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583D5" w14:textId="77777777" w:rsidR="004A7B13" w:rsidRDefault="004A7B13" w:rsidP="004A7B13">
      <w:pPr>
        <w:pStyle w:val="Title"/>
        <w:spacing w:before="0" w:after="0"/>
        <w:ind w:firstLine="0"/>
        <w:rPr>
          <w:rFonts w:ascii="Times New Roman" w:hAnsi="Times New Roman" w:cs="Times New Roman"/>
          <w:kern w:val="0"/>
        </w:rPr>
      </w:pPr>
      <w:bookmarkStart w:id="0" w:name="_Toc525549721"/>
      <w:r w:rsidRPr="00587CC6">
        <w:rPr>
          <w:rFonts w:ascii="Times New Roman" w:hAnsi="Times New Roman" w:cs="Times New Roman"/>
          <w:noProof/>
          <w:kern w:val="0"/>
        </w:rPr>
        <w:drawing>
          <wp:inline distT="0" distB="0" distL="0" distR="0" wp14:anchorId="4A5B6350" wp14:editId="2EFDCCC7">
            <wp:extent cx="659130" cy="7975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797560"/>
                    </a:xfrm>
                    <a:prstGeom prst="rect">
                      <a:avLst/>
                    </a:prstGeom>
                    <a:noFill/>
                    <a:ln>
                      <a:noFill/>
                    </a:ln>
                  </pic:spPr>
                </pic:pic>
              </a:graphicData>
            </a:graphic>
          </wp:inline>
        </w:drawing>
      </w:r>
    </w:p>
    <w:p w14:paraId="20805585" w14:textId="77777777" w:rsidR="00DD76F4" w:rsidRPr="00DD76F4" w:rsidRDefault="00DD76F4" w:rsidP="004A7B13">
      <w:pPr>
        <w:pStyle w:val="Title"/>
        <w:spacing w:before="0" w:after="0"/>
        <w:ind w:firstLine="0"/>
        <w:rPr>
          <w:rFonts w:ascii="Times New Roman" w:hAnsi="Times New Roman" w:cs="Times New Roman"/>
          <w:kern w:val="0"/>
          <w:sz w:val="28"/>
          <w:szCs w:val="28"/>
        </w:rPr>
      </w:pPr>
    </w:p>
    <w:p w14:paraId="343F5E04" w14:textId="77777777" w:rsidR="004A7B13" w:rsidRPr="00587CC6" w:rsidRDefault="004A7B13" w:rsidP="004A7B13">
      <w:pPr>
        <w:pStyle w:val="Title"/>
        <w:spacing w:before="0" w:after="0"/>
        <w:ind w:firstLine="0"/>
        <w:rPr>
          <w:rFonts w:ascii="Times New Roman" w:hAnsi="Times New Roman" w:cs="Times New Roman"/>
          <w:kern w:val="0"/>
          <w:sz w:val="36"/>
          <w:szCs w:val="36"/>
        </w:rPr>
      </w:pPr>
      <w:r w:rsidRPr="00587CC6">
        <w:rPr>
          <w:rFonts w:ascii="Times New Roman" w:hAnsi="Times New Roman" w:cs="Times New Roman"/>
          <w:kern w:val="0"/>
          <w:sz w:val="36"/>
          <w:szCs w:val="36"/>
        </w:rPr>
        <w:t xml:space="preserve">СОВЕТ КАЛАРСКОГО МУНИЦИПАЛЬНОГО ОКРУГА ЗАБАЙКАЛЬСКОГО КРАЯ </w:t>
      </w:r>
    </w:p>
    <w:p w14:paraId="7E069EE9" w14:textId="77777777" w:rsidR="004A7B13" w:rsidRPr="00587CC6" w:rsidRDefault="004A7B13" w:rsidP="004A7B13">
      <w:pPr>
        <w:pStyle w:val="Title"/>
        <w:spacing w:before="0" w:after="0"/>
        <w:ind w:firstLine="0"/>
        <w:rPr>
          <w:rFonts w:ascii="Times New Roman" w:hAnsi="Times New Roman" w:cs="Times New Roman"/>
          <w:kern w:val="0"/>
          <w:sz w:val="28"/>
          <w:szCs w:val="28"/>
        </w:rPr>
      </w:pPr>
    </w:p>
    <w:p w14:paraId="5F0B3A38" w14:textId="77777777" w:rsidR="004A7B13" w:rsidRPr="00587CC6" w:rsidRDefault="004A7B13" w:rsidP="004A7B13">
      <w:pPr>
        <w:pStyle w:val="Title"/>
        <w:spacing w:before="0" w:after="0"/>
        <w:ind w:firstLine="0"/>
        <w:rPr>
          <w:rFonts w:ascii="Times New Roman" w:hAnsi="Times New Roman" w:cs="Times New Roman"/>
          <w:kern w:val="0"/>
          <w:sz w:val="44"/>
          <w:szCs w:val="44"/>
        </w:rPr>
      </w:pPr>
      <w:r w:rsidRPr="00587CC6">
        <w:rPr>
          <w:rFonts w:ascii="Times New Roman" w:hAnsi="Times New Roman" w:cs="Times New Roman"/>
          <w:kern w:val="0"/>
          <w:sz w:val="44"/>
          <w:szCs w:val="44"/>
        </w:rPr>
        <w:t>РЕШЕНИ</w:t>
      </w:r>
      <w:r>
        <w:rPr>
          <w:rFonts w:ascii="Times New Roman" w:hAnsi="Times New Roman" w:cs="Times New Roman"/>
          <w:kern w:val="0"/>
          <w:sz w:val="44"/>
          <w:szCs w:val="44"/>
        </w:rPr>
        <w:t>Е</w:t>
      </w:r>
    </w:p>
    <w:p w14:paraId="4CC54DA2" w14:textId="77777777" w:rsidR="004A7B13" w:rsidRPr="00587CC6" w:rsidRDefault="004A7B13" w:rsidP="004A7B13">
      <w:pPr>
        <w:pStyle w:val="Title"/>
        <w:spacing w:before="0" w:after="0"/>
        <w:ind w:firstLine="0"/>
        <w:rPr>
          <w:rFonts w:ascii="Times New Roman" w:hAnsi="Times New Roman" w:cs="Times New Roman"/>
          <w:kern w:val="0"/>
          <w:sz w:val="28"/>
          <w:szCs w:val="28"/>
        </w:rPr>
      </w:pPr>
    </w:p>
    <w:p w14:paraId="48403125" w14:textId="77777777" w:rsidR="004A7B13" w:rsidRPr="00587CC6" w:rsidRDefault="004A7B13" w:rsidP="004A7B13">
      <w:pPr>
        <w:pStyle w:val="Title"/>
        <w:spacing w:before="0" w:after="0"/>
        <w:ind w:firstLine="0"/>
        <w:rPr>
          <w:rFonts w:ascii="Times New Roman" w:hAnsi="Times New Roman" w:cs="Times New Roman"/>
          <w:kern w:val="0"/>
          <w:sz w:val="28"/>
          <w:szCs w:val="28"/>
        </w:rPr>
      </w:pPr>
      <w:r>
        <w:rPr>
          <w:rFonts w:ascii="Times New Roman" w:hAnsi="Times New Roman" w:cs="Times New Roman"/>
          <w:kern w:val="0"/>
          <w:sz w:val="28"/>
          <w:szCs w:val="28"/>
        </w:rPr>
        <w:t xml:space="preserve">28 ноября 2025 </w:t>
      </w:r>
      <w:r w:rsidRPr="00587CC6">
        <w:rPr>
          <w:rFonts w:ascii="Times New Roman" w:hAnsi="Times New Roman" w:cs="Times New Roman"/>
          <w:kern w:val="0"/>
          <w:sz w:val="28"/>
          <w:szCs w:val="28"/>
        </w:rPr>
        <w:t>года</w:t>
      </w:r>
      <w:r w:rsidRPr="00587CC6">
        <w:rPr>
          <w:rFonts w:ascii="Times New Roman" w:hAnsi="Times New Roman" w:cs="Times New Roman"/>
          <w:sz w:val="28"/>
          <w:szCs w:val="28"/>
        </w:rPr>
        <w:t xml:space="preserve"> </w:t>
      </w:r>
      <w:r w:rsidRPr="00587CC6">
        <w:rPr>
          <w:rFonts w:ascii="Times New Roman" w:hAnsi="Times New Roman" w:cs="Times New Roman"/>
          <w:sz w:val="28"/>
          <w:szCs w:val="28"/>
        </w:rPr>
        <w:tab/>
      </w:r>
      <w:r w:rsidRPr="00587CC6">
        <w:rPr>
          <w:rFonts w:ascii="Times New Roman" w:hAnsi="Times New Roman" w:cs="Times New Roman"/>
          <w:sz w:val="28"/>
          <w:szCs w:val="28"/>
        </w:rPr>
        <w:tab/>
      </w:r>
      <w:r w:rsidRPr="00587C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87CC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87CC6">
        <w:rPr>
          <w:rFonts w:ascii="Times New Roman" w:hAnsi="Times New Roman" w:cs="Times New Roman"/>
          <w:sz w:val="28"/>
          <w:szCs w:val="28"/>
        </w:rPr>
        <w:tab/>
      </w:r>
      <w:r w:rsidRPr="00587CC6">
        <w:rPr>
          <w:rFonts w:ascii="Times New Roman" w:hAnsi="Times New Roman" w:cs="Times New Roman"/>
          <w:sz w:val="28"/>
          <w:szCs w:val="28"/>
        </w:rPr>
        <w:tab/>
      </w:r>
      <w:r w:rsidRPr="00587CC6">
        <w:rPr>
          <w:rFonts w:ascii="Times New Roman" w:hAnsi="Times New Roman" w:cs="Times New Roman"/>
          <w:sz w:val="28"/>
          <w:szCs w:val="28"/>
        </w:rPr>
        <w:tab/>
      </w:r>
      <w:r w:rsidRPr="00587CC6">
        <w:rPr>
          <w:rFonts w:ascii="Times New Roman" w:hAnsi="Times New Roman" w:cs="Times New Roman"/>
          <w:sz w:val="28"/>
          <w:szCs w:val="28"/>
        </w:rPr>
        <w:tab/>
        <w:t xml:space="preserve">№ </w:t>
      </w:r>
      <w:r>
        <w:rPr>
          <w:rFonts w:ascii="Times New Roman" w:hAnsi="Times New Roman" w:cs="Times New Roman"/>
          <w:sz w:val="28"/>
          <w:szCs w:val="28"/>
        </w:rPr>
        <w:t>37</w:t>
      </w:r>
    </w:p>
    <w:p w14:paraId="61AA247E" w14:textId="77777777" w:rsidR="004A7B13" w:rsidRPr="00587CC6" w:rsidRDefault="004A7B13" w:rsidP="004A7B13">
      <w:pPr>
        <w:pStyle w:val="Title"/>
        <w:spacing w:before="0" w:after="0"/>
        <w:ind w:firstLine="0"/>
        <w:jc w:val="left"/>
        <w:rPr>
          <w:rFonts w:ascii="Times New Roman" w:hAnsi="Times New Roman" w:cs="Times New Roman"/>
          <w:kern w:val="0"/>
          <w:sz w:val="28"/>
          <w:szCs w:val="28"/>
        </w:rPr>
      </w:pPr>
    </w:p>
    <w:p w14:paraId="5746DD9F" w14:textId="77777777" w:rsidR="004A7B13" w:rsidRPr="00587CC6" w:rsidRDefault="004A7B13" w:rsidP="004A7B13">
      <w:pPr>
        <w:pStyle w:val="Title"/>
        <w:spacing w:before="0" w:after="0"/>
        <w:ind w:firstLine="0"/>
        <w:rPr>
          <w:rFonts w:ascii="Times New Roman" w:hAnsi="Times New Roman" w:cs="Times New Roman"/>
          <w:sz w:val="28"/>
          <w:szCs w:val="28"/>
        </w:rPr>
      </w:pPr>
      <w:r w:rsidRPr="00587CC6">
        <w:rPr>
          <w:rFonts w:ascii="Times New Roman" w:hAnsi="Times New Roman" w:cs="Times New Roman"/>
          <w:kern w:val="0"/>
        </w:rPr>
        <w:t>с. Чара</w:t>
      </w:r>
    </w:p>
    <w:p w14:paraId="54B11386" w14:textId="77777777" w:rsidR="004A7B13" w:rsidRPr="00587CC6" w:rsidRDefault="004A7B13" w:rsidP="004A7B13">
      <w:pPr>
        <w:spacing w:line="240" w:lineRule="auto"/>
        <w:jc w:val="center"/>
        <w:rPr>
          <w:szCs w:val="28"/>
        </w:rPr>
      </w:pPr>
    </w:p>
    <w:p w14:paraId="2846D1B3" w14:textId="77777777" w:rsidR="004A7B13" w:rsidRPr="00C91C02" w:rsidRDefault="004A7B13" w:rsidP="004A7B13">
      <w:pPr>
        <w:spacing w:line="240" w:lineRule="auto"/>
        <w:ind w:firstLine="0"/>
        <w:jc w:val="center"/>
        <w:rPr>
          <w:b/>
        </w:rPr>
      </w:pPr>
      <w:r>
        <w:rPr>
          <w:b/>
        </w:rPr>
        <w:t>О внесении изменений в решение Совета Каларского муниципального округа Забайкальского края от 27 декабря 2024 года № 468  «</w:t>
      </w:r>
      <w:r w:rsidRPr="00C91C02">
        <w:rPr>
          <w:b/>
        </w:rPr>
        <w:t>О бюджете  Каларского муниципального округа Забайкальского края на 2025 год и плановый период 2026 и 2027 годов</w:t>
      </w:r>
      <w:r>
        <w:rPr>
          <w:b/>
        </w:rPr>
        <w:t>»</w:t>
      </w:r>
    </w:p>
    <w:p w14:paraId="3FE78796" w14:textId="77777777" w:rsidR="004A7B13" w:rsidRDefault="004A7B13" w:rsidP="00DD76F4">
      <w:pPr>
        <w:pStyle w:val="afff2"/>
        <w:spacing w:before="0" w:line="360" w:lineRule="auto"/>
      </w:pPr>
      <w:r>
        <w:t> </w:t>
      </w:r>
    </w:p>
    <w:p w14:paraId="30494AE1" w14:textId="77AD25C1" w:rsidR="004A7B13" w:rsidRDefault="004A7B13" w:rsidP="00DD76F4">
      <w:pPr>
        <w:pStyle w:val="afff2"/>
        <w:widowControl w:val="0"/>
        <w:spacing w:before="0"/>
      </w:pPr>
      <w:r>
        <w:rPr>
          <w:color w:val="000000"/>
          <w:szCs w:val="28"/>
        </w:rPr>
        <w:t xml:space="preserve">Руководствуясь Бюджетным кодексом Российской Федерации, Уставом Каларского муниципального округа Забайкальского края, решением Совета Каларского муниципального округа Забайкальского края от 27 мая 2022 года № 200 «Об утверждении Положения о бюджетном процессе в </w:t>
      </w:r>
      <w:proofErr w:type="spellStart"/>
      <w:r>
        <w:rPr>
          <w:color w:val="000000"/>
          <w:szCs w:val="28"/>
        </w:rPr>
        <w:t>Каларском</w:t>
      </w:r>
      <w:proofErr w:type="spellEnd"/>
      <w:r>
        <w:rPr>
          <w:color w:val="000000"/>
          <w:szCs w:val="28"/>
        </w:rPr>
        <w:t xml:space="preserve"> муниципальном округе Забайкальского края», Совет Каларского муниципального округа Забайкальского края  </w:t>
      </w:r>
      <w:r>
        <w:rPr>
          <w:b/>
          <w:bCs/>
          <w:color w:val="000000"/>
          <w:szCs w:val="28"/>
        </w:rPr>
        <w:t>решил:</w:t>
      </w:r>
      <w:r>
        <w:rPr>
          <w:color w:val="000000"/>
          <w:szCs w:val="28"/>
        </w:rPr>
        <w:tab/>
      </w:r>
    </w:p>
    <w:p w14:paraId="06CA54DC" w14:textId="488E669B" w:rsidR="004A7B13" w:rsidRDefault="004A7B13" w:rsidP="00DD76F4">
      <w:pPr>
        <w:pStyle w:val="afff2"/>
        <w:tabs>
          <w:tab w:val="left" w:pos="540"/>
        </w:tabs>
        <w:spacing w:before="0"/>
      </w:pPr>
    </w:p>
    <w:p w14:paraId="1B263B77" w14:textId="77777777" w:rsidR="004A7B13" w:rsidRDefault="004A7B13" w:rsidP="00DD76F4">
      <w:pPr>
        <w:pStyle w:val="afff2"/>
        <w:tabs>
          <w:tab w:val="left" w:pos="540"/>
        </w:tabs>
        <w:spacing w:before="0"/>
      </w:pPr>
      <w:r>
        <w:rPr>
          <w:color w:val="000000"/>
          <w:szCs w:val="28"/>
        </w:rPr>
        <w:t>1. Внести в решение Совета Каларского муниципального округа Забайкальского края от 27 декабря 2024 года  № 468  «О бюджете Каларского муниципального округа Забайкальского края на 2025 год и плановый период 2026 и 2027 годов» следующие изменения:</w:t>
      </w:r>
    </w:p>
    <w:p w14:paraId="24C3F8E8" w14:textId="77777777" w:rsidR="004A7B13" w:rsidRDefault="004A7B13" w:rsidP="00DD76F4">
      <w:pPr>
        <w:pStyle w:val="afff2"/>
        <w:tabs>
          <w:tab w:val="left" w:pos="540"/>
        </w:tabs>
        <w:spacing w:before="0"/>
      </w:pPr>
      <w:r>
        <w:rPr>
          <w:color w:val="000000"/>
          <w:szCs w:val="28"/>
        </w:rPr>
        <w:t>1.1. Часть 1 решения изложить в следующей редакции:</w:t>
      </w:r>
    </w:p>
    <w:p w14:paraId="0D30AA5C" w14:textId="77777777" w:rsidR="004A7B13" w:rsidRDefault="004A7B13" w:rsidP="00DD76F4">
      <w:pPr>
        <w:pStyle w:val="afff2"/>
        <w:tabs>
          <w:tab w:val="left" w:pos="540"/>
        </w:tabs>
        <w:spacing w:before="0"/>
      </w:pPr>
      <w:r>
        <w:rPr>
          <w:color w:val="000000"/>
          <w:szCs w:val="28"/>
        </w:rPr>
        <w:t>«1. Утвердить основные характеристики бюджета Каларского муниципального округа Забайкальского края на 2025 год:</w:t>
      </w:r>
    </w:p>
    <w:p w14:paraId="1F04493D" w14:textId="77777777" w:rsidR="004A7B13" w:rsidRDefault="004A7B13" w:rsidP="00DD76F4">
      <w:pPr>
        <w:pStyle w:val="afff2"/>
        <w:spacing w:before="0"/>
      </w:pPr>
      <w:r>
        <w:rPr>
          <w:color w:val="000000"/>
          <w:szCs w:val="28"/>
        </w:rPr>
        <w:t xml:space="preserve">1) общий объем доходов в сумме </w:t>
      </w:r>
      <w:r w:rsidRPr="00E463B6">
        <w:rPr>
          <w:color w:val="000000"/>
          <w:szCs w:val="28"/>
        </w:rPr>
        <w:t>1 973 564,2 тыс</w:t>
      </w:r>
      <w:r>
        <w:rPr>
          <w:color w:val="000000"/>
          <w:szCs w:val="28"/>
        </w:rPr>
        <w:t>. рублей;</w:t>
      </w:r>
    </w:p>
    <w:p w14:paraId="027A7D62" w14:textId="77777777" w:rsidR="004A7B13" w:rsidRDefault="004A7B13" w:rsidP="00DD76F4">
      <w:pPr>
        <w:pStyle w:val="afff2"/>
        <w:spacing w:before="0"/>
      </w:pPr>
      <w:r>
        <w:rPr>
          <w:color w:val="000000"/>
          <w:szCs w:val="28"/>
        </w:rPr>
        <w:t>2) общий объем расходов в сумме 2 888 324,4</w:t>
      </w:r>
      <w:r w:rsidRPr="0091617C">
        <w:rPr>
          <w:color w:val="000000"/>
          <w:szCs w:val="28"/>
        </w:rPr>
        <w:t> </w:t>
      </w:r>
      <w:r>
        <w:rPr>
          <w:color w:val="000000"/>
          <w:szCs w:val="28"/>
        </w:rPr>
        <w:t>тыс. рублей;</w:t>
      </w:r>
    </w:p>
    <w:p w14:paraId="3028D25F" w14:textId="77777777" w:rsidR="004A7B13" w:rsidRDefault="004A7B13" w:rsidP="00DD76F4">
      <w:pPr>
        <w:pStyle w:val="afff2"/>
        <w:spacing w:before="0"/>
      </w:pPr>
      <w:r>
        <w:rPr>
          <w:color w:val="000000"/>
          <w:szCs w:val="28"/>
        </w:rPr>
        <w:t xml:space="preserve">3) резервный фонд администрации Каларского муниципального округа Забайкальского края в сумме </w:t>
      </w:r>
      <w:r w:rsidRPr="00E463B6">
        <w:rPr>
          <w:color w:val="000000"/>
          <w:szCs w:val="28"/>
        </w:rPr>
        <w:t>15000,0</w:t>
      </w:r>
      <w:r>
        <w:rPr>
          <w:color w:val="000000"/>
          <w:szCs w:val="28"/>
        </w:rPr>
        <w:t> тыс. рублей;</w:t>
      </w:r>
    </w:p>
    <w:p w14:paraId="291B6214" w14:textId="77777777" w:rsidR="004A7B13" w:rsidRDefault="004A7B13" w:rsidP="00DD76F4">
      <w:pPr>
        <w:pStyle w:val="afff2"/>
        <w:spacing w:before="0"/>
      </w:pPr>
      <w:r>
        <w:rPr>
          <w:color w:val="000000"/>
          <w:szCs w:val="28"/>
        </w:rPr>
        <w:t>4)</w:t>
      </w:r>
      <w:r>
        <w:rPr>
          <w:i/>
          <w:iCs/>
          <w:color w:val="000000"/>
          <w:szCs w:val="28"/>
        </w:rPr>
        <w:t> </w:t>
      </w:r>
      <w:r>
        <w:rPr>
          <w:color w:val="000000"/>
          <w:szCs w:val="28"/>
        </w:rPr>
        <w:t xml:space="preserve">верхний предел муниципального долга Каларского муниципального округа Забайкальского края на 1 января 2026 года в сумме </w:t>
      </w:r>
      <w:r w:rsidRPr="00E463B6">
        <w:rPr>
          <w:color w:val="000000"/>
          <w:szCs w:val="28"/>
        </w:rPr>
        <w:t>0,0</w:t>
      </w:r>
      <w:r>
        <w:rPr>
          <w:color w:val="000000"/>
          <w:szCs w:val="28"/>
        </w:rPr>
        <w:t xml:space="preserve"> тыс. рублей, в том числе верхний предел долга по муниципальным гарантиям Каларского муниципального округа Забайкальского края) в сумме </w:t>
      </w:r>
      <w:r w:rsidRPr="00E463B6">
        <w:rPr>
          <w:color w:val="000000"/>
          <w:szCs w:val="28"/>
        </w:rPr>
        <w:t>0,0</w:t>
      </w:r>
      <w:r>
        <w:rPr>
          <w:color w:val="000000"/>
          <w:szCs w:val="28"/>
        </w:rPr>
        <w:t xml:space="preserve"> тыс. рублей;</w:t>
      </w:r>
    </w:p>
    <w:p w14:paraId="1A8E6266" w14:textId="77777777" w:rsidR="004A7B13" w:rsidRDefault="004A7B13" w:rsidP="00DD76F4">
      <w:pPr>
        <w:pStyle w:val="afff2"/>
        <w:spacing w:before="0"/>
      </w:pPr>
      <w:r>
        <w:rPr>
          <w:color w:val="000000"/>
          <w:szCs w:val="28"/>
        </w:rPr>
        <w:t xml:space="preserve">5) объем расходов на обслуживание муниципального долга Каларского муниципального округа Забайкальского края в сумме </w:t>
      </w:r>
      <w:r w:rsidRPr="00E463B6">
        <w:rPr>
          <w:color w:val="000000"/>
          <w:szCs w:val="28"/>
        </w:rPr>
        <w:t>0,0</w:t>
      </w:r>
      <w:r>
        <w:rPr>
          <w:color w:val="000000"/>
          <w:szCs w:val="28"/>
        </w:rPr>
        <w:t xml:space="preserve"> тыс. рублей; </w:t>
      </w:r>
    </w:p>
    <w:p w14:paraId="6361A151" w14:textId="77777777" w:rsidR="004A7B13" w:rsidRDefault="004A7B13" w:rsidP="00DD76F4">
      <w:pPr>
        <w:pStyle w:val="afff2"/>
        <w:spacing w:before="0"/>
      </w:pPr>
      <w:r>
        <w:rPr>
          <w:color w:val="000000"/>
          <w:szCs w:val="28"/>
        </w:rPr>
        <w:lastRenderedPageBreak/>
        <w:t>6) дефицит бюджета Каларского муниципального округа Забайкальского края в сумме  914 760,2 тыс. рублей.».</w:t>
      </w:r>
    </w:p>
    <w:p w14:paraId="33769E75" w14:textId="77777777" w:rsidR="004A7B13" w:rsidRDefault="004A7B13" w:rsidP="00DD76F4">
      <w:pPr>
        <w:pStyle w:val="afff2"/>
        <w:spacing w:before="0"/>
      </w:pPr>
      <w:r>
        <w:rPr>
          <w:color w:val="000000"/>
          <w:szCs w:val="28"/>
        </w:rPr>
        <w:t>1.2. В части 13 решения цифры «341295,0» заменить цифрами «322156,9».</w:t>
      </w:r>
    </w:p>
    <w:p w14:paraId="68A9B5E9" w14:textId="77777777" w:rsidR="004A7B13" w:rsidRDefault="004A7B13" w:rsidP="00DD76F4">
      <w:pPr>
        <w:pStyle w:val="afff2"/>
        <w:spacing w:before="0"/>
      </w:pPr>
      <w:r>
        <w:rPr>
          <w:color w:val="000000"/>
          <w:szCs w:val="28"/>
        </w:rPr>
        <w:t>1.3. Решение дополнить частью 22.1. следующего содержания:</w:t>
      </w:r>
    </w:p>
    <w:p w14:paraId="51B48974" w14:textId="77777777" w:rsidR="004A7B13" w:rsidRDefault="004A7B13" w:rsidP="00DD76F4">
      <w:pPr>
        <w:pStyle w:val="afff2"/>
        <w:widowControl w:val="0"/>
        <w:spacing w:before="0"/>
      </w:pPr>
      <w:r>
        <w:rPr>
          <w:color w:val="000000"/>
          <w:szCs w:val="28"/>
        </w:rPr>
        <w:t xml:space="preserve">«Увеличить с 1 октября 2025 года на 4,2 процента размеры окладов (должностных окладов), ставки заработной платы работников муниципальных учреждений Каларского муниципального округа Забайкальского края, на которых не распространяется действие </w:t>
      </w:r>
      <w:hyperlink r:id="rId10" w:tooltip="https://login.consultant.ru/link/?req=doc&amp;base=LAW&amp;n=129344" w:history="1">
        <w:r>
          <w:rPr>
            <w:rStyle w:val="af4"/>
            <w:rFonts w:eastAsia="Calibri"/>
            <w:color w:val="000000"/>
            <w:szCs w:val="28"/>
          </w:rPr>
          <w:t>Указа</w:t>
        </w:r>
      </w:hyperlink>
      <w:r>
        <w:rPr>
          <w:color w:val="000000"/>
          <w:szCs w:val="28"/>
        </w:rPr>
        <w:t xml:space="preserve"> Президента Российской Федерации от 7 мая 2012 года № 597 «О мероприятиях по реализации государственной социальной политики», </w:t>
      </w:r>
      <w:hyperlink r:id="rId11" w:tooltip="https://login.consultant.ru/link/?req=doc&amp;base=LAW&amp;n=130516" w:history="1">
        <w:r>
          <w:rPr>
            <w:rStyle w:val="af4"/>
            <w:rFonts w:eastAsia="Calibri"/>
            <w:color w:val="000000"/>
            <w:szCs w:val="28"/>
          </w:rPr>
          <w:t>Указа</w:t>
        </w:r>
      </w:hyperlink>
      <w:r>
        <w:rPr>
          <w:color w:val="000000"/>
          <w:szCs w:val="28"/>
        </w:rPr>
        <w:t xml:space="preserve"> Президента Российской Федерации от 1 июня 2012 года № 761 «О Национальной стратегии действий в интересах детей на 2012 - 2017 годы», </w:t>
      </w:r>
      <w:hyperlink r:id="rId12" w:tooltip="https://login.consultant.ru/link/?req=doc&amp;base=LAW&amp;n=282758" w:history="1">
        <w:r>
          <w:rPr>
            <w:rStyle w:val="af4"/>
            <w:rFonts w:eastAsia="Calibri"/>
            <w:color w:val="000000"/>
            <w:szCs w:val="28"/>
          </w:rPr>
          <w:t>Указа</w:t>
        </w:r>
      </w:hyperlink>
      <w:r>
        <w:rPr>
          <w:color w:val="000000"/>
          <w:szCs w:val="28"/>
        </w:rPr>
        <w:t xml:space="preserve">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муниципальной службы Каларского муниципального округа Забайкальского края, а также размеры ежемесячного денежного вознаграждения (денежного вознаграждения) лиц, замещающих муниципальные должности Каларского муниципального округа Забайкальского края, окладов (должностных окладов) иных категорий должностных лиц, для которых муниципальными правовыми актами  Каларского муниципального округа Забайкальского края предусмотрено увеличение (индексация) окладов (должностных окладов). </w:t>
      </w:r>
    </w:p>
    <w:p w14:paraId="160A10DE" w14:textId="77777777" w:rsidR="004A7B13" w:rsidRDefault="004A7B13" w:rsidP="00DD76F4">
      <w:pPr>
        <w:pStyle w:val="afff2"/>
        <w:spacing w:before="0"/>
      </w:pPr>
      <w:r>
        <w:rPr>
          <w:color w:val="000000"/>
          <w:szCs w:val="28"/>
        </w:rPr>
        <w:t>1.4. Приложение № 1 изложить в новой редакции (прилагается).</w:t>
      </w:r>
    </w:p>
    <w:p w14:paraId="1B35D371" w14:textId="77777777" w:rsidR="004A7B13" w:rsidRDefault="004A7B13" w:rsidP="00DD76F4">
      <w:pPr>
        <w:pStyle w:val="afff2"/>
        <w:spacing w:before="0"/>
      </w:pPr>
      <w:r>
        <w:rPr>
          <w:color w:val="000000"/>
          <w:szCs w:val="28"/>
        </w:rPr>
        <w:t>1.5. Приложение № 5 изложить в новой редакции (прилагается).</w:t>
      </w:r>
    </w:p>
    <w:p w14:paraId="7AFD51C4" w14:textId="77777777" w:rsidR="004A7B13" w:rsidRDefault="004A7B13" w:rsidP="00DD76F4">
      <w:pPr>
        <w:pStyle w:val="afff2"/>
        <w:spacing w:before="0"/>
      </w:pPr>
      <w:r>
        <w:rPr>
          <w:color w:val="000000"/>
          <w:szCs w:val="28"/>
        </w:rPr>
        <w:t>1.6. Приложение № 7 изложить в новой редакции (прилагается).</w:t>
      </w:r>
    </w:p>
    <w:p w14:paraId="6336C37D" w14:textId="77777777" w:rsidR="004A7B13" w:rsidRDefault="004A7B13" w:rsidP="00DD76F4">
      <w:pPr>
        <w:pStyle w:val="afff2"/>
        <w:spacing w:before="0"/>
      </w:pPr>
      <w:r>
        <w:rPr>
          <w:color w:val="000000"/>
          <w:szCs w:val="28"/>
        </w:rPr>
        <w:t>1.7. Приложение № 9 изложить в новой редакции (прилагается).</w:t>
      </w:r>
    </w:p>
    <w:p w14:paraId="46F672D8" w14:textId="77777777" w:rsidR="004A7B13" w:rsidRDefault="004A7B13" w:rsidP="00DD76F4">
      <w:pPr>
        <w:pStyle w:val="afff2"/>
        <w:spacing w:before="0"/>
      </w:pPr>
      <w:r>
        <w:rPr>
          <w:color w:val="000000"/>
          <w:szCs w:val="28"/>
        </w:rPr>
        <w:t>1.8. Приложение № 11 изложить в новой редакции (прилагается).</w:t>
      </w:r>
    </w:p>
    <w:p w14:paraId="77A0998A" w14:textId="77777777" w:rsidR="004A7B13" w:rsidRDefault="004A7B13" w:rsidP="00DD76F4">
      <w:pPr>
        <w:pStyle w:val="afff2"/>
        <w:spacing w:before="0"/>
      </w:pPr>
      <w:r>
        <w:rPr>
          <w:color w:val="000000"/>
          <w:szCs w:val="28"/>
        </w:rPr>
        <w:t>1.9. Приложение № 14 изложить в новой редакции (прилагается).</w:t>
      </w:r>
    </w:p>
    <w:p w14:paraId="188AEAC5" w14:textId="77777777" w:rsidR="004A7B13" w:rsidRDefault="004A7B13" w:rsidP="00DD76F4">
      <w:pPr>
        <w:pStyle w:val="afff2"/>
        <w:spacing w:before="0"/>
      </w:pPr>
      <w:r>
        <w:rPr>
          <w:color w:val="000000"/>
          <w:szCs w:val="28"/>
        </w:rPr>
        <w:t>2. Настоящее Решение вступает в силу на следующий день после дня его официального опубликования в сетевом издании «</w:t>
      </w:r>
      <w:proofErr w:type="spellStart"/>
      <w:r>
        <w:rPr>
          <w:color w:val="000000"/>
          <w:szCs w:val="28"/>
        </w:rPr>
        <w:t>Каларский</w:t>
      </w:r>
      <w:proofErr w:type="spellEnd"/>
      <w:r>
        <w:rPr>
          <w:color w:val="000000"/>
          <w:szCs w:val="28"/>
        </w:rPr>
        <w:t xml:space="preserve"> район: день за днем» https://newchara.ru.</w:t>
      </w:r>
    </w:p>
    <w:p w14:paraId="245D574B" w14:textId="2B9C5801" w:rsidR="004A7B13" w:rsidRDefault="004A7B13" w:rsidP="00DD76F4">
      <w:pPr>
        <w:pStyle w:val="afff2"/>
        <w:spacing w:before="0"/>
      </w:pPr>
    </w:p>
    <w:p w14:paraId="2BEA95EA" w14:textId="77777777" w:rsidR="004A7B13" w:rsidRDefault="004A7B13" w:rsidP="004A7B13">
      <w:pPr>
        <w:spacing w:line="240" w:lineRule="auto"/>
        <w:rPr>
          <w:szCs w:val="28"/>
        </w:rPr>
      </w:pPr>
    </w:p>
    <w:p w14:paraId="6185F84A" w14:textId="77777777" w:rsidR="004A7B13" w:rsidRPr="005356F1" w:rsidRDefault="004A7B13" w:rsidP="004A7B13">
      <w:pPr>
        <w:spacing w:line="240" w:lineRule="auto"/>
        <w:rPr>
          <w:szCs w:val="28"/>
        </w:rPr>
      </w:pPr>
    </w:p>
    <w:p w14:paraId="6B931741" w14:textId="77777777" w:rsidR="004A7B13" w:rsidRPr="005356F1" w:rsidRDefault="004A7B13" w:rsidP="004A7B13">
      <w:pPr>
        <w:spacing w:line="240" w:lineRule="auto"/>
        <w:ind w:firstLine="0"/>
        <w:jc w:val="left"/>
        <w:rPr>
          <w:szCs w:val="28"/>
        </w:rPr>
      </w:pPr>
      <w:r w:rsidRPr="005356F1">
        <w:rPr>
          <w:szCs w:val="28"/>
        </w:rPr>
        <w:t>Глава Каларского муниципального округа</w:t>
      </w:r>
    </w:p>
    <w:p w14:paraId="04F019CB" w14:textId="77777777" w:rsidR="004A7B13" w:rsidRPr="005356F1" w:rsidRDefault="004A7B13" w:rsidP="004A7B13">
      <w:pPr>
        <w:spacing w:line="240" w:lineRule="auto"/>
        <w:ind w:firstLine="0"/>
        <w:jc w:val="left"/>
        <w:rPr>
          <w:szCs w:val="28"/>
        </w:rPr>
      </w:pPr>
      <w:r>
        <w:rPr>
          <w:szCs w:val="28"/>
        </w:rPr>
        <w:t>Забайкальского края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5356F1">
        <w:rPr>
          <w:szCs w:val="28"/>
        </w:rPr>
        <w:t>Устюжанин</w:t>
      </w:r>
      <w:r w:rsidRPr="00E463B6">
        <w:rPr>
          <w:szCs w:val="28"/>
        </w:rPr>
        <w:t xml:space="preserve"> </w:t>
      </w:r>
      <w:r w:rsidRPr="005356F1">
        <w:rPr>
          <w:szCs w:val="28"/>
        </w:rPr>
        <w:t>В. В.</w:t>
      </w:r>
    </w:p>
    <w:p w14:paraId="2B2CB68D" w14:textId="77777777" w:rsidR="004A7B13" w:rsidRDefault="004A7B13" w:rsidP="004A7B13">
      <w:pPr>
        <w:spacing w:line="240" w:lineRule="auto"/>
        <w:ind w:firstLine="0"/>
        <w:jc w:val="left"/>
        <w:rPr>
          <w:szCs w:val="28"/>
        </w:rPr>
      </w:pPr>
    </w:p>
    <w:p w14:paraId="20FD68A8" w14:textId="77777777" w:rsidR="00DD76F4" w:rsidRDefault="00DD76F4" w:rsidP="004A7B13">
      <w:pPr>
        <w:spacing w:line="240" w:lineRule="auto"/>
        <w:ind w:firstLine="0"/>
        <w:jc w:val="left"/>
        <w:rPr>
          <w:szCs w:val="28"/>
        </w:rPr>
      </w:pPr>
    </w:p>
    <w:p w14:paraId="34A4A6B6" w14:textId="77777777" w:rsidR="00DD76F4" w:rsidRDefault="00DD76F4" w:rsidP="004A7B13">
      <w:pPr>
        <w:spacing w:line="240" w:lineRule="auto"/>
        <w:ind w:firstLine="0"/>
        <w:jc w:val="left"/>
        <w:rPr>
          <w:szCs w:val="28"/>
        </w:rPr>
      </w:pPr>
    </w:p>
    <w:p w14:paraId="6D641251" w14:textId="77777777" w:rsidR="004A7B13" w:rsidRPr="005356F1" w:rsidRDefault="004A7B13" w:rsidP="004A7B13">
      <w:pPr>
        <w:spacing w:line="240" w:lineRule="auto"/>
        <w:ind w:firstLine="0"/>
        <w:jc w:val="left"/>
        <w:rPr>
          <w:szCs w:val="28"/>
        </w:rPr>
      </w:pPr>
      <w:r w:rsidRPr="005356F1">
        <w:rPr>
          <w:szCs w:val="28"/>
        </w:rPr>
        <w:t>Председатель Совета Каларского муниципального</w:t>
      </w:r>
    </w:p>
    <w:p w14:paraId="0E61C66C" w14:textId="77777777" w:rsidR="004A7B13" w:rsidRDefault="004A7B13" w:rsidP="004A7B13">
      <w:pPr>
        <w:spacing w:line="240" w:lineRule="auto"/>
        <w:ind w:firstLine="0"/>
        <w:jc w:val="left"/>
        <w:rPr>
          <w:szCs w:val="28"/>
        </w:rPr>
        <w:sectPr w:rsidR="004A7B13" w:rsidSect="004A7B13">
          <w:pgSz w:w="11907" w:h="16840" w:code="9"/>
          <w:pgMar w:top="851" w:right="567" w:bottom="1134" w:left="1701" w:header="567" w:footer="567" w:gutter="0"/>
          <w:cols w:space="720"/>
          <w:docGrid w:linePitch="381"/>
        </w:sectPr>
      </w:pPr>
      <w:r>
        <w:rPr>
          <w:szCs w:val="28"/>
        </w:rPr>
        <w:t>округа Забайкальского края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roofErr w:type="spellStart"/>
      <w:r>
        <w:rPr>
          <w:szCs w:val="28"/>
        </w:rPr>
        <w:t>Бастрыкина</w:t>
      </w:r>
      <w:proofErr w:type="spellEnd"/>
      <w:r>
        <w:rPr>
          <w:szCs w:val="28"/>
        </w:rPr>
        <w:t xml:space="preserve"> Н.И.</w:t>
      </w:r>
    </w:p>
    <w:bookmarkEnd w:id="0"/>
    <w:p w14:paraId="4A9F83F2"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1</w:t>
      </w:r>
    </w:p>
    <w:p w14:paraId="6495B7D3" w14:textId="1344F46B" w:rsidR="00DD76F4" w:rsidRPr="00DD76F4" w:rsidRDefault="00DD76F4" w:rsidP="00DD76F4">
      <w:pPr>
        <w:spacing w:line="276" w:lineRule="auto"/>
        <w:ind w:left="4536" w:firstLine="0"/>
        <w:jc w:val="center"/>
        <w:rPr>
          <w:szCs w:val="28"/>
        </w:rPr>
      </w:pPr>
      <w:r w:rsidRPr="00DD76F4">
        <w:rPr>
          <w:szCs w:val="28"/>
        </w:rPr>
        <w:t xml:space="preserve">к </w:t>
      </w:r>
      <w:r>
        <w:rPr>
          <w:szCs w:val="28"/>
        </w:rPr>
        <w:t>р</w:t>
      </w:r>
      <w:r w:rsidRPr="00DD76F4">
        <w:rPr>
          <w:szCs w:val="28"/>
        </w:rPr>
        <w:t>ешению Совета Каларского муниципального округа</w:t>
      </w:r>
    </w:p>
    <w:p w14:paraId="5EBA07F2" w14:textId="77777777" w:rsidR="00DD76F4" w:rsidRPr="00DD76F4" w:rsidRDefault="00DD76F4" w:rsidP="00DD76F4">
      <w:pPr>
        <w:spacing w:line="276" w:lineRule="auto"/>
        <w:ind w:left="4536" w:firstLine="0"/>
        <w:jc w:val="center"/>
        <w:rPr>
          <w:szCs w:val="28"/>
        </w:rPr>
      </w:pPr>
      <w:r w:rsidRPr="00DD76F4">
        <w:rPr>
          <w:szCs w:val="28"/>
        </w:rPr>
        <w:t xml:space="preserve"> Забайкальского края</w:t>
      </w:r>
    </w:p>
    <w:p w14:paraId="21CFB724" w14:textId="11669ADB" w:rsidR="00DD76F4" w:rsidRPr="00DD76F4" w:rsidRDefault="00DD76F4" w:rsidP="00DD76F4">
      <w:pPr>
        <w:spacing w:line="276" w:lineRule="auto"/>
        <w:ind w:left="4536" w:firstLine="0"/>
        <w:jc w:val="center"/>
        <w:rPr>
          <w:szCs w:val="28"/>
        </w:rPr>
      </w:pPr>
      <w:r w:rsidRPr="00DD76F4">
        <w:rPr>
          <w:szCs w:val="28"/>
        </w:rPr>
        <w:t xml:space="preserve">от 28 ноября 2025 года  № 37 </w:t>
      </w:r>
    </w:p>
    <w:p w14:paraId="0528A773" w14:textId="018446DF" w:rsidR="00120E0A" w:rsidRPr="004A7B13" w:rsidRDefault="00120E0A" w:rsidP="004A7B13">
      <w:pPr>
        <w:spacing w:line="240" w:lineRule="auto"/>
        <w:jc w:val="right"/>
        <w:rPr>
          <w:sz w:val="16"/>
          <w:szCs w:val="16"/>
        </w:rPr>
      </w:pPr>
    </w:p>
    <w:p w14:paraId="4651279A" w14:textId="77777777" w:rsidR="00DD76F4" w:rsidRDefault="00DD76F4" w:rsidP="00120E0A">
      <w:pPr>
        <w:spacing w:line="240" w:lineRule="auto"/>
        <w:ind w:firstLine="0"/>
        <w:jc w:val="center"/>
        <w:rPr>
          <w:sz w:val="16"/>
          <w:szCs w:val="16"/>
        </w:rPr>
      </w:pPr>
    </w:p>
    <w:p w14:paraId="03ACAC8B" w14:textId="397D38C1" w:rsidR="00120E0A" w:rsidRPr="00DD76F4" w:rsidRDefault="00120E0A" w:rsidP="00120E0A">
      <w:pPr>
        <w:spacing w:line="240" w:lineRule="auto"/>
        <w:ind w:firstLine="0"/>
        <w:jc w:val="center"/>
        <w:rPr>
          <w:b/>
          <w:szCs w:val="28"/>
        </w:rPr>
      </w:pPr>
      <w:r w:rsidRPr="00DD76F4">
        <w:rPr>
          <w:b/>
          <w:szCs w:val="28"/>
        </w:rPr>
        <w:t xml:space="preserve">Объем поступлений доходов в бюджет Каларского муниципального округа Забайкальского края по кодам классификации доходов бюджетов </w:t>
      </w:r>
    </w:p>
    <w:p w14:paraId="1263F01B" w14:textId="77777777" w:rsidR="00120E0A" w:rsidRPr="00DD76F4" w:rsidRDefault="00120E0A" w:rsidP="00120E0A">
      <w:pPr>
        <w:spacing w:line="240" w:lineRule="auto"/>
        <w:ind w:firstLine="0"/>
        <w:jc w:val="center"/>
        <w:rPr>
          <w:b/>
          <w:szCs w:val="28"/>
        </w:rPr>
      </w:pPr>
      <w:r w:rsidRPr="00DD76F4">
        <w:rPr>
          <w:b/>
          <w:szCs w:val="28"/>
        </w:rPr>
        <w:t>на 2025 год</w:t>
      </w:r>
    </w:p>
    <w:p w14:paraId="1EFEF16D" w14:textId="4F99A81C" w:rsidR="00120E0A" w:rsidRPr="004A7B13" w:rsidRDefault="00120E0A" w:rsidP="00120E0A">
      <w:pPr>
        <w:ind w:firstLine="0"/>
        <w:jc w:val="right"/>
        <w:rPr>
          <w:sz w:val="16"/>
          <w:szCs w:val="16"/>
        </w:rPr>
      </w:pPr>
      <w:r w:rsidRPr="004A7B13">
        <w:rPr>
          <w:sz w:val="16"/>
          <w:szCs w:val="16"/>
        </w:rPr>
        <w:t xml:space="preserve"> (тыс. рублей)</w:t>
      </w:r>
    </w:p>
    <w:tbl>
      <w:tblPr>
        <w:tblW w:w="4908" w:type="pct"/>
        <w:tblInd w:w="-34" w:type="dxa"/>
        <w:tblLayout w:type="fixed"/>
        <w:tblLook w:val="0000" w:firstRow="0" w:lastRow="0" w:firstColumn="0" w:lastColumn="0" w:noHBand="0" w:noVBand="0"/>
      </w:tblPr>
      <w:tblGrid>
        <w:gridCol w:w="1560"/>
        <w:gridCol w:w="2264"/>
        <w:gridCol w:w="15"/>
        <w:gridCol w:w="4216"/>
        <w:gridCol w:w="15"/>
        <w:gridCol w:w="1590"/>
        <w:gridCol w:w="14"/>
      </w:tblGrid>
      <w:tr w:rsidR="00120E0A" w:rsidRPr="004A7B13" w14:paraId="23731D10" w14:textId="77777777" w:rsidTr="004A7B13">
        <w:trPr>
          <w:trHeight w:val="235"/>
        </w:trPr>
        <w:tc>
          <w:tcPr>
            <w:tcW w:w="1984" w:type="pct"/>
            <w:gridSpan w:val="3"/>
            <w:tcBorders>
              <w:top w:val="single" w:sz="6" w:space="0" w:color="auto"/>
              <w:left w:val="single" w:sz="6" w:space="0" w:color="auto"/>
              <w:bottom w:val="single" w:sz="6" w:space="0" w:color="auto"/>
              <w:right w:val="single" w:sz="6" w:space="0" w:color="auto"/>
            </w:tcBorders>
            <w:vAlign w:val="bottom"/>
          </w:tcPr>
          <w:p w14:paraId="7BAB1C90"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Код классификации</w:t>
            </w:r>
          </w:p>
          <w:p w14:paraId="4A71BE06" w14:textId="6E73C72E"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доходов бюджетов</w:t>
            </w:r>
          </w:p>
        </w:tc>
        <w:tc>
          <w:tcPr>
            <w:tcW w:w="2187" w:type="pct"/>
            <w:gridSpan w:val="2"/>
            <w:tcBorders>
              <w:top w:val="single" w:sz="6" w:space="0" w:color="auto"/>
              <w:left w:val="single" w:sz="6" w:space="0" w:color="auto"/>
              <w:right w:val="single" w:sz="6" w:space="0" w:color="auto"/>
            </w:tcBorders>
          </w:tcPr>
          <w:p w14:paraId="3BE5A3EF"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p>
          <w:p w14:paraId="1A984311"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p>
          <w:p w14:paraId="0893BE4E" w14:textId="239B5F00"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Наименование кода классификации доходов бюджетов</w:t>
            </w:r>
          </w:p>
        </w:tc>
        <w:tc>
          <w:tcPr>
            <w:tcW w:w="830" w:type="pct"/>
            <w:gridSpan w:val="2"/>
            <w:tcBorders>
              <w:top w:val="single" w:sz="6" w:space="0" w:color="auto"/>
              <w:left w:val="single" w:sz="6" w:space="0" w:color="auto"/>
              <w:right w:val="single" w:sz="6" w:space="0" w:color="auto"/>
            </w:tcBorders>
            <w:vAlign w:val="bottom"/>
          </w:tcPr>
          <w:p w14:paraId="26F86CD0" w14:textId="53E76B6C"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Сумма</w:t>
            </w:r>
          </w:p>
        </w:tc>
      </w:tr>
      <w:tr w:rsidR="00120E0A" w:rsidRPr="004A7B13" w14:paraId="4276D5AA" w14:textId="77777777" w:rsidTr="004A7B13">
        <w:trPr>
          <w:gridAfter w:val="1"/>
          <w:wAfter w:w="8" w:type="pct"/>
          <w:trHeight w:val="235"/>
        </w:trPr>
        <w:tc>
          <w:tcPr>
            <w:tcW w:w="806" w:type="pct"/>
            <w:tcBorders>
              <w:top w:val="single" w:sz="6" w:space="0" w:color="auto"/>
              <w:left w:val="single" w:sz="6" w:space="0" w:color="auto"/>
              <w:bottom w:val="single" w:sz="6" w:space="0" w:color="auto"/>
              <w:right w:val="single" w:sz="6" w:space="0" w:color="auto"/>
            </w:tcBorders>
            <w:vAlign w:val="bottom"/>
          </w:tcPr>
          <w:p w14:paraId="6DCBD4BF" w14:textId="0BBFDAAD"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Главный администратор доходов бюджета</w:t>
            </w:r>
            <w:r w:rsidRPr="004A7B13">
              <w:rPr>
                <w:bCs/>
                <w:color w:val="000000"/>
                <w:sz w:val="16"/>
                <w:szCs w:val="16"/>
              </w:rPr>
              <w:tab/>
            </w:r>
          </w:p>
        </w:tc>
        <w:tc>
          <w:tcPr>
            <w:tcW w:w="1170" w:type="pct"/>
            <w:tcBorders>
              <w:top w:val="single" w:sz="6" w:space="0" w:color="auto"/>
              <w:left w:val="single" w:sz="6" w:space="0" w:color="auto"/>
              <w:bottom w:val="single" w:sz="6" w:space="0" w:color="auto"/>
              <w:right w:val="single" w:sz="6" w:space="0" w:color="auto"/>
            </w:tcBorders>
            <w:vAlign w:val="bottom"/>
          </w:tcPr>
          <w:p w14:paraId="3FAD9C52" w14:textId="30E15833"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Вид и подвид доходов бюджета</w:t>
            </w:r>
          </w:p>
        </w:tc>
        <w:tc>
          <w:tcPr>
            <w:tcW w:w="2187" w:type="pct"/>
            <w:gridSpan w:val="2"/>
            <w:tcBorders>
              <w:left w:val="single" w:sz="6" w:space="0" w:color="auto"/>
              <w:bottom w:val="single" w:sz="6" w:space="0" w:color="auto"/>
              <w:right w:val="single" w:sz="6" w:space="0" w:color="auto"/>
            </w:tcBorders>
          </w:tcPr>
          <w:p w14:paraId="0252D63A"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p>
        </w:tc>
        <w:tc>
          <w:tcPr>
            <w:tcW w:w="830" w:type="pct"/>
            <w:gridSpan w:val="2"/>
            <w:tcBorders>
              <w:left w:val="single" w:sz="6" w:space="0" w:color="auto"/>
              <w:bottom w:val="single" w:sz="6" w:space="0" w:color="auto"/>
              <w:right w:val="single" w:sz="6" w:space="0" w:color="auto"/>
            </w:tcBorders>
            <w:vAlign w:val="bottom"/>
          </w:tcPr>
          <w:p w14:paraId="3EF119C8"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p>
        </w:tc>
      </w:tr>
      <w:tr w:rsidR="00120E0A" w:rsidRPr="004A7B13" w14:paraId="1B687006" w14:textId="77777777" w:rsidTr="004A7B13">
        <w:trPr>
          <w:gridAfter w:val="1"/>
          <w:wAfter w:w="8" w:type="pct"/>
          <w:trHeight w:val="235"/>
        </w:trPr>
        <w:tc>
          <w:tcPr>
            <w:tcW w:w="806" w:type="pct"/>
            <w:tcBorders>
              <w:top w:val="single" w:sz="6" w:space="0" w:color="auto"/>
              <w:left w:val="single" w:sz="6" w:space="0" w:color="auto"/>
              <w:bottom w:val="single" w:sz="6" w:space="0" w:color="auto"/>
              <w:right w:val="single" w:sz="6" w:space="0" w:color="auto"/>
            </w:tcBorders>
            <w:vAlign w:val="bottom"/>
          </w:tcPr>
          <w:p w14:paraId="1C15B50E" w14:textId="08AD09D5"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1</w:t>
            </w:r>
          </w:p>
        </w:tc>
        <w:tc>
          <w:tcPr>
            <w:tcW w:w="1170" w:type="pct"/>
            <w:tcBorders>
              <w:top w:val="single" w:sz="6" w:space="0" w:color="auto"/>
              <w:left w:val="single" w:sz="6" w:space="0" w:color="auto"/>
              <w:bottom w:val="single" w:sz="6" w:space="0" w:color="auto"/>
              <w:right w:val="single" w:sz="6" w:space="0" w:color="auto"/>
            </w:tcBorders>
            <w:vAlign w:val="bottom"/>
          </w:tcPr>
          <w:p w14:paraId="07CF8DCA" w14:textId="715EDCF5"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2</w:t>
            </w:r>
          </w:p>
        </w:tc>
        <w:tc>
          <w:tcPr>
            <w:tcW w:w="2187" w:type="pct"/>
            <w:gridSpan w:val="2"/>
            <w:tcBorders>
              <w:top w:val="single" w:sz="6" w:space="0" w:color="auto"/>
              <w:left w:val="single" w:sz="6" w:space="0" w:color="auto"/>
              <w:bottom w:val="single" w:sz="6" w:space="0" w:color="auto"/>
              <w:right w:val="single" w:sz="6" w:space="0" w:color="auto"/>
            </w:tcBorders>
          </w:tcPr>
          <w:p w14:paraId="407F3E99" w14:textId="5F4FA620"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3</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6C91409B" w14:textId="0DA51509" w:rsidR="00120E0A" w:rsidRPr="004A7B13" w:rsidRDefault="00120E0A" w:rsidP="00120E0A">
            <w:pPr>
              <w:autoSpaceDE w:val="0"/>
              <w:autoSpaceDN w:val="0"/>
              <w:adjustRightInd w:val="0"/>
              <w:spacing w:line="240" w:lineRule="auto"/>
              <w:ind w:firstLine="0"/>
              <w:jc w:val="center"/>
              <w:rPr>
                <w:bCs/>
                <w:color w:val="000000"/>
                <w:sz w:val="16"/>
                <w:szCs w:val="16"/>
              </w:rPr>
            </w:pPr>
            <w:r w:rsidRPr="004A7B13">
              <w:rPr>
                <w:bCs/>
                <w:color w:val="000000"/>
                <w:sz w:val="16"/>
                <w:szCs w:val="16"/>
              </w:rPr>
              <w:t>4</w:t>
            </w:r>
          </w:p>
        </w:tc>
      </w:tr>
      <w:tr w:rsidR="00120E0A" w:rsidRPr="004A7B13" w14:paraId="3FEA755F" w14:textId="77777777" w:rsidTr="004A7B13">
        <w:trPr>
          <w:gridAfter w:val="1"/>
          <w:wAfter w:w="8" w:type="pct"/>
          <w:trHeight w:val="235"/>
        </w:trPr>
        <w:tc>
          <w:tcPr>
            <w:tcW w:w="806" w:type="pct"/>
            <w:tcBorders>
              <w:top w:val="single" w:sz="6" w:space="0" w:color="auto"/>
              <w:left w:val="single" w:sz="6" w:space="0" w:color="auto"/>
              <w:bottom w:val="single" w:sz="6" w:space="0" w:color="auto"/>
              <w:right w:val="single" w:sz="6" w:space="0" w:color="auto"/>
            </w:tcBorders>
            <w:vAlign w:val="bottom"/>
          </w:tcPr>
          <w:p w14:paraId="74CDCE15" w14:textId="77777777" w:rsidR="00120E0A" w:rsidRPr="004A7B13" w:rsidRDefault="00120E0A" w:rsidP="00120E0A">
            <w:pPr>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1667EECC" w14:textId="77777777" w:rsidR="00120E0A" w:rsidRPr="004A7B13" w:rsidRDefault="00120E0A" w:rsidP="00120E0A">
            <w:pPr>
              <w:autoSpaceDE w:val="0"/>
              <w:autoSpaceDN w:val="0"/>
              <w:adjustRightInd w:val="0"/>
              <w:spacing w:line="240" w:lineRule="auto"/>
              <w:ind w:firstLine="0"/>
              <w:jc w:val="center"/>
              <w:rPr>
                <w:bCs/>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2C40C2A1"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ДОХОДЫ, всего</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B776F02"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1 973 564,2</w:t>
            </w:r>
          </w:p>
        </w:tc>
      </w:tr>
      <w:tr w:rsidR="00120E0A" w:rsidRPr="004A7B13" w14:paraId="55E4597B"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20A58898"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0975E2D9"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1 00 00000 00 0000 000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0A8C5815"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Налоговые и неналоговые доходы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51BC86A"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 xml:space="preserve">1 496 642,1 </w:t>
            </w:r>
          </w:p>
        </w:tc>
      </w:tr>
      <w:tr w:rsidR="00120E0A" w:rsidRPr="004A7B13" w14:paraId="6710521D"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3449AEC2"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09C2119C"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1 01 00000 00 0000 000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752A4BEF"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Налоги на прибыль, доходы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2B00DDA"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717968,2</w:t>
            </w:r>
          </w:p>
        </w:tc>
      </w:tr>
      <w:tr w:rsidR="00120E0A" w:rsidRPr="004A7B13" w14:paraId="564DB590"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782B0E5B"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26D2A183"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798ADA28"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EE019E1"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14568B34"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7E3B339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4036553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1 01 02000 01 0000 110</w:t>
            </w:r>
          </w:p>
        </w:tc>
        <w:tc>
          <w:tcPr>
            <w:tcW w:w="2187" w:type="pct"/>
            <w:gridSpan w:val="2"/>
            <w:tcBorders>
              <w:top w:val="single" w:sz="6" w:space="0" w:color="auto"/>
              <w:left w:val="single" w:sz="6" w:space="0" w:color="auto"/>
              <w:bottom w:val="single" w:sz="6" w:space="0" w:color="auto"/>
              <w:right w:val="single" w:sz="6" w:space="0" w:color="auto"/>
            </w:tcBorders>
          </w:tcPr>
          <w:p w14:paraId="7F6FC51E"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Налог на доходы физических лиц</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DE9FB31"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717968,2</w:t>
            </w:r>
          </w:p>
        </w:tc>
      </w:tr>
      <w:tr w:rsidR="00120E0A" w:rsidRPr="004A7B13" w14:paraId="1D492710" w14:textId="77777777" w:rsidTr="004A7B13">
        <w:trPr>
          <w:gridAfter w:val="1"/>
          <w:wAfter w:w="8" w:type="pct"/>
          <w:trHeight w:val="396"/>
        </w:trPr>
        <w:tc>
          <w:tcPr>
            <w:tcW w:w="806" w:type="pct"/>
            <w:tcBorders>
              <w:top w:val="single" w:sz="6" w:space="0" w:color="auto"/>
              <w:left w:val="single" w:sz="6" w:space="0" w:color="auto"/>
              <w:bottom w:val="single" w:sz="6" w:space="0" w:color="auto"/>
              <w:right w:val="single" w:sz="6" w:space="0" w:color="auto"/>
            </w:tcBorders>
            <w:vAlign w:val="bottom"/>
          </w:tcPr>
          <w:p w14:paraId="5726FBDE"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0D995369"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1 03 00000 00 0000 000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4E219BDD"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Налоги на товары (работы, услуги), реализуемые на территории Российской Федерации</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A655A61"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42885,7</w:t>
            </w:r>
          </w:p>
        </w:tc>
      </w:tr>
      <w:tr w:rsidR="00120E0A" w:rsidRPr="004A7B13" w14:paraId="7396B96F" w14:textId="77777777" w:rsidTr="004A7B13">
        <w:trPr>
          <w:gridAfter w:val="1"/>
          <w:wAfter w:w="8" w:type="pct"/>
          <w:trHeight w:val="840"/>
        </w:trPr>
        <w:tc>
          <w:tcPr>
            <w:tcW w:w="806" w:type="pct"/>
            <w:tcBorders>
              <w:top w:val="single" w:sz="6" w:space="0" w:color="auto"/>
              <w:left w:val="single" w:sz="6" w:space="0" w:color="auto"/>
              <w:bottom w:val="single" w:sz="6" w:space="0" w:color="auto"/>
              <w:right w:val="single" w:sz="6" w:space="0" w:color="auto"/>
            </w:tcBorders>
            <w:vAlign w:val="bottom"/>
          </w:tcPr>
          <w:p w14:paraId="1A6C52F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48B8033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1 03 02230 01 0000 110</w:t>
            </w:r>
          </w:p>
        </w:tc>
        <w:tc>
          <w:tcPr>
            <w:tcW w:w="2187" w:type="pct"/>
            <w:gridSpan w:val="2"/>
            <w:tcBorders>
              <w:top w:val="single" w:sz="6" w:space="0" w:color="auto"/>
              <w:left w:val="single" w:sz="6" w:space="0" w:color="auto"/>
              <w:bottom w:val="single" w:sz="6" w:space="0" w:color="auto"/>
              <w:right w:val="single" w:sz="6" w:space="0" w:color="auto"/>
            </w:tcBorders>
          </w:tcPr>
          <w:p w14:paraId="565FDF8B"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70FC8C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21805,5</w:t>
            </w:r>
          </w:p>
        </w:tc>
      </w:tr>
      <w:tr w:rsidR="00120E0A" w:rsidRPr="004A7B13" w14:paraId="675D3448" w14:textId="77777777" w:rsidTr="004A7B13">
        <w:trPr>
          <w:gridAfter w:val="1"/>
          <w:wAfter w:w="8" w:type="pct"/>
          <w:trHeight w:val="411"/>
        </w:trPr>
        <w:tc>
          <w:tcPr>
            <w:tcW w:w="806" w:type="pct"/>
            <w:tcBorders>
              <w:top w:val="single" w:sz="6" w:space="0" w:color="auto"/>
              <w:left w:val="single" w:sz="6" w:space="0" w:color="auto"/>
              <w:bottom w:val="single" w:sz="6" w:space="0" w:color="auto"/>
              <w:right w:val="single" w:sz="6" w:space="0" w:color="auto"/>
            </w:tcBorders>
            <w:vAlign w:val="bottom"/>
          </w:tcPr>
          <w:p w14:paraId="7854BF2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6636F1E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1 03 02240 01 0000 110</w:t>
            </w:r>
          </w:p>
        </w:tc>
        <w:tc>
          <w:tcPr>
            <w:tcW w:w="2187" w:type="pct"/>
            <w:gridSpan w:val="2"/>
            <w:tcBorders>
              <w:top w:val="single" w:sz="6" w:space="0" w:color="auto"/>
              <w:left w:val="single" w:sz="6" w:space="0" w:color="auto"/>
              <w:bottom w:val="single" w:sz="6" w:space="0" w:color="auto"/>
              <w:right w:val="single" w:sz="6" w:space="0" w:color="auto"/>
            </w:tcBorders>
          </w:tcPr>
          <w:p w14:paraId="64EAC238"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D29CAF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115,4</w:t>
            </w:r>
          </w:p>
        </w:tc>
      </w:tr>
      <w:tr w:rsidR="00120E0A" w:rsidRPr="004A7B13" w14:paraId="2A96057F"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7DABAF54"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3E722F6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1 03 02250 01 0000 110</w:t>
            </w:r>
          </w:p>
        </w:tc>
        <w:tc>
          <w:tcPr>
            <w:tcW w:w="2187" w:type="pct"/>
            <w:gridSpan w:val="2"/>
            <w:tcBorders>
              <w:top w:val="single" w:sz="6" w:space="0" w:color="auto"/>
              <w:left w:val="single" w:sz="6" w:space="0" w:color="auto"/>
              <w:bottom w:val="single" w:sz="6" w:space="0" w:color="auto"/>
              <w:right w:val="single" w:sz="6" w:space="0" w:color="auto"/>
            </w:tcBorders>
          </w:tcPr>
          <w:p w14:paraId="3D91BFC3"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B7675E8"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22756,1</w:t>
            </w:r>
          </w:p>
        </w:tc>
      </w:tr>
      <w:tr w:rsidR="00120E0A" w:rsidRPr="004A7B13" w14:paraId="56A626B3"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585DA62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1BBC689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1 03 02260 01 0000 110</w:t>
            </w:r>
          </w:p>
        </w:tc>
        <w:tc>
          <w:tcPr>
            <w:tcW w:w="2187" w:type="pct"/>
            <w:gridSpan w:val="2"/>
            <w:tcBorders>
              <w:top w:val="single" w:sz="6" w:space="0" w:color="auto"/>
              <w:left w:val="single" w:sz="6" w:space="0" w:color="auto"/>
              <w:bottom w:val="single" w:sz="6" w:space="0" w:color="auto"/>
              <w:right w:val="single" w:sz="6" w:space="0" w:color="auto"/>
            </w:tcBorders>
          </w:tcPr>
          <w:p w14:paraId="2605E9DD"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BE977C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-1791,3</w:t>
            </w:r>
          </w:p>
        </w:tc>
      </w:tr>
      <w:tr w:rsidR="00120E0A" w:rsidRPr="004A7B13" w14:paraId="18927353" w14:textId="77777777" w:rsidTr="004A7B13">
        <w:trPr>
          <w:gridAfter w:val="1"/>
          <w:wAfter w:w="8" w:type="pct"/>
          <w:trHeight w:val="319"/>
        </w:trPr>
        <w:tc>
          <w:tcPr>
            <w:tcW w:w="806" w:type="pct"/>
            <w:tcBorders>
              <w:top w:val="single" w:sz="6" w:space="0" w:color="auto"/>
              <w:left w:val="single" w:sz="6" w:space="0" w:color="auto"/>
              <w:bottom w:val="single" w:sz="6" w:space="0" w:color="auto"/>
              <w:right w:val="single" w:sz="6" w:space="0" w:color="auto"/>
            </w:tcBorders>
            <w:vAlign w:val="bottom"/>
          </w:tcPr>
          <w:p w14:paraId="3F278D73"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6B6A483F"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1 05 00000 00 0000 000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67628010"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Налоги на совокупный доход</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8D7C44C"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26086,9</w:t>
            </w:r>
          </w:p>
        </w:tc>
      </w:tr>
      <w:tr w:rsidR="00120E0A" w:rsidRPr="004A7B13" w14:paraId="0965F922"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455EF737"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673EDE6E"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71E81FEA"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11D3ACF"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5E508487"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2813506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0800BBC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1 05 01000 00 0000 110</w:t>
            </w:r>
          </w:p>
        </w:tc>
        <w:tc>
          <w:tcPr>
            <w:tcW w:w="2187" w:type="pct"/>
            <w:gridSpan w:val="2"/>
            <w:tcBorders>
              <w:top w:val="single" w:sz="6" w:space="0" w:color="auto"/>
              <w:left w:val="single" w:sz="6" w:space="0" w:color="auto"/>
              <w:bottom w:val="single" w:sz="6" w:space="0" w:color="auto"/>
              <w:right w:val="single" w:sz="6" w:space="0" w:color="auto"/>
            </w:tcBorders>
          </w:tcPr>
          <w:p w14:paraId="1F310096"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Налог, взимаемый в связи с применением упрощенной системы налогообложения</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5F049E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23137,9</w:t>
            </w:r>
          </w:p>
        </w:tc>
      </w:tr>
      <w:tr w:rsidR="00120E0A" w:rsidRPr="004A7B13" w14:paraId="6CB4FF26"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51F905C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5960BD1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1 05 04060 02 0000 110</w:t>
            </w:r>
          </w:p>
        </w:tc>
        <w:tc>
          <w:tcPr>
            <w:tcW w:w="2187" w:type="pct"/>
            <w:gridSpan w:val="2"/>
            <w:tcBorders>
              <w:top w:val="single" w:sz="6" w:space="0" w:color="auto"/>
              <w:left w:val="single" w:sz="6" w:space="0" w:color="auto"/>
              <w:bottom w:val="single" w:sz="6" w:space="0" w:color="auto"/>
              <w:right w:val="single" w:sz="6" w:space="0" w:color="auto"/>
            </w:tcBorders>
          </w:tcPr>
          <w:p w14:paraId="6F426ACD"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Налог, взимаемый в связи с применением патентной системы налогообложения, зачисляемый в бюджеты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62081FB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2949,0</w:t>
            </w:r>
          </w:p>
        </w:tc>
      </w:tr>
      <w:tr w:rsidR="00120E0A" w:rsidRPr="004A7B13" w14:paraId="6E48489B"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76AD4EEF"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71BA2A05"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1 06 00000 00 0000 000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0DEB041F"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Налог на имущество</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C09C7F2"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6071,0</w:t>
            </w:r>
          </w:p>
        </w:tc>
      </w:tr>
      <w:tr w:rsidR="00120E0A" w:rsidRPr="004A7B13" w14:paraId="076EF407"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66165D44"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0304D66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1 06 01020 14 0000 110</w:t>
            </w:r>
          </w:p>
        </w:tc>
        <w:tc>
          <w:tcPr>
            <w:tcW w:w="2187" w:type="pct"/>
            <w:gridSpan w:val="2"/>
            <w:tcBorders>
              <w:top w:val="single" w:sz="6" w:space="0" w:color="auto"/>
              <w:left w:val="single" w:sz="6" w:space="0" w:color="auto"/>
              <w:bottom w:val="single" w:sz="6" w:space="0" w:color="auto"/>
              <w:right w:val="single" w:sz="6" w:space="0" w:color="auto"/>
            </w:tcBorders>
          </w:tcPr>
          <w:p w14:paraId="6BA18840"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EF4FBD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3692,0</w:t>
            </w:r>
          </w:p>
        </w:tc>
      </w:tr>
      <w:tr w:rsidR="00120E0A" w:rsidRPr="004A7B13" w14:paraId="37506F70"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4694607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4546CB91"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1 06 06032 14 0000 110</w:t>
            </w:r>
          </w:p>
        </w:tc>
        <w:tc>
          <w:tcPr>
            <w:tcW w:w="2187" w:type="pct"/>
            <w:gridSpan w:val="2"/>
            <w:tcBorders>
              <w:top w:val="single" w:sz="6" w:space="0" w:color="auto"/>
              <w:left w:val="single" w:sz="6" w:space="0" w:color="auto"/>
              <w:bottom w:val="single" w:sz="6" w:space="0" w:color="auto"/>
              <w:right w:val="single" w:sz="6" w:space="0" w:color="auto"/>
            </w:tcBorders>
          </w:tcPr>
          <w:p w14:paraId="47FC54F0"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Земельный налог с организаций, обладающих земельным участком, расположенным в границах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6535E2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1779,0</w:t>
            </w:r>
          </w:p>
        </w:tc>
      </w:tr>
      <w:tr w:rsidR="00120E0A" w:rsidRPr="004A7B13" w14:paraId="179578B9"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23CFF108"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7B5E957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1 06 06042 14 0000 110</w:t>
            </w:r>
          </w:p>
        </w:tc>
        <w:tc>
          <w:tcPr>
            <w:tcW w:w="2187" w:type="pct"/>
            <w:gridSpan w:val="2"/>
            <w:tcBorders>
              <w:top w:val="single" w:sz="6" w:space="0" w:color="auto"/>
              <w:left w:val="single" w:sz="6" w:space="0" w:color="auto"/>
              <w:bottom w:val="single" w:sz="6" w:space="0" w:color="auto"/>
              <w:right w:val="single" w:sz="6" w:space="0" w:color="auto"/>
            </w:tcBorders>
          </w:tcPr>
          <w:p w14:paraId="76992D6D"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Земельный налог с физических лиц, обладающих земельным участком, расположенным в границах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6D70B32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600,0</w:t>
            </w:r>
          </w:p>
        </w:tc>
      </w:tr>
      <w:tr w:rsidR="00120E0A" w:rsidRPr="004A7B13" w14:paraId="48164D80" w14:textId="77777777" w:rsidTr="004A7B13">
        <w:trPr>
          <w:gridAfter w:val="1"/>
          <w:wAfter w:w="8" w:type="pct"/>
          <w:trHeight w:val="396"/>
        </w:trPr>
        <w:tc>
          <w:tcPr>
            <w:tcW w:w="806" w:type="pct"/>
            <w:tcBorders>
              <w:top w:val="single" w:sz="6" w:space="0" w:color="auto"/>
              <w:left w:val="single" w:sz="6" w:space="0" w:color="auto"/>
              <w:bottom w:val="single" w:sz="6" w:space="0" w:color="auto"/>
              <w:right w:val="single" w:sz="6" w:space="0" w:color="auto"/>
            </w:tcBorders>
            <w:vAlign w:val="bottom"/>
          </w:tcPr>
          <w:p w14:paraId="5C45026F"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5E7B4320"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1 07 00000 00 0000 000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39CB048F"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 xml:space="preserve">Налоги, сборы и регулярные платежи за пользование природными ресурсами </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C7AA4F0"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620952,0</w:t>
            </w:r>
          </w:p>
        </w:tc>
      </w:tr>
      <w:tr w:rsidR="00120E0A" w:rsidRPr="004A7B13" w14:paraId="309C8FDD"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1AA7F7D3"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38DB28B4"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4AB54D11"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85A708D"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199CFFFF"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0147E56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lastRenderedPageBreak/>
              <w:t>182</w:t>
            </w:r>
          </w:p>
        </w:tc>
        <w:tc>
          <w:tcPr>
            <w:tcW w:w="1170" w:type="pct"/>
            <w:tcBorders>
              <w:top w:val="single" w:sz="6" w:space="0" w:color="auto"/>
              <w:left w:val="single" w:sz="6" w:space="0" w:color="auto"/>
              <w:bottom w:val="single" w:sz="6" w:space="0" w:color="auto"/>
              <w:right w:val="single" w:sz="6" w:space="0" w:color="auto"/>
            </w:tcBorders>
            <w:vAlign w:val="bottom"/>
          </w:tcPr>
          <w:p w14:paraId="3E398620"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1 07 01020 01 0000 110</w:t>
            </w:r>
          </w:p>
        </w:tc>
        <w:tc>
          <w:tcPr>
            <w:tcW w:w="2187" w:type="pct"/>
            <w:gridSpan w:val="2"/>
            <w:tcBorders>
              <w:top w:val="single" w:sz="6" w:space="0" w:color="auto"/>
              <w:left w:val="single" w:sz="6" w:space="0" w:color="auto"/>
              <w:bottom w:val="single" w:sz="6" w:space="0" w:color="auto"/>
              <w:right w:val="single" w:sz="6" w:space="0" w:color="auto"/>
            </w:tcBorders>
          </w:tcPr>
          <w:p w14:paraId="3FDB594F"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Налог на добычу общераспространенных полезных ископаемых</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CFE0F4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620952,0</w:t>
            </w:r>
          </w:p>
        </w:tc>
      </w:tr>
      <w:tr w:rsidR="00120E0A" w:rsidRPr="004A7B13" w14:paraId="7E5D46CC"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37158E03"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50F5E1A8"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1 08 00000 00 0000 000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03DEB856"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Государственная пошлина</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252679A"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3888,4</w:t>
            </w:r>
          </w:p>
        </w:tc>
      </w:tr>
      <w:tr w:rsidR="00120E0A" w:rsidRPr="004A7B13" w14:paraId="6F52A9F2"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5B7207BA"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409F6215"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3D828E9B"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4A59504"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266E2AAE"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514E8D8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182</w:t>
            </w:r>
          </w:p>
        </w:tc>
        <w:tc>
          <w:tcPr>
            <w:tcW w:w="1170" w:type="pct"/>
            <w:tcBorders>
              <w:top w:val="single" w:sz="6" w:space="0" w:color="auto"/>
              <w:left w:val="single" w:sz="6" w:space="0" w:color="auto"/>
              <w:bottom w:val="single" w:sz="6" w:space="0" w:color="auto"/>
              <w:right w:val="single" w:sz="6" w:space="0" w:color="auto"/>
            </w:tcBorders>
            <w:vAlign w:val="bottom"/>
          </w:tcPr>
          <w:p w14:paraId="4D98E53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1 08 03000 01 0000 110</w:t>
            </w:r>
          </w:p>
        </w:tc>
        <w:tc>
          <w:tcPr>
            <w:tcW w:w="2187" w:type="pct"/>
            <w:gridSpan w:val="2"/>
            <w:tcBorders>
              <w:top w:val="single" w:sz="6" w:space="0" w:color="auto"/>
              <w:left w:val="single" w:sz="6" w:space="0" w:color="auto"/>
              <w:bottom w:val="single" w:sz="6" w:space="0" w:color="auto"/>
              <w:right w:val="single" w:sz="6" w:space="0" w:color="auto"/>
            </w:tcBorders>
          </w:tcPr>
          <w:p w14:paraId="7D9F2388"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 xml:space="preserve">Государственная пошлина по делам, рассматриваемым в судах общей юрисдикции, мировыми судьями </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D23187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3846,4</w:t>
            </w:r>
          </w:p>
        </w:tc>
      </w:tr>
      <w:tr w:rsidR="00120E0A" w:rsidRPr="004A7B13" w14:paraId="21CE5BF8"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6B68177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1358602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1 08 04000 01 0000 110</w:t>
            </w:r>
          </w:p>
        </w:tc>
        <w:tc>
          <w:tcPr>
            <w:tcW w:w="2187" w:type="pct"/>
            <w:gridSpan w:val="2"/>
            <w:tcBorders>
              <w:top w:val="single" w:sz="6" w:space="0" w:color="auto"/>
              <w:left w:val="single" w:sz="6" w:space="0" w:color="auto"/>
              <w:bottom w:val="single" w:sz="6" w:space="0" w:color="auto"/>
              <w:right w:val="single" w:sz="6" w:space="0" w:color="auto"/>
            </w:tcBorders>
          </w:tcPr>
          <w:p w14:paraId="406CCB99"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8CB7ED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42,0</w:t>
            </w:r>
          </w:p>
        </w:tc>
      </w:tr>
      <w:tr w:rsidR="00120E0A" w:rsidRPr="004A7B13" w14:paraId="5BD71931" w14:textId="77777777" w:rsidTr="004A7B13">
        <w:trPr>
          <w:gridAfter w:val="1"/>
          <w:wAfter w:w="8" w:type="pct"/>
          <w:trHeight w:val="235"/>
        </w:trPr>
        <w:tc>
          <w:tcPr>
            <w:tcW w:w="806" w:type="pct"/>
            <w:tcBorders>
              <w:top w:val="single" w:sz="6" w:space="0" w:color="auto"/>
              <w:left w:val="single" w:sz="6" w:space="0" w:color="auto"/>
              <w:bottom w:val="single" w:sz="6" w:space="0" w:color="auto"/>
              <w:right w:val="single" w:sz="6" w:space="0" w:color="auto"/>
            </w:tcBorders>
            <w:vAlign w:val="bottom"/>
          </w:tcPr>
          <w:p w14:paraId="04AB0CB8"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3113973B"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579D889A"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Итого налоговые доходы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18E5170"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 xml:space="preserve">1 417 852,2 </w:t>
            </w:r>
          </w:p>
        </w:tc>
      </w:tr>
      <w:tr w:rsidR="00120E0A" w:rsidRPr="004A7B13" w14:paraId="232646FF" w14:textId="77777777" w:rsidTr="004A7B13">
        <w:trPr>
          <w:gridAfter w:val="1"/>
          <w:wAfter w:w="8" w:type="pct"/>
          <w:trHeight w:val="396"/>
        </w:trPr>
        <w:tc>
          <w:tcPr>
            <w:tcW w:w="806" w:type="pct"/>
            <w:tcBorders>
              <w:top w:val="single" w:sz="6" w:space="0" w:color="auto"/>
              <w:left w:val="single" w:sz="6" w:space="0" w:color="auto"/>
              <w:bottom w:val="single" w:sz="6" w:space="0" w:color="auto"/>
              <w:right w:val="single" w:sz="6" w:space="0" w:color="auto"/>
            </w:tcBorders>
            <w:vAlign w:val="bottom"/>
          </w:tcPr>
          <w:p w14:paraId="65EE4F08"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025AC4C5"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1 11 00000 00 0000 000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6F3B6B64"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Доходы от использования имущества, находящегося в государственной и муниципальной собственности</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593D384"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21780,0</w:t>
            </w:r>
          </w:p>
        </w:tc>
      </w:tr>
      <w:tr w:rsidR="00120E0A" w:rsidRPr="004A7B13" w14:paraId="40A6272F"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0E7E6886"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227CA5E3"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22F4BAB3"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1AB3893"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472A5EE5" w14:textId="77777777" w:rsidTr="004A7B13">
        <w:trPr>
          <w:gridAfter w:val="1"/>
          <w:wAfter w:w="8" w:type="pct"/>
          <w:trHeight w:val="461"/>
        </w:trPr>
        <w:tc>
          <w:tcPr>
            <w:tcW w:w="806" w:type="pct"/>
            <w:tcBorders>
              <w:top w:val="single" w:sz="6" w:space="0" w:color="auto"/>
              <w:left w:val="single" w:sz="6" w:space="0" w:color="auto"/>
              <w:bottom w:val="single" w:sz="6" w:space="0" w:color="auto"/>
              <w:right w:val="single" w:sz="6" w:space="0" w:color="auto"/>
            </w:tcBorders>
            <w:vAlign w:val="bottom"/>
          </w:tcPr>
          <w:p w14:paraId="413A105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902</w:t>
            </w:r>
          </w:p>
        </w:tc>
        <w:tc>
          <w:tcPr>
            <w:tcW w:w="1170" w:type="pct"/>
            <w:tcBorders>
              <w:top w:val="single" w:sz="6" w:space="0" w:color="auto"/>
              <w:left w:val="single" w:sz="6" w:space="0" w:color="auto"/>
              <w:bottom w:val="single" w:sz="6" w:space="0" w:color="auto"/>
              <w:right w:val="single" w:sz="6" w:space="0" w:color="auto"/>
            </w:tcBorders>
            <w:vAlign w:val="bottom"/>
          </w:tcPr>
          <w:p w14:paraId="6B9294E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1 11 03040 14 0000 120</w:t>
            </w:r>
          </w:p>
        </w:tc>
        <w:tc>
          <w:tcPr>
            <w:tcW w:w="2187" w:type="pct"/>
            <w:gridSpan w:val="2"/>
            <w:tcBorders>
              <w:top w:val="single" w:sz="6" w:space="0" w:color="auto"/>
              <w:left w:val="single" w:sz="6" w:space="0" w:color="auto"/>
              <w:bottom w:val="single" w:sz="6" w:space="0" w:color="auto"/>
              <w:right w:val="single" w:sz="6" w:space="0" w:color="auto"/>
            </w:tcBorders>
          </w:tcPr>
          <w:p w14:paraId="716748F1"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Проценты, полученные от предоставления бюджетных кредитов внутри страны за счет средств бюджетов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2663C7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12150,0</w:t>
            </w:r>
          </w:p>
        </w:tc>
      </w:tr>
      <w:tr w:rsidR="00120E0A" w:rsidRPr="004A7B13" w14:paraId="541AD7D9"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3F8763D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480DF11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1 11 05012 14 0000 120</w:t>
            </w:r>
          </w:p>
        </w:tc>
        <w:tc>
          <w:tcPr>
            <w:tcW w:w="2187" w:type="pct"/>
            <w:gridSpan w:val="2"/>
            <w:tcBorders>
              <w:top w:val="single" w:sz="6" w:space="0" w:color="auto"/>
              <w:left w:val="single" w:sz="6" w:space="0" w:color="auto"/>
              <w:bottom w:val="single" w:sz="6" w:space="0" w:color="auto"/>
              <w:right w:val="single" w:sz="6" w:space="0" w:color="auto"/>
            </w:tcBorders>
          </w:tcPr>
          <w:p w14:paraId="59E7E6B6"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08AB3A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5000,0</w:t>
            </w:r>
          </w:p>
        </w:tc>
      </w:tr>
      <w:tr w:rsidR="00120E0A" w:rsidRPr="004A7B13" w14:paraId="3D2A00C8"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24D772E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7860D8C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1 11 05034 14 0000 120</w:t>
            </w:r>
          </w:p>
        </w:tc>
        <w:tc>
          <w:tcPr>
            <w:tcW w:w="2187" w:type="pct"/>
            <w:gridSpan w:val="2"/>
            <w:tcBorders>
              <w:top w:val="single" w:sz="6" w:space="0" w:color="auto"/>
              <w:left w:val="single" w:sz="6" w:space="0" w:color="auto"/>
              <w:bottom w:val="single" w:sz="6" w:space="0" w:color="auto"/>
              <w:right w:val="single" w:sz="6" w:space="0" w:color="auto"/>
            </w:tcBorders>
          </w:tcPr>
          <w:p w14:paraId="3669D6C3"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560C9C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830,0</w:t>
            </w:r>
          </w:p>
        </w:tc>
      </w:tr>
      <w:tr w:rsidR="00120E0A" w:rsidRPr="004A7B13" w14:paraId="42C5BB07"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0F6CCD8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5C166C58"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1 11 05074 14  0000 120</w:t>
            </w:r>
          </w:p>
        </w:tc>
        <w:tc>
          <w:tcPr>
            <w:tcW w:w="2187" w:type="pct"/>
            <w:gridSpan w:val="2"/>
            <w:tcBorders>
              <w:top w:val="single" w:sz="6" w:space="0" w:color="auto"/>
              <w:left w:val="single" w:sz="6" w:space="0" w:color="auto"/>
              <w:bottom w:val="single" w:sz="6" w:space="0" w:color="auto"/>
              <w:right w:val="single" w:sz="6" w:space="0" w:color="auto"/>
            </w:tcBorders>
          </w:tcPr>
          <w:p w14:paraId="634748CE"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сдачи в аренду имущества, составляющего казну муниципальных округов (за исключением земельных участков)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0C0E2B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2100,0</w:t>
            </w:r>
          </w:p>
        </w:tc>
      </w:tr>
      <w:tr w:rsidR="00120E0A" w:rsidRPr="004A7B13" w14:paraId="464C8D20"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36A4D8C1"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6D1C3C74"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1 11 09044 14 0000 120</w:t>
            </w:r>
          </w:p>
        </w:tc>
        <w:tc>
          <w:tcPr>
            <w:tcW w:w="2187" w:type="pct"/>
            <w:gridSpan w:val="2"/>
            <w:tcBorders>
              <w:top w:val="single" w:sz="6" w:space="0" w:color="auto"/>
              <w:left w:val="single" w:sz="6" w:space="0" w:color="auto"/>
              <w:bottom w:val="single" w:sz="6" w:space="0" w:color="auto"/>
              <w:right w:val="single" w:sz="6" w:space="0" w:color="auto"/>
            </w:tcBorders>
          </w:tcPr>
          <w:p w14:paraId="6F480DE5"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A4A0FC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1700,0</w:t>
            </w:r>
          </w:p>
        </w:tc>
      </w:tr>
      <w:tr w:rsidR="00120E0A" w:rsidRPr="004A7B13" w14:paraId="51AAC24E"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01CEEF2D" w14:textId="77777777" w:rsidR="00120E0A" w:rsidRPr="004A7B13" w:rsidRDefault="00120E0A" w:rsidP="00120E0A">
            <w:pPr>
              <w:autoSpaceDE w:val="0"/>
              <w:autoSpaceDN w:val="0"/>
              <w:adjustRightInd w:val="0"/>
              <w:spacing w:line="240" w:lineRule="auto"/>
              <w:ind w:firstLine="0"/>
              <w:jc w:val="center"/>
              <w:rPr>
                <w:b/>
                <w:color w:val="000000"/>
                <w:sz w:val="16"/>
                <w:szCs w:val="16"/>
              </w:rPr>
            </w:pPr>
            <w:r w:rsidRPr="004A7B13">
              <w:rPr>
                <w:b/>
                <w:color w:val="000000"/>
                <w:sz w:val="16"/>
                <w:szCs w:val="16"/>
              </w:rPr>
              <w:t>048</w:t>
            </w:r>
          </w:p>
        </w:tc>
        <w:tc>
          <w:tcPr>
            <w:tcW w:w="1170" w:type="pct"/>
            <w:tcBorders>
              <w:top w:val="single" w:sz="6" w:space="0" w:color="auto"/>
              <w:left w:val="single" w:sz="6" w:space="0" w:color="auto"/>
              <w:bottom w:val="single" w:sz="6" w:space="0" w:color="auto"/>
              <w:right w:val="single" w:sz="6" w:space="0" w:color="auto"/>
            </w:tcBorders>
            <w:vAlign w:val="bottom"/>
          </w:tcPr>
          <w:p w14:paraId="7ABA500F"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1 12 00000 00 0000 000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589E50ED"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Платежи при пользовании природными ресурсами</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C938038"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9872,0</w:t>
            </w:r>
          </w:p>
        </w:tc>
      </w:tr>
      <w:tr w:rsidR="00120E0A" w:rsidRPr="004A7B13" w14:paraId="1D02EA86"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1EECFBA3"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047E52C4"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7D39E5AB"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12CC15D"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6FEE8E56"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13EBD31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048</w:t>
            </w:r>
          </w:p>
        </w:tc>
        <w:tc>
          <w:tcPr>
            <w:tcW w:w="1170" w:type="pct"/>
            <w:tcBorders>
              <w:top w:val="single" w:sz="6" w:space="0" w:color="auto"/>
              <w:left w:val="single" w:sz="6" w:space="0" w:color="auto"/>
              <w:bottom w:val="single" w:sz="6" w:space="0" w:color="auto"/>
              <w:right w:val="single" w:sz="6" w:space="0" w:color="auto"/>
            </w:tcBorders>
            <w:vAlign w:val="bottom"/>
          </w:tcPr>
          <w:p w14:paraId="590D42D0"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1 12 01010 01 0000 120</w:t>
            </w:r>
          </w:p>
        </w:tc>
        <w:tc>
          <w:tcPr>
            <w:tcW w:w="2187" w:type="pct"/>
            <w:gridSpan w:val="2"/>
            <w:tcBorders>
              <w:top w:val="single" w:sz="6" w:space="0" w:color="auto"/>
              <w:left w:val="single" w:sz="6" w:space="0" w:color="auto"/>
              <w:bottom w:val="single" w:sz="6" w:space="0" w:color="auto"/>
              <w:right w:val="single" w:sz="6" w:space="0" w:color="auto"/>
            </w:tcBorders>
          </w:tcPr>
          <w:p w14:paraId="6CC90744"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 xml:space="preserve">Плата за выбросы загрязняющих веществ в атмосферный воздух стационарными объектами </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728B68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1656,9</w:t>
            </w:r>
          </w:p>
        </w:tc>
      </w:tr>
      <w:tr w:rsidR="00120E0A" w:rsidRPr="004A7B13" w14:paraId="1B7F4143"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2DD775D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048</w:t>
            </w:r>
          </w:p>
        </w:tc>
        <w:tc>
          <w:tcPr>
            <w:tcW w:w="1170" w:type="pct"/>
            <w:tcBorders>
              <w:top w:val="single" w:sz="6" w:space="0" w:color="auto"/>
              <w:left w:val="single" w:sz="6" w:space="0" w:color="auto"/>
              <w:bottom w:val="single" w:sz="6" w:space="0" w:color="auto"/>
              <w:right w:val="single" w:sz="6" w:space="0" w:color="auto"/>
            </w:tcBorders>
            <w:vAlign w:val="bottom"/>
          </w:tcPr>
          <w:p w14:paraId="3DD0E25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1 12 01040 01 0000 120</w:t>
            </w:r>
          </w:p>
        </w:tc>
        <w:tc>
          <w:tcPr>
            <w:tcW w:w="2187" w:type="pct"/>
            <w:gridSpan w:val="2"/>
            <w:tcBorders>
              <w:top w:val="single" w:sz="6" w:space="0" w:color="auto"/>
              <w:left w:val="single" w:sz="6" w:space="0" w:color="auto"/>
              <w:bottom w:val="single" w:sz="6" w:space="0" w:color="auto"/>
              <w:right w:val="single" w:sz="6" w:space="0" w:color="auto"/>
            </w:tcBorders>
          </w:tcPr>
          <w:p w14:paraId="11891681"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shd w:val="clear" w:color="auto" w:fill="FFFFFF"/>
              </w:rPr>
              <w:t>Плата за размещение отходов производства и потребления</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3310AF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8215,1</w:t>
            </w:r>
          </w:p>
        </w:tc>
      </w:tr>
      <w:tr w:rsidR="00120E0A" w:rsidRPr="004A7B13" w14:paraId="6B89B43F" w14:textId="77777777" w:rsidTr="004A7B13">
        <w:trPr>
          <w:gridAfter w:val="1"/>
          <w:wAfter w:w="8" w:type="pct"/>
          <w:trHeight w:val="396"/>
        </w:trPr>
        <w:tc>
          <w:tcPr>
            <w:tcW w:w="806" w:type="pct"/>
            <w:tcBorders>
              <w:top w:val="single" w:sz="6" w:space="0" w:color="auto"/>
              <w:left w:val="single" w:sz="6" w:space="0" w:color="auto"/>
              <w:bottom w:val="single" w:sz="6" w:space="0" w:color="auto"/>
              <w:right w:val="single" w:sz="6" w:space="0" w:color="auto"/>
            </w:tcBorders>
            <w:vAlign w:val="bottom"/>
          </w:tcPr>
          <w:p w14:paraId="7BF76766"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5D46BFDF"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1 13 00000 00 0000 000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7E3BA5C0"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Доходы от оказания платных услуг (работ) и компенсации затрат государства</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152AB7D"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3769,4</w:t>
            </w:r>
          </w:p>
        </w:tc>
      </w:tr>
      <w:tr w:rsidR="00120E0A" w:rsidRPr="004A7B13" w14:paraId="564F74A9" w14:textId="77777777" w:rsidTr="004A7B13">
        <w:trPr>
          <w:gridAfter w:val="1"/>
          <w:wAfter w:w="8" w:type="pct"/>
          <w:trHeight w:val="377"/>
        </w:trPr>
        <w:tc>
          <w:tcPr>
            <w:tcW w:w="806" w:type="pct"/>
            <w:tcBorders>
              <w:top w:val="single" w:sz="6" w:space="0" w:color="auto"/>
              <w:left w:val="single" w:sz="6" w:space="0" w:color="auto"/>
              <w:bottom w:val="single" w:sz="6" w:space="0" w:color="auto"/>
              <w:right w:val="single" w:sz="6" w:space="0" w:color="auto"/>
            </w:tcBorders>
            <w:vAlign w:val="bottom"/>
          </w:tcPr>
          <w:p w14:paraId="1CD4CCE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2AC6534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1 13 02994 14 0000 130</w:t>
            </w:r>
          </w:p>
        </w:tc>
        <w:tc>
          <w:tcPr>
            <w:tcW w:w="2187" w:type="pct"/>
            <w:gridSpan w:val="2"/>
            <w:tcBorders>
              <w:top w:val="single" w:sz="6" w:space="0" w:color="auto"/>
              <w:left w:val="single" w:sz="6" w:space="0" w:color="auto"/>
              <w:bottom w:val="single" w:sz="6" w:space="0" w:color="auto"/>
              <w:right w:val="single" w:sz="6" w:space="0" w:color="auto"/>
            </w:tcBorders>
          </w:tcPr>
          <w:p w14:paraId="15758098"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Прочие доходы от компенсации затрат бюджетов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7D30AB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3769,4</w:t>
            </w:r>
          </w:p>
        </w:tc>
      </w:tr>
      <w:tr w:rsidR="00120E0A" w:rsidRPr="004A7B13" w14:paraId="24F0C4AF" w14:textId="77777777" w:rsidTr="004A7B13">
        <w:trPr>
          <w:gridAfter w:val="1"/>
          <w:wAfter w:w="8" w:type="pct"/>
          <w:trHeight w:val="396"/>
        </w:trPr>
        <w:tc>
          <w:tcPr>
            <w:tcW w:w="806" w:type="pct"/>
            <w:tcBorders>
              <w:top w:val="single" w:sz="6" w:space="0" w:color="auto"/>
              <w:left w:val="single" w:sz="6" w:space="0" w:color="auto"/>
              <w:bottom w:val="single" w:sz="6" w:space="0" w:color="auto"/>
              <w:right w:val="single" w:sz="6" w:space="0" w:color="auto"/>
            </w:tcBorders>
            <w:vAlign w:val="bottom"/>
          </w:tcPr>
          <w:p w14:paraId="413B513C"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1BA83C79"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1 14 00000 00 0000 000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2024A0FC"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Доходы от продажи материальных и нематериальных активов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840B1C6"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580,0</w:t>
            </w:r>
          </w:p>
        </w:tc>
      </w:tr>
      <w:tr w:rsidR="00120E0A" w:rsidRPr="004A7B13" w14:paraId="06E49EFA"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43B6398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901</w:t>
            </w:r>
          </w:p>
        </w:tc>
        <w:tc>
          <w:tcPr>
            <w:tcW w:w="1170" w:type="pct"/>
            <w:tcBorders>
              <w:top w:val="single" w:sz="6" w:space="0" w:color="auto"/>
              <w:left w:val="single" w:sz="6" w:space="0" w:color="auto"/>
              <w:bottom w:val="single" w:sz="6" w:space="0" w:color="auto"/>
              <w:right w:val="single" w:sz="6" w:space="0" w:color="auto"/>
            </w:tcBorders>
            <w:vAlign w:val="bottom"/>
          </w:tcPr>
          <w:p w14:paraId="40CAB71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1 14 06012 14 0000 430</w:t>
            </w:r>
          </w:p>
        </w:tc>
        <w:tc>
          <w:tcPr>
            <w:tcW w:w="2187" w:type="pct"/>
            <w:gridSpan w:val="2"/>
            <w:tcBorders>
              <w:top w:val="single" w:sz="6" w:space="0" w:color="auto"/>
              <w:left w:val="single" w:sz="6" w:space="0" w:color="auto"/>
              <w:bottom w:val="single" w:sz="6" w:space="0" w:color="auto"/>
              <w:right w:val="single" w:sz="6" w:space="0" w:color="auto"/>
            </w:tcBorders>
          </w:tcPr>
          <w:p w14:paraId="3BDF5B54"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2BF7B2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580,0</w:t>
            </w:r>
          </w:p>
        </w:tc>
      </w:tr>
      <w:tr w:rsidR="00120E0A" w:rsidRPr="004A7B13" w14:paraId="6DD81AB7"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0BB39074" w14:textId="77777777" w:rsidR="00120E0A" w:rsidRPr="004A7B13" w:rsidRDefault="00120E0A" w:rsidP="00120E0A">
            <w:pPr>
              <w:autoSpaceDE w:val="0"/>
              <w:autoSpaceDN w:val="0"/>
              <w:adjustRightInd w:val="0"/>
              <w:spacing w:line="240" w:lineRule="auto"/>
              <w:ind w:firstLine="0"/>
              <w:jc w:val="center"/>
              <w:rPr>
                <w:b/>
                <w:color w:val="000000"/>
                <w:sz w:val="16"/>
                <w:szCs w:val="16"/>
              </w:rPr>
            </w:pPr>
            <w:r w:rsidRPr="004A7B13">
              <w:rPr>
                <w:b/>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02B95C05"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1 16 00000 00 0000 000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1C0BE4A5"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Штрафы, санкции, возмещение ущерба</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F4F3CB1"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2788,5</w:t>
            </w:r>
          </w:p>
        </w:tc>
      </w:tr>
      <w:tr w:rsidR="00120E0A" w:rsidRPr="004A7B13" w14:paraId="7425A6AF"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1685E0D2"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290E9D99"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30C0D119"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в том числе:</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70226FBD"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r>
      <w:tr w:rsidR="00120E0A" w:rsidRPr="004A7B13" w14:paraId="102DAD84"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63787FA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20C73D0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1 16 01053 01 0000 140</w:t>
            </w:r>
          </w:p>
        </w:tc>
        <w:tc>
          <w:tcPr>
            <w:tcW w:w="2187" w:type="pct"/>
            <w:gridSpan w:val="2"/>
            <w:tcBorders>
              <w:top w:val="single" w:sz="6" w:space="0" w:color="auto"/>
              <w:left w:val="single" w:sz="6" w:space="0" w:color="auto"/>
              <w:bottom w:val="single" w:sz="6" w:space="0" w:color="auto"/>
              <w:right w:val="single" w:sz="6" w:space="0" w:color="auto"/>
            </w:tcBorders>
          </w:tcPr>
          <w:p w14:paraId="167C46CD"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8B4EE7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15,0</w:t>
            </w:r>
          </w:p>
        </w:tc>
      </w:tr>
      <w:tr w:rsidR="00120E0A" w:rsidRPr="004A7B13" w14:paraId="42066B4C" w14:textId="77777777" w:rsidTr="004A7B13">
        <w:trPr>
          <w:gridAfter w:val="1"/>
          <w:wAfter w:w="8" w:type="pct"/>
          <w:trHeight w:val="1133"/>
        </w:trPr>
        <w:tc>
          <w:tcPr>
            <w:tcW w:w="806" w:type="pct"/>
            <w:tcBorders>
              <w:top w:val="single" w:sz="6" w:space="0" w:color="auto"/>
              <w:left w:val="single" w:sz="6" w:space="0" w:color="auto"/>
              <w:bottom w:val="single" w:sz="6" w:space="0" w:color="auto"/>
              <w:right w:val="single" w:sz="6" w:space="0" w:color="auto"/>
            </w:tcBorders>
            <w:vAlign w:val="bottom"/>
          </w:tcPr>
          <w:p w14:paraId="436669B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4AF22CE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1 16 01063 01 0000 140</w:t>
            </w:r>
          </w:p>
        </w:tc>
        <w:tc>
          <w:tcPr>
            <w:tcW w:w="2187" w:type="pct"/>
            <w:gridSpan w:val="2"/>
            <w:tcBorders>
              <w:top w:val="single" w:sz="6" w:space="0" w:color="auto"/>
              <w:left w:val="single" w:sz="6" w:space="0" w:color="auto"/>
              <w:bottom w:val="single" w:sz="6" w:space="0" w:color="auto"/>
              <w:right w:val="single" w:sz="6" w:space="0" w:color="auto"/>
            </w:tcBorders>
          </w:tcPr>
          <w:p w14:paraId="47B18630"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075CB5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30,0</w:t>
            </w:r>
          </w:p>
        </w:tc>
      </w:tr>
      <w:tr w:rsidR="00120E0A" w:rsidRPr="004A7B13" w14:paraId="0AE6844D" w14:textId="77777777" w:rsidTr="004A7B13">
        <w:trPr>
          <w:gridAfter w:val="1"/>
          <w:wAfter w:w="8" w:type="pct"/>
          <w:trHeight w:val="1010"/>
        </w:trPr>
        <w:tc>
          <w:tcPr>
            <w:tcW w:w="806" w:type="pct"/>
            <w:tcBorders>
              <w:top w:val="single" w:sz="6" w:space="0" w:color="auto"/>
              <w:left w:val="single" w:sz="6" w:space="0" w:color="auto"/>
              <w:bottom w:val="single" w:sz="6" w:space="0" w:color="auto"/>
              <w:right w:val="single" w:sz="6" w:space="0" w:color="auto"/>
            </w:tcBorders>
            <w:vAlign w:val="bottom"/>
          </w:tcPr>
          <w:p w14:paraId="0B4F204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7595DE51"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1 16 01073 01 0000 140</w:t>
            </w:r>
          </w:p>
        </w:tc>
        <w:tc>
          <w:tcPr>
            <w:tcW w:w="2187" w:type="pct"/>
            <w:gridSpan w:val="2"/>
            <w:tcBorders>
              <w:top w:val="single" w:sz="6" w:space="0" w:color="auto"/>
              <w:left w:val="single" w:sz="6" w:space="0" w:color="auto"/>
              <w:bottom w:val="single" w:sz="6" w:space="0" w:color="auto"/>
              <w:right w:val="single" w:sz="6" w:space="0" w:color="auto"/>
            </w:tcBorders>
          </w:tcPr>
          <w:p w14:paraId="117EAECF"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404E58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10,0</w:t>
            </w:r>
          </w:p>
        </w:tc>
      </w:tr>
      <w:tr w:rsidR="00120E0A" w:rsidRPr="004A7B13" w14:paraId="0638544D" w14:textId="77777777" w:rsidTr="004A7B13">
        <w:trPr>
          <w:gridAfter w:val="1"/>
          <w:wAfter w:w="8" w:type="pct"/>
          <w:trHeight w:val="1133"/>
        </w:trPr>
        <w:tc>
          <w:tcPr>
            <w:tcW w:w="806" w:type="pct"/>
            <w:tcBorders>
              <w:top w:val="single" w:sz="6" w:space="0" w:color="auto"/>
              <w:left w:val="single" w:sz="6" w:space="0" w:color="auto"/>
              <w:bottom w:val="single" w:sz="6" w:space="0" w:color="auto"/>
              <w:right w:val="single" w:sz="6" w:space="0" w:color="auto"/>
            </w:tcBorders>
            <w:vAlign w:val="bottom"/>
          </w:tcPr>
          <w:p w14:paraId="486E350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lastRenderedPageBreak/>
              <w:t>000</w:t>
            </w:r>
          </w:p>
        </w:tc>
        <w:tc>
          <w:tcPr>
            <w:tcW w:w="1170" w:type="pct"/>
            <w:tcBorders>
              <w:top w:val="single" w:sz="6" w:space="0" w:color="auto"/>
              <w:left w:val="single" w:sz="6" w:space="0" w:color="auto"/>
              <w:bottom w:val="single" w:sz="6" w:space="0" w:color="auto"/>
              <w:right w:val="single" w:sz="6" w:space="0" w:color="auto"/>
            </w:tcBorders>
            <w:vAlign w:val="bottom"/>
          </w:tcPr>
          <w:p w14:paraId="46F5D43E"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1 16 01083 01 0000 140</w:t>
            </w:r>
          </w:p>
        </w:tc>
        <w:tc>
          <w:tcPr>
            <w:tcW w:w="2187" w:type="pct"/>
            <w:gridSpan w:val="2"/>
            <w:tcBorders>
              <w:top w:val="single" w:sz="6" w:space="0" w:color="auto"/>
              <w:left w:val="single" w:sz="6" w:space="0" w:color="auto"/>
              <w:bottom w:val="single" w:sz="6" w:space="0" w:color="auto"/>
              <w:right w:val="single" w:sz="6" w:space="0" w:color="auto"/>
            </w:tcBorders>
          </w:tcPr>
          <w:p w14:paraId="5FDC21EB"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B0E149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20,0</w:t>
            </w:r>
          </w:p>
        </w:tc>
      </w:tr>
      <w:tr w:rsidR="00120E0A" w:rsidRPr="004A7B13" w14:paraId="03B018A7" w14:textId="77777777" w:rsidTr="004A7B13">
        <w:trPr>
          <w:gridAfter w:val="1"/>
          <w:wAfter w:w="8" w:type="pct"/>
          <w:trHeight w:val="1387"/>
        </w:trPr>
        <w:tc>
          <w:tcPr>
            <w:tcW w:w="806" w:type="pct"/>
            <w:tcBorders>
              <w:top w:val="single" w:sz="6" w:space="0" w:color="auto"/>
              <w:left w:val="single" w:sz="6" w:space="0" w:color="auto"/>
              <w:bottom w:val="single" w:sz="6" w:space="0" w:color="auto"/>
              <w:right w:val="single" w:sz="6" w:space="0" w:color="auto"/>
            </w:tcBorders>
            <w:vAlign w:val="bottom"/>
          </w:tcPr>
          <w:p w14:paraId="3A06BBF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2F6653E4"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1 16 01153 01 0000 140</w:t>
            </w:r>
          </w:p>
        </w:tc>
        <w:tc>
          <w:tcPr>
            <w:tcW w:w="2187" w:type="pct"/>
            <w:gridSpan w:val="2"/>
            <w:tcBorders>
              <w:top w:val="single" w:sz="6" w:space="0" w:color="auto"/>
              <w:left w:val="single" w:sz="6" w:space="0" w:color="auto"/>
              <w:bottom w:val="single" w:sz="6" w:space="0" w:color="auto"/>
              <w:right w:val="single" w:sz="6" w:space="0" w:color="auto"/>
            </w:tcBorders>
          </w:tcPr>
          <w:p w14:paraId="03AD2527"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476FC0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5,0</w:t>
            </w:r>
          </w:p>
        </w:tc>
      </w:tr>
      <w:tr w:rsidR="00120E0A" w:rsidRPr="004A7B13" w14:paraId="4DCAC346" w14:textId="77777777" w:rsidTr="004A7B13">
        <w:trPr>
          <w:gridAfter w:val="1"/>
          <w:wAfter w:w="8" w:type="pct"/>
          <w:trHeight w:val="1001"/>
        </w:trPr>
        <w:tc>
          <w:tcPr>
            <w:tcW w:w="806" w:type="pct"/>
            <w:tcBorders>
              <w:top w:val="single" w:sz="6" w:space="0" w:color="auto"/>
              <w:left w:val="single" w:sz="6" w:space="0" w:color="auto"/>
              <w:bottom w:val="single" w:sz="6" w:space="0" w:color="auto"/>
              <w:right w:val="single" w:sz="6" w:space="0" w:color="auto"/>
            </w:tcBorders>
            <w:vAlign w:val="bottom"/>
          </w:tcPr>
          <w:p w14:paraId="15AE6C4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5F7D913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1 16 01173 01 0000 140</w:t>
            </w:r>
          </w:p>
        </w:tc>
        <w:tc>
          <w:tcPr>
            <w:tcW w:w="2187" w:type="pct"/>
            <w:gridSpan w:val="2"/>
            <w:tcBorders>
              <w:top w:val="single" w:sz="6" w:space="0" w:color="auto"/>
              <w:left w:val="single" w:sz="6" w:space="0" w:color="auto"/>
              <w:bottom w:val="single" w:sz="6" w:space="0" w:color="auto"/>
              <w:right w:val="single" w:sz="6" w:space="0" w:color="auto"/>
            </w:tcBorders>
          </w:tcPr>
          <w:p w14:paraId="6F383973"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5B00EE81"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8,0</w:t>
            </w:r>
          </w:p>
        </w:tc>
      </w:tr>
      <w:tr w:rsidR="00120E0A" w:rsidRPr="004A7B13" w14:paraId="2A83AB5E" w14:textId="77777777" w:rsidTr="004A7B13">
        <w:trPr>
          <w:gridAfter w:val="1"/>
          <w:wAfter w:w="8" w:type="pct"/>
          <w:trHeight w:val="943"/>
        </w:trPr>
        <w:tc>
          <w:tcPr>
            <w:tcW w:w="806" w:type="pct"/>
            <w:tcBorders>
              <w:top w:val="single" w:sz="6" w:space="0" w:color="auto"/>
              <w:left w:val="single" w:sz="6" w:space="0" w:color="auto"/>
              <w:bottom w:val="single" w:sz="6" w:space="0" w:color="auto"/>
              <w:right w:val="single" w:sz="6" w:space="0" w:color="auto"/>
            </w:tcBorders>
            <w:vAlign w:val="bottom"/>
          </w:tcPr>
          <w:p w14:paraId="76B22A4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2C0D8598"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1 16 01193 01 0000 140</w:t>
            </w:r>
          </w:p>
        </w:tc>
        <w:tc>
          <w:tcPr>
            <w:tcW w:w="2187" w:type="pct"/>
            <w:gridSpan w:val="2"/>
            <w:tcBorders>
              <w:top w:val="single" w:sz="6" w:space="0" w:color="auto"/>
              <w:left w:val="single" w:sz="6" w:space="0" w:color="auto"/>
              <w:bottom w:val="single" w:sz="6" w:space="0" w:color="auto"/>
              <w:right w:val="single" w:sz="6" w:space="0" w:color="auto"/>
            </w:tcBorders>
          </w:tcPr>
          <w:p w14:paraId="1DCAE5EC"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BE35013"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2502,5</w:t>
            </w:r>
          </w:p>
        </w:tc>
      </w:tr>
      <w:tr w:rsidR="00120E0A" w:rsidRPr="004A7B13" w14:paraId="5ADD3C18" w14:textId="77777777" w:rsidTr="004A7B13">
        <w:trPr>
          <w:gridAfter w:val="1"/>
          <w:wAfter w:w="8" w:type="pct"/>
          <w:trHeight w:val="1133"/>
        </w:trPr>
        <w:tc>
          <w:tcPr>
            <w:tcW w:w="806" w:type="pct"/>
            <w:tcBorders>
              <w:top w:val="single" w:sz="6" w:space="0" w:color="auto"/>
              <w:left w:val="single" w:sz="6" w:space="0" w:color="auto"/>
              <w:bottom w:val="single" w:sz="6" w:space="0" w:color="auto"/>
              <w:right w:val="single" w:sz="6" w:space="0" w:color="auto"/>
            </w:tcBorders>
            <w:vAlign w:val="bottom"/>
          </w:tcPr>
          <w:p w14:paraId="1851ED0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19FFAC2B"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1 16 01203 01 0000 140</w:t>
            </w:r>
          </w:p>
        </w:tc>
        <w:tc>
          <w:tcPr>
            <w:tcW w:w="2187" w:type="pct"/>
            <w:gridSpan w:val="2"/>
            <w:tcBorders>
              <w:top w:val="single" w:sz="6" w:space="0" w:color="auto"/>
              <w:left w:val="single" w:sz="6" w:space="0" w:color="auto"/>
              <w:bottom w:val="single" w:sz="6" w:space="0" w:color="auto"/>
              <w:right w:val="single" w:sz="6" w:space="0" w:color="auto"/>
            </w:tcBorders>
          </w:tcPr>
          <w:p w14:paraId="007CBA0D"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BFA42B0"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90,0</w:t>
            </w:r>
          </w:p>
        </w:tc>
      </w:tr>
      <w:tr w:rsidR="00120E0A" w:rsidRPr="004A7B13" w14:paraId="6F2B2C32"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7457481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5374D53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1 16 02020 02 0000 140</w:t>
            </w:r>
          </w:p>
        </w:tc>
        <w:tc>
          <w:tcPr>
            <w:tcW w:w="2187" w:type="pct"/>
            <w:gridSpan w:val="2"/>
            <w:tcBorders>
              <w:top w:val="single" w:sz="6" w:space="0" w:color="auto"/>
              <w:left w:val="single" w:sz="6" w:space="0" w:color="auto"/>
              <w:bottom w:val="single" w:sz="6" w:space="0" w:color="auto"/>
              <w:right w:val="single" w:sz="6" w:space="0" w:color="auto"/>
            </w:tcBorders>
          </w:tcPr>
          <w:p w14:paraId="4423C657"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B7CD604"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15,0</w:t>
            </w:r>
          </w:p>
        </w:tc>
      </w:tr>
      <w:tr w:rsidR="00120E0A" w:rsidRPr="004A7B13" w14:paraId="57FA45F2"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664B64B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75637F58"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1 16 09040 14 0000 140</w:t>
            </w:r>
          </w:p>
        </w:tc>
        <w:tc>
          <w:tcPr>
            <w:tcW w:w="2187" w:type="pct"/>
            <w:gridSpan w:val="2"/>
            <w:tcBorders>
              <w:top w:val="single" w:sz="6" w:space="0" w:color="auto"/>
              <w:left w:val="single" w:sz="6" w:space="0" w:color="auto"/>
              <w:bottom w:val="single" w:sz="6" w:space="0" w:color="auto"/>
              <w:right w:val="single" w:sz="6" w:space="0" w:color="auto"/>
            </w:tcBorders>
          </w:tcPr>
          <w:p w14:paraId="05193C06"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Денежные средства, изымаемые в собственность муниципального округа в соответствии с решениями судов (за исключением обвинительных приговоров судов)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342058C5"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1,0</w:t>
            </w:r>
          </w:p>
        </w:tc>
      </w:tr>
      <w:tr w:rsidR="00120E0A" w:rsidRPr="004A7B13" w14:paraId="13EC5B17" w14:textId="77777777" w:rsidTr="004A7B13">
        <w:trPr>
          <w:gridAfter w:val="1"/>
          <w:wAfter w:w="8" w:type="pct"/>
          <w:trHeight w:val="1889"/>
        </w:trPr>
        <w:tc>
          <w:tcPr>
            <w:tcW w:w="806" w:type="pct"/>
            <w:tcBorders>
              <w:top w:val="single" w:sz="6" w:space="0" w:color="auto"/>
              <w:left w:val="single" w:sz="6" w:space="0" w:color="auto"/>
              <w:bottom w:val="single" w:sz="6" w:space="0" w:color="auto"/>
              <w:right w:val="single" w:sz="6" w:space="0" w:color="auto"/>
            </w:tcBorders>
            <w:vAlign w:val="bottom"/>
          </w:tcPr>
          <w:p w14:paraId="375A4096"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1C6C950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1 16 10061 14 0000 140</w:t>
            </w:r>
          </w:p>
        </w:tc>
        <w:tc>
          <w:tcPr>
            <w:tcW w:w="2187" w:type="pct"/>
            <w:gridSpan w:val="2"/>
            <w:tcBorders>
              <w:top w:val="single" w:sz="6" w:space="0" w:color="auto"/>
              <w:left w:val="single" w:sz="6" w:space="0" w:color="auto"/>
              <w:bottom w:val="single" w:sz="6" w:space="0" w:color="auto"/>
              <w:right w:val="single" w:sz="6" w:space="0" w:color="auto"/>
            </w:tcBorders>
          </w:tcPr>
          <w:p w14:paraId="0C9D3164"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057C7DA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2,0</w:t>
            </w:r>
          </w:p>
        </w:tc>
      </w:tr>
      <w:tr w:rsidR="00120E0A" w:rsidRPr="004A7B13" w14:paraId="119343F5" w14:textId="77777777" w:rsidTr="004A7B13">
        <w:trPr>
          <w:gridAfter w:val="1"/>
          <w:wAfter w:w="8" w:type="pct"/>
          <w:trHeight w:val="566"/>
        </w:trPr>
        <w:tc>
          <w:tcPr>
            <w:tcW w:w="806" w:type="pct"/>
            <w:tcBorders>
              <w:top w:val="single" w:sz="6" w:space="0" w:color="auto"/>
              <w:left w:val="single" w:sz="6" w:space="0" w:color="auto"/>
              <w:bottom w:val="single" w:sz="6" w:space="0" w:color="auto"/>
              <w:right w:val="single" w:sz="6" w:space="0" w:color="auto"/>
            </w:tcBorders>
            <w:vAlign w:val="bottom"/>
          </w:tcPr>
          <w:p w14:paraId="6D6F2D6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5D2E0DDA"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1 16 10100 01 0000 140</w:t>
            </w:r>
          </w:p>
        </w:tc>
        <w:tc>
          <w:tcPr>
            <w:tcW w:w="2187" w:type="pct"/>
            <w:gridSpan w:val="2"/>
            <w:tcBorders>
              <w:top w:val="single" w:sz="6" w:space="0" w:color="auto"/>
              <w:left w:val="single" w:sz="6" w:space="0" w:color="auto"/>
              <w:bottom w:val="single" w:sz="6" w:space="0" w:color="auto"/>
              <w:right w:val="single" w:sz="6" w:space="0" w:color="auto"/>
            </w:tcBorders>
          </w:tcPr>
          <w:p w14:paraId="4AD65603"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BAE878F"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40,0</w:t>
            </w:r>
          </w:p>
        </w:tc>
      </w:tr>
      <w:tr w:rsidR="00120E0A" w:rsidRPr="004A7B13" w14:paraId="63C0329C" w14:textId="77777777" w:rsidTr="004A7B13">
        <w:trPr>
          <w:gridAfter w:val="1"/>
          <w:wAfter w:w="8" w:type="pct"/>
          <w:trHeight w:val="756"/>
        </w:trPr>
        <w:tc>
          <w:tcPr>
            <w:tcW w:w="806" w:type="pct"/>
            <w:tcBorders>
              <w:top w:val="single" w:sz="6" w:space="0" w:color="auto"/>
              <w:left w:val="single" w:sz="6" w:space="0" w:color="auto"/>
              <w:bottom w:val="single" w:sz="6" w:space="0" w:color="auto"/>
              <w:right w:val="single" w:sz="6" w:space="0" w:color="auto"/>
            </w:tcBorders>
            <w:vAlign w:val="bottom"/>
          </w:tcPr>
          <w:p w14:paraId="59A2BAA9"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52DFC920"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1 16 10123 01 0000 140</w:t>
            </w:r>
          </w:p>
        </w:tc>
        <w:tc>
          <w:tcPr>
            <w:tcW w:w="2187" w:type="pct"/>
            <w:gridSpan w:val="2"/>
            <w:tcBorders>
              <w:top w:val="single" w:sz="6" w:space="0" w:color="auto"/>
              <w:left w:val="single" w:sz="6" w:space="0" w:color="auto"/>
              <w:bottom w:val="single" w:sz="6" w:space="0" w:color="auto"/>
              <w:right w:val="single" w:sz="6" w:space="0" w:color="auto"/>
            </w:tcBorders>
          </w:tcPr>
          <w:p w14:paraId="6E33A165"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4DC3988D"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40,0</w:t>
            </w:r>
          </w:p>
        </w:tc>
      </w:tr>
      <w:tr w:rsidR="00120E0A" w:rsidRPr="004A7B13" w14:paraId="6E456960"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5F627F4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000</w:t>
            </w:r>
          </w:p>
        </w:tc>
        <w:tc>
          <w:tcPr>
            <w:tcW w:w="1170" w:type="pct"/>
            <w:tcBorders>
              <w:top w:val="single" w:sz="6" w:space="0" w:color="auto"/>
              <w:left w:val="single" w:sz="6" w:space="0" w:color="auto"/>
              <w:bottom w:val="single" w:sz="6" w:space="0" w:color="auto"/>
              <w:right w:val="single" w:sz="6" w:space="0" w:color="auto"/>
            </w:tcBorders>
            <w:vAlign w:val="bottom"/>
          </w:tcPr>
          <w:p w14:paraId="60B8F917"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1 16 11050 01 0000 140</w:t>
            </w:r>
          </w:p>
        </w:tc>
        <w:tc>
          <w:tcPr>
            <w:tcW w:w="2187" w:type="pct"/>
            <w:gridSpan w:val="2"/>
            <w:tcBorders>
              <w:top w:val="single" w:sz="6" w:space="0" w:color="auto"/>
              <w:left w:val="single" w:sz="6" w:space="0" w:color="auto"/>
              <w:bottom w:val="single" w:sz="6" w:space="0" w:color="auto"/>
              <w:right w:val="single" w:sz="6" w:space="0" w:color="auto"/>
            </w:tcBorders>
          </w:tcPr>
          <w:p w14:paraId="3338D9B2"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 xml:space="preserve">  Платежи, уплачиваемые в целях возмещения вреда</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704628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10,0</w:t>
            </w:r>
          </w:p>
        </w:tc>
      </w:tr>
      <w:tr w:rsidR="00120E0A" w:rsidRPr="004A7B13" w14:paraId="7ECF109A" w14:textId="77777777" w:rsidTr="004A7B13">
        <w:trPr>
          <w:gridAfter w:val="1"/>
          <w:wAfter w:w="8" w:type="pct"/>
          <w:trHeight w:val="199"/>
        </w:trPr>
        <w:tc>
          <w:tcPr>
            <w:tcW w:w="806" w:type="pct"/>
            <w:tcBorders>
              <w:top w:val="single" w:sz="6" w:space="0" w:color="auto"/>
              <w:left w:val="single" w:sz="6" w:space="0" w:color="auto"/>
              <w:bottom w:val="single" w:sz="6" w:space="0" w:color="auto"/>
              <w:right w:val="single" w:sz="6" w:space="0" w:color="auto"/>
            </w:tcBorders>
            <w:vAlign w:val="bottom"/>
          </w:tcPr>
          <w:p w14:paraId="77E883E1"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902</w:t>
            </w:r>
          </w:p>
        </w:tc>
        <w:tc>
          <w:tcPr>
            <w:tcW w:w="1170" w:type="pct"/>
            <w:tcBorders>
              <w:top w:val="single" w:sz="6" w:space="0" w:color="auto"/>
              <w:left w:val="single" w:sz="6" w:space="0" w:color="auto"/>
              <w:bottom w:val="single" w:sz="6" w:space="0" w:color="auto"/>
              <w:right w:val="single" w:sz="6" w:space="0" w:color="auto"/>
            </w:tcBorders>
            <w:vAlign w:val="bottom"/>
          </w:tcPr>
          <w:p w14:paraId="2E184042"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1 17 00000 00 0000 000</w:t>
            </w:r>
          </w:p>
        </w:tc>
        <w:tc>
          <w:tcPr>
            <w:tcW w:w="2187" w:type="pct"/>
            <w:gridSpan w:val="2"/>
            <w:tcBorders>
              <w:top w:val="single" w:sz="6" w:space="0" w:color="auto"/>
              <w:left w:val="single" w:sz="6" w:space="0" w:color="auto"/>
              <w:bottom w:val="single" w:sz="6" w:space="0" w:color="auto"/>
              <w:right w:val="single" w:sz="6" w:space="0" w:color="auto"/>
            </w:tcBorders>
          </w:tcPr>
          <w:p w14:paraId="7365DEA5"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Прочие неналоговые доходы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61B4266"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40000,0</w:t>
            </w:r>
          </w:p>
        </w:tc>
      </w:tr>
      <w:tr w:rsidR="00120E0A" w:rsidRPr="004A7B13" w14:paraId="4A0DA4C2" w14:textId="77777777" w:rsidTr="004A7B13">
        <w:trPr>
          <w:gridAfter w:val="1"/>
          <w:wAfter w:w="8" w:type="pct"/>
          <w:trHeight w:val="190"/>
        </w:trPr>
        <w:tc>
          <w:tcPr>
            <w:tcW w:w="806" w:type="pct"/>
            <w:tcBorders>
              <w:top w:val="single" w:sz="6" w:space="0" w:color="auto"/>
              <w:left w:val="single" w:sz="6" w:space="0" w:color="auto"/>
              <w:bottom w:val="single" w:sz="6" w:space="0" w:color="auto"/>
              <w:right w:val="single" w:sz="6" w:space="0" w:color="auto"/>
            </w:tcBorders>
            <w:vAlign w:val="bottom"/>
          </w:tcPr>
          <w:p w14:paraId="68BCE41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902</w:t>
            </w:r>
          </w:p>
        </w:tc>
        <w:tc>
          <w:tcPr>
            <w:tcW w:w="1170" w:type="pct"/>
            <w:tcBorders>
              <w:top w:val="single" w:sz="6" w:space="0" w:color="auto"/>
              <w:left w:val="single" w:sz="6" w:space="0" w:color="auto"/>
              <w:bottom w:val="single" w:sz="6" w:space="0" w:color="auto"/>
              <w:right w:val="single" w:sz="6" w:space="0" w:color="auto"/>
            </w:tcBorders>
            <w:vAlign w:val="bottom"/>
          </w:tcPr>
          <w:p w14:paraId="318677C2"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1 17 05040 14 0000 180</w:t>
            </w:r>
          </w:p>
        </w:tc>
        <w:tc>
          <w:tcPr>
            <w:tcW w:w="2187" w:type="pct"/>
            <w:gridSpan w:val="2"/>
            <w:tcBorders>
              <w:top w:val="single" w:sz="6" w:space="0" w:color="auto"/>
              <w:left w:val="single" w:sz="6" w:space="0" w:color="auto"/>
              <w:bottom w:val="single" w:sz="6" w:space="0" w:color="auto"/>
              <w:right w:val="single" w:sz="6" w:space="0" w:color="auto"/>
            </w:tcBorders>
          </w:tcPr>
          <w:p w14:paraId="0EAD1290"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color w:val="000000"/>
                <w:sz w:val="16"/>
                <w:szCs w:val="16"/>
              </w:rPr>
              <w:t>Прочие неналоговые доходы бюджетов муниципальных округов</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20ADE3EC" w14:textId="77777777" w:rsidR="00120E0A" w:rsidRPr="004A7B13" w:rsidRDefault="00120E0A" w:rsidP="00120E0A">
            <w:pPr>
              <w:autoSpaceDE w:val="0"/>
              <w:autoSpaceDN w:val="0"/>
              <w:adjustRightInd w:val="0"/>
              <w:spacing w:line="240" w:lineRule="auto"/>
              <w:ind w:firstLine="0"/>
              <w:jc w:val="center"/>
              <w:rPr>
                <w:color w:val="000000"/>
                <w:sz w:val="16"/>
                <w:szCs w:val="16"/>
              </w:rPr>
            </w:pPr>
            <w:r w:rsidRPr="004A7B13">
              <w:rPr>
                <w:color w:val="000000"/>
                <w:sz w:val="16"/>
                <w:szCs w:val="16"/>
              </w:rPr>
              <w:t>40000,0</w:t>
            </w:r>
          </w:p>
        </w:tc>
      </w:tr>
      <w:tr w:rsidR="00120E0A" w:rsidRPr="004A7B13" w14:paraId="66D04A59" w14:textId="77777777" w:rsidTr="004A7B13">
        <w:trPr>
          <w:gridAfter w:val="1"/>
          <w:wAfter w:w="8" w:type="pct"/>
          <w:trHeight w:val="235"/>
        </w:trPr>
        <w:tc>
          <w:tcPr>
            <w:tcW w:w="806" w:type="pct"/>
            <w:tcBorders>
              <w:top w:val="single" w:sz="6" w:space="0" w:color="auto"/>
              <w:left w:val="single" w:sz="6" w:space="0" w:color="auto"/>
              <w:bottom w:val="single" w:sz="6" w:space="0" w:color="auto"/>
              <w:right w:val="single" w:sz="6" w:space="0" w:color="auto"/>
            </w:tcBorders>
            <w:vAlign w:val="bottom"/>
          </w:tcPr>
          <w:p w14:paraId="08768005"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1170" w:type="pct"/>
            <w:tcBorders>
              <w:top w:val="single" w:sz="6" w:space="0" w:color="auto"/>
              <w:left w:val="single" w:sz="6" w:space="0" w:color="auto"/>
              <w:bottom w:val="single" w:sz="6" w:space="0" w:color="auto"/>
              <w:right w:val="single" w:sz="6" w:space="0" w:color="auto"/>
            </w:tcBorders>
            <w:vAlign w:val="bottom"/>
          </w:tcPr>
          <w:p w14:paraId="4519F59D" w14:textId="77777777" w:rsidR="00120E0A" w:rsidRPr="004A7B13" w:rsidRDefault="00120E0A" w:rsidP="00120E0A">
            <w:pPr>
              <w:autoSpaceDE w:val="0"/>
              <w:autoSpaceDN w:val="0"/>
              <w:adjustRightInd w:val="0"/>
              <w:spacing w:line="240" w:lineRule="auto"/>
              <w:ind w:firstLine="0"/>
              <w:jc w:val="center"/>
              <w:rPr>
                <w:color w:val="000000"/>
                <w:sz w:val="16"/>
                <w:szCs w:val="16"/>
              </w:rPr>
            </w:pPr>
          </w:p>
        </w:tc>
        <w:tc>
          <w:tcPr>
            <w:tcW w:w="2187" w:type="pct"/>
            <w:gridSpan w:val="2"/>
            <w:tcBorders>
              <w:top w:val="single" w:sz="6" w:space="0" w:color="auto"/>
              <w:left w:val="single" w:sz="6" w:space="0" w:color="auto"/>
              <w:bottom w:val="single" w:sz="6" w:space="0" w:color="auto"/>
              <w:right w:val="single" w:sz="6" w:space="0" w:color="auto"/>
            </w:tcBorders>
          </w:tcPr>
          <w:p w14:paraId="0FF071E9" w14:textId="77777777" w:rsidR="00120E0A" w:rsidRPr="004A7B13" w:rsidRDefault="00120E0A" w:rsidP="00120E0A">
            <w:pPr>
              <w:autoSpaceDE w:val="0"/>
              <w:autoSpaceDN w:val="0"/>
              <w:adjustRightInd w:val="0"/>
              <w:spacing w:line="240" w:lineRule="auto"/>
              <w:ind w:firstLine="0"/>
              <w:rPr>
                <w:b/>
                <w:bCs/>
                <w:color w:val="000000"/>
                <w:sz w:val="16"/>
                <w:szCs w:val="16"/>
              </w:rPr>
            </w:pPr>
            <w:r w:rsidRPr="004A7B13">
              <w:rPr>
                <w:b/>
                <w:bCs/>
                <w:color w:val="000000"/>
                <w:sz w:val="16"/>
                <w:szCs w:val="16"/>
              </w:rPr>
              <w:t>Итого неналоговые доходы</w:t>
            </w:r>
          </w:p>
        </w:tc>
        <w:tc>
          <w:tcPr>
            <w:tcW w:w="830" w:type="pct"/>
            <w:gridSpan w:val="2"/>
            <w:tcBorders>
              <w:top w:val="single" w:sz="6" w:space="0" w:color="auto"/>
              <w:left w:val="single" w:sz="6" w:space="0" w:color="auto"/>
              <w:bottom w:val="single" w:sz="6" w:space="0" w:color="auto"/>
              <w:right w:val="single" w:sz="6" w:space="0" w:color="auto"/>
            </w:tcBorders>
            <w:vAlign w:val="bottom"/>
          </w:tcPr>
          <w:p w14:paraId="164EC460" w14:textId="77777777" w:rsidR="00120E0A" w:rsidRPr="004A7B13" w:rsidRDefault="00120E0A" w:rsidP="00120E0A">
            <w:pPr>
              <w:autoSpaceDE w:val="0"/>
              <w:autoSpaceDN w:val="0"/>
              <w:adjustRightInd w:val="0"/>
              <w:spacing w:line="240" w:lineRule="auto"/>
              <w:ind w:firstLine="0"/>
              <w:jc w:val="center"/>
              <w:rPr>
                <w:b/>
                <w:bCs/>
                <w:color w:val="000000"/>
                <w:sz w:val="16"/>
                <w:szCs w:val="16"/>
              </w:rPr>
            </w:pPr>
            <w:r w:rsidRPr="004A7B13">
              <w:rPr>
                <w:b/>
                <w:bCs/>
                <w:color w:val="000000"/>
                <w:sz w:val="16"/>
                <w:szCs w:val="16"/>
              </w:rPr>
              <w:t>78 789,9</w:t>
            </w:r>
          </w:p>
        </w:tc>
      </w:tr>
      <w:tr w:rsidR="00120E0A" w:rsidRPr="004A7B13" w14:paraId="65F6E253"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5FC1305E" w14:textId="77777777" w:rsidR="00120E0A" w:rsidRPr="004A7B13" w:rsidRDefault="00120E0A" w:rsidP="00120E0A">
            <w:pPr>
              <w:spacing w:line="240" w:lineRule="auto"/>
              <w:ind w:firstLine="0"/>
              <w:jc w:val="center"/>
              <w:rPr>
                <w:b/>
                <w:sz w:val="16"/>
                <w:szCs w:val="16"/>
                <w:lang w:val="en-US"/>
              </w:rPr>
            </w:pPr>
          </w:p>
        </w:tc>
        <w:tc>
          <w:tcPr>
            <w:tcW w:w="1170" w:type="pct"/>
            <w:tcBorders>
              <w:top w:val="single" w:sz="4" w:space="0" w:color="auto"/>
              <w:left w:val="single" w:sz="4" w:space="0" w:color="auto"/>
              <w:bottom w:val="single" w:sz="4" w:space="0" w:color="auto"/>
              <w:right w:val="single" w:sz="4" w:space="0" w:color="auto"/>
            </w:tcBorders>
            <w:vAlign w:val="bottom"/>
          </w:tcPr>
          <w:p w14:paraId="11695F8B" w14:textId="77777777" w:rsidR="00120E0A" w:rsidRPr="004A7B13" w:rsidRDefault="00120E0A" w:rsidP="00120E0A">
            <w:pPr>
              <w:spacing w:line="240" w:lineRule="auto"/>
              <w:ind w:firstLine="0"/>
              <w:jc w:val="center"/>
              <w:rPr>
                <w:b/>
                <w:sz w:val="16"/>
                <w:szCs w:val="16"/>
              </w:rPr>
            </w:pPr>
            <w:r w:rsidRPr="004A7B13">
              <w:rPr>
                <w:b/>
                <w:sz w:val="16"/>
                <w:szCs w:val="16"/>
              </w:rPr>
              <w:t>2 00 00000 00 0000 000</w:t>
            </w:r>
          </w:p>
        </w:tc>
        <w:tc>
          <w:tcPr>
            <w:tcW w:w="2187" w:type="pct"/>
            <w:gridSpan w:val="2"/>
            <w:tcBorders>
              <w:top w:val="single" w:sz="4" w:space="0" w:color="auto"/>
              <w:left w:val="single" w:sz="4" w:space="0" w:color="auto"/>
              <w:bottom w:val="single" w:sz="4" w:space="0" w:color="auto"/>
              <w:right w:val="single" w:sz="4" w:space="0" w:color="auto"/>
            </w:tcBorders>
          </w:tcPr>
          <w:p w14:paraId="1282FF5C" w14:textId="77777777" w:rsidR="00120E0A" w:rsidRPr="004A7B13" w:rsidRDefault="00120E0A" w:rsidP="00120E0A">
            <w:pPr>
              <w:spacing w:line="240" w:lineRule="auto"/>
              <w:ind w:firstLine="0"/>
              <w:rPr>
                <w:b/>
                <w:sz w:val="16"/>
                <w:szCs w:val="16"/>
              </w:rPr>
            </w:pPr>
            <w:r w:rsidRPr="004A7B13">
              <w:rPr>
                <w:b/>
                <w:sz w:val="16"/>
                <w:szCs w:val="16"/>
              </w:rPr>
              <w:t>Безвозмездные поступления</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468B382D" w14:textId="77777777" w:rsidR="00120E0A" w:rsidRPr="004A7B13" w:rsidRDefault="00120E0A" w:rsidP="00120E0A">
            <w:pPr>
              <w:spacing w:line="240" w:lineRule="auto"/>
              <w:ind w:firstLine="0"/>
              <w:jc w:val="center"/>
              <w:rPr>
                <w:b/>
                <w:sz w:val="16"/>
                <w:szCs w:val="16"/>
              </w:rPr>
            </w:pPr>
            <w:r w:rsidRPr="004A7B13">
              <w:rPr>
                <w:b/>
                <w:sz w:val="16"/>
                <w:szCs w:val="16"/>
              </w:rPr>
              <w:t>476922,1</w:t>
            </w:r>
          </w:p>
        </w:tc>
      </w:tr>
      <w:tr w:rsidR="00120E0A" w:rsidRPr="004A7B13" w14:paraId="3A1537C0"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4B556B09" w14:textId="77777777" w:rsidR="00120E0A" w:rsidRPr="004A7B13" w:rsidRDefault="00120E0A" w:rsidP="00120E0A">
            <w:pPr>
              <w:spacing w:line="240" w:lineRule="auto"/>
              <w:ind w:firstLine="0"/>
              <w:jc w:val="center"/>
              <w:rPr>
                <w:b/>
                <w:sz w:val="16"/>
                <w:szCs w:val="16"/>
                <w:lang w:val="en-US"/>
              </w:rPr>
            </w:pPr>
          </w:p>
        </w:tc>
        <w:tc>
          <w:tcPr>
            <w:tcW w:w="1170" w:type="pct"/>
            <w:tcBorders>
              <w:top w:val="single" w:sz="4" w:space="0" w:color="auto"/>
              <w:left w:val="single" w:sz="4" w:space="0" w:color="auto"/>
              <w:bottom w:val="single" w:sz="4" w:space="0" w:color="auto"/>
              <w:right w:val="single" w:sz="4" w:space="0" w:color="auto"/>
            </w:tcBorders>
            <w:vAlign w:val="bottom"/>
          </w:tcPr>
          <w:p w14:paraId="26F80CCA" w14:textId="77777777" w:rsidR="00120E0A" w:rsidRPr="004A7B13" w:rsidRDefault="00120E0A" w:rsidP="00120E0A">
            <w:pPr>
              <w:spacing w:line="240" w:lineRule="auto"/>
              <w:ind w:firstLine="0"/>
              <w:jc w:val="center"/>
              <w:rPr>
                <w:b/>
                <w:sz w:val="16"/>
                <w:szCs w:val="16"/>
              </w:rPr>
            </w:pPr>
          </w:p>
        </w:tc>
        <w:tc>
          <w:tcPr>
            <w:tcW w:w="2187" w:type="pct"/>
            <w:gridSpan w:val="2"/>
            <w:tcBorders>
              <w:top w:val="single" w:sz="4" w:space="0" w:color="auto"/>
              <w:left w:val="single" w:sz="4" w:space="0" w:color="auto"/>
              <w:bottom w:val="single" w:sz="4" w:space="0" w:color="auto"/>
              <w:right w:val="single" w:sz="4" w:space="0" w:color="auto"/>
            </w:tcBorders>
          </w:tcPr>
          <w:p w14:paraId="150F7707" w14:textId="77777777" w:rsidR="00120E0A" w:rsidRPr="004A7B13" w:rsidRDefault="00120E0A" w:rsidP="00120E0A">
            <w:pPr>
              <w:spacing w:line="240" w:lineRule="auto"/>
              <w:ind w:firstLine="0"/>
              <w:rPr>
                <w:sz w:val="16"/>
                <w:szCs w:val="16"/>
              </w:rPr>
            </w:pPr>
            <w:r w:rsidRPr="004A7B13">
              <w:rPr>
                <w:sz w:val="16"/>
                <w:szCs w:val="16"/>
              </w:rPr>
              <w:t>в том числе:</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0D5612A0" w14:textId="77777777" w:rsidR="00120E0A" w:rsidRPr="004A7B13" w:rsidRDefault="00120E0A" w:rsidP="00120E0A">
            <w:pPr>
              <w:spacing w:line="240" w:lineRule="auto"/>
              <w:ind w:firstLine="0"/>
              <w:jc w:val="center"/>
              <w:rPr>
                <w:b/>
                <w:sz w:val="16"/>
                <w:szCs w:val="16"/>
              </w:rPr>
            </w:pPr>
          </w:p>
        </w:tc>
      </w:tr>
      <w:tr w:rsidR="00120E0A" w:rsidRPr="004A7B13" w14:paraId="02CAEA61"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5B08A05B" w14:textId="77777777" w:rsidR="00120E0A" w:rsidRPr="004A7B13" w:rsidRDefault="00120E0A" w:rsidP="00120E0A">
            <w:pPr>
              <w:spacing w:line="240" w:lineRule="auto"/>
              <w:ind w:firstLine="0"/>
              <w:jc w:val="center"/>
              <w:rPr>
                <w:b/>
                <w:sz w:val="16"/>
                <w:szCs w:val="16"/>
                <w:lang w:val="en-US"/>
              </w:rPr>
            </w:pPr>
            <w:r w:rsidRPr="004A7B13">
              <w:rPr>
                <w:b/>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74FCBA91" w14:textId="77777777" w:rsidR="00120E0A" w:rsidRPr="004A7B13" w:rsidRDefault="00120E0A" w:rsidP="00120E0A">
            <w:pPr>
              <w:spacing w:line="240" w:lineRule="auto"/>
              <w:ind w:firstLine="0"/>
              <w:jc w:val="center"/>
              <w:rPr>
                <w:b/>
                <w:sz w:val="16"/>
                <w:szCs w:val="16"/>
              </w:rPr>
            </w:pPr>
            <w:r w:rsidRPr="004A7B13">
              <w:rPr>
                <w:b/>
                <w:sz w:val="16"/>
                <w:szCs w:val="16"/>
              </w:rPr>
              <w:t>2 02 00000 00 0000 000</w:t>
            </w:r>
          </w:p>
        </w:tc>
        <w:tc>
          <w:tcPr>
            <w:tcW w:w="2187" w:type="pct"/>
            <w:gridSpan w:val="2"/>
            <w:tcBorders>
              <w:top w:val="single" w:sz="4" w:space="0" w:color="auto"/>
              <w:left w:val="single" w:sz="4" w:space="0" w:color="auto"/>
              <w:bottom w:val="single" w:sz="4" w:space="0" w:color="auto"/>
              <w:right w:val="single" w:sz="4" w:space="0" w:color="auto"/>
            </w:tcBorders>
            <w:hideMark/>
          </w:tcPr>
          <w:p w14:paraId="1E8E4204" w14:textId="77777777" w:rsidR="00120E0A" w:rsidRPr="004A7B13" w:rsidRDefault="00120E0A" w:rsidP="00120E0A">
            <w:pPr>
              <w:spacing w:line="240" w:lineRule="auto"/>
              <w:ind w:firstLine="0"/>
              <w:rPr>
                <w:b/>
                <w:sz w:val="16"/>
                <w:szCs w:val="16"/>
              </w:rPr>
            </w:pPr>
            <w:r w:rsidRPr="004A7B13">
              <w:rPr>
                <w:b/>
                <w:sz w:val="16"/>
                <w:szCs w:val="16"/>
              </w:rPr>
              <w:t>Безвозмездные поступления от других бюджетов бюджетной системы Российской Федерации</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52875850" w14:textId="77777777" w:rsidR="00120E0A" w:rsidRPr="004A7B13" w:rsidRDefault="00120E0A" w:rsidP="00120E0A">
            <w:pPr>
              <w:spacing w:line="240" w:lineRule="auto"/>
              <w:ind w:firstLine="0"/>
              <w:jc w:val="center"/>
              <w:rPr>
                <w:b/>
                <w:sz w:val="16"/>
                <w:szCs w:val="16"/>
              </w:rPr>
            </w:pPr>
          </w:p>
          <w:p w14:paraId="2D53CC21" w14:textId="77777777" w:rsidR="00120E0A" w:rsidRPr="004A7B13" w:rsidRDefault="00120E0A" w:rsidP="00120E0A">
            <w:pPr>
              <w:spacing w:line="240" w:lineRule="auto"/>
              <w:ind w:firstLine="0"/>
              <w:jc w:val="center"/>
              <w:rPr>
                <w:b/>
                <w:sz w:val="16"/>
                <w:szCs w:val="16"/>
              </w:rPr>
            </w:pPr>
            <w:r w:rsidRPr="004A7B13">
              <w:rPr>
                <w:b/>
                <w:sz w:val="16"/>
                <w:szCs w:val="16"/>
              </w:rPr>
              <w:t xml:space="preserve">479094,4 </w:t>
            </w:r>
          </w:p>
        </w:tc>
      </w:tr>
      <w:tr w:rsidR="00120E0A" w:rsidRPr="004A7B13" w14:paraId="37922386"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3D8E3D4A" w14:textId="77777777" w:rsidR="00120E0A" w:rsidRPr="004A7B13" w:rsidRDefault="00120E0A" w:rsidP="00120E0A">
            <w:pPr>
              <w:spacing w:line="240" w:lineRule="auto"/>
              <w:ind w:firstLine="0"/>
              <w:jc w:val="center"/>
              <w:rPr>
                <w:sz w:val="16"/>
                <w:szCs w:val="16"/>
              </w:rPr>
            </w:pPr>
          </w:p>
        </w:tc>
        <w:tc>
          <w:tcPr>
            <w:tcW w:w="1170" w:type="pct"/>
            <w:tcBorders>
              <w:top w:val="single" w:sz="4" w:space="0" w:color="auto"/>
              <w:left w:val="single" w:sz="4" w:space="0" w:color="auto"/>
              <w:bottom w:val="single" w:sz="4" w:space="0" w:color="auto"/>
              <w:right w:val="single" w:sz="4" w:space="0" w:color="auto"/>
            </w:tcBorders>
            <w:vAlign w:val="bottom"/>
          </w:tcPr>
          <w:p w14:paraId="14D2269D" w14:textId="77777777" w:rsidR="00120E0A" w:rsidRPr="004A7B13" w:rsidRDefault="00120E0A" w:rsidP="00120E0A">
            <w:pPr>
              <w:spacing w:line="240" w:lineRule="auto"/>
              <w:ind w:firstLine="0"/>
              <w:jc w:val="center"/>
              <w:rPr>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5D2020A3" w14:textId="77777777" w:rsidR="00120E0A" w:rsidRPr="004A7B13" w:rsidRDefault="00120E0A" w:rsidP="00120E0A">
            <w:pPr>
              <w:spacing w:line="240" w:lineRule="atLeast"/>
              <w:ind w:firstLine="0"/>
              <w:rPr>
                <w:sz w:val="16"/>
                <w:szCs w:val="16"/>
              </w:rPr>
            </w:pPr>
            <w:r w:rsidRPr="004A7B13">
              <w:rPr>
                <w:sz w:val="16"/>
                <w:szCs w:val="16"/>
              </w:rPr>
              <w:t>в том числе:</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3490F19F" w14:textId="77777777" w:rsidR="00120E0A" w:rsidRPr="004A7B13" w:rsidRDefault="00120E0A" w:rsidP="00120E0A">
            <w:pPr>
              <w:spacing w:line="240" w:lineRule="auto"/>
              <w:ind w:firstLine="0"/>
              <w:jc w:val="center"/>
              <w:rPr>
                <w:sz w:val="16"/>
                <w:szCs w:val="16"/>
              </w:rPr>
            </w:pPr>
          </w:p>
        </w:tc>
      </w:tr>
      <w:tr w:rsidR="00120E0A" w:rsidRPr="004A7B13" w14:paraId="74B21826"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7C699F72" w14:textId="77777777" w:rsidR="00120E0A" w:rsidRPr="004A7B13" w:rsidRDefault="00120E0A" w:rsidP="00120E0A">
            <w:pPr>
              <w:spacing w:line="240" w:lineRule="auto"/>
              <w:ind w:firstLine="0"/>
              <w:jc w:val="center"/>
              <w:rPr>
                <w:b/>
                <w:sz w:val="16"/>
                <w:szCs w:val="16"/>
                <w:lang w:val="en-US"/>
              </w:rPr>
            </w:pPr>
            <w:r w:rsidRPr="004A7B13">
              <w:rPr>
                <w:b/>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7B16DB76" w14:textId="77777777" w:rsidR="00120E0A" w:rsidRPr="004A7B13" w:rsidRDefault="00120E0A" w:rsidP="00120E0A">
            <w:pPr>
              <w:spacing w:line="240" w:lineRule="auto"/>
              <w:ind w:firstLine="0"/>
              <w:jc w:val="center"/>
              <w:rPr>
                <w:b/>
                <w:sz w:val="16"/>
                <w:szCs w:val="16"/>
              </w:rPr>
            </w:pPr>
            <w:r w:rsidRPr="004A7B13">
              <w:rPr>
                <w:b/>
                <w:sz w:val="16"/>
                <w:szCs w:val="16"/>
              </w:rPr>
              <w:t>2 02 10000 00 0000 150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36EE323B" w14:textId="77777777" w:rsidR="00120E0A" w:rsidRPr="004A7B13" w:rsidRDefault="00120E0A" w:rsidP="00120E0A">
            <w:pPr>
              <w:spacing w:line="240" w:lineRule="atLeast"/>
              <w:ind w:firstLine="0"/>
              <w:rPr>
                <w:b/>
                <w:sz w:val="16"/>
                <w:szCs w:val="16"/>
              </w:rPr>
            </w:pPr>
            <w:r w:rsidRPr="004A7B13">
              <w:rPr>
                <w:b/>
                <w:spacing w:val="-7"/>
                <w:sz w:val="16"/>
                <w:szCs w:val="16"/>
              </w:rPr>
              <w:t xml:space="preserve">Дотации бюджетам субъектов Российской Федерации </w:t>
            </w:r>
            <w:r w:rsidRPr="004A7B13">
              <w:rPr>
                <w:b/>
                <w:sz w:val="16"/>
                <w:szCs w:val="16"/>
              </w:rPr>
              <w:t>и муниципальных образований</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B09DEB8" w14:textId="77777777" w:rsidR="00120E0A" w:rsidRPr="004A7B13" w:rsidRDefault="00120E0A" w:rsidP="00120E0A">
            <w:pPr>
              <w:spacing w:line="240" w:lineRule="auto"/>
              <w:ind w:firstLine="0"/>
              <w:jc w:val="center"/>
              <w:rPr>
                <w:b/>
                <w:sz w:val="16"/>
                <w:szCs w:val="16"/>
              </w:rPr>
            </w:pPr>
            <w:r w:rsidRPr="004A7B13">
              <w:rPr>
                <w:b/>
                <w:sz w:val="16"/>
                <w:szCs w:val="16"/>
              </w:rPr>
              <w:t>52528,9</w:t>
            </w:r>
          </w:p>
        </w:tc>
      </w:tr>
      <w:tr w:rsidR="00120E0A" w:rsidRPr="004A7B13" w14:paraId="649D9347"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17"/>
        </w:trPr>
        <w:tc>
          <w:tcPr>
            <w:tcW w:w="806" w:type="pct"/>
            <w:tcBorders>
              <w:top w:val="single" w:sz="4" w:space="0" w:color="auto"/>
              <w:left w:val="single" w:sz="4" w:space="0" w:color="auto"/>
              <w:bottom w:val="single" w:sz="4" w:space="0" w:color="auto"/>
              <w:right w:val="single" w:sz="4" w:space="0" w:color="auto"/>
            </w:tcBorders>
            <w:vAlign w:val="bottom"/>
          </w:tcPr>
          <w:p w14:paraId="6F556BCD" w14:textId="77777777" w:rsidR="00120E0A" w:rsidRPr="004A7B13" w:rsidRDefault="00120E0A" w:rsidP="00120E0A">
            <w:pPr>
              <w:spacing w:line="240" w:lineRule="auto"/>
              <w:ind w:firstLine="0"/>
              <w:jc w:val="center"/>
              <w:rPr>
                <w:color w:val="000000"/>
                <w:sz w:val="16"/>
                <w:szCs w:val="16"/>
                <w:lang w:val="en-US"/>
              </w:rPr>
            </w:pPr>
            <w:r w:rsidRPr="004A7B13">
              <w:rPr>
                <w:color w:val="000000"/>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3B159D5F" w14:textId="77777777" w:rsidR="00120E0A" w:rsidRPr="004A7B13" w:rsidRDefault="00120E0A" w:rsidP="00120E0A">
            <w:pPr>
              <w:spacing w:line="240" w:lineRule="auto"/>
              <w:ind w:firstLine="0"/>
              <w:jc w:val="center"/>
              <w:rPr>
                <w:sz w:val="16"/>
                <w:szCs w:val="16"/>
              </w:rPr>
            </w:pPr>
            <w:r w:rsidRPr="004A7B13">
              <w:rPr>
                <w:color w:val="000000"/>
                <w:sz w:val="16"/>
                <w:szCs w:val="16"/>
              </w:rPr>
              <w:t>2 02 15001 14 0000 150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47430FC4" w14:textId="77777777" w:rsidR="00120E0A" w:rsidRPr="004A7B13" w:rsidRDefault="00120E0A" w:rsidP="00120E0A">
            <w:pPr>
              <w:spacing w:line="240" w:lineRule="atLeast"/>
              <w:ind w:firstLine="0"/>
              <w:rPr>
                <w:spacing w:val="-10"/>
                <w:sz w:val="16"/>
                <w:szCs w:val="16"/>
              </w:rPr>
            </w:pPr>
            <w:r w:rsidRPr="004A7B13">
              <w:rPr>
                <w:color w:val="000000"/>
                <w:sz w:val="16"/>
                <w:szCs w:val="16"/>
              </w:rPr>
              <w:t xml:space="preserve">Дотации бюджетам муниципальных округов на выравнивание бюджетной обеспеченности из бюджета </w:t>
            </w:r>
            <w:r w:rsidRPr="004A7B13">
              <w:rPr>
                <w:color w:val="000000"/>
                <w:sz w:val="16"/>
                <w:szCs w:val="16"/>
              </w:rPr>
              <w:lastRenderedPageBreak/>
              <w:t>субъекта Российской Федерации</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72C0AC44" w14:textId="77777777" w:rsidR="00120E0A" w:rsidRPr="004A7B13" w:rsidRDefault="00120E0A" w:rsidP="00120E0A">
            <w:pPr>
              <w:spacing w:line="240" w:lineRule="auto"/>
              <w:ind w:firstLine="0"/>
              <w:jc w:val="center"/>
              <w:rPr>
                <w:sz w:val="16"/>
                <w:szCs w:val="16"/>
              </w:rPr>
            </w:pPr>
            <w:r w:rsidRPr="004A7B13">
              <w:rPr>
                <w:sz w:val="16"/>
                <w:szCs w:val="16"/>
              </w:rPr>
              <w:lastRenderedPageBreak/>
              <w:t>51189,0</w:t>
            </w:r>
          </w:p>
        </w:tc>
      </w:tr>
      <w:tr w:rsidR="00120E0A" w:rsidRPr="004A7B13" w14:paraId="0A05BD07"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10"/>
        </w:trPr>
        <w:tc>
          <w:tcPr>
            <w:tcW w:w="806" w:type="pct"/>
            <w:tcBorders>
              <w:top w:val="single" w:sz="4" w:space="0" w:color="auto"/>
              <w:left w:val="single" w:sz="4" w:space="0" w:color="auto"/>
              <w:bottom w:val="single" w:sz="4" w:space="0" w:color="auto"/>
              <w:right w:val="single" w:sz="4" w:space="0" w:color="auto"/>
            </w:tcBorders>
            <w:vAlign w:val="bottom"/>
          </w:tcPr>
          <w:p w14:paraId="0C27FE43" w14:textId="77777777" w:rsidR="00120E0A" w:rsidRPr="004A7B13" w:rsidRDefault="00120E0A" w:rsidP="00120E0A">
            <w:pPr>
              <w:spacing w:line="240" w:lineRule="auto"/>
              <w:ind w:firstLine="0"/>
              <w:jc w:val="center"/>
              <w:rPr>
                <w:sz w:val="16"/>
                <w:szCs w:val="16"/>
              </w:rPr>
            </w:pPr>
            <w:r w:rsidRPr="004A7B13">
              <w:rPr>
                <w:sz w:val="16"/>
                <w:szCs w:val="16"/>
              </w:rPr>
              <w:lastRenderedPageBreak/>
              <w:t>902</w:t>
            </w:r>
          </w:p>
        </w:tc>
        <w:tc>
          <w:tcPr>
            <w:tcW w:w="1170" w:type="pct"/>
            <w:tcBorders>
              <w:top w:val="single" w:sz="4" w:space="0" w:color="auto"/>
              <w:left w:val="single" w:sz="4" w:space="0" w:color="auto"/>
              <w:bottom w:val="single" w:sz="4" w:space="0" w:color="auto"/>
              <w:right w:val="single" w:sz="4" w:space="0" w:color="auto"/>
            </w:tcBorders>
            <w:vAlign w:val="bottom"/>
          </w:tcPr>
          <w:p w14:paraId="7552004B" w14:textId="77777777" w:rsidR="00120E0A" w:rsidRPr="004A7B13" w:rsidRDefault="00120E0A" w:rsidP="00120E0A">
            <w:pPr>
              <w:spacing w:line="240" w:lineRule="auto"/>
              <w:ind w:firstLine="0"/>
              <w:jc w:val="center"/>
              <w:rPr>
                <w:sz w:val="16"/>
                <w:szCs w:val="16"/>
              </w:rPr>
            </w:pPr>
            <w:r w:rsidRPr="004A7B13">
              <w:rPr>
                <w:sz w:val="16"/>
                <w:szCs w:val="16"/>
              </w:rPr>
              <w:t>2 02 15002 14 0000 150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65E220AD" w14:textId="77777777" w:rsidR="00120E0A" w:rsidRPr="004A7B13" w:rsidRDefault="00120E0A" w:rsidP="00120E0A">
            <w:pPr>
              <w:autoSpaceDE w:val="0"/>
              <w:autoSpaceDN w:val="0"/>
              <w:adjustRightInd w:val="0"/>
              <w:spacing w:line="240" w:lineRule="auto"/>
              <w:ind w:firstLine="0"/>
              <w:rPr>
                <w:b/>
                <w:spacing w:val="-10"/>
                <w:sz w:val="16"/>
                <w:szCs w:val="16"/>
              </w:rPr>
            </w:pPr>
            <w:r w:rsidRPr="004A7B13">
              <w:rPr>
                <w:sz w:val="16"/>
                <w:szCs w:val="16"/>
              </w:rPr>
              <w:t>Дотации бюджетам муниципальных округов на поддержку мер по обеспечению сбалансированности бюджетов</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2F0C6830" w14:textId="77777777" w:rsidR="00120E0A" w:rsidRPr="004A7B13" w:rsidRDefault="00120E0A" w:rsidP="00120E0A">
            <w:pPr>
              <w:spacing w:line="240" w:lineRule="auto"/>
              <w:ind w:firstLine="0"/>
              <w:jc w:val="center"/>
              <w:rPr>
                <w:sz w:val="16"/>
                <w:szCs w:val="16"/>
              </w:rPr>
            </w:pPr>
            <w:r w:rsidRPr="004A7B13">
              <w:rPr>
                <w:sz w:val="16"/>
                <w:szCs w:val="16"/>
              </w:rPr>
              <w:t>1339,9</w:t>
            </w:r>
          </w:p>
        </w:tc>
      </w:tr>
      <w:tr w:rsidR="00120E0A" w:rsidRPr="004A7B13" w14:paraId="6EDE6C4E"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10"/>
        </w:trPr>
        <w:tc>
          <w:tcPr>
            <w:tcW w:w="806" w:type="pct"/>
            <w:tcBorders>
              <w:top w:val="single" w:sz="4" w:space="0" w:color="auto"/>
              <w:left w:val="single" w:sz="4" w:space="0" w:color="auto"/>
              <w:bottom w:val="single" w:sz="4" w:space="0" w:color="auto"/>
              <w:right w:val="single" w:sz="4" w:space="0" w:color="auto"/>
            </w:tcBorders>
            <w:vAlign w:val="bottom"/>
          </w:tcPr>
          <w:p w14:paraId="193162E1" w14:textId="77777777" w:rsidR="00120E0A" w:rsidRPr="004A7B13" w:rsidRDefault="00120E0A" w:rsidP="00120E0A">
            <w:pPr>
              <w:spacing w:line="240" w:lineRule="auto"/>
              <w:ind w:firstLine="0"/>
              <w:jc w:val="center"/>
              <w:rPr>
                <w:b/>
                <w:sz w:val="16"/>
                <w:szCs w:val="16"/>
                <w:lang w:val="en-US"/>
              </w:rPr>
            </w:pPr>
            <w:r w:rsidRPr="004A7B13">
              <w:rPr>
                <w:b/>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16AB0119" w14:textId="77777777" w:rsidR="00120E0A" w:rsidRPr="004A7B13" w:rsidRDefault="00120E0A" w:rsidP="00120E0A">
            <w:pPr>
              <w:spacing w:line="240" w:lineRule="auto"/>
              <w:ind w:firstLine="0"/>
              <w:jc w:val="center"/>
              <w:rPr>
                <w:b/>
                <w:sz w:val="16"/>
                <w:szCs w:val="16"/>
              </w:rPr>
            </w:pPr>
            <w:r w:rsidRPr="004A7B13">
              <w:rPr>
                <w:b/>
                <w:sz w:val="16"/>
                <w:szCs w:val="16"/>
              </w:rPr>
              <w:t>2 02 20000 00 0000 150</w:t>
            </w:r>
          </w:p>
        </w:tc>
        <w:tc>
          <w:tcPr>
            <w:tcW w:w="2187" w:type="pct"/>
            <w:gridSpan w:val="2"/>
            <w:tcBorders>
              <w:top w:val="single" w:sz="4" w:space="0" w:color="auto"/>
              <w:left w:val="single" w:sz="4" w:space="0" w:color="auto"/>
              <w:bottom w:val="single" w:sz="4" w:space="0" w:color="auto"/>
              <w:right w:val="single" w:sz="4" w:space="0" w:color="auto"/>
            </w:tcBorders>
            <w:vAlign w:val="bottom"/>
            <w:hideMark/>
          </w:tcPr>
          <w:p w14:paraId="3955C7C4" w14:textId="77777777" w:rsidR="00120E0A" w:rsidRPr="004A7B13" w:rsidRDefault="00120E0A" w:rsidP="00120E0A">
            <w:pPr>
              <w:shd w:val="clear" w:color="auto" w:fill="FFFFFF"/>
              <w:spacing w:line="240" w:lineRule="atLeast"/>
              <w:ind w:firstLine="0"/>
              <w:rPr>
                <w:b/>
                <w:sz w:val="16"/>
                <w:szCs w:val="16"/>
              </w:rPr>
            </w:pPr>
            <w:r w:rsidRPr="004A7B13">
              <w:rPr>
                <w:b/>
                <w:spacing w:val="-10"/>
                <w:sz w:val="16"/>
                <w:szCs w:val="16"/>
              </w:rPr>
              <w:t xml:space="preserve">Субсидии бюджетам субъектов Российской Федерации и муниципальных образований (межбюджетные </w:t>
            </w:r>
            <w:r w:rsidRPr="004A7B13">
              <w:rPr>
                <w:b/>
                <w:sz w:val="16"/>
                <w:szCs w:val="16"/>
              </w:rPr>
              <w:t>субсидии)</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2ADD8013" w14:textId="77777777" w:rsidR="00120E0A" w:rsidRPr="004A7B13" w:rsidRDefault="00120E0A" w:rsidP="00120E0A">
            <w:pPr>
              <w:spacing w:line="240" w:lineRule="auto"/>
              <w:ind w:firstLine="0"/>
              <w:jc w:val="center"/>
              <w:rPr>
                <w:b/>
                <w:sz w:val="16"/>
                <w:szCs w:val="16"/>
              </w:rPr>
            </w:pPr>
          </w:p>
          <w:p w14:paraId="0E871287" w14:textId="77777777" w:rsidR="00120E0A" w:rsidRPr="004A7B13" w:rsidRDefault="00120E0A" w:rsidP="00120E0A">
            <w:pPr>
              <w:spacing w:line="240" w:lineRule="auto"/>
              <w:ind w:firstLine="0"/>
              <w:jc w:val="center"/>
              <w:rPr>
                <w:b/>
                <w:sz w:val="16"/>
                <w:szCs w:val="16"/>
              </w:rPr>
            </w:pPr>
            <w:r w:rsidRPr="004A7B13">
              <w:rPr>
                <w:b/>
                <w:sz w:val="16"/>
                <w:szCs w:val="16"/>
              </w:rPr>
              <w:t>50347,1</w:t>
            </w:r>
          </w:p>
        </w:tc>
      </w:tr>
      <w:tr w:rsidR="00120E0A" w:rsidRPr="004A7B13" w14:paraId="7B6EAA53"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272"/>
        </w:trPr>
        <w:tc>
          <w:tcPr>
            <w:tcW w:w="806" w:type="pct"/>
            <w:tcBorders>
              <w:top w:val="single" w:sz="4" w:space="0" w:color="auto"/>
              <w:left w:val="single" w:sz="4" w:space="0" w:color="auto"/>
              <w:bottom w:val="single" w:sz="4" w:space="0" w:color="auto"/>
              <w:right w:val="single" w:sz="4" w:space="0" w:color="auto"/>
            </w:tcBorders>
            <w:vAlign w:val="bottom"/>
          </w:tcPr>
          <w:p w14:paraId="65EDCD11" w14:textId="77777777" w:rsidR="00120E0A" w:rsidRPr="004A7B13" w:rsidRDefault="00120E0A" w:rsidP="00120E0A">
            <w:pPr>
              <w:spacing w:line="240" w:lineRule="auto"/>
              <w:ind w:firstLine="0"/>
              <w:jc w:val="center"/>
              <w:rPr>
                <w:color w:val="000000"/>
                <w:sz w:val="16"/>
                <w:szCs w:val="16"/>
                <w:lang w:val="en-US"/>
              </w:rPr>
            </w:pPr>
            <w:r w:rsidRPr="004A7B13">
              <w:rPr>
                <w:color w:val="000000"/>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6EE0F232" w14:textId="77777777" w:rsidR="00120E0A" w:rsidRPr="004A7B13" w:rsidRDefault="00120E0A" w:rsidP="00120E0A">
            <w:pPr>
              <w:spacing w:line="240" w:lineRule="auto"/>
              <w:ind w:firstLine="0"/>
              <w:jc w:val="center"/>
              <w:rPr>
                <w:spacing w:val="-1"/>
                <w:sz w:val="16"/>
                <w:szCs w:val="16"/>
              </w:rPr>
            </w:pPr>
            <w:r w:rsidRPr="004A7B13">
              <w:rPr>
                <w:color w:val="000000"/>
                <w:sz w:val="16"/>
                <w:szCs w:val="16"/>
              </w:rPr>
              <w:t>2 02 25023 14 0000 150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46B84D04" w14:textId="77777777" w:rsidR="00120E0A" w:rsidRPr="004A7B13" w:rsidRDefault="00120E0A" w:rsidP="00120E0A">
            <w:pPr>
              <w:spacing w:line="240" w:lineRule="auto"/>
              <w:ind w:firstLine="0"/>
              <w:rPr>
                <w:color w:val="000000"/>
                <w:sz w:val="16"/>
                <w:szCs w:val="16"/>
              </w:rPr>
            </w:pPr>
            <w:r w:rsidRPr="004A7B13">
              <w:rPr>
                <w:color w:val="000000"/>
                <w:sz w:val="16"/>
                <w:szCs w:val="16"/>
              </w:rPr>
              <w:t>Субсидии бюджетам муниципальных округов на мероприятия по переселению граждан из ветхого и аварийного жилья в зоне Байкало-Амурской магистрали</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276F7F2D" w14:textId="77777777" w:rsidR="00120E0A" w:rsidRPr="004A7B13" w:rsidRDefault="00120E0A" w:rsidP="00120E0A">
            <w:pPr>
              <w:spacing w:line="240" w:lineRule="auto"/>
              <w:ind w:firstLine="0"/>
              <w:jc w:val="center"/>
              <w:rPr>
                <w:sz w:val="16"/>
                <w:szCs w:val="16"/>
              </w:rPr>
            </w:pPr>
            <w:r w:rsidRPr="004A7B13">
              <w:rPr>
                <w:sz w:val="16"/>
                <w:szCs w:val="16"/>
              </w:rPr>
              <w:t>34580,2</w:t>
            </w:r>
          </w:p>
        </w:tc>
      </w:tr>
      <w:tr w:rsidR="00120E0A" w:rsidRPr="004A7B13" w14:paraId="406202B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50"/>
        </w:trPr>
        <w:tc>
          <w:tcPr>
            <w:tcW w:w="806" w:type="pct"/>
            <w:tcBorders>
              <w:top w:val="single" w:sz="4" w:space="0" w:color="auto"/>
              <w:left w:val="single" w:sz="4" w:space="0" w:color="auto"/>
              <w:bottom w:val="single" w:sz="4" w:space="0" w:color="auto"/>
              <w:right w:val="single" w:sz="4" w:space="0" w:color="auto"/>
            </w:tcBorders>
            <w:vAlign w:val="bottom"/>
          </w:tcPr>
          <w:p w14:paraId="5F892F35" w14:textId="77777777" w:rsidR="00120E0A" w:rsidRPr="004A7B13" w:rsidRDefault="00120E0A" w:rsidP="00120E0A">
            <w:pPr>
              <w:spacing w:line="240" w:lineRule="auto"/>
              <w:ind w:firstLine="0"/>
              <w:jc w:val="center"/>
              <w:rPr>
                <w:spacing w:val="-1"/>
                <w:sz w:val="16"/>
                <w:szCs w:val="16"/>
              </w:rPr>
            </w:pPr>
            <w:r w:rsidRPr="004A7B13">
              <w:rPr>
                <w:spacing w:val="-1"/>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2CE4E43D" w14:textId="77777777" w:rsidR="00120E0A" w:rsidRPr="004A7B13" w:rsidRDefault="00120E0A" w:rsidP="00120E0A">
            <w:pPr>
              <w:spacing w:line="240" w:lineRule="auto"/>
              <w:ind w:firstLine="0"/>
              <w:jc w:val="center"/>
              <w:rPr>
                <w:spacing w:val="-1"/>
                <w:sz w:val="16"/>
                <w:szCs w:val="16"/>
              </w:rPr>
            </w:pPr>
            <w:r w:rsidRPr="004A7B13">
              <w:rPr>
                <w:color w:val="000000"/>
                <w:sz w:val="16"/>
                <w:szCs w:val="16"/>
              </w:rPr>
              <w:t>2 02 25304 14 0000 150</w:t>
            </w:r>
          </w:p>
        </w:tc>
        <w:tc>
          <w:tcPr>
            <w:tcW w:w="2187" w:type="pct"/>
            <w:gridSpan w:val="2"/>
            <w:tcBorders>
              <w:top w:val="single" w:sz="4" w:space="0" w:color="auto"/>
              <w:left w:val="single" w:sz="4" w:space="0" w:color="auto"/>
              <w:bottom w:val="single" w:sz="4" w:space="0" w:color="auto"/>
              <w:right w:val="single" w:sz="4" w:space="0" w:color="auto"/>
            </w:tcBorders>
          </w:tcPr>
          <w:p w14:paraId="6414C5C9" w14:textId="77777777" w:rsidR="00120E0A" w:rsidRPr="004A7B13" w:rsidRDefault="00120E0A" w:rsidP="00120E0A">
            <w:pPr>
              <w:shd w:val="clear" w:color="auto" w:fill="FFFFFF"/>
              <w:spacing w:line="240" w:lineRule="atLeast"/>
              <w:ind w:left="34" w:right="34" w:firstLine="0"/>
              <w:rPr>
                <w:sz w:val="16"/>
                <w:szCs w:val="16"/>
              </w:rPr>
            </w:pPr>
            <w:r w:rsidRPr="004A7B13">
              <w:rPr>
                <w:color w:val="000000"/>
                <w:sz w:val="16"/>
                <w:szCs w:val="16"/>
              </w:rPr>
              <w:t>Субсидия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0BF490C1" w14:textId="77777777" w:rsidR="00120E0A" w:rsidRPr="004A7B13" w:rsidRDefault="00120E0A" w:rsidP="00120E0A">
            <w:pPr>
              <w:spacing w:line="240" w:lineRule="auto"/>
              <w:ind w:firstLine="0"/>
              <w:jc w:val="center"/>
              <w:rPr>
                <w:sz w:val="16"/>
                <w:szCs w:val="16"/>
              </w:rPr>
            </w:pPr>
            <w:r w:rsidRPr="004A7B13">
              <w:rPr>
                <w:sz w:val="16"/>
                <w:szCs w:val="16"/>
              </w:rPr>
              <w:t>6608,0</w:t>
            </w:r>
          </w:p>
        </w:tc>
      </w:tr>
      <w:tr w:rsidR="00120E0A" w:rsidRPr="004A7B13" w14:paraId="31784D17"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50"/>
        </w:trPr>
        <w:tc>
          <w:tcPr>
            <w:tcW w:w="806" w:type="pct"/>
            <w:tcBorders>
              <w:top w:val="single" w:sz="4" w:space="0" w:color="auto"/>
              <w:left w:val="single" w:sz="4" w:space="0" w:color="auto"/>
              <w:bottom w:val="single" w:sz="4" w:space="0" w:color="auto"/>
              <w:right w:val="single" w:sz="4" w:space="0" w:color="auto"/>
            </w:tcBorders>
            <w:vAlign w:val="bottom"/>
          </w:tcPr>
          <w:p w14:paraId="0B0E448E" w14:textId="77777777" w:rsidR="00120E0A" w:rsidRPr="004A7B13" w:rsidRDefault="00120E0A" w:rsidP="00120E0A">
            <w:pPr>
              <w:spacing w:line="240" w:lineRule="auto"/>
              <w:ind w:firstLine="0"/>
              <w:jc w:val="center"/>
              <w:rPr>
                <w:spacing w:val="-1"/>
                <w:sz w:val="16"/>
                <w:szCs w:val="16"/>
              </w:rPr>
            </w:pPr>
            <w:r w:rsidRPr="004A7B13">
              <w:rPr>
                <w:spacing w:val="-1"/>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3D689F8D" w14:textId="77777777" w:rsidR="00120E0A" w:rsidRPr="004A7B13" w:rsidRDefault="00120E0A" w:rsidP="00120E0A">
            <w:pPr>
              <w:spacing w:line="240" w:lineRule="auto"/>
              <w:ind w:firstLine="0"/>
              <w:jc w:val="center"/>
              <w:rPr>
                <w:spacing w:val="-1"/>
                <w:sz w:val="16"/>
                <w:szCs w:val="16"/>
              </w:rPr>
            </w:pPr>
            <w:r w:rsidRPr="004A7B13">
              <w:rPr>
                <w:color w:val="000000"/>
                <w:sz w:val="16"/>
                <w:szCs w:val="16"/>
              </w:rPr>
              <w:t>2 02 25497 14 0000 150</w:t>
            </w:r>
          </w:p>
        </w:tc>
        <w:tc>
          <w:tcPr>
            <w:tcW w:w="2187" w:type="pct"/>
            <w:gridSpan w:val="2"/>
            <w:tcBorders>
              <w:top w:val="single" w:sz="4" w:space="0" w:color="auto"/>
              <w:left w:val="single" w:sz="4" w:space="0" w:color="auto"/>
              <w:bottom w:val="single" w:sz="4" w:space="0" w:color="auto"/>
              <w:right w:val="single" w:sz="4" w:space="0" w:color="auto"/>
            </w:tcBorders>
          </w:tcPr>
          <w:p w14:paraId="71BDC541" w14:textId="77777777" w:rsidR="00120E0A" w:rsidRPr="004A7B13" w:rsidRDefault="00120E0A" w:rsidP="00120E0A">
            <w:pPr>
              <w:shd w:val="clear" w:color="auto" w:fill="FFFFFF"/>
              <w:spacing w:line="240" w:lineRule="atLeast"/>
              <w:ind w:left="34" w:right="34" w:firstLine="0"/>
              <w:rPr>
                <w:sz w:val="16"/>
                <w:szCs w:val="16"/>
              </w:rPr>
            </w:pPr>
            <w:r w:rsidRPr="004A7B13">
              <w:rPr>
                <w:color w:val="000000"/>
                <w:sz w:val="16"/>
                <w:szCs w:val="16"/>
              </w:rPr>
              <w:t>Субсидии бюджетам муниципальных округов на реализацию мероприятий по обеспечению жильем молодых семей</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18453112" w14:textId="77777777" w:rsidR="00120E0A" w:rsidRPr="004A7B13" w:rsidRDefault="00120E0A" w:rsidP="00120E0A">
            <w:pPr>
              <w:spacing w:line="240" w:lineRule="auto"/>
              <w:ind w:firstLine="0"/>
              <w:jc w:val="center"/>
              <w:rPr>
                <w:sz w:val="16"/>
                <w:szCs w:val="16"/>
              </w:rPr>
            </w:pPr>
            <w:r w:rsidRPr="004A7B13">
              <w:rPr>
                <w:sz w:val="16"/>
                <w:szCs w:val="16"/>
              </w:rPr>
              <w:t>4308,4</w:t>
            </w:r>
          </w:p>
        </w:tc>
      </w:tr>
      <w:tr w:rsidR="00120E0A" w:rsidRPr="004A7B13" w14:paraId="791E5CFB"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50"/>
        </w:trPr>
        <w:tc>
          <w:tcPr>
            <w:tcW w:w="806" w:type="pct"/>
            <w:tcBorders>
              <w:top w:val="single" w:sz="4" w:space="0" w:color="auto"/>
              <w:left w:val="single" w:sz="4" w:space="0" w:color="auto"/>
              <w:bottom w:val="single" w:sz="4" w:space="0" w:color="auto"/>
              <w:right w:val="single" w:sz="4" w:space="0" w:color="auto"/>
            </w:tcBorders>
            <w:vAlign w:val="bottom"/>
          </w:tcPr>
          <w:p w14:paraId="6F32451E" w14:textId="77777777" w:rsidR="00120E0A" w:rsidRPr="004A7B13" w:rsidRDefault="00120E0A" w:rsidP="00120E0A">
            <w:pPr>
              <w:spacing w:line="240" w:lineRule="auto"/>
              <w:ind w:firstLine="0"/>
              <w:jc w:val="center"/>
              <w:rPr>
                <w:spacing w:val="-1"/>
                <w:sz w:val="16"/>
                <w:szCs w:val="16"/>
              </w:rPr>
            </w:pPr>
            <w:r w:rsidRPr="004A7B13">
              <w:rPr>
                <w:spacing w:val="-1"/>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769280F6" w14:textId="77777777" w:rsidR="00120E0A" w:rsidRPr="004A7B13" w:rsidRDefault="00120E0A" w:rsidP="00120E0A">
            <w:pPr>
              <w:spacing w:line="240" w:lineRule="auto"/>
              <w:ind w:firstLine="0"/>
              <w:jc w:val="center"/>
              <w:rPr>
                <w:spacing w:val="-1"/>
                <w:sz w:val="16"/>
                <w:szCs w:val="16"/>
              </w:rPr>
            </w:pPr>
            <w:r w:rsidRPr="004A7B13">
              <w:rPr>
                <w:color w:val="000000"/>
                <w:sz w:val="16"/>
                <w:szCs w:val="16"/>
              </w:rPr>
              <w:t>2 02 25519 14 0000 150</w:t>
            </w:r>
          </w:p>
        </w:tc>
        <w:tc>
          <w:tcPr>
            <w:tcW w:w="2187" w:type="pct"/>
            <w:gridSpan w:val="2"/>
            <w:tcBorders>
              <w:top w:val="single" w:sz="4" w:space="0" w:color="auto"/>
              <w:left w:val="single" w:sz="4" w:space="0" w:color="auto"/>
              <w:bottom w:val="single" w:sz="4" w:space="0" w:color="auto"/>
              <w:right w:val="single" w:sz="4" w:space="0" w:color="auto"/>
            </w:tcBorders>
          </w:tcPr>
          <w:p w14:paraId="6D6A6150" w14:textId="77777777" w:rsidR="00120E0A" w:rsidRPr="004A7B13" w:rsidRDefault="00120E0A" w:rsidP="00120E0A">
            <w:pPr>
              <w:autoSpaceDE w:val="0"/>
              <w:autoSpaceDN w:val="0"/>
              <w:adjustRightInd w:val="0"/>
              <w:spacing w:line="240" w:lineRule="auto"/>
              <w:ind w:firstLine="0"/>
              <w:rPr>
                <w:color w:val="000000"/>
                <w:sz w:val="16"/>
                <w:szCs w:val="16"/>
              </w:rPr>
            </w:pPr>
            <w:r w:rsidRPr="004A7B13">
              <w:rPr>
                <w:sz w:val="16"/>
                <w:szCs w:val="16"/>
              </w:rPr>
              <w:t>Субсидии бюджетам муниципальных округов на поддержку отрасли культуры</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25243552" w14:textId="77777777" w:rsidR="00120E0A" w:rsidRPr="004A7B13" w:rsidRDefault="00120E0A" w:rsidP="00120E0A">
            <w:pPr>
              <w:spacing w:line="240" w:lineRule="auto"/>
              <w:ind w:firstLine="0"/>
              <w:jc w:val="center"/>
              <w:rPr>
                <w:sz w:val="16"/>
                <w:szCs w:val="16"/>
              </w:rPr>
            </w:pPr>
            <w:r w:rsidRPr="004A7B13">
              <w:rPr>
                <w:sz w:val="16"/>
                <w:szCs w:val="16"/>
              </w:rPr>
              <w:t>31,1</w:t>
            </w:r>
          </w:p>
        </w:tc>
      </w:tr>
      <w:tr w:rsidR="00120E0A" w:rsidRPr="004A7B13" w14:paraId="3E14B199"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50"/>
        </w:trPr>
        <w:tc>
          <w:tcPr>
            <w:tcW w:w="806" w:type="pct"/>
            <w:tcBorders>
              <w:top w:val="single" w:sz="4" w:space="0" w:color="auto"/>
              <w:left w:val="single" w:sz="4" w:space="0" w:color="auto"/>
              <w:bottom w:val="single" w:sz="4" w:space="0" w:color="auto"/>
              <w:right w:val="single" w:sz="4" w:space="0" w:color="auto"/>
            </w:tcBorders>
            <w:vAlign w:val="bottom"/>
          </w:tcPr>
          <w:p w14:paraId="1CE2135B" w14:textId="77777777" w:rsidR="00120E0A" w:rsidRPr="004A7B13" w:rsidRDefault="00120E0A" w:rsidP="00120E0A">
            <w:pPr>
              <w:spacing w:line="240" w:lineRule="auto"/>
              <w:ind w:firstLine="0"/>
              <w:jc w:val="center"/>
              <w:rPr>
                <w:spacing w:val="-1"/>
                <w:sz w:val="16"/>
                <w:szCs w:val="16"/>
              </w:rPr>
            </w:pPr>
            <w:r w:rsidRPr="004A7B13">
              <w:rPr>
                <w:spacing w:val="-1"/>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280D3B70" w14:textId="77777777" w:rsidR="00120E0A" w:rsidRPr="004A7B13" w:rsidRDefault="00120E0A" w:rsidP="00120E0A">
            <w:pPr>
              <w:spacing w:line="240" w:lineRule="auto"/>
              <w:ind w:firstLine="0"/>
              <w:jc w:val="center"/>
              <w:rPr>
                <w:spacing w:val="-1"/>
                <w:sz w:val="16"/>
                <w:szCs w:val="16"/>
              </w:rPr>
            </w:pPr>
            <w:r w:rsidRPr="004A7B13">
              <w:rPr>
                <w:spacing w:val="-1"/>
                <w:sz w:val="16"/>
                <w:szCs w:val="16"/>
              </w:rPr>
              <w:t>2 02 29999 14 0000 150</w:t>
            </w:r>
          </w:p>
        </w:tc>
        <w:tc>
          <w:tcPr>
            <w:tcW w:w="2187" w:type="pct"/>
            <w:gridSpan w:val="2"/>
            <w:tcBorders>
              <w:top w:val="single" w:sz="4" w:space="0" w:color="auto"/>
              <w:left w:val="single" w:sz="4" w:space="0" w:color="auto"/>
              <w:bottom w:val="single" w:sz="4" w:space="0" w:color="auto"/>
              <w:right w:val="single" w:sz="4" w:space="0" w:color="auto"/>
            </w:tcBorders>
          </w:tcPr>
          <w:p w14:paraId="1EAE0611" w14:textId="77777777" w:rsidR="00120E0A" w:rsidRPr="004A7B13" w:rsidRDefault="00120E0A" w:rsidP="00120E0A">
            <w:pPr>
              <w:shd w:val="clear" w:color="auto" w:fill="FFFFFF"/>
              <w:spacing w:line="240" w:lineRule="atLeast"/>
              <w:ind w:left="34" w:right="34" w:firstLine="0"/>
              <w:rPr>
                <w:sz w:val="16"/>
                <w:szCs w:val="16"/>
              </w:rPr>
            </w:pPr>
            <w:r w:rsidRPr="004A7B13">
              <w:rPr>
                <w:color w:val="000000"/>
                <w:sz w:val="16"/>
                <w:szCs w:val="16"/>
              </w:rPr>
              <w:t>Субсидии бюджетам муниципальных округов на поддержку экономического и социального развития коренных малочисленных народов Севера, Сибири и Дальнего Востока</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152B6D81" w14:textId="77777777" w:rsidR="00120E0A" w:rsidRPr="004A7B13" w:rsidRDefault="00120E0A" w:rsidP="00120E0A">
            <w:pPr>
              <w:spacing w:line="240" w:lineRule="auto"/>
              <w:ind w:firstLine="0"/>
              <w:jc w:val="center"/>
              <w:rPr>
                <w:sz w:val="16"/>
                <w:szCs w:val="16"/>
              </w:rPr>
            </w:pPr>
            <w:r w:rsidRPr="004A7B13">
              <w:rPr>
                <w:sz w:val="16"/>
                <w:szCs w:val="16"/>
              </w:rPr>
              <w:t>288,4</w:t>
            </w:r>
          </w:p>
        </w:tc>
      </w:tr>
      <w:tr w:rsidR="00120E0A" w:rsidRPr="004A7B13" w14:paraId="1BC1ED3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50"/>
        </w:trPr>
        <w:tc>
          <w:tcPr>
            <w:tcW w:w="806" w:type="pct"/>
            <w:tcBorders>
              <w:top w:val="single" w:sz="4" w:space="0" w:color="auto"/>
              <w:left w:val="single" w:sz="4" w:space="0" w:color="auto"/>
              <w:bottom w:val="single" w:sz="4" w:space="0" w:color="auto"/>
              <w:right w:val="single" w:sz="4" w:space="0" w:color="auto"/>
            </w:tcBorders>
            <w:vAlign w:val="bottom"/>
          </w:tcPr>
          <w:p w14:paraId="3AEE1C37" w14:textId="77777777" w:rsidR="00120E0A" w:rsidRPr="004A7B13" w:rsidRDefault="00120E0A" w:rsidP="00120E0A">
            <w:pPr>
              <w:spacing w:line="240" w:lineRule="auto"/>
              <w:ind w:firstLine="0"/>
              <w:jc w:val="center"/>
              <w:rPr>
                <w:spacing w:val="-1"/>
                <w:sz w:val="16"/>
                <w:szCs w:val="16"/>
                <w:lang w:val="en-US"/>
              </w:rPr>
            </w:pPr>
            <w:r w:rsidRPr="004A7B13">
              <w:rPr>
                <w:spacing w:val="-1"/>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5BBD3774" w14:textId="77777777" w:rsidR="00120E0A" w:rsidRPr="004A7B13" w:rsidRDefault="00120E0A" w:rsidP="00120E0A">
            <w:pPr>
              <w:spacing w:line="240" w:lineRule="auto"/>
              <w:ind w:firstLine="0"/>
              <w:jc w:val="center"/>
              <w:rPr>
                <w:sz w:val="16"/>
                <w:szCs w:val="16"/>
              </w:rPr>
            </w:pPr>
            <w:r w:rsidRPr="004A7B13">
              <w:rPr>
                <w:spacing w:val="-1"/>
                <w:sz w:val="16"/>
                <w:szCs w:val="16"/>
              </w:rPr>
              <w:t>2 02 29999 14 0000 150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0505564E" w14:textId="77777777" w:rsidR="00120E0A" w:rsidRPr="004A7B13" w:rsidRDefault="00120E0A" w:rsidP="00120E0A">
            <w:pPr>
              <w:shd w:val="clear" w:color="auto" w:fill="FFFFFF"/>
              <w:spacing w:line="240" w:lineRule="atLeast"/>
              <w:ind w:left="34" w:right="34" w:firstLine="0"/>
              <w:rPr>
                <w:sz w:val="16"/>
                <w:szCs w:val="16"/>
              </w:rPr>
            </w:pPr>
            <w:r w:rsidRPr="004A7B13">
              <w:rPr>
                <w:sz w:val="16"/>
                <w:szCs w:val="16"/>
              </w:rPr>
              <w:t xml:space="preserve">Субсидии на реализацию Закона Забайкальского края от 11.07.2013г. №858-ЗЗК "Об отдельных вопросах в сфере образования" в части увеличения тарифной ставки (должностного оклада) на 25 процентов в поселках городского типа (кроме педагогических работников муниципальных общеобразовательных организаций) </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38CC96CC" w14:textId="77777777" w:rsidR="00120E0A" w:rsidRPr="004A7B13" w:rsidRDefault="00120E0A" w:rsidP="00120E0A">
            <w:pPr>
              <w:spacing w:line="240" w:lineRule="auto"/>
              <w:ind w:firstLine="0"/>
              <w:jc w:val="center"/>
              <w:rPr>
                <w:sz w:val="16"/>
                <w:szCs w:val="16"/>
              </w:rPr>
            </w:pPr>
            <w:r w:rsidRPr="004A7B13">
              <w:rPr>
                <w:sz w:val="16"/>
                <w:szCs w:val="16"/>
              </w:rPr>
              <w:t>4531,0</w:t>
            </w:r>
          </w:p>
        </w:tc>
      </w:tr>
      <w:tr w:rsidR="00120E0A" w:rsidRPr="004A7B13" w14:paraId="0DB3E8B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81"/>
        </w:trPr>
        <w:tc>
          <w:tcPr>
            <w:tcW w:w="806" w:type="pct"/>
            <w:tcBorders>
              <w:top w:val="single" w:sz="4" w:space="0" w:color="auto"/>
              <w:left w:val="single" w:sz="4" w:space="0" w:color="auto"/>
              <w:bottom w:val="single" w:sz="4" w:space="0" w:color="auto"/>
              <w:right w:val="single" w:sz="4" w:space="0" w:color="auto"/>
            </w:tcBorders>
            <w:vAlign w:val="bottom"/>
          </w:tcPr>
          <w:p w14:paraId="79B75B41" w14:textId="77777777" w:rsidR="00120E0A" w:rsidRPr="004A7B13" w:rsidRDefault="00120E0A" w:rsidP="00120E0A">
            <w:pPr>
              <w:spacing w:line="240" w:lineRule="auto"/>
              <w:ind w:firstLine="0"/>
              <w:jc w:val="center"/>
              <w:rPr>
                <w:b/>
                <w:sz w:val="16"/>
                <w:szCs w:val="16"/>
                <w:lang w:val="en-US"/>
              </w:rPr>
            </w:pPr>
            <w:r w:rsidRPr="004A7B13">
              <w:rPr>
                <w:b/>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0A34D6DC" w14:textId="77777777" w:rsidR="00120E0A" w:rsidRPr="004A7B13" w:rsidRDefault="00120E0A" w:rsidP="00120E0A">
            <w:pPr>
              <w:spacing w:line="240" w:lineRule="auto"/>
              <w:ind w:firstLine="0"/>
              <w:jc w:val="center"/>
              <w:rPr>
                <w:b/>
                <w:sz w:val="16"/>
                <w:szCs w:val="16"/>
              </w:rPr>
            </w:pPr>
            <w:r w:rsidRPr="004A7B13">
              <w:rPr>
                <w:b/>
                <w:sz w:val="16"/>
                <w:szCs w:val="16"/>
              </w:rPr>
              <w:t>2 02 30000 00 0000 150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28236E58" w14:textId="77777777" w:rsidR="00120E0A" w:rsidRPr="004A7B13" w:rsidRDefault="00120E0A" w:rsidP="00120E0A">
            <w:pPr>
              <w:spacing w:line="240" w:lineRule="atLeast"/>
              <w:ind w:firstLine="0"/>
              <w:rPr>
                <w:b/>
                <w:sz w:val="16"/>
                <w:szCs w:val="16"/>
              </w:rPr>
            </w:pPr>
            <w:r w:rsidRPr="004A7B13">
              <w:rPr>
                <w:b/>
                <w:sz w:val="16"/>
                <w:szCs w:val="16"/>
              </w:rPr>
              <w:t>Субвенции бюджетам субъектов Российской Федерации и муниципальных образований</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724CF730" w14:textId="77777777" w:rsidR="00120E0A" w:rsidRPr="004A7B13" w:rsidRDefault="00120E0A" w:rsidP="00120E0A">
            <w:pPr>
              <w:spacing w:line="240" w:lineRule="auto"/>
              <w:ind w:firstLine="0"/>
              <w:jc w:val="center"/>
              <w:rPr>
                <w:b/>
                <w:sz w:val="16"/>
                <w:szCs w:val="16"/>
              </w:rPr>
            </w:pPr>
            <w:r w:rsidRPr="004A7B13">
              <w:rPr>
                <w:b/>
                <w:sz w:val="16"/>
                <w:szCs w:val="16"/>
              </w:rPr>
              <w:t xml:space="preserve">338507,7  </w:t>
            </w:r>
          </w:p>
        </w:tc>
      </w:tr>
      <w:tr w:rsidR="00120E0A" w:rsidRPr="004A7B13" w14:paraId="7C09B910"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49F4A80D"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49DFCB32"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29831A27" w14:textId="1A516A8A" w:rsidR="00120E0A" w:rsidRPr="004A7B13" w:rsidRDefault="00120E0A" w:rsidP="00120E0A">
            <w:pPr>
              <w:shd w:val="clear" w:color="auto" w:fill="FFFFFF"/>
              <w:spacing w:line="240" w:lineRule="atLeast"/>
              <w:ind w:right="34" w:firstLine="0"/>
              <w:rPr>
                <w:sz w:val="16"/>
                <w:szCs w:val="16"/>
              </w:rPr>
            </w:pPr>
            <w:r w:rsidRPr="004A7B13">
              <w:rPr>
                <w:sz w:val="16"/>
                <w:szCs w:val="16"/>
              </w:rPr>
              <w:t xml:space="preserve">Субвенция на обеспечение отдыха, организацию и обеспечение оздоровления детей в каникулярное время в муниципальных организациях отдыха детей и их оздоровления </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258F0D9B" w14:textId="77777777" w:rsidR="00120E0A" w:rsidRPr="004A7B13" w:rsidRDefault="00120E0A" w:rsidP="00120E0A">
            <w:pPr>
              <w:widowControl w:val="0"/>
              <w:autoSpaceDE w:val="0"/>
              <w:autoSpaceDN w:val="0"/>
              <w:adjustRightInd w:val="0"/>
              <w:spacing w:line="240" w:lineRule="auto"/>
              <w:ind w:firstLine="0"/>
              <w:jc w:val="center"/>
              <w:rPr>
                <w:sz w:val="16"/>
                <w:szCs w:val="16"/>
              </w:rPr>
            </w:pPr>
            <w:r w:rsidRPr="004A7B13">
              <w:rPr>
                <w:sz w:val="16"/>
                <w:szCs w:val="16"/>
              </w:rPr>
              <w:t>487,6</w:t>
            </w:r>
          </w:p>
        </w:tc>
      </w:tr>
      <w:tr w:rsidR="00120E0A" w:rsidRPr="004A7B13" w14:paraId="36755EAA"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1C0D9F23"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519ED329"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5517B6BE" w14:textId="124AF55C" w:rsidR="00120E0A" w:rsidRPr="004A7B13" w:rsidRDefault="00120E0A" w:rsidP="00120E0A">
            <w:pPr>
              <w:shd w:val="clear" w:color="auto" w:fill="FFFFFF"/>
              <w:spacing w:line="240" w:lineRule="atLeast"/>
              <w:ind w:right="34" w:firstLine="0"/>
              <w:rPr>
                <w:sz w:val="16"/>
                <w:szCs w:val="16"/>
              </w:rPr>
            </w:pPr>
            <w:r w:rsidRPr="004A7B13">
              <w:rPr>
                <w:sz w:val="16"/>
                <w:szCs w:val="16"/>
              </w:rPr>
              <w:t xml:space="preserve">Субвенция на осуществление государственных полномочий в сфере труда, в соответствии с Законом Забайкальского края от 29.12.2008г. №100-ЗЗК "О наделении органов местного самоуправления </w:t>
            </w:r>
            <w:r w:rsidRPr="004A7B13">
              <w:rPr>
                <w:bCs/>
                <w:color w:val="000000"/>
                <w:sz w:val="16"/>
                <w:szCs w:val="16"/>
              </w:rPr>
              <w:t>муниципальных районов и городских округов</w:t>
            </w:r>
            <w:r w:rsidRPr="004A7B13">
              <w:rPr>
                <w:sz w:val="16"/>
                <w:szCs w:val="16"/>
              </w:rPr>
              <w:t xml:space="preserve"> отдельными государственными полномочиями в сфере труда"</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09CA719E" w14:textId="77777777" w:rsidR="00120E0A" w:rsidRPr="004A7B13" w:rsidRDefault="00120E0A" w:rsidP="00120E0A">
            <w:pPr>
              <w:widowControl w:val="0"/>
              <w:autoSpaceDE w:val="0"/>
              <w:autoSpaceDN w:val="0"/>
              <w:adjustRightInd w:val="0"/>
              <w:spacing w:line="240" w:lineRule="auto"/>
              <w:ind w:firstLine="0"/>
              <w:jc w:val="center"/>
              <w:rPr>
                <w:sz w:val="16"/>
                <w:szCs w:val="16"/>
              </w:rPr>
            </w:pPr>
            <w:r w:rsidRPr="004A7B13">
              <w:rPr>
                <w:sz w:val="16"/>
                <w:szCs w:val="16"/>
              </w:rPr>
              <w:t>1164,8</w:t>
            </w:r>
          </w:p>
        </w:tc>
      </w:tr>
      <w:tr w:rsidR="00120E0A" w:rsidRPr="004A7B13" w14:paraId="29EC1F60"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654"/>
        </w:trPr>
        <w:tc>
          <w:tcPr>
            <w:tcW w:w="806" w:type="pct"/>
            <w:tcBorders>
              <w:top w:val="single" w:sz="4" w:space="0" w:color="auto"/>
              <w:left w:val="single" w:sz="4" w:space="0" w:color="auto"/>
              <w:bottom w:val="single" w:sz="4" w:space="0" w:color="auto"/>
              <w:right w:val="single" w:sz="4" w:space="0" w:color="auto"/>
            </w:tcBorders>
            <w:vAlign w:val="bottom"/>
          </w:tcPr>
          <w:p w14:paraId="4FBD764D"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327039F2"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166BC7D1" w14:textId="77777777" w:rsidR="00120E0A" w:rsidRPr="004A7B13" w:rsidRDefault="00120E0A" w:rsidP="00120E0A">
            <w:pPr>
              <w:widowControl w:val="0"/>
              <w:autoSpaceDE w:val="0"/>
              <w:autoSpaceDN w:val="0"/>
              <w:adjustRightInd w:val="0"/>
              <w:spacing w:line="240" w:lineRule="auto"/>
              <w:ind w:firstLine="0"/>
              <w:rPr>
                <w:sz w:val="16"/>
                <w:szCs w:val="16"/>
              </w:rPr>
            </w:pPr>
            <w:r w:rsidRPr="004A7B13">
              <w:rPr>
                <w:sz w:val="16"/>
                <w:szCs w:val="16"/>
              </w:rPr>
              <w:t>Субвенция на осуществление государственных полномочий по регистрации и учету граждан Российской Федерации, выезжающих из Каларского муниципального округа, муниципальных районов "</w:t>
            </w:r>
            <w:proofErr w:type="spellStart"/>
            <w:r w:rsidRPr="004A7B13">
              <w:rPr>
                <w:sz w:val="16"/>
                <w:szCs w:val="16"/>
              </w:rPr>
              <w:t>Тунгиро-Олёкминский</w:t>
            </w:r>
            <w:proofErr w:type="spellEnd"/>
            <w:r w:rsidRPr="004A7B13">
              <w:rPr>
                <w:sz w:val="16"/>
                <w:szCs w:val="16"/>
              </w:rPr>
              <w:t xml:space="preserve"> район" и "</w:t>
            </w:r>
            <w:proofErr w:type="spellStart"/>
            <w:r w:rsidRPr="004A7B13">
              <w:rPr>
                <w:sz w:val="16"/>
                <w:szCs w:val="16"/>
              </w:rPr>
              <w:t>Тунгокоченский</w:t>
            </w:r>
            <w:proofErr w:type="spellEnd"/>
            <w:r w:rsidRPr="004A7B13">
              <w:rPr>
                <w:sz w:val="16"/>
                <w:szCs w:val="16"/>
              </w:rPr>
              <w:t xml:space="preserve"> район" и имеющих право на получение единовременной социальной выплаты на приобретение или строительство жилого помещения</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3FDD5AAB" w14:textId="77777777" w:rsidR="00120E0A" w:rsidRPr="004A7B13" w:rsidRDefault="00120E0A" w:rsidP="00120E0A">
            <w:pPr>
              <w:spacing w:line="240" w:lineRule="auto"/>
              <w:ind w:firstLine="0"/>
              <w:jc w:val="center"/>
              <w:rPr>
                <w:sz w:val="16"/>
                <w:szCs w:val="16"/>
              </w:rPr>
            </w:pPr>
            <w:r w:rsidRPr="004A7B13">
              <w:rPr>
                <w:sz w:val="16"/>
                <w:szCs w:val="16"/>
              </w:rPr>
              <w:t>368,4</w:t>
            </w:r>
          </w:p>
        </w:tc>
      </w:tr>
      <w:tr w:rsidR="00120E0A" w:rsidRPr="004A7B13" w14:paraId="71616776"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627C63C4"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590C3164"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43CFA557" w14:textId="77777777" w:rsidR="00120E0A" w:rsidRPr="004A7B13" w:rsidRDefault="00120E0A" w:rsidP="00120E0A">
            <w:pPr>
              <w:spacing w:line="240" w:lineRule="atLeast"/>
              <w:ind w:firstLine="0"/>
              <w:rPr>
                <w:sz w:val="16"/>
                <w:szCs w:val="16"/>
              </w:rPr>
            </w:pPr>
            <w:r w:rsidRPr="004A7B13">
              <w:rPr>
                <w:sz w:val="16"/>
                <w:szCs w:val="16"/>
              </w:rPr>
              <w:t>Субвенция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1006D68C" w14:textId="77777777" w:rsidR="00120E0A" w:rsidRPr="004A7B13" w:rsidRDefault="00120E0A" w:rsidP="00120E0A">
            <w:pPr>
              <w:widowControl w:val="0"/>
              <w:autoSpaceDE w:val="0"/>
              <w:autoSpaceDN w:val="0"/>
              <w:adjustRightInd w:val="0"/>
              <w:spacing w:line="240" w:lineRule="auto"/>
              <w:ind w:firstLine="0"/>
              <w:jc w:val="center"/>
              <w:rPr>
                <w:sz w:val="16"/>
                <w:szCs w:val="16"/>
              </w:rPr>
            </w:pPr>
            <w:r w:rsidRPr="004A7B13">
              <w:rPr>
                <w:sz w:val="16"/>
                <w:szCs w:val="16"/>
              </w:rPr>
              <w:t>1,0</w:t>
            </w:r>
          </w:p>
        </w:tc>
      </w:tr>
      <w:tr w:rsidR="00120E0A" w:rsidRPr="004A7B13" w14:paraId="79E5BBE7"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71"/>
        </w:trPr>
        <w:tc>
          <w:tcPr>
            <w:tcW w:w="806" w:type="pct"/>
            <w:tcBorders>
              <w:top w:val="single" w:sz="4" w:space="0" w:color="auto"/>
              <w:left w:val="single" w:sz="4" w:space="0" w:color="auto"/>
              <w:bottom w:val="single" w:sz="4" w:space="0" w:color="auto"/>
              <w:right w:val="single" w:sz="4" w:space="0" w:color="auto"/>
            </w:tcBorders>
            <w:vAlign w:val="bottom"/>
          </w:tcPr>
          <w:p w14:paraId="40CB1952"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4A973794"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263C0BF9" w14:textId="77777777" w:rsidR="00120E0A" w:rsidRPr="004A7B13" w:rsidRDefault="00120E0A" w:rsidP="00120E0A">
            <w:pPr>
              <w:spacing w:line="240" w:lineRule="atLeast"/>
              <w:ind w:firstLine="0"/>
              <w:rPr>
                <w:sz w:val="16"/>
                <w:szCs w:val="16"/>
              </w:rPr>
            </w:pPr>
            <w:r w:rsidRPr="004A7B13">
              <w:rPr>
                <w:sz w:val="16"/>
                <w:szCs w:val="16"/>
              </w:rPr>
              <w:t>Единая субвенция местным бюджетам</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8A415D0" w14:textId="77777777" w:rsidR="00120E0A" w:rsidRPr="004A7B13" w:rsidRDefault="00120E0A" w:rsidP="00120E0A">
            <w:pPr>
              <w:widowControl w:val="0"/>
              <w:autoSpaceDE w:val="0"/>
              <w:autoSpaceDN w:val="0"/>
              <w:adjustRightInd w:val="0"/>
              <w:spacing w:line="240" w:lineRule="auto"/>
              <w:ind w:firstLine="0"/>
              <w:jc w:val="center"/>
              <w:rPr>
                <w:sz w:val="16"/>
                <w:szCs w:val="16"/>
              </w:rPr>
            </w:pPr>
            <w:r w:rsidRPr="004A7B13">
              <w:rPr>
                <w:sz w:val="16"/>
                <w:szCs w:val="16"/>
              </w:rPr>
              <w:t>1221,3</w:t>
            </w:r>
          </w:p>
        </w:tc>
      </w:tr>
      <w:tr w:rsidR="00120E0A" w:rsidRPr="004A7B13" w14:paraId="3A64629A"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7D6689F8"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61C7F570"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4F1FBDC0" w14:textId="77777777" w:rsidR="00120E0A" w:rsidRPr="004A7B13" w:rsidRDefault="00120E0A" w:rsidP="00120E0A">
            <w:pPr>
              <w:shd w:val="clear" w:color="auto" w:fill="FFFFFF"/>
              <w:spacing w:line="240" w:lineRule="atLeast"/>
              <w:ind w:firstLine="0"/>
              <w:rPr>
                <w:sz w:val="16"/>
                <w:szCs w:val="16"/>
              </w:rPr>
            </w:pPr>
            <w:r w:rsidRPr="004A7B13">
              <w:rPr>
                <w:bCs/>
                <w:sz w:val="16"/>
                <w:szCs w:val="16"/>
              </w:rPr>
              <w:t xml:space="preserve">Субвенция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w:t>
            </w:r>
            <w:r w:rsidRPr="004A7B13">
              <w:rPr>
                <w:bCs/>
                <w:sz w:val="16"/>
                <w:szCs w:val="16"/>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sidRPr="004A7B13">
              <w:rPr>
                <w:sz w:val="16"/>
                <w:szCs w:val="16"/>
              </w:rPr>
              <w:t>, в том числе:</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0FBF5674" w14:textId="77777777" w:rsidR="00120E0A" w:rsidRPr="004A7B13" w:rsidRDefault="00120E0A" w:rsidP="00120E0A">
            <w:pPr>
              <w:spacing w:line="240" w:lineRule="auto"/>
              <w:ind w:firstLine="0"/>
              <w:jc w:val="center"/>
              <w:rPr>
                <w:sz w:val="16"/>
                <w:szCs w:val="16"/>
              </w:rPr>
            </w:pPr>
            <w:r w:rsidRPr="004A7B13">
              <w:rPr>
                <w:sz w:val="16"/>
                <w:szCs w:val="16"/>
              </w:rPr>
              <w:lastRenderedPageBreak/>
              <w:t>319318,6</w:t>
            </w:r>
          </w:p>
        </w:tc>
      </w:tr>
      <w:tr w:rsidR="00120E0A" w:rsidRPr="004A7B13" w14:paraId="1CEDAB9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48"/>
        </w:trPr>
        <w:tc>
          <w:tcPr>
            <w:tcW w:w="806" w:type="pct"/>
            <w:tcBorders>
              <w:top w:val="single" w:sz="4" w:space="0" w:color="auto"/>
              <w:left w:val="single" w:sz="4" w:space="0" w:color="auto"/>
              <w:bottom w:val="single" w:sz="4" w:space="0" w:color="auto"/>
              <w:right w:val="single" w:sz="4" w:space="0" w:color="auto"/>
            </w:tcBorders>
            <w:vAlign w:val="bottom"/>
          </w:tcPr>
          <w:p w14:paraId="38278C35" w14:textId="77777777" w:rsidR="00120E0A" w:rsidRPr="004A7B13" w:rsidRDefault="00120E0A" w:rsidP="00120E0A">
            <w:pPr>
              <w:spacing w:line="240" w:lineRule="auto"/>
              <w:ind w:firstLine="0"/>
              <w:jc w:val="center"/>
              <w:rPr>
                <w:i/>
                <w:sz w:val="16"/>
                <w:szCs w:val="16"/>
              </w:rPr>
            </w:pPr>
          </w:p>
        </w:tc>
        <w:tc>
          <w:tcPr>
            <w:tcW w:w="1170" w:type="pct"/>
            <w:tcBorders>
              <w:top w:val="single" w:sz="4" w:space="0" w:color="auto"/>
              <w:left w:val="single" w:sz="4" w:space="0" w:color="auto"/>
              <w:bottom w:val="single" w:sz="4" w:space="0" w:color="auto"/>
              <w:right w:val="single" w:sz="4" w:space="0" w:color="auto"/>
            </w:tcBorders>
            <w:vAlign w:val="bottom"/>
          </w:tcPr>
          <w:p w14:paraId="603A940F" w14:textId="77777777" w:rsidR="00120E0A" w:rsidRPr="004A7B13" w:rsidRDefault="00120E0A" w:rsidP="00120E0A">
            <w:pPr>
              <w:spacing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424EF63D" w14:textId="77777777" w:rsidR="00120E0A" w:rsidRPr="004A7B13" w:rsidRDefault="00120E0A" w:rsidP="00120E0A">
            <w:pPr>
              <w:spacing w:line="240" w:lineRule="atLeast"/>
              <w:ind w:firstLine="0"/>
              <w:rPr>
                <w:i/>
                <w:sz w:val="16"/>
                <w:szCs w:val="16"/>
              </w:rPr>
            </w:pPr>
            <w:r w:rsidRPr="004A7B13">
              <w:rPr>
                <w:i/>
                <w:sz w:val="16"/>
                <w:szCs w:val="16"/>
              </w:rPr>
              <w:t>Дошкольное образование</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A49667D" w14:textId="77777777" w:rsidR="00120E0A" w:rsidRPr="004A7B13" w:rsidRDefault="00120E0A" w:rsidP="00120E0A">
            <w:pPr>
              <w:spacing w:line="240" w:lineRule="auto"/>
              <w:ind w:firstLine="0"/>
              <w:jc w:val="center"/>
              <w:rPr>
                <w:sz w:val="16"/>
                <w:szCs w:val="16"/>
              </w:rPr>
            </w:pPr>
            <w:r w:rsidRPr="004A7B13">
              <w:rPr>
                <w:sz w:val="16"/>
                <w:szCs w:val="16"/>
              </w:rPr>
              <w:t>89714,6</w:t>
            </w:r>
          </w:p>
        </w:tc>
      </w:tr>
      <w:tr w:rsidR="00120E0A" w:rsidRPr="004A7B13" w14:paraId="431619D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64DBB191" w14:textId="77777777" w:rsidR="00120E0A" w:rsidRPr="004A7B13" w:rsidRDefault="00120E0A" w:rsidP="00120E0A">
            <w:pPr>
              <w:spacing w:line="240" w:lineRule="auto"/>
              <w:ind w:firstLine="0"/>
              <w:jc w:val="center"/>
              <w:rPr>
                <w:i/>
                <w:sz w:val="16"/>
                <w:szCs w:val="16"/>
              </w:rPr>
            </w:pPr>
          </w:p>
        </w:tc>
        <w:tc>
          <w:tcPr>
            <w:tcW w:w="1170" w:type="pct"/>
            <w:tcBorders>
              <w:top w:val="single" w:sz="4" w:space="0" w:color="auto"/>
              <w:left w:val="single" w:sz="4" w:space="0" w:color="auto"/>
              <w:bottom w:val="single" w:sz="4" w:space="0" w:color="auto"/>
              <w:right w:val="single" w:sz="4" w:space="0" w:color="auto"/>
            </w:tcBorders>
            <w:vAlign w:val="bottom"/>
          </w:tcPr>
          <w:p w14:paraId="5B37E3FC" w14:textId="77777777" w:rsidR="00120E0A" w:rsidRPr="004A7B13" w:rsidRDefault="00120E0A" w:rsidP="00120E0A">
            <w:pPr>
              <w:spacing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0A32325C" w14:textId="77777777" w:rsidR="00120E0A" w:rsidRPr="004A7B13" w:rsidRDefault="00120E0A" w:rsidP="00120E0A">
            <w:pPr>
              <w:spacing w:line="240" w:lineRule="atLeast"/>
              <w:ind w:firstLine="0"/>
              <w:rPr>
                <w:i/>
                <w:sz w:val="16"/>
                <w:szCs w:val="16"/>
              </w:rPr>
            </w:pPr>
            <w:r w:rsidRPr="004A7B13">
              <w:rPr>
                <w:i/>
                <w:sz w:val="16"/>
                <w:szCs w:val="16"/>
              </w:rPr>
              <w:t>в том числе расходы на оплату труда</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42C2B7E8" w14:textId="77777777" w:rsidR="00120E0A" w:rsidRPr="004A7B13" w:rsidRDefault="00120E0A" w:rsidP="00120E0A">
            <w:pPr>
              <w:spacing w:line="240" w:lineRule="auto"/>
              <w:ind w:firstLine="0"/>
              <w:jc w:val="center"/>
              <w:rPr>
                <w:i/>
                <w:sz w:val="16"/>
                <w:szCs w:val="16"/>
              </w:rPr>
            </w:pPr>
            <w:r w:rsidRPr="004A7B13">
              <w:rPr>
                <w:i/>
                <w:sz w:val="16"/>
                <w:szCs w:val="16"/>
              </w:rPr>
              <w:t>89168,9</w:t>
            </w:r>
          </w:p>
        </w:tc>
      </w:tr>
      <w:tr w:rsidR="00120E0A" w:rsidRPr="004A7B13" w14:paraId="795A578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41EB4AA4" w14:textId="77777777" w:rsidR="00120E0A" w:rsidRPr="004A7B13" w:rsidRDefault="00120E0A" w:rsidP="00120E0A">
            <w:pPr>
              <w:spacing w:line="240" w:lineRule="auto"/>
              <w:ind w:firstLine="0"/>
              <w:jc w:val="center"/>
              <w:rPr>
                <w:i/>
                <w:sz w:val="16"/>
                <w:szCs w:val="16"/>
              </w:rPr>
            </w:pPr>
          </w:p>
        </w:tc>
        <w:tc>
          <w:tcPr>
            <w:tcW w:w="1170" w:type="pct"/>
            <w:tcBorders>
              <w:top w:val="single" w:sz="4" w:space="0" w:color="auto"/>
              <w:left w:val="single" w:sz="4" w:space="0" w:color="auto"/>
              <w:bottom w:val="single" w:sz="4" w:space="0" w:color="auto"/>
              <w:right w:val="single" w:sz="4" w:space="0" w:color="auto"/>
            </w:tcBorders>
            <w:vAlign w:val="bottom"/>
          </w:tcPr>
          <w:p w14:paraId="7A9B4C1E" w14:textId="77777777" w:rsidR="00120E0A" w:rsidRPr="004A7B13" w:rsidRDefault="00120E0A" w:rsidP="00120E0A">
            <w:pPr>
              <w:spacing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32C4133C" w14:textId="77777777" w:rsidR="00120E0A" w:rsidRPr="004A7B13" w:rsidRDefault="00120E0A" w:rsidP="00120E0A">
            <w:pPr>
              <w:spacing w:line="240" w:lineRule="atLeast"/>
              <w:ind w:firstLine="0"/>
              <w:rPr>
                <w:i/>
                <w:sz w:val="16"/>
                <w:szCs w:val="16"/>
              </w:rPr>
            </w:pPr>
            <w:r w:rsidRPr="004A7B13">
              <w:rPr>
                <w:i/>
                <w:sz w:val="16"/>
                <w:szCs w:val="16"/>
              </w:rPr>
              <w:t>Общее образование</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2722B3D9" w14:textId="77777777" w:rsidR="00120E0A" w:rsidRPr="004A7B13" w:rsidRDefault="00120E0A" w:rsidP="00120E0A">
            <w:pPr>
              <w:spacing w:line="240" w:lineRule="auto"/>
              <w:ind w:firstLine="0"/>
              <w:jc w:val="center"/>
              <w:rPr>
                <w:sz w:val="16"/>
                <w:szCs w:val="16"/>
              </w:rPr>
            </w:pPr>
            <w:r w:rsidRPr="004A7B13">
              <w:rPr>
                <w:sz w:val="16"/>
                <w:szCs w:val="16"/>
              </w:rPr>
              <w:t>229604,0</w:t>
            </w:r>
          </w:p>
        </w:tc>
      </w:tr>
      <w:tr w:rsidR="00120E0A" w:rsidRPr="004A7B13" w14:paraId="6F6B501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19DC019A" w14:textId="77777777" w:rsidR="00120E0A" w:rsidRPr="004A7B13" w:rsidRDefault="00120E0A" w:rsidP="00120E0A">
            <w:pPr>
              <w:spacing w:line="240" w:lineRule="auto"/>
              <w:ind w:firstLine="0"/>
              <w:jc w:val="center"/>
              <w:rPr>
                <w:i/>
                <w:sz w:val="16"/>
                <w:szCs w:val="16"/>
              </w:rPr>
            </w:pPr>
          </w:p>
        </w:tc>
        <w:tc>
          <w:tcPr>
            <w:tcW w:w="1170" w:type="pct"/>
            <w:tcBorders>
              <w:top w:val="single" w:sz="4" w:space="0" w:color="auto"/>
              <w:left w:val="single" w:sz="4" w:space="0" w:color="auto"/>
              <w:bottom w:val="single" w:sz="4" w:space="0" w:color="auto"/>
              <w:right w:val="single" w:sz="4" w:space="0" w:color="auto"/>
            </w:tcBorders>
            <w:vAlign w:val="bottom"/>
          </w:tcPr>
          <w:p w14:paraId="28362FA9" w14:textId="77777777" w:rsidR="00120E0A" w:rsidRPr="004A7B13" w:rsidRDefault="00120E0A" w:rsidP="00120E0A">
            <w:pPr>
              <w:spacing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41CF4182" w14:textId="77777777" w:rsidR="00120E0A" w:rsidRPr="004A7B13" w:rsidRDefault="00120E0A" w:rsidP="00120E0A">
            <w:pPr>
              <w:spacing w:line="240" w:lineRule="atLeast"/>
              <w:ind w:firstLine="0"/>
              <w:rPr>
                <w:i/>
                <w:sz w:val="16"/>
                <w:szCs w:val="16"/>
              </w:rPr>
            </w:pPr>
            <w:r w:rsidRPr="004A7B13">
              <w:rPr>
                <w:i/>
                <w:sz w:val="16"/>
                <w:szCs w:val="16"/>
              </w:rPr>
              <w:t>в том числе расходы на оплату труда</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4710ED45" w14:textId="77777777" w:rsidR="00120E0A" w:rsidRPr="004A7B13" w:rsidRDefault="00120E0A" w:rsidP="00120E0A">
            <w:pPr>
              <w:spacing w:line="240" w:lineRule="auto"/>
              <w:ind w:firstLine="0"/>
              <w:jc w:val="center"/>
              <w:rPr>
                <w:i/>
                <w:sz w:val="16"/>
                <w:szCs w:val="16"/>
              </w:rPr>
            </w:pPr>
            <w:r w:rsidRPr="004A7B13">
              <w:rPr>
                <w:i/>
                <w:sz w:val="16"/>
                <w:szCs w:val="16"/>
              </w:rPr>
              <w:t>227787,5</w:t>
            </w:r>
          </w:p>
        </w:tc>
      </w:tr>
      <w:tr w:rsidR="00120E0A" w:rsidRPr="004A7B13" w14:paraId="718F1A63"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4"/>
        </w:trPr>
        <w:tc>
          <w:tcPr>
            <w:tcW w:w="806" w:type="pct"/>
            <w:tcBorders>
              <w:top w:val="single" w:sz="4" w:space="0" w:color="auto"/>
              <w:left w:val="single" w:sz="4" w:space="0" w:color="auto"/>
              <w:bottom w:val="single" w:sz="4" w:space="0" w:color="auto"/>
              <w:right w:val="single" w:sz="4" w:space="0" w:color="auto"/>
            </w:tcBorders>
            <w:vAlign w:val="bottom"/>
          </w:tcPr>
          <w:p w14:paraId="02EDB039"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738E3107" w14:textId="77777777" w:rsidR="00120E0A" w:rsidRPr="004A7B13" w:rsidRDefault="00120E0A" w:rsidP="00120E0A">
            <w:pPr>
              <w:spacing w:line="240" w:lineRule="auto"/>
              <w:ind w:firstLine="0"/>
              <w:jc w:val="center"/>
              <w:rPr>
                <w:sz w:val="16"/>
                <w:szCs w:val="16"/>
              </w:rPr>
            </w:pPr>
            <w:r w:rsidRPr="004A7B13">
              <w:rPr>
                <w:sz w:val="16"/>
                <w:szCs w:val="16"/>
              </w:rPr>
              <w:t>2 02 30024 014 0000 150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30FBCDD6" w14:textId="77777777" w:rsidR="00120E0A" w:rsidRPr="004A7B13" w:rsidRDefault="00120E0A" w:rsidP="00120E0A">
            <w:pPr>
              <w:spacing w:line="240" w:lineRule="atLeast"/>
              <w:ind w:firstLine="0"/>
              <w:rPr>
                <w:sz w:val="16"/>
                <w:szCs w:val="16"/>
              </w:rPr>
            </w:pPr>
            <w:r w:rsidRPr="004A7B13">
              <w:rPr>
                <w:sz w:val="16"/>
                <w:szCs w:val="16"/>
              </w:rPr>
              <w:t>Субвенция бюджетам муниципальных округов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 Забайкальского края</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471451B3" w14:textId="77777777" w:rsidR="00120E0A" w:rsidRPr="004A7B13" w:rsidRDefault="00120E0A" w:rsidP="00120E0A">
            <w:pPr>
              <w:spacing w:line="240" w:lineRule="auto"/>
              <w:ind w:firstLine="0"/>
              <w:jc w:val="center"/>
              <w:rPr>
                <w:sz w:val="16"/>
                <w:szCs w:val="16"/>
              </w:rPr>
            </w:pPr>
            <w:r w:rsidRPr="004A7B13">
              <w:rPr>
                <w:sz w:val="16"/>
                <w:szCs w:val="16"/>
              </w:rPr>
              <w:t>24,7</w:t>
            </w:r>
          </w:p>
        </w:tc>
      </w:tr>
      <w:tr w:rsidR="00120E0A" w:rsidRPr="004A7B13" w14:paraId="06D21414"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988"/>
        </w:trPr>
        <w:tc>
          <w:tcPr>
            <w:tcW w:w="806" w:type="pct"/>
            <w:tcBorders>
              <w:top w:val="single" w:sz="4" w:space="0" w:color="auto"/>
              <w:left w:val="single" w:sz="4" w:space="0" w:color="auto"/>
              <w:bottom w:val="single" w:sz="4" w:space="0" w:color="auto"/>
              <w:right w:val="single" w:sz="4" w:space="0" w:color="auto"/>
            </w:tcBorders>
            <w:vAlign w:val="bottom"/>
          </w:tcPr>
          <w:p w14:paraId="19F44A6B"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4BD7A77D"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2B413E3A" w14:textId="77777777" w:rsidR="00120E0A" w:rsidRPr="004A7B13" w:rsidRDefault="00120E0A" w:rsidP="00120E0A">
            <w:pPr>
              <w:spacing w:line="240" w:lineRule="atLeast"/>
              <w:ind w:firstLine="0"/>
              <w:rPr>
                <w:sz w:val="16"/>
                <w:szCs w:val="16"/>
              </w:rPr>
            </w:pPr>
            <w:r w:rsidRPr="004A7B13">
              <w:rPr>
                <w:sz w:val="16"/>
                <w:szCs w:val="16"/>
              </w:rPr>
              <w:t>Субвенция бюджетам муниципальных округов на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00FD0C6B" w14:textId="77777777" w:rsidR="00120E0A" w:rsidRPr="004A7B13" w:rsidRDefault="00120E0A" w:rsidP="00120E0A">
            <w:pPr>
              <w:widowControl w:val="0"/>
              <w:autoSpaceDE w:val="0"/>
              <w:autoSpaceDN w:val="0"/>
              <w:adjustRightInd w:val="0"/>
              <w:spacing w:line="240" w:lineRule="auto"/>
              <w:ind w:firstLine="0"/>
              <w:jc w:val="center"/>
              <w:rPr>
                <w:sz w:val="16"/>
                <w:szCs w:val="16"/>
              </w:rPr>
            </w:pPr>
            <w:r w:rsidRPr="004A7B13">
              <w:rPr>
                <w:sz w:val="16"/>
                <w:szCs w:val="16"/>
              </w:rPr>
              <w:t>527,7</w:t>
            </w:r>
          </w:p>
        </w:tc>
      </w:tr>
      <w:tr w:rsidR="00120E0A" w:rsidRPr="004A7B13" w14:paraId="0195D7EA"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720"/>
        </w:trPr>
        <w:tc>
          <w:tcPr>
            <w:tcW w:w="806" w:type="pct"/>
            <w:tcBorders>
              <w:top w:val="single" w:sz="4" w:space="0" w:color="auto"/>
              <w:left w:val="single" w:sz="4" w:space="0" w:color="auto"/>
              <w:bottom w:val="single" w:sz="4" w:space="0" w:color="auto"/>
              <w:right w:val="single" w:sz="4" w:space="0" w:color="auto"/>
            </w:tcBorders>
            <w:vAlign w:val="bottom"/>
          </w:tcPr>
          <w:p w14:paraId="44590760"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267CD77D"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1E639DE5" w14:textId="77777777" w:rsidR="00120E0A" w:rsidRPr="004A7B13" w:rsidRDefault="00120E0A" w:rsidP="00120E0A">
            <w:pPr>
              <w:spacing w:line="240" w:lineRule="atLeast"/>
              <w:ind w:firstLine="0"/>
              <w:rPr>
                <w:sz w:val="16"/>
                <w:szCs w:val="16"/>
              </w:rPr>
            </w:pPr>
            <w:r w:rsidRPr="004A7B13">
              <w:rPr>
                <w:sz w:val="16"/>
                <w:szCs w:val="16"/>
              </w:rPr>
              <w:t>Субвенция бюджетам муниципальных округов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 в том числе:</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EAD189B" w14:textId="77777777" w:rsidR="00120E0A" w:rsidRPr="004A7B13" w:rsidRDefault="00120E0A" w:rsidP="00120E0A">
            <w:pPr>
              <w:spacing w:line="240" w:lineRule="auto"/>
              <w:ind w:firstLine="0"/>
              <w:jc w:val="center"/>
              <w:rPr>
                <w:sz w:val="16"/>
                <w:szCs w:val="16"/>
              </w:rPr>
            </w:pPr>
            <w:r w:rsidRPr="004A7B13">
              <w:rPr>
                <w:sz w:val="16"/>
                <w:szCs w:val="16"/>
              </w:rPr>
              <w:t>238,7</w:t>
            </w:r>
          </w:p>
        </w:tc>
      </w:tr>
      <w:tr w:rsidR="00120E0A" w:rsidRPr="004A7B13" w14:paraId="7BDC97CE"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720"/>
        </w:trPr>
        <w:tc>
          <w:tcPr>
            <w:tcW w:w="806" w:type="pct"/>
            <w:tcBorders>
              <w:top w:val="single" w:sz="4" w:space="0" w:color="auto"/>
              <w:left w:val="single" w:sz="4" w:space="0" w:color="auto"/>
              <w:bottom w:val="single" w:sz="4" w:space="0" w:color="auto"/>
              <w:right w:val="single" w:sz="4" w:space="0" w:color="auto"/>
            </w:tcBorders>
            <w:vAlign w:val="bottom"/>
          </w:tcPr>
          <w:p w14:paraId="6C88EB2C" w14:textId="77777777" w:rsidR="00120E0A" w:rsidRPr="004A7B13" w:rsidRDefault="00120E0A" w:rsidP="00120E0A">
            <w:pPr>
              <w:spacing w:line="240" w:lineRule="auto"/>
              <w:ind w:firstLine="0"/>
              <w:jc w:val="center"/>
              <w:rPr>
                <w:i/>
                <w:sz w:val="16"/>
                <w:szCs w:val="16"/>
                <w:lang w:val="en-US"/>
              </w:rPr>
            </w:pPr>
            <w:r w:rsidRPr="004A7B13">
              <w:rPr>
                <w:i/>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5BB2D58B" w14:textId="77777777" w:rsidR="00120E0A" w:rsidRPr="004A7B13" w:rsidRDefault="00120E0A" w:rsidP="00120E0A">
            <w:pPr>
              <w:spacing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76B723B6" w14:textId="77777777" w:rsidR="00120E0A" w:rsidRPr="004A7B13" w:rsidRDefault="00120E0A" w:rsidP="00120E0A">
            <w:pPr>
              <w:spacing w:line="240" w:lineRule="atLeast"/>
              <w:ind w:firstLine="0"/>
              <w:rPr>
                <w:i/>
                <w:sz w:val="16"/>
                <w:szCs w:val="16"/>
              </w:rPr>
            </w:pPr>
            <w:r w:rsidRPr="004A7B13">
              <w:rPr>
                <w:i/>
                <w:color w:val="000000"/>
                <w:sz w:val="16"/>
                <w:szCs w:val="16"/>
              </w:rPr>
              <w:t>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AE204BC" w14:textId="77777777" w:rsidR="00120E0A" w:rsidRPr="004A7B13" w:rsidRDefault="00120E0A" w:rsidP="00120E0A">
            <w:pPr>
              <w:spacing w:line="240" w:lineRule="auto"/>
              <w:ind w:firstLine="0"/>
              <w:jc w:val="center"/>
              <w:rPr>
                <w:i/>
                <w:sz w:val="16"/>
                <w:szCs w:val="16"/>
              </w:rPr>
            </w:pPr>
            <w:r w:rsidRPr="004A7B13">
              <w:rPr>
                <w:i/>
                <w:sz w:val="16"/>
                <w:szCs w:val="16"/>
              </w:rPr>
              <w:t>238,2</w:t>
            </w:r>
          </w:p>
        </w:tc>
      </w:tr>
      <w:tr w:rsidR="00120E0A" w:rsidRPr="004A7B13" w14:paraId="611161ED"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266"/>
        </w:trPr>
        <w:tc>
          <w:tcPr>
            <w:tcW w:w="806" w:type="pct"/>
            <w:tcBorders>
              <w:top w:val="single" w:sz="4" w:space="0" w:color="auto"/>
              <w:left w:val="single" w:sz="4" w:space="0" w:color="auto"/>
              <w:bottom w:val="single" w:sz="4" w:space="0" w:color="auto"/>
              <w:right w:val="single" w:sz="4" w:space="0" w:color="auto"/>
            </w:tcBorders>
            <w:vAlign w:val="bottom"/>
          </w:tcPr>
          <w:p w14:paraId="58B8AF3F" w14:textId="77777777" w:rsidR="00120E0A" w:rsidRPr="004A7B13" w:rsidRDefault="00120E0A" w:rsidP="00120E0A">
            <w:pPr>
              <w:spacing w:before="100" w:beforeAutospacing="1" w:after="100" w:afterAutospacing="1" w:line="240" w:lineRule="auto"/>
              <w:ind w:firstLine="0"/>
              <w:jc w:val="center"/>
              <w:rPr>
                <w:i/>
                <w:sz w:val="16"/>
                <w:szCs w:val="16"/>
                <w:lang w:val="en-US"/>
              </w:rPr>
            </w:pPr>
            <w:r w:rsidRPr="004A7B13">
              <w:rPr>
                <w:i/>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4027F601" w14:textId="77777777" w:rsidR="00120E0A" w:rsidRPr="004A7B13" w:rsidRDefault="00120E0A" w:rsidP="00120E0A">
            <w:pPr>
              <w:spacing w:before="100" w:beforeAutospacing="1" w:after="100" w:afterAutospacing="1" w:line="240" w:lineRule="auto"/>
              <w:ind w:firstLine="0"/>
              <w:jc w:val="center"/>
              <w:rPr>
                <w:i/>
                <w:sz w:val="16"/>
                <w:szCs w:val="16"/>
              </w:rPr>
            </w:pPr>
          </w:p>
        </w:tc>
        <w:tc>
          <w:tcPr>
            <w:tcW w:w="2187" w:type="pct"/>
            <w:gridSpan w:val="2"/>
            <w:tcBorders>
              <w:top w:val="single" w:sz="4" w:space="0" w:color="auto"/>
              <w:left w:val="single" w:sz="4" w:space="0" w:color="auto"/>
              <w:bottom w:val="single" w:sz="4" w:space="0" w:color="auto"/>
              <w:right w:val="single" w:sz="4" w:space="0" w:color="auto"/>
            </w:tcBorders>
            <w:hideMark/>
          </w:tcPr>
          <w:p w14:paraId="58155057" w14:textId="77777777" w:rsidR="00120E0A" w:rsidRPr="004A7B13" w:rsidRDefault="00120E0A" w:rsidP="00120E0A">
            <w:pPr>
              <w:spacing w:line="240" w:lineRule="auto"/>
              <w:ind w:firstLine="0"/>
              <w:rPr>
                <w:i/>
                <w:sz w:val="16"/>
                <w:szCs w:val="16"/>
              </w:rPr>
            </w:pPr>
            <w:r w:rsidRPr="004A7B13">
              <w:rPr>
                <w:i/>
                <w:spacing w:val="-2"/>
                <w:sz w:val="16"/>
                <w:szCs w:val="16"/>
              </w:rPr>
              <w:t>на администрирование</w:t>
            </w:r>
            <w:r w:rsidRPr="004A7B13">
              <w:rPr>
                <w:i/>
                <w:sz w:val="16"/>
                <w:szCs w:val="16"/>
              </w:rPr>
              <w:t xml:space="preserve"> государственного полномочия</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44B7FA7D" w14:textId="77777777" w:rsidR="00120E0A" w:rsidRPr="004A7B13" w:rsidRDefault="00120E0A" w:rsidP="00120E0A">
            <w:pPr>
              <w:spacing w:line="240" w:lineRule="auto"/>
              <w:ind w:firstLine="0"/>
              <w:jc w:val="center"/>
              <w:rPr>
                <w:i/>
                <w:sz w:val="16"/>
                <w:szCs w:val="16"/>
              </w:rPr>
            </w:pPr>
            <w:r w:rsidRPr="004A7B13">
              <w:rPr>
                <w:i/>
                <w:sz w:val="16"/>
                <w:szCs w:val="16"/>
              </w:rPr>
              <w:t>0,5</w:t>
            </w:r>
          </w:p>
        </w:tc>
      </w:tr>
      <w:tr w:rsidR="00120E0A" w:rsidRPr="004A7B13" w14:paraId="37FBD0AE"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1462"/>
        </w:trPr>
        <w:tc>
          <w:tcPr>
            <w:tcW w:w="806" w:type="pct"/>
            <w:tcBorders>
              <w:top w:val="single" w:sz="4" w:space="0" w:color="auto"/>
              <w:left w:val="single" w:sz="4" w:space="0" w:color="auto"/>
              <w:bottom w:val="single" w:sz="4" w:space="0" w:color="auto"/>
              <w:right w:val="single" w:sz="4" w:space="0" w:color="auto"/>
            </w:tcBorders>
            <w:vAlign w:val="bottom"/>
          </w:tcPr>
          <w:p w14:paraId="72E6BD1A"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18F17FE4"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03C4019C" w14:textId="2318167A" w:rsidR="00120E0A" w:rsidRPr="004A7B13" w:rsidRDefault="00120E0A" w:rsidP="00120E0A">
            <w:pPr>
              <w:spacing w:line="240" w:lineRule="atLeast"/>
              <w:ind w:firstLine="0"/>
              <w:rPr>
                <w:sz w:val="16"/>
                <w:szCs w:val="16"/>
              </w:rPr>
            </w:pPr>
            <w:r w:rsidRPr="004A7B13">
              <w:rPr>
                <w:sz w:val="16"/>
                <w:szCs w:val="16"/>
              </w:rPr>
              <w:t xml:space="preserve">Субвенция бюджетам муниципальных округов на осуществление </w:t>
            </w:r>
            <w:r w:rsidRPr="004A7B13">
              <w:rPr>
                <w:bCs/>
                <w:color w:val="000000"/>
                <w:sz w:val="16"/>
                <w:szCs w:val="16"/>
              </w:rPr>
              <w:t>государственного полномочия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117E5E7E" w14:textId="77777777" w:rsidR="00120E0A" w:rsidRPr="004A7B13" w:rsidRDefault="00120E0A" w:rsidP="00120E0A">
            <w:pPr>
              <w:spacing w:line="240" w:lineRule="auto"/>
              <w:ind w:firstLine="0"/>
              <w:jc w:val="center"/>
              <w:rPr>
                <w:sz w:val="16"/>
                <w:szCs w:val="16"/>
              </w:rPr>
            </w:pPr>
            <w:r w:rsidRPr="004A7B13">
              <w:rPr>
                <w:sz w:val="16"/>
                <w:szCs w:val="16"/>
              </w:rPr>
              <w:t>169,0</w:t>
            </w:r>
          </w:p>
        </w:tc>
      </w:tr>
      <w:tr w:rsidR="00120E0A" w:rsidRPr="004A7B13" w14:paraId="74FAFDAB"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750"/>
        </w:trPr>
        <w:tc>
          <w:tcPr>
            <w:tcW w:w="806" w:type="pct"/>
            <w:tcBorders>
              <w:top w:val="single" w:sz="4" w:space="0" w:color="auto"/>
              <w:left w:val="single" w:sz="4" w:space="0" w:color="auto"/>
              <w:bottom w:val="single" w:sz="4" w:space="0" w:color="auto"/>
              <w:right w:val="single" w:sz="4" w:space="0" w:color="auto"/>
            </w:tcBorders>
            <w:vAlign w:val="bottom"/>
          </w:tcPr>
          <w:p w14:paraId="528172EF"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4B231EDA" w14:textId="77777777" w:rsidR="00120E0A" w:rsidRPr="004A7B13" w:rsidRDefault="00120E0A" w:rsidP="00120E0A">
            <w:pPr>
              <w:spacing w:line="240" w:lineRule="auto"/>
              <w:ind w:firstLine="0"/>
              <w:jc w:val="center"/>
              <w:rPr>
                <w:sz w:val="16"/>
                <w:szCs w:val="16"/>
              </w:rPr>
            </w:pPr>
          </w:p>
          <w:p w14:paraId="1D637DD8"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0CDF897C" w14:textId="77777777" w:rsidR="00120E0A" w:rsidRPr="004A7B13" w:rsidRDefault="00120E0A" w:rsidP="00120E0A">
            <w:pPr>
              <w:spacing w:line="240" w:lineRule="auto"/>
              <w:ind w:firstLine="0"/>
              <w:rPr>
                <w:sz w:val="16"/>
                <w:szCs w:val="16"/>
              </w:rPr>
            </w:pPr>
            <w:r w:rsidRPr="004A7B13">
              <w:rPr>
                <w:sz w:val="16"/>
                <w:szCs w:val="16"/>
              </w:rPr>
              <w:t>Субвенция бюджетам муниципальных округов на администрирование государственных полномочий по опеке и попечительству над несовершеннолетними</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76AA0E7E" w14:textId="77777777" w:rsidR="00120E0A" w:rsidRPr="004A7B13" w:rsidRDefault="00120E0A" w:rsidP="00120E0A">
            <w:pPr>
              <w:spacing w:line="240" w:lineRule="auto"/>
              <w:ind w:firstLine="0"/>
              <w:jc w:val="center"/>
              <w:rPr>
                <w:sz w:val="16"/>
                <w:szCs w:val="16"/>
              </w:rPr>
            </w:pPr>
            <w:r w:rsidRPr="004A7B13">
              <w:rPr>
                <w:sz w:val="16"/>
                <w:szCs w:val="16"/>
              </w:rPr>
              <w:t>1594,3</w:t>
            </w:r>
          </w:p>
        </w:tc>
      </w:tr>
      <w:tr w:rsidR="00120E0A" w:rsidRPr="004A7B13" w14:paraId="3EBE4E5D"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818"/>
        </w:trPr>
        <w:tc>
          <w:tcPr>
            <w:tcW w:w="806" w:type="pct"/>
            <w:tcBorders>
              <w:top w:val="single" w:sz="4" w:space="0" w:color="auto"/>
              <w:left w:val="single" w:sz="4" w:space="0" w:color="auto"/>
              <w:bottom w:val="single" w:sz="4" w:space="0" w:color="auto"/>
              <w:right w:val="single" w:sz="4" w:space="0" w:color="auto"/>
            </w:tcBorders>
            <w:vAlign w:val="bottom"/>
          </w:tcPr>
          <w:p w14:paraId="5BE279BD"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1A6521CD" w14:textId="77777777" w:rsidR="00120E0A" w:rsidRPr="004A7B13" w:rsidRDefault="00120E0A" w:rsidP="00120E0A">
            <w:pPr>
              <w:spacing w:line="240" w:lineRule="auto"/>
              <w:ind w:firstLine="0"/>
              <w:jc w:val="center"/>
              <w:rPr>
                <w:sz w:val="16"/>
                <w:szCs w:val="16"/>
              </w:rPr>
            </w:pPr>
          </w:p>
          <w:p w14:paraId="34CE7CA8" w14:textId="77777777" w:rsidR="00120E0A" w:rsidRPr="004A7B13" w:rsidRDefault="00120E0A" w:rsidP="00120E0A">
            <w:pPr>
              <w:spacing w:line="240" w:lineRule="auto"/>
              <w:ind w:firstLine="0"/>
              <w:jc w:val="center"/>
              <w:rPr>
                <w:sz w:val="16"/>
                <w:szCs w:val="16"/>
              </w:rPr>
            </w:pPr>
          </w:p>
          <w:p w14:paraId="709101EF" w14:textId="77777777" w:rsidR="00120E0A" w:rsidRPr="004A7B13" w:rsidRDefault="00120E0A" w:rsidP="00120E0A">
            <w:pPr>
              <w:spacing w:line="240" w:lineRule="auto"/>
              <w:ind w:firstLine="0"/>
              <w:jc w:val="center"/>
              <w:rPr>
                <w:sz w:val="16"/>
                <w:szCs w:val="16"/>
                <w:lang w:val="en-US"/>
              </w:rPr>
            </w:pPr>
          </w:p>
          <w:p w14:paraId="060423EA"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67E285AC" w14:textId="77777777" w:rsidR="00120E0A" w:rsidRPr="004A7B13" w:rsidRDefault="00120E0A" w:rsidP="00120E0A">
            <w:pPr>
              <w:spacing w:line="240" w:lineRule="auto"/>
              <w:ind w:firstLine="0"/>
              <w:rPr>
                <w:color w:val="000000"/>
                <w:sz w:val="16"/>
                <w:szCs w:val="16"/>
              </w:rPr>
            </w:pPr>
            <w:r w:rsidRPr="004A7B13">
              <w:rPr>
                <w:color w:val="000000"/>
                <w:sz w:val="16"/>
                <w:szCs w:val="16"/>
              </w:rPr>
              <w:t>Субвенция бюджетам муниципальных округов на организацию мероприятий при осуществлении деятельности по обращению с животными без владельцев</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782F0421" w14:textId="77777777" w:rsidR="00120E0A" w:rsidRPr="004A7B13" w:rsidRDefault="00120E0A" w:rsidP="00120E0A">
            <w:pPr>
              <w:spacing w:line="240" w:lineRule="auto"/>
              <w:ind w:firstLine="0"/>
              <w:jc w:val="center"/>
              <w:rPr>
                <w:sz w:val="16"/>
                <w:szCs w:val="16"/>
              </w:rPr>
            </w:pPr>
            <w:r w:rsidRPr="004A7B13">
              <w:rPr>
                <w:sz w:val="16"/>
                <w:szCs w:val="16"/>
              </w:rPr>
              <w:t>4190,1</w:t>
            </w:r>
          </w:p>
        </w:tc>
      </w:tr>
      <w:tr w:rsidR="00120E0A" w:rsidRPr="004A7B13" w14:paraId="5CF3395E"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940"/>
        </w:trPr>
        <w:tc>
          <w:tcPr>
            <w:tcW w:w="806" w:type="pct"/>
            <w:tcBorders>
              <w:top w:val="single" w:sz="4" w:space="0" w:color="auto"/>
              <w:left w:val="single" w:sz="4" w:space="0" w:color="auto"/>
              <w:bottom w:val="single" w:sz="4" w:space="0" w:color="auto"/>
              <w:right w:val="single" w:sz="4" w:space="0" w:color="auto"/>
            </w:tcBorders>
            <w:vAlign w:val="bottom"/>
          </w:tcPr>
          <w:p w14:paraId="25D120AD"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62DF4CFC" w14:textId="77777777" w:rsidR="00120E0A" w:rsidRPr="004A7B13" w:rsidRDefault="00120E0A" w:rsidP="00120E0A">
            <w:pPr>
              <w:spacing w:line="240" w:lineRule="auto"/>
              <w:ind w:firstLine="0"/>
              <w:jc w:val="center"/>
              <w:rPr>
                <w:sz w:val="16"/>
                <w:szCs w:val="16"/>
              </w:rPr>
            </w:pPr>
          </w:p>
          <w:p w14:paraId="2B994BF8" w14:textId="77777777" w:rsidR="00120E0A" w:rsidRPr="004A7B13" w:rsidRDefault="00120E0A" w:rsidP="00120E0A">
            <w:pPr>
              <w:spacing w:line="240" w:lineRule="auto"/>
              <w:ind w:firstLine="0"/>
              <w:jc w:val="center"/>
              <w:rPr>
                <w:sz w:val="16"/>
                <w:szCs w:val="16"/>
              </w:rPr>
            </w:pPr>
          </w:p>
          <w:p w14:paraId="33043C91" w14:textId="77777777" w:rsidR="00120E0A" w:rsidRPr="004A7B13" w:rsidRDefault="00120E0A" w:rsidP="00120E0A">
            <w:pPr>
              <w:spacing w:line="240" w:lineRule="auto"/>
              <w:ind w:firstLine="0"/>
              <w:jc w:val="center"/>
              <w:rPr>
                <w:sz w:val="16"/>
                <w:szCs w:val="16"/>
              </w:rPr>
            </w:pPr>
          </w:p>
          <w:p w14:paraId="4494477D" w14:textId="77777777" w:rsidR="00120E0A" w:rsidRPr="004A7B13" w:rsidRDefault="00120E0A" w:rsidP="00120E0A">
            <w:pPr>
              <w:spacing w:line="240" w:lineRule="auto"/>
              <w:ind w:firstLine="0"/>
              <w:jc w:val="center"/>
              <w:rPr>
                <w:sz w:val="16"/>
                <w:szCs w:val="16"/>
                <w:lang w:val="en-US"/>
              </w:rPr>
            </w:pPr>
          </w:p>
          <w:p w14:paraId="078764D3"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7033A108" w14:textId="615C0D71" w:rsidR="00120E0A" w:rsidRPr="004A7B13" w:rsidRDefault="00120E0A" w:rsidP="00120E0A">
            <w:pPr>
              <w:spacing w:line="240" w:lineRule="auto"/>
              <w:ind w:firstLine="0"/>
              <w:rPr>
                <w:color w:val="000000"/>
                <w:sz w:val="16"/>
                <w:szCs w:val="16"/>
              </w:rPr>
            </w:pPr>
            <w:r w:rsidRPr="004A7B13">
              <w:rPr>
                <w:color w:val="000000"/>
                <w:sz w:val="16"/>
                <w:szCs w:val="16"/>
              </w:rPr>
              <w:t>Субвенция бюджетам муниципальных округов на 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07B59A75" w14:textId="77777777" w:rsidR="00120E0A" w:rsidRPr="004A7B13" w:rsidRDefault="00120E0A" w:rsidP="00120E0A">
            <w:pPr>
              <w:spacing w:line="240" w:lineRule="auto"/>
              <w:ind w:firstLine="0"/>
              <w:jc w:val="center"/>
              <w:rPr>
                <w:sz w:val="16"/>
                <w:szCs w:val="16"/>
              </w:rPr>
            </w:pPr>
            <w:r w:rsidRPr="004A7B13">
              <w:rPr>
                <w:sz w:val="16"/>
                <w:szCs w:val="16"/>
              </w:rPr>
              <w:t>140,4</w:t>
            </w:r>
          </w:p>
        </w:tc>
      </w:tr>
      <w:tr w:rsidR="00120E0A" w:rsidRPr="004A7B13" w14:paraId="66D9FE0B"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940"/>
        </w:trPr>
        <w:tc>
          <w:tcPr>
            <w:tcW w:w="806" w:type="pct"/>
            <w:tcBorders>
              <w:top w:val="single" w:sz="4" w:space="0" w:color="auto"/>
              <w:left w:val="single" w:sz="4" w:space="0" w:color="auto"/>
              <w:bottom w:val="single" w:sz="4" w:space="0" w:color="auto"/>
              <w:right w:val="single" w:sz="4" w:space="0" w:color="auto"/>
            </w:tcBorders>
            <w:vAlign w:val="bottom"/>
          </w:tcPr>
          <w:p w14:paraId="79ECB432"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08C9D555" w14:textId="77777777" w:rsidR="00120E0A" w:rsidRPr="004A7B13" w:rsidRDefault="00120E0A" w:rsidP="00120E0A">
            <w:pPr>
              <w:spacing w:line="240" w:lineRule="auto"/>
              <w:ind w:firstLine="0"/>
              <w:jc w:val="center"/>
              <w:rPr>
                <w:sz w:val="16"/>
                <w:szCs w:val="16"/>
              </w:rPr>
            </w:pPr>
            <w:r w:rsidRPr="004A7B13">
              <w:rPr>
                <w:sz w:val="16"/>
                <w:szCs w:val="16"/>
              </w:rPr>
              <w:t>2 02 30024 14 0000 150</w:t>
            </w:r>
          </w:p>
        </w:tc>
        <w:tc>
          <w:tcPr>
            <w:tcW w:w="2187" w:type="pct"/>
            <w:gridSpan w:val="2"/>
            <w:tcBorders>
              <w:top w:val="single" w:sz="4" w:space="0" w:color="auto"/>
              <w:left w:val="single" w:sz="4" w:space="0" w:color="auto"/>
              <w:bottom w:val="single" w:sz="4" w:space="0" w:color="auto"/>
              <w:right w:val="single" w:sz="4" w:space="0" w:color="auto"/>
            </w:tcBorders>
          </w:tcPr>
          <w:p w14:paraId="4209D866" w14:textId="7AA3F897" w:rsidR="00120E0A" w:rsidRPr="004A7B13" w:rsidRDefault="00120E0A" w:rsidP="00120E0A">
            <w:pPr>
              <w:spacing w:line="240" w:lineRule="auto"/>
              <w:ind w:firstLine="0"/>
              <w:rPr>
                <w:color w:val="000000"/>
                <w:sz w:val="16"/>
                <w:szCs w:val="16"/>
              </w:rPr>
            </w:pPr>
            <w:r w:rsidRPr="004A7B13">
              <w:rPr>
                <w:color w:val="000000"/>
                <w:sz w:val="16"/>
                <w:szCs w:val="16"/>
              </w:rPr>
              <w:t>Субвенции бюджетам муниципальных округов на реализацию государственного полномочия по организации и осуществлению деятельности по опеке и попечительству над несовершеннолетними</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0EBF9594" w14:textId="77777777" w:rsidR="00120E0A" w:rsidRPr="004A7B13" w:rsidRDefault="00120E0A" w:rsidP="00120E0A">
            <w:pPr>
              <w:spacing w:line="240" w:lineRule="auto"/>
              <w:ind w:firstLine="0"/>
              <w:jc w:val="center"/>
              <w:rPr>
                <w:sz w:val="16"/>
                <w:szCs w:val="16"/>
              </w:rPr>
            </w:pPr>
            <w:r w:rsidRPr="004A7B13">
              <w:rPr>
                <w:sz w:val="16"/>
                <w:szCs w:val="16"/>
              </w:rPr>
              <w:t>69,9</w:t>
            </w:r>
          </w:p>
        </w:tc>
      </w:tr>
      <w:tr w:rsidR="00120E0A" w:rsidRPr="004A7B13" w14:paraId="3215AACD"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57"/>
        </w:trPr>
        <w:tc>
          <w:tcPr>
            <w:tcW w:w="806" w:type="pct"/>
            <w:tcBorders>
              <w:top w:val="single" w:sz="4" w:space="0" w:color="auto"/>
              <w:left w:val="single" w:sz="4" w:space="0" w:color="auto"/>
              <w:bottom w:val="single" w:sz="4" w:space="0" w:color="auto"/>
              <w:right w:val="single" w:sz="4" w:space="0" w:color="auto"/>
            </w:tcBorders>
            <w:vAlign w:val="bottom"/>
          </w:tcPr>
          <w:p w14:paraId="53F3DD70"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4D82EBAD" w14:textId="77777777" w:rsidR="00120E0A" w:rsidRPr="004A7B13" w:rsidRDefault="00120E0A" w:rsidP="00120E0A">
            <w:pPr>
              <w:spacing w:line="240" w:lineRule="auto"/>
              <w:ind w:firstLine="0"/>
              <w:jc w:val="center"/>
              <w:rPr>
                <w:sz w:val="16"/>
                <w:szCs w:val="16"/>
              </w:rPr>
            </w:pPr>
          </w:p>
          <w:p w14:paraId="32982B75" w14:textId="77777777" w:rsidR="00120E0A" w:rsidRPr="004A7B13" w:rsidRDefault="00120E0A" w:rsidP="00120E0A">
            <w:pPr>
              <w:spacing w:line="240" w:lineRule="auto"/>
              <w:ind w:firstLine="0"/>
              <w:jc w:val="center"/>
              <w:rPr>
                <w:sz w:val="16"/>
                <w:szCs w:val="16"/>
              </w:rPr>
            </w:pPr>
          </w:p>
          <w:p w14:paraId="12C7F8A8" w14:textId="77777777" w:rsidR="00120E0A" w:rsidRPr="004A7B13" w:rsidRDefault="00120E0A" w:rsidP="00120E0A">
            <w:pPr>
              <w:spacing w:line="240" w:lineRule="auto"/>
              <w:ind w:firstLine="0"/>
              <w:jc w:val="center"/>
              <w:rPr>
                <w:sz w:val="16"/>
                <w:szCs w:val="16"/>
              </w:rPr>
            </w:pPr>
            <w:r w:rsidRPr="004A7B13">
              <w:rPr>
                <w:sz w:val="16"/>
                <w:szCs w:val="16"/>
              </w:rPr>
              <w:t>2 02 30027 14 0000 150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1C9AEDA5" w14:textId="77777777" w:rsidR="00120E0A" w:rsidRPr="004A7B13" w:rsidRDefault="00120E0A" w:rsidP="00120E0A">
            <w:pPr>
              <w:spacing w:line="240" w:lineRule="auto"/>
              <w:ind w:firstLine="0"/>
              <w:rPr>
                <w:sz w:val="16"/>
                <w:szCs w:val="16"/>
              </w:rPr>
            </w:pPr>
            <w:r w:rsidRPr="004A7B13">
              <w:rPr>
                <w:color w:val="000000"/>
                <w:sz w:val="16"/>
                <w:szCs w:val="16"/>
              </w:rPr>
              <w:t xml:space="preserve">Субвенции бюджетам муниципальных округов на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 272-ЗЗК "О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w:t>
            </w:r>
            <w:r w:rsidRPr="004A7B13">
              <w:rPr>
                <w:color w:val="000000"/>
                <w:sz w:val="16"/>
                <w:szCs w:val="16"/>
              </w:rPr>
              <w:lastRenderedPageBreak/>
              <w:t>над несовершеннолетними» (осуществление выплат)</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7E9B97A6" w14:textId="77777777" w:rsidR="00120E0A" w:rsidRPr="004A7B13" w:rsidRDefault="00120E0A" w:rsidP="00120E0A">
            <w:pPr>
              <w:spacing w:line="240" w:lineRule="auto"/>
              <w:ind w:firstLine="0"/>
              <w:jc w:val="center"/>
              <w:rPr>
                <w:sz w:val="16"/>
                <w:szCs w:val="16"/>
              </w:rPr>
            </w:pPr>
            <w:r w:rsidRPr="004A7B13">
              <w:rPr>
                <w:sz w:val="16"/>
                <w:szCs w:val="16"/>
              </w:rPr>
              <w:lastRenderedPageBreak/>
              <w:t>7187,8</w:t>
            </w:r>
          </w:p>
        </w:tc>
      </w:tr>
      <w:tr w:rsidR="00120E0A" w:rsidRPr="004A7B13" w14:paraId="1475BC39"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416"/>
        </w:trPr>
        <w:tc>
          <w:tcPr>
            <w:tcW w:w="806" w:type="pct"/>
            <w:tcBorders>
              <w:top w:val="single" w:sz="4" w:space="0" w:color="auto"/>
              <w:left w:val="single" w:sz="4" w:space="0" w:color="auto"/>
              <w:bottom w:val="single" w:sz="4" w:space="0" w:color="auto"/>
              <w:right w:val="single" w:sz="4" w:space="0" w:color="auto"/>
            </w:tcBorders>
            <w:vAlign w:val="bottom"/>
          </w:tcPr>
          <w:p w14:paraId="044638BE"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lastRenderedPageBreak/>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14FB8254" w14:textId="77777777" w:rsidR="00120E0A" w:rsidRPr="004A7B13" w:rsidRDefault="00120E0A" w:rsidP="00120E0A">
            <w:pPr>
              <w:spacing w:line="240" w:lineRule="auto"/>
              <w:ind w:firstLine="0"/>
              <w:jc w:val="center"/>
              <w:rPr>
                <w:sz w:val="16"/>
                <w:szCs w:val="16"/>
              </w:rPr>
            </w:pPr>
            <w:r w:rsidRPr="004A7B13">
              <w:rPr>
                <w:sz w:val="16"/>
                <w:szCs w:val="16"/>
              </w:rPr>
              <w:t>2 02 35118 14 0000 150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0FC397ED" w14:textId="77777777" w:rsidR="00120E0A" w:rsidRPr="004A7B13" w:rsidRDefault="00120E0A" w:rsidP="00120E0A">
            <w:pPr>
              <w:spacing w:line="240" w:lineRule="auto"/>
              <w:ind w:firstLine="0"/>
              <w:rPr>
                <w:sz w:val="16"/>
                <w:szCs w:val="16"/>
              </w:rPr>
            </w:pPr>
            <w:r w:rsidRPr="004A7B13">
              <w:rPr>
                <w:color w:val="000000"/>
                <w:sz w:val="16"/>
                <w:szCs w:val="1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5DA8168B" w14:textId="77777777" w:rsidR="00120E0A" w:rsidRPr="004A7B13" w:rsidRDefault="00120E0A" w:rsidP="00120E0A">
            <w:pPr>
              <w:spacing w:line="240" w:lineRule="auto"/>
              <w:ind w:firstLine="0"/>
              <w:jc w:val="center"/>
              <w:rPr>
                <w:sz w:val="16"/>
                <w:szCs w:val="16"/>
              </w:rPr>
            </w:pPr>
            <w:r w:rsidRPr="004A7B13">
              <w:rPr>
                <w:sz w:val="16"/>
                <w:szCs w:val="16"/>
              </w:rPr>
              <w:t>1798,4</w:t>
            </w:r>
          </w:p>
        </w:tc>
      </w:tr>
      <w:tr w:rsidR="00120E0A" w:rsidRPr="004A7B13" w14:paraId="07DBBDB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730"/>
        </w:trPr>
        <w:tc>
          <w:tcPr>
            <w:tcW w:w="806" w:type="pct"/>
            <w:tcBorders>
              <w:top w:val="single" w:sz="4" w:space="0" w:color="auto"/>
              <w:left w:val="single" w:sz="4" w:space="0" w:color="auto"/>
              <w:bottom w:val="single" w:sz="4" w:space="0" w:color="auto"/>
              <w:right w:val="single" w:sz="4" w:space="0" w:color="auto"/>
            </w:tcBorders>
            <w:vAlign w:val="bottom"/>
          </w:tcPr>
          <w:p w14:paraId="03C29580" w14:textId="77777777" w:rsidR="00120E0A" w:rsidRPr="004A7B13" w:rsidRDefault="00120E0A" w:rsidP="00120E0A">
            <w:pPr>
              <w:spacing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5AEE0B37" w14:textId="77777777" w:rsidR="00120E0A" w:rsidRPr="004A7B13" w:rsidRDefault="00120E0A" w:rsidP="00120E0A">
            <w:pPr>
              <w:spacing w:line="240" w:lineRule="auto"/>
              <w:ind w:firstLine="0"/>
              <w:jc w:val="center"/>
              <w:rPr>
                <w:sz w:val="16"/>
                <w:szCs w:val="16"/>
              </w:rPr>
            </w:pPr>
          </w:p>
          <w:p w14:paraId="79313443" w14:textId="77777777" w:rsidR="00120E0A" w:rsidRPr="004A7B13" w:rsidRDefault="00120E0A" w:rsidP="00120E0A">
            <w:pPr>
              <w:spacing w:line="240" w:lineRule="auto"/>
              <w:ind w:firstLine="0"/>
              <w:jc w:val="center"/>
              <w:rPr>
                <w:sz w:val="16"/>
                <w:szCs w:val="16"/>
              </w:rPr>
            </w:pPr>
          </w:p>
          <w:p w14:paraId="6FAEF522" w14:textId="77777777" w:rsidR="00120E0A" w:rsidRPr="004A7B13" w:rsidRDefault="00120E0A" w:rsidP="00120E0A">
            <w:pPr>
              <w:spacing w:line="240" w:lineRule="auto"/>
              <w:ind w:firstLine="0"/>
              <w:jc w:val="center"/>
              <w:rPr>
                <w:sz w:val="16"/>
                <w:szCs w:val="16"/>
              </w:rPr>
            </w:pPr>
          </w:p>
          <w:p w14:paraId="25FF10DD" w14:textId="77777777" w:rsidR="00120E0A" w:rsidRPr="004A7B13" w:rsidRDefault="00120E0A" w:rsidP="00120E0A">
            <w:pPr>
              <w:spacing w:line="240" w:lineRule="auto"/>
              <w:ind w:firstLine="0"/>
              <w:jc w:val="center"/>
              <w:rPr>
                <w:sz w:val="16"/>
                <w:szCs w:val="16"/>
              </w:rPr>
            </w:pPr>
            <w:r w:rsidRPr="004A7B13">
              <w:rPr>
                <w:sz w:val="16"/>
                <w:szCs w:val="16"/>
              </w:rPr>
              <w:t>2 02 35120 14 0000 150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4536BD56" w14:textId="77777777" w:rsidR="00120E0A" w:rsidRPr="004A7B13" w:rsidRDefault="00120E0A" w:rsidP="00120E0A">
            <w:pPr>
              <w:spacing w:line="240" w:lineRule="auto"/>
              <w:ind w:firstLine="0"/>
              <w:rPr>
                <w:sz w:val="16"/>
                <w:szCs w:val="16"/>
              </w:rPr>
            </w:pPr>
            <w:r w:rsidRPr="004A7B13">
              <w:rPr>
                <w:sz w:val="16"/>
                <w:szCs w:val="1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00A57EB" w14:textId="77777777" w:rsidR="00120E0A" w:rsidRPr="004A7B13" w:rsidRDefault="00120E0A" w:rsidP="00120E0A">
            <w:pPr>
              <w:spacing w:line="240" w:lineRule="auto"/>
              <w:ind w:firstLine="0"/>
              <w:jc w:val="center"/>
              <w:rPr>
                <w:sz w:val="16"/>
                <w:szCs w:val="16"/>
              </w:rPr>
            </w:pPr>
            <w:r w:rsidRPr="004A7B13">
              <w:rPr>
                <w:sz w:val="16"/>
                <w:szCs w:val="16"/>
              </w:rPr>
              <w:t>5,0</w:t>
            </w:r>
          </w:p>
        </w:tc>
      </w:tr>
      <w:tr w:rsidR="00120E0A" w:rsidRPr="004A7B13" w14:paraId="665F331A"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314"/>
        </w:trPr>
        <w:tc>
          <w:tcPr>
            <w:tcW w:w="806" w:type="pct"/>
            <w:tcBorders>
              <w:top w:val="single" w:sz="4" w:space="0" w:color="auto"/>
              <w:left w:val="single" w:sz="4" w:space="0" w:color="auto"/>
              <w:bottom w:val="single" w:sz="4" w:space="0" w:color="auto"/>
              <w:right w:val="single" w:sz="4" w:space="0" w:color="auto"/>
            </w:tcBorders>
            <w:vAlign w:val="bottom"/>
          </w:tcPr>
          <w:p w14:paraId="140B0708" w14:textId="77777777" w:rsidR="00120E0A" w:rsidRPr="004A7B13" w:rsidRDefault="00120E0A" w:rsidP="00120E0A">
            <w:pPr>
              <w:spacing w:before="100" w:beforeAutospacing="1" w:after="100" w:afterAutospacing="1" w:line="240" w:lineRule="auto"/>
              <w:ind w:firstLine="0"/>
              <w:jc w:val="center"/>
              <w:rPr>
                <w:b/>
                <w:sz w:val="16"/>
                <w:szCs w:val="16"/>
                <w:lang w:val="en-US"/>
              </w:rPr>
            </w:pPr>
            <w:r w:rsidRPr="004A7B13">
              <w:rPr>
                <w:b/>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06196BB1" w14:textId="77777777" w:rsidR="00120E0A" w:rsidRPr="004A7B13" w:rsidRDefault="00120E0A" w:rsidP="00120E0A">
            <w:pPr>
              <w:spacing w:before="100" w:beforeAutospacing="1" w:after="100" w:afterAutospacing="1" w:line="240" w:lineRule="auto"/>
              <w:ind w:firstLine="0"/>
              <w:jc w:val="center"/>
              <w:rPr>
                <w:b/>
                <w:sz w:val="16"/>
                <w:szCs w:val="16"/>
              </w:rPr>
            </w:pPr>
            <w:r w:rsidRPr="004A7B13">
              <w:rPr>
                <w:b/>
                <w:sz w:val="16"/>
                <w:szCs w:val="16"/>
              </w:rPr>
              <w:t>2 02 40000 00 0000 150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1845181B" w14:textId="77777777" w:rsidR="00120E0A" w:rsidRPr="004A7B13" w:rsidRDefault="00120E0A" w:rsidP="00120E0A">
            <w:pPr>
              <w:shd w:val="clear" w:color="auto" w:fill="FFFFFF"/>
              <w:spacing w:line="240" w:lineRule="atLeast"/>
              <w:ind w:left="34" w:right="34" w:firstLine="0"/>
              <w:rPr>
                <w:b/>
                <w:sz w:val="16"/>
                <w:szCs w:val="16"/>
              </w:rPr>
            </w:pPr>
            <w:r w:rsidRPr="004A7B13">
              <w:rPr>
                <w:b/>
                <w:sz w:val="16"/>
                <w:szCs w:val="16"/>
              </w:rPr>
              <w:t>Иные межбюджетные трансферты</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2DBA7D21" w14:textId="77777777" w:rsidR="00120E0A" w:rsidRPr="004A7B13" w:rsidRDefault="00120E0A" w:rsidP="00120E0A">
            <w:pPr>
              <w:spacing w:line="240" w:lineRule="auto"/>
              <w:ind w:firstLine="0"/>
              <w:jc w:val="center"/>
              <w:rPr>
                <w:b/>
                <w:sz w:val="16"/>
                <w:szCs w:val="16"/>
              </w:rPr>
            </w:pPr>
            <w:r w:rsidRPr="004A7B13">
              <w:rPr>
                <w:b/>
                <w:sz w:val="16"/>
                <w:szCs w:val="16"/>
              </w:rPr>
              <w:t>37710,7</w:t>
            </w:r>
          </w:p>
        </w:tc>
      </w:tr>
      <w:tr w:rsidR="00120E0A" w:rsidRPr="004A7B13" w14:paraId="25C05E35"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6D385DA9"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266E07D8" w14:textId="77777777" w:rsidR="00120E0A" w:rsidRPr="004A7B13" w:rsidRDefault="00120E0A" w:rsidP="00120E0A">
            <w:pPr>
              <w:spacing w:before="120" w:after="120" w:line="240" w:lineRule="auto"/>
              <w:ind w:firstLine="0"/>
              <w:jc w:val="center"/>
              <w:rPr>
                <w:sz w:val="16"/>
                <w:szCs w:val="16"/>
              </w:rPr>
            </w:pPr>
            <w:r w:rsidRPr="004A7B13">
              <w:rPr>
                <w:sz w:val="16"/>
                <w:szCs w:val="16"/>
              </w:rPr>
              <w:t>2 02 45303 14 0000 150</w:t>
            </w:r>
          </w:p>
        </w:tc>
        <w:tc>
          <w:tcPr>
            <w:tcW w:w="2187" w:type="pct"/>
            <w:gridSpan w:val="2"/>
            <w:tcBorders>
              <w:top w:val="single" w:sz="4" w:space="0" w:color="auto"/>
              <w:left w:val="single" w:sz="4" w:space="0" w:color="auto"/>
              <w:bottom w:val="single" w:sz="4" w:space="0" w:color="auto"/>
              <w:right w:val="single" w:sz="4" w:space="0" w:color="auto"/>
            </w:tcBorders>
          </w:tcPr>
          <w:p w14:paraId="662FAF3A" w14:textId="77777777" w:rsidR="00120E0A" w:rsidRPr="004A7B13" w:rsidRDefault="00120E0A" w:rsidP="00120E0A">
            <w:pPr>
              <w:shd w:val="clear" w:color="auto" w:fill="FFFFFF"/>
              <w:spacing w:line="240" w:lineRule="atLeast"/>
              <w:ind w:left="34" w:right="34" w:firstLine="0"/>
              <w:rPr>
                <w:sz w:val="16"/>
                <w:szCs w:val="16"/>
              </w:rPr>
            </w:pPr>
            <w:r w:rsidRPr="004A7B13">
              <w:rPr>
                <w:color w:val="000000"/>
                <w:sz w:val="16"/>
                <w:szCs w:val="1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4E622208" w14:textId="77777777" w:rsidR="00120E0A" w:rsidRPr="004A7B13" w:rsidRDefault="00120E0A" w:rsidP="00120E0A">
            <w:pPr>
              <w:spacing w:line="240" w:lineRule="auto"/>
              <w:ind w:firstLine="0"/>
              <w:jc w:val="center"/>
              <w:rPr>
                <w:sz w:val="16"/>
                <w:szCs w:val="16"/>
              </w:rPr>
            </w:pPr>
            <w:r w:rsidRPr="004A7B13">
              <w:rPr>
                <w:sz w:val="16"/>
                <w:szCs w:val="16"/>
              </w:rPr>
              <w:t>17436,4</w:t>
            </w:r>
          </w:p>
        </w:tc>
      </w:tr>
      <w:tr w:rsidR="00120E0A" w:rsidRPr="004A7B13" w14:paraId="33378C7F"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5FEACDCD" w14:textId="77777777" w:rsidR="00120E0A" w:rsidRPr="004A7B13" w:rsidRDefault="00120E0A" w:rsidP="00120E0A">
            <w:pPr>
              <w:spacing w:before="120" w:after="120"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4DE6144D"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hideMark/>
          </w:tcPr>
          <w:p w14:paraId="0EA5BE38" w14:textId="77777777" w:rsidR="00120E0A" w:rsidRPr="004A7B13" w:rsidRDefault="00120E0A" w:rsidP="00120E0A">
            <w:pPr>
              <w:shd w:val="clear" w:color="auto" w:fill="FFFFFF"/>
              <w:spacing w:line="240" w:lineRule="atLeast"/>
              <w:ind w:left="34" w:right="34" w:firstLine="0"/>
              <w:rPr>
                <w:sz w:val="16"/>
                <w:szCs w:val="16"/>
              </w:rPr>
            </w:pPr>
            <w:r w:rsidRPr="004A7B13">
              <w:rPr>
                <w:sz w:val="16"/>
                <w:szCs w:val="16"/>
              </w:rPr>
              <w:t>Иные межбюджетные трансферты, передаваемые бюджетам муниципальных округов на обеспечение выплат районных коэффициентов и процентных надбавок за стаж работы в районах Крайнего Севера и приравненных к ним местностям, а также в остальных районах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образовательных организаций</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077F2192" w14:textId="77777777" w:rsidR="00120E0A" w:rsidRPr="004A7B13" w:rsidRDefault="00120E0A" w:rsidP="00120E0A">
            <w:pPr>
              <w:spacing w:line="240" w:lineRule="auto"/>
              <w:ind w:firstLine="0"/>
              <w:jc w:val="center"/>
              <w:rPr>
                <w:sz w:val="16"/>
                <w:szCs w:val="16"/>
              </w:rPr>
            </w:pPr>
            <w:r w:rsidRPr="004A7B13">
              <w:rPr>
                <w:sz w:val="16"/>
                <w:szCs w:val="16"/>
              </w:rPr>
              <w:t>2483,2</w:t>
            </w:r>
          </w:p>
        </w:tc>
      </w:tr>
      <w:tr w:rsidR="00120E0A" w:rsidRPr="004A7B13" w14:paraId="6C2BED4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7515AF49" w14:textId="77777777" w:rsidR="00120E0A" w:rsidRPr="004A7B13" w:rsidRDefault="00120E0A" w:rsidP="00120E0A">
            <w:pPr>
              <w:spacing w:before="120" w:after="120"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5BF28AD7"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hideMark/>
          </w:tcPr>
          <w:p w14:paraId="02C535BF" w14:textId="77777777" w:rsidR="00120E0A" w:rsidRPr="004A7B13" w:rsidRDefault="00120E0A" w:rsidP="00120E0A">
            <w:pPr>
              <w:widowControl w:val="0"/>
              <w:autoSpaceDE w:val="0"/>
              <w:autoSpaceDN w:val="0"/>
              <w:adjustRightInd w:val="0"/>
              <w:spacing w:line="240" w:lineRule="auto"/>
              <w:ind w:firstLine="0"/>
              <w:rPr>
                <w:sz w:val="16"/>
                <w:szCs w:val="16"/>
              </w:rPr>
            </w:pPr>
            <w:r w:rsidRPr="004A7B13">
              <w:rPr>
                <w:bCs/>
                <w:color w:val="000000"/>
                <w:sz w:val="16"/>
                <w:szCs w:val="16"/>
              </w:rPr>
              <w:t>Иные межбюджетные трансферты бюджетам муниципальных округов на обеспечение льготным питанием в учебное время обучающихся в 5–11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период проведения специальной военной операции на указанных территориях, а также детей военнослужащих, погибших (умерших) при исполнении обязанностей военной службы (службы)</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2AB997B" w14:textId="77777777" w:rsidR="00120E0A" w:rsidRPr="004A7B13" w:rsidRDefault="00120E0A" w:rsidP="00120E0A">
            <w:pPr>
              <w:spacing w:line="240" w:lineRule="auto"/>
              <w:ind w:firstLine="0"/>
              <w:jc w:val="center"/>
              <w:rPr>
                <w:sz w:val="16"/>
                <w:szCs w:val="16"/>
              </w:rPr>
            </w:pPr>
            <w:r w:rsidRPr="004A7B13">
              <w:rPr>
                <w:sz w:val="16"/>
                <w:szCs w:val="16"/>
              </w:rPr>
              <w:t>170,2</w:t>
            </w:r>
          </w:p>
        </w:tc>
      </w:tr>
      <w:tr w:rsidR="00120E0A" w:rsidRPr="004A7B13" w14:paraId="181254CA"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6C39EB32"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hideMark/>
          </w:tcPr>
          <w:p w14:paraId="0500BE80"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hideMark/>
          </w:tcPr>
          <w:p w14:paraId="0898E62E" w14:textId="77777777" w:rsidR="00120E0A" w:rsidRPr="004A7B13" w:rsidRDefault="00120E0A" w:rsidP="00120E0A">
            <w:pPr>
              <w:widowControl w:val="0"/>
              <w:autoSpaceDE w:val="0"/>
              <w:autoSpaceDN w:val="0"/>
              <w:adjustRightInd w:val="0"/>
              <w:spacing w:line="240" w:lineRule="auto"/>
              <w:ind w:firstLine="0"/>
              <w:rPr>
                <w:sz w:val="16"/>
                <w:szCs w:val="16"/>
              </w:rPr>
            </w:pPr>
            <w:r w:rsidRPr="004A7B13">
              <w:rPr>
                <w:bCs/>
                <w:color w:val="000000"/>
                <w:sz w:val="16"/>
                <w:szCs w:val="16"/>
              </w:rPr>
              <w:t xml:space="preserve">Иные межбюджетные трансферты бюджетам муниципальных округов на присмотр и уход за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 детьми военнослужащих  и сотрудников федеральных органов исполнительной власти,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добровольно поступивших в добровольческие формирования, </w:t>
            </w:r>
            <w:r w:rsidRPr="004A7B13">
              <w:rPr>
                <w:bCs/>
                <w:color w:val="000000"/>
                <w:sz w:val="16"/>
                <w:szCs w:val="16"/>
              </w:rPr>
              <w:lastRenderedPageBreak/>
              <w:t>созданные в соответствии с федеральным законом,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имеющих статус ветерана боевых действий, в период проведения специальной военной операции на указанных территориях, а также детьми военнослужащих, погибших (умерших) при исполнении обязанностей военной службы (службы)</w:t>
            </w:r>
          </w:p>
        </w:tc>
        <w:tc>
          <w:tcPr>
            <w:tcW w:w="830" w:type="pct"/>
            <w:gridSpan w:val="2"/>
            <w:tcBorders>
              <w:top w:val="single" w:sz="4" w:space="0" w:color="auto"/>
              <w:left w:val="single" w:sz="4" w:space="0" w:color="auto"/>
              <w:bottom w:val="single" w:sz="4" w:space="0" w:color="auto"/>
              <w:right w:val="single" w:sz="4" w:space="0" w:color="auto"/>
            </w:tcBorders>
            <w:vAlign w:val="bottom"/>
            <w:hideMark/>
          </w:tcPr>
          <w:p w14:paraId="6CC33698" w14:textId="77777777" w:rsidR="00120E0A" w:rsidRPr="004A7B13" w:rsidRDefault="00120E0A" w:rsidP="00120E0A">
            <w:pPr>
              <w:spacing w:line="240" w:lineRule="auto"/>
              <w:ind w:firstLine="0"/>
              <w:jc w:val="center"/>
              <w:rPr>
                <w:sz w:val="16"/>
                <w:szCs w:val="16"/>
              </w:rPr>
            </w:pPr>
            <w:r w:rsidRPr="004A7B13">
              <w:rPr>
                <w:sz w:val="16"/>
                <w:szCs w:val="16"/>
              </w:rPr>
              <w:lastRenderedPageBreak/>
              <w:t>492,4</w:t>
            </w:r>
          </w:p>
        </w:tc>
      </w:tr>
      <w:tr w:rsidR="00120E0A" w:rsidRPr="004A7B13" w14:paraId="423CDC00"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124B8EB2" w14:textId="77777777" w:rsidR="00120E0A" w:rsidRPr="004A7B13" w:rsidRDefault="00120E0A" w:rsidP="00120E0A">
            <w:pPr>
              <w:spacing w:before="120" w:after="120" w:line="240" w:lineRule="auto"/>
              <w:ind w:firstLine="0"/>
              <w:jc w:val="center"/>
              <w:rPr>
                <w:sz w:val="16"/>
                <w:szCs w:val="16"/>
              </w:rPr>
            </w:pPr>
            <w:r w:rsidRPr="004A7B13">
              <w:rPr>
                <w:sz w:val="16"/>
                <w:szCs w:val="16"/>
              </w:rPr>
              <w:lastRenderedPageBreak/>
              <w:t>902</w:t>
            </w:r>
          </w:p>
        </w:tc>
        <w:tc>
          <w:tcPr>
            <w:tcW w:w="1170" w:type="pct"/>
            <w:tcBorders>
              <w:top w:val="single" w:sz="4" w:space="0" w:color="auto"/>
              <w:left w:val="single" w:sz="4" w:space="0" w:color="auto"/>
              <w:bottom w:val="single" w:sz="4" w:space="0" w:color="auto"/>
              <w:right w:val="single" w:sz="4" w:space="0" w:color="auto"/>
            </w:tcBorders>
            <w:vAlign w:val="bottom"/>
          </w:tcPr>
          <w:p w14:paraId="77ADF6D0"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67E27395"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 xml:space="preserve">Иные межбюджетные трансферты на обеспечение бесплатным питанием в учебное время обучающихся в 5-11 классах муниципальных образовательных организаций Забайкальского края, детей из многодетных семей </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75791C3A" w14:textId="77777777" w:rsidR="00120E0A" w:rsidRPr="004A7B13" w:rsidRDefault="00120E0A" w:rsidP="00120E0A">
            <w:pPr>
              <w:spacing w:line="240" w:lineRule="auto"/>
              <w:ind w:firstLine="0"/>
              <w:jc w:val="center"/>
              <w:rPr>
                <w:sz w:val="16"/>
                <w:szCs w:val="16"/>
              </w:rPr>
            </w:pPr>
            <w:r w:rsidRPr="004A7B13">
              <w:rPr>
                <w:sz w:val="16"/>
                <w:szCs w:val="16"/>
              </w:rPr>
              <w:t>1546,0</w:t>
            </w:r>
          </w:p>
        </w:tc>
      </w:tr>
      <w:tr w:rsidR="00120E0A" w:rsidRPr="004A7B13" w14:paraId="4C3F7423"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33D0BA73"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698DAE6F"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7B69BE4C"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на содержание автомобильных дорог общего пользования местного значения и искусственных сооружений на них</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22B671FB" w14:textId="77777777" w:rsidR="00120E0A" w:rsidRPr="004A7B13" w:rsidRDefault="00120E0A" w:rsidP="00120E0A">
            <w:pPr>
              <w:spacing w:line="240" w:lineRule="auto"/>
              <w:ind w:firstLine="0"/>
              <w:jc w:val="center"/>
              <w:rPr>
                <w:sz w:val="16"/>
                <w:szCs w:val="16"/>
              </w:rPr>
            </w:pPr>
            <w:r w:rsidRPr="004A7B13">
              <w:rPr>
                <w:sz w:val="16"/>
                <w:szCs w:val="16"/>
              </w:rPr>
              <w:t>1715,3</w:t>
            </w:r>
          </w:p>
        </w:tc>
      </w:tr>
      <w:tr w:rsidR="00120E0A" w:rsidRPr="004A7B13" w14:paraId="66822E64"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39574745"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6455F2C3"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504F14BB"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04DB2760" w14:textId="77777777" w:rsidR="00120E0A" w:rsidRPr="004A7B13" w:rsidRDefault="00120E0A" w:rsidP="00120E0A">
            <w:pPr>
              <w:spacing w:line="240" w:lineRule="auto"/>
              <w:ind w:firstLine="0"/>
              <w:jc w:val="center"/>
              <w:rPr>
                <w:sz w:val="16"/>
                <w:szCs w:val="16"/>
              </w:rPr>
            </w:pPr>
            <w:r w:rsidRPr="004A7B13">
              <w:rPr>
                <w:sz w:val="16"/>
                <w:szCs w:val="16"/>
              </w:rPr>
              <w:t>1990,2</w:t>
            </w:r>
          </w:p>
        </w:tc>
      </w:tr>
      <w:tr w:rsidR="00120E0A" w:rsidRPr="004A7B13" w14:paraId="240C6E26"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2B3AAC17"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04E8A834"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6C898F0E"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 xml:space="preserve">Иные межбюджетные трансферты, предоставляемые на реализацию отдельных мероприятий, проводимых в 2025 году, посвященных 80-летию Победы в Великой Отечественной войне </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744206D1" w14:textId="77777777" w:rsidR="00120E0A" w:rsidRPr="004A7B13" w:rsidRDefault="00120E0A" w:rsidP="00120E0A">
            <w:pPr>
              <w:spacing w:line="240" w:lineRule="auto"/>
              <w:ind w:firstLine="0"/>
              <w:jc w:val="center"/>
              <w:rPr>
                <w:sz w:val="16"/>
                <w:szCs w:val="16"/>
              </w:rPr>
            </w:pPr>
            <w:r w:rsidRPr="004A7B13">
              <w:rPr>
                <w:sz w:val="16"/>
                <w:szCs w:val="16"/>
              </w:rPr>
              <w:t>110,0</w:t>
            </w:r>
          </w:p>
        </w:tc>
      </w:tr>
      <w:tr w:rsidR="00120E0A" w:rsidRPr="004A7B13" w14:paraId="0936ED6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0BEA62C7"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39DC1DE5"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4C73BD79"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предоставляемые на мероприятия по приведению в нормативное состояние объектов размещения отходов</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0F389849" w14:textId="77777777" w:rsidR="00120E0A" w:rsidRPr="004A7B13" w:rsidRDefault="00120E0A" w:rsidP="00120E0A">
            <w:pPr>
              <w:spacing w:line="240" w:lineRule="auto"/>
              <w:ind w:firstLine="0"/>
              <w:jc w:val="center"/>
              <w:rPr>
                <w:sz w:val="16"/>
                <w:szCs w:val="16"/>
              </w:rPr>
            </w:pPr>
            <w:r w:rsidRPr="004A7B13">
              <w:rPr>
                <w:sz w:val="16"/>
                <w:szCs w:val="16"/>
              </w:rPr>
              <w:t>6800,0</w:t>
            </w:r>
          </w:p>
        </w:tc>
      </w:tr>
      <w:tr w:rsidR="00120E0A" w:rsidRPr="004A7B13" w14:paraId="11B38660"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1B3D794F" w14:textId="77777777" w:rsidR="00120E0A" w:rsidRPr="004A7B13" w:rsidRDefault="00120E0A" w:rsidP="00120E0A">
            <w:pPr>
              <w:spacing w:before="120" w:after="120"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206381BA"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24746EA0"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предоставляемые на мероприятия по текущему содержанию объектов размещения отходов</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21C4B07E" w14:textId="77777777" w:rsidR="00120E0A" w:rsidRPr="004A7B13" w:rsidRDefault="00120E0A" w:rsidP="00120E0A">
            <w:pPr>
              <w:spacing w:line="240" w:lineRule="auto"/>
              <w:ind w:firstLine="0"/>
              <w:jc w:val="center"/>
              <w:rPr>
                <w:sz w:val="16"/>
                <w:szCs w:val="16"/>
              </w:rPr>
            </w:pPr>
            <w:r w:rsidRPr="004A7B13">
              <w:rPr>
                <w:sz w:val="16"/>
                <w:szCs w:val="16"/>
              </w:rPr>
              <w:t>2705,0</w:t>
            </w:r>
          </w:p>
        </w:tc>
      </w:tr>
      <w:tr w:rsidR="00120E0A" w:rsidRPr="004A7B13" w14:paraId="25E73D01"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2F36D7FC" w14:textId="77777777" w:rsidR="00120E0A" w:rsidRPr="004A7B13" w:rsidRDefault="00120E0A" w:rsidP="00120E0A">
            <w:pPr>
              <w:spacing w:before="120" w:after="120" w:line="240" w:lineRule="auto"/>
              <w:ind w:firstLine="0"/>
              <w:jc w:val="center"/>
              <w:rPr>
                <w:sz w:val="16"/>
                <w:szCs w:val="16"/>
                <w:lang w:val="en-US"/>
              </w:rPr>
            </w:pPr>
            <w:r w:rsidRPr="004A7B13">
              <w:rPr>
                <w:sz w:val="16"/>
                <w:szCs w:val="16"/>
                <w:lang w:val="en-US"/>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6608A07B"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740188E4"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предоставляемые на разработку проектно-сметной документации по ликвидации накопленного вреда окружающей среде</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79ED767B" w14:textId="77777777" w:rsidR="00120E0A" w:rsidRPr="004A7B13" w:rsidRDefault="00120E0A" w:rsidP="00120E0A">
            <w:pPr>
              <w:spacing w:line="240" w:lineRule="auto"/>
              <w:ind w:firstLine="0"/>
              <w:jc w:val="center"/>
              <w:rPr>
                <w:sz w:val="16"/>
                <w:szCs w:val="16"/>
              </w:rPr>
            </w:pPr>
            <w:r w:rsidRPr="004A7B13">
              <w:rPr>
                <w:sz w:val="16"/>
                <w:szCs w:val="16"/>
              </w:rPr>
              <w:t>2000,0</w:t>
            </w:r>
          </w:p>
        </w:tc>
      </w:tr>
      <w:tr w:rsidR="00120E0A" w:rsidRPr="004A7B13" w14:paraId="4830465C"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331C0DA1"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5643B127" w14:textId="77777777" w:rsidR="00120E0A" w:rsidRPr="004A7B13" w:rsidRDefault="00120E0A" w:rsidP="00120E0A">
            <w:pPr>
              <w:spacing w:before="120" w:after="120" w:line="240" w:lineRule="auto"/>
              <w:ind w:firstLine="0"/>
              <w:jc w:val="center"/>
              <w:rPr>
                <w:sz w:val="16"/>
                <w:szCs w:val="16"/>
              </w:rPr>
            </w:pPr>
            <w:r w:rsidRPr="004A7B13">
              <w:rPr>
                <w:sz w:val="16"/>
                <w:szCs w:val="16"/>
              </w:rPr>
              <w:t>2 02 49999 14 0000 150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7DF012EF"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Cs/>
                <w:color w:val="000000"/>
                <w:sz w:val="16"/>
                <w:szCs w:val="16"/>
              </w:rPr>
              <w:t>Иные межбюджетные трансферты на материально-техническое обеспечение муниципальных групп по тушению лесных и ландшафтных пожаров</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7E135EFF" w14:textId="77777777" w:rsidR="00120E0A" w:rsidRPr="004A7B13" w:rsidRDefault="00120E0A" w:rsidP="00120E0A">
            <w:pPr>
              <w:spacing w:line="240" w:lineRule="auto"/>
              <w:ind w:firstLine="0"/>
              <w:jc w:val="center"/>
              <w:rPr>
                <w:sz w:val="16"/>
                <w:szCs w:val="16"/>
              </w:rPr>
            </w:pPr>
            <w:r w:rsidRPr="004A7B13">
              <w:rPr>
                <w:sz w:val="16"/>
                <w:szCs w:val="16"/>
              </w:rPr>
              <w:t>262,0</w:t>
            </w:r>
          </w:p>
        </w:tc>
      </w:tr>
      <w:tr w:rsidR="00120E0A" w:rsidRPr="004A7B13" w14:paraId="72CBEF22"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7F081CA5" w14:textId="77777777" w:rsidR="00120E0A" w:rsidRPr="004A7B13" w:rsidRDefault="00120E0A" w:rsidP="00120E0A">
            <w:pPr>
              <w:spacing w:before="100" w:beforeAutospacing="1" w:after="100" w:afterAutospacing="1" w:line="240" w:lineRule="auto"/>
              <w:ind w:firstLine="0"/>
              <w:jc w:val="center"/>
              <w:rPr>
                <w:b/>
                <w:sz w:val="16"/>
                <w:szCs w:val="16"/>
              </w:rPr>
            </w:pPr>
            <w:r w:rsidRPr="004A7B13">
              <w:rPr>
                <w:b/>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753FF55A" w14:textId="77777777" w:rsidR="00120E0A" w:rsidRPr="004A7B13" w:rsidRDefault="00120E0A" w:rsidP="00120E0A">
            <w:pPr>
              <w:spacing w:before="100" w:beforeAutospacing="1" w:after="100" w:afterAutospacing="1" w:line="240" w:lineRule="auto"/>
              <w:ind w:firstLine="0"/>
              <w:jc w:val="center"/>
              <w:rPr>
                <w:b/>
                <w:sz w:val="16"/>
                <w:szCs w:val="16"/>
              </w:rPr>
            </w:pPr>
            <w:r w:rsidRPr="004A7B13">
              <w:rPr>
                <w:b/>
                <w:sz w:val="16"/>
                <w:szCs w:val="16"/>
              </w:rPr>
              <w:t>2 18 00000 00 0000 000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31B47103" w14:textId="77777777" w:rsidR="00120E0A" w:rsidRPr="004A7B13" w:rsidRDefault="00120E0A" w:rsidP="00120E0A">
            <w:pPr>
              <w:pStyle w:val="1"/>
              <w:shd w:val="clear" w:color="auto" w:fill="FFFFFF"/>
              <w:spacing w:before="100" w:beforeAutospacing="1" w:after="100" w:afterAutospacing="1" w:line="240" w:lineRule="auto"/>
              <w:jc w:val="both"/>
              <w:rPr>
                <w:b w:val="0"/>
                <w:sz w:val="16"/>
                <w:szCs w:val="16"/>
              </w:rPr>
            </w:pPr>
            <w:r w:rsidRPr="004A7B13">
              <w:rPr>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7260488B" w14:textId="77777777" w:rsidR="00120E0A" w:rsidRPr="004A7B13" w:rsidRDefault="00120E0A" w:rsidP="00120E0A">
            <w:pPr>
              <w:spacing w:before="100" w:beforeAutospacing="1" w:after="100" w:afterAutospacing="1" w:line="240" w:lineRule="auto"/>
              <w:ind w:firstLine="0"/>
              <w:jc w:val="center"/>
              <w:rPr>
                <w:b/>
                <w:sz w:val="16"/>
                <w:szCs w:val="16"/>
              </w:rPr>
            </w:pPr>
            <w:r w:rsidRPr="004A7B13">
              <w:rPr>
                <w:b/>
                <w:sz w:val="16"/>
                <w:szCs w:val="16"/>
              </w:rPr>
              <w:t>148,3</w:t>
            </w:r>
          </w:p>
        </w:tc>
      </w:tr>
      <w:tr w:rsidR="00120E0A" w:rsidRPr="004A7B13" w14:paraId="06B30B99"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14A1E843" w14:textId="77777777" w:rsidR="00120E0A" w:rsidRPr="004A7B13" w:rsidRDefault="00120E0A" w:rsidP="00120E0A">
            <w:pPr>
              <w:spacing w:before="120" w:after="120" w:line="240" w:lineRule="auto"/>
              <w:ind w:firstLine="0"/>
              <w:jc w:val="center"/>
              <w:rPr>
                <w:sz w:val="16"/>
                <w:szCs w:val="16"/>
              </w:rPr>
            </w:pPr>
            <w:r w:rsidRPr="004A7B13">
              <w:rPr>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2257FE06" w14:textId="77777777" w:rsidR="00120E0A" w:rsidRPr="004A7B13" w:rsidRDefault="00120E0A" w:rsidP="00120E0A">
            <w:pPr>
              <w:spacing w:before="120" w:after="120" w:line="240" w:lineRule="auto"/>
              <w:ind w:firstLine="0"/>
              <w:jc w:val="center"/>
              <w:rPr>
                <w:sz w:val="16"/>
                <w:szCs w:val="16"/>
              </w:rPr>
            </w:pPr>
            <w:r w:rsidRPr="004A7B13">
              <w:rPr>
                <w:sz w:val="16"/>
                <w:szCs w:val="16"/>
              </w:rPr>
              <w:t>2 18 04010 14 0000 150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24B9020D" w14:textId="77777777" w:rsidR="00120E0A" w:rsidRPr="004A7B13" w:rsidRDefault="00120E0A" w:rsidP="00120E0A">
            <w:pPr>
              <w:widowControl w:val="0"/>
              <w:autoSpaceDE w:val="0"/>
              <w:autoSpaceDN w:val="0"/>
              <w:adjustRightInd w:val="0"/>
              <w:spacing w:line="240" w:lineRule="auto"/>
              <w:ind w:firstLine="0"/>
              <w:rPr>
                <w:sz w:val="16"/>
                <w:szCs w:val="16"/>
              </w:rPr>
            </w:pPr>
            <w:r w:rsidRPr="004A7B13">
              <w:rPr>
                <w:sz w:val="16"/>
                <w:szCs w:val="16"/>
              </w:rPr>
              <w:t>Доходы бюджетов муниципальных округов от возврата бюджетными учреждениями остатков субсидий прошлых лет</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68906657" w14:textId="77777777" w:rsidR="00120E0A" w:rsidRPr="004A7B13" w:rsidRDefault="00120E0A" w:rsidP="00120E0A">
            <w:pPr>
              <w:spacing w:line="240" w:lineRule="auto"/>
              <w:ind w:firstLine="0"/>
              <w:jc w:val="center"/>
              <w:rPr>
                <w:sz w:val="16"/>
                <w:szCs w:val="16"/>
              </w:rPr>
            </w:pPr>
            <w:r w:rsidRPr="004A7B13">
              <w:rPr>
                <w:sz w:val="16"/>
                <w:szCs w:val="16"/>
              </w:rPr>
              <w:t>148,3</w:t>
            </w:r>
          </w:p>
        </w:tc>
      </w:tr>
      <w:tr w:rsidR="00120E0A" w:rsidRPr="004A7B13" w14:paraId="3B3A69E4" w14:textId="77777777" w:rsidTr="004A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pct"/>
          <w:trHeight w:val="525"/>
        </w:trPr>
        <w:tc>
          <w:tcPr>
            <w:tcW w:w="806" w:type="pct"/>
            <w:tcBorders>
              <w:top w:val="single" w:sz="4" w:space="0" w:color="auto"/>
              <w:left w:val="single" w:sz="4" w:space="0" w:color="auto"/>
              <w:bottom w:val="single" w:sz="4" w:space="0" w:color="auto"/>
              <w:right w:val="single" w:sz="4" w:space="0" w:color="auto"/>
            </w:tcBorders>
            <w:vAlign w:val="bottom"/>
          </w:tcPr>
          <w:p w14:paraId="1DD0A6F4" w14:textId="77777777" w:rsidR="00120E0A" w:rsidRPr="004A7B13" w:rsidRDefault="00120E0A" w:rsidP="00120E0A">
            <w:pPr>
              <w:spacing w:before="120" w:after="120" w:line="240" w:lineRule="auto"/>
              <w:ind w:firstLine="0"/>
              <w:jc w:val="center"/>
              <w:rPr>
                <w:b/>
                <w:sz w:val="16"/>
                <w:szCs w:val="16"/>
              </w:rPr>
            </w:pPr>
            <w:r w:rsidRPr="004A7B13">
              <w:rPr>
                <w:b/>
                <w:sz w:val="16"/>
                <w:szCs w:val="16"/>
              </w:rPr>
              <w:t>902</w:t>
            </w:r>
          </w:p>
        </w:tc>
        <w:tc>
          <w:tcPr>
            <w:tcW w:w="1170" w:type="pct"/>
            <w:tcBorders>
              <w:top w:val="single" w:sz="4" w:space="0" w:color="auto"/>
              <w:left w:val="single" w:sz="4" w:space="0" w:color="auto"/>
              <w:bottom w:val="single" w:sz="4" w:space="0" w:color="auto"/>
              <w:right w:val="single" w:sz="4" w:space="0" w:color="auto"/>
            </w:tcBorders>
            <w:vAlign w:val="bottom"/>
          </w:tcPr>
          <w:p w14:paraId="68A1A539" w14:textId="77777777" w:rsidR="00120E0A" w:rsidRPr="004A7B13" w:rsidRDefault="00120E0A" w:rsidP="00120E0A">
            <w:pPr>
              <w:spacing w:before="120" w:after="120" w:line="240" w:lineRule="auto"/>
              <w:ind w:firstLine="0"/>
              <w:jc w:val="center"/>
              <w:rPr>
                <w:sz w:val="16"/>
                <w:szCs w:val="16"/>
              </w:rPr>
            </w:pPr>
            <w:r w:rsidRPr="004A7B13">
              <w:rPr>
                <w:b/>
                <w:sz w:val="16"/>
                <w:szCs w:val="16"/>
              </w:rPr>
              <w:t>2 19 00000 00 0000 000</w:t>
            </w:r>
          </w:p>
        </w:tc>
        <w:tc>
          <w:tcPr>
            <w:tcW w:w="2187" w:type="pct"/>
            <w:gridSpan w:val="2"/>
            <w:tcBorders>
              <w:top w:val="single" w:sz="4" w:space="0" w:color="auto"/>
              <w:left w:val="single" w:sz="4" w:space="0" w:color="auto"/>
              <w:bottom w:val="single" w:sz="4" w:space="0" w:color="auto"/>
              <w:right w:val="single" w:sz="4" w:space="0" w:color="auto"/>
            </w:tcBorders>
            <w:vAlign w:val="bottom"/>
          </w:tcPr>
          <w:p w14:paraId="1C4C5998" w14:textId="77777777" w:rsidR="00120E0A" w:rsidRPr="004A7B13" w:rsidRDefault="00120E0A" w:rsidP="00120E0A">
            <w:pPr>
              <w:widowControl w:val="0"/>
              <w:autoSpaceDE w:val="0"/>
              <w:autoSpaceDN w:val="0"/>
              <w:adjustRightInd w:val="0"/>
              <w:spacing w:line="240" w:lineRule="auto"/>
              <w:ind w:firstLine="0"/>
              <w:rPr>
                <w:bCs/>
                <w:color w:val="000000"/>
                <w:sz w:val="16"/>
                <w:szCs w:val="16"/>
              </w:rPr>
            </w:pPr>
            <w:r w:rsidRPr="004A7B13">
              <w:rPr>
                <w:b/>
                <w:sz w:val="16"/>
                <w:szCs w:val="16"/>
              </w:rPr>
              <w:t>Возврат остатков субсидий, субвенций и иных межбюджетных трансфертов, имеющих целевое назначение прошлых лет</w:t>
            </w:r>
          </w:p>
        </w:tc>
        <w:tc>
          <w:tcPr>
            <w:tcW w:w="830" w:type="pct"/>
            <w:gridSpan w:val="2"/>
            <w:tcBorders>
              <w:top w:val="single" w:sz="4" w:space="0" w:color="auto"/>
              <w:left w:val="single" w:sz="4" w:space="0" w:color="auto"/>
              <w:bottom w:val="single" w:sz="4" w:space="0" w:color="auto"/>
              <w:right w:val="single" w:sz="4" w:space="0" w:color="auto"/>
            </w:tcBorders>
            <w:vAlign w:val="bottom"/>
          </w:tcPr>
          <w:p w14:paraId="3815E68C" w14:textId="77777777" w:rsidR="00120E0A" w:rsidRPr="004A7B13" w:rsidRDefault="00120E0A" w:rsidP="00120E0A">
            <w:pPr>
              <w:spacing w:line="240" w:lineRule="auto"/>
              <w:ind w:firstLine="0"/>
              <w:jc w:val="center"/>
              <w:rPr>
                <w:b/>
                <w:sz w:val="16"/>
                <w:szCs w:val="16"/>
              </w:rPr>
            </w:pPr>
            <w:r w:rsidRPr="004A7B13">
              <w:rPr>
                <w:b/>
                <w:sz w:val="16"/>
                <w:szCs w:val="16"/>
              </w:rPr>
              <w:t>- 2320,6</w:t>
            </w:r>
          </w:p>
        </w:tc>
      </w:tr>
    </w:tbl>
    <w:p w14:paraId="4AFD3249" w14:textId="77777777" w:rsidR="00120E0A" w:rsidRPr="004A7B13" w:rsidRDefault="00120E0A" w:rsidP="00120E0A">
      <w:pPr>
        <w:ind w:firstLine="709"/>
        <w:rPr>
          <w:sz w:val="16"/>
          <w:szCs w:val="16"/>
        </w:rPr>
      </w:pPr>
    </w:p>
    <w:p w14:paraId="7591CA71" w14:textId="75104E54" w:rsidR="00120E0A" w:rsidRPr="004A7B13" w:rsidRDefault="00120E0A" w:rsidP="008D1792">
      <w:pPr>
        <w:ind w:firstLine="0"/>
        <w:jc w:val="left"/>
        <w:rPr>
          <w:sz w:val="16"/>
          <w:szCs w:val="16"/>
        </w:rPr>
      </w:pPr>
    </w:p>
    <w:p w14:paraId="0D99E155" w14:textId="6366343F" w:rsidR="00120E0A" w:rsidRPr="004A7B13" w:rsidRDefault="00120E0A" w:rsidP="008D1792">
      <w:pPr>
        <w:ind w:firstLine="0"/>
        <w:jc w:val="left"/>
        <w:rPr>
          <w:sz w:val="16"/>
          <w:szCs w:val="16"/>
        </w:rPr>
      </w:pPr>
    </w:p>
    <w:p w14:paraId="4B869C79" w14:textId="77777777" w:rsidR="004A7B13" w:rsidRDefault="004A7B13" w:rsidP="00462618">
      <w:pPr>
        <w:ind w:firstLine="0"/>
        <w:jc w:val="left"/>
        <w:rPr>
          <w:sz w:val="16"/>
          <w:szCs w:val="16"/>
        </w:rPr>
        <w:sectPr w:rsidR="004A7B13" w:rsidSect="004A7B13">
          <w:pgSz w:w="11907" w:h="16840" w:code="9"/>
          <w:pgMar w:top="851" w:right="567" w:bottom="1134" w:left="1701" w:header="567" w:footer="567" w:gutter="0"/>
          <w:cols w:space="720"/>
          <w:docGrid w:linePitch="381"/>
        </w:sectPr>
      </w:pPr>
    </w:p>
    <w:p w14:paraId="33D77729"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5</w:t>
      </w:r>
    </w:p>
    <w:p w14:paraId="6C033F6D" w14:textId="77777777" w:rsidR="00DD76F4" w:rsidRPr="00DD76F4" w:rsidRDefault="00DD76F4" w:rsidP="00DD76F4">
      <w:pPr>
        <w:spacing w:line="276" w:lineRule="auto"/>
        <w:ind w:left="4536" w:firstLine="0"/>
        <w:jc w:val="center"/>
        <w:rPr>
          <w:szCs w:val="28"/>
        </w:rPr>
      </w:pPr>
      <w:r w:rsidRPr="00DD76F4">
        <w:rPr>
          <w:szCs w:val="28"/>
        </w:rPr>
        <w:t>к Решению Совета Каларского муниципального округа</w:t>
      </w:r>
    </w:p>
    <w:p w14:paraId="53A52924" w14:textId="40959E61" w:rsidR="00DD76F4" w:rsidRPr="00DD76F4" w:rsidRDefault="00DD76F4" w:rsidP="00DD76F4">
      <w:pPr>
        <w:spacing w:line="276" w:lineRule="auto"/>
        <w:ind w:left="4536" w:firstLine="0"/>
        <w:jc w:val="center"/>
        <w:rPr>
          <w:szCs w:val="28"/>
        </w:rPr>
      </w:pPr>
      <w:r w:rsidRPr="00DD76F4">
        <w:rPr>
          <w:szCs w:val="28"/>
        </w:rPr>
        <w:t>Забайкальского края</w:t>
      </w:r>
    </w:p>
    <w:p w14:paraId="02281D54" w14:textId="397B0C5A" w:rsidR="00DD76F4" w:rsidRPr="00DD76F4" w:rsidRDefault="00DD76F4" w:rsidP="00DD76F4">
      <w:pPr>
        <w:spacing w:line="276" w:lineRule="auto"/>
        <w:ind w:left="4536" w:firstLine="0"/>
        <w:jc w:val="center"/>
        <w:rPr>
          <w:szCs w:val="28"/>
        </w:rPr>
      </w:pPr>
      <w:r w:rsidRPr="00DD76F4">
        <w:rPr>
          <w:szCs w:val="28"/>
        </w:rPr>
        <w:t xml:space="preserve">от 28 ноября 2025 года  № 37 </w:t>
      </w:r>
    </w:p>
    <w:p w14:paraId="6FE26794" w14:textId="5BAC8782" w:rsidR="004E3D2C" w:rsidRPr="00DD76F4" w:rsidRDefault="004E3D2C" w:rsidP="00462618">
      <w:pPr>
        <w:ind w:firstLine="0"/>
        <w:jc w:val="left"/>
        <w:rPr>
          <w:szCs w:val="28"/>
        </w:rPr>
      </w:pPr>
    </w:p>
    <w:p w14:paraId="4BBFA705" w14:textId="12775392" w:rsidR="00462618" w:rsidRPr="00DD76F4" w:rsidRDefault="00462618" w:rsidP="004E3D2C">
      <w:pPr>
        <w:spacing w:line="240" w:lineRule="auto"/>
        <w:ind w:firstLine="0"/>
        <w:jc w:val="center"/>
        <w:rPr>
          <w:b/>
          <w:szCs w:val="28"/>
        </w:rPr>
      </w:pPr>
      <w:r w:rsidRPr="00DD76F4">
        <w:rPr>
          <w:b/>
          <w:szCs w:val="28"/>
        </w:rPr>
        <w:t>Источники финансирования дефицита бюджета Каларского муниципального округа Забайкальского края, перечень статей и видов источников финансирования дефицита бюджета Каларского муниципального округа Забайкальского края на 2025 год</w:t>
      </w:r>
    </w:p>
    <w:p w14:paraId="479D0543" w14:textId="0422F28C" w:rsidR="00462618" w:rsidRPr="004A7B13" w:rsidRDefault="00462618" w:rsidP="00462618">
      <w:pPr>
        <w:ind w:firstLine="0"/>
        <w:jc w:val="right"/>
        <w:rPr>
          <w:sz w:val="16"/>
          <w:szCs w:val="16"/>
        </w:rPr>
      </w:pPr>
      <w:r w:rsidRPr="004A7B13">
        <w:rPr>
          <w:sz w:val="16"/>
          <w:szCs w:val="16"/>
        </w:rPr>
        <w:t>тыс. рублей</w:t>
      </w:r>
    </w:p>
    <w:tbl>
      <w:tblPr>
        <w:tblW w:w="9790" w:type="dxa"/>
        <w:tblInd w:w="-34" w:type="dxa"/>
        <w:tblLayout w:type="fixed"/>
        <w:tblLook w:val="04A0" w:firstRow="1" w:lastRow="0" w:firstColumn="1" w:lastColumn="0" w:noHBand="0" w:noVBand="1"/>
      </w:tblPr>
      <w:tblGrid>
        <w:gridCol w:w="1560"/>
        <w:gridCol w:w="2551"/>
        <w:gridCol w:w="4168"/>
        <w:gridCol w:w="8"/>
        <w:gridCol w:w="1495"/>
        <w:gridCol w:w="8"/>
      </w:tblGrid>
      <w:tr w:rsidR="00120E0A" w:rsidRPr="004A7B13" w14:paraId="3A2D3E5C" w14:textId="77777777" w:rsidTr="007A4046">
        <w:trPr>
          <w:trHeight w:val="1095"/>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98F2067" w14:textId="77777777" w:rsidR="00120E0A" w:rsidRPr="004A7B13" w:rsidRDefault="00120E0A" w:rsidP="00120E0A">
            <w:pPr>
              <w:spacing w:line="240" w:lineRule="auto"/>
              <w:ind w:firstLine="0"/>
              <w:jc w:val="center"/>
              <w:rPr>
                <w:sz w:val="16"/>
                <w:szCs w:val="16"/>
              </w:rPr>
            </w:pPr>
            <w:bookmarkStart w:id="1" w:name="RANGE!A1:H21"/>
            <w:bookmarkEnd w:id="1"/>
            <w:r w:rsidRPr="004A7B13">
              <w:rPr>
                <w:sz w:val="16"/>
                <w:szCs w:val="16"/>
              </w:rPr>
              <w:t>Код классификации источников финансирования дефицитов бюджетов Российской Федерации</w:t>
            </w:r>
          </w:p>
        </w:tc>
        <w:tc>
          <w:tcPr>
            <w:tcW w:w="4176"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2DADB19" w14:textId="77777777" w:rsidR="00120E0A" w:rsidRPr="004A7B13" w:rsidRDefault="00120E0A" w:rsidP="00120E0A">
            <w:pPr>
              <w:spacing w:line="240" w:lineRule="auto"/>
              <w:ind w:firstLine="0"/>
              <w:jc w:val="center"/>
              <w:rPr>
                <w:sz w:val="16"/>
                <w:szCs w:val="16"/>
              </w:rPr>
            </w:pPr>
            <w:r w:rsidRPr="004A7B13">
              <w:rPr>
                <w:sz w:val="16"/>
                <w:szCs w:val="16"/>
              </w:rPr>
              <w:t>Наименование групп, подгрупп, статей, видов источников внутреннего финансирования дефицита бюджета</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41317" w14:textId="77777777" w:rsidR="00120E0A" w:rsidRPr="004A7B13" w:rsidRDefault="00120E0A" w:rsidP="00120E0A">
            <w:pPr>
              <w:spacing w:line="240" w:lineRule="auto"/>
              <w:ind w:firstLine="0"/>
              <w:jc w:val="center"/>
              <w:rPr>
                <w:sz w:val="16"/>
                <w:szCs w:val="16"/>
              </w:rPr>
            </w:pPr>
            <w:r w:rsidRPr="004A7B13">
              <w:rPr>
                <w:sz w:val="16"/>
                <w:szCs w:val="16"/>
              </w:rPr>
              <w:t xml:space="preserve">Сумма </w:t>
            </w:r>
          </w:p>
        </w:tc>
      </w:tr>
      <w:tr w:rsidR="00120E0A" w:rsidRPr="004A7B13" w14:paraId="68DAD722" w14:textId="77777777" w:rsidTr="00E52B1C">
        <w:trPr>
          <w:gridAfter w:val="1"/>
          <w:wAfter w:w="8" w:type="dxa"/>
          <w:trHeight w:val="1076"/>
        </w:trPr>
        <w:tc>
          <w:tcPr>
            <w:tcW w:w="1560" w:type="dxa"/>
            <w:tcBorders>
              <w:top w:val="nil"/>
              <w:left w:val="single" w:sz="4" w:space="0" w:color="auto"/>
              <w:bottom w:val="nil"/>
              <w:right w:val="single" w:sz="4" w:space="0" w:color="auto"/>
            </w:tcBorders>
            <w:shd w:val="clear" w:color="auto" w:fill="auto"/>
            <w:vAlign w:val="bottom"/>
            <w:hideMark/>
          </w:tcPr>
          <w:p w14:paraId="74BE2390" w14:textId="77777777" w:rsidR="00120E0A" w:rsidRPr="004A7B13" w:rsidRDefault="00120E0A" w:rsidP="00120E0A">
            <w:pPr>
              <w:spacing w:line="240" w:lineRule="auto"/>
              <w:ind w:firstLine="0"/>
              <w:jc w:val="center"/>
              <w:rPr>
                <w:sz w:val="16"/>
                <w:szCs w:val="16"/>
              </w:rPr>
            </w:pPr>
            <w:r w:rsidRPr="004A7B13">
              <w:rPr>
                <w:sz w:val="16"/>
                <w:szCs w:val="16"/>
              </w:rPr>
              <w:t>Главный администратор источников финансирования дефицита бюджета</w:t>
            </w:r>
          </w:p>
        </w:tc>
        <w:tc>
          <w:tcPr>
            <w:tcW w:w="2551" w:type="dxa"/>
            <w:tcBorders>
              <w:top w:val="nil"/>
              <w:left w:val="nil"/>
              <w:bottom w:val="single" w:sz="4" w:space="0" w:color="auto"/>
              <w:right w:val="single" w:sz="4" w:space="0" w:color="auto"/>
            </w:tcBorders>
            <w:shd w:val="clear" w:color="auto" w:fill="auto"/>
            <w:vAlign w:val="bottom"/>
            <w:hideMark/>
          </w:tcPr>
          <w:p w14:paraId="3D674AD7" w14:textId="77777777" w:rsidR="00120E0A" w:rsidRPr="004A7B13" w:rsidRDefault="00120E0A" w:rsidP="00120E0A">
            <w:pPr>
              <w:spacing w:line="240" w:lineRule="auto"/>
              <w:ind w:firstLine="0"/>
              <w:jc w:val="center"/>
              <w:rPr>
                <w:sz w:val="16"/>
                <w:szCs w:val="16"/>
              </w:rPr>
            </w:pPr>
            <w:r w:rsidRPr="004A7B13">
              <w:rPr>
                <w:sz w:val="16"/>
                <w:szCs w:val="16"/>
              </w:rPr>
              <w:t>Группы, подгруппы, статьи и вида источника финансирования дефицита бюджета</w:t>
            </w:r>
          </w:p>
        </w:tc>
        <w:tc>
          <w:tcPr>
            <w:tcW w:w="4168" w:type="dxa"/>
            <w:tcBorders>
              <w:top w:val="nil"/>
              <w:left w:val="nil"/>
              <w:bottom w:val="single" w:sz="4" w:space="0" w:color="auto"/>
              <w:right w:val="single" w:sz="4" w:space="0" w:color="auto"/>
            </w:tcBorders>
            <w:vAlign w:val="center"/>
            <w:hideMark/>
          </w:tcPr>
          <w:p w14:paraId="3EAEF9F0" w14:textId="77777777" w:rsidR="00120E0A" w:rsidRPr="004A7B13" w:rsidRDefault="00120E0A" w:rsidP="00120E0A">
            <w:pPr>
              <w:spacing w:line="240" w:lineRule="auto"/>
              <w:ind w:firstLine="0"/>
              <w:jc w:val="left"/>
              <w:rPr>
                <w:sz w:val="16"/>
                <w:szCs w:val="16"/>
              </w:rPr>
            </w:pPr>
          </w:p>
        </w:tc>
        <w:tc>
          <w:tcPr>
            <w:tcW w:w="1503" w:type="dxa"/>
            <w:gridSpan w:val="2"/>
            <w:tcBorders>
              <w:top w:val="single" w:sz="4" w:space="0" w:color="auto"/>
              <w:left w:val="single" w:sz="4" w:space="0" w:color="auto"/>
              <w:bottom w:val="single" w:sz="4" w:space="0" w:color="auto"/>
              <w:right w:val="single" w:sz="4" w:space="0" w:color="auto"/>
            </w:tcBorders>
            <w:vAlign w:val="center"/>
            <w:hideMark/>
          </w:tcPr>
          <w:p w14:paraId="59B7523D" w14:textId="77777777" w:rsidR="00120E0A" w:rsidRPr="004A7B13" w:rsidRDefault="00120E0A" w:rsidP="00120E0A">
            <w:pPr>
              <w:spacing w:line="240" w:lineRule="auto"/>
              <w:ind w:firstLine="0"/>
              <w:jc w:val="left"/>
              <w:rPr>
                <w:sz w:val="16"/>
                <w:szCs w:val="16"/>
              </w:rPr>
            </w:pPr>
          </w:p>
        </w:tc>
      </w:tr>
      <w:tr w:rsidR="00120E0A" w:rsidRPr="004A7B13" w14:paraId="2B7DA7D9" w14:textId="77777777" w:rsidTr="007A4046">
        <w:trPr>
          <w:gridAfter w:val="1"/>
          <w:wAfter w:w="8" w:type="dxa"/>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C1F8D" w14:textId="77777777" w:rsidR="00120E0A" w:rsidRPr="004A7B13" w:rsidRDefault="00120E0A" w:rsidP="00120E0A">
            <w:pPr>
              <w:spacing w:line="240" w:lineRule="auto"/>
              <w:ind w:firstLine="0"/>
              <w:jc w:val="center"/>
              <w:rPr>
                <w:sz w:val="16"/>
                <w:szCs w:val="16"/>
              </w:rPr>
            </w:pPr>
            <w:r w:rsidRPr="004A7B13">
              <w:rPr>
                <w:sz w:val="16"/>
                <w:szCs w:val="16"/>
              </w:rPr>
              <w:t>1</w:t>
            </w:r>
          </w:p>
        </w:tc>
        <w:tc>
          <w:tcPr>
            <w:tcW w:w="2551" w:type="dxa"/>
            <w:tcBorders>
              <w:top w:val="nil"/>
              <w:left w:val="nil"/>
              <w:bottom w:val="single" w:sz="4" w:space="0" w:color="auto"/>
              <w:right w:val="single" w:sz="4" w:space="0" w:color="auto"/>
            </w:tcBorders>
            <w:shd w:val="clear" w:color="auto" w:fill="auto"/>
            <w:noWrap/>
            <w:vAlign w:val="bottom"/>
            <w:hideMark/>
          </w:tcPr>
          <w:p w14:paraId="6AD322C9" w14:textId="77777777" w:rsidR="00120E0A" w:rsidRPr="004A7B13" w:rsidRDefault="00120E0A" w:rsidP="00120E0A">
            <w:pPr>
              <w:spacing w:line="240" w:lineRule="auto"/>
              <w:ind w:firstLine="0"/>
              <w:jc w:val="center"/>
              <w:rPr>
                <w:sz w:val="16"/>
                <w:szCs w:val="16"/>
              </w:rPr>
            </w:pPr>
            <w:r w:rsidRPr="004A7B13">
              <w:rPr>
                <w:sz w:val="16"/>
                <w:szCs w:val="16"/>
              </w:rPr>
              <w:t>2</w:t>
            </w:r>
          </w:p>
        </w:tc>
        <w:tc>
          <w:tcPr>
            <w:tcW w:w="4168" w:type="dxa"/>
            <w:tcBorders>
              <w:top w:val="single" w:sz="4" w:space="0" w:color="auto"/>
              <w:left w:val="nil"/>
              <w:bottom w:val="single" w:sz="4" w:space="0" w:color="auto"/>
              <w:right w:val="single" w:sz="4" w:space="0" w:color="auto"/>
            </w:tcBorders>
            <w:shd w:val="clear" w:color="auto" w:fill="auto"/>
            <w:noWrap/>
            <w:vAlign w:val="bottom"/>
            <w:hideMark/>
          </w:tcPr>
          <w:p w14:paraId="40EA6C8F" w14:textId="77777777" w:rsidR="00120E0A" w:rsidRPr="004A7B13" w:rsidRDefault="00120E0A" w:rsidP="00120E0A">
            <w:pPr>
              <w:spacing w:line="240" w:lineRule="auto"/>
              <w:ind w:firstLine="0"/>
              <w:jc w:val="center"/>
              <w:rPr>
                <w:sz w:val="16"/>
                <w:szCs w:val="16"/>
              </w:rPr>
            </w:pPr>
            <w:r w:rsidRPr="004A7B13">
              <w:rPr>
                <w:sz w:val="16"/>
                <w:szCs w:val="16"/>
              </w:rPr>
              <w:t>3</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7C538762" w14:textId="77777777" w:rsidR="00120E0A" w:rsidRPr="004A7B13" w:rsidRDefault="00120E0A" w:rsidP="00120E0A">
            <w:pPr>
              <w:spacing w:line="240" w:lineRule="auto"/>
              <w:ind w:firstLine="0"/>
              <w:jc w:val="center"/>
              <w:rPr>
                <w:sz w:val="16"/>
                <w:szCs w:val="16"/>
              </w:rPr>
            </w:pPr>
            <w:r w:rsidRPr="004A7B13">
              <w:rPr>
                <w:sz w:val="16"/>
                <w:szCs w:val="16"/>
              </w:rPr>
              <w:t>4</w:t>
            </w:r>
          </w:p>
        </w:tc>
      </w:tr>
      <w:tr w:rsidR="00120E0A" w:rsidRPr="004A7B13" w14:paraId="3C26BD20" w14:textId="77777777" w:rsidTr="00E52B1C">
        <w:trPr>
          <w:gridAfter w:val="1"/>
          <w:wAfter w:w="8" w:type="dxa"/>
          <w:trHeight w:val="28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9D0361" w14:textId="77777777" w:rsidR="00120E0A" w:rsidRPr="004A7B13" w:rsidRDefault="00120E0A" w:rsidP="00120E0A">
            <w:pPr>
              <w:spacing w:line="240" w:lineRule="auto"/>
              <w:ind w:firstLine="0"/>
              <w:jc w:val="center"/>
              <w:rPr>
                <w:sz w:val="16"/>
                <w:szCs w:val="16"/>
              </w:rPr>
            </w:pPr>
            <w:r w:rsidRPr="004A7B13">
              <w:rPr>
                <w:sz w:val="16"/>
                <w:szCs w:val="16"/>
              </w:rPr>
              <w:t> </w:t>
            </w:r>
          </w:p>
        </w:tc>
        <w:tc>
          <w:tcPr>
            <w:tcW w:w="2551" w:type="dxa"/>
            <w:tcBorders>
              <w:top w:val="nil"/>
              <w:left w:val="nil"/>
              <w:bottom w:val="single" w:sz="4" w:space="0" w:color="auto"/>
              <w:right w:val="nil"/>
            </w:tcBorders>
            <w:shd w:val="clear" w:color="auto" w:fill="auto"/>
            <w:noWrap/>
            <w:vAlign w:val="bottom"/>
            <w:hideMark/>
          </w:tcPr>
          <w:p w14:paraId="38976805" w14:textId="77777777" w:rsidR="00120E0A" w:rsidRPr="004A7B13" w:rsidRDefault="00120E0A" w:rsidP="00120E0A">
            <w:pPr>
              <w:spacing w:line="240" w:lineRule="auto"/>
              <w:ind w:firstLine="0"/>
              <w:jc w:val="center"/>
              <w:rPr>
                <w:sz w:val="16"/>
                <w:szCs w:val="16"/>
              </w:rPr>
            </w:pPr>
            <w:r w:rsidRPr="004A7B13">
              <w:rPr>
                <w:sz w:val="16"/>
                <w:szCs w:val="16"/>
              </w:rPr>
              <w:t> </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37E621B" w14:textId="5788F338" w:rsidR="00120E0A" w:rsidRPr="004A7B13" w:rsidRDefault="00120E0A" w:rsidP="00120E0A">
            <w:pPr>
              <w:spacing w:line="240" w:lineRule="auto"/>
              <w:ind w:firstLine="0"/>
              <w:jc w:val="center"/>
              <w:rPr>
                <w:b/>
                <w:bCs/>
                <w:sz w:val="16"/>
                <w:szCs w:val="16"/>
              </w:rPr>
            </w:pPr>
            <w:r w:rsidRPr="004A7B13">
              <w:rPr>
                <w:b/>
                <w:bCs/>
                <w:sz w:val="16"/>
                <w:szCs w:val="16"/>
              </w:rPr>
              <w:t xml:space="preserve">Источники внутреннего финансирования дефицита бюджета всего, в том числе: </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42867AED" w14:textId="5A180CDD" w:rsidR="00120E0A" w:rsidRPr="004A7B13" w:rsidRDefault="00120E0A" w:rsidP="00120E0A">
            <w:pPr>
              <w:spacing w:line="240" w:lineRule="auto"/>
              <w:ind w:firstLine="0"/>
              <w:jc w:val="center"/>
              <w:rPr>
                <w:b/>
                <w:bCs/>
                <w:sz w:val="16"/>
                <w:szCs w:val="16"/>
              </w:rPr>
            </w:pPr>
            <w:r w:rsidRPr="004A7B13">
              <w:rPr>
                <w:b/>
                <w:bCs/>
                <w:sz w:val="16"/>
                <w:szCs w:val="16"/>
              </w:rPr>
              <w:t>914 760,2</w:t>
            </w:r>
          </w:p>
        </w:tc>
      </w:tr>
      <w:tr w:rsidR="00120E0A" w:rsidRPr="004A7B13" w14:paraId="41CF15BA" w14:textId="77777777" w:rsidTr="00E52B1C">
        <w:trPr>
          <w:gridAfter w:val="1"/>
          <w:wAfter w:w="8" w:type="dxa"/>
          <w:trHeight w:val="353"/>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5324519" w14:textId="77777777" w:rsidR="00120E0A" w:rsidRPr="004A7B13" w:rsidRDefault="00120E0A" w:rsidP="00120E0A">
            <w:pPr>
              <w:spacing w:line="240" w:lineRule="auto"/>
              <w:ind w:firstLine="0"/>
              <w:jc w:val="center"/>
              <w:rPr>
                <w:b/>
                <w:bCs/>
                <w:sz w:val="16"/>
                <w:szCs w:val="16"/>
              </w:rPr>
            </w:pPr>
            <w:r w:rsidRPr="004A7B13">
              <w:rPr>
                <w:b/>
                <w:bCs/>
                <w:sz w:val="16"/>
                <w:szCs w:val="16"/>
              </w:rPr>
              <w:t>902</w:t>
            </w:r>
          </w:p>
        </w:tc>
        <w:tc>
          <w:tcPr>
            <w:tcW w:w="2551" w:type="dxa"/>
            <w:tcBorders>
              <w:top w:val="nil"/>
              <w:left w:val="nil"/>
              <w:bottom w:val="single" w:sz="4" w:space="0" w:color="auto"/>
              <w:right w:val="nil"/>
            </w:tcBorders>
            <w:shd w:val="clear" w:color="auto" w:fill="auto"/>
            <w:noWrap/>
            <w:vAlign w:val="bottom"/>
            <w:hideMark/>
          </w:tcPr>
          <w:p w14:paraId="6491AD11" w14:textId="77777777" w:rsidR="00120E0A" w:rsidRPr="004A7B13" w:rsidRDefault="00120E0A" w:rsidP="00120E0A">
            <w:pPr>
              <w:spacing w:line="240" w:lineRule="auto"/>
              <w:ind w:firstLine="0"/>
              <w:jc w:val="center"/>
              <w:rPr>
                <w:b/>
                <w:bCs/>
                <w:sz w:val="16"/>
                <w:szCs w:val="16"/>
              </w:rPr>
            </w:pPr>
            <w:r w:rsidRPr="004A7B13">
              <w:rPr>
                <w:b/>
                <w:bCs/>
                <w:sz w:val="16"/>
                <w:szCs w:val="16"/>
              </w:rPr>
              <w:t>01 03 0000 00 0000 000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3A94EFA" w14:textId="77777777" w:rsidR="00120E0A" w:rsidRPr="004A7B13" w:rsidRDefault="00120E0A" w:rsidP="00120E0A">
            <w:pPr>
              <w:spacing w:line="240" w:lineRule="auto"/>
              <w:ind w:firstLine="0"/>
              <w:jc w:val="center"/>
              <w:rPr>
                <w:b/>
                <w:bCs/>
                <w:sz w:val="16"/>
                <w:szCs w:val="16"/>
              </w:rPr>
            </w:pPr>
            <w:r w:rsidRPr="004A7B13">
              <w:rPr>
                <w:b/>
                <w:bCs/>
                <w:sz w:val="16"/>
                <w:szCs w:val="16"/>
              </w:rPr>
              <w:t>Бюджетные кредиты от других бюджетов бюджетной системы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51479294" w14:textId="77777777" w:rsidR="00120E0A" w:rsidRPr="004A7B13" w:rsidRDefault="00120E0A" w:rsidP="00120E0A">
            <w:pPr>
              <w:spacing w:line="240" w:lineRule="auto"/>
              <w:ind w:firstLine="0"/>
              <w:jc w:val="center"/>
              <w:rPr>
                <w:b/>
                <w:bCs/>
                <w:sz w:val="16"/>
                <w:szCs w:val="16"/>
              </w:rPr>
            </w:pPr>
            <w:r w:rsidRPr="004A7B13">
              <w:rPr>
                <w:b/>
                <w:bCs/>
                <w:sz w:val="16"/>
                <w:szCs w:val="16"/>
              </w:rPr>
              <w:t>0,0</w:t>
            </w:r>
          </w:p>
        </w:tc>
      </w:tr>
      <w:tr w:rsidR="00120E0A" w:rsidRPr="004A7B13" w14:paraId="3B4F755B" w14:textId="77777777" w:rsidTr="00E52B1C">
        <w:trPr>
          <w:gridAfter w:val="1"/>
          <w:wAfter w:w="8" w:type="dxa"/>
          <w:trHeight w:val="59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08151DE"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3C2E8E8F" w14:textId="77777777" w:rsidR="00120E0A" w:rsidRPr="004A7B13" w:rsidRDefault="00120E0A" w:rsidP="00120E0A">
            <w:pPr>
              <w:spacing w:line="240" w:lineRule="auto"/>
              <w:ind w:firstLine="0"/>
              <w:jc w:val="left"/>
              <w:rPr>
                <w:sz w:val="16"/>
                <w:szCs w:val="16"/>
              </w:rPr>
            </w:pPr>
            <w:r w:rsidRPr="004A7B13">
              <w:rPr>
                <w:sz w:val="16"/>
                <w:szCs w:val="16"/>
              </w:rPr>
              <w:t>01 03 0100 14 0000 710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611FE6C7" w14:textId="77777777" w:rsidR="00120E0A" w:rsidRPr="004A7B13" w:rsidRDefault="00120E0A" w:rsidP="00120E0A">
            <w:pPr>
              <w:spacing w:line="240" w:lineRule="auto"/>
              <w:ind w:firstLine="0"/>
              <w:rPr>
                <w:sz w:val="16"/>
                <w:szCs w:val="16"/>
              </w:rPr>
            </w:pPr>
            <w:r w:rsidRPr="004A7B13">
              <w:rPr>
                <w:sz w:val="16"/>
                <w:szCs w:val="16"/>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1FE5508A" w14:textId="77777777" w:rsidR="00120E0A" w:rsidRPr="004A7B13" w:rsidRDefault="00120E0A" w:rsidP="00120E0A">
            <w:pPr>
              <w:spacing w:line="240" w:lineRule="auto"/>
              <w:ind w:firstLine="0"/>
              <w:jc w:val="center"/>
              <w:rPr>
                <w:sz w:val="16"/>
                <w:szCs w:val="16"/>
              </w:rPr>
            </w:pPr>
            <w:r w:rsidRPr="004A7B13">
              <w:rPr>
                <w:sz w:val="16"/>
                <w:szCs w:val="16"/>
              </w:rPr>
              <w:t>0,0</w:t>
            </w:r>
          </w:p>
        </w:tc>
      </w:tr>
      <w:tr w:rsidR="00120E0A" w:rsidRPr="004A7B13" w14:paraId="039E2DA5" w14:textId="77777777" w:rsidTr="00E52B1C">
        <w:trPr>
          <w:gridAfter w:val="1"/>
          <w:wAfter w:w="8" w:type="dxa"/>
          <w:trHeight w:val="48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255F8E0"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67399AE4" w14:textId="77777777" w:rsidR="00120E0A" w:rsidRPr="004A7B13" w:rsidRDefault="00120E0A" w:rsidP="00120E0A">
            <w:pPr>
              <w:spacing w:line="240" w:lineRule="auto"/>
              <w:ind w:firstLine="0"/>
              <w:jc w:val="left"/>
              <w:rPr>
                <w:sz w:val="16"/>
                <w:szCs w:val="16"/>
              </w:rPr>
            </w:pPr>
            <w:r w:rsidRPr="004A7B13">
              <w:rPr>
                <w:sz w:val="16"/>
                <w:szCs w:val="16"/>
              </w:rPr>
              <w:t>01 03 0100 14 0000 810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7F7FDDD" w14:textId="646AD4E4" w:rsidR="00120E0A" w:rsidRPr="004A7B13" w:rsidRDefault="00120E0A" w:rsidP="00120E0A">
            <w:pPr>
              <w:spacing w:line="240" w:lineRule="auto"/>
              <w:ind w:firstLine="0"/>
              <w:rPr>
                <w:sz w:val="16"/>
                <w:szCs w:val="16"/>
              </w:rPr>
            </w:pPr>
            <w:r w:rsidRPr="004A7B13">
              <w:rPr>
                <w:sz w:val="16"/>
                <w:szCs w:val="16"/>
              </w:rPr>
              <w:t>Погашение бюджетами муниципальных округов кредитов от других бюджетов бюджетной системы Российской Федерации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6FD2C360" w14:textId="77777777" w:rsidR="00120E0A" w:rsidRPr="004A7B13" w:rsidRDefault="00120E0A" w:rsidP="00120E0A">
            <w:pPr>
              <w:spacing w:line="240" w:lineRule="auto"/>
              <w:ind w:firstLine="0"/>
              <w:jc w:val="center"/>
              <w:rPr>
                <w:sz w:val="16"/>
                <w:szCs w:val="16"/>
              </w:rPr>
            </w:pPr>
            <w:r w:rsidRPr="004A7B13">
              <w:rPr>
                <w:sz w:val="16"/>
                <w:szCs w:val="16"/>
              </w:rPr>
              <w:t>0,0</w:t>
            </w:r>
          </w:p>
        </w:tc>
      </w:tr>
      <w:tr w:rsidR="00120E0A" w:rsidRPr="004A7B13" w14:paraId="0B67DE6C" w14:textId="77777777" w:rsidTr="00E52B1C">
        <w:trPr>
          <w:gridAfter w:val="1"/>
          <w:wAfter w:w="8" w:type="dxa"/>
          <w:trHeight w:val="31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649B87A" w14:textId="77777777" w:rsidR="00120E0A" w:rsidRPr="004A7B13" w:rsidRDefault="00120E0A" w:rsidP="00120E0A">
            <w:pPr>
              <w:spacing w:line="240" w:lineRule="auto"/>
              <w:ind w:firstLine="0"/>
              <w:jc w:val="center"/>
              <w:rPr>
                <w:b/>
                <w:bCs/>
                <w:sz w:val="16"/>
                <w:szCs w:val="16"/>
              </w:rPr>
            </w:pPr>
            <w:r w:rsidRPr="004A7B13">
              <w:rPr>
                <w:b/>
                <w:bCs/>
                <w:sz w:val="16"/>
                <w:szCs w:val="16"/>
              </w:rPr>
              <w:t>902</w:t>
            </w:r>
          </w:p>
        </w:tc>
        <w:tc>
          <w:tcPr>
            <w:tcW w:w="2551" w:type="dxa"/>
            <w:tcBorders>
              <w:top w:val="nil"/>
              <w:left w:val="nil"/>
              <w:bottom w:val="single" w:sz="4" w:space="0" w:color="auto"/>
              <w:right w:val="nil"/>
            </w:tcBorders>
            <w:shd w:val="clear" w:color="auto" w:fill="auto"/>
            <w:noWrap/>
            <w:vAlign w:val="bottom"/>
            <w:hideMark/>
          </w:tcPr>
          <w:p w14:paraId="35372099" w14:textId="77777777" w:rsidR="00120E0A" w:rsidRPr="004A7B13" w:rsidRDefault="00120E0A" w:rsidP="00120E0A">
            <w:pPr>
              <w:spacing w:line="240" w:lineRule="auto"/>
              <w:ind w:firstLine="0"/>
              <w:jc w:val="left"/>
              <w:rPr>
                <w:b/>
                <w:bCs/>
                <w:sz w:val="16"/>
                <w:szCs w:val="16"/>
              </w:rPr>
            </w:pPr>
            <w:r w:rsidRPr="004A7B13">
              <w:rPr>
                <w:b/>
                <w:bCs/>
                <w:sz w:val="16"/>
                <w:szCs w:val="16"/>
              </w:rPr>
              <w:t>01 05 00 00 00 0000 000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EEA6639" w14:textId="77777777" w:rsidR="00120E0A" w:rsidRPr="004A7B13" w:rsidRDefault="00120E0A" w:rsidP="00120E0A">
            <w:pPr>
              <w:spacing w:line="240" w:lineRule="auto"/>
              <w:ind w:firstLine="0"/>
              <w:jc w:val="left"/>
              <w:rPr>
                <w:b/>
                <w:bCs/>
                <w:sz w:val="16"/>
                <w:szCs w:val="16"/>
              </w:rPr>
            </w:pPr>
            <w:r w:rsidRPr="004A7B13">
              <w:rPr>
                <w:b/>
                <w:bCs/>
                <w:sz w:val="16"/>
                <w:szCs w:val="16"/>
              </w:rPr>
              <w:t>Изменение остатков средств на счетах по учету средств бюджетов</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21606DFA" w14:textId="67B2534C" w:rsidR="00120E0A" w:rsidRPr="004A7B13" w:rsidRDefault="00120E0A" w:rsidP="00120E0A">
            <w:pPr>
              <w:spacing w:line="240" w:lineRule="auto"/>
              <w:ind w:firstLine="0"/>
              <w:jc w:val="center"/>
              <w:rPr>
                <w:b/>
                <w:bCs/>
                <w:sz w:val="16"/>
                <w:szCs w:val="16"/>
              </w:rPr>
            </w:pPr>
            <w:r w:rsidRPr="004A7B13">
              <w:rPr>
                <w:b/>
                <w:bCs/>
                <w:sz w:val="16"/>
                <w:szCs w:val="16"/>
              </w:rPr>
              <w:t>814 760,2</w:t>
            </w:r>
          </w:p>
        </w:tc>
      </w:tr>
      <w:tr w:rsidR="00120E0A" w:rsidRPr="004A7B13" w14:paraId="0A1A2E80" w14:textId="77777777" w:rsidTr="00E52B1C">
        <w:trPr>
          <w:gridAfter w:val="1"/>
          <w:wAfter w:w="8" w:type="dxa"/>
          <w:trHeight w:val="294"/>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ACC9D78"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single" w:sz="4" w:space="0" w:color="auto"/>
            </w:tcBorders>
            <w:shd w:val="clear" w:color="auto" w:fill="auto"/>
            <w:noWrap/>
            <w:vAlign w:val="bottom"/>
            <w:hideMark/>
          </w:tcPr>
          <w:p w14:paraId="06C1BBF8" w14:textId="77777777" w:rsidR="00120E0A" w:rsidRPr="004A7B13" w:rsidRDefault="00120E0A" w:rsidP="00120E0A">
            <w:pPr>
              <w:spacing w:line="240" w:lineRule="auto"/>
              <w:ind w:firstLine="0"/>
              <w:jc w:val="left"/>
              <w:rPr>
                <w:sz w:val="16"/>
                <w:szCs w:val="16"/>
              </w:rPr>
            </w:pPr>
            <w:r w:rsidRPr="004A7B13">
              <w:rPr>
                <w:sz w:val="16"/>
                <w:szCs w:val="16"/>
              </w:rPr>
              <w:t>01 05 02 01 14 0000 510</w:t>
            </w:r>
          </w:p>
        </w:tc>
        <w:tc>
          <w:tcPr>
            <w:tcW w:w="4168" w:type="dxa"/>
            <w:tcBorders>
              <w:top w:val="single" w:sz="4" w:space="0" w:color="auto"/>
              <w:left w:val="nil"/>
              <w:bottom w:val="single" w:sz="4" w:space="0" w:color="auto"/>
              <w:right w:val="single" w:sz="4" w:space="0" w:color="auto"/>
            </w:tcBorders>
            <w:shd w:val="clear" w:color="auto" w:fill="auto"/>
            <w:vAlign w:val="bottom"/>
            <w:hideMark/>
          </w:tcPr>
          <w:p w14:paraId="5154D57C" w14:textId="77777777" w:rsidR="00120E0A" w:rsidRPr="004A7B13" w:rsidRDefault="00120E0A" w:rsidP="00120E0A">
            <w:pPr>
              <w:spacing w:line="240" w:lineRule="auto"/>
              <w:ind w:firstLine="0"/>
              <w:rPr>
                <w:sz w:val="16"/>
                <w:szCs w:val="16"/>
              </w:rPr>
            </w:pPr>
            <w:r w:rsidRPr="004A7B13">
              <w:rPr>
                <w:sz w:val="16"/>
                <w:szCs w:val="16"/>
              </w:rPr>
              <w:t>Увеличение прочих остатков денежных средств бюджетов муниципальных округов</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3E8EDF52" w14:textId="53DA9BC3" w:rsidR="00120E0A" w:rsidRPr="004A7B13" w:rsidRDefault="00120E0A" w:rsidP="00120E0A">
            <w:pPr>
              <w:spacing w:line="240" w:lineRule="auto"/>
              <w:ind w:firstLine="0"/>
              <w:jc w:val="center"/>
              <w:rPr>
                <w:sz w:val="16"/>
                <w:szCs w:val="16"/>
              </w:rPr>
            </w:pPr>
            <w:r w:rsidRPr="004A7B13">
              <w:rPr>
                <w:sz w:val="16"/>
                <w:szCs w:val="16"/>
              </w:rPr>
              <w:t>-2 073 564,2</w:t>
            </w:r>
          </w:p>
        </w:tc>
      </w:tr>
      <w:tr w:rsidR="00120E0A" w:rsidRPr="004A7B13" w14:paraId="404F653B" w14:textId="77777777" w:rsidTr="00E52B1C">
        <w:trPr>
          <w:gridAfter w:val="1"/>
          <w:wAfter w:w="8" w:type="dxa"/>
          <w:trHeight w:val="288"/>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9769295"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single" w:sz="4" w:space="0" w:color="auto"/>
            </w:tcBorders>
            <w:shd w:val="clear" w:color="auto" w:fill="auto"/>
            <w:noWrap/>
            <w:vAlign w:val="bottom"/>
            <w:hideMark/>
          </w:tcPr>
          <w:p w14:paraId="44E22CCE" w14:textId="77777777" w:rsidR="00120E0A" w:rsidRPr="004A7B13" w:rsidRDefault="00120E0A" w:rsidP="00120E0A">
            <w:pPr>
              <w:spacing w:line="240" w:lineRule="auto"/>
              <w:ind w:firstLine="0"/>
              <w:jc w:val="left"/>
              <w:rPr>
                <w:sz w:val="16"/>
                <w:szCs w:val="16"/>
              </w:rPr>
            </w:pPr>
            <w:r w:rsidRPr="004A7B13">
              <w:rPr>
                <w:sz w:val="16"/>
                <w:szCs w:val="16"/>
              </w:rPr>
              <w:t>01 05 02 01 14 0000 610</w:t>
            </w:r>
          </w:p>
        </w:tc>
        <w:tc>
          <w:tcPr>
            <w:tcW w:w="4168" w:type="dxa"/>
            <w:tcBorders>
              <w:top w:val="single" w:sz="4" w:space="0" w:color="auto"/>
              <w:left w:val="nil"/>
              <w:bottom w:val="single" w:sz="4" w:space="0" w:color="auto"/>
              <w:right w:val="single" w:sz="4" w:space="0" w:color="auto"/>
            </w:tcBorders>
            <w:shd w:val="clear" w:color="auto" w:fill="auto"/>
            <w:vAlign w:val="bottom"/>
            <w:hideMark/>
          </w:tcPr>
          <w:p w14:paraId="33DDAA09" w14:textId="77777777" w:rsidR="00120E0A" w:rsidRPr="004A7B13" w:rsidRDefault="00120E0A" w:rsidP="00120E0A">
            <w:pPr>
              <w:spacing w:line="240" w:lineRule="auto"/>
              <w:ind w:firstLine="0"/>
              <w:rPr>
                <w:sz w:val="16"/>
                <w:szCs w:val="16"/>
              </w:rPr>
            </w:pPr>
            <w:r w:rsidRPr="004A7B13">
              <w:rPr>
                <w:sz w:val="16"/>
                <w:szCs w:val="16"/>
              </w:rPr>
              <w:t>Уменьшение прочих остатков денежных средств бюджетов муниципальных округов</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59D0F4E2" w14:textId="2F4ECCC6" w:rsidR="00120E0A" w:rsidRPr="004A7B13" w:rsidRDefault="00120E0A" w:rsidP="00120E0A">
            <w:pPr>
              <w:spacing w:line="240" w:lineRule="auto"/>
              <w:ind w:firstLine="0"/>
              <w:jc w:val="center"/>
              <w:rPr>
                <w:sz w:val="16"/>
                <w:szCs w:val="16"/>
              </w:rPr>
            </w:pPr>
            <w:r w:rsidRPr="004A7B13">
              <w:rPr>
                <w:sz w:val="16"/>
                <w:szCs w:val="16"/>
              </w:rPr>
              <w:t>2 888 324,4</w:t>
            </w:r>
          </w:p>
        </w:tc>
      </w:tr>
      <w:tr w:rsidR="00120E0A" w:rsidRPr="004A7B13" w14:paraId="6EAF7784" w14:textId="77777777" w:rsidTr="00E52B1C">
        <w:trPr>
          <w:gridAfter w:val="1"/>
          <w:wAfter w:w="8" w:type="dxa"/>
          <w:trHeight w:val="22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0EB6E30" w14:textId="77777777" w:rsidR="00120E0A" w:rsidRPr="004A7B13" w:rsidRDefault="00120E0A" w:rsidP="00120E0A">
            <w:pPr>
              <w:spacing w:line="240" w:lineRule="auto"/>
              <w:ind w:firstLine="0"/>
              <w:jc w:val="center"/>
              <w:rPr>
                <w:b/>
                <w:bCs/>
                <w:sz w:val="16"/>
                <w:szCs w:val="16"/>
              </w:rPr>
            </w:pPr>
            <w:r w:rsidRPr="004A7B13">
              <w:rPr>
                <w:b/>
                <w:bCs/>
                <w:sz w:val="16"/>
                <w:szCs w:val="16"/>
              </w:rPr>
              <w:t>902</w:t>
            </w:r>
          </w:p>
        </w:tc>
        <w:tc>
          <w:tcPr>
            <w:tcW w:w="2551" w:type="dxa"/>
            <w:tcBorders>
              <w:top w:val="nil"/>
              <w:left w:val="nil"/>
              <w:bottom w:val="single" w:sz="4" w:space="0" w:color="auto"/>
              <w:right w:val="nil"/>
            </w:tcBorders>
            <w:shd w:val="clear" w:color="auto" w:fill="auto"/>
            <w:noWrap/>
            <w:vAlign w:val="bottom"/>
            <w:hideMark/>
          </w:tcPr>
          <w:p w14:paraId="22EEF48A" w14:textId="77777777" w:rsidR="00120E0A" w:rsidRPr="004A7B13" w:rsidRDefault="00120E0A" w:rsidP="00120E0A">
            <w:pPr>
              <w:spacing w:line="240" w:lineRule="auto"/>
              <w:ind w:firstLine="0"/>
              <w:jc w:val="left"/>
              <w:rPr>
                <w:b/>
                <w:bCs/>
                <w:sz w:val="16"/>
                <w:szCs w:val="16"/>
              </w:rPr>
            </w:pPr>
            <w:r w:rsidRPr="004A7B13">
              <w:rPr>
                <w:b/>
                <w:bCs/>
                <w:sz w:val="16"/>
                <w:szCs w:val="16"/>
              </w:rPr>
              <w:t>01 06 00 00 00 0000 000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44282873" w14:textId="77777777" w:rsidR="00120E0A" w:rsidRPr="004A7B13" w:rsidRDefault="00120E0A" w:rsidP="00120E0A">
            <w:pPr>
              <w:spacing w:line="240" w:lineRule="auto"/>
              <w:ind w:firstLine="0"/>
              <w:jc w:val="left"/>
              <w:rPr>
                <w:b/>
                <w:bCs/>
                <w:sz w:val="16"/>
                <w:szCs w:val="16"/>
              </w:rPr>
            </w:pPr>
            <w:r w:rsidRPr="004A7B13">
              <w:rPr>
                <w:b/>
                <w:bCs/>
                <w:sz w:val="16"/>
                <w:szCs w:val="16"/>
              </w:rPr>
              <w:t>Иные источники внутреннего финансирования дефицитов бюджетов</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53A4A735" w14:textId="7D129F11" w:rsidR="00120E0A" w:rsidRPr="004A7B13" w:rsidRDefault="00120E0A" w:rsidP="00120E0A">
            <w:pPr>
              <w:spacing w:line="240" w:lineRule="auto"/>
              <w:ind w:firstLine="0"/>
              <w:jc w:val="center"/>
              <w:rPr>
                <w:b/>
                <w:bCs/>
                <w:sz w:val="16"/>
                <w:szCs w:val="16"/>
              </w:rPr>
            </w:pPr>
            <w:r w:rsidRPr="004A7B13">
              <w:rPr>
                <w:b/>
                <w:bCs/>
                <w:sz w:val="16"/>
                <w:szCs w:val="16"/>
              </w:rPr>
              <w:t>100 000,0</w:t>
            </w:r>
          </w:p>
        </w:tc>
      </w:tr>
      <w:tr w:rsidR="00120E0A" w:rsidRPr="004A7B13" w14:paraId="6FB930A5" w14:textId="77777777" w:rsidTr="00E52B1C">
        <w:trPr>
          <w:gridAfter w:val="1"/>
          <w:wAfter w:w="8" w:type="dxa"/>
          <w:trHeight w:val="279"/>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8E5EF"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single" w:sz="4" w:space="0" w:color="auto"/>
              <w:left w:val="nil"/>
              <w:bottom w:val="single" w:sz="4" w:space="0" w:color="auto"/>
              <w:right w:val="nil"/>
            </w:tcBorders>
            <w:shd w:val="clear" w:color="auto" w:fill="auto"/>
            <w:noWrap/>
            <w:vAlign w:val="bottom"/>
            <w:hideMark/>
          </w:tcPr>
          <w:p w14:paraId="0AE9D9B8" w14:textId="77777777" w:rsidR="00120E0A" w:rsidRPr="004A7B13" w:rsidRDefault="00120E0A" w:rsidP="00120E0A">
            <w:pPr>
              <w:spacing w:line="240" w:lineRule="auto"/>
              <w:ind w:firstLine="0"/>
              <w:jc w:val="left"/>
              <w:rPr>
                <w:sz w:val="16"/>
                <w:szCs w:val="16"/>
              </w:rPr>
            </w:pPr>
            <w:r w:rsidRPr="004A7B13">
              <w:rPr>
                <w:sz w:val="16"/>
                <w:szCs w:val="16"/>
              </w:rPr>
              <w:t>01 06 05 00 00 0000 000</w:t>
            </w:r>
          </w:p>
        </w:tc>
        <w:tc>
          <w:tcPr>
            <w:tcW w:w="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521DCB" w14:textId="77777777" w:rsidR="00120E0A" w:rsidRPr="004A7B13" w:rsidRDefault="00120E0A" w:rsidP="00120E0A">
            <w:pPr>
              <w:spacing w:line="240" w:lineRule="auto"/>
              <w:ind w:firstLine="0"/>
              <w:rPr>
                <w:sz w:val="16"/>
                <w:szCs w:val="16"/>
              </w:rPr>
            </w:pPr>
            <w:r w:rsidRPr="004A7B13">
              <w:rPr>
                <w:sz w:val="16"/>
                <w:szCs w:val="16"/>
              </w:rPr>
              <w:t>Бюджетные кредиты, предоставленные внутри страны в валюте Российской Федерации</w:t>
            </w:r>
          </w:p>
        </w:tc>
        <w:tc>
          <w:tcPr>
            <w:tcW w:w="15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4DC632" w14:textId="4E6D58E5" w:rsidR="00120E0A" w:rsidRPr="004A7B13" w:rsidRDefault="00120E0A" w:rsidP="00120E0A">
            <w:pPr>
              <w:spacing w:line="240" w:lineRule="auto"/>
              <w:ind w:firstLine="0"/>
              <w:jc w:val="center"/>
              <w:rPr>
                <w:sz w:val="16"/>
                <w:szCs w:val="16"/>
              </w:rPr>
            </w:pPr>
            <w:r w:rsidRPr="004A7B13">
              <w:rPr>
                <w:sz w:val="16"/>
                <w:szCs w:val="16"/>
              </w:rPr>
              <w:t>100 000,0</w:t>
            </w:r>
          </w:p>
        </w:tc>
      </w:tr>
      <w:tr w:rsidR="00120E0A" w:rsidRPr="004A7B13" w14:paraId="1A6C53CD" w14:textId="77777777" w:rsidTr="00E52B1C">
        <w:trPr>
          <w:gridAfter w:val="1"/>
          <w:wAfter w:w="8" w:type="dxa"/>
          <w:trHeight w:val="48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E8C2AE5"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52565DE5" w14:textId="77777777" w:rsidR="00120E0A" w:rsidRPr="004A7B13" w:rsidRDefault="00120E0A" w:rsidP="00120E0A">
            <w:pPr>
              <w:spacing w:line="240" w:lineRule="auto"/>
              <w:ind w:firstLine="0"/>
              <w:jc w:val="left"/>
              <w:rPr>
                <w:sz w:val="16"/>
                <w:szCs w:val="16"/>
              </w:rPr>
            </w:pPr>
            <w:r w:rsidRPr="004A7B13">
              <w:rPr>
                <w:sz w:val="16"/>
                <w:szCs w:val="16"/>
              </w:rPr>
              <w:t>01 06 05 02 00 0000 600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65CF7B3" w14:textId="77777777" w:rsidR="00120E0A" w:rsidRPr="004A7B13" w:rsidRDefault="00120E0A" w:rsidP="00120E0A">
            <w:pPr>
              <w:spacing w:line="240" w:lineRule="auto"/>
              <w:ind w:firstLine="0"/>
              <w:rPr>
                <w:sz w:val="16"/>
                <w:szCs w:val="16"/>
              </w:rPr>
            </w:pPr>
            <w:r w:rsidRPr="004A7B13">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4797823E" w14:textId="53F81DA2" w:rsidR="00120E0A" w:rsidRPr="004A7B13" w:rsidRDefault="00120E0A" w:rsidP="00120E0A">
            <w:pPr>
              <w:spacing w:line="240" w:lineRule="auto"/>
              <w:ind w:firstLine="0"/>
              <w:jc w:val="center"/>
              <w:rPr>
                <w:sz w:val="16"/>
                <w:szCs w:val="16"/>
              </w:rPr>
            </w:pPr>
            <w:r w:rsidRPr="004A7B13">
              <w:rPr>
                <w:sz w:val="16"/>
                <w:szCs w:val="16"/>
              </w:rPr>
              <w:t>100 000,0</w:t>
            </w:r>
          </w:p>
        </w:tc>
      </w:tr>
      <w:tr w:rsidR="00120E0A" w:rsidRPr="004A7B13" w14:paraId="48DEC34B" w14:textId="77777777" w:rsidTr="00E52B1C">
        <w:trPr>
          <w:gridAfter w:val="1"/>
          <w:wAfter w:w="8" w:type="dxa"/>
          <w:trHeight w:val="481"/>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8D799B1"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122FFA50" w14:textId="77777777" w:rsidR="00120E0A" w:rsidRPr="004A7B13" w:rsidRDefault="00120E0A" w:rsidP="00120E0A">
            <w:pPr>
              <w:spacing w:line="240" w:lineRule="auto"/>
              <w:ind w:firstLine="0"/>
              <w:jc w:val="left"/>
              <w:rPr>
                <w:sz w:val="16"/>
                <w:szCs w:val="16"/>
              </w:rPr>
            </w:pPr>
            <w:r w:rsidRPr="004A7B13">
              <w:rPr>
                <w:sz w:val="16"/>
                <w:szCs w:val="16"/>
              </w:rPr>
              <w:t>01 06 05 02 14 0000 640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55A28ED3" w14:textId="77777777" w:rsidR="00120E0A" w:rsidRPr="004A7B13" w:rsidRDefault="00120E0A" w:rsidP="00120E0A">
            <w:pPr>
              <w:spacing w:line="240" w:lineRule="auto"/>
              <w:ind w:firstLine="0"/>
              <w:rPr>
                <w:sz w:val="16"/>
                <w:szCs w:val="16"/>
              </w:rPr>
            </w:pPr>
            <w:r w:rsidRPr="004A7B13">
              <w:rPr>
                <w:sz w:val="16"/>
                <w:szCs w:val="16"/>
              </w:rPr>
              <w:t>Возврат бюджетных кредитов, предоставленных другим бюджетам муниципальных образований из бюджетов муниципальных округов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584E2498" w14:textId="7095C4E3" w:rsidR="00120E0A" w:rsidRPr="004A7B13" w:rsidRDefault="00120E0A" w:rsidP="00120E0A">
            <w:pPr>
              <w:spacing w:line="240" w:lineRule="auto"/>
              <w:ind w:firstLine="0"/>
              <w:jc w:val="center"/>
              <w:rPr>
                <w:sz w:val="16"/>
                <w:szCs w:val="16"/>
              </w:rPr>
            </w:pPr>
            <w:r w:rsidRPr="004A7B13">
              <w:rPr>
                <w:sz w:val="16"/>
                <w:szCs w:val="16"/>
              </w:rPr>
              <w:t>100 000,0</w:t>
            </w:r>
          </w:p>
        </w:tc>
      </w:tr>
      <w:tr w:rsidR="00120E0A" w:rsidRPr="004A7B13" w14:paraId="7B98401D" w14:textId="77777777" w:rsidTr="00E52B1C">
        <w:trPr>
          <w:gridAfter w:val="1"/>
          <w:wAfter w:w="8" w:type="dxa"/>
          <w:trHeight w:val="559"/>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4F6F98D"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31D05FE1" w14:textId="77777777" w:rsidR="00120E0A" w:rsidRPr="004A7B13" w:rsidRDefault="00120E0A" w:rsidP="00120E0A">
            <w:pPr>
              <w:spacing w:line="240" w:lineRule="auto"/>
              <w:ind w:firstLine="0"/>
              <w:jc w:val="left"/>
              <w:rPr>
                <w:sz w:val="16"/>
                <w:szCs w:val="16"/>
              </w:rPr>
            </w:pPr>
            <w:r w:rsidRPr="004A7B13">
              <w:rPr>
                <w:sz w:val="16"/>
                <w:szCs w:val="16"/>
              </w:rPr>
              <w:t>01 06 05 02 00 0000 500</w:t>
            </w:r>
          </w:p>
        </w:tc>
        <w:tc>
          <w:tcPr>
            <w:tcW w:w="416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1FB036C" w14:textId="77777777" w:rsidR="00120E0A" w:rsidRPr="004A7B13" w:rsidRDefault="00120E0A" w:rsidP="00120E0A">
            <w:pPr>
              <w:spacing w:line="240" w:lineRule="auto"/>
              <w:ind w:firstLine="0"/>
              <w:rPr>
                <w:sz w:val="16"/>
                <w:szCs w:val="16"/>
              </w:rPr>
            </w:pPr>
            <w:r w:rsidRPr="004A7B13">
              <w:rPr>
                <w:sz w:val="16"/>
                <w:szCs w:val="16"/>
              </w:rPr>
              <w:t>Предоставление бюджетных кредитов внутри страны в валюте Российской Федерации</w:t>
            </w:r>
            <w:r w:rsidRPr="004A7B13">
              <w:rPr>
                <w:sz w:val="16"/>
                <w:szCs w:val="16"/>
              </w:rPr>
              <w:br w:type="page"/>
              <w:t>Предоставление бюджетных кредитов другим бюджетам бюджетной системы Российской Федерации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35BF010E" w14:textId="77777777" w:rsidR="00120E0A" w:rsidRPr="004A7B13" w:rsidRDefault="00120E0A" w:rsidP="00120E0A">
            <w:pPr>
              <w:spacing w:line="240" w:lineRule="auto"/>
              <w:ind w:firstLine="0"/>
              <w:jc w:val="center"/>
              <w:rPr>
                <w:sz w:val="16"/>
                <w:szCs w:val="16"/>
              </w:rPr>
            </w:pPr>
            <w:r w:rsidRPr="004A7B13">
              <w:rPr>
                <w:sz w:val="16"/>
                <w:szCs w:val="16"/>
              </w:rPr>
              <w:t>0,0</w:t>
            </w:r>
          </w:p>
        </w:tc>
      </w:tr>
      <w:tr w:rsidR="00120E0A" w:rsidRPr="004A7B13" w14:paraId="7B292A5C" w14:textId="77777777" w:rsidTr="00E52B1C">
        <w:trPr>
          <w:gridAfter w:val="1"/>
          <w:wAfter w:w="8" w:type="dxa"/>
          <w:trHeight w:val="56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AE0840F" w14:textId="77777777" w:rsidR="00120E0A" w:rsidRPr="004A7B13" w:rsidRDefault="00120E0A" w:rsidP="00120E0A">
            <w:pPr>
              <w:spacing w:line="240" w:lineRule="auto"/>
              <w:ind w:firstLine="0"/>
              <w:jc w:val="center"/>
              <w:rPr>
                <w:sz w:val="16"/>
                <w:szCs w:val="16"/>
              </w:rPr>
            </w:pPr>
            <w:r w:rsidRPr="004A7B13">
              <w:rPr>
                <w:sz w:val="16"/>
                <w:szCs w:val="16"/>
              </w:rPr>
              <w:t>902</w:t>
            </w:r>
          </w:p>
        </w:tc>
        <w:tc>
          <w:tcPr>
            <w:tcW w:w="2551" w:type="dxa"/>
            <w:tcBorders>
              <w:top w:val="nil"/>
              <w:left w:val="nil"/>
              <w:bottom w:val="single" w:sz="4" w:space="0" w:color="auto"/>
              <w:right w:val="nil"/>
            </w:tcBorders>
            <w:shd w:val="clear" w:color="auto" w:fill="auto"/>
            <w:noWrap/>
            <w:vAlign w:val="bottom"/>
            <w:hideMark/>
          </w:tcPr>
          <w:p w14:paraId="3237001A" w14:textId="77777777" w:rsidR="00120E0A" w:rsidRPr="004A7B13" w:rsidRDefault="00120E0A" w:rsidP="00120E0A">
            <w:pPr>
              <w:spacing w:line="240" w:lineRule="auto"/>
              <w:ind w:firstLine="0"/>
              <w:jc w:val="left"/>
              <w:rPr>
                <w:sz w:val="16"/>
                <w:szCs w:val="16"/>
              </w:rPr>
            </w:pPr>
            <w:r w:rsidRPr="004A7B13">
              <w:rPr>
                <w:sz w:val="16"/>
                <w:szCs w:val="16"/>
              </w:rPr>
              <w:t>01 06 05 02 14 0000 540</w:t>
            </w:r>
          </w:p>
        </w:tc>
        <w:tc>
          <w:tcPr>
            <w:tcW w:w="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0BB852" w14:textId="77777777" w:rsidR="00120E0A" w:rsidRPr="004A7B13" w:rsidRDefault="00120E0A" w:rsidP="00120E0A">
            <w:pPr>
              <w:spacing w:line="240" w:lineRule="auto"/>
              <w:ind w:firstLine="0"/>
              <w:rPr>
                <w:sz w:val="16"/>
                <w:szCs w:val="16"/>
              </w:rPr>
            </w:pPr>
            <w:r w:rsidRPr="004A7B13">
              <w:rPr>
                <w:sz w:val="16"/>
                <w:szCs w:val="16"/>
              </w:rPr>
              <w:t>Предоставление бюджетных кредитов другим бюджетам муниципальных образований из бюджетов муниципальных округов в валюте Российской Федерации</w:t>
            </w:r>
          </w:p>
        </w:tc>
        <w:tc>
          <w:tcPr>
            <w:tcW w:w="1503" w:type="dxa"/>
            <w:gridSpan w:val="2"/>
            <w:tcBorders>
              <w:top w:val="nil"/>
              <w:left w:val="nil"/>
              <w:bottom w:val="single" w:sz="4" w:space="0" w:color="auto"/>
              <w:right w:val="single" w:sz="4" w:space="0" w:color="auto"/>
            </w:tcBorders>
            <w:shd w:val="clear" w:color="auto" w:fill="auto"/>
            <w:noWrap/>
            <w:vAlign w:val="bottom"/>
            <w:hideMark/>
          </w:tcPr>
          <w:p w14:paraId="73AAD137" w14:textId="77777777" w:rsidR="00120E0A" w:rsidRPr="004A7B13" w:rsidRDefault="00120E0A" w:rsidP="00120E0A">
            <w:pPr>
              <w:spacing w:line="240" w:lineRule="auto"/>
              <w:ind w:firstLine="0"/>
              <w:jc w:val="center"/>
              <w:rPr>
                <w:sz w:val="16"/>
                <w:szCs w:val="16"/>
              </w:rPr>
            </w:pPr>
            <w:r w:rsidRPr="004A7B13">
              <w:rPr>
                <w:sz w:val="16"/>
                <w:szCs w:val="16"/>
              </w:rPr>
              <w:t>0,0</w:t>
            </w:r>
          </w:p>
        </w:tc>
      </w:tr>
    </w:tbl>
    <w:p w14:paraId="41E40C23" w14:textId="12813853" w:rsidR="00120E0A" w:rsidRPr="004A7B13" w:rsidRDefault="00120E0A" w:rsidP="008D1792">
      <w:pPr>
        <w:ind w:firstLine="0"/>
        <w:jc w:val="left"/>
        <w:rPr>
          <w:sz w:val="16"/>
          <w:szCs w:val="16"/>
        </w:rPr>
      </w:pPr>
    </w:p>
    <w:p w14:paraId="025A7D5B" w14:textId="6487BE2F" w:rsidR="00120E0A" w:rsidRPr="004A7B13" w:rsidRDefault="00120E0A" w:rsidP="008D1792">
      <w:pPr>
        <w:ind w:firstLine="0"/>
        <w:jc w:val="left"/>
        <w:rPr>
          <w:sz w:val="16"/>
          <w:szCs w:val="16"/>
        </w:rPr>
      </w:pPr>
    </w:p>
    <w:p w14:paraId="4C6D0200" w14:textId="77777777" w:rsidR="00E52B1C" w:rsidRDefault="00E52B1C" w:rsidP="008D1792">
      <w:pPr>
        <w:ind w:firstLine="0"/>
        <w:jc w:val="left"/>
        <w:rPr>
          <w:sz w:val="16"/>
          <w:szCs w:val="16"/>
        </w:rPr>
        <w:sectPr w:rsidR="00E52B1C" w:rsidSect="004A7B13">
          <w:pgSz w:w="11907" w:h="16840" w:code="9"/>
          <w:pgMar w:top="851" w:right="567" w:bottom="1134" w:left="1701" w:header="567" w:footer="567" w:gutter="0"/>
          <w:cols w:space="720"/>
          <w:docGrid w:linePitch="381"/>
        </w:sectPr>
      </w:pPr>
    </w:p>
    <w:p w14:paraId="06A9016C"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7</w:t>
      </w:r>
    </w:p>
    <w:p w14:paraId="1CA83932" w14:textId="77777777" w:rsidR="00DD76F4" w:rsidRPr="00DD76F4" w:rsidRDefault="00DD76F4" w:rsidP="00DD76F4">
      <w:pPr>
        <w:spacing w:line="276" w:lineRule="auto"/>
        <w:ind w:left="4536" w:firstLine="0"/>
        <w:jc w:val="center"/>
        <w:rPr>
          <w:szCs w:val="28"/>
        </w:rPr>
      </w:pPr>
      <w:r w:rsidRPr="00DD76F4">
        <w:rPr>
          <w:szCs w:val="28"/>
        </w:rPr>
        <w:t>к Решению Совета Каларского муниципального округа</w:t>
      </w:r>
    </w:p>
    <w:p w14:paraId="7CA6E609" w14:textId="434F68AA" w:rsidR="00DD76F4" w:rsidRPr="00DD76F4" w:rsidRDefault="00DD76F4" w:rsidP="00DD76F4">
      <w:pPr>
        <w:spacing w:line="276" w:lineRule="auto"/>
        <w:ind w:left="4536" w:firstLine="0"/>
        <w:jc w:val="center"/>
        <w:rPr>
          <w:szCs w:val="28"/>
        </w:rPr>
      </w:pPr>
      <w:r w:rsidRPr="00DD76F4">
        <w:rPr>
          <w:szCs w:val="28"/>
        </w:rPr>
        <w:t>Забайкальского края</w:t>
      </w:r>
    </w:p>
    <w:p w14:paraId="29D3F449" w14:textId="7DFBFCF3" w:rsidR="00DD76F4" w:rsidRPr="00DD76F4" w:rsidRDefault="00DD76F4" w:rsidP="00DD76F4">
      <w:pPr>
        <w:spacing w:line="276" w:lineRule="auto"/>
        <w:ind w:left="4536" w:firstLine="0"/>
        <w:jc w:val="center"/>
        <w:rPr>
          <w:szCs w:val="28"/>
        </w:rPr>
      </w:pPr>
      <w:r w:rsidRPr="00DD76F4">
        <w:rPr>
          <w:szCs w:val="28"/>
        </w:rPr>
        <w:t>от 28 ноября 2025 года  № 37</w:t>
      </w:r>
    </w:p>
    <w:p w14:paraId="1B22CDD6" w14:textId="4353FEA8" w:rsidR="00E52B1C" w:rsidRDefault="00E52B1C" w:rsidP="00DD76F4">
      <w:pPr>
        <w:ind w:firstLine="0"/>
        <w:jc w:val="left"/>
        <w:rPr>
          <w:sz w:val="16"/>
          <w:szCs w:val="16"/>
        </w:rPr>
      </w:pPr>
    </w:p>
    <w:p w14:paraId="213F44AA" w14:textId="77777777" w:rsidR="00E52B1C" w:rsidRPr="00DD76F4" w:rsidRDefault="00E52B1C" w:rsidP="004E3D2C">
      <w:pPr>
        <w:spacing w:line="240" w:lineRule="auto"/>
        <w:ind w:firstLine="0"/>
        <w:jc w:val="center"/>
        <w:rPr>
          <w:szCs w:val="28"/>
        </w:rPr>
      </w:pPr>
    </w:p>
    <w:p w14:paraId="39D7A0DE" w14:textId="75BAD52B" w:rsidR="0001739F" w:rsidRPr="00DD76F4" w:rsidRDefault="0001739F" w:rsidP="004E3D2C">
      <w:pPr>
        <w:spacing w:line="240" w:lineRule="auto"/>
        <w:ind w:firstLine="0"/>
        <w:jc w:val="center"/>
        <w:rPr>
          <w:b/>
          <w:szCs w:val="28"/>
        </w:rPr>
      </w:pPr>
      <w:r w:rsidRPr="00DD76F4">
        <w:rPr>
          <w:b/>
          <w:szCs w:val="28"/>
        </w:rPr>
        <w:t>Объем и распределение</w:t>
      </w:r>
      <w:r w:rsidR="004E3D2C" w:rsidRPr="00DD76F4">
        <w:rPr>
          <w:b/>
          <w:szCs w:val="28"/>
        </w:rPr>
        <w:t xml:space="preserve"> б</w:t>
      </w:r>
      <w:r w:rsidRPr="00DD76F4">
        <w:rPr>
          <w:b/>
          <w:szCs w:val="28"/>
        </w:rPr>
        <w:t>юджетных ассигнований бюджета Каларского муниципального округа Забайкальского края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2025 год</w:t>
      </w:r>
    </w:p>
    <w:p w14:paraId="6D5DBC37" w14:textId="60CD2A2B" w:rsidR="00120E0A" w:rsidRPr="004A7B13" w:rsidRDefault="0001739F" w:rsidP="0001739F">
      <w:pPr>
        <w:ind w:firstLine="0"/>
        <w:jc w:val="right"/>
        <w:rPr>
          <w:sz w:val="16"/>
          <w:szCs w:val="16"/>
        </w:rPr>
      </w:pPr>
      <w:r w:rsidRPr="004A7B13">
        <w:rPr>
          <w:sz w:val="16"/>
          <w:szCs w:val="16"/>
        </w:rPr>
        <w:t>тыс. рублей</w:t>
      </w:r>
    </w:p>
    <w:tbl>
      <w:tblPr>
        <w:tblW w:w="9498" w:type="dxa"/>
        <w:tblInd w:w="-34" w:type="dxa"/>
        <w:tblLook w:val="04A0" w:firstRow="1" w:lastRow="0" w:firstColumn="1" w:lastColumn="0" w:noHBand="0" w:noVBand="1"/>
      </w:tblPr>
      <w:tblGrid>
        <w:gridCol w:w="3970"/>
        <w:gridCol w:w="850"/>
        <w:gridCol w:w="698"/>
        <w:gridCol w:w="1377"/>
        <w:gridCol w:w="573"/>
        <w:gridCol w:w="187"/>
        <w:gridCol w:w="1843"/>
      </w:tblGrid>
      <w:tr w:rsidR="004E3D2C" w:rsidRPr="004A7B13" w14:paraId="09D177EE" w14:textId="77777777" w:rsidTr="00E52B1C">
        <w:trPr>
          <w:trHeight w:val="315"/>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E56ED" w14:textId="77777777" w:rsidR="005F5F94" w:rsidRPr="004A7B13" w:rsidRDefault="005F5F94" w:rsidP="005F5F94">
            <w:pPr>
              <w:spacing w:line="240" w:lineRule="auto"/>
              <w:ind w:firstLine="0"/>
              <w:jc w:val="center"/>
              <w:rPr>
                <w:sz w:val="16"/>
                <w:szCs w:val="16"/>
              </w:rPr>
            </w:pPr>
            <w:bookmarkStart w:id="2" w:name="RANGE!A1:F818"/>
            <w:bookmarkEnd w:id="2"/>
            <w:r w:rsidRPr="004A7B13">
              <w:rPr>
                <w:sz w:val="16"/>
                <w:szCs w:val="16"/>
              </w:rPr>
              <w:t>НАИМЕНОВАНИЕ ПОКАЗАТЕЛЯ</w:t>
            </w:r>
          </w:p>
        </w:tc>
        <w:tc>
          <w:tcPr>
            <w:tcW w:w="34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29A30E" w14:textId="77777777" w:rsidR="005F5F94" w:rsidRPr="004A7B13" w:rsidRDefault="005F5F94" w:rsidP="005F5F94">
            <w:pPr>
              <w:spacing w:line="240" w:lineRule="auto"/>
              <w:ind w:firstLine="0"/>
              <w:jc w:val="center"/>
              <w:rPr>
                <w:sz w:val="16"/>
                <w:szCs w:val="16"/>
              </w:rPr>
            </w:pPr>
            <w:r w:rsidRPr="004A7B13">
              <w:rPr>
                <w:sz w:val="16"/>
                <w:szCs w:val="16"/>
              </w:rPr>
              <w:t>КОДЫ</w:t>
            </w:r>
          </w:p>
        </w:tc>
        <w:tc>
          <w:tcPr>
            <w:tcW w:w="2030" w:type="dxa"/>
            <w:gridSpan w:val="2"/>
            <w:tcBorders>
              <w:top w:val="single" w:sz="4" w:space="0" w:color="auto"/>
              <w:left w:val="single" w:sz="4" w:space="0" w:color="auto"/>
              <w:bottom w:val="single" w:sz="4" w:space="0" w:color="000000"/>
              <w:right w:val="single" w:sz="4" w:space="0" w:color="auto"/>
            </w:tcBorders>
            <w:shd w:val="clear" w:color="auto" w:fill="auto"/>
            <w:vAlign w:val="bottom"/>
            <w:hideMark/>
          </w:tcPr>
          <w:p w14:paraId="6B612B92" w14:textId="3F33F4A4" w:rsidR="005F5F94" w:rsidRPr="004A7B13" w:rsidRDefault="005F5F94" w:rsidP="005F5F94">
            <w:pPr>
              <w:spacing w:line="240" w:lineRule="auto"/>
              <w:ind w:firstLine="0"/>
              <w:jc w:val="center"/>
              <w:rPr>
                <w:sz w:val="16"/>
                <w:szCs w:val="16"/>
              </w:rPr>
            </w:pPr>
            <w:r w:rsidRPr="004A7B13">
              <w:rPr>
                <w:sz w:val="16"/>
                <w:szCs w:val="16"/>
              </w:rPr>
              <w:t xml:space="preserve">Сумма                 </w:t>
            </w:r>
          </w:p>
        </w:tc>
      </w:tr>
      <w:tr w:rsidR="004E3D2C" w:rsidRPr="004A7B13" w14:paraId="4FE6DA07" w14:textId="77777777" w:rsidTr="006E60CB">
        <w:trPr>
          <w:trHeight w:val="315"/>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43F28A8D" w14:textId="77777777" w:rsidR="005F5F94" w:rsidRPr="004A7B13" w:rsidRDefault="005F5F94" w:rsidP="005F5F94">
            <w:pPr>
              <w:spacing w:line="240" w:lineRule="auto"/>
              <w:ind w:firstLine="0"/>
              <w:jc w:val="left"/>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ABA19B1" w14:textId="77777777" w:rsidR="005F5F94" w:rsidRPr="004A7B13" w:rsidRDefault="005F5F94" w:rsidP="005F5F94">
            <w:pPr>
              <w:spacing w:line="240" w:lineRule="auto"/>
              <w:ind w:firstLine="0"/>
              <w:jc w:val="center"/>
              <w:rPr>
                <w:sz w:val="16"/>
                <w:szCs w:val="16"/>
              </w:rPr>
            </w:pPr>
            <w:r w:rsidRPr="004A7B13">
              <w:rPr>
                <w:sz w:val="16"/>
                <w:szCs w:val="16"/>
              </w:rPr>
              <w:t>РЗ</w:t>
            </w:r>
          </w:p>
        </w:tc>
        <w:tc>
          <w:tcPr>
            <w:tcW w:w="698" w:type="dxa"/>
            <w:tcBorders>
              <w:top w:val="nil"/>
              <w:left w:val="nil"/>
              <w:bottom w:val="single" w:sz="4" w:space="0" w:color="auto"/>
              <w:right w:val="single" w:sz="4" w:space="0" w:color="auto"/>
            </w:tcBorders>
            <w:shd w:val="clear" w:color="auto" w:fill="auto"/>
            <w:noWrap/>
            <w:vAlign w:val="center"/>
            <w:hideMark/>
          </w:tcPr>
          <w:p w14:paraId="6078664D" w14:textId="77777777" w:rsidR="005F5F94" w:rsidRPr="004A7B13" w:rsidRDefault="005F5F94" w:rsidP="005F5F94">
            <w:pPr>
              <w:spacing w:line="240" w:lineRule="auto"/>
              <w:ind w:firstLine="0"/>
              <w:jc w:val="center"/>
              <w:rPr>
                <w:sz w:val="16"/>
                <w:szCs w:val="16"/>
              </w:rPr>
            </w:pPr>
            <w:r w:rsidRPr="004A7B13">
              <w:rPr>
                <w:sz w:val="16"/>
                <w:szCs w:val="16"/>
              </w:rPr>
              <w:t>ПР</w:t>
            </w:r>
          </w:p>
        </w:tc>
        <w:tc>
          <w:tcPr>
            <w:tcW w:w="1377" w:type="dxa"/>
            <w:tcBorders>
              <w:top w:val="nil"/>
              <w:left w:val="nil"/>
              <w:bottom w:val="single" w:sz="4" w:space="0" w:color="auto"/>
              <w:right w:val="single" w:sz="4" w:space="0" w:color="auto"/>
            </w:tcBorders>
            <w:shd w:val="clear" w:color="auto" w:fill="auto"/>
            <w:noWrap/>
            <w:vAlign w:val="center"/>
            <w:hideMark/>
          </w:tcPr>
          <w:p w14:paraId="05F9915C" w14:textId="77777777" w:rsidR="005F5F94" w:rsidRPr="004A7B13" w:rsidRDefault="005F5F94" w:rsidP="005F5F94">
            <w:pPr>
              <w:spacing w:line="240" w:lineRule="auto"/>
              <w:ind w:firstLine="0"/>
              <w:jc w:val="center"/>
              <w:rPr>
                <w:sz w:val="16"/>
                <w:szCs w:val="16"/>
              </w:rPr>
            </w:pPr>
            <w:r w:rsidRPr="004A7B13">
              <w:rPr>
                <w:sz w:val="16"/>
                <w:szCs w:val="16"/>
              </w:rPr>
              <w:t>ЦСР</w:t>
            </w:r>
          </w:p>
        </w:tc>
        <w:tc>
          <w:tcPr>
            <w:tcW w:w="760" w:type="dxa"/>
            <w:gridSpan w:val="2"/>
            <w:tcBorders>
              <w:top w:val="nil"/>
              <w:left w:val="nil"/>
              <w:bottom w:val="single" w:sz="4" w:space="0" w:color="auto"/>
              <w:right w:val="single" w:sz="4" w:space="0" w:color="auto"/>
            </w:tcBorders>
            <w:shd w:val="clear" w:color="auto" w:fill="auto"/>
            <w:noWrap/>
            <w:vAlign w:val="center"/>
            <w:hideMark/>
          </w:tcPr>
          <w:p w14:paraId="524A33CA" w14:textId="77777777" w:rsidR="005F5F94" w:rsidRPr="004A7B13" w:rsidRDefault="005F5F94" w:rsidP="005F5F94">
            <w:pPr>
              <w:spacing w:line="240" w:lineRule="auto"/>
              <w:ind w:firstLine="0"/>
              <w:jc w:val="center"/>
              <w:rPr>
                <w:sz w:val="16"/>
                <w:szCs w:val="16"/>
              </w:rPr>
            </w:pPr>
            <w:r w:rsidRPr="004A7B13">
              <w:rPr>
                <w:sz w:val="16"/>
                <w:szCs w:val="16"/>
              </w:rPr>
              <w:t>ВР</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03B19D29" w14:textId="77777777" w:rsidR="005F5F94" w:rsidRPr="004A7B13" w:rsidRDefault="005F5F94" w:rsidP="005F5F94">
            <w:pPr>
              <w:spacing w:line="240" w:lineRule="auto"/>
              <w:ind w:firstLine="0"/>
              <w:jc w:val="left"/>
              <w:rPr>
                <w:sz w:val="16"/>
                <w:szCs w:val="16"/>
              </w:rPr>
            </w:pPr>
          </w:p>
        </w:tc>
      </w:tr>
      <w:tr w:rsidR="004E3D2C" w:rsidRPr="004A7B13" w14:paraId="51ECC8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4717DB" w14:textId="77777777" w:rsidR="005F5F94" w:rsidRPr="004A7B13" w:rsidRDefault="005F5F94" w:rsidP="005F5F94">
            <w:pPr>
              <w:spacing w:line="240" w:lineRule="auto"/>
              <w:ind w:firstLine="0"/>
              <w:rPr>
                <w:b/>
                <w:bCs/>
                <w:sz w:val="16"/>
                <w:szCs w:val="16"/>
              </w:rPr>
            </w:pPr>
            <w:r w:rsidRPr="004A7B13">
              <w:rPr>
                <w:b/>
                <w:bCs/>
                <w:sz w:val="16"/>
                <w:szCs w:val="16"/>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bottom"/>
            <w:hideMark/>
          </w:tcPr>
          <w:p w14:paraId="506B1A2E"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7D8269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7A4D141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08C11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E5AB63" w14:textId="77777777" w:rsidR="005F5F94" w:rsidRPr="004A7B13" w:rsidRDefault="005F5F94" w:rsidP="005F5F94">
            <w:pPr>
              <w:spacing w:line="240" w:lineRule="auto"/>
              <w:ind w:firstLine="0"/>
              <w:jc w:val="center"/>
              <w:rPr>
                <w:b/>
                <w:bCs/>
                <w:sz w:val="16"/>
                <w:szCs w:val="16"/>
              </w:rPr>
            </w:pPr>
            <w:r w:rsidRPr="004A7B13">
              <w:rPr>
                <w:b/>
                <w:bCs/>
                <w:sz w:val="16"/>
                <w:szCs w:val="16"/>
              </w:rPr>
              <w:t>295 356,4</w:t>
            </w:r>
          </w:p>
        </w:tc>
      </w:tr>
      <w:tr w:rsidR="004E3D2C" w:rsidRPr="004A7B13" w14:paraId="1648AC7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E090DC" w14:textId="77777777" w:rsidR="005F5F94" w:rsidRPr="004A7B13" w:rsidRDefault="005F5F94" w:rsidP="005F5F94">
            <w:pPr>
              <w:spacing w:line="240" w:lineRule="auto"/>
              <w:ind w:firstLine="0"/>
              <w:rPr>
                <w:b/>
                <w:bCs/>
                <w:sz w:val="16"/>
                <w:szCs w:val="16"/>
              </w:rPr>
            </w:pPr>
            <w:r w:rsidRPr="004A7B13">
              <w:rPr>
                <w:b/>
                <w:bCs/>
                <w:sz w:val="16"/>
                <w:szCs w:val="16"/>
              </w:rPr>
              <w:t>Функционирование высшего должностного лица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5921EB5D"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54F2568"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85AB95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B85C93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848E02" w14:textId="77777777" w:rsidR="005F5F94" w:rsidRPr="004A7B13" w:rsidRDefault="005F5F94" w:rsidP="005F5F94">
            <w:pPr>
              <w:spacing w:line="240" w:lineRule="auto"/>
              <w:ind w:firstLine="0"/>
              <w:jc w:val="center"/>
              <w:rPr>
                <w:b/>
                <w:bCs/>
                <w:sz w:val="16"/>
                <w:szCs w:val="16"/>
              </w:rPr>
            </w:pPr>
            <w:r w:rsidRPr="004A7B13">
              <w:rPr>
                <w:b/>
                <w:bCs/>
                <w:sz w:val="16"/>
                <w:szCs w:val="16"/>
              </w:rPr>
              <w:t>4 800,1</w:t>
            </w:r>
          </w:p>
        </w:tc>
      </w:tr>
      <w:tr w:rsidR="004E3D2C" w:rsidRPr="004A7B13" w14:paraId="2801E89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0CD426"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7033B93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B55D6F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725778E"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68860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E9EBA6" w14:textId="77777777" w:rsidR="005F5F94" w:rsidRPr="004A7B13" w:rsidRDefault="005F5F94" w:rsidP="005F5F94">
            <w:pPr>
              <w:spacing w:line="240" w:lineRule="auto"/>
              <w:ind w:firstLine="0"/>
              <w:jc w:val="center"/>
              <w:rPr>
                <w:sz w:val="16"/>
                <w:szCs w:val="16"/>
              </w:rPr>
            </w:pPr>
            <w:r w:rsidRPr="004A7B13">
              <w:rPr>
                <w:sz w:val="16"/>
                <w:szCs w:val="16"/>
              </w:rPr>
              <w:t>4 800,1</w:t>
            </w:r>
          </w:p>
        </w:tc>
      </w:tr>
      <w:tr w:rsidR="004E3D2C" w:rsidRPr="004A7B13" w14:paraId="4E51C9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C44C5EA" w14:textId="77777777" w:rsidR="005F5F94" w:rsidRPr="004A7B13" w:rsidRDefault="005F5F94" w:rsidP="005F5F94">
            <w:pPr>
              <w:spacing w:line="240" w:lineRule="auto"/>
              <w:ind w:firstLine="0"/>
              <w:rPr>
                <w:sz w:val="16"/>
                <w:szCs w:val="16"/>
              </w:rPr>
            </w:pPr>
            <w:r w:rsidRPr="004A7B13">
              <w:rPr>
                <w:sz w:val="16"/>
                <w:szCs w:val="16"/>
              </w:rPr>
              <w:t>Руководство и управление в сфере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56992C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E309E0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A2A71AC" w14:textId="77777777" w:rsidR="005F5F94" w:rsidRPr="004A7B13" w:rsidRDefault="005F5F94" w:rsidP="005F5F94">
            <w:pPr>
              <w:spacing w:line="240" w:lineRule="auto"/>
              <w:ind w:firstLine="0"/>
              <w:jc w:val="center"/>
              <w:rPr>
                <w:sz w:val="16"/>
                <w:szCs w:val="16"/>
              </w:rPr>
            </w:pPr>
            <w:r w:rsidRPr="004A7B13">
              <w:rPr>
                <w:sz w:val="16"/>
                <w:szCs w:val="16"/>
              </w:rPr>
              <w:t>88 0 00 20000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5776C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7478F9" w14:textId="77777777" w:rsidR="005F5F94" w:rsidRPr="004A7B13" w:rsidRDefault="005F5F94" w:rsidP="005F5F94">
            <w:pPr>
              <w:spacing w:line="240" w:lineRule="auto"/>
              <w:ind w:firstLine="0"/>
              <w:jc w:val="center"/>
              <w:rPr>
                <w:sz w:val="16"/>
                <w:szCs w:val="16"/>
              </w:rPr>
            </w:pPr>
            <w:r w:rsidRPr="004A7B13">
              <w:rPr>
                <w:sz w:val="16"/>
                <w:szCs w:val="16"/>
              </w:rPr>
              <w:t>4 800,1</w:t>
            </w:r>
          </w:p>
        </w:tc>
      </w:tr>
      <w:tr w:rsidR="004E3D2C" w:rsidRPr="004A7B13" w14:paraId="0F9AC42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B1629C" w14:textId="77777777" w:rsidR="005F5F94" w:rsidRPr="004A7B13" w:rsidRDefault="005F5F94" w:rsidP="005F5F94">
            <w:pPr>
              <w:spacing w:line="240" w:lineRule="auto"/>
              <w:ind w:firstLine="0"/>
              <w:rPr>
                <w:sz w:val="16"/>
                <w:szCs w:val="16"/>
              </w:rPr>
            </w:pPr>
            <w:r w:rsidRPr="004A7B13">
              <w:rPr>
                <w:sz w:val="16"/>
                <w:szCs w:val="16"/>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5A20BFD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56C1AF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F52F4E9" w14:textId="77777777" w:rsidR="005F5F94" w:rsidRPr="004A7B13" w:rsidRDefault="005F5F94" w:rsidP="005F5F94">
            <w:pPr>
              <w:spacing w:line="240" w:lineRule="auto"/>
              <w:ind w:firstLine="0"/>
              <w:jc w:val="center"/>
              <w:rPr>
                <w:sz w:val="16"/>
                <w:szCs w:val="16"/>
              </w:rPr>
            </w:pPr>
            <w:r w:rsidRPr="004A7B13">
              <w:rPr>
                <w:sz w:val="16"/>
                <w:szCs w:val="16"/>
              </w:rPr>
              <w:t>88 0 00 20300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8A423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1A50CD" w14:textId="77777777" w:rsidR="005F5F94" w:rsidRPr="004A7B13" w:rsidRDefault="005F5F94" w:rsidP="005F5F94">
            <w:pPr>
              <w:spacing w:line="240" w:lineRule="auto"/>
              <w:ind w:firstLine="0"/>
              <w:jc w:val="center"/>
              <w:rPr>
                <w:sz w:val="16"/>
                <w:szCs w:val="16"/>
              </w:rPr>
            </w:pPr>
            <w:r w:rsidRPr="004A7B13">
              <w:rPr>
                <w:sz w:val="16"/>
                <w:szCs w:val="16"/>
              </w:rPr>
              <w:t>4 800,1</w:t>
            </w:r>
          </w:p>
        </w:tc>
      </w:tr>
      <w:tr w:rsidR="004E3D2C" w:rsidRPr="004A7B13" w14:paraId="59637F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F64EE48"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1E16044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DAE82D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ADD44CC" w14:textId="77777777" w:rsidR="005F5F94" w:rsidRPr="004A7B13" w:rsidRDefault="005F5F94" w:rsidP="005F5F94">
            <w:pPr>
              <w:spacing w:line="240" w:lineRule="auto"/>
              <w:ind w:firstLine="0"/>
              <w:jc w:val="center"/>
              <w:rPr>
                <w:sz w:val="16"/>
                <w:szCs w:val="16"/>
              </w:rPr>
            </w:pPr>
            <w:r w:rsidRPr="004A7B13">
              <w:rPr>
                <w:sz w:val="16"/>
                <w:szCs w:val="16"/>
              </w:rPr>
              <w:t>88 0 00 20300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A51AC7"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3A0127E0" w14:textId="77777777" w:rsidR="005F5F94" w:rsidRPr="004A7B13" w:rsidRDefault="005F5F94" w:rsidP="005F5F94">
            <w:pPr>
              <w:spacing w:line="240" w:lineRule="auto"/>
              <w:ind w:firstLine="0"/>
              <w:jc w:val="center"/>
              <w:rPr>
                <w:sz w:val="16"/>
                <w:szCs w:val="16"/>
              </w:rPr>
            </w:pPr>
            <w:r w:rsidRPr="004A7B13">
              <w:rPr>
                <w:sz w:val="16"/>
                <w:szCs w:val="16"/>
              </w:rPr>
              <w:t>4 800,1</w:t>
            </w:r>
          </w:p>
        </w:tc>
      </w:tr>
      <w:tr w:rsidR="004E3D2C" w:rsidRPr="004A7B13" w14:paraId="547669C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14155B"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72841C9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14AF46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38FCC65" w14:textId="77777777" w:rsidR="005F5F94" w:rsidRPr="004A7B13" w:rsidRDefault="005F5F94" w:rsidP="005F5F94">
            <w:pPr>
              <w:spacing w:line="240" w:lineRule="auto"/>
              <w:ind w:firstLine="0"/>
              <w:jc w:val="center"/>
              <w:rPr>
                <w:sz w:val="16"/>
                <w:szCs w:val="16"/>
              </w:rPr>
            </w:pPr>
            <w:r w:rsidRPr="004A7B13">
              <w:rPr>
                <w:sz w:val="16"/>
                <w:szCs w:val="16"/>
              </w:rPr>
              <w:t>88 0 00 20300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EA10D83"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03905E18" w14:textId="77777777" w:rsidR="005F5F94" w:rsidRPr="004A7B13" w:rsidRDefault="005F5F94" w:rsidP="005F5F94">
            <w:pPr>
              <w:spacing w:line="240" w:lineRule="auto"/>
              <w:ind w:firstLine="0"/>
              <w:jc w:val="center"/>
              <w:rPr>
                <w:sz w:val="16"/>
                <w:szCs w:val="16"/>
              </w:rPr>
            </w:pPr>
            <w:r w:rsidRPr="004A7B13">
              <w:rPr>
                <w:sz w:val="16"/>
                <w:szCs w:val="16"/>
              </w:rPr>
              <w:t>4 800,1</w:t>
            </w:r>
          </w:p>
        </w:tc>
      </w:tr>
      <w:tr w:rsidR="004E3D2C" w:rsidRPr="004A7B13" w14:paraId="190952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C5C852" w14:textId="77777777" w:rsidR="005F5F94" w:rsidRPr="004A7B13" w:rsidRDefault="005F5F94" w:rsidP="005F5F94">
            <w:pPr>
              <w:spacing w:line="240" w:lineRule="auto"/>
              <w:ind w:firstLine="0"/>
              <w:rPr>
                <w:b/>
                <w:bCs/>
                <w:sz w:val="16"/>
                <w:szCs w:val="16"/>
              </w:rPr>
            </w:pPr>
            <w:r w:rsidRPr="004A7B13">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shd w:val="clear" w:color="auto" w:fill="auto"/>
            <w:noWrap/>
            <w:vAlign w:val="bottom"/>
            <w:hideMark/>
          </w:tcPr>
          <w:p w14:paraId="07A2CC62"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B876FDF"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5DB6E3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1F1FC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12BDD3" w14:textId="77777777" w:rsidR="005F5F94" w:rsidRPr="004A7B13" w:rsidRDefault="005F5F94" w:rsidP="005F5F94">
            <w:pPr>
              <w:spacing w:line="240" w:lineRule="auto"/>
              <w:ind w:firstLine="0"/>
              <w:jc w:val="center"/>
              <w:rPr>
                <w:b/>
                <w:bCs/>
                <w:sz w:val="16"/>
                <w:szCs w:val="16"/>
              </w:rPr>
            </w:pPr>
            <w:r w:rsidRPr="004A7B13">
              <w:rPr>
                <w:b/>
                <w:bCs/>
                <w:sz w:val="16"/>
                <w:szCs w:val="16"/>
              </w:rPr>
              <w:t>5 898,6</w:t>
            </w:r>
          </w:p>
        </w:tc>
      </w:tr>
      <w:tr w:rsidR="004E3D2C" w:rsidRPr="004A7B13" w14:paraId="70C331D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5A03C84"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F3E51D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4D6A6A8"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9C4570B"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C4C1CF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FED1CB" w14:textId="77777777" w:rsidR="005F5F94" w:rsidRPr="004A7B13" w:rsidRDefault="005F5F94" w:rsidP="005F5F94">
            <w:pPr>
              <w:spacing w:line="240" w:lineRule="auto"/>
              <w:ind w:firstLine="0"/>
              <w:jc w:val="center"/>
              <w:rPr>
                <w:sz w:val="16"/>
                <w:szCs w:val="16"/>
              </w:rPr>
            </w:pPr>
            <w:r w:rsidRPr="004A7B13">
              <w:rPr>
                <w:sz w:val="16"/>
                <w:szCs w:val="16"/>
              </w:rPr>
              <w:t>5 898,6</w:t>
            </w:r>
          </w:p>
        </w:tc>
      </w:tr>
      <w:tr w:rsidR="004E3D2C" w:rsidRPr="004A7B13" w14:paraId="38F2DC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B5BB776" w14:textId="77777777" w:rsidR="005F5F94" w:rsidRPr="004A7B13" w:rsidRDefault="005F5F94" w:rsidP="005F5F94">
            <w:pPr>
              <w:spacing w:line="240" w:lineRule="auto"/>
              <w:ind w:firstLine="0"/>
              <w:rPr>
                <w:sz w:val="16"/>
                <w:szCs w:val="16"/>
              </w:rPr>
            </w:pPr>
            <w:r w:rsidRPr="004A7B13">
              <w:rPr>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5899DFB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229468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4828B79" w14:textId="77777777" w:rsidR="005F5F94" w:rsidRPr="004A7B13" w:rsidRDefault="005F5F94" w:rsidP="005F5F94">
            <w:pPr>
              <w:spacing w:line="240" w:lineRule="auto"/>
              <w:ind w:firstLine="0"/>
              <w:jc w:val="center"/>
              <w:rPr>
                <w:sz w:val="16"/>
                <w:szCs w:val="16"/>
              </w:rPr>
            </w:pPr>
            <w:r w:rsidRPr="004A7B13">
              <w:rPr>
                <w:sz w:val="16"/>
                <w:szCs w:val="16"/>
              </w:rPr>
              <w:t>88 0 00 20000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F2D54C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1B5759" w14:textId="77777777" w:rsidR="005F5F94" w:rsidRPr="004A7B13" w:rsidRDefault="005F5F94" w:rsidP="005F5F94">
            <w:pPr>
              <w:spacing w:line="240" w:lineRule="auto"/>
              <w:ind w:firstLine="0"/>
              <w:jc w:val="center"/>
              <w:rPr>
                <w:sz w:val="16"/>
                <w:szCs w:val="16"/>
              </w:rPr>
            </w:pPr>
            <w:r w:rsidRPr="004A7B13">
              <w:rPr>
                <w:sz w:val="16"/>
                <w:szCs w:val="16"/>
              </w:rPr>
              <w:t>5 898,6</w:t>
            </w:r>
          </w:p>
        </w:tc>
      </w:tr>
      <w:tr w:rsidR="004E3D2C" w:rsidRPr="004A7B13" w14:paraId="4FB2754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012AC8" w14:textId="77777777" w:rsidR="005F5F94" w:rsidRPr="004A7B13" w:rsidRDefault="005F5F94" w:rsidP="005F5F94">
            <w:pPr>
              <w:spacing w:line="240" w:lineRule="auto"/>
              <w:ind w:firstLine="0"/>
              <w:rPr>
                <w:sz w:val="16"/>
                <w:szCs w:val="16"/>
              </w:rPr>
            </w:pPr>
            <w:r w:rsidRPr="004A7B13">
              <w:rPr>
                <w:sz w:val="16"/>
                <w:szCs w:val="16"/>
              </w:rPr>
              <w:t xml:space="preserve">Центральный аппарат </w:t>
            </w:r>
          </w:p>
        </w:tc>
        <w:tc>
          <w:tcPr>
            <w:tcW w:w="850" w:type="dxa"/>
            <w:tcBorders>
              <w:top w:val="nil"/>
              <w:left w:val="nil"/>
              <w:bottom w:val="single" w:sz="4" w:space="0" w:color="auto"/>
              <w:right w:val="single" w:sz="4" w:space="0" w:color="auto"/>
            </w:tcBorders>
            <w:shd w:val="clear" w:color="auto" w:fill="auto"/>
            <w:noWrap/>
            <w:vAlign w:val="bottom"/>
            <w:hideMark/>
          </w:tcPr>
          <w:p w14:paraId="3FD31B2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0C5F24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4ED37DB"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B84BC2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320339" w14:textId="77777777" w:rsidR="005F5F94" w:rsidRPr="004A7B13" w:rsidRDefault="005F5F94" w:rsidP="005F5F94">
            <w:pPr>
              <w:spacing w:line="240" w:lineRule="auto"/>
              <w:ind w:firstLine="0"/>
              <w:jc w:val="center"/>
              <w:rPr>
                <w:sz w:val="16"/>
                <w:szCs w:val="16"/>
              </w:rPr>
            </w:pPr>
            <w:r w:rsidRPr="004A7B13">
              <w:rPr>
                <w:sz w:val="16"/>
                <w:szCs w:val="16"/>
              </w:rPr>
              <w:t>2 230,5</w:t>
            </w:r>
          </w:p>
        </w:tc>
      </w:tr>
      <w:tr w:rsidR="004E3D2C" w:rsidRPr="004A7B13" w14:paraId="088FC66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490666"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68872AF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488B44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B79D500"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BED3178"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58FCBF1" w14:textId="77777777" w:rsidR="005F5F94" w:rsidRPr="004A7B13" w:rsidRDefault="005F5F94" w:rsidP="005F5F94">
            <w:pPr>
              <w:spacing w:line="240" w:lineRule="auto"/>
              <w:ind w:firstLine="0"/>
              <w:jc w:val="center"/>
              <w:rPr>
                <w:sz w:val="16"/>
                <w:szCs w:val="16"/>
              </w:rPr>
            </w:pPr>
            <w:r w:rsidRPr="004A7B13">
              <w:rPr>
                <w:sz w:val="16"/>
                <w:szCs w:val="16"/>
              </w:rPr>
              <w:t>2 188,0</w:t>
            </w:r>
          </w:p>
        </w:tc>
      </w:tr>
      <w:tr w:rsidR="004E3D2C" w:rsidRPr="004A7B13" w14:paraId="5C1D8D2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BC1054"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5FCB19F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DB0F6F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8FE7B4D"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35CD2D90"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1B59B911" w14:textId="77777777" w:rsidR="005F5F94" w:rsidRPr="004A7B13" w:rsidRDefault="005F5F94" w:rsidP="005F5F94">
            <w:pPr>
              <w:spacing w:line="240" w:lineRule="auto"/>
              <w:ind w:firstLine="0"/>
              <w:jc w:val="center"/>
              <w:rPr>
                <w:sz w:val="16"/>
                <w:szCs w:val="16"/>
              </w:rPr>
            </w:pPr>
            <w:r w:rsidRPr="004A7B13">
              <w:rPr>
                <w:sz w:val="16"/>
                <w:szCs w:val="16"/>
              </w:rPr>
              <w:t>2 188,0</w:t>
            </w:r>
          </w:p>
        </w:tc>
      </w:tr>
      <w:tr w:rsidR="004E3D2C" w:rsidRPr="004A7B13" w14:paraId="72E029F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4BCF20C"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F9EB13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6026D2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622D5B3"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716D0E03"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FBF8F0F" w14:textId="77777777" w:rsidR="005F5F94" w:rsidRPr="004A7B13" w:rsidRDefault="005F5F94" w:rsidP="005F5F94">
            <w:pPr>
              <w:spacing w:line="240" w:lineRule="auto"/>
              <w:ind w:firstLine="0"/>
              <w:jc w:val="center"/>
              <w:rPr>
                <w:sz w:val="16"/>
                <w:szCs w:val="16"/>
              </w:rPr>
            </w:pPr>
            <w:r w:rsidRPr="004A7B13">
              <w:rPr>
                <w:sz w:val="16"/>
                <w:szCs w:val="16"/>
              </w:rPr>
              <w:t>42,5</w:t>
            </w:r>
          </w:p>
        </w:tc>
      </w:tr>
      <w:tr w:rsidR="004E3D2C" w:rsidRPr="004A7B13" w14:paraId="48D6862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B6916B"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2F581A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F7AA31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ECFFD53"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6C36540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7B42B2E9" w14:textId="77777777" w:rsidR="005F5F94" w:rsidRPr="004A7B13" w:rsidRDefault="005F5F94" w:rsidP="005F5F94">
            <w:pPr>
              <w:spacing w:line="240" w:lineRule="auto"/>
              <w:ind w:firstLine="0"/>
              <w:jc w:val="center"/>
              <w:rPr>
                <w:sz w:val="16"/>
                <w:szCs w:val="16"/>
              </w:rPr>
            </w:pPr>
            <w:r w:rsidRPr="004A7B13">
              <w:rPr>
                <w:sz w:val="16"/>
                <w:szCs w:val="16"/>
              </w:rPr>
              <w:t>42,5</w:t>
            </w:r>
          </w:p>
        </w:tc>
      </w:tr>
      <w:tr w:rsidR="004E3D2C" w:rsidRPr="004A7B13" w14:paraId="3C0DB56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8E5B3ED" w14:textId="77777777" w:rsidR="005F5F94" w:rsidRPr="004A7B13" w:rsidRDefault="005F5F94" w:rsidP="005F5F94">
            <w:pPr>
              <w:spacing w:line="240" w:lineRule="auto"/>
              <w:ind w:firstLine="0"/>
              <w:rPr>
                <w:sz w:val="16"/>
                <w:szCs w:val="16"/>
              </w:rPr>
            </w:pPr>
            <w:r w:rsidRPr="004A7B13">
              <w:rPr>
                <w:sz w:val="16"/>
                <w:szCs w:val="16"/>
              </w:rPr>
              <w:t>Председатель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4F346D8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95BADF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3D2E8EBD" w14:textId="77777777" w:rsidR="005F5F94" w:rsidRPr="004A7B13" w:rsidRDefault="005F5F94" w:rsidP="005F5F94">
            <w:pPr>
              <w:spacing w:line="240" w:lineRule="auto"/>
              <w:ind w:firstLine="0"/>
              <w:jc w:val="center"/>
              <w:rPr>
                <w:sz w:val="16"/>
                <w:szCs w:val="16"/>
              </w:rPr>
            </w:pPr>
            <w:r w:rsidRPr="004A7B13">
              <w:rPr>
                <w:sz w:val="16"/>
                <w:szCs w:val="16"/>
              </w:rPr>
              <w:t>88 0 00 21100</w:t>
            </w:r>
          </w:p>
        </w:tc>
        <w:tc>
          <w:tcPr>
            <w:tcW w:w="760" w:type="dxa"/>
            <w:gridSpan w:val="2"/>
            <w:tcBorders>
              <w:top w:val="nil"/>
              <w:left w:val="nil"/>
              <w:bottom w:val="single" w:sz="4" w:space="0" w:color="auto"/>
              <w:right w:val="single" w:sz="4" w:space="0" w:color="auto"/>
            </w:tcBorders>
            <w:shd w:val="clear" w:color="auto" w:fill="auto"/>
            <w:vAlign w:val="bottom"/>
            <w:hideMark/>
          </w:tcPr>
          <w:p w14:paraId="3E26BB9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F80611" w14:textId="77777777" w:rsidR="005F5F94" w:rsidRPr="004A7B13" w:rsidRDefault="005F5F94" w:rsidP="005F5F94">
            <w:pPr>
              <w:spacing w:line="240" w:lineRule="auto"/>
              <w:ind w:firstLine="0"/>
              <w:jc w:val="center"/>
              <w:rPr>
                <w:sz w:val="16"/>
                <w:szCs w:val="16"/>
              </w:rPr>
            </w:pPr>
            <w:r w:rsidRPr="004A7B13">
              <w:rPr>
                <w:sz w:val="16"/>
                <w:szCs w:val="16"/>
              </w:rPr>
              <w:t>3 228,3</w:t>
            </w:r>
          </w:p>
        </w:tc>
      </w:tr>
      <w:tr w:rsidR="004E3D2C" w:rsidRPr="004A7B13" w14:paraId="3AAB656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4F63585"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2470131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A9A640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0FFB48BE" w14:textId="77777777" w:rsidR="005F5F94" w:rsidRPr="004A7B13" w:rsidRDefault="005F5F94" w:rsidP="005F5F94">
            <w:pPr>
              <w:spacing w:line="240" w:lineRule="auto"/>
              <w:ind w:firstLine="0"/>
              <w:jc w:val="center"/>
              <w:rPr>
                <w:sz w:val="16"/>
                <w:szCs w:val="16"/>
              </w:rPr>
            </w:pPr>
            <w:r w:rsidRPr="004A7B13">
              <w:rPr>
                <w:sz w:val="16"/>
                <w:szCs w:val="16"/>
              </w:rPr>
              <w:t>88 0 00 21100</w:t>
            </w:r>
          </w:p>
        </w:tc>
        <w:tc>
          <w:tcPr>
            <w:tcW w:w="760" w:type="dxa"/>
            <w:gridSpan w:val="2"/>
            <w:tcBorders>
              <w:top w:val="nil"/>
              <w:left w:val="nil"/>
              <w:bottom w:val="single" w:sz="4" w:space="0" w:color="auto"/>
              <w:right w:val="single" w:sz="4" w:space="0" w:color="auto"/>
            </w:tcBorders>
            <w:shd w:val="clear" w:color="auto" w:fill="auto"/>
            <w:vAlign w:val="bottom"/>
            <w:hideMark/>
          </w:tcPr>
          <w:p w14:paraId="36225480"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E10842C" w14:textId="77777777" w:rsidR="005F5F94" w:rsidRPr="004A7B13" w:rsidRDefault="005F5F94" w:rsidP="005F5F94">
            <w:pPr>
              <w:spacing w:line="240" w:lineRule="auto"/>
              <w:ind w:firstLine="0"/>
              <w:jc w:val="center"/>
              <w:rPr>
                <w:sz w:val="16"/>
                <w:szCs w:val="16"/>
              </w:rPr>
            </w:pPr>
            <w:r w:rsidRPr="004A7B13">
              <w:rPr>
                <w:sz w:val="16"/>
                <w:szCs w:val="16"/>
              </w:rPr>
              <w:t>3 228,3</w:t>
            </w:r>
          </w:p>
        </w:tc>
      </w:tr>
      <w:tr w:rsidR="004E3D2C" w:rsidRPr="004A7B13" w14:paraId="072637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5CE219"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725ACB3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0322F8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405548E5" w14:textId="77777777" w:rsidR="005F5F94" w:rsidRPr="004A7B13" w:rsidRDefault="005F5F94" w:rsidP="005F5F94">
            <w:pPr>
              <w:spacing w:line="240" w:lineRule="auto"/>
              <w:ind w:firstLine="0"/>
              <w:jc w:val="center"/>
              <w:rPr>
                <w:sz w:val="16"/>
                <w:szCs w:val="16"/>
              </w:rPr>
            </w:pPr>
            <w:r w:rsidRPr="004A7B13">
              <w:rPr>
                <w:sz w:val="16"/>
                <w:szCs w:val="16"/>
              </w:rPr>
              <w:t>88 0 00 21100</w:t>
            </w:r>
          </w:p>
        </w:tc>
        <w:tc>
          <w:tcPr>
            <w:tcW w:w="760" w:type="dxa"/>
            <w:gridSpan w:val="2"/>
            <w:tcBorders>
              <w:top w:val="nil"/>
              <w:left w:val="nil"/>
              <w:bottom w:val="single" w:sz="4" w:space="0" w:color="auto"/>
              <w:right w:val="single" w:sz="4" w:space="0" w:color="auto"/>
            </w:tcBorders>
            <w:shd w:val="clear" w:color="auto" w:fill="auto"/>
            <w:vAlign w:val="bottom"/>
            <w:hideMark/>
          </w:tcPr>
          <w:p w14:paraId="22DA5BA6"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2DFABCB5" w14:textId="77777777" w:rsidR="005F5F94" w:rsidRPr="004A7B13" w:rsidRDefault="005F5F94" w:rsidP="005F5F94">
            <w:pPr>
              <w:spacing w:line="240" w:lineRule="auto"/>
              <w:ind w:firstLine="0"/>
              <w:jc w:val="center"/>
              <w:rPr>
                <w:sz w:val="16"/>
                <w:szCs w:val="16"/>
              </w:rPr>
            </w:pPr>
            <w:r w:rsidRPr="004A7B13">
              <w:rPr>
                <w:sz w:val="16"/>
                <w:szCs w:val="16"/>
              </w:rPr>
              <w:t>3 228,3</w:t>
            </w:r>
          </w:p>
        </w:tc>
      </w:tr>
      <w:tr w:rsidR="004E3D2C" w:rsidRPr="004A7B13" w14:paraId="0F1A7A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2F2213" w14:textId="77777777" w:rsidR="005F5F94" w:rsidRPr="004A7B13" w:rsidRDefault="005F5F94" w:rsidP="005F5F94">
            <w:pPr>
              <w:spacing w:line="240" w:lineRule="auto"/>
              <w:ind w:firstLine="0"/>
              <w:rPr>
                <w:sz w:val="16"/>
                <w:szCs w:val="16"/>
              </w:rPr>
            </w:pPr>
            <w:r w:rsidRPr="004A7B13">
              <w:rPr>
                <w:sz w:val="16"/>
                <w:szCs w:val="16"/>
              </w:rPr>
              <w:t>Депутаты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0B3B0FA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3D4C1A6"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4415F5CA" w14:textId="77777777" w:rsidR="005F5F94" w:rsidRPr="004A7B13" w:rsidRDefault="005F5F94" w:rsidP="005F5F94">
            <w:pPr>
              <w:spacing w:line="240" w:lineRule="auto"/>
              <w:ind w:firstLine="0"/>
              <w:jc w:val="center"/>
              <w:rPr>
                <w:sz w:val="16"/>
                <w:szCs w:val="16"/>
              </w:rPr>
            </w:pPr>
            <w:r w:rsidRPr="004A7B13">
              <w:rPr>
                <w:sz w:val="16"/>
                <w:szCs w:val="16"/>
              </w:rPr>
              <w:t>88 0 00 21200</w:t>
            </w:r>
          </w:p>
        </w:tc>
        <w:tc>
          <w:tcPr>
            <w:tcW w:w="760" w:type="dxa"/>
            <w:gridSpan w:val="2"/>
            <w:tcBorders>
              <w:top w:val="nil"/>
              <w:left w:val="nil"/>
              <w:bottom w:val="single" w:sz="4" w:space="0" w:color="auto"/>
              <w:right w:val="single" w:sz="4" w:space="0" w:color="auto"/>
            </w:tcBorders>
            <w:shd w:val="clear" w:color="auto" w:fill="auto"/>
            <w:vAlign w:val="bottom"/>
            <w:hideMark/>
          </w:tcPr>
          <w:p w14:paraId="1983233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EAF734" w14:textId="77777777" w:rsidR="005F5F94" w:rsidRPr="004A7B13" w:rsidRDefault="005F5F94" w:rsidP="005F5F94">
            <w:pPr>
              <w:spacing w:line="240" w:lineRule="auto"/>
              <w:ind w:firstLine="0"/>
              <w:jc w:val="center"/>
              <w:rPr>
                <w:sz w:val="16"/>
                <w:szCs w:val="16"/>
              </w:rPr>
            </w:pPr>
            <w:r w:rsidRPr="004A7B13">
              <w:rPr>
                <w:sz w:val="16"/>
                <w:szCs w:val="16"/>
              </w:rPr>
              <w:t>439,8</w:t>
            </w:r>
          </w:p>
        </w:tc>
      </w:tr>
      <w:tr w:rsidR="004E3D2C" w:rsidRPr="004A7B13" w14:paraId="4518456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D0ECD4"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3B1A32F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7231A0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8AA83FE" w14:textId="77777777" w:rsidR="005F5F94" w:rsidRPr="004A7B13" w:rsidRDefault="005F5F94" w:rsidP="005F5F94">
            <w:pPr>
              <w:spacing w:line="240" w:lineRule="auto"/>
              <w:ind w:firstLine="0"/>
              <w:jc w:val="center"/>
              <w:rPr>
                <w:sz w:val="16"/>
                <w:szCs w:val="16"/>
              </w:rPr>
            </w:pPr>
            <w:r w:rsidRPr="004A7B13">
              <w:rPr>
                <w:sz w:val="16"/>
                <w:szCs w:val="16"/>
              </w:rPr>
              <w:t>88 0 00 21200</w:t>
            </w:r>
          </w:p>
        </w:tc>
        <w:tc>
          <w:tcPr>
            <w:tcW w:w="760" w:type="dxa"/>
            <w:gridSpan w:val="2"/>
            <w:tcBorders>
              <w:top w:val="nil"/>
              <w:left w:val="nil"/>
              <w:bottom w:val="single" w:sz="4" w:space="0" w:color="auto"/>
              <w:right w:val="single" w:sz="4" w:space="0" w:color="auto"/>
            </w:tcBorders>
            <w:shd w:val="clear" w:color="auto" w:fill="auto"/>
            <w:vAlign w:val="bottom"/>
            <w:hideMark/>
          </w:tcPr>
          <w:p w14:paraId="60966E14"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0609E80F" w14:textId="77777777" w:rsidR="005F5F94" w:rsidRPr="004A7B13" w:rsidRDefault="005F5F94" w:rsidP="005F5F94">
            <w:pPr>
              <w:spacing w:line="240" w:lineRule="auto"/>
              <w:ind w:firstLine="0"/>
              <w:jc w:val="center"/>
              <w:rPr>
                <w:sz w:val="16"/>
                <w:szCs w:val="16"/>
              </w:rPr>
            </w:pPr>
            <w:r w:rsidRPr="004A7B13">
              <w:rPr>
                <w:sz w:val="16"/>
                <w:szCs w:val="16"/>
              </w:rPr>
              <w:t>439,8</w:t>
            </w:r>
          </w:p>
        </w:tc>
      </w:tr>
      <w:tr w:rsidR="004E3D2C" w:rsidRPr="004A7B13" w14:paraId="773476E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F2BD5AA"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5FB0B2A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8C2669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74E78CD8" w14:textId="77777777" w:rsidR="005F5F94" w:rsidRPr="004A7B13" w:rsidRDefault="005F5F94" w:rsidP="005F5F94">
            <w:pPr>
              <w:spacing w:line="240" w:lineRule="auto"/>
              <w:ind w:firstLine="0"/>
              <w:jc w:val="center"/>
              <w:rPr>
                <w:sz w:val="16"/>
                <w:szCs w:val="16"/>
              </w:rPr>
            </w:pPr>
            <w:r w:rsidRPr="004A7B13">
              <w:rPr>
                <w:sz w:val="16"/>
                <w:szCs w:val="16"/>
              </w:rPr>
              <w:t>88 0 00 21200</w:t>
            </w:r>
          </w:p>
        </w:tc>
        <w:tc>
          <w:tcPr>
            <w:tcW w:w="760" w:type="dxa"/>
            <w:gridSpan w:val="2"/>
            <w:tcBorders>
              <w:top w:val="nil"/>
              <w:left w:val="nil"/>
              <w:bottom w:val="single" w:sz="4" w:space="0" w:color="auto"/>
              <w:right w:val="single" w:sz="4" w:space="0" w:color="auto"/>
            </w:tcBorders>
            <w:shd w:val="clear" w:color="auto" w:fill="auto"/>
            <w:vAlign w:val="bottom"/>
            <w:hideMark/>
          </w:tcPr>
          <w:p w14:paraId="72132550"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638B6F29" w14:textId="77777777" w:rsidR="005F5F94" w:rsidRPr="004A7B13" w:rsidRDefault="005F5F94" w:rsidP="005F5F94">
            <w:pPr>
              <w:spacing w:line="240" w:lineRule="auto"/>
              <w:ind w:firstLine="0"/>
              <w:jc w:val="center"/>
              <w:rPr>
                <w:sz w:val="16"/>
                <w:szCs w:val="16"/>
              </w:rPr>
            </w:pPr>
            <w:r w:rsidRPr="004A7B13">
              <w:rPr>
                <w:sz w:val="16"/>
                <w:szCs w:val="16"/>
              </w:rPr>
              <w:t>439,8</w:t>
            </w:r>
          </w:p>
        </w:tc>
      </w:tr>
      <w:tr w:rsidR="004E3D2C" w:rsidRPr="004A7B13" w14:paraId="3F9F758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C22AD3" w14:textId="77777777" w:rsidR="005F5F94" w:rsidRPr="004A7B13" w:rsidRDefault="005F5F94" w:rsidP="005F5F94">
            <w:pPr>
              <w:spacing w:line="240" w:lineRule="auto"/>
              <w:ind w:firstLine="0"/>
              <w:rPr>
                <w:b/>
                <w:bCs/>
                <w:sz w:val="16"/>
                <w:szCs w:val="16"/>
              </w:rPr>
            </w:pPr>
            <w:r w:rsidRPr="004A7B13">
              <w:rPr>
                <w:b/>
                <w:bCs/>
                <w:sz w:val="16"/>
                <w:szCs w:val="16"/>
              </w:rPr>
              <w:lastRenderedPageBreak/>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0" w:type="dxa"/>
            <w:tcBorders>
              <w:top w:val="nil"/>
              <w:left w:val="nil"/>
              <w:bottom w:val="single" w:sz="4" w:space="0" w:color="auto"/>
              <w:right w:val="single" w:sz="4" w:space="0" w:color="auto"/>
            </w:tcBorders>
            <w:shd w:val="clear" w:color="auto" w:fill="auto"/>
            <w:noWrap/>
            <w:vAlign w:val="bottom"/>
            <w:hideMark/>
          </w:tcPr>
          <w:p w14:paraId="5DF1AF67"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BE2D897"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689BC7F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53F20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E79BEF5" w14:textId="77777777" w:rsidR="005F5F94" w:rsidRPr="004A7B13" w:rsidRDefault="005F5F94" w:rsidP="005F5F94">
            <w:pPr>
              <w:spacing w:line="240" w:lineRule="auto"/>
              <w:ind w:firstLine="0"/>
              <w:jc w:val="center"/>
              <w:rPr>
                <w:b/>
                <w:bCs/>
                <w:sz w:val="16"/>
                <w:szCs w:val="16"/>
              </w:rPr>
            </w:pPr>
            <w:r w:rsidRPr="004A7B13">
              <w:rPr>
                <w:b/>
                <w:bCs/>
                <w:sz w:val="16"/>
                <w:szCs w:val="16"/>
              </w:rPr>
              <w:t>64 432,9</w:t>
            </w:r>
          </w:p>
        </w:tc>
      </w:tr>
      <w:tr w:rsidR="004E3D2C" w:rsidRPr="004A7B13" w14:paraId="37E1724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36B87B0"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2F41632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A84839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48B8FDD7"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BEEEDC1"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823FE5A" w14:textId="77777777" w:rsidR="005F5F94" w:rsidRPr="004A7B13" w:rsidRDefault="005F5F94" w:rsidP="005F5F94">
            <w:pPr>
              <w:spacing w:line="240" w:lineRule="auto"/>
              <w:ind w:firstLine="0"/>
              <w:jc w:val="center"/>
              <w:rPr>
                <w:sz w:val="16"/>
                <w:szCs w:val="16"/>
              </w:rPr>
            </w:pPr>
            <w:r w:rsidRPr="004A7B13">
              <w:rPr>
                <w:sz w:val="16"/>
                <w:szCs w:val="16"/>
              </w:rPr>
              <w:t>64 432,9</w:t>
            </w:r>
          </w:p>
        </w:tc>
      </w:tr>
      <w:tr w:rsidR="004E3D2C" w:rsidRPr="004A7B13" w14:paraId="65B753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E9CE61" w14:textId="77777777" w:rsidR="005F5F94" w:rsidRPr="004A7B13" w:rsidRDefault="005F5F94" w:rsidP="005F5F94">
            <w:pPr>
              <w:spacing w:line="240" w:lineRule="auto"/>
              <w:ind w:firstLine="0"/>
              <w:rPr>
                <w:sz w:val="16"/>
                <w:szCs w:val="16"/>
              </w:rPr>
            </w:pPr>
            <w:r w:rsidRPr="004A7B13">
              <w:rPr>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4A9F4F1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CAA9FE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18C5BD6F" w14:textId="77777777" w:rsidR="005F5F94" w:rsidRPr="004A7B13" w:rsidRDefault="005F5F94" w:rsidP="005F5F94">
            <w:pPr>
              <w:spacing w:line="240" w:lineRule="auto"/>
              <w:ind w:firstLine="0"/>
              <w:jc w:val="center"/>
              <w:rPr>
                <w:sz w:val="16"/>
                <w:szCs w:val="16"/>
              </w:rPr>
            </w:pPr>
            <w:r w:rsidRPr="004A7B13">
              <w:rPr>
                <w:sz w:val="16"/>
                <w:szCs w:val="16"/>
              </w:rPr>
              <w:t>88 0 00 20000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01149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45804A83" w14:textId="77777777" w:rsidR="005F5F94" w:rsidRPr="004A7B13" w:rsidRDefault="005F5F94" w:rsidP="005F5F94">
            <w:pPr>
              <w:spacing w:line="240" w:lineRule="auto"/>
              <w:ind w:firstLine="0"/>
              <w:jc w:val="center"/>
              <w:rPr>
                <w:sz w:val="16"/>
                <w:szCs w:val="16"/>
              </w:rPr>
            </w:pPr>
            <w:r w:rsidRPr="004A7B13">
              <w:rPr>
                <w:sz w:val="16"/>
                <w:szCs w:val="16"/>
              </w:rPr>
              <w:t>61 697,7</w:t>
            </w:r>
          </w:p>
        </w:tc>
      </w:tr>
      <w:tr w:rsidR="004E3D2C" w:rsidRPr="004A7B13" w14:paraId="1B3B9C5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FB687B" w14:textId="77777777" w:rsidR="005F5F94" w:rsidRPr="004A7B13" w:rsidRDefault="005F5F94" w:rsidP="005F5F94">
            <w:pPr>
              <w:spacing w:line="240" w:lineRule="auto"/>
              <w:ind w:firstLine="0"/>
              <w:rPr>
                <w:sz w:val="16"/>
                <w:szCs w:val="16"/>
              </w:rPr>
            </w:pPr>
            <w:r w:rsidRPr="004A7B13">
              <w:rPr>
                <w:sz w:val="16"/>
                <w:szCs w:val="16"/>
              </w:rPr>
              <w:t xml:space="preserve">Центральный аппарат </w:t>
            </w:r>
          </w:p>
        </w:tc>
        <w:tc>
          <w:tcPr>
            <w:tcW w:w="850" w:type="dxa"/>
            <w:tcBorders>
              <w:top w:val="nil"/>
              <w:left w:val="nil"/>
              <w:bottom w:val="single" w:sz="4" w:space="0" w:color="auto"/>
              <w:right w:val="single" w:sz="4" w:space="0" w:color="auto"/>
            </w:tcBorders>
            <w:shd w:val="clear" w:color="auto" w:fill="auto"/>
            <w:noWrap/>
            <w:vAlign w:val="bottom"/>
            <w:hideMark/>
          </w:tcPr>
          <w:p w14:paraId="7BE4095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646C2C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13AABEBC"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63EA9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4C2AA653" w14:textId="77777777" w:rsidR="005F5F94" w:rsidRPr="004A7B13" w:rsidRDefault="005F5F94" w:rsidP="005F5F94">
            <w:pPr>
              <w:spacing w:line="240" w:lineRule="auto"/>
              <w:ind w:firstLine="0"/>
              <w:jc w:val="center"/>
              <w:rPr>
                <w:sz w:val="16"/>
                <w:szCs w:val="16"/>
              </w:rPr>
            </w:pPr>
            <w:r w:rsidRPr="004A7B13">
              <w:rPr>
                <w:sz w:val="16"/>
                <w:szCs w:val="16"/>
              </w:rPr>
              <w:t>61 697,7</w:t>
            </w:r>
          </w:p>
        </w:tc>
      </w:tr>
      <w:tr w:rsidR="004E3D2C" w:rsidRPr="004A7B13" w14:paraId="284834C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E97571"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0F4B66F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AB9CF5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5536278"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F55BBB"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01CCC903" w14:textId="77777777" w:rsidR="005F5F94" w:rsidRPr="004A7B13" w:rsidRDefault="005F5F94" w:rsidP="005F5F94">
            <w:pPr>
              <w:spacing w:line="240" w:lineRule="auto"/>
              <w:ind w:firstLine="0"/>
              <w:jc w:val="center"/>
              <w:rPr>
                <w:sz w:val="16"/>
                <w:szCs w:val="16"/>
              </w:rPr>
            </w:pPr>
            <w:r w:rsidRPr="004A7B13">
              <w:rPr>
                <w:sz w:val="16"/>
                <w:szCs w:val="16"/>
              </w:rPr>
              <w:t>60 657,7</w:t>
            </w:r>
          </w:p>
        </w:tc>
      </w:tr>
      <w:tr w:rsidR="004E3D2C" w:rsidRPr="004A7B13" w14:paraId="5898A87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1DBB71"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10ACC64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F3F5EB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4D228DC4"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41A583E0"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05C102E4" w14:textId="77777777" w:rsidR="005F5F94" w:rsidRPr="004A7B13" w:rsidRDefault="005F5F94" w:rsidP="005F5F94">
            <w:pPr>
              <w:spacing w:line="240" w:lineRule="auto"/>
              <w:ind w:firstLine="0"/>
              <w:jc w:val="center"/>
              <w:rPr>
                <w:sz w:val="16"/>
                <w:szCs w:val="16"/>
              </w:rPr>
            </w:pPr>
            <w:r w:rsidRPr="004A7B13">
              <w:rPr>
                <w:sz w:val="16"/>
                <w:szCs w:val="16"/>
              </w:rPr>
              <w:t>60 657,7</w:t>
            </w:r>
          </w:p>
        </w:tc>
      </w:tr>
      <w:tr w:rsidR="004E3D2C" w:rsidRPr="004A7B13" w14:paraId="36525C6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849E1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1B1108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0D2D0F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72A89FF3"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4A0D1AE6"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73CDB980" w14:textId="77777777" w:rsidR="005F5F94" w:rsidRPr="004A7B13" w:rsidRDefault="005F5F94" w:rsidP="005F5F94">
            <w:pPr>
              <w:spacing w:line="240" w:lineRule="auto"/>
              <w:ind w:firstLine="0"/>
              <w:jc w:val="center"/>
              <w:rPr>
                <w:sz w:val="16"/>
                <w:szCs w:val="16"/>
              </w:rPr>
            </w:pPr>
            <w:r w:rsidRPr="004A7B13">
              <w:rPr>
                <w:sz w:val="16"/>
                <w:szCs w:val="16"/>
              </w:rPr>
              <w:t>1 040,0</w:t>
            </w:r>
          </w:p>
        </w:tc>
      </w:tr>
      <w:tr w:rsidR="004E3D2C" w:rsidRPr="004A7B13" w14:paraId="60429C0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B0EEC3"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EC4598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DAC3E3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3DC2657" w14:textId="77777777" w:rsidR="005F5F94" w:rsidRPr="004A7B13" w:rsidRDefault="005F5F94" w:rsidP="005F5F94">
            <w:pPr>
              <w:spacing w:line="240" w:lineRule="auto"/>
              <w:ind w:firstLine="0"/>
              <w:jc w:val="center"/>
              <w:rPr>
                <w:sz w:val="16"/>
                <w:szCs w:val="16"/>
              </w:rPr>
            </w:pPr>
            <w:r w:rsidRPr="004A7B13">
              <w:rPr>
                <w:sz w:val="16"/>
                <w:szCs w:val="16"/>
              </w:rPr>
              <w:t>88 0 00 20400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3FB7A76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039E056B" w14:textId="77777777" w:rsidR="005F5F94" w:rsidRPr="004A7B13" w:rsidRDefault="005F5F94" w:rsidP="005F5F94">
            <w:pPr>
              <w:spacing w:line="240" w:lineRule="auto"/>
              <w:ind w:firstLine="0"/>
              <w:jc w:val="center"/>
              <w:rPr>
                <w:sz w:val="16"/>
                <w:szCs w:val="16"/>
              </w:rPr>
            </w:pPr>
            <w:r w:rsidRPr="004A7B13">
              <w:rPr>
                <w:sz w:val="16"/>
                <w:szCs w:val="16"/>
              </w:rPr>
              <w:t>1 040,0</w:t>
            </w:r>
          </w:p>
        </w:tc>
      </w:tr>
      <w:tr w:rsidR="004E3D2C" w:rsidRPr="004A7B13" w14:paraId="3525790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68C7A7"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государственных полномочий в сфере государственного 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CC04F5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8AFEE2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4050478D"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2D5CFF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F97946A" w14:textId="77777777" w:rsidR="005F5F94" w:rsidRPr="004A7B13" w:rsidRDefault="005F5F94" w:rsidP="005F5F94">
            <w:pPr>
              <w:spacing w:line="240" w:lineRule="auto"/>
              <w:ind w:firstLine="0"/>
              <w:jc w:val="center"/>
              <w:rPr>
                <w:sz w:val="16"/>
                <w:szCs w:val="16"/>
              </w:rPr>
            </w:pPr>
            <w:r w:rsidRPr="004A7B13">
              <w:rPr>
                <w:sz w:val="16"/>
                <w:szCs w:val="16"/>
              </w:rPr>
              <w:t>1 176,3</w:t>
            </w:r>
          </w:p>
        </w:tc>
      </w:tr>
      <w:tr w:rsidR="004E3D2C" w:rsidRPr="004A7B13" w14:paraId="00BFD09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9FF4AD"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087A7E7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E52918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0A65412"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vAlign w:val="bottom"/>
            <w:hideMark/>
          </w:tcPr>
          <w:p w14:paraId="27F3F076"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545CA201" w14:textId="77777777" w:rsidR="005F5F94" w:rsidRPr="004A7B13" w:rsidRDefault="005F5F94" w:rsidP="005F5F94">
            <w:pPr>
              <w:spacing w:line="240" w:lineRule="auto"/>
              <w:ind w:firstLine="0"/>
              <w:jc w:val="center"/>
              <w:rPr>
                <w:sz w:val="16"/>
                <w:szCs w:val="16"/>
              </w:rPr>
            </w:pPr>
            <w:r w:rsidRPr="004A7B13">
              <w:rPr>
                <w:sz w:val="16"/>
                <w:szCs w:val="16"/>
              </w:rPr>
              <w:t>1 051,5</w:t>
            </w:r>
          </w:p>
        </w:tc>
      </w:tr>
      <w:tr w:rsidR="004E3D2C" w:rsidRPr="004A7B13" w14:paraId="7A4D60F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B2DF1D"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3E2651B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F19102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F8C7C22"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vAlign w:val="bottom"/>
            <w:hideMark/>
          </w:tcPr>
          <w:p w14:paraId="2B82FC65"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5B197293" w14:textId="77777777" w:rsidR="005F5F94" w:rsidRPr="004A7B13" w:rsidRDefault="005F5F94" w:rsidP="005F5F94">
            <w:pPr>
              <w:spacing w:line="240" w:lineRule="auto"/>
              <w:ind w:firstLine="0"/>
              <w:jc w:val="center"/>
              <w:rPr>
                <w:sz w:val="16"/>
                <w:szCs w:val="16"/>
              </w:rPr>
            </w:pPr>
            <w:r w:rsidRPr="004A7B13">
              <w:rPr>
                <w:sz w:val="16"/>
                <w:szCs w:val="16"/>
              </w:rPr>
              <w:t>1 051,5</w:t>
            </w:r>
          </w:p>
        </w:tc>
      </w:tr>
      <w:tr w:rsidR="004E3D2C" w:rsidRPr="004A7B13" w14:paraId="51415F3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8DF5B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2175AD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504FE9D"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6BA8A752"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027F04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57396E17" w14:textId="77777777" w:rsidR="005F5F94" w:rsidRPr="004A7B13" w:rsidRDefault="005F5F94" w:rsidP="005F5F94">
            <w:pPr>
              <w:spacing w:line="240" w:lineRule="auto"/>
              <w:ind w:firstLine="0"/>
              <w:jc w:val="center"/>
              <w:rPr>
                <w:sz w:val="16"/>
                <w:szCs w:val="16"/>
              </w:rPr>
            </w:pPr>
            <w:r w:rsidRPr="004A7B13">
              <w:rPr>
                <w:sz w:val="16"/>
                <w:szCs w:val="16"/>
              </w:rPr>
              <w:t>124,8</w:t>
            </w:r>
          </w:p>
        </w:tc>
      </w:tr>
      <w:tr w:rsidR="004E3D2C" w:rsidRPr="004A7B13" w14:paraId="3B6A72C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EDB7C9"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1B083D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BBDD50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4CA30B52"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F61A1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6D539AE7" w14:textId="77777777" w:rsidR="005F5F94" w:rsidRPr="004A7B13" w:rsidRDefault="005F5F94" w:rsidP="005F5F94">
            <w:pPr>
              <w:spacing w:line="240" w:lineRule="auto"/>
              <w:ind w:firstLine="0"/>
              <w:jc w:val="center"/>
              <w:rPr>
                <w:sz w:val="16"/>
                <w:szCs w:val="16"/>
              </w:rPr>
            </w:pPr>
            <w:r w:rsidRPr="004A7B13">
              <w:rPr>
                <w:sz w:val="16"/>
                <w:szCs w:val="16"/>
              </w:rPr>
              <w:t>124,8</w:t>
            </w:r>
          </w:p>
        </w:tc>
      </w:tr>
      <w:tr w:rsidR="004E3D2C" w:rsidRPr="004A7B13" w14:paraId="3E49864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C0F9B3"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государственных полномочий в сфере труда</w:t>
            </w:r>
          </w:p>
        </w:tc>
        <w:tc>
          <w:tcPr>
            <w:tcW w:w="850" w:type="dxa"/>
            <w:tcBorders>
              <w:top w:val="nil"/>
              <w:left w:val="nil"/>
              <w:bottom w:val="single" w:sz="4" w:space="0" w:color="auto"/>
              <w:right w:val="single" w:sz="4" w:space="0" w:color="auto"/>
            </w:tcBorders>
            <w:shd w:val="clear" w:color="auto" w:fill="auto"/>
            <w:noWrap/>
            <w:vAlign w:val="bottom"/>
            <w:hideMark/>
          </w:tcPr>
          <w:p w14:paraId="6F3852F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ED2DEC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AB8B861" w14:textId="77777777" w:rsidR="005F5F94" w:rsidRPr="004A7B13" w:rsidRDefault="005F5F94" w:rsidP="005F5F94">
            <w:pPr>
              <w:spacing w:line="240" w:lineRule="auto"/>
              <w:ind w:firstLine="0"/>
              <w:jc w:val="center"/>
              <w:rPr>
                <w:sz w:val="16"/>
                <w:szCs w:val="16"/>
              </w:rPr>
            </w:pPr>
            <w:r w:rsidRPr="004A7B13">
              <w:rPr>
                <w:sz w:val="16"/>
                <w:szCs w:val="16"/>
              </w:rPr>
              <w:t>88 0 00 79206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B863D6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7EE5BED" w14:textId="77777777" w:rsidR="005F5F94" w:rsidRPr="004A7B13" w:rsidRDefault="005F5F94" w:rsidP="005F5F94">
            <w:pPr>
              <w:spacing w:line="240" w:lineRule="auto"/>
              <w:ind w:firstLine="0"/>
              <w:jc w:val="center"/>
              <w:rPr>
                <w:sz w:val="16"/>
                <w:szCs w:val="16"/>
              </w:rPr>
            </w:pPr>
            <w:r w:rsidRPr="004A7B13">
              <w:rPr>
                <w:sz w:val="16"/>
                <w:szCs w:val="16"/>
              </w:rPr>
              <w:t>1 164,8</w:t>
            </w:r>
          </w:p>
        </w:tc>
      </w:tr>
      <w:tr w:rsidR="004E3D2C" w:rsidRPr="004A7B13" w14:paraId="5FB7798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B09926"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02F0145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F49C0D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B77295B" w14:textId="77777777" w:rsidR="005F5F94" w:rsidRPr="004A7B13" w:rsidRDefault="005F5F94" w:rsidP="005F5F94">
            <w:pPr>
              <w:spacing w:line="240" w:lineRule="auto"/>
              <w:ind w:firstLine="0"/>
              <w:jc w:val="center"/>
              <w:rPr>
                <w:sz w:val="16"/>
                <w:szCs w:val="16"/>
              </w:rPr>
            </w:pPr>
            <w:r w:rsidRPr="004A7B13">
              <w:rPr>
                <w:sz w:val="16"/>
                <w:szCs w:val="16"/>
              </w:rPr>
              <w:t>88 0 00 79206</w:t>
            </w:r>
          </w:p>
        </w:tc>
        <w:tc>
          <w:tcPr>
            <w:tcW w:w="760" w:type="dxa"/>
            <w:gridSpan w:val="2"/>
            <w:tcBorders>
              <w:top w:val="nil"/>
              <w:left w:val="nil"/>
              <w:bottom w:val="single" w:sz="4" w:space="0" w:color="auto"/>
              <w:right w:val="single" w:sz="4" w:space="0" w:color="auto"/>
            </w:tcBorders>
            <w:shd w:val="clear" w:color="auto" w:fill="auto"/>
            <w:vAlign w:val="bottom"/>
            <w:hideMark/>
          </w:tcPr>
          <w:p w14:paraId="057A7C93"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4709D830" w14:textId="77777777" w:rsidR="005F5F94" w:rsidRPr="004A7B13" w:rsidRDefault="005F5F94" w:rsidP="005F5F94">
            <w:pPr>
              <w:spacing w:line="240" w:lineRule="auto"/>
              <w:ind w:firstLine="0"/>
              <w:jc w:val="center"/>
              <w:rPr>
                <w:sz w:val="16"/>
                <w:szCs w:val="16"/>
              </w:rPr>
            </w:pPr>
            <w:r w:rsidRPr="004A7B13">
              <w:rPr>
                <w:sz w:val="16"/>
                <w:szCs w:val="16"/>
              </w:rPr>
              <w:t>1 114,8</w:t>
            </w:r>
          </w:p>
        </w:tc>
      </w:tr>
      <w:tr w:rsidR="004E3D2C" w:rsidRPr="004A7B13" w14:paraId="285454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BE5D48"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4E0D44D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E1689A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71AAAEB1" w14:textId="77777777" w:rsidR="005F5F94" w:rsidRPr="004A7B13" w:rsidRDefault="005F5F94" w:rsidP="005F5F94">
            <w:pPr>
              <w:spacing w:line="240" w:lineRule="auto"/>
              <w:ind w:firstLine="0"/>
              <w:jc w:val="center"/>
              <w:rPr>
                <w:sz w:val="16"/>
                <w:szCs w:val="16"/>
              </w:rPr>
            </w:pPr>
            <w:r w:rsidRPr="004A7B13">
              <w:rPr>
                <w:sz w:val="16"/>
                <w:szCs w:val="16"/>
              </w:rPr>
              <w:t>88 0 00 79206</w:t>
            </w:r>
          </w:p>
        </w:tc>
        <w:tc>
          <w:tcPr>
            <w:tcW w:w="760" w:type="dxa"/>
            <w:gridSpan w:val="2"/>
            <w:tcBorders>
              <w:top w:val="nil"/>
              <w:left w:val="nil"/>
              <w:bottom w:val="single" w:sz="4" w:space="0" w:color="auto"/>
              <w:right w:val="single" w:sz="4" w:space="0" w:color="auto"/>
            </w:tcBorders>
            <w:shd w:val="clear" w:color="auto" w:fill="auto"/>
            <w:vAlign w:val="bottom"/>
            <w:hideMark/>
          </w:tcPr>
          <w:p w14:paraId="3BFCA7F9"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66C4D60B" w14:textId="77777777" w:rsidR="005F5F94" w:rsidRPr="004A7B13" w:rsidRDefault="005F5F94" w:rsidP="005F5F94">
            <w:pPr>
              <w:spacing w:line="240" w:lineRule="auto"/>
              <w:ind w:firstLine="0"/>
              <w:jc w:val="center"/>
              <w:rPr>
                <w:sz w:val="16"/>
                <w:szCs w:val="16"/>
              </w:rPr>
            </w:pPr>
            <w:r w:rsidRPr="004A7B13">
              <w:rPr>
                <w:sz w:val="16"/>
                <w:szCs w:val="16"/>
              </w:rPr>
              <w:t>1 114,8</w:t>
            </w:r>
          </w:p>
        </w:tc>
      </w:tr>
      <w:tr w:rsidR="004E3D2C" w:rsidRPr="004A7B13" w14:paraId="72DA033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4D4474"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D47E81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AA06F6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7DFD96E" w14:textId="77777777" w:rsidR="005F5F94" w:rsidRPr="004A7B13" w:rsidRDefault="005F5F94" w:rsidP="005F5F94">
            <w:pPr>
              <w:spacing w:line="240" w:lineRule="auto"/>
              <w:ind w:firstLine="0"/>
              <w:jc w:val="center"/>
              <w:rPr>
                <w:sz w:val="16"/>
                <w:szCs w:val="16"/>
              </w:rPr>
            </w:pPr>
            <w:r w:rsidRPr="004A7B13">
              <w:rPr>
                <w:sz w:val="16"/>
                <w:szCs w:val="16"/>
              </w:rPr>
              <w:t>88 0 00 79206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A51E36"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4684E1DF" w14:textId="77777777" w:rsidR="005F5F94" w:rsidRPr="004A7B13" w:rsidRDefault="005F5F94" w:rsidP="005F5F94">
            <w:pPr>
              <w:spacing w:line="240" w:lineRule="auto"/>
              <w:ind w:firstLine="0"/>
              <w:jc w:val="center"/>
              <w:rPr>
                <w:sz w:val="16"/>
                <w:szCs w:val="16"/>
              </w:rPr>
            </w:pPr>
            <w:r w:rsidRPr="004A7B13">
              <w:rPr>
                <w:sz w:val="16"/>
                <w:szCs w:val="16"/>
              </w:rPr>
              <w:t>50,0</w:t>
            </w:r>
          </w:p>
        </w:tc>
      </w:tr>
      <w:tr w:rsidR="004E3D2C" w:rsidRPr="004A7B13" w14:paraId="2A7EC2F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B9978A"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AF7651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FED388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A9DAC51" w14:textId="77777777" w:rsidR="005F5F94" w:rsidRPr="004A7B13" w:rsidRDefault="005F5F94" w:rsidP="005F5F94">
            <w:pPr>
              <w:spacing w:line="240" w:lineRule="auto"/>
              <w:ind w:firstLine="0"/>
              <w:jc w:val="center"/>
              <w:rPr>
                <w:sz w:val="16"/>
                <w:szCs w:val="16"/>
              </w:rPr>
            </w:pPr>
            <w:r w:rsidRPr="004A7B13">
              <w:rPr>
                <w:sz w:val="16"/>
                <w:szCs w:val="16"/>
              </w:rPr>
              <w:t>88 0 00 79206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E8782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5A55D950" w14:textId="77777777" w:rsidR="005F5F94" w:rsidRPr="004A7B13" w:rsidRDefault="005F5F94" w:rsidP="005F5F94">
            <w:pPr>
              <w:spacing w:line="240" w:lineRule="auto"/>
              <w:ind w:firstLine="0"/>
              <w:jc w:val="center"/>
              <w:rPr>
                <w:sz w:val="16"/>
                <w:szCs w:val="16"/>
              </w:rPr>
            </w:pPr>
            <w:r w:rsidRPr="004A7B13">
              <w:rPr>
                <w:sz w:val="16"/>
                <w:szCs w:val="16"/>
              </w:rPr>
              <w:t>50,0</w:t>
            </w:r>
          </w:p>
        </w:tc>
      </w:tr>
      <w:tr w:rsidR="004E3D2C" w:rsidRPr="004A7B13" w14:paraId="2EBC9CA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0AE6C2"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государственного полномочия по созданию административных комиссий в Забайкальском крае</w:t>
            </w:r>
          </w:p>
        </w:tc>
        <w:tc>
          <w:tcPr>
            <w:tcW w:w="850" w:type="dxa"/>
            <w:tcBorders>
              <w:top w:val="nil"/>
              <w:left w:val="nil"/>
              <w:bottom w:val="single" w:sz="4" w:space="0" w:color="auto"/>
              <w:right w:val="single" w:sz="4" w:space="0" w:color="auto"/>
            </w:tcBorders>
            <w:shd w:val="clear" w:color="auto" w:fill="auto"/>
            <w:noWrap/>
            <w:vAlign w:val="bottom"/>
            <w:hideMark/>
          </w:tcPr>
          <w:p w14:paraId="2943769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C288D9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ACBB4F0" w14:textId="77777777" w:rsidR="005F5F94" w:rsidRPr="004A7B13" w:rsidRDefault="005F5F94" w:rsidP="005F5F94">
            <w:pPr>
              <w:spacing w:line="240" w:lineRule="auto"/>
              <w:ind w:firstLine="0"/>
              <w:jc w:val="center"/>
              <w:rPr>
                <w:sz w:val="16"/>
                <w:szCs w:val="16"/>
              </w:rPr>
            </w:pPr>
            <w:r w:rsidRPr="004A7B13">
              <w:rPr>
                <w:sz w:val="16"/>
                <w:szCs w:val="16"/>
              </w:rPr>
              <w:t>88 0 00 79207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3E93D0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5D7B161" w14:textId="77777777" w:rsidR="005F5F94" w:rsidRPr="004A7B13" w:rsidRDefault="005F5F94" w:rsidP="005F5F94">
            <w:pPr>
              <w:spacing w:line="240" w:lineRule="auto"/>
              <w:ind w:firstLine="0"/>
              <w:jc w:val="center"/>
              <w:rPr>
                <w:sz w:val="16"/>
                <w:szCs w:val="16"/>
              </w:rPr>
            </w:pPr>
            <w:r w:rsidRPr="004A7B13">
              <w:rPr>
                <w:sz w:val="16"/>
                <w:szCs w:val="16"/>
              </w:rPr>
              <w:t>1,0</w:t>
            </w:r>
          </w:p>
        </w:tc>
      </w:tr>
      <w:tr w:rsidR="004E3D2C" w:rsidRPr="004A7B13" w14:paraId="36E7B7D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D34270"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7A86EE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3B3277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6AFE3674" w14:textId="77777777" w:rsidR="005F5F94" w:rsidRPr="004A7B13" w:rsidRDefault="005F5F94" w:rsidP="005F5F94">
            <w:pPr>
              <w:spacing w:line="240" w:lineRule="auto"/>
              <w:ind w:firstLine="0"/>
              <w:jc w:val="center"/>
              <w:rPr>
                <w:sz w:val="16"/>
                <w:szCs w:val="16"/>
              </w:rPr>
            </w:pPr>
            <w:r w:rsidRPr="004A7B13">
              <w:rPr>
                <w:sz w:val="16"/>
                <w:szCs w:val="16"/>
              </w:rPr>
              <w:t>88 0 00 79207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7BF6C1"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6FB61244" w14:textId="77777777" w:rsidR="005F5F94" w:rsidRPr="004A7B13" w:rsidRDefault="005F5F94" w:rsidP="005F5F94">
            <w:pPr>
              <w:spacing w:line="240" w:lineRule="auto"/>
              <w:ind w:firstLine="0"/>
              <w:jc w:val="center"/>
              <w:rPr>
                <w:sz w:val="16"/>
                <w:szCs w:val="16"/>
              </w:rPr>
            </w:pPr>
            <w:r w:rsidRPr="004A7B13">
              <w:rPr>
                <w:sz w:val="16"/>
                <w:szCs w:val="16"/>
              </w:rPr>
              <w:t>1,0</w:t>
            </w:r>
          </w:p>
        </w:tc>
      </w:tr>
      <w:tr w:rsidR="004E3D2C" w:rsidRPr="004A7B13" w14:paraId="778897A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844D67"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89A5F4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5451DC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793201F" w14:textId="77777777" w:rsidR="005F5F94" w:rsidRPr="004A7B13" w:rsidRDefault="005F5F94" w:rsidP="005F5F94">
            <w:pPr>
              <w:spacing w:line="240" w:lineRule="auto"/>
              <w:ind w:firstLine="0"/>
              <w:jc w:val="center"/>
              <w:rPr>
                <w:sz w:val="16"/>
                <w:szCs w:val="16"/>
              </w:rPr>
            </w:pPr>
            <w:r w:rsidRPr="004A7B13">
              <w:rPr>
                <w:sz w:val="16"/>
                <w:szCs w:val="16"/>
              </w:rPr>
              <w:t>88 0 00 79207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442925"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2BEB28CA" w14:textId="77777777" w:rsidR="005F5F94" w:rsidRPr="004A7B13" w:rsidRDefault="005F5F94" w:rsidP="005F5F94">
            <w:pPr>
              <w:spacing w:line="240" w:lineRule="auto"/>
              <w:ind w:firstLine="0"/>
              <w:jc w:val="center"/>
              <w:rPr>
                <w:sz w:val="16"/>
                <w:szCs w:val="16"/>
              </w:rPr>
            </w:pPr>
            <w:r w:rsidRPr="004A7B13">
              <w:rPr>
                <w:sz w:val="16"/>
                <w:szCs w:val="16"/>
              </w:rPr>
              <w:t>1,0</w:t>
            </w:r>
          </w:p>
        </w:tc>
      </w:tr>
      <w:tr w:rsidR="004E3D2C" w:rsidRPr="004A7B13" w14:paraId="255081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2E2247"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850" w:type="dxa"/>
            <w:tcBorders>
              <w:top w:val="nil"/>
              <w:left w:val="nil"/>
              <w:bottom w:val="single" w:sz="4" w:space="0" w:color="auto"/>
              <w:right w:val="single" w:sz="4" w:space="0" w:color="auto"/>
            </w:tcBorders>
            <w:shd w:val="clear" w:color="auto" w:fill="auto"/>
            <w:noWrap/>
            <w:vAlign w:val="bottom"/>
            <w:hideMark/>
          </w:tcPr>
          <w:p w14:paraId="5AE5E48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07C9D4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07AA9A44" w14:textId="77777777" w:rsidR="005F5F94" w:rsidRPr="004A7B13" w:rsidRDefault="005F5F94" w:rsidP="005F5F94">
            <w:pPr>
              <w:spacing w:line="240" w:lineRule="auto"/>
              <w:ind w:firstLine="0"/>
              <w:jc w:val="center"/>
              <w:rPr>
                <w:sz w:val="16"/>
                <w:szCs w:val="16"/>
              </w:rPr>
            </w:pPr>
            <w:r w:rsidRPr="004A7B13">
              <w:rPr>
                <w:sz w:val="16"/>
                <w:szCs w:val="16"/>
              </w:rPr>
              <w:t>88 0 00 79208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ECE4A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90C3B6C" w14:textId="77777777" w:rsidR="005F5F94" w:rsidRPr="004A7B13" w:rsidRDefault="005F5F94" w:rsidP="005F5F94">
            <w:pPr>
              <w:spacing w:line="240" w:lineRule="auto"/>
              <w:ind w:firstLine="0"/>
              <w:jc w:val="center"/>
              <w:rPr>
                <w:sz w:val="16"/>
                <w:szCs w:val="16"/>
              </w:rPr>
            </w:pPr>
            <w:r w:rsidRPr="004A7B13">
              <w:rPr>
                <w:sz w:val="16"/>
                <w:szCs w:val="16"/>
              </w:rPr>
              <w:t>368,4</w:t>
            </w:r>
          </w:p>
        </w:tc>
      </w:tr>
      <w:tr w:rsidR="004E3D2C" w:rsidRPr="004A7B13" w14:paraId="2DB01B2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93D1A3"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6DDE0A7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A44768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F8430A0" w14:textId="77777777" w:rsidR="005F5F94" w:rsidRPr="004A7B13" w:rsidRDefault="005F5F94" w:rsidP="005F5F94">
            <w:pPr>
              <w:spacing w:line="240" w:lineRule="auto"/>
              <w:ind w:firstLine="0"/>
              <w:jc w:val="center"/>
              <w:rPr>
                <w:sz w:val="16"/>
                <w:szCs w:val="16"/>
              </w:rPr>
            </w:pPr>
            <w:r w:rsidRPr="004A7B13">
              <w:rPr>
                <w:sz w:val="16"/>
                <w:szCs w:val="16"/>
              </w:rPr>
              <w:t>88 0 00 79208</w:t>
            </w:r>
          </w:p>
        </w:tc>
        <w:tc>
          <w:tcPr>
            <w:tcW w:w="760" w:type="dxa"/>
            <w:gridSpan w:val="2"/>
            <w:tcBorders>
              <w:top w:val="nil"/>
              <w:left w:val="nil"/>
              <w:bottom w:val="single" w:sz="4" w:space="0" w:color="auto"/>
              <w:right w:val="single" w:sz="4" w:space="0" w:color="auto"/>
            </w:tcBorders>
            <w:shd w:val="clear" w:color="auto" w:fill="auto"/>
            <w:vAlign w:val="bottom"/>
            <w:hideMark/>
          </w:tcPr>
          <w:p w14:paraId="7D4A2F48"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2204D019" w14:textId="77777777" w:rsidR="005F5F94" w:rsidRPr="004A7B13" w:rsidRDefault="005F5F94" w:rsidP="005F5F94">
            <w:pPr>
              <w:spacing w:line="240" w:lineRule="auto"/>
              <w:ind w:firstLine="0"/>
              <w:jc w:val="center"/>
              <w:rPr>
                <w:sz w:val="16"/>
                <w:szCs w:val="16"/>
              </w:rPr>
            </w:pPr>
            <w:r w:rsidRPr="004A7B13">
              <w:rPr>
                <w:sz w:val="16"/>
                <w:szCs w:val="16"/>
              </w:rPr>
              <w:t>368,4</w:t>
            </w:r>
          </w:p>
        </w:tc>
      </w:tr>
      <w:tr w:rsidR="004E3D2C" w:rsidRPr="004A7B13" w14:paraId="44C012E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0DCF33"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24D2CE4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640C2E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D81DF7A" w14:textId="77777777" w:rsidR="005F5F94" w:rsidRPr="004A7B13" w:rsidRDefault="005F5F94" w:rsidP="005F5F94">
            <w:pPr>
              <w:spacing w:line="240" w:lineRule="auto"/>
              <w:ind w:firstLine="0"/>
              <w:jc w:val="center"/>
              <w:rPr>
                <w:sz w:val="16"/>
                <w:szCs w:val="16"/>
              </w:rPr>
            </w:pPr>
            <w:r w:rsidRPr="004A7B13">
              <w:rPr>
                <w:sz w:val="16"/>
                <w:szCs w:val="16"/>
              </w:rPr>
              <w:t>88 0 00 79208</w:t>
            </w:r>
          </w:p>
        </w:tc>
        <w:tc>
          <w:tcPr>
            <w:tcW w:w="760" w:type="dxa"/>
            <w:gridSpan w:val="2"/>
            <w:tcBorders>
              <w:top w:val="nil"/>
              <w:left w:val="nil"/>
              <w:bottom w:val="single" w:sz="4" w:space="0" w:color="auto"/>
              <w:right w:val="single" w:sz="4" w:space="0" w:color="auto"/>
            </w:tcBorders>
            <w:shd w:val="clear" w:color="auto" w:fill="auto"/>
            <w:vAlign w:val="bottom"/>
            <w:hideMark/>
          </w:tcPr>
          <w:p w14:paraId="3A6710B4"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1EF8AAE0" w14:textId="77777777" w:rsidR="005F5F94" w:rsidRPr="004A7B13" w:rsidRDefault="005F5F94" w:rsidP="005F5F94">
            <w:pPr>
              <w:spacing w:line="240" w:lineRule="auto"/>
              <w:ind w:firstLine="0"/>
              <w:jc w:val="center"/>
              <w:rPr>
                <w:sz w:val="16"/>
                <w:szCs w:val="16"/>
              </w:rPr>
            </w:pPr>
            <w:r w:rsidRPr="004A7B13">
              <w:rPr>
                <w:sz w:val="16"/>
                <w:szCs w:val="16"/>
              </w:rPr>
              <w:t>368,4</w:t>
            </w:r>
          </w:p>
        </w:tc>
      </w:tr>
      <w:tr w:rsidR="004E3D2C" w:rsidRPr="004A7B13" w14:paraId="4BA9C3E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A2760C"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50" w:type="dxa"/>
            <w:tcBorders>
              <w:top w:val="nil"/>
              <w:left w:val="nil"/>
              <w:bottom w:val="single" w:sz="4" w:space="0" w:color="auto"/>
              <w:right w:val="single" w:sz="4" w:space="0" w:color="auto"/>
            </w:tcBorders>
            <w:shd w:val="clear" w:color="auto" w:fill="auto"/>
            <w:noWrap/>
            <w:vAlign w:val="bottom"/>
            <w:hideMark/>
          </w:tcPr>
          <w:p w14:paraId="4E97786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3F41E8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67430F15" w14:textId="77777777" w:rsidR="005F5F94" w:rsidRPr="004A7B13" w:rsidRDefault="005F5F94" w:rsidP="005F5F94">
            <w:pPr>
              <w:spacing w:line="240" w:lineRule="auto"/>
              <w:ind w:firstLine="0"/>
              <w:jc w:val="center"/>
              <w:rPr>
                <w:sz w:val="16"/>
                <w:szCs w:val="16"/>
              </w:rPr>
            </w:pPr>
            <w:r w:rsidRPr="004A7B13">
              <w:rPr>
                <w:sz w:val="16"/>
                <w:szCs w:val="16"/>
              </w:rPr>
              <w:t>88 0 00 79214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A678C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773AC68" w14:textId="77777777" w:rsidR="005F5F94" w:rsidRPr="004A7B13" w:rsidRDefault="005F5F94" w:rsidP="005F5F94">
            <w:pPr>
              <w:spacing w:line="240" w:lineRule="auto"/>
              <w:ind w:firstLine="0"/>
              <w:jc w:val="center"/>
              <w:rPr>
                <w:sz w:val="16"/>
                <w:szCs w:val="16"/>
              </w:rPr>
            </w:pPr>
            <w:r w:rsidRPr="004A7B13">
              <w:rPr>
                <w:sz w:val="16"/>
                <w:szCs w:val="16"/>
              </w:rPr>
              <w:t>24,7</w:t>
            </w:r>
          </w:p>
        </w:tc>
      </w:tr>
      <w:tr w:rsidR="004E3D2C" w:rsidRPr="004A7B13" w14:paraId="5EA2913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ACD88FA"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A0CB5A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4A2023D"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63CC2F1" w14:textId="77777777" w:rsidR="005F5F94" w:rsidRPr="004A7B13" w:rsidRDefault="005F5F94" w:rsidP="005F5F94">
            <w:pPr>
              <w:spacing w:line="240" w:lineRule="auto"/>
              <w:ind w:firstLine="0"/>
              <w:jc w:val="center"/>
              <w:rPr>
                <w:sz w:val="16"/>
                <w:szCs w:val="16"/>
              </w:rPr>
            </w:pPr>
            <w:r w:rsidRPr="004A7B13">
              <w:rPr>
                <w:sz w:val="16"/>
                <w:szCs w:val="16"/>
              </w:rPr>
              <w:t>88 0 00 79214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0F56C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6B8168E9" w14:textId="77777777" w:rsidR="005F5F94" w:rsidRPr="004A7B13" w:rsidRDefault="005F5F94" w:rsidP="005F5F94">
            <w:pPr>
              <w:spacing w:line="240" w:lineRule="auto"/>
              <w:ind w:firstLine="0"/>
              <w:jc w:val="center"/>
              <w:rPr>
                <w:sz w:val="16"/>
                <w:szCs w:val="16"/>
              </w:rPr>
            </w:pPr>
            <w:r w:rsidRPr="004A7B13">
              <w:rPr>
                <w:sz w:val="16"/>
                <w:szCs w:val="16"/>
              </w:rPr>
              <w:t>24,7</w:t>
            </w:r>
          </w:p>
        </w:tc>
      </w:tr>
      <w:tr w:rsidR="004E3D2C" w:rsidRPr="004A7B13" w14:paraId="4FA5060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DA95AB9"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50A351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3A36A9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F3C8495" w14:textId="77777777" w:rsidR="005F5F94" w:rsidRPr="004A7B13" w:rsidRDefault="005F5F94" w:rsidP="005F5F94">
            <w:pPr>
              <w:spacing w:line="240" w:lineRule="auto"/>
              <w:ind w:firstLine="0"/>
              <w:jc w:val="center"/>
              <w:rPr>
                <w:sz w:val="16"/>
                <w:szCs w:val="16"/>
              </w:rPr>
            </w:pPr>
            <w:r w:rsidRPr="004A7B13">
              <w:rPr>
                <w:sz w:val="16"/>
                <w:szCs w:val="16"/>
              </w:rPr>
              <w:t>88 0 00 79214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FB739A6"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232B4FE7" w14:textId="77777777" w:rsidR="005F5F94" w:rsidRPr="004A7B13" w:rsidRDefault="005F5F94" w:rsidP="005F5F94">
            <w:pPr>
              <w:spacing w:line="240" w:lineRule="auto"/>
              <w:ind w:firstLine="0"/>
              <w:jc w:val="center"/>
              <w:rPr>
                <w:sz w:val="16"/>
                <w:szCs w:val="16"/>
              </w:rPr>
            </w:pPr>
            <w:r w:rsidRPr="004A7B13">
              <w:rPr>
                <w:sz w:val="16"/>
                <w:szCs w:val="16"/>
              </w:rPr>
              <w:t>24,7</w:t>
            </w:r>
          </w:p>
        </w:tc>
      </w:tr>
      <w:tr w:rsidR="004E3D2C" w:rsidRPr="004A7B13" w14:paraId="168C9B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E5A586" w14:textId="77777777" w:rsidR="005F5F94" w:rsidRPr="004A7B13" w:rsidRDefault="005F5F94" w:rsidP="005F5F94">
            <w:pPr>
              <w:spacing w:line="240" w:lineRule="auto"/>
              <w:ind w:firstLine="0"/>
              <w:rPr>
                <w:b/>
                <w:bCs/>
                <w:sz w:val="16"/>
                <w:szCs w:val="16"/>
              </w:rPr>
            </w:pPr>
            <w:r w:rsidRPr="004A7B13">
              <w:rPr>
                <w:b/>
                <w:bCs/>
                <w:sz w:val="16"/>
                <w:szCs w:val="16"/>
              </w:rPr>
              <w:t>Судебная система</w:t>
            </w:r>
          </w:p>
        </w:tc>
        <w:tc>
          <w:tcPr>
            <w:tcW w:w="850" w:type="dxa"/>
            <w:tcBorders>
              <w:top w:val="nil"/>
              <w:left w:val="nil"/>
              <w:bottom w:val="single" w:sz="4" w:space="0" w:color="auto"/>
              <w:right w:val="single" w:sz="4" w:space="0" w:color="auto"/>
            </w:tcBorders>
            <w:shd w:val="clear" w:color="auto" w:fill="auto"/>
            <w:noWrap/>
            <w:vAlign w:val="bottom"/>
            <w:hideMark/>
          </w:tcPr>
          <w:p w14:paraId="6D0BAAC4"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3A31E08"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53C40A6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D0B245"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B53BD29" w14:textId="77777777" w:rsidR="005F5F94" w:rsidRPr="004A7B13" w:rsidRDefault="005F5F94" w:rsidP="005F5F94">
            <w:pPr>
              <w:spacing w:line="240" w:lineRule="auto"/>
              <w:ind w:firstLine="0"/>
              <w:jc w:val="center"/>
              <w:rPr>
                <w:b/>
                <w:bCs/>
                <w:sz w:val="16"/>
                <w:szCs w:val="16"/>
              </w:rPr>
            </w:pPr>
            <w:r w:rsidRPr="004A7B13">
              <w:rPr>
                <w:b/>
                <w:bCs/>
                <w:sz w:val="16"/>
                <w:szCs w:val="16"/>
              </w:rPr>
              <w:t>5,0</w:t>
            </w:r>
          </w:p>
        </w:tc>
      </w:tr>
      <w:tr w:rsidR="004E3D2C" w:rsidRPr="004A7B13" w14:paraId="6912D2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B2E7E70"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1B561A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66F609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49DA3BEE"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39EB9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4D0F8FF7" w14:textId="77777777" w:rsidR="005F5F94" w:rsidRPr="004A7B13" w:rsidRDefault="005F5F94" w:rsidP="005F5F94">
            <w:pPr>
              <w:spacing w:line="240" w:lineRule="auto"/>
              <w:ind w:firstLine="0"/>
              <w:jc w:val="center"/>
              <w:rPr>
                <w:sz w:val="16"/>
                <w:szCs w:val="16"/>
              </w:rPr>
            </w:pPr>
            <w:r w:rsidRPr="004A7B13">
              <w:rPr>
                <w:sz w:val="16"/>
                <w:szCs w:val="16"/>
              </w:rPr>
              <w:t>5,0</w:t>
            </w:r>
          </w:p>
        </w:tc>
      </w:tr>
      <w:tr w:rsidR="004E3D2C" w:rsidRPr="004A7B13" w14:paraId="5C7F944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225DF39" w14:textId="77777777" w:rsidR="005F5F94" w:rsidRPr="004A7B13" w:rsidRDefault="005F5F94" w:rsidP="005F5F94">
            <w:pPr>
              <w:spacing w:line="240" w:lineRule="auto"/>
              <w:ind w:firstLine="0"/>
              <w:rPr>
                <w:sz w:val="16"/>
                <w:szCs w:val="16"/>
              </w:rPr>
            </w:pPr>
            <w:r w:rsidRPr="004A7B13">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nil"/>
              <w:bottom w:val="single" w:sz="4" w:space="0" w:color="auto"/>
              <w:right w:val="single" w:sz="4" w:space="0" w:color="auto"/>
            </w:tcBorders>
            <w:shd w:val="clear" w:color="auto" w:fill="auto"/>
            <w:noWrap/>
            <w:vAlign w:val="bottom"/>
            <w:hideMark/>
          </w:tcPr>
          <w:p w14:paraId="51F1448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FDFD3ED"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38D20ADB" w14:textId="77777777" w:rsidR="005F5F94" w:rsidRPr="004A7B13" w:rsidRDefault="005F5F94" w:rsidP="005F5F94">
            <w:pPr>
              <w:spacing w:line="240" w:lineRule="auto"/>
              <w:ind w:firstLine="0"/>
              <w:jc w:val="center"/>
              <w:rPr>
                <w:sz w:val="16"/>
                <w:szCs w:val="16"/>
              </w:rPr>
            </w:pPr>
            <w:r w:rsidRPr="004A7B13">
              <w:rPr>
                <w:sz w:val="16"/>
                <w:szCs w:val="16"/>
              </w:rPr>
              <w:t>88 0 00 51200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F752A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72A4AAC" w14:textId="77777777" w:rsidR="005F5F94" w:rsidRPr="004A7B13" w:rsidRDefault="005F5F94" w:rsidP="005F5F94">
            <w:pPr>
              <w:spacing w:line="240" w:lineRule="auto"/>
              <w:ind w:firstLine="0"/>
              <w:jc w:val="center"/>
              <w:rPr>
                <w:sz w:val="16"/>
                <w:szCs w:val="16"/>
              </w:rPr>
            </w:pPr>
            <w:r w:rsidRPr="004A7B13">
              <w:rPr>
                <w:sz w:val="16"/>
                <w:szCs w:val="16"/>
              </w:rPr>
              <w:t>5,0</w:t>
            </w:r>
          </w:p>
        </w:tc>
      </w:tr>
      <w:tr w:rsidR="004E3D2C" w:rsidRPr="004A7B13" w14:paraId="1CCF98C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695CCA" w14:textId="77777777" w:rsidR="005F5F94" w:rsidRPr="004A7B13" w:rsidRDefault="005F5F94" w:rsidP="005F5F94">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6196CC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86FCFE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64870204" w14:textId="77777777" w:rsidR="005F5F94" w:rsidRPr="004A7B13" w:rsidRDefault="005F5F94" w:rsidP="005F5F94">
            <w:pPr>
              <w:spacing w:line="240" w:lineRule="auto"/>
              <w:ind w:firstLine="0"/>
              <w:jc w:val="center"/>
              <w:rPr>
                <w:sz w:val="16"/>
                <w:szCs w:val="16"/>
              </w:rPr>
            </w:pPr>
            <w:r w:rsidRPr="004A7B13">
              <w:rPr>
                <w:sz w:val="16"/>
                <w:szCs w:val="16"/>
              </w:rPr>
              <w:t>88 0 00 51200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A654964"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0ABD576D" w14:textId="77777777" w:rsidR="005F5F94" w:rsidRPr="004A7B13" w:rsidRDefault="005F5F94" w:rsidP="005F5F94">
            <w:pPr>
              <w:spacing w:line="240" w:lineRule="auto"/>
              <w:ind w:firstLine="0"/>
              <w:jc w:val="center"/>
              <w:rPr>
                <w:sz w:val="16"/>
                <w:szCs w:val="16"/>
              </w:rPr>
            </w:pPr>
            <w:r w:rsidRPr="004A7B13">
              <w:rPr>
                <w:sz w:val="16"/>
                <w:szCs w:val="16"/>
              </w:rPr>
              <w:t>5,0</w:t>
            </w:r>
          </w:p>
        </w:tc>
      </w:tr>
      <w:tr w:rsidR="004E3D2C" w:rsidRPr="004A7B13" w14:paraId="1C27D0C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324321A"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EA2F14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C0FF95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1BDDDE92" w14:textId="77777777" w:rsidR="005F5F94" w:rsidRPr="004A7B13" w:rsidRDefault="005F5F94" w:rsidP="005F5F94">
            <w:pPr>
              <w:spacing w:line="240" w:lineRule="auto"/>
              <w:ind w:firstLine="0"/>
              <w:jc w:val="center"/>
              <w:rPr>
                <w:sz w:val="16"/>
                <w:szCs w:val="16"/>
              </w:rPr>
            </w:pPr>
            <w:r w:rsidRPr="004A7B13">
              <w:rPr>
                <w:sz w:val="16"/>
                <w:szCs w:val="16"/>
              </w:rPr>
              <w:t>88 0 00 51200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9B0379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685190AB" w14:textId="77777777" w:rsidR="005F5F94" w:rsidRPr="004A7B13" w:rsidRDefault="005F5F94" w:rsidP="005F5F94">
            <w:pPr>
              <w:spacing w:line="240" w:lineRule="auto"/>
              <w:ind w:firstLine="0"/>
              <w:jc w:val="center"/>
              <w:rPr>
                <w:sz w:val="16"/>
                <w:szCs w:val="16"/>
              </w:rPr>
            </w:pPr>
            <w:r w:rsidRPr="004A7B13">
              <w:rPr>
                <w:sz w:val="16"/>
                <w:szCs w:val="16"/>
              </w:rPr>
              <w:t>5,0</w:t>
            </w:r>
          </w:p>
        </w:tc>
      </w:tr>
      <w:tr w:rsidR="004E3D2C" w:rsidRPr="004A7B13" w14:paraId="1F530EB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814845" w14:textId="77777777" w:rsidR="005F5F94" w:rsidRPr="004A7B13" w:rsidRDefault="005F5F94" w:rsidP="005F5F94">
            <w:pPr>
              <w:spacing w:line="240" w:lineRule="auto"/>
              <w:ind w:firstLine="0"/>
              <w:rPr>
                <w:b/>
                <w:bCs/>
                <w:sz w:val="16"/>
                <w:szCs w:val="16"/>
              </w:rPr>
            </w:pPr>
            <w:r w:rsidRPr="004A7B13">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bottom"/>
            <w:hideMark/>
          </w:tcPr>
          <w:p w14:paraId="00BE6114"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29EDFDC" w14:textId="77777777" w:rsidR="005F5F94" w:rsidRPr="004A7B13" w:rsidRDefault="005F5F94" w:rsidP="005F5F94">
            <w:pPr>
              <w:spacing w:line="240" w:lineRule="auto"/>
              <w:ind w:firstLine="0"/>
              <w:jc w:val="center"/>
              <w:rPr>
                <w:b/>
                <w:bCs/>
                <w:sz w:val="16"/>
                <w:szCs w:val="16"/>
              </w:rPr>
            </w:pPr>
            <w:r w:rsidRPr="004A7B13">
              <w:rPr>
                <w:b/>
                <w:bCs/>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43FEB91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E1069B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B52B82" w14:textId="77777777" w:rsidR="005F5F94" w:rsidRPr="004A7B13" w:rsidRDefault="005F5F94" w:rsidP="005F5F94">
            <w:pPr>
              <w:spacing w:line="240" w:lineRule="auto"/>
              <w:ind w:firstLine="0"/>
              <w:jc w:val="center"/>
              <w:rPr>
                <w:b/>
                <w:bCs/>
                <w:sz w:val="16"/>
                <w:szCs w:val="16"/>
              </w:rPr>
            </w:pPr>
            <w:r w:rsidRPr="004A7B13">
              <w:rPr>
                <w:b/>
                <w:bCs/>
                <w:sz w:val="16"/>
                <w:szCs w:val="16"/>
              </w:rPr>
              <w:t>17 245,7</w:t>
            </w:r>
          </w:p>
        </w:tc>
      </w:tr>
      <w:tr w:rsidR="004E3D2C" w:rsidRPr="004A7B13" w14:paraId="26BCFAC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06953E2"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"Управление муниципальными финансами и муниципальным долгом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73C3DC2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BE23A02"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70D83737" w14:textId="77777777" w:rsidR="005F5F94" w:rsidRPr="004A7B13" w:rsidRDefault="005F5F94" w:rsidP="005F5F94">
            <w:pPr>
              <w:spacing w:line="240" w:lineRule="auto"/>
              <w:ind w:firstLine="0"/>
              <w:jc w:val="left"/>
              <w:rPr>
                <w:sz w:val="16"/>
                <w:szCs w:val="16"/>
              </w:rPr>
            </w:pPr>
            <w:r w:rsidRPr="004A7B13">
              <w:rPr>
                <w:sz w:val="16"/>
                <w:szCs w:val="16"/>
              </w:rPr>
              <w:t xml:space="preserve">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CB26A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9791B0" w14:textId="77777777" w:rsidR="005F5F94" w:rsidRPr="004A7B13" w:rsidRDefault="005F5F94" w:rsidP="005F5F94">
            <w:pPr>
              <w:spacing w:line="240" w:lineRule="auto"/>
              <w:ind w:firstLine="0"/>
              <w:jc w:val="center"/>
              <w:rPr>
                <w:sz w:val="16"/>
                <w:szCs w:val="16"/>
              </w:rPr>
            </w:pPr>
            <w:r w:rsidRPr="004A7B13">
              <w:rPr>
                <w:sz w:val="16"/>
                <w:szCs w:val="16"/>
              </w:rPr>
              <w:t>13 140,0</w:t>
            </w:r>
          </w:p>
        </w:tc>
      </w:tr>
      <w:tr w:rsidR="004E3D2C" w:rsidRPr="004A7B13" w14:paraId="5E7FDF3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EDAF6F" w14:textId="77777777" w:rsidR="005F5F94" w:rsidRPr="004A7B13" w:rsidRDefault="005F5F94" w:rsidP="005F5F94">
            <w:pPr>
              <w:spacing w:line="240" w:lineRule="auto"/>
              <w:ind w:firstLine="0"/>
              <w:rPr>
                <w:sz w:val="16"/>
                <w:szCs w:val="16"/>
              </w:rPr>
            </w:pPr>
            <w:r w:rsidRPr="004A7B13">
              <w:rPr>
                <w:sz w:val="16"/>
                <w:szCs w:val="16"/>
              </w:rPr>
              <w:t>Подпрограмма "Обеспечивающая подпрограмма"</w:t>
            </w:r>
          </w:p>
        </w:tc>
        <w:tc>
          <w:tcPr>
            <w:tcW w:w="850" w:type="dxa"/>
            <w:tcBorders>
              <w:top w:val="nil"/>
              <w:left w:val="nil"/>
              <w:bottom w:val="single" w:sz="4" w:space="0" w:color="auto"/>
              <w:right w:val="single" w:sz="4" w:space="0" w:color="auto"/>
            </w:tcBorders>
            <w:shd w:val="clear" w:color="auto" w:fill="auto"/>
            <w:noWrap/>
            <w:vAlign w:val="bottom"/>
            <w:hideMark/>
          </w:tcPr>
          <w:p w14:paraId="4B701AE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6C5DBA1"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F8767B0" w14:textId="77777777" w:rsidR="005F5F94" w:rsidRPr="004A7B13" w:rsidRDefault="005F5F94" w:rsidP="005F5F94">
            <w:pPr>
              <w:spacing w:line="240" w:lineRule="auto"/>
              <w:ind w:firstLine="0"/>
              <w:jc w:val="left"/>
              <w:rPr>
                <w:sz w:val="16"/>
                <w:szCs w:val="16"/>
              </w:rPr>
            </w:pPr>
            <w:r w:rsidRPr="004A7B13">
              <w:rPr>
                <w:sz w:val="16"/>
                <w:szCs w:val="16"/>
              </w:rPr>
              <w:t xml:space="preserve">        01 5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A1874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CEAAEB" w14:textId="77777777" w:rsidR="005F5F94" w:rsidRPr="004A7B13" w:rsidRDefault="005F5F94" w:rsidP="005F5F94">
            <w:pPr>
              <w:spacing w:line="240" w:lineRule="auto"/>
              <w:ind w:firstLine="0"/>
              <w:jc w:val="center"/>
              <w:rPr>
                <w:sz w:val="16"/>
                <w:szCs w:val="16"/>
              </w:rPr>
            </w:pPr>
            <w:r w:rsidRPr="004A7B13">
              <w:rPr>
                <w:sz w:val="16"/>
                <w:szCs w:val="16"/>
              </w:rPr>
              <w:t>13 140,0</w:t>
            </w:r>
          </w:p>
        </w:tc>
      </w:tr>
      <w:tr w:rsidR="004E3D2C" w:rsidRPr="004A7B13" w14:paraId="376BFE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AA27B98" w14:textId="77777777" w:rsidR="005F5F94" w:rsidRPr="004A7B13" w:rsidRDefault="005F5F94" w:rsidP="005F5F94">
            <w:pPr>
              <w:spacing w:line="240" w:lineRule="auto"/>
              <w:ind w:firstLine="0"/>
              <w:rPr>
                <w:sz w:val="16"/>
                <w:szCs w:val="16"/>
              </w:rPr>
            </w:pPr>
            <w:r w:rsidRPr="004A7B13">
              <w:rPr>
                <w:sz w:val="16"/>
                <w:szCs w:val="16"/>
              </w:rPr>
              <w:t>Основное мероприятие "Обеспечение выполнения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766C6EC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8E2AC19"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6AF112D2" w14:textId="77777777" w:rsidR="005F5F94" w:rsidRPr="004A7B13" w:rsidRDefault="005F5F94" w:rsidP="005F5F94">
            <w:pPr>
              <w:spacing w:line="240" w:lineRule="auto"/>
              <w:ind w:firstLine="0"/>
              <w:jc w:val="left"/>
              <w:rPr>
                <w:sz w:val="16"/>
                <w:szCs w:val="16"/>
              </w:rPr>
            </w:pPr>
            <w:r w:rsidRPr="004A7B13">
              <w:rPr>
                <w:sz w:val="16"/>
                <w:szCs w:val="16"/>
              </w:rPr>
              <w:t xml:space="preserve">        01 5 01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D6BF70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F0A161" w14:textId="77777777" w:rsidR="005F5F94" w:rsidRPr="004A7B13" w:rsidRDefault="005F5F94" w:rsidP="005F5F94">
            <w:pPr>
              <w:spacing w:line="240" w:lineRule="auto"/>
              <w:ind w:firstLine="0"/>
              <w:jc w:val="center"/>
              <w:rPr>
                <w:sz w:val="16"/>
                <w:szCs w:val="16"/>
              </w:rPr>
            </w:pPr>
            <w:r w:rsidRPr="004A7B13">
              <w:rPr>
                <w:sz w:val="16"/>
                <w:szCs w:val="16"/>
              </w:rPr>
              <w:t>13 140,0</w:t>
            </w:r>
          </w:p>
        </w:tc>
      </w:tr>
      <w:tr w:rsidR="004E3D2C" w:rsidRPr="004A7B13" w14:paraId="0DC673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069CF8" w14:textId="77777777" w:rsidR="005F5F94" w:rsidRPr="004A7B13" w:rsidRDefault="005F5F94" w:rsidP="005F5F94">
            <w:pPr>
              <w:spacing w:line="240" w:lineRule="auto"/>
              <w:ind w:firstLine="0"/>
              <w:rPr>
                <w:sz w:val="16"/>
                <w:szCs w:val="16"/>
              </w:rPr>
            </w:pPr>
            <w:r w:rsidRPr="004A7B13">
              <w:rPr>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9C0B24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083517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8D9F523" w14:textId="77777777" w:rsidR="005F5F94" w:rsidRPr="004A7B13" w:rsidRDefault="005F5F94" w:rsidP="005F5F94">
            <w:pPr>
              <w:spacing w:line="240" w:lineRule="auto"/>
              <w:ind w:firstLine="0"/>
              <w:jc w:val="center"/>
              <w:rPr>
                <w:sz w:val="16"/>
                <w:szCs w:val="16"/>
              </w:rPr>
            </w:pPr>
            <w:r w:rsidRPr="004A7B13">
              <w:rPr>
                <w:sz w:val="16"/>
                <w:szCs w:val="16"/>
              </w:rPr>
              <w:t>01 5 01 20000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C9E198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472E41" w14:textId="77777777" w:rsidR="005F5F94" w:rsidRPr="004A7B13" w:rsidRDefault="005F5F94" w:rsidP="005F5F94">
            <w:pPr>
              <w:spacing w:line="240" w:lineRule="auto"/>
              <w:ind w:firstLine="0"/>
              <w:jc w:val="center"/>
              <w:rPr>
                <w:sz w:val="16"/>
                <w:szCs w:val="16"/>
              </w:rPr>
            </w:pPr>
            <w:r w:rsidRPr="004A7B13">
              <w:rPr>
                <w:sz w:val="16"/>
                <w:szCs w:val="16"/>
              </w:rPr>
              <w:t>13 140,0</w:t>
            </w:r>
          </w:p>
        </w:tc>
      </w:tr>
      <w:tr w:rsidR="004E3D2C" w:rsidRPr="004A7B13" w14:paraId="58171F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144AB60" w14:textId="77777777" w:rsidR="005F5F94" w:rsidRPr="004A7B13" w:rsidRDefault="005F5F94" w:rsidP="005F5F94">
            <w:pPr>
              <w:spacing w:line="240" w:lineRule="auto"/>
              <w:ind w:firstLine="0"/>
              <w:rPr>
                <w:sz w:val="16"/>
                <w:szCs w:val="16"/>
              </w:rPr>
            </w:pPr>
            <w:r w:rsidRPr="004A7B13">
              <w:rPr>
                <w:sz w:val="16"/>
                <w:szCs w:val="16"/>
              </w:rPr>
              <w:t xml:space="preserve">Центральный аппарат </w:t>
            </w:r>
          </w:p>
        </w:tc>
        <w:tc>
          <w:tcPr>
            <w:tcW w:w="850" w:type="dxa"/>
            <w:tcBorders>
              <w:top w:val="nil"/>
              <w:left w:val="nil"/>
              <w:bottom w:val="single" w:sz="4" w:space="0" w:color="auto"/>
              <w:right w:val="single" w:sz="4" w:space="0" w:color="auto"/>
            </w:tcBorders>
            <w:shd w:val="clear" w:color="auto" w:fill="auto"/>
            <w:noWrap/>
            <w:vAlign w:val="bottom"/>
            <w:hideMark/>
          </w:tcPr>
          <w:p w14:paraId="126F4DA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301E577"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ACCE71E" w14:textId="77777777" w:rsidR="005F5F94" w:rsidRPr="004A7B13" w:rsidRDefault="005F5F94" w:rsidP="005F5F94">
            <w:pPr>
              <w:spacing w:line="240" w:lineRule="auto"/>
              <w:ind w:firstLine="0"/>
              <w:jc w:val="center"/>
              <w:rPr>
                <w:sz w:val="16"/>
                <w:szCs w:val="16"/>
              </w:rPr>
            </w:pPr>
            <w:r w:rsidRPr="004A7B13">
              <w:rPr>
                <w:sz w:val="16"/>
                <w:szCs w:val="16"/>
              </w:rPr>
              <w:t>01 5 01 20400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CB180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66A6BB" w14:textId="77777777" w:rsidR="005F5F94" w:rsidRPr="004A7B13" w:rsidRDefault="005F5F94" w:rsidP="005F5F94">
            <w:pPr>
              <w:spacing w:line="240" w:lineRule="auto"/>
              <w:ind w:firstLine="0"/>
              <w:jc w:val="center"/>
              <w:rPr>
                <w:sz w:val="16"/>
                <w:szCs w:val="16"/>
              </w:rPr>
            </w:pPr>
            <w:r w:rsidRPr="004A7B13">
              <w:rPr>
                <w:sz w:val="16"/>
                <w:szCs w:val="16"/>
              </w:rPr>
              <w:t>13 140,0</w:t>
            </w:r>
          </w:p>
        </w:tc>
      </w:tr>
      <w:tr w:rsidR="004E3D2C" w:rsidRPr="004A7B13" w14:paraId="5BFC637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106FF4"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33A398C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62868BA"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77467305" w14:textId="77777777" w:rsidR="005F5F94" w:rsidRPr="004A7B13" w:rsidRDefault="005F5F94" w:rsidP="005F5F94">
            <w:pPr>
              <w:spacing w:line="240" w:lineRule="auto"/>
              <w:ind w:firstLine="0"/>
              <w:jc w:val="center"/>
              <w:rPr>
                <w:sz w:val="16"/>
                <w:szCs w:val="16"/>
              </w:rPr>
            </w:pPr>
            <w:r w:rsidRPr="004A7B13">
              <w:rPr>
                <w:sz w:val="16"/>
                <w:szCs w:val="16"/>
              </w:rPr>
              <w:t>01 5 01 20400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4B783A5"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F424275" w14:textId="77777777" w:rsidR="005F5F94" w:rsidRPr="004A7B13" w:rsidRDefault="005F5F94" w:rsidP="005F5F94">
            <w:pPr>
              <w:spacing w:line="240" w:lineRule="auto"/>
              <w:ind w:firstLine="0"/>
              <w:jc w:val="center"/>
              <w:rPr>
                <w:sz w:val="16"/>
                <w:szCs w:val="16"/>
              </w:rPr>
            </w:pPr>
            <w:r w:rsidRPr="004A7B13">
              <w:rPr>
                <w:sz w:val="16"/>
                <w:szCs w:val="16"/>
              </w:rPr>
              <w:t>13 015,0</w:t>
            </w:r>
          </w:p>
        </w:tc>
      </w:tr>
      <w:tr w:rsidR="004E3D2C" w:rsidRPr="004A7B13" w14:paraId="685F435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C808180"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68F5115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CA66084"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5D166BE" w14:textId="77777777" w:rsidR="005F5F94" w:rsidRPr="004A7B13" w:rsidRDefault="005F5F94" w:rsidP="005F5F94">
            <w:pPr>
              <w:spacing w:line="240" w:lineRule="auto"/>
              <w:ind w:firstLine="0"/>
              <w:jc w:val="center"/>
              <w:rPr>
                <w:sz w:val="16"/>
                <w:szCs w:val="16"/>
              </w:rPr>
            </w:pPr>
            <w:r w:rsidRPr="004A7B13">
              <w:rPr>
                <w:sz w:val="16"/>
                <w:szCs w:val="16"/>
              </w:rPr>
              <w:t>01 5 01 20400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3D5F691B"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105001BC" w14:textId="77777777" w:rsidR="005F5F94" w:rsidRPr="004A7B13" w:rsidRDefault="005F5F94" w:rsidP="005F5F94">
            <w:pPr>
              <w:spacing w:line="240" w:lineRule="auto"/>
              <w:ind w:firstLine="0"/>
              <w:jc w:val="center"/>
              <w:rPr>
                <w:sz w:val="16"/>
                <w:szCs w:val="16"/>
              </w:rPr>
            </w:pPr>
            <w:r w:rsidRPr="004A7B13">
              <w:rPr>
                <w:sz w:val="16"/>
                <w:szCs w:val="16"/>
              </w:rPr>
              <w:t>13 015,0</w:t>
            </w:r>
          </w:p>
        </w:tc>
      </w:tr>
      <w:tr w:rsidR="004E3D2C" w:rsidRPr="004A7B13" w14:paraId="33EA74A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9A83E3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667D8B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8F1AD50"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7A929ED1" w14:textId="77777777" w:rsidR="005F5F94" w:rsidRPr="004A7B13" w:rsidRDefault="005F5F94" w:rsidP="005F5F94">
            <w:pPr>
              <w:spacing w:line="240" w:lineRule="auto"/>
              <w:ind w:firstLine="0"/>
              <w:jc w:val="center"/>
              <w:rPr>
                <w:sz w:val="16"/>
                <w:szCs w:val="16"/>
              </w:rPr>
            </w:pPr>
            <w:r w:rsidRPr="004A7B13">
              <w:rPr>
                <w:sz w:val="16"/>
                <w:szCs w:val="16"/>
              </w:rPr>
              <w:t>01 5 01 20400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65E3A013"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880E552" w14:textId="77777777" w:rsidR="005F5F94" w:rsidRPr="004A7B13" w:rsidRDefault="005F5F94" w:rsidP="005F5F94">
            <w:pPr>
              <w:spacing w:line="240" w:lineRule="auto"/>
              <w:ind w:firstLine="0"/>
              <w:jc w:val="center"/>
              <w:rPr>
                <w:sz w:val="16"/>
                <w:szCs w:val="16"/>
              </w:rPr>
            </w:pPr>
            <w:r w:rsidRPr="004A7B13">
              <w:rPr>
                <w:sz w:val="16"/>
                <w:szCs w:val="16"/>
              </w:rPr>
              <w:t>125,0</w:t>
            </w:r>
          </w:p>
        </w:tc>
      </w:tr>
      <w:tr w:rsidR="004E3D2C" w:rsidRPr="004A7B13" w14:paraId="38EC3BC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88DEF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1DD7B9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8DB7154"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559767B3" w14:textId="77777777" w:rsidR="005F5F94" w:rsidRPr="004A7B13" w:rsidRDefault="005F5F94" w:rsidP="005F5F94">
            <w:pPr>
              <w:spacing w:line="240" w:lineRule="auto"/>
              <w:ind w:firstLine="0"/>
              <w:jc w:val="center"/>
              <w:rPr>
                <w:sz w:val="16"/>
                <w:szCs w:val="16"/>
              </w:rPr>
            </w:pPr>
            <w:r w:rsidRPr="004A7B13">
              <w:rPr>
                <w:sz w:val="16"/>
                <w:szCs w:val="16"/>
              </w:rPr>
              <w:t>01 5 01 20400</w:t>
            </w:r>
          </w:p>
        </w:tc>
        <w:tc>
          <w:tcPr>
            <w:tcW w:w="760" w:type="dxa"/>
            <w:gridSpan w:val="2"/>
            <w:tcBorders>
              <w:top w:val="nil"/>
              <w:left w:val="nil"/>
              <w:bottom w:val="single" w:sz="4" w:space="0" w:color="auto"/>
              <w:right w:val="single" w:sz="4" w:space="0" w:color="auto"/>
            </w:tcBorders>
            <w:shd w:val="clear" w:color="auto" w:fill="auto"/>
            <w:vAlign w:val="bottom"/>
            <w:hideMark/>
          </w:tcPr>
          <w:p w14:paraId="2C72231B"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1B99DEC" w14:textId="77777777" w:rsidR="005F5F94" w:rsidRPr="004A7B13" w:rsidRDefault="005F5F94" w:rsidP="005F5F94">
            <w:pPr>
              <w:spacing w:line="240" w:lineRule="auto"/>
              <w:ind w:firstLine="0"/>
              <w:jc w:val="center"/>
              <w:rPr>
                <w:sz w:val="16"/>
                <w:szCs w:val="16"/>
              </w:rPr>
            </w:pPr>
            <w:r w:rsidRPr="004A7B13">
              <w:rPr>
                <w:sz w:val="16"/>
                <w:szCs w:val="16"/>
              </w:rPr>
              <w:t>125,0</w:t>
            </w:r>
          </w:p>
        </w:tc>
      </w:tr>
      <w:tr w:rsidR="004E3D2C" w:rsidRPr="004A7B13" w14:paraId="7DD39B6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BE215A" w14:textId="77777777" w:rsidR="005F5F94" w:rsidRPr="004A7B13" w:rsidRDefault="005F5F94" w:rsidP="005F5F94">
            <w:pPr>
              <w:spacing w:line="240" w:lineRule="auto"/>
              <w:ind w:firstLine="0"/>
              <w:rPr>
                <w:sz w:val="16"/>
                <w:szCs w:val="16"/>
              </w:rPr>
            </w:pPr>
            <w:r w:rsidRPr="004A7B13">
              <w:rPr>
                <w:sz w:val="16"/>
                <w:szCs w:val="16"/>
              </w:rPr>
              <w:t>Уплата прочих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6E124E4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F52497E"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2DA5419" w14:textId="77777777" w:rsidR="005F5F94" w:rsidRPr="004A7B13" w:rsidRDefault="005F5F94" w:rsidP="005F5F94">
            <w:pPr>
              <w:spacing w:line="240" w:lineRule="auto"/>
              <w:ind w:firstLine="0"/>
              <w:jc w:val="center"/>
              <w:rPr>
                <w:sz w:val="16"/>
                <w:szCs w:val="16"/>
              </w:rPr>
            </w:pPr>
            <w:r w:rsidRPr="004A7B13">
              <w:rPr>
                <w:sz w:val="16"/>
                <w:szCs w:val="16"/>
              </w:rPr>
              <w:t>002 04 00</w:t>
            </w:r>
          </w:p>
        </w:tc>
        <w:tc>
          <w:tcPr>
            <w:tcW w:w="760" w:type="dxa"/>
            <w:gridSpan w:val="2"/>
            <w:tcBorders>
              <w:top w:val="nil"/>
              <w:left w:val="nil"/>
              <w:bottom w:val="single" w:sz="4" w:space="0" w:color="auto"/>
              <w:right w:val="single" w:sz="4" w:space="0" w:color="auto"/>
            </w:tcBorders>
            <w:shd w:val="clear" w:color="auto" w:fill="auto"/>
            <w:vAlign w:val="bottom"/>
            <w:hideMark/>
          </w:tcPr>
          <w:p w14:paraId="2CD8F715" w14:textId="77777777" w:rsidR="005F5F94" w:rsidRPr="004A7B13" w:rsidRDefault="005F5F94" w:rsidP="005F5F94">
            <w:pPr>
              <w:spacing w:line="240" w:lineRule="auto"/>
              <w:ind w:firstLine="0"/>
              <w:jc w:val="center"/>
              <w:rPr>
                <w:sz w:val="16"/>
                <w:szCs w:val="16"/>
              </w:rPr>
            </w:pPr>
            <w:r w:rsidRPr="004A7B13">
              <w:rPr>
                <w:sz w:val="16"/>
                <w:szCs w:val="16"/>
              </w:rPr>
              <w:t>852</w:t>
            </w:r>
          </w:p>
        </w:tc>
        <w:tc>
          <w:tcPr>
            <w:tcW w:w="1843" w:type="dxa"/>
            <w:tcBorders>
              <w:top w:val="nil"/>
              <w:left w:val="nil"/>
              <w:bottom w:val="single" w:sz="4" w:space="0" w:color="auto"/>
              <w:right w:val="single" w:sz="4" w:space="0" w:color="auto"/>
            </w:tcBorders>
            <w:shd w:val="clear" w:color="auto" w:fill="auto"/>
            <w:noWrap/>
            <w:vAlign w:val="bottom"/>
            <w:hideMark/>
          </w:tcPr>
          <w:p w14:paraId="1A8BBCB8" w14:textId="77777777" w:rsidR="005F5F94" w:rsidRPr="004A7B13" w:rsidRDefault="005F5F94" w:rsidP="005F5F94">
            <w:pPr>
              <w:spacing w:line="240" w:lineRule="auto"/>
              <w:ind w:firstLine="0"/>
              <w:jc w:val="center"/>
              <w:rPr>
                <w:sz w:val="16"/>
                <w:szCs w:val="16"/>
              </w:rPr>
            </w:pPr>
            <w:r w:rsidRPr="004A7B13">
              <w:rPr>
                <w:sz w:val="16"/>
                <w:szCs w:val="16"/>
              </w:rPr>
              <w:t>0,0</w:t>
            </w:r>
          </w:p>
        </w:tc>
      </w:tr>
      <w:tr w:rsidR="004E3D2C" w:rsidRPr="004A7B13" w14:paraId="04417AB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FCF5D0"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86F061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649EF9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D79F72F"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0C92C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689C4F" w14:textId="77777777" w:rsidR="005F5F94" w:rsidRPr="004A7B13" w:rsidRDefault="005F5F94" w:rsidP="005F5F94">
            <w:pPr>
              <w:spacing w:line="240" w:lineRule="auto"/>
              <w:ind w:firstLine="0"/>
              <w:jc w:val="center"/>
              <w:rPr>
                <w:sz w:val="16"/>
                <w:szCs w:val="16"/>
              </w:rPr>
            </w:pPr>
            <w:r w:rsidRPr="004A7B13">
              <w:rPr>
                <w:sz w:val="16"/>
                <w:szCs w:val="16"/>
              </w:rPr>
              <w:t>4 105,7</w:t>
            </w:r>
          </w:p>
        </w:tc>
      </w:tr>
      <w:tr w:rsidR="004E3D2C" w:rsidRPr="004A7B13" w14:paraId="5DB2130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0E57D6" w14:textId="77777777" w:rsidR="005F5F94" w:rsidRPr="004A7B13" w:rsidRDefault="005F5F94" w:rsidP="005F5F94">
            <w:pPr>
              <w:spacing w:line="240" w:lineRule="auto"/>
              <w:ind w:firstLine="0"/>
              <w:rPr>
                <w:sz w:val="16"/>
                <w:szCs w:val="16"/>
              </w:rPr>
            </w:pPr>
            <w:r w:rsidRPr="004A7B13">
              <w:rPr>
                <w:sz w:val="16"/>
                <w:szCs w:val="16"/>
              </w:rPr>
              <w:t>Руководитель контрольно-счетной палаты муниципального образования и его заместители</w:t>
            </w:r>
          </w:p>
        </w:tc>
        <w:tc>
          <w:tcPr>
            <w:tcW w:w="850" w:type="dxa"/>
            <w:tcBorders>
              <w:top w:val="nil"/>
              <w:left w:val="nil"/>
              <w:bottom w:val="single" w:sz="4" w:space="0" w:color="auto"/>
              <w:right w:val="single" w:sz="4" w:space="0" w:color="auto"/>
            </w:tcBorders>
            <w:shd w:val="clear" w:color="auto" w:fill="auto"/>
            <w:noWrap/>
            <w:vAlign w:val="bottom"/>
            <w:hideMark/>
          </w:tcPr>
          <w:p w14:paraId="444C88E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72CEFCB"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1F80B7A" w14:textId="77777777" w:rsidR="005F5F94" w:rsidRPr="004A7B13" w:rsidRDefault="005F5F94" w:rsidP="005F5F94">
            <w:pPr>
              <w:spacing w:line="240" w:lineRule="auto"/>
              <w:ind w:firstLine="0"/>
              <w:jc w:val="center"/>
              <w:rPr>
                <w:sz w:val="16"/>
                <w:szCs w:val="16"/>
              </w:rPr>
            </w:pPr>
            <w:r w:rsidRPr="004A7B13">
              <w:rPr>
                <w:sz w:val="16"/>
                <w:szCs w:val="16"/>
              </w:rPr>
              <w:t>88 0 00 22400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DCFAC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8E35C9" w14:textId="77777777" w:rsidR="005F5F94" w:rsidRPr="004A7B13" w:rsidRDefault="005F5F94" w:rsidP="005F5F94">
            <w:pPr>
              <w:spacing w:line="240" w:lineRule="auto"/>
              <w:ind w:firstLine="0"/>
              <w:jc w:val="center"/>
              <w:rPr>
                <w:sz w:val="16"/>
                <w:szCs w:val="16"/>
              </w:rPr>
            </w:pPr>
            <w:r w:rsidRPr="004A7B13">
              <w:rPr>
                <w:sz w:val="16"/>
                <w:szCs w:val="16"/>
              </w:rPr>
              <w:t>2 458,6</w:t>
            </w:r>
          </w:p>
        </w:tc>
      </w:tr>
      <w:tr w:rsidR="004E3D2C" w:rsidRPr="004A7B13" w14:paraId="51B1EA4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918196"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5025233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BC5F3DD"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429462B" w14:textId="77777777" w:rsidR="005F5F94" w:rsidRPr="004A7B13" w:rsidRDefault="005F5F94" w:rsidP="005F5F94">
            <w:pPr>
              <w:spacing w:line="240" w:lineRule="auto"/>
              <w:ind w:firstLine="0"/>
              <w:jc w:val="center"/>
              <w:rPr>
                <w:sz w:val="16"/>
                <w:szCs w:val="16"/>
              </w:rPr>
            </w:pPr>
            <w:r w:rsidRPr="004A7B13">
              <w:rPr>
                <w:sz w:val="16"/>
                <w:szCs w:val="16"/>
              </w:rPr>
              <w:t>88 0 00 22400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75B424"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748C9EB8" w14:textId="77777777" w:rsidR="005F5F94" w:rsidRPr="004A7B13" w:rsidRDefault="005F5F94" w:rsidP="005F5F94">
            <w:pPr>
              <w:spacing w:line="240" w:lineRule="auto"/>
              <w:ind w:firstLine="0"/>
              <w:jc w:val="center"/>
              <w:rPr>
                <w:sz w:val="16"/>
                <w:szCs w:val="16"/>
              </w:rPr>
            </w:pPr>
            <w:r w:rsidRPr="004A7B13">
              <w:rPr>
                <w:sz w:val="16"/>
                <w:szCs w:val="16"/>
              </w:rPr>
              <w:t>2 458,6</w:t>
            </w:r>
          </w:p>
        </w:tc>
      </w:tr>
      <w:tr w:rsidR="004E3D2C" w:rsidRPr="004A7B13" w14:paraId="1E7DBDD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75CCA9"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0F39369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0EF94A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2275A36" w14:textId="77777777" w:rsidR="005F5F94" w:rsidRPr="004A7B13" w:rsidRDefault="005F5F94" w:rsidP="005F5F94">
            <w:pPr>
              <w:spacing w:line="240" w:lineRule="auto"/>
              <w:ind w:firstLine="0"/>
              <w:jc w:val="center"/>
              <w:rPr>
                <w:sz w:val="16"/>
                <w:szCs w:val="16"/>
              </w:rPr>
            </w:pPr>
            <w:r w:rsidRPr="004A7B13">
              <w:rPr>
                <w:sz w:val="16"/>
                <w:szCs w:val="16"/>
              </w:rPr>
              <w:t>88 0 00 22400</w:t>
            </w:r>
          </w:p>
        </w:tc>
        <w:tc>
          <w:tcPr>
            <w:tcW w:w="760" w:type="dxa"/>
            <w:gridSpan w:val="2"/>
            <w:tcBorders>
              <w:top w:val="nil"/>
              <w:left w:val="nil"/>
              <w:bottom w:val="single" w:sz="4" w:space="0" w:color="auto"/>
              <w:right w:val="single" w:sz="4" w:space="0" w:color="auto"/>
            </w:tcBorders>
            <w:shd w:val="clear" w:color="auto" w:fill="auto"/>
            <w:vAlign w:val="bottom"/>
            <w:hideMark/>
          </w:tcPr>
          <w:p w14:paraId="5ABC8748"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0D9EC1CE" w14:textId="77777777" w:rsidR="005F5F94" w:rsidRPr="004A7B13" w:rsidRDefault="005F5F94" w:rsidP="005F5F94">
            <w:pPr>
              <w:spacing w:line="240" w:lineRule="auto"/>
              <w:ind w:firstLine="0"/>
              <w:jc w:val="center"/>
              <w:rPr>
                <w:sz w:val="16"/>
                <w:szCs w:val="16"/>
              </w:rPr>
            </w:pPr>
            <w:r w:rsidRPr="004A7B13">
              <w:rPr>
                <w:sz w:val="16"/>
                <w:szCs w:val="16"/>
              </w:rPr>
              <w:t>2 458,6</w:t>
            </w:r>
          </w:p>
        </w:tc>
      </w:tr>
      <w:tr w:rsidR="004E3D2C" w:rsidRPr="004A7B13" w14:paraId="03D2EA7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E908A5" w14:textId="77777777" w:rsidR="005F5F94" w:rsidRPr="004A7B13" w:rsidRDefault="005F5F94" w:rsidP="005F5F94">
            <w:pPr>
              <w:spacing w:line="240" w:lineRule="auto"/>
              <w:ind w:firstLine="0"/>
              <w:rPr>
                <w:sz w:val="16"/>
                <w:szCs w:val="16"/>
              </w:rPr>
            </w:pPr>
            <w:r w:rsidRPr="004A7B13">
              <w:rPr>
                <w:sz w:val="16"/>
                <w:szCs w:val="16"/>
              </w:rPr>
              <w:t>Аудиторы контрольного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EFD817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E5CEF7F"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E5CD4BF" w14:textId="77777777" w:rsidR="005F5F94" w:rsidRPr="004A7B13" w:rsidRDefault="005F5F94" w:rsidP="005F5F94">
            <w:pPr>
              <w:spacing w:line="240" w:lineRule="auto"/>
              <w:ind w:firstLine="0"/>
              <w:jc w:val="center"/>
              <w:rPr>
                <w:sz w:val="16"/>
                <w:szCs w:val="16"/>
              </w:rPr>
            </w:pPr>
            <w:r w:rsidRPr="004A7B13">
              <w:rPr>
                <w:sz w:val="16"/>
                <w:szCs w:val="16"/>
              </w:rPr>
              <w:t>88 0 00 22500</w:t>
            </w:r>
          </w:p>
        </w:tc>
        <w:tc>
          <w:tcPr>
            <w:tcW w:w="760" w:type="dxa"/>
            <w:gridSpan w:val="2"/>
            <w:tcBorders>
              <w:top w:val="nil"/>
              <w:left w:val="nil"/>
              <w:bottom w:val="single" w:sz="4" w:space="0" w:color="auto"/>
              <w:right w:val="single" w:sz="4" w:space="0" w:color="auto"/>
            </w:tcBorders>
            <w:shd w:val="clear" w:color="auto" w:fill="auto"/>
            <w:vAlign w:val="bottom"/>
            <w:hideMark/>
          </w:tcPr>
          <w:p w14:paraId="3A5A75A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6098CE" w14:textId="77777777" w:rsidR="005F5F94" w:rsidRPr="004A7B13" w:rsidRDefault="005F5F94" w:rsidP="005F5F94">
            <w:pPr>
              <w:spacing w:line="240" w:lineRule="auto"/>
              <w:ind w:firstLine="0"/>
              <w:jc w:val="center"/>
              <w:rPr>
                <w:sz w:val="16"/>
                <w:szCs w:val="16"/>
              </w:rPr>
            </w:pPr>
            <w:r w:rsidRPr="004A7B13">
              <w:rPr>
                <w:sz w:val="16"/>
                <w:szCs w:val="16"/>
              </w:rPr>
              <w:t>1 647,1</w:t>
            </w:r>
          </w:p>
        </w:tc>
      </w:tr>
      <w:tr w:rsidR="004E3D2C" w:rsidRPr="004A7B13" w14:paraId="77EE3DF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D795941"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4361E8C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E2C1627"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1C5A9350" w14:textId="77777777" w:rsidR="005F5F94" w:rsidRPr="004A7B13" w:rsidRDefault="005F5F94" w:rsidP="005F5F94">
            <w:pPr>
              <w:spacing w:line="240" w:lineRule="auto"/>
              <w:ind w:firstLine="0"/>
              <w:jc w:val="center"/>
              <w:rPr>
                <w:sz w:val="16"/>
                <w:szCs w:val="16"/>
              </w:rPr>
            </w:pPr>
            <w:r w:rsidRPr="004A7B13">
              <w:rPr>
                <w:sz w:val="16"/>
                <w:szCs w:val="16"/>
              </w:rPr>
              <w:t>88 0 00 22500</w:t>
            </w:r>
          </w:p>
        </w:tc>
        <w:tc>
          <w:tcPr>
            <w:tcW w:w="760" w:type="dxa"/>
            <w:gridSpan w:val="2"/>
            <w:tcBorders>
              <w:top w:val="nil"/>
              <w:left w:val="nil"/>
              <w:bottom w:val="single" w:sz="4" w:space="0" w:color="auto"/>
              <w:right w:val="single" w:sz="4" w:space="0" w:color="auto"/>
            </w:tcBorders>
            <w:shd w:val="clear" w:color="auto" w:fill="auto"/>
            <w:vAlign w:val="bottom"/>
            <w:hideMark/>
          </w:tcPr>
          <w:p w14:paraId="59D21FEE"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D1FCC51" w14:textId="77777777" w:rsidR="005F5F94" w:rsidRPr="004A7B13" w:rsidRDefault="005F5F94" w:rsidP="005F5F94">
            <w:pPr>
              <w:spacing w:line="240" w:lineRule="auto"/>
              <w:ind w:firstLine="0"/>
              <w:jc w:val="center"/>
              <w:rPr>
                <w:sz w:val="16"/>
                <w:szCs w:val="16"/>
              </w:rPr>
            </w:pPr>
            <w:r w:rsidRPr="004A7B13">
              <w:rPr>
                <w:sz w:val="16"/>
                <w:szCs w:val="16"/>
              </w:rPr>
              <w:t>1 647,1</w:t>
            </w:r>
          </w:p>
        </w:tc>
      </w:tr>
      <w:tr w:rsidR="004E3D2C" w:rsidRPr="004A7B13" w14:paraId="0E06A5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9CC9815"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08F325A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2F7A70B"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21D0401E" w14:textId="77777777" w:rsidR="005F5F94" w:rsidRPr="004A7B13" w:rsidRDefault="005F5F94" w:rsidP="005F5F94">
            <w:pPr>
              <w:spacing w:line="240" w:lineRule="auto"/>
              <w:ind w:firstLine="0"/>
              <w:jc w:val="center"/>
              <w:rPr>
                <w:sz w:val="16"/>
                <w:szCs w:val="16"/>
              </w:rPr>
            </w:pPr>
            <w:r w:rsidRPr="004A7B13">
              <w:rPr>
                <w:sz w:val="16"/>
                <w:szCs w:val="16"/>
              </w:rPr>
              <w:t>88 0 00 22500</w:t>
            </w:r>
          </w:p>
        </w:tc>
        <w:tc>
          <w:tcPr>
            <w:tcW w:w="760" w:type="dxa"/>
            <w:gridSpan w:val="2"/>
            <w:tcBorders>
              <w:top w:val="nil"/>
              <w:left w:val="nil"/>
              <w:bottom w:val="single" w:sz="4" w:space="0" w:color="auto"/>
              <w:right w:val="single" w:sz="4" w:space="0" w:color="auto"/>
            </w:tcBorders>
            <w:shd w:val="clear" w:color="auto" w:fill="auto"/>
            <w:vAlign w:val="bottom"/>
            <w:hideMark/>
          </w:tcPr>
          <w:p w14:paraId="4D3880C3"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0BB085B8" w14:textId="77777777" w:rsidR="005F5F94" w:rsidRPr="004A7B13" w:rsidRDefault="005F5F94" w:rsidP="005F5F94">
            <w:pPr>
              <w:spacing w:line="240" w:lineRule="auto"/>
              <w:ind w:firstLine="0"/>
              <w:jc w:val="center"/>
              <w:rPr>
                <w:sz w:val="16"/>
                <w:szCs w:val="16"/>
              </w:rPr>
            </w:pPr>
            <w:r w:rsidRPr="004A7B13">
              <w:rPr>
                <w:sz w:val="16"/>
                <w:szCs w:val="16"/>
              </w:rPr>
              <w:t>1 647,1</w:t>
            </w:r>
          </w:p>
        </w:tc>
      </w:tr>
      <w:tr w:rsidR="004E3D2C" w:rsidRPr="004A7B13" w14:paraId="5D9088E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FE9E68" w14:textId="77777777" w:rsidR="005F5F94" w:rsidRPr="004A7B13" w:rsidRDefault="005F5F94" w:rsidP="005F5F94">
            <w:pPr>
              <w:spacing w:line="240" w:lineRule="auto"/>
              <w:ind w:firstLine="0"/>
              <w:rPr>
                <w:b/>
                <w:bCs/>
                <w:sz w:val="16"/>
                <w:szCs w:val="16"/>
              </w:rPr>
            </w:pPr>
            <w:r w:rsidRPr="004A7B13">
              <w:rPr>
                <w:b/>
                <w:bCs/>
                <w:sz w:val="16"/>
                <w:szCs w:val="16"/>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noWrap/>
            <w:vAlign w:val="bottom"/>
            <w:hideMark/>
          </w:tcPr>
          <w:p w14:paraId="560FD5EB"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88E85EB"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4EB4514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vAlign w:val="bottom"/>
            <w:hideMark/>
          </w:tcPr>
          <w:p w14:paraId="769EE08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180BFB" w14:textId="77777777" w:rsidR="005F5F94" w:rsidRPr="004A7B13" w:rsidRDefault="005F5F94" w:rsidP="005F5F94">
            <w:pPr>
              <w:spacing w:line="240" w:lineRule="auto"/>
              <w:ind w:firstLine="0"/>
              <w:jc w:val="center"/>
              <w:rPr>
                <w:b/>
                <w:bCs/>
                <w:sz w:val="16"/>
                <w:szCs w:val="16"/>
              </w:rPr>
            </w:pPr>
            <w:r w:rsidRPr="004A7B13">
              <w:rPr>
                <w:b/>
                <w:bCs/>
                <w:sz w:val="16"/>
                <w:szCs w:val="16"/>
              </w:rPr>
              <w:t>2 205,8</w:t>
            </w:r>
          </w:p>
        </w:tc>
      </w:tr>
      <w:tr w:rsidR="004E3D2C" w:rsidRPr="004A7B13" w14:paraId="77A9AE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E0F544"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2D2DE20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4452CD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7CD51494"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vAlign w:val="bottom"/>
            <w:hideMark/>
          </w:tcPr>
          <w:p w14:paraId="15837CF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5E95E7" w14:textId="77777777" w:rsidR="005F5F94" w:rsidRPr="004A7B13" w:rsidRDefault="005F5F94" w:rsidP="005F5F94">
            <w:pPr>
              <w:spacing w:line="240" w:lineRule="auto"/>
              <w:ind w:firstLine="0"/>
              <w:jc w:val="center"/>
              <w:rPr>
                <w:sz w:val="16"/>
                <w:szCs w:val="16"/>
              </w:rPr>
            </w:pPr>
            <w:r w:rsidRPr="004A7B13">
              <w:rPr>
                <w:sz w:val="16"/>
                <w:szCs w:val="16"/>
              </w:rPr>
              <w:t>2 205,8</w:t>
            </w:r>
          </w:p>
        </w:tc>
      </w:tr>
      <w:tr w:rsidR="004E3D2C" w:rsidRPr="004A7B13" w14:paraId="592033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hideMark/>
          </w:tcPr>
          <w:p w14:paraId="438F172F" w14:textId="77777777" w:rsidR="005F5F94" w:rsidRPr="004A7B13" w:rsidRDefault="005F5F94" w:rsidP="005F5F94">
            <w:pPr>
              <w:spacing w:line="240" w:lineRule="auto"/>
              <w:ind w:firstLine="0"/>
              <w:rPr>
                <w:sz w:val="16"/>
                <w:szCs w:val="16"/>
              </w:rPr>
            </w:pPr>
            <w:r w:rsidRPr="004A7B13">
              <w:rPr>
                <w:sz w:val="16"/>
                <w:szCs w:val="16"/>
              </w:rPr>
              <w:t>Выборы в представительные органы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3792DA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AD8653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1AB09048" w14:textId="77777777" w:rsidR="005F5F94" w:rsidRPr="004A7B13" w:rsidRDefault="005F5F94" w:rsidP="005F5F94">
            <w:pPr>
              <w:spacing w:line="240" w:lineRule="auto"/>
              <w:ind w:firstLine="0"/>
              <w:jc w:val="center"/>
              <w:rPr>
                <w:sz w:val="16"/>
                <w:szCs w:val="16"/>
              </w:rPr>
            </w:pPr>
            <w:r w:rsidRPr="004A7B13">
              <w:rPr>
                <w:sz w:val="16"/>
                <w:szCs w:val="16"/>
              </w:rPr>
              <w:t>88 0 00 02002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9BD9B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FB5CB4" w14:textId="77777777" w:rsidR="005F5F94" w:rsidRPr="004A7B13" w:rsidRDefault="005F5F94" w:rsidP="005F5F94">
            <w:pPr>
              <w:spacing w:line="240" w:lineRule="auto"/>
              <w:ind w:firstLine="0"/>
              <w:jc w:val="center"/>
              <w:rPr>
                <w:sz w:val="16"/>
                <w:szCs w:val="16"/>
              </w:rPr>
            </w:pPr>
            <w:r w:rsidRPr="004A7B13">
              <w:rPr>
                <w:sz w:val="16"/>
                <w:szCs w:val="16"/>
              </w:rPr>
              <w:t>2 205,8</w:t>
            </w:r>
          </w:p>
        </w:tc>
      </w:tr>
      <w:tr w:rsidR="004E3D2C" w:rsidRPr="004A7B13" w14:paraId="3EDDF4B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hideMark/>
          </w:tcPr>
          <w:p w14:paraId="4363576A"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551D48A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F795C5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4DD8C42F" w14:textId="77777777" w:rsidR="005F5F94" w:rsidRPr="004A7B13" w:rsidRDefault="005F5F94" w:rsidP="005F5F94">
            <w:pPr>
              <w:spacing w:line="240" w:lineRule="auto"/>
              <w:ind w:firstLine="0"/>
              <w:jc w:val="center"/>
              <w:rPr>
                <w:sz w:val="16"/>
                <w:szCs w:val="16"/>
              </w:rPr>
            </w:pPr>
            <w:r w:rsidRPr="004A7B13">
              <w:rPr>
                <w:sz w:val="16"/>
                <w:szCs w:val="16"/>
              </w:rPr>
              <w:t>88 0 00 02002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EB1099"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7E88909" w14:textId="77777777" w:rsidR="005F5F94" w:rsidRPr="004A7B13" w:rsidRDefault="005F5F94" w:rsidP="005F5F94">
            <w:pPr>
              <w:spacing w:line="240" w:lineRule="auto"/>
              <w:ind w:firstLine="0"/>
              <w:jc w:val="center"/>
              <w:rPr>
                <w:sz w:val="16"/>
                <w:szCs w:val="16"/>
              </w:rPr>
            </w:pPr>
            <w:r w:rsidRPr="004A7B13">
              <w:rPr>
                <w:sz w:val="16"/>
                <w:szCs w:val="16"/>
              </w:rPr>
              <w:t>2 205,8</w:t>
            </w:r>
          </w:p>
        </w:tc>
      </w:tr>
      <w:tr w:rsidR="004E3D2C" w:rsidRPr="004A7B13" w14:paraId="59F4C62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402C1A9" w14:textId="77777777" w:rsidR="005F5F94" w:rsidRPr="004A7B13" w:rsidRDefault="005F5F94" w:rsidP="005F5F94">
            <w:pPr>
              <w:spacing w:line="240" w:lineRule="auto"/>
              <w:ind w:firstLine="0"/>
              <w:jc w:val="left"/>
              <w:rPr>
                <w:sz w:val="16"/>
                <w:szCs w:val="16"/>
              </w:rPr>
            </w:pPr>
            <w:r w:rsidRPr="004A7B13">
              <w:rPr>
                <w:sz w:val="16"/>
                <w:szCs w:val="16"/>
              </w:rPr>
              <w:t>Специальные расходы</w:t>
            </w:r>
          </w:p>
        </w:tc>
        <w:tc>
          <w:tcPr>
            <w:tcW w:w="850" w:type="dxa"/>
            <w:tcBorders>
              <w:top w:val="nil"/>
              <w:left w:val="nil"/>
              <w:bottom w:val="single" w:sz="4" w:space="0" w:color="auto"/>
              <w:right w:val="single" w:sz="4" w:space="0" w:color="auto"/>
            </w:tcBorders>
            <w:shd w:val="clear" w:color="auto" w:fill="auto"/>
            <w:noWrap/>
            <w:vAlign w:val="bottom"/>
            <w:hideMark/>
          </w:tcPr>
          <w:p w14:paraId="58CC69C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502DB0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499945F4" w14:textId="77777777" w:rsidR="005F5F94" w:rsidRPr="004A7B13" w:rsidRDefault="005F5F94" w:rsidP="005F5F94">
            <w:pPr>
              <w:spacing w:line="240" w:lineRule="auto"/>
              <w:ind w:firstLine="0"/>
              <w:jc w:val="center"/>
              <w:rPr>
                <w:sz w:val="16"/>
                <w:szCs w:val="16"/>
              </w:rPr>
            </w:pPr>
            <w:r w:rsidRPr="004A7B13">
              <w:rPr>
                <w:sz w:val="16"/>
                <w:szCs w:val="16"/>
              </w:rPr>
              <w:t>88 0 00 02002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1D7424" w14:textId="77777777" w:rsidR="005F5F94" w:rsidRPr="004A7B13" w:rsidRDefault="005F5F94" w:rsidP="005F5F94">
            <w:pPr>
              <w:spacing w:line="240" w:lineRule="auto"/>
              <w:ind w:firstLine="0"/>
              <w:jc w:val="center"/>
              <w:rPr>
                <w:sz w:val="16"/>
                <w:szCs w:val="16"/>
              </w:rPr>
            </w:pPr>
            <w:r w:rsidRPr="004A7B13">
              <w:rPr>
                <w:sz w:val="16"/>
                <w:szCs w:val="16"/>
              </w:rPr>
              <w:t>880</w:t>
            </w:r>
          </w:p>
        </w:tc>
        <w:tc>
          <w:tcPr>
            <w:tcW w:w="1843" w:type="dxa"/>
            <w:tcBorders>
              <w:top w:val="nil"/>
              <w:left w:val="nil"/>
              <w:bottom w:val="single" w:sz="4" w:space="0" w:color="auto"/>
              <w:right w:val="single" w:sz="4" w:space="0" w:color="auto"/>
            </w:tcBorders>
            <w:shd w:val="clear" w:color="auto" w:fill="auto"/>
            <w:noWrap/>
            <w:vAlign w:val="bottom"/>
            <w:hideMark/>
          </w:tcPr>
          <w:p w14:paraId="3CFD3C08" w14:textId="77777777" w:rsidR="005F5F94" w:rsidRPr="004A7B13" w:rsidRDefault="005F5F94" w:rsidP="005F5F94">
            <w:pPr>
              <w:spacing w:line="240" w:lineRule="auto"/>
              <w:ind w:firstLine="0"/>
              <w:jc w:val="center"/>
              <w:rPr>
                <w:sz w:val="16"/>
                <w:szCs w:val="16"/>
              </w:rPr>
            </w:pPr>
            <w:r w:rsidRPr="004A7B13">
              <w:rPr>
                <w:sz w:val="16"/>
                <w:szCs w:val="16"/>
              </w:rPr>
              <w:t>2 205,8</w:t>
            </w:r>
          </w:p>
        </w:tc>
      </w:tr>
      <w:tr w:rsidR="004E3D2C" w:rsidRPr="004A7B13" w14:paraId="0939612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630922" w14:textId="77777777" w:rsidR="005F5F94" w:rsidRPr="004A7B13" w:rsidRDefault="005F5F94" w:rsidP="005F5F94">
            <w:pPr>
              <w:spacing w:line="240" w:lineRule="auto"/>
              <w:ind w:firstLine="0"/>
              <w:rPr>
                <w:b/>
                <w:bCs/>
                <w:sz w:val="16"/>
                <w:szCs w:val="16"/>
              </w:rPr>
            </w:pPr>
            <w:r w:rsidRPr="004A7B13">
              <w:rPr>
                <w:b/>
                <w:bCs/>
                <w:sz w:val="16"/>
                <w:szCs w:val="16"/>
              </w:rPr>
              <w:t>Резервные фонды</w:t>
            </w:r>
          </w:p>
        </w:tc>
        <w:tc>
          <w:tcPr>
            <w:tcW w:w="850" w:type="dxa"/>
            <w:tcBorders>
              <w:top w:val="nil"/>
              <w:left w:val="nil"/>
              <w:bottom w:val="single" w:sz="4" w:space="0" w:color="auto"/>
              <w:right w:val="single" w:sz="4" w:space="0" w:color="auto"/>
            </w:tcBorders>
            <w:shd w:val="clear" w:color="auto" w:fill="auto"/>
            <w:noWrap/>
            <w:vAlign w:val="bottom"/>
            <w:hideMark/>
          </w:tcPr>
          <w:p w14:paraId="586228F4"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8C9FD0B" w14:textId="77777777" w:rsidR="005F5F94" w:rsidRPr="004A7B13" w:rsidRDefault="005F5F94" w:rsidP="005F5F94">
            <w:pPr>
              <w:spacing w:line="240" w:lineRule="auto"/>
              <w:ind w:firstLine="0"/>
              <w:jc w:val="center"/>
              <w:rPr>
                <w:b/>
                <w:bCs/>
                <w:sz w:val="16"/>
                <w:szCs w:val="16"/>
              </w:rPr>
            </w:pPr>
            <w:r w:rsidRPr="004A7B13">
              <w:rPr>
                <w:b/>
                <w:bCs/>
                <w:sz w:val="16"/>
                <w:szCs w:val="16"/>
              </w:rPr>
              <w:t>11</w:t>
            </w:r>
          </w:p>
        </w:tc>
        <w:tc>
          <w:tcPr>
            <w:tcW w:w="1377" w:type="dxa"/>
            <w:tcBorders>
              <w:top w:val="nil"/>
              <w:left w:val="nil"/>
              <w:bottom w:val="single" w:sz="4" w:space="0" w:color="auto"/>
              <w:right w:val="single" w:sz="4" w:space="0" w:color="auto"/>
            </w:tcBorders>
            <w:shd w:val="clear" w:color="auto" w:fill="auto"/>
            <w:noWrap/>
            <w:vAlign w:val="bottom"/>
            <w:hideMark/>
          </w:tcPr>
          <w:p w14:paraId="07FD782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vAlign w:val="bottom"/>
            <w:hideMark/>
          </w:tcPr>
          <w:p w14:paraId="21F6110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F83C97" w14:textId="77777777" w:rsidR="005F5F94" w:rsidRPr="004A7B13" w:rsidRDefault="005F5F94" w:rsidP="005F5F94">
            <w:pPr>
              <w:spacing w:line="240" w:lineRule="auto"/>
              <w:ind w:firstLine="0"/>
              <w:jc w:val="center"/>
              <w:rPr>
                <w:b/>
                <w:bCs/>
                <w:sz w:val="16"/>
                <w:szCs w:val="16"/>
              </w:rPr>
            </w:pPr>
            <w:r w:rsidRPr="004A7B13">
              <w:rPr>
                <w:b/>
                <w:bCs/>
                <w:sz w:val="16"/>
                <w:szCs w:val="16"/>
              </w:rPr>
              <w:t>15 000,0</w:t>
            </w:r>
          </w:p>
        </w:tc>
      </w:tr>
      <w:tr w:rsidR="004E3D2C" w:rsidRPr="004A7B13" w14:paraId="0DDFDC6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509EAE"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24E47C0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C7744CD"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1377" w:type="dxa"/>
            <w:tcBorders>
              <w:top w:val="nil"/>
              <w:left w:val="nil"/>
              <w:bottom w:val="single" w:sz="4" w:space="0" w:color="auto"/>
              <w:right w:val="single" w:sz="4" w:space="0" w:color="auto"/>
            </w:tcBorders>
            <w:shd w:val="clear" w:color="auto" w:fill="auto"/>
            <w:noWrap/>
            <w:vAlign w:val="bottom"/>
            <w:hideMark/>
          </w:tcPr>
          <w:p w14:paraId="36975D04"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vAlign w:val="bottom"/>
            <w:hideMark/>
          </w:tcPr>
          <w:p w14:paraId="67D835B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90E64C" w14:textId="77777777" w:rsidR="005F5F94" w:rsidRPr="004A7B13" w:rsidRDefault="005F5F94" w:rsidP="005F5F94">
            <w:pPr>
              <w:spacing w:line="240" w:lineRule="auto"/>
              <w:ind w:firstLine="0"/>
              <w:jc w:val="center"/>
              <w:rPr>
                <w:sz w:val="16"/>
                <w:szCs w:val="16"/>
              </w:rPr>
            </w:pPr>
            <w:r w:rsidRPr="004A7B13">
              <w:rPr>
                <w:sz w:val="16"/>
                <w:szCs w:val="16"/>
              </w:rPr>
              <w:t>15 000,0</w:t>
            </w:r>
          </w:p>
        </w:tc>
      </w:tr>
      <w:tr w:rsidR="004E3D2C" w:rsidRPr="004A7B13" w14:paraId="707FC39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166F4B" w14:textId="77777777" w:rsidR="005F5F94" w:rsidRPr="004A7B13" w:rsidRDefault="005F5F94" w:rsidP="005F5F94">
            <w:pPr>
              <w:spacing w:line="240" w:lineRule="auto"/>
              <w:ind w:firstLine="0"/>
              <w:rPr>
                <w:sz w:val="16"/>
                <w:szCs w:val="16"/>
              </w:rPr>
            </w:pPr>
            <w:r w:rsidRPr="004A7B13">
              <w:rPr>
                <w:sz w:val="16"/>
                <w:szCs w:val="16"/>
              </w:rPr>
              <w:t>Резервные фонды местных администраций</w:t>
            </w:r>
          </w:p>
        </w:tc>
        <w:tc>
          <w:tcPr>
            <w:tcW w:w="850" w:type="dxa"/>
            <w:tcBorders>
              <w:top w:val="nil"/>
              <w:left w:val="nil"/>
              <w:bottom w:val="single" w:sz="4" w:space="0" w:color="auto"/>
              <w:right w:val="single" w:sz="4" w:space="0" w:color="auto"/>
            </w:tcBorders>
            <w:shd w:val="clear" w:color="auto" w:fill="auto"/>
            <w:noWrap/>
            <w:vAlign w:val="bottom"/>
            <w:hideMark/>
          </w:tcPr>
          <w:p w14:paraId="57B88C5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DEC4490"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1377" w:type="dxa"/>
            <w:tcBorders>
              <w:top w:val="nil"/>
              <w:left w:val="nil"/>
              <w:bottom w:val="single" w:sz="4" w:space="0" w:color="auto"/>
              <w:right w:val="single" w:sz="4" w:space="0" w:color="auto"/>
            </w:tcBorders>
            <w:shd w:val="clear" w:color="auto" w:fill="auto"/>
            <w:noWrap/>
            <w:vAlign w:val="bottom"/>
            <w:hideMark/>
          </w:tcPr>
          <w:p w14:paraId="4C0F1E2E" w14:textId="77777777" w:rsidR="005F5F94" w:rsidRPr="004A7B13" w:rsidRDefault="005F5F94" w:rsidP="005F5F94">
            <w:pPr>
              <w:spacing w:line="240" w:lineRule="auto"/>
              <w:ind w:firstLine="0"/>
              <w:jc w:val="center"/>
              <w:rPr>
                <w:sz w:val="16"/>
                <w:szCs w:val="16"/>
              </w:rPr>
            </w:pPr>
            <w:r w:rsidRPr="004A7B13">
              <w:rPr>
                <w:sz w:val="16"/>
                <w:szCs w:val="16"/>
              </w:rPr>
              <w:t>88 0 00 07050</w:t>
            </w:r>
          </w:p>
        </w:tc>
        <w:tc>
          <w:tcPr>
            <w:tcW w:w="760" w:type="dxa"/>
            <w:gridSpan w:val="2"/>
            <w:tcBorders>
              <w:top w:val="nil"/>
              <w:left w:val="nil"/>
              <w:bottom w:val="single" w:sz="4" w:space="0" w:color="auto"/>
              <w:right w:val="single" w:sz="4" w:space="0" w:color="auto"/>
            </w:tcBorders>
            <w:shd w:val="clear" w:color="auto" w:fill="auto"/>
            <w:vAlign w:val="bottom"/>
            <w:hideMark/>
          </w:tcPr>
          <w:p w14:paraId="7B05AAB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723C4B" w14:textId="77777777" w:rsidR="005F5F94" w:rsidRPr="004A7B13" w:rsidRDefault="005F5F94" w:rsidP="005F5F94">
            <w:pPr>
              <w:spacing w:line="240" w:lineRule="auto"/>
              <w:ind w:firstLine="0"/>
              <w:jc w:val="center"/>
              <w:rPr>
                <w:sz w:val="16"/>
                <w:szCs w:val="16"/>
              </w:rPr>
            </w:pPr>
            <w:r w:rsidRPr="004A7B13">
              <w:rPr>
                <w:sz w:val="16"/>
                <w:szCs w:val="16"/>
              </w:rPr>
              <w:t>15 000,0</w:t>
            </w:r>
          </w:p>
        </w:tc>
      </w:tr>
      <w:tr w:rsidR="004E3D2C" w:rsidRPr="004A7B13" w14:paraId="0E3741B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804AFA"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04C95D3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C0A05AF"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1377" w:type="dxa"/>
            <w:tcBorders>
              <w:top w:val="nil"/>
              <w:left w:val="nil"/>
              <w:bottom w:val="single" w:sz="4" w:space="0" w:color="auto"/>
              <w:right w:val="single" w:sz="4" w:space="0" w:color="auto"/>
            </w:tcBorders>
            <w:shd w:val="clear" w:color="auto" w:fill="auto"/>
            <w:noWrap/>
            <w:vAlign w:val="bottom"/>
            <w:hideMark/>
          </w:tcPr>
          <w:p w14:paraId="6788EA55" w14:textId="77777777" w:rsidR="005F5F94" w:rsidRPr="004A7B13" w:rsidRDefault="005F5F94" w:rsidP="005F5F94">
            <w:pPr>
              <w:spacing w:line="240" w:lineRule="auto"/>
              <w:ind w:firstLine="0"/>
              <w:jc w:val="center"/>
              <w:rPr>
                <w:sz w:val="16"/>
                <w:szCs w:val="16"/>
              </w:rPr>
            </w:pPr>
            <w:r w:rsidRPr="004A7B13">
              <w:rPr>
                <w:sz w:val="16"/>
                <w:szCs w:val="16"/>
              </w:rPr>
              <w:t>88 0 00 07050</w:t>
            </w:r>
          </w:p>
        </w:tc>
        <w:tc>
          <w:tcPr>
            <w:tcW w:w="760" w:type="dxa"/>
            <w:gridSpan w:val="2"/>
            <w:tcBorders>
              <w:top w:val="nil"/>
              <w:left w:val="nil"/>
              <w:bottom w:val="single" w:sz="4" w:space="0" w:color="auto"/>
              <w:right w:val="single" w:sz="4" w:space="0" w:color="auto"/>
            </w:tcBorders>
            <w:shd w:val="clear" w:color="auto" w:fill="auto"/>
            <w:vAlign w:val="bottom"/>
            <w:hideMark/>
          </w:tcPr>
          <w:p w14:paraId="0A929DF7"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35C2D377" w14:textId="77777777" w:rsidR="005F5F94" w:rsidRPr="004A7B13" w:rsidRDefault="005F5F94" w:rsidP="005F5F94">
            <w:pPr>
              <w:spacing w:line="240" w:lineRule="auto"/>
              <w:ind w:firstLine="0"/>
              <w:jc w:val="center"/>
              <w:rPr>
                <w:sz w:val="16"/>
                <w:szCs w:val="16"/>
              </w:rPr>
            </w:pPr>
            <w:r w:rsidRPr="004A7B13">
              <w:rPr>
                <w:sz w:val="16"/>
                <w:szCs w:val="16"/>
              </w:rPr>
              <w:t>15 000,0</w:t>
            </w:r>
          </w:p>
        </w:tc>
      </w:tr>
      <w:tr w:rsidR="004E3D2C" w:rsidRPr="004A7B13" w14:paraId="4905C70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DFE562"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406FE8B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040C2E0"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1377" w:type="dxa"/>
            <w:tcBorders>
              <w:top w:val="nil"/>
              <w:left w:val="nil"/>
              <w:bottom w:val="single" w:sz="4" w:space="0" w:color="auto"/>
              <w:right w:val="single" w:sz="4" w:space="0" w:color="auto"/>
            </w:tcBorders>
            <w:shd w:val="clear" w:color="auto" w:fill="auto"/>
            <w:noWrap/>
            <w:vAlign w:val="bottom"/>
            <w:hideMark/>
          </w:tcPr>
          <w:p w14:paraId="6F80DCE5" w14:textId="77777777" w:rsidR="005F5F94" w:rsidRPr="004A7B13" w:rsidRDefault="005F5F94" w:rsidP="005F5F94">
            <w:pPr>
              <w:spacing w:line="240" w:lineRule="auto"/>
              <w:ind w:firstLine="0"/>
              <w:jc w:val="center"/>
              <w:rPr>
                <w:sz w:val="16"/>
                <w:szCs w:val="16"/>
              </w:rPr>
            </w:pPr>
            <w:r w:rsidRPr="004A7B13">
              <w:rPr>
                <w:sz w:val="16"/>
                <w:szCs w:val="16"/>
              </w:rPr>
              <w:t>88 0 00 07050</w:t>
            </w:r>
          </w:p>
        </w:tc>
        <w:tc>
          <w:tcPr>
            <w:tcW w:w="760" w:type="dxa"/>
            <w:gridSpan w:val="2"/>
            <w:tcBorders>
              <w:top w:val="nil"/>
              <w:left w:val="nil"/>
              <w:bottom w:val="single" w:sz="4" w:space="0" w:color="auto"/>
              <w:right w:val="single" w:sz="4" w:space="0" w:color="auto"/>
            </w:tcBorders>
            <w:shd w:val="clear" w:color="auto" w:fill="auto"/>
            <w:vAlign w:val="bottom"/>
            <w:hideMark/>
          </w:tcPr>
          <w:p w14:paraId="3DA72F02"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51C33645" w14:textId="77777777" w:rsidR="005F5F94" w:rsidRPr="004A7B13" w:rsidRDefault="005F5F94" w:rsidP="005F5F94">
            <w:pPr>
              <w:spacing w:line="240" w:lineRule="auto"/>
              <w:ind w:firstLine="0"/>
              <w:jc w:val="center"/>
              <w:rPr>
                <w:sz w:val="16"/>
                <w:szCs w:val="16"/>
              </w:rPr>
            </w:pPr>
            <w:r w:rsidRPr="004A7B13">
              <w:rPr>
                <w:sz w:val="16"/>
                <w:szCs w:val="16"/>
              </w:rPr>
              <w:t>15 000,0</w:t>
            </w:r>
          </w:p>
        </w:tc>
      </w:tr>
      <w:tr w:rsidR="004E3D2C" w:rsidRPr="004A7B13" w14:paraId="74D8B16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B19987" w14:textId="77777777" w:rsidR="005F5F94" w:rsidRPr="004A7B13" w:rsidRDefault="005F5F94" w:rsidP="005F5F94">
            <w:pPr>
              <w:spacing w:line="240" w:lineRule="auto"/>
              <w:ind w:firstLine="0"/>
              <w:rPr>
                <w:b/>
                <w:bCs/>
                <w:sz w:val="16"/>
                <w:szCs w:val="16"/>
              </w:rPr>
            </w:pPr>
            <w:r w:rsidRPr="004A7B13">
              <w:rPr>
                <w:b/>
                <w:bCs/>
                <w:sz w:val="16"/>
                <w:szCs w:val="16"/>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bottom"/>
            <w:hideMark/>
          </w:tcPr>
          <w:p w14:paraId="215BDA83"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BDAA0D7" w14:textId="77777777" w:rsidR="005F5F94" w:rsidRPr="004A7B13" w:rsidRDefault="005F5F94" w:rsidP="005F5F94">
            <w:pPr>
              <w:spacing w:line="240" w:lineRule="auto"/>
              <w:ind w:firstLine="0"/>
              <w:jc w:val="center"/>
              <w:rPr>
                <w:b/>
                <w:bCs/>
                <w:sz w:val="16"/>
                <w:szCs w:val="16"/>
              </w:rPr>
            </w:pPr>
            <w:r w:rsidRPr="004A7B13">
              <w:rPr>
                <w:b/>
                <w:bCs/>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D593C5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6D709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85ECC2" w14:textId="77777777" w:rsidR="005F5F94" w:rsidRPr="004A7B13" w:rsidRDefault="005F5F94" w:rsidP="005F5F94">
            <w:pPr>
              <w:spacing w:line="240" w:lineRule="auto"/>
              <w:ind w:firstLine="0"/>
              <w:jc w:val="center"/>
              <w:rPr>
                <w:b/>
                <w:bCs/>
                <w:sz w:val="16"/>
                <w:szCs w:val="16"/>
              </w:rPr>
            </w:pPr>
            <w:r w:rsidRPr="004A7B13">
              <w:rPr>
                <w:b/>
                <w:bCs/>
                <w:sz w:val="16"/>
                <w:szCs w:val="16"/>
              </w:rPr>
              <w:t>185 768,3</w:t>
            </w:r>
          </w:p>
        </w:tc>
      </w:tr>
      <w:tr w:rsidR="004E3D2C" w:rsidRPr="004A7B13" w14:paraId="1E3C63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19CD73"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"Управление муниципальными финансами и муниципальным долгом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50EB8E5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7BF959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BDA855F" w14:textId="77777777" w:rsidR="005F5F94" w:rsidRPr="004A7B13" w:rsidRDefault="005F5F94" w:rsidP="005F5F94">
            <w:pPr>
              <w:spacing w:line="240" w:lineRule="auto"/>
              <w:ind w:firstLine="0"/>
              <w:jc w:val="left"/>
              <w:rPr>
                <w:sz w:val="16"/>
                <w:szCs w:val="16"/>
              </w:rPr>
            </w:pPr>
            <w:r w:rsidRPr="004A7B13">
              <w:rPr>
                <w:sz w:val="16"/>
                <w:szCs w:val="16"/>
              </w:rPr>
              <w:t xml:space="preserve">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93B33F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44D216" w14:textId="77777777" w:rsidR="005F5F94" w:rsidRPr="004A7B13" w:rsidRDefault="005F5F94" w:rsidP="005F5F94">
            <w:pPr>
              <w:spacing w:line="240" w:lineRule="auto"/>
              <w:ind w:firstLine="0"/>
              <w:jc w:val="center"/>
              <w:rPr>
                <w:sz w:val="16"/>
                <w:szCs w:val="16"/>
              </w:rPr>
            </w:pPr>
            <w:r w:rsidRPr="004A7B13">
              <w:rPr>
                <w:sz w:val="16"/>
                <w:szCs w:val="16"/>
              </w:rPr>
              <w:t>1 044,3</w:t>
            </w:r>
          </w:p>
        </w:tc>
      </w:tr>
      <w:tr w:rsidR="004E3D2C" w:rsidRPr="004A7B13" w14:paraId="6CDD4D9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DC3A543" w14:textId="77777777" w:rsidR="005F5F94" w:rsidRPr="004A7B13" w:rsidRDefault="005F5F94" w:rsidP="005F5F94">
            <w:pPr>
              <w:spacing w:line="240" w:lineRule="auto"/>
              <w:ind w:firstLine="0"/>
              <w:rPr>
                <w:sz w:val="16"/>
                <w:szCs w:val="16"/>
              </w:rPr>
            </w:pPr>
            <w:r w:rsidRPr="004A7B13">
              <w:rPr>
                <w:sz w:val="16"/>
                <w:szCs w:val="16"/>
              </w:rPr>
              <w:t>Подпрограмма "Обеспечивающая подпрограмма"</w:t>
            </w:r>
          </w:p>
        </w:tc>
        <w:tc>
          <w:tcPr>
            <w:tcW w:w="850" w:type="dxa"/>
            <w:tcBorders>
              <w:top w:val="nil"/>
              <w:left w:val="nil"/>
              <w:bottom w:val="single" w:sz="4" w:space="0" w:color="auto"/>
              <w:right w:val="single" w:sz="4" w:space="0" w:color="auto"/>
            </w:tcBorders>
            <w:shd w:val="clear" w:color="auto" w:fill="auto"/>
            <w:noWrap/>
            <w:vAlign w:val="bottom"/>
            <w:hideMark/>
          </w:tcPr>
          <w:p w14:paraId="25A7C60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065718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EC05614" w14:textId="77777777" w:rsidR="005F5F94" w:rsidRPr="004A7B13" w:rsidRDefault="005F5F94" w:rsidP="005F5F94">
            <w:pPr>
              <w:spacing w:line="240" w:lineRule="auto"/>
              <w:ind w:firstLine="0"/>
              <w:jc w:val="left"/>
              <w:rPr>
                <w:sz w:val="16"/>
                <w:szCs w:val="16"/>
              </w:rPr>
            </w:pPr>
            <w:r w:rsidRPr="004A7B13">
              <w:rPr>
                <w:sz w:val="16"/>
                <w:szCs w:val="16"/>
              </w:rPr>
              <w:t xml:space="preserve">        01 5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B30C8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F4EAB7" w14:textId="77777777" w:rsidR="005F5F94" w:rsidRPr="004A7B13" w:rsidRDefault="005F5F94" w:rsidP="005F5F94">
            <w:pPr>
              <w:spacing w:line="240" w:lineRule="auto"/>
              <w:ind w:firstLine="0"/>
              <w:jc w:val="center"/>
              <w:rPr>
                <w:sz w:val="16"/>
                <w:szCs w:val="16"/>
              </w:rPr>
            </w:pPr>
            <w:r w:rsidRPr="004A7B13">
              <w:rPr>
                <w:sz w:val="16"/>
                <w:szCs w:val="16"/>
              </w:rPr>
              <w:t>1 044,3</w:t>
            </w:r>
          </w:p>
        </w:tc>
      </w:tr>
      <w:tr w:rsidR="004E3D2C" w:rsidRPr="004A7B13" w14:paraId="5B4DA1C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F57A6A" w14:textId="77777777" w:rsidR="005F5F94" w:rsidRPr="004A7B13" w:rsidRDefault="005F5F94" w:rsidP="005F5F94">
            <w:pPr>
              <w:spacing w:line="240" w:lineRule="auto"/>
              <w:ind w:firstLine="0"/>
              <w:rPr>
                <w:sz w:val="16"/>
                <w:szCs w:val="16"/>
              </w:rPr>
            </w:pPr>
            <w:r w:rsidRPr="004A7B13">
              <w:rPr>
                <w:sz w:val="16"/>
                <w:szCs w:val="16"/>
              </w:rPr>
              <w:t>Основное мероприятие "Обеспечение выполнения установленных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6465D39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173A36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C5046F0" w14:textId="77777777" w:rsidR="005F5F94" w:rsidRPr="004A7B13" w:rsidRDefault="005F5F94" w:rsidP="005F5F94">
            <w:pPr>
              <w:spacing w:line="240" w:lineRule="auto"/>
              <w:ind w:firstLine="0"/>
              <w:jc w:val="left"/>
              <w:rPr>
                <w:sz w:val="16"/>
                <w:szCs w:val="16"/>
              </w:rPr>
            </w:pPr>
            <w:r w:rsidRPr="004A7B13">
              <w:rPr>
                <w:sz w:val="16"/>
                <w:szCs w:val="16"/>
              </w:rPr>
              <w:t xml:space="preserve">        01 5 01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BE389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8D8C57" w14:textId="77777777" w:rsidR="005F5F94" w:rsidRPr="004A7B13" w:rsidRDefault="005F5F94" w:rsidP="005F5F94">
            <w:pPr>
              <w:spacing w:line="240" w:lineRule="auto"/>
              <w:ind w:firstLine="0"/>
              <w:jc w:val="center"/>
              <w:rPr>
                <w:sz w:val="16"/>
                <w:szCs w:val="16"/>
              </w:rPr>
            </w:pPr>
            <w:r w:rsidRPr="004A7B13">
              <w:rPr>
                <w:sz w:val="16"/>
                <w:szCs w:val="16"/>
              </w:rPr>
              <w:t>1 044,3</w:t>
            </w:r>
          </w:p>
        </w:tc>
      </w:tr>
      <w:tr w:rsidR="004E3D2C" w:rsidRPr="004A7B13" w14:paraId="342592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43FD4C" w14:textId="77777777" w:rsidR="005F5F94" w:rsidRPr="004A7B13" w:rsidRDefault="005F5F94" w:rsidP="005F5F94">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850" w:type="dxa"/>
            <w:tcBorders>
              <w:top w:val="nil"/>
              <w:left w:val="nil"/>
              <w:bottom w:val="single" w:sz="4" w:space="0" w:color="auto"/>
              <w:right w:val="single" w:sz="4" w:space="0" w:color="auto"/>
            </w:tcBorders>
            <w:shd w:val="clear" w:color="auto" w:fill="auto"/>
            <w:noWrap/>
            <w:vAlign w:val="bottom"/>
            <w:hideMark/>
          </w:tcPr>
          <w:p w14:paraId="67593AA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52CF88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94752A6" w14:textId="77777777" w:rsidR="005F5F94" w:rsidRPr="004A7B13" w:rsidRDefault="005F5F94" w:rsidP="005F5F94">
            <w:pPr>
              <w:spacing w:line="240" w:lineRule="auto"/>
              <w:ind w:firstLine="0"/>
              <w:jc w:val="center"/>
              <w:rPr>
                <w:sz w:val="16"/>
                <w:szCs w:val="16"/>
              </w:rPr>
            </w:pPr>
            <w:r w:rsidRPr="004A7B13">
              <w:rPr>
                <w:sz w:val="16"/>
                <w:szCs w:val="16"/>
              </w:rPr>
              <w:t>01 5 01 92000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03A6A9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181D37" w14:textId="77777777" w:rsidR="005F5F94" w:rsidRPr="004A7B13" w:rsidRDefault="005F5F94" w:rsidP="005F5F94">
            <w:pPr>
              <w:spacing w:line="240" w:lineRule="auto"/>
              <w:ind w:firstLine="0"/>
              <w:jc w:val="center"/>
              <w:rPr>
                <w:sz w:val="16"/>
                <w:szCs w:val="16"/>
              </w:rPr>
            </w:pPr>
            <w:r w:rsidRPr="004A7B13">
              <w:rPr>
                <w:sz w:val="16"/>
                <w:szCs w:val="16"/>
              </w:rPr>
              <w:t>1 044,3</w:t>
            </w:r>
          </w:p>
        </w:tc>
      </w:tr>
      <w:tr w:rsidR="004E3D2C" w:rsidRPr="004A7B13" w14:paraId="1BB9548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66E32F" w14:textId="77777777" w:rsidR="005F5F94" w:rsidRPr="004A7B13" w:rsidRDefault="005F5F94" w:rsidP="005F5F94">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626331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282582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D7D0B30" w14:textId="77777777" w:rsidR="005F5F94" w:rsidRPr="004A7B13" w:rsidRDefault="005F5F94" w:rsidP="005F5F94">
            <w:pPr>
              <w:spacing w:line="240" w:lineRule="auto"/>
              <w:ind w:firstLine="0"/>
              <w:jc w:val="center"/>
              <w:rPr>
                <w:sz w:val="16"/>
                <w:szCs w:val="16"/>
              </w:rPr>
            </w:pPr>
            <w:r w:rsidRPr="004A7B13">
              <w:rPr>
                <w:sz w:val="16"/>
                <w:szCs w:val="16"/>
              </w:rPr>
              <w:t>01 5 01 92300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12318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75FEB5" w14:textId="77777777" w:rsidR="005F5F94" w:rsidRPr="004A7B13" w:rsidRDefault="005F5F94" w:rsidP="005F5F94">
            <w:pPr>
              <w:spacing w:line="240" w:lineRule="auto"/>
              <w:ind w:firstLine="0"/>
              <w:jc w:val="center"/>
              <w:rPr>
                <w:sz w:val="16"/>
                <w:szCs w:val="16"/>
              </w:rPr>
            </w:pPr>
            <w:r w:rsidRPr="004A7B13">
              <w:rPr>
                <w:sz w:val="16"/>
                <w:szCs w:val="16"/>
              </w:rPr>
              <w:t>1 044,3</w:t>
            </w:r>
          </w:p>
        </w:tc>
      </w:tr>
      <w:tr w:rsidR="004E3D2C" w:rsidRPr="004A7B13" w14:paraId="364D92E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EB77F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765DA7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97A75E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A0ABA3A" w14:textId="77777777" w:rsidR="005F5F94" w:rsidRPr="004A7B13" w:rsidRDefault="005F5F94" w:rsidP="005F5F94">
            <w:pPr>
              <w:spacing w:line="240" w:lineRule="auto"/>
              <w:ind w:firstLine="0"/>
              <w:jc w:val="center"/>
              <w:rPr>
                <w:sz w:val="16"/>
                <w:szCs w:val="16"/>
              </w:rPr>
            </w:pPr>
            <w:r w:rsidRPr="004A7B13">
              <w:rPr>
                <w:sz w:val="16"/>
                <w:szCs w:val="16"/>
              </w:rPr>
              <w:t>01 5 01 92300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96EE3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13E18E3" w14:textId="77777777" w:rsidR="005F5F94" w:rsidRPr="004A7B13" w:rsidRDefault="005F5F94" w:rsidP="005F5F94">
            <w:pPr>
              <w:spacing w:line="240" w:lineRule="auto"/>
              <w:ind w:firstLine="0"/>
              <w:jc w:val="center"/>
              <w:rPr>
                <w:sz w:val="16"/>
                <w:szCs w:val="16"/>
              </w:rPr>
            </w:pPr>
            <w:r w:rsidRPr="004A7B13">
              <w:rPr>
                <w:sz w:val="16"/>
                <w:szCs w:val="16"/>
              </w:rPr>
              <w:t>1 042,3</w:t>
            </w:r>
          </w:p>
        </w:tc>
      </w:tr>
      <w:tr w:rsidR="004E3D2C" w:rsidRPr="004A7B13" w14:paraId="0F7B020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0AA5D4" w14:textId="77777777" w:rsidR="005F5F94" w:rsidRPr="004A7B13" w:rsidRDefault="005F5F94" w:rsidP="005F5F94">
            <w:pPr>
              <w:spacing w:line="240" w:lineRule="auto"/>
              <w:ind w:firstLine="0"/>
              <w:rPr>
                <w:sz w:val="16"/>
                <w:szCs w:val="16"/>
              </w:rPr>
            </w:pPr>
            <w:r w:rsidRPr="004A7B13">
              <w:rPr>
                <w:sz w:val="16"/>
                <w:szCs w:val="16"/>
              </w:rPr>
              <w:t xml:space="preserve">Иные закупки товаров, работ и услуг для обеспечения </w:t>
            </w:r>
            <w:r w:rsidRPr="004A7B13">
              <w:rPr>
                <w:sz w:val="16"/>
                <w:szCs w:val="16"/>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888890A" w14:textId="77777777" w:rsidR="005F5F94" w:rsidRPr="004A7B13" w:rsidRDefault="005F5F94" w:rsidP="005F5F94">
            <w:pPr>
              <w:spacing w:line="240" w:lineRule="auto"/>
              <w:ind w:firstLine="0"/>
              <w:jc w:val="center"/>
              <w:rPr>
                <w:sz w:val="16"/>
                <w:szCs w:val="16"/>
              </w:rPr>
            </w:pPr>
            <w:r w:rsidRPr="004A7B13">
              <w:rPr>
                <w:sz w:val="16"/>
                <w:szCs w:val="16"/>
              </w:rPr>
              <w:lastRenderedPageBreak/>
              <w:t>01</w:t>
            </w:r>
          </w:p>
        </w:tc>
        <w:tc>
          <w:tcPr>
            <w:tcW w:w="698" w:type="dxa"/>
            <w:tcBorders>
              <w:top w:val="nil"/>
              <w:left w:val="nil"/>
              <w:bottom w:val="single" w:sz="4" w:space="0" w:color="auto"/>
              <w:right w:val="single" w:sz="4" w:space="0" w:color="auto"/>
            </w:tcBorders>
            <w:shd w:val="clear" w:color="auto" w:fill="auto"/>
            <w:noWrap/>
            <w:vAlign w:val="bottom"/>
            <w:hideMark/>
          </w:tcPr>
          <w:p w14:paraId="78FE01F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39F8AC6" w14:textId="77777777" w:rsidR="005F5F94" w:rsidRPr="004A7B13" w:rsidRDefault="005F5F94" w:rsidP="005F5F94">
            <w:pPr>
              <w:spacing w:line="240" w:lineRule="auto"/>
              <w:ind w:firstLine="0"/>
              <w:jc w:val="center"/>
              <w:rPr>
                <w:sz w:val="16"/>
                <w:szCs w:val="16"/>
              </w:rPr>
            </w:pPr>
            <w:r w:rsidRPr="004A7B13">
              <w:rPr>
                <w:sz w:val="16"/>
                <w:szCs w:val="16"/>
              </w:rPr>
              <w:t>01 5 01 92300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A9BA09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F6C0EA8" w14:textId="77777777" w:rsidR="005F5F94" w:rsidRPr="004A7B13" w:rsidRDefault="005F5F94" w:rsidP="005F5F94">
            <w:pPr>
              <w:spacing w:line="240" w:lineRule="auto"/>
              <w:ind w:firstLine="0"/>
              <w:jc w:val="center"/>
              <w:rPr>
                <w:sz w:val="16"/>
                <w:szCs w:val="16"/>
              </w:rPr>
            </w:pPr>
            <w:r w:rsidRPr="004A7B13">
              <w:rPr>
                <w:sz w:val="16"/>
                <w:szCs w:val="16"/>
              </w:rPr>
              <w:t>1 042,3</w:t>
            </w:r>
          </w:p>
        </w:tc>
      </w:tr>
      <w:tr w:rsidR="004E3D2C" w:rsidRPr="004A7B13" w14:paraId="2EB7154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0A56FB" w14:textId="77777777" w:rsidR="005F5F94" w:rsidRPr="004A7B13" w:rsidRDefault="005F5F94" w:rsidP="005F5F94">
            <w:pPr>
              <w:spacing w:line="240" w:lineRule="auto"/>
              <w:ind w:firstLine="0"/>
              <w:rPr>
                <w:sz w:val="16"/>
                <w:szCs w:val="16"/>
              </w:rPr>
            </w:pPr>
            <w:r w:rsidRPr="004A7B13">
              <w:rPr>
                <w:sz w:val="16"/>
                <w:szCs w:val="16"/>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10B7C61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537DB7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AEA4B86" w14:textId="77777777" w:rsidR="005F5F94" w:rsidRPr="004A7B13" w:rsidRDefault="005F5F94" w:rsidP="005F5F94">
            <w:pPr>
              <w:spacing w:line="240" w:lineRule="auto"/>
              <w:ind w:firstLine="0"/>
              <w:jc w:val="center"/>
              <w:rPr>
                <w:sz w:val="16"/>
                <w:szCs w:val="16"/>
              </w:rPr>
            </w:pPr>
            <w:r w:rsidRPr="004A7B13">
              <w:rPr>
                <w:sz w:val="16"/>
                <w:szCs w:val="16"/>
              </w:rPr>
              <w:t>01 5 01 92300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604CFE"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E7662BF" w14:textId="77777777" w:rsidR="005F5F94" w:rsidRPr="004A7B13" w:rsidRDefault="005F5F94" w:rsidP="005F5F94">
            <w:pPr>
              <w:spacing w:line="240" w:lineRule="auto"/>
              <w:ind w:firstLine="0"/>
              <w:jc w:val="center"/>
              <w:rPr>
                <w:sz w:val="16"/>
                <w:szCs w:val="16"/>
              </w:rPr>
            </w:pPr>
            <w:r w:rsidRPr="004A7B13">
              <w:rPr>
                <w:sz w:val="16"/>
                <w:szCs w:val="16"/>
              </w:rPr>
              <w:t>2,0</w:t>
            </w:r>
          </w:p>
        </w:tc>
      </w:tr>
      <w:tr w:rsidR="004E3D2C" w:rsidRPr="004A7B13" w14:paraId="7F8AE4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B70640"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4877A27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0A06135"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3BE0E04" w14:textId="77777777" w:rsidR="005F5F94" w:rsidRPr="004A7B13" w:rsidRDefault="005F5F94" w:rsidP="005F5F94">
            <w:pPr>
              <w:spacing w:line="240" w:lineRule="auto"/>
              <w:ind w:firstLine="0"/>
              <w:jc w:val="center"/>
              <w:rPr>
                <w:sz w:val="16"/>
                <w:szCs w:val="16"/>
              </w:rPr>
            </w:pPr>
            <w:r w:rsidRPr="004A7B13">
              <w:rPr>
                <w:sz w:val="16"/>
                <w:szCs w:val="16"/>
              </w:rPr>
              <w:t>01 5 01 92300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2C682C"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2BA54D15" w14:textId="77777777" w:rsidR="005F5F94" w:rsidRPr="004A7B13" w:rsidRDefault="005F5F94" w:rsidP="005F5F94">
            <w:pPr>
              <w:spacing w:line="240" w:lineRule="auto"/>
              <w:ind w:firstLine="0"/>
              <w:jc w:val="center"/>
              <w:rPr>
                <w:sz w:val="16"/>
                <w:szCs w:val="16"/>
              </w:rPr>
            </w:pPr>
            <w:r w:rsidRPr="004A7B13">
              <w:rPr>
                <w:sz w:val="16"/>
                <w:szCs w:val="16"/>
              </w:rPr>
              <w:t>2,0</w:t>
            </w:r>
          </w:p>
        </w:tc>
      </w:tr>
      <w:tr w:rsidR="004E3D2C" w:rsidRPr="004A7B13" w14:paraId="7728620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5D0872" w14:textId="5622F33E" w:rsidR="005F5F94" w:rsidRPr="004A7B13" w:rsidRDefault="005F5F94" w:rsidP="005F5F94">
            <w:pPr>
              <w:spacing w:line="240" w:lineRule="auto"/>
              <w:ind w:firstLine="0"/>
              <w:rPr>
                <w:sz w:val="16"/>
                <w:szCs w:val="16"/>
              </w:rPr>
            </w:pPr>
            <w:r w:rsidRPr="004A7B13">
              <w:rPr>
                <w:sz w:val="16"/>
                <w:szCs w:val="16"/>
              </w:rPr>
              <w:t xml:space="preserve">Муниципальная </w:t>
            </w:r>
            <w:r w:rsidR="007C2A2F" w:rsidRPr="004A7B13">
              <w:rPr>
                <w:sz w:val="16"/>
                <w:szCs w:val="16"/>
              </w:rPr>
              <w:t>программа «</w:t>
            </w:r>
            <w:r w:rsidRPr="004A7B13">
              <w:rPr>
                <w:sz w:val="16"/>
                <w:szCs w:val="16"/>
              </w:rPr>
              <w:t xml:space="preserve">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w:t>
            </w:r>
            <w:r w:rsidR="007C2A2F" w:rsidRPr="004A7B13">
              <w:rPr>
                <w:sz w:val="16"/>
                <w:szCs w:val="16"/>
              </w:rPr>
              <w:t>края на</w:t>
            </w:r>
            <w:r w:rsidRPr="004A7B13">
              <w:rPr>
                <w:sz w:val="16"/>
                <w:szCs w:val="16"/>
              </w:rPr>
              <w:t xml:space="preserve"> 2023 - 2027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2219B8F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FDA5E8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769701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FDA5F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D450B2" w14:textId="77777777" w:rsidR="005F5F94" w:rsidRPr="004A7B13" w:rsidRDefault="005F5F94" w:rsidP="005F5F94">
            <w:pPr>
              <w:spacing w:line="240" w:lineRule="auto"/>
              <w:ind w:firstLine="0"/>
              <w:jc w:val="center"/>
              <w:rPr>
                <w:sz w:val="16"/>
                <w:szCs w:val="16"/>
              </w:rPr>
            </w:pPr>
            <w:r w:rsidRPr="004A7B13">
              <w:rPr>
                <w:sz w:val="16"/>
                <w:szCs w:val="16"/>
              </w:rPr>
              <w:t>316,3</w:t>
            </w:r>
          </w:p>
        </w:tc>
      </w:tr>
      <w:tr w:rsidR="004E3D2C" w:rsidRPr="004A7B13" w14:paraId="506C6E8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3467F10" w14:textId="77777777" w:rsidR="005F5F94" w:rsidRPr="004A7B13" w:rsidRDefault="005F5F94" w:rsidP="005F5F94">
            <w:pPr>
              <w:spacing w:line="240" w:lineRule="auto"/>
              <w:ind w:firstLine="0"/>
              <w:rPr>
                <w:sz w:val="16"/>
                <w:szCs w:val="16"/>
              </w:rPr>
            </w:pPr>
            <w:r w:rsidRPr="004A7B13">
              <w:rPr>
                <w:sz w:val="16"/>
                <w:szCs w:val="16"/>
              </w:rPr>
              <w:t>Подпрограмма "Профилактика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bottom"/>
            <w:hideMark/>
          </w:tcPr>
          <w:p w14:paraId="228569D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33A65E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2650280" w14:textId="77777777" w:rsidR="005F5F94" w:rsidRPr="004A7B13" w:rsidRDefault="005F5F94" w:rsidP="005F5F94">
            <w:pPr>
              <w:spacing w:line="240" w:lineRule="auto"/>
              <w:ind w:firstLine="0"/>
              <w:jc w:val="center"/>
              <w:rPr>
                <w:sz w:val="16"/>
                <w:szCs w:val="16"/>
              </w:rPr>
            </w:pPr>
            <w:r w:rsidRPr="004A7B13">
              <w:rPr>
                <w:sz w:val="16"/>
                <w:szCs w:val="16"/>
              </w:rPr>
              <w:t>02 2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1DB46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9EAD55"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12F5281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AD8B995" w14:textId="28BF2150" w:rsidR="005F5F94" w:rsidRPr="004A7B13" w:rsidRDefault="005F5F94" w:rsidP="005F5F94">
            <w:pPr>
              <w:spacing w:line="240" w:lineRule="auto"/>
              <w:ind w:firstLine="0"/>
              <w:rPr>
                <w:sz w:val="16"/>
                <w:szCs w:val="16"/>
              </w:rPr>
            </w:pPr>
            <w:r w:rsidRPr="004A7B13">
              <w:rPr>
                <w:sz w:val="16"/>
                <w:szCs w:val="16"/>
              </w:rPr>
              <w:t>Основное мероприятие:</w:t>
            </w:r>
            <w:r w:rsidR="007C2A2F" w:rsidRPr="004A7B13">
              <w:rPr>
                <w:sz w:val="16"/>
                <w:szCs w:val="16"/>
              </w:rPr>
              <w:t xml:space="preserve"> «</w:t>
            </w:r>
            <w:r w:rsidRPr="004A7B13">
              <w:rPr>
                <w:sz w:val="16"/>
                <w:szCs w:val="16"/>
              </w:rPr>
              <w:t>Содействие органов местного самоуправления в охране общественного порядка</w:t>
            </w:r>
            <w:r w:rsidR="007C2A2F" w:rsidRPr="004A7B13">
              <w:rPr>
                <w:sz w:val="16"/>
                <w:szCs w:val="16"/>
              </w:rPr>
              <w:t>»</w:t>
            </w:r>
          </w:p>
        </w:tc>
        <w:tc>
          <w:tcPr>
            <w:tcW w:w="850" w:type="dxa"/>
            <w:tcBorders>
              <w:top w:val="nil"/>
              <w:left w:val="nil"/>
              <w:bottom w:val="single" w:sz="4" w:space="0" w:color="auto"/>
              <w:right w:val="single" w:sz="4" w:space="0" w:color="auto"/>
            </w:tcBorders>
            <w:shd w:val="clear" w:color="auto" w:fill="auto"/>
            <w:noWrap/>
            <w:vAlign w:val="bottom"/>
            <w:hideMark/>
          </w:tcPr>
          <w:p w14:paraId="17547E1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F76270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2C3F5E3" w14:textId="77777777" w:rsidR="005F5F94" w:rsidRPr="004A7B13" w:rsidRDefault="005F5F94" w:rsidP="005F5F94">
            <w:pPr>
              <w:spacing w:line="240" w:lineRule="auto"/>
              <w:ind w:firstLine="0"/>
              <w:jc w:val="center"/>
              <w:rPr>
                <w:sz w:val="16"/>
                <w:szCs w:val="16"/>
              </w:rPr>
            </w:pPr>
            <w:r w:rsidRPr="004A7B13">
              <w:rPr>
                <w:sz w:val="16"/>
                <w:szCs w:val="16"/>
              </w:rPr>
              <w:t>02 2 01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BCBDB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C7BEF3"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7304483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104449" w14:textId="77777777" w:rsidR="005F5F94" w:rsidRPr="004A7B13" w:rsidRDefault="005F5F94" w:rsidP="005F5F94">
            <w:pPr>
              <w:spacing w:line="240" w:lineRule="auto"/>
              <w:ind w:firstLine="0"/>
              <w:rPr>
                <w:sz w:val="16"/>
                <w:szCs w:val="16"/>
              </w:rPr>
            </w:pPr>
            <w:r w:rsidRPr="004A7B13">
              <w:rPr>
                <w:sz w:val="16"/>
                <w:szCs w:val="16"/>
              </w:rPr>
              <w:t xml:space="preserve">Профилактика правонарушений </w:t>
            </w:r>
          </w:p>
        </w:tc>
        <w:tc>
          <w:tcPr>
            <w:tcW w:w="850" w:type="dxa"/>
            <w:tcBorders>
              <w:top w:val="nil"/>
              <w:left w:val="nil"/>
              <w:bottom w:val="single" w:sz="4" w:space="0" w:color="auto"/>
              <w:right w:val="single" w:sz="4" w:space="0" w:color="auto"/>
            </w:tcBorders>
            <w:shd w:val="clear" w:color="auto" w:fill="auto"/>
            <w:noWrap/>
            <w:vAlign w:val="bottom"/>
            <w:hideMark/>
          </w:tcPr>
          <w:p w14:paraId="2518925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AB3DE9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16E1FEB" w14:textId="77777777" w:rsidR="005F5F94" w:rsidRPr="004A7B13" w:rsidRDefault="005F5F94" w:rsidP="005F5F94">
            <w:pPr>
              <w:spacing w:line="240" w:lineRule="auto"/>
              <w:ind w:firstLine="0"/>
              <w:jc w:val="center"/>
              <w:rPr>
                <w:sz w:val="16"/>
                <w:szCs w:val="16"/>
              </w:rPr>
            </w:pPr>
            <w:r w:rsidRPr="004A7B13">
              <w:rPr>
                <w:sz w:val="16"/>
                <w:szCs w:val="16"/>
              </w:rPr>
              <w:t>02 2 01 79129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CB398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6B1B54"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729029C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52887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74A496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7EF884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B4CEA88" w14:textId="77777777" w:rsidR="005F5F94" w:rsidRPr="004A7B13" w:rsidRDefault="005F5F94" w:rsidP="005F5F94">
            <w:pPr>
              <w:spacing w:line="240" w:lineRule="auto"/>
              <w:ind w:firstLine="0"/>
              <w:jc w:val="center"/>
              <w:rPr>
                <w:sz w:val="16"/>
                <w:szCs w:val="16"/>
              </w:rPr>
            </w:pPr>
            <w:r w:rsidRPr="004A7B13">
              <w:rPr>
                <w:sz w:val="16"/>
                <w:szCs w:val="16"/>
              </w:rPr>
              <w:t>02 2 01 79129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CE473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48EBA5D"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549C032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FA05C4C"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6019A7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68F8C5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C06C509" w14:textId="77777777" w:rsidR="005F5F94" w:rsidRPr="004A7B13" w:rsidRDefault="005F5F94" w:rsidP="005F5F94">
            <w:pPr>
              <w:spacing w:line="240" w:lineRule="auto"/>
              <w:ind w:firstLine="0"/>
              <w:jc w:val="center"/>
              <w:rPr>
                <w:sz w:val="16"/>
                <w:szCs w:val="16"/>
              </w:rPr>
            </w:pPr>
            <w:r w:rsidRPr="004A7B13">
              <w:rPr>
                <w:sz w:val="16"/>
                <w:szCs w:val="16"/>
              </w:rPr>
              <w:t>02 2 01 79129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AC1BA4C"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514A8CA"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29251AF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32E597" w14:textId="77777777" w:rsidR="005F5F94" w:rsidRPr="004A7B13" w:rsidRDefault="005F5F94" w:rsidP="005F5F94">
            <w:pPr>
              <w:spacing w:line="240" w:lineRule="auto"/>
              <w:ind w:firstLine="0"/>
              <w:rPr>
                <w:sz w:val="16"/>
                <w:szCs w:val="16"/>
              </w:rPr>
            </w:pPr>
            <w:r w:rsidRPr="004A7B13">
              <w:rPr>
                <w:sz w:val="16"/>
                <w:szCs w:val="16"/>
              </w:rPr>
              <w:t>Подпрограмма "Гармонизация межнациональных и межконфессиональных отношений"</w:t>
            </w:r>
          </w:p>
        </w:tc>
        <w:tc>
          <w:tcPr>
            <w:tcW w:w="850" w:type="dxa"/>
            <w:tcBorders>
              <w:top w:val="nil"/>
              <w:left w:val="nil"/>
              <w:bottom w:val="single" w:sz="4" w:space="0" w:color="auto"/>
              <w:right w:val="single" w:sz="4" w:space="0" w:color="auto"/>
            </w:tcBorders>
            <w:shd w:val="clear" w:color="auto" w:fill="auto"/>
            <w:noWrap/>
            <w:vAlign w:val="bottom"/>
            <w:hideMark/>
          </w:tcPr>
          <w:p w14:paraId="3B9E783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976D62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F03A921" w14:textId="77777777" w:rsidR="005F5F94" w:rsidRPr="004A7B13" w:rsidRDefault="005F5F94" w:rsidP="005F5F94">
            <w:pPr>
              <w:spacing w:line="240" w:lineRule="auto"/>
              <w:ind w:firstLine="0"/>
              <w:jc w:val="center"/>
              <w:rPr>
                <w:sz w:val="16"/>
                <w:szCs w:val="16"/>
              </w:rPr>
            </w:pPr>
            <w:r w:rsidRPr="004A7B13">
              <w:rPr>
                <w:sz w:val="16"/>
                <w:szCs w:val="16"/>
              </w:rPr>
              <w:t>02 4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7C51F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608D9B"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72C7A91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879321" w14:textId="77777777" w:rsidR="005F5F94" w:rsidRPr="004A7B13" w:rsidRDefault="005F5F94" w:rsidP="005F5F94">
            <w:pPr>
              <w:spacing w:line="240" w:lineRule="auto"/>
              <w:ind w:firstLine="0"/>
              <w:rPr>
                <w:sz w:val="16"/>
                <w:szCs w:val="16"/>
              </w:rPr>
            </w:pPr>
            <w:r w:rsidRPr="004A7B13">
              <w:rPr>
                <w:sz w:val="16"/>
                <w:szCs w:val="16"/>
              </w:rPr>
              <w:t>Укрепление единства российской нации и этнокультурное развитие народов России</w:t>
            </w:r>
          </w:p>
        </w:tc>
        <w:tc>
          <w:tcPr>
            <w:tcW w:w="850" w:type="dxa"/>
            <w:tcBorders>
              <w:top w:val="nil"/>
              <w:left w:val="nil"/>
              <w:bottom w:val="single" w:sz="4" w:space="0" w:color="auto"/>
              <w:right w:val="single" w:sz="4" w:space="0" w:color="auto"/>
            </w:tcBorders>
            <w:shd w:val="clear" w:color="auto" w:fill="auto"/>
            <w:noWrap/>
            <w:vAlign w:val="bottom"/>
            <w:hideMark/>
          </w:tcPr>
          <w:p w14:paraId="5F240AF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4C5857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89EEB7F" w14:textId="77777777" w:rsidR="005F5F94" w:rsidRPr="004A7B13" w:rsidRDefault="005F5F94" w:rsidP="005F5F94">
            <w:pPr>
              <w:spacing w:line="240" w:lineRule="auto"/>
              <w:ind w:firstLine="0"/>
              <w:jc w:val="center"/>
              <w:rPr>
                <w:sz w:val="16"/>
                <w:szCs w:val="16"/>
              </w:rPr>
            </w:pPr>
            <w:r w:rsidRPr="004A7B13">
              <w:rPr>
                <w:sz w:val="16"/>
                <w:szCs w:val="16"/>
              </w:rPr>
              <w:t>02 4 01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BD2DD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958979"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6AE5E7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AFCCA5"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34AD3C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8AA1F55"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180A44C" w14:textId="77777777" w:rsidR="005F5F94" w:rsidRPr="004A7B13" w:rsidRDefault="005F5F94" w:rsidP="005F5F94">
            <w:pPr>
              <w:spacing w:line="240" w:lineRule="auto"/>
              <w:ind w:firstLine="0"/>
              <w:jc w:val="center"/>
              <w:rPr>
                <w:sz w:val="16"/>
                <w:szCs w:val="16"/>
              </w:rPr>
            </w:pPr>
            <w:r w:rsidRPr="004A7B13">
              <w:rPr>
                <w:sz w:val="16"/>
                <w:szCs w:val="16"/>
              </w:rPr>
              <w:t>02 4 01 79113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F2BB5B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E76A4E"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0D27F62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DF0C0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7DD956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AB96BF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67054AC" w14:textId="77777777" w:rsidR="005F5F94" w:rsidRPr="004A7B13" w:rsidRDefault="005F5F94" w:rsidP="005F5F94">
            <w:pPr>
              <w:spacing w:line="240" w:lineRule="auto"/>
              <w:ind w:firstLine="0"/>
              <w:jc w:val="center"/>
              <w:rPr>
                <w:sz w:val="16"/>
                <w:szCs w:val="16"/>
              </w:rPr>
            </w:pPr>
            <w:r w:rsidRPr="004A7B13">
              <w:rPr>
                <w:sz w:val="16"/>
                <w:szCs w:val="16"/>
              </w:rPr>
              <w:t>02 4 01 79113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E6D382D"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F11138E"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6961B01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1AAED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7B1B62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7A51C4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439C4A7" w14:textId="77777777" w:rsidR="005F5F94" w:rsidRPr="004A7B13" w:rsidRDefault="005F5F94" w:rsidP="005F5F94">
            <w:pPr>
              <w:spacing w:line="240" w:lineRule="auto"/>
              <w:ind w:firstLine="0"/>
              <w:jc w:val="center"/>
              <w:rPr>
                <w:sz w:val="16"/>
                <w:szCs w:val="16"/>
              </w:rPr>
            </w:pPr>
            <w:r w:rsidRPr="004A7B13">
              <w:rPr>
                <w:sz w:val="16"/>
                <w:szCs w:val="16"/>
              </w:rPr>
              <w:t>02 4 01 79113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3A08BE"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686E4533"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78F121A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3AE024E" w14:textId="77777777" w:rsidR="005F5F94" w:rsidRPr="004A7B13" w:rsidRDefault="005F5F94" w:rsidP="005F5F94">
            <w:pPr>
              <w:spacing w:line="240" w:lineRule="auto"/>
              <w:ind w:firstLine="0"/>
              <w:rPr>
                <w:sz w:val="16"/>
                <w:szCs w:val="16"/>
              </w:rPr>
            </w:pPr>
            <w:r w:rsidRPr="004A7B13">
              <w:rPr>
                <w:sz w:val="16"/>
                <w:szCs w:val="16"/>
              </w:rPr>
              <w:t>Подпрограмма "Улучшение условий и охраны труд"</w:t>
            </w:r>
          </w:p>
        </w:tc>
        <w:tc>
          <w:tcPr>
            <w:tcW w:w="850" w:type="dxa"/>
            <w:tcBorders>
              <w:top w:val="nil"/>
              <w:left w:val="nil"/>
              <w:bottom w:val="single" w:sz="4" w:space="0" w:color="auto"/>
              <w:right w:val="single" w:sz="4" w:space="0" w:color="auto"/>
            </w:tcBorders>
            <w:shd w:val="clear" w:color="auto" w:fill="auto"/>
            <w:noWrap/>
            <w:vAlign w:val="bottom"/>
            <w:hideMark/>
          </w:tcPr>
          <w:p w14:paraId="259B45E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0D5610B"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4F8D0B1" w14:textId="77777777" w:rsidR="005F5F94" w:rsidRPr="004A7B13" w:rsidRDefault="005F5F94" w:rsidP="005F5F94">
            <w:pPr>
              <w:spacing w:line="240" w:lineRule="auto"/>
              <w:ind w:firstLine="0"/>
              <w:jc w:val="center"/>
              <w:rPr>
                <w:sz w:val="16"/>
                <w:szCs w:val="16"/>
              </w:rPr>
            </w:pPr>
            <w:r w:rsidRPr="004A7B13">
              <w:rPr>
                <w:sz w:val="16"/>
                <w:szCs w:val="16"/>
              </w:rPr>
              <w:t xml:space="preserve">02 6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86AED2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186BEC"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64542CB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A543EF" w14:textId="4188FA38" w:rsidR="005F5F94" w:rsidRPr="004A7B13" w:rsidRDefault="005F5F94" w:rsidP="005F5F94">
            <w:pPr>
              <w:spacing w:line="240" w:lineRule="auto"/>
              <w:ind w:firstLine="0"/>
              <w:rPr>
                <w:sz w:val="16"/>
                <w:szCs w:val="16"/>
              </w:rPr>
            </w:pPr>
            <w:r w:rsidRPr="004A7B13">
              <w:rPr>
                <w:sz w:val="16"/>
                <w:szCs w:val="16"/>
              </w:rPr>
              <w:t xml:space="preserve">Основное </w:t>
            </w:r>
            <w:r w:rsidR="007C2A2F" w:rsidRPr="004A7B13">
              <w:rPr>
                <w:sz w:val="16"/>
                <w:szCs w:val="16"/>
              </w:rPr>
              <w:t>мероприятие: «Улучшение</w:t>
            </w:r>
            <w:r w:rsidRPr="004A7B13">
              <w:rPr>
                <w:sz w:val="16"/>
                <w:szCs w:val="16"/>
              </w:rPr>
              <w:t xml:space="preserve"> условий и охраны труда в организации"</w:t>
            </w:r>
          </w:p>
        </w:tc>
        <w:tc>
          <w:tcPr>
            <w:tcW w:w="850" w:type="dxa"/>
            <w:tcBorders>
              <w:top w:val="nil"/>
              <w:left w:val="nil"/>
              <w:bottom w:val="single" w:sz="4" w:space="0" w:color="auto"/>
              <w:right w:val="single" w:sz="4" w:space="0" w:color="auto"/>
            </w:tcBorders>
            <w:shd w:val="clear" w:color="auto" w:fill="auto"/>
            <w:noWrap/>
            <w:vAlign w:val="bottom"/>
            <w:hideMark/>
          </w:tcPr>
          <w:p w14:paraId="402C054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3D2A23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2A63819" w14:textId="77777777" w:rsidR="005F5F94" w:rsidRPr="004A7B13" w:rsidRDefault="005F5F94" w:rsidP="005F5F94">
            <w:pPr>
              <w:spacing w:line="240" w:lineRule="auto"/>
              <w:ind w:firstLine="0"/>
              <w:jc w:val="center"/>
              <w:rPr>
                <w:sz w:val="16"/>
                <w:szCs w:val="16"/>
              </w:rPr>
            </w:pPr>
            <w:r w:rsidRPr="004A7B13">
              <w:rPr>
                <w:sz w:val="16"/>
                <w:szCs w:val="16"/>
              </w:rPr>
              <w:t>02 6 01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C31DB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585224"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3E6F0F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44F34E" w14:textId="77777777" w:rsidR="005F5F94" w:rsidRPr="004A7B13" w:rsidRDefault="005F5F94" w:rsidP="005F5F94">
            <w:pPr>
              <w:spacing w:line="240" w:lineRule="auto"/>
              <w:ind w:firstLine="0"/>
              <w:rPr>
                <w:sz w:val="16"/>
                <w:szCs w:val="16"/>
              </w:rPr>
            </w:pPr>
            <w:r w:rsidRPr="004A7B13">
              <w:rPr>
                <w:sz w:val="16"/>
                <w:szCs w:val="16"/>
              </w:rPr>
              <w:t>Мероприятия по охране труда</w:t>
            </w:r>
          </w:p>
        </w:tc>
        <w:tc>
          <w:tcPr>
            <w:tcW w:w="850" w:type="dxa"/>
            <w:tcBorders>
              <w:top w:val="nil"/>
              <w:left w:val="nil"/>
              <w:bottom w:val="single" w:sz="4" w:space="0" w:color="auto"/>
              <w:right w:val="single" w:sz="4" w:space="0" w:color="auto"/>
            </w:tcBorders>
            <w:shd w:val="clear" w:color="auto" w:fill="auto"/>
            <w:noWrap/>
            <w:vAlign w:val="bottom"/>
            <w:hideMark/>
          </w:tcPr>
          <w:p w14:paraId="4C36A3F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73E2B0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7049623"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6008F3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82E3EF"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5AB2DDD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A26881"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28FE87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5D601A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E098CFA"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F723D98"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CB1C3D7"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566FFE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F5F0BB"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820E51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1007A5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A6157A9"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6CA6E4"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A4B5105" w14:textId="77777777" w:rsidR="005F5F94" w:rsidRPr="004A7B13" w:rsidRDefault="005F5F94" w:rsidP="005F5F94">
            <w:pPr>
              <w:spacing w:line="240" w:lineRule="auto"/>
              <w:ind w:firstLine="0"/>
              <w:jc w:val="center"/>
              <w:rPr>
                <w:sz w:val="16"/>
                <w:szCs w:val="16"/>
              </w:rPr>
            </w:pPr>
            <w:r w:rsidRPr="004A7B13">
              <w:rPr>
                <w:sz w:val="16"/>
                <w:szCs w:val="16"/>
              </w:rPr>
              <w:t>100,0</w:t>
            </w:r>
          </w:p>
        </w:tc>
      </w:tr>
      <w:tr w:rsidR="004E3D2C" w:rsidRPr="004A7B13" w14:paraId="5FA14A6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1889A8B" w14:textId="77777777" w:rsidR="005F5F94" w:rsidRPr="004A7B13" w:rsidRDefault="005F5F94" w:rsidP="005F5F94">
            <w:pPr>
              <w:spacing w:line="240" w:lineRule="auto"/>
              <w:ind w:firstLine="0"/>
              <w:rPr>
                <w:sz w:val="16"/>
                <w:szCs w:val="16"/>
              </w:rPr>
            </w:pPr>
            <w:r w:rsidRPr="004A7B13">
              <w:rPr>
                <w:sz w:val="16"/>
                <w:szCs w:val="16"/>
              </w:rPr>
              <w:t>Подпрограмма "Участие в профилактике терроризма и экстремизма , а также в минимизации  и (или) ликвидации последствий их проявлений на территории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109D8C7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723173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83D515F" w14:textId="77777777" w:rsidR="005F5F94" w:rsidRPr="004A7B13" w:rsidRDefault="005F5F94" w:rsidP="005F5F94">
            <w:pPr>
              <w:spacing w:line="240" w:lineRule="auto"/>
              <w:ind w:firstLine="0"/>
              <w:jc w:val="center"/>
              <w:rPr>
                <w:sz w:val="16"/>
                <w:szCs w:val="16"/>
              </w:rPr>
            </w:pPr>
            <w:r w:rsidRPr="004A7B13">
              <w:rPr>
                <w:sz w:val="16"/>
                <w:szCs w:val="16"/>
              </w:rPr>
              <w:t xml:space="preserve">02 8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67878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C7DE21" w14:textId="77777777" w:rsidR="005F5F94" w:rsidRPr="004A7B13" w:rsidRDefault="005F5F94" w:rsidP="005F5F94">
            <w:pPr>
              <w:spacing w:line="240" w:lineRule="auto"/>
              <w:ind w:firstLine="0"/>
              <w:jc w:val="center"/>
              <w:rPr>
                <w:sz w:val="16"/>
                <w:szCs w:val="16"/>
              </w:rPr>
            </w:pPr>
            <w:r w:rsidRPr="004A7B13">
              <w:rPr>
                <w:sz w:val="16"/>
                <w:szCs w:val="16"/>
              </w:rPr>
              <w:t>16,3</w:t>
            </w:r>
          </w:p>
        </w:tc>
      </w:tr>
      <w:tr w:rsidR="004E3D2C" w:rsidRPr="004A7B13" w14:paraId="2819A23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9B0A7B6" w14:textId="77777777" w:rsidR="005F5F94" w:rsidRPr="004A7B13" w:rsidRDefault="005F5F94" w:rsidP="005F5F94">
            <w:pPr>
              <w:spacing w:line="240" w:lineRule="auto"/>
              <w:ind w:firstLine="0"/>
              <w:rPr>
                <w:sz w:val="16"/>
                <w:szCs w:val="16"/>
              </w:rPr>
            </w:pPr>
            <w:r w:rsidRPr="004A7B13">
              <w:rPr>
                <w:sz w:val="16"/>
                <w:szCs w:val="16"/>
              </w:rPr>
              <w:t>Основное мероприятие: профилактика терроризма и экстремизма"</w:t>
            </w:r>
          </w:p>
        </w:tc>
        <w:tc>
          <w:tcPr>
            <w:tcW w:w="850" w:type="dxa"/>
            <w:tcBorders>
              <w:top w:val="nil"/>
              <w:left w:val="nil"/>
              <w:bottom w:val="single" w:sz="4" w:space="0" w:color="auto"/>
              <w:right w:val="single" w:sz="4" w:space="0" w:color="auto"/>
            </w:tcBorders>
            <w:shd w:val="clear" w:color="auto" w:fill="auto"/>
            <w:noWrap/>
            <w:vAlign w:val="bottom"/>
            <w:hideMark/>
          </w:tcPr>
          <w:p w14:paraId="191EDDD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0314A1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DF404B0" w14:textId="77777777" w:rsidR="005F5F94" w:rsidRPr="004A7B13" w:rsidRDefault="005F5F94" w:rsidP="005F5F94">
            <w:pPr>
              <w:spacing w:line="240" w:lineRule="auto"/>
              <w:ind w:firstLine="0"/>
              <w:jc w:val="center"/>
              <w:rPr>
                <w:sz w:val="16"/>
                <w:szCs w:val="16"/>
              </w:rPr>
            </w:pPr>
            <w:r w:rsidRPr="004A7B13">
              <w:rPr>
                <w:sz w:val="16"/>
                <w:szCs w:val="16"/>
              </w:rPr>
              <w:t>02 8 01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5648D7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9494B4" w14:textId="77777777" w:rsidR="005F5F94" w:rsidRPr="004A7B13" w:rsidRDefault="005F5F94" w:rsidP="005F5F94">
            <w:pPr>
              <w:spacing w:line="240" w:lineRule="auto"/>
              <w:ind w:firstLine="0"/>
              <w:jc w:val="center"/>
              <w:rPr>
                <w:sz w:val="16"/>
                <w:szCs w:val="16"/>
              </w:rPr>
            </w:pPr>
            <w:r w:rsidRPr="004A7B13">
              <w:rPr>
                <w:sz w:val="16"/>
                <w:szCs w:val="16"/>
              </w:rPr>
              <w:t>16,3</w:t>
            </w:r>
          </w:p>
        </w:tc>
      </w:tr>
      <w:tr w:rsidR="004E3D2C" w:rsidRPr="004A7B13" w14:paraId="10C1E9B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721117" w14:textId="77777777" w:rsidR="005F5F94" w:rsidRPr="004A7B13" w:rsidRDefault="005F5F94" w:rsidP="005F5F94">
            <w:pPr>
              <w:spacing w:line="240" w:lineRule="auto"/>
              <w:ind w:firstLine="0"/>
              <w:rPr>
                <w:sz w:val="16"/>
                <w:szCs w:val="16"/>
              </w:rPr>
            </w:pPr>
            <w:r w:rsidRPr="004A7B13">
              <w:rPr>
                <w:sz w:val="16"/>
                <w:szCs w:val="16"/>
              </w:rPr>
              <w:t>Мероприятия по профилактике терроризма и экстремизма</w:t>
            </w:r>
          </w:p>
        </w:tc>
        <w:tc>
          <w:tcPr>
            <w:tcW w:w="850" w:type="dxa"/>
            <w:tcBorders>
              <w:top w:val="nil"/>
              <w:left w:val="nil"/>
              <w:bottom w:val="single" w:sz="4" w:space="0" w:color="auto"/>
              <w:right w:val="single" w:sz="4" w:space="0" w:color="auto"/>
            </w:tcBorders>
            <w:shd w:val="clear" w:color="auto" w:fill="auto"/>
            <w:noWrap/>
            <w:vAlign w:val="bottom"/>
            <w:hideMark/>
          </w:tcPr>
          <w:p w14:paraId="0506A72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B46558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44D2E1D" w14:textId="77777777" w:rsidR="005F5F94" w:rsidRPr="004A7B13" w:rsidRDefault="005F5F94" w:rsidP="005F5F94">
            <w:pPr>
              <w:spacing w:line="240" w:lineRule="auto"/>
              <w:ind w:firstLine="0"/>
              <w:jc w:val="center"/>
              <w:rPr>
                <w:sz w:val="16"/>
                <w:szCs w:val="16"/>
              </w:rPr>
            </w:pPr>
            <w:r w:rsidRPr="004A7B13">
              <w:rPr>
                <w:sz w:val="16"/>
                <w:szCs w:val="16"/>
              </w:rPr>
              <w:t>02 8 01 79128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EEB60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C9D375" w14:textId="77777777" w:rsidR="005F5F94" w:rsidRPr="004A7B13" w:rsidRDefault="005F5F94" w:rsidP="005F5F94">
            <w:pPr>
              <w:spacing w:line="240" w:lineRule="auto"/>
              <w:ind w:firstLine="0"/>
              <w:jc w:val="center"/>
              <w:rPr>
                <w:sz w:val="16"/>
                <w:szCs w:val="16"/>
              </w:rPr>
            </w:pPr>
            <w:r w:rsidRPr="004A7B13">
              <w:rPr>
                <w:sz w:val="16"/>
                <w:szCs w:val="16"/>
              </w:rPr>
              <w:t>16,3</w:t>
            </w:r>
          </w:p>
        </w:tc>
      </w:tr>
      <w:tr w:rsidR="004E3D2C" w:rsidRPr="004A7B13" w14:paraId="2986E37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303D3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7A94D1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4FFF4D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A6031B3" w14:textId="77777777" w:rsidR="005F5F94" w:rsidRPr="004A7B13" w:rsidRDefault="005F5F94" w:rsidP="005F5F94">
            <w:pPr>
              <w:spacing w:line="240" w:lineRule="auto"/>
              <w:ind w:firstLine="0"/>
              <w:jc w:val="center"/>
              <w:rPr>
                <w:sz w:val="16"/>
                <w:szCs w:val="16"/>
              </w:rPr>
            </w:pPr>
            <w:r w:rsidRPr="004A7B13">
              <w:rPr>
                <w:sz w:val="16"/>
                <w:szCs w:val="16"/>
              </w:rPr>
              <w:t>02 8 01 79128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75F5AD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02D00DD" w14:textId="77777777" w:rsidR="005F5F94" w:rsidRPr="004A7B13" w:rsidRDefault="005F5F94" w:rsidP="005F5F94">
            <w:pPr>
              <w:spacing w:line="240" w:lineRule="auto"/>
              <w:ind w:firstLine="0"/>
              <w:jc w:val="center"/>
              <w:rPr>
                <w:sz w:val="16"/>
                <w:szCs w:val="16"/>
              </w:rPr>
            </w:pPr>
            <w:r w:rsidRPr="004A7B13">
              <w:rPr>
                <w:sz w:val="16"/>
                <w:szCs w:val="16"/>
              </w:rPr>
              <w:t>16,3</w:t>
            </w:r>
          </w:p>
        </w:tc>
      </w:tr>
      <w:tr w:rsidR="004E3D2C" w:rsidRPr="004A7B13" w14:paraId="2BADF9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D058FE"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1F2D42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BC29C4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3F18EFB" w14:textId="77777777" w:rsidR="005F5F94" w:rsidRPr="004A7B13" w:rsidRDefault="005F5F94" w:rsidP="005F5F94">
            <w:pPr>
              <w:spacing w:line="240" w:lineRule="auto"/>
              <w:ind w:firstLine="0"/>
              <w:jc w:val="center"/>
              <w:rPr>
                <w:sz w:val="16"/>
                <w:szCs w:val="16"/>
              </w:rPr>
            </w:pPr>
            <w:r w:rsidRPr="004A7B13">
              <w:rPr>
                <w:sz w:val="16"/>
                <w:szCs w:val="16"/>
              </w:rPr>
              <w:t>02 8 01 79128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070874"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9DC18BE" w14:textId="77777777" w:rsidR="005F5F94" w:rsidRPr="004A7B13" w:rsidRDefault="005F5F94" w:rsidP="005F5F94">
            <w:pPr>
              <w:spacing w:line="240" w:lineRule="auto"/>
              <w:ind w:firstLine="0"/>
              <w:jc w:val="center"/>
              <w:rPr>
                <w:sz w:val="16"/>
                <w:szCs w:val="16"/>
              </w:rPr>
            </w:pPr>
            <w:r w:rsidRPr="004A7B13">
              <w:rPr>
                <w:sz w:val="16"/>
                <w:szCs w:val="16"/>
              </w:rPr>
              <w:t>16,3</w:t>
            </w:r>
          </w:p>
        </w:tc>
      </w:tr>
      <w:tr w:rsidR="004E3D2C" w:rsidRPr="004A7B13" w14:paraId="10AD879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401059"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50C0091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2297A4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C446469" w14:textId="77777777" w:rsidR="005F5F94" w:rsidRPr="004A7B13" w:rsidRDefault="005F5F94" w:rsidP="005F5F94">
            <w:pPr>
              <w:spacing w:line="240" w:lineRule="auto"/>
              <w:ind w:firstLine="0"/>
              <w:jc w:val="center"/>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CCE49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6A4388" w14:textId="77777777" w:rsidR="005F5F94" w:rsidRPr="004A7B13" w:rsidRDefault="005F5F94" w:rsidP="005F5F94">
            <w:pPr>
              <w:spacing w:line="240" w:lineRule="auto"/>
              <w:ind w:firstLine="0"/>
              <w:jc w:val="center"/>
              <w:rPr>
                <w:sz w:val="16"/>
                <w:szCs w:val="16"/>
              </w:rPr>
            </w:pPr>
            <w:r w:rsidRPr="004A7B13">
              <w:rPr>
                <w:sz w:val="16"/>
                <w:szCs w:val="16"/>
              </w:rPr>
              <w:t>1 874,2</w:t>
            </w:r>
          </w:p>
        </w:tc>
      </w:tr>
      <w:tr w:rsidR="004E3D2C" w:rsidRPr="004A7B13" w14:paraId="3F4A5DC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C381EEC" w14:textId="77777777" w:rsidR="005F5F94" w:rsidRPr="004A7B13" w:rsidRDefault="005F5F94" w:rsidP="005F5F94">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400726D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D6AD21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60B769B" w14:textId="77777777" w:rsidR="005F5F94" w:rsidRPr="004A7B13" w:rsidRDefault="005F5F94" w:rsidP="005F5F94">
            <w:pPr>
              <w:spacing w:line="240" w:lineRule="auto"/>
              <w:ind w:firstLine="0"/>
              <w:jc w:val="center"/>
              <w:rPr>
                <w:sz w:val="16"/>
                <w:szCs w:val="16"/>
              </w:rPr>
            </w:pPr>
            <w:r w:rsidRPr="004A7B13">
              <w:rPr>
                <w:sz w:val="16"/>
                <w:szCs w:val="16"/>
              </w:rPr>
              <w:t xml:space="preserve">       03 3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0D1EAA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23FA69" w14:textId="77777777" w:rsidR="005F5F94" w:rsidRPr="004A7B13" w:rsidRDefault="005F5F94" w:rsidP="005F5F94">
            <w:pPr>
              <w:spacing w:line="240" w:lineRule="auto"/>
              <w:ind w:firstLine="0"/>
              <w:jc w:val="center"/>
              <w:rPr>
                <w:sz w:val="16"/>
                <w:szCs w:val="16"/>
              </w:rPr>
            </w:pPr>
            <w:r w:rsidRPr="004A7B13">
              <w:rPr>
                <w:sz w:val="16"/>
                <w:szCs w:val="16"/>
              </w:rPr>
              <w:t>1 478,4</w:t>
            </w:r>
          </w:p>
        </w:tc>
      </w:tr>
      <w:tr w:rsidR="004E3D2C" w:rsidRPr="004A7B13" w14:paraId="6914056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2FD11CF" w14:textId="77777777" w:rsidR="005F5F94" w:rsidRPr="004A7B13" w:rsidRDefault="005F5F94" w:rsidP="005F5F94">
            <w:pPr>
              <w:spacing w:line="240" w:lineRule="auto"/>
              <w:ind w:firstLine="0"/>
              <w:rPr>
                <w:sz w:val="16"/>
                <w:szCs w:val="16"/>
              </w:rPr>
            </w:pPr>
            <w:r w:rsidRPr="004A7B13">
              <w:rPr>
                <w:sz w:val="16"/>
                <w:szCs w:val="16"/>
              </w:rPr>
              <w:t>Основное мероприятие "Сохранение культуры и традиционного образа жизни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61A0FC9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80787F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3F72D3F" w14:textId="77777777" w:rsidR="005F5F94" w:rsidRPr="004A7B13" w:rsidRDefault="005F5F94" w:rsidP="005F5F94">
            <w:pPr>
              <w:spacing w:line="240" w:lineRule="auto"/>
              <w:ind w:firstLine="0"/>
              <w:jc w:val="center"/>
              <w:rPr>
                <w:sz w:val="16"/>
                <w:szCs w:val="16"/>
              </w:rPr>
            </w:pPr>
            <w:r w:rsidRPr="004A7B13">
              <w:rPr>
                <w:sz w:val="16"/>
                <w:szCs w:val="16"/>
              </w:rPr>
              <w:t>03 3 01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C8FBE1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7CBAB8" w14:textId="77777777" w:rsidR="005F5F94" w:rsidRPr="004A7B13" w:rsidRDefault="005F5F94" w:rsidP="005F5F94">
            <w:pPr>
              <w:spacing w:line="240" w:lineRule="auto"/>
              <w:ind w:firstLine="0"/>
              <w:jc w:val="center"/>
              <w:rPr>
                <w:sz w:val="16"/>
                <w:szCs w:val="16"/>
              </w:rPr>
            </w:pPr>
            <w:r w:rsidRPr="004A7B13">
              <w:rPr>
                <w:sz w:val="16"/>
                <w:szCs w:val="16"/>
              </w:rPr>
              <w:t>1 328,4</w:t>
            </w:r>
          </w:p>
        </w:tc>
      </w:tr>
      <w:tr w:rsidR="004E3D2C" w:rsidRPr="004A7B13" w14:paraId="662EDDD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21059B" w14:textId="77777777" w:rsidR="005F5F94" w:rsidRPr="004A7B13" w:rsidRDefault="005F5F94" w:rsidP="005F5F94">
            <w:pPr>
              <w:spacing w:line="240" w:lineRule="auto"/>
              <w:ind w:firstLine="0"/>
              <w:rPr>
                <w:sz w:val="16"/>
                <w:szCs w:val="16"/>
              </w:rPr>
            </w:pPr>
            <w:r w:rsidRPr="004A7B13">
              <w:rPr>
                <w:sz w:val="16"/>
                <w:szCs w:val="16"/>
              </w:rPr>
              <w:t>Поддержка экономического и социального развития коренных малочисленных народов Севера, Сибири и Дальнего Востока</w:t>
            </w:r>
          </w:p>
        </w:tc>
        <w:tc>
          <w:tcPr>
            <w:tcW w:w="850" w:type="dxa"/>
            <w:tcBorders>
              <w:top w:val="nil"/>
              <w:left w:val="nil"/>
              <w:bottom w:val="single" w:sz="4" w:space="0" w:color="auto"/>
              <w:right w:val="single" w:sz="4" w:space="0" w:color="auto"/>
            </w:tcBorders>
            <w:shd w:val="clear" w:color="auto" w:fill="auto"/>
            <w:noWrap/>
            <w:vAlign w:val="bottom"/>
            <w:hideMark/>
          </w:tcPr>
          <w:p w14:paraId="4DE0F16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99B1F4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F0B5BC7"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CCC69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EBA53D" w14:textId="77777777" w:rsidR="005F5F94" w:rsidRPr="004A7B13" w:rsidRDefault="005F5F94" w:rsidP="005F5F94">
            <w:pPr>
              <w:spacing w:line="240" w:lineRule="auto"/>
              <w:ind w:firstLine="0"/>
              <w:jc w:val="center"/>
              <w:rPr>
                <w:sz w:val="16"/>
                <w:szCs w:val="16"/>
              </w:rPr>
            </w:pPr>
            <w:r w:rsidRPr="004A7B13">
              <w:rPr>
                <w:sz w:val="16"/>
                <w:szCs w:val="16"/>
              </w:rPr>
              <w:t>288,4</w:t>
            </w:r>
          </w:p>
        </w:tc>
      </w:tr>
      <w:tr w:rsidR="004E3D2C" w:rsidRPr="004A7B13" w14:paraId="1285190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01624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3247AE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98C282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0EDC632"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CD95E6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A087BE0" w14:textId="77777777" w:rsidR="005F5F94" w:rsidRPr="004A7B13" w:rsidRDefault="005F5F94" w:rsidP="005F5F94">
            <w:pPr>
              <w:spacing w:line="240" w:lineRule="auto"/>
              <w:ind w:firstLine="0"/>
              <w:jc w:val="center"/>
              <w:rPr>
                <w:sz w:val="16"/>
                <w:szCs w:val="16"/>
              </w:rPr>
            </w:pPr>
            <w:r w:rsidRPr="004A7B13">
              <w:rPr>
                <w:sz w:val="16"/>
                <w:szCs w:val="16"/>
              </w:rPr>
              <w:t>288,4</w:t>
            </w:r>
          </w:p>
        </w:tc>
      </w:tr>
      <w:tr w:rsidR="004E3D2C" w:rsidRPr="004A7B13" w14:paraId="2B7D3D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1D83B9"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2531EC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9D1B36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CDD60B2"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D36F6C"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6166454B" w14:textId="77777777" w:rsidR="005F5F94" w:rsidRPr="004A7B13" w:rsidRDefault="005F5F94" w:rsidP="005F5F94">
            <w:pPr>
              <w:spacing w:line="240" w:lineRule="auto"/>
              <w:ind w:firstLine="0"/>
              <w:jc w:val="center"/>
              <w:rPr>
                <w:sz w:val="16"/>
                <w:szCs w:val="16"/>
              </w:rPr>
            </w:pPr>
            <w:r w:rsidRPr="004A7B13">
              <w:rPr>
                <w:sz w:val="16"/>
                <w:szCs w:val="16"/>
              </w:rPr>
              <w:t>288,4</w:t>
            </w:r>
          </w:p>
        </w:tc>
      </w:tr>
      <w:tr w:rsidR="004E3D2C" w:rsidRPr="004A7B13" w14:paraId="6E64D1D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BC2007" w14:textId="77777777" w:rsidR="005F5F94" w:rsidRPr="004A7B13" w:rsidRDefault="005F5F94" w:rsidP="005F5F94">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поддержке экономического и социального развития коренных малочисленных народов Севера, Сибири и Дальнего Востока</w:t>
            </w:r>
          </w:p>
        </w:tc>
        <w:tc>
          <w:tcPr>
            <w:tcW w:w="850" w:type="dxa"/>
            <w:tcBorders>
              <w:top w:val="nil"/>
              <w:left w:val="nil"/>
              <w:bottom w:val="single" w:sz="4" w:space="0" w:color="auto"/>
              <w:right w:val="single" w:sz="4" w:space="0" w:color="auto"/>
            </w:tcBorders>
            <w:shd w:val="clear" w:color="auto" w:fill="auto"/>
            <w:noWrap/>
            <w:vAlign w:val="bottom"/>
            <w:hideMark/>
          </w:tcPr>
          <w:p w14:paraId="1225A25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8D15F0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337B30A"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ADC472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A23F57"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1E8CD4E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D2C16E"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C5365E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6798A6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FBEE3A3"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92FBEB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7B4CF97"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791D81A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BCFB3B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A2DAC7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53D8A2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4E8B900" w14:textId="77777777" w:rsidR="005F5F94" w:rsidRPr="004A7B13" w:rsidRDefault="005F5F94" w:rsidP="005F5F94">
            <w:pPr>
              <w:spacing w:line="240" w:lineRule="auto"/>
              <w:ind w:firstLine="0"/>
              <w:jc w:val="center"/>
              <w:rPr>
                <w:sz w:val="16"/>
                <w:szCs w:val="16"/>
              </w:rPr>
            </w:pPr>
            <w:r w:rsidRPr="004A7B13">
              <w:rPr>
                <w:sz w:val="16"/>
                <w:szCs w:val="16"/>
              </w:rPr>
              <w:t>03 3 01 L5182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0E2ADD"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D8F2F7B"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1EC8F58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C041385"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sz w:val="16"/>
                <w:szCs w:val="16"/>
              </w:rPr>
              <w:t>Каларском</w:t>
            </w:r>
            <w:proofErr w:type="spellEnd"/>
            <w:r w:rsidRPr="004A7B13">
              <w:rPr>
                <w:sz w:val="16"/>
                <w:szCs w:val="16"/>
              </w:rPr>
              <w:t xml:space="preserve"> районе</w:t>
            </w:r>
          </w:p>
        </w:tc>
        <w:tc>
          <w:tcPr>
            <w:tcW w:w="850" w:type="dxa"/>
            <w:tcBorders>
              <w:top w:val="nil"/>
              <w:left w:val="nil"/>
              <w:bottom w:val="single" w:sz="4" w:space="0" w:color="auto"/>
              <w:right w:val="single" w:sz="4" w:space="0" w:color="auto"/>
            </w:tcBorders>
            <w:shd w:val="clear" w:color="auto" w:fill="auto"/>
            <w:noWrap/>
            <w:vAlign w:val="bottom"/>
            <w:hideMark/>
          </w:tcPr>
          <w:p w14:paraId="436DE18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9710C5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0F471AD" w14:textId="77777777" w:rsidR="005F5F94" w:rsidRPr="004A7B13" w:rsidRDefault="005F5F94" w:rsidP="005F5F94">
            <w:pPr>
              <w:spacing w:line="240" w:lineRule="auto"/>
              <w:ind w:firstLine="0"/>
              <w:jc w:val="center"/>
              <w:rPr>
                <w:sz w:val="16"/>
                <w:szCs w:val="16"/>
              </w:rPr>
            </w:pPr>
            <w:r w:rsidRPr="004A7B13">
              <w:rPr>
                <w:sz w:val="16"/>
                <w:szCs w:val="16"/>
              </w:rPr>
              <w:t>03 3 01 79105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B9D98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DB0E85"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4F283ED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804DEE"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B3A700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BE8FB8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40690AF" w14:textId="77777777" w:rsidR="005F5F94" w:rsidRPr="004A7B13" w:rsidRDefault="005F5F94" w:rsidP="005F5F94">
            <w:pPr>
              <w:spacing w:line="240" w:lineRule="auto"/>
              <w:ind w:firstLine="0"/>
              <w:jc w:val="center"/>
              <w:rPr>
                <w:sz w:val="16"/>
                <w:szCs w:val="16"/>
              </w:rPr>
            </w:pPr>
            <w:r w:rsidRPr="004A7B13">
              <w:rPr>
                <w:sz w:val="16"/>
                <w:szCs w:val="16"/>
              </w:rPr>
              <w:t>03 3 01 79105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E9623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669AD3F"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03A7F73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FFF980"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813883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05D118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D762B55" w14:textId="77777777" w:rsidR="005F5F94" w:rsidRPr="004A7B13" w:rsidRDefault="005F5F94" w:rsidP="005F5F94">
            <w:pPr>
              <w:spacing w:line="240" w:lineRule="auto"/>
              <w:ind w:firstLine="0"/>
              <w:jc w:val="center"/>
              <w:rPr>
                <w:sz w:val="16"/>
                <w:szCs w:val="16"/>
              </w:rPr>
            </w:pPr>
            <w:r w:rsidRPr="004A7B13">
              <w:rPr>
                <w:sz w:val="16"/>
                <w:szCs w:val="16"/>
              </w:rPr>
              <w:t>03 3 01 79105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6913B5"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F25AE99"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4421C93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C29CB1"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0E020B3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F76144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FF5B273" w14:textId="77777777" w:rsidR="005F5F94" w:rsidRPr="004A7B13" w:rsidRDefault="005F5F94" w:rsidP="005F5F94">
            <w:pPr>
              <w:spacing w:line="240" w:lineRule="auto"/>
              <w:ind w:firstLine="0"/>
              <w:jc w:val="left"/>
              <w:rPr>
                <w:sz w:val="16"/>
                <w:szCs w:val="16"/>
              </w:rPr>
            </w:pPr>
            <w:r w:rsidRPr="004A7B13">
              <w:rPr>
                <w:sz w:val="16"/>
                <w:szCs w:val="16"/>
              </w:rPr>
              <w:t xml:space="preserve">       03 3 02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FCBD5F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DB7B9C" w14:textId="77777777" w:rsidR="005F5F94" w:rsidRPr="004A7B13" w:rsidRDefault="005F5F94" w:rsidP="005F5F94">
            <w:pPr>
              <w:spacing w:line="240" w:lineRule="auto"/>
              <w:ind w:firstLine="0"/>
              <w:jc w:val="center"/>
              <w:rPr>
                <w:sz w:val="16"/>
                <w:szCs w:val="16"/>
              </w:rPr>
            </w:pPr>
            <w:r w:rsidRPr="004A7B13">
              <w:rPr>
                <w:sz w:val="16"/>
                <w:szCs w:val="16"/>
              </w:rPr>
              <w:t>150,0</w:t>
            </w:r>
          </w:p>
        </w:tc>
      </w:tr>
      <w:tr w:rsidR="004E3D2C" w:rsidRPr="004A7B13" w14:paraId="482FF0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313000"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sz w:val="16"/>
                <w:szCs w:val="16"/>
              </w:rPr>
              <w:lastRenderedPageBreak/>
              <w:t>Каларском</w:t>
            </w:r>
            <w:proofErr w:type="spellEnd"/>
            <w:r w:rsidRPr="004A7B13">
              <w:rPr>
                <w:sz w:val="16"/>
                <w:szCs w:val="16"/>
              </w:rPr>
              <w:t xml:space="preserve"> районе</w:t>
            </w:r>
          </w:p>
        </w:tc>
        <w:tc>
          <w:tcPr>
            <w:tcW w:w="850" w:type="dxa"/>
            <w:tcBorders>
              <w:top w:val="nil"/>
              <w:left w:val="nil"/>
              <w:bottom w:val="single" w:sz="4" w:space="0" w:color="auto"/>
              <w:right w:val="single" w:sz="4" w:space="0" w:color="auto"/>
            </w:tcBorders>
            <w:shd w:val="clear" w:color="auto" w:fill="auto"/>
            <w:noWrap/>
            <w:vAlign w:val="bottom"/>
            <w:hideMark/>
          </w:tcPr>
          <w:p w14:paraId="7D0B54DA" w14:textId="77777777" w:rsidR="005F5F94" w:rsidRPr="004A7B13" w:rsidRDefault="005F5F94" w:rsidP="005F5F94">
            <w:pPr>
              <w:spacing w:line="240" w:lineRule="auto"/>
              <w:ind w:firstLine="0"/>
              <w:jc w:val="center"/>
              <w:rPr>
                <w:sz w:val="16"/>
                <w:szCs w:val="16"/>
              </w:rPr>
            </w:pPr>
            <w:r w:rsidRPr="004A7B13">
              <w:rPr>
                <w:sz w:val="16"/>
                <w:szCs w:val="16"/>
              </w:rPr>
              <w:lastRenderedPageBreak/>
              <w:t>01</w:t>
            </w:r>
          </w:p>
        </w:tc>
        <w:tc>
          <w:tcPr>
            <w:tcW w:w="698" w:type="dxa"/>
            <w:tcBorders>
              <w:top w:val="nil"/>
              <w:left w:val="nil"/>
              <w:bottom w:val="single" w:sz="4" w:space="0" w:color="auto"/>
              <w:right w:val="single" w:sz="4" w:space="0" w:color="auto"/>
            </w:tcBorders>
            <w:shd w:val="clear" w:color="auto" w:fill="auto"/>
            <w:noWrap/>
            <w:vAlign w:val="bottom"/>
            <w:hideMark/>
          </w:tcPr>
          <w:p w14:paraId="36C31BC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60D0FAF"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1F927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32D5C" w14:textId="77777777" w:rsidR="005F5F94" w:rsidRPr="004A7B13" w:rsidRDefault="005F5F94" w:rsidP="005F5F94">
            <w:pPr>
              <w:spacing w:line="240" w:lineRule="auto"/>
              <w:ind w:firstLine="0"/>
              <w:jc w:val="center"/>
              <w:rPr>
                <w:sz w:val="16"/>
                <w:szCs w:val="16"/>
              </w:rPr>
            </w:pPr>
            <w:r w:rsidRPr="004A7B13">
              <w:rPr>
                <w:sz w:val="16"/>
                <w:szCs w:val="16"/>
              </w:rPr>
              <w:t>150,0</w:t>
            </w:r>
          </w:p>
        </w:tc>
      </w:tr>
      <w:tr w:rsidR="004E3D2C" w:rsidRPr="004A7B13" w14:paraId="3A4C034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2CFC2F" w14:textId="77777777" w:rsidR="005F5F94" w:rsidRPr="004A7B13" w:rsidRDefault="005F5F94" w:rsidP="005F5F94">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2D38D8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8E9A15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5DFD8B4"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789578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AEF52E6" w14:textId="77777777" w:rsidR="005F5F94" w:rsidRPr="004A7B13" w:rsidRDefault="005F5F94" w:rsidP="005F5F94">
            <w:pPr>
              <w:spacing w:line="240" w:lineRule="auto"/>
              <w:ind w:firstLine="0"/>
              <w:jc w:val="center"/>
              <w:rPr>
                <w:sz w:val="16"/>
                <w:szCs w:val="16"/>
              </w:rPr>
            </w:pPr>
            <w:r w:rsidRPr="004A7B13">
              <w:rPr>
                <w:sz w:val="16"/>
                <w:szCs w:val="16"/>
              </w:rPr>
              <w:t>150,0</w:t>
            </w:r>
          </w:p>
        </w:tc>
      </w:tr>
      <w:tr w:rsidR="004E3D2C" w:rsidRPr="004A7B13" w14:paraId="33A394C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1262D0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0996F6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952CB4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84D6A58"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F5612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C9C4F86" w14:textId="77777777" w:rsidR="005F5F94" w:rsidRPr="004A7B13" w:rsidRDefault="005F5F94" w:rsidP="005F5F94">
            <w:pPr>
              <w:spacing w:line="240" w:lineRule="auto"/>
              <w:ind w:firstLine="0"/>
              <w:jc w:val="center"/>
              <w:rPr>
                <w:sz w:val="16"/>
                <w:szCs w:val="16"/>
              </w:rPr>
            </w:pPr>
            <w:r w:rsidRPr="004A7B13">
              <w:rPr>
                <w:sz w:val="16"/>
                <w:szCs w:val="16"/>
              </w:rPr>
              <w:t>150,0</w:t>
            </w:r>
          </w:p>
        </w:tc>
      </w:tr>
      <w:tr w:rsidR="004E3D2C" w:rsidRPr="004A7B13" w14:paraId="4C4BA36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8F92FA" w14:textId="77777777" w:rsidR="005F5F94" w:rsidRPr="004A7B13" w:rsidRDefault="005F5F94" w:rsidP="005F5F94">
            <w:pPr>
              <w:spacing w:line="240" w:lineRule="auto"/>
              <w:ind w:firstLine="0"/>
              <w:rPr>
                <w:sz w:val="16"/>
                <w:szCs w:val="16"/>
              </w:rPr>
            </w:pPr>
            <w:r w:rsidRPr="004A7B13">
              <w:rPr>
                <w:sz w:val="16"/>
                <w:szCs w:val="16"/>
              </w:rPr>
              <w:t>Подпрограмма "Территориальное планирование и обеспечение градостроительной деятельности"</w:t>
            </w:r>
          </w:p>
        </w:tc>
        <w:tc>
          <w:tcPr>
            <w:tcW w:w="850" w:type="dxa"/>
            <w:tcBorders>
              <w:top w:val="nil"/>
              <w:left w:val="nil"/>
              <w:bottom w:val="single" w:sz="4" w:space="0" w:color="auto"/>
              <w:right w:val="single" w:sz="4" w:space="0" w:color="auto"/>
            </w:tcBorders>
            <w:shd w:val="clear" w:color="auto" w:fill="auto"/>
            <w:noWrap/>
            <w:vAlign w:val="bottom"/>
            <w:hideMark/>
          </w:tcPr>
          <w:p w14:paraId="10063DE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A8108B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338AA8D" w14:textId="77777777" w:rsidR="005F5F94" w:rsidRPr="004A7B13" w:rsidRDefault="005F5F94" w:rsidP="005F5F94">
            <w:pPr>
              <w:spacing w:line="240" w:lineRule="auto"/>
              <w:ind w:firstLine="0"/>
              <w:jc w:val="left"/>
              <w:rPr>
                <w:sz w:val="16"/>
                <w:szCs w:val="16"/>
              </w:rPr>
            </w:pPr>
            <w:r w:rsidRPr="004A7B13">
              <w:rPr>
                <w:sz w:val="16"/>
                <w:szCs w:val="16"/>
              </w:rPr>
              <w:t xml:space="preserve">       03 6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F3BB0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5B43FA" w14:textId="77777777" w:rsidR="005F5F94" w:rsidRPr="004A7B13" w:rsidRDefault="005F5F94" w:rsidP="005F5F94">
            <w:pPr>
              <w:spacing w:line="240" w:lineRule="auto"/>
              <w:ind w:firstLine="0"/>
              <w:jc w:val="center"/>
              <w:rPr>
                <w:sz w:val="16"/>
                <w:szCs w:val="16"/>
              </w:rPr>
            </w:pPr>
            <w:r w:rsidRPr="004A7B13">
              <w:rPr>
                <w:sz w:val="16"/>
                <w:szCs w:val="16"/>
              </w:rPr>
              <w:t>395,8</w:t>
            </w:r>
          </w:p>
        </w:tc>
      </w:tr>
      <w:tr w:rsidR="004E3D2C" w:rsidRPr="004A7B13" w14:paraId="2730FBD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C7F771" w14:textId="77777777" w:rsidR="005F5F94" w:rsidRPr="004A7B13" w:rsidRDefault="005F5F94" w:rsidP="005F5F94">
            <w:pPr>
              <w:spacing w:line="240" w:lineRule="auto"/>
              <w:ind w:firstLine="0"/>
              <w:rPr>
                <w:sz w:val="16"/>
                <w:szCs w:val="16"/>
              </w:rPr>
            </w:pPr>
            <w:r w:rsidRPr="004A7B13">
              <w:rPr>
                <w:sz w:val="16"/>
                <w:szCs w:val="16"/>
              </w:rPr>
              <w:t>Основное мероприятие "Разработка документов территориального планирования"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E6C61C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EF0AE5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25D3AB7" w14:textId="77777777" w:rsidR="005F5F94" w:rsidRPr="004A7B13" w:rsidRDefault="005F5F94" w:rsidP="005F5F94">
            <w:pPr>
              <w:spacing w:line="240" w:lineRule="auto"/>
              <w:ind w:firstLine="0"/>
              <w:jc w:val="left"/>
              <w:rPr>
                <w:sz w:val="16"/>
                <w:szCs w:val="16"/>
              </w:rPr>
            </w:pPr>
            <w:r w:rsidRPr="004A7B13">
              <w:rPr>
                <w:sz w:val="16"/>
                <w:szCs w:val="16"/>
              </w:rPr>
              <w:t xml:space="preserve">       03 6 01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DA242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E458D6" w14:textId="77777777" w:rsidR="005F5F94" w:rsidRPr="004A7B13" w:rsidRDefault="005F5F94" w:rsidP="005F5F94">
            <w:pPr>
              <w:spacing w:line="240" w:lineRule="auto"/>
              <w:ind w:firstLine="0"/>
              <w:jc w:val="center"/>
              <w:rPr>
                <w:sz w:val="16"/>
                <w:szCs w:val="16"/>
              </w:rPr>
            </w:pPr>
            <w:r w:rsidRPr="004A7B13">
              <w:rPr>
                <w:sz w:val="16"/>
                <w:szCs w:val="16"/>
              </w:rPr>
              <w:t>395,8</w:t>
            </w:r>
          </w:p>
        </w:tc>
      </w:tr>
      <w:tr w:rsidR="004E3D2C" w:rsidRPr="004A7B13" w14:paraId="4E84AEB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D3AF2E7" w14:textId="77777777" w:rsidR="005F5F94" w:rsidRPr="004A7B13" w:rsidRDefault="005F5F94" w:rsidP="005F5F94">
            <w:pPr>
              <w:spacing w:line="240" w:lineRule="auto"/>
              <w:ind w:firstLine="0"/>
              <w:rPr>
                <w:sz w:val="16"/>
                <w:szCs w:val="16"/>
              </w:rPr>
            </w:pPr>
            <w:r w:rsidRPr="004A7B13">
              <w:rPr>
                <w:sz w:val="16"/>
                <w:szCs w:val="16"/>
              </w:rPr>
              <w:t>Проведение комплекса  мероприятий по разработке документов территориального планирования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985426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852973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37FA1E5" w14:textId="77777777" w:rsidR="005F5F94" w:rsidRPr="004A7B13" w:rsidRDefault="005F5F94" w:rsidP="005F5F94">
            <w:pPr>
              <w:spacing w:line="240" w:lineRule="auto"/>
              <w:ind w:firstLine="0"/>
              <w:jc w:val="center"/>
              <w:rPr>
                <w:sz w:val="16"/>
                <w:szCs w:val="16"/>
              </w:rPr>
            </w:pPr>
            <w:r w:rsidRPr="004A7B13">
              <w:rPr>
                <w:sz w:val="16"/>
                <w:szCs w:val="16"/>
              </w:rPr>
              <w:t>03 6 01 79103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72BFA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2E83D6" w14:textId="77777777" w:rsidR="005F5F94" w:rsidRPr="004A7B13" w:rsidRDefault="005F5F94" w:rsidP="005F5F94">
            <w:pPr>
              <w:spacing w:line="240" w:lineRule="auto"/>
              <w:ind w:firstLine="0"/>
              <w:jc w:val="center"/>
              <w:rPr>
                <w:sz w:val="16"/>
                <w:szCs w:val="16"/>
              </w:rPr>
            </w:pPr>
            <w:r w:rsidRPr="004A7B13">
              <w:rPr>
                <w:sz w:val="16"/>
                <w:szCs w:val="16"/>
              </w:rPr>
              <w:t>395,8</w:t>
            </w:r>
          </w:p>
        </w:tc>
      </w:tr>
      <w:tr w:rsidR="004E3D2C" w:rsidRPr="004A7B13" w14:paraId="09ABBA5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2F73A1"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E73B67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82BB7F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03C61AE" w14:textId="77777777" w:rsidR="005F5F94" w:rsidRPr="004A7B13" w:rsidRDefault="005F5F94" w:rsidP="005F5F94">
            <w:pPr>
              <w:spacing w:line="240" w:lineRule="auto"/>
              <w:ind w:firstLine="0"/>
              <w:jc w:val="center"/>
              <w:rPr>
                <w:sz w:val="16"/>
                <w:szCs w:val="16"/>
              </w:rPr>
            </w:pPr>
            <w:r w:rsidRPr="004A7B13">
              <w:rPr>
                <w:sz w:val="16"/>
                <w:szCs w:val="16"/>
              </w:rPr>
              <w:t>03 6 01 79103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77C34D8"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303F3C6" w14:textId="77777777" w:rsidR="005F5F94" w:rsidRPr="004A7B13" w:rsidRDefault="005F5F94" w:rsidP="005F5F94">
            <w:pPr>
              <w:spacing w:line="240" w:lineRule="auto"/>
              <w:ind w:firstLine="0"/>
              <w:jc w:val="center"/>
              <w:rPr>
                <w:sz w:val="16"/>
                <w:szCs w:val="16"/>
              </w:rPr>
            </w:pPr>
            <w:r w:rsidRPr="004A7B13">
              <w:rPr>
                <w:sz w:val="16"/>
                <w:szCs w:val="16"/>
              </w:rPr>
              <w:t>395,8</w:t>
            </w:r>
          </w:p>
        </w:tc>
      </w:tr>
      <w:tr w:rsidR="004E3D2C" w:rsidRPr="004A7B13" w14:paraId="7E4139E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18530E"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C37037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58C119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98AC9E8" w14:textId="77777777" w:rsidR="005F5F94" w:rsidRPr="004A7B13" w:rsidRDefault="005F5F94" w:rsidP="005F5F94">
            <w:pPr>
              <w:spacing w:line="240" w:lineRule="auto"/>
              <w:ind w:firstLine="0"/>
              <w:jc w:val="center"/>
              <w:rPr>
                <w:sz w:val="16"/>
                <w:szCs w:val="16"/>
              </w:rPr>
            </w:pPr>
            <w:r w:rsidRPr="004A7B13">
              <w:rPr>
                <w:sz w:val="16"/>
                <w:szCs w:val="16"/>
              </w:rPr>
              <w:t>03 6 01 79103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C70A825"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8EF4545" w14:textId="77777777" w:rsidR="005F5F94" w:rsidRPr="004A7B13" w:rsidRDefault="005F5F94" w:rsidP="005F5F94">
            <w:pPr>
              <w:spacing w:line="240" w:lineRule="auto"/>
              <w:ind w:firstLine="0"/>
              <w:jc w:val="center"/>
              <w:rPr>
                <w:sz w:val="16"/>
                <w:szCs w:val="16"/>
              </w:rPr>
            </w:pPr>
            <w:r w:rsidRPr="004A7B13">
              <w:rPr>
                <w:sz w:val="16"/>
                <w:szCs w:val="16"/>
              </w:rPr>
              <w:t>395,8</w:t>
            </w:r>
          </w:p>
        </w:tc>
      </w:tr>
      <w:tr w:rsidR="004E3D2C" w:rsidRPr="004A7B13" w14:paraId="5D7A29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56A0CB"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416351C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A461F4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F2BDA84"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6AB20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3B7EBF" w14:textId="77777777" w:rsidR="005F5F94" w:rsidRPr="004A7B13" w:rsidRDefault="005F5F94" w:rsidP="005F5F94">
            <w:pPr>
              <w:spacing w:line="240" w:lineRule="auto"/>
              <w:ind w:firstLine="0"/>
              <w:jc w:val="center"/>
              <w:rPr>
                <w:sz w:val="16"/>
                <w:szCs w:val="16"/>
              </w:rPr>
            </w:pPr>
            <w:r w:rsidRPr="004A7B13">
              <w:rPr>
                <w:sz w:val="16"/>
                <w:szCs w:val="16"/>
              </w:rPr>
              <w:t>182 533,5</w:t>
            </w:r>
          </w:p>
        </w:tc>
      </w:tr>
      <w:tr w:rsidR="004E3D2C" w:rsidRPr="004A7B13" w14:paraId="68C80C6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99AB1E" w14:textId="77777777" w:rsidR="005F5F94" w:rsidRPr="004A7B13" w:rsidRDefault="005F5F94" w:rsidP="005F5F94">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для участия муниципального округа в национальных проектах и государственных программах Российской Федерации и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4C46790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69D3D2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93F216A" w14:textId="77777777" w:rsidR="005F5F94" w:rsidRPr="004A7B13" w:rsidRDefault="005F5F94" w:rsidP="005F5F94">
            <w:pPr>
              <w:spacing w:line="240" w:lineRule="auto"/>
              <w:ind w:firstLine="0"/>
              <w:jc w:val="center"/>
              <w:rPr>
                <w:sz w:val="16"/>
                <w:szCs w:val="16"/>
              </w:rPr>
            </w:pPr>
            <w:r w:rsidRPr="004A7B13">
              <w:rPr>
                <w:sz w:val="16"/>
                <w:szCs w:val="16"/>
              </w:rPr>
              <w:t>88 0 00 07052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F18DB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D76846" w14:textId="77777777" w:rsidR="005F5F94" w:rsidRPr="004A7B13" w:rsidRDefault="005F5F94" w:rsidP="005F5F94">
            <w:pPr>
              <w:spacing w:line="240" w:lineRule="auto"/>
              <w:ind w:firstLine="0"/>
              <w:jc w:val="center"/>
              <w:rPr>
                <w:sz w:val="16"/>
                <w:szCs w:val="16"/>
              </w:rPr>
            </w:pPr>
            <w:r w:rsidRPr="004A7B13">
              <w:rPr>
                <w:sz w:val="16"/>
                <w:szCs w:val="16"/>
              </w:rPr>
              <w:t>991,5</w:t>
            </w:r>
          </w:p>
        </w:tc>
      </w:tr>
      <w:tr w:rsidR="004E3D2C" w:rsidRPr="004A7B13" w14:paraId="6E593A5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900C54"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A35CE9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D43CCD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D16980B" w14:textId="77777777" w:rsidR="005F5F94" w:rsidRPr="004A7B13" w:rsidRDefault="005F5F94" w:rsidP="005F5F94">
            <w:pPr>
              <w:spacing w:line="240" w:lineRule="auto"/>
              <w:ind w:firstLine="0"/>
              <w:jc w:val="center"/>
              <w:rPr>
                <w:sz w:val="16"/>
                <w:szCs w:val="16"/>
              </w:rPr>
            </w:pPr>
            <w:r w:rsidRPr="004A7B13">
              <w:rPr>
                <w:sz w:val="16"/>
                <w:szCs w:val="16"/>
              </w:rPr>
              <w:t>88 0 00 07052</w:t>
            </w:r>
          </w:p>
        </w:tc>
        <w:tc>
          <w:tcPr>
            <w:tcW w:w="760" w:type="dxa"/>
            <w:gridSpan w:val="2"/>
            <w:tcBorders>
              <w:top w:val="nil"/>
              <w:left w:val="nil"/>
              <w:bottom w:val="single" w:sz="4" w:space="0" w:color="auto"/>
              <w:right w:val="single" w:sz="4" w:space="0" w:color="auto"/>
            </w:tcBorders>
            <w:shd w:val="clear" w:color="auto" w:fill="auto"/>
            <w:vAlign w:val="bottom"/>
            <w:hideMark/>
          </w:tcPr>
          <w:p w14:paraId="56D3B789"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334DEEF" w14:textId="77777777" w:rsidR="005F5F94" w:rsidRPr="004A7B13" w:rsidRDefault="005F5F94" w:rsidP="005F5F94">
            <w:pPr>
              <w:spacing w:line="240" w:lineRule="auto"/>
              <w:ind w:firstLine="0"/>
              <w:jc w:val="center"/>
              <w:rPr>
                <w:sz w:val="16"/>
                <w:szCs w:val="16"/>
              </w:rPr>
            </w:pPr>
            <w:r w:rsidRPr="004A7B13">
              <w:rPr>
                <w:sz w:val="16"/>
                <w:szCs w:val="16"/>
              </w:rPr>
              <w:t>991,5</w:t>
            </w:r>
          </w:p>
        </w:tc>
      </w:tr>
      <w:tr w:rsidR="004E3D2C" w:rsidRPr="004A7B13" w14:paraId="2C89CD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1FC1F7"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0D6120F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239429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9BBBB66" w14:textId="77777777" w:rsidR="005F5F94" w:rsidRPr="004A7B13" w:rsidRDefault="005F5F94" w:rsidP="005F5F94">
            <w:pPr>
              <w:spacing w:line="240" w:lineRule="auto"/>
              <w:ind w:firstLine="0"/>
              <w:jc w:val="center"/>
              <w:rPr>
                <w:sz w:val="16"/>
                <w:szCs w:val="16"/>
              </w:rPr>
            </w:pPr>
            <w:r w:rsidRPr="004A7B13">
              <w:rPr>
                <w:sz w:val="16"/>
                <w:szCs w:val="16"/>
              </w:rPr>
              <w:t>88 0 00 07052</w:t>
            </w:r>
          </w:p>
        </w:tc>
        <w:tc>
          <w:tcPr>
            <w:tcW w:w="760" w:type="dxa"/>
            <w:gridSpan w:val="2"/>
            <w:tcBorders>
              <w:top w:val="nil"/>
              <w:left w:val="nil"/>
              <w:bottom w:val="single" w:sz="4" w:space="0" w:color="auto"/>
              <w:right w:val="single" w:sz="4" w:space="0" w:color="auto"/>
            </w:tcBorders>
            <w:shd w:val="clear" w:color="auto" w:fill="auto"/>
            <w:vAlign w:val="bottom"/>
            <w:hideMark/>
          </w:tcPr>
          <w:p w14:paraId="42110229"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218CAB06" w14:textId="77777777" w:rsidR="005F5F94" w:rsidRPr="004A7B13" w:rsidRDefault="005F5F94" w:rsidP="005F5F94">
            <w:pPr>
              <w:spacing w:line="240" w:lineRule="auto"/>
              <w:ind w:firstLine="0"/>
              <w:jc w:val="center"/>
              <w:rPr>
                <w:sz w:val="16"/>
                <w:szCs w:val="16"/>
              </w:rPr>
            </w:pPr>
            <w:r w:rsidRPr="004A7B13">
              <w:rPr>
                <w:sz w:val="16"/>
                <w:szCs w:val="16"/>
              </w:rPr>
              <w:t>991,5</w:t>
            </w:r>
          </w:p>
        </w:tc>
      </w:tr>
      <w:tr w:rsidR="004E3D2C" w:rsidRPr="004A7B13" w14:paraId="44A3B7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A2B27E" w14:textId="77777777" w:rsidR="005F5F94" w:rsidRPr="004A7B13" w:rsidRDefault="005F5F94" w:rsidP="005F5F94">
            <w:pPr>
              <w:spacing w:line="240" w:lineRule="auto"/>
              <w:ind w:firstLine="0"/>
              <w:rPr>
                <w:sz w:val="16"/>
                <w:szCs w:val="16"/>
              </w:rPr>
            </w:pPr>
            <w:r w:rsidRPr="004A7B13">
              <w:rPr>
                <w:sz w:val="16"/>
                <w:szCs w:val="16"/>
              </w:rPr>
              <w:t>Резерв бюджетных ассигнований на реализацию мероприятий, источником финансового обеспечения которых являются безвозмездные поступления от физических и юридических лиц</w:t>
            </w:r>
          </w:p>
        </w:tc>
        <w:tc>
          <w:tcPr>
            <w:tcW w:w="850" w:type="dxa"/>
            <w:tcBorders>
              <w:top w:val="nil"/>
              <w:left w:val="nil"/>
              <w:bottom w:val="single" w:sz="4" w:space="0" w:color="auto"/>
              <w:right w:val="single" w:sz="4" w:space="0" w:color="auto"/>
            </w:tcBorders>
            <w:shd w:val="clear" w:color="auto" w:fill="auto"/>
            <w:noWrap/>
            <w:vAlign w:val="bottom"/>
            <w:hideMark/>
          </w:tcPr>
          <w:p w14:paraId="25A6622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B10CFA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EFB372C" w14:textId="77777777" w:rsidR="005F5F94" w:rsidRPr="004A7B13" w:rsidRDefault="005F5F94" w:rsidP="005F5F94">
            <w:pPr>
              <w:spacing w:line="240" w:lineRule="auto"/>
              <w:ind w:firstLine="0"/>
              <w:jc w:val="center"/>
              <w:rPr>
                <w:sz w:val="16"/>
                <w:szCs w:val="16"/>
              </w:rPr>
            </w:pPr>
            <w:r w:rsidRPr="004A7B13">
              <w:rPr>
                <w:sz w:val="16"/>
                <w:szCs w:val="16"/>
              </w:rPr>
              <w:t>88 0 00 07053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80766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4B9BC5" w14:textId="77777777" w:rsidR="005F5F94" w:rsidRPr="004A7B13" w:rsidRDefault="005F5F94" w:rsidP="005F5F94">
            <w:pPr>
              <w:spacing w:line="240" w:lineRule="auto"/>
              <w:ind w:firstLine="0"/>
              <w:jc w:val="center"/>
              <w:rPr>
                <w:sz w:val="16"/>
                <w:szCs w:val="16"/>
              </w:rPr>
            </w:pPr>
            <w:r w:rsidRPr="004A7B13">
              <w:rPr>
                <w:sz w:val="16"/>
                <w:szCs w:val="16"/>
              </w:rPr>
              <w:t>13 899,2</w:t>
            </w:r>
          </w:p>
        </w:tc>
      </w:tr>
      <w:tr w:rsidR="004E3D2C" w:rsidRPr="004A7B13" w14:paraId="1FA7FC8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C54DAD"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4741BB3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FB71C5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EC82C9E" w14:textId="77777777" w:rsidR="005F5F94" w:rsidRPr="004A7B13" w:rsidRDefault="005F5F94" w:rsidP="005F5F94">
            <w:pPr>
              <w:spacing w:line="240" w:lineRule="auto"/>
              <w:ind w:firstLine="0"/>
              <w:jc w:val="center"/>
              <w:rPr>
                <w:sz w:val="16"/>
                <w:szCs w:val="16"/>
              </w:rPr>
            </w:pPr>
            <w:r w:rsidRPr="004A7B13">
              <w:rPr>
                <w:sz w:val="16"/>
                <w:szCs w:val="16"/>
              </w:rPr>
              <w:t>88 0 00 07053</w:t>
            </w:r>
          </w:p>
        </w:tc>
        <w:tc>
          <w:tcPr>
            <w:tcW w:w="760" w:type="dxa"/>
            <w:gridSpan w:val="2"/>
            <w:tcBorders>
              <w:top w:val="nil"/>
              <w:left w:val="nil"/>
              <w:bottom w:val="single" w:sz="4" w:space="0" w:color="auto"/>
              <w:right w:val="single" w:sz="4" w:space="0" w:color="auto"/>
            </w:tcBorders>
            <w:shd w:val="clear" w:color="auto" w:fill="auto"/>
            <w:vAlign w:val="bottom"/>
            <w:hideMark/>
          </w:tcPr>
          <w:p w14:paraId="1064ADE0"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16F2340" w14:textId="77777777" w:rsidR="005F5F94" w:rsidRPr="004A7B13" w:rsidRDefault="005F5F94" w:rsidP="005F5F94">
            <w:pPr>
              <w:spacing w:line="240" w:lineRule="auto"/>
              <w:ind w:firstLine="0"/>
              <w:jc w:val="center"/>
              <w:rPr>
                <w:sz w:val="16"/>
                <w:szCs w:val="16"/>
              </w:rPr>
            </w:pPr>
            <w:r w:rsidRPr="004A7B13">
              <w:rPr>
                <w:sz w:val="16"/>
                <w:szCs w:val="16"/>
              </w:rPr>
              <w:t>13 899,2</w:t>
            </w:r>
          </w:p>
        </w:tc>
      </w:tr>
      <w:tr w:rsidR="004E3D2C" w:rsidRPr="004A7B13" w14:paraId="5393FC2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90B72C"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6CCFBAF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8443263"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B4DFF6A" w14:textId="77777777" w:rsidR="005F5F94" w:rsidRPr="004A7B13" w:rsidRDefault="005F5F94" w:rsidP="005F5F94">
            <w:pPr>
              <w:spacing w:line="240" w:lineRule="auto"/>
              <w:ind w:firstLine="0"/>
              <w:jc w:val="center"/>
              <w:rPr>
                <w:sz w:val="16"/>
                <w:szCs w:val="16"/>
              </w:rPr>
            </w:pPr>
            <w:r w:rsidRPr="004A7B13">
              <w:rPr>
                <w:sz w:val="16"/>
                <w:szCs w:val="16"/>
              </w:rPr>
              <w:t>88 0 00 07053</w:t>
            </w:r>
          </w:p>
        </w:tc>
        <w:tc>
          <w:tcPr>
            <w:tcW w:w="760" w:type="dxa"/>
            <w:gridSpan w:val="2"/>
            <w:tcBorders>
              <w:top w:val="nil"/>
              <w:left w:val="nil"/>
              <w:bottom w:val="single" w:sz="4" w:space="0" w:color="auto"/>
              <w:right w:val="single" w:sz="4" w:space="0" w:color="auto"/>
            </w:tcBorders>
            <w:shd w:val="clear" w:color="auto" w:fill="auto"/>
            <w:vAlign w:val="bottom"/>
            <w:hideMark/>
          </w:tcPr>
          <w:p w14:paraId="2A4C84AA"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548A2AAC" w14:textId="77777777" w:rsidR="005F5F94" w:rsidRPr="004A7B13" w:rsidRDefault="005F5F94" w:rsidP="005F5F94">
            <w:pPr>
              <w:spacing w:line="240" w:lineRule="auto"/>
              <w:ind w:firstLine="0"/>
              <w:jc w:val="center"/>
              <w:rPr>
                <w:sz w:val="16"/>
                <w:szCs w:val="16"/>
              </w:rPr>
            </w:pPr>
            <w:r w:rsidRPr="004A7B13">
              <w:rPr>
                <w:sz w:val="16"/>
                <w:szCs w:val="16"/>
              </w:rPr>
              <w:t>13 899,2</w:t>
            </w:r>
          </w:p>
        </w:tc>
      </w:tr>
      <w:tr w:rsidR="004E3D2C" w:rsidRPr="004A7B13" w14:paraId="01CB146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F3E0F34" w14:textId="77777777" w:rsidR="005F5F94" w:rsidRPr="004A7B13" w:rsidRDefault="005F5F94" w:rsidP="005F5F94">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0" w:type="dxa"/>
            <w:tcBorders>
              <w:top w:val="nil"/>
              <w:left w:val="nil"/>
              <w:bottom w:val="single" w:sz="4" w:space="0" w:color="auto"/>
              <w:right w:val="single" w:sz="4" w:space="0" w:color="auto"/>
            </w:tcBorders>
            <w:shd w:val="clear" w:color="auto" w:fill="auto"/>
            <w:noWrap/>
            <w:vAlign w:val="bottom"/>
            <w:hideMark/>
          </w:tcPr>
          <w:p w14:paraId="3ADA3B5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1229553"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6C77782"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2D406E5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D6280C" w14:textId="77777777" w:rsidR="005F5F94" w:rsidRPr="004A7B13" w:rsidRDefault="005F5F94" w:rsidP="005F5F94">
            <w:pPr>
              <w:spacing w:line="240" w:lineRule="auto"/>
              <w:ind w:firstLine="0"/>
              <w:jc w:val="center"/>
              <w:rPr>
                <w:sz w:val="16"/>
                <w:szCs w:val="16"/>
              </w:rPr>
            </w:pPr>
            <w:r w:rsidRPr="004A7B13">
              <w:rPr>
                <w:sz w:val="16"/>
                <w:szCs w:val="16"/>
              </w:rPr>
              <w:t>15 784,8</w:t>
            </w:r>
          </w:p>
        </w:tc>
      </w:tr>
      <w:tr w:rsidR="004E3D2C" w:rsidRPr="004A7B13" w14:paraId="0D2E9D5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DB58AF"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7E62F8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4BA4BD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9FC9CB3"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0B1442D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354F458" w14:textId="77777777" w:rsidR="005F5F94" w:rsidRPr="004A7B13" w:rsidRDefault="005F5F94" w:rsidP="005F5F94">
            <w:pPr>
              <w:spacing w:line="240" w:lineRule="auto"/>
              <w:ind w:firstLine="0"/>
              <w:jc w:val="center"/>
              <w:rPr>
                <w:sz w:val="16"/>
                <w:szCs w:val="16"/>
              </w:rPr>
            </w:pPr>
            <w:r w:rsidRPr="004A7B13">
              <w:rPr>
                <w:sz w:val="16"/>
                <w:szCs w:val="16"/>
              </w:rPr>
              <w:t>2 634,8</w:t>
            </w:r>
          </w:p>
        </w:tc>
      </w:tr>
      <w:tr w:rsidR="004E3D2C" w:rsidRPr="004A7B13" w14:paraId="636ECC4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0564C5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9BAD77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FE86C0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2856885"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53076239"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5D500F7B" w14:textId="77777777" w:rsidR="005F5F94" w:rsidRPr="004A7B13" w:rsidRDefault="005F5F94" w:rsidP="005F5F94">
            <w:pPr>
              <w:spacing w:line="240" w:lineRule="auto"/>
              <w:ind w:firstLine="0"/>
              <w:jc w:val="center"/>
              <w:rPr>
                <w:sz w:val="16"/>
                <w:szCs w:val="16"/>
              </w:rPr>
            </w:pPr>
            <w:r w:rsidRPr="004A7B13">
              <w:rPr>
                <w:sz w:val="16"/>
                <w:szCs w:val="16"/>
              </w:rPr>
              <w:t>2 634,8</w:t>
            </w:r>
          </w:p>
        </w:tc>
      </w:tr>
      <w:tr w:rsidR="004E3D2C" w:rsidRPr="004A7B13" w14:paraId="14A0F7E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A0B86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CCE5E9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40FC2A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BAAC3C0"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1124831B"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0C65B14" w14:textId="77777777" w:rsidR="005F5F94" w:rsidRPr="004A7B13" w:rsidRDefault="005F5F94" w:rsidP="005F5F94">
            <w:pPr>
              <w:spacing w:line="240" w:lineRule="auto"/>
              <w:ind w:firstLine="0"/>
              <w:jc w:val="center"/>
              <w:rPr>
                <w:sz w:val="16"/>
                <w:szCs w:val="16"/>
              </w:rPr>
            </w:pPr>
            <w:r w:rsidRPr="004A7B13">
              <w:rPr>
                <w:sz w:val="16"/>
                <w:szCs w:val="16"/>
              </w:rPr>
              <w:t>3 000,0</w:t>
            </w:r>
          </w:p>
        </w:tc>
      </w:tr>
      <w:tr w:rsidR="004E3D2C" w:rsidRPr="004A7B13" w14:paraId="712F136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53AA30"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AB5000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CCDF6E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4862C99"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6A69CF42"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8410378" w14:textId="77777777" w:rsidR="005F5F94" w:rsidRPr="004A7B13" w:rsidRDefault="005F5F94" w:rsidP="005F5F94">
            <w:pPr>
              <w:spacing w:line="240" w:lineRule="auto"/>
              <w:ind w:firstLine="0"/>
              <w:jc w:val="center"/>
              <w:rPr>
                <w:sz w:val="16"/>
                <w:szCs w:val="16"/>
              </w:rPr>
            </w:pPr>
            <w:r w:rsidRPr="004A7B13">
              <w:rPr>
                <w:sz w:val="16"/>
                <w:szCs w:val="16"/>
              </w:rPr>
              <w:t>3 000,0</w:t>
            </w:r>
          </w:p>
        </w:tc>
      </w:tr>
      <w:tr w:rsidR="004E3D2C" w:rsidRPr="004A7B13" w14:paraId="579216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07ECD3"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9151A1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997C4F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E6C3049"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17856AB1"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45AB9AD" w14:textId="77777777" w:rsidR="005F5F94" w:rsidRPr="004A7B13" w:rsidRDefault="005F5F94" w:rsidP="005F5F94">
            <w:pPr>
              <w:spacing w:line="240" w:lineRule="auto"/>
              <w:ind w:firstLine="0"/>
              <w:jc w:val="center"/>
              <w:rPr>
                <w:sz w:val="16"/>
                <w:szCs w:val="16"/>
              </w:rPr>
            </w:pPr>
            <w:r w:rsidRPr="004A7B13">
              <w:rPr>
                <w:sz w:val="16"/>
                <w:szCs w:val="16"/>
              </w:rPr>
              <w:t>10 150,0</w:t>
            </w:r>
          </w:p>
        </w:tc>
      </w:tr>
      <w:tr w:rsidR="004E3D2C" w:rsidRPr="004A7B13" w14:paraId="56BD02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795255"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3B58588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749F29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AED3F42"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7AA0B917"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02E999C6" w14:textId="77777777" w:rsidR="005F5F94" w:rsidRPr="004A7B13" w:rsidRDefault="005F5F94" w:rsidP="005F5F94">
            <w:pPr>
              <w:spacing w:line="240" w:lineRule="auto"/>
              <w:ind w:firstLine="0"/>
              <w:jc w:val="center"/>
              <w:rPr>
                <w:sz w:val="16"/>
                <w:szCs w:val="16"/>
              </w:rPr>
            </w:pPr>
            <w:r w:rsidRPr="004A7B13">
              <w:rPr>
                <w:sz w:val="16"/>
                <w:szCs w:val="16"/>
              </w:rPr>
              <w:t>150,0</w:t>
            </w:r>
          </w:p>
        </w:tc>
      </w:tr>
      <w:tr w:rsidR="004E3D2C" w:rsidRPr="004A7B13" w14:paraId="15018BC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157325"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4DEF14F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804A00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47CD569"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vAlign w:val="bottom"/>
            <w:hideMark/>
          </w:tcPr>
          <w:p w14:paraId="1413E9F3"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5B02C9B8" w14:textId="77777777" w:rsidR="005F5F94" w:rsidRPr="004A7B13" w:rsidRDefault="005F5F94" w:rsidP="005F5F94">
            <w:pPr>
              <w:spacing w:line="240" w:lineRule="auto"/>
              <w:ind w:firstLine="0"/>
              <w:jc w:val="center"/>
              <w:rPr>
                <w:sz w:val="16"/>
                <w:szCs w:val="16"/>
              </w:rPr>
            </w:pPr>
            <w:r w:rsidRPr="004A7B13">
              <w:rPr>
                <w:sz w:val="16"/>
                <w:szCs w:val="16"/>
              </w:rPr>
              <w:t>10 000,0</w:t>
            </w:r>
          </w:p>
        </w:tc>
      </w:tr>
      <w:tr w:rsidR="004E3D2C" w:rsidRPr="004A7B13" w14:paraId="73936A8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75B6B3D"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092DF43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2FF32A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3472BD9" w14:textId="77777777" w:rsidR="005F5F94" w:rsidRPr="004A7B13" w:rsidRDefault="005F5F94" w:rsidP="005F5F94">
            <w:pPr>
              <w:spacing w:line="240" w:lineRule="auto"/>
              <w:ind w:firstLine="0"/>
              <w:jc w:val="center"/>
              <w:rPr>
                <w:sz w:val="16"/>
                <w:szCs w:val="16"/>
              </w:rPr>
            </w:pPr>
            <w:r w:rsidRPr="004A7B13">
              <w:rPr>
                <w:sz w:val="16"/>
                <w:szCs w:val="16"/>
              </w:rPr>
              <w:t>88 0 00 40000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6A155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C1D84A" w14:textId="77777777" w:rsidR="005F5F94" w:rsidRPr="004A7B13" w:rsidRDefault="005F5F94" w:rsidP="005F5F94">
            <w:pPr>
              <w:spacing w:line="240" w:lineRule="auto"/>
              <w:ind w:firstLine="0"/>
              <w:jc w:val="center"/>
              <w:rPr>
                <w:sz w:val="16"/>
                <w:szCs w:val="16"/>
              </w:rPr>
            </w:pPr>
            <w:r w:rsidRPr="004A7B13">
              <w:rPr>
                <w:sz w:val="16"/>
                <w:szCs w:val="16"/>
              </w:rPr>
              <w:t>71 520,9</w:t>
            </w:r>
          </w:p>
        </w:tc>
      </w:tr>
      <w:tr w:rsidR="004E3D2C" w:rsidRPr="004A7B13" w14:paraId="740ABF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6A4FC6" w14:textId="77777777" w:rsidR="005F5F94" w:rsidRPr="004A7B13" w:rsidRDefault="005F5F94" w:rsidP="005F5F94">
            <w:pPr>
              <w:spacing w:line="240" w:lineRule="auto"/>
              <w:ind w:firstLine="0"/>
              <w:rPr>
                <w:sz w:val="16"/>
                <w:szCs w:val="16"/>
              </w:rPr>
            </w:pPr>
            <w:r w:rsidRPr="004A7B13">
              <w:rPr>
                <w:sz w:val="16"/>
                <w:szCs w:val="16"/>
              </w:rPr>
              <w:t>Учреждения по обеспечению бухгалтерского обслуживания</w:t>
            </w:r>
          </w:p>
        </w:tc>
        <w:tc>
          <w:tcPr>
            <w:tcW w:w="850" w:type="dxa"/>
            <w:tcBorders>
              <w:top w:val="nil"/>
              <w:left w:val="nil"/>
              <w:bottom w:val="single" w:sz="4" w:space="0" w:color="auto"/>
              <w:right w:val="single" w:sz="4" w:space="0" w:color="auto"/>
            </w:tcBorders>
            <w:shd w:val="clear" w:color="auto" w:fill="auto"/>
            <w:noWrap/>
            <w:vAlign w:val="bottom"/>
            <w:hideMark/>
          </w:tcPr>
          <w:p w14:paraId="7E8348A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D8713E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2132152"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F1F43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31FEDA" w14:textId="77777777" w:rsidR="005F5F94" w:rsidRPr="004A7B13" w:rsidRDefault="005F5F94" w:rsidP="005F5F94">
            <w:pPr>
              <w:spacing w:line="240" w:lineRule="auto"/>
              <w:ind w:firstLine="0"/>
              <w:jc w:val="center"/>
              <w:rPr>
                <w:sz w:val="16"/>
                <w:szCs w:val="16"/>
              </w:rPr>
            </w:pPr>
            <w:r w:rsidRPr="004A7B13">
              <w:rPr>
                <w:sz w:val="16"/>
                <w:szCs w:val="16"/>
              </w:rPr>
              <w:t>24 958,8</w:t>
            </w:r>
          </w:p>
        </w:tc>
      </w:tr>
      <w:tr w:rsidR="004E3D2C" w:rsidRPr="004A7B13" w14:paraId="2333947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52F581"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18A14FC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F7E26B5"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59FEE68"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89E0FB"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5B889E73" w14:textId="77777777" w:rsidR="005F5F94" w:rsidRPr="004A7B13" w:rsidRDefault="005F5F94" w:rsidP="005F5F94">
            <w:pPr>
              <w:spacing w:line="240" w:lineRule="auto"/>
              <w:ind w:firstLine="0"/>
              <w:jc w:val="center"/>
              <w:rPr>
                <w:sz w:val="16"/>
                <w:szCs w:val="16"/>
              </w:rPr>
            </w:pPr>
            <w:r w:rsidRPr="004A7B13">
              <w:rPr>
                <w:sz w:val="16"/>
                <w:szCs w:val="16"/>
              </w:rPr>
              <w:t>21 544,5</w:t>
            </w:r>
          </w:p>
        </w:tc>
      </w:tr>
      <w:tr w:rsidR="004E3D2C" w:rsidRPr="004A7B13" w14:paraId="15A355D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D48323"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4FB795A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0F4190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F701B32"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vAlign w:val="bottom"/>
            <w:hideMark/>
          </w:tcPr>
          <w:p w14:paraId="4AD03337" w14:textId="77777777" w:rsidR="005F5F94" w:rsidRPr="004A7B13" w:rsidRDefault="005F5F94" w:rsidP="005F5F94">
            <w:pPr>
              <w:spacing w:line="240" w:lineRule="auto"/>
              <w:ind w:firstLine="0"/>
              <w:jc w:val="center"/>
              <w:rPr>
                <w:sz w:val="16"/>
                <w:szCs w:val="16"/>
              </w:rPr>
            </w:pPr>
            <w:r w:rsidRPr="004A7B13">
              <w:rPr>
                <w:sz w:val="16"/>
                <w:szCs w:val="16"/>
              </w:rPr>
              <w:t>110</w:t>
            </w:r>
          </w:p>
        </w:tc>
        <w:tc>
          <w:tcPr>
            <w:tcW w:w="1843" w:type="dxa"/>
            <w:tcBorders>
              <w:top w:val="nil"/>
              <w:left w:val="nil"/>
              <w:bottom w:val="single" w:sz="4" w:space="0" w:color="auto"/>
              <w:right w:val="single" w:sz="4" w:space="0" w:color="auto"/>
            </w:tcBorders>
            <w:shd w:val="clear" w:color="auto" w:fill="auto"/>
            <w:noWrap/>
            <w:vAlign w:val="bottom"/>
            <w:hideMark/>
          </w:tcPr>
          <w:p w14:paraId="3049ADF5" w14:textId="77777777" w:rsidR="005F5F94" w:rsidRPr="004A7B13" w:rsidRDefault="005F5F94" w:rsidP="005F5F94">
            <w:pPr>
              <w:spacing w:line="240" w:lineRule="auto"/>
              <w:ind w:firstLine="0"/>
              <w:jc w:val="center"/>
              <w:rPr>
                <w:sz w:val="16"/>
                <w:szCs w:val="16"/>
              </w:rPr>
            </w:pPr>
            <w:r w:rsidRPr="004A7B13">
              <w:rPr>
                <w:sz w:val="16"/>
                <w:szCs w:val="16"/>
              </w:rPr>
              <w:t>21 544,5</w:t>
            </w:r>
          </w:p>
        </w:tc>
      </w:tr>
      <w:tr w:rsidR="004E3D2C" w:rsidRPr="004A7B13" w14:paraId="48A829A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20D7AC"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4FEAEA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97F66A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7930086"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vAlign w:val="bottom"/>
            <w:hideMark/>
          </w:tcPr>
          <w:p w14:paraId="2D87C9F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D5B7519" w14:textId="77777777" w:rsidR="005F5F94" w:rsidRPr="004A7B13" w:rsidRDefault="005F5F94" w:rsidP="005F5F94">
            <w:pPr>
              <w:spacing w:line="240" w:lineRule="auto"/>
              <w:ind w:firstLine="0"/>
              <w:jc w:val="center"/>
              <w:rPr>
                <w:sz w:val="16"/>
                <w:szCs w:val="16"/>
              </w:rPr>
            </w:pPr>
            <w:r w:rsidRPr="004A7B13">
              <w:rPr>
                <w:sz w:val="16"/>
                <w:szCs w:val="16"/>
              </w:rPr>
              <w:t>3 410,3</w:t>
            </w:r>
          </w:p>
        </w:tc>
      </w:tr>
      <w:tr w:rsidR="004E3D2C" w:rsidRPr="004A7B13" w14:paraId="0B36D2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52E93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5CB003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7D3E7D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772F7BA"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vAlign w:val="bottom"/>
            <w:hideMark/>
          </w:tcPr>
          <w:p w14:paraId="709690BB"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5B3B40EE" w14:textId="77777777" w:rsidR="005F5F94" w:rsidRPr="004A7B13" w:rsidRDefault="005F5F94" w:rsidP="005F5F94">
            <w:pPr>
              <w:spacing w:line="240" w:lineRule="auto"/>
              <w:ind w:firstLine="0"/>
              <w:jc w:val="center"/>
              <w:rPr>
                <w:sz w:val="16"/>
                <w:szCs w:val="16"/>
              </w:rPr>
            </w:pPr>
            <w:r w:rsidRPr="004A7B13">
              <w:rPr>
                <w:sz w:val="16"/>
                <w:szCs w:val="16"/>
              </w:rPr>
              <w:t>3 410,3</w:t>
            </w:r>
          </w:p>
        </w:tc>
      </w:tr>
      <w:tr w:rsidR="004E3D2C" w:rsidRPr="004A7B13" w14:paraId="1F826FA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48F64C"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71D98E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57FA0D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C4A70E2"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vAlign w:val="bottom"/>
            <w:hideMark/>
          </w:tcPr>
          <w:p w14:paraId="5ED975F3"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78EE20A" w14:textId="77777777" w:rsidR="005F5F94" w:rsidRPr="004A7B13" w:rsidRDefault="005F5F94" w:rsidP="005F5F94">
            <w:pPr>
              <w:spacing w:line="240" w:lineRule="auto"/>
              <w:ind w:firstLine="0"/>
              <w:jc w:val="center"/>
              <w:rPr>
                <w:sz w:val="16"/>
                <w:szCs w:val="16"/>
              </w:rPr>
            </w:pPr>
            <w:r w:rsidRPr="004A7B13">
              <w:rPr>
                <w:sz w:val="16"/>
                <w:szCs w:val="16"/>
              </w:rPr>
              <w:t>4,0</w:t>
            </w:r>
          </w:p>
        </w:tc>
      </w:tr>
      <w:tr w:rsidR="004E3D2C" w:rsidRPr="004A7B13" w14:paraId="5DF2DA7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A022139"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6EC1737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E770AA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7DF5BBE" w14:textId="77777777" w:rsidR="005F5F94" w:rsidRPr="004A7B13" w:rsidRDefault="005F5F94" w:rsidP="005F5F94">
            <w:pPr>
              <w:spacing w:line="240" w:lineRule="auto"/>
              <w:ind w:firstLine="0"/>
              <w:jc w:val="center"/>
              <w:rPr>
                <w:sz w:val="16"/>
                <w:szCs w:val="16"/>
              </w:rPr>
            </w:pPr>
            <w:r w:rsidRPr="004A7B13">
              <w:rPr>
                <w:sz w:val="16"/>
                <w:szCs w:val="16"/>
              </w:rPr>
              <w:t>88 0 00 43499</w:t>
            </w:r>
          </w:p>
        </w:tc>
        <w:tc>
          <w:tcPr>
            <w:tcW w:w="760" w:type="dxa"/>
            <w:gridSpan w:val="2"/>
            <w:tcBorders>
              <w:top w:val="nil"/>
              <w:left w:val="nil"/>
              <w:bottom w:val="single" w:sz="4" w:space="0" w:color="auto"/>
              <w:right w:val="single" w:sz="4" w:space="0" w:color="auto"/>
            </w:tcBorders>
            <w:shd w:val="clear" w:color="auto" w:fill="auto"/>
            <w:vAlign w:val="bottom"/>
            <w:hideMark/>
          </w:tcPr>
          <w:p w14:paraId="1ECF43AB"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1063C114" w14:textId="77777777" w:rsidR="005F5F94" w:rsidRPr="004A7B13" w:rsidRDefault="005F5F94" w:rsidP="005F5F94">
            <w:pPr>
              <w:spacing w:line="240" w:lineRule="auto"/>
              <w:ind w:firstLine="0"/>
              <w:jc w:val="center"/>
              <w:rPr>
                <w:sz w:val="16"/>
                <w:szCs w:val="16"/>
              </w:rPr>
            </w:pPr>
            <w:r w:rsidRPr="004A7B13">
              <w:rPr>
                <w:sz w:val="16"/>
                <w:szCs w:val="16"/>
              </w:rPr>
              <w:t>4,0</w:t>
            </w:r>
          </w:p>
        </w:tc>
      </w:tr>
      <w:tr w:rsidR="004E3D2C" w:rsidRPr="004A7B13" w14:paraId="37B871F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B38B34" w14:textId="77777777" w:rsidR="005F5F94" w:rsidRPr="004A7B13" w:rsidRDefault="005F5F94" w:rsidP="005F5F94">
            <w:pPr>
              <w:spacing w:line="240" w:lineRule="auto"/>
              <w:ind w:firstLine="0"/>
              <w:rPr>
                <w:sz w:val="16"/>
                <w:szCs w:val="16"/>
              </w:rPr>
            </w:pPr>
            <w:r w:rsidRPr="004A7B13">
              <w:rPr>
                <w:sz w:val="16"/>
                <w:szCs w:val="16"/>
              </w:rPr>
              <w:t>Учреждения, обеспечивающие материально-техническое обслуживание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AF0156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772874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FBDA894"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09F92F8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A107E3" w14:textId="77777777" w:rsidR="005F5F94" w:rsidRPr="004A7B13" w:rsidRDefault="005F5F94" w:rsidP="005F5F94">
            <w:pPr>
              <w:spacing w:line="240" w:lineRule="auto"/>
              <w:ind w:firstLine="0"/>
              <w:jc w:val="center"/>
              <w:rPr>
                <w:sz w:val="16"/>
                <w:szCs w:val="16"/>
              </w:rPr>
            </w:pPr>
            <w:r w:rsidRPr="004A7B13">
              <w:rPr>
                <w:sz w:val="16"/>
                <w:szCs w:val="16"/>
              </w:rPr>
              <w:t>46 562,1</w:t>
            </w:r>
          </w:p>
        </w:tc>
      </w:tr>
      <w:tr w:rsidR="004E3D2C" w:rsidRPr="004A7B13" w14:paraId="6AF387A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FA1802"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4A77CC6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0EA91A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1E2402E"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0FC50B71"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1554A2BA" w14:textId="77777777" w:rsidR="005F5F94" w:rsidRPr="004A7B13" w:rsidRDefault="005F5F94" w:rsidP="005F5F94">
            <w:pPr>
              <w:spacing w:line="240" w:lineRule="auto"/>
              <w:ind w:firstLine="0"/>
              <w:jc w:val="center"/>
              <w:rPr>
                <w:sz w:val="16"/>
                <w:szCs w:val="16"/>
              </w:rPr>
            </w:pPr>
            <w:r w:rsidRPr="004A7B13">
              <w:rPr>
                <w:sz w:val="16"/>
                <w:szCs w:val="16"/>
              </w:rPr>
              <w:t>15 383,2</w:t>
            </w:r>
          </w:p>
        </w:tc>
      </w:tr>
      <w:tr w:rsidR="004E3D2C" w:rsidRPr="004A7B13" w14:paraId="0FB1E20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BA7A920"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0A0FDE8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DD9D4B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8C13B61"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380FD11B" w14:textId="77777777" w:rsidR="005F5F94" w:rsidRPr="004A7B13" w:rsidRDefault="005F5F94" w:rsidP="005F5F94">
            <w:pPr>
              <w:spacing w:line="240" w:lineRule="auto"/>
              <w:ind w:firstLine="0"/>
              <w:jc w:val="center"/>
              <w:rPr>
                <w:sz w:val="16"/>
                <w:szCs w:val="16"/>
              </w:rPr>
            </w:pPr>
            <w:r w:rsidRPr="004A7B13">
              <w:rPr>
                <w:sz w:val="16"/>
                <w:szCs w:val="16"/>
              </w:rPr>
              <w:t>110</w:t>
            </w:r>
          </w:p>
        </w:tc>
        <w:tc>
          <w:tcPr>
            <w:tcW w:w="1843" w:type="dxa"/>
            <w:tcBorders>
              <w:top w:val="nil"/>
              <w:left w:val="nil"/>
              <w:bottom w:val="single" w:sz="4" w:space="0" w:color="auto"/>
              <w:right w:val="single" w:sz="4" w:space="0" w:color="auto"/>
            </w:tcBorders>
            <w:shd w:val="clear" w:color="auto" w:fill="auto"/>
            <w:noWrap/>
            <w:vAlign w:val="bottom"/>
            <w:hideMark/>
          </w:tcPr>
          <w:p w14:paraId="51D5BC9E" w14:textId="77777777" w:rsidR="005F5F94" w:rsidRPr="004A7B13" w:rsidRDefault="005F5F94" w:rsidP="005F5F94">
            <w:pPr>
              <w:spacing w:line="240" w:lineRule="auto"/>
              <w:ind w:firstLine="0"/>
              <w:jc w:val="center"/>
              <w:rPr>
                <w:sz w:val="16"/>
                <w:szCs w:val="16"/>
              </w:rPr>
            </w:pPr>
            <w:r w:rsidRPr="004A7B13">
              <w:rPr>
                <w:sz w:val="16"/>
                <w:szCs w:val="16"/>
              </w:rPr>
              <w:t>15 383,2</w:t>
            </w:r>
          </w:p>
        </w:tc>
      </w:tr>
      <w:tr w:rsidR="004E3D2C" w:rsidRPr="004A7B13" w14:paraId="2A46664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37E35B"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919ED3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2AEBBB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4650A31"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4344CD0C"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17B17A2" w14:textId="77777777" w:rsidR="005F5F94" w:rsidRPr="004A7B13" w:rsidRDefault="005F5F94" w:rsidP="005F5F94">
            <w:pPr>
              <w:spacing w:line="240" w:lineRule="auto"/>
              <w:ind w:firstLine="0"/>
              <w:jc w:val="center"/>
              <w:rPr>
                <w:sz w:val="16"/>
                <w:szCs w:val="16"/>
              </w:rPr>
            </w:pPr>
            <w:r w:rsidRPr="004A7B13">
              <w:rPr>
                <w:sz w:val="16"/>
                <w:szCs w:val="16"/>
              </w:rPr>
              <w:t>21 350,3</w:t>
            </w:r>
          </w:p>
        </w:tc>
      </w:tr>
      <w:tr w:rsidR="004E3D2C" w:rsidRPr="004A7B13" w14:paraId="67E0C1E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9CDEBF5"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BE20B1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9D1541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E92E5AA"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6481B4A0"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5EFB405B" w14:textId="77777777" w:rsidR="005F5F94" w:rsidRPr="004A7B13" w:rsidRDefault="005F5F94" w:rsidP="005F5F94">
            <w:pPr>
              <w:spacing w:line="240" w:lineRule="auto"/>
              <w:ind w:firstLine="0"/>
              <w:jc w:val="center"/>
              <w:rPr>
                <w:sz w:val="16"/>
                <w:szCs w:val="16"/>
              </w:rPr>
            </w:pPr>
            <w:r w:rsidRPr="004A7B13">
              <w:rPr>
                <w:sz w:val="16"/>
                <w:szCs w:val="16"/>
              </w:rPr>
              <w:t>21 350,3</w:t>
            </w:r>
          </w:p>
        </w:tc>
      </w:tr>
      <w:tr w:rsidR="004E3D2C" w:rsidRPr="004A7B13" w14:paraId="27C4E8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7C2C90"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AC6622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7AF99A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6A76E32"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503B40A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2CA50F" w14:textId="77777777" w:rsidR="005F5F94" w:rsidRPr="004A7B13" w:rsidRDefault="005F5F94" w:rsidP="005F5F94">
            <w:pPr>
              <w:spacing w:line="240" w:lineRule="auto"/>
              <w:ind w:firstLine="0"/>
              <w:jc w:val="center"/>
              <w:rPr>
                <w:sz w:val="16"/>
                <w:szCs w:val="16"/>
              </w:rPr>
            </w:pPr>
            <w:r w:rsidRPr="004A7B13">
              <w:rPr>
                <w:sz w:val="16"/>
                <w:szCs w:val="16"/>
              </w:rPr>
              <w:t>9 252,7</w:t>
            </w:r>
          </w:p>
        </w:tc>
      </w:tr>
      <w:tr w:rsidR="004E3D2C" w:rsidRPr="004A7B13" w14:paraId="3660964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09C587"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9EBA4D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01F6296"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F15DAD9"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3479A62D"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9E8E331" w14:textId="77777777" w:rsidR="005F5F94" w:rsidRPr="004A7B13" w:rsidRDefault="005F5F94" w:rsidP="005F5F94">
            <w:pPr>
              <w:spacing w:line="240" w:lineRule="auto"/>
              <w:ind w:firstLine="0"/>
              <w:jc w:val="center"/>
              <w:rPr>
                <w:sz w:val="16"/>
                <w:szCs w:val="16"/>
              </w:rPr>
            </w:pPr>
            <w:r w:rsidRPr="004A7B13">
              <w:rPr>
                <w:sz w:val="16"/>
                <w:szCs w:val="16"/>
              </w:rPr>
              <w:t>9 252,7</w:t>
            </w:r>
          </w:p>
        </w:tc>
      </w:tr>
      <w:tr w:rsidR="004E3D2C" w:rsidRPr="004A7B13" w14:paraId="4074F4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722CF0"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132B26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0F3E51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7A9DB2F"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2A4A7CE8"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06A69A2A" w14:textId="77777777" w:rsidR="005F5F94" w:rsidRPr="004A7B13" w:rsidRDefault="005F5F94" w:rsidP="005F5F94">
            <w:pPr>
              <w:spacing w:line="240" w:lineRule="auto"/>
              <w:ind w:firstLine="0"/>
              <w:jc w:val="center"/>
              <w:rPr>
                <w:sz w:val="16"/>
                <w:szCs w:val="16"/>
              </w:rPr>
            </w:pPr>
            <w:r w:rsidRPr="004A7B13">
              <w:rPr>
                <w:sz w:val="16"/>
                <w:szCs w:val="16"/>
              </w:rPr>
              <w:t>575,9</w:t>
            </w:r>
          </w:p>
        </w:tc>
      </w:tr>
      <w:tr w:rsidR="004E3D2C" w:rsidRPr="004A7B13" w14:paraId="5CE1B6F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1D3E780"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19650B0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464796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D928CA2"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6A29F45F"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6690D253" w14:textId="77777777" w:rsidR="005F5F94" w:rsidRPr="004A7B13" w:rsidRDefault="005F5F94" w:rsidP="005F5F94">
            <w:pPr>
              <w:spacing w:line="240" w:lineRule="auto"/>
              <w:ind w:firstLine="0"/>
              <w:jc w:val="center"/>
              <w:rPr>
                <w:sz w:val="16"/>
                <w:szCs w:val="16"/>
              </w:rPr>
            </w:pPr>
            <w:r w:rsidRPr="004A7B13">
              <w:rPr>
                <w:sz w:val="16"/>
                <w:szCs w:val="16"/>
              </w:rPr>
              <w:t>575,9</w:t>
            </w:r>
          </w:p>
        </w:tc>
      </w:tr>
      <w:tr w:rsidR="004E3D2C" w:rsidRPr="004A7B13" w14:paraId="2FB5265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A35AC8C" w14:textId="77777777" w:rsidR="005F5F94" w:rsidRPr="004A7B13" w:rsidRDefault="005F5F94" w:rsidP="005F5F94">
            <w:pPr>
              <w:spacing w:line="240" w:lineRule="auto"/>
              <w:ind w:firstLine="0"/>
              <w:rPr>
                <w:sz w:val="16"/>
                <w:szCs w:val="16"/>
              </w:rPr>
            </w:pPr>
            <w:r w:rsidRPr="004A7B13">
              <w:rPr>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5829703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8C3DE4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D323463" w14:textId="77777777" w:rsidR="005F5F94" w:rsidRPr="004A7B13" w:rsidRDefault="005F5F94" w:rsidP="005F5F94">
            <w:pPr>
              <w:spacing w:line="240" w:lineRule="auto"/>
              <w:ind w:firstLine="0"/>
              <w:jc w:val="center"/>
              <w:rPr>
                <w:sz w:val="16"/>
                <w:szCs w:val="16"/>
              </w:rPr>
            </w:pPr>
            <w:r w:rsidRPr="004A7B13">
              <w:rPr>
                <w:sz w:val="16"/>
                <w:szCs w:val="16"/>
              </w:rPr>
              <w:t>88 0 00 П8050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2A108C7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E9642E" w14:textId="77777777" w:rsidR="005F5F94" w:rsidRPr="004A7B13" w:rsidRDefault="005F5F94" w:rsidP="005F5F94">
            <w:pPr>
              <w:spacing w:line="240" w:lineRule="auto"/>
              <w:ind w:firstLine="0"/>
              <w:jc w:val="center"/>
              <w:rPr>
                <w:sz w:val="16"/>
                <w:szCs w:val="16"/>
              </w:rPr>
            </w:pPr>
            <w:r w:rsidRPr="004A7B13">
              <w:rPr>
                <w:sz w:val="16"/>
                <w:szCs w:val="16"/>
              </w:rPr>
              <w:t>1 627,1</w:t>
            </w:r>
          </w:p>
        </w:tc>
      </w:tr>
      <w:tr w:rsidR="004E3D2C" w:rsidRPr="004A7B13" w14:paraId="682E89A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8C5AC0" w14:textId="77777777" w:rsidR="005F5F94" w:rsidRPr="004A7B13" w:rsidRDefault="005F5F94" w:rsidP="005F5F94">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4A8269B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81E75E3"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39D483B" w14:textId="77777777" w:rsidR="005F5F94" w:rsidRPr="004A7B13" w:rsidRDefault="005F5F94" w:rsidP="005F5F94">
            <w:pPr>
              <w:spacing w:line="240" w:lineRule="auto"/>
              <w:ind w:firstLine="0"/>
              <w:jc w:val="center"/>
              <w:rPr>
                <w:sz w:val="16"/>
                <w:szCs w:val="16"/>
              </w:rPr>
            </w:pPr>
            <w:r w:rsidRPr="004A7B13">
              <w:rPr>
                <w:sz w:val="16"/>
                <w:szCs w:val="16"/>
              </w:rPr>
              <w:t>88 0 00 П8050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13E8ACD8"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03B90CA" w14:textId="77777777" w:rsidR="005F5F94" w:rsidRPr="004A7B13" w:rsidRDefault="005F5F94" w:rsidP="005F5F94">
            <w:pPr>
              <w:spacing w:line="240" w:lineRule="auto"/>
              <w:ind w:firstLine="0"/>
              <w:jc w:val="center"/>
              <w:rPr>
                <w:sz w:val="16"/>
                <w:szCs w:val="16"/>
              </w:rPr>
            </w:pPr>
            <w:r w:rsidRPr="004A7B13">
              <w:rPr>
                <w:sz w:val="16"/>
                <w:szCs w:val="16"/>
              </w:rPr>
              <w:t>493,9</w:t>
            </w:r>
          </w:p>
        </w:tc>
      </w:tr>
      <w:tr w:rsidR="004E3D2C" w:rsidRPr="004A7B13" w14:paraId="782F55E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6461BA"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1205F90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A2F874B"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C66047D" w14:textId="77777777" w:rsidR="005F5F94" w:rsidRPr="004A7B13" w:rsidRDefault="005F5F94" w:rsidP="005F5F94">
            <w:pPr>
              <w:spacing w:line="240" w:lineRule="auto"/>
              <w:ind w:firstLine="0"/>
              <w:jc w:val="center"/>
              <w:rPr>
                <w:sz w:val="16"/>
                <w:szCs w:val="16"/>
              </w:rPr>
            </w:pPr>
            <w:r w:rsidRPr="004A7B13">
              <w:rPr>
                <w:sz w:val="16"/>
                <w:szCs w:val="16"/>
              </w:rPr>
              <w:t>88 0 00 П8050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50C70ABF"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7EF42B55" w14:textId="77777777" w:rsidR="005F5F94" w:rsidRPr="004A7B13" w:rsidRDefault="005F5F94" w:rsidP="005F5F94">
            <w:pPr>
              <w:spacing w:line="240" w:lineRule="auto"/>
              <w:ind w:firstLine="0"/>
              <w:jc w:val="center"/>
              <w:rPr>
                <w:sz w:val="16"/>
                <w:szCs w:val="16"/>
              </w:rPr>
            </w:pPr>
            <w:r w:rsidRPr="004A7B13">
              <w:rPr>
                <w:sz w:val="16"/>
                <w:szCs w:val="16"/>
              </w:rPr>
              <w:t>493,9</w:t>
            </w:r>
          </w:p>
        </w:tc>
      </w:tr>
      <w:tr w:rsidR="004E3D2C" w:rsidRPr="004A7B13" w14:paraId="61793F6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B00ADFB"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741F4F4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031092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438ACAE" w14:textId="77777777" w:rsidR="005F5F94" w:rsidRPr="004A7B13" w:rsidRDefault="005F5F94" w:rsidP="005F5F94">
            <w:pPr>
              <w:spacing w:line="240" w:lineRule="auto"/>
              <w:ind w:firstLine="0"/>
              <w:jc w:val="center"/>
              <w:rPr>
                <w:sz w:val="16"/>
                <w:szCs w:val="16"/>
              </w:rPr>
            </w:pPr>
            <w:r w:rsidRPr="004A7B13">
              <w:rPr>
                <w:sz w:val="16"/>
                <w:szCs w:val="16"/>
              </w:rPr>
              <w:t>88 0 00 П8050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2D4559C4"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89183C7" w14:textId="77777777" w:rsidR="005F5F94" w:rsidRPr="004A7B13" w:rsidRDefault="005F5F94" w:rsidP="005F5F94">
            <w:pPr>
              <w:spacing w:line="240" w:lineRule="auto"/>
              <w:ind w:firstLine="0"/>
              <w:jc w:val="center"/>
              <w:rPr>
                <w:sz w:val="16"/>
                <w:szCs w:val="16"/>
              </w:rPr>
            </w:pPr>
            <w:r w:rsidRPr="004A7B13">
              <w:rPr>
                <w:sz w:val="16"/>
                <w:szCs w:val="16"/>
              </w:rPr>
              <w:t>1 133,2</w:t>
            </w:r>
          </w:p>
        </w:tc>
      </w:tr>
      <w:tr w:rsidR="004E3D2C" w:rsidRPr="004A7B13" w14:paraId="1E8A670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81877E" w14:textId="77777777" w:rsidR="005F5F94" w:rsidRPr="004A7B13" w:rsidRDefault="005F5F94" w:rsidP="005F5F94">
            <w:pPr>
              <w:spacing w:line="240" w:lineRule="auto"/>
              <w:ind w:firstLine="0"/>
              <w:rPr>
                <w:sz w:val="16"/>
                <w:szCs w:val="16"/>
              </w:rPr>
            </w:pPr>
            <w:r w:rsidRPr="004A7B13">
              <w:rPr>
                <w:sz w:val="16"/>
                <w:szCs w:val="16"/>
              </w:rPr>
              <w:t>Премии и гранты</w:t>
            </w:r>
          </w:p>
        </w:tc>
        <w:tc>
          <w:tcPr>
            <w:tcW w:w="850" w:type="dxa"/>
            <w:tcBorders>
              <w:top w:val="nil"/>
              <w:left w:val="nil"/>
              <w:bottom w:val="single" w:sz="4" w:space="0" w:color="auto"/>
              <w:right w:val="single" w:sz="4" w:space="0" w:color="auto"/>
            </w:tcBorders>
            <w:shd w:val="clear" w:color="auto" w:fill="auto"/>
            <w:noWrap/>
            <w:vAlign w:val="bottom"/>
            <w:hideMark/>
          </w:tcPr>
          <w:p w14:paraId="1B37AE0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21C712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82CBB01" w14:textId="77777777" w:rsidR="005F5F94" w:rsidRPr="004A7B13" w:rsidRDefault="005F5F94" w:rsidP="005F5F94">
            <w:pPr>
              <w:spacing w:line="240" w:lineRule="auto"/>
              <w:ind w:firstLine="0"/>
              <w:jc w:val="center"/>
              <w:rPr>
                <w:sz w:val="16"/>
                <w:szCs w:val="16"/>
              </w:rPr>
            </w:pPr>
            <w:r w:rsidRPr="004A7B13">
              <w:rPr>
                <w:sz w:val="16"/>
                <w:szCs w:val="16"/>
              </w:rPr>
              <w:t>88 0 00 П8050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470F0229" w14:textId="77777777" w:rsidR="005F5F94" w:rsidRPr="004A7B13" w:rsidRDefault="005F5F94" w:rsidP="005F5F94">
            <w:pPr>
              <w:spacing w:line="240" w:lineRule="auto"/>
              <w:ind w:firstLine="0"/>
              <w:jc w:val="center"/>
              <w:rPr>
                <w:sz w:val="16"/>
                <w:szCs w:val="16"/>
              </w:rPr>
            </w:pPr>
            <w:r w:rsidRPr="004A7B13">
              <w:rPr>
                <w:sz w:val="16"/>
                <w:szCs w:val="16"/>
              </w:rPr>
              <w:t>350</w:t>
            </w:r>
          </w:p>
        </w:tc>
        <w:tc>
          <w:tcPr>
            <w:tcW w:w="1843" w:type="dxa"/>
            <w:tcBorders>
              <w:top w:val="nil"/>
              <w:left w:val="nil"/>
              <w:bottom w:val="single" w:sz="4" w:space="0" w:color="auto"/>
              <w:right w:val="single" w:sz="4" w:space="0" w:color="auto"/>
            </w:tcBorders>
            <w:shd w:val="clear" w:color="auto" w:fill="auto"/>
            <w:noWrap/>
            <w:vAlign w:val="bottom"/>
            <w:hideMark/>
          </w:tcPr>
          <w:p w14:paraId="25D2AED8" w14:textId="77777777" w:rsidR="005F5F94" w:rsidRPr="004A7B13" w:rsidRDefault="005F5F94" w:rsidP="005F5F94">
            <w:pPr>
              <w:spacing w:line="240" w:lineRule="auto"/>
              <w:ind w:firstLine="0"/>
              <w:jc w:val="center"/>
              <w:rPr>
                <w:sz w:val="16"/>
                <w:szCs w:val="16"/>
              </w:rPr>
            </w:pPr>
            <w:r w:rsidRPr="004A7B13">
              <w:rPr>
                <w:sz w:val="16"/>
                <w:szCs w:val="16"/>
              </w:rPr>
              <w:t>1 133,2</w:t>
            </w:r>
          </w:p>
        </w:tc>
      </w:tr>
      <w:tr w:rsidR="004E3D2C" w:rsidRPr="004A7B13" w14:paraId="4D71E92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9FCAEB" w14:textId="77777777" w:rsidR="005F5F94" w:rsidRPr="004A7B13" w:rsidRDefault="005F5F94" w:rsidP="005F5F94">
            <w:pPr>
              <w:spacing w:line="240" w:lineRule="auto"/>
              <w:ind w:firstLine="0"/>
              <w:rPr>
                <w:sz w:val="16"/>
                <w:szCs w:val="16"/>
              </w:rPr>
            </w:pPr>
            <w:r w:rsidRPr="004A7B13">
              <w:rPr>
                <w:sz w:val="16"/>
                <w:szCs w:val="16"/>
              </w:rPr>
              <w:t>Проведение мероприятий по оценке муниципального имущества, технической инвентаризации недвижимого имущества, межеванию земельных участков</w:t>
            </w:r>
          </w:p>
        </w:tc>
        <w:tc>
          <w:tcPr>
            <w:tcW w:w="850" w:type="dxa"/>
            <w:tcBorders>
              <w:top w:val="nil"/>
              <w:left w:val="nil"/>
              <w:bottom w:val="single" w:sz="4" w:space="0" w:color="auto"/>
              <w:right w:val="single" w:sz="4" w:space="0" w:color="auto"/>
            </w:tcBorders>
            <w:shd w:val="clear" w:color="auto" w:fill="auto"/>
            <w:noWrap/>
            <w:vAlign w:val="bottom"/>
            <w:hideMark/>
          </w:tcPr>
          <w:p w14:paraId="13385C8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441B77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8288B67" w14:textId="77777777" w:rsidR="005F5F94" w:rsidRPr="004A7B13" w:rsidRDefault="005F5F94" w:rsidP="005F5F94">
            <w:pPr>
              <w:spacing w:line="240" w:lineRule="auto"/>
              <w:ind w:firstLine="0"/>
              <w:jc w:val="center"/>
              <w:rPr>
                <w:sz w:val="16"/>
                <w:szCs w:val="16"/>
              </w:rPr>
            </w:pPr>
            <w:r w:rsidRPr="004A7B13">
              <w:rPr>
                <w:sz w:val="16"/>
                <w:szCs w:val="16"/>
              </w:rPr>
              <w:t>88 0 00 79106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678BE5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2BEEB8"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5D4927E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6095A20"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FD34DD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85F527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BEB224D" w14:textId="77777777" w:rsidR="005F5F94" w:rsidRPr="004A7B13" w:rsidRDefault="005F5F94" w:rsidP="005F5F94">
            <w:pPr>
              <w:spacing w:line="240" w:lineRule="auto"/>
              <w:ind w:firstLine="0"/>
              <w:jc w:val="center"/>
              <w:rPr>
                <w:sz w:val="16"/>
                <w:szCs w:val="16"/>
              </w:rPr>
            </w:pPr>
            <w:r w:rsidRPr="004A7B13">
              <w:rPr>
                <w:sz w:val="16"/>
                <w:szCs w:val="16"/>
              </w:rPr>
              <w:t>88 0 00 79106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8FCF0D"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606C890"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62146E9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A8CE93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ADAC49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65B4626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4307810" w14:textId="77777777" w:rsidR="005F5F94" w:rsidRPr="004A7B13" w:rsidRDefault="005F5F94" w:rsidP="005F5F94">
            <w:pPr>
              <w:spacing w:line="240" w:lineRule="auto"/>
              <w:ind w:firstLine="0"/>
              <w:jc w:val="center"/>
              <w:rPr>
                <w:sz w:val="16"/>
                <w:szCs w:val="16"/>
              </w:rPr>
            </w:pPr>
            <w:r w:rsidRPr="004A7B13">
              <w:rPr>
                <w:sz w:val="16"/>
                <w:szCs w:val="16"/>
              </w:rPr>
              <w:t>88 0 00 79106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27AEBCE"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0B5308E"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1287A51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E33068"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5AC4DD4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D6A8C7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B9AB11B" w14:textId="77777777" w:rsidR="005F5F94" w:rsidRPr="004A7B13" w:rsidRDefault="005F5F94" w:rsidP="005F5F94">
            <w:pPr>
              <w:spacing w:line="240" w:lineRule="auto"/>
              <w:ind w:firstLine="0"/>
              <w:jc w:val="center"/>
              <w:rPr>
                <w:sz w:val="16"/>
                <w:szCs w:val="16"/>
              </w:rPr>
            </w:pPr>
            <w:r w:rsidRPr="004A7B13">
              <w:rPr>
                <w:sz w:val="16"/>
                <w:szCs w:val="16"/>
              </w:rPr>
              <w:t>88 0 00 79109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891B6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EDC411"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4947DBB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D5C9FB"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CB2A5D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C90BBC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7800A72" w14:textId="77777777" w:rsidR="005F5F94" w:rsidRPr="004A7B13" w:rsidRDefault="005F5F94" w:rsidP="005F5F94">
            <w:pPr>
              <w:spacing w:line="240" w:lineRule="auto"/>
              <w:ind w:firstLine="0"/>
              <w:jc w:val="center"/>
              <w:rPr>
                <w:sz w:val="16"/>
                <w:szCs w:val="16"/>
              </w:rPr>
            </w:pPr>
            <w:r w:rsidRPr="004A7B13">
              <w:rPr>
                <w:sz w:val="16"/>
                <w:szCs w:val="16"/>
              </w:rPr>
              <w:t>88 0 00 79109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1D92C1"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793B9B4"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7262DD3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4C51DEC"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919DF2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092644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B1F0AD5" w14:textId="77777777" w:rsidR="005F5F94" w:rsidRPr="004A7B13" w:rsidRDefault="005F5F94" w:rsidP="005F5F94">
            <w:pPr>
              <w:spacing w:line="240" w:lineRule="auto"/>
              <w:ind w:firstLine="0"/>
              <w:jc w:val="center"/>
              <w:rPr>
                <w:sz w:val="16"/>
                <w:szCs w:val="16"/>
              </w:rPr>
            </w:pPr>
            <w:r w:rsidRPr="004A7B13">
              <w:rPr>
                <w:sz w:val="16"/>
                <w:szCs w:val="16"/>
              </w:rPr>
              <w:t>88 0 00 79109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0EF6904"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6B9C9DE9" w14:textId="77777777" w:rsidR="005F5F94" w:rsidRPr="004A7B13" w:rsidRDefault="005F5F94" w:rsidP="005F5F94">
            <w:pPr>
              <w:spacing w:line="240" w:lineRule="auto"/>
              <w:ind w:firstLine="0"/>
              <w:jc w:val="center"/>
              <w:rPr>
                <w:sz w:val="16"/>
                <w:szCs w:val="16"/>
              </w:rPr>
            </w:pPr>
            <w:r w:rsidRPr="004A7B13">
              <w:rPr>
                <w:sz w:val="16"/>
                <w:szCs w:val="16"/>
              </w:rPr>
              <w:t>200,0</w:t>
            </w:r>
          </w:p>
        </w:tc>
      </w:tr>
      <w:tr w:rsidR="004E3D2C" w:rsidRPr="004A7B13" w14:paraId="29CB29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CD84A2"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48662C3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2BB335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2AE5A84"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5D34AB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E69410" w14:textId="77777777" w:rsidR="005F5F94" w:rsidRPr="004A7B13" w:rsidRDefault="005F5F94" w:rsidP="005F5F94">
            <w:pPr>
              <w:spacing w:line="240" w:lineRule="auto"/>
              <w:ind w:firstLine="0"/>
              <w:jc w:val="center"/>
              <w:rPr>
                <w:sz w:val="16"/>
                <w:szCs w:val="16"/>
              </w:rPr>
            </w:pPr>
            <w:r w:rsidRPr="004A7B13">
              <w:rPr>
                <w:sz w:val="16"/>
                <w:szCs w:val="16"/>
              </w:rPr>
              <w:t>39 197,1</w:t>
            </w:r>
          </w:p>
        </w:tc>
      </w:tr>
      <w:tr w:rsidR="004E3D2C" w:rsidRPr="004A7B13" w14:paraId="1F68AFE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038E07"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D6C98C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A2DFC6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139141F"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C5CA2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FE8C208" w14:textId="77777777" w:rsidR="005F5F94" w:rsidRPr="004A7B13" w:rsidRDefault="005F5F94" w:rsidP="005F5F94">
            <w:pPr>
              <w:spacing w:line="240" w:lineRule="auto"/>
              <w:ind w:firstLine="0"/>
              <w:jc w:val="center"/>
              <w:rPr>
                <w:sz w:val="16"/>
                <w:szCs w:val="16"/>
              </w:rPr>
            </w:pPr>
            <w:r w:rsidRPr="004A7B13">
              <w:rPr>
                <w:sz w:val="16"/>
                <w:szCs w:val="16"/>
              </w:rPr>
              <w:t>28 286,8</w:t>
            </w:r>
          </w:p>
        </w:tc>
      </w:tr>
      <w:tr w:rsidR="004E3D2C" w:rsidRPr="004A7B13" w14:paraId="2182531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30381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AE371C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29214A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92F0749"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C37535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4184DF96" w14:textId="77777777" w:rsidR="005F5F94" w:rsidRPr="004A7B13" w:rsidRDefault="005F5F94" w:rsidP="005F5F94">
            <w:pPr>
              <w:spacing w:line="240" w:lineRule="auto"/>
              <w:ind w:firstLine="0"/>
              <w:jc w:val="center"/>
              <w:rPr>
                <w:sz w:val="16"/>
                <w:szCs w:val="16"/>
              </w:rPr>
            </w:pPr>
            <w:r w:rsidRPr="004A7B13">
              <w:rPr>
                <w:sz w:val="16"/>
                <w:szCs w:val="16"/>
              </w:rPr>
              <w:t>28 286,8</w:t>
            </w:r>
          </w:p>
        </w:tc>
      </w:tr>
      <w:tr w:rsidR="004E3D2C" w:rsidRPr="004A7B13" w14:paraId="6397202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FB950ED"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23624BD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D047CB5"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030DA10"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2A5507"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0C0CD6BF" w14:textId="77777777" w:rsidR="005F5F94" w:rsidRPr="004A7B13" w:rsidRDefault="005F5F94" w:rsidP="005F5F94">
            <w:pPr>
              <w:spacing w:line="240" w:lineRule="auto"/>
              <w:ind w:firstLine="0"/>
              <w:jc w:val="center"/>
              <w:rPr>
                <w:sz w:val="16"/>
                <w:szCs w:val="16"/>
              </w:rPr>
            </w:pPr>
            <w:r w:rsidRPr="004A7B13">
              <w:rPr>
                <w:sz w:val="16"/>
                <w:szCs w:val="16"/>
              </w:rPr>
              <w:t>10 910,3</w:t>
            </w:r>
          </w:p>
        </w:tc>
      </w:tr>
      <w:tr w:rsidR="004E3D2C" w:rsidRPr="004A7B13" w14:paraId="47868ED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B92593"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54E3551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044214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0BD9D66"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4C2E84"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16A15D57" w14:textId="77777777" w:rsidR="005F5F94" w:rsidRPr="004A7B13" w:rsidRDefault="005F5F94" w:rsidP="005F5F94">
            <w:pPr>
              <w:spacing w:line="240" w:lineRule="auto"/>
              <w:ind w:firstLine="0"/>
              <w:jc w:val="center"/>
              <w:rPr>
                <w:sz w:val="16"/>
                <w:szCs w:val="16"/>
              </w:rPr>
            </w:pPr>
            <w:r w:rsidRPr="004A7B13">
              <w:rPr>
                <w:sz w:val="16"/>
                <w:szCs w:val="16"/>
              </w:rPr>
              <w:t>10 910,3</w:t>
            </w:r>
          </w:p>
        </w:tc>
      </w:tr>
      <w:tr w:rsidR="004E3D2C" w:rsidRPr="004A7B13" w14:paraId="7106901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22F62C"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84AB99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5BDE9BC"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1BCA703"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60167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4C0272"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31B7184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D21FBE"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F1872C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7F8CD7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EEFCB91"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061321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BCBBA4E"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7BF840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2B42BE"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EAC62E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65AA5F0"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E9CAB3F"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627F8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CC3509C"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4AE0A0C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BFC73C"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414B460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FC95BEB"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AD8321E"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078A8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5A50F5" w14:textId="77777777" w:rsidR="005F5F94" w:rsidRPr="004A7B13" w:rsidRDefault="005F5F94" w:rsidP="005F5F94">
            <w:pPr>
              <w:spacing w:line="240" w:lineRule="auto"/>
              <w:ind w:firstLine="0"/>
              <w:jc w:val="center"/>
              <w:rPr>
                <w:sz w:val="16"/>
                <w:szCs w:val="16"/>
              </w:rPr>
            </w:pPr>
            <w:r w:rsidRPr="004A7B13">
              <w:rPr>
                <w:sz w:val="16"/>
                <w:szCs w:val="16"/>
              </w:rPr>
              <w:t>1 391,1</w:t>
            </w:r>
          </w:p>
        </w:tc>
      </w:tr>
      <w:tr w:rsidR="004E3D2C" w:rsidRPr="004A7B13" w14:paraId="22D2C9B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684874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5465CE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765CC0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751DDEC"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BB8058"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637B977" w14:textId="77777777" w:rsidR="005F5F94" w:rsidRPr="004A7B13" w:rsidRDefault="005F5F94" w:rsidP="005F5F94">
            <w:pPr>
              <w:spacing w:line="240" w:lineRule="auto"/>
              <w:ind w:firstLine="0"/>
              <w:jc w:val="center"/>
              <w:rPr>
                <w:sz w:val="16"/>
                <w:szCs w:val="16"/>
              </w:rPr>
            </w:pPr>
            <w:r w:rsidRPr="004A7B13">
              <w:rPr>
                <w:sz w:val="16"/>
                <w:szCs w:val="16"/>
              </w:rPr>
              <w:t>1 157,2</w:t>
            </w:r>
          </w:p>
        </w:tc>
      </w:tr>
      <w:tr w:rsidR="004E3D2C" w:rsidRPr="004A7B13" w14:paraId="7F10ABF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B9085B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2674F7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0617895"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65B9D83"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B6529B"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48BB7A3" w14:textId="77777777" w:rsidR="005F5F94" w:rsidRPr="004A7B13" w:rsidRDefault="005F5F94" w:rsidP="005F5F94">
            <w:pPr>
              <w:spacing w:line="240" w:lineRule="auto"/>
              <w:ind w:firstLine="0"/>
              <w:jc w:val="center"/>
              <w:rPr>
                <w:sz w:val="16"/>
                <w:szCs w:val="16"/>
              </w:rPr>
            </w:pPr>
            <w:r w:rsidRPr="004A7B13">
              <w:rPr>
                <w:sz w:val="16"/>
                <w:szCs w:val="16"/>
              </w:rPr>
              <w:t>1 157,2</w:t>
            </w:r>
          </w:p>
        </w:tc>
      </w:tr>
      <w:tr w:rsidR="004E3D2C" w:rsidRPr="004A7B13" w14:paraId="0726C9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A16AE9"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48F3A3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5B869EE"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EC49A50"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60DA82"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39AB9959" w14:textId="77777777" w:rsidR="005F5F94" w:rsidRPr="004A7B13" w:rsidRDefault="005F5F94" w:rsidP="005F5F94">
            <w:pPr>
              <w:spacing w:line="240" w:lineRule="auto"/>
              <w:ind w:firstLine="0"/>
              <w:jc w:val="center"/>
              <w:rPr>
                <w:sz w:val="16"/>
                <w:szCs w:val="16"/>
              </w:rPr>
            </w:pPr>
            <w:r w:rsidRPr="004A7B13">
              <w:rPr>
                <w:sz w:val="16"/>
                <w:szCs w:val="16"/>
              </w:rPr>
              <w:t>233,9</w:t>
            </w:r>
          </w:p>
        </w:tc>
      </w:tr>
      <w:tr w:rsidR="004E3D2C" w:rsidRPr="004A7B13" w14:paraId="295514C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05138A"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3BCB986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CA2B09D"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85E40EA"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ED2E98"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50215209" w14:textId="77777777" w:rsidR="005F5F94" w:rsidRPr="004A7B13" w:rsidRDefault="005F5F94" w:rsidP="005F5F94">
            <w:pPr>
              <w:spacing w:line="240" w:lineRule="auto"/>
              <w:ind w:firstLine="0"/>
              <w:jc w:val="center"/>
              <w:rPr>
                <w:sz w:val="16"/>
                <w:szCs w:val="16"/>
              </w:rPr>
            </w:pPr>
            <w:r w:rsidRPr="004A7B13">
              <w:rPr>
                <w:sz w:val="16"/>
                <w:szCs w:val="16"/>
              </w:rPr>
              <w:t>233,9</w:t>
            </w:r>
          </w:p>
        </w:tc>
      </w:tr>
      <w:tr w:rsidR="004E3D2C" w:rsidRPr="004A7B13" w14:paraId="295E086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0B43FA" w14:textId="77777777" w:rsidR="005F5F94" w:rsidRPr="004A7B13" w:rsidRDefault="005F5F94" w:rsidP="005F5F94">
            <w:pPr>
              <w:spacing w:line="240" w:lineRule="auto"/>
              <w:ind w:firstLine="0"/>
              <w:rPr>
                <w:sz w:val="16"/>
                <w:szCs w:val="16"/>
              </w:rPr>
            </w:pPr>
            <w:r w:rsidRPr="004A7B13">
              <w:rPr>
                <w:sz w:val="16"/>
                <w:szCs w:val="16"/>
              </w:rPr>
              <w:t>Приобретение жилых помещений  специализированного муниципального жилищного фонда для специалистов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0B3BA95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ADB0D3A"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0970F2A" w14:textId="77777777" w:rsidR="005F5F94" w:rsidRPr="004A7B13" w:rsidRDefault="005F5F94" w:rsidP="005F5F94">
            <w:pPr>
              <w:spacing w:line="240" w:lineRule="auto"/>
              <w:ind w:firstLine="0"/>
              <w:jc w:val="center"/>
              <w:rPr>
                <w:sz w:val="16"/>
                <w:szCs w:val="16"/>
              </w:rPr>
            </w:pPr>
            <w:r w:rsidRPr="004A7B13">
              <w:rPr>
                <w:sz w:val="16"/>
                <w:szCs w:val="16"/>
              </w:rPr>
              <w:t>88 0 00 79136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E2D6E5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EFB0C9" w14:textId="77777777" w:rsidR="005F5F94" w:rsidRPr="004A7B13" w:rsidRDefault="005F5F94" w:rsidP="005F5F94">
            <w:pPr>
              <w:spacing w:line="240" w:lineRule="auto"/>
              <w:ind w:firstLine="0"/>
              <w:jc w:val="center"/>
              <w:rPr>
                <w:sz w:val="16"/>
                <w:szCs w:val="16"/>
              </w:rPr>
            </w:pPr>
            <w:r w:rsidRPr="004A7B13">
              <w:rPr>
                <w:sz w:val="16"/>
                <w:szCs w:val="16"/>
              </w:rPr>
              <w:t>24 683,4</w:t>
            </w:r>
          </w:p>
        </w:tc>
      </w:tr>
      <w:tr w:rsidR="004E3D2C" w:rsidRPr="004A7B13" w14:paraId="54478C1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753B26"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076AF19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2CC28D43"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EB21CA8" w14:textId="77777777" w:rsidR="005F5F94" w:rsidRPr="004A7B13" w:rsidRDefault="005F5F94" w:rsidP="005F5F94">
            <w:pPr>
              <w:spacing w:line="240" w:lineRule="auto"/>
              <w:ind w:firstLine="0"/>
              <w:jc w:val="center"/>
              <w:rPr>
                <w:sz w:val="16"/>
                <w:szCs w:val="16"/>
              </w:rPr>
            </w:pPr>
            <w:r w:rsidRPr="004A7B13">
              <w:rPr>
                <w:sz w:val="16"/>
                <w:szCs w:val="16"/>
              </w:rPr>
              <w:t>88 0 00 79136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02204A"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369D86C2" w14:textId="77777777" w:rsidR="005F5F94" w:rsidRPr="004A7B13" w:rsidRDefault="005F5F94" w:rsidP="005F5F94">
            <w:pPr>
              <w:spacing w:line="240" w:lineRule="auto"/>
              <w:ind w:firstLine="0"/>
              <w:jc w:val="center"/>
              <w:rPr>
                <w:sz w:val="16"/>
                <w:szCs w:val="16"/>
              </w:rPr>
            </w:pPr>
            <w:r w:rsidRPr="004A7B13">
              <w:rPr>
                <w:sz w:val="16"/>
                <w:szCs w:val="16"/>
              </w:rPr>
              <w:t>24 683,4</w:t>
            </w:r>
          </w:p>
        </w:tc>
      </w:tr>
      <w:tr w:rsidR="004E3D2C" w:rsidRPr="004A7B13" w14:paraId="3692E78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D5BFAB"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3E26EC3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64200A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D2009B7" w14:textId="77777777" w:rsidR="005F5F94" w:rsidRPr="004A7B13" w:rsidRDefault="005F5F94" w:rsidP="005F5F94">
            <w:pPr>
              <w:spacing w:line="240" w:lineRule="auto"/>
              <w:ind w:firstLine="0"/>
              <w:jc w:val="center"/>
              <w:rPr>
                <w:sz w:val="16"/>
                <w:szCs w:val="16"/>
              </w:rPr>
            </w:pPr>
            <w:r w:rsidRPr="004A7B13">
              <w:rPr>
                <w:sz w:val="16"/>
                <w:szCs w:val="16"/>
              </w:rPr>
              <w:t>88 0 00 79136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21A5D8"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72E42CAD" w14:textId="77777777" w:rsidR="005F5F94" w:rsidRPr="004A7B13" w:rsidRDefault="005F5F94" w:rsidP="005F5F94">
            <w:pPr>
              <w:spacing w:line="240" w:lineRule="auto"/>
              <w:ind w:firstLine="0"/>
              <w:jc w:val="center"/>
              <w:rPr>
                <w:sz w:val="16"/>
                <w:szCs w:val="16"/>
              </w:rPr>
            </w:pPr>
            <w:r w:rsidRPr="004A7B13">
              <w:rPr>
                <w:sz w:val="16"/>
                <w:szCs w:val="16"/>
              </w:rPr>
              <w:t>24 683,4</w:t>
            </w:r>
          </w:p>
        </w:tc>
      </w:tr>
      <w:tr w:rsidR="004E3D2C" w:rsidRPr="004A7B13" w14:paraId="63438C2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C9EC0E"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составлению проектно-сметной документации по строительству и капитальному ремонту муниципальных объектов, проведению государственной экспертизы и осуществлению строительного контроля </w:t>
            </w:r>
          </w:p>
        </w:tc>
        <w:tc>
          <w:tcPr>
            <w:tcW w:w="850" w:type="dxa"/>
            <w:tcBorders>
              <w:top w:val="nil"/>
              <w:left w:val="nil"/>
              <w:bottom w:val="single" w:sz="4" w:space="0" w:color="auto"/>
              <w:right w:val="single" w:sz="4" w:space="0" w:color="auto"/>
            </w:tcBorders>
            <w:shd w:val="clear" w:color="auto" w:fill="auto"/>
            <w:noWrap/>
            <w:vAlign w:val="bottom"/>
            <w:hideMark/>
          </w:tcPr>
          <w:p w14:paraId="2971BB2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0B2516B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28E44A23" w14:textId="77777777" w:rsidR="005F5F94" w:rsidRPr="004A7B13" w:rsidRDefault="005F5F94" w:rsidP="005F5F94">
            <w:pPr>
              <w:spacing w:line="240" w:lineRule="auto"/>
              <w:ind w:firstLine="0"/>
              <w:jc w:val="center"/>
              <w:rPr>
                <w:sz w:val="16"/>
                <w:szCs w:val="16"/>
              </w:rPr>
            </w:pPr>
            <w:r w:rsidRPr="004A7B13">
              <w:rPr>
                <w:sz w:val="16"/>
                <w:szCs w:val="16"/>
              </w:rPr>
              <w:t>88 0 00 79139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FCDF4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0E9A54" w14:textId="77777777" w:rsidR="005F5F94" w:rsidRPr="004A7B13" w:rsidRDefault="005F5F94" w:rsidP="005F5F94">
            <w:pPr>
              <w:spacing w:line="240" w:lineRule="auto"/>
              <w:ind w:firstLine="0"/>
              <w:jc w:val="center"/>
              <w:rPr>
                <w:sz w:val="16"/>
                <w:szCs w:val="16"/>
              </w:rPr>
            </w:pPr>
            <w:r w:rsidRPr="004A7B13">
              <w:rPr>
                <w:sz w:val="16"/>
                <w:szCs w:val="16"/>
              </w:rPr>
              <w:t>6 437,3</w:t>
            </w:r>
          </w:p>
        </w:tc>
      </w:tr>
      <w:tr w:rsidR="004E3D2C" w:rsidRPr="004A7B13" w14:paraId="2190FF1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6506A5"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0BBCA43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EF37A6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DABF818" w14:textId="77777777" w:rsidR="005F5F94" w:rsidRPr="004A7B13" w:rsidRDefault="005F5F94" w:rsidP="005F5F94">
            <w:pPr>
              <w:spacing w:line="240" w:lineRule="auto"/>
              <w:ind w:firstLine="0"/>
              <w:jc w:val="center"/>
              <w:rPr>
                <w:sz w:val="16"/>
                <w:szCs w:val="16"/>
              </w:rPr>
            </w:pPr>
            <w:r w:rsidRPr="004A7B13">
              <w:rPr>
                <w:sz w:val="16"/>
                <w:szCs w:val="16"/>
              </w:rPr>
              <w:t>88 0 00 79139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59846B"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4A39AC3A" w14:textId="77777777" w:rsidR="005F5F94" w:rsidRPr="004A7B13" w:rsidRDefault="005F5F94" w:rsidP="005F5F94">
            <w:pPr>
              <w:spacing w:line="240" w:lineRule="auto"/>
              <w:ind w:firstLine="0"/>
              <w:jc w:val="center"/>
              <w:rPr>
                <w:sz w:val="16"/>
                <w:szCs w:val="16"/>
              </w:rPr>
            </w:pPr>
            <w:r w:rsidRPr="004A7B13">
              <w:rPr>
                <w:sz w:val="16"/>
                <w:szCs w:val="16"/>
              </w:rPr>
              <w:t>6 437,3</w:t>
            </w:r>
          </w:p>
        </w:tc>
      </w:tr>
      <w:tr w:rsidR="004E3D2C" w:rsidRPr="004A7B13" w14:paraId="2319658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297F7C4"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2B08FA3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1272D11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59CB338B" w14:textId="77777777" w:rsidR="005F5F94" w:rsidRPr="004A7B13" w:rsidRDefault="005F5F94" w:rsidP="005F5F94">
            <w:pPr>
              <w:spacing w:line="240" w:lineRule="auto"/>
              <w:ind w:firstLine="0"/>
              <w:jc w:val="center"/>
              <w:rPr>
                <w:sz w:val="16"/>
                <w:szCs w:val="16"/>
              </w:rPr>
            </w:pPr>
            <w:r w:rsidRPr="004A7B13">
              <w:rPr>
                <w:sz w:val="16"/>
                <w:szCs w:val="16"/>
              </w:rPr>
              <w:t>88 0 00 79139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3854871"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0B38F4F1" w14:textId="77777777" w:rsidR="005F5F94" w:rsidRPr="004A7B13" w:rsidRDefault="005F5F94" w:rsidP="005F5F94">
            <w:pPr>
              <w:spacing w:line="240" w:lineRule="auto"/>
              <w:ind w:firstLine="0"/>
              <w:jc w:val="center"/>
              <w:rPr>
                <w:sz w:val="16"/>
                <w:szCs w:val="16"/>
              </w:rPr>
            </w:pPr>
            <w:r w:rsidRPr="004A7B13">
              <w:rPr>
                <w:sz w:val="16"/>
                <w:szCs w:val="16"/>
              </w:rPr>
              <w:t>6 437,3</w:t>
            </w:r>
          </w:p>
        </w:tc>
      </w:tr>
      <w:tr w:rsidR="004E3D2C" w:rsidRPr="004A7B13" w14:paraId="0A436D1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5859FD"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7880FB0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072A22C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7684851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F336B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872FDA"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00D060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BD4D0B" w14:textId="77777777" w:rsidR="005F5F94" w:rsidRPr="004A7B13" w:rsidRDefault="005F5F94" w:rsidP="005F5F94">
            <w:pPr>
              <w:spacing w:line="240" w:lineRule="auto"/>
              <w:ind w:firstLine="0"/>
              <w:rPr>
                <w:sz w:val="16"/>
                <w:szCs w:val="16"/>
              </w:rPr>
            </w:pPr>
            <w:r w:rsidRPr="004A7B13">
              <w:rPr>
                <w:sz w:val="16"/>
                <w:szCs w:val="16"/>
              </w:rPr>
              <w:t xml:space="preserve">Разработка проектной документации "Строительство административного здания в </w:t>
            </w:r>
            <w:proofErr w:type="spellStart"/>
            <w:r w:rsidRPr="004A7B13">
              <w:rPr>
                <w:sz w:val="16"/>
                <w:szCs w:val="16"/>
              </w:rPr>
              <w:t>пгт</w:t>
            </w:r>
            <w:proofErr w:type="spellEnd"/>
            <w:r w:rsidRPr="004A7B13">
              <w:rPr>
                <w:sz w:val="16"/>
                <w:szCs w:val="16"/>
              </w:rPr>
              <w:t xml:space="preserve">. Новая Чара </w:t>
            </w:r>
            <w:proofErr w:type="spellStart"/>
            <w:r w:rsidRPr="004A7B13">
              <w:rPr>
                <w:sz w:val="16"/>
                <w:szCs w:val="16"/>
              </w:rPr>
              <w:t>Каларский</w:t>
            </w:r>
            <w:proofErr w:type="spellEnd"/>
            <w:r w:rsidRPr="004A7B13">
              <w:rPr>
                <w:sz w:val="16"/>
                <w:szCs w:val="16"/>
              </w:rPr>
              <w:t xml:space="preserve"> район Забайкальский край"</w:t>
            </w:r>
          </w:p>
        </w:tc>
        <w:tc>
          <w:tcPr>
            <w:tcW w:w="850" w:type="dxa"/>
            <w:tcBorders>
              <w:top w:val="nil"/>
              <w:left w:val="nil"/>
              <w:bottom w:val="single" w:sz="4" w:space="0" w:color="auto"/>
              <w:right w:val="single" w:sz="4" w:space="0" w:color="auto"/>
            </w:tcBorders>
            <w:shd w:val="clear" w:color="auto" w:fill="auto"/>
            <w:noWrap/>
            <w:vAlign w:val="bottom"/>
            <w:hideMark/>
          </w:tcPr>
          <w:p w14:paraId="14418D9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1E1B79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B4CFE9D" w14:textId="77777777" w:rsidR="005F5F94" w:rsidRPr="004A7B13" w:rsidRDefault="005F5F94" w:rsidP="005F5F94">
            <w:pPr>
              <w:spacing w:line="240" w:lineRule="auto"/>
              <w:ind w:firstLine="0"/>
              <w:jc w:val="center"/>
              <w:rPr>
                <w:sz w:val="16"/>
                <w:szCs w:val="16"/>
              </w:rPr>
            </w:pPr>
            <w:r w:rsidRPr="004A7B13">
              <w:rPr>
                <w:sz w:val="16"/>
                <w:szCs w:val="16"/>
              </w:rPr>
              <w:t>88 0 00 79139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D08FF3"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432F189F" w14:textId="77777777" w:rsidR="005F5F94" w:rsidRPr="004A7B13" w:rsidRDefault="005F5F94" w:rsidP="005F5F94">
            <w:pPr>
              <w:spacing w:line="240" w:lineRule="auto"/>
              <w:ind w:firstLine="0"/>
              <w:jc w:val="center"/>
              <w:rPr>
                <w:sz w:val="16"/>
                <w:szCs w:val="16"/>
              </w:rPr>
            </w:pPr>
            <w:r w:rsidRPr="004A7B13">
              <w:rPr>
                <w:sz w:val="16"/>
                <w:szCs w:val="16"/>
              </w:rPr>
              <w:t>6 437,3</w:t>
            </w:r>
          </w:p>
        </w:tc>
      </w:tr>
      <w:tr w:rsidR="004E3D2C" w:rsidRPr="004A7B13" w14:paraId="0B1B1E0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079FED" w14:textId="77777777" w:rsidR="005F5F94" w:rsidRPr="004A7B13" w:rsidRDefault="005F5F94" w:rsidP="005F5F94">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850" w:type="dxa"/>
            <w:tcBorders>
              <w:top w:val="nil"/>
              <w:left w:val="nil"/>
              <w:bottom w:val="single" w:sz="4" w:space="0" w:color="auto"/>
              <w:right w:val="single" w:sz="4" w:space="0" w:color="auto"/>
            </w:tcBorders>
            <w:shd w:val="clear" w:color="auto" w:fill="auto"/>
            <w:noWrap/>
            <w:vAlign w:val="bottom"/>
            <w:hideMark/>
          </w:tcPr>
          <w:p w14:paraId="208F3CA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2170479"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8137112" w14:textId="77777777" w:rsidR="005F5F94" w:rsidRPr="004A7B13" w:rsidRDefault="005F5F94" w:rsidP="005F5F94">
            <w:pPr>
              <w:spacing w:line="240" w:lineRule="auto"/>
              <w:ind w:firstLine="0"/>
              <w:jc w:val="center"/>
              <w:rPr>
                <w:sz w:val="16"/>
                <w:szCs w:val="16"/>
              </w:rPr>
            </w:pPr>
            <w:r w:rsidRPr="004A7B13">
              <w:rPr>
                <w:sz w:val="16"/>
                <w:szCs w:val="16"/>
              </w:rPr>
              <w:t>88 0 00 92000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E5949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81F82F" w14:textId="77777777" w:rsidR="005F5F94" w:rsidRPr="004A7B13" w:rsidRDefault="005F5F94" w:rsidP="005F5F94">
            <w:pPr>
              <w:spacing w:line="240" w:lineRule="auto"/>
              <w:ind w:firstLine="0"/>
              <w:jc w:val="center"/>
              <w:rPr>
                <w:sz w:val="16"/>
                <w:szCs w:val="16"/>
              </w:rPr>
            </w:pPr>
            <w:r w:rsidRPr="004A7B13">
              <w:rPr>
                <w:sz w:val="16"/>
                <w:szCs w:val="16"/>
              </w:rPr>
              <w:t>5 601,1</w:t>
            </w:r>
          </w:p>
        </w:tc>
      </w:tr>
      <w:tr w:rsidR="004E3D2C" w:rsidRPr="004A7B13" w14:paraId="1A5872C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A5BF598" w14:textId="77777777" w:rsidR="005F5F94" w:rsidRPr="004A7B13" w:rsidRDefault="005F5F94" w:rsidP="005F5F94">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24E9962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031DFA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045F190A"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504DA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BFE246" w14:textId="77777777" w:rsidR="005F5F94" w:rsidRPr="004A7B13" w:rsidRDefault="005F5F94" w:rsidP="005F5F94">
            <w:pPr>
              <w:spacing w:line="240" w:lineRule="auto"/>
              <w:ind w:firstLine="0"/>
              <w:jc w:val="center"/>
              <w:rPr>
                <w:sz w:val="16"/>
                <w:szCs w:val="16"/>
              </w:rPr>
            </w:pPr>
            <w:r w:rsidRPr="004A7B13">
              <w:rPr>
                <w:sz w:val="16"/>
                <w:szCs w:val="16"/>
              </w:rPr>
              <w:t>5 601,1</w:t>
            </w:r>
          </w:p>
        </w:tc>
      </w:tr>
      <w:tr w:rsidR="004E3D2C" w:rsidRPr="004A7B13" w14:paraId="5AE5054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37B327"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9E0B2D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C3A9E01"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7FCC5E68"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4EB803"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CF62B3A" w14:textId="77777777" w:rsidR="005F5F94" w:rsidRPr="004A7B13" w:rsidRDefault="005F5F94" w:rsidP="005F5F94">
            <w:pPr>
              <w:spacing w:line="240" w:lineRule="auto"/>
              <w:ind w:firstLine="0"/>
              <w:jc w:val="center"/>
              <w:rPr>
                <w:sz w:val="16"/>
                <w:szCs w:val="16"/>
              </w:rPr>
            </w:pPr>
            <w:r w:rsidRPr="004A7B13">
              <w:rPr>
                <w:sz w:val="16"/>
                <w:szCs w:val="16"/>
              </w:rPr>
              <w:t>5 543,1</w:t>
            </w:r>
          </w:p>
        </w:tc>
      </w:tr>
      <w:tr w:rsidR="004E3D2C" w:rsidRPr="004A7B13" w14:paraId="6B3A35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F08008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10A354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4FAAE1FF"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69ACE17B"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853107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5AB6479" w14:textId="77777777" w:rsidR="005F5F94" w:rsidRPr="004A7B13" w:rsidRDefault="005F5F94" w:rsidP="005F5F94">
            <w:pPr>
              <w:spacing w:line="240" w:lineRule="auto"/>
              <w:ind w:firstLine="0"/>
              <w:jc w:val="center"/>
              <w:rPr>
                <w:sz w:val="16"/>
                <w:szCs w:val="16"/>
              </w:rPr>
            </w:pPr>
            <w:r w:rsidRPr="004A7B13">
              <w:rPr>
                <w:sz w:val="16"/>
                <w:szCs w:val="16"/>
              </w:rPr>
              <w:t>5 543,1</w:t>
            </w:r>
          </w:p>
        </w:tc>
      </w:tr>
      <w:tr w:rsidR="004E3D2C" w:rsidRPr="004A7B13" w14:paraId="6558BA5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314C4D3" w14:textId="77777777" w:rsidR="005F5F94" w:rsidRPr="004A7B13" w:rsidRDefault="005F5F94" w:rsidP="005F5F94">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3ECF8F1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3BB26224"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456BDCAA"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FD3A93"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6EBD0AEB" w14:textId="77777777" w:rsidR="005F5F94" w:rsidRPr="004A7B13" w:rsidRDefault="005F5F94" w:rsidP="005F5F94">
            <w:pPr>
              <w:spacing w:line="240" w:lineRule="auto"/>
              <w:ind w:firstLine="0"/>
              <w:jc w:val="center"/>
              <w:rPr>
                <w:sz w:val="16"/>
                <w:szCs w:val="16"/>
              </w:rPr>
            </w:pPr>
            <w:r w:rsidRPr="004A7B13">
              <w:rPr>
                <w:sz w:val="16"/>
                <w:szCs w:val="16"/>
              </w:rPr>
              <w:t>50,0</w:t>
            </w:r>
          </w:p>
        </w:tc>
      </w:tr>
      <w:tr w:rsidR="004E3D2C" w:rsidRPr="004A7B13" w14:paraId="1B7F36D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17F10428" w14:textId="77777777" w:rsidR="005F5F94" w:rsidRPr="004A7B13" w:rsidRDefault="005F5F94" w:rsidP="005F5F94">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14392BA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04B82B2"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BE1E43F"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FE08D9"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03A63D02" w14:textId="77777777" w:rsidR="005F5F94" w:rsidRPr="004A7B13" w:rsidRDefault="005F5F94" w:rsidP="005F5F94">
            <w:pPr>
              <w:spacing w:line="240" w:lineRule="auto"/>
              <w:ind w:firstLine="0"/>
              <w:jc w:val="center"/>
              <w:rPr>
                <w:sz w:val="16"/>
                <w:szCs w:val="16"/>
              </w:rPr>
            </w:pPr>
            <w:r w:rsidRPr="004A7B13">
              <w:rPr>
                <w:sz w:val="16"/>
                <w:szCs w:val="16"/>
              </w:rPr>
              <w:t>50,0</w:t>
            </w:r>
          </w:p>
        </w:tc>
      </w:tr>
      <w:tr w:rsidR="004E3D2C" w:rsidRPr="004A7B13" w14:paraId="1C6E1C2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67AA06"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5F292C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75F6AE97"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1394DB42"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AC24F4"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7128465" w14:textId="77777777" w:rsidR="005F5F94" w:rsidRPr="004A7B13" w:rsidRDefault="005F5F94" w:rsidP="005F5F94">
            <w:pPr>
              <w:spacing w:line="240" w:lineRule="auto"/>
              <w:ind w:firstLine="0"/>
              <w:jc w:val="center"/>
              <w:rPr>
                <w:sz w:val="16"/>
                <w:szCs w:val="16"/>
              </w:rPr>
            </w:pPr>
            <w:r w:rsidRPr="004A7B13">
              <w:rPr>
                <w:sz w:val="16"/>
                <w:szCs w:val="16"/>
              </w:rPr>
              <w:t>8,0</w:t>
            </w:r>
          </w:p>
        </w:tc>
      </w:tr>
      <w:tr w:rsidR="004E3D2C" w:rsidRPr="004A7B13" w14:paraId="48E6C1F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73A57E3"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244A6BE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698" w:type="dxa"/>
            <w:tcBorders>
              <w:top w:val="nil"/>
              <w:left w:val="nil"/>
              <w:bottom w:val="single" w:sz="4" w:space="0" w:color="auto"/>
              <w:right w:val="single" w:sz="4" w:space="0" w:color="auto"/>
            </w:tcBorders>
            <w:shd w:val="clear" w:color="auto" w:fill="auto"/>
            <w:noWrap/>
            <w:vAlign w:val="bottom"/>
            <w:hideMark/>
          </w:tcPr>
          <w:p w14:paraId="5619EE28" w14:textId="77777777" w:rsidR="005F5F94" w:rsidRPr="004A7B13" w:rsidRDefault="005F5F94" w:rsidP="005F5F94">
            <w:pPr>
              <w:spacing w:line="240" w:lineRule="auto"/>
              <w:ind w:firstLine="0"/>
              <w:jc w:val="center"/>
              <w:rPr>
                <w:sz w:val="16"/>
                <w:szCs w:val="16"/>
              </w:rPr>
            </w:pPr>
            <w:r w:rsidRPr="004A7B13">
              <w:rPr>
                <w:sz w:val="16"/>
                <w:szCs w:val="16"/>
              </w:rPr>
              <w:t>13</w:t>
            </w:r>
          </w:p>
        </w:tc>
        <w:tc>
          <w:tcPr>
            <w:tcW w:w="1377" w:type="dxa"/>
            <w:tcBorders>
              <w:top w:val="nil"/>
              <w:left w:val="nil"/>
              <w:bottom w:val="single" w:sz="4" w:space="0" w:color="auto"/>
              <w:right w:val="single" w:sz="4" w:space="0" w:color="auto"/>
            </w:tcBorders>
            <w:shd w:val="clear" w:color="auto" w:fill="auto"/>
            <w:noWrap/>
            <w:vAlign w:val="bottom"/>
            <w:hideMark/>
          </w:tcPr>
          <w:p w14:paraId="3BD256B0" w14:textId="77777777" w:rsidR="005F5F94" w:rsidRPr="004A7B13" w:rsidRDefault="005F5F94" w:rsidP="005F5F94">
            <w:pPr>
              <w:spacing w:line="240" w:lineRule="auto"/>
              <w:ind w:firstLine="0"/>
              <w:jc w:val="center"/>
              <w:rPr>
                <w:sz w:val="16"/>
                <w:szCs w:val="16"/>
              </w:rPr>
            </w:pPr>
            <w:r w:rsidRPr="004A7B13">
              <w:rPr>
                <w:sz w:val="16"/>
                <w:szCs w:val="16"/>
              </w:rPr>
              <w:t>88 0 00 92300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5475D5"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36392254" w14:textId="77777777" w:rsidR="005F5F94" w:rsidRPr="004A7B13" w:rsidRDefault="005F5F94" w:rsidP="005F5F94">
            <w:pPr>
              <w:spacing w:line="240" w:lineRule="auto"/>
              <w:ind w:firstLine="0"/>
              <w:jc w:val="center"/>
              <w:rPr>
                <w:sz w:val="16"/>
                <w:szCs w:val="16"/>
              </w:rPr>
            </w:pPr>
            <w:r w:rsidRPr="004A7B13">
              <w:rPr>
                <w:sz w:val="16"/>
                <w:szCs w:val="16"/>
              </w:rPr>
              <w:t>8,0</w:t>
            </w:r>
          </w:p>
        </w:tc>
      </w:tr>
      <w:tr w:rsidR="004E3D2C" w:rsidRPr="004A7B13" w14:paraId="76F534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ABE537" w14:textId="77777777" w:rsidR="005F5F94" w:rsidRPr="004A7B13" w:rsidRDefault="005F5F94" w:rsidP="005F5F94">
            <w:pPr>
              <w:spacing w:line="240" w:lineRule="auto"/>
              <w:ind w:firstLine="0"/>
              <w:rPr>
                <w:b/>
                <w:bCs/>
                <w:sz w:val="16"/>
                <w:szCs w:val="16"/>
              </w:rPr>
            </w:pPr>
            <w:r w:rsidRPr="004A7B13">
              <w:rPr>
                <w:b/>
                <w:bCs/>
                <w:sz w:val="16"/>
                <w:szCs w:val="16"/>
              </w:rPr>
              <w:lastRenderedPageBreak/>
              <w:t>Национальная оборона</w:t>
            </w:r>
          </w:p>
        </w:tc>
        <w:tc>
          <w:tcPr>
            <w:tcW w:w="850" w:type="dxa"/>
            <w:tcBorders>
              <w:top w:val="nil"/>
              <w:left w:val="nil"/>
              <w:bottom w:val="single" w:sz="4" w:space="0" w:color="auto"/>
              <w:right w:val="single" w:sz="4" w:space="0" w:color="auto"/>
            </w:tcBorders>
            <w:shd w:val="clear" w:color="auto" w:fill="auto"/>
            <w:noWrap/>
            <w:vAlign w:val="bottom"/>
            <w:hideMark/>
          </w:tcPr>
          <w:p w14:paraId="78854991"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2C6430A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1AABE6A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BCD9B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F9A9D6" w14:textId="77777777" w:rsidR="005F5F94" w:rsidRPr="004A7B13" w:rsidRDefault="005F5F94" w:rsidP="005F5F94">
            <w:pPr>
              <w:spacing w:line="240" w:lineRule="auto"/>
              <w:ind w:firstLine="0"/>
              <w:jc w:val="center"/>
              <w:rPr>
                <w:b/>
                <w:bCs/>
                <w:sz w:val="16"/>
                <w:szCs w:val="16"/>
              </w:rPr>
            </w:pPr>
            <w:r w:rsidRPr="004A7B13">
              <w:rPr>
                <w:b/>
                <w:bCs/>
                <w:sz w:val="16"/>
                <w:szCs w:val="16"/>
              </w:rPr>
              <w:t>1 798,4</w:t>
            </w:r>
          </w:p>
        </w:tc>
      </w:tr>
      <w:tr w:rsidR="004E3D2C" w:rsidRPr="004A7B13" w14:paraId="4BDDB9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EB464C" w14:textId="77777777" w:rsidR="005F5F94" w:rsidRPr="004A7B13" w:rsidRDefault="005F5F94" w:rsidP="005F5F94">
            <w:pPr>
              <w:spacing w:line="240" w:lineRule="auto"/>
              <w:ind w:firstLine="0"/>
              <w:rPr>
                <w:b/>
                <w:bCs/>
                <w:sz w:val="16"/>
                <w:szCs w:val="16"/>
              </w:rPr>
            </w:pPr>
            <w:r w:rsidRPr="004A7B13">
              <w:rPr>
                <w:b/>
                <w:bCs/>
                <w:sz w:val="16"/>
                <w:szCs w:val="16"/>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noWrap/>
            <w:vAlign w:val="bottom"/>
            <w:hideMark/>
          </w:tcPr>
          <w:p w14:paraId="57F4B5F0"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61F49A58"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FD1F9D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6B493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E5543E" w14:textId="77777777" w:rsidR="005F5F94" w:rsidRPr="004A7B13" w:rsidRDefault="005F5F94" w:rsidP="005F5F94">
            <w:pPr>
              <w:spacing w:line="240" w:lineRule="auto"/>
              <w:ind w:firstLine="0"/>
              <w:jc w:val="center"/>
              <w:rPr>
                <w:b/>
                <w:bCs/>
                <w:sz w:val="16"/>
                <w:szCs w:val="16"/>
              </w:rPr>
            </w:pPr>
            <w:r w:rsidRPr="004A7B13">
              <w:rPr>
                <w:b/>
                <w:bCs/>
                <w:sz w:val="16"/>
                <w:szCs w:val="16"/>
              </w:rPr>
              <w:t>1 798,4</w:t>
            </w:r>
          </w:p>
        </w:tc>
      </w:tr>
      <w:tr w:rsidR="004E3D2C" w:rsidRPr="004A7B13" w14:paraId="12A385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1D4C41"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43030BD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66E91F3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85FC6CB"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5A219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C7F233" w14:textId="77777777" w:rsidR="005F5F94" w:rsidRPr="004A7B13" w:rsidRDefault="005F5F94" w:rsidP="005F5F94">
            <w:pPr>
              <w:spacing w:line="240" w:lineRule="auto"/>
              <w:ind w:firstLine="0"/>
              <w:jc w:val="center"/>
              <w:rPr>
                <w:sz w:val="16"/>
                <w:szCs w:val="16"/>
              </w:rPr>
            </w:pPr>
            <w:r w:rsidRPr="004A7B13">
              <w:rPr>
                <w:sz w:val="16"/>
                <w:szCs w:val="16"/>
              </w:rPr>
              <w:t>1 798,4</w:t>
            </w:r>
          </w:p>
        </w:tc>
      </w:tr>
      <w:tr w:rsidR="004E3D2C" w:rsidRPr="004A7B13" w14:paraId="0CC1A2F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6543CF1" w14:textId="77777777" w:rsidR="005F5F94" w:rsidRPr="004A7B13" w:rsidRDefault="005F5F94" w:rsidP="005F5F94">
            <w:pPr>
              <w:spacing w:line="240" w:lineRule="auto"/>
              <w:ind w:firstLine="0"/>
              <w:rPr>
                <w:sz w:val="16"/>
                <w:szCs w:val="16"/>
              </w:rPr>
            </w:pPr>
            <w:r w:rsidRPr="004A7B13">
              <w:rPr>
                <w:sz w:val="16"/>
                <w:szCs w:val="16"/>
              </w:rPr>
              <w:t>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bottom"/>
            <w:hideMark/>
          </w:tcPr>
          <w:p w14:paraId="08B2BD7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vAlign w:val="bottom"/>
            <w:hideMark/>
          </w:tcPr>
          <w:p w14:paraId="4C1B8F3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8521D07" w14:textId="77777777" w:rsidR="005F5F94" w:rsidRPr="004A7B13" w:rsidRDefault="005F5F94" w:rsidP="005F5F94">
            <w:pPr>
              <w:spacing w:line="240" w:lineRule="auto"/>
              <w:ind w:firstLine="0"/>
              <w:jc w:val="center"/>
              <w:rPr>
                <w:sz w:val="16"/>
                <w:szCs w:val="16"/>
              </w:rPr>
            </w:pPr>
            <w:r w:rsidRPr="004A7B13">
              <w:rPr>
                <w:sz w:val="16"/>
                <w:szCs w:val="16"/>
              </w:rPr>
              <w:t>88 0 00 51180</w:t>
            </w:r>
          </w:p>
        </w:tc>
        <w:tc>
          <w:tcPr>
            <w:tcW w:w="760" w:type="dxa"/>
            <w:gridSpan w:val="2"/>
            <w:tcBorders>
              <w:top w:val="nil"/>
              <w:left w:val="nil"/>
              <w:bottom w:val="single" w:sz="4" w:space="0" w:color="auto"/>
              <w:right w:val="single" w:sz="4" w:space="0" w:color="auto"/>
            </w:tcBorders>
            <w:shd w:val="clear" w:color="auto" w:fill="auto"/>
            <w:vAlign w:val="bottom"/>
            <w:hideMark/>
          </w:tcPr>
          <w:p w14:paraId="61306C88" w14:textId="77777777" w:rsidR="005F5F94" w:rsidRPr="004A7B13" w:rsidRDefault="005F5F94" w:rsidP="005F5F94">
            <w:pPr>
              <w:spacing w:line="240" w:lineRule="auto"/>
              <w:ind w:firstLine="0"/>
              <w:jc w:val="center"/>
              <w:rPr>
                <w:rFonts w:ascii="Arial" w:hAnsi="Arial" w:cs="Arial"/>
                <w:sz w:val="16"/>
                <w:szCs w:val="16"/>
              </w:rPr>
            </w:pPr>
            <w:r w:rsidRPr="004A7B13">
              <w:rPr>
                <w:rFonts w:ascii="Arial" w:hAnsi="Arial" w:cs="Arial"/>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C09931" w14:textId="77777777" w:rsidR="005F5F94" w:rsidRPr="004A7B13" w:rsidRDefault="005F5F94" w:rsidP="005F5F94">
            <w:pPr>
              <w:spacing w:line="240" w:lineRule="auto"/>
              <w:ind w:firstLine="0"/>
              <w:jc w:val="center"/>
              <w:rPr>
                <w:sz w:val="16"/>
                <w:szCs w:val="16"/>
              </w:rPr>
            </w:pPr>
            <w:r w:rsidRPr="004A7B13">
              <w:rPr>
                <w:sz w:val="16"/>
                <w:szCs w:val="16"/>
              </w:rPr>
              <w:t>1 798,4</w:t>
            </w:r>
          </w:p>
        </w:tc>
      </w:tr>
      <w:tr w:rsidR="004E3D2C" w:rsidRPr="004A7B13" w14:paraId="3D9D64F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B9610CE"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470FB3A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406D1C5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4E5E2D1" w14:textId="77777777" w:rsidR="005F5F94" w:rsidRPr="004A7B13" w:rsidRDefault="005F5F94" w:rsidP="005F5F94">
            <w:pPr>
              <w:spacing w:line="240" w:lineRule="auto"/>
              <w:ind w:firstLine="0"/>
              <w:jc w:val="center"/>
              <w:rPr>
                <w:sz w:val="16"/>
                <w:szCs w:val="16"/>
              </w:rPr>
            </w:pPr>
            <w:r w:rsidRPr="004A7B13">
              <w:rPr>
                <w:sz w:val="16"/>
                <w:szCs w:val="16"/>
              </w:rPr>
              <w:t>88 0 00 51180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3B4D41"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680FB4F1" w14:textId="77777777" w:rsidR="005F5F94" w:rsidRPr="004A7B13" w:rsidRDefault="005F5F94" w:rsidP="005F5F94">
            <w:pPr>
              <w:spacing w:line="240" w:lineRule="auto"/>
              <w:ind w:firstLine="0"/>
              <w:jc w:val="center"/>
              <w:rPr>
                <w:sz w:val="16"/>
                <w:szCs w:val="16"/>
              </w:rPr>
            </w:pPr>
            <w:r w:rsidRPr="004A7B13">
              <w:rPr>
                <w:sz w:val="16"/>
                <w:szCs w:val="16"/>
              </w:rPr>
              <w:t>1 783,8</w:t>
            </w:r>
          </w:p>
        </w:tc>
      </w:tr>
      <w:tr w:rsidR="004E3D2C" w:rsidRPr="004A7B13" w14:paraId="34E2FEC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A37CC72"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29AB146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233A3E8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C7CD693" w14:textId="77777777" w:rsidR="005F5F94" w:rsidRPr="004A7B13" w:rsidRDefault="005F5F94" w:rsidP="005F5F94">
            <w:pPr>
              <w:spacing w:line="240" w:lineRule="auto"/>
              <w:ind w:firstLine="0"/>
              <w:jc w:val="center"/>
              <w:rPr>
                <w:sz w:val="16"/>
                <w:szCs w:val="16"/>
              </w:rPr>
            </w:pPr>
            <w:r w:rsidRPr="004A7B13">
              <w:rPr>
                <w:sz w:val="16"/>
                <w:szCs w:val="16"/>
              </w:rPr>
              <w:t>88 0 00 51180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40749C"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3FC648C8" w14:textId="77777777" w:rsidR="005F5F94" w:rsidRPr="004A7B13" w:rsidRDefault="005F5F94" w:rsidP="005F5F94">
            <w:pPr>
              <w:spacing w:line="240" w:lineRule="auto"/>
              <w:ind w:firstLine="0"/>
              <w:jc w:val="center"/>
              <w:rPr>
                <w:sz w:val="16"/>
                <w:szCs w:val="16"/>
              </w:rPr>
            </w:pPr>
            <w:r w:rsidRPr="004A7B13">
              <w:rPr>
                <w:sz w:val="16"/>
                <w:szCs w:val="16"/>
              </w:rPr>
              <w:t>1 783,8</w:t>
            </w:r>
          </w:p>
        </w:tc>
      </w:tr>
      <w:tr w:rsidR="004E3D2C" w:rsidRPr="004A7B13" w14:paraId="7D5D99B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548471"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C69915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58FA33A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19BF46C" w14:textId="77777777" w:rsidR="005F5F94" w:rsidRPr="004A7B13" w:rsidRDefault="005F5F94" w:rsidP="005F5F94">
            <w:pPr>
              <w:spacing w:line="240" w:lineRule="auto"/>
              <w:ind w:firstLine="0"/>
              <w:jc w:val="center"/>
              <w:rPr>
                <w:sz w:val="16"/>
                <w:szCs w:val="16"/>
              </w:rPr>
            </w:pPr>
            <w:r w:rsidRPr="004A7B13">
              <w:rPr>
                <w:sz w:val="16"/>
                <w:szCs w:val="16"/>
              </w:rPr>
              <w:t>88 0 00 51180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FC7E8B"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F8F73E3" w14:textId="77777777" w:rsidR="005F5F94" w:rsidRPr="004A7B13" w:rsidRDefault="005F5F94" w:rsidP="005F5F94">
            <w:pPr>
              <w:spacing w:line="240" w:lineRule="auto"/>
              <w:ind w:firstLine="0"/>
              <w:jc w:val="center"/>
              <w:rPr>
                <w:sz w:val="16"/>
                <w:szCs w:val="16"/>
              </w:rPr>
            </w:pPr>
            <w:r w:rsidRPr="004A7B13">
              <w:rPr>
                <w:sz w:val="16"/>
                <w:szCs w:val="16"/>
              </w:rPr>
              <w:t>14,6</w:t>
            </w:r>
          </w:p>
        </w:tc>
      </w:tr>
      <w:tr w:rsidR="004E3D2C" w:rsidRPr="004A7B13" w14:paraId="0A22FF0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DDE70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DF5D02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698" w:type="dxa"/>
            <w:tcBorders>
              <w:top w:val="nil"/>
              <w:left w:val="nil"/>
              <w:bottom w:val="single" w:sz="4" w:space="0" w:color="auto"/>
              <w:right w:val="single" w:sz="4" w:space="0" w:color="auto"/>
            </w:tcBorders>
            <w:shd w:val="clear" w:color="auto" w:fill="auto"/>
            <w:noWrap/>
            <w:vAlign w:val="bottom"/>
            <w:hideMark/>
          </w:tcPr>
          <w:p w14:paraId="5A3EB69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2EEA93A" w14:textId="77777777" w:rsidR="005F5F94" w:rsidRPr="004A7B13" w:rsidRDefault="005F5F94" w:rsidP="005F5F94">
            <w:pPr>
              <w:spacing w:line="240" w:lineRule="auto"/>
              <w:ind w:firstLine="0"/>
              <w:jc w:val="center"/>
              <w:rPr>
                <w:sz w:val="16"/>
                <w:szCs w:val="16"/>
              </w:rPr>
            </w:pPr>
            <w:r w:rsidRPr="004A7B13">
              <w:rPr>
                <w:sz w:val="16"/>
                <w:szCs w:val="16"/>
              </w:rPr>
              <w:t>88 0 00 51180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DED3AA"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676AE012" w14:textId="77777777" w:rsidR="005F5F94" w:rsidRPr="004A7B13" w:rsidRDefault="005F5F94" w:rsidP="005F5F94">
            <w:pPr>
              <w:spacing w:line="240" w:lineRule="auto"/>
              <w:ind w:firstLine="0"/>
              <w:jc w:val="center"/>
              <w:rPr>
                <w:sz w:val="16"/>
                <w:szCs w:val="16"/>
              </w:rPr>
            </w:pPr>
            <w:r w:rsidRPr="004A7B13">
              <w:rPr>
                <w:sz w:val="16"/>
                <w:szCs w:val="16"/>
              </w:rPr>
              <w:t>14,6</w:t>
            </w:r>
          </w:p>
        </w:tc>
      </w:tr>
      <w:tr w:rsidR="004E3D2C" w:rsidRPr="004A7B13" w14:paraId="3EC060F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B9ED6B4" w14:textId="77777777" w:rsidR="005F5F94" w:rsidRPr="004A7B13" w:rsidRDefault="005F5F94" w:rsidP="005F5F94">
            <w:pPr>
              <w:spacing w:line="240" w:lineRule="auto"/>
              <w:ind w:firstLine="0"/>
              <w:rPr>
                <w:b/>
                <w:bCs/>
                <w:sz w:val="16"/>
                <w:szCs w:val="16"/>
              </w:rPr>
            </w:pPr>
            <w:r w:rsidRPr="004A7B13">
              <w:rPr>
                <w:b/>
                <w:bCs/>
                <w:sz w:val="16"/>
                <w:szCs w:val="16"/>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179FC0D0"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66B4A42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3B098B8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839EE4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777495" w14:textId="77777777" w:rsidR="005F5F94" w:rsidRPr="004A7B13" w:rsidRDefault="005F5F94" w:rsidP="005F5F94">
            <w:pPr>
              <w:spacing w:line="240" w:lineRule="auto"/>
              <w:ind w:firstLine="0"/>
              <w:jc w:val="center"/>
              <w:rPr>
                <w:b/>
                <w:bCs/>
                <w:sz w:val="16"/>
                <w:szCs w:val="16"/>
              </w:rPr>
            </w:pPr>
            <w:r w:rsidRPr="004A7B13">
              <w:rPr>
                <w:b/>
                <w:bCs/>
                <w:sz w:val="16"/>
                <w:szCs w:val="16"/>
              </w:rPr>
              <w:t>55 657,2</w:t>
            </w:r>
          </w:p>
        </w:tc>
      </w:tr>
      <w:tr w:rsidR="004E3D2C" w:rsidRPr="004A7B13" w14:paraId="37E25EB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544EE6" w14:textId="77777777" w:rsidR="005F5F94" w:rsidRPr="004A7B13" w:rsidRDefault="005F5F94" w:rsidP="005F5F94">
            <w:pPr>
              <w:spacing w:line="240" w:lineRule="auto"/>
              <w:ind w:firstLine="0"/>
              <w:rPr>
                <w:b/>
                <w:bCs/>
                <w:sz w:val="16"/>
                <w:szCs w:val="16"/>
              </w:rPr>
            </w:pPr>
            <w:r w:rsidRPr="004A7B13">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bottom"/>
            <w:hideMark/>
          </w:tcPr>
          <w:p w14:paraId="3E63BABA"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12FF3E13"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64FD23D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54A6C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8EF88E" w14:textId="77777777" w:rsidR="005F5F94" w:rsidRPr="004A7B13" w:rsidRDefault="005F5F94" w:rsidP="005F5F94">
            <w:pPr>
              <w:spacing w:line="240" w:lineRule="auto"/>
              <w:ind w:firstLine="0"/>
              <w:jc w:val="center"/>
              <w:rPr>
                <w:b/>
                <w:bCs/>
                <w:sz w:val="16"/>
                <w:szCs w:val="16"/>
              </w:rPr>
            </w:pPr>
            <w:r w:rsidRPr="004A7B13">
              <w:rPr>
                <w:b/>
                <w:bCs/>
                <w:sz w:val="16"/>
                <w:szCs w:val="16"/>
              </w:rPr>
              <w:t>55 657,2</w:t>
            </w:r>
          </w:p>
        </w:tc>
      </w:tr>
      <w:tr w:rsidR="004E3D2C" w:rsidRPr="004A7B13" w14:paraId="4D15425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2595BF2"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928F9E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7406F199"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496F68A7"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0EA21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6C2006" w14:textId="77777777" w:rsidR="005F5F94" w:rsidRPr="004A7B13" w:rsidRDefault="005F5F94" w:rsidP="005F5F94">
            <w:pPr>
              <w:spacing w:line="240" w:lineRule="auto"/>
              <w:ind w:firstLine="0"/>
              <w:jc w:val="center"/>
              <w:rPr>
                <w:sz w:val="16"/>
                <w:szCs w:val="16"/>
              </w:rPr>
            </w:pPr>
            <w:r w:rsidRPr="004A7B13">
              <w:rPr>
                <w:sz w:val="16"/>
                <w:szCs w:val="16"/>
              </w:rPr>
              <w:t>55 657,2</w:t>
            </w:r>
          </w:p>
        </w:tc>
      </w:tr>
      <w:tr w:rsidR="004E3D2C" w:rsidRPr="004A7B13" w14:paraId="78931B5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39F24B4" w14:textId="77777777" w:rsidR="005F5F94" w:rsidRPr="004A7B13" w:rsidRDefault="005F5F94" w:rsidP="005F5F94">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0" w:type="dxa"/>
            <w:tcBorders>
              <w:top w:val="nil"/>
              <w:left w:val="nil"/>
              <w:bottom w:val="single" w:sz="4" w:space="0" w:color="auto"/>
              <w:right w:val="single" w:sz="4" w:space="0" w:color="auto"/>
            </w:tcBorders>
            <w:shd w:val="clear" w:color="auto" w:fill="auto"/>
            <w:noWrap/>
            <w:vAlign w:val="bottom"/>
            <w:hideMark/>
          </w:tcPr>
          <w:p w14:paraId="4B4FD51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50AEF36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62BC8FA8"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6E006A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D3B93" w14:textId="77777777" w:rsidR="005F5F94" w:rsidRPr="004A7B13" w:rsidRDefault="005F5F94" w:rsidP="005F5F94">
            <w:pPr>
              <w:spacing w:line="240" w:lineRule="auto"/>
              <w:ind w:firstLine="0"/>
              <w:jc w:val="center"/>
              <w:rPr>
                <w:sz w:val="16"/>
                <w:szCs w:val="16"/>
              </w:rPr>
            </w:pPr>
            <w:r w:rsidRPr="004A7B13">
              <w:rPr>
                <w:sz w:val="16"/>
                <w:szCs w:val="16"/>
              </w:rPr>
              <w:t>414,8</w:t>
            </w:r>
          </w:p>
        </w:tc>
      </w:tr>
      <w:tr w:rsidR="004E3D2C" w:rsidRPr="004A7B13" w14:paraId="3F8E00C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8CC780"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9CE4CB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3A630DA9"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050FD0CF"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CA427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C645141" w14:textId="77777777" w:rsidR="005F5F94" w:rsidRPr="004A7B13" w:rsidRDefault="005F5F94" w:rsidP="005F5F94">
            <w:pPr>
              <w:spacing w:line="240" w:lineRule="auto"/>
              <w:ind w:firstLine="0"/>
              <w:jc w:val="center"/>
              <w:rPr>
                <w:sz w:val="16"/>
                <w:szCs w:val="16"/>
              </w:rPr>
            </w:pPr>
            <w:r w:rsidRPr="004A7B13">
              <w:rPr>
                <w:sz w:val="16"/>
                <w:szCs w:val="16"/>
              </w:rPr>
              <w:t>414,8</w:t>
            </w:r>
          </w:p>
        </w:tc>
      </w:tr>
      <w:tr w:rsidR="004E3D2C" w:rsidRPr="004A7B13" w14:paraId="55AF79D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C0CE26"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0B16B5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016E97E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0AC76453"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E6075FC"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759AFB81" w14:textId="77777777" w:rsidR="005F5F94" w:rsidRPr="004A7B13" w:rsidRDefault="005F5F94" w:rsidP="005F5F94">
            <w:pPr>
              <w:spacing w:line="240" w:lineRule="auto"/>
              <w:ind w:firstLine="0"/>
              <w:jc w:val="center"/>
              <w:rPr>
                <w:sz w:val="16"/>
                <w:szCs w:val="16"/>
              </w:rPr>
            </w:pPr>
            <w:r w:rsidRPr="004A7B13">
              <w:rPr>
                <w:sz w:val="16"/>
                <w:szCs w:val="16"/>
              </w:rPr>
              <w:t>414,8</w:t>
            </w:r>
          </w:p>
        </w:tc>
      </w:tr>
      <w:tr w:rsidR="004E3D2C" w:rsidRPr="004A7B13" w14:paraId="1BE781D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7E1F39D" w14:textId="77777777" w:rsidR="005F5F94" w:rsidRPr="004A7B13" w:rsidRDefault="005F5F94" w:rsidP="005F5F94">
            <w:pPr>
              <w:spacing w:line="240" w:lineRule="auto"/>
              <w:ind w:firstLine="0"/>
              <w:rPr>
                <w:sz w:val="16"/>
                <w:szCs w:val="16"/>
              </w:rPr>
            </w:pPr>
            <w:r w:rsidRPr="004A7B13">
              <w:rPr>
                <w:sz w:val="16"/>
                <w:szCs w:val="16"/>
              </w:rPr>
              <w:t>Мероприятия по предупреждению и ликвидации последствий чрезвычайных ситуаций и стихийных бедствий</w:t>
            </w:r>
          </w:p>
        </w:tc>
        <w:tc>
          <w:tcPr>
            <w:tcW w:w="850" w:type="dxa"/>
            <w:tcBorders>
              <w:top w:val="nil"/>
              <w:left w:val="nil"/>
              <w:bottom w:val="single" w:sz="4" w:space="0" w:color="auto"/>
              <w:right w:val="single" w:sz="4" w:space="0" w:color="auto"/>
            </w:tcBorders>
            <w:shd w:val="clear" w:color="auto" w:fill="auto"/>
            <w:noWrap/>
            <w:vAlign w:val="bottom"/>
            <w:hideMark/>
          </w:tcPr>
          <w:p w14:paraId="424BA4F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6B03F31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11919A04" w14:textId="77777777" w:rsidR="005F5F94" w:rsidRPr="004A7B13" w:rsidRDefault="005F5F94" w:rsidP="005F5F94">
            <w:pPr>
              <w:spacing w:line="240" w:lineRule="auto"/>
              <w:ind w:firstLine="0"/>
              <w:jc w:val="center"/>
              <w:rPr>
                <w:sz w:val="16"/>
                <w:szCs w:val="16"/>
              </w:rPr>
            </w:pPr>
            <w:r w:rsidRPr="004A7B13">
              <w:rPr>
                <w:sz w:val="16"/>
                <w:szCs w:val="16"/>
              </w:rPr>
              <w:t>88 0 00 21800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CE4B3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286CED" w14:textId="77777777" w:rsidR="005F5F94" w:rsidRPr="004A7B13" w:rsidRDefault="005F5F94" w:rsidP="005F5F94">
            <w:pPr>
              <w:spacing w:line="240" w:lineRule="auto"/>
              <w:ind w:firstLine="0"/>
              <w:jc w:val="center"/>
              <w:rPr>
                <w:sz w:val="16"/>
                <w:szCs w:val="16"/>
              </w:rPr>
            </w:pPr>
            <w:r w:rsidRPr="004A7B13">
              <w:rPr>
                <w:sz w:val="16"/>
                <w:szCs w:val="16"/>
              </w:rPr>
              <w:t>13 558,6</w:t>
            </w:r>
          </w:p>
        </w:tc>
      </w:tr>
      <w:tr w:rsidR="004E3D2C" w:rsidRPr="004A7B13" w14:paraId="1AB95CD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B6BC781" w14:textId="77777777" w:rsidR="005F5F94" w:rsidRPr="004A7B13" w:rsidRDefault="005F5F94" w:rsidP="005F5F94">
            <w:pPr>
              <w:spacing w:line="240" w:lineRule="auto"/>
              <w:ind w:firstLine="0"/>
              <w:rPr>
                <w:sz w:val="16"/>
                <w:szCs w:val="16"/>
              </w:rPr>
            </w:pPr>
            <w:r w:rsidRPr="004A7B13">
              <w:rPr>
                <w:sz w:val="16"/>
                <w:szCs w:val="16"/>
              </w:rPr>
              <w:t xml:space="preserve">Предупреждение и ликвидация последствий чрезвычайных ситуаций и стихийных бедствий природного и техногенного характера </w:t>
            </w:r>
          </w:p>
        </w:tc>
        <w:tc>
          <w:tcPr>
            <w:tcW w:w="850" w:type="dxa"/>
            <w:tcBorders>
              <w:top w:val="nil"/>
              <w:left w:val="nil"/>
              <w:bottom w:val="single" w:sz="4" w:space="0" w:color="auto"/>
              <w:right w:val="single" w:sz="4" w:space="0" w:color="auto"/>
            </w:tcBorders>
            <w:shd w:val="clear" w:color="auto" w:fill="auto"/>
            <w:noWrap/>
            <w:vAlign w:val="bottom"/>
            <w:hideMark/>
          </w:tcPr>
          <w:p w14:paraId="10D1698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4CC9DBF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7709A6D1" w14:textId="77777777" w:rsidR="005F5F94" w:rsidRPr="004A7B13" w:rsidRDefault="005F5F94" w:rsidP="005F5F94">
            <w:pPr>
              <w:spacing w:line="240" w:lineRule="auto"/>
              <w:ind w:firstLine="0"/>
              <w:jc w:val="center"/>
              <w:rPr>
                <w:sz w:val="16"/>
                <w:szCs w:val="16"/>
              </w:rPr>
            </w:pPr>
            <w:r w:rsidRPr="004A7B13">
              <w:rPr>
                <w:sz w:val="16"/>
                <w:szCs w:val="16"/>
              </w:rPr>
              <w:t xml:space="preserve">88 0 00 21801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51905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1A5EF2" w14:textId="77777777" w:rsidR="005F5F94" w:rsidRPr="004A7B13" w:rsidRDefault="005F5F94" w:rsidP="005F5F94">
            <w:pPr>
              <w:spacing w:line="240" w:lineRule="auto"/>
              <w:ind w:firstLine="0"/>
              <w:jc w:val="center"/>
              <w:rPr>
                <w:sz w:val="16"/>
                <w:szCs w:val="16"/>
              </w:rPr>
            </w:pPr>
            <w:r w:rsidRPr="004A7B13">
              <w:rPr>
                <w:sz w:val="16"/>
                <w:szCs w:val="16"/>
              </w:rPr>
              <w:t>13 558,6</w:t>
            </w:r>
          </w:p>
        </w:tc>
      </w:tr>
      <w:tr w:rsidR="004E3D2C" w:rsidRPr="004A7B13" w14:paraId="303814C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42C099C"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8798D86"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2A371E14"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1F89BB49" w14:textId="77777777" w:rsidR="005F5F94" w:rsidRPr="004A7B13" w:rsidRDefault="005F5F94" w:rsidP="005F5F94">
            <w:pPr>
              <w:spacing w:line="240" w:lineRule="auto"/>
              <w:ind w:firstLine="0"/>
              <w:jc w:val="center"/>
              <w:rPr>
                <w:sz w:val="16"/>
                <w:szCs w:val="16"/>
              </w:rPr>
            </w:pPr>
            <w:r w:rsidRPr="004A7B13">
              <w:rPr>
                <w:sz w:val="16"/>
                <w:szCs w:val="16"/>
              </w:rPr>
              <w:t xml:space="preserve">88 0 00 21801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E2A71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F306FA6" w14:textId="77777777" w:rsidR="005F5F94" w:rsidRPr="004A7B13" w:rsidRDefault="005F5F94" w:rsidP="005F5F94">
            <w:pPr>
              <w:spacing w:line="240" w:lineRule="auto"/>
              <w:ind w:firstLine="0"/>
              <w:jc w:val="center"/>
              <w:rPr>
                <w:sz w:val="16"/>
                <w:szCs w:val="16"/>
              </w:rPr>
            </w:pPr>
            <w:r w:rsidRPr="004A7B13">
              <w:rPr>
                <w:sz w:val="16"/>
                <w:szCs w:val="16"/>
              </w:rPr>
              <w:t>3 408,6</w:t>
            </w:r>
          </w:p>
        </w:tc>
      </w:tr>
      <w:tr w:rsidR="004E3D2C" w:rsidRPr="004A7B13" w14:paraId="297AB0C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825FEC"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EA6D91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31E2569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5320AA88" w14:textId="77777777" w:rsidR="005F5F94" w:rsidRPr="004A7B13" w:rsidRDefault="005F5F94" w:rsidP="005F5F94">
            <w:pPr>
              <w:spacing w:line="240" w:lineRule="auto"/>
              <w:ind w:firstLine="0"/>
              <w:jc w:val="center"/>
              <w:rPr>
                <w:sz w:val="16"/>
                <w:szCs w:val="16"/>
              </w:rPr>
            </w:pPr>
            <w:r w:rsidRPr="004A7B13">
              <w:rPr>
                <w:sz w:val="16"/>
                <w:szCs w:val="16"/>
              </w:rPr>
              <w:t xml:space="preserve">88 0 00 21801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73B0EC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FB2CD4C" w14:textId="77777777" w:rsidR="005F5F94" w:rsidRPr="004A7B13" w:rsidRDefault="005F5F94" w:rsidP="005F5F94">
            <w:pPr>
              <w:spacing w:line="240" w:lineRule="auto"/>
              <w:ind w:firstLine="0"/>
              <w:jc w:val="center"/>
              <w:rPr>
                <w:sz w:val="16"/>
                <w:szCs w:val="16"/>
              </w:rPr>
            </w:pPr>
            <w:r w:rsidRPr="004A7B13">
              <w:rPr>
                <w:sz w:val="16"/>
                <w:szCs w:val="16"/>
              </w:rPr>
              <w:t>3 408,6</w:t>
            </w:r>
          </w:p>
        </w:tc>
      </w:tr>
      <w:tr w:rsidR="004E3D2C" w:rsidRPr="004A7B13" w14:paraId="7B274BA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DBB547"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21C6447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4E3DD46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350B978B" w14:textId="77777777" w:rsidR="005F5F94" w:rsidRPr="004A7B13" w:rsidRDefault="005F5F94" w:rsidP="005F5F94">
            <w:pPr>
              <w:spacing w:line="240" w:lineRule="auto"/>
              <w:ind w:firstLine="0"/>
              <w:jc w:val="center"/>
              <w:rPr>
                <w:sz w:val="16"/>
                <w:szCs w:val="16"/>
              </w:rPr>
            </w:pPr>
            <w:r w:rsidRPr="004A7B13">
              <w:rPr>
                <w:sz w:val="16"/>
                <w:szCs w:val="16"/>
              </w:rPr>
              <w:t xml:space="preserve">88 0 00 21801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C17495"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50A23DBD" w14:textId="77777777" w:rsidR="005F5F94" w:rsidRPr="004A7B13" w:rsidRDefault="005F5F94" w:rsidP="005F5F94">
            <w:pPr>
              <w:spacing w:line="240" w:lineRule="auto"/>
              <w:ind w:firstLine="0"/>
              <w:jc w:val="center"/>
              <w:rPr>
                <w:sz w:val="16"/>
                <w:szCs w:val="16"/>
              </w:rPr>
            </w:pPr>
            <w:r w:rsidRPr="004A7B13">
              <w:rPr>
                <w:sz w:val="16"/>
                <w:szCs w:val="16"/>
              </w:rPr>
              <w:t>10 150,0</w:t>
            </w:r>
          </w:p>
        </w:tc>
      </w:tr>
      <w:tr w:rsidR="004E3D2C" w:rsidRPr="004A7B13" w14:paraId="3D8BD70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2D8F521D" w14:textId="77777777" w:rsidR="005F5F94" w:rsidRPr="004A7B13" w:rsidRDefault="005F5F94" w:rsidP="005F5F94">
            <w:pPr>
              <w:spacing w:line="240" w:lineRule="auto"/>
              <w:ind w:firstLine="0"/>
              <w:rPr>
                <w:sz w:val="16"/>
                <w:szCs w:val="16"/>
              </w:rPr>
            </w:pPr>
            <w:r w:rsidRPr="004A7B13">
              <w:rPr>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noWrap/>
            <w:vAlign w:val="bottom"/>
            <w:hideMark/>
          </w:tcPr>
          <w:p w14:paraId="6E4DFEC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4133BC69"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78CFD0E6" w14:textId="77777777" w:rsidR="005F5F94" w:rsidRPr="004A7B13" w:rsidRDefault="005F5F94" w:rsidP="005F5F94">
            <w:pPr>
              <w:spacing w:line="240" w:lineRule="auto"/>
              <w:ind w:firstLine="0"/>
              <w:jc w:val="center"/>
              <w:rPr>
                <w:sz w:val="16"/>
                <w:szCs w:val="16"/>
              </w:rPr>
            </w:pPr>
            <w:r w:rsidRPr="004A7B13">
              <w:rPr>
                <w:sz w:val="16"/>
                <w:szCs w:val="16"/>
              </w:rPr>
              <w:t xml:space="preserve">88 0 00 21801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8DEFB4" w14:textId="77777777" w:rsidR="005F5F94" w:rsidRPr="004A7B13" w:rsidRDefault="005F5F94" w:rsidP="005F5F94">
            <w:pPr>
              <w:spacing w:line="240" w:lineRule="auto"/>
              <w:ind w:firstLine="0"/>
              <w:jc w:val="center"/>
              <w:rPr>
                <w:sz w:val="16"/>
                <w:szCs w:val="16"/>
              </w:rPr>
            </w:pPr>
            <w:r w:rsidRPr="004A7B13">
              <w:rPr>
                <w:sz w:val="16"/>
                <w:szCs w:val="16"/>
              </w:rPr>
              <w:t>870</w:t>
            </w:r>
          </w:p>
        </w:tc>
        <w:tc>
          <w:tcPr>
            <w:tcW w:w="1843" w:type="dxa"/>
            <w:tcBorders>
              <w:top w:val="nil"/>
              <w:left w:val="nil"/>
              <w:bottom w:val="single" w:sz="4" w:space="0" w:color="auto"/>
              <w:right w:val="single" w:sz="4" w:space="0" w:color="auto"/>
            </w:tcBorders>
            <w:shd w:val="clear" w:color="auto" w:fill="auto"/>
            <w:noWrap/>
            <w:vAlign w:val="bottom"/>
            <w:hideMark/>
          </w:tcPr>
          <w:p w14:paraId="7B31B8CF" w14:textId="77777777" w:rsidR="005F5F94" w:rsidRPr="004A7B13" w:rsidRDefault="005F5F94" w:rsidP="005F5F94">
            <w:pPr>
              <w:spacing w:line="240" w:lineRule="auto"/>
              <w:ind w:firstLine="0"/>
              <w:jc w:val="center"/>
              <w:rPr>
                <w:sz w:val="16"/>
                <w:szCs w:val="16"/>
              </w:rPr>
            </w:pPr>
            <w:r w:rsidRPr="004A7B13">
              <w:rPr>
                <w:sz w:val="16"/>
                <w:szCs w:val="16"/>
              </w:rPr>
              <w:t>10 150,0</w:t>
            </w:r>
          </w:p>
        </w:tc>
      </w:tr>
      <w:tr w:rsidR="004E3D2C" w:rsidRPr="004A7B13" w14:paraId="34468A7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C5353C"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009804C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62FC392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01299ED5" w14:textId="77777777" w:rsidR="005F5F94" w:rsidRPr="004A7B13" w:rsidRDefault="005F5F94" w:rsidP="005F5F94">
            <w:pPr>
              <w:spacing w:line="240" w:lineRule="auto"/>
              <w:ind w:firstLine="0"/>
              <w:jc w:val="center"/>
              <w:rPr>
                <w:sz w:val="16"/>
                <w:szCs w:val="16"/>
              </w:rPr>
            </w:pPr>
            <w:r w:rsidRPr="004A7B13">
              <w:rPr>
                <w:sz w:val="16"/>
                <w:szCs w:val="16"/>
              </w:rPr>
              <w:t xml:space="preserve">88 0 00 40000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4BF148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82DC34" w14:textId="77777777" w:rsidR="005F5F94" w:rsidRPr="004A7B13" w:rsidRDefault="005F5F94" w:rsidP="005F5F94">
            <w:pPr>
              <w:spacing w:line="240" w:lineRule="auto"/>
              <w:ind w:firstLine="0"/>
              <w:jc w:val="center"/>
              <w:rPr>
                <w:sz w:val="16"/>
                <w:szCs w:val="16"/>
              </w:rPr>
            </w:pPr>
            <w:r w:rsidRPr="004A7B13">
              <w:rPr>
                <w:sz w:val="16"/>
                <w:szCs w:val="16"/>
              </w:rPr>
              <w:t>9 376,3</w:t>
            </w:r>
          </w:p>
        </w:tc>
      </w:tr>
      <w:tr w:rsidR="004E3D2C" w:rsidRPr="004A7B13" w14:paraId="4823A5B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13B2268" w14:textId="77777777" w:rsidR="005F5F94" w:rsidRPr="004A7B13" w:rsidRDefault="005F5F94" w:rsidP="005F5F94">
            <w:pPr>
              <w:spacing w:line="240" w:lineRule="auto"/>
              <w:ind w:firstLine="0"/>
              <w:rPr>
                <w:sz w:val="16"/>
                <w:szCs w:val="16"/>
              </w:rPr>
            </w:pPr>
            <w:r w:rsidRPr="004A7B13">
              <w:rPr>
                <w:sz w:val="16"/>
                <w:szCs w:val="16"/>
              </w:rPr>
              <w:t>Единая дежурно-диспетчерская служба муниципального округа</w:t>
            </w:r>
          </w:p>
        </w:tc>
        <w:tc>
          <w:tcPr>
            <w:tcW w:w="850" w:type="dxa"/>
            <w:tcBorders>
              <w:top w:val="nil"/>
              <w:left w:val="nil"/>
              <w:bottom w:val="single" w:sz="4" w:space="0" w:color="auto"/>
              <w:right w:val="single" w:sz="4" w:space="0" w:color="auto"/>
            </w:tcBorders>
            <w:shd w:val="clear" w:color="auto" w:fill="auto"/>
            <w:noWrap/>
            <w:vAlign w:val="bottom"/>
            <w:hideMark/>
          </w:tcPr>
          <w:p w14:paraId="24A3B4D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375CFE53"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0595750F" w14:textId="77777777" w:rsidR="005F5F94" w:rsidRPr="004A7B13" w:rsidRDefault="005F5F94" w:rsidP="005F5F94">
            <w:pPr>
              <w:spacing w:line="240" w:lineRule="auto"/>
              <w:ind w:firstLine="0"/>
              <w:jc w:val="center"/>
              <w:rPr>
                <w:sz w:val="16"/>
                <w:szCs w:val="16"/>
              </w:rPr>
            </w:pPr>
            <w:r w:rsidRPr="004A7B13">
              <w:rPr>
                <w:sz w:val="16"/>
                <w:szCs w:val="16"/>
              </w:rPr>
              <w:t xml:space="preserve">88 0 00 41099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B8736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2FFDAD" w14:textId="77777777" w:rsidR="005F5F94" w:rsidRPr="004A7B13" w:rsidRDefault="005F5F94" w:rsidP="005F5F94">
            <w:pPr>
              <w:spacing w:line="240" w:lineRule="auto"/>
              <w:ind w:firstLine="0"/>
              <w:jc w:val="center"/>
              <w:rPr>
                <w:sz w:val="16"/>
                <w:szCs w:val="16"/>
              </w:rPr>
            </w:pPr>
            <w:r w:rsidRPr="004A7B13">
              <w:rPr>
                <w:sz w:val="16"/>
                <w:szCs w:val="16"/>
              </w:rPr>
              <w:t>9 376,3</w:t>
            </w:r>
          </w:p>
        </w:tc>
      </w:tr>
      <w:tr w:rsidR="004E3D2C" w:rsidRPr="004A7B13" w14:paraId="2D7CE3D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9975D0"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bottom"/>
            <w:hideMark/>
          </w:tcPr>
          <w:p w14:paraId="0C496A9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778B7F11"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3D96A94F" w14:textId="77777777" w:rsidR="005F5F94" w:rsidRPr="004A7B13" w:rsidRDefault="005F5F94" w:rsidP="005F5F94">
            <w:pPr>
              <w:spacing w:line="240" w:lineRule="auto"/>
              <w:ind w:firstLine="0"/>
              <w:jc w:val="center"/>
              <w:rPr>
                <w:sz w:val="16"/>
                <w:szCs w:val="16"/>
              </w:rPr>
            </w:pPr>
            <w:r w:rsidRPr="004A7B13">
              <w:rPr>
                <w:sz w:val="16"/>
                <w:szCs w:val="16"/>
              </w:rPr>
              <w:t xml:space="preserve">88 0 00 41099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EA1889"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4ABC1BA2" w14:textId="77777777" w:rsidR="005F5F94" w:rsidRPr="004A7B13" w:rsidRDefault="005F5F94" w:rsidP="005F5F94">
            <w:pPr>
              <w:spacing w:line="240" w:lineRule="auto"/>
              <w:ind w:firstLine="0"/>
              <w:jc w:val="center"/>
              <w:rPr>
                <w:sz w:val="16"/>
                <w:szCs w:val="16"/>
              </w:rPr>
            </w:pPr>
            <w:r w:rsidRPr="004A7B13">
              <w:rPr>
                <w:sz w:val="16"/>
                <w:szCs w:val="16"/>
              </w:rPr>
              <w:t>9 136,3</w:t>
            </w:r>
          </w:p>
        </w:tc>
      </w:tr>
      <w:tr w:rsidR="004E3D2C" w:rsidRPr="004A7B13" w14:paraId="00FABC1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B3DFF68"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vAlign w:val="bottom"/>
            <w:hideMark/>
          </w:tcPr>
          <w:p w14:paraId="047C112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26A9B20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571F48E6" w14:textId="77777777" w:rsidR="005F5F94" w:rsidRPr="004A7B13" w:rsidRDefault="005F5F94" w:rsidP="005F5F94">
            <w:pPr>
              <w:spacing w:line="240" w:lineRule="auto"/>
              <w:ind w:firstLine="0"/>
              <w:jc w:val="center"/>
              <w:rPr>
                <w:sz w:val="16"/>
                <w:szCs w:val="16"/>
              </w:rPr>
            </w:pPr>
            <w:r w:rsidRPr="004A7B13">
              <w:rPr>
                <w:sz w:val="16"/>
                <w:szCs w:val="16"/>
              </w:rPr>
              <w:t xml:space="preserve">88 0 00 41099 </w:t>
            </w:r>
          </w:p>
        </w:tc>
        <w:tc>
          <w:tcPr>
            <w:tcW w:w="760" w:type="dxa"/>
            <w:gridSpan w:val="2"/>
            <w:tcBorders>
              <w:top w:val="nil"/>
              <w:left w:val="nil"/>
              <w:bottom w:val="single" w:sz="4" w:space="0" w:color="auto"/>
              <w:right w:val="single" w:sz="4" w:space="0" w:color="auto"/>
            </w:tcBorders>
            <w:shd w:val="clear" w:color="auto" w:fill="auto"/>
            <w:vAlign w:val="bottom"/>
            <w:hideMark/>
          </w:tcPr>
          <w:p w14:paraId="663C8CA6" w14:textId="77777777" w:rsidR="005F5F94" w:rsidRPr="004A7B13" w:rsidRDefault="005F5F94" w:rsidP="005F5F94">
            <w:pPr>
              <w:spacing w:line="240" w:lineRule="auto"/>
              <w:ind w:firstLine="0"/>
              <w:jc w:val="center"/>
              <w:rPr>
                <w:sz w:val="16"/>
                <w:szCs w:val="16"/>
              </w:rPr>
            </w:pPr>
            <w:r w:rsidRPr="004A7B13">
              <w:rPr>
                <w:sz w:val="16"/>
                <w:szCs w:val="16"/>
              </w:rPr>
              <w:t>110</w:t>
            </w:r>
          </w:p>
        </w:tc>
        <w:tc>
          <w:tcPr>
            <w:tcW w:w="1843" w:type="dxa"/>
            <w:tcBorders>
              <w:top w:val="nil"/>
              <w:left w:val="nil"/>
              <w:bottom w:val="single" w:sz="4" w:space="0" w:color="auto"/>
              <w:right w:val="single" w:sz="4" w:space="0" w:color="auto"/>
            </w:tcBorders>
            <w:shd w:val="clear" w:color="auto" w:fill="auto"/>
            <w:noWrap/>
            <w:vAlign w:val="bottom"/>
            <w:hideMark/>
          </w:tcPr>
          <w:p w14:paraId="3BECA821" w14:textId="77777777" w:rsidR="005F5F94" w:rsidRPr="004A7B13" w:rsidRDefault="005F5F94" w:rsidP="005F5F94">
            <w:pPr>
              <w:spacing w:line="240" w:lineRule="auto"/>
              <w:ind w:firstLine="0"/>
              <w:jc w:val="center"/>
              <w:rPr>
                <w:sz w:val="16"/>
                <w:szCs w:val="16"/>
              </w:rPr>
            </w:pPr>
            <w:r w:rsidRPr="004A7B13">
              <w:rPr>
                <w:sz w:val="16"/>
                <w:szCs w:val="16"/>
              </w:rPr>
              <w:t>9 136,3</w:t>
            </w:r>
          </w:p>
        </w:tc>
      </w:tr>
      <w:tr w:rsidR="004E3D2C" w:rsidRPr="004A7B13" w14:paraId="7FDC749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E0E06AF"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6B2342F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42CDB9F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69641710" w14:textId="77777777" w:rsidR="005F5F94" w:rsidRPr="004A7B13" w:rsidRDefault="005F5F94" w:rsidP="005F5F94">
            <w:pPr>
              <w:spacing w:line="240" w:lineRule="auto"/>
              <w:ind w:firstLine="0"/>
              <w:jc w:val="center"/>
              <w:rPr>
                <w:sz w:val="16"/>
                <w:szCs w:val="16"/>
              </w:rPr>
            </w:pPr>
            <w:r w:rsidRPr="004A7B13">
              <w:rPr>
                <w:sz w:val="16"/>
                <w:szCs w:val="16"/>
              </w:rPr>
              <w:t xml:space="preserve">88 0 00 41099 </w:t>
            </w:r>
          </w:p>
        </w:tc>
        <w:tc>
          <w:tcPr>
            <w:tcW w:w="760" w:type="dxa"/>
            <w:gridSpan w:val="2"/>
            <w:tcBorders>
              <w:top w:val="nil"/>
              <w:left w:val="nil"/>
              <w:bottom w:val="single" w:sz="4" w:space="0" w:color="auto"/>
              <w:right w:val="single" w:sz="4" w:space="0" w:color="auto"/>
            </w:tcBorders>
            <w:shd w:val="clear" w:color="auto" w:fill="auto"/>
            <w:vAlign w:val="bottom"/>
            <w:hideMark/>
          </w:tcPr>
          <w:p w14:paraId="3FD5B4F4"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48BBCF3" w14:textId="77777777" w:rsidR="005F5F94" w:rsidRPr="004A7B13" w:rsidRDefault="005F5F94" w:rsidP="005F5F94">
            <w:pPr>
              <w:spacing w:line="240" w:lineRule="auto"/>
              <w:ind w:firstLine="0"/>
              <w:jc w:val="center"/>
              <w:rPr>
                <w:sz w:val="16"/>
                <w:szCs w:val="16"/>
              </w:rPr>
            </w:pPr>
            <w:r w:rsidRPr="004A7B13">
              <w:rPr>
                <w:sz w:val="16"/>
                <w:szCs w:val="16"/>
              </w:rPr>
              <w:t>240,0</w:t>
            </w:r>
          </w:p>
        </w:tc>
      </w:tr>
      <w:tr w:rsidR="004E3D2C" w:rsidRPr="004A7B13" w14:paraId="716E9DF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772B008"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15D80CA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noWrap/>
            <w:vAlign w:val="bottom"/>
            <w:hideMark/>
          </w:tcPr>
          <w:p w14:paraId="1C6961A5"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11D3B2AA" w14:textId="77777777" w:rsidR="005F5F94" w:rsidRPr="004A7B13" w:rsidRDefault="005F5F94" w:rsidP="005F5F94">
            <w:pPr>
              <w:spacing w:line="240" w:lineRule="auto"/>
              <w:ind w:firstLine="0"/>
              <w:jc w:val="center"/>
              <w:rPr>
                <w:sz w:val="16"/>
                <w:szCs w:val="16"/>
              </w:rPr>
            </w:pPr>
            <w:r w:rsidRPr="004A7B13">
              <w:rPr>
                <w:sz w:val="16"/>
                <w:szCs w:val="16"/>
              </w:rPr>
              <w:t xml:space="preserve">88 0 00 41099 </w:t>
            </w:r>
          </w:p>
        </w:tc>
        <w:tc>
          <w:tcPr>
            <w:tcW w:w="760" w:type="dxa"/>
            <w:gridSpan w:val="2"/>
            <w:tcBorders>
              <w:top w:val="nil"/>
              <w:left w:val="nil"/>
              <w:bottom w:val="single" w:sz="4" w:space="0" w:color="auto"/>
              <w:right w:val="single" w:sz="4" w:space="0" w:color="auto"/>
            </w:tcBorders>
            <w:shd w:val="clear" w:color="auto" w:fill="auto"/>
            <w:vAlign w:val="bottom"/>
            <w:hideMark/>
          </w:tcPr>
          <w:p w14:paraId="0179CE5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8ECD9DC" w14:textId="77777777" w:rsidR="005F5F94" w:rsidRPr="004A7B13" w:rsidRDefault="005F5F94" w:rsidP="005F5F94">
            <w:pPr>
              <w:spacing w:line="240" w:lineRule="auto"/>
              <w:ind w:firstLine="0"/>
              <w:jc w:val="center"/>
              <w:rPr>
                <w:sz w:val="16"/>
                <w:szCs w:val="16"/>
              </w:rPr>
            </w:pPr>
            <w:r w:rsidRPr="004A7B13">
              <w:rPr>
                <w:sz w:val="16"/>
                <w:szCs w:val="16"/>
              </w:rPr>
              <w:t>240,0</w:t>
            </w:r>
          </w:p>
        </w:tc>
      </w:tr>
      <w:tr w:rsidR="004E3D2C" w:rsidRPr="004A7B13" w14:paraId="30E2682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BB0131C" w14:textId="77777777" w:rsidR="005F5F94" w:rsidRPr="004A7B13" w:rsidRDefault="005F5F94" w:rsidP="005F5F94">
            <w:pPr>
              <w:spacing w:line="240" w:lineRule="auto"/>
              <w:ind w:firstLine="0"/>
              <w:rPr>
                <w:sz w:val="16"/>
                <w:szCs w:val="16"/>
              </w:rPr>
            </w:pPr>
            <w:r w:rsidRPr="004A7B13">
              <w:rPr>
                <w:sz w:val="16"/>
                <w:szCs w:val="16"/>
              </w:rPr>
              <w:t>Мероприятия в области пожарной безопасности</w:t>
            </w:r>
          </w:p>
        </w:tc>
        <w:tc>
          <w:tcPr>
            <w:tcW w:w="850" w:type="dxa"/>
            <w:tcBorders>
              <w:top w:val="nil"/>
              <w:left w:val="nil"/>
              <w:bottom w:val="single" w:sz="4" w:space="0" w:color="auto"/>
              <w:right w:val="single" w:sz="4" w:space="0" w:color="auto"/>
            </w:tcBorders>
            <w:shd w:val="clear" w:color="auto" w:fill="auto"/>
            <w:vAlign w:val="bottom"/>
            <w:hideMark/>
          </w:tcPr>
          <w:p w14:paraId="6CD9DA2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vAlign w:val="bottom"/>
            <w:hideMark/>
          </w:tcPr>
          <w:p w14:paraId="7C9236B2"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10493DAF" w14:textId="77777777" w:rsidR="005F5F94" w:rsidRPr="004A7B13" w:rsidRDefault="005F5F94" w:rsidP="005F5F94">
            <w:pPr>
              <w:spacing w:line="240" w:lineRule="auto"/>
              <w:ind w:firstLine="0"/>
              <w:jc w:val="center"/>
              <w:rPr>
                <w:sz w:val="16"/>
                <w:szCs w:val="16"/>
              </w:rPr>
            </w:pPr>
            <w:r w:rsidRPr="004A7B13">
              <w:rPr>
                <w:sz w:val="16"/>
                <w:szCs w:val="16"/>
              </w:rPr>
              <w:t>88 0 00 79133</w:t>
            </w:r>
          </w:p>
        </w:tc>
        <w:tc>
          <w:tcPr>
            <w:tcW w:w="760" w:type="dxa"/>
            <w:gridSpan w:val="2"/>
            <w:tcBorders>
              <w:top w:val="nil"/>
              <w:left w:val="nil"/>
              <w:bottom w:val="single" w:sz="4" w:space="0" w:color="auto"/>
              <w:right w:val="single" w:sz="4" w:space="0" w:color="auto"/>
            </w:tcBorders>
            <w:shd w:val="clear" w:color="auto" w:fill="auto"/>
            <w:vAlign w:val="bottom"/>
            <w:hideMark/>
          </w:tcPr>
          <w:p w14:paraId="64D00F2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E24E4C" w14:textId="77777777" w:rsidR="005F5F94" w:rsidRPr="004A7B13" w:rsidRDefault="005F5F94" w:rsidP="005F5F94">
            <w:pPr>
              <w:spacing w:line="240" w:lineRule="auto"/>
              <w:ind w:firstLine="0"/>
              <w:jc w:val="center"/>
              <w:rPr>
                <w:sz w:val="16"/>
                <w:szCs w:val="16"/>
              </w:rPr>
            </w:pPr>
            <w:r w:rsidRPr="004A7B13">
              <w:rPr>
                <w:sz w:val="16"/>
                <w:szCs w:val="16"/>
              </w:rPr>
              <w:t>32 307,5</w:t>
            </w:r>
          </w:p>
        </w:tc>
      </w:tr>
      <w:tr w:rsidR="004E3D2C" w:rsidRPr="004A7B13" w14:paraId="79C32CA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C1FF3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4568245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vAlign w:val="bottom"/>
            <w:hideMark/>
          </w:tcPr>
          <w:p w14:paraId="4747DFB9"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2B5E912D" w14:textId="77777777" w:rsidR="005F5F94" w:rsidRPr="004A7B13" w:rsidRDefault="005F5F94" w:rsidP="005F5F94">
            <w:pPr>
              <w:spacing w:line="240" w:lineRule="auto"/>
              <w:ind w:firstLine="0"/>
              <w:jc w:val="center"/>
              <w:rPr>
                <w:sz w:val="16"/>
                <w:szCs w:val="16"/>
              </w:rPr>
            </w:pPr>
            <w:r w:rsidRPr="004A7B13">
              <w:rPr>
                <w:sz w:val="16"/>
                <w:szCs w:val="16"/>
              </w:rPr>
              <w:t>88 0 00 79133</w:t>
            </w:r>
          </w:p>
        </w:tc>
        <w:tc>
          <w:tcPr>
            <w:tcW w:w="760" w:type="dxa"/>
            <w:gridSpan w:val="2"/>
            <w:tcBorders>
              <w:top w:val="nil"/>
              <w:left w:val="nil"/>
              <w:bottom w:val="single" w:sz="4" w:space="0" w:color="auto"/>
              <w:right w:val="single" w:sz="4" w:space="0" w:color="auto"/>
            </w:tcBorders>
            <w:shd w:val="clear" w:color="auto" w:fill="auto"/>
            <w:vAlign w:val="bottom"/>
            <w:hideMark/>
          </w:tcPr>
          <w:p w14:paraId="65F4446F"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6F25567" w14:textId="77777777" w:rsidR="005F5F94" w:rsidRPr="004A7B13" w:rsidRDefault="005F5F94" w:rsidP="005F5F94">
            <w:pPr>
              <w:spacing w:line="240" w:lineRule="auto"/>
              <w:ind w:firstLine="0"/>
              <w:jc w:val="center"/>
              <w:rPr>
                <w:sz w:val="16"/>
                <w:szCs w:val="16"/>
              </w:rPr>
            </w:pPr>
            <w:r w:rsidRPr="004A7B13">
              <w:rPr>
                <w:sz w:val="16"/>
                <w:szCs w:val="16"/>
              </w:rPr>
              <w:t>32 307,5</w:t>
            </w:r>
          </w:p>
        </w:tc>
      </w:tr>
      <w:tr w:rsidR="004E3D2C" w:rsidRPr="004A7B13" w14:paraId="36BF263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F94F38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204EB15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698" w:type="dxa"/>
            <w:tcBorders>
              <w:top w:val="nil"/>
              <w:left w:val="nil"/>
              <w:bottom w:val="single" w:sz="4" w:space="0" w:color="auto"/>
              <w:right w:val="single" w:sz="4" w:space="0" w:color="auto"/>
            </w:tcBorders>
            <w:shd w:val="clear" w:color="auto" w:fill="auto"/>
            <w:vAlign w:val="bottom"/>
            <w:hideMark/>
          </w:tcPr>
          <w:p w14:paraId="05F6651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1377" w:type="dxa"/>
            <w:tcBorders>
              <w:top w:val="nil"/>
              <w:left w:val="nil"/>
              <w:bottom w:val="single" w:sz="4" w:space="0" w:color="auto"/>
              <w:right w:val="single" w:sz="4" w:space="0" w:color="auto"/>
            </w:tcBorders>
            <w:shd w:val="clear" w:color="auto" w:fill="auto"/>
            <w:noWrap/>
            <w:vAlign w:val="bottom"/>
            <w:hideMark/>
          </w:tcPr>
          <w:p w14:paraId="58921C2B" w14:textId="77777777" w:rsidR="005F5F94" w:rsidRPr="004A7B13" w:rsidRDefault="005F5F94" w:rsidP="005F5F94">
            <w:pPr>
              <w:spacing w:line="240" w:lineRule="auto"/>
              <w:ind w:firstLine="0"/>
              <w:jc w:val="center"/>
              <w:rPr>
                <w:sz w:val="16"/>
                <w:szCs w:val="16"/>
              </w:rPr>
            </w:pPr>
            <w:r w:rsidRPr="004A7B13">
              <w:rPr>
                <w:sz w:val="16"/>
                <w:szCs w:val="16"/>
              </w:rPr>
              <w:t>88 0 00 79133</w:t>
            </w:r>
          </w:p>
        </w:tc>
        <w:tc>
          <w:tcPr>
            <w:tcW w:w="760" w:type="dxa"/>
            <w:gridSpan w:val="2"/>
            <w:tcBorders>
              <w:top w:val="nil"/>
              <w:left w:val="nil"/>
              <w:bottom w:val="single" w:sz="4" w:space="0" w:color="auto"/>
              <w:right w:val="single" w:sz="4" w:space="0" w:color="auto"/>
            </w:tcBorders>
            <w:shd w:val="clear" w:color="auto" w:fill="auto"/>
            <w:vAlign w:val="bottom"/>
            <w:hideMark/>
          </w:tcPr>
          <w:p w14:paraId="784F8984"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E5B7C60" w14:textId="77777777" w:rsidR="005F5F94" w:rsidRPr="004A7B13" w:rsidRDefault="005F5F94" w:rsidP="005F5F94">
            <w:pPr>
              <w:spacing w:line="240" w:lineRule="auto"/>
              <w:ind w:firstLine="0"/>
              <w:jc w:val="center"/>
              <w:rPr>
                <w:sz w:val="16"/>
                <w:szCs w:val="16"/>
              </w:rPr>
            </w:pPr>
            <w:r w:rsidRPr="004A7B13">
              <w:rPr>
                <w:sz w:val="16"/>
                <w:szCs w:val="16"/>
              </w:rPr>
              <w:t>32 307,5</w:t>
            </w:r>
          </w:p>
        </w:tc>
      </w:tr>
      <w:tr w:rsidR="004E3D2C" w:rsidRPr="004A7B13" w14:paraId="17B02E8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2B21A4" w14:textId="77777777" w:rsidR="005F5F94" w:rsidRPr="004A7B13" w:rsidRDefault="005F5F94" w:rsidP="005F5F94">
            <w:pPr>
              <w:spacing w:line="240" w:lineRule="auto"/>
              <w:ind w:firstLine="0"/>
              <w:rPr>
                <w:b/>
                <w:bCs/>
                <w:sz w:val="16"/>
                <w:szCs w:val="16"/>
              </w:rPr>
            </w:pPr>
            <w:r w:rsidRPr="004A7B13">
              <w:rPr>
                <w:b/>
                <w:bCs/>
                <w:sz w:val="16"/>
                <w:szCs w:val="16"/>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bottom"/>
            <w:hideMark/>
          </w:tcPr>
          <w:p w14:paraId="37B679DA"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E6D81E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7A1D4F5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7A718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626B03" w14:textId="77777777" w:rsidR="005F5F94" w:rsidRPr="004A7B13" w:rsidRDefault="005F5F94" w:rsidP="005F5F94">
            <w:pPr>
              <w:spacing w:line="240" w:lineRule="auto"/>
              <w:ind w:firstLine="0"/>
              <w:jc w:val="center"/>
              <w:rPr>
                <w:b/>
                <w:bCs/>
                <w:sz w:val="16"/>
                <w:szCs w:val="16"/>
              </w:rPr>
            </w:pPr>
            <w:r w:rsidRPr="004A7B13">
              <w:rPr>
                <w:b/>
                <w:bCs/>
                <w:sz w:val="16"/>
                <w:szCs w:val="16"/>
              </w:rPr>
              <w:t>382 896,1</w:t>
            </w:r>
          </w:p>
        </w:tc>
      </w:tr>
      <w:tr w:rsidR="004E3D2C" w:rsidRPr="004A7B13" w14:paraId="04632E7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F6B69B" w14:textId="77777777" w:rsidR="005F5F94" w:rsidRPr="004A7B13" w:rsidRDefault="005F5F94" w:rsidP="005F5F94">
            <w:pPr>
              <w:spacing w:line="240" w:lineRule="auto"/>
              <w:ind w:firstLine="0"/>
              <w:rPr>
                <w:b/>
                <w:bCs/>
                <w:sz w:val="16"/>
                <w:szCs w:val="16"/>
              </w:rPr>
            </w:pPr>
            <w:r w:rsidRPr="004A7B13">
              <w:rPr>
                <w:b/>
                <w:bCs/>
                <w:sz w:val="16"/>
                <w:szCs w:val="16"/>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bottom"/>
            <w:hideMark/>
          </w:tcPr>
          <w:p w14:paraId="7FC83AE9"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F88FE59"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05925FF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B796DE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7B61C8" w14:textId="77777777" w:rsidR="005F5F94" w:rsidRPr="004A7B13" w:rsidRDefault="005F5F94" w:rsidP="005F5F94">
            <w:pPr>
              <w:spacing w:line="240" w:lineRule="auto"/>
              <w:ind w:firstLine="0"/>
              <w:jc w:val="center"/>
              <w:rPr>
                <w:b/>
                <w:bCs/>
                <w:sz w:val="16"/>
                <w:szCs w:val="16"/>
              </w:rPr>
            </w:pPr>
            <w:r w:rsidRPr="004A7B13">
              <w:rPr>
                <w:b/>
                <w:bCs/>
                <w:sz w:val="16"/>
                <w:szCs w:val="16"/>
              </w:rPr>
              <w:t>7 317,9</w:t>
            </w:r>
          </w:p>
        </w:tc>
      </w:tr>
      <w:tr w:rsidR="004E3D2C" w:rsidRPr="004A7B13" w14:paraId="03E44B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F97765"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5C664F6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C0224F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59514184"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D4B55B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245BD7" w14:textId="77777777" w:rsidR="005F5F94" w:rsidRPr="004A7B13" w:rsidRDefault="005F5F94" w:rsidP="005F5F94">
            <w:pPr>
              <w:spacing w:line="240" w:lineRule="auto"/>
              <w:ind w:firstLine="0"/>
              <w:jc w:val="center"/>
              <w:rPr>
                <w:sz w:val="16"/>
                <w:szCs w:val="16"/>
              </w:rPr>
            </w:pPr>
            <w:r w:rsidRPr="004A7B13">
              <w:rPr>
                <w:sz w:val="16"/>
                <w:szCs w:val="16"/>
              </w:rPr>
              <w:t>7 317,9</w:t>
            </w:r>
          </w:p>
        </w:tc>
      </w:tr>
      <w:tr w:rsidR="004E3D2C" w:rsidRPr="004A7B13" w14:paraId="7EECAF6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83CEBAF" w14:textId="77777777" w:rsidR="005F5F94" w:rsidRPr="004A7B13" w:rsidRDefault="005F5F94" w:rsidP="005F5F94">
            <w:pPr>
              <w:spacing w:line="240" w:lineRule="auto"/>
              <w:ind w:firstLine="0"/>
              <w:rPr>
                <w:sz w:val="16"/>
                <w:szCs w:val="16"/>
              </w:rPr>
            </w:pPr>
            <w:r w:rsidRPr="004A7B13">
              <w:rPr>
                <w:sz w:val="16"/>
                <w:szCs w:val="16"/>
              </w:rPr>
              <w:t>Организация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shd w:val="clear" w:color="auto" w:fill="auto"/>
            <w:noWrap/>
            <w:vAlign w:val="bottom"/>
            <w:hideMark/>
          </w:tcPr>
          <w:p w14:paraId="042A8E3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F9E8E3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30C2198A" w14:textId="77777777" w:rsidR="005F5F94" w:rsidRPr="004A7B13" w:rsidRDefault="005F5F94" w:rsidP="005F5F94">
            <w:pPr>
              <w:spacing w:line="240" w:lineRule="auto"/>
              <w:ind w:firstLine="0"/>
              <w:jc w:val="center"/>
              <w:rPr>
                <w:sz w:val="16"/>
                <w:szCs w:val="16"/>
              </w:rPr>
            </w:pPr>
            <w:r w:rsidRPr="004A7B13">
              <w:rPr>
                <w:sz w:val="16"/>
                <w:szCs w:val="16"/>
              </w:rPr>
              <w:t>88 0 00 77265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5A82E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5C7B23" w14:textId="77777777" w:rsidR="005F5F94" w:rsidRPr="004A7B13" w:rsidRDefault="005F5F94" w:rsidP="005F5F94">
            <w:pPr>
              <w:spacing w:line="240" w:lineRule="auto"/>
              <w:ind w:firstLine="0"/>
              <w:jc w:val="center"/>
              <w:rPr>
                <w:sz w:val="16"/>
                <w:szCs w:val="16"/>
              </w:rPr>
            </w:pPr>
            <w:r w:rsidRPr="004A7B13">
              <w:rPr>
                <w:sz w:val="16"/>
                <w:szCs w:val="16"/>
              </w:rPr>
              <w:t>4 190,1</w:t>
            </w:r>
          </w:p>
        </w:tc>
      </w:tr>
      <w:tr w:rsidR="0001739F" w:rsidRPr="004A7B13" w14:paraId="7039DCD0"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2CDE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171E09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48C13015"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365E76D0" w14:textId="77777777" w:rsidR="005F5F94" w:rsidRPr="004A7B13" w:rsidRDefault="005F5F94" w:rsidP="005F5F94">
            <w:pPr>
              <w:spacing w:line="240" w:lineRule="auto"/>
              <w:ind w:firstLine="0"/>
              <w:jc w:val="center"/>
              <w:rPr>
                <w:sz w:val="16"/>
                <w:szCs w:val="16"/>
              </w:rPr>
            </w:pPr>
            <w:r w:rsidRPr="004A7B13">
              <w:rPr>
                <w:sz w:val="16"/>
                <w:szCs w:val="16"/>
              </w:rPr>
              <w:t>88 0 00 77265</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00D39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7C23360" w14:textId="77777777" w:rsidR="005F5F94" w:rsidRPr="004A7B13" w:rsidRDefault="005F5F94" w:rsidP="005F5F94">
            <w:pPr>
              <w:spacing w:line="240" w:lineRule="auto"/>
              <w:ind w:firstLine="0"/>
              <w:jc w:val="center"/>
              <w:rPr>
                <w:sz w:val="16"/>
                <w:szCs w:val="16"/>
              </w:rPr>
            </w:pPr>
            <w:r w:rsidRPr="004A7B13">
              <w:rPr>
                <w:sz w:val="16"/>
                <w:szCs w:val="16"/>
              </w:rPr>
              <w:t>4 190,1</w:t>
            </w:r>
          </w:p>
        </w:tc>
      </w:tr>
      <w:tr w:rsidR="004E3D2C" w:rsidRPr="004A7B13" w14:paraId="0E92E87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D909FA"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F60A3B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976ADD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18F776F5" w14:textId="77777777" w:rsidR="005F5F94" w:rsidRPr="004A7B13" w:rsidRDefault="005F5F94" w:rsidP="005F5F94">
            <w:pPr>
              <w:spacing w:line="240" w:lineRule="auto"/>
              <w:ind w:firstLine="0"/>
              <w:jc w:val="center"/>
              <w:rPr>
                <w:sz w:val="16"/>
                <w:szCs w:val="16"/>
              </w:rPr>
            </w:pPr>
            <w:r w:rsidRPr="004A7B13">
              <w:rPr>
                <w:sz w:val="16"/>
                <w:szCs w:val="16"/>
              </w:rPr>
              <w:t>88 0 00 77265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9B5FC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BB66023" w14:textId="77777777" w:rsidR="005F5F94" w:rsidRPr="004A7B13" w:rsidRDefault="005F5F94" w:rsidP="005F5F94">
            <w:pPr>
              <w:spacing w:line="240" w:lineRule="auto"/>
              <w:ind w:firstLine="0"/>
              <w:jc w:val="center"/>
              <w:rPr>
                <w:sz w:val="16"/>
                <w:szCs w:val="16"/>
              </w:rPr>
            </w:pPr>
            <w:r w:rsidRPr="004A7B13">
              <w:rPr>
                <w:sz w:val="16"/>
                <w:szCs w:val="16"/>
              </w:rPr>
              <w:t>4 190,1</w:t>
            </w:r>
          </w:p>
        </w:tc>
      </w:tr>
      <w:tr w:rsidR="004E3D2C" w:rsidRPr="004A7B13" w14:paraId="618828B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EC2D10" w14:textId="77777777" w:rsidR="005F5F94" w:rsidRPr="004A7B13" w:rsidRDefault="005F5F94" w:rsidP="005F5F94">
            <w:pPr>
              <w:spacing w:line="240" w:lineRule="auto"/>
              <w:ind w:firstLine="0"/>
              <w:rPr>
                <w:sz w:val="16"/>
                <w:szCs w:val="16"/>
              </w:rPr>
            </w:pPr>
            <w:r w:rsidRPr="004A7B13">
              <w:rPr>
                <w:sz w:val="16"/>
                <w:szCs w:val="16"/>
              </w:rPr>
              <w:t>Мероприятия по содержанию безнадзорных животных</w:t>
            </w:r>
          </w:p>
        </w:tc>
        <w:tc>
          <w:tcPr>
            <w:tcW w:w="850" w:type="dxa"/>
            <w:tcBorders>
              <w:top w:val="nil"/>
              <w:left w:val="nil"/>
              <w:bottom w:val="single" w:sz="4" w:space="0" w:color="auto"/>
              <w:right w:val="single" w:sz="4" w:space="0" w:color="auto"/>
            </w:tcBorders>
            <w:shd w:val="clear" w:color="auto" w:fill="auto"/>
            <w:noWrap/>
            <w:vAlign w:val="bottom"/>
            <w:hideMark/>
          </w:tcPr>
          <w:p w14:paraId="63899BD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12DAAC8"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3FFD7C4B" w14:textId="77777777" w:rsidR="005F5F94" w:rsidRPr="004A7B13" w:rsidRDefault="005F5F94" w:rsidP="005F5F94">
            <w:pPr>
              <w:spacing w:line="240" w:lineRule="auto"/>
              <w:ind w:firstLine="0"/>
              <w:jc w:val="center"/>
              <w:rPr>
                <w:sz w:val="16"/>
                <w:szCs w:val="16"/>
              </w:rPr>
            </w:pPr>
            <w:r w:rsidRPr="004A7B13">
              <w:rPr>
                <w:sz w:val="16"/>
                <w:szCs w:val="16"/>
              </w:rPr>
              <w:t>88 0 00 79134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96279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794CE7" w14:textId="77777777" w:rsidR="005F5F94" w:rsidRPr="004A7B13" w:rsidRDefault="005F5F94" w:rsidP="005F5F94">
            <w:pPr>
              <w:spacing w:line="240" w:lineRule="auto"/>
              <w:ind w:firstLine="0"/>
              <w:jc w:val="center"/>
              <w:rPr>
                <w:sz w:val="16"/>
                <w:szCs w:val="16"/>
              </w:rPr>
            </w:pPr>
            <w:r w:rsidRPr="004A7B13">
              <w:rPr>
                <w:sz w:val="16"/>
                <w:szCs w:val="16"/>
              </w:rPr>
              <w:t>2 987,4</w:t>
            </w:r>
          </w:p>
        </w:tc>
      </w:tr>
      <w:tr w:rsidR="004E3D2C" w:rsidRPr="004A7B13" w14:paraId="5F6C8D1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F8FA703"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506FB7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7E9510D"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4CD75D9A" w14:textId="77777777" w:rsidR="005F5F94" w:rsidRPr="004A7B13" w:rsidRDefault="005F5F94" w:rsidP="005F5F94">
            <w:pPr>
              <w:spacing w:line="240" w:lineRule="auto"/>
              <w:ind w:firstLine="0"/>
              <w:jc w:val="center"/>
              <w:rPr>
                <w:sz w:val="16"/>
                <w:szCs w:val="16"/>
              </w:rPr>
            </w:pPr>
            <w:r w:rsidRPr="004A7B13">
              <w:rPr>
                <w:sz w:val="16"/>
                <w:szCs w:val="16"/>
              </w:rPr>
              <w:t>88 0 00 79134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2EBCC6"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50D0459" w14:textId="77777777" w:rsidR="005F5F94" w:rsidRPr="004A7B13" w:rsidRDefault="005F5F94" w:rsidP="005F5F94">
            <w:pPr>
              <w:spacing w:line="240" w:lineRule="auto"/>
              <w:ind w:firstLine="0"/>
              <w:jc w:val="center"/>
              <w:rPr>
                <w:sz w:val="16"/>
                <w:szCs w:val="16"/>
              </w:rPr>
            </w:pPr>
            <w:r w:rsidRPr="004A7B13">
              <w:rPr>
                <w:sz w:val="16"/>
                <w:szCs w:val="16"/>
              </w:rPr>
              <w:t>2 987,4</w:t>
            </w:r>
          </w:p>
        </w:tc>
      </w:tr>
      <w:tr w:rsidR="004E3D2C" w:rsidRPr="004A7B13" w14:paraId="75EDA43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6DA57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372891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C02520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0010ECF9" w14:textId="77777777" w:rsidR="005F5F94" w:rsidRPr="004A7B13" w:rsidRDefault="005F5F94" w:rsidP="005F5F94">
            <w:pPr>
              <w:spacing w:line="240" w:lineRule="auto"/>
              <w:ind w:firstLine="0"/>
              <w:jc w:val="center"/>
              <w:rPr>
                <w:sz w:val="16"/>
                <w:szCs w:val="16"/>
              </w:rPr>
            </w:pPr>
            <w:r w:rsidRPr="004A7B13">
              <w:rPr>
                <w:sz w:val="16"/>
                <w:szCs w:val="16"/>
              </w:rPr>
              <w:t>88 0 00 79134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45FC2A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8BA80D8" w14:textId="77777777" w:rsidR="005F5F94" w:rsidRPr="004A7B13" w:rsidRDefault="005F5F94" w:rsidP="005F5F94">
            <w:pPr>
              <w:spacing w:line="240" w:lineRule="auto"/>
              <w:ind w:firstLine="0"/>
              <w:jc w:val="center"/>
              <w:rPr>
                <w:sz w:val="16"/>
                <w:szCs w:val="16"/>
              </w:rPr>
            </w:pPr>
            <w:r w:rsidRPr="004A7B13">
              <w:rPr>
                <w:sz w:val="16"/>
                <w:szCs w:val="16"/>
              </w:rPr>
              <w:t>2 987,4</w:t>
            </w:r>
          </w:p>
        </w:tc>
      </w:tr>
      <w:tr w:rsidR="004E3D2C" w:rsidRPr="004A7B13" w14:paraId="2D342B4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C22308" w14:textId="77777777" w:rsidR="005F5F94" w:rsidRPr="004A7B13" w:rsidRDefault="005F5F94" w:rsidP="005F5F94">
            <w:pPr>
              <w:spacing w:line="240" w:lineRule="auto"/>
              <w:ind w:firstLine="0"/>
              <w:rPr>
                <w:sz w:val="16"/>
                <w:szCs w:val="16"/>
              </w:rPr>
            </w:pPr>
            <w:r w:rsidRPr="004A7B13">
              <w:rPr>
                <w:sz w:val="16"/>
                <w:szCs w:val="16"/>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shd w:val="clear" w:color="auto" w:fill="auto"/>
            <w:noWrap/>
            <w:vAlign w:val="bottom"/>
            <w:hideMark/>
          </w:tcPr>
          <w:p w14:paraId="0AC6BB5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50E568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121AED16" w14:textId="77777777" w:rsidR="005F5F94" w:rsidRPr="004A7B13" w:rsidRDefault="005F5F94" w:rsidP="005F5F94">
            <w:pPr>
              <w:spacing w:line="240" w:lineRule="auto"/>
              <w:ind w:firstLine="0"/>
              <w:jc w:val="center"/>
              <w:rPr>
                <w:sz w:val="16"/>
                <w:szCs w:val="16"/>
              </w:rPr>
            </w:pPr>
            <w:r w:rsidRPr="004A7B13">
              <w:rPr>
                <w:sz w:val="16"/>
                <w:szCs w:val="16"/>
              </w:rPr>
              <w:t>88 0 00 79265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062F9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5DBD4E" w14:textId="77777777" w:rsidR="005F5F94" w:rsidRPr="004A7B13" w:rsidRDefault="005F5F94" w:rsidP="005F5F94">
            <w:pPr>
              <w:spacing w:line="240" w:lineRule="auto"/>
              <w:ind w:firstLine="0"/>
              <w:jc w:val="center"/>
              <w:rPr>
                <w:sz w:val="16"/>
                <w:szCs w:val="16"/>
              </w:rPr>
            </w:pPr>
            <w:r w:rsidRPr="004A7B13">
              <w:rPr>
                <w:sz w:val="16"/>
                <w:szCs w:val="16"/>
              </w:rPr>
              <w:t>140,4</w:t>
            </w:r>
          </w:p>
        </w:tc>
      </w:tr>
      <w:tr w:rsidR="004E3D2C" w:rsidRPr="004A7B13" w14:paraId="09A229F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6E4499" w14:textId="77777777" w:rsidR="005F5F94" w:rsidRPr="004A7B13" w:rsidRDefault="005F5F94" w:rsidP="005F5F94">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324A85B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FF77E3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04B0DBB2" w14:textId="77777777" w:rsidR="005F5F94" w:rsidRPr="004A7B13" w:rsidRDefault="005F5F94" w:rsidP="005F5F94">
            <w:pPr>
              <w:spacing w:line="240" w:lineRule="auto"/>
              <w:ind w:firstLine="0"/>
              <w:jc w:val="center"/>
              <w:rPr>
                <w:sz w:val="16"/>
                <w:szCs w:val="16"/>
              </w:rPr>
            </w:pPr>
            <w:r w:rsidRPr="004A7B13">
              <w:rPr>
                <w:sz w:val="16"/>
                <w:szCs w:val="16"/>
              </w:rPr>
              <w:t>88 0 00 79265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E8F0A4"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76648729" w14:textId="77777777" w:rsidR="005F5F94" w:rsidRPr="004A7B13" w:rsidRDefault="005F5F94" w:rsidP="005F5F94">
            <w:pPr>
              <w:spacing w:line="240" w:lineRule="auto"/>
              <w:ind w:firstLine="0"/>
              <w:jc w:val="center"/>
              <w:rPr>
                <w:sz w:val="16"/>
                <w:szCs w:val="16"/>
              </w:rPr>
            </w:pPr>
            <w:r w:rsidRPr="004A7B13">
              <w:rPr>
                <w:sz w:val="16"/>
                <w:szCs w:val="16"/>
              </w:rPr>
              <w:t>119,8</w:t>
            </w:r>
          </w:p>
        </w:tc>
      </w:tr>
      <w:tr w:rsidR="004E3D2C" w:rsidRPr="004A7B13" w14:paraId="0B3206B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D304B6F"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30CABA5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C5B6D5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0A7EF60F" w14:textId="77777777" w:rsidR="005F5F94" w:rsidRPr="004A7B13" w:rsidRDefault="005F5F94" w:rsidP="005F5F94">
            <w:pPr>
              <w:spacing w:line="240" w:lineRule="auto"/>
              <w:ind w:firstLine="0"/>
              <w:jc w:val="center"/>
              <w:rPr>
                <w:sz w:val="16"/>
                <w:szCs w:val="16"/>
              </w:rPr>
            </w:pPr>
            <w:r w:rsidRPr="004A7B13">
              <w:rPr>
                <w:sz w:val="16"/>
                <w:szCs w:val="16"/>
              </w:rPr>
              <w:t>88 0 00 79265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B24157"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noWrap/>
            <w:vAlign w:val="bottom"/>
            <w:hideMark/>
          </w:tcPr>
          <w:p w14:paraId="288180AC" w14:textId="77777777" w:rsidR="005F5F94" w:rsidRPr="004A7B13" w:rsidRDefault="005F5F94" w:rsidP="005F5F94">
            <w:pPr>
              <w:spacing w:line="240" w:lineRule="auto"/>
              <w:ind w:firstLine="0"/>
              <w:jc w:val="center"/>
              <w:rPr>
                <w:sz w:val="16"/>
                <w:szCs w:val="16"/>
              </w:rPr>
            </w:pPr>
            <w:r w:rsidRPr="004A7B13">
              <w:rPr>
                <w:sz w:val="16"/>
                <w:szCs w:val="16"/>
              </w:rPr>
              <w:t>119,8</w:t>
            </w:r>
          </w:p>
        </w:tc>
      </w:tr>
      <w:tr w:rsidR="004E3D2C" w:rsidRPr="004A7B13" w14:paraId="6A956D8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937CE0E"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CE8BE7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7DE8FE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10425F44" w14:textId="77777777" w:rsidR="005F5F94" w:rsidRPr="004A7B13" w:rsidRDefault="005F5F94" w:rsidP="005F5F94">
            <w:pPr>
              <w:spacing w:line="240" w:lineRule="auto"/>
              <w:ind w:firstLine="0"/>
              <w:jc w:val="center"/>
              <w:rPr>
                <w:sz w:val="16"/>
                <w:szCs w:val="16"/>
              </w:rPr>
            </w:pPr>
            <w:r w:rsidRPr="004A7B13">
              <w:rPr>
                <w:sz w:val="16"/>
                <w:szCs w:val="16"/>
              </w:rPr>
              <w:t>88 0 00 79265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4D73D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F61EB86" w14:textId="77777777" w:rsidR="005F5F94" w:rsidRPr="004A7B13" w:rsidRDefault="005F5F94" w:rsidP="005F5F94">
            <w:pPr>
              <w:spacing w:line="240" w:lineRule="auto"/>
              <w:ind w:firstLine="0"/>
              <w:jc w:val="center"/>
              <w:rPr>
                <w:sz w:val="16"/>
                <w:szCs w:val="16"/>
              </w:rPr>
            </w:pPr>
            <w:r w:rsidRPr="004A7B13">
              <w:rPr>
                <w:sz w:val="16"/>
                <w:szCs w:val="16"/>
              </w:rPr>
              <w:t>20,6</w:t>
            </w:r>
          </w:p>
        </w:tc>
      </w:tr>
      <w:tr w:rsidR="004E3D2C" w:rsidRPr="004A7B13" w14:paraId="1E2E09D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9721EC"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DFCFA5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D1D419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noWrap/>
            <w:vAlign w:val="bottom"/>
            <w:hideMark/>
          </w:tcPr>
          <w:p w14:paraId="366901C0" w14:textId="77777777" w:rsidR="005F5F94" w:rsidRPr="004A7B13" w:rsidRDefault="005F5F94" w:rsidP="005F5F94">
            <w:pPr>
              <w:spacing w:line="240" w:lineRule="auto"/>
              <w:ind w:firstLine="0"/>
              <w:jc w:val="center"/>
              <w:rPr>
                <w:sz w:val="16"/>
                <w:szCs w:val="16"/>
              </w:rPr>
            </w:pPr>
            <w:r w:rsidRPr="004A7B13">
              <w:rPr>
                <w:sz w:val="16"/>
                <w:szCs w:val="16"/>
              </w:rPr>
              <w:t>88 0 00 79265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74E911"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11E3042" w14:textId="77777777" w:rsidR="005F5F94" w:rsidRPr="004A7B13" w:rsidRDefault="005F5F94" w:rsidP="005F5F94">
            <w:pPr>
              <w:spacing w:line="240" w:lineRule="auto"/>
              <w:ind w:firstLine="0"/>
              <w:jc w:val="center"/>
              <w:rPr>
                <w:sz w:val="16"/>
                <w:szCs w:val="16"/>
              </w:rPr>
            </w:pPr>
            <w:r w:rsidRPr="004A7B13">
              <w:rPr>
                <w:sz w:val="16"/>
                <w:szCs w:val="16"/>
              </w:rPr>
              <w:t>20,6</w:t>
            </w:r>
          </w:p>
        </w:tc>
      </w:tr>
      <w:tr w:rsidR="004E3D2C" w:rsidRPr="004A7B13" w14:paraId="37F9337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3CBAAC" w14:textId="77777777" w:rsidR="005F5F94" w:rsidRPr="004A7B13" w:rsidRDefault="005F5F94" w:rsidP="005F5F94">
            <w:pPr>
              <w:spacing w:line="240" w:lineRule="auto"/>
              <w:ind w:firstLine="0"/>
              <w:rPr>
                <w:b/>
                <w:bCs/>
                <w:sz w:val="16"/>
                <w:szCs w:val="16"/>
              </w:rPr>
            </w:pPr>
            <w:r w:rsidRPr="004A7B13">
              <w:rPr>
                <w:b/>
                <w:bCs/>
                <w:sz w:val="16"/>
                <w:szCs w:val="16"/>
              </w:rPr>
              <w:t>Лесное хозяйство</w:t>
            </w:r>
          </w:p>
        </w:tc>
        <w:tc>
          <w:tcPr>
            <w:tcW w:w="850" w:type="dxa"/>
            <w:tcBorders>
              <w:top w:val="nil"/>
              <w:left w:val="nil"/>
              <w:bottom w:val="single" w:sz="4" w:space="0" w:color="auto"/>
              <w:right w:val="single" w:sz="4" w:space="0" w:color="auto"/>
            </w:tcBorders>
            <w:shd w:val="clear" w:color="auto" w:fill="auto"/>
            <w:noWrap/>
            <w:vAlign w:val="bottom"/>
            <w:hideMark/>
          </w:tcPr>
          <w:p w14:paraId="1FD24775"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10C075A"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2582FC3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12686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3C0784" w14:textId="77777777" w:rsidR="005F5F94" w:rsidRPr="004A7B13" w:rsidRDefault="005F5F94" w:rsidP="005F5F94">
            <w:pPr>
              <w:spacing w:line="240" w:lineRule="auto"/>
              <w:ind w:firstLine="0"/>
              <w:jc w:val="center"/>
              <w:rPr>
                <w:b/>
                <w:bCs/>
                <w:sz w:val="16"/>
                <w:szCs w:val="16"/>
              </w:rPr>
            </w:pPr>
            <w:r w:rsidRPr="004A7B13">
              <w:rPr>
                <w:b/>
                <w:bCs/>
                <w:sz w:val="16"/>
                <w:szCs w:val="16"/>
              </w:rPr>
              <w:t>262,0</w:t>
            </w:r>
          </w:p>
        </w:tc>
      </w:tr>
      <w:tr w:rsidR="004E3D2C" w:rsidRPr="004A7B13" w14:paraId="67B49C2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E380DE8"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777A678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2DE295C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68982D15"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06774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1A301C" w14:textId="77777777" w:rsidR="005F5F94" w:rsidRPr="004A7B13" w:rsidRDefault="005F5F94" w:rsidP="005F5F94">
            <w:pPr>
              <w:spacing w:line="240" w:lineRule="auto"/>
              <w:ind w:firstLine="0"/>
              <w:jc w:val="center"/>
              <w:rPr>
                <w:sz w:val="16"/>
                <w:szCs w:val="16"/>
              </w:rPr>
            </w:pPr>
            <w:r w:rsidRPr="004A7B13">
              <w:rPr>
                <w:sz w:val="16"/>
                <w:szCs w:val="16"/>
              </w:rPr>
              <w:t>262,0</w:t>
            </w:r>
          </w:p>
        </w:tc>
      </w:tr>
      <w:tr w:rsidR="004E3D2C" w:rsidRPr="004A7B13" w14:paraId="53C80EA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6D77949" w14:textId="77777777" w:rsidR="005F5F94" w:rsidRPr="004A7B13" w:rsidRDefault="005F5F94" w:rsidP="005F5F94">
            <w:pPr>
              <w:spacing w:line="240" w:lineRule="auto"/>
              <w:ind w:firstLine="0"/>
              <w:rPr>
                <w:sz w:val="16"/>
                <w:szCs w:val="16"/>
              </w:rPr>
            </w:pPr>
            <w:r w:rsidRPr="004A7B13">
              <w:rPr>
                <w:sz w:val="16"/>
                <w:szCs w:val="16"/>
              </w:rPr>
              <w:t>Материально-техническое обеспечение муниципальных групп по тушению лесных и ландшафтных пожаров</w:t>
            </w:r>
          </w:p>
        </w:tc>
        <w:tc>
          <w:tcPr>
            <w:tcW w:w="850" w:type="dxa"/>
            <w:tcBorders>
              <w:top w:val="nil"/>
              <w:left w:val="nil"/>
              <w:bottom w:val="single" w:sz="4" w:space="0" w:color="auto"/>
              <w:right w:val="single" w:sz="4" w:space="0" w:color="auto"/>
            </w:tcBorders>
            <w:shd w:val="clear" w:color="auto" w:fill="auto"/>
            <w:noWrap/>
            <w:vAlign w:val="bottom"/>
            <w:hideMark/>
          </w:tcPr>
          <w:p w14:paraId="6354955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EF166A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4DFBAB72" w14:textId="77777777" w:rsidR="005F5F94" w:rsidRPr="004A7B13" w:rsidRDefault="005F5F94" w:rsidP="005F5F94">
            <w:pPr>
              <w:spacing w:line="240" w:lineRule="auto"/>
              <w:ind w:firstLine="0"/>
              <w:jc w:val="center"/>
              <w:rPr>
                <w:sz w:val="16"/>
                <w:szCs w:val="16"/>
              </w:rPr>
            </w:pPr>
            <w:r w:rsidRPr="004A7B13">
              <w:rPr>
                <w:sz w:val="16"/>
                <w:szCs w:val="16"/>
              </w:rPr>
              <w:t>88 0 00 77672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ED16A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8A96CE" w14:textId="77777777" w:rsidR="005F5F94" w:rsidRPr="004A7B13" w:rsidRDefault="005F5F94" w:rsidP="005F5F94">
            <w:pPr>
              <w:spacing w:line="240" w:lineRule="auto"/>
              <w:ind w:firstLine="0"/>
              <w:jc w:val="center"/>
              <w:rPr>
                <w:sz w:val="16"/>
                <w:szCs w:val="16"/>
              </w:rPr>
            </w:pPr>
            <w:r w:rsidRPr="004A7B13">
              <w:rPr>
                <w:sz w:val="16"/>
                <w:szCs w:val="16"/>
              </w:rPr>
              <w:t>262,0</w:t>
            </w:r>
          </w:p>
        </w:tc>
      </w:tr>
      <w:tr w:rsidR="004E3D2C" w:rsidRPr="004A7B13" w14:paraId="7B0957A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E76194"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397521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2F3528B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25674DE5" w14:textId="77777777" w:rsidR="005F5F94" w:rsidRPr="004A7B13" w:rsidRDefault="005F5F94" w:rsidP="005F5F94">
            <w:pPr>
              <w:spacing w:line="240" w:lineRule="auto"/>
              <w:ind w:firstLine="0"/>
              <w:jc w:val="center"/>
              <w:rPr>
                <w:sz w:val="16"/>
                <w:szCs w:val="16"/>
              </w:rPr>
            </w:pPr>
            <w:r w:rsidRPr="004A7B13">
              <w:rPr>
                <w:sz w:val="16"/>
                <w:szCs w:val="16"/>
              </w:rPr>
              <w:t>88 0 00 77672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7240F21"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D651CAA" w14:textId="77777777" w:rsidR="005F5F94" w:rsidRPr="004A7B13" w:rsidRDefault="005F5F94" w:rsidP="005F5F94">
            <w:pPr>
              <w:spacing w:line="240" w:lineRule="auto"/>
              <w:ind w:firstLine="0"/>
              <w:jc w:val="center"/>
              <w:rPr>
                <w:sz w:val="16"/>
                <w:szCs w:val="16"/>
              </w:rPr>
            </w:pPr>
            <w:r w:rsidRPr="004A7B13">
              <w:rPr>
                <w:sz w:val="16"/>
                <w:szCs w:val="16"/>
              </w:rPr>
              <w:t>262,0</w:t>
            </w:r>
          </w:p>
        </w:tc>
      </w:tr>
      <w:tr w:rsidR="004E3D2C" w:rsidRPr="004A7B13" w14:paraId="2E5B16D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74C73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B0A395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2247256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1377" w:type="dxa"/>
            <w:tcBorders>
              <w:top w:val="nil"/>
              <w:left w:val="nil"/>
              <w:bottom w:val="single" w:sz="4" w:space="0" w:color="auto"/>
              <w:right w:val="single" w:sz="4" w:space="0" w:color="auto"/>
            </w:tcBorders>
            <w:shd w:val="clear" w:color="auto" w:fill="auto"/>
            <w:noWrap/>
            <w:vAlign w:val="bottom"/>
            <w:hideMark/>
          </w:tcPr>
          <w:p w14:paraId="1E720BD4" w14:textId="77777777" w:rsidR="005F5F94" w:rsidRPr="004A7B13" w:rsidRDefault="005F5F94" w:rsidP="005F5F94">
            <w:pPr>
              <w:spacing w:line="240" w:lineRule="auto"/>
              <w:ind w:firstLine="0"/>
              <w:jc w:val="center"/>
              <w:rPr>
                <w:sz w:val="16"/>
                <w:szCs w:val="16"/>
              </w:rPr>
            </w:pPr>
            <w:r w:rsidRPr="004A7B13">
              <w:rPr>
                <w:sz w:val="16"/>
                <w:szCs w:val="16"/>
              </w:rPr>
              <w:t>88 0 00 77672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3C74B9"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6256933B" w14:textId="77777777" w:rsidR="005F5F94" w:rsidRPr="004A7B13" w:rsidRDefault="005F5F94" w:rsidP="005F5F94">
            <w:pPr>
              <w:spacing w:line="240" w:lineRule="auto"/>
              <w:ind w:firstLine="0"/>
              <w:jc w:val="center"/>
              <w:rPr>
                <w:sz w:val="16"/>
                <w:szCs w:val="16"/>
              </w:rPr>
            </w:pPr>
            <w:r w:rsidRPr="004A7B13">
              <w:rPr>
                <w:sz w:val="16"/>
                <w:szCs w:val="16"/>
              </w:rPr>
              <w:t>262,0</w:t>
            </w:r>
          </w:p>
        </w:tc>
      </w:tr>
      <w:tr w:rsidR="004E3D2C" w:rsidRPr="004A7B13" w14:paraId="748B72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788698E" w14:textId="77777777" w:rsidR="005F5F94" w:rsidRPr="004A7B13" w:rsidRDefault="005F5F94" w:rsidP="005F5F94">
            <w:pPr>
              <w:spacing w:line="240" w:lineRule="auto"/>
              <w:ind w:firstLine="0"/>
              <w:rPr>
                <w:b/>
                <w:bCs/>
                <w:sz w:val="16"/>
                <w:szCs w:val="16"/>
              </w:rPr>
            </w:pPr>
            <w:r w:rsidRPr="004A7B13">
              <w:rPr>
                <w:b/>
                <w:bCs/>
                <w:sz w:val="16"/>
                <w:szCs w:val="16"/>
              </w:rPr>
              <w:t>Транспорт</w:t>
            </w:r>
          </w:p>
        </w:tc>
        <w:tc>
          <w:tcPr>
            <w:tcW w:w="850" w:type="dxa"/>
            <w:tcBorders>
              <w:top w:val="nil"/>
              <w:left w:val="nil"/>
              <w:bottom w:val="single" w:sz="4" w:space="0" w:color="auto"/>
              <w:right w:val="single" w:sz="4" w:space="0" w:color="auto"/>
            </w:tcBorders>
            <w:shd w:val="clear" w:color="auto" w:fill="auto"/>
            <w:noWrap/>
            <w:vAlign w:val="bottom"/>
            <w:hideMark/>
          </w:tcPr>
          <w:p w14:paraId="47466DE9"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3F37143" w14:textId="77777777" w:rsidR="005F5F94" w:rsidRPr="004A7B13" w:rsidRDefault="005F5F94" w:rsidP="005F5F94">
            <w:pPr>
              <w:spacing w:line="240" w:lineRule="auto"/>
              <w:ind w:firstLine="0"/>
              <w:jc w:val="center"/>
              <w:rPr>
                <w:b/>
                <w:bCs/>
                <w:sz w:val="16"/>
                <w:szCs w:val="16"/>
              </w:rPr>
            </w:pPr>
            <w:r w:rsidRPr="004A7B13">
              <w:rPr>
                <w:b/>
                <w:bCs/>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D4D0D9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00EB284"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E3644A" w14:textId="77777777" w:rsidR="005F5F94" w:rsidRPr="004A7B13" w:rsidRDefault="005F5F94" w:rsidP="005F5F94">
            <w:pPr>
              <w:spacing w:line="240" w:lineRule="auto"/>
              <w:ind w:firstLine="0"/>
              <w:jc w:val="center"/>
              <w:rPr>
                <w:b/>
                <w:bCs/>
                <w:sz w:val="16"/>
                <w:szCs w:val="16"/>
              </w:rPr>
            </w:pPr>
            <w:r w:rsidRPr="004A7B13">
              <w:rPr>
                <w:b/>
                <w:bCs/>
                <w:sz w:val="16"/>
                <w:szCs w:val="16"/>
              </w:rPr>
              <w:t>30 099,3</w:t>
            </w:r>
          </w:p>
        </w:tc>
      </w:tr>
      <w:tr w:rsidR="004E3D2C" w:rsidRPr="004A7B13" w14:paraId="5EA6A62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4ABF053" w14:textId="17476ABC"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01739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01739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732F749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E98E04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49E01353" w14:textId="77777777" w:rsidR="005F5F94" w:rsidRPr="004A7B13" w:rsidRDefault="005F5F94" w:rsidP="005F5F94">
            <w:pPr>
              <w:spacing w:line="240" w:lineRule="auto"/>
              <w:ind w:firstLine="0"/>
              <w:jc w:val="left"/>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4523EC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3F3A26"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2302721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4245DF" w14:textId="77777777" w:rsidR="005F5F94" w:rsidRPr="004A7B13" w:rsidRDefault="005F5F94" w:rsidP="005F5F94">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1B7F4BF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D91EEE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62884D78" w14:textId="77777777" w:rsidR="005F5F94" w:rsidRPr="004A7B13" w:rsidRDefault="005F5F94" w:rsidP="005F5F94">
            <w:pPr>
              <w:spacing w:line="240" w:lineRule="auto"/>
              <w:ind w:firstLine="0"/>
              <w:jc w:val="left"/>
              <w:rPr>
                <w:sz w:val="16"/>
                <w:szCs w:val="16"/>
              </w:rPr>
            </w:pPr>
            <w:r w:rsidRPr="004A7B13">
              <w:rPr>
                <w:sz w:val="16"/>
                <w:szCs w:val="16"/>
              </w:rPr>
              <w:t xml:space="preserve">       03 3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10DE2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27EED6"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194C850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DEC66D"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106F0BA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F1FE203"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52E51B9" w14:textId="77777777" w:rsidR="005F5F94" w:rsidRPr="004A7B13" w:rsidRDefault="005F5F94" w:rsidP="005F5F94">
            <w:pPr>
              <w:spacing w:line="240" w:lineRule="auto"/>
              <w:ind w:firstLine="0"/>
              <w:jc w:val="left"/>
              <w:rPr>
                <w:sz w:val="16"/>
                <w:szCs w:val="16"/>
              </w:rPr>
            </w:pPr>
            <w:r w:rsidRPr="004A7B13">
              <w:rPr>
                <w:sz w:val="16"/>
                <w:szCs w:val="16"/>
              </w:rPr>
              <w:t xml:space="preserve">       03 3 02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020EB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FC04B0"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01739F" w:rsidRPr="004A7B13" w14:paraId="2AAD9DD7"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7C352"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sz w:val="16"/>
                <w:szCs w:val="16"/>
              </w:rPr>
              <w:t>Каларском</w:t>
            </w:r>
            <w:proofErr w:type="spellEnd"/>
            <w:r w:rsidRPr="004A7B13">
              <w:rPr>
                <w:sz w:val="16"/>
                <w:szCs w:val="16"/>
              </w:rPr>
              <w:t xml:space="preserve"> районе</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42CFB9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4CBD227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0EE092DE"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6EFB6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4AEA2F0"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79AF7B8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18D13F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C44339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F7CE70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5B8AF78"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9306EF4"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21D50BF"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07E0FB2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223F68"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8E76B8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113C47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7E662269"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F43140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B640A03"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491D334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0F7D0D"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63D47E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7FCE74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6C424225"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4F0891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C816BD" w14:textId="77777777" w:rsidR="005F5F94" w:rsidRPr="004A7B13" w:rsidRDefault="005F5F94" w:rsidP="005F5F94">
            <w:pPr>
              <w:spacing w:line="240" w:lineRule="auto"/>
              <w:ind w:firstLine="0"/>
              <w:jc w:val="center"/>
              <w:rPr>
                <w:sz w:val="16"/>
                <w:szCs w:val="16"/>
              </w:rPr>
            </w:pPr>
            <w:r w:rsidRPr="004A7B13">
              <w:rPr>
                <w:sz w:val="16"/>
                <w:szCs w:val="16"/>
              </w:rPr>
              <w:t>28 099,3</w:t>
            </w:r>
          </w:p>
        </w:tc>
      </w:tr>
      <w:tr w:rsidR="004E3D2C" w:rsidRPr="004A7B13" w14:paraId="60D858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44930C" w14:textId="77777777" w:rsidR="005F5F94" w:rsidRPr="004A7B13" w:rsidRDefault="005F5F94" w:rsidP="005F5F94">
            <w:pPr>
              <w:spacing w:line="240" w:lineRule="auto"/>
              <w:ind w:firstLine="0"/>
              <w:rPr>
                <w:sz w:val="16"/>
                <w:szCs w:val="16"/>
              </w:rPr>
            </w:pPr>
            <w:r w:rsidRPr="004A7B13">
              <w:rPr>
                <w:sz w:val="16"/>
                <w:szCs w:val="16"/>
              </w:rPr>
              <w:t>Отдельные мероприятия по другим видам транспорта</w:t>
            </w:r>
          </w:p>
        </w:tc>
        <w:tc>
          <w:tcPr>
            <w:tcW w:w="850" w:type="dxa"/>
            <w:tcBorders>
              <w:top w:val="nil"/>
              <w:left w:val="nil"/>
              <w:bottom w:val="single" w:sz="4" w:space="0" w:color="auto"/>
              <w:right w:val="single" w:sz="4" w:space="0" w:color="auto"/>
            </w:tcBorders>
            <w:shd w:val="clear" w:color="auto" w:fill="auto"/>
            <w:noWrap/>
            <w:vAlign w:val="bottom"/>
            <w:hideMark/>
          </w:tcPr>
          <w:p w14:paraId="61C9D09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1653B7D4"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24BFFDC2"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76C8B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FF6BD4" w14:textId="77777777" w:rsidR="005F5F94" w:rsidRPr="004A7B13" w:rsidRDefault="005F5F94" w:rsidP="005F5F94">
            <w:pPr>
              <w:spacing w:line="240" w:lineRule="auto"/>
              <w:ind w:firstLine="0"/>
              <w:jc w:val="center"/>
              <w:rPr>
                <w:sz w:val="16"/>
                <w:szCs w:val="16"/>
              </w:rPr>
            </w:pPr>
            <w:r w:rsidRPr="004A7B13">
              <w:rPr>
                <w:sz w:val="16"/>
                <w:szCs w:val="16"/>
              </w:rPr>
              <w:t>28 099,3</w:t>
            </w:r>
          </w:p>
        </w:tc>
      </w:tr>
      <w:tr w:rsidR="004E3D2C" w:rsidRPr="004A7B13" w14:paraId="58E8BF3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DACBDB"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2CB8A9D"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591A51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3F7841F2"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86B6C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21EF6A3" w14:textId="77777777" w:rsidR="005F5F94" w:rsidRPr="004A7B13" w:rsidRDefault="005F5F94" w:rsidP="005F5F94">
            <w:pPr>
              <w:spacing w:line="240" w:lineRule="auto"/>
              <w:ind w:firstLine="0"/>
              <w:jc w:val="center"/>
              <w:rPr>
                <w:sz w:val="16"/>
                <w:szCs w:val="16"/>
              </w:rPr>
            </w:pPr>
            <w:r w:rsidRPr="004A7B13">
              <w:rPr>
                <w:sz w:val="16"/>
                <w:szCs w:val="16"/>
              </w:rPr>
              <w:t>16 999,3</w:t>
            </w:r>
          </w:p>
        </w:tc>
      </w:tr>
      <w:tr w:rsidR="004E3D2C" w:rsidRPr="004A7B13" w14:paraId="1695767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FC0E9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7C9D6B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53EBBCB"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2B70CA6"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36D151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ACF1CED" w14:textId="77777777" w:rsidR="005F5F94" w:rsidRPr="004A7B13" w:rsidRDefault="005F5F94" w:rsidP="005F5F94">
            <w:pPr>
              <w:spacing w:line="240" w:lineRule="auto"/>
              <w:ind w:firstLine="0"/>
              <w:jc w:val="center"/>
              <w:rPr>
                <w:sz w:val="16"/>
                <w:szCs w:val="16"/>
              </w:rPr>
            </w:pPr>
            <w:r w:rsidRPr="004A7B13">
              <w:rPr>
                <w:sz w:val="16"/>
                <w:szCs w:val="16"/>
              </w:rPr>
              <w:t>16 999,3</w:t>
            </w:r>
          </w:p>
        </w:tc>
      </w:tr>
      <w:tr w:rsidR="004E3D2C" w:rsidRPr="004A7B13" w14:paraId="0C7AC57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EE2F7B"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12A07EB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22AF8A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35919F91"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A35E69"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C69A8BA" w14:textId="77777777" w:rsidR="005F5F94" w:rsidRPr="004A7B13" w:rsidRDefault="005F5F94" w:rsidP="005F5F94">
            <w:pPr>
              <w:spacing w:line="240" w:lineRule="auto"/>
              <w:ind w:firstLine="0"/>
              <w:jc w:val="center"/>
              <w:rPr>
                <w:sz w:val="16"/>
                <w:szCs w:val="16"/>
              </w:rPr>
            </w:pPr>
            <w:r w:rsidRPr="004A7B13">
              <w:rPr>
                <w:sz w:val="16"/>
                <w:szCs w:val="16"/>
              </w:rPr>
              <w:t>11 100,0</w:t>
            </w:r>
          </w:p>
        </w:tc>
      </w:tr>
      <w:tr w:rsidR="004E3D2C" w:rsidRPr="004A7B13" w14:paraId="1FF2645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F5E3D5"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6032436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350F59B"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3EAE258"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FA3C29"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3EE2DAD8" w14:textId="77777777" w:rsidR="005F5F94" w:rsidRPr="004A7B13" w:rsidRDefault="005F5F94" w:rsidP="005F5F94">
            <w:pPr>
              <w:spacing w:line="240" w:lineRule="auto"/>
              <w:ind w:firstLine="0"/>
              <w:jc w:val="center"/>
              <w:rPr>
                <w:sz w:val="16"/>
                <w:szCs w:val="16"/>
              </w:rPr>
            </w:pPr>
            <w:r w:rsidRPr="004A7B13">
              <w:rPr>
                <w:sz w:val="16"/>
                <w:szCs w:val="16"/>
              </w:rPr>
              <w:t>11 100,0</w:t>
            </w:r>
          </w:p>
        </w:tc>
      </w:tr>
      <w:tr w:rsidR="004E3D2C" w:rsidRPr="004A7B13" w14:paraId="213B3D0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FF34B8"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499640A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243AF6E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051F94A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7977BA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6E8D9A"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0CB3AFC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A17847" w14:textId="77777777" w:rsidR="005F5F94" w:rsidRPr="004A7B13" w:rsidRDefault="005F5F94" w:rsidP="005F5F94">
            <w:pPr>
              <w:spacing w:line="240" w:lineRule="auto"/>
              <w:ind w:firstLine="0"/>
              <w:rPr>
                <w:sz w:val="16"/>
                <w:szCs w:val="16"/>
              </w:rPr>
            </w:pPr>
            <w:r w:rsidRPr="004A7B13">
              <w:rPr>
                <w:sz w:val="16"/>
                <w:szCs w:val="16"/>
              </w:rPr>
              <w:t xml:space="preserve">Субсидии юридическим лицам (кроме некоммерческих организаций), индивидуальным предпринимателям, осуществляющим пассажирские перевозки по муниципальным, регулярным, социально-значимым маршрутам на возмещение расходов, некомпенсированных экономически обоснованным тарифом (убытков) </w:t>
            </w:r>
          </w:p>
        </w:tc>
        <w:tc>
          <w:tcPr>
            <w:tcW w:w="850" w:type="dxa"/>
            <w:tcBorders>
              <w:top w:val="nil"/>
              <w:left w:val="nil"/>
              <w:bottom w:val="single" w:sz="4" w:space="0" w:color="auto"/>
              <w:right w:val="single" w:sz="4" w:space="0" w:color="auto"/>
            </w:tcBorders>
            <w:shd w:val="clear" w:color="auto" w:fill="auto"/>
            <w:noWrap/>
            <w:vAlign w:val="bottom"/>
            <w:hideMark/>
          </w:tcPr>
          <w:p w14:paraId="65903F3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9D611E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1377" w:type="dxa"/>
            <w:tcBorders>
              <w:top w:val="nil"/>
              <w:left w:val="nil"/>
              <w:bottom w:val="single" w:sz="4" w:space="0" w:color="auto"/>
              <w:right w:val="single" w:sz="4" w:space="0" w:color="auto"/>
            </w:tcBorders>
            <w:shd w:val="clear" w:color="auto" w:fill="auto"/>
            <w:noWrap/>
            <w:vAlign w:val="bottom"/>
            <w:hideMark/>
          </w:tcPr>
          <w:p w14:paraId="54797421" w14:textId="77777777" w:rsidR="005F5F94" w:rsidRPr="004A7B13" w:rsidRDefault="005F5F94" w:rsidP="005F5F94">
            <w:pPr>
              <w:spacing w:line="240" w:lineRule="auto"/>
              <w:ind w:firstLine="0"/>
              <w:jc w:val="center"/>
              <w:rPr>
                <w:sz w:val="16"/>
                <w:szCs w:val="16"/>
              </w:rPr>
            </w:pPr>
            <w:r w:rsidRPr="004A7B13">
              <w:rPr>
                <w:sz w:val="16"/>
                <w:szCs w:val="16"/>
              </w:rPr>
              <w:t>88 0 00 31701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68EC15"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1E35B028" w14:textId="77777777" w:rsidR="005F5F94" w:rsidRPr="004A7B13" w:rsidRDefault="005F5F94" w:rsidP="005F5F94">
            <w:pPr>
              <w:spacing w:line="240" w:lineRule="auto"/>
              <w:ind w:firstLine="0"/>
              <w:jc w:val="center"/>
              <w:rPr>
                <w:sz w:val="16"/>
                <w:szCs w:val="16"/>
              </w:rPr>
            </w:pPr>
            <w:r w:rsidRPr="004A7B13">
              <w:rPr>
                <w:sz w:val="16"/>
                <w:szCs w:val="16"/>
              </w:rPr>
              <w:t>4 300,0</w:t>
            </w:r>
          </w:p>
        </w:tc>
      </w:tr>
      <w:tr w:rsidR="004E3D2C" w:rsidRPr="004A7B13" w14:paraId="19F51F2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46BE09A" w14:textId="77777777" w:rsidR="005F5F94" w:rsidRPr="004A7B13" w:rsidRDefault="005F5F94" w:rsidP="005F5F94">
            <w:pPr>
              <w:spacing w:line="240" w:lineRule="auto"/>
              <w:ind w:firstLine="0"/>
              <w:rPr>
                <w:b/>
                <w:bCs/>
                <w:sz w:val="16"/>
                <w:szCs w:val="16"/>
              </w:rPr>
            </w:pPr>
            <w:r w:rsidRPr="004A7B13">
              <w:rPr>
                <w:b/>
                <w:bCs/>
                <w:sz w:val="16"/>
                <w:szCs w:val="16"/>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bottom"/>
            <w:hideMark/>
          </w:tcPr>
          <w:p w14:paraId="19945654"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AC09AF2" w14:textId="77777777" w:rsidR="005F5F94" w:rsidRPr="004A7B13" w:rsidRDefault="005F5F94" w:rsidP="005F5F94">
            <w:pPr>
              <w:spacing w:line="240" w:lineRule="auto"/>
              <w:ind w:firstLine="0"/>
              <w:jc w:val="center"/>
              <w:rPr>
                <w:b/>
                <w:bCs/>
                <w:sz w:val="16"/>
                <w:szCs w:val="16"/>
              </w:rPr>
            </w:pPr>
            <w:r w:rsidRPr="004A7B13">
              <w:rPr>
                <w:b/>
                <w:bCs/>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A052C3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37E7FA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F39703" w14:textId="77777777" w:rsidR="005F5F94" w:rsidRPr="004A7B13" w:rsidRDefault="005F5F94" w:rsidP="005F5F94">
            <w:pPr>
              <w:spacing w:line="240" w:lineRule="auto"/>
              <w:ind w:firstLine="0"/>
              <w:jc w:val="center"/>
              <w:rPr>
                <w:b/>
                <w:bCs/>
                <w:sz w:val="16"/>
                <w:szCs w:val="16"/>
              </w:rPr>
            </w:pPr>
            <w:r w:rsidRPr="004A7B13">
              <w:rPr>
                <w:b/>
                <w:bCs/>
                <w:sz w:val="16"/>
                <w:szCs w:val="16"/>
              </w:rPr>
              <w:t>322 156,9</w:t>
            </w:r>
          </w:p>
        </w:tc>
      </w:tr>
      <w:tr w:rsidR="004E3D2C" w:rsidRPr="004A7B13" w14:paraId="45C1B1B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B95643" w14:textId="11764405"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w:t>
            </w:r>
            <w:r w:rsidR="0001739F" w:rsidRPr="004A7B13">
              <w:rPr>
                <w:sz w:val="16"/>
                <w:szCs w:val="16"/>
              </w:rPr>
              <w:t>хозяйства в</w:t>
            </w:r>
            <w:r w:rsidRPr="004A7B13">
              <w:rPr>
                <w:sz w:val="16"/>
                <w:szCs w:val="16"/>
              </w:rPr>
              <w:t xml:space="preserve">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402F378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E724B8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1C83BD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9AC206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653C29" w14:textId="77777777" w:rsidR="005F5F94" w:rsidRPr="004A7B13" w:rsidRDefault="005F5F94" w:rsidP="005F5F94">
            <w:pPr>
              <w:spacing w:line="240" w:lineRule="auto"/>
              <w:ind w:firstLine="0"/>
              <w:jc w:val="center"/>
              <w:rPr>
                <w:sz w:val="16"/>
                <w:szCs w:val="16"/>
              </w:rPr>
            </w:pPr>
            <w:r w:rsidRPr="004A7B13">
              <w:rPr>
                <w:sz w:val="16"/>
                <w:szCs w:val="16"/>
              </w:rPr>
              <w:t>320 372,4</w:t>
            </w:r>
          </w:p>
        </w:tc>
      </w:tr>
      <w:tr w:rsidR="0001739F" w:rsidRPr="004A7B13" w14:paraId="6BF23682" w14:textId="77777777" w:rsidTr="006E60CB">
        <w:trPr>
          <w:trHeight w:val="20"/>
        </w:trPr>
        <w:tc>
          <w:tcPr>
            <w:tcW w:w="3970" w:type="dxa"/>
            <w:tcBorders>
              <w:top w:val="nil"/>
              <w:left w:val="single" w:sz="4" w:space="0" w:color="auto"/>
              <w:bottom w:val="nil"/>
              <w:right w:val="nil"/>
            </w:tcBorders>
            <w:shd w:val="clear" w:color="auto" w:fill="auto"/>
            <w:vAlign w:val="bottom"/>
            <w:hideMark/>
          </w:tcPr>
          <w:p w14:paraId="32CB4B2A" w14:textId="2F22252C" w:rsidR="005F5F94" w:rsidRPr="004A7B13" w:rsidRDefault="005F5F94" w:rsidP="005F5F94">
            <w:pPr>
              <w:spacing w:line="240" w:lineRule="auto"/>
              <w:ind w:firstLine="0"/>
              <w:rPr>
                <w:sz w:val="16"/>
                <w:szCs w:val="16"/>
              </w:rPr>
            </w:pPr>
            <w:r w:rsidRPr="004A7B13">
              <w:rPr>
                <w:sz w:val="16"/>
                <w:szCs w:val="16"/>
              </w:rPr>
              <w:t xml:space="preserve">Подпрограмма «Развитие дорожного </w:t>
            </w:r>
            <w:r w:rsidR="0001739F" w:rsidRPr="004A7B13">
              <w:rPr>
                <w:sz w:val="16"/>
                <w:szCs w:val="16"/>
              </w:rPr>
              <w:t>хозяйства Каларского</w:t>
            </w:r>
            <w:r w:rsidRPr="004A7B13">
              <w:rPr>
                <w:sz w:val="16"/>
                <w:szCs w:val="16"/>
              </w:rPr>
              <w:t xml:space="preserve"> муниципального округа Забайкальского края»</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0F5F0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4BC6D8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BC378F0" w14:textId="77777777" w:rsidR="005F5F94" w:rsidRPr="004A7B13" w:rsidRDefault="005F5F94" w:rsidP="005F5F94">
            <w:pPr>
              <w:spacing w:line="240" w:lineRule="auto"/>
              <w:ind w:firstLine="0"/>
              <w:jc w:val="center"/>
              <w:rPr>
                <w:sz w:val="16"/>
                <w:szCs w:val="16"/>
              </w:rPr>
            </w:pPr>
            <w:r w:rsidRPr="004A7B13">
              <w:rPr>
                <w:sz w:val="16"/>
                <w:szCs w:val="16"/>
              </w:rPr>
              <w:t>07 2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036A4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11E103" w14:textId="77777777" w:rsidR="005F5F94" w:rsidRPr="004A7B13" w:rsidRDefault="005F5F94" w:rsidP="005F5F94">
            <w:pPr>
              <w:spacing w:line="240" w:lineRule="auto"/>
              <w:ind w:firstLine="0"/>
              <w:jc w:val="center"/>
              <w:rPr>
                <w:sz w:val="16"/>
                <w:szCs w:val="16"/>
              </w:rPr>
            </w:pPr>
            <w:r w:rsidRPr="004A7B13">
              <w:rPr>
                <w:sz w:val="16"/>
                <w:szCs w:val="16"/>
              </w:rPr>
              <w:t>320 372,4</w:t>
            </w:r>
          </w:p>
        </w:tc>
      </w:tr>
      <w:tr w:rsidR="004E3D2C" w:rsidRPr="004A7B13" w14:paraId="2EDA1C64"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21455"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"Поддержка дорожного хозяйства муниципального округа"</w:t>
            </w:r>
          </w:p>
        </w:tc>
        <w:tc>
          <w:tcPr>
            <w:tcW w:w="850" w:type="dxa"/>
            <w:tcBorders>
              <w:top w:val="nil"/>
              <w:left w:val="nil"/>
              <w:bottom w:val="single" w:sz="4" w:space="0" w:color="auto"/>
              <w:right w:val="single" w:sz="4" w:space="0" w:color="auto"/>
            </w:tcBorders>
            <w:shd w:val="clear" w:color="auto" w:fill="auto"/>
            <w:noWrap/>
            <w:vAlign w:val="bottom"/>
            <w:hideMark/>
          </w:tcPr>
          <w:p w14:paraId="2472EB8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7C1798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460C6DB" w14:textId="77777777" w:rsidR="005F5F94" w:rsidRPr="004A7B13" w:rsidRDefault="005F5F94" w:rsidP="005F5F94">
            <w:pPr>
              <w:spacing w:line="240" w:lineRule="auto"/>
              <w:ind w:firstLine="0"/>
              <w:jc w:val="center"/>
              <w:rPr>
                <w:sz w:val="16"/>
                <w:szCs w:val="16"/>
              </w:rPr>
            </w:pPr>
            <w:r w:rsidRPr="004A7B13">
              <w:rPr>
                <w:sz w:val="16"/>
                <w:szCs w:val="16"/>
              </w:rPr>
              <w:t>07 2 01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B96E9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D55992" w14:textId="77777777" w:rsidR="005F5F94" w:rsidRPr="004A7B13" w:rsidRDefault="005F5F94" w:rsidP="005F5F94">
            <w:pPr>
              <w:spacing w:line="240" w:lineRule="auto"/>
              <w:ind w:firstLine="0"/>
              <w:jc w:val="center"/>
              <w:rPr>
                <w:sz w:val="16"/>
                <w:szCs w:val="16"/>
              </w:rPr>
            </w:pPr>
            <w:r w:rsidRPr="004A7B13">
              <w:rPr>
                <w:sz w:val="16"/>
                <w:szCs w:val="16"/>
              </w:rPr>
              <w:t>320 372,4</w:t>
            </w:r>
          </w:p>
        </w:tc>
      </w:tr>
      <w:tr w:rsidR="004E3D2C" w:rsidRPr="004A7B13" w14:paraId="661566C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8006D1" w14:textId="77777777" w:rsidR="005F5F94" w:rsidRPr="004A7B13" w:rsidRDefault="005F5F94" w:rsidP="005F5F94">
            <w:pPr>
              <w:spacing w:line="240" w:lineRule="auto"/>
              <w:ind w:firstLine="0"/>
              <w:rPr>
                <w:sz w:val="16"/>
                <w:szCs w:val="16"/>
              </w:rPr>
            </w:pPr>
            <w:r w:rsidRPr="004A7B13">
              <w:rPr>
                <w:sz w:val="16"/>
                <w:szCs w:val="16"/>
              </w:rPr>
              <w:t>Поддержка дорожного хозяйства муниципального округа</w:t>
            </w:r>
          </w:p>
        </w:tc>
        <w:tc>
          <w:tcPr>
            <w:tcW w:w="850" w:type="dxa"/>
            <w:tcBorders>
              <w:top w:val="nil"/>
              <w:left w:val="nil"/>
              <w:bottom w:val="single" w:sz="4" w:space="0" w:color="auto"/>
              <w:right w:val="single" w:sz="4" w:space="0" w:color="auto"/>
            </w:tcBorders>
            <w:shd w:val="clear" w:color="auto" w:fill="auto"/>
            <w:noWrap/>
            <w:vAlign w:val="bottom"/>
            <w:hideMark/>
          </w:tcPr>
          <w:p w14:paraId="4A92354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612A4D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44B5679" w14:textId="77777777" w:rsidR="005F5F94" w:rsidRPr="004A7B13" w:rsidRDefault="005F5F94" w:rsidP="005F5F94">
            <w:pPr>
              <w:spacing w:line="240" w:lineRule="auto"/>
              <w:ind w:firstLine="0"/>
              <w:jc w:val="center"/>
              <w:rPr>
                <w:sz w:val="16"/>
                <w:szCs w:val="16"/>
              </w:rPr>
            </w:pPr>
            <w:r w:rsidRPr="004A7B13">
              <w:rPr>
                <w:sz w:val="16"/>
                <w:szCs w:val="16"/>
              </w:rPr>
              <w:t>07 2 01 31500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4155E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89086F" w14:textId="77777777" w:rsidR="005F5F94" w:rsidRPr="004A7B13" w:rsidRDefault="005F5F94" w:rsidP="005F5F94">
            <w:pPr>
              <w:spacing w:line="240" w:lineRule="auto"/>
              <w:ind w:firstLine="0"/>
              <w:jc w:val="center"/>
              <w:rPr>
                <w:sz w:val="16"/>
                <w:szCs w:val="16"/>
              </w:rPr>
            </w:pPr>
            <w:r w:rsidRPr="004A7B13">
              <w:rPr>
                <w:sz w:val="16"/>
                <w:szCs w:val="16"/>
              </w:rPr>
              <w:t>318 657,1</w:t>
            </w:r>
          </w:p>
        </w:tc>
      </w:tr>
      <w:tr w:rsidR="004E3D2C" w:rsidRPr="004A7B13" w14:paraId="65BEFF2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150C67" w14:textId="224E61EE" w:rsidR="005F5F94" w:rsidRPr="004A7B13" w:rsidRDefault="005F5F94" w:rsidP="005F5F94">
            <w:pPr>
              <w:spacing w:line="240" w:lineRule="auto"/>
              <w:ind w:firstLine="0"/>
              <w:rPr>
                <w:sz w:val="16"/>
                <w:szCs w:val="16"/>
              </w:rPr>
            </w:pPr>
            <w:r w:rsidRPr="004A7B13">
              <w:rPr>
                <w:sz w:val="16"/>
                <w:szCs w:val="16"/>
              </w:rPr>
              <w:t xml:space="preserve">Строительство, модернизация, ремонт и содержание автомобильных дорог общего пользования, в том числе дорог в </w:t>
            </w:r>
            <w:r w:rsidR="0001739F" w:rsidRPr="004A7B13">
              <w:rPr>
                <w:sz w:val="16"/>
                <w:szCs w:val="16"/>
              </w:rPr>
              <w:t>поселениях (</w:t>
            </w:r>
            <w:r w:rsidRPr="004A7B13">
              <w:rPr>
                <w:sz w:val="16"/>
                <w:szCs w:val="16"/>
              </w:rPr>
              <w:t xml:space="preserve">за исключением автомобильных дорог федерального и регионального значения) </w:t>
            </w:r>
          </w:p>
        </w:tc>
        <w:tc>
          <w:tcPr>
            <w:tcW w:w="850" w:type="dxa"/>
            <w:tcBorders>
              <w:top w:val="nil"/>
              <w:left w:val="nil"/>
              <w:bottom w:val="single" w:sz="4" w:space="0" w:color="auto"/>
              <w:right w:val="single" w:sz="4" w:space="0" w:color="auto"/>
            </w:tcBorders>
            <w:shd w:val="clear" w:color="auto" w:fill="auto"/>
            <w:noWrap/>
            <w:vAlign w:val="bottom"/>
            <w:hideMark/>
          </w:tcPr>
          <w:p w14:paraId="6889AE0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4E5F785"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5556CE8" w14:textId="77777777" w:rsidR="005F5F94" w:rsidRPr="004A7B13" w:rsidRDefault="005F5F94" w:rsidP="005F5F94">
            <w:pPr>
              <w:spacing w:line="240" w:lineRule="auto"/>
              <w:ind w:firstLine="0"/>
              <w:jc w:val="center"/>
              <w:rPr>
                <w:sz w:val="16"/>
                <w:szCs w:val="16"/>
              </w:rPr>
            </w:pPr>
            <w:r w:rsidRPr="004A7B13">
              <w:rPr>
                <w:sz w:val="16"/>
                <w:szCs w:val="16"/>
              </w:rPr>
              <w:t>07 2 01 31501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93FAD9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F435C0" w14:textId="77777777" w:rsidR="005F5F94" w:rsidRPr="004A7B13" w:rsidRDefault="005F5F94" w:rsidP="005F5F94">
            <w:pPr>
              <w:spacing w:line="240" w:lineRule="auto"/>
              <w:ind w:firstLine="0"/>
              <w:jc w:val="center"/>
              <w:rPr>
                <w:sz w:val="16"/>
                <w:szCs w:val="16"/>
              </w:rPr>
            </w:pPr>
            <w:r w:rsidRPr="004A7B13">
              <w:rPr>
                <w:sz w:val="16"/>
                <w:szCs w:val="16"/>
              </w:rPr>
              <w:t>153 579,7</w:t>
            </w:r>
          </w:p>
        </w:tc>
      </w:tr>
      <w:tr w:rsidR="004E3D2C" w:rsidRPr="004A7B13" w14:paraId="3C03A2C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4F9DC3"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86421D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472695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4408966" w14:textId="77777777" w:rsidR="005F5F94" w:rsidRPr="004A7B13" w:rsidRDefault="005F5F94" w:rsidP="005F5F94">
            <w:pPr>
              <w:spacing w:line="240" w:lineRule="auto"/>
              <w:ind w:firstLine="0"/>
              <w:jc w:val="center"/>
              <w:rPr>
                <w:sz w:val="16"/>
                <w:szCs w:val="16"/>
              </w:rPr>
            </w:pPr>
            <w:r w:rsidRPr="004A7B13">
              <w:rPr>
                <w:sz w:val="16"/>
                <w:szCs w:val="16"/>
              </w:rPr>
              <w:t>07 2 01 31501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E3D08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0C33636" w14:textId="77777777" w:rsidR="005F5F94" w:rsidRPr="004A7B13" w:rsidRDefault="005F5F94" w:rsidP="005F5F94">
            <w:pPr>
              <w:spacing w:line="240" w:lineRule="auto"/>
              <w:ind w:firstLine="0"/>
              <w:jc w:val="center"/>
              <w:rPr>
                <w:sz w:val="16"/>
                <w:szCs w:val="16"/>
              </w:rPr>
            </w:pPr>
            <w:r w:rsidRPr="004A7B13">
              <w:rPr>
                <w:sz w:val="16"/>
                <w:szCs w:val="16"/>
              </w:rPr>
              <w:t>153 579,7</w:t>
            </w:r>
          </w:p>
        </w:tc>
      </w:tr>
      <w:tr w:rsidR="004E3D2C" w:rsidRPr="004A7B13" w14:paraId="036D2A8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88EBC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9CB488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6AA454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D306D4A" w14:textId="77777777" w:rsidR="005F5F94" w:rsidRPr="004A7B13" w:rsidRDefault="005F5F94" w:rsidP="005F5F94">
            <w:pPr>
              <w:spacing w:line="240" w:lineRule="auto"/>
              <w:ind w:firstLine="0"/>
              <w:jc w:val="center"/>
              <w:rPr>
                <w:sz w:val="16"/>
                <w:szCs w:val="16"/>
              </w:rPr>
            </w:pPr>
            <w:r w:rsidRPr="004A7B13">
              <w:rPr>
                <w:sz w:val="16"/>
                <w:szCs w:val="16"/>
              </w:rPr>
              <w:t>07 2 01 31501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DD881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EBA12B9" w14:textId="77777777" w:rsidR="005F5F94" w:rsidRPr="004A7B13" w:rsidRDefault="005F5F94" w:rsidP="005F5F94">
            <w:pPr>
              <w:spacing w:line="240" w:lineRule="auto"/>
              <w:ind w:firstLine="0"/>
              <w:jc w:val="center"/>
              <w:rPr>
                <w:sz w:val="16"/>
                <w:szCs w:val="16"/>
              </w:rPr>
            </w:pPr>
            <w:r w:rsidRPr="004A7B13">
              <w:rPr>
                <w:sz w:val="16"/>
                <w:szCs w:val="16"/>
              </w:rPr>
              <w:t>153 579,7</w:t>
            </w:r>
          </w:p>
        </w:tc>
      </w:tr>
      <w:tr w:rsidR="004E3D2C" w:rsidRPr="004A7B13" w14:paraId="7526437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058FC2" w14:textId="77777777" w:rsidR="005F5F94" w:rsidRPr="004A7B13" w:rsidRDefault="005F5F94" w:rsidP="005F5F94">
            <w:pPr>
              <w:spacing w:line="240" w:lineRule="auto"/>
              <w:ind w:firstLine="0"/>
              <w:rPr>
                <w:sz w:val="16"/>
                <w:szCs w:val="16"/>
              </w:rPr>
            </w:pPr>
            <w:r w:rsidRPr="004A7B13">
              <w:rPr>
                <w:sz w:val="16"/>
                <w:szCs w:val="16"/>
              </w:rPr>
              <w:t>Капитальный ремонт и ремонт автомобильных дорог общего пользования населенных пунктов</w:t>
            </w:r>
          </w:p>
        </w:tc>
        <w:tc>
          <w:tcPr>
            <w:tcW w:w="850" w:type="dxa"/>
            <w:tcBorders>
              <w:top w:val="nil"/>
              <w:left w:val="nil"/>
              <w:bottom w:val="single" w:sz="4" w:space="0" w:color="auto"/>
              <w:right w:val="single" w:sz="4" w:space="0" w:color="auto"/>
            </w:tcBorders>
            <w:shd w:val="clear" w:color="auto" w:fill="auto"/>
            <w:noWrap/>
            <w:vAlign w:val="bottom"/>
            <w:hideMark/>
          </w:tcPr>
          <w:p w14:paraId="0668AB9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88C9154"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3B047EA" w14:textId="77777777" w:rsidR="005F5F94" w:rsidRPr="004A7B13" w:rsidRDefault="005F5F94" w:rsidP="005F5F94">
            <w:pPr>
              <w:spacing w:line="240" w:lineRule="auto"/>
              <w:ind w:firstLine="0"/>
              <w:jc w:val="center"/>
              <w:rPr>
                <w:sz w:val="16"/>
                <w:szCs w:val="16"/>
              </w:rPr>
            </w:pPr>
            <w:r w:rsidRPr="004A7B13">
              <w:rPr>
                <w:sz w:val="16"/>
                <w:szCs w:val="16"/>
              </w:rPr>
              <w:t>07 2 01 31502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C3B45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EA9A17" w14:textId="77777777" w:rsidR="005F5F94" w:rsidRPr="004A7B13" w:rsidRDefault="005F5F94" w:rsidP="005F5F94">
            <w:pPr>
              <w:spacing w:line="240" w:lineRule="auto"/>
              <w:ind w:firstLine="0"/>
              <w:jc w:val="center"/>
              <w:rPr>
                <w:sz w:val="16"/>
                <w:szCs w:val="16"/>
              </w:rPr>
            </w:pPr>
            <w:r w:rsidRPr="004A7B13">
              <w:rPr>
                <w:sz w:val="16"/>
                <w:szCs w:val="16"/>
              </w:rPr>
              <w:t>79 577,7</w:t>
            </w:r>
          </w:p>
        </w:tc>
      </w:tr>
      <w:tr w:rsidR="004E3D2C" w:rsidRPr="004A7B13" w14:paraId="68001A7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F60CC8" w14:textId="77777777" w:rsidR="005F5F94" w:rsidRPr="004A7B13" w:rsidRDefault="005F5F94" w:rsidP="005F5F94">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555407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29770C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6CE175A" w14:textId="77777777" w:rsidR="005F5F94" w:rsidRPr="004A7B13" w:rsidRDefault="005F5F94" w:rsidP="005F5F94">
            <w:pPr>
              <w:spacing w:line="240" w:lineRule="auto"/>
              <w:ind w:firstLine="0"/>
              <w:jc w:val="center"/>
              <w:rPr>
                <w:sz w:val="16"/>
                <w:szCs w:val="16"/>
              </w:rPr>
            </w:pPr>
            <w:r w:rsidRPr="004A7B13">
              <w:rPr>
                <w:sz w:val="16"/>
                <w:szCs w:val="16"/>
              </w:rPr>
              <w:t>07 2 01 31502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628CC0"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EBE5CEE" w14:textId="77777777" w:rsidR="005F5F94" w:rsidRPr="004A7B13" w:rsidRDefault="005F5F94" w:rsidP="005F5F94">
            <w:pPr>
              <w:spacing w:line="240" w:lineRule="auto"/>
              <w:ind w:firstLine="0"/>
              <w:jc w:val="center"/>
              <w:rPr>
                <w:sz w:val="16"/>
                <w:szCs w:val="16"/>
              </w:rPr>
            </w:pPr>
            <w:r w:rsidRPr="004A7B13">
              <w:rPr>
                <w:sz w:val="16"/>
                <w:szCs w:val="16"/>
              </w:rPr>
              <w:t>79 577,7</w:t>
            </w:r>
          </w:p>
        </w:tc>
      </w:tr>
      <w:tr w:rsidR="004E3D2C" w:rsidRPr="004A7B13" w14:paraId="44127C0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0372EF"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A5D2DC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3B1841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C25D9B9" w14:textId="77777777" w:rsidR="005F5F94" w:rsidRPr="004A7B13" w:rsidRDefault="005F5F94" w:rsidP="005F5F94">
            <w:pPr>
              <w:spacing w:line="240" w:lineRule="auto"/>
              <w:ind w:firstLine="0"/>
              <w:jc w:val="center"/>
              <w:rPr>
                <w:sz w:val="16"/>
                <w:szCs w:val="16"/>
              </w:rPr>
            </w:pPr>
            <w:r w:rsidRPr="004A7B13">
              <w:rPr>
                <w:sz w:val="16"/>
                <w:szCs w:val="16"/>
              </w:rPr>
              <w:t>07 2 01 31502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1E66DA"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05C681B" w14:textId="77777777" w:rsidR="005F5F94" w:rsidRPr="004A7B13" w:rsidRDefault="005F5F94" w:rsidP="005F5F94">
            <w:pPr>
              <w:spacing w:line="240" w:lineRule="auto"/>
              <w:ind w:firstLine="0"/>
              <w:jc w:val="center"/>
              <w:rPr>
                <w:sz w:val="16"/>
                <w:szCs w:val="16"/>
              </w:rPr>
            </w:pPr>
            <w:r w:rsidRPr="004A7B13">
              <w:rPr>
                <w:sz w:val="16"/>
                <w:szCs w:val="16"/>
              </w:rPr>
              <w:t>79 577,7</w:t>
            </w:r>
          </w:p>
        </w:tc>
      </w:tr>
      <w:tr w:rsidR="004E3D2C" w:rsidRPr="004A7B13" w14:paraId="01857AE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2DA098" w14:textId="77777777" w:rsidR="005F5F94" w:rsidRPr="004A7B13" w:rsidRDefault="005F5F94" w:rsidP="005F5F94">
            <w:pPr>
              <w:spacing w:line="240" w:lineRule="auto"/>
              <w:ind w:firstLine="0"/>
              <w:rPr>
                <w:sz w:val="16"/>
                <w:szCs w:val="16"/>
              </w:rPr>
            </w:pPr>
            <w:r w:rsidRPr="004A7B13">
              <w:rPr>
                <w:sz w:val="16"/>
                <w:szCs w:val="16"/>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0" w:type="dxa"/>
            <w:tcBorders>
              <w:top w:val="nil"/>
              <w:left w:val="nil"/>
              <w:bottom w:val="single" w:sz="4" w:space="0" w:color="auto"/>
              <w:right w:val="single" w:sz="4" w:space="0" w:color="auto"/>
            </w:tcBorders>
            <w:shd w:val="clear" w:color="auto" w:fill="auto"/>
            <w:noWrap/>
            <w:vAlign w:val="bottom"/>
            <w:hideMark/>
          </w:tcPr>
          <w:p w14:paraId="35769E97"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22AEE99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B44EEF3" w14:textId="77777777" w:rsidR="005F5F94" w:rsidRPr="004A7B13" w:rsidRDefault="005F5F94" w:rsidP="005F5F94">
            <w:pPr>
              <w:spacing w:line="240" w:lineRule="auto"/>
              <w:ind w:firstLine="0"/>
              <w:jc w:val="center"/>
              <w:rPr>
                <w:sz w:val="16"/>
                <w:szCs w:val="16"/>
              </w:rPr>
            </w:pPr>
            <w:r w:rsidRPr="004A7B13">
              <w:rPr>
                <w:sz w:val="16"/>
                <w:szCs w:val="16"/>
              </w:rPr>
              <w:t>07 2 01 31503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E8F9BA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51F735"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6233CED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C9CBA8"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096EC0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8E8F765"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C67C278" w14:textId="77777777" w:rsidR="005F5F94" w:rsidRPr="004A7B13" w:rsidRDefault="005F5F94" w:rsidP="005F5F94">
            <w:pPr>
              <w:spacing w:line="240" w:lineRule="auto"/>
              <w:ind w:firstLine="0"/>
              <w:jc w:val="center"/>
              <w:rPr>
                <w:sz w:val="16"/>
                <w:szCs w:val="16"/>
              </w:rPr>
            </w:pPr>
            <w:r w:rsidRPr="004A7B13">
              <w:rPr>
                <w:sz w:val="16"/>
                <w:szCs w:val="16"/>
              </w:rPr>
              <w:t>07 2 01 31503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9C5B32"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06372B1"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326F4C6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93B099"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4EAE64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2900B14"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B05D255" w14:textId="77777777" w:rsidR="005F5F94" w:rsidRPr="004A7B13" w:rsidRDefault="005F5F94" w:rsidP="005F5F94">
            <w:pPr>
              <w:spacing w:line="240" w:lineRule="auto"/>
              <w:ind w:firstLine="0"/>
              <w:jc w:val="center"/>
              <w:rPr>
                <w:sz w:val="16"/>
                <w:szCs w:val="16"/>
              </w:rPr>
            </w:pPr>
            <w:r w:rsidRPr="004A7B13">
              <w:rPr>
                <w:sz w:val="16"/>
                <w:szCs w:val="16"/>
              </w:rPr>
              <w:t>07 2 01 31503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962FF71"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55EE4F91"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565F5DF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D23C37" w14:textId="77777777" w:rsidR="005F5F94" w:rsidRPr="004A7B13" w:rsidRDefault="005F5F94" w:rsidP="005F5F94">
            <w:pPr>
              <w:spacing w:line="240" w:lineRule="auto"/>
              <w:ind w:firstLine="0"/>
              <w:rPr>
                <w:sz w:val="16"/>
                <w:szCs w:val="16"/>
              </w:rPr>
            </w:pPr>
            <w:r w:rsidRPr="004A7B13">
              <w:rPr>
                <w:sz w:val="16"/>
                <w:szCs w:val="16"/>
              </w:rPr>
              <w:t>Строительство, капитальный ремонт, ремонт линий освещения автомобильных дорог, расходы на освещение автомобильных дорог населенных пунктов</w:t>
            </w:r>
          </w:p>
        </w:tc>
        <w:tc>
          <w:tcPr>
            <w:tcW w:w="850" w:type="dxa"/>
            <w:tcBorders>
              <w:top w:val="nil"/>
              <w:left w:val="nil"/>
              <w:bottom w:val="single" w:sz="4" w:space="0" w:color="auto"/>
              <w:right w:val="single" w:sz="4" w:space="0" w:color="auto"/>
            </w:tcBorders>
            <w:shd w:val="clear" w:color="auto" w:fill="auto"/>
            <w:noWrap/>
            <w:vAlign w:val="bottom"/>
            <w:hideMark/>
          </w:tcPr>
          <w:p w14:paraId="065D0A6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A651E82"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4503C30" w14:textId="77777777" w:rsidR="005F5F94" w:rsidRPr="004A7B13" w:rsidRDefault="005F5F94" w:rsidP="005F5F94">
            <w:pPr>
              <w:spacing w:line="240" w:lineRule="auto"/>
              <w:ind w:firstLine="0"/>
              <w:jc w:val="center"/>
              <w:rPr>
                <w:sz w:val="16"/>
                <w:szCs w:val="16"/>
              </w:rPr>
            </w:pPr>
            <w:r w:rsidRPr="004A7B13">
              <w:rPr>
                <w:sz w:val="16"/>
                <w:szCs w:val="16"/>
              </w:rPr>
              <w:t>07 2 01 31504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21EAE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3DAE95" w14:textId="77777777" w:rsidR="005F5F94" w:rsidRPr="004A7B13" w:rsidRDefault="005F5F94" w:rsidP="005F5F94">
            <w:pPr>
              <w:spacing w:line="240" w:lineRule="auto"/>
              <w:ind w:firstLine="0"/>
              <w:jc w:val="center"/>
              <w:rPr>
                <w:sz w:val="16"/>
                <w:szCs w:val="16"/>
              </w:rPr>
            </w:pPr>
            <w:r w:rsidRPr="004A7B13">
              <w:rPr>
                <w:sz w:val="16"/>
                <w:szCs w:val="16"/>
              </w:rPr>
              <w:t>84 499,7</w:t>
            </w:r>
          </w:p>
        </w:tc>
      </w:tr>
      <w:tr w:rsidR="004E3D2C" w:rsidRPr="004A7B13" w14:paraId="1EB6DEE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A4FD1D"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B8F0B5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9B2DF3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E2A66A6" w14:textId="77777777" w:rsidR="005F5F94" w:rsidRPr="004A7B13" w:rsidRDefault="005F5F94" w:rsidP="005F5F94">
            <w:pPr>
              <w:spacing w:line="240" w:lineRule="auto"/>
              <w:ind w:firstLine="0"/>
              <w:jc w:val="center"/>
              <w:rPr>
                <w:sz w:val="16"/>
                <w:szCs w:val="16"/>
              </w:rPr>
            </w:pPr>
            <w:r w:rsidRPr="004A7B13">
              <w:rPr>
                <w:sz w:val="16"/>
                <w:szCs w:val="16"/>
              </w:rPr>
              <w:t>07 2 01 31504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B0B916"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5B93F1C" w14:textId="77777777" w:rsidR="005F5F94" w:rsidRPr="004A7B13" w:rsidRDefault="005F5F94" w:rsidP="005F5F94">
            <w:pPr>
              <w:spacing w:line="240" w:lineRule="auto"/>
              <w:ind w:firstLine="0"/>
              <w:jc w:val="center"/>
              <w:rPr>
                <w:sz w:val="16"/>
                <w:szCs w:val="16"/>
              </w:rPr>
            </w:pPr>
            <w:r w:rsidRPr="004A7B13">
              <w:rPr>
                <w:sz w:val="16"/>
                <w:szCs w:val="16"/>
              </w:rPr>
              <w:t>84 499,7</w:t>
            </w:r>
          </w:p>
        </w:tc>
      </w:tr>
      <w:tr w:rsidR="004E3D2C" w:rsidRPr="004A7B13" w14:paraId="45097B2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8921391"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7057EBD"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8DBE311"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6A2C4D0" w14:textId="77777777" w:rsidR="005F5F94" w:rsidRPr="004A7B13" w:rsidRDefault="005F5F94" w:rsidP="005F5F94">
            <w:pPr>
              <w:spacing w:line="240" w:lineRule="auto"/>
              <w:ind w:firstLine="0"/>
              <w:jc w:val="center"/>
              <w:rPr>
                <w:sz w:val="16"/>
                <w:szCs w:val="16"/>
              </w:rPr>
            </w:pPr>
            <w:r w:rsidRPr="004A7B13">
              <w:rPr>
                <w:sz w:val="16"/>
                <w:szCs w:val="16"/>
              </w:rPr>
              <w:t>07 2 01 31504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653DE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0046E56" w14:textId="77777777" w:rsidR="005F5F94" w:rsidRPr="004A7B13" w:rsidRDefault="005F5F94" w:rsidP="005F5F94">
            <w:pPr>
              <w:spacing w:line="240" w:lineRule="auto"/>
              <w:ind w:firstLine="0"/>
              <w:jc w:val="center"/>
              <w:rPr>
                <w:sz w:val="16"/>
                <w:szCs w:val="16"/>
              </w:rPr>
            </w:pPr>
            <w:r w:rsidRPr="004A7B13">
              <w:rPr>
                <w:sz w:val="16"/>
                <w:szCs w:val="16"/>
              </w:rPr>
              <w:t>84 499,7</w:t>
            </w:r>
          </w:p>
        </w:tc>
      </w:tr>
      <w:tr w:rsidR="004E3D2C" w:rsidRPr="004A7B13" w14:paraId="7FB7CA2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C79EC8" w14:textId="77777777" w:rsidR="005F5F94" w:rsidRPr="004A7B13" w:rsidRDefault="005F5F94" w:rsidP="005F5F94">
            <w:pPr>
              <w:spacing w:line="240" w:lineRule="auto"/>
              <w:ind w:firstLine="0"/>
              <w:rPr>
                <w:sz w:val="16"/>
                <w:szCs w:val="16"/>
              </w:rPr>
            </w:pPr>
            <w:r w:rsidRPr="004A7B13">
              <w:rPr>
                <w:sz w:val="16"/>
                <w:szCs w:val="16"/>
              </w:rPr>
              <w:t>Содержание автомобильных дорог общего пользования местного значения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bottom"/>
            <w:hideMark/>
          </w:tcPr>
          <w:p w14:paraId="602324C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F4733D2"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99BE259" w14:textId="77777777" w:rsidR="005F5F94" w:rsidRPr="004A7B13" w:rsidRDefault="005F5F94" w:rsidP="005F5F94">
            <w:pPr>
              <w:spacing w:line="240" w:lineRule="auto"/>
              <w:ind w:firstLine="0"/>
              <w:jc w:val="center"/>
              <w:rPr>
                <w:sz w:val="16"/>
                <w:szCs w:val="16"/>
              </w:rPr>
            </w:pPr>
            <w:r w:rsidRPr="004A7B13">
              <w:rPr>
                <w:sz w:val="16"/>
                <w:szCs w:val="16"/>
              </w:rPr>
              <w:t>07 2 01 SD016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4728C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F34556" w14:textId="77777777" w:rsidR="005F5F94" w:rsidRPr="004A7B13" w:rsidRDefault="005F5F94" w:rsidP="005F5F94">
            <w:pPr>
              <w:spacing w:line="240" w:lineRule="auto"/>
              <w:ind w:firstLine="0"/>
              <w:jc w:val="center"/>
              <w:rPr>
                <w:sz w:val="16"/>
                <w:szCs w:val="16"/>
              </w:rPr>
            </w:pPr>
            <w:r w:rsidRPr="004A7B13">
              <w:rPr>
                <w:sz w:val="16"/>
                <w:szCs w:val="16"/>
              </w:rPr>
              <w:t>1 715,3</w:t>
            </w:r>
          </w:p>
        </w:tc>
      </w:tr>
      <w:tr w:rsidR="004E3D2C" w:rsidRPr="004A7B13" w14:paraId="45B9F5F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D45407"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4A85A3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19991F3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24F1570" w14:textId="77777777" w:rsidR="005F5F94" w:rsidRPr="004A7B13" w:rsidRDefault="005F5F94" w:rsidP="005F5F94">
            <w:pPr>
              <w:spacing w:line="240" w:lineRule="auto"/>
              <w:ind w:firstLine="0"/>
              <w:jc w:val="center"/>
              <w:rPr>
                <w:sz w:val="16"/>
                <w:szCs w:val="16"/>
              </w:rPr>
            </w:pPr>
            <w:r w:rsidRPr="004A7B13">
              <w:rPr>
                <w:sz w:val="16"/>
                <w:szCs w:val="16"/>
              </w:rPr>
              <w:t>07 2 01 SD016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F633B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62ADF00" w14:textId="77777777" w:rsidR="005F5F94" w:rsidRPr="004A7B13" w:rsidRDefault="005F5F94" w:rsidP="005F5F94">
            <w:pPr>
              <w:spacing w:line="240" w:lineRule="auto"/>
              <w:ind w:firstLine="0"/>
              <w:jc w:val="center"/>
              <w:rPr>
                <w:sz w:val="16"/>
                <w:szCs w:val="16"/>
              </w:rPr>
            </w:pPr>
            <w:r w:rsidRPr="004A7B13">
              <w:rPr>
                <w:sz w:val="16"/>
                <w:szCs w:val="16"/>
              </w:rPr>
              <w:t>1 715,3</w:t>
            </w:r>
          </w:p>
        </w:tc>
      </w:tr>
      <w:tr w:rsidR="004E3D2C" w:rsidRPr="004A7B13" w14:paraId="0158ED4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1CEA75"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25B3E0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16877B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FC5EFD7" w14:textId="77777777" w:rsidR="005F5F94" w:rsidRPr="004A7B13" w:rsidRDefault="005F5F94" w:rsidP="005F5F94">
            <w:pPr>
              <w:spacing w:line="240" w:lineRule="auto"/>
              <w:ind w:firstLine="0"/>
              <w:jc w:val="center"/>
              <w:rPr>
                <w:sz w:val="16"/>
                <w:szCs w:val="16"/>
              </w:rPr>
            </w:pPr>
            <w:r w:rsidRPr="004A7B13">
              <w:rPr>
                <w:sz w:val="16"/>
                <w:szCs w:val="16"/>
              </w:rPr>
              <w:t>07 2 01 SD016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8ED9B4"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E42BCFD" w14:textId="77777777" w:rsidR="005F5F94" w:rsidRPr="004A7B13" w:rsidRDefault="005F5F94" w:rsidP="005F5F94">
            <w:pPr>
              <w:spacing w:line="240" w:lineRule="auto"/>
              <w:ind w:firstLine="0"/>
              <w:jc w:val="center"/>
              <w:rPr>
                <w:sz w:val="16"/>
                <w:szCs w:val="16"/>
              </w:rPr>
            </w:pPr>
            <w:r w:rsidRPr="004A7B13">
              <w:rPr>
                <w:sz w:val="16"/>
                <w:szCs w:val="16"/>
              </w:rPr>
              <w:t>1 715,3</w:t>
            </w:r>
          </w:p>
        </w:tc>
      </w:tr>
      <w:tr w:rsidR="004E3D2C" w:rsidRPr="004A7B13" w14:paraId="19A37EB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B93C5E9"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7F1C64E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7F58788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0153901"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387A0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AD83BC" w14:textId="77777777" w:rsidR="005F5F94" w:rsidRPr="004A7B13" w:rsidRDefault="005F5F94" w:rsidP="005F5F94">
            <w:pPr>
              <w:spacing w:line="240" w:lineRule="auto"/>
              <w:ind w:firstLine="0"/>
              <w:jc w:val="center"/>
              <w:rPr>
                <w:sz w:val="16"/>
                <w:szCs w:val="16"/>
              </w:rPr>
            </w:pPr>
            <w:r w:rsidRPr="004A7B13">
              <w:rPr>
                <w:sz w:val="16"/>
                <w:szCs w:val="16"/>
              </w:rPr>
              <w:t>1 784,5</w:t>
            </w:r>
          </w:p>
        </w:tc>
      </w:tr>
      <w:tr w:rsidR="004E3D2C" w:rsidRPr="004A7B13" w14:paraId="137D9F8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410DE5" w14:textId="77777777" w:rsidR="005F5F94" w:rsidRPr="004A7B13" w:rsidRDefault="005F5F94" w:rsidP="005F5F94">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0" w:type="dxa"/>
            <w:tcBorders>
              <w:top w:val="nil"/>
              <w:left w:val="nil"/>
              <w:bottom w:val="single" w:sz="4" w:space="0" w:color="auto"/>
              <w:right w:val="single" w:sz="4" w:space="0" w:color="auto"/>
            </w:tcBorders>
            <w:shd w:val="clear" w:color="auto" w:fill="auto"/>
            <w:noWrap/>
            <w:vAlign w:val="bottom"/>
            <w:hideMark/>
          </w:tcPr>
          <w:p w14:paraId="4ABED4B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15F472F7"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DEB1D75"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D6066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C011F4" w14:textId="77777777" w:rsidR="005F5F94" w:rsidRPr="004A7B13" w:rsidRDefault="005F5F94" w:rsidP="005F5F94">
            <w:pPr>
              <w:spacing w:line="240" w:lineRule="auto"/>
              <w:ind w:firstLine="0"/>
              <w:jc w:val="center"/>
              <w:rPr>
                <w:sz w:val="16"/>
                <w:szCs w:val="16"/>
              </w:rPr>
            </w:pPr>
            <w:r w:rsidRPr="004A7B13">
              <w:rPr>
                <w:sz w:val="16"/>
                <w:szCs w:val="16"/>
              </w:rPr>
              <w:t>1 784,5</w:t>
            </w:r>
          </w:p>
        </w:tc>
      </w:tr>
      <w:tr w:rsidR="004E3D2C" w:rsidRPr="004A7B13" w14:paraId="7B33569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5CADAB"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F7F4D7D"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31CCA27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2821C02"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4792B9B"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78A9999" w14:textId="77777777" w:rsidR="005F5F94" w:rsidRPr="004A7B13" w:rsidRDefault="005F5F94" w:rsidP="005F5F94">
            <w:pPr>
              <w:spacing w:line="240" w:lineRule="auto"/>
              <w:ind w:firstLine="0"/>
              <w:jc w:val="center"/>
              <w:rPr>
                <w:sz w:val="16"/>
                <w:szCs w:val="16"/>
              </w:rPr>
            </w:pPr>
            <w:r w:rsidRPr="004A7B13">
              <w:rPr>
                <w:sz w:val="16"/>
                <w:szCs w:val="16"/>
              </w:rPr>
              <w:t>1 784,5</w:t>
            </w:r>
          </w:p>
        </w:tc>
      </w:tr>
      <w:tr w:rsidR="004E3D2C" w:rsidRPr="004A7B13" w14:paraId="7BD28DD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B8D36FE"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383963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1A25F9F9"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DF37809"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050BC0C"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744AFCD6" w14:textId="77777777" w:rsidR="005F5F94" w:rsidRPr="004A7B13" w:rsidRDefault="005F5F94" w:rsidP="005F5F94">
            <w:pPr>
              <w:spacing w:line="240" w:lineRule="auto"/>
              <w:ind w:firstLine="0"/>
              <w:jc w:val="center"/>
              <w:rPr>
                <w:sz w:val="16"/>
                <w:szCs w:val="16"/>
              </w:rPr>
            </w:pPr>
            <w:r w:rsidRPr="004A7B13">
              <w:rPr>
                <w:sz w:val="16"/>
                <w:szCs w:val="16"/>
              </w:rPr>
              <w:t>1 784,5</w:t>
            </w:r>
          </w:p>
        </w:tc>
      </w:tr>
      <w:tr w:rsidR="004E3D2C" w:rsidRPr="004A7B13" w14:paraId="1967E6F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981A64" w14:textId="77777777" w:rsidR="005F5F94" w:rsidRPr="004A7B13" w:rsidRDefault="005F5F94" w:rsidP="005F5F94">
            <w:pPr>
              <w:spacing w:line="240" w:lineRule="auto"/>
              <w:ind w:firstLine="0"/>
              <w:rPr>
                <w:b/>
                <w:bCs/>
                <w:sz w:val="16"/>
                <w:szCs w:val="16"/>
              </w:rPr>
            </w:pPr>
            <w:r w:rsidRPr="004A7B13">
              <w:rPr>
                <w:b/>
                <w:bCs/>
                <w:sz w:val="16"/>
                <w:szCs w:val="16"/>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bottom"/>
            <w:hideMark/>
          </w:tcPr>
          <w:p w14:paraId="01394B78"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0E10E59B" w14:textId="77777777" w:rsidR="005F5F94" w:rsidRPr="004A7B13" w:rsidRDefault="005F5F94" w:rsidP="005F5F94">
            <w:pPr>
              <w:spacing w:line="240" w:lineRule="auto"/>
              <w:ind w:firstLine="0"/>
              <w:jc w:val="center"/>
              <w:rPr>
                <w:b/>
                <w:bCs/>
                <w:sz w:val="16"/>
                <w:szCs w:val="16"/>
              </w:rPr>
            </w:pPr>
            <w:r w:rsidRPr="004A7B13">
              <w:rPr>
                <w:b/>
                <w:bCs/>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394528D4"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vAlign w:val="bottom"/>
            <w:hideMark/>
          </w:tcPr>
          <w:p w14:paraId="2D3C10D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45FC726" w14:textId="77777777" w:rsidR="005F5F94" w:rsidRPr="004A7B13" w:rsidRDefault="005F5F94" w:rsidP="005F5F94">
            <w:pPr>
              <w:spacing w:line="240" w:lineRule="auto"/>
              <w:ind w:firstLine="0"/>
              <w:jc w:val="center"/>
              <w:rPr>
                <w:b/>
                <w:bCs/>
                <w:sz w:val="16"/>
                <w:szCs w:val="16"/>
              </w:rPr>
            </w:pPr>
            <w:r w:rsidRPr="004A7B13">
              <w:rPr>
                <w:b/>
                <w:bCs/>
                <w:sz w:val="16"/>
                <w:szCs w:val="16"/>
              </w:rPr>
              <w:t>23 060,0</w:t>
            </w:r>
          </w:p>
        </w:tc>
      </w:tr>
      <w:tr w:rsidR="004E3D2C" w:rsidRPr="004A7B13" w14:paraId="20A2953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214ED7F" w14:textId="4A5D027B"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01739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01739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37E7F17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8270AEA"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6CDAA50C" w14:textId="77777777" w:rsidR="005F5F94" w:rsidRPr="004A7B13" w:rsidRDefault="005F5F94" w:rsidP="005F5F94">
            <w:pPr>
              <w:spacing w:line="240" w:lineRule="auto"/>
              <w:ind w:firstLine="0"/>
              <w:jc w:val="left"/>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vAlign w:val="bottom"/>
            <w:hideMark/>
          </w:tcPr>
          <w:p w14:paraId="1AFAA8B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D27F304" w14:textId="77777777" w:rsidR="005F5F94" w:rsidRPr="004A7B13" w:rsidRDefault="005F5F94" w:rsidP="005F5F94">
            <w:pPr>
              <w:spacing w:line="240" w:lineRule="auto"/>
              <w:ind w:firstLine="0"/>
              <w:jc w:val="center"/>
              <w:rPr>
                <w:sz w:val="16"/>
                <w:szCs w:val="16"/>
              </w:rPr>
            </w:pPr>
            <w:r w:rsidRPr="004A7B13">
              <w:rPr>
                <w:sz w:val="16"/>
                <w:szCs w:val="16"/>
              </w:rPr>
              <w:t>8 975,0</w:t>
            </w:r>
          </w:p>
        </w:tc>
      </w:tr>
      <w:tr w:rsidR="004E3D2C" w:rsidRPr="004A7B13" w14:paraId="43F73D9F" w14:textId="77777777" w:rsidTr="006E60CB">
        <w:trPr>
          <w:trHeight w:val="20"/>
        </w:trPr>
        <w:tc>
          <w:tcPr>
            <w:tcW w:w="3970" w:type="dxa"/>
            <w:tcBorders>
              <w:top w:val="nil"/>
              <w:left w:val="single" w:sz="4" w:space="0" w:color="auto"/>
              <w:bottom w:val="nil"/>
              <w:right w:val="nil"/>
            </w:tcBorders>
            <w:shd w:val="clear" w:color="auto" w:fill="auto"/>
            <w:vAlign w:val="bottom"/>
            <w:hideMark/>
          </w:tcPr>
          <w:p w14:paraId="1842C0F0" w14:textId="77777777" w:rsidR="005F5F94" w:rsidRPr="004A7B13" w:rsidRDefault="005F5F94" w:rsidP="005F5F94">
            <w:pPr>
              <w:spacing w:line="240" w:lineRule="auto"/>
              <w:ind w:firstLine="0"/>
              <w:rPr>
                <w:sz w:val="16"/>
                <w:szCs w:val="16"/>
              </w:rPr>
            </w:pPr>
            <w:r w:rsidRPr="004A7B13">
              <w:rPr>
                <w:sz w:val="16"/>
                <w:szCs w:val="16"/>
              </w:rPr>
              <w:t xml:space="preserve">Подпрограмма, содержащая мероприятия, направленные на развитие субъектов малого и среднего предпринимательства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w:t>
            </w:r>
          </w:p>
        </w:tc>
        <w:tc>
          <w:tcPr>
            <w:tcW w:w="850" w:type="dxa"/>
            <w:tcBorders>
              <w:top w:val="nil"/>
              <w:left w:val="single" w:sz="4" w:space="0" w:color="auto"/>
              <w:bottom w:val="single" w:sz="4" w:space="0" w:color="auto"/>
              <w:right w:val="single" w:sz="4" w:space="0" w:color="auto"/>
            </w:tcBorders>
            <w:shd w:val="clear" w:color="auto" w:fill="auto"/>
            <w:vAlign w:val="bottom"/>
            <w:hideMark/>
          </w:tcPr>
          <w:p w14:paraId="53F070E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4A2762B2"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64022346" w14:textId="77777777" w:rsidR="005F5F94" w:rsidRPr="004A7B13" w:rsidRDefault="005F5F94" w:rsidP="005F5F94">
            <w:pPr>
              <w:spacing w:line="240" w:lineRule="auto"/>
              <w:ind w:firstLine="0"/>
              <w:jc w:val="left"/>
              <w:rPr>
                <w:sz w:val="16"/>
                <w:szCs w:val="16"/>
              </w:rPr>
            </w:pPr>
            <w:r w:rsidRPr="004A7B13">
              <w:rPr>
                <w:sz w:val="16"/>
                <w:szCs w:val="16"/>
              </w:rPr>
              <w:t xml:space="preserve">       03 1</w:t>
            </w:r>
          </w:p>
        </w:tc>
        <w:tc>
          <w:tcPr>
            <w:tcW w:w="760" w:type="dxa"/>
            <w:gridSpan w:val="2"/>
            <w:tcBorders>
              <w:top w:val="nil"/>
              <w:left w:val="nil"/>
              <w:bottom w:val="single" w:sz="4" w:space="0" w:color="auto"/>
              <w:right w:val="single" w:sz="4" w:space="0" w:color="auto"/>
            </w:tcBorders>
            <w:shd w:val="clear" w:color="auto" w:fill="auto"/>
            <w:vAlign w:val="bottom"/>
            <w:hideMark/>
          </w:tcPr>
          <w:p w14:paraId="411021C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22EB9D1E"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1B04A74B"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3DFAA" w14:textId="77777777" w:rsidR="005F5F94" w:rsidRPr="004A7B13" w:rsidRDefault="005F5F94" w:rsidP="005F5F94">
            <w:pPr>
              <w:spacing w:line="240" w:lineRule="auto"/>
              <w:ind w:firstLine="0"/>
              <w:rPr>
                <w:sz w:val="16"/>
                <w:szCs w:val="16"/>
              </w:rPr>
            </w:pPr>
            <w:r w:rsidRPr="004A7B13">
              <w:rPr>
                <w:sz w:val="16"/>
                <w:szCs w:val="16"/>
              </w:rPr>
              <w:t>Основное мероприятие "Финансовая поддержка субъектов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noWrap/>
            <w:vAlign w:val="bottom"/>
            <w:hideMark/>
          </w:tcPr>
          <w:p w14:paraId="52A873F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2375CAA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78EB8503" w14:textId="77777777" w:rsidR="005F5F94" w:rsidRPr="004A7B13" w:rsidRDefault="005F5F94" w:rsidP="005F5F94">
            <w:pPr>
              <w:spacing w:line="240" w:lineRule="auto"/>
              <w:ind w:firstLine="0"/>
              <w:jc w:val="left"/>
              <w:rPr>
                <w:sz w:val="16"/>
                <w:szCs w:val="16"/>
              </w:rPr>
            </w:pPr>
            <w:r w:rsidRPr="004A7B13">
              <w:rPr>
                <w:sz w:val="16"/>
                <w:szCs w:val="16"/>
              </w:rPr>
              <w:t xml:space="preserve">       03 1 01</w:t>
            </w:r>
          </w:p>
        </w:tc>
        <w:tc>
          <w:tcPr>
            <w:tcW w:w="760" w:type="dxa"/>
            <w:gridSpan w:val="2"/>
            <w:tcBorders>
              <w:top w:val="nil"/>
              <w:left w:val="nil"/>
              <w:bottom w:val="single" w:sz="4" w:space="0" w:color="auto"/>
              <w:right w:val="single" w:sz="4" w:space="0" w:color="auto"/>
            </w:tcBorders>
            <w:shd w:val="clear" w:color="auto" w:fill="auto"/>
            <w:vAlign w:val="bottom"/>
            <w:hideMark/>
          </w:tcPr>
          <w:p w14:paraId="7E5AADF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7D0A987"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401B028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92967B" w14:textId="77777777" w:rsidR="005F5F94" w:rsidRPr="004A7B13" w:rsidRDefault="005F5F94" w:rsidP="005F5F94">
            <w:pPr>
              <w:spacing w:line="240" w:lineRule="auto"/>
              <w:ind w:firstLine="0"/>
              <w:rPr>
                <w:sz w:val="16"/>
                <w:szCs w:val="16"/>
              </w:rPr>
            </w:pPr>
            <w:r w:rsidRPr="004A7B13">
              <w:rPr>
                <w:sz w:val="16"/>
                <w:szCs w:val="16"/>
              </w:rPr>
              <w:t>Поддержка малого и среднего предпринимательства</w:t>
            </w:r>
          </w:p>
        </w:tc>
        <w:tc>
          <w:tcPr>
            <w:tcW w:w="850" w:type="dxa"/>
            <w:tcBorders>
              <w:top w:val="nil"/>
              <w:left w:val="nil"/>
              <w:bottom w:val="single" w:sz="4" w:space="0" w:color="auto"/>
              <w:right w:val="single" w:sz="4" w:space="0" w:color="auto"/>
            </w:tcBorders>
            <w:shd w:val="clear" w:color="auto" w:fill="auto"/>
            <w:vAlign w:val="bottom"/>
            <w:hideMark/>
          </w:tcPr>
          <w:p w14:paraId="3EA3A2E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26AE71C8"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0D4FE006" w14:textId="77777777" w:rsidR="005F5F94" w:rsidRPr="004A7B13" w:rsidRDefault="005F5F94" w:rsidP="005F5F94">
            <w:pPr>
              <w:spacing w:line="240" w:lineRule="auto"/>
              <w:ind w:firstLine="0"/>
              <w:jc w:val="left"/>
              <w:rPr>
                <w:sz w:val="16"/>
                <w:szCs w:val="16"/>
              </w:rPr>
            </w:pPr>
            <w:r w:rsidRPr="004A7B13">
              <w:rPr>
                <w:sz w:val="16"/>
                <w:szCs w:val="16"/>
              </w:rPr>
              <w:t xml:space="preserve">       03 1 01 79102</w:t>
            </w:r>
          </w:p>
        </w:tc>
        <w:tc>
          <w:tcPr>
            <w:tcW w:w="760" w:type="dxa"/>
            <w:gridSpan w:val="2"/>
            <w:tcBorders>
              <w:top w:val="nil"/>
              <w:left w:val="nil"/>
              <w:bottom w:val="single" w:sz="4" w:space="0" w:color="auto"/>
              <w:right w:val="single" w:sz="4" w:space="0" w:color="auto"/>
            </w:tcBorders>
            <w:shd w:val="clear" w:color="auto" w:fill="auto"/>
            <w:vAlign w:val="bottom"/>
            <w:hideMark/>
          </w:tcPr>
          <w:p w14:paraId="4C51FBE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0039AFD4"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7F12DFB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3BC1F7"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7A8D044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0EEB33E7"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7032D94A" w14:textId="77777777" w:rsidR="005F5F94" w:rsidRPr="004A7B13" w:rsidRDefault="005F5F94" w:rsidP="005F5F94">
            <w:pPr>
              <w:spacing w:line="240" w:lineRule="auto"/>
              <w:ind w:firstLine="0"/>
              <w:jc w:val="left"/>
              <w:rPr>
                <w:sz w:val="16"/>
                <w:szCs w:val="16"/>
              </w:rPr>
            </w:pPr>
            <w:r w:rsidRPr="004A7B13">
              <w:rPr>
                <w:sz w:val="16"/>
                <w:szCs w:val="16"/>
              </w:rPr>
              <w:t xml:space="preserve">       03 1 01 79102</w:t>
            </w:r>
          </w:p>
        </w:tc>
        <w:tc>
          <w:tcPr>
            <w:tcW w:w="760" w:type="dxa"/>
            <w:gridSpan w:val="2"/>
            <w:tcBorders>
              <w:top w:val="nil"/>
              <w:left w:val="nil"/>
              <w:bottom w:val="single" w:sz="4" w:space="0" w:color="auto"/>
              <w:right w:val="single" w:sz="4" w:space="0" w:color="auto"/>
            </w:tcBorders>
            <w:shd w:val="clear" w:color="auto" w:fill="auto"/>
            <w:vAlign w:val="bottom"/>
            <w:hideMark/>
          </w:tcPr>
          <w:p w14:paraId="69C6EACF"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vAlign w:val="bottom"/>
            <w:hideMark/>
          </w:tcPr>
          <w:p w14:paraId="0F2AFC04"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236625E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21E885E"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vAlign w:val="bottom"/>
            <w:hideMark/>
          </w:tcPr>
          <w:p w14:paraId="386239D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2B52CA9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22322379" w14:textId="77777777" w:rsidR="005F5F94" w:rsidRPr="004A7B13" w:rsidRDefault="005F5F94" w:rsidP="005F5F94">
            <w:pPr>
              <w:spacing w:line="240" w:lineRule="auto"/>
              <w:ind w:firstLine="0"/>
              <w:jc w:val="left"/>
              <w:rPr>
                <w:sz w:val="16"/>
                <w:szCs w:val="16"/>
              </w:rPr>
            </w:pPr>
            <w:r w:rsidRPr="004A7B13">
              <w:rPr>
                <w:sz w:val="16"/>
                <w:szCs w:val="16"/>
              </w:rPr>
              <w:t xml:space="preserve">       03 1 01 79102</w:t>
            </w:r>
          </w:p>
        </w:tc>
        <w:tc>
          <w:tcPr>
            <w:tcW w:w="760" w:type="dxa"/>
            <w:gridSpan w:val="2"/>
            <w:tcBorders>
              <w:top w:val="nil"/>
              <w:left w:val="nil"/>
              <w:bottom w:val="single" w:sz="4" w:space="0" w:color="auto"/>
              <w:right w:val="single" w:sz="4" w:space="0" w:color="auto"/>
            </w:tcBorders>
            <w:shd w:val="clear" w:color="auto" w:fill="auto"/>
            <w:vAlign w:val="bottom"/>
            <w:hideMark/>
          </w:tcPr>
          <w:p w14:paraId="7887AA07"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vAlign w:val="bottom"/>
            <w:hideMark/>
          </w:tcPr>
          <w:p w14:paraId="0792BCEB"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35E8FB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C951BC" w14:textId="77777777" w:rsidR="005F5F94" w:rsidRPr="004A7B13" w:rsidRDefault="005F5F94" w:rsidP="005F5F94">
            <w:pPr>
              <w:spacing w:line="240" w:lineRule="auto"/>
              <w:ind w:firstLine="0"/>
              <w:rPr>
                <w:sz w:val="16"/>
                <w:szCs w:val="16"/>
              </w:rPr>
            </w:pPr>
            <w:r w:rsidRPr="004A7B13">
              <w:rPr>
                <w:sz w:val="16"/>
                <w:szCs w:val="16"/>
              </w:rPr>
              <w:t>Подпрограмма "Территориальное планирование и обеспечение градостроительной деятельности"</w:t>
            </w:r>
          </w:p>
        </w:tc>
        <w:tc>
          <w:tcPr>
            <w:tcW w:w="850" w:type="dxa"/>
            <w:tcBorders>
              <w:top w:val="nil"/>
              <w:left w:val="nil"/>
              <w:bottom w:val="single" w:sz="4" w:space="0" w:color="auto"/>
              <w:right w:val="single" w:sz="4" w:space="0" w:color="auto"/>
            </w:tcBorders>
            <w:shd w:val="clear" w:color="auto" w:fill="auto"/>
            <w:vAlign w:val="bottom"/>
            <w:hideMark/>
          </w:tcPr>
          <w:p w14:paraId="665156F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5982080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6C7A4376" w14:textId="77777777" w:rsidR="005F5F94" w:rsidRPr="004A7B13" w:rsidRDefault="005F5F94" w:rsidP="005F5F94">
            <w:pPr>
              <w:spacing w:line="240" w:lineRule="auto"/>
              <w:ind w:firstLine="0"/>
              <w:jc w:val="left"/>
              <w:rPr>
                <w:sz w:val="16"/>
                <w:szCs w:val="16"/>
              </w:rPr>
            </w:pPr>
            <w:r w:rsidRPr="004A7B13">
              <w:rPr>
                <w:sz w:val="16"/>
                <w:szCs w:val="16"/>
              </w:rPr>
              <w:t xml:space="preserve">       03 6 </w:t>
            </w:r>
          </w:p>
        </w:tc>
        <w:tc>
          <w:tcPr>
            <w:tcW w:w="760" w:type="dxa"/>
            <w:gridSpan w:val="2"/>
            <w:tcBorders>
              <w:top w:val="nil"/>
              <w:left w:val="nil"/>
              <w:bottom w:val="single" w:sz="4" w:space="0" w:color="auto"/>
              <w:right w:val="single" w:sz="4" w:space="0" w:color="auto"/>
            </w:tcBorders>
            <w:shd w:val="clear" w:color="auto" w:fill="auto"/>
            <w:vAlign w:val="bottom"/>
            <w:hideMark/>
          </w:tcPr>
          <w:p w14:paraId="297B070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FCA1087" w14:textId="77777777" w:rsidR="005F5F94" w:rsidRPr="004A7B13" w:rsidRDefault="005F5F94" w:rsidP="005F5F94">
            <w:pPr>
              <w:spacing w:line="240" w:lineRule="auto"/>
              <w:ind w:firstLine="0"/>
              <w:jc w:val="center"/>
              <w:rPr>
                <w:sz w:val="16"/>
                <w:szCs w:val="16"/>
              </w:rPr>
            </w:pPr>
            <w:r w:rsidRPr="004A7B13">
              <w:rPr>
                <w:sz w:val="16"/>
                <w:szCs w:val="16"/>
              </w:rPr>
              <w:t>7 975,0</w:t>
            </w:r>
          </w:p>
        </w:tc>
      </w:tr>
      <w:tr w:rsidR="004E3D2C" w:rsidRPr="004A7B13" w14:paraId="1566BDE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087CBD" w14:textId="77777777" w:rsidR="005F5F94" w:rsidRPr="004A7B13" w:rsidRDefault="005F5F94" w:rsidP="005F5F94">
            <w:pPr>
              <w:spacing w:line="240" w:lineRule="auto"/>
              <w:ind w:firstLine="0"/>
              <w:rPr>
                <w:sz w:val="16"/>
                <w:szCs w:val="16"/>
              </w:rPr>
            </w:pPr>
            <w:r w:rsidRPr="004A7B13">
              <w:rPr>
                <w:sz w:val="16"/>
                <w:szCs w:val="16"/>
              </w:rPr>
              <w:t>Основное мероприятия "Кадастровые работы"</w:t>
            </w:r>
          </w:p>
        </w:tc>
        <w:tc>
          <w:tcPr>
            <w:tcW w:w="850" w:type="dxa"/>
            <w:tcBorders>
              <w:top w:val="nil"/>
              <w:left w:val="nil"/>
              <w:bottom w:val="single" w:sz="4" w:space="0" w:color="auto"/>
              <w:right w:val="single" w:sz="4" w:space="0" w:color="auto"/>
            </w:tcBorders>
            <w:shd w:val="clear" w:color="auto" w:fill="auto"/>
            <w:noWrap/>
            <w:vAlign w:val="bottom"/>
            <w:hideMark/>
          </w:tcPr>
          <w:p w14:paraId="4EA630E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58B0053C"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73C5A26A" w14:textId="77777777" w:rsidR="005F5F94" w:rsidRPr="004A7B13" w:rsidRDefault="005F5F94" w:rsidP="005F5F94">
            <w:pPr>
              <w:spacing w:line="240" w:lineRule="auto"/>
              <w:ind w:firstLine="0"/>
              <w:jc w:val="left"/>
              <w:rPr>
                <w:sz w:val="16"/>
                <w:szCs w:val="16"/>
              </w:rPr>
            </w:pPr>
            <w:r w:rsidRPr="004A7B13">
              <w:rPr>
                <w:sz w:val="16"/>
                <w:szCs w:val="16"/>
              </w:rPr>
              <w:t xml:space="preserve">       03 6 02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F4B19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4EF701" w14:textId="77777777" w:rsidR="005F5F94" w:rsidRPr="004A7B13" w:rsidRDefault="005F5F94" w:rsidP="005F5F94">
            <w:pPr>
              <w:spacing w:line="240" w:lineRule="auto"/>
              <w:ind w:firstLine="0"/>
              <w:jc w:val="center"/>
              <w:rPr>
                <w:sz w:val="16"/>
                <w:szCs w:val="16"/>
              </w:rPr>
            </w:pPr>
            <w:r w:rsidRPr="004A7B13">
              <w:rPr>
                <w:sz w:val="16"/>
                <w:szCs w:val="16"/>
              </w:rPr>
              <w:t>7 975,0</w:t>
            </w:r>
          </w:p>
        </w:tc>
      </w:tr>
      <w:tr w:rsidR="004E3D2C" w:rsidRPr="004A7B13" w14:paraId="4B56E5E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19006E9" w14:textId="77777777" w:rsidR="005F5F94" w:rsidRPr="004A7B13" w:rsidRDefault="005F5F94" w:rsidP="005F5F94">
            <w:pPr>
              <w:spacing w:line="240" w:lineRule="auto"/>
              <w:ind w:firstLine="0"/>
              <w:rPr>
                <w:sz w:val="16"/>
                <w:szCs w:val="16"/>
              </w:rPr>
            </w:pPr>
            <w:r w:rsidRPr="004A7B13">
              <w:rPr>
                <w:sz w:val="16"/>
                <w:szCs w:val="16"/>
              </w:rPr>
              <w:t>Проведение комплекса кадастровых работ</w:t>
            </w:r>
          </w:p>
        </w:tc>
        <w:tc>
          <w:tcPr>
            <w:tcW w:w="850" w:type="dxa"/>
            <w:tcBorders>
              <w:top w:val="nil"/>
              <w:left w:val="nil"/>
              <w:bottom w:val="single" w:sz="4" w:space="0" w:color="auto"/>
              <w:right w:val="single" w:sz="4" w:space="0" w:color="auto"/>
            </w:tcBorders>
            <w:shd w:val="clear" w:color="auto" w:fill="auto"/>
            <w:vAlign w:val="bottom"/>
            <w:hideMark/>
          </w:tcPr>
          <w:p w14:paraId="2D65D0C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3606CAEB"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3DA3596F" w14:textId="77777777" w:rsidR="005F5F94" w:rsidRPr="004A7B13" w:rsidRDefault="005F5F94" w:rsidP="005F5F94">
            <w:pPr>
              <w:spacing w:line="240" w:lineRule="auto"/>
              <w:ind w:firstLine="0"/>
              <w:jc w:val="center"/>
              <w:rPr>
                <w:sz w:val="16"/>
                <w:szCs w:val="16"/>
              </w:rPr>
            </w:pPr>
            <w:r w:rsidRPr="004A7B13">
              <w:rPr>
                <w:sz w:val="16"/>
                <w:szCs w:val="16"/>
              </w:rPr>
              <w:t>03 6 02 79104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AADCC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BE495E2" w14:textId="77777777" w:rsidR="005F5F94" w:rsidRPr="004A7B13" w:rsidRDefault="005F5F94" w:rsidP="005F5F94">
            <w:pPr>
              <w:spacing w:line="240" w:lineRule="auto"/>
              <w:ind w:firstLine="0"/>
              <w:jc w:val="center"/>
              <w:rPr>
                <w:sz w:val="16"/>
                <w:szCs w:val="16"/>
              </w:rPr>
            </w:pPr>
            <w:r w:rsidRPr="004A7B13">
              <w:rPr>
                <w:sz w:val="16"/>
                <w:szCs w:val="16"/>
              </w:rPr>
              <w:t>7 975,0</w:t>
            </w:r>
          </w:p>
        </w:tc>
      </w:tr>
      <w:tr w:rsidR="004E3D2C" w:rsidRPr="004A7B13" w14:paraId="201A340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BEB0D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31935E2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7D90F362"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3CD5ED4A" w14:textId="77777777" w:rsidR="005F5F94" w:rsidRPr="004A7B13" w:rsidRDefault="005F5F94" w:rsidP="005F5F94">
            <w:pPr>
              <w:spacing w:line="240" w:lineRule="auto"/>
              <w:ind w:firstLine="0"/>
              <w:jc w:val="center"/>
              <w:rPr>
                <w:sz w:val="16"/>
                <w:szCs w:val="16"/>
              </w:rPr>
            </w:pPr>
            <w:r w:rsidRPr="004A7B13">
              <w:rPr>
                <w:sz w:val="16"/>
                <w:szCs w:val="16"/>
              </w:rPr>
              <w:t>03 6 02 79104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FCFEEE"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5CCE281" w14:textId="77777777" w:rsidR="005F5F94" w:rsidRPr="004A7B13" w:rsidRDefault="005F5F94" w:rsidP="005F5F94">
            <w:pPr>
              <w:spacing w:line="240" w:lineRule="auto"/>
              <w:ind w:firstLine="0"/>
              <w:jc w:val="center"/>
              <w:rPr>
                <w:sz w:val="16"/>
                <w:szCs w:val="16"/>
              </w:rPr>
            </w:pPr>
            <w:r w:rsidRPr="004A7B13">
              <w:rPr>
                <w:sz w:val="16"/>
                <w:szCs w:val="16"/>
              </w:rPr>
              <w:t>7 975,0</w:t>
            </w:r>
          </w:p>
        </w:tc>
      </w:tr>
      <w:tr w:rsidR="004E3D2C" w:rsidRPr="004A7B13" w14:paraId="59A141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4A96C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0865C6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4D92CF27"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1421E3D0" w14:textId="77777777" w:rsidR="005F5F94" w:rsidRPr="004A7B13" w:rsidRDefault="005F5F94" w:rsidP="005F5F94">
            <w:pPr>
              <w:spacing w:line="240" w:lineRule="auto"/>
              <w:ind w:firstLine="0"/>
              <w:jc w:val="center"/>
              <w:rPr>
                <w:sz w:val="16"/>
                <w:szCs w:val="16"/>
              </w:rPr>
            </w:pPr>
            <w:r w:rsidRPr="004A7B13">
              <w:rPr>
                <w:sz w:val="16"/>
                <w:szCs w:val="16"/>
              </w:rPr>
              <w:t>03 6 02 79104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2D517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C9B3732" w14:textId="77777777" w:rsidR="005F5F94" w:rsidRPr="004A7B13" w:rsidRDefault="005F5F94" w:rsidP="005F5F94">
            <w:pPr>
              <w:spacing w:line="240" w:lineRule="auto"/>
              <w:ind w:firstLine="0"/>
              <w:jc w:val="center"/>
              <w:rPr>
                <w:sz w:val="16"/>
                <w:szCs w:val="16"/>
              </w:rPr>
            </w:pPr>
            <w:r w:rsidRPr="004A7B13">
              <w:rPr>
                <w:sz w:val="16"/>
                <w:szCs w:val="16"/>
              </w:rPr>
              <w:t>7 975,0</w:t>
            </w:r>
          </w:p>
        </w:tc>
      </w:tr>
      <w:tr w:rsidR="004E3D2C" w:rsidRPr="004A7B13" w14:paraId="108DDB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597D4D"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vAlign w:val="bottom"/>
            <w:hideMark/>
          </w:tcPr>
          <w:p w14:paraId="7628AB3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113E532D"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1F099D52"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vAlign w:val="bottom"/>
            <w:hideMark/>
          </w:tcPr>
          <w:p w14:paraId="4EE5209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471F22FB" w14:textId="77777777" w:rsidR="005F5F94" w:rsidRPr="004A7B13" w:rsidRDefault="005F5F94" w:rsidP="005F5F94">
            <w:pPr>
              <w:spacing w:line="240" w:lineRule="auto"/>
              <w:ind w:firstLine="0"/>
              <w:jc w:val="center"/>
              <w:rPr>
                <w:sz w:val="16"/>
                <w:szCs w:val="16"/>
              </w:rPr>
            </w:pPr>
            <w:r w:rsidRPr="004A7B13">
              <w:rPr>
                <w:sz w:val="16"/>
                <w:szCs w:val="16"/>
              </w:rPr>
              <w:t>14 085,0</w:t>
            </w:r>
          </w:p>
        </w:tc>
      </w:tr>
      <w:tr w:rsidR="004E3D2C" w:rsidRPr="004A7B13" w14:paraId="75F41EE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D39721A" w14:textId="77777777" w:rsidR="005F5F94" w:rsidRPr="004A7B13" w:rsidRDefault="005F5F94" w:rsidP="005F5F94">
            <w:pPr>
              <w:spacing w:line="240" w:lineRule="auto"/>
              <w:ind w:firstLine="0"/>
              <w:rPr>
                <w:sz w:val="16"/>
                <w:szCs w:val="16"/>
              </w:rPr>
            </w:pPr>
            <w:r w:rsidRPr="004A7B13">
              <w:rPr>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850" w:type="dxa"/>
            <w:tcBorders>
              <w:top w:val="nil"/>
              <w:left w:val="nil"/>
              <w:bottom w:val="single" w:sz="4" w:space="0" w:color="auto"/>
              <w:right w:val="single" w:sz="4" w:space="0" w:color="auto"/>
            </w:tcBorders>
            <w:shd w:val="clear" w:color="auto" w:fill="auto"/>
            <w:vAlign w:val="bottom"/>
            <w:hideMark/>
          </w:tcPr>
          <w:p w14:paraId="0FDB12B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626A6E1E"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280F5B1A" w14:textId="77777777" w:rsidR="005F5F94" w:rsidRPr="004A7B13" w:rsidRDefault="005F5F94" w:rsidP="005F5F94">
            <w:pPr>
              <w:spacing w:line="240" w:lineRule="auto"/>
              <w:ind w:firstLine="0"/>
              <w:jc w:val="center"/>
              <w:rPr>
                <w:sz w:val="16"/>
                <w:szCs w:val="16"/>
              </w:rPr>
            </w:pPr>
            <w:r w:rsidRPr="004A7B13">
              <w:rPr>
                <w:sz w:val="16"/>
                <w:szCs w:val="16"/>
              </w:rPr>
              <w:t>88 0 00 78050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7026C4F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A60283B" w14:textId="77777777" w:rsidR="005F5F94" w:rsidRPr="004A7B13" w:rsidRDefault="005F5F94" w:rsidP="005F5F94">
            <w:pPr>
              <w:spacing w:line="240" w:lineRule="auto"/>
              <w:ind w:firstLine="0"/>
              <w:jc w:val="center"/>
              <w:rPr>
                <w:sz w:val="16"/>
                <w:szCs w:val="16"/>
              </w:rPr>
            </w:pPr>
            <w:r w:rsidRPr="004A7B13">
              <w:rPr>
                <w:sz w:val="16"/>
                <w:szCs w:val="16"/>
              </w:rPr>
              <w:t>6 700,0</w:t>
            </w:r>
          </w:p>
        </w:tc>
      </w:tr>
      <w:tr w:rsidR="004E3D2C" w:rsidRPr="004A7B13" w14:paraId="18E43B0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5231A0"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946997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noWrap/>
            <w:vAlign w:val="bottom"/>
            <w:hideMark/>
          </w:tcPr>
          <w:p w14:paraId="647A8255"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4AE6ECBE" w14:textId="77777777" w:rsidR="005F5F94" w:rsidRPr="004A7B13" w:rsidRDefault="005F5F94" w:rsidP="005F5F94">
            <w:pPr>
              <w:spacing w:line="240" w:lineRule="auto"/>
              <w:ind w:firstLine="0"/>
              <w:jc w:val="center"/>
              <w:rPr>
                <w:sz w:val="16"/>
                <w:szCs w:val="16"/>
              </w:rPr>
            </w:pPr>
            <w:r w:rsidRPr="004A7B13">
              <w:rPr>
                <w:sz w:val="16"/>
                <w:szCs w:val="16"/>
              </w:rPr>
              <w:t>88 0 00 78050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1815042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vAlign w:val="bottom"/>
            <w:hideMark/>
          </w:tcPr>
          <w:p w14:paraId="794CF873" w14:textId="77777777" w:rsidR="005F5F94" w:rsidRPr="004A7B13" w:rsidRDefault="005F5F94" w:rsidP="005F5F94">
            <w:pPr>
              <w:spacing w:line="240" w:lineRule="auto"/>
              <w:ind w:firstLine="0"/>
              <w:jc w:val="center"/>
              <w:rPr>
                <w:sz w:val="16"/>
                <w:szCs w:val="16"/>
              </w:rPr>
            </w:pPr>
            <w:r w:rsidRPr="004A7B13">
              <w:rPr>
                <w:sz w:val="16"/>
                <w:szCs w:val="16"/>
              </w:rPr>
              <w:t>6 700,0</w:t>
            </w:r>
          </w:p>
        </w:tc>
      </w:tr>
      <w:tr w:rsidR="004E3D2C" w:rsidRPr="004A7B13" w14:paraId="5DDB16E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B9611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vAlign w:val="bottom"/>
            <w:hideMark/>
          </w:tcPr>
          <w:p w14:paraId="10CDCE1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426877C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3CC75625" w14:textId="77777777" w:rsidR="005F5F94" w:rsidRPr="004A7B13" w:rsidRDefault="005F5F94" w:rsidP="005F5F94">
            <w:pPr>
              <w:spacing w:line="240" w:lineRule="auto"/>
              <w:ind w:firstLine="0"/>
              <w:jc w:val="center"/>
              <w:rPr>
                <w:sz w:val="16"/>
                <w:szCs w:val="16"/>
              </w:rPr>
            </w:pPr>
            <w:r w:rsidRPr="004A7B13">
              <w:rPr>
                <w:sz w:val="16"/>
                <w:szCs w:val="16"/>
              </w:rPr>
              <w:t>88 0 00 78050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4640AF45"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vAlign w:val="bottom"/>
            <w:hideMark/>
          </w:tcPr>
          <w:p w14:paraId="3A90BE23" w14:textId="77777777" w:rsidR="005F5F94" w:rsidRPr="004A7B13" w:rsidRDefault="005F5F94" w:rsidP="005F5F94">
            <w:pPr>
              <w:spacing w:line="240" w:lineRule="auto"/>
              <w:ind w:firstLine="0"/>
              <w:jc w:val="center"/>
              <w:rPr>
                <w:sz w:val="16"/>
                <w:szCs w:val="16"/>
              </w:rPr>
            </w:pPr>
            <w:r w:rsidRPr="004A7B13">
              <w:rPr>
                <w:sz w:val="16"/>
                <w:szCs w:val="16"/>
              </w:rPr>
              <w:t>6 700,0</w:t>
            </w:r>
          </w:p>
        </w:tc>
      </w:tr>
      <w:tr w:rsidR="004E3D2C" w:rsidRPr="004A7B13" w14:paraId="4EB13B4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0ACC73"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vAlign w:val="bottom"/>
            <w:hideMark/>
          </w:tcPr>
          <w:p w14:paraId="6E522F8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vAlign w:val="bottom"/>
            <w:hideMark/>
          </w:tcPr>
          <w:p w14:paraId="61F5CFB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vAlign w:val="bottom"/>
            <w:hideMark/>
          </w:tcPr>
          <w:p w14:paraId="2E2D932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vAlign w:val="bottom"/>
            <w:hideMark/>
          </w:tcPr>
          <w:p w14:paraId="25729DC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91AA824"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229BF7A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3CEB18" w14:textId="77777777" w:rsidR="005F5F94" w:rsidRPr="004A7B13" w:rsidRDefault="005F5F94" w:rsidP="005F5F94">
            <w:pPr>
              <w:spacing w:line="240" w:lineRule="auto"/>
              <w:ind w:firstLine="0"/>
              <w:rPr>
                <w:sz w:val="16"/>
                <w:szCs w:val="16"/>
              </w:rPr>
            </w:pPr>
            <w:r w:rsidRPr="004A7B13">
              <w:rPr>
                <w:sz w:val="16"/>
                <w:szCs w:val="16"/>
              </w:rPr>
              <w:t xml:space="preserve">Субсидия государственному бюджетному учреждению (ГУЗ </w:t>
            </w:r>
            <w:proofErr w:type="spellStart"/>
            <w:r w:rsidRPr="004A7B13">
              <w:rPr>
                <w:sz w:val="16"/>
                <w:szCs w:val="16"/>
              </w:rPr>
              <w:t>Каларская</w:t>
            </w:r>
            <w:proofErr w:type="spellEnd"/>
            <w:r w:rsidRPr="004A7B13">
              <w:rPr>
                <w:sz w:val="16"/>
                <w:szCs w:val="16"/>
              </w:rPr>
              <w:t xml:space="preserve"> ЦРБ) в целях предотвращения влияния ухудшения экономической ситуации на развитие отраслей экономики жилищно-коммунальной сферы (для расчетов с МУП "</w:t>
            </w:r>
            <w:proofErr w:type="spellStart"/>
            <w:r w:rsidRPr="004A7B13">
              <w:rPr>
                <w:sz w:val="16"/>
                <w:szCs w:val="16"/>
              </w:rPr>
              <w:t>Чарское</w:t>
            </w:r>
            <w:proofErr w:type="spellEnd"/>
            <w:r w:rsidRPr="004A7B13">
              <w:rPr>
                <w:sz w:val="16"/>
                <w:szCs w:val="16"/>
              </w:rPr>
              <w:t xml:space="preserve"> ЖКХ", в соответствии с  пунктом 5 статьи 15 Федерального закона от 29.10.2024 № 367-ФЗ</w:t>
            </w:r>
          </w:p>
        </w:tc>
        <w:tc>
          <w:tcPr>
            <w:tcW w:w="850" w:type="dxa"/>
            <w:tcBorders>
              <w:top w:val="nil"/>
              <w:left w:val="nil"/>
              <w:bottom w:val="single" w:sz="4" w:space="0" w:color="auto"/>
              <w:right w:val="single" w:sz="4" w:space="0" w:color="auto"/>
            </w:tcBorders>
            <w:shd w:val="clear" w:color="auto" w:fill="auto"/>
            <w:vAlign w:val="bottom"/>
            <w:hideMark/>
          </w:tcPr>
          <w:p w14:paraId="3C139D5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5787A6C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vAlign w:val="bottom"/>
            <w:hideMark/>
          </w:tcPr>
          <w:p w14:paraId="0A1569C0" w14:textId="77777777" w:rsidR="005F5F94" w:rsidRPr="004A7B13" w:rsidRDefault="005F5F94" w:rsidP="005F5F94">
            <w:pPr>
              <w:spacing w:line="240" w:lineRule="auto"/>
              <w:ind w:firstLine="0"/>
              <w:jc w:val="center"/>
              <w:rPr>
                <w:sz w:val="16"/>
                <w:szCs w:val="16"/>
              </w:rPr>
            </w:pPr>
            <w:r w:rsidRPr="004A7B13">
              <w:rPr>
                <w:sz w:val="16"/>
                <w:szCs w:val="16"/>
              </w:rPr>
              <w:t>88 0 00 78050</w:t>
            </w:r>
          </w:p>
        </w:tc>
        <w:tc>
          <w:tcPr>
            <w:tcW w:w="760" w:type="dxa"/>
            <w:gridSpan w:val="2"/>
            <w:tcBorders>
              <w:top w:val="nil"/>
              <w:left w:val="nil"/>
              <w:bottom w:val="single" w:sz="4" w:space="0" w:color="auto"/>
              <w:right w:val="single" w:sz="4" w:space="0" w:color="auto"/>
            </w:tcBorders>
            <w:shd w:val="clear" w:color="auto" w:fill="auto"/>
            <w:vAlign w:val="bottom"/>
            <w:hideMark/>
          </w:tcPr>
          <w:p w14:paraId="7286953B"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vAlign w:val="bottom"/>
            <w:hideMark/>
          </w:tcPr>
          <w:p w14:paraId="3017F843" w14:textId="77777777" w:rsidR="005F5F94" w:rsidRPr="004A7B13" w:rsidRDefault="005F5F94" w:rsidP="005F5F94">
            <w:pPr>
              <w:spacing w:line="240" w:lineRule="auto"/>
              <w:ind w:firstLine="0"/>
              <w:jc w:val="center"/>
              <w:rPr>
                <w:sz w:val="16"/>
                <w:szCs w:val="16"/>
              </w:rPr>
            </w:pPr>
            <w:r w:rsidRPr="004A7B13">
              <w:rPr>
                <w:sz w:val="16"/>
                <w:szCs w:val="16"/>
              </w:rPr>
              <w:t>6 700,0</w:t>
            </w:r>
          </w:p>
        </w:tc>
      </w:tr>
      <w:tr w:rsidR="004E3D2C" w:rsidRPr="004A7B13" w14:paraId="30E19ECC" w14:textId="77777777" w:rsidTr="006E60CB">
        <w:trPr>
          <w:trHeight w:val="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14:paraId="5479CA24" w14:textId="77777777" w:rsidR="005F5F94" w:rsidRPr="004A7B13" w:rsidRDefault="005F5F94" w:rsidP="005F5F94">
            <w:pPr>
              <w:spacing w:line="240" w:lineRule="auto"/>
              <w:ind w:firstLine="0"/>
              <w:rPr>
                <w:sz w:val="16"/>
                <w:szCs w:val="16"/>
              </w:rPr>
            </w:pPr>
            <w:r w:rsidRPr="004A7B13">
              <w:rPr>
                <w:sz w:val="16"/>
                <w:szCs w:val="16"/>
              </w:rPr>
              <w:t xml:space="preserve">Совершенствование материально-технической базы и </w:t>
            </w:r>
            <w:r w:rsidRPr="004A7B13">
              <w:rPr>
                <w:sz w:val="16"/>
                <w:szCs w:val="16"/>
              </w:rPr>
              <w:lastRenderedPageBreak/>
              <w:t>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000000" w:fill="FFFFFF"/>
            <w:vAlign w:val="bottom"/>
            <w:hideMark/>
          </w:tcPr>
          <w:p w14:paraId="5F4CB18D" w14:textId="77777777" w:rsidR="005F5F94" w:rsidRPr="004A7B13" w:rsidRDefault="005F5F94" w:rsidP="005F5F94">
            <w:pPr>
              <w:spacing w:line="240" w:lineRule="auto"/>
              <w:ind w:firstLine="0"/>
              <w:jc w:val="center"/>
              <w:rPr>
                <w:sz w:val="16"/>
                <w:szCs w:val="16"/>
              </w:rPr>
            </w:pPr>
            <w:r w:rsidRPr="004A7B13">
              <w:rPr>
                <w:sz w:val="16"/>
                <w:szCs w:val="16"/>
              </w:rPr>
              <w:lastRenderedPageBreak/>
              <w:t>04</w:t>
            </w:r>
          </w:p>
        </w:tc>
        <w:tc>
          <w:tcPr>
            <w:tcW w:w="698" w:type="dxa"/>
            <w:tcBorders>
              <w:top w:val="nil"/>
              <w:left w:val="nil"/>
              <w:bottom w:val="single" w:sz="4" w:space="0" w:color="auto"/>
              <w:right w:val="single" w:sz="4" w:space="0" w:color="auto"/>
            </w:tcBorders>
            <w:shd w:val="clear" w:color="000000" w:fill="FFFFFF"/>
            <w:vAlign w:val="bottom"/>
            <w:hideMark/>
          </w:tcPr>
          <w:p w14:paraId="1C444C56"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000000" w:fill="FFFFFF"/>
            <w:vAlign w:val="bottom"/>
            <w:hideMark/>
          </w:tcPr>
          <w:p w14:paraId="0331381E"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000000" w:fill="FFFFFF"/>
            <w:vAlign w:val="bottom"/>
            <w:hideMark/>
          </w:tcPr>
          <w:p w14:paraId="1242853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1CFCFF7A" w14:textId="77777777" w:rsidR="005F5F94" w:rsidRPr="004A7B13" w:rsidRDefault="005F5F94" w:rsidP="005F5F94">
            <w:pPr>
              <w:spacing w:line="240" w:lineRule="auto"/>
              <w:ind w:firstLine="0"/>
              <w:jc w:val="center"/>
              <w:rPr>
                <w:sz w:val="16"/>
                <w:szCs w:val="16"/>
              </w:rPr>
            </w:pPr>
            <w:r w:rsidRPr="004A7B13">
              <w:rPr>
                <w:sz w:val="16"/>
                <w:szCs w:val="16"/>
              </w:rPr>
              <w:t>7 384,5</w:t>
            </w:r>
          </w:p>
        </w:tc>
      </w:tr>
      <w:tr w:rsidR="004E3D2C" w:rsidRPr="004A7B13" w14:paraId="102C644B" w14:textId="77777777" w:rsidTr="006E60CB">
        <w:trPr>
          <w:trHeight w:val="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14:paraId="5A95C9C8" w14:textId="77777777" w:rsidR="005F5F94" w:rsidRPr="004A7B13" w:rsidRDefault="005F5F94" w:rsidP="005F5F94">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bottom"/>
            <w:hideMark/>
          </w:tcPr>
          <w:p w14:paraId="3F6AD70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000000" w:fill="FFFFFF"/>
            <w:vAlign w:val="bottom"/>
            <w:hideMark/>
          </w:tcPr>
          <w:p w14:paraId="00C8B597"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000000" w:fill="FFFFFF"/>
            <w:vAlign w:val="bottom"/>
            <w:hideMark/>
          </w:tcPr>
          <w:p w14:paraId="2EEB073F"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000000" w:fill="FFFFFF"/>
            <w:vAlign w:val="bottom"/>
            <w:hideMark/>
          </w:tcPr>
          <w:p w14:paraId="0981C7DE"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52DD55AB" w14:textId="77777777" w:rsidR="005F5F94" w:rsidRPr="004A7B13" w:rsidRDefault="005F5F94" w:rsidP="005F5F94">
            <w:pPr>
              <w:spacing w:line="240" w:lineRule="auto"/>
              <w:ind w:firstLine="0"/>
              <w:jc w:val="center"/>
              <w:rPr>
                <w:sz w:val="16"/>
                <w:szCs w:val="16"/>
              </w:rPr>
            </w:pPr>
            <w:r w:rsidRPr="004A7B13">
              <w:rPr>
                <w:sz w:val="16"/>
                <w:szCs w:val="16"/>
              </w:rPr>
              <w:t>7 384,5</w:t>
            </w:r>
          </w:p>
        </w:tc>
      </w:tr>
      <w:tr w:rsidR="004E3D2C" w:rsidRPr="004A7B13" w14:paraId="30813054" w14:textId="77777777" w:rsidTr="006E60CB">
        <w:trPr>
          <w:trHeight w:val="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14:paraId="121040E7"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vAlign w:val="bottom"/>
            <w:hideMark/>
          </w:tcPr>
          <w:p w14:paraId="1496A57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000000" w:fill="FFFFFF"/>
            <w:vAlign w:val="bottom"/>
            <w:hideMark/>
          </w:tcPr>
          <w:p w14:paraId="7256FEB3"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000000" w:fill="FFFFFF"/>
            <w:vAlign w:val="bottom"/>
            <w:hideMark/>
          </w:tcPr>
          <w:p w14:paraId="0E7620E0"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000000" w:fill="FFFFFF"/>
            <w:vAlign w:val="bottom"/>
            <w:hideMark/>
          </w:tcPr>
          <w:p w14:paraId="64D7F0FD"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4B44FBEA" w14:textId="77777777" w:rsidR="005F5F94" w:rsidRPr="004A7B13" w:rsidRDefault="005F5F94" w:rsidP="005F5F94">
            <w:pPr>
              <w:spacing w:line="240" w:lineRule="auto"/>
              <w:ind w:firstLine="0"/>
              <w:jc w:val="center"/>
              <w:rPr>
                <w:sz w:val="16"/>
                <w:szCs w:val="16"/>
              </w:rPr>
            </w:pPr>
            <w:r w:rsidRPr="004A7B13">
              <w:rPr>
                <w:sz w:val="16"/>
                <w:szCs w:val="16"/>
              </w:rPr>
              <w:t>7 384,5</w:t>
            </w:r>
          </w:p>
        </w:tc>
      </w:tr>
      <w:tr w:rsidR="004E3D2C" w:rsidRPr="004A7B13" w14:paraId="3DA931E6" w14:textId="77777777" w:rsidTr="006E60CB">
        <w:trPr>
          <w:trHeight w:val="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14:paraId="6727C4B4"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000000" w:fill="FFFFFF"/>
            <w:vAlign w:val="bottom"/>
            <w:hideMark/>
          </w:tcPr>
          <w:p w14:paraId="7BB2247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000000" w:fill="FFFFFF"/>
            <w:vAlign w:val="bottom"/>
            <w:hideMark/>
          </w:tcPr>
          <w:p w14:paraId="7C2D41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000000" w:fill="FFFFFF"/>
            <w:vAlign w:val="bottom"/>
            <w:hideMark/>
          </w:tcPr>
          <w:p w14:paraId="6F3D1A8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000000" w:fill="FFFFFF"/>
            <w:vAlign w:val="bottom"/>
            <w:hideMark/>
          </w:tcPr>
          <w:p w14:paraId="1630A6E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37FECB8"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01739F" w:rsidRPr="004A7B13" w14:paraId="0B669A4E"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C2357" w14:textId="77777777" w:rsidR="005F5F94" w:rsidRPr="004A7B13" w:rsidRDefault="005F5F94" w:rsidP="005F5F94">
            <w:pPr>
              <w:spacing w:line="240" w:lineRule="auto"/>
              <w:ind w:firstLine="0"/>
              <w:rPr>
                <w:sz w:val="16"/>
                <w:szCs w:val="16"/>
              </w:rPr>
            </w:pPr>
            <w:r w:rsidRPr="004A7B13">
              <w:rPr>
                <w:sz w:val="16"/>
                <w:szCs w:val="16"/>
              </w:rPr>
              <w:t xml:space="preserve">Капитальный ремонт муниципального здания, арендуемого АО «Почта России» в </w:t>
            </w:r>
            <w:proofErr w:type="spellStart"/>
            <w:r w:rsidRPr="004A7B13">
              <w:rPr>
                <w:sz w:val="16"/>
                <w:szCs w:val="16"/>
              </w:rPr>
              <w:t>пгт</w:t>
            </w:r>
            <w:proofErr w:type="spellEnd"/>
            <w:r w:rsidRPr="004A7B13">
              <w:rPr>
                <w:sz w:val="16"/>
                <w:szCs w:val="16"/>
              </w:rPr>
              <w:t>. Новая Чара</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641491D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single" w:sz="4" w:space="0" w:color="auto"/>
              <w:left w:val="nil"/>
              <w:bottom w:val="single" w:sz="4" w:space="0" w:color="auto"/>
              <w:right w:val="single" w:sz="4" w:space="0" w:color="auto"/>
            </w:tcBorders>
            <w:shd w:val="clear" w:color="000000" w:fill="FFFFFF"/>
            <w:vAlign w:val="bottom"/>
            <w:hideMark/>
          </w:tcPr>
          <w:p w14:paraId="042B47F6"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single" w:sz="4" w:space="0" w:color="auto"/>
              <w:left w:val="nil"/>
              <w:bottom w:val="single" w:sz="4" w:space="0" w:color="auto"/>
              <w:right w:val="single" w:sz="4" w:space="0" w:color="auto"/>
            </w:tcBorders>
            <w:shd w:val="clear" w:color="000000" w:fill="FFFFFF"/>
            <w:vAlign w:val="bottom"/>
            <w:hideMark/>
          </w:tcPr>
          <w:p w14:paraId="0B7468F5"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single" w:sz="4" w:space="0" w:color="auto"/>
              <w:left w:val="nil"/>
              <w:bottom w:val="single" w:sz="4" w:space="0" w:color="auto"/>
              <w:right w:val="single" w:sz="4" w:space="0" w:color="auto"/>
            </w:tcBorders>
            <w:shd w:val="clear" w:color="000000" w:fill="FFFFFF"/>
            <w:vAlign w:val="bottom"/>
            <w:hideMark/>
          </w:tcPr>
          <w:p w14:paraId="0BEB488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C498455" w14:textId="77777777" w:rsidR="005F5F94" w:rsidRPr="004A7B13" w:rsidRDefault="005F5F94" w:rsidP="005F5F94">
            <w:pPr>
              <w:spacing w:line="240" w:lineRule="auto"/>
              <w:ind w:firstLine="0"/>
              <w:jc w:val="center"/>
              <w:rPr>
                <w:sz w:val="16"/>
                <w:szCs w:val="16"/>
              </w:rPr>
            </w:pPr>
            <w:r w:rsidRPr="004A7B13">
              <w:rPr>
                <w:sz w:val="16"/>
                <w:szCs w:val="16"/>
              </w:rPr>
              <w:t>7 384,5</w:t>
            </w:r>
          </w:p>
        </w:tc>
      </w:tr>
      <w:tr w:rsidR="004E3D2C" w:rsidRPr="004A7B13" w14:paraId="4585AE0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3A6B9D" w14:textId="77777777" w:rsidR="005F5F94" w:rsidRPr="004A7B13" w:rsidRDefault="005F5F94" w:rsidP="005F5F94">
            <w:pPr>
              <w:spacing w:line="240" w:lineRule="auto"/>
              <w:ind w:firstLine="0"/>
              <w:rPr>
                <w:sz w:val="16"/>
                <w:szCs w:val="16"/>
              </w:rPr>
            </w:pPr>
            <w:r w:rsidRPr="004A7B13">
              <w:rPr>
                <w:sz w:val="16"/>
                <w:szCs w:val="16"/>
              </w:rP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0" w:type="dxa"/>
            <w:tcBorders>
              <w:top w:val="nil"/>
              <w:left w:val="nil"/>
              <w:bottom w:val="single" w:sz="4" w:space="0" w:color="auto"/>
              <w:right w:val="single" w:sz="4" w:space="0" w:color="auto"/>
            </w:tcBorders>
            <w:shd w:val="clear" w:color="auto" w:fill="auto"/>
            <w:vAlign w:val="bottom"/>
            <w:hideMark/>
          </w:tcPr>
          <w:p w14:paraId="2E3F589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4F36DB72"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068D738B" w14:textId="77777777" w:rsidR="005F5F94" w:rsidRPr="004A7B13" w:rsidRDefault="005F5F94" w:rsidP="005F5F94">
            <w:pPr>
              <w:spacing w:line="240" w:lineRule="auto"/>
              <w:ind w:firstLine="0"/>
              <w:jc w:val="center"/>
              <w:rPr>
                <w:sz w:val="16"/>
                <w:szCs w:val="16"/>
              </w:rPr>
            </w:pPr>
            <w:r w:rsidRPr="004A7B13">
              <w:rPr>
                <w:sz w:val="16"/>
                <w:szCs w:val="16"/>
              </w:rPr>
              <w:t>88 0 00 79502</w:t>
            </w:r>
          </w:p>
        </w:tc>
        <w:tc>
          <w:tcPr>
            <w:tcW w:w="760" w:type="dxa"/>
            <w:gridSpan w:val="2"/>
            <w:tcBorders>
              <w:top w:val="nil"/>
              <w:left w:val="nil"/>
              <w:bottom w:val="single" w:sz="4" w:space="0" w:color="auto"/>
              <w:right w:val="single" w:sz="4" w:space="0" w:color="auto"/>
            </w:tcBorders>
            <w:shd w:val="clear" w:color="auto" w:fill="auto"/>
            <w:vAlign w:val="bottom"/>
            <w:hideMark/>
          </w:tcPr>
          <w:p w14:paraId="7B9647C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4F4C848B" w14:textId="77777777" w:rsidR="005F5F94" w:rsidRPr="004A7B13" w:rsidRDefault="005F5F94" w:rsidP="005F5F94">
            <w:pPr>
              <w:spacing w:line="240" w:lineRule="auto"/>
              <w:ind w:firstLine="0"/>
              <w:jc w:val="center"/>
              <w:rPr>
                <w:sz w:val="16"/>
                <w:szCs w:val="16"/>
              </w:rPr>
            </w:pPr>
            <w:r w:rsidRPr="004A7B13">
              <w:rPr>
                <w:sz w:val="16"/>
                <w:szCs w:val="16"/>
              </w:rPr>
              <w:t>0,5</w:t>
            </w:r>
          </w:p>
        </w:tc>
      </w:tr>
      <w:tr w:rsidR="004E3D2C" w:rsidRPr="004A7B13" w14:paraId="67D2D25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71FABD"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13AD075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6FFF76E9"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3681AE79" w14:textId="77777777" w:rsidR="005F5F94" w:rsidRPr="004A7B13" w:rsidRDefault="005F5F94" w:rsidP="005F5F94">
            <w:pPr>
              <w:spacing w:line="240" w:lineRule="auto"/>
              <w:ind w:firstLine="0"/>
              <w:jc w:val="center"/>
              <w:rPr>
                <w:sz w:val="16"/>
                <w:szCs w:val="16"/>
              </w:rPr>
            </w:pPr>
            <w:r w:rsidRPr="004A7B13">
              <w:rPr>
                <w:sz w:val="16"/>
                <w:szCs w:val="16"/>
              </w:rPr>
              <w:t>88 0 00 79502</w:t>
            </w:r>
          </w:p>
        </w:tc>
        <w:tc>
          <w:tcPr>
            <w:tcW w:w="760" w:type="dxa"/>
            <w:gridSpan w:val="2"/>
            <w:tcBorders>
              <w:top w:val="nil"/>
              <w:left w:val="nil"/>
              <w:bottom w:val="single" w:sz="4" w:space="0" w:color="auto"/>
              <w:right w:val="single" w:sz="4" w:space="0" w:color="auto"/>
            </w:tcBorders>
            <w:shd w:val="clear" w:color="auto" w:fill="auto"/>
            <w:vAlign w:val="bottom"/>
            <w:hideMark/>
          </w:tcPr>
          <w:p w14:paraId="280F2C1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691BBA9C" w14:textId="77777777" w:rsidR="005F5F94" w:rsidRPr="004A7B13" w:rsidRDefault="005F5F94" w:rsidP="005F5F94">
            <w:pPr>
              <w:spacing w:line="240" w:lineRule="auto"/>
              <w:ind w:firstLine="0"/>
              <w:jc w:val="center"/>
              <w:rPr>
                <w:sz w:val="16"/>
                <w:szCs w:val="16"/>
              </w:rPr>
            </w:pPr>
            <w:r w:rsidRPr="004A7B13">
              <w:rPr>
                <w:sz w:val="16"/>
                <w:szCs w:val="16"/>
              </w:rPr>
              <w:t>0,5</w:t>
            </w:r>
          </w:p>
        </w:tc>
      </w:tr>
      <w:tr w:rsidR="004E3D2C" w:rsidRPr="004A7B13" w14:paraId="069E112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DDCC52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bottom"/>
            <w:hideMark/>
          </w:tcPr>
          <w:p w14:paraId="39851A3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698" w:type="dxa"/>
            <w:tcBorders>
              <w:top w:val="nil"/>
              <w:left w:val="nil"/>
              <w:bottom w:val="single" w:sz="4" w:space="0" w:color="auto"/>
              <w:right w:val="single" w:sz="4" w:space="0" w:color="auto"/>
            </w:tcBorders>
            <w:shd w:val="clear" w:color="auto" w:fill="auto"/>
            <w:vAlign w:val="bottom"/>
            <w:hideMark/>
          </w:tcPr>
          <w:p w14:paraId="424B01FA"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1377" w:type="dxa"/>
            <w:tcBorders>
              <w:top w:val="nil"/>
              <w:left w:val="nil"/>
              <w:bottom w:val="single" w:sz="4" w:space="0" w:color="auto"/>
              <w:right w:val="single" w:sz="4" w:space="0" w:color="auto"/>
            </w:tcBorders>
            <w:shd w:val="clear" w:color="auto" w:fill="auto"/>
            <w:noWrap/>
            <w:vAlign w:val="bottom"/>
            <w:hideMark/>
          </w:tcPr>
          <w:p w14:paraId="5297996E" w14:textId="77777777" w:rsidR="005F5F94" w:rsidRPr="004A7B13" w:rsidRDefault="005F5F94" w:rsidP="005F5F94">
            <w:pPr>
              <w:spacing w:line="240" w:lineRule="auto"/>
              <w:ind w:firstLine="0"/>
              <w:jc w:val="center"/>
              <w:rPr>
                <w:sz w:val="16"/>
                <w:szCs w:val="16"/>
              </w:rPr>
            </w:pPr>
            <w:r w:rsidRPr="004A7B13">
              <w:rPr>
                <w:sz w:val="16"/>
                <w:szCs w:val="16"/>
              </w:rPr>
              <w:t>88 0 00 79502</w:t>
            </w:r>
          </w:p>
        </w:tc>
        <w:tc>
          <w:tcPr>
            <w:tcW w:w="760" w:type="dxa"/>
            <w:gridSpan w:val="2"/>
            <w:tcBorders>
              <w:top w:val="nil"/>
              <w:left w:val="nil"/>
              <w:bottom w:val="single" w:sz="4" w:space="0" w:color="auto"/>
              <w:right w:val="single" w:sz="4" w:space="0" w:color="auto"/>
            </w:tcBorders>
            <w:shd w:val="clear" w:color="auto" w:fill="auto"/>
            <w:vAlign w:val="bottom"/>
            <w:hideMark/>
          </w:tcPr>
          <w:p w14:paraId="1CE5E0FD"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39F4FD16" w14:textId="77777777" w:rsidR="005F5F94" w:rsidRPr="004A7B13" w:rsidRDefault="005F5F94" w:rsidP="005F5F94">
            <w:pPr>
              <w:spacing w:line="240" w:lineRule="auto"/>
              <w:ind w:firstLine="0"/>
              <w:jc w:val="center"/>
              <w:rPr>
                <w:sz w:val="16"/>
                <w:szCs w:val="16"/>
              </w:rPr>
            </w:pPr>
            <w:r w:rsidRPr="004A7B13">
              <w:rPr>
                <w:sz w:val="16"/>
                <w:szCs w:val="16"/>
              </w:rPr>
              <w:t>0,5</w:t>
            </w:r>
          </w:p>
        </w:tc>
      </w:tr>
      <w:tr w:rsidR="004E3D2C" w:rsidRPr="004A7B13" w14:paraId="49E1107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7904EF0A" w14:textId="77777777" w:rsidR="005F5F94" w:rsidRPr="004A7B13" w:rsidRDefault="005F5F94" w:rsidP="005F5F94">
            <w:pPr>
              <w:spacing w:line="240" w:lineRule="auto"/>
              <w:ind w:firstLine="0"/>
              <w:rPr>
                <w:b/>
                <w:bCs/>
                <w:sz w:val="16"/>
                <w:szCs w:val="16"/>
              </w:rPr>
            </w:pPr>
            <w:r w:rsidRPr="004A7B13">
              <w:rPr>
                <w:b/>
                <w:bCs/>
                <w:sz w:val="16"/>
                <w:szCs w:val="16"/>
              </w:rPr>
              <w:t xml:space="preserve"> 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bottom"/>
            <w:hideMark/>
          </w:tcPr>
          <w:p w14:paraId="4D5345B9"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EA6A40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29F03208"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EBC364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7BCFD6" w14:textId="77777777" w:rsidR="005F5F94" w:rsidRPr="004A7B13" w:rsidRDefault="005F5F94" w:rsidP="005F5F94">
            <w:pPr>
              <w:spacing w:line="240" w:lineRule="auto"/>
              <w:ind w:firstLine="0"/>
              <w:jc w:val="center"/>
              <w:rPr>
                <w:b/>
                <w:bCs/>
                <w:sz w:val="16"/>
                <w:szCs w:val="16"/>
              </w:rPr>
            </w:pPr>
            <w:r w:rsidRPr="004A7B13">
              <w:rPr>
                <w:b/>
                <w:bCs/>
                <w:sz w:val="16"/>
                <w:szCs w:val="16"/>
              </w:rPr>
              <w:t>551 620,9</w:t>
            </w:r>
          </w:p>
        </w:tc>
      </w:tr>
      <w:tr w:rsidR="004E3D2C" w:rsidRPr="004A7B13" w14:paraId="581B16F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5A42A41D" w14:textId="77777777" w:rsidR="005F5F94" w:rsidRPr="004A7B13" w:rsidRDefault="005F5F94" w:rsidP="005F5F94">
            <w:pPr>
              <w:spacing w:line="240" w:lineRule="auto"/>
              <w:ind w:firstLine="0"/>
              <w:rPr>
                <w:b/>
                <w:bCs/>
                <w:sz w:val="16"/>
                <w:szCs w:val="16"/>
              </w:rPr>
            </w:pPr>
            <w:r w:rsidRPr="004A7B13">
              <w:rPr>
                <w:b/>
                <w:bCs/>
                <w:sz w:val="16"/>
                <w:szCs w:val="16"/>
              </w:rPr>
              <w:t>Жилищное хозяйство</w:t>
            </w:r>
          </w:p>
        </w:tc>
        <w:tc>
          <w:tcPr>
            <w:tcW w:w="850" w:type="dxa"/>
            <w:tcBorders>
              <w:top w:val="nil"/>
              <w:left w:val="nil"/>
              <w:bottom w:val="single" w:sz="4" w:space="0" w:color="auto"/>
              <w:right w:val="single" w:sz="4" w:space="0" w:color="auto"/>
            </w:tcBorders>
            <w:shd w:val="clear" w:color="auto" w:fill="auto"/>
            <w:noWrap/>
            <w:vAlign w:val="bottom"/>
            <w:hideMark/>
          </w:tcPr>
          <w:p w14:paraId="499ECD6B"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C3B5663"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B6E0FF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678E9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D6D7A2" w14:textId="77777777" w:rsidR="005F5F94" w:rsidRPr="004A7B13" w:rsidRDefault="005F5F94" w:rsidP="005F5F94">
            <w:pPr>
              <w:spacing w:line="240" w:lineRule="auto"/>
              <w:ind w:firstLine="0"/>
              <w:jc w:val="center"/>
              <w:rPr>
                <w:b/>
                <w:bCs/>
                <w:sz w:val="16"/>
                <w:szCs w:val="16"/>
              </w:rPr>
            </w:pPr>
            <w:r w:rsidRPr="004A7B13">
              <w:rPr>
                <w:b/>
                <w:bCs/>
                <w:sz w:val="16"/>
                <w:szCs w:val="16"/>
              </w:rPr>
              <w:t>256 014,8</w:t>
            </w:r>
          </w:p>
        </w:tc>
      </w:tr>
      <w:tr w:rsidR="004E3D2C" w:rsidRPr="004A7B13" w14:paraId="0116B59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24D4658" w14:textId="0273C76B"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01739F" w:rsidRPr="004A7B13">
              <w:rPr>
                <w:sz w:val="16"/>
                <w:szCs w:val="16"/>
              </w:rPr>
              <w:t>территориальное развитие Каларского</w:t>
            </w:r>
            <w:r w:rsidRPr="004A7B13">
              <w:rPr>
                <w:sz w:val="16"/>
                <w:szCs w:val="16"/>
              </w:rPr>
              <w:t xml:space="preserve">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0990696D"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4292AB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A580665" w14:textId="77777777" w:rsidR="005F5F94" w:rsidRPr="004A7B13" w:rsidRDefault="005F5F94" w:rsidP="005F5F94">
            <w:pPr>
              <w:spacing w:line="240" w:lineRule="auto"/>
              <w:ind w:firstLine="0"/>
              <w:jc w:val="center"/>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FA23B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38E0D8" w14:textId="77777777" w:rsidR="005F5F94" w:rsidRPr="004A7B13" w:rsidRDefault="005F5F94" w:rsidP="005F5F94">
            <w:pPr>
              <w:spacing w:line="240" w:lineRule="auto"/>
              <w:ind w:firstLine="0"/>
              <w:jc w:val="center"/>
              <w:rPr>
                <w:sz w:val="16"/>
                <w:szCs w:val="16"/>
              </w:rPr>
            </w:pPr>
            <w:r w:rsidRPr="004A7B13">
              <w:rPr>
                <w:sz w:val="16"/>
                <w:szCs w:val="16"/>
              </w:rPr>
              <w:t>229 018,5</w:t>
            </w:r>
          </w:p>
        </w:tc>
      </w:tr>
      <w:tr w:rsidR="004E3D2C" w:rsidRPr="004A7B13" w14:paraId="535CE1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5F41CDCE" w14:textId="77777777" w:rsidR="005F5F94" w:rsidRPr="004A7B13" w:rsidRDefault="005F5F94" w:rsidP="005F5F94">
            <w:pPr>
              <w:spacing w:line="240" w:lineRule="auto"/>
              <w:ind w:firstLine="0"/>
              <w:rPr>
                <w:sz w:val="16"/>
                <w:szCs w:val="16"/>
              </w:rPr>
            </w:pPr>
            <w:r w:rsidRPr="004A7B13">
              <w:rPr>
                <w:sz w:val="16"/>
                <w:szCs w:val="16"/>
              </w:rPr>
              <w:t>Подпрограмма "Комплексное развитие сельских территорий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7A81312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94777E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5CF2DAF" w14:textId="77777777" w:rsidR="005F5F94" w:rsidRPr="004A7B13" w:rsidRDefault="005F5F94" w:rsidP="005F5F94">
            <w:pPr>
              <w:spacing w:line="240" w:lineRule="auto"/>
              <w:ind w:firstLine="0"/>
              <w:jc w:val="center"/>
              <w:rPr>
                <w:sz w:val="16"/>
                <w:szCs w:val="16"/>
              </w:rPr>
            </w:pPr>
            <w:r w:rsidRPr="004A7B13">
              <w:rPr>
                <w:sz w:val="16"/>
                <w:szCs w:val="16"/>
              </w:rPr>
              <w:t>03 4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1873D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208361"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1278478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2D3B2DBF" w14:textId="77777777" w:rsidR="005F5F94" w:rsidRPr="004A7B13" w:rsidRDefault="005F5F94" w:rsidP="005F5F94">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и работающих на сельских территориях"</w:t>
            </w:r>
          </w:p>
        </w:tc>
        <w:tc>
          <w:tcPr>
            <w:tcW w:w="850" w:type="dxa"/>
            <w:tcBorders>
              <w:top w:val="nil"/>
              <w:left w:val="nil"/>
              <w:bottom w:val="single" w:sz="4" w:space="0" w:color="auto"/>
              <w:right w:val="single" w:sz="4" w:space="0" w:color="auto"/>
            </w:tcBorders>
            <w:shd w:val="clear" w:color="auto" w:fill="auto"/>
            <w:noWrap/>
            <w:vAlign w:val="bottom"/>
            <w:hideMark/>
          </w:tcPr>
          <w:p w14:paraId="5256C0C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52E0AE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2640DE4" w14:textId="77777777" w:rsidR="005F5F94" w:rsidRPr="004A7B13" w:rsidRDefault="005F5F94" w:rsidP="005F5F94">
            <w:pPr>
              <w:spacing w:line="240" w:lineRule="auto"/>
              <w:ind w:firstLine="0"/>
              <w:jc w:val="center"/>
              <w:rPr>
                <w:sz w:val="16"/>
                <w:szCs w:val="16"/>
              </w:rPr>
            </w:pPr>
            <w:r w:rsidRPr="004A7B13">
              <w:rPr>
                <w:sz w:val="16"/>
                <w:szCs w:val="16"/>
              </w:rPr>
              <w:t>03 4 01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75A77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A74114"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1146ACD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2B5BCBEC" w14:textId="77777777" w:rsidR="005F5F94" w:rsidRPr="004A7B13" w:rsidRDefault="005F5F94" w:rsidP="005F5F94">
            <w:pPr>
              <w:spacing w:line="240" w:lineRule="auto"/>
              <w:ind w:firstLine="0"/>
              <w:rPr>
                <w:sz w:val="16"/>
                <w:szCs w:val="16"/>
              </w:rPr>
            </w:pPr>
            <w:r w:rsidRPr="004A7B13">
              <w:rPr>
                <w:sz w:val="16"/>
                <w:szCs w:val="16"/>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bottom"/>
            <w:hideMark/>
          </w:tcPr>
          <w:p w14:paraId="7BAAEF1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7A2C40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A465060" w14:textId="77777777" w:rsidR="005F5F94" w:rsidRPr="004A7B13" w:rsidRDefault="005F5F94" w:rsidP="005F5F94">
            <w:pPr>
              <w:spacing w:line="240" w:lineRule="auto"/>
              <w:ind w:firstLine="0"/>
              <w:jc w:val="center"/>
              <w:rPr>
                <w:sz w:val="16"/>
                <w:szCs w:val="16"/>
              </w:rPr>
            </w:pPr>
            <w:r w:rsidRPr="004A7B13">
              <w:rPr>
                <w:sz w:val="16"/>
                <w:szCs w:val="16"/>
              </w:rPr>
              <w:t>03 4 01 35002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864FF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B57498"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5546CA7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622BE4"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543ABDF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C969B6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8D47CC2" w14:textId="77777777" w:rsidR="005F5F94" w:rsidRPr="004A7B13" w:rsidRDefault="005F5F94" w:rsidP="005F5F94">
            <w:pPr>
              <w:spacing w:line="240" w:lineRule="auto"/>
              <w:ind w:firstLine="0"/>
              <w:jc w:val="center"/>
              <w:rPr>
                <w:sz w:val="16"/>
                <w:szCs w:val="16"/>
              </w:rPr>
            </w:pPr>
            <w:r w:rsidRPr="004A7B13">
              <w:rPr>
                <w:sz w:val="16"/>
                <w:szCs w:val="16"/>
              </w:rPr>
              <w:t>03 4 01 35002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AC2FD1D"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657504D2"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11886B1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D26A29"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7E3F777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3D60E0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5E42231" w14:textId="77777777" w:rsidR="005F5F94" w:rsidRPr="004A7B13" w:rsidRDefault="005F5F94" w:rsidP="005F5F94">
            <w:pPr>
              <w:spacing w:line="240" w:lineRule="auto"/>
              <w:ind w:firstLine="0"/>
              <w:jc w:val="center"/>
              <w:rPr>
                <w:sz w:val="16"/>
                <w:szCs w:val="16"/>
              </w:rPr>
            </w:pPr>
            <w:r w:rsidRPr="004A7B13">
              <w:rPr>
                <w:sz w:val="16"/>
                <w:szCs w:val="16"/>
              </w:rPr>
              <w:t>03 4 01 35002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C0085DF"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7B1C8E34"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4687B36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7FF631"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7D14842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171F8C0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304C1F7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5F1AA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8E4206"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079689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FB2EDE" w14:textId="77777777" w:rsidR="005F5F94" w:rsidRPr="004A7B13" w:rsidRDefault="005F5F94" w:rsidP="005F5F94">
            <w:pPr>
              <w:spacing w:line="240" w:lineRule="auto"/>
              <w:ind w:firstLine="0"/>
              <w:rPr>
                <w:sz w:val="16"/>
                <w:szCs w:val="16"/>
              </w:rPr>
            </w:pPr>
            <w:r w:rsidRPr="004A7B13">
              <w:rPr>
                <w:sz w:val="16"/>
                <w:szCs w:val="16"/>
              </w:rPr>
              <w:t>Приобретение жилых помещений  в муниципальную собственность Каларского муниципального округа Забайкальского края (для нужд округа)</w:t>
            </w:r>
          </w:p>
        </w:tc>
        <w:tc>
          <w:tcPr>
            <w:tcW w:w="850" w:type="dxa"/>
            <w:tcBorders>
              <w:top w:val="nil"/>
              <w:left w:val="nil"/>
              <w:bottom w:val="single" w:sz="4" w:space="0" w:color="auto"/>
              <w:right w:val="single" w:sz="4" w:space="0" w:color="auto"/>
            </w:tcBorders>
            <w:shd w:val="clear" w:color="auto" w:fill="auto"/>
            <w:noWrap/>
            <w:vAlign w:val="bottom"/>
            <w:hideMark/>
          </w:tcPr>
          <w:p w14:paraId="6541E56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C0B33D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4D1274F" w14:textId="77777777" w:rsidR="005F5F94" w:rsidRPr="004A7B13" w:rsidRDefault="005F5F94" w:rsidP="005F5F94">
            <w:pPr>
              <w:spacing w:line="240" w:lineRule="auto"/>
              <w:ind w:firstLine="0"/>
              <w:jc w:val="center"/>
              <w:rPr>
                <w:sz w:val="16"/>
                <w:szCs w:val="16"/>
              </w:rPr>
            </w:pPr>
            <w:r w:rsidRPr="004A7B13">
              <w:rPr>
                <w:sz w:val="16"/>
                <w:szCs w:val="16"/>
              </w:rPr>
              <w:t>03 4 01 35002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DDD7DE"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27AF3525" w14:textId="77777777" w:rsidR="005F5F94" w:rsidRPr="004A7B13" w:rsidRDefault="005F5F94" w:rsidP="005F5F94">
            <w:pPr>
              <w:spacing w:line="240" w:lineRule="auto"/>
              <w:ind w:firstLine="0"/>
              <w:jc w:val="center"/>
              <w:rPr>
                <w:sz w:val="16"/>
                <w:szCs w:val="16"/>
              </w:rPr>
            </w:pPr>
            <w:r w:rsidRPr="004A7B13">
              <w:rPr>
                <w:sz w:val="16"/>
                <w:szCs w:val="16"/>
              </w:rPr>
              <w:t>112 735,2</w:t>
            </w:r>
          </w:p>
        </w:tc>
      </w:tr>
      <w:tr w:rsidR="004E3D2C" w:rsidRPr="004A7B13" w14:paraId="0AF7BEC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528FB5C" w14:textId="77777777" w:rsidR="005F5F94" w:rsidRPr="004A7B13" w:rsidRDefault="005F5F94" w:rsidP="005F5F94">
            <w:pPr>
              <w:spacing w:line="240" w:lineRule="auto"/>
              <w:ind w:firstLine="0"/>
              <w:rPr>
                <w:sz w:val="16"/>
                <w:szCs w:val="16"/>
              </w:rPr>
            </w:pPr>
            <w:r w:rsidRPr="004A7B13">
              <w:rPr>
                <w:sz w:val="16"/>
                <w:szCs w:val="16"/>
              </w:rPr>
              <w:t>Подпрограмма "Переселение граждан из жилых помещений, расположенных в зоне  Байкало-Амурской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003FD74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C32BD5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196D128" w14:textId="77777777" w:rsidR="005F5F94" w:rsidRPr="004A7B13" w:rsidRDefault="005F5F94" w:rsidP="005F5F94">
            <w:pPr>
              <w:spacing w:line="240" w:lineRule="auto"/>
              <w:ind w:firstLine="0"/>
              <w:jc w:val="center"/>
              <w:rPr>
                <w:sz w:val="16"/>
                <w:szCs w:val="16"/>
              </w:rPr>
            </w:pPr>
            <w:r w:rsidRPr="004A7B13">
              <w:rPr>
                <w:sz w:val="16"/>
                <w:szCs w:val="16"/>
              </w:rPr>
              <w:t xml:space="preserve">       03 5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E2BAE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283149" w14:textId="77777777" w:rsidR="005F5F94" w:rsidRPr="004A7B13" w:rsidRDefault="005F5F94" w:rsidP="005F5F94">
            <w:pPr>
              <w:spacing w:line="240" w:lineRule="auto"/>
              <w:ind w:firstLine="0"/>
              <w:jc w:val="center"/>
              <w:rPr>
                <w:sz w:val="16"/>
                <w:szCs w:val="16"/>
              </w:rPr>
            </w:pPr>
            <w:r w:rsidRPr="004A7B13">
              <w:rPr>
                <w:sz w:val="16"/>
                <w:szCs w:val="16"/>
              </w:rPr>
              <w:t>116 283,3</w:t>
            </w:r>
          </w:p>
        </w:tc>
      </w:tr>
      <w:tr w:rsidR="004E3D2C" w:rsidRPr="004A7B13" w14:paraId="660F98C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5D5E8912" w14:textId="77777777" w:rsidR="005F5F94" w:rsidRPr="004A7B13" w:rsidRDefault="005F5F94" w:rsidP="005F5F94">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в зоне Байкало-Амурской магистрали"</w:t>
            </w:r>
          </w:p>
        </w:tc>
        <w:tc>
          <w:tcPr>
            <w:tcW w:w="850" w:type="dxa"/>
            <w:tcBorders>
              <w:top w:val="nil"/>
              <w:left w:val="nil"/>
              <w:bottom w:val="single" w:sz="4" w:space="0" w:color="auto"/>
              <w:right w:val="single" w:sz="4" w:space="0" w:color="auto"/>
            </w:tcBorders>
            <w:shd w:val="clear" w:color="auto" w:fill="auto"/>
            <w:noWrap/>
            <w:vAlign w:val="bottom"/>
            <w:hideMark/>
          </w:tcPr>
          <w:p w14:paraId="0EBD5AE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154D77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EDB9725" w14:textId="77777777" w:rsidR="005F5F94" w:rsidRPr="004A7B13" w:rsidRDefault="005F5F94" w:rsidP="005F5F94">
            <w:pPr>
              <w:spacing w:line="240" w:lineRule="auto"/>
              <w:ind w:firstLine="0"/>
              <w:jc w:val="center"/>
              <w:rPr>
                <w:sz w:val="16"/>
                <w:szCs w:val="16"/>
              </w:rPr>
            </w:pPr>
            <w:r w:rsidRPr="004A7B13">
              <w:rPr>
                <w:sz w:val="16"/>
                <w:szCs w:val="16"/>
              </w:rPr>
              <w:t>03 5 01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42643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0C9DD4" w14:textId="77777777" w:rsidR="005F5F94" w:rsidRPr="004A7B13" w:rsidRDefault="005F5F94" w:rsidP="005F5F94">
            <w:pPr>
              <w:spacing w:line="240" w:lineRule="auto"/>
              <w:ind w:firstLine="0"/>
              <w:jc w:val="center"/>
              <w:rPr>
                <w:sz w:val="16"/>
                <w:szCs w:val="16"/>
              </w:rPr>
            </w:pPr>
            <w:r w:rsidRPr="004A7B13">
              <w:rPr>
                <w:sz w:val="16"/>
                <w:szCs w:val="16"/>
              </w:rPr>
              <w:t>114 733,3</w:t>
            </w:r>
          </w:p>
        </w:tc>
      </w:tr>
      <w:tr w:rsidR="0001739F" w:rsidRPr="004A7B13" w14:paraId="2288D1C6"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658839" w14:textId="77777777" w:rsidR="005F5F94" w:rsidRPr="004A7B13" w:rsidRDefault="005F5F94" w:rsidP="005F5F94">
            <w:pPr>
              <w:spacing w:line="240" w:lineRule="auto"/>
              <w:ind w:firstLine="0"/>
              <w:rPr>
                <w:sz w:val="16"/>
                <w:szCs w:val="16"/>
              </w:rPr>
            </w:pPr>
            <w:r w:rsidRPr="004A7B13">
              <w:rPr>
                <w:sz w:val="16"/>
                <w:szCs w:val="16"/>
              </w:rPr>
              <w:t xml:space="preserve">Исполнение судебных решений по обеспечению граждан, нуждающихся в улучшении жилищных условий, жилыми помещениями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527E2C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1634A22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7C3C5C65" w14:textId="77777777" w:rsidR="005F5F94" w:rsidRPr="004A7B13" w:rsidRDefault="005F5F94" w:rsidP="005F5F94">
            <w:pPr>
              <w:spacing w:line="240" w:lineRule="auto"/>
              <w:ind w:firstLine="0"/>
              <w:jc w:val="center"/>
              <w:rPr>
                <w:sz w:val="16"/>
                <w:szCs w:val="16"/>
              </w:rPr>
            </w:pPr>
            <w:r w:rsidRPr="004A7B13">
              <w:rPr>
                <w:sz w:val="16"/>
                <w:szCs w:val="16"/>
              </w:rPr>
              <w:t>03 5 01 79123</w:t>
            </w:r>
          </w:p>
        </w:tc>
        <w:tc>
          <w:tcPr>
            <w:tcW w:w="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B1866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F7EE7A0" w14:textId="77777777" w:rsidR="005F5F94" w:rsidRPr="004A7B13" w:rsidRDefault="005F5F94" w:rsidP="005F5F94">
            <w:pPr>
              <w:spacing w:line="240" w:lineRule="auto"/>
              <w:ind w:firstLine="0"/>
              <w:jc w:val="center"/>
              <w:rPr>
                <w:sz w:val="16"/>
                <w:szCs w:val="16"/>
              </w:rPr>
            </w:pPr>
            <w:r w:rsidRPr="004A7B13">
              <w:rPr>
                <w:sz w:val="16"/>
                <w:szCs w:val="16"/>
              </w:rPr>
              <w:t>114 733,3</w:t>
            </w:r>
          </w:p>
        </w:tc>
      </w:tr>
      <w:tr w:rsidR="004E3D2C" w:rsidRPr="004A7B13" w14:paraId="04F49C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E45AF0"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5481AA5D"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D71915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8E0C0F8" w14:textId="77777777" w:rsidR="005F5F94" w:rsidRPr="004A7B13" w:rsidRDefault="005F5F94" w:rsidP="005F5F94">
            <w:pPr>
              <w:spacing w:line="240" w:lineRule="auto"/>
              <w:ind w:firstLine="0"/>
              <w:jc w:val="center"/>
              <w:rPr>
                <w:sz w:val="16"/>
                <w:szCs w:val="16"/>
              </w:rPr>
            </w:pPr>
            <w:r w:rsidRPr="004A7B13">
              <w:rPr>
                <w:sz w:val="16"/>
                <w:szCs w:val="16"/>
              </w:rPr>
              <w:t>03 5 01 79123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157BD31"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5E01C522" w14:textId="77777777" w:rsidR="005F5F94" w:rsidRPr="004A7B13" w:rsidRDefault="005F5F94" w:rsidP="005F5F94">
            <w:pPr>
              <w:spacing w:line="240" w:lineRule="auto"/>
              <w:ind w:firstLine="0"/>
              <w:jc w:val="center"/>
              <w:rPr>
                <w:sz w:val="16"/>
                <w:szCs w:val="16"/>
              </w:rPr>
            </w:pPr>
            <w:r w:rsidRPr="004A7B13">
              <w:rPr>
                <w:sz w:val="16"/>
                <w:szCs w:val="16"/>
              </w:rPr>
              <w:t>114 733,3</w:t>
            </w:r>
          </w:p>
        </w:tc>
      </w:tr>
      <w:tr w:rsidR="004E3D2C" w:rsidRPr="004A7B13" w14:paraId="2C8E05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1F9505"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51A4B69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6FE57B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676CCAF" w14:textId="77777777" w:rsidR="005F5F94" w:rsidRPr="004A7B13" w:rsidRDefault="005F5F94" w:rsidP="005F5F94">
            <w:pPr>
              <w:spacing w:line="240" w:lineRule="auto"/>
              <w:ind w:firstLine="0"/>
              <w:jc w:val="center"/>
              <w:rPr>
                <w:sz w:val="16"/>
                <w:szCs w:val="16"/>
              </w:rPr>
            </w:pPr>
            <w:r w:rsidRPr="004A7B13">
              <w:rPr>
                <w:sz w:val="16"/>
                <w:szCs w:val="16"/>
              </w:rPr>
              <w:t>03 5 01 79123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9735EF"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11FCDBEE" w14:textId="77777777" w:rsidR="005F5F94" w:rsidRPr="004A7B13" w:rsidRDefault="005F5F94" w:rsidP="005F5F94">
            <w:pPr>
              <w:spacing w:line="240" w:lineRule="auto"/>
              <w:ind w:firstLine="0"/>
              <w:jc w:val="center"/>
              <w:rPr>
                <w:sz w:val="16"/>
                <w:szCs w:val="16"/>
              </w:rPr>
            </w:pPr>
            <w:r w:rsidRPr="004A7B13">
              <w:rPr>
                <w:sz w:val="16"/>
                <w:szCs w:val="16"/>
              </w:rPr>
              <w:t>114 733,3</w:t>
            </w:r>
          </w:p>
        </w:tc>
      </w:tr>
      <w:tr w:rsidR="004E3D2C" w:rsidRPr="004A7B13" w14:paraId="2CD7E8C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5F793A4F" w14:textId="77777777" w:rsidR="005F5F94" w:rsidRPr="004A7B13" w:rsidRDefault="005F5F94" w:rsidP="005F5F94">
            <w:pPr>
              <w:spacing w:line="240" w:lineRule="auto"/>
              <w:ind w:firstLine="0"/>
              <w:rPr>
                <w:sz w:val="16"/>
                <w:szCs w:val="16"/>
              </w:rPr>
            </w:pPr>
            <w:r w:rsidRPr="004A7B13">
              <w:rPr>
                <w:sz w:val="16"/>
                <w:szCs w:val="16"/>
              </w:rPr>
              <w:t>Основное мероприятие "Мероприятия по сносу и ликвидации непригодных и аварийных жилых домов (жилых помещений), рекультивации и благоустройству территорий"</w:t>
            </w:r>
          </w:p>
        </w:tc>
        <w:tc>
          <w:tcPr>
            <w:tcW w:w="850" w:type="dxa"/>
            <w:tcBorders>
              <w:top w:val="nil"/>
              <w:left w:val="nil"/>
              <w:bottom w:val="single" w:sz="4" w:space="0" w:color="auto"/>
              <w:right w:val="single" w:sz="4" w:space="0" w:color="auto"/>
            </w:tcBorders>
            <w:shd w:val="clear" w:color="auto" w:fill="auto"/>
            <w:noWrap/>
            <w:vAlign w:val="bottom"/>
            <w:hideMark/>
          </w:tcPr>
          <w:p w14:paraId="48BEDB5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CF16EF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53C1709" w14:textId="77777777" w:rsidR="005F5F94" w:rsidRPr="004A7B13" w:rsidRDefault="005F5F94" w:rsidP="005F5F94">
            <w:pPr>
              <w:spacing w:line="240" w:lineRule="auto"/>
              <w:ind w:firstLine="0"/>
              <w:jc w:val="left"/>
              <w:rPr>
                <w:sz w:val="16"/>
                <w:szCs w:val="16"/>
              </w:rPr>
            </w:pPr>
            <w:r w:rsidRPr="004A7B13">
              <w:rPr>
                <w:sz w:val="16"/>
                <w:szCs w:val="16"/>
              </w:rPr>
              <w:t xml:space="preserve">       03 5 02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4C8B6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8D1E7F" w14:textId="77777777" w:rsidR="005F5F94" w:rsidRPr="004A7B13" w:rsidRDefault="005F5F94" w:rsidP="005F5F94">
            <w:pPr>
              <w:spacing w:line="240" w:lineRule="auto"/>
              <w:ind w:firstLine="0"/>
              <w:jc w:val="center"/>
              <w:rPr>
                <w:sz w:val="16"/>
                <w:szCs w:val="16"/>
              </w:rPr>
            </w:pPr>
            <w:r w:rsidRPr="004A7B13">
              <w:rPr>
                <w:sz w:val="16"/>
                <w:szCs w:val="16"/>
              </w:rPr>
              <w:t>1 550,0</w:t>
            </w:r>
          </w:p>
        </w:tc>
      </w:tr>
      <w:tr w:rsidR="004E3D2C" w:rsidRPr="004A7B13" w14:paraId="7559426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0A9AD8" w14:textId="77777777" w:rsidR="005F5F94" w:rsidRPr="004A7B13" w:rsidRDefault="005F5F94" w:rsidP="005F5F94">
            <w:pPr>
              <w:spacing w:line="240" w:lineRule="auto"/>
              <w:ind w:firstLine="0"/>
              <w:rPr>
                <w:sz w:val="16"/>
                <w:szCs w:val="16"/>
              </w:rPr>
            </w:pPr>
            <w:r w:rsidRPr="004A7B13">
              <w:rPr>
                <w:sz w:val="16"/>
                <w:szCs w:val="16"/>
              </w:rPr>
              <w:t>Мероприятия по сносу аварийного и ветхого жилья</w:t>
            </w:r>
          </w:p>
        </w:tc>
        <w:tc>
          <w:tcPr>
            <w:tcW w:w="850" w:type="dxa"/>
            <w:tcBorders>
              <w:top w:val="nil"/>
              <w:left w:val="nil"/>
              <w:bottom w:val="single" w:sz="4" w:space="0" w:color="auto"/>
              <w:right w:val="single" w:sz="4" w:space="0" w:color="auto"/>
            </w:tcBorders>
            <w:shd w:val="clear" w:color="auto" w:fill="auto"/>
            <w:noWrap/>
            <w:vAlign w:val="bottom"/>
            <w:hideMark/>
          </w:tcPr>
          <w:p w14:paraId="1BE34E4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A3EAC5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167834A"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B24928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158342" w14:textId="77777777" w:rsidR="005F5F94" w:rsidRPr="004A7B13" w:rsidRDefault="005F5F94" w:rsidP="005F5F94">
            <w:pPr>
              <w:spacing w:line="240" w:lineRule="auto"/>
              <w:ind w:firstLine="0"/>
              <w:jc w:val="center"/>
              <w:rPr>
                <w:sz w:val="16"/>
                <w:szCs w:val="16"/>
              </w:rPr>
            </w:pPr>
            <w:r w:rsidRPr="004A7B13">
              <w:rPr>
                <w:sz w:val="16"/>
                <w:szCs w:val="16"/>
              </w:rPr>
              <w:t>1 550,0</w:t>
            </w:r>
          </w:p>
        </w:tc>
      </w:tr>
      <w:tr w:rsidR="004E3D2C" w:rsidRPr="004A7B13" w14:paraId="2F0E219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C54876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1DBB0D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41D19E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B768F6D"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69158D"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06C8A9B" w14:textId="77777777" w:rsidR="005F5F94" w:rsidRPr="004A7B13" w:rsidRDefault="005F5F94" w:rsidP="005F5F94">
            <w:pPr>
              <w:spacing w:line="240" w:lineRule="auto"/>
              <w:ind w:firstLine="0"/>
              <w:jc w:val="center"/>
              <w:rPr>
                <w:sz w:val="16"/>
                <w:szCs w:val="16"/>
              </w:rPr>
            </w:pPr>
            <w:r w:rsidRPr="004A7B13">
              <w:rPr>
                <w:sz w:val="16"/>
                <w:szCs w:val="16"/>
              </w:rPr>
              <w:t>350,0</w:t>
            </w:r>
          </w:p>
        </w:tc>
      </w:tr>
      <w:tr w:rsidR="004E3D2C" w:rsidRPr="004A7B13" w14:paraId="6B0943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2C84E9"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2F3C8A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D6622C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2514A9F"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3A861D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7DBD87A2" w14:textId="77777777" w:rsidR="005F5F94" w:rsidRPr="004A7B13" w:rsidRDefault="005F5F94" w:rsidP="005F5F94">
            <w:pPr>
              <w:spacing w:line="240" w:lineRule="auto"/>
              <w:ind w:firstLine="0"/>
              <w:jc w:val="center"/>
              <w:rPr>
                <w:sz w:val="16"/>
                <w:szCs w:val="16"/>
              </w:rPr>
            </w:pPr>
            <w:r w:rsidRPr="004A7B13">
              <w:rPr>
                <w:sz w:val="16"/>
                <w:szCs w:val="16"/>
              </w:rPr>
              <w:t>350,0</w:t>
            </w:r>
          </w:p>
        </w:tc>
      </w:tr>
      <w:tr w:rsidR="004E3D2C" w:rsidRPr="004A7B13" w14:paraId="6EC49F9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72EDDE"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1D1C3AC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F08026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1509A35"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C38C1F7"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875EAFC" w14:textId="77777777" w:rsidR="005F5F94" w:rsidRPr="004A7B13" w:rsidRDefault="005F5F94" w:rsidP="005F5F94">
            <w:pPr>
              <w:spacing w:line="240" w:lineRule="auto"/>
              <w:ind w:firstLine="0"/>
              <w:jc w:val="center"/>
              <w:rPr>
                <w:sz w:val="16"/>
                <w:szCs w:val="16"/>
              </w:rPr>
            </w:pPr>
            <w:r w:rsidRPr="004A7B13">
              <w:rPr>
                <w:sz w:val="16"/>
                <w:szCs w:val="16"/>
              </w:rPr>
              <w:t>1 200,0</w:t>
            </w:r>
          </w:p>
        </w:tc>
      </w:tr>
      <w:tr w:rsidR="004E3D2C" w:rsidRPr="004A7B13" w14:paraId="5356173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2C0A41"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1C92065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90A810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3043386"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395095"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68D520BE" w14:textId="77777777" w:rsidR="005F5F94" w:rsidRPr="004A7B13" w:rsidRDefault="005F5F94" w:rsidP="005F5F94">
            <w:pPr>
              <w:spacing w:line="240" w:lineRule="auto"/>
              <w:ind w:firstLine="0"/>
              <w:jc w:val="center"/>
              <w:rPr>
                <w:sz w:val="16"/>
                <w:szCs w:val="16"/>
              </w:rPr>
            </w:pPr>
            <w:r w:rsidRPr="004A7B13">
              <w:rPr>
                <w:sz w:val="16"/>
                <w:szCs w:val="16"/>
              </w:rPr>
              <w:t>1 200,0</w:t>
            </w:r>
          </w:p>
        </w:tc>
      </w:tr>
      <w:tr w:rsidR="004E3D2C" w:rsidRPr="004A7B13" w14:paraId="3E21E86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C4FB3C" w14:textId="163C6A6B"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w:t>
            </w:r>
            <w:r w:rsidR="0001739F" w:rsidRPr="004A7B13">
              <w:rPr>
                <w:sz w:val="16"/>
                <w:szCs w:val="16"/>
              </w:rPr>
              <w:t>хозяйства в</w:t>
            </w:r>
            <w:r w:rsidRPr="004A7B13">
              <w:rPr>
                <w:sz w:val="16"/>
                <w:szCs w:val="16"/>
              </w:rPr>
              <w:t xml:space="preserve">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27E7025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452944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F0E861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B3AD93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AC5ABE" w14:textId="77777777" w:rsidR="005F5F94" w:rsidRPr="004A7B13" w:rsidRDefault="005F5F94" w:rsidP="005F5F94">
            <w:pPr>
              <w:spacing w:line="240" w:lineRule="auto"/>
              <w:ind w:firstLine="0"/>
              <w:jc w:val="center"/>
              <w:rPr>
                <w:sz w:val="16"/>
                <w:szCs w:val="16"/>
              </w:rPr>
            </w:pPr>
            <w:r w:rsidRPr="004A7B13">
              <w:rPr>
                <w:sz w:val="16"/>
                <w:szCs w:val="16"/>
              </w:rPr>
              <w:t>26 955,5</w:t>
            </w:r>
          </w:p>
        </w:tc>
      </w:tr>
      <w:tr w:rsidR="004E3D2C" w:rsidRPr="004A7B13" w14:paraId="5A7BD77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5DD151A" w14:textId="77777777" w:rsidR="005F5F94" w:rsidRPr="004A7B13" w:rsidRDefault="005F5F94" w:rsidP="005F5F94">
            <w:pPr>
              <w:spacing w:line="240" w:lineRule="auto"/>
              <w:ind w:firstLine="0"/>
              <w:rPr>
                <w:sz w:val="16"/>
                <w:szCs w:val="16"/>
              </w:rPr>
            </w:pPr>
            <w:r w:rsidRPr="004A7B13">
              <w:rPr>
                <w:sz w:val="16"/>
                <w:szCs w:val="16"/>
              </w:rPr>
              <w:t>Подпрограмма «Модернизация жилищно-коммунального хозяйства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7D7F58F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983EED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56F81E7" w14:textId="77777777" w:rsidR="005F5F94" w:rsidRPr="004A7B13" w:rsidRDefault="005F5F94" w:rsidP="005F5F94">
            <w:pPr>
              <w:spacing w:line="240" w:lineRule="auto"/>
              <w:ind w:firstLine="0"/>
              <w:jc w:val="center"/>
              <w:rPr>
                <w:sz w:val="16"/>
                <w:szCs w:val="16"/>
              </w:rPr>
            </w:pPr>
            <w:r w:rsidRPr="004A7B13">
              <w:rPr>
                <w:sz w:val="16"/>
                <w:szCs w:val="16"/>
              </w:rPr>
              <w:t>07 1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D7712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1CD748" w14:textId="77777777" w:rsidR="005F5F94" w:rsidRPr="004A7B13" w:rsidRDefault="005F5F94" w:rsidP="005F5F94">
            <w:pPr>
              <w:spacing w:line="240" w:lineRule="auto"/>
              <w:ind w:firstLine="0"/>
              <w:jc w:val="center"/>
              <w:rPr>
                <w:sz w:val="16"/>
                <w:szCs w:val="16"/>
              </w:rPr>
            </w:pPr>
            <w:r w:rsidRPr="004A7B13">
              <w:rPr>
                <w:sz w:val="16"/>
                <w:szCs w:val="16"/>
              </w:rPr>
              <w:t>26 955,5</w:t>
            </w:r>
          </w:p>
        </w:tc>
      </w:tr>
      <w:tr w:rsidR="004E3D2C" w:rsidRPr="004A7B13" w14:paraId="2D8D6B2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070405"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"Поддержка жилищного хозяйства"</w:t>
            </w:r>
          </w:p>
        </w:tc>
        <w:tc>
          <w:tcPr>
            <w:tcW w:w="850" w:type="dxa"/>
            <w:tcBorders>
              <w:top w:val="nil"/>
              <w:left w:val="nil"/>
              <w:bottom w:val="single" w:sz="4" w:space="0" w:color="auto"/>
              <w:right w:val="single" w:sz="4" w:space="0" w:color="auto"/>
            </w:tcBorders>
            <w:shd w:val="clear" w:color="auto" w:fill="auto"/>
            <w:noWrap/>
            <w:vAlign w:val="bottom"/>
            <w:hideMark/>
          </w:tcPr>
          <w:p w14:paraId="1432085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E76A0E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806EF8C" w14:textId="77777777" w:rsidR="005F5F94" w:rsidRPr="004A7B13" w:rsidRDefault="005F5F94" w:rsidP="005F5F94">
            <w:pPr>
              <w:spacing w:line="240" w:lineRule="auto"/>
              <w:ind w:firstLine="0"/>
              <w:jc w:val="center"/>
              <w:rPr>
                <w:sz w:val="16"/>
                <w:szCs w:val="16"/>
              </w:rPr>
            </w:pPr>
            <w:r w:rsidRPr="004A7B13">
              <w:rPr>
                <w:sz w:val="16"/>
                <w:szCs w:val="16"/>
              </w:rPr>
              <w:t>07 1 01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20817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1451A8" w14:textId="77777777" w:rsidR="005F5F94" w:rsidRPr="004A7B13" w:rsidRDefault="005F5F94" w:rsidP="005F5F94">
            <w:pPr>
              <w:spacing w:line="240" w:lineRule="auto"/>
              <w:ind w:firstLine="0"/>
              <w:jc w:val="center"/>
              <w:rPr>
                <w:sz w:val="16"/>
                <w:szCs w:val="16"/>
              </w:rPr>
            </w:pPr>
            <w:r w:rsidRPr="004A7B13">
              <w:rPr>
                <w:sz w:val="16"/>
                <w:szCs w:val="16"/>
              </w:rPr>
              <w:t>26 955,5</w:t>
            </w:r>
          </w:p>
        </w:tc>
      </w:tr>
      <w:tr w:rsidR="004E3D2C" w:rsidRPr="004A7B13" w14:paraId="60B224B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255592B0" w14:textId="77777777" w:rsidR="005F5F94" w:rsidRPr="004A7B13" w:rsidRDefault="005F5F94" w:rsidP="005F5F94">
            <w:pPr>
              <w:spacing w:line="240" w:lineRule="auto"/>
              <w:ind w:firstLine="0"/>
              <w:rPr>
                <w:sz w:val="16"/>
                <w:szCs w:val="16"/>
              </w:rPr>
            </w:pPr>
            <w:r w:rsidRPr="004A7B13">
              <w:rPr>
                <w:sz w:val="16"/>
                <w:szCs w:val="16"/>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bottom"/>
            <w:hideMark/>
          </w:tcPr>
          <w:p w14:paraId="5EE92EA5"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2AF5F7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CED09F5"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A3AD4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3C771B" w14:textId="77777777" w:rsidR="005F5F94" w:rsidRPr="004A7B13" w:rsidRDefault="005F5F94" w:rsidP="005F5F94">
            <w:pPr>
              <w:spacing w:line="240" w:lineRule="auto"/>
              <w:ind w:firstLine="0"/>
              <w:jc w:val="center"/>
              <w:rPr>
                <w:sz w:val="16"/>
                <w:szCs w:val="16"/>
              </w:rPr>
            </w:pPr>
            <w:r w:rsidRPr="004A7B13">
              <w:rPr>
                <w:sz w:val="16"/>
                <w:szCs w:val="16"/>
              </w:rPr>
              <w:t>26 955,5</w:t>
            </w:r>
          </w:p>
        </w:tc>
      </w:tr>
      <w:tr w:rsidR="004E3D2C" w:rsidRPr="004A7B13" w14:paraId="7EEE8E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D368AFF"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07F134F"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61479C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A912E26"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A433A2"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C5DA0CD" w14:textId="77777777" w:rsidR="005F5F94" w:rsidRPr="004A7B13" w:rsidRDefault="005F5F94" w:rsidP="005F5F94">
            <w:pPr>
              <w:spacing w:line="240" w:lineRule="auto"/>
              <w:ind w:firstLine="0"/>
              <w:jc w:val="center"/>
              <w:rPr>
                <w:sz w:val="16"/>
                <w:szCs w:val="16"/>
              </w:rPr>
            </w:pPr>
            <w:r w:rsidRPr="004A7B13">
              <w:rPr>
                <w:sz w:val="16"/>
                <w:szCs w:val="16"/>
              </w:rPr>
              <w:t>5 936,2</w:t>
            </w:r>
          </w:p>
        </w:tc>
      </w:tr>
      <w:tr w:rsidR="004E3D2C" w:rsidRPr="004A7B13" w14:paraId="6B448A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EBD5E8" w14:textId="77777777" w:rsidR="005F5F94" w:rsidRPr="004A7B13" w:rsidRDefault="005F5F94" w:rsidP="005F5F94">
            <w:pPr>
              <w:spacing w:line="240" w:lineRule="auto"/>
              <w:ind w:firstLine="0"/>
              <w:rPr>
                <w:sz w:val="16"/>
                <w:szCs w:val="16"/>
              </w:rPr>
            </w:pPr>
            <w:r w:rsidRPr="004A7B13">
              <w:rPr>
                <w:sz w:val="16"/>
                <w:szCs w:val="16"/>
              </w:rPr>
              <w:t xml:space="preserve">Иные закупки товаров, работ и услуг для обеспечения </w:t>
            </w:r>
            <w:r w:rsidRPr="004A7B13">
              <w:rPr>
                <w:sz w:val="16"/>
                <w:szCs w:val="16"/>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279F77B" w14:textId="77777777" w:rsidR="005F5F94" w:rsidRPr="004A7B13" w:rsidRDefault="005F5F94" w:rsidP="005F5F94">
            <w:pPr>
              <w:spacing w:line="240" w:lineRule="auto"/>
              <w:ind w:firstLine="0"/>
              <w:jc w:val="center"/>
              <w:rPr>
                <w:sz w:val="16"/>
                <w:szCs w:val="16"/>
              </w:rPr>
            </w:pPr>
            <w:r w:rsidRPr="004A7B13">
              <w:rPr>
                <w:sz w:val="16"/>
                <w:szCs w:val="16"/>
              </w:rPr>
              <w:lastRenderedPageBreak/>
              <w:t>05</w:t>
            </w:r>
          </w:p>
        </w:tc>
        <w:tc>
          <w:tcPr>
            <w:tcW w:w="698" w:type="dxa"/>
            <w:tcBorders>
              <w:top w:val="nil"/>
              <w:left w:val="nil"/>
              <w:bottom w:val="single" w:sz="4" w:space="0" w:color="auto"/>
              <w:right w:val="single" w:sz="4" w:space="0" w:color="auto"/>
            </w:tcBorders>
            <w:shd w:val="clear" w:color="auto" w:fill="auto"/>
            <w:noWrap/>
            <w:vAlign w:val="bottom"/>
            <w:hideMark/>
          </w:tcPr>
          <w:p w14:paraId="6C17E71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C0A8E5D"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047A99"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2E02052" w14:textId="77777777" w:rsidR="005F5F94" w:rsidRPr="004A7B13" w:rsidRDefault="005F5F94" w:rsidP="005F5F94">
            <w:pPr>
              <w:spacing w:line="240" w:lineRule="auto"/>
              <w:ind w:firstLine="0"/>
              <w:jc w:val="center"/>
              <w:rPr>
                <w:sz w:val="16"/>
                <w:szCs w:val="16"/>
              </w:rPr>
            </w:pPr>
            <w:r w:rsidRPr="004A7B13">
              <w:rPr>
                <w:sz w:val="16"/>
                <w:szCs w:val="16"/>
              </w:rPr>
              <w:t>5 936,2</w:t>
            </w:r>
          </w:p>
        </w:tc>
      </w:tr>
      <w:tr w:rsidR="004E3D2C" w:rsidRPr="004A7B13" w14:paraId="6474A2D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F722C7C" w14:textId="77777777" w:rsidR="005F5F94" w:rsidRPr="004A7B13" w:rsidRDefault="005F5F94" w:rsidP="005F5F94">
            <w:pPr>
              <w:spacing w:line="240" w:lineRule="auto"/>
              <w:ind w:firstLine="0"/>
              <w:rPr>
                <w:sz w:val="16"/>
                <w:szCs w:val="16"/>
              </w:rPr>
            </w:pPr>
            <w:r w:rsidRPr="004A7B13">
              <w:rPr>
                <w:sz w:val="16"/>
                <w:szCs w:val="16"/>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1A216E5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F92923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4FF1714"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25135C"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2E6499FF" w14:textId="77777777" w:rsidR="005F5F94" w:rsidRPr="004A7B13" w:rsidRDefault="005F5F94" w:rsidP="005F5F94">
            <w:pPr>
              <w:spacing w:line="240" w:lineRule="auto"/>
              <w:ind w:firstLine="0"/>
              <w:jc w:val="center"/>
              <w:rPr>
                <w:sz w:val="16"/>
                <w:szCs w:val="16"/>
              </w:rPr>
            </w:pPr>
            <w:r w:rsidRPr="004A7B13">
              <w:rPr>
                <w:sz w:val="16"/>
                <w:szCs w:val="16"/>
              </w:rPr>
              <w:t>21 000,0</w:t>
            </w:r>
          </w:p>
        </w:tc>
      </w:tr>
      <w:tr w:rsidR="004E3D2C" w:rsidRPr="004A7B13" w14:paraId="1A6DC21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9986F84"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17FB117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5DACFE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6660B63"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CF993A"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1E360BC2" w14:textId="77777777" w:rsidR="005F5F94" w:rsidRPr="004A7B13" w:rsidRDefault="005F5F94" w:rsidP="005F5F94">
            <w:pPr>
              <w:spacing w:line="240" w:lineRule="auto"/>
              <w:ind w:firstLine="0"/>
              <w:jc w:val="center"/>
              <w:rPr>
                <w:sz w:val="16"/>
                <w:szCs w:val="16"/>
              </w:rPr>
            </w:pPr>
            <w:r w:rsidRPr="004A7B13">
              <w:rPr>
                <w:sz w:val="16"/>
                <w:szCs w:val="16"/>
              </w:rPr>
              <w:t>21 000,0</w:t>
            </w:r>
          </w:p>
        </w:tc>
      </w:tr>
      <w:tr w:rsidR="004E3D2C" w:rsidRPr="004A7B13" w14:paraId="58521D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FBC5B39"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78049C9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63F8CCB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5AD32DD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91D63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D3B84C"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7EC56E2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1555FB4" w14:textId="77777777" w:rsidR="005F5F94" w:rsidRPr="004A7B13" w:rsidRDefault="005F5F94" w:rsidP="005F5F94">
            <w:pPr>
              <w:spacing w:line="240" w:lineRule="auto"/>
              <w:ind w:firstLine="0"/>
              <w:rPr>
                <w:sz w:val="16"/>
                <w:szCs w:val="16"/>
              </w:rPr>
            </w:pPr>
            <w:r w:rsidRPr="004A7B13">
              <w:rPr>
                <w:sz w:val="16"/>
                <w:szCs w:val="16"/>
              </w:rPr>
              <w:t>Создание маневренного жилищного фонда по решению Каларского районного суда (по решению суда)</w:t>
            </w:r>
          </w:p>
        </w:tc>
        <w:tc>
          <w:tcPr>
            <w:tcW w:w="850" w:type="dxa"/>
            <w:tcBorders>
              <w:top w:val="nil"/>
              <w:left w:val="nil"/>
              <w:bottom w:val="single" w:sz="4" w:space="0" w:color="auto"/>
              <w:right w:val="single" w:sz="4" w:space="0" w:color="auto"/>
            </w:tcBorders>
            <w:shd w:val="clear" w:color="auto" w:fill="auto"/>
            <w:noWrap/>
            <w:vAlign w:val="bottom"/>
            <w:hideMark/>
          </w:tcPr>
          <w:p w14:paraId="234572B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A4E35F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578FEA6"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CE0FCD"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15412216" w14:textId="77777777" w:rsidR="005F5F94" w:rsidRPr="004A7B13" w:rsidRDefault="005F5F94" w:rsidP="005F5F94">
            <w:pPr>
              <w:spacing w:line="240" w:lineRule="auto"/>
              <w:ind w:firstLine="0"/>
              <w:jc w:val="center"/>
              <w:rPr>
                <w:sz w:val="16"/>
                <w:szCs w:val="16"/>
              </w:rPr>
            </w:pPr>
            <w:r w:rsidRPr="004A7B13">
              <w:rPr>
                <w:sz w:val="16"/>
                <w:szCs w:val="16"/>
              </w:rPr>
              <w:t>21 000,0</w:t>
            </w:r>
          </w:p>
        </w:tc>
      </w:tr>
      <w:tr w:rsidR="004E3D2C" w:rsidRPr="004A7B13" w14:paraId="1F1058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71F7E92"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0E478E1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A21F2B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369872A"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731592"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40F6E89" w14:textId="77777777" w:rsidR="005F5F94" w:rsidRPr="004A7B13" w:rsidRDefault="005F5F94" w:rsidP="005F5F94">
            <w:pPr>
              <w:spacing w:line="240" w:lineRule="auto"/>
              <w:ind w:firstLine="0"/>
              <w:jc w:val="center"/>
              <w:rPr>
                <w:sz w:val="16"/>
                <w:szCs w:val="16"/>
              </w:rPr>
            </w:pPr>
            <w:r w:rsidRPr="004A7B13">
              <w:rPr>
                <w:sz w:val="16"/>
                <w:szCs w:val="16"/>
              </w:rPr>
              <w:t>19,3</w:t>
            </w:r>
          </w:p>
        </w:tc>
      </w:tr>
      <w:tr w:rsidR="004E3D2C" w:rsidRPr="004A7B13" w14:paraId="13CDE8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14CC4F" w14:textId="77777777" w:rsidR="005F5F94" w:rsidRPr="004A7B13" w:rsidRDefault="005F5F94" w:rsidP="005F5F94">
            <w:pPr>
              <w:spacing w:line="240" w:lineRule="auto"/>
              <w:ind w:firstLine="0"/>
              <w:rPr>
                <w:sz w:val="16"/>
                <w:szCs w:val="16"/>
              </w:rPr>
            </w:pPr>
            <w:r w:rsidRPr="004A7B13">
              <w:rPr>
                <w:sz w:val="16"/>
                <w:szCs w:val="16"/>
              </w:rPr>
              <w:t>Исполнение судебных актов</w:t>
            </w:r>
          </w:p>
        </w:tc>
        <w:tc>
          <w:tcPr>
            <w:tcW w:w="850" w:type="dxa"/>
            <w:tcBorders>
              <w:top w:val="nil"/>
              <w:left w:val="nil"/>
              <w:bottom w:val="single" w:sz="4" w:space="0" w:color="auto"/>
              <w:right w:val="single" w:sz="4" w:space="0" w:color="auto"/>
            </w:tcBorders>
            <w:shd w:val="clear" w:color="auto" w:fill="auto"/>
            <w:noWrap/>
            <w:vAlign w:val="bottom"/>
            <w:hideMark/>
          </w:tcPr>
          <w:p w14:paraId="25EED17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5E7534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6725403"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B0DB7AE" w14:textId="77777777" w:rsidR="005F5F94" w:rsidRPr="004A7B13" w:rsidRDefault="005F5F94" w:rsidP="005F5F94">
            <w:pPr>
              <w:spacing w:line="240" w:lineRule="auto"/>
              <w:ind w:firstLine="0"/>
              <w:jc w:val="center"/>
              <w:rPr>
                <w:sz w:val="16"/>
                <w:szCs w:val="16"/>
              </w:rPr>
            </w:pPr>
            <w:r w:rsidRPr="004A7B13">
              <w:rPr>
                <w:sz w:val="16"/>
                <w:szCs w:val="16"/>
              </w:rPr>
              <w:t>830</w:t>
            </w:r>
          </w:p>
        </w:tc>
        <w:tc>
          <w:tcPr>
            <w:tcW w:w="1843" w:type="dxa"/>
            <w:tcBorders>
              <w:top w:val="nil"/>
              <w:left w:val="nil"/>
              <w:bottom w:val="single" w:sz="4" w:space="0" w:color="auto"/>
              <w:right w:val="single" w:sz="4" w:space="0" w:color="auto"/>
            </w:tcBorders>
            <w:shd w:val="clear" w:color="auto" w:fill="auto"/>
            <w:noWrap/>
            <w:vAlign w:val="bottom"/>
            <w:hideMark/>
          </w:tcPr>
          <w:p w14:paraId="284C57B8" w14:textId="77777777" w:rsidR="005F5F94" w:rsidRPr="004A7B13" w:rsidRDefault="005F5F94" w:rsidP="005F5F94">
            <w:pPr>
              <w:spacing w:line="240" w:lineRule="auto"/>
              <w:ind w:firstLine="0"/>
              <w:jc w:val="center"/>
              <w:rPr>
                <w:sz w:val="16"/>
                <w:szCs w:val="16"/>
              </w:rPr>
            </w:pPr>
            <w:r w:rsidRPr="004A7B13">
              <w:rPr>
                <w:sz w:val="16"/>
                <w:szCs w:val="16"/>
              </w:rPr>
              <w:t>19,2</w:t>
            </w:r>
          </w:p>
        </w:tc>
      </w:tr>
      <w:tr w:rsidR="004E3D2C" w:rsidRPr="004A7B13" w14:paraId="3E4C7CA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60ABEA"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60B01FA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FBB15D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742DB70" w14:textId="77777777" w:rsidR="005F5F94" w:rsidRPr="004A7B13" w:rsidRDefault="005F5F94" w:rsidP="005F5F94">
            <w:pPr>
              <w:spacing w:line="240" w:lineRule="auto"/>
              <w:ind w:firstLine="0"/>
              <w:jc w:val="center"/>
              <w:rPr>
                <w:sz w:val="16"/>
                <w:szCs w:val="16"/>
              </w:rPr>
            </w:pPr>
            <w:r w:rsidRPr="004A7B13">
              <w:rPr>
                <w:sz w:val="16"/>
                <w:szCs w:val="16"/>
              </w:rPr>
              <w:t>07 1 01 35002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E91FD8"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6C77783C" w14:textId="77777777" w:rsidR="005F5F94" w:rsidRPr="004A7B13" w:rsidRDefault="005F5F94" w:rsidP="005F5F94">
            <w:pPr>
              <w:spacing w:line="240" w:lineRule="auto"/>
              <w:ind w:firstLine="0"/>
              <w:jc w:val="center"/>
              <w:rPr>
                <w:sz w:val="16"/>
                <w:szCs w:val="16"/>
              </w:rPr>
            </w:pPr>
            <w:r w:rsidRPr="004A7B13">
              <w:rPr>
                <w:sz w:val="16"/>
                <w:szCs w:val="16"/>
              </w:rPr>
              <w:t>0,1</w:t>
            </w:r>
          </w:p>
        </w:tc>
      </w:tr>
      <w:tr w:rsidR="004E3D2C" w:rsidRPr="004A7B13" w14:paraId="78E4EB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57BB76"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1BBF63B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860AEF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024BA2E"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07540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2E3CF2" w14:textId="77777777" w:rsidR="005F5F94" w:rsidRPr="004A7B13" w:rsidRDefault="005F5F94" w:rsidP="005F5F94">
            <w:pPr>
              <w:spacing w:line="240" w:lineRule="auto"/>
              <w:ind w:firstLine="0"/>
              <w:jc w:val="center"/>
              <w:rPr>
                <w:sz w:val="16"/>
                <w:szCs w:val="16"/>
              </w:rPr>
            </w:pPr>
            <w:r w:rsidRPr="004A7B13">
              <w:rPr>
                <w:sz w:val="16"/>
                <w:szCs w:val="16"/>
              </w:rPr>
              <w:t>40,8</w:t>
            </w:r>
          </w:p>
        </w:tc>
      </w:tr>
      <w:tr w:rsidR="004E3D2C" w:rsidRPr="004A7B13" w14:paraId="453A943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2D5FAF" w14:textId="77777777" w:rsidR="005F5F94" w:rsidRPr="004A7B13" w:rsidRDefault="005F5F94" w:rsidP="005F5F94">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0" w:type="dxa"/>
            <w:tcBorders>
              <w:top w:val="nil"/>
              <w:left w:val="nil"/>
              <w:bottom w:val="single" w:sz="4" w:space="0" w:color="auto"/>
              <w:right w:val="single" w:sz="4" w:space="0" w:color="auto"/>
            </w:tcBorders>
            <w:shd w:val="clear" w:color="auto" w:fill="auto"/>
            <w:noWrap/>
            <w:vAlign w:val="bottom"/>
            <w:hideMark/>
          </w:tcPr>
          <w:p w14:paraId="44BC7FEF"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E84D8F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984DC5E"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06CB0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A8A7D0" w14:textId="77777777" w:rsidR="005F5F94" w:rsidRPr="004A7B13" w:rsidRDefault="005F5F94" w:rsidP="005F5F94">
            <w:pPr>
              <w:spacing w:line="240" w:lineRule="auto"/>
              <w:ind w:firstLine="0"/>
              <w:jc w:val="center"/>
              <w:rPr>
                <w:sz w:val="16"/>
                <w:szCs w:val="16"/>
              </w:rPr>
            </w:pPr>
            <w:r w:rsidRPr="004A7B13">
              <w:rPr>
                <w:sz w:val="16"/>
                <w:szCs w:val="16"/>
              </w:rPr>
              <w:t>40,8</w:t>
            </w:r>
          </w:p>
        </w:tc>
      </w:tr>
      <w:tr w:rsidR="004E3D2C" w:rsidRPr="004A7B13" w14:paraId="1E4E2B0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5561B7"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2D9291D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AF2597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E5E50EA"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3530D6E"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4370882" w14:textId="77777777" w:rsidR="005F5F94" w:rsidRPr="004A7B13" w:rsidRDefault="005F5F94" w:rsidP="005F5F94">
            <w:pPr>
              <w:spacing w:line="240" w:lineRule="auto"/>
              <w:ind w:firstLine="0"/>
              <w:jc w:val="center"/>
              <w:rPr>
                <w:sz w:val="16"/>
                <w:szCs w:val="16"/>
              </w:rPr>
            </w:pPr>
            <w:r w:rsidRPr="004A7B13">
              <w:rPr>
                <w:sz w:val="16"/>
                <w:szCs w:val="16"/>
              </w:rPr>
              <w:t>40,8</w:t>
            </w:r>
          </w:p>
        </w:tc>
      </w:tr>
      <w:tr w:rsidR="004E3D2C" w:rsidRPr="004A7B13" w14:paraId="163DF48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D4C604" w14:textId="77777777" w:rsidR="005F5F94" w:rsidRPr="004A7B13" w:rsidRDefault="005F5F94" w:rsidP="005F5F94">
            <w:pPr>
              <w:spacing w:line="240" w:lineRule="auto"/>
              <w:ind w:firstLine="0"/>
              <w:rPr>
                <w:sz w:val="16"/>
                <w:szCs w:val="16"/>
              </w:rPr>
            </w:pPr>
            <w:r w:rsidRPr="004A7B13">
              <w:rPr>
                <w:sz w:val="16"/>
                <w:szCs w:val="16"/>
              </w:rPr>
              <w:t>Исполнение судебных актов</w:t>
            </w:r>
          </w:p>
        </w:tc>
        <w:tc>
          <w:tcPr>
            <w:tcW w:w="850" w:type="dxa"/>
            <w:tcBorders>
              <w:top w:val="nil"/>
              <w:left w:val="nil"/>
              <w:bottom w:val="single" w:sz="4" w:space="0" w:color="auto"/>
              <w:right w:val="single" w:sz="4" w:space="0" w:color="auto"/>
            </w:tcBorders>
            <w:shd w:val="clear" w:color="auto" w:fill="auto"/>
            <w:noWrap/>
            <w:vAlign w:val="bottom"/>
            <w:hideMark/>
          </w:tcPr>
          <w:p w14:paraId="78BD5C9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395341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DFB40B9"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EEDD2A" w14:textId="77777777" w:rsidR="005F5F94" w:rsidRPr="004A7B13" w:rsidRDefault="005F5F94" w:rsidP="005F5F94">
            <w:pPr>
              <w:spacing w:line="240" w:lineRule="auto"/>
              <w:ind w:firstLine="0"/>
              <w:jc w:val="center"/>
              <w:rPr>
                <w:sz w:val="16"/>
                <w:szCs w:val="16"/>
              </w:rPr>
            </w:pPr>
            <w:r w:rsidRPr="004A7B13">
              <w:rPr>
                <w:sz w:val="16"/>
                <w:szCs w:val="16"/>
              </w:rPr>
              <w:t>830</w:t>
            </w:r>
          </w:p>
        </w:tc>
        <w:tc>
          <w:tcPr>
            <w:tcW w:w="1843" w:type="dxa"/>
            <w:tcBorders>
              <w:top w:val="nil"/>
              <w:left w:val="nil"/>
              <w:bottom w:val="single" w:sz="4" w:space="0" w:color="auto"/>
              <w:right w:val="single" w:sz="4" w:space="0" w:color="auto"/>
            </w:tcBorders>
            <w:shd w:val="clear" w:color="auto" w:fill="auto"/>
            <w:noWrap/>
            <w:vAlign w:val="bottom"/>
            <w:hideMark/>
          </w:tcPr>
          <w:p w14:paraId="08A75393" w14:textId="77777777" w:rsidR="005F5F94" w:rsidRPr="004A7B13" w:rsidRDefault="005F5F94" w:rsidP="005F5F94">
            <w:pPr>
              <w:spacing w:line="240" w:lineRule="auto"/>
              <w:ind w:firstLine="0"/>
              <w:jc w:val="center"/>
              <w:rPr>
                <w:sz w:val="16"/>
                <w:szCs w:val="16"/>
              </w:rPr>
            </w:pPr>
            <w:r w:rsidRPr="004A7B13">
              <w:rPr>
                <w:sz w:val="16"/>
                <w:szCs w:val="16"/>
              </w:rPr>
              <w:t>15,3</w:t>
            </w:r>
          </w:p>
        </w:tc>
      </w:tr>
      <w:tr w:rsidR="004E3D2C" w:rsidRPr="004A7B13" w14:paraId="417755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1DB0635"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2A8A025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B876F7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5CCB944"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9EC6202"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7C78CDAD" w14:textId="77777777" w:rsidR="005F5F94" w:rsidRPr="004A7B13" w:rsidRDefault="005F5F94" w:rsidP="005F5F94">
            <w:pPr>
              <w:spacing w:line="240" w:lineRule="auto"/>
              <w:ind w:firstLine="0"/>
              <w:jc w:val="center"/>
              <w:rPr>
                <w:sz w:val="16"/>
                <w:szCs w:val="16"/>
              </w:rPr>
            </w:pPr>
            <w:r w:rsidRPr="004A7B13">
              <w:rPr>
                <w:sz w:val="16"/>
                <w:szCs w:val="16"/>
              </w:rPr>
              <w:t>25,5</w:t>
            </w:r>
          </w:p>
        </w:tc>
      </w:tr>
      <w:tr w:rsidR="004E3D2C" w:rsidRPr="004A7B13" w14:paraId="5294683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1A25EE68" w14:textId="77777777" w:rsidR="005F5F94" w:rsidRPr="004A7B13" w:rsidRDefault="005F5F94" w:rsidP="005F5F94">
            <w:pPr>
              <w:spacing w:line="240" w:lineRule="auto"/>
              <w:ind w:firstLine="0"/>
              <w:rPr>
                <w:b/>
                <w:bCs/>
                <w:sz w:val="16"/>
                <w:szCs w:val="16"/>
              </w:rPr>
            </w:pPr>
            <w:r w:rsidRPr="004A7B13">
              <w:rPr>
                <w:b/>
                <w:bCs/>
                <w:sz w:val="16"/>
                <w:szCs w:val="16"/>
              </w:rPr>
              <w:t xml:space="preserve">Коммунальное хозяйство </w:t>
            </w:r>
          </w:p>
        </w:tc>
        <w:tc>
          <w:tcPr>
            <w:tcW w:w="850" w:type="dxa"/>
            <w:tcBorders>
              <w:top w:val="nil"/>
              <w:left w:val="nil"/>
              <w:bottom w:val="single" w:sz="4" w:space="0" w:color="auto"/>
              <w:right w:val="single" w:sz="4" w:space="0" w:color="auto"/>
            </w:tcBorders>
            <w:shd w:val="clear" w:color="auto" w:fill="auto"/>
            <w:noWrap/>
            <w:vAlign w:val="bottom"/>
            <w:hideMark/>
          </w:tcPr>
          <w:p w14:paraId="3C37CD92"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3D61FF2"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89472D1"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2055E9E"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0BB10F" w14:textId="77777777" w:rsidR="005F5F94" w:rsidRPr="004A7B13" w:rsidRDefault="005F5F94" w:rsidP="005F5F94">
            <w:pPr>
              <w:spacing w:line="240" w:lineRule="auto"/>
              <w:ind w:firstLine="0"/>
              <w:jc w:val="center"/>
              <w:rPr>
                <w:b/>
                <w:bCs/>
                <w:sz w:val="16"/>
                <w:szCs w:val="16"/>
              </w:rPr>
            </w:pPr>
            <w:r w:rsidRPr="004A7B13">
              <w:rPr>
                <w:b/>
                <w:bCs/>
                <w:sz w:val="16"/>
                <w:szCs w:val="16"/>
              </w:rPr>
              <w:t>149 552,8</w:t>
            </w:r>
          </w:p>
        </w:tc>
      </w:tr>
      <w:tr w:rsidR="004E3D2C" w:rsidRPr="004A7B13" w14:paraId="788B615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26FB332" w14:textId="77777777"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323A402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FBB305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B3976B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68BCB2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FD895B" w14:textId="77777777" w:rsidR="005F5F94" w:rsidRPr="004A7B13" w:rsidRDefault="005F5F94" w:rsidP="005F5F94">
            <w:pPr>
              <w:spacing w:line="240" w:lineRule="auto"/>
              <w:ind w:firstLine="0"/>
              <w:jc w:val="center"/>
              <w:rPr>
                <w:sz w:val="16"/>
                <w:szCs w:val="16"/>
              </w:rPr>
            </w:pPr>
            <w:r w:rsidRPr="004A7B13">
              <w:rPr>
                <w:sz w:val="16"/>
                <w:szCs w:val="16"/>
              </w:rPr>
              <w:t>149 552,8</w:t>
            </w:r>
          </w:p>
        </w:tc>
      </w:tr>
      <w:tr w:rsidR="004E3D2C" w:rsidRPr="004A7B13" w14:paraId="572BAFE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6232FFD" w14:textId="77777777" w:rsidR="005F5F94" w:rsidRPr="004A7B13" w:rsidRDefault="005F5F94" w:rsidP="005F5F94">
            <w:pPr>
              <w:spacing w:line="240" w:lineRule="auto"/>
              <w:ind w:firstLine="0"/>
              <w:rPr>
                <w:sz w:val="16"/>
                <w:szCs w:val="16"/>
              </w:rPr>
            </w:pPr>
            <w:r w:rsidRPr="004A7B13">
              <w:rPr>
                <w:sz w:val="16"/>
                <w:szCs w:val="16"/>
              </w:rPr>
              <w:t>Подпрограмма «Модернизация жилищно-коммунального хозяйства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5EF4B27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C70140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2BCB68C" w14:textId="77777777" w:rsidR="005F5F94" w:rsidRPr="004A7B13" w:rsidRDefault="005F5F94" w:rsidP="005F5F94">
            <w:pPr>
              <w:spacing w:line="240" w:lineRule="auto"/>
              <w:ind w:firstLine="0"/>
              <w:jc w:val="center"/>
              <w:rPr>
                <w:sz w:val="16"/>
                <w:szCs w:val="16"/>
              </w:rPr>
            </w:pPr>
            <w:r w:rsidRPr="004A7B13">
              <w:rPr>
                <w:sz w:val="16"/>
                <w:szCs w:val="16"/>
              </w:rPr>
              <w:t>07 1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CB3CB4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8A92B9" w14:textId="77777777" w:rsidR="005F5F94" w:rsidRPr="004A7B13" w:rsidRDefault="005F5F94" w:rsidP="005F5F94">
            <w:pPr>
              <w:spacing w:line="240" w:lineRule="auto"/>
              <w:ind w:firstLine="0"/>
              <w:jc w:val="center"/>
              <w:rPr>
                <w:sz w:val="16"/>
                <w:szCs w:val="16"/>
              </w:rPr>
            </w:pPr>
            <w:r w:rsidRPr="004A7B13">
              <w:rPr>
                <w:sz w:val="16"/>
                <w:szCs w:val="16"/>
              </w:rPr>
              <w:t>149 552,8</w:t>
            </w:r>
          </w:p>
        </w:tc>
      </w:tr>
      <w:tr w:rsidR="004E3D2C" w:rsidRPr="004A7B13" w14:paraId="4B68FC0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42090671"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"Поддержка коммунального хозяйства"</w:t>
            </w:r>
          </w:p>
        </w:tc>
        <w:tc>
          <w:tcPr>
            <w:tcW w:w="850" w:type="dxa"/>
            <w:tcBorders>
              <w:top w:val="nil"/>
              <w:left w:val="nil"/>
              <w:bottom w:val="single" w:sz="4" w:space="0" w:color="auto"/>
              <w:right w:val="single" w:sz="4" w:space="0" w:color="auto"/>
            </w:tcBorders>
            <w:shd w:val="clear" w:color="auto" w:fill="auto"/>
            <w:noWrap/>
            <w:vAlign w:val="bottom"/>
            <w:hideMark/>
          </w:tcPr>
          <w:p w14:paraId="6F48F3B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CBB9FE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4F35A7C" w14:textId="77777777" w:rsidR="005F5F94" w:rsidRPr="004A7B13" w:rsidRDefault="005F5F94" w:rsidP="005F5F94">
            <w:pPr>
              <w:spacing w:line="240" w:lineRule="auto"/>
              <w:ind w:firstLine="0"/>
              <w:jc w:val="center"/>
              <w:rPr>
                <w:sz w:val="16"/>
                <w:szCs w:val="16"/>
              </w:rPr>
            </w:pPr>
            <w:r w:rsidRPr="004A7B13">
              <w:rPr>
                <w:sz w:val="16"/>
                <w:szCs w:val="16"/>
              </w:rPr>
              <w:t>07 1 02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E3058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584557" w14:textId="77777777" w:rsidR="005F5F94" w:rsidRPr="004A7B13" w:rsidRDefault="005F5F94" w:rsidP="005F5F94">
            <w:pPr>
              <w:spacing w:line="240" w:lineRule="auto"/>
              <w:ind w:firstLine="0"/>
              <w:jc w:val="center"/>
              <w:rPr>
                <w:sz w:val="16"/>
                <w:szCs w:val="16"/>
              </w:rPr>
            </w:pPr>
            <w:r w:rsidRPr="004A7B13">
              <w:rPr>
                <w:sz w:val="16"/>
                <w:szCs w:val="16"/>
              </w:rPr>
              <w:t>149 552,8</w:t>
            </w:r>
          </w:p>
        </w:tc>
      </w:tr>
      <w:tr w:rsidR="004E3D2C" w:rsidRPr="004A7B13" w14:paraId="052AAFA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598DE07" w14:textId="77777777" w:rsidR="005F5F94" w:rsidRPr="004A7B13" w:rsidRDefault="005F5F94" w:rsidP="005F5F94">
            <w:pPr>
              <w:spacing w:line="240" w:lineRule="auto"/>
              <w:ind w:firstLine="0"/>
              <w:rPr>
                <w:sz w:val="16"/>
                <w:szCs w:val="16"/>
              </w:rPr>
            </w:pPr>
            <w:r w:rsidRPr="004A7B13">
              <w:rPr>
                <w:sz w:val="16"/>
                <w:szCs w:val="16"/>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bottom"/>
            <w:hideMark/>
          </w:tcPr>
          <w:p w14:paraId="248A6B5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D44B64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012B60A"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DE601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1956FB" w14:textId="77777777" w:rsidR="005F5F94" w:rsidRPr="004A7B13" w:rsidRDefault="005F5F94" w:rsidP="005F5F94">
            <w:pPr>
              <w:spacing w:line="240" w:lineRule="auto"/>
              <w:ind w:firstLine="0"/>
              <w:jc w:val="center"/>
              <w:rPr>
                <w:sz w:val="16"/>
                <w:szCs w:val="16"/>
              </w:rPr>
            </w:pPr>
            <w:r w:rsidRPr="004A7B13">
              <w:rPr>
                <w:sz w:val="16"/>
                <w:szCs w:val="16"/>
              </w:rPr>
              <w:t>96 282,4</w:t>
            </w:r>
          </w:p>
        </w:tc>
      </w:tr>
      <w:tr w:rsidR="004E3D2C" w:rsidRPr="004A7B13" w14:paraId="50E53E6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A0822A"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5AE547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BEAE61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D8AF007"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27224C"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165B8AB7" w14:textId="77777777" w:rsidR="005F5F94" w:rsidRPr="004A7B13" w:rsidRDefault="005F5F94" w:rsidP="005F5F94">
            <w:pPr>
              <w:spacing w:line="240" w:lineRule="auto"/>
              <w:ind w:firstLine="0"/>
              <w:jc w:val="center"/>
              <w:rPr>
                <w:sz w:val="16"/>
                <w:szCs w:val="16"/>
              </w:rPr>
            </w:pPr>
            <w:r w:rsidRPr="004A7B13">
              <w:rPr>
                <w:sz w:val="16"/>
                <w:szCs w:val="16"/>
              </w:rPr>
              <w:t>28 816,5</w:t>
            </w:r>
          </w:p>
        </w:tc>
      </w:tr>
      <w:tr w:rsidR="004E3D2C" w:rsidRPr="004A7B13" w14:paraId="2BB872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990BC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B64C66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41B33D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2A1305F"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C9A83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F4741EA" w14:textId="77777777" w:rsidR="005F5F94" w:rsidRPr="004A7B13" w:rsidRDefault="005F5F94" w:rsidP="005F5F94">
            <w:pPr>
              <w:spacing w:line="240" w:lineRule="auto"/>
              <w:ind w:firstLine="0"/>
              <w:jc w:val="center"/>
              <w:rPr>
                <w:sz w:val="16"/>
                <w:szCs w:val="16"/>
              </w:rPr>
            </w:pPr>
            <w:r w:rsidRPr="004A7B13">
              <w:rPr>
                <w:sz w:val="16"/>
                <w:szCs w:val="16"/>
              </w:rPr>
              <w:t>28 816,5</w:t>
            </w:r>
          </w:p>
        </w:tc>
      </w:tr>
      <w:tr w:rsidR="004E3D2C" w:rsidRPr="004A7B13" w14:paraId="07BD658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FEC702"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122576F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251900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E0F8CD9"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9B4A08"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noWrap/>
            <w:vAlign w:val="bottom"/>
            <w:hideMark/>
          </w:tcPr>
          <w:p w14:paraId="7173EFA4" w14:textId="77777777" w:rsidR="005F5F94" w:rsidRPr="004A7B13" w:rsidRDefault="005F5F94" w:rsidP="005F5F94">
            <w:pPr>
              <w:spacing w:line="240" w:lineRule="auto"/>
              <w:ind w:firstLine="0"/>
              <w:jc w:val="center"/>
              <w:rPr>
                <w:sz w:val="16"/>
                <w:szCs w:val="16"/>
              </w:rPr>
            </w:pPr>
            <w:r w:rsidRPr="004A7B13">
              <w:rPr>
                <w:sz w:val="16"/>
                <w:szCs w:val="16"/>
              </w:rPr>
              <w:t>60 900,0</w:t>
            </w:r>
          </w:p>
        </w:tc>
      </w:tr>
      <w:tr w:rsidR="004E3D2C" w:rsidRPr="004A7B13" w14:paraId="13C154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7EBFAAE"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02FC9F8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07FFDD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93A031D"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96507F"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noWrap/>
            <w:vAlign w:val="bottom"/>
            <w:hideMark/>
          </w:tcPr>
          <w:p w14:paraId="7E9ACD42" w14:textId="77777777" w:rsidR="005F5F94" w:rsidRPr="004A7B13" w:rsidRDefault="005F5F94" w:rsidP="005F5F94">
            <w:pPr>
              <w:spacing w:line="240" w:lineRule="auto"/>
              <w:ind w:firstLine="0"/>
              <w:jc w:val="center"/>
              <w:rPr>
                <w:sz w:val="16"/>
                <w:szCs w:val="16"/>
              </w:rPr>
            </w:pPr>
            <w:r w:rsidRPr="004A7B13">
              <w:rPr>
                <w:sz w:val="16"/>
                <w:szCs w:val="16"/>
              </w:rPr>
              <w:t>60 900,0</w:t>
            </w:r>
          </w:p>
        </w:tc>
      </w:tr>
      <w:tr w:rsidR="004E3D2C" w:rsidRPr="004A7B13" w14:paraId="183DA18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E17946"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6F66E3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6EEEA2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699C085"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7B8CCD"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5D5702F" w14:textId="77777777" w:rsidR="005F5F94" w:rsidRPr="004A7B13" w:rsidRDefault="005F5F94" w:rsidP="005F5F94">
            <w:pPr>
              <w:spacing w:line="240" w:lineRule="auto"/>
              <w:ind w:firstLine="0"/>
              <w:jc w:val="center"/>
              <w:rPr>
                <w:sz w:val="16"/>
                <w:szCs w:val="16"/>
              </w:rPr>
            </w:pPr>
            <w:r w:rsidRPr="004A7B13">
              <w:rPr>
                <w:sz w:val="16"/>
                <w:szCs w:val="16"/>
              </w:rPr>
              <w:t>6 565,9</w:t>
            </w:r>
          </w:p>
        </w:tc>
      </w:tr>
      <w:tr w:rsidR="004E3D2C" w:rsidRPr="004A7B13" w14:paraId="044FD5D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699108"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5FED981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8F1002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09EADEF"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83694A"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766B0FF3" w14:textId="77777777" w:rsidR="005F5F94" w:rsidRPr="004A7B13" w:rsidRDefault="005F5F94" w:rsidP="005F5F94">
            <w:pPr>
              <w:spacing w:line="240" w:lineRule="auto"/>
              <w:ind w:firstLine="0"/>
              <w:jc w:val="center"/>
              <w:rPr>
                <w:sz w:val="16"/>
                <w:szCs w:val="16"/>
              </w:rPr>
            </w:pPr>
            <w:r w:rsidRPr="004A7B13">
              <w:rPr>
                <w:sz w:val="16"/>
                <w:szCs w:val="16"/>
              </w:rPr>
              <w:t>6 540,8</w:t>
            </w:r>
          </w:p>
        </w:tc>
      </w:tr>
      <w:tr w:rsidR="004E3D2C" w:rsidRPr="004A7B13" w14:paraId="5D2C27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CB56A0" w14:textId="77777777" w:rsidR="005F5F94" w:rsidRPr="004A7B13" w:rsidRDefault="005F5F94" w:rsidP="005F5F94">
            <w:pPr>
              <w:spacing w:line="240" w:lineRule="auto"/>
              <w:ind w:firstLine="0"/>
              <w:rPr>
                <w:sz w:val="16"/>
                <w:szCs w:val="16"/>
              </w:rPr>
            </w:pPr>
            <w:r w:rsidRPr="004A7B13">
              <w:rPr>
                <w:sz w:val="16"/>
                <w:szCs w:val="16"/>
              </w:rPr>
              <w:t>в том числе:</w:t>
            </w:r>
          </w:p>
        </w:tc>
        <w:tc>
          <w:tcPr>
            <w:tcW w:w="850" w:type="dxa"/>
            <w:tcBorders>
              <w:top w:val="nil"/>
              <w:left w:val="nil"/>
              <w:bottom w:val="single" w:sz="4" w:space="0" w:color="auto"/>
              <w:right w:val="single" w:sz="4" w:space="0" w:color="auto"/>
            </w:tcBorders>
            <w:shd w:val="clear" w:color="auto" w:fill="auto"/>
            <w:noWrap/>
            <w:vAlign w:val="bottom"/>
            <w:hideMark/>
          </w:tcPr>
          <w:p w14:paraId="64C6F07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3F041C3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1BBB1DA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6E82C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9C4C69" w14:textId="77777777" w:rsidR="005F5F94" w:rsidRPr="004A7B13" w:rsidRDefault="005F5F94" w:rsidP="005F5F94">
            <w:pPr>
              <w:spacing w:line="240" w:lineRule="auto"/>
              <w:ind w:firstLine="0"/>
              <w:jc w:val="center"/>
              <w:rPr>
                <w:sz w:val="16"/>
                <w:szCs w:val="16"/>
              </w:rPr>
            </w:pPr>
            <w:r w:rsidRPr="004A7B13">
              <w:rPr>
                <w:sz w:val="16"/>
                <w:szCs w:val="16"/>
              </w:rPr>
              <w:t> </w:t>
            </w:r>
          </w:p>
        </w:tc>
      </w:tr>
      <w:tr w:rsidR="004E3D2C" w:rsidRPr="004A7B13" w14:paraId="6A2AB65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F3F454" w14:textId="77777777" w:rsidR="005F5F94" w:rsidRPr="004A7B13" w:rsidRDefault="005F5F94" w:rsidP="005F5F94">
            <w:pPr>
              <w:spacing w:line="240" w:lineRule="auto"/>
              <w:ind w:firstLine="0"/>
              <w:rPr>
                <w:sz w:val="16"/>
                <w:szCs w:val="16"/>
              </w:rPr>
            </w:pPr>
            <w:r w:rsidRPr="004A7B13">
              <w:rPr>
                <w:sz w:val="16"/>
                <w:szCs w:val="16"/>
              </w:rPr>
              <w:t xml:space="preserve">Субсидия муниципальным унитарным предприятиям, осуществляющим услуги по теплоснабжению на территории Каларского муниципального округа Забайкальского края, для создания неснижаемого 45- суточного запаса топлива (уголь) в отопительном сезоне 2025-2026 годов  </w:t>
            </w:r>
          </w:p>
        </w:tc>
        <w:tc>
          <w:tcPr>
            <w:tcW w:w="850" w:type="dxa"/>
            <w:tcBorders>
              <w:top w:val="nil"/>
              <w:left w:val="nil"/>
              <w:bottom w:val="single" w:sz="4" w:space="0" w:color="auto"/>
              <w:right w:val="single" w:sz="4" w:space="0" w:color="auto"/>
            </w:tcBorders>
            <w:shd w:val="clear" w:color="auto" w:fill="auto"/>
            <w:noWrap/>
            <w:vAlign w:val="bottom"/>
            <w:hideMark/>
          </w:tcPr>
          <w:p w14:paraId="06F0EF0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40F392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70FD0C4"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C8D0AF"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56FAAF7A" w14:textId="77777777" w:rsidR="005F5F94" w:rsidRPr="004A7B13" w:rsidRDefault="005F5F94" w:rsidP="005F5F94">
            <w:pPr>
              <w:spacing w:line="240" w:lineRule="auto"/>
              <w:ind w:firstLine="0"/>
              <w:jc w:val="center"/>
              <w:rPr>
                <w:sz w:val="16"/>
                <w:szCs w:val="16"/>
              </w:rPr>
            </w:pPr>
            <w:r w:rsidRPr="004A7B13">
              <w:rPr>
                <w:sz w:val="16"/>
                <w:szCs w:val="16"/>
              </w:rPr>
              <w:t>6 540,8</w:t>
            </w:r>
          </w:p>
        </w:tc>
      </w:tr>
      <w:tr w:rsidR="004E3D2C" w:rsidRPr="004A7B13" w14:paraId="13D93F4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A2B580" w14:textId="77777777" w:rsidR="005F5F94" w:rsidRPr="004A7B13" w:rsidRDefault="005F5F94" w:rsidP="005F5F94">
            <w:pPr>
              <w:spacing w:line="240" w:lineRule="auto"/>
              <w:ind w:firstLine="0"/>
              <w:rPr>
                <w:sz w:val="16"/>
                <w:szCs w:val="16"/>
              </w:rPr>
            </w:pPr>
            <w:r w:rsidRPr="004A7B13">
              <w:rPr>
                <w:sz w:val="16"/>
                <w:szCs w:val="16"/>
              </w:rPr>
              <w:t>Исполнение судебных актов</w:t>
            </w:r>
          </w:p>
        </w:tc>
        <w:tc>
          <w:tcPr>
            <w:tcW w:w="850" w:type="dxa"/>
            <w:tcBorders>
              <w:top w:val="nil"/>
              <w:left w:val="nil"/>
              <w:bottom w:val="single" w:sz="4" w:space="0" w:color="auto"/>
              <w:right w:val="single" w:sz="4" w:space="0" w:color="auto"/>
            </w:tcBorders>
            <w:shd w:val="clear" w:color="auto" w:fill="auto"/>
            <w:noWrap/>
            <w:vAlign w:val="bottom"/>
            <w:hideMark/>
          </w:tcPr>
          <w:p w14:paraId="1419AD5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81AD0A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7C32A12"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531F678" w14:textId="77777777" w:rsidR="005F5F94" w:rsidRPr="004A7B13" w:rsidRDefault="005F5F94" w:rsidP="005F5F94">
            <w:pPr>
              <w:spacing w:line="240" w:lineRule="auto"/>
              <w:ind w:firstLine="0"/>
              <w:jc w:val="center"/>
              <w:rPr>
                <w:sz w:val="16"/>
                <w:szCs w:val="16"/>
              </w:rPr>
            </w:pPr>
            <w:r w:rsidRPr="004A7B13">
              <w:rPr>
                <w:sz w:val="16"/>
                <w:szCs w:val="16"/>
              </w:rPr>
              <w:t>830</w:t>
            </w:r>
          </w:p>
        </w:tc>
        <w:tc>
          <w:tcPr>
            <w:tcW w:w="1843" w:type="dxa"/>
            <w:tcBorders>
              <w:top w:val="nil"/>
              <w:left w:val="nil"/>
              <w:bottom w:val="single" w:sz="4" w:space="0" w:color="auto"/>
              <w:right w:val="single" w:sz="4" w:space="0" w:color="auto"/>
            </w:tcBorders>
            <w:shd w:val="clear" w:color="auto" w:fill="auto"/>
            <w:noWrap/>
            <w:vAlign w:val="bottom"/>
            <w:hideMark/>
          </w:tcPr>
          <w:p w14:paraId="38C90BDF" w14:textId="77777777" w:rsidR="005F5F94" w:rsidRPr="004A7B13" w:rsidRDefault="005F5F94" w:rsidP="005F5F94">
            <w:pPr>
              <w:spacing w:line="240" w:lineRule="auto"/>
              <w:ind w:firstLine="0"/>
              <w:jc w:val="center"/>
              <w:rPr>
                <w:sz w:val="16"/>
                <w:szCs w:val="16"/>
              </w:rPr>
            </w:pPr>
            <w:r w:rsidRPr="004A7B13">
              <w:rPr>
                <w:sz w:val="16"/>
                <w:szCs w:val="16"/>
              </w:rPr>
              <w:t>24,0</w:t>
            </w:r>
          </w:p>
        </w:tc>
      </w:tr>
      <w:tr w:rsidR="004E3D2C" w:rsidRPr="004A7B13" w14:paraId="7E43372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5D7BC2" w14:textId="77777777" w:rsidR="005F5F94" w:rsidRPr="004A7B13" w:rsidRDefault="005F5F94" w:rsidP="005F5F94">
            <w:pPr>
              <w:spacing w:line="240" w:lineRule="auto"/>
              <w:ind w:firstLine="0"/>
              <w:rPr>
                <w:sz w:val="16"/>
                <w:szCs w:val="16"/>
              </w:rPr>
            </w:pPr>
            <w:r w:rsidRPr="004A7B13">
              <w:rPr>
                <w:sz w:val="16"/>
                <w:szCs w:val="16"/>
              </w:rPr>
              <w:t>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bottom"/>
            <w:hideMark/>
          </w:tcPr>
          <w:p w14:paraId="6D6189B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1ECC27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2EE183F" w14:textId="77777777" w:rsidR="005F5F94" w:rsidRPr="004A7B13" w:rsidRDefault="005F5F94" w:rsidP="005F5F94">
            <w:pPr>
              <w:spacing w:line="240" w:lineRule="auto"/>
              <w:ind w:firstLine="0"/>
              <w:jc w:val="center"/>
              <w:rPr>
                <w:sz w:val="16"/>
                <w:szCs w:val="16"/>
              </w:rPr>
            </w:pPr>
            <w:r w:rsidRPr="004A7B13">
              <w:rPr>
                <w:sz w:val="16"/>
                <w:szCs w:val="16"/>
              </w:rPr>
              <w:t>07 1 02 35105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24CC68" w14:textId="77777777" w:rsidR="005F5F94" w:rsidRPr="004A7B13" w:rsidRDefault="005F5F94" w:rsidP="005F5F94">
            <w:pPr>
              <w:spacing w:line="240" w:lineRule="auto"/>
              <w:ind w:firstLine="0"/>
              <w:jc w:val="center"/>
              <w:rPr>
                <w:sz w:val="16"/>
                <w:szCs w:val="16"/>
              </w:rPr>
            </w:pPr>
            <w:r w:rsidRPr="004A7B13">
              <w:rPr>
                <w:sz w:val="16"/>
                <w:szCs w:val="16"/>
              </w:rPr>
              <w:t>850</w:t>
            </w:r>
          </w:p>
        </w:tc>
        <w:tc>
          <w:tcPr>
            <w:tcW w:w="1843" w:type="dxa"/>
            <w:tcBorders>
              <w:top w:val="nil"/>
              <w:left w:val="nil"/>
              <w:bottom w:val="single" w:sz="4" w:space="0" w:color="auto"/>
              <w:right w:val="single" w:sz="4" w:space="0" w:color="auto"/>
            </w:tcBorders>
            <w:shd w:val="clear" w:color="auto" w:fill="auto"/>
            <w:noWrap/>
            <w:vAlign w:val="bottom"/>
            <w:hideMark/>
          </w:tcPr>
          <w:p w14:paraId="35C26902" w14:textId="77777777" w:rsidR="005F5F94" w:rsidRPr="004A7B13" w:rsidRDefault="005F5F94" w:rsidP="005F5F94">
            <w:pPr>
              <w:spacing w:line="240" w:lineRule="auto"/>
              <w:ind w:firstLine="0"/>
              <w:jc w:val="center"/>
              <w:rPr>
                <w:sz w:val="16"/>
                <w:szCs w:val="16"/>
              </w:rPr>
            </w:pPr>
            <w:r w:rsidRPr="004A7B13">
              <w:rPr>
                <w:sz w:val="16"/>
                <w:szCs w:val="16"/>
              </w:rPr>
              <w:t>1,1</w:t>
            </w:r>
          </w:p>
        </w:tc>
      </w:tr>
      <w:tr w:rsidR="004E3D2C" w:rsidRPr="004A7B13" w14:paraId="6A0830A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A8C084" w14:textId="77777777" w:rsidR="005F5F94" w:rsidRPr="004A7B13" w:rsidRDefault="005F5F94" w:rsidP="005F5F94">
            <w:pPr>
              <w:spacing w:line="240" w:lineRule="auto"/>
              <w:ind w:firstLine="0"/>
              <w:rPr>
                <w:sz w:val="16"/>
                <w:szCs w:val="16"/>
              </w:rPr>
            </w:pPr>
            <w:r w:rsidRPr="004A7B13">
              <w:rPr>
                <w:sz w:val="16"/>
                <w:szCs w:val="16"/>
              </w:rPr>
              <w:t>Субсидии муниципальным унитарным предприятиям  на возмещение затрат по содержанию муниципального имущества, предоставляемые из бюджета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2BEE7BD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712CD7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7620615" w14:textId="77777777" w:rsidR="005F5F94" w:rsidRPr="004A7B13" w:rsidRDefault="005F5F94" w:rsidP="005F5F94">
            <w:pPr>
              <w:spacing w:line="240" w:lineRule="auto"/>
              <w:ind w:firstLine="0"/>
              <w:jc w:val="center"/>
              <w:rPr>
                <w:sz w:val="16"/>
                <w:szCs w:val="16"/>
              </w:rPr>
            </w:pPr>
            <w:r w:rsidRPr="004A7B13">
              <w:rPr>
                <w:sz w:val="16"/>
                <w:szCs w:val="16"/>
              </w:rPr>
              <w:t>07 1 02 35107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6902D2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21A6C9" w14:textId="77777777" w:rsidR="005F5F94" w:rsidRPr="004A7B13" w:rsidRDefault="005F5F94" w:rsidP="005F5F94">
            <w:pPr>
              <w:spacing w:line="240" w:lineRule="auto"/>
              <w:ind w:firstLine="0"/>
              <w:jc w:val="center"/>
              <w:rPr>
                <w:sz w:val="16"/>
                <w:szCs w:val="16"/>
              </w:rPr>
            </w:pPr>
            <w:r w:rsidRPr="004A7B13">
              <w:rPr>
                <w:sz w:val="16"/>
                <w:szCs w:val="16"/>
              </w:rPr>
              <w:t>5 050,0</w:t>
            </w:r>
          </w:p>
        </w:tc>
      </w:tr>
      <w:tr w:rsidR="004E3D2C" w:rsidRPr="004A7B13" w14:paraId="7A5BF0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7405DE0"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5B5E2BF8"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6C9C1E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51FA716" w14:textId="77777777" w:rsidR="005F5F94" w:rsidRPr="004A7B13" w:rsidRDefault="005F5F94" w:rsidP="005F5F94">
            <w:pPr>
              <w:spacing w:line="240" w:lineRule="auto"/>
              <w:ind w:firstLine="0"/>
              <w:jc w:val="center"/>
              <w:rPr>
                <w:sz w:val="16"/>
                <w:szCs w:val="16"/>
              </w:rPr>
            </w:pPr>
            <w:r w:rsidRPr="004A7B13">
              <w:rPr>
                <w:sz w:val="16"/>
                <w:szCs w:val="16"/>
              </w:rPr>
              <w:t>07 1 02 35107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A59C25E"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0828604" w14:textId="77777777" w:rsidR="005F5F94" w:rsidRPr="004A7B13" w:rsidRDefault="005F5F94" w:rsidP="005F5F94">
            <w:pPr>
              <w:spacing w:line="240" w:lineRule="auto"/>
              <w:ind w:firstLine="0"/>
              <w:jc w:val="center"/>
              <w:rPr>
                <w:sz w:val="16"/>
                <w:szCs w:val="16"/>
              </w:rPr>
            </w:pPr>
            <w:r w:rsidRPr="004A7B13">
              <w:rPr>
                <w:sz w:val="16"/>
                <w:szCs w:val="16"/>
              </w:rPr>
              <w:t>5 050,0</w:t>
            </w:r>
          </w:p>
        </w:tc>
      </w:tr>
      <w:tr w:rsidR="004E3D2C" w:rsidRPr="004A7B13" w14:paraId="358FDFD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1B40A1"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148B217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88F252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6900920" w14:textId="77777777" w:rsidR="005F5F94" w:rsidRPr="004A7B13" w:rsidRDefault="005F5F94" w:rsidP="005F5F94">
            <w:pPr>
              <w:spacing w:line="240" w:lineRule="auto"/>
              <w:ind w:firstLine="0"/>
              <w:jc w:val="center"/>
              <w:rPr>
                <w:sz w:val="16"/>
                <w:szCs w:val="16"/>
              </w:rPr>
            </w:pPr>
            <w:r w:rsidRPr="004A7B13">
              <w:rPr>
                <w:sz w:val="16"/>
                <w:szCs w:val="16"/>
              </w:rPr>
              <w:t>07 1 02 35107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BAFBEC"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265F6AC5" w14:textId="77777777" w:rsidR="005F5F94" w:rsidRPr="004A7B13" w:rsidRDefault="005F5F94" w:rsidP="005F5F94">
            <w:pPr>
              <w:spacing w:line="240" w:lineRule="auto"/>
              <w:ind w:firstLine="0"/>
              <w:jc w:val="center"/>
              <w:rPr>
                <w:sz w:val="16"/>
                <w:szCs w:val="16"/>
              </w:rPr>
            </w:pPr>
            <w:r w:rsidRPr="004A7B13">
              <w:rPr>
                <w:sz w:val="16"/>
                <w:szCs w:val="16"/>
              </w:rPr>
              <w:t>5 050,0</w:t>
            </w:r>
          </w:p>
        </w:tc>
      </w:tr>
      <w:tr w:rsidR="0001739F" w:rsidRPr="004A7B13" w14:paraId="5903938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8AC72B" w14:textId="1013EC53" w:rsidR="005F5F94" w:rsidRPr="004A7B13" w:rsidRDefault="005F5F94" w:rsidP="005F5F94">
            <w:pPr>
              <w:spacing w:line="240" w:lineRule="auto"/>
              <w:ind w:firstLine="0"/>
              <w:rPr>
                <w:sz w:val="16"/>
                <w:szCs w:val="16"/>
              </w:rPr>
            </w:pPr>
            <w:r w:rsidRPr="004A7B13">
              <w:rPr>
                <w:sz w:val="16"/>
                <w:szCs w:val="16"/>
              </w:rPr>
              <w:t xml:space="preserve">Субсидии муниципальным унитарным предприятиям, </w:t>
            </w:r>
            <w:r w:rsidR="0001739F" w:rsidRPr="004A7B13">
              <w:rPr>
                <w:sz w:val="16"/>
                <w:szCs w:val="16"/>
              </w:rPr>
              <w:t>осуществляющим услуги</w:t>
            </w:r>
            <w:r w:rsidRPr="004A7B13">
              <w:rPr>
                <w:sz w:val="16"/>
                <w:szCs w:val="16"/>
              </w:rPr>
              <w:t xml:space="preserve"> по водоснабжению на территории Каларского муниципального округа Забайкальского края,  на компенсацию  разницы между фактически понесенными затратами и  доходами, полученными в соответствии с утвержденными тарифами, предоставляемые из бюджета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46079FD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D8B4E6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44A81DB" w14:textId="77777777" w:rsidR="005F5F94" w:rsidRPr="004A7B13" w:rsidRDefault="005F5F94" w:rsidP="005F5F94">
            <w:pPr>
              <w:spacing w:line="240" w:lineRule="auto"/>
              <w:ind w:firstLine="0"/>
              <w:jc w:val="center"/>
              <w:rPr>
                <w:sz w:val="16"/>
                <w:szCs w:val="16"/>
              </w:rPr>
            </w:pPr>
            <w:r w:rsidRPr="004A7B13">
              <w:rPr>
                <w:sz w:val="16"/>
                <w:szCs w:val="16"/>
              </w:rPr>
              <w:t>07 1 02 35110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64854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58C829" w14:textId="77777777" w:rsidR="005F5F94" w:rsidRPr="004A7B13" w:rsidRDefault="005F5F94" w:rsidP="005F5F94">
            <w:pPr>
              <w:spacing w:line="240" w:lineRule="auto"/>
              <w:ind w:firstLine="0"/>
              <w:jc w:val="center"/>
              <w:rPr>
                <w:sz w:val="16"/>
                <w:szCs w:val="16"/>
              </w:rPr>
            </w:pPr>
            <w:r w:rsidRPr="004A7B13">
              <w:rPr>
                <w:sz w:val="16"/>
                <w:szCs w:val="16"/>
              </w:rPr>
              <w:t>3 932,9</w:t>
            </w:r>
          </w:p>
        </w:tc>
      </w:tr>
      <w:tr w:rsidR="004E3D2C" w:rsidRPr="004A7B13" w14:paraId="38A7A9C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406D13"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7A55E7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E26297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9109396" w14:textId="77777777" w:rsidR="005F5F94" w:rsidRPr="004A7B13" w:rsidRDefault="005F5F94" w:rsidP="005F5F94">
            <w:pPr>
              <w:spacing w:line="240" w:lineRule="auto"/>
              <w:ind w:firstLine="0"/>
              <w:jc w:val="center"/>
              <w:rPr>
                <w:sz w:val="16"/>
                <w:szCs w:val="16"/>
              </w:rPr>
            </w:pPr>
            <w:r w:rsidRPr="004A7B13">
              <w:rPr>
                <w:sz w:val="16"/>
                <w:szCs w:val="16"/>
              </w:rPr>
              <w:t>07 1 02 35110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BFAE2E6"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32DF3958" w14:textId="77777777" w:rsidR="005F5F94" w:rsidRPr="004A7B13" w:rsidRDefault="005F5F94" w:rsidP="005F5F94">
            <w:pPr>
              <w:spacing w:line="240" w:lineRule="auto"/>
              <w:ind w:firstLine="0"/>
              <w:jc w:val="center"/>
              <w:rPr>
                <w:sz w:val="16"/>
                <w:szCs w:val="16"/>
              </w:rPr>
            </w:pPr>
            <w:r w:rsidRPr="004A7B13">
              <w:rPr>
                <w:sz w:val="16"/>
                <w:szCs w:val="16"/>
              </w:rPr>
              <w:t>3 932,9</w:t>
            </w:r>
          </w:p>
        </w:tc>
      </w:tr>
      <w:tr w:rsidR="004E3D2C" w:rsidRPr="004A7B13" w14:paraId="6DDFE5F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282137"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058EF52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85EA4A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1DFF802" w14:textId="77777777" w:rsidR="005F5F94" w:rsidRPr="004A7B13" w:rsidRDefault="005F5F94" w:rsidP="005F5F94">
            <w:pPr>
              <w:spacing w:line="240" w:lineRule="auto"/>
              <w:ind w:firstLine="0"/>
              <w:jc w:val="center"/>
              <w:rPr>
                <w:sz w:val="16"/>
                <w:szCs w:val="16"/>
              </w:rPr>
            </w:pPr>
            <w:r w:rsidRPr="004A7B13">
              <w:rPr>
                <w:sz w:val="16"/>
                <w:szCs w:val="16"/>
              </w:rPr>
              <w:t>07 1 02 35110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3A2DEE"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7B00EF0E" w14:textId="77777777" w:rsidR="005F5F94" w:rsidRPr="004A7B13" w:rsidRDefault="005F5F94" w:rsidP="005F5F94">
            <w:pPr>
              <w:spacing w:line="240" w:lineRule="auto"/>
              <w:ind w:firstLine="0"/>
              <w:jc w:val="center"/>
              <w:rPr>
                <w:sz w:val="16"/>
                <w:szCs w:val="16"/>
              </w:rPr>
            </w:pPr>
            <w:r w:rsidRPr="004A7B13">
              <w:rPr>
                <w:sz w:val="16"/>
                <w:szCs w:val="16"/>
              </w:rPr>
              <w:t>3 932,9</w:t>
            </w:r>
          </w:p>
        </w:tc>
      </w:tr>
      <w:tr w:rsidR="004E3D2C" w:rsidRPr="004A7B13" w14:paraId="0D6EB5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1872F7E" w14:textId="77777777" w:rsidR="005F5F94" w:rsidRPr="004A7B13" w:rsidRDefault="005F5F94" w:rsidP="005F5F94">
            <w:pPr>
              <w:spacing w:line="240" w:lineRule="auto"/>
              <w:ind w:firstLine="0"/>
              <w:rPr>
                <w:sz w:val="16"/>
                <w:szCs w:val="16"/>
              </w:rPr>
            </w:pPr>
            <w:r w:rsidRPr="004A7B13">
              <w:rPr>
                <w:sz w:val="16"/>
                <w:szCs w:val="16"/>
              </w:rPr>
              <w:t>Мероприятия по подготовке объектов коммунальной инфраструктуры Каларского муниципального округа Забайкальского края к осенне-зимнему периоду</w:t>
            </w:r>
          </w:p>
        </w:tc>
        <w:tc>
          <w:tcPr>
            <w:tcW w:w="850" w:type="dxa"/>
            <w:tcBorders>
              <w:top w:val="nil"/>
              <w:left w:val="nil"/>
              <w:bottom w:val="single" w:sz="4" w:space="0" w:color="auto"/>
              <w:right w:val="single" w:sz="4" w:space="0" w:color="auto"/>
            </w:tcBorders>
            <w:shd w:val="clear" w:color="auto" w:fill="auto"/>
            <w:noWrap/>
            <w:vAlign w:val="bottom"/>
            <w:hideMark/>
          </w:tcPr>
          <w:p w14:paraId="7A35D61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E63A1C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F420C5C" w14:textId="77777777" w:rsidR="005F5F94" w:rsidRPr="004A7B13" w:rsidRDefault="005F5F94" w:rsidP="005F5F94">
            <w:pPr>
              <w:spacing w:line="240" w:lineRule="auto"/>
              <w:ind w:firstLine="0"/>
              <w:jc w:val="center"/>
              <w:rPr>
                <w:sz w:val="16"/>
                <w:szCs w:val="16"/>
              </w:rPr>
            </w:pPr>
            <w:r w:rsidRPr="004A7B13">
              <w:rPr>
                <w:sz w:val="16"/>
                <w:szCs w:val="16"/>
              </w:rPr>
              <w:t>07 1 02 35111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3E100C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E6FC6D" w14:textId="77777777" w:rsidR="005F5F94" w:rsidRPr="004A7B13" w:rsidRDefault="005F5F94" w:rsidP="005F5F94">
            <w:pPr>
              <w:spacing w:line="240" w:lineRule="auto"/>
              <w:ind w:firstLine="0"/>
              <w:jc w:val="center"/>
              <w:rPr>
                <w:sz w:val="16"/>
                <w:szCs w:val="16"/>
              </w:rPr>
            </w:pPr>
            <w:r w:rsidRPr="004A7B13">
              <w:rPr>
                <w:sz w:val="16"/>
                <w:szCs w:val="16"/>
              </w:rPr>
              <w:t>29 391,9</w:t>
            </w:r>
          </w:p>
        </w:tc>
      </w:tr>
      <w:tr w:rsidR="004E3D2C" w:rsidRPr="004A7B13" w14:paraId="4378914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2DD3F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8297CC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AA4B43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BA348C0" w14:textId="77777777" w:rsidR="005F5F94" w:rsidRPr="004A7B13" w:rsidRDefault="005F5F94" w:rsidP="005F5F94">
            <w:pPr>
              <w:spacing w:line="240" w:lineRule="auto"/>
              <w:ind w:firstLine="0"/>
              <w:jc w:val="center"/>
              <w:rPr>
                <w:sz w:val="16"/>
                <w:szCs w:val="16"/>
              </w:rPr>
            </w:pPr>
            <w:r w:rsidRPr="004A7B13">
              <w:rPr>
                <w:sz w:val="16"/>
                <w:szCs w:val="16"/>
              </w:rPr>
              <w:t>07 1 02 35111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2AB741"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BC519B9" w14:textId="77777777" w:rsidR="005F5F94" w:rsidRPr="004A7B13" w:rsidRDefault="005F5F94" w:rsidP="005F5F94">
            <w:pPr>
              <w:spacing w:line="240" w:lineRule="auto"/>
              <w:ind w:firstLine="0"/>
              <w:jc w:val="center"/>
              <w:rPr>
                <w:sz w:val="16"/>
                <w:szCs w:val="16"/>
              </w:rPr>
            </w:pPr>
            <w:r w:rsidRPr="004A7B13">
              <w:rPr>
                <w:sz w:val="16"/>
                <w:szCs w:val="16"/>
              </w:rPr>
              <w:t>29 391,9</w:t>
            </w:r>
          </w:p>
        </w:tc>
      </w:tr>
      <w:tr w:rsidR="004E3D2C" w:rsidRPr="004A7B13" w14:paraId="6E1451C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69CD5A" w14:textId="77777777" w:rsidR="005F5F94" w:rsidRPr="004A7B13" w:rsidRDefault="005F5F94" w:rsidP="005F5F94">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CF79B8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216A63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9F29453" w14:textId="77777777" w:rsidR="005F5F94" w:rsidRPr="004A7B13" w:rsidRDefault="005F5F94" w:rsidP="005F5F94">
            <w:pPr>
              <w:spacing w:line="240" w:lineRule="auto"/>
              <w:ind w:firstLine="0"/>
              <w:jc w:val="center"/>
              <w:rPr>
                <w:sz w:val="16"/>
                <w:szCs w:val="16"/>
              </w:rPr>
            </w:pPr>
            <w:r w:rsidRPr="004A7B13">
              <w:rPr>
                <w:sz w:val="16"/>
                <w:szCs w:val="16"/>
              </w:rPr>
              <w:t>07 1 02 35111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A30E48F"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0BD0277" w14:textId="77777777" w:rsidR="005F5F94" w:rsidRPr="004A7B13" w:rsidRDefault="005F5F94" w:rsidP="005F5F94">
            <w:pPr>
              <w:spacing w:line="240" w:lineRule="auto"/>
              <w:ind w:firstLine="0"/>
              <w:jc w:val="center"/>
              <w:rPr>
                <w:sz w:val="16"/>
                <w:szCs w:val="16"/>
              </w:rPr>
            </w:pPr>
            <w:r w:rsidRPr="004A7B13">
              <w:rPr>
                <w:sz w:val="16"/>
                <w:szCs w:val="16"/>
              </w:rPr>
              <w:t>29 391,9</w:t>
            </w:r>
          </w:p>
        </w:tc>
      </w:tr>
      <w:tr w:rsidR="004E3D2C" w:rsidRPr="004A7B13" w14:paraId="3EE8C9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91B16F" w14:textId="6CDE5FD8" w:rsidR="005F5F94" w:rsidRPr="004A7B13" w:rsidRDefault="005F5F94" w:rsidP="005F5F94">
            <w:pPr>
              <w:spacing w:line="240" w:lineRule="auto"/>
              <w:ind w:firstLine="0"/>
              <w:rPr>
                <w:sz w:val="16"/>
                <w:szCs w:val="16"/>
              </w:rPr>
            </w:pPr>
            <w:r w:rsidRPr="004A7B13">
              <w:rPr>
                <w:sz w:val="16"/>
                <w:szCs w:val="16"/>
              </w:rPr>
              <w:t xml:space="preserve">Субсидии муниципальным унитарным предприятиям, осуществляющим регулируемые виды деятельности в сфере теплоснабжения, недополученных доходов от регулируемых видов деятельности в сфере </w:t>
            </w:r>
            <w:r w:rsidR="00A4369F" w:rsidRPr="004A7B13">
              <w:rPr>
                <w:sz w:val="16"/>
                <w:szCs w:val="16"/>
              </w:rPr>
              <w:t>теплоснабжения,</w:t>
            </w:r>
            <w:r w:rsidRPr="004A7B13">
              <w:rPr>
                <w:sz w:val="16"/>
                <w:szCs w:val="16"/>
              </w:rPr>
              <w:t xml:space="preserve"> из бюджета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1C50BDA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08775D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7C0CDB0" w14:textId="77777777" w:rsidR="005F5F94" w:rsidRPr="004A7B13" w:rsidRDefault="005F5F94" w:rsidP="005F5F94">
            <w:pPr>
              <w:spacing w:line="240" w:lineRule="auto"/>
              <w:ind w:firstLine="0"/>
              <w:jc w:val="center"/>
              <w:rPr>
                <w:sz w:val="16"/>
                <w:szCs w:val="16"/>
              </w:rPr>
            </w:pPr>
            <w:r w:rsidRPr="004A7B13">
              <w:rPr>
                <w:sz w:val="16"/>
                <w:szCs w:val="16"/>
              </w:rPr>
              <w:t>07 1 02 35112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9FBA3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B6E129" w14:textId="77777777" w:rsidR="005F5F94" w:rsidRPr="004A7B13" w:rsidRDefault="005F5F94" w:rsidP="005F5F94">
            <w:pPr>
              <w:spacing w:line="240" w:lineRule="auto"/>
              <w:ind w:firstLine="0"/>
              <w:jc w:val="center"/>
              <w:rPr>
                <w:sz w:val="16"/>
                <w:szCs w:val="16"/>
              </w:rPr>
            </w:pPr>
            <w:r w:rsidRPr="004A7B13">
              <w:rPr>
                <w:sz w:val="16"/>
                <w:szCs w:val="16"/>
              </w:rPr>
              <w:t>14 895,6</w:t>
            </w:r>
          </w:p>
        </w:tc>
      </w:tr>
      <w:tr w:rsidR="004E3D2C" w:rsidRPr="004A7B13" w14:paraId="610BDAE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7F3591"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42369DB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44C7AF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5167CF8" w14:textId="77777777" w:rsidR="005F5F94" w:rsidRPr="004A7B13" w:rsidRDefault="005F5F94" w:rsidP="005F5F94">
            <w:pPr>
              <w:spacing w:line="240" w:lineRule="auto"/>
              <w:ind w:firstLine="0"/>
              <w:jc w:val="center"/>
              <w:rPr>
                <w:sz w:val="16"/>
                <w:szCs w:val="16"/>
              </w:rPr>
            </w:pPr>
            <w:r w:rsidRPr="004A7B13">
              <w:rPr>
                <w:sz w:val="16"/>
                <w:szCs w:val="16"/>
              </w:rPr>
              <w:t>07 1 02 35112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C5201F"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476DF990" w14:textId="77777777" w:rsidR="005F5F94" w:rsidRPr="004A7B13" w:rsidRDefault="005F5F94" w:rsidP="005F5F94">
            <w:pPr>
              <w:spacing w:line="240" w:lineRule="auto"/>
              <w:ind w:firstLine="0"/>
              <w:jc w:val="center"/>
              <w:rPr>
                <w:sz w:val="16"/>
                <w:szCs w:val="16"/>
              </w:rPr>
            </w:pPr>
            <w:r w:rsidRPr="004A7B13">
              <w:rPr>
                <w:sz w:val="16"/>
                <w:szCs w:val="16"/>
              </w:rPr>
              <w:t>14 895,6</w:t>
            </w:r>
          </w:p>
        </w:tc>
      </w:tr>
      <w:tr w:rsidR="004E3D2C" w:rsidRPr="004A7B13" w14:paraId="0CC68B1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D9EF11"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29B53186"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739AD0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AB0E7F2" w14:textId="77777777" w:rsidR="005F5F94" w:rsidRPr="004A7B13" w:rsidRDefault="005F5F94" w:rsidP="005F5F94">
            <w:pPr>
              <w:spacing w:line="240" w:lineRule="auto"/>
              <w:ind w:firstLine="0"/>
              <w:jc w:val="center"/>
              <w:rPr>
                <w:sz w:val="16"/>
                <w:szCs w:val="16"/>
              </w:rPr>
            </w:pPr>
            <w:r w:rsidRPr="004A7B13">
              <w:rPr>
                <w:sz w:val="16"/>
                <w:szCs w:val="16"/>
              </w:rPr>
              <w:t>07 1 02 35112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BF2467"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02E45611" w14:textId="77777777" w:rsidR="005F5F94" w:rsidRPr="004A7B13" w:rsidRDefault="005F5F94" w:rsidP="005F5F94">
            <w:pPr>
              <w:spacing w:line="240" w:lineRule="auto"/>
              <w:ind w:firstLine="0"/>
              <w:jc w:val="center"/>
              <w:rPr>
                <w:sz w:val="16"/>
                <w:szCs w:val="16"/>
              </w:rPr>
            </w:pPr>
            <w:r w:rsidRPr="004A7B13">
              <w:rPr>
                <w:sz w:val="16"/>
                <w:szCs w:val="16"/>
              </w:rPr>
              <w:t>14 895,6</w:t>
            </w:r>
          </w:p>
        </w:tc>
      </w:tr>
      <w:tr w:rsidR="004E3D2C" w:rsidRPr="004A7B13" w14:paraId="3C8E11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D1CA32" w14:textId="77777777" w:rsidR="005F5F94" w:rsidRPr="004A7B13" w:rsidRDefault="005F5F94" w:rsidP="005F5F94">
            <w:pPr>
              <w:spacing w:line="240" w:lineRule="auto"/>
              <w:ind w:firstLine="0"/>
              <w:rPr>
                <w:b/>
                <w:bCs/>
                <w:sz w:val="16"/>
                <w:szCs w:val="16"/>
              </w:rPr>
            </w:pPr>
            <w:r w:rsidRPr="004A7B13">
              <w:rPr>
                <w:b/>
                <w:bCs/>
                <w:sz w:val="16"/>
                <w:szCs w:val="16"/>
              </w:rPr>
              <w:t>Благоустройство</w:t>
            </w:r>
          </w:p>
        </w:tc>
        <w:tc>
          <w:tcPr>
            <w:tcW w:w="850" w:type="dxa"/>
            <w:tcBorders>
              <w:top w:val="nil"/>
              <w:left w:val="nil"/>
              <w:bottom w:val="single" w:sz="4" w:space="0" w:color="auto"/>
              <w:right w:val="single" w:sz="4" w:space="0" w:color="auto"/>
            </w:tcBorders>
            <w:shd w:val="clear" w:color="auto" w:fill="auto"/>
            <w:noWrap/>
            <w:vAlign w:val="bottom"/>
            <w:hideMark/>
          </w:tcPr>
          <w:p w14:paraId="0646A16C"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EAB5871"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6E6CC755"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27F16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D63E67D" w14:textId="77777777" w:rsidR="005F5F94" w:rsidRPr="004A7B13" w:rsidRDefault="005F5F94" w:rsidP="005F5F94">
            <w:pPr>
              <w:spacing w:line="240" w:lineRule="auto"/>
              <w:ind w:firstLine="0"/>
              <w:jc w:val="center"/>
              <w:rPr>
                <w:b/>
                <w:bCs/>
                <w:sz w:val="16"/>
                <w:szCs w:val="16"/>
              </w:rPr>
            </w:pPr>
            <w:r w:rsidRPr="004A7B13">
              <w:rPr>
                <w:b/>
                <w:bCs/>
                <w:sz w:val="16"/>
                <w:szCs w:val="16"/>
              </w:rPr>
              <w:t>146 053,3</w:t>
            </w:r>
          </w:p>
        </w:tc>
      </w:tr>
      <w:tr w:rsidR="004E3D2C" w:rsidRPr="004A7B13" w14:paraId="10F6BAE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41DE93" w14:textId="6624DAE1"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A4369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A4369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4704720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097ABC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5A6737F" w14:textId="77777777" w:rsidR="005F5F94" w:rsidRPr="004A7B13" w:rsidRDefault="005F5F94" w:rsidP="005F5F94">
            <w:pPr>
              <w:spacing w:line="240" w:lineRule="auto"/>
              <w:ind w:firstLine="0"/>
              <w:jc w:val="left"/>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A9A66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6294E3"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266EBE9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46C31A9" w14:textId="756314AE" w:rsidR="005F5F94" w:rsidRPr="004A7B13" w:rsidRDefault="005F5F94" w:rsidP="005F5F94">
            <w:pPr>
              <w:spacing w:line="240" w:lineRule="auto"/>
              <w:ind w:firstLine="0"/>
              <w:rPr>
                <w:sz w:val="16"/>
                <w:szCs w:val="16"/>
              </w:rPr>
            </w:pPr>
            <w:r w:rsidRPr="004A7B13">
              <w:rPr>
                <w:sz w:val="16"/>
                <w:szCs w:val="16"/>
              </w:rPr>
              <w:t xml:space="preserve">Подпрограмма "Переселение граждан из жилых помещений, расположенных в </w:t>
            </w:r>
            <w:r w:rsidR="00A4369F" w:rsidRPr="004A7B13">
              <w:rPr>
                <w:sz w:val="16"/>
                <w:szCs w:val="16"/>
              </w:rPr>
              <w:t>зоне Байкало</w:t>
            </w:r>
            <w:r w:rsidRPr="004A7B13">
              <w:rPr>
                <w:sz w:val="16"/>
                <w:szCs w:val="16"/>
              </w:rPr>
              <w:t>-Амурской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25BA1E2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022838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71C739C" w14:textId="77777777" w:rsidR="005F5F94" w:rsidRPr="004A7B13" w:rsidRDefault="005F5F94" w:rsidP="005F5F94">
            <w:pPr>
              <w:spacing w:line="240" w:lineRule="auto"/>
              <w:ind w:firstLine="0"/>
              <w:jc w:val="left"/>
              <w:rPr>
                <w:sz w:val="16"/>
                <w:szCs w:val="16"/>
              </w:rPr>
            </w:pPr>
            <w:r w:rsidRPr="004A7B13">
              <w:rPr>
                <w:sz w:val="16"/>
                <w:szCs w:val="16"/>
              </w:rPr>
              <w:t xml:space="preserve">       03 5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8C0FE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4AB782"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17FB6DE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1932BFC" w14:textId="77777777" w:rsidR="005F5F94" w:rsidRPr="004A7B13" w:rsidRDefault="005F5F94" w:rsidP="005F5F94">
            <w:pPr>
              <w:spacing w:line="240" w:lineRule="auto"/>
              <w:ind w:firstLine="0"/>
              <w:rPr>
                <w:sz w:val="16"/>
                <w:szCs w:val="16"/>
              </w:rPr>
            </w:pPr>
            <w:r w:rsidRPr="004A7B13">
              <w:rPr>
                <w:sz w:val="16"/>
                <w:szCs w:val="16"/>
              </w:rPr>
              <w:t>Основное мероприятие "Мероприятия по сносу и ликвидации непригодных и аварийных жилых домов (жилых помещений), рекультивации и благоустройству территорий"</w:t>
            </w:r>
          </w:p>
        </w:tc>
        <w:tc>
          <w:tcPr>
            <w:tcW w:w="850" w:type="dxa"/>
            <w:tcBorders>
              <w:top w:val="nil"/>
              <w:left w:val="nil"/>
              <w:bottom w:val="single" w:sz="4" w:space="0" w:color="auto"/>
              <w:right w:val="single" w:sz="4" w:space="0" w:color="auto"/>
            </w:tcBorders>
            <w:shd w:val="clear" w:color="auto" w:fill="auto"/>
            <w:noWrap/>
            <w:vAlign w:val="bottom"/>
            <w:hideMark/>
          </w:tcPr>
          <w:p w14:paraId="060B16B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27294B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0BF0A19" w14:textId="77777777" w:rsidR="005F5F94" w:rsidRPr="004A7B13" w:rsidRDefault="005F5F94" w:rsidP="005F5F94">
            <w:pPr>
              <w:spacing w:line="240" w:lineRule="auto"/>
              <w:ind w:firstLine="0"/>
              <w:jc w:val="left"/>
              <w:rPr>
                <w:sz w:val="16"/>
                <w:szCs w:val="16"/>
              </w:rPr>
            </w:pPr>
            <w:r w:rsidRPr="004A7B13">
              <w:rPr>
                <w:sz w:val="16"/>
                <w:szCs w:val="16"/>
              </w:rPr>
              <w:t xml:space="preserve">       03 5 02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F339B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FA437A"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1645724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B4BEF8" w14:textId="77777777" w:rsidR="005F5F94" w:rsidRPr="004A7B13" w:rsidRDefault="005F5F94" w:rsidP="005F5F94">
            <w:pPr>
              <w:spacing w:line="240" w:lineRule="auto"/>
              <w:ind w:firstLine="0"/>
              <w:rPr>
                <w:sz w:val="16"/>
                <w:szCs w:val="16"/>
              </w:rPr>
            </w:pPr>
            <w:r w:rsidRPr="004A7B13">
              <w:rPr>
                <w:sz w:val="16"/>
                <w:szCs w:val="16"/>
              </w:rPr>
              <w:t>Мероприятия по сносу аварийного и ветхого жилья</w:t>
            </w:r>
          </w:p>
        </w:tc>
        <w:tc>
          <w:tcPr>
            <w:tcW w:w="850" w:type="dxa"/>
            <w:tcBorders>
              <w:top w:val="nil"/>
              <w:left w:val="nil"/>
              <w:bottom w:val="single" w:sz="4" w:space="0" w:color="auto"/>
              <w:right w:val="single" w:sz="4" w:space="0" w:color="auto"/>
            </w:tcBorders>
            <w:shd w:val="clear" w:color="auto" w:fill="auto"/>
            <w:noWrap/>
            <w:vAlign w:val="bottom"/>
            <w:hideMark/>
          </w:tcPr>
          <w:p w14:paraId="680EE77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ED2A2F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1C386D3"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518080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F79614"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5BD7C9B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3EE98A"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592066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E0BC0B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3EDB727"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981841"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2E73B38"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30B61F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62E47A"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CE3D21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B00B2C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4D7311E" w14:textId="77777777" w:rsidR="005F5F94" w:rsidRPr="004A7B13" w:rsidRDefault="005F5F94" w:rsidP="005F5F94">
            <w:pPr>
              <w:spacing w:line="240" w:lineRule="auto"/>
              <w:ind w:firstLine="0"/>
              <w:jc w:val="center"/>
              <w:rPr>
                <w:sz w:val="16"/>
                <w:szCs w:val="16"/>
              </w:rPr>
            </w:pPr>
            <w:r w:rsidRPr="004A7B13">
              <w:rPr>
                <w:sz w:val="16"/>
                <w:szCs w:val="16"/>
              </w:rPr>
              <w:t>03 5 02 35003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8427FD"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EFED174" w14:textId="77777777" w:rsidR="005F5F94" w:rsidRPr="004A7B13" w:rsidRDefault="005F5F94" w:rsidP="005F5F94">
            <w:pPr>
              <w:spacing w:line="240" w:lineRule="auto"/>
              <w:ind w:firstLine="0"/>
              <w:jc w:val="center"/>
              <w:rPr>
                <w:sz w:val="16"/>
                <w:szCs w:val="16"/>
              </w:rPr>
            </w:pPr>
            <w:r w:rsidRPr="004A7B13">
              <w:rPr>
                <w:sz w:val="16"/>
                <w:szCs w:val="16"/>
              </w:rPr>
              <w:t>1 486,6</w:t>
            </w:r>
          </w:p>
        </w:tc>
      </w:tr>
      <w:tr w:rsidR="004E3D2C" w:rsidRPr="004A7B13" w14:paraId="10ADF03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F60660" w14:textId="78A2D9A6"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w:t>
            </w:r>
            <w:r w:rsidR="00A4369F" w:rsidRPr="004A7B13">
              <w:rPr>
                <w:sz w:val="16"/>
                <w:szCs w:val="16"/>
              </w:rPr>
              <w:t>хозяйства в</w:t>
            </w:r>
            <w:r w:rsidRPr="004A7B13">
              <w:rPr>
                <w:sz w:val="16"/>
                <w:szCs w:val="16"/>
              </w:rPr>
              <w:t xml:space="preserve">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5A5F661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8DB882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3903CC5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1C2DC9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0B95E63A" w14:textId="77777777" w:rsidR="005F5F94" w:rsidRPr="004A7B13" w:rsidRDefault="005F5F94" w:rsidP="005F5F94">
            <w:pPr>
              <w:spacing w:line="240" w:lineRule="auto"/>
              <w:ind w:firstLine="0"/>
              <w:jc w:val="center"/>
              <w:rPr>
                <w:sz w:val="16"/>
                <w:szCs w:val="16"/>
              </w:rPr>
            </w:pPr>
            <w:r w:rsidRPr="004A7B13">
              <w:rPr>
                <w:sz w:val="16"/>
                <w:szCs w:val="16"/>
              </w:rPr>
              <w:t>144 361,7</w:t>
            </w:r>
          </w:p>
        </w:tc>
      </w:tr>
      <w:tr w:rsidR="004E3D2C" w:rsidRPr="004A7B13" w14:paraId="0E6A0504" w14:textId="77777777" w:rsidTr="006E60CB">
        <w:trPr>
          <w:trHeight w:val="20"/>
        </w:trPr>
        <w:tc>
          <w:tcPr>
            <w:tcW w:w="3970" w:type="dxa"/>
            <w:tcBorders>
              <w:top w:val="single" w:sz="4" w:space="0" w:color="auto"/>
              <w:left w:val="single" w:sz="4" w:space="0" w:color="auto"/>
              <w:bottom w:val="nil"/>
              <w:right w:val="nil"/>
            </w:tcBorders>
            <w:shd w:val="clear" w:color="auto" w:fill="auto"/>
            <w:vAlign w:val="bottom"/>
            <w:hideMark/>
          </w:tcPr>
          <w:p w14:paraId="7BE59A89" w14:textId="77777777" w:rsidR="005F5F94" w:rsidRPr="004A7B13" w:rsidRDefault="005F5F94" w:rsidP="005F5F94">
            <w:pPr>
              <w:spacing w:line="240" w:lineRule="auto"/>
              <w:ind w:firstLine="0"/>
              <w:jc w:val="left"/>
              <w:rPr>
                <w:sz w:val="16"/>
                <w:szCs w:val="16"/>
              </w:rPr>
            </w:pPr>
            <w:r w:rsidRPr="004A7B13">
              <w:rPr>
                <w:sz w:val="16"/>
                <w:szCs w:val="16"/>
              </w:rPr>
              <w:t>Подпрограмма «Формирование современной городской среды»</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2668630"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236A23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24F9524D" w14:textId="77777777" w:rsidR="005F5F94" w:rsidRPr="004A7B13" w:rsidRDefault="005F5F94" w:rsidP="005F5F94">
            <w:pPr>
              <w:spacing w:line="240" w:lineRule="auto"/>
              <w:ind w:firstLine="0"/>
              <w:jc w:val="center"/>
              <w:rPr>
                <w:sz w:val="16"/>
                <w:szCs w:val="16"/>
              </w:rPr>
            </w:pPr>
            <w:r w:rsidRPr="004A7B13">
              <w:rPr>
                <w:sz w:val="16"/>
                <w:szCs w:val="16"/>
              </w:rPr>
              <w:t>07 3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BD70A4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3B2D389" w14:textId="77777777" w:rsidR="005F5F94" w:rsidRPr="004A7B13" w:rsidRDefault="005F5F94" w:rsidP="005F5F94">
            <w:pPr>
              <w:spacing w:line="240" w:lineRule="auto"/>
              <w:ind w:firstLine="0"/>
              <w:jc w:val="center"/>
              <w:rPr>
                <w:sz w:val="16"/>
                <w:szCs w:val="16"/>
              </w:rPr>
            </w:pPr>
            <w:r w:rsidRPr="004A7B13">
              <w:rPr>
                <w:sz w:val="16"/>
                <w:szCs w:val="16"/>
              </w:rPr>
              <w:t>144 361,7</w:t>
            </w:r>
          </w:p>
        </w:tc>
      </w:tr>
      <w:tr w:rsidR="004E3D2C" w:rsidRPr="004A7B13" w14:paraId="785A99F7"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F208E" w14:textId="77777777" w:rsidR="005F5F94" w:rsidRPr="004A7B13" w:rsidRDefault="005F5F94" w:rsidP="005F5F94">
            <w:pPr>
              <w:spacing w:line="240" w:lineRule="auto"/>
              <w:ind w:firstLine="0"/>
              <w:rPr>
                <w:sz w:val="16"/>
                <w:szCs w:val="16"/>
              </w:rPr>
            </w:pPr>
            <w:r w:rsidRPr="004A7B13">
              <w:rPr>
                <w:sz w:val="16"/>
                <w:szCs w:val="16"/>
              </w:rPr>
              <w:t>Основное мероприятие "Благоустройство территории Каларского муниципального округа"</w:t>
            </w:r>
          </w:p>
        </w:tc>
        <w:tc>
          <w:tcPr>
            <w:tcW w:w="850" w:type="dxa"/>
            <w:tcBorders>
              <w:top w:val="nil"/>
              <w:left w:val="nil"/>
              <w:bottom w:val="single" w:sz="4" w:space="0" w:color="auto"/>
              <w:right w:val="single" w:sz="4" w:space="0" w:color="auto"/>
            </w:tcBorders>
            <w:shd w:val="clear" w:color="auto" w:fill="auto"/>
            <w:noWrap/>
            <w:vAlign w:val="bottom"/>
            <w:hideMark/>
          </w:tcPr>
          <w:p w14:paraId="3AA0A09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F3E3CE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51B3B858" w14:textId="77777777" w:rsidR="005F5F94" w:rsidRPr="004A7B13" w:rsidRDefault="005F5F94" w:rsidP="005F5F94">
            <w:pPr>
              <w:spacing w:line="240" w:lineRule="auto"/>
              <w:ind w:firstLine="0"/>
              <w:jc w:val="center"/>
              <w:rPr>
                <w:sz w:val="16"/>
                <w:szCs w:val="16"/>
              </w:rPr>
            </w:pPr>
            <w:r w:rsidRPr="004A7B13">
              <w:rPr>
                <w:sz w:val="16"/>
                <w:szCs w:val="16"/>
              </w:rPr>
              <w:t>07 3 01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6B3F1E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0549810" w14:textId="77777777" w:rsidR="005F5F94" w:rsidRPr="004A7B13" w:rsidRDefault="005F5F94" w:rsidP="005F5F94">
            <w:pPr>
              <w:spacing w:line="240" w:lineRule="auto"/>
              <w:ind w:firstLine="0"/>
              <w:jc w:val="center"/>
              <w:rPr>
                <w:sz w:val="16"/>
                <w:szCs w:val="16"/>
              </w:rPr>
            </w:pPr>
            <w:r w:rsidRPr="004A7B13">
              <w:rPr>
                <w:sz w:val="16"/>
                <w:szCs w:val="16"/>
              </w:rPr>
              <w:t>141 008,4</w:t>
            </w:r>
          </w:p>
        </w:tc>
      </w:tr>
      <w:tr w:rsidR="004E3D2C" w:rsidRPr="004A7B13" w14:paraId="444EE8F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D1982F" w14:textId="77777777" w:rsidR="005F5F94" w:rsidRPr="004A7B13" w:rsidRDefault="005F5F94" w:rsidP="005F5F94">
            <w:pPr>
              <w:spacing w:line="240" w:lineRule="auto"/>
              <w:ind w:firstLine="0"/>
              <w:rPr>
                <w:sz w:val="16"/>
                <w:szCs w:val="16"/>
              </w:rPr>
            </w:pPr>
            <w:r w:rsidRPr="004A7B13">
              <w:rPr>
                <w:sz w:val="16"/>
                <w:szCs w:val="16"/>
              </w:rPr>
              <w:t>Прочие мероприятия по благоустройству населенных пунктов</w:t>
            </w:r>
          </w:p>
        </w:tc>
        <w:tc>
          <w:tcPr>
            <w:tcW w:w="850" w:type="dxa"/>
            <w:tcBorders>
              <w:top w:val="nil"/>
              <w:left w:val="nil"/>
              <w:bottom w:val="single" w:sz="4" w:space="0" w:color="auto"/>
              <w:right w:val="single" w:sz="4" w:space="0" w:color="auto"/>
            </w:tcBorders>
            <w:shd w:val="clear" w:color="auto" w:fill="auto"/>
            <w:noWrap/>
            <w:vAlign w:val="bottom"/>
            <w:hideMark/>
          </w:tcPr>
          <w:p w14:paraId="71C81BDD"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4E1D07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06083823" w14:textId="77777777" w:rsidR="005F5F94" w:rsidRPr="004A7B13" w:rsidRDefault="005F5F94" w:rsidP="005F5F94">
            <w:pPr>
              <w:spacing w:line="240" w:lineRule="auto"/>
              <w:ind w:firstLine="0"/>
              <w:jc w:val="center"/>
              <w:rPr>
                <w:sz w:val="16"/>
                <w:szCs w:val="16"/>
              </w:rPr>
            </w:pPr>
            <w:r w:rsidRPr="004A7B13">
              <w:rPr>
                <w:sz w:val="16"/>
                <w:szCs w:val="16"/>
              </w:rPr>
              <w:t>07 3 01 60005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45E395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2DCA4893" w14:textId="77777777" w:rsidR="005F5F94" w:rsidRPr="004A7B13" w:rsidRDefault="005F5F94" w:rsidP="005F5F94">
            <w:pPr>
              <w:spacing w:line="240" w:lineRule="auto"/>
              <w:ind w:firstLine="0"/>
              <w:jc w:val="center"/>
              <w:rPr>
                <w:sz w:val="16"/>
                <w:szCs w:val="16"/>
              </w:rPr>
            </w:pPr>
            <w:r w:rsidRPr="004A7B13">
              <w:rPr>
                <w:sz w:val="16"/>
                <w:szCs w:val="16"/>
              </w:rPr>
              <w:t>111 546,4</w:t>
            </w:r>
          </w:p>
        </w:tc>
      </w:tr>
      <w:tr w:rsidR="004E3D2C" w:rsidRPr="004A7B13" w14:paraId="05E1EF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224B78F0"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46B4DA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38FD26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F883448" w14:textId="77777777" w:rsidR="005F5F94" w:rsidRPr="004A7B13" w:rsidRDefault="005F5F94" w:rsidP="005F5F94">
            <w:pPr>
              <w:spacing w:line="240" w:lineRule="auto"/>
              <w:ind w:firstLine="0"/>
              <w:jc w:val="center"/>
              <w:rPr>
                <w:sz w:val="16"/>
                <w:szCs w:val="16"/>
              </w:rPr>
            </w:pPr>
            <w:r w:rsidRPr="004A7B13">
              <w:rPr>
                <w:sz w:val="16"/>
                <w:szCs w:val="16"/>
              </w:rPr>
              <w:t>07 3 01 60005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74A66B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0C53CCBC" w14:textId="77777777" w:rsidR="005F5F94" w:rsidRPr="004A7B13" w:rsidRDefault="005F5F94" w:rsidP="005F5F94">
            <w:pPr>
              <w:spacing w:line="240" w:lineRule="auto"/>
              <w:ind w:firstLine="0"/>
              <w:jc w:val="center"/>
              <w:rPr>
                <w:sz w:val="16"/>
                <w:szCs w:val="16"/>
              </w:rPr>
            </w:pPr>
            <w:r w:rsidRPr="004A7B13">
              <w:rPr>
                <w:sz w:val="16"/>
                <w:szCs w:val="16"/>
              </w:rPr>
              <w:t>111 546,4</w:t>
            </w:r>
          </w:p>
        </w:tc>
      </w:tr>
      <w:tr w:rsidR="004E3D2C" w:rsidRPr="004A7B13" w14:paraId="2B40811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47B3018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94F670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3631159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4173B92" w14:textId="77777777" w:rsidR="005F5F94" w:rsidRPr="004A7B13" w:rsidRDefault="005F5F94" w:rsidP="005F5F94">
            <w:pPr>
              <w:spacing w:line="240" w:lineRule="auto"/>
              <w:ind w:firstLine="0"/>
              <w:jc w:val="center"/>
              <w:rPr>
                <w:sz w:val="16"/>
                <w:szCs w:val="16"/>
              </w:rPr>
            </w:pPr>
            <w:r w:rsidRPr="004A7B13">
              <w:rPr>
                <w:sz w:val="16"/>
                <w:szCs w:val="16"/>
              </w:rPr>
              <w:t>07 3 01 60005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A551C7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0E31E590" w14:textId="77777777" w:rsidR="005F5F94" w:rsidRPr="004A7B13" w:rsidRDefault="005F5F94" w:rsidP="005F5F94">
            <w:pPr>
              <w:spacing w:line="240" w:lineRule="auto"/>
              <w:ind w:firstLine="0"/>
              <w:jc w:val="center"/>
              <w:rPr>
                <w:sz w:val="16"/>
                <w:szCs w:val="16"/>
              </w:rPr>
            </w:pPr>
            <w:r w:rsidRPr="004A7B13">
              <w:rPr>
                <w:sz w:val="16"/>
                <w:szCs w:val="16"/>
              </w:rPr>
              <w:t>111 546,4</w:t>
            </w:r>
          </w:p>
        </w:tc>
      </w:tr>
      <w:tr w:rsidR="004E3D2C" w:rsidRPr="004A7B13" w14:paraId="1805A29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4A5C0B3" w14:textId="77777777" w:rsidR="005F5F94" w:rsidRPr="004A7B13" w:rsidRDefault="005F5F94" w:rsidP="005F5F94">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bottom"/>
            <w:hideMark/>
          </w:tcPr>
          <w:p w14:paraId="45DE6F5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1622E0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2E8D9392" w14:textId="77777777" w:rsidR="005F5F94" w:rsidRPr="004A7B13" w:rsidRDefault="005F5F94" w:rsidP="005F5F94">
            <w:pPr>
              <w:spacing w:line="240" w:lineRule="auto"/>
              <w:ind w:firstLine="0"/>
              <w:jc w:val="center"/>
              <w:rPr>
                <w:sz w:val="16"/>
                <w:szCs w:val="16"/>
              </w:rPr>
            </w:pPr>
            <w:r w:rsidRPr="004A7B13">
              <w:rPr>
                <w:sz w:val="16"/>
                <w:szCs w:val="16"/>
              </w:rPr>
              <w:t>07 3 01 60005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6322A2" w14:textId="77777777" w:rsidR="005F5F94" w:rsidRPr="004A7B13" w:rsidRDefault="005F5F94" w:rsidP="005F5F94">
            <w:pPr>
              <w:spacing w:line="240" w:lineRule="auto"/>
              <w:ind w:firstLine="0"/>
              <w:jc w:val="center"/>
              <w:rPr>
                <w:sz w:val="16"/>
                <w:szCs w:val="16"/>
              </w:rPr>
            </w:pPr>
            <w:r w:rsidRPr="004A7B13">
              <w:rPr>
                <w:sz w:val="16"/>
                <w:szCs w:val="16"/>
              </w:rPr>
              <w:t>400</w:t>
            </w:r>
          </w:p>
        </w:tc>
        <w:tc>
          <w:tcPr>
            <w:tcW w:w="1843" w:type="dxa"/>
            <w:tcBorders>
              <w:top w:val="nil"/>
              <w:left w:val="nil"/>
              <w:bottom w:val="single" w:sz="4" w:space="0" w:color="auto"/>
              <w:right w:val="single" w:sz="4" w:space="0" w:color="auto"/>
            </w:tcBorders>
            <w:shd w:val="clear" w:color="auto" w:fill="auto"/>
            <w:vAlign w:val="bottom"/>
            <w:hideMark/>
          </w:tcPr>
          <w:p w14:paraId="5E34509E" w14:textId="77777777" w:rsidR="005F5F94" w:rsidRPr="004A7B13" w:rsidRDefault="005F5F94" w:rsidP="005F5F94">
            <w:pPr>
              <w:spacing w:line="240" w:lineRule="auto"/>
              <w:ind w:firstLine="0"/>
              <w:jc w:val="center"/>
              <w:rPr>
                <w:sz w:val="16"/>
                <w:szCs w:val="16"/>
              </w:rPr>
            </w:pPr>
            <w:r w:rsidRPr="004A7B13">
              <w:rPr>
                <w:sz w:val="16"/>
                <w:szCs w:val="16"/>
              </w:rPr>
              <w:t>0,0</w:t>
            </w:r>
          </w:p>
        </w:tc>
      </w:tr>
      <w:tr w:rsidR="004E3D2C" w:rsidRPr="004A7B13" w14:paraId="58E29E5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B3B4D47" w14:textId="77777777" w:rsidR="005F5F94" w:rsidRPr="004A7B13" w:rsidRDefault="005F5F94" w:rsidP="005F5F94">
            <w:pPr>
              <w:spacing w:line="240" w:lineRule="auto"/>
              <w:ind w:firstLine="0"/>
              <w:rPr>
                <w:sz w:val="16"/>
                <w:szCs w:val="16"/>
              </w:rPr>
            </w:pPr>
            <w:r w:rsidRPr="004A7B13">
              <w:rPr>
                <w:sz w:val="16"/>
                <w:szCs w:val="16"/>
              </w:rPr>
              <w:t>Бюджетные инвестиции</w:t>
            </w:r>
          </w:p>
        </w:tc>
        <w:tc>
          <w:tcPr>
            <w:tcW w:w="850" w:type="dxa"/>
            <w:tcBorders>
              <w:top w:val="nil"/>
              <w:left w:val="nil"/>
              <w:bottom w:val="single" w:sz="4" w:space="0" w:color="auto"/>
              <w:right w:val="single" w:sz="4" w:space="0" w:color="auto"/>
            </w:tcBorders>
            <w:shd w:val="clear" w:color="auto" w:fill="auto"/>
            <w:noWrap/>
            <w:vAlign w:val="bottom"/>
            <w:hideMark/>
          </w:tcPr>
          <w:p w14:paraId="1D106F2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A84837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68B3EF00" w14:textId="77777777" w:rsidR="005F5F94" w:rsidRPr="004A7B13" w:rsidRDefault="005F5F94" w:rsidP="005F5F94">
            <w:pPr>
              <w:spacing w:line="240" w:lineRule="auto"/>
              <w:ind w:firstLine="0"/>
              <w:jc w:val="center"/>
              <w:rPr>
                <w:sz w:val="16"/>
                <w:szCs w:val="16"/>
              </w:rPr>
            </w:pPr>
            <w:r w:rsidRPr="004A7B13">
              <w:rPr>
                <w:sz w:val="16"/>
                <w:szCs w:val="16"/>
              </w:rPr>
              <w:t>07 3 01 60005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9E4C87C" w14:textId="77777777" w:rsidR="005F5F94" w:rsidRPr="004A7B13" w:rsidRDefault="005F5F94" w:rsidP="005F5F94">
            <w:pPr>
              <w:spacing w:line="240" w:lineRule="auto"/>
              <w:ind w:firstLine="0"/>
              <w:jc w:val="center"/>
              <w:rPr>
                <w:sz w:val="16"/>
                <w:szCs w:val="16"/>
              </w:rPr>
            </w:pPr>
            <w:r w:rsidRPr="004A7B13">
              <w:rPr>
                <w:sz w:val="16"/>
                <w:szCs w:val="16"/>
              </w:rPr>
              <w:t>410</w:t>
            </w:r>
          </w:p>
        </w:tc>
        <w:tc>
          <w:tcPr>
            <w:tcW w:w="1843" w:type="dxa"/>
            <w:tcBorders>
              <w:top w:val="nil"/>
              <w:left w:val="nil"/>
              <w:bottom w:val="single" w:sz="4" w:space="0" w:color="auto"/>
              <w:right w:val="single" w:sz="4" w:space="0" w:color="auto"/>
            </w:tcBorders>
            <w:shd w:val="clear" w:color="auto" w:fill="auto"/>
            <w:vAlign w:val="bottom"/>
            <w:hideMark/>
          </w:tcPr>
          <w:p w14:paraId="38EC360F" w14:textId="77777777" w:rsidR="005F5F94" w:rsidRPr="004A7B13" w:rsidRDefault="005F5F94" w:rsidP="005F5F94">
            <w:pPr>
              <w:spacing w:line="240" w:lineRule="auto"/>
              <w:ind w:firstLine="0"/>
              <w:jc w:val="center"/>
              <w:rPr>
                <w:sz w:val="16"/>
                <w:szCs w:val="16"/>
              </w:rPr>
            </w:pPr>
            <w:r w:rsidRPr="004A7B13">
              <w:rPr>
                <w:sz w:val="16"/>
                <w:szCs w:val="16"/>
              </w:rPr>
              <w:t>0,0</w:t>
            </w:r>
          </w:p>
        </w:tc>
      </w:tr>
      <w:tr w:rsidR="004E3D2C" w:rsidRPr="004A7B13" w14:paraId="5341F0D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E12EA0" w14:textId="77777777" w:rsidR="005F5F94" w:rsidRPr="004A7B13" w:rsidRDefault="005F5F94" w:rsidP="005F5F94">
            <w:pPr>
              <w:spacing w:line="240" w:lineRule="auto"/>
              <w:ind w:firstLine="0"/>
              <w:rPr>
                <w:sz w:val="16"/>
                <w:szCs w:val="16"/>
              </w:rPr>
            </w:pPr>
            <w:r w:rsidRPr="004A7B13">
              <w:rPr>
                <w:sz w:val="16"/>
                <w:szCs w:val="16"/>
              </w:rPr>
              <w:t>Мероприятия по ликвидации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bottom"/>
            <w:hideMark/>
          </w:tcPr>
          <w:p w14:paraId="41C65A6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1864C86"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4832923C" w14:textId="77777777" w:rsidR="005F5F94" w:rsidRPr="004A7B13" w:rsidRDefault="005F5F94" w:rsidP="005F5F94">
            <w:pPr>
              <w:spacing w:line="240" w:lineRule="auto"/>
              <w:ind w:firstLine="0"/>
              <w:jc w:val="center"/>
              <w:rPr>
                <w:sz w:val="16"/>
                <w:szCs w:val="16"/>
              </w:rPr>
            </w:pPr>
            <w:r w:rsidRPr="004A7B13">
              <w:rPr>
                <w:sz w:val="16"/>
                <w:szCs w:val="16"/>
              </w:rPr>
              <w:t>07 3 01 79107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20F4D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265CDAC8" w14:textId="77777777" w:rsidR="005F5F94" w:rsidRPr="004A7B13" w:rsidRDefault="005F5F94" w:rsidP="005F5F94">
            <w:pPr>
              <w:spacing w:line="240" w:lineRule="auto"/>
              <w:ind w:firstLine="0"/>
              <w:jc w:val="center"/>
              <w:rPr>
                <w:sz w:val="16"/>
                <w:szCs w:val="16"/>
              </w:rPr>
            </w:pPr>
            <w:r w:rsidRPr="004A7B13">
              <w:rPr>
                <w:sz w:val="16"/>
                <w:szCs w:val="16"/>
              </w:rPr>
              <w:t>15 080,8</w:t>
            </w:r>
          </w:p>
        </w:tc>
      </w:tr>
      <w:tr w:rsidR="004E3D2C" w:rsidRPr="004A7B13" w14:paraId="58CB636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23C22FB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BAC783C"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28D74F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7CCA8DB" w14:textId="77777777" w:rsidR="005F5F94" w:rsidRPr="004A7B13" w:rsidRDefault="005F5F94" w:rsidP="005F5F94">
            <w:pPr>
              <w:spacing w:line="240" w:lineRule="auto"/>
              <w:ind w:firstLine="0"/>
              <w:jc w:val="center"/>
              <w:rPr>
                <w:sz w:val="16"/>
                <w:szCs w:val="16"/>
              </w:rPr>
            </w:pPr>
            <w:r w:rsidRPr="004A7B13">
              <w:rPr>
                <w:sz w:val="16"/>
                <w:szCs w:val="16"/>
              </w:rPr>
              <w:t>07 3 01 79107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76A8D6"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6037D3F6" w14:textId="77777777" w:rsidR="005F5F94" w:rsidRPr="004A7B13" w:rsidRDefault="005F5F94" w:rsidP="005F5F94">
            <w:pPr>
              <w:spacing w:line="240" w:lineRule="auto"/>
              <w:ind w:firstLine="0"/>
              <w:jc w:val="center"/>
              <w:rPr>
                <w:sz w:val="16"/>
                <w:szCs w:val="16"/>
              </w:rPr>
            </w:pPr>
            <w:r w:rsidRPr="004A7B13">
              <w:rPr>
                <w:sz w:val="16"/>
                <w:szCs w:val="16"/>
              </w:rPr>
              <w:t>15 080,8</w:t>
            </w:r>
          </w:p>
        </w:tc>
      </w:tr>
      <w:tr w:rsidR="004E3D2C" w:rsidRPr="004A7B13" w14:paraId="376ADE9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DB04001"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D942FF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7900189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3BD976E" w14:textId="77777777" w:rsidR="005F5F94" w:rsidRPr="004A7B13" w:rsidRDefault="005F5F94" w:rsidP="005F5F94">
            <w:pPr>
              <w:spacing w:line="240" w:lineRule="auto"/>
              <w:ind w:firstLine="0"/>
              <w:jc w:val="center"/>
              <w:rPr>
                <w:sz w:val="16"/>
                <w:szCs w:val="16"/>
              </w:rPr>
            </w:pPr>
            <w:r w:rsidRPr="004A7B13">
              <w:rPr>
                <w:sz w:val="16"/>
                <w:szCs w:val="16"/>
              </w:rPr>
              <w:t>07 3 01 79107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B67209D"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6E5B1614" w14:textId="77777777" w:rsidR="005F5F94" w:rsidRPr="004A7B13" w:rsidRDefault="005F5F94" w:rsidP="005F5F94">
            <w:pPr>
              <w:spacing w:line="240" w:lineRule="auto"/>
              <w:ind w:firstLine="0"/>
              <w:jc w:val="center"/>
              <w:rPr>
                <w:sz w:val="16"/>
                <w:szCs w:val="16"/>
              </w:rPr>
            </w:pPr>
            <w:r w:rsidRPr="004A7B13">
              <w:rPr>
                <w:sz w:val="16"/>
                <w:szCs w:val="16"/>
              </w:rPr>
              <w:t>15 080,8</w:t>
            </w:r>
          </w:p>
        </w:tc>
      </w:tr>
      <w:tr w:rsidR="004E3D2C" w:rsidRPr="004A7B13" w14:paraId="0BCC540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9EA6BA0" w14:textId="77777777" w:rsidR="005F5F94" w:rsidRPr="004A7B13" w:rsidRDefault="005F5F94" w:rsidP="005F5F94">
            <w:pPr>
              <w:spacing w:line="240" w:lineRule="auto"/>
              <w:ind w:firstLine="0"/>
              <w:rPr>
                <w:sz w:val="16"/>
                <w:szCs w:val="16"/>
              </w:rPr>
            </w:pPr>
            <w:r w:rsidRPr="004A7B13">
              <w:rPr>
                <w:sz w:val="16"/>
                <w:szCs w:val="16"/>
              </w:rPr>
              <w:t>Мероприятия по сносу аварийного и ветхого жилья</w:t>
            </w:r>
          </w:p>
        </w:tc>
        <w:tc>
          <w:tcPr>
            <w:tcW w:w="850" w:type="dxa"/>
            <w:tcBorders>
              <w:top w:val="nil"/>
              <w:left w:val="nil"/>
              <w:bottom w:val="single" w:sz="4" w:space="0" w:color="auto"/>
              <w:right w:val="single" w:sz="4" w:space="0" w:color="auto"/>
            </w:tcBorders>
            <w:shd w:val="clear" w:color="auto" w:fill="auto"/>
            <w:noWrap/>
            <w:vAlign w:val="bottom"/>
            <w:hideMark/>
          </w:tcPr>
          <w:p w14:paraId="512F9D0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AA7454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E1A39D7" w14:textId="77777777" w:rsidR="005F5F94" w:rsidRPr="004A7B13" w:rsidRDefault="005F5F94" w:rsidP="005F5F94">
            <w:pPr>
              <w:spacing w:line="240" w:lineRule="auto"/>
              <w:ind w:firstLine="0"/>
              <w:jc w:val="center"/>
              <w:rPr>
                <w:sz w:val="16"/>
                <w:szCs w:val="16"/>
              </w:rPr>
            </w:pPr>
            <w:r w:rsidRPr="004A7B13">
              <w:rPr>
                <w:sz w:val="16"/>
                <w:szCs w:val="16"/>
              </w:rPr>
              <w:t>07 3 01 35003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29E70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904C50" w14:textId="77777777" w:rsidR="005F5F94" w:rsidRPr="004A7B13" w:rsidRDefault="005F5F94" w:rsidP="005F5F94">
            <w:pPr>
              <w:spacing w:line="240" w:lineRule="auto"/>
              <w:ind w:firstLine="0"/>
              <w:jc w:val="center"/>
              <w:rPr>
                <w:sz w:val="16"/>
                <w:szCs w:val="16"/>
              </w:rPr>
            </w:pPr>
            <w:r w:rsidRPr="004A7B13">
              <w:rPr>
                <w:sz w:val="16"/>
                <w:szCs w:val="16"/>
              </w:rPr>
              <w:t>14 381,2</w:t>
            </w:r>
          </w:p>
        </w:tc>
      </w:tr>
      <w:tr w:rsidR="004E3D2C" w:rsidRPr="004A7B13" w14:paraId="0E70970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C08EDF"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E35E44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483DE9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1FE7243" w14:textId="77777777" w:rsidR="005F5F94" w:rsidRPr="004A7B13" w:rsidRDefault="005F5F94" w:rsidP="005F5F94">
            <w:pPr>
              <w:spacing w:line="240" w:lineRule="auto"/>
              <w:ind w:firstLine="0"/>
              <w:jc w:val="center"/>
              <w:rPr>
                <w:sz w:val="16"/>
                <w:szCs w:val="16"/>
              </w:rPr>
            </w:pPr>
            <w:r w:rsidRPr="004A7B13">
              <w:rPr>
                <w:sz w:val="16"/>
                <w:szCs w:val="16"/>
              </w:rPr>
              <w:t>07 3 01 35003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9724B6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0C3B12C" w14:textId="77777777" w:rsidR="005F5F94" w:rsidRPr="004A7B13" w:rsidRDefault="005F5F94" w:rsidP="005F5F94">
            <w:pPr>
              <w:spacing w:line="240" w:lineRule="auto"/>
              <w:ind w:firstLine="0"/>
              <w:jc w:val="center"/>
              <w:rPr>
                <w:sz w:val="16"/>
                <w:szCs w:val="16"/>
              </w:rPr>
            </w:pPr>
            <w:r w:rsidRPr="004A7B13">
              <w:rPr>
                <w:sz w:val="16"/>
                <w:szCs w:val="16"/>
              </w:rPr>
              <w:t>14 381,2</w:t>
            </w:r>
          </w:p>
        </w:tc>
      </w:tr>
      <w:tr w:rsidR="004E3D2C" w:rsidRPr="004A7B13" w14:paraId="570F43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5F1B0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B9B839A"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814720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3684507" w14:textId="77777777" w:rsidR="005F5F94" w:rsidRPr="004A7B13" w:rsidRDefault="005F5F94" w:rsidP="005F5F94">
            <w:pPr>
              <w:spacing w:line="240" w:lineRule="auto"/>
              <w:ind w:firstLine="0"/>
              <w:jc w:val="center"/>
              <w:rPr>
                <w:sz w:val="16"/>
                <w:szCs w:val="16"/>
              </w:rPr>
            </w:pPr>
            <w:r w:rsidRPr="004A7B13">
              <w:rPr>
                <w:sz w:val="16"/>
                <w:szCs w:val="16"/>
              </w:rPr>
              <w:t>07 3 01 35003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2CCB0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B7588D6" w14:textId="77777777" w:rsidR="005F5F94" w:rsidRPr="004A7B13" w:rsidRDefault="005F5F94" w:rsidP="005F5F94">
            <w:pPr>
              <w:spacing w:line="240" w:lineRule="auto"/>
              <w:ind w:firstLine="0"/>
              <w:jc w:val="center"/>
              <w:rPr>
                <w:sz w:val="16"/>
                <w:szCs w:val="16"/>
              </w:rPr>
            </w:pPr>
            <w:r w:rsidRPr="004A7B13">
              <w:rPr>
                <w:sz w:val="16"/>
                <w:szCs w:val="16"/>
              </w:rPr>
              <w:t>14 381,2</w:t>
            </w:r>
          </w:p>
        </w:tc>
      </w:tr>
      <w:tr w:rsidR="004E3D2C" w:rsidRPr="004A7B13" w14:paraId="28034D7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F9F2879"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ритуальных услуг и содержание мест захоронения"</w:t>
            </w:r>
          </w:p>
        </w:tc>
        <w:tc>
          <w:tcPr>
            <w:tcW w:w="850" w:type="dxa"/>
            <w:tcBorders>
              <w:top w:val="nil"/>
              <w:left w:val="nil"/>
              <w:bottom w:val="single" w:sz="4" w:space="0" w:color="auto"/>
              <w:right w:val="single" w:sz="4" w:space="0" w:color="auto"/>
            </w:tcBorders>
            <w:shd w:val="clear" w:color="auto" w:fill="auto"/>
            <w:noWrap/>
            <w:vAlign w:val="bottom"/>
            <w:hideMark/>
          </w:tcPr>
          <w:p w14:paraId="17E0A94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0CA3A3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09275540" w14:textId="77777777" w:rsidR="005F5F94" w:rsidRPr="004A7B13" w:rsidRDefault="005F5F94" w:rsidP="005F5F94">
            <w:pPr>
              <w:spacing w:line="240" w:lineRule="auto"/>
              <w:ind w:firstLine="0"/>
              <w:jc w:val="center"/>
              <w:rPr>
                <w:sz w:val="16"/>
                <w:szCs w:val="16"/>
              </w:rPr>
            </w:pPr>
            <w:r w:rsidRPr="004A7B13">
              <w:rPr>
                <w:sz w:val="16"/>
                <w:szCs w:val="16"/>
              </w:rPr>
              <w:t>07 3 02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4FE3DD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897F0F1" w14:textId="77777777" w:rsidR="005F5F94" w:rsidRPr="004A7B13" w:rsidRDefault="005F5F94" w:rsidP="005F5F94">
            <w:pPr>
              <w:spacing w:line="240" w:lineRule="auto"/>
              <w:ind w:firstLine="0"/>
              <w:jc w:val="center"/>
              <w:rPr>
                <w:sz w:val="16"/>
                <w:szCs w:val="16"/>
              </w:rPr>
            </w:pPr>
            <w:r w:rsidRPr="004A7B13">
              <w:rPr>
                <w:sz w:val="16"/>
                <w:szCs w:val="16"/>
              </w:rPr>
              <w:t>3 353,3</w:t>
            </w:r>
          </w:p>
        </w:tc>
      </w:tr>
      <w:tr w:rsidR="004E3D2C" w:rsidRPr="004A7B13" w14:paraId="447569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1BF374E" w14:textId="77777777" w:rsidR="005F5F94" w:rsidRPr="004A7B13" w:rsidRDefault="005F5F94" w:rsidP="005F5F94">
            <w:pPr>
              <w:spacing w:line="240" w:lineRule="auto"/>
              <w:ind w:firstLine="0"/>
              <w:rPr>
                <w:sz w:val="16"/>
                <w:szCs w:val="16"/>
              </w:rPr>
            </w:pPr>
            <w:r w:rsidRPr="004A7B13">
              <w:rPr>
                <w:sz w:val="16"/>
                <w:szCs w:val="16"/>
              </w:rPr>
              <w:t>Организация и содержание мест захоронения</w:t>
            </w:r>
          </w:p>
        </w:tc>
        <w:tc>
          <w:tcPr>
            <w:tcW w:w="850" w:type="dxa"/>
            <w:tcBorders>
              <w:top w:val="nil"/>
              <w:left w:val="nil"/>
              <w:bottom w:val="single" w:sz="4" w:space="0" w:color="auto"/>
              <w:right w:val="single" w:sz="4" w:space="0" w:color="auto"/>
            </w:tcBorders>
            <w:shd w:val="clear" w:color="auto" w:fill="auto"/>
            <w:noWrap/>
            <w:vAlign w:val="bottom"/>
            <w:hideMark/>
          </w:tcPr>
          <w:p w14:paraId="3FB96ED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47DE478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356C12CA" w14:textId="77777777" w:rsidR="005F5F94" w:rsidRPr="004A7B13" w:rsidRDefault="005F5F94" w:rsidP="005F5F94">
            <w:pPr>
              <w:spacing w:line="240" w:lineRule="auto"/>
              <w:ind w:firstLine="0"/>
              <w:jc w:val="center"/>
              <w:rPr>
                <w:sz w:val="16"/>
                <w:szCs w:val="16"/>
              </w:rPr>
            </w:pPr>
            <w:r w:rsidRPr="004A7B13">
              <w:rPr>
                <w:sz w:val="16"/>
                <w:szCs w:val="16"/>
              </w:rPr>
              <w:t>07 3 02 60004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E19A10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08446F7B" w14:textId="77777777" w:rsidR="005F5F94" w:rsidRPr="004A7B13" w:rsidRDefault="005F5F94" w:rsidP="005F5F94">
            <w:pPr>
              <w:spacing w:line="240" w:lineRule="auto"/>
              <w:ind w:firstLine="0"/>
              <w:jc w:val="center"/>
              <w:rPr>
                <w:sz w:val="16"/>
                <w:szCs w:val="16"/>
              </w:rPr>
            </w:pPr>
            <w:r w:rsidRPr="004A7B13">
              <w:rPr>
                <w:sz w:val="16"/>
                <w:szCs w:val="16"/>
              </w:rPr>
              <w:t>3 353,3</w:t>
            </w:r>
          </w:p>
        </w:tc>
      </w:tr>
      <w:tr w:rsidR="004E3D2C" w:rsidRPr="004A7B13" w14:paraId="69BCBDB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75EEB9C"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F81B20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D96FDF8"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549A0DFA" w14:textId="77777777" w:rsidR="005F5F94" w:rsidRPr="004A7B13" w:rsidRDefault="005F5F94" w:rsidP="005F5F94">
            <w:pPr>
              <w:spacing w:line="240" w:lineRule="auto"/>
              <w:ind w:firstLine="0"/>
              <w:jc w:val="center"/>
              <w:rPr>
                <w:sz w:val="16"/>
                <w:szCs w:val="16"/>
              </w:rPr>
            </w:pPr>
            <w:r w:rsidRPr="004A7B13">
              <w:rPr>
                <w:sz w:val="16"/>
                <w:szCs w:val="16"/>
              </w:rPr>
              <w:t>07 3 02 60004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17057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4F39714F" w14:textId="77777777" w:rsidR="005F5F94" w:rsidRPr="004A7B13" w:rsidRDefault="005F5F94" w:rsidP="005F5F94">
            <w:pPr>
              <w:spacing w:line="240" w:lineRule="auto"/>
              <w:ind w:firstLine="0"/>
              <w:jc w:val="center"/>
              <w:rPr>
                <w:sz w:val="16"/>
                <w:szCs w:val="16"/>
              </w:rPr>
            </w:pPr>
            <w:r w:rsidRPr="004A7B13">
              <w:rPr>
                <w:sz w:val="16"/>
                <w:szCs w:val="16"/>
              </w:rPr>
              <w:t>3 353,3</w:t>
            </w:r>
          </w:p>
        </w:tc>
      </w:tr>
      <w:tr w:rsidR="004E3D2C" w:rsidRPr="004A7B13" w14:paraId="3A08A99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8C5E88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B77140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12475FB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572F4119" w14:textId="77777777" w:rsidR="005F5F94" w:rsidRPr="004A7B13" w:rsidRDefault="005F5F94" w:rsidP="005F5F94">
            <w:pPr>
              <w:spacing w:line="240" w:lineRule="auto"/>
              <w:ind w:firstLine="0"/>
              <w:jc w:val="center"/>
              <w:rPr>
                <w:sz w:val="16"/>
                <w:szCs w:val="16"/>
              </w:rPr>
            </w:pPr>
            <w:r w:rsidRPr="004A7B13">
              <w:rPr>
                <w:sz w:val="16"/>
                <w:szCs w:val="16"/>
              </w:rPr>
              <w:t>07 3 02 60004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E14B9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401D2B08" w14:textId="77777777" w:rsidR="005F5F94" w:rsidRPr="004A7B13" w:rsidRDefault="005F5F94" w:rsidP="005F5F94">
            <w:pPr>
              <w:spacing w:line="240" w:lineRule="auto"/>
              <w:ind w:firstLine="0"/>
              <w:jc w:val="center"/>
              <w:rPr>
                <w:sz w:val="16"/>
                <w:szCs w:val="16"/>
              </w:rPr>
            </w:pPr>
            <w:r w:rsidRPr="004A7B13">
              <w:rPr>
                <w:sz w:val="16"/>
                <w:szCs w:val="16"/>
              </w:rPr>
              <w:t>3 353,3</w:t>
            </w:r>
          </w:p>
        </w:tc>
      </w:tr>
      <w:tr w:rsidR="004E3D2C" w:rsidRPr="004A7B13" w14:paraId="3F627E4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95E33CE"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2DF66A03"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614DB87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7DA9F8ED"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BFA48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F18397E" w14:textId="77777777" w:rsidR="005F5F94" w:rsidRPr="004A7B13" w:rsidRDefault="005F5F94" w:rsidP="005F5F94">
            <w:pPr>
              <w:spacing w:line="240" w:lineRule="auto"/>
              <w:ind w:firstLine="0"/>
              <w:jc w:val="center"/>
              <w:rPr>
                <w:sz w:val="16"/>
                <w:szCs w:val="16"/>
              </w:rPr>
            </w:pPr>
            <w:r w:rsidRPr="004A7B13">
              <w:rPr>
                <w:sz w:val="16"/>
                <w:szCs w:val="16"/>
              </w:rPr>
              <w:t>205,0</w:t>
            </w:r>
          </w:p>
        </w:tc>
      </w:tr>
      <w:tr w:rsidR="004E3D2C" w:rsidRPr="004A7B13" w14:paraId="4020998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92312C"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4375293F"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00BC1B9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B7A8708"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9B135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6413F26" w14:textId="77777777" w:rsidR="005F5F94" w:rsidRPr="004A7B13" w:rsidRDefault="005F5F94" w:rsidP="005F5F94">
            <w:pPr>
              <w:spacing w:line="240" w:lineRule="auto"/>
              <w:ind w:firstLine="0"/>
              <w:jc w:val="center"/>
              <w:rPr>
                <w:sz w:val="16"/>
                <w:szCs w:val="16"/>
              </w:rPr>
            </w:pPr>
            <w:r w:rsidRPr="004A7B13">
              <w:rPr>
                <w:sz w:val="16"/>
                <w:szCs w:val="16"/>
              </w:rPr>
              <w:t>205,0</w:t>
            </w:r>
          </w:p>
        </w:tc>
      </w:tr>
      <w:tr w:rsidR="004E3D2C" w:rsidRPr="004A7B13" w14:paraId="105C2C0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ADB7B7"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C6DB6C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2808EAB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9208DAC"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0E7E59C"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0B6081B1" w14:textId="77777777" w:rsidR="005F5F94" w:rsidRPr="004A7B13" w:rsidRDefault="005F5F94" w:rsidP="005F5F94">
            <w:pPr>
              <w:spacing w:line="240" w:lineRule="auto"/>
              <w:ind w:firstLine="0"/>
              <w:jc w:val="center"/>
              <w:rPr>
                <w:sz w:val="16"/>
                <w:szCs w:val="16"/>
              </w:rPr>
            </w:pPr>
            <w:r w:rsidRPr="004A7B13">
              <w:rPr>
                <w:sz w:val="16"/>
                <w:szCs w:val="16"/>
              </w:rPr>
              <w:t>205,0</w:t>
            </w:r>
          </w:p>
        </w:tc>
      </w:tr>
      <w:tr w:rsidR="004E3D2C" w:rsidRPr="004A7B13" w14:paraId="24694AF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B12FD3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289D31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698" w:type="dxa"/>
            <w:tcBorders>
              <w:top w:val="nil"/>
              <w:left w:val="nil"/>
              <w:bottom w:val="single" w:sz="4" w:space="0" w:color="auto"/>
              <w:right w:val="single" w:sz="4" w:space="0" w:color="auto"/>
            </w:tcBorders>
            <w:shd w:val="clear" w:color="auto" w:fill="auto"/>
            <w:noWrap/>
            <w:vAlign w:val="bottom"/>
            <w:hideMark/>
          </w:tcPr>
          <w:p w14:paraId="5C731F1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77BE4F5"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70B68A9"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0BBB1D8C" w14:textId="77777777" w:rsidR="005F5F94" w:rsidRPr="004A7B13" w:rsidRDefault="005F5F94" w:rsidP="005F5F94">
            <w:pPr>
              <w:spacing w:line="240" w:lineRule="auto"/>
              <w:ind w:firstLine="0"/>
              <w:jc w:val="center"/>
              <w:rPr>
                <w:sz w:val="16"/>
                <w:szCs w:val="16"/>
              </w:rPr>
            </w:pPr>
            <w:r w:rsidRPr="004A7B13">
              <w:rPr>
                <w:sz w:val="16"/>
                <w:szCs w:val="16"/>
              </w:rPr>
              <w:t>205,0</w:t>
            </w:r>
          </w:p>
        </w:tc>
      </w:tr>
      <w:tr w:rsidR="004E3D2C" w:rsidRPr="004A7B13" w14:paraId="1B9D62E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66DCE07" w14:textId="77777777" w:rsidR="005F5F94" w:rsidRPr="004A7B13" w:rsidRDefault="005F5F94" w:rsidP="005F5F94">
            <w:pPr>
              <w:spacing w:line="240" w:lineRule="auto"/>
              <w:ind w:firstLine="0"/>
              <w:rPr>
                <w:b/>
                <w:bCs/>
                <w:sz w:val="16"/>
                <w:szCs w:val="16"/>
              </w:rPr>
            </w:pPr>
            <w:r w:rsidRPr="004A7B13">
              <w:rPr>
                <w:b/>
                <w:bCs/>
                <w:sz w:val="16"/>
                <w:szCs w:val="16"/>
              </w:rPr>
              <w:t>Охрана окружающей среды</w:t>
            </w:r>
          </w:p>
        </w:tc>
        <w:tc>
          <w:tcPr>
            <w:tcW w:w="850" w:type="dxa"/>
            <w:tcBorders>
              <w:top w:val="nil"/>
              <w:left w:val="nil"/>
              <w:bottom w:val="single" w:sz="4" w:space="0" w:color="auto"/>
              <w:right w:val="single" w:sz="4" w:space="0" w:color="auto"/>
            </w:tcBorders>
            <w:shd w:val="clear" w:color="auto" w:fill="auto"/>
            <w:noWrap/>
            <w:vAlign w:val="bottom"/>
            <w:hideMark/>
          </w:tcPr>
          <w:p w14:paraId="6D85DCC0" w14:textId="77777777" w:rsidR="005F5F94" w:rsidRPr="004A7B13" w:rsidRDefault="005F5F94" w:rsidP="005F5F94">
            <w:pPr>
              <w:spacing w:line="240" w:lineRule="auto"/>
              <w:ind w:firstLine="0"/>
              <w:jc w:val="center"/>
              <w:rPr>
                <w:b/>
                <w:bCs/>
                <w:sz w:val="16"/>
                <w:szCs w:val="16"/>
              </w:rPr>
            </w:pPr>
            <w:r w:rsidRPr="004A7B13">
              <w:rPr>
                <w:b/>
                <w:bCs/>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4372957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vAlign w:val="bottom"/>
            <w:hideMark/>
          </w:tcPr>
          <w:p w14:paraId="1DDD608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CD1AD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78CB234" w14:textId="77777777" w:rsidR="005F5F94" w:rsidRPr="004A7B13" w:rsidRDefault="005F5F94" w:rsidP="005F5F94">
            <w:pPr>
              <w:spacing w:line="240" w:lineRule="auto"/>
              <w:ind w:firstLine="0"/>
              <w:jc w:val="center"/>
              <w:rPr>
                <w:b/>
                <w:bCs/>
                <w:sz w:val="16"/>
                <w:szCs w:val="16"/>
              </w:rPr>
            </w:pPr>
            <w:r w:rsidRPr="004A7B13">
              <w:rPr>
                <w:b/>
                <w:bCs/>
                <w:sz w:val="16"/>
                <w:szCs w:val="16"/>
              </w:rPr>
              <w:t>11 505,0</w:t>
            </w:r>
          </w:p>
        </w:tc>
      </w:tr>
      <w:tr w:rsidR="004E3D2C" w:rsidRPr="004A7B13" w14:paraId="69AA0B0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FE76AD0" w14:textId="77777777" w:rsidR="005F5F94" w:rsidRPr="004A7B13" w:rsidRDefault="005F5F94" w:rsidP="005F5F94">
            <w:pPr>
              <w:spacing w:line="240" w:lineRule="auto"/>
              <w:ind w:firstLine="0"/>
              <w:rPr>
                <w:b/>
                <w:bCs/>
                <w:sz w:val="16"/>
                <w:szCs w:val="16"/>
              </w:rPr>
            </w:pPr>
            <w:r w:rsidRPr="004A7B13">
              <w:rPr>
                <w:b/>
                <w:bCs/>
                <w:sz w:val="16"/>
                <w:szCs w:val="16"/>
              </w:rPr>
              <w:t>Другие вопросы в области охраны окружающей среды</w:t>
            </w:r>
          </w:p>
        </w:tc>
        <w:tc>
          <w:tcPr>
            <w:tcW w:w="850" w:type="dxa"/>
            <w:tcBorders>
              <w:top w:val="nil"/>
              <w:left w:val="nil"/>
              <w:bottom w:val="single" w:sz="4" w:space="0" w:color="auto"/>
              <w:right w:val="single" w:sz="4" w:space="0" w:color="auto"/>
            </w:tcBorders>
            <w:shd w:val="clear" w:color="auto" w:fill="auto"/>
            <w:noWrap/>
            <w:vAlign w:val="bottom"/>
            <w:hideMark/>
          </w:tcPr>
          <w:p w14:paraId="6BF9B149" w14:textId="77777777" w:rsidR="005F5F94" w:rsidRPr="004A7B13" w:rsidRDefault="005F5F94" w:rsidP="005F5F94">
            <w:pPr>
              <w:spacing w:line="240" w:lineRule="auto"/>
              <w:ind w:firstLine="0"/>
              <w:jc w:val="center"/>
              <w:rPr>
                <w:b/>
                <w:bCs/>
                <w:sz w:val="16"/>
                <w:szCs w:val="16"/>
              </w:rPr>
            </w:pPr>
            <w:r w:rsidRPr="004A7B13">
              <w:rPr>
                <w:b/>
                <w:bCs/>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651323F2" w14:textId="77777777" w:rsidR="005F5F94" w:rsidRPr="004A7B13" w:rsidRDefault="005F5F94" w:rsidP="005F5F94">
            <w:pPr>
              <w:spacing w:line="240" w:lineRule="auto"/>
              <w:ind w:firstLine="0"/>
              <w:jc w:val="center"/>
              <w:rPr>
                <w:b/>
                <w:bCs/>
                <w:sz w:val="16"/>
                <w:szCs w:val="16"/>
              </w:rPr>
            </w:pPr>
            <w:r w:rsidRPr="004A7B13">
              <w:rPr>
                <w:b/>
                <w:bCs/>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2A56E07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1ED2D9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2FB9C5A" w14:textId="77777777" w:rsidR="005F5F94" w:rsidRPr="004A7B13" w:rsidRDefault="005F5F94" w:rsidP="005F5F94">
            <w:pPr>
              <w:spacing w:line="240" w:lineRule="auto"/>
              <w:ind w:firstLine="0"/>
              <w:jc w:val="center"/>
              <w:rPr>
                <w:b/>
                <w:bCs/>
                <w:sz w:val="16"/>
                <w:szCs w:val="16"/>
              </w:rPr>
            </w:pPr>
            <w:r w:rsidRPr="004A7B13">
              <w:rPr>
                <w:b/>
                <w:bCs/>
                <w:sz w:val="16"/>
                <w:szCs w:val="16"/>
              </w:rPr>
              <w:t>11 505,0</w:t>
            </w:r>
          </w:p>
        </w:tc>
      </w:tr>
      <w:tr w:rsidR="004E3D2C" w:rsidRPr="004A7B13" w14:paraId="5315FDF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B74E4D4" w14:textId="77777777" w:rsidR="005F5F94" w:rsidRPr="004A7B13" w:rsidRDefault="005F5F94" w:rsidP="005F5F94">
            <w:pPr>
              <w:spacing w:line="240" w:lineRule="auto"/>
              <w:ind w:firstLine="0"/>
              <w:rPr>
                <w:sz w:val="16"/>
                <w:szCs w:val="16"/>
              </w:rPr>
            </w:pPr>
            <w:r w:rsidRPr="004A7B13">
              <w:rPr>
                <w:sz w:val="16"/>
                <w:szCs w:val="16"/>
              </w:rPr>
              <w:lastRenderedPageBreak/>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0E7B6D17"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3014B73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25C4903E"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DE724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0D26913" w14:textId="77777777" w:rsidR="005F5F94" w:rsidRPr="004A7B13" w:rsidRDefault="005F5F94" w:rsidP="005F5F94">
            <w:pPr>
              <w:spacing w:line="240" w:lineRule="auto"/>
              <w:ind w:firstLine="0"/>
              <w:jc w:val="center"/>
              <w:rPr>
                <w:sz w:val="16"/>
                <w:szCs w:val="16"/>
              </w:rPr>
            </w:pPr>
            <w:r w:rsidRPr="004A7B13">
              <w:rPr>
                <w:sz w:val="16"/>
                <w:szCs w:val="16"/>
              </w:rPr>
              <w:t>11 505,0</w:t>
            </w:r>
          </w:p>
        </w:tc>
      </w:tr>
      <w:tr w:rsidR="004E3D2C" w:rsidRPr="004A7B13" w14:paraId="441958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0DBC6F5B" w14:textId="77777777" w:rsidR="005F5F94" w:rsidRPr="004A7B13" w:rsidRDefault="005F5F94" w:rsidP="005F5F94">
            <w:pPr>
              <w:spacing w:line="240" w:lineRule="auto"/>
              <w:ind w:firstLine="0"/>
              <w:rPr>
                <w:sz w:val="16"/>
                <w:szCs w:val="16"/>
              </w:rPr>
            </w:pPr>
            <w:r w:rsidRPr="004A7B13">
              <w:rPr>
                <w:sz w:val="16"/>
                <w:szCs w:val="16"/>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1108B740"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166AC6C7"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1958806F" w14:textId="77777777" w:rsidR="005F5F94" w:rsidRPr="004A7B13" w:rsidRDefault="005F5F94" w:rsidP="005F5F94">
            <w:pPr>
              <w:spacing w:line="240" w:lineRule="auto"/>
              <w:ind w:firstLine="0"/>
              <w:jc w:val="center"/>
              <w:rPr>
                <w:sz w:val="16"/>
                <w:szCs w:val="16"/>
              </w:rPr>
            </w:pPr>
            <w:r w:rsidRPr="004A7B13">
              <w:rPr>
                <w:sz w:val="16"/>
                <w:szCs w:val="16"/>
              </w:rPr>
              <w:t>88 0 00 77264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43E86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0F36CB13"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2D124B6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1B7302A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638CD5B"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6C2AE0F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44064E4F" w14:textId="77777777" w:rsidR="005F5F94" w:rsidRPr="004A7B13" w:rsidRDefault="005F5F94" w:rsidP="005F5F94">
            <w:pPr>
              <w:spacing w:line="240" w:lineRule="auto"/>
              <w:ind w:firstLine="0"/>
              <w:jc w:val="center"/>
              <w:rPr>
                <w:sz w:val="16"/>
                <w:szCs w:val="16"/>
              </w:rPr>
            </w:pPr>
            <w:r w:rsidRPr="004A7B13">
              <w:rPr>
                <w:sz w:val="16"/>
                <w:szCs w:val="16"/>
              </w:rPr>
              <w:t>88 0 00 77264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0F7050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5F893064"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2EE07CA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1E3E83E"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F5157F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3EA920A2"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7955C8A1" w14:textId="77777777" w:rsidR="005F5F94" w:rsidRPr="004A7B13" w:rsidRDefault="005F5F94" w:rsidP="005F5F94">
            <w:pPr>
              <w:spacing w:line="240" w:lineRule="auto"/>
              <w:ind w:firstLine="0"/>
              <w:jc w:val="center"/>
              <w:rPr>
                <w:sz w:val="16"/>
                <w:szCs w:val="16"/>
              </w:rPr>
            </w:pPr>
            <w:r w:rsidRPr="004A7B13">
              <w:rPr>
                <w:sz w:val="16"/>
                <w:szCs w:val="16"/>
              </w:rPr>
              <w:t>88 0 00 77264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AFECA43"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4BA25D42" w14:textId="77777777" w:rsidR="005F5F94" w:rsidRPr="004A7B13" w:rsidRDefault="005F5F94" w:rsidP="005F5F94">
            <w:pPr>
              <w:spacing w:line="240" w:lineRule="auto"/>
              <w:ind w:firstLine="0"/>
              <w:jc w:val="center"/>
              <w:rPr>
                <w:sz w:val="16"/>
                <w:szCs w:val="16"/>
              </w:rPr>
            </w:pPr>
            <w:r w:rsidRPr="004A7B13">
              <w:rPr>
                <w:sz w:val="16"/>
                <w:szCs w:val="16"/>
              </w:rPr>
              <w:t>2 000,0</w:t>
            </w:r>
          </w:p>
        </w:tc>
      </w:tr>
      <w:tr w:rsidR="004E3D2C" w:rsidRPr="004A7B13" w14:paraId="070F059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519E32F" w14:textId="77777777" w:rsidR="005F5F94" w:rsidRPr="004A7B13" w:rsidRDefault="005F5F94" w:rsidP="005F5F94">
            <w:pPr>
              <w:spacing w:line="240" w:lineRule="auto"/>
              <w:ind w:firstLine="0"/>
              <w:rPr>
                <w:sz w:val="16"/>
                <w:szCs w:val="16"/>
              </w:rPr>
            </w:pPr>
            <w:r w:rsidRPr="004A7B13">
              <w:rPr>
                <w:sz w:val="16"/>
                <w:szCs w:val="16"/>
              </w:rPr>
              <w:t>Мероприятия по приведению в нормативное состояние объектов размещения отходов</w:t>
            </w:r>
          </w:p>
        </w:tc>
        <w:tc>
          <w:tcPr>
            <w:tcW w:w="850" w:type="dxa"/>
            <w:tcBorders>
              <w:top w:val="nil"/>
              <w:left w:val="nil"/>
              <w:bottom w:val="single" w:sz="4" w:space="0" w:color="auto"/>
              <w:right w:val="single" w:sz="4" w:space="0" w:color="auto"/>
            </w:tcBorders>
            <w:shd w:val="clear" w:color="auto" w:fill="auto"/>
            <w:noWrap/>
            <w:vAlign w:val="bottom"/>
            <w:hideMark/>
          </w:tcPr>
          <w:p w14:paraId="7D2D72D7"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539B8A2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1110EC18" w14:textId="77777777" w:rsidR="005F5F94" w:rsidRPr="004A7B13" w:rsidRDefault="005F5F94" w:rsidP="005F5F94">
            <w:pPr>
              <w:spacing w:line="240" w:lineRule="auto"/>
              <w:ind w:firstLine="0"/>
              <w:jc w:val="center"/>
              <w:rPr>
                <w:sz w:val="16"/>
                <w:szCs w:val="16"/>
              </w:rPr>
            </w:pPr>
            <w:r w:rsidRPr="004A7B13">
              <w:rPr>
                <w:sz w:val="16"/>
                <w:szCs w:val="16"/>
              </w:rPr>
              <w:t>88 0 00 77275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3DFEF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26BA7BE" w14:textId="77777777" w:rsidR="005F5F94" w:rsidRPr="004A7B13" w:rsidRDefault="005F5F94" w:rsidP="005F5F94">
            <w:pPr>
              <w:spacing w:line="240" w:lineRule="auto"/>
              <w:ind w:firstLine="0"/>
              <w:jc w:val="center"/>
              <w:rPr>
                <w:sz w:val="16"/>
                <w:szCs w:val="16"/>
              </w:rPr>
            </w:pPr>
            <w:r w:rsidRPr="004A7B13">
              <w:rPr>
                <w:sz w:val="16"/>
                <w:szCs w:val="16"/>
              </w:rPr>
              <w:t>6 800,0</w:t>
            </w:r>
          </w:p>
        </w:tc>
      </w:tr>
      <w:tr w:rsidR="004E3D2C" w:rsidRPr="004A7B13" w14:paraId="1553A67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655EBA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93DA323"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1CA81DCE"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788C2221" w14:textId="77777777" w:rsidR="005F5F94" w:rsidRPr="004A7B13" w:rsidRDefault="005F5F94" w:rsidP="005F5F94">
            <w:pPr>
              <w:spacing w:line="240" w:lineRule="auto"/>
              <w:ind w:firstLine="0"/>
              <w:jc w:val="center"/>
              <w:rPr>
                <w:sz w:val="16"/>
                <w:szCs w:val="16"/>
              </w:rPr>
            </w:pPr>
            <w:r w:rsidRPr="004A7B13">
              <w:rPr>
                <w:sz w:val="16"/>
                <w:szCs w:val="16"/>
              </w:rPr>
              <w:t>88 0 00 77275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30631F8"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0FB7B2D1" w14:textId="77777777" w:rsidR="005F5F94" w:rsidRPr="004A7B13" w:rsidRDefault="005F5F94" w:rsidP="005F5F94">
            <w:pPr>
              <w:spacing w:line="240" w:lineRule="auto"/>
              <w:ind w:firstLine="0"/>
              <w:jc w:val="center"/>
              <w:rPr>
                <w:sz w:val="16"/>
                <w:szCs w:val="16"/>
              </w:rPr>
            </w:pPr>
            <w:r w:rsidRPr="004A7B13">
              <w:rPr>
                <w:sz w:val="16"/>
                <w:szCs w:val="16"/>
              </w:rPr>
              <w:t>6 800,0</w:t>
            </w:r>
          </w:p>
        </w:tc>
      </w:tr>
      <w:tr w:rsidR="004E3D2C" w:rsidRPr="004A7B13" w14:paraId="2CB7B21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4526C37B"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B2616C1"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7F43D87B"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68D4D5F3" w14:textId="77777777" w:rsidR="005F5F94" w:rsidRPr="004A7B13" w:rsidRDefault="005F5F94" w:rsidP="005F5F94">
            <w:pPr>
              <w:spacing w:line="240" w:lineRule="auto"/>
              <w:ind w:firstLine="0"/>
              <w:jc w:val="center"/>
              <w:rPr>
                <w:sz w:val="16"/>
                <w:szCs w:val="16"/>
              </w:rPr>
            </w:pPr>
            <w:r w:rsidRPr="004A7B13">
              <w:rPr>
                <w:sz w:val="16"/>
                <w:szCs w:val="16"/>
              </w:rPr>
              <w:t>88 0 00 77275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20C170"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2BA9D0B0" w14:textId="77777777" w:rsidR="005F5F94" w:rsidRPr="004A7B13" w:rsidRDefault="005F5F94" w:rsidP="005F5F94">
            <w:pPr>
              <w:spacing w:line="240" w:lineRule="auto"/>
              <w:ind w:firstLine="0"/>
              <w:jc w:val="center"/>
              <w:rPr>
                <w:sz w:val="16"/>
                <w:szCs w:val="16"/>
              </w:rPr>
            </w:pPr>
            <w:r w:rsidRPr="004A7B13">
              <w:rPr>
                <w:sz w:val="16"/>
                <w:szCs w:val="16"/>
              </w:rPr>
              <w:t>6 800,0</w:t>
            </w:r>
          </w:p>
        </w:tc>
      </w:tr>
      <w:tr w:rsidR="004E3D2C" w:rsidRPr="004A7B13" w14:paraId="576EB00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1E3851D6" w14:textId="77777777" w:rsidR="005F5F94" w:rsidRPr="004A7B13" w:rsidRDefault="005F5F94" w:rsidP="005F5F94">
            <w:pPr>
              <w:spacing w:line="240" w:lineRule="auto"/>
              <w:ind w:firstLine="0"/>
              <w:rPr>
                <w:sz w:val="16"/>
                <w:szCs w:val="16"/>
              </w:rPr>
            </w:pPr>
            <w:r w:rsidRPr="004A7B13">
              <w:rPr>
                <w:sz w:val="16"/>
                <w:szCs w:val="16"/>
              </w:rPr>
              <w:t>Мероприятия по текущему содержанию объектов размещения отходов</w:t>
            </w:r>
          </w:p>
        </w:tc>
        <w:tc>
          <w:tcPr>
            <w:tcW w:w="850" w:type="dxa"/>
            <w:tcBorders>
              <w:top w:val="nil"/>
              <w:left w:val="nil"/>
              <w:bottom w:val="single" w:sz="4" w:space="0" w:color="auto"/>
              <w:right w:val="single" w:sz="4" w:space="0" w:color="auto"/>
            </w:tcBorders>
            <w:shd w:val="clear" w:color="auto" w:fill="auto"/>
            <w:noWrap/>
            <w:vAlign w:val="bottom"/>
            <w:hideMark/>
          </w:tcPr>
          <w:p w14:paraId="71A82FAB"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5C39A469"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2A654290" w14:textId="77777777" w:rsidR="005F5F94" w:rsidRPr="004A7B13" w:rsidRDefault="005F5F94" w:rsidP="005F5F94">
            <w:pPr>
              <w:spacing w:line="240" w:lineRule="auto"/>
              <w:ind w:firstLine="0"/>
              <w:jc w:val="center"/>
              <w:rPr>
                <w:sz w:val="16"/>
                <w:szCs w:val="16"/>
              </w:rPr>
            </w:pPr>
            <w:r w:rsidRPr="004A7B13">
              <w:rPr>
                <w:sz w:val="16"/>
                <w:szCs w:val="16"/>
              </w:rPr>
              <w:t>88 0 00 77276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B74FC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87D3BDF" w14:textId="77777777" w:rsidR="005F5F94" w:rsidRPr="004A7B13" w:rsidRDefault="005F5F94" w:rsidP="005F5F94">
            <w:pPr>
              <w:spacing w:line="240" w:lineRule="auto"/>
              <w:ind w:firstLine="0"/>
              <w:jc w:val="center"/>
              <w:rPr>
                <w:sz w:val="16"/>
                <w:szCs w:val="16"/>
              </w:rPr>
            </w:pPr>
            <w:r w:rsidRPr="004A7B13">
              <w:rPr>
                <w:sz w:val="16"/>
                <w:szCs w:val="16"/>
              </w:rPr>
              <w:t>2 705,0</w:t>
            </w:r>
          </w:p>
        </w:tc>
      </w:tr>
      <w:tr w:rsidR="004E3D2C" w:rsidRPr="004A7B13" w14:paraId="1265C13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4C63EA76"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0269C9E"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54531484"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1246F1DC" w14:textId="77777777" w:rsidR="005F5F94" w:rsidRPr="004A7B13" w:rsidRDefault="005F5F94" w:rsidP="005F5F94">
            <w:pPr>
              <w:spacing w:line="240" w:lineRule="auto"/>
              <w:ind w:firstLine="0"/>
              <w:jc w:val="center"/>
              <w:rPr>
                <w:sz w:val="16"/>
                <w:szCs w:val="16"/>
              </w:rPr>
            </w:pPr>
            <w:r w:rsidRPr="004A7B13">
              <w:rPr>
                <w:sz w:val="16"/>
                <w:szCs w:val="16"/>
              </w:rPr>
              <w:t>88 0 00 77276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6B9399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4AE370A8" w14:textId="77777777" w:rsidR="005F5F94" w:rsidRPr="004A7B13" w:rsidRDefault="005F5F94" w:rsidP="005F5F94">
            <w:pPr>
              <w:spacing w:line="240" w:lineRule="auto"/>
              <w:ind w:firstLine="0"/>
              <w:jc w:val="center"/>
              <w:rPr>
                <w:sz w:val="16"/>
                <w:szCs w:val="16"/>
              </w:rPr>
            </w:pPr>
            <w:r w:rsidRPr="004A7B13">
              <w:rPr>
                <w:sz w:val="16"/>
                <w:szCs w:val="16"/>
              </w:rPr>
              <w:t>2 705,0</w:t>
            </w:r>
          </w:p>
        </w:tc>
      </w:tr>
      <w:tr w:rsidR="004E3D2C" w:rsidRPr="004A7B13" w14:paraId="5CAA36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4B208D6"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D09D9E1"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698" w:type="dxa"/>
            <w:tcBorders>
              <w:top w:val="nil"/>
              <w:left w:val="nil"/>
              <w:bottom w:val="single" w:sz="4" w:space="0" w:color="auto"/>
              <w:right w:val="single" w:sz="4" w:space="0" w:color="auto"/>
            </w:tcBorders>
            <w:shd w:val="clear" w:color="auto" w:fill="auto"/>
            <w:noWrap/>
            <w:vAlign w:val="bottom"/>
            <w:hideMark/>
          </w:tcPr>
          <w:p w14:paraId="1DF841F1" w14:textId="77777777" w:rsidR="005F5F94" w:rsidRPr="004A7B13" w:rsidRDefault="005F5F94" w:rsidP="005F5F94">
            <w:pPr>
              <w:spacing w:line="240" w:lineRule="auto"/>
              <w:ind w:firstLine="0"/>
              <w:jc w:val="center"/>
              <w:rPr>
                <w:sz w:val="16"/>
                <w:szCs w:val="16"/>
              </w:rPr>
            </w:pPr>
            <w:r w:rsidRPr="004A7B13">
              <w:rPr>
                <w:sz w:val="16"/>
                <w:szCs w:val="16"/>
              </w:rPr>
              <w:t>05</w:t>
            </w:r>
          </w:p>
        </w:tc>
        <w:tc>
          <w:tcPr>
            <w:tcW w:w="1377" w:type="dxa"/>
            <w:tcBorders>
              <w:top w:val="nil"/>
              <w:left w:val="nil"/>
              <w:bottom w:val="single" w:sz="4" w:space="0" w:color="auto"/>
              <w:right w:val="single" w:sz="4" w:space="0" w:color="auto"/>
            </w:tcBorders>
            <w:shd w:val="clear" w:color="auto" w:fill="auto"/>
            <w:vAlign w:val="bottom"/>
            <w:hideMark/>
          </w:tcPr>
          <w:p w14:paraId="58066CAD" w14:textId="77777777" w:rsidR="005F5F94" w:rsidRPr="004A7B13" w:rsidRDefault="005F5F94" w:rsidP="005F5F94">
            <w:pPr>
              <w:spacing w:line="240" w:lineRule="auto"/>
              <w:ind w:firstLine="0"/>
              <w:jc w:val="center"/>
              <w:rPr>
                <w:sz w:val="16"/>
                <w:szCs w:val="16"/>
              </w:rPr>
            </w:pPr>
            <w:r w:rsidRPr="004A7B13">
              <w:rPr>
                <w:sz w:val="16"/>
                <w:szCs w:val="16"/>
              </w:rPr>
              <w:t>88 0 00 77276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84168C"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2B61A957" w14:textId="77777777" w:rsidR="005F5F94" w:rsidRPr="004A7B13" w:rsidRDefault="005F5F94" w:rsidP="005F5F94">
            <w:pPr>
              <w:spacing w:line="240" w:lineRule="auto"/>
              <w:ind w:firstLine="0"/>
              <w:jc w:val="center"/>
              <w:rPr>
                <w:sz w:val="16"/>
                <w:szCs w:val="16"/>
              </w:rPr>
            </w:pPr>
            <w:r w:rsidRPr="004A7B13">
              <w:rPr>
                <w:sz w:val="16"/>
                <w:szCs w:val="16"/>
              </w:rPr>
              <w:t>2 705,0</w:t>
            </w:r>
          </w:p>
        </w:tc>
      </w:tr>
      <w:tr w:rsidR="004E3D2C" w:rsidRPr="004A7B13" w14:paraId="2542CE9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08E9CEC6" w14:textId="77777777" w:rsidR="005F5F94" w:rsidRPr="004A7B13" w:rsidRDefault="005F5F94" w:rsidP="005F5F94">
            <w:pPr>
              <w:spacing w:line="240" w:lineRule="auto"/>
              <w:ind w:firstLine="0"/>
              <w:rPr>
                <w:b/>
                <w:bCs/>
                <w:sz w:val="16"/>
                <w:szCs w:val="16"/>
              </w:rPr>
            </w:pPr>
            <w:r w:rsidRPr="004A7B13">
              <w:rPr>
                <w:b/>
                <w:bCs/>
                <w:sz w:val="16"/>
                <w:szCs w:val="16"/>
              </w:rPr>
              <w:t xml:space="preserve">Образование </w:t>
            </w:r>
          </w:p>
        </w:tc>
        <w:tc>
          <w:tcPr>
            <w:tcW w:w="850" w:type="dxa"/>
            <w:tcBorders>
              <w:top w:val="nil"/>
              <w:left w:val="nil"/>
              <w:bottom w:val="single" w:sz="4" w:space="0" w:color="auto"/>
              <w:right w:val="single" w:sz="4" w:space="0" w:color="auto"/>
            </w:tcBorders>
            <w:shd w:val="clear" w:color="auto" w:fill="auto"/>
            <w:noWrap/>
            <w:vAlign w:val="bottom"/>
            <w:hideMark/>
          </w:tcPr>
          <w:p w14:paraId="0CAE412C"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406F42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9D1345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D2B678"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AED589" w14:textId="77777777" w:rsidR="005F5F94" w:rsidRPr="004A7B13" w:rsidRDefault="005F5F94" w:rsidP="005F5F94">
            <w:pPr>
              <w:spacing w:line="240" w:lineRule="auto"/>
              <w:ind w:firstLine="0"/>
              <w:jc w:val="center"/>
              <w:rPr>
                <w:b/>
                <w:bCs/>
                <w:sz w:val="16"/>
                <w:szCs w:val="16"/>
              </w:rPr>
            </w:pPr>
            <w:r w:rsidRPr="004A7B13">
              <w:rPr>
                <w:b/>
                <w:bCs/>
                <w:sz w:val="16"/>
                <w:szCs w:val="16"/>
              </w:rPr>
              <w:t>1 080 902,6</w:t>
            </w:r>
          </w:p>
        </w:tc>
      </w:tr>
      <w:tr w:rsidR="004E3D2C" w:rsidRPr="004A7B13" w14:paraId="248AC5C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FC97A8" w14:textId="77777777" w:rsidR="005F5F94" w:rsidRPr="004A7B13" w:rsidRDefault="005F5F94" w:rsidP="005F5F94">
            <w:pPr>
              <w:spacing w:line="240" w:lineRule="auto"/>
              <w:ind w:firstLine="0"/>
              <w:rPr>
                <w:b/>
                <w:bCs/>
                <w:sz w:val="16"/>
                <w:szCs w:val="16"/>
              </w:rPr>
            </w:pPr>
            <w:r w:rsidRPr="004A7B13">
              <w:rPr>
                <w:b/>
                <w:bCs/>
                <w:sz w:val="16"/>
                <w:szCs w:val="16"/>
              </w:rPr>
              <w:t>Дошкольное образование</w:t>
            </w:r>
          </w:p>
        </w:tc>
        <w:tc>
          <w:tcPr>
            <w:tcW w:w="850" w:type="dxa"/>
            <w:tcBorders>
              <w:top w:val="nil"/>
              <w:left w:val="nil"/>
              <w:bottom w:val="single" w:sz="4" w:space="0" w:color="auto"/>
              <w:right w:val="single" w:sz="4" w:space="0" w:color="auto"/>
            </w:tcBorders>
            <w:shd w:val="clear" w:color="auto" w:fill="auto"/>
            <w:noWrap/>
            <w:vAlign w:val="bottom"/>
            <w:hideMark/>
          </w:tcPr>
          <w:p w14:paraId="0B52B3DE"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ECB0916"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E288F1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506808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7DC210" w14:textId="77777777" w:rsidR="005F5F94" w:rsidRPr="004A7B13" w:rsidRDefault="005F5F94" w:rsidP="005F5F94">
            <w:pPr>
              <w:spacing w:line="240" w:lineRule="auto"/>
              <w:ind w:firstLine="0"/>
              <w:jc w:val="center"/>
              <w:rPr>
                <w:b/>
                <w:bCs/>
                <w:sz w:val="16"/>
                <w:szCs w:val="16"/>
              </w:rPr>
            </w:pPr>
            <w:r w:rsidRPr="004A7B13">
              <w:rPr>
                <w:b/>
                <w:bCs/>
                <w:sz w:val="16"/>
                <w:szCs w:val="16"/>
              </w:rPr>
              <w:t>279 870,0</w:t>
            </w:r>
          </w:p>
        </w:tc>
      </w:tr>
      <w:tr w:rsidR="004E3D2C" w:rsidRPr="004A7B13" w14:paraId="29BD7F4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D2B863"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00F89E4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CDD14C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8733AB0" w14:textId="77777777" w:rsidR="005F5F94" w:rsidRPr="004A7B13" w:rsidRDefault="005F5F94" w:rsidP="005F5F94">
            <w:pPr>
              <w:spacing w:line="240" w:lineRule="auto"/>
              <w:ind w:firstLine="0"/>
              <w:jc w:val="left"/>
              <w:rPr>
                <w:sz w:val="16"/>
                <w:szCs w:val="16"/>
              </w:rPr>
            </w:pPr>
            <w:r w:rsidRPr="004A7B13">
              <w:rPr>
                <w:sz w:val="16"/>
                <w:szCs w:val="16"/>
              </w:rPr>
              <w:t xml:space="preserve">       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79F44C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1F8EFE" w14:textId="77777777" w:rsidR="005F5F94" w:rsidRPr="004A7B13" w:rsidRDefault="005F5F94" w:rsidP="005F5F94">
            <w:pPr>
              <w:spacing w:line="240" w:lineRule="auto"/>
              <w:ind w:firstLine="0"/>
              <w:jc w:val="center"/>
              <w:rPr>
                <w:sz w:val="16"/>
                <w:szCs w:val="16"/>
              </w:rPr>
            </w:pPr>
            <w:r w:rsidRPr="004A7B13">
              <w:rPr>
                <w:sz w:val="16"/>
                <w:szCs w:val="16"/>
              </w:rPr>
              <w:t>279 570,4</w:t>
            </w:r>
          </w:p>
        </w:tc>
      </w:tr>
      <w:tr w:rsidR="004E3D2C" w:rsidRPr="004A7B13" w14:paraId="4199DD0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C90BA1"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CCFFFD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296F1F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3CC5063" w14:textId="77777777" w:rsidR="005F5F94" w:rsidRPr="004A7B13" w:rsidRDefault="005F5F94" w:rsidP="005F5F94">
            <w:pPr>
              <w:spacing w:line="240" w:lineRule="auto"/>
              <w:ind w:firstLine="0"/>
              <w:jc w:val="left"/>
              <w:rPr>
                <w:sz w:val="16"/>
                <w:szCs w:val="16"/>
              </w:rPr>
            </w:pPr>
            <w:r w:rsidRPr="004A7B13">
              <w:rPr>
                <w:sz w:val="16"/>
                <w:szCs w:val="16"/>
              </w:rPr>
              <w:t xml:space="preserve">       04 1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34DBC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DF5A5A" w14:textId="77777777" w:rsidR="005F5F94" w:rsidRPr="004A7B13" w:rsidRDefault="005F5F94" w:rsidP="005F5F94">
            <w:pPr>
              <w:spacing w:line="240" w:lineRule="auto"/>
              <w:ind w:firstLine="0"/>
              <w:jc w:val="center"/>
              <w:rPr>
                <w:sz w:val="16"/>
                <w:szCs w:val="16"/>
              </w:rPr>
            </w:pPr>
            <w:r w:rsidRPr="004A7B13">
              <w:rPr>
                <w:sz w:val="16"/>
                <w:szCs w:val="16"/>
              </w:rPr>
              <w:t>279 570,4</w:t>
            </w:r>
          </w:p>
        </w:tc>
      </w:tr>
      <w:tr w:rsidR="004E3D2C" w:rsidRPr="004A7B13" w14:paraId="2428DFD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C03AF5"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предоставления общедоступного и бесплатного дошкольного образования в муниципальных дошкольных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57A29E1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498F24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A93D15B" w14:textId="77777777" w:rsidR="005F5F94" w:rsidRPr="004A7B13" w:rsidRDefault="005F5F94" w:rsidP="005F5F94">
            <w:pPr>
              <w:spacing w:line="240" w:lineRule="auto"/>
              <w:ind w:firstLine="0"/>
              <w:jc w:val="left"/>
              <w:rPr>
                <w:sz w:val="16"/>
                <w:szCs w:val="16"/>
              </w:rPr>
            </w:pPr>
            <w:r w:rsidRPr="004A7B13">
              <w:rPr>
                <w:sz w:val="16"/>
                <w:szCs w:val="16"/>
              </w:rPr>
              <w:t xml:space="preserve">       04 1 01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D36D0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0B28CD" w14:textId="77777777" w:rsidR="005F5F94" w:rsidRPr="004A7B13" w:rsidRDefault="005F5F94" w:rsidP="005F5F94">
            <w:pPr>
              <w:spacing w:line="240" w:lineRule="auto"/>
              <w:ind w:firstLine="0"/>
              <w:jc w:val="center"/>
              <w:rPr>
                <w:sz w:val="16"/>
                <w:szCs w:val="16"/>
              </w:rPr>
            </w:pPr>
            <w:r w:rsidRPr="004A7B13">
              <w:rPr>
                <w:sz w:val="16"/>
                <w:szCs w:val="16"/>
              </w:rPr>
              <w:t>278 730,4</w:t>
            </w:r>
          </w:p>
        </w:tc>
      </w:tr>
      <w:tr w:rsidR="004E3D2C" w:rsidRPr="004A7B13" w14:paraId="314CAFC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F21259C"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45ACAE7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CAE1D3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EA2B459" w14:textId="77777777" w:rsidR="005F5F94" w:rsidRPr="004A7B13" w:rsidRDefault="005F5F94" w:rsidP="005F5F94">
            <w:pPr>
              <w:spacing w:line="240" w:lineRule="auto"/>
              <w:ind w:firstLine="0"/>
              <w:jc w:val="center"/>
              <w:rPr>
                <w:sz w:val="16"/>
                <w:szCs w:val="16"/>
              </w:rPr>
            </w:pPr>
            <w:r w:rsidRPr="004A7B13">
              <w:rPr>
                <w:sz w:val="16"/>
                <w:szCs w:val="16"/>
              </w:rPr>
              <w:t xml:space="preserve">04 1 01 40000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ED821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A56CD3" w14:textId="77777777" w:rsidR="005F5F94" w:rsidRPr="004A7B13" w:rsidRDefault="005F5F94" w:rsidP="005F5F94">
            <w:pPr>
              <w:spacing w:line="240" w:lineRule="auto"/>
              <w:ind w:firstLine="0"/>
              <w:jc w:val="center"/>
              <w:rPr>
                <w:sz w:val="16"/>
                <w:szCs w:val="16"/>
              </w:rPr>
            </w:pPr>
            <w:r w:rsidRPr="004A7B13">
              <w:rPr>
                <w:sz w:val="16"/>
                <w:szCs w:val="16"/>
              </w:rPr>
              <w:t>88 160,3</w:t>
            </w:r>
          </w:p>
        </w:tc>
      </w:tr>
      <w:tr w:rsidR="004E3D2C" w:rsidRPr="004A7B13" w14:paraId="05124F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FFFF97" w14:textId="77777777" w:rsidR="005F5F94" w:rsidRPr="004A7B13" w:rsidRDefault="005F5F94" w:rsidP="005F5F94">
            <w:pPr>
              <w:spacing w:line="240" w:lineRule="auto"/>
              <w:ind w:firstLine="0"/>
              <w:rPr>
                <w:sz w:val="16"/>
                <w:szCs w:val="16"/>
              </w:rPr>
            </w:pPr>
            <w:r w:rsidRPr="004A7B13">
              <w:rPr>
                <w:sz w:val="16"/>
                <w:szCs w:val="16"/>
              </w:rPr>
              <w:t>Муниципальные детские дошкольные учреждения</w:t>
            </w:r>
          </w:p>
        </w:tc>
        <w:tc>
          <w:tcPr>
            <w:tcW w:w="850" w:type="dxa"/>
            <w:tcBorders>
              <w:top w:val="nil"/>
              <w:left w:val="nil"/>
              <w:bottom w:val="single" w:sz="4" w:space="0" w:color="auto"/>
              <w:right w:val="single" w:sz="4" w:space="0" w:color="auto"/>
            </w:tcBorders>
            <w:shd w:val="clear" w:color="auto" w:fill="auto"/>
            <w:noWrap/>
            <w:vAlign w:val="bottom"/>
            <w:hideMark/>
          </w:tcPr>
          <w:p w14:paraId="28FD3AB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5C1754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9BD5B52" w14:textId="77777777" w:rsidR="005F5F94" w:rsidRPr="004A7B13" w:rsidRDefault="005F5F94" w:rsidP="005F5F94">
            <w:pPr>
              <w:spacing w:line="240" w:lineRule="auto"/>
              <w:ind w:firstLine="0"/>
              <w:jc w:val="center"/>
              <w:rPr>
                <w:sz w:val="16"/>
                <w:szCs w:val="16"/>
              </w:rPr>
            </w:pPr>
            <w:r w:rsidRPr="004A7B13">
              <w:rPr>
                <w:sz w:val="16"/>
                <w:szCs w:val="16"/>
              </w:rPr>
              <w:t xml:space="preserve">04 1 01 42099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0651E8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51BED2" w14:textId="77777777" w:rsidR="005F5F94" w:rsidRPr="004A7B13" w:rsidRDefault="005F5F94" w:rsidP="005F5F94">
            <w:pPr>
              <w:spacing w:line="240" w:lineRule="auto"/>
              <w:ind w:firstLine="0"/>
              <w:jc w:val="center"/>
              <w:rPr>
                <w:sz w:val="16"/>
                <w:szCs w:val="16"/>
              </w:rPr>
            </w:pPr>
            <w:r w:rsidRPr="004A7B13">
              <w:rPr>
                <w:sz w:val="16"/>
                <w:szCs w:val="16"/>
              </w:rPr>
              <w:t>88 160,3</w:t>
            </w:r>
          </w:p>
        </w:tc>
      </w:tr>
      <w:tr w:rsidR="004E3D2C" w:rsidRPr="004A7B13" w14:paraId="486EFFC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A840A68"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68FF44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B9A052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EC3A092" w14:textId="77777777" w:rsidR="005F5F94" w:rsidRPr="004A7B13" w:rsidRDefault="005F5F94" w:rsidP="005F5F94">
            <w:pPr>
              <w:spacing w:line="240" w:lineRule="auto"/>
              <w:ind w:firstLine="0"/>
              <w:jc w:val="center"/>
              <w:rPr>
                <w:sz w:val="16"/>
                <w:szCs w:val="16"/>
              </w:rPr>
            </w:pPr>
            <w:r w:rsidRPr="004A7B13">
              <w:rPr>
                <w:sz w:val="16"/>
                <w:szCs w:val="16"/>
              </w:rPr>
              <w:t xml:space="preserve">04 1 01 42099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1F3FC4D"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822C1BB" w14:textId="77777777" w:rsidR="005F5F94" w:rsidRPr="004A7B13" w:rsidRDefault="005F5F94" w:rsidP="005F5F94">
            <w:pPr>
              <w:spacing w:line="240" w:lineRule="auto"/>
              <w:ind w:firstLine="0"/>
              <w:jc w:val="center"/>
              <w:rPr>
                <w:sz w:val="16"/>
                <w:szCs w:val="16"/>
              </w:rPr>
            </w:pPr>
            <w:r w:rsidRPr="004A7B13">
              <w:rPr>
                <w:sz w:val="16"/>
                <w:szCs w:val="16"/>
              </w:rPr>
              <w:t>88 160,3</w:t>
            </w:r>
          </w:p>
        </w:tc>
      </w:tr>
      <w:tr w:rsidR="004E3D2C" w:rsidRPr="004A7B13" w14:paraId="5E84C85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57046D"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651BDF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8F1639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F85FD1A" w14:textId="77777777" w:rsidR="005F5F94" w:rsidRPr="004A7B13" w:rsidRDefault="005F5F94" w:rsidP="005F5F94">
            <w:pPr>
              <w:spacing w:line="240" w:lineRule="auto"/>
              <w:ind w:firstLine="0"/>
              <w:jc w:val="center"/>
              <w:rPr>
                <w:sz w:val="16"/>
                <w:szCs w:val="16"/>
              </w:rPr>
            </w:pPr>
            <w:r w:rsidRPr="004A7B13">
              <w:rPr>
                <w:sz w:val="16"/>
                <w:szCs w:val="16"/>
              </w:rPr>
              <w:t xml:space="preserve">04 1 01 42099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4BD491"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2269DE9" w14:textId="77777777" w:rsidR="005F5F94" w:rsidRPr="004A7B13" w:rsidRDefault="005F5F94" w:rsidP="005F5F94">
            <w:pPr>
              <w:spacing w:line="240" w:lineRule="auto"/>
              <w:ind w:firstLine="0"/>
              <w:jc w:val="center"/>
              <w:rPr>
                <w:sz w:val="16"/>
                <w:szCs w:val="16"/>
              </w:rPr>
            </w:pPr>
            <w:r w:rsidRPr="004A7B13">
              <w:rPr>
                <w:sz w:val="16"/>
                <w:szCs w:val="16"/>
              </w:rPr>
              <w:t>88 160,3</w:t>
            </w:r>
          </w:p>
        </w:tc>
      </w:tr>
      <w:tr w:rsidR="004E3D2C" w:rsidRPr="004A7B13" w14:paraId="750790C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0588A5" w14:textId="77777777" w:rsidR="005F5F94" w:rsidRPr="004A7B13" w:rsidRDefault="005F5F94" w:rsidP="005F5F94">
            <w:pPr>
              <w:spacing w:line="240" w:lineRule="auto"/>
              <w:ind w:firstLine="0"/>
              <w:rPr>
                <w:sz w:val="16"/>
                <w:szCs w:val="16"/>
              </w:rPr>
            </w:pPr>
            <w:r w:rsidRPr="004A7B13">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1A57E4C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8F0810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7D92E878" w14:textId="77777777" w:rsidR="005F5F94" w:rsidRPr="004A7B13" w:rsidRDefault="005F5F94" w:rsidP="005F5F94">
            <w:pPr>
              <w:spacing w:line="240" w:lineRule="auto"/>
              <w:ind w:firstLine="0"/>
              <w:jc w:val="center"/>
              <w:rPr>
                <w:sz w:val="16"/>
                <w:szCs w:val="16"/>
              </w:rPr>
            </w:pPr>
            <w:r w:rsidRPr="004A7B13">
              <w:rPr>
                <w:sz w:val="16"/>
                <w:szCs w:val="16"/>
              </w:rPr>
              <w:t>04 1 01 71201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7ED384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940EC6" w14:textId="77777777" w:rsidR="005F5F94" w:rsidRPr="004A7B13" w:rsidRDefault="005F5F94" w:rsidP="005F5F94">
            <w:pPr>
              <w:spacing w:line="240" w:lineRule="auto"/>
              <w:ind w:firstLine="0"/>
              <w:jc w:val="center"/>
              <w:rPr>
                <w:sz w:val="16"/>
                <w:szCs w:val="16"/>
              </w:rPr>
            </w:pPr>
            <w:r w:rsidRPr="004A7B13">
              <w:rPr>
                <w:sz w:val="16"/>
                <w:szCs w:val="16"/>
              </w:rPr>
              <w:t>89 714,6</w:t>
            </w:r>
          </w:p>
        </w:tc>
      </w:tr>
      <w:tr w:rsidR="004E3D2C" w:rsidRPr="004A7B13" w14:paraId="6A87B6C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491940"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55A7DB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B95008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2E417C2E" w14:textId="77777777" w:rsidR="005F5F94" w:rsidRPr="004A7B13" w:rsidRDefault="005F5F94" w:rsidP="005F5F94">
            <w:pPr>
              <w:spacing w:line="240" w:lineRule="auto"/>
              <w:ind w:firstLine="0"/>
              <w:jc w:val="center"/>
              <w:rPr>
                <w:sz w:val="16"/>
                <w:szCs w:val="16"/>
              </w:rPr>
            </w:pPr>
            <w:r w:rsidRPr="004A7B13">
              <w:rPr>
                <w:sz w:val="16"/>
                <w:szCs w:val="16"/>
              </w:rPr>
              <w:t>04 1 01 71201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45BB5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B30CF27" w14:textId="77777777" w:rsidR="005F5F94" w:rsidRPr="004A7B13" w:rsidRDefault="005F5F94" w:rsidP="005F5F94">
            <w:pPr>
              <w:spacing w:line="240" w:lineRule="auto"/>
              <w:ind w:firstLine="0"/>
              <w:jc w:val="center"/>
              <w:rPr>
                <w:sz w:val="16"/>
                <w:szCs w:val="16"/>
              </w:rPr>
            </w:pPr>
            <w:r w:rsidRPr="004A7B13">
              <w:rPr>
                <w:sz w:val="16"/>
                <w:szCs w:val="16"/>
              </w:rPr>
              <w:t>89 714,6</w:t>
            </w:r>
          </w:p>
        </w:tc>
      </w:tr>
      <w:tr w:rsidR="004E3D2C" w:rsidRPr="004A7B13" w14:paraId="628C89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7BBF31"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D629EE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B76F78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1E0300BD" w14:textId="77777777" w:rsidR="005F5F94" w:rsidRPr="004A7B13" w:rsidRDefault="005F5F94" w:rsidP="005F5F94">
            <w:pPr>
              <w:spacing w:line="240" w:lineRule="auto"/>
              <w:ind w:firstLine="0"/>
              <w:jc w:val="center"/>
              <w:rPr>
                <w:sz w:val="16"/>
                <w:szCs w:val="16"/>
              </w:rPr>
            </w:pPr>
            <w:r w:rsidRPr="004A7B13">
              <w:rPr>
                <w:sz w:val="16"/>
                <w:szCs w:val="16"/>
              </w:rPr>
              <w:t>04 1 01 71201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400E86"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87A2FE7" w14:textId="77777777" w:rsidR="005F5F94" w:rsidRPr="004A7B13" w:rsidRDefault="005F5F94" w:rsidP="005F5F94">
            <w:pPr>
              <w:spacing w:line="240" w:lineRule="auto"/>
              <w:ind w:firstLine="0"/>
              <w:jc w:val="center"/>
              <w:rPr>
                <w:sz w:val="16"/>
                <w:szCs w:val="16"/>
              </w:rPr>
            </w:pPr>
            <w:r w:rsidRPr="004A7B13">
              <w:rPr>
                <w:sz w:val="16"/>
                <w:szCs w:val="16"/>
              </w:rPr>
              <w:t>89 714,6</w:t>
            </w:r>
          </w:p>
        </w:tc>
      </w:tr>
      <w:tr w:rsidR="004E3D2C" w:rsidRPr="004A7B13" w14:paraId="640FEAD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7A88BC" w14:textId="77777777" w:rsidR="005F5F94" w:rsidRPr="004A7B13" w:rsidRDefault="005F5F94" w:rsidP="005F5F94">
            <w:pPr>
              <w:spacing w:line="240" w:lineRule="auto"/>
              <w:ind w:firstLine="0"/>
              <w:rPr>
                <w:sz w:val="16"/>
                <w:szCs w:val="16"/>
              </w:rPr>
            </w:pPr>
            <w:r w:rsidRPr="004A7B13">
              <w:rPr>
                <w:sz w:val="16"/>
                <w:szCs w:val="16"/>
              </w:rPr>
              <w:t xml:space="preserve">Осуществление  дополнительной меры социальной поддержки отдельной категории граждан Российской Федерации в виде </w:t>
            </w:r>
            <w:proofErr w:type="spellStart"/>
            <w:r w:rsidRPr="004A7B13">
              <w:rPr>
                <w:sz w:val="16"/>
                <w:szCs w:val="16"/>
              </w:rPr>
              <w:t>невзимания</w:t>
            </w:r>
            <w:proofErr w:type="spellEnd"/>
            <w:r w:rsidRPr="004A7B13">
              <w:rPr>
                <w:sz w:val="16"/>
                <w:szCs w:val="16"/>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2BDC736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3433D5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594D1B4" w14:textId="77777777" w:rsidR="005F5F94" w:rsidRPr="004A7B13" w:rsidRDefault="005F5F94" w:rsidP="005F5F94">
            <w:pPr>
              <w:spacing w:line="240" w:lineRule="auto"/>
              <w:ind w:firstLine="0"/>
              <w:jc w:val="center"/>
              <w:rPr>
                <w:sz w:val="16"/>
                <w:szCs w:val="16"/>
              </w:rPr>
            </w:pPr>
            <w:r w:rsidRPr="004A7B13">
              <w:rPr>
                <w:sz w:val="16"/>
                <w:szCs w:val="16"/>
              </w:rPr>
              <w:t>04 1 01 7123Б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93DA87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75321B" w14:textId="77777777" w:rsidR="005F5F94" w:rsidRPr="004A7B13" w:rsidRDefault="005F5F94" w:rsidP="005F5F94">
            <w:pPr>
              <w:spacing w:line="240" w:lineRule="auto"/>
              <w:ind w:firstLine="0"/>
              <w:jc w:val="center"/>
              <w:rPr>
                <w:sz w:val="16"/>
                <w:szCs w:val="16"/>
              </w:rPr>
            </w:pPr>
            <w:r w:rsidRPr="004A7B13">
              <w:rPr>
                <w:sz w:val="16"/>
                <w:szCs w:val="16"/>
              </w:rPr>
              <w:t>492,4</w:t>
            </w:r>
          </w:p>
        </w:tc>
      </w:tr>
      <w:tr w:rsidR="004E3D2C" w:rsidRPr="004A7B13" w14:paraId="760506C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B1C47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BCB4BE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12B664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68FFCD0B" w14:textId="77777777" w:rsidR="005F5F94" w:rsidRPr="004A7B13" w:rsidRDefault="005F5F94" w:rsidP="005F5F94">
            <w:pPr>
              <w:spacing w:line="240" w:lineRule="auto"/>
              <w:ind w:firstLine="0"/>
              <w:jc w:val="center"/>
              <w:rPr>
                <w:sz w:val="16"/>
                <w:szCs w:val="16"/>
              </w:rPr>
            </w:pPr>
            <w:r w:rsidRPr="004A7B13">
              <w:rPr>
                <w:sz w:val="16"/>
                <w:szCs w:val="16"/>
              </w:rPr>
              <w:t>04 1 01 7123Б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86A069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68CE39E" w14:textId="77777777" w:rsidR="005F5F94" w:rsidRPr="004A7B13" w:rsidRDefault="005F5F94" w:rsidP="005F5F94">
            <w:pPr>
              <w:spacing w:line="240" w:lineRule="auto"/>
              <w:ind w:firstLine="0"/>
              <w:jc w:val="center"/>
              <w:rPr>
                <w:sz w:val="16"/>
                <w:szCs w:val="16"/>
              </w:rPr>
            </w:pPr>
            <w:r w:rsidRPr="004A7B13">
              <w:rPr>
                <w:sz w:val="16"/>
                <w:szCs w:val="16"/>
              </w:rPr>
              <w:t>492,4</w:t>
            </w:r>
          </w:p>
        </w:tc>
      </w:tr>
      <w:tr w:rsidR="004E3D2C" w:rsidRPr="004A7B13" w14:paraId="518F468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E1ED17"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B515B4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B2891E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E725191" w14:textId="77777777" w:rsidR="005F5F94" w:rsidRPr="004A7B13" w:rsidRDefault="005F5F94" w:rsidP="005F5F94">
            <w:pPr>
              <w:spacing w:line="240" w:lineRule="auto"/>
              <w:ind w:firstLine="0"/>
              <w:jc w:val="center"/>
              <w:rPr>
                <w:sz w:val="16"/>
                <w:szCs w:val="16"/>
              </w:rPr>
            </w:pPr>
            <w:r w:rsidRPr="004A7B13">
              <w:rPr>
                <w:sz w:val="16"/>
                <w:szCs w:val="16"/>
              </w:rPr>
              <w:t>04 1 01 7123Б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AFEAE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1D2DDAE" w14:textId="77777777" w:rsidR="005F5F94" w:rsidRPr="004A7B13" w:rsidRDefault="005F5F94" w:rsidP="005F5F94">
            <w:pPr>
              <w:spacing w:line="240" w:lineRule="auto"/>
              <w:ind w:firstLine="0"/>
              <w:jc w:val="center"/>
              <w:rPr>
                <w:sz w:val="16"/>
                <w:szCs w:val="16"/>
              </w:rPr>
            </w:pPr>
            <w:r w:rsidRPr="004A7B13">
              <w:rPr>
                <w:sz w:val="16"/>
                <w:szCs w:val="16"/>
              </w:rPr>
              <w:t>492,4</w:t>
            </w:r>
          </w:p>
        </w:tc>
      </w:tr>
      <w:tr w:rsidR="004E3D2C" w:rsidRPr="004A7B13" w14:paraId="553E79C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91C5F2"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7363960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E7F5E7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757CB08" w14:textId="77777777" w:rsidR="005F5F94" w:rsidRPr="004A7B13" w:rsidRDefault="005F5F94" w:rsidP="005F5F94">
            <w:pPr>
              <w:spacing w:line="240" w:lineRule="auto"/>
              <w:ind w:firstLine="0"/>
              <w:jc w:val="center"/>
              <w:rPr>
                <w:sz w:val="16"/>
                <w:szCs w:val="16"/>
              </w:rPr>
            </w:pPr>
            <w:r w:rsidRPr="004A7B13">
              <w:rPr>
                <w:sz w:val="16"/>
                <w:szCs w:val="16"/>
              </w:rPr>
              <w:t>04 1 01 79109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14B68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ABB4A9" w14:textId="77777777" w:rsidR="005F5F94" w:rsidRPr="004A7B13" w:rsidRDefault="005F5F94" w:rsidP="005F5F94">
            <w:pPr>
              <w:spacing w:line="240" w:lineRule="auto"/>
              <w:ind w:firstLine="0"/>
              <w:jc w:val="center"/>
              <w:rPr>
                <w:sz w:val="16"/>
                <w:szCs w:val="16"/>
              </w:rPr>
            </w:pPr>
            <w:r w:rsidRPr="004A7B13">
              <w:rPr>
                <w:sz w:val="16"/>
                <w:szCs w:val="16"/>
              </w:rPr>
              <w:t>408,1</w:t>
            </w:r>
          </w:p>
        </w:tc>
      </w:tr>
      <w:tr w:rsidR="004E3D2C" w:rsidRPr="004A7B13" w14:paraId="1AB92E6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D2C4F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8DA693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E02E24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2FB0B230" w14:textId="77777777" w:rsidR="005F5F94" w:rsidRPr="004A7B13" w:rsidRDefault="005F5F94" w:rsidP="005F5F94">
            <w:pPr>
              <w:spacing w:line="240" w:lineRule="auto"/>
              <w:ind w:firstLine="0"/>
              <w:jc w:val="center"/>
              <w:rPr>
                <w:sz w:val="16"/>
                <w:szCs w:val="16"/>
              </w:rPr>
            </w:pPr>
            <w:r w:rsidRPr="004A7B13">
              <w:rPr>
                <w:sz w:val="16"/>
                <w:szCs w:val="16"/>
              </w:rPr>
              <w:t>04 1 01 79109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8B0ABD6"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CBD06C3" w14:textId="77777777" w:rsidR="005F5F94" w:rsidRPr="004A7B13" w:rsidRDefault="005F5F94" w:rsidP="005F5F94">
            <w:pPr>
              <w:spacing w:line="240" w:lineRule="auto"/>
              <w:ind w:firstLine="0"/>
              <w:jc w:val="center"/>
              <w:rPr>
                <w:sz w:val="16"/>
                <w:szCs w:val="16"/>
              </w:rPr>
            </w:pPr>
            <w:r w:rsidRPr="004A7B13">
              <w:rPr>
                <w:sz w:val="16"/>
                <w:szCs w:val="16"/>
              </w:rPr>
              <w:t>408,1</w:t>
            </w:r>
          </w:p>
        </w:tc>
      </w:tr>
      <w:tr w:rsidR="004E3D2C" w:rsidRPr="004A7B13" w14:paraId="60275C7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D35C470"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2BDDE2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900FD8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660AD8B7" w14:textId="77777777" w:rsidR="005F5F94" w:rsidRPr="004A7B13" w:rsidRDefault="005F5F94" w:rsidP="005F5F94">
            <w:pPr>
              <w:spacing w:line="240" w:lineRule="auto"/>
              <w:ind w:firstLine="0"/>
              <w:jc w:val="center"/>
              <w:rPr>
                <w:sz w:val="16"/>
                <w:szCs w:val="16"/>
              </w:rPr>
            </w:pPr>
            <w:r w:rsidRPr="004A7B13">
              <w:rPr>
                <w:sz w:val="16"/>
                <w:szCs w:val="16"/>
              </w:rPr>
              <w:t>04 1 01 79109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28D8EB"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F16938D" w14:textId="77777777" w:rsidR="005F5F94" w:rsidRPr="004A7B13" w:rsidRDefault="005F5F94" w:rsidP="005F5F94">
            <w:pPr>
              <w:spacing w:line="240" w:lineRule="auto"/>
              <w:ind w:firstLine="0"/>
              <w:jc w:val="center"/>
              <w:rPr>
                <w:sz w:val="16"/>
                <w:szCs w:val="16"/>
              </w:rPr>
            </w:pPr>
            <w:r w:rsidRPr="004A7B13">
              <w:rPr>
                <w:sz w:val="16"/>
                <w:szCs w:val="16"/>
              </w:rPr>
              <w:t>408,1</w:t>
            </w:r>
          </w:p>
        </w:tc>
      </w:tr>
      <w:tr w:rsidR="004E3D2C" w:rsidRPr="004A7B13" w14:paraId="7ED67F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1123B2F"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137555A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76326B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51D0B516" w14:textId="77777777" w:rsidR="005F5F94" w:rsidRPr="004A7B13" w:rsidRDefault="005F5F94" w:rsidP="005F5F94">
            <w:pPr>
              <w:spacing w:line="240" w:lineRule="auto"/>
              <w:ind w:firstLine="0"/>
              <w:jc w:val="center"/>
              <w:rPr>
                <w:sz w:val="16"/>
                <w:szCs w:val="16"/>
              </w:rPr>
            </w:pPr>
            <w:r w:rsidRPr="004A7B13">
              <w:rPr>
                <w:sz w:val="16"/>
                <w:szCs w:val="16"/>
              </w:rPr>
              <w:t>04 1 01 79112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BFE3D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94503A" w14:textId="77777777" w:rsidR="005F5F94" w:rsidRPr="004A7B13" w:rsidRDefault="005F5F94" w:rsidP="005F5F94">
            <w:pPr>
              <w:spacing w:line="240" w:lineRule="auto"/>
              <w:ind w:firstLine="0"/>
              <w:jc w:val="center"/>
              <w:rPr>
                <w:sz w:val="16"/>
                <w:szCs w:val="16"/>
              </w:rPr>
            </w:pPr>
            <w:r w:rsidRPr="004A7B13">
              <w:rPr>
                <w:sz w:val="16"/>
                <w:szCs w:val="16"/>
              </w:rPr>
              <w:t>99 000,0</w:t>
            </w:r>
          </w:p>
        </w:tc>
      </w:tr>
      <w:tr w:rsidR="004E3D2C" w:rsidRPr="004A7B13" w14:paraId="706F8FA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E59DA7"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4DDCED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C549FF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35889CDE" w14:textId="77777777" w:rsidR="005F5F94" w:rsidRPr="004A7B13" w:rsidRDefault="005F5F94" w:rsidP="005F5F94">
            <w:pPr>
              <w:spacing w:line="240" w:lineRule="auto"/>
              <w:ind w:firstLine="0"/>
              <w:jc w:val="center"/>
              <w:rPr>
                <w:sz w:val="16"/>
                <w:szCs w:val="16"/>
              </w:rPr>
            </w:pPr>
            <w:r w:rsidRPr="004A7B13">
              <w:rPr>
                <w:sz w:val="16"/>
                <w:szCs w:val="16"/>
              </w:rPr>
              <w:t>04 1 01 79112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F6D2F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C07C078" w14:textId="77777777" w:rsidR="005F5F94" w:rsidRPr="004A7B13" w:rsidRDefault="005F5F94" w:rsidP="005F5F94">
            <w:pPr>
              <w:spacing w:line="240" w:lineRule="auto"/>
              <w:ind w:firstLine="0"/>
              <w:jc w:val="center"/>
              <w:rPr>
                <w:sz w:val="16"/>
                <w:szCs w:val="16"/>
              </w:rPr>
            </w:pPr>
            <w:r w:rsidRPr="004A7B13">
              <w:rPr>
                <w:sz w:val="16"/>
                <w:szCs w:val="16"/>
              </w:rPr>
              <w:t>99 000,0</w:t>
            </w:r>
          </w:p>
        </w:tc>
      </w:tr>
      <w:tr w:rsidR="004E3D2C" w:rsidRPr="004A7B13" w14:paraId="2D346EC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2E73EF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C66FA8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5A59F0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DD2B0E1" w14:textId="77777777" w:rsidR="005F5F94" w:rsidRPr="004A7B13" w:rsidRDefault="005F5F94" w:rsidP="005F5F94">
            <w:pPr>
              <w:spacing w:line="240" w:lineRule="auto"/>
              <w:ind w:firstLine="0"/>
              <w:jc w:val="center"/>
              <w:rPr>
                <w:sz w:val="16"/>
                <w:szCs w:val="16"/>
              </w:rPr>
            </w:pPr>
            <w:r w:rsidRPr="004A7B13">
              <w:rPr>
                <w:sz w:val="16"/>
                <w:szCs w:val="16"/>
              </w:rPr>
              <w:t>04 1 01 79112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6D8595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4E841E3" w14:textId="77777777" w:rsidR="005F5F94" w:rsidRPr="004A7B13" w:rsidRDefault="005F5F94" w:rsidP="005F5F94">
            <w:pPr>
              <w:spacing w:line="240" w:lineRule="auto"/>
              <w:ind w:firstLine="0"/>
              <w:jc w:val="center"/>
              <w:rPr>
                <w:sz w:val="16"/>
                <w:szCs w:val="16"/>
              </w:rPr>
            </w:pPr>
            <w:r w:rsidRPr="004A7B13">
              <w:rPr>
                <w:sz w:val="16"/>
                <w:szCs w:val="16"/>
              </w:rPr>
              <w:t>99 000,0</w:t>
            </w:r>
          </w:p>
        </w:tc>
      </w:tr>
      <w:tr w:rsidR="004E3D2C" w:rsidRPr="004A7B13" w14:paraId="6F118EA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F8B269B"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854DF61"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B0A424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39CDCC2" w14:textId="77777777" w:rsidR="005F5F94" w:rsidRPr="004A7B13" w:rsidRDefault="005F5F94" w:rsidP="005F5F94">
            <w:pPr>
              <w:spacing w:line="240" w:lineRule="auto"/>
              <w:ind w:firstLine="0"/>
              <w:jc w:val="center"/>
              <w:rPr>
                <w:sz w:val="16"/>
                <w:szCs w:val="16"/>
              </w:rPr>
            </w:pPr>
            <w:r w:rsidRPr="004A7B13">
              <w:rPr>
                <w:sz w:val="16"/>
                <w:szCs w:val="16"/>
              </w:rPr>
              <w:t>04 1 01 79113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CDBED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1F1912" w14:textId="77777777" w:rsidR="005F5F94" w:rsidRPr="004A7B13" w:rsidRDefault="005F5F94" w:rsidP="005F5F94">
            <w:pPr>
              <w:spacing w:line="240" w:lineRule="auto"/>
              <w:ind w:firstLine="0"/>
              <w:jc w:val="center"/>
              <w:rPr>
                <w:sz w:val="16"/>
                <w:szCs w:val="16"/>
              </w:rPr>
            </w:pPr>
            <w:r w:rsidRPr="004A7B13">
              <w:rPr>
                <w:sz w:val="16"/>
                <w:szCs w:val="16"/>
              </w:rPr>
              <w:t>955,0</w:t>
            </w:r>
          </w:p>
        </w:tc>
      </w:tr>
      <w:tr w:rsidR="004E3D2C" w:rsidRPr="004A7B13" w14:paraId="53607A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9A383F"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A6C765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E05D7C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134C3A3" w14:textId="77777777" w:rsidR="005F5F94" w:rsidRPr="004A7B13" w:rsidRDefault="005F5F94" w:rsidP="005F5F94">
            <w:pPr>
              <w:spacing w:line="240" w:lineRule="auto"/>
              <w:ind w:firstLine="0"/>
              <w:jc w:val="center"/>
              <w:rPr>
                <w:sz w:val="16"/>
                <w:szCs w:val="16"/>
              </w:rPr>
            </w:pPr>
            <w:r w:rsidRPr="004A7B13">
              <w:rPr>
                <w:sz w:val="16"/>
                <w:szCs w:val="16"/>
              </w:rPr>
              <w:t>04 1 01 79113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0424132"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8CBF41B" w14:textId="77777777" w:rsidR="005F5F94" w:rsidRPr="004A7B13" w:rsidRDefault="005F5F94" w:rsidP="005F5F94">
            <w:pPr>
              <w:spacing w:line="240" w:lineRule="auto"/>
              <w:ind w:firstLine="0"/>
              <w:jc w:val="center"/>
              <w:rPr>
                <w:sz w:val="16"/>
                <w:szCs w:val="16"/>
              </w:rPr>
            </w:pPr>
            <w:r w:rsidRPr="004A7B13">
              <w:rPr>
                <w:sz w:val="16"/>
                <w:szCs w:val="16"/>
              </w:rPr>
              <w:t>955,0</w:t>
            </w:r>
          </w:p>
        </w:tc>
      </w:tr>
      <w:tr w:rsidR="004E3D2C" w:rsidRPr="004A7B13" w14:paraId="7858FC6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4BB0F9"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DD10A2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780A31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CFD6020" w14:textId="77777777" w:rsidR="005F5F94" w:rsidRPr="004A7B13" w:rsidRDefault="005F5F94" w:rsidP="005F5F94">
            <w:pPr>
              <w:spacing w:line="240" w:lineRule="auto"/>
              <w:ind w:firstLine="0"/>
              <w:jc w:val="center"/>
              <w:rPr>
                <w:sz w:val="16"/>
                <w:szCs w:val="16"/>
              </w:rPr>
            </w:pPr>
            <w:r w:rsidRPr="004A7B13">
              <w:rPr>
                <w:sz w:val="16"/>
                <w:szCs w:val="16"/>
              </w:rPr>
              <w:t>04 1 01 79113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5DA35C"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650E473" w14:textId="77777777" w:rsidR="005F5F94" w:rsidRPr="004A7B13" w:rsidRDefault="005F5F94" w:rsidP="005F5F94">
            <w:pPr>
              <w:spacing w:line="240" w:lineRule="auto"/>
              <w:ind w:firstLine="0"/>
              <w:jc w:val="center"/>
              <w:rPr>
                <w:sz w:val="16"/>
                <w:szCs w:val="16"/>
              </w:rPr>
            </w:pPr>
            <w:r w:rsidRPr="004A7B13">
              <w:rPr>
                <w:sz w:val="16"/>
                <w:szCs w:val="16"/>
              </w:rPr>
              <w:t>955,0</w:t>
            </w:r>
          </w:p>
        </w:tc>
      </w:tr>
      <w:tr w:rsidR="004E3D2C" w:rsidRPr="004A7B13" w14:paraId="2717E80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D8A39D" w14:textId="77777777" w:rsidR="005F5F94" w:rsidRPr="004A7B13" w:rsidRDefault="005F5F94" w:rsidP="005F5F94">
            <w:pPr>
              <w:spacing w:line="240" w:lineRule="auto"/>
              <w:ind w:firstLine="0"/>
              <w:rPr>
                <w:sz w:val="16"/>
                <w:szCs w:val="16"/>
              </w:rPr>
            </w:pPr>
            <w:r w:rsidRPr="004A7B13">
              <w:rPr>
                <w:sz w:val="16"/>
                <w:szCs w:val="16"/>
              </w:rPr>
              <w:t xml:space="preserve">Основное мероприятие "Поддержка молодых педагогов, создание условий для их закрепления в </w:t>
            </w:r>
            <w:r w:rsidRPr="004A7B13">
              <w:rPr>
                <w:sz w:val="16"/>
                <w:szCs w:val="16"/>
              </w:rPr>
              <w:lastRenderedPageBreak/>
              <w:t>системе образования Каларского района"</w:t>
            </w:r>
          </w:p>
        </w:tc>
        <w:tc>
          <w:tcPr>
            <w:tcW w:w="850" w:type="dxa"/>
            <w:tcBorders>
              <w:top w:val="nil"/>
              <w:left w:val="nil"/>
              <w:bottom w:val="single" w:sz="4" w:space="0" w:color="auto"/>
              <w:right w:val="single" w:sz="4" w:space="0" w:color="auto"/>
            </w:tcBorders>
            <w:shd w:val="clear" w:color="auto" w:fill="auto"/>
            <w:noWrap/>
            <w:vAlign w:val="bottom"/>
            <w:hideMark/>
          </w:tcPr>
          <w:p w14:paraId="7A09728F" w14:textId="77777777" w:rsidR="005F5F94" w:rsidRPr="004A7B13" w:rsidRDefault="005F5F94" w:rsidP="005F5F94">
            <w:pPr>
              <w:spacing w:line="240" w:lineRule="auto"/>
              <w:ind w:firstLine="0"/>
              <w:jc w:val="center"/>
              <w:rPr>
                <w:sz w:val="16"/>
                <w:szCs w:val="16"/>
              </w:rPr>
            </w:pPr>
            <w:r w:rsidRPr="004A7B13">
              <w:rPr>
                <w:sz w:val="16"/>
                <w:szCs w:val="16"/>
              </w:rPr>
              <w:lastRenderedPageBreak/>
              <w:t>07</w:t>
            </w:r>
          </w:p>
        </w:tc>
        <w:tc>
          <w:tcPr>
            <w:tcW w:w="698" w:type="dxa"/>
            <w:tcBorders>
              <w:top w:val="nil"/>
              <w:left w:val="nil"/>
              <w:bottom w:val="single" w:sz="4" w:space="0" w:color="auto"/>
              <w:right w:val="single" w:sz="4" w:space="0" w:color="auto"/>
            </w:tcBorders>
            <w:shd w:val="clear" w:color="auto" w:fill="auto"/>
            <w:noWrap/>
            <w:vAlign w:val="bottom"/>
            <w:hideMark/>
          </w:tcPr>
          <w:p w14:paraId="577CBE7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7A32E32" w14:textId="77777777" w:rsidR="005F5F94" w:rsidRPr="004A7B13" w:rsidRDefault="005F5F94" w:rsidP="005F5F94">
            <w:pPr>
              <w:spacing w:line="240" w:lineRule="auto"/>
              <w:ind w:firstLine="0"/>
              <w:jc w:val="left"/>
              <w:rPr>
                <w:sz w:val="16"/>
                <w:szCs w:val="16"/>
              </w:rPr>
            </w:pPr>
            <w:r w:rsidRPr="004A7B13">
              <w:rPr>
                <w:sz w:val="16"/>
                <w:szCs w:val="16"/>
              </w:rPr>
              <w:t xml:space="preserve">       04 1 03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302DF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6176D1" w14:textId="77777777" w:rsidR="005F5F94" w:rsidRPr="004A7B13" w:rsidRDefault="005F5F94" w:rsidP="005F5F94">
            <w:pPr>
              <w:spacing w:line="240" w:lineRule="auto"/>
              <w:ind w:firstLine="0"/>
              <w:jc w:val="center"/>
              <w:rPr>
                <w:sz w:val="16"/>
                <w:szCs w:val="16"/>
              </w:rPr>
            </w:pPr>
            <w:r w:rsidRPr="004A7B13">
              <w:rPr>
                <w:sz w:val="16"/>
                <w:szCs w:val="16"/>
              </w:rPr>
              <w:t>840,0</w:t>
            </w:r>
          </w:p>
        </w:tc>
      </w:tr>
      <w:tr w:rsidR="004E3D2C" w:rsidRPr="004A7B13" w14:paraId="4E5E7F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2DF012" w14:textId="77777777" w:rsidR="005F5F94" w:rsidRPr="004A7B13" w:rsidRDefault="005F5F94" w:rsidP="005F5F94">
            <w:pPr>
              <w:spacing w:line="240" w:lineRule="auto"/>
              <w:ind w:firstLine="0"/>
              <w:rPr>
                <w:sz w:val="16"/>
                <w:szCs w:val="16"/>
              </w:rPr>
            </w:pPr>
            <w:r w:rsidRPr="004A7B13">
              <w:rPr>
                <w:sz w:val="16"/>
                <w:szCs w:val="16"/>
              </w:rPr>
              <w:lastRenderedPageBreak/>
              <w:t xml:space="preserve">Оказание социальной поддержки специалистам муниципальных учреждений </w:t>
            </w:r>
          </w:p>
        </w:tc>
        <w:tc>
          <w:tcPr>
            <w:tcW w:w="850" w:type="dxa"/>
            <w:tcBorders>
              <w:top w:val="nil"/>
              <w:left w:val="nil"/>
              <w:bottom w:val="single" w:sz="4" w:space="0" w:color="auto"/>
              <w:right w:val="single" w:sz="4" w:space="0" w:color="auto"/>
            </w:tcBorders>
            <w:shd w:val="clear" w:color="auto" w:fill="auto"/>
            <w:noWrap/>
            <w:vAlign w:val="bottom"/>
            <w:hideMark/>
          </w:tcPr>
          <w:p w14:paraId="0C5FC8F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1AD912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AA78FAB" w14:textId="77777777" w:rsidR="005F5F94" w:rsidRPr="004A7B13" w:rsidRDefault="005F5F94" w:rsidP="005F5F94">
            <w:pPr>
              <w:spacing w:line="240" w:lineRule="auto"/>
              <w:ind w:firstLine="0"/>
              <w:jc w:val="center"/>
              <w:rPr>
                <w:sz w:val="16"/>
                <w:szCs w:val="16"/>
              </w:rPr>
            </w:pPr>
            <w:r w:rsidRPr="004A7B13">
              <w:rPr>
                <w:sz w:val="16"/>
                <w:szCs w:val="16"/>
              </w:rPr>
              <w:t>04 1 03 79111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93F538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7576E1" w14:textId="77777777" w:rsidR="005F5F94" w:rsidRPr="004A7B13" w:rsidRDefault="005F5F94" w:rsidP="005F5F94">
            <w:pPr>
              <w:spacing w:line="240" w:lineRule="auto"/>
              <w:ind w:firstLine="0"/>
              <w:jc w:val="center"/>
              <w:rPr>
                <w:sz w:val="16"/>
                <w:szCs w:val="16"/>
              </w:rPr>
            </w:pPr>
            <w:r w:rsidRPr="004A7B13">
              <w:rPr>
                <w:sz w:val="16"/>
                <w:szCs w:val="16"/>
              </w:rPr>
              <w:t>840,0</w:t>
            </w:r>
          </w:p>
        </w:tc>
      </w:tr>
      <w:tr w:rsidR="004E3D2C" w:rsidRPr="004A7B13" w14:paraId="11F453F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3E57D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4BBCB2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36EB73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978B851" w14:textId="77777777" w:rsidR="005F5F94" w:rsidRPr="004A7B13" w:rsidRDefault="005F5F94" w:rsidP="005F5F94">
            <w:pPr>
              <w:spacing w:line="240" w:lineRule="auto"/>
              <w:ind w:firstLine="0"/>
              <w:jc w:val="center"/>
              <w:rPr>
                <w:sz w:val="16"/>
                <w:szCs w:val="16"/>
              </w:rPr>
            </w:pPr>
            <w:r w:rsidRPr="004A7B13">
              <w:rPr>
                <w:sz w:val="16"/>
                <w:szCs w:val="16"/>
              </w:rPr>
              <w:t>04 1 03 79111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743B96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2C137D" w14:textId="77777777" w:rsidR="005F5F94" w:rsidRPr="004A7B13" w:rsidRDefault="005F5F94" w:rsidP="005F5F94">
            <w:pPr>
              <w:spacing w:line="240" w:lineRule="auto"/>
              <w:ind w:firstLine="0"/>
              <w:jc w:val="center"/>
              <w:rPr>
                <w:sz w:val="16"/>
                <w:szCs w:val="16"/>
              </w:rPr>
            </w:pPr>
            <w:r w:rsidRPr="004A7B13">
              <w:rPr>
                <w:sz w:val="16"/>
                <w:szCs w:val="16"/>
              </w:rPr>
              <w:t>840,0</w:t>
            </w:r>
          </w:p>
        </w:tc>
      </w:tr>
      <w:tr w:rsidR="004E3D2C" w:rsidRPr="004A7B13" w14:paraId="6664B60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44FA7F"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24AD1F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B651BC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0E6E26D" w14:textId="77777777" w:rsidR="005F5F94" w:rsidRPr="004A7B13" w:rsidRDefault="005F5F94" w:rsidP="005F5F94">
            <w:pPr>
              <w:spacing w:line="240" w:lineRule="auto"/>
              <w:ind w:firstLine="0"/>
              <w:jc w:val="center"/>
              <w:rPr>
                <w:sz w:val="16"/>
                <w:szCs w:val="16"/>
              </w:rPr>
            </w:pPr>
            <w:r w:rsidRPr="004A7B13">
              <w:rPr>
                <w:sz w:val="16"/>
                <w:szCs w:val="16"/>
              </w:rPr>
              <w:t>04 1 03 79111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489609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54B5765" w14:textId="77777777" w:rsidR="005F5F94" w:rsidRPr="004A7B13" w:rsidRDefault="005F5F94" w:rsidP="005F5F94">
            <w:pPr>
              <w:spacing w:line="240" w:lineRule="auto"/>
              <w:ind w:firstLine="0"/>
              <w:jc w:val="center"/>
              <w:rPr>
                <w:sz w:val="16"/>
                <w:szCs w:val="16"/>
              </w:rPr>
            </w:pPr>
            <w:r w:rsidRPr="004A7B13">
              <w:rPr>
                <w:sz w:val="16"/>
                <w:szCs w:val="16"/>
              </w:rPr>
              <w:t>840,0</w:t>
            </w:r>
          </w:p>
        </w:tc>
      </w:tr>
      <w:tr w:rsidR="004E3D2C" w:rsidRPr="004A7B13" w14:paraId="2308FF9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A7F998"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071F07E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C7EC79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6BAC451"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0A2B9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365934" w14:textId="77777777" w:rsidR="005F5F94" w:rsidRPr="004A7B13" w:rsidRDefault="005F5F94" w:rsidP="005F5F94">
            <w:pPr>
              <w:spacing w:line="240" w:lineRule="auto"/>
              <w:ind w:firstLine="0"/>
              <w:jc w:val="center"/>
              <w:rPr>
                <w:sz w:val="16"/>
                <w:szCs w:val="16"/>
              </w:rPr>
            </w:pPr>
            <w:r w:rsidRPr="004A7B13">
              <w:rPr>
                <w:sz w:val="16"/>
                <w:szCs w:val="16"/>
              </w:rPr>
              <w:t>299,6</w:t>
            </w:r>
          </w:p>
        </w:tc>
      </w:tr>
      <w:tr w:rsidR="004E3D2C" w:rsidRPr="004A7B13" w14:paraId="2E040EC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B418285"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0B38F32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2D5A41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9040C25"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52DDD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14E78F" w14:textId="77777777" w:rsidR="005F5F94" w:rsidRPr="004A7B13" w:rsidRDefault="005F5F94" w:rsidP="005F5F94">
            <w:pPr>
              <w:spacing w:line="240" w:lineRule="auto"/>
              <w:ind w:firstLine="0"/>
              <w:jc w:val="center"/>
              <w:rPr>
                <w:sz w:val="16"/>
                <w:szCs w:val="16"/>
              </w:rPr>
            </w:pPr>
            <w:r w:rsidRPr="004A7B13">
              <w:rPr>
                <w:sz w:val="16"/>
                <w:szCs w:val="16"/>
              </w:rPr>
              <w:t>299,6</w:t>
            </w:r>
          </w:p>
        </w:tc>
      </w:tr>
      <w:tr w:rsidR="004E3D2C" w:rsidRPr="004A7B13" w14:paraId="2280C5F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CB69F4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5089A11"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60B580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C3C6321"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3B39C03"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C7513AE" w14:textId="77777777" w:rsidR="005F5F94" w:rsidRPr="004A7B13" w:rsidRDefault="005F5F94" w:rsidP="005F5F94">
            <w:pPr>
              <w:spacing w:line="240" w:lineRule="auto"/>
              <w:ind w:firstLine="0"/>
              <w:jc w:val="center"/>
              <w:rPr>
                <w:sz w:val="16"/>
                <w:szCs w:val="16"/>
              </w:rPr>
            </w:pPr>
            <w:r w:rsidRPr="004A7B13">
              <w:rPr>
                <w:sz w:val="16"/>
                <w:szCs w:val="16"/>
              </w:rPr>
              <w:t>299,6</w:t>
            </w:r>
          </w:p>
        </w:tc>
      </w:tr>
      <w:tr w:rsidR="004E3D2C" w:rsidRPr="004A7B13" w14:paraId="6BEEAEE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13760B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485E0A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F07A1B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2D47EF2"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16AEA1"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A36307A" w14:textId="77777777" w:rsidR="005F5F94" w:rsidRPr="004A7B13" w:rsidRDefault="005F5F94" w:rsidP="005F5F94">
            <w:pPr>
              <w:spacing w:line="240" w:lineRule="auto"/>
              <w:ind w:firstLine="0"/>
              <w:jc w:val="center"/>
              <w:rPr>
                <w:sz w:val="16"/>
                <w:szCs w:val="16"/>
              </w:rPr>
            </w:pPr>
            <w:r w:rsidRPr="004A7B13">
              <w:rPr>
                <w:sz w:val="16"/>
                <w:szCs w:val="16"/>
              </w:rPr>
              <w:t>299,6</w:t>
            </w:r>
          </w:p>
        </w:tc>
      </w:tr>
      <w:tr w:rsidR="004E3D2C" w:rsidRPr="004A7B13" w14:paraId="28055A7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B9CEE8" w14:textId="77777777" w:rsidR="005F5F94" w:rsidRPr="004A7B13" w:rsidRDefault="005F5F94" w:rsidP="005F5F94">
            <w:pPr>
              <w:spacing w:line="240" w:lineRule="auto"/>
              <w:ind w:firstLine="0"/>
              <w:rPr>
                <w:b/>
                <w:bCs/>
                <w:sz w:val="16"/>
                <w:szCs w:val="16"/>
              </w:rPr>
            </w:pPr>
            <w:r w:rsidRPr="004A7B13">
              <w:rPr>
                <w:b/>
                <w:bCs/>
                <w:sz w:val="16"/>
                <w:szCs w:val="16"/>
              </w:rPr>
              <w:t xml:space="preserve">Общее образование </w:t>
            </w:r>
          </w:p>
        </w:tc>
        <w:tc>
          <w:tcPr>
            <w:tcW w:w="850" w:type="dxa"/>
            <w:tcBorders>
              <w:top w:val="nil"/>
              <w:left w:val="nil"/>
              <w:bottom w:val="single" w:sz="4" w:space="0" w:color="auto"/>
              <w:right w:val="single" w:sz="4" w:space="0" w:color="auto"/>
            </w:tcBorders>
            <w:shd w:val="clear" w:color="auto" w:fill="auto"/>
            <w:noWrap/>
            <w:vAlign w:val="bottom"/>
            <w:hideMark/>
          </w:tcPr>
          <w:p w14:paraId="79436A3A"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A4F2C02"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A5802C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701D2E"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1C5C15" w14:textId="77777777" w:rsidR="005F5F94" w:rsidRPr="004A7B13" w:rsidRDefault="005F5F94" w:rsidP="005F5F94">
            <w:pPr>
              <w:spacing w:line="240" w:lineRule="auto"/>
              <w:ind w:firstLine="0"/>
              <w:jc w:val="center"/>
              <w:rPr>
                <w:b/>
                <w:bCs/>
                <w:sz w:val="16"/>
                <w:szCs w:val="16"/>
              </w:rPr>
            </w:pPr>
            <w:r w:rsidRPr="004A7B13">
              <w:rPr>
                <w:b/>
                <w:bCs/>
                <w:sz w:val="16"/>
                <w:szCs w:val="16"/>
              </w:rPr>
              <w:t>662 247,6</w:t>
            </w:r>
          </w:p>
        </w:tc>
      </w:tr>
      <w:tr w:rsidR="004E3D2C" w:rsidRPr="004A7B13" w14:paraId="601FDDA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6C299F"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0085A0E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17AF71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5651AA7" w14:textId="77777777" w:rsidR="005F5F94" w:rsidRPr="004A7B13" w:rsidRDefault="005F5F94" w:rsidP="005F5F94">
            <w:pPr>
              <w:spacing w:line="240" w:lineRule="auto"/>
              <w:ind w:firstLine="0"/>
              <w:jc w:val="left"/>
              <w:rPr>
                <w:sz w:val="16"/>
                <w:szCs w:val="16"/>
              </w:rPr>
            </w:pPr>
            <w:r w:rsidRPr="004A7B13">
              <w:rPr>
                <w:sz w:val="16"/>
                <w:szCs w:val="16"/>
              </w:rPr>
              <w:t xml:space="preserve">       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BC1E9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EF8075" w14:textId="77777777" w:rsidR="005F5F94" w:rsidRPr="004A7B13" w:rsidRDefault="005F5F94" w:rsidP="005F5F94">
            <w:pPr>
              <w:spacing w:line="240" w:lineRule="auto"/>
              <w:ind w:firstLine="0"/>
              <w:jc w:val="center"/>
              <w:rPr>
                <w:sz w:val="16"/>
                <w:szCs w:val="16"/>
              </w:rPr>
            </w:pPr>
            <w:r w:rsidRPr="004A7B13">
              <w:rPr>
                <w:sz w:val="16"/>
                <w:szCs w:val="16"/>
              </w:rPr>
              <w:t>660 802,6</w:t>
            </w:r>
          </w:p>
        </w:tc>
      </w:tr>
      <w:tr w:rsidR="004E3D2C" w:rsidRPr="004A7B13" w14:paraId="6FE3F8E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18773C3"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общего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0470D1B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72B079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8CF1415" w14:textId="77777777" w:rsidR="005F5F94" w:rsidRPr="004A7B13" w:rsidRDefault="005F5F94" w:rsidP="005F5F94">
            <w:pPr>
              <w:spacing w:line="240" w:lineRule="auto"/>
              <w:ind w:firstLine="0"/>
              <w:jc w:val="left"/>
              <w:rPr>
                <w:sz w:val="16"/>
                <w:szCs w:val="16"/>
              </w:rPr>
            </w:pPr>
            <w:r w:rsidRPr="004A7B13">
              <w:rPr>
                <w:sz w:val="16"/>
                <w:szCs w:val="16"/>
              </w:rPr>
              <w:t xml:space="preserve">       04 2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B423694"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34BA82" w14:textId="77777777" w:rsidR="005F5F94" w:rsidRPr="004A7B13" w:rsidRDefault="005F5F94" w:rsidP="005F5F94">
            <w:pPr>
              <w:spacing w:line="240" w:lineRule="auto"/>
              <w:ind w:firstLine="0"/>
              <w:jc w:val="center"/>
              <w:rPr>
                <w:sz w:val="16"/>
                <w:szCs w:val="16"/>
              </w:rPr>
            </w:pPr>
            <w:r w:rsidRPr="004A7B13">
              <w:rPr>
                <w:sz w:val="16"/>
                <w:szCs w:val="16"/>
              </w:rPr>
              <w:t>659 293,6</w:t>
            </w:r>
          </w:p>
        </w:tc>
      </w:tr>
      <w:tr w:rsidR="004E3D2C" w:rsidRPr="004A7B13" w14:paraId="660324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D06A12" w14:textId="77777777" w:rsidR="005F5F94" w:rsidRPr="004A7B13" w:rsidRDefault="005F5F94" w:rsidP="005F5F94">
            <w:pPr>
              <w:spacing w:line="240" w:lineRule="auto"/>
              <w:ind w:firstLine="0"/>
              <w:rPr>
                <w:sz w:val="16"/>
                <w:szCs w:val="16"/>
              </w:rPr>
            </w:pPr>
            <w:r w:rsidRPr="004A7B13">
              <w:rPr>
                <w:sz w:val="16"/>
                <w:szCs w:val="16"/>
              </w:rPr>
              <w:t xml:space="preserve">Основное мероприятие «Организация обеспечения государственных гарантий реализации прав на получение общедоступного и бесплатного общего образования  в муниципальных образовательных организациях» </w:t>
            </w:r>
          </w:p>
        </w:tc>
        <w:tc>
          <w:tcPr>
            <w:tcW w:w="850" w:type="dxa"/>
            <w:tcBorders>
              <w:top w:val="nil"/>
              <w:left w:val="nil"/>
              <w:bottom w:val="single" w:sz="4" w:space="0" w:color="auto"/>
              <w:right w:val="single" w:sz="4" w:space="0" w:color="auto"/>
            </w:tcBorders>
            <w:shd w:val="clear" w:color="auto" w:fill="auto"/>
            <w:noWrap/>
            <w:vAlign w:val="bottom"/>
            <w:hideMark/>
          </w:tcPr>
          <w:p w14:paraId="3181F83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21B973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7840466" w14:textId="77777777" w:rsidR="005F5F94" w:rsidRPr="004A7B13" w:rsidRDefault="005F5F94" w:rsidP="005F5F94">
            <w:pPr>
              <w:spacing w:line="240" w:lineRule="auto"/>
              <w:ind w:firstLine="0"/>
              <w:jc w:val="left"/>
              <w:rPr>
                <w:sz w:val="16"/>
                <w:szCs w:val="16"/>
              </w:rPr>
            </w:pPr>
            <w:r w:rsidRPr="004A7B13">
              <w:rPr>
                <w:sz w:val="16"/>
                <w:szCs w:val="16"/>
              </w:rPr>
              <w:t xml:space="preserve">       04 2 01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EA98F7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F20DAB" w14:textId="77777777" w:rsidR="005F5F94" w:rsidRPr="004A7B13" w:rsidRDefault="005F5F94" w:rsidP="005F5F94">
            <w:pPr>
              <w:spacing w:line="240" w:lineRule="auto"/>
              <w:ind w:firstLine="0"/>
              <w:jc w:val="center"/>
              <w:rPr>
                <w:sz w:val="16"/>
                <w:szCs w:val="16"/>
              </w:rPr>
            </w:pPr>
            <w:r w:rsidRPr="004A7B13">
              <w:rPr>
                <w:sz w:val="16"/>
                <w:szCs w:val="16"/>
              </w:rPr>
              <w:t>622 014,2</w:t>
            </w:r>
          </w:p>
        </w:tc>
      </w:tr>
      <w:tr w:rsidR="004E3D2C" w:rsidRPr="004A7B13" w14:paraId="4A2B946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19EF1DF"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69B1C30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393437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3905CB0" w14:textId="77777777" w:rsidR="005F5F94" w:rsidRPr="004A7B13" w:rsidRDefault="005F5F94" w:rsidP="005F5F94">
            <w:pPr>
              <w:spacing w:line="240" w:lineRule="auto"/>
              <w:ind w:firstLine="0"/>
              <w:jc w:val="center"/>
              <w:rPr>
                <w:sz w:val="16"/>
                <w:szCs w:val="16"/>
              </w:rPr>
            </w:pPr>
            <w:r w:rsidRPr="004A7B13">
              <w:rPr>
                <w:sz w:val="16"/>
                <w:szCs w:val="16"/>
              </w:rPr>
              <w:t xml:space="preserve">04 2 01 40000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409CB5"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C8C49C" w14:textId="77777777" w:rsidR="005F5F94" w:rsidRPr="004A7B13" w:rsidRDefault="005F5F94" w:rsidP="005F5F94">
            <w:pPr>
              <w:spacing w:line="240" w:lineRule="auto"/>
              <w:ind w:firstLine="0"/>
              <w:jc w:val="center"/>
              <w:rPr>
                <w:sz w:val="16"/>
                <w:szCs w:val="16"/>
              </w:rPr>
            </w:pPr>
            <w:r w:rsidRPr="004A7B13">
              <w:rPr>
                <w:sz w:val="16"/>
                <w:szCs w:val="16"/>
              </w:rPr>
              <w:t>115 802,1</w:t>
            </w:r>
          </w:p>
        </w:tc>
      </w:tr>
      <w:tr w:rsidR="004E3D2C" w:rsidRPr="004A7B13" w14:paraId="6B2B366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4E9E7E7" w14:textId="77777777" w:rsidR="005F5F94" w:rsidRPr="004A7B13" w:rsidRDefault="005F5F94" w:rsidP="005F5F94">
            <w:pPr>
              <w:spacing w:line="240" w:lineRule="auto"/>
              <w:ind w:firstLine="0"/>
              <w:rPr>
                <w:sz w:val="16"/>
                <w:szCs w:val="16"/>
              </w:rPr>
            </w:pPr>
            <w:r w:rsidRPr="004A7B13">
              <w:rPr>
                <w:sz w:val="16"/>
                <w:szCs w:val="16"/>
              </w:rPr>
              <w:t>Муниципальные общеобразовательные школы</w:t>
            </w:r>
          </w:p>
        </w:tc>
        <w:tc>
          <w:tcPr>
            <w:tcW w:w="850" w:type="dxa"/>
            <w:tcBorders>
              <w:top w:val="nil"/>
              <w:left w:val="nil"/>
              <w:bottom w:val="single" w:sz="4" w:space="0" w:color="auto"/>
              <w:right w:val="single" w:sz="4" w:space="0" w:color="auto"/>
            </w:tcBorders>
            <w:shd w:val="clear" w:color="auto" w:fill="auto"/>
            <w:noWrap/>
            <w:vAlign w:val="bottom"/>
            <w:hideMark/>
          </w:tcPr>
          <w:p w14:paraId="1C72354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472ACA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E563D90" w14:textId="77777777" w:rsidR="005F5F94" w:rsidRPr="004A7B13" w:rsidRDefault="005F5F94" w:rsidP="005F5F94">
            <w:pPr>
              <w:spacing w:line="240" w:lineRule="auto"/>
              <w:ind w:firstLine="0"/>
              <w:jc w:val="center"/>
              <w:rPr>
                <w:sz w:val="16"/>
                <w:szCs w:val="16"/>
              </w:rPr>
            </w:pPr>
            <w:r w:rsidRPr="004A7B13">
              <w:rPr>
                <w:sz w:val="16"/>
                <w:szCs w:val="16"/>
              </w:rPr>
              <w:t>04 2 01 42199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848E4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54541A" w14:textId="77777777" w:rsidR="005F5F94" w:rsidRPr="004A7B13" w:rsidRDefault="005F5F94" w:rsidP="005F5F94">
            <w:pPr>
              <w:spacing w:line="240" w:lineRule="auto"/>
              <w:ind w:firstLine="0"/>
              <w:jc w:val="center"/>
              <w:rPr>
                <w:sz w:val="16"/>
                <w:szCs w:val="16"/>
              </w:rPr>
            </w:pPr>
            <w:r w:rsidRPr="004A7B13">
              <w:rPr>
                <w:sz w:val="16"/>
                <w:szCs w:val="16"/>
              </w:rPr>
              <w:t>69 661,1</w:t>
            </w:r>
          </w:p>
        </w:tc>
      </w:tr>
      <w:tr w:rsidR="004E3D2C" w:rsidRPr="004A7B13" w14:paraId="7FF1B81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D2AF6F"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4A1212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48170F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4D79C8E" w14:textId="77777777" w:rsidR="005F5F94" w:rsidRPr="004A7B13" w:rsidRDefault="005F5F94" w:rsidP="005F5F94">
            <w:pPr>
              <w:spacing w:line="240" w:lineRule="auto"/>
              <w:ind w:firstLine="0"/>
              <w:jc w:val="center"/>
              <w:rPr>
                <w:sz w:val="16"/>
                <w:szCs w:val="16"/>
              </w:rPr>
            </w:pPr>
            <w:r w:rsidRPr="004A7B13">
              <w:rPr>
                <w:sz w:val="16"/>
                <w:szCs w:val="16"/>
              </w:rPr>
              <w:t>04 2 01 42199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9DD1D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78838A4" w14:textId="77777777" w:rsidR="005F5F94" w:rsidRPr="004A7B13" w:rsidRDefault="005F5F94" w:rsidP="005F5F94">
            <w:pPr>
              <w:spacing w:line="240" w:lineRule="auto"/>
              <w:ind w:firstLine="0"/>
              <w:jc w:val="center"/>
              <w:rPr>
                <w:sz w:val="16"/>
                <w:szCs w:val="16"/>
              </w:rPr>
            </w:pPr>
            <w:r w:rsidRPr="004A7B13">
              <w:rPr>
                <w:sz w:val="16"/>
                <w:szCs w:val="16"/>
              </w:rPr>
              <w:t>69 661,1</w:t>
            </w:r>
          </w:p>
        </w:tc>
      </w:tr>
      <w:tr w:rsidR="004E3D2C" w:rsidRPr="004A7B13" w14:paraId="26384F7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72FC28F"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E47EC5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842EAA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A31A852" w14:textId="77777777" w:rsidR="005F5F94" w:rsidRPr="004A7B13" w:rsidRDefault="005F5F94" w:rsidP="005F5F94">
            <w:pPr>
              <w:spacing w:line="240" w:lineRule="auto"/>
              <w:ind w:firstLine="0"/>
              <w:jc w:val="center"/>
              <w:rPr>
                <w:sz w:val="16"/>
                <w:szCs w:val="16"/>
              </w:rPr>
            </w:pPr>
            <w:r w:rsidRPr="004A7B13">
              <w:rPr>
                <w:sz w:val="16"/>
                <w:szCs w:val="16"/>
              </w:rPr>
              <w:t>04 2 01 42199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13117A"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C925E4B" w14:textId="77777777" w:rsidR="005F5F94" w:rsidRPr="004A7B13" w:rsidRDefault="005F5F94" w:rsidP="005F5F94">
            <w:pPr>
              <w:spacing w:line="240" w:lineRule="auto"/>
              <w:ind w:firstLine="0"/>
              <w:jc w:val="center"/>
              <w:rPr>
                <w:sz w:val="16"/>
                <w:szCs w:val="16"/>
              </w:rPr>
            </w:pPr>
            <w:r w:rsidRPr="004A7B13">
              <w:rPr>
                <w:sz w:val="16"/>
                <w:szCs w:val="16"/>
              </w:rPr>
              <w:t>69 661,1</w:t>
            </w:r>
          </w:p>
        </w:tc>
      </w:tr>
      <w:tr w:rsidR="004E3D2C" w:rsidRPr="004A7B13" w14:paraId="3E67788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4C86FA" w14:textId="77777777" w:rsidR="005F5F94" w:rsidRPr="004A7B13" w:rsidRDefault="005F5F94" w:rsidP="005F5F94">
            <w:pPr>
              <w:spacing w:line="240" w:lineRule="auto"/>
              <w:ind w:firstLine="0"/>
              <w:rPr>
                <w:sz w:val="16"/>
                <w:szCs w:val="16"/>
              </w:rPr>
            </w:pPr>
            <w:r w:rsidRPr="004A7B13">
              <w:rPr>
                <w:sz w:val="16"/>
                <w:szCs w:val="16"/>
              </w:rPr>
              <w:t>Муниципальные образовательные школы-интернаты</w:t>
            </w:r>
          </w:p>
        </w:tc>
        <w:tc>
          <w:tcPr>
            <w:tcW w:w="850" w:type="dxa"/>
            <w:tcBorders>
              <w:top w:val="nil"/>
              <w:left w:val="nil"/>
              <w:bottom w:val="single" w:sz="4" w:space="0" w:color="auto"/>
              <w:right w:val="single" w:sz="4" w:space="0" w:color="auto"/>
            </w:tcBorders>
            <w:shd w:val="clear" w:color="auto" w:fill="auto"/>
            <w:noWrap/>
            <w:vAlign w:val="bottom"/>
            <w:hideMark/>
          </w:tcPr>
          <w:p w14:paraId="67E3185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E2A5EB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A802511" w14:textId="77777777" w:rsidR="005F5F94" w:rsidRPr="004A7B13" w:rsidRDefault="005F5F94" w:rsidP="005F5F94">
            <w:pPr>
              <w:spacing w:line="240" w:lineRule="auto"/>
              <w:ind w:firstLine="0"/>
              <w:jc w:val="center"/>
              <w:rPr>
                <w:sz w:val="16"/>
                <w:szCs w:val="16"/>
              </w:rPr>
            </w:pPr>
            <w:r w:rsidRPr="004A7B13">
              <w:rPr>
                <w:sz w:val="16"/>
                <w:szCs w:val="16"/>
              </w:rPr>
              <w:t>04 2 01 42299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1AB27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3CC53D" w14:textId="77777777" w:rsidR="005F5F94" w:rsidRPr="004A7B13" w:rsidRDefault="005F5F94" w:rsidP="005F5F94">
            <w:pPr>
              <w:spacing w:line="240" w:lineRule="auto"/>
              <w:ind w:firstLine="0"/>
              <w:jc w:val="center"/>
              <w:rPr>
                <w:sz w:val="16"/>
                <w:szCs w:val="16"/>
              </w:rPr>
            </w:pPr>
            <w:r w:rsidRPr="004A7B13">
              <w:rPr>
                <w:sz w:val="16"/>
                <w:szCs w:val="16"/>
              </w:rPr>
              <w:t>46 141,0</w:t>
            </w:r>
          </w:p>
        </w:tc>
      </w:tr>
      <w:tr w:rsidR="004E3D2C" w:rsidRPr="004A7B13" w14:paraId="6577AD5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2876B7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032BCA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57D09C4"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8ECAAFF" w14:textId="77777777" w:rsidR="005F5F94" w:rsidRPr="004A7B13" w:rsidRDefault="005F5F94" w:rsidP="005F5F94">
            <w:pPr>
              <w:spacing w:line="240" w:lineRule="auto"/>
              <w:ind w:firstLine="0"/>
              <w:jc w:val="center"/>
              <w:rPr>
                <w:sz w:val="16"/>
                <w:szCs w:val="16"/>
              </w:rPr>
            </w:pPr>
            <w:r w:rsidRPr="004A7B13">
              <w:rPr>
                <w:sz w:val="16"/>
                <w:szCs w:val="16"/>
              </w:rPr>
              <w:t>04 2 01 42299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68F02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6D1B0C7" w14:textId="77777777" w:rsidR="005F5F94" w:rsidRPr="004A7B13" w:rsidRDefault="005F5F94" w:rsidP="005F5F94">
            <w:pPr>
              <w:spacing w:line="240" w:lineRule="auto"/>
              <w:ind w:firstLine="0"/>
              <w:jc w:val="center"/>
              <w:rPr>
                <w:sz w:val="16"/>
                <w:szCs w:val="16"/>
              </w:rPr>
            </w:pPr>
            <w:r w:rsidRPr="004A7B13">
              <w:rPr>
                <w:sz w:val="16"/>
                <w:szCs w:val="16"/>
              </w:rPr>
              <w:t>46 141,0</w:t>
            </w:r>
          </w:p>
        </w:tc>
      </w:tr>
      <w:tr w:rsidR="004E3D2C" w:rsidRPr="004A7B13" w14:paraId="60A56A9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B42B85B"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9A7404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05A50C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3DA4387" w14:textId="77777777" w:rsidR="005F5F94" w:rsidRPr="004A7B13" w:rsidRDefault="005F5F94" w:rsidP="005F5F94">
            <w:pPr>
              <w:spacing w:line="240" w:lineRule="auto"/>
              <w:ind w:firstLine="0"/>
              <w:jc w:val="center"/>
              <w:rPr>
                <w:sz w:val="16"/>
                <w:szCs w:val="16"/>
              </w:rPr>
            </w:pPr>
            <w:r w:rsidRPr="004A7B13">
              <w:rPr>
                <w:sz w:val="16"/>
                <w:szCs w:val="16"/>
              </w:rPr>
              <w:t>04 2 01 42299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75D6C7A"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6178DBD" w14:textId="77777777" w:rsidR="005F5F94" w:rsidRPr="004A7B13" w:rsidRDefault="005F5F94" w:rsidP="005F5F94">
            <w:pPr>
              <w:spacing w:line="240" w:lineRule="auto"/>
              <w:ind w:firstLine="0"/>
              <w:jc w:val="center"/>
              <w:rPr>
                <w:sz w:val="16"/>
                <w:szCs w:val="16"/>
              </w:rPr>
            </w:pPr>
            <w:r w:rsidRPr="004A7B13">
              <w:rPr>
                <w:sz w:val="16"/>
                <w:szCs w:val="16"/>
              </w:rPr>
              <w:t>46 141,0</w:t>
            </w:r>
          </w:p>
        </w:tc>
      </w:tr>
      <w:tr w:rsidR="004E3D2C" w:rsidRPr="004A7B13" w14:paraId="7044599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F72861" w14:textId="77777777" w:rsidR="005F5F94" w:rsidRPr="004A7B13" w:rsidRDefault="005F5F94" w:rsidP="005F5F94">
            <w:pPr>
              <w:spacing w:line="240" w:lineRule="auto"/>
              <w:ind w:firstLine="0"/>
              <w:rPr>
                <w:sz w:val="16"/>
                <w:szCs w:val="16"/>
              </w:rPr>
            </w:pPr>
            <w:r w:rsidRPr="004A7B13">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bottom"/>
            <w:hideMark/>
          </w:tcPr>
          <w:p w14:paraId="58D4DEF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97984E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5EBE14A" w14:textId="77777777" w:rsidR="005F5F94" w:rsidRPr="004A7B13" w:rsidRDefault="005F5F94" w:rsidP="005F5F94">
            <w:pPr>
              <w:spacing w:line="240" w:lineRule="auto"/>
              <w:ind w:firstLine="0"/>
              <w:jc w:val="center"/>
              <w:rPr>
                <w:sz w:val="16"/>
                <w:szCs w:val="16"/>
              </w:rPr>
            </w:pPr>
            <w:r w:rsidRPr="004A7B13">
              <w:rPr>
                <w:sz w:val="16"/>
                <w:szCs w:val="16"/>
              </w:rPr>
              <w:t>04 2 01 53030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52EB23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77DC1E" w14:textId="77777777" w:rsidR="005F5F94" w:rsidRPr="004A7B13" w:rsidRDefault="005F5F94" w:rsidP="005F5F94">
            <w:pPr>
              <w:spacing w:line="240" w:lineRule="auto"/>
              <w:ind w:firstLine="0"/>
              <w:jc w:val="center"/>
              <w:rPr>
                <w:sz w:val="16"/>
                <w:szCs w:val="16"/>
              </w:rPr>
            </w:pPr>
            <w:r w:rsidRPr="004A7B13">
              <w:rPr>
                <w:sz w:val="16"/>
                <w:szCs w:val="16"/>
              </w:rPr>
              <w:t>17 436,4</w:t>
            </w:r>
          </w:p>
        </w:tc>
      </w:tr>
      <w:tr w:rsidR="004E3D2C" w:rsidRPr="004A7B13" w14:paraId="0AC0EF9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92CF475"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CAAEBD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4259D6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21512AD" w14:textId="77777777" w:rsidR="005F5F94" w:rsidRPr="004A7B13" w:rsidRDefault="005F5F94" w:rsidP="005F5F94">
            <w:pPr>
              <w:spacing w:line="240" w:lineRule="auto"/>
              <w:ind w:firstLine="0"/>
              <w:jc w:val="center"/>
              <w:rPr>
                <w:sz w:val="16"/>
                <w:szCs w:val="16"/>
              </w:rPr>
            </w:pPr>
            <w:r w:rsidRPr="004A7B13">
              <w:rPr>
                <w:sz w:val="16"/>
                <w:szCs w:val="16"/>
              </w:rPr>
              <w:t>04 2 01 53030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D7A338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41813EA" w14:textId="77777777" w:rsidR="005F5F94" w:rsidRPr="004A7B13" w:rsidRDefault="005F5F94" w:rsidP="005F5F94">
            <w:pPr>
              <w:spacing w:line="240" w:lineRule="auto"/>
              <w:ind w:firstLine="0"/>
              <w:jc w:val="center"/>
              <w:rPr>
                <w:sz w:val="16"/>
                <w:szCs w:val="16"/>
              </w:rPr>
            </w:pPr>
            <w:r w:rsidRPr="004A7B13">
              <w:rPr>
                <w:sz w:val="16"/>
                <w:szCs w:val="16"/>
              </w:rPr>
              <w:t>17 436,4</w:t>
            </w:r>
          </w:p>
        </w:tc>
      </w:tr>
      <w:tr w:rsidR="004E3D2C" w:rsidRPr="004A7B13" w14:paraId="42E53FC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6B4702A"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33FBBD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F163D5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33BED6D" w14:textId="77777777" w:rsidR="005F5F94" w:rsidRPr="004A7B13" w:rsidRDefault="005F5F94" w:rsidP="005F5F94">
            <w:pPr>
              <w:spacing w:line="240" w:lineRule="auto"/>
              <w:ind w:firstLine="0"/>
              <w:jc w:val="center"/>
              <w:rPr>
                <w:sz w:val="16"/>
                <w:szCs w:val="16"/>
              </w:rPr>
            </w:pPr>
            <w:r w:rsidRPr="004A7B13">
              <w:rPr>
                <w:sz w:val="16"/>
                <w:szCs w:val="16"/>
              </w:rPr>
              <w:t>04 2 01 53030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1038B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25C1D85" w14:textId="77777777" w:rsidR="005F5F94" w:rsidRPr="004A7B13" w:rsidRDefault="005F5F94" w:rsidP="005F5F94">
            <w:pPr>
              <w:spacing w:line="240" w:lineRule="auto"/>
              <w:ind w:firstLine="0"/>
              <w:jc w:val="center"/>
              <w:rPr>
                <w:sz w:val="16"/>
                <w:szCs w:val="16"/>
              </w:rPr>
            </w:pPr>
            <w:r w:rsidRPr="004A7B13">
              <w:rPr>
                <w:sz w:val="16"/>
                <w:szCs w:val="16"/>
              </w:rPr>
              <w:t>17 436,4</w:t>
            </w:r>
          </w:p>
        </w:tc>
      </w:tr>
      <w:tr w:rsidR="004E3D2C" w:rsidRPr="004A7B13" w14:paraId="173A2EC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FCC5B34" w14:textId="77777777" w:rsidR="005F5F94" w:rsidRPr="004A7B13" w:rsidRDefault="005F5F94" w:rsidP="005F5F94">
            <w:pPr>
              <w:spacing w:line="240" w:lineRule="auto"/>
              <w:ind w:firstLine="0"/>
              <w:rPr>
                <w:sz w:val="16"/>
                <w:szCs w:val="16"/>
              </w:rPr>
            </w:pPr>
            <w:r w:rsidRPr="004A7B13">
              <w:rPr>
                <w:sz w:val="16"/>
                <w:szCs w:val="16"/>
              </w:rP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bottom"/>
            <w:hideMark/>
          </w:tcPr>
          <w:p w14:paraId="0DD3D6A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2DE626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8725A9D" w14:textId="77777777" w:rsidR="005F5F94" w:rsidRPr="004A7B13" w:rsidRDefault="005F5F94" w:rsidP="005F5F94">
            <w:pPr>
              <w:spacing w:line="240" w:lineRule="auto"/>
              <w:ind w:firstLine="0"/>
              <w:jc w:val="center"/>
              <w:rPr>
                <w:sz w:val="16"/>
                <w:szCs w:val="16"/>
              </w:rPr>
            </w:pPr>
            <w:r w:rsidRPr="004A7B13">
              <w:rPr>
                <w:sz w:val="16"/>
                <w:szCs w:val="16"/>
              </w:rPr>
              <w:t>04 2 01 71031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60B3EA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6EA199" w14:textId="77777777" w:rsidR="005F5F94" w:rsidRPr="004A7B13" w:rsidRDefault="005F5F94" w:rsidP="005F5F94">
            <w:pPr>
              <w:spacing w:line="240" w:lineRule="auto"/>
              <w:ind w:firstLine="0"/>
              <w:jc w:val="center"/>
              <w:rPr>
                <w:sz w:val="16"/>
                <w:szCs w:val="16"/>
              </w:rPr>
            </w:pPr>
            <w:r w:rsidRPr="004A7B13">
              <w:rPr>
                <w:sz w:val="16"/>
                <w:szCs w:val="16"/>
              </w:rPr>
              <w:t>2 483,2</w:t>
            </w:r>
          </w:p>
        </w:tc>
      </w:tr>
      <w:tr w:rsidR="004E3D2C" w:rsidRPr="004A7B13" w14:paraId="0225C75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E20FA48"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22E774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BA2671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05A7D3A" w14:textId="77777777" w:rsidR="005F5F94" w:rsidRPr="004A7B13" w:rsidRDefault="005F5F94" w:rsidP="005F5F94">
            <w:pPr>
              <w:spacing w:line="240" w:lineRule="auto"/>
              <w:ind w:firstLine="0"/>
              <w:jc w:val="center"/>
              <w:rPr>
                <w:sz w:val="16"/>
                <w:szCs w:val="16"/>
              </w:rPr>
            </w:pPr>
            <w:r w:rsidRPr="004A7B13">
              <w:rPr>
                <w:sz w:val="16"/>
                <w:szCs w:val="16"/>
              </w:rPr>
              <w:t>04 2 01 71031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A83150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1CA8A3A" w14:textId="77777777" w:rsidR="005F5F94" w:rsidRPr="004A7B13" w:rsidRDefault="005F5F94" w:rsidP="005F5F94">
            <w:pPr>
              <w:spacing w:line="240" w:lineRule="auto"/>
              <w:ind w:firstLine="0"/>
              <w:jc w:val="center"/>
              <w:rPr>
                <w:sz w:val="16"/>
                <w:szCs w:val="16"/>
              </w:rPr>
            </w:pPr>
            <w:r w:rsidRPr="004A7B13">
              <w:rPr>
                <w:sz w:val="16"/>
                <w:szCs w:val="16"/>
              </w:rPr>
              <w:t>2 483,2</w:t>
            </w:r>
          </w:p>
        </w:tc>
      </w:tr>
      <w:tr w:rsidR="004E3D2C" w:rsidRPr="004A7B13" w14:paraId="6A50233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5DEAA9"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400583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C4552C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A86896C" w14:textId="77777777" w:rsidR="005F5F94" w:rsidRPr="004A7B13" w:rsidRDefault="005F5F94" w:rsidP="005F5F94">
            <w:pPr>
              <w:spacing w:line="240" w:lineRule="auto"/>
              <w:ind w:firstLine="0"/>
              <w:jc w:val="center"/>
              <w:rPr>
                <w:sz w:val="16"/>
                <w:szCs w:val="16"/>
              </w:rPr>
            </w:pPr>
            <w:r w:rsidRPr="004A7B13">
              <w:rPr>
                <w:sz w:val="16"/>
                <w:szCs w:val="16"/>
              </w:rPr>
              <w:t>04 2 01 71031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52ACE2"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CBF19DE" w14:textId="77777777" w:rsidR="005F5F94" w:rsidRPr="004A7B13" w:rsidRDefault="005F5F94" w:rsidP="005F5F94">
            <w:pPr>
              <w:spacing w:line="240" w:lineRule="auto"/>
              <w:ind w:firstLine="0"/>
              <w:jc w:val="center"/>
              <w:rPr>
                <w:sz w:val="16"/>
                <w:szCs w:val="16"/>
              </w:rPr>
            </w:pPr>
            <w:r w:rsidRPr="004A7B13">
              <w:rPr>
                <w:sz w:val="16"/>
                <w:szCs w:val="16"/>
              </w:rPr>
              <w:t>2 483,2</w:t>
            </w:r>
          </w:p>
        </w:tc>
      </w:tr>
      <w:tr w:rsidR="004E3D2C" w:rsidRPr="004A7B13" w14:paraId="75A1453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F645026" w14:textId="77777777" w:rsidR="005F5F94" w:rsidRPr="004A7B13" w:rsidRDefault="005F5F94" w:rsidP="005F5F94">
            <w:pPr>
              <w:spacing w:line="240" w:lineRule="auto"/>
              <w:ind w:firstLine="0"/>
              <w:rPr>
                <w:sz w:val="16"/>
                <w:szCs w:val="16"/>
              </w:rPr>
            </w:pPr>
            <w:r w:rsidRPr="004A7B13">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666380B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24EE90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84F13AC" w14:textId="77777777" w:rsidR="005F5F94" w:rsidRPr="004A7B13" w:rsidRDefault="005F5F94" w:rsidP="005F5F94">
            <w:pPr>
              <w:spacing w:line="240" w:lineRule="auto"/>
              <w:ind w:firstLine="0"/>
              <w:jc w:val="center"/>
              <w:rPr>
                <w:sz w:val="16"/>
                <w:szCs w:val="16"/>
              </w:rPr>
            </w:pPr>
            <w:r w:rsidRPr="004A7B13">
              <w:rPr>
                <w:sz w:val="16"/>
                <w:szCs w:val="16"/>
              </w:rPr>
              <w:t>04 2 01 71202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CB2B50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D7BE03" w14:textId="77777777" w:rsidR="005F5F94" w:rsidRPr="004A7B13" w:rsidRDefault="005F5F94" w:rsidP="005F5F94">
            <w:pPr>
              <w:spacing w:line="240" w:lineRule="auto"/>
              <w:ind w:firstLine="0"/>
              <w:jc w:val="center"/>
              <w:rPr>
                <w:sz w:val="16"/>
                <w:szCs w:val="16"/>
              </w:rPr>
            </w:pPr>
            <w:r w:rsidRPr="004A7B13">
              <w:rPr>
                <w:sz w:val="16"/>
                <w:szCs w:val="16"/>
              </w:rPr>
              <w:t>229 604,0</w:t>
            </w:r>
          </w:p>
        </w:tc>
      </w:tr>
      <w:tr w:rsidR="004E3D2C" w:rsidRPr="004A7B13" w14:paraId="048DB35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E93DCD"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CF4ADD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1BD550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7733A84" w14:textId="77777777" w:rsidR="005F5F94" w:rsidRPr="004A7B13" w:rsidRDefault="005F5F94" w:rsidP="005F5F94">
            <w:pPr>
              <w:spacing w:line="240" w:lineRule="auto"/>
              <w:ind w:firstLine="0"/>
              <w:jc w:val="center"/>
              <w:rPr>
                <w:sz w:val="16"/>
                <w:szCs w:val="16"/>
              </w:rPr>
            </w:pPr>
            <w:r w:rsidRPr="004A7B13">
              <w:rPr>
                <w:sz w:val="16"/>
                <w:szCs w:val="16"/>
              </w:rPr>
              <w:t>04 2 01 71202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98BF6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0F3D05F" w14:textId="77777777" w:rsidR="005F5F94" w:rsidRPr="004A7B13" w:rsidRDefault="005F5F94" w:rsidP="005F5F94">
            <w:pPr>
              <w:spacing w:line="240" w:lineRule="auto"/>
              <w:ind w:firstLine="0"/>
              <w:jc w:val="center"/>
              <w:rPr>
                <w:sz w:val="16"/>
                <w:szCs w:val="16"/>
              </w:rPr>
            </w:pPr>
            <w:r w:rsidRPr="004A7B13">
              <w:rPr>
                <w:sz w:val="16"/>
                <w:szCs w:val="16"/>
              </w:rPr>
              <w:t>229 604,0</w:t>
            </w:r>
          </w:p>
        </w:tc>
      </w:tr>
      <w:tr w:rsidR="004E3D2C" w:rsidRPr="004A7B13" w14:paraId="407C74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B24E5FE"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1982A9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5A7FE7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8D8DF03" w14:textId="77777777" w:rsidR="005F5F94" w:rsidRPr="004A7B13" w:rsidRDefault="005F5F94" w:rsidP="005F5F94">
            <w:pPr>
              <w:spacing w:line="240" w:lineRule="auto"/>
              <w:ind w:firstLine="0"/>
              <w:jc w:val="center"/>
              <w:rPr>
                <w:sz w:val="16"/>
                <w:szCs w:val="16"/>
              </w:rPr>
            </w:pPr>
            <w:r w:rsidRPr="004A7B13">
              <w:rPr>
                <w:sz w:val="16"/>
                <w:szCs w:val="16"/>
              </w:rPr>
              <w:t>04 2 01 71202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F0452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69941C2" w14:textId="77777777" w:rsidR="005F5F94" w:rsidRPr="004A7B13" w:rsidRDefault="005F5F94" w:rsidP="005F5F94">
            <w:pPr>
              <w:spacing w:line="240" w:lineRule="auto"/>
              <w:ind w:firstLine="0"/>
              <w:jc w:val="center"/>
              <w:rPr>
                <w:sz w:val="16"/>
                <w:szCs w:val="16"/>
              </w:rPr>
            </w:pPr>
            <w:r w:rsidRPr="004A7B13">
              <w:rPr>
                <w:sz w:val="16"/>
                <w:szCs w:val="16"/>
              </w:rPr>
              <w:t>229 604,0</w:t>
            </w:r>
          </w:p>
        </w:tc>
      </w:tr>
      <w:tr w:rsidR="004E3D2C" w:rsidRPr="004A7B13" w14:paraId="38864D5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935DCC" w14:textId="77777777" w:rsidR="005F5F94" w:rsidRPr="004A7B13" w:rsidRDefault="005F5F94" w:rsidP="005F5F94">
            <w:pPr>
              <w:spacing w:line="240" w:lineRule="auto"/>
              <w:ind w:firstLine="0"/>
              <w:rPr>
                <w:sz w:val="16"/>
                <w:szCs w:val="16"/>
              </w:rPr>
            </w:pPr>
            <w:r w:rsidRPr="004A7B13">
              <w:rPr>
                <w:sz w:val="16"/>
                <w:szCs w:val="16"/>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850" w:type="dxa"/>
            <w:tcBorders>
              <w:top w:val="nil"/>
              <w:left w:val="nil"/>
              <w:bottom w:val="single" w:sz="4" w:space="0" w:color="auto"/>
              <w:right w:val="single" w:sz="4" w:space="0" w:color="auto"/>
            </w:tcBorders>
            <w:shd w:val="clear" w:color="auto" w:fill="auto"/>
            <w:noWrap/>
            <w:vAlign w:val="bottom"/>
            <w:hideMark/>
          </w:tcPr>
          <w:p w14:paraId="0D8200A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F5FBA3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677DA7D" w14:textId="77777777" w:rsidR="005F5F94" w:rsidRPr="004A7B13" w:rsidRDefault="005F5F94" w:rsidP="005F5F94">
            <w:pPr>
              <w:spacing w:line="240" w:lineRule="auto"/>
              <w:ind w:firstLine="0"/>
              <w:jc w:val="center"/>
              <w:rPr>
                <w:sz w:val="16"/>
                <w:szCs w:val="16"/>
              </w:rPr>
            </w:pPr>
            <w:r w:rsidRPr="004A7B13">
              <w:rPr>
                <w:sz w:val="16"/>
                <w:szCs w:val="16"/>
              </w:rPr>
              <w:t>04 2 01 78186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F05AB0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7E04AD" w14:textId="77777777" w:rsidR="005F5F94" w:rsidRPr="004A7B13" w:rsidRDefault="005F5F94" w:rsidP="005F5F94">
            <w:pPr>
              <w:spacing w:line="240" w:lineRule="auto"/>
              <w:ind w:firstLine="0"/>
              <w:jc w:val="center"/>
              <w:rPr>
                <w:sz w:val="16"/>
                <w:szCs w:val="16"/>
              </w:rPr>
            </w:pPr>
            <w:r w:rsidRPr="004A7B13">
              <w:rPr>
                <w:sz w:val="16"/>
                <w:szCs w:val="16"/>
              </w:rPr>
              <w:t>1 990,2</w:t>
            </w:r>
          </w:p>
        </w:tc>
      </w:tr>
      <w:tr w:rsidR="004E3D2C" w:rsidRPr="004A7B13" w14:paraId="734E7FB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52036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C598FD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2EFE38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7F88343" w14:textId="77777777" w:rsidR="005F5F94" w:rsidRPr="004A7B13" w:rsidRDefault="005F5F94" w:rsidP="005F5F94">
            <w:pPr>
              <w:spacing w:line="240" w:lineRule="auto"/>
              <w:ind w:firstLine="0"/>
              <w:jc w:val="center"/>
              <w:rPr>
                <w:sz w:val="16"/>
                <w:szCs w:val="16"/>
              </w:rPr>
            </w:pPr>
            <w:r w:rsidRPr="004A7B13">
              <w:rPr>
                <w:sz w:val="16"/>
                <w:szCs w:val="16"/>
              </w:rPr>
              <w:t>04 2 01 78186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D09DA5"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53CA9E5" w14:textId="77777777" w:rsidR="005F5F94" w:rsidRPr="004A7B13" w:rsidRDefault="005F5F94" w:rsidP="005F5F94">
            <w:pPr>
              <w:spacing w:line="240" w:lineRule="auto"/>
              <w:ind w:firstLine="0"/>
              <w:jc w:val="center"/>
              <w:rPr>
                <w:sz w:val="16"/>
                <w:szCs w:val="16"/>
              </w:rPr>
            </w:pPr>
            <w:r w:rsidRPr="004A7B13">
              <w:rPr>
                <w:sz w:val="16"/>
                <w:szCs w:val="16"/>
              </w:rPr>
              <w:t>1 990,2</w:t>
            </w:r>
          </w:p>
        </w:tc>
      </w:tr>
      <w:tr w:rsidR="004E3D2C" w:rsidRPr="004A7B13" w14:paraId="6E7B34D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85B0C6"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4DB5EF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ED7FF8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F73B6C9" w14:textId="77777777" w:rsidR="005F5F94" w:rsidRPr="004A7B13" w:rsidRDefault="005F5F94" w:rsidP="005F5F94">
            <w:pPr>
              <w:spacing w:line="240" w:lineRule="auto"/>
              <w:ind w:firstLine="0"/>
              <w:jc w:val="center"/>
              <w:rPr>
                <w:sz w:val="16"/>
                <w:szCs w:val="16"/>
              </w:rPr>
            </w:pPr>
            <w:r w:rsidRPr="004A7B13">
              <w:rPr>
                <w:sz w:val="16"/>
                <w:szCs w:val="16"/>
              </w:rPr>
              <w:t>04 2 01 78186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53832C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801F75B" w14:textId="77777777" w:rsidR="005F5F94" w:rsidRPr="004A7B13" w:rsidRDefault="005F5F94" w:rsidP="005F5F94">
            <w:pPr>
              <w:spacing w:line="240" w:lineRule="auto"/>
              <w:ind w:firstLine="0"/>
              <w:jc w:val="center"/>
              <w:rPr>
                <w:sz w:val="16"/>
                <w:szCs w:val="16"/>
              </w:rPr>
            </w:pPr>
            <w:r w:rsidRPr="004A7B13">
              <w:rPr>
                <w:sz w:val="16"/>
                <w:szCs w:val="16"/>
              </w:rPr>
              <w:t>1 990,2</w:t>
            </w:r>
          </w:p>
        </w:tc>
      </w:tr>
      <w:tr w:rsidR="004E3D2C" w:rsidRPr="004A7B13" w14:paraId="7C2F4E6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7A66988"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162B490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59D0AA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44AE673C" w14:textId="77777777" w:rsidR="005F5F94" w:rsidRPr="004A7B13" w:rsidRDefault="005F5F94" w:rsidP="005F5F94">
            <w:pPr>
              <w:spacing w:line="240" w:lineRule="auto"/>
              <w:ind w:firstLine="0"/>
              <w:jc w:val="center"/>
              <w:rPr>
                <w:sz w:val="16"/>
                <w:szCs w:val="16"/>
              </w:rPr>
            </w:pPr>
            <w:r w:rsidRPr="004A7B13">
              <w:rPr>
                <w:sz w:val="16"/>
                <w:szCs w:val="16"/>
              </w:rPr>
              <w:t>04 2 01 79109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BB35F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126EBE"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275556D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DFCE6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DFD874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23C7EE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35DDF76E" w14:textId="77777777" w:rsidR="005F5F94" w:rsidRPr="004A7B13" w:rsidRDefault="005F5F94" w:rsidP="005F5F94">
            <w:pPr>
              <w:spacing w:line="240" w:lineRule="auto"/>
              <w:ind w:firstLine="0"/>
              <w:jc w:val="center"/>
              <w:rPr>
                <w:sz w:val="16"/>
                <w:szCs w:val="16"/>
              </w:rPr>
            </w:pPr>
            <w:r w:rsidRPr="004A7B13">
              <w:rPr>
                <w:sz w:val="16"/>
                <w:szCs w:val="16"/>
              </w:rPr>
              <w:t>04 2 01 79109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6A0CAE"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754142"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423852A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F17C7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E403BC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141AEF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0FE0F3C6" w14:textId="77777777" w:rsidR="005F5F94" w:rsidRPr="004A7B13" w:rsidRDefault="005F5F94" w:rsidP="005F5F94">
            <w:pPr>
              <w:spacing w:line="240" w:lineRule="auto"/>
              <w:ind w:firstLine="0"/>
              <w:jc w:val="center"/>
              <w:rPr>
                <w:sz w:val="16"/>
                <w:szCs w:val="16"/>
              </w:rPr>
            </w:pPr>
            <w:r w:rsidRPr="004A7B13">
              <w:rPr>
                <w:sz w:val="16"/>
                <w:szCs w:val="16"/>
              </w:rPr>
              <w:t>04 2 01 79109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F4AA74"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C3BEE79"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4C36772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C6A696" w14:textId="77777777" w:rsidR="005F5F94" w:rsidRPr="004A7B13" w:rsidRDefault="005F5F94" w:rsidP="005F5F94">
            <w:pPr>
              <w:spacing w:line="240" w:lineRule="auto"/>
              <w:ind w:firstLine="0"/>
              <w:rPr>
                <w:sz w:val="16"/>
                <w:szCs w:val="16"/>
              </w:rPr>
            </w:pPr>
            <w:r w:rsidRPr="004A7B13">
              <w:rPr>
                <w:sz w:val="16"/>
                <w:szCs w:val="16"/>
              </w:rPr>
              <w:lastRenderedPageBreak/>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30F16F8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950803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605450BE" w14:textId="77777777" w:rsidR="005F5F94" w:rsidRPr="004A7B13" w:rsidRDefault="005F5F94" w:rsidP="005F5F94">
            <w:pPr>
              <w:spacing w:line="240" w:lineRule="auto"/>
              <w:ind w:firstLine="0"/>
              <w:jc w:val="center"/>
              <w:rPr>
                <w:sz w:val="16"/>
                <w:szCs w:val="16"/>
              </w:rPr>
            </w:pPr>
            <w:r w:rsidRPr="004A7B13">
              <w:rPr>
                <w:sz w:val="16"/>
                <w:szCs w:val="16"/>
              </w:rPr>
              <w:t>04 2 01 79112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DAA65C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0FA4EA" w14:textId="77777777" w:rsidR="005F5F94" w:rsidRPr="004A7B13" w:rsidRDefault="005F5F94" w:rsidP="005F5F94">
            <w:pPr>
              <w:spacing w:line="240" w:lineRule="auto"/>
              <w:ind w:firstLine="0"/>
              <w:jc w:val="center"/>
              <w:rPr>
                <w:sz w:val="16"/>
                <w:szCs w:val="16"/>
              </w:rPr>
            </w:pPr>
            <w:r w:rsidRPr="004A7B13">
              <w:rPr>
                <w:sz w:val="16"/>
                <w:szCs w:val="16"/>
              </w:rPr>
              <w:t>250 210,8</w:t>
            </w:r>
          </w:p>
        </w:tc>
      </w:tr>
      <w:tr w:rsidR="004E3D2C" w:rsidRPr="004A7B13" w14:paraId="690B495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8509D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AD6BF8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B7DF8F4"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3AC485ED" w14:textId="77777777" w:rsidR="005F5F94" w:rsidRPr="004A7B13" w:rsidRDefault="005F5F94" w:rsidP="005F5F94">
            <w:pPr>
              <w:spacing w:line="240" w:lineRule="auto"/>
              <w:ind w:firstLine="0"/>
              <w:jc w:val="center"/>
              <w:rPr>
                <w:sz w:val="16"/>
                <w:szCs w:val="16"/>
              </w:rPr>
            </w:pPr>
            <w:r w:rsidRPr="004A7B13">
              <w:rPr>
                <w:sz w:val="16"/>
                <w:szCs w:val="16"/>
              </w:rPr>
              <w:t>04 2 01 79112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52B469"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FDFD56C" w14:textId="77777777" w:rsidR="005F5F94" w:rsidRPr="004A7B13" w:rsidRDefault="005F5F94" w:rsidP="005F5F94">
            <w:pPr>
              <w:spacing w:line="240" w:lineRule="auto"/>
              <w:ind w:firstLine="0"/>
              <w:jc w:val="center"/>
              <w:rPr>
                <w:sz w:val="16"/>
                <w:szCs w:val="16"/>
              </w:rPr>
            </w:pPr>
            <w:r w:rsidRPr="004A7B13">
              <w:rPr>
                <w:sz w:val="16"/>
                <w:szCs w:val="16"/>
              </w:rPr>
              <w:t>250 210,8</w:t>
            </w:r>
          </w:p>
        </w:tc>
      </w:tr>
      <w:tr w:rsidR="004E3D2C" w:rsidRPr="004A7B13" w14:paraId="1D10F4E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090516"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2151A9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EA93D5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vAlign w:val="bottom"/>
            <w:hideMark/>
          </w:tcPr>
          <w:p w14:paraId="3DA3E8F6" w14:textId="77777777" w:rsidR="005F5F94" w:rsidRPr="004A7B13" w:rsidRDefault="005F5F94" w:rsidP="005F5F94">
            <w:pPr>
              <w:spacing w:line="240" w:lineRule="auto"/>
              <w:ind w:firstLine="0"/>
              <w:jc w:val="center"/>
              <w:rPr>
                <w:sz w:val="16"/>
                <w:szCs w:val="16"/>
              </w:rPr>
            </w:pPr>
            <w:r w:rsidRPr="004A7B13">
              <w:rPr>
                <w:sz w:val="16"/>
                <w:szCs w:val="16"/>
              </w:rPr>
              <w:t>04 2 01 79112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2CFD8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D0828C5" w14:textId="77777777" w:rsidR="005F5F94" w:rsidRPr="004A7B13" w:rsidRDefault="005F5F94" w:rsidP="005F5F94">
            <w:pPr>
              <w:spacing w:line="240" w:lineRule="auto"/>
              <w:ind w:firstLine="0"/>
              <w:jc w:val="center"/>
              <w:rPr>
                <w:sz w:val="16"/>
                <w:szCs w:val="16"/>
              </w:rPr>
            </w:pPr>
            <w:r w:rsidRPr="004A7B13">
              <w:rPr>
                <w:sz w:val="16"/>
                <w:szCs w:val="16"/>
              </w:rPr>
              <w:t>250 210,8</w:t>
            </w:r>
          </w:p>
        </w:tc>
      </w:tr>
      <w:tr w:rsidR="004E3D2C" w:rsidRPr="004A7B13" w14:paraId="16C1D71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E8FBB2D"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5B0C79D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8AB652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2538106" w14:textId="77777777" w:rsidR="005F5F94" w:rsidRPr="004A7B13" w:rsidRDefault="005F5F94" w:rsidP="005F5F94">
            <w:pPr>
              <w:spacing w:line="240" w:lineRule="auto"/>
              <w:ind w:firstLine="0"/>
              <w:jc w:val="center"/>
              <w:rPr>
                <w:sz w:val="16"/>
                <w:szCs w:val="16"/>
              </w:rPr>
            </w:pPr>
            <w:r w:rsidRPr="004A7B13">
              <w:rPr>
                <w:sz w:val="16"/>
                <w:szCs w:val="16"/>
              </w:rPr>
              <w:t>04 2 01 79113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899B7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1D3D34" w14:textId="77777777" w:rsidR="005F5F94" w:rsidRPr="004A7B13" w:rsidRDefault="005F5F94" w:rsidP="005F5F94">
            <w:pPr>
              <w:spacing w:line="240" w:lineRule="auto"/>
              <w:ind w:firstLine="0"/>
              <w:jc w:val="center"/>
              <w:rPr>
                <w:sz w:val="16"/>
                <w:szCs w:val="16"/>
              </w:rPr>
            </w:pPr>
            <w:r w:rsidRPr="004A7B13">
              <w:rPr>
                <w:sz w:val="16"/>
                <w:szCs w:val="16"/>
              </w:rPr>
              <w:t>3 987,5</w:t>
            </w:r>
          </w:p>
        </w:tc>
      </w:tr>
      <w:tr w:rsidR="004E3D2C" w:rsidRPr="004A7B13" w14:paraId="7D7A324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65A071"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6C8D80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214819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7BCAA7E" w14:textId="77777777" w:rsidR="005F5F94" w:rsidRPr="004A7B13" w:rsidRDefault="005F5F94" w:rsidP="005F5F94">
            <w:pPr>
              <w:spacing w:line="240" w:lineRule="auto"/>
              <w:ind w:firstLine="0"/>
              <w:jc w:val="center"/>
              <w:rPr>
                <w:sz w:val="16"/>
                <w:szCs w:val="16"/>
              </w:rPr>
            </w:pPr>
            <w:r w:rsidRPr="004A7B13">
              <w:rPr>
                <w:sz w:val="16"/>
                <w:szCs w:val="16"/>
              </w:rPr>
              <w:t>04 2 01 79113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BE56A6E"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5B30E2D0" w14:textId="77777777" w:rsidR="005F5F94" w:rsidRPr="004A7B13" w:rsidRDefault="005F5F94" w:rsidP="005F5F94">
            <w:pPr>
              <w:spacing w:line="240" w:lineRule="auto"/>
              <w:ind w:firstLine="0"/>
              <w:jc w:val="center"/>
              <w:rPr>
                <w:sz w:val="16"/>
                <w:szCs w:val="16"/>
              </w:rPr>
            </w:pPr>
            <w:r w:rsidRPr="004A7B13">
              <w:rPr>
                <w:sz w:val="16"/>
                <w:szCs w:val="16"/>
              </w:rPr>
              <w:t>430,0</w:t>
            </w:r>
          </w:p>
        </w:tc>
      </w:tr>
      <w:tr w:rsidR="004E3D2C" w:rsidRPr="004A7B13" w14:paraId="39D144B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E7E38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20F7C5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7220374"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EEB378F" w14:textId="77777777" w:rsidR="005F5F94" w:rsidRPr="004A7B13" w:rsidRDefault="005F5F94" w:rsidP="005F5F94">
            <w:pPr>
              <w:spacing w:line="240" w:lineRule="auto"/>
              <w:ind w:firstLine="0"/>
              <w:jc w:val="center"/>
              <w:rPr>
                <w:sz w:val="16"/>
                <w:szCs w:val="16"/>
              </w:rPr>
            </w:pPr>
            <w:r w:rsidRPr="004A7B13">
              <w:rPr>
                <w:sz w:val="16"/>
                <w:szCs w:val="16"/>
              </w:rPr>
              <w:t>04 2 01 79113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BF3F3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43E81743" w14:textId="77777777" w:rsidR="005F5F94" w:rsidRPr="004A7B13" w:rsidRDefault="005F5F94" w:rsidP="005F5F94">
            <w:pPr>
              <w:spacing w:line="240" w:lineRule="auto"/>
              <w:ind w:firstLine="0"/>
              <w:jc w:val="center"/>
              <w:rPr>
                <w:sz w:val="16"/>
                <w:szCs w:val="16"/>
              </w:rPr>
            </w:pPr>
            <w:r w:rsidRPr="004A7B13">
              <w:rPr>
                <w:sz w:val="16"/>
                <w:szCs w:val="16"/>
              </w:rPr>
              <w:t>430,0</w:t>
            </w:r>
          </w:p>
        </w:tc>
      </w:tr>
      <w:tr w:rsidR="004E3D2C" w:rsidRPr="004A7B13" w14:paraId="6188621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465B47"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228861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7ADDFC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46E9595" w14:textId="77777777" w:rsidR="005F5F94" w:rsidRPr="004A7B13" w:rsidRDefault="005F5F94" w:rsidP="005F5F94">
            <w:pPr>
              <w:spacing w:line="240" w:lineRule="auto"/>
              <w:ind w:firstLine="0"/>
              <w:jc w:val="center"/>
              <w:rPr>
                <w:sz w:val="16"/>
                <w:szCs w:val="16"/>
              </w:rPr>
            </w:pPr>
            <w:r w:rsidRPr="004A7B13">
              <w:rPr>
                <w:sz w:val="16"/>
                <w:szCs w:val="16"/>
              </w:rPr>
              <w:t>04 2 01 79113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16D4920"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89B1BDB" w14:textId="77777777" w:rsidR="005F5F94" w:rsidRPr="004A7B13" w:rsidRDefault="005F5F94" w:rsidP="005F5F94">
            <w:pPr>
              <w:spacing w:line="240" w:lineRule="auto"/>
              <w:ind w:firstLine="0"/>
              <w:jc w:val="center"/>
              <w:rPr>
                <w:sz w:val="16"/>
                <w:szCs w:val="16"/>
              </w:rPr>
            </w:pPr>
            <w:r w:rsidRPr="004A7B13">
              <w:rPr>
                <w:sz w:val="16"/>
                <w:szCs w:val="16"/>
              </w:rPr>
              <w:t>3 557,5</w:t>
            </w:r>
          </w:p>
        </w:tc>
      </w:tr>
      <w:tr w:rsidR="004E3D2C" w:rsidRPr="004A7B13" w14:paraId="0110D6B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2916A1"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B55F06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AF3CDE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62EB26A" w14:textId="77777777" w:rsidR="005F5F94" w:rsidRPr="004A7B13" w:rsidRDefault="005F5F94" w:rsidP="005F5F94">
            <w:pPr>
              <w:spacing w:line="240" w:lineRule="auto"/>
              <w:ind w:firstLine="0"/>
              <w:jc w:val="center"/>
              <w:rPr>
                <w:sz w:val="16"/>
                <w:szCs w:val="16"/>
              </w:rPr>
            </w:pPr>
            <w:r w:rsidRPr="004A7B13">
              <w:rPr>
                <w:sz w:val="16"/>
                <w:szCs w:val="16"/>
              </w:rPr>
              <w:t>04 2 01 79113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7F7FB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E54AA2A" w14:textId="77777777" w:rsidR="005F5F94" w:rsidRPr="004A7B13" w:rsidRDefault="005F5F94" w:rsidP="005F5F94">
            <w:pPr>
              <w:spacing w:line="240" w:lineRule="auto"/>
              <w:ind w:firstLine="0"/>
              <w:jc w:val="center"/>
              <w:rPr>
                <w:sz w:val="16"/>
                <w:szCs w:val="16"/>
              </w:rPr>
            </w:pPr>
            <w:r w:rsidRPr="004A7B13">
              <w:rPr>
                <w:sz w:val="16"/>
                <w:szCs w:val="16"/>
              </w:rPr>
              <w:t>3 557,5</w:t>
            </w:r>
          </w:p>
        </w:tc>
      </w:tr>
      <w:tr w:rsidR="004E3D2C" w:rsidRPr="004A7B13" w14:paraId="7B7C7A1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08F813" w14:textId="77777777" w:rsidR="005F5F94" w:rsidRPr="004A7B13" w:rsidRDefault="005F5F94" w:rsidP="005F5F94">
            <w:pPr>
              <w:spacing w:line="240" w:lineRule="auto"/>
              <w:ind w:firstLine="0"/>
              <w:rPr>
                <w:sz w:val="16"/>
                <w:szCs w:val="16"/>
              </w:rPr>
            </w:pPr>
            <w:r w:rsidRPr="004A7B13">
              <w:rPr>
                <w:sz w:val="16"/>
                <w:szCs w:val="16"/>
              </w:rPr>
              <w:t>Основное мероприятие "Обеспечение бесплатным питанием детей из малоимущих семей и  детей с ограниченными возможностями здоровья, обучающихся в муниципальных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3921DE7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35FB63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9DE7761" w14:textId="77777777" w:rsidR="005F5F94" w:rsidRPr="004A7B13" w:rsidRDefault="005F5F94" w:rsidP="005F5F94">
            <w:pPr>
              <w:spacing w:line="240" w:lineRule="auto"/>
              <w:ind w:firstLine="0"/>
              <w:jc w:val="left"/>
              <w:rPr>
                <w:sz w:val="16"/>
                <w:szCs w:val="16"/>
              </w:rPr>
            </w:pPr>
            <w:r w:rsidRPr="004A7B13">
              <w:rPr>
                <w:sz w:val="16"/>
                <w:szCs w:val="16"/>
              </w:rPr>
              <w:t xml:space="preserve">       04 2 02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96B9C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62C717" w14:textId="77777777" w:rsidR="005F5F94" w:rsidRPr="004A7B13" w:rsidRDefault="005F5F94" w:rsidP="005F5F94">
            <w:pPr>
              <w:spacing w:line="240" w:lineRule="auto"/>
              <w:ind w:firstLine="0"/>
              <w:jc w:val="center"/>
              <w:rPr>
                <w:sz w:val="16"/>
                <w:szCs w:val="16"/>
              </w:rPr>
            </w:pPr>
            <w:r w:rsidRPr="004A7B13">
              <w:rPr>
                <w:sz w:val="16"/>
                <w:szCs w:val="16"/>
              </w:rPr>
              <w:t>6 589,1</w:t>
            </w:r>
          </w:p>
        </w:tc>
      </w:tr>
      <w:tr w:rsidR="004E3D2C" w:rsidRPr="004A7B13" w14:paraId="5FC899B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65DD03" w14:textId="77777777" w:rsidR="005F5F94" w:rsidRPr="004A7B13" w:rsidRDefault="005F5F94" w:rsidP="005F5F94">
            <w:pPr>
              <w:spacing w:line="240" w:lineRule="auto"/>
              <w:ind w:firstLine="0"/>
              <w:rPr>
                <w:sz w:val="16"/>
                <w:szCs w:val="16"/>
              </w:rPr>
            </w:pPr>
            <w:r w:rsidRPr="004A7B13">
              <w:rPr>
                <w:sz w:val="16"/>
                <w:szCs w:val="16"/>
              </w:rPr>
              <w:t>Обеспечение бесплатным питанием детей из многодетных семей в муниципальных общеобразовательных организациях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6BDCAFB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C4D70B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1EA2514" w14:textId="77777777" w:rsidR="005F5F94" w:rsidRPr="004A7B13" w:rsidRDefault="005F5F94" w:rsidP="005F5F94">
            <w:pPr>
              <w:spacing w:line="240" w:lineRule="auto"/>
              <w:ind w:firstLine="0"/>
              <w:jc w:val="center"/>
              <w:rPr>
                <w:sz w:val="16"/>
                <w:szCs w:val="16"/>
              </w:rPr>
            </w:pPr>
            <w:r w:rsidRPr="004A7B13">
              <w:rPr>
                <w:sz w:val="16"/>
                <w:szCs w:val="16"/>
              </w:rPr>
              <w:t>04 2 02 71217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9D28C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319908" w14:textId="77777777" w:rsidR="005F5F94" w:rsidRPr="004A7B13" w:rsidRDefault="005F5F94" w:rsidP="005F5F94">
            <w:pPr>
              <w:spacing w:line="240" w:lineRule="auto"/>
              <w:ind w:firstLine="0"/>
              <w:jc w:val="center"/>
              <w:rPr>
                <w:sz w:val="16"/>
                <w:szCs w:val="16"/>
              </w:rPr>
            </w:pPr>
            <w:r w:rsidRPr="004A7B13">
              <w:rPr>
                <w:sz w:val="16"/>
                <w:szCs w:val="16"/>
              </w:rPr>
              <w:t>1 546,0</w:t>
            </w:r>
          </w:p>
        </w:tc>
      </w:tr>
      <w:tr w:rsidR="004E3D2C" w:rsidRPr="004A7B13" w14:paraId="398E6C8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DBE5BE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AD84C8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6FD16A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65A3039" w14:textId="77777777" w:rsidR="005F5F94" w:rsidRPr="004A7B13" w:rsidRDefault="005F5F94" w:rsidP="005F5F94">
            <w:pPr>
              <w:spacing w:line="240" w:lineRule="auto"/>
              <w:ind w:firstLine="0"/>
              <w:jc w:val="center"/>
              <w:rPr>
                <w:sz w:val="16"/>
                <w:szCs w:val="16"/>
              </w:rPr>
            </w:pPr>
            <w:r w:rsidRPr="004A7B13">
              <w:rPr>
                <w:sz w:val="16"/>
                <w:szCs w:val="16"/>
              </w:rPr>
              <w:t>04 2 02 71217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CF8DFB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2AB1D43" w14:textId="77777777" w:rsidR="005F5F94" w:rsidRPr="004A7B13" w:rsidRDefault="005F5F94" w:rsidP="005F5F94">
            <w:pPr>
              <w:spacing w:line="240" w:lineRule="auto"/>
              <w:ind w:firstLine="0"/>
              <w:jc w:val="center"/>
              <w:rPr>
                <w:sz w:val="16"/>
                <w:szCs w:val="16"/>
              </w:rPr>
            </w:pPr>
            <w:r w:rsidRPr="004A7B13">
              <w:rPr>
                <w:sz w:val="16"/>
                <w:szCs w:val="16"/>
              </w:rPr>
              <w:t>1 546,0</w:t>
            </w:r>
          </w:p>
        </w:tc>
      </w:tr>
      <w:tr w:rsidR="004E3D2C" w:rsidRPr="004A7B13" w14:paraId="57C33FD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E5708C"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81B82F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27C7BA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CA160EF" w14:textId="77777777" w:rsidR="005F5F94" w:rsidRPr="004A7B13" w:rsidRDefault="005F5F94" w:rsidP="005F5F94">
            <w:pPr>
              <w:spacing w:line="240" w:lineRule="auto"/>
              <w:ind w:firstLine="0"/>
              <w:jc w:val="center"/>
              <w:rPr>
                <w:sz w:val="16"/>
                <w:szCs w:val="16"/>
              </w:rPr>
            </w:pPr>
            <w:r w:rsidRPr="004A7B13">
              <w:rPr>
                <w:sz w:val="16"/>
                <w:szCs w:val="16"/>
              </w:rPr>
              <w:t>04 2 02 71217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10766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09C505A" w14:textId="77777777" w:rsidR="005F5F94" w:rsidRPr="004A7B13" w:rsidRDefault="005F5F94" w:rsidP="005F5F94">
            <w:pPr>
              <w:spacing w:line="240" w:lineRule="auto"/>
              <w:ind w:firstLine="0"/>
              <w:jc w:val="center"/>
              <w:rPr>
                <w:sz w:val="16"/>
                <w:szCs w:val="16"/>
              </w:rPr>
            </w:pPr>
            <w:r w:rsidRPr="004A7B13">
              <w:rPr>
                <w:sz w:val="16"/>
                <w:szCs w:val="16"/>
              </w:rPr>
              <w:t>1 546,0</w:t>
            </w:r>
          </w:p>
        </w:tc>
      </w:tr>
      <w:tr w:rsidR="004E3D2C" w:rsidRPr="004A7B13" w14:paraId="4A27089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762A2C" w14:textId="77777777" w:rsidR="005F5F94" w:rsidRPr="004A7B13" w:rsidRDefault="005F5F94" w:rsidP="005F5F94">
            <w:pPr>
              <w:spacing w:line="240" w:lineRule="auto"/>
              <w:ind w:firstLine="0"/>
              <w:rPr>
                <w:sz w:val="16"/>
                <w:szCs w:val="16"/>
              </w:rPr>
            </w:pPr>
            <w:r w:rsidRPr="004A7B13">
              <w:rPr>
                <w:sz w:val="16"/>
                <w:szCs w:val="16"/>
              </w:rPr>
              <w:t>Обеспечение бесплатным питанием детей из малоимущих семей, обучающихся в муниципальных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683CC3DB" w14:textId="77777777" w:rsidR="005F5F94" w:rsidRPr="004A7B13" w:rsidRDefault="005F5F94" w:rsidP="005F5F94">
            <w:pPr>
              <w:spacing w:line="240" w:lineRule="auto"/>
              <w:ind w:firstLine="0"/>
              <w:jc w:val="center"/>
              <w:rPr>
                <w:sz w:val="16"/>
                <w:szCs w:val="16"/>
              </w:rPr>
            </w:pPr>
            <w:r w:rsidRPr="004A7B13">
              <w:rPr>
                <w:sz w:val="16"/>
                <w:szCs w:val="16"/>
              </w:rPr>
              <w:t xml:space="preserve">07  </w:t>
            </w:r>
          </w:p>
        </w:tc>
        <w:tc>
          <w:tcPr>
            <w:tcW w:w="698" w:type="dxa"/>
            <w:tcBorders>
              <w:top w:val="nil"/>
              <w:left w:val="nil"/>
              <w:bottom w:val="single" w:sz="4" w:space="0" w:color="auto"/>
              <w:right w:val="single" w:sz="4" w:space="0" w:color="auto"/>
            </w:tcBorders>
            <w:shd w:val="clear" w:color="auto" w:fill="auto"/>
            <w:noWrap/>
            <w:vAlign w:val="bottom"/>
            <w:hideMark/>
          </w:tcPr>
          <w:p w14:paraId="7E329BB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68CE903" w14:textId="77777777" w:rsidR="005F5F94" w:rsidRPr="004A7B13" w:rsidRDefault="005F5F94" w:rsidP="005F5F94">
            <w:pPr>
              <w:spacing w:line="240" w:lineRule="auto"/>
              <w:ind w:firstLine="0"/>
              <w:jc w:val="center"/>
              <w:rPr>
                <w:sz w:val="16"/>
                <w:szCs w:val="16"/>
              </w:rPr>
            </w:pPr>
            <w:r w:rsidRPr="004A7B13">
              <w:rPr>
                <w:sz w:val="16"/>
                <w:szCs w:val="16"/>
              </w:rPr>
              <w:t>04 2 02 71218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D40C0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DD5C33" w14:textId="77777777" w:rsidR="005F5F94" w:rsidRPr="004A7B13" w:rsidRDefault="005F5F94" w:rsidP="005F5F94">
            <w:pPr>
              <w:spacing w:line="240" w:lineRule="auto"/>
              <w:ind w:firstLine="0"/>
              <w:jc w:val="center"/>
              <w:rPr>
                <w:sz w:val="16"/>
                <w:szCs w:val="16"/>
              </w:rPr>
            </w:pPr>
            <w:r w:rsidRPr="004A7B13">
              <w:rPr>
                <w:sz w:val="16"/>
                <w:szCs w:val="16"/>
              </w:rPr>
              <w:t>527,7</w:t>
            </w:r>
          </w:p>
        </w:tc>
      </w:tr>
      <w:tr w:rsidR="004E3D2C" w:rsidRPr="004A7B13" w14:paraId="34AE74E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68055B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464A89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4A5812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C588126" w14:textId="77777777" w:rsidR="005F5F94" w:rsidRPr="004A7B13" w:rsidRDefault="005F5F94" w:rsidP="005F5F94">
            <w:pPr>
              <w:spacing w:line="240" w:lineRule="auto"/>
              <w:ind w:firstLine="0"/>
              <w:jc w:val="center"/>
              <w:rPr>
                <w:sz w:val="16"/>
                <w:szCs w:val="16"/>
              </w:rPr>
            </w:pPr>
            <w:r w:rsidRPr="004A7B13">
              <w:rPr>
                <w:sz w:val="16"/>
                <w:szCs w:val="16"/>
              </w:rPr>
              <w:t>04 2 02 71218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A5F4979"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4928969" w14:textId="77777777" w:rsidR="005F5F94" w:rsidRPr="004A7B13" w:rsidRDefault="005F5F94" w:rsidP="005F5F94">
            <w:pPr>
              <w:spacing w:line="240" w:lineRule="auto"/>
              <w:ind w:firstLine="0"/>
              <w:jc w:val="center"/>
              <w:rPr>
                <w:sz w:val="16"/>
                <w:szCs w:val="16"/>
              </w:rPr>
            </w:pPr>
            <w:r w:rsidRPr="004A7B13">
              <w:rPr>
                <w:sz w:val="16"/>
                <w:szCs w:val="16"/>
              </w:rPr>
              <w:t>527,7</w:t>
            </w:r>
          </w:p>
        </w:tc>
      </w:tr>
      <w:tr w:rsidR="004E3D2C" w:rsidRPr="004A7B13" w14:paraId="4295DFA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C7DA8D"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51806C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5C8B29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F77604F" w14:textId="77777777" w:rsidR="005F5F94" w:rsidRPr="004A7B13" w:rsidRDefault="005F5F94" w:rsidP="005F5F94">
            <w:pPr>
              <w:spacing w:line="240" w:lineRule="auto"/>
              <w:ind w:firstLine="0"/>
              <w:jc w:val="center"/>
              <w:rPr>
                <w:sz w:val="16"/>
                <w:szCs w:val="16"/>
              </w:rPr>
            </w:pPr>
            <w:r w:rsidRPr="004A7B13">
              <w:rPr>
                <w:sz w:val="16"/>
                <w:szCs w:val="16"/>
              </w:rPr>
              <w:t>04 2 02 71218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1B6854C"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224A334" w14:textId="77777777" w:rsidR="005F5F94" w:rsidRPr="004A7B13" w:rsidRDefault="005F5F94" w:rsidP="005F5F94">
            <w:pPr>
              <w:spacing w:line="240" w:lineRule="auto"/>
              <w:ind w:firstLine="0"/>
              <w:jc w:val="center"/>
              <w:rPr>
                <w:sz w:val="16"/>
                <w:szCs w:val="16"/>
              </w:rPr>
            </w:pPr>
            <w:r w:rsidRPr="004A7B13">
              <w:rPr>
                <w:sz w:val="16"/>
                <w:szCs w:val="16"/>
              </w:rPr>
              <w:t>527,7</w:t>
            </w:r>
          </w:p>
        </w:tc>
      </w:tr>
      <w:tr w:rsidR="004E3D2C" w:rsidRPr="004A7B13" w14:paraId="1EBEC8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B0DFE2" w14:textId="77777777" w:rsidR="005F5F94" w:rsidRPr="004A7B13" w:rsidRDefault="005F5F94" w:rsidP="005F5F94">
            <w:pPr>
              <w:spacing w:line="240" w:lineRule="auto"/>
              <w:ind w:firstLine="0"/>
              <w:rPr>
                <w:sz w:val="16"/>
                <w:szCs w:val="16"/>
              </w:rPr>
            </w:pPr>
            <w:r w:rsidRPr="004A7B13">
              <w:rPr>
                <w:sz w:val="16"/>
                <w:szCs w:val="16"/>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3E89A40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165E8C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DA0AE8D" w14:textId="77777777" w:rsidR="005F5F94" w:rsidRPr="004A7B13" w:rsidRDefault="005F5F94" w:rsidP="005F5F94">
            <w:pPr>
              <w:spacing w:line="240" w:lineRule="auto"/>
              <w:ind w:firstLine="0"/>
              <w:jc w:val="center"/>
              <w:rPr>
                <w:sz w:val="16"/>
                <w:szCs w:val="16"/>
              </w:rPr>
            </w:pPr>
            <w:r w:rsidRPr="004A7B13">
              <w:rPr>
                <w:sz w:val="16"/>
                <w:szCs w:val="16"/>
              </w:rPr>
              <w:t>04 2 02 7121Б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554C4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5B75B1" w14:textId="77777777" w:rsidR="005F5F94" w:rsidRPr="004A7B13" w:rsidRDefault="005F5F94" w:rsidP="005F5F94">
            <w:pPr>
              <w:spacing w:line="240" w:lineRule="auto"/>
              <w:ind w:firstLine="0"/>
              <w:jc w:val="center"/>
              <w:rPr>
                <w:sz w:val="16"/>
                <w:szCs w:val="16"/>
              </w:rPr>
            </w:pPr>
            <w:r w:rsidRPr="004A7B13">
              <w:rPr>
                <w:sz w:val="16"/>
                <w:szCs w:val="16"/>
              </w:rPr>
              <w:t>170,2</w:t>
            </w:r>
          </w:p>
        </w:tc>
      </w:tr>
      <w:tr w:rsidR="004E3D2C" w:rsidRPr="004A7B13" w14:paraId="25ED85A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81E3E4D"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B48D01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364AE9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88AD0B1" w14:textId="77777777" w:rsidR="005F5F94" w:rsidRPr="004A7B13" w:rsidRDefault="005F5F94" w:rsidP="005F5F94">
            <w:pPr>
              <w:spacing w:line="240" w:lineRule="auto"/>
              <w:ind w:firstLine="0"/>
              <w:jc w:val="center"/>
              <w:rPr>
                <w:sz w:val="16"/>
                <w:szCs w:val="16"/>
              </w:rPr>
            </w:pPr>
            <w:r w:rsidRPr="004A7B13">
              <w:rPr>
                <w:sz w:val="16"/>
                <w:szCs w:val="16"/>
              </w:rPr>
              <w:t>04 2 02 7121Б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74D71E"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D6D51F2" w14:textId="77777777" w:rsidR="005F5F94" w:rsidRPr="004A7B13" w:rsidRDefault="005F5F94" w:rsidP="005F5F94">
            <w:pPr>
              <w:spacing w:line="240" w:lineRule="auto"/>
              <w:ind w:firstLine="0"/>
              <w:jc w:val="center"/>
              <w:rPr>
                <w:sz w:val="16"/>
                <w:szCs w:val="16"/>
              </w:rPr>
            </w:pPr>
            <w:r w:rsidRPr="004A7B13">
              <w:rPr>
                <w:sz w:val="16"/>
                <w:szCs w:val="16"/>
              </w:rPr>
              <w:t>170,2</w:t>
            </w:r>
          </w:p>
        </w:tc>
      </w:tr>
      <w:tr w:rsidR="004E3D2C" w:rsidRPr="004A7B13" w14:paraId="1D942F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42D689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D11DAD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1056B9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7FD082C" w14:textId="77777777" w:rsidR="005F5F94" w:rsidRPr="004A7B13" w:rsidRDefault="005F5F94" w:rsidP="005F5F94">
            <w:pPr>
              <w:spacing w:line="240" w:lineRule="auto"/>
              <w:ind w:firstLine="0"/>
              <w:jc w:val="center"/>
              <w:rPr>
                <w:sz w:val="16"/>
                <w:szCs w:val="16"/>
              </w:rPr>
            </w:pPr>
            <w:r w:rsidRPr="004A7B13">
              <w:rPr>
                <w:sz w:val="16"/>
                <w:szCs w:val="16"/>
              </w:rPr>
              <w:t>04 2 02 7121Б</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2F600C"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1845A98" w14:textId="77777777" w:rsidR="005F5F94" w:rsidRPr="004A7B13" w:rsidRDefault="005F5F94" w:rsidP="005F5F94">
            <w:pPr>
              <w:spacing w:line="240" w:lineRule="auto"/>
              <w:ind w:firstLine="0"/>
              <w:jc w:val="center"/>
              <w:rPr>
                <w:sz w:val="16"/>
                <w:szCs w:val="16"/>
              </w:rPr>
            </w:pPr>
            <w:r w:rsidRPr="004A7B13">
              <w:rPr>
                <w:sz w:val="16"/>
                <w:szCs w:val="16"/>
              </w:rPr>
              <w:t>170,2</w:t>
            </w:r>
          </w:p>
        </w:tc>
      </w:tr>
      <w:tr w:rsidR="004E3D2C" w:rsidRPr="004A7B13" w14:paraId="6D0DFA1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EDE10D" w14:textId="77777777" w:rsidR="005F5F94" w:rsidRPr="004A7B13" w:rsidRDefault="005F5F94" w:rsidP="005F5F94">
            <w:pPr>
              <w:spacing w:line="240" w:lineRule="auto"/>
              <w:ind w:firstLine="0"/>
              <w:rPr>
                <w:sz w:val="16"/>
                <w:szCs w:val="16"/>
              </w:rPr>
            </w:pPr>
            <w:r w:rsidRPr="004A7B13">
              <w:rPr>
                <w:sz w:val="16"/>
                <w:szCs w:val="16"/>
              </w:rPr>
              <w:t xml:space="preserve">Обеспечение бесплатным питанием в общеобразовательных учреждениях Каларского муниципального округа детей из малоимущих семей </w:t>
            </w:r>
          </w:p>
        </w:tc>
        <w:tc>
          <w:tcPr>
            <w:tcW w:w="850" w:type="dxa"/>
            <w:tcBorders>
              <w:top w:val="nil"/>
              <w:left w:val="nil"/>
              <w:bottom w:val="single" w:sz="4" w:space="0" w:color="auto"/>
              <w:right w:val="single" w:sz="4" w:space="0" w:color="auto"/>
            </w:tcBorders>
            <w:shd w:val="clear" w:color="auto" w:fill="auto"/>
            <w:noWrap/>
            <w:vAlign w:val="bottom"/>
            <w:hideMark/>
          </w:tcPr>
          <w:p w14:paraId="38DF98B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4F340C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30831DD" w14:textId="77777777" w:rsidR="005F5F94" w:rsidRPr="004A7B13" w:rsidRDefault="005F5F94" w:rsidP="005F5F94">
            <w:pPr>
              <w:spacing w:line="240" w:lineRule="auto"/>
              <w:ind w:firstLine="0"/>
              <w:jc w:val="center"/>
              <w:rPr>
                <w:sz w:val="16"/>
                <w:szCs w:val="16"/>
              </w:rPr>
            </w:pPr>
            <w:r w:rsidRPr="004A7B13">
              <w:rPr>
                <w:sz w:val="16"/>
                <w:szCs w:val="16"/>
              </w:rPr>
              <w:t>04 2 02 79131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6DA79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C3A140" w14:textId="77777777" w:rsidR="005F5F94" w:rsidRPr="004A7B13" w:rsidRDefault="005F5F94" w:rsidP="005F5F94">
            <w:pPr>
              <w:spacing w:line="240" w:lineRule="auto"/>
              <w:ind w:firstLine="0"/>
              <w:jc w:val="center"/>
              <w:rPr>
                <w:sz w:val="16"/>
                <w:szCs w:val="16"/>
              </w:rPr>
            </w:pPr>
            <w:r w:rsidRPr="004A7B13">
              <w:rPr>
                <w:sz w:val="16"/>
                <w:szCs w:val="16"/>
              </w:rPr>
              <w:t>274,8</w:t>
            </w:r>
          </w:p>
        </w:tc>
      </w:tr>
      <w:tr w:rsidR="004E3D2C" w:rsidRPr="004A7B13" w14:paraId="0054E50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3FA56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0B9866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865444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FF8459B" w14:textId="77777777" w:rsidR="005F5F94" w:rsidRPr="004A7B13" w:rsidRDefault="005F5F94" w:rsidP="005F5F94">
            <w:pPr>
              <w:spacing w:line="240" w:lineRule="auto"/>
              <w:ind w:firstLine="0"/>
              <w:jc w:val="center"/>
              <w:rPr>
                <w:sz w:val="16"/>
                <w:szCs w:val="16"/>
              </w:rPr>
            </w:pPr>
            <w:r w:rsidRPr="004A7B13">
              <w:rPr>
                <w:sz w:val="16"/>
                <w:szCs w:val="16"/>
              </w:rPr>
              <w:t>04 2 02 79131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933CE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5942B7A" w14:textId="77777777" w:rsidR="005F5F94" w:rsidRPr="004A7B13" w:rsidRDefault="005F5F94" w:rsidP="005F5F94">
            <w:pPr>
              <w:spacing w:line="240" w:lineRule="auto"/>
              <w:ind w:firstLine="0"/>
              <w:jc w:val="center"/>
              <w:rPr>
                <w:sz w:val="16"/>
                <w:szCs w:val="16"/>
              </w:rPr>
            </w:pPr>
            <w:r w:rsidRPr="004A7B13">
              <w:rPr>
                <w:sz w:val="16"/>
                <w:szCs w:val="16"/>
              </w:rPr>
              <w:t>274,8</w:t>
            </w:r>
          </w:p>
        </w:tc>
      </w:tr>
      <w:tr w:rsidR="004E3D2C" w:rsidRPr="004A7B13" w14:paraId="3976915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E40C9F"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EC514F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9C3255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E7C8F7C" w14:textId="77777777" w:rsidR="005F5F94" w:rsidRPr="004A7B13" w:rsidRDefault="005F5F94" w:rsidP="005F5F94">
            <w:pPr>
              <w:spacing w:line="240" w:lineRule="auto"/>
              <w:ind w:firstLine="0"/>
              <w:jc w:val="center"/>
              <w:rPr>
                <w:sz w:val="16"/>
                <w:szCs w:val="16"/>
              </w:rPr>
            </w:pPr>
            <w:r w:rsidRPr="004A7B13">
              <w:rPr>
                <w:sz w:val="16"/>
                <w:szCs w:val="16"/>
              </w:rPr>
              <w:t>04 2 02 79131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99852D"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B96F661" w14:textId="77777777" w:rsidR="005F5F94" w:rsidRPr="004A7B13" w:rsidRDefault="005F5F94" w:rsidP="005F5F94">
            <w:pPr>
              <w:spacing w:line="240" w:lineRule="auto"/>
              <w:ind w:firstLine="0"/>
              <w:jc w:val="center"/>
              <w:rPr>
                <w:sz w:val="16"/>
                <w:szCs w:val="16"/>
              </w:rPr>
            </w:pPr>
            <w:r w:rsidRPr="004A7B13">
              <w:rPr>
                <w:sz w:val="16"/>
                <w:szCs w:val="16"/>
              </w:rPr>
              <w:t>274,8</w:t>
            </w:r>
          </w:p>
        </w:tc>
      </w:tr>
      <w:tr w:rsidR="004E3D2C" w:rsidRPr="004A7B13" w14:paraId="2E41E80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B2E052" w14:textId="77777777" w:rsidR="005F5F94" w:rsidRPr="004A7B13" w:rsidRDefault="005F5F94" w:rsidP="005F5F94">
            <w:pPr>
              <w:spacing w:line="240" w:lineRule="auto"/>
              <w:ind w:firstLine="0"/>
              <w:rPr>
                <w:sz w:val="16"/>
                <w:szCs w:val="16"/>
              </w:rPr>
            </w:pPr>
            <w:r w:rsidRPr="004A7B13">
              <w:rPr>
                <w:sz w:val="16"/>
                <w:szCs w:val="16"/>
              </w:rPr>
              <w:t>Обеспечение бесплатным питанием  детей с ограниченными возможностями здоровья, обучающихся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2D546D3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AEF0FD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03F15F9" w14:textId="77777777" w:rsidR="005F5F94" w:rsidRPr="004A7B13" w:rsidRDefault="005F5F94" w:rsidP="005F5F94">
            <w:pPr>
              <w:spacing w:line="240" w:lineRule="auto"/>
              <w:ind w:firstLine="0"/>
              <w:jc w:val="center"/>
              <w:rPr>
                <w:sz w:val="16"/>
                <w:szCs w:val="16"/>
              </w:rPr>
            </w:pPr>
            <w:r w:rsidRPr="004A7B13">
              <w:rPr>
                <w:sz w:val="16"/>
                <w:szCs w:val="16"/>
              </w:rPr>
              <w:t>04 2 02 79132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F3AE91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0E00CF" w14:textId="77777777" w:rsidR="005F5F94" w:rsidRPr="004A7B13" w:rsidRDefault="005F5F94" w:rsidP="005F5F94">
            <w:pPr>
              <w:spacing w:line="240" w:lineRule="auto"/>
              <w:ind w:firstLine="0"/>
              <w:jc w:val="center"/>
              <w:rPr>
                <w:sz w:val="16"/>
                <w:szCs w:val="16"/>
              </w:rPr>
            </w:pPr>
            <w:r w:rsidRPr="004A7B13">
              <w:rPr>
                <w:sz w:val="16"/>
                <w:szCs w:val="16"/>
              </w:rPr>
              <w:t>4 070,4</w:t>
            </w:r>
          </w:p>
        </w:tc>
      </w:tr>
      <w:tr w:rsidR="004E3D2C" w:rsidRPr="004A7B13" w14:paraId="47849E0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6F44C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4AEB09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CB9FF2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67D6024" w14:textId="77777777" w:rsidR="005F5F94" w:rsidRPr="004A7B13" w:rsidRDefault="005F5F94" w:rsidP="005F5F94">
            <w:pPr>
              <w:spacing w:line="240" w:lineRule="auto"/>
              <w:ind w:firstLine="0"/>
              <w:jc w:val="center"/>
              <w:rPr>
                <w:sz w:val="16"/>
                <w:szCs w:val="16"/>
              </w:rPr>
            </w:pPr>
            <w:r w:rsidRPr="004A7B13">
              <w:rPr>
                <w:sz w:val="16"/>
                <w:szCs w:val="16"/>
              </w:rPr>
              <w:t>04 2 02 79132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DE260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F6602C2" w14:textId="77777777" w:rsidR="005F5F94" w:rsidRPr="004A7B13" w:rsidRDefault="005F5F94" w:rsidP="005F5F94">
            <w:pPr>
              <w:spacing w:line="240" w:lineRule="auto"/>
              <w:ind w:firstLine="0"/>
              <w:jc w:val="center"/>
              <w:rPr>
                <w:sz w:val="16"/>
                <w:szCs w:val="16"/>
              </w:rPr>
            </w:pPr>
            <w:r w:rsidRPr="004A7B13">
              <w:rPr>
                <w:sz w:val="16"/>
                <w:szCs w:val="16"/>
              </w:rPr>
              <w:t>4 070,4</w:t>
            </w:r>
          </w:p>
        </w:tc>
      </w:tr>
      <w:tr w:rsidR="004E3D2C" w:rsidRPr="004A7B13" w14:paraId="3CD8D69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AE317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6AC059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05FFCA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D6D4BDF" w14:textId="77777777" w:rsidR="005F5F94" w:rsidRPr="004A7B13" w:rsidRDefault="005F5F94" w:rsidP="005F5F94">
            <w:pPr>
              <w:spacing w:line="240" w:lineRule="auto"/>
              <w:ind w:firstLine="0"/>
              <w:jc w:val="center"/>
              <w:rPr>
                <w:sz w:val="16"/>
                <w:szCs w:val="16"/>
              </w:rPr>
            </w:pPr>
            <w:r w:rsidRPr="004A7B13">
              <w:rPr>
                <w:sz w:val="16"/>
                <w:szCs w:val="16"/>
              </w:rPr>
              <w:t>04 2 02 79132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046761"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4FEC504" w14:textId="77777777" w:rsidR="005F5F94" w:rsidRPr="004A7B13" w:rsidRDefault="005F5F94" w:rsidP="005F5F94">
            <w:pPr>
              <w:spacing w:line="240" w:lineRule="auto"/>
              <w:ind w:firstLine="0"/>
              <w:jc w:val="center"/>
              <w:rPr>
                <w:sz w:val="16"/>
                <w:szCs w:val="16"/>
              </w:rPr>
            </w:pPr>
            <w:r w:rsidRPr="004A7B13">
              <w:rPr>
                <w:sz w:val="16"/>
                <w:szCs w:val="16"/>
              </w:rPr>
              <w:t>4 070,4</w:t>
            </w:r>
          </w:p>
        </w:tc>
      </w:tr>
      <w:tr w:rsidR="004E3D2C" w:rsidRPr="004A7B13" w14:paraId="1D36A1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AD11CE"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850" w:type="dxa"/>
            <w:tcBorders>
              <w:top w:val="nil"/>
              <w:left w:val="nil"/>
              <w:bottom w:val="single" w:sz="4" w:space="0" w:color="auto"/>
              <w:right w:val="single" w:sz="4" w:space="0" w:color="auto"/>
            </w:tcBorders>
            <w:shd w:val="clear" w:color="auto" w:fill="auto"/>
            <w:noWrap/>
            <w:vAlign w:val="bottom"/>
            <w:hideMark/>
          </w:tcPr>
          <w:p w14:paraId="3B90F97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3BECD6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9D9CDD8" w14:textId="77777777" w:rsidR="005F5F94" w:rsidRPr="004A7B13" w:rsidRDefault="005F5F94" w:rsidP="005F5F94">
            <w:pPr>
              <w:spacing w:line="240" w:lineRule="auto"/>
              <w:ind w:firstLine="0"/>
              <w:jc w:val="left"/>
              <w:rPr>
                <w:sz w:val="16"/>
                <w:szCs w:val="16"/>
              </w:rPr>
            </w:pPr>
            <w:r w:rsidRPr="004A7B13">
              <w:rPr>
                <w:sz w:val="16"/>
                <w:szCs w:val="16"/>
              </w:rPr>
              <w:t xml:space="preserve">       04 2 03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BA958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06855A" w14:textId="77777777" w:rsidR="005F5F94" w:rsidRPr="004A7B13" w:rsidRDefault="005F5F94" w:rsidP="005F5F94">
            <w:pPr>
              <w:spacing w:line="240" w:lineRule="auto"/>
              <w:ind w:firstLine="0"/>
              <w:jc w:val="center"/>
              <w:rPr>
                <w:sz w:val="16"/>
                <w:szCs w:val="16"/>
              </w:rPr>
            </w:pPr>
            <w:r w:rsidRPr="004A7B13">
              <w:rPr>
                <w:sz w:val="16"/>
                <w:szCs w:val="16"/>
              </w:rPr>
              <w:t>2 100,0</w:t>
            </w:r>
          </w:p>
        </w:tc>
      </w:tr>
      <w:tr w:rsidR="004E3D2C" w:rsidRPr="004A7B13" w14:paraId="12AC5BB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DD2EEA" w14:textId="77777777" w:rsidR="005F5F94" w:rsidRPr="004A7B13" w:rsidRDefault="005F5F94" w:rsidP="005F5F94">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0" w:type="dxa"/>
            <w:tcBorders>
              <w:top w:val="nil"/>
              <w:left w:val="nil"/>
              <w:bottom w:val="single" w:sz="4" w:space="0" w:color="auto"/>
              <w:right w:val="single" w:sz="4" w:space="0" w:color="auto"/>
            </w:tcBorders>
            <w:shd w:val="clear" w:color="auto" w:fill="auto"/>
            <w:noWrap/>
            <w:vAlign w:val="bottom"/>
            <w:hideMark/>
          </w:tcPr>
          <w:p w14:paraId="675DBB4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1E728D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C170FA8" w14:textId="77777777" w:rsidR="005F5F94" w:rsidRPr="004A7B13" w:rsidRDefault="005F5F94" w:rsidP="005F5F94">
            <w:pPr>
              <w:spacing w:line="240" w:lineRule="auto"/>
              <w:ind w:firstLine="0"/>
              <w:jc w:val="center"/>
              <w:rPr>
                <w:sz w:val="16"/>
                <w:szCs w:val="16"/>
              </w:rPr>
            </w:pPr>
            <w:r w:rsidRPr="004A7B13">
              <w:rPr>
                <w:sz w:val="16"/>
                <w:szCs w:val="16"/>
              </w:rPr>
              <w:t>04 2 03 79111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BC07F6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E4E831" w14:textId="77777777" w:rsidR="005F5F94" w:rsidRPr="004A7B13" w:rsidRDefault="005F5F94" w:rsidP="005F5F94">
            <w:pPr>
              <w:spacing w:line="240" w:lineRule="auto"/>
              <w:ind w:firstLine="0"/>
              <w:jc w:val="center"/>
              <w:rPr>
                <w:sz w:val="16"/>
                <w:szCs w:val="16"/>
              </w:rPr>
            </w:pPr>
            <w:r w:rsidRPr="004A7B13">
              <w:rPr>
                <w:sz w:val="16"/>
                <w:szCs w:val="16"/>
              </w:rPr>
              <w:t>2 100,0</w:t>
            </w:r>
          </w:p>
        </w:tc>
      </w:tr>
      <w:tr w:rsidR="004E3D2C" w:rsidRPr="004A7B13" w14:paraId="4172EE4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486DD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AAB184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0CEBB0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5EAAD19" w14:textId="77777777" w:rsidR="005F5F94" w:rsidRPr="004A7B13" w:rsidRDefault="005F5F94" w:rsidP="005F5F94">
            <w:pPr>
              <w:spacing w:line="240" w:lineRule="auto"/>
              <w:ind w:firstLine="0"/>
              <w:jc w:val="center"/>
              <w:rPr>
                <w:sz w:val="16"/>
                <w:szCs w:val="16"/>
              </w:rPr>
            </w:pPr>
            <w:r w:rsidRPr="004A7B13">
              <w:rPr>
                <w:sz w:val="16"/>
                <w:szCs w:val="16"/>
              </w:rPr>
              <w:t>04 2 03 79111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FF8DF2"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4F54C0A" w14:textId="77777777" w:rsidR="005F5F94" w:rsidRPr="004A7B13" w:rsidRDefault="005F5F94" w:rsidP="005F5F94">
            <w:pPr>
              <w:spacing w:line="240" w:lineRule="auto"/>
              <w:ind w:firstLine="0"/>
              <w:jc w:val="center"/>
              <w:rPr>
                <w:sz w:val="16"/>
                <w:szCs w:val="16"/>
              </w:rPr>
            </w:pPr>
            <w:r w:rsidRPr="004A7B13">
              <w:rPr>
                <w:sz w:val="16"/>
                <w:szCs w:val="16"/>
              </w:rPr>
              <w:t>2 100,0</w:t>
            </w:r>
          </w:p>
        </w:tc>
      </w:tr>
      <w:tr w:rsidR="004E3D2C" w:rsidRPr="004A7B13" w14:paraId="305EA6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2C010B"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030E86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F4F7B9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74481EF" w14:textId="77777777" w:rsidR="005F5F94" w:rsidRPr="004A7B13" w:rsidRDefault="005F5F94" w:rsidP="005F5F94">
            <w:pPr>
              <w:spacing w:line="240" w:lineRule="auto"/>
              <w:ind w:firstLine="0"/>
              <w:jc w:val="center"/>
              <w:rPr>
                <w:sz w:val="16"/>
                <w:szCs w:val="16"/>
              </w:rPr>
            </w:pPr>
            <w:r w:rsidRPr="004A7B13">
              <w:rPr>
                <w:sz w:val="16"/>
                <w:szCs w:val="16"/>
              </w:rPr>
              <w:t>04 2 03 79111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A3964E6"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6E09270" w14:textId="77777777" w:rsidR="005F5F94" w:rsidRPr="004A7B13" w:rsidRDefault="005F5F94" w:rsidP="005F5F94">
            <w:pPr>
              <w:spacing w:line="240" w:lineRule="auto"/>
              <w:ind w:firstLine="0"/>
              <w:jc w:val="center"/>
              <w:rPr>
                <w:sz w:val="16"/>
                <w:szCs w:val="16"/>
              </w:rPr>
            </w:pPr>
            <w:r w:rsidRPr="004A7B13">
              <w:rPr>
                <w:sz w:val="16"/>
                <w:szCs w:val="16"/>
              </w:rPr>
              <w:t>2 100,0</w:t>
            </w:r>
          </w:p>
        </w:tc>
      </w:tr>
      <w:tr w:rsidR="004E3D2C" w:rsidRPr="004A7B13" w14:paraId="342DE6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1653D6"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бесплатного горячего питания обучающихся, получающих начальное общее, основное общее, среднее общее образование в государственных и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059B1B4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A7220C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761202D" w14:textId="77777777" w:rsidR="005F5F94" w:rsidRPr="004A7B13" w:rsidRDefault="005F5F94" w:rsidP="005F5F94">
            <w:pPr>
              <w:spacing w:line="240" w:lineRule="auto"/>
              <w:ind w:firstLine="0"/>
              <w:jc w:val="left"/>
              <w:rPr>
                <w:sz w:val="16"/>
                <w:szCs w:val="16"/>
              </w:rPr>
            </w:pPr>
            <w:r w:rsidRPr="004A7B13">
              <w:rPr>
                <w:sz w:val="16"/>
                <w:szCs w:val="16"/>
              </w:rPr>
              <w:t xml:space="preserve">       04 2 04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41C580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6A0426" w14:textId="77777777" w:rsidR="005F5F94" w:rsidRPr="004A7B13" w:rsidRDefault="005F5F94" w:rsidP="005F5F94">
            <w:pPr>
              <w:spacing w:line="240" w:lineRule="auto"/>
              <w:ind w:firstLine="0"/>
              <w:jc w:val="center"/>
              <w:rPr>
                <w:sz w:val="16"/>
                <w:szCs w:val="16"/>
              </w:rPr>
            </w:pPr>
            <w:r w:rsidRPr="004A7B13">
              <w:rPr>
                <w:sz w:val="16"/>
                <w:szCs w:val="16"/>
              </w:rPr>
              <w:t>28 590,3</w:t>
            </w:r>
          </w:p>
        </w:tc>
      </w:tr>
      <w:tr w:rsidR="004E3D2C" w:rsidRPr="004A7B13" w14:paraId="1738BA2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E0FAB6" w14:textId="77777777" w:rsidR="005F5F94" w:rsidRPr="004A7B13" w:rsidRDefault="005F5F94" w:rsidP="005F5F94">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54FF09B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7244CA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69E8694"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A9DAD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1C1AAF" w14:textId="77777777" w:rsidR="005F5F94" w:rsidRPr="004A7B13" w:rsidRDefault="005F5F94" w:rsidP="005F5F94">
            <w:pPr>
              <w:spacing w:line="240" w:lineRule="auto"/>
              <w:ind w:firstLine="0"/>
              <w:jc w:val="center"/>
              <w:rPr>
                <w:sz w:val="16"/>
                <w:szCs w:val="16"/>
              </w:rPr>
            </w:pPr>
            <w:r w:rsidRPr="004A7B13">
              <w:rPr>
                <w:sz w:val="16"/>
                <w:szCs w:val="16"/>
              </w:rPr>
              <w:t>6 608,0</w:t>
            </w:r>
          </w:p>
        </w:tc>
      </w:tr>
      <w:tr w:rsidR="004E3D2C" w:rsidRPr="004A7B13" w14:paraId="5530CDD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4AAA35"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970A20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1039F7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30933F4"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1AF96B"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CDF7FA5" w14:textId="77777777" w:rsidR="005F5F94" w:rsidRPr="004A7B13" w:rsidRDefault="005F5F94" w:rsidP="005F5F94">
            <w:pPr>
              <w:spacing w:line="240" w:lineRule="auto"/>
              <w:ind w:firstLine="0"/>
              <w:jc w:val="center"/>
              <w:rPr>
                <w:sz w:val="16"/>
                <w:szCs w:val="16"/>
              </w:rPr>
            </w:pPr>
            <w:r w:rsidRPr="004A7B13">
              <w:rPr>
                <w:sz w:val="16"/>
                <w:szCs w:val="16"/>
              </w:rPr>
              <w:t>6 608,0</w:t>
            </w:r>
          </w:p>
        </w:tc>
      </w:tr>
      <w:tr w:rsidR="004E3D2C" w:rsidRPr="004A7B13" w14:paraId="1547B04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564092"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3F7FE1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BDBF5D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0736DD5"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74962B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55CD442" w14:textId="77777777" w:rsidR="005F5F94" w:rsidRPr="004A7B13" w:rsidRDefault="005F5F94" w:rsidP="005F5F94">
            <w:pPr>
              <w:spacing w:line="240" w:lineRule="auto"/>
              <w:ind w:firstLine="0"/>
              <w:jc w:val="center"/>
              <w:rPr>
                <w:sz w:val="16"/>
                <w:szCs w:val="16"/>
              </w:rPr>
            </w:pPr>
            <w:r w:rsidRPr="004A7B13">
              <w:rPr>
                <w:sz w:val="16"/>
                <w:szCs w:val="16"/>
              </w:rPr>
              <w:t>6 608,0</w:t>
            </w:r>
          </w:p>
        </w:tc>
      </w:tr>
      <w:tr w:rsidR="004E3D2C" w:rsidRPr="004A7B13" w14:paraId="096F59E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429EDB" w14:textId="77777777" w:rsidR="005F5F94" w:rsidRPr="004A7B13" w:rsidRDefault="005F5F94" w:rsidP="005F5F94">
            <w:pPr>
              <w:spacing w:line="240" w:lineRule="auto"/>
              <w:ind w:firstLine="0"/>
              <w:rPr>
                <w:sz w:val="16"/>
                <w:szCs w:val="16"/>
              </w:rPr>
            </w:pPr>
            <w:r w:rsidRPr="004A7B13">
              <w:rPr>
                <w:sz w:val="16"/>
                <w:szCs w:val="16"/>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4A7B13">
              <w:rPr>
                <w:sz w:val="16"/>
                <w:szCs w:val="16"/>
              </w:rPr>
              <w:lastRenderedPageBreak/>
              <w:t>образовательных организациях (</w:t>
            </w:r>
            <w:proofErr w:type="spellStart"/>
            <w:r w:rsidRPr="004A7B13">
              <w:rPr>
                <w:sz w:val="16"/>
                <w:szCs w:val="16"/>
              </w:rPr>
              <w:t>софинансирование</w:t>
            </w:r>
            <w:proofErr w:type="spellEnd"/>
            <w:r w:rsidRPr="004A7B13">
              <w:rPr>
                <w:sz w:val="16"/>
                <w:szCs w:val="16"/>
              </w:rPr>
              <w:t xml:space="preserve"> мероприятия из местного бюджета)</w:t>
            </w:r>
          </w:p>
        </w:tc>
        <w:tc>
          <w:tcPr>
            <w:tcW w:w="850" w:type="dxa"/>
            <w:tcBorders>
              <w:top w:val="nil"/>
              <w:left w:val="nil"/>
              <w:bottom w:val="single" w:sz="4" w:space="0" w:color="auto"/>
              <w:right w:val="single" w:sz="4" w:space="0" w:color="auto"/>
            </w:tcBorders>
            <w:shd w:val="clear" w:color="auto" w:fill="auto"/>
            <w:noWrap/>
            <w:vAlign w:val="bottom"/>
            <w:hideMark/>
          </w:tcPr>
          <w:p w14:paraId="68D53C8E" w14:textId="77777777" w:rsidR="005F5F94" w:rsidRPr="004A7B13" w:rsidRDefault="005F5F94" w:rsidP="005F5F94">
            <w:pPr>
              <w:spacing w:line="240" w:lineRule="auto"/>
              <w:ind w:firstLine="0"/>
              <w:jc w:val="center"/>
              <w:rPr>
                <w:sz w:val="16"/>
                <w:szCs w:val="16"/>
              </w:rPr>
            </w:pPr>
            <w:r w:rsidRPr="004A7B13">
              <w:rPr>
                <w:sz w:val="16"/>
                <w:szCs w:val="16"/>
              </w:rPr>
              <w:lastRenderedPageBreak/>
              <w:t>07</w:t>
            </w:r>
          </w:p>
        </w:tc>
        <w:tc>
          <w:tcPr>
            <w:tcW w:w="698" w:type="dxa"/>
            <w:tcBorders>
              <w:top w:val="nil"/>
              <w:left w:val="nil"/>
              <w:bottom w:val="single" w:sz="4" w:space="0" w:color="auto"/>
              <w:right w:val="single" w:sz="4" w:space="0" w:color="auto"/>
            </w:tcBorders>
            <w:shd w:val="clear" w:color="auto" w:fill="auto"/>
            <w:noWrap/>
            <w:vAlign w:val="bottom"/>
            <w:hideMark/>
          </w:tcPr>
          <w:p w14:paraId="5780FD4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A82A4DB"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FB214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3871B7" w14:textId="77777777" w:rsidR="005F5F94" w:rsidRPr="004A7B13" w:rsidRDefault="005F5F94" w:rsidP="005F5F94">
            <w:pPr>
              <w:spacing w:line="240" w:lineRule="auto"/>
              <w:ind w:firstLine="0"/>
              <w:jc w:val="center"/>
              <w:rPr>
                <w:sz w:val="16"/>
                <w:szCs w:val="16"/>
              </w:rPr>
            </w:pPr>
            <w:r w:rsidRPr="004A7B13">
              <w:rPr>
                <w:sz w:val="16"/>
                <w:szCs w:val="16"/>
              </w:rPr>
              <w:t>66,7</w:t>
            </w:r>
          </w:p>
        </w:tc>
      </w:tr>
      <w:tr w:rsidR="004E3D2C" w:rsidRPr="004A7B13" w14:paraId="132BC25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D93715" w14:textId="77777777" w:rsidR="005F5F94" w:rsidRPr="004A7B13" w:rsidRDefault="005F5F94" w:rsidP="005F5F94">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B22E8A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5437E0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9475B1E"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7F4FB0"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C20D8D8" w14:textId="77777777" w:rsidR="005F5F94" w:rsidRPr="004A7B13" w:rsidRDefault="005F5F94" w:rsidP="005F5F94">
            <w:pPr>
              <w:spacing w:line="240" w:lineRule="auto"/>
              <w:ind w:firstLine="0"/>
              <w:jc w:val="center"/>
              <w:rPr>
                <w:sz w:val="16"/>
                <w:szCs w:val="16"/>
              </w:rPr>
            </w:pPr>
            <w:r w:rsidRPr="004A7B13">
              <w:rPr>
                <w:sz w:val="16"/>
                <w:szCs w:val="16"/>
              </w:rPr>
              <w:t>66,7</w:t>
            </w:r>
          </w:p>
        </w:tc>
      </w:tr>
      <w:tr w:rsidR="004E3D2C" w:rsidRPr="004A7B13" w14:paraId="602FCF5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CC593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A86FD8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7B9E602"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1B9C820" w14:textId="77777777" w:rsidR="005F5F94" w:rsidRPr="004A7B13" w:rsidRDefault="005F5F94" w:rsidP="005F5F94">
            <w:pPr>
              <w:spacing w:line="240" w:lineRule="auto"/>
              <w:ind w:firstLine="0"/>
              <w:jc w:val="center"/>
              <w:rPr>
                <w:sz w:val="16"/>
                <w:szCs w:val="16"/>
              </w:rPr>
            </w:pPr>
            <w:r w:rsidRPr="004A7B13">
              <w:rPr>
                <w:sz w:val="16"/>
                <w:szCs w:val="16"/>
              </w:rPr>
              <w:t>04 2 04 L3040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F3F2E9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5EB552E" w14:textId="77777777" w:rsidR="005F5F94" w:rsidRPr="004A7B13" w:rsidRDefault="005F5F94" w:rsidP="005F5F94">
            <w:pPr>
              <w:spacing w:line="240" w:lineRule="auto"/>
              <w:ind w:firstLine="0"/>
              <w:jc w:val="center"/>
              <w:rPr>
                <w:sz w:val="16"/>
                <w:szCs w:val="16"/>
              </w:rPr>
            </w:pPr>
            <w:r w:rsidRPr="004A7B13">
              <w:rPr>
                <w:sz w:val="16"/>
                <w:szCs w:val="16"/>
              </w:rPr>
              <w:t>66,7</w:t>
            </w:r>
          </w:p>
        </w:tc>
      </w:tr>
      <w:tr w:rsidR="004E3D2C" w:rsidRPr="004A7B13" w14:paraId="57BA7C1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32A376" w14:textId="77777777" w:rsidR="005F5F94" w:rsidRPr="004A7B13" w:rsidRDefault="005F5F94" w:rsidP="005F5F94">
            <w:pPr>
              <w:spacing w:line="240" w:lineRule="auto"/>
              <w:ind w:firstLine="0"/>
              <w:rPr>
                <w:sz w:val="16"/>
                <w:szCs w:val="16"/>
              </w:rPr>
            </w:pPr>
            <w:r w:rsidRPr="004A7B13">
              <w:rPr>
                <w:sz w:val="16"/>
                <w:szCs w:val="16"/>
              </w:rPr>
              <w:t>Организация бесплатного горячего питания обучающихся, получающих основное общее, среднее общее образование в муниципальных общеобразовательных учреждениях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22B5B1B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F6ECC9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8AC596F" w14:textId="77777777" w:rsidR="005F5F94" w:rsidRPr="004A7B13" w:rsidRDefault="005F5F94" w:rsidP="005F5F94">
            <w:pPr>
              <w:spacing w:line="240" w:lineRule="auto"/>
              <w:ind w:firstLine="0"/>
              <w:jc w:val="center"/>
              <w:rPr>
                <w:sz w:val="16"/>
                <w:szCs w:val="16"/>
              </w:rPr>
            </w:pPr>
            <w:r w:rsidRPr="004A7B13">
              <w:rPr>
                <w:sz w:val="16"/>
                <w:szCs w:val="16"/>
              </w:rPr>
              <w:t>04 2 04 79117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EFCC3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7A5278" w14:textId="77777777" w:rsidR="005F5F94" w:rsidRPr="004A7B13" w:rsidRDefault="005F5F94" w:rsidP="005F5F94">
            <w:pPr>
              <w:spacing w:line="240" w:lineRule="auto"/>
              <w:ind w:firstLine="0"/>
              <w:jc w:val="center"/>
              <w:rPr>
                <w:sz w:val="16"/>
                <w:szCs w:val="16"/>
              </w:rPr>
            </w:pPr>
            <w:r w:rsidRPr="004A7B13">
              <w:rPr>
                <w:sz w:val="16"/>
                <w:szCs w:val="16"/>
              </w:rPr>
              <w:t>18 021,8</w:t>
            </w:r>
          </w:p>
        </w:tc>
      </w:tr>
      <w:tr w:rsidR="004E3D2C" w:rsidRPr="004A7B13" w14:paraId="3D0BAE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36740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C0E71A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12A311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AA90B28" w14:textId="77777777" w:rsidR="005F5F94" w:rsidRPr="004A7B13" w:rsidRDefault="005F5F94" w:rsidP="005F5F94">
            <w:pPr>
              <w:spacing w:line="240" w:lineRule="auto"/>
              <w:ind w:firstLine="0"/>
              <w:jc w:val="center"/>
              <w:rPr>
                <w:sz w:val="16"/>
                <w:szCs w:val="16"/>
              </w:rPr>
            </w:pPr>
            <w:r w:rsidRPr="004A7B13">
              <w:rPr>
                <w:sz w:val="16"/>
                <w:szCs w:val="16"/>
              </w:rPr>
              <w:t>04 2 04 79117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1DB6ED"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8FF812F" w14:textId="77777777" w:rsidR="005F5F94" w:rsidRPr="004A7B13" w:rsidRDefault="005F5F94" w:rsidP="005F5F94">
            <w:pPr>
              <w:spacing w:line="240" w:lineRule="auto"/>
              <w:ind w:firstLine="0"/>
              <w:jc w:val="center"/>
              <w:rPr>
                <w:sz w:val="16"/>
                <w:szCs w:val="16"/>
              </w:rPr>
            </w:pPr>
            <w:r w:rsidRPr="004A7B13">
              <w:rPr>
                <w:sz w:val="16"/>
                <w:szCs w:val="16"/>
              </w:rPr>
              <w:t>18 021,8</w:t>
            </w:r>
          </w:p>
        </w:tc>
      </w:tr>
      <w:tr w:rsidR="004E3D2C" w:rsidRPr="004A7B13" w14:paraId="27210C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43E00A9"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9AC157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9C0F17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9FC3DA5" w14:textId="77777777" w:rsidR="005F5F94" w:rsidRPr="004A7B13" w:rsidRDefault="005F5F94" w:rsidP="005F5F94">
            <w:pPr>
              <w:spacing w:line="240" w:lineRule="auto"/>
              <w:ind w:firstLine="0"/>
              <w:jc w:val="center"/>
              <w:rPr>
                <w:sz w:val="16"/>
                <w:szCs w:val="16"/>
              </w:rPr>
            </w:pPr>
            <w:r w:rsidRPr="004A7B13">
              <w:rPr>
                <w:sz w:val="16"/>
                <w:szCs w:val="16"/>
              </w:rPr>
              <w:t>04 2 04 79117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CD5AD7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C6DB0B6" w14:textId="77777777" w:rsidR="005F5F94" w:rsidRPr="004A7B13" w:rsidRDefault="005F5F94" w:rsidP="005F5F94">
            <w:pPr>
              <w:spacing w:line="240" w:lineRule="auto"/>
              <w:ind w:firstLine="0"/>
              <w:jc w:val="center"/>
              <w:rPr>
                <w:sz w:val="16"/>
                <w:szCs w:val="16"/>
              </w:rPr>
            </w:pPr>
            <w:r w:rsidRPr="004A7B13">
              <w:rPr>
                <w:sz w:val="16"/>
                <w:szCs w:val="16"/>
              </w:rPr>
              <w:t>18 021,8</w:t>
            </w:r>
          </w:p>
        </w:tc>
      </w:tr>
      <w:tr w:rsidR="004E3D2C" w:rsidRPr="004A7B13" w14:paraId="4049BB3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DE4225" w14:textId="77777777" w:rsidR="005F5F94" w:rsidRPr="004A7B13" w:rsidRDefault="005F5F94" w:rsidP="005F5F94">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муниципальных общеобразовательных учреждениях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1E9C46B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C51493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573D845" w14:textId="77777777" w:rsidR="005F5F94" w:rsidRPr="004A7B13" w:rsidRDefault="005F5F94" w:rsidP="005F5F94">
            <w:pPr>
              <w:spacing w:line="240" w:lineRule="auto"/>
              <w:ind w:firstLine="0"/>
              <w:jc w:val="center"/>
              <w:rPr>
                <w:sz w:val="16"/>
                <w:szCs w:val="16"/>
              </w:rPr>
            </w:pPr>
            <w:r w:rsidRPr="004A7B13">
              <w:rPr>
                <w:sz w:val="16"/>
                <w:szCs w:val="16"/>
              </w:rPr>
              <w:t>04 2 04 79119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3C959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42FF51" w14:textId="77777777" w:rsidR="005F5F94" w:rsidRPr="004A7B13" w:rsidRDefault="005F5F94" w:rsidP="005F5F94">
            <w:pPr>
              <w:spacing w:line="240" w:lineRule="auto"/>
              <w:ind w:firstLine="0"/>
              <w:jc w:val="center"/>
              <w:rPr>
                <w:sz w:val="16"/>
                <w:szCs w:val="16"/>
              </w:rPr>
            </w:pPr>
            <w:r w:rsidRPr="004A7B13">
              <w:rPr>
                <w:sz w:val="16"/>
                <w:szCs w:val="16"/>
              </w:rPr>
              <w:t>3 893,8</w:t>
            </w:r>
          </w:p>
        </w:tc>
      </w:tr>
      <w:tr w:rsidR="004E3D2C" w:rsidRPr="004A7B13" w14:paraId="6C7A7B6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A0F3D1"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4B67EE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82F45E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89A5F0E" w14:textId="77777777" w:rsidR="005F5F94" w:rsidRPr="004A7B13" w:rsidRDefault="005F5F94" w:rsidP="005F5F94">
            <w:pPr>
              <w:spacing w:line="240" w:lineRule="auto"/>
              <w:ind w:firstLine="0"/>
              <w:jc w:val="center"/>
              <w:rPr>
                <w:sz w:val="16"/>
                <w:szCs w:val="16"/>
              </w:rPr>
            </w:pPr>
            <w:r w:rsidRPr="004A7B13">
              <w:rPr>
                <w:sz w:val="16"/>
                <w:szCs w:val="16"/>
              </w:rPr>
              <w:t>04 2 04 79119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3D5A46"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DBD267E" w14:textId="77777777" w:rsidR="005F5F94" w:rsidRPr="004A7B13" w:rsidRDefault="005F5F94" w:rsidP="005F5F94">
            <w:pPr>
              <w:spacing w:line="240" w:lineRule="auto"/>
              <w:ind w:firstLine="0"/>
              <w:jc w:val="center"/>
              <w:rPr>
                <w:sz w:val="16"/>
                <w:szCs w:val="16"/>
              </w:rPr>
            </w:pPr>
            <w:r w:rsidRPr="004A7B13">
              <w:rPr>
                <w:sz w:val="16"/>
                <w:szCs w:val="16"/>
              </w:rPr>
              <w:t>3 893,8</w:t>
            </w:r>
          </w:p>
        </w:tc>
      </w:tr>
      <w:tr w:rsidR="004E3D2C" w:rsidRPr="004A7B13" w14:paraId="4E5292F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DBF64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E83EAE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5D80D2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C7CFAC4" w14:textId="77777777" w:rsidR="005F5F94" w:rsidRPr="004A7B13" w:rsidRDefault="005F5F94" w:rsidP="005F5F94">
            <w:pPr>
              <w:spacing w:line="240" w:lineRule="auto"/>
              <w:ind w:firstLine="0"/>
              <w:jc w:val="center"/>
              <w:rPr>
                <w:sz w:val="16"/>
                <w:szCs w:val="16"/>
              </w:rPr>
            </w:pPr>
            <w:r w:rsidRPr="004A7B13">
              <w:rPr>
                <w:sz w:val="16"/>
                <w:szCs w:val="16"/>
              </w:rPr>
              <w:t>04 2 04 79119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ACFF20"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4C46B3C" w14:textId="77777777" w:rsidR="005F5F94" w:rsidRPr="004A7B13" w:rsidRDefault="005F5F94" w:rsidP="005F5F94">
            <w:pPr>
              <w:spacing w:line="240" w:lineRule="auto"/>
              <w:ind w:firstLine="0"/>
              <w:jc w:val="center"/>
              <w:rPr>
                <w:sz w:val="16"/>
                <w:szCs w:val="16"/>
              </w:rPr>
            </w:pPr>
            <w:r w:rsidRPr="004A7B13">
              <w:rPr>
                <w:sz w:val="16"/>
                <w:szCs w:val="16"/>
              </w:rPr>
              <w:t>3 893,8</w:t>
            </w:r>
          </w:p>
        </w:tc>
      </w:tr>
      <w:tr w:rsidR="004E3D2C" w:rsidRPr="004A7B13" w14:paraId="2875AE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0DD1A72"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bottom"/>
            <w:hideMark/>
          </w:tcPr>
          <w:p w14:paraId="4D4C65E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6EE044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4268B21" w14:textId="77777777" w:rsidR="005F5F94" w:rsidRPr="004A7B13" w:rsidRDefault="005F5F94" w:rsidP="005F5F94">
            <w:pPr>
              <w:spacing w:line="240" w:lineRule="auto"/>
              <w:ind w:firstLine="0"/>
              <w:jc w:val="center"/>
              <w:rPr>
                <w:sz w:val="16"/>
                <w:szCs w:val="16"/>
              </w:rPr>
            </w:pPr>
            <w:r w:rsidRPr="004A7B13">
              <w:rPr>
                <w:sz w:val="16"/>
                <w:szCs w:val="16"/>
              </w:rPr>
              <w:t>04 3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5B4567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6504CA" w14:textId="77777777" w:rsidR="005F5F94" w:rsidRPr="004A7B13" w:rsidRDefault="005F5F94" w:rsidP="005F5F94">
            <w:pPr>
              <w:spacing w:line="240" w:lineRule="auto"/>
              <w:ind w:firstLine="0"/>
              <w:jc w:val="center"/>
              <w:rPr>
                <w:sz w:val="16"/>
                <w:szCs w:val="16"/>
              </w:rPr>
            </w:pPr>
            <w:r w:rsidRPr="004A7B13">
              <w:rPr>
                <w:sz w:val="16"/>
                <w:szCs w:val="16"/>
              </w:rPr>
              <w:t>1 509,0</w:t>
            </w:r>
          </w:p>
        </w:tc>
      </w:tr>
      <w:tr w:rsidR="004E3D2C" w:rsidRPr="004A7B13" w14:paraId="41048AF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A5B51A"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предоставления услуг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bottom"/>
            <w:hideMark/>
          </w:tcPr>
          <w:p w14:paraId="0121781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C09F04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454151C" w14:textId="77777777" w:rsidR="005F5F94" w:rsidRPr="004A7B13" w:rsidRDefault="005F5F94" w:rsidP="005F5F94">
            <w:pPr>
              <w:spacing w:line="240" w:lineRule="auto"/>
              <w:ind w:firstLine="0"/>
              <w:jc w:val="left"/>
              <w:rPr>
                <w:sz w:val="16"/>
                <w:szCs w:val="16"/>
              </w:rPr>
            </w:pPr>
            <w:r w:rsidRPr="004A7B13">
              <w:rPr>
                <w:sz w:val="16"/>
                <w:szCs w:val="16"/>
              </w:rPr>
              <w:t xml:space="preserve">       04 3 01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BAAA7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2A6229" w14:textId="77777777" w:rsidR="005F5F94" w:rsidRPr="004A7B13" w:rsidRDefault="005F5F94" w:rsidP="005F5F94">
            <w:pPr>
              <w:spacing w:line="240" w:lineRule="auto"/>
              <w:ind w:firstLine="0"/>
              <w:jc w:val="center"/>
              <w:rPr>
                <w:sz w:val="16"/>
                <w:szCs w:val="16"/>
              </w:rPr>
            </w:pPr>
            <w:r w:rsidRPr="004A7B13">
              <w:rPr>
                <w:sz w:val="16"/>
                <w:szCs w:val="16"/>
              </w:rPr>
              <w:t>1 509,0</w:t>
            </w:r>
          </w:p>
        </w:tc>
      </w:tr>
      <w:tr w:rsidR="004E3D2C" w:rsidRPr="004A7B13" w14:paraId="212E6F0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534DC3" w14:textId="77777777" w:rsidR="005F5F94" w:rsidRPr="004A7B13" w:rsidRDefault="005F5F94" w:rsidP="005F5F94">
            <w:pPr>
              <w:spacing w:line="240" w:lineRule="auto"/>
              <w:ind w:firstLine="0"/>
              <w:rPr>
                <w:sz w:val="16"/>
                <w:szCs w:val="16"/>
              </w:rPr>
            </w:pPr>
            <w:r w:rsidRPr="004A7B13">
              <w:rPr>
                <w:sz w:val="16"/>
                <w:szCs w:val="16"/>
              </w:rPr>
              <w:t>Развитие учебного центра "</w:t>
            </w:r>
            <w:proofErr w:type="spellStart"/>
            <w:r w:rsidRPr="004A7B13">
              <w:rPr>
                <w:sz w:val="16"/>
                <w:szCs w:val="16"/>
              </w:rPr>
              <w:t>Купрум</w:t>
            </w:r>
            <w:proofErr w:type="spellEnd"/>
            <w:r w:rsidRPr="004A7B13">
              <w:rPr>
                <w:sz w:val="16"/>
                <w:szCs w:val="16"/>
              </w:rPr>
              <w:t>"</w:t>
            </w:r>
          </w:p>
        </w:tc>
        <w:tc>
          <w:tcPr>
            <w:tcW w:w="850" w:type="dxa"/>
            <w:tcBorders>
              <w:top w:val="nil"/>
              <w:left w:val="nil"/>
              <w:bottom w:val="single" w:sz="4" w:space="0" w:color="auto"/>
              <w:right w:val="single" w:sz="4" w:space="0" w:color="auto"/>
            </w:tcBorders>
            <w:shd w:val="clear" w:color="auto" w:fill="auto"/>
            <w:noWrap/>
            <w:vAlign w:val="bottom"/>
            <w:hideMark/>
          </w:tcPr>
          <w:p w14:paraId="24DB289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6B171F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06DD849" w14:textId="77777777" w:rsidR="005F5F94" w:rsidRPr="004A7B13" w:rsidRDefault="005F5F94" w:rsidP="005F5F94">
            <w:pPr>
              <w:spacing w:line="240" w:lineRule="auto"/>
              <w:ind w:firstLine="0"/>
              <w:jc w:val="center"/>
              <w:rPr>
                <w:sz w:val="16"/>
                <w:szCs w:val="16"/>
              </w:rPr>
            </w:pPr>
            <w:r w:rsidRPr="004A7B13">
              <w:rPr>
                <w:sz w:val="16"/>
                <w:szCs w:val="16"/>
              </w:rPr>
              <w:t>04 3 01 79125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0F544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20962F" w14:textId="77777777" w:rsidR="005F5F94" w:rsidRPr="004A7B13" w:rsidRDefault="005F5F94" w:rsidP="005F5F94">
            <w:pPr>
              <w:spacing w:line="240" w:lineRule="auto"/>
              <w:ind w:firstLine="0"/>
              <w:jc w:val="center"/>
              <w:rPr>
                <w:sz w:val="16"/>
                <w:szCs w:val="16"/>
              </w:rPr>
            </w:pPr>
            <w:r w:rsidRPr="004A7B13">
              <w:rPr>
                <w:sz w:val="16"/>
                <w:szCs w:val="16"/>
              </w:rPr>
              <w:t>1 509,0</w:t>
            </w:r>
          </w:p>
        </w:tc>
      </w:tr>
      <w:tr w:rsidR="004E3D2C" w:rsidRPr="004A7B13" w14:paraId="4D44AE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D6727CF"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96EDAC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CCB24E9"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853CFB7" w14:textId="77777777" w:rsidR="005F5F94" w:rsidRPr="004A7B13" w:rsidRDefault="005F5F94" w:rsidP="005F5F94">
            <w:pPr>
              <w:spacing w:line="240" w:lineRule="auto"/>
              <w:ind w:firstLine="0"/>
              <w:jc w:val="center"/>
              <w:rPr>
                <w:sz w:val="16"/>
                <w:szCs w:val="16"/>
              </w:rPr>
            </w:pPr>
            <w:r w:rsidRPr="004A7B13">
              <w:rPr>
                <w:sz w:val="16"/>
                <w:szCs w:val="16"/>
              </w:rPr>
              <w:t>04 3 01 79125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548DD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0D2AD07" w14:textId="77777777" w:rsidR="005F5F94" w:rsidRPr="004A7B13" w:rsidRDefault="005F5F94" w:rsidP="005F5F94">
            <w:pPr>
              <w:spacing w:line="240" w:lineRule="auto"/>
              <w:ind w:firstLine="0"/>
              <w:jc w:val="center"/>
              <w:rPr>
                <w:sz w:val="16"/>
                <w:szCs w:val="16"/>
              </w:rPr>
            </w:pPr>
            <w:r w:rsidRPr="004A7B13">
              <w:rPr>
                <w:sz w:val="16"/>
                <w:szCs w:val="16"/>
              </w:rPr>
              <w:t>1 509,0</w:t>
            </w:r>
          </w:p>
        </w:tc>
      </w:tr>
      <w:tr w:rsidR="004E3D2C" w:rsidRPr="004A7B13" w14:paraId="5EF385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DF81C2"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F81DBC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3D81A4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4752B93" w14:textId="77777777" w:rsidR="005F5F94" w:rsidRPr="004A7B13" w:rsidRDefault="005F5F94" w:rsidP="005F5F94">
            <w:pPr>
              <w:spacing w:line="240" w:lineRule="auto"/>
              <w:ind w:firstLine="0"/>
              <w:jc w:val="center"/>
              <w:rPr>
                <w:sz w:val="16"/>
                <w:szCs w:val="16"/>
              </w:rPr>
            </w:pPr>
            <w:r w:rsidRPr="004A7B13">
              <w:rPr>
                <w:sz w:val="16"/>
                <w:szCs w:val="16"/>
              </w:rPr>
              <w:t>04 3 01 79125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15842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A7B1578" w14:textId="77777777" w:rsidR="005F5F94" w:rsidRPr="004A7B13" w:rsidRDefault="005F5F94" w:rsidP="005F5F94">
            <w:pPr>
              <w:spacing w:line="240" w:lineRule="auto"/>
              <w:ind w:firstLine="0"/>
              <w:jc w:val="center"/>
              <w:rPr>
                <w:sz w:val="16"/>
                <w:szCs w:val="16"/>
              </w:rPr>
            </w:pPr>
            <w:r w:rsidRPr="004A7B13">
              <w:rPr>
                <w:sz w:val="16"/>
                <w:szCs w:val="16"/>
              </w:rPr>
              <w:t>1 509,0</w:t>
            </w:r>
          </w:p>
        </w:tc>
      </w:tr>
      <w:tr w:rsidR="004E3D2C" w:rsidRPr="004A7B13" w14:paraId="25A70BD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F63776E"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65E9925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CA1376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FD84688"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716CBD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97ABD0" w14:textId="77777777" w:rsidR="005F5F94" w:rsidRPr="004A7B13" w:rsidRDefault="005F5F94" w:rsidP="005F5F94">
            <w:pPr>
              <w:spacing w:line="240" w:lineRule="auto"/>
              <w:ind w:firstLine="0"/>
              <w:jc w:val="center"/>
              <w:rPr>
                <w:sz w:val="16"/>
                <w:szCs w:val="16"/>
              </w:rPr>
            </w:pPr>
            <w:r w:rsidRPr="004A7B13">
              <w:rPr>
                <w:sz w:val="16"/>
                <w:szCs w:val="16"/>
              </w:rPr>
              <w:t>1 445,0</w:t>
            </w:r>
          </w:p>
        </w:tc>
      </w:tr>
      <w:tr w:rsidR="004E3D2C" w:rsidRPr="004A7B13" w14:paraId="0B4C64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7D7F83" w14:textId="77777777" w:rsidR="005F5F94" w:rsidRPr="004A7B13" w:rsidRDefault="005F5F94" w:rsidP="005F5F94">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0" w:type="dxa"/>
            <w:tcBorders>
              <w:top w:val="nil"/>
              <w:left w:val="nil"/>
              <w:bottom w:val="single" w:sz="4" w:space="0" w:color="auto"/>
              <w:right w:val="single" w:sz="4" w:space="0" w:color="auto"/>
            </w:tcBorders>
            <w:shd w:val="clear" w:color="auto" w:fill="auto"/>
            <w:noWrap/>
            <w:vAlign w:val="bottom"/>
            <w:hideMark/>
          </w:tcPr>
          <w:p w14:paraId="2D91809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1FFA71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7BA86C3"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9D0930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A613A4" w14:textId="77777777" w:rsidR="005F5F94" w:rsidRPr="004A7B13" w:rsidRDefault="005F5F94" w:rsidP="005F5F94">
            <w:pPr>
              <w:spacing w:line="240" w:lineRule="auto"/>
              <w:ind w:firstLine="0"/>
              <w:jc w:val="center"/>
              <w:rPr>
                <w:sz w:val="16"/>
                <w:szCs w:val="16"/>
              </w:rPr>
            </w:pPr>
            <w:r w:rsidRPr="004A7B13">
              <w:rPr>
                <w:sz w:val="16"/>
                <w:szCs w:val="16"/>
              </w:rPr>
              <w:t>1 275,1</w:t>
            </w:r>
          </w:p>
        </w:tc>
      </w:tr>
      <w:tr w:rsidR="004E3D2C" w:rsidRPr="004A7B13" w14:paraId="758C4C1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A82384"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967470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A1CF41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3CC1B2C"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3B4F83"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66616F9" w14:textId="77777777" w:rsidR="005F5F94" w:rsidRPr="004A7B13" w:rsidRDefault="005F5F94" w:rsidP="005F5F94">
            <w:pPr>
              <w:spacing w:line="240" w:lineRule="auto"/>
              <w:ind w:firstLine="0"/>
              <w:jc w:val="center"/>
              <w:rPr>
                <w:sz w:val="16"/>
                <w:szCs w:val="16"/>
              </w:rPr>
            </w:pPr>
            <w:r w:rsidRPr="004A7B13">
              <w:rPr>
                <w:sz w:val="16"/>
                <w:szCs w:val="16"/>
              </w:rPr>
              <w:t>1 275,1</w:t>
            </w:r>
          </w:p>
        </w:tc>
      </w:tr>
      <w:tr w:rsidR="004E3D2C" w:rsidRPr="004A7B13" w14:paraId="3823D0F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250BF77"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ECE044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087260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BC9EB20" w14:textId="77777777" w:rsidR="005F5F94" w:rsidRPr="004A7B13" w:rsidRDefault="005F5F94" w:rsidP="005F5F94">
            <w:pPr>
              <w:spacing w:line="240" w:lineRule="auto"/>
              <w:ind w:firstLine="0"/>
              <w:jc w:val="center"/>
              <w:rPr>
                <w:sz w:val="16"/>
                <w:szCs w:val="16"/>
              </w:rPr>
            </w:pPr>
            <w:r w:rsidRPr="004A7B13">
              <w:rPr>
                <w:sz w:val="16"/>
                <w:szCs w:val="16"/>
              </w:rPr>
              <w:t>88 0 00 07054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4E00A4"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77B817F" w14:textId="77777777" w:rsidR="005F5F94" w:rsidRPr="004A7B13" w:rsidRDefault="005F5F94" w:rsidP="005F5F94">
            <w:pPr>
              <w:spacing w:line="240" w:lineRule="auto"/>
              <w:ind w:firstLine="0"/>
              <w:jc w:val="center"/>
              <w:rPr>
                <w:sz w:val="16"/>
                <w:szCs w:val="16"/>
              </w:rPr>
            </w:pPr>
            <w:r w:rsidRPr="004A7B13">
              <w:rPr>
                <w:sz w:val="16"/>
                <w:szCs w:val="16"/>
              </w:rPr>
              <w:t>1 275,1</w:t>
            </w:r>
          </w:p>
        </w:tc>
      </w:tr>
      <w:tr w:rsidR="004E3D2C" w:rsidRPr="004A7B13" w14:paraId="62801B7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142F74"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0E6D56E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3AC772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A63B75B"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7E13F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D1F3BC" w14:textId="77777777" w:rsidR="005F5F94" w:rsidRPr="004A7B13" w:rsidRDefault="005F5F94" w:rsidP="005F5F94">
            <w:pPr>
              <w:spacing w:line="240" w:lineRule="auto"/>
              <w:ind w:firstLine="0"/>
              <w:jc w:val="center"/>
              <w:rPr>
                <w:sz w:val="16"/>
                <w:szCs w:val="16"/>
              </w:rPr>
            </w:pPr>
            <w:r w:rsidRPr="004A7B13">
              <w:rPr>
                <w:sz w:val="16"/>
                <w:szCs w:val="16"/>
              </w:rPr>
              <w:t>169,9</w:t>
            </w:r>
          </w:p>
        </w:tc>
      </w:tr>
      <w:tr w:rsidR="004E3D2C" w:rsidRPr="004A7B13" w14:paraId="4D2E562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AA3F21"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0944B6D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C275ED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D6E97A0"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6BBCB71"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D785A55" w14:textId="77777777" w:rsidR="005F5F94" w:rsidRPr="004A7B13" w:rsidRDefault="005F5F94" w:rsidP="005F5F94">
            <w:pPr>
              <w:spacing w:line="240" w:lineRule="auto"/>
              <w:ind w:firstLine="0"/>
              <w:jc w:val="center"/>
              <w:rPr>
                <w:sz w:val="16"/>
                <w:szCs w:val="16"/>
              </w:rPr>
            </w:pPr>
            <w:r w:rsidRPr="004A7B13">
              <w:rPr>
                <w:sz w:val="16"/>
                <w:szCs w:val="16"/>
              </w:rPr>
              <w:t>169,9</w:t>
            </w:r>
          </w:p>
        </w:tc>
      </w:tr>
      <w:tr w:rsidR="004E3D2C" w:rsidRPr="004A7B13" w14:paraId="4722D5B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AB155F"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F5F87C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EE87B7D"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7D64BF8"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2D2F9B"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787FDDD" w14:textId="77777777" w:rsidR="005F5F94" w:rsidRPr="004A7B13" w:rsidRDefault="005F5F94" w:rsidP="005F5F94">
            <w:pPr>
              <w:spacing w:line="240" w:lineRule="auto"/>
              <w:ind w:firstLine="0"/>
              <w:jc w:val="center"/>
              <w:rPr>
                <w:sz w:val="16"/>
                <w:szCs w:val="16"/>
              </w:rPr>
            </w:pPr>
            <w:r w:rsidRPr="004A7B13">
              <w:rPr>
                <w:sz w:val="16"/>
                <w:szCs w:val="16"/>
              </w:rPr>
              <w:t>169,9</w:t>
            </w:r>
          </w:p>
        </w:tc>
      </w:tr>
      <w:tr w:rsidR="004E3D2C" w:rsidRPr="004A7B13" w14:paraId="11F6E45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6E6DF5" w14:textId="77777777" w:rsidR="005F5F94" w:rsidRPr="004A7B13" w:rsidRDefault="005F5F94" w:rsidP="005F5F94">
            <w:pPr>
              <w:spacing w:line="240" w:lineRule="auto"/>
              <w:ind w:firstLine="0"/>
              <w:rPr>
                <w:b/>
                <w:bCs/>
                <w:sz w:val="16"/>
                <w:szCs w:val="16"/>
              </w:rPr>
            </w:pPr>
            <w:r w:rsidRPr="004A7B13">
              <w:rPr>
                <w:b/>
                <w:bCs/>
                <w:sz w:val="16"/>
                <w:szCs w:val="16"/>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bottom"/>
            <w:hideMark/>
          </w:tcPr>
          <w:p w14:paraId="0D7D0F9F"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1CD0268"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0E219B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0225D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72ECE5" w14:textId="77777777" w:rsidR="005F5F94" w:rsidRPr="004A7B13" w:rsidRDefault="005F5F94" w:rsidP="005F5F94">
            <w:pPr>
              <w:spacing w:line="240" w:lineRule="auto"/>
              <w:ind w:firstLine="0"/>
              <w:jc w:val="center"/>
              <w:rPr>
                <w:b/>
                <w:bCs/>
                <w:sz w:val="16"/>
                <w:szCs w:val="16"/>
              </w:rPr>
            </w:pPr>
            <w:r w:rsidRPr="004A7B13">
              <w:rPr>
                <w:b/>
                <w:bCs/>
                <w:sz w:val="16"/>
                <w:szCs w:val="16"/>
              </w:rPr>
              <w:t>127 413,8</w:t>
            </w:r>
          </w:p>
        </w:tc>
      </w:tr>
      <w:tr w:rsidR="004E3D2C" w:rsidRPr="004A7B13" w14:paraId="424847D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7A2743C"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3E51F6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95AB77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83CDAF2" w14:textId="77777777" w:rsidR="005F5F94" w:rsidRPr="004A7B13" w:rsidRDefault="005F5F94" w:rsidP="005F5F94">
            <w:pPr>
              <w:spacing w:line="240" w:lineRule="auto"/>
              <w:ind w:firstLine="0"/>
              <w:jc w:val="left"/>
              <w:rPr>
                <w:sz w:val="16"/>
                <w:szCs w:val="16"/>
              </w:rPr>
            </w:pPr>
            <w:r w:rsidRPr="004A7B13">
              <w:rPr>
                <w:sz w:val="16"/>
                <w:szCs w:val="16"/>
              </w:rPr>
              <w:t xml:space="preserve">       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A84EC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E31278" w14:textId="77777777" w:rsidR="005F5F94" w:rsidRPr="004A7B13" w:rsidRDefault="005F5F94" w:rsidP="005F5F94">
            <w:pPr>
              <w:spacing w:line="240" w:lineRule="auto"/>
              <w:ind w:firstLine="0"/>
              <w:jc w:val="center"/>
              <w:rPr>
                <w:sz w:val="16"/>
                <w:szCs w:val="16"/>
              </w:rPr>
            </w:pPr>
            <w:r w:rsidRPr="004A7B13">
              <w:rPr>
                <w:sz w:val="16"/>
                <w:szCs w:val="16"/>
              </w:rPr>
              <w:t>64 175,2</w:t>
            </w:r>
          </w:p>
        </w:tc>
      </w:tr>
      <w:tr w:rsidR="004E3D2C" w:rsidRPr="004A7B13" w14:paraId="331C35D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9F87FBB"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bottom"/>
            <w:hideMark/>
          </w:tcPr>
          <w:p w14:paraId="7D49227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9BC20E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146E029" w14:textId="77777777" w:rsidR="005F5F94" w:rsidRPr="004A7B13" w:rsidRDefault="005F5F94" w:rsidP="005F5F94">
            <w:pPr>
              <w:spacing w:line="240" w:lineRule="auto"/>
              <w:ind w:firstLine="0"/>
              <w:jc w:val="left"/>
              <w:rPr>
                <w:sz w:val="16"/>
                <w:szCs w:val="16"/>
              </w:rPr>
            </w:pPr>
            <w:r w:rsidRPr="004A7B13">
              <w:rPr>
                <w:sz w:val="16"/>
                <w:szCs w:val="16"/>
              </w:rPr>
              <w:t xml:space="preserve">       04 3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125F2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DA6331" w14:textId="77777777" w:rsidR="005F5F94" w:rsidRPr="004A7B13" w:rsidRDefault="005F5F94" w:rsidP="005F5F94">
            <w:pPr>
              <w:spacing w:line="240" w:lineRule="auto"/>
              <w:ind w:firstLine="0"/>
              <w:jc w:val="center"/>
              <w:rPr>
                <w:sz w:val="16"/>
                <w:szCs w:val="16"/>
              </w:rPr>
            </w:pPr>
            <w:r w:rsidRPr="004A7B13">
              <w:rPr>
                <w:sz w:val="16"/>
                <w:szCs w:val="16"/>
              </w:rPr>
              <w:t>64 175,2</w:t>
            </w:r>
          </w:p>
        </w:tc>
      </w:tr>
      <w:tr w:rsidR="004E3D2C" w:rsidRPr="004A7B13" w14:paraId="67A5C1A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49D690"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предоставления услуг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bottom"/>
            <w:hideMark/>
          </w:tcPr>
          <w:p w14:paraId="17B9364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763B46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70BD9BD" w14:textId="77777777" w:rsidR="005F5F94" w:rsidRPr="004A7B13" w:rsidRDefault="005F5F94" w:rsidP="005F5F94">
            <w:pPr>
              <w:spacing w:line="240" w:lineRule="auto"/>
              <w:ind w:firstLine="0"/>
              <w:jc w:val="left"/>
              <w:rPr>
                <w:sz w:val="16"/>
                <w:szCs w:val="16"/>
              </w:rPr>
            </w:pPr>
            <w:r w:rsidRPr="004A7B13">
              <w:rPr>
                <w:sz w:val="16"/>
                <w:szCs w:val="16"/>
              </w:rPr>
              <w:t xml:space="preserve">       04 3 01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ACDBB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769E5A" w14:textId="77777777" w:rsidR="005F5F94" w:rsidRPr="004A7B13" w:rsidRDefault="005F5F94" w:rsidP="005F5F94">
            <w:pPr>
              <w:spacing w:line="240" w:lineRule="auto"/>
              <w:ind w:firstLine="0"/>
              <w:jc w:val="center"/>
              <w:rPr>
                <w:sz w:val="16"/>
                <w:szCs w:val="16"/>
              </w:rPr>
            </w:pPr>
            <w:r w:rsidRPr="004A7B13">
              <w:rPr>
                <w:sz w:val="16"/>
                <w:szCs w:val="16"/>
              </w:rPr>
              <w:t>63 875,2</w:t>
            </w:r>
          </w:p>
        </w:tc>
      </w:tr>
      <w:tr w:rsidR="004E3D2C" w:rsidRPr="004A7B13" w14:paraId="2560DA6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021CA5"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3511DA0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8E5401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DD78EA3" w14:textId="77777777" w:rsidR="005F5F94" w:rsidRPr="004A7B13" w:rsidRDefault="005F5F94" w:rsidP="005F5F94">
            <w:pPr>
              <w:spacing w:line="240" w:lineRule="auto"/>
              <w:ind w:firstLine="0"/>
              <w:jc w:val="center"/>
              <w:rPr>
                <w:sz w:val="16"/>
                <w:szCs w:val="16"/>
              </w:rPr>
            </w:pPr>
            <w:r w:rsidRPr="004A7B13">
              <w:rPr>
                <w:sz w:val="16"/>
                <w:szCs w:val="16"/>
              </w:rPr>
              <w:t xml:space="preserve">04 3 01 40000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87E17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E1CC21" w14:textId="77777777" w:rsidR="005F5F94" w:rsidRPr="004A7B13" w:rsidRDefault="005F5F94" w:rsidP="005F5F94">
            <w:pPr>
              <w:spacing w:line="240" w:lineRule="auto"/>
              <w:ind w:firstLine="0"/>
              <w:jc w:val="center"/>
              <w:rPr>
                <w:sz w:val="16"/>
                <w:szCs w:val="16"/>
              </w:rPr>
            </w:pPr>
            <w:r w:rsidRPr="004A7B13">
              <w:rPr>
                <w:sz w:val="16"/>
                <w:szCs w:val="16"/>
              </w:rPr>
              <w:t>22 777,5</w:t>
            </w:r>
          </w:p>
        </w:tc>
      </w:tr>
      <w:tr w:rsidR="004E3D2C" w:rsidRPr="004A7B13" w14:paraId="3477B49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A7F8D7" w14:textId="77777777" w:rsidR="005F5F94" w:rsidRPr="004A7B13" w:rsidRDefault="005F5F94" w:rsidP="005F5F94">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A020BE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B8F4E7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3C147BA" w14:textId="77777777" w:rsidR="005F5F94" w:rsidRPr="004A7B13" w:rsidRDefault="005F5F94" w:rsidP="005F5F94">
            <w:pPr>
              <w:spacing w:line="240" w:lineRule="auto"/>
              <w:ind w:firstLine="0"/>
              <w:jc w:val="center"/>
              <w:rPr>
                <w:sz w:val="16"/>
                <w:szCs w:val="16"/>
              </w:rPr>
            </w:pPr>
            <w:r w:rsidRPr="004A7B13">
              <w:rPr>
                <w:sz w:val="16"/>
                <w:szCs w:val="16"/>
              </w:rPr>
              <w:t>04 3 01 42399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E97C0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47904D" w14:textId="77777777" w:rsidR="005F5F94" w:rsidRPr="004A7B13" w:rsidRDefault="005F5F94" w:rsidP="005F5F94">
            <w:pPr>
              <w:spacing w:line="240" w:lineRule="auto"/>
              <w:ind w:firstLine="0"/>
              <w:jc w:val="center"/>
              <w:rPr>
                <w:sz w:val="16"/>
                <w:szCs w:val="16"/>
              </w:rPr>
            </w:pPr>
            <w:r w:rsidRPr="004A7B13">
              <w:rPr>
                <w:sz w:val="16"/>
                <w:szCs w:val="16"/>
              </w:rPr>
              <w:t>22 777,5</w:t>
            </w:r>
          </w:p>
        </w:tc>
      </w:tr>
      <w:tr w:rsidR="004E3D2C" w:rsidRPr="004A7B13" w14:paraId="370F702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F56C2F0"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E816E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66960C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3B21525" w14:textId="77777777" w:rsidR="005F5F94" w:rsidRPr="004A7B13" w:rsidRDefault="005F5F94" w:rsidP="005F5F94">
            <w:pPr>
              <w:spacing w:line="240" w:lineRule="auto"/>
              <w:ind w:firstLine="0"/>
              <w:jc w:val="center"/>
              <w:rPr>
                <w:sz w:val="16"/>
                <w:szCs w:val="16"/>
              </w:rPr>
            </w:pPr>
            <w:r w:rsidRPr="004A7B13">
              <w:rPr>
                <w:sz w:val="16"/>
                <w:szCs w:val="16"/>
              </w:rPr>
              <w:t>04 3 01 42399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E2137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911B310" w14:textId="77777777" w:rsidR="005F5F94" w:rsidRPr="004A7B13" w:rsidRDefault="005F5F94" w:rsidP="005F5F94">
            <w:pPr>
              <w:spacing w:line="240" w:lineRule="auto"/>
              <w:ind w:firstLine="0"/>
              <w:jc w:val="center"/>
              <w:rPr>
                <w:sz w:val="16"/>
                <w:szCs w:val="16"/>
              </w:rPr>
            </w:pPr>
            <w:r w:rsidRPr="004A7B13">
              <w:rPr>
                <w:sz w:val="16"/>
                <w:szCs w:val="16"/>
              </w:rPr>
              <w:t>22 777,5</w:t>
            </w:r>
          </w:p>
        </w:tc>
      </w:tr>
      <w:tr w:rsidR="004E3D2C" w:rsidRPr="004A7B13" w14:paraId="041233C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4EBEC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5F9584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9BD0F1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4F890BD" w14:textId="77777777" w:rsidR="005F5F94" w:rsidRPr="004A7B13" w:rsidRDefault="005F5F94" w:rsidP="005F5F94">
            <w:pPr>
              <w:spacing w:line="240" w:lineRule="auto"/>
              <w:ind w:firstLine="0"/>
              <w:jc w:val="center"/>
              <w:rPr>
                <w:sz w:val="16"/>
                <w:szCs w:val="16"/>
              </w:rPr>
            </w:pPr>
            <w:r w:rsidRPr="004A7B13">
              <w:rPr>
                <w:sz w:val="16"/>
                <w:szCs w:val="16"/>
              </w:rPr>
              <w:t>04 3 01 42399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D5831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01300CA" w14:textId="77777777" w:rsidR="005F5F94" w:rsidRPr="004A7B13" w:rsidRDefault="005F5F94" w:rsidP="005F5F94">
            <w:pPr>
              <w:spacing w:line="240" w:lineRule="auto"/>
              <w:ind w:firstLine="0"/>
              <w:jc w:val="center"/>
              <w:rPr>
                <w:sz w:val="16"/>
                <w:szCs w:val="16"/>
              </w:rPr>
            </w:pPr>
            <w:r w:rsidRPr="004A7B13">
              <w:rPr>
                <w:sz w:val="16"/>
                <w:szCs w:val="16"/>
              </w:rPr>
              <w:t>22 777,5</w:t>
            </w:r>
          </w:p>
        </w:tc>
      </w:tr>
      <w:tr w:rsidR="004E3D2C" w:rsidRPr="004A7B13" w14:paraId="5EC8E14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9583BF1" w14:textId="77777777" w:rsidR="005F5F94" w:rsidRPr="004A7B13" w:rsidRDefault="005F5F94" w:rsidP="005F5F94">
            <w:pPr>
              <w:spacing w:line="240" w:lineRule="auto"/>
              <w:ind w:firstLine="0"/>
              <w:rPr>
                <w:sz w:val="16"/>
                <w:szCs w:val="16"/>
              </w:rPr>
            </w:pPr>
            <w:r w:rsidRPr="004A7B13">
              <w:rPr>
                <w:sz w:val="16"/>
                <w:szCs w:val="16"/>
              </w:rP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59007BA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295374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1763E57" w14:textId="77777777" w:rsidR="005F5F94" w:rsidRPr="004A7B13" w:rsidRDefault="005F5F94" w:rsidP="005F5F94">
            <w:pPr>
              <w:spacing w:line="240" w:lineRule="auto"/>
              <w:ind w:firstLine="0"/>
              <w:jc w:val="center"/>
              <w:rPr>
                <w:sz w:val="16"/>
                <w:szCs w:val="16"/>
              </w:rPr>
            </w:pPr>
            <w:r w:rsidRPr="004A7B13">
              <w:rPr>
                <w:sz w:val="16"/>
                <w:szCs w:val="16"/>
              </w:rPr>
              <w:t>04 3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42552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C92623" w14:textId="77777777" w:rsidR="005F5F94" w:rsidRPr="004A7B13" w:rsidRDefault="005F5F94" w:rsidP="005F5F94">
            <w:pPr>
              <w:spacing w:line="240" w:lineRule="auto"/>
              <w:ind w:firstLine="0"/>
              <w:jc w:val="center"/>
              <w:rPr>
                <w:sz w:val="16"/>
                <w:szCs w:val="16"/>
              </w:rPr>
            </w:pPr>
            <w:r w:rsidRPr="004A7B13">
              <w:rPr>
                <w:sz w:val="16"/>
                <w:szCs w:val="16"/>
              </w:rPr>
              <w:t>1 951,9</w:t>
            </w:r>
          </w:p>
        </w:tc>
      </w:tr>
      <w:tr w:rsidR="004E3D2C" w:rsidRPr="004A7B13" w14:paraId="0C90EA3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78704F"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679740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C64BE2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FE0C6CC" w14:textId="77777777" w:rsidR="005F5F94" w:rsidRPr="004A7B13" w:rsidRDefault="005F5F94" w:rsidP="005F5F94">
            <w:pPr>
              <w:spacing w:line="240" w:lineRule="auto"/>
              <w:ind w:firstLine="0"/>
              <w:jc w:val="center"/>
              <w:rPr>
                <w:sz w:val="16"/>
                <w:szCs w:val="16"/>
              </w:rPr>
            </w:pPr>
            <w:r w:rsidRPr="004A7B13">
              <w:rPr>
                <w:sz w:val="16"/>
                <w:szCs w:val="16"/>
              </w:rPr>
              <w:t>04 3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D37631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0E1413E" w14:textId="77777777" w:rsidR="005F5F94" w:rsidRPr="004A7B13" w:rsidRDefault="005F5F94" w:rsidP="005F5F94">
            <w:pPr>
              <w:spacing w:line="240" w:lineRule="auto"/>
              <w:ind w:firstLine="0"/>
              <w:jc w:val="center"/>
              <w:rPr>
                <w:sz w:val="16"/>
                <w:szCs w:val="16"/>
              </w:rPr>
            </w:pPr>
            <w:r w:rsidRPr="004A7B13">
              <w:rPr>
                <w:sz w:val="16"/>
                <w:szCs w:val="16"/>
              </w:rPr>
              <w:t>1 951,9</w:t>
            </w:r>
          </w:p>
        </w:tc>
      </w:tr>
      <w:tr w:rsidR="004E3D2C" w:rsidRPr="004A7B13" w14:paraId="5EED9A3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E7577FA"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B88764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D2F68E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ED916CD" w14:textId="77777777" w:rsidR="005F5F94" w:rsidRPr="004A7B13" w:rsidRDefault="005F5F94" w:rsidP="005F5F94">
            <w:pPr>
              <w:spacing w:line="240" w:lineRule="auto"/>
              <w:ind w:firstLine="0"/>
              <w:jc w:val="center"/>
              <w:rPr>
                <w:sz w:val="16"/>
                <w:szCs w:val="16"/>
              </w:rPr>
            </w:pPr>
            <w:r w:rsidRPr="004A7B13">
              <w:rPr>
                <w:sz w:val="16"/>
                <w:szCs w:val="16"/>
              </w:rPr>
              <w:t>04 3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94C940E"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9D8D846" w14:textId="77777777" w:rsidR="005F5F94" w:rsidRPr="004A7B13" w:rsidRDefault="005F5F94" w:rsidP="005F5F94">
            <w:pPr>
              <w:spacing w:line="240" w:lineRule="auto"/>
              <w:ind w:firstLine="0"/>
              <w:jc w:val="center"/>
              <w:rPr>
                <w:sz w:val="16"/>
                <w:szCs w:val="16"/>
              </w:rPr>
            </w:pPr>
            <w:r w:rsidRPr="004A7B13">
              <w:rPr>
                <w:sz w:val="16"/>
                <w:szCs w:val="16"/>
              </w:rPr>
              <w:t>1 951,9</w:t>
            </w:r>
          </w:p>
        </w:tc>
      </w:tr>
      <w:tr w:rsidR="004E3D2C" w:rsidRPr="004A7B13" w14:paraId="0CD785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42374D"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7350607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D916063"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7D2BA7C7" w14:textId="77777777" w:rsidR="005F5F94" w:rsidRPr="004A7B13" w:rsidRDefault="005F5F94" w:rsidP="005F5F94">
            <w:pPr>
              <w:spacing w:line="240" w:lineRule="auto"/>
              <w:ind w:firstLine="0"/>
              <w:jc w:val="center"/>
              <w:rPr>
                <w:sz w:val="16"/>
                <w:szCs w:val="16"/>
              </w:rPr>
            </w:pPr>
            <w:r w:rsidRPr="004A7B13">
              <w:rPr>
                <w:sz w:val="16"/>
                <w:szCs w:val="16"/>
              </w:rPr>
              <w:t>04 3 01 79109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ED07A3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CC892" w14:textId="77777777" w:rsidR="005F5F94" w:rsidRPr="004A7B13" w:rsidRDefault="005F5F94" w:rsidP="005F5F94">
            <w:pPr>
              <w:spacing w:line="240" w:lineRule="auto"/>
              <w:ind w:firstLine="0"/>
              <w:jc w:val="center"/>
              <w:rPr>
                <w:sz w:val="16"/>
                <w:szCs w:val="16"/>
              </w:rPr>
            </w:pPr>
            <w:r w:rsidRPr="004A7B13">
              <w:rPr>
                <w:sz w:val="16"/>
                <w:szCs w:val="16"/>
              </w:rPr>
              <w:t>52,0</w:t>
            </w:r>
          </w:p>
        </w:tc>
      </w:tr>
      <w:tr w:rsidR="004E3D2C" w:rsidRPr="004A7B13" w14:paraId="63E344E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320883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215E8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D7592D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28F562B" w14:textId="77777777" w:rsidR="005F5F94" w:rsidRPr="004A7B13" w:rsidRDefault="005F5F94" w:rsidP="005F5F94">
            <w:pPr>
              <w:spacing w:line="240" w:lineRule="auto"/>
              <w:ind w:firstLine="0"/>
              <w:jc w:val="center"/>
              <w:rPr>
                <w:sz w:val="16"/>
                <w:szCs w:val="16"/>
              </w:rPr>
            </w:pPr>
            <w:r w:rsidRPr="004A7B13">
              <w:rPr>
                <w:sz w:val="16"/>
                <w:szCs w:val="16"/>
              </w:rPr>
              <w:t>04 3 01 79109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E9601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7188CED" w14:textId="77777777" w:rsidR="005F5F94" w:rsidRPr="004A7B13" w:rsidRDefault="005F5F94" w:rsidP="005F5F94">
            <w:pPr>
              <w:spacing w:line="240" w:lineRule="auto"/>
              <w:ind w:firstLine="0"/>
              <w:jc w:val="center"/>
              <w:rPr>
                <w:sz w:val="16"/>
                <w:szCs w:val="16"/>
              </w:rPr>
            </w:pPr>
            <w:r w:rsidRPr="004A7B13">
              <w:rPr>
                <w:sz w:val="16"/>
                <w:szCs w:val="16"/>
              </w:rPr>
              <w:t>52,0</w:t>
            </w:r>
          </w:p>
        </w:tc>
      </w:tr>
      <w:tr w:rsidR="004E3D2C" w:rsidRPr="004A7B13" w14:paraId="61659CD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D62AFB"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33B9E5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1369AE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6E0FF83" w14:textId="77777777" w:rsidR="005F5F94" w:rsidRPr="004A7B13" w:rsidRDefault="005F5F94" w:rsidP="005F5F94">
            <w:pPr>
              <w:spacing w:line="240" w:lineRule="auto"/>
              <w:ind w:firstLine="0"/>
              <w:jc w:val="center"/>
              <w:rPr>
                <w:sz w:val="16"/>
                <w:szCs w:val="16"/>
              </w:rPr>
            </w:pPr>
            <w:r w:rsidRPr="004A7B13">
              <w:rPr>
                <w:sz w:val="16"/>
                <w:szCs w:val="16"/>
              </w:rPr>
              <w:t>04 3 01 79109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B7008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79C473D" w14:textId="77777777" w:rsidR="005F5F94" w:rsidRPr="004A7B13" w:rsidRDefault="005F5F94" w:rsidP="005F5F94">
            <w:pPr>
              <w:spacing w:line="240" w:lineRule="auto"/>
              <w:ind w:firstLine="0"/>
              <w:jc w:val="center"/>
              <w:rPr>
                <w:sz w:val="16"/>
                <w:szCs w:val="16"/>
              </w:rPr>
            </w:pPr>
            <w:r w:rsidRPr="004A7B13">
              <w:rPr>
                <w:sz w:val="16"/>
                <w:szCs w:val="16"/>
              </w:rPr>
              <w:t>52,0</w:t>
            </w:r>
          </w:p>
        </w:tc>
      </w:tr>
      <w:tr w:rsidR="004E3D2C" w:rsidRPr="004A7B13" w14:paraId="0D42AE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23FC2D9"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3322BC4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69DA12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83CE35B" w14:textId="77777777" w:rsidR="005F5F94" w:rsidRPr="004A7B13" w:rsidRDefault="005F5F94" w:rsidP="005F5F94">
            <w:pPr>
              <w:spacing w:line="240" w:lineRule="auto"/>
              <w:ind w:firstLine="0"/>
              <w:jc w:val="center"/>
              <w:rPr>
                <w:sz w:val="16"/>
                <w:szCs w:val="16"/>
              </w:rPr>
            </w:pPr>
            <w:r w:rsidRPr="004A7B13">
              <w:rPr>
                <w:sz w:val="16"/>
                <w:szCs w:val="16"/>
              </w:rPr>
              <w:t>04 3 01 79112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EB1A1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558E59" w14:textId="77777777" w:rsidR="005F5F94" w:rsidRPr="004A7B13" w:rsidRDefault="005F5F94" w:rsidP="005F5F94">
            <w:pPr>
              <w:spacing w:line="240" w:lineRule="auto"/>
              <w:ind w:firstLine="0"/>
              <w:jc w:val="center"/>
              <w:rPr>
                <w:sz w:val="16"/>
                <w:szCs w:val="16"/>
              </w:rPr>
            </w:pPr>
            <w:r w:rsidRPr="004A7B13">
              <w:rPr>
                <w:sz w:val="16"/>
                <w:szCs w:val="16"/>
              </w:rPr>
              <w:t>30 867,0</w:t>
            </w:r>
          </w:p>
        </w:tc>
      </w:tr>
      <w:tr w:rsidR="004E3D2C" w:rsidRPr="004A7B13" w14:paraId="51483C6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22FE065"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1C055D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AAACA9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52ACB63" w14:textId="77777777" w:rsidR="005F5F94" w:rsidRPr="004A7B13" w:rsidRDefault="005F5F94" w:rsidP="005F5F94">
            <w:pPr>
              <w:spacing w:line="240" w:lineRule="auto"/>
              <w:ind w:firstLine="0"/>
              <w:jc w:val="center"/>
              <w:rPr>
                <w:sz w:val="16"/>
                <w:szCs w:val="16"/>
              </w:rPr>
            </w:pPr>
            <w:r w:rsidRPr="004A7B13">
              <w:rPr>
                <w:sz w:val="16"/>
                <w:szCs w:val="16"/>
              </w:rPr>
              <w:t>04 3 01 79112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C96835"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AAFB1E3" w14:textId="77777777" w:rsidR="005F5F94" w:rsidRPr="004A7B13" w:rsidRDefault="005F5F94" w:rsidP="005F5F94">
            <w:pPr>
              <w:spacing w:line="240" w:lineRule="auto"/>
              <w:ind w:firstLine="0"/>
              <w:jc w:val="center"/>
              <w:rPr>
                <w:sz w:val="16"/>
                <w:szCs w:val="16"/>
              </w:rPr>
            </w:pPr>
            <w:r w:rsidRPr="004A7B13">
              <w:rPr>
                <w:sz w:val="16"/>
                <w:szCs w:val="16"/>
              </w:rPr>
              <w:t>30 867,0</w:t>
            </w:r>
          </w:p>
        </w:tc>
      </w:tr>
      <w:tr w:rsidR="004E3D2C" w:rsidRPr="004A7B13" w14:paraId="492ECF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41838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B5F722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7AC725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DABDB82" w14:textId="77777777" w:rsidR="005F5F94" w:rsidRPr="004A7B13" w:rsidRDefault="005F5F94" w:rsidP="005F5F94">
            <w:pPr>
              <w:spacing w:line="240" w:lineRule="auto"/>
              <w:ind w:firstLine="0"/>
              <w:jc w:val="center"/>
              <w:rPr>
                <w:sz w:val="16"/>
                <w:szCs w:val="16"/>
              </w:rPr>
            </w:pPr>
            <w:r w:rsidRPr="004A7B13">
              <w:rPr>
                <w:sz w:val="16"/>
                <w:szCs w:val="16"/>
              </w:rPr>
              <w:t>04 3 01 79112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10EAE2"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50FC615" w14:textId="77777777" w:rsidR="005F5F94" w:rsidRPr="004A7B13" w:rsidRDefault="005F5F94" w:rsidP="005F5F94">
            <w:pPr>
              <w:spacing w:line="240" w:lineRule="auto"/>
              <w:ind w:firstLine="0"/>
              <w:jc w:val="center"/>
              <w:rPr>
                <w:sz w:val="16"/>
                <w:szCs w:val="16"/>
              </w:rPr>
            </w:pPr>
            <w:r w:rsidRPr="004A7B13">
              <w:rPr>
                <w:sz w:val="16"/>
                <w:szCs w:val="16"/>
              </w:rPr>
              <w:t>30 867,0</w:t>
            </w:r>
          </w:p>
        </w:tc>
      </w:tr>
      <w:tr w:rsidR="004E3D2C" w:rsidRPr="004A7B13" w14:paraId="2067583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D27A63"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5CADE62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6635D3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CFC6BF5" w14:textId="77777777" w:rsidR="005F5F94" w:rsidRPr="004A7B13" w:rsidRDefault="005F5F94" w:rsidP="005F5F94">
            <w:pPr>
              <w:spacing w:line="240" w:lineRule="auto"/>
              <w:ind w:firstLine="0"/>
              <w:jc w:val="center"/>
              <w:rPr>
                <w:sz w:val="16"/>
                <w:szCs w:val="16"/>
              </w:rPr>
            </w:pPr>
            <w:r w:rsidRPr="004A7B13">
              <w:rPr>
                <w:sz w:val="16"/>
                <w:szCs w:val="16"/>
              </w:rPr>
              <w:t>04 3 01 79113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C699C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073ACB" w14:textId="77777777" w:rsidR="005F5F94" w:rsidRPr="004A7B13" w:rsidRDefault="005F5F94" w:rsidP="005F5F94">
            <w:pPr>
              <w:spacing w:line="240" w:lineRule="auto"/>
              <w:ind w:firstLine="0"/>
              <w:jc w:val="center"/>
              <w:rPr>
                <w:sz w:val="16"/>
                <w:szCs w:val="16"/>
              </w:rPr>
            </w:pPr>
            <w:r w:rsidRPr="004A7B13">
              <w:rPr>
                <w:sz w:val="16"/>
                <w:szCs w:val="16"/>
              </w:rPr>
              <w:t>3 759,6</w:t>
            </w:r>
          </w:p>
        </w:tc>
      </w:tr>
      <w:tr w:rsidR="004E3D2C" w:rsidRPr="004A7B13" w14:paraId="0FEF0E1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AEE621" w14:textId="77777777" w:rsidR="005F5F94" w:rsidRPr="004A7B13" w:rsidRDefault="005F5F94" w:rsidP="005F5F94">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BBF5EC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7A3A328"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BB6E51D" w14:textId="77777777" w:rsidR="005F5F94" w:rsidRPr="004A7B13" w:rsidRDefault="005F5F94" w:rsidP="005F5F94">
            <w:pPr>
              <w:spacing w:line="240" w:lineRule="auto"/>
              <w:ind w:firstLine="0"/>
              <w:jc w:val="center"/>
              <w:rPr>
                <w:sz w:val="16"/>
                <w:szCs w:val="16"/>
              </w:rPr>
            </w:pPr>
            <w:r w:rsidRPr="004A7B13">
              <w:rPr>
                <w:sz w:val="16"/>
                <w:szCs w:val="16"/>
              </w:rPr>
              <w:t>04 3 01 79113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804A20"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EA87722" w14:textId="77777777" w:rsidR="005F5F94" w:rsidRPr="004A7B13" w:rsidRDefault="005F5F94" w:rsidP="005F5F94">
            <w:pPr>
              <w:spacing w:line="240" w:lineRule="auto"/>
              <w:ind w:firstLine="0"/>
              <w:jc w:val="center"/>
              <w:rPr>
                <w:sz w:val="16"/>
                <w:szCs w:val="16"/>
              </w:rPr>
            </w:pPr>
            <w:r w:rsidRPr="004A7B13">
              <w:rPr>
                <w:sz w:val="16"/>
                <w:szCs w:val="16"/>
              </w:rPr>
              <w:t>3 759,6</w:t>
            </w:r>
          </w:p>
        </w:tc>
      </w:tr>
      <w:tr w:rsidR="004E3D2C" w:rsidRPr="004A7B13" w14:paraId="3A9A8E3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FC982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5658CB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3D4616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5A9C891" w14:textId="77777777" w:rsidR="005F5F94" w:rsidRPr="004A7B13" w:rsidRDefault="005F5F94" w:rsidP="005F5F94">
            <w:pPr>
              <w:spacing w:line="240" w:lineRule="auto"/>
              <w:ind w:firstLine="0"/>
              <w:jc w:val="center"/>
              <w:rPr>
                <w:sz w:val="16"/>
                <w:szCs w:val="16"/>
              </w:rPr>
            </w:pPr>
            <w:r w:rsidRPr="004A7B13">
              <w:rPr>
                <w:sz w:val="16"/>
                <w:szCs w:val="16"/>
              </w:rPr>
              <w:t>04 3 01 79113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80513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EB7C202" w14:textId="77777777" w:rsidR="005F5F94" w:rsidRPr="004A7B13" w:rsidRDefault="005F5F94" w:rsidP="005F5F94">
            <w:pPr>
              <w:spacing w:line="240" w:lineRule="auto"/>
              <w:ind w:firstLine="0"/>
              <w:jc w:val="center"/>
              <w:rPr>
                <w:sz w:val="16"/>
                <w:szCs w:val="16"/>
              </w:rPr>
            </w:pPr>
            <w:r w:rsidRPr="004A7B13">
              <w:rPr>
                <w:sz w:val="16"/>
                <w:szCs w:val="16"/>
              </w:rPr>
              <w:t>3 759,6</w:t>
            </w:r>
          </w:p>
        </w:tc>
      </w:tr>
      <w:tr w:rsidR="004E3D2C" w:rsidRPr="004A7B13" w14:paraId="0BAB9A2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64E6C08"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персонифицированному финансированию учреждений дополнительного образования </w:t>
            </w:r>
          </w:p>
        </w:tc>
        <w:tc>
          <w:tcPr>
            <w:tcW w:w="850" w:type="dxa"/>
            <w:tcBorders>
              <w:top w:val="nil"/>
              <w:left w:val="nil"/>
              <w:bottom w:val="single" w:sz="4" w:space="0" w:color="auto"/>
              <w:right w:val="single" w:sz="4" w:space="0" w:color="auto"/>
            </w:tcBorders>
            <w:shd w:val="clear" w:color="auto" w:fill="auto"/>
            <w:noWrap/>
            <w:vAlign w:val="bottom"/>
            <w:hideMark/>
          </w:tcPr>
          <w:p w14:paraId="1993548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41DE4C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9DD9EAC"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61D0F2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DBA091" w14:textId="77777777" w:rsidR="005F5F94" w:rsidRPr="004A7B13" w:rsidRDefault="005F5F94" w:rsidP="005F5F94">
            <w:pPr>
              <w:spacing w:line="240" w:lineRule="auto"/>
              <w:ind w:firstLine="0"/>
              <w:jc w:val="center"/>
              <w:rPr>
                <w:sz w:val="16"/>
                <w:szCs w:val="16"/>
              </w:rPr>
            </w:pPr>
            <w:r w:rsidRPr="004A7B13">
              <w:rPr>
                <w:sz w:val="16"/>
                <w:szCs w:val="16"/>
              </w:rPr>
              <w:t>4 467,2</w:t>
            </w:r>
          </w:p>
        </w:tc>
      </w:tr>
      <w:tr w:rsidR="004E3D2C" w:rsidRPr="004A7B13" w14:paraId="7C2CF36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452B2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595230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56C9AC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27BA893"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FF0423"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E4EB2C5" w14:textId="77777777" w:rsidR="005F5F94" w:rsidRPr="004A7B13" w:rsidRDefault="005F5F94" w:rsidP="005F5F94">
            <w:pPr>
              <w:spacing w:line="240" w:lineRule="auto"/>
              <w:ind w:firstLine="0"/>
              <w:jc w:val="center"/>
              <w:rPr>
                <w:sz w:val="16"/>
                <w:szCs w:val="16"/>
              </w:rPr>
            </w:pPr>
            <w:r w:rsidRPr="004A7B13">
              <w:rPr>
                <w:sz w:val="16"/>
                <w:szCs w:val="16"/>
              </w:rPr>
              <w:t>4 393,0</w:t>
            </w:r>
          </w:p>
        </w:tc>
      </w:tr>
      <w:tr w:rsidR="004E3D2C" w:rsidRPr="004A7B13" w14:paraId="1E2113F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3819279"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CDD1BA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97B8F0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42A7E45"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3AF389"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99D99C6" w14:textId="77777777" w:rsidR="005F5F94" w:rsidRPr="004A7B13" w:rsidRDefault="005F5F94" w:rsidP="005F5F94">
            <w:pPr>
              <w:spacing w:line="240" w:lineRule="auto"/>
              <w:ind w:firstLine="0"/>
              <w:jc w:val="center"/>
              <w:rPr>
                <w:sz w:val="16"/>
                <w:szCs w:val="16"/>
              </w:rPr>
            </w:pPr>
            <w:r w:rsidRPr="004A7B13">
              <w:rPr>
                <w:sz w:val="16"/>
                <w:szCs w:val="16"/>
              </w:rPr>
              <w:t>4 244,6</w:t>
            </w:r>
          </w:p>
        </w:tc>
      </w:tr>
      <w:tr w:rsidR="004E3D2C" w:rsidRPr="004A7B13" w14:paraId="5819614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073501" w14:textId="77777777" w:rsidR="005F5F94" w:rsidRPr="004A7B13" w:rsidRDefault="005F5F94" w:rsidP="005F5F94">
            <w:pPr>
              <w:spacing w:line="240" w:lineRule="auto"/>
              <w:ind w:firstLine="0"/>
              <w:rPr>
                <w:sz w:val="16"/>
                <w:szCs w:val="16"/>
              </w:rPr>
            </w:pPr>
            <w:r w:rsidRPr="004A7B13">
              <w:rPr>
                <w:sz w:val="16"/>
                <w:szCs w:val="16"/>
              </w:rPr>
              <w:t>Субсидии автономным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D895E81"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9FB272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3199DB1"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C374AD" w14:textId="77777777" w:rsidR="005F5F94" w:rsidRPr="004A7B13" w:rsidRDefault="005F5F94" w:rsidP="005F5F94">
            <w:pPr>
              <w:spacing w:line="240" w:lineRule="auto"/>
              <w:ind w:firstLine="0"/>
              <w:jc w:val="center"/>
              <w:rPr>
                <w:sz w:val="16"/>
                <w:szCs w:val="16"/>
              </w:rPr>
            </w:pPr>
            <w:r w:rsidRPr="004A7B13">
              <w:rPr>
                <w:sz w:val="16"/>
                <w:szCs w:val="16"/>
              </w:rPr>
              <w:t>620</w:t>
            </w:r>
          </w:p>
        </w:tc>
        <w:tc>
          <w:tcPr>
            <w:tcW w:w="1843" w:type="dxa"/>
            <w:tcBorders>
              <w:top w:val="nil"/>
              <w:left w:val="nil"/>
              <w:bottom w:val="single" w:sz="4" w:space="0" w:color="auto"/>
              <w:right w:val="single" w:sz="4" w:space="0" w:color="auto"/>
            </w:tcBorders>
            <w:shd w:val="clear" w:color="auto" w:fill="auto"/>
            <w:noWrap/>
            <w:vAlign w:val="bottom"/>
            <w:hideMark/>
          </w:tcPr>
          <w:p w14:paraId="2D6007D6" w14:textId="77777777" w:rsidR="005F5F94" w:rsidRPr="004A7B13" w:rsidRDefault="005F5F94" w:rsidP="005F5F94">
            <w:pPr>
              <w:spacing w:line="240" w:lineRule="auto"/>
              <w:ind w:firstLine="0"/>
              <w:jc w:val="center"/>
              <w:rPr>
                <w:sz w:val="16"/>
                <w:szCs w:val="16"/>
              </w:rPr>
            </w:pPr>
            <w:r w:rsidRPr="004A7B13">
              <w:rPr>
                <w:sz w:val="16"/>
                <w:szCs w:val="16"/>
              </w:rPr>
              <w:t>74,2</w:t>
            </w:r>
          </w:p>
        </w:tc>
      </w:tr>
      <w:tr w:rsidR="004E3D2C" w:rsidRPr="004A7B13" w14:paraId="51BB0C7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0B6A887" w14:textId="77777777" w:rsidR="005F5F94" w:rsidRPr="004A7B13" w:rsidRDefault="005F5F94" w:rsidP="005F5F94">
            <w:pPr>
              <w:spacing w:line="240" w:lineRule="auto"/>
              <w:ind w:firstLine="0"/>
              <w:rPr>
                <w:sz w:val="16"/>
                <w:szCs w:val="16"/>
              </w:rPr>
            </w:pPr>
            <w:r w:rsidRPr="004A7B1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auto"/>
              <w:right w:val="single" w:sz="4" w:space="0" w:color="auto"/>
            </w:tcBorders>
            <w:shd w:val="clear" w:color="auto" w:fill="auto"/>
            <w:noWrap/>
            <w:vAlign w:val="bottom"/>
            <w:hideMark/>
          </w:tcPr>
          <w:p w14:paraId="5A6C2FE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376FAE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685248D"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CD7EF84" w14:textId="77777777" w:rsidR="005F5F94" w:rsidRPr="004A7B13" w:rsidRDefault="005F5F94" w:rsidP="005F5F94">
            <w:pPr>
              <w:spacing w:line="240" w:lineRule="auto"/>
              <w:ind w:firstLine="0"/>
              <w:jc w:val="center"/>
              <w:rPr>
                <w:sz w:val="16"/>
                <w:szCs w:val="16"/>
              </w:rPr>
            </w:pPr>
            <w:r w:rsidRPr="004A7B13">
              <w:rPr>
                <w:sz w:val="16"/>
                <w:szCs w:val="16"/>
              </w:rPr>
              <w:t>630</w:t>
            </w:r>
          </w:p>
        </w:tc>
        <w:tc>
          <w:tcPr>
            <w:tcW w:w="1843" w:type="dxa"/>
            <w:tcBorders>
              <w:top w:val="nil"/>
              <w:left w:val="nil"/>
              <w:bottom w:val="single" w:sz="4" w:space="0" w:color="auto"/>
              <w:right w:val="single" w:sz="4" w:space="0" w:color="auto"/>
            </w:tcBorders>
            <w:shd w:val="clear" w:color="auto" w:fill="auto"/>
            <w:noWrap/>
            <w:vAlign w:val="bottom"/>
            <w:hideMark/>
          </w:tcPr>
          <w:p w14:paraId="430C80EE" w14:textId="77777777" w:rsidR="005F5F94" w:rsidRPr="004A7B13" w:rsidRDefault="005F5F94" w:rsidP="005F5F94">
            <w:pPr>
              <w:spacing w:line="240" w:lineRule="auto"/>
              <w:ind w:firstLine="0"/>
              <w:jc w:val="center"/>
              <w:rPr>
                <w:sz w:val="16"/>
                <w:szCs w:val="16"/>
              </w:rPr>
            </w:pPr>
            <w:r w:rsidRPr="004A7B13">
              <w:rPr>
                <w:sz w:val="16"/>
                <w:szCs w:val="16"/>
              </w:rPr>
              <w:t>74,2</w:t>
            </w:r>
          </w:p>
        </w:tc>
      </w:tr>
      <w:tr w:rsidR="004E3D2C" w:rsidRPr="004A7B13" w14:paraId="35C7EB5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FDA218D" w14:textId="77777777" w:rsidR="005F5F94" w:rsidRPr="004A7B13" w:rsidRDefault="005F5F94" w:rsidP="005F5F94">
            <w:pPr>
              <w:spacing w:line="240" w:lineRule="auto"/>
              <w:ind w:firstLine="0"/>
              <w:rPr>
                <w:sz w:val="16"/>
                <w:szCs w:val="16"/>
              </w:rPr>
            </w:pPr>
            <w:r w:rsidRPr="004A7B13">
              <w:rPr>
                <w:sz w:val="16"/>
                <w:szCs w:val="16"/>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E45DC6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9259F3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3597FC8"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87F918"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1A6BD49B" w14:textId="77777777" w:rsidR="005F5F94" w:rsidRPr="004A7B13" w:rsidRDefault="005F5F94" w:rsidP="005F5F94">
            <w:pPr>
              <w:spacing w:line="240" w:lineRule="auto"/>
              <w:ind w:firstLine="0"/>
              <w:jc w:val="center"/>
              <w:rPr>
                <w:sz w:val="16"/>
                <w:szCs w:val="16"/>
              </w:rPr>
            </w:pPr>
            <w:r w:rsidRPr="004A7B13">
              <w:rPr>
                <w:sz w:val="16"/>
                <w:szCs w:val="16"/>
              </w:rPr>
              <w:t>74,2</w:t>
            </w:r>
          </w:p>
        </w:tc>
      </w:tr>
      <w:tr w:rsidR="004E3D2C" w:rsidRPr="004A7B13" w14:paraId="5BC892E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9C48D0"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nil"/>
              <w:left w:val="nil"/>
              <w:bottom w:val="single" w:sz="4" w:space="0" w:color="auto"/>
              <w:right w:val="single" w:sz="4" w:space="0" w:color="auto"/>
            </w:tcBorders>
            <w:shd w:val="clear" w:color="auto" w:fill="auto"/>
            <w:noWrap/>
            <w:vAlign w:val="bottom"/>
            <w:hideMark/>
          </w:tcPr>
          <w:p w14:paraId="73A236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1020B1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6703936" w14:textId="77777777" w:rsidR="005F5F94" w:rsidRPr="004A7B13" w:rsidRDefault="005F5F94" w:rsidP="005F5F94">
            <w:pPr>
              <w:spacing w:line="240" w:lineRule="auto"/>
              <w:ind w:firstLine="0"/>
              <w:jc w:val="center"/>
              <w:rPr>
                <w:sz w:val="16"/>
                <w:szCs w:val="16"/>
              </w:rPr>
            </w:pPr>
            <w:r w:rsidRPr="004A7B13">
              <w:rPr>
                <w:sz w:val="16"/>
                <w:szCs w:val="16"/>
              </w:rPr>
              <w:t>04 3 01 79138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4FADE1"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2DCE3B60" w14:textId="77777777" w:rsidR="005F5F94" w:rsidRPr="004A7B13" w:rsidRDefault="005F5F94" w:rsidP="005F5F94">
            <w:pPr>
              <w:spacing w:line="240" w:lineRule="auto"/>
              <w:ind w:firstLine="0"/>
              <w:jc w:val="center"/>
              <w:rPr>
                <w:sz w:val="16"/>
                <w:szCs w:val="16"/>
              </w:rPr>
            </w:pPr>
            <w:r w:rsidRPr="004A7B13">
              <w:rPr>
                <w:sz w:val="16"/>
                <w:szCs w:val="16"/>
              </w:rPr>
              <w:t>74,2</w:t>
            </w:r>
          </w:p>
        </w:tc>
      </w:tr>
      <w:tr w:rsidR="004E3D2C" w:rsidRPr="004A7B13" w14:paraId="6B9F26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B8E7F6"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850" w:type="dxa"/>
            <w:tcBorders>
              <w:top w:val="nil"/>
              <w:left w:val="nil"/>
              <w:bottom w:val="single" w:sz="4" w:space="0" w:color="auto"/>
              <w:right w:val="single" w:sz="4" w:space="0" w:color="auto"/>
            </w:tcBorders>
            <w:shd w:val="clear" w:color="auto" w:fill="auto"/>
            <w:noWrap/>
            <w:vAlign w:val="bottom"/>
            <w:hideMark/>
          </w:tcPr>
          <w:p w14:paraId="28A790C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F68DB0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4A8A8F7" w14:textId="77777777" w:rsidR="005F5F94" w:rsidRPr="004A7B13" w:rsidRDefault="005F5F94" w:rsidP="005F5F94">
            <w:pPr>
              <w:spacing w:line="240" w:lineRule="auto"/>
              <w:ind w:firstLine="0"/>
              <w:jc w:val="left"/>
              <w:rPr>
                <w:sz w:val="16"/>
                <w:szCs w:val="16"/>
              </w:rPr>
            </w:pPr>
            <w:r w:rsidRPr="004A7B13">
              <w:rPr>
                <w:sz w:val="16"/>
                <w:szCs w:val="16"/>
              </w:rPr>
              <w:t xml:space="preserve">       04 3 03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66CF6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2F09FF"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404CB03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A30B6F" w14:textId="77777777" w:rsidR="005F5F94" w:rsidRPr="004A7B13" w:rsidRDefault="005F5F94" w:rsidP="005F5F94">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0" w:type="dxa"/>
            <w:tcBorders>
              <w:top w:val="nil"/>
              <w:left w:val="nil"/>
              <w:bottom w:val="single" w:sz="4" w:space="0" w:color="auto"/>
              <w:right w:val="single" w:sz="4" w:space="0" w:color="auto"/>
            </w:tcBorders>
            <w:shd w:val="clear" w:color="auto" w:fill="auto"/>
            <w:noWrap/>
            <w:vAlign w:val="bottom"/>
            <w:hideMark/>
          </w:tcPr>
          <w:p w14:paraId="30FA73A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33458D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A41E5C8" w14:textId="77777777" w:rsidR="005F5F94" w:rsidRPr="004A7B13" w:rsidRDefault="005F5F94" w:rsidP="005F5F94">
            <w:pPr>
              <w:spacing w:line="240" w:lineRule="auto"/>
              <w:ind w:firstLine="0"/>
              <w:jc w:val="center"/>
              <w:rPr>
                <w:sz w:val="16"/>
                <w:szCs w:val="16"/>
              </w:rPr>
            </w:pPr>
            <w:r w:rsidRPr="004A7B13">
              <w:rPr>
                <w:sz w:val="16"/>
                <w:szCs w:val="16"/>
              </w:rPr>
              <w:t>04 3 03 79111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191F2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CCA117"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267C00E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121FE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75EB18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6CDE60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3FF88A4" w14:textId="77777777" w:rsidR="005F5F94" w:rsidRPr="004A7B13" w:rsidRDefault="005F5F94" w:rsidP="005F5F94">
            <w:pPr>
              <w:spacing w:line="240" w:lineRule="auto"/>
              <w:ind w:firstLine="0"/>
              <w:jc w:val="center"/>
              <w:rPr>
                <w:sz w:val="16"/>
                <w:szCs w:val="16"/>
              </w:rPr>
            </w:pPr>
            <w:r w:rsidRPr="004A7B13">
              <w:rPr>
                <w:sz w:val="16"/>
                <w:szCs w:val="16"/>
              </w:rPr>
              <w:t>04 3 03 79111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29E89A"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BCD1A70"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638962F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3B329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010F68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5CE052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BA9D71C" w14:textId="77777777" w:rsidR="005F5F94" w:rsidRPr="004A7B13" w:rsidRDefault="005F5F94" w:rsidP="005F5F94">
            <w:pPr>
              <w:spacing w:line="240" w:lineRule="auto"/>
              <w:ind w:firstLine="0"/>
              <w:jc w:val="center"/>
              <w:rPr>
                <w:sz w:val="16"/>
                <w:szCs w:val="16"/>
              </w:rPr>
            </w:pPr>
            <w:r w:rsidRPr="004A7B13">
              <w:rPr>
                <w:sz w:val="16"/>
                <w:szCs w:val="16"/>
              </w:rPr>
              <w:t>04 3 03 79111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AE0A64"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8D1612B"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7BB70B8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A7A934"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культуры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4312FE31"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AAE708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11F8C8A" w14:textId="77777777" w:rsidR="005F5F94" w:rsidRPr="004A7B13" w:rsidRDefault="005F5F94" w:rsidP="005F5F94">
            <w:pPr>
              <w:spacing w:line="240" w:lineRule="auto"/>
              <w:ind w:firstLine="0"/>
              <w:jc w:val="left"/>
              <w:rPr>
                <w:sz w:val="16"/>
                <w:szCs w:val="16"/>
              </w:rPr>
            </w:pPr>
            <w:r w:rsidRPr="004A7B13">
              <w:rPr>
                <w:sz w:val="16"/>
                <w:szCs w:val="16"/>
              </w:rPr>
              <w:t xml:space="preserve">       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25F450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E7EE8B" w14:textId="77777777" w:rsidR="005F5F94" w:rsidRPr="004A7B13" w:rsidRDefault="005F5F94" w:rsidP="005F5F94">
            <w:pPr>
              <w:spacing w:line="240" w:lineRule="auto"/>
              <w:ind w:firstLine="0"/>
              <w:jc w:val="center"/>
              <w:rPr>
                <w:sz w:val="16"/>
                <w:szCs w:val="16"/>
              </w:rPr>
            </w:pPr>
            <w:r w:rsidRPr="004A7B13">
              <w:rPr>
                <w:sz w:val="16"/>
                <w:szCs w:val="16"/>
              </w:rPr>
              <w:t>62 533,7</w:t>
            </w:r>
          </w:p>
        </w:tc>
      </w:tr>
      <w:tr w:rsidR="004E3D2C" w:rsidRPr="004A7B13" w14:paraId="304E5FD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4253B9" w14:textId="77777777" w:rsidR="005F5F94" w:rsidRPr="004A7B13" w:rsidRDefault="005F5F94" w:rsidP="005F5F94">
            <w:pPr>
              <w:spacing w:line="240" w:lineRule="auto"/>
              <w:ind w:firstLine="0"/>
              <w:rPr>
                <w:sz w:val="16"/>
                <w:szCs w:val="16"/>
              </w:rPr>
            </w:pPr>
            <w:r w:rsidRPr="004A7B13">
              <w:rPr>
                <w:sz w:val="16"/>
                <w:szCs w:val="16"/>
              </w:rPr>
              <w:t>Подпрограмма "Дополнительное образование"</w:t>
            </w:r>
          </w:p>
        </w:tc>
        <w:tc>
          <w:tcPr>
            <w:tcW w:w="850" w:type="dxa"/>
            <w:tcBorders>
              <w:top w:val="nil"/>
              <w:left w:val="nil"/>
              <w:bottom w:val="single" w:sz="4" w:space="0" w:color="auto"/>
              <w:right w:val="single" w:sz="4" w:space="0" w:color="auto"/>
            </w:tcBorders>
            <w:shd w:val="clear" w:color="auto" w:fill="auto"/>
            <w:noWrap/>
            <w:vAlign w:val="bottom"/>
            <w:hideMark/>
          </w:tcPr>
          <w:p w14:paraId="6392A8A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C5D4E0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28785A9" w14:textId="77777777" w:rsidR="005F5F94" w:rsidRPr="004A7B13" w:rsidRDefault="005F5F94" w:rsidP="005F5F94">
            <w:pPr>
              <w:spacing w:line="240" w:lineRule="auto"/>
              <w:ind w:firstLine="0"/>
              <w:jc w:val="left"/>
              <w:rPr>
                <w:sz w:val="16"/>
                <w:szCs w:val="16"/>
              </w:rPr>
            </w:pPr>
            <w:r w:rsidRPr="004A7B13">
              <w:rPr>
                <w:sz w:val="16"/>
                <w:szCs w:val="16"/>
              </w:rPr>
              <w:t xml:space="preserve">       05 4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1F8EC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B5D8E3" w14:textId="77777777" w:rsidR="005F5F94" w:rsidRPr="004A7B13" w:rsidRDefault="005F5F94" w:rsidP="005F5F94">
            <w:pPr>
              <w:spacing w:line="240" w:lineRule="auto"/>
              <w:ind w:firstLine="0"/>
              <w:jc w:val="center"/>
              <w:rPr>
                <w:sz w:val="16"/>
                <w:szCs w:val="16"/>
              </w:rPr>
            </w:pPr>
            <w:r w:rsidRPr="004A7B13">
              <w:rPr>
                <w:sz w:val="16"/>
                <w:szCs w:val="16"/>
              </w:rPr>
              <w:t>62 533,7</w:t>
            </w:r>
          </w:p>
        </w:tc>
      </w:tr>
      <w:tr w:rsidR="004E3D2C" w:rsidRPr="004A7B13" w14:paraId="5EC61D0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9BECF95"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деятельности учреждений образования в сфере культуры"</w:t>
            </w:r>
          </w:p>
        </w:tc>
        <w:tc>
          <w:tcPr>
            <w:tcW w:w="850" w:type="dxa"/>
            <w:tcBorders>
              <w:top w:val="nil"/>
              <w:left w:val="nil"/>
              <w:bottom w:val="single" w:sz="4" w:space="0" w:color="auto"/>
              <w:right w:val="single" w:sz="4" w:space="0" w:color="auto"/>
            </w:tcBorders>
            <w:shd w:val="clear" w:color="auto" w:fill="auto"/>
            <w:noWrap/>
            <w:vAlign w:val="bottom"/>
            <w:hideMark/>
          </w:tcPr>
          <w:p w14:paraId="382E6E3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847A4D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F8CFE3E" w14:textId="77777777" w:rsidR="005F5F94" w:rsidRPr="004A7B13" w:rsidRDefault="005F5F94" w:rsidP="005F5F94">
            <w:pPr>
              <w:spacing w:line="240" w:lineRule="auto"/>
              <w:ind w:firstLine="0"/>
              <w:jc w:val="left"/>
              <w:rPr>
                <w:sz w:val="16"/>
                <w:szCs w:val="16"/>
              </w:rPr>
            </w:pPr>
            <w:r w:rsidRPr="004A7B13">
              <w:rPr>
                <w:sz w:val="16"/>
                <w:szCs w:val="16"/>
              </w:rPr>
              <w:t xml:space="preserve">       05 4 01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02545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6A297B" w14:textId="77777777" w:rsidR="005F5F94" w:rsidRPr="004A7B13" w:rsidRDefault="005F5F94" w:rsidP="005F5F94">
            <w:pPr>
              <w:spacing w:line="240" w:lineRule="auto"/>
              <w:ind w:firstLine="0"/>
              <w:jc w:val="center"/>
              <w:rPr>
                <w:sz w:val="16"/>
                <w:szCs w:val="16"/>
              </w:rPr>
            </w:pPr>
            <w:r w:rsidRPr="004A7B13">
              <w:rPr>
                <w:sz w:val="16"/>
                <w:szCs w:val="16"/>
              </w:rPr>
              <w:t>62 533,7</w:t>
            </w:r>
          </w:p>
        </w:tc>
      </w:tr>
      <w:tr w:rsidR="004E3D2C" w:rsidRPr="004A7B13" w14:paraId="06667FB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54DBCD"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5F81392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B79E2A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DFA2DCB" w14:textId="77777777" w:rsidR="005F5F94" w:rsidRPr="004A7B13" w:rsidRDefault="005F5F94" w:rsidP="005F5F94">
            <w:pPr>
              <w:spacing w:line="240" w:lineRule="auto"/>
              <w:ind w:firstLine="0"/>
              <w:jc w:val="center"/>
              <w:rPr>
                <w:sz w:val="16"/>
                <w:szCs w:val="16"/>
              </w:rPr>
            </w:pPr>
            <w:r w:rsidRPr="004A7B13">
              <w:rPr>
                <w:sz w:val="16"/>
                <w:szCs w:val="16"/>
              </w:rPr>
              <w:t xml:space="preserve">05 4 01 40000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BB6C88"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3F888E" w14:textId="77777777" w:rsidR="005F5F94" w:rsidRPr="004A7B13" w:rsidRDefault="005F5F94" w:rsidP="005F5F94">
            <w:pPr>
              <w:spacing w:line="240" w:lineRule="auto"/>
              <w:ind w:firstLine="0"/>
              <w:jc w:val="center"/>
              <w:rPr>
                <w:sz w:val="16"/>
                <w:szCs w:val="16"/>
              </w:rPr>
            </w:pPr>
            <w:r w:rsidRPr="004A7B13">
              <w:rPr>
                <w:sz w:val="16"/>
                <w:szCs w:val="16"/>
              </w:rPr>
              <w:t>52 104,5</w:t>
            </w:r>
          </w:p>
        </w:tc>
      </w:tr>
      <w:tr w:rsidR="004E3D2C" w:rsidRPr="004A7B13" w14:paraId="124C465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53D3D15" w14:textId="77777777" w:rsidR="005F5F94" w:rsidRPr="004A7B13" w:rsidRDefault="005F5F94" w:rsidP="005F5F94">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95D26A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5A1585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9C7FDB7" w14:textId="77777777" w:rsidR="005F5F94" w:rsidRPr="004A7B13" w:rsidRDefault="005F5F94" w:rsidP="005F5F94">
            <w:pPr>
              <w:spacing w:line="240" w:lineRule="auto"/>
              <w:ind w:firstLine="0"/>
              <w:jc w:val="center"/>
              <w:rPr>
                <w:sz w:val="16"/>
                <w:szCs w:val="16"/>
              </w:rPr>
            </w:pPr>
            <w:r w:rsidRPr="004A7B13">
              <w:rPr>
                <w:sz w:val="16"/>
                <w:szCs w:val="16"/>
              </w:rPr>
              <w:t>05 4 01 42399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5D411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966FCF" w14:textId="77777777" w:rsidR="005F5F94" w:rsidRPr="004A7B13" w:rsidRDefault="005F5F94" w:rsidP="005F5F94">
            <w:pPr>
              <w:spacing w:line="240" w:lineRule="auto"/>
              <w:ind w:firstLine="0"/>
              <w:jc w:val="center"/>
              <w:rPr>
                <w:sz w:val="16"/>
                <w:szCs w:val="16"/>
              </w:rPr>
            </w:pPr>
            <w:r w:rsidRPr="004A7B13">
              <w:rPr>
                <w:sz w:val="16"/>
                <w:szCs w:val="16"/>
              </w:rPr>
              <w:t>52 104,5</w:t>
            </w:r>
          </w:p>
        </w:tc>
      </w:tr>
      <w:tr w:rsidR="004E3D2C" w:rsidRPr="004A7B13" w14:paraId="4EC9201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33784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899511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CC8ECB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32F2BDB" w14:textId="77777777" w:rsidR="005F5F94" w:rsidRPr="004A7B13" w:rsidRDefault="005F5F94" w:rsidP="005F5F94">
            <w:pPr>
              <w:spacing w:line="240" w:lineRule="auto"/>
              <w:ind w:firstLine="0"/>
              <w:jc w:val="center"/>
              <w:rPr>
                <w:sz w:val="16"/>
                <w:szCs w:val="16"/>
              </w:rPr>
            </w:pPr>
            <w:r w:rsidRPr="004A7B13">
              <w:rPr>
                <w:sz w:val="16"/>
                <w:szCs w:val="16"/>
              </w:rPr>
              <w:t>05 4 01 42399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B2740E"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01B34E6" w14:textId="77777777" w:rsidR="005F5F94" w:rsidRPr="004A7B13" w:rsidRDefault="005F5F94" w:rsidP="005F5F94">
            <w:pPr>
              <w:spacing w:line="240" w:lineRule="auto"/>
              <w:ind w:firstLine="0"/>
              <w:jc w:val="center"/>
              <w:rPr>
                <w:sz w:val="16"/>
                <w:szCs w:val="16"/>
              </w:rPr>
            </w:pPr>
            <w:r w:rsidRPr="004A7B13">
              <w:rPr>
                <w:sz w:val="16"/>
                <w:szCs w:val="16"/>
              </w:rPr>
              <w:t>52 104,5</w:t>
            </w:r>
          </w:p>
        </w:tc>
      </w:tr>
      <w:tr w:rsidR="004E3D2C" w:rsidRPr="004A7B13" w14:paraId="0207E38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E1DA1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778913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76834F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3C59C5C" w14:textId="77777777" w:rsidR="005F5F94" w:rsidRPr="004A7B13" w:rsidRDefault="005F5F94" w:rsidP="005F5F94">
            <w:pPr>
              <w:spacing w:line="240" w:lineRule="auto"/>
              <w:ind w:firstLine="0"/>
              <w:jc w:val="center"/>
              <w:rPr>
                <w:sz w:val="16"/>
                <w:szCs w:val="16"/>
              </w:rPr>
            </w:pPr>
            <w:r w:rsidRPr="004A7B13">
              <w:rPr>
                <w:sz w:val="16"/>
                <w:szCs w:val="16"/>
              </w:rPr>
              <w:t>05 4 01 42399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F0C5615"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74F233F" w14:textId="77777777" w:rsidR="005F5F94" w:rsidRPr="004A7B13" w:rsidRDefault="005F5F94" w:rsidP="005F5F94">
            <w:pPr>
              <w:spacing w:line="240" w:lineRule="auto"/>
              <w:ind w:firstLine="0"/>
              <w:jc w:val="center"/>
              <w:rPr>
                <w:sz w:val="16"/>
                <w:szCs w:val="16"/>
              </w:rPr>
            </w:pPr>
            <w:r w:rsidRPr="004A7B13">
              <w:rPr>
                <w:sz w:val="16"/>
                <w:szCs w:val="16"/>
              </w:rPr>
              <w:t>52 104,5</w:t>
            </w:r>
          </w:p>
        </w:tc>
      </w:tr>
      <w:tr w:rsidR="004E3D2C" w:rsidRPr="004A7B13" w14:paraId="5CEB350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3B0A25D" w14:textId="77777777" w:rsidR="005F5F94" w:rsidRPr="004A7B13" w:rsidRDefault="005F5F94" w:rsidP="005F5F94">
            <w:pPr>
              <w:spacing w:line="240" w:lineRule="auto"/>
              <w:ind w:firstLine="0"/>
              <w:rPr>
                <w:sz w:val="16"/>
                <w:szCs w:val="16"/>
              </w:rPr>
            </w:pPr>
            <w:r w:rsidRPr="004A7B13">
              <w:rPr>
                <w:sz w:val="16"/>
                <w:szCs w:val="16"/>
              </w:rP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2A5187F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4DA6984"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A0EA02B" w14:textId="77777777" w:rsidR="005F5F94" w:rsidRPr="004A7B13" w:rsidRDefault="005F5F94" w:rsidP="005F5F94">
            <w:pPr>
              <w:spacing w:line="240" w:lineRule="auto"/>
              <w:ind w:firstLine="0"/>
              <w:jc w:val="center"/>
              <w:rPr>
                <w:sz w:val="16"/>
                <w:szCs w:val="16"/>
              </w:rPr>
            </w:pPr>
            <w:r w:rsidRPr="004A7B13">
              <w:rPr>
                <w:sz w:val="16"/>
                <w:szCs w:val="16"/>
              </w:rPr>
              <w:t>05 4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235E1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DD469F" w14:textId="77777777" w:rsidR="005F5F94" w:rsidRPr="004A7B13" w:rsidRDefault="005F5F94" w:rsidP="005F5F94">
            <w:pPr>
              <w:spacing w:line="240" w:lineRule="auto"/>
              <w:ind w:firstLine="0"/>
              <w:jc w:val="center"/>
              <w:rPr>
                <w:sz w:val="16"/>
                <w:szCs w:val="16"/>
              </w:rPr>
            </w:pPr>
            <w:r w:rsidRPr="004A7B13">
              <w:rPr>
                <w:sz w:val="16"/>
                <w:szCs w:val="16"/>
              </w:rPr>
              <w:t>2 627,9</w:t>
            </w:r>
          </w:p>
        </w:tc>
      </w:tr>
      <w:tr w:rsidR="004E3D2C" w:rsidRPr="004A7B13" w14:paraId="5CF5C4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5D28ED"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EF7E37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6DE1E2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2369FFF" w14:textId="77777777" w:rsidR="005F5F94" w:rsidRPr="004A7B13" w:rsidRDefault="005F5F94" w:rsidP="005F5F94">
            <w:pPr>
              <w:spacing w:line="240" w:lineRule="auto"/>
              <w:ind w:firstLine="0"/>
              <w:jc w:val="center"/>
              <w:rPr>
                <w:sz w:val="16"/>
                <w:szCs w:val="16"/>
              </w:rPr>
            </w:pPr>
            <w:r w:rsidRPr="004A7B13">
              <w:rPr>
                <w:sz w:val="16"/>
                <w:szCs w:val="16"/>
              </w:rPr>
              <w:t>05 4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A4C27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FC53E59" w14:textId="77777777" w:rsidR="005F5F94" w:rsidRPr="004A7B13" w:rsidRDefault="005F5F94" w:rsidP="005F5F94">
            <w:pPr>
              <w:spacing w:line="240" w:lineRule="auto"/>
              <w:ind w:firstLine="0"/>
              <w:jc w:val="center"/>
              <w:rPr>
                <w:sz w:val="16"/>
                <w:szCs w:val="16"/>
              </w:rPr>
            </w:pPr>
            <w:r w:rsidRPr="004A7B13">
              <w:rPr>
                <w:sz w:val="16"/>
                <w:szCs w:val="16"/>
              </w:rPr>
              <w:t>2 627,9</w:t>
            </w:r>
          </w:p>
        </w:tc>
      </w:tr>
      <w:tr w:rsidR="004E3D2C" w:rsidRPr="004A7B13" w14:paraId="7001B75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7F8EF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79C128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980013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EBA6C19" w14:textId="77777777" w:rsidR="005F5F94" w:rsidRPr="004A7B13" w:rsidRDefault="005F5F94" w:rsidP="005F5F94">
            <w:pPr>
              <w:spacing w:line="240" w:lineRule="auto"/>
              <w:ind w:firstLine="0"/>
              <w:jc w:val="center"/>
              <w:rPr>
                <w:sz w:val="16"/>
                <w:szCs w:val="16"/>
              </w:rPr>
            </w:pPr>
            <w:r w:rsidRPr="004A7B13">
              <w:rPr>
                <w:sz w:val="16"/>
                <w:szCs w:val="16"/>
              </w:rPr>
              <w:t>05 4 01 S1101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0D1D6DE"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6D2CF00B" w14:textId="77777777" w:rsidR="005F5F94" w:rsidRPr="004A7B13" w:rsidRDefault="005F5F94" w:rsidP="005F5F94">
            <w:pPr>
              <w:spacing w:line="240" w:lineRule="auto"/>
              <w:ind w:firstLine="0"/>
              <w:jc w:val="center"/>
              <w:rPr>
                <w:sz w:val="16"/>
                <w:szCs w:val="16"/>
              </w:rPr>
            </w:pPr>
            <w:r w:rsidRPr="004A7B13">
              <w:rPr>
                <w:sz w:val="16"/>
                <w:szCs w:val="16"/>
              </w:rPr>
              <w:t>2 627,9</w:t>
            </w:r>
          </w:p>
        </w:tc>
      </w:tr>
      <w:tr w:rsidR="004E3D2C" w:rsidRPr="004A7B13" w14:paraId="5C89D3D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E2E98F" w14:textId="3C8AFAFD" w:rsidR="005F5F94" w:rsidRPr="004A7B13" w:rsidRDefault="005F5F94" w:rsidP="005F5F94">
            <w:pPr>
              <w:spacing w:line="240" w:lineRule="auto"/>
              <w:ind w:firstLine="0"/>
              <w:rPr>
                <w:sz w:val="16"/>
                <w:szCs w:val="16"/>
              </w:rPr>
            </w:pPr>
            <w:r w:rsidRPr="004A7B13">
              <w:rPr>
                <w:sz w:val="16"/>
                <w:szCs w:val="16"/>
              </w:rPr>
              <w:t xml:space="preserve">Повышение квалификации и профессиональная переподготовка работников </w:t>
            </w:r>
            <w:r w:rsidR="007C2A2F" w:rsidRPr="004A7B13">
              <w:rPr>
                <w:sz w:val="16"/>
                <w:szCs w:val="16"/>
              </w:rPr>
              <w:t>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7826D6E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50F78D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3D9AD18D" w14:textId="77777777" w:rsidR="005F5F94" w:rsidRPr="004A7B13" w:rsidRDefault="005F5F94" w:rsidP="005F5F94">
            <w:pPr>
              <w:spacing w:line="240" w:lineRule="auto"/>
              <w:ind w:firstLine="0"/>
              <w:jc w:val="center"/>
              <w:rPr>
                <w:sz w:val="16"/>
                <w:szCs w:val="16"/>
              </w:rPr>
            </w:pPr>
            <w:r w:rsidRPr="004A7B13">
              <w:rPr>
                <w:sz w:val="16"/>
                <w:szCs w:val="16"/>
              </w:rPr>
              <w:t>05 4 01 79109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765F01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B811A6" w14:textId="77777777" w:rsidR="005F5F94" w:rsidRPr="004A7B13" w:rsidRDefault="005F5F94" w:rsidP="005F5F94">
            <w:pPr>
              <w:spacing w:line="240" w:lineRule="auto"/>
              <w:ind w:firstLine="0"/>
              <w:jc w:val="center"/>
              <w:rPr>
                <w:sz w:val="16"/>
                <w:szCs w:val="16"/>
              </w:rPr>
            </w:pPr>
            <w:r w:rsidRPr="004A7B13">
              <w:rPr>
                <w:sz w:val="16"/>
                <w:szCs w:val="16"/>
              </w:rPr>
              <w:t>78,0</w:t>
            </w:r>
          </w:p>
        </w:tc>
      </w:tr>
      <w:tr w:rsidR="004E3D2C" w:rsidRPr="004A7B13" w14:paraId="5948484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E8FA97B"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865A22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E09D30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69F0D9B4" w14:textId="77777777" w:rsidR="005F5F94" w:rsidRPr="004A7B13" w:rsidRDefault="005F5F94" w:rsidP="005F5F94">
            <w:pPr>
              <w:spacing w:line="240" w:lineRule="auto"/>
              <w:ind w:firstLine="0"/>
              <w:jc w:val="center"/>
              <w:rPr>
                <w:sz w:val="16"/>
                <w:szCs w:val="16"/>
              </w:rPr>
            </w:pPr>
            <w:r w:rsidRPr="004A7B13">
              <w:rPr>
                <w:sz w:val="16"/>
                <w:szCs w:val="16"/>
              </w:rPr>
              <w:t>05 4 01 79109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7DCB065"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8680302" w14:textId="77777777" w:rsidR="005F5F94" w:rsidRPr="004A7B13" w:rsidRDefault="005F5F94" w:rsidP="005F5F94">
            <w:pPr>
              <w:spacing w:line="240" w:lineRule="auto"/>
              <w:ind w:firstLine="0"/>
              <w:jc w:val="center"/>
              <w:rPr>
                <w:sz w:val="16"/>
                <w:szCs w:val="16"/>
              </w:rPr>
            </w:pPr>
            <w:r w:rsidRPr="004A7B13">
              <w:rPr>
                <w:sz w:val="16"/>
                <w:szCs w:val="16"/>
              </w:rPr>
              <w:t>78,0</w:t>
            </w:r>
          </w:p>
        </w:tc>
      </w:tr>
      <w:tr w:rsidR="004E3D2C" w:rsidRPr="004A7B13" w14:paraId="671E914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09C2DB"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28517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6D3846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5B8C36D7" w14:textId="77777777" w:rsidR="005F5F94" w:rsidRPr="004A7B13" w:rsidRDefault="005F5F94" w:rsidP="005F5F94">
            <w:pPr>
              <w:spacing w:line="240" w:lineRule="auto"/>
              <w:ind w:firstLine="0"/>
              <w:jc w:val="center"/>
              <w:rPr>
                <w:sz w:val="16"/>
                <w:szCs w:val="16"/>
              </w:rPr>
            </w:pPr>
            <w:r w:rsidRPr="004A7B13">
              <w:rPr>
                <w:sz w:val="16"/>
                <w:szCs w:val="16"/>
              </w:rPr>
              <w:t>05 4 01 79109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20CFDE"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ED3317E" w14:textId="77777777" w:rsidR="005F5F94" w:rsidRPr="004A7B13" w:rsidRDefault="005F5F94" w:rsidP="005F5F94">
            <w:pPr>
              <w:spacing w:line="240" w:lineRule="auto"/>
              <w:ind w:firstLine="0"/>
              <w:jc w:val="center"/>
              <w:rPr>
                <w:sz w:val="16"/>
                <w:szCs w:val="16"/>
              </w:rPr>
            </w:pPr>
            <w:r w:rsidRPr="004A7B13">
              <w:rPr>
                <w:sz w:val="16"/>
                <w:szCs w:val="16"/>
              </w:rPr>
              <w:t>78,0</w:t>
            </w:r>
          </w:p>
        </w:tc>
      </w:tr>
      <w:tr w:rsidR="004E3D2C" w:rsidRPr="004A7B13" w14:paraId="3234305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B931B5"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4DB4B47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87BE63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43A98AE" w14:textId="77777777" w:rsidR="005F5F94" w:rsidRPr="004A7B13" w:rsidRDefault="005F5F94" w:rsidP="005F5F94">
            <w:pPr>
              <w:spacing w:line="240" w:lineRule="auto"/>
              <w:ind w:firstLine="0"/>
              <w:jc w:val="center"/>
              <w:rPr>
                <w:sz w:val="16"/>
                <w:szCs w:val="16"/>
              </w:rPr>
            </w:pPr>
            <w:r w:rsidRPr="004A7B13">
              <w:rPr>
                <w:sz w:val="16"/>
                <w:szCs w:val="16"/>
              </w:rPr>
              <w:t>05 4 01 79112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7000B8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C6017E" w14:textId="77777777" w:rsidR="005F5F94" w:rsidRPr="004A7B13" w:rsidRDefault="005F5F94" w:rsidP="005F5F94">
            <w:pPr>
              <w:spacing w:line="240" w:lineRule="auto"/>
              <w:ind w:firstLine="0"/>
              <w:jc w:val="center"/>
              <w:rPr>
                <w:sz w:val="16"/>
                <w:szCs w:val="16"/>
              </w:rPr>
            </w:pPr>
            <w:r w:rsidRPr="004A7B13">
              <w:rPr>
                <w:sz w:val="16"/>
                <w:szCs w:val="16"/>
              </w:rPr>
              <w:t>5 124,7</w:t>
            </w:r>
          </w:p>
        </w:tc>
      </w:tr>
      <w:tr w:rsidR="004E3D2C" w:rsidRPr="004A7B13" w14:paraId="71B7C5E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3047B7"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23BE87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F52AEF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20E41D8" w14:textId="77777777" w:rsidR="005F5F94" w:rsidRPr="004A7B13" w:rsidRDefault="005F5F94" w:rsidP="005F5F94">
            <w:pPr>
              <w:spacing w:line="240" w:lineRule="auto"/>
              <w:ind w:firstLine="0"/>
              <w:jc w:val="center"/>
              <w:rPr>
                <w:sz w:val="16"/>
                <w:szCs w:val="16"/>
              </w:rPr>
            </w:pPr>
            <w:r w:rsidRPr="004A7B13">
              <w:rPr>
                <w:sz w:val="16"/>
                <w:szCs w:val="16"/>
              </w:rPr>
              <w:t>05 4 01 79112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00E3B1"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52BF08B" w14:textId="77777777" w:rsidR="005F5F94" w:rsidRPr="004A7B13" w:rsidRDefault="005F5F94" w:rsidP="005F5F94">
            <w:pPr>
              <w:spacing w:line="240" w:lineRule="auto"/>
              <w:ind w:firstLine="0"/>
              <w:jc w:val="center"/>
              <w:rPr>
                <w:sz w:val="16"/>
                <w:szCs w:val="16"/>
              </w:rPr>
            </w:pPr>
            <w:r w:rsidRPr="004A7B13">
              <w:rPr>
                <w:sz w:val="16"/>
                <w:szCs w:val="16"/>
              </w:rPr>
              <w:t>5 124,7</w:t>
            </w:r>
          </w:p>
        </w:tc>
      </w:tr>
      <w:tr w:rsidR="004E3D2C" w:rsidRPr="004A7B13" w14:paraId="2EC108C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30451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0D6C40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A2BA12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6D32A9F" w14:textId="77777777" w:rsidR="005F5F94" w:rsidRPr="004A7B13" w:rsidRDefault="005F5F94" w:rsidP="005F5F94">
            <w:pPr>
              <w:spacing w:line="240" w:lineRule="auto"/>
              <w:ind w:firstLine="0"/>
              <w:jc w:val="center"/>
              <w:rPr>
                <w:sz w:val="16"/>
                <w:szCs w:val="16"/>
              </w:rPr>
            </w:pPr>
            <w:r w:rsidRPr="004A7B13">
              <w:rPr>
                <w:sz w:val="16"/>
                <w:szCs w:val="16"/>
              </w:rPr>
              <w:t>05 4 01 79112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16CA95"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7B66B880" w14:textId="77777777" w:rsidR="005F5F94" w:rsidRPr="004A7B13" w:rsidRDefault="005F5F94" w:rsidP="005F5F94">
            <w:pPr>
              <w:spacing w:line="240" w:lineRule="auto"/>
              <w:ind w:firstLine="0"/>
              <w:jc w:val="center"/>
              <w:rPr>
                <w:sz w:val="16"/>
                <w:szCs w:val="16"/>
              </w:rPr>
            </w:pPr>
            <w:r w:rsidRPr="004A7B13">
              <w:rPr>
                <w:sz w:val="16"/>
                <w:szCs w:val="16"/>
              </w:rPr>
              <w:t>5 124,7</w:t>
            </w:r>
          </w:p>
        </w:tc>
      </w:tr>
      <w:tr w:rsidR="004E3D2C" w:rsidRPr="004A7B13" w14:paraId="1FA2F02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7B7584" w14:textId="67D6BD13" w:rsidR="005F5F94" w:rsidRPr="004A7B13" w:rsidRDefault="005F5F94" w:rsidP="005F5F94">
            <w:pPr>
              <w:spacing w:line="240" w:lineRule="auto"/>
              <w:ind w:firstLine="0"/>
              <w:rPr>
                <w:sz w:val="16"/>
                <w:szCs w:val="16"/>
              </w:rPr>
            </w:pPr>
            <w:r w:rsidRPr="004A7B13">
              <w:rPr>
                <w:sz w:val="16"/>
                <w:szCs w:val="16"/>
              </w:rPr>
              <w:t>Социально-</w:t>
            </w:r>
            <w:r w:rsidR="007C2A2F" w:rsidRPr="004A7B13">
              <w:rPr>
                <w:sz w:val="16"/>
                <w:szCs w:val="16"/>
              </w:rPr>
              <w:t>значимые и</w:t>
            </w:r>
            <w:r w:rsidRPr="004A7B13">
              <w:rPr>
                <w:sz w:val="16"/>
                <w:szCs w:val="16"/>
              </w:rPr>
              <w:t xml:space="preserve">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158290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E2A2CA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3011230" w14:textId="77777777" w:rsidR="005F5F94" w:rsidRPr="004A7B13" w:rsidRDefault="005F5F94" w:rsidP="005F5F94">
            <w:pPr>
              <w:spacing w:line="240" w:lineRule="auto"/>
              <w:ind w:firstLine="0"/>
              <w:jc w:val="center"/>
              <w:rPr>
                <w:sz w:val="16"/>
                <w:szCs w:val="16"/>
              </w:rPr>
            </w:pPr>
            <w:r w:rsidRPr="004A7B13">
              <w:rPr>
                <w:sz w:val="16"/>
                <w:szCs w:val="16"/>
              </w:rPr>
              <w:t>05 4 01 79113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B23826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4E370E" w14:textId="77777777" w:rsidR="005F5F94" w:rsidRPr="004A7B13" w:rsidRDefault="005F5F94" w:rsidP="005F5F94">
            <w:pPr>
              <w:spacing w:line="240" w:lineRule="auto"/>
              <w:ind w:firstLine="0"/>
              <w:jc w:val="center"/>
              <w:rPr>
                <w:sz w:val="16"/>
                <w:szCs w:val="16"/>
              </w:rPr>
            </w:pPr>
            <w:r w:rsidRPr="004A7B13">
              <w:rPr>
                <w:sz w:val="16"/>
                <w:szCs w:val="16"/>
              </w:rPr>
              <w:t>2 598,6</w:t>
            </w:r>
          </w:p>
        </w:tc>
      </w:tr>
      <w:tr w:rsidR="004E3D2C" w:rsidRPr="004A7B13" w14:paraId="7110188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E4AAE4"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077CBDA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7856F5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50C2542" w14:textId="77777777" w:rsidR="005F5F94" w:rsidRPr="004A7B13" w:rsidRDefault="005F5F94" w:rsidP="005F5F94">
            <w:pPr>
              <w:spacing w:line="240" w:lineRule="auto"/>
              <w:ind w:firstLine="0"/>
              <w:jc w:val="center"/>
              <w:rPr>
                <w:sz w:val="16"/>
                <w:szCs w:val="16"/>
              </w:rPr>
            </w:pPr>
            <w:r w:rsidRPr="004A7B13">
              <w:rPr>
                <w:sz w:val="16"/>
                <w:szCs w:val="16"/>
              </w:rPr>
              <w:t>05 4 01 79113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FE1C9C"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89C5907" w14:textId="77777777" w:rsidR="005F5F94" w:rsidRPr="004A7B13" w:rsidRDefault="005F5F94" w:rsidP="005F5F94">
            <w:pPr>
              <w:spacing w:line="240" w:lineRule="auto"/>
              <w:ind w:firstLine="0"/>
              <w:jc w:val="center"/>
              <w:rPr>
                <w:sz w:val="16"/>
                <w:szCs w:val="16"/>
              </w:rPr>
            </w:pPr>
            <w:r w:rsidRPr="004A7B13">
              <w:rPr>
                <w:sz w:val="16"/>
                <w:szCs w:val="16"/>
              </w:rPr>
              <w:t>2 598,6</w:t>
            </w:r>
          </w:p>
        </w:tc>
      </w:tr>
      <w:tr w:rsidR="004E3D2C" w:rsidRPr="004A7B13" w14:paraId="5E9ABD6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18A4C6A"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1A22FB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60E261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7D86F04" w14:textId="77777777" w:rsidR="005F5F94" w:rsidRPr="004A7B13" w:rsidRDefault="005F5F94" w:rsidP="005F5F94">
            <w:pPr>
              <w:spacing w:line="240" w:lineRule="auto"/>
              <w:ind w:firstLine="0"/>
              <w:jc w:val="center"/>
              <w:rPr>
                <w:sz w:val="16"/>
                <w:szCs w:val="16"/>
              </w:rPr>
            </w:pPr>
            <w:r w:rsidRPr="004A7B13">
              <w:rPr>
                <w:sz w:val="16"/>
                <w:szCs w:val="16"/>
              </w:rPr>
              <w:t>05 4 01 79113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27BAE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03A1093" w14:textId="77777777" w:rsidR="005F5F94" w:rsidRPr="004A7B13" w:rsidRDefault="005F5F94" w:rsidP="005F5F94">
            <w:pPr>
              <w:spacing w:line="240" w:lineRule="auto"/>
              <w:ind w:firstLine="0"/>
              <w:jc w:val="center"/>
              <w:rPr>
                <w:sz w:val="16"/>
                <w:szCs w:val="16"/>
              </w:rPr>
            </w:pPr>
            <w:r w:rsidRPr="004A7B13">
              <w:rPr>
                <w:sz w:val="16"/>
                <w:szCs w:val="16"/>
              </w:rPr>
              <w:t>2 598,6</w:t>
            </w:r>
          </w:p>
        </w:tc>
      </w:tr>
      <w:tr w:rsidR="004E3D2C" w:rsidRPr="004A7B13" w14:paraId="6CDF1E6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60143E"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0DF57ED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E0FE2B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27A1DF6"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DC542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94A086" w14:textId="77777777" w:rsidR="005F5F94" w:rsidRPr="004A7B13" w:rsidRDefault="005F5F94" w:rsidP="005F5F94">
            <w:pPr>
              <w:spacing w:line="240" w:lineRule="auto"/>
              <w:ind w:firstLine="0"/>
              <w:jc w:val="center"/>
              <w:rPr>
                <w:sz w:val="16"/>
                <w:szCs w:val="16"/>
              </w:rPr>
            </w:pPr>
            <w:r w:rsidRPr="004A7B13">
              <w:rPr>
                <w:sz w:val="16"/>
                <w:szCs w:val="16"/>
              </w:rPr>
              <w:t>704,9</w:t>
            </w:r>
          </w:p>
        </w:tc>
      </w:tr>
      <w:tr w:rsidR="004E3D2C" w:rsidRPr="004A7B13" w14:paraId="387B4F5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69E5193" w14:textId="77777777" w:rsidR="005F5F94" w:rsidRPr="004A7B13" w:rsidRDefault="005F5F94" w:rsidP="005F5F94">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0" w:type="dxa"/>
            <w:tcBorders>
              <w:top w:val="nil"/>
              <w:left w:val="nil"/>
              <w:bottom w:val="single" w:sz="4" w:space="0" w:color="auto"/>
              <w:right w:val="single" w:sz="4" w:space="0" w:color="auto"/>
            </w:tcBorders>
            <w:shd w:val="clear" w:color="auto" w:fill="auto"/>
            <w:noWrap/>
            <w:vAlign w:val="bottom"/>
            <w:hideMark/>
          </w:tcPr>
          <w:p w14:paraId="42AC4D7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725B37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C639EA6" w14:textId="77777777" w:rsidR="005F5F94" w:rsidRPr="004A7B13" w:rsidRDefault="005F5F94" w:rsidP="005F5F94">
            <w:pPr>
              <w:spacing w:line="240" w:lineRule="auto"/>
              <w:ind w:firstLine="0"/>
              <w:jc w:val="center"/>
              <w:rPr>
                <w:sz w:val="16"/>
                <w:szCs w:val="16"/>
              </w:rPr>
            </w:pPr>
            <w:r w:rsidRPr="004A7B13">
              <w:rPr>
                <w:sz w:val="16"/>
                <w:szCs w:val="16"/>
              </w:rPr>
              <w:t>88 0 00 79111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4CA10C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F2B7A0"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1AA6B71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9F8AC1"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C9AF94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0594F98"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D4F1BEF" w14:textId="77777777" w:rsidR="005F5F94" w:rsidRPr="004A7B13" w:rsidRDefault="005F5F94" w:rsidP="005F5F94">
            <w:pPr>
              <w:spacing w:line="240" w:lineRule="auto"/>
              <w:ind w:firstLine="0"/>
              <w:jc w:val="center"/>
              <w:rPr>
                <w:sz w:val="16"/>
                <w:szCs w:val="16"/>
              </w:rPr>
            </w:pPr>
            <w:r w:rsidRPr="004A7B13">
              <w:rPr>
                <w:sz w:val="16"/>
                <w:szCs w:val="16"/>
              </w:rPr>
              <w:t>88 0 00 79111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EEF95FC"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859DE02"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5DACEE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C9AD7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C10811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035983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31E352E" w14:textId="77777777" w:rsidR="005F5F94" w:rsidRPr="004A7B13" w:rsidRDefault="005F5F94" w:rsidP="005F5F94">
            <w:pPr>
              <w:spacing w:line="240" w:lineRule="auto"/>
              <w:ind w:firstLine="0"/>
              <w:jc w:val="center"/>
              <w:rPr>
                <w:sz w:val="16"/>
                <w:szCs w:val="16"/>
              </w:rPr>
            </w:pPr>
            <w:r w:rsidRPr="004A7B13">
              <w:rPr>
                <w:sz w:val="16"/>
                <w:szCs w:val="16"/>
              </w:rPr>
              <w:t>88 0 00 79111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8EAD11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3646615" w14:textId="77777777" w:rsidR="005F5F94" w:rsidRPr="004A7B13" w:rsidRDefault="005F5F94" w:rsidP="005F5F94">
            <w:pPr>
              <w:spacing w:line="240" w:lineRule="auto"/>
              <w:ind w:firstLine="0"/>
              <w:jc w:val="center"/>
              <w:rPr>
                <w:sz w:val="16"/>
                <w:szCs w:val="16"/>
              </w:rPr>
            </w:pPr>
            <w:r w:rsidRPr="004A7B13">
              <w:rPr>
                <w:sz w:val="16"/>
                <w:szCs w:val="16"/>
              </w:rPr>
              <w:t>300,0</w:t>
            </w:r>
          </w:p>
        </w:tc>
      </w:tr>
      <w:tr w:rsidR="004E3D2C" w:rsidRPr="004A7B13" w14:paraId="35E0FD5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419BEF"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46080F7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E463AC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74A7389"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3F16E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5F58DE" w14:textId="77777777" w:rsidR="005F5F94" w:rsidRPr="004A7B13" w:rsidRDefault="005F5F94" w:rsidP="005F5F94">
            <w:pPr>
              <w:spacing w:line="240" w:lineRule="auto"/>
              <w:ind w:firstLine="0"/>
              <w:jc w:val="center"/>
              <w:rPr>
                <w:sz w:val="16"/>
                <w:szCs w:val="16"/>
              </w:rPr>
            </w:pPr>
            <w:r w:rsidRPr="004A7B13">
              <w:rPr>
                <w:sz w:val="16"/>
                <w:szCs w:val="16"/>
              </w:rPr>
              <w:t>404,9</w:t>
            </w:r>
          </w:p>
        </w:tc>
      </w:tr>
      <w:tr w:rsidR="004E3D2C" w:rsidRPr="004A7B13" w14:paraId="7A44A2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62B68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D0182C1"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E020FE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02949C4"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FFC22B"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0C8968F" w14:textId="77777777" w:rsidR="005F5F94" w:rsidRPr="004A7B13" w:rsidRDefault="005F5F94" w:rsidP="005F5F94">
            <w:pPr>
              <w:spacing w:line="240" w:lineRule="auto"/>
              <w:ind w:firstLine="0"/>
              <w:jc w:val="center"/>
              <w:rPr>
                <w:sz w:val="16"/>
                <w:szCs w:val="16"/>
              </w:rPr>
            </w:pPr>
            <w:r w:rsidRPr="004A7B13">
              <w:rPr>
                <w:sz w:val="16"/>
                <w:szCs w:val="16"/>
              </w:rPr>
              <w:t>404,9</w:t>
            </w:r>
          </w:p>
        </w:tc>
      </w:tr>
      <w:tr w:rsidR="004E3D2C" w:rsidRPr="004A7B13" w14:paraId="082CD91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1AC4F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C03280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02438E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8A839B4"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BAA049"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AA3C797" w14:textId="77777777" w:rsidR="005F5F94" w:rsidRPr="004A7B13" w:rsidRDefault="005F5F94" w:rsidP="005F5F94">
            <w:pPr>
              <w:spacing w:line="240" w:lineRule="auto"/>
              <w:ind w:firstLine="0"/>
              <w:jc w:val="center"/>
              <w:rPr>
                <w:sz w:val="16"/>
                <w:szCs w:val="16"/>
              </w:rPr>
            </w:pPr>
            <w:r w:rsidRPr="004A7B13">
              <w:rPr>
                <w:sz w:val="16"/>
                <w:szCs w:val="16"/>
              </w:rPr>
              <w:t>404,9</w:t>
            </w:r>
          </w:p>
        </w:tc>
      </w:tr>
      <w:tr w:rsidR="004E3D2C" w:rsidRPr="004A7B13" w14:paraId="227A46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B918DD7" w14:textId="77777777" w:rsidR="005F5F94" w:rsidRPr="004A7B13" w:rsidRDefault="005F5F94" w:rsidP="005F5F94">
            <w:pPr>
              <w:spacing w:line="240" w:lineRule="auto"/>
              <w:ind w:firstLine="0"/>
              <w:rPr>
                <w:b/>
                <w:bCs/>
                <w:sz w:val="16"/>
                <w:szCs w:val="16"/>
              </w:rPr>
            </w:pPr>
            <w:r w:rsidRPr="004A7B13">
              <w:rPr>
                <w:b/>
                <w:bCs/>
                <w:sz w:val="16"/>
                <w:szCs w:val="16"/>
              </w:rPr>
              <w:t xml:space="preserve">Другие вопросы в области образования </w:t>
            </w:r>
          </w:p>
        </w:tc>
        <w:tc>
          <w:tcPr>
            <w:tcW w:w="850" w:type="dxa"/>
            <w:tcBorders>
              <w:top w:val="nil"/>
              <w:left w:val="nil"/>
              <w:bottom w:val="single" w:sz="4" w:space="0" w:color="auto"/>
              <w:right w:val="single" w:sz="4" w:space="0" w:color="auto"/>
            </w:tcBorders>
            <w:shd w:val="clear" w:color="auto" w:fill="auto"/>
            <w:noWrap/>
            <w:vAlign w:val="bottom"/>
            <w:hideMark/>
          </w:tcPr>
          <w:p w14:paraId="59FB5150" w14:textId="77777777" w:rsidR="005F5F94" w:rsidRPr="004A7B13" w:rsidRDefault="005F5F94" w:rsidP="005F5F94">
            <w:pPr>
              <w:spacing w:line="240" w:lineRule="auto"/>
              <w:ind w:firstLine="0"/>
              <w:jc w:val="center"/>
              <w:rPr>
                <w:b/>
                <w:bCs/>
                <w:sz w:val="16"/>
                <w:szCs w:val="16"/>
              </w:rPr>
            </w:pPr>
            <w:r w:rsidRPr="004A7B13">
              <w:rPr>
                <w:b/>
                <w:bCs/>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96B4C99" w14:textId="77777777" w:rsidR="005F5F94" w:rsidRPr="004A7B13" w:rsidRDefault="005F5F94" w:rsidP="005F5F94">
            <w:pPr>
              <w:spacing w:line="240" w:lineRule="auto"/>
              <w:ind w:firstLine="0"/>
              <w:jc w:val="center"/>
              <w:rPr>
                <w:b/>
                <w:bCs/>
                <w:sz w:val="16"/>
                <w:szCs w:val="16"/>
              </w:rPr>
            </w:pPr>
            <w:r w:rsidRPr="004A7B13">
              <w:rPr>
                <w:b/>
                <w:bCs/>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4663797"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6F639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4B5EA1" w14:textId="77777777" w:rsidR="005F5F94" w:rsidRPr="004A7B13" w:rsidRDefault="005F5F94" w:rsidP="005F5F94">
            <w:pPr>
              <w:spacing w:line="240" w:lineRule="auto"/>
              <w:ind w:firstLine="0"/>
              <w:jc w:val="center"/>
              <w:rPr>
                <w:b/>
                <w:bCs/>
                <w:sz w:val="16"/>
                <w:szCs w:val="16"/>
              </w:rPr>
            </w:pPr>
            <w:r w:rsidRPr="004A7B13">
              <w:rPr>
                <w:b/>
                <w:bCs/>
                <w:sz w:val="16"/>
                <w:szCs w:val="16"/>
              </w:rPr>
              <w:t>11 371,2</w:t>
            </w:r>
          </w:p>
        </w:tc>
      </w:tr>
      <w:tr w:rsidR="004E3D2C" w:rsidRPr="004A7B13" w14:paraId="2F72ABC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7DFC715" w14:textId="5616A07C" w:rsidR="005F5F94" w:rsidRPr="004A7B13" w:rsidRDefault="005F5F94" w:rsidP="005F5F94">
            <w:pPr>
              <w:spacing w:line="240" w:lineRule="auto"/>
              <w:ind w:firstLine="0"/>
              <w:rPr>
                <w:sz w:val="16"/>
                <w:szCs w:val="16"/>
              </w:rPr>
            </w:pPr>
            <w:r w:rsidRPr="004A7B13">
              <w:rPr>
                <w:sz w:val="16"/>
                <w:szCs w:val="16"/>
              </w:rPr>
              <w:lastRenderedPageBreak/>
              <w:t xml:space="preserve">Муниципальная </w:t>
            </w:r>
            <w:r w:rsidR="007C2A2F" w:rsidRPr="004A7B13">
              <w:rPr>
                <w:sz w:val="16"/>
                <w:szCs w:val="16"/>
              </w:rPr>
              <w:t>программа «</w:t>
            </w:r>
            <w:r w:rsidRPr="004A7B13">
              <w:rPr>
                <w:sz w:val="16"/>
                <w:szCs w:val="16"/>
              </w:rPr>
              <w:t xml:space="preserve">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w:t>
            </w:r>
            <w:r w:rsidR="007C2A2F" w:rsidRPr="004A7B13">
              <w:rPr>
                <w:sz w:val="16"/>
                <w:szCs w:val="16"/>
              </w:rPr>
              <w:t>края на</w:t>
            </w:r>
            <w:r w:rsidRPr="004A7B13">
              <w:rPr>
                <w:sz w:val="16"/>
                <w:szCs w:val="16"/>
              </w:rPr>
              <w:t xml:space="preserve"> 2023 - 2027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6EE54B9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D91CD53"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D7ED18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3902EE"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324AF7"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6A4D9EA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3537DA" w14:textId="77777777" w:rsidR="005F5F94" w:rsidRPr="004A7B13" w:rsidRDefault="005F5F94" w:rsidP="005F5F94">
            <w:pPr>
              <w:spacing w:line="240" w:lineRule="auto"/>
              <w:ind w:firstLine="0"/>
              <w:rPr>
                <w:sz w:val="16"/>
                <w:szCs w:val="16"/>
              </w:rPr>
            </w:pPr>
            <w:r w:rsidRPr="004A7B13">
              <w:rPr>
                <w:sz w:val="16"/>
                <w:szCs w:val="16"/>
              </w:rPr>
              <w:t>Подпрограмма "Улучшение условий и охраны труд"</w:t>
            </w:r>
          </w:p>
        </w:tc>
        <w:tc>
          <w:tcPr>
            <w:tcW w:w="850" w:type="dxa"/>
            <w:tcBorders>
              <w:top w:val="nil"/>
              <w:left w:val="nil"/>
              <w:bottom w:val="single" w:sz="4" w:space="0" w:color="auto"/>
              <w:right w:val="single" w:sz="4" w:space="0" w:color="auto"/>
            </w:tcBorders>
            <w:shd w:val="clear" w:color="auto" w:fill="auto"/>
            <w:noWrap/>
            <w:vAlign w:val="bottom"/>
            <w:hideMark/>
          </w:tcPr>
          <w:p w14:paraId="5DAC8D5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FB853EC"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D78597B" w14:textId="77777777" w:rsidR="005F5F94" w:rsidRPr="004A7B13" w:rsidRDefault="005F5F94" w:rsidP="005F5F94">
            <w:pPr>
              <w:spacing w:line="240" w:lineRule="auto"/>
              <w:ind w:firstLine="0"/>
              <w:jc w:val="center"/>
              <w:rPr>
                <w:sz w:val="16"/>
                <w:szCs w:val="16"/>
              </w:rPr>
            </w:pPr>
            <w:r w:rsidRPr="004A7B13">
              <w:rPr>
                <w:sz w:val="16"/>
                <w:szCs w:val="16"/>
              </w:rPr>
              <w:t xml:space="preserve">02 6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D0D87D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2234B9"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78FEB3C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CD749E" w14:textId="77777777" w:rsidR="005F5F94" w:rsidRPr="004A7B13" w:rsidRDefault="005F5F94" w:rsidP="005F5F94">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мероприятие:"Улучшение</w:t>
            </w:r>
            <w:proofErr w:type="spellEnd"/>
            <w:r w:rsidRPr="004A7B13">
              <w:rPr>
                <w:sz w:val="16"/>
                <w:szCs w:val="16"/>
              </w:rPr>
              <w:t xml:space="preserve"> условий и охраны труда в организации"</w:t>
            </w:r>
          </w:p>
        </w:tc>
        <w:tc>
          <w:tcPr>
            <w:tcW w:w="850" w:type="dxa"/>
            <w:tcBorders>
              <w:top w:val="nil"/>
              <w:left w:val="nil"/>
              <w:bottom w:val="single" w:sz="4" w:space="0" w:color="auto"/>
              <w:right w:val="single" w:sz="4" w:space="0" w:color="auto"/>
            </w:tcBorders>
            <w:shd w:val="clear" w:color="auto" w:fill="auto"/>
            <w:noWrap/>
            <w:vAlign w:val="bottom"/>
            <w:hideMark/>
          </w:tcPr>
          <w:p w14:paraId="6AFFB17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E47AA18"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E555DC5" w14:textId="77777777" w:rsidR="005F5F94" w:rsidRPr="004A7B13" w:rsidRDefault="005F5F94" w:rsidP="005F5F94">
            <w:pPr>
              <w:spacing w:line="240" w:lineRule="auto"/>
              <w:ind w:firstLine="0"/>
              <w:jc w:val="center"/>
              <w:rPr>
                <w:sz w:val="16"/>
                <w:szCs w:val="16"/>
              </w:rPr>
            </w:pPr>
            <w:r w:rsidRPr="004A7B13">
              <w:rPr>
                <w:sz w:val="16"/>
                <w:szCs w:val="16"/>
              </w:rPr>
              <w:t>02 6 01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FB1C9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83C3E3"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395B222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44C598" w14:textId="77777777" w:rsidR="005F5F94" w:rsidRPr="004A7B13" w:rsidRDefault="005F5F94" w:rsidP="005F5F94">
            <w:pPr>
              <w:spacing w:line="240" w:lineRule="auto"/>
              <w:ind w:firstLine="0"/>
              <w:rPr>
                <w:sz w:val="16"/>
                <w:szCs w:val="16"/>
              </w:rPr>
            </w:pPr>
            <w:r w:rsidRPr="004A7B13">
              <w:rPr>
                <w:sz w:val="16"/>
                <w:szCs w:val="16"/>
              </w:rPr>
              <w:t>Мероприятия по охране труда</w:t>
            </w:r>
          </w:p>
        </w:tc>
        <w:tc>
          <w:tcPr>
            <w:tcW w:w="850" w:type="dxa"/>
            <w:tcBorders>
              <w:top w:val="nil"/>
              <w:left w:val="nil"/>
              <w:bottom w:val="single" w:sz="4" w:space="0" w:color="auto"/>
              <w:right w:val="single" w:sz="4" w:space="0" w:color="auto"/>
            </w:tcBorders>
            <w:shd w:val="clear" w:color="auto" w:fill="auto"/>
            <w:noWrap/>
            <w:vAlign w:val="bottom"/>
            <w:hideMark/>
          </w:tcPr>
          <w:p w14:paraId="0F5D377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62531D0"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BF4B5C7"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EE7C7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2AC883"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074E8BB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3A26D4"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9F08C1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C3B894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30F303B"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BA186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6481B5D"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12F06E4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539A0A"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1495D4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68D53EC"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6D975BB"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8642A6"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CB7D197" w14:textId="77777777" w:rsidR="005F5F94" w:rsidRPr="004A7B13" w:rsidRDefault="005F5F94" w:rsidP="005F5F94">
            <w:pPr>
              <w:spacing w:line="240" w:lineRule="auto"/>
              <w:ind w:firstLine="0"/>
              <w:jc w:val="center"/>
              <w:rPr>
                <w:sz w:val="16"/>
                <w:szCs w:val="16"/>
              </w:rPr>
            </w:pPr>
            <w:r w:rsidRPr="004A7B13">
              <w:rPr>
                <w:sz w:val="16"/>
                <w:szCs w:val="16"/>
              </w:rPr>
              <w:t>330,0</w:t>
            </w:r>
          </w:p>
        </w:tc>
      </w:tr>
      <w:tr w:rsidR="004E3D2C" w:rsidRPr="004A7B13" w14:paraId="2E52782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C3DDF5" w14:textId="271254A4"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7C2A2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7C2A2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7126C80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7D3E3E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6DB9D7E"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35ACA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2CB617"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53C144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D790C9" w14:textId="77777777" w:rsidR="005F5F94" w:rsidRPr="004A7B13" w:rsidRDefault="005F5F94" w:rsidP="005F5F94">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64DA401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3D9A0B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EF7C866" w14:textId="77777777" w:rsidR="005F5F94" w:rsidRPr="004A7B13" w:rsidRDefault="005F5F94" w:rsidP="005F5F94">
            <w:pPr>
              <w:spacing w:line="240" w:lineRule="auto"/>
              <w:ind w:firstLine="0"/>
              <w:jc w:val="center"/>
              <w:rPr>
                <w:sz w:val="16"/>
                <w:szCs w:val="16"/>
              </w:rPr>
            </w:pPr>
            <w:r w:rsidRPr="004A7B13">
              <w:rPr>
                <w:sz w:val="16"/>
                <w:szCs w:val="16"/>
              </w:rPr>
              <w:t>03 3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2CFE02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D7E035"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15009B9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6D7DB3" w14:textId="77777777" w:rsidR="005F5F94" w:rsidRPr="004A7B13" w:rsidRDefault="005F5F94" w:rsidP="005F5F94">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0" w:type="dxa"/>
            <w:tcBorders>
              <w:top w:val="nil"/>
              <w:left w:val="nil"/>
              <w:bottom w:val="single" w:sz="4" w:space="0" w:color="auto"/>
              <w:right w:val="single" w:sz="4" w:space="0" w:color="auto"/>
            </w:tcBorders>
            <w:shd w:val="clear" w:color="auto" w:fill="auto"/>
            <w:noWrap/>
            <w:vAlign w:val="bottom"/>
            <w:hideMark/>
          </w:tcPr>
          <w:p w14:paraId="5B7C136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200DB97"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5F4F7CA" w14:textId="77777777" w:rsidR="005F5F94" w:rsidRPr="004A7B13" w:rsidRDefault="005F5F94" w:rsidP="005F5F94">
            <w:pPr>
              <w:spacing w:line="240" w:lineRule="auto"/>
              <w:ind w:firstLine="0"/>
              <w:jc w:val="left"/>
              <w:rPr>
                <w:sz w:val="16"/>
                <w:szCs w:val="16"/>
              </w:rPr>
            </w:pPr>
            <w:r w:rsidRPr="004A7B13">
              <w:rPr>
                <w:sz w:val="16"/>
                <w:szCs w:val="16"/>
              </w:rPr>
              <w:t xml:space="preserve">       03 3 02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1D2C23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72B7C3"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07233B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35EC5D4"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sz w:val="16"/>
                <w:szCs w:val="16"/>
              </w:rPr>
              <w:t>Каларском</w:t>
            </w:r>
            <w:proofErr w:type="spellEnd"/>
            <w:r w:rsidRPr="004A7B13">
              <w:rPr>
                <w:sz w:val="16"/>
                <w:szCs w:val="16"/>
              </w:rPr>
              <w:t xml:space="preserve"> районе</w:t>
            </w:r>
          </w:p>
        </w:tc>
        <w:tc>
          <w:tcPr>
            <w:tcW w:w="850" w:type="dxa"/>
            <w:tcBorders>
              <w:top w:val="nil"/>
              <w:left w:val="nil"/>
              <w:bottom w:val="single" w:sz="4" w:space="0" w:color="auto"/>
              <w:right w:val="single" w:sz="4" w:space="0" w:color="auto"/>
            </w:tcBorders>
            <w:shd w:val="clear" w:color="auto" w:fill="auto"/>
            <w:noWrap/>
            <w:vAlign w:val="bottom"/>
            <w:hideMark/>
          </w:tcPr>
          <w:p w14:paraId="75D8302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1BC35B8"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C657689"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B81436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04C5C0"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5CD17B9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9E506B"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D80171F"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6040302"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2F46295"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476B576"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91C46B5"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036EEF5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B7F815C"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5928C0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3212A7B5"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0B8A951" w14:textId="77777777" w:rsidR="005F5F94" w:rsidRPr="004A7B13" w:rsidRDefault="005F5F94" w:rsidP="005F5F94">
            <w:pPr>
              <w:spacing w:line="240" w:lineRule="auto"/>
              <w:ind w:firstLine="0"/>
              <w:jc w:val="center"/>
              <w:rPr>
                <w:sz w:val="16"/>
                <w:szCs w:val="16"/>
              </w:rPr>
            </w:pPr>
            <w:r w:rsidRPr="004A7B13">
              <w:rPr>
                <w:sz w:val="16"/>
                <w:szCs w:val="16"/>
              </w:rPr>
              <w:t>03 3 02 79105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74444B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10E0F55" w14:textId="77777777" w:rsidR="005F5F94" w:rsidRPr="004A7B13" w:rsidRDefault="005F5F94" w:rsidP="005F5F94">
            <w:pPr>
              <w:spacing w:line="240" w:lineRule="auto"/>
              <w:ind w:firstLine="0"/>
              <w:jc w:val="center"/>
              <w:rPr>
                <w:sz w:val="16"/>
                <w:szCs w:val="16"/>
              </w:rPr>
            </w:pPr>
            <w:r w:rsidRPr="004A7B13">
              <w:rPr>
                <w:sz w:val="16"/>
                <w:szCs w:val="16"/>
              </w:rPr>
              <w:t>420,0</w:t>
            </w:r>
          </w:p>
        </w:tc>
      </w:tr>
      <w:tr w:rsidR="004E3D2C" w:rsidRPr="004A7B13" w14:paraId="047DFC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E0D70A" w14:textId="66A3D5FF" w:rsidR="005F5F94" w:rsidRPr="004A7B13" w:rsidRDefault="005F5F94" w:rsidP="005F5F94">
            <w:pPr>
              <w:spacing w:line="240" w:lineRule="auto"/>
              <w:ind w:firstLine="0"/>
              <w:rPr>
                <w:sz w:val="16"/>
                <w:szCs w:val="16"/>
              </w:rPr>
            </w:pPr>
            <w:r w:rsidRPr="004A7B13">
              <w:rPr>
                <w:sz w:val="16"/>
                <w:szCs w:val="16"/>
              </w:rPr>
              <w:t xml:space="preserve">Муниципальная </w:t>
            </w:r>
            <w:r w:rsidR="007C2A2F" w:rsidRPr="004A7B13">
              <w:rPr>
                <w:sz w:val="16"/>
                <w:szCs w:val="16"/>
              </w:rPr>
              <w:t>программа «</w:t>
            </w:r>
            <w:r w:rsidRPr="004A7B13">
              <w:rPr>
                <w:sz w:val="16"/>
                <w:szCs w:val="16"/>
              </w:rPr>
              <w:t xml:space="preserve">Развитие </w:t>
            </w:r>
            <w:r w:rsidR="007C2A2F" w:rsidRPr="004A7B13">
              <w:rPr>
                <w:sz w:val="16"/>
                <w:szCs w:val="16"/>
              </w:rPr>
              <w:t>образования Каларского</w:t>
            </w:r>
            <w:r w:rsidRPr="004A7B13">
              <w:rPr>
                <w:sz w:val="16"/>
                <w:szCs w:val="16"/>
              </w:rPr>
              <w:t xml:space="preserve">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39A66CD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0A9E4D2"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0BC240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BF154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A044D9" w14:textId="77777777" w:rsidR="005F5F94" w:rsidRPr="004A7B13" w:rsidRDefault="005F5F94" w:rsidP="005F5F94">
            <w:pPr>
              <w:spacing w:line="240" w:lineRule="auto"/>
              <w:ind w:firstLine="0"/>
              <w:jc w:val="center"/>
              <w:rPr>
                <w:sz w:val="16"/>
                <w:szCs w:val="16"/>
              </w:rPr>
            </w:pPr>
            <w:r w:rsidRPr="004A7B13">
              <w:rPr>
                <w:sz w:val="16"/>
                <w:szCs w:val="16"/>
              </w:rPr>
              <w:t>8 946,9</w:t>
            </w:r>
          </w:p>
        </w:tc>
      </w:tr>
      <w:tr w:rsidR="004E3D2C" w:rsidRPr="004A7B13" w14:paraId="103C33F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4F284E"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bottom"/>
            <w:hideMark/>
          </w:tcPr>
          <w:p w14:paraId="27CA2C2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20D8D4C"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CF25302" w14:textId="77777777" w:rsidR="005F5F94" w:rsidRPr="004A7B13" w:rsidRDefault="005F5F94" w:rsidP="005F5F94">
            <w:pPr>
              <w:spacing w:line="240" w:lineRule="auto"/>
              <w:ind w:firstLine="0"/>
              <w:jc w:val="center"/>
              <w:rPr>
                <w:sz w:val="16"/>
                <w:szCs w:val="16"/>
              </w:rPr>
            </w:pPr>
            <w:r w:rsidRPr="004A7B13">
              <w:rPr>
                <w:sz w:val="16"/>
                <w:szCs w:val="16"/>
              </w:rPr>
              <w:t>04 3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767489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59CDE3" w14:textId="77777777" w:rsidR="005F5F94" w:rsidRPr="004A7B13" w:rsidRDefault="005F5F94" w:rsidP="005F5F94">
            <w:pPr>
              <w:spacing w:line="240" w:lineRule="auto"/>
              <w:ind w:firstLine="0"/>
              <w:jc w:val="center"/>
              <w:rPr>
                <w:sz w:val="16"/>
                <w:szCs w:val="16"/>
              </w:rPr>
            </w:pPr>
            <w:r w:rsidRPr="004A7B13">
              <w:rPr>
                <w:sz w:val="16"/>
                <w:szCs w:val="16"/>
              </w:rPr>
              <w:t>3 545,1</w:t>
            </w:r>
          </w:p>
        </w:tc>
      </w:tr>
      <w:tr w:rsidR="004E3D2C" w:rsidRPr="004A7B13" w14:paraId="4D7AB87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A15A0C"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мероприятий с детьми и молодежью"</w:t>
            </w:r>
          </w:p>
        </w:tc>
        <w:tc>
          <w:tcPr>
            <w:tcW w:w="850" w:type="dxa"/>
            <w:tcBorders>
              <w:top w:val="nil"/>
              <w:left w:val="nil"/>
              <w:bottom w:val="single" w:sz="4" w:space="0" w:color="auto"/>
              <w:right w:val="single" w:sz="4" w:space="0" w:color="auto"/>
            </w:tcBorders>
            <w:shd w:val="clear" w:color="auto" w:fill="auto"/>
            <w:noWrap/>
            <w:vAlign w:val="bottom"/>
            <w:hideMark/>
          </w:tcPr>
          <w:p w14:paraId="7908811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64D2FA3"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A2969C9" w14:textId="77777777" w:rsidR="005F5F94" w:rsidRPr="004A7B13" w:rsidRDefault="005F5F94" w:rsidP="005F5F94">
            <w:pPr>
              <w:spacing w:line="240" w:lineRule="auto"/>
              <w:ind w:firstLine="0"/>
              <w:jc w:val="center"/>
              <w:rPr>
                <w:sz w:val="16"/>
                <w:szCs w:val="16"/>
              </w:rPr>
            </w:pPr>
            <w:r w:rsidRPr="004A7B13">
              <w:rPr>
                <w:sz w:val="16"/>
                <w:szCs w:val="16"/>
              </w:rPr>
              <w:t>04 3 02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CC419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FD74E8" w14:textId="77777777" w:rsidR="005F5F94" w:rsidRPr="004A7B13" w:rsidRDefault="005F5F94" w:rsidP="005F5F94">
            <w:pPr>
              <w:spacing w:line="240" w:lineRule="auto"/>
              <w:ind w:firstLine="0"/>
              <w:jc w:val="center"/>
              <w:rPr>
                <w:sz w:val="16"/>
                <w:szCs w:val="16"/>
              </w:rPr>
            </w:pPr>
            <w:r w:rsidRPr="004A7B13">
              <w:rPr>
                <w:sz w:val="16"/>
                <w:szCs w:val="16"/>
              </w:rPr>
              <w:t>3 545,1</w:t>
            </w:r>
          </w:p>
        </w:tc>
      </w:tr>
      <w:tr w:rsidR="004E3D2C" w:rsidRPr="004A7B13" w14:paraId="4A8387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803219D" w14:textId="62188EEC" w:rsidR="005F5F94" w:rsidRPr="004A7B13" w:rsidRDefault="005F5F94" w:rsidP="005F5F94">
            <w:pPr>
              <w:spacing w:line="240" w:lineRule="auto"/>
              <w:ind w:firstLine="0"/>
              <w:rPr>
                <w:sz w:val="16"/>
                <w:szCs w:val="16"/>
              </w:rPr>
            </w:pPr>
            <w:r w:rsidRPr="004A7B13">
              <w:rPr>
                <w:sz w:val="16"/>
                <w:szCs w:val="16"/>
              </w:rPr>
              <w:t>Социально-</w:t>
            </w:r>
            <w:r w:rsidR="007C2A2F" w:rsidRPr="004A7B13">
              <w:rPr>
                <w:sz w:val="16"/>
                <w:szCs w:val="16"/>
              </w:rPr>
              <w:t>значимые и</w:t>
            </w:r>
            <w:r w:rsidRPr="004A7B13">
              <w:rPr>
                <w:sz w:val="16"/>
                <w:szCs w:val="16"/>
              </w:rPr>
              <w:t xml:space="preserve">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B2D7E5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B53D40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9FABC68" w14:textId="77777777" w:rsidR="005F5F94" w:rsidRPr="004A7B13" w:rsidRDefault="005F5F94" w:rsidP="005F5F94">
            <w:pPr>
              <w:spacing w:line="240" w:lineRule="auto"/>
              <w:ind w:firstLine="0"/>
              <w:jc w:val="center"/>
              <w:rPr>
                <w:sz w:val="16"/>
                <w:szCs w:val="16"/>
              </w:rPr>
            </w:pPr>
            <w:r w:rsidRPr="004A7B13">
              <w:rPr>
                <w:sz w:val="16"/>
                <w:szCs w:val="16"/>
              </w:rPr>
              <w:t>04 3 02 79113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1AB8C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2F595A" w14:textId="77777777" w:rsidR="005F5F94" w:rsidRPr="004A7B13" w:rsidRDefault="005F5F94" w:rsidP="005F5F94">
            <w:pPr>
              <w:spacing w:line="240" w:lineRule="auto"/>
              <w:ind w:firstLine="0"/>
              <w:jc w:val="center"/>
              <w:rPr>
                <w:sz w:val="16"/>
                <w:szCs w:val="16"/>
              </w:rPr>
            </w:pPr>
            <w:r w:rsidRPr="004A7B13">
              <w:rPr>
                <w:sz w:val="16"/>
                <w:szCs w:val="16"/>
              </w:rPr>
              <w:t>3 545,1</w:t>
            </w:r>
          </w:p>
        </w:tc>
      </w:tr>
      <w:tr w:rsidR="004E3D2C" w:rsidRPr="004A7B13" w14:paraId="0FA93B8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3003601"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A24937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83AF50E"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8D80156" w14:textId="77777777" w:rsidR="005F5F94" w:rsidRPr="004A7B13" w:rsidRDefault="005F5F94" w:rsidP="005F5F94">
            <w:pPr>
              <w:spacing w:line="240" w:lineRule="auto"/>
              <w:ind w:firstLine="0"/>
              <w:jc w:val="center"/>
              <w:rPr>
                <w:sz w:val="16"/>
                <w:szCs w:val="16"/>
              </w:rPr>
            </w:pPr>
            <w:r w:rsidRPr="004A7B13">
              <w:rPr>
                <w:sz w:val="16"/>
                <w:szCs w:val="16"/>
              </w:rPr>
              <w:t>04 3 02 79113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1B8259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0881562" w14:textId="77777777" w:rsidR="005F5F94" w:rsidRPr="004A7B13" w:rsidRDefault="005F5F94" w:rsidP="005F5F94">
            <w:pPr>
              <w:spacing w:line="240" w:lineRule="auto"/>
              <w:ind w:firstLine="0"/>
              <w:jc w:val="center"/>
              <w:rPr>
                <w:sz w:val="16"/>
                <w:szCs w:val="16"/>
              </w:rPr>
            </w:pPr>
            <w:r w:rsidRPr="004A7B13">
              <w:rPr>
                <w:sz w:val="16"/>
                <w:szCs w:val="16"/>
              </w:rPr>
              <w:t>3 545,1</w:t>
            </w:r>
          </w:p>
        </w:tc>
      </w:tr>
      <w:tr w:rsidR="004E3D2C" w:rsidRPr="004A7B13" w14:paraId="026549E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A5D653C"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C019BA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4BDC60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F633C14" w14:textId="77777777" w:rsidR="005F5F94" w:rsidRPr="004A7B13" w:rsidRDefault="005F5F94" w:rsidP="005F5F94">
            <w:pPr>
              <w:spacing w:line="240" w:lineRule="auto"/>
              <w:ind w:firstLine="0"/>
              <w:jc w:val="center"/>
              <w:rPr>
                <w:sz w:val="16"/>
                <w:szCs w:val="16"/>
              </w:rPr>
            </w:pPr>
            <w:r w:rsidRPr="004A7B13">
              <w:rPr>
                <w:sz w:val="16"/>
                <w:szCs w:val="16"/>
              </w:rPr>
              <w:t>04 3 02 79113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D04D24A"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D0420A5" w14:textId="77777777" w:rsidR="005F5F94" w:rsidRPr="004A7B13" w:rsidRDefault="005F5F94" w:rsidP="005F5F94">
            <w:pPr>
              <w:spacing w:line="240" w:lineRule="auto"/>
              <w:ind w:firstLine="0"/>
              <w:jc w:val="center"/>
              <w:rPr>
                <w:sz w:val="16"/>
                <w:szCs w:val="16"/>
              </w:rPr>
            </w:pPr>
            <w:r w:rsidRPr="004A7B13">
              <w:rPr>
                <w:sz w:val="16"/>
                <w:szCs w:val="16"/>
              </w:rPr>
              <w:t>3 545,1</w:t>
            </w:r>
          </w:p>
        </w:tc>
      </w:tr>
      <w:tr w:rsidR="004E3D2C" w:rsidRPr="004A7B13" w14:paraId="4163CC7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2D04B2E" w14:textId="77777777" w:rsidR="005F5F94" w:rsidRPr="004A7B13" w:rsidRDefault="005F5F94" w:rsidP="005F5F94">
            <w:pPr>
              <w:spacing w:line="240" w:lineRule="auto"/>
              <w:ind w:firstLine="0"/>
              <w:rPr>
                <w:sz w:val="16"/>
                <w:szCs w:val="16"/>
              </w:rPr>
            </w:pPr>
            <w:r w:rsidRPr="004A7B13">
              <w:rPr>
                <w:sz w:val="16"/>
                <w:szCs w:val="16"/>
              </w:rPr>
              <w:t>Подпрограмма "Летний отдых и оздоровление детей"</w:t>
            </w:r>
          </w:p>
        </w:tc>
        <w:tc>
          <w:tcPr>
            <w:tcW w:w="850" w:type="dxa"/>
            <w:tcBorders>
              <w:top w:val="nil"/>
              <w:left w:val="nil"/>
              <w:bottom w:val="single" w:sz="4" w:space="0" w:color="auto"/>
              <w:right w:val="single" w:sz="4" w:space="0" w:color="auto"/>
            </w:tcBorders>
            <w:shd w:val="clear" w:color="auto" w:fill="auto"/>
            <w:noWrap/>
            <w:vAlign w:val="bottom"/>
            <w:hideMark/>
          </w:tcPr>
          <w:p w14:paraId="0BE0E2A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D640152"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0938525" w14:textId="77777777" w:rsidR="005F5F94" w:rsidRPr="004A7B13" w:rsidRDefault="005F5F94" w:rsidP="005F5F94">
            <w:pPr>
              <w:spacing w:line="240" w:lineRule="auto"/>
              <w:ind w:firstLine="0"/>
              <w:jc w:val="center"/>
              <w:rPr>
                <w:sz w:val="16"/>
                <w:szCs w:val="16"/>
              </w:rPr>
            </w:pPr>
            <w:r w:rsidRPr="004A7B13">
              <w:rPr>
                <w:sz w:val="16"/>
                <w:szCs w:val="16"/>
              </w:rPr>
              <w:t>04 4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67A25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CC1C3A" w14:textId="77777777" w:rsidR="005F5F94" w:rsidRPr="004A7B13" w:rsidRDefault="005F5F94" w:rsidP="005F5F94">
            <w:pPr>
              <w:spacing w:line="240" w:lineRule="auto"/>
              <w:ind w:firstLine="0"/>
              <w:jc w:val="center"/>
              <w:rPr>
                <w:sz w:val="16"/>
                <w:szCs w:val="16"/>
              </w:rPr>
            </w:pPr>
            <w:r w:rsidRPr="004A7B13">
              <w:rPr>
                <w:sz w:val="16"/>
                <w:szCs w:val="16"/>
              </w:rPr>
              <w:t>5 401,8</w:t>
            </w:r>
          </w:p>
        </w:tc>
      </w:tr>
      <w:tr w:rsidR="004E3D2C" w:rsidRPr="004A7B13" w14:paraId="33B29F6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CA8B512" w14:textId="77777777" w:rsidR="005F5F94" w:rsidRPr="004A7B13" w:rsidRDefault="005F5F94" w:rsidP="005F5F94">
            <w:pPr>
              <w:spacing w:line="240" w:lineRule="auto"/>
              <w:ind w:firstLine="0"/>
              <w:rPr>
                <w:sz w:val="16"/>
                <w:szCs w:val="16"/>
              </w:rPr>
            </w:pPr>
            <w:r w:rsidRPr="004A7B13">
              <w:rPr>
                <w:sz w:val="16"/>
                <w:szCs w:val="16"/>
              </w:rPr>
              <w:t xml:space="preserve">Основное мероприятие "Организация отдыха и оздоровления детей" </w:t>
            </w:r>
          </w:p>
        </w:tc>
        <w:tc>
          <w:tcPr>
            <w:tcW w:w="850" w:type="dxa"/>
            <w:tcBorders>
              <w:top w:val="nil"/>
              <w:left w:val="nil"/>
              <w:bottom w:val="single" w:sz="4" w:space="0" w:color="auto"/>
              <w:right w:val="single" w:sz="4" w:space="0" w:color="auto"/>
            </w:tcBorders>
            <w:shd w:val="clear" w:color="auto" w:fill="auto"/>
            <w:noWrap/>
            <w:vAlign w:val="bottom"/>
            <w:hideMark/>
          </w:tcPr>
          <w:p w14:paraId="5F374F53"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7EB108C"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FE6AC31" w14:textId="77777777" w:rsidR="005F5F94" w:rsidRPr="004A7B13" w:rsidRDefault="005F5F94" w:rsidP="005F5F94">
            <w:pPr>
              <w:spacing w:line="240" w:lineRule="auto"/>
              <w:ind w:firstLine="0"/>
              <w:jc w:val="center"/>
              <w:rPr>
                <w:sz w:val="16"/>
                <w:szCs w:val="16"/>
              </w:rPr>
            </w:pPr>
            <w:r w:rsidRPr="004A7B13">
              <w:rPr>
                <w:sz w:val="16"/>
                <w:szCs w:val="16"/>
              </w:rPr>
              <w:t>04 4 01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68ABC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92617C" w14:textId="77777777" w:rsidR="005F5F94" w:rsidRPr="004A7B13" w:rsidRDefault="005F5F94" w:rsidP="005F5F94">
            <w:pPr>
              <w:spacing w:line="240" w:lineRule="auto"/>
              <w:ind w:firstLine="0"/>
              <w:jc w:val="center"/>
              <w:rPr>
                <w:sz w:val="16"/>
                <w:szCs w:val="16"/>
              </w:rPr>
            </w:pPr>
            <w:r w:rsidRPr="004A7B13">
              <w:rPr>
                <w:sz w:val="16"/>
                <w:szCs w:val="16"/>
              </w:rPr>
              <w:t>5 401,8</w:t>
            </w:r>
          </w:p>
        </w:tc>
      </w:tr>
      <w:tr w:rsidR="004E3D2C" w:rsidRPr="004A7B13" w14:paraId="0FE985D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98EABB" w14:textId="77777777" w:rsidR="005F5F94" w:rsidRPr="004A7B13" w:rsidRDefault="005F5F94" w:rsidP="005F5F94">
            <w:pPr>
              <w:spacing w:line="240" w:lineRule="auto"/>
              <w:ind w:firstLine="0"/>
              <w:rPr>
                <w:sz w:val="16"/>
                <w:szCs w:val="16"/>
              </w:rPr>
            </w:pPr>
            <w:r w:rsidRPr="004A7B13">
              <w:rPr>
                <w:sz w:val="16"/>
                <w:szCs w:val="16"/>
              </w:rP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1372055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18449D2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B4E7967" w14:textId="77777777" w:rsidR="005F5F94" w:rsidRPr="004A7B13" w:rsidRDefault="005F5F94" w:rsidP="005F5F94">
            <w:pPr>
              <w:spacing w:line="240" w:lineRule="auto"/>
              <w:ind w:firstLine="0"/>
              <w:jc w:val="center"/>
              <w:rPr>
                <w:sz w:val="16"/>
                <w:szCs w:val="16"/>
              </w:rPr>
            </w:pPr>
            <w:r w:rsidRPr="004A7B13">
              <w:rPr>
                <w:sz w:val="16"/>
                <w:szCs w:val="16"/>
              </w:rPr>
              <w:t>04 4 01 71432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9424C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53E79E" w14:textId="77777777" w:rsidR="005F5F94" w:rsidRPr="004A7B13" w:rsidRDefault="005F5F94" w:rsidP="005F5F94">
            <w:pPr>
              <w:spacing w:line="240" w:lineRule="auto"/>
              <w:ind w:firstLine="0"/>
              <w:jc w:val="center"/>
              <w:rPr>
                <w:sz w:val="16"/>
                <w:szCs w:val="16"/>
              </w:rPr>
            </w:pPr>
            <w:r w:rsidRPr="004A7B13">
              <w:rPr>
                <w:sz w:val="16"/>
                <w:szCs w:val="16"/>
              </w:rPr>
              <w:t>487,6</w:t>
            </w:r>
          </w:p>
        </w:tc>
      </w:tr>
      <w:tr w:rsidR="004E3D2C" w:rsidRPr="004A7B13" w14:paraId="5CC4436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C17DF4"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609A71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B5D33E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19D8853" w14:textId="77777777" w:rsidR="005F5F94" w:rsidRPr="004A7B13" w:rsidRDefault="005F5F94" w:rsidP="005F5F94">
            <w:pPr>
              <w:spacing w:line="240" w:lineRule="auto"/>
              <w:ind w:firstLine="0"/>
              <w:jc w:val="center"/>
              <w:rPr>
                <w:sz w:val="16"/>
                <w:szCs w:val="16"/>
              </w:rPr>
            </w:pPr>
            <w:r w:rsidRPr="004A7B13">
              <w:rPr>
                <w:sz w:val="16"/>
                <w:szCs w:val="16"/>
              </w:rPr>
              <w:t>04 4 01 71432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383BCC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FEE1C66" w14:textId="77777777" w:rsidR="005F5F94" w:rsidRPr="004A7B13" w:rsidRDefault="005F5F94" w:rsidP="005F5F94">
            <w:pPr>
              <w:spacing w:line="240" w:lineRule="auto"/>
              <w:ind w:firstLine="0"/>
              <w:jc w:val="center"/>
              <w:rPr>
                <w:sz w:val="16"/>
                <w:szCs w:val="16"/>
              </w:rPr>
            </w:pPr>
            <w:r w:rsidRPr="004A7B13">
              <w:rPr>
                <w:sz w:val="16"/>
                <w:szCs w:val="16"/>
              </w:rPr>
              <w:t>487,6</w:t>
            </w:r>
          </w:p>
        </w:tc>
      </w:tr>
      <w:tr w:rsidR="004E3D2C" w:rsidRPr="004A7B13" w14:paraId="4D84F7F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5BACA6"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7FB4668"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DC8BF0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9562333" w14:textId="77777777" w:rsidR="005F5F94" w:rsidRPr="004A7B13" w:rsidRDefault="005F5F94" w:rsidP="005F5F94">
            <w:pPr>
              <w:spacing w:line="240" w:lineRule="auto"/>
              <w:ind w:firstLine="0"/>
              <w:jc w:val="center"/>
              <w:rPr>
                <w:sz w:val="16"/>
                <w:szCs w:val="16"/>
              </w:rPr>
            </w:pPr>
            <w:r w:rsidRPr="004A7B13">
              <w:rPr>
                <w:sz w:val="16"/>
                <w:szCs w:val="16"/>
              </w:rPr>
              <w:t>04 4 01 71432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912E52"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4AAF4FB" w14:textId="77777777" w:rsidR="005F5F94" w:rsidRPr="004A7B13" w:rsidRDefault="005F5F94" w:rsidP="005F5F94">
            <w:pPr>
              <w:spacing w:line="240" w:lineRule="auto"/>
              <w:ind w:firstLine="0"/>
              <w:jc w:val="center"/>
              <w:rPr>
                <w:sz w:val="16"/>
                <w:szCs w:val="16"/>
              </w:rPr>
            </w:pPr>
            <w:r w:rsidRPr="004A7B13">
              <w:rPr>
                <w:sz w:val="16"/>
                <w:szCs w:val="16"/>
              </w:rPr>
              <w:t>487,6</w:t>
            </w:r>
          </w:p>
        </w:tc>
      </w:tr>
      <w:tr w:rsidR="004E3D2C" w:rsidRPr="004A7B13" w14:paraId="7AEF6B0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294361" w14:textId="77777777" w:rsidR="005F5F94" w:rsidRPr="004A7B13" w:rsidRDefault="005F5F94" w:rsidP="005F5F94">
            <w:pPr>
              <w:spacing w:line="240" w:lineRule="auto"/>
              <w:ind w:firstLine="0"/>
              <w:rPr>
                <w:sz w:val="16"/>
                <w:szCs w:val="16"/>
              </w:rPr>
            </w:pPr>
            <w:r w:rsidRPr="004A7B13">
              <w:rPr>
                <w:sz w:val="16"/>
                <w:szCs w:val="16"/>
              </w:rPr>
              <w:t>Организация и обеспечение отдыха и оздоровления детей в каникулярное время, трудоустройства несовершеннолетних граждан в свободное от учебы время</w:t>
            </w:r>
          </w:p>
        </w:tc>
        <w:tc>
          <w:tcPr>
            <w:tcW w:w="850" w:type="dxa"/>
            <w:tcBorders>
              <w:top w:val="nil"/>
              <w:left w:val="nil"/>
              <w:bottom w:val="single" w:sz="4" w:space="0" w:color="auto"/>
              <w:right w:val="single" w:sz="4" w:space="0" w:color="auto"/>
            </w:tcBorders>
            <w:shd w:val="clear" w:color="auto" w:fill="auto"/>
            <w:noWrap/>
            <w:vAlign w:val="bottom"/>
            <w:hideMark/>
          </w:tcPr>
          <w:p w14:paraId="270A9DC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D52D3D3"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4D951B68" w14:textId="77777777" w:rsidR="005F5F94" w:rsidRPr="004A7B13" w:rsidRDefault="005F5F94" w:rsidP="005F5F94">
            <w:pPr>
              <w:spacing w:line="240" w:lineRule="auto"/>
              <w:ind w:firstLine="0"/>
              <w:jc w:val="center"/>
              <w:rPr>
                <w:sz w:val="16"/>
                <w:szCs w:val="16"/>
              </w:rPr>
            </w:pPr>
            <w:r w:rsidRPr="004A7B13">
              <w:rPr>
                <w:sz w:val="16"/>
                <w:szCs w:val="16"/>
              </w:rPr>
              <w:t>04 4 01 79118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494D8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3031B2" w14:textId="77777777" w:rsidR="005F5F94" w:rsidRPr="004A7B13" w:rsidRDefault="005F5F94" w:rsidP="005F5F94">
            <w:pPr>
              <w:spacing w:line="240" w:lineRule="auto"/>
              <w:ind w:firstLine="0"/>
              <w:jc w:val="center"/>
              <w:rPr>
                <w:sz w:val="16"/>
                <w:szCs w:val="16"/>
              </w:rPr>
            </w:pPr>
            <w:r w:rsidRPr="004A7B13">
              <w:rPr>
                <w:sz w:val="16"/>
                <w:szCs w:val="16"/>
              </w:rPr>
              <w:t>4 914,2</w:t>
            </w:r>
          </w:p>
        </w:tc>
      </w:tr>
      <w:tr w:rsidR="004E3D2C" w:rsidRPr="004A7B13" w14:paraId="4510EFD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DE9E4ED"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1003BD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10404CA"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32388BE1" w14:textId="77777777" w:rsidR="005F5F94" w:rsidRPr="004A7B13" w:rsidRDefault="005F5F94" w:rsidP="005F5F94">
            <w:pPr>
              <w:spacing w:line="240" w:lineRule="auto"/>
              <w:ind w:firstLine="0"/>
              <w:jc w:val="center"/>
              <w:rPr>
                <w:sz w:val="16"/>
                <w:szCs w:val="16"/>
              </w:rPr>
            </w:pPr>
            <w:r w:rsidRPr="004A7B13">
              <w:rPr>
                <w:sz w:val="16"/>
                <w:szCs w:val="16"/>
              </w:rPr>
              <w:t>04 4 01 79118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5B100E"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683B058" w14:textId="77777777" w:rsidR="005F5F94" w:rsidRPr="004A7B13" w:rsidRDefault="005F5F94" w:rsidP="005F5F94">
            <w:pPr>
              <w:spacing w:line="240" w:lineRule="auto"/>
              <w:ind w:firstLine="0"/>
              <w:jc w:val="center"/>
              <w:rPr>
                <w:sz w:val="16"/>
                <w:szCs w:val="16"/>
              </w:rPr>
            </w:pPr>
            <w:r w:rsidRPr="004A7B13">
              <w:rPr>
                <w:sz w:val="16"/>
                <w:szCs w:val="16"/>
              </w:rPr>
              <w:t>4 914,2</w:t>
            </w:r>
          </w:p>
        </w:tc>
      </w:tr>
      <w:tr w:rsidR="004E3D2C" w:rsidRPr="004A7B13" w14:paraId="50C9957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5CDFD1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A727FF2"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5A329A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F82A59D" w14:textId="77777777" w:rsidR="005F5F94" w:rsidRPr="004A7B13" w:rsidRDefault="005F5F94" w:rsidP="005F5F94">
            <w:pPr>
              <w:spacing w:line="240" w:lineRule="auto"/>
              <w:ind w:firstLine="0"/>
              <w:jc w:val="center"/>
              <w:rPr>
                <w:sz w:val="16"/>
                <w:szCs w:val="16"/>
              </w:rPr>
            </w:pPr>
            <w:r w:rsidRPr="004A7B13">
              <w:rPr>
                <w:sz w:val="16"/>
                <w:szCs w:val="16"/>
              </w:rPr>
              <w:t>04 4 01 79118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2187B1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036C8FF" w14:textId="77777777" w:rsidR="005F5F94" w:rsidRPr="004A7B13" w:rsidRDefault="005F5F94" w:rsidP="005F5F94">
            <w:pPr>
              <w:spacing w:line="240" w:lineRule="auto"/>
              <w:ind w:firstLine="0"/>
              <w:jc w:val="center"/>
              <w:rPr>
                <w:sz w:val="16"/>
                <w:szCs w:val="16"/>
              </w:rPr>
            </w:pPr>
            <w:r w:rsidRPr="004A7B13">
              <w:rPr>
                <w:sz w:val="16"/>
                <w:szCs w:val="16"/>
              </w:rPr>
              <w:t>4 914,2</w:t>
            </w:r>
          </w:p>
        </w:tc>
      </w:tr>
      <w:tr w:rsidR="004E3D2C" w:rsidRPr="004A7B13" w14:paraId="5F0C3EB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78A562"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0F6D8D67"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8D65200"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5114C2EF"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4872B4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93540C" w14:textId="77777777" w:rsidR="005F5F94" w:rsidRPr="004A7B13" w:rsidRDefault="005F5F94" w:rsidP="005F5F94">
            <w:pPr>
              <w:spacing w:line="240" w:lineRule="auto"/>
              <w:ind w:firstLine="0"/>
              <w:jc w:val="center"/>
              <w:rPr>
                <w:sz w:val="16"/>
                <w:szCs w:val="16"/>
              </w:rPr>
            </w:pPr>
            <w:r w:rsidRPr="004A7B13">
              <w:rPr>
                <w:sz w:val="16"/>
                <w:szCs w:val="16"/>
              </w:rPr>
              <w:t>1 674,3</w:t>
            </w:r>
          </w:p>
        </w:tc>
      </w:tr>
      <w:tr w:rsidR="004E3D2C" w:rsidRPr="004A7B13" w14:paraId="009D85F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3CF54D6"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73F68BD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45F280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1901AB7"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05DCDD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ADEE58" w14:textId="77777777" w:rsidR="005F5F94" w:rsidRPr="004A7B13" w:rsidRDefault="005F5F94" w:rsidP="005F5F94">
            <w:pPr>
              <w:spacing w:line="240" w:lineRule="auto"/>
              <w:ind w:firstLine="0"/>
              <w:jc w:val="center"/>
              <w:rPr>
                <w:sz w:val="16"/>
                <w:szCs w:val="16"/>
              </w:rPr>
            </w:pPr>
            <w:r w:rsidRPr="004A7B13">
              <w:rPr>
                <w:sz w:val="16"/>
                <w:szCs w:val="16"/>
              </w:rPr>
              <w:t>16,2</w:t>
            </w:r>
          </w:p>
        </w:tc>
      </w:tr>
      <w:tr w:rsidR="004E3D2C" w:rsidRPr="004A7B13" w14:paraId="6D7F795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628AF44"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1D8A470"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F292EB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69F2B82A"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900365"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72DEEEE3" w14:textId="77777777" w:rsidR="005F5F94" w:rsidRPr="004A7B13" w:rsidRDefault="005F5F94" w:rsidP="005F5F94">
            <w:pPr>
              <w:spacing w:line="240" w:lineRule="auto"/>
              <w:ind w:firstLine="0"/>
              <w:jc w:val="center"/>
              <w:rPr>
                <w:sz w:val="16"/>
                <w:szCs w:val="16"/>
              </w:rPr>
            </w:pPr>
            <w:r w:rsidRPr="004A7B13">
              <w:rPr>
                <w:sz w:val="16"/>
                <w:szCs w:val="16"/>
              </w:rPr>
              <w:t>16,2</w:t>
            </w:r>
          </w:p>
        </w:tc>
      </w:tr>
      <w:tr w:rsidR="004E3D2C" w:rsidRPr="004A7B13" w14:paraId="61269C9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5E0632"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8208A0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35CDF0D"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CE5D6C0"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6C8C9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7598A98" w14:textId="77777777" w:rsidR="005F5F94" w:rsidRPr="004A7B13" w:rsidRDefault="005F5F94" w:rsidP="005F5F94">
            <w:pPr>
              <w:spacing w:line="240" w:lineRule="auto"/>
              <w:ind w:firstLine="0"/>
              <w:jc w:val="center"/>
              <w:rPr>
                <w:sz w:val="16"/>
                <w:szCs w:val="16"/>
              </w:rPr>
            </w:pPr>
            <w:r w:rsidRPr="004A7B13">
              <w:rPr>
                <w:sz w:val="16"/>
                <w:szCs w:val="16"/>
              </w:rPr>
              <w:t>16,2</w:t>
            </w:r>
          </w:p>
        </w:tc>
      </w:tr>
      <w:tr w:rsidR="004E3D2C" w:rsidRPr="004A7B13" w14:paraId="4C6649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1534A78" w14:textId="77777777" w:rsidR="005F5F94" w:rsidRPr="004A7B13" w:rsidRDefault="005F5F94" w:rsidP="005F5F94">
            <w:pPr>
              <w:spacing w:line="240" w:lineRule="auto"/>
              <w:ind w:firstLine="0"/>
              <w:rPr>
                <w:sz w:val="16"/>
                <w:szCs w:val="16"/>
              </w:rPr>
            </w:pPr>
            <w:r w:rsidRPr="004A7B13">
              <w:rPr>
                <w:sz w:val="16"/>
                <w:szCs w:val="16"/>
              </w:rPr>
              <w:t>Мероприятия по оценке качества деятельности образовательных учреждений и учреждений культуры</w:t>
            </w:r>
          </w:p>
        </w:tc>
        <w:tc>
          <w:tcPr>
            <w:tcW w:w="850" w:type="dxa"/>
            <w:tcBorders>
              <w:top w:val="nil"/>
              <w:left w:val="nil"/>
              <w:bottom w:val="single" w:sz="4" w:space="0" w:color="auto"/>
              <w:right w:val="single" w:sz="4" w:space="0" w:color="auto"/>
            </w:tcBorders>
            <w:shd w:val="clear" w:color="auto" w:fill="auto"/>
            <w:noWrap/>
            <w:vAlign w:val="bottom"/>
            <w:hideMark/>
          </w:tcPr>
          <w:p w14:paraId="135C94B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61C30ADF"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128502A7"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C37AE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4E3579" w14:textId="77777777" w:rsidR="005F5F94" w:rsidRPr="004A7B13" w:rsidRDefault="005F5F94" w:rsidP="005F5F94">
            <w:pPr>
              <w:spacing w:line="240" w:lineRule="auto"/>
              <w:ind w:firstLine="0"/>
              <w:jc w:val="center"/>
              <w:rPr>
                <w:sz w:val="16"/>
                <w:szCs w:val="16"/>
              </w:rPr>
            </w:pPr>
            <w:r w:rsidRPr="004A7B13">
              <w:rPr>
                <w:sz w:val="16"/>
                <w:szCs w:val="16"/>
              </w:rPr>
              <w:t>18,8</w:t>
            </w:r>
          </w:p>
        </w:tc>
      </w:tr>
      <w:tr w:rsidR="004E3D2C" w:rsidRPr="004A7B13" w14:paraId="41675AE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B0E9A93"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A4CBB1D"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CB32CD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0CBFDC4"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D2EA9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27EB15F" w14:textId="77777777" w:rsidR="005F5F94" w:rsidRPr="004A7B13" w:rsidRDefault="005F5F94" w:rsidP="005F5F94">
            <w:pPr>
              <w:spacing w:line="240" w:lineRule="auto"/>
              <w:ind w:firstLine="0"/>
              <w:jc w:val="center"/>
              <w:rPr>
                <w:sz w:val="16"/>
                <w:szCs w:val="16"/>
              </w:rPr>
            </w:pPr>
            <w:r w:rsidRPr="004A7B13">
              <w:rPr>
                <w:sz w:val="16"/>
                <w:szCs w:val="16"/>
              </w:rPr>
              <w:t>18,8</w:t>
            </w:r>
          </w:p>
        </w:tc>
      </w:tr>
      <w:tr w:rsidR="004E3D2C" w:rsidRPr="004A7B13" w14:paraId="58C9CAB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517E3EB"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08F77C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AF3CD9C"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623C74C"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5A1581F"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39BE68DD" w14:textId="77777777" w:rsidR="005F5F94" w:rsidRPr="004A7B13" w:rsidRDefault="005F5F94" w:rsidP="005F5F94">
            <w:pPr>
              <w:spacing w:line="240" w:lineRule="auto"/>
              <w:ind w:firstLine="0"/>
              <w:jc w:val="center"/>
              <w:rPr>
                <w:sz w:val="16"/>
                <w:szCs w:val="16"/>
              </w:rPr>
            </w:pPr>
            <w:r w:rsidRPr="004A7B13">
              <w:rPr>
                <w:sz w:val="16"/>
                <w:szCs w:val="16"/>
              </w:rPr>
              <w:t>18,8</w:t>
            </w:r>
          </w:p>
        </w:tc>
      </w:tr>
      <w:tr w:rsidR="004E3D2C" w:rsidRPr="004A7B13" w14:paraId="6C690E3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071AB10" w14:textId="77777777" w:rsidR="005F5F94" w:rsidRPr="004A7B13" w:rsidRDefault="005F5F94" w:rsidP="005F5F94">
            <w:pPr>
              <w:spacing w:line="240" w:lineRule="auto"/>
              <w:ind w:firstLine="0"/>
              <w:rPr>
                <w:sz w:val="16"/>
                <w:szCs w:val="16"/>
              </w:rPr>
            </w:pPr>
            <w:r w:rsidRPr="004A7B13">
              <w:rPr>
                <w:sz w:val="16"/>
                <w:szCs w:val="16"/>
              </w:rPr>
              <w:t>Осуществление государственных полномочий в области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33BC5895"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B9F28D0"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3EDA7DB"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4D2C7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EAEA126" w14:textId="77777777" w:rsidR="005F5F94" w:rsidRPr="004A7B13" w:rsidRDefault="005F5F94" w:rsidP="005F5F94">
            <w:pPr>
              <w:spacing w:line="240" w:lineRule="auto"/>
              <w:ind w:firstLine="0"/>
              <w:jc w:val="center"/>
              <w:rPr>
                <w:sz w:val="16"/>
                <w:szCs w:val="16"/>
              </w:rPr>
            </w:pPr>
            <w:r w:rsidRPr="004A7B13">
              <w:rPr>
                <w:sz w:val="16"/>
                <w:szCs w:val="16"/>
              </w:rPr>
              <w:t>45,0</w:t>
            </w:r>
          </w:p>
        </w:tc>
      </w:tr>
      <w:tr w:rsidR="004E3D2C" w:rsidRPr="004A7B13" w14:paraId="1A40CA4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5522A0C"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0C23C356"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3097DD4"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2E2D01B6"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A778D7"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26D37BCA" w14:textId="77777777" w:rsidR="005F5F94" w:rsidRPr="004A7B13" w:rsidRDefault="005F5F94" w:rsidP="005F5F94">
            <w:pPr>
              <w:spacing w:line="240" w:lineRule="auto"/>
              <w:ind w:firstLine="0"/>
              <w:jc w:val="center"/>
              <w:rPr>
                <w:sz w:val="16"/>
                <w:szCs w:val="16"/>
              </w:rPr>
            </w:pPr>
            <w:r w:rsidRPr="004A7B13">
              <w:rPr>
                <w:sz w:val="16"/>
                <w:szCs w:val="16"/>
              </w:rPr>
              <w:t>39,1</w:t>
            </w:r>
          </w:p>
        </w:tc>
      </w:tr>
      <w:tr w:rsidR="004E3D2C" w:rsidRPr="004A7B13" w14:paraId="25BB7C2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29BD93C"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bottom"/>
            <w:hideMark/>
          </w:tcPr>
          <w:p w14:paraId="6FE9A06C"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0BC2FF7"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E8903BF"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961C1AD"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664FFD76" w14:textId="77777777" w:rsidR="005F5F94" w:rsidRPr="004A7B13" w:rsidRDefault="005F5F94" w:rsidP="005F5F94">
            <w:pPr>
              <w:spacing w:line="240" w:lineRule="auto"/>
              <w:ind w:firstLine="0"/>
              <w:jc w:val="center"/>
              <w:rPr>
                <w:sz w:val="16"/>
                <w:szCs w:val="16"/>
              </w:rPr>
            </w:pPr>
            <w:r w:rsidRPr="004A7B13">
              <w:rPr>
                <w:sz w:val="16"/>
                <w:szCs w:val="16"/>
              </w:rPr>
              <w:t>39,1</w:t>
            </w:r>
          </w:p>
        </w:tc>
      </w:tr>
      <w:tr w:rsidR="004E3D2C" w:rsidRPr="004A7B13" w14:paraId="66DCB8D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4958C74"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839F3CB"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024A6853"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7B90E6C1"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F17993"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4AD19F65" w14:textId="77777777" w:rsidR="005F5F94" w:rsidRPr="004A7B13" w:rsidRDefault="005F5F94" w:rsidP="005F5F94">
            <w:pPr>
              <w:spacing w:line="240" w:lineRule="auto"/>
              <w:ind w:firstLine="0"/>
              <w:jc w:val="center"/>
              <w:rPr>
                <w:sz w:val="16"/>
                <w:szCs w:val="16"/>
              </w:rPr>
            </w:pPr>
            <w:r w:rsidRPr="004A7B13">
              <w:rPr>
                <w:sz w:val="16"/>
                <w:szCs w:val="16"/>
              </w:rPr>
              <w:t>5,9</w:t>
            </w:r>
          </w:p>
        </w:tc>
      </w:tr>
      <w:tr w:rsidR="004E3D2C" w:rsidRPr="004A7B13" w14:paraId="6C1A950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ACCD0D"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C435299"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4DC4A07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noWrap/>
            <w:vAlign w:val="bottom"/>
            <w:hideMark/>
          </w:tcPr>
          <w:p w14:paraId="0B4D73EA" w14:textId="77777777" w:rsidR="005F5F94" w:rsidRPr="004A7B13" w:rsidRDefault="005F5F94" w:rsidP="005F5F94">
            <w:pPr>
              <w:spacing w:line="240" w:lineRule="auto"/>
              <w:ind w:firstLine="0"/>
              <w:jc w:val="center"/>
              <w:rPr>
                <w:sz w:val="16"/>
                <w:szCs w:val="16"/>
              </w:rPr>
            </w:pPr>
            <w:r w:rsidRPr="004A7B13">
              <w:rPr>
                <w:sz w:val="16"/>
                <w:szCs w:val="16"/>
              </w:rPr>
              <w:t>88 0 00 79202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649AB2"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6F8F6B77" w14:textId="77777777" w:rsidR="005F5F94" w:rsidRPr="004A7B13" w:rsidRDefault="005F5F94" w:rsidP="005F5F94">
            <w:pPr>
              <w:spacing w:line="240" w:lineRule="auto"/>
              <w:ind w:firstLine="0"/>
              <w:jc w:val="center"/>
              <w:rPr>
                <w:sz w:val="16"/>
                <w:szCs w:val="16"/>
              </w:rPr>
            </w:pPr>
            <w:r w:rsidRPr="004A7B13">
              <w:rPr>
                <w:sz w:val="16"/>
                <w:szCs w:val="16"/>
              </w:rPr>
              <w:t>5,9</w:t>
            </w:r>
          </w:p>
        </w:tc>
      </w:tr>
      <w:tr w:rsidR="004E3D2C" w:rsidRPr="004A7B13" w14:paraId="620D77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2D46E2F" w14:textId="77777777" w:rsidR="005F5F94" w:rsidRPr="004A7B13" w:rsidRDefault="005F5F94" w:rsidP="005F5F94">
            <w:pPr>
              <w:spacing w:line="240" w:lineRule="auto"/>
              <w:ind w:firstLine="0"/>
              <w:rPr>
                <w:sz w:val="16"/>
                <w:szCs w:val="16"/>
              </w:rPr>
            </w:pPr>
            <w:r w:rsidRPr="004A7B13">
              <w:rPr>
                <w:sz w:val="16"/>
                <w:szCs w:val="16"/>
              </w:rP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50" w:type="dxa"/>
            <w:tcBorders>
              <w:top w:val="nil"/>
              <w:left w:val="nil"/>
              <w:bottom w:val="single" w:sz="4" w:space="0" w:color="auto"/>
              <w:right w:val="single" w:sz="4" w:space="0" w:color="auto"/>
            </w:tcBorders>
            <w:shd w:val="clear" w:color="auto" w:fill="auto"/>
            <w:vAlign w:val="bottom"/>
            <w:hideMark/>
          </w:tcPr>
          <w:p w14:paraId="3A93DAE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vAlign w:val="bottom"/>
            <w:hideMark/>
          </w:tcPr>
          <w:p w14:paraId="554214AE"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vAlign w:val="bottom"/>
            <w:hideMark/>
          </w:tcPr>
          <w:p w14:paraId="63203099" w14:textId="77777777" w:rsidR="005F5F94" w:rsidRPr="004A7B13" w:rsidRDefault="005F5F94" w:rsidP="005F5F94">
            <w:pPr>
              <w:spacing w:line="240" w:lineRule="auto"/>
              <w:ind w:firstLine="0"/>
              <w:jc w:val="center"/>
              <w:rPr>
                <w:sz w:val="16"/>
                <w:szCs w:val="16"/>
              </w:rPr>
            </w:pPr>
            <w:r w:rsidRPr="004A7B13">
              <w:rPr>
                <w:sz w:val="16"/>
                <w:szCs w:val="16"/>
              </w:rPr>
              <w:t>88 0 00 79211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4F5522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5E2DBD" w14:textId="77777777" w:rsidR="005F5F94" w:rsidRPr="004A7B13" w:rsidRDefault="005F5F94" w:rsidP="005F5F94">
            <w:pPr>
              <w:spacing w:line="240" w:lineRule="auto"/>
              <w:ind w:firstLine="0"/>
              <w:jc w:val="center"/>
              <w:rPr>
                <w:sz w:val="16"/>
                <w:szCs w:val="16"/>
              </w:rPr>
            </w:pPr>
            <w:r w:rsidRPr="004A7B13">
              <w:rPr>
                <w:sz w:val="16"/>
                <w:szCs w:val="16"/>
              </w:rPr>
              <w:t>1 594,3</w:t>
            </w:r>
          </w:p>
        </w:tc>
      </w:tr>
      <w:tr w:rsidR="004E3D2C" w:rsidRPr="004A7B13" w14:paraId="6F777E0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B38919"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379F589A"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716E196"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vAlign w:val="bottom"/>
            <w:hideMark/>
          </w:tcPr>
          <w:p w14:paraId="43D928EF" w14:textId="77777777" w:rsidR="005F5F94" w:rsidRPr="004A7B13" w:rsidRDefault="005F5F94" w:rsidP="005F5F94">
            <w:pPr>
              <w:spacing w:line="240" w:lineRule="auto"/>
              <w:ind w:firstLine="0"/>
              <w:jc w:val="center"/>
              <w:rPr>
                <w:sz w:val="16"/>
                <w:szCs w:val="16"/>
              </w:rPr>
            </w:pPr>
            <w:r w:rsidRPr="004A7B13">
              <w:rPr>
                <w:sz w:val="16"/>
                <w:szCs w:val="16"/>
              </w:rPr>
              <w:t>88 0 00 79211</w:t>
            </w:r>
          </w:p>
        </w:tc>
        <w:tc>
          <w:tcPr>
            <w:tcW w:w="760" w:type="dxa"/>
            <w:gridSpan w:val="2"/>
            <w:tcBorders>
              <w:top w:val="nil"/>
              <w:left w:val="nil"/>
              <w:bottom w:val="single" w:sz="4" w:space="0" w:color="auto"/>
              <w:right w:val="single" w:sz="4" w:space="0" w:color="auto"/>
            </w:tcBorders>
            <w:shd w:val="clear" w:color="auto" w:fill="auto"/>
            <w:vAlign w:val="bottom"/>
            <w:hideMark/>
          </w:tcPr>
          <w:p w14:paraId="7D0432F6"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vAlign w:val="bottom"/>
            <w:hideMark/>
          </w:tcPr>
          <w:p w14:paraId="2523F4EA" w14:textId="77777777" w:rsidR="005F5F94" w:rsidRPr="004A7B13" w:rsidRDefault="005F5F94" w:rsidP="005F5F94">
            <w:pPr>
              <w:spacing w:line="240" w:lineRule="auto"/>
              <w:ind w:firstLine="0"/>
              <w:jc w:val="center"/>
              <w:rPr>
                <w:sz w:val="16"/>
                <w:szCs w:val="16"/>
              </w:rPr>
            </w:pPr>
            <w:r w:rsidRPr="004A7B13">
              <w:rPr>
                <w:sz w:val="16"/>
                <w:szCs w:val="16"/>
              </w:rPr>
              <w:t>1 532,0</w:t>
            </w:r>
          </w:p>
        </w:tc>
      </w:tr>
      <w:tr w:rsidR="004E3D2C" w:rsidRPr="004A7B13" w14:paraId="694AFD6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62C0979" w14:textId="77777777" w:rsidR="005F5F94" w:rsidRPr="004A7B13" w:rsidRDefault="005F5F94" w:rsidP="005F5F94">
            <w:pPr>
              <w:spacing w:line="240" w:lineRule="auto"/>
              <w:ind w:firstLine="0"/>
              <w:rPr>
                <w:sz w:val="16"/>
                <w:szCs w:val="16"/>
              </w:rPr>
            </w:pPr>
            <w:r w:rsidRPr="004A7B13">
              <w:rPr>
                <w:sz w:val="16"/>
                <w:szCs w:val="16"/>
              </w:rPr>
              <w:t>Фонд оплаты труда и страховые взносы</w:t>
            </w:r>
          </w:p>
        </w:tc>
        <w:tc>
          <w:tcPr>
            <w:tcW w:w="850" w:type="dxa"/>
            <w:tcBorders>
              <w:top w:val="nil"/>
              <w:left w:val="nil"/>
              <w:bottom w:val="single" w:sz="4" w:space="0" w:color="auto"/>
              <w:right w:val="single" w:sz="4" w:space="0" w:color="auto"/>
            </w:tcBorders>
            <w:shd w:val="clear" w:color="auto" w:fill="auto"/>
            <w:noWrap/>
            <w:vAlign w:val="bottom"/>
            <w:hideMark/>
          </w:tcPr>
          <w:p w14:paraId="727442E4"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71372028"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vAlign w:val="bottom"/>
            <w:hideMark/>
          </w:tcPr>
          <w:p w14:paraId="6AD99E22" w14:textId="77777777" w:rsidR="005F5F94" w:rsidRPr="004A7B13" w:rsidRDefault="005F5F94" w:rsidP="005F5F94">
            <w:pPr>
              <w:spacing w:line="240" w:lineRule="auto"/>
              <w:ind w:firstLine="0"/>
              <w:jc w:val="center"/>
              <w:rPr>
                <w:sz w:val="16"/>
                <w:szCs w:val="16"/>
              </w:rPr>
            </w:pPr>
            <w:r w:rsidRPr="004A7B13">
              <w:rPr>
                <w:sz w:val="16"/>
                <w:szCs w:val="16"/>
              </w:rPr>
              <w:t>88 0 00 79211</w:t>
            </w:r>
          </w:p>
        </w:tc>
        <w:tc>
          <w:tcPr>
            <w:tcW w:w="760" w:type="dxa"/>
            <w:gridSpan w:val="2"/>
            <w:tcBorders>
              <w:top w:val="nil"/>
              <w:left w:val="nil"/>
              <w:bottom w:val="single" w:sz="4" w:space="0" w:color="auto"/>
              <w:right w:val="single" w:sz="4" w:space="0" w:color="auto"/>
            </w:tcBorders>
            <w:shd w:val="clear" w:color="auto" w:fill="auto"/>
            <w:vAlign w:val="bottom"/>
            <w:hideMark/>
          </w:tcPr>
          <w:p w14:paraId="39946514" w14:textId="77777777" w:rsidR="005F5F94" w:rsidRPr="004A7B13" w:rsidRDefault="005F5F94" w:rsidP="005F5F94">
            <w:pPr>
              <w:spacing w:line="240" w:lineRule="auto"/>
              <w:ind w:firstLine="0"/>
              <w:jc w:val="center"/>
              <w:rPr>
                <w:sz w:val="16"/>
                <w:szCs w:val="16"/>
              </w:rPr>
            </w:pPr>
            <w:r w:rsidRPr="004A7B13">
              <w:rPr>
                <w:sz w:val="16"/>
                <w:szCs w:val="16"/>
              </w:rPr>
              <w:t>120</w:t>
            </w:r>
          </w:p>
        </w:tc>
        <w:tc>
          <w:tcPr>
            <w:tcW w:w="1843" w:type="dxa"/>
            <w:tcBorders>
              <w:top w:val="nil"/>
              <w:left w:val="nil"/>
              <w:bottom w:val="single" w:sz="4" w:space="0" w:color="auto"/>
              <w:right w:val="single" w:sz="4" w:space="0" w:color="auto"/>
            </w:tcBorders>
            <w:shd w:val="clear" w:color="auto" w:fill="auto"/>
            <w:vAlign w:val="bottom"/>
            <w:hideMark/>
          </w:tcPr>
          <w:p w14:paraId="0CF68B4F" w14:textId="77777777" w:rsidR="005F5F94" w:rsidRPr="004A7B13" w:rsidRDefault="005F5F94" w:rsidP="005F5F94">
            <w:pPr>
              <w:spacing w:line="240" w:lineRule="auto"/>
              <w:ind w:firstLine="0"/>
              <w:jc w:val="center"/>
              <w:rPr>
                <w:sz w:val="16"/>
                <w:szCs w:val="16"/>
              </w:rPr>
            </w:pPr>
            <w:r w:rsidRPr="004A7B13">
              <w:rPr>
                <w:sz w:val="16"/>
                <w:szCs w:val="16"/>
              </w:rPr>
              <w:t>1 532,0</w:t>
            </w:r>
          </w:p>
        </w:tc>
      </w:tr>
      <w:tr w:rsidR="004E3D2C" w:rsidRPr="004A7B13" w14:paraId="6B1C14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CE88952"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7FE9095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2A1961A5"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vAlign w:val="bottom"/>
            <w:hideMark/>
          </w:tcPr>
          <w:p w14:paraId="2AC3D295" w14:textId="77777777" w:rsidR="005F5F94" w:rsidRPr="004A7B13" w:rsidRDefault="005F5F94" w:rsidP="005F5F94">
            <w:pPr>
              <w:spacing w:line="240" w:lineRule="auto"/>
              <w:ind w:firstLine="0"/>
              <w:jc w:val="center"/>
              <w:rPr>
                <w:sz w:val="16"/>
                <w:szCs w:val="16"/>
              </w:rPr>
            </w:pPr>
            <w:r w:rsidRPr="004A7B13">
              <w:rPr>
                <w:sz w:val="16"/>
                <w:szCs w:val="16"/>
              </w:rPr>
              <w:t>88 0 00 79211</w:t>
            </w:r>
          </w:p>
        </w:tc>
        <w:tc>
          <w:tcPr>
            <w:tcW w:w="760" w:type="dxa"/>
            <w:gridSpan w:val="2"/>
            <w:tcBorders>
              <w:top w:val="nil"/>
              <w:left w:val="nil"/>
              <w:bottom w:val="single" w:sz="4" w:space="0" w:color="auto"/>
              <w:right w:val="single" w:sz="4" w:space="0" w:color="auto"/>
            </w:tcBorders>
            <w:shd w:val="clear" w:color="auto" w:fill="auto"/>
            <w:vAlign w:val="bottom"/>
            <w:hideMark/>
          </w:tcPr>
          <w:p w14:paraId="3572573A"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14:paraId="7E890F47" w14:textId="77777777" w:rsidR="005F5F94" w:rsidRPr="004A7B13" w:rsidRDefault="005F5F94" w:rsidP="005F5F94">
            <w:pPr>
              <w:spacing w:line="240" w:lineRule="auto"/>
              <w:ind w:firstLine="0"/>
              <w:jc w:val="center"/>
              <w:rPr>
                <w:sz w:val="16"/>
                <w:szCs w:val="16"/>
              </w:rPr>
            </w:pPr>
            <w:r w:rsidRPr="004A7B13">
              <w:rPr>
                <w:sz w:val="16"/>
                <w:szCs w:val="16"/>
              </w:rPr>
              <w:t>62,3</w:t>
            </w:r>
          </w:p>
        </w:tc>
      </w:tr>
      <w:tr w:rsidR="004E3D2C" w:rsidRPr="004A7B13" w14:paraId="2A185FE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466AD6"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3B7D63FE" w14:textId="77777777" w:rsidR="005F5F94" w:rsidRPr="004A7B13" w:rsidRDefault="005F5F94" w:rsidP="005F5F94">
            <w:pPr>
              <w:spacing w:line="240" w:lineRule="auto"/>
              <w:ind w:firstLine="0"/>
              <w:jc w:val="center"/>
              <w:rPr>
                <w:sz w:val="16"/>
                <w:szCs w:val="16"/>
              </w:rPr>
            </w:pPr>
            <w:r w:rsidRPr="004A7B13">
              <w:rPr>
                <w:sz w:val="16"/>
                <w:szCs w:val="16"/>
              </w:rPr>
              <w:t>07</w:t>
            </w:r>
          </w:p>
        </w:tc>
        <w:tc>
          <w:tcPr>
            <w:tcW w:w="698" w:type="dxa"/>
            <w:tcBorders>
              <w:top w:val="nil"/>
              <w:left w:val="nil"/>
              <w:bottom w:val="single" w:sz="4" w:space="0" w:color="auto"/>
              <w:right w:val="single" w:sz="4" w:space="0" w:color="auto"/>
            </w:tcBorders>
            <w:shd w:val="clear" w:color="auto" w:fill="auto"/>
            <w:noWrap/>
            <w:vAlign w:val="bottom"/>
            <w:hideMark/>
          </w:tcPr>
          <w:p w14:paraId="5471CF5B" w14:textId="77777777" w:rsidR="005F5F94" w:rsidRPr="004A7B13" w:rsidRDefault="005F5F94" w:rsidP="005F5F94">
            <w:pPr>
              <w:spacing w:line="240" w:lineRule="auto"/>
              <w:ind w:firstLine="0"/>
              <w:jc w:val="center"/>
              <w:rPr>
                <w:sz w:val="16"/>
                <w:szCs w:val="16"/>
              </w:rPr>
            </w:pPr>
            <w:r w:rsidRPr="004A7B13">
              <w:rPr>
                <w:sz w:val="16"/>
                <w:szCs w:val="16"/>
              </w:rPr>
              <w:t>09</w:t>
            </w:r>
          </w:p>
        </w:tc>
        <w:tc>
          <w:tcPr>
            <w:tcW w:w="1377" w:type="dxa"/>
            <w:tcBorders>
              <w:top w:val="nil"/>
              <w:left w:val="nil"/>
              <w:bottom w:val="single" w:sz="4" w:space="0" w:color="auto"/>
              <w:right w:val="single" w:sz="4" w:space="0" w:color="auto"/>
            </w:tcBorders>
            <w:shd w:val="clear" w:color="auto" w:fill="auto"/>
            <w:vAlign w:val="bottom"/>
            <w:hideMark/>
          </w:tcPr>
          <w:p w14:paraId="2D2CA5DC" w14:textId="77777777" w:rsidR="005F5F94" w:rsidRPr="004A7B13" w:rsidRDefault="005F5F94" w:rsidP="005F5F94">
            <w:pPr>
              <w:spacing w:line="240" w:lineRule="auto"/>
              <w:ind w:firstLine="0"/>
              <w:jc w:val="center"/>
              <w:rPr>
                <w:sz w:val="16"/>
                <w:szCs w:val="16"/>
              </w:rPr>
            </w:pPr>
            <w:r w:rsidRPr="004A7B13">
              <w:rPr>
                <w:sz w:val="16"/>
                <w:szCs w:val="16"/>
              </w:rPr>
              <w:t>88 0 00 79211</w:t>
            </w:r>
          </w:p>
        </w:tc>
        <w:tc>
          <w:tcPr>
            <w:tcW w:w="760" w:type="dxa"/>
            <w:gridSpan w:val="2"/>
            <w:tcBorders>
              <w:top w:val="nil"/>
              <w:left w:val="nil"/>
              <w:bottom w:val="single" w:sz="4" w:space="0" w:color="auto"/>
              <w:right w:val="single" w:sz="4" w:space="0" w:color="auto"/>
            </w:tcBorders>
            <w:shd w:val="clear" w:color="auto" w:fill="auto"/>
            <w:vAlign w:val="bottom"/>
            <w:hideMark/>
          </w:tcPr>
          <w:p w14:paraId="24E3AD8F"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vAlign w:val="bottom"/>
            <w:hideMark/>
          </w:tcPr>
          <w:p w14:paraId="4D86091C" w14:textId="77777777" w:rsidR="005F5F94" w:rsidRPr="004A7B13" w:rsidRDefault="005F5F94" w:rsidP="005F5F94">
            <w:pPr>
              <w:spacing w:line="240" w:lineRule="auto"/>
              <w:ind w:firstLine="0"/>
              <w:jc w:val="center"/>
              <w:rPr>
                <w:sz w:val="16"/>
                <w:szCs w:val="16"/>
              </w:rPr>
            </w:pPr>
            <w:r w:rsidRPr="004A7B13">
              <w:rPr>
                <w:sz w:val="16"/>
                <w:szCs w:val="16"/>
              </w:rPr>
              <w:t>62,3</w:t>
            </w:r>
          </w:p>
        </w:tc>
      </w:tr>
      <w:tr w:rsidR="004E3D2C" w:rsidRPr="004A7B13" w14:paraId="249E2B5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424B808" w14:textId="77777777" w:rsidR="005F5F94" w:rsidRPr="004A7B13" w:rsidRDefault="005F5F94" w:rsidP="005F5F94">
            <w:pPr>
              <w:spacing w:line="240" w:lineRule="auto"/>
              <w:ind w:firstLine="0"/>
              <w:rPr>
                <w:b/>
                <w:bCs/>
                <w:sz w:val="16"/>
                <w:szCs w:val="16"/>
              </w:rPr>
            </w:pPr>
            <w:r w:rsidRPr="004A7B13">
              <w:rPr>
                <w:b/>
                <w:bCs/>
                <w:sz w:val="16"/>
                <w:szCs w:val="16"/>
              </w:rPr>
              <w:t>Культура и кинематография</w:t>
            </w:r>
          </w:p>
        </w:tc>
        <w:tc>
          <w:tcPr>
            <w:tcW w:w="850" w:type="dxa"/>
            <w:tcBorders>
              <w:top w:val="nil"/>
              <w:left w:val="nil"/>
              <w:bottom w:val="single" w:sz="4" w:space="0" w:color="auto"/>
              <w:right w:val="single" w:sz="4" w:space="0" w:color="auto"/>
            </w:tcBorders>
            <w:shd w:val="clear" w:color="auto" w:fill="auto"/>
            <w:noWrap/>
            <w:vAlign w:val="bottom"/>
            <w:hideMark/>
          </w:tcPr>
          <w:p w14:paraId="0FB4AF79" w14:textId="77777777" w:rsidR="005F5F94" w:rsidRPr="004A7B13" w:rsidRDefault="005F5F94" w:rsidP="005F5F94">
            <w:pPr>
              <w:spacing w:line="240" w:lineRule="auto"/>
              <w:ind w:firstLine="0"/>
              <w:jc w:val="center"/>
              <w:rPr>
                <w:b/>
                <w:bCs/>
                <w:sz w:val="16"/>
                <w:szCs w:val="16"/>
              </w:rPr>
            </w:pPr>
            <w:r w:rsidRPr="004A7B13">
              <w:rPr>
                <w:b/>
                <w:bCs/>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1BC810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57AE119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BE52B2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B5C047" w14:textId="77777777" w:rsidR="005F5F94" w:rsidRPr="004A7B13" w:rsidRDefault="005F5F94" w:rsidP="005F5F94">
            <w:pPr>
              <w:spacing w:line="240" w:lineRule="auto"/>
              <w:ind w:firstLine="0"/>
              <w:jc w:val="center"/>
              <w:rPr>
                <w:b/>
                <w:bCs/>
                <w:sz w:val="16"/>
                <w:szCs w:val="16"/>
              </w:rPr>
            </w:pPr>
            <w:r w:rsidRPr="004A7B13">
              <w:rPr>
                <w:b/>
                <w:bCs/>
                <w:sz w:val="16"/>
                <w:szCs w:val="16"/>
              </w:rPr>
              <w:t>134 593,4</w:t>
            </w:r>
          </w:p>
        </w:tc>
      </w:tr>
      <w:tr w:rsidR="004E3D2C" w:rsidRPr="004A7B13" w14:paraId="5645D27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F1E114" w14:textId="77777777" w:rsidR="005F5F94" w:rsidRPr="004A7B13" w:rsidRDefault="005F5F94" w:rsidP="005F5F94">
            <w:pPr>
              <w:spacing w:line="240" w:lineRule="auto"/>
              <w:ind w:firstLine="0"/>
              <w:rPr>
                <w:b/>
                <w:bCs/>
                <w:sz w:val="16"/>
                <w:szCs w:val="16"/>
              </w:rPr>
            </w:pPr>
            <w:r w:rsidRPr="004A7B13">
              <w:rPr>
                <w:b/>
                <w:bCs/>
                <w:sz w:val="16"/>
                <w:szCs w:val="16"/>
              </w:rPr>
              <w:t>Культура</w:t>
            </w:r>
          </w:p>
        </w:tc>
        <w:tc>
          <w:tcPr>
            <w:tcW w:w="850" w:type="dxa"/>
            <w:tcBorders>
              <w:top w:val="nil"/>
              <w:left w:val="nil"/>
              <w:bottom w:val="single" w:sz="4" w:space="0" w:color="auto"/>
              <w:right w:val="single" w:sz="4" w:space="0" w:color="auto"/>
            </w:tcBorders>
            <w:shd w:val="clear" w:color="auto" w:fill="auto"/>
            <w:noWrap/>
            <w:vAlign w:val="bottom"/>
            <w:hideMark/>
          </w:tcPr>
          <w:p w14:paraId="74549DBF" w14:textId="77777777" w:rsidR="005F5F94" w:rsidRPr="004A7B13" w:rsidRDefault="005F5F94" w:rsidP="005F5F94">
            <w:pPr>
              <w:spacing w:line="240" w:lineRule="auto"/>
              <w:ind w:firstLine="0"/>
              <w:jc w:val="center"/>
              <w:rPr>
                <w:b/>
                <w:bCs/>
                <w:sz w:val="16"/>
                <w:szCs w:val="16"/>
              </w:rPr>
            </w:pPr>
            <w:r w:rsidRPr="004A7B13">
              <w:rPr>
                <w:b/>
                <w:bCs/>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6D348E49"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44387E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C236E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C06740" w14:textId="77777777" w:rsidR="005F5F94" w:rsidRPr="004A7B13" w:rsidRDefault="005F5F94" w:rsidP="005F5F94">
            <w:pPr>
              <w:spacing w:line="240" w:lineRule="auto"/>
              <w:ind w:firstLine="0"/>
              <w:jc w:val="center"/>
              <w:rPr>
                <w:b/>
                <w:bCs/>
                <w:sz w:val="16"/>
                <w:szCs w:val="16"/>
              </w:rPr>
            </w:pPr>
            <w:r w:rsidRPr="004A7B13">
              <w:rPr>
                <w:b/>
                <w:bCs/>
                <w:sz w:val="16"/>
                <w:szCs w:val="16"/>
              </w:rPr>
              <w:t>115 759,2</w:t>
            </w:r>
          </w:p>
        </w:tc>
      </w:tr>
      <w:tr w:rsidR="004E3D2C" w:rsidRPr="004A7B13" w14:paraId="1D86480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FA94095"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культуры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2B1F63EE"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6E49661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0DE8F3F" w14:textId="77777777" w:rsidR="005F5F94" w:rsidRPr="004A7B13" w:rsidRDefault="005F5F94" w:rsidP="005F5F94">
            <w:pPr>
              <w:spacing w:line="240" w:lineRule="auto"/>
              <w:ind w:firstLine="0"/>
              <w:jc w:val="left"/>
              <w:rPr>
                <w:sz w:val="16"/>
                <w:szCs w:val="16"/>
              </w:rPr>
            </w:pPr>
            <w:r w:rsidRPr="004A7B13">
              <w:rPr>
                <w:sz w:val="16"/>
                <w:szCs w:val="16"/>
              </w:rPr>
              <w:t xml:space="preserve">       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2A265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0E0297" w14:textId="77777777" w:rsidR="005F5F94" w:rsidRPr="004A7B13" w:rsidRDefault="005F5F94" w:rsidP="005F5F94">
            <w:pPr>
              <w:spacing w:line="240" w:lineRule="auto"/>
              <w:ind w:firstLine="0"/>
              <w:jc w:val="center"/>
              <w:rPr>
                <w:sz w:val="16"/>
                <w:szCs w:val="16"/>
              </w:rPr>
            </w:pPr>
            <w:r w:rsidRPr="004A7B13">
              <w:rPr>
                <w:sz w:val="16"/>
                <w:szCs w:val="16"/>
              </w:rPr>
              <w:t>113 423,0</w:t>
            </w:r>
          </w:p>
        </w:tc>
      </w:tr>
      <w:tr w:rsidR="004E3D2C" w:rsidRPr="004A7B13" w14:paraId="2C16745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386010B" w14:textId="77777777" w:rsidR="005F5F94" w:rsidRPr="004A7B13" w:rsidRDefault="005F5F94" w:rsidP="005F5F94">
            <w:pPr>
              <w:spacing w:line="240" w:lineRule="auto"/>
              <w:ind w:firstLine="0"/>
              <w:rPr>
                <w:sz w:val="16"/>
                <w:szCs w:val="16"/>
              </w:rPr>
            </w:pPr>
            <w:r w:rsidRPr="004A7B13">
              <w:rPr>
                <w:sz w:val="16"/>
                <w:szCs w:val="16"/>
              </w:rPr>
              <w:t>Подпрограмма "Культурно-досуговая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06E2EE4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ADC914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ABE4F6D" w14:textId="77777777" w:rsidR="005F5F94" w:rsidRPr="004A7B13" w:rsidRDefault="005F5F94" w:rsidP="005F5F94">
            <w:pPr>
              <w:spacing w:line="240" w:lineRule="auto"/>
              <w:ind w:firstLine="0"/>
              <w:jc w:val="left"/>
              <w:rPr>
                <w:sz w:val="16"/>
                <w:szCs w:val="16"/>
              </w:rPr>
            </w:pPr>
            <w:r w:rsidRPr="004A7B13">
              <w:rPr>
                <w:sz w:val="16"/>
                <w:szCs w:val="16"/>
              </w:rPr>
              <w:t xml:space="preserve">       05 1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1F9BB0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88B863" w14:textId="77777777" w:rsidR="005F5F94" w:rsidRPr="004A7B13" w:rsidRDefault="005F5F94" w:rsidP="005F5F94">
            <w:pPr>
              <w:spacing w:line="240" w:lineRule="auto"/>
              <w:ind w:firstLine="0"/>
              <w:jc w:val="center"/>
              <w:rPr>
                <w:sz w:val="16"/>
                <w:szCs w:val="16"/>
              </w:rPr>
            </w:pPr>
            <w:r w:rsidRPr="004A7B13">
              <w:rPr>
                <w:sz w:val="16"/>
                <w:szCs w:val="16"/>
              </w:rPr>
              <w:t>72 950,7</w:t>
            </w:r>
          </w:p>
        </w:tc>
      </w:tr>
      <w:tr w:rsidR="004E3D2C" w:rsidRPr="004A7B13" w14:paraId="1EB36AD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4795D21"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деятельности культурно-досугового учреждения"</w:t>
            </w:r>
          </w:p>
        </w:tc>
        <w:tc>
          <w:tcPr>
            <w:tcW w:w="850" w:type="dxa"/>
            <w:tcBorders>
              <w:top w:val="nil"/>
              <w:left w:val="nil"/>
              <w:bottom w:val="single" w:sz="4" w:space="0" w:color="auto"/>
              <w:right w:val="single" w:sz="4" w:space="0" w:color="auto"/>
            </w:tcBorders>
            <w:shd w:val="clear" w:color="auto" w:fill="auto"/>
            <w:noWrap/>
            <w:vAlign w:val="bottom"/>
            <w:hideMark/>
          </w:tcPr>
          <w:p w14:paraId="6EF6B80B"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9FF5DF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4C533E3" w14:textId="77777777" w:rsidR="005F5F94" w:rsidRPr="004A7B13" w:rsidRDefault="005F5F94" w:rsidP="005F5F94">
            <w:pPr>
              <w:spacing w:line="240" w:lineRule="auto"/>
              <w:ind w:firstLine="0"/>
              <w:jc w:val="left"/>
              <w:rPr>
                <w:sz w:val="16"/>
                <w:szCs w:val="16"/>
              </w:rPr>
            </w:pPr>
            <w:r w:rsidRPr="004A7B13">
              <w:rPr>
                <w:sz w:val="16"/>
                <w:szCs w:val="16"/>
              </w:rPr>
              <w:t xml:space="preserve">       05 1 01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C644CC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33D4B" w14:textId="77777777" w:rsidR="005F5F94" w:rsidRPr="004A7B13" w:rsidRDefault="005F5F94" w:rsidP="005F5F94">
            <w:pPr>
              <w:spacing w:line="240" w:lineRule="auto"/>
              <w:ind w:firstLine="0"/>
              <w:jc w:val="center"/>
              <w:rPr>
                <w:sz w:val="16"/>
                <w:szCs w:val="16"/>
              </w:rPr>
            </w:pPr>
            <w:r w:rsidRPr="004A7B13">
              <w:rPr>
                <w:sz w:val="16"/>
                <w:szCs w:val="16"/>
              </w:rPr>
              <w:t>72 950,7</w:t>
            </w:r>
          </w:p>
        </w:tc>
      </w:tr>
      <w:tr w:rsidR="004E3D2C" w:rsidRPr="004A7B13" w14:paraId="25D7BCD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417B3F8"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7C600B74" w14:textId="77777777" w:rsidR="005F5F94" w:rsidRPr="004A7B13" w:rsidRDefault="005F5F94" w:rsidP="005F5F94">
            <w:pPr>
              <w:spacing w:line="240" w:lineRule="auto"/>
              <w:ind w:firstLine="0"/>
              <w:jc w:val="center"/>
              <w:rPr>
                <w:sz w:val="16"/>
                <w:szCs w:val="16"/>
              </w:rPr>
            </w:pPr>
            <w:r w:rsidRPr="004A7B13">
              <w:rPr>
                <w:sz w:val="16"/>
                <w:szCs w:val="16"/>
              </w:rPr>
              <w:t xml:space="preserve">08 </w:t>
            </w:r>
          </w:p>
        </w:tc>
        <w:tc>
          <w:tcPr>
            <w:tcW w:w="698" w:type="dxa"/>
            <w:tcBorders>
              <w:top w:val="nil"/>
              <w:left w:val="nil"/>
              <w:bottom w:val="single" w:sz="4" w:space="0" w:color="auto"/>
              <w:right w:val="single" w:sz="4" w:space="0" w:color="auto"/>
            </w:tcBorders>
            <w:shd w:val="clear" w:color="auto" w:fill="auto"/>
            <w:noWrap/>
            <w:vAlign w:val="bottom"/>
            <w:hideMark/>
          </w:tcPr>
          <w:p w14:paraId="0BA4639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C8D7AD6" w14:textId="77777777" w:rsidR="005F5F94" w:rsidRPr="004A7B13" w:rsidRDefault="005F5F94" w:rsidP="005F5F94">
            <w:pPr>
              <w:spacing w:line="240" w:lineRule="auto"/>
              <w:ind w:firstLine="0"/>
              <w:jc w:val="center"/>
              <w:rPr>
                <w:sz w:val="16"/>
                <w:szCs w:val="16"/>
              </w:rPr>
            </w:pPr>
            <w:r w:rsidRPr="004A7B13">
              <w:rPr>
                <w:sz w:val="16"/>
                <w:szCs w:val="16"/>
              </w:rPr>
              <w:t xml:space="preserve">05 1 01 40000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AAE3B9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2FB24B" w14:textId="77777777" w:rsidR="005F5F94" w:rsidRPr="004A7B13" w:rsidRDefault="005F5F94" w:rsidP="005F5F94">
            <w:pPr>
              <w:spacing w:line="240" w:lineRule="auto"/>
              <w:ind w:firstLine="0"/>
              <w:jc w:val="center"/>
              <w:rPr>
                <w:sz w:val="16"/>
                <w:szCs w:val="16"/>
              </w:rPr>
            </w:pPr>
            <w:r w:rsidRPr="004A7B13">
              <w:rPr>
                <w:sz w:val="16"/>
                <w:szCs w:val="16"/>
              </w:rPr>
              <w:t>20 630,5</w:t>
            </w:r>
          </w:p>
        </w:tc>
      </w:tr>
      <w:tr w:rsidR="004E3D2C" w:rsidRPr="004A7B13" w14:paraId="63BB4D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736209" w14:textId="77777777" w:rsidR="005F5F94" w:rsidRPr="004A7B13" w:rsidRDefault="005F5F94" w:rsidP="005F5F94">
            <w:pPr>
              <w:spacing w:line="240" w:lineRule="auto"/>
              <w:ind w:firstLine="0"/>
              <w:rPr>
                <w:sz w:val="16"/>
                <w:szCs w:val="16"/>
              </w:rPr>
            </w:pPr>
            <w:r w:rsidRPr="004A7B13">
              <w:rPr>
                <w:sz w:val="16"/>
                <w:szCs w:val="16"/>
              </w:rPr>
              <w:t>Учреждения культуры и 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bottom"/>
            <w:hideMark/>
          </w:tcPr>
          <w:p w14:paraId="4584D16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361557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818D7A1" w14:textId="77777777" w:rsidR="005F5F94" w:rsidRPr="004A7B13" w:rsidRDefault="005F5F94" w:rsidP="005F5F94">
            <w:pPr>
              <w:spacing w:line="240" w:lineRule="auto"/>
              <w:ind w:firstLine="0"/>
              <w:jc w:val="center"/>
              <w:rPr>
                <w:sz w:val="16"/>
                <w:szCs w:val="16"/>
              </w:rPr>
            </w:pPr>
            <w:r w:rsidRPr="004A7B13">
              <w:rPr>
                <w:sz w:val="16"/>
                <w:szCs w:val="16"/>
              </w:rPr>
              <w:t>05 1 01 44099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C14F8B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95FA98" w14:textId="77777777" w:rsidR="005F5F94" w:rsidRPr="004A7B13" w:rsidRDefault="005F5F94" w:rsidP="005F5F94">
            <w:pPr>
              <w:spacing w:line="240" w:lineRule="auto"/>
              <w:ind w:firstLine="0"/>
              <w:jc w:val="center"/>
              <w:rPr>
                <w:sz w:val="16"/>
                <w:szCs w:val="16"/>
              </w:rPr>
            </w:pPr>
            <w:r w:rsidRPr="004A7B13">
              <w:rPr>
                <w:sz w:val="16"/>
                <w:szCs w:val="16"/>
              </w:rPr>
              <w:t>20 630,5</w:t>
            </w:r>
          </w:p>
        </w:tc>
      </w:tr>
      <w:tr w:rsidR="004E3D2C" w:rsidRPr="004A7B13" w14:paraId="34B4812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9C98C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99E2552"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30A8D8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6E3A272" w14:textId="77777777" w:rsidR="005F5F94" w:rsidRPr="004A7B13" w:rsidRDefault="005F5F94" w:rsidP="005F5F94">
            <w:pPr>
              <w:spacing w:line="240" w:lineRule="auto"/>
              <w:ind w:firstLine="0"/>
              <w:jc w:val="center"/>
              <w:rPr>
                <w:sz w:val="16"/>
                <w:szCs w:val="16"/>
              </w:rPr>
            </w:pPr>
            <w:r w:rsidRPr="004A7B13">
              <w:rPr>
                <w:sz w:val="16"/>
                <w:szCs w:val="16"/>
              </w:rPr>
              <w:t>05 1 01 44099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DBD0AB"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CE1277C" w14:textId="77777777" w:rsidR="005F5F94" w:rsidRPr="004A7B13" w:rsidRDefault="005F5F94" w:rsidP="005F5F94">
            <w:pPr>
              <w:spacing w:line="240" w:lineRule="auto"/>
              <w:ind w:firstLine="0"/>
              <w:jc w:val="center"/>
              <w:rPr>
                <w:sz w:val="16"/>
                <w:szCs w:val="16"/>
              </w:rPr>
            </w:pPr>
            <w:r w:rsidRPr="004A7B13">
              <w:rPr>
                <w:sz w:val="16"/>
                <w:szCs w:val="16"/>
              </w:rPr>
              <w:t>20 630,5</w:t>
            </w:r>
          </w:p>
        </w:tc>
      </w:tr>
      <w:tr w:rsidR="004E3D2C" w:rsidRPr="004A7B13" w14:paraId="7288F16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BCBD5D1"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5D67730"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FA7321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C3AA641" w14:textId="77777777" w:rsidR="005F5F94" w:rsidRPr="004A7B13" w:rsidRDefault="005F5F94" w:rsidP="005F5F94">
            <w:pPr>
              <w:spacing w:line="240" w:lineRule="auto"/>
              <w:ind w:firstLine="0"/>
              <w:jc w:val="center"/>
              <w:rPr>
                <w:sz w:val="16"/>
                <w:szCs w:val="16"/>
              </w:rPr>
            </w:pPr>
            <w:r w:rsidRPr="004A7B13">
              <w:rPr>
                <w:sz w:val="16"/>
                <w:szCs w:val="16"/>
              </w:rPr>
              <w:t>05 1 01 44099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108E10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CADCC71" w14:textId="77777777" w:rsidR="005F5F94" w:rsidRPr="004A7B13" w:rsidRDefault="005F5F94" w:rsidP="005F5F94">
            <w:pPr>
              <w:spacing w:line="240" w:lineRule="auto"/>
              <w:ind w:firstLine="0"/>
              <w:jc w:val="center"/>
              <w:rPr>
                <w:sz w:val="16"/>
                <w:szCs w:val="16"/>
              </w:rPr>
            </w:pPr>
            <w:r w:rsidRPr="004A7B13">
              <w:rPr>
                <w:sz w:val="16"/>
                <w:szCs w:val="16"/>
              </w:rPr>
              <w:t>20 630,5</w:t>
            </w:r>
          </w:p>
        </w:tc>
      </w:tr>
      <w:tr w:rsidR="004E3D2C" w:rsidRPr="004A7B13" w14:paraId="336D612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A1DAE8"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7E57ABB4"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46305C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65E1D159" w14:textId="77777777" w:rsidR="005F5F94" w:rsidRPr="004A7B13" w:rsidRDefault="005F5F94" w:rsidP="005F5F94">
            <w:pPr>
              <w:spacing w:line="240" w:lineRule="auto"/>
              <w:ind w:firstLine="0"/>
              <w:jc w:val="center"/>
              <w:rPr>
                <w:sz w:val="16"/>
                <w:szCs w:val="16"/>
              </w:rPr>
            </w:pPr>
            <w:r w:rsidRPr="004A7B13">
              <w:rPr>
                <w:sz w:val="16"/>
                <w:szCs w:val="16"/>
              </w:rPr>
              <w:t>05 1 01 79109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2941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C8D3AE" w14:textId="77777777" w:rsidR="005F5F94" w:rsidRPr="004A7B13" w:rsidRDefault="005F5F94" w:rsidP="005F5F94">
            <w:pPr>
              <w:spacing w:line="240" w:lineRule="auto"/>
              <w:ind w:firstLine="0"/>
              <w:jc w:val="center"/>
              <w:rPr>
                <w:sz w:val="16"/>
                <w:szCs w:val="16"/>
              </w:rPr>
            </w:pPr>
            <w:r w:rsidRPr="004A7B13">
              <w:rPr>
                <w:sz w:val="16"/>
                <w:szCs w:val="16"/>
              </w:rPr>
              <w:t>60,0</w:t>
            </w:r>
          </w:p>
        </w:tc>
      </w:tr>
      <w:tr w:rsidR="004E3D2C" w:rsidRPr="004A7B13" w14:paraId="1283D4C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35C03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71B93D2"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802CA5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7E18AB04" w14:textId="77777777" w:rsidR="005F5F94" w:rsidRPr="004A7B13" w:rsidRDefault="005F5F94" w:rsidP="005F5F94">
            <w:pPr>
              <w:spacing w:line="240" w:lineRule="auto"/>
              <w:ind w:firstLine="0"/>
              <w:jc w:val="center"/>
              <w:rPr>
                <w:sz w:val="16"/>
                <w:szCs w:val="16"/>
              </w:rPr>
            </w:pPr>
            <w:r w:rsidRPr="004A7B13">
              <w:rPr>
                <w:sz w:val="16"/>
                <w:szCs w:val="16"/>
              </w:rPr>
              <w:t>05 1 01 79109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65A2A1"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D1CBCCD" w14:textId="77777777" w:rsidR="005F5F94" w:rsidRPr="004A7B13" w:rsidRDefault="005F5F94" w:rsidP="005F5F94">
            <w:pPr>
              <w:spacing w:line="240" w:lineRule="auto"/>
              <w:ind w:firstLine="0"/>
              <w:jc w:val="center"/>
              <w:rPr>
                <w:sz w:val="16"/>
                <w:szCs w:val="16"/>
              </w:rPr>
            </w:pPr>
            <w:r w:rsidRPr="004A7B13">
              <w:rPr>
                <w:sz w:val="16"/>
                <w:szCs w:val="16"/>
              </w:rPr>
              <w:t>60,0</w:t>
            </w:r>
          </w:p>
        </w:tc>
      </w:tr>
      <w:tr w:rsidR="004E3D2C" w:rsidRPr="004A7B13" w14:paraId="4EE1A0F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87652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340A192"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183496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74A42638" w14:textId="77777777" w:rsidR="005F5F94" w:rsidRPr="004A7B13" w:rsidRDefault="005F5F94" w:rsidP="005F5F94">
            <w:pPr>
              <w:spacing w:line="240" w:lineRule="auto"/>
              <w:ind w:firstLine="0"/>
              <w:jc w:val="center"/>
              <w:rPr>
                <w:sz w:val="16"/>
                <w:szCs w:val="16"/>
              </w:rPr>
            </w:pPr>
            <w:r w:rsidRPr="004A7B13">
              <w:rPr>
                <w:sz w:val="16"/>
                <w:szCs w:val="16"/>
              </w:rPr>
              <w:t>05 1 01 79109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5B33D2"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3DDFD455" w14:textId="77777777" w:rsidR="005F5F94" w:rsidRPr="004A7B13" w:rsidRDefault="005F5F94" w:rsidP="005F5F94">
            <w:pPr>
              <w:spacing w:line="240" w:lineRule="auto"/>
              <w:ind w:firstLine="0"/>
              <w:jc w:val="center"/>
              <w:rPr>
                <w:sz w:val="16"/>
                <w:szCs w:val="16"/>
              </w:rPr>
            </w:pPr>
            <w:r w:rsidRPr="004A7B13">
              <w:rPr>
                <w:sz w:val="16"/>
                <w:szCs w:val="16"/>
              </w:rPr>
              <w:t>60,0</w:t>
            </w:r>
          </w:p>
        </w:tc>
      </w:tr>
      <w:tr w:rsidR="004E3D2C" w:rsidRPr="004A7B13" w14:paraId="1B45B7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E7EBC8"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1C4D344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8DB020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64E97A8B" w14:textId="77777777" w:rsidR="005F5F94" w:rsidRPr="004A7B13" w:rsidRDefault="005F5F94" w:rsidP="005F5F94">
            <w:pPr>
              <w:spacing w:line="240" w:lineRule="auto"/>
              <w:ind w:firstLine="0"/>
              <w:jc w:val="center"/>
              <w:rPr>
                <w:sz w:val="16"/>
                <w:szCs w:val="16"/>
              </w:rPr>
            </w:pPr>
            <w:r w:rsidRPr="004A7B13">
              <w:rPr>
                <w:sz w:val="16"/>
                <w:szCs w:val="16"/>
              </w:rPr>
              <w:t>05 1 01 79112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0F029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E2F109" w14:textId="77777777" w:rsidR="005F5F94" w:rsidRPr="004A7B13" w:rsidRDefault="005F5F94" w:rsidP="005F5F94">
            <w:pPr>
              <w:spacing w:line="240" w:lineRule="auto"/>
              <w:ind w:firstLine="0"/>
              <w:jc w:val="center"/>
              <w:rPr>
                <w:sz w:val="16"/>
                <w:szCs w:val="16"/>
              </w:rPr>
            </w:pPr>
            <w:r w:rsidRPr="004A7B13">
              <w:rPr>
                <w:sz w:val="16"/>
                <w:szCs w:val="16"/>
              </w:rPr>
              <w:t>41 927,1</w:t>
            </w:r>
          </w:p>
        </w:tc>
      </w:tr>
      <w:tr w:rsidR="004E3D2C" w:rsidRPr="004A7B13" w14:paraId="65DEEED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8ED35D"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E4F6BF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7EE43D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AAC7548" w14:textId="77777777" w:rsidR="005F5F94" w:rsidRPr="004A7B13" w:rsidRDefault="005F5F94" w:rsidP="005F5F94">
            <w:pPr>
              <w:spacing w:line="240" w:lineRule="auto"/>
              <w:ind w:firstLine="0"/>
              <w:jc w:val="center"/>
              <w:rPr>
                <w:sz w:val="16"/>
                <w:szCs w:val="16"/>
              </w:rPr>
            </w:pPr>
            <w:r w:rsidRPr="004A7B13">
              <w:rPr>
                <w:sz w:val="16"/>
                <w:szCs w:val="16"/>
              </w:rPr>
              <w:t>05 1 01 79112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51C023B"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E8E5850" w14:textId="77777777" w:rsidR="005F5F94" w:rsidRPr="004A7B13" w:rsidRDefault="005F5F94" w:rsidP="005F5F94">
            <w:pPr>
              <w:spacing w:line="240" w:lineRule="auto"/>
              <w:ind w:firstLine="0"/>
              <w:jc w:val="center"/>
              <w:rPr>
                <w:sz w:val="16"/>
                <w:szCs w:val="16"/>
              </w:rPr>
            </w:pPr>
            <w:r w:rsidRPr="004A7B13">
              <w:rPr>
                <w:sz w:val="16"/>
                <w:szCs w:val="16"/>
              </w:rPr>
              <w:t>41 927,1</w:t>
            </w:r>
          </w:p>
        </w:tc>
      </w:tr>
      <w:tr w:rsidR="004E3D2C" w:rsidRPr="004A7B13" w14:paraId="4CBDD09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7CCE9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30DA08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CD49E6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73CCDDAE" w14:textId="77777777" w:rsidR="005F5F94" w:rsidRPr="004A7B13" w:rsidRDefault="005F5F94" w:rsidP="005F5F94">
            <w:pPr>
              <w:spacing w:line="240" w:lineRule="auto"/>
              <w:ind w:firstLine="0"/>
              <w:jc w:val="center"/>
              <w:rPr>
                <w:sz w:val="16"/>
                <w:szCs w:val="16"/>
              </w:rPr>
            </w:pPr>
            <w:r w:rsidRPr="004A7B13">
              <w:rPr>
                <w:sz w:val="16"/>
                <w:szCs w:val="16"/>
              </w:rPr>
              <w:t>05 1 01 79112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5615260"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1A1F195" w14:textId="77777777" w:rsidR="005F5F94" w:rsidRPr="004A7B13" w:rsidRDefault="005F5F94" w:rsidP="005F5F94">
            <w:pPr>
              <w:spacing w:line="240" w:lineRule="auto"/>
              <w:ind w:firstLine="0"/>
              <w:jc w:val="center"/>
              <w:rPr>
                <w:sz w:val="16"/>
                <w:szCs w:val="16"/>
              </w:rPr>
            </w:pPr>
            <w:r w:rsidRPr="004A7B13">
              <w:rPr>
                <w:sz w:val="16"/>
                <w:szCs w:val="16"/>
              </w:rPr>
              <w:t>41 927,1</w:t>
            </w:r>
          </w:p>
        </w:tc>
      </w:tr>
      <w:tr w:rsidR="004E3D2C" w:rsidRPr="004A7B13" w14:paraId="263192B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F94864"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7E5AFBFE"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3822D0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406DCE2" w14:textId="77777777" w:rsidR="005F5F94" w:rsidRPr="004A7B13" w:rsidRDefault="005F5F94" w:rsidP="005F5F94">
            <w:pPr>
              <w:spacing w:line="240" w:lineRule="auto"/>
              <w:ind w:firstLine="0"/>
              <w:jc w:val="center"/>
              <w:rPr>
                <w:sz w:val="16"/>
                <w:szCs w:val="16"/>
              </w:rPr>
            </w:pPr>
            <w:r w:rsidRPr="004A7B13">
              <w:rPr>
                <w:sz w:val="16"/>
                <w:szCs w:val="16"/>
              </w:rPr>
              <w:t>05 1 01 79113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54946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CF20FD" w14:textId="77777777" w:rsidR="005F5F94" w:rsidRPr="004A7B13" w:rsidRDefault="005F5F94" w:rsidP="005F5F94">
            <w:pPr>
              <w:spacing w:line="240" w:lineRule="auto"/>
              <w:ind w:firstLine="0"/>
              <w:jc w:val="center"/>
              <w:rPr>
                <w:sz w:val="16"/>
                <w:szCs w:val="16"/>
              </w:rPr>
            </w:pPr>
            <w:r w:rsidRPr="004A7B13">
              <w:rPr>
                <w:sz w:val="16"/>
                <w:szCs w:val="16"/>
              </w:rPr>
              <w:t>10 333,1</w:t>
            </w:r>
          </w:p>
        </w:tc>
      </w:tr>
      <w:tr w:rsidR="004E3D2C" w:rsidRPr="004A7B13" w14:paraId="2753A34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6D6DD7C"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0BFBB7D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2C7714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8511B37" w14:textId="77777777" w:rsidR="005F5F94" w:rsidRPr="004A7B13" w:rsidRDefault="005F5F94" w:rsidP="005F5F94">
            <w:pPr>
              <w:spacing w:line="240" w:lineRule="auto"/>
              <w:ind w:firstLine="0"/>
              <w:jc w:val="center"/>
              <w:rPr>
                <w:sz w:val="16"/>
                <w:szCs w:val="16"/>
              </w:rPr>
            </w:pPr>
            <w:r w:rsidRPr="004A7B13">
              <w:rPr>
                <w:sz w:val="16"/>
                <w:szCs w:val="16"/>
              </w:rPr>
              <w:t>05 1 01 79113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A8DDAD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F10ECA7" w14:textId="77777777" w:rsidR="005F5F94" w:rsidRPr="004A7B13" w:rsidRDefault="005F5F94" w:rsidP="005F5F94">
            <w:pPr>
              <w:spacing w:line="240" w:lineRule="auto"/>
              <w:ind w:firstLine="0"/>
              <w:jc w:val="center"/>
              <w:rPr>
                <w:sz w:val="16"/>
                <w:szCs w:val="16"/>
              </w:rPr>
            </w:pPr>
            <w:r w:rsidRPr="004A7B13">
              <w:rPr>
                <w:sz w:val="16"/>
                <w:szCs w:val="16"/>
              </w:rPr>
              <w:t>10 333,1</w:t>
            </w:r>
          </w:p>
        </w:tc>
      </w:tr>
      <w:tr w:rsidR="004E3D2C" w:rsidRPr="004A7B13" w14:paraId="579AED2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AAAD42"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04C5A31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D0F0C6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55B1A0B" w14:textId="77777777" w:rsidR="005F5F94" w:rsidRPr="004A7B13" w:rsidRDefault="005F5F94" w:rsidP="005F5F94">
            <w:pPr>
              <w:spacing w:line="240" w:lineRule="auto"/>
              <w:ind w:firstLine="0"/>
              <w:jc w:val="center"/>
              <w:rPr>
                <w:sz w:val="16"/>
                <w:szCs w:val="16"/>
              </w:rPr>
            </w:pPr>
            <w:r w:rsidRPr="004A7B13">
              <w:rPr>
                <w:sz w:val="16"/>
                <w:szCs w:val="16"/>
              </w:rPr>
              <w:t>05 1 01 79113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02D6F1"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EFC7ED8" w14:textId="77777777" w:rsidR="005F5F94" w:rsidRPr="004A7B13" w:rsidRDefault="005F5F94" w:rsidP="005F5F94">
            <w:pPr>
              <w:spacing w:line="240" w:lineRule="auto"/>
              <w:ind w:firstLine="0"/>
              <w:jc w:val="center"/>
              <w:rPr>
                <w:sz w:val="16"/>
                <w:szCs w:val="16"/>
              </w:rPr>
            </w:pPr>
            <w:r w:rsidRPr="004A7B13">
              <w:rPr>
                <w:sz w:val="16"/>
                <w:szCs w:val="16"/>
              </w:rPr>
              <w:t>10 333,1</w:t>
            </w:r>
          </w:p>
        </w:tc>
      </w:tr>
      <w:tr w:rsidR="004E3D2C" w:rsidRPr="004A7B13" w14:paraId="281F024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88C2FD" w14:textId="77777777" w:rsidR="005F5F94" w:rsidRPr="004A7B13" w:rsidRDefault="005F5F94" w:rsidP="005F5F94">
            <w:pPr>
              <w:spacing w:line="240" w:lineRule="auto"/>
              <w:ind w:firstLine="0"/>
              <w:rPr>
                <w:sz w:val="16"/>
                <w:szCs w:val="16"/>
              </w:rPr>
            </w:pPr>
            <w:r w:rsidRPr="004A7B13">
              <w:rPr>
                <w:sz w:val="16"/>
                <w:szCs w:val="16"/>
              </w:rPr>
              <w:t>Подпрограмма "Музейное дело"</w:t>
            </w:r>
          </w:p>
        </w:tc>
        <w:tc>
          <w:tcPr>
            <w:tcW w:w="850" w:type="dxa"/>
            <w:tcBorders>
              <w:top w:val="nil"/>
              <w:left w:val="nil"/>
              <w:bottom w:val="single" w:sz="4" w:space="0" w:color="auto"/>
              <w:right w:val="single" w:sz="4" w:space="0" w:color="auto"/>
            </w:tcBorders>
            <w:shd w:val="clear" w:color="auto" w:fill="auto"/>
            <w:noWrap/>
            <w:vAlign w:val="bottom"/>
            <w:hideMark/>
          </w:tcPr>
          <w:p w14:paraId="32AD4B3D"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D2C293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2361CD0" w14:textId="77777777" w:rsidR="005F5F94" w:rsidRPr="004A7B13" w:rsidRDefault="005F5F94" w:rsidP="005F5F94">
            <w:pPr>
              <w:spacing w:line="240" w:lineRule="auto"/>
              <w:ind w:firstLine="0"/>
              <w:jc w:val="left"/>
              <w:rPr>
                <w:sz w:val="16"/>
                <w:szCs w:val="16"/>
              </w:rPr>
            </w:pPr>
            <w:r w:rsidRPr="004A7B13">
              <w:rPr>
                <w:sz w:val="16"/>
                <w:szCs w:val="16"/>
              </w:rPr>
              <w:t xml:space="preserve">       05 2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FC3EB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FFB711" w14:textId="77777777" w:rsidR="005F5F94" w:rsidRPr="004A7B13" w:rsidRDefault="005F5F94" w:rsidP="005F5F94">
            <w:pPr>
              <w:spacing w:line="240" w:lineRule="auto"/>
              <w:ind w:firstLine="0"/>
              <w:jc w:val="center"/>
              <w:rPr>
                <w:sz w:val="16"/>
                <w:szCs w:val="16"/>
              </w:rPr>
            </w:pPr>
            <w:r w:rsidRPr="004A7B13">
              <w:rPr>
                <w:sz w:val="16"/>
                <w:szCs w:val="16"/>
              </w:rPr>
              <w:t>15 002,2</w:t>
            </w:r>
          </w:p>
        </w:tc>
      </w:tr>
      <w:tr w:rsidR="004E3D2C" w:rsidRPr="004A7B13" w14:paraId="7C2D88B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8A76EC7"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деятельности музея"</w:t>
            </w:r>
          </w:p>
        </w:tc>
        <w:tc>
          <w:tcPr>
            <w:tcW w:w="850" w:type="dxa"/>
            <w:tcBorders>
              <w:top w:val="nil"/>
              <w:left w:val="nil"/>
              <w:bottom w:val="single" w:sz="4" w:space="0" w:color="auto"/>
              <w:right w:val="single" w:sz="4" w:space="0" w:color="auto"/>
            </w:tcBorders>
            <w:shd w:val="clear" w:color="auto" w:fill="auto"/>
            <w:noWrap/>
            <w:vAlign w:val="bottom"/>
            <w:hideMark/>
          </w:tcPr>
          <w:p w14:paraId="5A51B45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B80449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2D47700" w14:textId="77777777" w:rsidR="005F5F94" w:rsidRPr="004A7B13" w:rsidRDefault="005F5F94" w:rsidP="005F5F94">
            <w:pPr>
              <w:spacing w:line="240" w:lineRule="auto"/>
              <w:ind w:firstLine="0"/>
              <w:jc w:val="left"/>
              <w:rPr>
                <w:sz w:val="16"/>
                <w:szCs w:val="16"/>
              </w:rPr>
            </w:pPr>
            <w:r w:rsidRPr="004A7B13">
              <w:rPr>
                <w:sz w:val="16"/>
                <w:szCs w:val="16"/>
              </w:rPr>
              <w:t xml:space="preserve">       05 2 01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E6178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21C920" w14:textId="77777777" w:rsidR="005F5F94" w:rsidRPr="004A7B13" w:rsidRDefault="005F5F94" w:rsidP="005F5F94">
            <w:pPr>
              <w:spacing w:line="240" w:lineRule="auto"/>
              <w:ind w:firstLine="0"/>
              <w:jc w:val="center"/>
              <w:rPr>
                <w:sz w:val="16"/>
                <w:szCs w:val="16"/>
              </w:rPr>
            </w:pPr>
            <w:r w:rsidRPr="004A7B13">
              <w:rPr>
                <w:sz w:val="16"/>
                <w:szCs w:val="16"/>
              </w:rPr>
              <w:t>15 002,2</w:t>
            </w:r>
          </w:p>
        </w:tc>
      </w:tr>
      <w:tr w:rsidR="004E3D2C" w:rsidRPr="004A7B13" w14:paraId="00DFA20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E3E319"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368C1C83" w14:textId="77777777" w:rsidR="005F5F94" w:rsidRPr="004A7B13" w:rsidRDefault="005F5F94" w:rsidP="005F5F94">
            <w:pPr>
              <w:spacing w:line="240" w:lineRule="auto"/>
              <w:ind w:firstLine="0"/>
              <w:jc w:val="center"/>
              <w:rPr>
                <w:sz w:val="16"/>
                <w:szCs w:val="16"/>
              </w:rPr>
            </w:pPr>
            <w:r w:rsidRPr="004A7B13">
              <w:rPr>
                <w:sz w:val="16"/>
                <w:szCs w:val="16"/>
              </w:rPr>
              <w:t xml:space="preserve">08 </w:t>
            </w:r>
          </w:p>
        </w:tc>
        <w:tc>
          <w:tcPr>
            <w:tcW w:w="698" w:type="dxa"/>
            <w:tcBorders>
              <w:top w:val="nil"/>
              <w:left w:val="nil"/>
              <w:bottom w:val="single" w:sz="4" w:space="0" w:color="auto"/>
              <w:right w:val="single" w:sz="4" w:space="0" w:color="auto"/>
            </w:tcBorders>
            <w:shd w:val="clear" w:color="auto" w:fill="auto"/>
            <w:noWrap/>
            <w:vAlign w:val="bottom"/>
            <w:hideMark/>
          </w:tcPr>
          <w:p w14:paraId="382E8CC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CDAA6AC" w14:textId="77777777" w:rsidR="005F5F94" w:rsidRPr="004A7B13" w:rsidRDefault="005F5F94" w:rsidP="005F5F94">
            <w:pPr>
              <w:spacing w:line="240" w:lineRule="auto"/>
              <w:ind w:firstLine="0"/>
              <w:jc w:val="center"/>
              <w:rPr>
                <w:sz w:val="16"/>
                <w:szCs w:val="16"/>
              </w:rPr>
            </w:pPr>
            <w:r w:rsidRPr="004A7B13">
              <w:rPr>
                <w:sz w:val="16"/>
                <w:szCs w:val="16"/>
              </w:rPr>
              <w:t xml:space="preserve">05 2 01 40000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B38F72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6EE8A3" w14:textId="77777777" w:rsidR="005F5F94" w:rsidRPr="004A7B13" w:rsidRDefault="005F5F94" w:rsidP="005F5F94">
            <w:pPr>
              <w:spacing w:line="240" w:lineRule="auto"/>
              <w:ind w:firstLine="0"/>
              <w:jc w:val="center"/>
              <w:rPr>
                <w:sz w:val="16"/>
                <w:szCs w:val="16"/>
              </w:rPr>
            </w:pPr>
            <w:r w:rsidRPr="004A7B13">
              <w:rPr>
                <w:sz w:val="16"/>
                <w:szCs w:val="16"/>
              </w:rPr>
              <w:t>12 200,0</w:t>
            </w:r>
          </w:p>
        </w:tc>
      </w:tr>
      <w:tr w:rsidR="004E3D2C" w:rsidRPr="004A7B13" w14:paraId="1F380F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571D0A" w14:textId="77777777" w:rsidR="005F5F94" w:rsidRPr="004A7B13" w:rsidRDefault="005F5F94" w:rsidP="005F5F94">
            <w:pPr>
              <w:spacing w:line="240" w:lineRule="auto"/>
              <w:ind w:firstLine="0"/>
              <w:rPr>
                <w:sz w:val="16"/>
                <w:szCs w:val="16"/>
              </w:rPr>
            </w:pPr>
            <w:r w:rsidRPr="004A7B13">
              <w:rPr>
                <w:sz w:val="16"/>
                <w:szCs w:val="16"/>
              </w:rPr>
              <w:t>Музеи и постоянные выставки</w:t>
            </w:r>
          </w:p>
        </w:tc>
        <w:tc>
          <w:tcPr>
            <w:tcW w:w="850" w:type="dxa"/>
            <w:tcBorders>
              <w:top w:val="nil"/>
              <w:left w:val="nil"/>
              <w:bottom w:val="single" w:sz="4" w:space="0" w:color="auto"/>
              <w:right w:val="single" w:sz="4" w:space="0" w:color="auto"/>
            </w:tcBorders>
            <w:shd w:val="clear" w:color="auto" w:fill="auto"/>
            <w:noWrap/>
            <w:vAlign w:val="bottom"/>
            <w:hideMark/>
          </w:tcPr>
          <w:p w14:paraId="0F01DB3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54345A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0D4CFA3" w14:textId="77777777" w:rsidR="005F5F94" w:rsidRPr="004A7B13" w:rsidRDefault="005F5F94" w:rsidP="005F5F94">
            <w:pPr>
              <w:spacing w:line="240" w:lineRule="auto"/>
              <w:ind w:firstLine="0"/>
              <w:jc w:val="center"/>
              <w:rPr>
                <w:sz w:val="16"/>
                <w:szCs w:val="16"/>
              </w:rPr>
            </w:pPr>
            <w:r w:rsidRPr="004A7B13">
              <w:rPr>
                <w:sz w:val="16"/>
                <w:szCs w:val="16"/>
              </w:rPr>
              <w:t>05 2 01 44199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2E4A7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EBEEE1" w14:textId="77777777" w:rsidR="005F5F94" w:rsidRPr="004A7B13" w:rsidRDefault="005F5F94" w:rsidP="005F5F94">
            <w:pPr>
              <w:spacing w:line="240" w:lineRule="auto"/>
              <w:ind w:firstLine="0"/>
              <w:jc w:val="center"/>
              <w:rPr>
                <w:sz w:val="16"/>
                <w:szCs w:val="16"/>
              </w:rPr>
            </w:pPr>
            <w:r w:rsidRPr="004A7B13">
              <w:rPr>
                <w:sz w:val="16"/>
                <w:szCs w:val="16"/>
              </w:rPr>
              <w:t>12 200,0</w:t>
            </w:r>
          </w:p>
        </w:tc>
      </w:tr>
      <w:tr w:rsidR="004E3D2C" w:rsidRPr="004A7B13" w14:paraId="6530EB7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4AF9D1E"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02B5ED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AE1466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F55B188" w14:textId="77777777" w:rsidR="005F5F94" w:rsidRPr="004A7B13" w:rsidRDefault="005F5F94" w:rsidP="005F5F94">
            <w:pPr>
              <w:spacing w:line="240" w:lineRule="auto"/>
              <w:ind w:firstLine="0"/>
              <w:jc w:val="center"/>
              <w:rPr>
                <w:sz w:val="16"/>
                <w:szCs w:val="16"/>
              </w:rPr>
            </w:pPr>
            <w:r w:rsidRPr="004A7B13">
              <w:rPr>
                <w:sz w:val="16"/>
                <w:szCs w:val="16"/>
              </w:rPr>
              <w:t>05 2 01 44199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889462"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3B155AF" w14:textId="77777777" w:rsidR="005F5F94" w:rsidRPr="004A7B13" w:rsidRDefault="005F5F94" w:rsidP="005F5F94">
            <w:pPr>
              <w:spacing w:line="240" w:lineRule="auto"/>
              <w:ind w:firstLine="0"/>
              <w:jc w:val="center"/>
              <w:rPr>
                <w:sz w:val="16"/>
                <w:szCs w:val="16"/>
              </w:rPr>
            </w:pPr>
            <w:r w:rsidRPr="004A7B13">
              <w:rPr>
                <w:sz w:val="16"/>
                <w:szCs w:val="16"/>
              </w:rPr>
              <w:t>12 200,0</w:t>
            </w:r>
          </w:p>
        </w:tc>
      </w:tr>
      <w:tr w:rsidR="004E3D2C" w:rsidRPr="004A7B13" w14:paraId="0D178E4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C74792"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8117D1D"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1F9898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D1E6254" w14:textId="77777777" w:rsidR="005F5F94" w:rsidRPr="004A7B13" w:rsidRDefault="005F5F94" w:rsidP="005F5F94">
            <w:pPr>
              <w:spacing w:line="240" w:lineRule="auto"/>
              <w:ind w:firstLine="0"/>
              <w:jc w:val="center"/>
              <w:rPr>
                <w:sz w:val="16"/>
                <w:szCs w:val="16"/>
              </w:rPr>
            </w:pPr>
            <w:r w:rsidRPr="004A7B13">
              <w:rPr>
                <w:sz w:val="16"/>
                <w:szCs w:val="16"/>
              </w:rPr>
              <w:t>05 2 01 44199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1AEF945"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09DB438" w14:textId="77777777" w:rsidR="005F5F94" w:rsidRPr="004A7B13" w:rsidRDefault="005F5F94" w:rsidP="005F5F94">
            <w:pPr>
              <w:spacing w:line="240" w:lineRule="auto"/>
              <w:ind w:firstLine="0"/>
              <w:jc w:val="center"/>
              <w:rPr>
                <w:sz w:val="16"/>
                <w:szCs w:val="16"/>
              </w:rPr>
            </w:pPr>
            <w:r w:rsidRPr="004A7B13">
              <w:rPr>
                <w:sz w:val="16"/>
                <w:szCs w:val="16"/>
              </w:rPr>
              <w:t>12 200,0</w:t>
            </w:r>
          </w:p>
        </w:tc>
      </w:tr>
      <w:tr w:rsidR="004E3D2C" w:rsidRPr="004A7B13" w14:paraId="5B95C70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BB91925"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67068FD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1C9C89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3520D7EB" w14:textId="77777777" w:rsidR="005F5F94" w:rsidRPr="004A7B13" w:rsidRDefault="005F5F94" w:rsidP="005F5F94">
            <w:pPr>
              <w:spacing w:line="240" w:lineRule="auto"/>
              <w:ind w:firstLine="0"/>
              <w:jc w:val="center"/>
              <w:rPr>
                <w:sz w:val="16"/>
                <w:szCs w:val="16"/>
              </w:rPr>
            </w:pPr>
            <w:r w:rsidRPr="004A7B13">
              <w:rPr>
                <w:sz w:val="16"/>
                <w:szCs w:val="16"/>
              </w:rPr>
              <w:t>05 2 01 79109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08196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C37CC0"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5328DF4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00A24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F5E0549"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4FDA1A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12F5F3C" w14:textId="77777777" w:rsidR="005F5F94" w:rsidRPr="004A7B13" w:rsidRDefault="005F5F94" w:rsidP="005F5F94">
            <w:pPr>
              <w:spacing w:line="240" w:lineRule="auto"/>
              <w:ind w:firstLine="0"/>
              <w:jc w:val="center"/>
              <w:rPr>
                <w:sz w:val="16"/>
                <w:szCs w:val="16"/>
              </w:rPr>
            </w:pPr>
            <w:r w:rsidRPr="004A7B13">
              <w:rPr>
                <w:sz w:val="16"/>
                <w:szCs w:val="16"/>
              </w:rPr>
              <w:t>05 2 01 79109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16532ED"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25F756E"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4571AA6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0B899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6FA9CF39"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607FC37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207A1BD3" w14:textId="77777777" w:rsidR="005F5F94" w:rsidRPr="004A7B13" w:rsidRDefault="005F5F94" w:rsidP="005F5F94">
            <w:pPr>
              <w:spacing w:line="240" w:lineRule="auto"/>
              <w:ind w:firstLine="0"/>
              <w:jc w:val="center"/>
              <w:rPr>
                <w:sz w:val="16"/>
                <w:szCs w:val="16"/>
              </w:rPr>
            </w:pPr>
            <w:r w:rsidRPr="004A7B13">
              <w:rPr>
                <w:sz w:val="16"/>
                <w:szCs w:val="16"/>
              </w:rPr>
              <w:t>05 2 01 79109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78A2999"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A6A920C"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526F3B6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A41029"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150CB25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32264F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7988E5EB" w14:textId="77777777" w:rsidR="005F5F94" w:rsidRPr="004A7B13" w:rsidRDefault="005F5F94" w:rsidP="005F5F94">
            <w:pPr>
              <w:spacing w:line="240" w:lineRule="auto"/>
              <w:ind w:firstLine="0"/>
              <w:jc w:val="center"/>
              <w:rPr>
                <w:sz w:val="16"/>
                <w:szCs w:val="16"/>
              </w:rPr>
            </w:pPr>
            <w:r w:rsidRPr="004A7B13">
              <w:rPr>
                <w:sz w:val="16"/>
                <w:szCs w:val="16"/>
              </w:rPr>
              <w:t>05 2 01 79112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E9686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57E168" w14:textId="77777777" w:rsidR="005F5F94" w:rsidRPr="004A7B13" w:rsidRDefault="005F5F94" w:rsidP="005F5F94">
            <w:pPr>
              <w:spacing w:line="240" w:lineRule="auto"/>
              <w:ind w:firstLine="0"/>
              <w:jc w:val="center"/>
              <w:rPr>
                <w:sz w:val="16"/>
                <w:szCs w:val="16"/>
              </w:rPr>
            </w:pPr>
            <w:r w:rsidRPr="004A7B13">
              <w:rPr>
                <w:sz w:val="16"/>
                <w:szCs w:val="16"/>
              </w:rPr>
              <w:t>651,7</w:t>
            </w:r>
          </w:p>
        </w:tc>
      </w:tr>
      <w:tr w:rsidR="004E3D2C" w:rsidRPr="004A7B13" w14:paraId="7563F94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045E7F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4E0752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1FC0AA7"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D317134" w14:textId="77777777" w:rsidR="005F5F94" w:rsidRPr="004A7B13" w:rsidRDefault="005F5F94" w:rsidP="005F5F94">
            <w:pPr>
              <w:spacing w:line="240" w:lineRule="auto"/>
              <w:ind w:firstLine="0"/>
              <w:jc w:val="center"/>
              <w:rPr>
                <w:sz w:val="16"/>
                <w:szCs w:val="16"/>
              </w:rPr>
            </w:pPr>
            <w:r w:rsidRPr="004A7B13">
              <w:rPr>
                <w:sz w:val="16"/>
                <w:szCs w:val="16"/>
              </w:rPr>
              <w:t>05 2 01 79112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CD084C6"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6827234" w14:textId="77777777" w:rsidR="005F5F94" w:rsidRPr="004A7B13" w:rsidRDefault="005F5F94" w:rsidP="005F5F94">
            <w:pPr>
              <w:spacing w:line="240" w:lineRule="auto"/>
              <w:ind w:firstLine="0"/>
              <w:jc w:val="center"/>
              <w:rPr>
                <w:sz w:val="16"/>
                <w:szCs w:val="16"/>
              </w:rPr>
            </w:pPr>
            <w:r w:rsidRPr="004A7B13">
              <w:rPr>
                <w:sz w:val="16"/>
                <w:szCs w:val="16"/>
              </w:rPr>
              <w:t>651,7</w:t>
            </w:r>
          </w:p>
        </w:tc>
      </w:tr>
      <w:tr w:rsidR="004E3D2C" w:rsidRPr="004A7B13" w14:paraId="50ADE7B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75FD29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521EDFF8"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583034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0E20F6D6" w14:textId="77777777" w:rsidR="005F5F94" w:rsidRPr="004A7B13" w:rsidRDefault="005F5F94" w:rsidP="005F5F94">
            <w:pPr>
              <w:spacing w:line="240" w:lineRule="auto"/>
              <w:ind w:firstLine="0"/>
              <w:jc w:val="center"/>
              <w:rPr>
                <w:sz w:val="16"/>
                <w:szCs w:val="16"/>
              </w:rPr>
            </w:pPr>
            <w:r w:rsidRPr="004A7B13">
              <w:rPr>
                <w:sz w:val="16"/>
                <w:szCs w:val="16"/>
              </w:rPr>
              <w:t>05 2 01 79112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AA2CE3"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888BC56" w14:textId="77777777" w:rsidR="005F5F94" w:rsidRPr="004A7B13" w:rsidRDefault="005F5F94" w:rsidP="005F5F94">
            <w:pPr>
              <w:spacing w:line="240" w:lineRule="auto"/>
              <w:ind w:firstLine="0"/>
              <w:jc w:val="center"/>
              <w:rPr>
                <w:sz w:val="16"/>
                <w:szCs w:val="16"/>
              </w:rPr>
            </w:pPr>
            <w:r w:rsidRPr="004A7B13">
              <w:rPr>
                <w:sz w:val="16"/>
                <w:szCs w:val="16"/>
              </w:rPr>
              <w:t>651,7</w:t>
            </w:r>
          </w:p>
        </w:tc>
      </w:tr>
      <w:tr w:rsidR="004E3D2C" w:rsidRPr="004A7B13" w14:paraId="1A44D05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A015DA"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2A731E0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D5366C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39ACCA4" w14:textId="77777777" w:rsidR="005F5F94" w:rsidRPr="004A7B13" w:rsidRDefault="005F5F94" w:rsidP="005F5F94">
            <w:pPr>
              <w:spacing w:line="240" w:lineRule="auto"/>
              <w:ind w:firstLine="0"/>
              <w:jc w:val="center"/>
              <w:rPr>
                <w:sz w:val="16"/>
                <w:szCs w:val="16"/>
              </w:rPr>
            </w:pPr>
            <w:r w:rsidRPr="004A7B13">
              <w:rPr>
                <w:sz w:val="16"/>
                <w:szCs w:val="16"/>
              </w:rPr>
              <w:t>05 2 01 79113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4A97C1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09F68F" w14:textId="77777777" w:rsidR="005F5F94" w:rsidRPr="004A7B13" w:rsidRDefault="005F5F94" w:rsidP="005F5F94">
            <w:pPr>
              <w:spacing w:line="240" w:lineRule="auto"/>
              <w:ind w:firstLine="0"/>
              <w:jc w:val="center"/>
              <w:rPr>
                <w:sz w:val="16"/>
                <w:szCs w:val="16"/>
              </w:rPr>
            </w:pPr>
            <w:r w:rsidRPr="004A7B13">
              <w:rPr>
                <w:sz w:val="16"/>
                <w:szCs w:val="16"/>
              </w:rPr>
              <w:t>2 120,5</w:t>
            </w:r>
          </w:p>
        </w:tc>
      </w:tr>
      <w:tr w:rsidR="004E3D2C" w:rsidRPr="004A7B13" w14:paraId="78E3D9A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F9BEAC"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414AC3D"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820A59B"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77E187A" w14:textId="77777777" w:rsidR="005F5F94" w:rsidRPr="004A7B13" w:rsidRDefault="005F5F94" w:rsidP="005F5F94">
            <w:pPr>
              <w:spacing w:line="240" w:lineRule="auto"/>
              <w:ind w:firstLine="0"/>
              <w:jc w:val="center"/>
              <w:rPr>
                <w:sz w:val="16"/>
                <w:szCs w:val="16"/>
              </w:rPr>
            </w:pPr>
            <w:r w:rsidRPr="004A7B13">
              <w:rPr>
                <w:sz w:val="16"/>
                <w:szCs w:val="16"/>
              </w:rPr>
              <w:t>05 2 01 79113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7DF31C"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9E45D80" w14:textId="77777777" w:rsidR="005F5F94" w:rsidRPr="004A7B13" w:rsidRDefault="005F5F94" w:rsidP="005F5F94">
            <w:pPr>
              <w:spacing w:line="240" w:lineRule="auto"/>
              <w:ind w:firstLine="0"/>
              <w:jc w:val="center"/>
              <w:rPr>
                <w:sz w:val="16"/>
                <w:szCs w:val="16"/>
              </w:rPr>
            </w:pPr>
            <w:r w:rsidRPr="004A7B13">
              <w:rPr>
                <w:sz w:val="16"/>
                <w:szCs w:val="16"/>
              </w:rPr>
              <w:t>2 120,5</w:t>
            </w:r>
          </w:p>
        </w:tc>
      </w:tr>
      <w:tr w:rsidR="004E3D2C" w:rsidRPr="004A7B13" w14:paraId="00EC6FE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21D9EC"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5B20F1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AFAF0A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7F00393" w14:textId="77777777" w:rsidR="005F5F94" w:rsidRPr="004A7B13" w:rsidRDefault="005F5F94" w:rsidP="005F5F94">
            <w:pPr>
              <w:spacing w:line="240" w:lineRule="auto"/>
              <w:ind w:firstLine="0"/>
              <w:jc w:val="center"/>
              <w:rPr>
                <w:sz w:val="16"/>
                <w:szCs w:val="16"/>
              </w:rPr>
            </w:pPr>
            <w:r w:rsidRPr="004A7B13">
              <w:rPr>
                <w:sz w:val="16"/>
                <w:szCs w:val="16"/>
              </w:rPr>
              <w:t>05 2 01 79113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C5F95D"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EFC5242" w14:textId="77777777" w:rsidR="005F5F94" w:rsidRPr="004A7B13" w:rsidRDefault="005F5F94" w:rsidP="005F5F94">
            <w:pPr>
              <w:spacing w:line="240" w:lineRule="auto"/>
              <w:ind w:firstLine="0"/>
              <w:jc w:val="center"/>
              <w:rPr>
                <w:sz w:val="16"/>
                <w:szCs w:val="16"/>
              </w:rPr>
            </w:pPr>
            <w:r w:rsidRPr="004A7B13">
              <w:rPr>
                <w:sz w:val="16"/>
                <w:szCs w:val="16"/>
              </w:rPr>
              <w:t>2 120,5</w:t>
            </w:r>
          </w:p>
        </w:tc>
      </w:tr>
      <w:tr w:rsidR="004E3D2C" w:rsidRPr="004A7B13" w14:paraId="0686444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98E37DB" w14:textId="77777777" w:rsidR="005F5F94" w:rsidRPr="004A7B13" w:rsidRDefault="005F5F94" w:rsidP="005F5F94">
            <w:pPr>
              <w:spacing w:line="240" w:lineRule="auto"/>
              <w:ind w:firstLine="0"/>
              <w:rPr>
                <w:sz w:val="16"/>
                <w:szCs w:val="16"/>
              </w:rPr>
            </w:pPr>
            <w:r w:rsidRPr="004A7B13">
              <w:rPr>
                <w:sz w:val="16"/>
                <w:szCs w:val="16"/>
              </w:rPr>
              <w:t>Подпрограмма "Библиотечная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00189D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612458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60124C4" w14:textId="77777777" w:rsidR="005F5F94" w:rsidRPr="004A7B13" w:rsidRDefault="005F5F94" w:rsidP="005F5F94">
            <w:pPr>
              <w:spacing w:line="240" w:lineRule="auto"/>
              <w:ind w:firstLine="0"/>
              <w:jc w:val="left"/>
              <w:rPr>
                <w:sz w:val="16"/>
                <w:szCs w:val="16"/>
              </w:rPr>
            </w:pPr>
            <w:r w:rsidRPr="004A7B13">
              <w:rPr>
                <w:sz w:val="16"/>
                <w:szCs w:val="16"/>
              </w:rPr>
              <w:t xml:space="preserve">       05 3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4EC4C8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405192" w14:textId="77777777" w:rsidR="005F5F94" w:rsidRPr="004A7B13" w:rsidRDefault="005F5F94" w:rsidP="005F5F94">
            <w:pPr>
              <w:spacing w:line="240" w:lineRule="auto"/>
              <w:ind w:firstLine="0"/>
              <w:jc w:val="center"/>
              <w:rPr>
                <w:sz w:val="16"/>
                <w:szCs w:val="16"/>
              </w:rPr>
            </w:pPr>
            <w:r w:rsidRPr="004A7B13">
              <w:rPr>
                <w:sz w:val="16"/>
                <w:szCs w:val="16"/>
              </w:rPr>
              <w:t>25 470,1</w:t>
            </w:r>
          </w:p>
        </w:tc>
      </w:tr>
      <w:tr w:rsidR="004E3D2C" w:rsidRPr="004A7B13" w14:paraId="62F4E3B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F62365"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деятельности библиотек"</w:t>
            </w:r>
          </w:p>
        </w:tc>
        <w:tc>
          <w:tcPr>
            <w:tcW w:w="850" w:type="dxa"/>
            <w:tcBorders>
              <w:top w:val="nil"/>
              <w:left w:val="nil"/>
              <w:bottom w:val="single" w:sz="4" w:space="0" w:color="auto"/>
              <w:right w:val="single" w:sz="4" w:space="0" w:color="auto"/>
            </w:tcBorders>
            <w:shd w:val="clear" w:color="auto" w:fill="auto"/>
            <w:noWrap/>
            <w:vAlign w:val="bottom"/>
            <w:hideMark/>
          </w:tcPr>
          <w:p w14:paraId="68B8BE18"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26187D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2A53D3D" w14:textId="77777777" w:rsidR="005F5F94" w:rsidRPr="004A7B13" w:rsidRDefault="005F5F94" w:rsidP="005F5F94">
            <w:pPr>
              <w:spacing w:line="240" w:lineRule="auto"/>
              <w:ind w:firstLine="0"/>
              <w:jc w:val="left"/>
              <w:rPr>
                <w:sz w:val="16"/>
                <w:szCs w:val="16"/>
              </w:rPr>
            </w:pPr>
            <w:r w:rsidRPr="004A7B13">
              <w:rPr>
                <w:sz w:val="16"/>
                <w:szCs w:val="16"/>
              </w:rPr>
              <w:t xml:space="preserve">       05 3 01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2B29D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F137C3" w14:textId="77777777" w:rsidR="005F5F94" w:rsidRPr="004A7B13" w:rsidRDefault="005F5F94" w:rsidP="005F5F94">
            <w:pPr>
              <w:spacing w:line="240" w:lineRule="auto"/>
              <w:ind w:firstLine="0"/>
              <w:jc w:val="center"/>
              <w:rPr>
                <w:sz w:val="16"/>
                <w:szCs w:val="16"/>
              </w:rPr>
            </w:pPr>
            <w:r w:rsidRPr="004A7B13">
              <w:rPr>
                <w:sz w:val="16"/>
                <w:szCs w:val="16"/>
              </w:rPr>
              <w:t>25 470,1</w:t>
            </w:r>
          </w:p>
        </w:tc>
      </w:tr>
      <w:tr w:rsidR="004E3D2C" w:rsidRPr="004A7B13" w14:paraId="083F23A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D0E64E" w14:textId="77777777" w:rsidR="005F5F94" w:rsidRPr="004A7B13" w:rsidRDefault="005F5F94" w:rsidP="005F5F94">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54201DB8" w14:textId="77777777" w:rsidR="005F5F94" w:rsidRPr="004A7B13" w:rsidRDefault="005F5F94" w:rsidP="005F5F94">
            <w:pPr>
              <w:spacing w:line="240" w:lineRule="auto"/>
              <w:ind w:firstLine="0"/>
              <w:jc w:val="center"/>
              <w:rPr>
                <w:sz w:val="16"/>
                <w:szCs w:val="16"/>
              </w:rPr>
            </w:pPr>
            <w:r w:rsidRPr="004A7B13">
              <w:rPr>
                <w:sz w:val="16"/>
                <w:szCs w:val="16"/>
              </w:rPr>
              <w:t xml:space="preserve">08 </w:t>
            </w:r>
          </w:p>
        </w:tc>
        <w:tc>
          <w:tcPr>
            <w:tcW w:w="698" w:type="dxa"/>
            <w:tcBorders>
              <w:top w:val="nil"/>
              <w:left w:val="nil"/>
              <w:bottom w:val="single" w:sz="4" w:space="0" w:color="auto"/>
              <w:right w:val="single" w:sz="4" w:space="0" w:color="auto"/>
            </w:tcBorders>
            <w:shd w:val="clear" w:color="auto" w:fill="auto"/>
            <w:noWrap/>
            <w:vAlign w:val="bottom"/>
            <w:hideMark/>
          </w:tcPr>
          <w:p w14:paraId="6F20FE7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FCE5D1D" w14:textId="77777777" w:rsidR="005F5F94" w:rsidRPr="004A7B13" w:rsidRDefault="005F5F94" w:rsidP="005F5F94">
            <w:pPr>
              <w:spacing w:line="240" w:lineRule="auto"/>
              <w:ind w:firstLine="0"/>
              <w:jc w:val="center"/>
              <w:rPr>
                <w:sz w:val="16"/>
                <w:szCs w:val="16"/>
              </w:rPr>
            </w:pPr>
            <w:r w:rsidRPr="004A7B13">
              <w:rPr>
                <w:sz w:val="16"/>
                <w:szCs w:val="16"/>
              </w:rPr>
              <w:t xml:space="preserve">05 3 01 40000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D70B9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E3479C" w14:textId="77777777" w:rsidR="005F5F94" w:rsidRPr="004A7B13" w:rsidRDefault="005F5F94" w:rsidP="005F5F94">
            <w:pPr>
              <w:spacing w:line="240" w:lineRule="auto"/>
              <w:ind w:firstLine="0"/>
              <w:jc w:val="center"/>
              <w:rPr>
                <w:sz w:val="16"/>
                <w:szCs w:val="16"/>
              </w:rPr>
            </w:pPr>
            <w:r w:rsidRPr="004A7B13">
              <w:rPr>
                <w:sz w:val="16"/>
                <w:szCs w:val="16"/>
              </w:rPr>
              <w:t>21 527,5</w:t>
            </w:r>
          </w:p>
        </w:tc>
      </w:tr>
      <w:tr w:rsidR="004E3D2C" w:rsidRPr="004A7B13" w14:paraId="1001596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46D058" w14:textId="77777777" w:rsidR="005F5F94" w:rsidRPr="004A7B13" w:rsidRDefault="005F5F94" w:rsidP="005F5F94">
            <w:pPr>
              <w:spacing w:line="240" w:lineRule="auto"/>
              <w:ind w:firstLine="0"/>
              <w:rPr>
                <w:sz w:val="16"/>
                <w:szCs w:val="16"/>
              </w:rPr>
            </w:pPr>
            <w:r w:rsidRPr="004A7B13">
              <w:rPr>
                <w:sz w:val="16"/>
                <w:szCs w:val="16"/>
              </w:rPr>
              <w:t>Библиотеки</w:t>
            </w:r>
          </w:p>
        </w:tc>
        <w:tc>
          <w:tcPr>
            <w:tcW w:w="850" w:type="dxa"/>
            <w:tcBorders>
              <w:top w:val="nil"/>
              <w:left w:val="nil"/>
              <w:bottom w:val="single" w:sz="4" w:space="0" w:color="auto"/>
              <w:right w:val="single" w:sz="4" w:space="0" w:color="auto"/>
            </w:tcBorders>
            <w:shd w:val="clear" w:color="auto" w:fill="auto"/>
            <w:noWrap/>
            <w:vAlign w:val="bottom"/>
            <w:hideMark/>
          </w:tcPr>
          <w:p w14:paraId="2CB3BFA6"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6CC0A91"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CBE062F" w14:textId="77777777" w:rsidR="005F5F94" w:rsidRPr="004A7B13" w:rsidRDefault="005F5F94" w:rsidP="005F5F94">
            <w:pPr>
              <w:spacing w:line="240" w:lineRule="auto"/>
              <w:ind w:firstLine="0"/>
              <w:jc w:val="center"/>
              <w:rPr>
                <w:sz w:val="16"/>
                <w:szCs w:val="16"/>
              </w:rPr>
            </w:pPr>
            <w:r w:rsidRPr="004A7B13">
              <w:rPr>
                <w:sz w:val="16"/>
                <w:szCs w:val="16"/>
              </w:rPr>
              <w:t>05 3 01 44299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002B0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800309" w14:textId="77777777" w:rsidR="005F5F94" w:rsidRPr="004A7B13" w:rsidRDefault="005F5F94" w:rsidP="005F5F94">
            <w:pPr>
              <w:spacing w:line="240" w:lineRule="auto"/>
              <w:ind w:firstLine="0"/>
              <w:jc w:val="center"/>
              <w:rPr>
                <w:sz w:val="16"/>
                <w:szCs w:val="16"/>
              </w:rPr>
            </w:pPr>
            <w:r w:rsidRPr="004A7B13">
              <w:rPr>
                <w:sz w:val="16"/>
                <w:szCs w:val="16"/>
              </w:rPr>
              <w:t>21 527,5</w:t>
            </w:r>
          </w:p>
        </w:tc>
      </w:tr>
      <w:tr w:rsidR="004E3D2C" w:rsidRPr="004A7B13" w14:paraId="4C87BD9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ECF5714"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34C5683"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29F9490"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F134242" w14:textId="77777777" w:rsidR="005F5F94" w:rsidRPr="004A7B13" w:rsidRDefault="005F5F94" w:rsidP="005F5F94">
            <w:pPr>
              <w:spacing w:line="240" w:lineRule="auto"/>
              <w:ind w:firstLine="0"/>
              <w:jc w:val="center"/>
              <w:rPr>
                <w:sz w:val="16"/>
                <w:szCs w:val="16"/>
              </w:rPr>
            </w:pPr>
            <w:r w:rsidRPr="004A7B13">
              <w:rPr>
                <w:sz w:val="16"/>
                <w:szCs w:val="16"/>
              </w:rPr>
              <w:t>05 3 01 44299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E1D82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032F66CF" w14:textId="77777777" w:rsidR="005F5F94" w:rsidRPr="004A7B13" w:rsidRDefault="005F5F94" w:rsidP="005F5F94">
            <w:pPr>
              <w:spacing w:line="240" w:lineRule="auto"/>
              <w:ind w:firstLine="0"/>
              <w:jc w:val="center"/>
              <w:rPr>
                <w:sz w:val="16"/>
                <w:szCs w:val="16"/>
              </w:rPr>
            </w:pPr>
            <w:r w:rsidRPr="004A7B13">
              <w:rPr>
                <w:sz w:val="16"/>
                <w:szCs w:val="16"/>
              </w:rPr>
              <w:t>21 527,5</w:t>
            </w:r>
          </w:p>
        </w:tc>
      </w:tr>
      <w:tr w:rsidR="004E3D2C" w:rsidRPr="004A7B13" w14:paraId="6B1C5D2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81DC2C"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6E84DF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902D4B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CA84DB9" w14:textId="77777777" w:rsidR="005F5F94" w:rsidRPr="004A7B13" w:rsidRDefault="005F5F94" w:rsidP="005F5F94">
            <w:pPr>
              <w:spacing w:line="240" w:lineRule="auto"/>
              <w:ind w:firstLine="0"/>
              <w:jc w:val="center"/>
              <w:rPr>
                <w:sz w:val="16"/>
                <w:szCs w:val="16"/>
              </w:rPr>
            </w:pPr>
            <w:r w:rsidRPr="004A7B13">
              <w:rPr>
                <w:sz w:val="16"/>
                <w:szCs w:val="16"/>
              </w:rPr>
              <w:t>05 3 01 44299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BA7DBD"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07672BB" w14:textId="77777777" w:rsidR="005F5F94" w:rsidRPr="004A7B13" w:rsidRDefault="005F5F94" w:rsidP="005F5F94">
            <w:pPr>
              <w:spacing w:line="240" w:lineRule="auto"/>
              <w:ind w:firstLine="0"/>
              <w:jc w:val="center"/>
              <w:rPr>
                <w:sz w:val="16"/>
                <w:szCs w:val="16"/>
              </w:rPr>
            </w:pPr>
            <w:r w:rsidRPr="004A7B13">
              <w:rPr>
                <w:sz w:val="16"/>
                <w:szCs w:val="16"/>
              </w:rPr>
              <w:t>21 527,5</w:t>
            </w:r>
          </w:p>
        </w:tc>
      </w:tr>
      <w:tr w:rsidR="004E3D2C" w:rsidRPr="004A7B13" w14:paraId="1E8EF4A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2F811B" w14:textId="77777777" w:rsidR="005F5F94" w:rsidRPr="004A7B13" w:rsidRDefault="005F5F94" w:rsidP="005F5F94">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4B78C91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3C760D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42DB81CF" w14:textId="77777777" w:rsidR="005F5F94" w:rsidRPr="004A7B13" w:rsidRDefault="005F5F94" w:rsidP="005F5F94">
            <w:pPr>
              <w:spacing w:line="240" w:lineRule="auto"/>
              <w:ind w:firstLine="0"/>
              <w:jc w:val="center"/>
              <w:rPr>
                <w:sz w:val="16"/>
                <w:szCs w:val="16"/>
              </w:rPr>
            </w:pPr>
            <w:r w:rsidRPr="004A7B13">
              <w:rPr>
                <w:sz w:val="16"/>
                <w:szCs w:val="16"/>
              </w:rPr>
              <w:t>05 3 01 79109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A0FAA5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073BD3"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0380C69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4D87AE" w14:textId="77777777" w:rsidR="005F5F94" w:rsidRPr="004A7B13" w:rsidRDefault="005F5F94" w:rsidP="005F5F94">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25B218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D2354D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1F79EF62" w14:textId="77777777" w:rsidR="005F5F94" w:rsidRPr="004A7B13" w:rsidRDefault="005F5F94" w:rsidP="005F5F94">
            <w:pPr>
              <w:spacing w:line="240" w:lineRule="auto"/>
              <w:ind w:firstLine="0"/>
              <w:jc w:val="center"/>
              <w:rPr>
                <w:sz w:val="16"/>
                <w:szCs w:val="16"/>
              </w:rPr>
            </w:pPr>
            <w:r w:rsidRPr="004A7B13">
              <w:rPr>
                <w:sz w:val="16"/>
                <w:szCs w:val="16"/>
              </w:rPr>
              <w:t>05 3 01 79109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E1361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11E46EF1"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47AE73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E4EE9FD"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473810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E29B59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31287012" w14:textId="77777777" w:rsidR="005F5F94" w:rsidRPr="004A7B13" w:rsidRDefault="005F5F94" w:rsidP="005F5F94">
            <w:pPr>
              <w:spacing w:line="240" w:lineRule="auto"/>
              <w:ind w:firstLine="0"/>
              <w:jc w:val="center"/>
              <w:rPr>
                <w:sz w:val="16"/>
                <w:szCs w:val="16"/>
              </w:rPr>
            </w:pPr>
            <w:r w:rsidRPr="004A7B13">
              <w:rPr>
                <w:sz w:val="16"/>
                <w:szCs w:val="16"/>
              </w:rPr>
              <w:t>05 3 01 79109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76032EF"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08EF735" w14:textId="77777777" w:rsidR="005F5F94" w:rsidRPr="004A7B13" w:rsidRDefault="005F5F94" w:rsidP="005F5F94">
            <w:pPr>
              <w:spacing w:line="240" w:lineRule="auto"/>
              <w:ind w:firstLine="0"/>
              <w:jc w:val="center"/>
              <w:rPr>
                <w:sz w:val="16"/>
                <w:szCs w:val="16"/>
              </w:rPr>
            </w:pPr>
            <w:r w:rsidRPr="004A7B13">
              <w:rPr>
                <w:sz w:val="16"/>
                <w:szCs w:val="16"/>
              </w:rPr>
              <w:t>40,0</w:t>
            </w:r>
          </w:p>
        </w:tc>
      </w:tr>
      <w:tr w:rsidR="004E3D2C" w:rsidRPr="004A7B13" w14:paraId="6FB1C42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A9DB7F3"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5FA6A065"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664289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1B762A42" w14:textId="77777777" w:rsidR="005F5F94" w:rsidRPr="004A7B13" w:rsidRDefault="005F5F94" w:rsidP="005F5F94">
            <w:pPr>
              <w:spacing w:line="240" w:lineRule="auto"/>
              <w:ind w:firstLine="0"/>
              <w:jc w:val="center"/>
              <w:rPr>
                <w:sz w:val="16"/>
                <w:szCs w:val="16"/>
              </w:rPr>
            </w:pPr>
            <w:r w:rsidRPr="004A7B13">
              <w:rPr>
                <w:sz w:val="16"/>
                <w:szCs w:val="16"/>
              </w:rPr>
              <w:t>05 3 01 79112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3FF40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827AE6" w14:textId="77777777" w:rsidR="005F5F94" w:rsidRPr="004A7B13" w:rsidRDefault="005F5F94" w:rsidP="005F5F94">
            <w:pPr>
              <w:spacing w:line="240" w:lineRule="auto"/>
              <w:ind w:firstLine="0"/>
              <w:jc w:val="center"/>
              <w:rPr>
                <w:sz w:val="16"/>
                <w:szCs w:val="16"/>
              </w:rPr>
            </w:pPr>
            <w:r w:rsidRPr="004A7B13">
              <w:rPr>
                <w:sz w:val="16"/>
                <w:szCs w:val="16"/>
              </w:rPr>
              <w:t>3 333,2</w:t>
            </w:r>
          </w:p>
        </w:tc>
      </w:tr>
      <w:tr w:rsidR="004E3D2C" w:rsidRPr="004A7B13" w14:paraId="1E9731F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1BE52DA"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D7D2A78"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5D31D0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1F0E654D" w14:textId="77777777" w:rsidR="005F5F94" w:rsidRPr="004A7B13" w:rsidRDefault="005F5F94" w:rsidP="005F5F94">
            <w:pPr>
              <w:spacing w:line="240" w:lineRule="auto"/>
              <w:ind w:firstLine="0"/>
              <w:jc w:val="center"/>
              <w:rPr>
                <w:sz w:val="16"/>
                <w:szCs w:val="16"/>
              </w:rPr>
            </w:pPr>
            <w:r w:rsidRPr="004A7B13">
              <w:rPr>
                <w:sz w:val="16"/>
                <w:szCs w:val="16"/>
              </w:rPr>
              <w:t>05 3 01 79112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50EBD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973E7F9" w14:textId="77777777" w:rsidR="005F5F94" w:rsidRPr="004A7B13" w:rsidRDefault="005F5F94" w:rsidP="005F5F94">
            <w:pPr>
              <w:spacing w:line="240" w:lineRule="auto"/>
              <w:ind w:firstLine="0"/>
              <w:jc w:val="center"/>
              <w:rPr>
                <w:sz w:val="16"/>
                <w:szCs w:val="16"/>
              </w:rPr>
            </w:pPr>
            <w:r w:rsidRPr="004A7B13">
              <w:rPr>
                <w:sz w:val="16"/>
                <w:szCs w:val="16"/>
              </w:rPr>
              <w:t>3 333,2</w:t>
            </w:r>
          </w:p>
        </w:tc>
      </w:tr>
      <w:tr w:rsidR="004E3D2C" w:rsidRPr="004A7B13" w14:paraId="1A5B163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965C4C0"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039CDA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49403BF"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vAlign w:val="bottom"/>
            <w:hideMark/>
          </w:tcPr>
          <w:p w14:paraId="3D607C12" w14:textId="77777777" w:rsidR="005F5F94" w:rsidRPr="004A7B13" w:rsidRDefault="005F5F94" w:rsidP="005F5F94">
            <w:pPr>
              <w:spacing w:line="240" w:lineRule="auto"/>
              <w:ind w:firstLine="0"/>
              <w:jc w:val="center"/>
              <w:rPr>
                <w:sz w:val="16"/>
                <w:szCs w:val="16"/>
              </w:rPr>
            </w:pPr>
            <w:r w:rsidRPr="004A7B13">
              <w:rPr>
                <w:sz w:val="16"/>
                <w:szCs w:val="16"/>
              </w:rPr>
              <w:t>05 3 01 79112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984958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E6957D3" w14:textId="77777777" w:rsidR="005F5F94" w:rsidRPr="004A7B13" w:rsidRDefault="005F5F94" w:rsidP="005F5F94">
            <w:pPr>
              <w:spacing w:line="240" w:lineRule="auto"/>
              <w:ind w:firstLine="0"/>
              <w:jc w:val="center"/>
              <w:rPr>
                <w:sz w:val="16"/>
                <w:szCs w:val="16"/>
              </w:rPr>
            </w:pPr>
            <w:r w:rsidRPr="004A7B13">
              <w:rPr>
                <w:sz w:val="16"/>
                <w:szCs w:val="16"/>
              </w:rPr>
              <w:t>3 333,2</w:t>
            </w:r>
          </w:p>
        </w:tc>
      </w:tr>
      <w:tr w:rsidR="004E3D2C" w:rsidRPr="004A7B13" w14:paraId="07E763D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36F15CA" w14:textId="77777777" w:rsidR="005F5F94" w:rsidRPr="004A7B13" w:rsidRDefault="005F5F94" w:rsidP="005F5F94">
            <w:pPr>
              <w:spacing w:line="240" w:lineRule="auto"/>
              <w:ind w:firstLine="0"/>
              <w:rPr>
                <w:sz w:val="16"/>
                <w:szCs w:val="16"/>
              </w:rPr>
            </w:pPr>
            <w:r w:rsidRPr="004A7B13">
              <w:rPr>
                <w:sz w:val="16"/>
                <w:szCs w:val="16"/>
              </w:rPr>
              <w:t>Социально-значимые  и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47A3C4DE"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0C4545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6E533DA" w14:textId="77777777" w:rsidR="005F5F94" w:rsidRPr="004A7B13" w:rsidRDefault="005F5F94" w:rsidP="005F5F94">
            <w:pPr>
              <w:spacing w:line="240" w:lineRule="auto"/>
              <w:ind w:firstLine="0"/>
              <w:jc w:val="center"/>
              <w:rPr>
                <w:sz w:val="16"/>
                <w:szCs w:val="16"/>
              </w:rPr>
            </w:pPr>
            <w:r w:rsidRPr="004A7B13">
              <w:rPr>
                <w:sz w:val="16"/>
                <w:szCs w:val="16"/>
              </w:rPr>
              <w:t>05 3 01 79113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02F15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F234FC" w14:textId="77777777" w:rsidR="005F5F94" w:rsidRPr="004A7B13" w:rsidRDefault="005F5F94" w:rsidP="005F5F94">
            <w:pPr>
              <w:spacing w:line="240" w:lineRule="auto"/>
              <w:ind w:firstLine="0"/>
              <w:jc w:val="center"/>
              <w:rPr>
                <w:sz w:val="16"/>
                <w:szCs w:val="16"/>
              </w:rPr>
            </w:pPr>
            <w:r w:rsidRPr="004A7B13">
              <w:rPr>
                <w:sz w:val="16"/>
                <w:szCs w:val="16"/>
              </w:rPr>
              <w:t>535,3</w:t>
            </w:r>
          </w:p>
        </w:tc>
      </w:tr>
      <w:tr w:rsidR="004E3D2C" w:rsidRPr="004A7B13" w14:paraId="773B33D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2EEF797"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349D41A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FEDAAA6"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BB84E24" w14:textId="77777777" w:rsidR="005F5F94" w:rsidRPr="004A7B13" w:rsidRDefault="005F5F94" w:rsidP="005F5F94">
            <w:pPr>
              <w:spacing w:line="240" w:lineRule="auto"/>
              <w:ind w:firstLine="0"/>
              <w:jc w:val="center"/>
              <w:rPr>
                <w:sz w:val="16"/>
                <w:szCs w:val="16"/>
              </w:rPr>
            </w:pPr>
            <w:r w:rsidRPr="004A7B13">
              <w:rPr>
                <w:sz w:val="16"/>
                <w:szCs w:val="16"/>
              </w:rPr>
              <w:t>05 3 01 79113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9A7885"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90E5E0F" w14:textId="77777777" w:rsidR="005F5F94" w:rsidRPr="004A7B13" w:rsidRDefault="005F5F94" w:rsidP="005F5F94">
            <w:pPr>
              <w:spacing w:line="240" w:lineRule="auto"/>
              <w:ind w:firstLine="0"/>
              <w:jc w:val="center"/>
              <w:rPr>
                <w:sz w:val="16"/>
                <w:szCs w:val="16"/>
              </w:rPr>
            </w:pPr>
            <w:r w:rsidRPr="004A7B13">
              <w:rPr>
                <w:sz w:val="16"/>
                <w:szCs w:val="16"/>
              </w:rPr>
              <w:t>535,3</w:t>
            </w:r>
          </w:p>
        </w:tc>
      </w:tr>
      <w:tr w:rsidR="004E3D2C" w:rsidRPr="004A7B13" w14:paraId="555C1E2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53FFF5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733396C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D2C38E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48F728C" w14:textId="77777777" w:rsidR="005F5F94" w:rsidRPr="004A7B13" w:rsidRDefault="005F5F94" w:rsidP="005F5F94">
            <w:pPr>
              <w:spacing w:line="240" w:lineRule="auto"/>
              <w:ind w:firstLine="0"/>
              <w:jc w:val="center"/>
              <w:rPr>
                <w:sz w:val="16"/>
                <w:szCs w:val="16"/>
              </w:rPr>
            </w:pPr>
            <w:r w:rsidRPr="004A7B13">
              <w:rPr>
                <w:sz w:val="16"/>
                <w:szCs w:val="16"/>
              </w:rPr>
              <w:t>05 3 01 79113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2A380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4B45636" w14:textId="77777777" w:rsidR="005F5F94" w:rsidRPr="004A7B13" w:rsidRDefault="005F5F94" w:rsidP="005F5F94">
            <w:pPr>
              <w:spacing w:line="240" w:lineRule="auto"/>
              <w:ind w:firstLine="0"/>
              <w:jc w:val="center"/>
              <w:rPr>
                <w:sz w:val="16"/>
                <w:szCs w:val="16"/>
              </w:rPr>
            </w:pPr>
            <w:r w:rsidRPr="004A7B13">
              <w:rPr>
                <w:sz w:val="16"/>
                <w:szCs w:val="16"/>
              </w:rPr>
              <w:t>535,3</w:t>
            </w:r>
          </w:p>
        </w:tc>
      </w:tr>
      <w:tr w:rsidR="004E3D2C" w:rsidRPr="004A7B13" w14:paraId="098023C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9FD6B0D" w14:textId="77777777" w:rsidR="005F5F94" w:rsidRPr="004A7B13" w:rsidRDefault="005F5F94" w:rsidP="005F5F94">
            <w:pPr>
              <w:spacing w:line="240" w:lineRule="auto"/>
              <w:ind w:firstLine="0"/>
              <w:rPr>
                <w:sz w:val="16"/>
                <w:szCs w:val="16"/>
              </w:rPr>
            </w:pPr>
            <w:r w:rsidRPr="004A7B13">
              <w:rPr>
                <w:sz w:val="16"/>
                <w:szCs w:val="16"/>
              </w:rPr>
              <w:t xml:space="preserve">Поддержка отрасли культуры </w:t>
            </w:r>
          </w:p>
        </w:tc>
        <w:tc>
          <w:tcPr>
            <w:tcW w:w="850" w:type="dxa"/>
            <w:tcBorders>
              <w:top w:val="nil"/>
              <w:left w:val="nil"/>
              <w:bottom w:val="single" w:sz="4" w:space="0" w:color="auto"/>
              <w:right w:val="single" w:sz="4" w:space="0" w:color="auto"/>
            </w:tcBorders>
            <w:shd w:val="clear" w:color="auto" w:fill="auto"/>
            <w:noWrap/>
            <w:vAlign w:val="bottom"/>
            <w:hideMark/>
          </w:tcPr>
          <w:p w14:paraId="1A00A3F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5A0320C"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DACC9FC" w14:textId="77777777" w:rsidR="005F5F94" w:rsidRPr="004A7B13" w:rsidRDefault="005F5F94" w:rsidP="005F5F94">
            <w:pPr>
              <w:spacing w:line="240" w:lineRule="auto"/>
              <w:ind w:firstLine="0"/>
              <w:jc w:val="center"/>
              <w:rPr>
                <w:sz w:val="16"/>
                <w:szCs w:val="16"/>
              </w:rPr>
            </w:pPr>
            <w:r w:rsidRPr="004A7B13">
              <w:rPr>
                <w:sz w:val="16"/>
                <w:szCs w:val="16"/>
              </w:rPr>
              <w:t>05 3 01 L5190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8CD70E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7256FE" w14:textId="77777777" w:rsidR="005F5F94" w:rsidRPr="004A7B13" w:rsidRDefault="005F5F94" w:rsidP="005F5F94">
            <w:pPr>
              <w:spacing w:line="240" w:lineRule="auto"/>
              <w:ind w:firstLine="0"/>
              <w:jc w:val="center"/>
              <w:rPr>
                <w:sz w:val="16"/>
                <w:szCs w:val="16"/>
              </w:rPr>
            </w:pPr>
            <w:r w:rsidRPr="004A7B13">
              <w:rPr>
                <w:sz w:val="16"/>
                <w:szCs w:val="16"/>
              </w:rPr>
              <w:t>34,1</w:t>
            </w:r>
          </w:p>
        </w:tc>
      </w:tr>
      <w:tr w:rsidR="004E3D2C" w:rsidRPr="004A7B13" w14:paraId="665FDDA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E8F9B6"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BC076FC"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1A1806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BC7EE1F" w14:textId="77777777" w:rsidR="005F5F94" w:rsidRPr="004A7B13" w:rsidRDefault="005F5F94" w:rsidP="005F5F94">
            <w:pPr>
              <w:spacing w:line="240" w:lineRule="auto"/>
              <w:ind w:firstLine="0"/>
              <w:jc w:val="center"/>
              <w:rPr>
                <w:sz w:val="16"/>
                <w:szCs w:val="16"/>
              </w:rPr>
            </w:pPr>
            <w:r w:rsidRPr="004A7B13">
              <w:rPr>
                <w:sz w:val="16"/>
                <w:szCs w:val="16"/>
              </w:rPr>
              <w:t>05 3 01 L5190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006FB06"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6D8CDE7" w14:textId="77777777" w:rsidR="005F5F94" w:rsidRPr="004A7B13" w:rsidRDefault="005F5F94" w:rsidP="005F5F94">
            <w:pPr>
              <w:spacing w:line="240" w:lineRule="auto"/>
              <w:ind w:firstLine="0"/>
              <w:jc w:val="center"/>
              <w:rPr>
                <w:sz w:val="16"/>
                <w:szCs w:val="16"/>
              </w:rPr>
            </w:pPr>
            <w:r w:rsidRPr="004A7B13">
              <w:rPr>
                <w:sz w:val="16"/>
                <w:szCs w:val="16"/>
              </w:rPr>
              <w:t>34,1</w:t>
            </w:r>
          </w:p>
        </w:tc>
      </w:tr>
      <w:tr w:rsidR="004E3D2C" w:rsidRPr="004A7B13" w14:paraId="66CAFBD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C722C4"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08D7D8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6F15E3C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35D068E4" w14:textId="77777777" w:rsidR="005F5F94" w:rsidRPr="004A7B13" w:rsidRDefault="005F5F94" w:rsidP="005F5F94">
            <w:pPr>
              <w:spacing w:line="240" w:lineRule="auto"/>
              <w:ind w:firstLine="0"/>
              <w:jc w:val="center"/>
              <w:rPr>
                <w:sz w:val="16"/>
                <w:szCs w:val="16"/>
              </w:rPr>
            </w:pPr>
            <w:r w:rsidRPr="004A7B13">
              <w:rPr>
                <w:sz w:val="16"/>
                <w:szCs w:val="16"/>
              </w:rPr>
              <w:t>05 3 01 L5190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754C8C6"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2AA71485" w14:textId="77777777" w:rsidR="005F5F94" w:rsidRPr="004A7B13" w:rsidRDefault="005F5F94" w:rsidP="005F5F94">
            <w:pPr>
              <w:spacing w:line="240" w:lineRule="auto"/>
              <w:ind w:firstLine="0"/>
              <w:jc w:val="center"/>
              <w:rPr>
                <w:sz w:val="16"/>
                <w:szCs w:val="16"/>
              </w:rPr>
            </w:pPr>
            <w:r w:rsidRPr="004A7B13">
              <w:rPr>
                <w:sz w:val="16"/>
                <w:szCs w:val="16"/>
              </w:rPr>
              <w:t>34,1</w:t>
            </w:r>
          </w:p>
        </w:tc>
      </w:tr>
      <w:tr w:rsidR="004E3D2C" w:rsidRPr="004A7B13" w14:paraId="01FF437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2B8866"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651C741D"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F9F6C2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205ECE9"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85E9C6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A4167C" w14:textId="77777777" w:rsidR="005F5F94" w:rsidRPr="004A7B13" w:rsidRDefault="005F5F94" w:rsidP="005F5F94">
            <w:pPr>
              <w:spacing w:line="240" w:lineRule="auto"/>
              <w:ind w:firstLine="0"/>
              <w:jc w:val="center"/>
              <w:rPr>
                <w:sz w:val="16"/>
                <w:szCs w:val="16"/>
              </w:rPr>
            </w:pPr>
            <w:r w:rsidRPr="004A7B13">
              <w:rPr>
                <w:sz w:val="16"/>
                <w:szCs w:val="16"/>
              </w:rPr>
              <w:t>2 336,2</w:t>
            </w:r>
          </w:p>
        </w:tc>
      </w:tr>
      <w:tr w:rsidR="004E3D2C" w:rsidRPr="004A7B13" w14:paraId="779C853C" w14:textId="77777777" w:rsidTr="006E60CB">
        <w:trPr>
          <w:trHeight w:val="20"/>
        </w:trPr>
        <w:tc>
          <w:tcPr>
            <w:tcW w:w="3970" w:type="dxa"/>
            <w:tcBorders>
              <w:top w:val="nil"/>
              <w:left w:val="nil"/>
              <w:bottom w:val="nil"/>
              <w:right w:val="nil"/>
            </w:tcBorders>
            <w:shd w:val="clear" w:color="auto" w:fill="auto"/>
            <w:vAlign w:val="bottom"/>
            <w:hideMark/>
          </w:tcPr>
          <w:p w14:paraId="38CB79A8" w14:textId="77777777" w:rsidR="005F5F94" w:rsidRPr="004A7B13" w:rsidRDefault="005F5F94" w:rsidP="005F5F94">
            <w:pPr>
              <w:spacing w:line="240" w:lineRule="auto"/>
              <w:ind w:firstLine="0"/>
              <w:rPr>
                <w:sz w:val="16"/>
                <w:szCs w:val="16"/>
              </w:rPr>
            </w:pPr>
            <w:r w:rsidRPr="004A7B13">
              <w:rPr>
                <w:sz w:val="16"/>
                <w:szCs w:val="16"/>
              </w:rPr>
              <w:t xml:space="preserve">Реализация отдельных мероприятий, проводимых в 2025 году, посвященных 80-летию Победы в Великой Отечественной войне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106E49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07B8AE8"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0E8CC66B" w14:textId="77777777" w:rsidR="005F5F94" w:rsidRPr="004A7B13" w:rsidRDefault="005F5F94" w:rsidP="005F5F94">
            <w:pPr>
              <w:spacing w:line="240" w:lineRule="auto"/>
              <w:ind w:firstLine="0"/>
              <w:jc w:val="center"/>
              <w:rPr>
                <w:sz w:val="16"/>
                <w:szCs w:val="16"/>
              </w:rPr>
            </w:pPr>
            <w:r w:rsidRPr="004A7B13">
              <w:rPr>
                <w:sz w:val="16"/>
                <w:szCs w:val="16"/>
              </w:rPr>
              <w:t>88 0 00 72516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A4AC1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6A0707" w14:textId="77777777" w:rsidR="005F5F94" w:rsidRPr="004A7B13" w:rsidRDefault="005F5F94" w:rsidP="005F5F94">
            <w:pPr>
              <w:spacing w:line="240" w:lineRule="auto"/>
              <w:ind w:firstLine="0"/>
              <w:jc w:val="center"/>
              <w:rPr>
                <w:sz w:val="16"/>
                <w:szCs w:val="16"/>
              </w:rPr>
            </w:pPr>
            <w:r w:rsidRPr="004A7B13">
              <w:rPr>
                <w:sz w:val="16"/>
                <w:szCs w:val="16"/>
              </w:rPr>
              <w:t>110,0</w:t>
            </w:r>
          </w:p>
        </w:tc>
      </w:tr>
      <w:tr w:rsidR="004E3D2C" w:rsidRPr="004A7B13" w14:paraId="4F62FBF9" w14:textId="77777777" w:rsidTr="006E60CB">
        <w:trPr>
          <w:trHeight w:val="20"/>
        </w:trPr>
        <w:tc>
          <w:tcPr>
            <w:tcW w:w="3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04C00"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86089EB"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5A97E81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0B0A862" w14:textId="77777777" w:rsidR="005F5F94" w:rsidRPr="004A7B13" w:rsidRDefault="005F5F94" w:rsidP="005F5F94">
            <w:pPr>
              <w:spacing w:line="240" w:lineRule="auto"/>
              <w:ind w:firstLine="0"/>
              <w:jc w:val="center"/>
              <w:rPr>
                <w:sz w:val="16"/>
                <w:szCs w:val="16"/>
              </w:rPr>
            </w:pPr>
            <w:r w:rsidRPr="004A7B13">
              <w:rPr>
                <w:sz w:val="16"/>
                <w:szCs w:val="16"/>
              </w:rPr>
              <w:t>88 0 00 72516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438772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653F7B1D" w14:textId="77777777" w:rsidR="005F5F94" w:rsidRPr="004A7B13" w:rsidRDefault="005F5F94" w:rsidP="005F5F94">
            <w:pPr>
              <w:spacing w:line="240" w:lineRule="auto"/>
              <w:ind w:firstLine="0"/>
              <w:jc w:val="center"/>
              <w:rPr>
                <w:sz w:val="16"/>
                <w:szCs w:val="16"/>
              </w:rPr>
            </w:pPr>
            <w:r w:rsidRPr="004A7B13">
              <w:rPr>
                <w:sz w:val="16"/>
                <w:szCs w:val="16"/>
              </w:rPr>
              <w:t>110,0</w:t>
            </w:r>
          </w:p>
        </w:tc>
      </w:tr>
      <w:tr w:rsidR="004E3D2C" w:rsidRPr="004A7B13" w14:paraId="63E2E9E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36963A3"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D203870"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821DA74"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5C69611" w14:textId="77777777" w:rsidR="005F5F94" w:rsidRPr="004A7B13" w:rsidRDefault="005F5F94" w:rsidP="005F5F94">
            <w:pPr>
              <w:spacing w:line="240" w:lineRule="auto"/>
              <w:ind w:firstLine="0"/>
              <w:jc w:val="center"/>
              <w:rPr>
                <w:sz w:val="16"/>
                <w:szCs w:val="16"/>
              </w:rPr>
            </w:pPr>
            <w:r w:rsidRPr="004A7B13">
              <w:rPr>
                <w:sz w:val="16"/>
                <w:szCs w:val="16"/>
              </w:rPr>
              <w:t>88 0 00 72516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77E2D0"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08454133" w14:textId="77777777" w:rsidR="005F5F94" w:rsidRPr="004A7B13" w:rsidRDefault="005F5F94" w:rsidP="005F5F94">
            <w:pPr>
              <w:spacing w:line="240" w:lineRule="auto"/>
              <w:ind w:firstLine="0"/>
              <w:jc w:val="center"/>
              <w:rPr>
                <w:sz w:val="16"/>
                <w:szCs w:val="16"/>
              </w:rPr>
            </w:pPr>
            <w:r w:rsidRPr="004A7B13">
              <w:rPr>
                <w:sz w:val="16"/>
                <w:szCs w:val="16"/>
              </w:rPr>
              <w:t>110,0</w:t>
            </w:r>
          </w:p>
        </w:tc>
      </w:tr>
      <w:tr w:rsidR="004E3D2C" w:rsidRPr="004A7B13" w14:paraId="59999CF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348C2E"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61F26FD7"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CB96E9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60D538E7"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EF4D4C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93AE7C" w14:textId="77777777" w:rsidR="005F5F94" w:rsidRPr="004A7B13" w:rsidRDefault="005F5F94" w:rsidP="005F5F94">
            <w:pPr>
              <w:spacing w:line="240" w:lineRule="auto"/>
              <w:ind w:firstLine="0"/>
              <w:jc w:val="center"/>
              <w:rPr>
                <w:sz w:val="16"/>
                <w:szCs w:val="16"/>
              </w:rPr>
            </w:pPr>
            <w:r w:rsidRPr="004A7B13">
              <w:rPr>
                <w:sz w:val="16"/>
                <w:szCs w:val="16"/>
              </w:rPr>
              <w:t>2 226,2</w:t>
            </w:r>
          </w:p>
        </w:tc>
      </w:tr>
      <w:tr w:rsidR="004E3D2C" w:rsidRPr="004A7B13" w14:paraId="5C0FFE8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26B7D8"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967C1B1"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C7E969D"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F64F3C8"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E904F7"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5C70523E" w14:textId="77777777" w:rsidR="005F5F94" w:rsidRPr="004A7B13" w:rsidRDefault="005F5F94" w:rsidP="005F5F94">
            <w:pPr>
              <w:spacing w:line="240" w:lineRule="auto"/>
              <w:ind w:firstLine="0"/>
              <w:jc w:val="center"/>
              <w:rPr>
                <w:sz w:val="16"/>
                <w:szCs w:val="16"/>
              </w:rPr>
            </w:pPr>
            <w:r w:rsidRPr="004A7B13">
              <w:rPr>
                <w:sz w:val="16"/>
                <w:szCs w:val="16"/>
              </w:rPr>
              <w:t>2 226,2</w:t>
            </w:r>
          </w:p>
        </w:tc>
      </w:tr>
      <w:tr w:rsidR="004E3D2C" w:rsidRPr="004A7B13" w14:paraId="412B0CB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CA51B85"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51DB548"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FC0374A"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C15EB32"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FECCAC8"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6A2C50F7" w14:textId="77777777" w:rsidR="005F5F94" w:rsidRPr="004A7B13" w:rsidRDefault="005F5F94" w:rsidP="005F5F94">
            <w:pPr>
              <w:spacing w:line="240" w:lineRule="auto"/>
              <w:ind w:firstLine="0"/>
              <w:jc w:val="center"/>
              <w:rPr>
                <w:sz w:val="16"/>
                <w:szCs w:val="16"/>
              </w:rPr>
            </w:pPr>
            <w:r w:rsidRPr="004A7B13">
              <w:rPr>
                <w:sz w:val="16"/>
                <w:szCs w:val="16"/>
              </w:rPr>
              <w:t>2 226,2</w:t>
            </w:r>
          </w:p>
        </w:tc>
      </w:tr>
      <w:tr w:rsidR="004E3D2C" w:rsidRPr="004A7B13" w14:paraId="163EB86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B9495EA" w14:textId="77777777" w:rsidR="005F5F94" w:rsidRPr="004A7B13" w:rsidRDefault="005F5F94" w:rsidP="005F5F94">
            <w:pPr>
              <w:spacing w:line="240" w:lineRule="auto"/>
              <w:ind w:firstLine="0"/>
              <w:rPr>
                <w:b/>
                <w:bCs/>
                <w:sz w:val="16"/>
                <w:szCs w:val="16"/>
              </w:rPr>
            </w:pPr>
            <w:r w:rsidRPr="004A7B13">
              <w:rPr>
                <w:b/>
                <w:bCs/>
                <w:sz w:val="16"/>
                <w:szCs w:val="16"/>
              </w:rPr>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bottom"/>
            <w:hideMark/>
          </w:tcPr>
          <w:p w14:paraId="7E47F105" w14:textId="77777777" w:rsidR="005F5F94" w:rsidRPr="004A7B13" w:rsidRDefault="005F5F94" w:rsidP="005F5F94">
            <w:pPr>
              <w:spacing w:line="240" w:lineRule="auto"/>
              <w:ind w:firstLine="0"/>
              <w:jc w:val="center"/>
              <w:rPr>
                <w:b/>
                <w:bCs/>
                <w:sz w:val="16"/>
                <w:szCs w:val="16"/>
              </w:rPr>
            </w:pPr>
            <w:r w:rsidRPr="004A7B13">
              <w:rPr>
                <w:b/>
                <w:bCs/>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28F643CE"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0A93FA6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9F9D63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9D1BC2" w14:textId="77777777" w:rsidR="005F5F94" w:rsidRPr="004A7B13" w:rsidRDefault="005F5F94" w:rsidP="005F5F94">
            <w:pPr>
              <w:spacing w:line="240" w:lineRule="auto"/>
              <w:ind w:firstLine="0"/>
              <w:jc w:val="center"/>
              <w:rPr>
                <w:b/>
                <w:bCs/>
                <w:sz w:val="16"/>
                <w:szCs w:val="16"/>
              </w:rPr>
            </w:pPr>
            <w:r w:rsidRPr="004A7B13">
              <w:rPr>
                <w:b/>
                <w:bCs/>
                <w:sz w:val="16"/>
                <w:szCs w:val="16"/>
              </w:rPr>
              <w:t>18 834,2</w:t>
            </w:r>
          </w:p>
        </w:tc>
      </w:tr>
      <w:tr w:rsidR="004E3D2C" w:rsidRPr="004A7B13" w14:paraId="24CEB4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F34C923" w14:textId="1847EE36" w:rsidR="005F5F94" w:rsidRPr="004A7B13" w:rsidRDefault="005F5F94" w:rsidP="005F5F94">
            <w:pPr>
              <w:spacing w:line="240" w:lineRule="auto"/>
              <w:ind w:firstLine="0"/>
              <w:rPr>
                <w:sz w:val="16"/>
                <w:szCs w:val="16"/>
              </w:rPr>
            </w:pPr>
            <w:r w:rsidRPr="004A7B13">
              <w:rPr>
                <w:sz w:val="16"/>
                <w:szCs w:val="16"/>
              </w:rPr>
              <w:t xml:space="preserve">Муниципальная </w:t>
            </w:r>
            <w:r w:rsidR="00A4369F" w:rsidRPr="004A7B13">
              <w:rPr>
                <w:sz w:val="16"/>
                <w:szCs w:val="16"/>
              </w:rPr>
              <w:t>программа «</w:t>
            </w:r>
            <w:r w:rsidRPr="004A7B13">
              <w:rPr>
                <w:sz w:val="16"/>
                <w:szCs w:val="16"/>
              </w:rPr>
              <w:t xml:space="preserve">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27154ABD"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6E0F46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F0DC32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057D9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AF3D47"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6BCB1A6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8F20E8C" w14:textId="77777777" w:rsidR="005F5F94" w:rsidRPr="004A7B13" w:rsidRDefault="005F5F94" w:rsidP="005F5F94">
            <w:pPr>
              <w:spacing w:line="240" w:lineRule="auto"/>
              <w:ind w:firstLine="0"/>
              <w:rPr>
                <w:sz w:val="16"/>
                <w:szCs w:val="16"/>
              </w:rPr>
            </w:pPr>
            <w:r w:rsidRPr="004A7B13">
              <w:rPr>
                <w:sz w:val="16"/>
                <w:szCs w:val="16"/>
              </w:rPr>
              <w:t>Подпрограмма "Улучшение условий и охраны труд"</w:t>
            </w:r>
          </w:p>
        </w:tc>
        <w:tc>
          <w:tcPr>
            <w:tcW w:w="850" w:type="dxa"/>
            <w:tcBorders>
              <w:top w:val="nil"/>
              <w:left w:val="nil"/>
              <w:bottom w:val="single" w:sz="4" w:space="0" w:color="auto"/>
              <w:right w:val="single" w:sz="4" w:space="0" w:color="auto"/>
            </w:tcBorders>
            <w:shd w:val="clear" w:color="auto" w:fill="auto"/>
            <w:noWrap/>
            <w:vAlign w:val="bottom"/>
            <w:hideMark/>
          </w:tcPr>
          <w:p w14:paraId="6924CB9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3A3BC5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7B7E51CA" w14:textId="77777777" w:rsidR="005F5F94" w:rsidRPr="004A7B13" w:rsidRDefault="005F5F94" w:rsidP="005F5F94">
            <w:pPr>
              <w:spacing w:line="240" w:lineRule="auto"/>
              <w:ind w:firstLine="0"/>
              <w:jc w:val="center"/>
              <w:rPr>
                <w:sz w:val="16"/>
                <w:szCs w:val="16"/>
              </w:rPr>
            </w:pPr>
            <w:r w:rsidRPr="004A7B13">
              <w:rPr>
                <w:sz w:val="16"/>
                <w:szCs w:val="16"/>
              </w:rPr>
              <w:t xml:space="preserve">02 6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814A4F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08CDC8"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416F0E2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9C14D84" w14:textId="2A0FDC81" w:rsidR="005F5F94" w:rsidRPr="004A7B13" w:rsidRDefault="005F5F94" w:rsidP="005F5F94">
            <w:pPr>
              <w:spacing w:line="240" w:lineRule="auto"/>
              <w:ind w:firstLine="0"/>
              <w:rPr>
                <w:sz w:val="16"/>
                <w:szCs w:val="16"/>
              </w:rPr>
            </w:pPr>
            <w:r w:rsidRPr="004A7B13">
              <w:rPr>
                <w:sz w:val="16"/>
                <w:szCs w:val="16"/>
              </w:rPr>
              <w:t>Основное мероприятие:</w:t>
            </w:r>
            <w:r w:rsidR="00A4369F" w:rsidRPr="004A7B13">
              <w:rPr>
                <w:sz w:val="16"/>
                <w:szCs w:val="16"/>
              </w:rPr>
              <w:t xml:space="preserve"> </w:t>
            </w:r>
            <w:r w:rsidRPr="004A7B13">
              <w:rPr>
                <w:sz w:val="16"/>
                <w:szCs w:val="16"/>
              </w:rPr>
              <w:t>"Улучшение условий и охраны труда в организации"</w:t>
            </w:r>
          </w:p>
        </w:tc>
        <w:tc>
          <w:tcPr>
            <w:tcW w:w="850" w:type="dxa"/>
            <w:tcBorders>
              <w:top w:val="nil"/>
              <w:left w:val="nil"/>
              <w:bottom w:val="single" w:sz="4" w:space="0" w:color="auto"/>
              <w:right w:val="single" w:sz="4" w:space="0" w:color="auto"/>
            </w:tcBorders>
            <w:shd w:val="clear" w:color="auto" w:fill="auto"/>
            <w:noWrap/>
            <w:vAlign w:val="bottom"/>
            <w:hideMark/>
          </w:tcPr>
          <w:p w14:paraId="37C7A848"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18F982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7CCC6994" w14:textId="77777777" w:rsidR="005F5F94" w:rsidRPr="004A7B13" w:rsidRDefault="005F5F94" w:rsidP="005F5F94">
            <w:pPr>
              <w:spacing w:line="240" w:lineRule="auto"/>
              <w:ind w:firstLine="0"/>
              <w:jc w:val="center"/>
              <w:rPr>
                <w:sz w:val="16"/>
                <w:szCs w:val="16"/>
              </w:rPr>
            </w:pPr>
            <w:r w:rsidRPr="004A7B13">
              <w:rPr>
                <w:sz w:val="16"/>
                <w:szCs w:val="16"/>
              </w:rPr>
              <w:t>02 6 01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8FB3E1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88D562"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20177BF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C7FE508" w14:textId="77777777" w:rsidR="005F5F94" w:rsidRPr="004A7B13" w:rsidRDefault="005F5F94" w:rsidP="005F5F94">
            <w:pPr>
              <w:spacing w:line="240" w:lineRule="auto"/>
              <w:ind w:firstLine="0"/>
              <w:rPr>
                <w:sz w:val="16"/>
                <w:szCs w:val="16"/>
              </w:rPr>
            </w:pPr>
            <w:r w:rsidRPr="004A7B13">
              <w:rPr>
                <w:sz w:val="16"/>
                <w:szCs w:val="16"/>
              </w:rPr>
              <w:t>Мероприятия по охране труда</w:t>
            </w:r>
          </w:p>
        </w:tc>
        <w:tc>
          <w:tcPr>
            <w:tcW w:w="850" w:type="dxa"/>
            <w:tcBorders>
              <w:top w:val="nil"/>
              <w:left w:val="nil"/>
              <w:bottom w:val="single" w:sz="4" w:space="0" w:color="auto"/>
              <w:right w:val="single" w:sz="4" w:space="0" w:color="auto"/>
            </w:tcBorders>
            <w:shd w:val="clear" w:color="auto" w:fill="auto"/>
            <w:noWrap/>
            <w:vAlign w:val="bottom"/>
            <w:hideMark/>
          </w:tcPr>
          <w:p w14:paraId="31825A72"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70D4888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48676F7"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8EA5F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82C6F5"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1D665E4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FFCBB0E"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DA0E49F"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06F8E1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2ABCD05"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E51488"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65170F0"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01E1570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B3AF738"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202B191B"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306EDAB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7C9FB12" w14:textId="77777777" w:rsidR="005F5F94" w:rsidRPr="004A7B13" w:rsidRDefault="005F5F94" w:rsidP="005F5F94">
            <w:pPr>
              <w:spacing w:line="240" w:lineRule="auto"/>
              <w:ind w:firstLine="0"/>
              <w:jc w:val="center"/>
              <w:rPr>
                <w:sz w:val="16"/>
                <w:szCs w:val="16"/>
              </w:rPr>
            </w:pPr>
            <w:r w:rsidRPr="004A7B13">
              <w:rPr>
                <w:sz w:val="16"/>
                <w:szCs w:val="16"/>
              </w:rPr>
              <w:t>02 6 01 79108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B1B1CA"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5DFE5A76" w14:textId="77777777" w:rsidR="005F5F94" w:rsidRPr="004A7B13" w:rsidRDefault="005F5F94" w:rsidP="005F5F94">
            <w:pPr>
              <w:spacing w:line="240" w:lineRule="auto"/>
              <w:ind w:firstLine="0"/>
              <w:jc w:val="center"/>
              <w:rPr>
                <w:sz w:val="16"/>
                <w:szCs w:val="16"/>
              </w:rPr>
            </w:pPr>
            <w:r w:rsidRPr="004A7B13">
              <w:rPr>
                <w:sz w:val="16"/>
                <w:szCs w:val="16"/>
              </w:rPr>
              <w:t>70,0</w:t>
            </w:r>
          </w:p>
        </w:tc>
      </w:tr>
      <w:tr w:rsidR="004E3D2C" w:rsidRPr="004A7B13" w14:paraId="220F74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D4928B"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4206A0A9"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34E4CC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DE4893F"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7201A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B5BC8E" w14:textId="77777777" w:rsidR="005F5F94" w:rsidRPr="004A7B13" w:rsidRDefault="005F5F94" w:rsidP="005F5F94">
            <w:pPr>
              <w:spacing w:line="240" w:lineRule="auto"/>
              <w:ind w:firstLine="0"/>
              <w:jc w:val="center"/>
              <w:rPr>
                <w:sz w:val="16"/>
                <w:szCs w:val="16"/>
              </w:rPr>
            </w:pPr>
            <w:r w:rsidRPr="004A7B13">
              <w:rPr>
                <w:sz w:val="16"/>
                <w:szCs w:val="16"/>
              </w:rPr>
              <w:t>18 764,2</w:t>
            </w:r>
          </w:p>
        </w:tc>
      </w:tr>
      <w:tr w:rsidR="004E3D2C" w:rsidRPr="004A7B13" w14:paraId="233A49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F3F41D" w14:textId="77777777" w:rsidR="005F5F94" w:rsidRPr="004A7B13" w:rsidRDefault="005F5F94" w:rsidP="005F5F94">
            <w:pPr>
              <w:spacing w:line="240" w:lineRule="auto"/>
              <w:ind w:firstLine="0"/>
              <w:rPr>
                <w:sz w:val="16"/>
                <w:szCs w:val="16"/>
              </w:rPr>
            </w:pPr>
            <w:r w:rsidRPr="004A7B13">
              <w:rPr>
                <w:sz w:val="16"/>
                <w:szCs w:val="16"/>
              </w:rPr>
              <w:t>Учреждения, обеспечивающие материально-техническое обслуживание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bottom"/>
            <w:hideMark/>
          </w:tcPr>
          <w:p w14:paraId="3AE8D22E"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0D3F9C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F22945F"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5CA2E01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7CD668" w14:textId="77777777" w:rsidR="005F5F94" w:rsidRPr="004A7B13" w:rsidRDefault="005F5F94" w:rsidP="005F5F94">
            <w:pPr>
              <w:spacing w:line="240" w:lineRule="auto"/>
              <w:ind w:firstLine="0"/>
              <w:jc w:val="center"/>
              <w:rPr>
                <w:sz w:val="16"/>
                <w:szCs w:val="16"/>
              </w:rPr>
            </w:pPr>
            <w:r w:rsidRPr="004A7B13">
              <w:rPr>
                <w:sz w:val="16"/>
                <w:szCs w:val="16"/>
              </w:rPr>
              <w:t>18 734,2</w:t>
            </w:r>
          </w:p>
        </w:tc>
      </w:tr>
      <w:tr w:rsidR="004E3D2C" w:rsidRPr="004A7B13" w14:paraId="09EC63B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13EF20"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bottom"/>
            <w:hideMark/>
          </w:tcPr>
          <w:p w14:paraId="2DC94F54"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EF525E8"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DBBE755"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6CA68E9A" w14:textId="77777777" w:rsidR="005F5F94" w:rsidRPr="004A7B13" w:rsidRDefault="005F5F94" w:rsidP="005F5F94">
            <w:pPr>
              <w:spacing w:line="240" w:lineRule="auto"/>
              <w:ind w:firstLine="0"/>
              <w:jc w:val="center"/>
              <w:rPr>
                <w:sz w:val="16"/>
                <w:szCs w:val="16"/>
              </w:rPr>
            </w:pPr>
            <w:r w:rsidRPr="004A7B13">
              <w:rPr>
                <w:sz w:val="16"/>
                <w:szCs w:val="16"/>
              </w:rPr>
              <w:t>100</w:t>
            </w:r>
          </w:p>
        </w:tc>
        <w:tc>
          <w:tcPr>
            <w:tcW w:w="1843" w:type="dxa"/>
            <w:tcBorders>
              <w:top w:val="nil"/>
              <w:left w:val="nil"/>
              <w:bottom w:val="single" w:sz="4" w:space="0" w:color="auto"/>
              <w:right w:val="single" w:sz="4" w:space="0" w:color="auto"/>
            </w:tcBorders>
            <w:shd w:val="clear" w:color="auto" w:fill="auto"/>
            <w:noWrap/>
            <w:vAlign w:val="bottom"/>
            <w:hideMark/>
          </w:tcPr>
          <w:p w14:paraId="4CB9AB45" w14:textId="77777777" w:rsidR="005F5F94" w:rsidRPr="004A7B13" w:rsidRDefault="005F5F94" w:rsidP="005F5F94">
            <w:pPr>
              <w:spacing w:line="240" w:lineRule="auto"/>
              <w:ind w:firstLine="0"/>
              <w:jc w:val="center"/>
              <w:rPr>
                <w:sz w:val="16"/>
                <w:szCs w:val="16"/>
              </w:rPr>
            </w:pPr>
            <w:r w:rsidRPr="004A7B13">
              <w:rPr>
                <w:sz w:val="16"/>
                <w:szCs w:val="16"/>
              </w:rPr>
              <w:t>18 734,2</w:t>
            </w:r>
          </w:p>
        </w:tc>
      </w:tr>
      <w:tr w:rsidR="004E3D2C" w:rsidRPr="004A7B13" w14:paraId="1B25A73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B926D0" w14:textId="77777777" w:rsidR="005F5F94" w:rsidRPr="004A7B13" w:rsidRDefault="005F5F94" w:rsidP="005F5F94">
            <w:pPr>
              <w:spacing w:line="240" w:lineRule="auto"/>
              <w:ind w:firstLine="0"/>
              <w:rPr>
                <w:sz w:val="16"/>
                <w:szCs w:val="16"/>
              </w:rPr>
            </w:pPr>
            <w:r w:rsidRPr="004A7B13">
              <w:rPr>
                <w:sz w:val="16"/>
                <w:szCs w:val="16"/>
              </w:rPr>
              <w:t>Расходы на выплаты персоналу казенных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7612C52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4922C0A9"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545FC85" w14:textId="77777777" w:rsidR="005F5F94" w:rsidRPr="004A7B13" w:rsidRDefault="005F5F94" w:rsidP="005F5F94">
            <w:pPr>
              <w:spacing w:line="240" w:lineRule="auto"/>
              <w:ind w:firstLine="0"/>
              <w:jc w:val="center"/>
              <w:rPr>
                <w:sz w:val="16"/>
                <w:szCs w:val="16"/>
              </w:rPr>
            </w:pPr>
            <w:r w:rsidRPr="004A7B13">
              <w:rPr>
                <w:sz w:val="16"/>
                <w:szCs w:val="16"/>
              </w:rPr>
              <w:t>88 0 00 43599</w:t>
            </w:r>
          </w:p>
        </w:tc>
        <w:tc>
          <w:tcPr>
            <w:tcW w:w="760" w:type="dxa"/>
            <w:gridSpan w:val="2"/>
            <w:tcBorders>
              <w:top w:val="nil"/>
              <w:left w:val="nil"/>
              <w:bottom w:val="single" w:sz="4" w:space="0" w:color="auto"/>
              <w:right w:val="single" w:sz="4" w:space="0" w:color="auto"/>
            </w:tcBorders>
            <w:shd w:val="clear" w:color="auto" w:fill="auto"/>
            <w:vAlign w:val="bottom"/>
            <w:hideMark/>
          </w:tcPr>
          <w:p w14:paraId="78F54E15" w14:textId="77777777" w:rsidR="005F5F94" w:rsidRPr="004A7B13" w:rsidRDefault="005F5F94" w:rsidP="005F5F94">
            <w:pPr>
              <w:spacing w:line="240" w:lineRule="auto"/>
              <w:ind w:firstLine="0"/>
              <w:jc w:val="center"/>
              <w:rPr>
                <w:sz w:val="16"/>
                <w:szCs w:val="16"/>
              </w:rPr>
            </w:pPr>
            <w:r w:rsidRPr="004A7B13">
              <w:rPr>
                <w:sz w:val="16"/>
                <w:szCs w:val="16"/>
              </w:rPr>
              <w:t>110</w:t>
            </w:r>
          </w:p>
        </w:tc>
        <w:tc>
          <w:tcPr>
            <w:tcW w:w="1843" w:type="dxa"/>
            <w:tcBorders>
              <w:top w:val="nil"/>
              <w:left w:val="nil"/>
              <w:bottom w:val="single" w:sz="4" w:space="0" w:color="auto"/>
              <w:right w:val="single" w:sz="4" w:space="0" w:color="auto"/>
            </w:tcBorders>
            <w:shd w:val="clear" w:color="auto" w:fill="auto"/>
            <w:noWrap/>
            <w:vAlign w:val="bottom"/>
            <w:hideMark/>
          </w:tcPr>
          <w:p w14:paraId="75C17EAD" w14:textId="77777777" w:rsidR="005F5F94" w:rsidRPr="004A7B13" w:rsidRDefault="005F5F94" w:rsidP="005F5F94">
            <w:pPr>
              <w:spacing w:line="240" w:lineRule="auto"/>
              <w:ind w:firstLine="0"/>
              <w:jc w:val="center"/>
              <w:rPr>
                <w:sz w:val="16"/>
                <w:szCs w:val="16"/>
              </w:rPr>
            </w:pPr>
            <w:r w:rsidRPr="004A7B13">
              <w:rPr>
                <w:sz w:val="16"/>
                <w:szCs w:val="16"/>
              </w:rPr>
              <w:t>18 734,2</w:t>
            </w:r>
          </w:p>
        </w:tc>
      </w:tr>
      <w:tr w:rsidR="004E3D2C" w:rsidRPr="004A7B13" w14:paraId="7930F24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E8C9FE8" w14:textId="77777777" w:rsidR="005F5F94" w:rsidRPr="004A7B13" w:rsidRDefault="005F5F94" w:rsidP="005F5F94">
            <w:pPr>
              <w:spacing w:line="240" w:lineRule="auto"/>
              <w:ind w:firstLine="0"/>
              <w:rPr>
                <w:sz w:val="16"/>
                <w:szCs w:val="16"/>
              </w:rPr>
            </w:pPr>
            <w:r w:rsidRPr="004A7B13">
              <w:rPr>
                <w:sz w:val="16"/>
                <w:szCs w:val="16"/>
              </w:rPr>
              <w:t>Мероприятия по оценке качества деятельности образовательных учреждений и учреждений культуры</w:t>
            </w:r>
          </w:p>
        </w:tc>
        <w:tc>
          <w:tcPr>
            <w:tcW w:w="850" w:type="dxa"/>
            <w:tcBorders>
              <w:top w:val="nil"/>
              <w:left w:val="nil"/>
              <w:bottom w:val="single" w:sz="4" w:space="0" w:color="auto"/>
              <w:right w:val="single" w:sz="4" w:space="0" w:color="auto"/>
            </w:tcBorders>
            <w:shd w:val="clear" w:color="auto" w:fill="auto"/>
            <w:noWrap/>
            <w:vAlign w:val="bottom"/>
            <w:hideMark/>
          </w:tcPr>
          <w:p w14:paraId="43DF403A"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66AFCCB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014D1B37"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19D03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54BF05"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395FF3F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5CB3E9B"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12DBA5E"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12537DD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8107FB2"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BFFA589"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397E3264"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13EF084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11EB860"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2940176" w14:textId="77777777" w:rsidR="005F5F94" w:rsidRPr="004A7B13" w:rsidRDefault="005F5F94" w:rsidP="005F5F94">
            <w:pPr>
              <w:spacing w:line="240" w:lineRule="auto"/>
              <w:ind w:firstLine="0"/>
              <w:jc w:val="center"/>
              <w:rPr>
                <w:sz w:val="16"/>
                <w:szCs w:val="16"/>
              </w:rPr>
            </w:pPr>
            <w:r w:rsidRPr="004A7B13">
              <w:rPr>
                <w:sz w:val="16"/>
                <w:szCs w:val="16"/>
              </w:rPr>
              <w:t>08</w:t>
            </w:r>
          </w:p>
        </w:tc>
        <w:tc>
          <w:tcPr>
            <w:tcW w:w="698" w:type="dxa"/>
            <w:tcBorders>
              <w:top w:val="nil"/>
              <w:left w:val="nil"/>
              <w:bottom w:val="single" w:sz="4" w:space="0" w:color="auto"/>
              <w:right w:val="single" w:sz="4" w:space="0" w:color="auto"/>
            </w:tcBorders>
            <w:shd w:val="clear" w:color="auto" w:fill="auto"/>
            <w:noWrap/>
            <w:vAlign w:val="bottom"/>
            <w:hideMark/>
          </w:tcPr>
          <w:p w14:paraId="0308C36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023C9DAA" w14:textId="77777777" w:rsidR="005F5F94" w:rsidRPr="004A7B13" w:rsidRDefault="005F5F94" w:rsidP="005F5F94">
            <w:pPr>
              <w:spacing w:line="240" w:lineRule="auto"/>
              <w:ind w:firstLine="0"/>
              <w:jc w:val="center"/>
              <w:rPr>
                <w:sz w:val="16"/>
                <w:szCs w:val="16"/>
              </w:rPr>
            </w:pPr>
            <w:r w:rsidRPr="004A7B13">
              <w:rPr>
                <w:sz w:val="16"/>
                <w:szCs w:val="16"/>
              </w:rPr>
              <w:t>88 0 00 79116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A792E0F"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45E8ED93" w14:textId="77777777" w:rsidR="005F5F94" w:rsidRPr="004A7B13" w:rsidRDefault="005F5F94" w:rsidP="005F5F94">
            <w:pPr>
              <w:spacing w:line="240" w:lineRule="auto"/>
              <w:ind w:firstLine="0"/>
              <w:jc w:val="center"/>
              <w:rPr>
                <w:sz w:val="16"/>
                <w:szCs w:val="16"/>
              </w:rPr>
            </w:pPr>
            <w:r w:rsidRPr="004A7B13">
              <w:rPr>
                <w:sz w:val="16"/>
                <w:szCs w:val="16"/>
              </w:rPr>
              <w:t>30,0</w:t>
            </w:r>
          </w:p>
        </w:tc>
      </w:tr>
      <w:tr w:rsidR="004E3D2C" w:rsidRPr="004A7B13" w14:paraId="79C3FA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41C7603" w14:textId="77777777" w:rsidR="005F5F94" w:rsidRPr="004A7B13" w:rsidRDefault="005F5F94" w:rsidP="005F5F94">
            <w:pPr>
              <w:spacing w:line="240" w:lineRule="auto"/>
              <w:ind w:firstLine="0"/>
              <w:rPr>
                <w:b/>
                <w:bCs/>
                <w:sz w:val="16"/>
                <w:szCs w:val="16"/>
              </w:rPr>
            </w:pPr>
            <w:r w:rsidRPr="004A7B13">
              <w:rPr>
                <w:b/>
                <w:bCs/>
                <w:sz w:val="16"/>
                <w:szCs w:val="16"/>
              </w:rPr>
              <w:t>Социальная политика</w:t>
            </w:r>
          </w:p>
        </w:tc>
        <w:tc>
          <w:tcPr>
            <w:tcW w:w="850" w:type="dxa"/>
            <w:tcBorders>
              <w:top w:val="nil"/>
              <w:left w:val="nil"/>
              <w:bottom w:val="single" w:sz="4" w:space="0" w:color="auto"/>
              <w:right w:val="single" w:sz="4" w:space="0" w:color="auto"/>
            </w:tcBorders>
            <w:shd w:val="clear" w:color="auto" w:fill="auto"/>
            <w:noWrap/>
            <w:vAlign w:val="bottom"/>
            <w:hideMark/>
          </w:tcPr>
          <w:p w14:paraId="62E8271B"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F3124B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1B5ADF5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36081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DFF4ED" w14:textId="77777777" w:rsidR="005F5F94" w:rsidRPr="004A7B13" w:rsidRDefault="005F5F94" w:rsidP="005F5F94">
            <w:pPr>
              <w:spacing w:line="240" w:lineRule="auto"/>
              <w:ind w:firstLine="0"/>
              <w:jc w:val="center"/>
              <w:rPr>
                <w:b/>
                <w:bCs/>
                <w:sz w:val="16"/>
                <w:szCs w:val="16"/>
              </w:rPr>
            </w:pPr>
            <w:r w:rsidRPr="004A7B13">
              <w:rPr>
                <w:b/>
                <w:bCs/>
                <w:sz w:val="16"/>
                <w:szCs w:val="16"/>
              </w:rPr>
              <w:t>61 957,5</w:t>
            </w:r>
          </w:p>
        </w:tc>
      </w:tr>
      <w:tr w:rsidR="004E3D2C" w:rsidRPr="004A7B13" w14:paraId="0F09927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E7CF203" w14:textId="77777777" w:rsidR="005F5F94" w:rsidRPr="004A7B13" w:rsidRDefault="005F5F94" w:rsidP="005F5F94">
            <w:pPr>
              <w:spacing w:line="240" w:lineRule="auto"/>
              <w:ind w:firstLine="0"/>
              <w:rPr>
                <w:b/>
                <w:bCs/>
                <w:sz w:val="16"/>
                <w:szCs w:val="16"/>
              </w:rPr>
            </w:pPr>
            <w:r w:rsidRPr="004A7B13">
              <w:rPr>
                <w:b/>
                <w:bCs/>
                <w:sz w:val="16"/>
                <w:szCs w:val="16"/>
              </w:rPr>
              <w:t>Пенсионное обеспечение</w:t>
            </w:r>
          </w:p>
        </w:tc>
        <w:tc>
          <w:tcPr>
            <w:tcW w:w="850" w:type="dxa"/>
            <w:tcBorders>
              <w:top w:val="nil"/>
              <w:left w:val="nil"/>
              <w:bottom w:val="single" w:sz="4" w:space="0" w:color="auto"/>
              <w:right w:val="single" w:sz="4" w:space="0" w:color="auto"/>
            </w:tcBorders>
            <w:shd w:val="clear" w:color="auto" w:fill="auto"/>
            <w:noWrap/>
            <w:vAlign w:val="bottom"/>
            <w:hideMark/>
          </w:tcPr>
          <w:p w14:paraId="4A5D6097"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B4F524D" w14:textId="77777777" w:rsidR="005F5F94" w:rsidRPr="004A7B13" w:rsidRDefault="005F5F94" w:rsidP="005F5F94">
            <w:pPr>
              <w:spacing w:line="240" w:lineRule="auto"/>
              <w:ind w:firstLine="0"/>
              <w:jc w:val="center"/>
              <w:rPr>
                <w:b/>
                <w:bCs/>
                <w:sz w:val="16"/>
                <w:szCs w:val="16"/>
              </w:rPr>
            </w:pPr>
            <w:r w:rsidRPr="004A7B13">
              <w:rPr>
                <w:b/>
                <w:bCs/>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2D153ED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317D908"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EDBA1B" w14:textId="77777777" w:rsidR="005F5F94" w:rsidRPr="004A7B13" w:rsidRDefault="005F5F94" w:rsidP="005F5F94">
            <w:pPr>
              <w:spacing w:line="240" w:lineRule="auto"/>
              <w:ind w:firstLine="0"/>
              <w:jc w:val="center"/>
              <w:rPr>
                <w:b/>
                <w:bCs/>
                <w:sz w:val="16"/>
                <w:szCs w:val="16"/>
              </w:rPr>
            </w:pPr>
            <w:r w:rsidRPr="004A7B13">
              <w:rPr>
                <w:b/>
                <w:bCs/>
                <w:sz w:val="16"/>
                <w:szCs w:val="16"/>
              </w:rPr>
              <w:t>6 899,2</w:t>
            </w:r>
          </w:p>
        </w:tc>
      </w:tr>
      <w:tr w:rsidR="004E3D2C" w:rsidRPr="004A7B13" w14:paraId="692FE1D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44FEAD"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5AEB2111"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9606A83"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52E2D531"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3199C1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859EF4" w14:textId="77777777" w:rsidR="005F5F94" w:rsidRPr="004A7B13" w:rsidRDefault="005F5F94" w:rsidP="005F5F94">
            <w:pPr>
              <w:spacing w:line="240" w:lineRule="auto"/>
              <w:ind w:firstLine="0"/>
              <w:jc w:val="center"/>
              <w:rPr>
                <w:sz w:val="16"/>
                <w:szCs w:val="16"/>
              </w:rPr>
            </w:pPr>
            <w:r w:rsidRPr="004A7B13">
              <w:rPr>
                <w:sz w:val="16"/>
                <w:szCs w:val="16"/>
              </w:rPr>
              <w:t>6 899,2</w:t>
            </w:r>
          </w:p>
        </w:tc>
      </w:tr>
      <w:tr w:rsidR="004E3D2C" w:rsidRPr="004A7B13" w14:paraId="3987CA0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CF8B259" w14:textId="77777777" w:rsidR="005F5F94" w:rsidRPr="004A7B13" w:rsidRDefault="005F5F94" w:rsidP="005F5F94">
            <w:pPr>
              <w:spacing w:line="240" w:lineRule="auto"/>
              <w:ind w:firstLine="0"/>
              <w:rPr>
                <w:sz w:val="16"/>
                <w:szCs w:val="16"/>
              </w:rPr>
            </w:pPr>
            <w:r w:rsidRPr="004A7B13">
              <w:rPr>
                <w:sz w:val="16"/>
                <w:szCs w:val="16"/>
              </w:rPr>
              <w:t>Доплаты к пенсиям, дополнительное пенсионное обеспечение</w:t>
            </w:r>
          </w:p>
        </w:tc>
        <w:tc>
          <w:tcPr>
            <w:tcW w:w="850" w:type="dxa"/>
            <w:tcBorders>
              <w:top w:val="nil"/>
              <w:left w:val="nil"/>
              <w:bottom w:val="single" w:sz="4" w:space="0" w:color="auto"/>
              <w:right w:val="single" w:sz="4" w:space="0" w:color="auto"/>
            </w:tcBorders>
            <w:shd w:val="clear" w:color="auto" w:fill="auto"/>
            <w:noWrap/>
            <w:vAlign w:val="bottom"/>
            <w:hideMark/>
          </w:tcPr>
          <w:p w14:paraId="1BDF031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586151E"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3E50D99" w14:textId="77777777" w:rsidR="005F5F94" w:rsidRPr="004A7B13" w:rsidRDefault="005F5F94" w:rsidP="005F5F94">
            <w:pPr>
              <w:spacing w:line="240" w:lineRule="auto"/>
              <w:ind w:firstLine="0"/>
              <w:jc w:val="center"/>
              <w:rPr>
                <w:sz w:val="16"/>
                <w:szCs w:val="16"/>
              </w:rPr>
            </w:pPr>
            <w:r w:rsidRPr="004A7B13">
              <w:rPr>
                <w:sz w:val="16"/>
                <w:szCs w:val="16"/>
              </w:rPr>
              <w:t>88 0 00 49100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547570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E3C84C" w14:textId="77777777" w:rsidR="005F5F94" w:rsidRPr="004A7B13" w:rsidRDefault="005F5F94" w:rsidP="005F5F94">
            <w:pPr>
              <w:spacing w:line="240" w:lineRule="auto"/>
              <w:ind w:firstLine="0"/>
              <w:jc w:val="center"/>
              <w:rPr>
                <w:sz w:val="16"/>
                <w:szCs w:val="16"/>
              </w:rPr>
            </w:pPr>
            <w:r w:rsidRPr="004A7B13">
              <w:rPr>
                <w:sz w:val="16"/>
                <w:szCs w:val="16"/>
              </w:rPr>
              <w:t>6 899,2</w:t>
            </w:r>
          </w:p>
        </w:tc>
      </w:tr>
      <w:tr w:rsidR="004E3D2C" w:rsidRPr="004A7B13" w14:paraId="44448CB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95E2DC9" w14:textId="77777777" w:rsidR="005F5F94" w:rsidRPr="004A7B13" w:rsidRDefault="005F5F94" w:rsidP="005F5F94">
            <w:pPr>
              <w:spacing w:line="240" w:lineRule="auto"/>
              <w:ind w:firstLine="0"/>
              <w:rPr>
                <w:sz w:val="16"/>
                <w:szCs w:val="16"/>
              </w:rPr>
            </w:pPr>
            <w:r w:rsidRPr="004A7B13">
              <w:rPr>
                <w:sz w:val="16"/>
                <w:szCs w:val="16"/>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auto" w:fill="auto"/>
            <w:noWrap/>
            <w:vAlign w:val="bottom"/>
            <w:hideMark/>
          </w:tcPr>
          <w:p w14:paraId="1D0F3730"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6BC4E4A2"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7B83FD87" w14:textId="77777777" w:rsidR="005F5F94" w:rsidRPr="004A7B13" w:rsidRDefault="005F5F94" w:rsidP="005F5F94">
            <w:pPr>
              <w:spacing w:line="240" w:lineRule="auto"/>
              <w:ind w:firstLine="0"/>
              <w:jc w:val="center"/>
              <w:rPr>
                <w:sz w:val="16"/>
                <w:szCs w:val="16"/>
              </w:rPr>
            </w:pPr>
            <w:r w:rsidRPr="004A7B13">
              <w:rPr>
                <w:sz w:val="16"/>
                <w:szCs w:val="16"/>
              </w:rPr>
              <w:t>88 0 00 49101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1A22CC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9D07E5" w14:textId="77777777" w:rsidR="005F5F94" w:rsidRPr="004A7B13" w:rsidRDefault="005F5F94" w:rsidP="005F5F94">
            <w:pPr>
              <w:spacing w:line="240" w:lineRule="auto"/>
              <w:ind w:firstLine="0"/>
              <w:jc w:val="center"/>
              <w:rPr>
                <w:sz w:val="16"/>
                <w:szCs w:val="16"/>
              </w:rPr>
            </w:pPr>
            <w:r w:rsidRPr="004A7B13">
              <w:rPr>
                <w:sz w:val="16"/>
                <w:szCs w:val="16"/>
              </w:rPr>
              <w:t>6 899,2</w:t>
            </w:r>
          </w:p>
        </w:tc>
      </w:tr>
      <w:tr w:rsidR="004E3D2C" w:rsidRPr="004A7B13" w14:paraId="6502639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4D849D7"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4895776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9126A09"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427A96EA" w14:textId="77777777" w:rsidR="005F5F94" w:rsidRPr="004A7B13" w:rsidRDefault="005F5F94" w:rsidP="005F5F94">
            <w:pPr>
              <w:spacing w:line="240" w:lineRule="auto"/>
              <w:ind w:firstLine="0"/>
              <w:jc w:val="center"/>
              <w:rPr>
                <w:sz w:val="16"/>
                <w:szCs w:val="16"/>
              </w:rPr>
            </w:pPr>
            <w:r w:rsidRPr="004A7B13">
              <w:rPr>
                <w:sz w:val="16"/>
                <w:szCs w:val="16"/>
              </w:rPr>
              <w:t>88 0 00 49101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3FC58F6"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2EDB9EC" w14:textId="77777777" w:rsidR="005F5F94" w:rsidRPr="004A7B13" w:rsidRDefault="005F5F94" w:rsidP="005F5F94">
            <w:pPr>
              <w:spacing w:line="240" w:lineRule="auto"/>
              <w:ind w:firstLine="0"/>
              <w:jc w:val="center"/>
              <w:rPr>
                <w:sz w:val="16"/>
                <w:szCs w:val="16"/>
              </w:rPr>
            </w:pPr>
            <w:r w:rsidRPr="004A7B13">
              <w:rPr>
                <w:sz w:val="16"/>
                <w:szCs w:val="16"/>
              </w:rPr>
              <w:t>6 899,2</w:t>
            </w:r>
          </w:p>
        </w:tc>
      </w:tr>
      <w:tr w:rsidR="004E3D2C" w:rsidRPr="004A7B13" w14:paraId="07CB63B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B32498" w14:textId="77777777" w:rsidR="005F5F94" w:rsidRPr="004A7B13" w:rsidRDefault="005F5F94" w:rsidP="005F5F94">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1E8FB06A"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96F9A25" w14:textId="77777777" w:rsidR="005F5F94" w:rsidRPr="004A7B13" w:rsidRDefault="005F5F94" w:rsidP="005F5F94">
            <w:pPr>
              <w:spacing w:line="240" w:lineRule="auto"/>
              <w:ind w:firstLine="0"/>
              <w:jc w:val="center"/>
              <w:rPr>
                <w:sz w:val="16"/>
                <w:szCs w:val="16"/>
              </w:rPr>
            </w:pPr>
            <w:r w:rsidRPr="004A7B13">
              <w:rPr>
                <w:sz w:val="16"/>
                <w:szCs w:val="16"/>
              </w:rPr>
              <w:t>01</w:t>
            </w:r>
          </w:p>
        </w:tc>
        <w:tc>
          <w:tcPr>
            <w:tcW w:w="1377" w:type="dxa"/>
            <w:tcBorders>
              <w:top w:val="nil"/>
              <w:left w:val="nil"/>
              <w:bottom w:val="single" w:sz="4" w:space="0" w:color="auto"/>
              <w:right w:val="single" w:sz="4" w:space="0" w:color="auto"/>
            </w:tcBorders>
            <w:shd w:val="clear" w:color="auto" w:fill="auto"/>
            <w:noWrap/>
            <w:vAlign w:val="bottom"/>
            <w:hideMark/>
          </w:tcPr>
          <w:p w14:paraId="1979236F" w14:textId="77777777" w:rsidR="005F5F94" w:rsidRPr="004A7B13" w:rsidRDefault="005F5F94" w:rsidP="005F5F94">
            <w:pPr>
              <w:spacing w:line="240" w:lineRule="auto"/>
              <w:ind w:firstLine="0"/>
              <w:jc w:val="center"/>
              <w:rPr>
                <w:sz w:val="16"/>
                <w:szCs w:val="16"/>
              </w:rPr>
            </w:pPr>
            <w:r w:rsidRPr="004A7B13">
              <w:rPr>
                <w:sz w:val="16"/>
                <w:szCs w:val="16"/>
              </w:rPr>
              <w:t>88 0 00 49101</w:t>
            </w:r>
          </w:p>
        </w:tc>
        <w:tc>
          <w:tcPr>
            <w:tcW w:w="760" w:type="dxa"/>
            <w:gridSpan w:val="2"/>
            <w:tcBorders>
              <w:top w:val="nil"/>
              <w:left w:val="nil"/>
              <w:bottom w:val="single" w:sz="4" w:space="0" w:color="auto"/>
              <w:right w:val="single" w:sz="4" w:space="0" w:color="auto"/>
            </w:tcBorders>
            <w:shd w:val="clear" w:color="auto" w:fill="auto"/>
            <w:vAlign w:val="bottom"/>
            <w:hideMark/>
          </w:tcPr>
          <w:p w14:paraId="57511052"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5BEC0011" w14:textId="77777777" w:rsidR="005F5F94" w:rsidRPr="004A7B13" w:rsidRDefault="005F5F94" w:rsidP="005F5F94">
            <w:pPr>
              <w:spacing w:line="240" w:lineRule="auto"/>
              <w:ind w:firstLine="0"/>
              <w:jc w:val="center"/>
              <w:rPr>
                <w:sz w:val="16"/>
                <w:szCs w:val="16"/>
              </w:rPr>
            </w:pPr>
            <w:r w:rsidRPr="004A7B13">
              <w:rPr>
                <w:sz w:val="16"/>
                <w:szCs w:val="16"/>
              </w:rPr>
              <w:t>6 899,2</w:t>
            </w:r>
          </w:p>
        </w:tc>
      </w:tr>
      <w:tr w:rsidR="004E3D2C" w:rsidRPr="004A7B13" w14:paraId="5481275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BC5D23" w14:textId="77777777" w:rsidR="005F5F94" w:rsidRPr="004A7B13" w:rsidRDefault="005F5F94" w:rsidP="005F5F94">
            <w:pPr>
              <w:spacing w:line="240" w:lineRule="auto"/>
              <w:ind w:firstLine="0"/>
              <w:rPr>
                <w:b/>
                <w:bCs/>
                <w:sz w:val="16"/>
                <w:szCs w:val="16"/>
              </w:rPr>
            </w:pPr>
            <w:r w:rsidRPr="004A7B13">
              <w:rPr>
                <w:b/>
                <w:bCs/>
                <w:sz w:val="16"/>
                <w:szCs w:val="16"/>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bottom"/>
            <w:hideMark/>
          </w:tcPr>
          <w:p w14:paraId="754DC767"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3E7A365"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28741F9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ED1C7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6A63BD" w14:textId="77777777" w:rsidR="005F5F94" w:rsidRPr="004A7B13" w:rsidRDefault="005F5F94" w:rsidP="005F5F94">
            <w:pPr>
              <w:spacing w:line="240" w:lineRule="auto"/>
              <w:ind w:firstLine="0"/>
              <w:jc w:val="center"/>
              <w:rPr>
                <w:b/>
                <w:bCs/>
                <w:sz w:val="16"/>
                <w:szCs w:val="16"/>
              </w:rPr>
            </w:pPr>
            <w:r w:rsidRPr="004A7B13">
              <w:rPr>
                <w:b/>
                <w:bCs/>
                <w:sz w:val="16"/>
                <w:szCs w:val="16"/>
              </w:rPr>
              <w:t>39 332,8</w:t>
            </w:r>
          </w:p>
        </w:tc>
      </w:tr>
      <w:tr w:rsidR="004E3D2C" w:rsidRPr="004A7B13" w14:paraId="59E85A4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9CE5093" w14:textId="57232218"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w:t>
            </w:r>
            <w:r w:rsidR="00A4369F" w:rsidRPr="004A7B13">
              <w:rPr>
                <w:sz w:val="16"/>
                <w:szCs w:val="16"/>
              </w:rPr>
              <w:t>края на</w:t>
            </w:r>
            <w:r w:rsidRPr="004A7B13">
              <w:rPr>
                <w:sz w:val="16"/>
                <w:szCs w:val="16"/>
              </w:rPr>
              <w:t xml:space="preserve"> 2023 - 2027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7AF604CB"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B22E77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515B218"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5E069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303184" w14:textId="77777777" w:rsidR="005F5F94" w:rsidRPr="004A7B13" w:rsidRDefault="005F5F94" w:rsidP="005F5F94">
            <w:pPr>
              <w:spacing w:line="240" w:lineRule="auto"/>
              <w:ind w:firstLine="0"/>
              <w:jc w:val="center"/>
              <w:rPr>
                <w:sz w:val="16"/>
                <w:szCs w:val="16"/>
              </w:rPr>
            </w:pPr>
            <w:r w:rsidRPr="004A7B13">
              <w:rPr>
                <w:sz w:val="16"/>
                <w:szCs w:val="16"/>
              </w:rPr>
              <w:t>3 418,3</w:t>
            </w:r>
          </w:p>
        </w:tc>
      </w:tr>
      <w:tr w:rsidR="004E3D2C" w:rsidRPr="004A7B13" w14:paraId="74313E0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1DB96DA" w14:textId="77777777" w:rsidR="005F5F94" w:rsidRPr="004A7B13" w:rsidRDefault="005F5F94" w:rsidP="005F5F94">
            <w:pPr>
              <w:spacing w:line="240" w:lineRule="auto"/>
              <w:ind w:firstLine="0"/>
              <w:rPr>
                <w:sz w:val="16"/>
                <w:szCs w:val="16"/>
              </w:rPr>
            </w:pPr>
            <w:r w:rsidRPr="004A7B13">
              <w:rPr>
                <w:sz w:val="16"/>
                <w:szCs w:val="16"/>
              </w:rPr>
              <w:t>Подпрограмма "«Социальная поддержка малоимущих граждан, граждан старшего поколения и инвалидов»</w:t>
            </w:r>
          </w:p>
        </w:tc>
        <w:tc>
          <w:tcPr>
            <w:tcW w:w="850" w:type="dxa"/>
            <w:tcBorders>
              <w:top w:val="nil"/>
              <w:left w:val="nil"/>
              <w:bottom w:val="single" w:sz="4" w:space="0" w:color="auto"/>
              <w:right w:val="single" w:sz="4" w:space="0" w:color="auto"/>
            </w:tcBorders>
            <w:shd w:val="clear" w:color="auto" w:fill="auto"/>
            <w:noWrap/>
            <w:vAlign w:val="bottom"/>
            <w:hideMark/>
          </w:tcPr>
          <w:p w14:paraId="20371339"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BE9260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A63EC53" w14:textId="77777777" w:rsidR="005F5F94" w:rsidRPr="004A7B13" w:rsidRDefault="005F5F94" w:rsidP="005F5F94">
            <w:pPr>
              <w:spacing w:line="240" w:lineRule="auto"/>
              <w:ind w:firstLine="0"/>
              <w:jc w:val="center"/>
              <w:rPr>
                <w:sz w:val="16"/>
                <w:szCs w:val="16"/>
              </w:rPr>
            </w:pPr>
            <w:r w:rsidRPr="004A7B13">
              <w:rPr>
                <w:sz w:val="16"/>
                <w:szCs w:val="16"/>
              </w:rPr>
              <w:t>02 5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66DFEA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CEFF9E" w14:textId="77777777" w:rsidR="005F5F94" w:rsidRPr="004A7B13" w:rsidRDefault="005F5F94" w:rsidP="005F5F94">
            <w:pPr>
              <w:spacing w:line="240" w:lineRule="auto"/>
              <w:ind w:firstLine="0"/>
              <w:jc w:val="center"/>
              <w:rPr>
                <w:sz w:val="16"/>
                <w:szCs w:val="16"/>
              </w:rPr>
            </w:pPr>
            <w:r w:rsidRPr="004A7B13">
              <w:rPr>
                <w:sz w:val="16"/>
                <w:szCs w:val="16"/>
              </w:rPr>
              <w:t>3 418,3</w:t>
            </w:r>
          </w:p>
        </w:tc>
      </w:tr>
      <w:tr w:rsidR="004E3D2C" w:rsidRPr="004A7B13" w14:paraId="6A7850F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2515B1" w14:textId="77777777" w:rsidR="005F5F94" w:rsidRPr="004A7B13" w:rsidRDefault="005F5F94" w:rsidP="005F5F94">
            <w:pPr>
              <w:spacing w:line="240" w:lineRule="auto"/>
              <w:ind w:firstLine="0"/>
              <w:rPr>
                <w:sz w:val="16"/>
                <w:szCs w:val="16"/>
              </w:rPr>
            </w:pPr>
            <w:r w:rsidRPr="004A7B13">
              <w:rPr>
                <w:sz w:val="16"/>
                <w:szCs w:val="16"/>
              </w:rPr>
              <w:t xml:space="preserve">Основное мероприятие "Социальная поддержка граждан </w:t>
            </w:r>
          </w:p>
        </w:tc>
        <w:tc>
          <w:tcPr>
            <w:tcW w:w="850" w:type="dxa"/>
            <w:tcBorders>
              <w:top w:val="nil"/>
              <w:left w:val="nil"/>
              <w:bottom w:val="single" w:sz="4" w:space="0" w:color="auto"/>
              <w:right w:val="single" w:sz="4" w:space="0" w:color="auto"/>
            </w:tcBorders>
            <w:shd w:val="clear" w:color="auto" w:fill="auto"/>
            <w:noWrap/>
            <w:vAlign w:val="bottom"/>
            <w:hideMark/>
          </w:tcPr>
          <w:p w14:paraId="49BDF30E"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17222C11"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50142B3" w14:textId="77777777" w:rsidR="005F5F94" w:rsidRPr="004A7B13" w:rsidRDefault="005F5F94" w:rsidP="005F5F94">
            <w:pPr>
              <w:spacing w:line="240" w:lineRule="auto"/>
              <w:ind w:firstLine="0"/>
              <w:jc w:val="center"/>
              <w:rPr>
                <w:sz w:val="16"/>
                <w:szCs w:val="16"/>
              </w:rPr>
            </w:pPr>
            <w:r w:rsidRPr="004A7B13">
              <w:rPr>
                <w:sz w:val="16"/>
                <w:szCs w:val="16"/>
              </w:rPr>
              <w:t>02 5 01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687B2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4A8FB7" w14:textId="77777777" w:rsidR="005F5F94" w:rsidRPr="004A7B13" w:rsidRDefault="005F5F94" w:rsidP="005F5F94">
            <w:pPr>
              <w:spacing w:line="240" w:lineRule="auto"/>
              <w:ind w:firstLine="0"/>
              <w:jc w:val="center"/>
              <w:rPr>
                <w:sz w:val="16"/>
                <w:szCs w:val="16"/>
              </w:rPr>
            </w:pPr>
            <w:r w:rsidRPr="004A7B13">
              <w:rPr>
                <w:sz w:val="16"/>
                <w:szCs w:val="16"/>
              </w:rPr>
              <w:t>3 418,3</w:t>
            </w:r>
          </w:p>
        </w:tc>
      </w:tr>
      <w:tr w:rsidR="004E3D2C" w:rsidRPr="004A7B13" w14:paraId="1CEB62F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4C827AC" w14:textId="25D5210F" w:rsidR="005F5F94" w:rsidRPr="004A7B13" w:rsidRDefault="005F5F94" w:rsidP="005F5F94">
            <w:pPr>
              <w:spacing w:line="240" w:lineRule="auto"/>
              <w:ind w:firstLine="0"/>
              <w:rPr>
                <w:sz w:val="16"/>
                <w:szCs w:val="16"/>
              </w:rPr>
            </w:pPr>
            <w:r w:rsidRPr="004A7B13">
              <w:rPr>
                <w:sz w:val="16"/>
                <w:szCs w:val="16"/>
              </w:rPr>
              <w:t xml:space="preserve">Осуществление государственного полномочия по </w:t>
            </w:r>
            <w:r w:rsidRPr="004A7B13">
              <w:rPr>
                <w:sz w:val="16"/>
                <w:szCs w:val="16"/>
              </w:rPr>
              <w:lastRenderedPageBreak/>
              <w:t xml:space="preserve">организации социальной поддержки отдельных категорий граждан путем </w:t>
            </w:r>
            <w:r w:rsidR="00A4369F" w:rsidRPr="004A7B13">
              <w:rPr>
                <w:sz w:val="16"/>
                <w:szCs w:val="16"/>
              </w:rPr>
              <w:t>обеспечения льготного</w:t>
            </w:r>
            <w:r w:rsidRPr="004A7B13">
              <w:rPr>
                <w:sz w:val="16"/>
                <w:szCs w:val="16"/>
              </w:rPr>
              <w:t xml:space="preserve"> проезда на городском и пригородном пассажирском транспорте общего пользования (кроме воздушного и железнодорожного)</w:t>
            </w:r>
          </w:p>
        </w:tc>
        <w:tc>
          <w:tcPr>
            <w:tcW w:w="850" w:type="dxa"/>
            <w:tcBorders>
              <w:top w:val="nil"/>
              <w:left w:val="nil"/>
              <w:bottom w:val="single" w:sz="4" w:space="0" w:color="auto"/>
              <w:right w:val="single" w:sz="4" w:space="0" w:color="auto"/>
            </w:tcBorders>
            <w:shd w:val="clear" w:color="auto" w:fill="auto"/>
            <w:noWrap/>
            <w:vAlign w:val="bottom"/>
            <w:hideMark/>
          </w:tcPr>
          <w:p w14:paraId="2DA6AD94" w14:textId="77777777" w:rsidR="005F5F94" w:rsidRPr="004A7B13" w:rsidRDefault="005F5F94" w:rsidP="005F5F94">
            <w:pPr>
              <w:spacing w:line="240" w:lineRule="auto"/>
              <w:ind w:firstLine="0"/>
              <w:jc w:val="center"/>
              <w:rPr>
                <w:sz w:val="16"/>
                <w:szCs w:val="16"/>
              </w:rPr>
            </w:pPr>
            <w:r w:rsidRPr="004A7B13">
              <w:rPr>
                <w:sz w:val="16"/>
                <w:szCs w:val="16"/>
              </w:rPr>
              <w:lastRenderedPageBreak/>
              <w:t>10</w:t>
            </w:r>
          </w:p>
        </w:tc>
        <w:tc>
          <w:tcPr>
            <w:tcW w:w="698" w:type="dxa"/>
            <w:tcBorders>
              <w:top w:val="nil"/>
              <w:left w:val="nil"/>
              <w:bottom w:val="single" w:sz="4" w:space="0" w:color="auto"/>
              <w:right w:val="single" w:sz="4" w:space="0" w:color="auto"/>
            </w:tcBorders>
            <w:shd w:val="clear" w:color="auto" w:fill="auto"/>
            <w:noWrap/>
            <w:vAlign w:val="bottom"/>
            <w:hideMark/>
          </w:tcPr>
          <w:p w14:paraId="6E5DD42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20A14173" w14:textId="77777777" w:rsidR="005F5F94" w:rsidRPr="004A7B13" w:rsidRDefault="005F5F94" w:rsidP="005F5F94">
            <w:pPr>
              <w:spacing w:line="240" w:lineRule="auto"/>
              <w:ind w:firstLine="0"/>
              <w:jc w:val="center"/>
              <w:rPr>
                <w:sz w:val="16"/>
                <w:szCs w:val="16"/>
              </w:rPr>
            </w:pPr>
            <w:r w:rsidRPr="004A7B13">
              <w:rPr>
                <w:sz w:val="16"/>
                <w:szCs w:val="16"/>
              </w:rPr>
              <w:t>02 5 01 74505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558ABB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C0B4F9" w14:textId="77777777" w:rsidR="005F5F94" w:rsidRPr="004A7B13" w:rsidRDefault="005F5F94" w:rsidP="005F5F94">
            <w:pPr>
              <w:spacing w:line="240" w:lineRule="auto"/>
              <w:ind w:firstLine="0"/>
              <w:jc w:val="center"/>
              <w:rPr>
                <w:sz w:val="16"/>
                <w:szCs w:val="16"/>
              </w:rPr>
            </w:pPr>
            <w:r w:rsidRPr="004A7B13">
              <w:rPr>
                <w:sz w:val="16"/>
                <w:szCs w:val="16"/>
              </w:rPr>
              <w:t>238,2</w:t>
            </w:r>
          </w:p>
        </w:tc>
      </w:tr>
      <w:tr w:rsidR="004E3D2C" w:rsidRPr="004A7B13" w14:paraId="42C7E0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D415609" w14:textId="77777777" w:rsidR="005F5F94" w:rsidRPr="004A7B13" w:rsidRDefault="005F5F94" w:rsidP="005F5F94">
            <w:pPr>
              <w:spacing w:line="240" w:lineRule="auto"/>
              <w:ind w:firstLine="0"/>
              <w:rPr>
                <w:sz w:val="16"/>
                <w:szCs w:val="16"/>
              </w:rPr>
            </w:pPr>
            <w:r w:rsidRPr="004A7B13">
              <w:rPr>
                <w:sz w:val="16"/>
                <w:szCs w:val="16"/>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1E8E4DB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4494DE2"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1B3DCB78" w14:textId="77777777" w:rsidR="005F5F94" w:rsidRPr="004A7B13" w:rsidRDefault="005F5F94" w:rsidP="005F5F94">
            <w:pPr>
              <w:spacing w:line="240" w:lineRule="auto"/>
              <w:ind w:firstLine="0"/>
              <w:jc w:val="center"/>
              <w:rPr>
                <w:sz w:val="16"/>
                <w:szCs w:val="16"/>
              </w:rPr>
            </w:pPr>
            <w:r w:rsidRPr="004A7B13">
              <w:rPr>
                <w:sz w:val="16"/>
                <w:szCs w:val="16"/>
              </w:rPr>
              <w:t>02 5 01 74505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CB37171" w14:textId="77777777" w:rsidR="005F5F94" w:rsidRPr="004A7B13" w:rsidRDefault="005F5F94" w:rsidP="005F5F94">
            <w:pPr>
              <w:spacing w:line="240" w:lineRule="auto"/>
              <w:ind w:firstLine="0"/>
              <w:jc w:val="center"/>
              <w:rPr>
                <w:sz w:val="16"/>
                <w:szCs w:val="16"/>
              </w:rPr>
            </w:pPr>
            <w:r w:rsidRPr="004A7B13">
              <w:rPr>
                <w:sz w:val="16"/>
                <w:szCs w:val="16"/>
              </w:rPr>
              <w:t>800</w:t>
            </w:r>
          </w:p>
        </w:tc>
        <w:tc>
          <w:tcPr>
            <w:tcW w:w="1843" w:type="dxa"/>
            <w:tcBorders>
              <w:top w:val="nil"/>
              <w:left w:val="nil"/>
              <w:bottom w:val="single" w:sz="4" w:space="0" w:color="auto"/>
              <w:right w:val="single" w:sz="4" w:space="0" w:color="auto"/>
            </w:tcBorders>
            <w:shd w:val="clear" w:color="auto" w:fill="auto"/>
            <w:noWrap/>
            <w:vAlign w:val="bottom"/>
            <w:hideMark/>
          </w:tcPr>
          <w:p w14:paraId="7B13D463" w14:textId="77777777" w:rsidR="005F5F94" w:rsidRPr="004A7B13" w:rsidRDefault="005F5F94" w:rsidP="005F5F94">
            <w:pPr>
              <w:spacing w:line="240" w:lineRule="auto"/>
              <w:ind w:firstLine="0"/>
              <w:jc w:val="center"/>
              <w:rPr>
                <w:sz w:val="16"/>
                <w:szCs w:val="16"/>
              </w:rPr>
            </w:pPr>
            <w:r w:rsidRPr="004A7B13">
              <w:rPr>
                <w:sz w:val="16"/>
                <w:szCs w:val="16"/>
              </w:rPr>
              <w:t>238,2</w:t>
            </w:r>
          </w:p>
        </w:tc>
      </w:tr>
      <w:tr w:rsidR="004E3D2C" w:rsidRPr="004A7B13" w14:paraId="0ABAEF4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EC8B3B" w14:textId="77777777" w:rsidR="005F5F94" w:rsidRPr="004A7B13" w:rsidRDefault="005F5F94" w:rsidP="005F5F94">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w:t>
            </w:r>
          </w:p>
        </w:tc>
        <w:tc>
          <w:tcPr>
            <w:tcW w:w="850" w:type="dxa"/>
            <w:tcBorders>
              <w:top w:val="nil"/>
              <w:left w:val="nil"/>
              <w:bottom w:val="single" w:sz="4" w:space="0" w:color="auto"/>
              <w:right w:val="single" w:sz="4" w:space="0" w:color="auto"/>
            </w:tcBorders>
            <w:shd w:val="clear" w:color="auto" w:fill="auto"/>
            <w:noWrap/>
            <w:vAlign w:val="bottom"/>
            <w:hideMark/>
          </w:tcPr>
          <w:p w14:paraId="75A604BD"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D10AA3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vAlign w:val="bottom"/>
            <w:hideMark/>
          </w:tcPr>
          <w:p w14:paraId="035FCF70" w14:textId="77777777" w:rsidR="005F5F94" w:rsidRPr="004A7B13" w:rsidRDefault="005F5F94" w:rsidP="005F5F94">
            <w:pPr>
              <w:spacing w:line="240" w:lineRule="auto"/>
              <w:ind w:firstLine="0"/>
              <w:jc w:val="center"/>
              <w:rPr>
                <w:sz w:val="16"/>
                <w:szCs w:val="16"/>
              </w:rPr>
            </w:pPr>
            <w:r w:rsidRPr="004A7B13">
              <w:rPr>
                <w:sz w:val="16"/>
                <w:szCs w:val="16"/>
              </w:rPr>
              <w:t>02 5 01 74505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DA5B71C" w14:textId="77777777" w:rsidR="005F5F94" w:rsidRPr="004A7B13" w:rsidRDefault="005F5F94" w:rsidP="005F5F94">
            <w:pPr>
              <w:spacing w:line="240" w:lineRule="auto"/>
              <w:ind w:firstLine="0"/>
              <w:jc w:val="center"/>
              <w:rPr>
                <w:sz w:val="16"/>
                <w:szCs w:val="16"/>
              </w:rPr>
            </w:pPr>
            <w:r w:rsidRPr="004A7B13">
              <w:rPr>
                <w:sz w:val="16"/>
                <w:szCs w:val="16"/>
              </w:rPr>
              <w:t>810</w:t>
            </w:r>
          </w:p>
        </w:tc>
        <w:tc>
          <w:tcPr>
            <w:tcW w:w="1843" w:type="dxa"/>
            <w:tcBorders>
              <w:top w:val="nil"/>
              <w:left w:val="nil"/>
              <w:bottom w:val="single" w:sz="4" w:space="0" w:color="auto"/>
              <w:right w:val="single" w:sz="4" w:space="0" w:color="auto"/>
            </w:tcBorders>
            <w:shd w:val="clear" w:color="auto" w:fill="auto"/>
            <w:noWrap/>
            <w:vAlign w:val="bottom"/>
            <w:hideMark/>
          </w:tcPr>
          <w:p w14:paraId="296E6239" w14:textId="77777777" w:rsidR="005F5F94" w:rsidRPr="004A7B13" w:rsidRDefault="005F5F94" w:rsidP="005F5F94">
            <w:pPr>
              <w:spacing w:line="240" w:lineRule="auto"/>
              <w:ind w:firstLine="0"/>
              <w:jc w:val="center"/>
              <w:rPr>
                <w:sz w:val="16"/>
                <w:szCs w:val="16"/>
              </w:rPr>
            </w:pPr>
            <w:r w:rsidRPr="004A7B13">
              <w:rPr>
                <w:sz w:val="16"/>
                <w:szCs w:val="16"/>
              </w:rPr>
              <w:t>238,2</w:t>
            </w:r>
          </w:p>
        </w:tc>
      </w:tr>
      <w:tr w:rsidR="004E3D2C" w:rsidRPr="004A7B13" w14:paraId="515676A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79ACEA" w14:textId="77777777" w:rsidR="005F5F94" w:rsidRPr="004A7B13" w:rsidRDefault="005F5F94" w:rsidP="005F5F94">
            <w:pPr>
              <w:spacing w:line="240" w:lineRule="auto"/>
              <w:ind w:firstLine="0"/>
              <w:rPr>
                <w:sz w:val="16"/>
                <w:szCs w:val="16"/>
              </w:rPr>
            </w:pPr>
            <w:r w:rsidRPr="004A7B13">
              <w:rPr>
                <w:sz w:val="16"/>
                <w:szCs w:val="16"/>
              </w:rPr>
              <w:t>Дополнительные меры социальной поддержки и социальной помощи для отдельных категорий граждан, проживающих на территории Каларского района</w:t>
            </w:r>
          </w:p>
        </w:tc>
        <w:tc>
          <w:tcPr>
            <w:tcW w:w="850" w:type="dxa"/>
            <w:tcBorders>
              <w:top w:val="nil"/>
              <w:left w:val="nil"/>
              <w:bottom w:val="single" w:sz="4" w:space="0" w:color="auto"/>
              <w:right w:val="single" w:sz="4" w:space="0" w:color="auto"/>
            </w:tcBorders>
            <w:shd w:val="clear" w:color="auto" w:fill="auto"/>
            <w:noWrap/>
            <w:vAlign w:val="bottom"/>
            <w:hideMark/>
          </w:tcPr>
          <w:p w14:paraId="16EB631A"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F45AAF8"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EBCD3B9" w14:textId="77777777" w:rsidR="005F5F94" w:rsidRPr="004A7B13" w:rsidRDefault="005F5F94" w:rsidP="005F5F94">
            <w:pPr>
              <w:spacing w:line="240" w:lineRule="auto"/>
              <w:ind w:firstLine="0"/>
              <w:jc w:val="center"/>
              <w:rPr>
                <w:sz w:val="16"/>
                <w:szCs w:val="16"/>
              </w:rPr>
            </w:pPr>
            <w:r w:rsidRPr="004A7B13">
              <w:rPr>
                <w:sz w:val="16"/>
                <w:szCs w:val="16"/>
              </w:rPr>
              <w:t>02 5 01 79122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131BB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1A8468" w14:textId="77777777" w:rsidR="005F5F94" w:rsidRPr="004A7B13" w:rsidRDefault="005F5F94" w:rsidP="005F5F94">
            <w:pPr>
              <w:spacing w:line="240" w:lineRule="auto"/>
              <w:ind w:firstLine="0"/>
              <w:jc w:val="center"/>
              <w:rPr>
                <w:sz w:val="16"/>
                <w:szCs w:val="16"/>
              </w:rPr>
            </w:pPr>
            <w:r w:rsidRPr="004A7B13">
              <w:rPr>
                <w:sz w:val="16"/>
                <w:szCs w:val="16"/>
              </w:rPr>
              <w:t>3 180,1</w:t>
            </w:r>
          </w:p>
        </w:tc>
      </w:tr>
      <w:tr w:rsidR="004E3D2C" w:rsidRPr="004A7B13" w14:paraId="7572D44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12BB95"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52B337F1"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075F94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8E92C1B" w14:textId="77777777" w:rsidR="005F5F94" w:rsidRPr="004A7B13" w:rsidRDefault="005F5F94" w:rsidP="005F5F94">
            <w:pPr>
              <w:spacing w:line="240" w:lineRule="auto"/>
              <w:ind w:firstLine="0"/>
              <w:jc w:val="center"/>
              <w:rPr>
                <w:sz w:val="16"/>
                <w:szCs w:val="16"/>
              </w:rPr>
            </w:pPr>
            <w:r w:rsidRPr="004A7B13">
              <w:rPr>
                <w:sz w:val="16"/>
                <w:szCs w:val="16"/>
              </w:rPr>
              <w:t>02 5 01 79122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4DBF54"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65B1EA35" w14:textId="77777777" w:rsidR="005F5F94" w:rsidRPr="004A7B13" w:rsidRDefault="005F5F94" w:rsidP="005F5F94">
            <w:pPr>
              <w:spacing w:line="240" w:lineRule="auto"/>
              <w:ind w:firstLine="0"/>
              <w:jc w:val="center"/>
              <w:rPr>
                <w:sz w:val="16"/>
                <w:szCs w:val="16"/>
              </w:rPr>
            </w:pPr>
            <w:r w:rsidRPr="004A7B13">
              <w:rPr>
                <w:sz w:val="16"/>
                <w:szCs w:val="16"/>
              </w:rPr>
              <w:t>3 180,1</w:t>
            </w:r>
          </w:p>
        </w:tc>
      </w:tr>
      <w:tr w:rsidR="004E3D2C" w:rsidRPr="004A7B13" w14:paraId="0452C6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5146D6F9" w14:textId="77777777" w:rsidR="005F5F94" w:rsidRPr="004A7B13" w:rsidRDefault="005F5F94" w:rsidP="005F5F94">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25B2025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911D04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7B6FFE7E" w14:textId="77777777" w:rsidR="005F5F94" w:rsidRPr="004A7B13" w:rsidRDefault="005F5F94" w:rsidP="005F5F94">
            <w:pPr>
              <w:spacing w:line="240" w:lineRule="auto"/>
              <w:ind w:firstLine="0"/>
              <w:jc w:val="center"/>
              <w:rPr>
                <w:sz w:val="16"/>
                <w:szCs w:val="16"/>
              </w:rPr>
            </w:pPr>
            <w:r w:rsidRPr="004A7B13">
              <w:rPr>
                <w:sz w:val="16"/>
                <w:szCs w:val="16"/>
              </w:rPr>
              <w:t>02 5 01 79122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832BA6"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4D2E4D28" w14:textId="77777777" w:rsidR="005F5F94" w:rsidRPr="004A7B13" w:rsidRDefault="005F5F94" w:rsidP="005F5F94">
            <w:pPr>
              <w:spacing w:line="240" w:lineRule="auto"/>
              <w:ind w:firstLine="0"/>
              <w:jc w:val="center"/>
              <w:rPr>
                <w:sz w:val="16"/>
                <w:szCs w:val="16"/>
              </w:rPr>
            </w:pPr>
            <w:r w:rsidRPr="004A7B13">
              <w:rPr>
                <w:sz w:val="16"/>
                <w:szCs w:val="16"/>
              </w:rPr>
              <w:t>3 180,1</w:t>
            </w:r>
          </w:p>
        </w:tc>
      </w:tr>
      <w:tr w:rsidR="004E3D2C" w:rsidRPr="004A7B13" w14:paraId="52356D0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A1AD6A" w14:textId="101C7CD7"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A4369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A4369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3386C0E2"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3A25DD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6F7D73B" w14:textId="77777777" w:rsidR="005F5F94" w:rsidRPr="004A7B13" w:rsidRDefault="005F5F94" w:rsidP="005F5F94">
            <w:pPr>
              <w:spacing w:line="240" w:lineRule="auto"/>
              <w:ind w:firstLine="0"/>
              <w:jc w:val="center"/>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D08B42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F3D4BF" w14:textId="77777777" w:rsidR="005F5F94" w:rsidRPr="004A7B13" w:rsidRDefault="005F5F94" w:rsidP="005F5F94">
            <w:pPr>
              <w:spacing w:line="240" w:lineRule="auto"/>
              <w:ind w:firstLine="0"/>
              <w:jc w:val="center"/>
              <w:rPr>
                <w:sz w:val="16"/>
                <w:szCs w:val="16"/>
              </w:rPr>
            </w:pPr>
            <w:r w:rsidRPr="004A7B13">
              <w:rPr>
                <w:sz w:val="16"/>
                <w:szCs w:val="16"/>
              </w:rPr>
              <w:t>35 914,5</w:t>
            </w:r>
          </w:p>
        </w:tc>
      </w:tr>
      <w:tr w:rsidR="004E3D2C" w:rsidRPr="004A7B13" w14:paraId="2BBE71C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6A507AD" w14:textId="0DB5C02C" w:rsidR="005F5F94" w:rsidRPr="004A7B13" w:rsidRDefault="005F5F94" w:rsidP="005F5F94">
            <w:pPr>
              <w:spacing w:line="240" w:lineRule="auto"/>
              <w:ind w:firstLine="0"/>
              <w:rPr>
                <w:sz w:val="16"/>
                <w:szCs w:val="16"/>
              </w:rPr>
            </w:pPr>
            <w:r w:rsidRPr="004A7B13">
              <w:rPr>
                <w:sz w:val="16"/>
                <w:szCs w:val="16"/>
              </w:rPr>
              <w:t xml:space="preserve">Подпрограмма "Переселение граждан из жилых помещений, расположенных в </w:t>
            </w:r>
            <w:r w:rsidR="00A4369F" w:rsidRPr="004A7B13">
              <w:rPr>
                <w:sz w:val="16"/>
                <w:szCs w:val="16"/>
              </w:rPr>
              <w:t>зоне Байкало</w:t>
            </w:r>
            <w:r w:rsidRPr="004A7B13">
              <w:rPr>
                <w:sz w:val="16"/>
                <w:szCs w:val="16"/>
              </w:rPr>
              <w:t xml:space="preserve">-Амурской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     </w:t>
            </w:r>
          </w:p>
        </w:tc>
        <w:tc>
          <w:tcPr>
            <w:tcW w:w="850" w:type="dxa"/>
            <w:tcBorders>
              <w:top w:val="nil"/>
              <w:left w:val="nil"/>
              <w:bottom w:val="single" w:sz="4" w:space="0" w:color="auto"/>
              <w:right w:val="single" w:sz="4" w:space="0" w:color="auto"/>
            </w:tcBorders>
            <w:shd w:val="clear" w:color="auto" w:fill="auto"/>
            <w:noWrap/>
            <w:vAlign w:val="bottom"/>
            <w:hideMark/>
          </w:tcPr>
          <w:p w14:paraId="6424590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617851EF"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5FEC2958" w14:textId="77777777" w:rsidR="005F5F94" w:rsidRPr="004A7B13" w:rsidRDefault="005F5F94" w:rsidP="005F5F94">
            <w:pPr>
              <w:spacing w:line="240" w:lineRule="auto"/>
              <w:ind w:firstLine="0"/>
              <w:jc w:val="left"/>
              <w:rPr>
                <w:sz w:val="16"/>
                <w:szCs w:val="16"/>
              </w:rPr>
            </w:pPr>
            <w:r w:rsidRPr="004A7B13">
              <w:rPr>
                <w:sz w:val="16"/>
                <w:szCs w:val="16"/>
              </w:rPr>
              <w:t xml:space="preserve">       03 5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1FB07E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6B418D" w14:textId="77777777" w:rsidR="005F5F94" w:rsidRPr="004A7B13" w:rsidRDefault="005F5F94" w:rsidP="005F5F94">
            <w:pPr>
              <w:spacing w:line="240" w:lineRule="auto"/>
              <w:ind w:firstLine="0"/>
              <w:jc w:val="center"/>
              <w:rPr>
                <w:sz w:val="16"/>
                <w:szCs w:val="16"/>
              </w:rPr>
            </w:pPr>
            <w:r w:rsidRPr="004A7B13">
              <w:rPr>
                <w:sz w:val="16"/>
                <w:szCs w:val="16"/>
              </w:rPr>
              <w:t>35 914,5</w:t>
            </w:r>
          </w:p>
        </w:tc>
      </w:tr>
      <w:tr w:rsidR="004E3D2C" w:rsidRPr="004A7B13" w14:paraId="1F17DA6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441FA893" w14:textId="77777777" w:rsidR="005F5F94" w:rsidRPr="004A7B13" w:rsidRDefault="005F5F94" w:rsidP="005F5F94">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в зоне Байкало-Амурской магистрали"</w:t>
            </w:r>
          </w:p>
        </w:tc>
        <w:tc>
          <w:tcPr>
            <w:tcW w:w="850" w:type="dxa"/>
            <w:tcBorders>
              <w:top w:val="nil"/>
              <w:left w:val="nil"/>
              <w:bottom w:val="single" w:sz="4" w:space="0" w:color="auto"/>
              <w:right w:val="single" w:sz="4" w:space="0" w:color="auto"/>
            </w:tcBorders>
            <w:shd w:val="clear" w:color="auto" w:fill="auto"/>
            <w:noWrap/>
            <w:vAlign w:val="bottom"/>
            <w:hideMark/>
          </w:tcPr>
          <w:p w14:paraId="0D92DB9C"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5FF98BB"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9932C74" w14:textId="77777777" w:rsidR="005F5F94" w:rsidRPr="004A7B13" w:rsidRDefault="005F5F94" w:rsidP="005F5F94">
            <w:pPr>
              <w:spacing w:line="240" w:lineRule="auto"/>
              <w:ind w:firstLine="0"/>
              <w:jc w:val="left"/>
              <w:rPr>
                <w:sz w:val="16"/>
                <w:szCs w:val="16"/>
              </w:rPr>
            </w:pPr>
            <w:r w:rsidRPr="004A7B13">
              <w:rPr>
                <w:sz w:val="16"/>
                <w:szCs w:val="16"/>
              </w:rPr>
              <w:t xml:space="preserve">       03 5 01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1D34E9"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838F29" w14:textId="77777777" w:rsidR="005F5F94" w:rsidRPr="004A7B13" w:rsidRDefault="005F5F94" w:rsidP="005F5F94">
            <w:pPr>
              <w:spacing w:line="240" w:lineRule="auto"/>
              <w:ind w:firstLine="0"/>
              <w:jc w:val="center"/>
              <w:rPr>
                <w:sz w:val="16"/>
                <w:szCs w:val="16"/>
              </w:rPr>
            </w:pPr>
            <w:r w:rsidRPr="004A7B13">
              <w:rPr>
                <w:sz w:val="16"/>
                <w:szCs w:val="16"/>
              </w:rPr>
              <w:t>35 914,5</w:t>
            </w:r>
          </w:p>
        </w:tc>
      </w:tr>
      <w:tr w:rsidR="004E3D2C" w:rsidRPr="004A7B13" w14:paraId="2502F1A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239330" w14:textId="77777777" w:rsidR="005F5F94" w:rsidRPr="004A7B13" w:rsidRDefault="005F5F94" w:rsidP="005F5F94">
            <w:pPr>
              <w:spacing w:line="240" w:lineRule="auto"/>
              <w:ind w:firstLine="0"/>
              <w:rPr>
                <w:sz w:val="16"/>
                <w:szCs w:val="16"/>
              </w:rPr>
            </w:pPr>
            <w:r w:rsidRPr="004A7B13">
              <w:rPr>
                <w:sz w:val="16"/>
                <w:szCs w:val="16"/>
              </w:rPr>
              <w:t>Мероприятия по переселению граждан из ветхого и аварийного жилья в зоне Байкало-Амурской магистрали</w:t>
            </w:r>
          </w:p>
        </w:tc>
        <w:tc>
          <w:tcPr>
            <w:tcW w:w="850" w:type="dxa"/>
            <w:tcBorders>
              <w:top w:val="nil"/>
              <w:left w:val="nil"/>
              <w:bottom w:val="single" w:sz="4" w:space="0" w:color="auto"/>
              <w:right w:val="single" w:sz="4" w:space="0" w:color="auto"/>
            </w:tcBorders>
            <w:shd w:val="clear" w:color="auto" w:fill="auto"/>
            <w:noWrap/>
            <w:vAlign w:val="bottom"/>
            <w:hideMark/>
          </w:tcPr>
          <w:p w14:paraId="7CD2817C"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2BE655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D43693E"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293BCD"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E7FDDD" w14:textId="77777777" w:rsidR="005F5F94" w:rsidRPr="004A7B13" w:rsidRDefault="005F5F94" w:rsidP="005F5F94">
            <w:pPr>
              <w:spacing w:line="240" w:lineRule="auto"/>
              <w:ind w:firstLine="0"/>
              <w:jc w:val="center"/>
              <w:rPr>
                <w:sz w:val="16"/>
                <w:szCs w:val="16"/>
              </w:rPr>
            </w:pPr>
            <w:r w:rsidRPr="004A7B13">
              <w:rPr>
                <w:sz w:val="16"/>
                <w:szCs w:val="16"/>
              </w:rPr>
              <w:t>34 580,2</w:t>
            </w:r>
          </w:p>
        </w:tc>
      </w:tr>
      <w:tr w:rsidR="004E3D2C" w:rsidRPr="004A7B13" w14:paraId="50725BA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CFE9DB6"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4EF558D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55DDE30"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D21A61C"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EEE75BC"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5D2786FC" w14:textId="77777777" w:rsidR="005F5F94" w:rsidRPr="004A7B13" w:rsidRDefault="005F5F94" w:rsidP="005F5F94">
            <w:pPr>
              <w:spacing w:line="240" w:lineRule="auto"/>
              <w:ind w:firstLine="0"/>
              <w:jc w:val="center"/>
              <w:rPr>
                <w:sz w:val="16"/>
                <w:szCs w:val="16"/>
              </w:rPr>
            </w:pPr>
            <w:r w:rsidRPr="004A7B13">
              <w:rPr>
                <w:sz w:val="16"/>
                <w:szCs w:val="16"/>
              </w:rPr>
              <w:t>34 580,2</w:t>
            </w:r>
          </w:p>
        </w:tc>
      </w:tr>
      <w:tr w:rsidR="004E3D2C" w:rsidRPr="004A7B13" w14:paraId="655D7DD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4E32AA93" w14:textId="77777777" w:rsidR="005F5F94" w:rsidRPr="004A7B13" w:rsidRDefault="005F5F94" w:rsidP="005F5F94">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08C696E2"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5970889"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4E2F3E98"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5812A5C"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4742B66E" w14:textId="77777777" w:rsidR="005F5F94" w:rsidRPr="004A7B13" w:rsidRDefault="005F5F94" w:rsidP="005F5F94">
            <w:pPr>
              <w:spacing w:line="240" w:lineRule="auto"/>
              <w:ind w:firstLine="0"/>
              <w:jc w:val="center"/>
              <w:rPr>
                <w:sz w:val="16"/>
                <w:szCs w:val="16"/>
              </w:rPr>
            </w:pPr>
            <w:r w:rsidRPr="004A7B13">
              <w:rPr>
                <w:sz w:val="16"/>
                <w:szCs w:val="16"/>
              </w:rPr>
              <w:t>34 580,2</w:t>
            </w:r>
          </w:p>
        </w:tc>
      </w:tr>
      <w:tr w:rsidR="004E3D2C" w:rsidRPr="004A7B13" w14:paraId="070B73F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EB17FD0" w14:textId="77777777" w:rsidR="005F5F94" w:rsidRPr="004A7B13" w:rsidRDefault="005F5F94" w:rsidP="005F5F94">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переселению граждан из ветхого и аварийного жилья в зоне Байкало-Амурской магистрали</w:t>
            </w:r>
          </w:p>
        </w:tc>
        <w:tc>
          <w:tcPr>
            <w:tcW w:w="850" w:type="dxa"/>
            <w:tcBorders>
              <w:top w:val="nil"/>
              <w:left w:val="nil"/>
              <w:bottom w:val="single" w:sz="4" w:space="0" w:color="auto"/>
              <w:right w:val="single" w:sz="4" w:space="0" w:color="auto"/>
            </w:tcBorders>
            <w:shd w:val="clear" w:color="auto" w:fill="auto"/>
            <w:noWrap/>
            <w:vAlign w:val="bottom"/>
            <w:hideMark/>
          </w:tcPr>
          <w:p w14:paraId="0A813F2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1B61A1C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B880F83"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DC7BB4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677BF6" w14:textId="77777777" w:rsidR="005F5F94" w:rsidRPr="004A7B13" w:rsidRDefault="005F5F94" w:rsidP="005F5F94">
            <w:pPr>
              <w:spacing w:line="240" w:lineRule="auto"/>
              <w:ind w:firstLine="0"/>
              <w:jc w:val="center"/>
              <w:rPr>
                <w:sz w:val="16"/>
                <w:szCs w:val="16"/>
              </w:rPr>
            </w:pPr>
            <w:r w:rsidRPr="004A7B13">
              <w:rPr>
                <w:sz w:val="16"/>
                <w:szCs w:val="16"/>
              </w:rPr>
              <w:t>1 334,3</w:t>
            </w:r>
          </w:p>
        </w:tc>
      </w:tr>
      <w:tr w:rsidR="004E3D2C" w:rsidRPr="004A7B13" w14:paraId="7842F4C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D6DB934"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5566E93D"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680EB1D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16C92F11"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F1F6E3A"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3D472C0" w14:textId="77777777" w:rsidR="005F5F94" w:rsidRPr="004A7B13" w:rsidRDefault="005F5F94" w:rsidP="005F5F94">
            <w:pPr>
              <w:spacing w:line="240" w:lineRule="auto"/>
              <w:ind w:firstLine="0"/>
              <w:jc w:val="center"/>
              <w:rPr>
                <w:sz w:val="16"/>
                <w:szCs w:val="16"/>
              </w:rPr>
            </w:pPr>
            <w:r w:rsidRPr="004A7B13">
              <w:rPr>
                <w:sz w:val="16"/>
                <w:szCs w:val="16"/>
              </w:rPr>
              <w:t>1 334,3</w:t>
            </w:r>
          </w:p>
        </w:tc>
      </w:tr>
      <w:tr w:rsidR="004E3D2C" w:rsidRPr="004A7B13" w14:paraId="4D26310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3BB49B7B" w14:textId="77777777" w:rsidR="005F5F94" w:rsidRPr="004A7B13" w:rsidRDefault="005F5F94" w:rsidP="005F5F94">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1ABD91D5"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5904B2D"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BA10365" w14:textId="77777777" w:rsidR="005F5F94" w:rsidRPr="004A7B13" w:rsidRDefault="005F5F94" w:rsidP="005F5F94">
            <w:pPr>
              <w:spacing w:line="240" w:lineRule="auto"/>
              <w:ind w:firstLine="0"/>
              <w:jc w:val="center"/>
              <w:rPr>
                <w:sz w:val="16"/>
                <w:szCs w:val="16"/>
              </w:rPr>
            </w:pPr>
            <w:r w:rsidRPr="004A7B13">
              <w:rPr>
                <w:sz w:val="16"/>
                <w:szCs w:val="16"/>
              </w:rPr>
              <w:t>03 5 01 L0230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B0C11E2"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0916DCED" w14:textId="77777777" w:rsidR="005F5F94" w:rsidRPr="004A7B13" w:rsidRDefault="005F5F94" w:rsidP="005F5F94">
            <w:pPr>
              <w:spacing w:line="240" w:lineRule="auto"/>
              <w:ind w:firstLine="0"/>
              <w:jc w:val="center"/>
              <w:rPr>
                <w:sz w:val="16"/>
                <w:szCs w:val="16"/>
              </w:rPr>
            </w:pPr>
            <w:r w:rsidRPr="004A7B13">
              <w:rPr>
                <w:sz w:val="16"/>
                <w:szCs w:val="16"/>
              </w:rPr>
              <w:t>1 334,3</w:t>
            </w:r>
          </w:p>
        </w:tc>
      </w:tr>
      <w:tr w:rsidR="004E3D2C" w:rsidRPr="004A7B13" w14:paraId="0E910BA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D34F8CC" w14:textId="77777777" w:rsidR="005F5F94" w:rsidRPr="004A7B13" w:rsidRDefault="005F5F94" w:rsidP="005F5F94">
            <w:pPr>
              <w:spacing w:line="240" w:lineRule="auto"/>
              <w:ind w:firstLine="0"/>
              <w:rPr>
                <w:b/>
                <w:bCs/>
                <w:sz w:val="16"/>
                <w:szCs w:val="16"/>
              </w:rPr>
            </w:pPr>
            <w:r w:rsidRPr="004A7B13">
              <w:rPr>
                <w:b/>
                <w:bCs/>
                <w:sz w:val="16"/>
                <w:szCs w:val="16"/>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bottom"/>
            <w:hideMark/>
          </w:tcPr>
          <w:p w14:paraId="0439769D"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B8829F9" w14:textId="77777777" w:rsidR="005F5F94" w:rsidRPr="004A7B13" w:rsidRDefault="005F5F94" w:rsidP="005F5F94">
            <w:pPr>
              <w:spacing w:line="240" w:lineRule="auto"/>
              <w:ind w:firstLine="0"/>
              <w:jc w:val="center"/>
              <w:rPr>
                <w:b/>
                <w:bCs/>
                <w:sz w:val="16"/>
                <w:szCs w:val="16"/>
              </w:rPr>
            </w:pPr>
            <w:r w:rsidRPr="004A7B13">
              <w:rPr>
                <w:b/>
                <w:bCs/>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1BEED2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49BE341"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6A0D67" w14:textId="77777777" w:rsidR="005F5F94" w:rsidRPr="004A7B13" w:rsidRDefault="005F5F94" w:rsidP="005F5F94">
            <w:pPr>
              <w:spacing w:line="240" w:lineRule="auto"/>
              <w:ind w:firstLine="0"/>
              <w:jc w:val="center"/>
              <w:rPr>
                <w:b/>
                <w:bCs/>
                <w:sz w:val="16"/>
                <w:szCs w:val="16"/>
              </w:rPr>
            </w:pPr>
            <w:r w:rsidRPr="004A7B13">
              <w:rPr>
                <w:b/>
                <w:bCs/>
                <w:sz w:val="16"/>
                <w:szCs w:val="16"/>
              </w:rPr>
              <w:t>12 735,1</w:t>
            </w:r>
          </w:p>
        </w:tc>
      </w:tr>
      <w:tr w:rsidR="004E3D2C" w:rsidRPr="004A7B13" w14:paraId="0EFDACB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77BF7B" w14:textId="1A13577C"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"Экономическое и </w:t>
            </w:r>
            <w:r w:rsidR="00A4369F" w:rsidRPr="004A7B13">
              <w:rPr>
                <w:sz w:val="16"/>
                <w:szCs w:val="16"/>
              </w:rPr>
              <w:t>территориальное развитие Каларского</w:t>
            </w:r>
            <w:r w:rsidRPr="004A7B13">
              <w:rPr>
                <w:sz w:val="16"/>
                <w:szCs w:val="16"/>
              </w:rPr>
              <w:t xml:space="preserve"> муниципального округа Забайкальского </w:t>
            </w:r>
            <w:r w:rsidR="00A4369F" w:rsidRPr="004A7B13">
              <w:rPr>
                <w:sz w:val="16"/>
                <w:szCs w:val="16"/>
              </w:rPr>
              <w:t>края на</w:t>
            </w:r>
            <w:r w:rsidRPr="004A7B13">
              <w:rPr>
                <w:sz w:val="16"/>
                <w:szCs w:val="16"/>
              </w:rPr>
              <w:t xml:space="preserve">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25F9C10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96F006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26E9D73" w14:textId="77777777" w:rsidR="005F5F94" w:rsidRPr="004A7B13" w:rsidRDefault="005F5F94" w:rsidP="005F5F94">
            <w:pPr>
              <w:spacing w:line="240" w:lineRule="auto"/>
              <w:ind w:firstLine="0"/>
              <w:jc w:val="left"/>
              <w:rPr>
                <w:sz w:val="16"/>
                <w:szCs w:val="16"/>
              </w:rPr>
            </w:pPr>
            <w:r w:rsidRPr="004A7B13">
              <w:rPr>
                <w:sz w:val="16"/>
                <w:szCs w:val="16"/>
              </w:rPr>
              <w:t xml:space="preserve">       03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9B0357"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DC1425" w14:textId="77777777" w:rsidR="005F5F94" w:rsidRPr="004A7B13" w:rsidRDefault="005F5F94" w:rsidP="005F5F94">
            <w:pPr>
              <w:spacing w:line="240" w:lineRule="auto"/>
              <w:ind w:firstLine="0"/>
              <w:jc w:val="center"/>
              <w:rPr>
                <w:sz w:val="16"/>
                <w:szCs w:val="16"/>
              </w:rPr>
            </w:pPr>
            <w:r w:rsidRPr="004A7B13">
              <w:rPr>
                <w:sz w:val="16"/>
                <w:szCs w:val="16"/>
              </w:rPr>
              <w:t>5 308,4</w:t>
            </w:r>
          </w:p>
        </w:tc>
      </w:tr>
      <w:tr w:rsidR="004E3D2C" w:rsidRPr="004A7B13" w14:paraId="04CD5AC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D83AE1" w14:textId="77777777" w:rsidR="005F5F94" w:rsidRPr="004A7B13" w:rsidRDefault="005F5F94" w:rsidP="005F5F94">
            <w:pPr>
              <w:spacing w:line="240" w:lineRule="auto"/>
              <w:ind w:firstLine="0"/>
              <w:rPr>
                <w:sz w:val="16"/>
                <w:szCs w:val="16"/>
              </w:rPr>
            </w:pPr>
            <w:r w:rsidRPr="004A7B13">
              <w:rPr>
                <w:sz w:val="16"/>
                <w:szCs w:val="16"/>
              </w:rPr>
              <w:t>Подпрограмма "Обеспечение жильем молодых семей Каларского муниципального округа Забайкальского края"</w:t>
            </w:r>
          </w:p>
        </w:tc>
        <w:tc>
          <w:tcPr>
            <w:tcW w:w="850" w:type="dxa"/>
            <w:tcBorders>
              <w:top w:val="nil"/>
              <w:left w:val="nil"/>
              <w:bottom w:val="single" w:sz="4" w:space="0" w:color="auto"/>
              <w:right w:val="single" w:sz="4" w:space="0" w:color="auto"/>
            </w:tcBorders>
            <w:shd w:val="clear" w:color="auto" w:fill="auto"/>
            <w:noWrap/>
            <w:vAlign w:val="bottom"/>
            <w:hideMark/>
          </w:tcPr>
          <w:p w14:paraId="6657A560"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B70335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A6E2D74" w14:textId="77777777" w:rsidR="005F5F94" w:rsidRPr="004A7B13" w:rsidRDefault="005F5F94" w:rsidP="005F5F94">
            <w:pPr>
              <w:spacing w:line="240" w:lineRule="auto"/>
              <w:ind w:firstLine="0"/>
              <w:jc w:val="left"/>
              <w:rPr>
                <w:sz w:val="16"/>
                <w:szCs w:val="16"/>
              </w:rPr>
            </w:pPr>
            <w:r w:rsidRPr="004A7B13">
              <w:rPr>
                <w:sz w:val="16"/>
                <w:szCs w:val="16"/>
              </w:rPr>
              <w:t xml:space="preserve">       03 2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FD2925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459762" w14:textId="77777777" w:rsidR="005F5F94" w:rsidRPr="004A7B13" w:rsidRDefault="005F5F94" w:rsidP="005F5F94">
            <w:pPr>
              <w:spacing w:line="240" w:lineRule="auto"/>
              <w:ind w:firstLine="0"/>
              <w:jc w:val="center"/>
              <w:rPr>
                <w:sz w:val="16"/>
                <w:szCs w:val="16"/>
              </w:rPr>
            </w:pPr>
            <w:r w:rsidRPr="004A7B13">
              <w:rPr>
                <w:sz w:val="16"/>
                <w:szCs w:val="16"/>
              </w:rPr>
              <w:t>5 308,4</w:t>
            </w:r>
          </w:p>
        </w:tc>
      </w:tr>
      <w:tr w:rsidR="004E3D2C" w:rsidRPr="004A7B13" w14:paraId="1F62269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204568" w14:textId="77777777" w:rsidR="005F5F94" w:rsidRPr="004A7B13" w:rsidRDefault="005F5F94" w:rsidP="005F5F94">
            <w:pPr>
              <w:spacing w:line="240" w:lineRule="auto"/>
              <w:ind w:firstLine="0"/>
              <w:rPr>
                <w:sz w:val="16"/>
                <w:szCs w:val="16"/>
              </w:rPr>
            </w:pPr>
            <w:r w:rsidRPr="004A7B13">
              <w:rPr>
                <w:sz w:val="16"/>
                <w:szCs w:val="16"/>
              </w:rP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850" w:type="dxa"/>
            <w:tcBorders>
              <w:top w:val="nil"/>
              <w:left w:val="nil"/>
              <w:bottom w:val="single" w:sz="4" w:space="0" w:color="auto"/>
              <w:right w:val="single" w:sz="4" w:space="0" w:color="auto"/>
            </w:tcBorders>
            <w:shd w:val="clear" w:color="auto" w:fill="auto"/>
            <w:noWrap/>
            <w:vAlign w:val="bottom"/>
            <w:hideMark/>
          </w:tcPr>
          <w:p w14:paraId="52137AB3"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0570FA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7003F5A" w14:textId="77777777" w:rsidR="005F5F94" w:rsidRPr="004A7B13" w:rsidRDefault="005F5F94" w:rsidP="005F5F94">
            <w:pPr>
              <w:spacing w:line="240" w:lineRule="auto"/>
              <w:ind w:firstLine="0"/>
              <w:jc w:val="left"/>
              <w:rPr>
                <w:sz w:val="16"/>
                <w:szCs w:val="16"/>
              </w:rPr>
            </w:pPr>
            <w:r w:rsidRPr="004A7B13">
              <w:rPr>
                <w:sz w:val="16"/>
                <w:szCs w:val="16"/>
              </w:rPr>
              <w:t xml:space="preserve">       03 2 01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F8B36B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BDD35B" w14:textId="77777777" w:rsidR="005F5F94" w:rsidRPr="004A7B13" w:rsidRDefault="005F5F94" w:rsidP="005F5F94">
            <w:pPr>
              <w:spacing w:line="240" w:lineRule="auto"/>
              <w:ind w:firstLine="0"/>
              <w:jc w:val="center"/>
              <w:rPr>
                <w:sz w:val="16"/>
                <w:szCs w:val="16"/>
              </w:rPr>
            </w:pPr>
            <w:r w:rsidRPr="004A7B13">
              <w:rPr>
                <w:sz w:val="16"/>
                <w:szCs w:val="16"/>
              </w:rPr>
              <w:t>5 308,4</w:t>
            </w:r>
          </w:p>
        </w:tc>
      </w:tr>
      <w:tr w:rsidR="004E3D2C" w:rsidRPr="004A7B13" w14:paraId="7B8BD48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36F7B93" w14:textId="77777777" w:rsidR="005F5F94" w:rsidRPr="004A7B13" w:rsidRDefault="005F5F94" w:rsidP="005F5F94">
            <w:pPr>
              <w:spacing w:line="240" w:lineRule="auto"/>
              <w:ind w:firstLine="0"/>
              <w:rPr>
                <w:sz w:val="16"/>
                <w:szCs w:val="16"/>
              </w:rPr>
            </w:pPr>
            <w:r w:rsidRPr="004A7B13">
              <w:rPr>
                <w:sz w:val="16"/>
                <w:szCs w:val="16"/>
              </w:rPr>
              <w:t>Реализация мероприятий по обеспечению жильем молодых семей</w:t>
            </w:r>
          </w:p>
        </w:tc>
        <w:tc>
          <w:tcPr>
            <w:tcW w:w="850" w:type="dxa"/>
            <w:tcBorders>
              <w:top w:val="nil"/>
              <w:left w:val="nil"/>
              <w:bottom w:val="single" w:sz="4" w:space="0" w:color="auto"/>
              <w:right w:val="single" w:sz="4" w:space="0" w:color="auto"/>
            </w:tcBorders>
            <w:shd w:val="clear" w:color="auto" w:fill="auto"/>
            <w:noWrap/>
            <w:vAlign w:val="bottom"/>
            <w:hideMark/>
          </w:tcPr>
          <w:p w14:paraId="36E46E8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470E664"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A4370C2"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84981A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FF4F23" w14:textId="77777777" w:rsidR="005F5F94" w:rsidRPr="004A7B13" w:rsidRDefault="005F5F94" w:rsidP="005F5F94">
            <w:pPr>
              <w:spacing w:line="240" w:lineRule="auto"/>
              <w:ind w:firstLine="0"/>
              <w:jc w:val="center"/>
              <w:rPr>
                <w:sz w:val="16"/>
                <w:szCs w:val="16"/>
              </w:rPr>
            </w:pPr>
            <w:r w:rsidRPr="004A7B13">
              <w:rPr>
                <w:sz w:val="16"/>
                <w:szCs w:val="16"/>
              </w:rPr>
              <w:t>4 308,4</w:t>
            </w:r>
          </w:p>
        </w:tc>
      </w:tr>
      <w:tr w:rsidR="004E3D2C" w:rsidRPr="004A7B13" w14:paraId="53A4B08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E65C8BD" w14:textId="77777777" w:rsidR="005F5F94" w:rsidRPr="004A7B13" w:rsidRDefault="005F5F94" w:rsidP="005F5F94">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61D2D865"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0C47D72"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D0D67B0"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64FACB8"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9A1EA41" w14:textId="77777777" w:rsidR="005F5F94" w:rsidRPr="004A7B13" w:rsidRDefault="005F5F94" w:rsidP="005F5F94">
            <w:pPr>
              <w:spacing w:line="240" w:lineRule="auto"/>
              <w:ind w:firstLine="0"/>
              <w:jc w:val="center"/>
              <w:rPr>
                <w:sz w:val="16"/>
                <w:szCs w:val="16"/>
              </w:rPr>
            </w:pPr>
            <w:r w:rsidRPr="004A7B13">
              <w:rPr>
                <w:sz w:val="16"/>
                <w:szCs w:val="16"/>
              </w:rPr>
              <w:t>4 308,4</w:t>
            </w:r>
          </w:p>
        </w:tc>
      </w:tr>
      <w:tr w:rsidR="004E3D2C" w:rsidRPr="004A7B13" w14:paraId="2A4A5B6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015210D" w14:textId="77777777" w:rsidR="005F5F94" w:rsidRPr="004A7B13" w:rsidRDefault="005F5F94" w:rsidP="005F5F94">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75A1F325"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60F9C35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68C87012"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C803F99"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0F14C15A" w14:textId="77777777" w:rsidR="005F5F94" w:rsidRPr="004A7B13" w:rsidRDefault="005F5F94" w:rsidP="005F5F94">
            <w:pPr>
              <w:spacing w:line="240" w:lineRule="auto"/>
              <w:ind w:firstLine="0"/>
              <w:jc w:val="center"/>
              <w:rPr>
                <w:sz w:val="16"/>
                <w:szCs w:val="16"/>
              </w:rPr>
            </w:pPr>
            <w:r w:rsidRPr="004A7B13">
              <w:rPr>
                <w:sz w:val="16"/>
                <w:szCs w:val="16"/>
              </w:rPr>
              <w:t>4 308,4</w:t>
            </w:r>
          </w:p>
        </w:tc>
      </w:tr>
      <w:tr w:rsidR="004E3D2C" w:rsidRPr="004A7B13" w14:paraId="08E0B98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1A18A17" w14:textId="77777777" w:rsidR="005F5F94" w:rsidRPr="004A7B13" w:rsidRDefault="005F5F94" w:rsidP="005F5F94">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обеспечению жильем молодых семей </w:t>
            </w:r>
          </w:p>
        </w:tc>
        <w:tc>
          <w:tcPr>
            <w:tcW w:w="850" w:type="dxa"/>
            <w:tcBorders>
              <w:top w:val="nil"/>
              <w:left w:val="nil"/>
              <w:bottom w:val="single" w:sz="4" w:space="0" w:color="auto"/>
              <w:right w:val="single" w:sz="4" w:space="0" w:color="auto"/>
            </w:tcBorders>
            <w:shd w:val="clear" w:color="auto" w:fill="auto"/>
            <w:noWrap/>
            <w:vAlign w:val="bottom"/>
            <w:hideMark/>
          </w:tcPr>
          <w:p w14:paraId="2D3B37A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3D2A3FC"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2E9E73B"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2589B2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4DD0A"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52DCE4A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3B25CC" w14:textId="77777777" w:rsidR="005F5F94" w:rsidRPr="004A7B13" w:rsidRDefault="005F5F94" w:rsidP="005F5F94">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6825D933"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F0A6E6B"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1E3AC023"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E9BA35"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779965A2"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3802943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7F3C8440" w14:textId="77777777" w:rsidR="005F5F94" w:rsidRPr="004A7B13" w:rsidRDefault="005F5F94" w:rsidP="005F5F94">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4FAA842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B9DDF81"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2944F4C" w14:textId="77777777" w:rsidR="005F5F94" w:rsidRPr="004A7B13" w:rsidRDefault="005F5F94" w:rsidP="005F5F94">
            <w:pPr>
              <w:spacing w:line="240" w:lineRule="auto"/>
              <w:ind w:firstLine="0"/>
              <w:jc w:val="center"/>
              <w:rPr>
                <w:sz w:val="16"/>
                <w:szCs w:val="16"/>
              </w:rPr>
            </w:pPr>
            <w:r w:rsidRPr="004A7B13">
              <w:rPr>
                <w:sz w:val="16"/>
                <w:szCs w:val="16"/>
              </w:rPr>
              <w:t>03 2 01 L4970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EB304FB"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54D2DA03" w14:textId="77777777" w:rsidR="005F5F94" w:rsidRPr="004A7B13" w:rsidRDefault="005F5F94" w:rsidP="005F5F94">
            <w:pPr>
              <w:spacing w:line="240" w:lineRule="auto"/>
              <w:ind w:firstLine="0"/>
              <w:jc w:val="center"/>
              <w:rPr>
                <w:sz w:val="16"/>
                <w:szCs w:val="16"/>
              </w:rPr>
            </w:pPr>
            <w:r w:rsidRPr="004A7B13">
              <w:rPr>
                <w:sz w:val="16"/>
                <w:szCs w:val="16"/>
              </w:rPr>
              <w:t>1 000,0</w:t>
            </w:r>
          </w:p>
        </w:tc>
      </w:tr>
      <w:tr w:rsidR="004E3D2C" w:rsidRPr="004A7B13" w14:paraId="11B3DF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5FC9D67" w14:textId="77777777" w:rsidR="005F5F94" w:rsidRPr="004A7B13" w:rsidRDefault="005F5F94" w:rsidP="005F5F94">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572F64B0"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0369FD5"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A9E9DCC" w14:textId="77777777" w:rsidR="005F5F94" w:rsidRPr="004A7B13" w:rsidRDefault="005F5F94" w:rsidP="005F5F94">
            <w:pPr>
              <w:spacing w:line="240" w:lineRule="auto"/>
              <w:ind w:firstLine="0"/>
              <w:jc w:val="left"/>
              <w:rPr>
                <w:sz w:val="16"/>
                <w:szCs w:val="16"/>
              </w:rPr>
            </w:pPr>
            <w:r w:rsidRPr="004A7B13">
              <w:rPr>
                <w:sz w:val="16"/>
                <w:szCs w:val="16"/>
              </w:rPr>
              <w:t xml:space="preserve">       04</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21878C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DDF95A"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0946C3C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8256B0" w14:textId="77777777" w:rsidR="005F5F94" w:rsidRPr="004A7B13" w:rsidRDefault="005F5F94" w:rsidP="005F5F94">
            <w:pPr>
              <w:spacing w:line="240" w:lineRule="auto"/>
              <w:ind w:firstLine="0"/>
              <w:rPr>
                <w:sz w:val="16"/>
                <w:szCs w:val="16"/>
              </w:rPr>
            </w:pPr>
            <w:r w:rsidRPr="004A7B13">
              <w:rPr>
                <w:sz w:val="16"/>
                <w:szCs w:val="16"/>
              </w:rPr>
              <w:t>Подпрограмма "Развитие системы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bottom"/>
            <w:hideMark/>
          </w:tcPr>
          <w:p w14:paraId="6F4475E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06C023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A9D2BEE" w14:textId="77777777" w:rsidR="005F5F94" w:rsidRPr="004A7B13" w:rsidRDefault="005F5F94" w:rsidP="005F5F94">
            <w:pPr>
              <w:spacing w:line="240" w:lineRule="auto"/>
              <w:ind w:firstLine="0"/>
              <w:jc w:val="left"/>
              <w:rPr>
                <w:sz w:val="16"/>
                <w:szCs w:val="16"/>
              </w:rPr>
            </w:pPr>
            <w:r w:rsidRPr="004A7B13">
              <w:rPr>
                <w:sz w:val="16"/>
                <w:szCs w:val="16"/>
              </w:rPr>
              <w:t xml:space="preserve">       04 1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AAB154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5C8AD4"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6224EC5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D17E2F" w14:textId="77777777" w:rsidR="005F5F94" w:rsidRPr="004A7B13" w:rsidRDefault="005F5F94" w:rsidP="005F5F94">
            <w:pPr>
              <w:spacing w:line="240" w:lineRule="auto"/>
              <w:ind w:firstLine="0"/>
              <w:rPr>
                <w:sz w:val="16"/>
                <w:szCs w:val="16"/>
              </w:rPr>
            </w:pPr>
            <w:r w:rsidRPr="004A7B13">
              <w:rPr>
                <w:sz w:val="16"/>
                <w:szCs w:val="16"/>
              </w:rPr>
              <w:t>Основное мероприятие   "Исполнение органами местного самоуправления в сфере дошкольного образования переданных государственных полномочий"</w:t>
            </w:r>
          </w:p>
        </w:tc>
        <w:tc>
          <w:tcPr>
            <w:tcW w:w="850" w:type="dxa"/>
            <w:tcBorders>
              <w:top w:val="nil"/>
              <w:left w:val="nil"/>
              <w:bottom w:val="single" w:sz="4" w:space="0" w:color="auto"/>
              <w:right w:val="single" w:sz="4" w:space="0" w:color="auto"/>
            </w:tcBorders>
            <w:shd w:val="clear" w:color="auto" w:fill="auto"/>
            <w:noWrap/>
            <w:vAlign w:val="bottom"/>
            <w:hideMark/>
          </w:tcPr>
          <w:p w14:paraId="51E2C98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45B4FCA"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3E10ADE2" w14:textId="77777777" w:rsidR="005F5F94" w:rsidRPr="004A7B13" w:rsidRDefault="005F5F94" w:rsidP="005F5F94">
            <w:pPr>
              <w:spacing w:line="240" w:lineRule="auto"/>
              <w:ind w:firstLine="0"/>
              <w:jc w:val="left"/>
              <w:rPr>
                <w:sz w:val="16"/>
                <w:szCs w:val="16"/>
              </w:rPr>
            </w:pPr>
            <w:r w:rsidRPr="004A7B13">
              <w:rPr>
                <w:sz w:val="16"/>
                <w:szCs w:val="16"/>
              </w:rPr>
              <w:t xml:space="preserve">       04 1 02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0EB851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5E13A9"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15A5FF5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8CD845" w14:textId="77777777" w:rsidR="005F5F94" w:rsidRPr="004A7B13" w:rsidRDefault="005F5F94" w:rsidP="005F5F94">
            <w:pPr>
              <w:spacing w:line="240" w:lineRule="auto"/>
              <w:ind w:firstLine="0"/>
              <w:rPr>
                <w:sz w:val="16"/>
                <w:szCs w:val="16"/>
              </w:rPr>
            </w:pPr>
            <w:r w:rsidRPr="004A7B13">
              <w:rPr>
                <w:sz w:val="16"/>
                <w:szCs w:val="16"/>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bottom"/>
            <w:hideMark/>
          </w:tcPr>
          <w:p w14:paraId="5F51AE2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B92D4E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AFE6761" w14:textId="77777777" w:rsidR="005F5F94" w:rsidRPr="004A7B13" w:rsidRDefault="005F5F94" w:rsidP="005F5F94">
            <w:pPr>
              <w:spacing w:line="240" w:lineRule="auto"/>
              <w:ind w:firstLine="0"/>
              <w:jc w:val="center"/>
              <w:rPr>
                <w:sz w:val="16"/>
                <w:szCs w:val="16"/>
              </w:rPr>
            </w:pPr>
            <w:r w:rsidRPr="004A7B13">
              <w:rPr>
                <w:sz w:val="16"/>
                <w:szCs w:val="16"/>
              </w:rPr>
              <w:t>04 1 02 71230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D0B65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EF6FEE"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5A8F5F0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C4071A9"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6F5532D0"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28B4E4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25469EE2" w14:textId="77777777" w:rsidR="005F5F94" w:rsidRPr="004A7B13" w:rsidRDefault="005F5F94" w:rsidP="005F5F94">
            <w:pPr>
              <w:spacing w:line="240" w:lineRule="auto"/>
              <w:ind w:firstLine="0"/>
              <w:jc w:val="center"/>
              <w:rPr>
                <w:sz w:val="16"/>
                <w:szCs w:val="16"/>
              </w:rPr>
            </w:pPr>
            <w:r w:rsidRPr="004A7B13">
              <w:rPr>
                <w:sz w:val="16"/>
                <w:szCs w:val="16"/>
              </w:rPr>
              <w:t>04 1 02 71230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14A1A92"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32EA1E0B"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0A8E19F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93D002F" w14:textId="77777777" w:rsidR="005F5F94" w:rsidRPr="004A7B13" w:rsidRDefault="005F5F94" w:rsidP="005F5F94">
            <w:pPr>
              <w:spacing w:line="240" w:lineRule="auto"/>
              <w:ind w:firstLine="0"/>
              <w:rPr>
                <w:sz w:val="16"/>
                <w:szCs w:val="16"/>
              </w:rPr>
            </w:pPr>
            <w:r w:rsidRPr="004A7B13">
              <w:rPr>
                <w:sz w:val="16"/>
                <w:szCs w:val="16"/>
              </w:rPr>
              <w:t xml:space="preserve">Социальные выплаты гражданам, кроме публичных </w:t>
            </w:r>
            <w:r w:rsidRPr="004A7B13">
              <w:rPr>
                <w:sz w:val="16"/>
                <w:szCs w:val="16"/>
              </w:rPr>
              <w:lastRenderedPageBreak/>
              <w:t>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443CDBD9" w14:textId="77777777" w:rsidR="005F5F94" w:rsidRPr="004A7B13" w:rsidRDefault="005F5F94" w:rsidP="005F5F94">
            <w:pPr>
              <w:spacing w:line="240" w:lineRule="auto"/>
              <w:ind w:firstLine="0"/>
              <w:jc w:val="center"/>
              <w:rPr>
                <w:sz w:val="16"/>
                <w:szCs w:val="16"/>
              </w:rPr>
            </w:pPr>
            <w:r w:rsidRPr="004A7B13">
              <w:rPr>
                <w:sz w:val="16"/>
                <w:szCs w:val="16"/>
              </w:rPr>
              <w:lastRenderedPageBreak/>
              <w:t>10</w:t>
            </w:r>
          </w:p>
        </w:tc>
        <w:tc>
          <w:tcPr>
            <w:tcW w:w="698" w:type="dxa"/>
            <w:tcBorders>
              <w:top w:val="nil"/>
              <w:left w:val="nil"/>
              <w:bottom w:val="single" w:sz="4" w:space="0" w:color="auto"/>
              <w:right w:val="single" w:sz="4" w:space="0" w:color="auto"/>
            </w:tcBorders>
            <w:shd w:val="clear" w:color="auto" w:fill="auto"/>
            <w:noWrap/>
            <w:vAlign w:val="bottom"/>
            <w:hideMark/>
          </w:tcPr>
          <w:p w14:paraId="6DCAE653"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1BF2FDD5" w14:textId="77777777" w:rsidR="005F5F94" w:rsidRPr="004A7B13" w:rsidRDefault="005F5F94" w:rsidP="005F5F94">
            <w:pPr>
              <w:spacing w:line="240" w:lineRule="auto"/>
              <w:ind w:firstLine="0"/>
              <w:jc w:val="center"/>
              <w:rPr>
                <w:sz w:val="16"/>
                <w:szCs w:val="16"/>
              </w:rPr>
            </w:pPr>
            <w:r w:rsidRPr="004A7B13">
              <w:rPr>
                <w:sz w:val="16"/>
                <w:szCs w:val="16"/>
              </w:rPr>
              <w:t>04 1 02 71230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4009BA3"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365F8C17" w14:textId="77777777" w:rsidR="005F5F94" w:rsidRPr="004A7B13" w:rsidRDefault="005F5F94" w:rsidP="005F5F94">
            <w:pPr>
              <w:spacing w:line="240" w:lineRule="auto"/>
              <w:ind w:firstLine="0"/>
              <w:jc w:val="center"/>
              <w:rPr>
                <w:sz w:val="16"/>
                <w:szCs w:val="16"/>
              </w:rPr>
            </w:pPr>
            <w:r w:rsidRPr="004A7B13">
              <w:rPr>
                <w:sz w:val="16"/>
                <w:szCs w:val="16"/>
              </w:rPr>
              <w:t>169,0</w:t>
            </w:r>
          </w:p>
        </w:tc>
      </w:tr>
      <w:tr w:rsidR="004E3D2C" w:rsidRPr="004A7B13" w14:paraId="7B5E901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886B069" w14:textId="77777777" w:rsidR="005F5F94" w:rsidRPr="004A7B13" w:rsidRDefault="005F5F94" w:rsidP="005F5F94">
            <w:pPr>
              <w:spacing w:line="240" w:lineRule="auto"/>
              <w:ind w:firstLine="0"/>
              <w:rPr>
                <w:sz w:val="16"/>
                <w:szCs w:val="16"/>
              </w:rPr>
            </w:pPr>
            <w:r w:rsidRPr="004A7B13">
              <w:rPr>
                <w:sz w:val="16"/>
                <w:szCs w:val="16"/>
              </w:rPr>
              <w:lastRenderedPageBreak/>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22A6EE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0ED8E0E"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46F6568"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0923B1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F0F7C9" w14:textId="77777777" w:rsidR="005F5F94" w:rsidRPr="004A7B13" w:rsidRDefault="005F5F94" w:rsidP="005F5F94">
            <w:pPr>
              <w:spacing w:line="240" w:lineRule="auto"/>
              <w:ind w:firstLine="0"/>
              <w:jc w:val="center"/>
              <w:rPr>
                <w:sz w:val="16"/>
                <w:szCs w:val="16"/>
              </w:rPr>
            </w:pPr>
            <w:r w:rsidRPr="004A7B13">
              <w:rPr>
                <w:sz w:val="16"/>
                <w:szCs w:val="16"/>
              </w:rPr>
              <w:t>7 257,7</w:t>
            </w:r>
          </w:p>
        </w:tc>
      </w:tr>
      <w:tr w:rsidR="004E3D2C" w:rsidRPr="004A7B13" w14:paraId="4F07B86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CBAE47" w14:textId="77777777" w:rsidR="005F5F94" w:rsidRPr="004A7B13" w:rsidRDefault="005F5F94" w:rsidP="005F5F94">
            <w:pPr>
              <w:spacing w:line="240" w:lineRule="auto"/>
              <w:ind w:firstLine="0"/>
              <w:rPr>
                <w:sz w:val="16"/>
                <w:szCs w:val="16"/>
              </w:rPr>
            </w:pPr>
            <w:r w:rsidRPr="004A7B13">
              <w:rPr>
                <w:sz w:val="16"/>
                <w:szCs w:val="16"/>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50" w:type="dxa"/>
            <w:tcBorders>
              <w:top w:val="nil"/>
              <w:left w:val="nil"/>
              <w:bottom w:val="single" w:sz="4" w:space="0" w:color="auto"/>
              <w:right w:val="single" w:sz="4" w:space="0" w:color="auto"/>
            </w:tcBorders>
            <w:shd w:val="clear" w:color="auto" w:fill="auto"/>
            <w:noWrap/>
            <w:vAlign w:val="bottom"/>
            <w:hideMark/>
          </w:tcPr>
          <w:p w14:paraId="21E9E2D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4B00E2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111AA810" w14:textId="77777777" w:rsidR="005F5F94" w:rsidRPr="004A7B13" w:rsidRDefault="005F5F94" w:rsidP="005F5F94">
            <w:pPr>
              <w:spacing w:line="240" w:lineRule="auto"/>
              <w:ind w:firstLine="0"/>
              <w:jc w:val="center"/>
              <w:rPr>
                <w:sz w:val="16"/>
                <w:szCs w:val="16"/>
              </w:rPr>
            </w:pPr>
            <w:r w:rsidRPr="004A7B13">
              <w:rPr>
                <w:sz w:val="16"/>
                <w:szCs w:val="16"/>
              </w:rPr>
              <w:t>88 0 00 72400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6AE176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C476A1" w14:textId="77777777" w:rsidR="005F5F94" w:rsidRPr="004A7B13" w:rsidRDefault="005F5F94" w:rsidP="005F5F94">
            <w:pPr>
              <w:spacing w:line="240" w:lineRule="auto"/>
              <w:ind w:firstLine="0"/>
              <w:jc w:val="center"/>
              <w:rPr>
                <w:sz w:val="16"/>
                <w:szCs w:val="16"/>
              </w:rPr>
            </w:pPr>
            <w:r w:rsidRPr="004A7B13">
              <w:rPr>
                <w:sz w:val="16"/>
                <w:szCs w:val="16"/>
              </w:rPr>
              <w:t>7 257,7</w:t>
            </w:r>
          </w:p>
        </w:tc>
      </w:tr>
      <w:tr w:rsidR="004E3D2C" w:rsidRPr="004A7B13" w14:paraId="7DE1EE6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63A5747"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3733356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2949EF0"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AA233F4" w14:textId="77777777" w:rsidR="005F5F94" w:rsidRPr="004A7B13" w:rsidRDefault="005F5F94" w:rsidP="005F5F94">
            <w:pPr>
              <w:spacing w:line="240" w:lineRule="auto"/>
              <w:ind w:firstLine="0"/>
              <w:jc w:val="center"/>
              <w:rPr>
                <w:sz w:val="16"/>
                <w:szCs w:val="16"/>
              </w:rPr>
            </w:pPr>
            <w:r w:rsidRPr="004A7B13">
              <w:rPr>
                <w:sz w:val="16"/>
                <w:szCs w:val="16"/>
              </w:rPr>
              <w:t>88 0 00 72400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BAFFE85"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49C3F6DA" w14:textId="77777777" w:rsidR="005F5F94" w:rsidRPr="004A7B13" w:rsidRDefault="005F5F94" w:rsidP="005F5F94">
            <w:pPr>
              <w:spacing w:line="240" w:lineRule="auto"/>
              <w:ind w:firstLine="0"/>
              <w:jc w:val="center"/>
              <w:rPr>
                <w:sz w:val="16"/>
                <w:szCs w:val="16"/>
              </w:rPr>
            </w:pPr>
            <w:r w:rsidRPr="004A7B13">
              <w:rPr>
                <w:sz w:val="16"/>
                <w:szCs w:val="16"/>
              </w:rPr>
              <w:t>7 257,7</w:t>
            </w:r>
          </w:p>
        </w:tc>
      </w:tr>
      <w:tr w:rsidR="004E3D2C" w:rsidRPr="004A7B13" w14:paraId="00BB66A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F848E48" w14:textId="77777777" w:rsidR="005F5F94" w:rsidRPr="004A7B13" w:rsidRDefault="005F5F94" w:rsidP="005F5F94">
            <w:pPr>
              <w:spacing w:line="240" w:lineRule="auto"/>
              <w:ind w:firstLine="0"/>
              <w:rPr>
                <w:sz w:val="16"/>
                <w:szCs w:val="16"/>
              </w:rPr>
            </w:pPr>
            <w:r w:rsidRPr="004A7B13">
              <w:rPr>
                <w:sz w:val="16"/>
                <w:szCs w:val="16"/>
              </w:rPr>
              <w:t>Публичные нормативные социальные выплаты гражданам</w:t>
            </w:r>
          </w:p>
        </w:tc>
        <w:tc>
          <w:tcPr>
            <w:tcW w:w="850" w:type="dxa"/>
            <w:tcBorders>
              <w:top w:val="nil"/>
              <w:left w:val="nil"/>
              <w:bottom w:val="single" w:sz="4" w:space="0" w:color="auto"/>
              <w:right w:val="single" w:sz="4" w:space="0" w:color="auto"/>
            </w:tcBorders>
            <w:shd w:val="clear" w:color="auto" w:fill="auto"/>
            <w:noWrap/>
            <w:vAlign w:val="bottom"/>
            <w:hideMark/>
          </w:tcPr>
          <w:p w14:paraId="7B53537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6B61156"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51C3FC10" w14:textId="77777777" w:rsidR="005F5F94" w:rsidRPr="004A7B13" w:rsidRDefault="005F5F94" w:rsidP="005F5F94">
            <w:pPr>
              <w:spacing w:line="240" w:lineRule="auto"/>
              <w:ind w:firstLine="0"/>
              <w:jc w:val="center"/>
              <w:rPr>
                <w:sz w:val="16"/>
                <w:szCs w:val="16"/>
              </w:rPr>
            </w:pPr>
            <w:r w:rsidRPr="004A7B13">
              <w:rPr>
                <w:sz w:val="16"/>
                <w:szCs w:val="16"/>
              </w:rPr>
              <w:t>88 0 00 72400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6A9DA43" w14:textId="77777777" w:rsidR="005F5F94" w:rsidRPr="004A7B13" w:rsidRDefault="005F5F94" w:rsidP="005F5F94">
            <w:pPr>
              <w:spacing w:line="240" w:lineRule="auto"/>
              <w:ind w:firstLine="0"/>
              <w:jc w:val="center"/>
              <w:rPr>
                <w:sz w:val="16"/>
                <w:szCs w:val="16"/>
              </w:rPr>
            </w:pPr>
            <w:r w:rsidRPr="004A7B13">
              <w:rPr>
                <w:sz w:val="16"/>
                <w:szCs w:val="16"/>
              </w:rPr>
              <w:t>310</w:t>
            </w:r>
          </w:p>
        </w:tc>
        <w:tc>
          <w:tcPr>
            <w:tcW w:w="1843" w:type="dxa"/>
            <w:tcBorders>
              <w:top w:val="nil"/>
              <w:left w:val="nil"/>
              <w:bottom w:val="single" w:sz="4" w:space="0" w:color="auto"/>
              <w:right w:val="single" w:sz="4" w:space="0" w:color="auto"/>
            </w:tcBorders>
            <w:shd w:val="clear" w:color="auto" w:fill="auto"/>
            <w:noWrap/>
            <w:vAlign w:val="bottom"/>
            <w:hideMark/>
          </w:tcPr>
          <w:p w14:paraId="1D271E20" w14:textId="77777777" w:rsidR="005F5F94" w:rsidRPr="004A7B13" w:rsidRDefault="005F5F94" w:rsidP="005F5F94">
            <w:pPr>
              <w:spacing w:line="240" w:lineRule="auto"/>
              <w:ind w:firstLine="0"/>
              <w:jc w:val="center"/>
              <w:rPr>
                <w:sz w:val="16"/>
                <w:szCs w:val="16"/>
              </w:rPr>
            </w:pPr>
            <w:r w:rsidRPr="004A7B13">
              <w:rPr>
                <w:sz w:val="16"/>
                <w:szCs w:val="16"/>
              </w:rPr>
              <w:t>4 206,9</w:t>
            </w:r>
          </w:p>
        </w:tc>
      </w:tr>
      <w:tr w:rsidR="004E3D2C" w:rsidRPr="004A7B13" w14:paraId="57E2F92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5EC567" w14:textId="77777777" w:rsidR="005F5F94" w:rsidRPr="004A7B13" w:rsidRDefault="005F5F94" w:rsidP="005F5F94">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0" w:type="dxa"/>
            <w:tcBorders>
              <w:top w:val="nil"/>
              <w:left w:val="nil"/>
              <w:bottom w:val="single" w:sz="4" w:space="0" w:color="auto"/>
              <w:right w:val="single" w:sz="4" w:space="0" w:color="auto"/>
            </w:tcBorders>
            <w:shd w:val="clear" w:color="auto" w:fill="auto"/>
            <w:noWrap/>
            <w:vAlign w:val="bottom"/>
            <w:hideMark/>
          </w:tcPr>
          <w:p w14:paraId="3EC7CFFE"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128324DF" w14:textId="77777777" w:rsidR="005F5F94" w:rsidRPr="004A7B13" w:rsidRDefault="005F5F94" w:rsidP="005F5F94">
            <w:pPr>
              <w:spacing w:line="240" w:lineRule="auto"/>
              <w:ind w:firstLine="0"/>
              <w:jc w:val="center"/>
              <w:rPr>
                <w:sz w:val="16"/>
                <w:szCs w:val="16"/>
              </w:rPr>
            </w:pPr>
            <w:r w:rsidRPr="004A7B13">
              <w:rPr>
                <w:sz w:val="16"/>
                <w:szCs w:val="16"/>
              </w:rPr>
              <w:t>04</w:t>
            </w:r>
          </w:p>
        </w:tc>
        <w:tc>
          <w:tcPr>
            <w:tcW w:w="1377" w:type="dxa"/>
            <w:tcBorders>
              <w:top w:val="nil"/>
              <w:left w:val="nil"/>
              <w:bottom w:val="single" w:sz="4" w:space="0" w:color="auto"/>
              <w:right w:val="single" w:sz="4" w:space="0" w:color="auto"/>
            </w:tcBorders>
            <w:shd w:val="clear" w:color="auto" w:fill="auto"/>
            <w:noWrap/>
            <w:vAlign w:val="bottom"/>
            <w:hideMark/>
          </w:tcPr>
          <w:p w14:paraId="4C2A35DC" w14:textId="77777777" w:rsidR="005F5F94" w:rsidRPr="004A7B13" w:rsidRDefault="005F5F94" w:rsidP="005F5F94">
            <w:pPr>
              <w:spacing w:line="240" w:lineRule="auto"/>
              <w:ind w:firstLine="0"/>
              <w:jc w:val="center"/>
              <w:rPr>
                <w:sz w:val="16"/>
                <w:szCs w:val="16"/>
              </w:rPr>
            </w:pPr>
            <w:r w:rsidRPr="004A7B13">
              <w:rPr>
                <w:sz w:val="16"/>
                <w:szCs w:val="16"/>
              </w:rPr>
              <w:t>88 0 00 72400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A611144" w14:textId="77777777" w:rsidR="005F5F94" w:rsidRPr="004A7B13" w:rsidRDefault="005F5F94" w:rsidP="005F5F94">
            <w:pPr>
              <w:spacing w:line="240" w:lineRule="auto"/>
              <w:ind w:firstLine="0"/>
              <w:jc w:val="center"/>
              <w:rPr>
                <w:sz w:val="16"/>
                <w:szCs w:val="16"/>
              </w:rPr>
            </w:pPr>
            <w:r w:rsidRPr="004A7B13">
              <w:rPr>
                <w:sz w:val="16"/>
                <w:szCs w:val="16"/>
              </w:rPr>
              <w:t>320</w:t>
            </w:r>
          </w:p>
        </w:tc>
        <w:tc>
          <w:tcPr>
            <w:tcW w:w="1843" w:type="dxa"/>
            <w:tcBorders>
              <w:top w:val="nil"/>
              <w:left w:val="nil"/>
              <w:bottom w:val="single" w:sz="4" w:space="0" w:color="auto"/>
              <w:right w:val="single" w:sz="4" w:space="0" w:color="auto"/>
            </w:tcBorders>
            <w:shd w:val="clear" w:color="auto" w:fill="auto"/>
            <w:noWrap/>
            <w:vAlign w:val="bottom"/>
            <w:hideMark/>
          </w:tcPr>
          <w:p w14:paraId="48E01719" w14:textId="77777777" w:rsidR="005F5F94" w:rsidRPr="004A7B13" w:rsidRDefault="005F5F94" w:rsidP="005F5F94">
            <w:pPr>
              <w:spacing w:line="240" w:lineRule="auto"/>
              <w:ind w:firstLine="0"/>
              <w:jc w:val="center"/>
              <w:rPr>
                <w:sz w:val="16"/>
                <w:szCs w:val="16"/>
              </w:rPr>
            </w:pPr>
            <w:r w:rsidRPr="004A7B13">
              <w:rPr>
                <w:sz w:val="16"/>
                <w:szCs w:val="16"/>
              </w:rPr>
              <w:t>3 050,8</w:t>
            </w:r>
          </w:p>
        </w:tc>
      </w:tr>
      <w:tr w:rsidR="004E3D2C" w:rsidRPr="004A7B13" w14:paraId="611D4C6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7DAD5B" w14:textId="77777777" w:rsidR="005F5F94" w:rsidRPr="004A7B13" w:rsidRDefault="005F5F94" w:rsidP="005F5F94">
            <w:pPr>
              <w:spacing w:line="240" w:lineRule="auto"/>
              <w:ind w:firstLine="0"/>
              <w:jc w:val="left"/>
              <w:rPr>
                <w:b/>
                <w:bCs/>
                <w:sz w:val="16"/>
                <w:szCs w:val="16"/>
              </w:rPr>
            </w:pPr>
            <w:r w:rsidRPr="004A7B13">
              <w:rPr>
                <w:b/>
                <w:bCs/>
                <w:sz w:val="16"/>
                <w:szCs w:val="16"/>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auto" w:fill="auto"/>
            <w:noWrap/>
            <w:vAlign w:val="bottom"/>
            <w:hideMark/>
          </w:tcPr>
          <w:p w14:paraId="25704185" w14:textId="77777777" w:rsidR="005F5F94" w:rsidRPr="004A7B13" w:rsidRDefault="005F5F94" w:rsidP="005F5F94">
            <w:pPr>
              <w:spacing w:line="240" w:lineRule="auto"/>
              <w:ind w:firstLine="0"/>
              <w:jc w:val="center"/>
              <w:rPr>
                <w:b/>
                <w:bCs/>
                <w:sz w:val="16"/>
                <w:szCs w:val="16"/>
              </w:rPr>
            </w:pPr>
            <w:r w:rsidRPr="004A7B13">
              <w:rPr>
                <w:b/>
                <w:bCs/>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E8E4D67" w14:textId="77777777" w:rsidR="005F5F94" w:rsidRPr="004A7B13" w:rsidRDefault="005F5F94" w:rsidP="005F5F94">
            <w:pPr>
              <w:spacing w:line="240" w:lineRule="auto"/>
              <w:ind w:firstLine="0"/>
              <w:jc w:val="center"/>
              <w:rPr>
                <w:b/>
                <w:bCs/>
                <w:sz w:val="16"/>
                <w:szCs w:val="16"/>
              </w:rPr>
            </w:pPr>
            <w:r w:rsidRPr="004A7B13">
              <w:rPr>
                <w:b/>
                <w:bCs/>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143C4A34"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7F761F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75251B" w14:textId="77777777" w:rsidR="005F5F94" w:rsidRPr="004A7B13" w:rsidRDefault="005F5F94" w:rsidP="005F5F94">
            <w:pPr>
              <w:spacing w:line="240" w:lineRule="auto"/>
              <w:ind w:firstLine="0"/>
              <w:jc w:val="center"/>
              <w:rPr>
                <w:b/>
                <w:bCs/>
                <w:sz w:val="16"/>
                <w:szCs w:val="16"/>
              </w:rPr>
            </w:pPr>
            <w:r w:rsidRPr="004A7B13">
              <w:rPr>
                <w:b/>
                <w:bCs/>
                <w:sz w:val="16"/>
                <w:szCs w:val="16"/>
              </w:rPr>
              <w:t>2 990,4</w:t>
            </w:r>
          </w:p>
        </w:tc>
      </w:tr>
      <w:tr w:rsidR="004E3D2C" w:rsidRPr="004A7B13" w14:paraId="1CB1F88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C0821B2" w14:textId="73A9A70D"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w:t>
            </w:r>
            <w:r w:rsidR="00A4369F" w:rsidRPr="004A7B13">
              <w:rPr>
                <w:sz w:val="16"/>
                <w:szCs w:val="16"/>
              </w:rPr>
              <w:t>края на</w:t>
            </w:r>
            <w:r w:rsidRPr="004A7B13">
              <w:rPr>
                <w:sz w:val="16"/>
                <w:szCs w:val="16"/>
              </w:rPr>
              <w:t xml:space="preserve"> 2023 - 2027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1F017831"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166CB111"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62D194AB" w14:textId="77777777" w:rsidR="005F5F94" w:rsidRPr="004A7B13" w:rsidRDefault="005F5F94" w:rsidP="005F5F94">
            <w:pPr>
              <w:spacing w:line="240" w:lineRule="auto"/>
              <w:ind w:firstLine="0"/>
              <w:jc w:val="center"/>
              <w:rPr>
                <w:sz w:val="16"/>
                <w:szCs w:val="16"/>
              </w:rPr>
            </w:pPr>
            <w:r w:rsidRPr="004A7B13">
              <w:rPr>
                <w:sz w:val="16"/>
                <w:szCs w:val="16"/>
              </w:rPr>
              <w:t xml:space="preserve">02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D41468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3A894B" w14:textId="77777777" w:rsidR="005F5F94" w:rsidRPr="004A7B13" w:rsidRDefault="005F5F94" w:rsidP="005F5F94">
            <w:pPr>
              <w:spacing w:line="240" w:lineRule="auto"/>
              <w:ind w:firstLine="0"/>
              <w:jc w:val="center"/>
              <w:rPr>
                <w:sz w:val="16"/>
                <w:szCs w:val="16"/>
              </w:rPr>
            </w:pPr>
            <w:r w:rsidRPr="004A7B13">
              <w:rPr>
                <w:sz w:val="16"/>
                <w:szCs w:val="16"/>
              </w:rPr>
              <w:t>615,8</w:t>
            </w:r>
          </w:p>
        </w:tc>
      </w:tr>
      <w:tr w:rsidR="004E3D2C" w:rsidRPr="004A7B13" w14:paraId="1F5973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2995898" w14:textId="77777777" w:rsidR="005F5F94" w:rsidRPr="004A7B13" w:rsidRDefault="005F5F94" w:rsidP="005F5F94">
            <w:pPr>
              <w:spacing w:line="240" w:lineRule="auto"/>
              <w:ind w:firstLine="0"/>
              <w:rPr>
                <w:sz w:val="16"/>
                <w:szCs w:val="16"/>
              </w:rPr>
            </w:pPr>
            <w:r w:rsidRPr="004A7B13">
              <w:rPr>
                <w:sz w:val="16"/>
                <w:szCs w:val="16"/>
              </w:rPr>
              <w:t>Подпрограмма "Поддержка социально-ориентированных некоммерческих организаций"</w:t>
            </w:r>
          </w:p>
        </w:tc>
        <w:tc>
          <w:tcPr>
            <w:tcW w:w="850" w:type="dxa"/>
            <w:tcBorders>
              <w:top w:val="nil"/>
              <w:left w:val="nil"/>
              <w:bottom w:val="single" w:sz="4" w:space="0" w:color="auto"/>
              <w:right w:val="single" w:sz="4" w:space="0" w:color="auto"/>
            </w:tcBorders>
            <w:shd w:val="clear" w:color="auto" w:fill="auto"/>
            <w:noWrap/>
            <w:vAlign w:val="bottom"/>
            <w:hideMark/>
          </w:tcPr>
          <w:p w14:paraId="7FE8A67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1B472F20"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14E796E6" w14:textId="77777777" w:rsidR="005F5F94" w:rsidRPr="004A7B13" w:rsidRDefault="005F5F94" w:rsidP="005F5F94">
            <w:pPr>
              <w:spacing w:line="240" w:lineRule="auto"/>
              <w:ind w:firstLine="0"/>
              <w:jc w:val="center"/>
              <w:rPr>
                <w:sz w:val="16"/>
                <w:szCs w:val="16"/>
              </w:rPr>
            </w:pPr>
            <w:r w:rsidRPr="004A7B13">
              <w:rPr>
                <w:sz w:val="16"/>
                <w:szCs w:val="16"/>
              </w:rPr>
              <w:t>02 1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94B8D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83EE4A"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61933CF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5A0E38A" w14:textId="502928EE" w:rsidR="005F5F94" w:rsidRPr="004A7B13" w:rsidRDefault="005F5F94" w:rsidP="005F5F94">
            <w:pPr>
              <w:spacing w:line="240" w:lineRule="auto"/>
              <w:ind w:firstLine="0"/>
              <w:rPr>
                <w:sz w:val="16"/>
                <w:szCs w:val="16"/>
              </w:rPr>
            </w:pPr>
            <w:r w:rsidRPr="004A7B13">
              <w:rPr>
                <w:sz w:val="16"/>
                <w:szCs w:val="16"/>
              </w:rPr>
              <w:t xml:space="preserve">Предоставление субсидий СО НКО по результатам конкурса программ и проектов на оказание общественно-полезных </w:t>
            </w:r>
            <w:r w:rsidR="00A4369F" w:rsidRPr="004A7B13">
              <w:rPr>
                <w:sz w:val="16"/>
                <w:szCs w:val="16"/>
              </w:rPr>
              <w:t>услуг в</w:t>
            </w:r>
            <w:r w:rsidRPr="004A7B13">
              <w:rPr>
                <w:sz w:val="16"/>
                <w:szCs w:val="16"/>
              </w:rPr>
              <w:t xml:space="preserve"> соответствии с видами деятельности</w:t>
            </w:r>
          </w:p>
        </w:tc>
        <w:tc>
          <w:tcPr>
            <w:tcW w:w="850" w:type="dxa"/>
            <w:tcBorders>
              <w:top w:val="nil"/>
              <w:left w:val="nil"/>
              <w:bottom w:val="single" w:sz="4" w:space="0" w:color="auto"/>
              <w:right w:val="single" w:sz="4" w:space="0" w:color="auto"/>
            </w:tcBorders>
            <w:shd w:val="clear" w:color="auto" w:fill="auto"/>
            <w:noWrap/>
            <w:vAlign w:val="bottom"/>
            <w:hideMark/>
          </w:tcPr>
          <w:p w14:paraId="4846091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1D776A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1F06A9F" w14:textId="77777777" w:rsidR="005F5F94" w:rsidRPr="004A7B13" w:rsidRDefault="005F5F94" w:rsidP="005F5F94">
            <w:pPr>
              <w:spacing w:line="240" w:lineRule="auto"/>
              <w:ind w:firstLine="0"/>
              <w:jc w:val="center"/>
              <w:rPr>
                <w:sz w:val="16"/>
                <w:szCs w:val="16"/>
              </w:rPr>
            </w:pPr>
            <w:r w:rsidRPr="004A7B13">
              <w:rPr>
                <w:sz w:val="16"/>
                <w:szCs w:val="16"/>
              </w:rPr>
              <w:t>02 1 01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3709D5"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8139CC"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2103F2E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896EBA7" w14:textId="77777777" w:rsidR="005F5F94" w:rsidRPr="004A7B13" w:rsidRDefault="005F5F94" w:rsidP="005F5F94">
            <w:pPr>
              <w:spacing w:line="240" w:lineRule="auto"/>
              <w:ind w:firstLine="0"/>
              <w:rPr>
                <w:sz w:val="16"/>
                <w:szCs w:val="16"/>
              </w:rPr>
            </w:pPr>
            <w:r w:rsidRPr="004A7B13">
              <w:rPr>
                <w:sz w:val="16"/>
                <w:szCs w:val="16"/>
              </w:rPr>
              <w:t>Мероприятия по поддержке социально-ориентированных некоммерческих организаций</w:t>
            </w:r>
          </w:p>
        </w:tc>
        <w:tc>
          <w:tcPr>
            <w:tcW w:w="850" w:type="dxa"/>
            <w:tcBorders>
              <w:top w:val="nil"/>
              <w:left w:val="nil"/>
              <w:bottom w:val="single" w:sz="4" w:space="0" w:color="auto"/>
              <w:right w:val="single" w:sz="4" w:space="0" w:color="auto"/>
            </w:tcBorders>
            <w:shd w:val="clear" w:color="auto" w:fill="auto"/>
            <w:noWrap/>
            <w:vAlign w:val="bottom"/>
            <w:hideMark/>
          </w:tcPr>
          <w:p w14:paraId="00DB65A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BD74E11"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DDAEE4C" w14:textId="77777777" w:rsidR="005F5F94" w:rsidRPr="004A7B13" w:rsidRDefault="005F5F94" w:rsidP="005F5F94">
            <w:pPr>
              <w:spacing w:line="240" w:lineRule="auto"/>
              <w:ind w:firstLine="0"/>
              <w:jc w:val="center"/>
              <w:rPr>
                <w:sz w:val="16"/>
                <w:szCs w:val="16"/>
              </w:rPr>
            </w:pPr>
            <w:r w:rsidRPr="004A7B13">
              <w:rPr>
                <w:sz w:val="16"/>
                <w:szCs w:val="16"/>
              </w:rPr>
              <w:t>02 1 01 79115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F48BE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A758BC"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7C0180C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F8A29C9"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6271E1C1"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5EE8BDE"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6B78ACEC" w14:textId="77777777" w:rsidR="005F5F94" w:rsidRPr="004A7B13" w:rsidRDefault="005F5F94" w:rsidP="005F5F94">
            <w:pPr>
              <w:spacing w:line="240" w:lineRule="auto"/>
              <w:ind w:firstLine="0"/>
              <w:jc w:val="center"/>
              <w:rPr>
                <w:sz w:val="16"/>
                <w:szCs w:val="16"/>
              </w:rPr>
            </w:pPr>
            <w:r w:rsidRPr="004A7B13">
              <w:rPr>
                <w:sz w:val="16"/>
                <w:szCs w:val="16"/>
              </w:rPr>
              <w:t>02 1 01 79115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F8EBB72"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71B9B27E"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0A920DE4"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center"/>
            <w:hideMark/>
          </w:tcPr>
          <w:p w14:paraId="60B77AE9" w14:textId="77777777" w:rsidR="005F5F94" w:rsidRPr="004A7B13" w:rsidRDefault="005F5F94" w:rsidP="005F5F94">
            <w:pPr>
              <w:spacing w:line="240" w:lineRule="auto"/>
              <w:ind w:firstLine="0"/>
              <w:rPr>
                <w:sz w:val="16"/>
                <w:szCs w:val="16"/>
              </w:rPr>
            </w:pPr>
            <w:r w:rsidRPr="004A7B1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nil"/>
              <w:left w:val="nil"/>
              <w:bottom w:val="single" w:sz="4" w:space="0" w:color="auto"/>
              <w:right w:val="single" w:sz="4" w:space="0" w:color="auto"/>
            </w:tcBorders>
            <w:shd w:val="clear" w:color="auto" w:fill="auto"/>
            <w:noWrap/>
            <w:vAlign w:val="bottom"/>
            <w:hideMark/>
          </w:tcPr>
          <w:p w14:paraId="79F32444"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7FC34CEB"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26ADC45" w14:textId="77777777" w:rsidR="005F5F94" w:rsidRPr="004A7B13" w:rsidRDefault="005F5F94" w:rsidP="005F5F94">
            <w:pPr>
              <w:spacing w:line="240" w:lineRule="auto"/>
              <w:ind w:firstLine="0"/>
              <w:jc w:val="center"/>
              <w:rPr>
                <w:sz w:val="16"/>
                <w:szCs w:val="16"/>
              </w:rPr>
            </w:pPr>
            <w:r w:rsidRPr="004A7B13">
              <w:rPr>
                <w:sz w:val="16"/>
                <w:szCs w:val="16"/>
              </w:rPr>
              <w:t>02 1 01 79115</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890F125" w14:textId="77777777" w:rsidR="005F5F94" w:rsidRPr="004A7B13" w:rsidRDefault="005F5F94" w:rsidP="005F5F94">
            <w:pPr>
              <w:spacing w:line="240" w:lineRule="auto"/>
              <w:ind w:firstLine="0"/>
              <w:jc w:val="center"/>
              <w:rPr>
                <w:sz w:val="16"/>
                <w:szCs w:val="16"/>
              </w:rPr>
            </w:pPr>
            <w:r w:rsidRPr="004A7B13">
              <w:rPr>
                <w:sz w:val="16"/>
                <w:szCs w:val="16"/>
              </w:rPr>
              <w:t>630</w:t>
            </w:r>
          </w:p>
        </w:tc>
        <w:tc>
          <w:tcPr>
            <w:tcW w:w="1843" w:type="dxa"/>
            <w:tcBorders>
              <w:top w:val="nil"/>
              <w:left w:val="nil"/>
              <w:bottom w:val="single" w:sz="4" w:space="0" w:color="auto"/>
              <w:right w:val="single" w:sz="4" w:space="0" w:color="auto"/>
            </w:tcBorders>
            <w:shd w:val="clear" w:color="auto" w:fill="auto"/>
            <w:noWrap/>
            <w:vAlign w:val="bottom"/>
            <w:hideMark/>
          </w:tcPr>
          <w:p w14:paraId="4B800D7B" w14:textId="77777777" w:rsidR="005F5F94" w:rsidRPr="004A7B13" w:rsidRDefault="005F5F94" w:rsidP="005F5F94">
            <w:pPr>
              <w:spacing w:line="240" w:lineRule="auto"/>
              <w:ind w:firstLine="0"/>
              <w:jc w:val="center"/>
              <w:rPr>
                <w:sz w:val="16"/>
                <w:szCs w:val="16"/>
              </w:rPr>
            </w:pPr>
            <w:r w:rsidRPr="004A7B13">
              <w:rPr>
                <w:sz w:val="16"/>
                <w:szCs w:val="16"/>
              </w:rPr>
              <w:t>500,0</w:t>
            </w:r>
          </w:p>
        </w:tc>
      </w:tr>
      <w:tr w:rsidR="004E3D2C" w:rsidRPr="004A7B13" w14:paraId="607D1BB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02B8E04" w14:textId="77777777" w:rsidR="005F5F94" w:rsidRPr="004A7B13" w:rsidRDefault="005F5F94" w:rsidP="005F5F94">
            <w:pPr>
              <w:spacing w:line="240" w:lineRule="auto"/>
              <w:ind w:firstLine="0"/>
              <w:rPr>
                <w:sz w:val="16"/>
                <w:szCs w:val="16"/>
              </w:rPr>
            </w:pPr>
            <w:r w:rsidRPr="004A7B13">
              <w:rPr>
                <w:sz w:val="16"/>
                <w:szCs w:val="16"/>
              </w:rPr>
              <w:t>Подпрограмма "Профилактика безнадзорности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bottom"/>
            <w:hideMark/>
          </w:tcPr>
          <w:p w14:paraId="41F3ED0B"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5D9A4A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498F46FB" w14:textId="77777777" w:rsidR="005F5F94" w:rsidRPr="004A7B13" w:rsidRDefault="005F5F94" w:rsidP="005F5F94">
            <w:pPr>
              <w:spacing w:line="240" w:lineRule="auto"/>
              <w:ind w:firstLine="0"/>
              <w:jc w:val="center"/>
              <w:rPr>
                <w:sz w:val="16"/>
                <w:szCs w:val="16"/>
              </w:rPr>
            </w:pPr>
            <w:r w:rsidRPr="004A7B13">
              <w:rPr>
                <w:sz w:val="16"/>
                <w:szCs w:val="16"/>
              </w:rPr>
              <w:t>02 3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8A2E5A0"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4FE7D1" w14:textId="77777777" w:rsidR="005F5F94" w:rsidRPr="004A7B13" w:rsidRDefault="005F5F94" w:rsidP="005F5F94">
            <w:pPr>
              <w:spacing w:line="240" w:lineRule="auto"/>
              <w:ind w:firstLine="0"/>
              <w:jc w:val="center"/>
              <w:rPr>
                <w:sz w:val="16"/>
                <w:szCs w:val="16"/>
              </w:rPr>
            </w:pPr>
            <w:r w:rsidRPr="004A7B13">
              <w:rPr>
                <w:sz w:val="16"/>
                <w:szCs w:val="16"/>
              </w:rPr>
              <w:t>115,8</w:t>
            </w:r>
          </w:p>
        </w:tc>
      </w:tr>
      <w:tr w:rsidR="004E3D2C" w:rsidRPr="004A7B13" w14:paraId="7E441C7B"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A9CE657" w14:textId="77777777" w:rsidR="005F5F94" w:rsidRPr="004A7B13" w:rsidRDefault="005F5F94" w:rsidP="005F5F94">
            <w:pPr>
              <w:spacing w:line="240" w:lineRule="auto"/>
              <w:ind w:firstLine="0"/>
              <w:rPr>
                <w:sz w:val="16"/>
                <w:szCs w:val="16"/>
              </w:rPr>
            </w:pPr>
            <w:r w:rsidRPr="004A7B13">
              <w:rPr>
                <w:sz w:val="16"/>
                <w:szCs w:val="16"/>
              </w:rPr>
              <w:t>Социальная поддержка семьи и ребенка</w:t>
            </w:r>
          </w:p>
        </w:tc>
        <w:tc>
          <w:tcPr>
            <w:tcW w:w="850" w:type="dxa"/>
            <w:tcBorders>
              <w:top w:val="nil"/>
              <w:left w:val="nil"/>
              <w:bottom w:val="single" w:sz="4" w:space="0" w:color="auto"/>
              <w:right w:val="single" w:sz="4" w:space="0" w:color="auto"/>
            </w:tcBorders>
            <w:shd w:val="clear" w:color="auto" w:fill="auto"/>
            <w:noWrap/>
            <w:vAlign w:val="bottom"/>
            <w:hideMark/>
          </w:tcPr>
          <w:p w14:paraId="303D6D8D"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3FA07AD0"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A944712" w14:textId="77777777" w:rsidR="005F5F94" w:rsidRPr="004A7B13" w:rsidRDefault="005F5F94" w:rsidP="005F5F94">
            <w:pPr>
              <w:spacing w:line="240" w:lineRule="auto"/>
              <w:ind w:firstLine="0"/>
              <w:jc w:val="center"/>
              <w:rPr>
                <w:sz w:val="16"/>
                <w:szCs w:val="16"/>
              </w:rPr>
            </w:pPr>
            <w:r w:rsidRPr="004A7B13">
              <w:rPr>
                <w:sz w:val="16"/>
                <w:szCs w:val="16"/>
              </w:rPr>
              <w:t>02 3 01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577384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B70B94" w14:textId="77777777" w:rsidR="005F5F94" w:rsidRPr="004A7B13" w:rsidRDefault="005F5F94" w:rsidP="005F5F94">
            <w:pPr>
              <w:spacing w:line="240" w:lineRule="auto"/>
              <w:ind w:firstLine="0"/>
              <w:jc w:val="center"/>
              <w:rPr>
                <w:sz w:val="16"/>
                <w:szCs w:val="16"/>
              </w:rPr>
            </w:pPr>
            <w:r w:rsidRPr="004A7B13">
              <w:rPr>
                <w:sz w:val="16"/>
                <w:szCs w:val="16"/>
              </w:rPr>
              <w:t>115,8</w:t>
            </w:r>
          </w:p>
        </w:tc>
      </w:tr>
      <w:tr w:rsidR="004E3D2C" w:rsidRPr="004A7B13" w14:paraId="3C036E2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605944C" w14:textId="77777777" w:rsidR="005F5F94" w:rsidRPr="004A7B13" w:rsidRDefault="005F5F94" w:rsidP="005F5F94">
            <w:pPr>
              <w:spacing w:line="240" w:lineRule="auto"/>
              <w:ind w:firstLine="0"/>
              <w:rPr>
                <w:sz w:val="16"/>
                <w:szCs w:val="16"/>
              </w:rPr>
            </w:pPr>
            <w:r w:rsidRPr="004A7B13">
              <w:rPr>
                <w:sz w:val="16"/>
                <w:szCs w:val="16"/>
              </w:rPr>
              <w:t>Оказание психологической и реабилитационной помощи несовершеннолетним, находящимся в социально опасном положении</w:t>
            </w:r>
          </w:p>
        </w:tc>
        <w:tc>
          <w:tcPr>
            <w:tcW w:w="850" w:type="dxa"/>
            <w:tcBorders>
              <w:top w:val="nil"/>
              <w:left w:val="nil"/>
              <w:bottom w:val="single" w:sz="4" w:space="0" w:color="auto"/>
              <w:right w:val="single" w:sz="4" w:space="0" w:color="auto"/>
            </w:tcBorders>
            <w:shd w:val="clear" w:color="auto" w:fill="auto"/>
            <w:noWrap/>
            <w:vAlign w:val="bottom"/>
            <w:hideMark/>
          </w:tcPr>
          <w:p w14:paraId="6F16D397"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9C03998"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E6E723B" w14:textId="77777777" w:rsidR="005F5F94" w:rsidRPr="004A7B13" w:rsidRDefault="005F5F94" w:rsidP="005F5F94">
            <w:pPr>
              <w:spacing w:line="240" w:lineRule="auto"/>
              <w:ind w:firstLine="0"/>
              <w:jc w:val="center"/>
              <w:rPr>
                <w:sz w:val="16"/>
                <w:szCs w:val="16"/>
              </w:rPr>
            </w:pPr>
            <w:r w:rsidRPr="004A7B13">
              <w:rPr>
                <w:sz w:val="16"/>
                <w:szCs w:val="16"/>
              </w:rPr>
              <w:t>02 3 01 79120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E211E7F"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9BB88A" w14:textId="77777777" w:rsidR="005F5F94" w:rsidRPr="004A7B13" w:rsidRDefault="005F5F94" w:rsidP="005F5F94">
            <w:pPr>
              <w:spacing w:line="240" w:lineRule="auto"/>
              <w:ind w:firstLine="0"/>
              <w:jc w:val="center"/>
              <w:rPr>
                <w:sz w:val="16"/>
                <w:szCs w:val="16"/>
              </w:rPr>
            </w:pPr>
            <w:r w:rsidRPr="004A7B13">
              <w:rPr>
                <w:sz w:val="16"/>
                <w:szCs w:val="16"/>
              </w:rPr>
              <w:t>115,8</w:t>
            </w:r>
          </w:p>
        </w:tc>
      </w:tr>
      <w:tr w:rsidR="004E3D2C" w:rsidRPr="004A7B13" w14:paraId="18E78E4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AA4ECAF"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5418E9B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5ACAD9C9"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311D8B9" w14:textId="77777777" w:rsidR="005F5F94" w:rsidRPr="004A7B13" w:rsidRDefault="005F5F94" w:rsidP="005F5F94">
            <w:pPr>
              <w:spacing w:line="240" w:lineRule="auto"/>
              <w:ind w:firstLine="0"/>
              <w:jc w:val="center"/>
              <w:rPr>
                <w:sz w:val="16"/>
                <w:szCs w:val="16"/>
              </w:rPr>
            </w:pPr>
            <w:r w:rsidRPr="004A7B13">
              <w:rPr>
                <w:sz w:val="16"/>
                <w:szCs w:val="16"/>
              </w:rPr>
              <w:t>02 3 01 79120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EB40FD7"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6CD094C0" w14:textId="77777777" w:rsidR="005F5F94" w:rsidRPr="004A7B13" w:rsidRDefault="005F5F94" w:rsidP="005F5F94">
            <w:pPr>
              <w:spacing w:line="240" w:lineRule="auto"/>
              <w:ind w:firstLine="0"/>
              <w:jc w:val="center"/>
              <w:rPr>
                <w:sz w:val="16"/>
                <w:szCs w:val="16"/>
              </w:rPr>
            </w:pPr>
            <w:r w:rsidRPr="004A7B13">
              <w:rPr>
                <w:sz w:val="16"/>
                <w:szCs w:val="16"/>
              </w:rPr>
              <w:t>115,8</w:t>
            </w:r>
          </w:p>
        </w:tc>
      </w:tr>
      <w:tr w:rsidR="004E3D2C" w:rsidRPr="004A7B13" w14:paraId="025CA64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4ADFE4"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17BDEFC"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8262305"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A1A3682" w14:textId="77777777" w:rsidR="005F5F94" w:rsidRPr="004A7B13" w:rsidRDefault="005F5F94" w:rsidP="005F5F94">
            <w:pPr>
              <w:spacing w:line="240" w:lineRule="auto"/>
              <w:ind w:firstLine="0"/>
              <w:jc w:val="center"/>
              <w:rPr>
                <w:sz w:val="16"/>
                <w:szCs w:val="16"/>
              </w:rPr>
            </w:pPr>
            <w:r w:rsidRPr="004A7B13">
              <w:rPr>
                <w:sz w:val="16"/>
                <w:szCs w:val="16"/>
              </w:rPr>
              <w:t>02 3 01 79120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AA9E758"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031CC921" w14:textId="77777777" w:rsidR="005F5F94" w:rsidRPr="004A7B13" w:rsidRDefault="005F5F94" w:rsidP="005F5F94">
            <w:pPr>
              <w:spacing w:line="240" w:lineRule="auto"/>
              <w:ind w:firstLine="0"/>
              <w:jc w:val="center"/>
              <w:rPr>
                <w:sz w:val="16"/>
                <w:szCs w:val="16"/>
              </w:rPr>
            </w:pPr>
            <w:r w:rsidRPr="004A7B13">
              <w:rPr>
                <w:sz w:val="16"/>
                <w:szCs w:val="16"/>
              </w:rPr>
              <w:t>115,8</w:t>
            </w:r>
          </w:p>
        </w:tc>
      </w:tr>
      <w:tr w:rsidR="004E3D2C" w:rsidRPr="004A7B13" w14:paraId="73610E63"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7637026"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7CD22C6D"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5FF46DD"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4D4E4A1A"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F7D9BAA"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C9A8E5" w14:textId="77777777" w:rsidR="005F5F94" w:rsidRPr="004A7B13" w:rsidRDefault="005F5F94" w:rsidP="005F5F94">
            <w:pPr>
              <w:spacing w:line="240" w:lineRule="auto"/>
              <w:ind w:firstLine="0"/>
              <w:jc w:val="center"/>
              <w:rPr>
                <w:sz w:val="16"/>
                <w:szCs w:val="16"/>
              </w:rPr>
            </w:pPr>
            <w:r w:rsidRPr="004A7B13">
              <w:rPr>
                <w:sz w:val="16"/>
                <w:szCs w:val="16"/>
              </w:rPr>
              <w:t>2 374,6</w:t>
            </w:r>
          </w:p>
        </w:tc>
      </w:tr>
      <w:tr w:rsidR="004E3D2C" w:rsidRPr="004A7B13" w14:paraId="09BEA0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D71EAD1" w14:textId="4E79544E" w:rsidR="005F5F94" w:rsidRPr="004A7B13" w:rsidRDefault="005F5F94" w:rsidP="005F5F94">
            <w:pPr>
              <w:spacing w:line="240" w:lineRule="auto"/>
              <w:ind w:firstLine="0"/>
              <w:rPr>
                <w:sz w:val="16"/>
                <w:szCs w:val="16"/>
              </w:rPr>
            </w:pPr>
            <w:r w:rsidRPr="004A7B13">
              <w:rPr>
                <w:sz w:val="16"/>
                <w:szCs w:val="16"/>
              </w:rPr>
              <w:t>Социально-</w:t>
            </w:r>
            <w:r w:rsidR="00A4369F" w:rsidRPr="004A7B13">
              <w:rPr>
                <w:sz w:val="16"/>
                <w:szCs w:val="16"/>
              </w:rPr>
              <w:t>значимые и</w:t>
            </w:r>
            <w:r w:rsidRPr="004A7B13">
              <w:rPr>
                <w:sz w:val="16"/>
                <w:szCs w:val="16"/>
              </w:rPr>
              <w:t xml:space="preserve">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464A41B2"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9C7278D"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5845168D"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D7F0041"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39A012" w14:textId="77777777" w:rsidR="005F5F94" w:rsidRPr="004A7B13" w:rsidRDefault="005F5F94" w:rsidP="005F5F94">
            <w:pPr>
              <w:spacing w:line="240" w:lineRule="auto"/>
              <w:ind w:firstLine="0"/>
              <w:jc w:val="center"/>
              <w:rPr>
                <w:sz w:val="16"/>
                <w:szCs w:val="16"/>
              </w:rPr>
            </w:pPr>
            <w:r w:rsidRPr="004A7B13">
              <w:rPr>
                <w:sz w:val="16"/>
                <w:szCs w:val="16"/>
              </w:rPr>
              <w:t>577,3</w:t>
            </w:r>
          </w:p>
        </w:tc>
      </w:tr>
      <w:tr w:rsidR="004E3D2C" w:rsidRPr="004A7B13" w14:paraId="29941C8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1106C1E"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E10ABF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00A20052"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61F2F83E"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12A540B"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0FE6F00F" w14:textId="77777777" w:rsidR="005F5F94" w:rsidRPr="004A7B13" w:rsidRDefault="005F5F94" w:rsidP="005F5F94">
            <w:pPr>
              <w:spacing w:line="240" w:lineRule="auto"/>
              <w:ind w:firstLine="0"/>
              <w:jc w:val="center"/>
              <w:rPr>
                <w:sz w:val="16"/>
                <w:szCs w:val="16"/>
              </w:rPr>
            </w:pPr>
            <w:r w:rsidRPr="004A7B13">
              <w:rPr>
                <w:sz w:val="16"/>
                <w:szCs w:val="16"/>
              </w:rPr>
              <w:t>577,3</w:t>
            </w:r>
          </w:p>
        </w:tc>
      </w:tr>
      <w:tr w:rsidR="004E3D2C" w:rsidRPr="004A7B13" w14:paraId="7C76139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2185AC3"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B5EC93F"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E5B70FF"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50AAAE6"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54AFF3E"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292E9E27" w14:textId="77777777" w:rsidR="005F5F94" w:rsidRPr="004A7B13" w:rsidRDefault="005F5F94" w:rsidP="005F5F94">
            <w:pPr>
              <w:spacing w:line="240" w:lineRule="auto"/>
              <w:ind w:firstLine="0"/>
              <w:jc w:val="center"/>
              <w:rPr>
                <w:sz w:val="16"/>
                <w:szCs w:val="16"/>
              </w:rPr>
            </w:pPr>
            <w:r w:rsidRPr="004A7B13">
              <w:rPr>
                <w:sz w:val="16"/>
                <w:szCs w:val="16"/>
              </w:rPr>
              <w:t>577,3</w:t>
            </w:r>
          </w:p>
        </w:tc>
      </w:tr>
      <w:tr w:rsidR="004E3D2C" w:rsidRPr="004A7B13" w14:paraId="4FD22C1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8DA3E07" w14:textId="77777777" w:rsidR="005F5F94" w:rsidRPr="004A7B13" w:rsidRDefault="005F5F94" w:rsidP="005F5F94">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0" w:type="dxa"/>
            <w:tcBorders>
              <w:top w:val="nil"/>
              <w:left w:val="nil"/>
              <w:bottom w:val="single" w:sz="4" w:space="0" w:color="auto"/>
              <w:right w:val="single" w:sz="4" w:space="0" w:color="auto"/>
            </w:tcBorders>
            <w:shd w:val="clear" w:color="auto" w:fill="auto"/>
            <w:noWrap/>
            <w:vAlign w:val="bottom"/>
            <w:hideMark/>
          </w:tcPr>
          <w:p w14:paraId="478A78F8"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264FA78C"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58DB7D73"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7688B93"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BF8EB3" w14:textId="77777777" w:rsidR="005F5F94" w:rsidRPr="004A7B13" w:rsidRDefault="005F5F94" w:rsidP="005F5F94">
            <w:pPr>
              <w:spacing w:line="240" w:lineRule="auto"/>
              <w:ind w:firstLine="0"/>
              <w:jc w:val="center"/>
              <w:rPr>
                <w:sz w:val="16"/>
                <w:szCs w:val="16"/>
              </w:rPr>
            </w:pPr>
            <w:r w:rsidRPr="004A7B13">
              <w:rPr>
                <w:sz w:val="16"/>
                <w:szCs w:val="16"/>
              </w:rPr>
              <w:t>1 797,3</w:t>
            </w:r>
          </w:p>
        </w:tc>
      </w:tr>
      <w:tr w:rsidR="004E3D2C" w:rsidRPr="004A7B13" w14:paraId="26C3CC3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CF237A3"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034D3FE3"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45988882"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07B9C10B"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C2F76FE"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43F4F0B9" w14:textId="77777777" w:rsidR="005F5F94" w:rsidRPr="004A7B13" w:rsidRDefault="005F5F94" w:rsidP="005F5F94">
            <w:pPr>
              <w:spacing w:line="240" w:lineRule="auto"/>
              <w:ind w:firstLine="0"/>
              <w:jc w:val="center"/>
              <w:rPr>
                <w:sz w:val="16"/>
                <w:szCs w:val="16"/>
              </w:rPr>
            </w:pPr>
            <w:r w:rsidRPr="004A7B13">
              <w:rPr>
                <w:sz w:val="16"/>
                <w:szCs w:val="16"/>
              </w:rPr>
              <w:t>1 797,3</w:t>
            </w:r>
          </w:p>
        </w:tc>
      </w:tr>
      <w:tr w:rsidR="004E3D2C" w:rsidRPr="004A7B13" w14:paraId="16EEB3E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7D2541"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1C0B03F6" w14:textId="77777777" w:rsidR="005F5F94" w:rsidRPr="004A7B13" w:rsidRDefault="005F5F94" w:rsidP="005F5F94">
            <w:pPr>
              <w:spacing w:line="240" w:lineRule="auto"/>
              <w:ind w:firstLine="0"/>
              <w:jc w:val="center"/>
              <w:rPr>
                <w:sz w:val="16"/>
                <w:szCs w:val="16"/>
              </w:rPr>
            </w:pPr>
            <w:r w:rsidRPr="004A7B13">
              <w:rPr>
                <w:sz w:val="16"/>
                <w:szCs w:val="16"/>
              </w:rPr>
              <w:t>10</w:t>
            </w:r>
          </w:p>
        </w:tc>
        <w:tc>
          <w:tcPr>
            <w:tcW w:w="698" w:type="dxa"/>
            <w:tcBorders>
              <w:top w:val="nil"/>
              <w:left w:val="nil"/>
              <w:bottom w:val="single" w:sz="4" w:space="0" w:color="auto"/>
              <w:right w:val="single" w:sz="4" w:space="0" w:color="auto"/>
            </w:tcBorders>
            <w:shd w:val="clear" w:color="auto" w:fill="auto"/>
            <w:noWrap/>
            <w:vAlign w:val="bottom"/>
            <w:hideMark/>
          </w:tcPr>
          <w:p w14:paraId="6DA3A392"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1377" w:type="dxa"/>
            <w:tcBorders>
              <w:top w:val="nil"/>
              <w:left w:val="nil"/>
              <w:bottom w:val="single" w:sz="4" w:space="0" w:color="auto"/>
              <w:right w:val="single" w:sz="4" w:space="0" w:color="auto"/>
            </w:tcBorders>
            <w:shd w:val="clear" w:color="auto" w:fill="auto"/>
            <w:noWrap/>
            <w:vAlign w:val="bottom"/>
            <w:hideMark/>
          </w:tcPr>
          <w:p w14:paraId="39C70283" w14:textId="77777777" w:rsidR="005F5F94" w:rsidRPr="004A7B13" w:rsidRDefault="005F5F94" w:rsidP="005F5F94">
            <w:pPr>
              <w:spacing w:line="240" w:lineRule="auto"/>
              <w:ind w:firstLine="0"/>
              <w:jc w:val="center"/>
              <w:rPr>
                <w:sz w:val="16"/>
                <w:szCs w:val="16"/>
              </w:rPr>
            </w:pPr>
            <w:r w:rsidRPr="004A7B13">
              <w:rPr>
                <w:sz w:val="16"/>
                <w:szCs w:val="16"/>
              </w:rPr>
              <w:t>88 0 00 79130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2B839C7"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108D4723" w14:textId="77777777" w:rsidR="005F5F94" w:rsidRPr="004A7B13" w:rsidRDefault="005F5F94" w:rsidP="005F5F94">
            <w:pPr>
              <w:spacing w:line="240" w:lineRule="auto"/>
              <w:ind w:firstLine="0"/>
              <w:jc w:val="center"/>
              <w:rPr>
                <w:sz w:val="16"/>
                <w:szCs w:val="16"/>
              </w:rPr>
            </w:pPr>
            <w:r w:rsidRPr="004A7B13">
              <w:rPr>
                <w:sz w:val="16"/>
                <w:szCs w:val="16"/>
              </w:rPr>
              <w:t>1 797,3</w:t>
            </w:r>
          </w:p>
        </w:tc>
      </w:tr>
      <w:tr w:rsidR="004E3D2C" w:rsidRPr="004A7B13" w14:paraId="6C1678D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E786282" w14:textId="77777777" w:rsidR="005F5F94" w:rsidRPr="004A7B13" w:rsidRDefault="005F5F94" w:rsidP="005F5F94">
            <w:pPr>
              <w:spacing w:line="240" w:lineRule="auto"/>
              <w:ind w:firstLine="0"/>
              <w:rPr>
                <w:b/>
                <w:bCs/>
                <w:sz w:val="16"/>
                <w:szCs w:val="16"/>
              </w:rPr>
            </w:pPr>
            <w:r w:rsidRPr="004A7B13">
              <w:rPr>
                <w:b/>
                <w:bCs/>
                <w:sz w:val="16"/>
                <w:szCs w:val="16"/>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bottom"/>
            <w:hideMark/>
          </w:tcPr>
          <w:p w14:paraId="4B67FAE7" w14:textId="77777777" w:rsidR="005F5F94" w:rsidRPr="004A7B13" w:rsidRDefault="005F5F94" w:rsidP="005F5F94">
            <w:pPr>
              <w:spacing w:line="240" w:lineRule="auto"/>
              <w:ind w:firstLine="0"/>
              <w:jc w:val="center"/>
              <w:rPr>
                <w:b/>
                <w:bCs/>
                <w:sz w:val="16"/>
                <w:szCs w:val="16"/>
              </w:rPr>
            </w:pPr>
            <w:r w:rsidRPr="004A7B13">
              <w:rPr>
                <w:b/>
                <w:bCs/>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6F115C69"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081328F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216AF0B"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461EC0" w14:textId="77777777" w:rsidR="005F5F94" w:rsidRPr="004A7B13" w:rsidRDefault="005F5F94" w:rsidP="005F5F94">
            <w:pPr>
              <w:spacing w:line="240" w:lineRule="auto"/>
              <w:ind w:firstLine="0"/>
              <w:jc w:val="center"/>
              <w:rPr>
                <w:b/>
                <w:bCs/>
                <w:sz w:val="16"/>
                <w:szCs w:val="16"/>
              </w:rPr>
            </w:pPr>
            <w:r w:rsidRPr="004A7B13">
              <w:rPr>
                <w:b/>
                <w:bCs/>
                <w:sz w:val="16"/>
                <w:szCs w:val="16"/>
              </w:rPr>
              <w:t>56 295,1</w:t>
            </w:r>
          </w:p>
        </w:tc>
      </w:tr>
      <w:tr w:rsidR="004E3D2C" w:rsidRPr="004A7B13" w14:paraId="4D19E6DD"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noWrap/>
            <w:vAlign w:val="bottom"/>
            <w:hideMark/>
          </w:tcPr>
          <w:p w14:paraId="35271984" w14:textId="77777777" w:rsidR="005F5F94" w:rsidRPr="004A7B13" w:rsidRDefault="005F5F94" w:rsidP="005F5F94">
            <w:pPr>
              <w:spacing w:line="240" w:lineRule="auto"/>
              <w:ind w:firstLine="0"/>
              <w:rPr>
                <w:b/>
                <w:bCs/>
                <w:sz w:val="16"/>
                <w:szCs w:val="16"/>
              </w:rPr>
            </w:pPr>
            <w:r w:rsidRPr="004A7B13">
              <w:rPr>
                <w:b/>
                <w:bCs/>
                <w:sz w:val="16"/>
                <w:szCs w:val="16"/>
              </w:rPr>
              <w:t>Массовый спорт</w:t>
            </w:r>
          </w:p>
        </w:tc>
        <w:tc>
          <w:tcPr>
            <w:tcW w:w="850" w:type="dxa"/>
            <w:tcBorders>
              <w:top w:val="nil"/>
              <w:left w:val="nil"/>
              <w:bottom w:val="single" w:sz="4" w:space="0" w:color="auto"/>
              <w:right w:val="single" w:sz="4" w:space="0" w:color="auto"/>
            </w:tcBorders>
            <w:shd w:val="clear" w:color="auto" w:fill="auto"/>
            <w:noWrap/>
            <w:vAlign w:val="bottom"/>
            <w:hideMark/>
          </w:tcPr>
          <w:p w14:paraId="380A9A05" w14:textId="77777777" w:rsidR="005F5F94" w:rsidRPr="004A7B13" w:rsidRDefault="005F5F94" w:rsidP="005F5F94">
            <w:pPr>
              <w:spacing w:line="240" w:lineRule="auto"/>
              <w:ind w:firstLine="0"/>
              <w:jc w:val="center"/>
              <w:rPr>
                <w:b/>
                <w:bCs/>
                <w:sz w:val="16"/>
                <w:szCs w:val="16"/>
              </w:rPr>
            </w:pPr>
            <w:r w:rsidRPr="004A7B13">
              <w:rPr>
                <w:b/>
                <w:bCs/>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09C38D15"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2E081B3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80A17B5"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063C29BD" w14:textId="77777777" w:rsidR="005F5F94" w:rsidRPr="004A7B13" w:rsidRDefault="005F5F94" w:rsidP="005F5F94">
            <w:pPr>
              <w:spacing w:line="240" w:lineRule="auto"/>
              <w:ind w:firstLine="0"/>
              <w:jc w:val="center"/>
              <w:rPr>
                <w:b/>
                <w:bCs/>
                <w:sz w:val="16"/>
                <w:szCs w:val="16"/>
              </w:rPr>
            </w:pPr>
            <w:r w:rsidRPr="004A7B13">
              <w:rPr>
                <w:b/>
                <w:bCs/>
                <w:sz w:val="16"/>
                <w:szCs w:val="16"/>
              </w:rPr>
              <w:t>56 295,1</w:t>
            </w:r>
          </w:p>
        </w:tc>
      </w:tr>
      <w:tr w:rsidR="004E3D2C" w:rsidRPr="004A7B13" w14:paraId="22A2C3A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5BA96C1" w14:textId="77777777" w:rsidR="005F5F94" w:rsidRPr="004A7B13" w:rsidRDefault="005F5F94" w:rsidP="005F5F94">
            <w:pPr>
              <w:spacing w:line="240" w:lineRule="auto"/>
              <w:ind w:firstLine="0"/>
              <w:rPr>
                <w:sz w:val="16"/>
                <w:szCs w:val="16"/>
              </w:rPr>
            </w:pPr>
            <w:r w:rsidRPr="004A7B13">
              <w:rPr>
                <w:sz w:val="16"/>
                <w:szCs w:val="16"/>
              </w:rPr>
              <w:t xml:space="preserve">Муниципальная программа «Развитие физической культуры и спорта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0" w:type="dxa"/>
            <w:tcBorders>
              <w:top w:val="nil"/>
              <w:left w:val="nil"/>
              <w:bottom w:val="single" w:sz="4" w:space="0" w:color="auto"/>
              <w:right w:val="single" w:sz="4" w:space="0" w:color="auto"/>
            </w:tcBorders>
            <w:shd w:val="clear" w:color="auto" w:fill="auto"/>
            <w:noWrap/>
            <w:vAlign w:val="bottom"/>
            <w:hideMark/>
          </w:tcPr>
          <w:p w14:paraId="12366E97"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4D3D4FB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428673D" w14:textId="77777777" w:rsidR="005F5F94" w:rsidRPr="004A7B13" w:rsidRDefault="005F5F94" w:rsidP="005F5F94">
            <w:pPr>
              <w:spacing w:line="240" w:lineRule="auto"/>
              <w:ind w:firstLine="0"/>
              <w:jc w:val="center"/>
              <w:rPr>
                <w:sz w:val="16"/>
                <w:szCs w:val="16"/>
              </w:rPr>
            </w:pPr>
            <w:r w:rsidRPr="004A7B13">
              <w:rPr>
                <w:sz w:val="16"/>
                <w:szCs w:val="16"/>
              </w:rPr>
              <w:t>06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D0D72BD"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67F7A5DB" w14:textId="77777777" w:rsidR="005F5F94" w:rsidRPr="004A7B13" w:rsidRDefault="005F5F94" w:rsidP="005F5F94">
            <w:pPr>
              <w:spacing w:line="240" w:lineRule="auto"/>
              <w:ind w:firstLine="0"/>
              <w:jc w:val="center"/>
              <w:rPr>
                <w:sz w:val="16"/>
                <w:szCs w:val="16"/>
              </w:rPr>
            </w:pPr>
            <w:r w:rsidRPr="004A7B13">
              <w:rPr>
                <w:sz w:val="16"/>
                <w:szCs w:val="16"/>
              </w:rPr>
              <w:t>56 295,1</w:t>
            </w:r>
          </w:p>
        </w:tc>
      </w:tr>
      <w:tr w:rsidR="004E3D2C" w:rsidRPr="004A7B13" w14:paraId="7AE6D95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93902F5" w14:textId="77777777" w:rsidR="005F5F94" w:rsidRPr="004A7B13" w:rsidRDefault="005F5F94" w:rsidP="005F5F94">
            <w:pPr>
              <w:spacing w:line="240" w:lineRule="auto"/>
              <w:ind w:firstLine="0"/>
              <w:rPr>
                <w:sz w:val="16"/>
                <w:szCs w:val="16"/>
              </w:rPr>
            </w:pPr>
            <w:r w:rsidRPr="004A7B13">
              <w:rPr>
                <w:sz w:val="16"/>
                <w:szCs w:val="16"/>
              </w:rPr>
              <w:t>Основное мероприятие "Организация и проведение спортивно-массовых мероприятий"</w:t>
            </w:r>
          </w:p>
        </w:tc>
        <w:tc>
          <w:tcPr>
            <w:tcW w:w="850" w:type="dxa"/>
            <w:tcBorders>
              <w:top w:val="nil"/>
              <w:left w:val="nil"/>
              <w:bottom w:val="single" w:sz="4" w:space="0" w:color="auto"/>
              <w:right w:val="single" w:sz="4" w:space="0" w:color="auto"/>
            </w:tcBorders>
            <w:shd w:val="clear" w:color="auto" w:fill="auto"/>
            <w:noWrap/>
            <w:vAlign w:val="bottom"/>
            <w:hideMark/>
          </w:tcPr>
          <w:p w14:paraId="7B3365AA"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7DD023D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4FBDD53" w14:textId="77777777" w:rsidR="005F5F94" w:rsidRPr="004A7B13" w:rsidRDefault="005F5F94" w:rsidP="005F5F94">
            <w:pPr>
              <w:spacing w:line="240" w:lineRule="auto"/>
              <w:ind w:firstLine="0"/>
              <w:jc w:val="center"/>
              <w:rPr>
                <w:sz w:val="16"/>
                <w:szCs w:val="16"/>
              </w:rPr>
            </w:pPr>
            <w:r w:rsidRPr="004A7B13">
              <w:rPr>
                <w:sz w:val="16"/>
                <w:szCs w:val="16"/>
              </w:rPr>
              <w:t>06 0 01</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D669A7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24415F04" w14:textId="77777777" w:rsidR="005F5F94" w:rsidRPr="004A7B13" w:rsidRDefault="005F5F94" w:rsidP="005F5F94">
            <w:pPr>
              <w:spacing w:line="240" w:lineRule="auto"/>
              <w:ind w:firstLine="0"/>
              <w:jc w:val="center"/>
              <w:rPr>
                <w:sz w:val="16"/>
                <w:szCs w:val="16"/>
              </w:rPr>
            </w:pPr>
            <w:r w:rsidRPr="004A7B13">
              <w:rPr>
                <w:sz w:val="16"/>
                <w:szCs w:val="16"/>
              </w:rPr>
              <w:t>8 797,7</w:t>
            </w:r>
          </w:p>
        </w:tc>
      </w:tr>
      <w:tr w:rsidR="004E3D2C" w:rsidRPr="004A7B13" w14:paraId="2FC0CA3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52DDED7" w14:textId="77777777" w:rsidR="005F5F94" w:rsidRPr="004A7B13" w:rsidRDefault="005F5F94" w:rsidP="005F5F94">
            <w:pPr>
              <w:spacing w:line="240" w:lineRule="auto"/>
              <w:ind w:firstLine="0"/>
              <w:rPr>
                <w:sz w:val="16"/>
                <w:szCs w:val="16"/>
              </w:rPr>
            </w:pPr>
            <w:r w:rsidRPr="004A7B13">
              <w:rPr>
                <w:sz w:val="16"/>
                <w:szCs w:val="16"/>
              </w:rPr>
              <w:t xml:space="preserve">Мероприятия в области физической культуры и спорта </w:t>
            </w:r>
          </w:p>
        </w:tc>
        <w:tc>
          <w:tcPr>
            <w:tcW w:w="850" w:type="dxa"/>
            <w:tcBorders>
              <w:top w:val="nil"/>
              <w:left w:val="nil"/>
              <w:bottom w:val="single" w:sz="4" w:space="0" w:color="auto"/>
              <w:right w:val="single" w:sz="4" w:space="0" w:color="auto"/>
            </w:tcBorders>
            <w:shd w:val="clear" w:color="auto" w:fill="auto"/>
            <w:noWrap/>
            <w:vAlign w:val="bottom"/>
            <w:hideMark/>
          </w:tcPr>
          <w:p w14:paraId="4BCAA2F7"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37DAB4CC"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C56D27F"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9D62A8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2B49F2" w14:textId="77777777" w:rsidR="005F5F94" w:rsidRPr="004A7B13" w:rsidRDefault="005F5F94" w:rsidP="005F5F94">
            <w:pPr>
              <w:spacing w:line="240" w:lineRule="auto"/>
              <w:ind w:firstLine="0"/>
              <w:jc w:val="center"/>
              <w:rPr>
                <w:sz w:val="16"/>
                <w:szCs w:val="16"/>
              </w:rPr>
            </w:pPr>
            <w:r w:rsidRPr="004A7B13">
              <w:rPr>
                <w:sz w:val="16"/>
                <w:szCs w:val="16"/>
              </w:rPr>
              <w:t>8 797,7</w:t>
            </w:r>
          </w:p>
        </w:tc>
      </w:tr>
      <w:tr w:rsidR="004E3D2C" w:rsidRPr="004A7B13" w14:paraId="7BE5910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21B73C9" w14:textId="77777777" w:rsidR="005F5F94" w:rsidRPr="004A7B13" w:rsidRDefault="005F5F94" w:rsidP="005F5F94">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42358F88"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1BD0200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A68D122"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22BC81D" w14:textId="77777777" w:rsidR="005F5F94" w:rsidRPr="004A7B13" w:rsidRDefault="005F5F94" w:rsidP="005F5F94">
            <w:pPr>
              <w:spacing w:line="240" w:lineRule="auto"/>
              <w:ind w:firstLine="0"/>
              <w:jc w:val="center"/>
              <w:rPr>
                <w:sz w:val="16"/>
                <w:szCs w:val="16"/>
              </w:rPr>
            </w:pPr>
            <w:r w:rsidRPr="004A7B13">
              <w:rPr>
                <w:sz w:val="16"/>
                <w:szCs w:val="16"/>
              </w:rPr>
              <w:t>200</w:t>
            </w:r>
          </w:p>
        </w:tc>
        <w:tc>
          <w:tcPr>
            <w:tcW w:w="1843" w:type="dxa"/>
            <w:tcBorders>
              <w:top w:val="nil"/>
              <w:left w:val="nil"/>
              <w:bottom w:val="single" w:sz="4" w:space="0" w:color="auto"/>
              <w:right w:val="single" w:sz="4" w:space="0" w:color="auto"/>
            </w:tcBorders>
            <w:shd w:val="clear" w:color="auto" w:fill="auto"/>
            <w:noWrap/>
            <w:vAlign w:val="bottom"/>
            <w:hideMark/>
          </w:tcPr>
          <w:p w14:paraId="24A8D44F" w14:textId="77777777" w:rsidR="005F5F94" w:rsidRPr="004A7B13" w:rsidRDefault="005F5F94" w:rsidP="005F5F94">
            <w:pPr>
              <w:spacing w:line="240" w:lineRule="auto"/>
              <w:ind w:firstLine="0"/>
              <w:jc w:val="center"/>
              <w:rPr>
                <w:sz w:val="16"/>
                <w:szCs w:val="16"/>
              </w:rPr>
            </w:pPr>
            <w:r w:rsidRPr="004A7B13">
              <w:rPr>
                <w:sz w:val="16"/>
                <w:szCs w:val="16"/>
              </w:rPr>
              <w:t>2 665,3</w:t>
            </w:r>
          </w:p>
        </w:tc>
      </w:tr>
      <w:tr w:rsidR="004E3D2C" w:rsidRPr="004A7B13" w14:paraId="4A78654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0F9611B" w14:textId="77777777" w:rsidR="005F5F94" w:rsidRPr="004A7B13" w:rsidRDefault="005F5F94" w:rsidP="005F5F94">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bottom"/>
            <w:hideMark/>
          </w:tcPr>
          <w:p w14:paraId="6A0F1F0C"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6127122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2F17476"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0D8F1B" w14:textId="77777777" w:rsidR="005F5F94" w:rsidRPr="004A7B13" w:rsidRDefault="005F5F94" w:rsidP="005F5F94">
            <w:pPr>
              <w:spacing w:line="240" w:lineRule="auto"/>
              <w:ind w:firstLine="0"/>
              <w:jc w:val="center"/>
              <w:rPr>
                <w:sz w:val="16"/>
                <w:szCs w:val="16"/>
              </w:rPr>
            </w:pPr>
            <w:r w:rsidRPr="004A7B13">
              <w:rPr>
                <w:sz w:val="16"/>
                <w:szCs w:val="16"/>
              </w:rPr>
              <w:t>240</w:t>
            </w:r>
          </w:p>
        </w:tc>
        <w:tc>
          <w:tcPr>
            <w:tcW w:w="1843" w:type="dxa"/>
            <w:tcBorders>
              <w:top w:val="nil"/>
              <w:left w:val="nil"/>
              <w:bottom w:val="single" w:sz="4" w:space="0" w:color="auto"/>
              <w:right w:val="single" w:sz="4" w:space="0" w:color="auto"/>
            </w:tcBorders>
            <w:shd w:val="clear" w:color="auto" w:fill="auto"/>
            <w:noWrap/>
            <w:vAlign w:val="bottom"/>
            <w:hideMark/>
          </w:tcPr>
          <w:p w14:paraId="47380082" w14:textId="77777777" w:rsidR="005F5F94" w:rsidRPr="004A7B13" w:rsidRDefault="005F5F94" w:rsidP="005F5F94">
            <w:pPr>
              <w:spacing w:line="240" w:lineRule="auto"/>
              <w:ind w:firstLine="0"/>
              <w:jc w:val="center"/>
              <w:rPr>
                <w:sz w:val="16"/>
                <w:szCs w:val="16"/>
              </w:rPr>
            </w:pPr>
            <w:r w:rsidRPr="004A7B13">
              <w:rPr>
                <w:sz w:val="16"/>
                <w:szCs w:val="16"/>
              </w:rPr>
              <w:t>2 665,3</w:t>
            </w:r>
          </w:p>
        </w:tc>
      </w:tr>
      <w:tr w:rsidR="004E3D2C" w:rsidRPr="004A7B13" w14:paraId="1D0FB815"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7D122EB" w14:textId="77777777" w:rsidR="005F5F94" w:rsidRPr="004A7B13" w:rsidRDefault="005F5F94" w:rsidP="005F5F94">
            <w:pPr>
              <w:spacing w:line="240" w:lineRule="auto"/>
              <w:ind w:firstLine="0"/>
              <w:rPr>
                <w:sz w:val="16"/>
                <w:szCs w:val="16"/>
              </w:rPr>
            </w:pPr>
            <w:r w:rsidRPr="004A7B13">
              <w:rPr>
                <w:sz w:val="16"/>
                <w:szCs w:val="16"/>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bottom"/>
            <w:hideMark/>
          </w:tcPr>
          <w:p w14:paraId="7D353C9A"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7E62D8B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1215048"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611A59B" w14:textId="77777777" w:rsidR="005F5F94" w:rsidRPr="004A7B13" w:rsidRDefault="005F5F94" w:rsidP="005F5F94">
            <w:pPr>
              <w:spacing w:line="240" w:lineRule="auto"/>
              <w:ind w:firstLine="0"/>
              <w:jc w:val="center"/>
              <w:rPr>
                <w:sz w:val="16"/>
                <w:szCs w:val="16"/>
              </w:rPr>
            </w:pPr>
            <w:r w:rsidRPr="004A7B13">
              <w:rPr>
                <w:sz w:val="16"/>
                <w:szCs w:val="16"/>
              </w:rPr>
              <w:t>300</w:t>
            </w:r>
          </w:p>
        </w:tc>
        <w:tc>
          <w:tcPr>
            <w:tcW w:w="1843" w:type="dxa"/>
            <w:tcBorders>
              <w:top w:val="nil"/>
              <w:left w:val="nil"/>
              <w:bottom w:val="single" w:sz="4" w:space="0" w:color="auto"/>
              <w:right w:val="single" w:sz="4" w:space="0" w:color="auto"/>
            </w:tcBorders>
            <w:shd w:val="clear" w:color="auto" w:fill="auto"/>
            <w:noWrap/>
            <w:vAlign w:val="bottom"/>
            <w:hideMark/>
          </w:tcPr>
          <w:p w14:paraId="4E0B2823" w14:textId="77777777" w:rsidR="005F5F94" w:rsidRPr="004A7B13" w:rsidRDefault="005F5F94" w:rsidP="005F5F94">
            <w:pPr>
              <w:spacing w:line="240" w:lineRule="auto"/>
              <w:ind w:firstLine="0"/>
              <w:jc w:val="center"/>
              <w:rPr>
                <w:sz w:val="16"/>
                <w:szCs w:val="16"/>
              </w:rPr>
            </w:pPr>
            <w:r w:rsidRPr="004A7B13">
              <w:rPr>
                <w:sz w:val="16"/>
                <w:szCs w:val="16"/>
              </w:rPr>
              <w:t>790,0</w:t>
            </w:r>
          </w:p>
        </w:tc>
      </w:tr>
      <w:tr w:rsidR="004E3D2C" w:rsidRPr="004A7B13" w14:paraId="6A1018B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F15D0A5" w14:textId="77777777" w:rsidR="005F5F94" w:rsidRPr="004A7B13" w:rsidRDefault="005F5F94" w:rsidP="005F5F94">
            <w:pPr>
              <w:spacing w:line="240" w:lineRule="auto"/>
              <w:ind w:firstLine="0"/>
              <w:rPr>
                <w:sz w:val="16"/>
                <w:szCs w:val="16"/>
              </w:rPr>
            </w:pPr>
            <w:r w:rsidRPr="004A7B13">
              <w:rPr>
                <w:sz w:val="16"/>
                <w:szCs w:val="16"/>
              </w:rPr>
              <w:t>Премии и гранты</w:t>
            </w:r>
          </w:p>
        </w:tc>
        <w:tc>
          <w:tcPr>
            <w:tcW w:w="850" w:type="dxa"/>
            <w:tcBorders>
              <w:top w:val="nil"/>
              <w:left w:val="nil"/>
              <w:bottom w:val="single" w:sz="4" w:space="0" w:color="auto"/>
              <w:right w:val="single" w:sz="4" w:space="0" w:color="auto"/>
            </w:tcBorders>
            <w:shd w:val="clear" w:color="auto" w:fill="auto"/>
            <w:noWrap/>
            <w:vAlign w:val="bottom"/>
            <w:hideMark/>
          </w:tcPr>
          <w:p w14:paraId="02F2540A"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258EAE1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DBA8E5D"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28F471FC" w14:textId="77777777" w:rsidR="005F5F94" w:rsidRPr="004A7B13" w:rsidRDefault="005F5F94" w:rsidP="005F5F94">
            <w:pPr>
              <w:spacing w:line="240" w:lineRule="auto"/>
              <w:ind w:firstLine="0"/>
              <w:jc w:val="center"/>
              <w:rPr>
                <w:sz w:val="16"/>
                <w:szCs w:val="16"/>
              </w:rPr>
            </w:pPr>
            <w:r w:rsidRPr="004A7B13">
              <w:rPr>
                <w:sz w:val="16"/>
                <w:szCs w:val="16"/>
              </w:rPr>
              <w:t>350</w:t>
            </w:r>
          </w:p>
        </w:tc>
        <w:tc>
          <w:tcPr>
            <w:tcW w:w="1843" w:type="dxa"/>
            <w:tcBorders>
              <w:top w:val="nil"/>
              <w:left w:val="nil"/>
              <w:bottom w:val="single" w:sz="4" w:space="0" w:color="auto"/>
              <w:right w:val="single" w:sz="4" w:space="0" w:color="auto"/>
            </w:tcBorders>
            <w:shd w:val="clear" w:color="auto" w:fill="auto"/>
            <w:noWrap/>
            <w:vAlign w:val="bottom"/>
            <w:hideMark/>
          </w:tcPr>
          <w:p w14:paraId="44C58F1D" w14:textId="77777777" w:rsidR="005F5F94" w:rsidRPr="004A7B13" w:rsidRDefault="005F5F94" w:rsidP="005F5F94">
            <w:pPr>
              <w:spacing w:line="240" w:lineRule="auto"/>
              <w:ind w:firstLine="0"/>
              <w:jc w:val="center"/>
              <w:rPr>
                <w:sz w:val="16"/>
                <w:szCs w:val="16"/>
              </w:rPr>
            </w:pPr>
            <w:r w:rsidRPr="004A7B13">
              <w:rPr>
                <w:sz w:val="16"/>
                <w:szCs w:val="16"/>
              </w:rPr>
              <w:t>790,0</w:t>
            </w:r>
          </w:p>
        </w:tc>
      </w:tr>
      <w:tr w:rsidR="004E3D2C" w:rsidRPr="004A7B13" w14:paraId="0EBF067C"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690DB68"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7E3DDDB9"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2670043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25E44CA"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581C38F"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3E383E69" w14:textId="77777777" w:rsidR="005F5F94" w:rsidRPr="004A7B13" w:rsidRDefault="005F5F94" w:rsidP="005F5F94">
            <w:pPr>
              <w:spacing w:line="240" w:lineRule="auto"/>
              <w:ind w:firstLine="0"/>
              <w:jc w:val="center"/>
              <w:rPr>
                <w:sz w:val="16"/>
                <w:szCs w:val="16"/>
              </w:rPr>
            </w:pPr>
            <w:r w:rsidRPr="004A7B13">
              <w:rPr>
                <w:sz w:val="16"/>
                <w:szCs w:val="16"/>
              </w:rPr>
              <w:t>5 342,4</w:t>
            </w:r>
          </w:p>
        </w:tc>
      </w:tr>
      <w:tr w:rsidR="004E3D2C" w:rsidRPr="004A7B13" w14:paraId="3CAD6026"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1686956"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D9DDB1D"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1BEBBD55"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DCB1888" w14:textId="77777777" w:rsidR="005F5F94" w:rsidRPr="004A7B13" w:rsidRDefault="005F5F94" w:rsidP="005F5F94">
            <w:pPr>
              <w:spacing w:line="240" w:lineRule="auto"/>
              <w:ind w:firstLine="0"/>
              <w:jc w:val="center"/>
              <w:rPr>
                <w:sz w:val="16"/>
                <w:szCs w:val="16"/>
              </w:rPr>
            </w:pPr>
            <w:r w:rsidRPr="004A7B13">
              <w:rPr>
                <w:sz w:val="16"/>
                <w:szCs w:val="16"/>
              </w:rPr>
              <w:t>06 0 01 51297</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378EB27"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40E21787" w14:textId="77777777" w:rsidR="005F5F94" w:rsidRPr="004A7B13" w:rsidRDefault="005F5F94" w:rsidP="005F5F94">
            <w:pPr>
              <w:spacing w:line="240" w:lineRule="auto"/>
              <w:ind w:firstLine="0"/>
              <w:jc w:val="center"/>
              <w:rPr>
                <w:sz w:val="16"/>
                <w:szCs w:val="16"/>
              </w:rPr>
            </w:pPr>
            <w:r w:rsidRPr="004A7B13">
              <w:rPr>
                <w:sz w:val="16"/>
                <w:szCs w:val="16"/>
              </w:rPr>
              <w:t>5 342,4</w:t>
            </w:r>
          </w:p>
        </w:tc>
      </w:tr>
      <w:tr w:rsidR="004E3D2C" w:rsidRPr="004A7B13" w14:paraId="706DDF9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24E5DEE" w14:textId="77777777" w:rsidR="005F5F94" w:rsidRPr="004A7B13" w:rsidRDefault="005F5F94" w:rsidP="005F5F94">
            <w:pPr>
              <w:spacing w:line="240" w:lineRule="auto"/>
              <w:ind w:firstLine="0"/>
              <w:rPr>
                <w:sz w:val="16"/>
                <w:szCs w:val="16"/>
              </w:rPr>
            </w:pPr>
            <w:r w:rsidRPr="004A7B13">
              <w:rPr>
                <w:sz w:val="16"/>
                <w:szCs w:val="16"/>
              </w:rPr>
              <w:t>Основное мероприятие "Создание и развитие спортивной базы по месту жительства населения"</w:t>
            </w:r>
          </w:p>
        </w:tc>
        <w:tc>
          <w:tcPr>
            <w:tcW w:w="850" w:type="dxa"/>
            <w:tcBorders>
              <w:top w:val="nil"/>
              <w:left w:val="nil"/>
              <w:bottom w:val="single" w:sz="4" w:space="0" w:color="auto"/>
              <w:right w:val="single" w:sz="4" w:space="0" w:color="auto"/>
            </w:tcBorders>
            <w:shd w:val="clear" w:color="auto" w:fill="auto"/>
            <w:noWrap/>
            <w:vAlign w:val="bottom"/>
            <w:hideMark/>
          </w:tcPr>
          <w:p w14:paraId="73766247"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1FA5307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F3FE8DE" w14:textId="77777777" w:rsidR="005F5F94" w:rsidRPr="004A7B13" w:rsidRDefault="005F5F94" w:rsidP="005F5F94">
            <w:pPr>
              <w:spacing w:line="240" w:lineRule="auto"/>
              <w:ind w:firstLine="0"/>
              <w:jc w:val="center"/>
              <w:rPr>
                <w:sz w:val="16"/>
                <w:szCs w:val="16"/>
              </w:rPr>
            </w:pPr>
            <w:r w:rsidRPr="004A7B13">
              <w:rPr>
                <w:sz w:val="16"/>
                <w:szCs w:val="16"/>
              </w:rPr>
              <w:t>06 0 02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1D55E9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9BC8AA" w14:textId="77777777" w:rsidR="005F5F94" w:rsidRPr="004A7B13" w:rsidRDefault="005F5F94" w:rsidP="005F5F94">
            <w:pPr>
              <w:spacing w:line="240" w:lineRule="auto"/>
              <w:ind w:firstLine="0"/>
              <w:jc w:val="center"/>
              <w:rPr>
                <w:sz w:val="16"/>
                <w:szCs w:val="16"/>
              </w:rPr>
            </w:pPr>
            <w:r w:rsidRPr="004A7B13">
              <w:rPr>
                <w:sz w:val="16"/>
                <w:szCs w:val="16"/>
              </w:rPr>
              <w:t>47 497,4</w:t>
            </w:r>
          </w:p>
        </w:tc>
      </w:tr>
      <w:tr w:rsidR="004E3D2C" w:rsidRPr="004A7B13" w14:paraId="283366B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226DE9F" w14:textId="77777777" w:rsidR="005F5F94" w:rsidRPr="004A7B13" w:rsidRDefault="005F5F94" w:rsidP="005F5F94">
            <w:pPr>
              <w:spacing w:line="240" w:lineRule="auto"/>
              <w:ind w:firstLine="0"/>
              <w:rPr>
                <w:sz w:val="16"/>
                <w:szCs w:val="16"/>
              </w:rPr>
            </w:pPr>
            <w:r w:rsidRPr="004A7B13">
              <w:rPr>
                <w:sz w:val="16"/>
                <w:szCs w:val="16"/>
              </w:rPr>
              <w:t>Содержание и обслуживание спортивных объектов</w:t>
            </w:r>
          </w:p>
        </w:tc>
        <w:tc>
          <w:tcPr>
            <w:tcW w:w="850" w:type="dxa"/>
            <w:tcBorders>
              <w:top w:val="nil"/>
              <w:left w:val="nil"/>
              <w:bottom w:val="single" w:sz="4" w:space="0" w:color="auto"/>
              <w:right w:val="single" w:sz="4" w:space="0" w:color="auto"/>
            </w:tcBorders>
            <w:shd w:val="clear" w:color="auto" w:fill="auto"/>
            <w:noWrap/>
            <w:vAlign w:val="bottom"/>
            <w:hideMark/>
          </w:tcPr>
          <w:p w14:paraId="683759E5"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2E8081C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2FEA19B" w14:textId="77777777" w:rsidR="005F5F94" w:rsidRPr="004A7B13" w:rsidRDefault="005F5F94" w:rsidP="005F5F94">
            <w:pPr>
              <w:spacing w:line="240" w:lineRule="auto"/>
              <w:ind w:firstLine="0"/>
              <w:jc w:val="center"/>
              <w:rPr>
                <w:sz w:val="16"/>
                <w:szCs w:val="16"/>
              </w:rPr>
            </w:pPr>
            <w:r w:rsidRPr="004A7B13">
              <w:rPr>
                <w:sz w:val="16"/>
                <w:szCs w:val="16"/>
              </w:rPr>
              <w:t>06 0 02 43699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D8A7EA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29306B" w14:textId="77777777" w:rsidR="005F5F94" w:rsidRPr="004A7B13" w:rsidRDefault="005F5F94" w:rsidP="005F5F94">
            <w:pPr>
              <w:spacing w:line="240" w:lineRule="auto"/>
              <w:ind w:firstLine="0"/>
              <w:jc w:val="center"/>
              <w:rPr>
                <w:sz w:val="16"/>
                <w:szCs w:val="16"/>
              </w:rPr>
            </w:pPr>
            <w:r w:rsidRPr="004A7B13">
              <w:rPr>
                <w:sz w:val="16"/>
                <w:szCs w:val="16"/>
              </w:rPr>
              <w:t>47 497,4</w:t>
            </w:r>
          </w:p>
        </w:tc>
      </w:tr>
      <w:tr w:rsidR="004E3D2C" w:rsidRPr="004A7B13" w14:paraId="47057AC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56F85F4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116B4C95"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5C65AF4B"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402AECE" w14:textId="77777777" w:rsidR="005F5F94" w:rsidRPr="004A7B13" w:rsidRDefault="005F5F94" w:rsidP="005F5F94">
            <w:pPr>
              <w:spacing w:line="240" w:lineRule="auto"/>
              <w:ind w:firstLine="0"/>
              <w:jc w:val="center"/>
              <w:rPr>
                <w:sz w:val="16"/>
                <w:szCs w:val="16"/>
              </w:rPr>
            </w:pPr>
            <w:r w:rsidRPr="004A7B13">
              <w:rPr>
                <w:sz w:val="16"/>
                <w:szCs w:val="16"/>
              </w:rPr>
              <w:t>06 0 02 43699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5F8F78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B3C6543" w14:textId="77777777" w:rsidR="005F5F94" w:rsidRPr="004A7B13" w:rsidRDefault="005F5F94" w:rsidP="005F5F94">
            <w:pPr>
              <w:spacing w:line="240" w:lineRule="auto"/>
              <w:ind w:firstLine="0"/>
              <w:jc w:val="center"/>
              <w:rPr>
                <w:sz w:val="16"/>
                <w:szCs w:val="16"/>
              </w:rPr>
            </w:pPr>
            <w:r w:rsidRPr="004A7B13">
              <w:rPr>
                <w:sz w:val="16"/>
                <w:szCs w:val="16"/>
              </w:rPr>
              <w:t>47 497,4</w:t>
            </w:r>
          </w:p>
        </w:tc>
      </w:tr>
      <w:tr w:rsidR="004E3D2C" w:rsidRPr="004A7B13" w14:paraId="25E0D74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84504E8" w14:textId="77777777" w:rsidR="005F5F94" w:rsidRPr="004A7B13" w:rsidRDefault="005F5F94" w:rsidP="005F5F94">
            <w:pPr>
              <w:spacing w:line="240" w:lineRule="auto"/>
              <w:ind w:firstLine="0"/>
              <w:rPr>
                <w:sz w:val="16"/>
                <w:szCs w:val="16"/>
              </w:rPr>
            </w:pPr>
            <w:r w:rsidRPr="004A7B13">
              <w:rPr>
                <w:sz w:val="16"/>
                <w:szCs w:val="16"/>
              </w:rPr>
              <w:t>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4ADA0A7A" w14:textId="77777777" w:rsidR="005F5F94" w:rsidRPr="004A7B13" w:rsidRDefault="005F5F94" w:rsidP="005F5F94">
            <w:pPr>
              <w:spacing w:line="240" w:lineRule="auto"/>
              <w:ind w:firstLine="0"/>
              <w:jc w:val="center"/>
              <w:rPr>
                <w:sz w:val="16"/>
                <w:szCs w:val="16"/>
              </w:rPr>
            </w:pPr>
            <w:r w:rsidRPr="004A7B13">
              <w:rPr>
                <w:sz w:val="16"/>
                <w:szCs w:val="16"/>
              </w:rPr>
              <w:t>11</w:t>
            </w:r>
          </w:p>
        </w:tc>
        <w:tc>
          <w:tcPr>
            <w:tcW w:w="698" w:type="dxa"/>
            <w:tcBorders>
              <w:top w:val="nil"/>
              <w:left w:val="nil"/>
              <w:bottom w:val="single" w:sz="4" w:space="0" w:color="auto"/>
              <w:right w:val="single" w:sz="4" w:space="0" w:color="auto"/>
            </w:tcBorders>
            <w:shd w:val="clear" w:color="auto" w:fill="auto"/>
            <w:noWrap/>
            <w:vAlign w:val="bottom"/>
            <w:hideMark/>
          </w:tcPr>
          <w:p w14:paraId="29D0CE20"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A80795E" w14:textId="77777777" w:rsidR="005F5F94" w:rsidRPr="004A7B13" w:rsidRDefault="005F5F94" w:rsidP="005F5F94">
            <w:pPr>
              <w:spacing w:line="240" w:lineRule="auto"/>
              <w:ind w:firstLine="0"/>
              <w:jc w:val="center"/>
              <w:rPr>
                <w:sz w:val="16"/>
                <w:szCs w:val="16"/>
              </w:rPr>
            </w:pPr>
            <w:r w:rsidRPr="004A7B13">
              <w:rPr>
                <w:sz w:val="16"/>
                <w:szCs w:val="16"/>
              </w:rPr>
              <w:t>06 0 02 43699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DBCD986" w14:textId="77777777" w:rsidR="005F5F94" w:rsidRPr="004A7B13" w:rsidRDefault="005F5F94" w:rsidP="005F5F94">
            <w:pPr>
              <w:spacing w:line="240" w:lineRule="auto"/>
              <w:ind w:firstLine="0"/>
              <w:jc w:val="center"/>
              <w:rPr>
                <w:sz w:val="16"/>
                <w:szCs w:val="16"/>
              </w:rPr>
            </w:pPr>
            <w:r w:rsidRPr="004A7B13">
              <w:rPr>
                <w:sz w:val="16"/>
                <w:szCs w:val="16"/>
              </w:rPr>
              <w:t>610</w:t>
            </w:r>
          </w:p>
        </w:tc>
        <w:tc>
          <w:tcPr>
            <w:tcW w:w="1843" w:type="dxa"/>
            <w:tcBorders>
              <w:top w:val="nil"/>
              <w:left w:val="nil"/>
              <w:bottom w:val="single" w:sz="4" w:space="0" w:color="auto"/>
              <w:right w:val="single" w:sz="4" w:space="0" w:color="auto"/>
            </w:tcBorders>
            <w:shd w:val="clear" w:color="auto" w:fill="auto"/>
            <w:noWrap/>
            <w:vAlign w:val="bottom"/>
            <w:hideMark/>
          </w:tcPr>
          <w:p w14:paraId="10F1C35F" w14:textId="77777777" w:rsidR="005F5F94" w:rsidRPr="004A7B13" w:rsidRDefault="005F5F94" w:rsidP="005F5F94">
            <w:pPr>
              <w:spacing w:line="240" w:lineRule="auto"/>
              <w:ind w:firstLine="0"/>
              <w:jc w:val="center"/>
              <w:rPr>
                <w:sz w:val="16"/>
                <w:szCs w:val="16"/>
              </w:rPr>
            </w:pPr>
            <w:r w:rsidRPr="004A7B13">
              <w:rPr>
                <w:sz w:val="16"/>
                <w:szCs w:val="16"/>
              </w:rPr>
              <w:t>47 497,4</w:t>
            </w:r>
          </w:p>
        </w:tc>
      </w:tr>
      <w:tr w:rsidR="004E3D2C" w:rsidRPr="004A7B13" w14:paraId="7692277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DAE6D85" w14:textId="77777777" w:rsidR="005F5F94" w:rsidRPr="004A7B13" w:rsidRDefault="005F5F94" w:rsidP="005F5F94">
            <w:pPr>
              <w:spacing w:line="240" w:lineRule="auto"/>
              <w:ind w:firstLine="0"/>
              <w:rPr>
                <w:b/>
                <w:bCs/>
                <w:sz w:val="16"/>
                <w:szCs w:val="16"/>
              </w:rPr>
            </w:pPr>
            <w:r w:rsidRPr="004A7B13">
              <w:rPr>
                <w:b/>
                <w:bCs/>
                <w:sz w:val="16"/>
                <w:szCs w:val="16"/>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bottom"/>
            <w:hideMark/>
          </w:tcPr>
          <w:p w14:paraId="67AC54CA" w14:textId="77777777" w:rsidR="005F5F94" w:rsidRPr="004A7B13" w:rsidRDefault="005F5F94" w:rsidP="005F5F94">
            <w:pPr>
              <w:spacing w:line="240" w:lineRule="auto"/>
              <w:ind w:firstLine="0"/>
              <w:jc w:val="center"/>
              <w:rPr>
                <w:b/>
                <w:bCs/>
                <w:sz w:val="16"/>
                <w:szCs w:val="16"/>
              </w:rPr>
            </w:pPr>
            <w:r w:rsidRPr="004A7B13">
              <w:rPr>
                <w:b/>
                <w:bCs/>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593DC28A"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315D1D52"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C3AAFEC"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7BE878" w14:textId="77777777" w:rsidR="005F5F94" w:rsidRPr="004A7B13" w:rsidRDefault="005F5F94" w:rsidP="005F5F94">
            <w:pPr>
              <w:spacing w:line="240" w:lineRule="auto"/>
              <w:ind w:firstLine="0"/>
              <w:jc w:val="center"/>
              <w:rPr>
                <w:b/>
                <w:bCs/>
                <w:sz w:val="16"/>
                <w:szCs w:val="16"/>
              </w:rPr>
            </w:pPr>
            <w:r w:rsidRPr="004A7B13">
              <w:rPr>
                <w:b/>
                <w:bCs/>
                <w:sz w:val="16"/>
                <w:szCs w:val="16"/>
              </w:rPr>
              <w:t>7 345,2</w:t>
            </w:r>
          </w:p>
        </w:tc>
      </w:tr>
      <w:tr w:rsidR="004E3D2C" w:rsidRPr="004A7B13" w14:paraId="61FFA5F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0012BAA" w14:textId="77777777" w:rsidR="005F5F94" w:rsidRPr="004A7B13" w:rsidRDefault="005F5F94" w:rsidP="005F5F94">
            <w:pPr>
              <w:spacing w:line="240" w:lineRule="auto"/>
              <w:ind w:firstLine="0"/>
              <w:rPr>
                <w:b/>
                <w:bCs/>
                <w:sz w:val="16"/>
                <w:szCs w:val="16"/>
              </w:rPr>
            </w:pPr>
            <w:r w:rsidRPr="004A7B13">
              <w:rPr>
                <w:b/>
                <w:bCs/>
                <w:sz w:val="16"/>
                <w:szCs w:val="16"/>
              </w:rPr>
              <w:t>Периодическая печать и издательства</w:t>
            </w:r>
          </w:p>
        </w:tc>
        <w:tc>
          <w:tcPr>
            <w:tcW w:w="850" w:type="dxa"/>
            <w:tcBorders>
              <w:top w:val="nil"/>
              <w:left w:val="nil"/>
              <w:bottom w:val="single" w:sz="4" w:space="0" w:color="auto"/>
              <w:right w:val="single" w:sz="4" w:space="0" w:color="auto"/>
            </w:tcBorders>
            <w:shd w:val="clear" w:color="auto" w:fill="auto"/>
            <w:noWrap/>
            <w:vAlign w:val="bottom"/>
            <w:hideMark/>
          </w:tcPr>
          <w:p w14:paraId="27F50960" w14:textId="77777777" w:rsidR="005F5F94" w:rsidRPr="004A7B13" w:rsidRDefault="005F5F94" w:rsidP="005F5F94">
            <w:pPr>
              <w:spacing w:line="240" w:lineRule="auto"/>
              <w:ind w:firstLine="0"/>
              <w:jc w:val="center"/>
              <w:rPr>
                <w:b/>
                <w:bCs/>
                <w:sz w:val="16"/>
                <w:szCs w:val="16"/>
              </w:rPr>
            </w:pPr>
            <w:r w:rsidRPr="004A7B13">
              <w:rPr>
                <w:b/>
                <w:bCs/>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7E7581EF" w14:textId="77777777" w:rsidR="005F5F94" w:rsidRPr="004A7B13" w:rsidRDefault="005F5F94" w:rsidP="005F5F94">
            <w:pPr>
              <w:spacing w:line="240" w:lineRule="auto"/>
              <w:ind w:firstLine="0"/>
              <w:jc w:val="center"/>
              <w:rPr>
                <w:b/>
                <w:bCs/>
                <w:sz w:val="16"/>
                <w:szCs w:val="16"/>
              </w:rPr>
            </w:pPr>
            <w:r w:rsidRPr="004A7B13">
              <w:rPr>
                <w:b/>
                <w:bCs/>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D06BAC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637BE4F"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8C8CBB" w14:textId="77777777" w:rsidR="005F5F94" w:rsidRPr="004A7B13" w:rsidRDefault="005F5F94" w:rsidP="005F5F94">
            <w:pPr>
              <w:spacing w:line="240" w:lineRule="auto"/>
              <w:ind w:firstLine="0"/>
              <w:jc w:val="center"/>
              <w:rPr>
                <w:b/>
                <w:bCs/>
                <w:sz w:val="16"/>
                <w:szCs w:val="16"/>
              </w:rPr>
            </w:pPr>
            <w:r w:rsidRPr="004A7B13">
              <w:rPr>
                <w:b/>
                <w:bCs/>
                <w:sz w:val="16"/>
                <w:szCs w:val="16"/>
              </w:rPr>
              <w:t>7 345,2</w:t>
            </w:r>
          </w:p>
        </w:tc>
      </w:tr>
      <w:tr w:rsidR="004E3D2C" w:rsidRPr="004A7B13" w14:paraId="150B1E2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8EF23D"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31EFCB27"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57516B76"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99474F7" w14:textId="77777777" w:rsidR="005F5F94" w:rsidRPr="004A7B13" w:rsidRDefault="005F5F94" w:rsidP="005F5F94">
            <w:pPr>
              <w:spacing w:line="240" w:lineRule="auto"/>
              <w:ind w:firstLine="0"/>
              <w:jc w:val="left"/>
              <w:rPr>
                <w:sz w:val="16"/>
                <w:szCs w:val="16"/>
              </w:rPr>
            </w:pPr>
            <w:r w:rsidRPr="004A7B13">
              <w:rPr>
                <w:sz w:val="16"/>
                <w:szCs w:val="16"/>
              </w:rPr>
              <w:t xml:space="preserve">        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F582588"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73A4D1A2" w14:textId="77777777" w:rsidR="005F5F94" w:rsidRPr="004A7B13" w:rsidRDefault="005F5F94" w:rsidP="005F5F94">
            <w:pPr>
              <w:spacing w:line="240" w:lineRule="auto"/>
              <w:ind w:firstLine="0"/>
              <w:jc w:val="center"/>
              <w:rPr>
                <w:sz w:val="16"/>
                <w:szCs w:val="16"/>
              </w:rPr>
            </w:pPr>
            <w:r w:rsidRPr="004A7B13">
              <w:rPr>
                <w:sz w:val="16"/>
                <w:szCs w:val="16"/>
              </w:rPr>
              <w:t>7 345,2</w:t>
            </w:r>
          </w:p>
        </w:tc>
      </w:tr>
      <w:tr w:rsidR="004E3D2C" w:rsidRPr="004A7B13" w14:paraId="2E6B977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6917498" w14:textId="77777777" w:rsidR="005F5F94" w:rsidRPr="004A7B13" w:rsidRDefault="005F5F94" w:rsidP="005F5F94">
            <w:pPr>
              <w:spacing w:line="240" w:lineRule="auto"/>
              <w:ind w:firstLine="0"/>
              <w:rPr>
                <w:sz w:val="16"/>
                <w:szCs w:val="16"/>
              </w:rPr>
            </w:pPr>
            <w:r w:rsidRPr="004A7B13">
              <w:rPr>
                <w:sz w:val="16"/>
                <w:szCs w:val="16"/>
              </w:rPr>
              <w:lastRenderedPageBreak/>
              <w:t xml:space="preserve">Финансовое обеспечение функций, выполняемых муниципальными учреждениями </w:t>
            </w:r>
          </w:p>
        </w:tc>
        <w:tc>
          <w:tcPr>
            <w:tcW w:w="850" w:type="dxa"/>
            <w:tcBorders>
              <w:top w:val="nil"/>
              <w:left w:val="nil"/>
              <w:bottom w:val="single" w:sz="4" w:space="0" w:color="auto"/>
              <w:right w:val="single" w:sz="4" w:space="0" w:color="auto"/>
            </w:tcBorders>
            <w:shd w:val="clear" w:color="auto" w:fill="auto"/>
            <w:noWrap/>
            <w:vAlign w:val="bottom"/>
            <w:hideMark/>
          </w:tcPr>
          <w:p w14:paraId="7532D9A9"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3AD51E8F"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1D0218A9" w14:textId="77777777" w:rsidR="005F5F94" w:rsidRPr="004A7B13" w:rsidRDefault="005F5F94" w:rsidP="005F5F94">
            <w:pPr>
              <w:spacing w:line="240" w:lineRule="auto"/>
              <w:ind w:firstLine="0"/>
              <w:jc w:val="center"/>
              <w:rPr>
                <w:sz w:val="16"/>
                <w:szCs w:val="16"/>
              </w:rPr>
            </w:pPr>
            <w:r w:rsidRPr="004A7B13">
              <w:rPr>
                <w:sz w:val="16"/>
                <w:szCs w:val="16"/>
              </w:rPr>
              <w:t>88 0 00 40000</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7478D48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5A7DFD4F" w14:textId="77777777" w:rsidR="005F5F94" w:rsidRPr="004A7B13" w:rsidRDefault="005F5F94" w:rsidP="005F5F94">
            <w:pPr>
              <w:spacing w:line="240" w:lineRule="auto"/>
              <w:ind w:firstLine="0"/>
              <w:jc w:val="center"/>
              <w:rPr>
                <w:sz w:val="16"/>
                <w:szCs w:val="16"/>
              </w:rPr>
            </w:pPr>
            <w:r w:rsidRPr="004A7B13">
              <w:rPr>
                <w:sz w:val="16"/>
                <w:szCs w:val="16"/>
              </w:rPr>
              <w:t>6 500,6</w:t>
            </w:r>
          </w:p>
        </w:tc>
      </w:tr>
      <w:tr w:rsidR="004E3D2C" w:rsidRPr="004A7B13" w14:paraId="0D12291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09D986C" w14:textId="77777777" w:rsidR="005F5F94" w:rsidRPr="004A7B13" w:rsidRDefault="005F5F94" w:rsidP="005F5F94">
            <w:pPr>
              <w:spacing w:line="240" w:lineRule="auto"/>
              <w:ind w:firstLine="0"/>
              <w:rPr>
                <w:sz w:val="16"/>
                <w:szCs w:val="16"/>
              </w:rPr>
            </w:pPr>
            <w:r w:rsidRPr="004A7B13">
              <w:rPr>
                <w:sz w:val="16"/>
                <w:szCs w:val="16"/>
              </w:rPr>
              <w:t>Периодические издания, учрежденные органами законодательной и исполнительной власти</w:t>
            </w:r>
          </w:p>
        </w:tc>
        <w:tc>
          <w:tcPr>
            <w:tcW w:w="850" w:type="dxa"/>
            <w:tcBorders>
              <w:top w:val="nil"/>
              <w:left w:val="nil"/>
              <w:bottom w:val="single" w:sz="4" w:space="0" w:color="auto"/>
              <w:right w:val="single" w:sz="4" w:space="0" w:color="auto"/>
            </w:tcBorders>
            <w:shd w:val="clear" w:color="auto" w:fill="auto"/>
            <w:noWrap/>
            <w:vAlign w:val="bottom"/>
            <w:hideMark/>
          </w:tcPr>
          <w:p w14:paraId="68ED6749"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76A045B1"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D9E7FE6" w14:textId="77777777" w:rsidR="005F5F94" w:rsidRPr="004A7B13" w:rsidRDefault="005F5F94" w:rsidP="005F5F94">
            <w:pPr>
              <w:spacing w:line="240" w:lineRule="auto"/>
              <w:ind w:firstLine="0"/>
              <w:jc w:val="center"/>
              <w:rPr>
                <w:sz w:val="16"/>
                <w:szCs w:val="16"/>
              </w:rPr>
            </w:pPr>
            <w:r w:rsidRPr="004A7B13">
              <w:rPr>
                <w:sz w:val="16"/>
                <w:szCs w:val="16"/>
              </w:rPr>
              <w:t>88 0 00 45799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49D8A46"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CE72AC" w14:textId="77777777" w:rsidR="005F5F94" w:rsidRPr="004A7B13" w:rsidRDefault="005F5F94" w:rsidP="005F5F94">
            <w:pPr>
              <w:spacing w:line="240" w:lineRule="auto"/>
              <w:ind w:firstLine="0"/>
              <w:jc w:val="center"/>
              <w:rPr>
                <w:sz w:val="16"/>
                <w:szCs w:val="16"/>
              </w:rPr>
            </w:pPr>
            <w:r w:rsidRPr="004A7B13">
              <w:rPr>
                <w:sz w:val="16"/>
                <w:szCs w:val="16"/>
              </w:rPr>
              <w:t>6 500,6</w:t>
            </w:r>
          </w:p>
        </w:tc>
      </w:tr>
      <w:tr w:rsidR="004E3D2C" w:rsidRPr="004A7B13" w14:paraId="6A71A2C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CC04ED3"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489CAFD8"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3E12DE5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4E88685" w14:textId="77777777" w:rsidR="005F5F94" w:rsidRPr="004A7B13" w:rsidRDefault="005F5F94" w:rsidP="005F5F94">
            <w:pPr>
              <w:spacing w:line="240" w:lineRule="auto"/>
              <w:ind w:firstLine="0"/>
              <w:jc w:val="center"/>
              <w:rPr>
                <w:sz w:val="16"/>
                <w:szCs w:val="16"/>
              </w:rPr>
            </w:pPr>
            <w:r w:rsidRPr="004A7B13">
              <w:rPr>
                <w:sz w:val="16"/>
                <w:szCs w:val="16"/>
              </w:rPr>
              <w:t>88 0 00 45799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77D9122"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7357FB8" w14:textId="77777777" w:rsidR="005F5F94" w:rsidRPr="004A7B13" w:rsidRDefault="005F5F94" w:rsidP="005F5F94">
            <w:pPr>
              <w:spacing w:line="240" w:lineRule="auto"/>
              <w:ind w:firstLine="0"/>
              <w:jc w:val="center"/>
              <w:rPr>
                <w:sz w:val="16"/>
                <w:szCs w:val="16"/>
              </w:rPr>
            </w:pPr>
            <w:r w:rsidRPr="004A7B13">
              <w:rPr>
                <w:sz w:val="16"/>
                <w:szCs w:val="16"/>
              </w:rPr>
              <w:t>6 500,6</w:t>
            </w:r>
          </w:p>
        </w:tc>
      </w:tr>
      <w:tr w:rsidR="004E3D2C" w:rsidRPr="004A7B13" w14:paraId="43B5372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47EFD45" w14:textId="77777777" w:rsidR="005F5F94" w:rsidRPr="004A7B13" w:rsidRDefault="005F5F94" w:rsidP="005F5F94">
            <w:pPr>
              <w:spacing w:line="240" w:lineRule="auto"/>
              <w:ind w:firstLine="0"/>
              <w:rPr>
                <w:sz w:val="16"/>
                <w:szCs w:val="16"/>
              </w:rPr>
            </w:pPr>
            <w:r w:rsidRPr="004A7B13">
              <w:rPr>
                <w:sz w:val="16"/>
                <w:szCs w:val="16"/>
              </w:rPr>
              <w:t>Субсидии автономным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36C70A65"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0CE6A5B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07708CAB" w14:textId="77777777" w:rsidR="005F5F94" w:rsidRPr="004A7B13" w:rsidRDefault="005F5F94" w:rsidP="005F5F94">
            <w:pPr>
              <w:spacing w:line="240" w:lineRule="auto"/>
              <w:ind w:firstLine="0"/>
              <w:jc w:val="center"/>
              <w:rPr>
                <w:sz w:val="16"/>
                <w:szCs w:val="16"/>
              </w:rPr>
            </w:pPr>
            <w:r w:rsidRPr="004A7B13">
              <w:rPr>
                <w:sz w:val="16"/>
                <w:szCs w:val="16"/>
              </w:rPr>
              <w:t>88 0 00 45799</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03D1232A" w14:textId="77777777" w:rsidR="005F5F94" w:rsidRPr="004A7B13" w:rsidRDefault="005F5F94" w:rsidP="005F5F94">
            <w:pPr>
              <w:spacing w:line="240" w:lineRule="auto"/>
              <w:ind w:firstLine="0"/>
              <w:jc w:val="center"/>
              <w:rPr>
                <w:sz w:val="16"/>
                <w:szCs w:val="16"/>
              </w:rPr>
            </w:pPr>
            <w:r w:rsidRPr="004A7B13">
              <w:rPr>
                <w:sz w:val="16"/>
                <w:szCs w:val="16"/>
              </w:rPr>
              <w:t>620</w:t>
            </w:r>
          </w:p>
        </w:tc>
        <w:tc>
          <w:tcPr>
            <w:tcW w:w="1843" w:type="dxa"/>
            <w:tcBorders>
              <w:top w:val="nil"/>
              <w:left w:val="nil"/>
              <w:bottom w:val="single" w:sz="4" w:space="0" w:color="auto"/>
              <w:right w:val="single" w:sz="4" w:space="0" w:color="auto"/>
            </w:tcBorders>
            <w:shd w:val="clear" w:color="auto" w:fill="auto"/>
            <w:noWrap/>
            <w:vAlign w:val="bottom"/>
            <w:hideMark/>
          </w:tcPr>
          <w:p w14:paraId="093EA7BA" w14:textId="77777777" w:rsidR="005F5F94" w:rsidRPr="004A7B13" w:rsidRDefault="005F5F94" w:rsidP="005F5F94">
            <w:pPr>
              <w:spacing w:line="240" w:lineRule="auto"/>
              <w:ind w:firstLine="0"/>
              <w:jc w:val="center"/>
              <w:rPr>
                <w:sz w:val="16"/>
                <w:szCs w:val="16"/>
              </w:rPr>
            </w:pPr>
            <w:r w:rsidRPr="004A7B13">
              <w:rPr>
                <w:sz w:val="16"/>
                <w:szCs w:val="16"/>
              </w:rPr>
              <w:t>6 500,6</w:t>
            </w:r>
          </w:p>
        </w:tc>
      </w:tr>
      <w:tr w:rsidR="004E3D2C" w:rsidRPr="004A7B13" w14:paraId="4E51D37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1A11AFEF" w14:textId="77777777" w:rsidR="005F5F94" w:rsidRPr="004A7B13" w:rsidRDefault="005F5F94" w:rsidP="005F5F94">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bottom"/>
            <w:hideMark/>
          </w:tcPr>
          <w:p w14:paraId="3397125B"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45A7FF2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58F5648C"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91F2AB8"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B6C936" w14:textId="77777777" w:rsidR="005F5F94" w:rsidRPr="004A7B13" w:rsidRDefault="005F5F94" w:rsidP="005F5F94">
            <w:pPr>
              <w:spacing w:line="240" w:lineRule="auto"/>
              <w:ind w:firstLine="0"/>
              <w:jc w:val="center"/>
              <w:rPr>
                <w:sz w:val="16"/>
                <w:szCs w:val="16"/>
              </w:rPr>
            </w:pPr>
            <w:r w:rsidRPr="004A7B13">
              <w:rPr>
                <w:sz w:val="16"/>
                <w:szCs w:val="16"/>
              </w:rPr>
              <w:t>244,6</w:t>
            </w:r>
          </w:p>
        </w:tc>
      </w:tr>
      <w:tr w:rsidR="004E3D2C" w:rsidRPr="004A7B13" w14:paraId="1D5C98DF"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42A5492"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56FB44CC"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008B2533"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751EB5E5"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634FE04"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2A01AD28" w14:textId="77777777" w:rsidR="005F5F94" w:rsidRPr="004A7B13" w:rsidRDefault="005F5F94" w:rsidP="005F5F94">
            <w:pPr>
              <w:spacing w:line="240" w:lineRule="auto"/>
              <w:ind w:firstLine="0"/>
              <w:jc w:val="center"/>
              <w:rPr>
                <w:sz w:val="16"/>
                <w:szCs w:val="16"/>
              </w:rPr>
            </w:pPr>
            <w:r w:rsidRPr="004A7B13">
              <w:rPr>
                <w:sz w:val="16"/>
                <w:szCs w:val="16"/>
              </w:rPr>
              <w:t>244,6</w:t>
            </w:r>
          </w:p>
        </w:tc>
      </w:tr>
      <w:tr w:rsidR="004E3D2C" w:rsidRPr="004A7B13" w14:paraId="62C1295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461657A" w14:textId="77777777" w:rsidR="005F5F94" w:rsidRPr="004A7B13" w:rsidRDefault="005F5F94" w:rsidP="005F5F94">
            <w:pPr>
              <w:spacing w:line="240" w:lineRule="auto"/>
              <w:ind w:firstLine="0"/>
              <w:rPr>
                <w:sz w:val="16"/>
                <w:szCs w:val="16"/>
              </w:rPr>
            </w:pPr>
            <w:r w:rsidRPr="004A7B13">
              <w:rPr>
                <w:sz w:val="16"/>
                <w:szCs w:val="16"/>
              </w:rPr>
              <w:t>Субсидии автономным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277EB138"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4261782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04B3C99" w14:textId="77777777" w:rsidR="005F5F94" w:rsidRPr="004A7B13" w:rsidRDefault="005F5F94" w:rsidP="005F5F94">
            <w:pPr>
              <w:spacing w:line="240" w:lineRule="auto"/>
              <w:ind w:firstLine="0"/>
              <w:jc w:val="center"/>
              <w:rPr>
                <w:sz w:val="16"/>
                <w:szCs w:val="16"/>
              </w:rPr>
            </w:pPr>
            <w:r w:rsidRPr="004A7B13">
              <w:rPr>
                <w:sz w:val="16"/>
                <w:szCs w:val="16"/>
              </w:rPr>
              <w:t>88 0 00 79112</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5160778C" w14:textId="77777777" w:rsidR="005F5F94" w:rsidRPr="004A7B13" w:rsidRDefault="005F5F94" w:rsidP="005F5F94">
            <w:pPr>
              <w:spacing w:line="240" w:lineRule="auto"/>
              <w:ind w:firstLine="0"/>
              <w:jc w:val="center"/>
              <w:rPr>
                <w:sz w:val="16"/>
                <w:szCs w:val="16"/>
              </w:rPr>
            </w:pPr>
            <w:r w:rsidRPr="004A7B13">
              <w:rPr>
                <w:sz w:val="16"/>
                <w:szCs w:val="16"/>
              </w:rPr>
              <w:t>620</w:t>
            </w:r>
          </w:p>
        </w:tc>
        <w:tc>
          <w:tcPr>
            <w:tcW w:w="1843" w:type="dxa"/>
            <w:tcBorders>
              <w:top w:val="nil"/>
              <w:left w:val="nil"/>
              <w:bottom w:val="single" w:sz="4" w:space="0" w:color="auto"/>
              <w:right w:val="single" w:sz="4" w:space="0" w:color="auto"/>
            </w:tcBorders>
            <w:shd w:val="clear" w:color="auto" w:fill="auto"/>
            <w:noWrap/>
            <w:vAlign w:val="bottom"/>
            <w:hideMark/>
          </w:tcPr>
          <w:p w14:paraId="7CD71803" w14:textId="77777777" w:rsidR="005F5F94" w:rsidRPr="004A7B13" w:rsidRDefault="005F5F94" w:rsidP="005F5F94">
            <w:pPr>
              <w:spacing w:line="240" w:lineRule="auto"/>
              <w:ind w:firstLine="0"/>
              <w:jc w:val="center"/>
              <w:rPr>
                <w:sz w:val="16"/>
                <w:szCs w:val="16"/>
              </w:rPr>
            </w:pPr>
            <w:r w:rsidRPr="004A7B13">
              <w:rPr>
                <w:sz w:val="16"/>
                <w:szCs w:val="16"/>
              </w:rPr>
              <w:t>244,6</w:t>
            </w:r>
          </w:p>
        </w:tc>
      </w:tr>
      <w:tr w:rsidR="004E3D2C" w:rsidRPr="004A7B13" w14:paraId="70AEE37E"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275BF15B" w14:textId="3211E5E3" w:rsidR="005F5F94" w:rsidRPr="004A7B13" w:rsidRDefault="005F5F94" w:rsidP="005F5F94">
            <w:pPr>
              <w:spacing w:line="240" w:lineRule="auto"/>
              <w:ind w:firstLine="0"/>
              <w:rPr>
                <w:sz w:val="16"/>
                <w:szCs w:val="16"/>
              </w:rPr>
            </w:pPr>
            <w:r w:rsidRPr="004A7B13">
              <w:rPr>
                <w:sz w:val="16"/>
                <w:szCs w:val="16"/>
              </w:rPr>
              <w:t>Социально-</w:t>
            </w:r>
            <w:r w:rsidR="00A4369F" w:rsidRPr="004A7B13">
              <w:rPr>
                <w:sz w:val="16"/>
                <w:szCs w:val="16"/>
              </w:rPr>
              <w:t>значимые и</w:t>
            </w:r>
            <w:r w:rsidRPr="004A7B13">
              <w:rPr>
                <w:sz w:val="16"/>
                <w:szCs w:val="16"/>
              </w:rPr>
              <w:t xml:space="preserve"> спортивные мероприятия</w:t>
            </w:r>
          </w:p>
        </w:tc>
        <w:tc>
          <w:tcPr>
            <w:tcW w:w="850" w:type="dxa"/>
            <w:tcBorders>
              <w:top w:val="nil"/>
              <w:left w:val="nil"/>
              <w:bottom w:val="single" w:sz="4" w:space="0" w:color="auto"/>
              <w:right w:val="single" w:sz="4" w:space="0" w:color="auto"/>
            </w:tcBorders>
            <w:shd w:val="clear" w:color="auto" w:fill="auto"/>
            <w:noWrap/>
            <w:vAlign w:val="bottom"/>
            <w:hideMark/>
          </w:tcPr>
          <w:p w14:paraId="0D47087A"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791CF0AE"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664A4489"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A34296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24B133" w14:textId="77777777" w:rsidR="005F5F94" w:rsidRPr="004A7B13" w:rsidRDefault="005F5F94" w:rsidP="005F5F94">
            <w:pPr>
              <w:spacing w:line="240" w:lineRule="auto"/>
              <w:ind w:firstLine="0"/>
              <w:jc w:val="center"/>
              <w:rPr>
                <w:sz w:val="16"/>
                <w:szCs w:val="16"/>
              </w:rPr>
            </w:pPr>
            <w:r w:rsidRPr="004A7B13">
              <w:rPr>
                <w:sz w:val="16"/>
                <w:szCs w:val="16"/>
              </w:rPr>
              <w:t>600,0</w:t>
            </w:r>
          </w:p>
        </w:tc>
      </w:tr>
      <w:tr w:rsidR="004E3D2C" w:rsidRPr="004A7B13" w14:paraId="28FC864A"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005A3D2E" w14:textId="77777777" w:rsidR="005F5F94" w:rsidRPr="004A7B13" w:rsidRDefault="005F5F94" w:rsidP="005F5F94">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bottom"/>
            <w:hideMark/>
          </w:tcPr>
          <w:p w14:paraId="20E9D079"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44EF85BA"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33EA1BA5"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7335213" w14:textId="77777777" w:rsidR="005F5F94" w:rsidRPr="004A7B13" w:rsidRDefault="005F5F94" w:rsidP="005F5F94">
            <w:pPr>
              <w:spacing w:line="240" w:lineRule="auto"/>
              <w:ind w:firstLine="0"/>
              <w:jc w:val="center"/>
              <w:rPr>
                <w:sz w:val="16"/>
                <w:szCs w:val="16"/>
              </w:rPr>
            </w:pPr>
            <w:r w:rsidRPr="004A7B13">
              <w:rPr>
                <w:sz w:val="16"/>
                <w:szCs w:val="16"/>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6E0612B" w14:textId="77777777" w:rsidR="005F5F94" w:rsidRPr="004A7B13" w:rsidRDefault="005F5F94" w:rsidP="005F5F94">
            <w:pPr>
              <w:spacing w:line="240" w:lineRule="auto"/>
              <w:ind w:firstLine="0"/>
              <w:jc w:val="center"/>
              <w:rPr>
                <w:sz w:val="16"/>
                <w:szCs w:val="16"/>
              </w:rPr>
            </w:pPr>
            <w:r w:rsidRPr="004A7B13">
              <w:rPr>
                <w:sz w:val="16"/>
                <w:szCs w:val="16"/>
              </w:rPr>
              <w:t>600,0</w:t>
            </w:r>
          </w:p>
        </w:tc>
      </w:tr>
      <w:tr w:rsidR="004E3D2C" w:rsidRPr="004A7B13" w14:paraId="44FD325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AB88C49" w14:textId="77777777" w:rsidR="005F5F94" w:rsidRPr="004A7B13" w:rsidRDefault="005F5F94" w:rsidP="005F5F94">
            <w:pPr>
              <w:spacing w:line="240" w:lineRule="auto"/>
              <w:ind w:firstLine="0"/>
              <w:rPr>
                <w:sz w:val="16"/>
                <w:szCs w:val="16"/>
              </w:rPr>
            </w:pPr>
            <w:r w:rsidRPr="004A7B13">
              <w:rPr>
                <w:sz w:val="16"/>
                <w:szCs w:val="16"/>
              </w:rPr>
              <w:t>Субсидии автономным учреждениям</w:t>
            </w:r>
          </w:p>
        </w:tc>
        <w:tc>
          <w:tcPr>
            <w:tcW w:w="850" w:type="dxa"/>
            <w:tcBorders>
              <w:top w:val="nil"/>
              <w:left w:val="nil"/>
              <w:bottom w:val="single" w:sz="4" w:space="0" w:color="auto"/>
              <w:right w:val="single" w:sz="4" w:space="0" w:color="auto"/>
            </w:tcBorders>
            <w:shd w:val="clear" w:color="auto" w:fill="auto"/>
            <w:noWrap/>
            <w:vAlign w:val="bottom"/>
            <w:hideMark/>
          </w:tcPr>
          <w:p w14:paraId="14EAD0B2" w14:textId="77777777" w:rsidR="005F5F94" w:rsidRPr="004A7B13" w:rsidRDefault="005F5F94" w:rsidP="005F5F94">
            <w:pPr>
              <w:spacing w:line="240" w:lineRule="auto"/>
              <w:ind w:firstLine="0"/>
              <w:jc w:val="center"/>
              <w:rPr>
                <w:sz w:val="16"/>
                <w:szCs w:val="16"/>
              </w:rPr>
            </w:pPr>
            <w:r w:rsidRPr="004A7B13">
              <w:rPr>
                <w:sz w:val="16"/>
                <w:szCs w:val="16"/>
              </w:rPr>
              <w:t>12</w:t>
            </w:r>
          </w:p>
        </w:tc>
        <w:tc>
          <w:tcPr>
            <w:tcW w:w="698" w:type="dxa"/>
            <w:tcBorders>
              <w:top w:val="nil"/>
              <w:left w:val="nil"/>
              <w:bottom w:val="single" w:sz="4" w:space="0" w:color="auto"/>
              <w:right w:val="single" w:sz="4" w:space="0" w:color="auto"/>
            </w:tcBorders>
            <w:shd w:val="clear" w:color="auto" w:fill="auto"/>
            <w:noWrap/>
            <w:vAlign w:val="bottom"/>
            <w:hideMark/>
          </w:tcPr>
          <w:p w14:paraId="0F550007" w14:textId="77777777" w:rsidR="005F5F94" w:rsidRPr="004A7B13" w:rsidRDefault="005F5F94" w:rsidP="005F5F94">
            <w:pPr>
              <w:spacing w:line="240" w:lineRule="auto"/>
              <w:ind w:firstLine="0"/>
              <w:jc w:val="center"/>
              <w:rPr>
                <w:sz w:val="16"/>
                <w:szCs w:val="16"/>
              </w:rPr>
            </w:pPr>
            <w:r w:rsidRPr="004A7B13">
              <w:rPr>
                <w:sz w:val="16"/>
                <w:szCs w:val="16"/>
              </w:rPr>
              <w:t>02</w:t>
            </w:r>
          </w:p>
        </w:tc>
        <w:tc>
          <w:tcPr>
            <w:tcW w:w="1377" w:type="dxa"/>
            <w:tcBorders>
              <w:top w:val="nil"/>
              <w:left w:val="nil"/>
              <w:bottom w:val="single" w:sz="4" w:space="0" w:color="auto"/>
              <w:right w:val="single" w:sz="4" w:space="0" w:color="auto"/>
            </w:tcBorders>
            <w:shd w:val="clear" w:color="auto" w:fill="auto"/>
            <w:noWrap/>
            <w:vAlign w:val="bottom"/>
            <w:hideMark/>
          </w:tcPr>
          <w:p w14:paraId="4AEECB55" w14:textId="77777777" w:rsidR="005F5F94" w:rsidRPr="004A7B13" w:rsidRDefault="005F5F94" w:rsidP="005F5F94">
            <w:pPr>
              <w:spacing w:line="240" w:lineRule="auto"/>
              <w:ind w:firstLine="0"/>
              <w:jc w:val="center"/>
              <w:rPr>
                <w:sz w:val="16"/>
                <w:szCs w:val="16"/>
              </w:rPr>
            </w:pPr>
            <w:r w:rsidRPr="004A7B13">
              <w:rPr>
                <w:sz w:val="16"/>
                <w:szCs w:val="16"/>
              </w:rPr>
              <w:t>88 0 00 79113</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FB5DF6" w14:textId="77777777" w:rsidR="005F5F94" w:rsidRPr="004A7B13" w:rsidRDefault="005F5F94" w:rsidP="005F5F94">
            <w:pPr>
              <w:spacing w:line="240" w:lineRule="auto"/>
              <w:ind w:firstLine="0"/>
              <w:jc w:val="center"/>
              <w:rPr>
                <w:sz w:val="16"/>
                <w:szCs w:val="16"/>
              </w:rPr>
            </w:pPr>
            <w:r w:rsidRPr="004A7B13">
              <w:rPr>
                <w:sz w:val="16"/>
                <w:szCs w:val="16"/>
              </w:rPr>
              <w:t>620</w:t>
            </w:r>
          </w:p>
        </w:tc>
        <w:tc>
          <w:tcPr>
            <w:tcW w:w="1843" w:type="dxa"/>
            <w:tcBorders>
              <w:top w:val="nil"/>
              <w:left w:val="nil"/>
              <w:bottom w:val="single" w:sz="4" w:space="0" w:color="auto"/>
              <w:right w:val="single" w:sz="4" w:space="0" w:color="auto"/>
            </w:tcBorders>
            <w:shd w:val="clear" w:color="auto" w:fill="auto"/>
            <w:noWrap/>
            <w:vAlign w:val="bottom"/>
            <w:hideMark/>
          </w:tcPr>
          <w:p w14:paraId="5750774A" w14:textId="77777777" w:rsidR="005F5F94" w:rsidRPr="004A7B13" w:rsidRDefault="005F5F94" w:rsidP="005F5F94">
            <w:pPr>
              <w:spacing w:line="240" w:lineRule="auto"/>
              <w:ind w:firstLine="0"/>
              <w:jc w:val="center"/>
              <w:rPr>
                <w:sz w:val="16"/>
                <w:szCs w:val="16"/>
              </w:rPr>
            </w:pPr>
            <w:r w:rsidRPr="004A7B13">
              <w:rPr>
                <w:sz w:val="16"/>
                <w:szCs w:val="16"/>
              </w:rPr>
              <w:t>600,0</w:t>
            </w:r>
          </w:p>
        </w:tc>
      </w:tr>
      <w:tr w:rsidR="004E3D2C" w:rsidRPr="004A7B13" w14:paraId="6E164BD0"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40801E80" w14:textId="77777777" w:rsidR="005F5F94" w:rsidRPr="004A7B13" w:rsidRDefault="005F5F94" w:rsidP="005F5F94">
            <w:pPr>
              <w:spacing w:line="240" w:lineRule="auto"/>
              <w:ind w:firstLine="0"/>
              <w:rPr>
                <w:b/>
                <w:bCs/>
                <w:sz w:val="16"/>
                <w:szCs w:val="16"/>
              </w:rPr>
            </w:pPr>
            <w:r w:rsidRPr="004A7B13">
              <w:rPr>
                <w:b/>
                <w:bCs/>
                <w:sz w:val="16"/>
                <w:szCs w:val="16"/>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noWrap/>
            <w:vAlign w:val="bottom"/>
            <w:hideMark/>
          </w:tcPr>
          <w:p w14:paraId="0E1EDC82" w14:textId="77777777" w:rsidR="005F5F94" w:rsidRPr="004A7B13" w:rsidRDefault="005F5F94" w:rsidP="005F5F94">
            <w:pPr>
              <w:spacing w:line="240" w:lineRule="auto"/>
              <w:ind w:firstLine="0"/>
              <w:jc w:val="center"/>
              <w:rPr>
                <w:b/>
                <w:bCs/>
                <w:sz w:val="16"/>
                <w:szCs w:val="16"/>
              </w:rPr>
            </w:pPr>
            <w:r w:rsidRPr="004A7B13">
              <w:rPr>
                <w:b/>
                <w:bCs/>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50FE300E"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42867834"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3BBE4B0B"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51AAE8" w14:textId="77777777" w:rsidR="005F5F94" w:rsidRPr="004A7B13" w:rsidRDefault="005F5F94" w:rsidP="005F5F94">
            <w:pPr>
              <w:spacing w:line="240" w:lineRule="auto"/>
              <w:ind w:firstLine="0"/>
              <w:jc w:val="center"/>
              <w:rPr>
                <w:b/>
                <w:bCs/>
                <w:sz w:val="16"/>
                <w:szCs w:val="16"/>
              </w:rPr>
            </w:pPr>
            <w:r w:rsidRPr="004A7B13">
              <w:rPr>
                <w:b/>
                <w:bCs/>
                <w:sz w:val="16"/>
                <w:szCs w:val="16"/>
              </w:rPr>
              <w:t>248 396,6</w:t>
            </w:r>
          </w:p>
        </w:tc>
      </w:tr>
      <w:tr w:rsidR="004E3D2C" w:rsidRPr="004A7B13" w14:paraId="22BDD5B2"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86759FB" w14:textId="77777777" w:rsidR="005F5F94" w:rsidRPr="004A7B13" w:rsidRDefault="005F5F94" w:rsidP="005F5F94">
            <w:pPr>
              <w:spacing w:line="240" w:lineRule="auto"/>
              <w:ind w:firstLine="0"/>
              <w:rPr>
                <w:b/>
                <w:bCs/>
                <w:sz w:val="16"/>
                <w:szCs w:val="16"/>
              </w:rPr>
            </w:pPr>
            <w:r w:rsidRPr="004A7B13">
              <w:rPr>
                <w:b/>
                <w:bCs/>
                <w:sz w:val="16"/>
                <w:szCs w:val="16"/>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noWrap/>
            <w:vAlign w:val="bottom"/>
            <w:hideMark/>
          </w:tcPr>
          <w:p w14:paraId="5FF3CFEB" w14:textId="77777777" w:rsidR="005F5F94" w:rsidRPr="004A7B13" w:rsidRDefault="005F5F94" w:rsidP="005F5F94">
            <w:pPr>
              <w:spacing w:line="240" w:lineRule="auto"/>
              <w:ind w:firstLine="0"/>
              <w:jc w:val="center"/>
              <w:rPr>
                <w:b/>
                <w:bCs/>
                <w:sz w:val="16"/>
                <w:szCs w:val="16"/>
              </w:rPr>
            </w:pPr>
            <w:r w:rsidRPr="004A7B13">
              <w:rPr>
                <w:b/>
                <w:bCs/>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277C4D21" w14:textId="77777777" w:rsidR="005F5F94" w:rsidRPr="004A7B13" w:rsidRDefault="005F5F94" w:rsidP="005F5F94">
            <w:pPr>
              <w:spacing w:line="240" w:lineRule="auto"/>
              <w:ind w:firstLine="0"/>
              <w:jc w:val="center"/>
              <w:rPr>
                <w:b/>
                <w:bCs/>
                <w:sz w:val="16"/>
                <w:szCs w:val="16"/>
              </w:rPr>
            </w:pPr>
            <w:r w:rsidRPr="004A7B13">
              <w:rPr>
                <w:b/>
                <w:bCs/>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6A7ADE6"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9C73243"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E008C8" w14:textId="77777777" w:rsidR="005F5F94" w:rsidRPr="004A7B13" w:rsidRDefault="005F5F94" w:rsidP="005F5F94">
            <w:pPr>
              <w:spacing w:line="240" w:lineRule="auto"/>
              <w:ind w:firstLine="0"/>
              <w:jc w:val="center"/>
              <w:rPr>
                <w:b/>
                <w:bCs/>
                <w:sz w:val="16"/>
                <w:szCs w:val="16"/>
              </w:rPr>
            </w:pPr>
            <w:r w:rsidRPr="004A7B13">
              <w:rPr>
                <w:b/>
                <w:bCs/>
                <w:sz w:val="16"/>
                <w:szCs w:val="16"/>
              </w:rPr>
              <w:t>248 396,6</w:t>
            </w:r>
          </w:p>
        </w:tc>
      </w:tr>
      <w:tr w:rsidR="004E3D2C" w:rsidRPr="004A7B13" w14:paraId="3BF15E3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67BBDD03" w14:textId="77777777" w:rsidR="005F5F94" w:rsidRPr="004A7B13" w:rsidRDefault="005F5F94" w:rsidP="005F5F94">
            <w:pPr>
              <w:spacing w:line="240" w:lineRule="auto"/>
              <w:ind w:firstLine="0"/>
              <w:rPr>
                <w:sz w:val="16"/>
                <w:szCs w:val="16"/>
              </w:rPr>
            </w:pPr>
            <w:r w:rsidRPr="004A7B13">
              <w:rPr>
                <w:sz w:val="16"/>
                <w:szCs w:val="16"/>
              </w:rPr>
              <w:t>Непрограммная деятельность</w:t>
            </w:r>
          </w:p>
        </w:tc>
        <w:tc>
          <w:tcPr>
            <w:tcW w:w="850" w:type="dxa"/>
            <w:tcBorders>
              <w:top w:val="nil"/>
              <w:left w:val="nil"/>
              <w:bottom w:val="single" w:sz="4" w:space="0" w:color="auto"/>
              <w:right w:val="single" w:sz="4" w:space="0" w:color="auto"/>
            </w:tcBorders>
            <w:shd w:val="clear" w:color="auto" w:fill="auto"/>
            <w:noWrap/>
            <w:vAlign w:val="bottom"/>
            <w:hideMark/>
          </w:tcPr>
          <w:p w14:paraId="2D1AA3A4" w14:textId="77777777" w:rsidR="005F5F94" w:rsidRPr="004A7B13" w:rsidRDefault="005F5F94" w:rsidP="005F5F94">
            <w:pPr>
              <w:spacing w:line="240" w:lineRule="auto"/>
              <w:ind w:firstLine="0"/>
              <w:jc w:val="center"/>
              <w:rPr>
                <w:sz w:val="16"/>
                <w:szCs w:val="16"/>
              </w:rPr>
            </w:pPr>
            <w:r w:rsidRPr="004A7B13">
              <w:rPr>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7204A577"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374CACBC" w14:textId="77777777" w:rsidR="005F5F94" w:rsidRPr="004A7B13" w:rsidRDefault="005F5F94" w:rsidP="005F5F94">
            <w:pPr>
              <w:spacing w:line="240" w:lineRule="auto"/>
              <w:ind w:firstLine="0"/>
              <w:jc w:val="center"/>
              <w:rPr>
                <w:sz w:val="16"/>
                <w:szCs w:val="16"/>
              </w:rPr>
            </w:pPr>
            <w:r w:rsidRPr="004A7B13">
              <w:rPr>
                <w:sz w:val="16"/>
                <w:szCs w:val="16"/>
              </w:rPr>
              <w:t>88</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38B6E5C"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156C87" w14:textId="77777777" w:rsidR="005F5F94" w:rsidRPr="004A7B13" w:rsidRDefault="005F5F94" w:rsidP="005F5F94">
            <w:pPr>
              <w:spacing w:line="240" w:lineRule="auto"/>
              <w:ind w:firstLine="0"/>
              <w:jc w:val="center"/>
              <w:rPr>
                <w:sz w:val="16"/>
                <w:szCs w:val="16"/>
              </w:rPr>
            </w:pPr>
            <w:r w:rsidRPr="004A7B13">
              <w:rPr>
                <w:sz w:val="16"/>
                <w:szCs w:val="16"/>
              </w:rPr>
              <w:t>248 396,6</w:t>
            </w:r>
          </w:p>
        </w:tc>
      </w:tr>
      <w:tr w:rsidR="004E3D2C" w:rsidRPr="004A7B13" w14:paraId="17307621"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5B868C1" w14:textId="77777777" w:rsidR="005F5F94" w:rsidRPr="004A7B13" w:rsidRDefault="005F5F94" w:rsidP="005F5F94">
            <w:pPr>
              <w:spacing w:line="240" w:lineRule="auto"/>
              <w:ind w:firstLine="0"/>
              <w:rPr>
                <w:sz w:val="16"/>
                <w:szCs w:val="16"/>
              </w:rPr>
            </w:pPr>
            <w:r w:rsidRPr="004A7B13">
              <w:rPr>
                <w:sz w:val="16"/>
                <w:szCs w:val="16"/>
              </w:rPr>
              <w:t xml:space="preserve"> 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850" w:type="dxa"/>
            <w:tcBorders>
              <w:top w:val="nil"/>
              <w:left w:val="nil"/>
              <w:bottom w:val="single" w:sz="4" w:space="0" w:color="auto"/>
              <w:right w:val="single" w:sz="4" w:space="0" w:color="auto"/>
            </w:tcBorders>
            <w:shd w:val="clear" w:color="auto" w:fill="auto"/>
            <w:noWrap/>
            <w:vAlign w:val="bottom"/>
            <w:hideMark/>
          </w:tcPr>
          <w:p w14:paraId="7E9788DB" w14:textId="77777777" w:rsidR="005F5F94" w:rsidRPr="004A7B13" w:rsidRDefault="005F5F94" w:rsidP="005F5F94">
            <w:pPr>
              <w:spacing w:line="240" w:lineRule="auto"/>
              <w:ind w:firstLine="0"/>
              <w:jc w:val="center"/>
              <w:rPr>
                <w:sz w:val="16"/>
                <w:szCs w:val="16"/>
              </w:rPr>
            </w:pPr>
            <w:r w:rsidRPr="004A7B13">
              <w:rPr>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166A241C"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00F8050A" w14:textId="77777777" w:rsidR="005F5F94" w:rsidRPr="004A7B13" w:rsidRDefault="005F5F94" w:rsidP="005F5F94">
            <w:pPr>
              <w:spacing w:line="240" w:lineRule="auto"/>
              <w:ind w:firstLine="0"/>
              <w:jc w:val="center"/>
              <w:rPr>
                <w:sz w:val="16"/>
                <w:szCs w:val="16"/>
              </w:rPr>
            </w:pPr>
            <w:r w:rsidRPr="004A7B13">
              <w:rPr>
                <w:sz w:val="16"/>
                <w:szCs w:val="16"/>
              </w:rPr>
              <w:t>88 0 00 79126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45E61352" w14:textId="77777777" w:rsidR="005F5F94" w:rsidRPr="004A7B13" w:rsidRDefault="005F5F94" w:rsidP="005F5F94">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7FFD98" w14:textId="77777777" w:rsidR="005F5F94" w:rsidRPr="004A7B13" w:rsidRDefault="005F5F94" w:rsidP="005F5F94">
            <w:pPr>
              <w:spacing w:line="240" w:lineRule="auto"/>
              <w:ind w:firstLine="0"/>
              <w:jc w:val="center"/>
              <w:rPr>
                <w:sz w:val="16"/>
                <w:szCs w:val="16"/>
              </w:rPr>
            </w:pPr>
            <w:r w:rsidRPr="004A7B13">
              <w:rPr>
                <w:sz w:val="16"/>
                <w:szCs w:val="16"/>
              </w:rPr>
              <w:t>248 396,6</w:t>
            </w:r>
          </w:p>
        </w:tc>
      </w:tr>
      <w:tr w:rsidR="004E3D2C" w:rsidRPr="004A7B13" w14:paraId="2BBC7418"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39309586" w14:textId="77777777" w:rsidR="005F5F94" w:rsidRPr="004A7B13" w:rsidRDefault="005F5F94" w:rsidP="005F5F94">
            <w:pPr>
              <w:spacing w:line="240" w:lineRule="auto"/>
              <w:ind w:firstLine="0"/>
              <w:rPr>
                <w:sz w:val="16"/>
                <w:szCs w:val="16"/>
              </w:rPr>
            </w:pPr>
            <w:r w:rsidRPr="004A7B13">
              <w:rPr>
                <w:sz w:val="16"/>
                <w:szCs w:val="16"/>
              </w:rPr>
              <w:t>Межбюджетные трансферты</w:t>
            </w:r>
          </w:p>
        </w:tc>
        <w:tc>
          <w:tcPr>
            <w:tcW w:w="850" w:type="dxa"/>
            <w:tcBorders>
              <w:top w:val="nil"/>
              <w:left w:val="nil"/>
              <w:bottom w:val="single" w:sz="4" w:space="0" w:color="auto"/>
              <w:right w:val="single" w:sz="4" w:space="0" w:color="auto"/>
            </w:tcBorders>
            <w:shd w:val="clear" w:color="auto" w:fill="auto"/>
            <w:noWrap/>
            <w:vAlign w:val="bottom"/>
            <w:hideMark/>
          </w:tcPr>
          <w:p w14:paraId="17E4FEBD" w14:textId="77777777" w:rsidR="005F5F94" w:rsidRPr="004A7B13" w:rsidRDefault="005F5F94" w:rsidP="005F5F94">
            <w:pPr>
              <w:spacing w:line="240" w:lineRule="auto"/>
              <w:ind w:firstLine="0"/>
              <w:jc w:val="center"/>
              <w:rPr>
                <w:sz w:val="16"/>
                <w:szCs w:val="16"/>
              </w:rPr>
            </w:pPr>
            <w:r w:rsidRPr="004A7B13">
              <w:rPr>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470D4FF5"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4C145CA" w14:textId="77777777" w:rsidR="005F5F94" w:rsidRPr="004A7B13" w:rsidRDefault="005F5F94" w:rsidP="005F5F94">
            <w:pPr>
              <w:spacing w:line="240" w:lineRule="auto"/>
              <w:ind w:firstLine="0"/>
              <w:jc w:val="center"/>
              <w:rPr>
                <w:sz w:val="16"/>
                <w:szCs w:val="16"/>
              </w:rPr>
            </w:pPr>
            <w:r w:rsidRPr="004A7B13">
              <w:rPr>
                <w:sz w:val="16"/>
                <w:szCs w:val="16"/>
              </w:rPr>
              <w:t>88 0 00 79126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659F43C7" w14:textId="77777777" w:rsidR="005F5F94" w:rsidRPr="004A7B13" w:rsidRDefault="005F5F94" w:rsidP="005F5F94">
            <w:pPr>
              <w:spacing w:line="240" w:lineRule="auto"/>
              <w:ind w:firstLine="0"/>
              <w:jc w:val="center"/>
              <w:rPr>
                <w:sz w:val="16"/>
                <w:szCs w:val="16"/>
              </w:rPr>
            </w:pPr>
            <w:r w:rsidRPr="004A7B13">
              <w:rPr>
                <w:sz w:val="16"/>
                <w:szCs w:val="16"/>
              </w:rPr>
              <w:t>500</w:t>
            </w:r>
          </w:p>
        </w:tc>
        <w:tc>
          <w:tcPr>
            <w:tcW w:w="1843" w:type="dxa"/>
            <w:tcBorders>
              <w:top w:val="nil"/>
              <w:left w:val="nil"/>
              <w:bottom w:val="single" w:sz="4" w:space="0" w:color="auto"/>
              <w:right w:val="single" w:sz="4" w:space="0" w:color="auto"/>
            </w:tcBorders>
            <w:shd w:val="clear" w:color="auto" w:fill="auto"/>
            <w:noWrap/>
            <w:vAlign w:val="bottom"/>
            <w:hideMark/>
          </w:tcPr>
          <w:p w14:paraId="29F80AA0" w14:textId="77777777" w:rsidR="005F5F94" w:rsidRPr="004A7B13" w:rsidRDefault="005F5F94" w:rsidP="005F5F94">
            <w:pPr>
              <w:spacing w:line="240" w:lineRule="auto"/>
              <w:ind w:firstLine="0"/>
              <w:jc w:val="center"/>
              <w:rPr>
                <w:sz w:val="16"/>
                <w:szCs w:val="16"/>
              </w:rPr>
            </w:pPr>
            <w:r w:rsidRPr="004A7B13">
              <w:rPr>
                <w:sz w:val="16"/>
                <w:szCs w:val="16"/>
              </w:rPr>
              <w:t>248 396,6</w:t>
            </w:r>
          </w:p>
        </w:tc>
      </w:tr>
      <w:tr w:rsidR="004E3D2C" w:rsidRPr="004A7B13" w14:paraId="4EC53097"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7BE79A2" w14:textId="77777777" w:rsidR="005F5F94" w:rsidRPr="004A7B13" w:rsidRDefault="005F5F94" w:rsidP="005F5F94">
            <w:pPr>
              <w:spacing w:line="240" w:lineRule="auto"/>
              <w:ind w:firstLine="0"/>
              <w:rPr>
                <w:sz w:val="16"/>
                <w:szCs w:val="16"/>
              </w:rPr>
            </w:pPr>
            <w:r w:rsidRPr="004A7B13">
              <w:rPr>
                <w:sz w:val="16"/>
                <w:szCs w:val="16"/>
              </w:rPr>
              <w:t>Субсидии</w:t>
            </w:r>
          </w:p>
        </w:tc>
        <w:tc>
          <w:tcPr>
            <w:tcW w:w="850" w:type="dxa"/>
            <w:tcBorders>
              <w:top w:val="nil"/>
              <w:left w:val="nil"/>
              <w:bottom w:val="single" w:sz="4" w:space="0" w:color="auto"/>
              <w:right w:val="single" w:sz="4" w:space="0" w:color="auto"/>
            </w:tcBorders>
            <w:shd w:val="clear" w:color="auto" w:fill="auto"/>
            <w:noWrap/>
            <w:vAlign w:val="bottom"/>
            <w:hideMark/>
          </w:tcPr>
          <w:p w14:paraId="614D2F8A" w14:textId="77777777" w:rsidR="005F5F94" w:rsidRPr="004A7B13" w:rsidRDefault="005F5F94" w:rsidP="005F5F94">
            <w:pPr>
              <w:spacing w:line="240" w:lineRule="auto"/>
              <w:ind w:firstLine="0"/>
              <w:jc w:val="center"/>
              <w:rPr>
                <w:sz w:val="16"/>
                <w:szCs w:val="16"/>
              </w:rPr>
            </w:pPr>
            <w:r w:rsidRPr="004A7B13">
              <w:rPr>
                <w:sz w:val="16"/>
                <w:szCs w:val="16"/>
              </w:rPr>
              <w:t>14</w:t>
            </w:r>
          </w:p>
        </w:tc>
        <w:tc>
          <w:tcPr>
            <w:tcW w:w="698" w:type="dxa"/>
            <w:tcBorders>
              <w:top w:val="nil"/>
              <w:left w:val="nil"/>
              <w:bottom w:val="single" w:sz="4" w:space="0" w:color="auto"/>
              <w:right w:val="single" w:sz="4" w:space="0" w:color="auto"/>
            </w:tcBorders>
            <w:shd w:val="clear" w:color="auto" w:fill="auto"/>
            <w:noWrap/>
            <w:vAlign w:val="bottom"/>
            <w:hideMark/>
          </w:tcPr>
          <w:p w14:paraId="6925AC5A" w14:textId="77777777" w:rsidR="005F5F94" w:rsidRPr="004A7B13" w:rsidRDefault="005F5F94" w:rsidP="005F5F94">
            <w:pPr>
              <w:spacing w:line="240" w:lineRule="auto"/>
              <w:ind w:firstLine="0"/>
              <w:jc w:val="center"/>
              <w:rPr>
                <w:sz w:val="16"/>
                <w:szCs w:val="16"/>
              </w:rPr>
            </w:pPr>
            <w:r w:rsidRPr="004A7B13">
              <w:rPr>
                <w:sz w:val="16"/>
                <w:szCs w:val="16"/>
              </w:rPr>
              <w:t>03</w:t>
            </w:r>
          </w:p>
        </w:tc>
        <w:tc>
          <w:tcPr>
            <w:tcW w:w="1377" w:type="dxa"/>
            <w:tcBorders>
              <w:top w:val="nil"/>
              <w:left w:val="nil"/>
              <w:bottom w:val="single" w:sz="4" w:space="0" w:color="auto"/>
              <w:right w:val="single" w:sz="4" w:space="0" w:color="auto"/>
            </w:tcBorders>
            <w:shd w:val="clear" w:color="auto" w:fill="auto"/>
            <w:noWrap/>
            <w:vAlign w:val="bottom"/>
            <w:hideMark/>
          </w:tcPr>
          <w:p w14:paraId="6551F620" w14:textId="77777777" w:rsidR="005F5F94" w:rsidRPr="004A7B13" w:rsidRDefault="005F5F94" w:rsidP="005F5F94">
            <w:pPr>
              <w:spacing w:line="240" w:lineRule="auto"/>
              <w:ind w:firstLine="0"/>
              <w:jc w:val="center"/>
              <w:rPr>
                <w:sz w:val="16"/>
                <w:szCs w:val="16"/>
              </w:rPr>
            </w:pPr>
            <w:r w:rsidRPr="004A7B13">
              <w:rPr>
                <w:sz w:val="16"/>
                <w:szCs w:val="16"/>
              </w:rPr>
              <w:t>88 0 00 79126</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45C0604" w14:textId="77777777" w:rsidR="005F5F94" w:rsidRPr="004A7B13" w:rsidRDefault="005F5F94" w:rsidP="005F5F94">
            <w:pPr>
              <w:spacing w:line="240" w:lineRule="auto"/>
              <w:ind w:firstLine="0"/>
              <w:jc w:val="center"/>
              <w:rPr>
                <w:sz w:val="16"/>
                <w:szCs w:val="16"/>
              </w:rPr>
            </w:pPr>
            <w:r w:rsidRPr="004A7B13">
              <w:rPr>
                <w:sz w:val="16"/>
                <w:szCs w:val="16"/>
              </w:rPr>
              <w:t>520</w:t>
            </w:r>
          </w:p>
        </w:tc>
        <w:tc>
          <w:tcPr>
            <w:tcW w:w="1843" w:type="dxa"/>
            <w:tcBorders>
              <w:top w:val="nil"/>
              <w:left w:val="nil"/>
              <w:bottom w:val="single" w:sz="4" w:space="0" w:color="auto"/>
              <w:right w:val="single" w:sz="4" w:space="0" w:color="auto"/>
            </w:tcBorders>
            <w:shd w:val="clear" w:color="auto" w:fill="auto"/>
            <w:noWrap/>
            <w:vAlign w:val="bottom"/>
            <w:hideMark/>
          </w:tcPr>
          <w:p w14:paraId="295F7982" w14:textId="77777777" w:rsidR="005F5F94" w:rsidRPr="004A7B13" w:rsidRDefault="005F5F94" w:rsidP="005F5F94">
            <w:pPr>
              <w:spacing w:line="240" w:lineRule="auto"/>
              <w:ind w:firstLine="0"/>
              <w:jc w:val="center"/>
              <w:rPr>
                <w:sz w:val="16"/>
                <w:szCs w:val="16"/>
              </w:rPr>
            </w:pPr>
            <w:r w:rsidRPr="004A7B13">
              <w:rPr>
                <w:sz w:val="16"/>
                <w:szCs w:val="16"/>
              </w:rPr>
              <w:t>248 396,6</w:t>
            </w:r>
          </w:p>
        </w:tc>
      </w:tr>
      <w:tr w:rsidR="004E3D2C" w:rsidRPr="004A7B13" w14:paraId="3ADC6769" w14:textId="77777777" w:rsidTr="006E60CB">
        <w:trPr>
          <w:trHeight w:val="20"/>
        </w:trPr>
        <w:tc>
          <w:tcPr>
            <w:tcW w:w="3970" w:type="dxa"/>
            <w:tcBorders>
              <w:top w:val="nil"/>
              <w:left w:val="single" w:sz="4" w:space="0" w:color="auto"/>
              <w:bottom w:val="single" w:sz="4" w:space="0" w:color="auto"/>
              <w:right w:val="single" w:sz="4" w:space="0" w:color="auto"/>
            </w:tcBorders>
            <w:shd w:val="clear" w:color="auto" w:fill="auto"/>
            <w:vAlign w:val="bottom"/>
            <w:hideMark/>
          </w:tcPr>
          <w:p w14:paraId="7DE5EBD1" w14:textId="77777777" w:rsidR="005F5F94" w:rsidRPr="004A7B13" w:rsidRDefault="005F5F94" w:rsidP="005F5F94">
            <w:pPr>
              <w:spacing w:line="240" w:lineRule="auto"/>
              <w:ind w:firstLine="0"/>
              <w:jc w:val="left"/>
              <w:rPr>
                <w:b/>
                <w:bCs/>
                <w:sz w:val="16"/>
                <w:szCs w:val="16"/>
              </w:rPr>
            </w:pPr>
            <w:r w:rsidRPr="004A7B13">
              <w:rPr>
                <w:b/>
                <w:bCs/>
                <w:sz w:val="16"/>
                <w:szCs w:val="16"/>
              </w:rPr>
              <w:t>Всего расходов</w:t>
            </w:r>
          </w:p>
        </w:tc>
        <w:tc>
          <w:tcPr>
            <w:tcW w:w="850" w:type="dxa"/>
            <w:tcBorders>
              <w:top w:val="nil"/>
              <w:left w:val="nil"/>
              <w:bottom w:val="single" w:sz="4" w:space="0" w:color="auto"/>
              <w:right w:val="single" w:sz="4" w:space="0" w:color="auto"/>
            </w:tcBorders>
            <w:shd w:val="clear" w:color="auto" w:fill="auto"/>
            <w:noWrap/>
            <w:vAlign w:val="bottom"/>
            <w:hideMark/>
          </w:tcPr>
          <w:p w14:paraId="78949E65"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14:paraId="788D711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377" w:type="dxa"/>
            <w:tcBorders>
              <w:top w:val="nil"/>
              <w:left w:val="nil"/>
              <w:bottom w:val="single" w:sz="4" w:space="0" w:color="auto"/>
              <w:right w:val="single" w:sz="4" w:space="0" w:color="auto"/>
            </w:tcBorders>
            <w:shd w:val="clear" w:color="auto" w:fill="auto"/>
            <w:noWrap/>
            <w:vAlign w:val="bottom"/>
            <w:hideMark/>
          </w:tcPr>
          <w:p w14:paraId="65377410"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760" w:type="dxa"/>
            <w:gridSpan w:val="2"/>
            <w:tcBorders>
              <w:top w:val="nil"/>
              <w:left w:val="nil"/>
              <w:bottom w:val="single" w:sz="4" w:space="0" w:color="auto"/>
              <w:right w:val="single" w:sz="4" w:space="0" w:color="auto"/>
            </w:tcBorders>
            <w:shd w:val="clear" w:color="auto" w:fill="auto"/>
            <w:noWrap/>
            <w:vAlign w:val="bottom"/>
            <w:hideMark/>
          </w:tcPr>
          <w:p w14:paraId="1B6C7064" w14:textId="77777777" w:rsidR="005F5F94" w:rsidRPr="004A7B13" w:rsidRDefault="005F5F94" w:rsidP="005F5F94">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20795B" w14:textId="77777777" w:rsidR="005F5F94" w:rsidRPr="004A7B13" w:rsidRDefault="005F5F94" w:rsidP="005F5F94">
            <w:pPr>
              <w:spacing w:line="240" w:lineRule="auto"/>
              <w:ind w:firstLine="0"/>
              <w:jc w:val="center"/>
              <w:rPr>
                <w:b/>
                <w:bCs/>
                <w:sz w:val="16"/>
                <w:szCs w:val="16"/>
              </w:rPr>
            </w:pPr>
            <w:r w:rsidRPr="004A7B13">
              <w:rPr>
                <w:b/>
                <w:bCs/>
                <w:sz w:val="16"/>
                <w:szCs w:val="16"/>
              </w:rPr>
              <w:t>2 888 324,4</w:t>
            </w:r>
          </w:p>
        </w:tc>
      </w:tr>
    </w:tbl>
    <w:p w14:paraId="3256EE16" w14:textId="77777777" w:rsidR="00495DC6" w:rsidRDefault="00495DC6" w:rsidP="008D1792">
      <w:pPr>
        <w:ind w:firstLine="0"/>
        <w:jc w:val="left"/>
        <w:rPr>
          <w:sz w:val="16"/>
          <w:szCs w:val="16"/>
        </w:rPr>
        <w:sectPr w:rsidR="00495DC6" w:rsidSect="004A7B13">
          <w:pgSz w:w="11907" w:h="16840" w:code="9"/>
          <w:pgMar w:top="851" w:right="567" w:bottom="1134" w:left="1701" w:header="567" w:footer="567" w:gutter="0"/>
          <w:cols w:space="720"/>
          <w:docGrid w:linePitch="381"/>
        </w:sectPr>
      </w:pPr>
    </w:p>
    <w:p w14:paraId="376D6937"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9</w:t>
      </w:r>
    </w:p>
    <w:p w14:paraId="7B6A328D" w14:textId="77777777" w:rsidR="00DD76F4" w:rsidRPr="00DD76F4" w:rsidRDefault="00DD76F4" w:rsidP="00DD76F4">
      <w:pPr>
        <w:spacing w:line="276" w:lineRule="auto"/>
        <w:ind w:left="4536" w:firstLine="0"/>
        <w:jc w:val="center"/>
        <w:rPr>
          <w:szCs w:val="28"/>
        </w:rPr>
      </w:pPr>
      <w:r w:rsidRPr="00DD76F4">
        <w:rPr>
          <w:szCs w:val="28"/>
        </w:rPr>
        <w:t>к Решению Совета Каларского муниципального округа</w:t>
      </w:r>
    </w:p>
    <w:p w14:paraId="342247AE" w14:textId="77777777" w:rsidR="00DD76F4" w:rsidRPr="00DD76F4" w:rsidRDefault="00DD76F4" w:rsidP="00DD76F4">
      <w:pPr>
        <w:spacing w:line="276" w:lineRule="auto"/>
        <w:ind w:left="4536" w:firstLine="0"/>
        <w:jc w:val="center"/>
        <w:rPr>
          <w:szCs w:val="28"/>
        </w:rPr>
      </w:pPr>
      <w:r w:rsidRPr="00DD76F4">
        <w:rPr>
          <w:szCs w:val="28"/>
        </w:rPr>
        <w:t xml:space="preserve"> Забайкальского края</w:t>
      </w:r>
    </w:p>
    <w:p w14:paraId="2224ACD0" w14:textId="77777777" w:rsidR="00DD76F4" w:rsidRPr="00DD76F4" w:rsidRDefault="00DD76F4" w:rsidP="00DD76F4">
      <w:pPr>
        <w:spacing w:line="276" w:lineRule="auto"/>
        <w:ind w:left="4536" w:firstLine="0"/>
        <w:jc w:val="center"/>
        <w:rPr>
          <w:szCs w:val="28"/>
        </w:rPr>
      </w:pPr>
      <w:r w:rsidRPr="00DD76F4">
        <w:rPr>
          <w:szCs w:val="28"/>
        </w:rPr>
        <w:t xml:space="preserve">от «28» ноября 2025 года  № 37 </w:t>
      </w:r>
    </w:p>
    <w:p w14:paraId="4723E492" w14:textId="77777777" w:rsidR="00DD76F4" w:rsidRDefault="00DD76F4" w:rsidP="00495DC6">
      <w:pPr>
        <w:ind w:firstLine="0"/>
        <w:jc w:val="left"/>
        <w:rPr>
          <w:sz w:val="16"/>
          <w:szCs w:val="16"/>
        </w:rPr>
      </w:pPr>
    </w:p>
    <w:p w14:paraId="47049D44" w14:textId="77777777" w:rsidR="00DD76F4" w:rsidRPr="00DD76F4" w:rsidRDefault="00DD76F4" w:rsidP="00495DC6">
      <w:pPr>
        <w:ind w:firstLine="0"/>
        <w:jc w:val="left"/>
        <w:rPr>
          <w:szCs w:val="28"/>
        </w:rPr>
      </w:pPr>
    </w:p>
    <w:p w14:paraId="4E872F99" w14:textId="2EC2F5F4" w:rsidR="009C4095" w:rsidRPr="00DD76F4" w:rsidRDefault="009C4095" w:rsidP="00462618">
      <w:pPr>
        <w:spacing w:line="240" w:lineRule="auto"/>
        <w:ind w:firstLine="0"/>
        <w:jc w:val="center"/>
        <w:rPr>
          <w:b/>
          <w:szCs w:val="28"/>
        </w:rPr>
      </w:pPr>
      <w:r w:rsidRPr="00DD76F4">
        <w:rPr>
          <w:b/>
          <w:szCs w:val="28"/>
        </w:rPr>
        <w:t>Ведомственная структура расходов бюджета Каларского муниципального округа Забайкальского края на 2025 год</w:t>
      </w:r>
    </w:p>
    <w:p w14:paraId="4CFEB899" w14:textId="70158C43" w:rsidR="009C4095" w:rsidRPr="004A7B13" w:rsidRDefault="004E3D2C" w:rsidP="00462618">
      <w:pPr>
        <w:ind w:firstLine="0"/>
        <w:jc w:val="right"/>
        <w:rPr>
          <w:sz w:val="16"/>
          <w:szCs w:val="16"/>
        </w:rPr>
      </w:pPr>
      <w:r w:rsidRPr="004A7B13">
        <w:rPr>
          <w:sz w:val="16"/>
          <w:szCs w:val="16"/>
        </w:rPr>
        <w:t>тыс. рублей</w:t>
      </w:r>
    </w:p>
    <w:tbl>
      <w:tblPr>
        <w:tblW w:w="9640" w:type="dxa"/>
        <w:tblInd w:w="-34" w:type="dxa"/>
        <w:tblLayout w:type="fixed"/>
        <w:tblLook w:val="04A0" w:firstRow="1" w:lastRow="0" w:firstColumn="1" w:lastColumn="0" w:noHBand="0" w:noVBand="1"/>
      </w:tblPr>
      <w:tblGrid>
        <w:gridCol w:w="2410"/>
        <w:gridCol w:w="851"/>
        <w:gridCol w:w="850"/>
        <w:gridCol w:w="851"/>
        <w:gridCol w:w="1276"/>
        <w:gridCol w:w="850"/>
        <w:gridCol w:w="1272"/>
        <w:gridCol w:w="1280"/>
      </w:tblGrid>
      <w:tr w:rsidR="009C4095" w:rsidRPr="004A7B13" w14:paraId="2502B637" w14:textId="77777777" w:rsidTr="00DB257B">
        <w:trPr>
          <w:trHeight w:val="315"/>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E302C" w14:textId="77777777" w:rsidR="009C4095" w:rsidRPr="004A7B13" w:rsidRDefault="009C4095" w:rsidP="009C4095">
            <w:pPr>
              <w:spacing w:line="240" w:lineRule="auto"/>
              <w:ind w:firstLine="0"/>
              <w:jc w:val="center"/>
              <w:rPr>
                <w:sz w:val="16"/>
                <w:szCs w:val="16"/>
              </w:rPr>
            </w:pPr>
            <w:bookmarkStart w:id="3" w:name="RANGE!A1:H829"/>
            <w:bookmarkEnd w:id="3"/>
            <w:r w:rsidRPr="004A7B13">
              <w:rPr>
                <w:sz w:val="16"/>
                <w:szCs w:val="16"/>
              </w:rPr>
              <w:t>Наименование главного распорядителя средств бюджета, разделов, подразделов, целевых статей и видов расходов</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AD981" w14:textId="77777777" w:rsidR="009C4095" w:rsidRPr="004A7B13" w:rsidRDefault="009C4095" w:rsidP="009C4095">
            <w:pPr>
              <w:spacing w:line="240" w:lineRule="auto"/>
              <w:ind w:firstLine="0"/>
              <w:jc w:val="center"/>
              <w:rPr>
                <w:sz w:val="16"/>
                <w:szCs w:val="16"/>
              </w:rPr>
            </w:pPr>
            <w:r w:rsidRPr="004A7B13">
              <w:rPr>
                <w:sz w:val="16"/>
                <w:szCs w:val="16"/>
              </w:rPr>
              <w:t>Код главного распорядителя средств бюджета</w:t>
            </w:r>
          </w:p>
        </w:tc>
        <w:tc>
          <w:tcPr>
            <w:tcW w:w="38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A71BAD" w14:textId="77777777" w:rsidR="009C4095" w:rsidRPr="004A7B13" w:rsidRDefault="009C4095" w:rsidP="009C4095">
            <w:pPr>
              <w:spacing w:line="240" w:lineRule="auto"/>
              <w:ind w:firstLine="0"/>
              <w:jc w:val="center"/>
              <w:rPr>
                <w:sz w:val="16"/>
                <w:szCs w:val="16"/>
              </w:rPr>
            </w:pPr>
            <w:r w:rsidRPr="004A7B13">
              <w:rPr>
                <w:sz w:val="16"/>
                <w:szCs w:val="16"/>
              </w:rPr>
              <w:t>КОДЫ</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10DDB8AE" w14:textId="77777777" w:rsidR="009C4095" w:rsidRPr="004A7B13" w:rsidRDefault="009C4095" w:rsidP="009C4095">
            <w:pPr>
              <w:spacing w:line="240" w:lineRule="auto"/>
              <w:ind w:firstLine="0"/>
              <w:jc w:val="center"/>
              <w:rPr>
                <w:sz w:val="16"/>
                <w:szCs w:val="16"/>
              </w:rPr>
            </w:pPr>
            <w:r w:rsidRPr="004A7B13">
              <w:rPr>
                <w:sz w:val="16"/>
                <w:szCs w:val="16"/>
              </w:rPr>
              <w:t xml:space="preserve">СУММА </w:t>
            </w:r>
          </w:p>
        </w:tc>
      </w:tr>
      <w:tr w:rsidR="009C4095" w:rsidRPr="004A7B13" w14:paraId="134220F5" w14:textId="77777777" w:rsidTr="00DB257B">
        <w:trPr>
          <w:trHeight w:val="1230"/>
        </w:trPr>
        <w:tc>
          <w:tcPr>
            <w:tcW w:w="2410" w:type="dxa"/>
            <w:vMerge/>
            <w:tcBorders>
              <w:top w:val="single" w:sz="4" w:space="0" w:color="auto"/>
              <w:left w:val="single" w:sz="4" w:space="0" w:color="auto"/>
              <w:bottom w:val="single" w:sz="4" w:space="0" w:color="000000"/>
              <w:right w:val="single" w:sz="4" w:space="0" w:color="auto"/>
            </w:tcBorders>
            <w:vAlign w:val="center"/>
            <w:hideMark/>
          </w:tcPr>
          <w:p w14:paraId="74152F00" w14:textId="77777777" w:rsidR="009C4095" w:rsidRPr="004A7B13" w:rsidRDefault="009C4095" w:rsidP="009C4095">
            <w:pPr>
              <w:spacing w:line="240" w:lineRule="auto"/>
              <w:ind w:firstLine="0"/>
              <w:jc w:val="left"/>
              <w:rPr>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BB8F6BA" w14:textId="77777777" w:rsidR="009C4095" w:rsidRPr="004A7B13" w:rsidRDefault="009C4095" w:rsidP="009C4095">
            <w:pPr>
              <w:spacing w:line="240" w:lineRule="auto"/>
              <w:ind w:firstLine="0"/>
              <w:jc w:val="left"/>
              <w:rPr>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1DE34C8" w14:textId="77777777" w:rsidR="009C4095" w:rsidRPr="004A7B13" w:rsidRDefault="009C4095" w:rsidP="009C4095">
            <w:pPr>
              <w:spacing w:line="240" w:lineRule="auto"/>
              <w:ind w:firstLine="0"/>
              <w:jc w:val="center"/>
              <w:rPr>
                <w:sz w:val="16"/>
                <w:szCs w:val="16"/>
              </w:rPr>
            </w:pPr>
            <w:r w:rsidRPr="004A7B13">
              <w:rPr>
                <w:sz w:val="16"/>
                <w:szCs w:val="16"/>
              </w:rPr>
              <w:t>РЗ</w:t>
            </w:r>
          </w:p>
        </w:tc>
        <w:tc>
          <w:tcPr>
            <w:tcW w:w="851" w:type="dxa"/>
            <w:tcBorders>
              <w:top w:val="nil"/>
              <w:left w:val="nil"/>
              <w:bottom w:val="single" w:sz="4" w:space="0" w:color="auto"/>
              <w:right w:val="single" w:sz="4" w:space="0" w:color="auto"/>
            </w:tcBorders>
            <w:shd w:val="clear" w:color="auto" w:fill="auto"/>
            <w:noWrap/>
            <w:vAlign w:val="center"/>
            <w:hideMark/>
          </w:tcPr>
          <w:p w14:paraId="349BB632" w14:textId="77777777" w:rsidR="009C4095" w:rsidRPr="004A7B13" w:rsidRDefault="009C4095" w:rsidP="009C4095">
            <w:pPr>
              <w:spacing w:line="240" w:lineRule="auto"/>
              <w:ind w:firstLine="0"/>
              <w:jc w:val="center"/>
              <w:rPr>
                <w:sz w:val="16"/>
                <w:szCs w:val="16"/>
              </w:rPr>
            </w:pPr>
            <w:r w:rsidRPr="004A7B13">
              <w:rPr>
                <w:sz w:val="16"/>
                <w:szCs w:val="16"/>
              </w:rPr>
              <w:t>ПР</w:t>
            </w:r>
          </w:p>
        </w:tc>
        <w:tc>
          <w:tcPr>
            <w:tcW w:w="1276" w:type="dxa"/>
            <w:tcBorders>
              <w:top w:val="nil"/>
              <w:left w:val="nil"/>
              <w:bottom w:val="single" w:sz="4" w:space="0" w:color="auto"/>
              <w:right w:val="single" w:sz="4" w:space="0" w:color="auto"/>
            </w:tcBorders>
            <w:shd w:val="clear" w:color="auto" w:fill="auto"/>
            <w:noWrap/>
            <w:vAlign w:val="center"/>
            <w:hideMark/>
          </w:tcPr>
          <w:p w14:paraId="54A97853" w14:textId="77777777" w:rsidR="009C4095" w:rsidRPr="004A7B13" w:rsidRDefault="009C4095" w:rsidP="009C4095">
            <w:pPr>
              <w:spacing w:line="240" w:lineRule="auto"/>
              <w:ind w:firstLine="0"/>
              <w:jc w:val="center"/>
              <w:rPr>
                <w:sz w:val="16"/>
                <w:szCs w:val="16"/>
              </w:rPr>
            </w:pPr>
            <w:r w:rsidRPr="004A7B13">
              <w:rPr>
                <w:sz w:val="16"/>
                <w:szCs w:val="16"/>
              </w:rPr>
              <w:t>ЦСР</w:t>
            </w:r>
          </w:p>
        </w:tc>
        <w:tc>
          <w:tcPr>
            <w:tcW w:w="850" w:type="dxa"/>
            <w:tcBorders>
              <w:top w:val="nil"/>
              <w:left w:val="nil"/>
              <w:bottom w:val="single" w:sz="4" w:space="0" w:color="auto"/>
              <w:right w:val="single" w:sz="4" w:space="0" w:color="auto"/>
            </w:tcBorders>
            <w:shd w:val="clear" w:color="auto" w:fill="auto"/>
            <w:noWrap/>
            <w:vAlign w:val="center"/>
            <w:hideMark/>
          </w:tcPr>
          <w:p w14:paraId="0479F208" w14:textId="77777777" w:rsidR="009C4095" w:rsidRPr="004A7B13" w:rsidRDefault="009C4095" w:rsidP="009C4095">
            <w:pPr>
              <w:spacing w:line="240" w:lineRule="auto"/>
              <w:ind w:firstLine="0"/>
              <w:jc w:val="center"/>
              <w:rPr>
                <w:sz w:val="16"/>
                <w:szCs w:val="16"/>
              </w:rPr>
            </w:pPr>
            <w:r w:rsidRPr="004A7B13">
              <w:rPr>
                <w:sz w:val="16"/>
                <w:szCs w:val="16"/>
              </w:rPr>
              <w:t>ВР</w:t>
            </w:r>
          </w:p>
        </w:tc>
        <w:tc>
          <w:tcPr>
            <w:tcW w:w="1272" w:type="dxa"/>
            <w:tcBorders>
              <w:top w:val="nil"/>
              <w:left w:val="nil"/>
              <w:bottom w:val="single" w:sz="4" w:space="0" w:color="auto"/>
              <w:right w:val="single" w:sz="4" w:space="0" w:color="auto"/>
            </w:tcBorders>
            <w:shd w:val="clear" w:color="auto" w:fill="auto"/>
            <w:vAlign w:val="center"/>
            <w:hideMark/>
          </w:tcPr>
          <w:p w14:paraId="5546C345" w14:textId="77777777" w:rsidR="009C4095" w:rsidRPr="004A7B13" w:rsidRDefault="009C4095" w:rsidP="009C4095">
            <w:pPr>
              <w:spacing w:line="240" w:lineRule="auto"/>
              <w:ind w:firstLine="0"/>
              <w:jc w:val="center"/>
              <w:rPr>
                <w:sz w:val="16"/>
                <w:szCs w:val="16"/>
              </w:rPr>
            </w:pPr>
            <w:r w:rsidRPr="004A7B13">
              <w:rPr>
                <w:sz w:val="16"/>
                <w:szCs w:val="16"/>
              </w:rPr>
              <w:t>Всего</w:t>
            </w:r>
          </w:p>
        </w:tc>
        <w:tc>
          <w:tcPr>
            <w:tcW w:w="1280" w:type="dxa"/>
            <w:tcBorders>
              <w:top w:val="nil"/>
              <w:left w:val="nil"/>
              <w:bottom w:val="single" w:sz="4" w:space="0" w:color="auto"/>
              <w:right w:val="single" w:sz="4" w:space="0" w:color="auto"/>
            </w:tcBorders>
            <w:shd w:val="clear" w:color="auto" w:fill="auto"/>
            <w:vAlign w:val="bottom"/>
            <w:hideMark/>
          </w:tcPr>
          <w:p w14:paraId="16BE07E9" w14:textId="77777777" w:rsidR="009C4095" w:rsidRPr="004A7B13" w:rsidRDefault="009C4095" w:rsidP="009C4095">
            <w:pPr>
              <w:spacing w:line="240" w:lineRule="auto"/>
              <w:ind w:firstLine="0"/>
              <w:jc w:val="center"/>
              <w:rPr>
                <w:sz w:val="16"/>
                <w:szCs w:val="16"/>
              </w:rPr>
            </w:pPr>
            <w:r w:rsidRPr="004A7B13">
              <w:rPr>
                <w:sz w:val="16"/>
                <w:szCs w:val="16"/>
              </w:rPr>
              <w:t xml:space="preserve">в том числе </w:t>
            </w:r>
            <w:r w:rsidRPr="004A7B13">
              <w:rPr>
                <w:sz w:val="16"/>
                <w:szCs w:val="16"/>
              </w:rPr>
              <w:br/>
              <w:t>средства выше-</w:t>
            </w:r>
            <w:r w:rsidRPr="004A7B13">
              <w:rPr>
                <w:sz w:val="16"/>
                <w:szCs w:val="16"/>
              </w:rPr>
              <w:br/>
              <w:t xml:space="preserve">стоящих </w:t>
            </w:r>
            <w:proofErr w:type="spellStart"/>
            <w:r w:rsidRPr="004A7B13">
              <w:rPr>
                <w:sz w:val="16"/>
                <w:szCs w:val="16"/>
              </w:rPr>
              <w:t>бюдже</w:t>
            </w:r>
            <w:proofErr w:type="spellEnd"/>
            <w:r w:rsidRPr="004A7B13">
              <w:rPr>
                <w:sz w:val="16"/>
                <w:szCs w:val="16"/>
              </w:rPr>
              <w:t>-</w:t>
            </w:r>
            <w:r w:rsidRPr="004A7B13">
              <w:rPr>
                <w:sz w:val="16"/>
                <w:szCs w:val="16"/>
              </w:rPr>
              <w:br/>
            </w:r>
            <w:proofErr w:type="spellStart"/>
            <w:r w:rsidRPr="004A7B13">
              <w:rPr>
                <w:sz w:val="16"/>
                <w:szCs w:val="16"/>
              </w:rPr>
              <w:t>тов</w:t>
            </w:r>
            <w:proofErr w:type="spellEnd"/>
          </w:p>
        </w:tc>
      </w:tr>
      <w:tr w:rsidR="009C4095" w:rsidRPr="004A7B13" w14:paraId="1BD8A0DE" w14:textId="77777777" w:rsidTr="00DB257B">
        <w:trPr>
          <w:trHeight w:val="56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F70A07" w14:textId="77777777" w:rsidR="009C4095" w:rsidRPr="004A7B13" w:rsidRDefault="009C4095" w:rsidP="009C4095">
            <w:pPr>
              <w:spacing w:line="240" w:lineRule="auto"/>
              <w:ind w:firstLine="0"/>
              <w:rPr>
                <w:b/>
                <w:bCs/>
                <w:sz w:val="16"/>
                <w:szCs w:val="16"/>
              </w:rPr>
            </w:pPr>
            <w:r w:rsidRPr="004A7B13">
              <w:rPr>
                <w:b/>
                <w:bCs/>
                <w:sz w:val="16"/>
                <w:szCs w:val="16"/>
              </w:rPr>
              <w:t>Администрация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2248A322"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center"/>
            <w:hideMark/>
          </w:tcPr>
          <w:p w14:paraId="57A71B1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14:paraId="40C7A6C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564DE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14:paraId="77F76B6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center"/>
            <w:hideMark/>
          </w:tcPr>
          <w:p w14:paraId="69E17D54" w14:textId="77777777" w:rsidR="009C4095" w:rsidRPr="004A7B13" w:rsidRDefault="009C4095" w:rsidP="009C4095">
            <w:pPr>
              <w:spacing w:line="240" w:lineRule="auto"/>
              <w:ind w:firstLine="0"/>
              <w:jc w:val="center"/>
              <w:rPr>
                <w:b/>
                <w:bCs/>
                <w:sz w:val="16"/>
                <w:szCs w:val="16"/>
              </w:rPr>
            </w:pPr>
            <w:r w:rsidRPr="004A7B13">
              <w:rPr>
                <w:b/>
                <w:bCs/>
                <w:sz w:val="16"/>
                <w:szCs w:val="16"/>
              </w:rPr>
              <w:t>2 615 177,8</w:t>
            </w:r>
          </w:p>
        </w:tc>
        <w:tc>
          <w:tcPr>
            <w:tcW w:w="1280" w:type="dxa"/>
            <w:tcBorders>
              <w:top w:val="nil"/>
              <w:left w:val="nil"/>
              <w:bottom w:val="single" w:sz="4" w:space="0" w:color="auto"/>
              <w:right w:val="single" w:sz="4" w:space="0" w:color="auto"/>
            </w:tcBorders>
            <w:shd w:val="clear" w:color="auto" w:fill="auto"/>
            <w:vAlign w:val="center"/>
            <w:hideMark/>
          </w:tcPr>
          <w:p w14:paraId="0A91F109" w14:textId="77777777" w:rsidR="009C4095" w:rsidRPr="004A7B13" w:rsidRDefault="009C4095" w:rsidP="009C4095">
            <w:pPr>
              <w:spacing w:line="240" w:lineRule="auto"/>
              <w:ind w:firstLine="0"/>
              <w:jc w:val="center"/>
              <w:rPr>
                <w:b/>
                <w:bCs/>
                <w:sz w:val="16"/>
                <w:szCs w:val="16"/>
              </w:rPr>
            </w:pPr>
            <w:r w:rsidRPr="004A7B13">
              <w:rPr>
                <w:b/>
                <w:bCs/>
                <w:sz w:val="16"/>
                <w:szCs w:val="16"/>
              </w:rPr>
              <w:t>434 847,6</w:t>
            </w:r>
          </w:p>
        </w:tc>
      </w:tr>
      <w:tr w:rsidR="009C4095" w:rsidRPr="004A7B13" w14:paraId="74841A94"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A019C5" w14:textId="77777777" w:rsidR="009C4095" w:rsidRPr="004A7B13" w:rsidRDefault="009C4095" w:rsidP="009C4095">
            <w:pPr>
              <w:spacing w:line="240" w:lineRule="auto"/>
              <w:ind w:firstLine="0"/>
              <w:rPr>
                <w:b/>
                <w:bCs/>
                <w:sz w:val="16"/>
                <w:szCs w:val="16"/>
              </w:rPr>
            </w:pPr>
            <w:r w:rsidRPr="004A7B13">
              <w:rPr>
                <w:b/>
                <w:bCs/>
                <w:sz w:val="16"/>
                <w:szCs w:val="16"/>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79099273"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443797"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71598C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9242E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01CD46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D0D80BC" w14:textId="77777777" w:rsidR="009C4095" w:rsidRPr="004A7B13" w:rsidRDefault="009C4095" w:rsidP="009C4095">
            <w:pPr>
              <w:spacing w:line="240" w:lineRule="auto"/>
              <w:ind w:firstLine="0"/>
              <w:jc w:val="center"/>
              <w:rPr>
                <w:b/>
                <w:bCs/>
                <w:sz w:val="16"/>
                <w:szCs w:val="16"/>
              </w:rPr>
            </w:pPr>
            <w:r w:rsidRPr="004A7B13">
              <w:rPr>
                <w:b/>
                <w:bCs/>
                <w:sz w:val="16"/>
                <w:szCs w:val="16"/>
              </w:rPr>
              <w:t>270 651,4</w:t>
            </w:r>
          </w:p>
        </w:tc>
        <w:tc>
          <w:tcPr>
            <w:tcW w:w="1280" w:type="dxa"/>
            <w:tcBorders>
              <w:top w:val="nil"/>
              <w:left w:val="nil"/>
              <w:bottom w:val="single" w:sz="4" w:space="0" w:color="auto"/>
              <w:right w:val="single" w:sz="4" w:space="0" w:color="auto"/>
            </w:tcBorders>
            <w:shd w:val="clear" w:color="auto" w:fill="auto"/>
            <w:noWrap/>
            <w:vAlign w:val="bottom"/>
            <w:hideMark/>
          </w:tcPr>
          <w:p w14:paraId="4A1075CD" w14:textId="77777777" w:rsidR="009C4095" w:rsidRPr="004A7B13" w:rsidRDefault="009C4095" w:rsidP="009C4095">
            <w:pPr>
              <w:spacing w:line="240" w:lineRule="auto"/>
              <w:ind w:firstLine="0"/>
              <w:jc w:val="center"/>
              <w:rPr>
                <w:b/>
                <w:bCs/>
                <w:sz w:val="16"/>
                <w:szCs w:val="16"/>
              </w:rPr>
            </w:pPr>
            <w:r w:rsidRPr="004A7B13">
              <w:rPr>
                <w:b/>
                <w:bCs/>
                <w:sz w:val="16"/>
                <w:szCs w:val="16"/>
              </w:rPr>
              <w:t>4 655,7</w:t>
            </w:r>
          </w:p>
        </w:tc>
      </w:tr>
      <w:tr w:rsidR="009C4095" w:rsidRPr="004A7B13" w14:paraId="7FDB69C6" w14:textId="77777777" w:rsidTr="00DB257B">
        <w:trPr>
          <w:trHeight w:val="6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FC8931" w14:textId="77777777" w:rsidR="009C4095" w:rsidRPr="004A7B13" w:rsidRDefault="009C4095" w:rsidP="009C4095">
            <w:pPr>
              <w:spacing w:line="240" w:lineRule="auto"/>
              <w:ind w:firstLine="0"/>
              <w:rPr>
                <w:b/>
                <w:bCs/>
                <w:sz w:val="16"/>
                <w:szCs w:val="16"/>
              </w:rPr>
            </w:pPr>
            <w:r w:rsidRPr="004A7B13">
              <w:rPr>
                <w:b/>
                <w:bCs/>
                <w:sz w:val="16"/>
                <w:szCs w:val="16"/>
              </w:rPr>
              <w:t>Функционирование высшего должностного лица органа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527E629"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B55FB4"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72547B1"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C3C403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E77916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C123B6A" w14:textId="77777777" w:rsidR="009C4095" w:rsidRPr="004A7B13" w:rsidRDefault="009C4095" w:rsidP="009C4095">
            <w:pPr>
              <w:spacing w:line="240" w:lineRule="auto"/>
              <w:ind w:firstLine="0"/>
              <w:jc w:val="center"/>
              <w:rPr>
                <w:b/>
                <w:bCs/>
                <w:sz w:val="16"/>
                <w:szCs w:val="16"/>
              </w:rPr>
            </w:pPr>
            <w:r w:rsidRPr="004A7B13">
              <w:rPr>
                <w:b/>
                <w:bCs/>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427E3C48"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31B1F539"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75C60C"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043B6A3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67829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C0AED2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A38871F"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75A492A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59A8A60" w14:textId="77777777" w:rsidR="009C4095" w:rsidRPr="004A7B13" w:rsidRDefault="009C4095" w:rsidP="009C4095">
            <w:pPr>
              <w:spacing w:line="240" w:lineRule="auto"/>
              <w:ind w:firstLine="0"/>
              <w:jc w:val="center"/>
              <w:rPr>
                <w:sz w:val="16"/>
                <w:szCs w:val="16"/>
              </w:rPr>
            </w:pPr>
            <w:r w:rsidRPr="004A7B13">
              <w:rPr>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54BB54D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DF4449"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196BFE" w14:textId="77777777" w:rsidR="009C4095" w:rsidRPr="004A7B13" w:rsidRDefault="009C4095" w:rsidP="009C4095">
            <w:pPr>
              <w:spacing w:line="240" w:lineRule="auto"/>
              <w:ind w:firstLine="0"/>
              <w:rPr>
                <w:sz w:val="16"/>
                <w:szCs w:val="16"/>
              </w:rPr>
            </w:pPr>
            <w:r w:rsidRPr="004A7B13">
              <w:rPr>
                <w:sz w:val="16"/>
                <w:szCs w:val="16"/>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5150B26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D9366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B0888C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173E3BB" w14:textId="77777777" w:rsidR="009C4095" w:rsidRPr="004A7B13" w:rsidRDefault="009C4095" w:rsidP="009C4095">
            <w:pPr>
              <w:spacing w:line="240" w:lineRule="auto"/>
              <w:ind w:firstLine="0"/>
              <w:jc w:val="center"/>
              <w:rPr>
                <w:sz w:val="16"/>
                <w:szCs w:val="16"/>
              </w:rPr>
            </w:pPr>
            <w:r w:rsidRPr="004A7B13">
              <w:rPr>
                <w:sz w:val="16"/>
                <w:szCs w:val="16"/>
              </w:rPr>
              <w:t>88 0 00 20000</w:t>
            </w:r>
          </w:p>
        </w:tc>
        <w:tc>
          <w:tcPr>
            <w:tcW w:w="850" w:type="dxa"/>
            <w:tcBorders>
              <w:top w:val="nil"/>
              <w:left w:val="nil"/>
              <w:bottom w:val="single" w:sz="4" w:space="0" w:color="auto"/>
              <w:right w:val="single" w:sz="4" w:space="0" w:color="auto"/>
            </w:tcBorders>
            <w:shd w:val="clear" w:color="auto" w:fill="auto"/>
            <w:noWrap/>
            <w:vAlign w:val="bottom"/>
            <w:hideMark/>
          </w:tcPr>
          <w:p w14:paraId="15F441A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6872012" w14:textId="77777777" w:rsidR="009C4095" w:rsidRPr="004A7B13" w:rsidRDefault="009C4095" w:rsidP="009C4095">
            <w:pPr>
              <w:spacing w:line="240" w:lineRule="auto"/>
              <w:ind w:firstLine="0"/>
              <w:jc w:val="center"/>
              <w:rPr>
                <w:sz w:val="16"/>
                <w:szCs w:val="16"/>
              </w:rPr>
            </w:pPr>
            <w:r w:rsidRPr="004A7B13">
              <w:rPr>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18E6372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F1F2B5" w14:textId="77777777" w:rsidTr="00DB257B">
        <w:trPr>
          <w:trHeight w:val="2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A4B924A" w14:textId="77777777" w:rsidR="009C4095" w:rsidRPr="004A7B13" w:rsidRDefault="009C4095" w:rsidP="009C4095">
            <w:pPr>
              <w:spacing w:line="240" w:lineRule="auto"/>
              <w:ind w:firstLine="0"/>
              <w:rPr>
                <w:sz w:val="16"/>
                <w:szCs w:val="16"/>
              </w:rPr>
            </w:pPr>
            <w:r w:rsidRPr="004A7B13">
              <w:rPr>
                <w:sz w:val="16"/>
                <w:szCs w:val="16"/>
              </w:rPr>
              <w:t>Глава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2037FE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32B60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77DE95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46D43F6" w14:textId="77777777" w:rsidR="009C4095" w:rsidRPr="004A7B13" w:rsidRDefault="009C4095" w:rsidP="009C4095">
            <w:pPr>
              <w:spacing w:line="240" w:lineRule="auto"/>
              <w:ind w:firstLine="0"/>
              <w:jc w:val="center"/>
              <w:rPr>
                <w:sz w:val="16"/>
                <w:szCs w:val="16"/>
              </w:rPr>
            </w:pPr>
            <w:r w:rsidRPr="004A7B13">
              <w:rPr>
                <w:sz w:val="16"/>
                <w:szCs w:val="16"/>
              </w:rPr>
              <w:t>88 0 00 20300</w:t>
            </w:r>
          </w:p>
        </w:tc>
        <w:tc>
          <w:tcPr>
            <w:tcW w:w="850" w:type="dxa"/>
            <w:tcBorders>
              <w:top w:val="nil"/>
              <w:left w:val="nil"/>
              <w:bottom w:val="single" w:sz="4" w:space="0" w:color="auto"/>
              <w:right w:val="single" w:sz="4" w:space="0" w:color="auto"/>
            </w:tcBorders>
            <w:shd w:val="clear" w:color="auto" w:fill="auto"/>
            <w:noWrap/>
            <w:vAlign w:val="bottom"/>
            <w:hideMark/>
          </w:tcPr>
          <w:p w14:paraId="5ED5055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D3BA830" w14:textId="77777777" w:rsidR="009C4095" w:rsidRPr="004A7B13" w:rsidRDefault="009C4095" w:rsidP="009C4095">
            <w:pPr>
              <w:spacing w:line="240" w:lineRule="auto"/>
              <w:ind w:firstLine="0"/>
              <w:jc w:val="center"/>
              <w:rPr>
                <w:sz w:val="16"/>
                <w:szCs w:val="16"/>
              </w:rPr>
            </w:pPr>
            <w:r w:rsidRPr="004A7B13">
              <w:rPr>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64B0066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19E4D6C" w14:textId="77777777" w:rsidTr="00DB257B">
        <w:trPr>
          <w:trHeight w:val="163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F8F56E"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CEC311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C24E93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F12FDD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6A07FC2" w14:textId="77777777" w:rsidR="009C4095" w:rsidRPr="004A7B13" w:rsidRDefault="009C4095" w:rsidP="009C4095">
            <w:pPr>
              <w:spacing w:line="240" w:lineRule="auto"/>
              <w:ind w:firstLine="0"/>
              <w:jc w:val="center"/>
              <w:rPr>
                <w:sz w:val="16"/>
                <w:szCs w:val="16"/>
              </w:rPr>
            </w:pPr>
            <w:r w:rsidRPr="004A7B13">
              <w:rPr>
                <w:sz w:val="16"/>
                <w:szCs w:val="16"/>
              </w:rPr>
              <w:t>88 0 00 20300</w:t>
            </w:r>
          </w:p>
        </w:tc>
        <w:tc>
          <w:tcPr>
            <w:tcW w:w="850" w:type="dxa"/>
            <w:tcBorders>
              <w:top w:val="nil"/>
              <w:left w:val="nil"/>
              <w:bottom w:val="single" w:sz="4" w:space="0" w:color="auto"/>
              <w:right w:val="single" w:sz="4" w:space="0" w:color="auto"/>
            </w:tcBorders>
            <w:shd w:val="clear" w:color="auto" w:fill="auto"/>
            <w:noWrap/>
            <w:vAlign w:val="bottom"/>
            <w:hideMark/>
          </w:tcPr>
          <w:p w14:paraId="06523C34"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1BDC3AC9" w14:textId="77777777" w:rsidR="009C4095" w:rsidRPr="004A7B13" w:rsidRDefault="009C4095" w:rsidP="009C4095">
            <w:pPr>
              <w:spacing w:line="240" w:lineRule="auto"/>
              <w:ind w:firstLine="0"/>
              <w:jc w:val="center"/>
              <w:rPr>
                <w:sz w:val="16"/>
                <w:szCs w:val="16"/>
              </w:rPr>
            </w:pPr>
            <w:r w:rsidRPr="004A7B13">
              <w:rPr>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6AC7E4B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7F464BE"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10CF557"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692CBA8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FDE36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E08E6F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6916CC4" w14:textId="77777777" w:rsidR="009C4095" w:rsidRPr="004A7B13" w:rsidRDefault="009C4095" w:rsidP="009C4095">
            <w:pPr>
              <w:spacing w:line="240" w:lineRule="auto"/>
              <w:ind w:firstLine="0"/>
              <w:jc w:val="center"/>
              <w:rPr>
                <w:sz w:val="16"/>
                <w:szCs w:val="16"/>
              </w:rPr>
            </w:pPr>
            <w:r w:rsidRPr="004A7B13">
              <w:rPr>
                <w:sz w:val="16"/>
                <w:szCs w:val="16"/>
              </w:rPr>
              <w:t>88 0 00 20300</w:t>
            </w:r>
          </w:p>
        </w:tc>
        <w:tc>
          <w:tcPr>
            <w:tcW w:w="850" w:type="dxa"/>
            <w:tcBorders>
              <w:top w:val="nil"/>
              <w:left w:val="nil"/>
              <w:bottom w:val="single" w:sz="4" w:space="0" w:color="auto"/>
              <w:right w:val="single" w:sz="4" w:space="0" w:color="auto"/>
            </w:tcBorders>
            <w:shd w:val="clear" w:color="auto" w:fill="auto"/>
            <w:noWrap/>
            <w:vAlign w:val="bottom"/>
            <w:hideMark/>
          </w:tcPr>
          <w:p w14:paraId="74068FB7"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3AC44AA1" w14:textId="77777777" w:rsidR="009C4095" w:rsidRPr="004A7B13" w:rsidRDefault="009C4095" w:rsidP="009C4095">
            <w:pPr>
              <w:spacing w:line="240" w:lineRule="auto"/>
              <w:ind w:firstLine="0"/>
              <w:jc w:val="center"/>
              <w:rPr>
                <w:sz w:val="16"/>
                <w:szCs w:val="16"/>
              </w:rPr>
            </w:pPr>
            <w:r w:rsidRPr="004A7B13">
              <w:rPr>
                <w:sz w:val="16"/>
                <w:szCs w:val="16"/>
              </w:rPr>
              <w:t>4 800,1</w:t>
            </w:r>
          </w:p>
        </w:tc>
        <w:tc>
          <w:tcPr>
            <w:tcW w:w="1280" w:type="dxa"/>
            <w:tcBorders>
              <w:top w:val="nil"/>
              <w:left w:val="nil"/>
              <w:bottom w:val="single" w:sz="4" w:space="0" w:color="auto"/>
              <w:right w:val="single" w:sz="4" w:space="0" w:color="auto"/>
            </w:tcBorders>
            <w:shd w:val="clear" w:color="auto" w:fill="auto"/>
            <w:noWrap/>
            <w:vAlign w:val="bottom"/>
            <w:hideMark/>
          </w:tcPr>
          <w:p w14:paraId="176FD2B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BDBE480" w14:textId="77777777" w:rsidTr="00DB257B">
        <w:trPr>
          <w:trHeight w:val="10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C99CD3" w14:textId="77777777" w:rsidR="009C4095" w:rsidRPr="004A7B13" w:rsidRDefault="009C4095" w:rsidP="009C4095">
            <w:pPr>
              <w:spacing w:line="240" w:lineRule="auto"/>
              <w:ind w:firstLine="0"/>
              <w:rPr>
                <w:b/>
                <w:bCs/>
                <w:color w:val="000000"/>
                <w:sz w:val="16"/>
                <w:szCs w:val="16"/>
              </w:rPr>
            </w:pPr>
            <w:r w:rsidRPr="004A7B13">
              <w:rPr>
                <w:b/>
                <w:bCs/>
                <w:color w:val="000000"/>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1" w:type="dxa"/>
            <w:tcBorders>
              <w:top w:val="nil"/>
              <w:left w:val="nil"/>
              <w:bottom w:val="single" w:sz="4" w:space="0" w:color="auto"/>
              <w:right w:val="single" w:sz="4" w:space="0" w:color="auto"/>
            </w:tcBorders>
            <w:shd w:val="clear" w:color="auto" w:fill="auto"/>
            <w:vAlign w:val="bottom"/>
            <w:hideMark/>
          </w:tcPr>
          <w:p w14:paraId="12920F4A"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8614C0C"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7AF2AC0"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607B8A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4B62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240C4F22" w14:textId="77777777" w:rsidR="009C4095" w:rsidRPr="004A7B13" w:rsidRDefault="009C4095" w:rsidP="009C4095">
            <w:pPr>
              <w:spacing w:line="240" w:lineRule="auto"/>
              <w:ind w:firstLine="0"/>
              <w:jc w:val="center"/>
              <w:rPr>
                <w:b/>
                <w:bCs/>
                <w:sz w:val="16"/>
                <w:szCs w:val="16"/>
              </w:rPr>
            </w:pPr>
            <w:r w:rsidRPr="004A7B13">
              <w:rPr>
                <w:b/>
                <w:bCs/>
                <w:sz w:val="16"/>
                <w:szCs w:val="16"/>
              </w:rPr>
              <w:t>64 432,9</w:t>
            </w:r>
          </w:p>
        </w:tc>
        <w:tc>
          <w:tcPr>
            <w:tcW w:w="1280" w:type="dxa"/>
            <w:tcBorders>
              <w:top w:val="nil"/>
              <w:left w:val="nil"/>
              <w:bottom w:val="single" w:sz="4" w:space="0" w:color="auto"/>
              <w:right w:val="single" w:sz="4" w:space="0" w:color="auto"/>
            </w:tcBorders>
            <w:shd w:val="clear" w:color="auto" w:fill="auto"/>
            <w:vAlign w:val="bottom"/>
            <w:hideMark/>
          </w:tcPr>
          <w:p w14:paraId="07448CD8" w14:textId="77777777" w:rsidR="009C4095" w:rsidRPr="004A7B13" w:rsidRDefault="009C4095" w:rsidP="009C4095">
            <w:pPr>
              <w:spacing w:line="240" w:lineRule="auto"/>
              <w:ind w:firstLine="0"/>
              <w:jc w:val="center"/>
              <w:rPr>
                <w:b/>
                <w:bCs/>
                <w:sz w:val="16"/>
                <w:szCs w:val="16"/>
              </w:rPr>
            </w:pPr>
            <w:r w:rsidRPr="004A7B13">
              <w:rPr>
                <w:b/>
                <w:bCs/>
                <w:sz w:val="16"/>
                <w:szCs w:val="16"/>
              </w:rPr>
              <w:t>2 735,2</w:t>
            </w:r>
          </w:p>
        </w:tc>
      </w:tr>
      <w:tr w:rsidR="009C4095" w:rsidRPr="004A7B13" w14:paraId="5395501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D9FEE1"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5F13EBA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4477D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FB6CEA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32271B9"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4B71A19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1521B50" w14:textId="77777777" w:rsidR="009C4095" w:rsidRPr="004A7B13" w:rsidRDefault="009C4095" w:rsidP="009C4095">
            <w:pPr>
              <w:spacing w:line="240" w:lineRule="auto"/>
              <w:ind w:firstLine="0"/>
              <w:jc w:val="center"/>
              <w:rPr>
                <w:sz w:val="16"/>
                <w:szCs w:val="16"/>
              </w:rPr>
            </w:pPr>
            <w:r w:rsidRPr="004A7B13">
              <w:rPr>
                <w:sz w:val="16"/>
                <w:szCs w:val="16"/>
              </w:rPr>
              <w:t>64 432,9</w:t>
            </w:r>
          </w:p>
        </w:tc>
        <w:tc>
          <w:tcPr>
            <w:tcW w:w="1280" w:type="dxa"/>
            <w:tcBorders>
              <w:top w:val="nil"/>
              <w:left w:val="nil"/>
              <w:bottom w:val="single" w:sz="4" w:space="0" w:color="auto"/>
              <w:right w:val="single" w:sz="4" w:space="0" w:color="auto"/>
            </w:tcBorders>
            <w:shd w:val="clear" w:color="auto" w:fill="auto"/>
            <w:vAlign w:val="bottom"/>
            <w:hideMark/>
          </w:tcPr>
          <w:p w14:paraId="25EEC200" w14:textId="77777777" w:rsidR="009C4095" w:rsidRPr="004A7B13" w:rsidRDefault="009C4095" w:rsidP="009C4095">
            <w:pPr>
              <w:spacing w:line="240" w:lineRule="auto"/>
              <w:ind w:firstLine="0"/>
              <w:jc w:val="center"/>
              <w:rPr>
                <w:sz w:val="16"/>
                <w:szCs w:val="16"/>
              </w:rPr>
            </w:pPr>
            <w:r w:rsidRPr="004A7B13">
              <w:rPr>
                <w:sz w:val="16"/>
                <w:szCs w:val="16"/>
              </w:rPr>
              <w:t>2 735,2</w:t>
            </w:r>
          </w:p>
        </w:tc>
      </w:tr>
      <w:tr w:rsidR="009C4095" w:rsidRPr="004A7B13" w14:paraId="122B82B4" w14:textId="77777777" w:rsidTr="00DB257B">
        <w:trPr>
          <w:trHeight w:val="100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E773F" w14:textId="77777777" w:rsidR="009C4095" w:rsidRPr="004A7B13" w:rsidRDefault="009C4095" w:rsidP="009C4095">
            <w:pPr>
              <w:spacing w:line="240" w:lineRule="auto"/>
              <w:ind w:firstLine="0"/>
              <w:rPr>
                <w:sz w:val="16"/>
                <w:szCs w:val="16"/>
              </w:rPr>
            </w:pPr>
            <w:r w:rsidRPr="004A7B13">
              <w:rPr>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BA16D2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E52CA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EF31E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75B2577" w14:textId="77777777" w:rsidR="009C4095" w:rsidRPr="004A7B13" w:rsidRDefault="009C4095" w:rsidP="009C4095">
            <w:pPr>
              <w:spacing w:line="240" w:lineRule="auto"/>
              <w:ind w:firstLine="0"/>
              <w:jc w:val="center"/>
              <w:rPr>
                <w:sz w:val="16"/>
                <w:szCs w:val="16"/>
              </w:rPr>
            </w:pPr>
            <w:r w:rsidRPr="004A7B13">
              <w:rPr>
                <w:sz w:val="16"/>
                <w:szCs w:val="16"/>
              </w:rPr>
              <w:t>88 0 00 20000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EB9344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0218414C" w14:textId="77777777" w:rsidR="009C4095" w:rsidRPr="004A7B13" w:rsidRDefault="009C4095" w:rsidP="009C4095">
            <w:pPr>
              <w:spacing w:line="240" w:lineRule="auto"/>
              <w:ind w:firstLine="0"/>
              <w:jc w:val="center"/>
              <w:rPr>
                <w:sz w:val="16"/>
                <w:szCs w:val="16"/>
              </w:rPr>
            </w:pPr>
            <w:r w:rsidRPr="004A7B13">
              <w:rPr>
                <w:sz w:val="16"/>
                <w:szCs w:val="16"/>
              </w:rPr>
              <w:t>61 697,7</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778DB37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4ECBB8B"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A41F81A" w14:textId="77777777" w:rsidR="009C4095" w:rsidRPr="004A7B13" w:rsidRDefault="009C4095" w:rsidP="009C4095">
            <w:pPr>
              <w:spacing w:line="240" w:lineRule="auto"/>
              <w:ind w:firstLine="0"/>
              <w:rPr>
                <w:sz w:val="16"/>
                <w:szCs w:val="16"/>
              </w:rPr>
            </w:pPr>
            <w:r w:rsidRPr="004A7B13">
              <w:rPr>
                <w:sz w:val="16"/>
                <w:szCs w:val="16"/>
              </w:rPr>
              <w:t xml:space="preserve">Центральный аппарат </w:t>
            </w:r>
          </w:p>
        </w:tc>
        <w:tc>
          <w:tcPr>
            <w:tcW w:w="851" w:type="dxa"/>
            <w:tcBorders>
              <w:top w:val="nil"/>
              <w:left w:val="nil"/>
              <w:bottom w:val="single" w:sz="4" w:space="0" w:color="auto"/>
              <w:right w:val="single" w:sz="4" w:space="0" w:color="auto"/>
            </w:tcBorders>
            <w:shd w:val="clear" w:color="auto" w:fill="auto"/>
            <w:vAlign w:val="bottom"/>
            <w:hideMark/>
          </w:tcPr>
          <w:p w14:paraId="3FD7C69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E9DA0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D5E3C9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3469ACF"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noWrap/>
            <w:vAlign w:val="bottom"/>
            <w:hideMark/>
          </w:tcPr>
          <w:p w14:paraId="36ADD50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45D19773" w14:textId="77777777" w:rsidR="009C4095" w:rsidRPr="004A7B13" w:rsidRDefault="009C4095" w:rsidP="009C4095">
            <w:pPr>
              <w:spacing w:line="240" w:lineRule="auto"/>
              <w:ind w:firstLine="0"/>
              <w:jc w:val="center"/>
              <w:rPr>
                <w:sz w:val="16"/>
                <w:szCs w:val="16"/>
              </w:rPr>
            </w:pPr>
            <w:r w:rsidRPr="004A7B13">
              <w:rPr>
                <w:sz w:val="16"/>
                <w:szCs w:val="16"/>
              </w:rPr>
              <w:t>61 697,7</w:t>
            </w:r>
          </w:p>
        </w:tc>
        <w:tc>
          <w:tcPr>
            <w:tcW w:w="1280" w:type="dxa"/>
            <w:tcBorders>
              <w:top w:val="nil"/>
              <w:left w:val="nil"/>
              <w:bottom w:val="single" w:sz="4" w:space="0" w:color="auto"/>
              <w:right w:val="single" w:sz="4" w:space="0" w:color="auto"/>
            </w:tcBorders>
            <w:shd w:val="clear" w:color="auto" w:fill="auto"/>
            <w:vAlign w:val="bottom"/>
            <w:hideMark/>
          </w:tcPr>
          <w:p w14:paraId="14ABFBE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AE354F"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8E3946C" w14:textId="77777777" w:rsidR="009C4095" w:rsidRPr="004A7B13" w:rsidRDefault="009C4095" w:rsidP="009C4095">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DC1AD4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225A6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2F33627"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7713EFF"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noWrap/>
            <w:vAlign w:val="bottom"/>
            <w:hideMark/>
          </w:tcPr>
          <w:p w14:paraId="7E8AABC0"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28EBF344" w14:textId="77777777" w:rsidR="009C4095" w:rsidRPr="004A7B13" w:rsidRDefault="009C4095" w:rsidP="009C4095">
            <w:pPr>
              <w:spacing w:line="240" w:lineRule="auto"/>
              <w:ind w:firstLine="0"/>
              <w:jc w:val="center"/>
              <w:rPr>
                <w:sz w:val="16"/>
                <w:szCs w:val="16"/>
              </w:rPr>
            </w:pPr>
            <w:r w:rsidRPr="004A7B13">
              <w:rPr>
                <w:sz w:val="16"/>
                <w:szCs w:val="16"/>
              </w:rPr>
              <w:t>60 657,7</w:t>
            </w:r>
          </w:p>
        </w:tc>
        <w:tc>
          <w:tcPr>
            <w:tcW w:w="1280" w:type="dxa"/>
            <w:tcBorders>
              <w:top w:val="nil"/>
              <w:left w:val="nil"/>
              <w:bottom w:val="single" w:sz="4" w:space="0" w:color="auto"/>
              <w:right w:val="single" w:sz="4" w:space="0" w:color="auto"/>
            </w:tcBorders>
            <w:shd w:val="clear" w:color="auto" w:fill="auto"/>
            <w:vAlign w:val="bottom"/>
            <w:hideMark/>
          </w:tcPr>
          <w:p w14:paraId="7EE03DC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10A341E"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53FFF06"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6327759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D7686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1CD91B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165AC510"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3346AC2A"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vAlign w:val="bottom"/>
            <w:hideMark/>
          </w:tcPr>
          <w:p w14:paraId="39478752" w14:textId="77777777" w:rsidR="009C4095" w:rsidRPr="004A7B13" w:rsidRDefault="009C4095" w:rsidP="009C4095">
            <w:pPr>
              <w:spacing w:line="240" w:lineRule="auto"/>
              <w:ind w:firstLine="0"/>
              <w:jc w:val="center"/>
              <w:rPr>
                <w:sz w:val="16"/>
                <w:szCs w:val="16"/>
              </w:rPr>
            </w:pPr>
            <w:r w:rsidRPr="004A7B13">
              <w:rPr>
                <w:sz w:val="16"/>
                <w:szCs w:val="16"/>
              </w:rPr>
              <w:t>60 657,7</w:t>
            </w:r>
          </w:p>
        </w:tc>
        <w:tc>
          <w:tcPr>
            <w:tcW w:w="1280" w:type="dxa"/>
            <w:tcBorders>
              <w:top w:val="nil"/>
              <w:left w:val="nil"/>
              <w:bottom w:val="single" w:sz="4" w:space="0" w:color="auto"/>
              <w:right w:val="single" w:sz="4" w:space="0" w:color="auto"/>
            </w:tcBorders>
            <w:shd w:val="clear" w:color="auto" w:fill="auto"/>
            <w:vAlign w:val="bottom"/>
            <w:hideMark/>
          </w:tcPr>
          <w:p w14:paraId="081F3A3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873E1FA"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F7E235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51E7C2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8E8D6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0D3BE6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63D27CD"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332CB2E6"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54D7E9B6" w14:textId="77777777" w:rsidR="009C4095" w:rsidRPr="004A7B13" w:rsidRDefault="009C4095" w:rsidP="009C4095">
            <w:pPr>
              <w:spacing w:line="240" w:lineRule="auto"/>
              <w:ind w:firstLine="0"/>
              <w:jc w:val="center"/>
              <w:rPr>
                <w:sz w:val="16"/>
                <w:szCs w:val="16"/>
              </w:rPr>
            </w:pPr>
            <w:r w:rsidRPr="004A7B13">
              <w:rPr>
                <w:sz w:val="16"/>
                <w:szCs w:val="16"/>
              </w:rPr>
              <w:t>1 040,0</w:t>
            </w:r>
          </w:p>
        </w:tc>
        <w:tc>
          <w:tcPr>
            <w:tcW w:w="1280" w:type="dxa"/>
            <w:tcBorders>
              <w:top w:val="nil"/>
              <w:left w:val="nil"/>
              <w:bottom w:val="single" w:sz="4" w:space="0" w:color="auto"/>
              <w:right w:val="single" w:sz="4" w:space="0" w:color="auto"/>
            </w:tcBorders>
            <w:shd w:val="clear" w:color="auto" w:fill="auto"/>
            <w:vAlign w:val="bottom"/>
            <w:hideMark/>
          </w:tcPr>
          <w:p w14:paraId="7A2DC1E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0FC26BE"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0B11CC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5AA83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994997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4D0D0D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9E96536"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79DC818F"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1B634CF4" w14:textId="77777777" w:rsidR="009C4095" w:rsidRPr="004A7B13" w:rsidRDefault="009C4095" w:rsidP="009C4095">
            <w:pPr>
              <w:spacing w:line="240" w:lineRule="auto"/>
              <w:ind w:firstLine="0"/>
              <w:jc w:val="center"/>
              <w:rPr>
                <w:sz w:val="16"/>
                <w:szCs w:val="16"/>
              </w:rPr>
            </w:pPr>
            <w:r w:rsidRPr="004A7B13">
              <w:rPr>
                <w:sz w:val="16"/>
                <w:szCs w:val="16"/>
              </w:rPr>
              <w:t>1 040,0</w:t>
            </w:r>
          </w:p>
        </w:tc>
        <w:tc>
          <w:tcPr>
            <w:tcW w:w="1280" w:type="dxa"/>
            <w:tcBorders>
              <w:top w:val="nil"/>
              <w:left w:val="nil"/>
              <w:bottom w:val="single" w:sz="4" w:space="0" w:color="auto"/>
              <w:right w:val="single" w:sz="4" w:space="0" w:color="auto"/>
            </w:tcBorders>
            <w:shd w:val="clear" w:color="auto" w:fill="auto"/>
            <w:vAlign w:val="bottom"/>
            <w:hideMark/>
          </w:tcPr>
          <w:p w14:paraId="4B8BE5C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65B1C8C" w14:textId="77777777" w:rsidTr="00DB257B">
        <w:trPr>
          <w:trHeight w:val="5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671A1E" w14:textId="77777777" w:rsidR="009C4095" w:rsidRPr="004A7B13" w:rsidRDefault="009C4095" w:rsidP="009C4095">
            <w:pPr>
              <w:spacing w:line="240" w:lineRule="auto"/>
              <w:ind w:firstLine="0"/>
              <w:rPr>
                <w:color w:val="000000"/>
                <w:sz w:val="16"/>
                <w:szCs w:val="16"/>
              </w:rPr>
            </w:pPr>
            <w:r w:rsidRPr="004A7B13">
              <w:rPr>
                <w:color w:val="000000"/>
                <w:sz w:val="16"/>
                <w:szCs w:val="16"/>
              </w:rPr>
              <w:t>Осуществление государственных полномочий в сфере государственного 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3261DB9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32493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73055A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1453571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5C3FE7D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1AADF395" w14:textId="77777777" w:rsidR="009C4095" w:rsidRPr="004A7B13" w:rsidRDefault="009C4095" w:rsidP="009C4095">
            <w:pPr>
              <w:spacing w:line="240" w:lineRule="auto"/>
              <w:ind w:firstLine="0"/>
              <w:jc w:val="center"/>
              <w:rPr>
                <w:sz w:val="16"/>
                <w:szCs w:val="16"/>
              </w:rPr>
            </w:pPr>
            <w:r w:rsidRPr="004A7B13">
              <w:rPr>
                <w:sz w:val="16"/>
                <w:szCs w:val="16"/>
              </w:rPr>
              <w:t>1 176,3</w:t>
            </w:r>
          </w:p>
        </w:tc>
        <w:tc>
          <w:tcPr>
            <w:tcW w:w="1280" w:type="dxa"/>
            <w:tcBorders>
              <w:top w:val="nil"/>
              <w:left w:val="nil"/>
              <w:bottom w:val="single" w:sz="4" w:space="0" w:color="auto"/>
              <w:right w:val="single" w:sz="4" w:space="0" w:color="auto"/>
            </w:tcBorders>
            <w:shd w:val="clear" w:color="auto" w:fill="auto"/>
            <w:vAlign w:val="bottom"/>
            <w:hideMark/>
          </w:tcPr>
          <w:p w14:paraId="1E6651C1" w14:textId="77777777" w:rsidR="009C4095" w:rsidRPr="004A7B13" w:rsidRDefault="009C4095" w:rsidP="009C4095">
            <w:pPr>
              <w:spacing w:line="240" w:lineRule="auto"/>
              <w:ind w:firstLine="0"/>
              <w:jc w:val="center"/>
              <w:rPr>
                <w:sz w:val="16"/>
                <w:szCs w:val="16"/>
              </w:rPr>
            </w:pPr>
            <w:r w:rsidRPr="004A7B13">
              <w:rPr>
                <w:sz w:val="16"/>
                <w:szCs w:val="16"/>
              </w:rPr>
              <w:t>1 176,3</w:t>
            </w:r>
          </w:p>
        </w:tc>
      </w:tr>
      <w:tr w:rsidR="009C4095" w:rsidRPr="004A7B13" w14:paraId="6DC9746D"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6312FC"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3DC052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ABE2DB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CED9708"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51C7F2E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vAlign w:val="bottom"/>
            <w:hideMark/>
          </w:tcPr>
          <w:p w14:paraId="7EBEA8C9"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735E268B" w14:textId="77777777" w:rsidR="009C4095" w:rsidRPr="004A7B13" w:rsidRDefault="009C4095" w:rsidP="009C4095">
            <w:pPr>
              <w:spacing w:line="240" w:lineRule="auto"/>
              <w:ind w:firstLine="0"/>
              <w:jc w:val="center"/>
              <w:rPr>
                <w:sz w:val="16"/>
                <w:szCs w:val="16"/>
              </w:rPr>
            </w:pPr>
            <w:r w:rsidRPr="004A7B13">
              <w:rPr>
                <w:sz w:val="16"/>
                <w:szCs w:val="16"/>
              </w:rPr>
              <w:t>1 051,5</w:t>
            </w:r>
          </w:p>
        </w:tc>
        <w:tc>
          <w:tcPr>
            <w:tcW w:w="1280" w:type="dxa"/>
            <w:tcBorders>
              <w:top w:val="nil"/>
              <w:left w:val="nil"/>
              <w:bottom w:val="single" w:sz="4" w:space="0" w:color="auto"/>
              <w:right w:val="single" w:sz="4" w:space="0" w:color="auto"/>
            </w:tcBorders>
            <w:shd w:val="clear" w:color="auto" w:fill="auto"/>
            <w:vAlign w:val="bottom"/>
            <w:hideMark/>
          </w:tcPr>
          <w:p w14:paraId="7DF9A8B0" w14:textId="77777777" w:rsidR="009C4095" w:rsidRPr="004A7B13" w:rsidRDefault="009C4095" w:rsidP="009C4095">
            <w:pPr>
              <w:spacing w:line="240" w:lineRule="auto"/>
              <w:ind w:firstLine="0"/>
              <w:jc w:val="center"/>
              <w:rPr>
                <w:sz w:val="16"/>
                <w:szCs w:val="16"/>
              </w:rPr>
            </w:pPr>
            <w:r w:rsidRPr="004A7B13">
              <w:rPr>
                <w:sz w:val="16"/>
                <w:szCs w:val="16"/>
              </w:rPr>
              <w:t>1 051,5</w:t>
            </w:r>
          </w:p>
        </w:tc>
      </w:tr>
      <w:tr w:rsidR="009C4095" w:rsidRPr="004A7B13" w14:paraId="5418DEAF" w14:textId="77777777" w:rsidTr="00DB257B">
        <w:trPr>
          <w:trHeight w:val="63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84699D"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46D49B2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5510F5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1C582B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133D29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vAlign w:val="bottom"/>
            <w:hideMark/>
          </w:tcPr>
          <w:p w14:paraId="7C21A75D"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vAlign w:val="bottom"/>
            <w:hideMark/>
          </w:tcPr>
          <w:p w14:paraId="321E9ECF" w14:textId="77777777" w:rsidR="009C4095" w:rsidRPr="004A7B13" w:rsidRDefault="009C4095" w:rsidP="009C4095">
            <w:pPr>
              <w:spacing w:line="240" w:lineRule="auto"/>
              <w:ind w:firstLine="0"/>
              <w:jc w:val="center"/>
              <w:rPr>
                <w:sz w:val="16"/>
                <w:szCs w:val="16"/>
              </w:rPr>
            </w:pPr>
            <w:r w:rsidRPr="004A7B13">
              <w:rPr>
                <w:sz w:val="16"/>
                <w:szCs w:val="16"/>
              </w:rPr>
              <w:t>1 051,5</w:t>
            </w:r>
          </w:p>
        </w:tc>
        <w:tc>
          <w:tcPr>
            <w:tcW w:w="1280" w:type="dxa"/>
            <w:tcBorders>
              <w:top w:val="nil"/>
              <w:left w:val="nil"/>
              <w:bottom w:val="single" w:sz="4" w:space="0" w:color="auto"/>
              <w:right w:val="single" w:sz="4" w:space="0" w:color="auto"/>
            </w:tcBorders>
            <w:shd w:val="clear" w:color="auto" w:fill="auto"/>
            <w:vAlign w:val="bottom"/>
            <w:hideMark/>
          </w:tcPr>
          <w:p w14:paraId="5BBF4723" w14:textId="77777777" w:rsidR="009C4095" w:rsidRPr="004A7B13" w:rsidRDefault="009C4095" w:rsidP="009C4095">
            <w:pPr>
              <w:spacing w:line="240" w:lineRule="auto"/>
              <w:ind w:firstLine="0"/>
              <w:jc w:val="center"/>
              <w:rPr>
                <w:sz w:val="16"/>
                <w:szCs w:val="16"/>
              </w:rPr>
            </w:pPr>
            <w:r w:rsidRPr="004A7B13">
              <w:rPr>
                <w:sz w:val="16"/>
                <w:szCs w:val="16"/>
              </w:rPr>
              <w:t>1 051,5</w:t>
            </w:r>
          </w:p>
        </w:tc>
      </w:tr>
      <w:tr w:rsidR="009C4095" w:rsidRPr="004A7B13" w14:paraId="7A2CD61B" w14:textId="77777777" w:rsidTr="00DB257B">
        <w:trPr>
          <w:trHeight w:val="6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23B8AA"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A702A7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1A403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61D88A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560FEA8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3BA5D713"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6438C20D" w14:textId="77777777" w:rsidR="009C4095" w:rsidRPr="004A7B13" w:rsidRDefault="009C4095" w:rsidP="009C4095">
            <w:pPr>
              <w:spacing w:line="240" w:lineRule="auto"/>
              <w:ind w:firstLine="0"/>
              <w:jc w:val="center"/>
              <w:rPr>
                <w:sz w:val="16"/>
                <w:szCs w:val="16"/>
              </w:rPr>
            </w:pPr>
            <w:r w:rsidRPr="004A7B13">
              <w:rPr>
                <w:sz w:val="16"/>
                <w:szCs w:val="16"/>
              </w:rPr>
              <w:t>124,8</w:t>
            </w:r>
          </w:p>
        </w:tc>
        <w:tc>
          <w:tcPr>
            <w:tcW w:w="1280" w:type="dxa"/>
            <w:tcBorders>
              <w:top w:val="nil"/>
              <w:left w:val="nil"/>
              <w:bottom w:val="single" w:sz="4" w:space="0" w:color="auto"/>
              <w:right w:val="single" w:sz="4" w:space="0" w:color="auto"/>
            </w:tcBorders>
            <w:shd w:val="clear" w:color="auto" w:fill="auto"/>
            <w:vAlign w:val="bottom"/>
            <w:hideMark/>
          </w:tcPr>
          <w:p w14:paraId="707957DE" w14:textId="77777777" w:rsidR="009C4095" w:rsidRPr="004A7B13" w:rsidRDefault="009C4095" w:rsidP="009C4095">
            <w:pPr>
              <w:spacing w:line="240" w:lineRule="auto"/>
              <w:ind w:firstLine="0"/>
              <w:jc w:val="center"/>
              <w:rPr>
                <w:sz w:val="16"/>
                <w:szCs w:val="16"/>
              </w:rPr>
            </w:pPr>
            <w:r w:rsidRPr="004A7B13">
              <w:rPr>
                <w:sz w:val="16"/>
                <w:szCs w:val="16"/>
              </w:rPr>
              <w:t>124,8</w:t>
            </w:r>
          </w:p>
        </w:tc>
      </w:tr>
      <w:tr w:rsidR="009C4095" w:rsidRPr="004A7B13" w14:paraId="349DCF0A"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51ED0C2"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A3B5B3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2267A4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92D21C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376778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62D58ABB"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35380359" w14:textId="77777777" w:rsidR="009C4095" w:rsidRPr="004A7B13" w:rsidRDefault="009C4095" w:rsidP="009C4095">
            <w:pPr>
              <w:spacing w:line="240" w:lineRule="auto"/>
              <w:ind w:firstLine="0"/>
              <w:jc w:val="center"/>
              <w:rPr>
                <w:sz w:val="16"/>
                <w:szCs w:val="16"/>
              </w:rPr>
            </w:pPr>
            <w:r w:rsidRPr="004A7B13">
              <w:rPr>
                <w:sz w:val="16"/>
                <w:szCs w:val="16"/>
              </w:rPr>
              <w:t>124,8</w:t>
            </w:r>
          </w:p>
        </w:tc>
        <w:tc>
          <w:tcPr>
            <w:tcW w:w="1280" w:type="dxa"/>
            <w:tcBorders>
              <w:top w:val="nil"/>
              <w:left w:val="nil"/>
              <w:bottom w:val="single" w:sz="4" w:space="0" w:color="auto"/>
              <w:right w:val="single" w:sz="4" w:space="0" w:color="auto"/>
            </w:tcBorders>
            <w:shd w:val="clear" w:color="auto" w:fill="auto"/>
            <w:vAlign w:val="bottom"/>
            <w:hideMark/>
          </w:tcPr>
          <w:p w14:paraId="40E537E3" w14:textId="77777777" w:rsidR="009C4095" w:rsidRPr="004A7B13" w:rsidRDefault="009C4095" w:rsidP="009C4095">
            <w:pPr>
              <w:spacing w:line="240" w:lineRule="auto"/>
              <w:ind w:firstLine="0"/>
              <w:jc w:val="center"/>
              <w:rPr>
                <w:sz w:val="16"/>
                <w:szCs w:val="16"/>
              </w:rPr>
            </w:pPr>
            <w:r w:rsidRPr="004A7B13">
              <w:rPr>
                <w:sz w:val="16"/>
                <w:szCs w:val="16"/>
              </w:rPr>
              <w:t>124,8</w:t>
            </w:r>
          </w:p>
        </w:tc>
      </w:tr>
      <w:tr w:rsidR="009C4095" w:rsidRPr="004A7B13" w14:paraId="167152A2"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51C88BA" w14:textId="77777777" w:rsidR="009C4095" w:rsidRPr="004A7B13" w:rsidRDefault="009C4095" w:rsidP="009C4095">
            <w:pPr>
              <w:spacing w:line="240" w:lineRule="auto"/>
              <w:ind w:firstLine="0"/>
              <w:rPr>
                <w:sz w:val="16"/>
                <w:szCs w:val="16"/>
              </w:rPr>
            </w:pPr>
            <w:r w:rsidRPr="004A7B13">
              <w:rPr>
                <w:sz w:val="16"/>
                <w:szCs w:val="16"/>
              </w:rPr>
              <w:t>Осуществление государственных полномочий в сфере труда</w:t>
            </w:r>
          </w:p>
        </w:tc>
        <w:tc>
          <w:tcPr>
            <w:tcW w:w="851" w:type="dxa"/>
            <w:tcBorders>
              <w:top w:val="nil"/>
              <w:left w:val="nil"/>
              <w:bottom w:val="single" w:sz="4" w:space="0" w:color="auto"/>
              <w:right w:val="single" w:sz="4" w:space="0" w:color="auto"/>
            </w:tcBorders>
            <w:shd w:val="clear" w:color="auto" w:fill="auto"/>
            <w:vAlign w:val="bottom"/>
            <w:hideMark/>
          </w:tcPr>
          <w:p w14:paraId="52B6161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7A7E5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C4DD7D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15D9C0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88 0 00 79206</w:t>
            </w:r>
          </w:p>
        </w:tc>
        <w:tc>
          <w:tcPr>
            <w:tcW w:w="850" w:type="dxa"/>
            <w:tcBorders>
              <w:top w:val="nil"/>
              <w:left w:val="nil"/>
              <w:bottom w:val="single" w:sz="4" w:space="0" w:color="auto"/>
              <w:right w:val="single" w:sz="4" w:space="0" w:color="auto"/>
            </w:tcBorders>
            <w:shd w:val="clear" w:color="auto" w:fill="auto"/>
            <w:noWrap/>
            <w:vAlign w:val="bottom"/>
            <w:hideMark/>
          </w:tcPr>
          <w:p w14:paraId="3F37CBB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5A8E8856" w14:textId="77777777" w:rsidR="009C4095" w:rsidRPr="004A7B13" w:rsidRDefault="009C4095" w:rsidP="009C4095">
            <w:pPr>
              <w:spacing w:line="240" w:lineRule="auto"/>
              <w:ind w:firstLine="0"/>
              <w:jc w:val="center"/>
              <w:rPr>
                <w:sz w:val="16"/>
                <w:szCs w:val="16"/>
              </w:rPr>
            </w:pPr>
            <w:r w:rsidRPr="004A7B13">
              <w:rPr>
                <w:sz w:val="16"/>
                <w:szCs w:val="16"/>
              </w:rPr>
              <w:t>1 164,8</w:t>
            </w:r>
          </w:p>
        </w:tc>
        <w:tc>
          <w:tcPr>
            <w:tcW w:w="1280" w:type="dxa"/>
            <w:tcBorders>
              <w:top w:val="nil"/>
              <w:left w:val="nil"/>
              <w:bottom w:val="single" w:sz="4" w:space="0" w:color="auto"/>
              <w:right w:val="single" w:sz="4" w:space="0" w:color="auto"/>
            </w:tcBorders>
            <w:shd w:val="clear" w:color="auto" w:fill="auto"/>
            <w:vAlign w:val="bottom"/>
            <w:hideMark/>
          </w:tcPr>
          <w:p w14:paraId="2911442E" w14:textId="77777777" w:rsidR="009C4095" w:rsidRPr="004A7B13" w:rsidRDefault="009C4095" w:rsidP="009C4095">
            <w:pPr>
              <w:spacing w:line="240" w:lineRule="auto"/>
              <w:ind w:firstLine="0"/>
              <w:jc w:val="center"/>
              <w:rPr>
                <w:sz w:val="16"/>
                <w:szCs w:val="16"/>
              </w:rPr>
            </w:pPr>
            <w:r w:rsidRPr="004A7B13">
              <w:rPr>
                <w:sz w:val="16"/>
                <w:szCs w:val="16"/>
              </w:rPr>
              <w:t>1 164,8</w:t>
            </w:r>
          </w:p>
        </w:tc>
      </w:tr>
      <w:tr w:rsidR="009C4095" w:rsidRPr="004A7B13" w14:paraId="2603F60E" w14:textId="77777777" w:rsidTr="00DB257B">
        <w:trPr>
          <w:trHeight w:val="15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7BD3FE"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6D80612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1C29F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0832BC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332F73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88 0 00 79206</w:t>
            </w:r>
          </w:p>
        </w:tc>
        <w:tc>
          <w:tcPr>
            <w:tcW w:w="850" w:type="dxa"/>
            <w:tcBorders>
              <w:top w:val="nil"/>
              <w:left w:val="nil"/>
              <w:bottom w:val="single" w:sz="4" w:space="0" w:color="auto"/>
              <w:right w:val="single" w:sz="4" w:space="0" w:color="auto"/>
            </w:tcBorders>
            <w:shd w:val="clear" w:color="auto" w:fill="auto"/>
            <w:vAlign w:val="bottom"/>
            <w:hideMark/>
          </w:tcPr>
          <w:p w14:paraId="7542B9DE"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1BE15F07" w14:textId="77777777" w:rsidR="009C4095" w:rsidRPr="004A7B13" w:rsidRDefault="009C4095" w:rsidP="009C4095">
            <w:pPr>
              <w:spacing w:line="240" w:lineRule="auto"/>
              <w:ind w:firstLine="0"/>
              <w:jc w:val="center"/>
              <w:rPr>
                <w:sz w:val="16"/>
                <w:szCs w:val="16"/>
              </w:rPr>
            </w:pPr>
            <w:r w:rsidRPr="004A7B13">
              <w:rPr>
                <w:sz w:val="16"/>
                <w:szCs w:val="16"/>
              </w:rPr>
              <w:t>1 114,8</w:t>
            </w:r>
          </w:p>
        </w:tc>
        <w:tc>
          <w:tcPr>
            <w:tcW w:w="1280" w:type="dxa"/>
            <w:tcBorders>
              <w:top w:val="nil"/>
              <w:left w:val="nil"/>
              <w:bottom w:val="single" w:sz="4" w:space="0" w:color="auto"/>
              <w:right w:val="single" w:sz="4" w:space="0" w:color="auto"/>
            </w:tcBorders>
            <w:shd w:val="clear" w:color="auto" w:fill="auto"/>
            <w:vAlign w:val="bottom"/>
            <w:hideMark/>
          </w:tcPr>
          <w:p w14:paraId="3007603E" w14:textId="77777777" w:rsidR="009C4095" w:rsidRPr="004A7B13" w:rsidRDefault="009C4095" w:rsidP="009C4095">
            <w:pPr>
              <w:spacing w:line="240" w:lineRule="auto"/>
              <w:ind w:firstLine="0"/>
              <w:jc w:val="center"/>
              <w:rPr>
                <w:sz w:val="16"/>
                <w:szCs w:val="16"/>
              </w:rPr>
            </w:pPr>
            <w:r w:rsidRPr="004A7B13">
              <w:rPr>
                <w:sz w:val="16"/>
                <w:szCs w:val="16"/>
              </w:rPr>
              <w:t>1 114,8</w:t>
            </w:r>
          </w:p>
        </w:tc>
      </w:tr>
      <w:tr w:rsidR="009C4095" w:rsidRPr="004A7B13" w14:paraId="6057A1C7" w14:textId="77777777" w:rsidTr="00DB257B">
        <w:trPr>
          <w:trHeight w:val="6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32E2A"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20EA1C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6122B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77CA5C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EFEBE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88 0 00 79206</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763AC4E0"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479FC727" w14:textId="77777777" w:rsidR="009C4095" w:rsidRPr="004A7B13" w:rsidRDefault="009C4095" w:rsidP="009C4095">
            <w:pPr>
              <w:spacing w:line="240" w:lineRule="auto"/>
              <w:ind w:firstLine="0"/>
              <w:jc w:val="center"/>
              <w:rPr>
                <w:sz w:val="16"/>
                <w:szCs w:val="16"/>
              </w:rPr>
            </w:pPr>
            <w:r w:rsidRPr="004A7B13">
              <w:rPr>
                <w:sz w:val="16"/>
                <w:szCs w:val="16"/>
              </w:rPr>
              <w:t>1 114,8</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57A7EDB8" w14:textId="77777777" w:rsidR="009C4095" w:rsidRPr="004A7B13" w:rsidRDefault="009C4095" w:rsidP="009C4095">
            <w:pPr>
              <w:spacing w:line="240" w:lineRule="auto"/>
              <w:ind w:firstLine="0"/>
              <w:jc w:val="center"/>
              <w:rPr>
                <w:sz w:val="16"/>
                <w:szCs w:val="16"/>
              </w:rPr>
            </w:pPr>
            <w:r w:rsidRPr="004A7B13">
              <w:rPr>
                <w:sz w:val="16"/>
                <w:szCs w:val="16"/>
              </w:rPr>
              <w:t>1 114,8</w:t>
            </w:r>
          </w:p>
        </w:tc>
      </w:tr>
      <w:tr w:rsidR="009C4095" w:rsidRPr="004A7B13" w14:paraId="2FF80968"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E64BC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9F4D34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5A0C0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98D56F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E4D3DE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88 0 00 79206</w:t>
            </w:r>
          </w:p>
        </w:tc>
        <w:tc>
          <w:tcPr>
            <w:tcW w:w="850" w:type="dxa"/>
            <w:tcBorders>
              <w:top w:val="nil"/>
              <w:left w:val="nil"/>
              <w:bottom w:val="single" w:sz="4" w:space="0" w:color="auto"/>
              <w:right w:val="single" w:sz="4" w:space="0" w:color="auto"/>
            </w:tcBorders>
            <w:shd w:val="clear" w:color="auto" w:fill="auto"/>
            <w:noWrap/>
            <w:vAlign w:val="bottom"/>
            <w:hideMark/>
          </w:tcPr>
          <w:p w14:paraId="644DC041"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15D573EE" w14:textId="77777777" w:rsidR="009C4095" w:rsidRPr="004A7B13" w:rsidRDefault="009C4095" w:rsidP="009C4095">
            <w:pPr>
              <w:spacing w:line="240" w:lineRule="auto"/>
              <w:ind w:firstLine="0"/>
              <w:jc w:val="center"/>
              <w:rPr>
                <w:sz w:val="16"/>
                <w:szCs w:val="16"/>
              </w:rPr>
            </w:pPr>
            <w:r w:rsidRPr="004A7B13">
              <w:rPr>
                <w:sz w:val="16"/>
                <w:szCs w:val="16"/>
              </w:rPr>
              <w:t>50,0</w:t>
            </w:r>
          </w:p>
        </w:tc>
        <w:tc>
          <w:tcPr>
            <w:tcW w:w="1280" w:type="dxa"/>
            <w:tcBorders>
              <w:top w:val="nil"/>
              <w:left w:val="nil"/>
              <w:bottom w:val="single" w:sz="4" w:space="0" w:color="auto"/>
              <w:right w:val="single" w:sz="4" w:space="0" w:color="auto"/>
            </w:tcBorders>
            <w:shd w:val="clear" w:color="auto" w:fill="auto"/>
            <w:vAlign w:val="bottom"/>
            <w:hideMark/>
          </w:tcPr>
          <w:p w14:paraId="38CD1DAB" w14:textId="77777777" w:rsidR="009C4095" w:rsidRPr="004A7B13" w:rsidRDefault="009C4095" w:rsidP="009C4095">
            <w:pPr>
              <w:spacing w:line="240" w:lineRule="auto"/>
              <w:ind w:firstLine="0"/>
              <w:jc w:val="center"/>
              <w:rPr>
                <w:sz w:val="16"/>
                <w:szCs w:val="16"/>
              </w:rPr>
            </w:pPr>
            <w:r w:rsidRPr="004A7B13">
              <w:rPr>
                <w:sz w:val="16"/>
                <w:szCs w:val="16"/>
              </w:rPr>
              <w:t>50,0</w:t>
            </w:r>
          </w:p>
        </w:tc>
      </w:tr>
      <w:tr w:rsidR="009C4095" w:rsidRPr="004A7B13" w14:paraId="06E287AF"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8D9DEA"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8F0109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BA6BD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6C80D4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3B1D4B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88 0 00 79206</w:t>
            </w:r>
          </w:p>
        </w:tc>
        <w:tc>
          <w:tcPr>
            <w:tcW w:w="850" w:type="dxa"/>
            <w:tcBorders>
              <w:top w:val="nil"/>
              <w:left w:val="nil"/>
              <w:bottom w:val="single" w:sz="4" w:space="0" w:color="auto"/>
              <w:right w:val="single" w:sz="4" w:space="0" w:color="auto"/>
            </w:tcBorders>
            <w:shd w:val="clear" w:color="auto" w:fill="auto"/>
            <w:noWrap/>
            <w:vAlign w:val="bottom"/>
            <w:hideMark/>
          </w:tcPr>
          <w:p w14:paraId="4839BF8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6A766CF8" w14:textId="77777777" w:rsidR="009C4095" w:rsidRPr="004A7B13" w:rsidRDefault="009C4095" w:rsidP="009C4095">
            <w:pPr>
              <w:spacing w:line="240" w:lineRule="auto"/>
              <w:ind w:firstLine="0"/>
              <w:jc w:val="center"/>
              <w:rPr>
                <w:sz w:val="16"/>
                <w:szCs w:val="16"/>
              </w:rPr>
            </w:pPr>
            <w:r w:rsidRPr="004A7B13">
              <w:rPr>
                <w:sz w:val="16"/>
                <w:szCs w:val="16"/>
              </w:rPr>
              <w:t>50,0</w:t>
            </w:r>
          </w:p>
        </w:tc>
        <w:tc>
          <w:tcPr>
            <w:tcW w:w="1280" w:type="dxa"/>
            <w:tcBorders>
              <w:top w:val="nil"/>
              <w:left w:val="nil"/>
              <w:bottom w:val="single" w:sz="4" w:space="0" w:color="auto"/>
              <w:right w:val="single" w:sz="4" w:space="0" w:color="auto"/>
            </w:tcBorders>
            <w:shd w:val="clear" w:color="auto" w:fill="auto"/>
            <w:vAlign w:val="bottom"/>
            <w:hideMark/>
          </w:tcPr>
          <w:p w14:paraId="5C3F63BF" w14:textId="77777777" w:rsidR="009C4095" w:rsidRPr="004A7B13" w:rsidRDefault="009C4095" w:rsidP="009C4095">
            <w:pPr>
              <w:spacing w:line="240" w:lineRule="auto"/>
              <w:ind w:firstLine="0"/>
              <w:jc w:val="center"/>
              <w:rPr>
                <w:sz w:val="16"/>
                <w:szCs w:val="16"/>
              </w:rPr>
            </w:pPr>
            <w:r w:rsidRPr="004A7B13">
              <w:rPr>
                <w:sz w:val="16"/>
                <w:szCs w:val="16"/>
              </w:rPr>
              <w:t>50,0</w:t>
            </w:r>
          </w:p>
        </w:tc>
      </w:tr>
      <w:tr w:rsidR="009C4095" w:rsidRPr="004A7B13" w14:paraId="3D0C91CD"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7BEA44" w14:textId="77777777" w:rsidR="009C4095" w:rsidRPr="004A7B13" w:rsidRDefault="009C4095" w:rsidP="009C4095">
            <w:pPr>
              <w:spacing w:line="240" w:lineRule="auto"/>
              <w:ind w:firstLine="0"/>
              <w:rPr>
                <w:sz w:val="16"/>
                <w:szCs w:val="16"/>
              </w:rPr>
            </w:pPr>
            <w:r w:rsidRPr="004A7B13">
              <w:rPr>
                <w:sz w:val="16"/>
                <w:szCs w:val="16"/>
              </w:rPr>
              <w:t>Осуществление государственного полномочия по созданию административных комиссий в Забайкальском крае</w:t>
            </w:r>
          </w:p>
        </w:tc>
        <w:tc>
          <w:tcPr>
            <w:tcW w:w="851" w:type="dxa"/>
            <w:tcBorders>
              <w:top w:val="nil"/>
              <w:left w:val="nil"/>
              <w:bottom w:val="single" w:sz="4" w:space="0" w:color="auto"/>
              <w:right w:val="single" w:sz="4" w:space="0" w:color="auto"/>
            </w:tcBorders>
            <w:shd w:val="clear" w:color="auto" w:fill="auto"/>
            <w:vAlign w:val="bottom"/>
            <w:hideMark/>
          </w:tcPr>
          <w:p w14:paraId="1BD6F43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62CC3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940968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DDC406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88 0 00 79207</w:t>
            </w:r>
          </w:p>
        </w:tc>
        <w:tc>
          <w:tcPr>
            <w:tcW w:w="850" w:type="dxa"/>
            <w:tcBorders>
              <w:top w:val="nil"/>
              <w:left w:val="nil"/>
              <w:bottom w:val="single" w:sz="4" w:space="0" w:color="auto"/>
              <w:right w:val="single" w:sz="4" w:space="0" w:color="auto"/>
            </w:tcBorders>
            <w:shd w:val="clear" w:color="auto" w:fill="auto"/>
            <w:noWrap/>
            <w:vAlign w:val="bottom"/>
            <w:hideMark/>
          </w:tcPr>
          <w:p w14:paraId="55A00E4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84FB51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80" w:type="dxa"/>
            <w:tcBorders>
              <w:top w:val="nil"/>
              <w:left w:val="nil"/>
              <w:bottom w:val="single" w:sz="4" w:space="0" w:color="auto"/>
              <w:right w:val="single" w:sz="4" w:space="0" w:color="auto"/>
            </w:tcBorders>
            <w:shd w:val="clear" w:color="auto" w:fill="auto"/>
            <w:vAlign w:val="bottom"/>
            <w:hideMark/>
          </w:tcPr>
          <w:p w14:paraId="24E33FA0" w14:textId="77777777" w:rsidR="009C4095" w:rsidRPr="004A7B13" w:rsidRDefault="009C4095" w:rsidP="009C4095">
            <w:pPr>
              <w:spacing w:line="240" w:lineRule="auto"/>
              <w:ind w:firstLine="0"/>
              <w:jc w:val="center"/>
              <w:rPr>
                <w:sz w:val="16"/>
                <w:szCs w:val="16"/>
              </w:rPr>
            </w:pPr>
            <w:r w:rsidRPr="004A7B13">
              <w:rPr>
                <w:sz w:val="16"/>
                <w:szCs w:val="16"/>
              </w:rPr>
              <w:t>1,0</w:t>
            </w:r>
          </w:p>
        </w:tc>
      </w:tr>
      <w:tr w:rsidR="009C4095" w:rsidRPr="004A7B13" w14:paraId="2B97FED9"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642338D"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4C0660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1761D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011C85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53F1A2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88 0 00 79207</w:t>
            </w:r>
          </w:p>
        </w:tc>
        <w:tc>
          <w:tcPr>
            <w:tcW w:w="850" w:type="dxa"/>
            <w:tcBorders>
              <w:top w:val="nil"/>
              <w:left w:val="nil"/>
              <w:bottom w:val="single" w:sz="4" w:space="0" w:color="auto"/>
              <w:right w:val="single" w:sz="4" w:space="0" w:color="auto"/>
            </w:tcBorders>
            <w:shd w:val="clear" w:color="auto" w:fill="auto"/>
            <w:noWrap/>
            <w:vAlign w:val="bottom"/>
            <w:hideMark/>
          </w:tcPr>
          <w:p w14:paraId="60DB29A0"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52D8C8B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80" w:type="dxa"/>
            <w:tcBorders>
              <w:top w:val="nil"/>
              <w:left w:val="nil"/>
              <w:bottom w:val="single" w:sz="4" w:space="0" w:color="auto"/>
              <w:right w:val="single" w:sz="4" w:space="0" w:color="auto"/>
            </w:tcBorders>
            <w:shd w:val="clear" w:color="auto" w:fill="auto"/>
            <w:vAlign w:val="bottom"/>
            <w:hideMark/>
          </w:tcPr>
          <w:p w14:paraId="6198523E" w14:textId="77777777" w:rsidR="009C4095" w:rsidRPr="004A7B13" w:rsidRDefault="009C4095" w:rsidP="009C4095">
            <w:pPr>
              <w:spacing w:line="240" w:lineRule="auto"/>
              <w:ind w:firstLine="0"/>
              <w:jc w:val="center"/>
              <w:rPr>
                <w:sz w:val="16"/>
                <w:szCs w:val="16"/>
              </w:rPr>
            </w:pPr>
            <w:r w:rsidRPr="004A7B13">
              <w:rPr>
                <w:sz w:val="16"/>
                <w:szCs w:val="16"/>
              </w:rPr>
              <w:t>1,0</w:t>
            </w:r>
          </w:p>
        </w:tc>
      </w:tr>
      <w:tr w:rsidR="009C4095" w:rsidRPr="004A7B13" w14:paraId="5E229EB6" w14:textId="77777777" w:rsidTr="00DB257B">
        <w:trPr>
          <w:trHeight w:val="8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1189B02" w14:textId="77777777" w:rsidR="009C4095" w:rsidRPr="004A7B13" w:rsidRDefault="009C4095" w:rsidP="009C4095">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7FF5CD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99780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C9E744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5E0A8A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88 0 00 79207</w:t>
            </w:r>
          </w:p>
        </w:tc>
        <w:tc>
          <w:tcPr>
            <w:tcW w:w="850" w:type="dxa"/>
            <w:tcBorders>
              <w:top w:val="nil"/>
              <w:left w:val="nil"/>
              <w:bottom w:val="single" w:sz="4" w:space="0" w:color="auto"/>
              <w:right w:val="single" w:sz="4" w:space="0" w:color="auto"/>
            </w:tcBorders>
            <w:shd w:val="clear" w:color="auto" w:fill="auto"/>
            <w:noWrap/>
            <w:vAlign w:val="bottom"/>
            <w:hideMark/>
          </w:tcPr>
          <w:p w14:paraId="36B37F7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1F2EB04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80" w:type="dxa"/>
            <w:tcBorders>
              <w:top w:val="nil"/>
              <w:left w:val="nil"/>
              <w:bottom w:val="single" w:sz="4" w:space="0" w:color="auto"/>
              <w:right w:val="single" w:sz="4" w:space="0" w:color="auto"/>
            </w:tcBorders>
            <w:shd w:val="clear" w:color="auto" w:fill="auto"/>
            <w:vAlign w:val="bottom"/>
            <w:hideMark/>
          </w:tcPr>
          <w:p w14:paraId="5D2E8EA1" w14:textId="77777777" w:rsidR="009C4095" w:rsidRPr="004A7B13" w:rsidRDefault="009C4095" w:rsidP="009C4095">
            <w:pPr>
              <w:spacing w:line="240" w:lineRule="auto"/>
              <w:ind w:firstLine="0"/>
              <w:jc w:val="center"/>
              <w:rPr>
                <w:sz w:val="16"/>
                <w:szCs w:val="16"/>
              </w:rPr>
            </w:pPr>
            <w:r w:rsidRPr="004A7B13">
              <w:rPr>
                <w:sz w:val="16"/>
                <w:szCs w:val="16"/>
              </w:rPr>
              <w:t>1,0</w:t>
            </w:r>
          </w:p>
        </w:tc>
      </w:tr>
      <w:tr w:rsidR="009C4095" w:rsidRPr="004A7B13" w14:paraId="34871954" w14:textId="77777777" w:rsidTr="00DB257B">
        <w:trPr>
          <w:trHeight w:val="4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12F9F5B" w14:textId="77777777" w:rsidR="009C4095" w:rsidRPr="004A7B13" w:rsidRDefault="009C4095" w:rsidP="009C4095">
            <w:pPr>
              <w:spacing w:line="240" w:lineRule="auto"/>
              <w:ind w:firstLine="0"/>
              <w:rPr>
                <w:color w:val="000000"/>
                <w:sz w:val="16"/>
                <w:szCs w:val="16"/>
              </w:rPr>
            </w:pPr>
            <w:r w:rsidRPr="004A7B13">
              <w:rPr>
                <w:color w:val="000000"/>
                <w:sz w:val="16"/>
                <w:szCs w:val="16"/>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851" w:type="dxa"/>
            <w:tcBorders>
              <w:top w:val="nil"/>
              <w:left w:val="nil"/>
              <w:bottom w:val="single" w:sz="4" w:space="0" w:color="auto"/>
              <w:right w:val="single" w:sz="4" w:space="0" w:color="auto"/>
            </w:tcBorders>
            <w:shd w:val="clear" w:color="auto" w:fill="auto"/>
            <w:vAlign w:val="bottom"/>
            <w:hideMark/>
          </w:tcPr>
          <w:p w14:paraId="4B014DD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13D44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FC255F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D69DAB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88 0 00 79208</w:t>
            </w:r>
          </w:p>
        </w:tc>
        <w:tc>
          <w:tcPr>
            <w:tcW w:w="850" w:type="dxa"/>
            <w:tcBorders>
              <w:top w:val="nil"/>
              <w:left w:val="nil"/>
              <w:bottom w:val="single" w:sz="4" w:space="0" w:color="auto"/>
              <w:right w:val="single" w:sz="4" w:space="0" w:color="auto"/>
            </w:tcBorders>
            <w:shd w:val="clear" w:color="auto" w:fill="auto"/>
            <w:noWrap/>
            <w:vAlign w:val="bottom"/>
            <w:hideMark/>
          </w:tcPr>
          <w:p w14:paraId="30F7CE6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2DB558C6" w14:textId="77777777" w:rsidR="009C4095" w:rsidRPr="004A7B13" w:rsidRDefault="009C4095" w:rsidP="009C4095">
            <w:pPr>
              <w:spacing w:line="240" w:lineRule="auto"/>
              <w:ind w:firstLine="0"/>
              <w:jc w:val="center"/>
              <w:rPr>
                <w:sz w:val="16"/>
                <w:szCs w:val="16"/>
              </w:rPr>
            </w:pPr>
            <w:r w:rsidRPr="004A7B13">
              <w:rPr>
                <w:sz w:val="16"/>
                <w:szCs w:val="16"/>
              </w:rPr>
              <w:t>368,4</w:t>
            </w:r>
          </w:p>
        </w:tc>
        <w:tc>
          <w:tcPr>
            <w:tcW w:w="1280" w:type="dxa"/>
            <w:tcBorders>
              <w:top w:val="nil"/>
              <w:left w:val="nil"/>
              <w:bottom w:val="single" w:sz="4" w:space="0" w:color="auto"/>
              <w:right w:val="single" w:sz="4" w:space="0" w:color="auto"/>
            </w:tcBorders>
            <w:shd w:val="clear" w:color="auto" w:fill="auto"/>
            <w:vAlign w:val="bottom"/>
            <w:hideMark/>
          </w:tcPr>
          <w:p w14:paraId="211B6F3C" w14:textId="77777777" w:rsidR="009C4095" w:rsidRPr="004A7B13" w:rsidRDefault="009C4095" w:rsidP="009C4095">
            <w:pPr>
              <w:spacing w:line="240" w:lineRule="auto"/>
              <w:ind w:firstLine="0"/>
              <w:jc w:val="center"/>
              <w:rPr>
                <w:sz w:val="16"/>
                <w:szCs w:val="16"/>
              </w:rPr>
            </w:pPr>
            <w:r w:rsidRPr="004A7B13">
              <w:rPr>
                <w:sz w:val="16"/>
                <w:szCs w:val="16"/>
              </w:rPr>
              <w:t>368,4</w:t>
            </w:r>
          </w:p>
        </w:tc>
      </w:tr>
      <w:tr w:rsidR="009C4095" w:rsidRPr="004A7B13" w14:paraId="545A6C72" w14:textId="77777777" w:rsidTr="00DB257B">
        <w:trPr>
          <w:trHeight w:val="15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DE37EC3"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B82D11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9D09F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7935C88"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B51C28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88 0 00 79208</w:t>
            </w:r>
          </w:p>
        </w:tc>
        <w:tc>
          <w:tcPr>
            <w:tcW w:w="850" w:type="dxa"/>
            <w:tcBorders>
              <w:top w:val="nil"/>
              <w:left w:val="nil"/>
              <w:bottom w:val="single" w:sz="4" w:space="0" w:color="auto"/>
              <w:right w:val="single" w:sz="4" w:space="0" w:color="auto"/>
            </w:tcBorders>
            <w:shd w:val="clear" w:color="auto" w:fill="auto"/>
            <w:vAlign w:val="bottom"/>
            <w:hideMark/>
          </w:tcPr>
          <w:p w14:paraId="1AA03E7D"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1089F08B" w14:textId="77777777" w:rsidR="009C4095" w:rsidRPr="004A7B13" w:rsidRDefault="009C4095" w:rsidP="009C4095">
            <w:pPr>
              <w:spacing w:line="240" w:lineRule="auto"/>
              <w:ind w:firstLine="0"/>
              <w:jc w:val="center"/>
              <w:rPr>
                <w:sz w:val="16"/>
                <w:szCs w:val="16"/>
              </w:rPr>
            </w:pPr>
            <w:r w:rsidRPr="004A7B13">
              <w:rPr>
                <w:sz w:val="16"/>
                <w:szCs w:val="16"/>
              </w:rPr>
              <w:t>368,4</w:t>
            </w:r>
          </w:p>
        </w:tc>
        <w:tc>
          <w:tcPr>
            <w:tcW w:w="1280" w:type="dxa"/>
            <w:tcBorders>
              <w:top w:val="nil"/>
              <w:left w:val="nil"/>
              <w:bottom w:val="single" w:sz="4" w:space="0" w:color="auto"/>
              <w:right w:val="single" w:sz="4" w:space="0" w:color="auto"/>
            </w:tcBorders>
            <w:shd w:val="clear" w:color="auto" w:fill="auto"/>
            <w:vAlign w:val="bottom"/>
            <w:hideMark/>
          </w:tcPr>
          <w:p w14:paraId="16DDC1A4" w14:textId="77777777" w:rsidR="009C4095" w:rsidRPr="004A7B13" w:rsidRDefault="009C4095" w:rsidP="009C4095">
            <w:pPr>
              <w:spacing w:line="240" w:lineRule="auto"/>
              <w:ind w:firstLine="0"/>
              <w:jc w:val="center"/>
              <w:rPr>
                <w:sz w:val="16"/>
                <w:szCs w:val="16"/>
              </w:rPr>
            </w:pPr>
            <w:r w:rsidRPr="004A7B13">
              <w:rPr>
                <w:sz w:val="16"/>
                <w:szCs w:val="16"/>
              </w:rPr>
              <w:t>368,4</w:t>
            </w:r>
          </w:p>
        </w:tc>
      </w:tr>
      <w:tr w:rsidR="009C4095" w:rsidRPr="004A7B13" w14:paraId="2EECF4C2"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FF3046"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77EBC59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09369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B7FD97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12C6237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88 0 00 79208</w:t>
            </w:r>
          </w:p>
        </w:tc>
        <w:tc>
          <w:tcPr>
            <w:tcW w:w="850" w:type="dxa"/>
            <w:tcBorders>
              <w:top w:val="nil"/>
              <w:left w:val="nil"/>
              <w:bottom w:val="single" w:sz="4" w:space="0" w:color="auto"/>
              <w:right w:val="single" w:sz="4" w:space="0" w:color="auto"/>
            </w:tcBorders>
            <w:shd w:val="clear" w:color="auto" w:fill="auto"/>
            <w:vAlign w:val="bottom"/>
            <w:hideMark/>
          </w:tcPr>
          <w:p w14:paraId="564C3EE9"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vAlign w:val="bottom"/>
            <w:hideMark/>
          </w:tcPr>
          <w:p w14:paraId="46165BF1" w14:textId="77777777" w:rsidR="009C4095" w:rsidRPr="004A7B13" w:rsidRDefault="009C4095" w:rsidP="009C4095">
            <w:pPr>
              <w:spacing w:line="240" w:lineRule="auto"/>
              <w:ind w:firstLine="0"/>
              <w:jc w:val="center"/>
              <w:rPr>
                <w:sz w:val="16"/>
                <w:szCs w:val="16"/>
              </w:rPr>
            </w:pPr>
            <w:r w:rsidRPr="004A7B13">
              <w:rPr>
                <w:sz w:val="16"/>
                <w:szCs w:val="16"/>
              </w:rPr>
              <w:t>368,4</w:t>
            </w:r>
          </w:p>
        </w:tc>
        <w:tc>
          <w:tcPr>
            <w:tcW w:w="1280" w:type="dxa"/>
            <w:tcBorders>
              <w:top w:val="nil"/>
              <w:left w:val="nil"/>
              <w:bottom w:val="single" w:sz="4" w:space="0" w:color="auto"/>
              <w:right w:val="single" w:sz="4" w:space="0" w:color="auto"/>
            </w:tcBorders>
            <w:shd w:val="clear" w:color="auto" w:fill="auto"/>
            <w:vAlign w:val="bottom"/>
            <w:hideMark/>
          </w:tcPr>
          <w:p w14:paraId="62D20A96" w14:textId="77777777" w:rsidR="009C4095" w:rsidRPr="004A7B13" w:rsidRDefault="009C4095" w:rsidP="009C4095">
            <w:pPr>
              <w:spacing w:line="240" w:lineRule="auto"/>
              <w:ind w:firstLine="0"/>
              <w:jc w:val="center"/>
              <w:rPr>
                <w:sz w:val="16"/>
                <w:szCs w:val="16"/>
              </w:rPr>
            </w:pPr>
            <w:r w:rsidRPr="004A7B13">
              <w:rPr>
                <w:sz w:val="16"/>
                <w:szCs w:val="16"/>
              </w:rPr>
              <w:t>368,4</w:t>
            </w:r>
          </w:p>
        </w:tc>
      </w:tr>
      <w:tr w:rsidR="009C4095" w:rsidRPr="004A7B13" w14:paraId="1B744E59" w14:textId="77777777" w:rsidTr="00DB257B">
        <w:trPr>
          <w:trHeight w:val="13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768F44" w14:textId="77777777" w:rsidR="009C4095" w:rsidRPr="004A7B13" w:rsidRDefault="009C4095" w:rsidP="009C4095">
            <w:pPr>
              <w:spacing w:line="240" w:lineRule="auto"/>
              <w:ind w:firstLine="0"/>
              <w:rPr>
                <w:color w:val="000000"/>
                <w:sz w:val="16"/>
                <w:szCs w:val="16"/>
              </w:rPr>
            </w:pPr>
            <w:r w:rsidRPr="004A7B13">
              <w:rPr>
                <w:color w:val="000000"/>
                <w:sz w:val="16"/>
                <w:szCs w:val="16"/>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51" w:type="dxa"/>
            <w:tcBorders>
              <w:top w:val="nil"/>
              <w:left w:val="nil"/>
              <w:bottom w:val="single" w:sz="4" w:space="0" w:color="auto"/>
              <w:right w:val="single" w:sz="4" w:space="0" w:color="auto"/>
            </w:tcBorders>
            <w:shd w:val="clear" w:color="auto" w:fill="auto"/>
            <w:vAlign w:val="bottom"/>
            <w:hideMark/>
          </w:tcPr>
          <w:p w14:paraId="066306E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0CDF0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8D3F258"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604F0A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88 0 00 79214</w:t>
            </w:r>
          </w:p>
        </w:tc>
        <w:tc>
          <w:tcPr>
            <w:tcW w:w="850" w:type="dxa"/>
            <w:tcBorders>
              <w:top w:val="nil"/>
              <w:left w:val="nil"/>
              <w:bottom w:val="single" w:sz="4" w:space="0" w:color="auto"/>
              <w:right w:val="single" w:sz="4" w:space="0" w:color="auto"/>
            </w:tcBorders>
            <w:shd w:val="clear" w:color="auto" w:fill="auto"/>
            <w:noWrap/>
            <w:vAlign w:val="bottom"/>
            <w:hideMark/>
          </w:tcPr>
          <w:p w14:paraId="6691634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29B6DFE" w14:textId="77777777" w:rsidR="009C4095" w:rsidRPr="004A7B13" w:rsidRDefault="009C4095" w:rsidP="009C4095">
            <w:pPr>
              <w:spacing w:line="240" w:lineRule="auto"/>
              <w:ind w:firstLine="0"/>
              <w:jc w:val="center"/>
              <w:rPr>
                <w:sz w:val="16"/>
                <w:szCs w:val="16"/>
              </w:rPr>
            </w:pPr>
            <w:r w:rsidRPr="004A7B13">
              <w:rPr>
                <w:sz w:val="16"/>
                <w:szCs w:val="16"/>
              </w:rPr>
              <w:t>24,7</w:t>
            </w:r>
          </w:p>
        </w:tc>
        <w:tc>
          <w:tcPr>
            <w:tcW w:w="1280" w:type="dxa"/>
            <w:tcBorders>
              <w:top w:val="nil"/>
              <w:left w:val="nil"/>
              <w:bottom w:val="single" w:sz="4" w:space="0" w:color="auto"/>
              <w:right w:val="single" w:sz="4" w:space="0" w:color="auto"/>
            </w:tcBorders>
            <w:shd w:val="clear" w:color="auto" w:fill="auto"/>
            <w:vAlign w:val="bottom"/>
            <w:hideMark/>
          </w:tcPr>
          <w:p w14:paraId="4FD78E20" w14:textId="77777777" w:rsidR="009C4095" w:rsidRPr="004A7B13" w:rsidRDefault="009C4095" w:rsidP="009C4095">
            <w:pPr>
              <w:spacing w:line="240" w:lineRule="auto"/>
              <w:ind w:firstLine="0"/>
              <w:jc w:val="center"/>
              <w:rPr>
                <w:sz w:val="16"/>
                <w:szCs w:val="16"/>
              </w:rPr>
            </w:pPr>
            <w:r w:rsidRPr="004A7B13">
              <w:rPr>
                <w:sz w:val="16"/>
                <w:szCs w:val="16"/>
              </w:rPr>
              <w:t>24,7</w:t>
            </w:r>
          </w:p>
        </w:tc>
      </w:tr>
      <w:tr w:rsidR="009C4095" w:rsidRPr="004A7B13" w14:paraId="0BE84D97"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7EE755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21754C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41B500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6D9BCD7"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A2E429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88 0 00 79214</w:t>
            </w:r>
          </w:p>
        </w:tc>
        <w:tc>
          <w:tcPr>
            <w:tcW w:w="850" w:type="dxa"/>
            <w:tcBorders>
              <w:top w:val="nil"/>
              <w:left w:val="nil"/>
              <w:bottom w:val="single" w:sz="4" w:space="0" w:color="auto"/>
              <w:right w:val="single" w:sz="4" w:space="0" w:color="auto"/>
            </w:tcBorders>
            <w:shd w:val="clear" w:color="auto" w:fill="auto"/>
            <w:noWrap/>
            <w:vAlign w:val="bottom"/>
            <w:hideMark/>
          </w:tcPr>
          <w:p w14:paraId="2BBDADCB"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26C0FFCB" w14:textId="77777777" w:rsidR="009C4095" w:rsidRPr="004A7B13" w:rsidRDefault="009C4095" w:rsidP="009C4095">
            <w:pPr>
              <w:spacing w:line="240" w:lineRule="auto"/>
              <w:ind w:firstLine="0"/>
              <w:jc w:val="center"/>
              <w:rPr>
                <w:sz w:val="16"/>
                <w:szCs w:val="16"/>
              </w:rPr>
            </w:pPr>
            <w:r w:rsidRPr="004A7B13">
              <w:rPr>
                <w:sz w:val="16"/>
                <w:szCs w:val="16"/>
              </w:rPr>
              <w:t>24,7</w:t>
            </w:r>
          </w:p>
        </w:tc>
        <w:tc>
          <w:tcPr>
            <w:tcW w:w="1280" w:type="dxa"/>
            <w:tcBorders>
              <w:top w:val="nil"/>
              <w:left w:val="nil"/>
              <w:bottom w:val="single" w:sz="4" w:space="0" w:color="auto"/>
              <w:right w:val="single" w:sz="4" w:space="0" w:color="auto"/>
            </w:tcBorders>
            <w:shd w:val="clear" w:color="auto" w:fill="auto"/>
            <w:vAlign w:val="bottom"/>
            <w:hideMark/>
          </w:tcPr>
          <w:p w14:paraId="5521C751" w14:textId="77777777" w:rsidR="009C4095" w:rsidRPr="004A7B13" w:rsidRDefault="009C4095" w:rsidP="009C4095">
            <w:pPr>
              <w:spacing w:line="240" w:lineRule="auto"/>
              <w:ind w:firstLine="0"/>
              <w:jc w:val="center"/>
              <w:rPr>
                <w:sz w:val="16"/>
                <w:szCs w:val="16"/>
              </w:rPr>
            </w:pPr>
            <w:r w:rsidRPr="004A7B13">
              <w:rPr>
                <w:sz w:val="16"/>
                <w:szCs w:val="16"/>
              </w:rPr>
              <w:t>24,7</w:t>
            </w:r>
          </w:p>
        </w:tc>
      </w:tr>
      <w:tr w:rsidR="009C4095" w:rsidRPr="004A7B13" w14:paraId="7DEAEBA9"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F5413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0D2DC8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6203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F26656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F0D65D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88 0 00 79214</w:t>
            </w:r>
          </w:p>
        </w:tc>
        <w:tc>
          <w:tcPr>
            <w:tcW w:w="850" w:type="dxa"/>
            <w:tcBorders>
              <w:top w:val="nil"/>
              <w:left w:val="nil"/>
              <w:bottom w:val="single" w:sz="4" w:space="0" w:color="auto"/>
              <w:right w:val="single" w:sz="4" w:space="0" w:color="auto"/>
            </w:tcBorders>
            <w:shd w:val="clear" w:color="auto" w:fill="auto"/>
            <w:noWrap/>
            <w:vAlign w:val="bottom"/>
            <w:hideMark/>
          </w:tcPr>
          <w:p w14:paraId="7007DE00"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78DC8AC7" w14:textId="77777777" w:rsidR="009C4095" w:rsidRPr="004A7B13" w:rsidRDefault="009C4095" w:rsidP="009C4095">
            <w:pPr>
              <w:spacing w:line="240" w:lineRule="auto"/>
              <w:ind w:firstLine="0"/>
              <w:jc w:val="center"/>
              <w:rPr>
                <w:sz w:val="16"/>
                <w:szCs w:val="16"/>
              </w:rPr>
            </w:pPr>
            <w:r w:rsidRPr="004A7B13">
              <w:rPr>
                <w:sz w:val="16"/>
                <w:szCs w:val="16"/>
              </w:rPr>
              <w:t>24,7</w:t>
            </w:r>
          </w:p>
        </w:tc>
        <w:tc>
          <w:tcPr>
            <w:tcW w:w="1280" w:type="dxa"/>
            <w:tcBorders>
              <w:top w:val="nil"/>
              <w:left w:val="nil"/>
              <w:bottom w:val="single" w:sz="4" w:space="0" w:color="auto"/>
              <w:right w:val="single" w:sz="4" w:space="0" w:color="auto"/>
            </w:tcBorders>
            <w:shd w:val="clear" w:color="auto" w:fill="auto"/>
            <w:vAlign w:val="bottom"/>
            <w:hideMark/>
          </w:tcPr>
          <w:p w14:paraId="3FC4D9F9" w14:textId="77777777" w:rsidR="009C4095" w:rsidRPr="004A7B13" w:rsidRDefault="009C4095" w:rsidP="009C4095">
            <w:pPr>
              <w:spacing w:line="240" w:lineRule="auto"/>
              <w:ind w:firstLine="0"/>
              <w:jc w:val="center"/>
              <w:rPr>
                <w:sz w:val="16"/>
                <w:szCs w:val="16"/>
              </w:rPr>
            </w:pPr>
            <w:r w:rsidRPr="004A7B13">
              <w:rPr>
                <w:sz w:val="16"/>
                <w:szCs w:val="16"/>
              </w:rPr>
              <w:t>24,7</w:t>
            </w:r>
          </w:p>
        </w:tc>
      </w:tr>
      <w:tr w:rsidR="009C4095" w:rsidRPr="004A7B13" w14:paraId="6263AF98" w14:textId="77777777" w:rsidTr="00DB257B">
        <w:trPr>
          <w:trHeight w:val="40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5FBA2A" w14:textId="77777777" w:rsidR="009C4095" w:rsidRPr="004A7B13" w:rsidRDefault="009C4095" w:rsidP="009C4095">
            <w:pPr>
              <w:spacing w:line="240" w:lineRule="auto"/>
              <w:ind w:firstLine="0"/>
              <w:rPr>
                <w:b/>
                <w:bCs/>
                <w:sz w:val="16"/>
                <w:szCs w:val="16"/>
              </w:rPr>
            </w:pPr>
            <w:r w:rsidRPr="004A7B13">
              <w:rPr>
                <w:b/>
                <w:bCs/>
                <w:sz w:val="16"/>
                <w:szCs w:val="16"/>
              </w:rPr>
              <w:t>Судебная система</w:t>
            </w:r>
          </w:p>
        </w:tc>
        <w:tc>
          <w:tcPr>
            <w:tcW w:w="851" w:type="dxa"/>
            <w:tcBorders>
              <w:top w:val="nil"/>
              <w:left w:val="nil"/>
              <w:bottom w:val="single" w:sz="4" w:space="0" w:color="auto"/>
              <w:right w:val="single" w:sz="4" w:space="0" w:color="auto"/>
            </w:tcBorders>
            <w:shd w:val="clear" w:color="auto" w:fill="auto"/>
            <w:vAlign w:val="bottom"/>
            <w:hideMark/>
          </w:tcPr>
          <w:p w14:paraId="4B75BC31"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C182F5"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0C9E511"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3C65A4F4"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275EE1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213B02AE" w14:textId="77777777" w:rsidR="009C4095" w:rsidRPr="004A7B13" w:rsidRDefault="009C4095" w:rsidP="009C4095">
            <w:pPr>
              <w:spacing w:line="240" w:lineRule="auto"/>
              <w:ind w:firstLine="0"/>
              <w:jc w:val="center"/>
              <w:rPr>
                <w:b/>
                <w:bCs/>
                <w:sz w:val="16"/>
                <w:szCs w:val="16"/>
              </w:rPr>
            </w:pPr>
            <w:r w:rsidRPr="004A7B13">
              <w:rPr>
                <w:b/>
                <w:bCs/>
                <w:sz w:val="16"/>
                <w:szCs w:val="16"/>
              </w:rPr>
              <w:t>5,0</w:t>
            </w:r>
          </w:p>
        </w:tc>
        <w:tc>
          <w:tcPr>
            <w:tcW w:w="1280" w:type="dxa"/>
            <w:tcBorders>
              <w:top w:val="nil"/>
              <w:left w:val="nil"/>
              <w:bottom w:val="single" w:sz="4" w:space="0" w:color="auto"/>
              <w:right w:val="single" w:sz="4" w:space="0" w:color="auto"/>
            </w:tcBorders>
            <w:shd w:val="clear" w:color="auto" w:fill="auto"/>
            <w:vAlign w:val="bottom"/>
            <w:hideMark/>
          </w:tcPr>
          <w:p w14:paraId="6FE29464" w14:textId="77777777" w:rsidR="009C4095" w:rsidRPr="004A7B13" w:rsidRDefault="009C4095" w:rsidP="009C4095">
            <w:pPr>
              <w:spacing w:line="240" w:lineRule="auto"/>
              <w:ind w:firstLine="0"/>
              <w:jc w:val="center"/>
              <w:rPr>
                <w:b/>
                <w:bCs/>
                <w:sz w:val="16"/>
                <w:szCs w:val="16"/>
              </w:rPr>
            </w:pPr>
            <w:r w:rsidRPr="004A7B13">
              <w:rPr>
                <w:b/>
                <w:bCs/>
                <w:sz w:val="16"/>
                <w:szCs w:val="16"/>
              </w:rPr>
              <w:t>5,0</w:t>
            </w:r>
          </w:p>
        </w:tc>
      </w:tr>
      <w:tr w:rsidR="009C4095" w:rsidRPr="004A7B13" w14:paraId="574E7996"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5545062"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2E9C84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589DA5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489648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35E2D96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5ABBF58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7C70818" w14:textId="77777777" w:rsidR="009C4095" w:rsidRPr="004A7B13" w:rsidRDefault="009C4095" w:rsidP="009C4095">
            <w:pPr>
              <w:spacing w:line="240" w:lineRule="auto"/>
              <w:ind w:firstLine="0"/>
              <w:jc w:val="center"/>
              <w:rPr>
                <w:sz w:val="16"/>
                <w:szCs w:val="16"/>
              </w:rPr>
            </w:pPr>
            <w:r w:rsidRPr="004A7B13">
              <w:rPr>
                <w:sz w:val="16"/>
                <w:szCs w:val="16"/>
              </w:rPr>
              <w:t>5,0</w:t>
            </w:r>
          </w:p>
        </w:tc>
        <w:tc>
          <w:tcPr>
            <w:tcW w:w="1280" w:type="dxa"/>
            <w:tcBorders>
              <w:top w:val="nil"/>
              <w:left w:val="nil"/>
              <w:bottom w:val="single" w:sz="4" w:space="0" w:color="auto"/>
              <w:right w:val="single" w:sz="4" w:space="0" w:color="auto"/>
            </w:tcBorders>
            <w:shd w:val="clear" w:color="auto" w:fill="auto"/>
            <w:vAlign w:val="bottom"/>
            <w:hideMark/>
          </w:tcPr>
          <w:p w14:paraId="298E6892" w14:textId="77777777" w:rsidR="009C4095" w:rsidRPr="004A7B13" w:rsidRDefault="009C4095" w:rsidP="009C4095">
            <w:pPr>
              <w:spacing w:line="240" w:lineRule="auto"/>
              <w:ind w:firstLine="0"/>
              <w:jc w:val="center"/>
              <w:rPr>
                <w:sz w:val="16"/>
                <w:szCs w:val="16"/>
              </w:rPr>
            </w:pPr>
            <w:r w:rsidRPr="004A7B13">
              <w:rPr>
                <w:sz w:val="16"/>
                <w:szCs w:val="16"/>
              </w:rPr>
              <w:t>5,0</w:t>
            </w:r>
          </w:p>
        </w:tc>
      </w:tr>
      <w:tr w:rsidR="009C4095" w:rsidRPr="004A7B13" w14:paraId="3398CCA6" w14:textId="77777777" w:rsidTr="00DB257B">
        <w:trPr>
          <w:trHeight w:val="11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9B5372" w14:textId="77777777" w:rsidR="009C4095" w:rsidRPr="004A7B13" w:rsidRDefault="009C4095" w:rsidP="009C4095">
            <w:pPr>
              <w:spacing w:line="240" w:lineRule="auto"/>
              <w:ind w:firstLine="0"/>
              <w:rPr>
                <w:sz w:val="16"/>
                <w:szCs w:val="16"/>
              </w:rPr>
            </w:pPr>
            <w:r w:rsidRPr="004A7B13">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79DD221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371B8E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CD03D9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4BD73CA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88 0 00 51200</w:t>
            </w:r>
          </w:p>
        </w:tc>
        <w:tc>
          <w:tcPr>
            <w:tcW w:w="850" w:type="dxa"/>
            <w:tcBorders>
              <w:top w:val="nil"/>
              <w:left w:val="nil"/>
              <w:bottom w:val="single" w:sz="4" w:space="0" w:color="auto"/>
              <w:right w:val="single" w:sz="4" w:space="0" w:color="auto"/>
            </w:tcBorders>
            <w:shd w:val="clear" w:color="auto" w:fill="auto"/>
            <w:noWrap/>
            <w:vAlign w:val="bottom"/>
            <w:hideMark/>
          </w:tcPr>
          <w:p w14:paraId="1B3F472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599BDF8" w14:textId="77777777" w:rsidR="009C4095" w:rsidRPr="004A7B13" w:rsidRDefault="009C4095" w:rsidP="009C4095">
            <w:pPr>
              <w:spacing w:line="240" w:lineRule="auto"/>
              <w:ind w:firstLine="0"/>
              <w:jc w:val="center"/>
              <w:rPr>
                <w:sz w:val="16"/>
                <w:szCs w:val="16"/>
              </w:rPr>
            </w:pPr>
            <w:r w:rsidRPr="004A7B13">
              <w:rPr>
                <w:sz w:val="16"/>
                <w:szCs w:val="16"/>
              </w:rPr>
              <w:t>5,0</w:t>
            </w:r>
          </w:p>
        </w:tc>
        <w:tc>
          <w:tcPr>
            <w:tcW w:w="1280" w:type="dxa"/>
            <w:tcBorders>
              <w:top w:val="nil"/>
              <w:left w:val="nil"/>
              <w:bottom w:val="single" w:sz="4" w:space="0" w:color="auto"/>
              <w:right w:val="single" w:sz="4" w:space="0" w:color="auto"/>
            </w:tcBorders>
            <w:shd w:val="clear" w:color="auto" w:fill="auto"/>
            <w:vAlign w:val="bottom"/>
            <w:hideMark/>
          </w:tcPr>
          <w:p w14:paraId="5619B746" w14:textId="77777777" w:rsidR="009C4095" w:rsidRPr="004A7B13" w:rsidRDefault="009C4095" w:rsidP="009C4095">
            <w:pPr>
              <w:spacing w:line="240" w:lineRule="auto"/>
              <w:ind w:firstLine="0"/>
              <w:jc w:val="center"/>
              <w:rPr>
                <w:sz w:val="16"/>
                <w:szCs w:val="16"/>
              </w:rPr>
            </w:pPr>
            <w:r w:rsidRPr="004A7B13">
              <w:rPr>
                <w:sz w:val="16"/>
                <w:szCs w:val="16"/>
              </w:rPr>
              <w:t>5,0</w:t>
            </w:r>
          </w:p>
        </w:tc>
      </w:tr>
      <w:tr w:rsidR="009C4095" w:rsidRPr="004A7B13" w14:paraId="34E810B6"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EFDC71"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7E8904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FF2BFB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EB2A35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1631B0E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88 0 00 51200</w:t>
            </w:r>
          </w:p>
        </w:tc>
        <w:tc>
          <w:tcPr>
            <w:tcW w:w="850" w:type="dxa"/>
            <w:tcBorders>
              <w:top w:val="nil"/>
              <w:left w:val="nil"/>
              <w:bottom w:val="single" w:sz="4" w:space="0" w:color="auto"/>
              <w:right w:val="single" w:sz="4" w:space="0" w:color="auto"/>
            </w:tcBorders>
            <w:shd w:val="clear" w:color="auto" w:fill="auto"/>
            <w:noWrap/>
            <w:vAlign w:val="bottom"/>
            <w:hideMark/>
          </w:tcPr>
          <w:p w14:paraId="0B5C5567"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70450ED5" w14:textId="77777777" w:rsidR="009C4095" w:rsidRPr="004A7B13" w:rsidRDefault="009C4095" w:rsidP="009C4095">
            <w:pPr>
              <w:spacing w:line="240" w:lineRule="auto"/>
              <w:ind w:firstLine="0"/>
              <w:jc w:val="center"/>
              <w:rPr>
                <w:sz w:val="16"/>
                <w:szCs w:val="16"/>
              </w:rPr>
            </w:pPr>
            <w:r w:rsidRPr="004A7B13">
              <w:rPr>
                <w:sz w:val="16"/>
                <w:szCs w:val="16"/>
              </w:rPr>
              <w:t>5,0</w:t>
            </w:r>
          </w:p>
        </w:tc>
        <w:tc>
          <w:tcPr>
            <w:tcW w:w="1280" w:type="dxa"/>
            <w:tcBorders>
              <w:top w:val="nil"/>
              <w:left w:val="nil"/>
              <w:bottom w:val="single" w:sz="4" w:space="0" w:color="auto"/>
              <w:right w:val="single" w:sz="4" w:space="0" w:color="auto"/>
            </w:tcBorders>
            <w:shd w:val="clear" w:color="auto" w:fill="auto"/>
            <w:vAlign w:val="bottom"/>
            <w:hideMark/>
          </w:tcPr>
          <w:p w14:paraId="2456E6FC" w14:textId="77777777" w:rsidR="009C4095" w:rsidRPr="004A7B13" w:rsidRDefault="009C4095" w:rsidP="009C4095">
            <w:pPr>
              <w:spacing w:line="240" w:lineRule="auto"/>
              <w:ind w:firstLine="0"/>
              <w:jc w:val="center"/>
              <w:rPr>
                <w:sz w:val="16"/>
                <w:szCs w:val="16"/>
              </w:rPr>
            </w:pPr>
            <w:r w:rsidRPr="004A7B13">
              <w:rPr>
                <w:sz w:val="16"/>
                <w:szCs w:val="16"/>
              </w:rPr>
              <w:t>5,0</w:t>
            </w:r>
          </w:p>
        </w:tc>
      </w:tr>
      <w:tr w:rsidR="009C4095" w:rsidRPr="004A7B13" w14:paraId="7216F2C5"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D5F4AD"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C18738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114E45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989102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4A3DC8F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88 0 00 51200</w:t>
            </w:r>
          </w:p>
        </w:tc>
        <w:tc>
          <w:tcPr>
            <w:tcW w:w="850" w:type="dxa"/>
            <w:tcBorders>
              <w:top w:val="nil"/>
              <w:left w:val="nil"/>
              <w:bottom w:val="single" w:sz="4" w:space="0" w:color="auto"/>
              <w:right w:val="single" w:sz="4" w:space="0" w:color="auto"/>
            </w:tcBorders>
            <w:shd w:val="clear" w:color="auto" w:fill="auto"/>
            <w:noWrap/>
            <w:vAlign w:val="bottom"/>
            <w:hideMark/>
          </w:tcPr>
          <w:p w14:paraId="3F537DE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0112D0E8" w14:textId="77777777" w:rsidR="009C4095" w:rsidRPr="004A7B13" w:rsidRDefault="009C4095" w:rsidP="009C4095">
            <w:pPr>
              <w:spacing w:line="240" w:lineRule="auto"/>
              <w:ind w:firstLine="0"/>
              <w:jc w:val="center"/>
              <w:rPr>
                <w:sz w:val="16"/>
                <w:szCs w:val="16"/>
              </w:rPr>
            </w:pPr>
            <w:r w:rsidRPr="004A7B13">
              <w:rPr>
                <w:sz w:val="16"/>
                <w:szCs w:val="16"/>
              </w:rPr>
              <w:t>5,0</w:t>
            </w:r>
          </w:p>
        </w:tc>
        <w:tc>
          <w:tcPr>
            <w:tcW w:w="1280" w:type="dxa"/>
            <w:tcBorders>
              <w:top w:val="nil"/>
              <w:left w:val="nil"/>
              <w:bottom w:val="single" w:sz="4" w:space="0" w:color="auto"/>
              <w:right w:val="single" w:sz="4" w:space="0" w:color="auto"/>
            </w:tcBorders>
            <w:shd w:val="clear" w:color="auto" w:fill="auto"/>
            <w:vAlign w:val="bottom"/>
            <w:hideMark/>
          </w:tcPr>
          <w:p w14:paraId="49E505A9" w14:textId="77777777" w:rsidR="009C4095" w:rsidRPr="004A7B13" w:rsidRDefault="009C4095" w:rsidP="009C4095">
            <w:pPr>
              <w:spacing w:line="240" w:lineRule="auto"/>
              <w:ind w:firstLine="0"/>
              <w:jc w:val="center"/>
              <w:rPr>
                <w:sz w:val="16"/>
                <w:szCs w:val="16"/>
              </w:rPr>
            </w:pPr>
            <w:r w:rsidRPr="004A7B13">
              <w:rPr>
                <w:sz w:val="16"/>
                <w:szCs w:val="16"/>
              </w:rPr>
              <w:t>5,0</w:t>
            </w:r>
          </w:p>
        </w:tc>
      </w:tr>
      <w:tr w:rsidR="009C4095" w:rsidRPr="004A7B13" w14:paraId="323C544E"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6C54B7" w14:textId="77777777" w:rsidR="009C4095" w:rsidRPr="004A7B13" w:rsidRDefault="009C4095" w:rsidP="009C4095">
            <w:pPr>
              <w:spacing w:line="240" w:lineRule="auto"/>
              <w:ind w:firstLine="0"/>
              <w:rPr>
                <w:b/>
                <w:bCs/>
                <w:sz w:val="16"/>
                <w:szCs w:val="16"/>
              </w:rPr>
            </w:pPr>
            <w:r w:rsidRPr="004A7B13">
              <w:rPr>
                <w:b/>
                <w:bCs/>
                <w:sz w:val="16"/>
                <w:szCs w:val="16"/>
              </w:rPr>
              <w:t>Обеспечение проведения выборов и референдумов</w:t>
            </w:r>
          </w:p>
        </w:tc>
        <w:tc>
          <w:tcPr>
            <w:tcW w:w="851" w:type="dxa"/>
            <w:tcBorders>
              <w:top w:val="nil"/>
              <w:left w:val="nil"/>
              <w:bottom w:val="single" w:sz="4" w:space="0" w:color="auto"/>
              <w:right w:val="single" w:sz="4" w:space="0" w:color="auto"/>
            </w:tcBorders>
            <w:shd w:val="clear" w:color="auto" w:fill="auto"/>
            <w:vAlign w:val="bottom"/>
            <w:hideMark/>
          </w:tcPr>
          <w:p w14:paraId="57FAF91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322CD6"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9EEECE6"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0E03279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2A13C01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2BD67E8" w14:textId="77777777" w:rsidR="009C4095" w:rsidRPr="004A7B13" w:rsidRDefault="009C4095" w:rsidP="009C4095">
            <w:pPr>
              <w:spacing w:line="240" w:lineRule="auto"/>
              <w:ind w:firstLine="0"/>
              <w:jc w:val="center"/>
              <w:rPr>
                <w:b/>
                <w:bCs/>
                <w:sz w:val="16"/>
                <w:szCs w:val="16"/>
              </w:rPr>
            </w:pPr>
            <w:r w:rsidRPr="004A7B13">
              <w:rPr>
                <w:b/>
                <w:bCs/>
                <w:sz w:val="16"/>
                <w:szCs w:val="16"/>
              </w:rPr>
              <w:t>2 205,8</w:t>
            </w:r>
          </w:p>
        </w:tc>
        <w:tc>
          <w:tcPr>
            <w:tcW w:w="1280" w:type="dxa"/>
            <w:tcBorders>
              <w:top w:val="nil"/>
              <w:left w:val="nil"/>
              <w:bottom w:val="single" w:sz="4" w:space="0" w:color="auto"/>
              <w:right w:val="single" w:sz="4" w:space="0" w:color="auto"/>
            </w:tcBorders>
            <w:shd w:val="clear" w:color="auto" w:fill="auto"/>
            <w:noWrap/>
            <w:vAlign w:val="bottom"/>
            <w:hideMark/>
          </w:tcPr>
          <w:p w14:paraId="47480D8A"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CB5D04A"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F7B00C3"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3CD91D2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040DCC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362963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78286575"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vAlign w:val="bottom"/>
            <w:hideMark/>
          </w:tcPr>
          <w:p w14:paraId="40C9384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8108E3" w14:textId="77777777" w:rsidR="009C4095" w:rsidRPr="004A7B13" w:rsidRDefault="009C4095" w:rsidP="009C4095">
            <w:pPr>
              <w:spacing w:line="240" w:lineRule="auto"/>
              <w:ind w:firstLine="0"/>
              <w:jc w:val="center"/>
              <w:rPr>
                <w:sz w:val="16"/>
                <w:szCs w:val="16"/>
              </w:rPr>
            </w:pPr>
            <w:r w:rsidRPr="004A7B13">
              <w:rPr>
                <w:sz w:val="16"/>
                <w:szCs w:val="16"/>
              </w:rPr>
              <w:t>2 205,8</w:t>
            </w:r>
          </w:p>
        </w:tc>
        <w:tc>
          <w:tcPr>
            <w:tcW w:w="1280" w:type="dxa"/>
            <w:tcBorders>
              <w:top w:val="nil"/>
              <w:left w:val="nil"/>
              <w:bottom w:val="single" w:sz="4" w:space="0" w:color="auto"/>
              <w:right w:val="single" w:sz="4" w:space="0" w:color="auto"/>
            </w:tcBorders>
            <w:shd w:val="clear" w:color="auto" w:fill="auto"/>
            <w:noWrap/>
            <w:vAlign w:val="bottom"/>
            <w:hideMark/>
          </w:tcPr>
          <w:p w14:paraId="2B3EA11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512755C"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hideMark/>
          </w:tcPr>
          <w:p w14:paraId="06045977" w14:textId="77777777" w:rsidR="009C4095" w:rsidRPr="004A7B13" w:rsidRDefault="009C4095" w:rsidP="009C4095">
            <w:pPr>
              <w:spacing w:line="240" w:lineRule="auto"/>
              <w:ind w:firstLine="0"/>
              <w:rPr>
                <w:sz w:val="16"/>
                <w:szCs w:val="16"/>
              </w:rPr>
            </w:pPr>
            <w:r w:rsidRPr="004A7B13">
              <w:rPr>
                <w:sz w:val="16"/>
                <w:szCs w:val="16"/>
              </w:rPr>
              <w:t>Выборы в представительные органы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6FE8CEA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4C746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D1B1D0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1435DF41" w14:textId="77777777" w:rsidR="009C4095" w:rsidRPr="004A7B13" w:rsidRDefault="009C4095" w:rsidP="009C4095">
            <w:pPr>
              <w:spacing w:line="240" w:lineRule="auto"/>
              <w:ind w:firstLine="0"/>
              <w:jc w:val="center"/>
              <w:rPr>
                <w:sz w:val="16"/>
                <w:szCs w:val="16"/>
              </w:rPr>
            </w:pPr>
            <w:r w:rsidRPr="004A7B13">
              <w:rPr>
                <w:sz w:val="16"/>
                <w:szCs w:val="16"/>
              </w:rPr>
              <w:t>88 0 00 02002</w:t>
            </w:r>
          </w:p>
        </w:tc>
        <w:tc>
          <w:tcPr>
            <w:tcW w:w="850" w:type="dxa"/>
            <w:tcBorders>
              <w:top w:val="nil"/>
              <w:left w:val="nil"/>
              <w:bottom w:val="single" w:sz="4" w:space="0" w:color="auto"/>
              <w:right w:val="single" w:sz="4" w:space="0" w:color="auto"/>
            </w:tcBorders>
            <w:shd w:val="clear" w:color="auto" w:fill="auto"/>
            <w:noWrap/>
            <w:vAlign w:val="bottom"/>
            <w:hideMark/>
          </w:tcPr>
          <w:p w14:paraId="71C2733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BC9E994" w14:textId="77777777" w:rsidR="009C4095" w:rsidRPr="004A7B13" w:rsidRDefault="009C4095" w:rsidP="009C4095">
            <w:pPr>
              <w:spacing w:line="240" w:lineRule="auto"/>
              <w:ind w:firstLine="0"/>
              <w:jc w:val="center"/>
              <w:rPr>
                <w:sz w:val="16"/>
                <w:szCs w:val="16"/>
              </w:rPr>
            </w:pPr>
            <w:r w:rsidRPr="004A7B13">
              <w:rPr>
                <w:sz w:val="16"/>
                <w:szCs w:val="16"/>
              </w:rPr>
              <w:t>2 205,8</w:t>
            </w:r>
          </w:p>
        </w:tc>
        <w:tc>
          <w:tcPr>
            <w:tcW w:w="1280" w:type="dxa"/>
            <w:tcBorders>
              <w:top w:val="nil"/>
              <w:left w:val="nil"/>
              <w:bottom w:val="single" w:sz="4" w:space="0" w:color="auto"/>
              <w:right w:val="single" w:sz="4" w:space="0" w:color="auto"/>
            </w:tcBorders>
            <w:shd w:val="clear" w:color="auto" w:fill="auto"/>
            <w:noWrap/>
            <w:vAlign w:val="bottom"/>
            <w:hideMark/>
          </w:tcPr>
          <w:p w14:paraId="1C12B76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0BC689"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hideMark/>
          </w:tcPr>
          <w:p w14:paraId="002D11D5"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5C11CFD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25EBB6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747456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043ED0CC" w14:textId="77777777" w:rsidR="009C4095" w:rsidRPr="004A7B13" w:rsidRDefault="009C4095" w:rsidP="009C4095">
            <w:pPr>
              <w:spacing w:line="240" w:lineRule="auto"/>
              <w:ind w:firstLine="0"/>
              <w:jc w:val="center"/>
              <w:rPr>
                <w:sz w:val="16"/>
                <w:szCs w:val="16"/>
              </w:rPr>
            </w:pPr>
            <w:r w:rsidRPr="004A7B13">
              <w:rPr>
                <w:sz w:val="16"/>
                <w:szCs w:val="16"/>
              </w:rPr>
              <w:t>88 0 00 02002</w:t>
            </w:r>
          </w:p>
        </w:tc>
        <w:tc>
          <w:tcPr>
            <w:tcW w:w="850" w:type="dxa"/>
            <w:tcBorders>
              <w:top w:val="nil"/>
              <w:left w:val="nil"/>
              <w:bottom w:val="single" w:sz="4" w:space="0" w:color="auto"/>
              <w:right w:val="single" w:sz="4" w:space="0" w:color="auto"/>
            </w:tcBorders>
            <w:shd w:val="clear" w:color="auto" w:fill="auto"/>
            <w:noWrap/>
            <w:vAlign w:val="bottom"/>
            <w:hideMark/>
          </w:tcPr>
          <w:p w14:paraId="78DCDB20"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4BCF6398" w14:textId="77777777" w:rsidR="009C4095" w:rsidRPr="004A7B13" w:rsidRDefault="009C4095" w:rsidP="009C4095">
            <w:pPr>
              <w:spacing w:line="240" w:lineRule="auto"/>
              <w:ind w:firstLine="0"/>
              <w:jc w:val="center"/>
              <w:rPr>
                <w:sz w:val="16"/>
                <w:szCs w:val="16"/>
              </w:rPr>
            </w:pPr>
            <w:r w:rsidRPr="004A7B13">
              <w:rPr>
                <w:sz w:val="16"/>
                <w:szCs w:val="16"/>
              </w:rPr>
              <w:t>2 205,8</w:t>
            </w:r>
          </w:p>
        </w:tc>
        <w:tc>
          <w:tcPr>
            <w:tcW w:w="1280" w:type="dxa"/>
            <w:tcBorders>
              <w:top w:val="nil"/>
              <w:left w:val="nil"/>
              <w:bottom w:val="single" w:sz="4" w:space="0" w:color="auto"/>
              <w:right w:val="single" w:sz="4" w:space="0" w:color="auto"/>
            </w:tcBorders>
            <w:shd w:val="clear" w:color="auto" w:fill="auto"/>
            <w:noWrap/>
            <w:vAlign w:val="bottom"/>
            <w:hideMark/>
          </w:tcPr>
          <w:p w14:paraId="6E2C998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350CEA"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ECC499E" w14:textId="77777777" w:rsidR="009C4095" w:rsidRPr="004A7B13" w:rsidRDefault="009C4095" w:rsidP="009C4095">
            <w:pPr>
              <w:spacing w:line="240" w:lineRule="auto"/>
              <w:ind w:firstLine="0"/>
              <w:jc w:val="left"/>
              <w:rPr>
                <w:sz w:val="16"/>
                <w:szCs w:val="16"/>
              </w:rPr>
            </w:pPr>
            <w:r w:rsidRPr="004A7B13">
              <w:rPr>
                <w:sz w:val="16"/>
                <w:szCs w:val="16"/>
              </w:rPr>
              <w:t>Специальные расходы</w:t>
            </w:r>
          </w:p>
        </w:tc>
        <w:tc>
          <w:tcPr>
            <w:tcW w:w="851" w:type="dxa"/>
            <w:tcBorders>
              <w:top w:val="nil"/>
              <w:left w:val="nil"/>
              <w:bottom w:val="single" w:sz="4" w:space="0" w:color="auto"/>
              <w:right w:val="single" w:sz="4" w:space="0" w:color="auto"/>
            </w:tcBorders>
            <w:shd w:val="clear" w:color="auto" w:fill="auto"/>
            <w:vAlign w:val="bottom"/>
            <w:hideMark/>
          </w:tcPr>
          <w:p w14:paraId="1E30EFB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668231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417996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4865C38A" w14:textId="77777777" w:rsidR="009C4095" w:rsidRPr="004A7B13" w:rsidRDefault="009C4095" w:rsidP="009C4095">
            <w:pPr>
              <w:spacing w:line="240" w:lineRule="auto"/>
              <w:ind w:firstLine="0"/>
              <w:jc w:val="center"/>
              <w:rPr>
                <w:sz w:val="16"/>
                <w:szCs w:val="16"/>
              </w:rPr>
            </w:pPr>
            <w:r w:rsidRPr="004A7B13">
              <w:rPr>
                <w:sz w:val="16"/>
                <w:szCs w:val="16"/>
              </w:rPr>
              <w:t>88 0 00 02002</w:t>
            </w:r>
          </w:p>
        </w:tc>
        <w:tc>
          <w:tcPr>
            <w:tcW w:w="850" w:type="dxa"/>
            <w:tcBorders>
              <w:top w:val="nil"/>
              <w:left w:val="nil"/>
              <w:bottom w:val="single" w:sz="4" w:space="0" w:color="auto"/>
              <w:right w:val="single" w:sz="4" w:space="0" w:color="auto"/>
            </w:tcBorders>
            <w:shd w:val="clear" w:color="auto" w:fill="auto"/>
            <w:noWrap/>
            <w:vAlign w:val="bottom"/>
            <w:hideMark/>
          </w:tcPr>
          <w:p w14:paraId="030B4FFD" w14:textId="77777777" w:rsidR="009C4095" w:rsidRPr="004A7B13" w:rsidRDefault="009C4095" w:rsidP="009C4095">
            <w:pPr>
              <w:spacing w:line="240" w:lineRule="auto"/>
              <w:ind w:firstLine="0"/>
              <w:jc w:val="center"/>
              <w:rPr>
                <w:sz w:val="16"/>
                <w:szCs w:val="16"/>
              </w:rPr>
            </w:pPr>
            <w:r w:rsidRPr="004A7B13">
              <w:rPr>
                <w:sz w:val="16"/>
                <w:szCs w:val="16"/>
              </w:rPr>
              <w:t>880</w:t>
            </w:r>
          </w:p>
        </w:tc>
        <w:tc>
          <w:tcPr>
            <w:tcW w:w="1272" w:type="dxa"/>
            <w:tcBorders>
              <w:top w:val="nil"/>
              <w:left w:val="nil"/>
              <w:bottom w:val="single" w:sz="4" w:space="0" w:color="auto"/>
              <w:right w:val="single" w:sz="4" w:space="0" w:color="auto"/>
            </w:tcBorders>
            <w:shd w:val="clear" w:color="auto" w:fill="auto"/>
            <w:noWrap/>
            <w:vAlign w:val="bottom"/>
            <w:hideMark/>
          </w:tcPr>
          <w:p w14:paraId="640861FE" w14:textId="77777777" w:rsidR="009C4095" w:rsidRPr="004A7B13" w:rsidRDefault="009C4095" w:rsidP="009C4095">
            <w:pPr>
              <w:spacing w:line="240" w:lineRule="auto"/>
              <w:ind w:firstLine="0"/>
              <w:jc w:val="center"/>
              <w:rPr>
                <w:sz w:val="16"/>
                <w:szCs w:val="16"/>
              </w:rPr>
            </w:pPr>
            <w:r w:rsidRPr="004A7B13">
              <w:rPr>
                <w:sz w:val="16"/>
                <w:szCs w:val="16"/>
              </w:rPr>
              <w:t>2 205,8</w:t>
            </w:r>
          </w:p>
        </w:tc>
        <w:tc>
          <w:tcPr>
            <w:tcW w:w="1280" w:type="dxa"/>
            <w:tcBorders>
              <w:top w:val="nil"/>
              <w:left w:val="nil"/>
              <w:bottom w:val="single" w:sz="4" w:space="0" w:color="auto"/>
              <w:right w:val="single" w:sz="4" w:space="0" w:color="auto"/>
            </w:tcBorders>
            <w:shd w:val="clear" w:color="auto" w:fill="auto"/>
            <w:vAlign w:val="bottom"/>
            <w:hideMark/>
          </w:tcPr>
          <w:p w14:paraId="30A4394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470362C"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3D3D7B" w14:textId="77777777" w:rsidR="009C4095" w:rsidRPr="004A7B13" w:rsidRDefault="009C4095" w:rsidP="009C4095">
            <w:pPr>
              <w:spacing w:line="240" w:lineRule="auto"/>
              <w:ind w:firstLine="0"/>
              <w:rPr>
                <w:b/>
                <w:bCs/>
                <w:sz w:val="16"/>
                <w:szCs w:val="16"/>
              </w:rPr>
            </w:pPr>
            <w:r w:rsidRPr="004A7B13">
              <w:rPr>
                <w:b/>
                <w:bCs/>
                <w:sz w:val="16"/>
                <w:szCs w:val="16"/>
              </w:rPr>
              <w:t>Резервные фонды</w:t>
            </w:r>
          </w:p>
        </w:tc>
        <w:tc>
          <w:tcPr>
            <w:tcW w:w="851" w:type="dxa"/>
            <w:tcBorders>
              <w:top w:val="nil"/>
              <w:left w:val="nil"/>
              <w:bottom w:val="single" w:sz="4" w:space="0" w:color="auto"/>
              <w:right w:val="single" w:sz="4" w:space="0" w:color="auto"/>
            </w:tcBorders>
            <w:shd w:val="clear" w:color="auto" w:fill="auto"/>
            <w:vAlign w:val="bottom"/>
            <w:hideMark/>
          </w:tcPr>
          <w:p w14:paraId="7D6C74AB"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C4ADEB"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850FC7E" w14:textId="77777777" w:rsidR="009C4095" w:rsidRPr="004A7B13" w:rsidRDefault="009C4095" w:rsidP="009C4095">
            <w:pPr>
              <w:spacing w:line="240" w:lineRule="auto"/>
              <w:ind w:firstLine="0"/>
              <w:jc w:val="center"/>
              <w:rPr>
                <w:b/>
                <w:bCs/>
                <w:sz w:val="16"/>
                <w:szCs w:val="16"/>
              </w:rPr>
            </w:pPr>
            <w:r w:rsidRPr="004A7B13">
              <w:rPr>
                <w:b/>
                <w:bCs/>
                <w:sz w:val="16"/>
                <w:szCs w:val="16"/>
              </w:rPr>
              <w:t>11</w:t>
            </w:r>
          </w:p>
        </w:tc>
        <w:tc>
          <w:tcPr>
            <w:tcW w:w="1276" w:type="dxa"/>
            <w:tcBorders>
              <w:top w:val="nil"/>
              <w:left w:val="nil"/>
              <w:bottom w:val="single" w:sz="4" w:space="0" w:color="auto"/>
              <w:right w:val="single" w:sz="4" w:space="0" w:color="auto"/>
            </w:tcBorders>
            <w:shd w:val="clear" w:color="auto" w:fill="auto"/>
            <w:noWrap/>
            <w:vAlign w:val="bottom"/>
            <w:hideMark/>
          </w:tcPr>
          <w:p w14:paraId="65F34BB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1AD3C9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DFA7022" w14:textId="77777777" w:rsidR="009C4095" w:rsidRPr="004A7B13" w:rsidRDefault="009C4095" w:rsidP="009C4095">
            <w:pPr>
              <w:spacing w:line="240" w:lineRule="auto"/>
              <w:ind w:firstLine="0"/>
              <w:jc w:val="center"/>
              <w:rPr>
                <w:b/>
                <w:bCs/>
                <w:sz w:val="16"/>
                <w:szCs w:val="16"/>
              </w:rPr>
            </w:pPr>
            <w:r w:rsidRPr="004A7B13">
              <w:rPr>
                <w:b/>
                <w:bCs/>
                <w:sz w:val="16"/>
                <w:szCs w:val="16"/>
              </w:rPr>
              <w:t>15 000,0</w:t>
            </w:r>
          </w:p>
        </w:tc>
        <w:tc>
          <w:tcPr>
            <w:tcW w:w="1280" w:type="dxa"/>
            <w:tcBorders>
              <w:top w:val="nil"/>
              <w:left w:val="nil"/>
              <w:bottom w:val="single" w:sz="4" w:space="0" w:color="auto"/>
              <w:right w:val="single" w:sz="4" w:space="0" w:color="auto"/>
            </w:tcBorders>
            <w:shd w:val="clear" w:color="auto" w:fill="auto"/>
            <w:noWrap/>
            <w:vAlign w:val="bottom"/>
            <w:hideMark/>
          </w:tcPr>
          <w:p w14:paraId="7BAC84D1"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6C0DA5A2"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DAED5A"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0CD09ED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697AF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BA00530"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1276" w:type="dxa"/>
            <w:tcBorders>
              <w:top w:val="nil"/>
              <w:left w:val="nil"/>
              <w:bottom w:val="single" w:sz="4" w:space="0" w:color="auto"/>
              <w:right w:val="single" w:sz="4" w:space="0" w:color="auto"/>
            </w:tcBorders>
            <w:shd w:val="clear" w:color="auto" w:fill="auto"/>
            <w:noWrap/>
            <w:vAlign w:val="bottom"/>
            <w:hideMark/>
          </w:tcPr>
          <w:p w14:paraId="44F3F501"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vAlign w:val="bottom"/>
            <w:hideMark/>
          </w:tcPr>
          <w:p w14:paraId="5E0AF6D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5AD4B68" w14:textId="77777777" w:rsidR="009C4095" w:rsidRPr="004A7B13" w:rsidRDefault="009C4095" w:rsidP="009C4095">
            <w:pPr>
              <w:spacing w:line="240" w:lineRule="auto"/>
              <w:ind w:firstLine="0"/>
              <w:jc w:val="center"/>
              <w:rPr>
                <w:sz w:val="16"/>
                <w:szCs w:val="16"/>
              </w:rPr>
            </w:pPr>
            <w:r w:rsidRPr="004A7B13">
              <w:rPr>
                <w:sz w:val="16"/>
                <w:szCs w:val="16"/>
              </w:rPr>
              <w:t>15 000,0</w:t>
            </w:r>
          </w:p>
        </w:tc>
        <w:tc>
          <w:tcPr>
            <w:tcW w:w="1280" w:type="dxa"/>
            <w:tcBorders>
              <w:top w:val="nil"/>
              <w:left w:val="nil"/>
              <w:bottom w:val="single" w:sz="4" w:space="0" w:color="auto"/>
              <w:right w:val="single" w:sz="4" w:space="0" w:color="auto"/>
            </w:tcBorders>
            <w:shd w:val="clear" w:color="auto" w:fill="auto"/>
            <w:noWrap/>
            <w:vAlign w:val="bottom"/>
            <w:hideMark/>
          </w:tcPr>
          <w:p w14:paraId="4432CDC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36174D"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2981D3A" w14:textId="77777777" w:rsidR="009C4095" w:rsidRPr="004A7B13" w:rsidRDefault="009C4095" w:rsidP="009C4095">
            <w:pPr>
              <w:spacing w:line="240" w:lineRule="auto"/>
              <w:ind w:firstLine="0"/>
              <w:rPr>
                <w:sz w:val="16"/>
                <w:szCs w:val="16"/>
              </w:rPr>
            </w:pPr>
            <w:r w:rsidRPr="004A7B13">
              <w:rPr>
                <w:sz w:val="16"/>
                <w:szCs w:val="16"/>
              </w:rPr>
              <w:t>Резервные фонды местных администраций</w:t>
            </w:r>
          </w:p>
        </w:tc>
        <w:tc>
          <w:tcPr>
            <w:tcW w:w="851" w:type="dxa"/>
            <w:tcBorders>
              <w:top w:val="nil"/>
              <w:left w:val="nil"/>
              <w:bottom w:val="single" w:sz="4" w:space="0" w:color="auto"/>
              <w:right w:val="single" w:sz="4" w:space="0" w:color="auto"/>
            </w:tcBorders>
            <w:shd w:val="clear" w:color="auto" w:fill="auto"/>
            <w:vAlign w:val="bottom"/>
            <w:hideMark/>
          </w:tcPr>
          <w:p w14:paraId="00A6312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2B7B0E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C09852C"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1276" w:type="dxa"/>
            <w:tcBorders>
              <w:top w:val="nil"/>
              <w:left w:val="nil"/>
              <w:bottom w:val="single" w:sz="4" w:space="0" w:color="auto"/>
              <w:right w:val="single" w:sz="4" w:space="0" w:color="auto"/>
            </w:tcBorders>
            <w:shd w:val="clear" w:color="auto" w:fill="auto"/>
            <w:noWrap/>
            <w:vAlign w:val="bottom"/>
            <w:hideMark/>
          </w:tcPr>
          <w:p w14:paraId="7446E1BA" w14:textId="77777777" w:rsidR="009C4095" w:rsidRPr="004A7B13" w:rsidRDefault="009C4095" w:rsidP="009C4095">
            <w:pPr>
              <w:spacing w:line="240" w:lineRule="auto"/>
              <w:ind w:firstLine="0"/>
              <w:jc w:val="center"/>
              <w:rPr>
                <w:sz w:val="16"/>
                <w:szCs w:val="16"/>
              </w:rPr>
            </w:pPr>
            <w:r w:rsidRPr="004A7B13">
              <w:rPr>
                <w:sz w:val="16"/>
                <w:szCs w:val="16"/>
              </w:rPr>
              <w:t>88 0 00 07050</w:t>
            </w:r>
          </w:p>
        </w:tc>
        <w:tc>
          <w:tcPr>
            <w:tcW w:w="850" w:type="dxa"/>
            <w:tcBorders>
              <w:top w:val="nil"/>
              <w:left w:val="nil"/>
              <w:bottom w:val="single" w:sz="4" w:space="0" w:color="auto"/>
              <w:right w:val="single" w:sz="4" w:space="0" w:color="auto"/>
            </w:tcBorders>
            <w:shd w:val="clear" w:color="auto" w:fill="auto"/>
            <w:vAlign w:val="bottom"/>
            <w:hideMark/>
          </w:tcPr>
          <w:p w14:paraId="5E4E8E0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6AAE33B" w14:textId="77777777" w:rsidR="009C4095" w:rsidRPr="004A7B13" w:rsidRDefault="009C4095" w:rsidP="009C4095">
            <w:pPr>
              <w:spacing w:line="240" w:lineRule="auto"/>
              <w:ind w:firstLine="0"/>
              <w:jc w:val="center"/>
              <w:rPr>
                <w:sz w:val="16"/>
                <w:szCs w:val="16"/>
              </w:rPr>
            </w:pPr>
            <w:r w:rsidRPr="004A7B13">
              <w:rPr>
                <w:sz w:val="16"/>
                <w:szCs w:val="16"/>
              </w:rPr>
              <w:t>15 000,0</w:t>
            </w:r>
          </w:p>
        </w:tc>
        <w:tc>
          <w:tcPr>
            <w:tcW w:w="1280" w:type="dxa"/>
            <w:tcBorders>
              <w:top w:val="nil"/>
              <w:left w:val="nil"/>
              <w:bottom w:val="single" w:sz="4" w:space="0" w:color="auto"/>
              <w:right w:val="single" w:sz="4" w:space="0" w:color="auto"/>
            </w:tcBorders>
            <w:shd w:val="clear" w:color="auto" w:fill="auto"/>
            <w:noWrap/>
            <w:vAlign w:val="bottom"/>
            <w:hideMark/>
          </w:tcPr>
          <w:p w14:paraId="64DC159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7C8AF06"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28DB0F" w14:textId="77777777" w:rsidR="009C4095" w:rsidRPr="004A7B13" w:rsidRDefault="009C4095" w:rsidP="009C4095">
            <w:pPr>
              <w:spacing w:line="240" w:lineRule="auto"/>
              <w:ind w:firstLine="0"/>
              <w:rPr>
                <w:sz w:val="16"/>
                <w:szCs w:val="16"/>
              </w:rPr>
            </w:pPr>
            <w:r w:rsidRPr="004A7B13">
              <w:rPr>
                <w:sz w:val="16"/>
                <w:szCs w:val="16"/>
              </w:rPr>
              <w:lastRenderedPageBreak/>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268B27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593DEF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4DD921C"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1276" w:type="dxa"/>
            <w:tcBorders>
              <w:top w:val="nil"/>
              <w:left w:val="nil"/>
              <w:bottom w:val="single" w:sz="4" w:space="0" w:color="auto"/>
              <w:right w:val="single" w:sz="4" w:space="0" w:color="auto"/>
            </w:tcBorders>
            <w:shd w:val="clear" w:color="auto" w:fill="auto"/>
            <w:noWrap/>
            <w:vAlign w:val="bottom"/>
            <w:hideMark/>
          </w:tcPr>
          <w:p w14:paraId="633AF09F" w14:textId="77777777" w:rsidR="009C4095" w:rsidRPr="004A7B13" w:rsidRDefault="009C4095" w:rsidP="009C4095">
            <w:pPr>
              <w:spacing w:line="240" w:lineRule="auto"/>
              <w:ind w:firstLine="0"/>
              <w:jc w:val="center"/>
              <w:rPr>
                <w:sz w:val="16"/>
                <w:szCs w:val="16"/>
              </w:rPr>
            </w:pPr>
            <w:r w:rsidRPr="004A7B13">
              <w:rPr>
                <w:sz w:val="16"/>
                <w:szCs w:val="16"/>
              </w:rPr>
              <w:t>88 0 00 07050</w:t>
            </w:r>
          </w:p>
        </w:tc>
        <w:tc>
          <w:tcPr>
            <w:tcW w:w="850" w:type="dxa"/>
            <w:tcBorders>
              <w:top w:val="nil"/>
              <w:left w:val="nil"/>
              <w:bottom w:val="single" w:sz="4" w:space="0" w:color="auto"/>
              <w:right w:val="single" w:sz="4" w:space="0" w:color="auto"/>
            </w:tcBorders>
            <w:shd w:val="clear" w:color="auto" w:fill="auto"/>
            <w:vAlign w:val="bottom"/>
            <w:hideMark/>
          </w:tcPr>
          <w:p w14:paraId="672DE34B"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6675A4C9" w14:textId="77777777" w:rsidR="009C4095" w:rsidRPr="004A7B13" w:rsidRDefault="009C4095" w:rsidP="009C4095">
            <w:pPr>
              <w:spacing w:line="240" w:lineRule="auto"/>
              <w:ind w:firstLine="0"/>
              <w:jc w:val="center"/>
              <w:rPr>
                <w:sz w:val="16"/>
                <w:szCs w:val="16"/>
              </w:rPr>
            </w:pPr>
            <w:r w:rsidRPr="004A7B13">
              <w:rPr>
                <w:sz w:val="16"/>
                <w:szCs w:val="16"/>
              </w:rPr>
              <w:t>15 000,0</w:t>
            </w:r>
          </w:p>
        </w:tc>
        <w:tc>
          <w:tcPr>
            <w:tcW w:w="1280" w:type="dxa"/>
            <w:tcBorders>
              <w:top w:val="nil"/>
              <w:left w:val="nil"/>
              <w:bottom w:val="single" w:sz="4" w:space="0" w:color="auto"/>
              <w:right w:val="single" w:sz="4" w:space="0" w:color="auto"/>
            </w:tcBorders>
            <w:shd w:val="clear" w:color="auto" w:fill="auto"/>
            <w:noWrap/>
            <w:vAlign w:val="bottom"/>
            <w:hideMark/>
          </w:tcPr>
          <w:p w14:paraId="4A3FAC7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53D5152"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EF1F78"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4897117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685D80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7BD3732"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1276" w:type="dxa"/>
            <w:tcBorders>
              <w:top w:val="nil"/>
              <w:left w:val="nil"/>
              <w:bottom w:val="single" w:sz="4" w:space="0" w:color="auto"/>
              <w:right w:val="single" w:sz="4" w:space="0" w:color="auto"/>
            </w:tcBorders>
            <w:shd w:val="clear" w:color="auto" w:fill="auto"/>
            <w:noWrap/>
            <w:vAlign w:val="bottom"/>
            <w:hideMark/>
          </w:tcPr>
          <w:p w14:paraId="70FB4AE8" w14:textId="77777777" w:rsidR="009C4095" w:rsidRPr="004A7B13" w:rsidRDefault="009C4095" w:rsidP="009C4095">
            <w:pPr>
              <w:spacing w:line="240" w:lineRule="auto"/>
              <w:ind w:firstLine="0"/>
              <w:jc w:val="center"/>
              <w:rPr>
                <w:sz w:val="16"/>
                <w:szCs w:val="16"/>
              </w:rPr>
            </w:pPr>
            <w:r w:rsidRPr="004A7B13">
              <w:rPr>
                <w:sz w:val="16"/>
                <w:szCs w:val="16"/>
              </w:rPr>
              <w:t>88 0 00 07050</w:t>
            </w:r>
          </w:p>
        </w:tc>
        <w:tc>
          <w:tcPr>
            <w:tcW w:w="850" w:type="dxa"/>
            <w:tcBorders>
              <w:top w:val="nil"/>
              <w:left w:val="nil"/>
              <w:bottom w:val="single" w:sz="4" w:space="0" w:color="auto"/>
              <w:right w:val="single" w:sz="4" w:space="0" w:color="auto"/>
            </w:tcBorders>
            <w:shd w:val="clear" w:color="auto" w:fill="auto"/>
            <w:vAlign w:val="bottom"/>
            <w:hideMark/>
          </w:tcPr>
          <w:p w14:paraId="7375AD00"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047AC99F" w14:textId="77777777" w:rsidR="009C4095" w:rsidRPr="004A7B13" w:rsidRDefault="009C4095" w:rsidP="009C4095">
            <w:pPr>
              <w:spacing w:line="240" w:lineRule="auto"/>
              <w:ind w:firstLine="0"/>
              <w:jc w:val="center"/>
              <w:rPr>
                <w:sz w:val="16"/>
                <w:szCs w:val="16"/>
              </w:rPr>
            </w:pPr>
            <w:r w:rsidRPr="004A7B13">
              <w:rPr>
                <w:sz w:val="16"/>
                <w:szCs w:val="16"/>
              </w:rPr>
              <w:t>15 000,0</w:t>
            </w:r>
          </w:p>
        </w:tc>
        <w:tc>
          <w:tcPr>
            <w:tcW w:w="1280" w:type="dxa"/>
            <w:tcBorders>
              <w:top w:val="nil"/>
              <w:left w:val="nil"/>
              <w:bottom w:val="single" w:sz="4" w:space="0" w:color="auto"/>
              <w:right w:val="single" w:sz="4" w:space="0" w:color="auto"/>
            </w:tcBorders>
            <w:shd w:val="clear" w:color="auto" w:fill="auto"/>
            <w:noWrap/>
            <w:vAlign w:val="bottom"/>
            <w:hideMark/>
          </w:tcPr>
          <w:p w14:paraId="75958C8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AE25D1"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65597C" w14:textId="77777777" w:rsidR="009C4095" w:rsidRPr="004A7B13" w:rsidRDefault="009C4095" w:rsidP="009C4095">
            <w:pPr>
              <w:spacing w:line="240" w:lineRule="auto"/>
              <w:ind w:firstLine="0"/>
              <w:rPr>
                <w:b/>
                <w:bCs/>
                <w:sz w:val="16"/>
                <w:szCs w:val="16"/>
              </w:rPr>
            </w:pPr>
            <w:r w:rsidRPr="004A7B13">
              <w:rPr>
                <w:b/>
                <w:bCs/>
                <w:sz w:val="16"/>
                <w:szCs w:val="16"/>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7726A157"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0888C2"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2734196" w14:textId="77777777" w:rsidR="009C4095" w:rsidRPr="004A7B13" w:rsidRDefault="009C4095" w:rsidP="009C4095">
            <w:pPr>
              <w:spacing w:line="240" w:lineRule="auto"/>
              <w:ind w:firstLine="0"/>
              <w:jc w:val="center"/>
              <w:rPr>
                <w:b/>
                <w:bCs/>
                <w:sz w:val="16"/>
                <w:szCs w:val="16"/>
              </w:rPr>
            </w:pPr>
            <w:r w:rsidRPr="004A7B13">
              <w:rPr>
                <w:b/>
                <w:bCs/>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AA7D96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44D24C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E89ED7F" w14:textId="77777777" w:rsidR="009C4095" w:rsidRPr="004A7B13" w:rsidRDefault="009C4095" w:rsidP="009C4095">
            <w:pPr>
              <w:spacing w:line="240" w:lineRule="auto"/>
              <w:ind w:firstLine="0"/>
              <w:jc w:val="center"/>
              <w:rPr>
                <w:b/>
                <w:bCs/>
                <w:sz w:val="16"/>
                <w:szCs w:val="16"/>
              </w:rPr>
            </w:pPr>
            <w:r w:rsidRPr="004A7B13">
              <w:rPr>
                <w:b/>
                <w:bCs/>
                <w:sz w:val="16"/>
                <w:szCs w:val="16"/>
              </w:rPr>
              <w:t>184 207,6</w:t>
            </w:r>
          </w:p>
        </w:tc>
        <w:tc>
          <w:tcPr>
            <w:tcW w:w="1280" w:type="dxa"/>
            <w:tcBorders>
              <w:top w:val="nil"/>
              <w:left w:val="nil"/>
              <w:bottom w:val="single" w:sz="4" w:space="0" w:color="auto"/>
              <w:right w:val="single" w:sz="4" w:space="0" w:color="auto"/>
            </w:tcBorders>
            <w:shd w:val="clear" w:color="auto" w:fill="auto"/>
            <w:noWrap/>
            <w:vAlign w:val="bottom"/>
            <w:hideMark/>
          </w:tcPr>
          <w:p w14:paraId="5C68E1E0" w14:textId="77777777" w:rsidR="009C4095" w:rsidRPr="004A7B13" w:rsidRDefault="009C4095" w:rsidP="009C4095">
            <w:pPr>
              <w:spacing w:line="240" w:lineRule="auto"/>
              <w:ind w:firstLine="0"/>
              <w:jc w:val="center"/>
              <w:rPr>
                <w:b/>
                <w:bCs/>
                <w:sz w:val="16"/>
                <w:szCs w:val="16"/>
              </w:rPr>
            </w:pPr>
            <w:r w:rsidRPr="004A7B13">
              <w:rPr>
                <w:b/>
                <w:bCs/>
                <w:sz w:val="16"/>
                <w:szCs w:val="16"/>
              </w:rPr>
              <w:t>1 915,5</w:t>
            </w:r>
          </w:p>
        </w:tc>
      </w:tr>
      <w:tr w:rsidR="009C4095" w:rsidRPr="004A7B13" w14:paraId="5ECCE7B0"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ED9BCB"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1" w:type="dxa"/>
            <w:tcBorders>
              <w:top w:val="nil"/>
              <w:left w:val="nil"/>
              <w:bottom w:val="single" w:sz="4" w:space="0" w:color="auto"/>
              <w:right w:val="single" w:sz="4" w:space="0" w:color="auto"/>
            </w:tcBorders>
            <w:shd w:val="clear" w:color="auto" w:fill="auto"/>
            <w:vAlign w:val="bottom"/>
            <w:hideMark/>
          </w:tcPr>
          <w:p w14:paraId="6B7E7E8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EC9F62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4F658C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9B936F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0" w:type="dxa"/>
            <w:tcBorders>
              <w:top w:val="nil"/>
              <w:left w:val="nil"/>
              <w:bottom w:val="single" w:sz="4" w:space="0" w:color="auto"/>
              <w:right w:val="single" w:sz="4" w:space="0" w:color="auto"/>
            </w:tcBorders>
            <w:shd w:val="clear" w:color="auto" w:fill="auto"/>
            <w:noWrap/>
            <w:vAlign w:val="bottom"/>
            <w:hideMark/>
          </w:tcPr>
          <w:p w14:paraId="217F808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3733F45" w14:textId="77777777" w:rsidR="009C4095" w:rsidRPr="004A7B13" w:rsidRDefault="009C4095" w:rsidP="009C4095">
            <w:pPr>
              <w:spacing w:line="240" w:lineRule="auto"/>
              <w:ind w:firstLine="0"/>
              <w:jc w:val="center"/>
              <w:rPr>
                <w:sz w:val="16"/>
                <w:szCs w:val="16"/>
              </w:rPr>
            </w:pPr>
            <w:r w:rsidRPr="004A7B13">
              <w:rPr>
                <w:sz w:val="16"/>
                <w:szCs w:val="16"/>
              </w:rPr>
              <w:t>316,3</w:t>
            </w:r>
          </w:p>
        </w:tc>
        <w:tc>
          <w:tcPr>
            <w:tcW w:w="1280" w:type="dxa"/>
            <w:tcBorders>
              <w:top w:val="nil"/>
              <w:left w:val="nil"/>
              <w:bottom w:val="single" w:sz="4" w:space="0" w:color="auto"/>
              <w:right w:val="single" w:sz="4" w:space="0" w:color="auto"/>
            </w:tcBorders>
            <w:shd w:val="clear" w:color="auto" w:fill="auto"/>
            <w:noWrap/>
            <w:vAlign w:val="bottom"/>
            <w:hideMark/>
          </w:tcPr>
          <w:p w14:paraId="674F0DA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2691A3" w14:textId="77777777" w:rsidTr="00DB257B">
        <w:trPr>
          <w:trHeight w:val="5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E1211A" w14:textId="77777777" w:rsidR="009C4095" w:rsidRPr="004A7B13" w:rsidRDefault="009C4095" w:rsidP="009C4095">
            <w:pPr>
              <w:spacing w:line="240" w:lineRule="auto"/>
              <w:ind w:firstLine="0"/>
              <w:rPr>
                <w:sz w:val="16"/>
                <w:szCs w:val="16"/>
              </w:rPr>
            </w:pPr>
            <w:r w:rsidRPr="004A7B13">
              <w:rPr>
                <w:sz w:val="16"/>
                <w:szCs w:val="16"/>
              </w:rPr>
              <w:t>Подпрограмма "Профилактика преступлений и правонарушений"</w:t>
            </w:r>
          </w:p>
        </w:tc>
        <w:tc>
          <w:tcPr>
            <w:tcW w:w="851" w:type="dxa"/>
            <w:tcBorders>
              <w:top w:val="nil"/>
              <w:left w:val="nil"/>
              <w:bottom w:val="single" w:sz="4" w:space="0" w:color="auto"/>
              <w:right w:val="single" w:sz="4" w:space="0" w:color="auto"/>
            </w:tcBorders>
            <w:shd w:val="clear" w:color="auto" w:fill="auto"/>
            <w:vAlign w:val="bottom"/>
            <w:hideMark/>
          </w:tcPr>
          <w:p w14:paraId="58BFDE4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C0138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ABAF16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0CC96F9" w14:textId="77777777" w:rsidR="009C4095" w:rsidRPr="004A7B13" w:rsidRDefault="009C4095" w:rsidP="009C4095">
            <w:pPr>
              <w:spacing w:line="240" w:lineRule="auto"/>
              <w:ind w:firstLine="0"/>
              <w:jc w:val="center"/>
              <w:rPr>
                <w:sz w:val="16"/>
                <w:szCs w:val="16"/>
              </w:rPr>
            </w:pPr>
            <w:r w:rsidRPr="004A7B13">
              <w:rPr>
                <w:sz w:val="16"/>
                <w:szCs w:val="16"/>
              </w:rPr>
              <w:t>02 2</w:t>
            </w:r>
          </w:p>
        </w:tc>
        <w:tc>
          <w:tcPr>
            <w:tcW w:w="850" w:type="dxa"/>
            <w:tcBorders>
              <w:top w:val="nil"/>
              <w:left w:val="nil"/>
              <w:bottom w:val="single" w:sz="4" w:space="0" w:color="auto"/>
              <w:right w:val="single" w:sz="4" w:space="0" w:color="auto"/>
            </w:tcBorders>
            <w:shd w:val="clear" w:color="auto" w:fill="auto"/>
            <w:noWrap/>
            <w:vAlign w:val="bottom"/>
            <w:hideMark/>
          </w:tcPr>
          <w:p w14:paraId="03C8A70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3BC5F7B"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2CA7C46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FC08F9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1ADFB79" w14:textId="77777777" w:rsidR="009C4095" w:rsidRPr="004A7B13" w:rsidRDefault="009C4095" w:rsidP="009C4095">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мероприятие:"Содействие</w:t>
            </w:r>
            <w:proofErr w:type="spellEnd"/>
            <w:r w:rsidRPr="004A7B13">
              <w:rPr>
                <w:sz w:val="16"/>
                <w:szCs w:val="16"/>
              </w:rPr>
              <w:t xml:space="preserve"> органов местного самоуправления в охране общественного порядка"</w:t>
            </w:r>
          </w:p>
        </w:tc>
        <w:tc>
          <w:tcPr>
            <w:tcW w:w="851" w:type="dxa"/>
            <w:tcBorders>
              <w:top w:val="nil"/>
              <w:left w:val="nil"/>
              <w:bottom w:val="single" w:sz="4" w:space="0" w:color="auto"/>
              <w:right w:val="single" w:sz="4" w:space="0" w:color="auto"/>
            </w:tcBorders>
            <w:shd w:val="clear" w:color="auto" w:fill="auto"/>
            <w:vAlign w:val="bottom"/>
            <w:hideMark/>
          </w:tcPr>
          <w:p w14:paraId="1A9521F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644750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B4AF3F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57D79A9" w14:textId="77777777" w:rsidR="009C4095" w:rsidRPr="004A7B13" w:rsidRDefault="009C4095" w:rsidP="009C4095">
            <w:pPr>
              <w:spacing w:line="240" w:lineRule="auto"/>
              <w:ind w:firstLine="0"/>
              <w:jc w:val="center"/>
              <w:rPr>
                <w:sz w:val="16"/>
                <w:szCs w:val="16"/>
              </w:rPr>
            </w:pPr>
            <w:r w:rsidRPr="004A7B13">
              <w:rPr>
                <w:sz w:val="16"/>
                <w:szCs w:val="16"/>
              </w:rPr>
              <w:t>02 2 01</w:t>
            </w:r>
          </w:p>
        </w:tc>
        <w:tc>
          <w:tcPr>
            <w:tcW w:w="850" w:type="dxa"/>
            <w:tcBorders>
              <w:top w:val="nil"/>
              <w:left w:val="nil"/>
              <w:bottom w:val="single" w:sz="4" w:space="0" w:color="auto"/>
              <w:right w:val="single" w:sz="4" w:space="0" w:color="auto"/>
            </w:tcBorders>
            <w:shd w:val="clear" w:color="auto" w:fill="auto"/>
            <w:noWrap/>
            <w:vAlign w:val="bottom"/>
            <w:hideMark/>
          </w:tcPr>
          <w:p w14:paraId="29B10DD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86D4CA6"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642237B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069684"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529150" w14:textId="77777777" w:rsidR="009C4095" w:rsidRPr="004A7B13" w:rsidRDefault="009C4095" w:rsidP="009C4095">
            <w:pPr>
              <w:spacing w:line="240" w:lineRule="auto"/>
              <w:ind w:firstLine="0"/>
              <w:rPr>
                <w:sz w:val="16"/>
                <w:szCs w:val="16"/>
              </w:rPr>
            </w:pPr>
            <w:r w:rsidRPr="004A7B13">
              <w:rPr>
                <w:sz w:val="16"/>
                <w:szCs w:val="16"/>
              </w:rPr>
              <w:t xml:space="preserve">Профилактика правонарушений </w:t>
            </w:r>
          </w:p>
        </w:tc>
        <w:tc>
          <w:tcPr>
            <w:tcW w:w="851" w:type="dxa"/>
            <w:tcBorders>
              <w:top w:val="nil"/>
              <w:left w:val="nil"/>
              <w:bottom w:val="single" w:sz="4" w:space="0" w:color="auto"/>
              <w:right w:val="single" w:sz="4" w:space="0" w:color="auto"/>
            </w:tcBorders>
            <w:shd w:val="clear" w:color="auto" w:fill="auto"/>
            <w:vAlign w:val="bottom"/>
            <w:hideMark/>
          </w:tcPr>
          <w:p w14:paraId="1F9DA00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0FF61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860C53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37BC326" w14:textId="77777777" w:rsidR="009C4095" w:rsidRPr="004A7B13" w:rsidRDefault="009C4095" w:rsidP="009C4095">
            <w:pPr>
              <w:spacing w:line="240" w:lineRule="auto"/>
              <w:ind w:firstLine="0"/>
              <w:jc w:val="center"/>
              <w:rPr>
                <w:sz w:val="16"/>
                <w:szCs w:val="16"/>
              </w:rPr>
            </w:pPr>
            <w:r w:rsidRPr="004A7B13">
              <w:rPr>
                <w:sz w:val="16"/>
                <w:szCs w:val="16"/>
              </w:rPr>
              <w:t>02 2 01 79129</w:t>
            </w:r>
          </w:p>
        </w:tc>
        <w:tc>
          <w:tcPr>
            <w:tcW w:w="850" w:type="dxa"/>
            <w:tcBorders>
              <w:top w:val="nil"/>
              <w:left w:val="nil"/>
              <w:bottom w:val="single" w:sz="4" w:space="0" w:color="auto"/>
              <w:right w:val="single" w:sz="4" w:space="0" w:color="auto"/>
            </w:tcBorders>
            <w:shd w:val="clear" w:color="auto" w:fill="auto"/>
            <w:noWrap/>
            <w:vAlign w:val="bottom"/>
            <w:hideMark/>
          </w:tcPr>
          <w:p w14:paraId="1DFA6AA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ADAB7C7"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23C913B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ABAAC7" w14:textId="77777777" w:rsidTr="00DB257B">
        <w:trPr>
          <w:trHeight w:val="6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C93EE3"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27E6AE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D7CAA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F854A7F"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787B2F9" w14:textId="77777777" w:rsidR="009C4095" w:rsidRPr="004A7B13" w:rsidRDefault="009C4095" w:rsidP="009C4095">
            <w:pPr>
              <w:spacing w:line="240" w:lineRule="auto"/>
              <w:ind w:firstLine="0"/>
              <w:jc w:val="center"/>
              <w:rPr>
                <w:sz w:val="16"/>
                <w:szCs w:val="16"/>
              </w:rPr>
            </w:pPr>
            <w:r w:rsidRPr="004A7B13">
              <w:rPr>
                <w:sz w:val="16"/>
                <w:szCs w:val="16"/>
              </w:rPr>
              <w:t>02 2 01 79129</w:t>
            </w:r>
          </w:p>
        </w:tc>
        <w:tc>
          <w:tcPr>
            <w:tcW w:w="850" w:type="dxa"/>
            <w:tcBorders>
              <w:top w:val="nil"/>
              <w:left w:val="nil"/>
              <w:bottom w:val="single" w:sz="4" w:space="0" w:color="auto"/>
              <w:right w:val="single" w:sz="4" w:space="0" w:color="auto"/>
            </w:tcBorders>
            <w:shd w:val="clear" w:color="auto" w:fill="auto"/>
            <w:noWrap/>
            <w:vAlign w:val="bottom"/>
            <w:hideMark/>
          </w:tcPr>
          <w:p w14:paraId="7BE99CD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C3318FB"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5F52419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2592CBE"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C37B7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364891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EB9FF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465204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692F657" w14:textId="77777777" w:rsidR="009C4095" w:rsidRPr="004A7B13" w:rsidRDefault="009C4095" w:rsidP="009C4095">
            <w:pPr>
              <w:spacing w:line="240" w:lineRule="auto"/>
              <w:ind w:firstLine="0"/>
              <w:jc w:val="center"/>
              <w:rPr>
                <w:sz w:val="16"/>
                <w:szCs w:val="16"/>
              </w:rPr>
            </w:pPr>
            <w:r w:rsidRPr="004A7B13">
              <w:rPr>
                <w:sz w:val="16"/>
                <w:szCs w:val="16"/>
              </w:rPr>
              <w:t>02 2 01 79129</w:t>
            </w:r>
          </w:p>
        </w:tc>
        <w:tc>
          <w:tcPr>
            <w:tcW w:w="850" w:type="dxa"/>
            <w:tcBorders>
              <w:top w:val="nil"/>
              <w:left w:val="nil"/>
              <w:bottom w:val="single" w:sz="4" w:space="0" w:color="auto"/>
              <w:right w:val="single" w:sz="4" w:space="0" w:color="auto"/>
            </w:tcBorders>
            <w:shd w:val="clear" w:color="auto" w:fill="auto"/>
            <w:noWrap/>
            <w:vAlign w:val="bottom"/>
            <w:hideMark/>
          </w:tcPr>
          <w:p w14:paraId="3F013F32"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2DE247F8"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5CEFB0A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5B3E62"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2165DB2" w14:textId="77777777" w:rsidR="009C4095" w:rsidRPr="004A7B13" w:rsidRDefault="009C4095" w:rsidP="009C4095">
            <w:pPr>
              <w:spacing w:line="240" w:lineRule="auto"/>
              <w:ind w:firstLine="0"/>
              <w:rPr>
                <w:sz w:val="16"/>
                <w:szCs w:val="16"/>
              </w:rPr>
            </w:pPr>
            <w:r w:rsidRPr="004A7B13">
              <w:rPr>
                <w:sz w:val="16"/>
                <w:szCs w:val="16"/>
              </w:rPr>
              <w:t>Подпрограмма "Гармонизация межнациональных и межконфессиональных отношений"</w:t>
            </w:r>
          </w:p>
        </w:tc>
        <w:tc>
          <w:tcPr>
            <w:tcW w:w="851" w:type="dxa"/>
            <w:tcBorders>
              <w:top w:val="nil"/>
              <w:left w:val="nil"/>
              <w:bottom w:val="single" w:sz="4" w:space="0" w:color="auto"/>
              <w:right w:val="single" w:sz="4" w:space="0" w:color="auto"/>
            </w:tcBorders>
            <w:shd w:val="clear" w:color="auto" w:fill="auto"/>
            <w:vAlign w:val="bottom"/>
            <w:hideMark/>
          </w:tcPr>
          <w:p w14:paraId="0F156C6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3ED679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5ACDFF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4187F63" w14:textId="77777777" w:rsidR="009C4095" w:rsidRPr="004A7B13" w:rsidRDefault="009C4095" w:rsidP="009C4095">
            <w:pPr>
              <w:spacing w:line="240" w:lineRule="auto"/>
              <w:ind w:firstLine="0"/>
              <w:jc w:val="center"/>
              <w:rPr>
                <w:sz w:val="16"/>
                <w:szCs w:val="16"/>
              </w:rPr>
            </w:pPr>
            <w:r w:rsidRPr="004A7B13">
              <w:rPr>
                <w:sz w:val="16"/>
                <w:szCs w:val="16"/>
              </w:rPr>
              <w:t>02 4</w:t>
            </w:r>
          </w:p>
        </w:tc>
        <w:tc>
          <w:tcPr>
            <w:tcW w:w="850" w:type="dxa"/>
            <w:tcBorders>
              <w:top w:val="nil"/>
              <w:left w:val="nil"/>
              <w:bottom w:val="single" w:sz="4" w:space="0" w:color="auto"/>
              <w:right w:val="single" w:sz="4" w:space="0" w:color="auto"/>
            </w:tcBorders>
            <w:shd w:val="clear" w:color="auto" w:fill="auto"/>
            <w:noWrap/>
            <w:vAlign w:val="bottom"/>
            <w:hideMark/>
          </w:tcPr>
          <w:p w14:paraId="4ADBDA7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F582D50"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24CF577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001954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74FA62" w14:textId="77777777" w:rsidR="009C4095" w:rsidRPr="004A7B13" w:rsidRDefault="009C4095" w:rsidP="009C4095">
            <w:pPr>
              <w:spacing w:line="240" w:lineRule="auto"/>
              <w:ind w:firstLine="0"/>
              <w:rPr>
                <w:sz w:val="16"/>
                <w:szCs w:val="16"/>
              </w:rPr>
            </w:pPr>
            <w:r w:rsidRPr="004A7B13">
              <w:rPr>
                <w:sz w:val="16"/>
                <w:szCs w:val="16"/>
              </w:rPr>
              <w:t>Укрепление единства российской нации и этнокультурное развитие народов России</w:t>
            </w:r>
          </w:p>
        </w:tc>
        <w:tc>
          <w:tcPr>
            <w:tcW w:w="851" w:type="dxa"/>
            <w:tcBorders>
              <w:top w:val="nil"/>
              <w:left w:val="nil"/>
              <w:bottom w:val="single" w:sz="4" w:space="0" w:color="auto"/>
              <w:right w:val="single" w:sz="4" w:space="0" w:color="auto"/>
            </w:tcBorders>
            <w:shd w:val="clear" w:color="auto" w:fill="auto"/>
            <w:vAlign w:val="bottom"/>
            <w:hideMark/>
          </w:tcPr>
          <w:p w14:paraId="76B6780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28DE5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7E5C7D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52FFA44" w14:textId="77777777" w:rsidR="009C4095" w:rsidRPr="004A7B13" w:rsidRDefault="009C4095" w:rsidP="009C4095">
            <w:pPr>
              <w:spacing w:line="240" w:lineRule="auto"/>
              <w:ind w:firstLine="0"/>
              <w:jc w:val="center"/>
              <w:rPr>
                <w:sz w:val="16"/>
                <w:szCs w:val="16"/>
              </w:rPr>
            </w:pPr>
            <w:r w:rsidRPr="004A7B13">
              <w:rPr>
                <w:sz w:val="16"/>
                <w:szCs w:val="16"/>
              </w:rPr>
              <w:t>02 4 01</w:t>
            </w:r>
          </w:p>
        </w:tc>
        <w:tc>
          <w:tcPr>
            <w:tcW w:w="850" w:type="dxa"/>
            <w:tcBorders>
              <w:top w:val="nil"/>
              <w:left w:val="nil"/>
              <w:bottom w:val="single" w:sz="4" w:space="0" w:color="auto"/>
              <w:right w:val="single" w:sz="4" w:space="0" w:color="auto"/>
            </w:tcBorders>
            <w:shd w:val="clear" w:color="auto" w:fill="auto"/>
            <w:noWrap/>
            <w:vAlign w:val="bottom"/>
            <w:hideMark/>
          </w:tcPr>
          <w:p w14:paraId="0CA0CBE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FBB6EE2"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2499814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E6E81D"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C98543"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190A307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F1DF8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81934E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A0E78B9" w14:textId="77777777" w:rsidR="009C4095" w:rsidRPr="004A7B13" w:rsidRDefault="009C4095" w:rsidP="009C4095">
            <w:pPr>
              <w:spacing w:line="240" w:lineRule="auto"/>
              <w:ind w:firstLine="0"/>
              <w:jc w:val="center"/>
              <w:rPr>
                <w:sz w:val="16"/>
                <w:szCs w:val="16"/>
              </w:rPr>
            </w:pPr>
            <w:r w:rsidRPr="004A7B13">
              <w:rPr>
                <w:sz w:val="16"/>
                <w:szCs w:val="16"/>
              </w:rPr>
              <w:t>02 4 01 79113</w:t>
            </w:r>
          </w:p>
        </w:tc>
        <w:tc>
          <w:tcPr>
            <w:tcW w:w="850" w:type="dxa"/>
            <w:tcBorders>
              <w:top w:val="nil"/>
              <w:left w:val="nil"/>
              <w:bottom w:val="single" w:sz="4" w:space="0" w:color="auto"/>
              <w:right w:val="single" w:sz="4" w:space="0" w:color="auto"/>
            </w:tcBorders>
            <w:shd w:val="clear" w:color="auto" w:fill="auto"/>
            <w:noWrap/>
            <w:vAlign w:val="bottom"/>
            <w:hideMark/>
          </w:tcPr>
          <w:p w14:paraId="183A3B1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CF9616F"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561B99C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CF8713"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63A0A9"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D1764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57BA01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2BA8ADF"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96E5D09" w14:textId="77777777" w:rsidR="009C4095" w:rsidRPr="004A7B13" w:rsidRDefault="009C4095" w:rsidP="009C4095">
            <w:pPr>
              <w:spacing w:line="240" w:lineRule="auto"/>
              <w:ind w:firstLine="0"/>
              <w:jc w:val="center"/>
              <w:rPr>
                <w:sz w:val="16"/>
                <w:szCs w:val="16"/>
              </w:rPr>
            </w:pPr>
            <w:r w:rsidRPr="004A7B13">
              <w:rPr>
                <w:sz w:val="16"/>
                <w:szCs w:val="16"/>
              </w:rPr>
              <w:t>02 4 01 79113</w:t>
            </w:r>
          </w:p>
        </w:tc>
        <w:tc>
          <w:tcPr>
            <w:tcW w:w="850" w:type="dxa"/>
            <w:tcBorders>
              <w:top w:val="nil"/>
              <w:left w:val="nil"/>
              <w:bottom w:val="single" w:sz="4" w:space="0" w:color="auto"/>
              <w:right w:val="single" w:sz="4" w:space="0" w:color="auto"/>
            </w:tcBorders>
            <w:shd w:val="clear" w:color="auto" w:fill="auto"/>
            <w:noWrap/>
            <w:vAlign w:val="bottom"/>
            <w:hideMark/>
          </w:tcPr>
          <w:p w14:paraId="79F3FBC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010105D"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2350837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E2643A5"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E7DDBDD"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D687FB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F8151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44E51D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BA5DB27" w14:textId="77777777" w:rsidR="009C4095" w:rsidRPr="004A7B13" w:rsidRDefault="009C4095" w:rsidP="009C4095">
            <w:pPr>
              <w:spacing w:line="240" w:lineRule="auto"/>
              <w:ind w:firstLine="0"/>
              <w:jc w:val="center"/>
              <w:rPr>
                <w:sz w:val="16"/>
                <w:szCs w:val="16"/>
              </w:rPr>
            </w:pPr>
            <w:r w:rsidRPr="004A7B13">
              <w:rPr>
                <w:sz w:val="16"/>
                <w:szCs w:val="16"/>
              </w:rPr>
              <w:t>02 4 01 79113</w:t>
            </w:r>
          </w:p>
        </w:tc>
        <w:tc>
          <w:tcPr>
            <w:tcW w:w="850" w:type="dxa"/>
            <w:tcBorders>
              <w:top w:val="nil"/>
              <w:left w:val="nil"/>
              <w:bottom w:val="single" w:sz="4" w:space="0" w:color="auto"/>
              <w:right w:val="single" w:sz="4" w:space="0" w:color="auto"/>
            </w:tcBorders>
            <w:shd w:val="clear" w:color="auto" w:fill="auto"/>
            <w:noWrap/>
            <w:vAlign w:val="bottom"/>
            <w:hideMark/>
          </w:tcPr>
          <w:p w14:paraId="44D5364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290ADE4"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436BEB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8648E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FDE191" w14:textId="77777777" w:rsidR="009C4095" w:rsidRPr="004A7B13" w:rsidRDefault="009C4095" w:rsidP="009C4095">
            <w:pPr>
              <w:spacing w:line="240" w:lineRule="auto"/>
              <w:ind w:firstLine="0"/>
              <w:rPr>
                <w:sz w:val="16"/>
                <w:szCs w:val="16"/>
              </w:rPr>
            </w:pPr>
            <w:r w:rsidRPr="004A7B13">
              <w:rPr>
                <w:sz w:val="16"/>
                <w:szCs w:val="16"/>
              </w:rPr>
              <w:t>Подпрограмма "Улучшение условий и охраны труд"</w:t>
            </w:r>
          </w:p>
        </w:tc>
        <w:tc>
          <w:tcPr>
            <w:tcW w:w="851" w:type="dxa"/>
            <w:tcBorders>
              <w:top w:val="nil"/>
              <w:left w:val="nil"/>
              <w:bottom w:val="single" w:sz="4" w:space="0" w:color="auto"/>
              <w:right w:val="single" w:sz="4" w:space="0" w:color="auto"/>
            </w:tcBorders>
            <w:shd w:val="clear" w:color="auto" w:fill="auto"/>
            <w:vAlign w:val="bottom"/>
            <w:hideMark/>
          </w:tcPr>
          <w:p w14:paraId="72C33C3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EAAB5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3BC88B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2D5B955" w14:textId="77777777" w:rsidR="009C4095" w:rsidRPr="004A7B13" w:rsidRDefault="009C4095" w:rsidP="009C4095">
            <w:pPr>
              <w:spacing w:line="240" w:lineRule="auto"/>
              <w:ind w:firstLine="0"/>
              <w:jc w:val="center"/>
              <w:rPr>
                <w:sz w:val="16"/>
                <w:szCs w:val="16"/>
              </w:rPr>
            </w:pPr>
            <w:r w:rsidRPr="004A7B13">
              <w:rPr>
                <w:sz w:val="16"/>
                <w:szCs w:val="16"/>
              </w:rPr>
              <w:t xml:space="preserve">02 6 </w:t>
            </w:r>
          </w:p>
        </w:tc>
        <w:tc>
          <w:tcPr>
            <w:tcW w:w="850" w:type="dxa"/>
            <w:tcBorders>
              <w:top w:val="nil"/>
              <w:left w:val="nil"/>
              <w:bottom w:val="single" w:sz="4" w:space="0" w:color="auto"/>
              <w:right w:val="single" w:sz="4" w:space="0" w:color="auto"/>
            </w:tcBorders>
            <w:shd w:val="clear" w:color="auto" w:fill="auto"/>
            <w:noWrap/>
            <w:vAlign w:val="bottom"/>
            <w:hideMark/>
          </w:tcPr>
          <w:p w14:paraId="3C33DE7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CE9C330"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1EF1C10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BC2061"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A6FA2B" w14:textId="77777777" w:rsidR="009C4095" w:rsidRPr="004A7B13" w:rsidRDefault="009C4095" w:rsidP="009C4095">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мероприятие:"Улучшение</w:t>
            </w:r>
            <w:proofErr w:type="spellEnd"/>
            <w:r w:rsidRPr="004A7B13">
              <w:rPr>
                <w:sz w:val="16"/>
                <w:szCs w:val="16"/>
              </w:rPr>
              <w:t xml:space="preserve"> условий и охраны труда в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05D804F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4313D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75C8A4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4318C99" w14:textId="77777777" w:rsidR="009C4095" w:rsidRPr="004A7B13" w:rsidRDefault="009C4095" w:rsidP="009C4095">
            <w:pPr>
              <w:spacing w:line="240" w:lineRule="auto"/>
              <w:ind w:firstLine="0"/>
              <w:jc w:val="center"/>
              <w:rPr>
                <w:sz w:val="16"/>
                <w:szCs w:val="16"/>
              </w:rPr>
            </w:pPr>
            <w:r w:rsidRPr="004A7B13">
              <w:rPr>
                <w:sz w:val="16"/>
                <w:szCs w:val="16"/>
              </w:rPr>
              <w:t>02 6 01</w:t>
            </w:r>
          </w:p>
        </w:tc>
        <w:tc>
          <w:tcPr>
            <w:tcW w:w="850" w:type="dxa"/>
            <w:tcBorders>
              <w:top w:val="nil"/>
              <w:left w:val="nil"/>
              <w:bottom w:val="single" w:sz="4" w:space="0" w:color="auto"/>
              <w:right w:val="single" w:sz="4" w:space="0" w:color="auto"/>
            </w:tcBorders>
            <w:shd w:val="clear" w:color="auto" w:fill="auto"/>
            <w:noWrap/>
            <w:vAlign w:val="bottom"/>
            <w:hideMark/>
          </w:tcPr>
          <w:p w14:paraId="5BEBBC5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DA66CD6"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74AA564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384EF66"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33138F" w14:textId="77777777" w:rsidR="009C4095" w:rsidRPr="004A7B13" w:rsidRDefault="009C4095" w:rsidP="009C4095">
            <w:pPr>
              <w:spacing w:line="240" w:lineRule="auto"/>
              <w:ind w:firstLine="0"/>
              <w:rPr>
                <w:sz w:val="16"/>
                <w:szCs w:val="16"/>
              </w:rPr>
            </w:pPr>
            <w:r w:rsidRPr="004A7B13">
              <w:rPr>
                <w:sz w:val="16"/>
                <w:szCs w:val="16"/>
              </w:rPr>
              <w:t>Мероприятия по охране труда</w:t>
            </w:r>
          </w:p>
        </w:tc>
        <w:tc>
          <w:tcPr>
            <w:tcW w:w="851" w:type="dxa"/>
            <w:tcBorders>
              <w:top w:val="nil"/>
              <w:left w:val="nil"/>
              <w:bottom w:val="single" w:sz="4" w:space="0" w:color="auto"/>
              <w:right w:val="single" w:sz="4" w:space="0" w:color="auto"/>
            </w:tcBorders>
            <w:shd w:val="clear" w:color="auto" w:fill="auto"/>
            <w:vAlign w:val="bottom"/>
            <w:hideMark/>
          </w:tcPr>
          <w:p w14:paraId="0B824B7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96BB8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1A4D79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BEFF335"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7F51FDE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87B72F"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7C8B353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2F8C090" w14:textId="77777777" w:rsidTr="00DB257B">
        <w:trPr>
          <w:trHeight w:val="6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E0D7ED"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5C8579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1D53A6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C2E9FF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3BBAE0F"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6211526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D94561F"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4EB8CF6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4AFAC86"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00259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CAFAE9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AC96CF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C65E35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BCEA558"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01A9F1AC"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6FA8F8A5" w14:textId="77777777" w:rsidR="009C4095" w:rsidRPr="004A7B13" w:rsidRDefault="009C4095" w:rsidP="009C4095">
            <w:pPr>
              <w:spacing w:line="240" w:lineRule="auto"/>
              <w:ind w:firstLine="0"/>
              <w:jc w:val="center"/>
              <w:rPr>
                <w:sz w:val="16"/>
                <w:szCs w:val="16"/>
              </w:rPr>
            </w:pPr>
            <w:r w:rsidRPr="004A7B13">
              <w:rPr>
                <w:sz w:val="16"/>
                <w:szCs w:val="16"/>
              </w:rPr>
              <w:t>100,0</w:t>
            </w:r>
          </w:p>
        </w:tc>
        <w:tc>
          <w:tcPr>
            <w:tcW w:w="1280" w:type="dxa"/>
            <w:tcBorders>
              <w:top w:val="nil"/>
              <w:left w:val="nil"/>
              <w:bottom w:val="single" w:sz="4" w:space="0" w:color="auto"/>
              <w:right w:val="single" w:sz="4" w:space="0" w:color="auto"/>
            </w:tcBorders>
            <w:shd w:val="clear" w:color="auto" w:fill="auto"/>
            <w:noWrap/>
            <w:vAlign w:val="bottom"/>
            <w:hideMark/>
          </w:tcPr>
          <w:p w14:paraId="4057D5B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5CF18FE"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27A43A1" w14:textId="77777777" w:rsidR="009C4095" w:rsidRPr="004A7B13" w:rsidRDefault="009C4095" w:rsidP="009C4095">
            <w:pPr>
              <w:spacing w:line="240" w:lineRule="auto"/>
              <w:ind w:firstLine="0"/>
              <w:rPr>
                <w:sz w:val="16"/>
                <w:szCs w:val="16"/>
              </w:rPr>
            </w:pPr>
            <w:r w:rsidRPr="004A7B13">
              <w:rPr>
                <w:sz w:val="16"/>
                <w:szCs w:val="16"/>
              </w:rPr>
              <w:t>Подпрограмма "Участие в профилактике терроризма и экстремизма , а также в минимизации  и (или) ликвидации последствий их проявлений на территории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0781651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10B30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DB19EF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22C27C5" w14:textId="77777777" w:rsidR="009C4095" w:rsidRPr="004A7B13" w:rsidRDefault="009C4095" w:rsidP="009C4095">
            <w:pPr>
              <w:spacing w:line="240" w:lineRule="auto"/>
              <w:ind w:firstLine="0"/>
              <w:jc w:val="center"/>
              <w:rPr>
                <w:sz w:val="16"/>
                <w:szCs w:val="16"/>
              </w:rPr>
            </w:pPr>
            <w:r w:rsidRPr="004A7B13">
              <w:rPr>
                <w:sz w:val="16"/>
                <w:szCs w:val="16"/>
              </w:rPr>
              <w:t xml:space="preserve">02 8 </w:t>
            </w:r>
          </w:p>
        </w:tc>
        <w:tc>
          <w:tcPr>
            <w:tcW w:w="850" w:type="dxa"/>
            <w:tcBorders>
              <w:top w:val="nil"/>
              <w:left w:val="nil"/>
              <w:bottom w:val="single" w:sz="4" w:space="0" w:color="auto"/>
              <w:right w:val="single" w:sz="4" w:space="0" w:color="auto"/>
            </w:tcBorders>
            <w:shd w:val="clear" w:color="auto" w:fill="auto"/>
            <w:noWrap/>
            <w:vAlign w:val="bottom"/>
            <w:hideMark/>
          </w:tcPr>
          <w:p w14:paraId="52FE99B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C5AEF13" w14:textId="77777777" w:rsidR="009C4095" w:rsidRPr="004A7B13" w:rsidRDefault="009C4095" w:rsidP="009C4095">
            <w:pPr>
              <w:spacing w:line="240" w:lineRule="auto"/>
              <w:ind w:firstLine="0"/>
              <w:jc w:val="center"/>
              <w:rPr>
                <w:sz w:val="16"/>
                <w:szCs w:val="16"/>
              </w:rPr>
            </w:pPr>
            <w:r w:rsidRPr="004A7B13">
              <w:rPr>
                <w:sz w:val="16"/>
                <w:szCs w:val="16"/>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1792623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6CB2DB"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FEC4E1" w14:textId="77777777" w:rsidR="009C4095" w:rsidRPr="004A7B13" w:rsidRDefault="009C4095" w:rsidP="009C4095">
            <w:pPr>
              <w:spacing w:line="240" w:lineRule="auto"/>
              <w:ind w:firstLine="0"/>
              <w:rPr>
                <w:sz w:val="16"/>
                <w:szCs w:val="16"/>
              </w:rPr>
            </w:pPr>
            <w:r w:rsidRPr="004A7B13">
              <w:rPr>
                <w:sz w:val="16"/>
                <w:szCs w:val="16"/>
              </w:rPr>
              <w:t>Основное мероприятие: профилактика терроризма и экстремизма"</w:t>
            </w:r>
          </w:p>
        </w:tc>
        <w:tc>
          <w:tcPr>
            <w:tcW w:w="851" w:type="dxa"/>
            <w:tcBorders>
              <w:top w:val="nil"/>
              <w:left w:val="nil"/>
              <w:bottom w:val="single" w:sz="4" w:space="0" w:color="auto"/>
              <w:right w:val="single" w:sz="4" w:space="0" w:color="auto"/>
            </w:tcBorders>
            <w:shd w:val="clear" w:color="auto" w:fill="auto"/>
            <w:vAlign w:val="bottom"/>
            <w:hideMark/>
          </w:tcPr>
          <w:p w14:paraId="4CD3C83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B42BE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2056C4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516AE97" w14:textId="77777777" w:rsidR="009C4095" w:rsidRPr="004A7B13" w:rsidRDefault="009C4095" w:rsidP="009C4095">
            <w:pPr>
              <w:spacing w:line="240" w:lineRule="auto"/>
              <w:ind w:firstLine="0"/>
              <w:jc w:val="center"/>
              <w:rPr>
                <w:sz w:val="16"/>
                <w:szCs w:val="16"/>
              </w:rPr>
            </w:pPr>
            <w:r w:rsidRPr="004A7B13">
              <w:rPr>
                <w:sz w:val="16"/>
                <w:szCs w:val="16"/>
              </w:rPr>
              <w:t>02 8 01</w:t>
            </w:r>
          </w:p>
        </w:tc>
        <w:tc>
          <w:tcPr>
            <w:tcW w:w="850" w:type="dxa"/>
            <w:tcBorders>
              <w:top w:val="nil"/>
              <w:left w:val="nil"/>
              <w:bottom w:val="single" w:sz="4" w:space="0" w:color="auto"/>
              <w:right w:val="single" w:sz="4" w:space="0" w:color="auto"/>
            </w:tcBorders>
            <w:shd w:val="clear" w:color="auto" w:fill="auto"/>
            <w:noWrap/>
            <w:vAlign w:val="bottom"/>
            <w:hideMark/>
          </w:tcPr>
          <w:p w14:paraId="52349A7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715B4BF" w14:textId="77777777" w:rsidR="009C4095" w:rsidRPr="004A7B13" w:rsidRDefault="009C4095" w:rsidP="009C4095">
            <w:pPr>
              <w:spacing w:line="240" w:lineRule="auto"/>
              <w:ind w:firstLine="0"/>
              <w:jc w:val="center"/>
              <w:rPr>
                <w:sz w:val="16"/>
                <w:szCs w:val="16"/>
              </w:rPr>
            </w:pPr>
            <w:r w:rsidRPr="004A7B13">
              <w:rPr>
                <w:sz w:val="16"/>
                <w:szCs w:val="16"/>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26C3D91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25EF64A"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F16516D" w14:textId="77777777" w:rsidR="009C4095" w:rsidRPr="004A7B13" w:rsidRDefault="009C4095" w:rsidP="009C4095">
            <w:pPr>
              <w:spacing w:line="240" w:lineRule="auto"/>
              <w:ind w:firstLine="0"/>
              <w:rPr>
                <w:sz w:val="16"/>
                <w:szCs w:val="16"/>
              </w:rPr>
            </w:pPr>
            <w:r w:rsidRPr="004A7B13">
              <w:rPr>
                <w:sz w:val="16"/>
                <w:szCs w:val="16"/>
              </w:rPr>
              <w:t>Мероприятия по профилактике терроризма и экстремизма</w:t>
            </w:r>
          </w:p>
        </w:tc>
        <w:tc>
          <w:tcPr>
            <w:tcW w:w="851" w:type="dxa"/>
            <w:tcBorders>
              <w:top w:val="nil"/>
              <w:left w:val="nil"/>
              <w:bottom w:val="single" w:sz="4" w:space="0" w:color="auto"/>
              <w:right w:val="single" w:sz="4" w:space="0" w:color="auto"/>
            </w:tcBorders>
            <w:shd w:val="clear" w:color="auto" w:fill="auto"/>
            <w:vAlign w:val="bottom"/>
            <w:hideMark/>
          </w:tcPr>
          <w:p w14:paraId="763EA29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EFFBC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099FBD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E5F7A6A" w14:textId="77777777" w:rsidR="009C4095" w:rsidRPr="004A7B13" w:rsidRDefault="009C4095" w:rsidP="009C4095">
            <w:pPr>
              <w:spacing w:line="240" w:lineRule="auto"/>
              <w:ind w:firstLine="0"/>
              <w:jc w:val="center"/>
              <w:rPr>
                <w:sz w:val="16"/>
                <w:szCs w:val="16"/>
              </w:rPr>
            </w:pPr>
            <w:r w:rsidRPr="004A7B13">
              <w:rPr>
                <w:sz w:val="16"/>
                <w:szCs w:val="16"/>
              </w:rPr>
              <w:t>02 8 01 79128</w:t>
            </w:r>
          </w:p>
        </w:tc>
        <w:tc>
          <w:tcPr>
            <w:tcW w:w="850" w:type="dxa"/>
            <w:tcBorders>
              <w:top w:val="nil"/>
              <w:left w:val="nil"/>
              <w:bottom w:val="single" w:sz="4" w:space="0" w:color="auto"/>
              <w:right w:val="single" w:sz="4" w:space="0" w:color="auto"/>
            </w:tcBorders>
            <w:shd w:val="clear" w:color="auto" w:fill="auto"/>
            <w:noWrap/>
            <w:vAlign w:val="bottom"/>
            <w:hideMark/>
          </w:tcPr>
          <w:p w14:paraId="3FE8126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5167705" w14:textId="77777777" w:rsidR="009C4095" w:rsidRPr="004A7B13" w:rsidRDefault="009C4095" w:rsidP="009C4095">
            <w:pPr>
              <w:spacing w:line="240" w:lineRule="auto"/>
              <w:ind w:firstLine="0"/>
              <w:jc w:val="center"/>
              <w:rPr>
                <w:sz w:val="16"/>
                <w:szCs w:val="16"/>
              </w:rPr>
            </w:pPr>
            <w:r w:rsidRPr="004A7B13">
              <w:rPr>
                <w:sz w:val="16"/>
                <w:szCs w:val="16"/>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09E0DBD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03AC88" w14:textId="77777777" w:rsidTr="00DB257B">
        <w:trPr>
          <w:trHeight w:val="6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1B4248" w14:textId="77777777" w:rsidR="009C4095" w:rsidRPr="004A7B13" w:rsidRDefault="009C4095" w:rsidP="009C4095">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0CAB65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C2474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7354B8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2A05B7B" w14:textId="77777777" w:rsidR="009C4095" w:rsidRPr="004A7B13" w:rsidRDefault="009C4095" w:rsidP="009C4095">
            <w:pPr>
              <w:spacing w:line="240" w:lineRule="auto"/>
              <w:ind w:firstLine="0"/>
              <w:jc w:val="center"/>
              <w:rPr>
                <w:sz w:val="16"/>
                <w:szCs w:val="16"/>
              </w:rPr>
            </w:pPr>
            <w:r w:rsidRPr="004A7B13">
              <w:rPr>
                <w:sz w:val="16"/>
                <w:szCs w:val="16"/>
              </w:rPr>
              <w:t>02 8 01 79128</w:t>
            </w:r>
          </w:p>
        </w:tc>
        <w:tc>
          <w:tcPr>
            <w:tcW w:w="850" w:type="dxa"/>
            <w:tcBorders>
              <w:top w:val="nil"/>
              <w:left w:val="nil"/>
              <w:bottom w:val="single" w:sz="4" w:space="0" w:color="auto"/>
              <w:right w:val="single" w:sz="4" w:space="0" w:color="auto"/>
            </w:tcBorders>
            <w:shd w:val="clear" w:color="auto" w:fill="auto"/>
            <w:noWrap/>
            <w:vAlign w:val="bottom"/>
            <w:hideMark/>
          </w:tcPr>
          <w:p w14:paraId="6CE24FE1"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11F4E8B" w14:textId="77777777" w:rsidR="009C4095" w:rsidRPr="004A7B13" w:rsidRDefault="009C4095" w:rsidP="009C4095">
            <w:pPr>
              <w:spacing w:line="240" w:lineRule="auto"/>
              <w:ind w:firstLine="0"/>
              <w:jc w:val="center"/>
              <w:rPr>
                <w:sz w:val="16"/>
                <w:szCs w:val="16"/>
              </w:rPr>
            </w:pPr>
            <w:r w:rsidRPr="004A7B13">
              <w:rPr>
                <w:sz w:val="16"/>
                <w:szCs w:val="16"/>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6915023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5FF6E1"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FEDD7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D82BB9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B63E49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244CF3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4CF5078" w14:textId="77777777" w:rsidR="009C4095" w:rsidRPr="004A7B13" w:rsidRDefault="009C4095" w:rsidP="009C4095">
            <w:pPr>
              <w:spacing w:line="240" w:lineRule="auto"/>
              <w:ind w:firstLine="0"/>
              <w:jc w:val="center"/>
              <w:rPr>
                <w:sz w:val="16"/>
                <w:szCs w:val="16"/>
              </w:rPr>
            </w:pPr>
            <w:r w:rsidRPr="004A7B13">
              <w:rPr>
                <w:sz w:val="16"/>
                <w:szCs w:val="16"/>
              </w:rPr>
              <w:t>02 8 01 79128</w:t>
            </w:r>
          </w:p>
        </w:tc>
        <w:tc>
          <w:tcPr>
            <w:tcW w:w="850" w:type="dxa"/>
            <w:tcBorders>
              <w:top w:val="nil"/>
              <w:left w:val="nil"/>
              <w:bottom w:val="single" w:sz="4" w:space="0" w:color="auto"/>
              <w:right w:val="single" w:sz="4" w:space="0" w:color="auto"/>
            </w:tcBorders>
            <w:shd w:val="clear" w:color="auto" w:fill="auto"/>
            <w:noWrap/>
            <w:vAlign w:val="bottom"/>
            <w:hideMark/>
          </w:tcPr>
          <w:p w14:paraId="304EE86E"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E379FD2" w14:textId="77777777" w:rsidR="009C4095" w:rsidRPr="004A7B13" w:rsidRDefault="009C4095" w:rsidP="009C4095">
            <w:pPr>
              <w:spacing w:line="240" w:lineRule="auto"/>
              <w:ind w:firstLine="0"/>
              <w:jc w:val="center"/>
              <w:rPr>
                <w:sz w:val="16"/>
                <w:szCs w:val="16"/>
              </w:rPr>
            </w:pPr>
            <w:r w:rsidRPr="004A7B13">
              <w:rPr>
                <w:sz w:val="16"/>
                <w:szCs w:val="16"/>
              </w:rPr>
              <w:t>16,3</w:t>
            </w:r>
          </w:p>
        </w:tc>
        <w:tc>
          <w:tcPr>
            <w:tcW w:w="1280" w:type="dxa"/>
            <w:tcBorders>
              <w:top w:val="nil"/>
              <w:left w:val="nil"/>
              <w:bottom w:val="single" w:sz="4" w:space="0" w:color="auto"/>
              <w:right w:val="single" w:sz="4" w:space="0" w:color="auto"/>
            </w:tcBorders>
            <w:shd w:val="clear" w:color="auto" w:fill="auto"/>
            <w:noWrap/>
            <w:vAlign w:val="bottom"/>
            <w:hideMark/>
          </w:tcPr>
          <w:p w14:paraId="16FB2FA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AC9F74" w14:textId="77777777" w:rsidTr="00DB257B">
        <w:trPr>
          <w:trHeight w:val="11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58EEE15"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7750550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DAA64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229458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45C7F04" w14:textId="77777777" w:rsidR="009C4095" w:rsidRPr="004A7B13" w:rsidRDefault="009C4095" w:rsidP="009C4095">
            <w:pPr>
              <w:spacing w:line="240" w:lineRule="auto"/>
              <w:ind w:firstLine="0"/>
              <w:jc w:val="center"/>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4B81A0C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701FAD0" w14:textId="77777777" w:rsidR="009C4095" w:rsidRPr="004A7B13" w:rsidRDefault="009C4095" w:rsidP="009C4095">
            <w:pPr>
              <w:spacing w:line="240" w:lineRule="auto"/>
              <w:ind w:firstLine="0"/>
              <w:jc w:val="center"/>
              <w:rPr>
                <w:sz w:val="16"/>
                <w:szCs w:val="16"/>
              </w:rPr>
            </w:pPr>
            <w:r w:rsidRPr="004A7B13">
              <w:rPr>
                <w:sz w:val="16"/>
                <w:szCs w:val="16"/>
              </w:rPr>
              <w:t>1 874,2</w:t>
            </w:r>
          </w:p>
        </w:tc>
        <w:tc>
          <w:tcPr>
            <w:tcW w:w="1280" w:type="dxa"/>
            <w:tcBorders>
              <w:top w:val="nil"/>
              <w:left w:val="nil"/>
              <w:bottom w:val="single" w:sz="4" w:space="0" w:color="auto"/>
              <w:right w:val="single" w:sz="4" w:space="0" w:color="auto"/>
            </w:tcBorders>
            <w:shd w:val="clear" w:color="auto" w:fill="auto"/>
            <w:noWrap/>
            <w:vAlign w:val="bottom"/>
            <w:hideMark/>
          </w:tcPr>
          <w:p w14:paraId="31FFD574"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46659979" w14:textId="77777777" w:rsidTr="00DB257B">
        <w:trPr>
          <w:trHeight w:val="81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6DF696" w14:textId="77777777" w:rsidR="009C4095" w:rsidRPr="004A7B13" w:rsidRDefault="009C4095" w:rsidP="009C4095">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3899C35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DE7BB5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0AF78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C71138" w14:textId="77777777" w:rsidR="009C4095" w:rsidRPr="004A7B13" w:rsidRDefault="009C4095" w:rsidP="009C4095">
            <w:pPr>
              <w:spacing w:line="240" w:lineRule="auto"/>
              <w:ind w:firstLine="0"/>
              <w:jc w:val="center"/>
              <w:rPr>
                <w:sz w:val="16"/>
                <w:szCs w:val="16"/>
              </w:rPr>
            </w:pPr>
            <w:r w:rsidRPr="004A7B13">
              <w:rPr>
                <w:sz w:val="16"/>
                <w:szCs w:val="16"/>
              </w:rPr>
              <w:t xml:space="preserve">       03 3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0EC720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09DE4FFB" w14:textId="77777777" w:rsidR="009C4095" w:rsidRPr="004A7B13" w:rsidRDefault="009C4095" w:rsidP="009C4095">
            <w:pPr>
              <w:spacing w:line="240" w:lineRule="auto"/>
              <w:ind w:firstLine="0"/>
              <w:jc w:val="center"/>
              <w:rPr>
                <w:sz w:val="16"/>
                <w:szCs w:val="16"/>
              </w:rPr>
            </w:pPr>
            <w:r w:rsidRPr="004A7B13">
              <w:rPr>
                <w:sz w:val="16"/>
                <w:szCs w:val="16"/>
              </w:rPr>
              <w:t>1 478,4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AF0BD4"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4E30CAD0"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2BD83CC" w14:textId="77777777" w:rsidR="009C4095" w:rsidRPr="004A7B13" w:rsidRDefault="009C4095" w:rsidP="009C4095">
            <w:pPr>
              <w:spacing w:line="240" w:lineRule="auto"/>
              <w:ind w:firstLine="0"/>
              <w:rPr>
                <w:sz w:val="16"/>
                <w:szCs w:val="16"/>
              </w:rPr>
            </w:pPr>
            <w:r w:rsidRPr="004A7B13">
              <w:rPr>
                <w:sz w:val="16"/>
                <w:szCs w:val="16"/>
              </w:rPr>
              <w:t>Основное мероприятие "Сохранение культуры и традиционного образа жизни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7B75FA2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80BA51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1C8DF8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2345A92" w14:textId="77777777" w:rsidR="009C4095" w:rsidRPr="004A7B13" w:rsidRDefault="009C4095" w:rsidP="009C4095">
            <w:pPr>
              <w:spacing w:line="240" w:lineRule="auto"/>
              <w:ind w:firstLine="0"/>
              <w:jc w:val="center"/>
              <w:rPr>
                <w:sz w:val="16"/>
                <w:szCs w:val="16"/>
              </w:rPr>
            </w:pPr>
            <w:r w:rsidRPr="004A7B13">
              <w:rPr>
                <w:sz w:val="16"/>
                <w:szCs w:val="16"/>
              </w:rPr>
              <w:t>03 3 01</w:t>
            </w:r>
          </w:p>
        </w:tc>
        <w:tc>
          <w:tcPr>
            <w:tcW w:w="850" w:type="dxa"/>
            <w:tcBorders>
              <w:top w:val="nil"/>
              <w:left w:val="nil"/>
              <w:bottom w:val="single" w:sz="4" w:space="0" w:color="auto"/>
              <w:right w:val="single" w:sz="4" w:space="0" w:color="auto"/>
            </w:tcBorders>
            <w:shd w:val="clear" w:color="auto" w:fill="auto"/>
            <w:noWrap/>
            <w:vAlign w:val="bottom"/>
            <w:hideMark/>
          </w:tcPr>
          <w:p w14:paraId="6D8357B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CA29E1" w14:textId="77777777" w:rsidR="009C4095" w:rsidRPr="004A7B13" w:rsidRDefault="009C4095" w:rsidP="009C4095">
            <w:pPr>
              <w:spacing w:line="240" w:lineRule="auto"/>
              <w:ind w:firstLine="0"/>
              <w:jc w:val="center"/>
              <w:rPr>
                <w:sz w:val="16"/>
                <w:szCs w:val="16"/>
              </w:rPr>
            </w:pPr>
            <w:r w:rsidRPr="004A7B13">
              <w:rPr>
                <w:sz w:val="16"/>
                <w:szCs w:val="16"/>
              </w:rPr>
              <w:t>1 328,4</w:t>
            </w:r>
          </w:p>
        </w:tc>
        <w:tc>
          <w:tcPr>
            <w:tcW w:w="1280" w:type="dxa"/>
            <w:tcBorders>
              <w:top w:val="nil"/>
              <w:left w:val="nil"/>
              <w:bottom w:val="single" w:sz="4" w:space="0" w:color="auto"/>
              <w:right w:val="single" w:sz="4" w:space="0" w:color="auto"/>
            </w:tcBorders>
            <w:shd w:val="clear" w:color="auto" w:fill="auto"/>
            <w:noWrap/>
            <w:vAlign w:val="bottom"/>
            <w:hideMark/>
          </w:tcPr>
          <w:p w14:paraId="00B5815F"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66ED7ECF"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E17B55" w14:textId="77777777" w:rsidR="009C4095" w:rsidRPr="004A7B13" w:rsidRDefault="009C4095" w:rsidP="009C4095">
            <w:pPr>
              <w:spacing w:line="240" w:lineRule="auto"/>
              <w:ind w:firstLine="0"/>
              <w:rPr>
                <w:sz w:val="16"/>
                <w:szCs w:val="16"/>
              </w:rPr>
            </w:pPr>
            <w:r w:rsidRPr="004A7B13">
              <w:rPr>
                <w:sz w:val="16"/>
                <w:szCs w:val="16"/>
              </w:rPr>
              <w:t>Поддержка экономического и социального развития коренных малочисленных народов Севера, Сибири и Дальнего Востока</w:t>
            </w:r>
          </w:p>
        </w:tc>
        <w:tc>
          <w:tcPr>
            <w:tcW w:w="851" w:type="dxa"/>
            <w:tcBorders>
              <w:top w:val="nil"/>
              <w:left w:val="nil"/>
              <w:bottom w:val="single" w:sz="4" w:space="0" w:color="auto"/>
              <w:right w:val="single" w:sz="4" w:space="0" w:color="auto"/>
            </w:tcBorders>
            <w:shd w:val="clear" w:color="auto" w:fill="auto"/>
            <w:vAlign w:val="bottom"/>
            <w:hideMark/>
          </w:tcPr>
          <w:p w14:paraId="2545552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E09A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6A257D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D0FE209"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155F6FC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950E11F" w14:textId="77777777" w:rsidR="009C4095" w:rsidRPr="004A7B13" w:rsidRDefault="009C4095" w:rsidP="009C4095">
            <w:pPr>
              <w:spacing w:line="240" w:lineRule="auto"/>
              <w:ind w:firstLine="0"/>
              <w:jc w:val="center"/>
              <w:rPr>
                <w:sz w:val="16"/>
                <w:szCs w:val="16"/>
              </w:rPr>
            </w:pPr>
            <w:r w:rsidRPr="004A7B13">
              <w:rPr>
                <w:sz w:val="16"/>
                <w:szCs w:val="16"/>
              </w:rPr>
              <w:t>288,4</w:t>
            </w:r>
          </w:p>
        </w:tc>
        <w:tc>
          <w:tcPr>
            <w:tcW w:w="1280" w:type="dxa"/>
            <w:tcBorders>
              <w:top w:val="nil"/>
              <w:left w:val="nil"/>
              <w:bottom w:val="single" w:sz="4" w:space="0" w:color="auto"/>
              <w:right w:val="single" w:sz="4" w:space="0" w:color="auto"/>
            </w:tcBorders>
            <w:shd w:val="clear" w:color="auto" w:fill="auto"/>
            <w:noWrap/>
            <w:vAlign w:val="bottom"/>
            <w:hideMark/>
          </w:tcPr>
          <w:p w14:paraId="7ED906F9"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646103F1"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26AAE2"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676783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EEC73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85CB49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789B0A5"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684A79F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C35D246" w14:textId="77777777" w:rsidR="009C4095" w:rsidRPr="004A7B13" w:rsidRDefault="009C4095" w:rsidP="009C4095">
            <w:pPr>
              <w:spacing w:line="240" w:lineRule="auto"/>
              <w:ind w:firstLine="0"/>
              <w:jc w:val="center"/>
              <w:rPr>
                <w:sz w:val="16"/>
                <w:szCs w:val="16"/>
              </w:rPr>
            </w:pPr>
            <w:r w:rsidRPr="004A7B13">
              <w:rPr>
                <w:sz w:val="16"/>
                <w:szCs w:val="16"/>
              </w:rPr>
              <w:t>288,4</w:t>
            </w:r>
          </w:p>
        </w:tc>
        <w:tc>
          <w:tcPr>
            <w:tcW w:w="1280" w:type="dxa"/>
            <w:tcBorders>
              <w:top w:val="nil"/>
              <w:left w:val="nil"/>
              <w:bottom w:val="single" w:sz="4" w:space="0" w:color="auto"/>
              <w:right w:val="single" w:sz="4" w:space="0" w:color="auto"/>
            </w:tcBorders>
            <w:shd w:val="clear" w:color="auto" w:fill="auto"/>
            <w:noWrap/>
            <w:vAlign w:val="bottom"/>
            <w:hideMark/>
          </w:tcPr>
          <w:p w14:paraId="07D07D3B"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4A42B63E"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E127A3"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0BA986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176129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9B517D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3601773"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78708525"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FB0CBA3" w14:textId="77777777" w:rsidR="009C4095" w:rsidRPr="004A7B13" w:rsidRDefault="009C4095" w:rsidP="009C4095">
            <w:pPr>
              <w:spacing w:line="240" w:lineRule="auto"/>
              <w:ind w:firstLine="0"/>
              <w:jc w:val="center"/>
              <w:rPr>
                <w:sz w:val="16"/>
                <w:szCs w:val="16"/>
              </w:rPr>
            </w:pPr>
            <w:r w:rsidRPr="004A7B13">
              <w:rPr>
                <w:sz w:val="16"/>
                <w:szCs w:val="16"/>
              </w:rPr>
              <w:t>288,4</w:t>
            </w:r>
          </w:p>
        </w:tc>
        <w:tc>
          <w:tcPr>
            <w:tcW w:w="1280" w:type="dxa"/>
            <w:tcBorders>
              <w:top w:val="nil"/>
              <w:left w:val="nil"/>
              <w:bottom w:val="single" w:sz="4" w:space="0" w:color="auto"/>
              <w:right w:val="single" w:sz="4" w:space="0" w:color="auto"/>
            </w:tcBorders>
            <w:shd w:val="clear" w:color="auto" w:fill="auto"/>
            <w:noWrap/>
            <w:vAlign w:val="bottom"/>
            <w:hideMark/>
          </w:tcPr>
          <w:p w14:paraId="0C80F4F9" w14:textId="77777777" w:rsidR="009C4095" w:rsidRPr="004A7B13" w:rsidRDefault="009C4095" w:rsidP="009C4095">
            <w:pPr>
              <w:spacing w:line="240" w:lineRule="auto"/>
              <w:ind w:firstLine="0"/>
              <w:jc w:val="center"/>
              <w:rPr>
                <w:sz w:val="16"/>
                <w:szCs w:val="16"/>
              </w:rPr>
            </w:pPr>
            <w:r w:rsidRPr="004A7B13">
              <w:rPr>
                <w:sz w:val="16"/>
                <w:szCs w:val="16"/>
              </w:rPr>
              <w:t>288,4</w:t>
            </w:r>
          </w:p>
        </w:tc>
      </w:tr>
      <w:tr w:rsidR="009C4095" w:rsidRPr="004A7B13" w14:paraId="342479EB" w14:textId="77777777" w:rsidTr="00DB257B">
        <w:trPr>
          <w:trHeight w:val="10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5654CB" w14:textId="77777777" w:rsidR="009C4095" w:rsidRPr="004A7B13" w:rsidRDefault="009C4095" w:rsidP="009C4095">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поддержке экономического и социального развития коренных малочисленных народов Севера, Сибири и Дальнего Востока</w:t>
            </w:r>
          </w:p>
        </w:tc>
        <w:tc>
          <w:tcPr>
            <w:tcW w:w="851" w:type="dxa"/>
            <w:tcBorders>
              <w:top w:val="nil"/>
              <w:left w:val="nil"/>
              <w:bottom w:val="single" w:sz="4" w:space="0" w:color="auto"/>
              <w:right w:val="single" w:sz="4" w:space="0" w:color="auto"/>
            </w:tcBorders>
            <w:shd w:val="clear" w:color="auto" w:fill="auto"/>
            <w:vAlign w:val="bottom"/>
            <w:hideMark/>
          </w:tcPr>
          <w:p w14:paraId="16FFDBA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09A11F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1B1414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822DC8B"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1C73BBD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EF98D1C"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66A71D8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84E703"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665F6D9"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0BBD1C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6C7FC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D6E30F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7590E08"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5E7C24D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B9E4770"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62276CC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979B5ED" w14:textId="77777777" w:rsidTr="00DB257B">
        <w:trPr>
          <w:trHeight w:val="3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E9F13F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7CDB53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ADA13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50EE1E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6FDE8E2" w14:textId="77777777" w:rsidR="009C4095" w:rsidRPr="004A7B13" w:rsidRDefault="009C4095" w:rsidP="009C4095">
            <w:pPr>
              <w:spacing w:line="240" w:lineRule="auto"/>
              <w:ind w:firstLine="0"/>
              <w:jc w:val="center"/>
              <w:rPr>
                <w:sz w:val="16"/>
                <w:szCs w:val="16"/>
              </w:rPr>
            </w:pPr>
            <w:r w:rsidRPr="004A7B13">
              <w:rPr>
                <w:sz w:val="16"/>
                <w:szCs w:val="16"/>
              </w:rPr>
              <w:t>03 3 01 L5182</w:t>
            </w:r>
          </w:p>
        </w:tc>
        <w:tc>
          <w:tcPr>
            <w:tcW w:w="850" w:type="dxa"/>
            <w:tcBorders>
              <w:top w:val="nil"/>
              <w:left w:val="nil"/>
              <w:bottom w:val="single" w:sz="4" w:space="0" w:color="auto"/>
              <w:right w:val="single" w:sz="4" w:space="0" w:color="auto"/>
            </w:tcBorders>
            <w:shd w:val="clear" w:color="auto" w:fill="auto"/>
            <w:noWrap/>
            <w:vAlign w:val="bottom"/>
            <w:hideMark/>
          </w:tcPr>
          <w:p w14:paraId="05DC1141"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68E947F"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06E3BA9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388596D"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453018"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color w:val="000000"/>
                <w:sz w:val="16"/>
                <w:szCs w:val="16"/>
              </w:rPr>
              <w:t>Каларском</w:t>
            </w:r>
            <w:proofErr w:type="spellEnd"/>
            <w:r w:rsidRPr="004A7B13">
              <w:rPr>
                <w:color w:val="000000"/>
                <w:sz w:val="16"/>
                <w:szCs w:val="16"/>
              </w:rPr>
              <w:t xml:space="preserve"> районе</w:t>
            </w:r>
          </w:p>
        </w:tc>
        <w:tc>
          <w:tcPr>
            <w:tcW w:w="851" w:type="dxa"/>
            <w:tcBorders>
              <w:top w:val="nil"/>
              <w:left w:val="nil"/>
              <w:bottom w:val="single" w:sz="4" w:space="0" w:color="auto"/>
              <w:right w:val="single" w:sz="4" w:space="0" w:color="auto"/>
            </w:tcBorders>
            <w:shd w:val="clear" w:color="auto" w:fill="auto"/>
            <w:vAlign w:val="bottom"/>
            <w:hideMark/>
          </w:tcPr>
          <w:p w14:paraId="6252F13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2FDC05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BC8F49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75C3206" w14:textId="77777777" w:rsidR="009C4095" w:rsidRPr="004A7B13" w:rsidRDefault="009C4095" w:rsidP="009C4095">
            <w:pPr>
              <w:spacing w:line="240" w:lineRule="auto"/>
              <w:ind w:firstLine="0"/>
              <w:jc w:val="center"/>
              <w:rPr>
                <w:sz w:val="16"/>
                <w:szCs w:val="16"/>
              </w:rPr>
            </w:pPr>
            <w:r w:rsidRPr="004A7B13">
              <w:rPr>
                <w:sz w:val="16"/>
                <w:szCs w:val="16"/>
              </w:rPr>
              <w:t>03 3 01 79105</w:t>
            </w:r>
          </w:p>
        </w:tc>
        <w:tc>
          <w:tcPr>
            <w:tcW w:w="850" w:type="dxa"/>
            <w:tcBorders>
              <w:top w:val="nil"/>
              <w:left w:val="nil"/>
              <w:bottom w:val="single" w:sz="4" w:space="0" w:color="auto"/>
              <w:right w:val="single" w:sz="4" w:space="0" w:color="auto"/>
            </w:tcBorders>
            <w:shd w:val="clear" w:color="auto" w:fill="auto"/>
            <w:noWrap/>
            <w:vAlign w:val="bottom"/>
            <w:hideMark/>
          </w:tcPr>
          <w:p w14:paraId="56F8030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399A84C"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38DA23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E76533"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DB5D06"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A8C926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DD8A6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B71872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D59FA0C" w14:textId="77777777" w:rsidR="009C4095" w:rsidRPr="004A7B13" w:rsidRDefault="009C4095" w:rsidP="009C4095">
            <w:pPr>
              <w:spacing w:line="240" w:lineRule="auto"/>
              <w:ind w:firstLine="0"/>
              <w:jc w:val="center"/>
              <w:rPr>
                <w:sz w:val="16"/>
                <w:szCs w:val="16"/>
              </w:rPr>
            </w:pPr>
            <w:r w:rsidRPr="004A7B13">
              <w:rPr>
                <w:sz w:val="16"/>
                <w:szCs w:val="16"/>
              </w:rPr>
              <w:t>03 3 01 79105</w:t>
            </w:r>
          </w:p>
        </w:tc>
        <w:tc>
          <w:tcPr>
            <w:tcW w:w="850" w:type="dxa"/>
            <w:tcBorders>
              <w:top w:val="nil"/>
              <w:left w:val="nil"/>
              <w:bottom w:val="single" w:sz="4" w:space="0" w:color="auto"/>
              <w:right w:val="single" w:sz="4" w:space="0" w:color="auto"/>
            </w:tcBorders>
            <w:shd w:val="clear" w:color="auto" w:fill="auto"/>
            <w:noWrap/>
            <w:vAlign w:val="bottom"/>
            <w:hideMark/>
          </w:tcPr>
          <w:p w14:paraId="4FDA57E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66B25F1"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579B4D0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61D23AC" w14:textId="77777777" w:rsidTr="00DB257B">
        <w:trPr>
          <w:trHeight w:val="3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225D4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C620B8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61B2B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71284A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C78CB65" w14:textId="77777777" w:rsidR="009C4095" w:rsidRPr="004A7B13" w:rsidRDefault="009C4095" w:rsidP="009C4095">
            <w:pPr>
              <w:spacing w:line="240" w:lineRule="auto"/>
              <w:ind w:firstLine="0"/>
              <w:jc w:val="center"/>
              <w:rPr>
                <w:sz w:val="16"/>
                <w:szCs w:val="16"/>
              </w:rPr>
            </w:pPr>
            <w:r w:rsidRPr="004A7B13">
              <w:rPr>
                <w:sz w:val="16"/>
                <w:szCs w:val="16"/>
              </w:rPr>
              <w:t>03 3 01 79105</w:t>
            </w:r>
          </w:p>
        </w:tc>
        <w:tc>
          <w:tcPr>
            <w:tcW w:w="850" w:type="dxa"/>
            <w:tcBorders>
              <w:top w:val="nil"/>
              <w:left w:val="nil"/>
              <w:bottom w:val="single" w:sz="4" w:space="0" w:color="auto"/>
              <w:right w:val="single" w:sz="4" w:space="0" w:color="auto"/>
            </w:tcBorders>
            <w:shd w:val="clear" w:color="auto" w:fill="auto"/>
            <w:noWrap/>
            <w:vAlign w:val="bottom"/>
            <w:hideMark/>
          </w:tcPr>
          <w:p w14:paraId="211FC6C6"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B194EAE"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74EC3E4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3CBAD60"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6EE523A"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3FD5659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8A8437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A317A6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732C95F" w14:textId="77777777" w:rsidR="009C4095" w:rsidRPr="004A7B13" w:rsidRDefault="009C4095" w:rsidP="009C4095">
            <w:pPr>
              <w:spacing w:line="240" w:lineRule="auto"/>
              <w:ind w:firstLine="0"/>
              <w:jc w:val="left"/>
              <w:rPr>
                <w:sz w:val="16"/>
                <w:szCs w:val="16"/>
              </w:rPr>
            </w:pPr>
            <w:r w:rsidRPr="004A7B13">
              <w:rPr>
                <w:sz w:val="16"/>
                <w:szCs w:val="16"/>
              </w:rPr>
              <w:t xml:space="preserve">       03 3 02 </w:t>
            </w:r>
          </w:p>
        </w:tc>
        <w:tc>
          <w:tcPr>
            <w:tcW w:w="850" w:type="dxa"/>
            <w:tcBorders>
              <w:top w:val="nil"/>
              <w:left w:val="nil"/>
              <w:bottom w:val="single" w:sz="4" w:space="0" w:color="auto"/>
              <w:right w:val="single" w:sz="4" w:space="0" w:color="auto"/>
            </w:tcBorders>
            <w:shd w:val="clear" w:color="auto" w:fill="auto"/>
            <w:noWrap/>
            <w:vAlign w:val="bottom"/>
            <w:hideMark/>
          </w:tcPr>
          <w:p w14:paraId="4263FB3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A8F4DA" w14:textId="77777777" w:rsidR="009C4095" w:rsidRPr="004A7B13" w:rsidRDefault="009C4095" w:rsidP="009C4095">
            <w:pPr>
              <w:spacing w:line="240" w:lineRule="auto"/>
              <w:ind w:firstLine="0"/>
              <w:jc w:val="center"/>
              <w:rPr>
                <w:sz w:val="16"/>
                <w:szCs w:val="16"/>
              </w:rPr>
            </w:pPr>
            <w:r w:rsidRPr="004A7B13">
              <w:rPr>
                <w:sz w:val="16"/>
                <w:szCs w:val="16"/>
              </w:rPr>
              <w:t>150,0</w:t>
            </w:r>
          </w:p>
        </w:tc>
        <w:tc>
          <w:tcPr>
            <w:tcW w:w="1280" w:type="dxa"/>
            <w:tcBorders>
              <w:top w:val="nil"/>
              <w:left w:val="nil"/>
              <w:bottom w:val="single" w:sz="4" w:space="0" w:color="auto"/>
              <w:right w:val="single" w:sz="4" w:space="0" w:color="auto"/>
            </w:tcBorders>
            <w:shd w:val="clear" w:color="auto" w:fill="auto"/>
            <w:noWrap/>
            <w:vAlign w:val="bottom"/>
            <w:hideMark/>
          </w:tcPr>
          <w:p w14:paraId="3CC6057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9882504"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C6EFE1"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color w:val="000000"/>
                <w:sz w:val="16"/>
                <w:szCs w:val="16"/>
              </w:rPr>
              <w:t>Каларском</w:t>
            </w:r>
            <w:proofErr w:type="spellEnd"/>
            <w:r w:rsidRPr="004A7B13">
              <w:rPr>
                <w:color w:val="000000"/>
                <w:sz w:val="16"/>
                <w:szCs w:val="16"/>
              </w:rPr>
              <w:t xml:space="preserve"> районе</w:t>
            </w:r>
          </w:p>
        </w:tc>
        <w:tc>
          <w:tcPr>
            <w:tcW w:w="851" w:type="dxa"/>
            <w:tcBorders>
              <w:top w:val="nil"/>
              <w:left w:val="nil"/>
              <w:bottom w:val="single" w:sz="4" w:space="0" w:color="auto"/>
              <w:right w:val="single" w:sz="4" w:space="0" w:color="auto"/>
            </w:tcBorders>
            <w:shd w:val="clear" w:color="auto" w:fill="auto"/>
            <w:vAlign w:val="bottom"/>
            <w:hideMark/>
          </w:tcPr>
          <w:p w14:paraId="75ED407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CED1C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E5269C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AB0D0C2"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2C4577D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1288DD" w14:textId="77777777" w:rsidR="009C4095" w:rsidRPr="004A7B13" w:rsidRDefault="009C4095" w:rsidP="009C4095">
            <w:pPr>
              <w:spacing w:line="240" w:lineRule="auto"/>
              <w:ind w:firstLine="0"/>
              <w:jc w:val="center"/>
              <w:rPr>
                <w:sz w:val="16"/>
                <w:szCs w:val="16"/>
              </w:rPr>
            </w:pPr>
            <w:r w:rsidRPr="004A7B13">
              <w:rPr>
                <w:sz w:val="16"/>
                <w:szCs w:val="16"/>
              </w:rPr>
              <w:t>150,0</w:t>
            </w:r>
          </w:p>
        </w:tc>
        <w:tc>
          <w:tcPr>
            <w:tcW w:w="1280" w:type="dxa"/>
            <w:tcBorders>
              <w:top w:val="nil"/>
              <w:left w:val="nil"/>
              <w:bottom w:val="single" w:sz="4" w:space="0" w:color="auto"/>
              <w:right w:val="single" w:sz="4" w:space="0" w:color="auto"/>
            </w:tcBorders>
            <w:shd w:val="clear" w:color="auto" w:fill="auto"/>
            <w:noWrap/>
            <w:vAlign w:val="bottom"/>
            <w:hideMark/>
          </w:tcPr>
          <w:p w14:paraId="6219240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403503A"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00F752"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B1D022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2E81AF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D5E266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FF4269E"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347A5623"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4475547" w14:textId="77777777" w:rsidR="009C4095" w:rsidRPr="004A7B13" w:rsidRDefault="009C4095" w:rsidP="009C4095">
            <w:pPr>
              <w:spacing w:line="240" w:lineRule="auto"/>
              <w:ind w:firstLine="0"/>
              <w:jc w:val="center"/>
              <w:rPr>
                <w:sz w:val="16"/>
                <w:szCs w:val="16"/>
              </w:rPr>
            </w:pPr>
            <w:r w:rsidRPr="004A7B13">
              <w:rPr>
                <w:sz w:val="16"/>
                <w:szCs w:val="16"/>
              </w:rPr>
              <w:t>150,0</w:t>
            </w:r>
          </w:p>
        </w:tc>
        <w:tc>
          <w:tcPr>
            <w:tcW w:w="1280" w:type="dxa"/>
            <w:tcBorders>
              <w:top w:val="nil"/>
              <w:left w:val="nil"/>
              <w:bottom w:val="single" w:sz="4" w:space="0" w:color="auto"/>
              <w:right w:val="single" w:sz="4" w:space="0" w:color="auto"/>
            </w:tcBorders>
            <w:shd w:val="clear" w:color="auto" w:fill="auto"/>
            <w:noWrap/>
            <w:vAlign w:val="bottom"/>
            <w:hideMark/>
          </w:tcPr>
          <w:p w14:paraId="4F9F797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1FCD9CB"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2988EC" w14:textId="77777777" w:rsidR="009C4095" w:rsidRPr="004A7B13" w:rsidRDefault="009C4095" w:rsidP="009C4095">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A76CD5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AB0ED3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088D93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D027125"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51BB6192"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C9B02AC" w14:textId="77777777" w:rsidR="009C4095" w:rsidRPr="004A7B13" w:rsidRDefault="009C4095" w:rsidP="009C4095">
            <w:pPr>
              <w:spacing w:line="240" w:lineRule="auto"/>
              <w:ind w:firstLine="0"/>
              <w:jc w:val="center"/>
              <w:rPr>
                <w:sz w:val="16"/>
                <w:szCs w:val="16"/>
              </w:rPr>
            </w:pPr>
            <w:r w:rsidRPr="004A7B13">
              <w:rPr>
                <w:sz w:val="16"/>
                <w:szCs w:val="16"/>
              </w:rPr>
              <w:t>150,0</w:t>
            </w:r>
          </w:p>
        </w:tc>
        <w:tc>
          <w:tcPr>
            <w:tcW w:w="1280" w:type="dxa"/>
            <w:tcBorders>
              <w:top w:val="nil"/>
              <w:left w:val="nil"/>
              <w:bottom w:val="single" w:sz="4" w:space="0" w:color="auto"/>
              <w:right w:val="single" w:sz="4" w:space="0" w:color="auto"/>
            </w:tcBorders>
            <w:shd w:val="clear" w:color="auto" w:fill="auto"/>
            <w:noWrap/>
            <w:vAlign w:val="bottom"/>
            <w:hideMark/>
          </w:tcPr>
          <w:p w14:paraId="01C231C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F4B727" w14:textId="77777777" w:rsidTr="00DB257B">
        <w:trPr>
          <w:trHeight w:val="623"/>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BF832" w14:textId="77777777" w:rsidR="009C4095" w:rsidRPr="004A7B13" w:rsidRDefault="009C4095" w:rsidP="009C4095">
            <w:pPr>
              <w:spacing w:line="240" w:lineRule="auto"/>
              <w:ind w:firstLine="0"/>
              <w:rPr>
                <w:sz w:val="16"/>
                <w:szCs w:val="16"/>
              </w:rPr>
            </w:pPr>
            <w:r w:rsidRPr="004A7B13">
              <w:rPr>
                <w:sz w:val="16"/>
                <w:szCs w:val="16"/>
              </w:rPr>
              <w:t>Подпрограмма "Территориальное планирование и обеспечение градостроительной деятельности"</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3AD708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FC2C72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E5E1FE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FA650A" w14:textId="77777777" w:rsidR="009C4095" w:rsidRPr="004A7B13" w:rsidRDefault="009C4095" w:rsidP="009C4095">
            <w:pPr>
              <w:spacing w:line="240" w:lineRule="auto"/>
              <w:ind w:firstLine="0"/>
              <w:jc w:val="left"/>
              <w:rPr>
                <w:sz w:val="16"/>
                <w:szCs w:val="16"/>
              </w:rPr>
            </w:pPr>
            <w:r w:rsidRPr="004A7B13">
              <w:rPr>
                <w:sz w:val="16"/>
                <w:szCs w:val="16"/>
              </w:rPr>
              <w:t xml:space="preserve">       03 6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0030A2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4FAA1625" w14:textId="77777777" w:rsidR="009C4095" w:rsidRPr="004A7B13" w:rsidRDefault="009C4095" w:rsidP="009C4095">
            <w:pPr>
              <w:spacing w:line="240" w:lineRule="auto"/>
              <w:ind w:firstLine="0"/>
              <w:jc w:val="center"/>
              <w:rPr>
                <w:sz w:val="16"/>
                <w:szCs w:val="16"/>
              </w:rPr>
            </w:pPr>
            <w:r w:rsidRPr="004A7B13">
              <w:rPr>
                <w:sz w:val="16"/>
                <w:szCs w:val="16"/>
              </w:rPr>
              <w:t>395,8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20735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E27D2A1"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5232D01" w14:textId="77777777" w:rsidR="009C4095" w:rsidRPr="004A7B13" w:rsidRDefault="009C4095" w:rsidP="009C4095">
            <w:pPr>
              <w:spacing w:line="240" w:lineRule="auto"/>
              <w:ind w:firstLine="0"/>
              <w:rPr>
                <w:sz w:val="16"/>
                <w:szCs w:val="16"/>
              </w:rPr>
            </w:pPr>
            <w:r w:rsidRPr="004A7B13">
              <w:rPr>
                <w:sz w:val="16"/>
                <w:szCs w:val="16"/>
              </w:rPr>
              <w:t>Основное мероприятие "Разработка документов территориального планирования"</w:t>
            </w:r>
          </w:p>
        </w:tc>
        <w:tc>
          <w:tcPr>
            <w:tcW w:w="851" w:type="dxa"/>
            <w:tcBorders>
              <w:top w:val="nil"/>
              <w:left w:val="nil"/>
              <w:bottom w:val="single" w:sz="4" w:space="0" w:color="auto"/>
              <w:right w:val="single" w:sz="4" w:space="0" w:color="auto"/>
            </w:tcBorders>
            <w:shd w:val="clear" w:color="auto" w:fill="auto"/>
            <w:vAlign w:val="bottom"/>
            <w:hideMark/>
          </w:tcPr>
          <w:p w14:paraId="1182776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52B5D7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BACACA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A67DB55" w14:textId="77777777" w:rsidR="009C4095" w:rsidRPr="004A7B13" w:rsidRDefault="009C4095" w:rsidP="009C4095">
            <w:pPr>
              <w:spacing w:line="240" w:lineRule="auto"/>
              <w:ind w:firstLine="0"/>
              <w:jc w:val="left"/>
              <w:rPr>
                <w:sz w:val="16"/>
                <w:szCs w:val="16"/>
              </w:rPr>
            </w:pPr>
            <w:r w:rsidRPr="004A7B13">
              <w:rPr>
                <w:sz w:val="16"/>
                <w:szCs w:val="16"/>
              </w:rPr>
              <w:t xml:space="preserve">       03 6 01 </w:t>
            </w:r>
          </w:p>
        </w:tc>
        <w:tc>
          <w:tcPr>
            <w:tcW w:w="850" w:type="dxa"/>
            <w:tcBorders>
              <w:top w:val="nil"/>
              <w:left w:val="nil"/>
              <w:bottom w:val="single" w:sz="4" w:space="0" w:color="auto"/>
              <w:right w:val="single" w:sz="4" w:space="0" w:color="auto"/>
            </w:tcBorders>
            <w:shd w:val="clear" w:color="auto" w:fill="auto"/>
            <w:noWrap/>
            <w:vAlign w:val="bottom"/>
            <w:hideMark/>
          </w:tcPr>
          <w:p w14:paraId="6D5617E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AE0ED50" w14:textId="77777777" w:rsidR="009C4095" w:rsidRPr="004A7B13" w:rsidRDefault="009C4095" w:rsidP="009C4095">
            <w:pPr>
              <w:spacing w:line="240" w:lineRule="auto"/>
              <w:ind w:firstLine="0"/>
              <w:jc w:val="center"/>
              <w:rPr>
                <w:sz w:val="16"/>
                <w:szCs w:val="16"/>
              </w:rPr>
            </w:pPr>
            <w:r w:rsidRPr="004A7B13">
              <w:rPr>
                <w:sz w:val="16"/>
                <w:szCs w:val="16"/>
              </w:rPr>
              <w:t>395,8</w:t>
            </w:r>
          </w:p>
        </w:tc>
        <w:tc>
          <w:tcPr>
            <w:tcW w:w="1280" w:type="dxa"/>
            <w:tcBorders>
              <w:top w:val="nil"/>
              <w:left w:val="nil"/>
              <w:bottom w:val="single" w:sz="4" w:space="0" w:color="auto"/>
              <w:right w:val="single" w:sz="4" w:space="0" w:color="auto"/>
            </w:tcBorders>
            <w:shd w:val="clear" w:color="auto" w:fill="auto"/>
            <w:noWrap/>
            <w:vAlign w:val="bottom"/>
            <w:hideMark/>
          </w:tcPr>
          <w:p w14:paraId="41FCE69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62D8F9" w14:textId="77777777" w:rsidTr="00DB257B">
        <w:trPr>
          <w:trHeight w:val="8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C829CD" w14:textId="77777777" w:rsidR="009C4095" w:rsidRPr="004A7B13" w:rsidRDefault="009C4095" w:rsidP="009C4095">
            <w:pPr>
              <w:spacing w:line="240" w:lineRule="auto"/>
              <w:ind w:firstLine="0"/>
              <w:rPr>
                <w:sz w:val="16"/>
                <w:szCs w:val="16"/>
              </w:rPr>
            </w:pPr>
            <w:r w:rsidRPr="004A7B13">
              <w:rPr>
                <w:sz w:val="16"/>
                <w:szCs w:val="16"/>
              </w:rPr>
              <w:t>Проведение комплекса  мероприятий по разработке документов территориального планирования</w:t>
            </w:r>
          </w:p>
        </w:tc>
        <w:tc>
          <w:tcPr>
            <w:tcW w:w="851" w:type="dxa"/>
            <w:tcBorders>
              <w:top w:val="nil"/>
              <w:left w:val="nil"/>
              <w:bottom w:val="single" w:sz="4" w:space="0" w:color="auto"/>
              <w:right w:val="single" w:sz="4" w:space="0" w:color="auto"/>
            </w:tcBorders>
            <w:shd w:val="clear" w:color="auto" w:fill="auto"/>
            <w:vAlign w:val="bottom"/>
            <w:hideMark/>
          </w:tcPr>
          <w:p w14:paraId="31F889F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6D1C98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92D497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96812A7" w14:textId="77777777" w:rsidR="009C4095" w:rsidRPr="004A7B13" w:rsidRDefault="009C4095" w:rsidP="009C4095">
            <w:pPr>
              <w:spacing w:line="240" w:lineRule="auto"/>
              <w:ind w:firstLine="0"/>
              <w:jc w:val="center"/>
              <w:rPr>
                <w:sz w:val="16"/>
                <w:szCs w:val="16"/>
              </w:rPr>
            </w:pPr>
            <w:r w:rsidRPr="004A7B13">
              <w:rPr>
                <w:sz w:val="16"/>
                <w:szCs w:val="16"/>
              </w:rPr>
              <w:t>03 6 01 79103</w:t>
            </w:r>
          </w:p>
        </w:tc>
        <w:tc>
          <w:tcPr>
            <w:tcW w:w="850" w:type="dxa"/>
            <w:tcBorders>
              <w:top w:val="nil"/>
              <w:left w:val="nil"/>
              <w:bottom w:val="single" w:sz="4" w:space="0" w:color="auto"/>
              <w:right w:val="single" w:sz="4" w:space="0" w:color="auto"/>
            </w:tcBorders>
            <w:shd w:val="clear" w:color="auto" w:fill="auto"/>
            <w:noWrap/>
            <w:vAlign w:val="bottom"/>
            <w:hideMark/>
          </w:tcPr>
          <w:p w14:paraId="68A061E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D83DC5" w14:textId="77777777" w:rsidR="009C4095" w:rsidRPr="004A7B13" w:rsidRDefault="009C4095" w:rsidP="009C4095">
            <w:pPr>
              <w:spacing w:line="240" w:lineRule="auto"/>
              <w:ind w:firstLine="0"/>
              <w:jc w:val="center"/>
              <w:rPr>
                <w:sz w:val="16"/>
                <w:szCs w:val="16"/>
              </w:rPr>
            </w:pPr>
            <w:r w:rsidRPr="004A7B13">
              <w:rPr>
                <w:sz w:val="16"/>
                <w:szCs w:val="16"/>
              </w:rPr>
              <w:t>395,8</w:t>
            </w:r>
          </w:p>
        </w:tc>
        <w:tc>
          <w:tcPr>
            <w:tcW w:w="1280" w:type="dxa"/>
            <w:tcBorders>
              <w:top w:val="nil"/>
              <w:left w:val="nil"/>
              <w:bottom w:val="single" w:sz="4" w:space="0" w:color="auto"/>
              <w:right w:val="single" w:sz="4" w:space="0" w:color="auto"/>
            </w:tcBorders>
            <w:shd w:val="clear" w:color="auto" w:fill="auto"/>
            <w:noWrap/>
            <w:vAlign w:val="bottom"/>
            <w:hideMark/>
          </w:tcPr>
          <w:p w14:paraId="61C6958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63D069"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2A9123"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50ECCE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D75D9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82E08A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90EBB3E" w14:textId="77777777" w:rsidR="009C4095" w:rsidRPr="004A7B13" w:rsidRDefault="009C4095" w:rsidP="009C4095">
            <w:pPr>
              <w:spacing w:line="240" w:lineRule="auto"/>
              <w:ind w:firstLine="0"/>
              <w:jc w:val="center"/>
              <w:rPr>
                <w:sz w:val="16"/>
                <w:szCs w:val="16"/>
              </w:rPr>
            </w:pPr>
            <w:r w:rsidRPr="004A7B13">
              <w:rPr>
                <w:sz w:val="16"/>
                <w:szCs w:val="16"/>
              </w:rPr>
              <w:t>03 6 01 79103</w:t>
            </w:r>
          </w:p>
        </w:tc>
        <w:tc>
          <w:tcPr>
            <w:tcW w:w="850" w:type="dxa"/>
            <w:tcBorders>
              <w:top w:val="nil"/>
              <w:left w:val="nil"/>
              <w:bottom w:val="single" w:sz="4" w:space="0" w:color="auto"/>
              <w:right w:val="single" w:sz="4" w:space="0" w:color="auto"/>
            </w:tcBorders>
            <w:shd w:val="clear" w:color="auto" w:fill="auto"/>
            <w:noWrap/>
            <w:vAlign w:val="bottom"/>
            <w:hideMark/>
          </w:tcPr>
          <w:p w14:paraId="45322BCA"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0C6BE5F" w14:textId="77777777" w:rsidR="009C4095" w:rsidRPr="004A7B13" w:rsidRDefault="009C4095" w:rsidP="009C4095">
            <w:pPr>
              <w:spacing w:line="240" w:lineRule="auto"/>
              <w:ind w:firstLine="0"/>
              <w:jc w:val="center"/>
              <w:rPr>
                <w:sz w:val="16"/>
                <w:szCs w:val="16"/>
              </w:rPr>
            </w:pPr>
            <w:r w:rsidRPr="004A7B13">
              <w:rPr>
                <w:sz w:val="16"/>
                <w:szCs w:val="16"/>
              </w:rPr>
              <w:t>395,8</w:t>
            </w:r>
          </w:p>
        </w:tc>
        <w:tc>
          <w:tcPr>
            <w:tcW w:w="1280" w:type="dxa"/>
            <w:tcBorders>
              <w:top w:val="nil"/>
              <w:left w:val="nil"/>
              <w:bottom w:val="single" w:sz="4" w:space="0" w:color="auto"/>
              <w:right w:val="single" w:sz="4" w:space="0" w:color="auto"/>
            </w:tcBorders>
            <w:shd w:val="clear" w:color="auto" w:fill="auto"/>
            <w:noWrap/>
            <w:vAlign w:val="bottom"/>
            <w:hideMark/>
          </w:tcPr>
          <w:p w14:paraId="5382221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73E3B83"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3F1B1F"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20038F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96719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F906C2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290B8EF" w14:textId="77777777" w:rsidR="009C4095" w:rsidRPr="004A7B13" w:rsidRDefault="009C4095" w:rsidP="009C4095">
            <w:pPr>
              <w:spacing w:line="240" w:lineRule="auto"/>
              <w:ind w:firstLine="0"/>
              <w:jc w:val="center"/>
              <w:rPr>
                <w:sz w:val="16"/>
                <w:szCs w:val="16"/>
              </w:rPr>
            </w:pPr>
            <w:r w:rsidRPr="004A7B13">
              <w:rPr>
                <w:sz w:val="16"/>
                <w:szCs w:val="16"/>
              </w:rPr>
              <w:t>03 6 01 79103</w:t>
            </w:r>
          </w:p>
        </w:tc>
        <w:tc>
          <w:tcPr>
            <w:tcW w:w="850" w:type="dxa"/>
            <w:tcBorders>
              <w:top w:val="nil"/>
              <w:left w:val="nil"/>
              <w:bottom w:val="single" w:sz="4" w:space="0" w:color="auto"/>
              <w:right w:val="single" w:sz="4" w:space="0" w:color="auto"/>
            </w:tcBorders>
            <w:shd w:val="clear" w:color="auto" w:fill="auto"/>
            <w:noWrap/>
            <w:vAlign w:val="bottom"/>
            <w:hideMark/>
          </w:tcPr>
          <w:p w14:paraId="051349DF"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005A776" w14:textId="77777777" w:rsidR="009C4095" w:rsidRPr="004A7B13" w:rsidRDefault="009C4095" w:rsidP="009C4095">
            <w:pPr>
              <w:spacing w:line="240" w:lineRule="auto"/>
              <w:ind w:firstLine="0"/>
              <w:jc w:val="center"/>
              <w:rPr>
                <w:sz w:val="16"/>
                <w:szCs w:val="16"/>
              </w:rPr>
            </w:pPr>
            <w:r w:rsidRPr="004A7B13">
              <w:rPr>
                <w:sz w:val="16"/>
                <w:szCs w:val="16"/>
              </w:rPr>
              <w:t>395,8</w:t>
            </w:r>
          </w:p>
        </w:tc>
        <w:tc>
          <w:tcPr>
            <w:tcW w:w="1280" w:type="dxa"/>
            <w:tcBorders>
              <w:top w:val="nil"/>
              <w:left w:val="nil"/>
              <w:bottom w:val="single" w:sz="4" w:space="0" w:color="auto"/>
              <w:right w:val="single" w:sz="4" w:space="0" w:color="auto"/>
            </w:tcBorders>
            <w:shd w:val="clear" w:color="auto" w:fill="auto"/>
            <w:noWrap/>
            <w:vAlign w:val="bottom"/>
            <w:hideMark/>
          </w:tcPr>
          <w:p w14:paraId="03F6343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0677A0"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97DCB09"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79E2E5D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097830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F8B7AF1"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4F834A2"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010816D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E606CAD" w14:textId="77777777" w:rsidR="009C4095" w:rsidRPr="004A7B13" w:rsidRDefault="009C4095" w:rsidP="009C4095">
            <w:pPr>
              <w:spacing w:line="240" w:lineRule="auto"/>
              <w:ind w:firstLine="0"/>
              <w:jc w:val="center"/>
              <w:rPr>
                <w:sz w:val="16"/>
                <w:szCs w:val="16"/>
              </w:rPr>
            </w:pPr>
            <w:r w:rsidRPr="004A7B13">
              <w:rPr>
                <w:sz w:val="16"/>
                <w:szCs w:val="16"/>
              </w:rPr>
              <w:t>182 017,1</w:t>
            </w:r>
          </w:p>
        </w:tc>
        <w:tc>
          <w:tcPr>
            <w:tcW w:w="1280" w:type="dxa"/>
            <w:tcBorders>
              <w:top w:val="nil"/>
              <w:left w:val="nil"/>
              <w:bottom w:val="single" w:sz="4" w:space="0" w:color="auto"/>
              <w:right w:val="single" w:sz="4" w:space="0" w:color="auto"/>
            </w:tcBorders>
            <w:shd w:val="clear" w:color="auto" w:fill="auto"/>
            <w:noWrap/>
            <w:vAlign w:val="bottom"/>
            <w:hideMark/>
          </w:tcPr>
          <w:p w14:paraId="44360263" w14:textId="77777777" w:rsidR="009C4095" w:rsidRPr="004A7B13" w:rsidRDefault="009C4095" w:rsidP="009C4095">
            <w:pPr>
              <w:spacing w:line="240" w:lineRule="auto"/>
              <w:ind w:firstLine="0"/>
              <w:jc w:val="center"/>
              <w:rPr>
                <w:sz w:val="16"/>
                <w:szCs w:val="16"/>
              </w:rPr>
            </w:pPr>
            <w:r w:rsidRPr="004A7B13">
              <w:rPr>
                <w:sz w:val="16"/>
                <w:szCs w:val="16"/>
              </w:rPr>
              <w:t>1 627,1</w:t>
            </w:r>
          </w:p>
        </w:tc>
      </w:tr>
      <w:tr w:rsidR="009C4095" w:rsidRPr="004A7B13" w14:paraId="163B793C" w14:textId="77777777" w:rsidTr="00DB257B">
        <w:trPr>
          <w:trHeight w:val="11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282D9B" w14:textId="77777777" w:rsidR="009C4095" w:rsidRPr="004A7B13" w:rsidRDefault="009C4095" w:rsidP="009C4095">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для участия муниципального округа в национальных проектах и государственных программах Российской Федерации и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666A968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21CD52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72A813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4AC6729" w14:textId="77777777" w:rsidR="009C4095" w:rsidRPr="004A7B13" w:rsidRDefault="009C4095" w:rsidP="009C4095">
            <w:pPr>
              <w:spacing w:line="240" w:lineRule="auto"/>
              <w:ind w:firstLine="0"/>
              <w:jc w:val="center"/>
              <w:rPr>
                <w:sz w:val="16"/>
                <w:szCs w:val="16"/>
              </w:rPr>
            </w:pPr>
            <w:r w:rsidRPr="004A7B13">
              <w:rPr>
                <w:sz w:val="16"/>
                <w:szCs w:val="16"/>
              </w:rPr>
              <w:t>88 0 00 07052</w:t>
            </w:r>
          </w:p>
        </w:tc>
        <w:tc>
          <w:tcPr>
            <w:tcW w:w="850" w:type="dxa"/>
            <w:tcBorders>
              <w:top w:val="nil"/>
              <w:left w:val="nil"/>
              <w:bottom w:val="single" w:sz="4" w:space="0" w:color="auto"/>
              <w:right w:val="single" w:sz="4" w:space="0" w:color="auto"/>
            </w:tcBorders>
            <w:shd w:val="clear" w:color="auto" w:fill="auto"/>
            <w:noWrap/>
            <w:vAlign w:val="bottom"/>
            <w:hideMark/>
          </w:tcPr>
          <w:p w14:paraId="24FE689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F0004E8" w14:textId="77777777" w:rsidR="009C4095" w:rsidRPr="004A7B13" w:rsidRDefault="009C4095" w:rsidP="009C4095">
            <w:pPr>
              <w:spacing w:line="240" w:lineRule="auto"/>
              <w:ind w:firstLine="0"/>
              <w:jc w:val="center"/>
              <w:rPr>
                <w:sz w:val="16"/>
                <w:szCs w:val="16"/>
              </w:rPr>
            </w:pPr>
            <w:r w:rsidRPr="004A7B13">
              <w:rPr>
                <w:sz w:val="16"/>
                <w:szCs w:val="16"/>
              </w:rPr>
              <w:t>991,5</w:t>
            </w:r>
          </w:p>
        </w:tc>
        <w:tc>
          <w:tcPr>
            <w:tcW w:w="1280" w:type="dxa"/>
            <w:tcBorders>
              <w:top w:val="nil"/>
              <w:left w:val="nil"/>
              <w:bottom w:val="single" w:sz="4" w:space="0" w:color="auto"/>
              <w:right w:val="single" w:sz="4" w:space="0" w:color="auto"/>
            </w:tcBorders>
            <w:shd w:val="clear" w:color="auto" w:fill="auto"/>
            <w:noWrap/>
            <w:vAlign w:val="bottom"/>
            <w:hideMark/>
          </w:tcPr>
          <w:p w14:paraId="4EC9291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7FD9CF"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A6A6A7"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4E53FC7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08D94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984D2F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79EE4FC" w14:textId="77777777" w:rsidR="009C4095" w:rsidRPr="004A7B13" w:rsidRDefault="009C4095" w:rsidP="009C4095">
            <w:pPr>
              <w:spacing w:line="240" w:lineRule="auto"/>
              <w:ind w:firstLine="0"/>
              <w:jc w:val="center"/>
              <w:rPr>
                <w:sz w:val="16"/>
                <w:szCs w:val="16"/>
              </w:rPr>
            </w:pPr>
            <w:r w:rsidRPr="004A7B13">
              <w:rPr>
                <w:sz w:val="16"/>
                <w:szCs w:val="16"/>
              </w:rPr>
              <w:t>88 0 00 07052</w:t>
            </w:r>
          </w:p>
        </w:tc>
        <w:tc>
          <w:tcPr>
            <w:tcW w:w="850" w:type="dxa"/>
            <w:tcBorders>
              <w:top w:val="nil"/>
              <w:left w:val="nil"/>
              <w:bottom w:val="single" w:sz="4" w:space="0" w:color="auto"/>
              <w:right w:val="single" w:sz="4" w:space="0" w:color="auto"/>
            </w:tcBorders>
            <w:shd w:val="clear" w:color="auto" w:fill="auto"/>
            <w:vAlign w:val="bottom"/>
            <w:hideMark/>
          </w:tcPr>
          <w:p w14:paraId="25C396DA"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5B7EF40C" w14:textId="77777777" w:rsidR="009C4095" w:rsidRPr="004A7B13" w:rsidRDefault="009C4095" w:rsidP="009C4095">
            <w:pPr>
              <w:spacing w:line="240" w:lineRule="auto"/>
              <w:ind w:firstLine="0"/>
              <w:jc w:val="center"/>
              <w:rPr>
                <w:sz w:val="16"/>
                <w:szCs w:val="16"/>
              </w:rPr>
            </w:pPr>
            <w:r w:rsidRPr="004A7B13">
              <w:rPr>
                <w:sz w:val="16"/>
                <w:szCs w:val="16"/>
              </w:rPr>
              <w:t>991,5</w:t>
            </w:r>
          </w:p>
        </w:tc>
        <w:tc>
          <w:tcPr>
            <w:tcW w:w="1280" w:type="dxa"/>
            <w:tcBorders>
              <w:top w:val="nil"/>
              <w:left w:val="nil"/>
              <w:bottom w:val="single" w:sz="4" w:space="0" w:color="auto"/>
              <w:right w:val="single" w:sz="4" w:space="0" w:color="auto"/>
            </w:tcBorders>
            <w:shd w:val="clear" w:color="auto" w:fill="auto"/>
            <w:noWrap/>
            <w:vAlign w:val="bottom"/>
            <w:hideMark/>
          </w:tcPr>
          <w:p w14:paraId="30655BC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BD45D02"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D3AA39"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7D36263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1661B0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528856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E91DB43" w14:textId="77777777" w:rsidR="009C4095" w:rsidRPr="004A7B13" w:rsidRDefault="009C4095" w:rsidP="009C4095">
            <w:pPr>
              <w:spacing w:line="240" w:lineRule="auto"/>
              <w:ind w:firstLine="0"/>
              <w:jc w:val="center"/>
              <w:rPr>
                <w:sz w:val="16"/>
                <w:szCs w:val="16"/>
              </w:rPr>
            </w:pPr>
            <w:r w:rsidRPr="004A7B13">
              <w:rPr>
                <w:sz w:val="16"/>
                <w:szCs w:val="16"/>
              </w:rPr>
              <w:t>88 0 00 07052</w:t>
            </w:r>
          </w:p>
        </w:tc>
        <w:tc>
          <w:tcPr>
            <w:tcW w:w="850" w:type="dxa"/>
            <w:tcBorders>
              <w:top w:val="nil"/>
              <w:left w:val="nil"/>
              <w:bottom w:val="single" w:sz="4" w:space="0" w:color="auto"/>
              <w:right w:val="single" w:sz="4" w:space="0" w:color="auto"/>
            </w:tcBorders>
            <w:shd w:val="clear" w:color="auto" w:fill="auto"/>
            <w:vAlign w:val="bottom"/>
            <w:hideMark/>
          </w:tcPr>
          <w:p w14:paraId="1C95914D"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30F40965" w14:textId="77777777" w:rsidR="009C4095" w:rsidRPr="004A7B13" w:rsidRDefault="009C4095" w:rsidP="009C4095">
            <w:pPr>
              <w:spacing w:line="240" w:lineRule="auto"/>
              <w:ind w:firstLine="0"/>
              <w:jc w:val="center"/>
              <w:rPr>
                <w:sz w:val="16"/>
                <w:szCs w:val="16"/>
              </w:rPr>
            </w:pPr>
            <w:r w:rsidRPr="004A7B13">
              <w:rPr>
                <w:sz w:val="16"/>
                <w:szCs w:val="16"/>
              </w:rPr>
              <w:t>991,5</w:t>
            </w:r>
          </w:p>
        </w:tc>
        <w:tc>
          <w:tcPr>
            <w:tcW w:w="1280" w:type="dxa"/>
            <w:tcBorders>
              <w:top w:val="nil"/>
              <w:left w:val="nil"/>
              <w:bottom w:val="single" w:sz="4" w:space="0" w:color="auto"/>
              <w:right w:val="single" w:sz="4" w:space="0" w:color="auto"/>
            </w:tcBorders>
            <w:shd w:val="clear" w:color="auto" w:fill="auto"/>
            <w:noWrap/>
            <w:vAlign w:val="bottom"/>
            <w:hideMark/>
          </w:tcPr>
          <w:p w14:paraId="1D193A0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0F42BED" w14:textId="77777777" w:rsidTr="00DB257B">
        <w:trPr>
          <w:trHeight w:val="12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010B97" w14:textId="77777777" w:rsidR="009C4095" w:rsidRPr="004A7B13" w:rsidRDefault="009C4095" w:rsidP="009C4095">
            <w:pPr>
              <w:spacing w:line="240" w:lineRule="auto"/>
              <w:ind w:firstLine="0"/>
              <w:rPr>
                <w:sz w:val="16"/>
                <w:szCs w:val="16"/>
              </w:rPr>
            </w:pPr>
            <w:r w:rsidRPr="004A7B13">
              <w:rPr>
                <w:sz w:val="16"/>
                <w:szCs w:val="16"/>
              </w:rPr>
              <w:t>Резерв бюджетных ассигнований на реализацию мероприятий, источником финансового обеспечения которых являются безвозмездные поступления от физических и юридических лиц</w:t>
            </w:r>
          </w:p>
        </w:tc>
        <w:tc>
          <w:tcPr>
            <w:tcW w:w="851" w:type="dxa"/>
            <w:tcBorders>
              <w:top w:val="nil"/>
              <w:left w:val="nil"/>
              <w:bottom w:val="single" w:sz="4" w:space="0" w:color="auto"/>
              <w:right w:val="single" w:sz="4" w:space="0" w:color="auto"/>
            </w:tcBorders>
            <w:shd w:val="clear" w:color="auto" w:fill="auto"/>
            <w:vAlign w:val="bottom"/>
            <w:hideMark/>
          </w:tcPr>
          <w:p w14:paraId="3C266F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7F45B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2A1C72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3622F48" w14:textId="77777777" w:rsidR="009C4095" w:rsidRPr="004A7B13" w:rsidRDefault="009C4095" w:rsidP="009C4095">
            <w:pPr>
              <w:spacing w:line="240" w:lineRule="auto"/>
              <w:ind w:firstLine="0"/>
              <w:jc w:val="center"/>
              <w:rPr>
                <w:sz w:val="16"/>
                <w:szCs w:val="16"/>
              </w:rPr>
            </w:pPr>
            <w:r w:rsidRPr="004A7B13">
              <w:rPr>
                <w:sz w:val="16"/>
                <w:szCs w:val="16"/>
              </w:rPr>
              <w:t>88 0 00 07053</w:t>
            </w:r>
          </w:p>
        </w:tc>
        <w:tc>
          <w:tcPr>
            <w:tcW w:w="850" w:type="dxa"/>
            <w:tcBorders>
              <w:top w:val="nil"/>
              <w:left w:val="nil"/>
              <w:bottom w:val="single" w:sz="4" w:space="0" w:color="auto"/>
              <w:right w:val="single" w:sz="4" w:space="0" w:color="auto"/>
            </w:tcBorders>
            <w:shd w:val="clear" w:color="auto" w:fill="auto"/>
            <w:noWrap/>
            <w:vAlign w:val="bottom"/>
            <w:hideMark/>
          </w:tcPr>
          <w:p w14:paraId="48BCD09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E9C3A15" w14:textId="77777777" w:rsidR="009C4095" w:rsidRPr="004A7B13" w:rsidRDefault="009C4095" w:rsidP="009C4095">
            <w:pPr>
              <w:spacing w:line="240" w:lineRule="auto"/>
              <w:ind w:firstLine="0"/>
              <w:jc w:val="center"/>
              <w:rPr>
                <w:sz w:val="16"/>
                <w:szCs w:val="16"/>
              </w:rPr>
            </w:pPr>
            <w:r w:rsidRPr="004A7B13">
              <w:rPr>
                <w:sz w:val="16"/>
                <w:szCs w:val="16"/>
              </w:rPr>
              <w:t>13 899,2</w:t>
            </w:r>
          </w:p>
        </w:tc>
        <w:tc>
          <w:tcPr>
            <w:tcW w:w="1280" w:type="dxa"/>
            <w:tcBorders>
              <w:top w:val="nil"/>
              <w:left w:val="nil"/>
              <w:bottom w:val="single" w:sz="4" w:space="0" w:color="auto"/>
              <w:right w:val="single" w:sz="4" w:space="0" w:color="auto"/>
            </w:tcBorders>
            <w:shd w:val="clear" w:color="auto" w:fill="auto"/>
            <w:noWrap/>
            <w:vAlign w:val="bottom"/>
            <w:hideMark/>
          </w:tcPr>
          <w:p w14:paraId="1A6CF4B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52EDAB3"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2460615"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364051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F23CBF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B54E50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2E301A6" w14:textId="77777777" w:rsidR="009C4095" w:rsidRPr="004A7B13" w:rsidRDefault="009C4095" w:rsidP="009C4095">
            <w:pPr>
              <w:spacing w:line="240" w:lineRule="auto"/>
              <w:ind w:firstLine="0"/>
              <w:jc w:val="center"/>
              <w:rPr>
                <w:sz w:val="16"/>
                <w:szCs w:val="16"/>
              </w:rPr>
            </w:pPr>
            <w:r w:rsidRPr="004A7B13">
              <w:rPr>
                <w:sz w:val="16"/>
                <w:szCs w:val="16"/>
              </w:rPr>
              <w:t>88 0 00 07053</w:t>
            </w:r>
          </w:p>
        </w:tc>
        <w:tc>
          <w:tcPr>
            <w:tcW w:w="850" w:type="dxa"/>
            <w:tcBorders>
              <w:top w:val="nil"/>
              <w:left w:val="nil"/>
              <w:bottom w:val="single" w:sz="4" w:space="0" w:color="auto"/>
              <w:right w:val="single" w:sz="4" w:space="0" w:color="auto"/>
            </w:tcBorders>
            <w:shd w:val="clear" w:color="auto" w:fill="auto"/>
            <w:vAlign w:val="bottom"/>
            <w:hideMark/>
          </w:tcPr>
          <w:p w14:paraId="09C341C8"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2BF4E87" w14:textId="77777777" w:rsidR="009C4095" w:rsidRPr="004A7B13" w:rsidRDefault="009C4095" w:rsidP="009C4095">
            <w:pPr>
              <w:spacing w:line="240" w:lineRule="auto"/>
              <w:ind w:firstLine="0"/>
              <w:jc w:val="center"/>
              <w:rPr>
                <w:sz w:val="16"/>
                <w:szCs w:val="16"/>
              </w:rPr>
            </w:pPr>
            <w:r w:rsidRPr="004A7B13">
              <w:rPr>
                <w:sz w:val="16"/>
                <w:szCs w:val="16"/>
              </w:rPr>
              <w:t>13 899,2</w:t>
            </w:r>
          </w:p>
        </w:tc>
        <w:tc>
          <w:tcPr>
            <w:tcW w:w="1280" w:type="dxa"/>
            <w:tcBorders>
              <w:top w:val="nil"/>
              <w:left w:val="nil"/>
              <w:bottom w:val="single" w:sz="4" w:space="0" w:color="auto"/>
              <w:right w:val="single" w:sz="4" w:space="0" w:color="auto"/>
            </w:tcBorders>
            <w:shd w:val="clear" w:color="auto" w:fill="auto"/>
            <w:noWrap/>
            <w:vAlign w:val="bottom"/>
            <w:hideMark/>
          </w:tcPr>
          <w:p w14:paraId="203465B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6F0AA1C"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88C7DD"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3768440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0672B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06CD7B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A9B4DA8" w14:textId="77777777" w:rsidR="009C4095" w:rsidRPr="004A7B13" w:rsidRDefault="009C4095" w:rsidP="009C4095">
            <w:pPr>
              <w:spacing w:line="240" w:lineRule="auto"/>
              <w:ind w:firstLine="0"/>
              <w:jc w:val="center"/>
              <w:rPr>
                <w:sz w:val="16"/>
                <w:szCs w:val="16"/>
              </w:rPr>
            </w:pPr>
            <w:r w:rsidRPr="004A7B13">
              <w:rPr>
                <w:sz w:val="16"/>
                <w:szCs w:val="16"/>
              </w:rPr>
              <w:t>88 0 00 07053</w:t>
            </w:r>
          </w:p>
        </w:tc>
        <w:tc>
          <w:tcPr>
            <w:tcW w:w="850" w:type="dxa"/>
            <w:tcBorders>
              <w:top w:val="nil"/>
              <w:left w:val="nil"/>
              <w:bottom w:val="single" w:sz="4" w:space="0" w:color="auto"/>
              <w:right w:val="single" w:sz="4" w:space="0" w:color="auto"/>
            </w:tcBorders>
            <w:shd w:val="clear" w:color="auto" w:fill="auto"/>
            <w:vAlign w:val="bottom"/>
            <w:hideMark/>
          </w:tcPr>
          <w:p w14:paraId="12FF1441"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5EB8BC81" w14:textId="77777777" w:rsidR="009C4095" w:rsidRPr="004A7B13" w:rsidRDefault="009C4095" w:rsidP="009C4095">
            <w:pPr>
              <w:spacing w:line="240" w:lineRule="auto"/>
              <w:ind w:firstLine="0"/>
              <w:jc w:val="center"/>
              <w:rPr>
                <w:sz w:val="16"/>
                <w:szCs w:val="16"/>
              </w:rPr>
            </w:pPr>
            <w:r w:rsidRPr="004A7B13">
              <w:rPr>
                <w:sz w:val="16"/>
                <w:szCs w:val="16"/>
              </w:rPr>
              <w:t>13 899,2</w:t>
            </w:r>
          </w:p>
        </w:tc>
        <w:tc>
          <w:tcPr>
            <w:tcW w:w="1280" w:type="dxa"/>
            <w:tcBorders>
              <w:top w:val="nil"/>
              <w:left w:val="nil"/>
              <w:bottom w:val="single" w:sz="4" w:space="0" w:color="auto"/>
              <w:right w:val="single" w:sz="4" w:space="0" w:color="auto"/>
            </w:tcBorders>
            <w:shd w:val="clear" w:color="auto" w:fill="auto"/>
            <w:noWrap/>
            <w:vAlign w:val="bottom"/>
            <w:hideMark/>
          </w:tcPr>
          <w:p w14:paraId="7024983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0ED75C"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9BAC120" w14:textId="77777777" w:rsidR="009C4095" w:rsidRPr="004A7B13" w:rsidRDefault="009C4095" w:rsidP="009C4095">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1" w:type="dxa"/>
            <w:tcBorders>
              <w:top w:val="nil"/>
              <w:left w:val="nil"/>
              <w:bottom w:val="single" w:sz="4" w:space="0" w:color="auto"/>
              <w:right w:val="single" w:sz="4" w:space="0" w:color="auto"/>
            </w:tcBorders>
            <w:shd w:val="clear" w:color="auto" w:fill="auto"/>
            <w:vAlign w:val="bottom"/>
            <w:hideMark/>
          </w:tcPr>
          <w:p w14:paraId="2C8FB1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865F0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0F8B6C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08900AE"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02EBEDE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118770" w14:textId="77777777" w:rsidR="009C4095" w:rsidRPr="004A7B13" w:rsidRDefault="009C4095" w:rsidP="009C4095">
            <w:pPr>
              <w:spacing w:line="240" w:lineRule="auto"/>
              <w:ind w:firstLine="0"/>
              <w:jc w:val="center"/>
              <w:rPr>
                <w:sz w:val="16"/>
                <w:szCs w:val="16"/>
              </w:rPr>
            </w:pPr>
            <w:r w:rsidRPr="004A7B13">
              <w:rPr>
                <w:sz w:val="16"/>
                <w:szCs w:val="16"/>
              </w:rPr>
              <w:t>15 784,8</w:t>
            </w:r>
          </w:p>
        </w:tc>
        <w:tc>
          <w:tcPr>
            <w:tcW w:w="1280" w:type="dxa"/>
            <w:tcBorders>
              <w:top w:val="nil"/>
              <w:left w:val="nil"/>
              <w:bottom w:val="single" w:sz="4" w:space="0" w:color="auto"/>
              <w:right w:val="single" w:sz="4" w:space="0" w:color="auto"/>
            </w:tcBorders>
            <w:shd w:val="clear" w:color="auto" w:fill="auto"/>
            <w:noWrap/>
            <w:vAlign w:val="bottom"/>
            <w:hideMark/>
          </w:tcPr>
          <w:p w14:paraId="2B859E1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9B32E5"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68B9B1"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0A889E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BF2B2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CE72E8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BF146E4"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42395BB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D81435E" w14:textId="77777777" w:rsidR="009C4095" w:rsidRPr="004A7B13" w:rsidRDefault="009C4095" w:rsidP="009C4095">
            <w:pPr>
              <w:spacing w:line="240" w:lineRule="auto"/>
              <w:ind w:firstLine="0"/>
              <w:jc w:val="center"/>
              <w:rPr>
                <w:sz w:val="16"/>
                <w:szCs w:val="16"/>
              </w:rPr>
            </w:pPr>
            <w:r w:rsidRPr="004A7B13">
              <w:rPr>
                <w:sz w:val="16"/>
                <w:szCs w:val="16"/>
              </w:rPr>
              <w:t>2 634,8</w:t>
            </w:r>
          </w:p>
        </w:tc>
        <w:tc>
          <w:tcPr>
            <w:tcW w:w="1280" w:type="dxa"/>
            <w:tcBorders>
              <w:top w:val="nil"/>
              <w:left w:val="nil"/>
              <w:bottom w:val="single" w:sz="4" w:space="0" w:color="auto"/>
              <w:right w:val="single" w:sz="4" w:space="0" w:color="auto"/>
            </w:tcBorders>
            <w:shd w:val="clear" w:color="auto" w:fill="auto"/>
            <w:noWrap/>
            <w:vAlign w:val="bottom"/>
            <w:hideMark/>
          </w:tcPr>
          <w:p w14:paraId="5302419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FD01E0"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FC4A65"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DBEB7F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8A37BA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2CCA7F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0547BD6"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441F70B3"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5335718" w14:textId="77777777" w:rsidR="009C4095" w:rsidRPr="004A7B13" w:rsidRDefault="009C4095" w:rsidP="009C4095">
            <w:pPr>
              <w:spacing w:line="240" w:lineRule="auto"/>
              <w:ind w:firstLine="0"/>
              <w:jc w:val="center"/>
              <w:rPr>
                <w:sz w:val="16"/>
                <w:szCs w:val="16"/>
              </w:rPr>
            </w:pPr>
            <w:r w:rsidRPr="004A7B13">
              <w:rPr>
                <w:sz w:val="16"/>
                <w:szCs w:val="16"/>
              </w:rPr>
              <w:t>2 634,8</w:t>
            </w:r>
          </w:p>
        </w:tc>
        <w:tc>
          <w:tcPr>
            <w:tcW w:w="1280" w:type="dxa"/>
            <w:tcBorders>
              <w:top w:val="nil"/>
              <w:left w:val="nil"/>
              <w:bottom w:val="single" w:sz="4" w:space="0" w:color="auto"/>
              <w:right w:val="single" w:sz="4" w:space="0" w:color="auto"/>
            </w:tcBorders>
            <w:shd w:val="clear" w:color="auto" w:fill="auto"/>
            <w:noWrap/>
            <w:vAlign w:val="bottom"/>
            <w:hideMark/>
          </w:tcPr>
          <w:p w14:paraId="1DA0F5A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CBA1EDC"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3DD20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1AF46B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388AC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032071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A479AD4"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280BB92B"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4CB6DBA" w14:textId="77777777" w:rsidR="009C4095" w:rsidRPr="004A7B13" w:rsidRDefault="009C4095" w:rsidP="009C4095">
            <w:pPr>
              <w:spacing w:line="240" w:lineRule="auto"/>
              <w:ind w:firstLine="0"/>
              <w:jc w:val="center"/>
              <w:rPr>
                <w:sz w:val="16"/>
                <w:szCs w:val="16"/>
              </w:rPr>
            </w:pPr>
            <w:r w:rsidRPr="004A7B13">
              <w:rPr>
                <w:sz w:val="16"/>
                <w:szCs w:val="16"/>
              </w:rPr>
              <w:t>3 000,0</w:t>
            </w:r>
          </w:p>
        </w:tc>
        <w:tc>
          <w:tcPr>
            <w:tcW w:w="1280" w:type="dxa"/>
            <w:tcBorders>
              <w:top w:val="nil"/>
              <w:left w:val="nil"/>
              <w:bottom w:val="single" w:sz="4" w:space="0" w:color="auto"/>
              <w:right w:val="single" w:sz="4" w:space="0" w:color="auto"/>
            </w:tcBorders>
            <w:shd w:val="clear" w:color="auto" w:fill="auto"/>
            <w:noWrap/>
            <w:vAlign w:val="bottom"/>
            <w:hideMark/>
          </w:tcPr>
          <w:p w14:paraId="6B3D60D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E49366"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3E9B49"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BD836A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B59DA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26EDD1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224ED76"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7DB69890"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107BE34" w14:textId="77777777" w:rsidR="009C4095" w:rsidRPr="004A7B13" w:rsidRDefault="009C4095" w:rsidP="009C4095">
            <w:pPr>
              <w:spacing w:line="240" w:lineRule="auto"/>
              <w:ind w:firstLine="0"/>
              <w:jc w:val="center"/>
              <w:rPr>
                <w:sz w:val="16"/>
                <w:szCs w:val="16"/>
              </w:rPr>
            </w:pPr>
            <w:r w:rsidRPr="004A7B13">
              <w:rPr>
                <w:sz w:val="16"/>
                <w:szCs w:val="16"/>
              </w:rPr>
              <w:t>3 000,0</w:t>
            </w:r>
          </w:p>
        </w:tc>
        <w:tc>
          <w:tcPr>
            <w:tcW w:w="1280" w:type="dxa"/>
            <w:tcBorders>
              <w:top w:val="nil"/>
              <w:left w:val="nil"/>
              <w:bottom w:val="single" w:sz="4" w:space="0" w:color="auto"/>
              <w:right w:val="single" w:sz="4" w:space="0" w:color="auto"/>
            </w:tcBorders>
            <w:shd w:val="clear" w:color="auto" w:fill="auto"/>
            <w:noWrap/>
            <w:vAlign w:val="bottom"/>
            <w:hideMark/>
          </w:tcPr>
          <w:p w14:paraId="0118AE5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592D3FC"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F78374"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3B7ABE7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EEA8C3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71261E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74232FB"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21AAA825"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B014891" w14:textId="77777777" w:rsidR="009C4095" w:rsidRPr="004A7B13" w:rsidRDefault="009C4095" w:rsidP="009C4095">
            <w:pPr>
              <w:spacing w:line="240" w:lineRule="auto"/>
              <w:ind w:firstLine="0"/>
              <w:jc w:val="center"/>
              <w:rPr>
                <w:sz w:val="16"/>
                <w:szCs w:val="16"/>
              </w:rPr>
            </w:pPr>
            <w:r w:rsidRPr="004A7B13">
              <w:rPr>
                <w:sz w:val="16"/>
                <w:szCs w:val="16"/>
              </w:rPr>
              <w:t>10 150,0</w:t>
            </w:r>
          </w:p>
        </w:tc>
        <w:tc>
          <w:tcPr>
            <w:tcW w:w="1280" w:type="dxa"/>
            <w:tcBorders>
              <w:top w:val="nil"/>
              <w:left w:val="nil"/>
              <w:bottom w:val="single" w:sz="4" w:space="0" w:color="auto"/>
              <w:right w:val="single" w:sz="4" w:space="0" w:color="auto"/>
            </w:tcBorders>
            <w:shd w:val="clear" w:color="auto" w:fill="auto"/>
            <w:noWrap/>
            <w:vAlign w:val="bottom"/>
            <w:hideMark/>
          </w:tcPr>
          <w:p w14:paraId="6B49B43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575B76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DB1AB9"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2C9D238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695A8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BC3788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4F40B25"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115C4916"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1C6C7EC7" w14:textId="77777777" w:rsidR="009C4095" w:rsidRPr="004A7B13" w:rsidRDefault="009C4095" w:rsidP="009C4095">
            <w:pPr>
              <w:spacing w:line="240" w:lineRule="auto"/>
              <w:ind w:firstLine="0"/>
              <w:jc w:val="center"/>
              <w:rPr>
                <w:sz w:val="16"/>
                <w:szCs w:val="16"/>
              </w:rPr>
            </w:pPr>
            <w:r w:rsidRPr="004A7B13">
              <w:rPr>
                <w:sz w:val="16"/>
                <w:szCs w:val="16"/>
              </w:rPr>
              <w:t>150,0</w:t>
            </w:r>
          </w:p>
        </w:tc>
        <w:tc>
          <w:tcPr>
            <w:tcW w:w="1280" w:type="dxa"/>
            <w:tcBorders>
              <w:top w:val="nil"/>
              <w:left w:val="nil"/>
              <w:bottom w:val="single" w:sz="4" w:space="0" w:color="auto"/>
              <w:right w:val="single" w:sz="4" w:space="0" w:color="auto"/>
            </w:tcBorders>
            <w:shd w:val="clear" w:color="auto" w:fill="auto"/>
            <w:noWrap/>
            <w:vAlign w:val="bottom"/>
            <w:hideMark/>
          </w:tcPr>
          <w:p w14:paraId="09484B1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385289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09C28A"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1178CCA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4EDB3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63C79E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91C9D81"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vAlign w:val="bottom"/>
            <w:hideMark/>
          </w:tcPr>
          <w:p w14:paraId="39D345DD"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792C0D9E" w14:textId="77777777" w:rsidR="009C4095" w:rsidRPr="004A7B13" w:rsidRDefault="009C4095" w:rsidP="009C4095">
            <w:pPr>
              <w:spacing w:line="240" w:lineRule="auto"/>
              <w:ind w:firstLine="0"/>
              <w:jc w:val="center"/>
              <w:rPr>
                <w:sz w:val="16"/>
                <w:szCs w:val="16"/>
              </w:rPr>
            </w:pPr>
            <w:r w:rsidRPr="004A7B13">
              <w:rPr>
                <w:sz w:val="16"/>
                <w:szCs w:val="16"/>
              </w:rPr>
              <w:t>10 000,0</w:t>
            </w:r>
          </w:p>
        </w:tc>
        <w:tc>
          <w:tcPr>
            <w:tcW w:w="1280" w:type="dxa"/>
            <w:tcBorders>
              <w:top w:val="nil"/>
              <w:left w:val="nil"/>
              <w:bottom w:val="single" w:sz="4" w:space="0" w:color="auto"/>
              <w:right w:val="single" w:sz="4" w:space="0" w:color="auto"/>
            </w:tcBorders>
            <w:shd w:val="clear" w:color="auto" w:fill="auto"/>
            <w:noWrap/>
            <w:vAlign w:val="bottom"/>
            <w:hideMark/>
          </w:tcPr>
          <w:p w14:paraId="2A135A8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171E45F" w14:textId="77777777" w:rsidTr="00DB257B">
        <w:trPr>
          <w:trHeight w:val="54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2F521"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332EFB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424366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48A46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D6DA3B" w14:textId="77777777" w:rsidR="009C4095" w:rsidRPr="004A7B13" w:rsidRDefault="009C4095" w:rsidP="009C4095">
            <w:pPr>
              <w:spacing w:line="240" w:lineRule="auto"/>
              <w:ind w:firstLine="0"/>
              <w:jc w:val="center"/>
              <w:rPr>
                <w:sz w:val="16"/>
                <w:szCs w:val="16"/>
              </w:rPr>
            </w:pPr>
            <w:r w:rsidRPr="004A7B13">
              <w:rPr>
                <w:sz w:val="16"/>
                <w:szCs w:val="16"/>
              </w:rPr>
              <w:t>88 0 00 40000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27EDDE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812CF69" w14:textId="77777777" w:rsidR="009C4095" w:rsidRPr="004A7B13" w:rsidRDefault="009C4095" w:rsidP="009C4095">
            <w:pPr>
              <w:spacing w:line="240" w:lineRule="auto"/>
              <w:ind w:firstLine="0"/>
              <w:jc w:val="center"/>
              <w:rPr>
                <w:sz w:val="16"/>
                <w:szCs w:val="16"/>
              </w:rPr>
            </w:pPr>
            <w:r w:rsidRPr="004A7B13">
              <w:rPr>
                <w:sz w:val="16"/>
                <w:szCs w:val="16"/>
              </w:rPr>
              <w:t>71 520,9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ABE4B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B0E40D7"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52EA93" w14:textId="77777777" w:rsidR="009C4095" w:rsidRPr="004A7B13" w:rsidRDefault="009C4095" w:rsidP="009C4095">
            <w:pPr>
              <w:spacing w:line="240" w:lineRule="auto"/>
              <w:ind w:firstLine="0"/>
              <w:rPr>
                <w:sz w:val="16"/>
                <w:szCs w:val="16"/>
              </w:rPr>
            </w:pPr>
            <w:r w:rsidRPr="004A7B13">
              <w:rPr>
                <w:sz w:val="16"/>
                <w:szCs w:val="16"/>
              </w:rPr>
              <w:t>Учреждения по обеспечению бухгалтерского обслуживания</w:t>
            </w:r>
          </w:p>
        </w:tc>
        <w:tc>
          <w:tcPr>
            <w:tcW w:w="851" w:type="dxa"/>
            <w:tcBorders>
              <w:top w:val="nil"/>
              <w:left w:val="nil"/>
              <w:bottom w:val="single" w:sz="4" w:space="0" w:color="auto"/>
              <w:right w:val="single" w:sz="4" w:space="0" w:color="auto"/>
            </w:tcBorders>
            <w:shd w:val="clear" w:color="auto" w:fill="auto"/>
            <w:vAlign w:val="bottom"/>
            <w:hideMark/>
          </w:tcPr>
          <w:p w14:paraId="7CFDEFF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EC3D4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5F7EFE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3BBA80A"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noWrap/>
            <w:vAlign w:val="bottom"/>
            <w:hideMark/>
          </w:tcPr>
          <w:p w14:paraId="012A852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7427325" w14:textId="77777777" w:rsidR="009C4095" w:rsidRPr="004A7B13" w:rsidRDefault="009C4095" w:rsidP="009C4095">
            <w:pPr>
              <w:spacing w:line="240" w:lineRule="auto"/>
              <w:ind w:firstLine="0"/>
              <w:jc w:val="center"/>
              <w:rPr>
                <w:sz w:val="16"/>
                <w:szCs w:val="16"/>
              </w:rPr>
            </w:pPr>
            <w:r w:rsidRPr="004A7B13">
              <w:rPr>
                <w:sz w:val="16"/>
                <w:szCs w:val="16"/>
              </w:rPr>
              <w:t>24 958,8</w:t>
            </w:r>
          </w:p>
        </w:tc>
        <w:tc>
          <w:tcPr>
            <w:tcW w:w="1280" w:type="dxa"/>
            <w:tcBorders>
              <w:top w:val="nil"/>
              <w:left w:val="nil"/>
              <w:bottom w:val="single" w:sz="4" w:space="0" w:color="auto"/>
              <w:right w:val="single" w:sz="4" w:space="0" w:color="auto"/>
            </w:tcBorders>
            <w:shd w:val="clear" w:color="auto" w:fill="auto"/>
            <w:noWrap/>
            <w:vAlign w:val="bottom"/>
            <w:hideMark/>
          </w:tcPr>
          <w:p w14:paraId="2B482DB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357C18" w14:textId="77777777" w:rsidTr="00DB257B">
        <w:trPr>
          <w:trHeight w:val="15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DA218B" w14:textId="77777777" w:rsidR="009C4095" w:rsidRPr="004A7B13" w:rsidRDefault="009C4095" w:rsidP="009C4095">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1745962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9D588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659825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2EA1AE5"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noWrap/>
            <w:vAlign w:val="bottom"/>
            <w:hideMark/>
          </w:tcPr>
          <w:p w14:paraId="7A16B47B"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5416C519" w14:textId="77777777" w:rsidR="009C4095" w:rsidRPr="004A7B13" w:rsidRDefault="009C4095" w:rsidP="009C4095">
            <w:pPr>
              <w:spacing w:line="240" w:lineRule="auto"/>
              <w:ind w:firstLine="0"/>
              <w:jc w:val="center"/>
              <w:rPr>
                <w:sz w:val="16"/>
                <w:szCs w:val="16"/>
              </w:rPr>
            </w:pPr>
            <w:r w:rsidRPr="004A7B13">
              <w:rPr>
                <w:sz w:val="16"/>
                <w:szCs w:val="16"/>
              </w:rPr>
              <w:t>21 544,5</w:t>
            </w:r>
          </w:p>
        </w:tc>
        <w:tc>
          <w:tcPr>
            <w:tcW w:w="1280" w:type="dxa"/>
            <w:tcBorders>
              <w:top w:val="nil"/>
              <w:left w:val="nil"/>
              <w:bottom w:val="single" w:sz="4" w:space="0" w:color="auto"/>
              <w:right w:val="single" w:sz="4" w:space="0" w:color="auto"/>
            </w:tcBorders>
            <w:shd w:val="clear" w:color="auto" w:fill="auto"/>
            <w:noWrap/>
            <w:vAlign w:val="bottom"/>
            <w:hideMark/>
          </w:tcPr>
          <w:p w14:paraId="0894380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4A8C86"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E6769D"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4B61535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C6A5B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2D136E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F33FD7C"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vAlign w:val="bottom"/>
            <w:hideMark/>
          </w:tcPr>
          <w:p w14:paraId="28902F0D" w14:textId="77777777" w:rsidR="009C4095" w:rsidRPr="004A7B13" w:rsidRDefault="009C4095" w:rsidP="009C4095">
            <w:pPr>
              <w:spacing w:line="240" w:lineRule="auto"/>
              <w:ind w:firstLine="0"/>
              <w:jc w:val="center"/>
              <w:rPr>
                <w:sz w:val="16"/>
                <w:szCs w:val="16"/>
              </w:rPr>
            </w:pPr>
            <w:r w:rsidRPr="004A7B13">
              <w:rPr>
                <w:sz w:val="16"/>
                <w:szCs w:val="16"/>
              </w:rPr>
              <w:t>110</w:t>
            </w:r>
          </w:p>
        </w:tc>
        <w:tc>
          <w:tcPr>
            <w:tcW w:w="1272" w:type="dxa"/>
            <w:tcBorders>
              <w:top w:val="nil"/>
              <w:left w:val="nil"/>
              <w:bottom w:val="single" w:sz="4" w:space="0" w:color="auto"/>
              <w:right w:val="single" w:sz="4" w:space="0" w:color="auto"/>
            </w:tcBorders>
            <w:shd w:val="clear" w:color="auto" w:fill="auto"/>
            <w:noWrap/>
            <w:vAlign w:val="bottom"/>
            <w:hideMark/>
          </w:tcPr>
          <w:p w14:paraId="3E69D79F" w14:textId="77777777" w:rsidR="009C4095" w:rsidRPr="004A7B13" w:rsidRDefault="009C4095" w:rsidP="009C4095">
            <w:pPr>
              <w:spacing w:line="240" w:lineRule="auto"/>
              <w:ind w:firstLine="0"/>
              <w:jc w:val="center"/>
              <w:rPr>
                <w:sz w:val="16"/>
                <w:szCs w:val="16"/>
              </w:rPr>
            </w:pPr>
            <w:r w:rsidRPr="004A7B13">
              <w:rPr>
                <w:sz w:val="16"/>
                <w:szCs w:val="16"/>
              </w:rPr>
              <w:t>21 544,5</w:t>
            </w:r>
          </w:p>
        </w:tc>
        <w:tc>
          <w:tcPr>
            <w:tcW w:w="1280" w:type="dxa"/>
            <w:tcBorders>
              <w:top w:val="nil"/>
              <w:left w:val="nil"/>
              <w:bottom w:val="single" w:sz="4" w:space="0" w:color="auto"/>
              <w:right w:val="single" w:sz="4" w:space="0" w:color="auto"/>
            </w:tcBorders>
            <w:shd w:val="clear" w:color="auto" w:fill="auto"/>
            <w:noWrap/>
            <w:vAlign w:val="bottom"/>
            <w:hideMark/>
          </w:tcPr>
          <w:p w14:paraId="7D81B6B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F49FA6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FDE3F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920761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D5F431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A9CE6E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052EBD5"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vAlign w:val="bottom"/>
            <w:hideMark/>
          </w:tcPr>
          <w:p w14:paraId="682E21E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CD72E06" w14:textId="77777777" w:rsidR="009C4095" w:rsidRPr="004A7B13" w:rsidRDefault="009C4095" w:rsidP="009C4095">
            <w:pPr>
              <w:spacing w:line="240" w:lineRule="auto"/>
              <w:ind w:firstLine="0"/>
              <w:jc w:val="center"/>
              <w:rPr>
                <w:sz w:val="16"/>
                <w:szCs w:val="16"/>
              </w:rPr>
            </w:pPr>
            <w:r w:rsidRPr="004A7B13">
              <w:rPr>
                <w:sz w:val="16"/>
                <w:szCs w:val="16"/>
              </w:rPr>
              <w:t>3 410,3</w:t>
            </w:r>
          </w:p>
        </w:tc>
        <w:tc>
          <w:tcPr>
            <w:tcW w:w="1280" w:type="dxa"/>
            <w:tcBorders>
              <w:top w:val="nil"/>
              <w:left w:val="nil"/>
              <w:bottom w:val="single" w:sz="4" w:space="0" w:color="auto"/>
              <w:right w:val="single" w:sz="4" w:space="0" w:color="auto"/>
            </w:tcBorders>
            <w:shd w:val="clear" w:color="auto" w:fill="auto"/>
            <w:noWrap/>
            <w:vAlign w:val="bottom"/>
            <w:hideMark/>
          </w:tcPr>
          <w:p w14:paraId="760D823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E45B0B0"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18540D"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45D62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A016B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193377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7C41F7B"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vAlign w:val="bottom"/>
            <w:hideMark/>
          </w:tcPr>
          <w:p w14:paraId="19F89B8F"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17489AC" w14:textId="77777777" w:rsidR="009C4095" w:rsidRPr="004A7B13" w:rsidRDefault="009C4095" w:rsidP="009C4095">
            <w:pPr>
              <w:spacing w:line="240" w:lineRule="auto"/>
              <w:ind w:firstLine="0"/>
              <w:jc w:val="center"/>
              <w:rPr>
                <w:sz w:val="16"/>
                <w:szCs w:val="16"/>
              </w:rPr>
            </w:pPr>
            <w:r w:rsidRPr="004A7B13">
              <w:rPr>
                <w:sz w:val="16"/>
                <w:szCs w:val="16"/>
              </w:rPr>
              <w:t>3 410,3</w:t>
            </w:r>
          </w:p>
        </w:tc>
        <w:tc>
          <w:tcPr>
            <w:tcW w:w="1280" w:type="dxa"/>
            <w:tcBorders>
              <w:top w:val="nil"/>
              <w:left w:val="nil"/>
              <w:bottom w:val="single" w:sz="4" w:space="0" w:color="auto"/>
              <w:right w:val="single" w:sz="4" w:space="0" w:color="auto"/>
            </w:tcBorders>
            <w:shd w:val="clear" w:color="auto" w:fill="auto"/>
            <w:noWrap/>
            <w:vAlign w:val="bottom"/>
            <w:hideMark/>
          </w:tcPr>
          <w:p w14:paraId="1ED28BB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FF27280"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9809EF"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3DC1DFE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B8799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D1D5E5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AB7EF57"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vAlign w:val="bottom"/>
            <w:hideMark/>
          </w:tcPr>
          <w:p w14:paraId="5D65B2FF"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190CB09" w14:textId="77777777" w:rsidR="009C4095" w:rsidRPr="004A7B13" w:rsidRDefault="009C4095" w:rsidP="009C4095">
            <w:pPr>
              <w:spacing w:line="240" w:lineRule="auto"/>
              <w:ind w:firstLine="0"/>
              <w:jc w:val="center"/>
              <w:rPr>
                <w:sz w:val="16"/>
                <w:szCs w:val="16"/>
              </w:rPr>
            </w:pPr>
            <w:r w:rsidRPr="004A7B13">
              <w:rPr>
                <w:sz w:val="16"/>
                <w:szCs w:val="16"/>
              </w:rPr>
              <w:t>4,0</w:t>
            </w:r>
          </w:p>
        </w:tc>
        <w:tc>
          <w:tcPr>
            <w:tcW w:w="1280" w:type="dxa"/>
            <w:tcBorders>
              <w:top w:val="nil"/>
              <w:left w:val="nil"/>
              <w:bottom w:val="single" w:sz="4" w:space="0" w:color="auto"/>
              <w:right w:val="single" w:sz="4" w:space="0" w:color="auto"/>
            </w:tcBorders>
            <w:shd w:val="clear" w:color="auto" w:fill="auto"/>
            <w:noWrap/>
            <w:vAlign w:val="bottom"/>
            <w:hideMark/>
          </w:tcPr>
          <w:p w14:paraId="4AC9EF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AB6C260"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1F6CCB"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779D8ED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27DF24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4C4405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7E6475D" w14:textId="77777777" w:rsidR="009C4095" w:rsidRPr="004A7B13" w:rsidRDefault="009C4095" w:rsidP="009C4095">
            <w:pPr>
              <w:spacing w:line="240" w:lineRule="auto"/>
              <w:ind w:firstLine="0"/>
              <w:jc w:val="center"/>
              <w:rPr>
                <w:sz w:val="16"/>
                <w:szCs w:val="16"/>
              </w:rPr>
            </w:pPr>
            <w:r w:rsidRPr="004A7B13">
              <w:rPr>
                <w:sz w:val="16"/>
                <w:szCs w:val="16"/>
              </w:rPr>
              <w:t>88 0 00 43499</w:t>
            </w:r>
          </w:p>
        </w:tc>
        <w:tc>
          <w:tcPr>
            <w:tcW w:w="850" w:type="dxa"/>
            <w:tcBorders>
              <w:top w:val="nil"/>
              <w:left w:val="nil"/>
              <w:bottom w:val="single" w:sz="4" w:space="0" w:color="auto"/>
              <w:right w:val="single" w:sz="4" w:space="0" w:color="auto"/>
            </w:tcBorders>
            <w:shd w:val="clear" w:color="auto" w:fill="auto"/>
            <w:vAlign w:val="bottom"/>
            <w:hideMark/>
          </w:tcPr>
          <w:p w14:paraId="384CA63C"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6F921167" w14:textId="77777777" w:rsidR="009C4095" w:rsidRPr="004A7B13" w:rsidRDefault="009C4095" w:rsidP="009C4095">
            <w:pPr>
              <w:spacing w:line="240" w:lineRule="auto"/>
              <w:ind w:firstLine="0"/>
              <w:jc w:val="center"/>
              <w:rPr>
                <w:sz w:val="16"/>
                <w:szCs w:val="16"/>
              </w:rPr>
            </w:pPr>
            <w:r w:rsidRPr="004A7B13">
              <w:rPr>
                <w:sz w:val="16"/>
                <w:szCs w:val="16"/>
              </w:rPr>
              <w:t>4,0</w:t>
            </w:r>
          </w:p>
        </w:tc>
        <w:tc>
          <w:tcPr>
            <w:tcW w:w="1280" w:type="dxa"/>
            <w:tcBorders>
              <w:top w:val="nil"/>
              <w:left w:val="nil"/>
              <w:bottom w:val="single" w:sz="4" w:space="0" w:color="auto"/>
              <w:right w:val="single" w:sz="4" w:space="0" w:color="auto"/>
            </w:tcBorders>
            <w:shd w:val="clear" w:color="auto" w:fill="auto"/>
            <w:noWrap/>
            <w:vAlign w:val="bottom"/>
            <w:hideMark/>
          </w:tcPr>
          <w:p w14:paraId="51B292C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84A89A8" w14:textId="77777777" w:rsidTr="00DB257B">
        <w:trPr>
          <w:trHeight w:val="8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4BB909" w14:textId="77777777" w:rsidR="009C4095" w:rsidRPr="004A7B13" w:rsidRDefault="009C4095" w:rsidP="009C4095">
            <w:pPr>
              <w:spacing w:line="240" w:lineRule="auto"/>
              <w:ind w:firstLine="0"/>
              <w:rPr>
                <w:sz w:val="16"/>
                <w:szCs w:val="16"/>
              </w:rPr>
            </w:pPr>
            <w:r w:rsidRPr="004A7B13">
              <w:rPr>
                <w:sz w:val="16"/>
                <w:szCs w:val="16"/>
              </w:rPr>
              <w:t>Учреждения, обеспечивающие материально-техническое обслуживание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5406782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3BF02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1797B7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C822F8A"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09669AA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4894A5" w14:textId="77777777" w:rsidR="009C4095" w:rsidRPr="004A7B13" w:rsidRDefault="009C4095" w:rsidP="009C4095">
            <w:pPr>
              <w:spacing w:line="240" w:lineRule="auto"/>
              <w:ind w:firstLine="0"/>
              <w:jc w:val="center"/>
              <w:rPr>
                <w:sz w:val="16"/>
                <w:szCs w:val="16"/>
              </w:rPr>
            </w:pPr>
            <w:r w:rsidRPr="004A7B13">
              <w:rPr>
                <w:sz w:val="16"/>
                <w:szCs w:val="16"/>
              </w:rPr>
              <w:t>46 562,1</w:t>
            </w:r>
          </w:p>
        </w:tc>
        <w:tc>
          <w:tcPr>
            <w:tcW w:w="1280" w:type="dxa"/>
            <w:tcBorders>
              <w:top w:val="nil"/>
              <w:left w:val="nil"/>
              <w:bottom w:val="single" w:sz="4" w:space="0" w:color="auto"/>
              <w:right w:val="single" w:sz="4" w:space="0" w:color="auto"/>
            </w:tcBorders>
            <w:shd w:val="clear" w:color="auto" w:fill="auto"/>
            <w:noWrap/>
            <w:vAlign w:val="bottom"/>
            <w:hideMark/>
          </w:tcPr>
          <w:p w14:paraId="3B7B67D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58B9B21" w14:textId="77777777" w:rsidTr="00DB257B">
        <w:trPr>
          <w:trHeight w:val="16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8FA582"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7CD3DE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CC79F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A6F072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071BBD5"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763FA66E"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02E0B1D1" w14:textId="77777777" w:rsidR="009C4095" w:rsidRPr="004A7B13" w:rsidRDefault="009C4095" w:rsidP="009C4095">
            <w:pPr>
              <w:spacing w:line="240" w:lineRule="auto"/>
              <w:ind w:firstLine="0"/>
              <w:jc w:val="center"/>
              <w:rPr>
                <w:sz w:val="16"/>
                <w:szCs w:val="16"/>
              </w:rPr>
            </w:pPr>
            <w:r w:rsidRPr="004A7B13">
              <w:rPr>
                <w:sz w:val="16"/>
                <w:szCs w:val="16"/>
              </w:rPr>
              <w:t>15 383,2</w:t>
            </w:r>
          </w:p>
        </w:tc>
        <w:tc>
          <w:tcPr>
            <w:tcW w:w="1280" w:type="dxa"/>
            <w:tcBorders>
              <w:top w:val="nil"/>
              <w:left w:val="nil"/>
              <w:bottom w:val="single" w:sz="4" w:space="0" w:color="auto"/>
              <w:right w:val="single" w:sz="4" w:space="0" w:color="auto"/>
            </w:tcBorders>
            <w:shd w:val="clear" w:color="auto" w:fill="auto"/>
            <w:noWrap/>
            <w:vAlign w:val="bottom"/>
            <w:hideMark/>
          </w:tcPr>
          <w:p w14:paraId="0112491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8C729C"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CB174D"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5549B54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BCF3A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6DC661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044ABEA"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6583EEB9" w14:textId="77777777" w:rsidR="009C4095" w:rsidRPr="004A7B13" w:rsidRDefault="009C4095" w:rsidP="009C4095">
            <w:pPr>
              <w:spacing w:line="240" w:lineRule="auto"/>
              <w:ind w:firstLine="0"/>
              <w:jc w:val="center"/>
              <w:rPr>
                <w:sz w:val="16"/>
                <w:szCs w:val="16"/>
              </w:rPr>
            </w:pPr>
            <w:r w:rsidRPr="004A7B13">
              <w:rPr>
                <w:sz w:val="16"/>
                <w:szCs w:val="16"/>
              </w:rPr>
              <w:t>110</w:t>
            </w:r>
          </w:p>
        </w:tc>
        <w:tc>
          <w:tcPr>
            <w:tcW w:w="1272" w:type="dxa"/>
            <w:tcBorders>
              <w:top w:val="nil"/>
              <w:left w:val="nil"/>
              <w:bottom w:val="single" w:sz="4" w:space="0" w:color="auto"/>
              <w:right w:val="single" w:sz="4" w:space="0" w:color="auto"/>
            </w:tcBorders>
            <w:shd w:val="clear" w:color="auto" w:fill="auto"/>
            <w:noWrap/>
            <w:vAlign w:val="bottom"/>
            <w:hideMark/>
          </w:tcPr>
          <w:p w14:paraId="116A0A53" w14:textId="77777777" w:rsidR="009C4095" w:rsidRPr="004A7B13" w:rsidRDefault="009C4095" w:rsidP="009C4095">
            <w:pPr>
              <w:spacing w:line="240" w:lineRule="auto"/>
              <w:ind w:firstLine="0"/>
              <w:jc w:val="center"/>
              <w:rPr>
                <w:sz w:val="16"/>
                <w:szCs w:val="16"/>
              </w:rPr>
            </w:pPr>
            <w:r w:rsidRPr="004A7B13">
              <w:rPr>
                <w:sz w:val="16"/>
                <w:szCs w:val="16"/>
              </w:rPr>
              <w:t>15 383,2</w:t>
            </w:r>
          </w:p>
        </w:tc>
        <w:tc>
          <w:tcPr>
            <w:tcW w:w="1280" w:type="dxa"/>
            <w:tcBorders>
              <w:top w:val="nil"/>
              <w:left w:val="nil"/>
              <w:bottom w:val="single" w:sz="4" w:space="0" w:color="auto"/>
              <w:right w:val="single" w:sz="4" w:space="0" w:color="auto"/>
            </w:tcBorders>
            <w:shd w:val="clear" w:color="auto" w:fill="auto"/>
            <w:noWrap/>
            <w:vAlign w:val="bottom"/>
            <w:hideMark/>
          </w:tcPr>
          <w:p w14:paraId="2C1ACF3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57AADA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6158749"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2F3F9B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4BF1D5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2D69B1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E0838BD"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5C7588C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40CCCCD" w14:textId="77777777" w:rsidR="009C4095" w:rsidRPr="004A7B13" w:rsidRDefault="009C4095" w:rsidP="009C4095">
            <w:pPr>
              <w:spacing w:line="240" w:lineRule="auto"/>
              <w:ind w:firstLine="0"/>
              <w:jc w:val="center"/>
              <w:rPr>
                <w:sz w:val="16"/>
                <w:szCs w:val="16"/>
              </w:rPr>
            </w:pPr>
            <w:r w:rsidRPr="004A7B13">
              <w:rPr>
                <w:sz w:val="16"/>
                <w:szCs w:val="16"/>
              </w:rPr>
              <w:t>21 350,3</w:t>
            </w:r>
          </w:p>
        </w:tc>
        <w:tc>
          <w:tcPr>
            <w:tcW w:w="1280" w:type="dxa"/>
            <w:tcBorders>
              <w:top w:val="nil"/>
              <w:left w:val="nil"/>
              <w:bottom w:val="single" w:sz="4" w:space="0" w:color="auto"/>
              <w:right w:val="single" w:sz="4" w:space="0" w:color="auto"/>
            </w:tcBorders>
            <w:shd w:val="clear" w:color="auto" w:fill="auto"/>
            <w:noWrap/>
            <w:vAlign w:val="bottom"/>
            <w:hideMark/>
          </w:tcPr>
          <w:p w14:paraId="1A19A92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B81969"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64EF3B"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13A852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13C18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9F50CA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8F40338"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042C41EE"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30E9FEFC" w14:textId="77777777" w:rsidR="009C4095" w:rsidRPr="004A7B13" w:rsidRDefault="009C4095" w:rsidP="009C4095">
            <w:pPr>
              <w:spacing w:line="240" w:lineRule="auto"/>
              <w:ind w:firstLine="0"/>
              <w:jc w:val="center"/>
              <w:rPr>
                <w:sz w:val="16"/>
                <w:szCs w:val="16"/>
              </w:rPr>
            </w:pPr>
            <w:r w:rsidRPr="004A7B13">
              <w:rPr>
                <w:sz w:val="16"/>
                <w:szCs w:val="16"/>
              </w:rPr>
              <w:t>21 350,3</w:t>
            </w:r>
          </w:p>
        </w:tc>
        <w:tc>
          <w:tcPr>
            <w:tcW w:w="1280" w:type="dxa"/>
            <w:tcBorders>
              <w:top w:val="nil"/>
              <w:left w:val="nil"/>
              <w:bottom w:val="single" w:sz="4" w:space="0" w:color="auto"/>
              <w:right w:val="single" w:sz="4" w:space="0" w:color="auto"/>
            </w:tcBorders>
            <w:shd w:val="clear" w:color="auto" w:fill="auto"/>
            <w:noWrap/>
            <w:vAlign w:val="bottom"/>
            <w:hideMark/>
          </w:tcPr>
          <w:p w14:paraId="1BE7D3E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0D98F40"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B38D3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F3E2A8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F3A22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3A0120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EE04CF1"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0DF48E73"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A097D88" w14:textId="77777777" w:rsidR="009C4095" w:rsidRPr="004A7B13" w:rsidRDefault="009C4095" w:rsidP="009C4095">
            <w:pPr>
              <w:spacing w:line="240" w:lineRule="auto"/>
              <w:ind w:firstLine="0"/>
              <w:jc w:val="center"/>
              <w:rPr>
                <w:sz w:val="16"/>
                <w:szCs w:val="16"/>
              </w:rPr>
            </w:pPr>
            <w:r w:rsidRPr="004A7B13">
              <w:rPr>
                <w:sz w:val="16"/>
                <w:szCs w:val="16"/>
              </w:rPr>
              <w:t>9 252,7</w:t>
            </w:r>
          </w:p>
        </w:tc>
        <w:tc>
          <w:tcPr>
            <w:tcW w:w="1280" w:type="dxa"/>
            <w:tcBorders>
              <w:top w:val="nil"/>
              <w:left w:val="nil"/>
              <w:bottom w:val="single" w:sz="4" w:space="0" w:color="auto"/>
              <w:right w:val="single" w:sz="4" w:space="0" w:color="auto"/>
            </w:tcBorders>
            <w:shd w:val="clear" w:color="auto" w:fill="auto"/>
            <w:noWrap/>
            <w:vAlign w:val="bottom"/>
            <w:hideMark/>
          </w:tcPr>
          <w:p w14:paraId="5921CD9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C1143CC"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5938D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AE702A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5D7E8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CCB9F2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AA5E8DA"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19E2977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4D96069" w14:textId="77777777" w:rsidR="009C4095" w:rsidRPr="004A7B13" w:rsidRDefault="009C4095" w:rsidP="009C4095">
            <w:pPr>
              <w:spacing w:line="240" w:lineRule="auto"/>
              <w:ind w:firstLine="0"/>
              <w:jc w:val="center"/>
              <w:rPr>
                <w:sz w:val="16"/>
                <w:szCs w:val="16"/>
              </w:rPr>
            </w:pPr>
            <w:r w:rsidRPr="004A7B13">
              <w:rPr>
                <w:sz w:val="16"/>
                <w:szCs w:val="16"/>
              </w:rPr>
              <w:t>9 252,7</w:t>
            </w:r>
          </w:p>
        </w:tc>
        <w:tc>
          <w:tcPr>
            <w:tcW w:w="1280" w:type="dxa"/>
            <w:tcBorders>
              <w:top w:val="nil"/>
              <w:left w:val="nil"/>
              <w:bottom w:val="single" w:sz="4" w:space="0" w:color="auto"/>
              <w:right w:val="single" w:sz="4" w:space="0" w:color="auto"/>
            </w:tcBorders>
            <w:shd w:val="clear" w:color="auto" w:fill="auto"/>
            <w:noWrap/>
            <w:vAlign w:val="bottom"/>
            <w:hideMark/>
          </w:tcPr>
          <w:p w14:paraId="42546E1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EE01A6"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62CD36"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5267843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48AFC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78BADFF"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49EE787"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6F25025A"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79D82E81" w14:textId="77777777" w:rsidR="009C4095" w:rsidRPr="004A7B13" w:rsidRDefault="009C4095" w:rsidP="009C4095">
            <w:pPr>
              <w:spacing w:line="240" w:lineRule="auto"/>
              <w:ind w:firstLine="0"/>
              <w:jc w:val="center"/>
              <w:rPr>
                <w:sz w:val="16"/>
                <w:szCs w:val="16"/>
              </w:rPr>
            </w:pPr>
            <w:r w:rsidRPr="004A7B13">
              <w:rPr>
                <w:sz w:val="16"/>
                <w:szCs w:val="16"/>
              </w:rPr>
              <w:t>575,9</w:t>
            </w:r>
          </w:p>
        </w:tc>
        <w:tc>
          <w:tcPr>
            <w:tcW w:w="1280" w:type="dxa"/>
            <w:tcBorders>
              <w:top w:val="nil"/>
              <w:left w:val="nil"/>
              <w:bottom w:val="single" w:sz="4" w:space="0" w:color="auto"/>
              <w:right w:val="single" w:sz="4" w:space="0" w:color="auto"/>
            </w:tcBorders>
            <w:shd w:val="clear" w:color="auto" w:fill="auto"/>
            <w:noWrap/>
            <w:vAlign w:val="bottom"/>
            <w:hideMark/>
          </w:tcPr>
          <w:p w14:paraId="757CF5C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04B09FD"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6C23138"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02E70B1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A1FB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5489DE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DDDF265"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56A8D9DE"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26BAF6F0" w14:textId="77777777" w:rsidR="009C4095" w:rsidRPr="004A7B13" w:rsidRDefault="009C4095" w:rsidP="009C4095">
            <w:pPr>
              <w:spacing w:line="240" w:lineRule="auto"/>
              <w:ind w:firstLine="0"/>
              <w:jc w:val="center"/>
              <w:rPr>
                <w:sz w:val="16"/>
                <w:szCs w:val="16"/>
              </w:rPr>
            </w:pPr>
            <w:r w:rsidRPr="004A7B13">
              <w:rPr>
                <w:sz w:val="16"/>
                <w:szCs w:val="16"/>
              </w:rPr>
              <w:t>575,9</w:t>
            </w:r>
          </w:p>
        </w:tc>
        <w:tc>
          <w:tcPr>
            <w:tcW w:w="1280" w:type="dxa"/>
            <w:tcBorders>
              <w:top w:val="nil"/>
              <w:left w:val="nil"/>
              <w:bottom w:val="single" w:sz="4" w:space="0" w:color="auto"/>
              <w:right w:val="single" w:sz="4" w:space="0" w:color="auto"/>
            </w:tcBorders>
            <w:shd w:val="clear" w:color="auto" w:fill="auto"/>
            <w:noWrap/>
            <w:vAlign w:val="bottom"/>
            <w:hideMark/>
          </w:tcPr>
          <w:p w14:paraId="6DA00E2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901318A" w14:textId="77777777" w:rsidTr="00DB257B">
        <w:trPr>
          <w:trHeight w:val="105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B0E72" w14:textId="77777777" w:rsidR="009C4095" w:rsidRPr="004A7B13" w:rsidRDefault="009C4095" w:rsidP="009C4095">
            <w:pPr>
              <w:spacing w:line="240" w:lineRule="auto"/>
              <w:ind w:firstLine="0"/>
              <w:rPr>
                <w:sz w:val="16"/>
                <w:szCs w:val="16"/>
              </w:rPr>
            </w:pPr>
            <w:r w:rsidRPr="004A7B13">
              <w:rPr>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DF5F59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FDB9B5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E236C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5BA37D" w14:textId="77777777" w:rsidR="009C4095" w:rsidRPr="004A7B13" w:rsidRDefault="009C4095" w:rsidP="009C4095">
            <w:pPr>
              <w:spacing w:line="240" w:lineRule="auto"/>
              <w:ind w:firstLine="0"/>
              <w:jc w:val="center"/>
              <w:rPr>
                <w:sz w:val="16"/>
                <w:szCs w:val="16"/>
              </w:rPr>
            </w:pPr>
            <w:r w:rsidRPr="004A7B13">
              <w:rPr>
                <w:sz w:val="16"/>
                <w:szCs w:val="16"/>
              </w:rPr>
              <w:t>88 0 00 П8050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799BEBA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6DABEEE2" w14:textId="77777777" w:rsidR="009C4095" w:rsidRPr="004A7B13" w:rsidRDefault="009C4095" w:rsidP="009C4095">
            <w:pPr>
              <w:spacing w:line="240" w:lineRule="auto"/>
              <w:ind w:firstLine="0"/>
              <w:jc w:val="center"/>
              <w:rPr>
                <w:sz w:val="16"/>
                <w:szCs w:val="16"/>
              </w:rPr>
            </w:pPr>
            <w:r w:rsidRPr="004A7B13">
              <w:rPr>
                <w:sz w:val="16"/>
                <w:szCs w:val="16"/>
              </w:rPr>
              <w:t>1 627,1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F83B20" w14:textId="77777777" w:rsidR="009C4095" w:rsidRPr="004A7B13" w:rsidRDefault="009C4095" w:rsidP="009C4095">
            <w:pPr>
              <w:spacing w:line="240" w:lineRule="auto"/>
              <w:ind w:firstLine="0"/>
              <w:jc w:val="center"/>
              <w:rPr>
                <w:sz w:val="16"/>
                <w:szCs w:val="16"/>
              </w:rPr>
            </w:pPr>
            <w:r w:rsidRPr="004A7B13">
              <w:rPr>
                <w:sz w:val="16"/>
                <w:szCs w:val="16"/>
              </w:rPr>
              <w:t>1 627,1</w:t>
            </w:r>
          </w:p>
        </w:tc>
      </w:tr>
      <w:tr w:rsidR="009C4095" w:rsidRPr="004A7B13" w14:paraId="2B0E0C05" w14:textId="77777777" w:rsidTr="00DB257B">
        <w:trPr>
          <w:trHeight w:val="15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D638CD"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6E4DD6C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B34927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AE4A04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FE66A1C" w14:textId="77777777" w:rsidR="009C4095" w:rsidRPr="004A7B13" w:rsidRDefault="009C4095" w:rsidP="009C4095">
            <w:pPr>
              <w:spacing w:line="240" w:lineRule="auto"/>
              <w:ind w:firstLine="0"/>
              <w:jc w:val="center"/>
              <w:rPr>
                <w:sz w:val="16"/>
                <w:szCs w:val="16"/>
              </w:rPr>
            </w:pPr>
            <w:r w:rsidRPr="004A7B13">
              <w:rPr>
                <w:sz w:val="16"/>
                <w:szCs w:val="16"/>
              </w:rPr>
              <w:t>88 0 00 П8050</w:t>
            </w:r>
          </w:p>
        </w:tc>
        <w:tc>
          <w:tcPr>
            <w:tcW w:w="850" w:type="dxa"/>
            <w:tcBorders>
              <w:top w:val="nil"/>
              <w:left w:val="nil"/>
              <w:bottom w:val="single" w:sz="4" w:space="0" w:color="auto"/>
              <w:right w:val="single" w:sz="4" w:space="0" w:color="auto"/>
            </w:tcBorders>
            <w:shd w:val="clear" w:color="auto" w:fill="auto"/>
            <w:vAlign w:val="bottom"/>
            <w:hideMark/>
          </w:tcPr>
          <w:p w14:paraId="2581A098"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78FABAB0" w14:textId="77777777" w:rsidR="009C4095" w:rsidRPr="004A7B13" w:rsidRDefault="009C4095" w:rsidP="009C4095">
            <w:pPr>
              <w:spacing w:line="240" w:lineRule="auto"/>
              <w:ind w:firstLine="0"/>
              <w:jc w:val="center"/>
              <w:rPr>
                <w:sz w:val="16"/>
                <w:szCs w:val="16"/>
              </w:rPr>
            </w:pPr>
            <w:r w:rsidRPr="004A7B13">
              <w:rPr>
                <w:sz w:val="16"/>
                <w:szCs w:val="16"/>
              </w:rPr>
              <w:t>493,9</w:t>
            </w:r>
          </w:p>
        </w:tc>
        <w:tc>
          <w:tcPr>
            <w:tcW w:w="1280" w:type="dxa"/>
            <w:tcBorders>
              <w:top w:val="nil"/>
              <w:left w:val="nil"/>
              <w:bottom w:val="single" w:sz="4" w:space="0" w:color="auto"/>
              <w:right w:val="single" w:sz="4" w:space="0" w:color="auto"/>
            </w:tcBorders>
            <w:shd w:val="clear" w:color="auto" w:fill="auto"/>
            <w:noWrap/>
            <w:vAlign w:val="bottom"/>
            <w:hideMark/>
          </w:tcPr>
          <w:p w14:paraId="45D8D91D" w14:textId="77777777" w:rsidR="009C4095" w:rsidRPr="004A7B13" w:rsidRDefault="009C4095" w:rsidP="009C4095">
            <w:pPr>
              <w:spacing w:line="240" w:lineRule="auto"/>
              <w:ind w:firstLine="0"/>
              <w:jc w:val="center"/>
              <w:rPr>
                <w:sz w:val="16"/>
                <w:szCs w:val="16"/>
              </w:rPr>
            </w:pPr>
            <w:r w:rsidRPr="004A7B13">
              <w:rPr>
                <w:sz w:val="16"/>
                <w:szCs w:val="16"/>
              </w:rPr>
              <w:t>493,9</w:t>
            </w:r>
          </w:p>
        </w:tc>
      </w:tr>
      <w:tr w:rsidR="009C4095" w:rsidRPr="004A7B13" w14:paraId="5EFADE11" w14:textId="77777777" w:rsidTr="00DB257B">
        <w:trPr>
          <w:trHeight w:val="5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EFF787"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14F7DC7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D1CD0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2B41CF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2C77D14" w14:textId="77777777" w:rsidR="009C4095" w:rsidRPr="004A7B13" w:rsidRDefault="009C4095" w:rsidP="009C4095">
            <w:pPr>
              <w:spacing w:line="240" w:lineRule="auto"/>
              <w:ind w:firstLine="0"/>
              <w:jc w:val="center"/>
              <w:rPr>
                <w:sz w:val="16"/>
                <w:szCs w:val="16"/>
              </w:rPr>
            </w:pPr>
            <w:r w:rsidRPr="004A7B13">
              <w:rPr>
                <w:sz w:val="16"/>
                <w:szCs w:val="16"/>
              </w:rPr>
              <w:t>88 0 00 П8050</w:t>
            </w:r>
          </w:p>
        </w:tc>
        <w:tc>
          <w:tcPr>
            <w:tcW w:w="850" w:type="dxa"/>
            <w:tcBorders>
              <w:top w:val="nil"/>
              <w:left w:val="nil"/>
              <w:bottom w:val="single" w:sz="4" w:space="0" w:color="auto"/>
              <w:right w:val="single" w:sz="4" w:space="0" w:color="auto"/>
            </w:tcBorders>
            <w:shd w:val="clear" w:color="auto" w:fill="auto"/>
            <w:vAlign w:val="bottom"/>
            <w:hideMark/>
          </w:tcPr>
          <w:p w14:paraId="6A164A32"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74294996" w14:textId="77777777" w:rsidR="009C4095" w:rsidRPr="004A7B13" w:rsidRDefault="009C4095" w:rsidP="009C4095">
            <w:pPr>
              <w:spacing w:line="240" w:lineRule="auto"/>
              <w:ind w:firstLine="0"/>
              <w:jc w:val="center"/>
              <w:rPr>
                <w:sz w:val="16"/>
                <w:szCs w:val="16"/>
              </w:rPr>
            </w:pPr>
            <w:r w:rsidRPr="004A7B13">
              <w:rPr>
                <w:sz w:val="16"/>
                <w:szCs w:val="16"/>
              </w:rPr>
              <w:t>493,9</w:t>
            </w:r>
          </w:p>
        </w:tc>
        <w:tc>
          <w:tcPr>
            <w:tcW w:w="1280" w:type="dxa"/>
            <w:tcBorders>
              <w:top w:val="nil"/>
              <w:left w:val="nil"/>
              <w:bottom w:val="single" w:sz="4" w:space="0" w:color="auto"/>
              <w:right w:val="single" w:sz="4" w:space="0" w:color="auto"/>
            </w:tcBorders>
            <w:shd w:val="clear" w:color="auto" w:fill="auto"/>
            <w:noWrap/>
            <w:vAlign w:val="bottom"/>
            <w:hideMark/>
          </w:tcPr>
          <w:p w14:paraId="6EF8EF22" w14:textId="77777777" w:rsidR="009C4095" w:rsidRPr="004A7B13" w:rsidRDefault="009C4095" w:rsidP="009C4095">
            <w:pPr>
              <w:spacing w:line="240" w:lineRule="auto"/>
              <w:ind w:firstLine="0"/>
              <w:jc w:val="center"/>
              <w:rPr>
                <w:sz w:val="16"/>
                <w:szCs w:val="16"/>
              </w:rPr>
            </w:pPr>
            <w:r w:rsidRPr="004A7B13">
              <w:rPr>
                <w:sz w:val="16"/>
                <w:szCs w:val="16"/>
              </w:rPr>
              <w:t>493,9</w:t>
            </w:r>
          </w:p>
        </w:tc>
      </w:tr>
      <w:tr w:rsidR="009C4095" w:rsidRPr="004A7B13" w14:paraId="125BC5AC"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260F9C" w14:textId="77777777" w:rsidR="009C4095" w:rsidRPr="004A7B13" w:rsidRDefault="009C4095" w:rsidP="009C4095">
            <w:pPr>
              <w:spacing w:line="240" w:lineRule="auto"/>
              <w:ind w:firstLine="0"/>
              <w:rPr>
                <w:sz w:val="16"/>
                <w:szCs w:val="16"/>
              </w:rPr>
            </w:pPr>
            <w:r w:rsidRPr="004A7B13">
              <w:rPr>
                <w:sz w:val="16"/>
                <w:szCs w:val="16"/>
              </w:rPr>
              <w:lastRenderedPageBreak/>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2431C0E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C2CAC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2E9A16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7E21BAD" w14:textId="77777777" w:rsidR="009C4095" w:rsidRPr="004A7B13" w:rsidRDefault="009C4095" w:rsidP="009C4095">
            <w:pPr>
              <w:spacing w:line="240" w:lineRule="auto"/>
              <w:ind w:firstLine="0"/>
              <w:jc w:val="center"/>
              <w:rPr>
                <w:sz w:val="16"/>
                <w:szCs w:val="16"/>
              </w:rPr>
            </w:pPr>
            <w:r w:rsidRPr="004A7B13">
              <w:rPr>
                <w:sz w:val="16"/>
                <w:szCs w:val="16"/>
              </w:rPr>
              <w:t>88 0 00 П8050</w:t>
            </w:r>
          </w:p>
        </w:tc>
        <w:tc>
          <w:tcPr>
            <w:tcW w:w="850" w:type="dxa"/>
            <w:tcBorders>
              <w:top w:val="nil"/>
              <w:left w:val="nil"/>
              <w:bottom w:val="single" w:sz="4" w:space="0" w:color="auto"/>
              <w:right w:val="single" w:sz="4" w:space="0" w:color="auto"/>
            </w:tcBorders>
            <w:shd w:val="clear" w:color="auto" w:fill="auto"/>
            <w:vAlign w:val="bottom"/>
            <w:hideMark/>
          </w:tcPr>
          <w:p w14:paraId="184C9039"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4C45930D" w14:textId="77777777" w:rsidR="009C4095" w:rsidRPr="004A7B13" w:rsidRDefault="009C4095" w:rsidP="009C4095">
            <w:pPr>
              <w:spacing w:line="240" w:lineRule="auto"/>
              <w:ind w:firstLine="0"/>
              <w:jc w:val="center"/>
              <w:rPr>
                <w:sz w:val="16"/>
                <w:szCs w:val="16"/>
              </w:rPr>
            </w:pPr>
            <w:r w:rsidRPr="004A7B13">
              <w:rPr>
                <w:sz w:val="16"/>
                <w:szCs w:val="16"/>
              </w:rPr>
              <w:t>1 133,2</w:t>
            </w:r>
          </w:p>
        </w:tc>
        <w:tc>
          <w:tcPr>
            <w:tcW w:w="1280" w:type="dxa"/>
            <w:tcBorders>
              <w:top w:val="nil"/>
              <w:left w:val="nil"/>
              <w:bottom w:val="single" w:sz="4" w:space="0" w:color="auto"/>
              <w:right w:val="single" w:sz="4" w:space="0" w:color="auto"/>
            </w:tcBorders>
            <w:shd w:val="clear" w:color="auto" w:fill="auto"/>
            <w:noWrap/>
            <w:vAlign w:val="bottom"/>
            <w:hideMark/>
          </w:tcPr>
          <w:p w14:paraId="24274A58" w14:textId="77777777" w:rsidR="009C4095" w:rsidRPr="004A7B13" w:rsidRDefault="009C4095" w:rsidP="009C4095">
            <w:pPr>
              <w:spacing w:line="240" w:lineRule="auto"/>
              <w:ind w:firstLine="0"/>
              <w:jc w:val="center"/>
              <w:rPr>
                <w:sz w:val="16"/>
                <w:szCs w:val="16"/>
              </w:rPr>
            </w:pPr>
            <w:r w:rsidRPr="004A7B13">
              <w:rPr>
                <w:sz w:val="16"/>
                <w:szCs w:val="16"/>
              </w:rPr>
              <w:t>1 133,2</w:t>
            </w:r>
          </w:p>
        </w:tc>
      </w:tr>
      <w:tr w:rsidR="009C4095" w:rsidRPr="004A7B13" w14:paraId="75A70103"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5BB17B2" w14:textId="77777777" w:rsidR="009C4095" w:rsidRPr="004A7B13" w:rsidRDefault="009C4095" w:rsidP="009C4095">
            <w:pPr>
              <w:spacing w:line="240" w:lineRule="auto"/>
              <w:ind w:firstLine="0"/>
              <w:rPr>
                <w:sz w:val="16"/>
                <w:szCs w:val="16"/>
              </w:rPr>
            </w:pPr>
            <w:r w:rsidRPr="004A7B13">
              <w:rPr>
                <w:sz w:val="16"/>
                <w:szCs w:val="16"/>
              </w:rPr>
              <w:t>Премии и гранты</w:t>
            </w:r>
          </w:p>
        </w:tc>
        <w:tc>
          <w:tcPr>
            <w:tcW w:w="851" w:type="dxa"/>
            <w:tcBorders>
              <w:top w:val="nil"/>
              <w:left w:val="nil"/>
              <w:bottom w:val="single" w:sz="4" w:space="0" w:color="auto"/>
              <w:right w:val="single" w:sz="4" w:space="0" w:color="auto"/>
            </w:tcBorders>
            <w:shd w:val="clear" w:color="auto" w:fill="auto"/>
            <w:vAlign w:val="bottom"/>
            <w:hideMark/>
          </w:tcPr>
          <w:p w14:paraId="5588FB0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14177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4D3E4E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0004044" w14:textId="77777777" w:rsidR="009C4095" w:rsidRPr="004A7B13" w:rsidRDefault="009C4095" w:rsidP="009C4095">
            <w:pPr>
              <w:spacing w:line="240" w:lineRule="auto"/>
              <w:ind w:firstLine="0"/>
              <w:jc w:val="center"/>
              <w:rPr>
                <w:sz w:val="16"/>
                <w:szCs w:val="16"/>
              </w:rPr>
            </w:pPr>
            <w:r w:rsidRPr="004A7B13">
              <w:rPr>
                <w:sz w:val="16"/>
                <w:szCs w:val="16"/>
              </w:rPr>
              <w:t>88 0 00 П8050</w:t>
            </w:r>
          </w:p>
        </w:tc>
        <w:tc>
          <w:tcPr>
            <w:tcW w:w="850" w:type="dxa"/>
            <w:tcBorders>
              <w:top w:val="nil"/>
              <w:left w:val="nil"/>
              <w:bottom w:val="single" w:sz="4" w:space="0" w:color="auto"/>
              <w:right w:val="single" w:sz="4" w:space="0" w:color="auto"/>
            </w:tcBorders>
            <w:shd w:val="clear" w:color="auto" w:fill="auto"/>
            <w:vAlign w:val="bottom"/>
            <w:hideMark/>
          </w:tcPr>
          <w:p w14:paraId="64AE47D8" w14:textId="77777777" w:rsidR="009C4095" w:rsidRPr="004A7B13" w:rsidRDefault="009C4095" w:rsidP="009C4095">
            <w:pPr>
              <w:spacing w:line="240" w:lineRule="auto"/>
              <w:ind w:firstLine="0"/>
              <w:jc w:val="center"/>
              <w:rPr>
                <w:sz w:val="16"/>
                <w:szCs w:val="16"/>
              </w:rPr>
            </w:pPr>
            <w:r w:rsidRPr="004A7B13">
              <w:rPr>
                <w:sz w:val="16"/>
                <w:szCs w:val="16"/>
              </w:rPr>
              <w:t>350</w:t>
            </w:r>
          </w:p>
        </w:tc>
        <w:tc>
          <w:tcPr>
            <w:tcW w:w="1272" w:type="dxa"/>
            <w:tcBorders>
              <w:top w:val="nil"/>
              <w:left w:val="nil"/>
              <w:bottom w:val="single" w:sz="4" w:space="0" w:color="auto"/>
              <w:right w:val="single" w:sz="4" w:space="0" w:color="auto"/>
            </w:tcBorders>
            <w:shd w:val="clear" w:color="auto" w:fill="auto"/>
            <w:noWrap/>
            <w:vAlign w:val="bottom"/>
            <w:hideMark/>
          </w:tcPr>
          <w:p w14:paraId="0D070CD4" w14:textId="77777777" w:rsidR="009C4095" w:rsidRPr="004A7B13" w:rsidRDefault="009C4095" w:rsidP="009C4095">
            <w:pPr>
              <w:spacing w:line="240" w:lineRule="auto"/>
              <w:ind w:firstLine="0"/>
              <w:jc w:val="center"/>
              <w:rPr>
                <w:sz w:val="16"/>
                <w:szCs w:val="16"/>
              </w:rPr>
            </w:pPr>
            <w:r w:rsidRPr="004A7B13">
              <w:rPr>
                <w:sz w:val="16"/>
                <w:szCs w:val="16"/>
              </w:rPr>
              <w:t>1 133,2</w:t>
            </w:r>
          </w:p>
        </w:tc>
        <w:tc>
          <w:tcPr>
            <w:tcW w:w="1280" w:type="dxa"/>
            <w:tcBorders>
              <w:top w:val="nil"/>
              <w:left w:val="nil"/>
              <w:bottom w:val="single" w:sz="4" w:space="0" w:color="auto"/>
              <w:right w:val="single" w:sz="4" w:space="0" w:color="auto"/>
            </w:tcBorders>
            <w:shd w:val="clear" w:color="auto" w:fill="auto"/>
            <w:noWrap/>
            <w:vAlign w:val="bottom"/>
            <w:hideMark/>
          </w:tcPr>
          <w:p w14:paraId="6283CEF2" w14:textId="77777777" w:rsidR="009C4095" w:rsidRPr="004A7B13" w:rsidRDefault="009C4095" w:rsidP="009C4095">
            <w:pPr>
              <w:spacing w:line="240" w:lineRule="auto"/>
              <w:ind w:firstLine="0"/>
              <w:jc w:val="center"/>
              <w:rPr>
                <w:sz w:val="16"/>
                <w:szCs w:val="16"/>
              </w:rPr>
            </w:pPr>
            <w:r w:rsidRPr="004A7B13">
              <w:rPr>
                <w:sz w:val="16"/>
                <w:szCs w:val="16"/>
              </w:rPr>
              <w:t>1 133,2</w:t>
            </w:r>
          </w:p>
        </w:tc>
      </w:tr>
      <w:tr w:rsidR="009C4095" w:rsidRPr="004A7B13" w14:paraId="1A70FF10" w14:textId="77777777" w:rsidTr="00DB257B">
        <w:trPr>
          <w:trHeight w:val="11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DECDE6" w14:textId="77777777" w:rsidR="009C4095" w:rsidRPr="004A7B13" w:rsidRDefault="009C4095" w:rsidP="009C4095">
            <w:pPr>
              <w:spacing w:line="240" w:lineRule="auto"/>
              <w:ind w:firstLine="0"/>
              <w:rPr>
                <w:sz w:val="16"/>
                <w:szCs w:val="16"/>
              </w:rPr>
            </w:pPr>
            <w:r w:rsidRPr="004A7B13">
              <w:rPr>
                <w:sz w:val="16"/>
                <w:szCs w:val="16"/>
              </w:rPr>
              <w:t>Проведение мероприятий по оценке муниципального имущества, технической инвентаризации недвижимого имущества, межеванию земельных участков</w:t>
            </w:r>
          </w:p>
        </w:tc>
        <w:tc>
          <w:tcPr>
            <w:tcW w:w="851" w:type="dxa"/>
            <w:tcBorders>
              <w:top w:val="nil"/>
              <w:left w:val="nil"/>
              <w:bottom w:val="single" w:sz="4" w:space="0" w:color="auto"/>
              <w:right w:val="single" w:sz="4" w:space="0" w:color="auto"/>
            </w:tcBorders>
            <w:shd w:val="clear" w:color="auto" w:fill="auto"/>
            <w:vAlign w:val="bottom"/>
            <w:hideMark/>
          </w:tcPr>
          <w:p w14:paraId="588DA32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B81A2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DCF487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41BED53" w14:textId="77777777" w:rsidR="009C4095" w:rsidRPr="004A7B13" w:rsidRDefault="009C4095" w:rsidP="009C4095">
            <w:pPr>
              <w:spacing w:line="240" w:lineRule="auto"/>
              <w:ind w:firstLine="0"/>
              <w:jc w:val="center"/>
              <w:rPr>
                <w:sz w:val="16"/>
                <w:szCs w:val="16"/>
              </w:rPr>
            </w:pPr>
            <w:r w:rsidRPr="004A7B13">
              <w:rPr>
                <w:sz w:val="16"/>
                <w:szCs w:val="16"/>
              </w:rPr>
              <w:t>88 0 00 79106</w:t>
            </w:r>
          </w:p>
        </w:tc>
        <w:tc>
          <w:tcPr>
            <w:tcW w:w="850" w:type="dxa"/>
            <w:tcBorders>
              <w:top w:val="nil"/>
              <w:left w:val="nil"/>
              <w:bottom w:val="single" w:sz="4" w:space="0" w:color="auto"/>
              <w:right w:val="single" w:sz="4" w:space="0" w:color="auto"/>
            </w:tcBorders>
            <w:shd w:val="clear" w:color="auto" w:fill="auto"/>
            <w:noWrap/>
            <w:vAlign w:val="bottom"/>
            <w:hideMark/>
          </w:tcPr>
          <w:p w14:paraId="5E6C58C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D978D88"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3A1D8B2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0A64ED" w14:textId="77777777" w:rsidTr="00DB257B">
        <w:trPr>
          <w:trHeight w:val="6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F5C7C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EFD00C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B134E5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EB087F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55BEE9C" w14:textId="77777777" w:rsidR="009C4095" w:rsidRPr="004A7B13" w:rsidRDefault="009C4095" w:rsidP="009C4095">
            <w:pPr>
              <w:spacing w:line="240" w:lineRule="auto"/>
              <w:ind w:firstLine="0"/>
              <w:jc w:val="center"/>
              <w:rPr>
                <w:sz w:val="16"/>
                <w:szCs w:val="16"/>
              </w:rPr>
            </w:pPr>
            <w:r w:rsidRPr="004A7B13">
              <w:rPr>
                <w:sz w:val="16"/>
                <w:szCs w:val="16"/>
              </w:rPr>
              <w:t>88 0 00 79106</w:t>
            </w:r>
          </w:p>
        </w:tc>
        <w:tc>
          <w:tcPr>
            <w:tcW w:w="850" w:type="dxa"/>
            <w:tcBorders>
              <w:top w:val="nil"/>
              <w:left w:val="nil"/>
              <w:bottom w:val="single" w:sz="4" w:space="0" w:color="auto"/>
              <w:right w:val="single" w:sz="4" w:space="0" w:color="auto"/>
            </w:tcBorders>
            <w:shd w:val="clear" w:color="auto" w:fill="auto"/>
            <w:noWrap/>
            <w:vAlign w:val="bottom"/>
            <w:hideMark/>
          </w:tcPr>
          <w:p w14:paraId="22DDAA2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CD50E42"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0490B20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AA8E86F"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FCE9C49"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44E5B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0EE7E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FE3AAB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C180213" w14:textId="77777777" w:rsidR="009C4095" w:rsidRPr="004A7B13" w:rsidRDefault="009C4095" w:rsidP="009C4095">
            <w:pPr>
              <w:spacing w:line="240" w:lineRule="auto"/>
              <w:ind w:firstLine="0"/>
              <w:jc w:val="center"/>
              <w:rPr>
                <w:sz w:val="16"/>
                <w:szCs w:val="16"/>
              </w:rPr>
            </w:pPr>
            <w:r w:rsidRPr="004A7B13">
              <w:rPr>
                <w:sz w:val="16"/>
                <w:szCs w:val="16"/>
              </w:rPr>
              <w:t>88 0 00 79106</w:t>
            </w:r>
          </w:p>
        </w:tc>
        <w:tc>
          <w:tcPr>
            <w:tcW w:w="850" w:type="dxa"/>
            <w:tcBorders>
              <w:top w:val="nil"/>
              <w:left w:val="nil"/>
              <w:bottom w:val="single" w:sz="4" w:space="0" w:color="auto"/>
              <w:right w:val="single" w:sz="4" w:space="0" w:color="auto"/>
            </w:tcBorders>
            <w:shd w:val="clear" w:color="auto" w:fill="auto"/>
            <w:noWrap/>
            <w:vAlign w:val="bottom"/>
            <w:hideMark/>
          </w:tcPr>
          <w:p w14:paraId="1014482E"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521C5CE"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2BAE59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B07F373"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E9DB9E"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529B08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A00BA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6EAEFE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E01AD7B" w14:textId="77777777" w:rsidR="009C4095" w:rsidRPr="004A7B13" w:rsidRDefault="009C4095" w:rsidP="009C4095">
            <w:pPr>
              <w:spacing w:line="240" w:lineRule="auto"/>
              <w:ind w:firstLine="0"/>
              <w:jc w:val="center"/>
              <w:rPr>
                <w:sz w:val="16"/>
                <w:szCs w:val="16"/>
              </w:rPr>
            </w:pPr>
            <w:r w:rsidRPr="004A7B13">
              <w:rPr>
                <w:sz w:val="16"/>
                <w:szCs w:val="16"/>
              </w:rPr>
              <w:t>88 0 00 79109</w:t>
            </w:r>
          </w:p>
        </w:tc>
        <w:tc>
          <w:tcPr>
            <w:tcW w:w="850" w:type="dxa"/>
            <w:tcBorders>
              <w:top w:val="nil"/>
              <w:left w:val="nil"/>
              <w:bottom w:val="single" w:sz="4" w:space="0" w:color="auto"/>
              <w:right w:val="single" w:sz="4" w:space="0" w:color="auto"/>
            </w:tcBorders>
            <w:shd w:val="clear" w:color="auto" w:fill="auto"/>
            <w:noWrap/>
            <w:vAlign w:val="bottom"/>
            <w:hideMark/>
          </w:tcPr>
          <w:p w14:paraId="5169359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3A40C4"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71D387A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8471357" w14:textId="77777777" w:rsidTr="00DB257B">
        <w:trPr>
          <w:trHeight w:val="5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B135E43"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114283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58048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4B25F2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9F8FFD0" w14:textId="77777777" w:rsidR="009C4095" w:rsidRPr="004A7B13" w:rsidRDefault="009C4095" w:rsidP="009C4095">
            <w:pPr>
              <w:spacing w:line="240" w:lineRule="auto"/>
              <w:ind w:firstLine="0"/>
              <w:jc w:val="center"/>
              <w:rPr>
                <w:sz w:val="16"/>
                <w:szCs w:val="16"/>
              </w:rPr>
            </w:pPr>
            <w:r w:rsidRPr="004A7B13">
              <w:rPr>
                <w:sz w:val="16"/>
                <w:szCs w:val="16"/>
              </w:rPr>
              <w:t>88 0 00 79109</w:t>
            </w:r>
          </w:p>
        </w:tc>
        <w:tc>
          <w:tcPr>
            <w:tcW w:w="850" w:type="dxa"/>
            <w:tcBorders>
              <w:top w:val="nil"/>
              <w:left w:val="nil"/>
              <w:bottom w:val="single" w:sz="4" w:space="0" w:color="auto"/>
              <w:right w:val="single" w:sz="4" w:space="0" w:color="auto"/>
            </w:tcBorders>
            <w:shd w:val="clear" w:color="auto" w:fill="auto"/>
            <w:noWrap/>
            <w:vAlign w:val="bottom"/>
            <w:hideMark/>
          </w:tcPr>
          <w:p w14:paraId="307A7B3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65D5F712"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5C7464A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1A9619"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BDF04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6B7E7C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8438D2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28B763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B434D1D" w14:textId="77777777" w:rsidR="009C4095" w:rsidRPr="004A7B13" w:rsidRDefault="009C4095" w:rsidP="009C4095">
            <w:pPr>
              <w:spacing w:line="240" w:lineRule="auto"/>
              <w:ind w:firstLine="0"/>
              <w:jc w:val="center"/>
              <w:rPr>
                <w:sz w:val="16"/>
                <w:szCs w:val="16"/>
              </w:rPr>
            </w:pPr>
            <w:r w:rsidRPr="004A7B13">
              <w:rPr>
                <w:sz w:val="16"/>
                <w:szCs w:val="16"/>
              </w:rPr>
              <w:t>88 0 00 79109</w:t>
            </w:r>
          </w:p>
        </w:tc>
        <w:tc>
          <w:tcPr>
            <w:tcW w:w="850" w:type="dxa"/>
            <w:tcBorders>
              <w:top w:val="nil"/>
              <w:left w:val="nil"/>
              <w:bottom w:val="single" w:sz="4" w:space="0" w:color="auto"/>
              <w:right w:val="single" w:sz="4" w:space="0" w:color="auto"/>
            </w:tcBorders>
            <w:shd w:val="clear" w:color="auto" w:fill="auto"/>
            <w:noWrap/>
            <w:vAlign w:val="bottom"/>
            <w:hideMark/>
          </w:tcPr>
          <w:p w14:paraId="2FF2144C"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5017B60" w14:textId="77777777" w:rsidR="009C4095" w:rsidRPr="004A7B13" w:rsidRDefault="009C4095" w:rsidP="009C4095">
            <w:pPr>
              <w:spacing w:line="240" w:lineRule="auto"/>
              <w:ind w:firstLine="0"/>
              <w:jc w:val="center"/>
              <w:rPr>
                <w:sz w:val="16"/>
                <w:szCs w:val="16"/>
              </w:rPr>
            </w:pPr>
            <w:r w:rsidRPr="004A7B13">
              <w:rPr>
                <w:sz w:val="16"/>
                <w:szCs w:val="16"/>
              </w:rPr>
              <w:t>200,0</w:t>
            </w:r>
          </w:p>
        </w:tc>
        <w:tc>
          <w:tcPr>
            <w:tcW w:w="1280" w:type="dxa"/>
            <w:tcBorders>
              <w:top w:val="nil"/>
              <w:left w:val="nil"/>
              <w:bottom w:val="single" w:sz="4" w:space="0" w:color="auto"/>
              <w:right w:val="single" w:sz="4" w:space="0" w:color="auto"/>
            </w:tcBorders>
            <w:shd w:val="clear" w:color="auto" w:fill="auto"/>
            <w:noWrap/>
            <w:vAlign w:val="bottom"/>
            <w:hideMark/>
          </w:tcPr>
          <w:p w14:paraId="54E714E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F3737E" w14:textId="77777777" w:rsidTr="00DB257B">
        <w:trPr>
          <w:trHeight w:val="9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6FD1A4B"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46E6879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4EC654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BF5275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6F2D4FA"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7CE1404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86BCC3E" w14:textId="77777777" w:rsidR="009C4095" w:rsidRPr="004A7B13" w:rsidRDefault="009C4095" w:rsidP="009C4095">
            <w:pPr>
              <w:spacing w:line="240" w:lineRule="auto"/>
              <w:ind w:firstLine="0"/>
              <w:jc w:val="center"/>
              <w:rPr>
                <w:sz w:val="16"/>
                <w:szCs w:val="16"/>
              </w:rPr>
            </w:pPr>
            <w:r w:rsidRPr="004A7B13">
              <w:rPr>
                <w:sz w:val="16"/>
                <w:szCs w:val="16"/>
              </w:rPr>
              <w:t>39 197,1</w:t>
            </w:r>
          </w:p>
        </w:tc>
        <w:tc>
          <w:tcPr>
            <w:tcW w:w="1280" w:type="dxa"/>
            <w:tcBorders>
              <w:top w:val="nil"/>
              <w:left w:val="nil"/>
              <w:bottom w:val="single" w:sz="4" w:space="0" w:color="auto"/>
              <w:right w:val="single" w:sz="4" w:space="0" w:color="auto"/>
            </w:tcBorders>
            <w:shd w:val="clear" w:color="auto" w:fill="auto"/>
            <w:noWrap/>
            <w:vAlign w:val="bottom"/>
            <w:hideMark/>
          </w:tcPr>
          <w:p w14:paraId="0A87487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8DB3A58"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A26B1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1F2FB5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1A0387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AA3894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ED70572"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29F8C247"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741EBCB" w14:textId="77777777" w:rsidR="009C4095" w:rsidRPr="004A7B13" w:rsidRDefault="009C4095" w:rsidP="009C4095">
            <w:pPr>
              <w:spacing w:line="240" w:lineRule="auto"/>
              <w:ind w:firstLine="0"/>
              <w:jc w:val="center"/>
              <w:rPr>
                <w:sz w:val="16"/>
                <w:szCs w:val="16"/>
              </w:rPr>
            </w:pPr>
            <w:r w:rsidRPr="004A7B13">
              <w:rPr>
                <w:sz w:val="16"/>
                <w:szCs w:val="16"/>
              </w:rPr>
              <w:t>28 286,8</w:t>
            </w:r>
          </w:p>
        </w:tc>
        <w:tc>
          <w:tcPr>
            <w:tcW w:w="1280" w:type="dxa"/>
            <w:tcBorders>
              <w:top w:val="nil"/>
              <w:left w:val="nil"/>
              <w:bottom w:val="single" w:sz="4" w:space="0" w:color="auto"/>
              <w:right w:val="single" w:sz="4" w:space="0" w:color="auto"/>
            </w:tcBorders>
            <w:shd w:val="clear" w:color="auto" w:fill="auto"/>
            <w:noWrap/>
            <w:vAlign w:val="bottom"/>
            <w:hideMark/>
          </w:tcPr>
          <w:p w14:paraId="46FFA7F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39AFA1E"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5A21BA"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5CCBBA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47E2D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2D61E8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B5E2BBC"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16C0AD75"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8CB2A1B" w14:textId="77777777" w:rsidR="009C4095" w:rsidRPr="004A7B13" w:rsidRDefault="009C4095" w:rsidP="009C4095">
            <w:pPr>
              <w:spacing w:line="240" w:lineRule="auto"/>
              <w:ind w:firstLine="0"/>
              <w:jc w:val="center"/>
              <w:rPr>
                <w:sz w:val="16"/>
                <w:szCs w:val="16"/>
              </w:rPr>
            </w:pPr>
            <w:r w:rsidRPr="004A7B13">
              <w:rPr>
                <w:sz w:val="16"/>
                <w:szCs w:val="16"/>
              </w:rPr>
              <w:t>28 286,8</w:t>
            </w:r>
          </w:p>
        </w:tc>
        <w:tc>
          <w:tcPr>
            <w:tcW w:w="1280" w:type="dxa"/>
            <w:tcBorders>
              <w:top w:val="nil"/>
              <w:left w:val="nil"/>
              <w:bottom w:val="single" w:sz="4" w:space="0" w:color="auto"/>
              <w:right w:val="single" w:sz="4" w:space="0" w:color="auto"/>
            </w:tcBorders>
            <w:shd w:val="clear" w:color="auto" w:fill="auto"/>
            <w:noWrap/>
            <w:vAlign w:val="bottom"/>
            <w:hideMark/>
          </w:tcPr>
          <w:p w14:paraId="251B4E6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448081" w14:textId="77777777" w:rsidTr="00DB257B">
        <w:trPr>
          <w:trHeight w:val="81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A15B0"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59EAAA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30668F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F6B050"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D6D74F"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60EE16B"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43EA990B" w14:textId="77777777" w:rsidR="009C4095" w:rsidRPr="004A7B13" w:rsidRDefault="009C4095" w:rsidP="009C4095">
            <w:pPr>
              <w:spacing w:line="240" w:lineRule="auto"/>
              <w:ind w:firstLine="0"/>
              <w:jc w:val="center"/>
              <w:rPr>
                <w:sz w:val="16"/>
                <w:szCs w:val="16"/>
              </w:rPr>
            </w:pPr>
            <w:r w:rsidRPr="004A7B13">
              <w:rPr>
                <w:sz w:val="16"/>
                <w:szCs w:val="16"/>
              </w:rPr>
              <w:t>10 910,3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9FE064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F105BA" w14:textId="77777777" w:rsidTr="00DB257B">
        <w:trPr>
          <w:trHeight w:val="44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02A81B"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0CF80C7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0235F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6DD7304"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89226F7"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39ED8249"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67ABF8F8" w14:textId="77777777" w:rsidR="009C4095" w:rsidRPr="004A7B13" w:rsidRDefault="009C4095" w:rsidP="009C4095">
            <w:pPr>
              <w:spacing w:line="240" w:lineRule="auto"/>
              <w:ind w:firstLine="0"/>
              <w:jc w:val="center"/>
              <w:rPr>
                <w:sz w:val="16"/>
                <w:szCs w:val="16"/>
              </w:rPr>
            </w:pPr>
            <w:r w:rsidRPr="004A7B13">
              <w:rPr>
                <w:sz w:val="16"/>
                <w:szCs w:val="16"/>
              </w:rPr>
              <w:t>10 910,3</w:t>
            </w:r>
          </w:p>
        </w:tc>
        <w:tc>
          <w:tcPr>
            <w:tcW w:w="1280" w:type="dxa"/>
            <w:tcBorders>
              <w:top w:val="nil"/>
              <w:left w:val="nil"/>
              <w:bottom w:val="single" w:sz="4" w:space="0" w:color="auto"/>
              <w:right w:val="single" w:sz="4" w:space="0" w:color="auto"/>
            </w:tcBorders>
            <w:shd w:val="clear" w:color="auto" w:fill="auto"/>
            <w:noWrap/>
            <w:vAlign w:val="bottom"/>
            <w:hideMark/>
          </w:tcPr>
          <w:p w14:paraId="4B7B22C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D394C3B"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759294"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638501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9FD46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EA41DC1"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91640A4"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75BABC8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DEE986"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5DB17DF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A8BCB2"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2E70C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2A9CAE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D8D6E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7B857F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613BAF5"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7DF81820"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31C27CA3"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0D343A2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A84300" w14:textId="77777777" w:rsidTr="00DB257B">
        <w:trPr>
          <w:trHeight w:val="44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5BC52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EA7C78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59F70A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0B05C0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8C75156"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01880D1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B6ACB59"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2B0804A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81D9277" w14:textId="77777777" w:rsidTr="00DB257B">
        <w:trPr>
          <w:trHeight w:val="5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B1F5540"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2C167B0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579877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24FB41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6BD46A6"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364C3C2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5AC6296" w14:textId="77777777" w:rsidR="009C4095" w:rsidRPr="004A7B13" w:rsidRDefault="009C4095" w:rsidP="009C4095">
            <w:pPr>
              <w:spacing w:line="240" w:lineRule="auto"/>
              <w:ind w:firstLine="0"/>
              <w:jc w:val="center"/>
              <w:rPr>
                <w:sz w:val="16"/>
                <w:szCs w:val="16"/>
              </w:rPr>
            </w:pPr>
            <w:r w:rsidRPr="004A7B13">
              <w:rPr>
                <w:sz w:val="16"/>
                <w:szCs w:val="16"/>
              </w:rPr>
              <w:t>1 391,1</w:t>
            </w:r>
          </w:p>
        </w:tc>
        <w:tc>
          <w:tcPr>
            <w:tcW w:w="1280" w:type="dxa"/>
            <w:tcBorders>
              <w:top w:val="nil"/>
              <w:left w:val="nil"/>
              <w:bottom w:val="single" w:sz="4" w:space="0" w:color="auto"/>
              <w:right w:val="single" w:sz="4" w:space="0" w:color="auto"/>
            </w:tcBorders>
            <w:shd w:val="clear" w:color="auto" w:fill="auto"/>
            <w:noWrap/>
            <w:vAlign w:val="bottom"/>
            <w:hideMark/>
          </w:tcPr>
          <w:p w14:paraId="614ED3B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814D86"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188976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026134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FBE6D1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76C3DE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E8FE7B7"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61B929A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1780B5A8" w14:textId="77777777" w:rsidR="009C4095" w:rsidRPr="004A7B13" w:rsidRDefault="009C4095" w:rsidP="009C4095">
            <w:pPr>
              <w:spacing w:line="240" w:lineRule="auto"/>
              <w:ind w:firstLine="0"/>
              <w:jc w:val="center"/>
              <w:rPr>
                <w:sz w:val="16"/>
                <w:szCs w:val="16"/>
              </w:rPr>
            </w:pPr>
            <w:r w:rsidRPr="004A7B13">
              <w:rPr>
                <w:sz w:val="16"/>
                <w:szCs w:val="16"/>
              </w:rPr>
              <w:t>1 157,2</w:t>
            </w:r>
          </w:p>
        </w:tc>
        <w:tc>
          <w:tcPr>
            <w:tcW w:w="1280" w:type="dxa"/>
            <w:tcBorders>
              <w:top w:val="nil"/>
              <w:left w:val="nil"/>
              <w:bottom w:val="single" w:sz="4" w:space="0" w:color="auto"/>
              <w:right w:val="single" w:sz="4" w:space="0" w:color="auto"/>
            </w:tcBorders>
            <w:shd w:val="clear" w:color="auto" w:fill="auto"/>
            <w:noWrap/>
            <w:vAlign w:val="bottom"/>
            <w:hideMark/>
          </w:tcPr>
          <w:p w14:paraId="3FC59F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69612DC"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A87C10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5042D7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50E98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71AA0F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39E699F"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6F46A138"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3A3E4D9" w14:textId="77777777" w:rsidR="009C4095" w:rsidRPr="004A7B13" w:rsidRDefault="009C4095" w:rsidP="009C4095">
            <w:pPr>
              <w:spacing w:line="240" w:lineRule="auto"/>
              <w:ind w:firstLine="0"/>
              <w:jc w:val="center"/>
              <w:rPr>
                <w:sz w:val="16"/>
                <w:szCs w:val="16"/>
              </w:rPr>
            </w:pPr>
            <w:r w:rsidRPr="004A7B13">
              <w:rPr>
                <w:sz w:val="16"/>
                <w:szCs w:val="16"/>
              </w:rPr>
              <w:t>1 157,2</w:t>
            </w:r>
          </w:p>
        </w:tc>
        <w:tc>
          <w:tcPr>
            <w:tcW w:w="1280" w:type="dxa"/>
            <w:tcBorders>
              <w:top w:val="nil"/>
              <w:left w:val="nil"/>
              <w:bottom w:val="single" w:sz="4" w:space="0" w:color="auto"/>
              <w:right w:val="single" w:sz="4" w:space="0" w:color="auto"/>
            </w:tcBorders>
            <w:shd w:val="clear" w:color="auto" w:fill="auto"/>
            <w:noWrap/>
            <w:vAlign w:val="bottom"/>
            <w:hideMark/>
          </w:tcPr>
          <w:p w14:paraId="418F03E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6F638D"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5E3625"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47501A6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712EAD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BC9189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CC25AA9"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571CE97F"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0B36A0C1" w14:textId="77777777" w:rsidR="009C4095" w:rsidRPr="004A7B13" w:rsidRDefault="009C4095" w:rsidP="009C4095">
            <w:pPr>
              <w:spacing w:line="240" w:lineRule="auto"/>
              <w:ind w:firstLine="0"/>
              <w:jc w:val="center"/>
              <w:rPr>
                <w:sz w:val="16"/>
                <w:szCs w:val="16"/>
              </w:rPr>
            </w:pPr>
            <w:r w:rsidRPr="004A7B13">
              <w:rPr>
                <w:sz w:val="16"/>
                <w:szCs w:val="16"/>
              </w:rPr>
              <w:t>233,9</w:t>
            </w:r>
          </w:p>
        </w:tc>
        <w:tc>
          <w:tcPr>
            <w:tcW w:w="1280" w:type="dxa"/>
            <w:tcBorders>
              <w:top w:val="nil"/>
              <w:left w:val="nil"/>
              <w:bottom w:val="single" w:sz="4" w:space="0" w:color="auto"/>
              <w:right w:val="single" w:sz="4" w:space="0" w:color="auto"/>
            </w:tcBorders>
            <w:shd w:val="clear" w:color="auto" w:fill="auto"/>
            <w:noWrap/>
            <w:vAlign w:val="bottom"/>
            <w:hideMark/>
          </w:tcPr>
          <w:p w14:paraId="49C1CA0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0937855" w14:textId="77777777" w:rsidTr="00DB257B">
        <w:trPr>
          <w:trHeight w:val="38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E4AF43D"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6C887DB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4C6A4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D958BF1"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D268333"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498435E3"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701410C4" w14:textId="77777777" w:rsidR="009C4095" w:rsidRPr="004A7B13" w:rsidRDefault="009C4095" w:rsidP="009C4095">
            <w:pPr>
              <w:spacing w:line="240" w:lineRule="auto"/>
              <w:ind w:firstLine="0"/>
              <w:jc w:val="center"/>
              <w:rPr>
                <w:sz w:val="16"/>
                <w:szCs w:val="16"/>
              </w:rPr>
            </w:pPr>
            <w:r w:rsidRPr="004A7B13">
              <w:rPr>
                <w:sz w:val="16"/>
                <w:szCs w:val="16"/>
              </w:rPr>
              <w:t>233,9</w:t>
            </w:r>
          </w:p>
        </w:tc>
        <w:tc>
          <w:tcPr>
            <w:tcW w:w="1280" w:type="dxa"/>
            <w:tcBorders>
              <w:top w:val="nil"/>
              <w:left w:val="nil"/>
              <w:bottom w:val="single" w:sz="4" w:space="0" w:color="auto"/>
              <w:right w:val="single" w:sz="4" w:space="0" w:color="auto"/>
            </w:tcBorders>
            <w:shd w:val="clear" w:color="auto" w:fill="auto"/>
            <w:noWrap/>
            <w:vAlign w:val="bottom"/>
            <w:hideMark/>
          </w:tcPr>
          <w:p w14:paraId="4CD41E1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407CBB8" w14:textId="77777777" w:rsidTr="00DB257B">
        <w:trPr>
          <w:trHeight w:val="11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7C00CA" w14:textId="77777777" w:rsidR="009C4095" w:rsidRPr="004A7B13" w:rsidRDefault="009C4095" w:rsidP="009C4095">
            <w:pPr>
              <w:spacing w:line="240" w:lineRule="auto"/>
              <w:ind w:firstLine="0"/>
              <w:rPr>
                <w:sz w:val="16"/>
                <w:szCs w:val="16"/>
              </w:rPr>
            </w:pPr>
            <w:r w:rsidRPr="004A7B13">
              <w:rPr>
                <w:sz w:val="16"/>
                <w:szCs w:val="16"/>
              </w:rPr>
              <w:lastRenderedPageBreak/>
              <w:t>Приобретение жилых помещений  специализированного муниципального жилищного фонда для специалистов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143709C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E7F8F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EBF150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39743F1" w14:textId="77777777" w:rsidR="009C4095" w:rsidRPr="004A7B13" w:rsidRDefault="009C4095" w:rsidP="009C4095">
            <w:pPr>
              <w:spacing w:line="240" w:lineRule="auto"/>
              <w:ind w:firstLine="0"/>
              <w:jc w:val="center"/>
              <w:rPr>
                <w:sz w:val="16"/>
                <w:szCs w:val="16"/>
              </w:rPr>
            </w:pPr>
            <w:r w:rsidRPr="004A7B13">
              <w:rPr>
                <w:sz w:val="16"/>
                <w:szCs w:val="16"/>
              </w:rPr>
              <w:t>88 0 00 79136</w:t>
            </w:r>
          </w:p>
        </w:tc>
        <w:tc>
          <w:tcPr>
            <w:tcW w:w="850" w:type="dxa"/>
            <w:tcBorders>
              <w:top w:val="nil"/>
              <w:left w:val="nil"/>
              <w:bottom w:val="single" w:sz="4" w:space="0" w:color="auto"/>
              <w:right w:val="single" w:sz="4" w:space="0" w:color="auto"/>
            </w:tcBorders>
            <w:shd w:val="clear" w:color="auto" w:fill="auto"/>
            <w:noWrap/>
            <w:vAlign w:val="bottom"/>
            <w:hideMark/>
          </w:tcPr>
          <w:p w14:paraId="7D1636D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8421CAC" w14:textId="77777777" w:rsidR="009C4095" w:rsidRPr="004A7B13" w:rsidRDefault="009C4095" w:rsidP="009C4095">
            <w:pPr>
              <w:spacing w:line="240" w:lineRule="auto"/>
              <w:ind w:firstLine="0"/>
              <w:jc w:val="center"/>
              <w:rPr>
                <w:sz w:val="16"/>
                <w:szCs w:val="16"/>
              </w:rPr>
            </w:pPr>
            <w:r w:rsidRPr="004A7B13">
              <w:rPr>
                <w:sz w:val="16"/>
                <w:szCs w:val="16"/>
              </w:rPr>
              <w:t>24 683,4</w:t>
            </w:r>
          </w:p>
        </w:tc>
        <w:tc>
          <w:tcPr>
            <w:tcW w:w="1280" w:type="dxa"/>
            <w:tcBorders>
              <w:top w:val="nil"/>
              <w:left w:val="nil"/>
              <w:bottom w:val="single" w:sz="4" w:space="0" w:color="auto"/>
              <w:right w:val="single" w:sz="4" w:space="0" w:color="auto"/>
            </w:tcBorders>
            <w:shd w:val="clear" w:color="auto" w:fill="auto"/>
            <w:noWrap/>
            <w:vAlign w:val="bottom"/>
            <w:hideMark/>
          </w:tcPr>
          <w:p w14:paraId="7B52D6C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0A25A56"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A1F29E3"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0896AD5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851EE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8FF4926"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4A630B7" w14:textId="77777777" w:rsidR="009C4095" w:rsidRPr="004A7B13" w:rsidRDefault="009C4095" w:rsidP="009C4095">
            <w:pPr>
              <w:spacing w:line="240" w:lineRule="auto"/>
              <w:ind w:firstLine="0"/>
              <w:jc w:val="center"/>
              <w:rPr>
                <w:sz w:val="16"/>
                <w:szCs w:val="16"/>
              </w:rPr>
            </w:pPr>
            <w:r w:rsidRPr="004A7B13">
              <w:rPr>
                <w:sz w:val="16"/>
                <w:szCs w:val="16"/>
              </w:rPr>
              <w:t>88 0 00 79136</w:t>
            </w:r>
          </w:p>
        </w:tc>
        <w:tc>
          <w:tcPr>
            <w:tcW w:w="850" w:type="dxa"/>
            <w:tcBorders>
              <w:top w:val="nil"/>
              <w:left w:val="nil"/>
              <w:bottom w:val="single" w:sz="4" w:space="0" w:color="auto"/>
              <w:right w:val="single" w:sz="4" w:space="0" w:color="auto"/>
            </w:tcBorders>
            <w:shd w:val="clear" w:color="auto" w:fill="auto"/>
            <w:noWrap/>
            <w:vAlign w:val="bottom"/>
            <w:hideMark/>
          </w:tcPr>
          <w:p w14:paraId="16A7A444"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385578A1" w14:textId="77777777" w:rsidR="009C4095" w:rsidRPr="004A7B13" w:rsidRDefault="009C4095" w:rsidP="009C4095">
            <w:pPr>
              <w:spacing w:line="240" w:lineRule="auto"/>
              <w:ind w:firstLine="0"/>
              <w:jc w:val="center"/>
              <w:rPr>
                <w:sz w:val="16"/>
                <w:szCs w:val="16"/>
              </w:rPr>
            </w:pPr>
            <w:r w:rsidRPr="004A7B13">
              <w:rPr>
                <w:sz w:val="16"/>
                <w:szCs w:val="16"/>
              </w:rPr>
              <w:t>24 683,4</w:t>
            </w:r>
          </w:p>
        </w:tc>
        <w:tc>
          <w:tcPr>
            <w:tcW w:w="1280" w:type="dxa"/>
            <w:tcBorders>
              <w:top w:val="nil"/>
              <w:left w:val="nil"/>
              <w:bottom w:val="single" w:sz="4" w:space="0" w:color="auto"/>
              <w:right w:val="single" w:sz="4" w:space="0" w:color="auto"/>
            </w:tcBorders>
            <w:shd w:val="clear" w:color="auto" w:fill="auto"/>
            <w:noWrap/>
            <w:vAlign w:val="bottom"/>
            <w:hideMark/>
          </w:tcPr>
          <w:p w14:paraId="42018D9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D0CB7D8" w14:textId="77777777" w:rsidTr="00DB257B">
        <w:trPr>
          <w:trHeight w:val="38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7065B6"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15FAFA7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67911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836858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EADB29B" w14:textId="77777777" w:rsidR="009C4095" w:rsidRPr="004A7B13" w:rsidRDefault="009C4095" w:rsidP="009C4095">
            <w:pPr>
              <w:spacing w:line="240" w:lineRule="auto"/>
              <w:ind w:firstLine="0"/>
              <w:jc w:val="center"/>
              <w:rPr>
                <w:sz w:val="16"/>
                <w:szCs w:val="16"/>
              </w:rPr>
            </w:pPr>
            <w:r w:rsidRPr="004A7B13">
              <w:rPr>
                <w:sz w:val="16"/>
                <w:szCs w:val="16"/>
              </w:rPr>
              <w:t>88 0 00 79136</w:t>
            </w:r>
          </w:p>
        </w:tc>
        <w:tc>
          <w:tcPr>
            <w:tcW w:w="850" w:type="dxa"/>
            <w:tcBorders>
              <w:top w:val="nil"/>
              <w:left w:val="nil"/>
              <w:bottom w:val="single" w:sz="4" w:space="0" w:color="auto"/>
              <w:right w:val="single" w:sz="4" w:space="0" w:color="auto"/>
            </w:tcBorders>
            <w:shd w:val="clear" w:color="auto" w:fill="auto"/>
            <w:noWrap/>
            <w:vAlign w:val="bottom"/>
            <w:hideMark/>
          </w:tcPr>
          <w:p w14:paraId="68A9DC57"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5776F582" w14:textId="77777777" w:rsidR="009C4095" w:rsidRPr="004A7B13" w:rsidRDefault="009C4095" w:rsidP="009C4095">
            <w:pPr>
              <w:spacing w:line="240" w:lineRule="auto"/>
              <w:ind w:firstLine="0"/>
              <w:jc w:val="center"/>
              <w:rPr>
                <w:sz w:val="16"/>
                <w:szCs w:val="16"/>
              </w:rPr>
            </w:pPr>
            <w:r w:rsidRPr="004A7B13">
              <w:rPr>
                <w:sz w:val="16"/>
                <w:szCs w:val="16"/>
              </w:rPr>
              <w:t>24 683,4</w:t>
            </w:r>
          </w:p>
        </w:tc>
        <w:tc>
          <w:tcPr>
            <w:tcW w:w="1280" w:type="dxa"/>
            <w:tcBorders>
              <w:top w:val="nil"/>
              <w:left w:val="nil"/>
              <w:bottom w:val="single" w:sz="4" w:space="0" w:color="auto"/>
              <w:right w:val="single" w:sz="4" w:space="0" w:color="auto"/>
            </w:tcBorders>
            <w:shd w:val="clear" w:color="auto" w:fill="auto"/>
            <w:noWrap/>
            <w:vAlign w:val="bottom"/>
            <w:hideMark/>
          </w:tcPr>
          <w:p w14:paraId="09B5586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90B41D0" w14:textId="77777777" w:rsidTr="00DB257B">
        <w:trPr>
          <w:trHeight w:val="15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F57FD5"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 составлению проектно-сметной документации по строительству и капитальному ремонту муниципальных объектов, проведению государственной экспертизы и осуществлению строительного контроля </w:t>
            </w:r>
          </w:p>
        </w:tc>
        <w:tc>
          <w:tcPr>
            <w:tcW w:w="851" w:type="dxa"/>
            <w:tcBorders>
              <w:top w:val="nil"/>
              <w:left w:val="nil"/>
              <w:bottom w:val="single" w:sz="4" w:space="0" w:color="auto"/>
              <w:right w:val="single" w:sz="4" w:space="0" w:color="auto"/>
            </w:tcBorders>
            <w:shd w:val="clear" w:color="auto" w:fill="auto"/>
            <w:vAlign w:val="bottom"/>
            <w:hideMark/>
          </w:tcPr>
          <w:p w14:paraId="5435E83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31A7E0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A6138D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ECE84B2" w14:textId="77777777" w:rsidR="009C4095" w:rsidRPr="004A7B13" w:rsidRDefault="009C4095" w:rsidP="009C4095">
            <w:pPr>
              <w:spacing w:line="240" w:lineRule="auto"/>
              <w:ind w:firstLine="0"/>
              <w:jc w:val="center"/>
              <w:rPr>
                <w:sz w:val="16"/>
                <w:szCs w:val="16"/>
              </w:rPr>
            </w:pPr>
            <w:r w:rsidRPr="004A7B13">
              <w:rPr>
                <w:sz w:val="16"/>
                <w:szCs w:val="16"/>
              </w:rPr>
              <w:t>88 0 00 79139</w:t>
            </w:r>
          </w:p>
        </w:tc>
        <w:tc>
          <w:tcPr>
            <w:tcW w:w="850" w:type="dxa"/>
            <w:tcBorders>
              <w:top w:val="nil"/>
              <w:left w:val="nil"/>
              <w:bottom w:val="single" w:sz="4" w:space="0" w:color="auto"/>
              <w:right w:val="single" w:sz="4" w:space="0" w:color="auto"/>
            </w:tcBorders>
            <w:shd w:val="clear" w:color="auto" w:fill="auto"/>
            <w:noWrap/>
            <w:vAlign w:val="bottom"/>
            <w:hideMark/>
          </w:tcPr>
          <w:p w14:paraId="73C56C6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7DD10D8" w14:textId="77777777" w:rsidR="009C4095" w:rsidRPr="004A7B13" w:rsidRDefault="009C4095" w:rsidP="009C4095">
            <w:pPr>
              <w:spacing w:line="240" w:lineRule="auto"/>
              <w:ind w:firstLine="0"/>
              <w:jc w:val="center"/>
              <w:rPr>
                <w:sz w:val="16"/>
                <w:szCs w:val="16"/>
              </w:rPr>
            </w:pPr>
            <w:r w:rsidRPr="004A7B13">
              <w:rPr>
                <w:sz w:val="16"/>
                <w:szCs w:val="16"/>
              </w:rPr>
              <w:t>6 437,3</w:t>
            </w:r>
          </w:p>
        </w:tc>
        <w:tc>
          <w:tcPr>
            <w:tcW w:w="1280" w:type="dxa"/>
            <w:tcBorders>
              <w:top w:val="nil"/>
              <w:left w:val="nil"/>
              <w:bottom w:val="single" w:sz="4" w:space="0" w:color="auto"/>
              <w:right w:val="single" w:sz="4" w:space="0" w:color="auto"/>
            </w:tcBorders>
            <w:shd w:val="clear" w:color="auto" w:fill="auto"/>
            <w:noWrap/>
            <w:vAlign w:val="bottom"/>
            <w:hideMark/>
          </w:tcPr>
          <w:p w14:paraId="76DC35D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88A4A8B" w14:textId="77777777" w:rsidTr="00DB257B">
        <w:trPr>
          <w:trHeight w:val="8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E8C35F"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5F9BE24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43FA8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CEE22B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6B6D06C" w14:textId="77777777" w:rsidR="009C4095" w:rsidRPr="004A7B13" w:rsidRDefault="009C4095" w:rsidP="009C4095">
            <w:pPr>
              <w:spacing w:line="240" w:lineRule="auto"/>
              <w:ind w:firstLine="0"/>
              <w:jc w:val="center"/>
              <w:rPr>
                <w:sz w:val="16"/>
                <w:szCs w:val="16"/>
              </w:rPr>
            </w:pPr>
            <w:r w:rsidRPr="004A7B13">
              <w:rPr>
                <w:sz w:val="16"/>
                <w:szCs w:val="16"/>
              </w:rPr>
              <w:t>88 0 00 79139</w:t>
            </w:r>
          </w:p>
        </w:tc>
        <w:tc>
          <w:tcPr>
            <w:tcW w:w="850" w:type="dxa"/>
            <w:tcBorders>
              <w:top w:val="nil"/>
              <w:left w:val="nil"/>
              <w:bottom w:val="single" w:sz="4" w:space="0" w:color="auto"/>
              <w:right w:val="single" w:sz="4" w:space="0" w:color="auto"/>
            </w:tcBorders>
            <w:shd w:val="clear" w:color="auto" w:fill="auto"/>
            <w:noWrap/>
            <w:vAlign w:val="bottom"/>
            <w:hideMark/>
          </w:tcPr>
          <w:p w14:paraId="5E66A86F"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23588511" w14:textId="77777777" w:rsidR="009C4095" w:rsidRPr="004A7B13" w:rsidRDefault="009C4095" w:rsidP="009C4095">
            <w:pPr>
              <w:spacing w:line="240" w:lineRule="auto"/>
              <w:ind w:firstLine="0"/>
              <w:jc w:val="center"/>
              <w:rPr>
                <w:sz w:val="16"/>
                <w:szCs w:val="16"/>
              </w:rPr>
            </w:pPr>
            <w:r w:rsidRPr="004A7B13">
              <w:rPr>
                <w:sz w:val="16"/>
                <w:szCs w:val="16"/>
              </w:rPr>
              <w:t>6 437,3</w:t>
            </w:r>
          </w:p>
        </w:tc>
        <w:tc>
          <w:tcPr>
            <w:tcW w:w="1280" w:type="dxa"/>
            <w:tcBorders>
              <w:top w:val="nil"/>
              <w:left w:val="nil"/>
              <w:bottom w:val="single" w:sz="4" w:space="0" w:color="auto"/>
              <w:right w:val="single" w:sz="4" w:space="0" w:color="auto"/>
            </w:tcBorders>
            <w:shd w:val="clear" w:color="auto" w:fill="auto"/>
            <w:noWrap/>
            <w:vAlign w:val="bottom"/>
            <w:hideMark/>
          </w:tcPr>
          <w:p w14:paraId="15F58F6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22E89D" w14:textId="77777777" w:rsidTr="00DB257B">
        <w:trPr>
          <w:trHeight w:val="4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5A62DB"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728F336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B44AC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1A5125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4BDD5BE" w14:textId="77777777" w:rsidR="009C4095" w:rsidRPr="004A7B13" w:rsidRDefault="009C4095" w:rsidP="009C4095">
            <w:pPr>
              <w:spacing w:line="240" w:lineRule="auto"/>
              <w:ind w:firstLine="0"/>
              <w:jc w:val="center"/>
              <w:rPr>
                <w:sz w:val="16"/>
                <w:szCs w:val="16"/>
              </w:rPr>
            </w:pPr>
            <w:r w:rsidRPr="004A7B13">
              <w:rPr>
                <w:sz w:val="16"/>
                <w:szCs w:val="16"/>
              </w:rPr>
              <w:t>88 0 00 79139</w:t>
            </w:r>
          </w:p>
        </w:tc>
        <w:tc>
          <w:tcPr>
            <w:tcW w:w="850" w:type="dxa"/>
            <w:tcBorders>
              <w:top w:val="nil"/>
              <w:left w:val="nil"/>
              <w:bottom w:val="single" w:sz="4" w:space="0" w:color="auto"/>
              <w:right w:val="single" w:sz="4" w:space="0" w:color="auto"/>
            </w:tcBorders>
            <w:shd w:val="clear" w:color="auto" w:fill="auto"/>
            <w:noWrap/>
            <w:vAlign w:val="bottom"/>
            <w:hideMark/>
          </w:tcPr>
          <w:p w14:paraId="61BDCC23"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494D4D0E" w14:textId="77777777" w:rsidR="009C4095" w:rsidRPr="004A7B13" w:rsidRDefault="009C4095" w:rsidP="009C4095">
            <w:pPr>
              <w:spacing w:line="240" w:lineRule="auto"/>
              <w:ind w:firstLine="0"/>
              <w:jc w:val="center"/>
              <w:rPr>
                <w:sz w:val="16"/>
                <w:szCs w:val="16"/>
              </w:rPr>
            </w:pPr>
            <w:r w:rsidRPr="004A7B13">
              <w:rPr>
                <w:sz w:val="16"/>
                <w:szCs w:val="16"/>
              </w:rPr>
              <w:t>6 437,3</w:t>
            </w:r>
          </w:p>
        </w:tc>
        <w:tc>
          <w:tcPr>
            <w:tcW w:w="1280" w:type="dxa"/>
            <w:tcBorders>
              <w:top w:val="nil"/>
              <w:left w:val="nil"/>
              <w:bottom w:val="single" w:sz="4" w:space="0" w:color="auto"/>
              <w:right w:val="single" w:sz="4" w:space="0" w:color="auto"/>
            </w:tcBorders>
            <w:shd w:val="clear" w:color="auto" w:fill="auto"/>
            <w:noWrap/>
            <w:vAlign w:val="bottom"/>
            <w:hideMark/>
          </w:tcPr>
          <w:p w14:paraId="3591F2F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01B49F"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42A4AE" w14:textId="77777777" w:rsidR="009C4095" w:rsidRPr="004A7B13" w:rsidRDefault="009C4095" w:rsidP="009C4095">
            <w:pPr>
              <w:spacing w:line="240" w:lineRule="auto"/>
              <w:ind w:firstLine="0"/>
              <w:rPr>
                <w:sz w:val="16"/>
                <w:szCs w:val="16"/>
              </w:rPr>
            </w:pPr>
            <w:r w:rsidRPr="004A7B13">
              <w:rPr>
                <w:sz w:val="16"/>
                <w:szCs w:val="16"/>
              </w:rPr>
              <w:t>в том числе:</w:t>
            </w:r>
          </w:p>
        </w:tc>
        <w:tc>
          <w:tcPr>
            <w:tcW w:w="851" w:type="dxa"/>
            <w:tcBorders>
              <w:top w:val="nil"/>
              <w:left w:val="nil"/>
              <w:bottom w:val="single" w:sz="4" w:space="0" w:color="auto"/>
              <w:right w:val="single" w:sz="4" w:space="0" w:color="auto"/>
            </w:tcBorders>
            <w:shd w:val="clear" w:color="auto" w:fill="auto"/>
            <w:vAlign w:val="bottom"/>
            <w:hideMark/>
          </w:tcPr>
          <w:p w14:paraId="28B4724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D915AE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C57FC9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8330E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1F8299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8617D7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7F175415"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54FDB3E1" w14:textId="77777777" w:rsidTr="00DB257B">
        <w:trPr>
          <w:trHeight w:val="11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7B0F82" w14:textId="77777777" w:rsidR="009C4095" w:rsidRPr="004A7B13" w:rsidRDefault="009C4095" w:rsidP="009C4095">
            <w:pPr>
              <w:spacing w:line="240" w:lineRule="auto"/>
              <w:ind w:firstLine="0"/>
              <w:rPr>
                <w:sz w:val="16"/>
                <w:szCs w:val="16"/>
              </w:rPr>
            </w:pPr>
            <w:r w:rsidRPr="004A7B13">
              <w:rPr>
                <w:sz w:val="16"/>
                <w:szCs w:val="16"/>
              </w:rPr>
              <w:t xml:space="preserve">Разработка проектной документации "Строительство административного здания в </w:t>
            </w:r>
            <w:proofErr w:type="spellStart"/>
            <w:r w:rsidRPr="004A7B13">
              <w:rPr>
                <w:sz w:val="16"/>
                <w:szCs w:val="16"/>
              </w:rPr>
              <w:t>пгт</w:t>
            </w:r>
            <w:proofErr w:type="spellEnd"/>
            <w:r w:rsidRPr="004A7B13">
              <w:rPr>
                <w:sz w:val="16"/>
                <w:szCs w:val="16"/>
              </w:rPr>
              <w:t xml:space="preserve">. Новая Чара </w:t>
            </w:r>
            <w:proofErr w:type="spellStart"/>
            <w:r w:rsidRPr="004A7B13">
              <w:rPr>
                <w:sz w:val="16"/>
                <w:szCs w:val="16"/>
              </w:rPr>
              <w:t>Каларский</w:t>
            </w:r>
            <w:proofErr w:type="spellEnd"/>
            <w:r w:rsidRPr="004A7B13">
              <w:rPr>
                <w:sz w:val="16"/>
                <w:szCs w:val="16"/>
              </w:rPr>
              <w:t xml:space="preserve"> район Забайкальский край"</w:t>
            </w:r>
          </w:p>
        </w:tc>
        <w:tc>
          <w:tcPr>
            <w:tcW w:w="851" w:type="dxa"/>
            <w:tcBorders>
              <w:top w:val="nil"/>
              <w:left w:val="nil"/>
              <w:bottom w:val="single" w:sz="4" w:space="0" w:color="auto"/>
              <w:right w:val="single" w:sz="4" w:space="0" w:color="auto"/>
            </w:tcBorders>
            <w:shd w:val="clear" w:color="auto" w:fill="auto"/>
            <w:vAlign w:val="bottom"/>
            <w:hideMark/>
          </w:tcPr>
          <w:p w14:paraId="5D0E96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3A67BD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4EA1DED"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48B1517" w14:textId="77777777" w:rsidR="009C4095" w:rsidRPr="004A7B13" w:rsidRDefault="009C4095" w:rsidP="009C4095">
            <w:pPr>
              <w:spacing w:line="240" w:lineRule="auto"/>
              <w:ind w:firstLine="0"/>
              <w:jc w:val="center"/>
              <w:rPr>
                <w:sz w:val="16"/>
                <w:szCs w:val="16"/>
              </w:rPr>
            </w:pPr>
            <w:r w:rsidRPr="004A7B13">
              <w:rPr>
                <w:sz w:val="16"/>
                <w:szCs w:val="16"/>
              </w:rPr>
              <w:t>88 0 00 79139</w:t>
            </w:r>
          </w:p>
        </w:tc>
        <w:tc>
          <w:tcPr>
            <w:tcW w:w="850" w:type="dxa"/>
            <w:tcBorders>
              <w:top w:val="nil"/>
              <w:left w:val="nil"/>
              <w:bottom w:val="single" w:sz="4" w:space="0" w:color="auto"/>
              <w:right w:val="single" w:sz="4" w:space="0" w:color="auto"/>
            </w:tcBorders>
            <w:shd w:val="clear" w:color="auto" w:fill="auto"/>
            <w:noWrap/>
            <w:vAlign w:val="bottom"/>
            <w:hideMark/>
          </w:tcPr>
          <w:p w14:paraId="76B50744"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19E4BBD5" w14:textId="77777777" w:rsidR="009C4095" w:rsidRPr="004A7B13" w:rsidRDefault="009C4095" w:rsidP="009C4095">
            <w:pPr>
              <w:spacing w:line="240" w:lineRule="auto"/>
              <w:ind w:firstLine="0"/>
              <w:jc w:val="center"/>
              <w:rPr>
                <w:sz w:val="16"/>
                <w:szCs w:val="16"/>
              </w:rPr>
            </w:pPr>
            <w:r w:rsidRPr="004A7B13">
              <w:rPr>
                <w:sz w:val="16"/>
                <w:szCs w:val="16"/>
              </w:rPr>
              <w:t>6 437,3</w:t>
            </w:r>
          </w:p>
        </w:tc>
        <w:tc>
          <w:tcPr>
            <w:tcW w:w="1280" w:type="dxa"/>
            <w:tcBorders>
              <w:top w:val="nil"/>
              <w:left w:val="nil"/>
              <w:bottom w:val="single" w:sz="4" w:space="0" w:color="auto"/>
              <w:right w:val="single" w:sz="4" w:space="0" w:color="auto"/>
            </w:tcBorders>
            <w:shd w:val="clear" w:color="auto" w:fill="auto"/>
            <w:noWrap/>
            <w:vAlign w:val="bottom"/>
            <w:hideMark/>
          </w:tcPr>
          <w:p w14:paraId="7706A53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B6E314" w14:textId="77777777" w:rsidTr="00DB257B">
        <w:trPr>
          <w:trHeight w:val="529"/>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AAADD" w14:textId="77777777" w:rsidR="009C4095" w:rsidRPr="004A7B13" w:rsidRDefault="009C4095" w:rsidP="009C4095">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CA997E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1348A6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AE480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0E916E" w14:textId="77777777" w:rsidR="009C4095" w:rsidRPr="004A7B13" w:rsidRDefault="009C4095" w:rsidP="009C4095">
            <w:pPr>
              <w:spacing w:line="240" w:lineRule="auto"/>
              <w:ind w:firstLine="0"/>
              <w:jc w:val="center"/>
              <w:rPr>
                <w:sz w:val="16"/>
                <w:szCs w:val="16"/>
              </w:rPr>
            </w:pPr>
            <w:r w:rsidRPr="004A7B13">
              <w:rPr>
                <w:sz w:val="16"/>
                <w:szCs w:val="16"/>
              </w:rPr>
              <w:t>88 0 00 92000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DEE151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1ABA497" w14:textId="77777777" w:rsidR="009C4095" w:rsidRPr="004A7B13" w:rsidRDefault="009C4095" w:rsidP="009C4095">
            <w:pPr>
              <w:spacing w:line="240" w:lineRule="auto"/>
              <w:ind w:firstLine="0"/>
              <w:jc w:val="center"/>
              <w:rPr>
                <w:sz w:val="16"/>
                <w:szCs w:val="16"/>
              </w:rPr>
            </w:pPr>
            <w:r w:rsidRPr="004A7B13">
              <w:rPr>
                <w:sz w:val="16"/>
                <w:szCs w:val="16"/>
              </w:rPr>
              <w:t>5 084,7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D6062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2445211" w14:textId="77777777" w:rsidTr="00DB257B">
        <w:trPr>
          <w:trHeight w:val="93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325919" w14:textId="77777777" w:rsidR="009C4095" w:rsidRPr="004A7B13" w:rsidRDefault="009C4095" w:rsidP="009C4095">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5290DE0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A2E3D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60AE65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B33D63A"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2EAE262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9FA2052" w14:textId="77777777" w:rsidR="009C4095" w:rsidRPr="004A7B13" w:rsidRDefault="009C4095" w:rsidP="009C4095">
            <w:pPr>
              <w:spacing w:line="240" w:lineRule="auto"/>
              <w:ind w:firstLine="0"/>
              <w:jc w:val="center"/>
              <w:rPr>
                <w:sz w:val="16"/>
                <w:szCs w:val="16"/>
              </w:rPr>
            </w:pPr>
            <w:r w:rsidRPr="004A7B13">
              <w:rPr>
                <w:sz w:val="16"/>
                <w:szCs w:val="16"/>
              </w:rPr>
              <w:t>5 084,7</w:t>
            </w:r>
          </w:p>
        </w:tc>
        <w:tc>
          <w:tcPr>
            <w:tcW w:w="1280" w:type="dxa"/>
            <w:tcBorders>
              <w:top w:val="nil"/>
              <w:left w:val="nil"/>
              <w:bottom w:val="single" w:sz="4" w:space="0" w:color="auto"/>
              <w:right w:val="single" w:sz="4" w:space="0" w:color="auto"/>
            </w:tcBorders>
            <w:shd w:val="clear" w:color="auto" w:fill="auto"/>
            <w:noWrap/>
            <w:vAlign w:val="bottom"/>
            <w:hideMark/>
          </w:tcPr>
          <w:p w14:paraId="3BB6E38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65246A"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20D38B5"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0454C3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890F3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E190D1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21804F8"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2E83813A"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06014D77" w14:textId="77777777" w:rsidR="009C4095" w:rsidRPr="004A7B13" w:rsidRDefault="009C4095" w:rsidP="009C4095">
            <w:pPr>
              <w:spacing w:line="240" w:lineRule="auto"/>
              <w:ind w:firstLine="0"/>
              <w:jc w:val="center"/>
              <w:rPr>
                <w:sz w:val="16"/>
                <w:szCs w:val="16"/>
              </w:rPr>
            </w:pPr>
            <w:r w:rsidRPr="004A7B13">
              <w:rPr>
                <w:sz w:val="16"/>
                <w:szCs w:val="16"/>
              </w:rPr>
              <w:t>5 034,7</w:t>
            </w:r>
          </w:p>
        </w:tc>
        <w:tc>
          <w:tcPr>
            <w:tcW w:w="1280" w:type="dxa"/>
            <w:tcBorders>
              <w:top w:val="nil"/>
              <w:left w:val="nil"/>
              <w:bottom w:val="single" w:sz="4" w:space="0" w:color="auto"/>
              <w:right w:val="single" w:sz="4" w:space="0" w:color="auto"/>
            </w:tcBorders>
            <w:shd w:val="clear" w:color="auto" w:fill="auto"/>
            <w:noWrap/>
            <w:vAlign w:val="bottom"/>
            <w:hideMark/>
          </w:tcPr>
          <w:p w14:paraId="7B0574F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633207" w14:textId="77777777" w:rsidTr="00DB257B">
        <w:trPr>
          <w:trHeight w:val="9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232B394"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E1FE9A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95401B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6D3877A"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C0128AB"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2381D754"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472E75A0" w14:textId="77777777" w:rsidR="009C4095" w:rsidRPr="004A7B13" w:rsidRDefault="009C4095" w:rsidP="009C4095">
            <w:pPr>
              <w:spacing w:line="240" w:lineRule="auto"/>
              <w:ind w:firstLine="0"/>
              <w:jc w:val="center"/>
              <w:rPr>
                <w:sz w:val="16"/>
                <w:szCs w:val="16"/>
              </w:rPr>
            </w:pPr>
            <w:r w:rsidRPr="004A7B13">
              <w:rPr>
                <w:sz w:val="16"/>
                <w:szCs w:val="16"/>
              </w:rPr>
              <w:t>5 034,7</w:t>
            </w:r>
          </w:p>
        </w:tc>
        <w:tc>
          <w:tcPr>
            <w:tcW w:w="1280" w:type="dxa"/>
            <w:tcBorders>
              <w:top w:val="nil"/>
              <w:left w:val="nil"/>
              <w:bottom w:val="single" w:sz="4" w:space="0" w:color="auto"/>
              <w:right w:val="single" w:sz="4" w:space="0" w:color="auto"/>
            </w:tcBorders>
            <w:shd w:val="clear" w:color="auto" w:fill="auto"/>
            <w:noWrap/>
            <w:vAlign w:val="bottom"/>
            <w:hideMark/>
          </w:tcPr>
          <w:p w14:paraId="5C63593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77F7ADA" w14:textId="77777777" w:rsidTr="00DB257B">
        <w:trPr>
          <w:trHeight w:val="5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833192" w14:textId="77777777" w:rsidR="009C4095" w:rsidRPr="004A7B13" w:rsidRDefault="009C4095" w:rsidP="009C4095">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1611B7F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0CC017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D60C735"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4C73710"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59982F90"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3E657D7B" w14:textId="77777777" w:rsidR="009C4095" w:rsidRPr="004A7B13" w:rsidRDefault="009C4095" w:rsidP="009C4095">
            <w:pPr>
              <w:spacing w:line="240" w:lineRule="auto"/>
              <w:ind w:firstLine="0"/>
              <w:jc w:val="center"/>
              <w:rPr>
                <w:sz w:val="16"/>
                <w:szCs w:val="16"/>
              </w:rPr>
            </w:pPr>
            <w:r w:rsidRPr="004A7B13">
              <w:rPr>
                <w:sz w:val="16"/>
                <w:szCs w:val="16"/>
              </w:rPr>
              <w:t>50,0</w:t>
            </w:r>
          </w:p>
        </w:tc>
        <w:tc>
          <w:tcPr>
            <w:tcW w:w="1280" w:type="dxa"/>
            <w:tcBorders>
              <w:top w:val="nil"/>
              <w:left w:val="nil"/>
              <w:bottom w:val="single" w:sz="4" w:space="0" w:color="auto"/>
              <w:right w:val="single" w:sz="4" w:space="0" w:color="auto"/>
            </w:tcBorders>
            <w:shd w:val="clear" w:color="auto" w:fill="auto"/>
            <w:noWrap/>
            <w:vAlign w:val="bottom"/>
            <w:hideMark/>
          </w:tcPr>
          <w:p w14:paraId="568BAD2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9AC86B"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098DF6E" w14:textId="77777777" w:rsidR="009C4095" w:rsidRPr="004A7B13" w:rsidRDefault="009C4095" w:rsidP="009C4095">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03C0377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1C5BB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AF698F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4157C388"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5EF50FD9"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7A6DD0B2" w14:textId="77777777" w:rsidR="009C4095" w:rsidRPr="004A7B13" w:rsidRDefault="009C4095" w:rsidP="009C4095">
            <w:pPr>
              <w:spacing w:line="240" w:lineRule="auto"/>
              <w:ind w:firstLine="0"/>
              <w:jc w:val="center"/>
              <w:rPr>
                <w:sz w:val="16"/>
                <w:szCs w:val="16"/>
              </w:rPr>
            </w:pPr>
            <w:r w:rsidRPr="004A7B13">
              <w:rPr>
                <w:sz w:val="16"/>
                <w:szCs w:val="16"/>
              </w:rPr>
              <w:t>50,0</w:t>
            </w:r>
          </w:p>
        </w:tc>
        <w:tc>
          <w:tcPr>
            <w:tcW w:w="1280" w:type="dxa"/>
            <w:tcBorders>
              <w:top w:val="nil"/>
              <w:left w:val="nil"/>
              <w:bottom w:val="single" w:sz="4" w:space="0" w:color="auto"/>
              <w:right w:val="single" w:sz="4" w:space="0" w:color="auto"/>
            </w:tcBorders>
            <w:shd w:val="clear" w:color="auto" w:fill="auto"/>
            <w:noWrap/>
            <w:vAlign w:val="bottom"/>
            <w:hideMark/>
          </w:tcPr>
          <w:p w14:paraId="61EC26D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029090"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078132" w14:textId="77777777" w:rsidR="009C4095" w:rsidRPr="004A7B13" w:rsidRDefault="009C4095" w:rsidP="009C4095">
            <w:pPr>
              <w:spacing w:line="240" w:lineRule="auto"/>
              <w:ind w:firstLine="0"/>
              <w:rPr>
                <w:b/>
                <w:bCs/>
                <w:sz w:val="16"/>
                <w:szCs w:val="16"/>
              </w:rPr>
            </w:pPr>
            <w:r w:rsidRPr="004A7B13">
              <w:rPr>
                <w:b/>
                <w:bCs/>
                <w:sz w:val="16"/>
                <w:szCs w:val="16"/>
              </w:rPr>
              <w:t>Национальная оборона</w:t>
            </w:r>
          </w:p>
        </w:tc>
        <w:tc>
          <w:tcPr>
            <w:tcW w:w="851" w:type="dxa"/>
            <w:tcBorders>
              <w:top w:val="nil"/>
              <w:left w:val="nil"/>
              <w:bottom w:val="single" w:sz="4" w:space="0" w:color="auto"/>
              <w:right w:val="single" w:sz="4" w:space="0" w:color="auto"/>
            </w:tcBorders>
            <w:shd w:val="clear" w:color="auto" w:fill="auto"/>
            <w:vAlign w:val="bottom"/>
            <w:hideMark/>
          </w:tcPr>
          <w:p w14:paraId="06F42A38"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044BA8"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1FD7576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40EF6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D2DD66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862067" w14:textId="77777777" w:rsidR="009C4095" w:rsidRPr="004A7B13" w:rsidRDefault="009C4095" w:rsidP="009C4095">
            <w:pPr>
              <w:spacing w:line="240" w:lineRule="auto"/>
              <w:ind w:firstLine="0"/>
              <w:jc w:val="center"/>
              <w:rPr>
                <w:b/>
                <w:bCs/>
                <w:sz w:val="16"/>
                <w:szCs w:val="16"/>
              </w:rPr>
            </w:pPr>
            <w:r w:rsidRPr="004A7B13">
              <w:rPr>
                <w:b/>
                <w:bCs/>
                <w:sz w:val="16"/>
                <w:szCs w:val="16"/>
              </w:rPr>
              <w:t>1 798,4</w:t>
            </w:r>
          </w:p>
        </w:tc>
        <w:tc>
          <w:tcPr>
            <w:tcW w:w="1280" w:type="dxa"/>
            <w:tcBorders>
              <w:top w:val="nil"/>
              <w:left w:val="nil"/>
              <w:bottom w:val="single" w:sz="4" w:space="0" w:color="auto"/>
              <w:right w:val="single" w:sz="4" w:space="0" w:color="auto"/>
            </w:tcBorders>
            <w:shd w:val="clear" w:color="auto" w:fill="auto"/>
            <w:noWrap/>
            <w:vAlign w:val="bottom"/>
            <w:hideMark/>
          </w:tcPr>
          <w:p w14:paraId="5E95EF1A" w14:textId="77777777" w:rsidR="009C4095" w:rsidRPr="004A7B13" w:rsidRDefault="009C4095" w:rsidP="009C4095">
            <w:pPr>
              <w:spacing w:line="240" w:lineRule="auto"/>
              <w:ind w:firstLine="0"/>
              <w:jc w:val="center"/>
              <w:rPr>
                <w:b/>
                <w:bCs/>
                <w:sz w:val="16"/>
                <w:szCs w:val="16"/>
              </w:rPr>
            </w:pPr>
            <w:r w:rsidRPr="004A7B13">
              <w:rPr>
                <w:b/>
                <w:bCs/>
                <w:sz w:val="16"/>
                <w:szCs w:val="16"/>
              </w:rPr>
              <w:t>1 798,4</w:t>
            </w:r>
          </w:p>
        </w:tc>
      </w:tr>
      <w:tr w:rsidR="009C4095" w:rsidRPr="004A7B13" w14:paraId="6FEE6F09"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70AF2B" w14:textId="77777777" w:rsidR="009C4095" w:rsidRPr="004A7B13" w:rsidRDefault="009C4095" w:rsidP="009C4095">
            <w:pPr>
              <w:spacing w:line="240" w:lineRule="auto"/>
              <w:ind w:firstLine="0"/>
              <w:rPr>
                <w:b/>
                <w:bCs/>
                <w:sz w:val="16"/>
                <w:szCs w:val="16"/>
              </w:rPr>
            </w:pPr>
            <w:r w:rsidRPr="004A7B13">
              <w:rPr>
                <w:b/>
                <w:bCs/>
                <w:sz w:val="16"/>
                <w:szCs w:val="16"/>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vAlign w:val="bottom"/>
            <w:hideMark/>
          </w:tcPr>
          <w:p w14:paraId="27FCC9B5"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D2EA5D"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6175C1CF"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D98FBB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0FE5DD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9622B4F" w14:textId="77777777" w:rsidR="009C4095" w:rsidRPr="004A7B13" w:rsidRDefault="009C4095" w:rsidP="009C4095">
            <w:pPr>
              <w:spacing w:line="240" w:lineRule="auto"/>
              <w:ind w:firstLine="0"/>
              <w:jc w:val="center"/>
              <w:rPr>
                <w:b/>
                <w:bCs/>
                <w:sz w:val="16"/>
                <w:szCs w:val="16"/>
              </w:rPr>
            </w:pPr>
            <w:r w:rsidRPr="004A7B13">
              <w:rPr>
                <w:b/>
                <w:bCs/>
                <w:sz w:val="16"/>
                <w:szCs w:val="16"/>
              </w:rPr>
              <w:t>1 798,4</w:t>
            </w:r>
          </w:p>
        </w:tc>
        <w:tc>
          <w:tcPr>
            <w:tcW w:w="1280" w:type="dxa"/>
            <w:tcBorders>
              <w:top w:val="nil"/>
              <w:left w:val="nil"/>
              <w:bottom w:val="single" w:sz="4" w:space="0" w:color="auto"/>
              <w:right w:val="single" w:sz="4" w:space="0" w:color="auto"/>
            </w:tcBorders>
            <w:shd w:val="clear" w:color="auto" w:fill="auto"/>
            <w:noWrap/>
            <w:vAlign w:val="bottom"/>
            <w:hideMark/>
          </w:tcPr>
          <w:p w14:paraId="762476CC" w14:textId="77777777" w:rsidR="009C4095" w:rsidRPr="004A7B13" w:rsidRDefault="009C4095" w:rsidP="009C4095">
            <w:pPr>
              <w:spacing w:line="240" w:lineRule="auto"/>
              <w:ind w:firstLine="0"/>
              <w:jc w:val="center"/>
              <w:rPr>
                <w:b/>
                <w:bCs/>
                <w:sz w:val="16"/>
                <w:szCs w:val="16"/>
              </w:rPr>
            </w:pPr>
            <w:r w:rsidRPr="004A7B13">
              <w:rPr>
                <w:b/>
                <w:bCs/>
                <w:sz w:val="16"/>
                <w:szCs w:val="16"/>
              </w:rPr>
              <w:t>1 798,4</w:t>
            </w:r>
          </w:p>
        </w:tc>
      </w:tr>
      <w:tr w:rsidR="009C4095" w:rsidRPr="004A7B13" w14:paraId="5021FA11"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26A116"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49FE835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024D5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275EED0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FB83C98"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59F99A9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7AD5B91" w14:textId="77777777" w:rsidR="009C4095" w:rsidRPr="004A7B13" w:rsidRDefault="009C4095" w:rsidP="009C4095">
            <w:pPr>
              <w:spacing w:line="240" w:lineRule="auto"/>
              <w:ind w:firstLine="0"/>
              <w:jc w:val="center"/>
              <w:rPr>
                <w:sz w:val="16"/>
                <w:szCs w:val="16"/>
              </w:rPr>
            </w:pPr>
            <w:r w:rsidRPr="004A7B13">
              <w:rPr>
                <w:sz w:val="16"/>
                <w:szCs w:val="16"/>
              </w:rPr>
              <w:t>1 798,4</w:t>
            </w:r>
          </w:p>
        </w:tc>
        <w:tc>
          <w:tcPr>
            <w:tcW w:w="1280" w:type="dxa"/>
            <w:tcBorders>
              <w:top w:val="nil"/>
              <w:left w:val="nil"/>
              <w:bottom w:val="single" w:sz="4" w:space="0" w:color="auto"/>
              <w:right w:val="single" w:sz="4" w:space="0" w:color="auto"/>
            </w:tcBorders>
            <w:shd w:val="clear" w:color="auto" w:fill="auto"/>
            <w:noWrap/>
            <w:vAlign w:val="bottom"/>
            <w:hideMark/>
          </w:tcPr>
          <w:p w14:paraId="309E9E0C" w14:textId="77777777" w:rsidR="009C4095" w:rsidRPr="004A7B13" w:rsidRDefault="009C4095" w:rsidP="009C4095">
            <w:pPr>
              <w:spacing w:line="240" w:lineRule="auto"/>
              <w:ind w:firstLine="0"/>
              <w:jc w:val="center"/>
              <w:rPr>
                <w:sz w:val="16"/>
                <w:szCs w:val="16"/>
              </w:rPr>
            </w:pPr>
            <w:r w:rsidRPr="004A7B13">
              <w:rPr>
                <w:sz w:val="16"/>
                <w:szCs w:val="16"/>
              </w:rPr>
              <w:t>1 798,4</w:t>
            </w:r>
          </w:p>
        </w:tc>
      </w:tr>
      <w:tr w:rsidR="009C4095" w:rsidRPr="004A7B13" w14:paraId="27A64688"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283317F" w14:textId="77777777" w:rsidR="009C4095" w:rsidRPr="004A7B13" w:rsidRDefault="009C4095" w:rsidP="009C4095">
            <w:pPr>
              <w:spacing w:line="240" w:lineRule="auto"/>
              <w:ind w:firstLine="0"/>
              <w:rPr>
                <w:color w:val="000000"/>
                <w:sz w:val="16"/>
                <w:szCs w:val="16"/>
              </w:rPr>
            </w:pPr>
            <w:r w:rsidRPr="004A7B13">
              <w:rPr>
                <w:color w:val="000000"/>
                <w:sz w:val="16"/>
                <w:szCs w:val="16"/>
              </w:rPr>
              <w:t>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auto" w:fill="auto"/>
            <w:vAlign w:val="bottom"/>
            <w:hideMark/>
          </w:tcPr>
          <w:p w14:paraId="3E0EAE6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54447F8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02</w:t>
            </w:r>
          </w:p>
        </w:tc>
        <w:tc>
          <w:tcPr>
            <w:tcW w:w="851" w:type="dxa"/>
            <w:tcBorders>
              <w:top w:val="nil"/>
              <w:left w:val="nil"/>
              <w:bottom w:val="single" w:sz="4" w:space="0" w:color="auto"/>
              <w:right w:val="single" w:sz="4" w:space="0" w:color="auto"/>
            </w:tcBorders>
            <w:shd w:val="clear" w:color="auto" w:fill="auto"/>
            <w:vAlign w:val="bottom"/>
            <w:hideMark/>
          </w:tcPr>
          <w:p w14:paraId="62DD320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AD574D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88 0 00 51180</w:t>
            </w:r>
          </w:p>
        </w:tc>
        <w:tc>
          <w:tcPr>
            <w:tcW w:w="850" w:type="dxa"/>
            <w:tcBorders>
              <w:top w:val="nil"/>
              <w:left w:val="nil"/>
              <w:bottom w:val="single" w:sz="4" w:space="0" w:color="auto"/>
              <w:right w:val="single" w:sz="4" w:space="0" w:color="auto"/>
            </w:tcBorders>
            <w:shd w:val="clear" w:color="auto" w:fill="auto"/>
            <w:vAlign w:val="bottom"/>
            <w:hideMark/>
          </w:tcPr>
          <w:p w14:paraId="49F103D9" w14:textId="77777777" w:rsidR="009C4095" w:rsidRPr="004A7B13" w:rsidRDefault="009C4095" w:rsidP="009C4095">
            <w:pPr>
              <w:spacing w:line="240" w:lineRule="auto"/>
              <w:ind w:firstLine="0"/>
              <w:jc w:val="center"/>
              <w:rPr>
                <w:rFonts w:ascii="Arial" w:hAnsi="Arial" w:cs="Arial"/>
                <w:sz w:val="16"/>
                <w:szCs w:val="16"/>
              </w:rPr>
            </w:pPr>
            <w:r w:rsidRPr="004A7B13">
              <w:rPr>
                <w:rFonts w:ascii="Arial" w:hAnsi="Arial" w:cs="Arial"/>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E2D7333" w14:textId="77777777" w:rsidR="009C4095" w:rsidRPr="004A7B13" w:rsidRDefault="009C4095" w:rsidP="009C4095">
            <w:pPr>
              <w:spacing w:line="240" w:lineRule="auto"/>
              <w:ind w:firstLine="0"/>
              <w:jc w:val="center"/>
              <w:rPr>
                <w:sz w:val="16"/>
                <w:szCs w:val="16"/>
              </w:rPr>
            </w:pPr>
            <w:r w:rsidRPr="004A7B13">
              <w:rPr>
                <w:sz w:val="16"/>
                <w:szCs w:val="16"/>
              </w:rPr>
              <w:t>1 798,4</w:t>
            </w:r>
          </w:p>
        </w:tc>
        <w:tc>
          <w:tcPr>
            <w:tcW w:w="1280" w:type="dxa"/>
            <w:tcBorders>
              <w:top w:val="nil"/>
              <w:left w:val="nil"/>
              <w:bottom w:val="single" w:sz="4" w:space="0" w:color="auto"/>
              <w:right w:val="single" w:sz="4" w:space="0" w:color="auto"/>
            </w:tcBorders>
            <w:shd w:val="clear" w:color="auto" w:fill="auto"/>
            <w:noWrap/>
            <w:vAlign w:val="bottom"/>
            <w:hideMark/>
          </w:tcPr>
          <w:p w14:paraId="70A93D6C" w14:textId="77777777" w:rsidR="009C4095" w:rsidRPr="004A7B13" w:rsidRDefault="009C4095" w:rsidP="009C4095">
            <w:pPr>
              <w:spacing w:line="240" w:lineRule="auto"/>
              <w:ind w:firstLine="0"/>
              <w:jc w:val="center"/>
              <w:rPr>
                <w:sz w:val="16"/>
                <w:szCs w:val="16"/>
              </w:rPr>
            </w:pPr>
            <w:r w:rsidRPr="004A7B13">
              <w:rPr>
                <w:sz w:val="16"/>
                <w:szCs w:val="16"/>
              </w:rPr>
              <w:t>1 798,4</w:t>
            </w:r>
          </w:p>
        </w:tc>
      </w:tr>
      <w:tr w:rsidR="009C4095" w:rsidRPr="004A7B13" w14:paraId="6C503CF3"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0EC9145" w14:textId="77777777" w:rsidR="009C4095" w:rsidRPr="004A7B13" w:rsidRDefault="009C4095" w:rsidP="009C4095">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7E8DD0F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195955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028E810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FF87DE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88 0 00 51180</w:t>
            </w:r>
          </w:p>
        </w:tc>
        <w:tc>
          <w:tcPr>
            <w:tcW w:w="850" w:type="dxa"/>
            <w:tcBorders>
              <w:top w:val="nil"/>
              <w:left w:val="nil"/>
              <w:bottom w:val="single" w:sz="4" w:space="0" w:color="auto"/>
              <w:right w:val="single" w:sz="4" w:space="0" w:color="auto"/>
            </w:tcBorders>
            <w:shd w:val="clear" w:color="auto" w:fill="auto"/>
            <w:noWrap/>
            <w:vAlign w:val="bottom"/>
            <w:hideMark/>
          </w:tcPr>
          <w:p w14:paraId="6B03B029"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0789F52E" w14:textId="77777777" w:rsidR="009C4095" w:rsidRPr="004A7B13" w:rsidRDefault="009C4095" w:rsidP="009C4095">
            <w:pPr>
              <w:spacing w:line="240" w:lineRule="auto"/>
              <w:ind w:firstLine="0"/>
              <w:jc w:val="center"/>
              <w:rPr>
                <w:sz w:val="16"/>
                <w:szCs w:val="16"/>
              </w:rPr>
            </w:pPr>
            <w:r w:rsidRPr="004A7B13">
              <w:rPr>
                <w:sz w:val="16"/>
                <w:szCs w:val="16"/>
              </w:rPr>
              <w:t>1 783,8</w:t>
            </w:r>
          </w:p>
        </w:tc>
        <w:tc>
          <w:tcPr>
            <w:tcW w:w="1280" w:type="dxa"/>
            <w:tcBorders>
              <w:top w:val="nil"/>
              <w:left w:val="nil"/>
              <w:bottom w:val="single" w:sz="4" w:space="0" w:color="auto"/>
              <w:right w:val="single" w:sz="4" w:space="0" w:color="auto"/>
            </w:tcBorders>
            <w:shd w:val="clear" w:color="auto" w:fill="auto"/>
            <w:noWrap/>
            <w:vAlign w:val="bottom"/>
            <w:hideMark/>
          </w:tcPr>
          <w:p w14:paraId="528FA8EC" w14:textId="77777777" w:rsidR="009C4095" w:rsidRPr="004A7B13" w:rsidRDefault="009C4095" w:rsidP="009C4095">
            <w:pPr>
              <w:spacing w:line="240" w:lineRule="auto"/>
              <w:ind w:firstLine="0"/>
              <w:jc w:val="center"/>
              <w:rPr>
                <w:sz w:val="16"/>
                <w:szCs w:val="16"/>
              </w:rPr>
            </w:pPr>
            <w:r w:rsidRPr="004A7B13">
              <w:rPr>
                <w:sz w:val="16"/>
                <w:szCs w:val="16"/>
              </w:rPr>
              <w:t>1 783,8</w:t>
            </w:r>
          </w:p>
        </w:tc>
      </w:tr>
      <w:tr w:rsidR="009C4095" w:rsidRPr="004A7B13" w14:paraId="4641371B"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3F2099"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59D2843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C263A3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619552A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891EEA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88 0 00 51180</w:t>
            </w:r>
          </w:p>
        </w:tc>
        <w:tc>
          <w:tcPr>
            <w:tcW w:w="850" w:type="dxa"/>
            <w:tcBorders>
              <w:top w:val="nil"/>
              <w:left w:val="nil"/>
              <w:bottom w:val="single" w:sz="4" w:space="0" w:color="auto"/>
              <w:right w:val="single" w:sz="4" w:space="0" w:color="auto"/>
            </w:tcBorders>
            <w:shd w:val="clear" w:color="auto" w:fill="auto"/>
            <w:noWrap/>
            <w:vAlign w:val="bottom"/>
            <w:hideMark/>
          </w:tcPr>
          <w:p w14:paraId="517D1F6F"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482BC9F4" w14:textId="77777777" w:rsidR="009C4095" w:rsidRPr="004A7B13" w:rsidRDefault="009C4095" w:rsidP="009C4095">
            <w:pPr>
              <w:spacing w:line="240" w:lineRule="auto"/>
              <w:ind w:firstLine="0"/>
              <w:jc w:val="center"/>
              <w:rPr>
                <w:sz w:val="16"/>
                <w:szCs w:val="16"/>
              </w:rPr>
            </w:pPr>
            <w:r w:rsidRPr="004A7B13">
              <w:rPr>
                <w:sz w:val="16"/>
                <w:szCs w:val="16"/>
              </w:rPr>
              <w:t>1 783,8</w:t>
            </w:r>
          </w:p>
        </w:tc>
        <w:tc>
          <w:tcPr>
            <w:tcW w:w="1280" w:type="dxa"/>
            <w:tcBorders>
              <w:top w:val="nil"/>
              <w:left w:val="nil"/>
              <w:bottom w:val="single" w:sz="4" w:space="0" w:color="auto"/>
              <w:right w:val="single" w:sz="4" w:space="0" w:color="auto"/>
            </w:tcBorders>
            <w:shd w:val="clear" w:color="auto" w:fill="auto"/>
            <w:noWrap/>
            <w:vAlign w:val="bottom"/>
            <w:hideMark/>
          </w:tcPr>
          <w:p w14:paraId="52EF6D4E" w14:textId="77777777" w:rsidR="009C4095" w:rsidRPr="004A7B13" w:rsidRDefault="009C4095" w:rsidP="009C4095">
            <w:pPr>
              <w:spacing w:line="240" w:lineRule="auto"/>
              <w:ind w:firstLine="0"/>
              <w:jc w:val="center"/>
              <w:rPr>
                <w:sz w:val="16"/>
                <w:szCs w:val="16"/>
              </w:rPr>
            </w:pPr>
            <w:r w:rsidRPr="004A7B13">
              <w:rPr>
                <w:sz w:val="16"/>
                <w:szCs w:val="16"/>
              </w:rPr>
              <w:t>1 783,8</w:t>
            </w:r>
          </w:p>
        </w:tc>
      </w:tr>
      <w:tr w:rsidR="009C4095" w:rsidRPr="004A7B13" w14:paraId="54E66FD9"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EEBE49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AAE6B1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50696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47E8E99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D5616C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88 0 00 51180</w:t>
            </w:r>
          </w:p>
        </w:tc>
        <w:tc>
          <w:tcPr>
            <w:tcW w:w="850" w:type="dxa"/>
            <w:tcBorders>
              <w:top w:val="nil"/>
              <w:left w:val="nil"/>
              <w:bottom w:val="single" w:sz="4" w:space="0" w:color="auto"/>
              <w:right w:val="single" w:sz="4" w:space="0" w:color="auto"/>
            </w:tcBorders>
            <w:shd w:val="clear" w:color="auto" w:fill="auto"/>
            <w:noWrap/>
            <w:vAlign w:val="bottom"/>
            <w:hideMark/>
          </w:tcPr>
          <w:p w14:paraId="7AB4B0B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00ECA0A6" w14:textId="77777777" w:rsidR="009C4095" w:rsidRPr="004A7B13" w:rsidRDefault="009C4095" w:rsidP="009C4095">
            <w:pPr>
              <w:spacing w:line="240" w:lineRule="auto"/>
              <w:ind w:firstLine="0"/>
              <w:jc w:val="center"/>
              <w:rPr>
                <w:sz w:val="16"/>
                <w:szCs w:val="16"/>
              </w:rPr>
            </w:pPr>
            <w:r w:rsidRPr="004A7B13">
              <w:rPr>
                <w:sz w:val="16"/>
                <w:szCs w:val="16"/>
              </w:rPr>
              <w:t>14,6</w:t>
            </w:r>
          </w:p>
        </w:tc>
        <w:tc>
          <w:tcPr>
            <w:tcW w:w="1280" w:type="dxa"/>
            <w:tcBorders>
              <w:top w:val="nil"/>
              <w:left w:val="nil"/>
              <w:bottom w:val="single" w:sz="4" w:space="0" w:color="auto"/>
              <w:right w:val="single" w:sz="4" w:space="0" w:color="auto"/>
            </w:tcBorders>
            <w:shd w:val="clear" w:color="auto" w:fill="auto"/>
            <w:noWrap/>
            <w:vAlign w:val="bottom"/>
            <w:hideMark/>
          </w:tcPr>
          <w:p w14:paraId="10DBA21A" w14:textId="77777777" w:rsidR="009C4095" w:rsidRPr="004A7B13" w:rsidRDefault="009C4095" w:rsidP="009C4095">
            <w:pPr>
              <w:spacing w:line="240" w:lineRule="auto"/>
              <w:ind w:firstLine="0"/>
              <w:jc w:val="center"/>
              <w:rPr>
                <w:sz w:val="16"/>
                <w:szCs w:val="16"/>
              </w:rPr>
            </w:pPr>
            <w:r w:rsidRPr="004A7B13">
              <w:rPr>
                <w:sz w:val="16"/>
                <w:szCs w:val="16"/>
              </w:rPr>
              <w:t>14,6</w:t>
            </w:r>
          </w:p>
        </w:tc>
      </w:tr>
      <w:tr w:rsidR="009C4095" w:rsidRPr="004A7B13" w14:paraId="6A58C30C"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75DCA3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4234AD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FAF00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1" w:type="dxa"/>
            <w:tcBorders>
              <w:top w:val="nil"/>
              <w:left w:val="nil"/>
              <w:bottom w:val="single" w:sz="4" w:space="0" w:color="auto"/>
              <w:right w:val="single" w:sz="4" w:space="0" w:color="auto"/>
            </w:tcBorders>
            <w:shd w:val="clear" w:color="auto" w:fill="auto"/>
            <w:noWrap/>
            <w:vAlign w:val="bottom"/>
            <w:hideMark/>
          </w:tcPr>
          <w:p w14:paraId="7DD7E34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E383D9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88 0 00 51180</w:t>
            </w:r>
          </w:p>
        </w:tc>
        <w:tc>
          <w:tcPr>
            <w:tcW w:w="850" w:type="dxa"/>
            <w:tcBorders>
              <w:top w:val="nil"/>
              <w:left w:val="nil"/>
              <w:bottom w:val="single" w:sz="4" w:space="0" w:color="auto"/>
              <w:right w:val="single" w:sz="4" w:space="0" w:color="auto"/>
            </w:tcBorders>
            <w:shd w:val="clear" w:color="auto" w:fill="auto"/>
            <w:noWrap/>
            <w:vAlign w:val="bottom"/>
            <w:hideMark/>
          </w:tcPr>
          <w:p w14:paraId="2E9EC4DC"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BF2F5F4" w14:textId="77777777" w:rsidR="009C4095" w:rsidRPr="004A7B13" w:rsidRDefault="009C4095" w:rsidP="009C4095">
            <w:pPr>
              <w:spacing w:line="240" w:lineRule="auto"/>
              <w:ind w:firstLine="0"/>
              <w:jc w:val="center"/>
              <w:rPr>
                <w:sz w:val="16"/>
                <w:szCs w:val="16"/>
              </w:rPr>
            </w:pPr>
            <w:r w:rsidRPr="004A7B13">
              <w:rPr>
                <w:sz w:val="16"/>
                <w:szCs w:val="16"/>
              </w:rPr>
              <w:t>14,6</w:t>
            </w:r>
          </w:p>
        </w:tc>
        <w:tc>
          <w:tcPr>
            <w:tcW w:w="1280" w:type="dxa"/>
            <w:tcBorders>
              <w:top w:val="nil"/>
              <w:left w:val="nil"/>
              <w:bottom w:val="single" w:sz="4" w:space="0" w:color="auto"/>
              <w:right w:val="single" w:sz="4" w:space="0" w:color="auto"/>
            </w:tcBorders>
            <w:shd w:val="clear" w:color="auto" w:fill="auto"/>
            <w:noWrap/>
            <w:vAlign w:val="bottom"/>
            <w:hideMark/>
          </w:tcPr>
          <w:p w14:paraId="52D256CC" w14:textId="77777777" w:rsidR="009C4095" w:rsidRPr="004A7B13" w:rsidRDefault="009C4095" w:rsidP="009C4095">
            <w:pPr>
              <w:spacing w:line="240" w:lineRule="auto"/>
              <w:ind w:firstLine="0"/>
              <w:jc w:val="center"/>
              <w:rPr>
                <w:sz w:val="16"/>
                <w:szCs w:val="16"/>
              </w:rPr>
            </w:pPr>
            <w:r w:rsidRPr="004A7B13">
              <w:rPr>
                <w:sz w:val="16"/>
                <w:szCs w:val="16"/>
              </w:rPr>
              <w:t>14,6</w:t>
            </w:r>
          </w:p>
        </w:tc>
      </w:tr>
      <w:tr w:rsidR="009C4095" w:rsidRPr="004A7B13" w14:paraId="18E4DA55" w14:textId="77777777" w:rsidTr="00DB257B">
        <w:trPr>
          <w:trHeight w:val="6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3F959F" w14:textId="77777777" w:rsidR="009C4095" w:rsidRPr="004A7B13" w:rsidRDefault="009C4095" w:rsidP="009C4095">
            <w:pPr>
              <w:spacing w:line="240" w:lineRule="auto"/>
              <w:ind w:firstLine="0"/>
              <w:rPr>
                <w:b/>
                <w:bCs/>
                <w:sz w:val="16"/>
                <w:szCs w:val="16"/>
              </w:rPr>
            </w:pPr>
            <w:r w:rsidRPr="004A7B13">
              <w:rPr>
                <w:b/>
                <w:bCs/>
                <w:sz w:val="16"/>
                <w:szCs w:val="16"/>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245BF50A"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D45945"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4B71A7B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3B4CC6"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7FD447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A38385C" w14:textId="77777777" w:rsidR="009C4095" w:rsidRPr="004A7B13" w:rsidRDefault="009C4095" w:rsidP="009C4095">
            <w:pPr>
              <w:spacing w:line="240" w:lineRule="auto"/>
              <w:ind w:firstLine="0"/>
              <w:jc w:val="center"/>
              <w:rPr>
                <w:b/>
                <w:bCs/>
                <w:sz w:val="16"/>
                <w:szCs w:val="16"/>
              </w:rPr>
            </w:pPr>
            <w:r w:rsidRPr="004A7B13">
              <w:rPr>
                <w:b/>
                <w:bCs/>
                <w:sz w:val="16"/>
                <w:szCs w:val="16"/>
              </w:rPr>
              <w:t>55 657,2</w:t>
            </w:r>
          </w:p>
        </w:tc>
        <w:tc>
          <w:tcPr>
            <w:tcW w:w="1280" w:type="dxa"/>
            <w:tcBorders>
              <w:top w:val="nil"/>
              <w:left w:val="nil"/>
              <w:bottom w:val="single" w:sz="4" w:space="0" w:color="auto"/>
              <w:right w:val="single" w:sz="4" w:space="0" w:color="auto"/>
            </w:tcBorders>
            <w:shd w:val="clear" w:color="auto" w:fill="auto"/>
            <w:noWrap/>
            <w:vAlign w:val="bottom"/>
            <w:hideMark/>
          </w:tcPr>
          <w:p w14:paraId="09D704EE"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4BF8CC1C"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E98A761" w14:textId="77777777" w:rsidR="009C4095" w:rsidRPr="004A7B13" w:rsidRDefault="009C4095" w:rsidP="009C4095">
            <w:pPr>
              <w:spacing w:line="240" w:lineRule="auto"/>
              <w:ind w:firstLine="0"/>
              <w:rPr>
                <w:b/>
                <w:bCs/>
                <w:sz w:val="16"/>
                <w:szCs w:val="16"/>
              </w:rPr>
            </w:pPr>
            <w:r w:rsidRPr="004A7B13">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shd w:val="clear" w:color="auto" w:fill="auto"/>
            <w:vAlign w:val="bottom"/>
            <w:hideMark/>
          </w:tcPr>
          <w:p w14:paraId="6159E610"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DBEBFF"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1FF97CF7"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413BD5B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F8299F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5A1D7B" w14:textId="77777777" w:rsidR="009C4095" w:rsidRPr="004A7B13" w:rsidRDefault="009C4095" w:rsidP="009C4095">
            <w:pPr>
              <w:spacing w:line="240" w:lineRule="auto"/>
              <w:ind w:firstLine="0"/>
              <w:jc w:val="center"/>
              <w:rPr>
                <w:b/>
                <w:bCs/>
                <w:sz w:val="16"/>
                <w:szCs w:val="16"/>
              </w:rPr>
            </w:pPr>
            <w:r w:rsidRPr="004A7B13">
              <w:rPr>
                <w:b/>
                <w:bCs/>
                <w:sz w:val="16"/>
                <w:szCs w:val="16"/>
              </w:rPr>
              <w:t>55 657,2</w:t>
            </w:r>
          </w:p>
        </w:tc>
        <w:tc>
          <w:tcPr>
            <w:tcW w:w="1280" w:type="dxa"/>
            <w:tcBorders>
              <w:top w:val="nil"/>
              <w:left w:val="nil"/>
              <w:bottom w:val="single" w:sz="4" w:space="0" w:color="auto"/>
              <w:right w:val="single" w:sz="4" w:space="0" w:color="auto"/>
            </w:tcBorders>
            <w:shd w:val="clear" w:color="auto" w:fill="auto"/>
            <w:noWrap/>
            <w:vAlign w:val="bottom"/>
            <w:hideMark/>
          </w:tcPr>
          <w:p w14:paraId="5C29D5B8"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9ED5817"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BB26F7"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00D28E9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8B463C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2B63F8D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54D727C"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772DC73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415C98" w14:textId="77777777" w:rsidR="009C4095" w:rsidRPr="004A7B13" w:rsidRDefault="009C4095" w:rsidP="009C4095">
            <w:pPr>
              <w:spacing w:line="240" w:lineRule="auto"/>
              <w:ind w:firstLine="0"/>
              <w:jc w:val="center"/>
              <w:rPr>
                <w:sz w:val="16"/>
                <w:szCs w:val="16"/>
              </w:rPr>
            </w:pPr>
            <w:r w:rsidRPr="004A7B13">
              <w:rPr>
                <w:sz w:val="16"/>
                <w:szCs w:val="16"/>
              </w:rPr>
              <w:t>55 657,2</w:t>
            </w:r>
          </w:p>
        </w:tc>
        <w:tc>
          <w:tcPr>
            <w:tcW w:w="1280" w:type="dxa"/>
            <w:tcBorders>
              <w:top w:val="nil"/>
              <w:left w:val="nil"/>
              <w:bottom w:val="single" w:sz="4" w:space="0" w:color="auto"/>
              <w:right w:val="single" w:sz="4" w:space="0" w:color="auto"/>
            </w:tcBorders>
            <w:shd w:val="clear" w:color="auto" w:fill="auto"/>
            <w:noWrap/>
            <w:vAlign w:val="bottom"/>
            <w:hideMark/>
          </w:tcPr>
          <w:p w14:paraId="108A04F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280511"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593476" w14:textId="77777777" w:rsidR="009C4095" w:rsidRPr="004A7B13" w:rsidRDefault="009C4095" w:rsidP="009C4095">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1" w:type="dxa"/>
            <w:tcBorders>
              <w:top w:val="nil"/>
              <w:left w:val="nil"/>
              <w:bottom w:val="single" w:sz="4" w:space="0" w:color="auto"/>
              <w:right w:val="single" w:sz="4" w:space="0" w:color="auto"/>
            </w:tcBorders>
            <w:shd w:val="clear" w:color="auto" w:fill="auto"/>
            <w:vAlign w:val="bottom"/>
            <w:hideMark/>
          </w:tcPr>
          <w:p w14:paraId="163E5EF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CF251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32CED5F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43F46E2E"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1333ACB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748479" w14:textId="77777777" w:rsidR="009C4095" w:rsidRPr="004A7B13" w:rsidRDefault="009C4095" w:rsidP="009C4095">
            <w:pPr>
              <w:spacing w:line="240" w:lineRule="auto"/>
              <w:ind w:firstLine="0"/>
              <w:jc w:val="center"/>
              <w:rPr>
                <w:sz w:val="16"/>
                <w:szCs w:val="16"/>
              </w:rPr>
            </w:pPr>
            <w:r w:rsidRPr="004A7B13">
              <w:rPr>
                <w:sz w:val="16"/>
                <w:szCs w:val="16"/>
              </w:rPr>
              <w:t>414,8</w:t>
            </w:r>
          </w:p>
        </w:tc>
        <w:tc>
          <w:tcPr>
            <w:tcW w:w="1280" w:type="dxa"/>
            <w:tcBorders>
              <w:top w:val="nil"/>
              <w:left w:val="nil"/>
              <w:bottom w:val="single" w:sz="4" w:space="0" w:color="auto"/>
              <w:right w:val="single" w:sz="4" w:space="0" w:color="auto"/>
            </w:tcBorders>
            <w:shd w:val="clear" w:color="auto" w:fill="auto"/>
            <w:noWrap/>
            <w:vAlign w:val="bottom"/>
            <w:hideMark/>
          </w:tcPr>
          <w:p w14:paraId="510AFA0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ED3EE68"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3571B1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FB6365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5069D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73FA72F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A1A5216"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0ECC11B4"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5CFD598" w14:textId="77777777" w:rsidR="009C4095" w:rsidRPr="004A7B13" w:rsidRDefault="009C4095" w:rsidP="009C4095">
            <w:pPr>
              <w:spacing w:line="240" w:lineRule="auto"/>
              <w:ind w:firstLine="0"/>
              <w:jc w:val="center"/>
              <w:rPr>
                <w:sz w:val="16"/>
                <w:szCs w:val="16"/>
              </w:rPr>
            </w:pPr>
            <w:r w:rsidRPr="004A7B13">
              <w:rPr>
                <w:sz w:val="16"/>
                <w:szCs w:val="16"/>
              </w:rPr>
              <w:t>414,8</w:t>
            </w:r>
          </w:p>
        </w:tc>
        <w:tc>
          <w:tcPr>
            <w:tcW w:w="1280" w:type="dxa"/>
            <w:tcBorders>
              <w:top w:val="nil"/>
              <w:left w:val="nil"/>
              <w:bottom w:val="single" w:sz="4" w:space="0" w:color="auto"/>
              <w:right w:val="single" w:sz="4" w:space="0" w:color="auto"/>
            </w:tcBorders>
            <w:shd w:val="clear" w:color="auto" w:fill="auto"/>
            <w:noWrap/>
            <w:vAlign w:val="bottom"/>
            <w:hideMark/>
          </w:tcPr>
          <w:p w14:paraId="514212B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18BBC04"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6E116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09D8AF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E9A9B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7D21500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02075E48"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6FB8A5E1"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9C08BA6" w14:textId="77777777" w:rsidR="009C4095" w:rsidRPr="004A7B13" w:rsidRDefault="009C4095" w:rsidP="009C4095">
            <w:pPr>
              <w:spacing w:line="240" w:lineRule="auto"/>
              <w:ind w:firstLine="0"/>
              <w:jc w:val="center"/>
              <w:rPr>
                <w:sz w:val="16"/>
                <w:szCs w:val="16"/>
              </w:rPr>
            </w:pPr>
            <w:r w:rsidRPr="004A7B13">
              <w:rPr>
                <w:sz w:val="16"/>
                <w:szCs w:val="16"/>
              </w:rPr>
              <w:t>414,8</w:t>
            </w:r>
          </w:p>
        </w:tc>
        <w:tc>
          <w:tcPr>
            <w:tcW w:w="1280" w:type="dxa"/>
            <w:tcBorders>
              <w:top w:val="nil"/>
              <w:left w:val="nil"/>
              <w:bottom w:val="single" w:sz="4" w:space="0" w:color="auto"/>
              <w:right w:val="single" w:sz="4" w:space="0" w:color="auto"/>
            </w:tcBorders>
            <w:shd w:val="clear" w:color="auto" w:fill="auto"/>
            <w:noWrap/>
            <w:vAlign w:val="bottom"/>
            <w:hideMark/>
          </w:tcPr>
          <w:p w14:paraId="0ABA20D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B3E3406" w14:textId="77777777" w:rsidTr="00DB257B">
        <w:trPr>
          <w:trHeight w:val="9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8B8B75A" w14:textId="77777777" w:rsidR="009C4095" w:rsidRPr="004A7B13" w:rsidRDefault="009C4095" w:rsidP="009C4095">
            <w:pPr>
              <w:spacing w:line="240" w:lineRule="auto"/>
              <w:ind w:firstLine="0"/>
              <w:rPr>
                <w:sz w:val="16"/>
                <w:szCs w:val="16"/>
              </w:rPr>
            </w:pPr>
            <w:r w:rsidRPr="004A7B13">
              <w:rPr>
                <w:sz w:val="16"/>
                <w:szCs w:val="16"/>
              </w:rPr>
              <w:t>Мероприятия по предупреждению и ликвидации последствий чрезвычайных ситуаций и стихийных бедствий</w:t>
            </w:r>
          </w:p>
        </w:tc>
        <w:tc>
          <w:tcPr>
            <w:tcW w:w="851" w:type="dxa"/>
            <w:tcBorders>
              <w:top w:val="nil"/>
              <w:left w:val="nil"/>
              <w:bottom w:val="single" w:sz="4" w:space="0" w:color="auto"/>
              <w:right w:val="single" w:sz="4" w:space="0" w:color="auto"/>
            </w:tcBorders>
            <w:shd w:val="clear" w:color="auto" w:fill="auto"/>
            <w:vAlign w:val="bottom"/>
            <w:hideMark/>
          </w:tcPr>
          <w:p w14:paraId="315EBFA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EA455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28735A9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C667AD0" w14:textId="77777777" w:rsidR="009C4095" w:rsidRPr="004A7B13" w:rsidRDefault="009C4095" w:rsidP="009C4095">
            <w:pPr>
              <w:spacing w:line="240" w:lineRule="auto"/>
              <w:ind w:firstLine="0"/>
              <w:jc w:val="center"/>
              <w:rPr>
                <w:sz w:val="16"/>
                <w:szCs w:val="16"/>
              </w:rPr>
            </w:pPr>
            <w:r w:rsidRPr="004A7B13">
              <w:rPr>
                <w:sz w:val="16"/>
                <w:szCs w:val="16"/>
              </w:rPr>
              <w:t>88 0 00 21800</w:t>
            </w:r>
          </w:p>
        </w:tc>
        <w:tc>
          <w:tcPr>
            <w:tcW w:w="850" w:type="dxa"/>
            <w:tcBorders>
              <w:top w:val="nil"/>
              <w:left w:val="nil"/>
              <w:bottom w:val="single" w:sz="4" w:space="0" w:color="auto"/>
              <w:right w:val="single" w:sz="4" w:space="0" w:color="auto"/>
            </w:tcBorders>
            <w:shd w:val="clear" w:color="auto" w:fill="auto"/>
            <w:noWrap/>
            <w:vAlign w:val="bottom"/>
            <w:hideMark/>
          </w:tcPr>
          <w:p w14:paraId="32826D5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0AA1632" w14:textId="77777777" w:rsidR="009C4095" w:rsidRPr="004A7B13" w:rsidRDefault="009C4095" w:rsidP="009C4095">
            <w:pPr>
              <w:spacing w:line="240" w:lineRule="auto"/>
              <w:ind w:firstLine="0"/>
              <w:jc w:val="center"/>
              <w:rPr>
                <w:sz w:val="16"/>
                <w:szCs w:val="16"/>
              </w:rPr>
            </w:pPr>
            <w:r w:rsidRPr="004A7B13">
              <w:rPr>
                <w:sz w:val="16"/>
                <w:szCs w:val="16"/>
              </w:rPr>
              <w:t>13 558,6</w:t>
            </w:r>
          </w:p>
        </w:tc>
        <w:tc>
          <w:tcPr>
            <w:tcW w:w="1280" w:type="dxa"/>
            <w:tcBorders>
              <w:top w:val="nil"/>
              <w:left w:val="nil"/>
              <w:bottom w:val="single" w:sz="4" w:space="0" w:color="auto"/>
              <w:right w:val="single" w:sz="4" w:space="0" w:color="auto"/>
            </w:tcBorders>
            <w:shd w:val="clear" w:color="auto" w:fill="auto"/>
            <w:noWrap/>
            <w:vAlign w:val="bottom"/>
            <w:hideMark/>
          </w:tcPr>
          <w:p w14:paraId="282269B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7B3F4DC"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C5E99E8" w14:textId="77777777" w:rsidR="009C4095" w:rsidRPr="004A7B13" w:rsidRDefault="009C4095" w:rsidP="009C4095">
            <w:pPr>
              <w:spacing w:line="240" w:lineRule="auto"/>
              <w:ind w:firstLine="0"/>
              <w:rPr>
                <w:sz w:val="16"/>
                <w:szCs w:val="16"/>
              </w:rPr>
            </w:pPr>
            <w:r w:rsidRPr="004A7B13">
              <w:rPr>
                <w:sz w:val="16"/>
                <w:szCs w:val="16"/>
              </w:rPr>
              <w:t xml:space="preserve">Предупреждение и ликвидация последствий чрезвычайных ситуаций и стихийных бедствий природного и техногенного характера </w:t>
            </w:r>
          </w:p>
        </w:tc>
        <w:tc>
          <w:tcPr>
            <w:tcW w:w="851" w:type="dxa"/>
            <w:tcBorders>
              <w:top w:val="nil"/>
              <w:left w:val="nil"/>
              <w:bottom w:val="single" w:sz="4" w:space="0" w:color="auto"/>
              <w:right w:val="single" w:sz="4" w:space="0" w:color="auto"/>
            </w:tcBorders>
            <w:shd w:val="clear" w:color="auto" w:fill="auto"/>
            <w:vAlign w:val="bottom"/>
            <w:hideMark/>
          </w:tcPr>
          <w:p w14:paraId="444316F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CD42E8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530B0C5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9E4A6F7" w14:textId="77777777" w:rsidR="009C4095" w:rsidRPr="004A7B13" w:rsidRDefault="009C4095" w:rsidP="009C4095">
            <w:pPr>
              <w:spacing w:line="240" w:lineRule="auto"/>
              <w:ind w:firstLine="0"/>
              <w:jc w:val="center"/>
              <w:rPr>
                <w:sz w:val="16"/>
                <w:szCs w:val="16"/>
              </w:rPr>
            </w:pPr>
            <w:r w:rsidRPr="004A7B13">
              <w:rPr>
                <w:sz w:val="16"/>
                <w:szCs w:val="16"/>
              </w:rPr>
              <w:t xml:space="preserve">88 0 00 21801 </w:t>
            </w:r>
          </w:p>
        </w:tc>
        <w:tc>
          <w:tcPr>
            <w:tcW w:w="850" w:type="dxa"/>
            <w:tcBorders>
              <w:top w:val="nil"/>
              <w:left w:val="nil"/>
              <w:bottom w:val="single" w:sz="4" w:space="0" w:color="auto"/>
              <w:right w:val="single" w:sz="4" w:space="0" w:color="auto"/>
            </w:tcBorders>
            <w:shd w:val="clear" w:color="auto" w:fill="auto"/>
            <w:noWrap/>
            <w:vAlign w:val="bottom"/>
            <w:hideMark/>
          </w:tcPr>
          <w:p w14:paraId="03E6314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FCC7E2" w14:textId="77777777" w:rsidR="009C4095" w:rsidRPr="004A7B13" w:rsidRDefault="009C4095" w:rsidP="009C4095">
            <w:pPr>
              <w:spacing w:line="240" w:lineRule="auto"/>
              <w:ind w:firstLine="0"/>
              <w:jc w:val="center"/>
              <w:rPr>
                <w:sz w:val="16"/>
                <w:szCs w:val="16"/>
              </w:rPr>
            </w:pPr>
            <w:r w:rsidRPr="004A7B13">
              <w:rPr>
                <w:sz w:val="16"/>
                <w:szCs w:val="16"/>
              </w:rPr>
              <w:t>13 558,6</w:t>
            </w:r>
          </w:p>
        </w:tc>
        <w:tc>
          <w:tcPr>
            <w:tcW w:w="1280" w:type="dxa"/>
            <w:tcBorders>
              <w:top w:val="nil"/>
              <w:left w:val="nil"/>
              <w:bottom w:val="single" w:sz="4" w:space="0" w:color="auto"/>
              <w:right w:val="single" w:sz="4" w:space="0" w:color="auto"/>
            </w:tcBorders>
            <w:shd w:val="clear" w:color="auto" w:fill="auto"/>
            <w:noWrap/>
            <w:vAlign w:val="bottom"/>
            <w:hideMark/>
          </w:tcPr>
          <w:p w14:paraId="6C8CFC3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6464CC" w14:textId="77777777" w:rsidTr="00DB257B">
        <w:trPr>
          <w:trHeight w:val="5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C58EF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F09602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5B9D51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15318E6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2931E416" w14:textId="77777777" w:rsidR="009C4095" w:rsidRPr="004A7B13" w:rsidRDefault="009C4095" w:rsidP="009C4095">
            <w:pPr>
              <w:spacing w:line="240" w:lineRule="auto"/>
              <w:ind w:firstLine="0"/>
              <w:jc w:val="center"/>
              <w:rPr>
                <w:sz w:val="16"/>
                <w:szCs w:val="16"/>
              </w:rPr>
            </w:pPr>
            <w:r w:rsidRPr="004A7B13">
              <w:rPr>
                <w:sz w:val="16"/>
                <w:szCs w:val="16"/>
              </w:rPr>
              <w:t xml:space="preserve">88 0 00 21801 </w:t>
            </w:r>
          </w:p>
        </w:tc>
        <w:tc>
          <w:tcPr>
            <w:tcW w:w="850" w:type="dxa"/>
            <w:tcBorders>
              <w:top w:val="nil"/>
              <w:left w:val="nil"/>
              <w:bottom w:val="single" w:sz="4" w:space="0" w:color="auto"/>
              <w:right w:val="single" w:sz="4" w:space="0" w:color="auto"/>
            </w:tcBorders>
            <w:shd w:val="clear" w:color="auto" w:fill="auto"/>
            <w:noWrap/>
            <w:vAlign w:val="bottom"/>
            <w:hideMark/>
          </w:tcPr>
          <w:p w14:paraId="7A07D676"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19BB6F18" w14:textId="77777777" w:rsidR="009C4095" w:rsidRPr="004A7B13" w:rsidRDefault="009C4095" w:rsidP="009C4095">
            <w:pPr>
              <w:spacing w:line="240" w:lineRule="auto"/>
              <w:ind w:firstLine="0"/>
              <w:jc w:val="center"/>
              <w:rPr>
                <w:sz w:val="16"/>
                <w:szCs w:val="16"/>
              </w:rPr>
            </w:pPr>
            <w:r w:rsidRPr="004A7B13">
              <w:rPr>
                <w:sz w:val="16"/>
                <w:szCs w:val="16"/>
              </w:rPr>
              <w:t>3 408,6</w:t>
            </w:r>
          </w:p>
        </w:tc>
        <w:tc>
          <w:tcPr>
            <w:tcW w:w="1280" w:type="dxa"/>
            <w:tcBorders>
              <w:top w:val="nil"/>
              <w:left w:val="nil"/>
              <w:bottom w:val="single" w:sz="4" w:space="0" w:color="auto"/>
              <w:right w:val="single" w:sz="4" w:space="0" w:color="auto"/>
            </w:tcBorders>
            <w:shd w:val="clear" w:color="auto" w:fill="auto"/>
            <w:noWrap/>
            <w:vAlign w:val="bottom"/>
            <w:hideMark/>
          </w:tcPr>
          <w:p w14:paraId="46A1B9D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621E99D"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7BB635"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009EFC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83FE3E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061618F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18C96B1E" w14:textId="77777777" w:rsidR="009C4095" w:rsidRPr="004A7B13" w:rsidRDefault="009C4095" w:rsidP="009C4095">
            <w:pPr>
              <w:spacing w:line="240" w:lineRule="auto"/>
              <w:ind w:firstLine="0"/>
              <w:jc w:val="center"/>
              <w:rPr>
                <w:sz w:val="16"/>
                <w:szCs w:val="16"/>
              </w:rPr>
            </w:pPr>
            <w:r w:rsidRPr="004A7B13">
              <w:rPr>
                <w:sz w:val="16"/>
                <w:szCs w:val="16"/>
              </w:rPr>
              <w:t xml:space="preserve">88 0 00 21801 </w:t>
            </w:r>
          </w:p>
        </w:tc>
        <w:tc>
          <w:tcPr>
            <w:tcW w:w="850" w:type="dxa"/>
            <w:tcBorders>
              <w:top w:val="nil"/>
              <w:left w:val="nil"/>
              <w:bottom w:val="single" w:sz="4" w:space="0" w:color="auto"/>
              <w:right w:val="single" w:sz="4" w:space="0" w:color="auto"/>
            </w:tcBorders>
            <w:shd w:val="clear" w:color="auto" w:fill="auto"/>
            <w:noWrap/>
            <w:vAlign w:val="bottom"/>
            <w:hideMark/>
          </w:tcPr>
          <w:p w14:paraId="021F2323"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F93A2E5" w14:textId="77777777" w:rsidR="009C4095" w:rsidRPr="004A7B13" w:rsidRDefault="009C4095" w:rsidP="009C4095">
            <w:pPr>
              <w:spacing w:line="240" w:lineRule="auto"/>
              <w:ind w:firstLine="0"/>
              <w:jc w:val="center"/>
              <w:rPr>
                <w:sz w:val="16"/>
                <w:szCs w:val="16"/>
              </w:rPr>
            </w:pPr>
            <w:r w:rsidRPr="004A7B13">
              <w:rPr>
                <w:sz w:val="16"/>
                <w:szCs w:val="16"/>
              </w:rPr>
              <w:t>3 408,6</w:t>
            </w:r>
          </w:p>
        </w:tc>
        <w:tc>
          <w:tcPr>
            <w:tcW w:w="1280" w:type="dxa"/>
            <w:tcBorders>
              <w:top w:val="nil"/>
              <w:left w:val="nil"/>
              <w:bottom w:val="single" w:sz="4" w:space="0" w:color="auto"/>
              <w:right w:val="single" w:sz="4" w:space="0" w:color="auto"/>
            </w:tcBorders>
            <w:shd w:val="clear" w:color="auto" w:fill="auto"/>
            <w:noWrap/>
            <w:vAlign w:val="bottom"/>
            <w:hideMark/>
          </w:tcPr>
          <w:p w14:paraId="5DDD195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09E2E36"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0BD8B1"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784E20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FE01DA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23DF6EB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4DA6EF11" w14:textId="77777777" w:rsidR="009C4095" w:rsidRPr="004A7B13" w:rsidRDefault="009C4095" w:rsidP="009C4095">
            <w:pPr>
              <w:spacing w:line="240" w:lineRule="auto"/>
              <w:ind w:firstLine="0"/>
              <w:jc w:val="center"/>
              <w:rPr>
                <w:sz w:val="16"/>
                <w:szCs w:val="16"/>
              </w:rPr>
            </w:pPr>
            <w:r w:rsidRPr="004A7B13">
              <w:rPr>
                <w:sz w:val="16"/>
                <w:szCs w:val="16"/>
              </w:rPr>
              <w:t xml:space="preserve">88 0 00 21801 </w:t>
            </w:r>
          </w:p>
        </w:tc>
        <w:tc>
          <w:tcPr>
            <w:tcW w:w="850" w:type="dxa"/>
            <w:tcBorders>
              <w:top w:val="nil"/>
              <w:left w:val="nil"/>
              <w:bottom w:val="single" w:sz="4" w:space="0" w:color="auto"/>
              <w:right w:val="single" w:sz="4" w:space="0" w:color="auto"/>
            </w:tcBorders>
            <w:shd w:val="clear" w:color="auto" w:fill="auto"/>
            <w:noWrap/>
            <w:vAlign w:val="bottom"/>
            <w:hideMark/>
          </w:tcPr>
          <w:p w14:paraId="182E4CCC"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4344FDFC" w14:textId="77777777" w:rsidR="009C4095" w:rsidRPr="004A7B13" w:rsidRDefault="009C4095" w:rsidP="009C4095">
            <w:pPr>
              <w:spacing w:line="240" w:lineRule="auto"/>
              <w:ind w:firstLine="0"/>
              <w:jc w:val="center"/>
              <w:rPr>
                <w:sz w:val="16"/>
                <w:szCs w:val="16"/>
              </w:rPr>
            </w:pPr>
            <w:r w:rsidRPr="004A7B13">
              <w:rPr>
                <w:sz w:val="16"/>
                <w:szCs w:val="16"/>
              </w:rPr>
              <w:t>10 150,0</w:t>
            </w:r>
          </w:p>
        </w:tc>
        <w:tc>
          <w:tcPr>
            <w:tcW w:w="1280" w:type="dxa"/>
            <w:tcBorders>
              <w:top w:val="nil"/>
              <w:left w:val="nil"/>
              <w:bottom w:val="single" w:sz="4" w:space="0" w:color="auto"/>
              <w:right w:val="single" w:sz="4" w:space="0" w:color="auto"/>
            </w:tcBorders>
            <w:shd w:val="clear" w:color="auto" w:fill="auto"/>
            <w:noWrap/>
            <w:vAlign w:val="bottom"/>
            <w:hideMark/>
          </w:tcPr>
          <w:p w14:paraId="48D0782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1674A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F5F9061" w14:textId="77777777" w:rsidR="009C4095" w:rsidRPr="004A7B13" w:rsidRDefault="009C4095" w:rsidP="009C4095">
            <w:pPr>
              <w:spacing w:line="240" w:lineRule="auto"/>
              <w:ind w:firstLine="0"/>
              <w:rPr>
                <w:sz w:val="16"/>
                <w:szCs w:val="16"/>
              </w:rPr>
            </w:pPr>
            <w:r w:rsidRPr="004A7B13">
              <w:rPr>
                <w:sz w:val="16"/>
                <w:szCs w:val="16"/>
              </w:rPr>
              <w:t>Резервные средства</w:t>
            </w:r>
          </w:p>
        </w:tc>
        <w:tc>
          <w:tcPr>
            <w:tcW w:w="851" w:type="dxa"/>
            <w:tcBorders>
              <w:top w:val="nil"/>
              <w:left w:val="nil"/>
              <w:bottom w:val="single" w:sz="4" w:space="0" w:color="auto"/>
              <w:right w:val="single" w:sz="4" w:space="0" w:color="auto"/>
            </w:tcBorders>
            <w:shd w:val="clear" w:color="auto" w:fill="auto"/>
            <w:vAlign w:val="bottom"/>
            <w:hideMark/>
          </w:tcPr>
          <w:p w14:paraId="2032AD0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240DE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293536A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797E43D6" w14:textId="77777777" w:rsidR="009C4095" w:rsidRPr="004A7B13" w:rsidRDefault="009C4095" w:rsidP="009C4095">
            <w:pPr>
              <w:spacing w:line="240" w:lineRule="auto"/>
              <w:ind w:firstLine="0"/>
              <w:jc w:val="center"/>
              <w:rPr>
                <w:sz w:val="16"/>
                <w:szCs w:val="16"/>
              </w:rPr>
            </w:pPr>
            <w:r w:rsidRPr="004A7B13">
              <w:rPr>
                <w:sz w:val="16"/>
                <w:szCs w:val="16"/>
              </w:rPr>
              <w:t xml:space="preserve">88 0 00 21801 </w:t>
            </w:r>
          </w:p>
        </w:tc>
        <w:tc>
          <w:tcPr>
            <w:tcW w:w="850" w:type="dxa"/>
            <w:tcBorders>
              <w:top w:val="nil"/>
              <w:left w:val="nil"/>
              <w:bottom w:val="single" w:sz="4" w:space="0" w:color="auto"/>
              <w:right w:val="single" w:sz="4" w:space="0" w:color="auto"/>
            </w:tcBorders>
            <w:shd w:val="clear" w:color="auto" w:fill="auto"/>
            <w:noWrap/>
            <w:vAlign w:val="bottom"/>
            <w:hideMark/>
          </w:tcPr>
          <w:p w14:paraId="7BFD5828" w14:textId="77777777" w:rsidR="009C4095" w:rsidRPr="004A7B13" w:rsidRDefault="009C4095" w:rsidP="009C4095">
            <w:pPr>
              <w:spacing w:line="240" w:lineRule="auto"/>
              <w:ind w:firstLine="0"/>
              <w:jc w:val="center"/>
              <w:rPr>
                <w:sz w:val="16"/>
                <w:szCs w:val="16"/>
              </w:rPr>
            </w:pPr>
            <w:r w:rsidRPr="004A7B13">
              <w:rPr>
                <w:sz w:val="16"/>
                <w:szCs w:val="16"/>
              </w:rPr>
              <w:t>870</w:t>
            </w:r>
          </w:p>
        </w:tc>
        <w:tc>
          <w:tcPr>
            <w:tcW w:w="1272" w:type="dxa"/>
            <w:tcBorders>
              <w:top w:val="nil"/>
              <w:left w:val="nil"/>
              <w:bottom w:val="single" w:sz="4" w:space="0" w:color="auto"/>
              <w:right w:val="single" w:sz="4" w:space="0" w:color="auto"/>
            </w:tcBorders>
            <w:shd w:val="clear" w:color="auto" w:fill="auto"/>
            <w:noWrap/>
            <w:vAlign w:val="bottom"/>
            <w:hideMark/>
          </w:tcPr>
          <w:p w14:paraId="412BFAA1" w14:textId="77777777" w:rsidR="009C4095" w:rsidRPr="004A7B13" w:rsidRDefault="009C4095" w:rsidP="009C4095">
            <w:pPr>
              <w:spacing w:line="240" w:lineRule="auto"/>
              <w:ind w:firstLine="0"/>
              <w:jc w:val="center"/>
              <w:rPr>
                <w:sz w:val="16"/>
                <w:szCs w:val="16"/>
              </w:rPr>
            </w:pPr>
            <w:r w:rsidRPr="004A7B13">
              <w:rPr>
                <w:sz w:val="16"/>
                <w:szCs w:val="16"/>
              </w:rPr>
              <w:t>10 150,0</w:t>
            </w:r>
          </w:p>
        </w:tc>
        <w:tc>
          <w:tcPr>
            <w:tcW w:w="1280" w:type="dxa"/>
            <w:tcBorders>
              <w:top w:val="nil"/>
              <w:left w:val="nil"/>
              <w:bottom w:val="single" w:sz="4" w:space="0" w:color="auto"/>
              <w:right w:val="single" w:sz="4" w:space="0" w:color="auto"/>
            </w:tcBorders>
            <w:shd w:val="clear" w:color="auto" w:fill="auto"/>
            <w:noWrap/>
            <w:vAlign w:val="bottom"/>
            <w:hideMark/>
          </w:tcPr>
          <w:p w14:paraId="4F3AD55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9A68E2D"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86A1B5"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36F6719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6FDF8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09E02B8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77F34EFB" w14:textId="77777777" w:rsidR="009C4095" w:rsidRPr="004A7B13" w:rsidRDefault="009C4095" w:rsidP="009C4095">
            <w:pPr>
              <w:spacing w:line="240" w:lineRule="auto"/>
              <w:ind w:firstLine="0"/>
              <w:jc w:val="center"/>
              <w:rPr>
                <w:sz w:val="16"/>
                <w:szCs w:val="16"/>
              </w:rPr>
            </w:pPr>
            <w:r w:rsidRPr="004A7B13">
              <w:rPr>
                <w:sz w:val="16"/>
                <w:szCs w:val="16"/>
              </w:rPr>
              <w:t xml:space="preserve">88 0 00 40000 </w:t>
            </w:r>
          </w:p>
        </w:tc>
        <w:tc>
          <w:tcPr>
            <w:tcW w:w="850" w:type="dxa"/>
            <w:tcBorders>
              <w:top w:val="nil"/>
              <w:left w:val="nil"/>
              <w:bottom w:val="single" w:sz="4" w:space="0" w:color="auto"/>
              <w:right w:val="single" w:sz="4" w:space="0" w:color="auto"/>
            </w:tcBorders>
            <w:shd w:val="clear" w:color="auto" w:fill="auto"/>
            <w:noWrap/>
            <w:vAlign w:val="bottom"/>
            <w:hideMark/>
          </w:tcPr>
          <w:p w14:paraId="4C29EB1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F2BDCFD" w14:textId="77777777" w:rsidR="009C4095" w:rsidRPr="004A7B13" w:rsidRDefault="009C4095" w:rsidP="009C4095">
            <w:pPr>
              <w:spacing w:line="240" w:lineRule="auto"/>
              <w:ind w:firstLine="0"/>
              <w:jc w:val="center"/>
              <w:rPr>
                <w:sz w:val="16"/>
                <w:szCs w:val="16"/>
              </w:rPr>
            </w:pPr>
            <w:r w:rsidRPr="004A7B13">
              <w:rPr>
                <w:sz w:val="16"/>
                <w:szCs w:val="16"/>
              </w:rPr>
              <w:t>9 376,3</w:t>
            </w:r>
          </w:p>
        </w:tc>
        <w:tc>
          <w:tcPr>
            <w:tcW w:w="1280" w:type="dxa"/>
            <w:tcBorders>
              <w:top w:val="nil"/>
              <w:left w:val="nil"/>
              <w:bottom w:val="single" w:sz="4" w:space="0" w:color="auto"/>
              <w:right w:val="single" w:sz="4" w:space="0" w:color="auto"/>
            </w:tcBorders>
            <w:shd w:val="clear" w:color="auto" w:fill="auto"/>
            <w:noWrap/>
            <w:vAlign w:val="bottom"/>
            <w:hideMark/>
          </w:tcPr>
          <w:p w14:paraId="50C9D2B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929768"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A9354E" w14:textId="77777777" w:rsidR="009C4095" w:rsidRPr="004A7B13" w:rsidRDefault="009C4095" w:rsidP="009C4095">
            <w:pPr>
              <w:spacing w:line="240" w:lineRule="auto"/>
              <w:ind w:firstLine="0"/>
              <w:rPr>
                <w:sz w:val="16"/>
                <w:szCs w:val="16"/>
              </w:rPr>
            </w:pPr>
            <w:r w:rsidRPr="004A7B13">
              <w:rPr>
                <w:sz w:val="16"/>
                <w:szCs w:val="16"/>
              </w:rPr>
              <w:t>Единая дежурно-диспетчерская служба муниципального округа</w:t>
            </w:r>
          </w:p>
        </w:tc>
        <w:tc>
          <w:tcPr>
            <w:tcW w:w="851" w:type="dxa"/>
            <w:tcBorders>
              <w:top w:val="nil"/>
              <w:left w:val="nil"/>
              <w:bottom w:val="single" w:sz="4" w:space="0" w:color="auto"/>
              <w:right w:val="single" w:sz="4" w:space="0" w:color="auto"/>
            </w:tcBorders>
            <w:shd w:val="clear" w:color="auto" w:fill="auto"/>
            <w:vAlign w:val="bottom"/>
            <w:hideMark/>
          </w:tcPr>
          <w:p w14:paraId="376ECCD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0B48C2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197265C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54B83FF0" w14:textId="77777777" w:rsidR="009C4095" w:rsidRPr="004A7B13" w:rsidRDefault="009C4095" w:rsidP="009C4095">
            <w:pPr>
              <w:spacing w:line="240" w:lineRule="auto"/>
              <w:ind w:firstLine="0"/>
              <w:jc w:val="center"/>
              <w:rPr>
                <w:sz w:val="16"/>
                <w:szCs w:val="16"/>
              </w:rPr>
            </w:pPr>
            <w:r w:rsidRPr="004A7B13">
              <w:rPr>
                <w:sz w:val="16"/>
                <w:szCs w:val="16"/>
              </w:rPr>
              <w:t xml:space="preserve">88 0 00 41099 </w:t>
            </w:r>
          </w:p>
        </w:tc>
        <w:tc>
          <w:tcPr>
            <w:tcW w:w="850" w:type="dxa"/>
            <w:tcBorders>
              <w:top w:val="nil"/>
              <w:left w:val="nil"/>
              <w:bottom w:val="single" w:sz="4" w:space="0" w:color="auto"/>
              <w:right w:val="single" w:sz="4" w:space="0" w:color="auto"/>
            </w:tcBorders>
            <w:shd w:val="clear" w:color="auto" w:fill="auto"/>
            <w:noWrap/>
            <w:vAlign w:val="bottom"/>
            <w:hideMark/>
          </w:tcPr>
          <w:p w14:paraId="3B79CB8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A82D99B" w14:textId="77777777" w:rsidR="009C4095" w:rsidRPr="004A7B13" w:rsidRDefault="009C4095" w:rsidP="009C4095">
            <w:pPr>
              <w:spacing w:line="240" w:lineRule="auto"/>
              <w:ind w:firstLine="0"/>
              <w:jc w:val="center"/>
              <w:rPr>
                <w:sz w:val="16"/>
                <w:szCs w:val="16"/>
              </w:rPr>
            </w:pPr>
            <w:r w:rsidRPr="004A7B13">
              <w:rPr>
                <w:sz w:val="16"/>
                <w:szCs w:val="16"/>
              </w:rPr>
              <w:t>9 376,3</w:t>
            </w:r>
          </w:p>
        </w:tc>
        <w:tc>
          <w:tcPr>
            <w:tcW w:w="1280" w:type="dxa"/>
            <w:tcBorders>
              <w:top w:val="nil"/>
              <w:left w:val="nil"/>
              <w:bottom w:val="single" w:sz="4" w:space="0" w:color="auto"/>
              <w:right w:val="single" w:sz="4" w:space="0" w:color="auto"/>
            </w:tcBorders>
            <w:shd w:val="clear" w:color="auto" w:fill="auto"/>
            <w:noWrap/>
            <w:vAlign w:val="bottom"/>
            <w:hideMark/>
          </w:tcPr>
          <w:p w14:paraId="18E2F30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9BE12C"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3C74346"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E6CD41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7011FD6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7D3434D5"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56DBC17E" w14:textId="77777777" w:rsidR="009C4095" w:rsidRPr="004A7B13" w:rsidRDefault="009C4095" w:rsidP="009C4095">
            <w:pPr>
              <w:spacing w:line="240" w:lineRule="auto"/>
              <w:ind w:firstLine="0"/>
              <w:jc w:val="center"/>
              <w:rPr>
                <w:sz w:val="16"/>
                <w:szCs w:val="16"/>
              </w:rPr>
            </w:pPr>
            <w:r w:rsidRPr="004A7B13">
              <w:rPr>
                <w:sz w:val="16"/>
                <w:szCs w:val="16"/>
              </w:rPr>
              <w:t xml:space="preserve">88 0 00 41099 </w:t>
            </w:r>
          </w:p>
        </w:tc>
        <w:tc>
          <w:tcPr>
            <w:tcW w:w="850" w:type="dxa"/>
            <w:tcBorders>
              <w:top w:val="nil"/>
              <w:left w:val="nil"/>
              <w:bottom w:val="single" w:sz="4" w:space="0" w:color="auto"/>
              <w:right w:val="single" w:sz="4" w:space="0" w:color="auto"/>
            </w:tcBorders>
            <w:shd w:val="clear" w:color="auto" w:fill="auto"/>
            <w:noWrap/>
            <w:vAlign w:val="bottom"/>
            <w:hideMark/>
          </w:tcPr>
          <w:p w14:paraId="479AF130"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1E23A64A" w14:textId="77777777" w:rsidR="009C4095" w:rsidRPr="004A7B13" w:rsidRDefault="009C4095" w:rsidP="009C4095">
            <w:pPr>
              <w:spacing w:line="240" w:lineRule="auto"/>
              <w:ind w:firstLine="0"/>
              <w:jc w:val="center"/>
              <w:rPr>
                <w:sz w:val="16"/>
                <w:szCs w:val="16"/>
              </w:rPr>
            </w:pPr>
            <w:r w:rsidRPr="004A7B13">
              <w:rPr>
                <w:sz w:val="16"/>
                <w:szCs w:val="16"/>
              </w:rPr>
              <w:t>9 136,3</w:t>
            </w:r>
          </w:p>
        </w:tc>
        <w:tc>
          <w:tcPr>
            <w:tcW w:w="1280" w:type="dxa"/>
            <w:tcBorders>
              <w:top w:val="nil"/>
              <w:left w:val="nil"/>
              <w:bottom w:val="single" w:sz="4" w:space="0" w:color="auto"/>
              <w:right w:val="single" w:sz="4" w:space="0" w:color="auto"/>
            </w:tcBorders>
            <w:shd w:val="clear" w:color="auto" w:fill="auto"/>
            <w:noWrap/>
            <w:vAlign w:val="bottom"/>
            <w:hideMark/>
          </w:tcPr>
          <w:p w14:paraId="58AF35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3BC98C"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1A42E7" w14:textId="77777777" w:rsidR="009C4095" w:rsidRPr="004A7B13" w:rsidRDefault="009C4095" w:rsidP="009C4095">
            <w:pPr>
              <w:spacing w:line="240" w:lineRule="auto"/>
              <w:ind w:firstLine="0"/>
              <w:rPr>
                <w:sz w:val="16"/>
                <w:szCs w:val="16"/>
              </w:rPr>
            </w:pPr>
            <w:r w:rsidRPr="004A7B13">
              <w:rPr>
                <w:sz w:val="16"/>
                <w:szCs w:val="16"/>
              </w:rPr>
              <w:lastRenderedPageBreak/>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398583A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5218F26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2217B3C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0259B8A3" w14:textId="77777777" w:rsidR="009C4095" w:rsidRPr="004A7B13" w:rsidRDefault="009C4095" w:rsidP="009C4095">
            <w:pPr>
              <w:spacing w:line="240" w:lineRule="auto"/>
              <w:ind w:firstLine="0"/>
              <w:jc w:val="center"/>
              <w:rPr>
                <w:sz w:val="16"/>
                <w:szCs w:val="16"/>
              </w:rPr>
            </w:pPr>
            <w:r w:rsidRPr="004A7B13">
              <w:rPr>
                <w:sz w:val="16"/>
                <w:szCs w:val="16"/>
              </w:rPr>
              <w:t xml:space="preserve">88 0 00 41099 </w:t>
            </w:r>
          </w:p>
        </w:tc>
        <w:tc>
          <w:tcPr>
            <w:tcW w:w="850" w:type="dxa"/>
            <w:tcBorders>
              <w:top w:val="nil"/>
              <w:left w:val="nil"/>
              <w:bottom w:val="single" w:sz="4" w:space="0" w:color="auto"/>
              <w:right w:val="single" w:sz="4" w:space="0" w:color="auto"/>
            </w:tcBorders>
            <w:shd w:val="clear" w:color="auto" w:fill="auto"/>
            <w:vAlign w:val="bottom"/>
            <w:hideMark/>
          </w:tcPr>
          <w:p w14:paraId="470CEDAD" w14:textId="77777777" w:rsidR="009C4095" w:rsidRPr="004A7B13" w:rsidRDefault="009C4095" w:rsidP="009C4095">
            <w:pPr>
              <w:spacing w:line="240" w:lineRule="auto"/>
              <w:ind w:firstLine="0"/>
              <w:jc w:val="center"/>
              <w:rPr>
                <w:sz w:val="16"/>
                <w:szCs w:val="16"/>
              </w:rPr>
            </w:pPr>
            <w:r w:rsidRPr="004A7B13">
              <w:rPr>
                <w:sz w:val="16"/>
                <w:szCs w:val="16"/>
              </w:rPr>
              <w:t>110</w:t>
            </w:r>
          </w:p>
        </w:tc>
        <w:tc>
          <w:tcPr>
            <w:tcW w:w="1272" w:type="dxa"/>
            <w:tcBorders>
              <w:top w:val="nil"/>
              <w:left w:val="nil"/>
              <w:bottom w:val="single" w:sz="4" w:space="0" w:color="auto"/>
              <w:right w:val="single" w:sz="4" w:space="0" w:color="auto"/>
            </w:tcBorders>
            <w:shd w:val="clear" w:color="auto" w:fill="auto"/>
            <w:noWrap/>
            <w:vAlign w:val="bottom"/>
            <w:hideMark/>
          </w:tcPr>
          <w:p w14:paraId="5606E2FC" w14:textId="77777777" w:rsidR="009C4095" w:rsidRPr="004A7B13" w:rsidRDefault="009C4095" w:rsidP="009C4095">
            <w:pPr>
              <w:spacing w:line="240" w:lineRule="auto"/>
              <w:ind w:firstLine="0"/>
              <w:jc w:val="center"/>
              <w:rPr>
                <w:sz w:val="16"/>
                <w:szCs w:val="16"/>
              </w:rPr>
            </w:pPr>
            <w:r w:rsidRPr="004A7B13">
              <w:rPr>
                <w:sz w:val="16"/>
                <w:szCs w:val="16"/>
              </w:rPr>
              <w:t>9 136,3</w:t>
            </w:r>
          </w:p>
        </w:tc>
        <w:tc>
          <w:tcPr>
            <w:tcW w:w="1280" w:type="dxa"/>
            <w:tcBorders>
              <w:top w:val="nil"/>
              <w:left w:val="nil"/>
              <w:bottom w:val="single" w:sz="4" w:space="0" w:color="auto"/>
              <w:right w:val="single" w:sz="4" w:space="0" w:color="auto"/>
            </w:tcBorders>
            <w:shd w:val="clear" w:color="auto" w:fill="auto"/>
            <w:noWrap/>
            <w:vAlign w:val="bottom"/>
            <w:hideMark/>
          </w:tcPr>
          <w:p w14:paraId="613EC5E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420EEA3"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AFDF64"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619EFE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2C14111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18E1238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101BFEE2" w14:textId="77777777" w:rsidR="009C4095" w:rsidRPr="004A7B13" w:rsidRDefault="009C4095" w:rsidP="009C4095">
            <w:pPr>
              <w:spacing w:line="240" w:lineRule="auto"/>
              <w:ind w:firstLine="0"/>
              <w:jc w:val="center"/>
              <w:rPr>
                <w:sz w:val="16"/>
                <w:szCs w:val="16"/>
              </w:rPr>
            </w:pPr>
            <w:r w:rsidRPr="004A7B13">
              <w:rPr>
                <w:sz w:val="16"/>
                <w:szCs w:val="16"/>
              </w:rPr>
              <w:t xml:space="preserve">88 0 00 41099 </w:t>
            </w:r>
          </w:p>
        </w:tc>
        <w:tc>
          <w:tcPr>
            <w:tcW w:w="850" w:type="dxa"/>
            <w:tcBorders>
              <w:top w:val="nil"/>
              <w:left w:val="nil"/>
              <w:bottom w:val="single" w:sz="4" w:space="0" w:color="auto"/>
              <w:right w:val="single" w:sz="4" w:space="0" w:color="auto"/>
            </w:tcBorders>
            <w:shd w:val="clear" w:color="auto" w:fill="auto"/>
            <w:vAlign w:val="bottom"/>
            <w:hideMark/>
          </w:tcPr>
          <w:p w14:paraId="1D0DD09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608C677" w14:textId="77777777" w:rsidR="009C4095" w:rsidRPr="004A7B13" w:rsidRDefault="009C4095" w:rsidP="009C4095">
            <w:pPr>
              <w:spacing w:line="240" w:lineRule="auto"/>
              <w:ind w:firstLine="0"/>
              <w:jc w:val="center"/>
              <w:rPr>
                <w:sz w:val="16"/>
                <w:szCs w:val="16"/>
              </w:rPr>
            </w:pPr>
            <w:r w:rsidRPr="004A7B13">
              <w:rPr>
                <w:sz w:val="16"/>
                <w:szCs w:val="16"/>
              </w:rPr>
              <w:t>240,0</w:t>
            </w:r>
          </w:p>
        </w:tc>
        <w:tc>
          <w:tcPr>
            <w:tcW w:w="1280" w:type="dxa"/>
            <w:tcBorders>
              <w:top w:val="nil"/>
              <w:left w:val="nil"/>
              <w:bottom w:val="single" w:sz="4" w:space="0" w:color="auto"/>
              <w:right w:val="single" w:sz="4" w:space="0" w:color="auto"/>
            </w:tcBorders>
            <w:shd w:val="clear" w:color="auto" w:fill="auto"/>
            <w:noWrap/>
            <w:vAlign w:val="bottom"/>
            <w:hideMark/>
          </w:tcPr>
          <w:p w14:paraId="09B29C4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A1CB164"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E6F9D3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AEEEAB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7AAF875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noWrap/>
            <w:vAlign w:val="bottom"/>
            <w:hideMark/>
          </w:tcPr>
          <w:p w14:paraId="3AE7B6B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658BD61" w14:textId="77777777" w:rsidR="009C4095" w:rsidRPr="004A7B13" w:rsidRDefault="009C4095" w:rsidP="009C4095">
            <w:pPr>
              <w:spacing w:line="240" w:lineRule="auto"/>
              <w:ind w:firstLine="0"/>
              <w:jc w:val="center"/>
              <w:rPr>
                <w:sz w:val="16"/>
                <w:szCs w:val="16"/>
              </w:rPr>
            </w:pPr>
            <w:r w:rsidRPr="004A7B13">
              <w:rPr>
                <w:sz w:val="16"/>
                <w:szCs w:val="16"/>
              </w:rPr>
              <w:t xml:space="preserve">88 0 00 41099 </w:t>
            </w:r>
          </w:p>
        </w:tc>
        <w:tc>
          <w:tcPr>
            <w:tcW w:w="850" w:type="dxa"/>
            <w:tcBorders>
              <w:top w:val="nil"/>
              <w:left w:val="nil"/>
              <w:bottom w:val="single" w:sz="4" w:space="0" w:color="auto"/>
              <w:right w:val="single" w:sz="4" w:space="0" w:color="auto"/>
            </w:tcBorders>
            <w:shd w:val="clear" w:color="auto" w:fill="auto"/>
            <w:vAlign w:val="bottom"/>
            <w:hideMark/>
          </w:tcPr>
          <w:p w14:paraId="75660F99"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677146DB" w14:textId="77777777" w:rsidR="009C4095" w:rsidRPr="004A7B13" w:rsidRDefault="009C4095" w:rsidP="009C4095">
            <w:pPr>
              <w:spacing w:line="240" w:lineRule="auto"/>
              <w:ind w:firstLine="0"/>
              <w:jc w:val="center"/>
              <w:rPr>
                <w:sz w:val="16"/>
                <w:szCs w:val="16"/>
              </w:rPr>
            </w:pPr>
            <w:r w:rsidRPr="004A7B13">
              <w:rPr>
                <w:sz w:val="16"/>
                <w:szCs w:val="16"/>
              </w:rPr>
              <w:t>240,0</w:t>
            </w:r>
          </w:p>
        </w:tc>
        <w:tc>
          <w:tcPr>
            <w:tcW w:w="1280" w:type="dxa"/>
            <w:tcBorders>
              <w:top w:val="nil"/>
              <w:left w:val="nil"/>
              <w:bottom w:val="single" w:sz="4" w:space="0" w:color="auto"/>
              <w:right w:val="single" w:sz="4" w:space="0" w:color="auto"/>
            </w:tcBorders>
            <w:shd w:val="clear" w:color="auto" w:fill="auto"/>
            <w:noWrap/>
            <w:vAlign w:val="bottom"/>
            <w:hideMark/>
          </w:tcPr>
          <w:p w14:paraId="7FB83D8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90BFECD" w14:textId="77777777" w:rsidTr="00DB257B">
        <w:trPr>
          <w:trHeight w:val="45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9CE2B43" w14:textId="77777777" w:rsidR="009C4095" w:rsidRPr="004A7B13" w:rsidRDefault="009C4095" w:rsidP="009C4095">
            <w:pPr>
              <w:spacing w:line="240" w:lineRule="auto"/>
              <w:ind w:firstLine="0"/>
              <w:rPr>
                <w:sz w:val="16"/>
                <w:szCs w:val="16"/>
              </w:rPr>
            </w:pPr>
            <w:r w:rsidRPr="004A7B13">
              <w:rPr>
                <w:sz w:val="16"/>
                <w:szCs w:val="16"/>
              </w:rPr>
              <w:t>Мероприятия в области пожарной безопасности</w:t>
            </w:r>
          </w:p>
        </w:tc>
        <w:tc>
          <w:tcPr>
            <w:tcW w:w="851" w:type="dxa"/>
            <w:tcBorders>
              <w:top w:val="nil"/>
              <w:left w:val="nil"/>
              <w:bottom w:val="single" w:sz="4" w:space="0" w:color="auto"/>
              <w:right w:val="single" w:sz="4" w:space="0" w:color="auto"/>
            </w:tcBorders>
            <w:shd w:val="clear" w:color="auto" w:fill="auto"/>
            <w:vAlign w:val="bottom"/>
            <w:hideMark/>
          </w:tcPr>
          <w:p w14:paraId="155E6C5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626E94D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vAlign w:val="bottom"/>
            <w:hideMark/>
          </w:tcPr>
          <w:p w14:paraId="47505957"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70802DA7" w14:textId="77777777" w:rsidR="009C4095" w:rsidRPr="004A7B13" w:rsidRDefault="009C4095" w:rsidP="009C4095">
            <w:pPr>
              <w:spacing w:line="240" w:lineRule="auto"/>
              <w:ind w:firstLine="0"/>
              <w:jc w:val="center"/>
              <w:rPr>
                <w:sz w:val="16"/>
                <w:szCs w:val="16"/>
              </w:rPr>
            </w:pPr>
            <w:r w:rsidRPr="004A7B13">
              <w:rPr>
                <w:sz w:val="16"/>
                <w:szCs w:val="16"/>
              </w:rPr>
              <w:t>88 0 00 79133</w:t>
            </w:r>
          </w:p>
        </w:tc>
        <w:tc>
          <w:tcPr>
            <w:tcW w:w="850" w:type="dxa"/>
            <w:tcBorders>
              <w:top w:val="nil"/>
              <w:left w:val="nil"/>
              <w:bottom w:val="single" w:sz="4" w:space="0" w:color="auto"/>
              <w:right w:val="single" w:sz="4" w:space="0" w:color="auto"/>
            </w:tcBorders>
            <w:shd w:val="clear" w:color="auto" w:fill="auto"/>
            <w:vAlign w:val="bottom"/>
            <w:hideMark/>
          </w:tcPr>
          <w:p w14:paraId="006451B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39F7847" w14:textId="77777777" w:rsidR="009C4095" w:rsidRPr="004A7B13" w:rsidRDefault="009C4095" w:rsidP="009C4095">
            <w:pPr>
              <w:spacing w:line="240" w:lineRule="auto"/>
              <w:ind w:firstLine="0"/>
              <w:jc w:val="center"/>
              <w:rPr>
                <w:sz w:val="16"/>
                <w:szCs w:val="16"/>
              </w:rPr>
            </w:pPr>
            <w:r w:rsidRPr="004A7B13">
              <w:rPr>
                <w:sz w:val="16"/>
                <w:szCs w:val="16"/>
              </w:rPr>
              <w:t>32 307,5</w:t>
            </w:r>
          </w:p>
        </w:tc>
        <w:tc>
          <w:tcPr>
            <w:tcW w:w="1280" w:type="dxa"/>
            <w:tcBorders>
              <w:top w:val="nil"/>
              <w:left w:val="nil"/>
              <w:bottom w:val="single" w:sz="4" w:space="0" w:color="auto"/>
              <w:right w:val="single" w:sz="4" w:space="0" w:color="auto"/>
            </w:tcBorders>
            <w:shd w:val="clear" w:color="auto" w:fill="auto"/>
            <w:noWrap/>
            <w:vAlign w:val="bottom"/>
            <w:hideMark/>
          </w:tcPr>
          <w:p w14:paraId="37D6085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2498D7" w14:textId="77777777" w:rsidTr="00DB257B">
        <w:trPr>
          <w:trHeight w:val="6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3AD397"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7D42EE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7217649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vAlign w:val="bottom"/>
            <w:hideMark/>
          </w:tcPr>
          <w:p w14:paraId="067A3864"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19D217D7" w14:textId="77777777" w:rsidR="009C4095" w:rsidRPr="004A7B13" w:rsidRDefault="009C4095" w:rsidP="009C4095">
            <w:pPr>
              <w:spacing w:line="240" w:lineRule="auto"/>
              <w:ind w:firstLine="0"/>
              <w:jc w:val="center"/>
              <w:rPr>
                <w:sz w:val="16"/>
                <w:szCs w:val="16"/>
              </w:rPr>
            </w:pPr>
            <w:r w:rsidRPr="004A7B13">
              <w:rPr>
                <w:sz w:val="16"/>
                <w:szCs w:val="16"/>
              </w:rPr>
              <w:t>88 0 00 79133</w:t>
            </w:r>
          </w:p>
        </w:tc>
        <w:tc>
          <w:tcPr>
            <w:tcW w:w="850" w:type="dxa"/>
            <w:tcBorders>
              <w:top w:val="nil"/>
              <w:left w:val="nil"/>
              <w:bottom w:val="single" w:sz="4" w:space="0" w:color="auto"/>
              <w:right w:val="single" w:sz="4" w:space="0" w:color="auto"/>
            </w:tcBorders>
            <w:shd w:val="clear" w:color="auto" w:fill="auto"/>
            <w:vAlign w:val="bottom"/>
            <w:hideMark/>
          </w:tcPr>
          <w:p w14:paraId="2BE95FD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30E4838" w14:textId="77777777" w:rsidR="009C4095" w:rsidRPr="004A7B13" w:rsidRDefault="009C4095" w:rsidP="009C4095">
            <w:pPr>
              <w:spacing w:line="240" w:lineRule="auto"/>
              <w:ind w:firstLine="0"/>
              <w:jc w:val="center"/>
              <w:rPr>
                <w:sz w:val="16"/>
                <w:szCs w:val="16"/>
              </w:rPr>
            </w:pPr>
            <w:r w:rsidRPr="004A7B13">
              <w:rPr>
                <w:sz w:val="16"/>
                <w:szCs w:val="16"/>
              </w:rPr>
              <w:t>32 307,5</w:t>
            </w:r>
          </w:p>
        </w:tc>
        <w:tc>
          <w:tcPr>
            <w:tcW w:w="1280" w:type="dxa"/>
            <w:tcBorders>
              <w:top w:val="nil"/>
              <w:left w:val="nil"/>
              <w:bottom w:val="single" w:sz="4" w:space="0" w:color="auto"/>
              <w:right w:val="single" w:sz="4" w:space="0" w:color="auto"/>
            </w:tcBorders>
            <w:shd w:val="clear" w:color="auto" w:fill="auto"/>
            <w:noWrap/>
            <w:vAlign w:val="bottom"/>
            <w:hideMark/>
          </w:tcPr>
          <w:p w14:paraId="45F55E0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9C148A1"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40864B2"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10BCC6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6CADF0D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1" w:type="dxa"/>
            <w:tcBorders>
              <w:top w:val="nil"/>
              <w:left w:val="nil"/>
              <w:bottom w:val="single" w:sz="4" w:space="0" w:color="auto"/>
              <w:right w:val="single" w:sz="4" w:space="0" w:color="auto"/>
            </w:tcBorders>
            <w:shd w:val="clear" w:color="auto" w:fill="auto"/>
            <w:vAlign w:val="bottom"/>
            <w:hideMark/>
          </w:tcPr>
          <w:p w14:paraId="67FD95D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1276" w:type="dxa"/>
            <w:tcBorders>
              <w:top w:val="nil"/>
              <w:left w:val="nil"/>
              <w:bottom w:val="single" w:sz="4" w:space="0" w:color="auto"/>
              <w:right w:val="single" w:sz="4" w:space="0" w:color="auto"/>
            </w:tcBorders>
            <w:shd w:val="clear" w:color="auto" w:fill="auto"/>
            <w:noWrap/>
            <w:vAlign w:val="bottom"/>
            <w:hideMark/>
          </w:tcPr>
          <w:p w14:paraId="066B21D2" w14:textId="77777777" w:rsidR="009C4095" w:rsidRPr="004A7B13" w:rsidRDefault="009C4095" w:rsidP="009C4095">
            <w:pPr>
              <w:spacing w:line="240" w:lineRule="auto"/>
              <w:ind w:firstLine="0"/>
              <w:jc w:val="center"/>
              <w:rPr>
                <w:sz w:val="16"/>
                <w:szCs w:val="16"/>
              </w:rPr>
            </w:pPr>
            <w:r w:rsidRPr="004A7B13">
              <w:rPr>
                <w:sz w:val="16"/>
                <w:szCs w:val="16"/>
              </w:rPr>
              <w:t>88 0 00 79133</w:t>
            </w:r>
          </w:p>
        </w:tc>
        <w:tc>
          <w:tcPr>
            <w:tcW w:w="850" w:type="dxa"/>
            <w:tcBorders>
              <w:top w:val="nil"/>
              <w:left w:val="nil"/>
              <w:bottom w:val="single" w:sz="4" w:space="0" w:color="auto"/>
              <w:right w:val="single" w:sz="4" w:space="0" w:color="auto"/>
            </w:tcBorders>
            <w:shd w:val="clear" w:color="auto" w:fill="auto"/>
            <w:vAlign w:val="bottom"/>
            <w:hideMark/>
          </w:tcPr>
          <w:p w14:paraId="56FD234B"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483FE251" w14:textId="77777777" w:rsidR="009C4095" w:rsidRPr="004A7B13" w:rsidRDefault="009C4095" w:rsidP="009C4095">
            <w:pPr>
              <w:spacing w:line="240" w:lineRule="auto"/>
              <w:ind w:firstLine="0"/>
              <w:jc w:val="center"/>
              <w:rPr>
                <w:sz w:val="16"/>
                <w:szCs w:val="16"/>
              </w:rPr>
            </w:pPr>
            <w:r w:rsidRPr="004A7B13">
              <w:rPr>
                <w:sz w:val="16"/>
                <w:szCs w:val="16"/>
              </w:rPr>
              <w:t>32 307,5</w:t>
            </w:r>
          </w:p>
        </w:tc>
        <w:tc>
          <w:tcPr>
            <w:tcW w:w="1280" w:type="dxa"/>
            <w:tcBorders>
              <w:top w:val="nil"/>
              <w:left w:val="nil"/>
              <w:bottom w:val="single" w:sz="4" w:space="0" w:color="auto"/>
              <w:right w:val="single" w:sz="4" w:space="0" w:color="auto"/>
            </w:tcBorders>
            <w:shd w:val="clear" w:color="auto" w:fill="auto"/>
            <w:noWrap/>
            <w:vAlign w:val="bottom"/>
            <w:hideMark/>
          </w:tcPr>
          <w:p w14:paraId="55DA10B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7A328D"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0C08C6" w14:textId="77777777" w:rsidR="009C4095" w:rsidRPr="004A7B13" w:rsidRDefault="009C4095" w:rsidP="009C4095">
            <w:pPr>
              <w:spacing w:line="240" w:lineRule="auto"/>
              <w:ind w:firstLine="0"/>
              <w:rPr>
                <w:b/>
                <w:bCs/>
                <w:sz w:val="16"/>
                <w:szCs w:val="16"/>
              </w:rPr>
            </w:pPr>
            <w:r w:rsidRPr="004A7B13">
              <w:rPr>
                <w:b/>
                <w:bCs/>
                <w:sz w:val="16"/>
                <w:szCs w:val="16"/>
              </w:rPr>
              <w:t>Национальная экономика</w:t>
            </w:r>
          </w:p>
        </w:tc>
        <w:tc>
          <w:tcPr>
            <w:tcW w:w="851" w:type="dxa"/>
            <w:tcBorders>
              <w:top w:val="nil"/>
              <w:left w:val="nil"/>
              <w:bottom w:val="single" w:sz="4" w:space="0" w:color="auto"/>
              <w:right w:val="single" w:sz="4" w:space="0" w:color="auto"/>
            </w:tcBorders>
            <w:shd w:val="clear" w:color="auto" w:fill="auto"/>
            <w:vAlign w:val="bottom"/>
            <w:hideMark/>
          </w:tcPr>
          <w:p w14:paraId="23B98E4A"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947830"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AD391F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93AA5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8FA9DF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8A6506" w14:textId="77777777" w:rsidR="009C4095" w:rsidRPr="004A7B13" w:rsidRDefault="009C4095" w:rsidP="009C4095">
            <w:pPr>
              <w:spacing w:line="240" w:lineRule="auto"/>
              <w:ind w:firstLine="0"/>
              <w:jc w:val="center"/>
              <w:rPr>
                <w:b/>
                <w:bCs/>
                <w:sz w:val="16"/>
                <w:szCs w:val="16"/>
              </w:rPr>
            </w:pPr>
            <w:r w:rsidRPr="004A7B13">
              <w:rPr>
                <w:b/>
                <w:bCs/>
                <w:sz w:val="16"/>
                <w:szCs w:val="16"/>
              </w:rPr>
              <w:t>382 896,1</w:t>
            </w:r>
          </w:p>
        </w:tc>
        <w:tc>
          <w:tcPr>
            <w:tcW w:w="1280" w:type="dxa"/>
            <w:tcBorders>
              <w:top w:val="nil"/>
              <w:left w:val="nil"/>
              <w:bottom w:val="single" w:sz="4" w:space="0" w:color="auto"/>
              <w:right w:val="single" w:sz="4" w:space="0" w:color="auto"/>
            </w:tcBorders>
            <w:shd w:val="clear" w:color="auto" w:fill="auto"/>
            <w:noWrap/>
            <w:vAlign w:val="bottom"/>
            <w:hideMark/>
          </w:tcPr>
          <w:p w14:paraId="35524051" w14:textId="77777777" w:rsidR="009C4095" w:rsidRPr="004A7B13" w:rsidRDefault="009C4095" w:rsidP="009C4095">
            <w:pPr>
              <w:spacing w:line="240" w:lineRule="auto"/>
              <w:ind w:firstLine="0"/>
              <w:jc w:val="center"/>
              <w:rPr>
                <w:b/>
                <w:bCs/>
                <w:sz w:val="16"/>
                <w:szCs w:val="16"/>
              </w:rPr>
            </w:pPr>
            <w:r w:rsidRPr="004A7B13">
              <w:rPr>
                <w:b/>
                <w:bCs/>
                <w:sz w:val="16"/>
                <w:szCs w:val="16"/>
              </w:rPr>
              <w:t>13 008,3</w:t>
            </w:r>
          </w:p>
        </w:tc>
      </w:tr>
      <w:tr w:rsidR="009C4095" w:rsidRPr="004A7B13" w14:paraId="7B9190F0" w14:textId="77777777" w:rsidTr="00DB257B">
        <w:trPr>
          <w:trHeight w:val="3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F2295E" w14:textId="77777777" w:rsidR="009C4095" w:rsidRPr="004A7B13" w:rsidRDefault="009C4095" w:rsidP="009C4095">
            <w:pPr>
              <w:spacing w:line="240" w:lineRule="auto"/>
              <w:ind w:firstLine="0"/>
              <w:rPr>
                <w:b/>
                <w:bCs/>
                <w:sz w:val="16"/>
                <w:szCs w:val="16"/>
              </w:rPr>
            </w:pPr>
            <w:r w:rsidRPr="004A7B13">
              <w:rPr>
                <w:b/>
                <w:bCs/>
                <w:sz w:val="16"/>
                <w:szCs w:val="16"/>
              </w:rPr>
              <w:t>Сельское хозяйство и рыболовство</w:t>
            </w:r>
          </w:p>
        </w:tc>
        <w:tc>
          <w:tcPr>
            <w:tcW w:w="851" w:type="dxa"/>
            <w:tcBorders>
              <w:top w:val="nil"/>
              <w:left w:val="nil"/>
              <w:bottom w:val="single" w:sz="4" w:space="0" w:color="auto"/>
              <w:right w:val="single" w:sz="4" w:space="0" w:color="auto"/>
            </w:tcBorders>
            <w:shd w:val="clear" w:color="auto" w:fill="auto"/>
            <w:vAlign w:val="bottom"/>
            <w:hideMark/>
          </w:tcPr>
          <w:p w14:paraId="4E29F10C"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113F30"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2B1E882"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3E31956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F3E340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05F3B5F" w14:textId="77777777" w:rsidR="009C4095" w:rsidRPr="004A7B13" w:rsidRDefault="009C4095" w:rsidP="009C4095">
            <w:pPr>
              <w:spacing w:line="240" w:lineRule="auto"/>
              <w:ind w:firstLine="0"/>
              <w:jc w:val="center"/>
              <w:rPr>
                <w:b/>
                <w:bCs/>
                <w:sz w:val="16"/>
                <w:szCs w:val="16"/>
              </w:rPr>
            </w:pPr>
            <w:r w:rsidRPr="004A7B13">
              <w:rPr>
                <w:b/>
                <w:bCs/>
                <w:sz w:val="16"/>
                <w:szCs w:val="16"/>
              </w:rPr>
              <w:t>7 317,9</w:t>
            </w:r>
          </w:p>
        </w:tc>
        <w:tc>
          <w:tcPr>
            <w:tcW w:w="1280" w:type="dxa"/>
            <w:tcBorders>
              <w:top w:val="nil"/>
              <w:left w:val="nil"/>
              <w:bottom w:val="single" w:sz="4" w:space="0" w:color="auto"/>
              <w:right w:val="single" w:sz="4" w:space="0" w:color="auto"/>
            </w:tcBorders>
            <w:shd w:val="clear" w:color="auto" w:fill="auto"/>
            <w:noWrap/>
            <w:vAlign w:val="bottom"/>
            <w:hideMark/>
          </w:tcPr>
          <w:p w14:paraId="4075A040" w14:textId="77777777" w:rsidR="009C4095" w:rsidRPr="004A7B13" w:rsidRDefault="009C4095" w:rsidP="009C4095">
            <w:pPr>
              <w:spacing w:line="240" w:lineRule="auto"/>
              <w:ind w:firstLine="0"/>
              <w:jc w:val="center"/>
              <w:rPr>
                <w:b/>
                <w:bCs/>
                <w:sz w:val="16"/>
                <w:szCs w:val="16"/>
              </w:rPr>
            </w:pPr>
            <w:r w:rsidRPr="004A7B13">
              <w:rPr>
                <w:b/>
                <w:bCs/>
                <w:sz w:val="16"/>
                <w:szCs w:val="16"/>
              </w:rPr>
              <w:t>4 330,5</w:t>
            </w:r>
          </w:p>
        </w:tc>
      </w:tr>
      <w:tr w:rsidR="009C4095" w:rsidRPr="004A7B13" w14:paraId="56DD3BF4"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72314A"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29D99F2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BB68A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CAA54B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0D81A57D"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41B6632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D07D373" w14:textId="77777777" w:rsidR="009C4095" w:rsidRPr="004A7B13" w:rsidRDefault="009C4095" w:rsidP="009C4095">
            <w:pPr>
              <w:spacing w:line="240" w:lineRule="auto"/>
              <w:ind w:firstLine="0"/>
              <w:jc w:val="center"/>
              <w:rPr>
                <w:sz w:val="16"/>
                <w:szCs w:val="16"/>
              </w:rPr>
            </w:pPr>
            <w:r w:rsidRPr="004A7B13">
              <w:rPr>
                <w:sz w:val="16"/>
                <w:szCs w:val="16"/>
              </w:rPr>
              <w:t>7 317,9</w:t>
            </w:r>
          </w:p>
        </w:tc>
        <w:tc>
          <w:tcPr>
            <w:tcW w:w="1280" w:type="dxa"/>
            <w:tcBorders>
              <w:top w:val="nil"/>
              <w:left w:val="nil"/>
              <w:bottom w:val="single" w:sz="4" w:space="0" w:color="auto"/>
              <w:right w:val="single" w:sz="4" w:space="0" w:color="auto"/>
            </w:tcBorders>
            <w:shd w:val="clear" w:color="auto" w:fill="auto"/>
            <w:noWrap/>
            <w:vAlign w:val="bottom"/>
            <w:hideMark/>
          </w:tcPr>
          <w:p w14:paraId="0047A04C" w14:textId="77777777" w:rsidR="009C4095" w:rsidRPr="004A7B13" w:rsidRDefault="009C4095" w:rsidP="009C4095">
            <w:pPr>
              <w:spacing w:line="240" w:lineRule="auto"/>
              <w:ind w:firstLine="0"/>
              <w:jc w:val="center"/>
              <w:rPr>
                <w:sz w:val="16"/>
                <w:szCs w:val="16"/>
              </w:rPr>
            </w:pPr>
            <w:r w:rsidRPr="004A7B13">
              <w:rPr>
                <w:sz w:val="16"/>
                <w:szCs w:val="16"/>
              </w:rPr>
              <w:t>4 330,5</w:t>
            </w:r>
          </w:p>
        </w:tc>
      </w:tr>
      <w:tr w:rsidR="009C4095" w:rsidRPr="004A7B13" w14:paraId="3BDE2489" w14:textId="77777777" w:rsidTr="00DB257B">
        <w:trPr>
          <w:trHeight w:val="8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51F043" w14:textId="77777777" w:rsidR="009C4095" w:rsidRPr="004A7B13" w:rsidRDefault="009C4095" w:rsidP="009C4095">
            <w:pPr>
              <w:spacing w:line="240" w:lineRule="auto"/>
              <w:ind w:firstLine="0"/>
              <w:rPr>
                <w:sz w:val="16"/>
                <w:szCs w:val="16"/>
              </w:rPr>
            </w:pPr>
            <w:r w:rsidRPr="004A7B13">
              <w:rPr>
                <w:sz w:val="16"/>
                <w:szCs w:val="16"/>
              </w:rPr>
              <w:t>Организация мероприятий при осуществлении деятельности по обращению с животными без владельцев</w:t>
            </w:r>
          </w:p>
        </w:tc>
        <w:tc>
          <w:tcPr>
            <w:tcW w:w="851" w:type="dxa"/>
            <w:tcBorders>
              <w:top w:val="nil"/>
              <w:left w:val="nil"/>
              <w:bottom w:val="single" w:sz="4" w:space="0" w:color="auto"/>
              <w:right w:val="single" w:sz="4" w:space="0" w:color="auto"/>
            </w:tcBorders>
            <w:shd w:val="clear" w:color="auto" w:fill="auto"/>
            <w:vAlign w:val="bottom"/>
            <w:hideMark/>
          </w:tcPr>
          <w:p w14:paraId="627AFC6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32C36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D7E4A0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20EB2765" w14:textId="77777777" w:rsidR="009C4095" w:rsidRPr="004A7B13" w:rsidRDefault="009C4095" w:rsidP="009C4095">
            <w:pPr>
              <w:spacing w:line="240" w:lineRule="auto"/>
              <w:ind w:firstLine="0"/>
              <w:jc w:val="center"/>
              <w:rPr>
                <w:sz w:val="16"/>
                <w:szCs w:val="16"/>
              </w:rPr>
            </w:pPr>
            <w:r w:rsidRPr="004A7B13">
              <w:rPr>
                <w:sz w:val="16"/>
                <w:szCs w:val="16"/>
              </w:rPr>
              <w:t>88 0 00 77265</w:t>
            </w:r>
          </w:p>
        </w:tc>
        <w:tc>
          <w:tcPr>
            <w:tcW w:w="850" w:type="dxa"/>
            <w:tcBorders>
              <w:top w:val="nil"/>
              <w:left w:val="nil"/>
              <w:bottom w:val="single" w:sz="4" w:space="0" w:color="auto"/>
              <w:right w:val="single" w:sz="4" w:space="0" w:color="auto"/>
            </w:tcBorders>
            <w:shd w:val="clear" w:color="auto" w:fill="auto"/>
            <w:noWrap/>
            <w:vAlign w:val="bottom"/>
            <w:hideMark/>
          </w:tcPr>
          <w:p w14:paraId="7853055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401990D" w14:textId="77777777" w:rsidR="009C4095" w:rsidRPr="004A7B13" w:rsidRDefault="009C4095" w:rsidP="009C4095">
            <w:pPr>
              <w:spacing w:line="240" w:lineRule="auto"/>
              <w:ind w:firstLine="0"/>
              <w:jc w:val="center"/>
              <w:rPr>
                <w:sz w:val="16"/>
                <w:szCs w:val="16"/>
              </w:rPr>
            </w:pPr>
            <w:r w:rsidRPr="004A7B13">
              <w:rPr>
                <w:sz w:val="16"/>
                <w:szCs w:val="16"/>
              </w:rPr>
              <w:t>4 190,1</w:t>
            </w:r>
          </w:p>
        </w:tc>
        <w:tc>
          <w:tcPr>
            <w:tcW w:w="1280" w:type="dxa"/>
            <w:tcBorders>
              <w:top w:val="nil"/>
              <w:left w:val="nil"/>
              <w:bottom w:val="single" w:sz="4" w:space="0" w:color="auto"/>
              <w:right w:val="single" w:sz="4" w:space="0" w:color="auto"/>
            </w:tcBorders>
            <w:shd w:val="clear" w:color="auto" w:fill="auto"/>
            <w:noWrap/>
            <w:vAlign w:val="bottom"/>
            <w:hideMark/>
          </w:tcPr>
          <w:p w14:paraId="6C5960A9" w14:textId="77777777" w:rsidR="009C4095" w:rsidRPr="004A7B13" w:rsidRDefault="009C4095" w:rsidP="009C4095">
            <w:pPr>
              <w:spacing w:line="240" w:lineRule="auto"/>
              <w:ind w:firstLine="0"/>
              <w:jc w:val="center"/>
              <w:rPr>
                <w:sz w:val="16"/>
                <w:szCs w:val="16"/>
              </w:rPr>
            </w:pPr>
            <w:r w:rsidRPr="004A7B13">
              <w:rPr>
                <w:sz w:val="16"/>
                <w:szCs w:val="16"/>
              </w:rPr>
              <w:t>4 190,1</w:t>
            </w:r>
          </w:p>
        </w:tc>
      </w:tr>
      <w:tr w:rsidR="009C4095" w:rsidRPr="004A7B13" w14:paraId="5CB99E6B" w14:textId="77777777" w:rsidTr="00DB257B">
        <w:trPr>
          <w:trHeight w:val="5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2C806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A46A0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290A09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16E84D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17EB3C32" w14:textId="77777777" w:rsidR="009C4095" w:rsidRPr="004A7B13" w:rsidRDefault="009C4095" w:rsidP="009C4095">
            <w:pPr>
              <w:spacing w:line="240" w:lineRule="auto"/>
              <w:ind w:firstLine="0"/>
              <w:jc w:val="center"/>
              <w:rPr>
                <w:sz w:val="16"/>
                <w:szCs w:val="16"/>
              </w:rPr>
            </w:pPr>
            <w:r w:rsidRPr="004A7B13">
              <w:rPr>
                <w:sz w:val="16"/>
                <w:szCs w:val="16"/>
              </w:rPr>
              <w:t>88 0 00 77265</w:t>
            </w:r>
          </w:p>
        </w:tc>
        <w:tc>
          <w:tcPr>
            <w:tcW w:w="850" w:type="dxa"/>
            <w:tcBorders>
              <w:top w:val="nil"/>
              <w:left w:val="nil"/>
              <w:bottom w:val="single" w:sz="4" w:space="0" w:color="auto"/>
              <w:right w:val="single" w:sz="4" w:space="0" w:color="auto"/>
            </w:tcBorders>
            <w:shd w:val="clear" w:color="auto" w:fill="auto"/>
            <w:noWrap/>
            <w:vAlign w:val="bottom"/>
            <w:hideMark/>
          </w:tcPr>
          <w:p w14:paraId="367108F4"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9715AB9" w14:textId="77777777" w:rsidR="009C4095" w:rsidRPr="004A7B13" w:rsidRDefault="009C4095" w:rsidP="009C4095">
            <w:pPr>
              <w:spacing w:line="240" w:lineRule="auto"/>
              <w:ind w:firstLine="0"/>
              <w:jc w:val="center"/>
              <w:rPr>
                <w:sz w:val="16"/>
                <w:szCs w:val="16"/>
              </w:rPr>
            </w:pPr>
            <w:r w:rsidRPr="004A7B13">
              <w:rPr>
                <w:sz w:val="16"/>
                <w:szCs w:val="16"/>
              </w:rPr>
              <w:t>4 190,1</w:t>
            </w:r>
          </w:p>
        </w:tc>
        <w:tc>
          <w:tcPr>
            <w:tcW w:w="1280" w:type="dxa"/>
            <w:tcBorders>
              <w:top w:val="nil"/>
              <w:left w:val="nil"/>
              <w:bottom w:val="single" w:sz="4" w:space="0" w:color="auto"/>
              <w:right w:val="single" w:sz="4" w:space="0" w:color="auto"/>
            </w:tcBorders>
            <w:shd w:val="clear" w:color="auto" w:fill="auto"/>
            <w:noWrap/>
            <w:vAlign w:val="bottom"/>
            <w:hideMark/>
          </w:tcPr>
          <w:p w14:paraId="7CB23C20" w14:textId="77777777" w:rsidR="009C4095" w:rsidRPr="004A7B13" w:rsidRDefault="009C4095" w:rsidP="009C4095">
            <w:pPr>
              <w:spacing w:line="240" w:lineRule="auto"/>
              <w:ind w:firstLine="0"/>
              <w:jc w:val="center"/>
              <w:rPr>
                <w:sz w:val="16"/>
                <w:szCs w:val="16"/>
              </w:rPr>
            </w:pPr>
            <w:r w:rsidRPr="004A7B13">
              <w:rPr>
                <w:sz w:val="16"/>
                <w:szCs w:val="16"/>
              </w:rPr>
              <w:t>4 190,1</w:t>
            </w:r>
          </w:p>
        </w:tc>
      </w:tr>
      <w:tr w:rsidR="009C4095" w:rsidRPr="004A7B13" w14:paraId="6297339F" w14:textId="77777777" w:rsidTr="00DB257B">
        <w:trPr>
          <w:trHeight w:val="8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7FF666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C078C9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A8CE7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F05E78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708FEB46" w14:textId="77777777" w:rsidR="009C4095" w:rsidRPr="004A7B13" w:rsidRDefault="009C4095" w:rsidP="009C4095">
            <w:pPr>
              <w:spacing w:line="240" w:lineRule="auto"/>
              <w:ind w:firstLine="0"/>
              <w:jc w:val="center"/>
              <w:rPr>
                <w:sz w:val="16"/>
                <w:szCs w:val="16"/>
              </w:rPr>
            </w:pPr>
            <w:r w:rsidRPr="004A7B13">
              <w:rPr>
                <w:sz w:val="16"/>
                <w:szCs w:val="16"/>
              </w:rPr>
              <w:t>88 0 00 77265</w:t>
            </w:r>
          </w:p>
        </w:tc>
        <w:tc>
          <w:tcPr>
            <w:tcW w:w="850" w:type="dxa"/>
            <w:tcBorders>
              <w:top w:val="nil"/>
              <w:left w:val="nil"/>
              <w:bottom w:val="single" w:sz="4" w:space="0" w:color="auto"/>
              <w:right w:val="single" w:sz="4" w:space="0" w:color="auto"/>
            </w:tcBorders>
            <w:shd w:val="clear" w:color="auto" w:fill="auto"/>
            <w:noWrap/>
            <w:vAlign w:val="bottom"/>
            <w:hideMark/>
          </w:tcPr>
          <w:p w14:paraId="5C41D65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64C88F76" w14:textId="77777777" w:rsidR="009C4095" w:rsidRPr="004A7B13" w:rsidRDefault="009C4095" w:rsidP="009C4095">
            <w:pPr>
              <w:spacing w:line="240" w:lineRule="auto"/>
              <w:ind w:firstLine="0"/>
              <w:jc w:val="center"/>
              <w:rPr>
                <w:sz w:val="16"/>
                <w:szCs w:val="16"/>
              </w:rPr>
            </w:pPr>
            <w:r w:rsidRPr="004A7B13">
              <w:rPr>
                <w:sz w:val="16"/>
                <w:szCs w:val="16"/>
              </w:rPr>
              <w:t>4 190,1</w:t>
            </w:r>
          </w:p>
        </w:tc>
        <w:tc>
          <w:tcPr>
            <w:tcW w:w="1280" w:type="dxa"/>
            <w:tcBorders>
              <w:top w:val="nil"/>
              <w:left w:val="nil"/>
              <w:bottom w:val="single" w:sz="4" w:space="0" w:color="auto"/>
              <w:right w:val="single" w:sz="4" w:space="0" w:color="auto"/>
            </w:tcBorders>
            <w:shd w:val="clear" w:color="auto" w:fill="auto"/>
            <w:noWrap/>
            <w:vAlign w:val="bottom"/>
            <w:hideMark/>
          </w:tcPr>
          <w:p w14:paraId="7D34831F" w14:textId="77777777" w:rsidR="009C4095" w:rsidRPr="004A7B13" w:rsidRDefault="009C4095" w:rsidP="009C4095">
            <w:pPr>
              <w:spacing w:line="240" w:lineRule="auto"/>
              <w:ind w:firstLine="0"/>
              <w:jc w:val="center"/>
              <w:rPr>
                <w:sz w:val="16"/>
                <w:szCs w:val="16"/>
              </w:rPr>
            </w:pPr>
            <w:r w:rsidRPr="004A7B13">
              <w:rPr>
                <w:sz w:val="16"/>
                <w:szCs w:val="16"/>
              </w:rPr>
              <w:t>4 190,1</w:t>
            </w:r>
          </w:p>
        </w:tc>
      </w:tr>
      <w:tr w:rsidR="009C4095" w:rsidRPr="004A7B13" w14:paraId="1667DFF1"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A4423C" w14:textId="77777777" w:rsidR="009C4095" w:rsidRPr="004A7B13" w:rsidRDefault="009C4095" w:rsidP="009C4095">
            <w:pPr>
              <w:spacing w:line="240" w:lineRule="auto"/>
              <w:ind w:firstLine="0"/>
              <w:rPr>
                <w:sz w:val="16"/>
                <w:szCs w:val="16"/>
              </w:rPr>
            </w:pPr>
            <w:r w:rsidRPr="004A7B13">
              <w:rPr>
                <w:sz w:val="16"/>
                <w:szCs w:val="16"/>
              </w:rPr>
              <w:t>Мероприятия по содержанию безнадзорных животных</w:t>
            </w:r>
          </w:p>
        </w:tc>
        <w:tc>
          <w:tcPr>
            <w:tcW w:w="851" w:type="dxa"/>
            <w:tcBorders>
              <w:top w:val="nil"/>
              <w:left w:val="nil"/>
              <w:bottom w:val="single" w:sz="4" w:space="0" w:color="auto"/>
              <w:right w:val="single" w:sz="4" w:space="0" w:color="auto"/>
            </w:tcBorders>
            <w:shd w:val="clear" w:color="auto" w:fill="auto"/>
            <w:vAlign w:val="bottom"/>
            <w:hideMark/>
          </w:tcPr>
          <w:p w14:paraId="018DF21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D8CD3E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EA9978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2B265F0C" w14:textId="77777777" w:rsidR="009C4095" w:rsidRPr="004A7B13" w:rsidRDefault="009C4095" w:rsidP="009C4095">
            <w:pPr>
              <w:spacing w:line="240" w:lineRule="auto"/>
              <w:ind w:firstLine="0"/>
              <w:jc w:val="center"/>
              <w:rPr>
                <w:sz w:val="16"/>
                <w:szCs w:val="16"/>
              </w:rPr>
            </w:pPr>
            <w:r w:rsidRPr="004A7B13">
              <w:rPr>
                <w:sz w:val="16"/>
                <w:szCs w:val="16"/>
              </w:rPr>
              <w:t>88 0 00 79134</w:t>
            </w:r>
          </w:p>
        </w:tc>
        <w:tc>
          <w:tcPr>
            <w:tcW w:w="850" w:type="dxa"/>
            <w:tcBorders>
              <w:top w:val="nil"/>
              <w:left w:val="nil"/>
              <w:bottom w:val="single" w:sz="4" w:space="0" w:color="auto"/>
              <w:right w:val="single" w:sz="4" w:space="0" w:color="auto"/>
            </w:tcBorders>
            <w:shd w:val="clear" w:color="auto" w:fill="auto"/>
            <w:noWrap/>
            <w:vAlign w:val="bottom"/>
            <w:hideMark/>
          </w:tcPr>
          <w:p w14:paraId="7A191CC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7130AB" w14:textId="77777777" w:rsidR="009C4095" w:rsidRPr="004A7B13" w:rsidRDefault="009C4095" w:rsidP="009C4095">
            <w:pPr>
              <w:spacing w:line="240" w:lineRule="auto"/>
              <w:ind w:firstLine="0"/>
              <w:jc w:val="center"/>
              <w:rPr>
                <w:sz w:val="16"/>
                <w:szCs w:val="16"/>
              </w:rPr>
            </w:pPr>
            <w:r w:rsidRPr="004A7B13">
              <w:rPr>
                <w:sz w:val="16"/>
                <w:szCs w:val="16"/>
              </w:rPr>
              <w:t>2 987,4</w:t>
            </w:r>
          </w:p>
        </w:tc>
        <w:tc>
          <w:tcPr>
            <w:tcW w:w="1280" w:type="dxa"/>
            <w:tcBorders>
              <w:top w:val="nil"/>
              <w:left w:val="nil"/>
              <w:bottom w:val="single" w:sz="4" w:space="0" w:color="auto"/>
              <w:right w:val="single" w:sz="4" w:space="0" w:color="auto"/>
            </w:tcBorders>
            <w:shd w:val="clear" w:color="auto" w:fill="auto"/>
            <w:noWrap/>
            <w:vAlign w:val="bottom"/>
            <w:hideMark/>
          </w:tcPr>
          <w:p w14:paraId="0164E31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CD11752"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A06CF1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243364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78520B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945A89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60623A1E" w14:textId="77777777" w:rsidR="009C4095" w:rsidRPr="004A7B13" w:rsidRDefault="009C4095" w:rsidP="009C4095">
            <w:pPr>
              <w:spacing w:line="240" w:lineRule="auto"/>
              <w:ind w:firstLine="0"/>
              <w:jc w:val="center"/>
              <w:rPr>
                <w:sz w:val="16"/>
                <w:szCs w:val="16"/>
              </w:rPr>
            </w:pPr>
            <w:r w:rsidRPr="004A7B13">
              <w:rPr>
                <w:sz w:val="16"/>
                <w:szCs w:val="16"/>
              </w:rPr>
              <w:t>88 0 00 79134</w:t>
            </w:r>
          </w:p>
        </w:tc>
        <w:tc>
          <w:tcPr>
            <w:tcW w:w="850" w:type="dxa"/>
            <w:tcBorders>
              <w:top w:val="nil"/>
              <w:left w:val="nil"/>
              <w:bottom w:val="single" w:sz="4" w:space="0" w:color="auto"/>
              <w:right w:val="single" w:sz="4" w:space="0" w:color="auto"/>
            </w:tcBorders>
            <w:shd w:val="clear" w:color="auto" w:fill="auto"/>
            <w:noWrap/>
            <w:vAlign w:val="bottom"/>
            <w:hideMark/>
          </w:tcPr>
          <w:p w14:paraId="335C7BB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7E0428F9" w14:textId="77777777" w:rsidR="009C4095" w:rsidRPr="004A7B13" w:rsidRDefault="009C4095" w:rsidP="009C4095">
            <w:pPr>
              <w:spacing w:line="240" w:lineRule="auto"/>
              <w:ind w:firstLine="0"/>
              <w:jc w:val="center"/>
              <w:rPr>
                <w:sz w:val="16"/>
                <w:szCs w:val="16"/>
              </w:rPr>
            </w:pPr>
            <w:r w:rsidRPr="004A7B13">
              <w:rPr>
                <w:sz w:val="16"/>
                <w:szCs w:val="16"/>
              </w:rPr>
              <w:t>2 987,4</w:t>
            </w:r>
          </w:p>
        </w:tc>
        <w:tc>
          <w:tcPr>
            <w:tcW w:w="1280" w:type="dxa"/>
            <w:tcBorders>
              <w:top w:val="nil"/>
              <w:left w:val="nil"/>
              <w:bottom w:val="single" w:sz="4" w:space="0" w:color="auto"/>
              <w:right w:val="single" w:sz="4" w:space="0" w:color="auto"/>
            </w:tcBorders>
            <w:shd w:val="clear" w:color="auto" w:fill="auto"/>
            <w:noWrap/>
            <w:vAlign w:val="bottom"/>
            <w:hideMark/>
          </w:tcPr>
          <w:p w14:paraId="00A4C97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3E75824"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7876C4"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470F1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E233F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2FF0E0B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46EA106B" w14:textId="77777777" w:rsidR="009C4095" w:rsidRPr="004A7B13" w:rsidRDefault="009C4095" w:rsidP="009C4095">
            <w:pPr>
              <w:spacing w:line="240" w:lineRule="auto"/>
              <w:ind w:firstLine="0"/>
              <w:jc w:val="center"/>
              <w:rPr>
                <w:sz w:val="16"/>
                <w:szCs w:val="16"/>
              </w:rPr>
            </w:pPr>
            <w:r w:rsidRPr="004A7B13">
              <w:rPr>
                <w:sz w:val="16"/>
                <w:szCs w:val="16"/>
              </w:rPr>
              <w:t>88 0 00 79134</w:t>
            </w:r>
          </w:p>
        </w:tc>
        <w:tc>
          <w:tcPr>
            <w:tcW w:w="850" w:type="dxa"/>
            <w:tcBorders>
              <w:top w:val="nil"/>
              <w:left w:val="nil"/>
              <w:bottom w:val="single" w:sz="4" w:space="0" w:color="auto"/>
              <w:right w:val="single" w:sz="4" w:space="0" w:color="auto"/>
            </w:tcBorders>
            <w:shd w:val="clear" w:color="auto" w:fill="auto"/>
            <w:noWrap/>
            <w:vAlign w:val="bottom"/>
            <w:hideMark/>
          </w:tcPr>
          <w:p w14:paraId="1C84B25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29BA6270" w14:textId="77777777" w:rsidR="009C4095" w:rsidRPr="004A7B13" w:rsidRDefault="009C4095" w:rsidP="009C4095">
            <w:pPr>
              <w:spacing w:line="240" w:lineRule="auto"/>
              <w:ind w:firstLine="0"/>
              <w:jc w:val="center"/>
              <w:rPr>
                <w:sz w:val="16"/>
                <w:szCs w:val="16"/>
              </w:rPr>
            </w:pPr>
            <w:r w:rsidRPr="004A7B13">
              <w:rPr>
                <w:sz w:val="16"/>
                <w:szCs w:val="16"/>
              </w:rPr>
              <w:t>2 987,4</w:t>
            </w:r>
          </w:p>
        </w:tc>
        <w:tc>
          <w:tcPr>
            <w:tcW w:w="1280" w:type="dxa"/>
            <w:tcBorders>
              <w:top w:val="nil"/>
              <w:left w:val="nil"/>
              <w:bottom w:val="single" w:sz="4" w:space="0" w:color="auto"/>
              <w:right w:val="single" w:sz="4" w:space="0" w:color="auto"/>
            </w:tcBorders>
            <w:shd w:val="clear" w:color="auto" w:fill="auto"/>
            <w:noWrap/>
            <w:vAlign w:val="bottom"/>
            <w:hideMark/>
          </w:tcPr>
          <w:p w14:paraId="6E5F2A5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7E6FBC" w14:textId="77777777" w:rsidTr="00DB257B">
        <w:trPr>
          <w:trHeight w:val="12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2D3A83" w14:textId="77777777" w:rsidR="009C4095" w:rsidRPr="004A7B13" w:rsidRDefault="009C4095" w:rsidP="009C4095">
            <w:pPr>
              <w:spacing w:line="240" w:lineRule="auto"/>
              <w:ind w:firstLine="0"/>
              <w:rPr>
                <w:sz w:val="16"/>
                <w:szCs w:val="16"/>
              </w:rPr>
            </w:pPr>
            <w:r w:rsidRPr="004A7B13">
              <w:rPr>
                <w:sz w:val="16"/>
                <w:szCs w:val="16"/>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851" w:type="dxa"/>
            <w:tcBorders>
              <w:top w:val="nil"/>
              <w:left w:val="nil"/>
              <w:bottom w:val="single" w:sz="4" w:space="0" w:color="auto"/>
              <w:right w:val="single" w:sz="4" w:space="0" w:color="auto"/>
            </w:tcBorders>
            <w:shd w:val="clear" w:color="auto" w:fill="auto"/>
            <w:vAlign w:val="bottom"/>
            <w:hideMark/>
          </w:tcPr>
          <w:p w14:paraId="7B2AA0D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69054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0FCAFB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68EEC6EA" w14:textId="77777777" w:rsidR="009C4095" w:rsidRPr="004A7B13" w:rsidRDefault="009C4095" w:rsidP="009C4095">
            <w:pPr>
              <w:spacing w:line="240" w:lineRule="auto"/>
              <w:ind w:firstLine="0"/>
              <w:jc w:val="center"/>
              <w:rPr>
                <w:sz w:val="16"/>
                <w:szCs w:val="16"/>
              </w:rPr>
            </w:pPr>
            <w:r w:rsidRPr="004A7B13">
              <w:rPr>
                <w:sz w:val="16"/>
                <w:szCs w:val="16"/>
              </w:rPr>
              <w:t>88 0 00 79265</w:t>
            </w:r>
          </w:p>
        </w:tc>
        <w:tc>
          <w:tcPr>
            <w:tcW w:w="850" w:type="dxa"/>
            <w:tcBorders>
              <w:top w:val="nil"/>
              <w:left w:val="nil"/>
              <w:bottom w:val="single" w:sz="4" w:space="0" w:color="auto"/>
              <w:right w:val="single" w:sz="4" w:space="0" w:color="auto"/>
            </w:tcBorders>
            <w:shd w:val="clear" w:color="auto" w:fill="auto"/>
            <w:noWrap/>
            <w:vAlign w:val="bottom"/>
            <w:hideMark/>
          </w:tcPr>
          <w:p w14:paraId="2B51F65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655B8E" w14:textId="77777777" w:rsidR="009C4095" w:rsidRPr="004A7B13" w:rsidRDefault="009C4095" w:rsidP="009C4095">
            <w:pPr>
              <w:spacing w:line="240" w:lineRule="auto"/>
              <w:ind w:firstLine="0"/>
              <w:jc w:val="center"/>
              <w:rPr>
                <w:sz w:val="16"/>
                <w:szCs w:val="16"/>
              </w:rPr>
            </w:pPr>
            <w:r w:rsidRPr="004A7B13">
              <w:rPr>
                <w:sz w:val="16"/>
                <w:szCs w:val="16"/>
              </w:rPr>
              <w:t>140,4</w:t>
            </w:r>
          </w:p>
        </w:tc>
        <w:tc>
          <w:tcPr>
            <w:tcW w:w="1280" w:type="dxa"/>
            <w:tcBorders>
              <w:top w:val="nil"/>
              <w:left w:val="nil"/>
              <w:bottom w:val="single" w:sz="4" w:space="0" w:color="auto"/>
              <w:right w:val="single" w:sz="4" w:space="0" w:color="auto"/>
            </w:tcBorders>
            <w:shd w:val="clear" w:color="auto" w:fill="auto"/>
            <w:noWrap/>
            <w:vAlign w:val="bottom"/>
            <w:hideMark/>
          </w:tcPr>
          <w:p w14:paraId="0575FD2E" w14:textId="77777777" w:rsidR="009C4095" w:rsidRPr="004A7B13" w:rsidRDefault="009C4095" w:rsidP="009C4095">
            <w:pPr>
              <w:spacing w:line="240" w:lineRule="auto"/>
              <w:ind w:firstLine="0"/>
              <w:jc w:val="center"/>
              <w:rPr>
                <w:sz w:val="16"/>
                <w:szCs w:val="16"/>
              </w:rPr>
            </w:pPr>
            <w:r w:rsidRPr="004A7B13">
              <w:rPr>
                <w:sz w:val="16"/>
                <w:szCs w:val="16"/>
              </w:rPr>
              <w:t>140,4</w:t>
            </w:r>
          </w:p>
        </w:tc>
      </w:tr>
      <w:tr w:rsidR="009C4095" w:rsidRPr="004A7B13" w14:paraId="34777355" w14:textId="77777777" w:rsidTr="00DB257B">
        <w:trPr>
          <w:trHeight w:val="15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91353B"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00B4275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56CD8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F16F34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7E80DF12" w14:textId="77777777" w:rsidR="009C4095" w:rsidRPr="004A7B13" w:rsidRDefault="009C4095" w:rsidP="009C4095">
            <w:pPr>
              <w:spacing w:line="240" w:lineRule="auto"/>
              <w:ind w:firstLine="0"/>
              <w:jc w:val="center"/>
              <w:rPr>
                <w:sz w:val="16"/>
                <w:szCs w:val="16"/>
              </w:rPr>
            </w:pPr>
            <w:r w:rsidRPr="004A7B13">
              <w:rPr>
                <w:sz w:val="16"/>
                <w:szCs w:val="16"/>
              </w:rPr>
              <w:t>88 0 00 79265</w:t>
            </w:r>
          </w:p>
        </w:tc>
        <w:tc>
          <w:tcPr>
            <w:tcW w:w="850" w:type="dxa"/>
            <w:tcBorders>
              <w:top w:val="nil"/>
              <w:left w:val="nil"/>
              <w:bottom w:val="single" w:sz="4" w:space="0" w:color="auto"/>
              <w:right w:val="single" w:sz="4" w:space="0" w:color="auto"/>
            </w:tcBorders>
            <w:shd w:val="clear" w:color="auto" w:fill="auto"/>
            <w:noWrap/>
            <w:vAlign w:val="bottom"/>
            <w:hideMark/>
          </w:tcPr>
          <w:p w14:paraId="30FAB508"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1CFFBCF7" w14:textId="77777777" w:rsidR="009C4095" w:rsidRPr="004A7B13" w:rsidRDefault="009C4095" w:rsidP="009C4095">
            <w:pPr>
              <w:spacing w:line="240" w:lineRule="auto"/>
              <w:ind w:firstLine="0"/>
              <w:jc w:val="center"/>
              <w:rPr>
                <w:sz w:val="16"/>
                <w:szCs w:val="16"/>
              </w:rPr>
            </w:pPr>
            <w:r w:rsidRPr="004A7B13">
              <w:rPr>
                <w:sz w:val="16"/>
                <w:szCs w:val="16"/>
              </w:rPr>
              <w:t>119,8</w:t>
            </w:r>
          </w:p>
        </w:tc>
        <w:tc>
          <w:tcPr>
            <w:tcW w:w="1280" w:type="dxa"/>
            <w:tcBorders>
              <w:top w:val="nil"/>
              <w:left w:val="nil"/>
              <w:bottom w:val="single" w:sz="4" w:space="0" w:color="auto"/>
              <w:right w:val="single" w:sz="4" w:space="0" w:color="auto"/>
            </w:tcBorders>
            <w:shd w:val="clear" w:color="auto" w:fill="auto"/>
            <w:noWrap/>
            <w:vAlign w:val="bottom"/>
            <w:hideMark/>
          </w:tcPr>
          <w:p w14:paraId="1A010708" w14:textId="77777777" w:rsidR="009C4095" w:rsidRPr="004A7B13" w:rsidRDefault="009C4095" w:rsidP="009C4095">
            <w:pPr>
              <w:spacing w:line="240" w:lineRule="auto"/>
              <w:ind w:firstLine="0"/>
              <w:jc w:val="center"/>
              <w:rPr>
                <w:sz w:val="16"/>
                <w:szCs w:val="16"/>
              </w:rPr>
            </w:pPr>
            <w:r w:rsidRPr="004A7B13">
              <w:rPr>
                <w:sz w:val="16"/>
                <w:szCs w:val="16"/>
              </w:rPr>
              <w:t>119,8</w:t>
            </w:r>
          </w:p>
        </w:tc>
      </w:tr>
      <w:tr w:rsidR="009C4095" w:rsidRPr="004A7B13" w14:paraId="15DE9598" w14:textId="77777777" w:rsidTr="00DB257B">
        <w:trPr>
          <w:trHeight w:val="6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5904AE9"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6B96ADF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E9D27C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E0C2D7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7438700A" w14:textId="77777777" w:rsidR="009C4095" w:rsidRPr="004A7B13" w:rsidRDefault="009C4095" w:rsidP="009C4095">
            <w:pPr>
              <w:spacing w:line="240" w:lineRule="auto"/>
              <w:ind w:firstLine="0"/>
              <w:jc w:val="center"/>
              <w:rPr>
                <w:sz w:val="16"/>
                <w:szCs w:val="16"/>
              </w:rPr>
            </w:pPr>
            <w:r w:rsidRPr="004A7B13">
              <w:rPr>
                <w:sz w:val="16"/>
                <w:szCs w:val="16"/>
              </w:rPr>
              <w:t>88 0 00 79265</w:t>
            </w:r>
          </w:p>
        </w:tc>
        <w:tc>
          <w:tcPr>
            <w:tcW w:w="850" w:type="dxa"/>
            <w:tcBorders>
              <w:top w:val="nil"/>
              <w:left w:val="nil"/>
              <w:bottom w:val="single" w:sz="4" w:space="0" w:color="auto"/>
              <w:right w:val="single" w:sz="4" w:space="0" w:color="auto"/>
            </w:tcBorders>
            <w:shd w:val="clear" w:color="auto" w:fill="auto"/>
            <w:noWrap/>
            <w:vAlign w:val="bottom"/>
            <w:hideMark/>
          </w:tcPr>
          <w:p w14:paraId="342F129D"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0CE9E8EE" w14:textId="77777777" w:rsidR="009C4095" w:rsidRPr="004A7B13" w:rsidRDefault="009C4095" w:rsidP="009C4095">
            <w:pPr>
              <w:spacing w:line="240" w:lineRule="auto"/>
              <w:ind w:firstLine="0"/>
              <w:jc w:val="center"/>
              <w:rPr>
                <w:sz w:val="16"/>
                <w:szCs w:val="16"/>
              </w:rPr>
            </w:pPr>
            <w:r w:rsidRPr="004A7B13">
              <w:rPr>
                <w:sz w:val="16"/>
                <w:szCs w:val="16"/>
              </w:rPr>
              <w:t>119,8</w:t>
            </w:r>
          </w:p>
        </w:tc>
        <w:tc>
          <w:tcPr>
            <w:tcW w:w="1280" w:type="dxa"/>
            <w:tcBorders>
              <w:top w:val="nil"/>
              <w:left w:val="nil"/>
              <w:bottom w:val="single" w:sz="4" w:space="0" w:color="auto"/>
              <w:right w:val="single" w:sz="4" w:space="0" w:color="auto"/>
            </w:tcBorders>
            <w:shd w:val="clear" w:color="auto" w:fill="auto"/>
            <w:noWrap/>
            <w:vAlign w:val="bottom"/>
            <w:hideMark/>
          </w:tcPr>
          <w:p w14:paraId="0499A86A" w14:textId="77777777" w:rsidR="009C4095" w:rsidRPr="004A7B13" w:rsidRDefault="009C4095" w:rsidP="009C4095">
            <w:pPr>
              <w:spacing w:line="240" w:lineRule="auto"/>
              <w:ind w:firstLine="0"/>
              <w:jc w:val="center"/>
              <w:rPr>
                <w:sz w:val="16"/>
                <w:szCs w:val="16"/>
              </w:rPr>
            </w:pPr>
            <w:r w:rsidRPr="004A7B13">
              <w:rPr>
                <w:sz w:val="16"/>
                <w:szCs w:val="16"/>
              </w:rPr>
              <w:t>119,8</w:t>
            </w:r>
          </w:p>
        </w:tc>
      </w:tr>
      <w:tr w:rsidR="009C4095" w:rsidRPr="004A7B13" w14:paraId="3C49A37A" w14:textId="77777777" w:rsidTr="00DB257B">
        <w:trPr>
          <w:trHeight w:val="5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71DACB5"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8774FF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441AD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3C5741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490401C8" w14:textId="77777777" w:rsidR="009C4095" w:rsidRPr="004A7B13" w:rsidRDefault="009C4095" w:rsidP="009C4095">
            <w:pPr>
              <w:spacing w:line="240" w:lineRule="auto"/>
              <w:ind w:firstLine="0"/>
              <w:jc w:val="center"/>
              <w:rPr>
                <w:sz w:val="16"/>
                <w:szCs w:val="16"/>
              </w:rPr>
            </w:pPr>
            <w:r w:rsidRPr="004A7B13">
              <w:rPr>
                <w:sz w:val="16"/>
                <w:szCs w:val="16"/>
              </w:rPr>
              <w:t>88 0 00 79265</w:t>
            </w:r>
          </w:p>
        </w:tc>
        <w:tc>
          <w:tcPr>
            <w:tcW w:w="850" w:type="dxa"/>
            <w:tcBorders>
              <w:top w:val="nil"/>
              <w:left w:val="nil"/>
              <w:bottom w:val="single" w:sz="4" w:space="0" w:color="auto"/>
              <w:right w:val="single" w:sz="4" w:space="0" w:color="auto"/>
            </w:tcBorders>
            <w:shd w:val="clear" w:color="auto" w:fill="auto"/>
            <w:noWrap/>
            <w:vAlign w:val="bottom"/>
            <w:hideMark/>
          </w:tcPr>
          <w:p w14:paraId="39C5248E"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B183FB0" w14:textId="77777777" w:rsidR="009C4095" w:rsidRPr="004A7B13" w:rsidRDefault="009C4095" w:rsidP="009C4095">
            <w:pPr>
              <w:spacing w:line="240" w:lineRule="auto"/>
              <w:ind w:firstLine="0"/>
              <w:jc w:val="center"/>
              <w:rPr>
                <w:sz w:val="16"/>
                <w:szCs w:val="16"/>
              </w:rPr>
            </w:pPr>
            <w:r w:rsidRPr="004A7B13">
              <w:rPr>
                <w:sz w:val="16"/>
                <w:szCs w:val="16"/>
              </w:rPr>
              <w:t>20,6</w:t>
            </w:r>
          </w:p>
        </w:tc>
        <w:tc>
          <w:tcPr>
            <w:tcW w:w="1280" w:type="dxa"/>
            <w:tcBorders>
              <w:top w:val="nil"/>
              <w:left w:val="nil"/>
              <w:bottom w:val="single" w:sz="4" w:space="0" w:color="auto"/>
              <w:right w:val="single" w:sz="4" w:space="0" w:color="auto"/>
            </w:tcBorders>
            <w:shd w:val="clear" w:color="auto" w:fill="auto"/>
            <w:noWrap/>
            <w:vAlign w:val="bottom"/>
            <w:hideMark/>
          </w:tcPr>
          <w:p w14:paraId="4C50368D" w14:textId="77777777" w:rsidR="009C4095" w:rsidRPr="004A7B13" w:rsidRDefault="009C4095" w:rsidP="009C4095">
            <w:pPr>
              <w:spacing w:line="240" w:lineRule="auto"/>
              <w:ind w:firstLine="0"/>
              <w:jc w:val="center"/>
              <w:rPr>
                <w:sz w:val="16"/>
                <w:szCs w:val="16"/>
              </w:rPr>
            </w:pPr>
            <w:r w:rsidRPr="004A7B13">
              <w:rPr>
                <w:sz w:val="16"/>
                <w:szCs w:val="16"/>
              </w:rPr>
              <w:t>20,6</w:t>
            </w:r>
          </w:p>
        </w:tc>
      </w:tr>
      <w:tr w:rsidR="009C4095" w:rsidRPr="004A7B13" w14:paraId="38FA7771"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115A81" w14:textId="77777777" w:rsidR="009C4095" w:rsidRPr="004A7B13" w:rsidRDefault="009C4095" w:rsidP="009C4095">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4CA09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D1451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854A50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noWrap/>
            <w:vAlign w:val="bottom"/>
            <w:hideMark/>
          </w:tcPr>
          <w:p w14:paraId="224CBCD1" w14:textId="77777777" w:rsidR="009C4095" w:rsidRPr="004A7B13" w:rsidRDefault="009C4095" w:rsidP="009C4095">
            <w:pPr>
              <w:spacing w:line="240" w:lineRule="auto"/>
              <w:ind w:firstLine="0"/>
              <w:jc w:val="center"/>
              <w:rPr>
                <w:sz w:val="16"/>
                <w:szCs w:val="16"/>
              </w:rPr>
            </w:pPr>
            <w:r w:rsidRPr="004A7B13">
              <w:rPr>
                <w:sz w:val="16"/>
                <w:szCs w:val="16"/>
              </w:rPr>
              <w:t>88 0 00 79265</w:t>
            </w:r>
          </w:p>
        </w:tc>
        <w:tc>
          <w:tcPr>
            <w:tcW w:w="850" w:type="dxa"/>
            <w:tcBorders>
              <w:top w:val="nil"/>
              <w:left w:val="nil"/>
              <w:bottom w:val="single" w:sz="4" w:space="0" w:color="auto"/>
              <w:right w:val="single" w:sz="4" w:space="0" w:color="auto"/>
            </w:tcBorders>
            <w:shd w:val="clear" w:color="auto" w:fill="auto"/>
            <w:noWrap/>
            <w:vAlign w:val="bottom"/>
            <w:hideMark/>
          </w:tcPr>
          <w:p w14:paraId="74F4504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BB89007" w14:textId="77777777" w:rsidR="009C4095" w:rsidRPr="004A7B13" w:rsidRDefault="009C4095" w:rsidP="009C4095">
            <w:pPr>
              <w:spacing w:line="240" w:lineRule="auto"/>
              <w:ind w:firstLine="0"/>
              <w:jc w:val="center"/>
              <w:rPr>
                <w:sz w:val="16"/>
                <w:szCs w:val="16"/>
              </w:rPr>
            </w:pPr>
            <w:r w:rsidRPr="004A7B13">
              <w:rPr>
                <w:sz w:val="16"/>
                <w:szCs w:val="16"/>
              </w:rPr>
              <w:t>20,6</w:t>
            </w:r>
          </w:p>
        </w:tc>
        <w:tc>
          <w:tcPr>
            <w:tcW w:w="1280" w:type="dxa"/>
            <w:tcBorders>
              <w:top w:val="nil"/>
              <w:left w:val="nil"/>
              <w:bottom w:val="single" w:sz="4" w:space="0" w:color="auto"/>
              <w:right w:val="single" w:sz="4" w:space="0" w:color="auto"/>
            </w:tcBorders>
            <w:shd w:val="clear" w:color="auto" w:fill="auto"/>
            <w:noWrap/>
            <w:vAlign w:val="bottom"/>
            <w:hideMark/>
          </w:tcPr>
          <w:p w14:paraId="527A4D76" w14:textId="77777777" w:rsidR="009C4095" w:rsidRPr="004A7B13" w:rsidRDefault="009C4095" w:rsidP="009C4095">
            <w:pPr>
              <w:spacing w:line="240" w:lineRule="auto"/>
              <w:ind w:firstLine="0"/>
              <w:jc w:val="center"/>
              <w:rPr>
                <w:sz w:val="16"/>
                <w:szCs w:val="16"/>
              </w:rPr>
            </w:pPr>
            <w:r w:rsidRPr="004A7B13">
              <w:rPr>
                <w:sz w:val="16"/>
                <w:szCs w:val="16"/>
              </w:rPr>
              <w:t>20,6</w:t>
            </w:r>
          </w:p>
        </w:tc>
      </w:tr>
      <w:tr w:rsidR="009C4095" w:rsidRPr="004A7B13" w14:paraId="25EC6F05" w14:textId="77777777" w:rsidTr="00DB257B">
        <w:trPr>
          <w:trHeight w:val="2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C50024" w14:textId="77777777" w:rsidR="009C4095" w:rsidRPr="004A7B13" w:rsidRDefault="009C4095" w:rsidP="009C4095">
            <w:pPr>
              <w:spacing w:line="240" w:lineRule="auto"/>
              <w:ind w:firstLine="0"/>
              <w:rPr>
                <w:b/>
                <w:bCs/>
                <w:sz w:val="16"/>
                <w:szCs w:val="16"/>
              </w:rPr>
            </w:pPr>
            <w:r w:rsidRPr="004A7B13">
              <w:rPr>
                <w:b/>
                <w:bCs/>
                <w:sz w:val="16"/>
                <w:szCs w:val="16"/>
              </w:rPr>
              <w:t>Лесное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4FA359F7"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BF405B"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C14C4EA"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73D3276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69AEDD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A301BD" w14:textId="77777777" w:rsidR="009C4095" w:rsidRPr="004A7B13" w:rsidRDefault="009C4095" w:rsidP="009C4095">
            <w:pPr>
              <w:spacing w:line="240" w:lineRule="auto"/>
              <w:ind w:firstLine="0"/>
              <w:jc w:val="center"/>
              <w:rPr>
                <w:b/>
                <w:bCs/>
                <w:sz w:val="16"/>
                <w:szCs w:val="16"/>
              </w:rPr>
            </w:pPr>
            <w:r w:rsidRPr="004A7B13">
              <w:rPr>
                <w:b/>
                <w:bCs/>
                <w:sz w:val="16"/>
                <w:szCs w:val="16"/>
              </w:rPr>
              <w:t>262,0</w:t>
            </w:r>
          </w:p>
        </w:tc>
        <w:tc>
          <w:tcPr>
            <w:tcW w:w="1280" w:type="dxa"/>
            <w:tcBorders>
              <w:top w:val="nil"/>
              <w:left w:val="nil"/>
              <w:bottom w:val="single" w:sz="4" w:space="0" w:color="auto"/>
              <w:right w:val="single" w:sz="4" w:space="0" w:color="auto"/>
            </w:tcBorders>
            <w:shd w:val="clear" w:color="auto" w:fill="auto"/>
            <w:noWrap/>
            <w:vAlign w:val="bottom"/>
            <w:hideMark/>
          </w:tcPr>
          <w:p w14:paraId="08865EB8" w14:textId="77777777" w:rsidR="009C4095" w:rsidRPr="004A7B13" w:rsidRDefault="009C4095" w:rsidP="009C4095">
            <w:pPr>
              <w:spacing w:line="240" w:lineRule="auto"/>
              <w:ind w:firstLine="0"/>
              <w:jc w:val="center"/>
              <w:rPr>
                <w:b/>
                <w:bCs/>
                <w:sz w:val="16"/>
                <w:szCs w:val="16"/>
              </w:rPr>
            </w:pPr>
            <w:r w:rsidRPr="004A7B13">
              <w:rPr>
                <w:b/>
                <w:bCs/>
                <w:sz w:val="16"/>
                <w:szCs w:val="16"/>
              </w:rPr>
              <w:t>262,0</w:t>
            </w:r>
          </w:p>
        </w:tc>
      </w:tr>
      <w:tr w:rsidR="009C4095" w:rsidRPr="004A7B13" w14:paraId="266342C5"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6BDE4E"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173C437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F52ED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2126BD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57C09FAD"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13BA980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865FDE8" w14:textId="77777777" w:rsidR="009C4095" w:rsidRPr="004A7B13" w:rsidRDefault="009C4095" w:rsidP="009C4095">
            <w:pPr>
              <w:spacing w:line="240" w:lineRule="auto"/>
              <w:ind w:firstLine="0"/>
              <w:jc w:val="center"/>
              <w:rPr>
                <w:sz w:val="16"/>
                <w:szCs w:val="16"/>
              </w:rPr>
            </w:pPr>
            <w:r w:rsidRPr="004A7B13">
              <w:rPr>
                <w:sz w:val="16"/>
                <w:szCs w:val="16"/>
              </w:rPr>
              <w:t>262,0</w:t>
            </w:r>
          </w:p>
        </w:tc>
        <w:tc>
          <w:tcPr>
            <w:tcW w:w="1280" w:type="dxa"/>
            <w:tcBorders>
              <w:top w:val="nil"/>
              <w:left w:val="nil"/>
              <w:bottom w:val="single" w:sz="4" w:space="0" w:color="auto"/>
              <w:right w:val="single" w:sz="4" w:space="0" w:color="auto"/>
            </w:tcBorders>
            <w:shd w:val="clear" w:color="auto" w:fill="auto"/>
            <w:noWrap/>
            <w:vAlign w:val="bottom"/>
            <w:hideMark/>
          </w:tcPr>
          <w:p w14:paraId="7BCA992D" w14:textId="77777777" w:rsidR="009C4095" w:rsidRPr="004A7B13" w:rsidRDefault="009C4095" w:rsidP="009C4095">
            <w:pPr>
              <w:spacing w:line="240" w:lineRule="auto"/>
              <w:ind w:firstLine="0"/>
              <w:jc w:val="center"/>
              <w:rPr>
                <w:sz w:val="16"/>
                <w:szCs w:val="16"/>
              </w:rPr>
            </w:pPr>
            <w:r w:rsidRPr="004A7B13">
              <w:rPr>
                <w:sz w:val="16"/>
                <w:szCs w:val="16"/>
              </w:rPr>
              <w:t>262,0</w:t>
            </w:r>
          </w:p>
        </w:tc>
      </w:tr>
      <w:tr w:rsidR="009C4095" w:rsidRPr="004A7B13" w14:paraId="4415B3B3"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90536F0" w14:textId="77777777" w:rsidR="009C4095" w:rsidRPr="004A7B13" w:rsidRDefault="009C4095" w:rsidP="009C4095">
            <w:pPr>
              <w:spacing w:line="240" w:lineRule="auto"/>
              <w:ind w:firstLine="0"/>
              <w:rPr>
                <w:sz w:val="16"/>
                <w:szCs w:val="16"/>
              </w:rPr>
            </w:pPr>
            <w:r w:rsidRPr="004A7B13">
              <w:rPr>
                <w:sz w:val="16"/>
                <w:szCs w:val="16"/>
              </w:rPr>
              <w:t>Материально-техническое обеспечение муниципальных групп по тушению лесных и ландшафтных пожаров</w:t>
            </w:r>
          </w:p>
        </w:tc>
        <w:tc>
          <w:tcPr>
            <w:tcW w:w="851" w:type="dxa"/>
            <w:tcBorders>
              <w:top w:val="nil"/>
              <w:left w:val="nil"/>
              <w:bottom w:val="single" w:sz="4" w:space="0" w:color="auto"/>
              <w:right w:val="single" w:sz="4" w:space="0" w:color="auto"/>
            </w:tcBorders>
            <w:shd w:val="clear" w:color="auto" w:fill="auto"/>
            <w:vAlign w:val="bottom"/>
            <w:hideMark/>
          </w:tcPr>
          <w:p w14:paraId="681977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1B41D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4B91D5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1CA826DE" w14:textId="77777777" w:rsidR="009C4095" w:rsidRPr="004A7B13" w:rsidRDefault="009C4095" w:rsidP="009C4095">
            <w:pPr>
              <w:spacing w:line="240" w:lineRule="auto"/>
              <w:ind w:firstLine="0"/>
              <w:jc w:val="center"/>
              <w:rPr>
                <w:sz w:val="16"/>
                <w:szCs w:val="16"/>
              </w:rPr>
            </w:pPr>
            <w:r w:rsidRPr="004A7B13">
              <w:rPr>
                <w:sz w:val="16"/>
                <w:szCs w:val="16"/>
              </w:rPr>
              <w:t>88 0 00 77672</w:t>
            </w:r>
          </w:p>
        </w:tc>
        <w:tc>
          <w:tcPr>
            <w:tcW w:w="850" w:type="dxa"/>
            <w:tcBorders>
              <w:top w:val="nil"/>
              <w:left w:val="nil"/>
              <w:bottom w:val="single" w:sz="4" w:space="0" w:color="auto"/>
              <w:right w:val="single" w:sz="4" w:space="0" w:color="auto"/>
            </w:tcBorders>
            <w:shd w:val="clear" w:color="auto" w:fill="auto"/>
            <w:noWrap/>
            <w:vAlign w:val="bottom"/>
            <w:hideMark/>
          </w:tcPr>
          <w:p w14:paraId="79E7E15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FBBFC5A" w14:textId="77777777" w:rsidR="009C4095" w:rsidRPr="004A7B13" w:rsidRDefault="009C4095" w:rsidP="009C4095">
            <w:pPr>
              <w:spacing w:line="240" w:lineRule="auto"/>
              <w:ind w:firstLine="0"/>
              <w:jc w:val="center"/>
              <w:rPr>
                <w:sz w:val="16"/>
                <w:szCs w:val="16"/>
              </w:rPr>
            </w:pPr>
            <w:r w:rsidRPr="004A7B13">
              <w:rPr>
                <w:sz w:val="16"/>
                <w:szCs w:val="16"/>
              </w:rPr>
              <w:t>262,0</w:t>
            </w:r>
          </w:p>
        </w:tc>
        <w:tc>
          <w:tcPr>
            <w:tcW w:w="1280" w:type="dxa"/>
            <w:tcBorders>
              <w:top w:val="nil"/>
              <w:left w:val="nil"/>
              <w:bottom w:val="single" w:sz="4" w:space="0" w:color="auto"/>
              <w:right w:val="single" w:sz="4" w:space="0" w:color="auto"/>
            </w:tcBorders>
            <w:shd w:val="clear" w:color="auto" w:fill="auto"/>
            <w:noWrap/>
            <w:vAlign w:val="bottom"/>
            <w:hideMark/>
          </w:tcPr>
          <w:p w14:paraId="79CCE262" w14:textId="77777777" w:rsidR="009C4095" w:rsidRPr="004A7B13" w:rsidRDefault="009C4095" w:rsidP="009C4095">
            <w:pPr>
              <w:spacing w:line="240" w:lineRule="auto"/>
              <w:ind w:firstLine="0"/>
              <w:jc w:val="center"/>
              <w:rPr>
                <w:sz w:val="16"/>
                <w:szCs w:val="16"/>
              </w:rPr>
            </w:pPr>
            <w:r w:rsidRPr="004A7B13">
              <w:rPr>
                <w:sz w:val="16"/>
                <w:szCs w:val="16"/>
              </w:rPr>
              <w:t>262,0</w:t>
            </w:r>
          </w:p>
        </w:tc>
      </w:tr>
      <w:tr w:rsidR="009C4095" w:rsidRPr="004A7B13" w14:paraId="4B3261CC"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9BBBAA"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47B0FD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1CB0C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7B7C40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6FE7F750" w14:textId="77777777" w:rsidR="009C4095" w:rsidRPr="004A7B13" w:rsidRDefault="009C4095" w:rsidP="009C4095">
            <w:pPr>
              <w:spacing w:line="240" w:lineRule="auto"/>
              <w:ind w:firstLine="0"/>
              <w:jc w:val="center"/>
              <w:rPr>
                <w:sz w:val="16"/>
                <w:szCs w:val="16"/>
              </w:rPr>
            </w:pPr>
            <w:r w:rsidRPr="004A7B13">
              <w:rPr>
                <w:sz w:val="16"/>
                <w:szCs w:val="16"/>
              </w:rPr>
              <w:t>88 0 00 77672</w:t>
            </w:r>
          </w:p>
        </w:tc>
        <w:tc>
          <w:tcPr>
            <w:tcW w:w="850" w:type="dxa"/>
            <w:tcBorders>
              <w:top w:val="nil"/>
              <w:left w:val="nil"/>
              <w:bottom w:val="single" w:sz="4" w:space="0" w:color="auto"/>
              <w:right w:val="single" w:sz="4" w:space="0" w:color="auto"/>
            </w:tcBorders>
            <w:shd w:val="clear" w:color="auto" w:fill="auto"/>
            <w:noWrap/>
            <w:vAlign w:val="bottom"/>
            <w:hideMark/>
          </w:tcPr>
          <w:p w14:paraId="3107AFC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0EF00924" w14:textId="77777777" w:rsidR="009C4095" w:rsidRPr="004A7B13" w:rsidRDefault="009C4095" w:rsidP="009C4095">
            <w:pPr>
              <w:spacing w:line="240" w:lineRule="auto"/>
              <w:ind w:firstLine="0"/>
              <w:jc w:val="center"/>
              <w:rPr>
                <w:sz w:val="16"/>
                <w:szCs w:val="16"/>
              </w:rPr>
            </w:pPr>
            <w:r w:rsidRPr="004A7B13">
              <w:rPr>
                <w:sz w:val="16"/>
                <w:szCs w:val="16"/>
              </w:rPr>
              <w:t>262,0</w:t>
            </w:r>
          </w:p>
        </w:tc>
        <w:tc>
          <w:tcPr>
            <w:tcW w:w="1280" w:type="dxa"/>
            <w:tcBorders>
              <w:top w:val="nil"/>
              <w:left w:val="nil"/>
              <w:bottom w:val="single" w:sz="4" w:space="0" w:color="auto"/>
              <w:right w:val="single" w:sz="4" w:space="0" w:color="auto"/>
            </w:tcBorders>
            <w:shd w:val="clear" w:color="auto" w:fill="auto"/>
            <w:noWrap/>
            <w:vAlign w:val="bottom"/>
            <w:hideMark/>
          </w:tcPr>
          <w:p w14:paraId="299B705D" w14:textId="77777777" w:rsidR="009C4095" w:rsidRPr="004A7B13" w:rsidRDefault="009C4095" w:rsidP="009C4095">
            <w:pPr>
              <w:spacing w:line="240" w:lineRule="auto"/>
              <w:ind w:firstLine="0"/>
              <w:jc w:val="center"/>
              <w:rPr>
                <w:sz w:val="16"/>
                <w:szCs w:val="16"/>
              </w:rPr>
            </w:pPr>
            <w:r w:rsidRPr="004A7B13">
              <w:rPr>
                <w:sz w:val="16"/>
                <w:szCs w:val="16"/>
              </w:rPr>
              <w:t>262,0</w:t>
            </w:r>
          </w:p>
        </w:tc>
      </w:tr>
      <w:tr w:rsidR="009C4095" w:rsidRPr="004A7B13" w14:paraId="64D2B89E"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DEA9E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729A24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42FB3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BAD72F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1276" w:type="dxa"/>
            <w:tcBorders>
              <w:top w:val="nil"/>
              <w:left w:val="nil"/>
              <w:bottom w:val="single" w:sz="4" w:space="0" w:color="auto"/>
              <w:right w:val="single" w:sz="4" w:space="0" w:color="auto"/>
            </w:tcBorders>
            <w:shd w:val="clear" w:color="auto" w:fill="auto"/>
            <w:noWrap/>
            <w:vAlign w:val="bottom"/>
            <w:hideMark/>
          </w:tcPr>
          <w:p w14:paraId="6820F1E1" w14:textId="77777777" w:rsidR="009C4095" w:rsidRPr="004A7B13" w:rsidRDefault="009C4095" w:rsidP="009C4095">
            <w:pPr>
              <w:spacing w:line="240" w:lineRule="auto"/>
              <w:ind w:firstLine="0"/>
              <w:jc w:val="center"/>
              <w:rPr>
                <w:sz w:val="16"/>
                <w:szCs w:val="16"/>
              </w:rPr>
            </w:pPr>
            <w:r w:rsidRPr="004A7B13">
              <w:rPr>
                <w:sz w:val="16"/>
                <w:szCs w:val="16"/>
              </w:rPr>
              <w:t>88 0 00 77672</w:t>
            </w:r>
          </w:p>
        </w:tc>
        <w:tc>
          <w:tcPr>
            <w:tcW w:w="850" w:type="dxa"/>
            <w:tcBorders>
              <w:top w:val="nil"/>
              <w:left w:val="nil"/>
              <w:bottom w:val="single" w:sz="4" w:space="0" w:color="auto"/>
              <w:right w:val="single" w:sz="4" w:space="0" w:color="auto"/>
            </w:tcBorders>
            <w:shd w:val="clear" w:color="auto" w:fill="auto"/>
            <w:noWrap/>
            <w:vAlign w:val="bottom"/>
            <w:hideMark/>
          </w:tcPr>
          <w:p w14:paraId="52EC37C1"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4B23B9FC" w14:textId="77777777" w:rsidR="009C4095" w:rsidRPr="004A7B13" w:rsidRDefault="009C4095" w:rsidP="009C4095">
            <w:pPr>
              <w:spacing w:line="240" w:lineRule="auto"/>
              <w:ind w:firstLine="0"/>
              <w:jc w:val="center"/>
              <w:rPr>
                <w:sz w:val="16"/>
                <w:szCs w:val="16"/>
              </w:rPr>
            </w:pPr>
            <w:r w:rsidRPr="004A7B13">
              <w:rPr>
                <w:sz w:val="16"/>
                <w:szCs w:val="16"/>
              </w:rPr>
              <w:t>262,0</w:t>
            </w:r>
          </w:p>
        </w:tc>
        <w:tc>
          <w:tcPr>
            <w:tcW w:w="1280" w:type="dxa"/>
            <w:tcBorders>
              <w:top w:val="nil"/>
              <w:left w:val="nil"/>
              <w:bottom w:val="single" w:sz="4" w:space="0" w:color="auto"/>
              <w:right w:val="single" w:sz="4" w:space="0" w:color="auto"/>
            </w:tcBorders>
            <w:shd w:val="clear" w:color="auto" w:fill="auto"/>
            <w:noWrap/>
            <w:vAlign w:val="bottom"/>
            <w:hideMark/>
          </w:tcPr>
          <w:p w14:paraId="34A2CE57" w14:textId="77777777" w:rsidR="009C4095" w:rsidRPr="004A7B13" w:rsidRDefault="009C4095" w:rsidP="009C4095">
            <w:pPr>
              <w:spacing w:line="240" w:lineRule="auto"/>
              <w:ind w:firstLine="0"/>
              <w:jc w:val="center"/>
              <w:rPr>
                <w:sz w:val="16"/>
                <w:szCs w:val="16"/>
              </w:rPr>
            </w:pPr>
            <w:r w:rsidRPr="004A7B13">
              <w:rPr>
                <w:sz w:val="16"/>
                <w:szCs w:val="16"/>
              </w:rPr>
              <w:t>262,0</w:t>
            </w:r>
          </w:p>
        </w:tc>
      </w:tr>
      <w:tr w:rsidR="009C4095" w:rsidRPr="004A7B13" w14:paraId="4555DBC2"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3017D83" w14:textId="77777777" w:rsidR="009C4095" w:rsidRPr="004A7B13" w:rsidRDefault="009C4095" w:rsidP="009C4095">
            <w:pPr>
              <w:spacing w:line="240" w:lineRule="auto"/>
              <w:ind w:firstLine="0"/>
              <w:rPr>
                <w:b/>
                <w:bCs/>
                <w:sz w:val="16"/>
                <w:szCs w:val="16"/>
              </w:rPr>
            </w:pPr>
            <w:r w:rsidRPr="004A7B13">
              <w:rPr>
                <w:b/>
                <w:bCs/>
                <w:sz w:val="16"/>
                <w:szCs w:val="16"/>
              </w:rPr>
              <w:t>Транспорт</w:t>
            </w:r>
          </w:p>
        </w:tc>
        <w:tc>
          <w:tcPr>
            <w:tcW w:w="851" w:type="dxa"/>
            <w:tcBorders>
              <w:top w:val="nil"/>
              <w:left w:val="nil"/>
              <w:bottom w:val="single" w:sz="4" w:space="0" w:color="auto"/>
              <w:right w:val="single" w:sz="4" w:space="0" w:color="auto"/>
            </w:tcBorders>
            <w:shd w:val="clear" w:color="auto" w:fill="auto"/>
            <w:vAlign w:val="bottom"/>
            <w:hideMark/>
          </w:tcPr>
          <w:p w14:paraId="6B38C495"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DA7898"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75168B7" w14:textId="77777777" w:rsidR="009C4095" w:rsidRPr="004A7B13" w:rsidRDefault="009C4095" w:rsidP="009C4095">
            <w:pPr>
              <w:spacing w:line="240" w:lineRule="auto"/>
              <w:ind w:firstLine="0"/>
              <w:jc w:val="center"/>
              <w:rPr>
                <w:b/>
                <w:bCs/>
                <w:sz w:val="16"/>
                <w:szCs w:val="16"/>
              </w:rPr>
            </w:pPr>
            <w:r w:rsidRPr="004A7B13">
              <w:rPr>
                <w:b/>
                <w:bCs/>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592AF3F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5FDD5EF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A91BBBE" w14:textId="77777777" w:rsidR="009C4095" w:rsidRPr="004A7B13" w:rsidRDefault="009C4095" w:rsidP="009C4095">
            <w:pPr>
              <w:spacing w:line="240" w:lineRule="auto"/>
              <w:ind w:firstLine="0"/>
              <w:jc w:val="center"/>
              <w:rPr>
                <w:b/>
                <w:bCs/>
                <w:sz w:val="16"/>
                <w:szCs w:val="16"/>
              </w:rPr>
            </w:pPr>
            <w:r w:rsidRPr="004A7B13">
              <w:rPr>
                <w:b/>
                <w:bCs/>
                <w:sz w:val="16"/>
                <w:szCs w:val="16"/>
              </w:rPr>
              <w:t>30 099,3</w:t>
            </w:r>
          </w:p>
        </w:tc>
        <w:tc>
          <w:tcPr>
            <w:tcW w:w="1280" w:type="dxa"/>
            <w:tcBorders>
              <w:top w:val="nil"/>
              <w:left w:val="nil"/>
              <w:bottom w:val="single" w:sz="4" w:space="0" w:color="auto"/>
              <w:right w:val="single" w:sz="4" w:space="0" w:color="auto"/>
            </w:tcBorders>
            <w:shd w:val="clear" w:color="auto" w:fill="auto"/>
            <w:noWrap/>
            <w:vAlign w:val="bottom"/>
            <w:hideMark/>
          </w:tcPr>
          <w:p w14:paraId="53DC4BD4"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4864534C" w14:textId="77777777" w:rsidTr="00DB257B">
        <w:trPr>
          <w:trHeight w:val="106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9DC6FDB"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68BBD7E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55E33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EF9FD2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1771DB60" w14:textId="77777777" w:rsidR="009C4095" w:rsidRPr="004A7B13" w:rsidRDefault="009C4095" w:rsidP="009C4095">
            <w:pPr>
              <w:spacing w:line="240" w:lineRule="auto"/>
              <w:ind w:firstLine="0"/>
              <w:jc w:val="left"/>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05F99E5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43B0B86"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7835F0D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085D74" w14:textId="77777777" w:rsidTr="00DB257B">
        <w:trPr>
          <w:trHeight w:val="9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DC6EA3" w14:textId="77777777" w:rsidR="009C4095" w:rsidRPr="004A7B13" w:rsidRDefault="009C4095" w:rsidP="009C4095">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628D4FD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3D934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F48A56B"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50FEFFC4" w14:textId="77777777" w:rsidR="009C4095" w:rsidRPr="004A7B13" w:rsidRDefault="009C4095" w:rsidP="009C4095">
            <w:pPr>
              <w:spacing w:line="240" w:lineRule="auto"/>
              <w:ind w:firstLine="0"/>
              <w:jc w:val="left"/>
              <w:rPr>
                <w:sz w:val="16"/>
                <w:szCs w:val="16"/>
              </w:rPr>
            </w:pPr>
            <w:r w:rsidRPr="004A7B13">
              <w:rPr>
                <w:sz w:val="16"/>
                <w:szCs w:val="16"/>
              </w:rPr>
              <w:t xml:space="preserve">       03 3 </w:t>
            </w:r>
          </w:p>
        </w:tc>
        <w:tc>
          <w:tcPr>
            <w:tcW w:w="850" w:type="dxa"/>
            <w:tcBorders>
              <w:top w:val="nil"/>
              <w:left w:val="nil"/>
              <w:bottom w:val="single" w:sz="4" w:space="0" w:color="auto"/>
              <w:right w:val="single" w:sz="4" w:space="0" w:color="auto"/>
            </w:tcBorders>
            <w:shd w:val="clear" w:color="auto" w:fill="auto"/>
            <w:noWrap/>
            <w:vAlign w:val="bottom"/>
            <w:hideMark/>
          </w:tcPr>
          <w:p w14:paraId="61A6F2D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CBE3C5A"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091E2F4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3B7AF2"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F620DA"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225732C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642A447"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5A4F7E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64C851E1" w14:textId="77777777" w:rsidR="009C4095" w:rsidRPr="004A7B13" w:rsidRDefault="009C4095" w:rsidP="009C4095">
            <w:pPr>
              <w:spacing w:line="240" w:lineRule="auto"/>
              <w:ind w:firstLine="0"/>
              <w:jc w:val="left"/>
              <w:rPr>
                <w:sz w:val="16"/>
                <w:szCs w:val="16"/>
              </w:rPr>
            </w:pPr>
            <w:r w:rsidRPr="004A7B13">
              <w:rPr>
                <w:sz w:val="16"/>
                <w:szCs w:val="16"/>
              </w:rPr>
              <w:t xml:space="preserve">       03 3 02</w:t>
            </w:r>
          </w:p>
        </w:tc>
        <w:tc>
          <w:tcPr>
            <w:tcW w:w="850" w:type="dxa"/>
            <w:tcBorders>
              <w:top w:val="nil"/>
              <w:left w:val="nil"/>
              <w:bottom w:val="single" w:sz="4" w:space="0" w:color="auto"/>
              <w:right w:val="single" w:sz="4" w:space="0" w:color="auto"/>
            </w:tcBorders>
            <w:shd w:val="clear" w:color="auto" w:fill="auto"/>
            <w:noWrap/>
            <w:vAlign w:val="bottom"/>
            <w:hideMark/>
          </w:tcPr>
          <w:p w14:paraId="73FA1E9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D73AE37"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39EF527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146A8E" w14:textId="77777777" w:rsidTr="00DB257B">
        <w:trPr>
          <w:trHeight w:val="8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E855FA"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color w:val="000000"/>
                <w:sz w:val="16"/>
                <w:szCs w:val="16"/>
              </w:rPr>
              <w:t>Каларском</w:t>
            </w:r>
            <w:proofErr w:type="spellEnd"/>
            <w:r w:rsidRPr="004A7B13">
              <w:rPr>
                <w:color w:val="000000"/>
                <w:sz w:val="16"/>
                <w:szCs w:val="16"/>
              </w:rPr>
              <w:t xml:space="preserve"> районе</w:t>
            </w:r>
          </w:p>
        </w:tc>
        <w:tc>
          <w:tcPr>
            <w:tcW w:w="851" w:type="dxa"/>
            <w:tcBorders>
              <w:top w:val="nil"/>
              <w:left w:val="nil"/>
              <w:bottom w:val="single" w:sz="4" w:space="0" w:color="auto"/>
              <w:right w:val="single" w:sz="4" w:space="0" w:color="auto"/>
            </w:tcBorders>
            <w:shd w:val="clear" w:color="auto" w:fill="auto"/>
            <w:vAlign w:val="bottom"/>
            <w:hideMark/>
          </w:tcPr>
          <w:p w14:paraId="35373D4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367E06"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C8D6C9D"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588CCB54"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2C613EF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9B86CD5"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2333F39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B7B8AA"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4891BD"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00BFCC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6EDB86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8C864B1"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7ACBBE40"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754EA94A"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65C16874"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47D10B9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0A2A46A"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342CCB"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4A75C2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885B4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2121A0D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2223EB84"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570EDC2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0209CA8"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noWrap/>
            <w:vAlign w:val="bottom"/>
            <w:hideMark/>
          </w:tcPr>
          <w:p w14:paraId="2E26C6B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7F2F3E"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8A3DFE"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4478F7B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C3008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26F893AA"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29459908"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6E0C8B3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244B4FC" w14:textId="77777777" w:rsidR="009C4095" w:rsidRPr="004A7B13" w:rsidRDefault="009C4095" w:rsidP="009C4095">
            <w:pPr>
              <w:spacing w:line="240" w:lineRule="auto"/>
              <w:ind w:firstLine="0"/>
              <w:jc w:val="center"/>
              <w:rPr>
                <w:sz w:val="16"/>
                <w:szCs w:val="16"/>
              </w:rPr>
            </w:pPr>
            <w:r w:rsidRPr="004A7B13">
              <w:rPr>
                <w:sz w:val="16"/>
                <w:szCs w:val="16"/>
              </w:rPr>
              <w:t>28 099,3</w:t>
            </w:r>
          </w:p>
        </w:tc>
        <w:tc>
          <w:tcPr>
            <w:tcW w:w="1280" w:type="dxa"/>
            <w:tcBorders>
              <w:top w:val="nil"/>
              <w:left w:val="nil"/>
              <w:bottom w:val="single" w:sz="4" w:space="0" w:color="auto"/>
              <w:right w:val="single" w:sz="4" w:space="0" w:color="auto"/>
            </w:tcBorders>
            <w:shd w:val="clear" w:color="auto" w:fill="auto"/>
            <w:noWrap/>
            <w:vAlign w:val="bottom"/>
            <w:hideMark/>
          </w:tcPr>
          <w:p w14:paraId="50E00DD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0C458F0"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0444454" w14:textId="77777777" w:rsidR="009C4095" w:rsidRPr="004A7B13" w:rsidRDefault="009C4095" w:rsidP="009C4095">
            <w:pPr>
              <w:spacing w:line="240" w:lineRule="auto"/>
              <w:ind w:firstLine="0"/>
              <w:rPr>
                <w:sz w:val="16"/>
                <w:szCs w:val="16"/>
              </w:rPr>
            </w:pPr>
            <w:r w:rsidRPr="004A7B13">
              <w:rPr>
                <w:sz w:val="16"/>
                <w:szCs w:val="16"/>
              </w:rPr>
              <w:t>Отдельные мероприятия по другим видам транспорта</w:t>
            </w:r>
          </w:p>
        </w:tc>
        <w:tc>
          <w:tcPr>
            <w:tcW w:w="851" w:type="dxa"/>
            <w:tcBorders>
              <w:top w:val="nil"/>
              <w:left w:val="nil"/>
              <w:bottom w:val="single" w:sz="4" w:space="0" w:color="auto"/>
              <w:right w:val="single" w:sz="4" w:space="0" w:color="auto"/>
            </w:tcBorders>
            <w:shd w:val="clear" w:color="auto" w:fill="auto"/>
            <w:vAlign w:val="bottom"/>
            <w:hideMark/>
          </w:tcPr>
          <w:p w14:paraId="45FE061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D3C3CF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AFC2B7F"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471D7776"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507CB8E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BCEDB0C" w14:textId="77777777" w:rsidR="009C4095" w:rsidRPr="004A7B13" w:rsidRDefault="009C4095" w:rsidP="009C4095">
            <w:pPr>
              <w:spacing w:line="240" w:lineRule="auto"/>
              <w:ind w:firstLine="0"/>
              <w:jc w:val="center"/>
              <w:rPr>
                <w:sz w:val="16"/>
                <w:szCs w:val="16"/>
              </w:rPr>
            </w:pPr>
            <w:r w:rsidRPr="004A7B13">
              <w:rPr>
                <w:sz w:val="16"/>
                <w:szCs w:val="16"/>
              </w:rPr>
              <w:t>28 099,3</w:t>
            </w:r>
          </w:p>
        </w:tc>
        <w:tc>
          <w:tcPr>
            <w:tcW w:w="1280" w:type="dxa"/>
            <w:tcBorders>
              <w:top w:val="nil"/>
              <w:left w:val="nil"/>
              <w:bottom w:val="single" w:sz="4" w:space="0" w:color="auto"/>
              <w:right w:val="single" w:sz="4" w:space="0" w:color="auto"/>
            </w:tcBorders>
            <w:shd w:val="clear" w:color="auto" w:fill="auto"/>
            <w:noWrap/>
            <w:vAlign w:val="bottom"/>
            <w:hideMark/>
          </w:tcPr>
          <w:p w14:paraId="29B646B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15E131"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794C35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1166D0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4621EAF"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33FD15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124E4E5F"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61215798"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72A4E30" w14:textId="77777777" w:rsidR="009C4095" w:rsidRPr="004A7B13" w:rsidRDefault="009C4095" w:rsidP="009C4095">
            <w:pPr>
              <w:spacing w:line="240" w:lineRule="auto"/>
              <w:ind w:firstLine="0"/>
              <w:jc w:val="center"/>
              <w:rPr>
                <w:sz w:val="16"/>
                <w:szCs w:val="16"/>
              </w:rPr>
            </w:pPr>
            <w:r w:rsidRPr="004A7B13">
              <w:rPr>
                <w:sz w:val="16"/>
                <w:szCs w:val="16"/>
              </w:rPr>
              <w:t>16 999,3</w:t>
            </w:r>
          </w:p>
        </w:tc>
        <w:tc>
          <w:tcPr>
            <w:tcW w:w="1280" w:type="dxa"/>
            <w:tcBorders>
              <w:top w:val="nil"/>
              <w:left w:val="nil"/>
              <w:bottom w:val="single" w:sz="4" w:space="0" w:color="auto"/>
              <w:right w:val="single" w:sz="4" w:space="0" w:color="auto"/>
            </w:tcBorders>
            <w:shd w:val="clear" w:color="auto" w:fill="auto"/>
            <w:noWrap/>
            <w:vAlign w:val="bottom"/>
            <w:hideMark/>
          </w:tcPr>
          <w:p w14:paraId="0D067DD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CD2A59" w14:textId="77777777" w:rsidTr="00DB257B">
        <w:trPr>
          <w:trHeight w:val="8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B6CF0F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D64F7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56DD241"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127BB18"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6C413306"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1C4F6CF0"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2E12E6AA" w14:textId="77777777" w:rsidR="009C4095" w:rsidRPr="004A7B13" w:rsidRDefault="009C4095" w:rsidP="009C4095">
            <w:pPr>
              <w:spacing w:line="240" w:lineRule="auto"/>
              <w:ind w:firstLine="0"/>
              <w:jc w:val="center"/>
              <w:rPr>
                <w:sz w:val="16"/>
                <w:szCs w:val="16"/>
              </w:rPr>
            </w:pPr>
            <w:r w:rsidRPr="004A7B13">
              <w:rPr>
                <w:sz w:val="16"/>
                <w:szCs w:val="16"/>
              </w:rPr>
              <w:t>16 999,3</w:t>
            </w:r>
          </w:p>
        </w:tc>
        <w:tc>
          <w:tcPr>
            <w:tcW w:w="1280" w:type="dxa"/>
            <w:tcBorders>
              <w:top w:val="nil"/>
              <w:left w:val="nil"/>
              <w:bottom w:val="single" w:sz="4" w:space="0" w:color="auto"/>
              <w:right w:val="single" w:sz="4" w:space="0" w:color="auto"/>
            </w:tcBorders>
            <w:shd w:val="clear" w:color="auto" w:fill="auto"/>
            <w:noWrap/>
            <w:vAlign w:val="bottom"/>
            <w:hideMark/>
          </w:tcPr>
          <w:p w14:paraId="2627D96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FEAADBD"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DE8CEC"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72D1057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7CC586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567AEFF"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05B14F19"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7E34191E"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FB48617" w14:textId="77777777" w:rsidR="009C4095" w:rsidRPr="004A7B13" w:rsidRDefault="009C4095" w:rsidP="009C4095">
            <w:pPr>
              <w:spacing w:line="240" w:lineRule="auto"/>
              <w:ind w:firstLine="0"/>
              <w:jc w:val="center"/>
              <w:rPr>
                <w:sz w:val="16"/>
                <w:szCs w:val="16"/>
              </w:rPr>
            </w:pPr>
            <w:r w:rsidRPr="004A7B13">
              <w:rPr>
                <w:sz w:val="16"/>
                <w:szCs w:val="16"/>
              </w:rPr>
              <w:t>11 100,0</w:t>
            </w:r>
          </w:p>
        </w:tc>
        <w:tc>
          <w:tcPr>
            <w:tcW w:w="1280" w:type="dxa"/>
            <w:tcBorders>
              <w:top w:val="nil"/>
              <w:left w:val="nil"/>
              <w:bottom w:val="single" w:sz="4" w:space="0" w:color="auto"/>
              <w:right w:val="single" w:sz="4" w:space="0" w:color="auto"/>
            </w:tcBorders>
            <w:shd w:val="clear" w:color="auto" w:fill="auto"/>
            <w:noWrap/>
            <w:vAlign w:val="bottom"/>
            <w:hideMark/>
          </w:tcPr>
          <w:p w14:paraId="3B88F34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8B62C9" w14:textId="77777777" w:rsidTr="00DB257B">
        <w:trPr>
          <w:trHeight w:val="133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17DA31"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631A5BE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45499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E2441E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600108EB"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22BFFC96"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3A49B878" w14:textId="77777777" w:rsidR="009C4095" w:rsidRPr="004A7B13" w:rsidRDefault="009C4095" w:rsidP="009C4095">
            <w:pPr>
              <w:spacing w:line="240" w:lineRule="auto"/>
              <w:ind w:firstLine="0"/>
              <w:jc w:val="center"/>
              <w:rPr>
                <w:sz w:val="16"/>
                <w:szCs w:val="16"/>
              </w:rPr>
            </w:pPr>
            <w:r w:rsidRPr="004A7B13">
              <w:rPr>
                <w:sz w:val="16"/>
                <w:szCs w:val="16"/>
              </w:rPr>
              <w:t>11 100,0</w:t>
            </w:r>
          </w:p>
        </w:tc>
        <w:tc>
          <w:tcPr>
            <w:tcW w:w="1280" w:type="dxa"/>
            <w:tcBorders>
              <w:top w:val="nil"/>
              <w:left w:val="nil"/>
              <w:bottom w:val="single" w:sz="4" w:space="0" w:color="auto"/>
              <w:right w:val="single" w:sz="4" w:space="0" w:color="auto"/>
            </w:tcBorders>
            <w:shd w:val="clear" w:color="auto" w:fill="auto"/>
            <w:noWrap/>
            <w:vAlign w:val="bottom"/>
            <w:hideMark/>
          </w:tcPr>
          <w:p w14:paraId="3936B3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CE0850D" w14:textId="77777777" w:rsidTr="00DB257B">
        <w:trPr>
          <w:trHeight w:val="2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595964" w14:textId="77777777" w:rsidR="009C4095" w:rsidRPr="004A7B13" w:rsidRDefault="009C4095" w:rsidP="009C4095">
            <w:pPr>
              <w:spacing w:line="240" w:lineRule="auto"/>
              <w:ind w:firstLine="0"/>
              <w:rPr>
                <w:sz w:val="16"/>
                <w:szCs w:val="16"/>
              </w:rPr>
            </w:pPr>
            <w:r w:rsidRPr="004A7B13">
              <w:rPr>
                <w:sz w:val="16"/>
                <w:szCs w:val="16"/>
              </w:rPr>
              <w:t>в том числе:</w:t>
            </w:r>
          </w:p>
        </w:tc>
        <w:tc>
          <w:tcPr>
            <w:tcW w:w="851" w:type="dxa"/>
            <w:tcBorders>
              <w:top w:val="nil"/>
              <w:left w:val="nil"/>
              <w:bottom w:val="single" w:sz="4" w:space="0" w:color="auto"/>
              <w:right w:val="single" w:sz="4" w:space="0" w:color="auto"/>
            </w:tcBorders>
            <w:shd w:val="clear" w:color="auto" w:fill="auto"/>
            <w:vAlign w:val="bottom"/>
            <w:hideMark/>
          </w:tcPr>
          <w:p w14:paraId="56C716C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EC21C7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67CB26A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9770B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7CC33B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FE7AFB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364C0174"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0D5958EF" w14:textId="77777777" w:rsidTr="00DB257B">
        <w:trPr>
          <w:trHeight w:val="22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5D0941" w14:textId="77777777" w:rsidR="009C4095" w:rsidRPr="004A7B13" w:rsidRDefault="009C4095" w:rsidP="009C4095">
            <w:pPr>
              <w:spacing w:line="240" w:lineRule="auto"/>
              <w:ind w:firstLine="0"/>
              <w:rPr>
                <w:sz w:val="16"/>
                <w:szCs w:val="16"/>
              </w:rPr>
            </w:pPr>
            <w:r w:rsidRPr="004A7B13">
              <w:rPr>
                <w:sz w:val="16"/>
                <w:szCs w:val="16"/>
              </w:rPr>
              <w:lastRenderedPageBreak/>
              <w:t xml:space="preserve">Субсидии юридическим лицам (кроме некоммерческих организаций), индивидуальным предпринимателям, осуществляющим пассажирские перевозки по муниципальным, регулярным, социально-значимым маршрутам на возмещение расходов, некомпенсированных экономически обоснованным тарифом (убытков) </w:t>
            </w:r>
          </w:p>
        </w:tc>
        <w:tc>
          <w:tcPr>
            <w:tcW w:w="851" w:type="dxa"/>
            <w:tcBorders>
              <w:top w:val="nil"/>
              <w:left w:val="nil"/>
              <w:bottom w:val="single" w:sz="4" w:space="0" w:color="auto"/>
              <w:right w:val="single" w:sz="4" w:space="0" w:color="auto"/>
            </w:tcBorders>
            <w:shd w:val="clear" w:color="auto" w:fill="auto"/>
            <w:vAlign w:val="bottom"/>
            <w:hideMark/>
          </w:tcPr>
          <w:p w14:paraId="4838F2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A9FAA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301485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1276" w:type="dxa"/>
            <w:tcBorders>
              <w:top w:val="nil"/>
              <w:left w:val="nil"/>
              <w:bottom w:val="single" w:sz="4" w:space="0" w:color="auto"/>
              <w:right w:val="single" w:sz="4" w:space="0" w:color="auto"/>
            </w:tcBorders>
            <w:shd w:val="clear" w:color="auto" w:fill="auto"/>
            <w:noWrap/>
            <w:vAlign w:val="bottom"/>
            <w:hideMark/>
          </w:tcPr>
          <w:p w14:paraId="7340CE26" w14:textId="77777777" w:rsidR="009C4095" w:rsidRPr="004A7B13" w:rsidRDefault="009C4095" w:rsidP="009C4095">
            <w:pPr>
              <w:spacing w:line="240" w:lineRule="auto"/>
              <w:ind w:firstLine="0"/>
              <w:jc w:val="center"/>
              <w:rPr>
                <w:sz w:val="16"/>
                <w:szCs w:val="16"/>
              </w:rPr>
            </w:pPr>
            <w:r w:rsidRPr="004A7B13">
              <w:rPr>
                <w:sz w:val="16"/>
                <w:szCs w:val="16"/>
              </w:rPr>
              <w:t>88 0 00 31701</w:t>
            </w:r>
          </w:p>
        </w:tc>
        <w:tc>
          <w:tcPr>
            <w:tcW w:w="850" w:type="dxa"/>
            <w:tcBorders>
              <w:top w:val="nil"/>
              <w:left w:val="nil"/>
              <w:bottom w:val="single" w:sz="4" w:space="0" w:color="auto"/>
              <w:right w:val="single" w:sz="4" w:space="0" w:color="auto"/>
            </w:tcBorders>
            <w:shd w:val="clear" w:color="auto" w:fill="auto"/>
            <w:noWrap/>
            <w:vAlign w:val="bottom"/>
            <w:hideMark/>
          </w:tcPr>
          <w:p w14:paraId="18318FE1"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406958D2" w14:textId="77777777" w:rsidR="009C4095" w:rsidRPr="004A7B13" w:rsidRDefault="009C4095" w:rsidP="009C4095">
            <w:pPr>
              <w:spacing w:line="240" w:lineRule="auto"/>
              <w:ind w:firstLine="0"/>
              <w:jc w:val="center"/>
              <w:rPr>
                <w:sz w:val="16"/>
                <w:szCs w:val="16"/>
              </w:rPr>
            </w:pPr>
            <w:r w:rsidRPr="004A7B13">
              <w:rPr>
                <w:sz w:val="16"/>
                <w:szCs w:val="16"/>
              </w:rPr>
              <w:t>4 300,0</w:t>
            </w:r>
          </w:p>
        </w:tc>
        <w:tc>
          <w:tcPr>
            <w:tcW w:w="1280" w:type="dxa"/>
            <w:tcBorders>
              <w:top w:val="nil"/>
              <w:left w:val="nil"/>
              <w:bottom w:val="single" w:sz="4" w:space="0" w:color="auto"/>
              <w:right w:val="single" w:sz="4" w:space="0" w:color="auto"/>
            </w:tcBorders>
            <w:shd w:val="clear" w:color="auto" w:fill="auto"/>
            <w:noWrap/>
            <w:vAlign w:val="bottom"/>
            <w:hideMark/>
          </w:tcPr>
          <w:p w14:paraId="24813EF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703A159"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B57C13" w14:textId="77777777" w:rsidR="009C4095" w:rsidRPr="004A7B13" w:rsidRDefault="009C4095" w:rsidP="009C4095">
            <w:pPr>
              <w:spacing w:line="240" w:lineRule="auto"/>
              <w:ind w:firstLine="0"/>
              <w:rPr>
                <w:b/>
                <w:bCs/>
                <w:sz w:val="16"/>
                <w:szCs w:val="16"/>
              </w:rPr>
            </w:pPr>
            <w:r w:rsidRPr="004A7B13">
              <w:rPr>
                <w:b/>
                <w:bCs/>
                <w:sz w:val="16"/>
                <w:szCs w:val="16"/>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vAlign w:val="bottom"/>
            <w:hideMark/>
          </w:tcPr>
          <w:p w14:paraId="4865C808"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B7C0AA"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B66E07F" w14:textId="77777777" w:rsidR="009C4095" w:rsidRPr="004A7B13" w:rsidRDefault="009C4095" w:rsidP="009C4095">
            <w:pPr>
              <w:spacing w:line="240" w:lineRule="auto"/>
              <w:ind w:firstLine="0"/>
              <w:jc w:val="center"/>
              <w:rPr>
                <w:b/>
                <w:bCs/>
                <w:sz w:val="16"/>
                <w:szCs w:val="16"/>
              </w:rPr>
            </w:pPr>
            <w:r w:rsidRPr="004A7B13">
              <w:rPr>
                <w:b/>
                <w:bCs/>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4BF3E7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7CBCB9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4D7B61" w14:textId="77777777" w:rsidR="009C4095" w:rsidRPr="004A7B13" w:rsidRDefault="009C4095" w:rsidP="009C4095">
            <w:pPr>
              <w:spacing w:line="240" w:lineRule="auto"/>
              <w:ind w:firstLine="0"/>
              <w:jc w:val="center"/>
              <w:rPr>
                <w:b/>
                <w:bCs/>
                <w:sz w:val="16"/>
                <w:szCs w:val="16"/>
              </w:rPr>
            </w:pPr>
            <w:r w:rsidRPr="004A7B13">
              <w:rPr>
                <w:b/>
                <w:bCs/>
                <w:sz w:val="16"/>
                <w:szCs w:val="16"/>
              </w:rPr>
              <w:t>322 156,9</w:t>
            </w:r>
          </w:p>
        </w:tc>
        <w:tc>
          <w:tcPr>
            <w:tcW w:w="1280" w:type="dxa"/>
            <w:tcBorders>
              <w:top w:val="nil"/>
              <w:left w:val="nil"/>
              <w:bottom w:val="single" w:sz="4" w:space="0" w:color="auto"/>
              <w:right w:val="single" w:sz="4" w:space="0" w:color="auto"/>
            </w:tcBorders>
            <w:shd w:val="clear" w:color="auto" w:fill="auto"/>
            <w:noWrap/>
            <w:vAlign w:val="bottom"/>
            <w:hideMark/>
          </w:tcPr>
          <w:p w14:paraId="0782FBD4" w14:textId="77777777" w:rsidR="009C4095" w:rsidRPr="004A7B13" w:rsidRDefault="009C4095" w:rsidP="009C4095">
            <w:pPr>
              <w:spacing w:line="240" w:lineRule="auto"/>
              <w:ind w:firstLine="0"/>
              <w:jc w:val="center"/>
              <w:rPr>
                <w:b/>
                <w:bCs/>
                <w:sz w:val="16"/>
                <w:szCs w:val="16"/>
              </w:rPr>
            </w:pPr>
            <w:r w:rsidRPr="004A7B13">
              <w:rPr>
                <w:b/>
                <w:bCs/>
                <w:sz w:val="16"/>
                <w:szCs w:val="16"/>
              </w:rPr>
              <w:t>1 715,3</w:t>
            </w:r>
          </w:p>
        </w:tc>
      </w:tr>
      <w:tr w:rsidR="009C4095" w:rsidRPr="004A7B13" w14:paraId="747F2D4F"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151A90C"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64CF29C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82408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1F1A22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DE7885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0" w:type="dxa"/>
            <w:tcBorders>
              <w:top w:val="nil"/>
              <w:left w:val="nil"/>
              <w:bottom w:val="single" w:sz="4" w:space="0" w:color="auto"/>
              <w:right w:val="single" w:sz="4" w:space="0" w:color="auto"/>
            </w:tcBorders>
            <w:shd w:val="clear" w:color="auto" w:fill="auto"/>
            <w:noWrap/>
            <w:vAlign w:val="bottom"/>
            <w:hideMark/>
          </w:tcPr>
          <w:p w14:paraId="166746E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317F412" w14:textId="77777777" w:rsidR="009C4095" w:rsidRPr="004A7B13" w:rsidRDefault="009C4095" w:rsidP="009C4095">
            <w:pPr>
              <w:spacing w:line="240" w:lineRule="auto"/>
              <w:ind w:firstLine="0"/>
              <w:jc w:val="center"/>
              <w:rPr>
                <w:sz w:val="16"/>
                <w:szCs w:val="16"/>
              </w:rPr>
            </w:pPr>
            <w:r w:rsidRPr="004A7B13">
              <w:rPr>
                <w:sz w:val="16"/>
                <w:szCs w:val="16"/>
              </w:rPr>
              <w:t>320 372,4</w:t>
            </w:r>
          </w:p>
        </w:tc>
        <w:tc>
          <w:tcPr>
            <w:tcW w:w="1280" w:type="dxa"/>
            <w:tcBorders>
              <w:top w:val="nil"/>
              <w:left w:val="nil"/>
              <w:bottom w:val="single" w:sz="4" w:space="0" w:color="auto"/>
              <w:right w:val="single" w:sz="4" w:space="0" w:color="auto"/>
            </w:tcBorders>
            <w:shd w:val="clear" w:color="auto" w:fill="auto"/>
            <w:noWrap/>
            <w:vAlign w:val="bottom"/>
            <w:hideMark/>
          </w:tcPr>
          <w:p w14:paraId="18FB1C73"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2AE366EA" w14:textId="77777777" w:rsidTr="00DB257B">
        <w:trPr>
          <w:trHeight w:val="765"/>
        </w:trPr>
        <w:tc>
          <w:tcPr>
            <w:tcW w:w="2410" w:type="dxa"/>
            <w:tcBorders>
              <w:top w:val="nil"/>
              <w:left w:val="single" w:sz="4" w:space="0" w:color="auto"/>
              <w:bottom w:val="nil"/>
              <w:right w:val="nil"/>
            </w:tcBorders>
            <w:shd w:val="clear" w:color="auto" w:fill="auto"/>
            <w:vAlign w:val="bottom"/>
            <w:hideMark/>
          </w:tcPr>
          <w:p w14:paraId="4DFA1F1E" w14:textId="77777777" w:rsidR="009C4095" w:rsidRPr="004A7B13" w:rsidRDefault="009C4095" w:rsidP="009C4095">
            <w:pPr>
              <w:spacing w:line="240" w:lineRule="auto"/>
              <w:ind w:firstLine="0"/>
              <w:rPr>
                <w:sz w:val="16"/>
                <w:szCs w:val="16"/>
              </w:rPr>
            </w:pPr>
            <w:r w:rsidRPr="004A7B13">
              <w:rPr>
                <w:sz w:val="16"/>
                <w:szCs w:val="16"/>
              </w:rPr>
              <w:t>Подпрограмма «Развитие дорожного хозяйства  Каларского муниципального округа Забайкальского края»</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0F889FA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60EC9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2C61DF96"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1CB38D6" w14:textId="77777777" w:rsidR="009C4095" w:rsidRPr="004A7B13" w:rsidRDefault="009C4095" w:rsidP="009C4095">
            <w:pPr>
              <w:spacing w:line="240" w:lineRule="auto"/>
              <w:ind w:firstLine="0"/>
              <w:jc w:val="center"/>
              <w:rPr>
                <w:sz w:val="16"/>
                <w:szCs w:val="16"/>
              </w:rPr>
            </w:pPr>
            <w:r w:rsidRPr="004A7B13">
              <w:rPr>
                <w:sz w:val="16"/>
                <w:szCs w:val="16"/>
              </w:rPr>
              <w:t>07 2</w:t>
            </w:r>
          </w:p>
        </w:tc>
        <w:tc>
          <w:tcPr>
            <w:tcW w:w="850" w:type="dxa"/>
            <w:tcBorders>
              <w:top w:val="nil"/>
              <w:left w:val="nil"/>
              <w:bottom w:val="single" w:sz="4" w:space="0" w:color="auto"/>
              <w:right w:val="single" w:sz="4" w:space="0" w:color="auto"/>
            </w:tcBorders>
            <w:shd w:val="clear" w:color="auto" w:fill="auto"/>
            <w:noWrap/>
            <w:vAlign w:val="bottom"/>
            <w:hideMark/>
          </w:tcPr>
          <w:p w14:paraId="2C503E3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D6E861D" w14:textId="77777777" w:rsidR="009C4095" w:rsidRPr="004A7B13" w:rsidRDefault="009C4095" w:rsidP="009C4095">
            <w:pPr>
              <w:spacing w:line="240" w:lineRule="auto"/>
              <w:ind w:firstLine="0"/>
              <w:jc w:val="center"/>
              <w:rPr>
                <w:sz w:val="16"/>
                <w:szCs w:val="16"/>
              </w:rPr>
            </w:pPr>
            <w:r w:rsidRPr="004A7B13">
              <w:rPr>
                <w:sz w:val="16"/>
                <w:szCs w:val="16"/>
              </w:rPr>
              <w:t>320 372,4</w:t>
            </w:r>
          </w:p>
        </w:tc>
        <w:tc>
          <w:tcPr>
            <w:tcW w:w="1280" w:type="dxa"/>
            <w:tcBorders>
              <w:top w:val="nil"/>
              <w:left w:val="nil"/>
              <w:bottom w:val="single" w:sz="4" w:space="0" w:color="auto"/>
              <w:right w:val="single" w:sz="4" w:space="0" w:color="auto"/>
            </w:tcBorders>
            <w:shd w:val="clear" w:color="auto" w:fill="auto"/>
            <w:noWrap/>
            <w:vAlign w:val="bottom"/>
            <w:hideMark/>
          </w:tcPr>
          <w:p w14:paraId="341BD5BC"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4FFD4263" w14:textId="77777777" w:rsidTr="00DB257B">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FDBC6"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"Поддержка дорожного хозяйства муниципального округа"</w:t>
            </w:r>
          </w:p>
        </w:tc>
        <w:tc>
          <w:tcPr>
            <w:tcW w:w="851" w:type="dxa"/>
            <w:tcBorders>
              <w:top w:val="nil"/>
              <w:left w:val="nil"/>
              <w:bottom w:val="single" w:sz="4" w:space="0" w:color="auto"/>
              <w:right w:val="single" w:sz="4" w:space="0" w:color="auto"/>
            </w:tcBorders>
            <w:shd w:val="clear" w:color="auto" w:fill="auto"/>
            <w:vAlign w:val="bottom"/>
            <w:hideMark/>
          </w:tcPr>
          <w:p w14:paraId="3CCF20A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25A6D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C7DD0E8"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1C42F9F" w14:textId="77777777" w:rsidR="009C4095" w:rsidRPr="004A7B13" w:rsidRDefault="009C4095" w:rsidP="009C4095">
            <w:pPr>
              <w:spacing w:line="240" w:lineRule="auto"/>
              <w:ind w:firstLine="0"/>
              <w:jc w:val="center"/>
              <w:rPr>
                <w:sz w:val="16"/>
                <w:szCs w:val="16"/>
              </w:rPr>
            </w:pPr>
            <w:r w:rsidRPr="004A7B13">
              <w:rPr>
                <w:sz w:val="16"/>
                <w:szCs w:val="16"/>
              </w:rPr>
              <w:t>07 2 01</w:t>
            </w:r>
          </w:p>
        </w:tc>
        <w:tc>
          <w:tcPr>
            <w:tcW w:w="850" w:type="dxa"/>
            <w:tcBorders>
              <w:top w:val="nil"/>
              <w:left w:val="nil"/>
              <w:bottom w:val="single" w:sz="4" w:space="0" w:color="auto"/>
              <w:right w:val="single" w:sz="4" w:space="0" w:color="auto"/>
            </w:tcBorders>
            <w:shd w:val="clear" w:color="auto" w:fill="auto"/>
            <w:noWrap/>
            <w:vAlign w:val="bottom"/>
            <w:hideMark/>
          </w:tcPr>
          <w:p w14:paraId="2E63AA5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8AEC07" w14:textId="77777777" w:rsidR="009C4095" w:rsidRPr="004A7B13" w:rsidRDefault="009C4095" w:rsidP="009C4095">
            <w:pPr>
              <w:spacing w:line="240" w:lineRule="auto"/>
              <w:ind w:firstLine="0"/>
              <w:jc w:val="center"/>
              <w:rPr>
                <w:sz w:val="16"/>
                <w:szCs w:val="16"/>
              </w:rPr>
            </w:pPr>
            <w:r w:rsidRPr="004A7B13">
              <w:rPr>
                <w:sz w:val="16"/>
                <w:szCs w:val="16"/>
              </w:rPr>
              <w:t>320 372,4</w:t>
            </w:r>
          </w:p>
        </w:tc>
        <w:tc>
          <w:tcPr>
            <w:tcW w:w="1280" w:type="dxa"/>
            <w:tcBorders>
              <w:top w:val="nil"/>
              <w:left w:val="nil"/>
              <w:bottom w:val="single" w:sz="4" w:space="0" w:color="auto"/>
              <w:right w:val="single" w:sz="4" w:space="0" w:color="auto"/>
            </w:tcBorders>
            <w:shd w:val="clear" w:color="auto" w:fill="auto"/>
            <w:noWrap/>
            <w:vAlign w:val="bottom"/>
            <w:hideMark/>
          </w:tcPr>
          <w:p w14:paraId="2C8D9E43"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2005CBB2"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E8A5D5" w14:textId="77777777" w:rsidR="009C4095" w:rsidRPr="004A7B13" w:rsidRDefault="009C4095" w:rsidP="009C4095">
            <w:pPr>
              <w:spacing w:line="240" w:lineRule="auto"/>
              <w:ind w:firstLine="0"/>
              <w:rPr>
                <w:sz w:val="16"/>
                <w:szCs w:val="16"/>
              </w:rPr>
            </w:pPr>
            <w:r w:rsidRPr="004A7B13">
              <w:rPr>
                <w:sz w:val="16"/>
                <w:szCs w:val="16"/>
              </w:rPr>
              <w:t>Поддержка дорожного хозяйства муниципального округа</w:t>
            </w:r>
          </w:p>
        </w:tc>
        <w:tc>
          <w:tcPr>
            <w:tcW w:w="851" w:type="dxa"/>
            <w:tcBorders>
              <w:top w:val="nil"/>
              <w:left w:val="nil"/>
              <w:bottom w:val="single" w:sz="4" w:space="0" w:color="auto"/>
              <w:right w:val="single" w:sz="4" w:space="0" w:color="auto"/>
            </w:tcBorders>
            <w:shd w:val="clear" w:color="auto" w:fill="auto"/>
            <w:vAlign w:val="bottom"/>
            <w:hideMark/>
          </w:tcPr>
          <w:p w14:paraId="152EBC5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FD096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25EE1E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D0C3B53" w14:textId="77777777" w:rsidR="009C4095" w:rsidRPr="004A7B13" w:rsidRDefault="009C4095" w:rsidP="009C4095">
            <w:pPr>
              <w:spacing w:line="240" w:lineRule="auto"/>
              <w:ind w:firstLine="0"/>
              <w:jc w:val="center"/>
              <w:rPr>
                <w:sz w:val="16"/>
                <w:szCs w:val="16"/>
              </w:rPr>
            </w:pPr>
            <w:r w:rsidRPr="004A7B13">
              <w:rPr>
                <w:sz w:val="16"/>
                <w:szCs w:val="16"/>
              </w:rPr>
              <w:t>07 2 01 31500</w:t>
            </w:r>
          </w:p>
        </w:tc>
        <w:tc>
          <w:tcPr>
            <w:tcW w:w="850" w:type="dxa"/>
            <w:tcBorders>
              <w:top w:val="nil"/>
              <w:left w:val="nil"/>
              <w:bottom w:val="single" w:sz="4" w:space="0" w:color="auto"/>
              <w:right w:val="single" w:sz="4" w:space="0" w:color="auto"/>
            </w:tcBorders>
            <w:shd w:val="clear" w:color="auto" w:fill="auto"/>
            <w:noWrap/>
            <w:vAlign w:val="bottom"/>
            <w:hideMark/>
          </w:tcPr>
          <w:p w14:paraId="794C96A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A3D352E" w14:textId="77777777" w:rsidR="009C4095" w:rsidRPr="004A7B13" w:rsidRDefault="009C4095" w:rsidP="009C4095">
            <w:pPr>
              <w:spacing w:line="240" w:lineRule="auto"/>
              <w:ind w:firstLine="0"/>
              <w:jc w:val="center"/>
              <w:rPr>
                <w:sz w:val="16"/>
                <w:szCs w:val="16"/>
              </w:rPr>
            </w:pPr>
            <w:r w:rsidRPr="004A7B13">
              <w:rPr>
                <w:sz w:val="16"/>
                <w:szCs w:val="16"/>
              </w:rPr>
              <w:t>318 657,1</w:t>
            </w:r>
          </w:p>
        </w:tc>
        <w:tc>
          <w:tcPr>
            <w:tcW w:w="1280" w:type="dxa"/>
            <w:tcBorders>
              <w:top w:val="nil"/>
              <w:left w:val="nil"/>
              <w:bottom w:val="single" w:sz="4" w:space="0" w:color="auto"/>
              <w:right w:val="single" w:sz="4" w:space="0" w:color="auto"/>
            </w:tcBorders>
            <w:shd w:val="clear" w:color="auto" w:fill="auto"/>
            <w:noWrap/>
            <w:vAlign w:val="bottom"/>
            <w:hideMark/>
          </w:tcPr>
          <w:p w14:paraId="692DE06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D5B501C" w14:textId="77777777" w:rsidTr="00DB257B">
        <w:trPr>
          <w:trHeight w:val="14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9643911"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и регионального значения) </w:t>
            </w:r>
          </w:p>
        </w:tc>
        <w:tc>
          <w:tcPr>
            <w:tcW w:w="851" w:type="dxa"/>
            <w:tcBorders>
              <w:top w:val="nil"/>
              <w:left w:val="nil"/>
              <w:bottom w:val="single" w:sz="4" w:space="0" w:color="auto"/>
              <w:right w:val="single" w:sz="4" w:space="0" w:color="auto"/>
            </w:tcBorders>
            <w:shd w:val="clear" w:color="auto" w:fill="auto"/>
            <w:vAlign w:val="bottom"/>
            <w:hideMark/>
          </w:tcPr>
          <w:p w14:paraId="34EE0D0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75B24F"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D465D7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F7C4CC2" w14:textId="77777777" w:rsidR="009C4095" w:rsidRPr="004A7B13" w:rsidRDefault="009C4095" w:rsidP="009C4095">
            <w:pPr>
              <w:spacing w:line="240" w:lineRule="auto"/>
              <w:ind w:firstLine="0"/>
              <w:jc w:val="center"/>
              <w:rPr>
                <w:sz w:val="16"/>
                <w:szCs w:val="16"/>
              </w:rPr>
            </w:pPr>
            <w:r w:rsidRPr="004A7B13">
              <w:rPr>
                <w:sz w:val="16"/>
                <w:szCs w:val="16"/>
              </w:rPr>
              <w:t>07 2 01 31501</w:t>
            </w:r>
          </w:p>
        </w:tc>
        <w:tc>
          <w:tcPr>
            <w:tcW w:w="850" w:type="dxa"/>
            <w:tcBorders>
              <w:top w:val="nil"/>
              <w:left w:val="nil"/>
              <w:bottom w:val="single" w:sz="4" w:space="0" w:color="auto"/>
              <w:right w:val="single" w:sz="4" w:space="0" w:color="auto"/>
            </w:tcBorders>
            <w:shd w:val="clear" w:color="auto" w:fill="auto"/>
            <w:noWrap/>
            <w:vAlign w:val="bottom"/>
            <w:hideMark/>
          </w:tcPr>
          <w:p w14:paraId="0E99A6F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7A70834" w14:textId="77777777" w:rsidR="009C4095" w:rsidRPr="004A7B13" w:rsidRDefault="009C4095" w:rsidP="009C4095">
            <w:pPr>
              <w:spacing w:line="240" w:lineRule="auto"/>
              <w:ind w:firstLine="0"/>
              <w:jc w:val="center"/>
              <w:rPr>
                <w:sz w:val="16"/>
                <w:szCs w:val="16"/>
              </w:rPr>
            </w:pPr>
            <w:r w:rsidRPr="004A7B13">
              <w:rPr>
                <w:sz w:val="16"/>
                <w:szCs w:val="16"/>
              </w:rPr>
              <w:t>153 579,7</w:t>
            </w:r>
          </w:p>
        </w:tc>
        <w:tc>
          <w:tcPr>
            <w:tcW w:w="1280" w:type="dxa"/>
            <w:tcBorders>
              <w:top w:val="nil"/>
              <w:left w:val="nil"/>
              <w:bottom w:val="single" w:sz="4" w:space="0" w:color="auto"/>
              <w:right w:val="single" w:sz="4" w:space="0" w:color="auto"/>
            </w:tcBorders>
            <w:shd w:val="clear" w:color="auto" w:fill="auto"/>
            <w:noWrap/>
            <w:vAlign w:val="bottom"/>
            <w:hideMark/>
          </w:tcPr>
          <w:p w14:paraId="1DF28EC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F26E7B4"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31D45BF"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50988B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9CF275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B24A099"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731FAAD" w14:textId="77777777" w:rsidR="009C4095" w:rsidRPr="004A7B13" w:rsidRDefault="009C4095" w:rsidP="009C4095">
            <w:pPr>
              <w:spacing w:line="240" w:lineRule="auto"/>
              <w:ind w:firstLine="0"/>
              <w:jc w:val="center"/>
              <w:rPr>
                <w:sz w:val="16"/>
                <w:szCs w:val="16"/>
              </w:rPr>
            </w:pPr>
            <w:r w:rsidRPr="004A7B13">
              <w:rPr>
                <w:sz w:val="16"/>
                <w:szCs w:val="16"/>
              </w:rPr>
              <w:t>07 2 01 31501</w:t>
            </w:r>
          </w:p>
        </w:tc>
        <w:tc>
          <w:tcPr>
            <w:tcW w:w="850" w:type="dxa"/>
            <w:tcBorders>
              <w:top w:val="nil"/>
              <w:left w:val="nil"/>
              <w:bottom w:val="single" w:sz="4" w:space="0" w:color="auto"/>
              <w:right w:val="single" w:sz="4" w:space="0" w:color="auto"/>
            </w:tcBorders>
            <w:shd w:val="clear" w:color="auto" w:fill="auto"/>
            <w:noWrap/>
            <w:vAlign w:val="bottom"/>
            <w:hideMark/>
          </w:tcPr>
          <w:p w14:paraId="636AAAAB"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0E224A93" w14:textId="77777777" w:rsidR="009C4095" w:rsidRPr="004A7B13" w:rsidRDefault="009C4095" w:rsidP="009C4095">
            <w:pPr>
              <w:spacing w:line="240" w:lineRule="auto"/>
              <w:ind w:firstLine="0"/>
              <w:jc w:val="center"/>
              <w:rPr>
                <w:sz w:val="16"/>
                <w:szCs w:val="16"/>
              </w:rPr>
            </w:pPr>
            <w:r w:rsidRPr="004A7B13">
              <w:rPr>
                <w:sz w:val="16"/>
                <w:szCs w:val="16"/>
              </w:rPr>
              <w:t>153 579,7</w:t>
            </w:r>
          </w:p>
        </w:tc>
        <w:tc>
          <w:tcPr>
            <w:tcW w:w="1280" w:type="dxa"/>
            <w:tcBorders>
              <w:top w:val="nil"/>
              <w:left w:val="nil"/>
              <w:bottom w:val="single" w:sz="4" w:space="0" w:color="auto"/>
              <w:right w:val="single" w:sz="4" w:space="0" w:color="auto"/>
            </w:tcBorders>
            <w:shd w:val="clear" w:color="auto" w:fill="auto"/>
            <w:noWrap/>
            <w:vAlign w:val="bottom"/>
            <w:hideMark/>
          </w:tcPr>
          <w:p w14:paraId="5493A4D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F310C5"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93AEF2"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6AB497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2F168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D7F216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130BA98" w14:textId="77777777" w:rsidR="009C4095" w:rsidRPr="004A7B13" w:rsidRDefault="009C4095" w:rsidP="009C4095">
            <w:pPr>
              <w:spacing w:line="240" w:lineRule="auto"/>
              <w:ind w:firstLine="0"/>
              <w:jc w:val="center"/>
              <w:rPr>
                <w:sz w:val="16"/>
                <w:szCs w:val="16"/>
              </w:rPr>
            </w:pPr>
            <w:r w:rsidRPr="004A7B13">
              <w:rPr>
                <w:sz w:val="16"/>
                <w:szCs w:val="16"/>
              </w:rPr>
              <w:t>07 2 01 31501</w:t>
            </w:r>
          </w:p>
        </w:tc>
        <w:tc>
          <w:tcPr>
            <w:tcW w:w="850" w:type="dxa"/>
            <w:tcBorders>
              <w:top w:val="nil"/>
              <w:left w:val="nil"/>
              <w:bottom w:val="single" w:sz="4" w:space="0" w:color="auto"/>
              <w:right w:val="single" w:sz="4" w:space="0" w:color="auto"/>
            </w:tcBorders>
            <w:shd w:val="clear" w:color="auto" w:fill="auto"/>
            <w:noWrap/>
            <w:vAlign w:val="bottom"/>
            <w:hideMark/>
          </w:tcPr>
          <w:p w14:paraId="657314B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AEE6C80" w14:textId="77777777" w:rsidR="009C4095" w:rsidRPr="004A7B13" w:rsidRDefault="009C4095" w:rsidP="009C4095">
            <w:pPr>
              <w:spacing w:line="240" w:lineRule="auto"/>
              <w:ind w:firstLine="0"/>
              <w:jc w:val="center"/>
              <w:rPr>
                <w:sz w:val="16"/>
                <w:szCs w:val="16"/>
              </w:rPr>
            </w:pPr>
            <w:r w:rsidRPr="004A7B13">
              <w:rPr>
                <w:sz w:val="16"/>
                <w:szCs w:val="16"/>
              </w:rPr>
              <w:t>153 579,7</w:t>
            </w:r>
          </w:p>
        </w:tc>
        <w:tc>
          <w:tcPr>
            <w:tcW w:w="1280" w:type="dxa"/>
            <w:tcBorders>
              <w:top w:val="nil"/>
              <w:left w:val="nil"/>
              <w:bottom w:val="single" w:sz="4" w:space="0" w:color="auto"/>
              <w:right w:val="single" w:sz="4" w:space="0" w:color="auto"/>
            </w:tcBorders>
            <w:shd w:val="clear" w:color="auto" w:fill="auto"/>
            <w:noWrap/>
            <w:vAlign w:val="bottom"/>
            <w:hideMark/>
          </w:tcPr>
          <w:p w14:paraId="77C530E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125AB1"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D74E94" w14:textId="77777777" w:rsidR="009C4095" w:rsidRPr="004A7B13" w:rsidRDefault="009C4095" w:rsidP="009C4095">
            <w:pPr>
              <w:spacing w:line="240" w:lineRule="auto"/>
              <w:ind w:firstLine="0"/>
              <w:rPr>
                <w:sz w:val="16"/>
                <w:szCs w:val="16"/>
              </w:rPr>
            </w:pPr>
            <w:r w:rsidRPr="004A7B13">
              <w:rPr>
                <w:sz w:val="16"/>
                <w:szCs w:val="16"/>
              </w:rPr>
              <w:t>Капитальный ремонт и ремонт автомобильных дорог общего пользования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5BEE44A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CCA00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B24BCFB"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B72D41A" w14:textId="77777777" w:rsidR="009C4095" w:rsidRPr="004A7B13" w:rsidRDefault="009C4095" w:rsidP="009C4095">
            <w:pPr>
              <w:spacing w:line="240" w:lineRule="auto"/>
              <w:ind w:firstLine="0"/>
              <w:jc w:val="center"/>
              <w:rPr>
                <w:sz w:val="16"/>
                <w:szCs w:val="16"/>
              </w:rPr>
            </w:pPr>
            <w:r w:rsidRPr="004A7B13">
              <w:rPr>
                <w:sz w:val="16"/>
                <w:szCs w:val="16"/>
              </w:rPr>
              <w:t>07 2 01 31502</w:t>
            </w:r>
          </w:p>
        </w:tc>
        <w:tc>
          <w:tcPr>
            <w:tcW w:w="850" w:type="dxa"/>
            <w:tcBorders>
              <w:top w:val="nil"/>
              <w:left w:val="nil"/>
              <w:bottom w:val="single" w:sz="4" w:space="0" w:color="auto"/>
              <w:right w:val="single" w:sz="4" w:space="0" w:color="auto"/>
            </w:tcBorders>
            <w:shd w:val="clear" w:color="auto" w:fill="auto"/>
            <w:noWrap/>
            <w:vAlign w:val="bottom"/>
            <w:hideMark/>
          </w:tcPr>
          <w:p w14:paraId="7F3FF17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31E499A" w14:textId="77777777" w:rsidR="009C4095" w:rsidRPr="004A7B13" w:rsidRDefault="009C4095" w:rsidP="009C4095">
            <w:pPr>
              <w:spacing w:line="240" w:lineRule="auto"/>
              <w:ind w:firstLine="0"/>
              <w:jc w:val="center"/>
              <w:rPr>
                <w:sz w:val="16"/>
                <w:szCs w:val="16"/>
              </w:rPr>
            </w:pPr>
            <w:r w:rsidRPr="004A7B13">
              <w:rPr>
                <w:sz w:val="16"/>
                <w:szCs w:val="16"/>
              </w:rPr>
              <w:t>79 577,7</w:t>
            </w:r>
          </w:p>
        </w:tc>
        <w:tc>
          <w:tcPr>
            <w:tcW w:w="1280" w:type="dxa"/>
            <w:tcBorders>
              <w:top w:val="nil"/>
              <w:left w:val="nil"/>
              <w:bottom w:val="single" w:sz="4" w:space="0" w:color="auto"/>
              <w:right w:val="single" w:sz="4" w:space="0" w:color="auto"/>
            </w:tcBorders>
            <w:shd w:val="clear" w:color="auto" w:fill="auto"/>
            <w:noWrap/>
            <w:vAlign w:val="bottom"/>
            <w:hideMark/>
          </w:tcPr>
          <w:p w14:paraId="4BFA72C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CDCC34"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2E11B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369818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19AE3C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2E21D517"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2F88DE0" w14:textId="77777777" w:rsidR="009C4095" w:rsidRPr="004A7B13" w:rsidRDefault="009C4095" w:rsidP="009C4095">
            <w:pPr>
              <w:spacing w:line="240" w:lineRule="auto"/>
              <w:ind w:firstLine="0"/>
              <w:jc w:val="center"/>
              <w:rPr>
                <w:sz w:val="16"/>
                <w:szCs w:val="16"/>
              </w:rPr>
            </w:pPr>
            <w:r w:rsidRPr="004A7B13">
              <w:rPr>
                <w:sz w:val="16"/>
                <w:szCs w:val="16"/>
              </w:rPr>
              <w:t>07 2 01 31502</w:t>
            </w:r>
          </w:p>
        </w:tc>
        <w:tc>
          <w:tcPr>
            <w:tcW w:w="850" w:type="dxa"/>
            <w:tcBorders>
              <w:top w:val="nil"/>
              <w:left w:val="nil"/>
              <w:bottom w:val="single" w:sz="4" w:space="0" w:color="auto"/>
              <w:right w:val="single" w:sz="4" w:space="0" w:color="auto"/>
            </w:tcBorders>
            <w:shd w:val="clear" w:color="auto" w:fill="auto"/>
            <w:noWrap/>
            <w:vAlign w:val="bottom"/>
            <w:hideMark/>
          </w:tcPr>
          <w:p w14:paraId="7467AA6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800C8F2" w14:textId="77777777" w:rsidR="009C4095" w:rsidRPr="004A7B13" w:rsidRDefault="009C4095" w:rsidP="009C4095">
            <w:pPr>
              <w:spacing w:line="240" w:lineRule="auto"/>
              <w:ind w:firstLine="0"/>
              <w:jc w:val="center"/>
              <w:rPr>
                <w:sz w:val="16"/>
                <w:szCs w:val="16"/>
              </w:rPr>
            </w:pPr>
            <w:r w:rsidRPr="004A7B13">
              <w:rPr>
                <w:sz w:val="16"/>
                <w:szCs w:val="16"/>
              </w:rPr>
              <w:t>79 577,7</w:t>
            </w:r>
          </w:p>
        </w:tc>
        <w:tc>
          <w:tcPr>
            <w:tcW w:w="1280" w:type="dxa"/>
            <w:tcBorders>
              <w:top w:val="nil"/>
              <w:left w:val="nil"/>
              <w:bottom w:val="single" w:sz="4" w:space="0" w:color="auto"/>
              <w:right w:val="single" w:sz="4" w:space="0" w:color="auto"/>
            </w:tcBorders>
            <w:shd w:val="clear" w:color="auto" w:fill="auto"/>
            <w:noWrap/>
            <w:vAlign w:val="bottom"/>
            <w:hideMark/>
          </w:tcPr>
          <w:p w14:paraId="6129C74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C583CDB" w14:textId="77777777" w:rsidTr="00DB257B">
        <w:trPr>
          <w:trHeight w:val="73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1F943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A86246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303BA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06CFED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0782B55" w14:textId="77777777" w:rsidR="009C4095" w:rsidRPr="004A7B13" w:rsidRDefault="009C4095" w:rsidP="009C4095">
            <w:pPr>
              <w:spacing w:line="240" w:lineRule="auto"/>
              <w:ind w:firstLine="0"/>
              <w:jc w:val="center"/>
              <w:rPr>
                <w:sz w:val="16"/>
                <w:szCs w:val="16"/>
              </w:rPr>
            </w:pPr>
            <w:r w:rsidRPr="004A7B13">
              <w:rPr>
                <w:sz w:val="16"/>
                <w:szCs w:val="16"/>
              </w:rPr>
              <w:t>07 2 01 31502</w:t>
            </w:r>
          </w:p>
        </w:tc>
        <w:tc>
          <w:tcPr>
            <w:tcW w:w="850" w:type="dxa"/>
            <w:tcBorders>
              <w:top w:val="nil"/>
              <w:left w:val="nil"/>
              <w:bottom w:val="single" w:sz="4" w:space="0" w:color="auto"/>
              <w:right w:val="single" w:sz="4" w:space="0" w:color="auto"/>
            </w:tcBorders>
            <w:shd w:val="clear" w:color="auto" w:fill="auto"/>
            <w:noWrap/>
            <w:vAlign w:val="bottom"/>
            <w:hideMark/>
          </w:tcPr>
          <w:p w14:paraId="5D233771"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2B12C28B" w14:textId="77777777" w:rsidR="009C4095" w:rsidRPr="004A7B13" w:rsidRDefault="009C4095" w:rsidP="009C4095">
            <w:pPr>
              <w:spacing w:line="240" w:lineRule="auto"/>
              <w:ind w:firstLine="0"/>
              <w:jc w:val="center"/>
              <w:rPr>
                <w:sz w:val="16"/>
                <w:szCs w:val="16"/>
              </w:rPr>
            </w:pPr>
            <w:r w:rsidRPr="004A7B13">
              <w:rPr>
                <w:sz w:val="16"/>
                <w:szCs w:val="16"/>
              </w:rPr>
              <w:t>79 577,7</w:t>
            </w:r>
          </w:p>
        </w:tc>
        <w:tc>
          <w:tcPr>
            <w:tcW w:w="1280" w:type="dxa"/>
            <w:tcBorders>
              <w:top w:val="nil"/>
              <w:left w:val="nil"/>
              <w:bottom w:val="single" w:sz="4" w:space="0" w:color="auto"/>
              <w:right w:val="single" w:sz="4" w:space="0" w:color="auto"/>
            </w:tcBorders>
            <w:shd w:val="clear" w:color="auto" w:fill="auto"/>
            <w:noWrap/>
            <w:vAlign w:val="bottom"/>
            <w:hideMark/>
          </w:tcPr>
          <w:p w14:paraId="09BE15D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05DBF2B"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238B67" w14:textId="77777777" w:rsidR="009C4095" w:rsidRPr="004A7B13" w:rsidRDefault="009C4095" w:rsidP="009C4095">
            <w:pPr>
              <w:spacing w:line="240" w:lineRule="auto"/>
              <w:ind w:firstLine="0"/>
              <w:rPr>
                <w:sz w:val="16"/>
                <w:szCs w:val="16"/>
              </w:rPr>
            </w:pPr>
            <w:r w:rsidRPr="004A7B13">
              <w:rPr>
                <w:sz w:val="16"/>
                <w:szCs w:val="16"/>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2EA7D33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5E0AC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DCFE6BA"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BD37291" w14:textId="77777777" w:rsidR="009C4095" w:rsidRPr="004A7B13" w:rsidRDefault="009C4095" w:rsidP="009C4095">
            <w:pPr>
              <w:spacing w:line="240" w:lineRule="auto"/>
              <w:ind w:firstLine="0"/>
              <w:jc w:val="center"/>
              <w:rPr>
                <w:sz w:val="16"/>
                <w:szCs w:val="16"/>
              </w:rPr>
            </w:pPr>
            <w:r w:rsidRPr="004A7B13">
              <w:rPr>
                <w:sz w:val="16"/>
                <w:szCs w:val="16"/>
              </w:rPr>
              <w:t>07 2 01 31503</w:t>
            </w:r>
          </w:p>
        </w:tc>
        <w:tc>
          <w:tcPr>
            <w:tcW w:w="850" w:type="dxa"/>
            <w:tcBorders>
              <w:top w:val="nil"/>
              <w:left w:val="nil"/>
              <w:bottom w:val="single" w:sz="4" w:space="0" w:color="auto"/>
              <w:right w:val="single" w:sz="4" w:space="0" w:color="auto"/>
            </w:tcBorders>
            <w:shd w:val="clear" w:color="auto" w:fill="auto"/>
            <w:noWrap/>
            <w:vAlign w:val="bottom"/>
            <w:hideMark/>
          </w:tcPr>
          <w:p w14:paraId="59DF0E6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D384435"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529D875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4D63CB"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77B8EB1"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A1DED6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28524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AE8E51B"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3A9ED96" w14:textId="77777777" w:rsidR="009C4095" w:rsidRPr="004A7B13" w:rsidRDefault="009C4095" w:rsidP="009C4095">
            <w:pPr>
              <w:spacing w:line="240" w:lineRule="auto"/>
              <w:ind w:firstLine="0"/>
              <w:jc w:val="center"/>
              <w:rPr>
                <w:sz w:val="16"/>
                <w:szCs w:val="16"/>
              </w:rPr>
            </w:pPr>
            <w:r w:rsidRPr="004A7B13">
              <w:rPr>
                <w:sz w:val="16"/>
                <w:szCs w:val="16"/>
              </w:rPr>
              <w:t>07 2 01 31503</w:t>
            </w:r>
          </w:p>
        </w:tc>
        <w:tc>
          <w:tcPr>
            <w:tcW w:w="850" w:type="dxa"/>
            <w:tcBorders>
              <w:top w:val="nil"/>
              <w:left w:val="nil"/>
              <w:bottom w:val="single" w:sz="4" w:space="0" w:color="auto"/>
              <w:right w:val="single" w:sz="4" w:space="0" w:color="auto"/>
            </w:tcBorders>
            <w:shd w:val="clear" w:color="auto" w:fill="auto"/>
            <w:noWrap/>
            <w:vAlign w:val="bottom"/>
            <w:hideMark/>
          </w:tcPr>
          <w:p w14:paraId="590C76D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E383747"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5DAD6D7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DF9CDBA"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FA3C5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AEA788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1F9F0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82589CA"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32402F1" w14:textId="77777777" w:rsidR="009C4095" w:rsidRPr="004A7B13" w:rsidRDefault="009C4095" w:rsidP="009C4095">
            <w:pPr>
              <w:spacing w:line="240" w:lineRule="auto"/>
              <w:ind w:firstLine="0"/>
              <w:jc w:val="center"/>
              <w:rPr>
                <w:sz w:val="16"/>
                <w:szCs w:val="16"/>
              </w:rPr>
            </w:pPr>
            <w:r w:rsidRPr="004A7B13">
              <w:rPr>
                <w:sz w:val="16"/>
                <w:szCs w:val="16"/>
              </w:rPr>
              <w:t>07 2 01 31503</w:t>
            </w:r>
          </w:p>
        </w:tc>
        <w:tc>
          <w:tcPr>
            <w:tcW w:w="850" w:type="dxa"/>
            <w:tcBorders>
              <w:top w:val="nil"/>
              <w:left w:val="nil"/>
              <w:bottom w:val="single" w:sz="4" w:space="0" w:color="auto"/>
              <w:right w:val="single" w:sz="4" w:space="0" w:color="auto"/>
            </w:tcBorders>
            <w:shd w:val="clear" w:color="auto" w:fill="auto"/>
            <w:noWrap/>
            <w:vAlign w:val="bottom"/>
            <w:hideMark/>
          </w:tcPr>
          <w:p w14:paraId="2791BB6F"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CD049AC"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7DA715B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E8DD32"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35618EF" w14:textId="77777777" w:rsidR="009C4095" w:rsidRPr="004A7B13" w:rsidRDefault="009C4095" w:rsidP="009C4095">
            <w:pPr>
              <w:spacing w:line="240" w:lineRule="auto"/>
              <w:ind w:firstLine="0"/>
              <w:rPr>
                <w:sz w:val="16"/>
                <w:szCs w:val="16"/>
              </w:rPr>
            </w:pPr>
            <w:r w:rsidRPr="004A7B13">
              <w:rPr>
                <w:sz w:val="16"/>
                <w:szCs w:val="16"/>
              </w:rPr>
              <w:lastRenderedPageBreak/>
              <w:t>Строительство, капитальный ремонт, ремонт линий освещения автомобильных дорог, расходы на освещение автомобильных дорог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590763C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B8C037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56EBAB7"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3FDABF6" w14:textId="77777777" w:rsidR="009C4095" w:rsidRPr="004A7B13" w:rsidRDefault="009C4095" w:rsidP="009C4095">
            <w:pPr>
              <w:spacing w:line="240" w:lineRule="auto"/>
              <w:ind w:firstLine="0"/>
              <w:jc w:val="center"/>
              <w:rPr>
                <w:sz w:val="16"/>
                <w:szCs w:val="16"/>
              </w:rPr>
            </w:pPr>
            <w:r w:rsidRPr="004A7B13">
              <w:rPr>
                <w:sz w:val="16"/>
                <w:szCs w:val="16"/>
              </w:rPr>
              <w:t>07 2 01 31504</w:t>
            </w:r>
          </w:p>
        </w:tc>
        <w:tc>
          <w:tcPr>
            <w:tcW w:w="850" w:type="dxa"/>
            <w:tcBorders>
              <w:top w:val="nil"/>
              <w:left w:val="nil"/>
              <w:bottom w:val="single" w:sz="4" w:space="0" w:color="auto"/>
              <w:right w:val="single" w:sz="4" w:space="0" w:color="auto"/>
            </w:tcBorders>
            <w:shd w:val="clear" w:color="auto" w:fill="auto"/>
            <w:noWrap/>
            <w:vAlign w:val="bottom"/>
            <w:hideMark/>
          </w:tcPr>
          <w:p w14:paraId="45BAE00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D310FFC" w14:textId="77777777" w:rsidR="009C4095" w:rsidRPr="004A7B13" w:rsidRDefault="009C4095" w:rsidP="009C4095">
            <w:pPr>
              <w:spacing w:line="240" w:lineRule="auto"/>
              <w:ind w:firstLine="0"/>
              <w:jc w:val="center"/>
              <w:rPr>
                <w:sz w:val="16"/>
                <w:szCs w:val="16"/>
              </w:rPr>
            </w:pPr>
            <w:r w:rsidRPr="004A7B13">
              <w:rPr>
                <w:sz w:val="16"/>
                <w:szCs w:val="16"/>
              </w:rPr>
              <w:t>84 499,7</w:t>
            </w:r>
          </w:p>
        </w:tc>
        <w:tc>
          <w:tcPr>
            <w:tcW w:w="1280" w:type="dxa"/>
            <w:tcBorders>
              <w:top w:val="nil"/>
              <w:left w:val="nil"/>
              <w:bottom w:val="single" w:sz="4" w:space="0" w:color="auto"/>
              <w:right w:val="single" w:sz="4" w:space="0" w:color="auto"/>
            </w:tcBorders>
            <w:shd w:val="clear" w:color="auto" w:fill="auto"/>
            <w:noWrap/>
            <w:vAlign w:val="bottom"/>
            <w:hideMark/>
          </w:tcPr>
          <w:p w14:paraId="4E3F0D2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4BC955"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7AB84D"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9FD6CD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4457B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AE6778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685352A" w14:textId="77777777" w:rsidR="009C4095" w:rsidRPr="004A7B13" w:rsidRDefault="009C4095" w:rsidP="009C4095">
            <w:pPr>
              <w:spacing w:line="240" w:lineRule="auto"/>
              <w:ind w:firstLine="0"/>
              <w:jc w:val="center"/>
              <w:rPr>
                <w:sz w:val="16"/>
                <w:szCs w:val="16"/>
              </w:rPr>
            </w:pPr>
            <w:r w:rsidRPr="004A7B13">
              <w:rPr>
                <w:sz w:val="16"/>
                <w:szCs w:val="16"/>
              </w:rPr>
              <w:t>07 2 01 31504</w:t>
            </w:r>
          </w:p>
        </w:tc>
        <w:tc>
          <w:tcPr>
            <w:tcW w:w="850" w:type="dxa"/>
            <w:tcBorders>
              <w:top w:val="nil"/>
              <w:left w:val="nil"/>
              <w:bottom w:val="single" w:sz="4" w:space="0" w:color="auto"/>
              <w:right w:val="single" w:sz="4" w:space="0" w:color="auto"/>
            </w:tcBorders>
            <w:shd w:val="clear" w:color="auto" w:fill="auto"/>
            <w:noWrap/>
            <w:vAlign w:val="bottom"/>
            <w:hideMark/>
          </w:tcPr>
          <w:p w14:paraId="2F55570A"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77F8D8BF" w14:textId="77777777" w:rsidR="009C4095" w:rsidRPr="004A7B13" w:rsidRDefault="009C4095" w:rsidP="009C4095">
            <w:pPr>
              <w:spacing w:line="240" w:lineRule="auto"/>
              <w:ind w:firstLine="0"/>
              <w:jc w:val="center"/>
              <w:rPr>
                <w:sz w:val="16"/>
                <w:szCs w:val="16"/>
              </w:rPr>
            </w:pPr>
            <w:r w:rsidRPr="004A7B13">
              <w:rPr>
                <w:sz w:val="16"/>
                <w:szCs w:val="16"/>
              </w:rPr>
              <w:t>84 499,7</w:t>
            </w:r>
          </w:p>
        </w:tc>
        <w:tc>
          <w:tcPr>
            <w:tcW w:w="1280" w:type="dxa"/>
            <w:tcBorders>
              <w:top w:val="nil"/>
              <w:left w:val="nil"/>
              <w:bottom w:val="single" w:sz="4" w:space="0" w:color="auto"/>
              <w:right w:val="single" w:sz="4" w:space="0" w:color="auto"/>
            </w:tcBorders>
            <w:shd w:val="clear" w:color="auto" w:fill="auto"/>
            <w:noWrap/>
            <w:vAlign w:val="bottom"/>
            <w:hideMark/>
          </w:tcPr>
          <w:p w14:paraId="20A0077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BDBAB3"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779EF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C194DF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1D071A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4A47EEA"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5A5A4CA" w14:textId="77777777" w:rsidR="009C4095" w:rsidRPr="004A7B13" w:rsidRDefault="009C4095" w:rsidP="009C4095">
            <w:pPr>
              <w:spacing w:line="240" w:lineRule="auto"/>
              <w:ind w:firstLine="0"/>
              <w:jc w:val="center"/>
              <w:rPr>
                <w:sz w:val="16"/>
                <w:szCs w:val="16"/>
              </w:rPr>
            </w:pPr>
            <w:r w:rsidRPr="004A7B13">
              <w:rPr>
                <w:sz w:val="16"/>
                <w:szCs w:val="16"/>
              </w:rPr>
              <w:t>07 2 01 31504</w:t>
            </w:r>
          </w:p>
        </w:tc>
        <w:tc>
          <w:tcPr>
            <w:tcW w:w="850" w:type="dxa"/>
            <w:tcBorders>
              <w:top w:val="nil"/>
              <w:left w:val="nil"/>
              <w:bottom w:val="single" w:sz="4" w:space="0" w:color="auto"/>
              <w:right w:val="single" w:sz="4" w:space="0" w:color="auto"/>
            </w:tcBorders>
            <w:shd w:val="clear" w:color="auto" w:fill="auto"/>
            <w:noWrap/>
            <w:vAlign w:val="bottom"/>
            <w:hideMark/>
          </w:tcPr>
          <w:p w14:paraId="5EAF9254"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08D7C28" w14:textId="77777777" w:rsidR="009C4095" w:rsidRPr="004A7B13" w:rsidRDefault="009C4095" w:rsidP="009C4095">
            <w:pPr>
              <w:spacing w:line="240" w:lineRule="auto"/>
              <w:ind w:firstLine="0"/>
              <w:jc w:val="center"/>
              <w:rPr>
                <w:sz w:val="16"/>
                <w:szCs w:val="16"/>
              </w:rPr>
            </w:pPr>
            <w:r w:rsidRPr="004A7B13">
              <w:rPr>
                <w:sz w:val="16"/>
                <w:szCs w:val="16"/>
              </w:rPr>
              <w:t>84 499,7</w:t>
            </w:r>
          </w:p>
        </w:tc>
        <w:tc>
          <w:tcPr>
            <w:tcW w:w="1280" w:type="dxa"/>
            <w:tcBorders>
              <w:top w:val="nil"/>
              <w:left w:val="nil"/>
              <w:bottom w:val="single" w:sz="4" w:space="0" w:color="auto"/>
              <w:right w:val="single" w:sz="4" w:space="0" w:color="auto"/>
            </w:tcBorders>
            <w:shd w:val="clear" w:color="auto" w:fill="auto"/>
            <w:noWrap/>
            <w:vAlign w:val="bottom"/>
            <w:hideMark/>
          </w:tcPr>
          <w:p w14:paraId="1EE0C3A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668331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B03C3F" w14:textId="77777777" w:rsidR="009C4095" w:rsidRPr="004A7B13" w:rsidRDefault="009C4095" w:rsidP="009C4095">
            <w:pPr>
              <w:spacing w:line="240" w:lineRule="auto"/>
              <w:ind w:firstLine="0"/>
              <w:rPr>
                <w:sz w:val="16"/>
                <w:szCs w:val="16"/>
              </w:rPr>
            </w:pPr>
            <w:r w:rsidRPr="004A7B13">
              <w:rPr>
                <w:sz w:val="16"/>
                <w:szCs w:val="16"/>
              </w:rPr>
              <w:t>Содержание автомобильных дорог общего пользования местного значения и искусственных сооружений на них</w:t>
            </w:r>
          </w:p>
        </w:tc>
        <w:tc>
          <w:tcPr>
            <w:tcW w:w="851" w:type="dxa"/>
            <w:tcBorders>
              <w:top w:val="nil"/>
              <w:left w:val="nil"/>
              <w:bottom w:val="single" w:sz="4" w:space="0" w:color="auto"/>
              <w:right w:val="single" w:sz="4" w:space="0" w:color="auto"/>
            </w:tcBorders>
            <w:shd w:val="clear" w:color="auto" w:fill="auto"/>
            <w:vAlign w:val="bottom"/>
            <w:hideMark/>
          </w:tcPr>
          <w:p w14:paraId="300400D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A1550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5C46EED6"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8458207" w14:textId="77777777" w:rsidR="009C4095" w:rsidRPr="004A7B13" w:rsidRDefault="009C4095" w:rsidP="009C4095">
            <w:pPr>
              <w:spacing w:line="240" w:lineRule="auto"/>
              <w:ind w:firstLine="0"/>
              <w:jc w:val="center"/>
              <w:rPr>
                <w:sz w:val="16"/>
                <w:szCs w:val="16"/>
              </w:rPr>
            </w:pPr>
            <w:r w:rsidRPr="004A7B13">
              <w:rPr>
                <w:sz w:val="16"/>
                <w:szCs w:val="16"/>
              </w:rPr>
              <w:t>07 2 01 SD016</w:t>
            </w:r>
          </w:p>
        </w:tc>
        <w:tc>
          <w:tcPr>
            <w:tcW w:w="850" w:type="dxa"/>
            <w:tcBorders>
              <w:top w:val="nil"/>
              <w:left w:val="nil"/>
              <w:bottom w:val="single" w:sz="4" w:space="0" w:color="auto"/>
              <w:right w:val="single" w:sz="4" w:space="0" w:color="auto"/>
            </w:tcBorders>
            <w:shd w:val="clear" w:color="auto" w:fill="auto"/>
            <w:noWrap/>
            <w:vAlign w:val="bottom"/>
            <w:hideMark/>
          </w:tcPr>
          <w:p w14:paraId="0D9A0AC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99D4684" w14:textId="77777777" w:rsidR="009C4095" w:rsidRPr="004A7B13" w:rsidRDefault="009C4095" w:rsidP="009C4095">
            <w:pPr>
              <w:spacing w:line="240" w:lineRule="auto"/>
              <w:ind w:firstLine="0"/>
              <w:jc w:val="center"/>
              <w:rPr>
                <w:sz w:val="16"/>
                <w:szCs w:val="16"/>
              </w:rPr>
            </w:pPr>
            <w:r w:rsidRPr="004A7B13">
              <w:rPr>
                <w:sz w:val="16"/>
                <w:szCs w:val="16"/>
              </w:rPr>
              <w:t>1 715,3</w:t>
            </w:r>
          </w:p>
        </w:tc>
        <w:tc>
          <w:tcPr>
            <w:tcW w:w="1280" w:type="dxa"/>
            <w:tcBorders>
              <w:top w:val="nil"/>
              <w:left w:val="nil"/>
              <w:bottom w:val="single" w:sz="4" w:space="0" w:color="auto"/>
              <w:right w:val="single" w:sz="4" w:space="0" w:color="auto"/>
            </w:tcBorders>
            <w:shd w:val="clear" w:color="auto" w:fill="auto"/>
            <w:noWrap/>
            <w:vAlign w:val="bottom"/>
            <w:hideMark/>
          </w:tcPr>
          <w:p w14:paraId="51A7334F"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04135308"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7DE27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664A2A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C1A55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8F08997"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EDB4C48" w14:textId="77777777" w:rsidR="009C4095" w:rsidRPr="004A7B13" w:rsidRDefault="009C4095" w:rsidP="009C4095">
            <w:pPr>
              <w:spacing w:line="240" w:lineRule="auto"/>
              <w:ind w:firstLine="0"/>
              <w:jc w:val="center"/>
              <w:rPr>
                <w:sz w:val="16"/>
                <w:szCs w:val="16"/>
              </w:rPr>
            </w:pPr>
            <w:r w:rsidRPr="004A7B13">
              <w:rPr>
                <w:sz w:val="16"/>
                <w:szCs w:val="16"/>
              </w:rPr>
              <w:t>07 2 01 SD016</w:t>
            </w:r>
          </w:p>
        </w:tc>
        <w:tc>
          <w:tcPr>
            <w:tcW w:w="850" w:type="dxa"/>
            <w:tcBorders>
              <w:top w:val="nil"/>
              <w:left w:val="nil"/>
              <w:bottom w:val="single" w:sz="4" w:space="0" w:color="auto"/>
              <w:right w:val="single" w:sz="4" w:space="0" w:color="auto"/>
            </w:tcBorders>
            <w:shd w:val="clear" w:color="auto" w:fill="auto"/>
            <w:noWrap/>
            <w:vAlign w:val="bottom"/>
            <w:hideMark/>
          </w:tcPr>
          <w:p w14:paraId="7E0A4BAE"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6C065722" w14:textId="77777777" w:rsidR="009C4095" w:rsidRPr="004A7B13" w:rsidRDefault="009C4095" w:rsidP="009C4095">
            <w:pPr>
              <w:spacing w:line="240" w:lineRule="auto"/>
              <w:ind w:firstLine="0"/>
              <w:jc w:val="center"/>
              <w:rPr>
                <w:sz w:val="16"/>
                <w:szCs w:val="16"/>
              </w:rPr>
            </w:pPr>
            <w:r w:rsidRPr="004A7B13">
              <w:rPr>
                <w:sz w:val="16"/>
                <w:szCs w:val="16"/>
              </w:rPr>
              <w:t>1 715,3</w:t>
            </w:r>
          </w:p>
        </w:tc>
        <w:tc>
          <w:tcPr>
            <w:tcW w:w="1280" w:type="dxa"/>
            <w:tcBorders>
              <w:top w:val="nil"/>
              <w:left w:val="nil"/>
              <w:bottom w:val="single" w:sz="4" w:space="0" w:color="auto"/>
              <w:right w:val="single" w:sz="4" w:space="0" w:color="auto"/>
            </w:tcBorders>
            <w:shd w:val="clear" w:color="auto" w:fill="auto"/>
            <w:noWrap/>
            <w:vAlign w:val="bottom"/>
            <w:hideMark/>
          </w:tcPr>
          <w:p w14:paraId="4A49962F"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5D7AD03B"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65181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55A47C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808F4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0604BB6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E95615C" w14:textId="77777777" w:rsidR="009C4095" w:rsidRPr="004A7B13" w:rsidRDefault="009C4095" w:rsidP="009C4095">
            <w:pPr>
              <w:spacing w:line="240" w:lineRule="auto"/>
              <w:ind w:firstLine="0"/>
              <w:jc w:val="center"/>
              <w:rPr>
                <w:sz w:val="16"/>
                <w:szCs w:val="16"/>
              </w:rPr>
            </w:pPr>
            <w:r w:rsidRPr="004A7B13">
              <w:rPr>
                <w:sz w:val="16"/>
                <w:szCs w:val="16"/>
              </w:rPr>
              <w:t>07 2 01 SD016</w:t>
            </w:r>
          </w:p>
        </w:tc>
        <w:tc>
          <w:tcPr>
            <w:tcW w:w="850" w:type="dxa"/>
            <w:tcBorders>
              <w:top w:val="nil"/>
              <w:left w:val="nil"/>
              <w:bottom w:val="single" w:sz="4" w:space="0" w:color="auto"/>
              <w:right w:val="single" w:sz="4" w:space="0" w:color="auto"/>
            </w:tcBorders>
            <w:shd w:val="clear" w:color="auto" w:fill="auto"/>
            <w:noWrap/>
            <w:vAlign w:val="bottom"/>
            <w:hideMark/>
          </w:tcPr>
          <w:p w14:paraId="43C5008E"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7B3246B" w14:textId="77777777" w:rsidR="009C4095" w:rsidRPr="004A7B13" w:rsidRDefault="009C4095" w:rsidP="009C4095">
            <w:pPr>
              <w:spacing w:line="240" w:lineRule="auto"/>
              <w:ind w:firstLine="0"/>
              <w:jc w:val="center"/>
              <w:rPr>
                <w:sz w:val="16"/>
                <w:szCs w:val="16"/>
              </w:rPr>
            </w:pPr>
            <w:r w:rsidRPr="004A7B13">
              <w:rPr>
                <w:sz w:val="16"/>
                <w:szCs w:val="16"/>
              </w:rPr>
              <w:t>1 715,3</w:t>
            </w:r>
          </w:p>
        </w:tc>
        <w:tc>
          <w:tcPr>
            <w:tcW w:w="1280" w:type="dxa"/>
            <w:tcBorders>
              <w:top w:val="nil"/>
              <w:left w:val="nil"/>
              <w:bottom w:val="single" w:sz="4" w:space="0" w:color="auto"/>
              <w:right w:val="single" w:sz="4" w:space="0" w:color="auto"/>
            </w:tcBorders>
            <w:shd w:val="clear" w:color="auto" w:fill="auto"/>
            <w:noWrap/>
            <w:vAlign w:val="bottom"/>
            <w:hideMark/>
          </w:tcPr>
          <w:p w14:paraId="2E891F19" w14:textId="77777777" w:rsidR="009C4095" w:rsidRPr="004A7B13" w:rsidRDefault="009C4095" w:rsidP="009C4095">
            <w:pPr>
              <w:spacing w:line="240" w:lineRule="auto"/>
              <w:ind w:firstLine="0"/>
              <w:jc w:val="center"/>
              <w:rPr>
                <w:sz w:val="16"/>
                <w:szCs w:val="16"/>
              </w:rPr>
            </w:pPr>
            <w:r w:rsidRPr="004A7B13">
              <w:rPr>
                <w:sz w:val="16"/>
                <w:szCs w:val="16"/>
              </w:rPr>
              <w:t>1 715,3</w:t>
            </w:r>
          </w:p>
        </w:tc>
      </w:tr>
      <w:tr w:rsidR="009C4095" w:rsidRPr="004A7B13" w14:paraId="6286F3F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935295"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DD3EE3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67079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99A90CE"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9B21928"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707C0A1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19B15A6" w14:textId="77777777" w:rsidR="009C4095" w:rsidRPr="004A7B13" w:rsidRDefault="009C4095" w:rsidP="009C4095">
            <w:pPr>
              <w:spacing w:line="240" w:lineRule="auto"/>
              <w:ind w:firstLine="0"/>
              <w:jc w:val="center"/>
              <w:rPr>
                <w:sz w:val="16"/>
                <w:szCs w:val="16"/>
              </w:rPr>
            </w:pPr>
            <w:r w:rsidRPr="004A7B13">
              <w:rPr>
                <w:sz w:val="16"/>
                <w:szCs w:val="16"/>
              </w:rPr>
              <w:t>1 784,5</w:t>
            </w:r>
          </w:p>
        </w:tc>
        <w:tc>
          <w:tcPr>
            <w:tcW w:w="1280" w:type="dxa"/>
            <w:tcBorders>
              <w:top w:val="nil"/>
              <w:left w:val="nil"/>
              <w:bottom w:val="single" w:sz="4" w:space="0" w:color="auto"/>
              <w:right w:val="single" w:sz="4" w:space="0" w:color="auto"/>
            </w:tcBorders>
            <w:shd w:val="clear" w:color="auto" w:fill="auto"/>
            <w:noWrap/>
            <w:vAlign w:val="bottom"/>
            <w:hideMark/>
          </w:tcPr>
          <w:p w14:paraId="159A7BA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A530F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E4AF278" w14:textId="77777777" w:rsidR="009C4095" w:rsidRPr="004A7B13" w:rsidRDefault="009C4095" w:rsidP="009C4095">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1" w:type="dxa"/>
            <w:tcBorders>
              <w:top w:val="nil"/>
              <w:left w:val="nil"/>
              <w:bottom w:val="single" w:sz="4" w:space="0" w:color="auto"/>
              <w:right w:val="single" w:sz="4" w:space="0" w:color="auto"/>
            </w:tcBorders>
            <w:shd w:val="clear" w:color="auto" w:fill="auto"/>
            <w:vAlign w:val="bottom"/>
            <w:hideMark/>
          </w:tcPr>
          <w:p w14:paraId="4C44E35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D1B93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DBAAF6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0DE795AE"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0865DB7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6A191B0" w14:textId="77777777" w:rsidR="009C4095" w:rsidRPr="004A7B13" w:rsidRDefault="009C4095" w:rsidP="009C4095">
            <w:pPr>
              <w:spacing w:line="240" w:lineRule="auto"/>
              <w:ind w:firstLine="0"/>
              <w:jc w:val="center"/>
              <w:rPr>
                <w:sz w:val="16"/>
                <w:szCs w:val="16"/>
              </w:rPr>
            </w:pPr>
            <w:r w:rsidRPr="004A7B13">
              <w:rPr>
                <w:sz w:val="16"/>
                <w:szCs w:val="16"/>
              </w:rPr>
              <w:t>1 784,5</w:t>
            </w:r>
          </w:p>
        </w:tc>
        <w:tc>
          <w:tcPr>
            <w:tcW w:w="1280" w:type="dxa"/>
            <w:tcBorders>
              <w:top w:val="nil"/>
              <w:left w:val="nil"/>
              <w:bottom w:val="single" w:sz="4" w:space="0" w:color="auto"/>
              <w:right w:val="single" w:sz="4" w:space="0" w:color="auto"/>
            </w:tcBorders>
            <w:shd w:val="clear" w:color="auto" w:fill="auto"/>
            <w:noWrap/>
            <w:vAlign w:val="bottom"/>
            <w:hideMark/>
          </w:tcPr>
          <w:p w14:paraId="3F5EF9E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EC8019"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155243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A5C193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3F4F4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9D06461"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0AA7A912"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5D0DC41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7429B605" w14:textId="77777777" w:rsidR="009C4095" w:rsidRPr="004A7B13" w:rsidRDefault="009C4095" w:rsidP="009C4095">
            <w:pPr>
              <w:spacing w:line="240" w:lineRule="auto"/>
              <w:ind w:firstLine="0"/>
              <w:jc w:val="center"/>
              <w:rPr>
                <w:sz w:val="16"/>
                <w:szCs w:val="16"/>
              </w:rPr>
            </w:pPr>
            <w:r w:rsidRPr="004A7B13">
              <w:rPr>
                <w:sz w:val="16"/>
                <w:szCs w:val="16"/>
              </w:rPr>
              <w:t>1 784,5</w:t>
            </w:r>
          </w:p>
        </w:tc>
        <w:tc>
          <w:tcPr>
            <w:tcW w:w="1280" w:type="dxa"/>
            <w:tcBorders>
              <w:top w:val="nil"/>
              <w:left w:val="nil"/>
              <w:bottom w:val="single" w:sz="4" w:space="0" w:color="auto"/>
              <w:right w:val="single" w:sz="4" w:space="0" w:color="auto"/>
            </w:tcBorders>
            <w:shd w:val="clear" w:color="auto" w:fill="auto"/>
            <w:noWrap/>
            <w:vAlign w:val="bottom"/>
            <w:hideMark/>
          </w:tcPr>
          <w:p w14:paraId="7F38D91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FF529F6"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FB22F7"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E79161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650C78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4031361"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50B56D1"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0F0E5D08"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3513ABDD" w14:textId="77777777" w:rsidR="009C4095" w:rsidRPr="004A7B13" w:rsidRDefault="009C4095" w:rsidP="009C4095">
            <w:pPr>
              <w:spacing w:line="240" w:lineRule="auto"/>
              <w:ind w:firstLine="0"/>
              <w:jc w:val="center"/>
              <w:rPr>
                <w:sz w:val="16"/>
                <w:szCs w:val="16"/>
              </w:rPr>
            </w:pPr>
            <w:r w:rsidRPr="004A7B13">
              <w:rPr>
                <w:sz w:val="16"/>
                <w:szCs w:val="16"/>
              </w:rPr>
              <w:t>1 784,5</w:t>
            </w:r>
          </w:p>
        </w:tc>
        <w:tc>
          <w:tcPr>
            <w:tcW w:w="1280" w:type="dxa"/>
            <w:tcBorders>
              <w:top w:val="nil"/>
              <w:left w:val="nil"/>
              <w:bottom w:val="single" w:sz="4" w:space="0" w:color="auto"/>
              <w:right w:val="single" w:sz="4" w:space="0" w:color="auto"/>
            </w:tcBorders>
            <w:shd w:val="clear" w:color="auto" w:fill="auto"/>
            <w:noWrap/>
            <w:vAlign w:val="bottom"/>
            <w:hideMark/>
          </w:tcPr>
          <w:p w14:paraId="4EB4FA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6D687EB"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577EFC" w14:textId="77777777" w:rsidR="009C4095" w:rsidRPr="004A7B13" w:rsidRDefault="009C4095" w:rsidP="009C4095">
            <w:pPr>
              <w:spacing w:line="240" w:lineRule="auto"/>
              <w:ind w:firstLine="0"/>
              <w:rPr>
                <w:b/>
                <w:bCs/>
                <w:color w:val="000000"/>
                <w:sz w:val="16"/>
                <w:szCs w:val="16"/>
              </w:rPr>
            </w:pPr>
            <w:r w:rsidRPr="004A7B13">
              <w:rPr>
                <w:b/>
                <w:bCs/>
                <w:color w:val="000000"/>
                <w:sz w:val="16"/>
                <w:szCs w:val="16"/>
              </w:rPr>
              <w:t>Другие вопросы в области национальной экономики</w:t>
            </w:r>
          </w:p>
        </w:tc>
        <w:tc>
          <w:tcPr>
            <w:tcW w:w="851" w:type="dxa"/>
            <w:tcBorders>
              <w:top w:val="nil"/>
              <w:left w:val="nil"/>
              <w:bottom w:val="single" w:sz="4" w:space="0" w:color="auto"/>
              <w:right w:val="single" w:sz="4" w:space="0" w:color="auto"/>
            </w:tcBorders>
            <w:shd w:val="clear" w:color="auto" w:fill="auto"/>
            <w:vAlign w:val="bottom"/>
            <w:hideMark/>
          </w:tcPr>
          <w:p w14:paraId="76AF615C"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41370221"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765981A1"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62CEEEEE"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37B0FA9A"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1B8AAD21"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23 060,0</w:t>
            </w:r>
          </w:p>
        </w:tc>
        <w:tc>
          <w:tcPr>
            <w:tcW w:w="1280" w:type="dxa"/>
            <w:tcBorders>
              <w:top w:val="nil"/>
              <w:left w:val="nil"/>
              <w:bottom w:val="single" w:sz="4" w:space="0" w:color="auto"/>
              <w:right w:val="single" w:sz="4" w:space="0" w:color="auto"/>
            </w:tcBorders>
            <w:shd w:val="clear" w:color="auto" w:fill="auto"/>
            <w:vAlign w:val="bottom"/>
            <w:hideMark/>
          </w:tcPr>
          <w:p w14:paraId="322093E5" w14:textId="77777777" w:rsidR="009C4095" w:rsidRPr="004A7B13" w:rsidRDefault="009C4095" w:rsidP="009C4095">
            <w:pPr>
              <w:spacing w:line="240" w:lineRule="auto"/>
              <w:ind w:firstLine="0"/>
              <w:jc w:val="center"/>
              <w:rPr>
                <w:b/>
                <w:bCs/>
                <w:color w:val="000000"/>
                <w:sz w:val="16"/>
                <w:szCs w:val="16"/>
              </w:rPr>
            </w:pPr>
            <w:r w:rsidRPr="004A7B13">
              <w:rPr>
                <w:b/>
                <w:bCs/>
                <w:color w:val="000000"/>
                <w:sz w:val="16"/>
                <w:szCs w:val="16"/>
              </w:rPr>
              <w:t>6 700,5</w:t>
            </w:r>
          </w:p>
        </w:tc>
      </w:tr>
      <w:tr w:rsidR="009C4095" w:rsidRPr="004A7B13" w14:paraId="38C0CA97"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29000A"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32F345E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9CE0A6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30712C6A"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00C1BE0C" w14:textId="77777777" w:rsidR="009C4095" w:rsidRPr="004A7B13" w:rsidRDefault="009C4095" w:rsidP="009C4095">
            <w:pPr>
              <w:spacing w:line="240" w:lineRule="auto"/>
              <w:ind w:firstLine="0"/>
              <w:jc w:val="left"/>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vAlign w:val="bottom"/>
            <w:hideMark/>
          </w:tcPr>
          <w:p w14:paraId="23A4762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7566F7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8 975,0</w:t>
            </w:r>
          </w:p>
        </w:tc>
        <w:tc>
          <w:tcPr>
            <w:tcW w:w="1280" w:type="dxa"/>
            <w:tcBorders>
              <w:top w:val="nil"/>
              <w:left w:val="nil"/>
              <w:bottom w:val="single" w:sz="4" w:space="0" w:color="auto"/>
              <w:right w:val="single" w:sz="4" w:space="0" w:color="auto"/>
            </w:tcBorders>
            <w:shd w:val="clear" w:color="auto" w:fill="auto"/>
            <w:vAlign w:val="bottom"/>
            <w:hideMark/>
          </w:tcPr>
          <w:p w14:paraId="49FE384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3D0F266A" w14:textId="77777777" w:rsidTr="00DB257B">
        <w:trPr>
          <w:trHeight w:val="1020"/>
        </w:trPr>
        <w:tc>
          <w:tcPr>
            <w:tcW w:w="2410" w:type="dxa"/>
            <w:tcBorders>
              <w:top w:val="nil"/>
              <w:left w:val="single" w:sz="4" w:space="0" w:color="auto"/>
              <w:bottom w:val="nil"/>
              <w:right w:val="nil"/>
            </w:tcBorders>
            <w:shd w:val="clear" w:color="auto" w:fill="auto"/>
            <w:vAlign w:val="bottom"/>
            <w:hideMark/>
          </w:tcPr>
          <w:p w14:paraId="5728C671" w14:textId="77777777" w:rsidR="009C4095" w:rsidRPr="004A7B13" w:rsidRDefault="009C4095" w:rsidP="009C4095">
            <w:pPr>
              <w:spacing w:line="240" w:lineRule="auto"/>
              <w:ind w:firstLine="0"/>
              <w:rPr>
                <w:sz w:val="16"/>
                <w:szCs w:val="16"/>
              </w:rPr>
            </w:pPr>
            <w:r w:rsidRPr="004A7B13">
              <w:rPr>
                <w:sz w:val="16"/>
                <w:szCs w:val="16"/>
              </w:rPr>
              <w:t xml:space="preserve">Подпрограмма, содержащая мероприятия, направленные на развитие субъектов малого и среднего предпринимательства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w:t>
            </w:r>
          </w:p>
        </w:tc>
        <w:tc>
          <w:tcPr>
            <w:tcW w:w="851" w:type="dxa"/>
            <w:tcBorders>
              <w:top w:val="nil"/>
              <w:left w:val="single" w:sz="4" w:space="0" w:color="auto"/>
              <w:bottom w:val="single" w:sz="4" w:space="0" w:color="auto"/>
              <w:right w:val="single" w:sz="4" w:space="0" w:color="auto"/>
            </w:tcBorders>
            <w:shd w:val="clear" w:color="auto" w:fill="auto"/>
            <w:vAlign w:val="bottom"/>
            <w:hideMark/>
          </w:tcPr>
          <w:p w14:paraId="5251B0B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22F6651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61918ED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28223D6E"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03 1</w:t>
            </w:r>
          </w:p>
        </w:tc>
        <w:tc>
          <w:tcPr>
            <w:tcW w:w="850" w:type="dxa"/>
            <w:tcBorders>
              <w:top w:val="nil"/>
              <w:left w:val="nil"/>
              <w:bottom w:val="single" w:sz="4" w:space="0" w:color="auto"/>
              <w:right w:val="single" w:sz="4" w:space="0" w:color="auto"/>
            </w:tcBorders>
            <w:shd w:val="clear" w:color="auto" w:fill="auto"/>
            <w:vAlign w:val="bottom"/>
            <w:hideMark/>
          </w:tcPr>
          <w:p w14:paraId="449B5E9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178847C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1 000,0</w:t>
            </w:r>
          </w:p>
        </w:tc>
        <w:tc>
          <w:tcPr>
            <w:tcW w:w="1280" w:type="dxa"/>
            <w:tcBorders>
              <w:top w:val="nil"/>
              <w:left w:val="nil"/>
              <w:bottom w:val="single" w:sz="4" w:space="0" w:color="auto"/>
              <w:right w:val="single" w:sz="4" w:space="0" w:color="auto"/>
            </w:tcBorders>
            <w:shd w:val="clear" w:color="auto" w:fill="auto"/>
            <w:vAlign w:val="bottom"/>
            <w:hideMark/>
          </w:tcPr>
          <w:p w14:paraId="623597D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108A375B" w14:textId="77777777" w:rsidTr="00DB257B">
        <w:trPr>
          <w:trHeight w:val="765"/>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18E66" w14:textId="77777777" w:rsidR="009C4095" w:rsidRPr="004A7B13" w:rsidRDefault="009C4095" w:rsidP="009C4095">
            <w:pPr>
              <w:spacing w:line="240" w:lineRule="auto"/>
              <w:ind w:firstLine="0"/>
              <w:rPr>
                <w:color w:val="000000"/>
                <w:sz w:val="16"/>
                <w:szCs w:val="16"/>
              </w:rPr>
            </w:pPr>
            <w:r w:rsidRPr="004A7B13">
              <w:rPr>
                <w:color w:val="000000"/>
                <w:sz w:val="16"/>
                <w:szCs w:val="16"/>
              </w:rPr>
              <w:t>Основное мероприятие "Финансовая поддержка субъектов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3300830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AF37D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DFE624A"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430D7E49"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03 1 01</w:t>
            </w:r>
          </w:p>
        </w:tc>
        <w:tc>
          <w:tcPr>
            <w:tcW w:w="850" w:type="dxa"/>
            <w:tcBorders>
              <w:top w:val="nil"/>
              <w:left w:val="nil"/>
              <w:bottom w:val="single" w:sz="4" w:space="0" w:color="auto"/>
              <w:right w:val="single" w:sz="4" w:space="0" w:color="auto"/>
            </w:tcBorders>
            <w:shd w:val="clear" w:color="auto" w:fill="auto"/>
            <w:vAlign w:val="bottom"/>
            <w:hideMark/>
          </w:tcPr>
          <w:p w14:paraId="77B2825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163F634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1 000,0</w:t>
            </w:r>
          </w:p>
        </w:tc>
        <w:tc>
          <w:tcPr>
            <w:tcW w:w="1280" w:type="dxa"/>
            <w:tcBorders>
              <w:top w:val="nil"/>
              <w:left w:val="nil"/>
              <w:bottom w:val="single" w:sz="4" w:space="0" w:color="auto"/>
              <w:right w:val="single" w:sz="4" w:space="0" w:color="auto"/>
            </w:tcBorders>
            <w:shd w:val="clear" w:color="auto" w:fill="auto"/>
            <w:vAlign w:val="bottom"/>
            <w:hideMark/>
          </w:tcPr>
          <w:p w14:paraId="18D077A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5F75126F"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7A45B3" w14:textId="77777777" w:rsidR="009C4095" w:rsidRPr="004A7B13" w:rsidRDefault="009C4095" w:rsidP="009C4095">
            <w:pPr>
              <w:spacing w:line="240" w:lineRule="auto"/>
              <w:ind w:firstLine="0"/>
              <w:rPr>
                <w:color w:val="000000"/>
                <w:sz w:val="16"/>
                <w:szCs w:val="16"/>
              </w:rPr>
            </w:pPr>
            <w:r w:rsidRPr="004A7B13">
              <w:rPr>
                <w:color w:val="000000"/>
                <w:sz w:val="16"/>
                <w:szCs w:val="16"/>
              </w:rPr>
              <w:t>Поддержка малого и среднего предпринимательства</w:t>
            </w:r>
          </w:p>
        </w:tc>
        <w:tc>
          <w:tcPr>
            <w:tcW w:w="851" w:type="dxa"/>
            <w:tcBorders>
              <w:top w:val="nil"/>
              <w:left w:val="nil"/>
              <w:bottom w:val="single" w:sz="4" w:space="0" w:color="auto"/>
              <w:right w:val="single" w:sz="4" w:space="0" w:color="auto"/>
            </w:tcBorders>
            <w:shd w:val="clear" w:color="auto" w:fill="auto"/>
            <w:vAlign w:val="bottom"/>
            <w:hideMark/>
          </w:tcPr>
          <w:p w14:paraId="6AD09AD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5FD25BB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24155B5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625CF21D"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03 1 01 79102</w:t>
            </w:r>
          </w:p>
        </w:tc>
        <w:tc>
          <w:tcPr>
            <w:tcW w:w="850" w:type="dxa"/>
            <w:tcBorders>
              <w:top w:val="nil"/>
              <w:left w:val="nil"/>
              <w:bottom w:val="single" w:sz="4" w:space="0" w:color="auto"/>
              <w:right w:val="single" w:sz="4" w:space="0" w:color="auto"/>
            </w:tcBorders>
            <w:shd w:val="clear" w:color="auto" w:fill="auto"/>
            <w:vAlign w:val="bottom"/>
            <w:hideMark/>
          </w:tcPr>
          <w:p w14:paraId="22C12B8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7AF066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1 000,0</w:t>
            </w:r>
          </w:p>
        </w:tc>
        <w:tc>
          <w:tcPr>
            <w:tcW w:w="1280" w:type="dxa"/>
            <w:tcBorders>
              <w:top w:val="nil"/>
              <w:left w:val="nil"/>
              <w:bottom w:val="single" w:sz="4" w:space="0" w:color="auto"/>
              <w:right w:val="single" w:sz="4" w:space="0" w:color="auto"/>
            </w:tcBorders>
            <w:shd w:val="clear" w:color="auto" w:fill="auto"/>
            <w:vAlign w:val="bottom"/>
            <w:hideMark/>
          </w:tcPr>
          <w:p w14:paraId="4096422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62813F68"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51099D"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4EA84F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FC6CD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15E793C0"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701BEFF5"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03 1 01 79102</w:t>
            </w:r>
          </w:p>
        </w:tc>
        <w:tc>
          <w:tcPr>
            <w:tcW w:w="850" w:type="dxa"/>
            <w:tcBorders>
              <w:top w:val="nil"/>
              <w:left w:val="nil"/>
              <w:bottom w:val="single" w:sz="4" w:space="0" w:color="auto"/>
              <w:right w:val="single" w:sz="4" w:space="0" w:color="auto"/>
            </w:tcBorders>
            <w:shd w:val="clear" w:color="auto" w:fill="auto"/>
            <w:vAlign w:val="bottom"/>
            <w:hideMark/>
          </w:tcPr>
          <w:p w14:paraId="7AD1879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800</w:t>
            </w:r>
          </w:p>
        </w:tc>
        <w:tc>
          <w:tcPr>
            <w:tcW w:w="1272" w:type="dxa"/>
            <w:tcBorders>
              <w:top w:val="nil"/>
              <w:left w:val="nil"/>
              <w:bottom w:val="single" w:sz="4" w:space="0" w:color="auto"/>
              <w:right w:val="single" w:sz="4" w:space="0" w:color="auto"/>
            </w:tcBorders>
            <w:shd w:val="clear" w:color="auto" w:fill="auto"/>
            <w:vAlign w:val="bottom"/>
            <w:hideMark/>
          </w:tcPr>
          <w:p w14:paraId="534B497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1 000,0</w:t>
            </w:r>
          </w:p>
        </w:tc>
        <w:tc>
          <w:tcPr>
            <w:tcW w:w="1280" w:type="dxa"/>
            <w:tcBorders>
              <w:top w:val="nil"/>
              <w:left w:val="nil"/>
              <w:bottom w:val="single" w:sz="4" w:space="0" w:color="auto"/>
              <w:right w:val="single" w:sz="4" w:space="0" w:color="auto"/>
            </w:tcBorders>
            <w:shd w:val="clear" w:color="auto" w:fill="auto"/>
            <w:vAlign w:val="bottom"/>
            <w:hideMark/>
          </w:tcPr>
          <w:p w14:paraId="0A4DB76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157774E9"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6A6EF2"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752EFE8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26E8296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33887D6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16409CDC"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03 1 01 79102</w:t>
            </w:r>
          </w:p>
        </w:tc>
        <w:tc>
          <w:tcPr>
            <w:tcW w:w="850" w:type="dxa"/>
            <w:tcBorders>
              <w:top w:val="nil"/>
              <w:left w:val="nil"/>
              <w:bottom w:val="single" w:sz="4" w:space="0" w:color="auto"/>
              <w:right w:val="single" w:sz="4" w:space="0" w:color="auto"/>
            </w:tcBorders>
            <w:shd w:val="clear" w:color="auto" w:fill="auto"/>
            <w:vAlign w:val="bottom"/>
            <w:hideMark/>
          </w:tcPr>
          <w:p w14:paraId="47CE6AB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810</w:t>
            </w:r>
          </w:p>
        </w:tc>
        <w:tc>
          <w:tcPr>
            <w:tcW w:w="1272" w:type="dxa"/>
            <w:tcBorders>
              <w:top w:val="nil"/>
              <w:left w:val="nil"/>
              <w:bottom w:val="single" w:sz="4" w:space="0" w:color="auto"/>
              <w:right w:val="single" w:sz="4" w:space="0" w:color="auto"/>
            </w:tcBorders>
            <w:shd w:val="clear" w:color="auto" w:fill="auto"/>
            <w:vAlign w:val="bottom"/>
            <w:hideMark/>
          </w:tcPr>
          <w:p w14:paraId="54E1545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1 000,0</w:t>
            </w:r>
          </w:p>
        </w:tc>
        <w:tc>
          <w:tcPr>
            <w:tcW w:w="1280" w:type="dxa"/>
            <w:tcBorders>
              <w:top w:val="nil"/>
              <w:left w:val="nil"/>
              <w:bottom w:val="single" w:sz="4" w:space="0" w:color="auto"/>
              <w:right w:val="single" w:sz="4" w:space="0" w:color="auto"/>
            </w:tcBorders>
            <w:shd w:val="clear" w:color="auto" w:fill="auto"/>
            <w:vAlign w:val="bottom"/>
            <w:hideMark/>
          </w:tcPr>
          <w:p w14:paraId="636E31C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58F2AB53" w14:textId="77777777" w:rsidTr="00DB257B">
        <w:trPr>
          <w:trHeight w:val="5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CCC02D" w14:textId="77777777" w:rsidR="009C4095" w:rsidRPr="004A7B13" w:rsidRDefault="009C4095" w:rsidP="009C4095">
            <w:pPr>
              <w:spacing w:line="240" w:lineRule="auto"/>
              <w:ind w:firstLine="0"/>
              <w:rPr>
                <w:sz w:val="16"/>
                <w:szCs w:val="16"/>
              </w:rPr>
            </w:pPr>
            <w:r w:rsidRPr="004A7B13">
              <w:rPr>
                <w:sz w:val="16"/>
                <w:szCs w:val="16"/>
              </w:rPr>
              <w:t>Подпрограмма "Территориальное планирование и обеспечение градостроительной деятельности"</w:t>
            </w:r>
          </w:p>
        </w:tc>
        <w:tc>
          <w:tcPr>
            <w:tcW w:w="851" w:type="dxa"/>
            <w:tcBorders>
              <w:top w:val="nil"/>
              <w:left w:val="nil"/>
              <w:bottom w:val="single" w:sz="4" w:space="0" w:color="auto"/>
              <w:right w:val="single" w:sz="4" w:space="0" w:color="auto"/>
            </w:tcBorders>
            <w:shd w:val="clear" w:color="auto" w:fill="auto"/>
            <w:vAlign w:val="bottom"/>
            <w:hideMark/>
          </w:tcPr>
          <w:p w14:paraId="23F5344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10E4190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19A218F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7AA36369" w14:textId="77777777" w:rsidR="009C4095" w:rsidRPr="004A7B13" w:rsidRDefault="009C4095" w:rsidP="009C4095">
            <w:pPr>
              <w:spacing w:line="240" w:lineRule="auto"/>
              <w:ind w:firstLine="0"/>
              <w:jc w:val="left"/>
              <w:rPr>
                <w:sz w:val="16"/>
                <w:szCs w:val="16"/>
              </w:rPr>
            </w:pPr>
            <w:r w:rsidRPr="004A7B13">
              <w:rPr>
                <w:sz w:val="16"/>
                <w:szCs w:val="16"/>
              </w:rPr>
              <w:t xml:space="preserve">       03 6 </w:t>
            </w:r>
          </w:p>
        </w:tc>
        <w:tc>
          <w:tcPr>
            <w:tcW w:w="850" w:type="dxa"/>
            <w:tcBorders>
              <w:top w:val="nil"/>
              <w:left w:val="nil"/>
              <w:bottom w:val="single" w:sz="4" w:space="0" w:color="auto"/>
              <w:right w:val="single" w:sz="4" w:space="0" w:color="auto"/>
            </w:tcBorders>
            <w:shd w:val="clear" w:color="auto" w:fill="auto"/>
            <w:vAlign w:val="bottom"/>
            <w:hideMark/>
          </w:tcPr>
          <w:p w14:paraId="6929A42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D8AA94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7 975,0</w:t>
            </w:r>
          </w:p>
        </w:tc>
        <w:tc>
          <w:tcPr>
            <w:tcW w:w="1280" w:type="dxa"/>
            <w:tcBorders>
              <w:top w:val="nil"/>
              <w:left w:val="nil"/>
              <w:bottom w:val="single" w:sz="4" w:space="0" w:color="auto"/>
              <w:right w:val="single" w:sz="4" w:space="0" w:color="auto"/>
            </w:tcBorders>
            <w:shd w:val="clear" w:color="auto" w:fill="auto"/>
            <w:vAlign w:val="bottom"/>
            <w:hideMark/>
          </w:tcPr>
          <w:p w14:paraId="4B8C1AF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1FFECD06"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A38131" w14:textId="77777777" w:rsidR="009C4095" w:rsidRPr="004A7B13" w:rsidRDefault="009C4095" w:rsidP="009C4095">
            <w:pPr>
              <w:spacing w:line="240" w:lineRule="auto"/>
              <w:ind w:firstLine="0"/>
              <w:rPr>
                <w:sz w:val="16"/>
                <w:szCs w:val="16"/>
              </w:rPr>
            </w:pPr>
            <w:r w:rsidRPr="004A7B13">
              <w:rPr>
                <w:sz w:val="16"/>
                <w:szCs w:val="16"/>
              </w:rPr>
              <w:t>Основное мероприятия "Кадастровые работы"</w:t>
            </w:r>
          </w:p>
        </w:tc>
        <w:tc>
          <w:tcPr>
            <w:tcW w:w="851" w:type="dxa"/>
            <w:tcBorders>
              <w:top w:val="nil"/>
              <w:left w:val="nil"/>
              <w:bottom w:val="single" w:sz="4" w:space="0" w:color="auto"/>
              <w:right w:val="single" w:sz="4" w:space="0" w:color="auto"/>
            </w:tcBorders>
            <w:shd w:val="clear" w:color="auto" w:fill="auto"/>
            <w:vAlign w:val="bottom"/>
            <w:hideMark/>
          </w:tcPr>
          <w:p w14:paraId="4BA0202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FF1D1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4E0AC9ED"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0EF15E25" w14:textId="77777777" w:rsidR="009C4095" w:rsidRPr="004A7B13" w:rsidRDefault="009C4095" w:rsidP="009C4095">
            <w:pPr>
              <w:spacing w:line="240" w:lineRule="auto"/>
              <w:ind w:firstLine="0"/>
              <w:jc w:val="left"/>
              <w:rPr>
                <w:sz w:val="16"/>
                <w:szCs w:val="16"/>
              </w:rPr>
            </w:pPr>
            <w:r w:rsidRPr="004A7B13">
              <w:rPr>
                <w:sz w:val="16"/>
                <w:szCs w:val="16"/>
              </w:rPr>
              <w:t xml:space="preserve">       03 6 02 </w:t>
            </w:r>
          </w:p>
        </w:tc>
        <w:tc>
          <w:tcPr>
            <w:tcW w:w="850" w:type="dxa"/>
            <w:tcBorders>
              <w:top w:val="nil"/>
              <w:left w:val="nil"/>
              <w:bottom w:val="single" w:sz="4" w:space="0" w:color="auto"/>
              <w:right w:val="single" w:sz="4" w:space="0" w:color="auto"/>
            </w:tcBorders>
            <w:shd w:val="clear" w:color="auto" w:fill="auto"/>
            <w:noWrap/>
            <w:vAlign w:val="bottom"/>
            <w:hideMark/>
          </w:tcPr>
          <w:p w14:paraId="5CB56B2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DBF24F" w14:textId="77777777" w:rsidR="009C4095" w:rsidRPr="004A7B13" w:rsidRDefault="009C4095" w:rsidP="009C4095">
            <w:pPr>
              <w:spacing w:line="240" w:lineRule="auto"/>
              <w:ind w:firstLine="0"/>
              <w:jc w:val="center"/>
              <w:rPr>
                <w:sz w:val="16"/>
                <w:szCs w:val="16"/>
              </w:rPr>
            </w:pPr>
            <w:r w:rsidRPr="004A7B13">
              <w:rPr>
                <w:sz w:val="16"/>
                <w:szCs w:val="16"/>
              </w:rPr>
              <w:t>7 975,0</w:t>
            </w:r>
          </w:p>
        </w:tc>
        <w:tc>
          <w:tcPr>
            <w:tcW w:w="1280" w:type="dxa"/>
            <w:tcBorders>
              <w:top w:val="nil"/>
              <w:left w:val="nil"/>
              <w:bottom w:val="single" w:sz="4" w:space="0" w:color="auto"/>
              <w:right w:val="single" w:sz="4" w:space="0" w:color="auto"/>
            </w:tcBorders>
            <w:shd w:val="clear" w:color="auto" w:fill="auto"/>
            <w:noWrap/>
            <w:vAlign w:val="bottom"/>
            <w:hideMark/>
          </w:tcPr>
          <w:p w14:paraId="2EEB9D5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15288AA"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0C132F" w14:textId="77777777" w:rsidR="009C4095" w:rsidRPr="004A7B13" w:rsidRDefault="009C4095" w:rsidP="009C4095">
            <w:pPr>
              <w:spacing w:line="240" w:lineRule="auto"/>
              <w:ind w:firstLine="0"/>
              <w:rPr>
                <w:sz w:val="16"/>
                <w:szCs w:val="16"/>
              </w:rPr>
            </w:pPr>
            <w:r w:rsidRPr="004A7B13">
              <w:rPr>
                <w:sz w:val="16"/>
                <w:szCs w:val="16"/>
              </w:rPr>
              <w:t>Проведение комплекса кадастровых работ</w:t>
            </w:r>
          </w:p>
        </w:tc>
        <w:tc>
          <w:tcPr>
            <w:tcW w:w="851" w:type="dxa"/>
            <w:tcBorders>
              <w:top w:val="nil"/>
              <w:left w:val="nil"/>
              <w:bottom w:val="single" w:sz="4" w:space="0" w:color="auto"/>
              <w:right w:val="single" w:sz="4" w:space="0" w:color="auto"/>
            </w:tcBorders>
            <w:shd w:val="clear" w:color="auto" w:fill="auto"/>
            <w:vAlign w:val="bottom"/>
            <w:hideMark/>
          </w:tcPr>
          <w:p w14:paraId="2348A7C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355A200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5D8B0A4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3A170570" w14:textId="77777777" w:rsidR="009C4095" w:rsidRPr="004A7B13" w:rsidRDefault="009C4095" w:rsidP="009C4095">
            <w:pPr>
              <w:spacing w:line="240" w:lineRule="auto"/>
              <w:ind w:firstLine="0"/>
              <w:jc w:val="center"/>
              <w:rPr>
                <w:sz w:val="16"/>
                <w:szCs w:val="16"/>
              </w:rPr>
            </w:pPr>
            <w:r w:rsidRPr="004A7B13">
              <w:rPr>
                <w:sz w:val="16"/>
                <w:szCs w:val="16"/>
              </w:rPr>
              <w:t>03 6 02 79104</w:t>
            </w:r>
          </w:p>
        </w:tc>
        <w:tc>
          <w:tcPr>
            <w:tcW w:w="850" w:type="dxa"/>
            <w:tcBorders>
              <w:top w:val="nil"/>
              <w:left w:val="nil"/>
              <w:bottom w:val="single" w:sz="4" w:space="0" w:color="auto"/>
              <w:right w:val="single" w:sz="4" w:space="0" w:color="auto"/>
            </w:tcBorders>
            <w:shd w:val="clear" w:color="auto" w:fill="auto"/>
            <w:noWrap/>
            <w:vAlign w:val="bottom"/>
            <w:hideMark/>
          </w:tcPr>
          <w:p w14:paraId="20386EE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029BBC" w14:textId="77777777" w:rsidR="009C4095" w:rsidRPr="004A7B13" w:rsidRDefault="009C4095" w:rsidP="009C4095">
            <w:pPr>
              <w:spacing w:line="240" w:lineRule="auto"/>
              <w:ind w:firstLine="0"/>
              <w:jc w:val="center"/>
              <w:rPr>
                <w:sz w:val="16"/>
                <w:szCs w:val="16"/>
              </w:rPr>
            </w:pPr>
            <w:r w:rsidRPr="004A7B13">
              <w:rPr>
                <w:sz w:val="16"/>
                <w:szCs w:val="16"/>
              </w:rPr>
              <w:t>7 975,0</w:t>
            </w:r>
          </w:p>
        </w:tc>
        <w:tc>
          <w:tcPr>
            <w:tcW w:w="1280" w:type="dxa"/>
            <w:tcBorders>
              <w:top w:val="nil"/>
              <w:left w:val="nil"/>
              <w:bottom w:val="single" w:sz="4" w:space="0" w:color="auto"/>
              <w:right w:val="single" w:sz="4" w:space="0" w:color="auto"/>
            </w:tcBorders>
            <w:shd w:val="clear" w:color="auto" w:fill="auto"/>
            <w:noWrap/>
            <w:vAlign w:val="bottom"/>
            <w:hideMark/>
          </w:tcPr>
          <w:p w14:paraId="6F1D47A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6725955"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51C82F" w14:textId="77777777" w:rsidR="009C4095" w:rsidRPr="004A7B13" w:rsidRDefault="009C4095" w:rsidP="009C4095">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A79988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55DD4AA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25850FA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7CB65B99" w14:textId="77777777" w:rsidR="009C4095" w:rsidRPr="004A7B13" w:rsidRDefault="009C4095" w:rsidP="009C4095">
            <w:pPr>
              <w:spacing w:line="240" w:lineRule="auto"/>
              <w:ind w:firstLine="0"/>
              <w:jc w:val="center"/>
              <w:rPr>
                <w:sz w:val="16"/>
                <w:szCs w:val="16"/>
              </w:rPr>
            </w:pPr>
            <w:r w:rsidRPr="004A7B13">
              <w:rPr>
                <w:sz w:val="16"/>
                <w:szCs w:val="16"/>
              </w:rPr>
              <w:t>03 6 02 79104</w:t>
            </w:r>
          </w:p>
        </w:tc>
        <w:tc>
          <w:tcPr>
            <w:tcW w:w="850" w:type="dxa"/>
            <w:tcBorders>
              <w:top w:val="nil"/>
              <w:left w:val="nil"/>
              <w:bottom w:val="single" w:sz="4" w:space="0" w:color="auto"/>
              <w:right w:val="single" w:sz="4" w:space="0" w:color="auto"/>
            </w:tcBorders>
            <w:shd w:val="clear" w:color="auto" w:fill="auto"/>
            <w:noWrap/>
            <w:vAlign w:val="bottom"/>
            <w:hideMark/>
          </w:tcPr>
          <w:p w14:paraId="7AE4E5EE"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A55C449" w14:textId="77777777" w:rsidR="009C4095" w:rsidRPr="004A7B13" w:rsidRDefault="009C4095" w:rsidP="009C4095">
            <w:pPr>
              <w:spacing w:line="240" w:lineRule="auto"/>
              <w:ind w:firstLine="0"/>
              <w:jc w:val="center"/>
              <w:rPr>
                <w:sz w:val="16"/>
                <w:szCs w:val="16"/>
              </w:rPr>
            </w:pPr>
            <w:r w:rsidRPr="004A7B13">
              <w:rPr>
                <w:sz w:val="16"/>
                <w:szCs w:val="16"/>
              </w:rPr>
              <w:t>7 975,0</w:t>
            </w:r>
          </w:p>
        </w:tc>
        <w:tc>
          <w:tcPr>
            <w:tcW w:w="1280" w:type="dxa"/>
            <w:tcBorders>
              <w:top w:val="nil"/>
              <w:left w:val="nil"/>
              <w:bottom w:val="single" w:sz="4" w:space="0" w:color="auto"/>
              <w:right w:val="single" w:sz="4" w:space="0" w:color="auto"/>
            </w:tcBorders>
            <w:shd w:val="clear" w:color="auto" w:fill="auto"/>
            <w:noWrap/>
            <w:vAlign w:val="bottom"/>
            <w:hideMark/>
          </w:tcPr>
          <w:p w14:paraId="075802D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D3B241"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DA008B"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553DF8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B475F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7F1DAEA2"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30C1885F" w14:textId="77777777" w:rsidR="009C4095" w:rsidRPr="004A7B13" w:rsidRDefault="009C4095" w:rsidP="009C4095">
            <w:pPr>
              <w:spacing w:line="240" w:lineRule="auto"/>
              <w:ind w:firstLine="0"/>
              <w:jc w:val="center"/>
              <w:rPr>
                <w:sz w:val="16"/>
                <w:szCs w:val="16"/>
              </w:rPr>
            </w:pPr>
            <w:r w:rsidRPr="004A7B13">
              <w:rPr>
                <w:sz w:val="16"/>
                <w:szCs w:val="16"/>
              </w:rPr>
              <w:t>03 6 02 79104</w:t>
            </w:r>
          </w:p>
        </w:tc>
        <w:tc>
          <w:tcPr>
            <w:tcW w:w="850" w:type="dxa"/>
            <w:tcBorders>
              <w:top w:val="nil"/>
              <w:left w:val="nil"/>
              <w:bottom w:val="single" w:sz="4" w:space="0" w:color="auto"/>
              <w:right w:val="single" w:sz="4" w:space="0" w:color="auto"/>
            </w:tcBorders>
            <w:shd w:val="clear" w:color="auto" w:fill="auto"/>
            <w:noWrap/>
            <w:vAlign w:val="bottom"/>
            <w:hideMark/>
          </w:tcPr>
          <w:p w14:paraId="0B996062"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613481A" w14:textId="77777777" w:rsidR="009C4095" w:rsidRPr="004A7B13" w:rsidRDefault="009C4095" w:rsidP="009C4095">
            <w:pPr>
              <w:spacing w:line="240" w:lineRule="auto"/>
              <w:ind w:firstLine="0"/>
              <w:jc w:val="center"/>
              <w:rPr>
                <w:sz w:val="16"/>
                <w:szCs w:val="16"/>
              </w:rPr>
            </w:pPr>
            <w:r w:rsidRPr="004A7B13">
              <w:rPr>
                <w:sz w:val="16"/>
                <w:szCs w:val="16"/>
              </w:rPr>
              <w:t>7 975,0</w:t>
            </w:r>
          </w:p>
        </w:tc>
        <w:tc>
          <w:tcPr>
            <w:tcW w:w="1280" w:type="dxa"/>
            <w:tcBorders>
              <w:top w:val="nil"/>
              <w:left w:val="nil"/>
              <w:bottom w:val="single" w:sz="4" w:space="0" w:color="auto"/>
              <w:right w:val="single" w:sz="4" w:space="0" w:color="auto"/>
            </w:tcBorders>
            <w:shd w:val="clear" w:color="auto" w:fill="auto"/>
            <w:noWrap/>
            <w:vAlign w:val="bottom"/>
            <w:hideMark/>
          </w:tcPr>
          <w:p w14:paraId="7CC1BF4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A9E7673"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76A2893" w14:textId="77777777" w:rsidR="009C4095" w:rsidRPr="004A7B13" w:rsidRDefault="009C4095" w:rsidP="009C4095">
            <w:pPr>
              <w:spacing w:line="240" w:lineRule="auto"/>
              <w:ind w:firstLine="0"/>
              <w:rPr>
                <w:color w:val="000000"/>
                <w:sz w:val="16"/>
                <w:szCs w:val="16"/>
              </w:rPr>
            </w:pPr>
            <w:r w:rsidRPr="004A7B13">
              <w:rPr>
                <w:color w:val="000000"/>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EA37BB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10CF414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7A071F9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7E54FBC3"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88</w:t>
            </w:r>
          </w:p>
        </w:tc>
        <w:tc>
          <w:tcPr>
            <w:tcW w:w="850" w:type="dxa"/>
            <w:tcBorders>
              <w:top w:val="nil"/>
              <w:left w:val="nil"/>
              <w:bottom w:val="single" w:sz="4" w:space="0" w:color="auto"/>
              <w:right w:val="single" w:sz="4" w:space="0" w:color="auto"/>
            </w:tcBorders>
            <w:shd w:val="clear" w:color="auto" w:fill="auto"/>
            <w:vAlign w:val="bottom"/>
            <w:hideMark/>
          </w:tcPr>
          <w:p w14:paraId="1D4B625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008C99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14 085,0</w:t>
            </w:r>
          </w:p>
        </w:tc>
        <w:tc>
          <w:tcPr>
            <w:tcW w:w="1280" w:type="dxa"/>
            <w:tcBorders>
              <w:top w:val="nil"/>
              <w:left w:val="nil"/>
              <w:bottom w:val="single" w:sz="4" w:space="0" w:color="auto"/>
              <w:right w:val="single" w:sz="4" w:space="0" w:color="auto"/>
            </w:tcBorders>
            <w:shd w:val="clear" w:color="auto" w:fill="auto"/>
            <w:vAlign w:val="bottom"/>
            <w:hideMark/>
          </w:tcPr>
          <w:p w14:paraId="1C29CCB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6 700,5</w:t>
            </w:r>
          </w:p>
        </w:tc>
      </w:tr>
      <w:tr w:rsidR="009C4095" w:rsidRPr="004A7B13" w14:paraId="41965E47"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32CC93" w14:textId="77777777" w:rsidR="009C4095" w:rsidRPr="004A7B13" w:rsidRDefault="009C4095" w:rsidP="009C4095">
            <w:pPr>
              <w:spacing w:line="240" w:lineRule="auto"/>
              <w:ind w:firstLine="0"/>
              <w:rPr>
                <w:color w:val="000000"/>
                <w:sz w:val="16"/>
                <w:szCs w:val="16"/>
              </w:rPr>
            </w:pPr>
            <w:r w:rsidRPr="004A7B13">
              <w:rPr>
                <w:color w:val="000000"/>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43DF29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6345F8F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0E6D13E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09A1DF5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88 0 00 78050</w:t>
            </w:r>
          </w:p>
        </w:tc>
        <w:tc>
          <w:tcPr>
            <w:tcW w:w="850" w:type="dxa"/>
            <w:tcBorders>
              <w:top w:val="nil"/>
              <w:left w:val="nil"/>
              <w:bottom w:val="single" w:sz="4" w:space="0" w:color="auto"/>
              <w:right w:val="single" w:sz="4" w:space="0" w:color="auto"/>
            </w:tcBorders>
            <w:shd w:val="clear" w:color="auto" w:fill="auto"/>
            <w:vAlign w:val="bottom"/>
            <w:hideMark/>
          </w:tcPr>
          <w:p w14:paraId="2201AC3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3538F99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c>
          <w:tcPr>
            <w:tcW w:w="1280" w:type="dxa"/>
            <w:tcBorders>
              <w:top w:val="nil"/>
              <w:left w:val="nil"/>
              <w:bottom w:val="single" w:sz="4" w:space="0" w:color="auto"/>
              <w:right w:val="single" w:sz="4" w:space="0" w:color="auto"/>
            </w:tcBorders>
            <w:shd w:val="clear" w:color="auto" w:fill="auto"/>
            <w:vAlign w:val="bottom"/>
            <w:hideMark/>
          </w:tcPr>
          <w:p w14:paraId="65CB415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r>
      <w:tr w:rsidR="009C4095" w:rsidRPr="004A7B13" w14:paraId="6DC083A0"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ABA20F"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374F23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87DF15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auto" w:fill="auto"/>
            <w:noWrap/>
            <w:vAlign w:val="bottom"/>
            <w:hideMark/>
          </w:tcPr>
          <w:p w14:paraId="62A16981"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6559693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88 0 00 78050</w:t>
            </w:r>
          </w:p>
        </w:tc>
        <w:tc>
          <w:tcPr>
            <w:tcW w:w="850" w:type="dxa"/>
            <w:tcBorders>
              <w:top w:val="nil"/>
              <w:left w:val="nil"/>
              <w:bottom w:val="single" w:sz="4" w:space="0" w:color="auto"/>
              <w:right w:val="single" w:sz="4" w:space="0" w:color="auto"/>
            </w:tcBorders>
            <w:shd w:val="clear" w:color="auto" w:fill="auto"/>
            <w:vAlign w:val="bottom"/>
            <w:hideMark/>
          </w:tcPr>
          <w:p w14:paraId="3225ECF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600</w:t>
            </w:r>
          </w:p>
        </w:tc>
        <w:tc>
          <w:tcPr>
            <w:tcW w:w="1272" w:type="dxa"/>
            <w:tcBorders>
              <w:top w:val="nil"/>
              <w:left w:val="nil"/>
              <w:bottom w:val="single" w:sz="4" w:space="0" w:color="auto"/>
              <w:right w:val="single" w:sz="4" w:space="0" w:color="auto"/>
            </w:tcBorders>
            <w:shd w:val="clear" w:color="auto" w:fill="auto"/>
            <w:vAlign w:val="bottom"/>
            <w:hideMark/>
          </w:tcPr>
          <w:p w14:paraId="73FFDFD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c>
          <w:tcPr>
            <w:tcW w:w="1280" w:type="dxa"/>
            <w:tcBorders>
              <w:top w:val="nil"/>
              <w:left w:val="nil"/>
              <w:bottom w:val="single" w:sz="4" w:space="0" w:color="auto"/>
              <w:right w:val="single" w:sz="4" w:space="0" w:color="auto"/>
            </w:tcBorders>
            <w:shd w:val="clear" w:color="auto" w:fill="auto"/>
            <w:vAlign w:val="bottom"/>
            <w:hideMark/>
          </w:tcPr>
          <w:p w14:paraId="3A3A684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r>
      <w:tr w:rsidR="009C4095" w:rsidRPr="004A7B13" w14:paraId="3E173614"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8684A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C9C4B3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12FD840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22BF93E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2A99F31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88 0 00 78050</w:t>
            </w:r>
          </w:p>
        </w:tc>
        <w:tc>
          <w:tcPr>
            <w:tcW w:w="850" w:type="dxa"/>
            <w:tcBorders>
              <w:top w:val="nil"/>
              <w:left w:val="nil"/>
              <w:bottom w:val="single" w:sz="4" w:space="0" w:color="auto"/>
              <w:right w:val="single" w:sz="4" w:space="0" w:color="auto"/>
            </w:tcBorders>
            <w:shd w:val="clear" w:color="auto" w:fill="auto"/>
            <w:vAlign w:val="bottom"/>
            <w:hideMark/>
          </w:tcPr>
          <w:p w14:paraId="6F0E871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610</w:t>
            </w:r>
          </w:p>
        </w:tc>
        <w:tc>
          <w:tcPr>
            <w:tcW w:w="1272" w:type="dxa"/>
            <w:tcBorders>
              <w:top w:val="nil"/>
              <w:left w:val="nil"/>
              <w:bottom w:val="single" w:sz="4" w:space="0" w:color="auto"/>
              <w:right w:val="single" w:sz="4" w:space="0" w:color="auto"/>
            </w:tcBorders>
            <w:shd w:val="clear" w:color="auto" w:fill="auto"/>
            <w:vAlign w:val="bottom"/>
            <w:hideMark/>
          </w:tcPr>
          <w:p w14:paraId="1B61C59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c>
          <w:tcPr>
            <w:tcW w:w="1280" w:type="dxa"/>
            <w:tcBorders>
              <w:top w:val="nil"/>
              <w:left w:val="nil"/>
              <w:bottom w:val="single" w:sz="4" w:space="0" w:color="auto"/>
              <w:right w:val="single" w:sz="4" w:space="0" w:color="auto"/>
            </w:tcBorders>
            <w:shd w:val="clear" w:color="auto" w:fill="auto"/>
            <w:vAlign w:val="bottom"/>
            <w:hideMark/>
          </w:tcPr>
          <w:p w14:paraId="10E50C5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r>
      <w:tr w:rsidR="009C4095" w:rsidRPr="004A7B13" w14:paraId="449D6AE5"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827A41" w14:textId="77777777" w:rsidR="009C4095" w:rsidRPr="004A7B13" w:rsidRDefault="009C4095" w:rsidP="009C4095">
            <w:pPr>
              <w:spacing w:line="240" w:lineRule="auto"/>
              <w:ind w:firstLine="0"/>
              <w:rPr>
                <w:sz w:val="16"/>
                <w:szCs w:val="16"/>
              </w:rPr>
            </w:pPr>
            <w:r w:rsidRPr="004A7B13">
              <w:rPr>
                <w:sz w:val="16"/>
                <w:szCs w:val="16"/>
              </w:rPr>
              <w:t>в том числе:</w:t>
            </w:r>
          </w:p>
        </w:tc>
        <w:tc>
          <w:tcPr>
            <w:tcW w:w="851" w:type="dxa"/>
            <w:tcBorders>
              <w:top w:val="nil"/>
              <w:left w:val="nil"/>
              <w:bottom w:val="single" w:sz="4" w:space="0" w:color="auto"/>
              <w:right w:val="single" w:sz="4" w:space="0" w:color="auto"/>
            </w:tcBorders>
            <w:shd w:val="clear" w:color="auto" w:fill="auto"/>
            <w:vAlign w:val="bottom"/>
            <w:hideMark/>
          </w:tcPr>
          <w:p w14:paraId="7798D30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3CE55F7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14:paraId="468CCFB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14:paraId="23099E1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14:paraId="430370F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611709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80" w:type="dxa"/>
            <w:tcBorders>
              <w:top w:val="nil"/>
              <w:left w:val="nil"/>
              <w:bottom w:val="single" w:sz="4" w:space="0" w:color="auto"/>
              <w:right w:val="single" w:sz="4" w:space="0" w:color="auto"/>
            </w:tcBorders>
            <w:shd w:val="clear" w:color="auto" w:fill="auto"/>
            <w:vAlign w:val="bottom"/>
            <w:hideMark/>
          </w:tcPr>
          <w:p w14:paraId="16187DC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r>
      <w:tr w:rsidR="009C4095" w:rsidRPr="004A7B13" w14:paraId="0447C94D" w14:textId="77777777" w:rsidTr="00DB257B">
        <w:trPr>
          <w:trHeight w:val="20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1AB0DA" w14:textId="77777777" w:rsidR="009C4095" w:rsidRPr="004A7B13" w:rsidRDefault="009C4095" w:rsidP="009C4095">
            <w:pPr>
              <w:spacing w:line="240" w:lineRule="auto"/>
              <w:ind w:firstLine="0"/>
              <w:rPr>
                <w:sz w:val="16"/>
                <w:szCs w:val="16"/>
              </w:rPr>
            </w:pPr>
            <w:r w:rsidRPr="004A7B13">
              <w:rPr>
                <w:sz w:val="16"/>
                <w:szCs w:val="16"/>
              </w:rPr>
              <w:t xml:space="preserve">Субсидия государственному бюджетному учреждению (ГУЗ </w:t>
            </w:r>
            <w:proofErr w:type="spellStart"/>
            <w:r w:rsidRPr="004A7B13">
              <w:rPr>
                <w:sz w:val="16"/>
                <w:szCs w:val="16"/>
              </w:rPr>
              <w:t>Каларская</w:t>
            </w:r>
            <w:proofErr w:type="spellEnd"/>
            <w:r w:rsidRPr="004A7B13">
              <w:rPr>
                <w:sz w:val="16"/>
                <w:szCs w:val="16"/>
              </w:rPr>
              <w:t xml:space="preserve"> ЦРБ) в целях предотвращения влияния ухудшения экономической ситуации на развитие отраслей экономики жилищно-коммунальной сферы (для расчетов с МУП "</w:t>
            </w:r>
            <w:proofErr w:type="spellStart"/>
            <w:r w:rsidRPr="004A7B13">
              <w:rPr>
                <w:sz w:val="16"/>
                <w:szCs w:val="16"/>
              </w:rPr>
              <w:t>Чарское</w:t>
            </w:r>
            <w:proofErr w:type="spellEnd"/>
            <w:r w:rsidRPr="004A7B13">
              <w:rPr>
                <w:sz w:val="16"/>
                <w:szCs w:val="16"/>
              </w:rPr>
              <w:t xml:space="preserve"> ЖКХ", в соответствии с  пунктом 5 статьи 15 Федерального закона от 29.10.2024 № 367-ФЗ</w:t>
            </w:r>
          </w:p>
        </w:tc>
        <w:tc>
          <w:tcPr>
            <w:tcW w:w="851" w:type="dxa"/>
            <w:tcBorders>
              <w:top w:val="nil"/>
              <w:left w:val="nil"/>
              <w:bottom w:val="single" w:sz="4" w:space="0" w:color="auto"/>
              <w:right w:val="single" w:sz="4" w:space="0" w:color="auto"/>
            </w:tcBorders>
            <w:shd w:val="clear" w:color="auto" w:fill="auto"/>
            <w:vAlign w:val="bottom"/>
            <w:hideMark/>
          </w:tcPr>
          <w:p w14:paraId="28FF76F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6B84689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51ACD71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14:paraId="6EC4B21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88 0 00 78050</w:t>
            </w:r>
          </w:p>
        </w:tc>
        <w:tc>
          <w:tcPr>
            <w:tcW w:w="850" w:type="dxa"/>
            <w:tcBorders>
              <w:top w:val="nil"/>
              <w:left w:val="nil"/>
              <w:bottom w:val="single" w:sz="4" w:space="0" w:color="auto"/>
              <w:right w:val="single" w:sz="4" w:space="0" w:color="auto"/>
            </w:tcBorders>
            <w:shd w:val="clear" w:color="auto" w:fill="auto"/>
            <w:vAlign w:val="bottom"/>
            <w:hideMark/>
          </w:tcPr>
          <w:p w14:paraId="0AF2398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610</w:t>
            </w:r>
          </w:p>
        </w:tc>
        <w:tc>
          <w:tcPr>
            <w:tcW w:w="1272" w:type="dxa"/>
            <w:tcBorders>
              <w:top w:val="nil"/>
              <w:left w:val="nil"/>
              <w:bottom w:val="single" w:sz="4" w:space="0" w:color="auto"/>
              <w:right w:val="single" w:sz="4" w:space="0" w:color="auto"/>
            </w:tcBorders>
            <w:shd w:val="clear" w:color="auto" w:fill="auto"/>
            <w:vAlign w:val="bottom"/>
            <w:hideMark/>
          </w:tcPr>
          <w:p w14:paraId="09951FF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c>
          <w:tcPr>
            <w:tcW w:w="1280" w:type="dxa"/>
            <w:tcBorders>
              <w:top w:val="nil"/>
              <w:left w:val="nil"/>
              <w:bottom w:val="single" w:sz="4" w:space="0" w:color="auto"/>
              <w:right w:val="single" w:sz="4" w:space="0" w:color="auto"/>
            </w:tcBorders>
            <w:shd w:val="clear" w:color="auto" w:fill="auto"/>
            <w:vAlign w:val="bottom"/>
            <w:hideMark/>
          </w:tcPr>
          <w:p w14:paraId="38F75A1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6 700,0</w:t>
            </w:r>
          </w:p>
        </w:tc>
      </w:tr>
      <w:tr w:rsidR="009C4095" w:rsidRPr="004A7B13" w14:paraId="5C094F01" w14:textId="77777777" w:rsidTr="00DB257B">
        <w:trPr>
          <w:trHeight w:val="1020"/>
        </w:trPr>
        <w:tc>
          <w:tcPr>
            <w:tcW w:w="2410" w:type="dxa"/>
            <w:tcBorders>
              <w:top w:val="nil"/>
              <w:left w:val="single" w:sz="4" w:space="0" w:color="auto"/>
              <w:bottom w:val="single" w:sz="4" w:space="0" w:color="auto"/>
              <w:right w:val="single" w:sz="4" w:space="0" w:color="auto"/>
            </w:tcBorders>
            <w:shd w:val="clear" w:color="000000" w:fill="FFFFFF"/>
            <w:vAlign w:val="bottom"/>
            <w:hideMark/>
          </w:tcPr>
          <w:p w14:paraId="51023124"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5C24055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000000" w:fill="FFFFFF"/>
            <w:vAlign w:val="bottom"/>
            <w:hideMark/>
          </w:tcPr>
          <w:p w14:paraId="6CED136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000000" w:fill="FFFFFF"/>
            <w:vAlign w:val="bottom"/>
            <w:hideMark/>
          </w:tcPr>
          <w:p w14:paraId="5E0F0101"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000000" w:fill="FFFFFF"/>
            <w:vAlign w:val="bottom"/>
            <w:hideMark/>
          </w:tcPr>
          <w:p w14:paraId="00A67D6D"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000000" w:fill="FFFFFF"/>
            <w:vAlign w:val="bottom"/>
            <w:hideMark/>
          </w:tcPr>
          <w:p w14:paraId="0E266DF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354FBA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7 384,5</w:t>
            </w:r>
          </w:p>
        </w:tc>
        <w:tc>
          <w:tcPr>
            <w:tcW w:w="1280" w:type="dxa"/>
            <w:tcBorders>
              <w:top w:val="nil"/>
              <w:left w:val="nil"/>
              <w:bottom w:val="single" w:sz="4" w:space="0" w:color="auto"/>
              <w:right w:val="single" w:sz="4" w:space="0" w:color="auto"/>
            </w:tcBorders>
            <w:shd w:val="clear" w:color="auto" w:fill="auto"/>
            <w:vAlign w:val="bottom"/>
            <w:hideMark/>
          </w:tcPr>
          <w:p w14:paraId="1E48704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7AA55B3D" w14:textId="77777777" w:rsidTr="00DB257B">
        <w:trPr>
          <w:trHeight w:val="525"/>
        </w:trPr>
        <w:tc>
          <w:tcPr>
            <w:tcW w:w="2410" w:type="dxa"/>
            <w:tcBorders>
              <w:top w:val="nil"/>
              <w:left w:val="single" w:sz="4" w:space="0" w:color="auto"/>
              <w:bottom w:val="single" w:sz="4" w:space="0" w:color="auto"/>
              <w:right w:val="single" w:sz="4" w:space="0" w:color="auto"/>
            </w:tcBorders>
            <w:shd w:val="clear" w:color="000000" w:fill="FFFFFF"/>
            <w:vAlign w:val="bottom"/>
            <w:hideMark/>
          </w:tcPr>
          <w:p w14:paraId="6C28BE11"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21070C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000000" w:fill="FFFFFF"/>
            <w:vAlign w:val="bottom"/>
            <w:hideMark/>
          </w:tcPr>
          <w:p w14:paraId="7BC49EE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000000" w:fill="FFFFFF"/>
            <w:vAlign w:val="bottom"/>
            <w:hideMark/>
          </w:tcPr>
          <w:p w14:paraId="4111A8F6"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000000" w:fill="FFFFFF"/>
            <w:vAlign w:val="bottom"/>
            <w:hideMark/>
          </w:tcPr>
          <w:p w14:paraId="5D8BCE7D"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000000" w:fill="FFFFFF"/>
            <w:vAlign w:val="bottom"/>
            <w:hideMark/>
          </w:tcPr>
          <w:p w14:paraId="577D8B8B"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065F303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7 384,5</w:t>
            </w:r>
          </w:p>
        </w:tc>
        <w:tc>
          <w:tcPr>
            <w:tcW w:w="1280" w:type="dxa"/>
            <w:tcBorders>
              <w:top w:val="nil"/>
              <w:left w:val="nil"/>
              <w:bottom w:val="single" w:sz="4" w:space="0" w:color="auto"/>
              <w:right w:val="single" w:sz="4" w:space="0" w:color="auto"/>
            </w:tcBorders>
            <w:shd w:val="clear" w:color="auto" w:fill="auto"/>
            <w:vAlign w:val="bottom"/>
            <w:hideMark/>
          </w:tcPr>
          <w:p w14:paraId="0CC8490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695E49B8" w14:textId="77777777" w:rsidTr="00DB257B">
        <w:trPr>
          <w:trHeight w:val="765"/>
        </w:trPr>
        <w:tc>
          <w:tcPr>
            <w:tcW w:w="2410" w:type="dxa"/>
            <w:tcBorders>
              <w:top w:val="nil"/>
              <w:left w:val="single" w:sz="4" w:space="0" w:color="auto"/>
              <w:bottom w:val="single" w:sz="4" w:space="0" w:color="auto"/>
              <w:right w:val="single" w:sz="4" w:space="0" w:color="auto"/>
            </w:tcBorders>
            <w:shd w:val="clear" w:color="000000" w:fill="FFFFFF"/>
            <w:vAlign w:val="bottom"/>
            <w:hideMark/>
          </w:tcPr>
          <w:p w14:paraId="34AA35F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0E5E41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000000" w:fill="FFFFFF"/>
            <w:vAlign w:val="bottom"/>
            <w:hideMark/>
          </w:tcPr>
          <w:p w14:paraId="0E6BC3D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1" w:type="dxa"/>
            <w:tcBorders>
              <w:top w:val="nil"/>
              <w:left w:val="nil"/>
              <w:bottom w:val="single" w:sz="4" w:space="0" w:color="auto"/>
              <w:right w:val="single" w:sz="4" w:space="0" w:color="auto"/>
            </w:tcBorders>
            <w:shd w:val="clear" w:color="000000" w:fill="FFFFFF"/>
            <w:vAlign w:val="bottom"/>
            <w:hideMark/>
          </w:tcPr>
          <w:p w14:paraId="5743AF4B"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1276" w:type="dxa"/>
            <w:tcBorders>
              <w:top w:val="nil"/>
              <w:left w:val="nil"/>
              <w:bottom w:val="single" w:sz="4" w:space="0" w:color="auto"/>
              <w:right w:val="single" w:sz="4" w:space="0" w:color="auto"/>
            </w:tcBorders>
            <w:shd w:val="clear" w:color="000000" w:fill="FFFFFF"/>
            <w:vAlign w:val="bottom"/>
            <w:hideMark/>
          </w:tcPr>
          <w:p w14:paraId="5AA8C672"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000000" w:fill="FFFFFF"/>
            <w:vAlign w:val="bottom"/>
            <w:hideMark/>
          </w:tcPr>
          <w:p w14:paraId="17D1DEAE"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695875D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7 384,5</w:t>
            </w:r>
          </w:p>
        </w:tc>
        <w:tc>
          <w:tcPr>
            <w:tcW w:w="1280" w:type="dxa"/>
            <w:tcBorders>
              <w:top w:val="nil"/>
              <w:left w:val="nil"/>
              <w:bottom w:val="single" w:sz="4" w:space="0" w:color="auto"/>
              <w:right w:val="single" w:sz="4" w:space="0" w:color="auto"/>
            </w:tcBorders>
            <w:shd w:val="clear" w:color="auto" w:fill="auto"/>
            <w:vAlign w:val="bottom"/>
            <w:hideMark/>
          </w:tcPr>
          <w:p w14:paraId="01AD1DD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0,0</w:t>
            </w:r>
          </w:p>
        </w:tc>
      </w:tr>
      <w:tr w:rsidR="009C4095" w:rsidRPr="004A7B13" w14:paraId="3D988917" w14:textId="77777777" w:rsidTr="00DB257B">
        <w:trPr>
          <w:trHeight w:val="17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3F13C7" w14:textId="77777777" w:rsidR="009C4095" w:rsidRPr="004A7B13" w:rsidRDefault="009C4095" w:rsidP="009C4095">
            <w:pPr>
              <w:spacing w:line="240" w:lineRule="auto"/>
              <w:ind w:firstLine="0"/>
              <w:rPr>
                <w:color w:val="000000"/>
                <w:sz w:val="16"/>
                <w:szCs w:val="16"/>
              </w:rPr>
            </w:pPr>
            <w:r w:rsidRPr="004A7B13">
              <w:rPr>
                <w:color w:val="000000"/>
                <w:sz w:val="16"/>
                <w:szCs w:val="16"/>
              </w:rP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1" w:type="dxa"/>
            <w:tcBorders>
              <w:top w:val="nil"/>
              <w:left w:val="nil"/>
              <w:bottom w:val="single" w:sz="4" w:space="0" w:color="auto"/>
              <w:right w:val="single" w:sz="4" w:space="0" w:color="auto"/>
            </w:tcBorders>
            <w:shd w:val="clear" w:color="auto" w:fill="auto"/>
            <w:vAlign w:val="bottom"/>
            <w:hideMark/>
          </w:tcPr>
          <w:p w14:paraId="4BE6946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67D82ED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6B8934B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09B7FEB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88 0 00 79502</w:t>
            </w:r>
          </w:p>
        </w:tc>
        <w:tc>
          <w:tcPr>
            <w:tcW w:w="850" w:type="dxa"/>
            <w:tcBorders>
              <w:top w:val="nil"/>
              <w:left w:val="nil"/>
              <w:bottom w:val="single" w:sz="4" w:space="0" w:color="auto"/>
              <w:right w:val="single" w:sz="4" w:space="0" w:color="auto"/>
            </w:tcBorders>
            <w:shd w:val="clear" w:color="auto" w:fill="auto"/>
            <w:vAlign w:val="bottom"/>
            <w:hideMark/>
          </w:tcPr>
          <w:p w14:paraId="72B368C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7C874C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c>
          <w:tcPr>
            <w:tcW w:w="1280" w:type="dxa"/>
            <w:tcBorders>
              <w:top w:val="nil"/>
              <w:left w:val="nil"/>
              <w:bottom w:val="single" w:sz="4" w:space="0" w:color="auto"/>
              <w:right w:val="single" w:sz="4" w:space="0" w:color="auto"/>
            </w:tcBorders>
            <w:shd w:val="clear" w:color="auto" w:fill="auto"/>
            <w:vAlign w:val="bottom"/>
            <w:hideMark/>
          </w:tcPr>
          <w:p w14:paraId="1034331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r>
      <w:tr w:rsidR="009C4095" w:rsidRPr="004A7B13" w14:paraId="14F0821D"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D016B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D05334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1B8C930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7AF1D09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29DBB7D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88 0 00 79502</w:t>
            </w:r>
          </w:p>
        </w:tc>
        <w:tc>
          <w:tcPr>
            <w:tcW w:w="850" w:type="dxa"/>
            <w:tcBorders>
              <w:top w:val="nil"/>
              <w:left w:val="nil"/>
              <w:bottom w:val="single" w:sz="4" w:space="0" w:color="auto"/>
              <w:right w:val="single" w:sz="4" w:space="0" w:color="auto"/>
            </w:tcBorders>
            <w:shd w:val="clear" w:color="auto" w:fill="auto"/>
            <w:vAlign w:val="bottom"/>
            <w:hideMark/>
          </w:tcPr>
          <w:p w14:paraId="6D27EF7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3019C16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c>
          <w:tcPr>
            <w:tcW w:w="1280" w:type="dxa"/>
            <w:tcBorders>
              <w:top w:val="nil"/>
              <w:left w:val="nil"/>
              <w:bottom w:val="single" w:sz="4" w:space="0" w:color="auto"/>
              <w:right w:val="single" w:sz="4" w:space="0" w:color="auto"/>
            </w:tcBorders>
            <w:shd w:val="clear" w:color="auto" w:fill="auto"/>
            <w:vAlign w:val="bottom"/>
            <w:hideMark/>
          </w:tcPr>
          <w:p w14:paraId="671E6AB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r>
      <w:tr w:rsidR="009C4095" w:rsidRPr="004A7B13" w14:paraId="028DAE3E"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BC5CA3"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A3ACB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3CA5A73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w:t>
            </w:r>
          </w:p>
        </w:tc>
        <w:tc>
          <w:tcPr>
            <w:tcW w:w="851" w:type="dxa"/>
            <w:tcBorders>
              <w:top w:val="nil"/>
              <w:left w:val="nil"/>
              <w:bottom w:val="single" w:sz="4" w:space="0" w:color="auto"/>
              <w:right w:val="single" w:sz="4" w:space="0" w:color="auto"/>
            </w:tcBorders>
            <w:shd w:val="clear" w:color="auto" w:fill="auto"/>
            <w:vAlign w:val="bottom"/>
            <w:hideMark/>
          </w:tcPr>
          <w:p w14:paraId="3A0C8EF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12</w:t>
            </w:r>
          </w:p>
        </w:tc>
        <w:tc>
          <w:tcPr>
            <w:tcW w:w="1276" w:type="dxa"/>
            <w:tcBorders>
              <w:top w:val="nil"/>
              <w:left w:val="nil"/>
              <w:bottom w:val="single" w:sz="4" w:space="0" w:color="auto"/>
              <w:right w:val="single" w:sz="4" w:space="0" w:color="auto"/>
            </w:tcBorders>
            <w:shd w:val="clear" w:color="auto" w:fill="auto"/>
            <w:noWrap/>
            <w:vAlign w:val="bottom"/>
            <w:hideMark/>
          </w:tcPr>
          <w:p w14:paraId="0ED59D7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88 0 00 79502</w:t>
            </w:r>
          </w:p>
        </w:tc>
        <w:tc>
          <w:tcPr>
            <w:tcW w:w="850" w:type="dxa"/>
            <w:tcBorders>
              <w:top w:val="nil"/>
              <w:left w:val="nil"/>
              <w:bottom w:val="single" w:sz="4" w:space="0" w:color="auto"/>
              <w:right w:val="single" w:sz="4" w:space="0" w:color="auto"/>
            </w:tcBorders>
            <w:shd w:val="clear" w:color="auto" w:fill="auto"/>
            <w:vAlign w:val="bottom"/>
            <w:hideMark/>
          </w:tcPr>
          <w:p w14:paraId="3406516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716E4D6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c>
          <w:tcPr>
            <w:tcW w:w="1280" w:type="dxa"/>
            <w:tcBorders>
              <w:top w:val="nil"/>
              <w:left w:val="nil"/>
              <w:bottom w:val="single" w:sz="4" w:space="0" w:color="auto"/>
              <w:right w:val="single" w:sz="4" w:space="0" w:color="auto"/>
            </w:tcBorders>
            <w:shd w:val="clear" w:color="auto" w:fill="auto"/>
            <w:vAlign w:val="bottom"/>
            <w:hideMark/>
          </w:tcPr>
          <w:p w14:paraId="2F9BAEC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w:t>
            </w:r>
          </w:p>
        </w:tc>
      </w:tr>
      <w:tr w:rsidR="009C4095" w:rsidRPr="004A7B13" w14:paraId="221D6DEB"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06223BE" w14:textId="77777777" w:rsidR="009C4095" w:rsidRPr="004A7B13" w:rsidRDefault="009C4095" w:rsidP="009C4095">
            <w:pPr>
              <w:spacing w:line="240" w:lineRule="auto"/>
              <w:ind w:firstLine="0"/>
              <w:rPr>
                <w:b/>
                <w:bCs/>
                <w:sz w:val="16"/>
                <w:szCs w:val="16"/>
              </w:rPr>
            </w:pPr>
            <w:r w:rsidRPr="004A7B13">
              <w:rPr>
                <w:b/>
                <w:bCs/>
                <w:sz w:val="16"/>
                <w:szCs w:val="16"/>
              </w:rPr>
              <w:t xml:space="preserve"> 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2001F1BD"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A3B59B"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47ABBE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873010"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44B90A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1F860E2" w14:textId="77777777" w:rsidR="009C4095" w:rsidRPr="004A7B13" w:rsidRDefault="009C4095" w:rsidP="009C4095">
            <w:pPr>
              <w:spacing w:line="240" w:lineRule="auto"/>
              <w:ind w:firstLine="0"/>
              <w:jc w:val="center"/>
              <w:rPr>
                <w:b/>
                <w:bCs/>
                <w:sz w:val="16"/>
                <w:szCs w:val="16"/>
              </w:rPr>
            </w:pPr>
            <w:r w:rsidRPr="004A7B13">
              <w:rPr>
                <w:b/>
                <w:bCs/>
                <w:sz w:val="16"/>
                <w:szCs w:val="16"/>
              </w:rPr>
              <w:t>551 620,9</w:t>
            </w:r>
          </w:p>
        </w:tc>
        <w:tc>
          <w:tcPr>
            <w:tcW w:w="1280" w:type="dxa"/>
            <w:tcBorders>
              <w:top w:val="nil"/>
              <w:left w:val="nil"/>
              <w:bottom w:val="single" w:sz="4" w:space="0" w:color="auto"/>
              <w:right w:val="single" w:sz="4" w:space="0" w:color="auto"/>
            </w:tcBorders>
            <w:shd w:val="clear" w:color="auto" w:fill="auto"/>
            <w:noWrap/>
            <w:vAlign w:val="bottom"/>
            <w:hideMark/>
          </w:tcPr>
          <w:p w14:paraId="20A98343"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23BF37EB"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E0E9C46" w14:textId="77777777" w:rsidR="009C4095" w:rsidRPr="004A7B13" w:rsidRDefault="009C4095" w:rsidP="009C4095">
            <w:pPr>
              <w:spacing w:line="240" w:lineRule="auto"/>
              <w:ind w:firstLine="0"/>
              <w:rPr>
                <w:b/>
                <w:bCs/>
                <w:sz w:val="16"/>
                <w:szCs w:val="16"/>
              </w:rPr>
            </w:pPr>
            <w:r w:rsidRPr="004A7B13">
              <w:rPr>
                <w:b/>
                <w:bCs/>
                <w:sz w:val="16"/>
                <w:szCs w:val="16"/>
              </w:rPr>
              <w:t>Жилищное хозяйство</w:t>
            </w:r>
          </w:p>
        </w:tc>
        <w:tc>
          <w:tcPr>
            <w:tcW w:w="851" w:type="dxa"/>
            <w:tcBorders>
              <w:top w:val="nil"/>
              <w:left w:val="nil"/>
              <w:bottom w:val="single" w:sz="4" w:space="0" w:color="auto"/>
              <w:right w:val="single" w:sz="4" w:space="0" w:color="auto"/>
            </w:tcBorders>
            <w:shd w:val="clear" w:color="auto" w:fill="auto"/>
            <w:vAlign w:val="bottom"/>
            <w:hideMark/>
          </w:tcPr>
          <w:p w14:paraId="718E0357"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0231F9B"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E807905"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1AF641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09FDE2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1AA509" w14:textId="77777777" w:rsidR="009C4095" w:rsidRPr="004A7B13" w:rsidRDefault="009C4095" w:rsidP="009C4095">
            <w:pPr>
              <w:spacing w:line="240" w:lineRule="auto"/>
              <w:ind w:firstLine="0"/>
              <w:jc w:val="center"/>
              <w:rPr>
                <w:b/>
                <w:bCs/>
                <w:sz w:val="16"/>
                <w:szCs w:val="16"/>
              </w:rPr>
            </w:pPr>
            <w:r w:rsidRPr="004A7B13">
              <w:rPr>
                <w:b/>
                <w:bCs/>
                <w:sz w:val="16"/>
                <w:szCs w:val="16"/>
              </w:rPr>
              <w:t>256 014,8</w:t>
            </w:r>
          </w:p>
        </w:tc>
        <w:tc>
          <w:tcPr>
            <w:tcW w:w="1280" w:type="dxa"/>
            <w:tcBorders>
              <w:top w:val="nil"/>
              <w:left w:val="nil"/>
              <w:bottom w:val="single" w:sz="4" w:space="0" w:color="auto"/>
              <w:right w:val="single" w:sz="4" w:space="0" w:color="auto"/>
            </w:tcBorders>
            <w:shd w:val="clear" w:color="auto" w:fill="auto"/>
            <w:noWrap/>
            <w:vAlign w:val="bottom"/>
            <w:hideMark/>
          </w:tcPr>
          <w:p w14:paraId="593A1186"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20A754BF" w14:textId="77777777" w:rsidTr="00DB257B">
        <w:trPr>
          <w:trHeight w:val="123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D0FDF8" w14:textId="77777777" w:rsidR="009C4095" w:rsidRPr="004A7B13" w:rsidRDefault="009C4095" w:rsidP="009C4095">
            <w:pPr>
              <w:spacing w:line="240" w:lineRule="auto"/>
              <w:ind w:firstLine="0"/>
              <w:rPr>
                <w:sz w:val="16"/>
                <w:szCs w:val="16"/>
              </w:rPr>
            </w:pPr>
            <w:r w:rsidRPr="004A7B13">
              <w:rPr>
                <w:sz w:val="16"/>
                <w:szCs w:val="16"/>
              </w:rPr>
              <w:lastRenderedPageBreak/>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61AC1DD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026A0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EAB222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64928AC" w14:textId="77777777" w:rsidR="009C4095" w:rsidRPr="004A7B13" w:rsidRDefault="009C4095" w:rsidP="009C4095">
            <w:pPr>
              <w:spacing w:line="240" w:lineRule="auto"/>
              <w:ind w:firstLine="0"/>
              <w:jc w:val="center"/>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6FAA42C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D07C2B" w14:textId="77777777" w:rsidR="009C4095" w:rsidRPr="004A7B13" w:rsidRDefault="009C4095" w:rsidP="009C4095">
            <w:pPr>
              <w:spacing w:line="240" w:lineRule="auto"/>
              <w:ind w:firstLine="0"/>
              <w:jc w:val="center"/>
              <w:rPr>
                <w:sz w:val="16"/>
                <w:szCs w:val="16"/>
              </w:rPr>
            </w:pPr>
            <w:r w:rsidRPr="004A7B13">
              <w:rPr>
                <w:sz w:val="16"/>
                <w:szCs w:val="16"/>
              </w:rPr>
              <w:t>229 018,5</w:t>
            </w:r>
          </w:p>
        </w:tc>
        <w:tc>
          <w:tcPr>
            <w:tcW w:w="1280" w:type="dxa"/>
            <w:tcBorders>
              <w:top w:val="nil"/>
              <w:left w:val="nil"/>
              <w:bottom w:val="single" w:sz="4" w:space="0" w:color="auto"/>
              <w:right w:val="single" w:sz="4" w:space="0" w:color="auto"/>
            </w:tcBorders>
            <w:shd w:val="clear" w:color="auto" w:fill="auto"/>
            <w:noWrap/>
            <w:vAlign w:val="bottom"/>
            <w:hideMark/>
          </w:tcPr>
          <w:p w14:paraId="6638808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9A8014"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E6AE27A" w14:textId="77777777" w:rsidR="009C4095" w:rsidRPr="004A7B13" w:rsidRDefault="009C4095" w:rsidP="009C4095">
            <w:pPr>
              <w:spacing w:line="240" w:lineRule="auto"/>
              <w:ind w:firstLine="0"/>
              <w:rPr>
                <w:sz w:val="16"/>
                <w:szCs w:val="16"/>
              </w:rPr>
            </w:pPr>
            <w:r w:rsidRPr="004A7B13">
              <w:rPr>
                <w:sz w:val="16"/>
                <w:szCs w:val="16"/>
              </w:rPr>
              <w:t>Подпрограмма "Комплексное развитие сельских территорий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757F39E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DD867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97BA55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7830A52" w14:textId="77777777" w:rsidR="009C4095" w:rsidRPr="004A7B13" w:rsidRDefault="009C4095" w:rsidP="009C4095">
            <w:pPr>
              <w:spacing w:line="240" w:lineRule="auto"/>
              <w:ind w:firstLine="0"/>
              <w:jc w:val="center"/>
              <w:rPr>
                <w:sz w:val="16"/>
                <w:szCs w:val="16"/>
              </w:rPr>
            </w:pPr>
            <w:r w:rsidRPr="004A7B13">
              <w:rPr>
                <w:sz w:val="16"/>
                <w:szCs w:val="16"/>
              </w:rPr>
              <w:t>03 4</w:t>
            </w:r>
          </w:p>
        </w:tc>
        <w:tc>
          <w:tcPr>
            <w:tcW w:w="850" w:type="dxa"/>
            <w:tcBorders>
              <w:top w:val="nil"/>
              <w:left w:val="nil"/>
              <w:bottom w:val="single" w:sz="4" w:space="0" w:color="auto"/>
              <w:right w:val="single" w:sz="4" w:space="0" w:color="auto"/>
            </w:tcBorders>
            <w:shd w:val="clear" w:color="auto" w:fill="auto"/>
            <w:noWrap/>
            <w:vAlign w:val="bottom"/>
            <w:hideMark/>
          </w:tcPr>
          <w:p w14:paraId="692FAE1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536EBC4"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06FFB39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625EA7A"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4304447" w14:textId="77777777" w:rsidR="009C4095" w:rsidRPr="004A7B13" w:rsidRDefault="009C4095" w:rsidP="009C4095">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и работающих на сельских территориях"</w:t>
            </w:r>
          </w:p>
        </w:tc>
        <w:tc>
          <w:tcPr>
            <w:tcW w:w="851" w:type="dxa"/>
            <w:tcBorders>
              <w:top w:val="nil"/>
              <w:left w:val="nil"/>
              <w:bottom w:val="single" w:sz="4" w:space="0" w:color="auto"/>
              <w:right w:val="single" w:sz="4" w:space="0" w:color="auto"/>
            </w:tcBorders>
            <w:shd w:val="clear" w:color="auto" w:fill="auto"/>
            <w:vAlign w:val="bottom"/>
            <w:hideMark/>
          </w:tcPr>
          <w:p w14:paraId="3AB8166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341747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11DF8C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5DD0A29" w14:textId="77777777" w:rsidR="009C4095" w:rsidRPr="004A7B13" w:rsidRDefault="009C4095" w:rsidP="009C4095">
            <w:pPr>
              <w:spacing w:line="240" w:lineRule="auto"/>
              <w:ind w:firstLine="0"/>
              <w:jc w:val="center"/>
              <w:rPr>
                <w:sz w:val="16"/>
                <w:szCs w:val="16"/>
              </w:rPr>
            </w:pPr>
            <w:r w:rsidRPr="004A7B13">
              <w:rPr>
                <w:sz w:val="16"/>
                <w:szCs w:val="16"/>
              </w:rPr>
              <w:t>03 4 01</w:t>
            </w:r>
          </w:p>
        </w:tc>
        <w:tc>
          <w:tcPr>
            <w:tcW w:w="850" w:type="dxa"/>
            <w:tcBorders>
              <w:top w:val="nil"/>
              <w:left w:val="nil"/>
              <w:bottom w:val="single" w:sz="4" w:space="0" w:color="auto"/>
              <w:right w:val="single" w:sz="4" w:space="0" w:color="auto"/>
            </w:tcBorders>
            <w:shd w:val="clear" w:color="auto" w:fill="auto"/>
            <w:noWrap/>
            <w:vAlign w:val="bottom"/>
            <w:hideMark/>
          </w:tcPr>
          <w:p w14:paraId="7BDB9F0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37000F2"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6AE1091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2C87E5"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7A13CBD" w14:textId="77777777" w:rsidR="009C4095" w:rsidRPr="004A7B13" w:rsidRDefault="009C4095" w:rsidP="009C4095">
            <w:pPr>
              <w:spacing w:line="240" w:lineRule="auto"/>
              <w:ind w:firstLine="0"/>
              <w:rPr>
                <w:sz w:val="16"/>
                <w:szCs w:val="16"/>
              </w:rPr>
            </w:pPr>
            <w:r w:rsidRPr="004A7B13">
              <w:rPr>
                <w:sz w:val="16"/>
                <w:szCs w:val="16"/>
              </w:rPr>
              <w:t>Мероприятия в области жилищного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4FA3E02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CDAE23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424BAE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0234434" w14:textId="77777777" w:rsidR="009C4095" w:rsidRPr="004A7B13" w:rsidRDefault="009C4095" w:rsidP="009C4095">
            <w:pPr>
              <w:spacing w:line="240" w:lineRule="auto"/>
              <w:ind w:firstLine="0"/>
              <w:jc w:val="center"/>
              <w:rPr>
                <w:sz w:val="16"/>
                <w:szCs w:val="16"/>
              </w:rPr>
            </w:pPr>
            <w:r w:rsidRPr="004A7B13">
              <w:rPr>
                <w:sz w:val="16"/>
                <w:szCs w:val="16"/>
              </w:rPr>
              <w:t>03 4 01 35002</w:t>
            </w:r>
          </w:p>
        </w:tc>
        <w:tc>
          <w:tcPr>
            <w:tcW w:w="850" w:type="dxa"/>
            <w:tcBorders>
              <w:top w:val="nil"/>
              <w:left w:val="nil"/>
              <w:bottom w:val="single" w:sz="4" w:space="0" w:color="auto"/>
              <w:right w:val="single" w:sz="4" w:space="0" w:color="auto"/>
            </w:tcBorders>
            <w:shd w:val="clear" w:color="auto" w:fill="auto"/>
            <w:noWrap/>
            <w:vAlign w:val="bottom"/>
            <w:hideMark/>
          </w:tcPr>
          <w:p w14:paraId="03FC444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FD412E8"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05E65A8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710E0B6"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6650A1"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743014D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9B781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E5A95A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42CAB71" w14:textId="77777777" w:rsidR="009C4095" w:rsidRPr="004A7B13" w:rsidRDefault="009C4095" w:rsidP="009C4095">
            <w:pPr>
              <w:spacing w:line="240" w:lineRule="auto"/>
              <w:ind w:firstLine="0"/>
              <w:jc w:val="center"/>
              <w:rPr>
                <w:sz w:val="16"/>
                <w:szCs w:val="16"/>
              </w:rPr>
            </w:pPr>
            <w:r w:rsidRPr="004A7B13">
              <w:rPr>
                <w:sz w:val="16"/>
                <w:szCs w:val="16"/>
              </w:rPr>
              <w:t>03 4 01 35002</w:t>
            </w:r>
          </w:p>
        </w:tc>
        <w:tc>
          <w:tcPr>
            <w:tcW w:w="850" w:type="dxa"/>
            <w:tcBorders>
              <w:top w:val="nil"/>
              <w:left w:val="nil"/>
              <w:bottom w:val="single" w:sz="4" w:space="0" w:color="auto"/>
              <w:right w:val="single" w:sz="4" w:space="0" w:color="auto"/>
            </w:tcBorders>
            <w:shd w:val="clear" w:color="auto" w:fill="auto"/>
            <w:noWrap/>
            <w:vAlign w:val="bottom"/>
            <w:hideMark/>
          </w:tcPr>
          <w:p w14:paraId="20BA0497"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1B4ED5F9"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3A735F0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5D7B682"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89922A"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01B92C6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7E9286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6C0187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2767ECB" w14:textId="77777777" w:rsidR="009C4095" w:rsidRPr="004A7B13" w:rsidRDefault="009C4095" w:rsidP="009C4095">
            <w:pPr>
              <w:spacing w:line="240" w:lineRule="auto"/>
              <w:ind w:firstLine="0"/>
              <w:jc w:val="center"/>
              <w:rPr>
                <w:sz w:val="16"/>
                <w:szCs w:val="16"/>
              </w:rPr>
            </w:pPr>
            <w:r w:rsidRPr="004A7B13">
              <w:rPr>
                <w:sz w:val="16"/>
                <w:szCs w:val="16"/>
              </w:rPr>
              <w:t>03 4 01 35002</w:t>
            </w:r>
          </w:p>
        </w:tc>
        <w:tc>
          <w:tcPr>
            <w:tcW w:w="850" w:type="dxa"/>
            <w:tcBorders>
              <w:top w:val="nil"/>
              <w:left w:val="nil"/>
              <w:bottom w:val="single" w:sz="4" w:space="0" w:color="auto"/>
              <w:right w:val="single" w:sz="4" w:space="0" w:color="auto"/>
            </w:tcBorders>
            <w:shd w:val="clear" w:color="auto" w:fill="auto"/>
            <w:noWrap/>
            <w:vAlign w:val="bottom"/>
            <w:hideMark/>
          </w:tcPr>
          <w:p w14:paraId="66EB001E"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60707EF3"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56C31A6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3935D79"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8166B5" w14:textId="77777777" w:rsidR="009C4095" w:rsidRPr="004A7B13" w:rsidRDefault="009C4095" w:rsidP="009C4095">
            <w:pPr>
              <w:spacing w:line="240" w:lineRule="auto"/>
              <w:ind w:firstLine="0"/>
              <w:rPr>
                <w:sz w:val="16"/>
                <w:szCs w:val="16"/>
              </w:rPr>
            </w:pPr>
            <w:r w:rsidRPr="004A7B13">
              <w:rPr>
                <w:sz w:val="16"/>
                <w:szCs w:val="16"/>
              </w:rPr>
              <w:t>в том числе:</w:t>
            </w:r>
          </w:p>
        </w:tc>
        <w:tc>
          <w:tcPr>
            <w:tcW w:w="851" w:type="dxa"/>
            <w:tcBorders>
              <w:top w:val="nil"/>
              <w:left w:val="nil"/>
              <w:bottom w:val="single" w:sz="4" w:space="0" w:color="auto"/>
              <w:right w:val="single" w:sz="4" w:space="0" w:color="auto"/>
            </w:tcBorders>
            <w:shd w:val="clear" w:color="auto" w:fill="auto"/>
            <w:vAlign w:val="bottom"/>
            <w:hideMark/>
          </w:tcPr>
          <w:p w14:paraId="724DDA2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FB8324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486D117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4446B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58D82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C6A3B6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7276687C"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7DD01DE3"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75D1B0" w14:textId="77777777" w:rsidR="009C4095" w:rsidRPr="004A7B13" w:rsidRDefault="009C4095" w:rsidP="009C4095">
            <w:pPr>
              <w:spacing w:line="240" w:lineRule="auto"/>
              <w:ind w:firstLine="0"/>
              <w:rPr>
                <w:sz w:val="16"/>
                <w:szCs w:val="16"/>
              </w:rPr>
            </w:pPr>
            <w:r w:rsidRPr="004A7B13">
              <w:rPr>
                <w:sz w:val="16"/>
                <w:szCs w:val="16"/>
              </w:rPr>
              <w:t>Приобретение жилых помещений  для нужд Каларского муниципального округа Забайкальского края, в том числе путем участия в долевом строительстве многоквартирного дома</w:t>
            </w:r>
          </w:p>
        </w:tc>
        <w:tc>
          <w:tcPr>
            <w:tcW w:w="851" w:type="dxa"/>
            <w:tcBorders>
              <w:top w:val="nil"/>
              <w:left w:val="nil"/>
              <w:bottom w:val="single" w:sz="4" w:space="0" w:color="auto"/>
              <w:right w:val="single" w:sz="4" w:space="0" w:color="auto"/>
            </w:tcBorders>
            <w:shd w:val="clear" w:color="auto" w:fill="auto"/>
            <w:vAlign w:val="bottom"/>
            <w:hideMark/>
          </w:tcPr>
          <w:p w14:paraId="4DFA018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B19D23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8A3567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D38C0B7" w14:textId="77777777" w:rsidR="009C4095" w:rsidRPr="004A7B13" w:rsidRDefault="009C4095" w:rsidP="009C4095">
            <w:pPr>
              <w:spacing w:line="240" w:lineRule="auto"/>
              <w:ind w:firstLine="0"/>
              <w:jc w:val="center"/>
              <w:rPr>
                <w:sz w:val="16"/>
                <w:szCs w:val="16"/>
              </w:rPr>
            </w:pPr>
            <w:r w:rsidRPr="004A7B13">
              <w:rPr>
                <w:sz w:val="16"/>
                <w:szCs w:val="16"/>
              </w:rPr>
              <w:t>03 4 01 35002</w:t>
            </w:r>
          </w:p>
        </w:tc>
        <w:tc>
          <w:tcPr>
            <w:tcW w:w="850" w:type="dxa"/>
            <w:tcBorders>
              <w:top w:val="nil"/>
              <w:left w:val="nil"/>
              <w:bottom w:val="single" w:sz="4" w:space="0" w:color="auto"/>
              <w:right w:val="single" w:sz="4" w:space="0" w:color="auto"/>
            </w:tcBorders>
            <w:shd w:val="clear" w:color="auto" w:fill="auto"/>
            <w:noWrap/>
            <w:vAlign w:val="bottom"/>
            <w:hideMark/>
          </w:tcPr>
          <w:p w14:paraId="7545E9D8"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1628FA9C" w14:textId="77777777" w:rsidR="009C4095" w:rsidRPr="004A7B13" w:rsidRDefault="009C4095" w:rsidP="009C4095">
            <w:pPr>
              <w:spacing w:line="240" w:lineRule="auto"/>
              <w:ind w:firstLine="0"/>
              <w:jc w:val="center"/>
              <w:rPr>
                <w:sz w:val="16"/>
                <w:szCs w:val="16"/>
              </w:rPr>
            </w:pPr>
            <w:r w:rsidRPr="004A7B13">
              <w:rPr>
                <w:sz w:val="16"/>
                <w:szCs w:val="16"/>
              </w:rPr>
              <w:t>112 735,2</w:t>
            </w:r>
          </w:p>
        </w:tc>
        <w:tc>
          <w:tcPr>
            <w:tcW w:w="1280" w:type="dxa"/>
            <w:tcBorders>
              <w:top w:val="nil"/>
              <w:left w:val="nil"/>
              <w:bottom w:val="single" w:sz="4" w:space="0" w:color="auto"/>
              <w:right w:val="single" w:sz="4" w:space="0" w:color="auto"/>
            </w:tcBorders>
            <w:shd w:val="clear" w:color="auto" w:fill="auto"/>
            <w:noWrap/>
            <w:vAlign w:val="bottom"/>
            <w:hideMark/>
          </w:tcPr>
          <w:p w14:paraId="3D22DEF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B53655" w14:textId="77777777" w:rsidTr="00DB257B">
        <w:trPr>
          <w:trHeight w:val="193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4179935" w14:textId="77777777" w:rsidR="009C4095" w:rsidRPr="004A7B13" w:rsidRDefault="009C4095" w:rsidP="009C4095">
            <w:pPr>
              <w:spacing w:line="240" w:lineRule="auto"/>
              <w:ind w:firstLine="0"/>
              <w:rPr>
                <w:sz w:val="16"/>
                <w:szCs w:val="16"/>
              </w:rPr>
            </w:pPr>
            <w:r w:rsidRPr="004A7B13">
              <w:rPr>
                <w:sz w:val="16"/>
                <w:szCs w:val="16"/>
              </w:rPr>
              <w:t>Подпрограмма "Переселение граждан из жилых помещений, расположенных в зоне  Байкало-Амурской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085D56F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DD9A2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370410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47CA368" w14:textId="77777777" w:rsidR="009C4095" w:rsidRPr="004A7B13" w:rsidRDefault="009C4095" w:rsidP="009C4095">
            <w:pPr>
              <w:spacing w:line="240" w:lineRule="auto"/>
              <w:ind w:firstLine="0"/>
              <w:jc w:val="center"/>
              <w:rPr>
                <w:sz w:val="16"/>
                <w:szCs w:val="16"/>
              </w:rPr>
            </w:pPr>
            <w:r w:rsidRPr="004A7B13">
              <w:rPr>
                <w:sz w:val="16"/>
                <w:szCs w:val="16"/>
              </w:rPr>
              <w:t xml:space="preserve">       03 5</w:t>
            </w:r>
          </w:p>
        </w:tc>
        <w:tc>
          <w:tcPr>
            <w:tcW w:w="850" w:type="dxa"/>
            <w:tcBorders>
              <w:top w:val="nil"/>
              <w:left w:val="nil"/>
              <w:bottom w:val="single" w:sz="4" w:space="0" w:color="auto"/>
              <w:right w:val="single" w:sz="4" w:space="0" w:color="auto"/>
            </w:tcBorders>
            <w:shd w:val="clear" w:color="auto" w:fill="auto"/>
            <w:noWrap/>
            <w:vAlign w:val="bottom"/>
            <w:hideMark/>
          </w:tcPr>
          <w:p w14:paraId="2C95A73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43CF267" w14:textId="77777777" w:rsidR="009C4095" w:rsidRPr="004A7B13" w:rsidRDefault="009C4095" w:rsidP="009C4095">
            <w:pPr>
              <w:spacing w:line="240" w:lineRule="auto"/>
              <w:ind w:firstLine="0"/>
              <w:jc w:val="center"/>
              <w:rPr>
                <w:sz w:val="16"/>
                <w:szCs w:val="16"/>
              </w:rPr>
            </w:pPr>
            <w:r w:rsidRPr="004A7B13">
              <w:rPr>
                <w:sz w:val="16"/>
                <w:szCs w:val="16"/>
              </w:rPr>
              <w:t>116 283,3</w:t>
            </w:r>
          </w:p>
        </w:tc>
        <w:tc>
          <w:tcPr>
            <w:tcW w:w="1280" w:type="dxa"/>
            <w:tcBorders>
              <w:top w:val="nil"/>
              <w:left w:val="nil"/>
              <w:bottom w:val="single" w:sz="4" w:space="0" w:color="auto"/>
              <w:right w:val="single" w:sz="4" w:space="0" w:color="auto"/>
            </w:tcBorders>
            <w:shd w:val="clear" w:color="auto" w:fill="auto"/>
            <w:noWrap/>
            <w:vAlign w:val="bottom"/>
            <w:hideMark/>
          </w:tcPr>
          <w:p w14:paraId="312C11D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B8458A6" w14:textId="77777777" w:rsidTr="00DB257B">
        <w:trPr>
          <w:trHeight w:val="96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CF20A74" w14:textId="77777777" w:rsidR="009C4095" w:rsidRPr="004A7B13" w:rsidRDefault="009C4095" w:rsidP="009C4095">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в зоне Байкало-Амурской магистрали"</w:t>
            </w:r>
          </w:p>
        </w:tc>
        <w:tc>
          <w:tcPr>
            <w:tcW w:w="851" w:type="dxa"/>
            <w:tcBorders>
              <w:top w:val="nil"/>
              <w:left w:val="nil"/>
              <w:bottom w:val="single" w:sz="4" w:space="0" w:color="auto"/>
              <w:right w:val="single" w:sz="4" w:space="0" w:color="auto"/>
            </w:tcBorders>
            <w:shd w:val="clear" w:color="auto" w:fill="auto"/>
            <w:vAlign w:val="bottom"/>
            <w:hideMark/>
          </w:tcPr>
          <w:p w14:paraId="6C88117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B129616"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314A91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AA72AFF" w14:textId="77777777" w:rsidR="009C4095" w:rsidRPr="004A7B13" w:rsidRDefault="009C4095" w:rsidP="009C4095">
            <w:pPr>
              <w:spacing w:line="240" w:lineRule="auto"/>
              <w:ind w:firstLine="0"/>
              <w:jc w:val="center"/>
              <w:rPr>
                <w:sz w:val="16"/>
                <w:szCs w:val="16"/>
              </w:rPr>
            </w:pPr>
            <w:r w:rsidRPr="004A7B13">
              <w:rPr>
                <w:sz w:val="16"/>
                <w:szCs w:val="16"/>
              </w:rPr>
              <w:t>03 5 01</w:t>
            </w:r>
          </w:p>
        </w:tc>
        <w:tc>
          <w:tcPr>
            <w:tcW w:w="850" w:type="dxa"/>
            <w:tcBorders>
              <w:top w:val="nil"/>
              <w:left w:val="nil"/>
              <w:bottom w:val="single" w:sz="4" w:space="0" w:color="auto"/>
              <w:right w:val="single" w:sz="4" w:space="0" w:color="auto"/>
            </w:tcBorders>
            <w:shd w:val="clear" w:color="auto" w:fill="auto"/>
            <w:noWrap/>
            <w:vAlign w:val="bottom"/>
            <w:hideMark/>
          </w:tcPr>
          <w:p w14:paraId="5A29647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FFC4F5" w14:textId="77777777" w:rsidR="009C4095" w:rsidRPr="004A7B13" w:rsidRDefault="009C4095" w:rsidP="009C4095">
            <w:pPr>
              <w:spacing w:line="240" w:lineRule="auto"/>
              <w:ind w:firstLine="0"/>
              <w:jc w:val="center"/>
              <w:rPr>
                <w:sz w:val="16"/>
                <w:szCs w:val="16"/>
              </w:rPr>
            </w:pPr>
            <w:r w:rsidRPr="004A7B13">
              <w:rPr>
                <w:sz w:val="16"/>
                <w:szCs w:val="16"/>
              </w:rPr>
              <w:t>114 733,3</w:t>
            </w:r>
          </w:p>
        </w:tc>
        <w:tc>
          <w:tcPr>
            <w:tcW w:w="1280" w:type="dxa"/>
            <w:tcBorders>
              <w:top w:val="nil"/>
              <w:left w:val="nil"/>
              <w:bottom w:val="single" w:sz="4" w:space="0" w:color="auto"/>
              <w:right w:val="single" w:sz="4" w:space="0" w:color="auto"/>
            </w:tcBorders>
            <w:shd w:val="clear" w:color="auto" w:fill="auto"/>
            <w:noWrap/>
            <w:vAlign w:val="bottom"/>
            <w:hideMark/>
          </w:tcPr>
          <w:p w14:paraId="6F33A66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6E03AC"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49AE67" w14:textId="77777777" w:rsidR="009C4095" w:rsidRPr="004A7B13" w:rsidRDefault="009C4095" w:rsidP="009C4095">
            <w:pPr>
              <w:spacing w:line="240" w:lineRule="auto"/>
              <w:ind w:firstLine="0"/>
              <w:rPr>
                <w:sz w:val="16"/>
                <w:szCs w:val="16"/>
              </w:rPr>
            </w:pPr>
            <w:r w:rsidRPr="004A7B13">
              <w:rPr>
                <w:sz w:val="16"/>
                <w:szCs w:val="16"/>
              </w:rPr>
              <w:t xml:space="preserve">Исполнение судебных решений по обеспечению граждан, нуждающихся в улучшении жилищных условий, жилыми помещениями </w:t>
            </w:r>
          </w:p>
        </w:tc>
        <w:tc>
          <w:tcPr>
            <w:tcW w:w="851" w:type="dxa"/>
            <w:tcBorders>
              <w:top w:val="nil"/>
              <w:left w:val="nil"/>
              <w:bottom w:val="single" w:sz="4" w:space="0" w:color="auto"/>
              <w:right w:val="single" w:sz="4" w:space="0" w:color="auto"/>
            </w:tcBorders>
            <w:shd w:val="clear" w:color="auto" w:fill="auto"/>
            <w:vAlign w:val="bottom"/>
            <w:hideMark/>
          </w:tcPr>
          <w:p w14:paraId="18B44D9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110E6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161F43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5E19174" w14:textId="77777777" w:rsidR="009C4095" w:rsidRPr="004A7B13" w:rsidRDefault="009C4095" w:rsidP="009C4095">
            <w:pPr>
              <w:spacing w:line="240" w:lineRule="auto"/>
              <w:ind w:firstLine="0"/>
              <w:jc w:val="center"/>
              <w:rPr>
                <w:sz w:val="16"/>
                <w:szCs w:val="16"/>
              </w:rPr>
            </w:pPr>
            <w:r w:rsidRPr="004A7B13">
              <w:rPr>
                <w:sz w:val="16"/>
                <w:szCs w:val="16"/>
              </w:rPr>
              <w:t>03 5 01 79123</w:t>
            </w:r>
          </w:p>
        </w:tc>
        <w:tc>
          <w:tcPr>
            <w:tcW w:w="850" w:type="dxa"/>
            <w:tcBorders>
              <w:top w:val="nil"/>
              <w:left w:val="nil"/>
              <w:bottom w:val="single" w:sz="4" w:space="0" w:color="auto"/>
              <w:right w:val="single" w:sz="4" w:space="0" w:color="auto"/>
            </w:tcBorders>
            <w:shd w:val="clear" w:color="auto" w:fill="auto"/>
            <w:noWrap/>
            <w:vAlign w:val="bottom"/>
            <w:hideMark/>
          </w:tcPr>
          <w:p w14:paraId="7995FBE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9EEF624" w14:textId="77777777" w:rsidR="009C4095" w:rsidRPr="004A7B13" w:rsidRDefault="009C4095" w:rsidP="009C4095">
            <w:pPr>
              <w:spacing w:line="240" w:lineRule="auto"/>
              <w:ind w:firstLine="0"/>
              <w:jc w:val="center"/>
              <w:rPr>
                <w:sz w:val="16"/>
                <w:szCs w:val="16"/>
              </w:rPr>
            </w:pPr>
            <w:r w:rsidRPr="004A7B13">
              <w:rPr>
                <w:sz w:val="16"/>
                <w:szCs w:val="16"/>
              </w:rPr>
              <w:t>114 733,3</w:t>
            </w:r>
          </w:p>
        </w:tc>
        <w:tc>
          <w:tcPr>
            <w:tcW w:w="1280" w:type="dxa"/>
            <w:tcBorders>
              <w:top w:val="nil"/>
              <w:left w:val="nil"/>
              <w:bottom w:val="single" w:sz="4" w:space="0" w:color="auto"/>
              <w:right w:val="single" w:sz="4" w:space="0" w:color="auto"/>
            </w:tcBorders>
            <w:shd w:val="clear" w:color="auto" w:fill="auto"/>
            <w:noWrap/>
            <w:vAlign w:val="bottom"/>
            <w:hideMark/>
          </w:tcPr>
          <w:p w14:paraId="2F656F5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DB345C"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8FC2DD"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2A3368E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14C773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D85E77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50CED49" w14:textId="77777777" w:rsidR="009C4095" w:rsidRPr="004A7B13" w:rsidRDefault="009C4095" w:rsidP="009C4095">
            <w:pPr>
              <w:spacing w:line="240" w:lineRule="auto"/>
              <w:ind w:firstLine="0"/>
              <w:jc w:val="center"/>
              <w:rPr>
                <w:sz w:val="16"/>
                <w:szCs w:val="16"/>
              </w:rPr>
            </w:pPr>
            <w:r w:rsidRPr="004A7B13">
              <w:rPr>
                <w:sz w:val="16"/>
                <w:szCs w:val="16"/>
              </w:rPr>
              <w:t>03 5 01 79123</w:t>
            </w:r>
          </w:p>
        </w:tc>
        <w:tc>
          <w:tcPr>
            <w:tcW w:w="850" w:type="dxa"/>
            <w:tcBorders>
              <w:top w:val="nil"/>
              <w:left w:val="nil"/>
              <w:bottom w:val="single" w:sz="4" w:space="0" w:color="auto"/>
              <w:right w:val="single" w:sz="4" w:space="0" w:color="auto"/>
            </w:tcBorders>
            <w:shd w:val="clear" w:color="auto" w:fill="auto"/>
            <w:noWrap/>
            <w:vAlign w:val="bottom"/>
            <w:hideMark/>
          </w:tcPr>
          <w:p w14:paraId="6BF7E06F"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1F69F724" w14:textId="77777777" w:rsidR="009C4095" w:rsidRPr="004A7B13" w:rsidRDefault="009C4095" w:rsidP="009C4095">
            <w:pPr>
              <w:spacing w:line="240" w:lineRule="auto"/>
              <w:ind w:firstLine="0"/>
              <w:jc w:val="center"/>
              <w:rPr>
                <w:sz w:val="16"/>
                <w:szCs w:val="16"/>
              </w:rPr>
            </w:pPr>
            <w:r w:rsidRPr="004A7B13">
              <w:rPr>
                <w:sz w:val="16"/>
                <w:szCs w:val="16"/>
              </w:rPr>
              <w:t>114 733,3</w:t>
            </w:r>
          </w:p>
        </w:tc>
        <w:tc>
          <w:tcPr>
            <w:tcW w:w="1280" w:type="dxa"/>
            <w:tcBorders>
              <w:top w:val="nil"/>
              <w:left w:val="nil"/>
              <w:bottom w:val="single" w:sz="4" w:space="0" w:color="auto"/>
              <w:right w:val="single" w:sz="4" w:space="0" w:color="auto"/>
            </w:tcBorders>
            <w:shd w:val="clear" w:color="auto" w:fill="auto"/>
            <w:noWrap/>
            <w:vAlign w:val="bottom"/>
            <w:hideMark/>
          </w:tcPr>
          <w:p w14:paraId="3F3ADA7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8EA90BD" w14:textId="77777777" w:rsidTr="00DB257B">
        <w:trPr>
          <w:trHeight w:val="44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7748B4F"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3D1120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5068D9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77222D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0B01F52" w14:textId="77777777" w:rsidR="009C4095" w:rsidRPr="004A7B13" w:rsidRDefault="009C4095" w:rsidP="009C4095">
            <w:pPr>
              <w:spacing w:line="240" w:lineRule="auto"/>
              <w:ind w:firstLine="0"/>
              <w:jc w:val="center"/>
              <w:rPr>
                <w:sz w:val="16"/>
                <w:szCs w:val="16"/>
              </w:rPr>
            </w:pPr>
            <w:r w:rsidRPr="004A7B13">
              <w:rPr>
                <w:sz w:val="16"/>
                <w:szCs w:val="16"/>
              </w:rPr>
              <w:t>03 5 01 79123</w:t>
            </w:r>
          </w:p>
        </w:tc>
        <w:tc>
          <w:tcPr>
            <w:tcW w:w="850" w:type="dxa"/>
            <w:tcBorders>
              <w:top w:val="nil"/>
              <w:left w:val="nil"/>
              <w:bottom w:val="single" w:sz="4" w:space="0" w:color="auto"/>
              <w:right w:val="single" w:sz="4" w:space="0" w:color="auto"/>
            </w:tcBorders>
            <w:shd w:val="clear" w:color="auto" w:fill="auto"/>
            <w:noWrap/>
            <w:vAlign w:val="bottom"/>
            <w:hideMark/>
          </w:tcPr>
          <w:p w14:paraId="2FAE7F0E"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544D1613" w14:textId="77777777" w:rsidR="009C4095" w:rsidRPr="004A7B13" w:rsidRDefault="009C4095" w:rsidP="009C4095">
            <w:pPr>
              <w:spacing w:line="240" w:lineRule="auto"/>
              <w:ind w:firstLine="0"/>
              <w:jc w:val="center"/>
              <w:rPr>
                <w:sz w:val="16"/>
                <w:szCs w:val="16"/>
              </w:rPr>
            </w:pPr>
            <w:r w:rsidRPr="004A7B13">
              <w:rPr>
                <w:sz w:val="16"/>
                <w:szCs w:val="16"/>
              </w:rPr>
              <w:t>114 733,3</w:t>
            </w:r>
          </w:p>
        </w:tc>
        <w:tc>
          <w:tcPr>
            <w:tcW w:w="1280" w:type="dxa"/>
            <w:tcBorders>
              <w:top w:val="nil"/>
              <w:left w:val="nil"/>
              <w:bottom w:val="single" w:sz="4" w:space="0" w:color="auto"/>
              <w:right w:val="single" w:sz="4" w:space="0" w:color="auto"/>
            </w:tcBorders>
            <w:shd w:val="clear" w:color="auto" w:fill="auto"/>
            <w:noWrap/>
            <w:vAlign w:val="bottom"/>
            <w:hideMark/>
          </w:tcPr>
          <w:p w14:paraId="2C54B6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C65F69D" w14:textId="77777777" w:rsidTr="00DB257B">
        <w:trPr>
          <w:trHeight w:val="118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9BF71A2" w14:textId="77777777" w:rsidR="009C4095" w:rsidRPr="004A7B13" w:rsidRDefault="009C4095" w:rsidP="009C4095">
            <w:pPr>
              <w:spacing w:line="240" w:lineRule="auto"/>
              <w:ind w:firstLine="0"/>
              <w:rPr>
                <w:sz w:val="16"/>
                <w:szCs w:val="16"/>
              </w:rPr>
            </w:pPr>
            <w:r w:rsidRPr="004A7B13">
              <w:rPr>
                <w:sz w:val="16"/>
                <w:szCs w:val="16"/>
              </w:rPr>
              <w:t>Основное мероприятие "Мероприятия по сносу и ликвидации непригодных и аварийных жилых домов (жилых помещений), рекультивации и благоустройству территорий"</w:t>
            </w:r>
          </w:p>
        </w:tc>
        <w:tc>
          <w:tcPr>
            <w:tcW w:w="851" w:type="dxa"/>
            <w:tcBorders>
              <w:top w:val="nil"/>
              <w:left w:val="nil"/>
              <w:bottom w:val="single" w:sz="4" w:space="0" w:color="auto"/>
              <w:right w:val="single" w:sz="4" w:space="0" w:color="auto"/>
            </w:tcBorders>
            <w:shd w:val="clear" w:color="auto" w:fill="auto"/>
            <w:vAlign w:val="bottom"/>
            <w:hideMark/>
          </w:tcPr>
          <w:p w14:paraId="70773EE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B5D33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F753CB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FA676B2" w14:textId="77777777" w:rsidR="009C4095" w:rsidRPr="004A7B13" w:rsidRDefault="009C4095" w:rsidP="009C4095">
            <w:pPr>
              <w:spacing w:line="240" w:lineRule="auto"/>
              <w:ind w:firstLine="0"/>
              <w:jc w:val="left"/>
              <w:rPr>
                <w:sz w:val="16"/>
                <w:szCs w:val="16"/>
              </w:rPr>
            </w:pPr>
            <w:r w:rsidRPr="004A7B13">
              <w:rPr>
                <w:sz w:val="16"/>
                <w:szCs w:val="16"/>
              </w:rPr>
              <w:t xml:space="preserve">       03 5 02</w:t>
            </w:r>
          </w:p>
        </w:tc>
        <w:tc>
          <w:tcPr>
            <w:tcW w:w="850" w:type="dxa"/>
            <w:tcBorders>
              <w:top w:val="nil"/>
              <w:left w:val="nil"/>
              <w:bottom w:val="single" w:sz="4" w:space="0" w:color="auto"/>
              <w:right w:val="single" w:sz="4" w:space="0" w:color="auto"/>
            </w:tcBorders>
            <w:shd w:val="clear" w:color="auto" w:fill="auto"/>
            <w:noWrap/>
            <w:vAlign w:val="bottom"/>
            <w:hideMark/>
          </w:tcPr>
          <w:p w14:paraId="0024521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C6D5A5A" w14:textId="77777777" w:rsidR="009C4095" w:rsidRPr="004A7B13" w:rsidRDefault="009C4095" w:rsidP="009C4095">
            <w:pPr>
              <w:spacing w:line="240" w:lineRule="auto"/>
              <w:ind w:firstLine="0"/>
              <w:jc w:val="center"/>
              <w:rPr>
                <w:sz w:val="16"/>
                <w:szCs w:val="16"/>
              </w:rPr>
            </w:pPr>
            <w:r w:rsidRPr="004A7B13">
              <w:rPr>
                <w:sz w:val="16"/>
                <w:szCs w:val="16"/>
              </w:rPr>
              <w:t>1 550,0</w:t>
            </w:r>
          </w:p>
        </w:tc>
        <w:tc>
          <w:tcPr>
            <w:tcW w:w="1280" w:type="dxa"/>
            <w:tcBorders>
              <w:top w:val="nil"/>
              <w:left w:val="nil"/>
              <w:bottom w:val="single" w:sz="4" w:space="0" w:color="auto"/>
              <w:right w:val="single" w:sz="4" w:space="0" w:color="auto"/>
            </w:tcBorders>
            <w:shd w:val="clear" w:color="auto" w:fill="auto"/>
            <w:noWrap/>
            <w:vAlign w:val="bottom"/>
            <w:hideMark/>
          </w:tcPr>
          <w:p w14:paraId="5A2FF20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3485103"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EB2D965" w14:textId="77777777" w:rsidR="009C4095" w:rsidRPr="004A7B13" w:rsidRDefault="009C4095" w:rsidP="009C4095">
            <w:pPr>
              <w:spacing w:line="240" w:lineRule="auto"/>
              <w:ind w:firstLine="0"/>
              <w:rPr>
                <w:color w:val="000000"/>
                <w:sz w:val="16"/>
                <w:szCs w:val="16"/>
              </w:rPr>
            </w:pPr>
            <w:r w:rsidRPr="004A7B13">
              <w:rPr>
                <w:color w:val="000000"/>
                <w:sz w:val="16"/>
                <w:szCs w:val="16"/>
              </w:rPr>
              <w:t>Мероприятия по сносу аварийного и ветхого жилья</w:t>
            </w:r>
          </w:p>
        </w:tc>
        <w:tc>
          <w:tcPr>
            <w:tcW w:w="851" w:type="dxa"/>
            <w:tcBorders>
              <w:top w:val="nil"/>
              <w:left w:val="nil"/>
              <w:bottom w:val="single" w:sz="4" w:space="0" w:color="auto"/>
              <w:right w:val="single" w:sz="4" w:space="0" w:color="auto"/>
            </w:tcBorders>
            <w:shd w:val="clear" w:color="auto" w:fill="auto"/>
            <w:vAlign w:val="bottom"/>
            <w:hideMark/>
          </w:tcPr>
          <w:p w14:paraId="5E4AFB5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9917F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53A278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30ACE4A"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6098D6E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795CF1" w14:textId="77777777" w:rsidR="009C4095" w:rsidRPr="004A7B13" w:rsidRDefault="009C4095" w:rsidP="009C4095">
            <w:pPr>
              <w:spacing w:line="240" w:lineRule="auto"/>
              <w:ind w:firstLine="0"/>
              <w:jc w:val="center"/>
              <w:rPr>
                <w:sz w:val="16"/>
                <w:szCs w:val="16"/>
              </w:rPr>
            </w:pPr>
            <w:r w:rsidRPr="004A7B13">
              <w:rPr>
                <w:sz w:val="16"/>
                <w:szCs w:val="16"/>
              </w:rPr>
              <w:t>1 550,0</w:t>
            </w:r>
          </w:p>
        </w:tc>
        <w:tc>
          <w:tcPr>
            <w:tcW w:w="1280" w:type="dxa"/>
            <w:tcBorders>
              <w:top w:val="nil"/>
              <w:left w:val="nil"/>
              <w:bottom w:val="single" w:sz="4" w:space="0" w:color="auto"/>
              <w:right w:val="single" w:sz="4" w:space="0" w:color="auto"/>
            </w:tcBorders>
            <w:shd w:val="clear" w:color="auto" w:fill="auto"/>
            <w:noWrap/>
            <w:vAlign w:val="bottom"/>
            <w:hideMark/>
          </w:tcPr>
          <w:p w14:paraId="64EF818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C2CBF53" w14:textId="77777777" w:rsidTr="00DB257B">
        <w:trPr>
          <w:trHeight w:val="5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858B27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DC23E1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D3E1A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E8578F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17EBB1B"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15DCBBB3"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019810B" w14:textId="77777777" w:rsidR="009C4095" w:rsidRPr="004A7B13" w:rsidRDefault="009C4095" w:rsidP="009C4095">
            <w:pPr>
              <w:spacing w:line="240" w:lineRule="auto"/>
              <w:ind w:firstLine="0"/>
              <w:jc w:val="center"/>
              <w:rPr>
                <w:sz w:val="16"/>
                <w:szCs w:val="16"/>
              </w:rPr>
            </w:pPr>
            <w:r w:rsidRPr="004A7B13">
              <w:rPr>
                <w:sz w:val="16"/>
                <w:szCs w:val="16"/>
              </w:rPr>
              <w:t>350,0</w:t>
            </w:r>
          </w:p>
        </w:tc>
        <w:tc>
          <w:tcPr>
            <w:tcW w:w="1280" w:type="dxa"/>
            <w:tcBorders>
              <w:top w:val="nil"/>
              <w:left w:val="nil"/>
              <w:bottom w:val="single" w:sz="4" w:space="0" w:color="auto"/>
              <w:right w:val="single" w:sz="4" w:space="0" w:color="auto"/>
            </w:tcBorders>
            <w:shd w:val="clear" w:color="auto" w:fill="auto"/>
            <w:noWrap/>
            <w:vAlign w:val="bottom"/>
            <w:hideMark/>
          </w:tcPr>
          <w:p w14:paraId="7D78539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EE1A2A6" w14:textId="77777777" w:rsidTr="00DB257B">
        <w:trPr>
          <w:trHeight w:val="8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B48E6C" w14:textId="77777777" w:rsidR="009C4095" w:rsidRPr="004A7B13" w:rsidRDefault="009C4095" w:rsidP="009C4095">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8C892B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B122E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39539D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ED87D83"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32540254"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BEA0E08" w14:textId="77777777" w:rsidR="009C4095" w:rsidRPr="004A7B13" w:rsidRDefault="009C4095" w:rsidP="009C4095">
            <w:pPr>
              <w:spacing w:line="240" w:lineRule="auto"/>
              <w:ind w:firstLine="0"/>
              <w:jc w:val="center"/>
              <w:rPr>
                <w:sz w:val="16"/>
                <w:szCs w:val="16"/>
              </w:rPr>
            </w:pPr>
            <w:r w:rsidRPr="004A7B13">
              <w:rPr>
                <w:sz w:val="16"/>
                <w:szCs w:val="16"/>
              </w:rPr>
              <w:t>350,0</w:t>
            </w:r>
          </w:p>
        </w:tc>
        <w:tc>
          <w:tcPr>
            <w:tcW w:w="1280" w:type="dxa"/>
            <w:tcBorders>
              <w:top w:val="nil"/>
              <w:left w:val="nil"/>
              <w:bottom w:val="single" w:sz="4" w:space="0" w:color="auto"/>
              <w:right w:val="single" w:sz="4" w:space="0" w:color="auto"/>
            </w:tcBorders>
            <w:shd w:val="clear" w:color="auto" w:fill="auto"/>
            <w:noWrap/>
            <w:vAlign w:val="bottom"/>
            <w:hideMark/>
          </w:tcPr>
          <w:p w14:paraId="3D29279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0ECB6C" w14:textId="77777777" w:rsidTr="00DB257B">
        <w:trPr>
          <w:trHeight w:val="3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29BABB"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18ED7EA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A20F45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D4B348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92B0759"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22C58ED1"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1004A538" w14:textId="77777777" w:rsidR="009C4095" w:rsidRPr="004A7B13" w:rsidRDefault="009C4095" w:rsidP="009C4095">
            <w:pPr>
              <w:spacing w:line="240" w:lineRule="auto"/>
              <w:ind w:firstLine="0"/>
              <w:jc w:val="center"/>
              <w:rPr>
                <w:sz w:val="16"/>
                <w:szCs w:val="16"/>
              </w:rPr>
            </w:pPr>
            <w:r w:rsidRPr="004A7B13">
              <w:rPr>
                <w:sz w:val="16"/>
                <w:szCs w:val="16"/>
              </w:rPr>
              <w:t>1 200,0</w:t>
            </w:r>
          </w:p>
        </w:tc>
        <w:tc>
          <w:tcPr>
            <w:tcW w:w="1280" w:type="dxa"/>
            <w:tcBorders>
              <w:top w:val="nil"/>
              <w:left w:val="nil"/>
              <w:bottom w:val="single" w:sz="4" w:space="0" w:color="auto"/>
              <w:right w:val="single" w:sz="4" w:space="0" w:color="auto"/>
            </w:tcBorders>
            <w:shd w:val="clear" w:color="auto" w:fill="auto"/>
            <w:noWrap/>
            <w:vAlign w:val="bottom"/>
            <w:hideMark/>
          </w:tcPr>
          <w:p w14:paraId="1D431F2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AF6DACC" w14:textId="77777777" w:rsidTr="00DB257B">
        <w:trPr>
          <w:trHeight w:val="3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9EC72C"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3B4BD42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715B41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6AB398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1CB32C8"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5B67FFB7"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3FCA003F" w14:textId="77777777" w:rsidR="009C4095" w:rsidRPr="004A7B13" w:rsidRDefault="009C4095" w:rsidP="009C4095">
            <w:pPr>
              <w:spacing w:line="240" w:lineRule="auto"/>
              <w:ind w:firstLine="0"/>
              <w:jc w:val="center"/>
              <w:rPr>
                <w:sz w:val="16"/>
                <w:szCs w:val="16"/>
              </w:rPr>
            </w:pPr>
            <w:r w:rsidRPr="004A7B13">
              <w:rPr>
                <w:sz w:val="16"/>
                <w:szCs w:val="16"/>
              </w:rPr>
              <w:t>1 200,0</w:t>
            </w:r>
          </w:p>
        </w:tc>
        <w:tc>
          <w:tcPr>
            <w:tcW w:w="1280" w:type="dxa"/>
            <w:tcBorders>
              <w:top w:val="nil"/>
              <w:left w:val="nil"/>
              <w:bottom w:val="single" w:sz="4" w:space="0" w:color="auto"/>
              <w:right w:val="single" w:sz="4" w:space="0" w:color="auto"/>
            </w:tcBorders>
            <w:shd w:val="clear" w:color="auto" w:fill="auto"/>
            <w:noWrap/>
            <w:vAlign w:val="bottom"/>
            <w:hideMark/>
          </w:tcPr>
          <w:p w14:paraId="437858E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1C19F91" w14:textId="77777777" w:rsidTr="00DB257B">
        <w:trPr>
          <w:trHeight w:val="11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B34B83F"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608D37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9EE71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F14D42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D1C5BE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0" w:type="dxa"/>
            <w:tcBorders>
              <w:top w:val="nil"/>
              <w:left w:val="nil"/>
              <w:bottom w:val="single" w:sz="4" w:space="0" w:color="auto"/>
              <w:right w:val="single" w:sz="4" w:space="0" w:color="auto"/>
            </w:tcBorders>
            <w:shd w:val="clear" w:color="auto" w:fill="auto"/>
            <w:noWrap/>
            <w:vAlign w:val="bottom"/>
            <w:hideMark/>
          </w:tcPr>
          <w:p w14:paraId="23FE5E2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6E983E" w14:textId="77777777" w:rsidR="009C4095" w:rsidRPr="004A7B13" w:rsidRDefault="009C4095" w:rsidP="009C4095">
            <w:pPr>
              <w:spacing w:line="240" w:lineRule="auto"/>
              <w:ind w:firstLine="0"/>
              <w:jc w:val="center"/>
              <w:rPr>
                <w:sz w:val="16"/>
                <w:szCs w:val="16"/>
              </w:rPr>
            </w:pPr>
            <w:r w:rsidRPr="004A7B13">
              <w:rPr>
                <w:sz w:val="16"/>
                <w:szCs w:val="16"/>
              </w:rPr>
              <w:t>26 955,5</w:t>
            </w:r>
          </w:p>
        </w:tc>
        <w:tc>
          <w:tcPr>
            <w:tcW w:w="1280" w:type="dxa"/>
            <w:tcBorders>
              <w:top w:val="nil"/>
              <w:left w:val="nil"/>
              <w:bottom w:val="single" w:sz="4" w:space="0" w:color="auto"/>
              <w:right w:val="single" w:sz="4" w:space="0" w:color="auto"/>
            </w:tcBorders>
            <w:shd w:val="clear" w:color="auto" w:fill="auto"/>
            <w:noWrap/>
            <w:vAlign w:val="bottom"/>
            <w:hideMark/>
          </w:tcPr>
          <w:p w14:paraId="5DD3647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8BDCD1E" w14:textId="77777777" w:rsidTr="00DB257B">
        <w:trPr>
          <w:trHeight w:val="8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1346F5" w14:textId="77777777" w:rsidR="009C4095" w:rsidRPr="004A7B13" w:rsidRDefault="009C4095" w:rsidP="009C4095">
            <w:pPr>
              <w:spacing w:line="240" w:lineRule="auto"/>
              <w:ind w:firstLine="0"/>
              <w:rPr>
                <w:sz w:val="16"/>
                <w:szCs w:val="16"/>
              </w:rPr>
            </w:pPr>
            <w:r w:rsidRPr="004A7B13">
              <w:rPr>
                <w:sz w:val="16"/>
                <w:szCs w:val="16"/>
              </w:rPr>
              <w:t>Подпрограмма «Модернизация жилищно-коммунального хозяйства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1A95F1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534DA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7D7D45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DFAF0EA" w14:textId="77777777" w:rsidR="009C4095" w:rsidRPr="004A7B13" w:rsidRDefault="009C4095" w:rsidP="009C4095">
            <w:pPr>
              <w:spacing w:line="240" w:lineRule="auto"/>
              <w:ind w:firstLine="0"/>
              <w:jc w:val="center"/>
              <w:rPr>
                <w:sz w:val="16"/>
                <w:szCs w:val="16"/>
              </w:rPr>
            </w:pPr>
            <w:r w:rsidRPr="004A7B13">
              <w:rPr>
                <w:sz w:val="16"/>
                <w:szCs w:val="16"/>
              </w:rPr>
              <w:t>07 1</w:t>
            </w:r>
          </w:p>
        </w:tc>
        <w:tc>
          <w:tcPr>
            <w:tcW w:w="850" w:type="dxa"/>
            <w:tcBorders>
              <w:top w:val="nil"/>
              <w:left w:val="nil"/>
              <w:bottom w:val="single" w:sz="4" w:space="0" w:color="auto"/>
              <w:right w:val="single" w:sz="4" w:space="0" w:color="auto"/>
            </w:tcBorders>
            <w:shd w:val="clear" w:color="auto" w:fill="auto"/>
            <w:noWrap/>
            <w:vAlign w:val="bottom"/>
            <w:hideMark/>
          </w:tcPr>
          <w:p w14:paraId="7EF927E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77BF201" w14:textId="77777777" w:rsidR="009C4095" w:rsidRPr="004A7B13" w:rsidRDefault="009C4095" w:rsidP="009C4095">
            <w:pPr>
              <w:spacing w:line="240" w:lineRule="auto"/>
              <w:ind w:firstLine="0"/>
              <w:jc w:val="center"/>
              <w:rPr>
                <w:sz w:val="16"/>
                <w:szCs w:val="16"/>
              </w:rPr>
            </w:pPr>
            <w:r w:rsidRPr="004A7B13">
              <w:rPr>
                <w:sz w:val="16"/>
                <w:szCs w:val="16"/>
              </w:rPr>
              <w:t>26 955,5</w:t>
            </w:r>
          </w:p>
        </w:tc>
        <w:tc>
          <w:tcPr>
            <w:tcW w:w="1280" w:type="dxa"/>
            <w:tcBorders>
              <w:top w:val="nil"/>
              <w:left w:val="nil"/>
              <w:bottom w:val="single" w:sz="4" w:space="0" w:color="auto"/>
              <w:right w:val="single" w:sz="4" w:space="0" w:color="auto"/>
            </w:tcBorders>
            <w:shd w:val="clear" w:color="auto" w:fill="auto"/>
            <w:noWrap/>
            <w:vAlign w:val="bottom"/>
            <w:hideMark/>
          </w:tcPr>
          <w:p w14:paraId="28FFCF3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5451040"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472EB11"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"Поддержка жилищного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7B0A5B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D1722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4164AB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63D4000" w14:textId="77777777" w:rsidR="009C4095" w:rsidRPr="004A7B13" w:rsidRDefault="009C4095" w:rsidP="009C4095">
            <w:pPr>
              <w:spacing w:line="240" w:lineRule="auto"/>
              <w:ind w:firstLine="0"/>
              <w:jc w:val="center"/>
              <w:rPr>
                <w:sz w:val="16"/>
                <w:szCs w:val="16"/>
              </w:rPr>
            </w:pPr>
            <w:r w:rsidRPr="004A7B13">
              <w:rPr>
                <w:sz w:val="16"/>
                <w:szCs w:val="16"/>
              </w:rPr>
              <w:t>07 1 01</w:t>
            </w:r>
          </w:p>
        </w:tc>
        <w:tc>
          <w:tcPr>
            <w:tcW w:w="850" w:type="dxa"/>
            <w:tcBorders>
              <w:top w:val="nil"/>
              <w:left w:val="nil"/>
              <w:bottom w:val="single" w:sz="4" w:space="0" w:color="auto"/>
              <w:right w:val="single" w:sz="4" w:space="0" w:color="auto"/>
            </w:tcBorders>
            <w:shd w:val="clear" w:color="auto" w:fill="auto"/>
            <w:noWrap/>
            <w:vAlign w:val="bottom"/>
            <w:hideMark/>
          </w:tcPr>
          <w:p w14:paraId="16CCFA9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0B674B5" w14:textId="77777777" w:rsidR="009C4095" w:rsidRPr="004A7B13" w:rsidRDefault="009C4095" w:rsidP="009C4095">
            <w:pPr>
              <w:spacing w:line="240" w:lineRule="auto"/>
              <w:ind w:firstLine="0"/>
              <w:jc w:val="center"/>
              <w:rPr>
                <w:sz w:val="16"/>
                <w:szCs w:val="16"/>
              </w:rPr>
            </w:pPr>
            <w:r w:rsidRPr="004A7B13">
              <w:rPr>
                <w:sz w:val="16"/>
                <w:szCs w:val="16"/>
              </w:rPr>
              <w:t>26 955,5</w:t>
            </w:r>
          </w:p>
        </w:tc>
        <w:tc>
          <w:tcPr>
            <w:tcW w:w="1280" w:type="dxa"/>
            <w:tcBorders>
              <w:top w:val="nil"/>
              <w:left w:val="nil"/>
              <w:bottom w:val="single" w:sz="4" w:space="0" w:color="auto"/>
              <w:right w:val="single" w:sz="4" w:space="0" w:color="auto"/>
            </w:tcBorders>
            <w:shd w:val="clear" w:color="auto" w:fill="auto"/>
            <w:noWrap/>
            <w:vAlign w:val="bottom"/>
            <w:hideMark/>
          </w:tcPr>
          <w:p w14:paraId="02A815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EDC037"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58D175B" w14:textId="77777777" w:rsidR="009C4095" w:rsidRPr="004A7B13" w:rsidRDefault="009C4095" w:rsidP="009C4095">
            <w:pPr>
              <w:spacing w:line="240" w:lineRule="auto"/>
              <w:ind w:firstLine="0"/>
              <w:rPr>
                <w:sz w:val="16"/>
                <w:szCs w:val="16"/>
              </w:rPr>
            </w:pPr>
            <w:r w:rsidRPr="004A7B13">
              <w:rPr>
                <w:sz w:val="16"/>
                <w:szCs w:val="16"/>
              </w:rPr>
              <w:t>Мероприятия в области жилищного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50C5E0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315A1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A5B135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3025776"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2BE215B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B67209D" w14:textId="77777777" w:rsidR="009C4095" w:rsidRPr="004A7B13" w:rsidRDefault="009C4095" w:rsidP="009C4095">
            <w:pPr>
              <w:spacing w:line="240" w:lineRule="auto"/>
              <w:ind w:firstLine="0"/>
              <w:jc w:val="center"/>
              <w:rPr>
                <w:sz w:val="16"/>
                <w:szCs w:val="16"/>
              </w:rPr>
            </w:pPr>
            <w:r w:rsidRPr="004A7B13">
              <w:rPr>
                <w:sz w:val="16"/>
                <w:szCs w:val="16"/>
              </w:rPr>
              <w:t>26 955,5</w:t>
            </w:r>
          </w:p>
        </w:tc>
        <w:tc>
          <w:tcPr>
            <w:tcW w:w="1280" w:type="dxa"/>
            <w:tcBorders>
              <w:top w:val="nil"/>
              <w:left w:val="nil"/>
              <w:bottom w:val="single" w:sz="4" w:space="0" w:color="auto"/>
              <w:right w:val="single" w:sz="4" w:space="0" w:color="auto"/>
            </w:tcBorders>
            <w:shd w:val="clear" w:color="auto" w:fill="auto"/>
            <w:noWrap/>
            <w:vAlign w:val="bottom"/>
            <w:hideMark/>
          </w:tcPr>
          <w:p w14:paraId="5E5ADD6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8EBD2E2" w14:textId="77777777" w:rsidTr="00DB257B">
        <w:trPr>
          <w:trHeight w:val="63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F3F677"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743101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2CC380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F8EA5A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E751510"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4CB5DF27"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783EBAEC" w14:textId="77777777" w:rsidR="009C4095" w:rsidRPr="004A7B13" w:rsidRDefault="009C4095" w:rsidP="009C4095">
            <w:pPr>
              <w:spacing w:line="240" w:lineRule="auto"/>
              <w:ind w:firstLine="0"/>
              <w:jc w:val="center"/>
              <w:rPr>
                <w:sz w:val="16"/>
                <w:szCs w:val="16"/>
              </w:rPr>
            </w:pPr>
            <w:r w:rsidRPr="004A7B13">
              <w:rPr>
                <w:sz w:val="16"/>
                <w:szCs w:val="16"/>
              </w:rPr>
              <w:t>5 936,2</w:t>
            </w:r>
          </w:p>
        </w:tc>
        <w:tc>
          <w:tcPr>
            <w:tcW w:w="1280" w:type="dxa"/>
            <w:tcBorders>
              <w:top w:val="nil"/>
              <w:left w:val="nil"/>
              <w:bottom w:val="single" w:sz="4" w:space="0" w:color="auto"/>
              <w:right w:val="single" w:sz="4" w:space="0" w:color="auto"/>
            </w:tcBorders>
            <w:shd w:val="clear" w:color="auto" w:fill="auto"/>
            <w:noWrap/>
            <w:vAlign w:val="bottom"/>
            <w:hideMark/>
          </w:tcPr>
          <w:p w14:paraId="1995F52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373B0AD"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05F48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182C35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8DF5B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11958E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473AE4B"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24F24512"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D508FF6" w14:textId="77777777" w:rsidR="009C4095" w:rsidRPr="004A7B13" w:rsidRDefault="009C4095" w:rsidP="009C4095">
            <w:pPr>
              <w:spacing w:line="240" w:lineRule="auto"/>
              <w:ind w:firstLine="0"/>
              <w:jc w:val="center"/>
              <w:rPr>
                <w:sz w:val="16"/>
                <w:szCs w:val="16"/>
              </w:rPr>
            </w:pPr>
            <w:r w:rsidRPr="004A7B13">
              <w:rPr>
                <w:sz w:val="16"/>
                <w:szCs w:val="16"/>
              </w:rPr>
              <w:t>5 936,2</w:t>
            </w:r>
          </w:p>
        </w:tc>
        <w:tc>
          <w:tcPr>
            <w:tcW w:w="1280" w:type="dxa"/>
            <w:tcBorders>
              <w:top w:val="nil"/>
              <w:left w:val="nil"/>
              <w:bottom w:val="single" w:sz="4" w:space="0" w:color="auto"/>
              <w:right w:val="single" w:sz="4" w:space="0" w:color="auto"/>
            </w:tcBorders>
            <w:shd w:val="clear" w:color="auto" w:fill="auto"/>
            <w:noWrap/>
            <w:vAlign w:val="bottom"/>
            <w:hideMark/>
          </w:tcPr>
          <w:p w14:paraId="16AFDB1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C7A3FE6"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4DE212"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1EE6A4E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1502B8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BA1863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EA6FF71"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37A25783"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6A03FEAD" w14:textId="77777777" w:rsidR="009C4095" w:rsidRPr="004A7B13" w:rsidRDefault="009C4095" w:rsidP="009C4095">
            <w:pPr>
              <w:spacing w:line="240" w:lineRule="auto"/>
              <w:ind w:firstLine="0"/>
              <w:jc w:val="center"/>
              <w:rPr>
                <w:sz w:val="16"/>
                <w:szCs w:val="16"/>
              </w:rPr>
            </w:pPr>
            <w:r w:rsidRPr="004A7B13">
              <w:rPr>
                <w:sz w:val="16"/>
                <w:szCs w:val="16"/>
              </w:rPr>
              <w:t>21 000,0</w:t>
            </w:r>
          </w:p>
        </w:tc>
        <w:tc>
          <w:tcPr>
            <w:tcW w:w="1280" w:type="dxa"/>
            <w:tcBorders>
              <w:top w:val="nil"/>
              <w:left w:val="nil"/>
              <w:bottom w:val="single" w:sz="4" w:space="0" w:color="auto"/>
              <w:right w:val="single" w:sz="4" w:space="0" w:color="auto"/>
            </w:tcBorders>
            <w:shd w:val="clear" w:color="auto" w:fill="auto"/>
            <w:noWrap/>
            <w:vAlign w:val="bottom"/>
            <w:hideMark/>
          </w:tcPr>
          <w:p w14:paraId="364E14A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8509C6A" w14:textId="77777777" w:rsidTr="00DB257B">
        <w:trPr>
          <w:trHeight w:val="2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8F24B79"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7246309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C3876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D2D121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51AE5C0"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63ECCCD7"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0E7B48FF" w14:textId="77777777" w:rsidR="009C4095" w:rsidRPr="004A7B13" w:rsidRDefault="009C4095" w:rsidP="009C4095">
            <w:pPr>
              <w:spacing w:line="240" w:lineRule="auto"/>
              <w:ind w:firstLine="0"/>
              <w:jc w:val="center"/>
              <w:rPr>
                <w:sz w:val="16"/>
                <w:szCs w:val="16"/>
              </w:rPr>
            </w:pPr>
            <w:r w:rsidRPr="004A7B13">
              <w:rPr>
                <w:sz w:val="16"/>
                <w:szCs w:val="16"/>
              </w:rPr>
              <w:t>21 000,0</w:t>
            </w:r>
          </w:p>
        </w:tc>
        <w:tc>
          <w:tcPr>
            <w:tcW w:w="1280" w:type="dxa"/>
            <w:tcBorders>
              <w:top w:val="nil"/>
              <w:left w:val="nil"/>
              <w:bottom w:val="single" w:sz="4" w:space="0" w:color="auto"/>
              <w:right w:val="single" w:sz="4" w:space="0" w:color="auto"/>
            </w:tcBorders>
            <w:shd w:val="clear" w:color="auto" w:fill="auto"/>
            <w:noWrap/>
            <w:vAlign w:val="bottom"/>
            <w:hideMark/>
          </w:tcPr>
          <w:p w14:paraId="2AAC1FE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C1637CD"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8D4A87"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4270E37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D38F4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22C1CA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15379A6"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1A6EA674"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1F47F1E" w14:textId="77777777" w:rsidR="009C4095" w:rsidRPr="004A7B13" w:rsidRDefault="009C4095" w:rsidP="009C4095">
            <w:pPr>
              <w:spacing w:line="240" w:lineRule="auto"/>
              <w:ind w:firstLine="0"/>
              <w:jc w:val="center"/>
              <w:rPr>
                <w:sz w:val="16"/>
                <w:szCs w:val="16"/>
              </w:rPr>
            </w:pPr>
            <w:r w:rsidRPr="004A7B13">
              <w:rPr>
                <w:sz w:val="16"/>
                <w:szCs w:val="16"/>
              </w:rPr>
              <w:t>19,3</w:t>
            </w:r>
          </w:p>
        </w:tc>
        <w:tc>
          <w:tcPr>
            <w:tcW w:w="1280" w:type="dxa"/>
            <w:tcBorders>
              <w:top w:val="nil"/>
              <w:left w:val="nil"/>
              <w:bottom w:val="single" w:sz="4" w:space="0" w:color="auto"/>
              <w:right w:val="single" w:sz="4" w:space="0" w:color="auto"/>
            </w:tcBorders>
            <w:shd w:val="clear" w:color="auto" w:fill="auto"/>
            <w:noWrap/>
            <w:vAlign w:val="bottom"/>
            <w:hideMark/>
          </w:tcPr>
          <w:p w14:paraId="3BBD669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987138C"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67981A" w14:textId="77777777" w:rsidR="009C4095" w:rsidRPr="004A7B13" w:rsidRDefault="009C4095" w:rsidP="009C4095">
            <w:pPr>
              <w:spacing w:line="240" w:lineRule="auto"/>
              <w:ind w:firstLine="0"/>
              <w:rPr>
                <w:sz w:val="16"/>
                <w:szCs w:val="16"/>
              </w:rPr>
            </w:pPr>
            <w:r w:rsidRPr="004A7B13">
              <w:rPr>
                <w:sz w:val="16"/>
                <w:szCs w:val="16"/>
              </w:rPr>
              <w:t>Исполнение судебных актов</w:t>
            </w:r>
          </w:p>
        </w:tc>
        <w:tc>
          <w:tcPr>
            <w:tcW w:w="851" w:type="dxa"/>
            <w:tcBorders>
              <w:top w:val="nil"/>
              <w:left w:val="nil"/>
              <w:bottom w:val="single" w:sz="4" w:space="0" w:color="auto"/>
              <w:right w:val="single" w:sz="4" w:space="0" w:color="auto"/>
            </w:tcBorders>
            <w:shd w:val="clear" w:color="auto" w:fill="auto"/>
            <w:vAlign w:val="bottom"/>
            <w:hideMark/>
          </w:tcPr>
          <w:p w14:paraId="4042F53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C500D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7BD054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97F5259"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348701F7" w14:textId="77777777" w:rsidR="009C4095" w:rsidRPr="004A7B13" w:rsidRDefault="009C4095" w:rsidP="009C4095">
            <w:pPr>
              <w:spacing w:line="240" w:lineRule="auto"/>
              <w:ind w:firstLine="0"/>
              <w:jc w:val="center"/>
              <w:rPr>
                <w:sz w:val="16"/>
                <w:szCs w:val="16"/>
              </w:rPr>
            </w:pPr>
            <w:r w:rsidRPr="004A7B13">
              <w:rPr>
                <w:sz w:val="16"/>
                <w:szCs w:val="16"/>
              </w:rPr>
              <w:t>830</w:t>
            </w:r>
          </w:p>
        </w:tc>
        <w:tc>
          <w:tcPr>
            <w:tcW w:w="1272" w:type="dxa"/>
            <w:tcBorders>
              <w:top w:val="nil"/>
              <w:left w:val="nil"/>
              <w:bottom w:val="single" w:sz="4" w:space="0" w:color="auto"/>
              <w:right w:val="single" w:sz="4" w:space="0" w:color="auto"/>
            </w:tcBorders>
            <w:shd w:val="clear" w:color="auto" w:fill="auto"/>
            <w:noWrap/>
            <w:vAlign w:val="bottom"/>
            <w:hideMark/>
          </w:tcPr>
          <w:p w14:paraId="3A632E35" w14:textId="77777777" w:rsidR="009C4095" w:rsidRPr="004A7B13" w:rsidRDefault="009C4095" w:rsidP="009C4095">
            <w:pPr>
              <w:spacing w:line="240" w:lineRule="auto"/>
              <w:ind w:firstLine="0"/>
              <w:jc w:val="center"/>
              <w:rPr>
                <w:sz w:val="16"/>
                <w:szCs w:val="16"/>
              </w:rPr>
            </w:pPr>
            <w:r w:rsidRPr="004A7B13">
              <w:rPr>
                <w:sz w:val="16"/>
                <w:szCs w:val="16"/>
              </w:rPr>
              <w:t>19,2</w:t>
            </w:r>
          </w:p>
        </w:tc>
        <w:tc>
          <w:tcPr>
            <w:tcW w:w="1280" w:type="dxa"/>
            <w:tcBorders>
              <w:top w:val="nil"/>
              <w:left w:val="nil"/>
              <w:bottom w:val="single" w:sz="4" w:space="0" w:color="auto"/>
              <w:right w:val="single" w:sz="4" w:space="0" w:color="auto"/>
            </w:tcBorders>
            <w:shd w:val="clear" w:color="auto" w:fill="auto"/>
            <w:noWrap/>
            <w:vAlign w:val="bottom"/>
            <w:hideMark/>
          </w:tcPr>
          <w:p w14:paraId="09F07A0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99566D8"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05BEFE"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3D7D0E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18F46C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09A46C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99968DA" w14:textId="77777777" w:rsidR="009C4095" w:rsidRPr="004A7B13" w:rsidRDefault="009C4095" w:rsidP="009C4095">
            <w:pPr>
              <w:spacing w:line="240" w:lineRule="auto"/>
              <w:ind w:firstLine="0"/>
              <w:jc w:val="center"/>
              <w:rPr>
                <w:sz w:val="16"/>
                <w:szCs w:val="16"/>
              </w:rPr>
            </w:pPr>
            <w:r w:rsidRPr="004A7B13">
              <w:rPr>
                <w:sz w:val="16"/>
                <w:szCs w:val="16"/>
              </w:rPr>
              <w:t>07 1 01 35002</w:t>
            </w:r>
          </w:p>
        </w:tc>
        <w:tc>
          <w:tcPr>
            <w:tcW w:w="850" w:type="dxa"/>
            <w:tcBorders>
              <w:top w:val="nil"/>
              <w:left w:val="nil"/>
              <w:bottom w:val="single" w:sz="4" w:space="0" w:color="auto"/>
              <w:right w:val="single" w:sz="4" w:space="0" w:color="auto"/>
            </w:tcBorders>
            <w:shd w:val="clear" w:color="auto" w:fill="auto"/>
            <w:noWrap/>
            <w:vAlign w:val="bottom"/>
            <w:hideMark/>
          </w:tcPr>
          <w:p w14:paraId="3D58599F"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01730E3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80" w:type="dxa"/>
            <w:tcBorders>
              <w:top w:val="nil"/>
              <w:left w:val="nil"/>
              <w:bottom w:val="single" w:sz="4" w:space="0" w:color="auto"/>
              <w:right w:val="single" w:sz="4" w:space="0" w:color="auto"/>
            </w:tcBorders>
            <w:shd w:val="clear" w:color="auto" w:fill="auto"/>
            <w:noWrap/>
            <w:vAlign w:val="bottom"/>
            <w:hideMark/>
          </w:tcPr>
          <w:p w14:paraId="35F52B9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E81499"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973381"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2A9F96D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76A415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259B03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5CB5493"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7478769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6BAF31" w14:textId="77777777" w:rsidR="009C4095" w:rsidRPr="004A7B13" w:rsidRDefault="009C4095" w:rsidP="009C4095">
            <w:pPr>
              <w:spacing w:line="240" w:lineRule="auto"/>
              <w:ind w:firstLine="0"/>
              <w:jc w:val="center"/>
              <w:rPr>
                <w:sz w:val="16"/>
                <w:szCs w:val="16"/>
              </w:rPr>
            </w:pPr>
            <w:r w:rsidRPr="004A7B13">
              <w:rPr>
                <w:sz w:val="16"/>
                <w:szCs w:val="16"/>
              </w:rPr>
              <w:t>40,8</w:t>
            </w:r>
          </w:p>
        </w:tc>
        <w:tc>
          <w:tcPr>
            <w:tcW w:w="1280" w:type="dxa"/>
            <w:tcBorders>
              <w:top w:val="nil"/>
              <w:left w:val="nil"/>
              <w:bottom w:val="single" w:sz="4" w:space="0" w:color="auto"/>
              <w:right w:val="single" w:sz="4" w:space="0" w:color="auto"/>
            </w:tcBorders>
            <w:shd w:val="clear" w:color="auto" w:fill="auto"/>
            <w:noWrap/>
            <w:vAlign w:val="bottom"/>
            <w:hideMark/>
          </w:tcPr>
          <w:p w14:paraId="5A2CC75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8C36942"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6AE9B5" w14:textId="77777777" w:rsidR="009C4095" w:rsidRPr="004A7B13" w:rsidRDefault="009C4095" w:rsidP="009C4095">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1" w:type="dxa"/>
            <w:tcBorders>
              <w:top w:val="nil"/>
              <w:left w:val="nil"/>
              <w:bottom w:val="single" w:sz="4" w:space="0" w:color="auto"/>
              <w:right w:val="single" w:sz="4" w:space="0" w:color="auto"/>
            </w:tcBorders>
            <w:shd w:val="clear" w:color="auto" w:fill="auto"/>
            <w:vAlign w:val="bottom"/>
            <w:hideMark/>
          </w:tcPr>
          <w:p w14:paraId="4C947A1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1D34D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68251C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0877E55"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29064A3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59D075" w14:textId="77777777" w:rsidR="009C4095" w:rsidRPr="004A7B13" w:rsidRDefault="009C4095" w:rsidP="009C4095">
            <w:pPr>
              <w:spacing w:line="240" w:lineRule="auto"/>
              <w:ind w:firstLine="0"/>
              <w:jc w:val="center"/>
              <w:rPr>
                <w:sz w:val="16"/>
                <w:szCs w:val="16"/>
              </w:rPr>
            </w:pPr>
            <w:r w:rsidRPr="004A7B13">
              <w:rPr>
                <w:sz w:val="16"/>
                <w:szCs w:val="16"/>
              </w:rPr>
              <w:t>40,8</w:t>
            </w:r>
          </w:p>
        </w:tc>
        <w:tc>
          <w:tcPr>
            <w:tcW w:w="1280" w:type="dxa"/>
            <w:tcBorders>
              <w:top w:val="nil"/>
              <w:left w:val="nil"/>
              <w:bottom w:val="single" w:sz="4" w:space="0" w:color="auto"/>
              <w:right w:val="single" w:sz="4" w:space="0" w:color="auto"/>
            </w:tcBorders>
            <w:shd w:val="clear" w:color="auto" w:fill="auto"/>
            <w:noWrap/>
            <w:vAlign w:val="bottom"/>
            <w:hideMark/>
          </w:tcPr>
          <w:p w14:paraId="1D9F06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E410B9"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A9FC83"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4349316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9F8904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FC41AE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1482C31"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68D4106A"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2A86B0B0" w14:textId="77777777" w:rsidR="009C4095" w:rsidRPr="004A7B13" w:rsidRDefault="009C4095" w:rsidP="009C4095">
            <w:pPr>
              <w:spacing w:line="240" w:lineRule="auto"/>
              <w:ind w:firstLine="0"/>
              <w:jc w:val="center"/>
              <w:rPr>
                <w:sz w:val="16"/>
                <w:szCs w:val="16"/>
              </w:rPr>
            </w:pPr>
            <w:r w:rsidRPr="004A7B13">
              <w:rPr>
                <w:sz w:val="16"/>
                <w:szCs w:val="16"/>
              </w:rPr>
              <w:t>40,8</w:t>
            </w:r>
          </w:p>
        </w:tc>
        <w:tc>
          <w:tcPr>
            <w:tcW w:w="1280" w:type="dxa"/>
            <w:tcBorders>
              <w:top w:val="nil"/>
              <w:left w:val="nil"/>
              <w:bottom w:val="single" w:sz="4" w:space="0" w:color="auto"/>
              <w:right w:val="single" w:sz="4" w:space="0" w:color="auto"/>
            </w:tcBorders>
            <w:shd w:val="clear" w:color="auto" w:fill="auto"/>
            <w:noWrap/>
            <w:vAlign w:val="bottom"/>
            <w:hideMark/>
          </w:tcPr>
          <w:p w14:paraId="0C35254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BD7B2F"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6273AE" w14:textId="77777777" w:rsidR="009C4095" w:rsidRPr="004A7B13" w:rsidRDefault="009C4095" w:rsidP="009C4095">
            <w:pPr>
              <w:spacing w:line="240" w:lineRule="auto"/>
              <w:ind w:firstLine="0"/>
              <w:rPr>
                <w:sz w:val="16"/>
                <w:szCs w:val="16"/>
              </w:rPr>
            </w:pPr>
            <w:r w:rsidRPr="004A7B13">
              <w:rPr>
                <w:sz w:val="16"/>
                <w:szCs w:val="16"/>
              </w:rPr>
              <w:t>Исполнение судебных актов</w:t>
            </w:r>
          </w:p>
        </w:tc>
        <w:tc>
          <w:tcPr>
            <w:tcW w:w="851" w:type="dxa"/>
            <w:tcBorders>
              <w:top w:val="nil"/>
              <w:left w:val="nil"/>
              <w:bottom w:val="single" w:sz="4" w:space="0" w:color="auto"/>
              <w:right w:val="single" w:sz="4" w:space="0" w:color="auto"/>
            </w:tcBorders>
            <w:shd w:val="clear" w:color="auto" w:fill="auto"/>
            <w:vAlign w:val="bottom"/>
            <w:hideMark/>
          </w:tcPr>
          <w:p w14:paraId="18FCB86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23AE0E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7D281B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1C8139E"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73A553B6" w14:textId="77777777" w:rsidR="009C4095" w:rsidRPr="004A7B13" w:rsidRDefault="009C4095" w:rsidP="009C4095">
            <w:pPr>
              <w:spacing w:line="240" w:lineRule="auto"/>
              <w:ind w:firstLine="0"/>
              <w:jc w:val="center"/>
              <w:rPr>
                <w:sz w:val="16"/>
                <w:szCs w:val="16"/>
              </w:rPr>
            </w:pPr>
            <w:r w:rsidRPr="004A7B13">
              <w:rPr>
                <w:sz w:val="16"/>
                <w:szCs w:val="16"/>
              </w:rPr>
              <w:t>830</w:t>
            </w:r>
          </w:p>
        </w:tc>
        <w:tc>
          <w:tcPr>
            <w:tcW w:w="1272" w:type="dxa"/>
            <w:tcBorders>
              <w:top w:val="nil"/>
              <w:left w:val="nil"/>
              <w:bottom w:val="single" w:sz="4" w:space="0" w:color="auto"/>
              <w:right w:val="single" w:sz="4" w:space="0" w:color="auto"/>
            </w:tcBorders>
            <w:shd w:val="clear" w:color="auto" w:fill="auto"/>
            <w:noWrap/>
            <w:vAlign w:val="bottom"/>
            <w:hideMark/>
          </w:tcPr>
          <w:p w14:paraId="2889599E" w14:textId="77777777" w:rsidR="009C4095" w:rsidRPr="004A7B13" w:rsidRDefault="009C4095" w:rsidP="009C4095">
            <w:pPr>
              <w:spacing w:line="240" w:lineRule="auto"/>
              <w:ind w:firstLine="0"/>
              <w:jc w:val="center"/>
              <w:rPr>
                <w:sz w:val="16"/>
                <w:szCs w:val="16"/>
              </w:rPr>
            </w:pPr>
            <w:r w:rsidRPr="004A7B13">
              <w:rPr>
                <w:sz w:val="16"/>
                <w:szCs w:val="16"/>
              </w:rPr>
              <w:t>15,3</w:t>
            </w:r>
          </w:p>
        </w:tc>
        <w:tc>
          <w:tcPr>
            <w:tcW w:w="1280" w:type="dxa"/>
            <w:tcBorders>
              <w:top w:val="nil"/>
              <w:left w:val="nil"/>
              <w:bottom w:val="single" w:sz="4" w:space="0" w:color="auto"/>
              <w:right w:val="single" w:sz="4" w:space="0" w:color="auto"/>
            </w:tcBorders>
            <w:shd w:val="clear" w:color="auto" w:fill="auto"/>
            <w:noWrap/>
            <w:vAlign w:val="bottom"/>
            <w:hideMark/>
          </w:tcPr>
          <w:p w14:paraId="383FCD8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ACD126"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A2B6F33"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2F55C9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0EDA2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9D4E41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73FF85E"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0C27DABC"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6FFF14B1" w14:textId="77777777" w:rsidR="009C4095" w:rsidRPr="004A7B13" w:rsidRDefault="009C4095" w:rsidP="009C4095">
            <w:pPr>
              <w:spacing w:line="240" w:lineRule="auto"/>
              <w:ind w:firstLine="0"/>
              <w:jc w:val="center"/>
              <w:rPr>
                <w:sz w:val="16"/>
                <w:szCs w:val="16"/>
              </w:rPr>
            </w:pPr>
            <w:r w:rsidRPr="004A7B13">
              <w:rPr>
                <w:sz w:val="16"/>
                <w:szCs w:val="16"/>
              </w:rPr>
              <w:t>25,5</w:t>
            </w:r>
          </w:p>
        </w:tc>
        <w:tc>
          <w:tcPr>
            <w:tcW w:w="1280" w:type="dxa"/>
            <w:tcBorders>
              <w:top w:val="nil"/>
              <w:left w:val="nil"/>
              <w:bottom w:val="single" w:sz="4" w:space="0" w:color="auto"/>
              <w:right w:val="single" w:sz="4" w:space="0" w:color="auto"/>
            </w:tcBorders>
            <w:shd w:val="clear" w:color="auto" w:fill="auto"/>
            <w:noWrap/>
            <w:vAlign w:val="bottom"/>
            <w:hideMark/>
          </w:tcPr>
          <w:p w14:paraId="27C9C58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B9163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AE05C3F" w14:textId="77777777" w:rsidR="009C4095" w:rsidRPr="004A7B13" w:rsidRDefault="009C4095" w:rsidP="009C4095">
            <w:pPr>
              <w:spacing w:line="240" w:lineRule="auto"/>
              <w:ind w:firstLine="0"/>
              <w:rPr>
                <w:b/>
                <w:bCs/>
                <w:sz w:val="16"/>
                <w:szCs w:val="16"/>
              </w:rPr>
            </w:pPr>
            <w:r w:rsidRPr="004A7B13">
              <w:rPr>
                <w:b/>
                <w:bCs/>
                <w:sz w:val="16"/>
                <w:szCs w:val="16"/>
              </w:rPr>
              <w:t xml:space="preserve">Коммунальное хозяйство </w:t>
            </w:r>
          </w:p>
        </w:tc>
        <w:tc>
          <w:tcPr>
            <w:tcW w:w="851" w:type="dxa"/>
            <w:tcBorders>
              <w:top w:val="nil"/>
              <w:left w:val="nil"/>
              <w:bottom w:val="single" w:sz="4" w:space="0" w:color="auto"/>
              <w:right w:val="single" w:sz="4" w:space="0" w:color="auto"/>
            </w:tcBorders>
            <w:shd w:val="clear" w:color="auto" w:fill="auto"/>
            <w:vAlign w:val="bottom"/>
            <w:hideMark/>
          </w:tcPr>
          <w:p w14:paraId="4C3FB4A1"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30169DE"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8473A46"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F9353F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209F27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A7AC1A" w14:textId="77777777" w:rsidR="009C4095" w:rsidRPr="004A7B13" w:rsidRDefault="009C4095" w:rsidP="009C4095">
            <w:pPr>
              <w:spacing w:line="240" w:lineRule="auto"/>
              <w:ind w:firstLine="0"/>
              <w:jc w:val="center"/>
              <w:rPr>
                <w:b/>
                <w:bCs/>
                <w:sz w:val="16"/>
                <w:szCs w:val="16"/>
              </w:rPr>
            </w:pPr>
            <w:r w:rsidRPr="004A7B13">
              <w:rPr>
                <w:b/>
                <w:bCs/>
                <w:sz w:val="16"/>
                <w:szCs w:val="16"/>
              </w:rPr>
              <w:t>149 552,8</w:t>
            </w:r>
          </w:p>
        </w:tc>
        <w:tc>
          <w:tcPr>
            <w:tcW w:w="1280" w:type="dxa"/>
            <w:tcBorders>
              <w:top w:val="nil"/>
              <w:left w:val="nil"/>
              <w:bottom w:val="single" w:sz="4" w:space="0" w:color="auto"/>
              <w:right w:val="single" w:sz="4" w:space="0" w:color="auto"/>
            </w:tcBorders>
            <w:shd w:val="clear" w:color="auto" w:fill="auto"/>
            <w:noWrap/>
            <w:vAlign w:val="bottom"/>
            <w:hideMark/>
          </w:tcPr>
          <w:p w14:paraId="6582385C"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06D9578B"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96DC75"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894341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A044E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780423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E79DC5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0" w:type="dxa"/>
            <w:tcBorders>
              <w:top w:val="nil"/>
              <w:left w:val="nil"/>
              <w:bottom w:val="single" w:sz="4" w:space="0" w:color="auto"/>
              <w:right w:val="single" w:sz="4" w:space="0" w:color="auto"/>
            </w:tcBorders>
            <w:shd w:val="clear" w:color="auto" w:fill="auto"/>
            <w:noWrap/>
            <w:vAlign w:val="bottom"/>
            <w:hideMark/>
          </w:tcPr>
          <w:p w14:paraId="4407396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431A338" w14:textId="77777777" w:rsidR="009C4095" w:rsidRPr="004A7B13" w:rsidRDefault="009C4095" w:rsidP="009C4095">
            <w:pPr>
              <w:spacing w:line="240" w:lineRule="auto"/>
              <w:ind w:firstLine="0"/>
              <w:jc w:val="center"/>
              <w:rPr>
                <w:sz w:val="16"/>
                <w:szCs w:val="16"/>
              </w:rPr>
            </w:pPr>
            <w:r w:rsidRPr="004A7B13">
              <w:rPr>
                <w:sz w:val="16"/>
                <w:szCs w:val="16"/>
              </w:rPr>
              <w:t>149 552,8</w:t>
            </w:r>
          </w:p>
        </w:tc>
        <w:tc>
          <w:tcPr>
            <w:tcW w:w="1280" w:type="dxa"/>
            <w:tcBorders>
              <w:top w:val="nil"/>
              <w:left w:val="nil"/>
              <w:bottom w:val="single" w:sz="4" w:space="0" w:color="auto"/>
              <w:right w:val="single" w:sz="4" w:space="0" w:color="auto"/>
            </w:tcBorders>
            <w:shd w:val="clear" w:color="auto" w:fill="auto"/>
            <w:noWrap/>
            <w:vAlign w:val="bottom"/>
            <w:hideMark/>
          </w:tcPr>
          <w:p w14:paraId="5F4F78C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FEA868" w14:textId="77777777" w:rsidTr="00DB257B">
        <w:trPr>
          <w:trHeight w:val="27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B001C87" w14:textId="77777777" w:rsidR="009C4095" w:rsidRPr="004A7B13" w:rsidRDefault="009C4095" w:rsidP="009C4095">
            <w:pPr>
              <w:spacing w:line="240" w:lineRule="auto"/>
              <w:ind w:firstLine="0"/>
              <w:rPr>
                <w:sz w:val="16"/>
                <w:szCs w:val="16"/>
              </w:rPr>
            </w:pPr>
            <w:r w:rsidRPr="004A7B13">
              <w:rPr>
                <w:sz w:val="16"/>
                <w:szCs w:val="16"/>
              </w:rPr>
              <w:t>Подпрограмма «Модернизация жилищно-коммунального хозяйства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2E53474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E144C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C18810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31AB13F" w14:textId="77777777" w:rsidR="009C4095" w:rsidRPr="004A7B13" w:rsidRDefault="009C4095" w:rsidP="009C4095">
            <w:pPr>
              <w:spacing w:line="240" w:lineRule="auto"/>
              <w:ind w:firstLine="0"/>
              <w:jc w:val="center"/>
              <w:rPr>
                <w:sz w:val="16"/>
                <w:szCs w:val="16"/>
              </w:rPr>
            </w:pPr>
            <w:r w:rsidRPr="004A7B13">
              <w:rPr>
                <w:sz w:val="16"/>
                <w:szCs w:val="16"/>
              </w:rPr>
              <w:t>07 1</w:t>
            </w:r>
          </w:p>
        </w:tc>
        <w:tc>
          <w:tcPr>
            <w:tcW w:w="850" w:type="dxa"/>
            <w:tcBorders>
              <w:top w:val="nil"/>
              <w:left w:val="nil"/>
              <w:bottom w:val="single" w:sz="4" w:space="0" w:color="auto"/>
              <w:right w:val="single" w:sz="4" w:space="0" w:color="auto"/>
            </w:tcBorders>
            <w:shd w:val="clear" w:color="auto" w:fill="auto"/>
            <w:noWrap/>
            <w:vAlign w:val="bottom"/>
            <w:hideMark/>
          </w:tcPr>
          <w:p w14:paraId="620EB79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9A53547" w14:textId="77777777" w:rsidR="009C4095" w:rsidRPr="004A7B13" w:rsidRDefault="009C4095" w:rsidP="009C4095">
            <w:pPr>
              <w:spacing w:line="240" w:lineRule="auto"/>
              <w:ind w:firstLine="0"/>
              <w:jc w:val="center"/>
              <w:rPr>
                <w:sz w:val="16"/>
                <w:szCs w:val="16"/>
              </w:rPr>
            </w:pPr>
            <w:r w:rsidRPr="004A7B13">
              <w:rPr>
                <w:sz w:val="16"/>
                <w:szCs w:val="16"/>
              </w:rPr>
              <w:t>149 552,8</w:t>
            </w:r>
          </w:p>
        </w:tc>
        <w:tc>
          <w:tcPr>
            <w:tcW w:w="1280" w:type="dxa"/>
            <w:tcBorders>
              <w:top w:val="nil"/>
              <w:left w:val="nil"/>
              <w:bottom w:val="single" w:sz="4" w:space="0" w:color="auto"/>
              <w:right w:val="single" w:sz="4" w:space="0" w:color="auto"/>
            </w:tcBorders>
            <w:shd w:val="clear" w:color="auto" w:fill="auto"/>
            <w:noWrap/>
            <w:vAlign w:val="bottom"/>
            <w:hideMark/>
          </w:tcPr>
          <w:p w14:paraId="01F9CB7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51F49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28F8F60"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"Поддержка 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687C2E7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0E735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86C166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5A4CEBB" w14:textId="77777777" w:rsidR="009C4095" w:rsidRPr="004A7B13" w:rsidRDefault="009C4095" w:rsidP="009C4095">
            <w:pPr>
              <w:spacing w:line="240" w:lineRule="auto"/>
              <w:ind w:firstLine="0"/>
              <w:jc w:val="center"/>
              <w:rPr>
                <w:sz w:val="16"/>
                <w:szCs w:val="16"/>
              </w:rPr>
            </w:pPr>
            <w:r w:rsidRPr="004A7B13">
              <w:rPr>
                <w:sz w:val="16"/>
                <w:szCs w:val="16"/>
              </w:rPr>
              <w:t>07 1 02</w:t>
            </w:r>
          </w:p>
        </w:tc>
        <w:tc>
          <w:tcPr>
            <w:tcW w:w="850" w:type="dxa"/>
            <w:tcBorders>
              <w:top w:val="nil"/>
              <w:left w:val="nil"/>
              <w:bottom w:val="single" w:sz="4" w:space="0" w:color="auto"/>
              <w:right w:val="single" w:sz="4" w:space="0" w:color="auto"/>
            </w:tcBorders>
            <w:shd w:val="clear" w:color="auto" w:fill="auto"/>
            <w:noWrap/>
            <w:vAlign w:val="bottom"/>
            <w:hideMark/>
          </w:tcPr>
          <w:p w14:paraId="6E9B96D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1F61403" w14:textId="77777777" w:rsidR="009C4095" w:rsidRPr="004A7B13" w:rsidRDefault="009C4095" w:rsidP="009C4095">
            <w:pPr>
              <w:spacing w:line="240" w:lineRule="auto"/>
              <w:ind w:firstLine="0"/>
              <w:jc w:val="center"/>
              <w:rPr>
                <w:sz w:val="16"/>
                <w:szCs w:val="16"/>
              </w:rPr>
            </w:pPr>
            <w:r w:rsidRPr="004A7B13">
              <w:rPr>
                <w:sz w:val="16"/>
                <w:szCs w:val="16"/>
              </w:rPr>
              <w:t>149 552,8</w:t>
            </w:r>
          </w:p>
        </w:tc>
        <w:tc>
          <w:tcPr>
            <w:tcW w:w="1280" w:type="dxa"/>
            <w:tcBorders>
              <w:top w:val="nil"/>
              <w:left w:val="nil"/>
              <w:bottom w:val="single" w:sz="4" w:space="0" w:color="auto"/>
              <w:right w:val="single" w:sz="4" w:space="0" w:color="auto"/>
            </w:tcBorders>
            <w:shd w:val="clear" w:color="auto" w:fill="auto"/>
            <w:noWrap/>
            <w:vAlign w:val="bottom"/>
            <w:hideMark/>
          </w:tcPr>
          <w:p w14:paraId="386A9E9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E05AA5"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2155D7" w14:textId="77777777" w:rsidR="009C4095" w:rsidRPr="004A7B13" w:rsidRDefault="009C4095" w:rsidP="009C4095">
            <w:pPr>
              <w:spacing w:line="240" w:lineRule="auto"/>
              <w:ind w:firstLine="0"/>
              <w:rPr>
                <w:sz w:val="16"/>
                <w:szCs w:val="16"/>
              </w:rPr>
            </w:pPr>
            <w:r w:rsidRPr="004A7B13">
              <w:rPr>
                <w:sz w:val="16"/>
                <w:szCs w:val="16"/>
              </w:rPr>
              <w:t>Мероприятия в области коммунального хозяйства</w:t>
            </w:r>
          </w:p>
        </w:tc>
        <w:tc>
          <w:tcPr>
            <w:tcW w:w="851" w:type="dxa"/>
            <w:tcBorders>
              <w:top w:val="nil"/>
              <w:left w:val="nil"/>
              <w:bottom w:val="single" w:sz="4" w:space="0" w:color="auto"/>
              <w:right w:val="single" w:sz="4" w:space="0" w:color="auto"/>
            </w:tcBorders>
            <w:shd w:val="clear" w:color="auto" w:fill="auto"/>
            <w:vAlign w:val="bottom"/>
            <w:hideMark/>
          </w:tcPr>
          <w:p w14:paraId="25E7053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AC0601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133C41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9F5E5B2"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59799A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9293396" w14:textId="77777777" w:rsidR="009C4095" w:rsidRPr="004A7B13" w:rsidRDefault="009C4095" w:rsidP="009C4095">
            <w:pPr>
              <w:spacing w:line="240" w:lineRule="auto"/>
              <w:ind w:firstLine="0"/>
              <w:jc w:val="center"/>
              <w:rPr>
                <w:sz w:val="16"/>
                <w:szCs w:val="16"/>
              </w:rPr>
            </w:pPr>
            <w:r w:rsidRPr="004A7B13">
              <w:rPr>
                <w:sz w:val="16"/>
                <w:szCs w:val="16"/>
              </w:rPr>
              <w:t>96 282,4</w:t>
            </w:r>
          </w:p>
        </w:tc>
        <w:tc>
          <w:tcPr>
            <w:tcW w:w="1280" w:type="dxa"/>
            <w:tcBorders>
              <w:top w:val="nil"/>
              <w:left w:val="nil"/>
              <w:bottom w:val="single" w:sz="4" w:space="0" w:color="auto"/>
              <w:right w:val="single" w:sz="4" w:space="0" w:color="auto"/>
            </w:tcBorders>
            <w:shd w:val="clear" w:color="auto" w:fill="auto"/>
            <w:noWrap/>
            <w:vAlign w:val="bottom"/>
            <w:hideMark/>
          </w:tcPr>
          <w:p w14:paraId="2CACCA7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581F36"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027236" w14:textId="77777777" w:rsidR="009C4095" w:rsidRPr="004A7B13" w:rsidRDefault="009C4095" w:rsidP="009C4095">
            <w:pPr>
              <w:spacing w:line="240" w:lineRule="auto"/>
              <w:ind w:firstLine="0"/>
              <w:rPr>
                <w:sz w:val="16"/>
                <w:szCs w:val="16"/>
              </w:rPr>
            </w:pPr>
            <w:r w:rsidRPr="004A7B13">
              <w:rPr>
                <w:sz w:val="16"/>
                <w:szCs w:val="16"/>
              </w:rPr>
              <w:t xml:space="preserve">Закупка товаров, работ и услуг для обеспечения </w:t>
            </w:r>
            <w:r w:rsidRPr="004A7B13">
              <w:rPr>
                <w:sz w:val="16"/>
                <w:szCs w:val="16"/>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DE46EA4" w14:textId="77777777" w:rsidR="009C4095" w:rsidRPr="004A7B13" w:rsidRDefault="009C4095" w:rsidP="009C4095">
            <w:pPr>
              <w:spacing w:line="240" w:lineRule="auto"/>
              <w:ind w:firstLine="0"/>
              <w:jc w:val="center"/>
              <w:rPr>
                <w:sz w:val="16"/>
                <w:szCs w:val="16"/>
              </w:rPr>
            </w:pPr>
            <w:r w:rsidRPr="004A7B13">
              <w:rPr>
                <w:sz w:val="16"/>
                <w:szCs w:val="16"/>
              </w:rPr>
              <w:lastRenderedPageBreak/>
              <w:t>901</w:t>
            </w:r>
          </w:p>
        </w:tc>
        <w:tc>
          <w:tcPr>
            <w:tcW w:w="850" w:type="dxa"/>
            <w:tcBorders>
              <w:top w:val="nil"/>
              <w:left w:val="nil"/>
              <w:bottom w:val="single" w:sz="4" w:space="0" w:color="auto"/>
              <w:right w:val="single" w:sz="4" w:space="0" w:color="auto"/>
            </w:tcBorders>
            <w:shd w:val="clear" w:color="auto" w:fill="auto"/>
            <w:noWrap/>
            <w:vAlign w:val="bottom"/>
            <w:hideMark/>
          </w:tcPr>
          <w:p w14:paraId="5F754811"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15AA0C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CD5A0CA"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2A866AA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01B77473" w14:textId="77777777" w:rsidR="009C4095" w:rsidRPr="004A7B13" w:rsidRDefault="009C4095" w:rsidP="009C4095">
            <w:pPr>
              <w:spacing w:line="240" w:lineRule="auto"/>
              <w:ind w:firstLine="0"/>
              <w:jc w:val="center"/>
              <w:rPr>
                <w:sz w:val="16"/>
                <w:szCs w:val="16"/>
              </w:rPr>
            </w:pPr>
            <w:r w:rsidRPr="004A7B13">
              <w:rPr>
                <w:sz w:val="16"/>
                <w:szCs w:val="16"/>
              </w:rPr>
              <w:t>28 816,5</w:t>
            </w:r>
          </w:p>
        </w:tc>
        <w:tc>
          <w:tcPr>
            <w:tcW w:w="1280" w:type="dxa"/>
            <w:tcBorders>
              <w:top w:val="nil"/>
              <w:left w:val="nil"/>
              <w:bottom w:val="single" w:sz="4" w:space="0" w:color="auto"/>
              <w:right w:val="single" w:sz="4" w:space="0" w:color="auto"/>
            </w:tcBorders>
            <w:shd w:val="clear" w:color="auto" w:fill="auto"/>
            <w:noWrap/>
            <w:vAlign w:val="bottom"/>
            <w:hideMark/>
          </w:tcPr>
          <w:p w14:paraId="75FB0E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822C348"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EB23475" w14:textId="77777777" w:rsidR="009C4095" w:rsidRPr="004A7B13" w:rsidRDefault="009C4095" w:rsidP="009C4095">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5933E2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C51DB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112A9E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40C3538"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23627153"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2A24323" w14:textId="77777777" w:rsidR="009C4095" w:rsidRPr="004A7B13" w:rsidRDefault="009C4095" w:rsidP="009C4095">
            <w:pPr>
              <w:spacing w:line="240" w:lineRule="auto"/>
              <w:ind w:firstLine="0"/>
              <w:jc w:val="center"/>
              <w:rPr>
                <w:sz w:val="16"/>
                <w:szCs w:val="16"/>
              </w:rPr>
            </w:pPr>
            <w:r w:rsidRPr="004A7B13">
              <w:rPr>
                <w:sz w:val="16"/>
                <w:szCs w:val="16"/>
              </w:rPr>
              <w:t>28 816,5</w:t>
            </w:r>
          </w:p>
        </w:tc>
        <w:tc>
          <w:tcPr>
            <w:tcW w:w="1280" w:type="dxa"/>
            <w:tcBorders>
              <w:top w:val="nil"/>
              <w:left w:val="nil"/>
              <w:bottom w:val="single" w:sz="4" w:space="0" w:color="auto"/>
              <w:right w:val="single" w:sz="4" w:space="0" w:color="auto"/>
            </w:tcBorders>
            <w:shd w:val="clear" w:color="auto" w:fill="auto"/>
            <w:noWrap/>
            <w:vAlign w:val="bottom"/>
            <w:hideMark/>
          </w:tcPr>
          <w:p w14:paraId="75F6623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AE37EC"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AA58D4" w14:textId="77777777" w:rsidR="009C4095" w:rsidRPr="004A7B13" w:rsidRDefault="009C4095" w:rsidP="009C4095">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vAlign w:val="bottom"/>
            <w:hideMark/>
          </w:tcPr>
          <w:p w14:paraId="7A1E954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251C3F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5D6FE3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3E2917D"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55F46AA2"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72" w:type="dxa"/>
            <w:tcBorders>
              <w:top w:val="nil"/>
              <w:left w:val="nil"/>
              <w:bottom w:val="single" w:sz="4" w:space="0" w:color="auto"/>
              <w:right w:val="single" w:sz="4" w:space="0" w:color="auto"/>
            </w:tcBorders>
            <w:shd w:val="clear" w:color="auto" w:fill="auto"/>
            <w:noWrap/>
            <w:vAlign w:val="bottom"/>
            <w:hideMark/>
          </w:tcPr>
          <w:p w14:paraId="1CABBD5E" w14:textId="77777777" w:rsidR="009C4095" w:rsidRPr="004A7B13" w:rsidRDefault="009C4095" w:rsidP="009C4095">
            <w:pPr>
              <w:spacing w:line="240" w:lineRule="auto"/>
              <w:ind w:firstLine="0"/>
              <w:jc w:val="center"/>
              <w:rPr>
                <w:sz w:val="16"/>
                <w:szCs w:val="16"/>
              </w:rPr>
            </w:pPr>
            <w:r w:rsidRPr="004A7B13">
              <w:rPr>
                <w:sz w:val="16"/>
                <w:szCs w:val="16"/>
              </w:rPr>
              <w:t>60 900,0</w:t>
            </w:r>
          </w:p>
        </w:tc>
        <w:tc>
          <w:tcPr>
            <w:tcW w:w="1280" w:type="dxa"/>
            <w:tcBorders>
              <w:top w:val="nil"/>
              <w:left w:val="nil"/>
              <w:bottom w:val="single" w:sz="4" w:space="0" w:color="auto"/>
              <w:right w:val="single" w:sz="4" w:space="0" w:color="auto"/>
            </w:tcBorders>
            <w:shd w:val="clear" w:color="auto" w:fill="auto"/>
            <w:noWrap/>
            <w:vAlign w:val="bottom"/>
            <w:hideMark/>
          </w:tcPr>
          <w:p w14:paraId="038C83F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B763F08"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6A4393D" w14:textId="77777777" w:rsidR="009C4095" w:rsidRPr="004A7B13" w:rsidRDefault="009C4095" w:rsidP="009C4095">
            <w:pPr>
              <w:spacing w:line="240" w:lineRule="auto"/>
              <w:ind w:firstLine="0"/>
              <w:rPr>
                <w:sz w:val="16"/>
                <w:szCs w:val="16"/>
              </w:rPr>
            </w:pPr>
            <w:r w:rsidRPr="004A7B13">
              <w:rPr>
                <w:sz w:val="16"/>
                <w:szCs w:val="16"/>
              </w:rPr>
              <w:t>Бюджетные инвестиции</w:t>
            </w:r>
          </w:p>
        </w:tc>
        <w:tc>
          <w:tcPr>
            <w:tcW w:w="851" w:type="dxa"/>
            <w:tcBorders>
              <w:top w:val="nil"/>
              <w:left w:val="nil"/>
              <w:bottom w:val="single" w:sz="4" w:space="0" w:color="auto"/>
              <w:right w:val="single" w:sz="4" w:space="0" w:color="auto"/>
            </w:tcBorders>
            <w:shd w:val="clear" w:color="auto" w:fill="auto"/>
            <w:vAlign w:val="bottom"/>
            <w:hideMark/>
          </w:tcPr>
          <w:p w14:paraId="1534D79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3E99A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798D26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CCC0771"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2A464DF9" w14:textId="77777777" w:rsidR="009C4095" w:rsidRPr="004A7B13" w:rsidRDefault="009C4095" w:rsidP="009C4095">
            <w:pPr>
              <w:spacing w:line="240" w:lineRule="auto"/>
              <w:ind w:firstLine="0"/>
              <w:jc w:val="center"/>
              <w:rPr>
                <w:sz w:val="16"/>
                <w:szCs w:val="16"/>
              </w:rPr>
            </w:pPr>
            <w:r w:rsidRPr="004A7B13">
              <w:rPr>
                <w:sz w:val="16"/>
                <w:szCs w:val="16"/>
              </w:rPr>
              <w:t>410</w:t>
            </w:r>
          </w:p>
        </w:tc>
        <w:tc>
          <w:tcPr>
            <w:tcW w:w="1272" w:type="dxa"/>
            <w:tcBorders>
              <w:top w:val="nil"/>
              <w:left w:val="nil"/>
              <w:bottom w:val="single" w:sz="4" w:space="0" w:color="auto"/>
              <w:right w:val="single" w:sz="4" w:space="0" w:color="auto"/>
            </w:tcBorders>
            <w:shd w:val="clear" w:color="auto" w:fill="auto"/>
            <w:noWrap/>
            <w:vAlign w:val="bottom"/>
            <w:hideMark/>
          </w:tcPr>
          <w:p w14:paraId="662A0DB7" w14:textId="77777777" w:rsidR="009C4095" w:rsidRPr="004A7B13" w:rsidRDefault="009C4095" w:rsidP="009C4095">
            <w:pPr>
              <w:spacing w:line="240" w:lineRule="auto"/>
              <w:ind w:firstLine="0"/>
              <w:jc w:val="center"/>
              <w:rPr>
                <w:sz w:val="16"/>
                <w:szCs w:val="16"/>
              </w:rPr>
            </w:pPr>
            <w:r w:rsidRPr="004A7B13">
              <w:rPr>
                <w:sz w:val="16"/>
                <w:szCs w:val="16"/>
              </w:rPr>
              <w:t>60 900,0</w:t>
            </w:r>
          </w:p>
        </w:tc>
        <w:tc>
          <w:tcPr>
            <w:tcW w:w="1280" w:type="dxa"/>
            <w:tcBorders>
              <w:top w:val="nil"/>
              <w:left w:val="nil"/>
              <w:bottom w:val="single" w:sz="4" w:space="0" w:color="auto"/>
              <w:right w:val="single" w:sz="4" w:space="0" w:color="auto"/>
            </w:tcBorders>
            <w:shd w:val="clear" w:color="auto" w:fill="auto"/>
            <w:noWrap/>
            <w:vAlign w:val="bottom"/>
            <w:hideMark/>
          </w:tcPr>
          <w:p w14:paraId="765D118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EFCE8C1"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5D11C4"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377F496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307712"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354C84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694245C"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1C43ABB9"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6B1FAAED" w14:textId="77777777" w:rsidR="009C4095" w:rsidRPr="004A7B13" w:rsidRDefault="009C4095" w:rsidP="009C4095">
            <w:pPr>
              <w:spacing w:line="240" w:lineRule="auto"/>
              <w:ind w:firstLine="0"/>
              <w:jc w:val="center"/>
              <w:rPr>
                <w:sz w:val="16"/>
                <w:szCs w:val="16"/>
              </w:rPr>
            </w:pPr>
            <w:r w:rsidRPr="004A7B13">
              <w:rPr>
                <w:sz w:val="16"/>
                <w:szCs w:val="16"/>
              </w:rPr>
              <w:t>6 565,9</w:t>
            </w:r>
          </w:p>
        </w:tc>
        <w:tc>
          <w:tcPr>
            <w:tcW w:w="1280" w:type="dxa"/>
            <w:tcBorders>
              <w:top w:val="nil"/>
              <w:left w:val="nil"/>
              <w:bottom w:val="single" w:sz="4" w:space="0" w:color="auto"/>
              <w:right w:val="single" w:sz="4" w:space="0" w:color="auto"/>
            </w:tcBorders>
            <w:shd w:val="clear" w:color="auto" w:fill="auto"/>
            <w:noWrap/>
            <w:vAlign w:val="bottom"/>
            <w:hideMark/>
          </w:tcPr>
          <w:p w14:paraId="38ED345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23FEC44" w14:textId="77777777" w:rsidTr="00DB257B">
        <w:trPr>
          <w:trHeight w:val="13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7A3271"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35EDFC7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FBD5F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94B87E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1A93402"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633D0611"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371EB61C" w14:textId="77777777" w:rsidR="009C4095" w:rsidRPr="004A7B13" w:rsidRDefault="009C4095" w:rsidP="009C4095">
            <w:pPr>
              <w:spacing w:line="240" w:lineRule="auto"/>
              <w:ind w:firstLine="0"/>
              <w:jc w:val="center"/>
              <w:rPr>
                <w:sz w:val="16"/>
                <w:szCs w:val="16"/>
              </w:rPr>
            </w:pPr>
            <w:r w:rsidRPr="004A7B13">
              <w:rPr>
                <w:sz w:val="16"/>
                <w:szCs w:val="16"/>
              </w:rPr>
              <w:t>6 540,8</w:t>
            </w:r>
          </w:p>
        </w:tc>
        <w:tc>
          <w:tcPr>
            <w:tcW w:w="1280" w:type="dxa"/>
            <w:tcBorders>
              <w:top w:val="nil"/>
              <w:left w:val="nil"/>
              <w:bottom w:val="single" w:sz="4" w:space="0" w:color="auto"/>
              <w:right w:val="single" w:sz="4" w:space="0" w:color="auto"/>
            </w:tcBorders>
            <w:shd w:val="clear" w:color="auto" w:fill="auto"/>
            <w:noWrap/>
            <w:vAlign w:val="bottom"/>
            <w:hideMark/>
          </w:tcPr>
          <w:p w14:paraId="303D14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378B49"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57CBF0" w14:textId="77777777" w:rsidR="009C4095" w:rsidRPr="004A7B13" w:rsidRDefault="009C4095" w:rsidP="009C4095">
            <w:pPr>
              <w:spacing w:line="240" w:lineRule="auto"/>
              <w:ind w:firstLine="0"/>
              <w:rPr>
                <w:sz w:val="16"/>
                <w:szCs w:val="16"/>
              </w:rPr>
            </w:pPr>
            <w:r w:rsidRPr="004A7B13">
              <w:rPr>
                <w:sz w:val="16"/>
                <w:szCs w:val="16"/>
              </w:rPr>
              <w:t>в том числе:</w:t>
            </w:r>
          </w:p>
        </w:tc>
        <w:tc>
          <w:tcPr>
            <w:tcW w:w="851" w:type="dxa"/>
            <w:tcBorders>
              <w:top w:val="nil"/>
              <w:left w:val="nil"/>
              <w:bottom w:val="single" w:sz="4" w:space="0" w:color="auto"/>
              <w:right w:val="single" w:sz="4" w:space="0" w:color="auto"/>
            </w:tcBorders>
            <w:shd w:val="clear" w:color="auto" w:fill="auto"/>
            <w:vAlign w:val="bottom"/>
            <w:hideMark/>
          </w:tcPr>
          <w:p w14:paraId="18378AD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D6D72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E0842E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FBE5B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3A9A8F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EC366F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14:paraId="6950FE45"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20EF3CA4" w14:textId="77777777" w:rsidTr="00DB257B">
        <w:trPr>
          <w:trHeight w:val="18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E750C6" w14:textId="77777777" w:rsidR="009C4095" w:rsidRPr="004A7B13" w:rsidRDefault="009C4095" w:rsidP="009C4095">
            <w:pPr>
              <w:spacing w:line="240" w:lineRule="auto"/>
              <w:ind w:firstLine="0"/>
              <w:rPr>
                <w:sz w:val="16"/>
                <w:szCs w:val="16"/>
              </w:rPr>
            </w:pPr>
            <w:r w:rsidRPr="004A7B13">
              <w:rPr>
                <w:sz w:val="16"/>
                <w:szCs w:val="16"/>
              </w:rPr>
              <w:t xml:space="preserve">Субсидия муниципальным унитарным предприятиям, осуществляющим услуги по теплоснабжению на территории Каларского муниципального округа Забайкальского края, для создания неснижаемого 45- суточного запаса топлива (уголь) в отопительном сезоне 2025-2026 годов  </w:t>
            </w:r>
          </w:p>
        </w:tc>
        <w:tc>
          <w:tcPr>
            <w:tcW w:w="851" w:type="dxa"/>
            <w:tcBorders>
              <w:top w:val="nil"/>
              <w:left w:val="nil"/>
              <w:bottom w:val="single" w:sz="4" w:space="0" w:color="auto"/>
              <w:right w:val="single" w:sz="4" w:space="0" w:color="auto"/>
            </w:tcBorders>
            <w:shd w:val="clear" w:color="auto" w:fill="auto"/>
            <w:vAlign w:val="bottom"/>
            <w:hideMark/>
          </w:tcPr>
          <w:p w14:paraId="1912B34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750548"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D588E79"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95E806A"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59712EC9"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661CAB69" w14:textId="77777777" w:rsidR="009C4095" w:rsidRPr="004A7B13" w:rsidRDefault="009C4095" w:rsidP="009C4095">
            <w:pPr>
              <w:spacing w:line="240" w:lineRule="auto"/>
              <w:ind w:firstLine="0"/>
              <w:jc w:val="center"/>
              <w:rPr>
                <w:sz w:val="16"/>
                <w:szCs w:val="16"/>
              </w:rPr>
            </w:pPr>
            <w:r w:rsidRPr="004A7B13">
              <w:rPr>
                <w:sz w:val="16"/>
                <w:szCs w:val="16"/>
              </w:rPr>
              <w:t>6 540,8</w:t>
            </w:r>
          </w:p>
        </w:tc>
        <w:tc>
          <w:tcPr>
            <w:tcW w:w="1280" w:type="dxa"/>
            <w:tcBorders>
              <w:top w:val="nil"/>
              <w:left w:val="nil"/>
              <w:bottom w:val="single" w:sz="4" w:space="0" w:color="auto"/>
              <w:right w:val="single" w:sz="4" w:space="0" w:color="auto"/>
            </w:tcBorders>
            <w:shd w:val="clear" w:color="auto" w:fill="auto"/>
            <w:noWrap/>
            <w:vAlign w:val="bottom"/>
            <w:hideMark/>
          </w:tcPr>
          <w:p w14:paraId="74E8C58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546BFA0"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F61CA6" w14:textId="77777777" w:rsidR="009C4095" w:rsidRPr="004A7B13" w:rsidRDefault="009C4095" w:rsidP="009C4095">
            <w:pPr>
              <w:spacing w:line="240" w:lineRule="auto"/>
              <w:ind w:firstLine="0"/>
              <w:rPr>
                <w:sz w:val="16"/>
                <w:szCs w:val="16"/>
              </w:rPr>
            </w:pPr>
            <w:r w:rsidRPr="004A7B13">
              <w:rPr>
                <w:sz w:val="16"/>
                <w:szCs w:val="16"/>
              </w:rPr>
              <w:t>Исполнение судебных актов</w:t>
            </w:r>
          </w:p>
        </w:tc>
        <w:tc>
          <w:tcPr>
            <w:tcW w:w="851" w:type="dxa"/>
            <w:tcBorders>
              <w:top w:val="nil"/>
              <w:left w:val="nil"/>
              <w:bottom w:val="single" w:sz="4" w:space="0" w:color="auto"/>
              <w:right w:val="single" w:sz="4" w:space="0" w:color="auto"/>
            </w:tcBorders>
            <w:shd w:val="clear" w:color="auto" w:fill="auto"/>
            <w:vAlign w:val="bottom"/>
            <w:hideMark/>
          </w:tcPr>
          <w:p w14:paraId="40B5C13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C1CAE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090A4D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8102E5C"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2FCF54FE" w14:textId="77777777" w:rsidR="009C4095" w:rsidRPr="004A7B13" w:rsidRDefault="009C4095" w:rsidP="009C4095">
            <w:pPr>
              <w:spacing w:line="240" w:lineRule="auto"/>
              <w:ind w:firstLine="0"/>
              <w:jc w:val="center"/>
              <w:rPr>
                <w:sz w:val="16"/>
                <w:szCs w:val="16"/>
              </w:rPr>
            </w:pPr>
            <w:r w:rsidRPr="004A7B13">
              <w:rPr>
                <w:sz w:val="16"/>
                <w:szCs w:val="16"/>
              </w:rPr>
              <w:t>830</w:t>
            </w:r>
          </w:p>
        </w:tc>
        <w:tc>
          <w:tcPr>
            <w:tcW w:w="1272" w:type="dxa"/>
            <w:tcBorders>
              <w:top w:val="nil"/>
              <w:left w:val="nil"/>
              <w:bottom w:val="single" w:sz="4" w:space="0" w:color="auto"/>
              <w:right w:val="single" w:sz="4" w:space="0" w:color="auto"/>
            </w:tcBorders>
            <w:shd w:val="clear" w:color="auto" w:fill="auto"/>
            <w:noWrap/>
            <w:vAlign w:val="bottom"/>
            <w:hideMark/>
          </w:tcPr>
          <w:p w14:paraId="3FFC63D9"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80" w:type="dxa"/>
            <w:tcBorders>
              <w:top w:val="nil"/>
              <w:left w:val="nil"/>
              <w:bottom w:val="single" w:sz="4" w:space="0" w:color="auto"/>
              <w:right w:val="single" w:sz="4" w:space="0" w:color="auto"/>
            </w:tcBorders>
            <w:shd w:val="clear" w:color="auto" w:fill="auto"/>
            <w:noWrap/>
            <w:vAlign w:val="bottom"/>
            <w:hideMark/>
          </w:tcPr>
          <w:p w14:paraId="508F51E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22BBA8D"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6321E64"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6BC49DD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0E763A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7E783F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7BF7E45" w14:textId="77777777" w:rsidR="009C4095" w:rsidRPr="004A7B13" w:rsidRDefault="009C4095" w:rsidP="009C4095">
            <w:pPr>
              <w:spacing w:line="240" w:lineRule="auto"/>
              <w:ind w:firstLine="0"/>
              <w:jc w:val="center"/>
              <w:rPr>
                <w:sz w:val="16"/>
                <w:szCs w:val="16"/>
              </w:rPr>
            </w:pPr>
            <w:r w:rsidRPr="004A7B13">
              <w:rPr>
                <w:sz w:val="16"/>
                <w:szCs w:val="16"/>
              </w:rPr>
              <w:t>07 1 02 35105</w:t>
            </w:r>
          </w:p>
        </w:tc>
        <w:tc>
          <w:tcPr>
            <w:tcW w:w="850" w:type="dxa"/>
            <w:tcBorders>
              <w:top w:val="nil"/>
              <w:left w:val="nil"/>
              <w:bottom w:val="single" w:sz="4" w:space="0" w:color="auto"/>
              <w:right w:val="single" w:sz="4" w:space="0" w:color="auto"/>
            </w:tcBorders>
            <w:shd w:val="clear" w:color="auto" w:fill="auto"/>
            <w:noWrap/>
            <w:vAlign w:val="bottom"/>
            <w:hideMark/>
          </w:tcPr>
          <w:p w14:paraId="585BCC32"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54B57DAB"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1280" w:type="dxa"/>
            <w:tcBorders>
              <w:top w:val="nil"/>
              <w:left w:val="nil"/>
              <w:bottom w:val="single" w:sz="4" w:space="0" w:color="auto"/>
              <w:right w:val="single" w:sz="4" w:space="0" w:color="auto"/>
            </w:tcBorders>
            <w:shd w:val="clear" w:color="auto" w:fill="auto"/>
            <w:noWrap/>
            <w:vAlign w:val="bottom"/>
            <w:hideMark/>
          </w:tcPr>
          <w:p w14:paraId="51A2EB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378815A" w14:textId="77777777" w:rsidTr="00DB257B">
        <w:trPr>
          <w:trHeight w:val="14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2A0B1C8" w14:textId="77777777" w:rsidR="009C4095" w:rsidRPr="004A7B13" w:rsidRDefault="009C4095" w:rsidP="009C4095">
            <w:pPr>
              <w:spacing w:line="240" w:lineRule="auto"/>
              <w:ind w:firstLine="0"/>
              <w:rPr>
                <w:sz w:val="16"/>
                <w:szCs w:val="16"/>
              </w:rPr>
            </w:pPr>
            <w:r w:rsidRPr="004A7B13">
              <w:rPr>
                <w:sz w:val="16"/>
                <w:szCs w:val="16"/>
              </w:rPr>
              <w:t>Субсидии муниципальным унитарным предприятиям  на возмещение затрат по содержанию муниципального имущества, предоставляемые из бюджета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39D0F13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C1ACB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40C6A2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B5173C5" w14:textId="77777777" w:rsidR="009C4095" w:rsidRPr="004A7B13" w:rsidRDefault="009C4095" w:rsidP="009C4095">
            <w:pPr>
              <w:spacing w:line="240" w:lineRule="auto"/>
              <w:ind w:firstLine="0"/>
              <w:jc w:val="center"/>
              <w:rPr>
                <w:sz w:val="16"/>
                <w:szCs w:val="16"/>
              </w:rPr>
            </w:pPr>
            <w:r w:rsidRPr="004A7B13">
              <w:rPr>
                <w:sz w:val="16"/>
                <w:szCs w:val="16"/>
              </w:rPr>
              <w:t>07 1 02 35107</w:t>
            </w:r>
          </w:p>
        </w:tc>
        <w:tc>
          <w:tcPr>
            <w:tcW w:w="850" w:type="dxa"/>
            <w:tcBorders>
              <w:top w:val="nil"/>
              <w:left w:val="nil"/>
              <w:bottom w:val="single" w:sz="4" w:space="0" w:color="auto"/>
              <w:right w:val="single" w:sz="4" w:space="0" w:color="auto"/>
            </w:tcBorders>
            <w:shd w:val="clear" w:color="auto" w:fill="auto"/>
            <w:noWrap/>
            <w:vAlign w:val="bottom"/>
            <w:hideMark/>
          </w:tcPr>
          <w:p w14:paraId="0ED3345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78BDD66" w14:textId="77777777" w:rsidR="009C4095" w:rsidRPr="004A7B13" w:rsidRDefault="009C4095" w:rsidP="009C4095">
            <w:pPr>
              <w:spacing w:line="240" w:lineRule="auto"/>
              <w:ind w:firstLine="0"/>
              <w:jc w:val="center"/>
              <w:rPr>
                <w:sz w:val="16"/>
                <w:szCs w:val="16"/>
              </w:rPr>
            </w:pPr>
            <w:r w:rsidRPr="004A7B13">
              <w:rPr>
                <w:sz w:val="16"/>
                <w:szCs w:val="16"/>
              </w:rPr>
              <w:t>5 050,0</w:t>
            </w:r>
          </w:p>
        </w:tc>
        <w:tc>
          <w:tcPr>
            <w:tcW w:w="1280" w:type="dxa"/>
            <w:tcBorders>
              <w:top w:val="nil"/>
              <w:left w:val="nil"/>
              <w:bottom w:val="single" w:sz="4" w:space="0" w:color="auto"/>
              <w:right w:val="single" w:sz="4" w:space="0" w:color="auto"/>
            </w:tcBorders>
            <w:shd w:val="clear" w:color="auto" w:fill="auto"/>
            <w:noWrap/>
            <w:vAlign w:val="bottom"/>
            <w:hideMark/>
          </w:tcPr>
          <w:p w14:paraId="2BB96C3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A24DD65"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06FC3D"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44077FE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EC1E521"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F800FA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EE4A261" w14:textId="77777777" w:rsidR="009C4095" w:rsidRPr="004A7B13" w:rsidRDefault="009C4095" w:rsidP="009C4095">
            <w:pPr>
              <w:spacing w:line="240" w:lineRule="auto"/>
              <w:ind w:firstLine="0"/>
              <w:jc w:val="center"/>
              <w:rPr>
                <w:sz w:val="16"/>
                <w:szCs w:val="16"/>
              </w:rPr>
            </w:pPr>
            <w:r w:rsidRPr="004A7B13">
              <w:rPr>
                <w:sz w:val="16"/>
                <w:szCs w:val="16"/>
              </w:rPr>
              <w:t>07 1 02 35107</w:t>
            </w:r>
          </w:p>
        </w:tc>
        <w:tc>
          <w:tcPr>
            <w:tcW w:w="850" w:type="dxa"/>
            <w:tcBorders>
              <w:top w:val="nil"/>
              <w:left w:val="nil"/>
              <w:bottom w:val="single" w:sz="4" w:space="0" w:color="auto"/>
              <w:right w:val="single" w:sz="4" w:space="0" w:color="auto"/>
            </w:tcBorders>
            <w:shd w:val="clear" w:color="auto" w:fill="auto"/>
            <w:noWrap/>
            <w:vAlign w:val="bottom"/>
            <w:hideMark/>
          </w:tcPr>
          <w:p w14:paraId="7436259F"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5C4E426A" w14:textId="77777777" w:rsidR="009C4095" w:rsidRPr="004A7B13" w:rsidRDefault="009C4095" w:rsidP="009C4095">
            <w:pPr>
              <w:spacing w:line="240" w:lineRule="auto"/>
              <w:ind w:firstLine="0"/>
              <w:jc w:val="center"/>
              <w:rPr>
                <w:sz w:val="16"/>
                <w:szCs w:val="16"/>
              </w:rPr>
            </w:pPr>
            <w:r w:rsidRPr="004A7B13">
              <w:rPr>
                <w:sz w:val="16"/>
                <w:szCs w:val="16"/>
              </w:rPr>
              <w:t>5 050,0</w:t>
            </w:r>
          </w:p>
        </w:tc>
        <w:tc>
          <w:tcPr>
            <w:tcW w:w="1280" w:type="dxa"/>
            <w:tcBorders>
              <w:top w:val="nil"/>
              <w:left w:val="nil"/>
              <w:bottom w:val="single" w:sz="4" w:space="0" w:color="auto"/>
              <w:right w:val="single" w:sz="4" w:space="0" w:color="auto"/>
            </w:tcBorders>
            <w:shd w:val="clear" w:color="auto" w:fill="auto"/>
            <w:noWrap/>
            <w:vAlign w:val="bottom"/>
            <w:hideMark/>
          </w:tcPr>
          <w:p w14:paraId="4156CDE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209C23" w14:textId="77777777" w:rsidTr="00DB257B">
        <w:trPr>
          <w:trHeight w:val="14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34E4F6C"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5E49B30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65263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F78320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123D770" w14:textId="77777777" w:rsidR="009C4095" w:rsidRPr="004A7B13" w:rsidRDefault="009C4095" w:rsidP="009C4095">
            <w:pPr>
              <w:spacing w:line="240" w:lineRule="auto"/>
              <w:ind w:firstLine="0"/>
              <w:jc w:val="center"/>
              <w:rPr>
                <w:sz w:val="16"/>
                <w:szCs w:val="16"/>
              </w:rPr>
            </w:pPr>
            <w:r w:rsidRPr="004A7B13">
              <w:rPr>
                <w:sz w:val="16"/>
                <w:szCs w:val="16"/>
              </w:rPr>
              <w:t>07 1 02 35107</w:t>
            </w:r>
          </w:p>
        </w:tc>
        <w:tc>
          <w:tcPr>
            <w:tcW w:w="850" w:type="dxa"/>
            <w:tcBorders>
              <w:top w:val="nil"/>
              <w:left w:val="nil"/>
              <w:bottom w:val="single" w:sz="4" w:space="0" w:color="auto"/>
              <w:right w:val="single" w:sz="4" w:space="0" w:color="auto"/>
            </w:tcBorders>
            <w:shd w:val="clear" w:color="auto" w:fill="auto"/>
            <w:noWrap/>
            <w:vAlign w:val="bottom"/>
            <w:hideMark/>
          </w:tcPr>
          <w:p w14:paraId="770CB38F"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3D5166EA" w14:textId="77777777" w:rsidR="009C4095" w:rsidRPr="004A7B13" w:rsidRDefault="009C4095" w:rsidP="009C4095">
            <w:pPr>
              <w:spacing w:line="240" w:lineRule="auto"/>
              <w:ind w:firstLine="0"/>
              <w:jc w:val="center"/>
              <w:rPr>
                <w:sz w:val="16"/>
                <w:szCs w:val="16"/>
              </w:rPr>
            </w:pPr>
            <w:r w:rsidRPr="004A7B13">
              <w:rPr>
                <w:sz w:val="16"/>
                <w:szCs w:val="16"/>
              </w:rPr>
              <w:t>5 050,0</w:t>
            </w:r>
          </w:p>
        </w:tc>
        <w:tc>
          <w:tcPr>
            <w:tcW w:w="1280" w:type="dxa"/>
            <w:tcBorders>
              <w:top w:val="nil"/>
              <w:left w:val="nil"/>
              <w:bottom w:val="single" w:sz="4" w:space="0" w:color="auto"/>
              <w:right w:val="single" w:sz="4" w:space="0" w:color="auto"/>
            </w:tcBorders>
            <w:shd w:val="clear" w:color="auto" w:fill="auto"/>
            <w:noWrap/>
            <w:vAlign w:val="bottom"/>
            <w:hideMark/>
          </w:tcPr>
          <w:p w14:paraId="76E6037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5BE872" w14:textId="77777777" w:rsidTr="00DB257B">
        <w:trPr>
          <w:trHeight w:val="25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B12E0BB" w14:textId="77777777" w:rsidR="009C4095" w:rsidRPr="004A7B13" w:rsidRDefault="009C4095" w:rsidP="009C4095">
            <w:pPr>
              <w:spacing w:line="240" w:lineRule="auto"/>
              <w:ind w:firstLine="0"/>
              <w:rPr>
                <w:sz w:val="16"/>
                <w:szCs w:val="16"/>
              </w:rPr>
            </w:pPr>
            <w:r w:rsidRPr="004A7B13">
              <w:rPr>
                <w:sz w:val="16"/>
                <w:szCs w:val="16"/>
              </w:rPr>
              <w:t>Субсидии муниципальным унитарным предприятиям, осуществляющим  услуги по водоснабжению на территории Каларского муниципального округа Забайкальского края,  на компенсацию  разницы между фактически понесенными затратами и  доходами, полученными в соответствии с утвержденными тарифами, предоставляемые из бюджета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6E441C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0E1D2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68038A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00A4B51" w14:textId="77777777" w:rsidR="009C4095" w:rsidRPr="004A7B13" w:rsidRDefault="009C4095" w:rsidP="009C4095">
            <w:pPr>
              <w:spacing w:line="240" w:lineRule="auto"/>
              <w:ind w:firstLine="0"/>
              <w:jc w:val="center"/>
              <w:rPr>
                <w:sz w:val="16"/>
                <w:szCs w:val="16"/>
              </w:rPr>
            </w:pPr>
            <w:r w:rsidRPr="004A7B13">
              <w:rPr>
                <w:sz w:val="16"/>
                <w:szCs w:val="16"/>
              </w:rPr>
              <w:t>07 1 02 35110</w:t>
            </w:r>
          </w:p>
        </w:tc>
        <w:tc>
          <w:tcPr>
            <w:tcW w:w="850" w:type="dxa"/>
            <w:tcBorders>
              <w:top w:val="nil"/>
              <w:left w:val="nil"/>
              <w:bottom w:val="single" w:sz="4" w:space="0" w:color="auto"/>
              <w:right w:val="single" w:sz="4" w:space="0" w:color="auto"/>
            </w:tcBorders>
            <w:shd w:val="clear" w:color="auto" w:fill="auto"/>
            <w:noWrap/>
            <w:vAlign w:val="bottom"/>
            <w:hideMark/>
          </w:tcPr>
          <w:p w14:paraId="45F8247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B9AB780" w14:textId="77777777" w:rsidR="009C4095" w:rsidRPr="004A7B13" w:rsidRDefault="009C4095" w:rsidP="009C4095">
            <w:pPr>
              <w:spacing w:line="240" w:lineRule="auto"/>
              <w:ind w:firstLine="0"/>
              <w:jc w:val="center"/>
              <w:rPr>
                <w:sz w:val="16"/>
                <w:szCs w:val="16"/>
              </w:rPr>
            </w:pPr>
            <w:r w:rsidRPr="004A7B13">
              <w:rPr>
                <w:sz w:val="16"/>
                <w:szCs w:val="16"/>
              </w:rPr>
              <w:t>3 932,9</w:t>
            </w:r>
          </w:p>
        </w:tc>
        <w:tc>
          <w:tcPr>
            <w:tcW w:w="1280" w:type="dxa"/>
            <w:tcBorders>
              <w:top w:val="nil"/>
              <w:left w:val="nil"/>
              <w:bottom w:val="single" w:sz="4" w:space="0" w:color="auto"/>
              <w:right w:val="single" w:sz="4" w:space="0" w:color="auto"/>
            </w:tcBorders>
            <w:shd w:val="clear" w:color="auto" w:fill="auto"/>
            <w:noWrap/>
            <w:vAlign w:val="bottom"/>
            <w:hideMark/>
          </w:tcPr>
          <w:p w14:paraId="597E890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657B30"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EF156DF"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3B9E93B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9579C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A6D4D6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E40977B" w14:textId="77777777" w:rsidR="009C4095" w:rsidRPr="004A7B13" w:rsidRDefault="009C4095" w:rsidP="009C4095">
            <w:pPr>
              <w:spacing w:line="240" w:lineRule="auto"/>
              <w:ind w:firstLine="0"/>
              <w:jc w:val="center"/>
              <w:rPr>
                <w:sz w:val="16"/>
                <w:szCs w:val="16"/>
              </w:rPr>
            </w:pPr>
            <w:r w:rsidRPr="004A7B13">
              <w:rPr>
                <w:sz w:val="16"/>
                <w:szCs w:val="16"/>
              </w:rPr>
              <w:t>07 1 02 35110</w:t>
            </w:r>
          </w:p>
        </w:tc>
        <w:tc>
          <w:tcPr>
            <w:tcW w:w="850" w:type="dxa"/>
            <w:tcBorders>
              <w:top w:val="nil"/>
              <w:left w:val="nil"/>
              <w:bottom w:val="single" w:sz="4" w:space="0" w:color="auto"/>
              <w:right w:val="single" w:sz="4" w:space="0" w:color="auto"/>
            </w:tcBorders>
            <w:shd w:val="clear" w:color="auto" w:fill="auto"/>
            <w:noWrap/>
            <w:vAlign w:val="bottom"/>
            <w:hideMark/>
          </w:tcPr>
          <w:p w14:paraId="1F0022C7"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6342DEA5" w14:textId="77777777" w:rsidR="009C4095" w:rsidRPr="004A7B13" w:rsidRDefault="009C4095" w:rsidP="009C4095">
            <w:pPr>
              <w:spacing w:line="240" w:lineRule="auto"/>
              <w:ind w:firstLine="0"/>
              <w:jc w:val="center"/>
              <w:rPr>
                <w:sz w:val="16"/>
                <w:szCs w:val="16"/>
              </w:rPr>
            </w:pPr>
            <w:r w:rsidRPr="004A7B13">
              <w:rPr>
                <w:sz w:val="16"/>
                <w:szCs w:val="16"/>
              </w:rPr>
              <w:t>3 932,9</w:t>
            </w:r>
          </w:p>
        </w:tc>
        <w:tc>
          <w:tcPr>
            <w:tcW w:w="1280" w:type="dxa"/>
            <w:tcBorders>
              <w:top w:val="nil"/>
              <w:left w:val="nil"/>
              <w:bottom w:val="single" w:sz="4" w:space="0" w:color="auto"/>
              <w:right w:val="single" w:sz="4" w:space="0" w:color="auto"/>
            </w:tcBorders>
            <w:shd w:val="clear" w:color="auto" w:fill="auto"/>
            <w:noWrap/>
            <w:vAlign w:val="bottom"/>
            <w:hideMark/>
          </w:tcPr>
          <w:p w14:paraId="17643C2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1081A9A" w14:textId="77777777" w:rsidTr="00DB257B">
        <w:trPr>
          <w:trHeight w:val="14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33CF67"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01A8A31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D84BEB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895F9E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CA1F748" w14:textId="77777777" w:rsidR="009C4095" w:rsidRPr="004A7B13" w:rsidRDefault="009C4095" w:rsidP="009C4095">
            <w:pPr>
              <w:spacing w:line="240" w:lineRule="auto"/>
              <w:ind w:firstLine="0"/>
              <w:jc w:val="center"/>
              <w:rPr>
                <w:sz w:val="16"/>
                <w:szCs w:val="16"/>
              </w:rPr>
            </w:pPr>
            <w:r w:rsidRPr="004A7B13">
              <w:rPr>
                <w:sz w:val="16"/>
                <w:szCs w:val="16"/>
              </w:rPr>
              <w:t>07 1 02 35110</w:t>
            </w:r>
          </w:p>
        </w:tc>
        <w:tc>
          <w:tcPr>
            <w:tcW w:w="850" w:type="dxa"/>
            <w:tcBorders>
              <w:top w:val="nil"/>
              <w:left w:val="nil"/>
              <w:bottom w:val="single" w:sz="4" w:space="0" w:color="auto"/>
              <w:right w:val="single" w:sz="4" w:space="0" w:color="auto"/>
            </w:tcBorders>
            <w:shd w:val="clear" w:color="auto" w:fill="auto"/>
            <w:noWrap/>
            <w:vAlign w:val="bottom"/>
            <w:hideMark/>
          </w:tcPr>
          <w:p w14:paraId="0C983424"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4614F848" w14:textId="77777777" w:rsidR="009C4095" w:rsidRPr="004A7B13" w:rsidRDefault="009C4095" w:rsidP="009C4095">
            <w:pPr>
              <w:spacing w:line="240" w:lineRule="auto"/>
              <w:ind w:firstLine="0"/>
              <w:jc w:val="center"/>
              <w:rPr>
                <w:sz w:val="16"/>
                <w:szCs w:val="16"/>
              </w:rPr>
            </w:pPr>
            <w:r w:rsidRPr="004A7B13">
              <w:rPr>
                <w:sz w:val="16"/>
                <w:szCs w:val="16"/>
              </w:rPr>
              <w:t>3 932,9</w:t>
            </w:r>
          </w:p>
        </w:tc>
        <w:tc>
          <w:tcPr>
            <w:tcW w:w="1280" w:type="dxa"/>
            <w:tcBorders>
              <w:top w:val="nil"/>
              <w:left w:val="nil"/>
              <w:bottom w:val="single" w:sz="4" w:space="0" w:color="auto"/>
              <w:right w:val="single" w:sz="4" w:space="0" w:color="auto"/>
            </w:tcBorders>
            <w:shd w:val="clear" w:color="auto" w:fill="auto"/>
            <w:noWrap/>
            <w:vAlign w:val="bottom"/>
            <w:hideMark/>
          </w:tcPr>
          <w:p w14:paraId="2D85CCA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C237B03"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F13ED1" w14:textId="77777777" w:rsidR="009C4095" w:rsidRPr="004A7B13" w:rsidRDefault="009C4095" w:rsidP="009C4095">
            <w:pPr>
              <w:spacing w:line="240" w:lineRule="auto"/>
              <w:ind w:firstLine="0"/>
              <w:rPr>
                <w:sz w:val="16"/>
                <w:szCs w:val="16"/>
              </w:rPr>
            </w:pPr>
            <w:r w:rsidRPr="004A7B13">
              <w:rPr>
                <w:sz w:val="16"/>
                <w:szCs w:val="16"/>
              </w:rPr>
              <w:lastRenderedPageBreak/>
              <w:t>Мероприятия по подготовке объектов коммунальной инфраструктуры Каларского муниципального округа Забайкальского края к осенне-зимнему периоду</w:t>
            </w:r>
          </w:p>
        </w:tc>
        <w:tc>
          <w:tcPr>
            <w:tcW w:w="851" w:type="dxa"/>
            <w:tcBorders>
              <w:top w:val="nil"/>
              <w:left w:val="nil"/>
              <w:bottom w:val="single" w:sz="4" w:space="0" w:color="auto"/>
              <w:right w:val="single" w:sz="4" w:space="0" w:color="auto"/>
            </w:tcBorders>
            <w:shd w:val="clear" w:color="auto" w:fill="auto"/>
            <w:vAlign w:val="bottom"/>
            <w:hideMark/>
          </w:tcPr>
          <w:p w14:paraId="7803AC9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001324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8F3859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1580477" w14:textId="77777777" w:rsidR="009C4095" w:rsidRPr="004A7B13" w:rsidRDefault="009C4095" w:rsidP="009C4095">
            <w:pPr>
              <w:spacing w:line="240" w:lineRule="auto"/>
              <w:ind w:firstLine="0"/>
              <w:jc w:val="center"/>
              <w:rPr>
                <w:sz w:val="16"/>
                <w:szCs w:val="16"/>
              </w:rPr>
            </w:pPr>
            <w:r w:rsidRPr="004A7B13">
              <w:rPr>
                <w:sz w:val="16"/>
                <w:szCs w:val="16"/>
              </w:rPr>
              <w:t>07 1 02 35111</w:t>
            </w:r>
          </w:p>
        </w:tc>
        <w:tc>
          <w:tcPr>
            <w:tcW w:w="850" w:type="dxa"/>
            <w:tcBorders>
              <w:top w:val="nil"/>
              <w:left w:val="nil"/>
              <w:bottom w:val="single" w:sz="4" w:space="0" w:color="auto"/>
              <w:right w:val="single" w:sz="4" w:space="0" w:color="auto"/>
            </w:tcBorders>
            <w:shd w:val="clear" w:color="auto" w:fill="auto"/>
            <w:noWrap/>
            <w:vAlign w:val="bottom"/>
            <w:hideMark/>
          </w:tcPr>
          <w:p w14:paraId="28AFF53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5F0A5D" w14:textId="77777777" w:rsidR="009C4095" w:rsidRPr="004A7B13" w:rsidRDefault="009C4095" w:rsidP="009C4095">
            <w:pPr>
              <w:spacing w:line="240" w:lineRule="auto"/>
              <w:ind w:firstLine="0"/>
              <w:jc w:val="center"/>
              <w:rPr>
                <w:sz w:val="16"/>
                <w:szCs w:val="16"/>
              </w:rPr>
            </w:pPr>
            <w:r w:rsidRPr="004A7B13">
              <w:rPr>
                <w:sz w:val="16"/>
                <w:szCs w:val="16"/>
              </w:rPr>
              <w:t>29 391,9</w:t>
            </w:r>
          </w:p>
        </w:tc>
        <w:tc>
          <w:tcPr>
            <w:tcW w:w="1280" w:type="dxa"/>
            <w:tcBorders>
              <w:top w:val="nil"/>
              <w:left w:val="nil"/>
              <w:bottom w:val="single" w:sz="4" w:space="0" w:color="auto"/>
              <w:right w:val="single" w:sz="4" w:space="0" w:color="auto"/>
            </w:tcBorders>
            <w:shd w:val="clear" w:color="auto" w:fill="auto"/>
            <w:noWrap/>
            <w:vAlign w:val="bottom"/>
            <w:hideMark/>
          </w:tcPr>
          <w:p w14:paraId="361D466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7AF9E1" w14:textId="77777777" w:rsidTr="00DB257B">
        <w:trPr>
          <w:trHeight w:val="5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832DA4A"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1ED053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ED57D6"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84F6C3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9F70154" w14:textId="77777777" w:rsidR="009C4095" w:rsidRPr="004A7B13" w:rsidRDefault="009C4095" w:rsidP="009C4095">
            <w:pPr>
              <w:spacing w:line="240" w:lineRule="auto"/>
              <w:ind w:firstLine="0"/>
              <w:jc w:val="center"/>
              <w:rPr>
                <w:sz w:val="16"/>
                <w:szCs w:val="16"/>
              </w:rPr>
            </w:pPr>
            <w:r w:rsidRPr="004A7B13">
              <w:rPr>
                <w:sz w:val="16"/>
                <w:szCs w:val="16"/>
              </w:rPr>
              <w:t>07 1 02 35111</w:t>
            </w:r>
          </w:p>
        </w:tc>
        <w:tc>
          <w:tcPr>
            <w:tcW w:w="850" w:type="dxa"/>
            <w:tcBorders>
              <w:top w:val="nil"/>
              <w:left w:val="nil"/>
              <w:bottom w:val="single" w:sz="4" w:space="0" w:color="auto"/>
              <w:right w:val="single" w:sz="4" w:space="0" w:color="auto"/>
            </w:tcBorders>
            <w:shd w:val="clear" w:color="auto" w:fill="auto"/>
            <w:noWrap/>
            <w:vAlign w:val="bottom"/>
            <w:hideMark/>
          </w:tcPr>
          <w:p w14:paraId="63FA9F5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0BFFD24" w14:textId="77777777" w:rsidR="009C4095" w:rsidRPr="004A7B13" w:rsidRDefault="009C4095" w:rsidP="009C4095">
            <w:pPr>
              <w:spacing w:line="240" w:lineRule="auto"/>
              <w:ind w:firstLine="0"/>
              <w:jc w:val="center"/>
              <w:rPr>
                <w:sz w:val="16"/>
                <w:szCs w:val="16"/>
              </w:rPr>
            </w:pPr>
            <w:r w:rsidRPr="004A7B13">
              <w:rPr>
                <w:sz w:val="16"/>
                <w:szCs w:val="16"/>
              </w:rPr>
              <w:t>29 391,9</w:t>
            </w:r>
          </w:p>
        </w:tc>
        <w:tc>
          <w:tcPr>
            <w:tcW w:w="1280" w:type="dxa"/>
            <w:tcBorders>
              <w:top w:val="nil"/>
              <w:left w:val="nil"/>
              <w:bottom w:val="single" w:sz="4" w:space="0" w:color="auto"/>
              <w:right w:val="single" w:sz="4" w:space="0" w:color="auto"/>
            </w:tcBorders>
            <w:shd w:val="clear" w:color="auto" w:fill="auto"/>
            <w:noWrap/>
            <w:vAlign w:val="bottom"/>
            <w:hideMark/>
          </w:tcPr>
          <w:p w14:paraId="005EFF7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28B8D04"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3D1066E"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4F07C1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8D50E7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098C71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01AB1B8" w14:textId="77777777" w:rsidR="009C4095" w:rsidRPr="004A7B13" w:rsidRDefault="009C4095" w:rsidP="009C4095">
            <w:pPr>
              <w:spacing w:line="240" w:lineRule="auto"/>
              <w:ind w:firstLine="0"/>
              <w:jc w:val="center"/>
              <w:rPr>
                <w:sz w:val="16"/>
                <w:szCs w:val="16"/>
              </w:rPr>
            </w:pPr>
            <w:r w:rsidRPr="004A7B13">
              <w:rPr>
                <w:sz w:val="16"/>
                <w:szCs w:val="16"/>
              </w:rPr>
              <w:t>07 1 02 35111</w:t>
            </w:r>
          </w:p>
        </w:tc>
        <w:tc>
          <w:tcPr>
            <w:tcW w:w="850" w:type="dxa"/>
            <w:tcBorders>
              <w:top w:val="nil"/>
              <w:left w:val="nil"/>
              <w:bottom w:val="single" w:sz="4" w:space="0" w:color="auto"/>
              <w:right w:val="single" w:sz="4" w:space="0" w:color="auto"/>
            </w:tcBorders>
            <w:shd w:val="clear" w:color="auto" w:fill="auto"/>
            <w:noWrap/>
            <w:vAlign w:val="bottom"/>
            <w:hideMark/>
          </w:tcPr>
          <w:p w14:paraId="7B20BD0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32019A6D" w14:textId="77777777" w:rsidR="009C4095" w:rsidRPr="004A7B13" w:rsidRDefault="009C4095" w:rsidP="009C4095">
            <w:pPr>
              <w:spacing w:line="240" w:lineRule="auto"/>
              <w:ind w:firstLine="0"/>
              <w:jc w:val="center"/>
              <w:rPr>
                <w:sz w:val="16"/>
                <w:szCs w:val="16"/>
              </w:rPr>
            </w:pPr>
            <w:r w:rsidRPr="004A7B13">
              <w:rPr>
                <w:sz w:val="16"/>
                <w:szCs w:val="16"/>
              </w:rPr>
              <w:t>29 391,9</w:t>
            </w:r>
          </w:p>
        </w:tc>
        <w:tc>
          <w:tcPr>
            <w:tcW w:w="1280" w:type="dxa"/>
            <w:tcBorders>
              <w:top w:val="nil"/>
              <w:left w:val="nil"/>
              <w:bottom w:val="single" w:sz="4" w:space="0" w:color="auto"/>
              <w:right w:val="single" w:sz="4" w:space="0" w:color="auto"/>
            </w:tcBorders>
            <w:shd w:val="clear" w:color="auto" w:fill="auto"/>
            <w:noWrap/>
            <w:vAlign w:val="bottom"/>
            <w:hideMark/>
          </w:tcPr>
          <w:p w14:paraId="028E276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F4DCB6B" w14:textId="77777777" w:rsidTr="00DB257B">
        <w:trPr>
          <w:trHeight w:val="19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AD9511" w14:textId="77777777" w:rsidR="009C4095" w:rsidRPr="004A7B13" w:rsidRDefault="009C4095" w:rsidP="009C4095">
            <w:pPr>
              <w:spacing w:line="240" w:lineRule="auto"/>
              <w:ind w:firstLine="0"/>
              <w:rPr>
                <w:sz w:val="16"/>
                <w:szCs w:val="16"/>
              </w:rPr>
            </w:pPr>
            <w:r w:rsidRPr="004A7B13">
              <w:rPr>
                <w:sz w:val="16"/>
                <w:szCs w:val="16"/>
              </w:rPr>
              <w:t>Субсидии муниципальным унитарным предприятиям,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 из бюджета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443C8A0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18770F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4050EA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10F86C9" w14:textId="77777777" w:rsidR="009C4095" w:rsidRPr="004A7B13" w:rsidRDefault="009C4095" w:rsidP="009C4095">
            <w:pPr>
              <w:spacing w:line="240" w:lineRule="auto"/>
              <w:ind w:firstLine="0"/>
              <w:jc w:val="center"/>
              <w:rPr>
                <w:sz w:val="16"/>
                <w:szCs w:val="16"/>
              </w:rPr>
            </w:pPr>
            <w:r w:rsidRPr="004A7B13">
              <w:rPr>
                <w:sz w:val="16"/>
                <w:szCs w:val="16"/>
              </w:rPr>
              <w:t>07 1 02 35112</w:t>
            </w:r>
          </w:p>
        </w:tc>
        <w:tc>
          <w:tcPr>
            <w:tcW w:w="850" w:type="dxa"/>
            <w:tcBorders>
              <w:top w:val="nil"/>
              <w:left w:val="nil"/>
              <w:bottom w:val="single" w:sz="4" w:space="0" w:color="auto"/>
              <w:right w:val="single" w:sz="4" w:space="0" w:color="auto"/>
            </w:tcBorders>
            <w:shd w:val="clear" w:color="auto" w:fill="auto"/>
            <w:noWrap/>
            <w:vAlign w:val="bottom"/>
            <w:hideMark/>
          </w:tcPr>
          <w:p w14:paraId="7BB2CBB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53E580B" w14:textId="77777777" w:rsidR="009C4095" w:rsidRPr="004A7B13" w:rsidRDefault="009C4095" w:rsidP="009C4095">
            <w:pPr>
              <w:spacing w:line="240" w:lineRule="auto"/>
              <w:ind w:firstLine="0"/>
              <w:jc w:val="center"/>
              <w:rPr>
                <w:sz w:val="16"/>
                <w:szCs w:val="16"/>
              </w:rPr>
            </w:pPr>
            <w:r w:rsidRPr="004A7B13">
              <w:rPr>
                <w:sz w:val="16"/>
                <w:szCs w:val="16"/>
              </w:rPr>
              <w:t>14 895,6</w:t>
            </w:r>
          </w:p>
        </w:tc>
        <w:tc>
          <w:tcPr>
            <w:tcW w:w="1280" w:type="dxa"/>
            <w:tcBorders>
              <w:top w:val="nil"/>
              <w:left w:val="nil"/>
              <w:bottom w:val="single" w:sz="4" w:space="0" w:color="auto"/>
              <w:right w:val="single" w:sz="4" w:space="0" w:color="auto"/>
            </w:tcBorders>
            <w:shd w:val="clear" w:color="auto" w:fill="auto"/>
            <w:noWrap/>
            <w:vAlign w:val="bottom"/>
            <w:hideMark/>
          </w:tcPr>
          <w:p w14:paraId="13C45DC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4B4266"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81AFF3"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0847BC4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30F59D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EF7849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8A5B699" w14:textId="77777777" w:rsidR="009C4095" w:rsidRPr="004A7B13" w:rsidRDefault="009C4095" w:rsidP="009C4095">
            <w:pPr>
              <w:spacing w:line="240" w:lineRule="auto"/>
              <w:ind w:firstLine="0"/>
              <w:jc w:val="center"/>
              <w:rPr>
                <w:sz w:val="16"/>
                <w:szCs w:val="16"/>
              </w:rPr>
            </w:pPr>
            <w:r w:rsidRPr="004A7B13">
              <w:rPr>
                <w:sz w:val="16"/>
                <w:szCs w:val="16"/>
              </w:rPr>
              <w:t>07 1 02 35112</w:t>
            </w:r>
          </w:p>
        </w:tc>
        <w:tc>
          <w:tcPr>
            <w:tcW w:w="850" w:type="dxa"/>
            <w:tcBorders>
              <w:top w:val="nil"/>
              <w:left w:val="nil"/>
              <w:bottom w:val="single" w:sz="4" w:space="0" w:color="auto"/>
              <w:right w:val="single" w:sz="4" w:space="0" w:color="auto"/>
            </w:tcBorders>
            <w:shd w:val="clear" w:color="auto" w:fill="auto"/>
            <w:noWrap/>
            <w:vAlign w:val="bottom"/>
            <w:hideMark/>
          </w:tcPr>
          <w:p w14:paraId="485AD217"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5F3A9345" w14:textId="77777777" w:rsidR="009C4095" w:rsidRPr="004A7B13" w:rsidRDefault="009C4095" w:rsidP="009C4095">
            <w:pPr>
              <w:spacing w:line="240" w:lineRule="auto"/>
              <w:ind w:firstLine="0"/>
              <w:jc w:val="center"/>
              <w:rPr>
                <w:sz w:val="16"/>
                <w:szCs w:val="16"/>
              </w:rPr>
            </w:pPr>
            <w:r w:rsidRPr="004A7B13">
              <w:rPr>
                <w:sz w:val="16"/>
                <w:szCs w:val="16"/>
              </w:rPr>
              <w:t>14 895,6</w:t>
            </w:r>
          </w:p>
        </w:tc>
        <w:tc>
          <w:tcPr>
            <w:tcW w:w="1280" w:type="dxa"/>
            <w:tcBorders>
              <w:top w:val="nil"/>
              <w:left w:val="nil"/>
              <w:bottom w:val="single" w:sz="4" w:space="0" w:color="auto"/>
              <w:right w:val="single" w:sz="4" w:space="0" w:color="auto"/>
            </w:tcBorders>
            <w:shd w:val="clear" w:color="auto" w:fill="auto"/>
            <w:noWrap/>
            <w:vAlign w:val="bottom"/>
            <w:hideMark/>
          </w:tcPr>
          <w:p w14:paraId="6530B2E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01E3E1C"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3F02AC"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7E563C2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D4D87F1"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2650D2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9B77560" w14:textId="77777777" w:rsidR="009C4095" w:rsidRPr="004A7B13" w:rsidRDefault="009C4095" w:rsidP="009C4095">
            <w:pPr>
              <w:spacing w:line="240" w:lineRule="auto"/>
              <w:ind w:firstLine="0"/>
              <w:jc w:val="center"/>
              <w:rPr>
                <w:sz w:val="16"/>
                <w:szCs w:val="16"/>
              </w:rPr>
            </w:pPr>
            <w:r w:rsidRPr="004A7B13">
              <w:rPr>
                <w:sz w:val="16"/>
                <w:szCs w:val="16"/>
              </w:rPr>
              <w:t>07 1 02 35112</w:t>
            </w:r>
          </w:p>
        </w:tc>
        <w:tc>
          <w:tcPr>
            <w:tcW w:w="850" w:type="dxa"/>
            <w:tcBorders>
              <w:top w:val="nil"/>
              <w:left w:val="nil"/>
              <w:bottom w:val="single" w:sz="4" w:space="0" w:color="auto"/>
              <w:right w:val="single" w:sz="4" w:space="0" w:color="auto"/>
            </w:tcBorders>
            <w:shd w:val="clear" w:color="auto" w:fill="auto"/>
            <w:noWrap/>
            <w:vAlign w:val="bottom"/>
            <w:hideMark/>
          </w:tcPr>
          <w:p w14:paraId="3E1ED1A5"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3F5D84C1" w14:textId="77777777" w:rsidR="009C4095" w:rsidRPr="004A7B13" w:rsidRDefault="009C4095" w:rsidP="009C4095">
            <w:pPr>
              <w:spacing w:line="240" w:lineRule="auto"/>
              <w:ind w:firstLine="0"/>
              <w:jc w:val="center"/>
              <w:rPr>
                <w:sz w:val="16"/>
                <w:szCs w:val="16"/>
              </w:rPr>
            </w:pPr>
            <w:r w:rsidRPr="004A7B13">
              <w:rPr>
                <w:sz w:val="16"/>
                <w:szCs w:val="16"/>
              </w:rPr>
              <w:t>14 895,6</w:t>
            </w:r>
          </w:p>
        </w:tc>
        <w:tc>
          <w:tcPr>
            <w:tcW w:w="1280" w:type="dxa"/>
            <w:tcBorders>
              <w:top w:val="nil"/>
              <w:left w:val="nil"/>
              <w:bottom w:val="single" w:sz="4" w:space="0" w:color="auto"/>
              <w:right w:val="single" w:sz="4" w:space="0" w:color="auto"/>
            </w:tcBorders>
            <w:shd w:val="clear" w:color="auto" w:fill="auto"/>
            <w:noWrap/>
            <w:vAlign w:val="bottom"/>
            <w:hideMark/>
          </w:tcPr>
          <w:p w14:paraId="01BAA37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C06BB7"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419A41" w14:textId="77777777" w:rsidR="009C4095" w:rsidRPr="004A7B13" w:rsidRDefault="009C4095" w:rsidP="009C4095">
            <w:pPr>
              <w:spacing w:line="240" w:lineRule="auto"/>
              <w:ind w:firstLine="0"/>
              <w:rPr>
                <w:b/>
                <w:bCs/>
                <w:sz w:val="16"/>
                <w:szCs w:val="16"/>
              </w:rPr>
            </w:pPr>
            <w:r w:rsidRPr="004A7B13">
              <w:rPr>
                <w:b/>
                <w:bCs/>
                <w:sz w:val="16"/>
                <w:szCs w:val="16"/>
              </w:rPr>
              <w:t>Благоустройство</w:t>
            </w:r>
          </w:p>
        </w:tc>
        <w:tc>
          <w:tcPr>
            <w:tcW w:w="851" w:type="dxa"/>
            <w:tcBorders>
              <w:top w:val="nil"/>
              <w:left w:val="nil"/>
              <w:bottom w:val="single" w:sz="4" w:space="0" w:color="auto"/>
              <w:right w:val="single" w:sz="4" w:space="0" w:color="auto"/>
            </w:tcBorders>
            <w:shd w:val="clear" w:color="auto" w:fill="auto"/>
            <w:vAlign w:val="bottom"/>
            <w:hideMark/>
          </w:tcPr>
          <w:p w14:paraId="16C7978B"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20D6081"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63BE065"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521C70F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82772C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0C6B001B" w14:textId="77777777" w:rsidR="009C4095" w:rsidRPr="004A7B13" w:rsidRDefault="009C4095" w:rsidP="009C4095">
            <w:pPr>
              <w:spacing w:line="240" w:lineRule="auto"/>
              <w:ind w:firstLine="0"/>
              <w:jc w:val="center"/>
              <w:rPr>
                <w:b/>
                <w:bCs/>
                <w:sz w:val="16"/>
                <w:szCs w:val="16"/>
              </w:rPr>
            </w:pPr>
            <w:r w:rsidRPr="004A7B13">
              <w:rPr>
                <w:b/>
                <w:bCs/>
                <w:sz w:val="16"/>
                <w:szCs w:val="16"/>
              </w:rPr>
              <w:t>146 053,3</w:t>
            </w:r>
          </w:p>
        </w:tc>
        <w:tc>
          <w:tcPr>
            <w:tcW w:w="1280" w:type="dxa"/>
            <w:tcBorders>
              <w:top w:val="nil"/>
              <w:left w:val="nil"/>
              <w:bottom w:val="single" w:sz="4" w:space="0" w:color="auto"/>
              <w:right w:val="single" w:sz="4" w:space="0" w:color="auto"/>
            </w:tcBorders>
            <w:shd w:val="clear" w:color="auto" w:fill="auto"/>
            <w:vAlign w:val="bottom"/>
            <w:hideMark/>
          </w:tcPr>
          <w:p w14:paraId="7FEFCE0B"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6DC36EC9" w14:textId="77777777" w:rsidTr="00DB257B">
        <w:trPr>
          <w:trHeight w:val="11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9F11EBA"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423497D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B1FDE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565745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02DBC2C" w14:textId="77777777" w:rsidR="009C4095" w:rsidRPr="004A7B13" w:rsidRDefault="009C4095" w:rsidP="009C4095">
            <w:pPr>
              <w:spacing w:line="240" w:lineRule="auto"/>
              <w:ind w:firstLine="0"/>
              <w:jc w:val="left"/>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3598BA2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F2A3FA9"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52D919E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C7DB64" w14:textId="77777777" w:rsidTr="00DB257B">
        <w:trPr>
          <w:trHeight w:val="19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D7DF3E0" w14:textId="77777777" w:rsidR="009C4095" w:rsidRPr="004A7B13" w:rsidRDefault="009C4095" w:rsidP="009C4095">
            <w:pPr>
              <w:spacing w:line="240" w:lineRule="auto"/>
              <w:ind w:firstLine="0"/>
              <w:rPr>
                <w:sz w:val="16"/>
                <w:szCs w:val="16"/>
              </w:rPr>
            </w:pPr>
            <w:r w:rsidRPr="004A7B13">
              <w:rPr>
                <w:sz w:val="16"/>
                <w:szCs w:val="16"/>
              </w:rPr>
              <w:t>Подпрограмма "Переселение граждан из жилых помещений, расположенных в зоне  Байкало-Амурской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6401D71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A4FA1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51B772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9B63C53" w14:textId="77777777" w:rsidR="009C4095" w:rsidRPr="004A7B13" w:rsidRDefault="009C4095" w:rsidP="009C4095">
            <w:pPr>
              <w:spacing w:line="240" w:lineRule="auto"/>
              <w:ind w:firstLine="0"/>
              <w:jc w:val="left"/>
              <w:rPr>
                <w:sz w:val="16"/>
                <w:szCs w:val="16"/>
              </w:rPr>
            </w:pPr>
            <w:r w:rsidRPr="004A7B13">
              <w:rPr>
                <w:sz w:val="16"/>
                <w:szCs w:val="16"/>
              </w:rPr>
              <w:t xml:space="preserve">       03 5</w:t>
            </w:r>
          </w:p>
        </w:tc>
        <w:tc>
          <w:tcPr>
            <w:tcW w:w="850" w:type="dxa"/>
            <w:tcBorders>
              <w:top w:val="nil"/>
              <w:left w:val="nil"/>
              <w:bottom w:val="single" w:sz="4" w:space="0" w:color="auto"/>
              <w:right w:val="single" w:sz="4" w:space="0" w:color="auto"/>
            </w:tcBorders>
            <w:shd w:val="clear" w:color="auto" w:fill="auto"/>
            <w:noWrap/>
            <w:vAlign w:val="bottom"/>
            <w:hideMark/>
          </w:tcPr>
          <w:p w14:paraId="3F35285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559C342"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0FA4AE8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7D94C0" w14:textId="77777777" w:rsidTr="00DB257B">
        <w:trPr>
          <w:trHeight w:val="118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D385235" w14:textId="77777777" w:rsidR="009C4095" w:rsidRPr="004A7B13" w:rsidRDefault="009C4095" w:rsidP="009C4095">
            <w:pPr>
              <w:spacing w:line="240" w:lineRule="auto"/>
              <w:ind w:firstLine="0"/>
              <w:rPr>
                <w:sz w:val="16"/>
                <w:szCs w:val="16"/>
              </w:rPr>
            </w:pPr>
            <w:r w:rsidRPr="004A7B13">
              <w:rPr>
                <w:sz w:val="16"/>
                <w:szCs w:val="16"/>
              </w:rPr>
              <w:t>Основное мероприятие "Мероприятия по сносу и ликвидации непригодных и аварийных жилых домов (жилых помещений), рекультивации и благоустройству территорий"</w:t>
            </w:r>
          </w:p>
        </w:tc>
        <w:tc>
          <w:tcPr>
            <w:tcW w:w="851" w:type="dxa"/>
            <w:tcBorders>
              <w:top w:val="nil"/>
              <w:left w:val="nil"/>
              <w:bottom w:val="single" w:sz="4" w:space="0" w:color="auto"/>
              <w:right w:val="single" w:sz="4" w:space="0" w:color="auto"/>
            </w:tcBorders>
            <w:shd w:val="clear" w:color="auto" w:fill="auto"/>
            <w:vAlign w:val="bottom"/>
            <w:hideMark/>
          </w:tcPr>
          <w:p w14:paraId="74B6B5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4B146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B596A1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047A536" w14:textId="77777777" w:rsidR="009C4095" w:rsidRPr="004A7B13" w:rsidRDefault="009C4095" w:rsidP="009C4095">
            <w:pPr>
              <w:spacing w:line="240" w:lineRule="auto"/>
              <w:ind w:firstLine="0"/>
              <w:jc w:val="left"/>
              <w:rPr>
                <w:sz w:val="16"/>
                <w:szCs w:val="16"/>
              </w:rPr>
            </w:pPr>
            <w:r w:rsidRPr="004A7B13">
              <w:rPr>
                <w:sz w:val="16"/>
                <w:szCs w:val="16"/>
              </w:rPr>
              <w:t xml:space="preserve">       03 5 02</w:t>
            </w:r>
          </w:p>
        </w:tc>
        <w:tc>
          <w:tcPr>
            <w:tcW w:w="850" w:type="dxa"/>
            <w:tcBorders>
              <w:top w:val="nil"/>
              <w:left w:val="nil"/>
              <w:bottom w:val="single" w:sz="4" w:space="0" w:color="auto"/>
              <w:right w:val="single" w:sz="4" w:space="0" w:color="auto"/>
            </w:tcBorders>
            <w:shd w:val="clear" w:color="auto" w:fill="auto"/>
            <w:noWrap/>
            <w:vAlign w:val="bottom"/>
            <w:hideMark/>
          </w:tcPr>
          <w:p w14:paraId="4799CC9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24A19F0"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1FD1F3A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AD1C75"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C07B57" w14:textId="77777777" w:rsidR="009C4095" w:rsidRPr="004A7B13" w:rsidRDefault="009C4095" w:rsidP="009C4095">
            <w:pPr>
              <w:spacing w:line="240" w:lineRule="auto"/>
              <w:ind w:firstLine="0"/>
              <w:rPr>
                <w:color w:val="000000"/>
                <w:sz w:val="16"/>
                <w:szCs w:val="16"/>
              </w:rPr>
            </w:pPr>
            <w:r w:rsidRPr="004A7B13">
              <w:rPr>
                <w:color w:val="000000"/>
                <w:sz w:val="16"/>
                <w:szCs w:val="16"/>
              </w:rPr>
              <w:t>Мероприятия по сносу аварийного и ветхого жилья</w:t>
            </w:r>
          </w:p>
        </w:tc>
        <w:tc>
          <w:tcPr>
            <w:tcW w:w="851" w:type="dxa"/>
            <w:tcBorders>
              <w:top w:val="nil"/>
              <w:left w:val="nil"/>
              <w:bottom w:val="single" w:sz="4" w:space="0" w:color="auto"/>
              <w:right w:val="single" w:sz="4" w:space="0" w:color="auto"/>
            </w:tcBorders>
            <w:shd w:val="clear" w:color="auto" w:fill="auto"/>
            <w:vAlign w:val="bottom"/>
            <w:hideMark/>
          </w:tcPr>
          <w:p w14:paraId="2348A08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4358D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6B455B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F4877D7"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3A2A355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4D3A54"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2DC3555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8850D76"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298B6C"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1D67CA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7A263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5198B9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00BDCE4"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2225FEE8"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6B0C939"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6724595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842C418" w14:textId="77777777" w:rsidTr="00DB257B">
        <w:trPr>
          <w:trHeight w:val="8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3626F6A"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258FF9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52F62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8BA71B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3A945D5" w14:textId="77777777" w:rsidR="009C4095" w:rsidRPr="004A7B13" w:rsidRDefault="009C4095" w:rsidP="009C4095">
            <w:pPr>
              <w:spacing w:line="240" w:lineRule="auto"/>
              <w:ind w:firstLine="0"/>
              <w:jc w:val="center"/>
              <w:rPr>
                <w:sz w:val="16"/>
                <w:szCs w:val="16"/>
              </w:rPr>
            </w:pPr>
            <w:r w:rsidRPr="004A7B13">
              <w:rPr>
                <w:sz w:val="16"/>
                <w:szCs w:val="16"/>
              </w:rPr>
              <w:t>03 5 02 35003</w:t>
            </w:r>
          </w:p>
        </w:tc>
        <w:tc>
          <w:tcPr>
            <w:tcW w:w="850" w:type="dxa"/>
            <w:tcBorders>
              <w:top w:val="nil"/>
              <w:left w:val="nil"/>
              <w:bottom w:val="single" w:sz="4" w:space="0" w:color="auto"/>
              <w:right w:val="single" w:sz="4" w:space="0" w:color="auto"/>
            </w:tcBorders>
            <w:shd w:val="clear" w:color="auto" w:fill="auto"/>
            <w:noWrap/>
            <w:vAlign w:val="bottom"/>
            <w:hideMark/>
          </w:tcPr>
          <w:p w14:paraId="6FE8D9B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2F60DF0" w14:textId="77777777" w:rsidR="009C4095" w:rsidRPr="004A7B13" w:rsidRDefault="009C4095" w:rsidP="009C4095">
            <w:pPr>
              <w:spacing w:line="240" w:lineRule="auto"/>
              <w:ind w:firstLine="0"/>
              <w:jc w:val="center"/>
              <w:rPr>
                <w:sz w:val="16"/>
                <w:szCs w:val="16"/>
              </w:rPr>
            </w:pPr>
            <w:r w:rsidRPr="004A7B13">
              <w:rPr>
                <w:sz w:val="16"/>
                <w:szCs w:val="16"/>
              </w:rPr>
              <w:t>1 486,6</w:t>
            </w:r>
          </w:p>
        </w:tc>
        <w:tc>
          <w:tcPr>
            <w:tcW w:w="1280" w:type="dxa"/>
            <w:tcBorders>
              <w:top w:val="nil"/>
              <w:left w:val="nil"/>
              <w:bottom w:val="single" w:sz="4" w:space="0" w:color="auto"/>
              <w:right w:val="single" w:sz="4" w:space="0" w:color="auto"/>
            </w:tcBorders>
            <w:shd w:val="clear" w:color="auto" w:fill="auto"/>
            <w:noWrap/>
            <w:vAlign w:val="bottom"/>
            <w:hideMark/>
          </w:tcPr>
          <w:p w14:paraId="448187C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F169ED5" w14:textId="77777777" w:rsidTr="00DB257B">
        <w:trPr>
          <w:trHeight w:val="11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69AEA6"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155DFFA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25927E"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671CA0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5660821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0" w:type="dxa"/>
            <w:tcBorders>
              <w:top w:val="nil"/>
              <w:left w:val="nil"/>
              <w:bottom w:val="single" w:sz="4" w:space="0" w:color="auto"/>
              <w:right w:val="single" w:sz="4" w:space="0" w:color="auto"/>
            </w:tcBorders>
            <w:shd w:val="clear" w:color="auto" w:fill="auto"/>
            <w:noWrap/>
            <w:vAlign w:val="bottom"/>
            <w:hideMark/>
          </w:tcPr>
          <w:p w14:paraId="4F6B05B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57C63BA1" w14:textId="77777777" w:rsidR="009C4095" w:rsidRPr="004A7B13" w:rsidRDefault="009C4095" w:rsidP="009C4095">
            <w:pPr>
              <w:spacing w:line="240" w:lineRule="auto"/>
              <w:ind w:firstLine="0"/>
              <w:jc w:val="center"/>
              <w:rPr>
                <w:sz w:val="16"/>
                <w:szCs w:val="16"/>
              </w:rPr>
            </w:pPr>
            <w:r w:rsidRPr="004A7B13">
              <w:rPr>
                <w:sz w:val="16"/>
                <w:szCs w:val="16"/>
              </w:rPr>
              <w:t>144 361,7</w:t>
            </w:r>
          </w:p>
        </w:tc>
        <w:tc>
          <w:tcPr>
            <w:tcW w:w="1280" w:type="dxa"/>
            <w:tcBorders>
              <w:top w:val="nil"/>
              <w:left w:val="nil"/>
              <w:bottom w:val="single" w:sz="4" w:space="0" w:color="auto"/>
              <w:right w:val="single" w:sz="4" w:space="0" w:color="auto"/>
            </w:tcBorders>
            <w:shd w:val="clear" w:color="auto" w:fill="auto"/>
            <w:vAlign w:val="bottom"/>
            <w:hideMark/>
          </w:tcPr>
          <w:p w14:paraId="6AEA71A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43B7C4" w14:textId="77777777" w:rsidTr="00DB257B">
        <w:trPr>
          <w:trHeight w:val="600"/>
        </w:trPr>
        <w:tc>
          <w:tcPr>
            <w:tcW w:w="2410" w:type="dxa"/>
            <w:tcBorders>
              <w:top w:val="single" w:sz="4" w:space="0" w:color="auto"/>
              <w:left w:val="single" w:sz="4" w:space="0" w:color="auto"/>
              <w:bottom w:val="single" w:sz="4" w:space="0" w:color="auto"/>
              <w:right w:val="nil"/>
            </w:tcBorders>
            <w:shd w:val="clear" w:color="auto" w:fill="auto"/>
            <w:vAlign w:val="bottom"/>
            <w:hideMark/>
          </w:tcPr>
          <w:p w14:paraId="61D82DC4" w14:textId="77777777" w:rsidR="009C4095" w:rsidRPr="004A7B13" w:rsidRDefault="009C4095" w:rsidP="009C4095">
            <w:pPr>
              <w:spacing w:line="240" w:lineRule="auto"/>
              <w:ind w:firstLine="0"/>
              <w:jc w:val="left"/>
              <w:rPr>
                <w:sz w:val="16"/>
                <w:szCs w:val="16"/>
              </w:rPr>
            </w:pPr>
            <w:r w:rsidRPr="004A7B13">
              <w:rPr>
                <w:sz w:val="16"/>
                <w:szCs w:val="16"/>
              </w:rPr>
              <w:lastRenderedPageBreak/>
              <w:t>Подпрограмма «Формирование современной городской среды»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0909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C98E42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747A9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8FB9F7" w14:textId="77777777" w:rsidR="009C4095" w:rsidRPr="004A7B13" w:rsidRDefault="009C4095" w:rsidP="009C4095">
            <w:pPr>
              <w:spacing w:line="240" w:lineRule="auto"/>
              <w:ind w:firstLine="0"/>
              <w:jc w:val="center"/>
              <w:rPr>
                <w:sz w:val="16"/>
                <w:szCs w:val="16"/>
              </w:rPr>
            </w:pPr>
            <w:r w:rsidRPr="004A7B13">
              <w:rPr>
                <w:sz w:val="16"/>
                <w:szCs w:val="16"/>
              </w:rPr>
              <w:t>07 3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7DDFAA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49E645F7" w14:textId="77777777" w:rsidR="009C4095" w:rsidRPr="004A7B13" w:rsidRDefault="009C4095" w:rsidP="009C4095">
            <w:pPr>
              <w:spacing w:line="240" w:lineRule="auto"/>
              <w:ind w:firstLine="0"/>
              <w:jc w:val="center"/>
              <w:rPr>
                <w:sz w:val="16"/>
                <w:szCs w:val="16"/>
              </w:rPr>
            </w:pPr>
            <w:r w:rsidRPr="004A7B13">
              <w:rPr>
                <w:sz w:val="16"/>
                <w:szCs w:val="16"/>
              </w:rPr>
              <w:t>144 361,7</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2216F86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0764686" w14:textId="77777777" w:rsidTr="00DB257B">
        <w:trPr>
          <w:trHeight w:val="78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D72F" w14:textId="77777777" w:rsidR="009C4095" w:rsidRPr="004A7B13" w:rsidRDefault="009C4095" w:rsidP="009C4095">
            <w:pPr>
              <w:spacing w:line="240" w:lineRule="auto"/>
              <w:ind w:firstLine="0"/>
              <w:rPr>
                <w:sz w:val="16"/>
                <w:szCs w:val="16"/>
              </w:rPr>
            </w:pPr>
            <w:r w:rsidRPr="004A7B13">
              <w:rPr>
                <w:sz w:val="16"/>
                <w:szCs w:val="16"/>
              </w:rPr>
              <w:t>Основное мероприятие "Благоустройство территории Каларского муниципального округа"</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564FF0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E98073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5A46E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75F48BC" w14:textId="77777777" w:rsidR="009C4095" w:rsidRPr="004A7B13" w:rsidRDefault="009C4095" w:rsidP="009C4095">
            <w:pPr>
              <w:spacing w:line="240" w:lineRule="auto"/>
              <w:ind w:firstLine="0"/>
              <w:jc w:val="center"/>
              <w:rPr>
                <w:sz w:val="16"/>
                <w:szCs w:val="16"/>
              </w:rPr>
            </w:pPr>
            <w:r w:rsidRPr="004A7B13">
              <w:rPr>
                <w:sz w:val="16"/>
                <w:szCs w:val="16"/>
              </w:rPr>
              <w:t>07 3 01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D764A4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4E0D95C2" w14:textId="77777777" w:rsidR="009C4095" w:rsidRPr="004A7B13" w:rsidRDefault="009C4095" w:rsidP="009C4095">
            <w:pPr>
              <w:spacing w:line="240" w:lineRule="auto"/>
              <w:ind w:firstLine="0"/>
              <w:jc w:val="center"/>
              <w:rPr>
                <w:sz w:val="16"/>
                <w:szCs w:val="16"/>
              </w:rPr>
            </w:pPr>
            <w:r w:rsidRPr="004A7B13">
              <w:rPr>
                <w:sz w:val="16"/>
                <w:szCs w:val="16"/>
              </w:rPr>
              <w:t>141 008,4</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7A37243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000B4BD" w14:textId="77777777" w:rsidTr="00DB257B">
        <w:trPr>
          <w:trHeight w:val="49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47C6104" w14:textId="77777777" w:rsidR="009C4095" w:rsidRPr="004A7B13" w:rsidRDefault="009C4095" w:rsidP="009C4095">
            <w:pPr>
              <w:spacing w:line="240" w:lineRule="auto"/>
              <w:ind w:firstLine="0"/>
              <w:rPr>
                <w:sz w:val="16"/>
                <w:szCs w:val="16"/>
              </w:rPr>
            </w:pPr>
            <w:r w:rsidRPr="004A7B13">
              <w:rPr>
                <w:sz w:val="16"/>
                <w:szCs w:val="16"/>
              </w:rPr>
              <w:t>Прочие мероприятия по благоустройству населенных пунктов</w:t>
            </w:r>
          </w:p>
        </w:tc>
        <w:tc>
          <w:tcPr>
            <w:tcW w:w="851" w:type="dxa"/>
            <w:tcBorders>
              <w:top w:val="nil"/>
              <w:left w:val="nil"/>
              <w:bottom w:val="single" w:sz="4" w:space="0" w:color="auto"/>
              <w:right w:val="single" w:sz="4" w:space="0" w:color="auto"/>
            </w:tcBorders>
            <w:shd w:val="clear" w:color="auto" w:fill="auto"/>
            <w:vAlign w:val="bottom"/>
            <w:hideMark/>
          </w:tcPr>
          <w:p w14:paraId="72A2A43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48333B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864BE7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6BEAB44A" w14:textId="77777777" w:rsidR="009C4095" w:rsidRPr="004A7B13" w:rsidRDefault="009C4095" w:rsidP="009C4095">
            <w:pPr>
              <w:spacing w:line="240" w:lineRule="auto"/>
              <w:ind w:firstLine="0"/>
              <w:jc w:val="center"/>
              <w:rPr>
                <w:sz w:val="16"/>
                <w:szCs w:val="16"/>
              </w:rPr>
            </w:pPr>
            <w:r w:rsidRPr="004A7B13">
              <w:rPr>
                <w:sz w:val="16"/>
                <w:szCs w:val="16"/>
              </w:rPr>
              <w:t>07 3 01 60005</w:t>
            </w:r>
          </w:p>
        </w:tc>
        <w:tc>
          <w:tcPr>
            <w:tcW w:w="850" w:type="dxa"/>
            <w:tcBorders>
              <w:top w:val="nil"/>
              <w:left w:val="nil"/>
              <w:bottom w:val="single" w:sz="4" w:space="0" w:color="auto"/>
              <w:right w:val="single" w:sz="4" w:space="0" w:color="auto"/>
            </w:tcBorders>
            <w:shd w:val="clear" w:color="auto" w:fill="auto"/>
            <w:noWrap/>
            <w:vAlign w:val="bottom"/>
            <w:hideMark/>
          </w:tcPr>
          <w:p w14:paraId="2613606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50667AC7" w14:textId="77777777" w:rsidR="009C4095" w:rsidRPr="004A7B13" w:rsidRDefault="009C4095" w:rsidP="009C4095">
            <w:pPr>
              <w:spacing w:line="240" w:lineRule="auto"/>
              <w:ind w:firstLine="0"/>
              <w:jc w:val="center"/>
              <w:rPr>
                <w:sz w:val="16"/>
                <w:szCs w:val="16"/>
              </w:rPr>
            </w:pPr>
            <w:r w:rsidRPr="004A7B13">
              <w:rPr>
                <w:sz w:val="16"/>
                <w:szCs w:val="16"/>
              </w:rPr>
              <w:t>111 546,4</w:t>
            </w:r>
          </w:p>
        </w:tc>
        <w:tc>
          <w:tcPr>
            <w:tcW w:w="1280" w:type="dxa"/>
            <w:tcBorders>
              <w:top w:val="nil"/>
              <w:left w:val="nil"/>
              <w:bottom w:val="single" w:sz="4" w:space="0" w:color="auto"/>
              <w:right w:val="single" w:sz="4" w:space="0" w:color="auto"/>
            </w:tcBorders>
            <w:shd w:val="clear" w:color="auto" w:fill="auto"/>
            <w:vAlign w:val="bottom"/>
            <w:hideMark/>
          </w:tcPr>
          <w:p w14:paraId="06810DF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2A6F5B" w14:textId="77777777" w:rsidTr="00DB257B">
        <w:trPr>
          <w:trHeight w:val="743"/>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622767F"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328DD0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B4F95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6CD57B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2EABF129" w14:textId="77777777" w:rsidR="009C4095" w:rsidRPr="004A7B13" w:rsidRDefault="009C4095" w:rsidP="009C4095">
            <w:pPr>
              <w:spacing w:line="240" w:lineRule="auto"/>
              <w:ind w:firstLine="0"/>
              <w:jc w:val="center"/>
              <w:rPr>
                <w:sz w:val="16"/>
                <w:szCs w:val="16"/>
              </w:rPr>
            </w:pPr>
            <w:r w:rsidRPr="004A7B13">
              <w:rPr>
                <w:sz w:val="16"/>
                <w:szCs w:val="16"/>
              </w:rPr>
              <w:t>07 3 01 60005</w:t>
            </w:r>
          </w:p>
        </w:tc>
        <w:tc>
          <w:tcPr>
            <w:tcW w:w="850" w:type="dxa"/>
            <w:tcBorders>
              <w:top w:val="nil"/>
              <w:left w:val="nil"/>
              <w:bottom w:val="single" w:sz="4" w:space="0" w:color="auto"/>
              <w:right w:val="single" w:sz="4" w:space="0" w:color="auto"/>
            </w:tcBorders>
            <w:shd w:val="clear" w:color="auto" w:fill="auto"/>
            <w:noWrap/>
            <w:vAlign w:val="bottom"/>
            <w:hideMark/>
          </w:tcPr>
          <w:p w14:paraId="154F8345"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266BAB96" w14:textId="77777777" w:rsidR="009C4095" w:rsidRPr="004A7B13" w:rsidRDefault="009C4095" w:rsidP="009C4095">
            <w:pPr>
              <w:spacing w:line="240" w:lineRule="auto"/>
              <w:ind w:firstLine="0"/>
              <w:jc w:val="center"/>
              <w:rPr>
                <w:sz w:val="16"/>
                <w:szCs w:val="16"/>
              </w:rPr>
            </w:pPr>
            <w:r w:rsidRPr="004A7B13">
              <w:rPr>
                <w:sz w:val="16"/>
                <w:szCs w:val="16"/>
              </w:rPr>
              <w:t>111 546,4</w:t>
            </w:r>
          </w:p>
        </w:tc>
        <w:tc>
          <w:tcPr>
            <w:tcW w:w="1280" w:type="dxa"/>
            <w:tcBorders>
              <w:top w:val="nil"/>
              <w:left w:val="nil"/>
              <w:bottom w:val="single" w:sz="4" w:space="0" w:color="auto"/>
              <w:right w:val="single" w:sz="4" w:space="0" w:color="auto"/>
            </w:tcBorders>
            <w:shd w:val="clear" w:color="auto" w:fill="auto"/>
            <w:vAlign w:val="bottom"/>
            <w:hideMark/>
          </w:tcPr>
          <w:p w14:paraId="0BA251D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4E0F2C"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FFEF67D"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342D9C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A95BE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5A37274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10EB76FD" w14:textId="77777777" w:rsidR="009C4095" w:rsidRPr="004A7B13" w:rsidRDefault="009C4095" w:rsidP="009C4095">
            <w:pPr>
              <w:spacing w:line="240" w:lineRule="auto"/>
              <w:ind w:firstLine="0"/>
              <w:jc w:val="center"/>
              <w:rPr>
                <w:sz w:val="16"/>
                <w:szCs w:val="16"/>
              </w:rPr>
            </w:pPr>
            <w:r w:rsidRPr="004A7B13">
              <w:rPr>
                <w:sz w:val="16"/>
                <w:szCs w:val="16"/>
              </w:rPr>
              <w:t>07 3 01 60005</w:t>
            </w:r>
          </w:p>
        </w:tc>
        <w:tc>
          <w:tcPr>
            <w:tcW w:w="850" w:type="dxa"/>
            <w:tcBorders>
              <w:top w:val="nil"/>
              <w:left w:val="nil"/>
              <w:bottom w:val="single" w:sz="4" w:space="0" w:color="auto"/>
              <w:right w:val="single" w:sz="4" w:space="0" w:color="auto"/>
            </w:tcBorders>
            <w:shd w:val="clear" w:color="auto" w:fill="auto"/>
            <w:noWrap/>
            <w:vAlign w:val="bottom"/>
            <w:hideMark/>
          </w:tcPr>
          <w:p w14:paraId="34407C5C"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28EFB4F5" w14:textId="77777777" w:rsidR="009C4095" w:rsidRPr="004A7B13" w:rsidRDefault="009C4095" w:rsidP="009C4095">
            <w:pPr>
              <w:spacing w:line="240" w:lineRule="auto"/>
              <w:ind w:firstLine="0"/>
              <w:jc w:val="center"/>
              <w:rPr>
                <w:sz w:val="16"/>
                <w:szCs w:val="16"/>
              </w:rPr>
            </w:pPr>
            <w:r w:rsidRPr="004A7B13">
              <w:rPr>
                <w:sz w:val="16"/>
                <w:szCs w:val="16"/>
              </w:rPr>
              <w:t>111 546,4</w:t>
            </w:r>
          </w:p>
        </w:tc>
        <w:tc>
          <w:tcPr>
            <w:tcW w:w="1280" w:type="dxa"/>
            <w:tcBorders>
              <w:top w:val="nil"/>
              <w:left w:val="nil"/>
              <w:bottom w:val="single" w:sz="4" w:space="0" w:color="auto"/>
              <w:right w:val="single" w:sz="4" w:space="0" w:color="auto"/>
            </w:tcBorders>
            <w:shd w:val="clear" w:color="auto" w:fill="auto"/>
            <w:vAlign w:val="bottom"/>
            <w:hideMark/>
          </w:tcPr>
          <w:p w14:paraId="0EFDE53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9ED54D" w14:textId="77777777" w:rsidTr="00DB257B">
        <w:trPr>
          <w:trHeight w:val="5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6A8CF51" w14:textId="77777777" w:rsidR="009C4095" w:rsidRPr="004A7B13" w:rsidRDefault="009C4095" w:rsidP="009C4095">
            <w:pPr>
              <w:spacing w:line="240" w:lineRule="auto"/>
              <w:ind w:firstLine="0"/>
              <w:rPr>
                <w:sz w:val="16"/>
                <w:szCs w:val="16"/>
              </w:rPr>
            </w:pPr>
            <w:r w:rsidRPr="004A7B13">
              <w:rPr>
                <w:sz w:val="16"/>
                <w:szCs w:val="16"/>
              </w:rPr>
              <w:t>Мероприятия по ликвидации несанкционированных свалок</w:t>
            </w:r>
          </w:p>
        </w:tc>
        <w:tc>
          <w:tcPr>
            <w:tcW w:w="851" w:type="dxa"/>
            <w:tcBorders>
              <w:top w:val="nil"/>
              <w:left w:val="nil"/>
              <w:bottom w:val="single" w:sz="4" w:space="0" w:color="auto"/>
              <w:right w:val="single" w:sz="4" w:space="0" w:color="auto"/>
            </w:tcBorders>
            <w:shd w:val="clear" w:color="auto" w:fill="auto"/>
            <w:vAlign w:val="bottom"/>
            <w:hideMark/>
          </w:tcPr>
          <w:p w14:paraId="4526497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DC46F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59C816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401CFAF3" w14:textId="77777777" w:rsidR="009C4095" w:rsidRPr="004A7B13" w:rsidRDefault="009C4095" w:rsidP="009C4095">
            <w:pPr>
              <w:spacing w:line="240" w:lineRule="auto"/>
              <w:ind w:firstLine="0"/>
              <w:jc w:val="center"/>
              <w:rPr>
                <w:sz w:val="16"/>
                <w:szCs w:val="16"/>
              </w:rPr>
            </w:pPr>
            <w:r w:rsidRPr="004A7B13">
              <w:rPr>
                <w:sz w:val="16"/>
                <w:szCs w:val="16"/>
              </w:rPr>
              <w:t>07 3 01 79107</w:t>
            </w:r>
          </w:p>
        </w:tc>
        <w:tc>
          <w:tcPr>
            <w:tcW w:w="850" w:type="dxa"/>
            <w:tcBorders>
              <w:top w:val="nil"/>
              <w:left w:val="nil"/>
              <w:bottom w:val="single" w:sz="4" w:space="0" w:color="auto"/>
              <w:right w:val="single" w:sz="4" w:space="0" w:color="auto"/>
            </w:tcBorders>
            <w:shd w:val="clear" w:color="auto" w:fill="auto"/>
            <w:noWrap/>
            <w:vAlign w:val="bottom"/>
            <w:hideMark/>
          </w:tcPr>
          <w:p w14:paraId="32D40E6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0C393BE5" w14:textId="77777777" w:rsidR="009C4095" w:rsidRPr="004A7B13" w:rsidRDefault="009C4095" w:rsidP="009C4095">
            <w:pPr>
              <w:spacing w:line="240" w:lineRule="auto"/>
              <w:ind w:firstLine="0"/>
              <w:jc w:val="center"/>
              <w:rPr>
                <w:sz w:val="16"/>
                <w:szCs w:val="16"/>
              </w:rPr>
            </w:pPr>
            <w:r w:rsidRPr="004A7B13">
              <w:rPr>
                <w:sz w:val="16"/>
                <w:szCs w:val="16"/>
              </w:rPr>
              <w:t>15 080,8</w:t>
            </w:r>
          </w:p>
        </w:tc>
        <w:tc>
          <w:tcPr>
            <w:tcW w:w="1280" w:type="dxa"/>
            <w:tcBorders>
              <w:top w:val="nil"/>
              <w:left w:val="nil"/>
              <w:bottom w:val="single" w:sz="4" w:space="0" w:color="auto"/>
              <w:right w:val="single" w:sz="4" w:space="0" w:color="auto"/>
            </w:tcBorders>
            <w:shd w:val="clear" w:color="auto" w:fill="auto"/>
            <w:vAlign w:val="bottom"/>
            <w:hideMark/>
          </w:tcPr>
          <w:p w14:paraId="0ABB75B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A58304B" w14:textId="77777777" w:rsidTr="00DB257B">
        <w:trPr>
          <w:trHeight w:val="69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C69C82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1318B6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4BE415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1DD8CA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4B69F201" w14:textId="77777777" w:rsidR="009C4095" w:rsidRPr="004A7B13" w:rsidRDefault="009C4095" w:rsidP="009C4095">
            <w:pPr>
              <w:spacing w:line="240" w:lineRule="auto"/>
              <w:ind w:firstLine="0"/>
              <w:jc w:val="center"/>
              <w:rPr>
                <w:sz w:val="16"/>
                <w:szCs w:val="16"/>
              </w:rPr>
            </w:pPr>
            <w:r w:rsidRPr="004A7B13">
              <w:rPr>
                <w:sz w:val="16"/>
                <w:szCs w:val="16"/>
              </w:rPr>
              <w:t>07 3 01 79107</w:t>
            </w:r>
          </w:p>
        </w:tc>
        <w:tc>
          <w:tcPr>
            <w:tcW w:w="850" w:type="dxa"/>
            <w:tcBorders>
              <w:top w:val="nil"/>
              <w:left w:val="nil"/>
              <w:bottom w:val="single" w:sz="4" w:space="0" w:color="auto"/>
              <w:right w:val="single" w:sz="4" w:space="0" w:color="auto"/>
            </w:tcBorders>
            <w:shd w:val="clear" w:color="auto" w:fill="auto"/>
            <w:noWrap/>
            <w:vAlign w:val="bottom"/>
            <w:hideMark/>
          </w:tcPr>
          <w:p w14:paraId="3A75FC8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5B66DEE0" w14:textId="77777777" w:rsidR="009C4095" w:rsidRPr="004A7B13" w:rsidRDefault="009C4095" w:rsidP="009C4095">
            <w:pPr>
              <w:spacing w:line="240" w:lineRule="auto"/>
              <w:ind w:firstLine="0"/>
              <w:jc w:val="center"/>
              <w:rPr>
                <w:sz w:val="16"/>
                <w:szCs w:val="16"/>
              </w:rPr>
            </w:pPr>
            <w:r w:rsidRPr="004A7B13">
              <w:rPr>
                <w:sz w:val="16"/>
                <w:szCs w:val="16"/>
              </w:rPr>
              <w:t>15 080,8</w:t>
            </w:r>
          </w:p>
        </w:tc>
        <w:tc>
          <w:tcPr>
            <w:tcW w:w="1280" w:type="dxa"/>
            <w:tcBorders>
              <w:top w:val="nil"/>
              <w:left w:val="nil"/>
              <w:bottom w:val="single" w:sz="4" w:space="0" w:color="auto"/>
              <w:right w:val="single" w:sz="4" w:space="0" w:color="auto"/>
            </w:tcBorders>
            <w:shd w:val="clear" w:color="auto" w:fill="auto"/>
            <w:vAlign w:val="bottom"/>
            <w:hideMark/>
          </w:tcPr>
          <w:p w14:paraId="14812AE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85ED081"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4418C8E"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1B9FF3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810D2B"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CE2EDD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38CADB99" w14:textId="77777777" w:rsidR="009C4095" w:rsidRPr="004A7B13" w:rsidRDefault="009C4095" w:rsidP="009C4095">
            <w:pPr>
              <w:spacing w:line="240" w:lineRule="auto"/>
              <w:ind w:firstLine="0"/>
              <w:jc w:val="center"/>
              <w:rPr>
                <w:sz w:val="16"/>
                <w:szCs w:val="16"/>
              </w:rPr>
            </w:pPr>
            <w:r w:rsidRPr="004A7B13">
              <w:rPr>
                <w:sz w:val="16"/>
                <w:szCs w:val="16"/>
              </w:rPr>
              <w:t>07 3 01 79107</w:t>
            </w:r>
          </w:p>
        </w:tc>
        <w:tc>
          <w:tcPr>
            <w:tcW w:w="850" w:type="dxa"/>
            <w:tcBorders>
              <w:top w:val="nil"/>
              <w:left w:val="nil"/>
              <w:bottom w:val="single" w:sz="4" w:space="0" w:color="auto"/>
              <w:right w:val="single" w:sz="4" w:space="0" w:color="auto"/>
            </w:tcBorders>
            <w:shd w:val="clear" w:color="auto" w:fill="auto"/>
            <w:noWrap/>
            <w:vAlign w:val="bottom"/>
            <w:hideMark/>
          </w:tcPr>
          <w:p w14:paraId="5957408A"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0353E4AC" w14:textId="77777777" w:rsidR="009C4095" w:rsidRPr="004A7B13" w:rsidRDefault="009C4095" w:rsidP="009C4095">
            <w:pPr>
              <w:spacing w:line="240" w:lineRule="auto"/>
              <w:ind w:firstLine="0"/>
              <w:jc w:val="center"/>
              <w:rPr>
                <w:sz w:val="16"/>
                <w:szCs w:val="16"/>
              </w:rPr>
            </w:pPr>
            <w:r w:rsidRPr="004A7B13">
              <w:rPr>
                <w:sz w:val="16"/>
                <w:szCs w:val="16"/>
              </w:rPr>
              <w:t>15 080,8</w:t>
            </w:r>
          </w:p>
        </w:tc>
        <w:tc>
          <w:tcPr>
            <w:tcW w:w="1280" w:type="dxa"/>
            <w:tcBorders>
              <w:top w:val="nil"/>
              <w:left w:val="nil"/>
              <w:bottom w:val="single" w:sz="4" w:space="0" w:color="auto"/>
              <w:right w:val="single" w:sz="4" w:space="0" w:color="auto"/>
            </w:tcBorders>
            <w:shd w:val="clear" w:color="auto" w:fill="auto"/>
            <w:vAlign w:val="bottom"/>
            <w:hideMark/>
          </w:tcPr>
          <w:p w14:paraId="44785B9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48D4231"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871C020" w14:textId="77777777" w:rsidR="009C4095" w:rsidRPr="004A7B13" w:rsidRDefault="009C4095" w:rsidP="009C4095">
            <w:pPr>
              <w:spacing w:line="240" w:lineRule="auto"/>
              <w:ind w:firstLine="0"/>
              <w:rPr>
                <w:color w:val="000000"/>
                <w:sz w:val="16"/>
                <w:szCs w:val="16"/>
              </w:rPr>
            </w:pPr>
            <w:r w:rsidRPr="004A7B13">
              <w:rPr>
                <w:color w:val="000000"/>
                <w:sz w:val="16"/>
                <w:szCs w:val="16"/>
              </w:rPr>
              <w:t>Мероприятия по сносу аварийного и ветхого жилья</w:t>
            </w:r>
          </w:p>
        </w:tc>
        <w:tc>
          <w:tcPr>
            <w:tcW w:w="851" w:type="dxa"/>
            <w:tcBorders>
              <w:top w:val="nil"/>
              <w:left w:val="nil"/>
              <w:bottom w:val="single" w:sz="4" w:space="0" w:color="auto"/>
              <w:right w:val="single" w:sz="4" w:space="0" w:color="auto"/>
            </w:tcBorders>
            <w:shd w:val="clear" w:color="auto" w:fill="auto"/>
            <w:vAlign w:val="bottom"/>
            <w:hideMark/>
          </w:tcPr>
          <w:p w14:paraId="4EE46E9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74082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A6888F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75B67AA" w14:textId="77777777" w:rsidR="009C4095" w:rsidRPr="004A7B13" w:rsidRDefault="009C4095" w:rsidP="009C4095">
            <w:pPr>
              <w:spacing w:line="240" w:lineRule="auto"/>
              <w:ind w:firstLine="0"/>
              <w:jc w:val="center"/>
              <w:rPr>
                <w:sz w:val="16"/>
                <w:szCs w:val="16"/>
              </w:rPr>
            </w:pPr>
            <w:r w:rsidRPr="004A7B13">
              <w:rPr>
                <w:sz w:val="16"/>
                <w:szCs w:val="16"/>
              </w:rPr>
              <w:t>07 3 01 35003</w:t>
            </w:r>
          </w:p>
        </w:tc>
        <w:tc>
          <w:tcPr>
            <w:tcW w:w="850" w:type="dxa"/>
            <w:tcBorders>
              <w:top w:val="nil"/>
              <w:left w:val="nil"/>
              <w:bottom w:val="single" w:sz="4" w:space="0" w:color="auto"/>
              <w:right w:val="single" w:sz="4" w:space="0" w:color="auto"/>
            </w:tcBorders>
            <w:shd w:val="clear" w:color="auto" w:fill="auto"/>
            <w:noWrap/>
            <w:vAlign w:val="bottom"/>
            <w:hideMark/>
          </w:tcPr>
          <w:p w14:paraId="28A4A90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FF4EA80" w14:textId="77777777" w:rsidR="009C4095" w:rsidRPr="004A7B13" w:rsidRDefault="009C4095" w:rsidP="009C4095">
            <w:pPr>
              <w:spacing w:line="240" w:lineRule="auto"/>
              <w:ind w:firstLine="0"/>
              <w:jc w:val="center"/>
              <w:rPr>
                <w:sz w:val="16"/>
                <w:szCs w:val="16"/>
              </w:rPr>
            </w:pPr>
            <w:r w:rsidRPr="004A7B13">
              <w:rPr>
                <w:sz w:val="16"/>
                <w:szCs w:val="16"/>
              </w:rPr>
              <w:t>14 381,2</w:t>
            </w:r>
          </w:p>
        </w:tc>
        <w:tc>
          <w:tcPr>
            <w:tcW w:w="1280" w:type="dxa"/>
            <w:tcBorders>
              <w:top w:val="nil"/>
              <w:left w:val="nil"/>
              <w:bottom w:val="single" w:sz="4" w:space="0" w:color="auto"/>
              <w:right w:val="single" w:sz="4" w:space="0" w:color="auto"/>
            </w:tcBorders>
            <w:shd w:val="clear" w:color="auto" w:fill="auto"/>
            <w:noWrap/>
            <w:vAlign w:val="bottom"/>
            <w:hideMark/>
          </w:tcPr>
          <w:p w14:paraId="01D5077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4B1E0C" w14:textId="77777777" w:rsidTr="00DB257B">
        <w:trPr>
          <w:trHeight w:val="6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312E58"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BCB969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C5D40F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093798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4AA6332" w14:textId="77777777" w:rsidR="009C4095" w:rsidRPr="004A7B13" w:rsidRDefault="009C4095" w:rsidP="009C4095">
            <w:pPr>
              <w:spacing w:line="240" w:lineRule="auto"/>
              <w:ind w:firstLine="0"/>
              <w:jc w:val="center"/>
              <w:rPr>
                <w:sz w:val="16"/>
                <w:szCs w:val="16"/>
              </w:rPr>
            </w:pPr>
            <w:r w:rsidRPr="004A7B13">
              <w:rPr>
                <w:sz w:val="16"/>
                <w:szCs w:val="16"/>
              </w:rPr>
              <w:t>07 3 01 35003</w:t>
            </w:r>
          </w:p>
        </w:tc>
        <w:tc>
          <w:tcPr>
            <w:tcW w:w="850" w:type="dxa"/>
            <w:tcBorders>
              <w:top w:val="nil"/>
              <w:left w:val="nil"/>
              <w:bottom w:val="single" w:sz="4" w:space="0" w:color="auto"/>
              <w:right w:val="single" w:sz="4" w:space="0" w:color="auto"/>
            </w:tcBorders>
            <w:shd w:val="clear" w:color="auto" w:fill="auto"/>
            <w:noWrap/>
            <w:vAlign w:val="bottom"/>
            <w:hideMark/>
          </w:tcPr>
          <w:p w14:paraId="27AC5A9E"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1A1D36FE" w14:textId="77777777" w:rsidR="009C4095" w:rsidRPr="004A7B13" w:rsidRDefault="009C4095" w:rsidP="009C4095">
            <w:pPr>
              <w:spacing w:line="240" w:lineRule="auto"/>
              <w:ind w:firstLine="0"/>
              <w:jc w:val="center"/>
              <w:rPr>
                <w:sz w:val="16"/>
                <w:szCs w:val="16"/>
              </w:rPr>
            </w:pPr>
            <w:r w:rsidRPr="004A7B13">
              <w:rPr>
                <w:sz w:val="16"/>
                <w:szCs w:val="16"/>
              </w:rPr>
              <w:t>14 381,2</w:t>
            </w:r>
          </w:p>
        </w:tc>
        <w:tc>
          <w:tcPr>
            <w:tcW w:w="1280" w:type="dxa"/>
            <w:tcBorders>
              <w:top w:val="nil"/>
              <w:left w:val="nil"/>
              <w:bottom w:val="single" w:sz="4" w:space="0" w:color="auto"/>
              <w:right w:val="single" w:sz="4" w:space="0" w:color="auto"/>
            </w:tcBorders>
            <w:shd w:val="clear" w:color="auto" w:fill="auto"/>
            <w:noWrap/>
            <w:vAlign w:val="bottom"/>
            <w:hideMark/>
          </w:tcPr>
          <w:p w14:paraId="6DD36EB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95F15B"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CC9BC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B81374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733512C"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66BDFAD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14D25F5" w14:textId="77777777" w:rsidR="009C4095" w:rsidRPr="004A7B13" w:rsidRDefault="009C4095" w:rsidP="009C4095">
            <w:pPr>
              <w:spacing w:line="240" w:lineRule="auto"/>
              <w:ind w:firstLine="0"/>
              <w:jc w:val="center"/>
              <w:rPr>
                <w:sz w:val="16"/>
                <w:szCs w:val="16"/>
              </w:rPr>
            </w:pPr>
            <w:r w:rsidRPr="004A7B13">
              <w:rPr>
                <w:sz w:val="16"/>
                <w:szCs w:val="16"/>
              </w:rPr>
              <w:t>07 3 01 35003</w:t>
            </w:r>
          </w:p>
        </w:tc>
        <w:tc>
          <w:tcPr>
            <w:tcW w:w="850" w:type="dxa"/>
            <w:tcBorders>
              <w:top w:val="nil"/>
              <w:left w:val="nil"/>
              <w:bottom w:val="single" w:sz="4" w:space="0" w:color="auto"/>
              <w:right w:val="single" w:sz="4" w:space="0" w:color="auto"/>
            </w:tcBorders>
            <w:shd w:val="clear" w:color="auto" w:fill="auto"/>
            <w:noWrap/>
            <w:vAlign w:val="bottom"/>
            <w:hideMark/>
          </w:tcPr>
          <w:p w14:paraId="27B5FAA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B5D998F" w14:textId="77777777" w:rsidR="009C4095" w:rsidRPr="004A7B13" w:rsidRDefault="009C4095" w:rsidP="009C4095">
            <w:pPr>
              <w:spacing w:line="240" w:lineRule="auto"/>
              <w:ind w:firstLine="0"/>
              <w:jc w:val="center"/>
              <w:rPr>
                <w:sz w:val="16"/>
                <w:szCs w:val="16"/>
              </w:rPr>
            </w:pPr>
            <w:r w:rsidRPr="004A7B13">
              <w:rPr>
                <w:sz w:val="16"/>
                <w:szCs w:val="16"/>
              </w:rPr>
              <w:t>14 381,2</w:t>
            </w:r>
          </w:p>
        </w:tc>
        <w:tc>
          <w:tcPr>
            <w:tcW w:w="1280" w:type="dxa"/>
            <w:tcBorders>
              <w:top w:val="nil"/>
              <w:left w:val="nil"/>
              <w:bottom w:val="single" w:sz="4" w:space="0" w:color="auto"/>
              <w:right w:val="single" w:sz="4" w:space="0" w:color="auto"/>
            </w:tcBorders>
            <w:shd w:val="clear" w:color="auto" w:fill="auto"/>
            <w:noWrap/>
            <w:vAlign w:val="bottom"/>
            <w:hideMark/>
          </w:tcPr>
          <w:p w14:paraId="20D8C1F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B4B1F7D" w14:textId="77777777" w:rsidTr="00DB257B">
        <w:trPr>
          <w:trHeight w:val="683"/>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158F49F"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ритуальных услуг и содержание мест захоронения"</w:t>
            </w:r>
          </w:p>
        </w:tc>
        <w:tc>
          <w:tcPr>
            <w:tcW w:w="851" w:type="dxa"/>
            <w:tcBorders>
              <w:top w:val="nil"/>
              <w:left w:val="nil"/>
              <w:bottom w:val="single" w:sz="4" w:space="0" w:color="auto"/>
              <w:right w:val="single" w:sz="4" w:space="0" w:color="auto"/>
            </w:tcBorders>
            <w:shd w:val="clear" w:color="auto" w:fill="auto"/>
            <w:vAlign w:val="bottom"/>
            <w:hideMark/>
          </w:tcPr>
          <w:p w14:paraId="3CAD32F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88A78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48F238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225200AE" w14:textId="77777777" w:rsidR="009C4095" w:rsidRPr="004A7B13" w:rsidRDefault="009C4095" w:rsidP="009C4095">
            <w:pPr>
              <w:spacing w:line="240" w:lineRule="auto"/>
              <w:ind w:firstLine="0"/>
              <w:jc w:val="center"/>
              <w:rPr>
                <w:sz w:val="16"/>
                <w:szCs w:val="16"/>
              </w:rPr>
            </w:pPr>
            <w:r w:rsidRPr="004A7B13">
              <w:rPr>
                <w:sz w:val="16"/>
                <w:szCs w:val="16"/>
              </w:rPr>
              <w:t>07 3 02</w:t>
            </w:r>
          </w:p>
        </w:tc>
        <w:tc>
          <w:tcPr>
            <w:tcW w:w="850" w:type="dxa"/>
            <w:tcBorders>
              <w:top w:val="nil"/>
              <w:left w:val="nil"/>
              <w:bottom w:val="single" w:sz="4" w:space="0" w:color="auto"/>
              <w:right w:val="single" w:sz="4" w:space="0" w:color="auto"/>
            </w:tcBorders>
            <w:shd w:val="clear" w:color="auto" w:fill="auto"/>
            <w:noWrap/>
            <w:vAlign w:val="bottom"/>
            <w:hideMark/>
          </w:tcPr>
          <w:p w14:paraId="3EF0CD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3708B3D7" w14:textId="77777777" w:rsidR="009C4095" w:rsidRPr="004A7B13" w:rsidRDefault="009C4095" w:rsidP="009C4095">
            <w:pPr>
              <w:spacing w:line="240" w:lineRule="auto"/>
              <w:ind w:firstLine="0"/>
              <w:jc w:val="center"/>
              <w:rPr>
                <w:sz w:val="16"/>
                <w:szCs w:val="16"/>
              </w:rPr>
            </w:pPr>
            <w:r w:rsidRPr="004A7B13">
              <w:rPr>
                <w:sz w:val="16"/>
                <w:szCs w:val="16"/>
              </w:rPr>
              <w:t>3 353,3</w:t>
            </w:r>
          </w:p>
        </w:tc>
        <w:tc>
          <w:tcPr>
            <w:tcW w:w="1280" w:type="dxa"/>
            <w:tcBorders>
              <w:top w:val="nil"/>
              <w:left w:val="nil"/>
              <w:bottom w:val="single" w:sz="4" w:space="0" w:color="auto"/>
              <w:right w:val="single" w:sz="4" w:space="0" w:color="auto"/>
            </w:tcBorders>
            <w:shd w:val="clear" w:color="auto" w:fill="auto"/>
            <w:vAlign w:val="bottom"/>
            <w:hideMark/>
          </w:tcPr>
          <w:p w14:paraId="63E8211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88B24E6" w14:textId="77777777" w:rsidTr="00DB257B">
        <w:trPr>
          <w:trHeight w:val="3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03E2F6" w14:textId="77777777" w:rsidR="009C4095" w:rsidRPr="004A7B13" w:rsidRDefault="009C4095" w:rsidP="009C4095">
            <w:pPr>
              <w:spacing w:line="240" w:lineRule="auto"/>
              <w:ind w:firstLine="0"/>
              <w:rPr>
                <w:sz w:val="16"/>
                <w:szCs w:val="16"/>
              </w:rPr>
            </w:pPr>
            <w:r w:rsidRPr="004A7B13">
              <w:rPr>
                <w:sz w:val="16"/>
                <w:szCs w:val="16"/>
              </w:rPr>
              <w:t>Организация и содержание мест захоронения</w:t>
            </w:r>
          </w:p>
        </w:tc>
        <w:tc>
          <w:tcPr>
            <w:tcW w:w="851" w:type="dxa"/>
            <w:tcBorders>
              <w:top w:val="nil"/>
              <w:left w:val="nil"/>
              <w:bottom w:val="single" w:sz="4" w:space="0" w:color="auto"/>
              <w:right w:val="single" w:sz="4" w:space="0" w:color="auto"/>
            </w:tcBorders>
            <w:shd w:val="clear" w:color="auto" w:fill="auto"/>
            <w:vAlign w:val="bottom"/>
            <w:hideMark/>
          </w:tcPr>
          <w:p w14:paraId="6C26EE6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95BD91"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079621C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259B327A" w14:textId="77777777" w:rsidR="009C4095" w:rsidRPr="004A7B13" w:rsidRDefault="009C4095" w:rsidP="009C4095">
            <w:pPr>
              <w:spacing w:line="240" w:lineRule="auto"/>
              <w:ind w:firstLine="0"/>
              <w:jc w:val="center"/>
              <w:rPr>
                <w:sz w:val="16"/>
                <w:szCs w:val="16"/>
              </w:rPr>
            </w:pPr>
            <w:r w:rsidRPr="004A7B13">
              <w:rPr>
                <w:sz w:val="16"/>
                <w:szCs w:val="16"/>
              </w:rPr>
              <w:t>07 3 02 60004</w:t>
            </w:r>
          </w:p>
        </w:tc>
        <w:tc>
          <w:tcPr>
            <w:tcW w:w="850" w:type="dxa"/>
            <w:tcBorders>
              <w:top w:val="nil"/>
              <w:left w:val="nil"/>
              <w:bottom w:val="single" w:sz="4" w:space="0" w:color="auto"/>
              <w:right w:val="single" w:sz="4" w:space="0" w:color="auto"/>
            </w:tcBorders>
            <w:shd w:val="clear" w:color="auto" w:fill="auto"/>
            <w:noWrap/>
            <w:vAlign w:val="bottom"/>
            <w:hideMark/>
          </w:tcPr>
          <w:p w14:paraId="4DEC41F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BABA427" w14:textId="77777777" w:rsidR="009C4095" w:rsidRPr="004A7B13" w:rsidRDefault="009C4095" w:rsidP="009C4095">
            <w:pPr>
              <w:spacing w:line="240" w:lineRule="auto"/>
              <w:ind w:firstLine="0"/>
              <w:jc w:val="center"/>
              <w:rPr>
                <w:sz w:val="16"/>
                <w:szCs w:val="16"/>
              </w:rPr>
            </w:pPr>
            <w:r w:rsidRPr="004A7B13">
              <w:rPr>
                <w:sz w:val="16"/>
                <w:szCs w:val="16"/>
              </w:rPr>
              <w:t>3 353,3</w:t>
            </w:r>
          </w:p>
        </w:tc>
        <w:tc>
          <w:tcPr>
            <w:tcW w:w="1280" w:type="dxa"/>
            <w:tcBorders>
              <w:top w:val="nil"/>
              <w:left w:val="nil"/>
              <w:bottom w:val="single" w:sz="4" w:space="0" w:color="auto"/>
              <w:right w:val="single" w:sz="4" w:space="0" w:color="auto"/>
            </w:tcBorders>
            <w:shd w:val="clear" w:color="auto" w:fill="auto"/>
            <w:vAlign w:val="bottom"/>
            <w:hideMark/>
          </w:tcPr>
          <w:p w14:paraId="02C55CF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33C575A"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D1370DC"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DDD889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6CD7BB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34110A0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0CBA9EDD" w14:textId="77777777" w:rsidR="009C4095" w:rsidRPr="004A7B13" w:rsidRDefault="009C4095" w:rsidP="009C4095">
            <w:pPr>
              <w:spacing w:line="240" w:lineRule="auto"/>
              <w:ind w:firstLine="0"/>
              <w:jc w:val="center"/>
              <w:rPr>
                <w:sz w:val="16"/>
                <w:szCs w:val="16"/>
              </w:rPr>
            </w:pPr>
            <w:r w:rsidRPr="004A7B13">
              <w:rPr>
                <w:sz w:val="16"/>
                <w:szCs w:val="16"/>
              </w:rPr>
              <w:t>07 3 02 60004</w:t>
            </w:r>
          </w:p>
        </w:tc>
        <w:tc>
          <w:tcPr>
            <w:tcW w:w="850" w:type="dxa"/>
            <w:tcBorders>
              <w:top w:val="nil"/>
              <w:left w:val="nil"/>
              <w:bottom w:val="single" w:sz="4" w:space="0" w:color="auto"/>
              <w:right w:val="single" w:sz="4" w:space="0" w:color="auto"/>
            </w:tcBorders>
            <w:shd w:val="clear" w:color="auto" w:fill="auto"/>
            <w:noWrap/>
            <w:vAlign w:val="bottom"/>
            <w:hideMark/>
          </w:tcPr>
          <w:p w14:paraId="6E6D427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709C1304" w14:textId="77777777" w:rsidR="009C4095" w:rsidRPr="004A7B13" w:rsidRDefault="009C4095" w:rsidP="009C4095">
            <w:pPr>
              <w:spacing w:line="240" w:lineRule="auto"/>
              <w:ind w:firstLine="0"/>
              <w:jc w:val="center"/>
              <w:rPr>
                <w:sz w:val="16"/>
                <w:szCs w:val="16"/>
              </w:rPr>
            </w:pPr>
            <w:r w:rsidRPr="004A7B13">
              <w:rPr>
                <w:sz w:val="16"/>
                <w:szCs w:val="16"/>
              </w:rPr>
              <w:t>3 353,3</w:t>
            </w:r>
          </w:p>
        </w:tc>
        <w:tc>
          <w:tcPr>
            <w:tcW w:w="1280" w:type="dxa"/>
            <w:tcBorders>
              <w:top w:val="nil"/>
              <w:left w:val="nil"/>
              <w:bottom w:val="single" w:sz="4" w:space="0" w:color="auto"/>
              <w:right w:val="single" w:sz="4" w:space="0" w:color="auto"/>
            </w:tcBorders>
            <w:shd w:val="clear" w:color="auto" w:fill="auto"/>
            <w:vAlign w:val="bottom"/>
            <w:hideMark/>
          </w:tcPr>
          <w:p w14:paraId="2E92726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CBA5569"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CEFE16C"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9A7E24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9F680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6667F8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5538281A" w14:textId="77777777" w:rsidR="009C4095" w:rsidRPr="004A7B13" w:rsidRDefault="009C4095" w:rsidP="009C4095">
            <w:pPr>
              <w:spacing w:line="240" w:lineRule="auto"/>
              <w:ind w:firstLine="0"/>
              <w:jc w:val="center"/>
              <w:rPr>
                <w:sz w:val="16"/>
                <w:szCs w:val="16"/>
              </w:rPr>
            </w:pPr>
            <w:r w:rsidRPr="004A7B13">
              <w:rPr>
                <w:sz w:val="16"/>
                <w:szCs w:val="16"/>
              </w:rPr>
              <w:t>07 3 02 60004</w:t>
            </w:r>
          </w:p>
        </w:tc>
        <w:tc>
          <w:tcPr>
            <w:tcW w:w="850" w:type="dxa"/>
            <w:tcBorders>
              <w:top w:val="nil"/>
              <w:left w:val="nil"/>
              <w:bottom w:val="single" w:sz="4" w:space="0" w:color="auto"/>
              <w:right w:val="single" w:sz="4" w:space="0" w:color="auto"/>
            </w:tcBorders>
            <w:shd w:val="clear" w:color="auto" w:fill="auto"/>
            <w:noWrap/>
            <w:vAlign w:val="bottom"/>
            <w:hideMark/>
          </w:tcPr>
          <w:p w14:paraId="66674C3A"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23E444A8" w14:textId="77777777" w:rsidR="009C4095" w:rsidRPr="004A7B13" w:rsidRDefault="009C4095" w:rsidP="009C4095">
            <w:pPr>
              <w:spacing w:line="240" w:lineRule="auto"/>
              <w:ind w:firstLine="0"/>
              <w:jc w:val="center"/>
              <w:rPr>
                <w:sz w:val="16"/>
                <w:szCs w:val="16"/>
              </w:rPr>
            </w:pPr>
            <w:r w:rsidRPr="004A7B13">
              <w:rPr>
                <w:sz w:val="16"/>
                <w:szCs w:val="16"/>
              </w:rPr>
              <w:t>3 353,3</w:t>
            </w:r>
          </w:p>
        </w:tc>
        <w:tc>
          <w:tcPr>
            <w:tcW w:w="1280" w:type="dxa"/>
            <w:tcBorders>
              <w:top w:val="nil"/>
              <w:left w:val="nil"/>
              <w:bottom w:val="single" w:sz="4" w:space="0" w:color="auto"/>
              <w:right w:val="single" w:sz="4" w:space="0" w:color="auto"/>
            </w:tcBorders>
            <w:shd w:val="clear" w:color="auto" w:fill="auto"/>
            <w:vAlign w:val="bottom"/>
            <w:hideMark/>
          </w:tcPr>
          <w:p w14:paraId="072AB6F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38588FC"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36B66A6"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2A4DCF6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61AD893"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4EF3225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60786FFD"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076D32B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033EC530" w14:textId="77777777" w:rsidR="009C4095" w:rsidRPr="004A7B13" w:rsidRDefault="009C4095" w:rsidP="009C4095">
            <w:pPr>
              <w:spacing w:line="240" w:lineRule="auto"/>
              <w:ind w:firstLine="0"/>
              <w:jc w:val="center"/>
              <w:rPr>
                <w:sz w:val="16"/>
                <w:szCs w:val="16"/>
              </w:rPr>
            </w:pPr>
            <w:r w:rsidRPr="004A7B13">
              <w:rPr>
                <w:sz w:val="16"/>
                <w:szCs w:val="16"/>
              </w:rPr>
              <w:t>205,0</w:t>
            </w:r>
          </w:p>
        </w:tc>
        <w:tc>
          <w:tcPr>
            <w:tcW w:w="1280" w:type="dxa"/>
            <w:tcBorders>
              <w:top w:val="nil"/>
              <w:left w:val="nil"/>
              <w:bottom w:val="single" w:sz="4" w:space="0" w:color="auto"/>
              <w:right w:val="single" w:sz="4" w:space="0" w:color="auto"/>
            </w:tcBorders>
            <w:shd w:val="clear" w:color="auto" w:fill="auto"/>
            <w:vAlign w:val="bottom"/>
            <w:hideMark/>
          </w:tcPr>
          <w:p w14:paraId="1A1F72D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04276A"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E50515"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1100F92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633730"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12492D7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C61FFFB"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76A5FA2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587B80D0" w14:textId="77777777" w:rsidR="009C4095" w:rsidRPr="004A7B13" w:rsidRDefault="009C4095" w:rsidP="009C4095">
            <w:pPr>
              <w:spacing w:line="240" w:lineRule="auto"/>
              <w:ind w:firstLine="0"/>
              <w:jc w:val="center"/>
              <w:rPr>
                <w:sz w:val="16"/>
                <w:szCs w:val="16"/>
              </w:rPr>
            </w:pPr>
            <w:r w:rsidRPr="004A7B13">
              <w:rPr>
                <w:sz w:val="16"/>
                <w:szCs w:val="16"/>
              </w:rPr>
              <w:t>205,0</w:t>
            </w:r>
          </w:p>
        </w:tc>
        <w:tc>
          <w:tcPr>
            <w:tcW w:w="1280" w:type="dxa"/>
            <w:tcBorders>
              <w:top w:val="nil"/>
              <w:left w:val="nil"/>
              <w:bottom w:val="single" w:sz="4" w:space="0" w:color="auto"/>
              <w:right w:val="single" w:sz="4" w:space="0" w:color="auto"/>
            </w:tcBorders>
            <w:shd w:val="clear" w:color="auto" w:fill="auto"/>
            <w:vAlign w:val="bottom"/>
            <w:hideMark/>
          </w:tcPr>
          <w:p w14:paraId="15099E2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8B7F78"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68D5AB"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7D9B18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7C488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7BF8587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1677247"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7897D08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7328AB5B" w14:textId="77777777" w:rsidR="009C4095" w:rsidRPr="004A7B13" w:rsidRDefault="009C4095" w:rsidP="009C4095">
            <w:pPr>
              <w:spacing w:line="240" w:lineRule="auto"/>
              <w:ind w:firstLine="0"/>
              <w:jc w:val="center"/>
              <w:rPr>
                <w:sz w:val="16"/>
                <w:szCs w:val="16"/>
              </w:rPr>
            </w:pPr>
            <w:r w:rsidRPr="004A7B13">
              <w:rPr>
                <w:sz w:val="16"/>
                <w:szCs w:val="16"/>
              </w:rPr>
              <w:t>205,0</w:t>
            </w:r>
          </w:p>
        </w:tc>
        <w:tc>
          <w:tcPr>
            <w:tcW w:w="1280" w:type="dxa"/>
            <w:tcBorders>
              <w:top w:val="nil"/>
              <w:left w:val="nil"/>
              <w:bottom w:val="single" w:sz="4" w:space="0" w:color="auto"/>
              <w:right w:val="single" w:sz="4" w:space="0" w:color="auto"/>
            </w:tcBorders>
            <w:shd w:val="clear" w:color="auto" w:fill="auto"/>
            <w:vAlign w:val="bottom"/>
            <w:hideMark/>
          </w:tcPr>
          <w:p w14:paraId="7A42AA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1A24489"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4A60D6B"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15D67C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63606A"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851" w:type="dxa"/>
            <w:tcBorders>
              <w:top w:val="nil"/>
              <w:left w:val="nil"/>
              <w:bottom w:val="single" w:sz="4" w:space="0" w:color="auto"/>
              <w:right w:val="single" w:sz="4" w:space="0" w:color="auto"/>
            </w:tcBorders>
            <w:shd w:val="clear" w:color="auto" w:fill="auto"/>
            <w:noWrap/>
            <w:vAlign w:val="bottom"/>
            <w:hideMark/>
          </w:tcPr>
          <w:p w14:paraId="2A76869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0173983"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36060F7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218BF68A" w14:textId="77777777" w:rsidR="009C4095" w:rsidRPr="004A7B13" w:rsidRDefault="009C4095" w:rsidP="009C4095">
            <w:pPr>
              <w:spacing w:line="240" w:lineRule="auto"/>
              <w:ind w:firstLine="0"/>
              <w:jc w:val="center"/>
              <w:rPr>
                <w:sz w:val="16"/>
                <w:szCs w:val="16"/>
              </w:rPr>
            </w:pPr>
            <w:r w:rsidRPr="004A7B13">
              <w:rPr>
                <w:sz w:val="16"/>
                <w:szCs w:val="16"/>
              </w:rPr>
              <w:t>205,0</w:t>
            </w:r>
          </w:p>
        </w:tc>
        <w:tc>
          <w:tcPr>
            <w:tcW w:w="1280" w:type="dxa"/>
            <w:tcBorders>
              <w:top w:val="nil"/>
              <w:left w:val="nil"/>
              <w:bottom w:val="single" w:sz="4" w:space="0" w:color="auto"/>
              <w:right w:val="single" w:sz="4" w:space="0" w:color="auto"/>
            </w:tcBorders>
            <w:shd w:val="clear" w:color="auto" w:fill="auto"/>
            <w:vAlign w:val="bottom"/>
            <w:hideMark/>
          </w:tcPr>
          <w:p w14:paraId="117DC9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6CE087E" w14:textId="77777777" w:rsidTr="00DB257B">
        <w:trPr>
          <w:trHeight w:val="42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92BF024" w14:textId="77777777" w:rsidR="009C4095" w:rsidRPr="004A7B13" w:rsidRDefault="009C4095" w:rsidP="009C4095">
            <w:pPr>
              <w:spacing w:line="240" w:lineRule="auto"/>
              <w:ind w:firstLine="0"/>
              <w:rPr>
                <w:b/>
                <w:bCs/>
                <w:sz w:val="16"/>
                <w:szCs w:val="16"/>
              </w:rPr>
            </w:pPr>
            <w:r w:rsidRPr="004A7B13">
              <w:rPr>
                <w:b/>
                <w:bCs/>
                <w:sz w:val="16"/>
                <w:szCs w:val="16"/>
              </w:rPr>
              <w:t>Охрана окружающей среды</w:t>
            </w:r>
          </w:p>
        </w:tc>
        <w:tc>
          <w:tcPr>
            <w:tcW w:w="851" w:type="dxa"/>
            <w:tcBorders>
              <w:top w:val="nil"/>
              <w:left w:val="nil"/>
              <w:bottom w:val="single" w:sz="4" w:space="0" w:color="auto"/>
              <w:right w:val="single" w:sz="4" w:space="0" w:color="auto"/>
            </w:tcBorders>
            <w:shd w:val="clear" w:color="auto" w:fill="auto"/>
            <w:vAlign w:val="bottom"/>
            <w:hideMark/>
          </w:tcPr>
          <w:p w14:paraId="55A89401"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42DF07" w14:textId="77777777" w:rsidR="009C4095" w:rsidRPr="004A7B13" w:rsidRDefault="009C4095" w:rsidP="009C4095">
            <w:pPr>
              <w:spacing w:line="240" w:lineRule="auto"/>
              <w:ind w:firstLine="0"/>
              <w:jc w:val="center"/>
              <w:rPr>
                <w:b/>
                <w:bCs/>
                <w:sz w:val="16"/>
                <w:szCs w:val="16"/>
              </w:rPr>
            </w:pPr>
            <w:r w:rsidRPr="004A7B13">
              <w:rPr>
                <w:b/>
                <w:bCs/>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0372E24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14:paraId="695F128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F57D93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8349740" w14:textId="77777777" w:rsidR="009C4095" w:rsidRPr="004A7B13" w:rsidRDefault="009C4095" w:rsidP="009C4095">
            <w:pPr>
              <w:spacing w:line="240" w:lineRule="auto"/>
              <w:ind w:firstLine="0"/>
              <w:jc w:val="center"/>
              <w:rPr>
                <w:b/>
                <w:bCs/>
                <w:sz w:val="16"/>
                <w:szCs w:val="16"/>
              </w:rPr>
            </w:pPr>
            <w:r w:rsidRPr="004A7B13">
              <w:rPr>
                <w:b/>
                <w:bCs/>
                <w:sz w:val="16"/>
                <w:szCs w:val="16"/>
              </w:rPr>
              <w:t>11 505,0</w:t>
            </w:r>
          </w:p>
        </w:tc>
        <w:tc>
          <w:tcPr>
            <w:tcW w:w="1280" w:type="dxa"/>
            <w:tcBorders>
              <w:top w:val="nil"/>
              <w:left w:val="nil"/>
              <w:bottom w:val="single" w:sz="4" w:space="0" w:color="auto"/>
              <w:right w:val="single" w:sz="4" w:space="0" w:color="auto"/>
            </w:tcBorders>
            <w:shd w:val="clear" w:color="auto" w:fill="auto"/>
            <w:vAlign w:val="bottom"/>
            <w:hideMark/>
          </w:tcPr>
          <w:p w14:paraId="449B59BA" w14:textId="77777777" w:rsidR="009C4095" w:rsidRPr="004A7B13" w:rsidRDefault="009C4095" w:rsidP="009C4095">
            <w:pPr>
              <w:spacing w:line="240" w:lineRule="auto"/>
              <w:ind w:firstLine="0"/>
              <w:jc w:val="center"/>
              <w:rPr>
                <w:b/>
                <w:bCs/>
                <w:sz w:val="16"/>
                <w:szCs w:val="16"/>
              </w:rPr>
            </w:pPr>
            <w:r w:rsidRPr="004A7B13">
              <w:rPr>
                <w:b/>
                <w:bCs/>
                <w:sz w:val="16"/>
                <w:szCs w:val="16"/>
              </w:rPr>
              <w:t>11 505,0</w:t>
            </w:r>
          </w:p>
        </w:tc>
      </w:tr>
      <w:tr w:rsidR="009C4095" w:rsidRPr="004A7B13" w14:paraId="602E6CE6" w14:textId="77777777" w:rsidTr="00DB257B">
        <w:trPr>
          <w:trHeight w:val="503"/>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9288E08" w14:textId="77777777" w:rsidR="009C4095" w:rsidRPr="004A7B13" w:rsidRDefault="009C4095" w:rsidP="009C4095">
            <w:pPr>
              <w:spacing w:line="240" w:lineRule="auto"/>
              <w:ind w:firstLine="0"/>
              <w:rPr>
                <w:b/>
                <w:bCs/>
                <w:sz w:val="16"/>
                <w:szCs w:val="16"/>
              </w:rPr>
            </w:pPr>
            <w:r w:rsidRPr="004A7B13">
              <w:rPr>
                <w:b/>
                <w:bCs/>
                <w:sz w:val="16"/>
                <w:szCs w:val="16"/>
              </w:rPr>
              <w:t>Другие вопросы в области охраны окружающей среды</w:t>
            </w:r>
          </w:p>
        </w:tc>
        <w:tc>
          <w:tcPr>
            <w:tcW w:w="851" w:type="dxa"/>
            <w:tcBorders>
              <w:top w:val="nil"/>
              <w:left w:val="nil"/>
              <w:bottom w:val="single" w:sz="4" w:space="0" w:color="auto"/>
              <w:right w:val="single" w:sz="4" w:space="0" w:color="auto"/>
            </w:tcBorders>
            <w:shd w:val="clear" w:color="auto" w:fill="auto"/>
            <w:vAlign w:val="bottom"/>
            <w:hideMark/>
          </w:tcPr>
          <w:p w14:paraId="23DDB4F4"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B73CBC9" w14:textId="77777777" w:rsidR="009C4095" w:rsidRPr="004A7B13" w:rsidRDefault="009C4095" w:rsidP="009C4095">
            <w:pPr>
              <w:spacing w:line="240" w:lineRule="auto"/>
              <w:ind w:firstLine="0"/>
              <w:jc w:val="center"/>
              <w:rPr>
                <w:b/>
                <w:bCs/>
                <w:sz w:val="16"/>
                <w:szCs w:val="16"/>
              </w:rPr>
            </w:pPr>
            <w:r w:rsidRPr="004A7B13">
              <w:rPr>
                <w:b/>
                <w:bCs/>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745D9B02" w14:textId="77777777" w:rsidR="009C4095" w:rsidRPr="004A7B13" w:rsidRDefault="009C4095" w:rsidP="009C4095">
            <w:pPr>
              <w:spacing w:line="240" w:lineRule="auto"/>
              <w:ind w:firstLine="0"/>
              <w:jc w:val="center"/>
              <w:rPr>
                <w:b/>
                <w:bCs/>
                <w:sz w:val="16"/>
                <w:szCs w:val="16"/>
              </w:rPr>
            </w:pPr>
            <w:r w:rsidRPr="004A7B13">
              <w:rPr>
                <w:b/>
                <w:bCs/>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4610966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6614C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3837F4B4" w14:textId="77777777" w:rsidR="009C4095" w:rsidRPr="004A7B13" w:rsidRDefault="009C4095" w:rsidP="009C4095">
            <w:pPr>
              <w:spacing w:line="240" w:lineRule="auto"/>
              <w:ind w:firstLine="0"/>
              <w:jc w:val="center"/>
              <w:rPr>
                <w:b/>
                <w:bCs/>
                <w:sz w:val="16"/>
                <w:szCs w:val="16"/>
              </w:rPr>
            </w:pPr>
            <w:r w:rsidRPr="004A7B13">
              <w:rPr>
                <w:b/>
                <w:bCs/>
                <w:sz w:val="16"/>
                <w:szCs w:val="16"/>
              </w:rPr>
              <w:t>11 505,0</w:t>
            </w:r>
          </w:p>
        </w:tc>
        <w:tc>
          <w:tcPr>
            <w:tcW w:w="1280" w:type="dxa"/>
            <w:tcBorders>
              <w:top w:val="nil"/>
              <w:left w:val="nil"/>
              <w:bottom w:val="single" w:sz="4" w:space="0" w:color="auto"/>
              <w:right w:val="single" w:sz="4" w:space="0" w:color="auto"/>
            </w:tcBorders>
            <w:shd w:val="clear" w:color="auto" w:fill="auto"/>
            <w:vAlign w:val="bottom"/>
            <w:hideMark/>
          </w:tcPr>
          <w:p w14:paraId="55B37222" w14:textId="77777777" w:rsidR="009C4095" w:rsidRPr="004A7B13" w:rsidRDefault="009C4095" w:rsidP="009C4095">
            <w:pPr>
              <w:spacing w:line="240" w:lineRule="auto"/>
              <w:ind w:firstLine="0"/>
              <w:jc w:val="center"/>
              <w:rPr>
                <w:b/>
                <w:bCs/>
                <w:sz w:val="16"/>
                <w:szCs w:val="16"/>
              </w:rPr>
            </w:pPr>
            <w:r w:rsidRPr="004A7B13">
              <w:rPr>
                <w:b/>
                <w:bCs/>
                <w:sz w:val="16"/>
                <w:szCs w:val="16"/>
              </w:rPr>
              <w:t>11 505,0</w:t>
            </w:r>
          </w:p>
        </w:tc>
      </w:tr>
      <w:tr w:rsidR="009C4095" w:rsidRPr="004A7B13" w14:paraId="6BD08E9E"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01498A1"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13059F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6F82DC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4A00E4F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1F5D9282"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63CA3B7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0587E47" w14:textId="77777777" w:rsidR="009C4095" w:rsidRPr="004A7B13" w:rsidRDefault="009C4095" w:rsidP="009C4095">
            <w:pPr>
              <w:spacing w:line="240" w:lineRule="auto"/>
              <w:ind w:firstLine="0"/>
              <w:jc w:val="center"/>
              <w:rPr>
                <w:sz w:val="16"/>
                <w:szCs w:val="16"/>
              </w:rPr>
            </w:pPr>
            <w:r w:rsidRPr="004A7B13">
              <w:rPr>
                <w:sz w:val="16"/>
                <w:szCs w:val="16"/>
              </w:rPr>
              <w:t>11 505,0</w:t>
            </w:r>
          </w:p>
        </w:tc>
        <w:tc>
          <w:tcPr>
            <w:tcW w:w="1280" w:type="dxa"/>
            <w:tcBorders>
              <w:top w:val="nil"/>
              <w:left w:val="nil"/>
              <w:bottom w:val="single" w:sz="4" w:space="0" w:color="auto"/>
              <w:right w:val="single" w:sz="4" w:space="0" w:color="auto"/>
            </w:tcBorders>
            <w:shd w:val="clear" w:color="auto" w:fill="auto"/>
            <w:vAlign w:val="bottom"/>
            <w:hideMark/>
          </w:tcPr>
          <w:p w14:paraId="3DF14428" w14:textId="77777777" w:rsidR="009C4095" w:rsidRPr="004A7B13" w:rsidRDefault="009C4095" w:rsidP="009C4095">
            <w:pPr>
              <w:spacing w:line="240" w:lineRule="auto"/>
              <w:ind w:firstLine="0"/>
              <w:jc w:val="center"/>
              <w:rPr>
                <w:sz w:val="16"/>
                <w:szCs w:val="16"/>
              </w:rPr>
            </w:pPr>
            <w:r w:rsidRPr="004A7B13">
              <w:rPr>
                <w:sz w:val="16"/>
                <w:szCs w:val="16"/>
              </w:rPr>
              <w:t>11 505,0</w:t>
            </w:r>
          </w:p>
        </w:tc>
      </w:tr>
      <w:tr w:rsidR="009C4095" w:rsidRPr="004A7B13" w14:paraId="67C7638B" w14:textId="77777777" w:rsidTr="00DB257B">
        <w:trPr>
          <w:trHeight w:val="10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AFC264E" w14:textId="77777777" w:rsidR="009C4095" w:rsidRPr="004A7B13" w:rsidRDefault="009C4095" w:rsidP="009C4095">
            <w:pPr>
              <w:spacing w:line="240" w:lineRule="auto"/>
              <w:ind w:firstLine="0"/>
              <w:rPr>
                <w:sz w:val="16"/>
                <w:szCs w:val="16"/>
              </w:rPr>
            </w:pPr>
            <w:r w:rsidRPr="004A7B13">
              <w:rPr>
                <w:sz w:val="16"/>
                <w:szCs w:val="16"/>
              </w:rPr>
              <w:lastRenderedPageBreak/>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76564F2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289789"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784A5E79"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581743E3" w14:textId="77777777" w:rsidR="009C4095" w:rsidRPr="004A7B13" w:rsidRDefault="009C4095" w:rsidP="009C4095">
            <w:pPr>
              <w:spacing w:line="240" w:lineRule="auto"/>
              <w:ind w:firstLine="0"/>
              <w:jc w:val="center"/>
              <w:rPr>
                <w:sz w:val="16"/>
                <w:szCs w:val="16"/>
              </w:rPr>
            </w:pPr>
            <w:r w:rsidRPr="004A7B13">
              <w:rPr>
                <w:sz w:val="16"/>
                <w:szCs w:val="16"/>
              </w:rPr>
              <w:t>88 0 00 77264</w:t>
            </w:r>
          </w:p>
        </w:tc>
        <w:tc>
          <w:tcPr>
            <w:tcW w:w="850" w:type="dxa"/>
            <w:tcBorders>
              <w:top w:val="nil"/>
              <w:left w:val="nil"/>
              <w:bottom w:val="single" w:sz="4" w:space="0" w:color="auto"/>
              <w:right w:val="single" w:sz="4" w:space="0" w:color="auto"/>
            </w:tcBorders>
            <w:shd w:val="clear" w:color="auto" w:fill="auto"/>
            <w:noWrap/>
            <w:vAlign w:val="bottom"/>
            <w:hideMark/>
          </w:tcPr>
          <w:p w14:paraId="0F94461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4651A60A"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vAlign w:val="bottom"/>
            <w:hideMark/>
          </w:tcPr>
          <w:p w14:paraId="455BA4A0" w14:textId="77777777" w:rsidR="009C4095" w:rsidRPr="004A7B13" w:rsidRDefault="009C4095" w:rsidP="009C4095">
            <w:pPr>
              <w:spacing w:line="240" w:lineRule="auto"/>
              <w:ind w:firstLine="0"/>
              <w:jc w:val="center"/>
              <w:rPr>
                <w:sz w:val="16"/>
                <w:szCs w:val="16"/>
              </w:rPr>
            </w:pPr>
            <w:r w:rsidRPr="004A7B13">
              <w:rPr>
                <w:sz w:val="16"/>
                <w:szCs w:val="16"/>
              </w:rPr>
              <w:t>2 000,0</w:t>
            </w:r>
          </w:p>
        </w:tc>
      </w:tr>
      <w:tr w:rsidR="009C4095" w:rsidRPr="004A7B13" w14:paraId="5F4DE68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742A808"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335214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849BF7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3042ED95"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12A14433" w14:textId="77777777" w:rsidR="009C4095" w:rsidRPr="004A7B13" w:rsidRDefault="009C4095" w:rsidP="009C4095">
            <w:pPr>
              <w:spacing w:line="240" w:lineRule="auto"/>
              <w:ind w:firstLine="0"/>
              <w:jc w:val="center"/>
              <w:rPr>
                <w:sz w:val="16"/>
                <w:szCs w:val="16"/>
              </w:rPr>
            </w:pPr>
            <w:r w:rsidRPr="004A7B13">
              <w:rPr>
                <w:sz w:val="16"/>
                <w:szCs w:val="16"/>
              </w:rPr>
              <w:t>88 0 00 77264</w:t>
            </w:r>
          </w:p>
        </w:tc>
        <w:tc>
          <w:tcPr>
            <w:tcW w:w="850" w:type="dxa"/>
            <w:tcBorders>
              <w:top w:val="nil"/>
              <w:left w:val="nil"/>
              <w:bottom w:val="single" w:sz="4" w:space="0" w:color="auto"/>
              <w:right w:val="single" w:sz="4" w:space="0" w:color="auto"/>
            </w:tcBorders>
            <w:shd w:val="clear" w:color="auto" w:fill="auto"/>
            <w:noWrap/>
            <w:vAlign w:val="bottom"/>
            <w:hideMark/>
          </w:tcPr>
          <w:p w14:paraId="4FC20E8D"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62B50FA3"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vAlign w:val="bottom"/>
            <w:hideMark/>
          </w:tcPr>
          <w:p w14:paraId="5725C6F1" w14:textId="77777777" w:rsidR="009C4095" w:rsidRPr="004A7B13" w:rsidRDefault="009C4095" w:rsidP="009C4095">
            <w:pPr>
              <w:spacing w:line="240" w:lineRule="auto"/>
              <w:ind w:firstLine="0"/>
              <w:jc w:val="center"/>
              <w:rPr>
                <w:sz w:val="16"/>
                <w:szCs w:val="16"/>
              </w:rPr>
            </w:pPr>
            <w:r w:rsidRPr="004A7B13">
              <w:rPr>
                <w:sz w:val="16"/>
                <w:szCs w:val="16"/>
              </w:rPr>
              <w:t>2 000,0</w:t>
            </w:r>
          </w:p>
        </w:tc>
      </w:tr>
      <w:tr w:rsidR="009C4095" w:rsidRPr="004A7B13" w14:paraId="3423A0A9"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A911D0F"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C14B0C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CD8999"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68246FDF"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58E4AE2E" w14:textId="77777777" w:rsidR="009C4095" w:rsidRPr="004A7B13" w:rsidRDefault="009C4095" w:rsidP="009C4095">
            <w:pPr>
              <w:spacing w:line="240" w:lineRule="auto"/>
              <w:ind w:firstLine="0"/>
              <w:jc w:val="center"/>
              <w:rPr>
                <w:sz w:val="16"/>
                <w:szCs w:val="16"/>
              </w:rPr>
            </w:pPr>
            <w:r w:rsidRPr="004A7B13">
              <w:rPr>
                <w:sz w:val="16"/>
                <w:szCs w:val="16"/>
              </w:rPr>
              <w:t>88 0 00 77264</w:t>
            </w:r>
          </w:p>
        </w:tc>
        <w:tc>
          <w:tcPr>
            <w:tcW w:w="850" w:type="dxa"/>
            <w:tcBorders>
              <w:top w:val="nil"/>
              <w:left w:val="nil"/>
              <w:bottom w:val="single" w:sz="4" w:space="0" w:color="auto"/>
              <w:right w:val="single" w:sz="4" w:space="0" w:color="auto"/>
            </w:tcBorders>
            <w:shd w:val="clear" w:color="auto" w:fill="auto"/>
            <w:noWrap/>
            <w:vAlign w:val="bottom"/>
            <w:hideMark/>
          </w:tcPr>
          <w:p w14:paraId="57FAFCCA"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52C0C8AB" w14:textId="77777777" w:rsidR="009C4095" w:rsidRPr="004A7B13" w:rsidRDefault="009C4095" w:rsidP="009C4095">
            <w:pPr>
              <w:spacing w:line="240" w:lineRule="auto"/>
              <w:ind w:firstLine="0"/>
              <w:jc w:val="center"/>
              <w:rPr>
                <w:sz w:val="16"/>
                <w:szCs w:val="16"/>
              </w:rPr>
            </w:pPr>
            <w:r w:rsidRPr="004A7B13">
              <w:rPr>
                <w:sz w:val="16"/>
                <w:szCs w:val="16"/>
              </w:rPr>
              <w:t>2 000,0</w:t>
            </w:r>
          </w:p>
        </w:tc>
        <w:tc>
          <w:tcPr>
            <w:tcW w:w="1280" w:type="dxa"/>
            <w:tcBorders>
              <w:top w:val="nil"/>
              <w:left w:val="nil"/>
              <w:bottom w:val="single" w:sz="4" w:space="0" w:color="auto"/>
              <w:right w:val="single" w:sz="4" w:space="0" w:color="auto"/>
            </w:tcBorders>
            <w:shd w:val="clear" w:color="auto" w:fill="auto"/>
            <w:vAlign w:val="bottom"/>
            <w:hideMark/>
          </w:tcPr>
          <w:p w14:paraId="48DF288E" w14:textId="77777777" w:rsidR="009C4095" w:rsidRPr="004A7B13" w:rsidRDefault="009C4095" w:rsidP="009C4095">
            <w:pPr>
              <w:spacing w:line="240" w:lineRule="auto"/>
              <w:ind w:firstLine="0"/>
              <w:jc w:val="center"/>
              <w:rPr>
                <w:sz w:val="16"/>
                <w:szCs w:val="16"/>
              </w:rPr>
            </w:pPr>
            <w:r w:rsidRPr="004A7B13">
              <w:rPr>
                <w:sz w:val="16"/>
                <w:szCs w:val="16"/>
              </w:rPr>
              <w:t>2 000,0</w:t>
            </w:r>
          </w:p>
        </w:tc>
      </w:tr>
      <w:tr w:rsidR="009C4095" w:rsidRPr="004A7B13" w14:paraId="185D0204"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5D73B66" w14:textId="77777777" w:rsidR="009C4095" w:rsidRPr="004A7B13" w:rsidRDefault="009C4095" w:rsidP="009C4095">
            <w:pPr>
              <w:spacing w:line="240" w:lineRule="auto"/>
              <w:ind w:firstLine="0"/>
              <w:rPr>
                <w:sz w:val="16"/>
                <w:szCs w:val="16"/>
              </w:rPr>
            </w:pPr>
            <w:r w:rsidRPr="004A7B13">
              <w:rPr>
                <w:sz w:val="16"/>
                <w:szCs w:val="16"/>
              </w:rPr>
              <w:t>Мероприятия по приведению в нормативное состояние объектов размещения отходов</w:t>
            </w:r>
          </w:p>
        </w:tc>
        <w:tc>
          <w:tcPr>
            <w:tcW w:w="851" w:type="dxa"/>
            <w:tcBorders>
              <w:top w:val="nil"/>
              <w:left w:val="nil"/>
              <w:bottom w:val="single" w:sz="4" w:space="0" w:color="auto"/>
              <w:right w:val="single" w:sz="4" w:space="0" w:color="auto"/>
            </w:tcBorders>
            <w:shd w:val="clear" w:color="auto" w:fill="auto"/>
            <w:vAlign w:val="bottom"/>
            <w:hideMark/>
          </w:tcPr>
          <w:p w14:paraId="3D0EA74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330B01"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1F3A0D8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11254704" w14:textId="77777777" w:rsidR="009C4095" w:rsidRPr="004A7B13" w:rsidRDefault="009C4095" w:rsidP="009C4095">
            <w:pPr>
              <w:spacing w:line="240" w:lineRule="auto"/>
              <w:ind w:firstLine="0"/>
              <w:jc w:val="center"/>
              <w:rPr>
                <w:sz w:val="16"/>
                <w:szCs w:val="16"/>
              </w:rPr>
            </w:pPr>
            <w:r w:rsidRPr="004A7B13">
              <w:rPr>
                <w:sz w:val="16"/>
                <w:szCs w:val="16"/>
              </w:rPr>
              <w:t>88 0 00 77275</w:t>
            </w:r>
          </w:p>
        </w:tc>
        <w:tc>
          <w:tcPr>
            <w:tcW w:w="850" w:type="dxa"/>
            <w:tcBorders>
              <w:top w:val="nil"/>
              <w:left w:val="nil"/>
              <w:bottom w:val="single" w:sz="4" w:space="0" w:color="auto"/>
              <w:right w:val="single" w:sz="4" w:space="0" w:color="auto"/>
            </w:tcBorders>
            <w:shd w:val="clear" w:color="auto" w:fill="auto"/>
            <w:noWrap/>
            <w:vAlign w:val="bottom"/>
            <w:hideMark/>
          </w:tcPr>
          <w:p w14:paraId="5E22118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5C088220" w14:textId="77777777" w:rsidR="009C4095" w:rsidRPr="004A7B13" w:rsidRDefault="009C4095" w:rsidP="009C4095">
            <w:pPr>
              <w:spacing w:line="240" w:lineRule="auto"/>
              <w:ind w:firstLine="0"/>
              <w:jc w:val="center"/>
              <w:rPr>
                <w:sz w:val="16"/>
                <w:szCs w:val="16"/>
              </w:rPr>
            </w:pPr>
            <w:r w:rsidRPr="004A7B13">
              <w:rPr>
                <w:sz w:val="16"/>
                <w:szCs w:val="16"/>
              </w:rPr>
              <w:t>6 800,0</w:t>
            </w:r>
          </w:p>
        </w:tc>
        <w:tc>
          <w:tcPr>
            <w:tcW w:w="1280" w:type="dxa"/>
            <w:tcBorders>
              <w:top w:val="nil"/>
              <w:left w:val="nil"/>
              <w:bottom w:val="single" w:sz="4" w:space="0" w:color="auto"/>
              <w:right w:val="single" w:sz="4" w:space="0" w:color="auto"/>
            </w:tcBorders>
            <w:shd w:val="clear" w:color="auto" w:fill="auto"/>
            <w:vAlign w:val="bottom"/>
            <w:hideMark/>
          </w:tcPr>
          <w:p w14:paraId="4D74E409" w14:textId="77777777" w:rsidR="009C4095" w:rsidRPr="004A7B13" w:rsidRDefault="009C4095" w:rsidP="009C4095">
            <w:pPr>
              <w:spacing w:line="240" w:lineRule="auto"/>
              <w:ind w:firstLine="0"/>
              <w:jc w:val="center"/>
              <w:rPr>
                <w:sz w:val="16"/>
                <w:szCs w:val="16"/>
              </w:rPr>
            </w:pPr>
            <w:r w:rsidRPr="004A7B13">
              <w:rPr>
                <w:sz w:val="16"/>
                <w:szCs w:val="16"/>
              </w:rPr>
              <w:t>6 800,0</w:t>
            </w:r>
          </w:p>
        </w:tc>
      </w:tr>
      <w:tr w:rsidR="009C4095" w:rsidRPr="004A7B13" w14:paraId="16DE66C9"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32317A3"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44EAD4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95AF15C"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40EA2B7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72925449" w14:textId="77777777" w:rsidR="009C4095" w:rsidRPr="004A7B13" w:rsidRDefault="009C4095" w:rsidP="009C4095">
            <w:pPr>
              <w:spacing w:line="240" w:lineRule="auto"/>
              <w:ind w:firstLine="0"/>
              <w:jc w:val="center"/>
              <w:rPr>
                <w:sz w:val="16"/>
                <w:szCs w:val="16"/>
              </w:rPr>
            </w:pPr>
            <w:r w:rsidRPr="004A7B13">
              <w:rPr>
                <w:sz w:val="16"/>
                <w:szCs w:val="16"/>
              </w:rPr>
              <w:t>88 0 00 77275</w:t>
            </w:r>
          </w:p>
        </w:tc>
        <w:tc>
          <w:tcPr>
            <w:tcW w:w="850" w:type="dxa"/>
            <w:tcBorders>
              <w:top w:val="nil"/>
              <w:left w:val="nil"/>
              <w:bottom w:val="single" w:sz="4" w:space="0" w:color="auto"/>
              <w:right w:val="single" w:sz="4" w:space="0" w:color="auto"/>
            </w:tcBorders>
            <w:shd w:val="clear" w:color="auto" w:fill="auto"/>
            <w:noWrap/>
            <w:vAlign w:val="bottom"/>
            <w:hideMark/>
          </w:tcPr>
          <w:p w14:paraId="72B86F7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28997802" w14:textId="77777777" w:rsidR="009C4095" w:rsidRPr="004A7B13" w:rsidRDefault="009C4095" w:rsidP="009C4095">
            <w:pPr>
              <w:spacing w:line="240" w:lineRule="auto"/>
              <w:ind w:firstLine="0"/>
              <w:jc w:val="center"/>
              <w:rPr>
                <w:sz w:val="16"/>
                <w:szCs w:val="16"/>
              </w:rPr>
            </w:pPr>
            <w:r w:rsidRPr="004A7B13">
              <w:rPr>
                <w:sz w:val="16"/>
                <w:szCs w:val="16"/>
              </w:rPr>
              <w:t>6 800,0</w:t>
            </w:r>
          </w:p>
        </w:tc>
        <w:tc>
          <w:tcPr>
            <w:tcW w:w="1280" w:type="dxa"/>
            <w:tcBorders>
              <w:top w:val="nil"/>
              <w:left w:val="nil"/>
              <w:bottom w:val="single" w:sz="4" w:space="0" w:color="auto"/>
              <w:right w:val="single" w:sz="4" w:space="0" w:color="auto"/>
            </w:tcBorders>
            <w:shd w:val="clear" w:color="auto" w:fill="auto"/>
            <w:vAlign w:val="bottom"/>
            <w:hideMark/>
          </w:tcPr>
          <w:p w14:paraId="229DB2BB" w14:textId="77777777" w:rsidR="009C4095" w:rsidRPr="004A7B13" w:rsidRDefault="009C4095" w:rsidP="009C4095">
            <w:pPr>
              <w:spacing w:line="240" w:lineRule="auto"/>
              <w:ind w:firstLine="0"/>
              <w:jc w:val="center"/>
              <w:rPr>
                <w:sz w:val="16"/>
                <w:szCs w:val="16"/>
              </w:rPr>
            </w:pPr>
            <w:r w:rsidRPr="004A7B13">
              <w:rPr>
                <w:sz w:val="16"/>
                <w:szCs w:val="16"/>
              </w:rPr>
              <w:t>6 800,0</w:t>
            </w:r>
          </w:p>
        </w:tc>
      </w:tr>
      <w:tr w:rsidR="009C4095" w:rsidRPr="004A7B13" w14:paraId="6A0C5762"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D19DEFF"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48CBC6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244DEC"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69CE51C4"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2B23AFEF" w14:textId="77777777" w:rsidR="009C4095" w:rsidRPr="004A7B13" w:rsidRDefault="009C4095" w:rsidP="009C4095">
            <w:pPr>
              <w:spacing w:line="240" w:lineRule="auto"/>
              <w:ind w:firstLine="0"/>
              <w:jc w:val="center"/>
              <w:rPr>
                <w:sz w:val="16"/>
                <w:szCs w:val="16"/>
              </w:rPr>
            </w:pPr>
            <w:r w:rsidRPr="004A7B13">
              <w:rPr>
                <w:sz w:val="16"/>
                <w:szCs w:val="16"/>
              </w:rPr>
              <w:t>88 0 00 77275</w:t>
            </w:r>
          </w:p>
        </w:tc>
        <w:tc>
          <w:tcPr>
            <w:tcW w:w="850" w:type="dxa"/>
            <w:tcBorders>
              <w:top w:val="nil"/>
              <w:left w:val="nil"/>
              <w:bottom w:val="single" w:sz="4" w:space="0" w:color="auto"/>
              <w:right w:val="single" w:sz="4" w:space="0" w:color="auto"/>
            </w:tcBorders>
            <w:shd w:val="clear" w:color="auto" w:fill="auto"/>
            <w:noWrap/>
            <w:vAlign w:val="bottom"/>
            <w:hideMark/>
          </w:tcPr>
          <w:p w14:paraId="1321349A"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7BEBA413" w14:textId="77777777" w:rsidR="009C4095" w:rsidRPr="004A7B13" w:rsidRDefault="009C4095" w:rsidP="009C4095">
            <w:pPr>
              <w:spacing w:line="240" w:lineRule="auto"/>
              <w:ind w:firstLine="0"/>
              <w:jc w:val="center"/>
              <w:rPr>
                <w:sz w:val="16"/>
                <w:szCs w:val="16"/>
              </w:rPr>
            </w:pPr>
            <w:r w:rsidRPr="004A7B13">
              <w:rPr>
                <w:sz w:val="16"/>
                <w:szCs w:val="16"/>
              </w:rPr>
              <w:t>6 800,0</w:t>
            </w:r>
          </w:p>
        </w:tc>
        <w:tc>
          <w:tcPr>
            <w:tcW w:w="1280" w:type="dxa"/>
            <w:tcBorders>
              <w:top w:val="nil"/>
              <w:left w:val="nil"/>
              <w:bottom w:val="single" w:sz="4" w:space="0" w:color="auto"/>
              <w:right w:val="single" w:sz="4" w:space="0" w:color="auto"/>
            </w:tcBorders>
            <w:shd w:val="clear" w:color="auto" w:fill="auto"/>
            <w:vAlign w:val="bottom"/>
            <w:hideMark/>
          </w:tcPr>
          <w:p w14:paraId="1A026C95" w14:textId="77777777" w:rsidR="009C4095" w:rsidRPr="004A7B13" w:rsidRDefault="009C4095" w:rsidP="009C4095">
            <w:pPr>
              <w:spacing w:line="240" w:lineRule="auto"/>
              <w:ind w:firstLine="0"/>
              <w:jc w:val="center"/>
              <w:rPr>
                <w:sz w:val="16"/>
                <w:szCs w:val="16"/>
              </w:rPr>
            </w:pPr>
            <w:r w:rsidRPr="004A7B13">
              <w:rPr>
                <w:sz w:val="16"/>
                <w:szCs w:val="16"/>
              </w:rPr>
              <w:t>6 800,0</w:t>
            </w:r>
          </w:p>
        </w:tc>
      </w:tr>
      <w:tr w:rsidR="009C4095" w:rsidRPr="004A7B13" w14:paraId="2F74D0CE" w14:textId="77777777" w:rsidTr="00DB257B">
        <w:trPr>
          <w:trHeight w:val="503"/>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68140D6" w14:textId="77777777" w:rsidR="009C4095" w:rsidRPr="004A7B13" w:rsidRDefault="009C4095" w:rsidP="009C4095">
            <w:pPr>
              <w:spacing w:line="240" w:lineRule="auto"/>
              <w:ind w:firstLine="0"/>
              <w:rPr>
                <w:sz w:val="16"/>
                <w:szCs w:val="16"/>
              </w:rPr>
            </w:pPr>
            <w:r w:rsidRPr="004A7B13">
              <w:rPr>
                <w:sz w:val="16"/>
                <w:szCs w:val="16"/>
              </w:rPr>
              <w:t>Мероприятия по текущему содержанию объектов размещения отходов</w:t>
            </w:r>
          </w:p>
        </w:tc>
        <w:tc>
          <w:tcPr>
            <w:tcW w:w="851" w:type="dxa"/>
            <w:tcBorders>
              <w:top w:val="nil"/>
              <w:left w:val="nil"/>
              <w:bottom w:val="single" w:sz="4" w:space="0" w:color="auto"/>
              <w:right w:val="single" w:sz="4" w:space="0" w:color="auto"/>
            </w:tcBorders>
            <w:shd w:val="clear" w:color="auto" w:fill="auto"/>
            <w:vAlign w:val="bottom"/>
            <w:hideMark/>
          </w:tcPr>
          <w:p w14:paraId="57A143B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AF5B3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424BD68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7271C8B0" w14:textId="77777777" w:rsidR="009C4095" w:rsidRPr="004A7B13" w:rsidRDefault="009C4095" w:rsidP="009C4095">
            <w:pPr>
              <w:spacing w:line="240" w:lineRule="auto"/>
              <w:ind w:firstLine="0"/>
              <w:jc w:val="center"/>
              <w:rPr>
                <w:sz w:val="16"/>
                <w:szCs w:val="16"/>
              </w:rPr>
            </w:pPr>
            <w:r w:rsidRPr="004A7B13">
              <w:rPr>
                <w:sz w:val="16"/>
                <w:szCs w:val="16"/>
              </w:rPr>
              <w:t>88 0 00 77276</w:t>
            </w:r>
          </w:p>
        </w:tc>
        <w:tc>
          <w:tcPr>
            <w:tcW w:w="850" w:type="dxa"/>
            <w:tcBorders>
              <w:top w:val="nil"/>
              <w:left w:val="nil"/>
              <w:bottom w:val="single" w:sz="4" w:space="0" w:color="auto"/>
              <w:right w:val="single" w:sz="4" w:space="0" w:color="auto"/>
            </w:tcBorders>
            <w:shd w:val="clear" w:color="auto" w:fill="auto"/>
            <w:noWrap/>
            <w:vAlign w:val="bottom"/>
            <w:hideMark/>
          </w:tcPr>
          <w:p w14:paraId="122D0B5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519B956" w14:textId="77777777" w:rsidR="009C4095" w:rsidRPr="004A7B13" w:rsidRDefault="009C4095" w:rsidP="009C4095">
            <w:pPr>
              <w:spacing w:line="240" w:lineRule="auto"/>
              <w:ind w:firstLine="0"/>
              <w:jc w:val="center"/>
              <w:rPr>
                <w:sz w:val="16"/>
                <w:szCs w:val="16"/>
              </w:rPr>
            </w:pPr>
            <w:r w:rsidRPr="004A7B13">
              <w:rPr>
                <w:sz w:val="16"/>
                <w:szCs w:val="16"/>
              </w:rPr>
              <w:t>2 705,0</w:t>
            </w:r>
          </w:p>
        </w:tc>
        <w:tc>
          <w:tcPr>
            <w:tcW w:w="1280" w:type="dxa"/>
            <w:tcBorders>
              <w:top w:val="nil"/>
              <w:left w:val="nil"/>
              <w:bottom w:val="single" w:sz="4" w:space="0" w:color="auto"/>
              <w:right w:val="single" w:sz="4" w:space="0" w:color="auto"/>
            </w:tcBorders>
            <w:shd w:val="clear" w:color="auto" w:fill="auto"/>
            <w:vAlign w:val="bottom"/>
            <w:hideMark/>
          </w:tcPr>
          <w:p w14:paraId="26E80E2E" w14:textId="77777777" w:rsidR="009C4095" w:rsidRPr="004A7B13" w:rsidRDefault="009C4095" w:rsidP="009C4095">
            <w:pPr>
              <w:spacing w:line="240" w:lineRule="auto"/>
              <w:ind w:firstLine="0"/>
              <w:jc w:val="center"/>
              <w:rPr>
                <w:sz w:val="16"/>
                <w:szCs w:val="16"/>
              </w:rPr>
            </w:pPr>
            <w:r w:rsidRPr="004A7B13">
              <w:rPr>
                <w:sz w:val="16"/>
                <w:szCs w:val="16"/>
              </w:rPr>
              <w:t>2 705,0</w:t>
            </w:r>
          </w:p>
        </w:tc>
      </w:tr>
      <w:tr w:rsidR="009C4095" w:rsidRPr="004A7B13" w14:paraId="2844A592" w14:textId="77777777" w:rsidTr="00DB257B">
        <w:trPr>
          <w:trHeight w:val="69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F7B3D5D"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5EDDA0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0D2E038"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24F0805D"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39793638" w14:textId="77777777" w:rsidR="009C4095" w:rsidRPr="004A7B13" w:rsidRDefault="009C4095" w:rsidP="009C4095">
            <w:pPr>
              <w:spacing w:line="240" w:lineRule="auto"/>
              <w:ind w:firstLine="0"/>
              <w:jc w:val="center"/>
              <w:rPr>
                <w:sz w:val="16"/>
                <w:szCs w:val="16"/>
              </w:rPr>
            </w:pPr>
            <w:r w:rsidRPr="004A7B13">
              <w:rPr>
                <w:sz w:val="16"/>
                <w:szCs w:val="16"/>
              </w:rPr>
              <w:t>88 0 00 77276</w:t>
            </w:r>
          </w:p>
        </w:tc>
        <w:tc>
          <w:tcPr>
            <w:tcW w:w="850" w:type="dxa"/>
            <w:tcBorders>
              <w:top w:val="nil"/>
              <w:left w:val="nil"/>
              <w:bottom w:val="single" w:sz="4" w:space="0" w:color="auto"/>
              <w:right w:val="single" w:sz="4" w:space="0" w:color="auto"/>
            </w:tcBorders>
            <w:shd w:val="clear" w:color="auto" w:fill="auto"/>
            <w:noWrap/>
            <w:vAlign w:val="bottom"/>
            <w:hideMark/>
          </w:tcPr>
          <w:p w14:paraId="7A21D24A"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7E8D59D0" w14:textId="77777777" w:rsidR="009C4095" w:rsidRPr="004A7B13" w:rsidRDefault="009C4095" w:rsidP="009C4095">
            <w:pPr>
              <w:spacing w:line="240" w:lineRule="auto"/>
              <w:ind w:firstLine="0"/>
              <w:jc w:val="center"/>
              <w:rPr>
                <w:sz w:val="16"/>
                <w:szCs w:val="16"/>
              </w:rPr>
            </w:pPr>
            <w:r w:rsidRPr="004A7B13">
              <w:rPr>
                <w:sz w:val="16"/>
                <w:szCs w:val="16"/>
              </w:rPr>
              <w:t>2 705,0</w:t>
            </w:r>
          </w:p>
        </w:tc>
        <w:tc>
          <w:tcPr>
            <w:tcW w:w="1280" w:type="dxa"/>
            <w:tcBorders>
              <w:top w:val="nil"/>
              <w:left w:val="nil"/>
              <w:bottom w:val="single" w:sz="4" w:space="0" w:color="auto"/>
              <w:right w:val="single" w:sz="4" w:space="0" w:color="auto"/>
            </w:tcBorders>
            <w:shd w:val="clear" w:color="auto" w:fill="auto"/>
            <w:vAlign w:val="bottom"/>
            <w:hideMark/>
          </w:tcPr>
          <w:p w14:paraId="0FBB875D" w14:textId="77777777" w:rsidR="009C4095" w:rsidRPr="004A7B13" w:rsidRDefault="009C4095" w:rsidP="009C4095">
            <w:pPr>
              <w:spacing w:line="240" w:lineRule="auto"/>
              <w:ind w:firstLine="0"/>
              <w:jc w:val="center"/>
              <w:rPr>
                <w:sz w:val="16"/>
                <w:szCs w:val="16"/>
              </w:rPr>
            </w:pPr>
            <w:r w:rsidRPr="004A7B13">
              <w:rPr>
                <w:sz w:val="16"/>
                <w:szCs w:val="16"/>
              </w:rPr>
              <w:t>2 705,0</w:t>
            </w:r>
          </w:p>
        </w:tc>
      </w:tr>
      <w:tr w:rsidR="009C4095" w:rsidRPr="004A7B13" w14:paraId="74BC4C65"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C90A103"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37DDB2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E4DA37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1" w:type="dxa"/>
            <w:tcBorders>
              <w:top w:val="nil"/>
              <w:left w:val="nil"/>
              <w:bottom w:val="single" w:sz="4" w:space="0" w:color="auto"/>
              <w:right w:val="single" w:sz="4" w:space="0" w:color="auto"/>
            </w:tcBorders>
            <w:shd w:val="clear" w:color="auto" w:fill="auto"/>
            <w:noWrap/>
            <w:vAlign w:val="bottom"/>
            <w:hideMark/>
          </w:tcPr>
          <w:p w14:paraId="5384D177" w14:textId="77777777" w:rsidR="009C4095" w:rsidRPr="004A7B13" w:rsidRDefault="009C4095" w:rsidP="009C4095">
            <w:pPr>
              <w:spacing w:line="240" w:lineRule="auto"/>
              <w:ind w:firstLine="0"/>
              <w:jc w:val="center"/>
              <w:rPr>
                <w:sz w:val="16"/>
                <w:szCs w:val="16"/>
              </w:rPr>
            </w:pPr>
            <w:r w:rsidRPr="004A7B13">
              <w:rPr>
                <w:sz w:val="16"/>
                <w:szCs w:val="16"/>
              </w:rPr>
              <w:t>05</w:t>
            </w:r>
          </w:p>
        </w:tc>
        <w:tc>
          <w:tcPr>
            <w:tcW w:w="1276" w:type="dxa"/>
            <w:tcBorders>
              <w:top w:val="nil"/>
              <w:left w:val="nil"/>
              <w:bottom w:val="single" w:sz="4" w:space="0" w:color="auto"/>
              <w:right w:val="single" w:sz="4" w:space="0" w:color="auto"/>
            </w:tcBorders>
            <w:shd w:val="clear" w:color="auto" w:fill="auto"/>
            <w:vAlign w:val="bottom"/>
            <w:hideMark/>
          </w:tcPr>
          <w:p w14:paraId="296495C7" w14:textId="77777777" w:rsidR="009C4095" w:rsidRPr="004A7B13" w:rsidRDefault="009C4095" w:rsidP="009C4095">
            <w:pPr>
              <w:spacing w:line="240" w:lineRule="auto"/>
              <w:ind w:firstLine="0"/>
              <w:jc w:val="center"/>
              <w:rPr>
                <w:sz w:val="16"/>
                <w:szCs w:val="16"/>
              </w:rPr>
            </w:pPr>
            <w:r w:rsidRPr="004A7B13">
              <w:rPr>
                <w:sz w:val="16"/>
                <w:szCs w:val="16"/>
              </w:rPr>
              <w:t>88 0 00 77276</w:t>
            </w:r>
          </w:p>
        </w:tc>
        <w:tc>
          <w:tcPr>
            <w:tcW w:w="850" w:type="dxa"/>
            <w:tcBorders>
              <w:top w:val="nil"/>
              <w:left w:val="nil"/>
              <w:bottom w:val="single" w:sz="4" w:space="0" w:color="auto"/>
              <w:right w:val="single" w:sz="4" w:space="0" w:color="auto"/>
            </w:tcBorders>
            <w:shd w:val="clear" w:color="auto" w:fill="auto"/>
            <w:noWrap/>
            <w:vAlign w:val="bottom"/>
            <w:hideMark/>
          </w:tcPr>
          <w:p w14:paraId="12D2BB14"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395FA231" w14:textId="77777777" w:rsidR="009C4095" w:rsidRPr="004A7B13" w:rsidRDefault="009C4095" w:rsidP="009C4095">
            <w:pPr>
              <w:spacing w:line="240" w:lineRule="auto"/>
              <w:ind w:firstLine="0"/>
              <w:jc w:val="center"/>
              <w:rPr>
                <w:sz w:val="16"/>
                <w:szCs w:val="16"/>
              </w:rPr>
            </w:pPr>
            <w:r w:rsidRPr="004A7B13">
              <w:rPr>
                <w:sz w:val="16"/>
                <w:szCs w:val="16"/>
              </w:rPr>
              <w:t>2 705,0</w:t>
            </w:r>
          </w:p>
        </w:tc>
        <w:tc>
          <w:tcPr>
            <w:tcW w:w="1280" w:type="dxa"/>
            <w:tcBorders>
              <w:top w:val="nil"/>
              <w:left w:val="nil"/>
              <w:bottom w:val="single" w:sz="4" w:space="0" w:color="auto"/>
              <w:right w:val="single" w:sz="4" w:space="0" w:color="auto"/>
            </w:tcBorders>
            <w:shd w:val="clear" w:color="auto" w:fill="auto"/>
            <w:vAlign w:val="bottom"/>
            <w:hideMark/>
          </w:tcPr>
          <w:p w14:paraId="24DE06EC" w14:textId="77777777" w:rsidR="009C4095" w:rsidRPr="004A7B13" w:rsidRDefault="009C4095" w:rsidP="009C4095">
            <w:pPr>
              <w:spacing w:line="240" w:lineRule="auto"/>
              <w:ind w:firstLine="0"/>
              <w:jc w:val="center"/>
              <w:rPr>
                <w:sz w:val="16"/>
                <w:szCs w:val="16"/>
              </w:rPr>
            </w:pPr>
            <w:r w:rsidRPr="004A7B13">
              <w:rPr>
                <w:sz w:val="16"/>
                <w:szCs w:val="16"/>
              </w:rPr>
              <w:t>2 705,0</w:t>
            </w:r>
          </w:p>
        </w:tc>
      </w:tr>
      <w:tr w:rsidR="009C4095" w:rsidRPr="004A7B13" w14:paraId="1A1A49A1"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6CBB586" w14:textId="77777777" w:rsidR="009C4095" w:rsidRPr="004A7B13" w:rsidRDefault="009C4095" w:rsidP="009C4095">
            <w:pPr>
              <w:spacing w:line="240" w:lineRule="auto"/>
              <w:ind w:firstLine="0"/>
              <w:rPr>
                <w:b/>
                <w:bCs/>
                <w:sz w:val="16"/>
                <w:szCs w:val="16"/>
              </w:rPr>
            </w:pPr>
            <w:r w:rsidRPr="004A7B13">
              <w:rPr>
                <w:b/>
                <w:bCs/>
                <w:sz w:val="16"/>
                <w:szCs w:val="16"/>
              </w:rPr>
              <w:t xml:space="preserve">Образование </w:t>
            </w:r>
          </w:p>
        </w:tc>
        <w:tc>
          <w:tcPr>
            <w:tcW w:w="851" w:type="dxa"/>
            <w:tcBorders>
              <w:top w:val="nil"/>
              <w:left w:val="nil"/>
              <w:bottom w:val="single" w:sz="4" w:space="0" w:color="auto"/>
              <w:right w:val="single" w:sz="4" w:space="0" w:color="auto"/>
            </w:tcBorders>
            <w:shd w:val="clear" w:color="auto" w:fill="auto"/>
            <w:vAlign w:val="bottom"/>
            <w:hideMark/>
          </w:tcPr>
          <w:p w14:paraId="7FFFD92D"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53B8B29"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856687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F20BB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1B7988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B6396AF" w14:textId="77777777" w:rsidR="009C4095" w:rsidRPr="004A7B13" w:rsidRDefault="009C4095" w:rsidP="009C4095">
            <w:pPr>
              <w:spacing w:line="240" w:lineRule="auto"/>
              <w:ind w:firstLine="0"/>
              <w:jc w:val="center"/>
              <w:rPr>
                <w:b/>
                <w:bCs/>
                <w:sz w:val="16"/>
                <w:szCs w:val="16"/>
              </w:rPr>
            </w:pPr>
            <w:r w:rsidRPr="004A7B13">
              <w:rPr>
                <w:b/>
                <w:bCs/>
                <w:sz w:val="16"/>
                <w:szCs w:val="16"/>
              </w:rPr>
              <w:t>1 080 857,6</w:t>
            </w:r>
          </w:p>
        </w:tc>
        <w:tc>
          <w:tcPr>
            <w:tcW w:w="1280" w:type="dxa"/>
            <w:tcBorders>
              <w:top w:val="nil"/>
              <w:left w:val="nil"/>
              <w:bottom w:val="single" w:sz="4" w:space="0" w:color="auto"/>
              <w:right w:val="single" w:sz="4" w:space="0" w:color="auto"/>
            </w:tcBorders>
            <w:shd w:val="clear" w:color="auto" w:fill="auto"/>
            <w:noWrap/>
            <w:vAlign w:val="bottom"/>
            <w:hideMark/>
          </w:tcPr>
          <w:p w14:paraId="3698AC64" w14:textId="77777777" w:rsidR="009C4095" w:rsidRPr="004A7B13" w:rsidRDefault="009C4095" w:rsidP="009C4095">
            <w:pPr>
              <w:spacing w:line="240" w:lineRule="auto"/>
              <w:ind w:firstLine="0"/>
              <w:jc w:val="center"/>
              <w:rPr>
                <w:b/>
                <w:bCs/>
                <w:sz w:val="16"/>
                <w:szCs w:val="16"/>
              </w:rPr>
            </w:pPr>
            <w:r w:rsidRPr="004A7B13">
              <w:rPr>
                <w:b/>
                <w:bCs/>
                <w:sz w:val="16"/>
                <w:szCs w:val="16"/>
              </w:rPr>
              <w:t>357 185,6</w:t>
            </w:r>
          </w:p>
        </w:tc>
      </w:tr>
      <w:tr w:rsidR="009C4095" w:rsidRPr="004A7B13" w14:paraId="4F5AFDD5"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875C08" w14:textId="77777777" w:rsidR="009C4095" w:rsidRPr="004A7B13" w:rsidRDefault="009C4095" w:rsidP="009C4095">
            <w:pPr>
              <w:spacing w:line="240" w:lineRule="auto"/>
              <w:ind w:firstLine="0"/>
              <w:rPr>
                <w:b/>
                <w:bCs/>
                <w:sz w:val="16"/>
                <w:szCs w:val="16"/>
              </w:rPr>
            </w:pPr>
            <w:r w:rsidRPr="004A7B13">
              <w:rPr>
                <w:b/>
                <w:bCs/>
                <w:sz w:val="16"/>
                <w:szCs w:val="16"/>
              </w:rPr>
              <w:t>Дошкольное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4CE2A819"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57B767"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23A89B"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108395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38DBD1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9CE5F1" w14:textId="77777777" w:rsidR="009C4095" w:rsidRPr="004A7B13" w:rsidRDefault="009C4095" w:rsidP="009C4095">
            <w:pPr>
              <w:spacing w:line="240" w:lineRule="auto"/>
              <w:ind w:firstLine="0"/>
              <w:jc w:val="center"/>
              <w:rPr>
                <w:b/>
                <w:bCs/>
                <w:sz w:val="16"/>
                <w:szCs w:val="16"/>
              </w:rPr>
            </w:pPr>
            <w:r w:rsidRPr="004A7B13">
              <w:rPr>
                <w:b/>
                <w:bCs/>
                <w:sz w:val="16"/>
                <w:szCs w:val="16"/>
              </w:rPr>
              <w:t>279 870,0</w:t>
            </w:r>
          </w:p>
        </w:tc>
        <w:tc>
          <w:tcPr>
            <w:tcW w:w="1280" w:type="dxa"/>
            <w:tcBorders>
              <w:top w:val="nil"/>
              <w:left w:val="nil"/>
              <w:bottom w:val="single" w:sz="4" w:space="0" w:color="auto"/>
              <w:right w:val="single" w:sz="4" w:space="0" w:color="auto"/>
            </w:tcBorders>
            <w:shd w:val="clear" w:color="auto" w:fill="auto"/>
            <w:noWrap/>
            <w:vAlign w:val="bottom"/>
            <w:hideMark/>
          </w:tcPr>
          <w:p w14:paraId="312E1150" w14:textId="77777777" w:rsidR="009C4095" w:rsidRPr="004A7B13" w:rsidRDefault="009C4095" w:rsidP="009C4095">
            <w:pPr>
              <w:spacing w:line="240" w:lineRule="auto"/>
              <w:ind w:firstLine="0"/>
              <w:jc w:val="center"/>
              <w:rPr>
                <w:b/>
                <w:bCs/>
                <w:sz w:val="16"/>
                <w:szCs w:val="16"/>
              </w:rPr>
            </w:pPr>
            <w:r w:rsidRPr="004A7B13">
              <w:rPr>
                <w:b/>
                <w:bCs/>
                <w:sz w:val="16"/>
                <w:szCs w:val="16"/>
              </w:rPr>
              <w:t>90 207,0</w:t>
            </w:r>
          </w:p>
        </w:tc>
      </w:tr>
      <w:tr w:rsidR="009C4095" w:rsidRPr="004A7B13" w14:paraId="33C360B4" w14:textId="77777777" w:rsidTr="00DB257B">
        <w:trPr>
          <w:trHeight w:val="103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C8B110"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E3DA71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4066A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7B04A6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1230A97" w14:textId="77777777" w:rsidR="009C4095" w:rsidRPr="004A7B13" w:rsidRDefault="009C4095" w:rsidP="009C4095">
            <w:pPr>
              <w:spacing w:line="240" w:lineRule="auto"/>
              <w:ind w:firstLine="0"/>
              <w:jc w:val="left"/>
              <w:rPr>
                <w:sz w:val="16"/>
                <w:szCs w:val="16"/>
              </w:rPr>
            </w:pPr>
            <w:r w:rsidRPr="004A7B13">
              <w:rPr>
                <w:sz w:val="16"/>
                <w:szCs w:val="16"/>
              </w:rPr>
              <w:t xml:space="preserve">       04</w:t>
            </w:r>
          </w:p>
        </w:tc>
        <w:tc>
          <w:tcPr>
            <w:tcW w:w="850" w:type="dxa"/>
            <w:tcBorders>
              <w:top w:val="nil"/>
              <w:left w:val="nil"/>
              <w:bottom w:val="single" w:sz="4" w:space="0" w:color="auto"/>
              <w:right w:val="single" w:sz="4" w:space="0" w:color="auto"/>
            </w:tcBorders>
            <w:shd w:val="clear" w:color="auto" w:fill="auto"/>
            <w:noWrap/>
            <w:vAlign w:val="bottom"/>
            <w:hideMark/>
          </w:tcPr>
          <w:p w14:paraId="085A0D0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1B2E55E" w14:textId="77777777" w:rsidR="009C4095" w:rsidRPr="004A7B13" w:rsidRDefault="009C4095" w:rsidP="009C4095">
            <w:pPr>
              <w:spacing w:line="240" w:lineRule="auto"/>
              <w:ind w:firstLine="0"/>
              <w:jc w:val="center"/>
              <w:rPr>
                <w:sz w:val="16"/>
                <w:szCs w:val="16"/>
              </w:rPr>
            </w:pPr>
            <w:r w:rsidRPr="004A7B13">
              <w:rPr>
                <w:sz w:val="16"/>
                <w:szCs w:val="16"/>
              </w:rPr>
              <w:t>279 570,4</w:t>
            </w:r>
          </w:p>
        </w:tc>
        <w:tc>
          <w:tcPr>
            <w:tcW w:w="1280" w:type="dxa"/>
            <w:tcBorders>
              <w:top w:val="nil"/>
              <w:left w:val="nil"/>
              <w:bottom w:val="single" w:sz="4" w:space="0" w:color="auto"/>
              <w:right w:val="single" w:sz="4" w:space="0" w:color="auto"/>
            </w:tcBorders>
            <w:shd w:val="clear" w:color="auto" w:fill="auto"/>
            <w:noWrap/>
            <w:vAlign w:val="bottom"/>
            <w:hideMark/>
          </w:tcPr>
          <w:p w14:paraId="47160B7C" w14:textId="77777777" w:rsidR="009C4095" w:rsidRPr="004A7B13" w:rsidRDefault="009C4095" w:rsidP="009C4095">
            <w:pPr>
              <w:spacing w:line="240" w:lineRule="auto"/>
              <w:ind w:firstLine="0"/>
              <w:jc w:val="center"/>
              <w:rPr>
                <w:sz w:val="16"/>
                <w:szCs w:val="16"/>
              </w:rPr>
            </w:pPr>
            <w:r w:rsidRPr="004A7B13">
              <w:rPr>
                <w:sz w:val="16"/>
                <w:szCs w:val="16"/>
              </w:rPr>
              <w:t>90 207,0</w:t>
            </w:r>
          </w:p>
        </w:tc>
      </w:tr>
      <w:tr w:rsidR="009C4095" w:rsidRPr="004A7B13" w14:paraId="3C15C4C7"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619CE6"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дошкольного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60CD16A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EA91C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FE7775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DD9AAE8" w14:textId="77777777" w:rsidR="009C4095" w:rsidRPr="004A7B13" w:rsidRDefault="009C4095" w:rsidP="009C4095">
            <w:pPr>
              <w:spacing w:line="240" w:lineRule="auto"/>
              <w:ind w:firstLine="0"/>
              <w:jc w:val="left"/>
              <w:rPr>
                <w:sz w:val="16"/>
                <w:szCs w:val="16"/>
              </w:rPr>
            </w:pPr>
            <w:r w:rsidRPr="004A7B13">
              <w:rPr>
                <w:sz w:val="16"/>
                <w:szCs w:val="16"/>
              </w:rPr>
              <w:t xml:space="preserve">       04 1</w:t>
            </w:r>
          </w:p>
        </w:tc>
        <w:tc>
          <w:tcPr>
            <w:tcW w:w="850" w:type="dxa"/>
            <w:tcBorders>
              <w:top w:val="nil"/>
              <w:left w:val="nil"/>
              <w:bottom w:val="single" w:sz="4" w:space="0" w:color="auto"/>
              <w:right w:val="single" w:sz="4" w:space="0" w:color="auto"/>
            </w:tcBorders>
            <w:shd w:val="clear" w:color="auto" w:fill="auto"/>
            <w:noWrap/>
            <w:vAlign w:val="bottom"/>
            <w:hideMark/>
          </w:tcPr>
          <w:p w14:paraId="327E548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37CCAFB" w14:textId="77777777" w:rsidR="009C4095" w:rsidRPr="004A7B13" w:rsidRDefault="009C4095" w:rsidP="009C4095">
            <w:pPr>
              <w:spacing w:line="240" w:lineRule="auto"/>
              <w:ind w:firstLine="0"/>
              <w:jc w:val="center"/>
              <w:rPr>
                <w:sz w:val="16"/>
                <w:szCs w:val="16"/>
              </w:rPr>
            </w:pPr>
            <w:r w:rsidRPr="004A7B13">
              <w:rPr>
                <w:sz w:val="16"/>
                <w:szCs w:val="16"/>
              </w:rPr>
              <w:t>279 570,4</w:t>
            </w:r>
          </w:p>
        </w:tc>
        <w:tc>
          <w:tcPr>
            <w:tcW w:w="1280" w:type="dxa"/>
            <w:tcBorders>
              <w:top w:val="nil"/>
              <w:left w:val="nil"/>
              <w:bottom w:val="single" w:sz="4" w:space="0" w:color="auto"/>
              <w:right w:val="single" w:sz="4" w:space="0" w:color="auto"/>
            </w:tcBorders>
            <w:shd w:val="clear" w:color="auto" w:fill="auto"/>
            <w:noWrap/>
            <w:vAlign w:val="bottom"/>
            <w:hideMark/>
          </w:tcPr>
          <w:p w14:paraId="5583CB29" w14:textId="77777777" w:rsidR="009C4095" w:rsidRPr="004A7B13" w:rsidRDefault="009C4095" w:rsidP="009C4095">
            <w:pPr>
              <w:spacing w:line="240" w:lineRule="auto"/>
              <w:ind w:firstLine="0"/>
              <w:jc w:val="center"/>
              <w:rPr>
                <w:sz w:val="16"/>
                <w:szCs w:val="16"/>
              </w:rPr>
            </w:pPr>
            <w:r w:rsidRPr="004A7B13">
              <w:rPr>
                <w:sz w:val="16"/>
                <w:szCs w:val="16"/>
              </w:rPr>
              <w:t>90 207,0</w:t>
            </w:r>
          </w:p>
        </w:tc>
      </w:tr>
      <w:tr w:rsidR="009C4095" w:rsidRPr="004A7B13" w14:paraId="682CAE29" w14:textId="77777777" w:rsidTr="00DB257B">
        <w:trPr>
          <w:trHeight w:val="10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A2ADAD0"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предоставления общедоступного и бесплатного дошкольного образования в муниципальных дошкольных 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491933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6CE435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1F9ED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C273D42" w14:textId="77777777" w:rsidR="009C4095" w:rsidRPr="004A7B13" w:rsidRDefault="009C4095" w:rsidP="009C4095">
            <w:pPr>
              <w:spacing w:line="240" w:lineRule="auto"/>
              <w:ind w:firstLine="0"/>
              <w:jc w:val="left"/>
              <w:rPr>
                <w:sz w:val="16"/>
                <w:szCs w:val="16"/>
              </w:rPr>
            </w:pPr>
            <w:r w:rsidRPr="004A7B13">
              <w:rPr>
                <w:sz w:val="16"/>
                <w:szCs w:val="16"/>
              </w:rPr>
              <w:t xml:space="preserve">       04 1 01</w:t>
            </w:r>
          </w:p>
        </w:tc>
        <w:tc>
          <w:tcPr>
            <w:tcW w:w="850" w:type="dxa"/>
            <w:tcBorders>
              <w:top w:val="nil"/>
              <w:left w:val="nil"/>
              <w:bottom w:val="single" w:sz="4" w:space="0" w:color="auto"/>
              <w:right w:val="single" w:sz="4" w:space="0" w:color="auto"/>
            </w:tcBorders>
            <w:shd w:val="clear" w:color="auto" w:fill="auto"/>
            <w:noWrap/>
            <w:vAlign w:val="bottom"/>
            <w:hideMark/>
          </w:tcPr>
          <w:p w14:paraId="4865DE2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07409A" w14:textId="77777777" w:rsidR="009C4095" w:rsidRPr="004A7B13" w:rsidRDefault="009C4095" w:rsidP="009C4095">
            <w:pPr>
              <w:spacing w:line="240" w:lineRule="auto"/>
              <w:ind w:firstLine="0"/>
              <w:jc w:val="center"/>
              <w:rPr>
                <w:sz w:val="16"/>
                <w:szCs w:val="16"/>
              </w:rPr>
            </w:pPr>
            <w:r w:rsidRPr="004A7B13">
              <w:rPr>
                <w:sz w:val="16"/>
                <w:szCs w:val="16"/>
              </w:rPr>
              <w:t>278 730,4</w:t>
            </w:r>
          </w:p>
        </w:tc>
        <w:tc>
          <w:tcPr>
            <w:tcW w:w="1280" w:type="dxa"/>
            <w:tcBorders>
              <w:top w:val="nil"/>
              <w:left w:val="nil"/>
              <w:bottom w:val="single" w:sz="4" w:space="0" w:color="auto"/>
              <w:right w:val="single" w:sz="4" w:space="0" w:color="auto"/>
            </w:tcBorders>
            <w:shd w:val="clear" w:color="auto" w:fill="auto"/>
            <w:noWrap/>
            <w:vAlign w:val="bottom"/>
            <w:hideMark/>
          </w:tcPr>
          <w:p w14:paraId="3C4618A8" w14:textId="77777777" w:rsidR="009C4095" w:rsidRPr="004A7B13" w:rsidRDefault="009C4095" w:rsidP="009C4095">
            <w:pPr>
              <w:spacing w:line="240" w:lineRule="auto"/>
              <w:ind w:firstLine="0"/>
              <w:jc w:val="center"/>
              <w:rPr>
                <w:sz w:val="16"/>
                <w:szCs w:val="16"/>
              </w:rPr>
            </w:pPr>
            <w:r w:rsidRPr="004A7B13">
              <w:rPr>
                <w:sz w:val="16"/>
                <w:szCs w:val="16"/>
              </w:rPr>
              <w:t>90 207,0</w:t>
            </w:r>
          </w:p>
        </w:tc>
      </w:tr>
      <w:tr w:rsidR="009C4095" w:rsidRPr="004A7B13" w14:paraId="3F36A57A"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223F87"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5DEBCF5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7E50B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AEC407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4722551" w14:textId="77777777" w:rsidR="009C4095" w:rsidRPr="004A7B13" w:rsidRDefault="009C4095" w:rsidP="009C4095">
            <w:pPr>
              <w:spacing w:line="240" w:lineRule="auto"/>
              <w:ind w:firstLine="0"/>
              <w:jc w:val="center"/>
              <w:rPr>
                <w:sz w:val="16"/>
                <w:szCs w:val="16"/>
              </w:rPr>
            </w:pPr>
            <w:r w:rsidRPr="004A7B13">
              <w:rPr>
                <w:sz w:val="16"/>
                <w:szCs w:val="16"/>
              </w:rPr>
              <w:t xml:space="preserve">04 1 01 40000 </w:t>
            </w:r>
          </w:p>
        </w:tc>
        <w:tc>
          <w:tcPr>
            <w:tcW w:w="850" w:type="dxa"/>
            <w:tcBorders>
              <w:top w:val="nil"/>
              <w:left w:val="nil"/>
              <w:bottom w:val="single" w:sz="4" w:space="0" w:color="auto"/>
              <w:right w:val="single" w:sz="4" w:space="0" w:color="auto"/>
            </w:tcBorders>
            <w:shd w:val="clear" w:color="auto" w:fill="auto"/>
            <w:noWrap/>
            <w:vAlign w:val="bottom"/>
            <w:hideMark/>
          </w:tcPr>
          <w:p w14:paraId="5A0E799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85B04FE" w14:textId="77777777" w:rsidR="009C4095" w:rsidRPr="004A7B13" w:rsidRDefault="009C4095" w:rsidP="009C4095">
            <w:pPr>
              <w:spacing w:line="240" w:lineRule="auto"/>
              <w:ind w:firstLine="0"/>
              <w:jc w:val="center"/>
              <w:rPr>
                <w:sz w:val="16"/>
                <w:szCs w:val="16"/>
              </w:rPr>
            </w:pPr>
            <w:r w:rsidRPr="004A7B13">
              <w:rPr>
                <w:sz w:val="16"/>
                <w:szCs w:val="16"/>
              </w:rPr>
              <w:t>88 160,3</w:t>
            </w:r>
          </w:p>
        </w:tc>
        <w:tc>
          <w:tcPr>
            <w:tcW w:w="1280" w:type="dxa"/>
            <w:tcBorders>
              <w:top w:val="nil"/>
              <w:left w:val="nil"/>
              <w:bottom w:val="single" w:sz="4" w:space="0" w:color="auto"/>
              <w:right w:val="single" w:sz="4" w:space="0" w:color="auto"/>
            </w:tcBorders>
            <w:shd w:val="clear" w:color="auto" w:fill="auto"/>
            <w:noWrap/>
            <w:vAlign w:val="bottom"/>
            <w:hideMark/>
          </w:tcPr>
          <w:p w14:paraId="56DB897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C199C8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771914" w14:textId="77777777" w:rsidR="009C4095" w:rsidRPr="004A7B13" w:rsidRDefault="009C4095" w:rsidP="009C4095">
            <w:pPr>
              <w:spacing w:line="240" w:lineRule="auto"/>
              <w:ind w:firstLine="0"/>
              <w:rPr>
                <w:sz w:val="16"/>
                <w:szCs w:val="16"/>
              </w:rPr>
            </w:pPr>
            <w:r w:rsidRPr="004A7B13">
              <w:rPr>
                <w:sz w:val="16"/>
                <w:szCs w:val="16"/>
              </w:rPr>
              <w:t>Муниципальные детские дошкольные учреждения</w:t>
            </w:r>
          </w:p>
        </w:tc>
        <w:tc>
          <w:tcPr>
            <w:tcW w:w="851" w:type="dxa"/>
            <w:tcBorders>
              <w:top w:val="nil"/>
              <w:left w:val="nil"/>
              <w:bottom w:val="single" w:sz="4" w:space="0" w:color="auto"/>
              <w:right w:val="single" w:sz="4" w:space="0" w:color="auto"/>
            </w:tcBorders>
            <w:shd w:val="clear" w:color="auto" w:fill="auto"/>
            <w:vAlign w:val="bottom"/>
            <w:hideMark/>
          </w:tcPr>
          <w:p w14:paraId="2A09F35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AC98A6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0D0636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582E852" w14:textId="77777777" w:rsidR="009C4095" w:rsidRPr="004A7B13" w:rsidRDefault="009C4095" w:rsidP="009C4095">
            <w:pPr>
              <w:spacing w:line="240" w:lineRule="auto"/>
              <w:ind w:firstLine="0"/>
              <w:jc w:val="center"/>
              <w:rPr>
                <w:sz w:val="16"/>
                <w:szCs w:val="16"/>
              </w:rPr>
            </w:pPr>
            <w:r w:rsidRPr="004A7B13">
              <w:rPr>
                <w:sz w:val="16"/>
                <w:szCs w:val="16"/>
              </w:rPr>
              <w:t xml:space="preserve">04 1 01 42099 </w:t>
            </w:r>
          </w:p>
        </w:tc>
        <w:tc>
          <w:tcPr>
            <w:tcW w:w="850" w:type="dxa"/>
            <w:tcBorders>
              <w:top w:val="nil"/>
              <w:left w:val="nil"/>
              <w:bottom w:val="single" w:sz="4" w:space="0" w:color="auto"/>
              <w:right w:val="single" w:sz="4" w:space="0" w:color="auto"/>
            </w:tcBorders>
            <w:shd w:val="clear" w:color="auto" w:fill="auto"/>
            <w:noWrap/>
            <w:vAlign w:val="bottom"/>
            <w:hideMark/>
          </w:tcPr>
          <w:p w14:paraId="1A17739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B98EEB" w14:textId="77777777" w:rsidR="009C4095" w:rsidRPr="004A7B13" w:rsidRDefault="009C4095" w:rsidP="009C4095">
            <w:pPr>
              <w:spacing w:line="240" w:lineRule="auto"/>
              <w:ind w:firstLine="0"/>
              <w:jc w:val="center"/>
              <w:rPr>
                <w:sz w:val="16"/>
                <w:szCs w:val="16"/>
              </w:rPr>
            </w:pPr>
            <w:r w:rsidRPr="004A7B13">
              <w:rPr>
                <w:sz w:val="16"/>
                <w:szCs w:val="16"/>
              </w:rPr>
              <w:t>88 160,3</w:t>
            </w:r>
          </w:p>
        </w:tc>
        <w:tc>
          <w:tcPr>
            <w:tcW w:w="1280" w:type="dxa"/>
            <w:tcBorders>
              <w:top w:val="nil"/>
              <w:left w:val="nil"/>
              <w:bottom w:val="single" w:sz="4" w:space="0" w:color="auto"/>
              <w:right w:val="single" w:sz="4" w:space="0" w:color="auto"/>
            </w:tcBorders>
            <w:shd w:val="clear" w:color="auto" w:fill="auto"/>
            <w:noWrap/>
            <w:vAlign w:val="bottom"/>
            <w:hideMark/>
          </w:tcPr>
          <w:p w14:paraId="39AC8FE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841D140"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961046"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0FB409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1E9E81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57A01F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4AA365F" w14:textId="77777777" w:rsidR="009C4095" w:rsidRPr="004A7B13" w:rsidRDefault="009C4095" w:rsidP="009C4095">
            <w:pPr>
              <w:spacing w:line="240" w:lineRule="auto"/>
              <w:ind w:firstLine="0"/>
              <w:jc w:val="center"/>
              <w:rPr>
                <w:sz w:val="16"/>
                <w:szCs w:val="16"/>
              </w:rPr>
            </w:pPr>
            <w:r w:rsidRPr="004A7B13">
              <w:rPr>
                <w:sz w:val="16"/>
                <w:szCs w:val="16"/>
              </w:rPr>
              <w:t xml:space="preserve">04 1 01 42099 </w:t>
            </w:r>
          </w:p>
        </w:tc>
        <w:tc>
          <w:tcPr>
            <w:tcW w:w="850" w:type="dxa"/>
            <w:tcBorders>
              <w:top w:val="nil"/>
              <w:left w:val="nil"/>
              <w:bottom w:val="single" w:sz="4" w:space="0" w:color="auto"/>
              <w:right w:val="single" w:sz="4" w:space="0" w:color="auto"/>
            </w:tcBorders>
            <w:shd w:val="clear" w:color="auto" w:fill="auto"/>
            <w:noWrap/>
            <w:vAlign w:val="bottom"/>
            <w:hideMark/>
          </w:tcPr>
          <w:p w14:paraId="70F4CC0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A44097F" w14:textId="77777777" w:rsidR="009C4095" w:rsidRPr="004A7B13" w:rsidRDefault="009C4095" w:rsidP="009C4095">
            <w:pPr>
              <w:spacing w:line="240" w:lineRule="auto"/>
              <w:ind w:firstLine="0"/>
              <w:jc w:val="center"/>
              <w:rPr>
                <w:sz w:val="16"/>
                <w:szCs w:val="16"/>
              </w:rPr>
            </w:pPr>
            <w:r w:rsidRPr="004A7B13">
              <w:rPr>
                <w:sz w:val="16"/>
                <w:szCs w:val="16"/>
              </w:rPr>
              <w:t>88 160,3</w:t>
            </w:r>
          </w:p>
        </w:tc>
        <w:tc>
          <w:tcPr>
            <w:tcW w:w="1280" w:type="dxa"/>
            <w:tcBorders>
              <w:top w:val="nil"/>
              <w:left w:val="nil"/>
              <w:bottom w:val="single" w:sz="4" w:space="0" w:color="auto"/>
              <w:right w:val="single" w:sz="4" w:space="0" w:color="auto"/>
            </w:tcBorders>
            <w:shd w:val="clear" w:color="auto" w:fill="auto"/>
            <w:noWrap/>
            <w:vAlign w:val="bottom"/>
            <w:hideMark/>
          </w:tcPr>
          <w:p w14:paraId="1F2D4F2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9286709"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054E6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69EA5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2EF4C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7719D8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CB5546E" w14:textId="77777777" w:rsidR="009C4095" w:rsidRPr="004A7B13" w:rsidRDefault="009C4095" w:rsidP="009C4095">
            <w:pPr>
              <w:spacing w:line="240" w:lineRule="auto"/>
              <w:ind w:firstLine="0"/>
              <w:jc w:val="center"/>
              <w:rPr>
                <w:sz w:val="16"/>
                <w:szCs w:val="16"/>
              </w:rPr>
            </w:pPr>
            <w:r w:rsidRPr="004A7B13">
              <w:rPr>
                <w:sz w:val="16"/>
                <w:szCs w:val="16"/>
              </w:rPr>
              <w:t xml:space="preserve">04 1 01 42099 </w:t>
            </w:r>
          </w:p>
        </w:tc>
        <w:tc>
          <w:tcPr>
            <w:tcW w:w="850" w:type="dxa"/>
            <w:tcBorders>
              <w:top w:val="nil"/>
              <w:left w:val="nil"/>
              <w:bottom w:val="single" w:sz="4" w:space="0" w:color="auto"/>
              <w:right w:val="single" w:sz="4" w:space="0" w:color="auto"/>
            </w:tcBorders>
            <w:shd w:val="clear" w:color="auto" w:fill="auto"/>
            <w:noWrap/>
            <w:vAlign w:val="bottom"/>
            <w:hideMark/>
          </w:tcPr>
          <w:p w14:paraId="3374DAB3"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4F6DD98" w14:textId="77777777" w:rsidR="009C4095" w:rsidRPr="004A7B13" w:rsidRDefault="009C4095" w:rsidP="009C4095">
            <w:pPr>
              <w:spacing w:line="240" w:lineRule="auto"/>
              <w:ind w:firstLine="0"/>
              <w:jc w:val="center"/>
              <w:rPr>
                <w:sz w:val="16"/>
                <w:szCs w:val="16"/>
              </w:rPr>
            </w:pPr>
            <w:r w:rsidRPr="004A7B13">
              <w:rPr>
                <w:sz w:val="16"/>
                <w:szCs w:val="16"/>
              </w:rPr>
              <w:t>88 160,3</w:t>
            </w:r>
          </w:p>
        </w:tc>
        <w:tc>
          <w:tcPr>
            <w:tcW w:w="1280" w:type="dxa"/>
            <w:tcBorders>
              <w:top w:val="nil"/>
              <w:left w:val="nil"/>
              <w:bottom w:val="single" w:sz="4" w:space="0" w:color="auto"/>
              <w:right w:val="single" w:sz="4" w:space="0" w:color="auto"/>
            </w:tcBorders>
            <w:shd w:val="clear" w:color="auto" w:fill="auto"/>
            <w:noWrap/>
            <w:vAlign w:val="bottom"/>
            <w:hideMark/>
          </w:tcPr>
          <w:p w14:paraId="2D9FDE8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6AFD0A" w14:textId="77777777" w:rsidTr="00DB257B">
        <w:trPr>
          <w:trHeight w:val="30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E05B27D" w14:textId="77777777" w:rsidR="009C4095" w:rsidRPr="004A7B13" w:rsidRDefault="009C4095" w:rsidP="009C4095">
            <w:pPr>
              <w:spacing w:line="240" w:lineRule="auto"/>
              <w:ind w:firstLine="0"/>
              <w:rPr>
                <w:color w:val="000000"/>
                <w:sz w:val="16"/>
                <w:szCs w:val="16"/>
              </w:rPr>
            </w:pPr>
            <w:r w:rsidRPr="004A7B13">
              <w:rPr>
                <w:color w:val="000000"/>
                <w:sz w:val="16"/>
                <w:szCs w:val="16"/>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4B9D46A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BACDF1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1F8694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11EC7BE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04 1 01 71201</w:t>
            </w:r>
          </w:p>
        </w:tc>
        <w:tc>
          <w:tcPr>
            <w:tcW w:w="850" w:type="dxa"/>
            <w:tcBorders>
              <w:top w:val="nil"/>
              <w:left w:val="nil"/>
              <w:bottom w:val="single" w:sz="4" w:space="0" w:color="auto"/>
              <w:right w:val="single" w:sz="4" w:space="0" w:color="auto"/>
            </w:tcBorders>
            <w:shd w:val="clear" w:color="auto" w:fill="auto"/>
            <w:noWrap/>
            <w:vAlign w:val="bottom"/>
            <w:hideMark/>
          </w:tcPr>
          <w:p w14:paraId="385AFB7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56E62FF" w14:textId="77777777" w:rsidR="009C4095" w:rsidRPr="004A7B13" w:rsidRDefault="009C4095" w:rsidP="009C4095">
            <w:pPr>
              <w:spacing w:line="240" w:lineRule="auto"/>
              <w:ind w:firstLine="0"/>
              <w:jc w:val="center"/>
              <w:rPr>
                <w:sz w:val="16"/>
                <w:szCs w:val="16"/>
              </w:rPr>
            </w:pPr>
            <w:r w:rsidRPr="004A7B13">
              <w:rPr>
                <w:sz w:val="16"/>
                <w:szCs w:val="16"/>
              </w:rPr>
              <w:t>89 714,6</w:t>
            </w:r>
          </w:p>
        </w:tc>
        <w:tc>
          <w:tcPr>
            <w:tcW w:w="1280" w:type="dxa"/>
            <w:tcBorders>
              <w:top w:val="nil"/>
              <w:left w:val="nil"/>
              <w:bottom w:val="single" w:sz="4" w:space="0" w:color="auto"/>
              <w:right w:val="single" w:sz="4" w:space="0" w:color="auto"/>
            </w:tcBorders>
            <w:shd w:val="clear" w:color="auto" w:fill="auto"/>
            <w:noWrap/>
            <w:vAlign w:val="bottom"/>
            <w:hideMark/>
          </w:tcPr>
          <w:p w14:paraId="46D884C9" w14:textId="77777777" w:rsidR="009C4095" w:rsidRPr="004A7B13" w:rsidRDefault="009C4095" w:rsidP="009C4095">
            <w:pPr>
              <w:spacing w:line="240" w:lineRule="auto"/>
              <w:ind w:firstLine="0"/>
              <w:jc w:val="center"/>
              <w:rPr>
                <w:sz w:val="16"/>
                <w:szCs w:val="16"/>
              </w:rPr>
            </w:pPr>
            <w:r w:rsidRPr="004A7B13">
              <w:rPr>
                <w:sz w:val="16"/>
                <w:szCs w:val="16"/>
              </w:rPr>
              <w:t>89 714,6</w:t>
            </w:r>
          </w:p>
        </w:tc>
      </w:tr>
      <w:tr w:rsidR="009C4095" w:rsidRPr="004A7B13" w14:paraId="13FE7CA3"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7A69A9"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D344A2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0D277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5AEBDC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1BB3E0E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04 1 01 71201</w:t>
            </w:r>
          </w:p>
        </w:tc>
        <w:tc>
          <w:tcPr>
            <w:tcW w:w="850" w:type="dxa"/>
            <w:tcBorders>
              <w:top w:val="nil"/>
              <w:left w:val="nil"/>
              <w:bottom w:val="single" w:sz="4" w:space="0" w:color="auto"/>
              <w:right w:val="single" w:sz="4" w:space="0" w:color="auto"/>
            </w:tcBorders>
            <w:shd w:val="clear" w:color="auto" w:fill="auto"/>
            <w:noWrap/>
            <w:vAlign w:val="bottom"/>
            <w:hideMark/>
          </w:tcPr>
          <w:p w14:paraId="5EC6B9D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8D3ECA9" w14:textId="77777777" w:rsidR="009C4095" w:rsidRPr="004A7B13" w:rsidRDefault="009C4095" w:rsidP="009C4095">
            <w:pPr>
              <w:spacing w:line="240" w:lineRule="auto"/>
              <w:ind w:firstLine="0"/>
              <w:jc w:val="center"/>
              <w:rPr>
                <w:sz w:val="16"/>
                <w:szCs w:val="16"/>
              </w:rPr>
            </w:pPr>
            <w:r w:rsidRPr="004A7B13">
              <w:rPr>
                <w:sz w:val="16"/>
                <w:szCs w:val="16"/>
              </w:rPr>
              <w:t>89 714,6</w:t>
            </w:r>
          </w:p>
        </w:tc>
        <w:tc>
          <w:tcPr>
            <w:tcW w:w="1280" w:type="dxa"/>
            <w:tcBorders>
              <w:top w:val="nil"/>
              <w:left w:val="nil"/>
              <w:bottom w:val="single" w:sz="4" w:space="0" w:color="auto"/>
              <w:right w:val="single" w:sz="4" w:space="0" w:color="auto"/>
            </w:tcBorders>
            <w:shd w:val="clear" w:color="auto" w:fill="auto"/>
            <w:noWrap/>
            <w:vAlign w:val="bottom"/>
            <w:hideMark/>
          </w:tcPr>
          <w:p w14:paraId="452ABF6C" w14:textId="77777777" w:rsidR="009C4095" w:rsidRPr="004A7B13" w:rsidRDefault="009C4095" w:rsidP="009C4095">
            <w:pPr>
              <w:spacing w:line="240" w:lineRule="auto"/>
              <w:ind w:firstLine="0"/>
              <w:jc w:val="center"/>
              <w:rPr>
                <w:sz w:val="16"/>
                <w:szCs w:val="16"/>
              </w:rPr>
            </w:pPr>
            <w:r w:rsidRPr="004A7B13">
              <w:rPr>
                <w:sz w:val="16"/>
                <w:szCs w:val="16"/>
              </w:rPr>
              <w:t>89 714,6</w:t>
            </w:r>
          </w:p>
        </w:tc>
      </w:tr>
      <w:tr w:rsidR="009C4095" w:rsidRPr="004A7B13" w14:paraId="40E1BACD"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50029F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257D8A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F1E6CC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D401BC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7F75B8E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04 1 01 71201</w:t>
            </w:r>
          </w:p>
        </w:tc>
        <w:tc>
          <w:tcPr>
            <w:tcW w:w="850" w:type="dxa"/>
            <w:tcBorders>
              <w:top w:val="nil"/>
              <w:left w:val="nil"/>
              <w:bottom w:val="single" w:sz="4" w:space="0" w:color="auto"/>
              <w:right w:val="single" w:sz="4" w:space="0" w:color="auto"/>
            </w:tcBorders>
            <w:shd w:val="clear" w:color="auto" w:fill="auto"/>
            <w:noWrap/>
            <w:vAlign w:val="bottom"/>
            <w:hideMark/>
          </w:tcPr>
          <w:p w14:paraId="6243E83C"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231301E" w14:textId="77777777" w:rsidR="009C4095" w:rsidRPr="004A7B13" w:rsidRDefault="009C4095" w:rsidP="009C4095">
            <w:pPr>
              <w:spacing w:line="240" w:lineRule="auto"/>
              <w:ind w:firstLine="0"/>
              <w:jc w:val="center"/>
              <w:rPr>
                <w:sz w:val="16"/>
                <w:szCs w:val="16"/>
              </w:rPr>
            </w:pPr>
            <w:r w:rsidRPr="004A7B13">
              <w:rPr>
                <w:sz w:val="16"/>
                <w:szCs w:val="16"/>
              </w:rPr>
              <w:t>89 714,6</w:t>
            </w:r>
          </w:p>
        </w:tc>
        <w:tc>
          <w:tcPr>
            <w:tcW w:w="1280" w:type="dxa"/>
            <w:tcBorders>
              <w:top w:val="nil"/>
              <w:left w:val="nil"/>
              <w:bottom w:val="single" w:sz="4" w:space="0" w:color="auto"/>
              <w:right w:val="single" w:sz="4" w:space="0" w:color="auto"/>
            </w:tcBorders>
            <w:shd w:val="clear" w:color="auto" w:fill="auto"/>
            <w:noWrap/>
            <w:vAlign w:val="bottom"/>
            <w:hideMark/>
          </w:tcPr>
          <w:p w14:paraId="140FE570" w14:textId="77777777" w:rsidR="009C4095" w:rsidRPr="004A7B13" w:rsidRDefault="009C4095" w:rsidP="009C4095">
            <w:pPr>
              <w:spacing w:line="240" w:lineRule="auto"/>
              <w:ind w:firstLine="0"/>
              <w:jc w:val="center"/>
              <w:rPr>
                <w:sz w:val="16"/>
                <w:szCs w:val="16"/>
              </w:rPr>
            </w:pPr>
            <w:r w:rsidRPr="004A7B13">
              <w:rPr>
                <w:sz w:val="16"/>
                <w:szCs w:val="16"/>
              </w:rPr>
              <w:t>89 714,6</w:t>
            </w:r>
          </w:p>
        </w:tc>
      </w:tr>
      <w:tr w:rsidR="009C4095" w:rsidRPr="004A7B13" w14:paraId="0A53083B" w14:textId="77777777" w:rsidTr="00DB257B">
        <w:trPr>
          <w:trHeight w:val="23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C81E65" w14:textId="77777777" w:rsidR="009C4095" w:rsidRPr="004A7B13" w:rsidRDefault="009C4095" w:rsidP="009C4095">
            <w:pPr>
              <w:spacing w:line="240" w:lineRule="auto"/>
              <w:ind w:firstLine="0"/>
              <w:rPr>
                <w:sz w:val="16"/>
                <w:szCs w:val="16"/>
              </w:rPr>
            </w:pPr>
            <w:r w:rsidRPr="004A7B13">
              <w:rPr>
                <w:sz w:val="16"/>
                <w:szCs w:val="16"/>
              </w:rPr>
              <w:t xml:space="preserve">Осуществление  дополнительной меры социальной поддержки отдельной категории граждан Российской Федерации в виде </w:t>
            </w:r>
            <w:proofErr w:type="spellStart"/>
            <w:r w:rsidRPr="004A7B13">
              <w:rPr>
                <w:sz w:val="16"/>
                <w:szCs w:val="16"/>
              </w:rPr>
              <w:t>невзимания</w:t>
            </w:r>
            <w:proofErr w:type="spellEnd"/>
            <w:r w:rsidRPr="004A7B13">
              <w:rPr>
                <w:sz w:val="16"/>
                <w:szCs w:val="16"/>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4E42CCF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BD725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5D7B12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7EB3ADE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7123Б</w:t>
            </w:r>
          </w:p>
        </w:tc>
        <w:tc>
          <w:tcPr>
            <w:tcW w:w="850" w:type="dxa"/>
            <w:tcBorders>
              <w:top w:val="nil"/>
              <w:left w:val="nil"/>
              <w:bottom w:val="single" w:sz="4" w:space="0" w:color="auto"/>
              <w:right w:val="single" w:sz="4" w:space="0" w:color="auto"/>
            </w:tcBorders>
            <w:shd w:val="clear" w:color="auto" w:fill="auto"/>
            <w:noWrap/>
            <w:vAlign w:val="bottom"/>
            <w:hideMark/>
          </w:tcPr>
          <w:p w14:paraId="4E248D5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4EB1BF" w14:textId="77777777" w:rsidR="009C4095" w:rsidRPr="004A7B13" w:rsidRDefault="009C4095" w:rsidP="009C4095">
            <w:pPr>
              <w:spacing w:line="240" w:lineRule="auto"/>
              <w:ind w:firstLine="0"/>
              <w:jc w:val="center"/>
              <w:rPr>
                <w:sz w:val="16"/>
                <w:szCs w:val="16"/>
              </w:rPr>
            </w:pPr>
            <w:r w:rsidRPr="004A7B13">
              <w:rPr>
                <w:sz w:val="16"/>
                <w:szCs w:val="16"/>
              </w:rPr>
              <w:t>492,4</w:t>
            </w:r>
          </w:p>
        </w:tc>
        <w:tc>
          <w:tcPr>
            <w:tcW w:w="1280" w:type="dxa"/>
            <w:tcBorders>
              <w:top w:val="nil"/>
              <w:left w:val="nil"/>
              <w:bottom w:val="single" w:sz="4" w:space="0" w:color="auto"/>
              <w:right w:val="single" w:sz="4" w:space="0" w:color="auto"/>
            </w:tcBorders>
            <w:shd w:val="clear" w:color="auto" w:fill="auto"/>
            <w:noWrap/>
            <w:vAlign w:val="bottom"/>
            <w:hideMark/>
          </w:tcPr>
          <w:p w14:paraId="4505CB3F" w14:textId="77777777" w:rsidR="009C4095" w:rsidRPr="004A7B13" w:rsidRDefault="009C4095" w:rsidP="009C4095">
            <w:pPr>
              <w:spacing w:line="240" w:lineRule="auto"/>
              <w:ind w:firstLine="0"/>
              <w:jc w:val="center"/>
              <w:rPr>
                <w:sz w:val="16"/>
                <w:szCs w:val="16"/>
              </w:rPr>
            </w:pPr>
            <w:r w:rsidRPr="004A7B13">
              <w:rPr>
                <w:sz w:val="16"/>
                <w:szCs w:val="16"/>
              </w:rPr>
              <w:t>492,4</w:t>
            </w:r>
          </w:p>
        </w:tc>
      </w:tr>
      <w:tr w:rsidR="009C4095" w:rsidRPr="004A7B13" w14:paraId="605B2B64"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6F78D4"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57B3C1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BD782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B8422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15CF541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7123Б</w:t>
            </w:r>
          </w:p>
        </w:tc>
        <w:tc>
          <w:tcPr>
            <w:tcW w:w="850" w:type="dxa"/>
            <w:tcBorders>
              <w:top w:val="nil"/>
              <w:left w:val="nil"/>
              <w:bottom w:val="single" w:sz="4" w:space="0" w:color="auto"/>
              <w:right w:val="single" w:sz="4" w:space="0" w:color="auto"/>
            </w:tcBorders>
            <w:shd w:val="clear" w:color="auto" w:fill="auto"/>
            <w:noWrap/>
            <w:vAlign w:val="bottom"/>
            <w:hideMark/>
          </w:tcPr>
          <w:p w14:paraId="4DD9187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C8C9CF2" w14:textId="77777777" w:rsidR="009C4095" w:rsidRPr="004A7B13" w:rsidRDefault="009C4095" w:rsidP="009C4095">
            <w:pPr>
              <w:spacing w:line="240" w:lineRule="auto"/>
              <w:ind w:firstLine="0"/>
              <w:jc w:val="center"/>
              <w:rPr>
                <w:sz w:val="16"/>
                <w:szCs w:val="16"/>
              </w:rPr>
            </w:pPr>
            <w:r w:rsidRPr="004A7B13">
              <w:rPr>
                <w:sz w:val="16"/>
                <w:szCs w:val="16"/>
              </w:rPr>
              <w:t>492,4</w:t>
            </w:r>
          </w:p>
        </w:tc>
        <w:tc>
          <w:tcPr>
            <w:tcW w:w="1280" w:type="dxa"/>
            <w:tcBorders>
              <w:top w:val="nil"/>
              <w:left w:val="nil"/>
              <w:bottom w:val="single" w:sz="4" w:space="0" w:color="auto"/>
              <w:right w:val="single" w:sz="4" w:space="0" w:color="auto"/>
            </w:tcBorders>
            <w:shd w:val="clear" w:color="auto" w:fill="auto"/>
            <w:noWrap/>
            <w:vAlign w:val="bottom"/>
            <w:hideMark/>
          </w:tcPr>
          <w:p w14:paraId="596DB239" w14:textId="77777777" w:rsidR="009C4095" w:rsidRPr="004A7B13" w:rsidRDefault="009C4095" w:rsidP="009C4095">
            <w:pPr>
              <w:spacing w:line="240" w:lineRule="auto"/>
              <w:ind w:firstLine="0"/>
              <w:jc w:val="center"/>
              <w:rPr>
                <w:sz w:val="16"/>
                <w:szCs w:val="16"/>
              </w:rPr>
            </w:pPr>
            <w:r w:rsidRPr="004A7B13">
              <w:rPr>
                <w:sz w:val="16"/>
                <w:szCs w:val="16"/>
              </w:rPr>
              <w:t>492,4</w:t>
            </w:r>
          </w:p>
        </w:tc>
      </w:tr>
      <w:tr w:rsidR="009C4095" w:rsidRPr="004A7B13" w14:paraId="6DCA1211"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49C90BE"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56994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7A826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CE9680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4149DB9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7123Б</w:t>
            </w:r>
          </w:p>
        </w:tc>
        <w:tc>
          <w:tcPr>
            <w:tcW w:w="850" w:type="dxa"/>
            <w:tcBorders>
              <w:top w:val="nil"/>
              <w:left w:val="nil"/>
              <w:bottom w:val="single" w:sz="4" w:space="0" w:color="auto"/>
              <w:right w:val="single" w:sz="4" w:space="0" w:color="auto"/>
            </w:tcBorders>
            <w:shd w:val="clear" w:color="auto" w:fill="auto"/>
            <w:noWrap/>
            <w:vAlign w:val="bottom"/>
            <w:hideMark/>
          </w:tcPr>
          <w:p w14:paraId="497A2F62"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F78A248" w14:textId="77777777" w:rsidR="009C4095" w:rsidRPr="004A7B13" w:rsidRDefault="009C4095" w:rsidP="009C4095">
            <w:pPr>
              <w:spacing w:line="240" w:lineRule="auto"/>
              <w:ind w:firstLine="0"/>
              <w:jc w:val="center"/>
              <w:rPr>
                <w:sz w:val="16"/>
                <w:szCs w:val="16"/>
              </w:rPr>
            </w:pPr>
            <w:r w:rsidRPr="004A7B13">
              <w:rPr>
                <w:sz w:val="16"/>
                <w:szCs w:val="16"/>
              </w:rPr>
              <w:t>492,4</w:t>
            </w:r>
          </w:p>
        </w:tc>
        <w:tc>
          <w:tcPr>
            <w:tcW w:w="1280" w:type="dxa"/>
            <w:tcBorders>
              <w:top w:val="nil"/>
              <w:left w:val="nil"/>
              <w:bottom w:val="single" w:sz="4" w:space="0" w:color="auto"/>
              <w:right w:val="single" w:sz="4" w:space="0" w:color="auto"/>
            </w:tcBorders>
            <w:shd w:val="clear" w:color="auto" w:fill="auto"/>
            <w:noWrap/>
            <w:vAlign w:val="bottom"/>
            <w:hideMark/>
          </w:tcPr>
          <w:p w14:paraId="01F6A2A4" w14:textId="77777777" w:rsidR="009C4095" w:rsidRPr="004A7B13" w:rsidRDefault="009C4095" w:rsidP="009C4095">
            <w:pPr>
              <w:spacing w:line="240" w:lineRule="auto"/>
              <w:ind w:firstLine="0"/>
              <w:jc w:val="center"/>
              <w:rPr>
                <w:sz w:val="16"/>
                <w:szCs w:val="16"/>
              </w:rPr>
            </w:pPr>
            <w:r w:rsidRPr="004A7B13">
              <w:rPr>
                <w:sz w:val="16"/>
                <w:szCs w:val="16"/>
              </w:rPr>
              <w:t>492,4</w:t>
            </w:r>
          </w:p>
        </w:tc>
      </w:tr>
      <w:tr w:rsidR="009C4095" w:rsidRPr="004A7B13" w14:paraId="67C3D5E6"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24019F"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0C5F33D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B53809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D77F18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4D797A0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04 1 01 79109</w:t>
            </w:r>
          </w:p>
        </w:tc>
        <w:tc>
          <w:tcPr>
            <w:tcW w:w="850" w:type="dxa"/>
            <w:tcBorders>
              <w:top w:val="nil"/>
              <w:left w:val="nil"/>
              <w:bottom w:val="single" w:sz="4" w:space="0" w:color="auto"/>
              <w:right w:val="single" w:sz="4" w:space="0" w:color="auto"/>
            </w:tcBorders>
            <w:shd w:val="clear" w:color="auto" w:fill="auto"/>
            <w:noWrap/>
            <w:vAlign w:val="bottom"/>
            <w:hideMark/>
          </w:tcPr>
          <w:p w14:paraId="484AF19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E22737C" w14:textId="77777777" w:rsidR="009C4095" w:rsidRPr="004A7B13" w:rsidRDefault="009C4095" w:rsidP="009C4095">
            <w:pPr>
              <w:spacing w:line="240" w:lineRule="auto"/>
              <w:ind w:firstLine="0"/>
              <w:jc w:val="center"/>
              <w:rPr>
                <w:sz w:val="16"/>
                <w:szCs w:val="16"/>
              </w:rPr>
            </w:pPr>
            <w:r w:rsidRPr="004A7B13">
              <w:rPr>
                <w:sz w:val="16"/>
                <w:szCs w:val="16"/>
              </w:rPr>
              <w:t>408,1</w:t>
            </w:r>
          </w:p>
        </w:tc>
        <w:tc>
          <w:tcPr>
            <w:tcW w:w="1280" w:type="dxa"/>
            <w:tcBorders>
              <w:top w:val="nil"/>
              <w:left w:val="nil"/>
              <w:bottom w:val="single" w:sz="4" w:space="0" w:color="auto"/>
              <w:right w:val="single" w:sz="4" w:space="0" w:color="auto"/>
            </w:tcBorders>
            <w:shd w:val="clear" w:color="auto" w:fill="auto"/>
            <w:noWrap/>
            <w:vAlign w:val="bottom"/>
            <w:hideMark/>
          </w:tcPr>
          <w:p w14:paraId="0AB5492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713885"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F1C10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B86252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44BD7D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CA4B71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6611A31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04 1 01 79109</w:t>
            </w:r>
          </w:p>
        </w:tc>
        <w:tc>
          <w:tcPr>
            <w:tcW w:w="850" w:type="dxa"/>
            <w:tcBorders>
              <w:top w:val="nil"/>
              <w:left w:val="nil"/>
              <w:bottom w:val="single" w:sz="4" w:space="0" w:color="auto"/>
              <w:right w:val="single" w:sz="4" w:space="0" w:color="auto"/>
            </w:tcBorders>
            <w:shd w:val="clear" w:color="auto" w:fill="auto"/>
            <w:noWrap/>
            <w:vAlign w:val="bottom"/>
            <w:hideMark/>
          </w:tcPr>
          <w:p w14:paraId="4DAB3F4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3DA6E23A" w14:textId="77777777" w:rsidR="009C4095" w:rsidRPr="004A7B13" w:rsidRDefault="009C4095" w:rsidP="009C4095">
            <w:pPr>
              <w:spacing w:line="240" w:lineRule="auto"/>
              <w:ind w:firstLine="0"/>
              <w:jc w:val="center"/>
              <w:rPr>
                <w:sz w:val="16"/>
                <w:szCs w:val="16"/>
              </w:rPr>
            </w:pPr>
            <w:r w:rsidRPr="004A7B13">
              <w:rPr>
                <w:sz w:val="16"/>
                <w:szCs w:val="16"/>
              </w:rPr>
              <w:t>408,1</w:t>
            </w:r>
          </w:p>
        </w:tc>
        <w:tc>
          <w:tcPr>
            <w:tcW w:w="1280" w:type="dxa"/>
            <w:tcBorders>
              <w:top w:val="nil"/>
              <w:left w:val="nil"/>
              <w:bottom w:val="single" w:sz="4" w:space="0" w:color="auto"/>
              <w:right w:val="single" w:sz="4" w:space="0" w:color="auto"/>
            </w:tcBorders>
            <w:shd w:val="clear" w:color="auto" w:fill="auto"/>
            <w:noWrap/>
            <w:vAlign w:val="bottom"/>
            <w:hideMark/>
          </w:tcPr>
          <w:p w14:paraId="4641B2B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3591289"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F9228B2"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530217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2807BD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61AD37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2E308F6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04 1 01 79109</w:t>
            </w:r>
          </w:p>
        </w:tc>
        <w:tc>
          <w:tcPr>
            <w:tcW w:w="850" w:type="dxa"/>
            <w:tcBorders>
              <w:top w:val="nil"/>
              <w:left w:val="nil"/>
              <w:bottom w:val="single" w:sz="4" w:space="0" w:color="auto"/>
              <w:right w:val="single" w:sz="4" w:space="0" w:color="auto"/>
            </w:tcBorders>
            <w:shd w:val="clear" w:color="auto" w:fill="auto"/>
            <w:noWrap/>
            <w:vAlign w:val="bottom"/>
            <w:hideMark/>
          </w:tcPr>
          <w:p w14:paraId="17FAE55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F3E3DC3" w14:textId="77777777" w:rsidR="009C4095" w:rsidRPr="004A7B13" w:rsidRDefault="009C4095" w:rsidP="009C4095">
            <w:pPr>
              <w:spacing w:line="240" w:lineRule="auto"/>
              <w:ind w:firstLine="0"/>
              <w:jc w:val="center"/>
              <w:rPr>
                <w:sz w:val="16"/>
                <w:szCs w:val="16"/>
              </w:rPr>
            </w:pPr>
            <w:r w:rsidRPr="004A7B13">
              <w:rPr>
                <w:sz w:val="16"/>
                <w:szCs w:val="16"/>
              </w:rPr>
              <w:t>408,1</w:t>
            </w:r>
          </w:p>
        </w:tc>
        <w:tc>
          <w:tcPr>
            <w:tcW w:w="1280" w:type="dxa"/>
            <w:tcBorders>
              <w:top w:val="nil"/>
              <w:left w:val="nil"/>
              <w:bottom w:val="single" w:sz="4" w:space="0" w:color="auto"/>
              <w:right w:val="single" w:sz="4" w:space="0" w:color="auto"/>
            </w:tcBorders>
            <w:shd w:val="clear" w:color="auto" w:fill="auto"/>
            <w:noWrap/>
            <w:vAlign w:val="bottom"/>
            <w:hideMark/>
          </w:tcPr>
          <w:p w14:paraId="61D429E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8D852F" w14:textId="77777777" w:rsidTr="00DB257B">
        <w:trPr>
          <w:trHeight w:val="10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28D668"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58B615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C74A74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2430C4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613A57A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04 1 01 79112</w:t>
            </w:r>
          </w:p>
        </w:tc>
        <w:tc>
          <w:tcPr>
            <w:tcW w:w="850" w:type="dxa"/>
            <w:tcBorders>
              <w:top w:val="nil"/>
              <w:left w:val="nil"/>
              <w:bottom w:val="single" w:sz="4" w:space="0" w:color="auto"/>
              <w:right w:val="single" w:sz="4" w:space="0" w:color="auto"/>
            </w:tcBorders>
            <w:shd w:val="clear" w:color="auto" w:fill="auto"/>
            <w:noWrap/>
            <w:vAlign w:val="bottom"/>
            <w:hideMark/>
          </w:tcPr>
          <w:p w14:paraId="1640ADE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A5C75C5" w14:textId="77777777" w:rsidR="009C4095" w:rsidRPr="004A7B13" w:rsidRDefault="009C4095" w:rsidP="009C4095">
            <w:pPr>
              <w:spacing w:line="240" w:lineRule="auto"/>
              <w:ind w:firstLine="0"/>
              <w:jc w:val="center"/>
              <w:rPr>
                <w:sz w:val="16"/>
                <w:szCs w:val="16"/>
              </w:rPr>
            </w:pPr>
            <w:r w:rsidRPr="004A7B13">
              <w:rPr>
                <w:sz w:val="16"/>
                <w:szCs w:val="16"/>
              </w:rPr>
              <w:t>99 000,0</w:t>
            </w:r>
          </w:p>
        </w:tc>
        <w:tc>
          <w:tcPr>
            <w:tcW w:w="1280" w:type="dxa"/>
            <w:tcBorders>
              <w:top w:val="nil"/>
              <w:left w:val="nil"/>
              <w:bottom w:val="single" w:sz="4" w:space="0" w:color="auto"/>
              <w:right w:val="single" w:sz="4" w:space="0" w:color="auto"/>
            </w:tcBorders>
            <w:shd w:val="clear" w:color="auto" w:fill="auto"/>
            <w:noWrap/>
            <w:vAlign w:val="bottom"/>
            <w:hideMark/>
          </w:tcPr>
          <w:p w14:paraId="581EF44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B2332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E3B238E"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DCFE35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524C7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F4C376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29F7A51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04 1 01 79112</w:t>
            </w:r>
          </w:p>
        </w:tc>
        <w:tc>
          <w:tcPr>
            <w:tcW w:w="850" w:type="dxa"/>
            <w:tcBorders>
              <w:top w:val="nil"/>
              <w:left w:val="nil"/>
              <w:bottom w:val="single" w:sz="4" w:space="0" w:color="auto"/>
              <w:right w:val="single" w:sz="4" w:space="0" w:color="auto"/>
            </w:tcBorders>
            <w:shd w:val="clear" w:color="auto" w:fill="auto"/>
            <w:noWrap/>
            <w:vAlign w:val="bottom"/>
            <w:hideMark/>
          </w:tcPr>
          <w:p w14:paraId="1C8568A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50CADD4" w14:textId="77777777" w:rsidR="009C4095" w:rsidRPr="004A7B13" w:rsidRDefault="009C4095" w:rsidP="009C4095">
            <w:pPr>
              <w:spacing w:line="240" w:lineRule="auto"/>
              <w:ind w:firstLine="0"/>
              <w:jc w:val="center"/>
              <w:rPr>
                <w:sz w:val="16"/>
                <w:szCs w:val="16"/>
              </w:rPr>
            </w:pPr>
            <w:r w:rsidRPr="004A7B13">
              <w:rPr>
                <w:sz w:val="16"/>
                <w:szCs w:val="16"/>
              </w:rPr>
              <w:t>99 000,0</w:t>
            </w:r>
          </w:p>
        </w:tc>
        <w:tc>
          <w:tcPr>
            <w:tcW w:w="1280" w:type="dxa"/>
            <w:tcBorders>
              <w:top w:val="nil"/>
              <w:left w:val="nil"/>
              <w:bottom w:val="single" w:sz="4" w:space="0" w:color="auto"/>
              <w:right w:val="single" w:sz="4" w:space="0" w:color="auto"/>
            </w:tcBorders>
            <w:shd w:val="clear" w:color="auto" w:fill="auto"/>
            <w:noWrap/>
            <w:vAlign w:val="bottom"/>
            <w:hideMark/>
          </w:tcPr>
          <w:p w14:paraId="12756BB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48655D"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62548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F51EA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8BFBD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94A27B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2CE2C74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04 1 01 79112</w:t>
            </w:r>
          </w:p>
        </w:tc>
        <w:tc>
          <w:tcPr>
            <w:tcW w:w="850" w:type="dxa"/>
            <w:tcBorders>
              <w:top w:val="nil"/>
              <w:left w:val="nil"/>
              <w:bottom w:val="single" w:sz="4" w:space="0" w:color="auto"/>
              <w:right w:val="single" w:sz="4" w:space="0" w:color="auto"/>
            </w:tcBorders>
            <w:shd w:val="clear" w:color="auto" w:fill="auto"/>
            <w:noWrap/>
            <w:vAlign w:val="bottom"/>
            <w:hideMark/>
          </w:tcPr>
          <w:p w14:paraId="1303344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CF94096" w14:textId="77777777" w:rsidR="009C4095" w:rsidRPr="004A7B13" w:rsidRDefault="009C4095" w:rsidP="009C4095">
            <w:pPr>
              <w:spacing w:line="240" w:lineRule="auto"/>
              <w:ind w:firstLine="0"/>
              <w:jc w:val="center"/>
              <w:rPr>
                <w:sz w:val="16"/>
                <w:szCs w:val="16"/>
              </w:rPr>
            </w:pPr>
            <w:r w:rsidRPr="004A7B13">
              <w:rPr>
                <w:sz w:val="16"/>
                <w:szCs w:val="16"/>
              </w:rPr>
              <w:t>99 000,0</w:t>
            </w:r>
          </w:p>
        </w:tc>
        <w:tc>
          <w:tcPr>
            <w:tcW w:w="1280" w:type="dxa"/>
            <w:tcBorders>
              <w:top w:val="nil"/>
              <w:left w:val="nil"/>
              <w:bottom w:val="single" w:sz="4" w:space="0" w:color="auto"/>
              <w:right w:val="single" w:sz="4" w:space="0" w:color="auto"/>
            </w:tcBorders>
            <w:shd w:val="clear" w:color="auto" w:fill="auto"/>
            <w:noWrap/>
            <w:vAlign w:val="bottom"/>
            <w:hideMark/>
          </w:tcPr>
          <w:p w14:paraId="012FAE8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8E9C32" w14:textId="77777777" w:rsidTr="00DB257B">
        <w:trPr>
          <w:trHeight w:val="38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656A36"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36A8A59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E69AB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FC9D25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C9743A0" w14:textId="77777777" w:rsidR="009C4095" w:rsidRPr="004A7B13" w:rsidRDefault="009C4095" w:rsidP="009C4095">
            <w:pPr>
              <w:spacing w:line="240" w:lineRule="auto"/>
              <w:ind w:firstLine="0"/>
              <w:jc w:val="center"/>
              <w:rPr>
                <w:sz w:val="16"/>
                <w:szCs w:val="16"/>
              </w:rPr>
            </w:pPr>
            <w:r w:rsidRPr="004A7B13">
              <w:rPr>
                <w:sz w:val="16"/>
                <w:szCs w:val="16"/>
              </w:rPr>
              <w:t>04 1 01 79113</w:t>
            </w:r>
          </w:p>
        </w:tc>
        <w:tc>
          <w:tcPr>
            <w:tcW w:w="850" w:type="dxa"/>
            <w:tcBorders>
              <w:top w:val="nil"/>
              <w:left w:val="nil"/>
              <w:bottom w:val="single" w:sz="4" w:space="0" w:color="auto"/>
              <w:right w:val="single" w:sz="4" w:space="0" w:color="auto"/>
            </w:tcBorders>
            <w:shd w:val="clear" w:color="auto" w:fill="auto"/>
            <w:noWrap/>
            <w:vAlign w:val="bottom"/>
            <w:hideMark/>
          </w:tcPr>
          <w:p w14:paraId="420A19E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8FB4E4" w14:textId="77777777" w:rsidR="009C4095" w:rsidRPr="004A7B13" w:rsidRDefault="009C4095" w:rsidP="009C4095">
            <w:pPr>
              <w:spacing w:line="240" w:lineRule="auto"/>
              <w:ind w:firstLine="0"/>
              <w:jc w:val="center"/>
              <w:rPr>
                <w:sz w:val="16"/>
                <w:szCs w:val="16"/>
              </w:rPr>
            </w:pPr>
            <w:r w:rsidRPr="004A7B13">
              <w:rPr>
                <w:sz w:val="16"/>
                <w:szCs w:val="16"/>
              </w:rPr>
              <w:t>955,0</w:t>
            </w:r>
          </w:p>
        </w:tc>
        <w:tc>
          <w:tcPr>
            <w:tcW w:w="1280" w:type="dxa"/>
            <w:tcBorders>
              <w:top w:val="nil"/>
              <w:left w:val="nil"/>
              <w:bottom w:val="single" w:sz="4" w:space="0" w:color="auto"/>
              <w:right w:val="single" w:sz="4" w:space="0" w:color="auto"/>
            </w:tcBorders>
            <w:shd w:val="clear" w:color="auto" w:fill="auto"/>
            <w:noWrap/>
            <w:vAlign w:val="bottom"/>
            <w:hideMark/>
          </w:tcPr>
          <w:p w14:paraId="5C1B54B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690E57"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D0AF338"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821890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991C72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891EA3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0D287DC" w14:textId="77777777" w:rsidR="009C4095" w:rsidRPr="004A7B13" w:rsidRDefault="009C4095" w:rsidP="009C4095">
            <w:pPr>
              <w:spacing w:line="240" w:lineRule="auto"/>
              <w:ind w:firstLine="0"/>
              <w:jc w:val="center"/>
              <w:rPr>
                <w:sz w:val="16"/>
                <w:szCs w:val="16"/>
              </w:rPr>
            </w:pPr>
            <w:r w:rsidRPr="004A7B13">
              <w:rPr>
                <w:sz w:val="16"/>
                <w:szCs w:val="16"/>
              </w:rPr>
              <w:t>04 1 01 79113</w:t>
            </w:r>
          </w:p>
        </w:tc>
        <w:tc>
          <w:tcPr>
            <w:tcW w:w="850" w:type="dxa"/>
            <w:tcBorders>
              <w:top w:val="nil"/>
              <w:left w:val="nil"/>
              <w:bottom w:val="single" w:sz="4" w:space="0" w:color="auto"/>
              <w:right w:val="single" w:sz="4" w:space="0" w:color="auto"/>
            </w:tcBorders>
            <w:shd w:val="clear" w:color="auto" w:fill="auto"/>
            <w:noWrap/>
            <w:vAlign w:val="bottom"/>
            <w:hideMark/>
          </w:tcPr>
          <w:p w14:paraId="17B2DAE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38419BF" w14:textId="77777777" w:rsidR="009C4095" w:rsidRPr="004A7B13" w:rsidRDefault="009C4095" w:rsidP="009C4095">
            <w:pPr>
              <w:spacing w:line="240" w:lineRule="auto"/>
              <w:ind w:firstLine="0"/>
              <w:jc w:val="center"/>
              <w:rPr>
                <w:sz w:val="16"/>
                <w:szCs w:val="16"/>
              </w:rPr>
            </w:pPr>
            <w:r w:rsidRPr="004A7B13">
              <w:rPr>
                <w:sz w:val="16"/>
                <w:szCs w:val="16"/>
              </w:rPr>
              <w:t>955,0</w:t>
            </w:r>
          </w:p>
        </w:tc>
        <w:tc>
          <w:tcPr>
            <w:tcW w:w="1280" w:type="dxa"/>
            <w:tcBorders>
              <w:top w:val="nil"/>
              <w:left w:val="nil"/>
              <w:bottom w:val="single" w:sz="4" w:space="0" w:color="auto"/>
              <w:right w:val="single" w:sz="4" w:space="0" w:color="auto"/>
            </w:tcBorders>
            <w:shd w:val="clear" w:color="auto" w:fill="auto"/>
            <w:noWrap/>
            <w:vAlign w:val="bottom"/>
            <w:hideMark/>
          </w:tcPr>
          <w:p w14:paraId="3DDC81B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0B9E99"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57F6AD"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59F00D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F1436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5B493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B84B21E" w14:textId="77777777" w:rsidR="009C4095" w:rsidRPr="004A7B13" w:rsidRDefault="009C4095" w:rsidP="009C4095">
            <w:pPr>
              <w:spacing w:line="240" w:lineRule="auto"/>
              <w:ind w:firstLine="0"/>
              <w:jc w:val="center"/>
              <w:rPr>
                <w:sz w:val="16"/>
                <w:szCs w:val="16"/>
              </w:rPr>
            </w:pPr>
            <w:r w:rsidRPr="004A7B13">
              <w:rPr>
                <w:sz w:val="16"/>
                <w:szCs w:val="16"/>
              </w:rPr>
              <w:t>04 1 01 79113</w:t>
            </w:r>
          </w:p>
        </w:tc>
        <w:tc>
          <w:tcPr>
            <w:tcW w:w="850" w:type="dxa"/>
            <w:tcBorders>
              <w:top w:val="nil"/>
              <w:left w:val="nil"/>
              <w:bottom w:val="single" w:sz="4" w:space="0" w:color="auto"/>
              <w:right w:val="single" w:sz="4" w:space="0" w:color="auto"/>
            </w:tcBorders>
            <w:shd w:val="clear" w:color="auto" w:fill="auto"/>
            <w:noWrap/>
            <w:vAlign w:val="bottom"/>
            <w:hideMark/>
          </w:tcPr>
          <w:p w14:paraId="6CB1F001"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1513EAB" w14:textId="77777777" w:rsidR="009C4095" w:rsidRPr="004A7B13" w:rsidRDefault="009C4095" w:rsidP="009C4095">
            <w:pPr>
              <w:spacing w:line="240" w:lineRule="auto"/>
              <w:ind w:firstLine="0"/>
              <w:jc w:val="center"/>
              <w:rPr>
                <w:sz w:val="16"/>
                <w:szCs w:val="16"/>
              </w:rPr>
            </w:pPr>
            <w:r w:rsidRPr="004A7B13">
              <w:rPr>
                <w:sz w:val="16"/>
                <w:szCs w:val="16"/>
              </w:rPr>
              <w:t>955,0</w:t>
            </w:r>
          </w:p>
        </w:tc>
        <w:tc>
          <w:tcPr>
            <w:tcW w:w="1280" w:type="dxa"/>
            <w:tcBorders>
              <w:top w:val="nil"/>
              <w:left w:val="nil"/>
              <w:bottom w:val="single" w:sz="4" w:space="0" w:color="auto"/>
              <w:right w:val="single" w:sz="4" w:space="0" w:color="auto"/>
            </w:tcBorders>
            <w:shd w:val="clear" w:color="auto" w:fill="auto"/>
            <w:noWrap/>
            <w:vAlign w:val="bottom"/>
            <w:hideMark/>
          </w:tcPr>
          <w:p w14:paraId="24DDD39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5A029B"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1D04F40" w14:textId="77777777" w:rsidR="009C4095" w:rsidRPr="004A7B13" w:rsidRDefault="009C4095" w:rsidP="009C4095">
            <w:pPr>
              <w:spacing w:line="240" w:lineRule="auto"/>
              <w:ind w:firstLine="0"/>
              <w:rPr>
                <w:sz w:val="16"/>
                <w:szCs w:val="16"/>
              </w:rPr>
            </w:pPr>
            <w:r w:rsidRPr="004A7B13">
              <w:rPr>
                <w:sz w:val="16"/>
                <w:szCs w:val="16"/>
              </w:rPr>
              <w:t xml:space="preserve">Основное мероприятие "Поддержка молодых педагогов, создание условий для их закрепления в системе образования Каларского </w:t>
            </w:r>
            <w:r w:rsidRPr="004A7B13">
              <w:rPr>
                <w:sz w:val="16"/>
                <w:szCs w:val="16"/>
              </w:rPr>
              <w:lastRenderedPageBreak/>
              <w:t>района"</w:t>
            </w:r>
          </w:p>
        </w:tc>
        <w:tc>
          <w:tcPr>
            <w:tcW w:w="851" w:type="dxa"/>
            <w:tcBorders>
              <w:top w:val="nil"/>
              <w:left w:val="nil"/>
              <w:bottom w:val="single" w:sz="4" w:space="0" w:color="auto"/>
              <w:right w:val="single" w:sz="4" w:space="0" w:color="auto"/>
            </w:tcBorders>
            <w:shd w:val="clear" w:color="auto" w:fill="auto"/>
            <w:vAlign w:val="bottom"/>
            <w:hideMark/>
          </w:tcPr>
          <w:p w14:paraId="5F7D2FA0" w14:textId="77777777" w:rsidR="009C4095" w:rsidRPr="004A7B13" w:rsidRDefault="009C4095" w:rsidP="009C4095">
            <w:pPr>
              <w:spacing w:line="240" w:lineRule="auto"/>
              <w:ind w:firstLine="0"/>
              <w:jc w:val="center"/>
              <w:rPr>
                <w:sz w:val="16"/>
                <w:szCs w:val="16"/>
              </w:rPr>
            </w:pPr>
            <w:r w:rsidRPr="004A7B13">
              <w:rPr>
                <w:sz w:val="16"/>
                <w:szCs w:val="16"/>
              </w:rPr>
              <w:lastRenderedPageBreak/>
              <w:t>901</w:t>
            </w:r>
          </w:p>
        </w:tc>
        <w:tc>
          <w:tcPr>
            <w:tcW w:w="850" w:type="dxa"/>
            <w:tcBorders>
              <w:top w:val="nil"/>
              <w:left w:val="nil"/>
              <w:bottom w:val="single" w:sz="4" w:space="0" w:color="auto"/>
              <w:right w:val="single" w:sz="4" w:space="0" w:color="auto"/>
            </w:tcBorders>
            <w:shd w:val="clear" w:color="auto" w:fill="auto"/>
            <w:noWrap/>
            <w:vAlign w:val="bottom"/>
            <w:hideMark/>
          </w:tcPr>
          <w:p w14:paraId="6099042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94270F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4F4912B" w14:textId="77777777" w:rsidR="009C4095" w:rsidRPr="004A7B13" w:rsidRDefault="009C4095" w:rsidP="009C4095">
            <w:pPr>
              <w:spacing w:line="240" w:lineRule="auto"/>
              <w:ind w:firstLine="0"/>
              <w:jc w:val="left"/>
              <w:rPr>
                <w:sz w:val="16"/>
                <w:szCs w:val="16"/>
              </w:rPr>
            </w:pPr>
            <w:r w:rsidRPr="004A7B13">
              <w:rPr>
                <w:sz w:val="16"/>
                <w:szCs w:val="16"/>
              </w:rPr>
              <w:t xml:space="preserve">       04 1 03</w:t>
            </w:r>
          </w:p>
        </w:tc>
        <w:tc>
          <w:tcPr>
            <w:tcW w:w="850" w:type="dxa"/>
            <w:tcBorders>
              <w:top w:val="nil"/>
              <w:left w:val="nil"/>
              <w:bottom w:val="single" w:sz="4" w:space="0" w:color="auto"/>
              <w:right w:val="single" w:sz="4" w:space="0" w:color="auto"/>
            </w:tcBorders>
            <w:shd w:val="clear" w:color="auto" w:fill="auto"/>
            <w:noWrap/>
            <w:vAlign w:val="bottom"/>
            <w:hideMark/>
          </w:tcPr>
          <w:p w14:paraId="2571E5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D7E5943" w14:textId="77777777" w:rsidR="009C4095" w:rsidRPr="004A7B13" w:rsidRDefault="009C4095" w:rsidP="009C4095">
            <w:pPr>
              <w:spacing w:line="240" w:lineRule="auto"/>
              <w:ind w:firstLine="0"/>
              <w:jc w:val="center"/>
              <w:rPr>
                <w:sz w:val="16"/>
                <w:szCs w:val="16"/>
              </w:rPr>
            </w:pPr>
            <w:r w:rsidRPr="004A7B13">
              <w:rPr>
                <w:sz w:val="16"/>
                <w:szCs w:val="16"/>
              </w:rPr>
              <w:t>840,0</w:t>
            </w:r>
          </w:p>
        </w:tc>
        <w:tc>
          <w:tcPr>
            <w:tcW w:w="1280" w:type="dxa"/>
            <w:tcBorders>
              <w:top w:val="nil"/>
              <w:left w:val="nil"/>
              <w:bottom w:val="single" w:sz="4" w:space="0" w:color="auto"/>
              <w:right w:val="single" w:sz="4" w:space="0" w:color="auto"/>
            </w:tcBorders>
            <w:shd w:val="clear" w:color="auto" w:fill="auto"/>
            <w:noWrap/>
            <w:vAlign w:val="bottom"/>
            <w:hideMark/>
          </w:tcPr>
          <w:p w14:paraId="1333193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E96F315"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A22C8AD" w14:textId="77777777" w:rsidR="009C4095" w:rsidRPr="004A7B13" w:rsidRDefault="009C4095" w:rsidP="009C4095">
            <w:pPr>
              <w:spacing w:line="240" w:lineRule="auto"/>
              <w:ind w:firstLine="0"/>
              <w:rPr>
                <w:sz w:val="16"/>
                <w:szCs w:val="16"/>
              </w:rPr>
            </w:pPr>
            <w:r w:rsidRPr="004A7B13">
              <w:rPr>
                <w:sz w:val="16"/>
                <w:szCs w:val="16"/>
              </w:rPr>
              <w:lastRenderedPageBreak/>
              <w:t xml:space="preserve">Оказание социальной поддержки специалистам муниципальных учреждений </w:t>
            </w:r>
          </w:p>
        </w:tc>
        <w:tc>
          <w:tcPr>
            <w:tcW w:w="851" w:type="dxa"/>
            <w:tcBorders>
              <w:top w:val="nil"/>
              <w:left w:val="nil"/>
              <w:bottom w:val="single" w:sz="4" w:space="0" w:color="auto"/>
              <w:right w:val="single" w:sz="4" w:space="0" w:color="auto"/>
            </w:tcBorders>
            <w:shd w:val="clear" w:color="auto" w:fill="auto"/>
            <w:vAlign w:val="bottom"/>
            <w:hideMark/>
          </w:tcPr>
          <w:p w14:paraId="037982E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7A044B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A78138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B927BC9" w14:textId="77777777" w:rsidR="009C4095" w:rsidRPr="004A7B13" w:rsidRDefault="009C4095" w:rsidP="009C4095">
            <w:pPr>
              <w:spacing w:line="240" w:lineRule="auto"/>
              <w:ind w:firstLine="0"/>
              <w:jc w:val="center"/>
              <w:rPr>
                <w:sz w:val="16"/>
                <w:szCs w:val="16"/>
              </w:rPr>
            </w:pPr>
            <w:r w:rsidRPr="004A7B13">
              <w:rPr>
                <w:sz w:val="16"/>
                <w:szCs w:val="16"/>
              </w:rPr>
              <w:t>04 1 03 79111</w:t>
            </w:r>
          </w:p>
        </w:tc>
        <w:tc>
          <w:tcPr>
            <w:tcW w:w="850" w:type="dxa"/>
            <w:tcBorders>
              <w:top w:val="nil"/>
              <w:left w:val="nil"/>
              <w:bottom w:val="single" w:sz="4" w:space="0" w:color="auto"/>
              <w:right w:val="single" w:sz="4" w:space="0" w:color="auto"/>
            </w:tcBorders>
            <w:shd w:val="clear" w:color="auto" w:fill="auto"/>
            <w:noWrap/>
            <w:vAlign w:val="bottom"/>
            <w:hideMark/>
          </w:tcPr>
          <w:p w14:paraId="7DA3A20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98B3EAF" w14:textId="77777777" w:rsidR="009C4095" w:rsidRPr="004A7B13" w:rsidRDefault="009C4095" w:rsidP="009C4095">
            <w:pPr>
              <w:spacing w:line="240" w:lineRule="auto"/>
              <w:ind w:firstLine="0"/>
              <w:jc w:val="center"/>
              <w:rPr>
                <w:sz w:val="16"/>
                <w:szCs w:val="16"/>
              </w:rPr>
            </w:pPr>
            <w:r w:rsidRPr="004A7B13">
              <w:rPr>
                <w:sz w:val="16"/>
                <w:szCs w:val="16"/>
              </w:rPr>
              <w:t>840,0</w:t>
            </w:r>
          </w:p>
        </w:tc>
        <w:tc>
          <w:tcPr>
            <w:tcW w:w="1280" w:type="dxa"/>
            <w:tcBorders>
              <w:top w:val="nil"/>
              <w:left w:val="nil"/>
              <w:bottom w:val="single" w:sz="4" w:space="0" w:color="auto"/>
              <w:right w:val="single" w:sz="4" w:space="0" w:color="auto"/>
            </w:tcBorders>
            <w:shd w:val="clear" w:color="auto" w:fill="auto"/>
            <w:noWrap/>
            <w:vAlign w:val="bottom"/>
            <w:hideMark/>
          </w:tcPr>
          <w:p w14:paraId="3DF0812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6732E43"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F83E8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18388F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E2AA0A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463267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AC6F1B5" w14:textId="77777777" w:rsidR="009C4095" w:rsidRPr="004A7B13" w:rsidRDefault="009C4095" w:rsidP="009C4095">
            <w:pPr>
              <w:spacing w:line="240" w:lineRule="auto"/>
              <w:ind w:firstLine="0"/>
              <w:jc w:val="center"/>
              <w:rPr>
                <w:sz w:val="16"/>
                <w:szCs w:val="16"/>
              </w:rPr>
            </w:pPr>
            <w:r w:rsidRPr="004A7B13">
              <w:rPr>
                <w:sz w:val="16"/>
                <w:szCs w:val="16"/>
              </w:rPr>
              <w:t>04 1 03 79111</w:t>
            </w:r>
          </w:p>
        </w:tc>
        <w:tc>
          <w:tcPr>
            <w:tcW w:w="850" w:type="dxa"/>
            <w:tcBorders>
              <w:top w:val="nil"/>
              <w:left w:val="nil"/>
              <w:bottom w:val="single" w:sz="4" w:space="0" w:color="auto"/>
              <w:right w:val="single" w:sz="4" w:space="0" w:color="auto"/>
            </w:tcBorders>
            <w:shd w:val="clear" w:color="auto" w:fill="auto"/>
            <w:noWrap/>
            <w:vAlign w:val="bottom"/>
            <w:hideMark/>
          </w:tcPr>
          <w:p w14:paraId="5D335DD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6A38D3F" w14:textId="77777777" w:rsidR="009C4095" w:rsidRPr="004A7B13" w:rsidRDefault="009C4095" w:rsidP="009C4095">
            <w:pPr>
              <w:spacing w:line="240" w:lineRule="auto"/>
              <w:ind w:firstLine="0"/>
              <w:jc w:val="center"/>
              <w:rPr>
                <w:sz w:val="16"/>
                <w:szCs w:val="16"/>
              </w:rPr>
            </w:pPr>
            <w:r w:rsidRPr="004A7B13">
              <w:rPr>
                <w:sz w:val="16"/>
                <w:szCs w:val="16"/>
              </w:rPr>
              <w:t>840,0</w:t>
            </w:r>
          </w:p>
        </w:tc>
        <w:tc>
          <w:tcPr>
            <w:tcW w:w="1280" w:type="dxa"/>
            <w:tcBorders>
              <w:top w:val="nil"/>
              <w:left w:val="nil"/>
              <w:bottom w:val="single" w:sz="4" w:space="0" w:color="auto"/>
              <w:right w:val="single" w:sz="4" w:space="0" w:color="auto"/>
            </w:tcBorders>
            <w:shd w:val="clear" w:color="auto" w:fill="auto"/>
            <w:noWrap/>
            <w:vAlign w:val="bottom"/>
            <w:hideMark/>
          </w:tcPr>
          <w:p w14:paraId="1B6E6DB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4CEBF22" w14:textId="77777777" w:rsidTr="00DB257B">
        <w:trPr>
          <w:trHeight w:val="3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C2B00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6E902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1938F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AA139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5BEA833" w14:textId="77777777" w:rsidR="009C4095" w:rsidRPr="004A7B13" w:rsidRDefault="009C4095" w:rsidP="009C4095">
            <w:pPr>
              <w:spacing w:line="240" w:lineRule="auto"/>
              <w:ind w:firstLine="0"/>
              <w:jc w:val="center"/>
              <w:rPr>
                <w:sz w:val="16"/>
                <w:szCs w:val="16"/>
              </w:rPr>
            </w:pPr>
            <w:r w:rsidRPr="004A7B13">
              <w:rPr>
                <w:sz w:val="16"/>
                <w:szCs w:val="16"/>
              </w:rPr>
              <w:t>04 1 03 79111</w:t>
            </w:r>
          </w:p>
        </w:tc>
        <w:tc>
          <w:tcPr>
            <w:tcW w:w="850" w:type="dxa"/>
            <w:tcBorders>
              <w:top w:val="nil"/>
              <w:left w:val="nil"/>
              <w:bottom w:val="single" w:sz="4" w:space="0" w:color="auto"/>
              <w:right w:val="single" w:sz="4" w:space="0" w:color="auto"/>
            </w:tcBorders>
            <w:shd w:val="clear" w:color="auto" w:fill="auto"/>
            <w:noWrap/>
            <w:vAlign w:val="bottom"/>
            <w:hideMark/>
          </w:tcPr>
          <w:p w14:paraId="2E47A1A4"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D10E6D3" w14:textId="77777777" w:rsidR="009C4095" w:rsidRPr="004A7B13" w:rsidRDefault="009C4095" w:rsidP="009C4095">
            <w:pPr>
              <w:spacing w:line="240" w:lineRule="auto"/>
              <w:ind w:firstLine="0"/>
              <w:jc w:val="center"/>
              <w:rPr>
                <w:sz w:val="16"/>
                <w:szCs w:val="16"/>
              </w:rPr>
            </w:pPr>
            <w:r w:rsidRPr="004A7B13">
              <w:rPr>
                <w:sz w:val="16"/>
                <w:szCs w:val="16"/>
              </w:rPr>
              <w:t>840,0</w:t>
            </w:r>
          </w:p>
        </w:tc>
        <w:tc>
          <w:tcPr>
            <w:tcW w:w="1280" w:type="dxa"/>
            <w:tcBorders>
              <w:top w:val="nil"/>
              <w:left w:val="nil"/>
              <w:bottom w:val="single" w:sz="4" w:space="0" w:color="auto"/>
              <w:right w:val="single" w:sz="4" w:space="0" w:color="auto"/>
            </w:tcBorders>
            <w:shd w:val="clear" w:color="auto" w:fill="auto"/>
            <w:noWrap/>
            <w:vAlign w:val="bottom"/>
            <w:hideMark/>
          </w:tcPr>
          <w:p w14:paraId="5C73E2C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C86B696" w14:textId="77777777" w:rsidTr="00DB257B">
        <w:trPr>
          <w:trHeight w:val="3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875DF4"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62C5B5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EB9028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AA3D54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A3A00DF"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4E40636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32FC1B" w14:textId="77777777" w:rsidR="009C4095" w:rsidRPr="004A7B13" w:rsidRDefault="009C4095" w:rsidP="009C4095">
            <w:pPr>
              <w:spacing w:line="240" w:lineRule="auto"/>
              <w:ind w:firstLine="0"/>
              <w:jc w:val="center"/>
              <w:rPr>
                <w:sz w:val="16"/>
                <w:szCs w:val="16"/>
              </w:rPr>
            </w:pPr>
            <w:r w:rsidRPr="004A7B13">
              <w:rPr>
                <w:sz w:val="16"/>
                <w:szCs w:val="16"/>
              </w:rPr>
              <w:t>299,6</w:t>
            </w:r>
          </w:p>
        </w:tc>
        <w:tc>
          <w:tcPr>
            <w:tcW w:w="1280" w:type="dxa"/>
            <w:tcBorders>
              <w:top w:val="nil"/>
              <w:left w:val="nil"/>
              <w:bottom w:val="single" w:sz="4" w:space="0" w:color="auto"/>
              <w:right w:val="single" w:sz="4" w:space="0" w:color="auto"/>
            </w:tcBorders>
            <w:shd w:val="clear" w:color="auto" w:fill="auto"/>
            <w:noWrap/>
            <w:vAlign w:val="bottom"/>
            <w:hideMark/>
          </w:tcPr>
          <w:p w14:paraId="19FE516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830F948"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7177939"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0A926CA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5F208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270B1E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8663F0B"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558D451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7A050C2" w14:textId="77777777" w:rsidR="009C4095" w:rsidRPr="004A7B13" w:rsidRDefault="009C4095" w:rsidP="009C4095">
            <w:pPr>
              <w:spacing w:line="240" w:lineRule="auto"/>
              <w:ind w:firstLine="0"/>
              <w:jc w:val="center"/>
              <w:rPr>
                <w:sz w:val="16"/>
                <w:szCs w:val="16"/>
              </w:rPr>
            </w:pPr>
            <w:r w:rsidRPr="004A7B13">
              <w:rPr>
                <w:sz w:val="16"/>
                <w:szCs w:val="16"/>
              </w:rPr>
              <w:t>299,6</w:t>
            </w:r>
          </w:p>
        </w:tc>
        <w:tc>
          <w:tcPr>
            <w:tcW w:w="1280" w:type="dxa"/>
            <w:tcBorders>
              <w:top w:val="nil"/>
              <w:left w:val="nil"/>
              <w:bottom w:val="single" w:sz="4" w:space="0" w:color="auto"/>
              <w:right w:val="single" w:sz="4" w:space="0" w:color="auto"/>
            </w:tcBorders>
            <w:shd w:val="clear" w:color="auto" w:fill="auto"/>
            <w:noWrap/>
            <w:vAlign w:val="bottom"/>
            <w:hideMark/>
          </w:tcPr>
          <w:p w14:paraId="4C46EE4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D7A6EA"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D81BE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2B3DB4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EF91D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9BA287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5B01F47"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50AC8E6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6E0EF2D" w14:textId="77777777" w:rsidR="009C4095" w:rsidRPr="004A7B13" w:rsidRDefault="009C4095" w:rsidP="009C4095">
            <w:pPr>
              <w:spacing w:line="240" w:lineRule="auto"/>
              <w:ind w:firstLine="0"/>
              <w:jc w:val="center"/>
              <w:rPr>
                <w:sz w:val="16"/>
                <w:szCs w:val="16"/>
              </w:rPr>
            </w:pPr>
            <w:r w:rsidRPr="004A7B13">
              <w:rPr>
                <w:sz w:val="16"/>
                <w:szCs w:val="16"/>
              </w:rPr>
              <w:t>299,6</w:t>
            </w:r>
          </w:p>
        </w:tc>
        <w:tc>
          <w:tcPr>
            <w:tcW w:w="1280" w:type="dxa"/>
            <w:tcBorders>
              <w:top w:val="nil"/>
              <w:left w:val="nil"/>
              <w:bottom w:val="single" w:sz="4" w:space="0" w:color="auto"/>
              <w:right w:val="single" w:sz="4" w:space="0" w:color="auto"/>
            </w:tcBorders>
            <w:shd w:val="clear" w:color="auto" w:fill="auto"/>
            <w:noWrap/>
            <w:vAlign w:val="bottom"/>
            <w:hideMark/>
          </w:tcPr>
          <w:p w14:paraId="7E44435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F5CE8D6" w14:textId="77777777" w:rsidTr="00DB257B">
        <w:trPr>
          <w:trHeight w:val="34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2B17E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F3FE76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19D645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E2006B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DADBC5F"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1D205CF5"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D9AF1AD" w14:textId="77777777" w:rsidR="009C4095" w:rsidRPr="004A7B13" w:rsidRDefault="009C4095" w:rsidP="009C4095">
            <w:pPr>
              <w:spacing w:line="240" w:lineRule="auto"/>
              <w:ind w:firstLine="0"/>
              <w:jc w:val="center"/>
              <w:rPr>
                <w:sz w:val="16"/>
                <w:szCs w:val="16"/>
              </w:rPr>
            </w:pPr>
            <w:r w:rsidRPr="004A7B13">
              <w:rPr>
                <w:sz w:val="16"/>
                <w:szCs w:val="16"/>
              </w:rPr>
              <w:t>299,6</w:t>
            </w:r>
          </w:p>
        </w:tc>
        <w:tc>
          <w:tcPr>
            <w:tcW w:w="1280" w:type="dxa"/>
            <w:tcBorders>
              <w:top w:val="nil"/>
              <w:left w:val="nil"/>
              <w:bottom w:val="single" w:sz="4" w:space="0" w:color="auto"/>
              <w:right w:val="single" w:sz="4" w:space="0" w:color="auto"/>
            </w:tcBorders>
            <w:shd w:val="clear" w:color="auto" w:fill="auto"/>
            <w:noWrap/>
            <w:vAlign w:val="bottom"/>
            <w:hideMark/>
          </w:tcPr>
          <w:p w14:paraId="3C366F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802DEED"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5D1D79" w14:textId="77777777" w:rsidR="009C4095" w:rsidRPr="004A7B13" w:rsidRDefault="009C4095" w:rsidP="009C4095">
            <w:pPr>
              <w:spacing w:line="240" w:lineRule="auto"/>
              <w:ind w:firstLine="0"/>
              <w:rPr>
                <w:b/>
                <w:bCs/>
                <w:sz w:val="16"/>
                <w:szCs w:val="16"/>
              </w:rPr>
            </w:pPr>
            <w:r w:rsidRPr="004A7B13">
              <w:rPr>
                <w:b/>
                <w:bCs/>
                <w:sz w:val="16"/>
                <w:szCs w:val="16"/>
              </w:rPr>
              <w:t xml:space="preserve">Общее образование </w:t>
            </w:r>
          </w:p>
        </w:tc>
        <w:tc>
          <w:tcPr>
            <w:tcW w:w="851" w:type="dxa"/>
            <w:tcBorders>
              <w:top w:val="nil"/>
              <w:left w:val="nil"/>
              <w:bottom w:val="single" w:sz="4" w:space="0" w:color="auto"/>
              <w:right w:val="single" w:sz="4" w:space="0" w:color="auto"/>
            </w:tcBorders>
            <w:shd w:val="clear" w:color="auto" w:fill="auto"/>
            <w:vAlign w:val="bottom"/>
            <w:hideMark/>
          </w:tcPr>
          <w:p w14:paraId="6140B2F3"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1E0832"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D2D1991"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63A9A6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14158C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2F68B9B" w14:textId="77777777" w:rsidR="009C4095" w:rsidRPr="004A7B13" w:rsidRDefault="009C4095" w:rsidP="009C4095">
            <w:pPr>
              <w:spacing w:line="240" w:lineRule="auto"/>
              <w:ind w:firstLine="0"/>
              <w:jc w:val="center"/>
              <w:rPr>
                <w:b/>
                <w:bCs/>
                <w:sz w:val="16"/>
                <w:szCs w:val="16"/>
              </w:rPr>
            </w:pPr>
            <w:r w:rsidRPr="004A7B13">
              <w:rPr>
                <w:b/>
                <w:bCs/>
                <w:sz w:val="16"/>
                <w:szCs w:val="16"/>
              </w:rPr>
              <w:t>662 247,6</w:t>
            </w:r>
          </w:p>
        </w:tc>
        <w:tc>
          <w:tcPr>
            <w:tcW w:w="1280" w:type="dxa"/>
            <w:tcBorders>
              <w:top w:val="nil"/>
              <w:left w:val="nil"/>
              <w:bottom w:val="single" w:sz="4" w:space="0" w:color="auto"/>
              <w:right w:val="single" w:sz="4" w:space="0" w:color="auto"/>
            </w:tcBorders>
            <w:shd w:val="clear" w:color="auto" w:fill="auto"/>
            <w:noWrap/>
            <w:vAlign w:val="bottom"/>
            <w:hideMark/>
          </w:tcPr>
          <w:p w14:paraId="17566239" w14:textId="77777777" w:rsidR="009C4095" w:rsidRPr="004A7B13" w:rsidRDefault="009C4095" w:rsidP="009C4095">
            <w:pPr>
              <w:spacing w:line="240" w:lineRule="auto"/>
              <w:ind w:firstLine="0"/>
              <w:jc w:val="center"/>
              <w:rPr>
                <w:b/>
                <w:bCs/>
                <w:sz w:val="16"/>
                <w:szCs w:val="16"/>
              </w:rPr>
            </w:pPr>
            <w:r w:rsidRPr="004A7B13">
              <w:rPr>
                <w:b/>
                <w:bCs/>
                <w:sz w:val="16"/>
                <w:szCs w:val="16"/>
              </w:rPr>
              <w:t>260 365,7</w:t>
            </w:r>
          </w:p>
        </w:tc>
      </w:tr>
      <w:tr w:rsidR="009C4095" w:rsidRPr="004A7B13" w14:paraId="2768AE6A" w14:textId="77777777" w:rsidTr="00DB257B">
        <w:trPr>
          <w:trHeight w:val="9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12F091B"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147D36F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2B15EC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98D6D4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1A62219" w14:textId="77777777" w:rsidR="009C4095" w:rsidRPr="004A7B13" w:rsidRDefault="009C4095" w:rsidP="009C4095">
            <w:pPr>
              <w:spacing w:line="240" w:lineRule="auto"/>
              <w:ind w:firstLine="0"/>
              <w:jc w:val="left"/>
              <w:rPr>
                <w:sz w:val="16"/>
                <w:szCs w:val="16"/>
              </w:rPr>
            </w:pPr>
            <w:r w:rsidRPr="004A7B13">
              <w:rPr>
                <w:sz w:val="16"/>
                <w:szCs w:val="16"/>
              </w:rPr>
              <w:t xml:space="preserve">       04</w:t>
            </w:r>
          </w:p>
        </w:tc>
        <w:tc>
          <w:tcPr>
            <w:tcW w:w="850" w:type="dxa"/>
            <w:tcBorders>
              <w:top w:val="nil"/>
              <w:left w:val="nil"/>
              <w:bottom w:val="single" w:sz="4" w:space="0" w:color="auto"/>
              <w:right w:val="single" w:sz="4" w:space="0" w:color="auto"/>
            </w:tcBorders>
            <w:shd w:val="clear" w:color="auto" w:fill="auto"/>
            <w:noWrap/>
            <w:vAlign w:val="bottom"/>
            <w:hideMark/>
          </w:tcPr>
          <w:p w14:paraId="2D76E2B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4E53557" w14:textId="77777777" w:rsidR="009C4095" w:rsidRPr="004A7B13" w:rsidRDefault="009C4095" w:rsidP="009C4095">
            <w:pPr>
              <w:spacing w:line="240" w:lineRule="auto"/>
              <w:ind w:firstLine="0"/>
              <w:jc w:val="center"/>
              <w:rPr>
                <w:sz w:val="16"/>
                <w:szCs w:val="16"/>
              </w:rPr>
            </w:pPr>
            <w:r w:rsidRPr="004A7B13">
              <w:rPr>
                <w:sz w:val="16"/>
                <w:szCs w:val="16"/>
              </w:rPr>
              <w:t>660 802,6</w:t>
            </w:r>
          </w:p>
        </w:tc>
        <w:tc>
          <w:tcPr>
            <w:tcW w:w="1280" w:type="dxa"/>
            <w:tcBorders>
              <w:top w:val="nil"/>
              <w:left w:val="nil"/>
              <w:bottom w:val="single" w:sz="4" w:space="0" w:color="auto"/>
              <w:right w:val="single" w:sz="4" w:space="0" w:color="auto"/>
            </w:tcBorders>
            <w:shd w:val="clear" w:color="auto" w:fill="auto"/>
            <w:noWrap/>
            <w:vAlign w:val="bottom"/>
            <w:hideMark/>
          </w:tcPr>
          <w:p w14:paraId="283C2BCA" w14:textId="77777777" w:rsidR="009C4095" w:rsidRPr="004A7B13" w:rsidRDefault="009C4095" w:rsidP="009C4095">
            <w:pPr>
              <w:spacing w:line="240" w:lineRule="auto"/>
              <w:ind w:firstLine="0"/>
              <w:jc w:val="center"/>
              <w:rPr>
                <w:sz w:val="16"/>
                <w:szCs w:val="16"/>
              </w:rPr>
            </w:pPr>
            <w:r w:rsidRPr="004A7B13">
              <w:rPr>
                <w:sz w:val="16"/>
                <w:szCs w:val="16"/>
              </w:rPr>
              <w:t>260 365,7</w:t>
            </w:r>
          </w:p>
        </w:tc>
      </w:tr>
      <w:tr w:rsidR="009C4095" w:rsidRPr="004A7B13" w14:paraId="0D6AE661"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F7DDAA"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общего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40FFB5B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EA601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674C71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9079A4C" w14:textId="77777777" w:rsidR="009C4095" w:rsidRPr="004A7B13" w:rsidRDefault="009C4095" w:rsidP="009C4095">
            <w:pPr>
              <w:spacing w:line="240" w:lineRule="auto"/>
              <w:ind w:firstLine="0"/>
              <w:jc w:val="left"/>
              <w:rPr>
                <w:sz w:val="16"/>
                <w:szCs w:val="16"/>
              </w:rPr>
            </w:pPr>
            <w:r w:rsidRPr="004A7B13">
              <w:rPr>
                <w:sz w:val="16"/>
                <w:szCs w:val="16"/>
              </w:rPr>
              <w:t xml:space="preserve">       04 2</w:t>
            </w:r>
          </w:p>
        </w:tc>
        <w:tc>
          <w:tcPr>
            <w:tcW w:w="850" w:type="dxa"/>
            <w:tcBorders>
              <w:top w:val="nil"/>
              <w:left w:val="nil"/>
              <w:bottom w:val="single" w:sz="4" w:space="0" w:color="auto"/>
              <w:right w:val="single" w:sz="4" w:space="0" w:color="auto"/>
            </w:tcBorders>
            <w:shd w:val="clear" w:color="auto" w:fill="auto"/>
            <w:noWrap/>
            <w:vAlign w:val="bottom"/>
            <w:hideMark/>
          </w:tcPr>
          <w:p w14:paraId="73B72BA0"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511870B" w14:textId="77777777" w:rsidR="009C4095" w:rsidRPr="004A7B13" w:rsidRDefault="009C4095" w:rsidP="009C4095">
            <w:pPr>
              <w:spacing w:line="240" w:lineRule="auto"/>
              <w:ind w:firstLine="0"/>
              <w:jc w:val="center"/>
              <w:rPr>
                <w:sz w:val="16"/>
                <w:szCs w:val="16"/>
              </w:rPr>
            </w:pPr>
            <w:r w:rsidRPr="004A7B13">
              <w:rPr>
                <w:sz w:val="16"/>
                <w:szCs w:val="16"/>
              </w:rPr>
              <w:t>659 293,6</w:t>
            </w:r>
          </w:p>
        </w:tc>
        <w:tc>
          <w:tcPr>
            <w:tcW w:w="1280" w:type="dxa"/>
            <w:tcBorders>
              <w:top w:val="nil"/>
              <w:left w:val="nil"/>
              <w:bottom w:val="single" w:sz="4" w:space="0" w:color="auto"/>
              <w:right w:val="single" w:sz="4" w:space="0" w:color="auto"/>
            </w:tcBorders>
            <w:shd w:val="clear" w:color="auto" w:fill="auto"/>
            <w:noWrap/>
            <w:vAlign w:val="bottom"/>
            <w:hideMark/>
          </w:tcPr>
          <w:p w14:paraId="1C769CD2" w14:textId="77777777" w:rsidR="009C4095" w:rsidRPr="004A7B13" w:rsidRDefault="009C4095" w:rsidP="009C4095">
            <w:pPr>
              <w:spacing w:line="240" w:lineRule="auto"/>
              <w:ind w:firstLine="0"/>
              <w:jc w:val="center"/>
              <w:rPr>
                <w:sz w:val="16"/>
                <w:szCs w:val="16"/>
              </w:rPr>
            </w:pPr>
            <w:r w:rsidRPr="004A7B13">
              <w:rPr>
                <w:sz w:val="16"/>
                <w:szCs w:val="16"/>
              </w:rPr>
              <w:t>260 365,7</w:t>
            </w:r>
          </w:p>
        </w:tc>
      </w:tr>
      <w:tr w:rsidR="009C4095" w:rsidRPr="004A7B13" w14:paraId="383ED016"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14D2A8" w14:textId="77777777" w:rsidR="009C4095" w:rsidRPr="004A7B13" w:rsidRDefault="009C4095" w:rsidP="009C4095">
            <w:pPr>
              <w:spacing w:line="240" w:lineRule="auto"/>
              <w:ind w:firstLine="0"/>
              <w:rPr>
                <w:sz w:val="16"/>
                <w:szCs w:val="16"/>
              </w:rPr>
            </w:pPr>
            <w:r w:rsidRPr="004A7B13">
              <w:rPr>
                <w:sz w:val="16"/>
                <w:szCs w:val="16"/>
              </w:rPr>
              <w:t xml:space="preserve">Основное мероприятие «Организация обеспечения государственных гарантий реализации прав на получение общедоступного и бесплатного общего образования  в муниципальных образовательных организациях» </w:t>
            </w:r>
          </w:p>
        </w:tc>
        <w:tc>
          <w:tcPr>
            <w:tcW w:w="851" w:type="dxa"/>
            <w:tcBorders>
              <w:top w:val="nil"/>
              <w:left w:val="nil"/>
              <w:bottom w:val="single" w:sz="4" w:space="0" w:color="auto"/>
              <w:right w:val="single" w:sz="4" w:space="0" w:color="auto"/>
            </w:tcBorders>
            <w:shd w:val="clear" w:color="auto" w:fill="auto"/>
            <w:vAlign w:val="bottom"/>
            <w:hideMark/>
          </w:tcPr>
          <w:p w14:paraId="0EE2527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81A9F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8625EA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0D69C37" w14:textId="77777777" w:rsidR="009C4095" w:rsidRPr="004A7B13" w:rsidRDefault="009C4095" w:rsidP="009C4095">
            <w:pPr>
              <w:spacing w:line="240" w:lineRule="auto"/>
              <w:ind w:firstLine="0"/>
              <w:jc w:val="left"/>
              <w:rPr>
                <w:sz w:val="16"/>
                <w:szCs w:val="16"/>
              </w:rPr>
            </w:pPr>
            <w:r w:rsidRPr="004A7B13">
              <w:rPr>
                <w:sz w:val="16"/>
                <w:szCs w:val="16"/>
              </w:rPr>
              <w:t xml:space="preserve">       04 2 01</w:t>
            </w:r>
          </w:p>
        </w:tc>
        <w:tc>
          <w:tcPr>
            <w:tcW w:w="850" w:type="dxa"/>
            <w:tcBorders>
              <w:top w:val="nil"/>
              <w:left w:val="nil"/>
              <w:bottom w:val="single" w:sz="4" w:space="0" w:color="auto"/>
              <w:right w:val="single" w:sz="4" w:space="0" w:color="auto"/>
            </w:tcBorders>
            <w:shd w:val="clear" w:color="auto" w:fill="auto"/>
            <w:noWrap/>
            <w:vAlign w:val="bottom"/>
            <w:hideMark/>
          </w:tcPr>
          <w:p w14:paraId="5433B8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F3A147D" w14:textId="77777777" w:rsidR="009C4095" w:rsidRPr="004A7B13" w:rsidRDefault="009C4095" w:rsidP="009C4095">
            <w:pPr>
              <w:spacing w:line="240" w:lineRule="auto"/>
              <w:ind w:firstLine="0"/>
              <w:jc w:val="center"/>
              <w:rPr>
                <w:sz w:val="16"/>
                <w:szCs w:val="16"/>
              </w:rPr>
            </w:pPr>
            <w:r w:rsidRPr="004A7B13">
              <w:rPr>
                <w:sz w:val="16"/>
                <w:szCs w:val="16"/>
              </w:rPr>
              <w:t>622 014,2</w:t>
            </w:r>
          </w:p>
        </w:tc>
        <w:tc>
          <w:tcPr>
            <w:tcW w:w="1280" w:type="dxa"/>
            <w:tcBorders>
              <w:top w:val="nil"/>
              <w:left w:val="nil"/>
              <w:bottom w:val="single" w:sz="4" w:space="0" w:color="auto"/>
              <w:right w:val="single" w:sz="4" w:space="0" w:color="auto"/>
            </w:tcBorders>
            <w:shd w:val="clear" w:color="auto" w:fill="auto"/>
            <w:noWrap/>
            <w:vAlign w:val="bottom"/>
            <w:hideMark/>
          </w:tcPr>
          <w:p w14:paraId="5230E144" w14:textId="77777777" w:rsidR="009C4095" w:rsidRPr="004A7B13" w:rsidRDefault="009C4095" w:rsidP="009C4095">
            <w:pPr>
              <w:spacing w:line="240" w:lineRule="auto"/>
              <w:ind w:firstLine="0"/>
              <w:jc w:val="center"/>
              <w:rPr>
                <w:sz w:val="16"/>
                <w:szCs w:val="16"/>
              </w:rPr>
            </w:pPr>
            <w:r w:rsidRPr="004A7B13">
              <w:rPr>
                <w:sz w:val="16"/>
                <w:szCs w:val="16"/>
              </w:rPr>
              <w:t>251 513,8</w:t>
            </w:r>
          </w:p>
        </w:tc>
      </w:tr>
      <w:tr w:rsidR="009C4095" w:rsidRPr="004A7B13" w14:paraId="4CCA9C1F"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C1A26C"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0B80FF8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ED8706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05E0C3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3089019" w14:textId="77777777" w:rsidR="009C4095" w:rsidRPr="004A7B13" w:rsidRDefault="009C4095" w:rsidP="009C4095">
            <w:pPr>
              <w:spacing w:line="240" w:lineRule="auto"/>
              <w:ind w:firstLine="0"/>
              <w:jc w:val="center"/>
              <w:rPr>
                <w:sz w:val="16"/>
                <w:szCs w:val="16"/>
              </w:rPr>
            </w:pPr>
            <w:r w:rsidRPr="004A7B13">
              <w:rPr>
                <w:sz w:val="16"/>
                <w:szCs w:val="16"/>
              </w:rPr>
              <w:t xml:space="preserve">04 2 01 40000 </w:t>
            </w:r>
          </w:p>
        </w:tc>
        <w:tc>
          <w:tcPr>
            <w:tcW w:w="850" w:type="dxa"/>
            <w:tcBorders>
              <w:top w:val="nil"/>
              <w:left w:val="nil"/>
              <w:bottom w:val="single" w:sz="4" w:space="0" w:color="auto"/>
              <w:right w:val="single" w:sz="4" w:space="0" w:color="auto"/>
            </w:tcBorders>
            <w:shd w:val="clear" w:color="auto" w:fill="auto"/>
            <w:noWrap/>
            <w:vAlign w:val="bottom"/>
            <w:hideMark/>
          </w:tcPr>
          <w:p w14:paraId="6A8CE64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A6BEA52" w14:textId="77777777" w:rsidR="009C4095" w:rsidRPr="004A7B13" w:rsidRDefault="009C4095" w:rsidP="009C4095">
            <w:pPr>
              <w:spacing w:line="240" w:lineRule="auto"/>
              <w:ind w:firstLine="0"/>
              <w:jc w:val="center"/>
              <w:rPr>
                <w:sz w:val="16"/>
                <w:szCs w:val="16"/>
              </w:rPr>
            </w:pPr>
            <w:r w:rsidRPr="004A7B13">
              <w:rPr>
                <w:sz w:val="16"/>
                <w:szCs w:val="16"/>
              </w:rPr>
              <w:t>115 802,1</w:t>
            </w:r>
          </w:p>
        </w:tc>
        <w:tc>
          <w:tcPr>
            <w:tcW w:w="1280" w:type="dxa"/>
            <w:tcBorders>
              <w:top w:val="nil"/>
              <w:left w:val="nil"/>
              <w:bottom w:val="single" w:sz="4" w:space="0" w:color="auto"/>
              <w:right w:val="single" w:sz="4" w:space="0" w:color="auto"/>
            </w:tcBorders>
            <w:shd w:val="clear" w:color="auto" w:fill="auto"/>
            <w:noWrap/>
            <w:vAlign w:val="bottom"/>
            <w:hideMark/>
          </w:tcPr>
          <w:p w14:paraId="5909172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03326D"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D42064" w14:textId="77777777" w:rsidR="009C4095" w:rsidRPr="004A7B13" w:rsidRDefault="009C4095" w:rsidP="009C4095">
            <w:pPr>
              <w:spacing w:line="240" w:lineRule="auto"/>
              <w:ind w:firstLine="0"/>
              <w:rPr>
                <w:sz w:val="16"/>
                <w:szCs w:val="16"/>
              </w:rPr>
            </w:pPr>
            <w:r w:rsidRPr="004A7B13">
              <w:rPr>
                <w:sz w:val="16"/>
                <w:szCs w:val="16"/>
              </w:rPr>
              <w:t>Муниципальные общеобразовательные школы</w:t>
            </w:r>
          </w:p>
        </w:tc>
        <w:tc>
          <w:tcPr>
            <w:tcW w:w="851" w:type="dxa"/>
            <w:tcBorders>
              <w:top w:val="nil"/>
              <w:left w:val="nil"/>
              <w:bottom w:val="single" w:sz="4" w:space="0" w:color="auto"/>
              <w:right w:val="single" w:sz="4" w:space="0" w:color="auto"/>
            </w:tcBorders>
            <w:shd w:val="clear" w:color="auto" w:fill="auto"/>
            <w:vAlign w:val="bottom"/>
            <w:hideMark/>
          </w:tcPr>
          <w:p w14:paraId="4BEB48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4D6FE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1CB961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A4AA728" w14:textId="77777777" w:rsidR="009C4095" w:rsidRPr="004A7B13" w:rsidRDefault="009C4095" w:rsidP="009C4095">
            <w:pPr>
              <w:spacing w:line="240" w:lineRule="auto"/>
              <w:ind w:firstLine="0"/>
              <w:jc w:val="center"/>
              <w:rPr>
                <w:sz w:val="16"/>
                <w:szCs w:val="16"/>
              </w:rPr>
            </w:pPr>
            <w:r w:rsidRPr="004A7B13">
              <w:rPr>
                <w:sz w:val="16"/>
                <w:szCs w:val="16"/>
              </w:rPr>
              <w:t>04 2 01 42199</w:t>
            </w:r>
          </w:p>
        </w:tc>
        <w:tc>
          <w:tcPr>
            <w:tcW w:w="850" w:type="dxa"/>
            <w:tcBorders>
              <w:top w:val="nil"/>
              <w:left w:val="nil"/>
              <w:bottom w:val="single" w:sz="4" w:space="0" w:color="auto"/>
              <w:right w:val="single" w:sz="4" w:space="0" w:color="auto"/>
            </w:tcBorders>
            <w:shd w:val="clear" w:color="auto" w:fill="auto"/>
            <w:noWrap/>
            <w:vAlign w:val="bottom"/>
            <w:hideMark/>
          </w:tcPr>
          <w:p w14:paraId="7CFB947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A7B07B2" w14:textId="77777777" w:rsidR="009C4095" w:rsidRPr="004A7B13" w:rsidRDefault="009C4095" w:rsidP="009C4095">
            <w:pPr>
              <w:spacing w:line="240" w:lineRule="auto"/>
              <w:ind w:firstLine="0"/>
              <w:jc w:val="center"/>
              <w:rPr>
                <w:sz w:val="16"/>
                <w:szCs w:val="16"/>
              </w:rPr>
            </w:pPr>
            <w:r w:rsidRPr="004A7B13">
              <w:rPr>
                <w:sz w:val="16"/>
                <w:szCs w:val="16"/>
              </w:rPr>
              <w:t>69 661,1</w:t>
            </w:r>
          </w:p>
        </w:tc>
        <w:tc>
          <w:tcPr>
            <w:tcW w:w="1280" w:type="dxa"/>
            <w:tcBorders>
              <w:top w:val="nil"/>
              <w:left w:val="nil"/>
              <w:bottom w:val="single" w:sz="4" w:space="0" w:color="auto"/>
              <w:right w:val="single" w:sz="4" w:space="0" w:color="auto"/>
            </w:tcBorders>
            <w:shd w:val="clear" w:color="auto" w:fill="auto"/>
            <w:noWrap/>
            <w:vAlign w:val="bottom"/>
            <w:hideMark/>
          </w:tcPr>
          <w:p w14:paraId="3CE324A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001FA65"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B26C2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1EC8F1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3ABE5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7A5375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84A0597" w14:textId="77777777" w:rsidR="009C4095" w:rsidRPr="004A7B13" w:rsidRDefault="009C4095" w:rsidP="009C4095">
            <w:pPr>
              <w:spacing w:line="240" w:lineRule="auto"/>
              <w:ind w:firstLine="0"/>
              <w:jc w:val="center"/>
              <w:rPr>
                <w:sz w:val="16"/>
                <w:szCs w:val="16"/>
              </w:rPr>
            </w:pPr>
            <w:r w:rsidRPr="004A7B13">
              <w:rPr>
                <w:sz w:val="16"/>
                <w:szCs w:val="16"/>
              </w:rPr>
              <w:t>04 2 01 42199</w:t>
            </w:r>
          </w:p>
        </w:tc>
        <w:tc>
          <w:tcPr>
            <w:tcW w:w="850" w:type="dxa"/>
            <w:tcBorders>
              <w:top w:val="nil"/>
              <w:left w:val="nil"/>
              <w:bottom w:val="single" w:sz="4" w:space="0" w:color="auto"/>
              <w:right w:val="single" w:sz="4" w:space="0" w:color="auto"/>
            </w:tcBorders>
            <w:shd w:val="clear" w:color="auto" w:fill="auto"/>
            <w:noWrap/>
            <w:vAlign w:val="bottom"/>
            <w:hideMark/>
          </w:tcPr>
          <w:p w14:paraId="6AC52FD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9C86D72" w14:textId="77777777" w:rsidR="009C4095" w:rsidRPr="004A7B13" w:rsidRDefault="009C4095" w:rsidP="009C4095">
            <w:pPr>
              <w:spacing w:line="240" w:lineRule="auto"/>
              <w:ind w:firstLine="0"/>
              <w:jc w:val="center"/>
              <w:rPr>
                <w:sz w:val="16"/>
                <w:szCs w:val="16"/>
              </w:rPr>
            </w:pPr>
            <w:r w:rsidRPr="004A7B13">
              <w:rPr>
                <w:sz w:val="16"/>
                <w:szCs w:val="16"/>
              </w:rPr>
              <w:t>69 661,1</w:t>
            </w:r>
          </w:p>
        </w:tc>
        <w:tc>
          <w:tcPr>
            <w:tcW w:w="1280" w:type="dxa"/>
            <w:tcBorders>
              <w:top w:val="nil"/>
              <w:left w:val="nil"/>
              <w:bottom w:val="single" w:sz="4" w:space="0" w:color="auto"/>
              <w:right w:val="single" w:sz="4" w:space="0" w:color="auto"/>
            </w:tcBorders>
            <w:shd w:val="clear" w:color="auto" w:fill="auto"/>
            <w:noWrap/>
            <w:vAlign w:val="bottom"/>
            <w:hideMark/>
          </w:tcPr>
          <w:p w14:paraId="091B867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0A64E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EF978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09528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52C8FC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994578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AEDA8A9" w14:textId="77777777" w:rsidR="009C4095" w:rsidRPr="004A7B13" w:rsidRDefault="009C4095" w:rsidP="009C4095">
            <w:pPr>
              <w:spacing w:line="240" w:lineRule="auto"/>
              <w:ind w:firstLine="0"/>
              <w:jc w:val="center"/>
              <w:rPr>
                <w:sz w:val="16"/>
                <w:szCs w:val="16"/>
              </w:rPr>
            </w:pPr>
            <w:r w:rsidRPr="004A7B13">
              <w:rPr>
                <w:sz w:val="16"/>
                <w:szCs w:val="16"/>
              </w:rPr>
              <w:t>04 2 01 42199</w:t>
            </w:r>
          </w:p>
        </w:tc>
        <w:tc>
          <w:tcPr>
            <w:tcW w:w="850" w:type="dxa"/>
            <w:tcBorders>
              <w:top w:val="nil"/>
              <w:left w:val="nil"/>
              <w:bottom w:val="single" w:sz="4" w:space="0" w:color="auto"/>
              <w:right w:val="single" w:sz="4" w:space="0" w:color="auto"/>
            </w:tcBorders>
            <w:shd w:val="clear" w:color="auto" w:fill="auto"/>
            <w:noWrap/>
            <w:vAlign w:val="bottom"/>
            <w:hideMark/>
          </w:tcPr>
          <w:p w14:paraId="7A6C2918"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271656C" w14:textId="77777777" w:rsidR="009C4095" w:rsidRPr="004A7B13" w:rsidRDefault="009C4095" w:rsidP="009C4095">
            <w:pPr>
              <w:spacing w:line="240" w:lineRule="auto"/>
              <w:ind w:firstLine="0"/>
              <w:jc w:val="center"/>
              <w:rPr>
                <w:sz w:val="16"/>
                <w:szCs w:val="16"/>
              </w:rPr>
            </w:pPr>
            <w:r w:rsidRPr="004A7B13">
              <w:rPr>
                <w:sz w:val="16"/>
                <w:szCs w:val="16"/>
              </w:rPr>
              <w:t>69 661,1</w:t>
            </w:r>
          </w:p>
        </w:tc>
        <w:tc>
          <w:tcPr>
            <w:tcW w:w="1280" w:type="dxa"/>
            <w:tcBorders>
              <w:top w:val="nil"/>
              <w:left w:val="nil"/>
              <w:bottom w:val="single" w:sz="4" w:space="0" w:color="auto"/>
              <w:right w:val="single" w:sz="4" w:space="0" w:color="auto"/>
            </w:tcBorders>
            <w:shd w:val="clear" w:color="auto" w:fill="auto"/>
            <w:noWrap/>
            <w:vAlign w:val="bottom"/>
            <w:hideMark/>
          </w:tcPr>
          <w:p w14:paraId="734CA2B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628F74E"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FCE9F0E" w14:textId="77777777" w:rsidR="009C4095" w:rsidRPr="004A7B13" w:rsidRDefault="009C4095" w:rsidP="009C4095">
            <w:pPr>
              <w:spacing w:line="240" w:lineRule="auto"/>
              <w:ind w:firstLine="0"/>
              <w:rPr>
                <w:sz w:val="16"/>
                <w:szCs w:val="16"/>
              </w:rPr>
            </w:pPr>
            <w:r w:rsidRPr="004A7B13">
              <w:rPr>
                <w:sz w:val="16"/>
                <w:szCs w:val="16"/>
              </w:rPr>
              <w:t>Муниципальные образовательные школы-интернаты</w:t>
            </w:r>
          </w:p>
        </w:tc>
        <w:tc>
          <w:tcPr>
            <w:tcW w:w="851" w:type="dxa"/>
            <w:tcBorders>
              <w:top w:val="nil"/>
              <w:left w:val="nil"/>
              <w:bottom w:val="single" w:sz="4" w:space="0" w:color="auto"/>
              <w:right w:val="single" w:sz="4" w:space="0" w:color="auto"/>
            </w:tcBorders>
            <w:shd w:val="clear" w:color="auto" w:fill="auto"/>
            <w:vAlign w:val="bottom"/>
            <w:hideMark/>
          </w:tcPr>
          <w:p w14:paraId="44B8B6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3C35D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9EB423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15722A7" w14:textId="77777777" w:rsidR="009C4095" w:rsidRPr="004A7B13" w:rsidRDefault="009C4095" w:rsidP="009C4095">
            <w:pPr>
              <w:spacing w:line="240" w:lineRule="auto"/>
              <w:ind w:firstLine="0"/>
              <w:jc w:val="center"/>
              <w:rPr>
                <w:sz w:val="16"/>
                <w:szCs w:val="16"/>
              </w:rPr>
            </w:pPr>
            <w:r w:rsidRPr="004A7B13">
              <w:rPr>
                <w:sz w:val="16"/>
                <w:szCs w:val="16"/>
              </w:rPr>
              <w:t>04 2 01 42299</w:t>
            </w:r>
          </w:p>
        </w:tc>
        <w:tc>
          <w:tcPr>
            <w:tcW w:w="850" w:type="dxa"/>
            <w:tcBorders>
              <w:top w:val="nil"/>
              <w:left w:val="nil"/>
              <w:bottom w:val="single" w:sz="4" w:space="0" w:color="auto"/>
              <w:right w:val="single" w:sz="4" w:space="0" w:color="auto"/>
            </w:tcBorders>
            <w:shd w:val="clear" w:color="auto" w:fill="auto"/>
            <w:noWrap/>
            <w:vAlign w:val="bottom"/>
            <w:hideMark/>
          </w:tcPr>
          <w:p w14:paraId="26D913C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D841C2" w14:textId="77777777" w:rsidR="009C4095" w:rsidRPr="004A7B13" w:rsidRDefault="009C4095" w:rsidP="009C4095">
            <w:pPr>
              <w:spacing w:line="240" w:lineRule="auto"/>
              <w:ind w:firstLine="0"/>
              <w:jc w:val="center"/>
              <w:rPr>
                <w:sz w:val="16"/>
                <w:szCs w:val="16"/>
              </w:rPr>
            </w:pPr>
            <w:r w:rsidRPr="004A7B13">
              <w:rPr>
                <w:sz w:val="16"/>
                <w:szCs w:val="16"/>
              </w:rPr>
              <w:t>46 141,0</w:t>
            </w:r>
          </w:p>
        </w:tc>
        <w:tc>
          <w:tcPr>
            <w:tcW w:w="1280" w:type="dxa"/>
            <w:tcBorders>
              <w:top w:val="nil"/>
              <w:left w:val="nil"/>
              <w:bottom w:val="single" w:sz="4" w:space="0" w:color="auto"/>
              <w:right w:val="single" w:sz="4" w:space="0" w:color="auto"/>
            </w:tcBorders>
            <w:shd w:val="clear" w:color="auto" w:fill="auto"/>
            <w:noWrap/>
            <w:vAlign w:val="bottom"/>
            <w:hideMark/>
          </w:tcPr>
          <w:p w14:paraId="335F9D7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BC14684"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A46F10"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B4578E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3B0ED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BB4B2C1"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E3A8ADB" w14:textId="77777777" w:rsidR="009C4095" w:rsidRPr="004A7B13" w:rsidRDefault="009C4095" w:rsidP="009C4095">
            <w:pPr>
              <w:spacing w:line="240" w:lineRule="auto"/>
              <w:ind w:firstLine="0"/>
              <w:jc w:val="center"/>
              <w:rPr>
                <w:sz w:val="16"/>
                <w:szCs w:val="16"/>
              </w:rPr>
            </w:pPr>
            <w:r w:rsidRPr="004A7B13">
              <w:rPr>
                <w:sz w:val="16"/>
                <w:szCs w:val="16"/>
              </w:rPr>
              <w:t>04 2 01 42299</w:t>
            </w:r>
          </w:p>
        </w:tc>
        <w:tc>
          <w:tcPr>
            <w:tcW w:w="850" w:type="dxa"/>
            <w:tcBorders>
              <w:top w:val="nil"/>
              <w:left w:val="nil"/>
              <w:bottom w:val="single" w:sz="4" w:space="0" w:color="auto"/>
              <w:right w:val="single" w:sz="4" w:space="0" w:color="auto"/>
            </w:tcBorders>
            <w:shd w:val="clear" w:color="auto" w:fill="auto"/>
            <w:noWrap/>
            <w:vAlign w:val="bottom"/>
            <w:hideMark/>
          </w:tcPr>
          <w:p w14:paraId="76EDA70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62DD5F2" w14:textId="77777777" w:rsidR="009C4095" w:rsidRPr="004A7B13" w:rsidRDefault="009C4095" w:rsidP="009C4095">
            <w:pPr>
              <w:spacing w:line="240" w:lineRule="auto"/>
              <w:ind w:firstLine="0"/>
              <w:jc w:val="center"/>
              <w:rPr>
                <w:sz w:val="16"/>
                <w:szCs w:val="16"/>
              </w:rPr>
            </w:pPr>
            <w:r w:rsidRPr="004A7B13">
              <w:rPr>
                <w:sz w:val="16"/>
                <w:szCs w:val="16"/>
              </w:rPr>
              <w:t>46 141,0</w:t>
            </w:r>
          </w:p>
        </w:tc>
        <w:tc>
          <w:tcPr>
            <w:tcW w:w="1280" w:type="dxa"/>
            <w:tcBorders>
              <w:top w:val="nil"/>
              <w:left w:val="nil"/>
              <w:bottom w:val="single" w:sz="4" w:space="0" w:color="auto"/>
              <w:right w:val="single" w:sz="4" w:space="0" w:color="auto"/>
            </w:tcBorders>
            <w:shd w:val="clear" w:color="auto" w:fill="auto"/>
            <w:noWrap/>
            <w:vAlign w:val="bottom"/>
            <w:hideMark/>
          </w:tcPr>
          <w:p w14:paraId="7775581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368A82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BB1FF9"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5C6948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3E0A97"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D29181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C8F5239" w14:textId="77777777" w:rsidR="009C4095" w:rsidRPr="004A7B13" w:rsidRDefault="009C4095" w:rsidP="009C4095">
            <w:pPr>
              <w:spacing w:line="240" w:lineRule="auto"/>
              <w:ind w:firstLine="0"/>
              <w:jc w:val="center"/>
              <w:rPr>
                <w:sz w:val="16"/>
                <w:szCs w:val="16"/>
              </w:rPr>
            </w:pPr>
            <w:r w:rsidRPr="004A7B13">
              <w:rPr>
                <w:sz w:val="16"/>
                <w:szCs w:val="16"/>
              </w:rPr>
              <w:t>04 2 01 42299</w:t>
            </w:r>
          </w:p>
        </w:tc>
        <w:tc>
          <w:tcPr>
            <w:tcW w:w="850" w:type="dxa"/>
            <w:tcBorders>
              <w:top w:val="nil"/>
              <w:left w:val="nil"/>
              <w:bottom w:val="single" w:sz="4" w:space="0" w:color="auto"/>
              <w:right w:val="single" w:sz="4" w:space="0" w:color="auto"/>
            </w:tcBorders>
            <w:shd w:val="clear" w:color="auto" w:fill="auto"/>
            <w:noWrap/>
            <w:vAlign w:val="bottom"/>
            <w:hideMark/>
          </w:tcPr>
          <w:p w14:paraId="01524361"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BEF9E94" w14:textId="77777777" w:rsidR="009C4095" w:rsidRPr="004A7B13" w:rsidRDefault="009C4095" w:rsidP="009C4095">
            <w:pPr>
              <w:spacing w:line="240" w:lineRule="auto"/>
              <w:ind w:firstLine="0"/>
              <w:jc w:val="center"/>
              <w:rPr>
                <w:sz w:val="16"/>
                <w:szCs w:val="16"/>
              </w:rPr>
            </w:pPr>
            <w:r w:rsidRPr="004A7B13">
              <w:rPr>
                <w:sz w:val="16"/>
                <w:szCs w:val="16"/>
              </w:rPr>
              <w:t>46 141,0</w:t>
            </w:r>
          </w:p>
        </w:tc>
        <w:tc>
          <w:tcPr>
            <w:tcW w:w="1280" w:type="dxa"/>
            <w:tcBorders>
              <w:top w:val="nil"/>
              <w:left w:val="nil"/>
              <w:bottom w:val="single" w:sz="4" w:space="0" w:color="auto"/>
              <w:right w:val="single" w:sz="4" w:space="0" w:color="auto"/>
            </w:tcBorders>
            <w:shd w:val="clear" w:color="auto" w:fill="auto"/>
            <w:noWrap/>
            <w:vAlign w:val="bottom"/>
            <w:hideMark/>
          </w:tcPr>
          <w:p w14:paraId="42A3726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246727"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1084FCA" w14:textId="77777777" w:rsidR="009C4095" w:rsidRPr="004A7B13" w:rsidRDefault="009C4095" w:rsidP="009C4095">
            <w:pPr>
              <w:spacing w:line="240" w:lineRule="auto"/>
              <w:ind w:firstLine="0"/>
              <w:rPr>
                <w:sz w:val="16"/>
                <w:szCs w:val="16"/>
              </w:rPr>
            </w:pPr>
            <w:r w:rsidRPr="004A7B13">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26E9CDE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28BEDE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D31B2F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6ABB306" w14:textId="77777777" w:rsidR="009C4095" w:rsidRPr="004A7B13" w:rsidRDefault="009C4095" w:rsidP="009C4095">
            <w:pPr>
              <w:spacing w:line="240" w:lineRule="auto"/>
              <w:ind w:firstLine="0"/>
              <w:jc w:val="center"/>
              <w:rPr>
                <w:sz w:val="16"/>
                <w:szCs w:val="16"/>
              </w:rPr>
            </w:pPr>
            <w:r w:rsidRPr="004A7B13">
              <w:rPr>
                <w:sz w:val="16"/>
                <w:szCs w:val="16"/>
              </w:rPr>
              <w:t>04 2 01 53030</w:t>
            </w:r>
          </w:p>
        </w:tc>
        <w:tc>
          <w:tcPr>
            <w:tcW w:w="850" w:type="dxa"/>
            <w:tcBorders>
              <w:top w:val="nil"/>
              <w:left w:val="nil"/>
              <w:bottom w:val="single" w:sz="4" w:space="0" w:color="auto"/>
              <w:right w:val="single" w:sz="4" w:space="0" w:color="auto"/>
            </w:tcBorders>
            <w:shd w:val="clear" w:color="auto" w:fill="auto"/>
            <w:noWrap/>
            <w:vAlign w:val="bottom"/>
            <w:hideMark/>
          </w:tcPr>
          <w:p w14:paraId="33FFF2C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D119109" w14:textId="77777777" w:rsidR="009C4095" w:rsidRPr="004A7B13" w:rsidRDefault="009C4095" w:rsidP="009C4095">
            <w:pPr>
              <w:spacing w:line="240" w:lineRule="auto"/>
              <w:ind w:firstLine="0"/>
              <w:jc w:val="center"/>
              <w:rPr>
                <w:sz w:val="16"/>
                <w:szCs w:val="16"/>
              </w:rPr>
            </w:pPr>
            <w:r w:rsidRPr="004A7B13">
              <w:rPr>
                <w:sz w:val="16"/>
                <w:szCs w:val="16"/>
              </w:rPr>
              <w:t>17 436,4</w:t>
            </w:r>
          </w:p>
        </w:tc>
        <w:tc>
          <w:tcPr>
            <w:tcW w:w="1280" w:type="dxa"/>
            <w:tcBorders>
              <w:top w:val="nil"/>
              <w:left w:val="nil"/>
              <w:bottom w:val="single" w:sz="4" w:space="0" w:color="auto"/>
              <w:right w:val="single" w:sz="4" w:space="0" w:color="auto"/>
            </w:tcBorders>
            <w:shd w:val="clear" w:color="auto" w:fill="auto"/>
            <w:noWrap/>
            <w:vAlign w:val="bottom"/>
            <w:hideMark/>
          </w:tcPr>
          <w:p w14:paraId="25F5F0D2" w14:textId="77777777" w:rsidR="009C4095" w:rsidRPr="004A7B13" w:rsidRDefault="009C4095" w:rsidP="009C4095">
            <w:pPr>
              <w:spacing w:line="240" w:lineRule="auto"/>
              <w:ind w:firstLine="0"/>
              <w:jc w:val="center"/>
              <w:rPr>
                <w:sz w:val="16"/>
                <w:szCs w:val="16"/>
              </w:rPr>
            </w:pPr>
            <w:r w:rsidRPr="004A7B13">
              <w:rPr>
                <w:sz w:val="16"/>
                <w:szCs w:val="16"/>
              </w:rPr>
              <w:t>17 436,4</w:t>
            </w:r>
          </w:p>
        </w:tc>
      </w:tr>
      <w:tr w:rsidR="009C4095" w:rsidRPr="004A7B13" w14:paraId="17C3EEB4"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962C3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E2B2D2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6FC55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FF1D5C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BA1DD00" w14:textId="77777777" w:rsidR="009C4095" w:rsidRPr="004A7B13" w:rsidRDefault="009C4095" w:rsidP="009C4095">
            <w:pPr>
              <w:spacing w:line="240" w:lineRule="auto"/>
              <w:ind w:firstLine="0"/>
              <w:jc w:val="center"/>
              <w:rPr>
                <w:sz w:val="16"/>
                <w:szCs w:val="16"/>
              </w:rPr>
            </w:pPr>
            <w:r w:rsidRPr="004A7B13">
              <w:rPr>
                <w:sz w:val="16"/>
                <w:szCs w:val="16"/>
              </w:rPr>
              <w:t>04 2 01 53030</w:t>
            </w:r>
          </w:p>
        </w:tc>
        <w:tc>
          <w:tcPr>
            <w:tcW w:w="850" w:type="dxa"/>
            <w:tcBorders>
              <w:top w:val="nil"/>
              <w:left w:val="nil"/>
              <w:bottom w:val="single" w:sz="4" w:space="0" w:color="auto"/>
              <w:right w:val="single" w:sz="4" w:space="0" w:color="auto"/>
            </w:tcBorders>
            <w:shd w:val="clear" w:color="auto" w:fill="auto"/>
            <w:noWrap/>
            <w:vAlign w:val="bottom"/>
            <w:hideMark/>
          </w:tcPr>
          <w:p w14:paraId="2BA80FF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979045D" w14:textId="77777777" w:rsidR="009C4095" w:rsidRPr="004A7B13" w:rsidRDefault="009C4095" w:rsidP="009C4095">
            <w:pPr>
              <w:spacing w:line="240" w:lineRule="auto"/>
              <w:ind w:firstLine="0"/>
              <w:jc w:val="center"/>
              <w:rPr>
                <w:sz w:val="16"/>
                <w:szCs w:val="16"/>
              </w:rPr>
            </w:pPr>
            <w:r w:rsidRPr="004A7B13">
              <w:rPr>
                <w:sz w:val="16"/>
                <w:szCs w:val="16"/>
              </w:rPr>
              <w:t>17 436,4</w:t>
            </w:r>
          </w:p>
        </w:tc>
        <w:tc>
          <w:tcPr>
            <w:tcW w:w="1280" w:type="dxa"/>
            <w:tcBorders>
              <w:top w:val="nil"/>
              <w:left w:val="nil"/>
              <w:bottom w:val="single" w:sz="4" w:space="0" w:color="auto"/>
              <w:right w:val="single" w:sz="4" w:space="0" w:color="auto"/>
            </w:tcBorders>
            <w:shd w:val="clear" w:color="auto" w:fill="auto"/>
            <w:noWrap/>
            <w:vAlign w:val="bottom"/>
            <w:hideMark/>
          </w:tcPr>
          <w:p w14:paraId="62A9663C" w14:textId="77777777" w:rsidR="009C4095" w:rsidRPr="004A7B13" w:rsidRDefault="009C4095" w:rsidP="009C4095">
            <w:pPr>
              <w:spacing w:line="240" w:lineRule="auto"/>
              <w:ind w:firstLine="0"/>
              <w:jc w:val="center"/>
              <w:rPr>
                <w:sz w:val="16"/>
                <w:szCs w:val="16"/>
              </w:rPr>
            </w:pPr>
            <w:r w:rsidRPr="004A7B13">
              <w:rPr>
                <w:sz w:val="16"/>
                <w:szCs w:val="16"/>
              </w:rPr>
              <w:t>17 436,4</w:t>
            </w:r>
          </w:p>
        </w:tc>
      </w:tr>
      <w:tr w:rsidR="009C4095" w:rsidRPr="004A7B13" w14:paraId="6F42E2CA"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A9403D"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2123DA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D2F85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88D296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A7AE096" w14:textId="77777777" w:rsidR="009C4095" w:rsidRPr="004A7B13" w:rsidRDefault="009C4095" w:rsidP="009C4095">
            <w:pPr>
              <w:spacing w:line="240" w:lineRule="auto"/>
              <w:ind w:firstLine="0"/>
              <w:jc w:val="center"/>
              <w:rPr>
                <w:sz w:val="16"/>
                <w:szCs w:val="16"/>
              </w:rPr>
            </w:pPr>
            <w:r w:rsidRPr="004A7B13">
              <w:rPr>
                <w:sz w:val="16"/>
                <w:szCs w:val="16"/>
              </w:rPr>
              <w:t>04 2 01 53030</w:t>
            </w:r>
          </w:p>
        </w:tc>
        <w:tc>
          <w:tcPr>
            <w:tcW w:w="850" w:type="dxa"/>
            <w:tcBorders>
              <w:top w:val="nil"/>
              <w:left w:val="nil"/>
              <w:bottom w:val="single" w:sz="4" w:space="0" w:color="auto"/>
              <w:right w:val="single" w:sz="4" w:space="0" w:color="auto"/>
            </w:tcBorders>
            <w:shd w:val="clear" w:color="auto" w:fill="auto"/>
            <w:noWrap/>
            <w:vAlign w:val="bottom"/>
            <w:hideMark/>
          </w:tcPr>
          <w:p w14:paraId="0706B7D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7C80C79" w14:textId="77777777" w:rsidR="009C4095" w:rsidRPr="004A7B13" w:rsidRDefault="009C4095" w:rsidP="009C4095">
            <w:pPr>
              <w:spacing w:line="240" w:lineRule="auto"/>
              <w:ind w:firstLine="0"/>
              <w:jc w:val="center"/>
              <w:rPr>
                <w:sz w:val="16"/>
                <w:szCs w:val="16"/>
              </w:rPr>
            </w:pPr>
            <w:r w:rsidRPr="004A7B13">
              <w:rPr>
                <w:sz w:val="16"/>
                <w:szCs w:val="16"/>
              </w:rPr>
              <w:t>17 436,4</w:t>
            </w:r>
          </w:p>
        </w:tc>
        <w:tc>
          <w:tcPr>
            <w:tcW w:w="1280" w:type="dxa"/>
            <w:tcBorders>
              <w:top w:val="nil"/>
              <w:left w:val="nil"/>
              <w:bottom w:val="single" w:sz="4" w:space="0" w:color="auto"/>
              <w:right w:val="single" w:sz="4" w:space="0" w:color="auto"/>
            </w:tcBorders>
            <w:shd w:val="clear" w:color="auto" w:fill="auto"/>
            <w:noWrap/>
            <w:vAlign w:val="bottom"/>
            <w:hideMark/>
          </w:tcPr>
          <w:p w14:paraId="40935579" w14:textId="77777777" w:rsidR="009C4095" w:rsidRPr="004A7B13" w:rsidRDefault="009C4095" w:rsidP="009C4095">
            <w:pPr>
              <w:spacing w:line="240" w:lineRule="auto"/>
              <w:ind w:firstLine="0"/>
              <w:jc w:val="center"/>
              <w:rPr>
                <w:sz w:val="16"/>
                <w:szCs w:val="16"/>
              </w:rPr>
            </w:pPr>
            <w:r w:rsidRPr="004A7B13">
              <w:rPr>
                <w:sz w:val="16"/>
                <w:szCs w:val="16"/>
              </w:rPr>
              <w:t>17 436,4</w:t>
            </w:r>
          </w:p>
        </w:tc>
      </w:tr>
      <w:tr w:rsidR="009C4095" w:rsidRPr="004A7B13" w14:paraId="6E17FE69" w14:textId="77777777" w:rsidTr="00DB257B">
        <w:trPr>
          <w:trHeight w:val="106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03456F" w14:textId="77777777" w:rsidR="009C4095" w:rsidRPr="004A7B13" w:rsidRDefault="009C4095" w:rsidP="009C4095">
            <w:pPr>
              <w:spacing w:line="240" w:lineRule="auto"/>
              <w:ind w:firstLine="0"/>
              <w:rPr>
                <w:sz w:val="16"/>
                <w:szCs w:val="16"/>
              </w:rPr>
            </w:pPr>
            <w:r w:rsidRPr="004A7B13">
              <w:rPr>
                <w:sz w:val="16"/>
                <w:szCs w:val="16"/>
              </w:rPr>
              <w:lastRenderedPageBreak/>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3C8B9C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FDBB9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B13A66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BE420AC" w14:textId="77777777" w:rsidR="009C4095" w:rsidRPr="004A7B13" w:rsidRDefault="009C4095" w:rsidP="009C4095">
            <w:pPr>
              <w:spacing w:line="240" w:lineRule="auto"/>
              <w:ind w:firstLine="0"/>
              <w:jc w:val="center"/>
              <w:rPr>
                <w:sz w:val="16"/>
                <w:szCs w:val="16"/>
              </w:rPr>
            </w:pPr>
            <w:r w:rsidRPr="004A7B13">
              <w:rPr>
                <w:sz w:val="16"/>
                <w:szCs w:val="16"/>
              </w:rPr>
              <w:t>04 2 01 71031</w:t>
            </w:r>
          </w:p>
        </w:tc>
        <w:tc>
          <w:tcPr>
            <w:tcW w:w="850" w:type="dxa"/>
            <w:tcBorders>
              <w:top w:val="nil"/>
              <w:left w:val="nil"/>
              <w:bottom w:val="single" w:sz="4" w:space="0" w:color="auto"/>
              <w:right w:val="single" w:sz="4" w:space="0" w:color="auto"/>
            </w:tcBorders>
            <w:shd w:val="clear" w:color="auto" w:fill="auto"/>
            <w:noWrap/>
            <w:vAlign w:val="bottom"/>
            <w:hideMark/>
          </w:tcPr>
          <w:p w14:paraId="29C6638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AE5851E" w14:textId="77777777" w:rsidR="009C4095" w:rsidRPr="004A7B13" w:rsidRDefault="009C4095" w:rsidP="009C4095">
            <w:pPr>
              <w:spacing w:line="240" w:lineRule="auto"/>
              <w:ind w:firstLine="0"/>
              <w:jc w:val="center"/>
              <w:rPr>
                <w:sz w:val="16"/>
                <w:szCs w:val="16"/>
              </w:rPr>
            </w:pPr>
            <w:r w:rsidRPr="004A7B13">
              <w:rPr>
                <w:sz w:val="16"/>
                <w:szCs w:val="16"/>
              </w:rPr>
              <w:t>2 483,2</w:t>
            </w:r>
          </w:p>
        </w:tc>
        <w:tc>
          <w:tcPr>
            <w:tcW w:w="1280" w:type="dxa"/>
            <w:tcBorders>
              <w:top w:val="nil"/>
              <w:left w:val="nil"/>
              <w:bottom w:val="single" w:sz="4" w:space="0" w:color="auto"/>
              <w:right w:val="single" w:sz="4" w:space="0" w:color="auto"/>
            </w:tcBorders>
            <w:shd w:val="clear" w:color="auto" w:fill="auto"/>
            <w:noWrap/>
            <w:vAlign w:val="bottom"/>
            <w:hideMark/>
          </w:tcPr>
          <w:p w14:paraId="12309D87" w14:textId="77777777" w:rsidR="009C4095" w:rsidRPr="004A7B13" w:rsidRDefault="009C4095" w:rsidP="009C4095">
            <w:pPr>
              <w:spacing w:line="240" w:lineRule="auto"/>
              <w:ind w:firstLine="0"/>
              <w:jc w:val="center"/>
              <w:rPr>
                <w:sz w:val="16"/>
                <w:szCs w:val="16"/>
              </w:rPr>
            </w:pPr>
            <w:r w:rsidRPr="004A7B13">
              <w:rPr>
                <w:sz w:val="16"/>
                <w:szCs w:val="16"/>
              </w:rPr>
              <w:t>2 483,2</w:t>
            </w:r>
          </w:p>
        </w:tc>
      </w:tr>
      <w:tr w:rsidR="009C4095" w:rsidRPr="004A7B13" w14:paraId="75A36817"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87EF18"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EEC236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168B9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FF61F0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01072EE" w14:textId="77777777" w:rsidR="009C4095" w:rsidRPr="004A7B13" w:rsidRDefault="009C4095" w:rsidP="009C4095">
            <w:pPr>
              <w:spacing w:line="240" w:lineRule="auto"/>
              <w:ind w:firstLine="0"/>
              <w:jc w:val="center"/>
              <w:rPr>
                <w:sz w:val="16"/>
                <w:szCs w:val="16"/>
              </w:rPr>
            </w:pPr>
            <w:r w:rsidRPr="004A7B13">
              <w:rPr>
                <w:sz w:val="16"/>
                <w:szCs w:val="16"/>
              </w:rPr>
              <w:t>04 2 01 71031</w:t>
            </w:r>
          </w:p>
        </w:tc>
        <w:tc>
          <w:tcPr>
            <w:tcW w:w="850" w:type="dxa"/>
            <w:tcBorders>
              <w:top w:val="nil"/>
              <w:left w:val="nil"/>
              <w:bottom w:val="single" w:sz="4" w:space="0" w:color="auto"/>
              <w:right w:val="single" w:sz="4" w:space="0" w:color="auto"/>
            </w:tcBorders>
            <w:shd w:val="clear" w:color="auto" w:fill="auto"/>
            <w:noWrap/>
            <w:vAlign w:val="bottom"/>
            <w:hideMark/>
          </w:tcPr>
          <w:p w14:paraId="4216012F"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1383121" w14:textId="77777777" w:rsidR="009C4095" w:rsidRPr="004A7B13" w:rsidRDefault="009C4095" w:rsidP="009C4095">
            <w:pPr>
              <w:spacing w:line="240" w:lineRule="auto"/>
              <w:ind w:firstLine="0"/>
              <w:jc w:val="center"/>
              <w:rPr>
                <w:sz w:val="16"/>
                <w:szCs w:val="16"/>
              </w:rPr>
            </w:pPr>
            <w:r w:rsidRPr="004A7B13">
              <w:rPr>
                <w:sz w:val="16"/>
                <w:szCs w:val="16"/>
              </w:rPr>
              <w:t>2 483,2</w:t>
            </w:r>
          </w:p>
        </w:tc>
        <w:tc>
          <w:tcPr>
            <w:tcW w:w="1280" w:type="dxa"/>
            <w:tcBorders>
              <w:top w:val="nil"/>
              <w:left w:val="nil"/>
              <w:bottom w:val="single" w:sz="4" w:space="0" w:color="auto"/>
              <w:right w:val="single" w:sz="4" w:space="0" w:color="auto"/>
            </w:tcBorders>
            <w:shd w:val="clear" w:color="auto" w:fill="auto"/>
            <w:noWrap/>
            <w:vAlign w:val="bottom"/>
            <w:hideMark/>
          </w:tcPr>
          <w:p w14:paraId="43C19CA6" w14:textId="77777777" w:rsidR="009C4095" w:rsidRPr="004A7B13" w:rsidRDefault="009C4095" w:rsidP="009C4095">
            <w:pPr>
              <w:spacing w:line="240" w:lineRule="auto"/>
              <w:ind w:firstLine="0"/>
              <w:jc w:val="center"/>
              <w:rPr>
                <w:sz w:val="16"/>
                <w:szCs w:val="16"/>
              </w:rPr>
            </w:pPr>
            <w:r w:rsidRPr="004A7B13">
              <w:rPr>
                <w:sz w:val="16"/>
                <w:szCs w:val="16"/>
              </w:rPr>
              <w:t>2 483,2</w:t>
            </w:r>
          </w:p>
        </w:tc>
      </w:tr>
      <w:tr w:rsidR="009C4095" w:rsidRPr="004A7B13" w14:paraId="0349E0CF"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8DD27C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74AD21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6A479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44975A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1333C91" w14:textId="77777777" w:rsidR="009C4095" w:rsidRPr="004A7B13" w:rsidRDefault="009C4095" w:rsidP="009C4095">
            <w:pPr>
              <w:spacing w:line="240" w:lineRule="auto"/>
              <w:ind w:firstLine="0"/>
              <w:jc w:val="center"/>
              <w:rPr>
                <w:sz w:val="16"/>
                <w:szCs w:val="16"/>
              </w:rPr>
            </w:pPr>
            <w:r w:rsidRPr="004A7B13">
              <w:rPr>
                <w:sz w:val="16"/>
                <w:szCs w:val="16"/>
              </w:rPr>
              <w:t>04 2 01 71031</w:t>
            </w:r>
          </w:p>
        </w:tc>
        <w:tc>
          <w:tcPr>
            <w:tcW w:w="850" w:type="dxa"/>
            <w:tcBorders>
              <w:top w:val="nil"/>
              <w:left w:val="nil"/>
              <w:bottom w:val="single" w:sz="4" w:space="0" w:color="auto"/>
              <w:right w:val="single" w:sz="4" w:space="0" w:color="auto"/>
            </w:tcBorders>
            <w:shd w:val="clear" w:color="auto" w:fill="auto"/>
            <w:noWrap/>
            <w:vAlign w:val="bottom"/>
            <w:hideMark/>
          </w:tcPr>
          <w:p w14:paraId="55A769A8"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28D29ED" w14:textId="77777777" w:rsidR="009C4095" w:rsidRPr="004A7B13" w:rsidRDefault="009C4095" w:rsidP="009C4095">
            <w:pPr>
              <w:spacing w:line="240" w:lineRule="auto"/>
              <w:ind w:firstLine="0"/>
              <w:jc w:val="center"/>
              <w:rPr>
                <w:sz w:val="16"/>
                <w:szCs w:val="16"/>
              </w:rPr>
            </w:pPr>
            <w:r w:rsidRPr="004A7B13">
              <w:rPr>
                <w:sz w:val="16"/>
                <w:szCs w:val="16"/>
              </w:rPr>
              <w:t>2 483,2</w:t>
            </w:r>
          </w:p>
        </w:tc>
        <w:tc>
          <w:tcPr>
            <w:tcW w:w="1280" w:type="dxa"/>
            <w:tcBorders>
              <w:top w:val="nil"/>
              <w:left w:val="nil"/>
              <w:bottom w:val="single" w:sz="4" w:space="0" w:color="auto"/>
              <w:right w:val="single" w:sz="4" w:space="0" w:color="auto"/>
            </w:tcBorders>
            <w:shd w:val="clear" w:color="auto" w:fill="auto"/>
            <w:noWrap/>
            <w:vAlign w:val="bottom"/>
            <w:hideMark/>
          </w:tcPr>
          <w:p w14:paraId="4C8E1F0C" w14:textId="77777777" w:rsidR="009C4095" w:rsidRPr="004A7B13" w:rsidRDefault="009C4095" w:rsidP="009C4095">
            <w:pPr>
              <w:spacing w:line="240" w:lineRule="auto"/>
              <w:ind w:firstLine="0"/>
              <w:jc w:val="center"/>
              <w:rPr>
                <w:sz w:val="16"/>
                <w:szCs w:val="16"/>
              </w:rPr>
            </w:pPr>
            <w:r w:rsidRPr="004A7B13">
              <w:rPr>
                <w:sz w:val="16"/>
                <w:szCs w:val="16"/>
              </w:rPr>
              <w:t>2 483,2</w:t>
            </w:r>
          </w:p>
        </w:tc>
      </w:tr>
      <w:tr w:rsidR="009C4095" w:rsidRPr="004A7B13" w14:paraId="5BD8549F" w14:textId="77777777" w:rsidTr="00DB257B">
        <w:trPr>
          <w:trHeight w:val="30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44229AF" w14:textId="77777777" w:rsidR="009C4095" w:rsidRPr="004A7B13" w:rsidRDefault="009C4095" w:rsidP="009C4095">
            <w:pPr>
              <w:spacing w:line="240" w:lineRule="auto"/>
              <w:ind w:firstLine="0"/>
              <w:rPr>
                <w:color w:val="000000"/>
                <w:sz w:val="16"/>
                <w:szCs w:val="16"/>
              </w:rPr>
            </w:pPr>
            <w:r w:rsidRPr="004A7B1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3945F92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74A1E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173754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568042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04 2 01 71202</w:t>
            </w:r>
          </w:p>
        </w:tc>
        <w:tc>
          <w:tcPr>
            <w:tcW w:w="850" w:type="dxa"/>
            <w:tcBorders>
              <w:top w:val="nil"/>
              <w:left w:val="nil"/>
              <w:bottom w:val="single" w:sz="4" w:space="0" w:color="auto"/>
              <w:right w:val="single" w:sz="4" w:space="0" w:color="auto"/>
            </w:tcBorders>
            <w:shd w:val="clear" w:color="auto" w:fill="auto"/>
            <w:noWrap/>
            <w:vAlign w:val="bottom"/>
            <w:hideMark/>
          </w:tcPr>
          <w:p w14:paraId="72735B2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E7DAA7C" w14:textId="77777777" w:rsidR="009C4095" w:rsidRPr="004A7B13" w:rsidRDefault="009C4095" w:rsidP="009C4095">
            <w:pPr>
              <w:spacing w:line="240" w:lineRule="auto"/>
              <w:ind w:firstLine="0"/>
              <w:jc w:val="center"/>
              <w:rPr>
                <w:sz w:val="16"/>
                <w:szCs w:val="16"/>
              </w:rPr>
            </w:pPr>
            <w:r w:rsidRPr="004A7B13">
              <w:rPr>
                <w:sz w:val="16"/>
                <w:szCs w:val="16"/>
              </w:rPr>
              <w:t>229 604,0</w:t>
            </w:r>
          </w:p>
        </w:tc>
        <w:tc>
          <w:tcPr>
            <w:tcW w:w="1280" w:type="dxa"/>
            <w:tcBorders>
              <w:top w:val="nil"/>
              <w:left w:val="nil"/>
              <w:bottom w:val="single" w:sz="4" w:space="0" w:color="auto"/>
              <w:right w:val="single" w:sz="4" w:space="0" w:color="auto"/>
            </w:tcBorders>
            <w:shd w:val="clear" w:color="auto" w:fill="auto"/>
            <w:noWrap/>
            <w:vAlign w:val="bottom"/>
            <w:hideMark/>
          </w:tcPr>
          <w:p w14:paraId="4602287E" w14:textId="77777777" w:rsidR="009C4095" w:rsidRPr="004A7B13" w:rsidRDefault="009C4095" w:rsidP="009C4095">
            <w:pPr>
              <w:spacing w:line="240" w:lineRule="auto"/>
              <w:ind w:firstLine="0"/>
              <w:jc w:val="center"/>
              <w:rPr>
                <w:sz w:val="16"/>
                <w:szCs w:val="16"/>
              </w:rPr>
            </w:pPr>
            <w:r w:rsidRPr="004A7B13">
              <w:rPr>
                <w:sz w:val="16"/>
                <w:szCs w:val="16"/>
              </w:rPr>
              <w:t>229 604,0</w:t>
            </w:r>
          </w:p>
        </w:tc>
      </w:tr>
      <w:tr w:rsidR="009C4095" w:rsidRPr="004A7B13" w14:paraId="508E3075"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33325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81F715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94B53B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9D6A5A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A9D2D1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04 2 01 71202</w:t>
            </w:r>
          </w:p>
        </w:tc>
        <w:tc>
          <w:tcPr>
            <w:tcW w:w="850" w:type="dxa"/>
            <w:tcBorders>
              <w:top w:val="nil"/>
              <w:left w:val="nil"/>
              <w:bottom w:val="single" w:sz="4" w:space="0" w:color="auto"/>
              <w:right w:val="single" w:sz="4" w:space="0" w:color="auto"/>
            </w:tcBorders>
            <w:shd w:val="clear" w:color="auto" w:fill="auto"/>
            <w:noWrap/>
            <w:vAlign w:val="bottom"/>
            <w:hideMark/>
          </w:tcPr>
          <w:p w14:paraId="3AD895B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1F461B4" w14:textId="77777777" w:rsidR="009C4095" w:rsidRPr="004A7B13" w:rsidRDefault="009C4095" w:rsidP="009C4095">
            <w:pPr>
              <w:spacing w:line="240" w:lineRule="auto"/>
              <w:ind w:firstLine="0"/>
              <w:jc w:val="center"/>
              <w:rPr>
                <w:sz w:val="16"/>
                <w:szCs w:val="16"/>
              </w:rPr>
            </w:pPr>
            <w:r w:rsidRPr="004A7B13">
              <w:rPr>
                <w:sz w:val="16"/>
                <w:szCs w:val="16"/>
              </w:rPr>
              <w:t>229 604,0</w:t>
            </w:r>
          </w:p>
        </w:tc>
        <w:tc>
          <w:tcPr>
            <w:tcW w:w="1280" w:type="dxa"/>
            <w:tcBorders>
              <w:top w:val="nil"/>
              <w:left w:val="nil"/>
              <w:bottom w:val="single" w:sz="4" w:space="0" w:color="auto"/>
              <w:right w:val="single" w:sz="4" w:space="0" w:color="auto"/>
            </w:tcBorders>
            <w:shd w:val="clear" w:color="auto" w:fill="auto"/>
            <w:noWrap/>
            <w:vAlign w:val="bottom"/>
            <w:hideMark/>
          </w:tcPr>
          <w:p w14:paraId="3754F029" w14:textId="77777777" w:rsidR="009C4095" w:rsidRPr="004A7B13" w:rsidRDefault="009C4095" w:rsidP="009C4095">
            <w:pPr>
              <w:spacing w:line="240" w:lineRule="auto"/>
              <w:ind w:firstLine="0"/>
              <w:jc w:val="center"/>
              <w:rPr>
                <w:sz w:val="16"/>
                <w:szCs w:val="16"/>
              </w:rPr>
            </w:pPr>
            <w:r w:rsidRPr="004A7B13">
              <w:rPr>
                <w:sz w:val="16"/>
                <w:szCs w:val="16"/>
              </w:rPr>
              <w:t>229 604,0</w:t>
            </w:r>
          </w:p>
        </w:tc>
      </w:tr>
      <w:tr w:rsidR="009C4095" w:rsidRPr="004A7B13" w14:paraId="556C139A"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E5D0FE"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08F8DF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E4639F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72973A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C47576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04 2 01 71202</w:t>
            </w:r>
          </w:p>
        </w:tc>
        <w:tc>
          <w:tcPr>
            <w:tcW w:w="850" w:type="dxa"/>
            <w:tcBorders>
              <w:top w:val="nil"/>
              <w:left w:val="nil"/>
              <w:bottom w:val="single" w:sz="4" w:space="0" w:color="auto"/>
              <w:right w:val="single" w:sz="4" w:space="0" w:color="auto"/>
            </w:tcBorders>
            <w:shd w:val="clear" w:color="auto" w:fill="auto"/>
            <w:noWrap/>
            <w:vAlign w:val="bottom"/>
            <w:hideMark/>
          </w:tcPr>
          <w:p w14:paraId="37F0D84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DA70E3D" w14:textId="77777777" w:rsidR="009C4095" w:rsidRPr="004A7B13" w:rsidRDefault="009C4095" w:rsidP="009C4095">
            <w:pPr>
              <w:spacing w:line="240" w:lineRule="auto"/>
              <w:ind w:firstLine="0"/>
              <w:jc w:val="center"/>
              <w:rPr>
                <w:sz w:val="16"/>
                <w:szCs w:val="16"/>
              </w:rPr>
            </w:pPr>
            <w:r w:rsidRPr="004A7B13">
              <w:rPr>
                <w:sz w:val="16"/>
                <w:szCs w:val="16"/>
              </w:rPr>
              <w:t>229 604,0</w:t>
            </w:r>
          </w:p>
        </w:tc>
        <w:tc>
          <w:tcPr>
            <w:tcW w:w="1280" w:type="dxa"/>
            <w:tcBorders>
              <w:top w:val="nil"/>
              <w:left w:val="nil"/>
              <w:bottom w:val="single" w:sz="4" w:space="0" w:color="auto"/>
              <w:right w:val="single" w:sz="4" w:space="0" w:color="auto"/>
            </w:tcBorders>
            <w:shd w:val="clear" w:color="auto" w:fill="auto"/>
            <w:noWrap/>
            <w:vAlign w:val="bottom"/>
            <w:hideMark/>
          </w:tcPr>
          <w:p w14:paraId="7CDA1532" w14:textId="77777777" w:rsidR="009C4095" w:rsidRPr="004A7B13" w:rsidRDefault="009C4095" w:rsidP="009C4095">
            <w:pPr>
              <w:spacing w:line="240" w:lineRule="auto"/>
              <w:ind w:firstLine="0"/>
              <w:jc w:val="center"/>
              <w:rPr>
                <w:sz w:val="16"/>
                <w:szCs w:val="16"/>
              </w:rPr>
            </w:pPr>
            <w:r w:rsidRPr="004A7B13">
              <w:rPr>
                <w:sz w:val="16"/>
                <w:szCs w:val="16"/>
              </w:rPr>
              <w:t>229 604,0</w:t>
            </w:r>
          </w:p>
        </w:tc>
      </w:tr>
      <w:tr w:rsidR="009C4095" w:rsidRPr="004A7B13" w14:paraId="1700DA89" w14:textId="77777777" w:rsidTr="00DB257B">
        <w:trPr>
          <w:trHeight w:val="277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38DF47" w14:textId="77777777" w:rsidR="009C4095" w:rsidRPr="004A7B13" w:rsidRDefault="009C4095" w:rsidP="009C4095">
            <w:pPr>
              <w:spacing w:line="240" w:lineRule="auto"/>
              <w:ind w:firstLine="0"/>
              <w:rPr>
                <w:sz w:val="16"/>
                <w:szCs w:val="16"/>
              </w:rPr>
            </w:pPr>
            <w:r w:rsidRPr="004A7B13">
              <w:rPr>
                <w:sz w:val="16"/>
                <w:szCs w:val="16"/>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851" w:type="dxa"/>
            <w:tcBorders>
              <w:top w:val="nil"/>
              <w:left w:val="nil"/>
              <w:bottom w:val="single" w:sz="4" w:space="0" w:color="auto"/>
              <w:right w:val="single" w:sz="4" w:space="0" w:color="auto"/>
            </w:tcBorders>
            <w:shd w:val="clear" w:color="auto" w:fill="auto"/>
            <w:vAlign w:val="bottom"/>
            <w:hideMark/>
          </w:tcPr>
          <w:p w14:paraId="56DA629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304EC6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EED47E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FECAD7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04 2 01 78186</w:t>
            </w:r>
          </w:p>
        </w:tc>
        <w:tc>
          <w:tcPr>
            <w:tcW w:w="850" w:type="dxa"/>
            <w:tcBorders>
              <w:top w:val="nil"/>
              <w:left w:val="nil"/>
              <w:bottom w:val="single" w:sz="4" w:space="0" w:color="auto"/>
              <w:right w:val="single" w:sz="4" w:space="0" w:color="auto"/>
            </w:tcBorders>
            <w:shd w:val="clear" w:color="auto" w:fill="auto"/>
            <w:noWrap/>
            <w:vAlign w:val="bottom"/>
            <w:hideMark/>
          </w:tcPr>
          <w:p w14:paraId="25C725F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409357F" w14:textId="77777777" w:rsidR="009C4095" w:rsidRPr="004A7B13" w:rsidRDefault="009C4095" w:rsidP="009C4095">
            <w:pPr>
              <w:spacing w:line="240" w:lineRule="auto"/>
              <w:ind w:firstLine="0"/>
              <w:jc w:val="center"/>
              <w:rPr>
                <w:sz w:val="16"/>
                <w:szCs w:val="16"/>
              </w:rPr>
            </w:pPr>
            <w:r w:rsidRPr="004A7B13">
              <w:rPr>
                <w:sz w:val="16"/>
                <w:szCs w:val="16"/>
              </w:rPr>
              <w:t>1 990,2</w:t>
            </w:r>
          </w:p>
        </w:tc>
        <w:tc>
          <w:tcPr>
            <w:tcW w:w="1280" w:type="dxa"/>
            <w:tcBorders>
              <w:top w:val="nil"/>
              <w:left w:val="nil"/>
              <w:bottom w:val="single" w:sz="4" w:space="0" w:color="auto"/>
              <w:right w:val="single" w:sz="4" w:space="0" w:color="auto"/>
            </w:tcBorders>
            <w:shd w:val="clear" w:color="auto" w:fill="auto"/>
            <w:noWrap/>
            <w:vAlign w:val="bottom"/>
            <w:hideMark/>
          </w:tcPr>
          <w:p w14:paraId="50563A21" w14:textId="77777777" w:rsidR="009C4095" w:rsidRPr="004A7B13" w:rsidRDefault="009C4095" w:rsidP="009C4095">
            <w:pPr>
              <w:spacing w:line="240" w:lineRule="auto"/>
              <w:ind w:firstLine="0"/>
              <w:jc w:val="center"/>
              <w:rPr>
                <w:sz w:val="16"/>
                <w:szCs w:val="16"/>
              </w:rPr>
            </w:pPr>
            <w:r w:rsidRPr="004A7B13">
              <w:rPr>
                <w:sz w:val="16"/>
                <w:szCs w:val="16"/>
              </w:rPr>
              <w:t>1 990,2</w:t>
            </w:r>
          </w:p>
        </w:tc>
      </w:tr>
      <w:tr w:rsidR="009C4095" w:rsidRPr="004A7B13" w14:paraId="4CDBCA2A"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CC656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A5A092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1D67D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224B08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495826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04 2 01 78186</w:t>
            </w:r>
          </w:p>
        </w:tc>
        <w:tc>
          <w:tcPr>
            <w:tcW w:w="850" w:type="dxa"/>
            <w:tcBorders>
              <w:top w:val="nil"/>
              <w:left w:val="nil"/>
              <w:bottom w:val="single" w:sz="4" w:space="0" w:color="auto"/>
              <w:right w:val="single" w:sz="4" w:space="0" w:color="auto"/>
            </w:tcBorders>
            <w:shd w:val="clear" w:color="auto" w:fill="auto"/>
            <w:noWrap/>
            <w:vAlign w:val="bottom"/>
            <w:hideMark/>
          </w:tcPr>
          <w:p w14:paraId="26B7EB2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8C51340" w14:textId="77777777" w:rsidR="009C4095" w:rsidRPr="004A7B13" w:rsidRDefault="009C4095" w:rsidP="009C4095">
            <w:pPr>
              <w:spacing w:line="240" w:lineRule="auto"/>
              <w:ind w:firstLine="0"/>
              <w:jc w:val="center"/>
              <w:rPr>
                <w:sz w:val="16"/>
                <w:szCs w:val="16"/>
              </w:rPr>
            </w:pPr>
            <w:r w:rsidRPr="004A7B13">
              <w:rPr>
                <w:sz w:val="16"/>
                <w:szCs w:val="16"/>
              </w:rPr>
              <w:t>1 990,2</w:t>
            </w:r>
          </w:p>
        </w:tc>
        <w:tc>
          <w:tcPr>
            <w:tcW w:w="1280" w:type="dxa"/>
            <w:tcBorders>
              <w:top w:val="nil"/>
              <w:left w:val="nil"/>
              <w:bottom w:val="single" w:sz="4" w:space="0" w:color="auto"/>
              <w:right w:val="single" w:sz="4" w:space="0" w:color="auto"/>
            </w:tcBorders>
            <w:shd w:val="clear" w:color="auto" w:fill="auto"/>
            <w:noWrap/>
            <w:vAlign w:val="bottom"/>
            <w:hideMark/>
          </w:tcPr>
          <w:p w14:paraId="3B808785" w14:textId="77777777" w:rsidR="009C4095" w:rsidRPr="004A7B13" w:rsidRDefault="009C4095" w:rsidP="009C4095">
            <w:pPr>
              <w:spacing w:line="240" w:lineRule="auto"/>
              <w:ind w:firstLine="0"/>
              <w:jc w:val="center"/>
              <w:rPr>
                <w:sz w:val="16"/>
                <w:szCs w:val="16"/>
              </w:rPr>
            </w:pPr>
            <w:r w:rsidRPr="004A7B13">
              <w:rPr>
                <w:sz w:val="16"/>
                <w:szCs w:val="16"/>
              </w:rPr>
              <w:t>1 990,2</w:t>
            </w:r>
          </w:p>
        </w:tc>
      </w:tr>
      <w:tr w:rsidR="009C4095" w:rsidRPr="004A7B13" w14:paraId="4E717DBB"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6E786B9"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B283C6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A2030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F5BD61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130745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04 2 01 78186</w:t>
            </w:r>
          </w:p>
        </w:tc>
        <w:tc>
          <w:tcPr>
            <w:tcW w:w="850" w:type="dxa"/>
            <w:tcBorders>
              <w:top w:val="nil"/>
              <w:left w:val="nil"/>
              <w:bottom w:val="single" w:sz="4" w:space="0" w:color="auto"/>
              <w:right w:val="single" w:sz="4" w:space="0" w:color="auto"/>
            </w:tcBorders>
            <w:shd w:val="clear" w:color="auto" w:fill="auto"/>
            <w:noWrap/>
            <w:vAlign w:val="bottom"/>
            <w:hideMark/>
          </w:tcPr>
          <w:p w14:paraId="2AEBF490"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91212AD" w14:textId="77777777" w:rsidR="009C4095" w:rsidRPr="004A7B13" w:rsidRDefault="009C4095" w:rsidP="009C4095">
            <w:pPr>
              <w:spacing w:line="240" w:lineRule="auto"/>
              <w:ind w:firstLine="0"/>
              <w:jc w:val="center"/>
              <w:rPr>
                <w:sz w:val="16"/>
                <w:szCs w:val="16"/>
              </w:rPr>
            </w:pPr>
            <w:r w:rsidRPr="004A7B13">
              <w:rPr>
                <w:sz w:val="16"/>
                <w:szCs w:val="16"/>
              </w:rPr>
              <w:t>1 990,2</w:t>
            </w:r>
          </w:p>
        </w:tc>
        <w:tc>
          <w:tcPr>
            <w:tcW w:w="1280" w:type="dxa"/>
            <w:tcBorders>
              <w:top w:val="nil"/>
              <w:left w:val="nil"/>
              <w:bottom w:val="single" w:sz="4" w:space="0" w:color="auto"/>
              <w:right w:val="single" w:sz="4" w:space="0" w:color="auto"/>
            </w:tcBorders>
            <w:shd w:val="clear" w:color="auto" w:fill="auto"/>
            <w:noWrap/>
            <w:vAlign w:val="bottom"/>
            <w:hideMark/>
          </w:tcPr>
          <w:p w14:paraId="056352F0" w14:textId="77777777" w:rsidR="009C4095" w:rsidRPr="004A7B13" w:rsidRDefault="009C4095" w:rsidP="009C4095">
            <w:pPr>
              <w:spacing w:line="240" w:lineRule="auto"/>
              <w:ind w:firstLine="0"/>
              <w:jc w:val="center"/>
              <w:rPr>
                <w:sz w:val="16"/>
                <w:szCs w:val="16"/>
              </w:rPr>
            </w:pPr>
            <w:r w:rsidRPr="004A7B13">
              <w:rPr>
                <w:sz w:val="16"/>
                <w:szCs w:val="16"/>
              </w:rPr>
              <w:t>1 990,2</w:t>
            </w:r>
          </w:p>
        </w:tc>
      </w:tr>
      <w:tr w:rsidR="009C4095" w:rsidRPr="004A7B13" w14:paraId="1EA46185"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2F13FC7"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2C28B51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0B93B9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D307EE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588041D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04 2 01 79109</w:t>
            </w:r>
          </w:p>
        </w:tc>
        <w:tc>
          <w:tcPr>
            <w:tcW w:w="850" w:type="dxa"/>
            <w:tcBorders>
              <w:top w:val="nil"/>
              <w:left w:val="nil"/>
              <w:bottom w:val="single" w:sz="4" w:space="0" w:color="auto"/>
              <w:right w:val="single" w:sz="4" w:space="0" w:color="auto"/>
            </w:tcBorders>
            <w:shd w:val="clear" w:color="auto" w:fill="auto"/>
            <w:noWrap/>
            <w:vAlign w:val="bottom"/>
            <w:hideMark/>
          </w:tcPr>
          <w:p w14:paraId="4B6AFFF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E99FC8"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37A3B6B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E62EB9"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33DEE28"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9E628E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BC24D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5DE672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6027561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04 2 01 79109</w:t>
            </w:r>
          </w:p>
        </w:tc>
        <w:tc>
          <w:tcPr>
            <w:tcW w:w="850" w:type="dxa"/>
            <w:tcBorders>
              <w:top w:val="nil"/>
              <w:left w:val="nil"/>
              <w:bottom w:val="single" w:sz="4" w:space="0" w:color="auto"/>
              <w:right w:val="single" w:sz="4" w:space="0" w:color="auto"/>
            </w:tcBorders>
            <w:shd w:val="clear" w:color="auto" w:fill="auto"/>
            <w:noWrap/>
            <w:vAlign w:val="bottom"/>
            <w:hideMark/>
          </w:tcPr>
          <w:p w14:paraId="601DDEC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4F799BB"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59D1924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C41296"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9B432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36B0D4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CE815E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E9E48D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495C4F6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04 2 01 79109</w:t>
            </w:r>
          </w:p>
        </w:tc>
        <w:tc>
          <w:tcPr>
            <w:tcW w:w="850" w:type="dxa"/>
            <w:tcBorders>
              <w:top w:val="nil"/>
              <w:left w:val="nil"/>
              <w:bottom w:val="single" w:sz="4" w:space="0" w:color="auto"/>
              <w:right w:val="single" w:sz="4" w:space="0" w:color="auto"/>
            </w:tcBorders>
            <w:shd w:val="clear" w:color="auto" w:fill="auto"/>
            <w:noWrap/>
            <w:vAlign w:val="bottom"/>
            <w:hideMark/>
          </w:tcPr>
          <w:p w14:paraId="755F9F73"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074E7F9"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4FF43C8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20D26C7" w14:textId="77777777" w:rsidTr="00DB257B">
        <w:trPr>
          <w:trHeight w:val="9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80A001F"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62B39A3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306B4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F9146B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2352708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04 2 01 79112</w:t>
            </w:r>
          </w:p>
        </w:tc>
        <w:tc>
          <w:tcPr>
            <w:tcW w:w="850" w:type="dxa"/>
            <w:tcBorders>
              <w:top w:val="nil"/>
              <w:left w:val="nil"/>
              <w:bottom w:val="single" w:sz="4" w:space="0" w:color="auto"/>
              <w:right w:val="single" w:sz="4" w:space="0" w:color="auto"/>
            </w:tcBorders>
            <w:shd w:val="clear" w:color="auto" w:fill="auto"/>
            <w:noWrap/>
            <w:vAlign w:val="bottom"/>
            <w:hideMark/>
          </w:tcPr>
          <w:p w14:paraId="2CB314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D265434" w14:textId="77777777" w:rsidR="009C4095" w:rsidRPr="004A7B13" w:rsidRDefault="009C4095" w:rsidP="009C4095">
            <w:pPr>
              <w:spacing w:line="240" w:lineRule="auto"/>
              <w:ind w:firstLine="0"/>
              <w:jc w:val="center"/>
              <w:rPr>
                <w:sz w:val="16"/>
                <w:szCs w:val="16"/>
              </w:rPr>
            </w:pPr>
            <w:r w:rsidRPr="004A7B13">
              <w:rPr>
                <w:sz w:val="16"/>
                <w:szCs w:val="16"/>
              </w:rPr>
              <w:t>250 210,8</w:t>
            </w:r>
          </w:p>
        </w:tc>
        <w:tc>
          <w:tcPr>
            <w:tcW w:w="1280" w:type="dxa"/>
            <w:tcBorders>
              <w:top w:val="nil"/>
              <w:left w:val="nil"/>
              <w:bottom w:val="single" w:sz="4" w:space="0" w:color="auto"/>
              <w:right w:val="single" w:sz="4" w:space="0" w:color="auto"/>
            </w:tcBorders>
            <w:shd w:val="clear" w:color="auto" w:fill="auto"/>
            <w:noWrap/>
            <w:vAlign w:val="bottom"/>
            <w:hideMark/>
          </w:tcPr>
          <w:p w14:paraId="727949B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CC7DB7"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D957689" w14:textId="77777777" w:rsidR="009C4095" w:rsidRPr="004A7B13" w:rsidRDefault="009C4095" w:rsidP="009C4095">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9F1423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86B0D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53A248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529850B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04 2 01 79112</w:t>
            </w:r>
          </w:p>
        </w:tc>
        <w:tc>
          <w:tcPr>
            <w:tcW w:w="850" w:type="dxa"/>
            <w:tcBorders>
              <w:top w:val="nil"/>
              <w:left w:val="nil"/>
              <w:bottom w:val="single" w:sz="4" w:space="0" w:color="auto"/>
              <w:right w:val="single" w:sz="4" w:space="0" w:color="auto"/>
            </w:tcBorders>
            <w:shd w:val="clear" w:color="auto" w:fill="auto"/>
            <w:noWrap/>
            <w:vAlign w:val="bottom"/>
            <w:hideMark/>
          </w:tcPr>
          <w:p w14:paraId="385E730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A706E06" w14:textId="77777777" w:rsidR="009C4095" w:rsidRPr="004A7B13" w:rsidRDefault="009C4095" w:rsidP="009C4095">
            <w:pPr>
              <w:spacing w:line="240" w:lineRule="auto"/>
              <w:ind w:firstLine="0"/>
              <w:jc w:val="center"/>
              <w:rPr>
                <w:sz w:val="16"/>
                <w:szCs w:val="16"/>
              </w:rPr>
            </w:pPr>
            <w:r w:rsidRPr="004A7B13">
              <w:rPr>
                <w:sz w:val="16"/>
                <w:szCs w:val="16"/>
              </w:rPr>
              <w:t>250 210,8</w:t>
            </w:r>
          </w:p>
        </w:tc>
        <w:tc>
          <w:tcPr>
            <w:tcW w:w="1280" w:type="dxa"/>
            <w:tcBorders>
              <w:top w:val="nil"/>
              <w:left w:val="nil"/>
              <w:bottom w:val="single" w:sz="4" w:space="0" w:color="auto"/>
              <w:right w:val="single" w:sz="4" w:space="0" w:color="auto"/>
            </w:tcBorders>
            <w:shd w:val="clear" w:color="auto" w:fill="auto"/>
            <w:noWrap/>
            <w:vAlign w:val="bottom"/>
            <w:hideMark/>
          </w:tcPr>
          <w:p w14:paraId="6639ADC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FFD7336"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FFA7D4"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2D63B6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FB1613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2EA63E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vAlign w:val="bottom"/>
            <w:hideMark/>
          </w:tcPr>
          <w:p w14:paraId="35084DB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04 2 01 79112</w:t>
            </w:r>
          </w:p>
        </w:tc>
        <w:tc>
          <w:tcPr>
            <w:tcW w:w="850" w:type="dxa"/>
            <w:tcBorders>
              <w:top w:val="nil"/>
              <w:left w:val="nil"/>
              <w:bottom w:val="single" w:sz="4" w:space="0" w:color="auto"/>
              <w:right w:val="single" w:sz="4" w:space="0" w:color="auto"/>
            </w:tcBorders>
            <w:shd w:val="clear" w:color="auto" w:fill="auto"/>
            <w:noWrap/>
            <w:vAlign w:val="bottom"/>
            <w:hideMark/>
          </w:tcPr>
          <w:p w14:paraId="1A9B594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4BCB7CF" w14:textId="77777777" w:rsidR="009C4095" w:rsidRPr="004A7B13" w:rsidRDefault="009C4095" w:rsidP="009C4095">
            <w:pPr>
              <w:spacing w:line="240" w:lineRule="auto"/>
              <w:ind w:firstLine="0"/>
              <w:jc w:val="center"/>
              <w:rPr>
                <w:sz w:val="16"/>
                <w:szCs w:val="16"/>
              </w:rPr>
            </w:pPr>
            <w:r w:rsidRPr="004A7B13">
              <w:rPr>
                <w:sz w:val="16"/>
                <w:szCs w:val="16"/>
              </w:rPr>
              <w:t>250 210,8</w:t>
            </w:r>
          </w:p>
        </w:tc>
        <w:tc>
          <w:tcPr>
            <w:tcW w:w="1280" w:type="dxa"/>
            <w:tcBorders>
              <w:top w:val="nil"/>
              <w:left w:val="nil"/>
              <w:bottom w:val="single" w:sz="4" w:space="0" w:color="auto"/>
              <w:right w:val="single" w:sz="4" w:space="0" w:color="auto"/>
            </w:tcBorders>
            <w:shd w:val="clear" w:color="auto" w:fill="auto"/>
            <w:noWrap/>
            <w:vAlign w:val="bottom"/>
            <w:hideMark/>
          </w:tcPr>
          <w:p w14:paraId="66E450D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07F32F"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939C02D"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578E44D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F45C7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48C82C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D81A039" w14:textId="77777777" w:rsidR="009C4095" w:rsidRPr="004A7B13" w:rsidRDefault="009C4095" w:rsidP="009C4095">
            <w:pPr>
              <w:spacing w:line="240" w:lineRule="auto"/>
              <w:ind w:firstLine="0"/>
              <w:jc w:val="center"/>
              <w:rPr>
                <w:sz w:val="16"/>
                <w:szCs w:val="16"/>
              </w:rPr>
            </w:pPr>
            <w:r w:rsidRPr="004A7B13">
              <w:rPr>
                <w:sz w:val="16"/>
                <w:szCs w:val="16"/>
              </w:rPr>
              <w:t>04 2 01 79113</w:t>
            </w:r>
          </w:p>
        </w:tc>
        <w:tc>
          <w:tcPr>
            <w:tcW w:w="850" w:type="dxa"/>
            <w:tcBorders>
              <w:top w:val="nil"/>
              <w:left w:val="nil"/>
              <w:bottom w:val="single" w:sz="4" w:space="0" w:color="auto"/>
              <w:right w:val="single" w:sz="4" w:space="0" w:color="auto"/>
            </w:tcBorders>
            <w:shd w:val="clear" w:color="auto" w:fill="auto"/>
            <w:noWrap/>
            <w:vAlign w:val="bottom"/>
            <w:hideMark/>
          </w:tcPr>
          <w:p w14:paraId="50EC90A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E776B95" w14:textId="77777777" w:rsidR="009C4095" w:rsidRPr="004A7B13" w:rsidRDefault="009C4095" w:rsidP="009C4095">
            <w:pPr>
              <w:spacing w:line="240" w:lineRule="auto"/>
              <w:ind w:firstLine="0"/>
              <w:jc w:val="center"/>
              <w:rPr>
                <w:sz w:val="16"/>
                <w:szCs w:val="16"/>
              </w:rPr>
            </w:pPr>
            <w:r w:rsidRPr="004A7B13">
              <w:rPr>
                <w:sz w:val="16"/>
                <w:szCs w:val="16"/>
              </w:rPr>
              <w:t>3 987,5</w:t>
            </w:r>
          </w:p>
        </w:tc>
        <w:tc>
          <w:tcPr>
            <w:tcW w:w="1280" w:type="dxa"/>
            <w:tcBorders>
              <w:top w:val="nil"/>
              <w:left w:val="nil"/>
              <w:bottom w:val="single" w:sz="4" w:space="0" w:color="auto"/>
              <w:right w:val="single" w:sz="4" w:space="0" w:color="auto"/>
            </w:tcBorders>
            <w:shd w:val="clear" w:color="auto" w:fill="auto"/>
            <w:noWrap/>
            <w:vAlign w:val="bottom"/>
            <w:hideMark/>
          </w:tcPr>
          <w:p w14:paraId="6666FD1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579228"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40922C7"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D87D17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E7B52F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C29AE8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6188B97" w14:textId="77777777" w:rsidR="009C4095" w:rsidRPr="004A7B13" w:rsidRDefault="009C4095" w:rsidP="009C4095">
            <w:pPr>
              <w:spacing w:line="240" w:lineRule="auto"/>
              <w:ind w:firstLine="0"/>
              <w:jc w:val="center"/>
              <w:rPr>
                <w:sz w:val="16"/>
                <w:szCs w:val="16"/>
              </w:rPr>
            </w:pPr>
            <w:r w:rsidRPr="004A7B13">
              <w:rPr>
                <w:sz w:val="16"/>
                <w:szCs w:val="16"/>
              </w:rPr>
              <w:t>04 2 01 79113</w:t>
            </w:r>
          </w:p>
        </w:tc>
        <w:tc>
          <w:tcPr>
            <w:tcW w:w="850" w:type="dxa"/>
            <w:tcBorders>
              <w:top w:val="nil"/>
              <w:left w:val="nil"/>
              <w:bottom w:val="single" w:sz="4" w:space="0" w:color="auto"/>
              <w:right w:val="single" w:sz="4" w:space="0" w:color="auto"/>
            </w:tcBorders>
            <w:shd w:val="clear" w:color="auto" w:fill="auto"/>
            <w:noWrap/>
            <w:vAlign w:val="bottom"/>
            <w:hideMark/>
          </w:tcPr>
          <w:p w14:paraId="06AFFBF2"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8612F75" w14:textId="77777777" w:rsidR="009C4095" w:rsidRPr="004A7B13" w:rsidRDefault="009C4095" w:rsidP="009C4095">
            <w:pPr>
              <w:spacing w:line="240" w:lineRule="auto"/>
              <w:ind w:firstLine="0"/>
              <w:jc w:val="center"/>
              <w:rPr>
                <w:sz w:val="16"/>
                <w:szCs w:val="16"/>
              </w:rPr>
            </w:pPr>
            <w:r w:rsidRPr="004A7B13">
              <w:rPr>
                <w:sz w:val="16"/>
                <w:szCs w:val="16"/>
              </w:rPr>
              <w:t>430,0</w:t>
            </w:r>
          </w:p>
        </w:tc>
        <w:tc>
          <w:tcPr>
            <w:tcW w:w="1280" w:type="dxa"/>
            <w:tcBorders>
              <w:top w:val="nil"/>
              <w:left w:val="nil"/>
              <w:bottom w:val="single" w:sz="4" w:space="0" w:color="auto"/>
              <w:right w:val="single" w:sz="4" w:space="0" w:color="auto"/>
            </w:tcBorders>
            <w:shd w:val="clear" w:color="auto" w:fill="auto"/>
            <w:noWrap/>
            <w:vAlign w:val="bottom"/>
            <w:hideMark/>
          </w:tcPr>
          <w:p w14:paraId="33666C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249E81E"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8F041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E9CAE1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CE6F2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98A449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8763B82" w14:textId="77777777" w:rsidR="009C4095" w:rsidRPr="004A7B13" w:rsidRDefault="009C4095" w:rsidP="009C4095">
            <w:pPr>
              <w:spacing w:line="240" w:lineRule="auto"/>
              <w:ind w:firstLine="0"/>
              <w:jc w:val="center"/>
              <w:rPr>
                <w:sz w:val="16"/>
                <w:szCs w:val="16"/>
              </w:rPr>
            </w:pPr>
            <w:r w:rsidRPr="004A7B13">
              <w:rPr>
                <w:sz w:val="16"/>
                <w:szCs w:val="16"/>
              </w:rPr>
              <w:t>04 2 01 79113</w:t>
            </w:r>
          </w:p>
        </w:tc>
        <w:tc>
          <w:tcPr>
            <w:tcW w:w="850" w:type="dxa"/>
            <w:tcBorders>
              <w:top w:val="nil"/>
              <w:left w:val="nil"/>
              <w:bottom w:val="single" w:sz="4" w:space="0" w:color="auto"/>
              <w:right w:val="single" w:sz="4" w:space="0" w:color="auto"/>
            </w:tcBorders>
            <w:shd w:val="clear" w:color="auto" w:fill="auto"/>
            <w:noWrap/>
            <w:vAlign w:val="bottom"/>
            <w:hideMark/>
          </w:tcPr>
          <w:p w14:paraId="4AD5BE39"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4EF5BF0" w14:textId="77777777" w:rsidR="009C4095" w:rsidRPr="004A7B13" w:rsidRDefault="009C4095" w:rsidP="009C4095">
            <w:pPr>
              <w:spacing w:line="240" w:lineRule="auto"/>
              <w:ind w:firstLine="0"/>
              <w:jc w:val="center"/>
              <w:rPr>
                <w:sz w:val="16"/>
                <w:szCs w:val="16"/>
              </w:rPr>
            </w:pPr>
            <w:r w:rsidRPr="004A7B13">
              <w:rPr>
                <w:sz w:val="16"/>
                <w:szCs w:val="16"/>
              </w:rPr>
              <w:t>430,0</w:t>
            </w:r>
          </w:p>
        </w:tc>
        <w:tc>
          <w:tcPr>
            <w:tcW w:w="1280" w:type="dxa"/>
            <w:tcBorders>
              <w:top w:val="nil"/>
              <w:left w:val="nil"/>
              <w:bottom w:val="single" w:sz="4" w:space="0" w:color="auto"/>
              <w:right w:val="single" w:sz="4" w:space="0" w:color="auto"/>
            </w:tcBorders>
            <w:shd w:val="clear" w:color="auto" w:fill="auto"/>
            <w:noWrap/>
            <w:vAlign w:val="bottom"/>
            <w:hideMark/>
          </w:tcPr>
          <w:p w14:paraId="6DA6C7B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A0F850"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5A98F2"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6AA51C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1045A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E4C723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5C615A0" w14:textId="77777777" w:rsidR="009C4095" w:rsidRPr="004A7B13" w:rsidRDefault="009C4095" w:rsidP="009C4095">
            <w:pPr>
              <w:spacing w:line="240" w:lineRule="auto"/>
              <w:ind w:firstLine="0"/>
              <w:jc w:val="center"/>
              <w:rPr>
                <w:sz w:val="16"/>
                <w:szCs w:val="16"/>
              </w:rPr>
            </w:pPr>
            <w:r w:rsidRPr="004A7B13">
              <w:rPr>
                <w:sz w:val="16"/>
                <w:szCs w:val="16"/>
              </w:rPr>
              <w:t>04 2 01 79113</w:t>
            </w:r>
          </w:p>
        </w:tc>
        <w:tc>
          <w:tcPr>
            <w:tcW w:w="850" w:type="dxa"/>
            <w:tcBorders>
              <w:top w:val="nil"/>
              <w:left w:val="nil"/>
              <w:bottom w:val="single" w:sz="4" w:space="0" w:color="auto"/>
              <w:right w:val="single" w:sz="4" w:space="0" w:color="auto"/>
            </w:tcBorders>
            <w:shd w:val="clear" w:color="auto" w:fill="auto"/>
            <w:noWrap/>
            <w:vAlign w:val="bottom"/>
            <w:hideMark/>
          </w:tcPr>
          <w:p w14:paraId="0B3861B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D093AA4" w14:textId="77777777" w:rsidR="009C4095" w:rsidRPr="004A7B13" w:rsidRDefault="009C4095" w:rsidP="009C4095">
            <w:pPr>
              <w:spacing w:line="240" w:lineRule="auto"/>
              <w:ind w:firstLine="0"/>
              <w:jc w:val="center"/>
              <w:rPr>
                <w:sz w:val="16"/>
                <w:szCs w:val="16"/>
              </w:rPr>
            </w:pPr>
            <w:r w:rsidRPr="004A7B13">
              <w:rPr>
                <w:sz w:val="16"/>
                <w:szCs w:val="16"/>
              </w:rPr>
              <w:t>3 557,5</w:t>
            </w:r>
          </w:p>
        </w:tc>
        <w:tc>
          <w:tcPr>
            <w:tcW w:w="1280" w:type="dxa"/>
            <w:tcBorders>
              <w:top w:val="nil"/>
              <w:left w:val="nil"/>
              <w:bottom w:val="single" w:sz="4" w:space="0" w:color="auto"/>
              <w:right w:val="single" w:sz="4" w:space="0" w:color="auto"/>
            </w:tcBorders>
            <w:shd w:val="clear" w:color="auto" w:fill="auto"/>
            <w:noWrap/>
            <w:vAlign w:val="bottom"/>
            <w:hideMark/>
          </w:tcPr>
          <w:p w14:paraId="361B6FE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9E02674" w14:textId="77777777" w:rsidTr="00DB257B">
        <w:trPr>
          <w:trHeight w:val="2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62F785"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EBE76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DD3CA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16D656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CD909B9" w14:textId="77777777" w:rsidR="009C4095" w:rsidRPr="004A7B13" w:rsidRDefault="009C4095" w:rsidP="009C4095">
            <w:pPr>
              <w:spacing w:line="240" w:lineRule="auto"/>
              <w:ind w:firstLine="0"/>
              <w:jc w:val="center"/>
              <w:rPr>
                <w:sz w:val="16"/>
                <w:szCs w:val="16"/>
              </w:rPr>
            </w:pPr>
            <w:r w:rsidRPr="004A7B13">
              <w:rPr>
                <w:sz w:val="16"/>
                <w:szCs w:val="16"/>
              </w:rPr>
              <w:t>04 2 01 79113</w:t>
            </w:r>
          </w:p>
        </w:tc>
        <w:tc>
          <w:tcPr>
            <w:tcW w:w="850" w:type="dxa"/>
            <w:tcBorders>
              <w:top w:val="nil"/>
              <w:left w:val="nil"/>
              <w:bottom w:val="single" w:sz="4" w:space="0" w:color="auto"/>
              <w:right w:val="single" w:sz="4" w:space="0" w:color="auto"/>
            </w:tcBorders>
            <w:shd w:val="clear" w:color="auto" w:fill="auto"/>
            <w:noWrap/>
            <w:vAlign w:val="bottom"/>
            <w:hideMark/>
          </w:tcPr>
          <w:p w14:paraId="6D56D319"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6ED5E91" w14:textId="77777777" w:rsidR="009C4095" w:rsidRPr="004A7B13" w:rsidRDefault="009C4095" w:rsidP="009C4095">
            <w:pPr>
              <w:spacing w:line="240" w:lineRule="auto"/>
              <w:ind w:firstLine="0"/>
              <w:jc w:val="center"/>
              <w:rPr>
                <w:sz w:val="16"/>
                <w:szCs w:val="16"/>
              </w:rPr>
            </w:pPr>
            <w:r w:rsidRPr="004A7B13">
              <w:rPr>
                <w:sz w:val="16"/>
                <w:szCs w:val="16"/>
              </w:rPr>
              <w:t>3 557,5</w:t>
            </w:r>
          </w:p>
        </w:tc>
        <w:tc>
          <w:tcPr>
            <w:tcW w:w="1280" w:type="dxa"/>
            <w:tcBorders>
              <w:top w:val="nil"/>
              <w:left w:val="nil"/>
              <w:bottom w:val="single" w:sz="4" w:space="0" w:color="auto"/>
              <w:right w:val="single" w:sz="4" w:space="0" w:color="auto"/>
            </w:tcBorders>
            <w:shd w:val="clear" w:color="auto" w:fill="auto"/>
            <w:noWrap/>
            <w:vAlign w:val="bottom"/>
            <w:hideMark/>
          </w:tcPr>
          <w:p w14:paraId="4B51BD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CDBADF7" w14:textId="77777777" w:rsidTr="00DB257B">
        <w:trPr>
          <w:trHeight w:val="14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2FFE24" w14:textId="77777777" w:rsidR="009C4095" w:rsidRPr="004A7B13" w:rsidRDefault="009C4095" w:rsidP="009C4095">
            <w:pPr>
              <w:spacing w:line="240" w:lineRule="auto"/>
              <w:ind w:firstLine="0"/>
              <w:rPr>
                <w:sz w:val="16"/>
                <w:szCs w:val="16"/>
              </w:rPr>
            </w:pPr>
            <w:r w:rsidRPr="004A7B13">
              <w:rPr>
                <w:sz w:val="16"/>
                <w:szCs w:val="16"/>
              </w:rPr>
              <w:t>Основное мероприятие "Обеспечение бесплатным питанием детей из малоимущих семей и  детей с ограниченными возможностями здоровья, обучающихся в муниципальных общеобразовательных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1735884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BA573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6B1057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02B8577" w14:textId="77777777" w:rsidR="009C4095" w:rsidRPr="004A7B13" w:rsidRDefault="009C4095" w:rsidP="009C4095">
            <w:pPr>
              <w:spacing w:line="240" w:lineRule="auto"/>
              <w:ind w:firstLine="0"/>
              <w:jc w:val="left"/>
              <w:rPr>
                <w:sz w:val="16"/>
                <w:szCs w:val="16"/>
              </w:rPr>
            </w:pPr>
            <w:r w:rsidRPr="004A7B13">
              <w:rPr>
                <w:sz w:val="16"/>
                <w:szCs w:val="16"/>
              </w:rPr>
              <w:t xml:space="preserve">       04 2 02</w:t>
            </w:r>
          </w:p>
        </w:tc>
        <w:tc>
          <w:tcPr>
            <w:tcW w:w="850" w:type="dxa"/>
            <w:tcBorders>
              <w:top w:val="nil"/>
              <w:left w:val="nil"/>
              <w:bottom w:val="single" w:sz="4" w:space="0" w:color="auto"/>
              <w:right w:val="single" w:sz="4" w:space="0" w:color="auto"/>
            </w:tcBorders>
            <w:shd w:val="clear" w:color="auto" w:fill="auto"/>
            <w:noWrap/>
            <w:vAlign w:val="bottom"/>
            <w:hideMark/>
          </w:tcPr>
          <w:p w14:paraId="60ABFAE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C52D22" w14:textId="77777777" w:rsidR="009C4095" w:rsidRPr="004A7B13" w:rsidRDefault="009C4095" w:rsidP="009C4095">
            <w:pPr>
              <w:spacing w:line="240" w:lineRule="auto"/>
              <w:ind w:firstLine="0"/>
              <w:jc w:val="center"/>
              <w:rPr>
                <w:sz w:val="16"/>
                <w:szCs w:val="16"/>
              </w:rPr>
            </w:pPr>
            <w:r w:rsidRPr="004A7B13">
              <w:rPr>
                <w:sz w:val="16"/>
                <w:szCs w:val="16"/>
              </w:rPr>
              <w:t>6 589,1</w:t>
            </w:r>
          </w:p>
        </w:tc>
        <w:tc>
          <w:tcPr>
            <w:tcW w:w="1280" w:type="dxa"/>
            <w:tcBorders>
              <w:top w:val="nil"/>
              <w:left w:val="nil"/>
              <w:bottom w:val="single" w:sz="4" w:space="0" w:color="auto"/>
              <w:right w:val="single" w:sz="4" w:space="0" w:color="auto"/>
            </w:tcBorders>
            <w:shd w:val="clear" w:color="auto" w:fill="auto"/>
            <w:noWrap/>
            <w:vAlign w:val="bottom"/>
            <w:hideMark/>
          </w:tcPr>
          <w:p w14:paraId="67615A8C" w14:textId="77777777" w:rsidR="009C4095" w:rsidRPr="004A7B13" w:rsidRDefault="009C4095" w:rsidP="009C4095">
            <w:pPr>
              <w:spacing w:line="240" w:lineRule="auto"/>
              <w:ind w:firstLine="0"/>
              <w:jc w:val="center"/>
              <w:rPr>
                <w:sz w:val="16"/>
                <w:szCs w:val="16"/>
              </w:rPr>
            </w:pPr>
            <w:r w:rsidRPr="004A7B13">
              <w:rPr>
                <w:sz w:val="16"/>
                <w:szCs w:val="16"/>
              </w:rPr>
              <w:t>2 243,9</w:t>
            </w:r>
          </w:p>
        </w:tc>
      </w:tr>
      <w:tr w:rsidR="009C4095" w:rsidRPr="004A7B13" w14:paraId="1C675516" w14:textId="77777777" w:rsidTr="00DB257B">
        <w:trPr>
          <w:trHeight w:val="10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AD8EEF" w14:textId="77777777" w:rsidR="009C4095" w:rsidRPr="004A7B13" w:rsidRDefault="009C4095" w:rsidP="009C4095">
            <w:pPr>
              <w:spacing w:line="240" w:lineRule="auto"/>
              <w:ind w:firstLine="0"/>
              <w:rPr>
                <w:sz w:val="16"/>
                <w:szCs w:val="16"/>
              </w:rPr>
            </w:pPr>
            <w:r w:rsidRPr="004A7B13">
              <w:rPr>
                <w:sz w:val="16"/>
                <w:szCs w:val="16"/>
              </w:rPr>
              <w:t>Обеспечение бесплатным питанием детей из многодетных семей в муниципальных общеобразовательных организациях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4751352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16FDF5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BD82131"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D7E0FB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04 2 02 71217</w:t>
            </w:r>
          </w:p>
        </w:tc>
        <w:tc>
          <w:tcPr>
            <w:tcW w:w="850" w:type="dxa"/>
            <w:tcBorders>
              <w:top w:val="nil"/>
              <w:left w:val="nil"/>
              <w:bottom w:val="single" w:sz="4" w:space="0" w:color="auto"/>
              <w:right w:val="single" w:sz="4" w:space="0" w:color="auto"/>
            </w:tcBorders>
            <w:shd w:val="clear" w:color="auto" w:fill="auto"/>
            <w:noWrap/>
            <w:vAlign w:val="bottom"/>
            <w:hideMark/>
          </w:tcPr>
          <w:p w14:paraId="682CF0A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F196ADF" w14:textId="77777777" w:rsidR="009C4095" w:rsidRPr="004A7B13" w:rsidRDefault="009C4095" w:rsidP="009C4095">
            <w:pPr>
              <w:spacing w:line="240" w:lineRule="auto"/>
              <w:ind w:firstLine="0"/>
              <w:jc w:val="center"/>
              <w:rPr>
                <w:sz w:val="16"/>
                <w:szCs w:val="16"/>
              </w:rPr>
            </w:pPr>
            <w:r w:rsidRPr="004A7B13">
              <w:rPr>
                <w:sz w:val="16"/>
                <w:szCs w:val="16"/>
              </w:rPr>
              <w:t>1 546,0</w:t>
            </w:r>
          </w:p>
        </w:tc>
        <w:tc>
          <w:tcPr>
            <w:tcW w:w="1280" w:type="dxa"/>
            <w:tcBorders>
              <w:top w:val="nil"/>
              <w:left w:val="nil"/>
              <w:bottom w:val="single" w:sz="4" w:space="0" w:color="auto"/>
              <w:right w:val="single" w:sz="4" w:space="0" w:color="auto"/>
            </w:tcBorders>
            <w:shd w:val="clear" w:color="auto" w:fill="auto"/>
            <w:noWrap/>
            <w:vAlign w:val="bottom"/>
            <w:hideMark/>
          </w:tcPr>
          <w:p w14:paraId="2D25C0EF" w14:textId="77777777" w:rsidR="009C4095" w:rsidRPr="004A7B13" w:rsidRDefault="009C4095" w:rsidP="009C4095">
            <w:pPr>
              <w:spacing w:line="240" w:lineRule="auto"/>
              <w:ind w:firstLine="0"/>
              <w:jc w:val="center"/>
              <w:rPr>
                <w:sz w:val="16"/>
                <w:szCs w:val="16"/>
              </w:rPr>
            </w:pPr>
            <w:r w:rsidRPr="004A7B13">
              <w:rPr>
                <w:sz w:val="16"/>
                <w:szCs w:val="16"/>
              </w:rPr>
              <w:t>1 546,0</w:t>
            </w:r>
          </w:p>
        </w:tc>
      </w:tr>
      <w:tr w:rsidR="009C4095" w:rsidRPr="004A7B13" w14:paraId="0B7A50C5"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337F2AD"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465ADD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CAE68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1FA7F3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1EF475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04 2 02 71217</w:t>
            </w:r>
          </w:p>
        </w:tc>
        <w:tc>
          <w:tcPr>
            <w:tcW w:w="850" w:type="dxa"/>
            <w:tcBorders>
              <w:top w:val="nil"/>
              <w:left w:val="nil"/>
              <w:bottom w:val="single" w:sz="4" w:space="0" w:color="auto"/>
              <w:right w:val="single" w:sz="4" w:space="0" w:color="auto"/>
            </w:tcBorders>
            <w:shd w:val="clear" w:color="auto" w:fill="auto"/>
            <w:noWrap/>
            <w:vAlign w:val="bottom"/>
            <w:hideMark/>
          </w:tcPr>
          <w:p w14:paraId="6390665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35B3D980" w14:textId="77777777" w:rsidR="009C4095" w:rsidRPr="004A7B13" w:rsidRDefault="009C4095" w:rsidP="009C4095">
            <w:pPr>
              <w:spacing w:line="240" w:lineRule="auto"/>
              <w:ind w:firstLine="0"/>
              <w:jc w:val="center"/>
              <w:rPr>
                <w:sz w:val="16"/>
                <w:szCs w:val="16"/>
              </w:rPr>
            </w:pPr>
            <w:r w:rsidRPr="004A7B13">
              <w:rPr>
                <w:sz w:val="16"/>
                <w:szCs w:val="16"/>
              </w:rPr>
              <w:t>1 546,0</w:t>
            </w:r>
          </w:p>
        </w:tc>
        <w:tc>
          <w:tcPr>
            <w:tcW w:w="1280" w:type="dxa"/>
            <w:tcBorders>
              <w:top w:val="nil"/>
              <w:left w:val="nil"/>
              <w:bottom w:val="single" w:sz="4" w:space="0" w:color="auto"/>
              <w:right w:val="single" w:sz="4" w:space="0" w:color="auto"/>
            </w:tcBorders>
            <w:shd w:val="clear" w:color="auto" w:fill="auto"/>
            <w:noWrap/>
            <w:vAlign w:val="bottom"/>
            <w:hideMark/>
          </w:tcPr>
          <w:p w14:paraId="4FABC390" w14:textId="77777777" w:rsidR="009C4095" w:rsidRPr="004A7B13" w:rsidRDefault="009C4095" w:rsidP="009C4095">
            <w:pPr>
              <w:spacing w:line="240" w:lineRule="auto"/>
              <w:ind w:firstLine="0"/>
              <w:jc w:val="center"/>
              <w:rPr>
                <w:sz w:val="16"/>
                <w:szCs w:val="16"/>
              </w:rPr>
            </w:pPr>
            <w:r w:rsidRPr="004A7B13">
              <w:rPr>
                <w:sz w:val="16"/>
                <w:szCs w:val="16"/>
              </w:rPr>
              <w:t>1 546,0</w:t>
            </w:r>
          </w:p>
        </w:tc>
      </w:tr>
      <w:tr w:rsidR="009C4095" w:rsidRPr="004A7B13" w14:paraId="1CE30E69" w14:textId="77777777" w:rsidTr="00DB257B">
        <w:trPr>
          <w:trHeight w:val="2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E7946C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D9DC08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7F09CC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4BBDAB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5C3209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04 2 02 71217</w:t>
            </w:r>
          </w:p>
        </w:tc>
        <w:tc>
          <w:tcPr>
            <w:tcW w:w="850" w:type="dxa"/>
            <w:tcBorders>
              <w:top w:val="nil"/>
              <w:left w:val="nil"/>
              <w:bottom w:val="single" w:sz="4" w:space="0" w:color="auto"/>
              <w:right w:val="single" w:sz="4" w:space="0" w:color="auto"/>
            </w:tcBorders>
            <w:shd w:val="clear" w:color="auto" w:fill="auto"/>
            <w:noWrap/>
            <w:vAlign w:val="bottom"/>
            <w:hideMark/>
          </w:tcPr>
          <w:p w14:paraId="29C6D0F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B4C95B0" w14:textId="77777777" w:rsidR="009C4095" w:rsidRPr="004A7B13" w:rsidRDefault="009C4095" w:rsidP="009C4095">
            <w:pPr>
              <w:spacing w:line="240" w:lineRule="auto"/>
              <w:ind w:firstLine="0"/>
              <w:jc w:val="center"/>
              <w:rPr>
                <w:sz w:val="16"/>
                <w:szCs w:val="16"/>
              </w:rPr>
            </w:pPr>
            <w:r w:rsidRPr="004A7B13">
              <w:rPr>
                <w:sz w:val="16"/>
                <w:szCs w:val="16"/>
              </w:rPr>
              <w:t>1 546,0</w:t>
            </w:r>
          </w:p>
        </w:tc>
        <w:tc>
          <w:tcPr>
            <w:tcW w:w="1280" w:type="dxa"/>
            <w:tcBorders>
              <w:top w:val="nil"/>
              <w:left w:val="nil"/>
              <w:bottom w:val="single" w:sz="4" w:space="0" w:color="auto"/>
              <w:right w:val="single" w:sz="4" w:space="0" w:color="auto"/>
            </w:tcBorders>
            <w:shd w:val="clear" w:color="auto" w:fill="auto"/>
            <w:noWrap/>
            <w:vAlign w:val="bottom"/>
            <w:hideMark/>
          </w:tcPr>
          <w:p w14:paraId="54174C9D" w14:textId="77777777" w:rsidR="009C4095" w:rsidRPr="004A7B13" w:rsidRDefault="009C4095" w:rsidP="009C4095">
            <w:pPr>
              <w:spacing w:line="240" w:lineRule="auto"/>
              <w:ind w:firstLine="0"/>
              <w:jc w:val="center"/>
              <w:rPr>
                <w:sz w:val="16"/>
                <w:szCs w:val="16"/>
              </w:rPr>
            </w:pPr>
            <w:r w:rsidRPr="004A7B13">
              <w:rPr>
                <w:sz w:val="16"/>
                <w:szCs w:val="16"/>
              </w:rPr>
              <w:t>1 546,0</w:t>
            </w:r>
          </w:p>
        </w:tc>
      </w:tr>
      <w:tr w:rsidR="009C4095" w:rsidRPr="004A7B13" w14:paraId="4C6E3B1C" w14:textId="77777777" w:rsidTr="00DB257B">
        <w:trPr>
          <w:trHeight w:val="10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AC90C9" w14:textId="77777777" w:rsidR="009C4095" w:rsidRPr="004A7B13" w:rsidRDefault="009C4095" w:rsidP="009C4095">
            <w:pPr>
              <w:spacing w:line="240" w:lineRule="auto"/>
              <w:ind w:firstLine="0"/>
              <w:rPr>
                <w:color w:val="000000"/>
                <w:sz w:val="16"/>
                <w:szCs w:val="16"/>
              </w:rPr>
            </w:pPr>
            <w:r w:rsidRPr="004A7B13">
              <w:rPr>
                <w:color w:val="000000"/>
                <w:sz w:val="16"/>
                <w:szCs w:val="16"/>
              </w:rPr>
              <w:t>Обеспечение бесплатным питанием детей из малоимущих семей, обучающихся в муниципальных общеобразовательных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703B432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8C7B6D" w14:textId="77777777" w:rsidR="009C4095" w:rsidRPr="004A7B13" w:rsidRDefault="009C4095" w:rsidP="009C4095">
            <w:pPr>
              <w:spacing w:line="240" w:lineRule="auto"/>
              <w:ind w:firstLine="0"/>
              <w:jc w:val="center"/>
              <w:rPr>
                <w:sz w:val="16"/>
                <w:szCs w:val="16"/>
              </w:rPr>
            </w:pPr>
            <w:r w:rsidRPr="004A7B13">
              <w:rPr>
                <w:sz w:val="16"/>
                <w:szCs w:val="16"/>
              </w:rPr>
              <w:t xml:space="preserve">07  </w:t>
            </w:r>
          </w:p>
        </w:tc>
        <w:tc>
          <w:tcPr>
            <w:tcW w:w="851" w:type="dxa"/>
            <w:tcBorders>
              <w:top w:val="nil"/>
              <w:left w:val="nil"/>
              <w:bottom w:val="single" w:sz="4" w:space="0" w:color="auto"/>
              <w:right w:val="single" w:sz="4" w:space="0" w:color="auto"/>
            </w:tcBorders>
            <w:shd w:val="clear" w:color="auto" w:fill="auto"/>
            <w:noWrap/>
            <w:vAlign w:val="bottom"/>
            <w:hideMark/>
          </w:tcPr>
          <w:p w14:paraId="2467BE1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AF3783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04 2 02 71218</w:t>
            </w:r>
          </w:p>
        </w:tc>
        <w:tc>
          <w:tcPr>
            <w:tcW w:w="850" w:type="dxa"/>
            <w:tcBorders>
              <w:top w:val="nil"/>
              <w:left w:val="nil"/>
              <w:bottom w:val="single" w:sz="4" w:space="0" w:color="auto"/>
              <w:right w:val="single" w:sz="4" w:space="0" w:color="auto"/>
            </w:tcBorders>
            <w:shd w:val="clear" w:color="auto" w:fill="auto"/>
            <w:noWrap/>
            <w:vAlign w:val="bottom"/>
            <w:hideMark/>
          </w:tcPr>
          <w:p w14:paraId="2958320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784BC32" w14:textId="77777777" w:rsidR="009C4095" w:rsidRPr="004A7B13" w:rsidRDefault="009C4095" w:rsidP="009C4095">
            <w:pPr>
              <w:spacing w:line="240" w:lineRule="auto"/>
              <w:ind w:firstLine="0"/>
              <w:jc w:val="center"/>
              <w:rPr>
                <w:sz w:val="16"/>
                <w:szCs w:val="16"/>
              </w:rPr>
            </w:pPr>
            <w:r w:rsidRPr="004A7B13">
              <w:rPr>
                <w:sz w:val="16"/>
                <w:szCs w:val="16"/>
              </w:rPr>
              <w:t>527,7</w:t>
            </w:r>
          </w:p>
        </w:tc>
        <w:tc>
          <w:tcPr>
            <w:tcW w:w="1280" w:type="dxa"/>
            <w:tcBorders>
              <w:top w:val="nil"/>
              <w:left w:val="nil"/>
              <w:bottom w:val="single" w:sz="4" w:space="0" w:color="auto"/>
              <w:right w:val="single" w:sz="4" w:space="0" w:color="auto"/>
            </w:tcBorders>
            <w:shd w:val="clear" w:color="auto" w:fill="auto"/>
            <w:noWrap/>
            <w:vAlign w:val="bottom"/>
            <w:hideMark/>
          </w:tcPr>
          <w:p w14:paraId="7A3488BA" w14:textId="77777777" w:rsidR="009C4095" w:rsidRPr="004A7B13" w:rsidRDefault="009C4095" w:rsidP="009C4095">
            <w:pPr>
              <w:spacing w:line="240" w:lineRule="auto"/>
              <w:ind w:firstLine="0"/>
              <w:jc w:val="center"/>
              <w:rPr>
                <w:sz w:val="16"/>
                <w:szCs w:val="16"/>
              </w:rPr>
            </w:pPr>
            <w:r w:rsidRPr="004A7B13">
              <w:rPr>
                <w:sz w:val="16"/>
                <w:szCs w:val="16"/>
              </w:rPr>
              <w:t>527,7</w:t>
            </w:r>
          </w:p>
        </w:tc>
      </w:tr>
      <w:tr w:rsidR="009C4095" w:rsidRPr="004A7B13" w14:paraId="70C979B3"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DE7E9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1ABED8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C533F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768046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C7D52D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04 2 02 71218</w:t>
            </w:r>
          </w:p>
        </w:tc>
        <w:tc>
          <w:tcPr>
            <w:tcW w:w="850" w:type="dxa"/>
            <w:tcBorders>
              <w:top w:val="nil"/>
              <w:left w:val="nil"/>
              <w:bottom w:val="single" w:sz="4" w:space="0" w:color="auto"/>
              <w:right w:val="single" w:sz="4" w:space="0" w:color="auto"/>
            </w:tcBorders>
            <w:shd w:val="clear" w:color="auto" w:fill="auto"/>
            <w:noWrap/>
            <w:vAlign w:val="bottom"/>
            <w:hideMark/>
          </w:tcPr>
          <w:p w14:paraId="1EE0965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8F562E6" w14:textId="77777777" w:rsidR="009C4095" w:rsidRPr="004A7B13" w:rsidRDefault="009C4095" w:rsidP="009C4095">
            <w:pPr>
              <w:spacing w:line="240" w:lineRule="auto"/>
              <w:ind w:firstLine="0"/>
              <w:jc w:val="center"/>
              <w:rPr>
                <w:sz w:val="16"/>
                <w:szCs w:val="16"/>
              </w:rPr>
            </w:pPr>
            <w:r w:rsidRPr="004A7B13">
              <w:rPr>
                <w:sz w:val="16"/>
                <w:szCs w:val="16"/>
              </w:rPr>
              <w:t>527,7</w:t>
            </w:r>
          </w:p>
        </w:tc>
        <w:tc>
          <w:tcPr>
            <w:tcW w:w="1280" w:type="dxa"/>
            <w:tcBorders>
              <w:top w:val="nil"/>
              <w:left w:val="nil"/>
              <w:bottom w:val="single" w:sz="4" w:space="0" w:color="auto"/>
              <w:right w:val="single" w:sz="4" w:space="0" w:color="auto"/>
            </w:tcBorders>
            <w:shd w:val="clear" w:color="auto" w:fill="auto"/>
            <w:noWrap/>
            <w:vAlign w:val="bottom"/>
            <w:hideMark/>
          </w:tcPr>
          <w:p w14:paraId="68DFE7B8" w14:textId="77777777" w:rsidR="009C4095" w:rsidRPr="004A7B13" w:rsidRDefault="009C4095" w:rsidP="009C4095">
            <w:pPr>
              <w:spacing w:line="240" w:lineRule="auto"/>
              <w:ind w:firstLine="0"/>
              <w:jc w:val="center"/>
              <w:rPr>
                <w:sz w:val="16"/>
                <w:szCs w:val="16"/>
              </w:rPr>
            </w:pPr>
            <w:r w:rsidRPr="004A7B13">
              <w:rPr>
                <w:sz w:val="16"/>
                <w:szCs w:val="16"/>
              </w:rPr>
              <w:t>527,7</w:t>
            </w:r>
          </w:p>
        </w:tc>
      </w:tr>
      <w:tr w:rsidR="009C4095" w:rsidRPr="004A7B13" w14:paraId="14D12561"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4EAB8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11762A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2FE627"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D9D1F0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FBC974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04 2 02 71218</w:t>
            </w:r>
          </w:p>
        </w:tc>
        <w:tc>
          <w:tcPr>
            <w:tcW w:w="850" w:type="dxa"/>
            <w:tcBorders>
              <w:top w:val="nil"/>
              <w:left w:val="nil"/>
              <w:bottom w:val="single" w:sz="4" w:space="0" w:color="auto"/>
              <w:right w:val="single" w:sz="4" w:space="0" w:color="auto"/>
            </w:tcBorders>
            <w:shd w:val="clear" w:color="auto" w:fill="auto"/>
            <w:noWrap/>
            <w:vAlign w:val="bottom"/>
            <w:hideMark/>
          </w:tcPr>
          <w:p w14:paraId="0105488E"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2BD327F" w14:textId="77777777" w:rsidR="009C4095" w:rsidRPr="004A7B13" w:rsidRDefault="009C4095" w:rsidP="009C4095">
            <w:pPr>
              <w:spacing w:line="240" w:lineRule="auto"/>
              <w:ind w:firstLine="0"/>
              <w:jc w:val="center"/>
              <w:rPr>
                <w:sz w:val="16"/>
                <w:szCs w:val="16"/>
              </w:rPr>
            </w:pPr>
            <w:r w:rsidRPr="004A7B13">
              <w:rPr>
                <w:sz w:val="16"/>
                <w:szCs w:val="16"/>
              </w:rPr>
              <w:t>527,7</w:t>
            </w:r>
          </w:p>
        </w:tc>
        <w:tc>
          <w:tcPr>
            <w:tcW w:w="1280" w:type="dxa"/>
            <w:tcBorders>
              <w:top w:val="nil"/>
              <w:left w:val="nil"/>
              <w:bottom w:val="single" w:sz="4" w:space="0" w:color="auto"/>
              <w:right w:val="single" w:sz="4" w:space="0" w:color="auto"/>
            </w:tcBorders>
            <w:shd w:val="clear" w:color="auto" w:fill="auto"/>
            <w:noWrap/>
            <w:vAlign w:val="bottom"/>
            <w:hideMark/>
          </w:tcPr>
          <w:p w14:paraId="6F4713D8" w14:textId="77777777" w:rsidR="009C4095" w:rsidRPr="004A7B13" w:rsidRDefault="009C4095" w:rsidP="009C4095">
            <w:pPr>
              <w:spacing w:line="240" w:lineRule="auto"/>
              <w:ind w:firstLine="0"/>
              <w:jc w:val="center"/>
              <w:rPr>
                <w:sz w:val="16"/>
                <w:szCs w:val="16"/>
              </w:rPr>
            </w:pPr>
            <w:r w:rsidRPr="004A7B13">
              <w:rPr>
                <w:sz w:val="16"/>
                <w:szCs w:val="16"/>
              </w:rPr>
              <w:t>527,7</w:t>
            </w:r>
          </w:p>
        </w:tc>
      </w:tr>
      <w:tr w:rsidR="009C4095" w:rsidRPr="004A7B13" w14:paraId="228F0C8B" w14:textId="77777777" w:rsidTr="00DB257B">
        <w:trPr>
          <w:trHeight w:val="254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93C0E6" w14:textId="77777777" w:rsidR="009C4095" w:rsidRPr="004A7B13" w:rsidRDefault="009C4095" w:rsidP="009C4095">
            <w:pPr>
              <w:spacing w:line="240" w:lineRule="auto"/>
              <w:ind w:firstLine="0"/>
              <w:rPr>
                <w:sz w:val="16"/>
                <w:szCs w:val="16"/>
              </w:rPr>
            </w:pPr>
            <w:r w:rsidRPr="004A7B13">
              <w:rPr>
                <w:sz w:val="16"/>
                <w:szCs w:val="16"/>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5D5BF60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FAF09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4EBCC1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501208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7121Б</w:t>
            </w:r>
          </w:p>
        </w:tc>
        <w:tc>
          <w:tcPr>
            <w:tcW w:w="850" w:type="dxa"/>
            <w:tcBorders>
              <w:top w:val="nil"/>
              <w:left w:val="nil"/>
              <w:bottom w:val="single" w:sz="4" w:space="0" w:color="auto"/>
              <w:right w:val="single" w:sz="4" w:space="0" w:color="auto"/>
            </w:tcBorders>
            <w:shd w:val="clear" w:color="auto" w:fill="auto"/>
            <w:noWrap/>
            <w:vAlign w:val="bottom"/>
            <w:hideMark/>
          </w:tcPr>
          <w:p w14:paraId="474B137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636D6CF" w14:textId="77777777" w:rsidR="009C4095" w:rsidRPr="004A7B13" w:rsidRDefault="009C4095" w:rsidP="009C4095">
            <w:pPr>
              <w:spacing w:line="240" w:lineRule="auto"/>
              <w:ind w:firstLine="0"/>
              <w:jc w:val="center"/>
              <w:rPr>
                <w:sz w:val="16"/>
                <w:szCs w:val="16"/>
              </w:rPr>
            </w:pPr>
            <w:r w:rsidRPr="004A7B13">
              <w:rPr>
                <w:sz w:val="16"/>
                <w:szCs w:val="16"/>
              </w:rPr>
              <w:t>170,2</w:t>
            </w:r>
          </w:p>
        </w:tc>
        <w:tc>
          <w:tcPr>
            <w:tcW w:w="1280" w:type="dxa"/>
            <w:tcBorders>
              <w:top w:val="nil"/>
              <w:left w:val="nil"/>
              <w:bottom w:val="single" w:sz="4" w:space="0" w:color="auto"/>
              <w:right w:val="single" w:sz="4" w:space="0" w:color="auto"/>
            </w:tcBorders>
            <w:shd w:val="clear" w:color="auto" w:fill="auto"/>
            <w:noWrap/>
            <w:vAlign w:val="bottom"/>
            <w:hideMark/>
          </w:tcPr>
          <w:p w14:paraId="20DB927A" w14:textId="77777777" w:rsidR="009C4095" w:rsidRPr="004A7B13" w:rsidRDefault="009C4095" w:rsidP="009C4095">
            <w:pPr>
              <w:spacing w:line="240" w:lineRule="auto"/>
              <w:ind w:firstLine="0"/>
              <w:jc w:val="center"/>
              <w:rPr>
                <w:sz w:val="16"/>
                <w:szCs w:val="16"/>
              </w:rPr>
            </w:pPr>
            <w:r w:rsidRPr="004A7B13">
              <w:rPr>
                <w:sz w:val="16"/>
                <w:szCs w:val="16"/>
              </w:rPr>
              <w:t>170,2</w:t>
            </w:r>
          </w:p>
        </w:tc>
      </w:tr>
      <w:tr w:rsidR="009C4095" w:rsidRPr="004A7B13" w14:paraId="196F2C13"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E0E924"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35CF0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77EAD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78D57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4A1A872"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7121Б</w:t>
            </w:r>
          </w:p>
        </w:tc>
        <w:tc>
          <w:tcPr>
            <w:tcW w:w="850" w:type="dxa"/>
            <w:tcBorders>
              <w:top w:val="nil"/>
              <w:left w:val="nil"/>
              <w:bottom w:val="single" w:sz="4" w:space="0" w:color="auto"/>
              <w:right w:val="single" w:sz="4" w:space="0" w:color="auto"/>
            </w:tcBorders>
            <w:shd w:val="clear" w:color="auto" w:fill="auto"/>
            <w:noWrap/>
            <w:vAlign w:val="bottom"/>
            <w:hideMark/>
          </w:tcPr>
          <w:p w14:paraId="18C7E71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7F86638" w14:textId="77777777" w:rsidR="009C4095" w:rsidRPr="004A7B13" w:rsidRDefault="009C4095" w:rsidP="009C4095">
            <w:pPr>
              <w:spacing w:line="240" w:lineRule="auto"/>
              <w:ind w:firstLine="0"/>
              <w:jc w:val="center"/>
              <w:rPr>
                <w:sz w:val="16"/>
                <w:szCs w:val="16"/>
              </w:rPr>
            </w:pPr>
            <w:r w:rsidRPr="004A7B13">
              <w:rPr>
                <w:sz w:val="16"/>
                <w:szCs w:val="16"/>
              </w:rPr>
              <w:t>170,2</w:t>
            </w:r>
          </w:p>
        </w:tc>
        <w:tc>
          <w:tcPr>
            <w:tcW w:w="1280" w:type="dxa"/>
            <w:tcBorders>
              <w:top w:val="nil"/>
              <w:left w:val="nil"/>
              <w:bottom w:val="single" w:sz="4" w:space="0" w:color="auto"/>
              <w:right w:val="single" w:sz="4" w:space="0" w:color="auto"/>
            </w:tcBorders>
            <w:shd w:val="clear" w:color="auto" w:fill="auto"/>
            <w:noWrap/>
            <w:vAlign w:val="bottom"/>
            <w:hideMark/>
          </w:tcPr>
          <w:p w14:paraId="1F765387" w14:textId="77777777" w:rsidR="009C4095" w:rsidRPr="004A7B13" w:rsidRDefault="009C4095" w:rsidP="009C4095">
            <w:pPr>
              <w:spacing w:line="240" w:lineRule="auto"/>
              <w:ind w:firstLine="0"/>
              <w:jc w:val="center"/>
              <w:rPr>
                <w:sz w:val="16"/>
                <w:szCs w:val="16"/>
              </w:rPr>
            </w:pPr>
            <w:r w:rsidRPr="004A7B13">
              <w:rPr>
                <w:sz w:val="16"/>
                <w:szCs w:val="16"/>
              </w:rPr>
              <w:t>170,2</w:t>
            </w:r>
          </w:p>
        </w:tc>
      </w:tr>
      <w:tr w:rsidR="009C4095" w:rsidRPr="004A7B13" w14:paraId="687BB203"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FA9A0F" w14:textId="77777777" w:rsidR="009C4095" w:rsidRPr="004A7B13" w:rsidRDefault="009C4095" w:rsidP="009C4095">
            <w:pPr>
              <w:spacing w:line="240" w:lineRule="auto"/>
              <w:ind w:firstLine="0"/>
              <w:rPr>
                <w:sz w:val="16"/>
                <w:szCs w:val="16"/>
              </w:rPr>
            </w:pPr>
            <w:r w:rsidRPr="004A7B13">
              <w:rPr>
                <w:sz w:val="16"/>
                <w:szCs w:val="16"/>
              </w:rPr>
              <w:lastRenderedPageBreak/>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0F5246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81DC3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BEA9D59"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2A337F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2 02 7121Б</w:t>
            </w:r>
          </w:p>
        </w:tc>
        <w:tc>
          <w:tcPr>
            <w:tcW w:w="850" w:type="dxa"/>
            <w:tcBorders>
              <w:top w:val="nil"/>
              <w:left w:val="nil"/>
              <w:bottom w:val="single" w:sz="4" w:space="0" w:color="auto"/>
              <w:right w:val="single" w:sz="4" w:space="0" w:color="auto"/>
            </w:tcBorders>
            <w:shd w:val="clear" w:color="auto" w:fill="auto"/>
            <w:noWrap/>
            <w:vAlign w:val="bottom"/>
            <w:hideMark/>
          </w:tcPr>
          <w:p w14:paraId="4AA720BA"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89F4E2D" w14:textId="77777777" w:rsidR="009C4095" w:rsidRPr="004A7B13" w:rsidRDefault="009C4095" w:rsidP="009C4095">
            <w:pPr>
              <w:spacing w:line="240" w:lineRule="auto"/>
              <w:ind w:firstLine="0"/>
              <w:jc w:val="center"/>
              <w:rPr>
                <w:sz w:val="16"/>
                <w:szCs w:val="16"/>
              </w:rPr>
            </w:pPr>
            <w:r w:rsidRPr="004A7B13">
              <w:rPr>
                <w:sz w:val="16"/>
                <w:szCs w:val="16"/>
              </w:rPr>
              <w:t>170,2</w:t>
            </w:r>
          </w:p>
        </w:tc>
        <w:tc>
          <w:tcPr>
            <w:tcW w:w="1280" w:type="dxa"/>
            <w:tcBorders>
              <w:top w:val="nil"/>
              <w:left w:val="nil"/>
              <w:bottom w:val="single" w:sz="4" w:space="0" w:color="auto"/>
              <w:right w:val="single" w:sz="4" w:space="0" w:color="auto"/>
            </w:tcBorders>
            <w:shd w:val="clear" w:color="auto" w:fill="auto"/>
            <w:noWrap/>
            <w:vAlign w:val="bottom"/>
            <w:hideMark/>
          </w:tcPr>
          <w:p w14:paraId="6286CD37" w14:textId="77777777" w:rsidR="009C4095" w:rsidRPr="004A7B13" w:rsidRDefault="009C4095" w:rsidP="009C4095">
            <w:pPr>
              <w:spacing w:line="240" w:lineRule="auto"/>
              <w:ind w:firstLine="0"/>
              <w:jc w:val="center"/>
              <w:rPr>
                <w:sz w:val="16"/>
                <w:szCs w:val="16"/>
              </w:rPr>
            </w:pPr>
            <w:r w:rsidRPr="004A7B13">
              <w:rPr>
                <w:sz w:val="16"/>
                <w:szCs w:val="16"/>
              </w:rPr>
              <w:t>170,2</w:t>
            </w:r>
          </w:p>
        </w:tc>
      </w:tr>
      <w:tr w:rsidR="009C4095" w:rsidRPr="004A7B13" w14:paraId="365191F9" w14:textId="77777777" w:rsidTr="00DB257B">
        <w:trPr>
          <w:trHeight w:val="10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6900AB" w14:textId="77777777" w:rsidR="009C4095" w:rsidRPr="004A7B13" w:rsidRDefault="009C4095" w:rsidP="009C4095">
            <w:pPr>
              <w:spacing w:line="240" w:lineRule="auto"/>
              <w:ind w:firstLine="0"/>
              <w:rPr>
                <w:sz w:val="16"/>
                <w:szCs w:val="16"/>
              </w:rPr>
            </w:pPr>
            <w:r w:rsidRPr="004A7B13">
              <w:rPr>
                <w:sz w:val="16"/>
                <w:szCs w:val="16"/>
              </w:rPr>
              <w:t xml:space="preserve">Обеспечение бесплатным питанием в общеобразовательных учреждениях Каларского муниципального округа детей из малоимущих семей </w:t>
            </w:r>
          </w:p>
        </w:tc>
        <w:tc>
          <w:tcPr>
            <w:tcW w:w="851" w:type="dxa"/>
            <w:tcBorders>
              <w:top w:val="nil"/>
              <w:left w:val="nil"/>
              <w:bottom w:val="single" w:sz="4" w:space="0" w:color="auto"/>
              <w:right w:val="single" w:sz="4" w:space="0" w:color="auto"/>
            </w:tcBorders>
            <w:shd w:val="clear" w:color="auto" w:fill="auto"/>
            <w:vAlign w:val="bottom"/>
            <w:hideMark/>
          </w:tcPr>
          <w:p w14:paraId="134B895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DFE987"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00EB89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FCD06F8" w14:textId="77777777" w:rsidR="009C4095" w:rsidRPr="004A7B13" w:rsidRDefault="009C4095" w:rsidP="009C4095">
            <w:pPr>
              <w:spacing w:line="240" w:lineRule="auto"/>
              <w:ind w:firstLine="0"/>
              <w:jc w:val="center"/>
              <w:rPr>
                <w:sz w:val="16"/>
                <w:szCs w:val="16"/>
              </w:rPr>
            </w:pPr>
            <w:r w:rsidRPr="004A7B13">
              <w:rPr>
                <w:sz w:val="16"/>
                <w:szCs w:val="16"/>
              </w:rPr>
              <w:t>04 2 02 79131</w:t>
            </w:r>
          </w:p>
        </w:tc>
        <w:tc>
          <w:tcPr>
            <w:tcW w:w="850" w:type="dxa"/>
            <w:tcBorders>
              <w:top w:val="nil"/>
              <w:left w:val="nil"/>
              <w:bottom w:val="single" w:sz="4" w:space="0" w:color="auto"/>
              <w:right w:val="single" w:sz="4" w:space="0" w:color="auto"/>
            </w:tcBorders>
            <w:shd w:val="clear" w:color="auto" w:fill="auto"/>
            <w:noWrap/>
            <w:vAlign w:val="bottom"/>
            <w:hideMark/>
          </w:tcPr>
          <w:p w14:paraId="5791512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CE41990" w14:textId="77777777" w:rsidR="009C4095" w:rsidRPr="004A7B13" w:rsidRDefault="009C4095" w:rsidP="009C4095">
            <w:pPr>
              <w:spacing w:line="240" w:lineRule="auto"/>
              <w:ind w:firstLine="0"/>
              <w:jc w:val="center"/>
              <w:rPr>
                <w:sz w:val="16"/>
                <w:szCs w:val="16"/>
              </w:rPr>
            </w:pPr>
            <w:r w:rsidRPr="004A7B13">
              <w:rPr>
                <w:sz w:val="16"/>
                <w:szCs w:val="16"/>
              </w:rPr>
              <w:t>274,8</w:t>
            </w:r>
          </w:p>
        </w:tc>
        <w:tc>
          <w:tcPr>
            <w:tcW w:w="1280" w:type="dxa"/>
            <w:tcBorders>
              <w:top w:val="nil"/>
              <w:left w:val="nil"/>
              <w:bottom w:val="single" w:sz="4" w:space="0" w:color="auto"/>
              <w:right w:val="single" w:sz="4" w:space="0" w:color="auto"/>
            </w:tcBorders>
            <w:shd w:val="clear" w:color="auto" w:fill="auto"/>
            <w:noWrap/>
            <w:vAlign w:val="bottom"/>
            <w:hideMark/>
          </w:tcPr>
          <w:p w14:paraId="55B5B0E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C28F7E"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259CC6E"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A0483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A23B97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78F42A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DFBF500" w14:textId="77777777" w:rsidR="009C4095" w:rsidRPr="004A7B13" w:rsidRDefault="009C4095" w:rsidP="009C4095">
            <w:pPr>
              <w:spacing w:line="240" w:lineRule="auto"/>
              <w:ind w:firstLine="0"/>
              <w:jc w:val="center"/>
              <w:rPr>
                <w:sz w:val="16"/>
                <w:szCs w:val="16"/>
              </w:rPr>
            </w:pPr>
            <w:r w:rsidRPr="004A7B13">
              <w:rPr>
                <w:sz w:val="16"/>
                <w:szCs w:val="16"/>
              </w:rPr>
              <w:t>04 2 02 79131</w:t>
            </w:r>
          </w:p>
        </w:tc>
        <w:tc>
          <w:tcPr>
            <w:tcW w:w="850" w:type="dxa"/>
            <w:tcBorders>
              <w:top w:val="nil"/>
              <w:left w:val="nil"/>
              <w:bottom w:val="single" w:sz="4" w:space="0" w:color="auto"/>
              <w:right w:val="single" w:sz="4" w:space="0" w:color="auto"/>
            </w:tcBorders>
            <w:shd w:val="clear" w:color="auto" w:fill="auto"/>
            <w:noWrap/>
            <w:vAlign w:val="bottom"/>
            <w:hideMark/>
          </w:tcPr>
          <w:p w14:paraId="45F2EB0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32F1FEC" w14:textId="77777777" w:rsidR="009C4095" w:rsidRPr="004A7B13" w:rsidRDefault="009C4095" w:rsidP="009C4095">
            <w:pPr>
              <w:spacing w:line="240" w:lineRule="auto"/>
              <w:ind w:firstLine="0"/>
              <w:jc w:val="center"/>
              <w:rPr>
                <w:sz w:val="16"/>
                <w:szCs w:val="16"/>
              </w:rPr>
            </w:pPr>
            <w:r w:rsidRPr="004A7B13">
              <w:rPr>
                <w:sz w:val="16"/>
                <w:szCs w:val="16"/>
              </w:rPr>
              <w:t>274,8</w:t>
            </w:r>
          </w:p>
        </w:tc>
        <w:tc>
          <w:tcPr>
            <w:tcW w:w="1280" w:type="dxa"/>
            <w:tcBorders>
              <w:top w:val="nil"/>
              <w:left w:val="nil"/>
              <w:bottom w:val="single" w:sz="4" w:space="0" w:color="auto"/>
              <w:right w:val="single" w:sz="4" w:space="0" w:color="auto"/>
            </w:tcBorders>
            <w:shd w:val="clear" w:color="auto" w:fill="auto"/>
            <w:noWrap/>
            <w:vAlign w:val="bottom"/>
            <w:hideMark/>
          </w:tcPr>
          <w:p w14:paraId="11E852F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4DA9CC6"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07812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9F1BD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F47B9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336017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9E2C8EF" w14:textId="77777777" w:rsidR="009C4095" w:rsidRPr="004A7B13" w:rsidRDefault="009C4095" w:rsidP="009C4095">
            <w:pPr>
              <w:spacing w:line="240" w:lineRule="auto"/>
              <w:ind w:firstLine="0"/>
              <w:jc w:val="center"/>
              <w:rPr>
                <w:sz w:val="16"/>
                <w:szCs w:val="16"/>
              </w:rPr>
            </w:pPr>
            <w:r w:rsidRPr="004A7B13">
              <w:rPr>
                <w:sz w:val="16"/>
                <w:szCs w:val="16"/>
              </w:rPr>
              <w:t>04 2 02 79131</w:t>
            </w:r>
          </w:p>
        </w:tc>
        <w:tc>
          <w:tcPr>
            <w:tcW w:w="850" w:type="dxa"/>
            <w:tcBorders>
              <w:top w:val="nil"/>
              <w:left w:val="nil"/>
              <w:bottom w:val="single" w:sz="4" w:space="0" w:color="auto"/>
              <w:right w:val="single" w:sz="4" w:space="0" w:color="auto"/>
            </w:tcBorders>
            <w:shd w:val="clear" w:color="auto" w:fill="auto"/>
            <w:noWrap/>
            <w:vAlign w:val="bottom"/>
            <w:hideMark/>
          </w:tcPr>
          <w:p w14:paraId="4C435416"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DFDB2F9" w14:textId="77777777" w:rsidR="009C4095" w:rsidRPr="004A7B13" w:rsidRDefault="009C4095" w:rsidP="009C4095">
            <w:pPr>
              <w:spacing w:line="240" w:lineRule="auto"/>
              <w:ind w:firstLine="0"/>
              <w:jc w:val="center"/>
              <w:rPr>
                <w:sz w:val="16"/>
                <w:szCs w:val="16"/>
              </w:rPr>
            </w:pPr>
            <w:r w:rsidRPr="004A7B13">
              <w:rPr>
                <w:sz w:val="16"/>
                <w:szCs w:val="16"/>
              </w:rPr>
              <w:t>274,8</w:t>
            </w:r>
          </w:p>
        </w:tc>
        <w:tc>
          <w:tcPr>
            <w:tcW w:w="1280" w:type="dxa"/>
            <w:tcBorders>
              <w:top w:val="nil"/>
              <w:left w:val="nil"/>
              <w:bottom w:val="single" w:sz="4" w:space="0" w:color="auto"/>
              <w:right w:val="single" w:sz="4" w:space="0" w:color="auto"/>
            </w:tcBorders>
            <w:shd w:val="clear" w:color="auto" w:fill="auto"/>
            <w:noWrap/>
            <w:vAlign w:val="bottom"/>
            <w:hideMark/>
          </w:tcPr>
          <w:p w14:paraId="18C7D24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246FB26" w14:textId="77777777" w:rsidTr="00DB257B">
        <w:trPr>
          <w:trHeight w:val="105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1BD2D80" w14:textId="77777777" w:rsidR="009C4095" w:rsidRPr="004A7B13" w:rsidRDefault="009C4095" w:rsidP="009C4095">
            <w:pPr>
              <w:spacing w:line="240" w:lineRule="auto"/>
              <w:ind w:firstLine="0"/>
              <w:rPr>
                <w:sz w:val="16"/>
                <w:szCs w:val="16"/>
              </w:rPr>
            </w:pPr>
            <w:r w:rsidRPr="004A7B13">
              <w:rPr>
                <w:sz w:val="16"/>
                <w:szCs w:val="16"/>
              </w:rPr>
              <w:t>Обеспечение бесплатным питанием  детей с ограниченными возможностями здоровья, обучающихся в общеобразовательных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21874B9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6C7DC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32240E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4203F7F" w14:textId="77777777" w:rsidR="009C4095" w:rsidRPr="004A7B13" w:rsidRDefault="009C4095" w:rsidP="009C4095">
            <w:pPr>
              <w:spacing w:line="240" w:lineRule="auto"/>
              <w:ind w:firstLine="0"/>
              <w:jc w:val="center"/>
              <w:rPr>
                <w:sz w:val="16"/>
                <w:szCs w:val="16"/>
              </w:rPr>
            </w:pPr>
            <w:r w:rsidRPr="004A7B13">
              <w:rPr>
                <w:sz w:val="16"/>
                <w:szCs w:val="16"/>
              </w:rPr>
              <w:t>04 2 02 79132</w:t>
            </w:r>
          </w:p>
        </w:tc>
        <w:tc>
          <w:tcPr>
            <w:tcW w:w="850" w:type="dxa"/>
            <w:tcBorders>
              <w:top w:val="nil"/>
              <w:left w:val="nil"/>
              <w:bottom w:val="single" w:sz="4" w:space="0" w:color="auto"/>
              <w:right w:val="single" w:sz="4" w:space="0" w:color="auto"/>
            </w:tcBorders>
            <w:shd w:val="clear" w:color="auto" w:fill="auto"/>
            <w:noWrap/>
            <w:vAlign w:val="bottom"/>
            <w:hideMark/>
          </w:tcPr>
          <w:p w14:paraId="7430CEB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F7742B0" w14:textId="77777777" w:rsidR="009C4095" w:rsidRPr="004A7B13" w:rsidRDefault="009C4095" w:rsidP="009C4095">
            <w:pPr>
              <w:spacing w:line="240" w:lineRule="auto"/>
              <w:ind w:firstLine="0"/>
              <w:jc w:val="center"/>
              <w:rPr>
                <w:sz w:val="16"/>
                <w:szCs w:val="16"/>
              </w:rPr>
            </w:pPr>
            <w:r w:rsidRPr="004A7B13">
              <w:rPr>
                <w:sz w:val="16"/>
                <w:szCs w:val="16"/>
              </w:rPr>
              <w:t>4 070,4</w:t>
            </w:r>
          </w:p>
        </w:tc>
        <w:tc>
          <w:tcPr>
            <w:tcW w:w="1280" w:type="dxa"/>
            <w:tcBorders>
              <w:top w:val="nil"/>
              <w:left w:val="nil"/>
              <w:bottom w:val="single" w:sz="4" w:space="0" w:color="auto"/>
              <w:right w:val="single" w:sz="4" w:space="0" w:color="auto"/>
            </w:tcBorders>
            <w:shd w:val="clear" w:color="auto" w:fill="auto"/>
            <w:noWrap/>
            <w:vAlign w:val="bottom"/>
            <w:hideMark/>
          </w:tcPr>
          <w:p w14:paraId="6D46055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66F887"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81DAB0E"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538388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DCE02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C909EA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32315A7" w14:textId="77777777" w:rsidR="009C4095" w:rsidRPr="004A7B13" w:rsidRDefault="009C4095" w:rsidP="009C4095">
            <w:pPr>
              <w:spacing w:line="240" w:lineRule="auto"/>
              <w:ind w:firstLine="0"/>
              <w:jc w:val="center"/>
              <w:rPr>
                <w:sz w:val="16"/>
                <w:szCs w:val="16"/>
              </w:rPr>
            </w:pPr>
            <w:r w:rsidRPr="004A7B13">
              <w:rPr>
                <w:sz w:val="16"/>
                <w:szCs w:val="16"/>
              </w:rPr>
              <w:t>04 2 02 79132</w:t>
            </w:r>
          </w:p>
        </w:tc>
        <w:tc>
          <w:tcPr>
            <w:tcW w:w="850" w:type="dxa"/>
            <w:tcBorders>
              <w:top w:val="nil"/>
              <w:left w:val="nil"/>
              <w:bottom w:val="single" w:sz="4" w:space="0" w:color="auto"/>
              <w:right w:val="single" w:sz="4" w:space="0" w:color="auto"/>
            </w:tcBorders>
            <w:shd w:val="clear" w:color="auto" w:fill="auto"/>
            <w:noWrap/>
            <w:vAlign w:val="bottom"/>
            <w:hideMark/>
          </w:tcPr>
          <w:p w14:paraId="04028F4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140121A" w14:textId="77777777" w:rsidR="009C4095" w:rsidRPr="004A7B13" w:rsidRDefault="009C4095" w:rsidP="009C4095">
            <w:pPr>
              <w:spacing w:line="240" w:lineRule="auto"/>
              <w:ind w:firstLine="0"/>
              <w:jc w:val="center"/>
              <w:rPr>
                <w:sz w:val="16"/>
                <w:szCs w:val="16"/>
              </w:rPr>
            </w:pPr>
            <w:r w:rsidRPr="004A7B13">
              <w:rPr>
                <w:sz w:val="16"/>
                <w:szCs w:val="16"/>
              </w:rPr>
              <w:t>4 070,4</w:t>
            </w:r>
          </w:p>
        </w:tc>
        <w:tc>
          <w:tcPr>
            <w:tcW w:w="1280" w:type="dxa"/>
            <w:tcBorders>
              <w:top w:val="nil"/>
              <w:left w:val="nil"/>
              <w:bottom w:val="single" w:sz="4" w:space="0" w:color="auto"/>
              <w:right w:val="single" w:sz="4" w:space="0" w:color="auto"/>
            </w:tcBorders>
            <w:shd w:val="clear" w:color="auto" w:fill="auto"/>
            <w:noWrap/>
            <w:vAlign w:val="bottom"/>
            <w:hideMark/>
          </w:tcPr>
          <w:p w14:paraId="420351D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0455F4A"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590399"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AEBD3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0BBA9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1010C7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04714B5" w14:textId="77777777" w:rsidR="009C4095" w:rsidRPr="004A7B13" w:rsidRDefault="009C4095" w:rsidP="009C4095">
            <w:pPr>
              <w:spacing w:line="240" w:lineRule="auto"/>
              <w:ind w:firstLine="0"/>
              <w:jc w:val="center"/>
              <w:rPr>
                <w:sz w:val="16"/>
                <w:szCs w:val="16"/>
              </w:rPr>
            </w:pPr>
            <w:r w:rsidRPr="004A7B13">
              <w:rPr>
                <w:sz w:val="16"/>
                <w:szCs w:val="16"/>
              </w:rPr>
              <w:t>04 2 02 79132</w:t>
            </w:r>
          </w:p>
        </w:tc>
        <w:tc>
          <w:tcPr>
            <w:tcW w:w="850" w:type="dxa"/>
            <w:tcBorders>
              <w:top w:val="nil"/>
              <w:left w:val="nil"/>
              <w:bottom w:val="single" w:sz="4" w:space="0" w:color="auto"/>
              <w:right w:val="single" w:sz="4" w:space="0" w:color="auto"/>
            </w:tcBorders>
            <w:shd w:val="clear" w:color="auto" w:fill="auto"/>
            <w:noWrap/>
            <w:vAlign w:val="bottom"/>
            <w:hideMark/>
          </w:tcPr>
          <w:p w14:paraId="61F22C6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29F8B03" w14:textId="77777777" w:rsidR="009C4095" w:rsidRPr="004A7B13" w:rsidRDefault="009C4095" w:rsidP="009C4095">
            <w:pPr>
              <w:spacing w:line="240" w:lineRule="auto"/>
              <w:ind w:firstLine="0"/>
              <w:jc w:val="center"/>
              <w:rPr>
                <w:sz w:val="16"/>
                <w:szCs w:val="16"/>
              </w:rPr>
            </w:pPr>
            <w:r w:rsidRPr="004A7B13">
              <w:rPr>
                <w:sz w:val="16"/>
                <w:szCs w:val="16"/>
              </w:rPr>
              <w:t>4 070,4</w:t>
            </w:r>
          </w:p>
        </w:tc>
        <w:tc>
          <w:tcPr>
            <w:tcW w:w="1280" w:type="dxa"/>
            <w:tcBorders>
              <w:top w:val="nil"/>
              <w:left w:val="nil"/>
              <w:bottom w:val="single" w:sz="4" w:space="0" w:color="auto"/>
              <w:right w:val="single" w:sz="4" w:space="0" w:color="auto"/>
            </w:tcBorders>
            <w:shd w:val="clear" w:color="auto" w:fill="auto"/>
            <w:noWrap/>
            <w:vAlign w:val="bottom"/>
            <w:hideMark/>
          </w:tcPr>
          <w:p w14:paraId="5DA4A47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7183520"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65645C"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851" w:type="dxa"/>
            <w:tcBorders>
              <w:top w:val="nil"/>
              <w:left w:val="nil"/>
              <w:bottom w:val="single" w:sz="4" w:space="0" w:color="auto"/>
              <w:right w:val="single" w:sz="4" w:space="0" w:color="auto"/>
            </w:tcBorders>
            <w:shd w:val="clear" w:color="auto" w:fill="auto"/>
            <w:vAlign w:val="bottom"/>
            <w:hideMark/>
          </w:tcPr>
          <w:p w14:paraId="5CC80C6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190328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3EFCCA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18AC116" w14:textId="77777777" w:rsidR="009C4095" w:rsidRPr="004A7B13" w:rsidRDefault="009C4095" w:rsidP="009C4095">
            <w:pPr>
              <w:spacing w:line="240" w:lineRule="auto"/>
              <w:ind w:firstLine="0"/>
              <w:jc w:val="left"/>
              <w:rPr>
                <w:sz w:val="16"/>
                <w:szCs w:val="16"/>
              </w:rPr>
            </w:pPr>
            <w:r w:rsidRPr="004A7B13">
              <w:rPr>
                <w:sz w:val="16"/>
                <w:szCs w:val="16"/>
              </w:rPr>
              <w:t xml:space="preserve">       04 2 03</w:t>
            </w:r>
          </w:p>
        </w:tc>
        <w:tc>
          <w:tcPr>
            <w:tcW w:w="850" w:type="dxa"/>
            <w:tcBorders>
              <w:top w:val="nil"/>
              <w:left w:val="nil"/>
              <w:bottom w:val="single" w:sz="4" w:space="0" w:color="auto"/>
              <w:right w:val="single" w:sz="4" w:space="0" w:color="auto"/>
            </w:tcBorders>
            <w:shd w:val="clear" w:color="auto" w:fill="auto"/>
            <w:noWrap/>
            <w:vAlign w:val="bottom"/>
            <w:hideMark/>
          </w:tcPr>
          <w:p w14:paraId="731E6AF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FA01E8" w14:textId="77777777" w:rsidR="009C4095" w:rsidRPr="004A7B13" w:rsidRDefault="009C4095" w:rsidP="009C4095">
            <w:pPr>
              <w:spacing w:line="240" w:lineRule="auto"/>
              <w:ind w:firstLine="0"/>
              <w:jc w:val="center"/>
              <w:rPr>
                <w:sz w:val="16"/>
                <w:szCs w:val="16"/>
              </w:rPr>
            </w:pPr>
            <w:r w:rsidRPr="004A7B13">
              <w:rPr>
                <w:sz w:val="16"/>
                <w:szCs w:val="16"/>
              </w:rPr>
              <w:t>2 100,0</w:t>
            </w:r>
          </w:p>
        </w:tc>
        <w:tc>
          <w:tcPr>
            <w:tcW w:w="1280" w:type="dxa"/>
            <w:tcBorders>
              <w:top w:val="nil"/>
              <w:left w:val="nil"/>
              <w:bottom w:val="single" w:sz="4" w:space="0" w:color="auto"/>
              <w:right w:val="single" w:sz="4" w:space="0" w:color="auto"/>
            </w:tcBorders>
            <w:shd w:val="clear" w:color="auto" w:fill="auto"/>
            <w:noWrap/>
            <w:vAlign w:val="bottom"/>
            <w:hideMark/>
          </w:tcPr>
          <w:p w14:paraId="4228177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B82B017"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BAD5C2" w14:textId="77777777" w:rsidR="009C4095" w:rsidRPr="004A7B13" w:rsidRDefault="009C4095" w:rsidP="009C4095">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1" w:type="dxa"/>
            <w:tcBorders>
              <w:top w:val="nil"/>
              <w:left w:val="nil"/>
              <w:bottom w:val="single" w:sz="4" w:space="0" w:color="auto"/>
              <w:right w:val="single" w:sz="4" w:space="0" w:color="auto"/>
            </w:tcBorders>
            <w:shd w:val="clear" w:color="auto" w:fill="auto"/>
            <w:vAlign w:val="bottom"/>
            <w:hideMark/>
          </w:tcPr>
          <w:p w14:paraId="18A731B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12C1DB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47BD6B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DE8BB90" w14:textId="77777777" w:rsidR="009C4095" w:rsidRPr="004A7B13" w:rsidRDefault="009C4095" w:rsidP="009C4095">
            <w:pPr>
              <w:spacing w:line="240" w:lineRule="auto"/>
              <w:ind w:firstLine="0"/>
              <w:jc w:val="center"/>
              <w:rPr>
                <w:sz w:val="16"/>
                <w:szCs w:val="16"/>
              </w:rPr>
            </w:pPr>
            <w:r w:rsidRPr="004A7B13">
              <w:rPr>
                <w:sz w:val="16"/>
                <w:szCs w:val="16"/>
              </w:rPr>
              <w:t>04 2 03 79111</w:t>
            </w:r>
          </w:p>
        </w:tc>
        <w:tc>
          <w:tcPr>
            <w:tcW w:w="850" w:type="dxa"/>
            <w:tcBorders>
              <w:top w:val="nil"/>
              <w:left w:val="nil"/>
              <w:bottom w:val="single" w:sz="4" w:space="0" w:color="auto"/>
              <w:right w:val="single" w:sz="4" w:space="0" w:color="auto"/>
            </w:tcBorders>
            <w:shd w:val="clear" w:color="auto" w:fill="auto"/>
            <w:noWrap/>
            <w:vAlign w:val="bottom"/>
            <w:hideMark/>
          </w:tcPr>
          <w:p w14:paraId="74706D0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13D76D" w14:textId="77777777" w:rsidR="009C4095" w:rsidRPr="004A7B13" w:rsidRDefault="009C4095" w:rsidP="009C4095">
            <w:pPr>
              <w:spacing w:line="240" w:lineRule="auto"/>
              <w:ind w:firstLine="0"/>
              <w:jc w:val="center"/>
              <w:rPr>
                <w:sz w:val="16"/>
                <w:szCs w:val="16"/>
              </w:rPr>
            </w:pPr>
            <w:r w:rsidRPr="004A7B13">
              <w:rPr>
                <w:sz w:val="16"/>
                <w:szCs w:val="16"/>
              </w:rPr>
              <w:t>2 100,0</w:t>
            </w:r>
          </w:p>
        </w:tc>
        <w:tc>
          <w:tcPr>
            <w:tcW w:w="1280" w:type="dxa"/>
            <w:tcBorders>
              <w:top w:val="nil"/>
              <w:left w:val="nil"/>
              <w:bottom w:val="single" w:sz="4" w:space="0" w:color="auto"/>
              <w:right w:val="single" w:sz="4" w:space="0" w:color="auto"/>
            </w:tcBorders>
            <w:shd w:val="clear" w:color="auto" w:fill="auto"/>
            <w:noWrap/>
            <w:vAlign w:val="bottom"/>
            <w:hideMark/>
          </w:tcPr>
          <w:p w14:paraId="4C3C2C7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4B1051"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AA3A8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094DEA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2FA08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02E941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5F50F67" w14:textId="77777777" w:rsidR="009C4095" w:rsidRPr="004A7B13" w:rsidRDefault="009C4095" w:rsidP="009C4095">
            <w:pPr>
              <w:spacing w:line="240" w:lineRule="auto"/>
              <w:ind w:firstLine="0"/>
              <w:jc w:val="center"/>
              <w:rPr>
                <w:sz w:val="16"/>
                <w:szCs w:val="16"/>
              </w:rPr>
            </w:pPr>
            <w:r w:rsidRPr="004A7B13">
              <w:rPr>
                <w:sz w:val="16"/>
                <w:szCs w:val="16"/>
              </w:rPr>
              <w:t>04 2 03 79111</w:t>
            </w:r>
          </w:p>
        </w:tc>
        <w:tc>
          <w:tcPr>
            <w:tcW w:w="850" w:type="dxa"/>
            <w:tcBorders>
              <w:top w:val="nil"/>
              <w:left w:val="nil"/>
              <w:bottom w:val="single" w:sz="4" w:space="0" w:color="auto"/>
              <w:right w:val="single" w:sz="4" w:space="0" w:color="auto"/>
            </w:tcBorders>
            <w:shd w:val="clear" w:color="auto" w:fill="auto"/>
            <w:noWrap/>
            <w:vAlign w:val="bottom"/>
            <w:hideMark/>
          </w:tcPr>
          <w:p w14:paraId="155CA75B"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E8D05BC" w14:textId="77777777" w:rsidR="009C4095" w:rsidRPr="004A7B13" w:rsidRDefault="009C4095" w:rsidP="009C4095">
            <w:pPr>
              <w:spacing w:line="240" w:lineRule="auto"/>
              <w:ind w:firstLine="0"/>
              <w:jc w:val="center"/>
              <w:rPr>
                <w:sz w:val="16"/>
                <w:szCs w:val="16"/>
              </w:rPr>
            </w:pPr>
            <w:r w:rsidRPr="004A7B13">
              <w:rPr>
                <w:sz w:val="16"/>
                <w:szCs w:val="16"/>
              </w:rPr>
              <w:t>2 100,0</w:t>
            </w:r>
          </w:p>
        </w:tc>
        <w:tc>
          <w:tcPr>
            <w:tcW w:w="1280" w:type="dxa"/>
            <w:tcBorders>
              <w:top w:val="nil"/>
              <w:left w:val="nil"/>
              <w:bottom w:val="single" w:sz="4" w:space="0" w:color="auto"/>
              <w:right w:val="single" w:sz="4" w:space="0" w:color="auto"/>
            </w:tcBorders>
            <w:shd w:val="clear" w:color="auto" w:fill="auto"/>
            <w:noWrap/>
            <w:vAlign w:val="bottom"/>
            <w:hideMark/>
          </w:tcPr>
          <w:p w14:paraId="2321AF3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6F536ED"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BDD6A3"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DDFCB3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D839F9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D8E92C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1A1A487" w14:textId="77777777" w:rsidR="009C4095" w:rsidRPr="004A7B13" w:rsidRDefault="009C4095" w:rsidP="009C4095">
            <w:pPr>
              <w:spacing w:line="240" w:lineRule="auto"/>
              <w:ind w:firstLine="0"/>
              <w:jc w:val="center"/>
              <w:rPr>
                <w:sz w:val="16"/>
                <w:szCs w:val="16"/>
              </w:rPr>
            </w:pPr>
            <w:r w:rsidRPr="004A7B13">
              <w:rPr>
                <w:sz w:val="16"/>
                <w:szCs w:val="16"/>
              </w:rPr>
              <w:t>04 2 03 79111</w:t>
            </w:r>
          </w:p>
        </w:tc>
        <w:tc>
          <w:tcPr>
            <w:tcW w:w="850" w:type="dxa"/>
            <w:tcBorders>
              <w:top w:val="nil"/>
              <w:left w:val="nil"/>
              <w:bottom w:val="single" w:sz="4" w:space="0" w:color="auto"/>
              <w:right w:val="single" w:sz="4" w:space="0" w:color="auto"/>
            </w:tcBorders>
            <w:shd w:val="clear" w:color="auto" w:fill="auto"/>
            <w:noWrap/>
            <w:vAlign w:val="bottom"/>
            <w:hideMark/>
          </w:tcPr>
          <w:p w14:paraId="3131866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3FE7343" w14:textId="77777777" w:rsidR="009C4095" w:rsidRPr="004A7B13" w:rsidRDefault="009C4095" w:rsidP="009C4095">
            <w:pPr>
              <w:spacing w:line="240" w:lineRule="auto"/>
              <w:ind w:firstLine="0"/>
              <w:jc w:val="center"/>
              <w:rPr>
                <w:sz w:val="16"/>
                <w:szCs w:val="16"/>
              </w:rPr>
            </w:pPr>
            <w:r w:rsidRPr="004A7B13">
              <w:rPr>
                <w:sz w:val="16"/>
                <w:szCs w:val="16"/>
              </w:rPr>
              <w:t>2 100,0</w:t>
            </w:r>
          </w:p>
        </w:tc>
        <w:tc>
          <w:tcPr>
            <w:tcW w:w="1280" w:type="dxa"/>
            <w:tcBorders>
              <w:top w:val="nil"/>
              <w:left w:val="nil"/>
              <w:bottom w:val="single" w:sz="4" w:space="0" w:color="auto"/>
              <w:right w:val="single" w:sz="4" w:space="0" w:color="auto"/>
            </w:tcBorders>
            <w:shd w:val="clear" w:color="auto" w:fill="auto"/>
            <w:noWrap/>
            <w:vAlign w:val="bottom"/>
            <w:hideMark/>
          </w:tcPr>
          <w:p w14:paraId="6398C61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A73B92" w14:textId="77777777" w:rsidTr="00DB257B">
        <w:trPr>
          <w:trHeight w:val="14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490D9F"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бесплатного горячего питания обучающихся, получающих начальное общее, основное общее, среднее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659C596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1F0A6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3DE010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6DA68ED" w14:textId="77777777" w:rsidR="009C4095" w:rsidRPr="004A7B13" w:rsidRDefault="009C4095" w:rsidP="009C4095">
            <w:pPr>
              <w:spacing w:line="240" w:lineRule="auto"/>
              <w:ind w:firstLine="0"/>
              <w:jc w:val="left"/>
              <w:rPr>
                <w:sz w:val="16"/>
                <w:szCs w:val="16"/>
              </w:rPr>
            </w:pPr>
            <w:r w:rsidRPr="004A7B13">
              <w:rPr>
                <w:sz w:val="16"/>
                <w:szCs w:val="16"/>
              </w:rPr>
              <w:t xml:space="preserve">       04 2 04</w:t>
            </w:r>
          </w:p>
        </w:tc>
        <w:tc>
          <w:tcPr>
            <w:tcW w:w="850" w:type="dxa"/>
            <w:tcBorders>
              <w:top w:val="nil"/>
              <w:left w:val="nil"/>
              <w:bottom w:val="single" w:sz="4" w:space="0" w:color="auto"/>
              <w:right w:val="single" w:sz="4" w:space="0" w:color="auto"/>
            </w:tcBorders>
            <w:shd w:val="clear" w:color="auto" w:fill="auto"/>
            <w:noWrap/>
            <w:vAlign w:val="bottom"/>
            <w:hideMark/>
          </w:tcPr>
          <w:p w14:paraId="03F7F77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ADE0A0A" w14:textId="77777777" w:rsidR="009C4095" w:rsidRPr="004A7B13" w:rsidRDefault="009C4095" w:rsidP="009C4095">
            <w:pPr>
              <w:spacing w:line="240" w:lineRule="auto"/>
              <w:ind w:firstLine="0"/>
              <w:jc w:val="center"/>
              <w:rPr>
                <w:sz w:val="16"/>
                <w:szCs w:val="16"/>
              </w:rPr>
            </w:pPr>
            <w:r w:rsidRPr="004A7B13">
              <w:rPr>
                <w:sz w:val="16"/>
                <w:szCs w:val="16"/>
              </w:rPr>
              <w:t>28 590,3</w:t>
            </w:r>
          </w:p>
        </w:tc>
        <w:tc>
          <w:tcPr>
            <w:tcW w:w="1280" w:type="dxa"/>
            <w:tcBorders>
              <w:top w:val="nil"/>
              <w:left w:val="nil"/>
              <w:bottom w:val="single" w:sz="4" w:space="0" w:color="auto"/>
              <w:right w:val="single" w:sz="4" w:space="0" w:color="auto"/>
            </w:tcBorders>
            <w:shd w:val="clear" w:color="auto" w:fill="auto"/>
            <w:noWrap/>
            <w:vAlign w:val="bottom"/>
            <w:hideMark/>
          </w:tcPr>
          <w:p w14:paraId="1334121A" w14:textId="77777777" w:rsidR="009C4095" w:rsidRPr="004A7B13" w:rsidRDefault="009C4095" w:rsidP="009C4095">
            <w:pPr>
              <w:spacing w:line="240" w:lineRule="auto"/>
              <w:ind w:firstLine="0"/>
              <w:jc w:val="center"/>
              <w:rPr>
                <w:sz w:val="16"/>
                <w:szCs w:val="16"/>
              </w:rPr>
            </w:pPr>
            <w:r w:rsidRPr="004A7B13">
              <w:rPr>
                <w:sz w:val="16"/>
                <w:szCs w:val="16"/>
              </w:rPr>
              <w:t>6 608,0</w:t>
            </w:r>
          </w:p>
        </w:tc>
      </w:tr>
      <w:tr w:rsidR="009C4095" w:rsidRPr="004A7B13" w14:paraId="22144A53" w14:textId="77777777" w:rsidTr="00DB257B">
        <w:trPr>
          <w:trHeight w:val="11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A53EDB" w14:textId="77777777" w:rsidR="009C4095" w:rsidRPr="004A7B13" w:rsidRDefault="009C4095" w:rsidP="009C4095">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27694A3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505CE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F098DC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C9095B6"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21CC241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921A78" w14:textId="77777777" w:rsidR="009C4095" w:rsidRPr="004A7B13" w:rsidRDefault="009C4095" w:rsidP="009C4095">
            <w:pPr>
              <w:spacing w:line="240" w:lineRule="auto"/>
              <w:ind w:firstLine="0"/>
              <w:jc w:val="center"/>
              <w:rPr>
                <w:sz w:val="16"/>
                <w:szCs w:val="16"/>
              </w:rPr>
            </w:pPr>
            <w:r w:rsidRPr="004A7B13">
              <w:rPr>
                <w:sz w:val="16"/>
                <w:szCs w:val="16"/>
              </w:rPr>
              <w:t>6 608,0</w:t>
            </w:r>
          </w:p>
        </w:tc>
        <w:tc>
          <w:tcPr>
            <w:tcW w:w="1280" w:type="dxa"/>
            <w:tcBorders>
              <w:top w:val="nil"/>
              <w:left w:val="nil"/>
              <w:bottom w:val="single" w:sz="4" w:space="0" w:color="auto"/>
              <w:right w:val="single" w:sz="4" w:space="0" w:color="auto"/>
            </w:tcBorders>
            <w:shd w:val="clear" w:color="auto" w:fill="auto"/>
            <w:noWrap/>
            <w:vAlign w:val="bottom"/>
            <w:hideMark/>
          </w:tcPr>
          <w:p w14:paraId="130E2E56" w14:textId="77777777" w:rsidR="009C4095" w:rsidRPr="004A7B13" w:rsidRDefault="009C4095" w:rsidP="009C4095">
            <w:pPr>
              <w:spacing w:line="240" w:lineRule="auto"/>
              <w:ind w:firstLine="0"/>
              <w:jc w:val="center"/>
              <w:rPr>
                <w:sz w:val="16"/>
                <w:szCs w:val="16"/>
              </w:rPr>
            </w:pPr>
            <w:r w:rsidRPr="004A7B13">
              <w:rPr>
                <w:sz w:val="16"/>
                <w:szCs w:val="16"/>
              </w:rPr>
              <w:t>6 608,0</w:t>
            </w:r>
          </w:p>
        </w:tc>
      </w:tr>
      <w:tr w:rsidR="009C4095" w:rsidRPr="004A7B13" w14:paraId="30648BAA"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7404A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0E364D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EA074C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CACECF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10C283C"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1A70518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1F55A33" w14:textId="77777777" w:rsidR="009C4095" w:rsidRPr="004A7B13" w:rsidRDefault="009C4095" w:rsidP="009C4095">
            <w:pPr>
              <w:spacing w:line="240" w:lineRule="auto"/>
              <w:ind w:firstLine="0"/>
              <w:jc w:val="center"/>
              <w:rPr>
                <w:sz w:val="16"/>
                <w:szCs w:val="16"/>
              </w:rPr>
            </w:pPr>
            <w:r w:rsidRPr="004A7B13">
              <w:rPr>
                <w:sz w:val="16"/>
                <w:szCs w:val="16"/>
              </w:rPr>
              <w:t>6 608,0</w:t>
            </w:r>
          </w:p>
        </w:tc>
        <w:tc>
          <w:tcPr>
            <w:tcW w:w="1280" w:type="dxa"/>
            <w:tcBorders>
              <w:top w:val="nil"/>
              <w:left w:val="nil"/>
              <w:bottom w:val="single" w:sz="4" w:space="0" w:color="auto"/>
              <w:right w:val="single" w:sz="4" w:space="0" w:color="auto"/>
            </w:tcBorders>
            <w:shd w:val="clear" w:color="auto" w:fill="auto"/>
            <w:noWrap/>
            <w:vAlign w:val="bottom"/>
            <w:hideMark/>
          </w:tcPr>
          <w:p w14:paraId="1C92376A" w14:textId="77777777" w:rsidR="009C4095" w:rsidRPr="004A7B13" w:rsidRDefault="009C4095" w:rsidP="009C4095">
            <w:pPr>
              <w:spacing w:line="240" w:lineRule="auto"/>
              <w:ind w:firstLine="0"/>
              <w:jc w:val="center"/>
              <w:rPr>
                <w:sz w:val="16"/>
                <w:szCs w:val="16"/>
              </w:rPr>
            </w:pPr>
            <w:r w:rsidRPr="004A7B13">
              <w:rPr>
                <w:sz w:val="16"/>
                <w:szCs w:val="16"/>
              </w:rPr>
              <w:t>6 608,0</w:t>
            </w:r>
          </w:p>
        </w:tc>
      </w:tr>
      <w:tr w:rsidR="009C4095" w:rsidRPr="004A7B13" w14:paraId="18BFC411"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4ECE6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651108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F2B22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FA8553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7DAAFF1"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1B9CA5F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397C07B" w14:textId="77777777" w:rsidR="009C4095" w:rsidRPr="004A7B13" w:rsidRDefault="009C4095" w:rsidP="009C4095">
            <w:pPr>
              <w:spacing w:line="240" w:lineRule="auto"/>
              <w:ind w:firstLine="0"/>
              <w:jc w:val="center"/>
              <w:rPr>
                <w:sz w:val="16"/>
                <w:szCs w:val="16"/>
              </w:rPr>
            </w:pPr>
            <w:r w:rsidRPr="004A7B13">
              <w:rPr>
                <w:sz w:val="16"/>
                <w:szCs w:val="16"/>
              </w:rPr>
              <w:t>6 608,0</w:t>
            </w:r>
          </w:p>
        </w:tc>
        <w:tc>
          <w:tcPr>
            <w:tcW w:w="1280" w:type="dxa"/>
            <w:tcBorders>
              <w:top w:val="nil"/>
              <w:left w:val="nil"/>
              <w:bottom w:val="single" w:sz="4" w:space="0" w:color="auto"/>
              <w:right w:val="single" w:sz="4" w:space="0" w:color="auto"/>
            </w:tcBorders>
            <w:shd w:val="clear" w:color="auto" w:fill="auto"/>
            <w:noWrap/>
            <w:vAlign w:val="bottom"/>
            <w:hideMark/>
          </w:tcPr>
          <w:p w14:paraId="4FC02106" w14:textId="77777777" w:rsidR="009C4095" w:rsidRPr="004A7B13" w:rsidRDefault="009C4095" w:rsidP="009C4095">
            <w:pPr>
              <w:spacing w:line="240" w:lineRule="auto"/>
              <w:ind w:firstLine="0"/>
              <w:jc w:val="center"/>
              <w:rPr>
                <w:sz w:val="16"/>
                <w:szCs w:val="16"/>
              </w:rPr>
            </w:pPr>
            <w:r w:rsidRPr="004A7B13">
              <w:rPr>
                <w:sz w:val="16"/>
                <w:szCs w:val="16"/>
              </w:rPr>
              <w:t>6 608,0</w:t>
            </w:r>
          </w:p>
        </w:tc>
      </w:tr>
      <w:tr w:rsidR="009C4095" w:rsidRPr="004A7B13" w14:paraId="577132B1" w14:textId="77777777" w:rsidTr="00DB257B">
        <w:trPr>
          <w:trHeight w:val="17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D16E56" w14:textId="77777777" w:rsidR="009C4095" w:rsidRPr="004A7B13" w:rsidRDefault="009C4095" w:rsidP="009C4095">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spellStart"/>
            <w:r w:rsidRPr="004A7B13">
              <w:rPr>
                <w:sz w:val="16"/>
                <w:szCs w:val="16"/>
              </w:rPr>
              <w:t>софинансирование</w:t>
            </w:r>
            <w:proofErr w:type="spellEnd"/>
            <w:r w:rsidRPr="004A7B13">
              <w:rPr>
                <w:sz w:val="16"/>
                <w:szCs w:val="16"/>
              </w:rPr>
              <w:t xml:space="preserve"> мероприятия из местного бюджета)</w:t>
            </w:r>
          </w:p>
        </w:tc>
        <w:tc>
          <w:tcPr>
            <w:tcW w:w="851" w:type="dxa"/>
            <w:tcBorders>
              <w:top w:val="nil"/>
              <w:left w:val="nil"/>
              <w:bottom w:val="single" w:sz="4" w:space="0" w:color="auto"/>
              <w:right w:val="single" w:sz="4" w:space="0" w:color="auto"/>
            </w:tcBorders>
            <w:shd w:val="clear" w:color="auto" w:fill="auto"/>
            <w:vAlign w:val="bottom"/>
            <w:hideMark/>
          </w:tcPr>
          <w:p w14:paraId="7082888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ABC47C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419B79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9A5EF94"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1DE4F00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2D958FE" w14:textId="77777777" w:rsidR="009C4095" w:rsidRPr="004A7B13" w:rsidRDefault="009C4095" w:rsidP="009C4095">
            <w:pPr>
              <w:spacing w:line="240" w:lineRule="auto"/>
              <w:ind w:firstLine="0"/>
              <w:jc w:val="center"/>
              <w:rPr>
                <w:sz w:val="16"/>
                <w:szCs w:val="16"/>
              </w:rPr>
            </w:pPr>
            <w:r w:rsidRPr="004A7B13">
              <w:rPr>
                <w:sz w:val="16"/>
                <w:szCs w:val="16"/>
              </w:rPr>
              <w:t>66,7</w:t>
            </w:r>
          </w:p>
        </w:tc>
        <w:tc>
          <w:tcPr>
            <w:tcW w:w="1280" w:type="dxa"/>
            <w:tcBorders>
              <w:top w:val="nil"/>
              <w:left w:val="nil"/>
              <w:bottom w:val="single" w:sz="4" w:space="0" w:color="auto"/>
              <w:right w:val="single" w:sz="4" w:space="0" w:color="auto"/>
            </w:tcBorders>
            <w:shd w:val="clear" w:color="auto" w:fill="auto"/>
            <w:noWrap/>
            <w:vAlign w:val="bottom"/>
            <w:hideMark/>
          </w:tcPr>
          <w:p w14:paraId="1737EC4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8244572" w14:textId="77777777" w:rsidTr="00DB257B">
        <w:trPr>
          <w:trHeight w:val="8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CB29FA5" w14:textId="77777777" w:rsidR="009C4095" w:rsidRPr="004A7B13" w:rsidRDefault="009C4095" w:rsidP="009C4095">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BA353A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CC4DC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FCFF87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87D04FE"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0F354AA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A7CF1D6" w14:textId="77777777" w:rsidR="009C4095" w:rsidRPr="004A7B13" w:rsidRDefault="009C4095" w:rsidP="009C4095">
            <w:pPr>
              <w:spacing w:line="240" w:lineRule="auto"/>
              <w:ind w:firstLine="0"/>
              <w:jc w:val="center"/>
              <w:rPr>
                <w:sz w:val="16"/>
                <w:szCs w:val="16"/>
              </w:rPr>
            </w:pPr>
            <w:r w:rsidRPr="004A7B13">
              <w:rPr>
                <w:sz w:val="16"/>
                <w:szCs w:val="16"/>
              </w:rPr>
              <w:t>66,7</w:t>
            </w:r>
          </w:p>
        </w:tc>
        <w:tc>
          <w:tcPr>
            <w:tcW w:w="1280" w:type="dxa"/>
            <w:tcBorders>
              <w:top w:val="nil"/>
              <w:left w:val="nil"/>
              <w:bottom w:val="single" w:sz="4" w:space="0" w:color="auto"/>
              <w:right w:val="single" w:sz="4" w:space="0" w:color="auto"/>
            </w:tcBorders>
            <w:shd w:val="clear" w:color="auto" w:fill="auto"/>
            <w:noWrap/>
            <w:vAlign w:val="bottom"/>
            <w:hideMark/>
          </w:tcPr>
          <w:p w14:paraId="76564F1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CC24CC1"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89136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FBB6E2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47EA0E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8F038D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2C1E91A" w14:textId="77777777" w:rsidR="009C4095" w:rsidRPr="004A7B13" w:rsidRDefault="009C4095" w:rsidP="009C4095">
            <w:pPr>
              <w:spacing w:line="240" w:lineRule="auto"/>
              <w:ind w:firstLine="0"/>
              <w:jc w:val="center"/>
              <w:rPr>
                <w:sz w:val="16"/>
                <w:szCs w:val="16"/>
              </w:rPr>
            </w:pPr>
            <w:r w:rsidRPr="004A7B13">
              <w:rPr>
                <w:sz w:val="16"/>
                <w:szCs w:val="16"/>
              </w:rPr>
              <w:t>04 2 04 L3040</w:t>
            </w:r>
          </w:p>
        </w:tc>
        <w:tc>
          <w:tcPr>
            <w:tcW w:w="850" w:type="dxa"/>
            <w:tcBorders>
              <w:top w:val="nil"/>
              <w:left w:val="nil"/>
              <w:bottom w:val="single" w:sz="4" w:space="0" w:color="auto"/>
              <w:right w:val="single" w:sz="4" w:space="0" w:color="auto"/>
            </w:tcBorders>
            <w:shd w:val="clear" w:color="auto" w:fill="auto"/>
            <w:noWrap/>
            <w:vAlign w:val="bottom"/>
            <w:hideMark/>
          </w:tcPr>
          <w:p w14:paraId="64183F1E"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13A5658" w14:textId="77777777" w:rsidR="009C4095" w:rsidRPr="004A7B13" w:rsidRDefault="009C4095" w:rsidP="009C4095">
            <w:pPr>
              <w:spacing w:line="240" w:lineRule="auto"/>
              <w:ind w:firstLine="0"/>
              <w:jc w:val="center"/>
              <w:rPr>
                <w:sz w:val="16"/>
                <w:szCs w:val="16"/>
              </w:rPr>
            </w:pPr>
            <w:r w:rsidRPr="004A7B13">
              <w:rPr>
                <w:sz w:val="16"/>
                <w:szCs w:val="16"/>
              </w:rPr>
              <w:t>66,7</w:t>
            </w:r>
          </w:p>
        </w:tc>
        <w:tc>
          <w:tcPr>
            <w:tcW w:w="1280" w:type="dxa"/>
            <w:tcBorders>
              <w:top w:val="nil"/>
              <w:left w:val="nil"/>
              <w:bottom w:val="single" w:sz="4" w:space="0" w:color="auto"/>
              <w:right w:val="single" w:sz="4" w:space="0" w:color="auto"/>
            </w:tcBorders>
            <w:shd w:val="clear" w:color="auto" w:fill="auto"/>
            <w:noWrap/>
            <w:vAlign w:val="bottom"/>
            <w:hideMark/>
          </w:tcPr>
          <w:p w14:paraId="060F1C6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CD6ED2F" w14:textId="77777777" w:rsidTr="00DB257B">
        <w:trPr>
          <w:trHeight w:val="133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0742B6" w14:textId="77777777" w:rsidR="009C4095" w:rsidRPr="004A7B13" w:rsidRDefault="009C4095" w:rsidP="009C4095">
            <w:pPr>
              <w:spacing w:line="240" w:lineRule="auto"/>
              <w:ind w:firstLine="0"/>
              <w:rPr>
                <w:sz w:val="16"/>
                <w:szCs w:val="16"/>
              </w:rPr>
            </w:pPr>
            <w:r w:rsidRPr="004A7B13">
              <w:rPr>
                <w:sz w:val="16"/>
                <w:szCs w:val="16"/>
              </w:rPr>
              <w:t>Организация бесплатного горячего питания обучающихся, получающих основное общее, среднее общее образование в муниципальных общеобразовательных учреждениях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5296F53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44B1D0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0A620D0"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045A208" w14:textId="77777777" w:rsidR="009C4095" w:rsidRPr="004A7B13" w:rsidRDefault="009C4095" w:rsidP="009C4095">
            <w:pPr>
              <w:spacing w:line="240" w:lineRule="auto"/>
              <w:ind w:firstLine="0"/>
              <w:jc w:val="center"/>
              <w:rPr>
                <w:sz w:val="16"/>
                <w:szCs w:val="16"/>
              </w:rPr>
            </w:pPr>
            <w:r w:rsidRPr="004A7B13">
              <w:rPr>
                <w:sz w:val="16"/>
                <w:szCs w:val="16"/>
              </w:rPr>
              <w:t>04 2 04 79117</w:t>
            </w:r>
          </w:p>
        </w:tc>
        <w:tc>
          <w:tcPr>
            <w:tcW w:w="850" w:type="dxa"/>
            <w:tcBorders>
              <w:top w:val="nil"/>
              <w:left w:val="nil"/>
              <w:bottom w:val="single" w:sz="4" w:space="0" w:color="auto"/>
              <w:right w:val="single" w:sz="4" w:space="0" w:color="auto"/>
            </w:tcBorders>
            <w:shd w:val="clear" w:color="auto" w:fill="auto"/>
            <w:noWrap/>
            <w:vAlign w:val="bottom"/>
            <w:hideMark/>
          </w:tcPr>
          <w:p w14:paraId="5A65D7E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18D8AB" w14:textId="77777777" w:rsidR="009C4095" w:rsidRPr="004A7B13" w:rsidRDefault="009C4095" w:rsidP="009C4095">
            <w:pPr>
              <w:spacing w:line="240" w:lineRule="auto"/>
              <w:ind w:firstLine="0"/>
              <w:jc w:val="center"/>
              <w:rPr>
                <w:sz w:val="16"/>
                <w:szCs w:val="16"/>
              </w:rPr>
            </w:pPr>
            <w:r w:rsidRPr="004A7B13">
              <w:rPr>
                <w:sz w:val="16"/>
                <w:szCs w:val="16"/>
              </w:rPr>
              <w:t>18 021,8</w:t>
            </w:r>
          </w:p>
        </w:tc>
        <w:tc>
          <w:tcPr>
            <w:tcW w:w="1280" w:type="dxa"/>
            <w:tcBorders>
              <w:top w:val="nil"/>
              <w:left w:val="nil"/>
              <w:bottom w:val="single" w:sz="4" w:space="0" w:color="auto"/>
              <w:right w:val="single" w:sz="4" w:space="0" w:color="auto"/>
            </w:tcBorders>
            <w:shd w:val="clear" w:color="auto" w:fill="auto"/>
            <w:noWrap/>
            <w:vAlign w:val="bottom"/>
            <w:hideMark/>
          </w:tcPr>
          <w:p w14:paraId="243CD57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26EC66" w14:textId="77777777" w:rsidTr="00DB257B">
        <w:trPr>
          <w:trHeight w:val="76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55F69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8E1185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70225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EE14D4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45F4E93" w14:textId="77777777" w:rsidR="009C4095" w:rsidRPr="004A7B13" w:rsidRDefault="009C4095" w:rsidP="009C4095">
            <w:pPr>
              <w:spacing w:line="240" w:lineRule="auto"/>
              <w:ind w:firstLine="0"/>
              <w:jc w:val="center"/>
              <w:rPr>
                <w:sz w:val="16"/>
                <w:szCs w:val="16"/>
              </w:rPr>
            </w:pPr>
            <w:r w:rsidRPr="004A7B13">
              <w:rPr>
                <w:sz w:val="16"/>
                <w:szCs w:val="16"/>
              </w:rPr>
              <w:t>04 2 04 79117</w:t>
            </w:r>
          </w:p>
        </w:tc>
        <w:tc>
          <w:tcPr>
            <w:tcW w:w="850" w:type="dxa"/>
            <w:tcBorders>
              <w:top w:val="nil"/>
              <w:left w:val="nil"/>
              <w:bottom w:val="single" w:sz="4" w:space="0" w:color="auto"/>
              <w:right w:val="single" w:sz="4" w:space="0" w:color="auto"/>
            </w:tcBorders>
            <w:shd w:val="clear" w:color="auto" w:fill="auto"/>
            <w:noWrap/>
            <w:vAlign w:val="bottom"/>
            <w:hideMark/>
          </w:tcPr>
          <w:p w14:paraId="175641CF"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32764F5" w14:textId="77777777" w:rsidR="009C4095" w:rsidRPr="004A7B13" w:rsidRDefault="009C4095" w:rsidP="009C4095">
            <w:pPr>
              <w:spacing w:line="240" w:lineRule="auto"/>
              <w:ind w:firstLine="0"/>
              <w:jc w:val="center"/>
              <w:rPr>
                <w:sz w:val="16"/>
                <w:szCs w:val="16"/>
              </w:rPr>
            </w:pPr>
            <w:r w:rsidRPr="004A7B13">
              <w:rPr>
                <w:sz w:val="16"/>
                <w:szCs w:val="16"/>
              </w:rPr>
              <w:t>18 021,8</w:t>
            </w:r>
          </w:p>
        </w:tc>
        <w:tc>
          <w:tcPr>
            <w:tcW w:w="1280" w:type="dxa"/>
            <w:tcBorders>
              <w:top w:val="nil"/>
              <w:left w:val="nil"/>
              <w:bottom w:val="single" w:sz="4" w:space="0" w:color="auto"/>
              <w:right w:val="single" w:sz="4" w:space="0" w:color="auto"/>
            </w:tcBorders>
            <w:shd w:val="clear" w:color="auto" w:fill="auto"/>
            <w:noWrap/>
            <w:vAlign w:val="bottom"/>
            <w:hideMark/>
          </w:tcPr>
          <w:p w14:paraId="7959052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3AAA3B"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B47F96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3385B1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40B0CF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6FD65E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23C1B27" w14:textId="77777777" w:rsidR="009C4095" w:rsidRPr="004A7B13" w:rsidRDefault="009C4095" w:rsidP="009C4095">
            <w:pPr>
              <w:spacing w:line="240" w:lineRule="auto"/>
              <w:ind w:firstLine="0"/>
              <w:jc w:val="center"/>
              <w:rPr>
                <w:sz w:val="16"/>
                <w:szCs w:val="16"/>
              </w:rPr>
            </w:pPr>
            <w:r w:rsidRPr="004A7B13">
              <w:rPr>
                <w:sz w:val="16"/>
                <w:szCs w:val="16"/>
              </w:rPr>
              <w:t>04 2 04 79117</w:t>
            </w:r>
          </w:p>
        </w:tc>
        <w:tc>
          <w:tcPr>
            <w:tcW w:w="850" w:type="dxa"/>
            <w:tcBorders>
              <w:top w:val="nil"/>
              <w:left w:val="nil"/>
              <w:bottom w:val="single" w:sz="4" w:space="0" w:color="auto"/>
              <w:right w:val="single" w:sz="4" w:space="0" w:color="auto"/>
            </w:tcBorders>
            <w:shd w:val="clear" w:color="auto" w:fill="auto"/>
            <w:noWrap/>
            <w:vAlign w:val="bottom"/>
            <w:hideMark/>
          </w:tcPr>
          <w:p w14:paraId="56EA69C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9E8E37D" w14:textId="77777777" w:rsidR="009C4095" w:rsidRPr="004A7B13" w:rsidRDefault="009C4095" w:rsidP="009C4095">
            <w:pPr>
              <w:spacing w:line="240" w:lineRule="auto"/>
              <w:ind w:firstLine="0"/>
              <w:jc w:val="center"/>
              <w:rPr>
                <w:sz w:val="16"/>
                <w:szCs w:val="16"/>
              </w:rPr>
            </w:pPr>
            <w:r w:rsidRPr="004A7B13">
              <w:rPr>
                <w:sz w:val="16"/>
                <w:szCs w:val="16"/>
              </w:rPr>
              <w:t>18 021,8</w:t>
            </w:r>
          </w:p>
        </w:tc>
        <w:tc>
          <w:tcPr>
            <w:tcW w:w="1280" w:type="dxa"/>
            <w:tcBorders>
              <w:top w:val="nil"/>
              <w:left w:val="nil"/>
              <w:bottom w:val="single" w:sz="4" w:space="0" w:color="auto"/>
              <w:right w:val="single" w:sz="4" w:space="0" w:color="auto"/>
            </w:tcBorders>
            <w:shd w:val="clear" w:color="auto" w:fill="auto"/>
            <w:noWrap/>
            <w:vAlign w:val="bottom"/>
            <w:hideMark/>
          </w:tcPr>
          <w:p w14:paraId="766C2E5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71921D1" w14:textId="77777777" w:rsidTr="00DB257B">
        <w:trPr>
          <w:trHeight w:val="14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A15F30" w14:textId="77777777" w:rsidR="009C4095" w:rsidRPr="004A7B13" w:rsidRDefault="009C4095" w:rsidP="009C4095">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муниципальных общеобразовательных учреждениях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61CDB8C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35E24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A36F55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96FF1BD" w14:textId="77777777" w:rsidR="009C4095" w:rsidRPr="004A7B13" w:rsidRDefault="009C4095" w:rsidP="009C4095">
            <w:pPr>
              <w:spacing w:line="240" w:lineRule="auto"/>
              <w:ind w:firstLine="0"/>
              <w:jc w:val="center"/>
              <w:rPr>
                <w:sz w:val="16"/>
                <w:szCs w:val="16"/>
              </w:rPr>
            </w:pPr>
            <w:r w:rsidRPr="004A7B13">
              <w:rPr>
                <w:sz w:val="16"/>
                <w:szCs w:val="16"/>
              </w:rPr>
              <w:t>04 2 04 79119</w:t>
            </w:r>
          </w:p>
        </w:tc>
        <w:tc>
          <w:tcPr>
            <w:tcW w:w="850" w:type="dxa"/>
            <w:tcBorders>
              <w:top w:val="nil"/>
              <w:left w:val="nil"/>
              <w:bottom w:val="single" w:sz="4" w:space="0" w:color="auto"/>
              <w:right w:val="single" w:sz="4" w:space="0" w:color="auto"/>
            </w:tcBorders>
            <w:shd w:val="clear" w:color="auto" w:fill="auto"/>
            <w:noWrap/>
            <w:vAlign w:val="bottom"/>
            <w:hideMark/>
          </w:tcPr>
          <w:p w14:paraId="7699AA4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26AF6E" w14:textId="77777777" w:rsidR="009C4095" w:rsidRPr="004A7B13" w:rsidRDefault="009C4095" w:rsidP="009C4095">
            <w:pPr>
              <w:spacing w:line="240" w:lineRule="auto"/>
              <w:ind w:firstLine="0"/>
              <w:jc w:val="center"/>
              <w:rPr>
                <w:sz w:val="16"/>
                <w:szCs w:val="16"/>
              </w:rPr>
            </w:pPr>
            <w:r w:rsidRPr="004A7B13">
              <w:rPr>
                <w:sz w:val="16"/>
                <w:szCs w:val="16"/>
              </w:rPr>
              <w:t>3 893,8</w:t>
            </w:r>
          </w:p>
        </w:tc>
        <w:tc>
          <w:tcPr>
            <w:tcW w:w="1280" w:type="dxa"/>
            <w:tcBorders>
              <w:top w:val="nil"/>
              <w:left w:val="nil"/>
              <w:bottom w:val="single" w:sz="4" w:space="0" w:color="auto"/>
              <w:right w:val="single" w:sz="4" w:space="0" w:color="auto"/>
            </w:tcBorders>
            <w:shd w:val="clear" w:color="auto" w:fill="auto"/>
            <w:noWrap/>
            <w:vAlign w:val="bottom"/>
            <w:hideMark/>
          </w:tcPr>
          <w:p w14:paraId="6724BAA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ACD497" w14:textId="77777777" w:rsidTr="00DB257B">
        <w:trPr>
          <w:trHeight w:val="79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32F09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F43D9D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0A08C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0FF2F5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8C87BF7" w14:textId="77777777" w:rsidR="009C4095" w:rsidRPr="004A7B13" w:rsidRDefault="009C4095" w:rsidP="009C4095">
            <w:pPr>
              <w:spacing w:line="240" w:lineRule="auto"/>
              <w:ind w:firstLine="0"/>
              <w:jc w:val="center"/>
              <w:rPr>
                <w:sz w:val="16"/>
                <w:szCs w:val="16"/>
              </w:rPr>
            </w:pPr>
            <w:r w:rsidRPr="004A7B13">
              <w:rPr>
                <w:sz w:val="16"/>
                <w:szCs w:val="16"/>
              </w:rPr>
              <w:t>04 2 04 79119</w:t>
            </w:r>
          </w:p>
        </w:tc>
        <w:tc>
          <w:tcPr>
            <w:tcW w:w="850" w:type="dxa"/>
            <w:tcBorders>
              <w:top w:val="nil"/>
              <w:left w:val="nil"/>
              <w:bottom w:val="single" w:sz="4" w:space="0" w:color="auto"/>
              <w:right w:val="single" w:sz="4" w:space="0" w:color="auto"/>
            </w:tcBorders>
            <w:shd w:val="clear" w:color="auto" w:fill="auto"/>
            <w:noWrap/>
            <w:vAlign w:val="bottom"/>
            <w:hideMark/>
          </w:tcPr>
          <w:p w14:paraId="1E489EA1"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2FA5B01" w14:textId="77777777" w:rsidR="009C4095" w:rsidRPr="004A7B13" w:rsidRDefault="009C4095" w:rsidP="009C4095">
            <w:pPr>
              <w:spacing w:line="240" w:lineRule="auto"/>
              <w:ind w:firstLine="0"/>
              <w:jc w:val="center"/>
              <w:rPr>
                <w:sz w:val="16"/>
                <w:szCs w:val="16"/>
              </w:rPr>
            </w:pPr>
            <w:r w:rsidRPr="004A7B13">
              <w:rPr>
                <w:sz w:val="16"/>
                <w:szCs w:val="16"/>
              </w:rPr>
              <w:t>3 893,8</w:t>
            </w:r>
          </w:p>
        </w:tc>
        <w:tc>
          <w:tcPr>
            <w:tcW w:w="1280" w:type="dxa"/>
            <w:tcBorders>
              <w:top w:val="nil"/>
              <w:left w:val="nil"/>
              <w:bottom w:val="single" w:sz="4" w:space="0" w:color="auto"/>
              <w:right w:val="single" w:sz="4" w:space="0" w:color="auto"/>
            </w:tcBorders>
            <w:shd w:val="clear" w:color="auto" w:fill="auto"/>
            <w:noWrap/>
            <w:vAlign w:val="bottom"/>
            <w:hideMark/>
          </w:tcPr>
          <w:p w14:paraId="3982315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C06DF6"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647ED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963041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6A0446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D6D657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8DB0AC3" w14:textId="77777777" w:rsidR="009C4095" w:rsidRPr="004A7B13" w:rsidRDefault="009C4095" w:rsidP="009C4095">
            <w:pPr>
              <w:spacing w:line="240" w:lineRule="auto"/>
              <w:ind w:firstLine="0"/>
              <w:jc w:val="center"/>
              <w:rPr>
                <w:sz w:val="16"/>
                <w:szCs w:val="16"/>
              </w:rPr>
            </w:pPr>
            <w:r w:rsidRPr="004A7B13">
              <w:rPr>
                <w:sz w:val="16"/>
                <w:szCs w:val="16"/>
              </w:rPr>
              <w:t>04 2 04 79119</w:t>
            </w:r>
          </w:p>
        </w:tc>
        <w:tc>
          <w:tcPr>
            <w:tcW w:w="850" w:type="dxa"/>
            <w:tcBorders>
              <w:top w:val="nil"/>
              <w:left w:val="nil"/>
              <w:bottom w:val="single" w:sz="4" w:space="0" w:color="auto"/>
              <w:right w:val="single" w:sz="4" w:space="0" w:color="auto"/>
            </w:tcBorders>
            <w:shd w:val="clear" w:color="auto" w:fill="auto"/>
            <w:noWrap/>
            <w:vAlign w:val="bottom"/>
            <w:hideMark/>
          </w:tcPr>
          <w:p w14:paraId="56387D9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03787F0" w14:textId="77777777" w:rsidR="009C4095" w:rsidRPr="004A7B13" w:rsidRDefault="009C4095" w:rsidP="009C4095">
            <w:pPr>
              <w:spacing w:line="240" w:lineRule="auto"/>
              <w:ind w:firstLine="0"/>
              <w:jc w:val="center"/>
              <w:rPr>
                <w:sz w:val="16"/>
                <w:szCs w:val="16"/>
              </w:rPr>
            </w:pPr>
            <w:r w:rsidRPr="004A7B13">
              <w:rPr>
                <w:sz w:val="16"/>
                <w:szCs w:val="16"/>
              </w:rPr>
              <w:t>3 893,8</w:t>
            </w:r>
          </w:p>
        </w:tc>
        <w:tc>
          <w:tcPr>
            <w:tcW w:w="1280" w:type="dxa"/>
            <w:tcBorders>
              <w:top w:val="nil"/>
              <w:left w:val="nil"/>
              <w:bottom w:val="single" w:sz="4" w:space="0" w:color="auto"/>
              <w:right w:val="single" w:sz="4" w:space="0" w:color="auto"/>
            </w:tcBorders>
            <w:shd w:val="clear" w:color="auto" w:fill="auto"/>
            <w:noWrap/>
            <w:vAlign w:val="bottom"/>
            <w:hideMark/>
          </w:tcPr>
          <w:p w14:paraId="7D66D9D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B81623" w14:textId="77777777" w:rsidTr="00DB257B">
        <w:trPr>
          <w:trHeight w:val="4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477A9F"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bottom"/>
            <w:hideMark/>
          </w:tcPr>
          <w:p w14:paraId="7337C9C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45A57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0E9F14C"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9DA9805" w14:textId="77777777" w:rsidR="009C4095" w:rsidRPr="004A7B13" w:rsidRDefault="009C4095" w:rsidP="009C4095">
            <w:pPr>
              <w:spacing w:line="240" w:lineRule="auto"/>
              <w:ind w:firstLine="0"/>
              <w:jc w:val="center"/>
              <w:rPr>
                <w:sz w:val="16"/>
                <w:szCs w:val="16"/>
              </w:rPr>
            </w:pPr>
            <w:r w:rsidRPr="004A7B13">
              <w:rPr>
                <w:sz w:val="16"/>
                <w:szCs w:val="16"/>
              </w:rPr>
              <w:t>04 3</w:t>
            </w:r>
          </w:p>
        </w:tc>
        <w:tc>
          <w:tcPr>
            <w:tcW w:w="850" w:type="dxa"/>
            <w:tcBorders>
              <w:top w:val="nil"/>
              <w:left w:val="nil"/>
              <w:bottom w:val="single" w:sz="4" w:space="0" w:color="auto"/>
              <w:right w:val="single" w:sz="4" w:space="0" w:color="auto"/>
            </w:tcBorders>
            <w:shd w:val="clear" w:color="auto" w:fill="auto"/>
            <w:noWrap/>
            <w:vAlign w:val="bottom"/>
            <w:hideMark/>
          </w:tcPr>
          <w:p w14:paraId="5206E67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DC507D3" w14:textId="77777777" w:rsidR="009C4095" w:rsidRPr="004A7B13" w:rsidRDefault="009C4095" w:rsidP="009C4095">
            <w:pPr>
              <w:spacing w:line="240" w:lineRule="auto"/>
              <w:ind w:firstLine="0"/>
              <w:jc w:val="center"/>
              <w:rPr>
                <w:sz w:val="16"/>
                <w:szCs w:val="16"/>
              </w:rPr>
            </w:pPr>
            <w:r w:rsidRPr="004A7B13">
              <w:rPr>
                <w:sz w:val="16"/>
                <w:szCs w:val="16"/>
              </w:rPr>
              <w:t>1 509,0</w:t>
            </w:r>
          </w:p>
        </w:tc>
        <w:tc>
          <w:tcPr>
            <w:tcW w:w="1280" w:type="dxa"/>
            <w:tcBorders>
              <w:top w:val="nil"/>
              <w:left w:val="nil"/>
              <w:bottom w:val="single" w:sz="4" w:space="0" w:color="auto"/>
              <w:right w:val="single" w:sz="4" w:space="0" w:color="auto"/>
            </w:tcBorders>
            <w:shd w:val="clear" w:color="auto" w:fill="auto"/>
            <w:noWrap/>
            <w:vAlign w:val="bottom"/>
            <w:hideMark/>
          </w:tcPr>
          <w:p w14:paraId="3ACA0F4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6DD1AB3"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3641A3"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предоставления услуг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bottom"/>
            <w:hideMark/>
          </w:tcPr>
          <w:p w14:paraId="1D80ED0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12AF3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5D994B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72C3848" w14:textId="77777777" w:rsidR="009C4095" w:rsidRPr="004A7B13" w:rsidRDefault="009C4095" w:rsidP="009C4095">
            <w:pPr>
              <w:spacing w:line="240" w:lineRule="auto"/>
              <w:ind w:firstLine="0"/>
              <w:jc w:val="left"/>
              <w:rPr>
                <w:sz w:val="16"/>
                <w:szCs w:val="16"/>
              </w:rPr>
            </w:pPr>
            <w:r w:rsidRPr="004A7B13">
              <w:rPr>
                <w:sz w:val="16"/>
                <w:szCs w:val="16"/>
              </w:rPr>
              <w:t xml:space="preserve">       04 3 01 </w:t>
            </w:r>
          </w:p>
        </w:tc>
        <w:tc>
          <w:tcPr>
            <w:tcW w:w="850" w:type="dxa"/>
            <w:tcBorders>
              <w:top w:val="nil"/>
              <w:left w:val="nil"/>
              <w:bottom w:val="single" w:sz="4" w:space="0" w:color="auto"/>
              <w:right w:val="single" w:sz="4" w:space="0" w:color="auto"/>
            </w:tcBorders>
            <w:shd w:val="clear" w:color="auto" w:fill="auto"/>
            <w:noWrap/>
            <w:vAlign w:val="bottom"/>
            <w:hideMark/>
          </w:tcPr>
          <w:p w14:paraId="0677F44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2E324A1" w14:textId="77777777" w:rsidR="009C4095" w:rsidRPr="004A7B13" w:rsidRDefault="009C4095" w:rsidP="009C4095">
            <w:pPr>
              <w:spacing w:line="240" w:lineRule="auto"/>
              <w:ind w:firstLine="0"/>
              <w:jc w:val="center"/>
              <w:rPr>
                <w:sz w:val="16"/>
                <w:szCs w:val="16"/>
              </w:rPr>
            </w:pPr>
            <w:r w:rsidRPr="004A7B13">
              <w:rPr>
                <w:sz w:val="16"/>
                <w:szCs w:val="16"/>
              </w:rPr>
              <w:t>1 509,0</w:t>
            </w:r>
          </w:p>
        </w:tc>
        <w:tc>
          <w:tcPr>
            <w:tcW w:w="1280" w:type="dxa"/>
            <w:tcBorders>
              <w:top w:val="nil"/>
              <w:left w:val="nil"/>
              <w:bottom w:val="single" w:sz="4" w:space="0" w:color="auto"/>
              <w:right w:val="single" w:sz="4" w:space="0" w:color="auto"/>
            </w:tcBorders>
            <w:shd w:val="clear" w:color="auto" w:fill="auto"/>
            <w:noWrap/>
            <w:vAlign w:val="bottom"/>
            <w:hideMark/>
          </w:tcPr>
          <w:p w14:paraId="1F01105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00B0A9C"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B55FBDF" w14:textId="77777777" w:rsidR="009C4095" w:rsidRPr="004A7B13" w:rsidRDefault="009C4095" w:rsidP="009C4095">
            <w:pPr>
              <w:spacing w:line="240" w:lineRule="auto"/>
              <w:ind w:firstLine="0"/>
              <w:rPr>
                <w:sz w:val="16"/>
                <w:szCs w:val="16"/>
              </w:rPr>
            </w:pPr>
            <w:r w:rsidRPr="004A7B13">
              <w:rPr>
                <w:sz w:val="16"/>
                <w:szCs w:val="16"/>
              </w:rPr>
              <w:t>Развитие учебного центра "</w:t>
            </w:r>
            <w:proofErr w:type="spellStart"/>
            <w:r w:rsidRPr="004A7B13">
              <w:rPr>
                <w:sz w:val="16"/>
                <w:szCs w:val="16"/>
              </w:rPr>
              <w:t>Купрум</w:t>
            </w:r>
            <w:proofErr w:type="spellEnd"/>
            <w:r w:rsidRPr="004A7B13">
              <w:rPr>
                <w:sz w:val="16"/>
                <w:szCs w:val="16"/>
              </w:rPr>
              <w:t>"</w:t>
            </w:r>
          </w:p>
        </w:tc>
        <w:tc>
          <w:tcPr>
            <w:tcW w:w="851" w:type="dxa"/>
            <w:tcBorders>
              <w:top w:val="nil"/>
              <w:left w:val="nil"/>
              <w:bottom w:val="single" w:sz="4" w:space="0" w:color="auto"/>
              <w:right w:val="single" w:sz="4" w:space="0" w:color="auto"/>
            </w:tcBorders>
            <w:shd w:val="clear" w:color="auto" w:fill="auto"/>
            <w:vAlign w:val="bottom"/>
            <w:hideMark/>
          </w:tcPr>
          <w:p w14:paraId="5CAC98B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46B845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BBFD71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9AC5C82" w14:textId="77777777" w:rsidR="009C4095" w:rsidRPr="004A7B13" w:rsidRDefault="009C4095" w:rsidP="009C4095">
            <w:pPr>
              <w:spacing w:line="240" w:lineRule="auto"/>
              <w:ind w:firstLine="0"/>
              <w:jc w:val="center"/>
              <w:rPr>
                <w:sz w:val="16"/>
                <w:szCs w:val="16"/>
              </w:rPr>
            </w:pPr>
            <w:r w:rsidRPr="004A7B13">
              <w:rPr>
                <w:sz w:val="16"/>
                <w:szCs w:val="16"/>
              </w:rPr>
              <w:t>04 3 01 79125</w:t>
            </w:r>
          </w:p>
        </w:tc>
        <w:tc>
          <w:tcPr>
            <w:tcW w:w="850" w:type="dxa"/>
            <w:tcBorders>
              <w:top w:val="nil"/>
              <w:left w:val="nil"/>
              <w:bottom w:val="single" w:sz="4" w:space="0" w:color="auto"/>
              <w:right w:val="single" w:sz="4" w:space="0" w:color="auto"/>
            </w:tcBorders>
            <w:shd w:val="clear" w:color="auto" w:fill="auto"/>
            <w:noWrap/>
            <w:vAlign w:val="bottom"/>
            <w:hideMark/>
          </w:tcPr>
          <w:p w14:paraId="4465D36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16CBB2A" w14:textId="77777777" w:rsidR="009C4095" w:rsidRPr="004A7B13" w:rsidRDefault="009C4095" w:rsidP="009C4095">
            <w:pPr>
              <w:spacing w:line="240" w:lineRule="auto"/>
              <w:ind w:firstLine="0"/>
              <w:jc w:val="center"/>
              <w:rPr>
                <w:sz w:val="16"/>
                <w:szCs w:val="16"/>
              </w:rPr>
            </w:pPr>
            <w:r w:rsidRPr="004A7B13">
              <w:rPr>
                <w:sz w:val="16"/>
                <w:szCs w:val="16"/>
              </w:rPr>
              <w:t>1 509,0</w:t>
            </w:r>
          </w:p>
        </w:tc>
        <w:tc>
          <w:tcPr>
            <w:tcW w:w="1280" w:type="dxa"/>
            <w:tcBorders>
              <w:top w:val="nil"/>
              <w:left w:val="nil"/>
              <w:bottom w:val="single" w:sz="4" w:space="0" w:color="auto"/>
              <w:right w:val="single" w:sz="4" w:space="0" w:color="auto"/>
            </w:tcBorders>
            <w:shd w:val="clear" w:color="auto" w:fill="auto"/>
            <w:noWrap/>
            <w:vAlign w:val="bottom"/>
            <w:hideMark/>
          </w:tcPr>
          <w:p w14:paraId="1355077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82CE46"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A2E1F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DC435D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5198C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45DD7F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F32ECE1" w14:textId="77777777" w:rsidR="009C4095" w:rsidRPr="004A7B13" w:rsidRDefault="009C4095" w:rsidP="009C4095">
            <w:pPr>
              <w:spacing w:line="240" w:lineRule="auto"/>
              <w:ind w:firstLine="0"/>
              <w:jc w:val="center"/>
              <w:rPr>
                <w:sz w:val="16"/>
                <w:szCs w:val="16"/>
              </w:rPr>
            </w:pPr>
            <w:r w:rsidRPr="004A7B13">
              <w:rPr>
                <w:sz w:val="16"/>
                <w:szCs w:val="16"/>
              </w:rPr>
              <w:t>04 3 01 79125</w:t>
            </w:r>
          </w:p>
        </w:tc>
        <w:tc>
          <w:tcPr>
            <w:tcW w:w="850" w:type="dxa"/>
            <w:tcBorders>
              <w:top w:val="nil"/>
              <w:left w:val="nil"/>
              <w:bottom w:val="single" w:sz="4" w:space="0" w:color="auto"/>
              <w:right w:val="single" w:sz="4" w:space="0" w:color="auto"/>
            </w:tcBorders>
            <w:shd w:val="clear" w:color="auto" w:fill="auto"/>
            <w:noWrap/>
            <w:vAlign w:val="bottom"/>
            <w:hideMark/>
          </w:tcPr>
          <w:p w14:paraId="6FB65EF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265DA6F" w14:textId="77777777" w:rsidR="009C4095" w:rsidRPr="004A7B13" w:rsidRDefault="009C4095" w:rsidP="009C4095">
            <w:pPr>
              <w:spacing w:line="240" w:lineRule="auto"/>
              <w:ind w:firstLine="0"/>
              <w:jc w:val="center"/>
              <w:rPr>
                <w:sz w:val="16"/>
                <w:szCs w:val="16"/>
              </w:rPr>
            </w:pPr>
            <w:r w:rsidRPr="004A7B13">
              <w:rPr>
                <w:sz w:val="16"/>
                <w:szCs w:val="16"/>
              </w:rPr>
              <w:t>1 509,0</w:t>
            </w:r>
          </w:p>
        </w:tc>
        <w:tc>
          <w:tcPr>
            <w:tcW w:w="1280" w:type="dxa"/>
            <w:tcBorders>
              <w:top w:val="nil"/>
              <w:left w:val="nil"/>
              <w:bottom w:val="single" w:sz="4" w:space="0" w:color="auto"/>
              <w:right w:val="single" w:sz="4" w:space="0" w:color="auto"/>
            </w:tcBorders>
            <w:shd w:val="clear" w:color="auto" w:fill="auto"/>
            <w:noWrap/>
            <w:vAlign w:val="bottom"/>
            <w:hideMark/>
          </w:tcPr>
          <w:p w14:paraId="5879B0D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9061C49"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83031EA"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BF7B9B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9CAE4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AD6728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FF42FE8" w14:textId="77777777" w:rsidR="009C4095" w:rsidRPr="004A7B13" w:rsidRDefault="009C4095" w:rsidP="009C4095">
            <w:pPr>
              <w:spacing w:line="240" w:lineRule="auto"/>
              <w:ind w:firstLine="0"/>
              <w:jc w:val="center"/>
              <w:rPr>
                <w:sz w:val="16"/>
                <w:szCs w:val="16"/>
              </w:rPr>
            </w:pPr>
            <w:r w:rsidRPr="004A7B13">
              <w:rPr>
                <w:sz w:val="16"/>
                <w:szCs w:val="16"/>
              </w:rPr>
              <w:t>04 3 01 79125</w:t>
            </w:r>
          </w:p>
        </w:tc>
        <w:tc>
          <w:tcPr>
            <w:tcW w:w="850" w:type="dxa"/>
            <w:tcBorders>
              <w:top w:val="nil"/>
              <w:left w:val="nil"/>
              <w:bottom w:val="single" w:sz="4" w:space="0" w:color="auto"/>
              <w:right w:val="single" w:sz="4" w:space="0" w:color="auto"/>
            </w:tcBorders>
            <w:shd w:val="clear" w:color="auto" w:fill="auto"/>
            <w:noWrap/>
            <w:vAlign w:val="bottom"/>
            <w:hideMark/>
          </w:tcPr>
          <w:p w14:paraId="05DEBE16"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D2F0D8F" w14:textId="77777777" w:rsidR="009C4095" w:rsidRPr="004A7B13" w:rsidRDefault="009C4095" w:rsidP="009C4095">
            <w:pPr>
              <w:spacing w:line="240" w:lineRule="auto"/>
              <w:ind w:firstLine="0"/>
              <w:jc w:val="center"/>
              <w:rPr>
                <w:sz w:val="16"/>
                <w:szCs w:val="16"/>
              </w:rPr>
            </w:pPr>
            <w:r w:rsidRPr="004A7B13">
              <w:rPr>
                <w:sz w:val="16"/>
                <w:szCs w:val="16"/>
              </w:rPr>
              <w:t>1 509,0</w:t>
            </w:r>
          </w:p>
        </w:tc>
        <w:tc>
          <w:tcPr>
            <w:tcW w:w="1280" w:type="dxa"/>
            <w:tcBorders>
              <w:top w:val="nil"/>
              <w:left w:val="nil"/>
              <w:bottom w:val="single" w:sz="4" w:space="0" w:color="auto"/>
              <w:right w:val="single" w:sz="4" w:space="0" w:color="auto"/>
            </w:tcBorders>
            <w:shd w:val="clear" w:color="auto" w:fill="auto"/>
            <w:noWrap/>
            <w:vAlign w:val="bottom"/>
            <w:hideMark/>
          </w:tcPr>
          <w:p w14:paraId="2128104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F405408"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77ECD8"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05C5E98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49C5EF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DF521A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0189BF2"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5B23670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835839C" w14:textId="77777777" w:rsidR="009C4095" w:rsidRPr="004A7B13" w:rsidRDefault="009C4095" w:rsidP="009C4095">
            <w:pPr>
              <w:spacing w:line="240" w:lineRule="auto"/>
              <w:ind w:firstLine="0"/>
              <w:jc w:val="center"/>
              <w:rPr>
                <w:sz w:val="16"/>
                <w:szCs w:val="16"/>
              </w:rPr>
            </w:pPr>
            <w:r w:rsidRPr="004A7B13">
              <w:rPr>
                <w:sz w:val="16"/>
                <w:szCs w:val="16"/>
              </w:rPr>
              <w:t>1 445,0</w:t>
            </w:r>
          </w:p>
        </w:tc>
        <w:tc>
          <w:tcPr>
            <w:tcW w:w="1280" w:type="dxa"/>
            <w:tcBorders>
              <w:top w:val="nil"/>
              <w:left w:val="nil"/>
              <w:bottom w:val="single" w:sz="4" w:space="0" w:color="auto"/>
              <w:right w:val="single" w:sz="4" w:space="0" w:color="auto"/>
            </w:tcBorders>
            <w:shd w:val="clear" w:color="auto" w:fill="auto"/>
            <w:noWrap/>
            <w:vAlign w:val="bottom"/>
            <w:hideMark/>
          </w:tcPr>
          <w:p w14:paraId="3806FDB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4980AA"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E4AF17" w14:textId="77777777" w:rsidR="009C4095" w:rsidRPr="004A7B13" w:rsidRDefault="009C4095" w:rsidP="009C4095">
            <w:pPr>
              <w:spacing w:line="240" w:lineRule="auto"/>
              <w:ind w:firstLine="0"/>
              <w:rPr>
                <w:sz w:val="16"/>
                <w:szCs w:val="16"/>
              </w:rPr>
            </w:pPr>
            <w:r w:rsidRPr="004A7B13">
              <w:rPr>
                <w:sz w:val="16"/>
                <w:szCs w:val="16"/>
              </w:rPr>
              <w:t xml:space="preserve">Резерв бюджетных ассигнований на обеспечение бюджетной устойчивости </w:t>
            </w:r>
          </w:p>
        </w:tc>
        <w:tc>
          <w:tcPr>
            <w:tcW w:w="851" w:type="dxa"/>
            <w:tcBorders>
              <w:top w:val="nil"/>
              <w:left w:val="nil"/>
              <w:bottom w:val="single" w:sz="4" w:space="0" w:color="auto"/>
              <w:right w:val="single" w:sz="4" w:space="0" w:color="auto"/>
            </w:tcBorders>
            <w:shd w:val="clear" w:color="auto" w:fill="auto"/>
            <w:vAlign w:val="bottom"/>
            <w:hideMark/>
          </w:tcPr>
          <w:p w14:paraId="1D1DECA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0DBB8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9E1297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E000C13"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42DC12F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FCF5975" w14:textId="77777777" w:rsidR="009C4095" w:rsidRPr="004A7B13" w:rsidRDefault="009C4095" w:rsidP="009C4095">
            <w:pPr>
              <w:spacing w:line="240" w:lineRule="auto"/>
              <w:ind w:firstLine="0"/>
              <w:jc w:val="center"/>
              <w:rPr>
                <w:sz w:val="16"/>
                <w:szCs w:val="16"/>
              </w:rPr>
            </w:pPr>
            <w:r w:rsidRPr="004A7B13">
              <w:rPr>
                <w:sz w:val="16"/>
                <w:szCs w:val="16"/>
              </w:rPr>
              <w:t>1 275,1</w:t>
            </w:r>
          </w:p>
        </w:tc>
        <w:tc>
          <w:tcPr>
            <w:tcW w:w="1280" w:type="dxa"/>
            <w:tcBorders>
              <w:top w:val="nil"/>
              <w:left w:val="nil"/>
              <w:bottom w:val="single" w:sz="4" w:space="0" w:color="auto"/>
              <w:right w:val="single" w:sz="4" w:space="0" w:color="auto"/>
            </w:tcBorders>
            <w:shd w:val="clear" w:color="auto" w:fill="auto"/>
            <w:noWrap/>
            <w:vAlign w:val="bottom"/>
            <w:hideMark/>
          </w:tcPr>
          <w:p w14:paraId="20A78FE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F888F2D"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D9E67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76BC5A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C8AE17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F7D8C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D437E8B"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415A5BE9"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284C313" w14:textId="77777777" w:rsidR="009C4095" w:rsidRPr="004A7B13" w:rsidRDefault="009C4095" w:rsidP="009C4095">
            <w:pPr>
              <w:spacing w:line="240" w:lineRule="auto"/>
              <w:ind w:firstLine="0"/>
              <w:jc w:val="center"/>
              <w:rPr>
                <w:sz w:val="16"/>
                <w:szCs w:val="16"/>
              </w:rPr>
            </w:pPr>
            <w:r w:rsidRPr="004A7B13">
              <w:rPr>
                <w:sz w:val="16"/>
                <w:szCs w:val="16"/>
              </w:rPr>
              <w:t>1 275,1</w:t>
            </w:r>
          </w:p>
        </w:tc>
        <w:tc>
          <w:tcPr>
            <w:tcW w:w="1280" w:type="dxa"/>
            <w:tcBorders>
              <w:top w:val="nil"/>
              <w:left w:val="nil"/>
              <w:bottom w:val="single" w:sz="4" w:space="0" w:color="auto"/>
              <w:right w:val="single" w:sz="4" w:space="0" w:color="auto"/>
            </w:tcBorders>
            <w:shd w:val="clear" w:color="auto" w:fill="auto"/>
            <w:noWrap/>
            <w:vAlign w:val="bottom"/>
            <w:hideMark/>
          </w:tcPr>
          <w:p w14:paraId="7A3C8A0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CC96CC"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E9A0C4"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1C95C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FF45F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02B17D3"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03DF25D" w14:textId="77777777" w:rsidR="009C4095" w:rsidRPr="004A7B13" w:rsidRDefault="009C4095" w:rsidP="009C4095">
            <w:pPr>
              <w:spacing w:line="240" w:lineRule="auto"/>
              <w:ind w:firstLine="0"/>
              <w:jc w:val="center"/>
              <w:rPr>
                <w:sz w:val="16"/>
                <w:szCs w:val="16"/>
              </w:rPr>
            </w:pPr>
            <w:r w:rsidRPr="004A7B13">
              <w:rPr>
                <w:sz w:val="16"/>
                <w:szCs w:val="16"/>
              </w:rPr>
              <w:t>88 0 00 07054</w:t>
            </w:r>
          </w:p>
        </w:tc>
        <w:tc>
          <w:tcPr>
            <w:tcW w:w="850" w:type="dxa"/>
            <w:tcBorders>
              <w:top w:val="nil"/>
              <w:left w:val="nil"/>
              <w:bottom w:val="single" w:sz="4" w:space="0" w:color="auto"/>
              <w:right w:val="single" w:sz="4" w:space="0" w:color="auto"/>
            </w:tcBorders>
            <w:shd w:val="clear" w:color="auto" w:fill="auto"/>
            <w:noWrap/>
            <w:vAlign w:val="bottom"/>
            <w:hideMark/>
          </w:tcPr>
          <w:p w14:paraId="2387A53D"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5DAEBA1" w14:textId="77777777" w:rsidR="009C4095" w:rsidRPr="004A7B13" w:rsidRDefault="009C4095" w:rsidP="009C4095">
            <w:pPr>
              <w:spacing w:line="240" w:lineRule="auto"/>
              <w:ind w:firstLine="0"/>
              <w:jc w:val="center"/>
              <w:rPr>
                <w:sz w:val="16"/>
                <w:szCs w:val="16"/>
              </w:rPr>
            </w:pPr>
            <w:r w:rsidRPr="004A7B13">
              <w:rPr>
                <w:sz w:val="16"/>
                <w:szCs w:val="16"/>
              </w:rPr>
              <w:t>1 275,1</w:t>
            </w:r>
          </w:p>
        </w:tc>
        <w:tc>
          <w:tcPr>
            <w:tcW w:w="1280" w:type="dxa"/>
            <w:tcBorders>
              <w:top w:val="nil"/>
              <w:left w:val="nil"/>
              <w:bottom w:val="single" w:sz="4" w:space="0" w:color="auto"/>
              <w:right w:val="single" w:sz="4" w:space="0" w:color="auto"/>
            </w:tcBorders>
            <w:shd w:val="clear" w:color="auto" w:fill="auto"/>
            <w:noWrap/>
            <w:vAlign w:val="bottom"/>
            <w:hideMark/>
          </w:tcPr>
          <w:p w14:paraId="5A8E4A7D"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63F9D312"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6C1CD7B"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53F4921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95753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8BE984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2E562DE"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450EAE8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F4A1648" w14:textId="77777777" w:rsidR="009C4095" w:rsidRPr="004A7B13" w:rsidRDefault="009C4095" w:rsidP="009C4095">
            <w:pPr>
              <w:spacing w:line="240" w:lineRule="auto"/>
              <w:ind w:firstLine="0"/>
              <w:jc w:val="center"/>
              <w:rPr>
                <w:sz w:val="16"/>
                <w:szCs w:val="16"/>
              </w:rPr>
            </w:pPr>
            <w:r w:rsidRPr="004A7B13">
              <w:rPr>
                <w:sz w:val="16"/>
                <w:szCs w:val="16"/>
              </w:rPr>
              <w:t>169,9</w:t>
            </w:r>
          </w:p>
        </w:tc>
        <w:tc>
          <w:tcPr>
            <w:tcW w:w="1280" w:type="dxa"/>
            <w:tcBorders>
              <w:top w:val="nil"/>
              <w:left w:val="nil"/>
              <w:bottom w:val="single" w:sz="4" w:space="0" w:color="auto"/>
              <w:right w:val="single" w:sz="4" w:space="0" w:color="auto"/>
            </w:tcBorders>
            <w:shd w:val="clear" w:color="auto" w:fill="auto"/>
            <w:noWrap/>
            <w:vAlign w:val="bottom"/>
            <w:hideMark/>
          </w:tcPr>
          <w:p w14:paraId="3845AC9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C4A0B91" w14:textId="77777777" w:rsidTr="00DB257B">
        <w:trPr>
          <w:trHeight w:val="8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2353AD"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04DCA2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51C7E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36F22E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99A5839"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613762EA"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4DA8D8A" w14:textId="77777777" w:rsidR="009C4095" w:rsidRPr="004A7B13" w:rsidRDefault="009C4095" w:rsidP="009C4095">
            <w:pPr>
              <w:spacing w:line="240" w:lineRule="auto"/>
              <w:ind w:firstLine="0"/>
              <w:jc w:val="center"/>
              <w:rPr>
                <w:sz w:val="16"/>
                <w:szCs w:val="16"/>
              </w:rPr>
            </w:pPr>
            <w:r w:rsidRPr="004A7B13">
              <w:rPr>
                <w:sz w:val="16"/>
                <w:szCs w:val="16"/>
              </w:rPr>
              <w:t>169,9</w:t>
            </w:r>
          </w:p>
        </w:tc>
        <w:tc>
          <w:tcPr>
            <w:tcW w:w="1280" w:type="dxa"/>
            <w:tcBorders>
              <w:top w:val="nil"/>
              <w:left w:val="nil"/>
              <w:bottom w:val="single" w:sz="4" w:space="0" w:color="auto"/>
              <w:right w:val="single" w:sz="4" w:space="0" w:color="auto"/>
            </w:tcBorders>
            <w:shd w:val="clear" w:color="auto" w:fill="auto"/>
            <w:noWrap/>
            <w:vAlign w:val="bottom"/>
            <w:hideMark/>
          </w:tcPr>
          <w:p w14:paraId="6F74BB8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2290DF9"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FAAB36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2B289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655E8E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8D3FD51"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7AA0DC0"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51DE6C5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CF04875" w14:textId="77777777" w:rsidR="009C4095" w:rsidRPr="004A7B13" w:rsidRDefault="009C4095" w:rsidP="009C4095">
            <w:pPr>
              <w:spacing w:line="240" w:lineRule="auto"/>
              <w:ind w:firstLine="0"/>
              <w:jc w:val="center"/>
              <w:rPr>
                <w:sz w:val="16"/>
                <w:szCs w:val="16"/>
              </w:rPr>
            </w:pPr>
            <w:r w:rsidRPr="004A7B13">
              <w:rPr>
                <w:sz w:val="16"/>
                <w:szCs w:val="16"/>
              </w:rPr>
              <w:t>169,9</w:t>
            </w:r>
          </w:p>
        </w:tc>
        <w:tc>
          <w:tcPr>
            <w:tcW w:w="1280" w:type="dxa"/>
            <w:tcBorders>
              <w:top w:val="nil"/>
              <w:left w:val="nil"/>
              <w:bottom w:val="single" w:sz="4" w:space="0" w:color="auto"/>
              <w:right w:val="single" w:sz="4" w:space="0" w:color="auto"/>
            </w:tcBorders>
            <w:shd w:val="clear" w:color="auto" w:fill="auto"/>
            <w:noWrap/>
            <w:vAlign w:val="bottom"/>
            <w:hideMark/>
          </w:tcPr>
          <w:p w14:paraId="0918A971" w14:textId="77777777" w:rsidR="009C4095" w:rsidRPr="004A7B13" w:rsidRDefault="009C4095" w:rsidP="009C4095">
            <w:pPr>
              <w:spacing w:line="240" w:lineRule="auto"/>
              <w:ind w:firstLine="0"/>
              <w:jc w:val="center"/>
              <w:rPr>
                <w:sz w:val="16"/>
                <w:szCs w:val="16"/>
              </w:rPr>
            </w:pPr>
            <w:r w:rsidRPr="004A7B13">
              <w:rPr>
                <w:sz w:val="16"/>
                <w:szCs w:val="16"/>
              </w:rPr>
              <w:t> </w:t>
            </w:r>
          </w:p>
        </w:tc>
      </w:tr>
      <w:tr w:rsidR="009C4095" w:rsidRPr="004A7B13" w14:paraId="7B82DA7A"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09CC98" w14:textId="77777777" w:rsidR="009C4095" w:rsidRPr="004A7B13" w:rsidRDefault="009C4095" w:rsidP="009C4095">
            <w:pPr>
              <w:spacing w:line="240" w:lineRule="auto"/>
              <w:ind w:firstLine="0"/>
              <w:rPr>
                <w:b/>
                <w:bCs/>
                <w:sz w:val="16"/>
                <w:szCs w:val="16"/>
              </w:rPr>
            </w:pPr>
            <w:r w:rsidRPr="004A7B13">
              <w:rPr>
                <w:b/>
                <w:bCs/>
                <w:sz w:val="16"/>
                <w:szCs w:val="16"/>
              </w:rPr>
              <w:t>Дополнительное образование детей</w:t>
            </w:r>
          </w:p>
        </w:tc>
        <w:tc>
          <w:tcPr>
            <w:tcW w:w="851" w:type="dxa"/>
            <w:tcBorders>
              <w:top w:val="nil"/>
              <w:left w:val="nil"/>
              <w:bottom w:val="single" w:sz="4" w:space="0" w:color="auto"/>
              <w:right w:val="single" w:sz="4" w:space="0" w:color="auto"/>
            </w:tcBorders>
            <w:shd w:val="clear" w:color="auto" w:fill="auto"/>
            <w:vAlign w:val="bottom"/>
            <w:hideMark/>
          </w:tcPr>
          <w:p w14:paraId="2EFAB378"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C3CAAC"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C431EA6"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5FB8AF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E0E01B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A648BDF" w14:textId="77777777" w:rsidR="009C4095" w:rsidRPr="004A7B13" w:rsidRDefault="009C4095" w:rsidP="009C4095">
            <w:pPr>
              <w:spacing w:line="240" w:lineRule="auto"/>
              <w:ind w:firstLine="0"/>
              <w:jc w:val="center"/>
              <w:rPr>
                <w:b/>
                <w:bCs/>
                <w:sz w:val="16"/>
                <w:szCs w:val="16"/>
              </w:rPr>
            </w:pPr>
            <w:r w:rsidRPr="004A7B13">
              <w:rPr>
                <w:b/>
                <w:bCs/>
                <w:sz w:val="16"/>
                <w:szCs w:val="16"/>
              </w:rPr>
              <w:t>127 413,8</w:t>
            </w:r>
          </w:p>
        </w:tc>
        <w:tc>
          <w:tcPr>
            <w:tcW w:w="1280" w:type="dxa"/>
            <w:tcBorders>
              <w:top w:val="nil"/>
              <w:left w:val="nil"/>
              <w:bottom w:val="single" w:sz="4" w:space="0" w:color="auto"/>
              <w:right w:val="single" w:sz="4" w:space="0" w:color="auto"/>
            </w:tcBorders>
            <w:shd w:val="clear" w:color="auto" w:fill="auto"/>
            <w:noWrap/>
            <w:vAlign w:val="bottom"/>
            <w:hideMark/>
          </w:tcPr>
          <w:p w14:paraId="1E569AF1" w14:textId="77777777" w:rsidR="009C4095" w:rsidRPr="004A7B13" w:rsidRDefault="009C4095" w:rsidP="009C4095">
            <w:pPr>
              <w:spacing w:line="240" w:lineRule="auto"/>
              <w:ind w:firstLine="0"/>
              <w:jc w:val="center"/>
              <w:rPr>
                <w:b/>
                <w:bCs/>
                <w:sz w:val="16"/>
                <w:szCs w:val="16"/>
              </w:rPr>
            </w:pPr>
            <w:r w:rsidRPr="004A7B13">
              <w:rPr>
                <w:b/>
                <w:bCs/>
                <w:sz w:val="16"/>
                <w:szCs w:val="16"/>
              </w:rPr>
              <w:t>4 531,0</w:t>
            </w:r>
          </w:p>
        </w:tc>
      </w:tr>
      <w:tr w:rsidR="009C4095" w:rsidRPr="004A7B13" w14:paraId="6DA19311"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046CBC" w14:textId="77777777" w:rsidR="009C4095" w:rsidRPr="004A7B13" w:rsidRDefault="009C4095" w:rsidP="009C4095">
            <w:pPr>
              <w:spacing w:line="240" w:lineRule="auto"/>
              <w:ind w:firstLine="0"/>
              <w:rPr>
                <w:sz w:val="16"/>
                <w:szCs w:val="16"/>
              </w:rPr>
            </w:pPr>
            <w:r w:rsidRPr="004A7B13">
              <w:rPr>
                <w:sz w:val="16"/>
                <w:szCs w:val="16"/>
              </w:rPr>
              <w:lastRenderedPageBreak/>
              <w:t>Муниципальная программа  «Развитие образования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2CC503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2E721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7DB14C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AB9C469" w14:textId="77777777" w:rsidR="009C4095" w:rsidRPr="004A7B13" w:rsidRDefault="009C4095" w:rsidP="009C4095">
            <w:pPr>
              <w:spacing w:line="240" w:lineRule="auto"/>
              <w:ind w:firstLine="0"/>
              <w:jc w:val="left"/>
              <w:rPr>
                <w:sz w:val="16"/>
                <w:szCs w:val="16"/>
              </w:rPr>
            </w:pPr>
            <w:r w:rsidRPr="004A7B13">
              <w:rPr>
                <w:sz w:val="16"/>
                <w:szCs w:val="16"/>
              </w:rPr>
              <w:t xml:space="preserve">       04</w:t>
            </w:r>
          </w:p>
        </w:tc>
        <w:tc>
          <w:tcPr>
            <w:tcW w:w="850" w:type="dxa"/>
            <w:tcBorders>
              <w:top w:val="nil"/>
              <w:left w:val="nil"/>
              <w:bottom w:val="single" w:sz="4" w:space="0" w:color="auto"/>
              <w:right w:val="single" w:sz="4" w:space="0" w:color="auto"/>
            </w:tcBorders>
            <w:shd w:val="clear" w:color="auto" w:fill="auto"/>
            <w:noWrap/>
            <w:vAlign w:val="bottom"/>
            <w:hideMark/>
          </w:tcPr>
          <w:p w14:paraId="63B0A2A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A5C7E1E" w14:textId="77777777" w:rsidR="009C4095" w:rsidRPr="004A7B13" w:rsidRDefault="009C4095" w:rsidP="009C4095">
            <w:pPr>
              <w:spacing w:line="240" w:lineRule="auto"/>
              <w:ind w:firstLine="0"/>
              <w:jc w:val="center"/>
              <w:rPr>
                <w:sz w:val="16"/>
                <w:szCs w:val="16"/>
              </w:rPr>
            </w:pPr>
            <w:r w:rsidRPr="004A7B13">
              <w:rPr>
                <w:sz w:val="16"/>
                <w:szCs w:val="16"/>
              </w:rPr>
              <w:t>64 175,2</w:t>
            </w:r>
          </w:p>
        </w:tc>
        <w:tc>
          <w:tcPr>
            <w:tcW w:w="1280" w:type="dxa"/>
            <w:tcBorders>
              <w:top w:val="nil"/>
              <w:left w:val="nil"/>
              <w:bottom w:val="single" w:sz="4" w:space="0" w:color="auto"/>
              <w:right w:val="single" w:sz="4" w:space="0" w:color="auto"/>
            </w:tcBorders>
            <w:shd w:val="clear" w:color="auto" w:fill="auto"/>
            <w:noWrap/>
            <w:vAlign w:val="bottom"/>
            <w:hideMark/>
          </w:tcPr>
          <w:p w14:paraId="195F0723"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43FD2245"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93ECB5"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bottom"/>
            <w:hideMark/>
          </w:tcPr>
          <w:p w14:paraId="47ECCD9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97308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D2CB63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757C875" w14:textId="77777777" w:rsidR="009C4095" w:rsidRPr="004A7B13" w:rsidRDefault="009C4095" w:rsidP="009C4095">
            <w:pPr>
              <w:spacing w:line="240" w:lineRule="auto"/>
              <w:ind w:firstLine="0"/>
              <w:jc w:val="left"/>
              <w:rPr>
                <w:sz w:val="16"/>
                <w:szCs w:val="16"/>
              </w:rPr>
            </w:pPr>
            <w:r w:rsidRPr="004A7B13">
              <w:rPr>
                <w:sz w:val="16"/>
                <w:szCs w:val="16"/>
              </w:rPr>
              <w:t xml:space="preserve">       04 3 </w:t>
            </w:r>
          </w:p>
        </w:tc>
        <w:tc>
          <w:tcPr>
            <w:tcW w:w="850" w:type="dxa"/>
            <w:tcBorders>
              <w:top w:val="nil"/>
              <w:left w:val="nil"/>
              <w:bottom w:val="single" w:sz="4" w:space="0" w:color="auto"/>
              <w:right w:val="single" w:sz="4" w:space="0" w:color="auto"/>
            </w:tcBorders>
            <w:shd w:val="clear" w:color="auto" w:fill="auto"/>
            <w:noWrap/>
            <w:vAlign w:val="bottom"/>
            <w:hideMark/>
          </w:tcPr>
          <w:p w14:paraId="1DB1EDD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DFF54C9" w14:textId="77777777" w:rsidR="009C4095" w:rsidRPr="004A7B13" w:rsidRDefault="009C4095" w:rsidP="009C4095">
            <w:pPr>
              <w:spacing w:line="240" w:lineRule="auto"/>
              <w:ind w:firstLine="0"/>
              <w:jc w:val="center"/>
              <w:rPr>
                <w:sz w:val="16"/>
                <w:szCs w:val="16"/>
              </w:rPr>
            </w:pPr>
            <w:r w:rsidRPr="004A7B13">
              <w:rPr>
                <w:sz w:val="16"/>
                <w:szCs w:val="16"/>
              </w:rPr>
              <w:t>64 175,2</w:t>
            </w:r>
          </w:p>
        </w:tc>
        <w:tc>
          <w:tcPr>
            <w:tcW w:w="1280" w:type="dxa"/>
            <w:tcBorders>
              <w:top w:val="nil"/>
              <w:left w:val="nil"/>
              <w:bottom w:val="single" w:sz="4" w:space="0" w:color="auto"/>
              <w:right w:val="single" w:sz="4" w:space="0" w:color="auto"/>
            </w:tcBorders>
            <w:shd w:val="clear" w:color="auto" w:fill="auto"/>
            <w:noWrap/>
            <w:vAlign w:val="bottom"/>
            <w:hideMark/>
          </w:tcPr>
          <w:p w14:paraId="57647584"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27B182A7"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187852"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предоставления услуг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bottom"/>
            <w:hideMark/>
          </w:tcPr>
          <w:p w14:paraId="02CCD8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88502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3777FD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A708196" w14:textId="77777777" w:rsidR="009C4095" w:rsidRPr="004A7B13" w:rsidRDefault="009C4095" w:rsidP="009C4095">
            <w:pPr>
              <w:spacing w:line="240" w:lineRule="auto"/>
              <w:ind w:firstLine="0"/>
              <w:jc w:val="left"/>
              <w:rPr>
                <w:sz w:val="16"/>
                <w:szCs w:val="16"/>
              </w:rPr>
            </w:pPr>
            <w:r w:rsidRPr="004A7B13">
              <w:rPr>
                <w:sz w:val="16"/>
                <w:szCs w:val="16"/>
              </w:rPr>
              <w:t xml:space="preserve">       04 3 01 </w:t>
            </w:r>
          </w:p>
        </w:tc>
        <w:tc>
          <w:tcPr>
            <w:tcW w:w="850" w:type="dxa"/>
            <w:tcBorders>
              <w:top w:val="nil"/>
              <w:left w:val="nil"/>
              <w:bottom w:val="single" w:sz="4" w:space="0" w:color="auto"/>
              <w:right w:val="single" w:sz="4" w:space="0" w:color="auto"/>
            </w:tcBorders>
            <w:shd w:val="clear" w:color="auto" w:fill="auto"/>
            <w:noWrap/>
            <w:vAlign w:val="bottom"/>
            <w:hideMark/>
          </w:tcPr>
          <w:p w14:paraId="7928394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2B7DBE" w14:textId="77777777" w:rsidR="009C4095" w:rsidRPr="004A7B13" w:rsidRDefault="009C4095" w:rsidP="009C4095">
            <w:pPr>
              <w:spacing w:line="240" w:lineRule="auto"/>
              <w:ind w:firstLine="0"/>
              <w:jc w:val="center"/>
              <w:rPr>
                <w:sz w:val="16"/>
                <w:szCs w:val="16"/>
              </w:rPr>
            </w:pPr>
            <w:r w:rsidRPr="004A7B13">
              <w:rPr>
                <w:sz w:val="16"/>
                <w:szCs w:val="16"/>
              </w:rPr>
              <w:t>63 875,2</w:t>
            </w:r>
          </w:p>
        </w:tc>
        <w:tc>
          <w:tcPr>
            <w:tcW w:w="1280" w:type="dxa"/>
            <w:tcBorders>
              <w:top w:val="nil"/>
              <w:left w:val="nil"/>
              <w:bottom w:val="single" w:sz="4" w:space="0" w:color="auto"/>
              <w:right w:val="single" w:sz="4" w:space="0" w:color="auto"/>
            </w:tcBorders>
            <w:shd w:val="clear" w:color="auto" w:fill="auto"/>
            <w:noWrap/>
            <w:vAlign w:val="bottom"/>
            <w:hideMark/>
          </w:tcPr>
          <w:p w14:paraId="7A83A72E"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1B93F562"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FEE0CB8"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4A6AD6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BB3B0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CD5AAD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C0774F0" w14:textId="77777777" w:rsidR="009C4095" w:rsidRPr="004A7B13" w:rsidRDefault="009C4095" w:rsidP="009C4095">
            <w:pPr>
              <w:spacing w:line="240" w:lineRule="auto"/>
              <w:ind w:firstLine="0"/>
              <w:jc w:val="center"/>
              <w:rPr>
                <w:sz w:val="16"/>
                <w:szCs w:val="16"/>
              </w:rPr>
            </w:pPr>
            <w:r w:rsidRPr="004A7B13">
              <w:rPr>
                <w:sz w:val="16"/>
                <w:szCs w:val="16"/>
              </w:rPr>
              <w:t xml:space="preserve">04 3 01 40000 </w:t>
            </w:r>
          </w:p>
        </w:tc>
        <w:tc>
          <w:tcPr>
            <w:tcW w:w="850" w:type="dxa"/>
            <w:tcBorders>
              <w:top w:val="nil"/>
              <w:left w:val="nil"/>
              <w:bottom w:val="single" w:sz="4" w:space="0" w:color="auto"/>
              <w:right w:val="single" w:sz="4" w:space="0" w:color="auto"/>
            </w:tcBorders>
            <w:shd w:val="clear" w:color="auto" w:fill="auto"/>
            <w:noWrap/>
            <w:vAlign w:val="bottom"/>
            <w:hideMark/>
          </w:tcPr>
          <w:p w14:paraId="051DE09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3D2285" w14:textId="77777777" w:rsidR="009C4095" w:rsidRPr="004A7B13" w:rsidRDefault="009C4095" w:rsidP="009C4095">
            <w:pPr>
              <w:spacing w:line="240" w:lineRule="auto"/>
              <w:ind w:firstLine="0"/>
              <w:jc w:val="center"/>
              <w:rPr>
                <w:sz w:val="16"/>
                <w:szCs w:val="16"/>
              </w:rPr>
            </w:pPr>
            <w:r w:rsidRPr="004A7B13">
              <w:rPr>
                <w:sz w:val="16"/>
                <w:szCs w:val="16"/>
              </w:rPr>
              <w:t>22 777,5</w:t>
            </w:r>
          </w:p>
        </w:tc>
        <w:tc>
          <w:tcPr>
            <w:tcW w:w="1280" w:type="dxa"/>
            <w:tcBorders>
              <w:top w:val="nil"/>
              <w:left w:val="nil"/>
              <w:bottom w:val="single" w:sz="4" w:space="0" w:color="auto"/>
              <w:right w:val="single" w:sz="4" w:space="0" w:color="auto"/>
            </w:tcBorders>
            <w:shd w:val="clear" w:color="auto" w:fill="auto"/>
            <w:noWrap/>
            <w:vAlign w:val="bottom"/>
            <w:hideMark/>
          </w:tcPr>
          <w:p w14:paraId="52622E3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A0A91F"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397EAE" w14:textId="77777777" w:rsidR="009C4095" w:rsidRPr="004A7B13" w:rsidRDefault="009C4095" w:rsidP="009C4095">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36BD97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257BBC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ACB07F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9FDB704" w14:textId="77777777" w:rsidR="009C4095" w:rsidRPr="004A7B13" w:rsidRDefault="009C4095" w:rsidP="009C4095">
            <w:pPr>
              <w:spacing w:line="240" w:lineRule="auto"/>
              <w:ind w:firstLine="0"/>
              <w:jc w:val="center"/>
              <w:rPr>
                <w:sz w:val="16"/>
                <w:szCs w:val="16"/>
              </w:rPr>
            </w:pPr>
            <w:r w:rsidRPr="004A7B13">
              <w:rPr>
                <w:sz w:val="16"/>
                <w:szCs w:val="16"/>
              </w:rPr>
              <w:t>04 3 01 42399</w:t>
            </w:r>
          </w:p>
        </w:tc>
        <w:tc>
          <w:tcPr>
            <w:tcW w:w="850" w:type="dxa"/>
            <w:tcBorders>
              <w:top w:val="nil"/>
              <w:left w:val="nil"/>
              <w:bottom w:val="single" w:sz="4" w:space="0" w:color="auto"/>
              <w:right w:val="single" w:sz="4" w:space="0" w:color="auto"/>
            </w:tcBorders>
            <w:shd w:val="clear" w:color="auto" w:fill="auto"/>
            <w:noWrap/>
            <w:vAlign w:val="bottom"/>
            <w:hideMark/>
          </w:tcPr>
          <w:p w14:paraId="1563134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4E8851C" w14:textId="77777777" w:rsidR="009C4095" w:rsidRPr="004A7B13" w:rsidRDefault="009C4095" w:rsidP="009C4095">
            <w:pPr>
              <w:spacing w:line="240" w:lineRule="auto"/>
              <w:ind w:firstLine="0"/>
              <w:jc w:val="center"/>
              <w:rPr>
                <w:sz w:val="16"/>
                <w:szCs w:val="16"/>
              </w:rPr>
            </w:pPr>
            <w:r w:rsidRPr="004A7B13">
              <w:rPr>
                <w:sz w:val="16"/>
                <w:szCs w:val="16"/>
              </w:rPr>
              <w:t>22 777,5</w:t>
            </w:r>
          </w:p>
        </w:tc>
        <w:tc>
          <w:tcPr>
            <w:tcW w:w="1280" w:type="dxa"/>
            <w:tcBorders>
              <w:top w:val="nil"/>
              <w:left w:val="nil"/>
              <w:bottom w:val="single" w:sz="4" w:space="0" w:color="auto"/>
              <w:right w:val="single" w:sz="4" w:space="0" w:color="auto"/>
            </w:tcBorders>
            <w:shd w:val="clear" w:color="auto" w:fill="auto"/>
            <w:noWrap/>
            <w:vAlign w:val="bottom"/>
            <w:hideMark/>
          </w:tcPr>
          <w:p w14:paraId="37473A9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8A8B9D"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884EF6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EE1979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814CC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E6B4EB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5B806B8" w14:textId="77777777" w:rsidR="009C4095" w:rsidRPr="004A7B13" w:rsidRDefault="009C4095" w:rsidP="009C4095">
            <w:pPr>
              <w:spacing w:line="240" w:lineRule="auto"/>
              <w:ind w:firstLine="0"/>
              <w:jc w:val="center"/>
              <w:rPr>
                <w:sz w:val="16"/>
                <w:szCs w:val="16"/>
              </w:rPr>
            </w:pPr>
            <w:r w:rsidRPr="004A7B13">
              <w:rPr>
                <w:sz w:val="16"/>
                <w:szCs w:val="16"/>
              </w:rPr>
              <w:t>04 3 01 42399</w:t>
            </w:r>
          </w:p>
        </w:tc>
        <w:tc>
          <w:tcPr>
            <w:tcW w:w="850" w:type="dxa"/>
            <w:tcBorders>
              <w:top w:val="nil"/>
              <w:left w:val="nil"/>
              <w:bottom w:val="single" w:sz="4" w:space="0" w:color="auto"/>
              <w:right w:val="single" w:sz="4" w:space="0" w:color="auto"/>
            </w:tcBorders>
            <w:shd w:val="clear" w:color="auto" w:fill="auto"/>
            <w:noWrap/>
            <w:vAlign w:val="bottom"/>
            <w:hideMark/>
          </w:tcPr>
          <w:p w14:paraId="4FE68FD1"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B282FFF" w14:textId="77777777" w:rsidR="009C4095" w:rsidRPr="004A7B13" w:rsidRDefault="009C4095" w:rsidP="009C4095">
            <w:pPr>
              <w:spacing w:line="240" w:lineRule="auto"/>
              <w:ind w:firstLine="0"/>
              <w:jc w:val="center"/>
              <w:rPr>
                <w:sz w:val="16"/>
                <w:szCs w:val="16"/>
              </w:rPr>
            </w:pPr>
            <w:r w:rsidRPr="004A7B13">
              <w:rPr>
                <w:sz w:val="16"/>
                <w:szCs w:val="16"/>
              </w:rPr>
              <w:t>22 777,5</w:t>
            </w:r>
          </w:p>
        </w:tc>
        <w:tc>
          <w:tcPr>
            <w:tcW w:w="1280" w:type="dxa"/>
            <w:tcBorders>
              <w:top w:val="nil"/>
              <w:left w:val="nil"/>
              <w:bottom w:val="single" w:sz="4" w:space="0" w:color="auto"/>
              <w:right w:val="single" w:sz="4" w:space="0" w:color="auto"/>
            </w:tcBorders>
            <w:shd w:val="clear" w:color="auto" w:fill="auto"/>
            <w:noWrap/>
            <w:vAlign w:val="bottom"/>
            <w:hideMark/>
          </w:tcPr>
          <w:p w14:paraId="2FC6392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E62F0C1"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1B0410"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F77C79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307D0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C38CCC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A14F5B0" w14:textId="77777777" w:rsidR="009C4095" w:rsidRPr="004A7B13" w:rsidRDefault="009C4095" w:rsidP="009C4095">
            <w:pPr>
              <w:spacing w:line="240" w:lineRule="auto"/>
              <w:ind w:firstLine="0"/>
              <w:jc w:val="center"/>
              <w:rPr>
                <w:sz w:val="16"/>
                <w:szCs w:val="16"/>
              </w:rPr>
            </w:pPr>
            <w:r w:rsidRPr="004A7B13">
              <w:rPr>
                <w:sz w:val="16"/>
                <w:szCs w:val="16"/>
              </w:rPr>
              <w:t>04 3 01 42399</w:t>
            </w:r>
          </w:p>
        </w:tc>
        <w:tc>
          <w:tcPr>
            <w:tcW w:w="850" w:type="dxa"/>
            <w:tcBorders>
              <w:top w:val="nil"/>
              <w:left w:val="nil"/>
              <w:bottom w:val="single" w:sz="4" w:space="0" w:color="auto"/>
              <w:right w:val="single" w:sz="4" w:space="0" w:color="auto"/>
            </w:tcBorders>
            <w:shd w:val="clear" w:color="auto" w:fill="auto"/>
            <w:noWrap/>
            <w:vAlign w:val="bottom"/>
            <w:hideMark/>
          </w:tcPr>
          <w:p w14:paraId="7122437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A8326F6" w14:textId="77777777" w:rsidR="009C4095" w:rsidRPr="004A7B13" w:rsidRDefault="009C4095" w:rsidP="009C4095">
            <w:pPr>
              <w:spacing w:line="240" w:lineRule="auto"/>
              <w:ind w:firstLine="0"/>
              <w:jc w:val="center"/>
              <w:rPr>
                <w:sz w:val="16"/>
                <w:szCs w:val="16"/>
              </w:rPr>
            </w:pPr>
            <w:r w:rsidRPr="004A7B13">
              <w:rPr>
                <w:sz w:val="16"/>
                <w:szCs w:val="16"/>
              </w:rPr>
              <w:t>22 777,5</w:t>
            </w:r>
          </w:p>
        </w:tc>
        <w:tc>
          <w:tcPr>
            <w:tcW w:w="1280" w:type="dxa"/>
            <w:tcBorders>
              <w:top w:val="nil"/>
              <w:left w:val="nil"/>
              <w:bottom w:val="single" w:sz="4" w:space="0" w:color="auto"/>
              <w:right w:val="single" w:sz="4" w:space="0" w:color="auto"/>
            </w:tcBorders>
            <w:shd w:val="clear" w:color="auto" w:fill="auto"/>
            <w:noWrap/>
            <w:vAlign w:val="bottom"/>
            <w:hideMark/>
          </w:tcPr>
          <w:p w14:paraId="247A999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2D30A3" w14:textId="77777777" w:rsidTr="00DB257B">
        <w:trPr>
          <w:trHeight w:val="20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4BAC6C0" w14:textId="77777777" w:rsidR="009C4095" w:rsidRPr="004A7B13" w:rsidRDefault="009C4095" w:rsidP="009C4095">
            <w:pPr>
              <w:spacing w:line="240" w:lineRule="auto"/>
              <w:ind w:firstLine="0"/>
              <w:rPr>
                <w:sz w:val="16"/>
                <w:szCs w:val="16"/>
              </w:rPr>
            </w:pPr>
            <w:r w:rsidRPr="004A7B13">
              <w:rPr>
                <w:sz w:val="16"/>
                <w:szCs w:val="16"/>
              </w:rP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0C6774C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7F8365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84949A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E9A449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S1101</w:t>
            </w:r>
          </w:p>
        </w:tc>
        <w:tc>
          <w:tcPr>
            <w:tcW w:w="850" w:type="dxa"/>
            <w:tcBorders>
              <w:top w:val="nil"/>
              <w:left w:val="nil"/>
              <w:bottom w:val="single" w:sz="4" w:space="0" w:color="auto"/>
              <w:right w:val="single" w:sz="4" w:space="0" w:color="auto"/>
            </w:tcBorders>
            <w:shd w:val="clear" w:color="auto" w:fill="auto"/>
            <w:noWrap/>
            <w:vAlign w:val="bottom"/>
            <w:hideMark/>
          </w:tcPr>
          <w:p w14:paraId="7F45F09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92B3FB3" w14:textId="77777777" w:rsidR="009C4095" w:rsidRPr="004A7B13" w:rsidRDefault="009C4095" w:rsidP="009C4095">
            <w:pPr>
              <w:spacing w:line="240" w:lineRule="auto"/>
              <w:ind w:firstLine="0"/>
              <w:jc w:val="center"/>
              <w:rPr>
                <w:sz w:val="16"/>
                <w:szCs w:val="16"/>
              </w:rPr>
            </w:pPr>
            <w:r w:rsidRPr="004A7B13">
              <w:rPr>
                <w:sz w:val="16"/>
                <w:szCs w:val="16"/>
              </w:rPr>
              <w:t>1 951,9</w:t>
            </w:r>
          </w:p>
        </w:tc>
        <w:tc>
          <w:tcPr>
            <w:tcW w:w="1280" w:type="dxa"/>
            <w:tcBorders>
              <w:top w:val="nil"/>
              <w:left w:val="nil"/>
              <w:bottom w:val="single" w:sz="4" w:space="0" w:color="auto"/>
              <w:right w:val="single" w:sz="4" w:space="0" w:color="auto"/>
            </w:tcBorders>
            <w:shd w:val="clear" w:color="auto" w:fill="auto"/>
            <w:noWrap/>
            <w:vAlign w:val="bottom"/>
            <w:hideMark/>
          </w:tcPr>
          <w:p w14:paraId="4B377916"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081FA53B"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AFA96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8033D4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5354C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AE7B9F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6D645F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S1101</w:t>
            </w:r>
          </w:p>
        </w:tc>
        <w:tc>
          <w:tcPr>
            <w:tcW w:w="850" w:type="dxa"/>
            <w:tcBorders>
              <w:top w:val="nil"/>
              <w:left w:val="nil"/>
              <w:bottom w:val="single" w:sz="4" w:space="0" w:color="auto"/>
              <w:right w:val="single" w:sz="4" w:space="0" w:color="auto"/>
            </w:tcBorders>
            <w:shd w:val="clear" w:color="auto" w:fill="auto"/>
            <w:noWrap/>
            <w:vAlign w:val="bottom"/>
            <w:hideMark/>
          </w:tcPr>
          <w:p w14:paraId="0547241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53F8C60" w14:textId="77777777" w:rsidR="009C4095" w:rsidRPr="004A7B13" w:rsidRDefault="009C4095" w:rsidP="009C4095">
            <w:pPr>
              <w:spacing w:line="240" w:lineRule="auto"/>
              <w:ind w:firstLine="0"/>
              <w:jc w:val="center"/>
              <w:rPr>
                <w:sz w:val="16"/>
                <w:szCs w:val="16"/>
              </w:rPr>
            </w:pPr>
            <w:r w:rsidRPr="004A7B13">
              <w:rPr>
                <w:sz w:val="16"/>
                <w:szCs w:val="16"/>
              </w:rPr>
              <w:t>1 951,9</w:t>
            </w:r>
          </w:p>
        </w:tc>
        <w:tc>
          <w:tcPr>
            <w:tcW w:w="1280" w:type="dxa"/>
            <w:tcBorders>
              <w:top w:val="nil"/>
              <w:left w:val="nil"/>
              <w:bottom w:val="single" w:sz="4" w:space="0" w:color="auto"/>
              <w:right w:val="single" w:sz="4" w:space="0" w:color="auto"/>
            </w:tcBorders>
            <w:shd w:val="clear" w:color="auto" w:fill="auto"/>
            <w:noWrap/>
            <w:vAlign w:val="bottom"/>
            <w:hideMark/>
          </w:tcPr>
          <w:p w14:paraId="41F8FD71"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674FE30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1127F5B"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DACA55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50E2C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119188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ACFC9C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S1101</w:t>
            </w:r>
          </w:p>
        </w:tc>
        <w:tc>
          <w:tcPr>
            <w:tcW w:w="850" w:type="dxa"/>
            <w:tcBorders>
              <w:top w:val="nil"/>
              <w:left w:val="nil"/>
              <w:bottom w:val="single" w:sz="4" w:space="0" w:color="auto"/>
              <w:right w:val="single" w:sz="4" w:space="0" w:color="auto"/>
            </w:tcBorders>
            <w:shd w:val="clear" w:color="auto" w:fill="auto"/>
            <w:noWrap/>
            <w:vAlign w:val="bottom"/>
            <w:hideMark/>
          </w:tcPr>
          <w:p w14:paraId="007C374E"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862494F" w14:textId="77777777" w:rsidR="009C4095" w:rsidRPr="004A7B13" w:rsidRDefault="009C4095" w:rsidP="009C4095">
            <w:pPr>
              <w:spacing w:line="240" w:lineRule="auto"/>
              <w:ind w:firstLine="0"/>
              <w:jc w:val="center"/>
              <w:rPr>
                <w:sz w:val="16"/>
                <w:szCs w:val="16"/>
              </w:rPr>
            </w:pPr>
            <w:r w:rsidRPr="004A7B13">
              <w:rPr>
                <w:sz w:val="16"/>
                <w:szCs w:val="16"/>
              </w:rPr>
              <w:t>1 951,9</w:t>
            </w:r>
          </w:p>
        </w:tc>
        <w:tc>
          <w:tcPr>
            <w:tcW w:w="1280" w:type="dxa"/>
            <w:tcBorders>
              <w:top w:val="nil"/>
              <w:left w:val="nil"/>
              <w:bottom w:val="single" w:sz="4" w:space="0" w:color="auto"/>
              <w:right w:val="single" w:sz="4" w:space="0" w:color="auto"/>
            </w:tcBorders>
            <w:shd w:val="clear" w:color="auto" w:fill="auto"/>
            <w:noWrap/>
            <w:vAlign w:val="bottom"/>
            <w:hideMark/>
          </w:tcPr>
          <w:p w14:paraId="2DA3285A" w14:textId="77777777" w:rsidR="009C4095" w:rsidRPr="004A7B13" w:rsidRDefault="009C4095" w:rsidP="009C4095">
            <w:pPr>
              <w:spacing w:line="240" w:lineRule="auto"/>
              <w:ind w:firstLine="0"/>
              <w:jc w:val="center"/>
              <w:rPr>
                <w:sz w:val="16"/>
                <w:szCs w:val="16"/>
              </w:rPr>
            </w:pPr>
            <w:r w:rsidRPr="004A7B13">
              <w:rPr>
                <w:sz w:val="16"/>
                <w:szCs w:val="16"/>
              </w:rPr>
              <w:t>1 932,4</w:t>
            </w:r>
          </w:p>
        </w:tc>
      </w:tr>
      <w:tr w:rsidR="009C4095" w:rsidRPr="004A7B13" w14:paraId="2EE14528"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C577AE"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788D3CE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D65688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66775A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1A188DF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04 3 01 79109</w:t>
            </w:r>
          </w:p>
        </w:tc>
        <w:tc>
          <w:tcPr>
            <w:tcW w:w="850" w:type="dxa"/>
            <w:tcBorders>
              <w:top w:val="nil"/>
              <w:left w:val="nil"/>
              <w:bottom w:val="single" w:sz="4" w:space="0" w:color="auto"/>
              <w:right w:val="single" w:sz="4" w:space="0" w:color="auto"/>
            </w:tcBorders>
            <w:shd w:val="clear" w:color="auto" w:fill="auto"/>
            <w:noWrap/>
            <w:vAlign w:val="bottom"/>
            <w:hideMark/>
          </w:tcPr>
          <w:p w14:paraId="3B0BD6F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043649A" w14:textId="77777777" w:rsidR="009C4095" w:rsidRPr="004A7B13" w:rsidRDefault="009C4095" w:rsidP="009C4095">
            <w:pPr>
              <w:spacing w:line="240" w:lineRule="auto"/>
              <w:ind w:firstLine="0"/>
              <w:jc w:val="center"/>
              <w:rPr>
                <w:sz w:val="16"/>
                <w:szCs w:val="16"/>
              </w:rPr>
            </w:pPr>
            <w:r w:rsidRPr="004A7B13">
              <w:rPr>
                <w:sz w:val="16"/>
                <w:szCs w:val="16"/>
              </w:rPr>
              <w:t>52,0</w:t>
            </w:r>
          </w:p>
        </w:tc>
        <w:tc>
          <w:tcPr>
            <w:tcW w:w="1280" w:type="dxa"/>
            <w:tcBorders>
              <w:top w:val="nil"/>
              <w:left w:val="nil"/>
              <w:bottom w:val="single" w:sz="4" w:space="0" w:color="auto"/>
              <w:right w:val="single" w:sz="4" w:space="0" w:color="auto"/>
            </w:tcBorders>
            <w:shd w:val="clear" w:color="auto" w:fill="auto"/>
            <w:noWrap/>
            <w:vAlign w:val="bottom"/>
            <w:hideMark/>
          </w:tcPr>
          <w:p w14:paraId="447746B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E9403AE" w14:textId="77777777" w:rsidTr="00DB257B">
        <w:trPr>
          <w:trHeight w:val="88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26E57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63E39E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406927"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E0EB7E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55B24F1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04 3 01 79109</w:t>
            </w:r>
          </w:p>
        </w:tc>
        <w:tc>
          <w:tcPr>
            <w:tcW w:w="850" w:type="dxa"/>
            <w:tcBorders>
              <w:top w:val="nil"/>
              <w:left w:val="nil"/>
              <w:bottom w:val="single" w:sz="4" w:space="0" w:color="auto"/>
              <w:right w:val="single" w:sz="4" w:space="0" w:color="auto"/>
            </w:tcBorders>
            <w:shd w:val="clear" w:color="auto" w:fill="auto"/>
            <w:noWrap/>
            <w:vAlign w:val="bottom"/>
            <w:hideMark/>
          </w:tcPr>
          <w:p w14:paraId="34902ED2"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A60FA7E" w14:textId="77777777" w:rsidR="009C4095" w:rsidRPr="004A7B13" w:rsidRDefault="009C4095" w:rsidP="009C4095">
            <w:pPr>
              <w:spacing w:line="240" w:lineRule="auto"/>
              <w:ind w:firstLine="0"/>
              <w:jc w:val="center"/>
              <w:rPr>
                <w:sz w:val="16"/>
                <w:szCs w:val="16"/>
              </w:rPr>
            </w:pPr>
            <w:r w:rsidRPr="004A7B13">
              <w:rPr>
                <w:sz w:val="16"/>
                <w:szCs w:val="16"/>
              </w:rPr>
              <w:t>52,0</w:t>
            </w:r>
          </w:p>
        </w:tc>
        <w:tc>
          <w:tcPr>
            <w:tcW w:w="1280" w:type="dxa"/>
            <w:tcBorders>
              <w:top w:val="nil"/>
              <w:left w:val="nil"/>
              <w:bottom w:val="single" w:sz="4" w:space="0" w:color="auto"/>
              <w:right w:val="single" w:sz="4" w:space="0" w:color="auto"/>
            </w:tcBorders>
            <w:shd w:val="clear" w:color="auto" w:fill="auto"/>
            <w:noWrap/>
            <w:vAlign w:val="bottom"/>
            <w:hideMark/>
          </w:tcPr>
          <w:p w14:paraId="1576833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85BDEA2"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F5E275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A181BA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E8E65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D8DB2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785BB79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04 3 01 79109</w:t>
            </w:r>
          </w:p>
        </w:tc>
        <w:tc>
          <w:tcPr>
            <w:tcW w:w="850" w:type="dxa"/>
            <w:tcBorders>
              <w:top w:val="nil"/>
              <w:left w:val="nil"/>
              <w:bottom w:val="single" w:sz="4" w:space="0" w:color="auto"/>
              <w:right w:val="single" w:sz="4" w:space="0" w:color="auto"/>
            </w:tcBorders>
            <w:shd w:val="clear" w:color="auto" w:fill="auto"/>
            <w:noWrap/>
            <w:vAlign w:val="bottom"/>
            <w:hideMark/>
          </w:tcPr>
          <w:p w14:paraId="719EE8A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85055E9" w14:textId="77777777" w:rsidR="009C4095" w:rsidRPr="004A7B13" w:rsidRDefault="009C4095" w:rsidP="009C4095">
            <w:pPr>
              <w:spacing w:line="240" w:lineRule="auto"/>
              <w:ind w:firstLine="0"/>
              <w:jc w:val="center"/>
              <w:rPr>
                <w:sz w:val="16"/>
                <w:szCs w:val="16"/>
              </w:rPr>
            </w:pPr>
            <w:r w:rsidRPr="004A7B13">
              <w:rPr>
                <w:sz w:val="16"/>
                <w:szCs w:val="16"/>
              </w:rPr>
              <w:t>52,0</w:t>
            </w:r>
          </w:p>
        </w:tc>
        <w:tc>
          <w:tcPr>
            <w:tcW w:w="1280" w:type="dxa"/>
            <w:tcBorders>
              <w:top w:val="nil"/>
              <w:left w:val="nil"/>
              <w:bottom w:val="single" w:sz="4" w:space="0" w:color="auto"/>
              <w:right w:val="single" w:sz="4" w:space="0" w:color="auto"/>
            </w:tcBorders>
            <w:shd w:val="clear" w:color="auto" w:fill="auto"/>
            <w:noWrap/>
            <w:vAlign w:val="bottom"/>
            <w:hideMark/>
          </w:tcPr>
          <w:p w14:paraId="3CFCC69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C4A1A5" w14:textId="77777777" w:rsidTr="00DB257B">
        <w:trPr>
          <w:trHeight w:val="10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78BAC8"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3DA23A8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3AC763C"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A4094D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A99F88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04 3 01 79112</w:t>
            </w:r>
          </w:p>
        </w:tc>
        <w:tc>
          <w:tcPr>
            <w:tcW w:w="850" w:type="dxa"/>
            <w:tcBorders>
              <w:top w:val="nil"/>
              <w:left w:val="nil"/>
              <w:bottom w:val="single" w:sz="4" w:space="0" w:color="auto"/>
              <w:right w:val="single" w:sz="4" w:space="0" w:color="auto"/>
            </w:tcBorders>
            <w:shd w:val="clear" w:color="auto" w:fill="auto"/>
            <w:noWrap/>
            <w:vAlign w:val="bottom"/>
            <w:hideMark/>
          </w:tcPr>
          <w:p w14:paraId="7FE054B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C1FE70C" w14:textId="77777777" w:rsidR="009C4095" w:rsidRPr="004A7B13" w:rsidRDefault="009C4095" w:rsidP="009C4095">
            <w:pPr>
              <w:spacing w:line="240" w:lineRule="auto"/>
              <w:ind w:firstLine="0"/>
              <w:jc w:val="center"/>
              <w:rPr>
                <w:sz w:val="16"/>
                <w:szCs w:val="16"/>
              </w:rPr>
            </w:pPr>
            <w:r w:rsidRPr="004A7B13">
              <w:rPr>
                <w:sz w:val="16"/>
                <w:szCs w:val="16"/>
              </w:rPr>
              <w:t>30 867,0</w:t>
            </w:r>
          </w:p>
        </w:tc>
        <w:tc>
          <w:tcPr>
            <w:tcW w:w="1280" w:type="dxa"/>
            <w:tcBorders>
              <w:top w:val="nil"/>
              <w:left w:val="nil"/>
              <w:bottom w:val="single" w:sz="4" w:space="0" w:color="auto"/>
              <w:right w:val="single" w:sz="4" w:space="0" w:color="auto"/>
            </w:tcBorders>
            <w:shd w:val="clear" w:color="auto" w:fill="auto"/>
            <w:noWrap/>
            <w:vAlign w:val="bottom"/>
            <w:hideMark/>
          </w:tcPr>
          <w:p w14:paraId="4EEF921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5696DD5"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D7A2B9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2E7AC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BF76C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83BF81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FA9A81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04 3 01 79112</w:t>
            </w:r>
          </w:p>
        </w:tc>
        <w:tc>
          <w:tcPr>
            <w:tcW w:w="850" w:type="dxa"/>
            <w:tcBorders>
              <w:top w:val="nil"/>
              <w:left w:val="nil"/>
              <w:bottom w:val="single" w:sz="4" w:space="0" w:color="auto"/>
              <w:right w:val="single" w:sz="4" w:space="0" w:color="auto"/>
            </w:tcBorders>
            <w:shd w:val="clear" w:color="auto" w:fill="auto"/>
            <w:noWrap/>
            <w:vAlign w:val="bottom"/>
            <w:hideMark/>
          </w:tcPr>
          <w:p w14:paraId="0AA1EEA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14DE314" w14:textId="77777777" w:rsidR="009C4095" w:rsidRPr="004A7B13" w:rsidRDefault="009C4095" w:rsidP="009C4095">
            <w:pPr>
              <w:spacing w:line="240" w:lineRule="auto"/>
              <w:ind w:firstLine="0"/>
              <w:jc w:val="center"/>
              <w:rPr>
                <w:sz w:val="16"/>
                <w:szCs w:val="16"/>
              </w:rPr>
            </w:pPr>
            <w:r w:rsidRPr="004A7B13">
              <w:rPr>
                <w:sz w:val="16"/>
                <w:szCs w:val="16"/>
              </w:rPr>
              <w:t>30 867,0</w:t>
            </w:r>
          </w:p>
        </w:tc>
        <w:tc>
          <w:tcPr>
            <w:tcW w:w="1280" w:type="dxa"/>
            <w:tcBorders>
              <w:top w:val="nil"/>
              <w:left w:val="nil"/>
              <w:bottom w:val="single" w:sz="4" w:space="0" w:color="auto"/>
              <w:right w:val="single" w:sz="4" w:space="0" w:color="auto"/>
            </w:tcBorders>
            <w:shd w:val="clear" w:color="auto" w:fill="auto"/>
            <w:noWrap/>
            <w:vAlign w:val="bottom"/>
            <w:hideMark/>
          </w:tcPr>
          <w:p w14:paraId="240D184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FAEB60"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A7440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3E9B93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8734E1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A87C3C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56DEFE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04 3 01 79112</w:t>
            </w:r>
          </w:p>
        </w:tc>
        <w:tc>
          <w:tcPr>
            <w:tcW w:w="850" w:type="dxa"/>
            <w:tcBorders>
              <w:top w:val="nil"/>
              <w:left w:val="nil"/>
              <w:bottom w:val="single" w:sz="4" w:space="0" w:color="auto"/>
              <w:right w:val="single" w:sz="4" w:space="0" w:color="auto"/>
            </w:tcBorders>
            <w:shd w:val="clear" w:color="auto" w:fill="auto"/>
            <w:noWrap/>
            <w:vAlign w:val="bottom"/>
            <w:hideMark/>
          </w:tcPr>
          <w:p w14:paraId="05991F2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E4CD16A" w14:textId="77777777" w:rsidR="009C4095" w:rsidRPr="004A7B13" w:rsidRDefault="009C4095" w:rsidP="009C4095">
            <w:pPr>
              <w:spacing w:line="240" w:lineRule="auto"/>
              <w:ind w:firstLine="0"/>
              <w:jc w:val="center"/>
              <w:rPr>
                <w:sz w:val="16"/>
                <w:szCs w:val="16"/>
              </w:rPr>
            </w:pPr>
            <w:r w:rsidRPr="004A7B13">
              <w:rPr>
                <w:sz w:val="16"/>
                <w:szCs w:val="16"/>
              </w:rPr>
              <w:t>30 867,0</w:t>
            </w:r>
          </w:p>
        </w:tc>
        <w:tc>
          <w:tcPr>
            <w:tcW w:w="1280" w:type="dxa"/>
            <w:tcBorders>
              <w:top w:val="nil"/>
              <w:left w:val="nil"/>
              <w:bottom w:val="single" w:sz="4" w:space="0" w:color="auto"/>
              <w:right w:val="single" w:sz="4" w:space="0" w:color="auto"/>
            </w:tcBorders>
            <w:shd w:val="clear" w:color="auto" w:fill="auto"/>
            <w:noWrap/>
            <w:vAlign w:val="bottom"/>
            <w:hideMark/>
          </w:tcPr>
          <w:p w14:paraId="440ABCD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D04DDD"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24C453"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188C872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28FB2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93875F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6125A4C"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04 3 01 79113</w:t>
            </w:r>
          </w:p>
        </w:tc>
        <w:tc>
          <w:tcPr>
            <w:tcW w:w="850" w:type="dxa"/>
            <w:tcBorders>
              <w:top w:val="nil"/>
              <w:left w:val="nil"/>
              <w:bottom w:val="single" w:sz="4" w:space="0" w:color="auto"/>
              <w:right w:val="single" w:sz="4" w:space="0" w:color="auto"/>
            </w:tcBorders>
            <w:shd w:val="clear" w:color="auto" w:fill="auto"/>
            <w:noWrap/>
            <w:vAlign w:val="bottom"/>
            <w:hideMark/>
          </w:tcPr>
          <w:p w14:paraId="691F001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55303BD" w14:textId="77777777" w:rsidR="009C4095" w:rsidRPr="004A7B13" w:rsidRDefault="009C4095" w:rsidP="009C4095">
            <w:pPr>
              <w:spacing w:line="240" w:lineRule="auto"/>
              <w:ind w:firstLine="0"/>
              <w:jc w:val="center"/>
              <w:rPr>
                <w:sz w:val="16"/>
                <w:szCs w:val="16"/>
              </w:rPr>
            </w:pPr>
            <w:r w:rsidRPr="004A7B13">
              <w:rPr>
                <w:sz w:val="16"/>
                <w:szCs w:val="16"/>
              </w:rPr>
              <w:t>3 759,6</w:t>
            </w:r>
          </w:p>
        </w:tc>
        <w:tc>
          <w:tcPr>
            <w:tcW w:w="1280" w:type="dxa"/>
            <w:tcBorders>
              <w:top w:val="nil"/>
              <w:left w:val="nil"/>
              <w:bottom w:val="single" w:sz="4" w:space="0" w:color="auto"/>
              <w:right w:val="single" w:sz="4" w:space="0" w:color="auto"/>
            </w:tcBorders>
            <w:shd w:val="clear" w:color="auto" w:fill="auto"/>
            <w:noWrap/>
            <w:vAlign w:val="bottom"/>
            <w:hideMark/>
          </w:tcPr>
          <w:p w14:paraId="3CC348E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C4062A6"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47D48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2B01B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9237CC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17643C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112AAD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04 3 01 79113</w:t>
            </w:r>
          </w:p>
        </w:tc>
        <w:tc>
          <w:tcPr>
            <w:tcW w:w="850" w:type="dxa"/>
            <w:tcBorders>
              <w:top w:val="nil"/>
              <w:left w:val="nil"/>
              <w:bottom w:val="single" w:sz="4" w:space="0" w:color="auto"/>
              <w:right w:val="single" w:sz="4" w:space="0" w:color="auto"/>
            </w:tcBorders>
            <w:shd w:val="clear" w:color="auto" w:fill="auto"/>
            <w:noWrap/>
            <w:vAlign w:val="bottom"/>
            <w:hideMark/>
          </w:tcPr>
          <w:p w14:paraId="7431D95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376CD95E" w14:textId="77777777" w:rsidR="009C4095" w:rsidRPr="004A7B13" w:rsidRDefault="009C4095" w:rsidP="009C4095">
            <w:pPr>
              <w:spacing w:line="240" w:lineRule="auto"/>
              <w:ind w:firstLine="0"/>
              <w:jc w:val="center"/>
              <w:rPr>
                <w:sz w:val="16"/>
                <w:szCs w:val="16"/>
              </w:rPr>
            </w:pPr>
            <w:r w:rsidRPr="004A7B13">
              <w:rPr>
                <w:sz w:val="16"/>
                <w:szCs w:val="16"/>
              </w:rPr>
              <w:t>3 759,6</w:t>
            </w:r>
          </w:p>
        </w:tc>
        <w:tc>
          <w:tcPr>
            <w:tcW w:w="1280" w:type="dxa"/>
            <w:tcBorders>
              <w:top w:val="nil"/>
              <w:left w:val="nil"/>
              <w:bottom w:val="single" w:sz="4" w:space="0" w:color="auto"/>
              <w:right w:val="single" w:sz="4" w:space="0" w:color="auto"/>
            </w:tcBorders>
            <w:shd w:val="clear" w:color="auto" w:fill="auto"/>
            <w:noWrap/>
            <w:vAlign w:val="bottom"/>
            <w:hideMark/>
          </w:tcPr>
          <w:p w14:paraId="65DBCC7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456526C"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155D97" w14:textId="77777777" w:rsidR="009C4095" w:rsidRPr="004A7B13" w:rsidRDefault="009C4095" w:rsidP="009C4095">
            <w:pPr>
              <w:spacing w:line="240" w:lineRule="auto"/>
              <w:ind w:firstLine="0"/>
              <w:rPr>
                <w:sz w:val="16"/>
                <w:szCs w:val="16"/>
              </w:rPr>
            </w:pPr>
            <w:r w:rsidRPr="004A7B13">
              <w:rPr>
                <w:sz w:val="16"/>
                <w:szCs w:val="16"/>
              </w:rPr>
              <w:t xml:space="preserve">Субсидии бюджетным </w:t>
            </w:r>
            <w:r w:rsidRPr="004A7B13">
              <w:rPr>
                <w:sz w:val="16"/>
                <w:szCs w:val="16"/>
              </w:rPr>
              <w:lastRenderedPageBreak/>
              <w:t>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7B410D2" w14:textId="77777777" w:rsidR="009C4095" w:rsidRPr="004A7B13" w:rsidRDefault="009C4095" w:rsidP="009C4095">
            <w:pPr>
              <w:spacing w:line="240" w:lineRule="auto"/>
              <w:ind w:firstLine="0"/>
              <w:jc w:val="center"/>
              <w:rPr>
                <w:sz w:val="16"/>
                <w:szCs w:val="16"/>
              </w:rPr>
            </w:pPr>
            <w:r w:rsidRPr="004A7B13">
              <w:rPr>
                <w:sz w:val="16"/>
                <w:szCs w:val="16"/>
              </w:rPr>
              <w:lastRenderedPageBreak/>
              <w:t>901</w:t>
            </w:r>
          </w:p>
        </w:tc>
        <w:tc>
          <w:tcPr>
            <w:tcW w:w="850" w:type="dxa"/>
            <w:tcBorders>
              <w:top w:val="nil"/>
              <w:left w:val="nil"/>
              <w:bottom w:val="single" w:sz="4" w:space="0" w:color="auto"/>
              <w:right w:val="single" w:sz="4" w:space="0" w:color="auto"/>
            </w:tcBorders>
            <w:shd w:val="clear" w:color="auto" w:fill="auto"/>
            <w:noWrap/>
            <w:vAlign w:val="bottom"/>
            <w:hideMark/>
          </w:tcPr>
          <w:p w14:paraId="21F60D2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76341D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5E2E46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04 3 01 79113</w:t>
            </w:r>
          </w:p>
        </w:tc>
        <w:tc>
          <w:tcPr>
            <w:tcW w:w="850" w:type="dxa"/>
            <w:tcBorders>
              <w:top w:val="nil"/>
              <w:left w:val="nil"/>
              <w:bottom w:val="single" w:sz="4" w:space="0" w:color="auto"/>
              <w:right w:val="single" w:sz="4" w:space="0" w:color="auto"/>
            </w:tcBorders>
            <w:shd w:val="clear" w:color="auto" w:fill="auto"/>
            <w:noWrap/>
            <w:vAlign w:val="bottom"/>
            <w:hideMark/>
          </w:tcPr>
          <w:p w14:paraId="5C60F58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EB8C332" w14:textId="77777777" w:rsidR="009C4095" w:rsidRPr="004A7B13" w:rsidRDefault="009C4095" w:rsidP="009C4095">
            <w:pPr>
              <w:spacing w:line="240" w:lineRule="auto"/>
              <w:ind w:firstLine="0"/>
              <w:jc w:val="center"/>
              <w:rPr>
                <w:sz w:val="16"/>
                <w:szCs w:val="16"/>
              </w:rPr>
            </w:pPr>
            <w:r w:rsidRPr="004A7B13">
              <w:rPr>
                <w:sz w:val="16"/>
                <w:szCs w:val="16"/>
              </w:rPr>
              <w:t>3 759,6</w:t>
            </w:r>
          </w:p>
        </w:tc>
        <w:tc>
          <w:tcPr>
            <w:tcW w:w="1280" w:type="dxa"/>
            <w:tcBorders>
              <w:top w:val="nil"/>
              <w:left w:val="nil"/>
              <w:bottom w:val="single" w:sz="4" w:space="0" w:color="auto"/>
              <w:right w:val="single" w:sz="4" w:space="0" w:color="auto"/>
            </w:tcBorders>
            <w:shd w:val="clear" w:color="auto" w:fill="auto"/>
            <w:noWrap/>
            <w:vAlign w:val="bottom"/>
            <w:hideMark/>
          </w:tcPr>
          <w:p w14:paraId="612505A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C7DCC3"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A4DE03" w14:textId="77777777" w:rsidR="009C4095" w:rsidRPr="004A7B13" w:rsidRDefault="009C4095" w:rsidP="009C4095">
            <w:pPr>
              <w:spacing w:line="240" w:lineRule="auto"/>
              <w:ind w:firstLine="0"/>
              <w:rPr>
                <w:sz w:val="16"/>
                <w:szCs w:val="16"/>
              </w:rPr>
            </w:pPr>
            <w:r w:rsidRPr="004A7B13">
              <w:rPr>
                <w:sz w:val="16"/>
                <w:szCs w:val="16"/>
              </w:rPr>
              <w:lastRenderedPageBreak/>
              <w:t xml:space="preserve">Мероприятия по персонифицированному финансированию учреждений дополнительного образования </w:t>
            </w:r>
          </w:p>
        </w:tc>
        <w:tc>
          <w:tcPr>
            <w:tcW w:w="851" w:type="dxa"/>
            <w:tcBorders>
              <w:top w:val="nil"/>
              <w:left w:val="nil"/>
              <w:bottom w:val="single" w:sz="4" w:space="0" w:color="auto"/>
              <w:right w:val="single" w:sz="4" w:space="0" w:color="auto"/>
            </w:tcBorders>
            <w:shd w:val="clear" w:color="auto" w:fill="auto"/>
            <w:vAlign w:val="bottom"/>
            <w:hideMark/>
          </w:tcPr>
          <w:p w14:paraId="75E5FEB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368B1D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27AF0A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16EF9F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0977E3D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76BFBDA" w14:textId="77777777" w:rsidR="009C4095" w:rsidRPr="004A7B13" w:rsidRDefault="009C4095" w:rsidP="009C4095">
            <w:pPr>
              <w:spacing w:line="240" w:lineRule="auto"/>
              <w:ind w:firstLine="0"/>
              <w:jc w:val="center"/>
              <w:rPr>
                <w:sz w:val="16"/>
                <w:szCs w:val="16"/>
              </w:rPr>
            </w:pPr>
            <w:r w:rsidRPr="004A7B13">
              <w:rPr>
                <w:sz w:val="16"/>
                <w:szCs w:val="16"/>
              </w:rPr>
              <w:t>4 467,2</w:t>
            </w:r>
          </w:p>
        </w:tc>
        <w:tc>
          <w:tcPr>
            <w:tcW w:w="1280" w:type="dxa"/>
            <w:tcBorders>
              <w:top w:val="nil"/>
              <w:left w:val="nil"/>
              <w:bottom w:val="single" w:sz="4" w:space="0" w:color="auto"/>
              <w:right w:val="single" w:sz="4" w:space="0" w:color="auto"/>
            </w:tcBorders>
            <w:shd w:val="clear" w:color="auto" w:fill="auto"/>
            <w:noWrap/>
            <w:vAlign w:val="bottom"/>
            <w:hideMark/>
          </w:tcPr>
          <w:p w14:paraId="64A9D11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78F42A7"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6D0A84"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13956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B6543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0C9A50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2CD293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33B28F0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426B36C" w14:textId="77777777" w:rsidR="009C4095" w:rsidRPr="004A7B13" w:rsidRDefault="009C4095" w:rsidP="009C4095">
            <w:pPr>
              <w:spacing w:line="240" w:lineRule="auto"/>
              <w:ind w:firstLine="0"/>
              <w:jc w:val="center"/>
              <w:rPr>
                <w:sz w:val="16"/>
                <w:szCs w:val="16"/>
              </w:rPr>
            </w:pPr>
            <w:r w:rsidRPr="004A7B13">
              <w:rPr>
                <w:sz w:val="16"/>
                <w:szCs w:val="16"/>
              </w:rPr>
              <w:t>4 393,0</w:t>
            </w:r>
          </w:p>
        </w:tc>
        <w:tc>
          <w:tcPr>
            <w:tcW w:w="1280" w:type="dxa"/>
            <w:tcBorders>
              <w:top w:val="nil"/>
              <w:left w:val="nil"/>
              <w:bottom w:val="single" w:sz="4" w:space="0" w:color="auto"/>
              <w:right w:val="single" w:sz="4" w:space="0" w:color="auto"/>
            </w:tcBorders>
            <w:shd w:val="clear" w:color="auto" w:fill="auto"/>
            <w:noWrap/>
            <w:vAlign w:val="bottom"/>
            <w:hideMark/>
          </w:tcPr>
          <w:p w14:paraId="3BBE1DF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E1F840C"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FCB89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341597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12B67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1EF244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E4FFDA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3DC3CB09"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B50F568" w14:textId="77777777" w:rsidR="009C4095" w:rsidRPr="004A7B13" w:rsidRDefault="009C4095" w:rsidP="009C4095">
            <w:pPr>
              <w:spacing w:line="240" w:lineRule="auto"/>
              <w:ind w:firstLine="0"/>
              <w:jc w:val="center"/>
              <w:rPr>
                <w:sz w:val="16"/>
                <w:szCs w:val="16"/>
              </w:rPr>
            </w:pPr>
            <w:r w:rsidRPr="004A7B13">
              <w:rPr>
                <w:sz w:val="16"/>
                <w:szCs w:val="16"/>
              </w:rPr>
              <w:t>4 244,6</w:t>
            </w:r>
          </w:p>
        </w:tc>
        <w:tc>
          <w:tcPr>
            <w:tcW w:w="1280" w:type="dxa"/>
            <w:tcBorders>
              <w:top w:val="nil"/>
              <w:left w:val="nil"/>
              <w:bottom w:val="single" w:sz="4" w:space="0" w:color="auto"/>
              <w:right w:val="single" w:sz="4" w:space="0" w:color="auto"/>
            </w:tcBorders>
            <w:shd w:val="clear" w:color="auto" w:fill="auto"/>
            <w:noWrap/>
            <w:vAlign w:val="bottom"/>
            <w:hideMark/>
          </w:tcPr>
          <w:p w14:paraId="0BE3682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0397A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199F13" w14:textId="77777777" w:rsidR="009C4095" w:rsidRPr="004A7B13" w:rsidRDefault="009C4095" w:rsidP="009C4095">
            <w:pPr>
              <w:spacing w:line="240" w:lineRule="auto"/>
              <w:ind w:firstLine="0"/>
              <w:rPr>
                <w:sz w:val="16"/>
                <w:szCs w:val="16"/>
              </w:rPr>
            </w:pPr>
            <w:r w:rsidRPr="004A7B13">
              <w:rPr>
                <w:sz w:val="16"/>
                <w:szCs w:val="16"/>
              </w:rPr>
              <w:t>Субсидии автономным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3F83FC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B428D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B8E73C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2FC665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27EE2724" w14:textId="77777777" w:rsidR="009C4095" w:rsidRPr="004A7B13" w:rsidRDefault="009C4095" w:rsidP="009C4095">
            <w:pPr>
              <w:spacing w:line="240" w:lineRule="auto"/>
              <w:ind w:firstLine="0"/>
              <w:jc w:val="center"/>
              <w:rPr>
                <w:sz w:val="16"/>
                <w:szCs w:val="16"/>
              </w:rPr>
            </w:pPr>
            <w:r w:rsidRPr="004A7B13">
              <w:rPr>
                <w:sz w:val="16"/>
                <w:szCs w:val="16"/>
              </w:rPr>
              <w:t>620</w:t>
            </w:r>
          </w:p>
        </w:tc>
        <w:tc>
          <w:tcPr>
            <w:tcW w:w="1272" w:type="dxa"/>
            <w:tcBorders>
              <w:top w:val="nil"/>
              <w:left w:val="nil"/>
              <w:bottom w:val="single" w:sz="4" w:space="0" w:color="auto"/>
              <w:right w:val="single" w:sz="4" w:space="0" w:color="auto"/>
            </w:tcBorders>
            <w:shd w:val="clear" w:color="auto" w:fill="auto"/>
            <w:noWrap/>
            <w:vAlign w:val="bottom"/>
            <w:hideMark/>
          </w:tcPr>
          <w:p w14:paraId="76605144" w14:textId="77777777" w:rsidR="009C4095" w:rsidRPr="004A7B13" w:rsidRDefault="009C4095" w:rsidP="009C4095">
            <w:pPr>
              <w:spacing w:line="240" w:lineRule="auto"/>
              <w:ind w:firstLine="0"/>
              <w:jc w:val="center"/>
              <w:rPr>
                <w:sz w:val="16"/>
                <w:szCs w:val="16"/>
              </w:rPr>
            </w:pPr>
            <w:r w:rsidRPr="004A7B13">
              <w:rPr>
                <w:sz w:val="16"/>
                <w:szCs w:val="16"/>
              </w:rPr>
              <w:t>74,2</w:t>
            </w:r>
          </w:p>
        </w:tc>
        <w:tc>
          <w:tcPr>
            <w:tcW w:w="1280" w:type="dxa"/>
            <w:tcBorders>
              <w:top w:val="nil"/>
              <w:left w:val="nil"/>
              <w:bottom w:val="single" w:sz="4" w:space="0" w:color="auto"/>
              <w:right w:val="single" w:sz="4" w:space="0" w:color="auto"/>
            </w:tcBorders>
            <w:shd w:val="clear" w:color="auto" w:fill="auto"/>
            <w:noWrap/>
            <w:vAlign w:val="bottom"/>
            <w:hideMark/>
          </w:tcPr>
          <w:p w14:paraId="681A8F9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18ED1A"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ADDCEEA" w14:textId="77777777" w:rsidR="009C4095" w:rsidRPr="004A7B13" w:rsidRDefault="009C4095" w:rsidP="009C4095">
            <w:pPr>
              <w:spacing w:line="240" w:lineRule="auto"/>
              <w:ind w:firstLine="0"/>
              <w:rPr>
                <w:sz w:val="16"/>
                <w:szCs w:val="16"/>
              </w:rPr>
            </w:pPr>
            <w:r w:rsidRPr="004A7B1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nil"/>
              <w:bottom w:val="single" w:sz="4" w:space="0" w:color="auto"/>
              <w:right w:val="single" w:sz="4" w:space="0" w:color="auto"/>
            </w:tcBorders>
            <w:shd w:val="clear" w:color="auto" w:fill="auto"/>
            <w:vAlign w:val="bottom"/>
            <w:hideMark/>
          </w:tcPr>
          <w:p w14:paraId="3A57BA6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96E1A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15A99A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BC5966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3627B520" w14:textId="77777777" w:rsidR="009C4095" w:rsidRPr="004A7B13" w:rsidRDefault="009C4095" w:rsidP="009C4095">
            <w:pPr>
              <w:spacing w:line="240" w:lineRule="auto"/>
              <w:ind w:firstLine="0"/>
              <w:jc w:val="center"/>
              <w:rPr>
                <w:sz w:val="16"/>
                <w:szCs w:val="16"/>
              </w:rPr>
            </w:pPr>
            <w:r w:rsidRPr="004A7B13">
              <w:rPr>
                <w:sz w:val="16"/>
                <w:szCs w:val="16"/>
              </w:rPr>
              <w:t>630</w:t>
            </w:r>
          </w:p>
        </w:tc>
        <w:tc>
          <w:tcPr>
            <w:tcW w:w="1272" w:type="dxa"/>
            <w:tcBorders>
              <w:top w:val="nil"/>
              <w:left w:val="nil"/>
              <w:bottom w:val="single" w:sz="4" w:space="0" w:color="auto"/>
              <w:right w:val="single" w:sz="4" w:space="0" w:color="auto"/>
            </w:tcBorders>
            <w:shd w:val="clear" w:color="auto" w:fill="auto"/>
            <w:noWrap/>
            <w:vAlign w:val="bottom"/>
            <w:hideMark/>
          </w:tcPr>
          <w:p w14:paraId="2C5C6B73" w14:textId="77777777" w:rsidR="009C4095" w:rsidRPr="004A7B13" w:rsidRDefault="009C4095" w:rsidP="009C4095">
            <w:pPr>
              <w:spacing w:line="240" w:lineRule="auto"/>
              <w:ind w:firstLine="0"/>
              <w:jc w:val="center"/>
              <w:rPr>
                <w:sz w:val="16"/>
                <w:szCs w:val="16"/>
              </w:rPr>
            </w:pPr>
            <w:r w:rsidRPr="004A7B13">
              <w:rPr>
                <w:sz w:val="16"/>
                <w:szCs w:val="16"/>
              </w:rPr>
              <w:t>74,2</w:t>
            </w:r>
          </w:p>
        </w:tc>
        <w:tc>
          <w:tcPr>
            <w:tcW w:w="1280" w:type="dxa"/>
            <w:tcBorders>
              <w:top w:val="nil"/>
              <w:left w:val="nil"/>
              <w:bottom w:val="single" w:sz="4" w:space="0" w:color="auto"/>
              <w:right w:val="single" w:sz="4" w:space="0" w:color="auto"/>
            </w:tcBorders>
            <w:shd w:val="clear" w:color="auto" w:fill="auto"/>
            <w:noWrap/>
            <w:vAlign w:val="bottom"/>
            <w:hideMark/>
          </w:tcPr>
          <w:p w14:paraId="7092DC4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E64D0B9"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4CD48A"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E8280A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8E94A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BE9D2E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44C30D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09FABB58"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72F1CF85" w14:textId="77777777" w:rsidR="009C4095" w:rsidRPr="004A7B13" w:rsidRDefault="009C4095" w:rsidP="009C4095">
            <w:pPr>
              <w:spacing w:line="240" w:lineRule="auto"/>
              <w:ind w:firstLine="0"/>
              <w:jc w:val="center"/>
              <w:rPr>
                <w:sz w:val="16"/>
                <w:szCs w:val="16"/>
              </w:rPr>
            </w:pPr>
            <w:r w:rsidRPr="004A7B13">
              <w:rPr>
                <w:sz w:val="16"/>
                <w:szCs w:val="16"/>
              </w:rPr>
              <w:t>74,2</w:t>
            </w:r>
          </w:p>
        </w:tc>
        <w:tc>
          <w:tcPr>
            <w:tcW w:w="1280" w:type="dxa"/>
            <w:tcBorders>
              <w:top w:val="nil"/>
              <w:left w:val="nil"/>
              <w:bottom w:val="single" w:sz="4" w:space="0" w:color="auto"/>
              <w:right w:val="single" w:sz="4" w:space="0" w:color="auto"/>
            </w:tcBorders>
            <w:shd w:val="clear" w:color="auto" w:fill="auto"/>
            <w:noWrap/>
            <w:vAlign w:val="bottom"/>
            <w:hideMark/>
          </w:tcPr>
          <w:p w14:paraId="41B3162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443D01" w14:textId="77777777" w:rsidTr="00DB257B">
        <w:trPr>
          <w:trHeight w:val="14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A80FCA"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shd w:val="clear" w:color="auto" w:fill="auto"/>
            <w:vAlign w:val="bottom"/>
            <w:hideMark/>
          </w:tcPr>
          <w:p w14:paraId="6672964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4FB9F6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41EC6B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BBA89A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04 3 01 79138</w:t>
            </w:r>
          </w:p>
        </w:tc>
        <w:tc>
          <w:tcPr>
            <w:tcW w:w="850" w:type="dxa"/>
            <w:tcBorders>
              <w:top w:val="nil"/>
              <w:left w:val="nil"/>
              <w:bottom w:val="single" w:sz="4" w:space="0" w:color="auto"/>
              <w:right w:val="single" w:sz="4" w:space="0" w:color="auto"/>
            </w:tcBorders>
            <w:shd w:val="clear" w:color="auto" w:fill="auto"/>
            <w:noWrap/>
            <w:vAlign w:val="bottom"/>
            <w:hideMark/>
          </w:tcPr>
          <w:p w14:paraId="7E400C28"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7A1F4CB8" w14:textId="77777777" w:rsidR="009C4095" w:rsidRPr="004A7B13" w:rsidRDefault="009C4095" w:rsidP="009C4095">
            <w:pPr>
              <w:spacing w:line="240" w:lineRule="auto"/>
              <w:ind w:firstLine="0"/>
              <w:jc w:val="center"/>
              <w:rPr>
                <w:sz w:val="16"/>
                <w:szCs w:val="16"/>
              </w:rPr>
            </w:pPr>
            <w:r w:rsidRPr="004A7B13">
              <w:rPr>
                <w:sz w:val="16"/>
                <w:szCs w:val="16"/>
              </w:rPr>
              <w:t>74,2</w:t>
            </w:r>
          </w:p>
        </w:tc>
        <w:tc>
          <w:tcPr>
            <w:tcW w:w="1280" w:type="dxa"/>
            <w:tcBorders>
              <w:top w:val="nil"/>
              <w:left w:val="nil"/>
              <w:bottom w:val="single" w:sz="4" w:space="0" w:color="auto"/>
              <w:right w:val="single" w:sz="4" w:space="0" w:color="auto"/>
            </w:tcBorders>
            <w:shd w:val="clear" w:color="auto" w:fill="auto"/>
            <w:noWrap/>
            <w:vAlign w:val="bottom"/>
            <w:hideMark/>
          </w:tcPr>
          <w:p w14:paraId="1DCF282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FB75D2"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7E52B39"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851" w:type="dxa"/>
            <w:tcBorders>
              <w:top w:val="nil"/>
              <w:left w:val="nil"/>
              <w:bottom w:val="single" w:sz="4" w:space="0" w:color="auto"/>
              <w:right w:val="single" w:sz="4" w:space="0" w:color="auto"/>
            </w:tcBorders>
            <w:shd w:val="clear" w:color="auto" w:fill="auto"/>
            <w:vAlign w:val="bottom"/>
            <w:hideMark/>
          </w:tcPr>
          <w:p w14:paraId="5DB81E1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6675B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4C01F1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9759530" w14:textId="77777777" w:rsidR="009C4095" w:rsidRPr="004A7B13" w:rsidRDefault="009C4095" w:rsidP="009C4095">
            <w:pPr>
              <w:spacing w:line="240" w:lineRule="auto"/>
              <w:ind w:firstLine="0"/>
              <w:jc w:val="left"/>
              <w:rPr>
                <w:sz w:val="16"/>
                <w:szCs w:val="16"/>
              </w:rPr>
            </w:pPr>
            <w:r w:rsidRPr="004A7B13">
              <w:rPr>
                <w:sz w:val="16"/>
                <w:szCs w:val="16"/>
              </w:rPr>
              <w:t xml:space="preserve">       04 3 03</w:t>
            </w:r>
          </w:p>
        </w:tc>
        <w:tc>
          <w:tcPr>
            <w:tcW w:w="850" w:type="dxa"/>
            <w:tcBorders>
              <w:top w:val="nil"/>
              <w:left w:val="nil"/>
              <w:bottom w:val="single" w:sz="4" w:space="0" w:color="auto"/>
              <w:right w:val="single" w:sz="4" w:space="0" w:color="auto"/>
            </w:tcBorders>
            <w:shd w:val="clear" w:color="auto" w:fill="auto"/>
            <w:noWrap/>
            <w:vAlign w:val="bottom"/>
            <w:hideMark/>
          </w:tcPr>
          <w:p w14:paraId="2EE9387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428FC89"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736CE78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E5E052" w14:textId="77777777" w:rsidTr="00DB257B">
        <w:trPr>
          <w:trHeight w:val="5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E3C74A" w14:textId="77777777" w:rsidR="009C4095" w:rsidRPr="004A7B13" w:rsidRDefault="009C4095" w:rsidP="009C4095">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1" w:type="dxa"/>
            <w:tcBorders>
              <w:top w:val="nil"/>
              <w:left w:val="nil"/>
              <w:bottom w:val="single" w:sz="4" w:space="0" w:color="auto"/>
              <w:right w:val="single" w:sz="4" w:space="0" w:color="auto"/>
            </w:tcBorders>
            <w:shd w:val="clear" w:color="auto" w:fill="auto"/>
            <w:vAlign w:val="bottom"/>
            <w:hideMark/>
          </w:tcPr>
          <w:p w14:paraId="4D613F1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6BE541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EABA33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9A10756" w14:textId="77777777" w:rsidR="009C4095" w:rsidRPr="004A7B13" w:rsidRDefault="009C4095" w:rsidP="009C4095">
            <w:pPr>
              <w:spacing w:line="240" w:lineRule="auto"/>
              <w:ind w:firstLine="0"/>
              <w:jc w:val="center"/>
              <w:rPr>
                <w:sz w:val="16"/>
                <w:szCs w:val="16"/>
              </w:rPr>
            </w:pPr>
            <w:r w:rsidRPr="004A7B13">
              <w:rPr>
                <w:sz w:val="16"/>
                <w:szCs w:val="16"/>
              </w:rPr>
              <w:t>04 3 03 79111</w:t>
            </w:r>
          </w:p>
        </w:tc>
        <w:tc>
          <w:tcPr>
            <w:tcW w:w="850" w:type="dxa"/>
            <w:tcBorders>
              <w:top w:val="nil"/>
              <w:left w:val="nil"/>
              <w:bottom w:val="single" w:sz="4" w:space="0" w:color="auto"/>
              <w:right w:val="single" w:sz="4" w:space="0" w:color="auto"/>
            </w:tcBorders>
            <w:shd w:val="clear" w:color="auto" w:fill="auto"/>
            <w:noWrap/>
            <w:vAlign w:val="bottom"/>
            <w:hideMark/>
          </w:tcPr>
          <w:p w14:paraId="41A35B6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F6BDF0"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3EE15E2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BF5529" w14:textId="77777777" w:rsidTr="00DB257B">
        <w:trPr>
          <w:trHeight w:val="76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DBA80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4CA8A4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28CA2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CDFD84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27969A0" w14:textId="77777777" w:rsidR="009C4095" w:rsidRPr="004A7B13" w:rsidRDefault="009C4095" w:rsidP="009C4095">
            <w:pPr>
              <w:spacing w:line="240" w:lineRule="auto"/>
              <w:ind w:firstLine="0"/>
              <w:jc w:val="center"/>
              <w:rPr>
                <w:sz w:val="16"/>
                <w:szCs w:val="16"/>
              </w:rPr>
            </w:pPr>
            <w:r w:rsidRPr="004A7B13">
              <w:rPr>
                <w:sz w:val="16"/>
                <w:szCs w:val="16"/>
              </w:rPr>
              <w:t>04 3 03 79111</w:t>
            </w:r>
          </w:p>
        </w:tc>
        <w:tc>
          <w:tcPr>
            <w:tcW w:w="850" w:type="dxa"/>
            <w:tcBorders>
              <w:top w:val="nil"/>
              <w:left w:val="nil"/>
              <w:bottom w:val="single" w:sz="4" w:space="0" w:color="auto"/>
              <w:right w:val="single" w:sz="4" w:space="0" w:color="auto"/>
            </w:tcBorders>
            <w:shd w:val="clear" w:color="auto" w:fill="auto"/>
            <w:noWrap/>
            <w:vAlign w:val="bottom"/>
            <w:hideMark/>
          </w:tcPr>
          <w:p w14:paraId="26D5D15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3CC51D0"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006B91A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A3B10F"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32E726"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7DA9FA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2AC30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888875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8BDA784" w14:textId="77777777" w:rsidR="009C4095" w:rsidRPr="004A7B13" w:rsidRDefault="009C4095" w:rsidP="009C4095">
            <w:pPr>
              <w:spacing w:line="240" w:lineRule="auto"/>
              <w:ind w:firstLine="0"/>
              <w:jc w:val="center"/>
              <w:rPr>
                <w:sz w:val="16"/>
                <w:szCs w:val="16"/>
              </w:rPr>
            </w:pPr>
            <w:r w:rsidRPr="004A7B13">
              <w:rPr>
                <w:sz w:val="16"/>
                <w:szCs w:val="16"/>
              </w:rPr>
              <w:t>04 3 03 79111</w:t>
            </w:r>
          </w:p>
        </w:tc>
        <w:tc>
          <w:tcPr>
            <w:tcW w:w="850" w:type="dxa"/>
            <w:tcBorders>
              <w:top w:val="nil"/>
              <w:left w:val="nil"/>
              <w:bottom w:val="single" w:sz="4" w:space="0" w:color="auto"/>
              <w:right w:val="single" w:sz="4" w:space="0" w:color="auto"/>
            </w:tcBorders>
            <w:shd w:val="clear" w:color="auto" w:fill="auto"/>
            <w:noWrap/>
            <w:vAlign w:val="bottom"/>
            <w:hideMark/>
          </w:tcPr>
          <w:p w14:paraId="7ED05DA6"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AA59C52"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5E6AC8B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AC4A4F"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CC6158"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«Развитие  культуры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1EBF3F1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E4323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2665DA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C2410C3" w14:textId="77777777" w:rsidR="009C4095" w:rsidRPr="004A7B13" w:rsidRDefault="009C4095" w:rsidP="009C4095">
            <w:pPr>
              <w:spacing w:line="240" w:lineRule="auto"/>
              <w:ind w:firstLine="0"/>
              <w:jc w:val="left"/>
              <w:rPr>
                <w:sz w:val="16"/>
                <w:szCs w:val="16"/>
              </w:rPr>
            </w:pPr>
            <w:r w:rsidRPr="004A7B13">
              <w:rPr>
                <w:sz w:val="16"/>
                <w:szCs w:val="16"/>
              </w:rPr>
              <w:t xml:space="preserve">       05</w:t>
            </w:r>
          </w:p>
        </w:tc>
        <w:tc>
          <w:tcPr>
            <w:tcW w:w="850" w:type="dxa"/>
            <w:tcBorders>
              <w:top w:val="nil"/>
              <w:left w:val="nil"/>
              <w:bottom w:val="single" w:sz="4" w:space="0" w:color="auto"/>
              <w:right w:val="single" w:sz="4" w:space="0" w:color="auto"/>
            </w:tcBorders>
            <w:shd w:val="clear" w:color="auto" w:fill="auto"/>
            <w:noWrap/>
            <w:vAlign w:val="bottom"/>
            <w:hideMark/>
          </w:tcPr>
          <w:p w14:paraId="2EA3BFB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AFD9B47" w14:textId="77777777" w:rsidR="009C4095" w:rsidRPr="004A7B13" w:rsidRDefault="009C4095" w:rsidP="009C4095">
            <w:pPr>
              <w:spacing w:line="240" w:lineRule="auto"/>
              <w:ind w:firstLine="0"/>
              <w:jc w:val="center"/>
              <w:rPr>
                <w:sz w:val="16"/>
                <w:szCs w:val="16"/>
              </w:rPr>
            </w:pPr>
            <w:r w:rsidRPr="004A7B13">
              <w:rPr>
                <w:sz w:val="16"/>
                <w:szCs w:val="16"/>
              </w:rPr>
              <w:t>62 533,7</w:t>
            </w:r>
          </w:p>
        </w:tc>
        <w:tc>
          <w:tcPr>
            <w:tcW w:w="1280" w:type="dxa"/>
            <w:tcBorders>
              <w:top w:val="nil"/>
              <w:left w:val="nil"/>
              <w:bottom w:val="single" w:sz="4" w:space="0" w:color="auto"/>
              <w:right w:val="single" w:sz="4" w:space="0" w:color="auto"/>
            </w:tcBorders>
            <w:shd w:val="clear" w:color="auto" w:fill="auto"/>
            <w:noWrap/>
            <w:vAlign w:val="bottom"/>
            <w:hideMark/>
          </w:tcPr>
          <w:p w14:paraId="4E3AD28D"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184DE0A9"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9AB7F6F" w14:textId="77777777" w:rsidR="009C4095" w:rsidRPr="004A7B13" w:rsidRDefault="009C4095" w:rsidP="009C4095">
            <w:pPr>
              <w:spacing w:line="240" w:lineRule="auto"/>
              <w:ind w:firstLine="0"/>
              <w:rPr>
                <w:sz w:val="16"/>
                <w:szCs w:val="16"/>
              </w:rPr>
            </w:pPr>
            <w:r w:rsidRPr="004A7B13">
              <w:rPr>
                <w:sz w:val="16"/>
                <w:szCs w:val="16"/>
              </w:rPr>
              <w:t>Подпрограмма "Дополнительное образование"</w:t>
            </w:r>
          </w:p>
        </w:tc>
        <w:tc>
          <w:tcPr>
            <w:tcW w:w="851" w:type="dxa"/>
            <w:tcBorders>
              <w:top w:val="nil"/>
              <w:left w:val="nil"/>
              <w:bottom w:val="single" w:sz="4" w:space="0" w:color="auto"/>
              <w:right w:val="single" w:sz="4" w:space="0" w:color="auto"/>
            </w:tcBorders>
            <w:shd w:val="clear" w:color="auto" w:fill="auto"/>
            <w:vAlign w:val="bottom"/>
            <w:hideMark/>
          </w:tcPr>
          <w:p w14:paraId="13448AC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78D031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7BD049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965F044"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05 4</w:t>
            </w:r>
          </w:p>
        </w:tc>
        <w:tc>
          <w:tcPr>
            <w:tcW w:w="850" w:type="dxa"/>
            <w:tcBorders>
              <w:top w:val="nil"/>
              <w:left w:val="nil"/>
              <w:bottom w:val="single" w:sz="4" w:space="0" w:color="auto"/>
              <w:right w:val="single" w:sz="4" w:space="0" w:color="auto"/>
            </w:tcBorders>
            <w:shd w:val="clear" w:color="auto" w:fill="auto"/>
            <w:noWrap/>
            <w:vAlign w:val="bottom"/>
            <w:hideMark/>
          </w:tcPr>
          <w:p w14:paraId="56BF519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4AB106A" w14:textId="77777777" w:rsidR="009C4095" w:rsidRPr="004A7B13" w:rsidRDefault="009C4095" w:rsidP="009C4095">
            <w:pPr>
              <w:spacing w:line="240" w:lineRule="auto"/>
              <w:ind w:firstLine="0"/>
              <w:jc w:val="center"/>
              <w:rPr>
                <w:sz w:val="16"/>
                <w:szCs w:val="16"/>
              </w:rPr>
            </w:pPr>
            <w:r w:rsidRPr="004A7B13">
              <w:rPr>
                <w:sz w:val="16"/>
                <w:szCs w:val="16"/>
              </w:rPr>
              <w:t>62 533,7</w:t>
            </w:r>
          </w:p>
        </w:tc>
        <w:tc>
          <w:tcPr>
            <w:tcW w:w="1280" w:type="dxa"/>
            <w:tcBorders>
              <w:top w:val="nil"/>
              <w:left w:val="nil"/>
              <w:bottom w:val="single" w:sz="4" w:space="0" w:color="auto"/>
              <w:right w:val="single" w:sz="4" w:space="0" w:color="auto"/>
            </w:tcBorders>
            <w:shd w:val="clear" w:color="auto" w:fill="auto"/>
            <w:noWrap/>
            <w:vAlign w:val="bottom"/>
            <w:hideMark/>
          </w:tcPr>
          <w:p w14:paraId="31A16935"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2DF9069E"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B07507"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деятельности учреждений образования в сфере культуры"</w:t>
            </w:r>
          </w:p>
        </w:tc>
        <w:tc>
          <w:tcPr>
            <w:tcW w:w="851" w:type="dxa"/>
            <w:tcBorders>
              <w:top w:val="nil"/>
              <w:left w:val="nil"/>
              <w:bottom w:val="single" w:sz="4" w:space="0" w:color="auto"/>
              <w:right w:val="single" w:sz="4" w:space="0" w:color="auto"/>
            </w:tcBorders>
            <w:shd w:val="clear" w:color="auto" w:fill="auto"/>
            <w:vAlign w:val="bottom"/>
            <w:hideMark/>
          </w:tcPr>
          <w:p w14:paraId="5286923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FA5226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D248C2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E216E64" w14:textId="77777777" w:rsidR="009C4095" w:rsidRPr="004A7B13" w:rsidRDefault="009C4095" w:rsidP="009C4095">
            <w:pPr>
              <w:spacing w:line="240" w:lineRule="auto"/>
              <w:ind w:firstLine="0"/>
              <w:jc w:val="left"/>
              <w:rPr>
                <w:color w:val="000000"/>
                <w:sz w:val="16"/>
                <w:szCs w:val="16"/>
              </w:rPr>
            </w:pPr>
            <w:r w:rsidRPr="004A7B13">
              <w:rPr>
                <w:color w:val="000000"/>
                <w:sz w:val="16"/>
                <w:szCs w:val="16"/>
              </w:rPr>
              <w:t xml:space="preserve">       05 4 01</w:t>
            </w:r>
          </w:p>
        </w:tc>
        <w:tc>
          <w:tcPr>
            <w:tcW w:w="850" w:type="dxa"/>
            <w:tcBorders>
              <w:top w:val="nil"/>
              <w:left w:val="nil"/>
              <w:bottom w:val="single" w:sz="4" w:space="0" w:color="auto"/>
              <w:right w:val="single" w:sz="4" w:space="0" w:color="auto"/>
            </w:tcBorders>
            <w:shd w:val="clear" w:color="auto" w:fill="auto"/>
            <w:noWrap/>
            <w:vAlign w:val="bottom"/>
            <w:hideMark/>
          </w:tcPr>
          <w:p w14:paraId="3394AAF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96FF895" w14:textId="77777777" w:rsidR="009C4095" w:rsidRPr="004A7B13" w:rsidRDefault="009C4095" w:rsidP="009C4095">
            <w:pPr>
              <w:spacing w:line="240" w:lineRule="auto"/>
              <w:ind w:firstLine="0"/>
              <w:jc w:val="center"/>
              <w:rPr>
                <w:sz w:val="16"/>
                <w:szCs w:val="16"/>
              </w:rPr>
            </w:pPr>
            <w:r w:rsidRPr="004A7B13">
              <w:rPr>
                <w:sz w:val="16"/>
                <w:szCs w:val="16"/>
              </w:rPr>
              <w:t>62 533,7</w:t>
            </w:r>
          </w:p>
        </w:tc>
        <w:tc>
          <w:tcPr>
            <w:tcW w:w="1280" w:type="dxa"/>
            <w:tcBorders>
              <w:top w:val="nil"/>
              <w:left w:val="nil"/>
              <w:bottom w:val="single" w:sz="4" w:space="0" w:color="auto"/>
              <w:right w:val="single" w:sz="4" w:space="0" w:color="auto"/>
            </w:tcBorders>
            <w:shd w:val="clear" w:color="auto" w:fill="auto"/>
            <w:noWrap/>
            <w:vAlign w:val="bottom"/>
            <w:hideMark/>
          </w:tcPr>
          <w:p w14:paraId="07A05C13"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25D6CDBD"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7F9A57"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4B50C54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AC640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485F50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214CB1A" w14:textId="77777777" w:rsidR="009C4095" w:rsidRPr="004A7B13" w:rsidRDefault="009C4095" w:rsidP="009C4095">
            <w:pPr>
              <w:spacing w:line="240" w:lineRule="auto"/>
              <w:ind w:firstLine="0"/>
              <w:jc w:val="center"/>
              <w:rPr>
                <w:sz w:val="16"/>
                <w:szCs w:val="16"/>
              </w:rPr>
            </w:pPr>
            <w:r w:rsidRPr="004A7B13">
              <w:rPr>
                <w:sz w:val="16"/>
                <w:szCs w:val="16"/>
              </w:rPr>
              <w:t xml:space="preserve">05 4 01 40000 </w:t>
            </w:r>
          </w:p>
        </w:tc>
        <w:tc>
          <w:tcPr>
            <w:tcW w:w="850" w:type="dxa"/>
            <w:tcBorders>
              <w:top w:val="nil"/>
              <w:left w:val="nil"/>
              <w:bottom w:val="single" w:sz="4" w:space="0" w:color="auto"/>
              <w:right w:val="single" w:sz="4" w:space="0" w:color="auto"/>
            </w:tcBorders>
            <w:shd w:val="clear" w:color="auto" w:fill="auto"/>
            <w:noWrap/>
            <w:vAlign w:val="bottom"/>
            <w:hideMark/>
          </w:tcPr>
          <w:p w14:paraId="22C096F0"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16B3DA4" w14:textId="77777777" w:rsidR="009C4095" w:rsidRPr="004A7B13" w:rsidRDefault="009C4095" w:rsidP="009C4095">
            <w:pPr>
              <w:spacing w:line="240" w:lineRule="auto"/>
              <w:ind w:firstLine="0"/>
              <w:jc w:val="center"/>
              <w:rPr>
                <w:sz w:val="16"/>
                <w:szCs w:val="16"/>
              </w:rPr>
            </w:pPr>
            <w:r w:rsidRPr="004A7B13">
              <w:rPr>
                <w:sz w:val="16"/>
                <w:szCs w:val="16"/>
              </w:rPr>
              <w:t>52 104,5</w:t>
            </w:r>
          </w:p>
        </w:tc>
        <w:tc>
          <w:tcPr>
            <w:tcW w:w="1280" w:type="dxa"/>
            <w:tcBorders>
              <w:top w:val="nil"/>
              <w:left w:val="nil"/>
              <w:bottom w:val="single" w:sz="4" w:space="0" w:color="auto"/>
              <w:right w:val="single" w:sz="4" w:space="0" w:color="auto"/>
            </w:tcBorders>
            <w:shd w:val="clear" w:color="auto" w:fill="auto"/>
            <w:noWrap/>
            <w:vAlign w:val="bottom"/>
            <w:hideMark/>
          </w:tcPr>
          <w:p w14:paraId="1A28AF3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0A05A00"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9F8FB2" w14:textId="77777777" w:rsidR="009C4095" w:rsidRPr="004A7B13" w:rsidRDefault="009C4095" w:rsidP="009C4095">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505876C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CD2A03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7584C1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16C1BE5" w14:textId="77777777" w:rsidR="009C4095" w:rsidRPr="004A7B13" w:rsidRDefault="009C4095" w:rsidP="009C4095">
            <w:pPr>
              <w:spacing w:line="240" w:lineRule="auto"/>
              <w:ind w:firstLine="0"/>
              <w:jc w:val="center"/>
              <w:rPr>
                <w:sz w:val="16"/>
                <w:szCs w:val="16"/>
              </w:rPr>
            </w:pPr>
            <w:r w:rsidRPr="004A7B13">
              <w:rPr>
                <w:sz w:val="16"/>
                <w:szCs w:val="16"/>
              </w:rPr>
              <w:t>05 4 01 42399</w:t>
            </w:r>
          </w:p>
        </w:tc>
        <w:tc>
          <w:tcPr>
            <w:tcW w:w="850" w:type="dxa"/>
            <w:tcBorders>
              <w:top w:val="nil"/>
              <w:left w:val="nil"/>
              <w:bottom w:val="single" w:sz="4" w:space="0" w:color="auto"/>
              <w:right w:val="single" w:sz="4" w:space="0" w:color="auto"/>
            </w:tcBorders>
            <w:shd w:val="clear" w:color="auto" w:fill="auto"/>
            <w:noWrap/>
            <w:vAlign w:val="bottom"/>
            <w:hideMark/>
          </w:tcPr>
          <w:p w14:paraId="6B76FE9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F122EB0" w14:textId="77777777" w:rsidR="009C4095" w:rsidRPr="004A7B13" w:rsidRDefault="009C4095" w:rsidP="009C4095">
            <w:pPr>
              <w:spacing w:line="240" w:lineRule="auto"/>
              <w:ind w:firstLine="0"/>
              <w:jc w:val="center"/>
              <w:rPr>
                <w:sz w:val="16"/>
                <w:szCs w:val="16"/>
              </w:rPr>
            </w:pPr>
            <w:r w:rsidRPr="004A7B13">
              <w:rPr>
                <w:sz w:val="16"/>
                <w:szCs w:val="16"/>
              </w:rPr>
              <w:t>52 104,5</w:t>
            </w:r>
          </w:p>
        </w:tc>
        <w:tc>
          <w:tcPr>
            <w:tcW w:w="1280" w:type="dxa"/>
            <w:tcBorders>
              <w:top w:val="nil"/>
              <w:left w:val="nil"/>
              <w:bottom w:val="single" w:sz="4" w:space="0" w:color="auto"/>
              <w:right w:val="single" w:sz="4" w:space="0" w:color="auto"/>
            </w:tcBorders>
            <w:shd w:val="clear" w:color="auto" w:fill="auto"/>
            <w:noWrap/>
            <w:vAlign w:val="bottom"/>
            <w:hideMark/>
          </w:tcPr>
          <w:p w14:paraId="0796009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6D9841D"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2A962A1"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7398FE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65293D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8FD9F5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4D7253A" w14:textId="77777777" w:rsidR="009C4095" w:rsidRPr="004A7B13" w:rsidRDefault="009C4095" w:rsidP="009C4095">
            <w:pPr>
              <w:spacing w:line="240" w:lineRule="auto"/>
              <w:ind w:firstLine="0"/>
              <w:jc w:val="center"/>
              <w:rPr>
                <w:sz w:val="16"/>
                <w:szCs w:val="16"/>
              </w:rPr>
            </w:pPr>
            <w:r w:rsidRPr="004A7B13">
              <w:rPr>
                <w:sz w:val="16"/>
                <w:szCs w:val="16"/>
              </w:rPr>
              <w:t>05 4 01 42399</w:t>
            </w:r>
          </w:p>
        </w:tc>
        <w:tc>
          <w:tcPr>
            <w:tcW w:w="850" w:type="dxa"/>
            <w:tcBorders>
              <w:top w:val="nil"/>
              <w:left w:val="nil"/>
              <w:bottom w:val="single" w:sz="4" w:space="0" w:color="auto"/>
              <w:right w:val="single" w:sz="4" w:space="0" w:color="auto"/>
            </w:tcBorders>
            <w:shd w:val="clear" w:color="auto" w:fill="auto"/>
            <w:noWrap/>
            <w:vAlign w:val="bottom"/>
            <w:hideMark/>
          </w:tcPr>
          <w:p w14:paraId="1CBBDA4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DB14562" w14:textId="77777777" w:rsidR="009C4095" w:rsidRPr="004A7B13" w:rsidRDefault="009C4095" w:rsidP="009C4095">
            <w:pPr>
              <w:spacing w:line="240" w:lineRule="auto"/>
              <w:ind w:firstLine="0"/>
              <w:jc w:val="center"/>
              <w:rPr>
                <w:sz w:val="16"/>
                <w:szCs w:val="16"/>
              </w:rPr>
            </w:pPr>
            <w:r w:rsidRPr="004A7B13">
              <w:rPr>
                <w:sz w:val="16"/>
                <w:szCs w:val="16"/>
              </w:rPr>
              <w:t>52 104,5</w:t>
            </w:r>
          </w:p>
        </w:tc>
        <w:tc>
          <w:tcPr>
            <w:tcW w:w="1280" w:type="dxa"/>
            <w:tcBorders>
              <w:top w:val="nil"/>
              <w:left w:val="nil"/>
              <w:bottom w:val="single" w:sz="4" w:space="0" w:color="auto"/>
              <w:right w:val="single" w:sz="4" w:space="0" w:color="auto"/>
            </w:tcBorders>
            <w:shd w:val="clear" w:color="auto" w:fill="auto"/>
            <w:noWrap/>
            <w:vAlign w:val="bottom"/>
            <w:hideMark/>
          </w:tcPr>
          <w:p w14:paraId="44BFA2E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952FF4"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1ADFA3D"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A65EE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83ECA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71A740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CE2BEBC" w14:textId="77777777" w:rsidR="009C4095" w:rsidRPr="004A7B13" w:rsidRDefault="009C4095" w:rsidP="009C4095">
            <w:pPr>
              <w:spacing w:line="240" w:lineRule="auto"/>
              <w:ind w:firstLine="0"/>
              <w:jc w:val="center"/>
              <w:rPr>
                <w:sz w:val="16"/>
                <w:szCs w:val="16"/>
              </w:rPr>
            </w:pPr>
            <w:r w:rsidRPr="004A7B13">
              <w:rPr>
                <w:sz w:val="16"/>
                <w:szCs w:val="16"/>
              </w:rPr>
              <w:t>05 4 01 42399</w:t>
            </w:r>
          </w:p>
        </w:tc>
        <w:tc>
          <w:tcPr>
            <w:tcW w:w="850" w:type="dxa"/>
            <w:tcBorders>
              <w:top w:val="nil"/>
              <w:left w:val="nil"/>
              <w:bottom w:val="single" w:sz="4" w:space="0" w:color="auto"/>
              <w:right w:val="single" w:sz="4" w:space="0" w:color="auto"/>
            </w:tcBorders>
            <w:shd w:val="clear" w:color="auto" w:fill="auto"/>
            <w:noWrap/>
            <w:vAlign w:val="bottom"/>
            <w:hideMark/>
          </w:tcPr>
          <w:p w14:paraId="11BC0BFD"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624ACA4" w14:textId="77777777" w:rsidR="009C4095" w:rsidRPr="004A7B13" w:rsidRDefault="009C4095" w:rsidP="009C4095">
            <w:pPr>
              <w:spacing w:line="240" w:lineRule="auto"/>
              <w:ind w:firstLine="0"/>
              <w:jc w:val="center"/>
              <w:rPr>
                <w:sz w:val="16"/>
                <w:szCs w:val="16"/>
              </w:rPr>
            </w:pPr>
            <w:r w:rsidRPr="004A7B13">
              <w:rPr>
                <w:sz w:val="16"/>
                <w:szCs w:val="16"/>
              </w:rPr>
              <w:t>52 104,5</w:t>
            </w:r>
          </w:p>
        </w:tc>
        <w:tc>
          <w:tcPr>
            <w:tcW w:w="1280" w:type="dxa"/>
            <w:tcBorders>
              <w:top w:val="nil"/>
              <w:left w:val="nil"/>
              <w:bottom w:val="single" w:sz="4" w:space="0" w:color="auto"/>
              <w:right w:val="single" w:sz="4" w:space="0" w:color="auto"/>
            </w:tcBorders>
            <w:shd w:val="clear" w:color="auto" w:fill="auto"/>
            <w:noWrap/>
            <w:vAlign w:val="bottom"/>
            <w:hideMark/>
          </w:tcPr>
          <w:p w14:paraId="7800179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6C5C6FC" w14:textId="77777777" w:rsidTr="00DB257B">
        <w:trPr>
          <w:trHeight w:val="20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45D7D7C" w14:textId="77777777" w:rsidR="009C4095" w:rsidRPr="004A7B13" w:rsidRDefault="009C4095" w:rsidP="009C4095">
            <w:pPr>
              <w:spacing w:line="240" w:lineRule="auto"/>
              <w:ind w:firstLine="0"/>
              <w:rPr>
                <w:sz w:val="16"/>
                <w:szCs w:val="16"/>
              </w:rPr>
            </w:pPr>
            <w:r w:rsidRPr="004A7B13">
              <w:rPr>
                <w:sz w:val="16"/>
                <w:szCs w:val="16"/>
              </w:rPr>
              <w:lastRenderedPageBreak/>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61A3A95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A4E17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669C70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3043D1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S1101</w:t>
            </w:r>
          </w:p>
        </w:tc>
        <w:tc>
          <w:tcPr>
            <w:tcW w:w="850" w:type="dxa"/>
            <w:tcBorders>
              <w:top w:val="nil"/>
              <w:left w:val="nil"/>
              <w:bottom w:val="single" w:sz="4" w:space="0" w:color="auto"/>
              <w:right w:val="single" w:sz="4" w:space="0" w:color="auto"/>
            </w:tcBorders>
            <w:shd w:val="clear" w:color="auto" w:fill="auto"/>
            <w:noWrap/>
            <w:vAlign w:val="bottom"/>
            <w:hideMark/>
          </w:tcPr>
          <w:p w14:paraId="64A973F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3D21921" w14:textId="77777777" w:rsidR="009C4095" w:rsidRPr="004A7B13" w:rsidRDefault="009C4095" w:rsidP="009C4095">
            <w:pPr>
              <w:spacing w:line="240" w:lineRule="auto"/>
              <w:ind w:firstLine="0"/>
              <w:jc w:val="center"/>
              <w:rPr>
                <w:sz w:val="16"/>
                <w:szCs w:val="16"/>
              </w:rPr>
            </w:pPr>
            <w:r w:rsidRPr="004A7B13">
              <w:rPr>
                <w:sz w:val="16"/>
                <w:szCs w:val="16"/>
              </w:rPr>
              <w:t>2 627,9</w:t>
            </w:r>
          </w:p>
        </w:tc>
        <w:tc>
          <w:tcPr>
            <w:tcW w:w="1280" w:type="dxa"/>
            <w:tcBorders>
              <w:top w:val="nil"/>
              <w:left w:val="nil"/>
              <w:bottom w:val="single" w:sz="4" w:space="0" w:color="auto"/>
              <w:right w:val="single" w:sz="4" w:space="0" w:color="auto"/>
            </w:tcBorders>
            <w:shd w:val="clear" w:color="auto" w:fill="auto"/>
            <w:noWrap/>
            <w:vAlign w:val="bottom"/>
            <w:hideMark/>
          </w:tcPr>
          <w:p w14:paraId="3E1AD763"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17ACEF05"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6F791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B85C63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11274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B1CDB1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D0CA97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S1101</w:t>
            </w:r>
          </w:p>
        </w:tc>
        <w:tc>
          <w:tcPr>
            <w:tcW w:w="850" w:type="dxa"/>
            <w:tcBorders>
              <w:top w:val="nil"/>
              <w:left w:val="nil"/>
              <w:bottom w:val="single" w:sz="4" w:space="0" w:color="auto"/>
              <w:right w:val="single" w:sz="4" w:space="0" w:color="auto"/>
            </w:tcBorders>
            <w:shd w:val="clear" w:color="auto" w:fill="auto"/>
            <w:noWrap/>
            <w:vAlign w:val="bottom"/>
            <w:hideMark/>
          </w:tcPr>
          <w:p w14:paraId="29CEEE7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29FEF3B" w14:textId="77777777" w:rsidR="009C4095" w:rsidRPr="004A7B13" w:rsidRDefault="009C4095" w:rsidP="009C4095">
            <w:pPr>
              <w:spacing w:line="240" w:lineRule="auto"/>
              <w:ind w:firstLine="0"/>
              <w:jc w:val="center"/>
              <w:rPr>
                <w:sz w:val="16"/>
                <w:szCs w:val="16"/>
              </w:rPr>
            </w:pPr>
            <w:r w:rsidRPr="004A7B13">
              <w:rPr>
                <w:sz w:val="16"/>
                <w:szCs w:val="16"/>
              </w:rPr>
              <w:t>2 627,9</w:t>
            </w:r>
          </w:p>
        </w:tc>
        <w:tc>
          <w:tcPr>
            <w:tcW w:w="1280" w:type="dxa"/>
            <w:tcBorders>
              <w:top w:val="nil"/>
              <w:left w:val="nil"/>
              <w:bottom w:val="single" w:sz="4" w:space="0" w:color="auto"/>
              <w:right w:val="single" w:sz="4" w:space="0" w:color="auto"/>
            </w:tcBorders>
            <w:shd w:val="clear" w:color="auto" w:fill="auto"/>
            <w:noWrap/>
            <w:vAlign w:val="bottom"/>
            <w:hideMark/>
          </w:tcPr>
          <w:p w14:paraId="4CA9584A"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223FE215"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5A5F04"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5FC123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2549CA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30B95F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E857EB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S1101</w:t>
            </w:r>
          </w:p>
        </w:tc>
        <w:tc>
          <w:tcPr>
            <w:tcW w:w="850" w:type="dxa"/>
            <w:tcBorders>
              <w:top w:val="nil"/>
              <w:left w:val="nil"/>
              <w:bottom w:val="single" w:sz="4" w:space="0" w:color="auto"/>
              <w:right w:val="single" w:sz="4" w:space="0" w:color="auto"/>
            </w:tcBorders>
            <w:shd w:val="clear" w:color="auto" w:fill="auto"/>
            <w:noWrap/>
            <w:vAlign w:val="bottom"/>
            <w:hideMark/>
          </w:tcPr>
          <w:p w14:paraId="025A5BA5"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F7A6869" w14:textId="77777777" w:rsidR="009C4095" w:rsidRPr="004A7B13" w:rsidRDefault="009C4095" w:rsidP="009C4095">
            <w:pPr>
              <w:spacing w:line="240" w:lineRule="auto"/>
              <w:ind w:firstLine="0"/>
              <w:jc w:val="center"/>
              <w:rPr>
                <w:sz w:val="16"/>
                <w:szCs w:val="16"/>
              </w:rPr>
            </w:pPr>
            <w:r w:rsidRPr="004A7B13">
              <w:rPr>
                <w:sz w:val="16"/>
                <w:szCs w:val="16"/>
              </w:rPr>
              <w:t>2 627,9</w:t>
            </w:r>
          </w:p>
        </w:tc>
        <w:tc>
          <w:tcPr>
            <w:tcW w:w="1280" w:type="dxa"/>
            <w:tcBorders>
              <w:top w:val="nil"/>
              <w:left w:val="nil"/>
              <w:bottom w:val="single" w:sz="4" w:space="0" w:color="auto"/>
              <w:right w:val="single" w:sz="4" w:space="0" w:color="auto"/>
            </w:tcBorders>
            <w:shd w:val="clear" w:color="auto" w:fill="auto"/>
            <w:noWrap/>
            <w:vAlign w:val="bottom"/>
            <w:hideMark/>
          </w:tcPr>
          <w:p w14:paraId="76046913" w14:textId="77777777" w:rsidR="009C4095" w:rsidRPr="004A7B13" w:rsidRDefault="009C4095" w:rsidP="009C4095">
            <w:pPr>
              <w:spacing w:line="240" w:lineRule="auto"/>
              <w:ind w:firstLine="0"/>
              <w:jc w:val="center"/>
              <w:rPr>
                <w:sz w:val="16"/>
                <w:szCs w:val="16"/>
              </w:rPr>
            </w:pPr>
            <w:r w:rsidRPr="004A7B13">
              <w:rPr>
                <w:sz w:val="16"/>
                <w:szCs w:val="16"/>
              </w:rPr>
              <w:t>2 598,6</w:t>
            </w:r>
          </w:p>
        </w:tc>
      </w:tr>
      <w:tr w:rsidR="009C4095" w:rsidRPr="004A7B13" w14:paraId="24C0BB11"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D113ED"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7AF62BD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FC882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3014C0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63CE003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05 4 01 79109</w:t>
            </w:r>
          </w:p>
        </w:tc>
        <w:tc>
          <w:tcPr>
            <w:tcW w:w="850" w:type="dxa"/>
            <w:tcBorders>
              <w:top w:val="nil"/>
              <w:left w:val="nil"/>
              <w:bottom w:val="single" w:sz="4" w:space="0" w:color="auto"/>
              <w:right w:val="single" w:sz="4" w:space="0" w:color="auto"/>
            </w:tcBorders>
            <w:shd w:val="clear" w:color="auto" w:fill="auto"/>
            <w:noWrap/>
            <w:vAlign w:val="bottom"/>
            <w:hideMark/>
          </w:tcPr>
          <w:p w14:paraId="70EBBBE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E94E0BE" w14:textId="77777777" w:rsidR="009C4095" w:rsidRPr="004A7B13" w:rsidRDefault="009C4095" w:rsidP="009C4095">
            <w:pPr>
              <w:spacing w:line="240" w:lineRule="auto"/>
              <w:ind w:firstLine="0"/>
              <w:jc w:val="center"/>
              <w:rPr>
                <w:sz w:val="16"/>
                <w:szCs w:val="16"/>
              </w:rPr>
            </w:pPr>
            <w:r w:rsidRPr="004A7B13">
              <w:rPr>
                <w:sz w:val="16"/>
                <w:szCs w:val="16"/>
              </w:rPr>
              <w:t>78,0</w:t>
            </w:r>
          </w:p>
        </w:tc>
        <w:tc>
          <w:tcPr>
            <w:tcW w:w="1280" w:type="dxa"/>
            <w:tcBorders>
              <w:top w:val="nil"/>
              <w:left w:val="nil"/>
              <w:bottom w:val="single" w:sz="4" w:space="0" w:color="auto"/>
              <w:right w:val="single" w:sz="4" w:space="0" w:color="auto"/>
            </w:tcBorders>
            <w:shd w:val="clear" w:color="auto" w:fill="auto"/>
            <w:noWrap/>
            <w:vAlign w:val="bottom"/>
            <w:hideMark/>
          </w:tcPr>
          <w:p w14:paraId="507E9FA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416CE9" w14:textId="77777777" w:rsidTr="00DB257B">
        <w:trPr>
          <w:trHeight w:val="79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0D54163"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03A2E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303E1A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6F4EF8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6D96E84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05 4 01 79109</w:t>
            </w:r>
          </w:p>
        </w:tc>
        <w:tc>
          <w:tcPr>
            <w:tcW w:w="850" w:type="dxa"/>
            <w:tcBorders>
              <w:top w:val="nil"/>
              <w:left w:val="nil"/>
              <w:bottom w:val="single" w:sz="4" w:space="0" w:color="auto"/>
              <w:right w:val="single" w:sz="4" w:space="0" w:color="auto"/>
            </w:tcBorders>
            <w:shd w:val="clear" w:color="auto" w:fill="auto"/>
            <w:noWrap/>
            <w:vAlign w:val="bottom"/>
            <w:hideMark/>
          </w:tcPr>
          <w:p w14:paraId="515A203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992ED2C" w14:textId="77777777" w:rsidR="009C4095" w:rsidRPr="004A7B13" w:rsidRDefault="009C4095" w:rsidP="009C4095">
            <w:pPr>
              <w:spacing w:line="240" w:lineRule="auto"/>
              <w:ind w:firstLine="0"/>
              <w:jc w:val="center"/>
              <w:rPr>
                <w:sz w:val="16"/>
                <w:szCs w:val="16"/>
              </w:rPr>
            </w:pPr>
            <w:r w:rsidRPr="004A7B13">
              <w:rPr>
                <w:sz w:val="16"/>
                <w:szCs w:val="16"/>
              </w:rPr>
              <w:t>78,0</w:t>
            </w:r>
          </w:p>
        </w:tc>
        <w:tc>
          <w:tcPr>
            <w:tcW w:w="1280" w:type="dxa"/>
            <w:tcBorders>
              <w:top w:val="nil"/>
              <w:left w:val="nil"/>
              <w:bottom w:val="single" w:sz="4" w:space="0" w:color="auto"/>
              <w:right w:val="single" w:sz="4" w:space="0" w:color="auto"/>
            </w:tcBorders>
            <w:shd w:val="clear" w:color="auto" w:fill="auto"/>
            <w:noWrap/>
            <w:vAlign w:val="bottom"/>
            <w:hideMark/>
          </w:tcPr>
          <w:p w14:paraId="64A168E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57C2AD0"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FBF313"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BA8DDD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546FC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A5209E0"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3851C0A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05 4 01 79109</w:t>
            </w:r>
          </w:p>
        </w:tc>
        <w:tc>
          <w:tcPr>
            <w:tcW w:w="850" w:type="dxa"/>
            <w:tcBorders>
              <w:top w:val="nil"/>
              <w:left w:val="nil"/>
              <w:bottom w:val="single" w:sz="4" w:space="0" w:color="auto"/>
              <w:right w:val="single" w:sz="4" w:space="0" w:color="auto"/>
            </w:tcBorders>
            <w:shd w:val="clear" w:color="auto" w:fill="auto"/>
            <w:noWrap/>
            <w:vAlign w:val="bottom"/>
            <w:hideMark/>
          </w:tcPr>
          <w:p w14:paraId="3357837B"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F5BD8DB" w14:textId="77777777" w:rsidR="009C4095" w:rsidRPr="004A7B13" w:rsidRDefault="009C4095" w:rsidP="009C4095">
            <w:pPr>
              <w:spacing w:line="240" w:lineRule="auto"/>
              <w:ind w:firstLine="0"/>
              <w:jc w:val="center"/>
              <w:rPr>
                <w:sz w:val="16"/>
                <w:szCs w:val="16"/>
              </w:rPr>
            </w:pPr>
            <w:r w:rsidRPr="004A7B13">
              <w:rPr>
                <w:sz w:val="16"/>
                <w:szCs w:val="16"/>
              </w:rPr>
              <w:t>78,0</w:t>
            </w:r>
          </w:p>
        </w:tc>
        <w:tc>
          <w:tcPr>
            <w:tcW w:w="1280" w:type="dxa"/>
            <w:tcBorders>
              <w:top w:val="nil"/>
              <w:left w:val="nil"/>
              <w:bottom w:val="single" w:sz="4" w:space="0" w:color="auto"/>
              <w:right w:val="single" w:sz="4" w:space="0" w:color="auto"/>
            </w:tcBorders>
            <w:shd w:val="clear" w:color="auto" w:fill="auto"/>
            <w:noWrap/>
            <w:vAlign w:val="bottom"/>
            <w:hideMark/>
          </w:tcPr>
          <w:p w14:paraId="419B14D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C94DB68" w14:textId="77777777" w:rsidTr="00DB257B">
        <w:trPr>
          <w:trHeight w:val="11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83672C"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4719D55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519E94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E16587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A4D0F7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05 4 01 79112</w:t>
            </w:r>
          </w:p>
        </w:tc>
        <w:tc>
          <w:tcPr>
            <w:tcW w:w="850" w:type="dxa"/>
            <w:tcBorders>
              <w:top w:val="nil"/>
              <w:left w:val="nil"/>
              <w:bottom w:val="single" w:sz="4" w:space="0" w:color="auto"/>
              <w:right w:val="single" w:sz="4" w:space="0" w:color="auto"/>
            </w:tcBorders>
            <w:shd w:val="clear" w:color="auto" w:fill="auto"/>
            <w:noWrap/>
            <w:vAlign w:val="bottom"/>
            <w:hideMark/>
          </w:tcPr>
          <w:p w14:paraId="49565B0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F035B4" w14:textId="77777777" w:rsidR="009C4095" w:rsidRPr="004A7B13" w:rsidRDefault="009C4095" w:rsidP="009C4095">
            <w:pPr>
              <w:spacing w:line="240" w:lineRule="auto"/>
              <w:ind w:firstLine="0"/>
              <w:jc w:val="center"/>
              <w:rPr>
                <w:sz w:val="16"/>
                <w:szCs w:val="16"/>
              </w:rPr>
            </w:pPr>
            <w:r w:rsidRPr="004A7B13">
              <w:rPr>
                <w:sz w:val="16"/>
                <w:szCs w:val="16"/>
              </w:rPr>
              <w:t>5 124,7</w:t>
            </w:r>
          </w:p>
        </w:tc>
        <w:tc>
          <w:tcPr>
            <w:tcW w:w="1280" w:type="dxa"/>
            <w:tcBorders>
              <w:top w:val="nil"/>
              <w:left w:val="nil"/>
              <w:bottom w:val="single" w:sz="4" w:space="0" w:color="auto"/>
              <w:right w:val="single" w:sz="4" w:space="0" w:color="auto"/>
            </w:tcBorders>
            <w:shd w:val="clear" w:color="auto" w:fill="auto"/>
            <w:noWrap/>
            <w:vAlign w:val="bottom"/>
            <w:hideMark/>
          </w:tcPr>
          <w:p w14:paraId="6A48F96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10A1FD7"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B1E95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551902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1461C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9F7731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5083AB6"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05 4 01 79112</w:t>
            </w:r>
          </w:p>
        </w:tc>
        <w:tc>
          <w:tcPr>
            <w:tcW w:w="850" w:type="dxa"/>
            <w:tcBorders>
              <w:top w:val="nil"/>
              <w:left w:val="nil"/>
              <w:bottom w:val="single" w:sz="4" w:space="0" w:color="auto"/>
              <w:right w:val="single" w:sz="4" w:space="0" w:color="auto"/>
            </w:tcBorders>
            <w:shd w:val="clear" w:color="auto" w:fill="auto"/>
            <w:noWrap/>
            <w:vAlign w:val="bottom"/>
            <w:hideMark/>
          </w:tcPr>
          <w:p w14:paraId="37C138C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AABE9E9" w14:textId="77777777" w:rsidR="009C4095" w:rsidRPr="004A7B13" w:rsidRDefault="009C4095" w:rsidP="009C4095">
            <w:pPr>
              <w:spacing w:line="240" w:lineRule="auto"/>
              <w:ind w:firstLine="0"/>
              <w:jc w:val="center"/>
              <w:rPr>
                <w:sz w:val="16"/>
                <w:szCs w:val="16"/>
              </w:rPr>
            </w:pPr>
            <w:r w:rsidRPr="004A7B13">
              <w:rPr>
                <w:sz w:val="16"/>
                <w:szCs w:val="16"/>
              </w:rPr>
              <w:t>5 124,7</w:t>
            </w:r>
          </w:p>
        </w:tc>
        <w:tc>
          <w:tcPr>
            <w:tcW w:w="1280" w:type="dxa"/>
            <w:tcBorders>
              <w:top w:val="nil"/>
              <w:left w:val="nil"/>
              <w:bottom w:val="single" w:sz="4" w:space="0" w:color="auto"/>
              <w:right w:val="single" w:sz="4" w:space="0" w:color="auto"/>
            </w:tcBorders>
            <w:shd w:val="clear" w:color="auto" w:fill="auto"/>
            <w:noWrap/>
            <w:vAlign w:val="bottom"/>
            <w:hideMark/>
          </w:tcPr>
          <w:p w14:paraId="00394B4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9F1AD9D"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74394C"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1C6F7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192E7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618A463"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A6727E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05 4 01 79112</w:t>
            </w:r>
          </w:p>
        </w:tc>
        <w:tc>
          <w:tcPr>
            <w:tcW w:w="850" w:type="dxa"/>
            <w:tcBorders>
              <w:top w:val="nil"/>
              <w:left w:val="nil"/>
              <w:bottom w:val="single" w:sz="4" w:space="0" w:color="auto"/>
              <w:right w:val="single" w:sz="4" w:space="0" w:color="auto"/>
            </w:tcBorders>
            <w:shd w:val="clear" w:color="auto" w:fill="auto"/>
            <w:noWrap/>
            <w:vAlign w:val="bottom"/>
            <w:hideMark/>
          </w:tcPr>
          <w:p w14:paraId="0273B79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C58004A" w14:textId="77777777" w:rsidR="009C4095" w:rsidRPr="004A7B13" w:rsidRDefault="009C4095" w:rsidP="009C4095">
            <w:pPr>
              <w:spacing w:line="240" w:lineRule="auto"/>
              <w:ind w:firstLine="0"/>
              <w:jc w:val="center"/>
              <w:rPr>
                <w:sz w:val="16"/>
                <w:szCs w:val="16"/>
              </w:rPr>
            </w:pPr>
            <w:r w:rsidRPr="004A7B13">
              <w:rPr>
                <w:sz w:val="16"/>
                <w:szCs w:val="16"/>
              </w:rPr>
              <w:t>5 124,7</w:t>
            </w:r>
          </w:p>
        </w:tc>
        <w:tc>
          <w:tcPr>
            <w:tcW w:w="1280" w:type="dxa"/>
            <w:tcBorders>
              <w:top w:val="nil"/>
              <w:left w:val="nil"/>
              <w:bottom w:val="single" w:sz="4" w:space="0" w:color="auto"/>
              <w:right w:val="single" w:sz="4" w:space="0" w:color="auto"/>
            </w:tcBorders>
            <w:shd w:val="clear" w:color="auto" w:fill="auto"/>
            <w:noWrap/>
            <w:vAlign w:val="bottom"/>
            <w:hideMark/>
          </w:tcPr>
          <w:p w14:paraId="470FF33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1F93C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79E41D1"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6D4FCA5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12362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AB4928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C66BB8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05 4 01 79113</w:t>
            </w:r>
          </w:p>
        </w:tc>
        <w:tc>
          <w:tcPr>
            <w:tcW w:w="850" w:type="dxa"/>
            <w:tcBorders>
              <w:top w:val="nil"/>
              <w:left w:val="nil"/>
              <w:bottom w:val="single" w:sz="4" w:space="0" w:color="auto"/>
              <w:right w:val="single" w:sz="4" w:space="0" w:color="auto"/>
            </w:tcBorders>
            <w:shd w:val="clear" w:color="auto" w:fill="auto"/>
            <w:noWrap/>
            <w:vAlign w:val="bottom"/>
            <w:hideMark/>
          </w:tcPr>
          <w:p w14:paraId="4C36275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4908FB2" w14:textId="77777777" w:rsidR="009C4095" w:rsidRPr="004A7B13" w:rsidRDefault="009C4095" w:rsidP="009C4095">
            <w:pPr>
              <w:spacing w:line="240" w:lineRule="auto"/>
              <w:ind w:firstLine="0"/>
              <w:jc w:val="center"/>
              <w:rPr>
                <w:sz w:val="16"/>
                <w:szCs w:val="16"/>
              </w:rPr>
            </w:pPr>
            <w:r w:rsidRPr="004A7B13">
              <w:rPr>
                <w:sz w:val="16"/>
                <w:szCs w:val="16"/>
              </w:rPr>
              <w:t>2 598,6</w:t>
            </w:r>
          </w:p>
        </w:tc>
        <w:tc>
          <w:tcPr>
            <w:tcW w:w="1280" w:type="dxa"/>
            <w:tcBorders>
              <w:top w:val="nil"/>
              <w:left w:val="nil"/>
              <w:bottom w:val="single" w:sz="4" w:space="0" w:color="auto"/>
              <w:right w:val="single" w:sz="4" w:space="0" w:color="auto"/>
            </w:tcBorders>
            <w:shd w:val="clear" w:color="auto" w:fill="auto"/>
            <w:noWrap/>
            <w:vAlign w:val="bottom"/>
            <w:hideMark/>
          </w:tcPr>
          <w:p w14:paraId="48E57E0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725D80A"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175019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0CB2F4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E1E22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DADE75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38FE44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05 4 01 79113</w:t>
            </w:r>
          </w:p>
        </w:tc>
        <w:tc>
          <w:tcPr>
            <w:tcW w:w="850" w:type="dxa"/>
            <w:tcBorders>
              <w:top w:val="nil"/>
              <w:left w:val="nil"/>
              <w:bottom w:val="single" w:sz="4" w:space="0" w:color="auto"/>
              <w:right w:val="single" w:sz="4" w:space="0" w:color="auto"/>
            </w:tcBorders>
            <w:shd w:val="clear" w:color="auto" w:fill="auto"/>
            <w:noWrap/>
            <w:vAlign w:val="bottom"/>
            <w:hideMark/>
          </w:tcPr>
          <w:p w14:paraId="4234814B"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350FD1C" w14:textId="77777777" w:rsidR="009C4095" w:rsidRPr="004A7B13" w:rsidRDefault="009C4095" w:rsidP="009C4095">
            <w:pPr>
              <w:spacing w:line="240" w:lineRule="auto"/>
              <w:ind w:firstLine="0"/>
              <w:jc w:val="center"/>
              <w:rPr>
                <w:sz w:val="16"/>
                <w:szCs w:val="16"/>
              </w:rPr>
            </w:pPr>
            <w:r w:rsidRPr="004A7B13">
              <w:rPr>
                <w:sz w:val="16"/>
                <w:szCs w:val="16"/>
              </w:rPr>
              <w:t>2 598,6</w:t>
            </w:r>
          </w:p>
        </w:tc>
        <w:tc>
          <w:tcPr>
            <w:tcW w:w="1280" w:type="dxa"/>
            <w:tcBorders>
              <w:top w:val="nil"/>
              <w:left w:val="nil"/>
              <w:bottom w:val="single" w:sz="4" w:space="0" w:color="auto"/>
              <w:right w:val="single" w:sz="4" w:space="0" w:color="auto"/>
            </w:tcBorders>
            <w:shd w:val="clear" w:color="auto" w:fill="auto"/>
            <w:noWrap/>
            <w:vAlign w:val="bottom"/>
            <w:hideMark/>
          </w:tcPr>
          <w:p w14:paraId="050B220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0796C1"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DDBB85"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26FA68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5427E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78C0F8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33D825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05 4 01 79113</w:t>
            </w:r>
          </w:p>
        </w:tc>
        <w:tc>
          <w:tcPr>
            <w:tcW w:w="850" w:type="dxa"/>
            <w:tcBorders>
              <w:top w:val="nil"/>
              <w:left w:val="nil"/>
              <w:bottom w:val="single" w:sz="4" w:space="0" w:color="auto"/>
              <w:right w:val="single" w:sz="4" w:space="0" w:color="auto"/>
            </w:tcBorders>
            <w:shd w:val="clear" w:color="auto" w:fill="auto"/>
            <w:noWrap/>
            <w:vAlign w:val="bottom"/>
            <w:hideMark/>
          </w:tcPr>
          <w:p w14:paraId="59BF2A70"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5CBDFCF" w14:textId="77777777" w:rsidR="009C4095" w:rsidRPr="004A7B13" w:rsidRDefault="009C4095" w:rsidP="009C4095">
            <w:pPr>
              <w:spacing w:line="240" w:lineRule="auto"/>
              <w:ind w:firstLine="0"/>
              <w:jc w:val="center"/>
              <w:rPr>
                <w:sz w:val="16"/>
                <w:szCs w:val="16"/>
              </w:rPr>
            </w:pPr>
            <w:r w:rsidRPr="004A7B13">
              <w:rPr>
                <w:sz w:val="16"/>
                <w:szCs w:val="16"/>
              </w:rPr>
              <w:t>2 598,6</w:t>
            </w:r>
          </w:p>
        </w:tc>
        <w:tc>
          <w:tcPr>
            <w:tcW w:w="1280" w:type="dxa"/>
            <w:tcBorders>
              <w:top w:val="nil"/>
              <w:left w:val="nil"/>
              <w:bottom w:val="single" w:sz="4" w:space="0" w:color="auto"/>
              <w:right w:val="single" w:sz="4" w:space="0" w:color="auto"/>
            </w:tcBorders>
            <w:shd w:val="clear" w:color="auto" w:fill="auto"/>
            <w:noWrap/>
            <w:vAlign w:val="bottom"/>
            <w:hideMark/>
          </w:tcPr>
          <w:p w14:paraId="4955C8D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51C30F5"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2F6D76"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4F8731B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08C12D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8BB097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A66C16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0316FFA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459DAEC" w14:textId="77777777" w:rsidR="009C4095" w:rsidRPr="004A7B13" w:rsidRDefault="009C4095" w:rsidP="009C4095">
            <w:pPr>
              <w:spacing w:line="240" w:lineRule="auto"/>
              <w:ind w:firstLine="0"/>
              <w:jc w:val="center"/>
              <w:rPr>
                <w:sz w:val="16"/>
                <w:szCs w:val="16"/>
              </w:rPr>
            </w:pPr>
            <w:r w:rsidRPr="004A7B13">
              <w:rPr>
                <w:sz w:val="16"/>
                <w:szCs w:val="16"/>
              </w:rPr>
              <w:t>704,9</w:t>
            </w:r>
          </w:p>
        </w:tc>
        <w:tc>
          <w:tcPr>
            <w:tcW w:w="1280" w:type="dxa"/>
            <w:tcBorders>
              <w:top w:val="nil"/>
              <w:left w:val="nil"/>
              <w:bottom w:val="single" w:sz="4" w:space="0" w:color="auto"/>
              <w:right w:val="single" w:sz="4" w:space="0" w:color="auto"/>
            </w:tcBorders>
            <w:shd w:val="clear" w:color="auto" w:fill="auto"/>
            <w:noWrap/>
            <w:vAlign w:val="bottom"/>
            <w:hideMark/>
          </w:tcPr>
          <w:p w14:paraId="263046E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9B55D3C" w14:textId="77777777" w:rsidTr="00DB257B">
        <w:trPr>
          <w:trHeight w:val="5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8EED36" w14:textId="77777777" w:rsidR="009C4095" w:rsidRPr="004A7B13" w:rsidRDefault="009C4095" w:rsidP="009C4095">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851" w:type="dxa"/>
            <w:tcBorders>
              <w:top w:val="nil"/>
              <w:left w:val="nil"/>
              <w:bottom w:val="single" w:sz="4" w:space="0" w:color="auto"/>
              <w:right w:val="single" w:sz="4" w:space="0" w:color="auto"/>
            </w:tcBorders>
            <w:shd w:val="clear" w:color="auto" w:fill="auto"/>
            <w:vAlign w:val="bottom"/>
            <w:hideMark/>
          </w:tcPr>
          <w:p w14:paraId="172F12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D34F1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C8EEAB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1CE7C5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88 0 00 79111</w:t>
            </w:r>
          </w:p>
        </w:tc>
        <w:tc>
          <w:tcPr>
            <w:tcW w:w="850" w:type="dxa"/>
            <w:tcBorders>
              <w:top w:val="nil"/>
              <w:left w:val="nil"/>
              <w:bottom w:val="single" w:sz="4" w:space="0" w:color="auto"/>
              <w:right w:val="single" w:sz="4" w:space="0" w:color="auto"/>
            </w:tcBorders>
            <w:shd w:val="clear" w:color="auto" w:fill="auto"/>
            <w:noWrap/>
            <w:vAlign w:val="bottom"/>
            <w:hideMark/>
          </w:tcPr>
          <w:p w14:paraId="1985E37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74F4DF"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61E2ED4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6663E9"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C6B997"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BCA93D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595C17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D2B0A7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73CEE6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88 0 00 79111</w:t>
            </w:r>
          </w:p>
        </w:tc>
        <w:tc>
          <w:tcPr>
            <w:tcW w:w="850" w:type="dxa"/>
            <w:tcBorders>
              <w:top w:val="nil"/>
              <w:left w:val="nil"/>
              <w:bottom w:val="single" w:sz="4" w:space="0" w:color="auto"/>
              <w:right w:val="single" w:sz="4" w:space="0" w:color="auto"/>
            </w:tcBorders>
            <w:shd w:val="clear" w:color="auto" w:fill="auto"/>
            <w:noWrap/>
            <w:vAlign w:val="bottom"/>
            <w:hideMark/>
          </w:tcPr>
          <w:p w14:paraId="67923BA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0087BBE"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108019B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6CAC27"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13957E"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65AF74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CD96B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C1CCE1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81B24B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88 0 00 79111</w:t>
            </w:r>
          </w:p>
        </w:tc>
        <w:tc>
          <w:tcPr>
            <w:tcW w:w="850" w:type="dxa"/>
            <w:tcBorders>
              <w:top w:val="nil"/>
              <w:left w:val="nil"/>
              <w:bottom w:val="single" w:sz="4" w:space="0" w:color="auto"/>
              <w:right w:val="single" w:sz="4" w:space="0" w:color="auto"/>
            </w:tcBorders>
            <w:shd w:val="clear" w:color="auto" w:fill="auto"/>
            <w:noWrap/>
            <w:vAlign w:val="bottom"/>
            <w:hideMark/>
          </w:tcPr>
          <w:p w14:paraId="445D6584"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4E0C405C" w14:textId="77777777" w:rsidR="009C4095" w:rsidRPr="004A7B13" w:rsidRDefault="009C4095" w:rsidP="009C4095">
            <w:pPr>
              <w:spacing w:line="240" w:lineRule="auto"/>
              <w:ind w:firstLine="0"/>
              <w:jc w:val="center"/>
              <w:rPr>
                <w:sz w:val="16"/>
                <w:szCs w:val="16"/>
              </w:rPr>
            </w:pPr>
            <w:r w:rsidRPr="004A7B13">
              <w:rPr>
                <w:sz w:val="16"/>
                <w:szCs w:val="16"/>
              </w:rPr>
              <w:t>300,0</w:t>
            </w:r>
          </w:p>
        </w:tc>
        <w:tc>
          <w:tcPr>
            <w:tcW w:w="1280" w:type="dxa"/>
            <w:tcBorders>
              <w:top w:val="nil"/>
              <w:left w:val="nil"/>
              <w:bottom w:val="single" w:sz="4" w:space="0" w:color="auto"/>
              <w:right w:val="single" w:sz="4" w:space="0" w:color="auto"/>
            </w:tcBorders>
            <w:shd w:val="clear" w:color="auto" w:fill="auto"/>
            <w:noWrap/>
            <w:vAlign w:val="bottom"/>
            <w:hideMark/>
          </w:tcPr>
          <w:p w14:paraId="470DE73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89CA13B"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155FB0"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36049EC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A4D23B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C5F3BD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C881261"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6B35FA9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0DA52A9" w14:textId="77777777" w:rsidR="009C4095" w:rsidRPr="004A7B13" w:rsidRDefault="009C4095" w:rsidP="009C4095">
            <w:pPr>
              <w:spacing w:line="240" w:lineRule="auto"/>
              <w:ind w:firstLine="0"/>
              <w:jc w:val="center"/>
              <w:rPr>
                <w:sz w:val="16"/>
                <w:szCs w:val="16"/>
              </w:rPr>
            </w:pPr>
            <w:r w:rsidRPr="004A7B13">
              <w:rPr>
                <w:sz w:val="16"/>
                <w:szCs w:val="16"/>
              </w:rPr>
              <w:t>404,9</w:t>
            </w:r>
          </w:p>
        </w:tc>
        <w:tc>
          <w:tcPr>
            <w:tcW w:w="1280" w:type="dxa"/>
            <w:tcBorders>
              <w:top w:val="nil"/>
              <w:left w:val="nil"/>
              <w:bottom w:val="single" w:sz="4" w:space="0" w:color="auto"/>
              <w:right w:val="single" w:sz="4" w:space="0" w:color="auto"/>
            </w:tcBorders>
            <w:shd w:val="clear" w:color="auto" w:fill="auto"/>
            <w:noWrap/>
            <w:vAlign w:val="bottom"/>
            <w:hideMark/>
          </w:tcPr>
          <w:p w14:paraId="22A1EA0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B12755E"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BE22A39"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E7ACC1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7F439B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F57E80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A6CD1EC"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4BBE16D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67FE4BD" w14:textId="77777777" w:rsidR="009C4095" w:rsidRPr="004A7B13" w:rsidRDefault="009C4095" w:rsidP="009C4095">
            <w:pPr>
              <w:spacing w:line="240" w:lineRule="auto"/>
              <w:ind w:firstLine="0"/>
              <w:jc w:val="center"/>
              <w:rPr>
                <w:sz w:val="16"/>
                <w:szCs w:val="16"/>
              </w:rPr>
            </w:pPr>
            <w:r w:rsidRPr="004A7B13">
              <w:rPr>
                <w:sz w:val="16"/>
                <w:szCs w:val="16"/>
              </w:rPr>
              <w:t>404,9</w:t>
            </w:r>
          </w:p>
        </w:tc>
        <w:tc>
          <w:tcPr>
            <w:tcW w:w="1280" w:type="dxa"/>
            <w:tcBorders>
              <w:top w:val="nil"/>
              <w:left w:val="nil"/>
              <w:bottom w:val="single" w:sz="4" w:space="0" w:color="auto"/>
              <w:right w:val="single" w:sz="4" w:space="0" w:color="auto"/>
            </w:tcBorders>
            <w:shd w:val="clear" w:color="auto" w:fill="auto"/>
            <w:noWrap/>
            <w:vAlign w:val="bottom"/>
            <w:hideMark/>
          </w:tcPr>
          <w:p w14:paraId="0377194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50145F"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2D5B2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D0FF13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7A5AE5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A1DED89"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92E87E0"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291F4D74"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0EB3402" w14:textId="77777777" w:rsidR="009C4095" w:rsidRPr="004A7B13" w:rsidRDefault="009C4095" w:rsidP="009C4095">
            <w:pPr>
              <w:spacing w:line="240" w:lineRule="auto"/>
              <w:ind w:firstLine="0"/>
              <w:jc w:val="center"/>
              <w:rPr>
                <w:sz w:val="16"/>
                <w:szCs w:val="16"/>
              </w:rPr>
            </w:pPr>
            <w:r w:rsidRPr="004A7B13">
              <w:rPr>
                <w:sz w:val="16"/>
                <w:szCs w:val="16"/>
              </w:rPr>
              <w:t>404,9</w:t>
            </w:r>
          </w:p>
        </w:tc>
        <w:tc>
          <w:tcPr>
            <w:tcW w:w="1280" w:type="dxa"/>
            <w:tcBorders>
              <w:top w:val="nil"/>
              <w:left w:val="nil"/>
              <w:bottom w:val="single" w:sz="4" w:space="0" w:color="auto"/>
              <w:right w:val="single" w:sz="4" w:space="0" w:color="auto"/>
            </w:tcBorders>
            <w:shd w:val="clear" w:color="auto" w:fill="auto"/>
            <w:noWrap/>
            <w:vAlign w:val="bottom"/>
            <w:hideMark/>
          </w:tcPr>
          <w:p w14:paraId="4A36F48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1F9A54"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2A49DE" w14:textId="77777777" w:rsidR="009C4095" w:rsidRPr="004A7B13" w:rsidRDefault="009C4095" w:rsidP="009C4095">
            <w:pPr>
              <w:spacing w:line="240" w:lineRule="auto"/>
              <w:ind w:firstLine="0"/>
              <w:rPr>
                <w:b/>
                <w:bCs/>
                <w:sz w:val="16"/>
                <w:szCs w:val="16"/>
              </w:rPr>
            </w:pPr>
            <w:r w:rsidRPr="004A7B13">
              <w:rPr>
                <w:b/>
                <w:bCs/>
                <w:sz w:val="16"/>
                <w:szCs w:val="16"/>
              </w:rPr>
              <w:t xml:space="preserve">Другие вопросы в области образования </w:t>
            </w:r>
          </w:p>
        </w:tc>
        <w:tc>
          <w:tcPr>
            <w:tcW w:w="851" w:type="dxa"/>
            <w:tcBorders>
              <w:top w:val="nil"/>
              <w:left w:val="nil"/>
              <w:bottom w:val="single" w:sz="4" w:space="0" w:color="auto"/>
              <w:right w:val="single" w:sz="4" w:space="0" w:color="auto"/>
            </w:tcBorders>
            <w:shd w:val="clear" w:color="auto" w:fill="auto"/>
            <w:vAlign w:val="bottom"/>
            <w:hideMark/>
          </w:tcPr>
          <w:p w14:paraId="01609CD3"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26CEF97"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83062C0" w14:textId="77777777" w:rsidR="009C4095" w:rsidRPr="004A7B13" w:rsidRDefault="009C4095" w:rsidP="009C4095">
            <w:pPr>
              <w:spacing w:line="240" w:lineRule="auto"/>
              <w:ind w:firstLine="0"/>
              <w:jc w:val="center"/>
              <w:rPr>
                <w:b/>
                <w:bCs/>
                <w:sz w:val="16"/>
                <w:szCs w:val="16"/>
              </w:rPr>
            </w:pPr>
            <w:r w:rsidRPr="004A7B13">
              <w:rPr>
                <w:b/>
                <w:bCs/>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3493E8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F0DEF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2A78C38" w14:textId="77777777" w:rsidR="009C4095" w:rsidRPr="004A7B13" w:rsidRDefault="009C4095" w:rsidP="009C4095">
            <w:pPr>
              <w:spacing w:line="240" w:lineRule="auto"/>
              <w:ind w:firstLine="0"/>
              <w:jc w:val="center"/>
              <w:rPr>
                <w:b/>
                <w:bCs/>
                <w:sz w:val="16"/>
                <w:szCs w:val="16"/>
              </w:rPr>
            </w:pPr>
            <w:r w:rsidRPr="004A7B13">
              <w:rPr>
                <w:b/>
                <w:bCs/>
                <w:sz w:val="16"/>
                <w:szCs w:val="16"/>
              </w:rPr>
              <w:t>11 326,2</w:t>
            </w:r>
          </w:p>
        </w:tc>
        <w:tc>
          <w:tcPr>
            <w:tcW w:w="1280" w:type="dxa"/>
            <w:tcBorders>
              <w:top w:val="nil"/>
              <w:left w:val="nil"/>
              <w:bottom w:val="single" w:sz="4" w:space="0" w:color="auto"/>
              <w:right w:val="single" w:sz="4" w:space="0" w:color="auto"/>
            </w:tcBorders>
            <w:shd w:val="clear" w:color="auto" w:fill="auto"/>
            <w:noWrap/>
            <w:vAlign w:val="bottom"/>
            <w:hideMark/>
          </w:tcPr>
          <w:p w14:paraId="10BB00EF" w14:textId="77777777" w:rsidR="009C4095" w:rsidRPr="004A7B13" w:rsidRDefault="009C4095" w:rsidP="009C4095">
            <w:pPr>
              <w:spacing w:line="240" w:lineRule="auto"/>
              <w:ind w:firstLine="0"/>
              <w:jc w:val="center"/>
              <w:rPr>
                <w:b/>
                <w:bCs/>
                <w:sz w:val="16"/>
                <w:szCs w:val="16"/>
              </w:rPr>
            </w:pPr>
            <w:r w:rsidRPr="004A7B13">
              <w:rPr>
                <w:b/>
                <w:bCs/>
                <w:sz w:val="16"/>
                <w:szCs w:val="16"/>
              </w:rPr>
              <w:t>2 081,9</w:t>
            </w:r>
          </w:p>
        </w:tc>
      </w:tr>
      <w:tr w:rsidR="009C4095" w:rsidRPr="004A7B13" w14:paraId="5D8B7A0B" w14:textId="77777777" w:rsidTr="00DB257B">
        <w:trPr>
          <w:trHeight w:val="14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70699F" w14:textId="77777777" w:rsidR="009C4095" w:rsidRPr="004A7B13" w:rsidRDefault="009C4095" w:rsidP="009C4095">
            <w:pPr>
              <w:spacing w:line="240" w:lineRule="auto"/>
              <w:ind w:firstLine="0"/>
              <w:rPr>
                <w:sz w:val="16"/>
                <w:szCs w:val="16"/>
              </w:rPr>
            </w:pPr>
            <w:r w:rsidRPr="004A7B13">
              <w:rPr>
                <w:sz w:val="16"/>
                <w:szCs w:val="16"/>
              </w:rPr>
              <w:lastRenderedPageBreak/>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1" w:type="dxa"/>
            <w:tcBorders>
              <w:top w:val="nil"/>
              <w:left w:val="nil"/>
              <w:bottom w:val="single" w:sz="4" w:space="0" w:color="auto"/>
              <w:right w:val="single" w:sz="4" w:space="0" w:color="auto"/>
            </w:tcBorders>
            <w:shd w:val="clear" w:color="auto" w:fill="auto"/>
            <w:vAlign w:val="bottom"/>
            <w:hideMark/>
          </w:tcPr>
          <w:p w14:paraId="4790E23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4214B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E21A30C"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B78D2C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0" w:type="dxa"/>
            <w:tcBorders>
              <w:top w:val="nil"/>
              <w:left w:val="nil"/>
              <w:bottom w:val="single" w:sz="4" w:space="0" w:color="auto"/>
              <w:right w:val="single" w:sz="4" w:space="0" w:color="auto"/>
            </w:tcBorders>
            <w:shd w:val="clear" w:color="auto" w:fill="auto"/>
            <w:noWrap/>
            <w:vAlign w:val="bottom"/>
            <w:hideMark/>
          </w:tcPr>
          <w:p w14:paraId="453B312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ADA621E"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76F2D9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C1EBD48"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AD5DD39" w14:textId="77777777" w:rsidR="009C4095" w:rsidRPr="004A7B13" w:rsidRDefault="009C4095" w:rsidP="009C4095">
            <w:pPr>
              <w:spacing w:line="240" w:lineRule="auto"/>
              <w:ind w:firstLine="0"/>
              <w:rPr>
                <w:sz w:val="16"/>
                <w:szCs w:val="16"/>
              </w:rPr>
            </w:pPr>
            <w:r w:rsidRPr="004A7B13">
              <w:rPr>
                <w:sz w:val="16"/>
                <w:szCs w:val="16"/>
              </w:rPr>
              <w:t>Подпрограмма "Улучшение условий и охраны труд"</w:t>
            </w:r>
          </w:p>
        </w:tc>
        <w:tc>
          <w:tcPr>
            <w:tcW w:w="851" w:type="dxa"/>
            <w:tcBorders>
              <w:top w:val="nil"/>
              <w:left w:val="nil"/>
              <w:bottom w:val="single" w:sz="4" w:space="0" w:color="auto"/>
              <w:right w:val="single" w:sz="4" w:space="0" w:color="auto"/>
            </w:tcBorders>
            <w:shd w:val="clear" w:color="auto" w:fill="auto"/>
            <w:vAlign w:val="bottom"/>
            <w:hideMark/>
          </w:tcPr>
          <w:p w14:paraId="0994BCC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A1A2B4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8FB239A"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591987E" w14:textId="77777777" w:rsidR="009C4095" w:rsidRPr="004A7B13" w:rsidRDefault="009C4095" w:rsidP="009C4095">
            <w:pPr>
              <w:spacing w:line="240" w:lineRule="auto"/>
              <w:ind w:firstLine="0"/>
              <w:jc w:val="center"/>
              <w:rPr>
                <w:sz w:val="16"/>
                <w:szCs w:val="16"/>
              </w:rPr>
            </w:pPr>
            <w:r w:rsidRPr="004A7B13">
              <w:rPr>
                <w:sz w:val="16"/>
                <w:szCs w:val="16"/>
              </w:rPr>
              <w:t xml:space="preserve">02 6 </w:t>
            </w:r>
          </w:p>
        </w:tc>
        <w:tc>
          <w:tcPr>
            <w:tcW w:w="850" w:type="dxa"/>
            <w:tcBorders>
              <w:top w:val="nil"/>
              <w:left w:val="nil"/>
              <w:bottom w:val="single" w:sz="4" w:space="0" w:color="auto"/>
              <w:right w:val="single" w:sz="4" w:space="0" w:color="auto"/>
            </w:tcBorders>
            <w:shd w:val="clear" w:color="auto" w:fill="auto"/>
            <w:noWrap/>
            <w:vAlign w:val="bottom"/>
            <w:hideMark/>
          </w:tcPr>
          <w:p w14:paraId="1D9419E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5B27D9F"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3B8A1A4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0A3E374"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50426F" w14:textId="77777777" w:rsidR="009C4095" w:rsidRPr="004A7B13" w:rsidRDefault="009C4095" w:rsidP="009C4095">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мероприятие:"Улучшение</w:t>
            </w:r>
            <w:proofErr w:type="spellEnd"/>
            <w:r w:rsidRPr="004A7B13">
              <w:rPr>
                <w:sz w:val="16"/>
                <w:szCs w:val="16"/>
              </w:rPr>
              <w:t xml:space="preserve"> условий и охраны труда в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5C11568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31F18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70ADEFF"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7199D27" w14:textId="77777777" w:rsidR="009C4095" w:rsidRPr="004A7B13" w:rsidRDefault="009C4095" w:rsidP="009C4095">
            <w:pPr>
              <w:spacing w:line="240" w:lineRule="auto"/>
              <w:ind w:firstLine="0"/>
              <w:jc w:val="center"/>
              <w:rPr>
                <w:sz w:val="16"/>
                <w:szCs w:val="16"/>
              </w:rPr>
            </w:pPr>
            <w:r w:rsidRPr="004A7B13">
              <w:rPr>
                <w:sz w:val="16"/>
                <w:szCs w:val="16"/>
              </w:rPr>
              <w:t>02 6 01</w:t>
            </w:r>
          </w:p>
        </w:tc>
        <w:tc>
          <w:tcPr>
            <w:tcW w:w="850" w:type="dxa"/>
            <w:tcBorders>
              <w:top w:val="nil"/>
              <w:left w:val="nil"/>
              <w:bottom w:val="single" w:sz="4" w:space="0" w:color="auto"/>
              <w:right w:val="single" w:sz="4" w:space="0" w:color="auto"/>
            </w:tcBorders>
            <w:shd w:val="clear" w:color="auto" w:fill="auto"/>
            <w:noWrap/>
            <w:vAlign w:val="bottom"/>
            <w:hideMark/>
          </w:tcPr>
          <w:p w14:paraId="6CAEA3B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CB159F"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4409378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9EDB9DA"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59A678" w14:textId="77777777" w:rsidR="009C4095" w:rsidRPr="004A7B13" w:rsidRDefault="009C4095" w:rsidP="009C4095">
            <w:pPr>
              <w:spacing w:line="240" w:lineRule="auto"/>
              <w:ind w:firstLine="0"/>
              <w:rPr>
                <w:sz w:val="16"/>
                <w:szCs w:val="16"/>
              </w:rPr>
            </w:pPr>
            <w:r w:rsidRPr="004A7B13">
              <w:rPr>
                <w:sz w:val="16"/>
                <w:szCs w:val="16"/>
              </w:rPr>
              <w:t>Мероприятия по охране труда</w:t>
            </w:r>
          </w:p>
        </w:tc>
        <w:tc>
          <w:tcPr>
            <w:tcW w:w="851" w:type="dxa"/>
            <w:tcBorders>
              <w:top w:val="nil"/>
              <w:left w:val="nil"/>
              <w:bottom w:val="single" w:sz="4" w:space="0" w:color="auto"/>
              <w:right w:val="single" w:sz="4" w:space="0" w:color="auto"/>
            </w:tcBorders>
            <w:shd w:val="clear" w:color="auto" w:fill="auto"/>
            <w:vAlign w:val="bottom"/>
            <w:hideMark/>
          </w:tcPr>
          <w:p w14:paraId="7C540E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BB4F3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FDA80CB"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C8BABBC"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254829C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C77B95E"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780F319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1A97F3C"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FFFDE4D"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5FFFE6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D055E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B7BF1C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CF84DD7"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3CCF216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14210C9"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0E8AE61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5A10DC8"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82DED6"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DABA0D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4743E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50409C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6F7AE26"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56E0AAB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4021031" w14:textId="77777777" w:rsidR="009C4095" w:rsidRPr="004A7B13" w:rsidRDefault="009C4095" w:rsidP="009C4095">
            <w:pPr>
              <w:spacing w:line="240" w:lineRule="auto"/>
              <w:ind w:firstLine="0"/>
              <w:jc w:val="center"/>
              <w:rPr>
                <w:sz w:val="16"/>
                <w:szCs w:val="16"/>
              </w:rPr>
            </w:pPr>
            <w:r w:rsidRPr="004A7B13">
              <w:rPr>
                <w:sz w:val="16"/>
                <w:szCs w:val="16"/>
              </w:rPr>
              <w:t>330,0</w:t>
            </w:r>
          </w:p>
        </w:tc>
        <w:tc>
          <w:tcPr>
            <w:tcW w:w="1280" w:type="dxa"/>
            <w:tcBorders>
              <w:top w:val="nil"/>
              <w:left w:val="nil"/>
              <w:bottom w:val="single" w:sz="4" w:space="0" w:color="auto"/>
              <w:right w:val="single" w:sz="4" w:space="0" w:color="auto"/>
            </w:tcBorders>
            <w:shd w:val="clear" w:color="auto" w:fill="auto"/>
            <w:noWrap/>
            <w:vAlign w:val="bottom"/>
            <w:hideMark/>
          </w:tcPr>
          <w:p w14:paraId="5E33D5E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5C67763" w14:textId="77777777" w:rsidTr="00DB257B">
        <w:trPr>
          <w:trHeight w:val="11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E9A5A7F"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28E6D6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D07521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CE54878"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31A170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850" w:type="dxa"/>
            <w:tcBorders>
              <w:top w:val="nil"/>
              <w:left w:val="nil"/>
              <w:bottom w:val="single" w:sz="4" w:space="0" w:color="auto"/>
              <w:right w:val="single" w:sz="4" w:space="0" w:color="auto"/>
            </w:tcBorders>
            <w:shd w:val="clear" w:color="auto" w:fill="auto"/>
            <w:noWrap/>
            <w:vAlign w:val="bottom"/>
            <w:hideMark/>
          </w:tcPr>
          <w:p w14:paraId="7AF370C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839F2A1"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121E0C3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F36A48F"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9DEE4A9" w14:textId="77777777" w:rsidR="009C4095" w:rsidRPr="004A7B13" w:rsidRDefault="009C4095" w:rsidP="009C4095">
            <w:pPr>
              <w:spacing w:line="240" w:lineRule="auto"/>
              <w:ind w:firstLine="0"/>
              <w:rPr>
                <w:sz w:val="16"/>
                <w:szCs w:val="16"/>
              </w:rPr>
            </w:pPr>
            <w:r w:rsidRPr="004A7B13">
              <w:rPr>
                <w:sz w:val="16"/>
                <w:szCs w:val="16"/>
              </w:rPr>
              <w:t>Подпрограмма "Экономическое и социальное развитие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06F6FD1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59139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051110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105E6A0" w14:textId="77777777" w:rsidR="009C4095" w:rsidRPr="004A7B13" w:rsidRDefault="009C4095" w:rsidP="009C4095">
            <w:pPr>
              <w:spacing w:line="240" w:lineRule="auto"/>
              <w:ind w:firstLine="0"/>
              <w:jc w:val="center"/>
              <w:rPr>
                <w:sz w:val="16"/>
                <w:szCs w:val="16"/>
              </w:rPr>
            </w:pPr>
            <w:r w:rsidRPr="004A7B13">
              <w:rPr>
                <w:sz w:val="16"/>
                <w:szCs w:val="16"/>
              </w:rPr>
              <w:t>03 3</w:t>
            </w:r>
          </w:p>
        </w:tc>
        <w:tc>
          <w:tcPr>
            <w:tcW w:w="850" w:type="dxa"/>
            <w:tcBorders>
              <w:top w:val="nil"/>
              <w:left w:val="nil"/>
              <w:bottom w:val="single" w:sz="4" w:space="0" w:color="auto"/>
              <w:right w:val="single" w:sz="4" w:space="0" w:color="auto"/>
            </w:tcBorders>
            <w:shd w:val="clear" w:color="auto" w:fill="auto"/>
            <w:noWrap/>
            <w:vAlign w:val="bottom"/>
            <w:hideMark/>
          </w:tcPr>
          <w:p w14:paraId="2A6D2F6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9BFC9B3"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0DA99E9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E5C5E20"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53CC48" w14:textId="77777777" w:rsidR="009C4095" w:rsidRPr="004A7B13" w:rsidRDefault="009C4095" w:rsidP="009C4095">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851" w:type="dxa"/>
            <w:tcBorders>
              <w:top w:val="nil"/>
              <w:left w:val="nil"/>
              <w:bottom w:val="single" w:sz="4" w:space="0" w:color="auto"/>
              <w:right w:val="single" w:sz="4" w:space="0" w:color="auto"/>
            </w:tcBorders>
            <w:shd w:val="clear" w:color="auto" w:fill="auto"/>
            <w:vAlign w:val="bottom"/>
            <w:hideMark/>
          </w:tcPr>
          <w:p w14:paraId="5FD0A0D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1B6A11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64F7C9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26ADF3B" w14:textId="77777777" w:rsidR="009C4095" w:rsidRPr="004A7B13" w:rsidRDefault="009C4095" w:rsidP="009C4095">
            <w:pPr>
              <w:spacing w:line="240" w:lineRule="auto"/>
              <w:ind w:firstLine="0"/>
              <w:jc w:val="left"/>
              <w:rPr>
                <w:sz w:val="16"/>
                <w:szCs w:val="16"/>
              </w:rPr>
            </w:pPr>
            <w:r w:rsidRPr="004A7B13">
              <w:rPr>
                <w:sz w:val="16"/>
                <w:szCs w:val="16"/>
              </w:rPr>
              <w:t xml:space="preserve">       03 3 02 </w:t>
            </w:r>
          </w:p>
        </w:tc>
        <w:tc>
          <w:tcPr>
            <w:tcW w:w="850" w:type="dxa"/>
            <w:tcBorders>
              <w:top w:val="nil"/>
              <w:left w:val="nil"/>
              <w:bottom w:val="single" w:sz="4" w:space="0" w:color="auto"/>
              <w:right w:val="single" w:sz="4" w:space="0" w:color="auto"/>
            </w:tcBorders>
            <w:shd w:val="clear" w:color="auto" w:fill="auto"/>
            <w:noWrap/>
            <w:vAlign w:val="bottom"/>
            <w:hideMark/>
          </w:tcPr>
          <w:p w14:paraId="7902AD6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6C23EFF"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14F7B80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804B69" w14:textId="77777777" w:rsidTr="00DB257B">
        <w:trPr>
          <w:trHeight w:val="10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893F38D"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color w:val="000000"/>
                <w:sz w:val="16"/>
                <w:szCs w:val="16"/>
              </w:rPr>
              <w:t>Каларском</w:t>
            </w:r>
            <w:proofErr w:type="spellEnd"/>
            <w:r w:rsidRPr="004A7B13">
              <w:rPr>
                <w:color w:val="000000"/>
                <w:sz w:val="16"/>
                <w:szCs w:val="16"/>
              </w:rPr>
              <w:t xml:space="preserve"> районе</w:t>
            </w:r>
          </w:p>
        </w:tc>
        <w:tc>
          <w:tcPr>
            <w:tcW w:w="851" w:type="dxa"/>
            <w:tcBorders>
              <w:top w:val="nil"/>
              <w:left w:val="nil"/>
              <w:bottom w:val="single" w:sz="4" w:space="0" w:color="auto"/>
              <w:right w:val="single" w:sz="4" w:space="0" w:color="auto"/>
            </w:tcBorders>
            <w:shd w:val="clear" w:color="auto" w:fill="auto"/>
            <w:vAlign w:val="bottom"/>
            <w:hideMark/>
          </w:tcPr>
          <w:p w14:paraId="1EF340D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50C338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0229D2F"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AF502BD"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247717C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D8F927"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29DB134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FCC01D"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D9DE33"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92E295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F3B34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231CD77"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BA40ED2"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1FD957C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009E7DA"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47107F9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16E3B7"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631212"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0B907D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6EB201"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2AF7D4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164AC29" w14:textId="77777777" w:rsidR="009C4095" w:rsidRPr="004A7B13" w:rsidRDefault="009C4095" w:rsidP="009C4095">
            <w:pPr>
              <w:spacing w:line="240" w:lineRule="auto"/>
              <w:ind w:firstLine="0"/>
              <w:jc w:val="center"/>
              <w:rPr>
                <w:sz w:val="16"/>
                <w:szCs w:val="16"/>
              </w:rPr>
            </w:pPr>
            <w:r w:rsidRPr="004A7B13">
              <w:rPr>
                <w:sz w:val="16"/>
                <w:szCs w:val="16"/>
              </w:rPr>
              <w:t>03 3 02 79105</w:t>
            </w:r>
          </w:p>
        </w:tc>
        <w:tc>
          <w:tcPr>
            <w:tcW w:w="850" w:type="dxa"/>
            <w:tcBorders>
              <w:top w:val="nil"/>
              <w:left w:val="nil"/>
              <w:bottom w:val="single" w:sz="4" w:space="0" w:color="auto"/>
              <w:right w:val="single" w:sz="4" w:space="0" w:color="auto"/>
            </w:tcBorders>
            <w:shd w:val="clear" w:color="auto" w:fill="auto"/>
            <w:noWrap/>
            <w:vAlign w:val="bottom"/>
            <w:hideMark/>
          </w:tcPr>
          <w:p w14:paraId="2E2D654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E944BF6" w14:textId="77777777" w:rsidR="009C4095" w:rsidRPr="004A7B13" w:rsidRDefault="009C4095" w:rsidP="009C4095">
            <w:pPr>
              <w:spacing w:line="240" w:lineRule="auto"/>
              <w:ind w:firstLine="0"/>
              <w:jc w:val="center"/>
              <w:rPr>
                <w:sz w:val="16"/>
                <w:szCs w:val="16"/>
              </w:rPr>
            </w:pPr>
            <w:r w:rsidRPr="004A7B13">
              <w:rPr>
                <w:sz w:val="16"/>
                <w:szCs w:val="16"/>
              </w:rPr>
              <w:t>420,0</w:t>
            </w:r>
          </w:p>
        </w:tc>
        <w:tc>
          <w:tcPr>
            <w:tcW w:w="1280" w:type="dxa"/>
            <w:tcBorders>
              <w:top w:val="nil"/>
              <w:left w:val="nil"/>
              <w:bottom w:val="single" w:sz="4" w:space="0" w:color="auto"/>
              <w:right w:val="single" w:sz="4" w:space="0" w:color="auto"/>
            </w:tcBorders>
            <w:shd w:val="clear" w:color="auto" w:fill="auto"/>
            <w:noWrap/>
            <w:vAlign w:val="bottom"/>
            <w:hideMark/>
          </w:tcPr>
          <w:p w14:paraId="3A32E20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644B33"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2AB8E7"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3C042C1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1C54B7"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4EA993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705B22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850" w:type="dxa"/>
            <w:tcBorders>
              <w:top w:val="nil"/>
              <w:left w:val="nil"/>
              <w:bottom w:val="single" w:sz="4" w:space="0" w:color="auto"/>
              <w:right w:val="single" w:sz="4" w:space="0" w:color="auto"/>
            </w:tcBorders>
            <w:shd w:val="clear" w:color="auto" w:fill="auto"/>
            <w:noWrap/>
            <w:vAlign w:val="bottom"/>
            <w:hideMark/>
          </w:tcPr>
          <w:p w14:paraId="509102D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280A63" w14:textId="77777777" w:rsidR="009C4095" w:rsidRPr="004A7B13" w:rsidRDefault="009C4095" w:rsidP="009C4095">
            <w:pPr>
              <w:spacing w:line="240" w:lineRule="auto"/>
              <w:ind w:firstLine="0"/>
              <w:jc w:val="center"/>
              <w:rPr>
                <w:sz w:val="16"/>
                <w:szCs w:val="16"/>
              </w:rPr>
            </w:pPr>
            <w:r w:rsidRPr="004A7B13">
              <w:rPr>
                <w:sz w:val="16"/>
                <w:szCs w:val="16"/>
              </w:rPr>
              <w:t>8 946,9</w:t>
            </w:r>
          </w:p>
        </w:tc>
        <w:tc>
          <w:tcPr>
            <w:tcW w:w="1280" w:type="dxa"/>
            <w:tcBorders>
              <w:top w:val="nil"/>
              <w:left w:val="nil"/>
              <w:bottom w:val="single" w:sz="4" w:space="0" w:color="auto"/>
              <w:right w:val="single" w:sz="4" w:space="0" w:color="auto"/>
            </w:tcBorders>
            <w:shd w:val="clear" w:color="auto" w:fill="auto"/>
            <w:noWrap/>
            <w:vAlign w:val="bottom"/>
            <w:hideMark/>
          </w:tcPr>
          <w:p w14:paraId="29236EF4"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2EBD7917" w14:textId="77777777" w:rsidTr="00DB257B">
        <w:trPr>
          <w:trHeight w:val="4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A5C515"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воспитания и дополнительного образования детей"</w:t>
            </w:r>
          </w:p>
        </w:tc>
        <w:tc>
          <w:tcPr>
            <w:tcW w:w="851" w:type="dxa"/>
            <w:tcBorders>
              <w:top w:val="nil"/>
              <w:left w:val="nil"/>
              <w:bottom w:val="single" w:sz="4" w:space="0" w:color="auto"/>
              <w:right w:val="single" w:sz="4" w:space="0" w:color="auto"/>
            </w:tcBorders>
            <w:shd w:val="clear" w:color="auto" w:fill="auto"/>
            <w:vAlign w:val="bottom"/>
            <w:hideMark/>
          </w:tcPr>
          <w:p w14:paraId="5386A38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3B3C6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E89A35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14B6186" w14:textId="77777777" w:rsidR="009C4095" w:rsidRPr="004A7B13" w:rsidRDefault="009C4095" w:rsidP="009C4095">
            <w:pPr>
              <w:spacing w:line="240" w:lineRule="auto"/>
              <w:ind w:firstLine="0"/>
              <w:jc w:val="center"/>
              <w:rPr>
                <w:sz w:val="16"/>
                <w:szCs w:val="16"/>
              </w:rPr>
            </w:pPr>
            <w:r w:rsidRPr="004A7B13">
              <w:rPr>
                <w:sz w:val="16"/>
                <w:szCs w:val="16"/>
              </w:rPr>
              <w:t>04 3</w:t>
            </w:r>
          </w:p>
        </w:tc>
        <w:tc>
          <w:tcPr>
            <w:tcW w:w="850" w:type="dxa"/>
            <w:tcBorders>
              <w:top w:val="nil"/>
              <w:left w:val="nil"/>
              <w:bottom w:val="single" w:sz="4" w:space="0" w:color="auto"/>
              <w:right w:val="single" w:sz="4" w:space="0" w:color="auto"/>
            </w:tcBorders>
            <w:shd w:val="clear" w:color="auto" w:fill="auto"/>
            <w:noWrap/>
            <w:vAlign w:val="bottom"/>
            <w:hideMark/>
          </w:tcPr>
          <w:p w14:paraId="13E9184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54A039" w14:textId="77777777" w:rsidR="009C4095" w:rsidRPr="004A7B13" w:rsidRDefault="009C4095" w:rsidP="009C4095">
            <w:pPr>
              <w:spacing w:line="240" w:lineRule="auto"/>
              <w:ind w:firstLine="0"/>
              <w:jc w:val="center"/>
              <w:rPr>
                <w:sz w:val="16"/>
                <w:szCs w:val="16"/>
              </w:rPr>
            </w:pPr>
            <w:r w:rsidRPr="004A7B13">
              <w:rPr>
                <w:sz w:val="16"/>
                <w:szCs w:val="16"/>
              </w:rPr>
              <w:t>3 545,1</w:t>
            </w:r>
          </w:p>
        </w:tc>
        <w:tc>
          <w:tcPr>
            <w:tcW w:w="1280" w:type="dxa"/>
            <w:tcBorders>
              <w:top w:val="nil"/>
              <w:left w:val="nil"/>
              <w:bottom w:val="single" w:sz="4" w:space="0" w:color="auto"/>
              <w:right w:val="single" w:sz="4" w:space="0" w:color="auto"/>
            </w:tcBorders>
            <w:shd w:val="clear" w:color="auto" w:fill="auto"/>
            <w:noWrap/>
            <w:vAlign w:val="bottom"/>
            <w:hideMark/>
          </w:tcPr>
          <w:p w14:paraId="79939B6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12C50B6"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DB2386"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мероприятий с детьми и молодежью"</w:t>
            </w:r>
          </w:p>
        </w:tc>
        <w:tc>
          <w:tcPr>
            <w:tcW w:w="851" w:type="dxa"/>
            <w:tcBorders>
              <w:top w:val="nil"/>
              <w:left w:val="nil"/>
              <w:bottom w:val="single" w:sz="4" w:space="0" w:color="auto"/>
              <w:right w:val="single" w:sz="4" w:space="0" w:color="auto"/>
            </w:tcBorders>
            <w:shd w:val="clear" w:color="auto" w:fill="auto"/>
            <w:vAlign w:val="bottom"/>
            <w:hideMark/>
          </w:tcPr>
          <w:p w14:paraId="32EEA00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77EDA6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88E8148"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E028064" w14:textId="77777777" w:rsidR="009C4095" w:rsidRPr="004A7B13" w:rsidRDefault="009C4095" w:rsidP="009C4095">
            <w:pPr>
              <w:spacing w:line="240" w:lineRule="auto"/>
              <w:ind w:firstLine="0"/>
              <w:jc w:val="center"/>
              <w:rPr>
                <w:sz w:val="16"/>
                <w:szCs w:val="16"/>
              </w:rPr>
            </w:pPr>
            <w:r w:rsidRPr="004A7B13">
              <w:rPr>
                <w:sz w:val="16"/>
                <w:szCs w:val="16"/>
              </w:rPr>
              <w:t>04 3 02</w:t>
            </w:r>
          </w:p>
        </w:tc>
        <w:tc>
          <w:tcPr>
            <w:tcW w:w="850" w:type="dxa"/>
            <w:tcBorders>
              <w:top w:val="nil"/>
              <w:left w:val="nil"/>
              <w:bottom w:val="single" w:sz="4" w:space="0" w:color="auto"/>
              <w:right w:val="single" w:sz="4" w:space="0" w:color="auto"/>
            </w:tcBorders>
            <w:shd w:val="clear" w:color="auto" w:fill="auto"/>
            <w:noWrap/>
            <w:vAlign w:val="bottom"/>
            <w:hideMark/>
          </w:tcPr>
          <w:p w14:paraId="4104895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15C91C" w14:textId="77777777" w:rsidR="009C4095" w:rsidRPr="004A7B13" w:rsidRDefault="009C4095" w:rsidP="009C4095">
            <w:pPr>
              <w:spacing w:line="240" w:lineRule="auto"/>
              <w:ind w:firstLine="0"/>
              <w:jc w:val="center"/>
              <w:rPr>
                <w:sz w:val="16"/>
                <w:szCs w:val="16"/>
              </w:rPr>
            </w:pPr>
            <w:r w:rsidRPr="004A7B13">
              <w:rPr>
                <w:sz w:val="16"/>
                <w:szCs w:val="16"/>
              </w:rPr>
              <w:t>3 545,1</w:t>
            </w:r>
          </w:p>
        </w:tc>
        <w:tc>
          <w:tcPr>
            <w:tcW w:w="1280" w:type="dxa"/>
            <w:tcBorders>
              <w:top w:val="nil"/>
              <w:left w:val="nil"/>
              <w:bottom w:val="single" w:sz="4" w:space="0" w:color="auto"/>
              <w:right w:val="single" w:sz="4" w:space="0" w:color="auto"/>
            </w:tcBorders>
            <w:shd w:val="clear" w:color="auto" w:fill="auto"/>
            <w:noWrap/>
            <w:vAlign w:val="bottom"/>
            <w:hideMark/>
          </w:tcPr>
          <w:p w14:paraId="6CD136B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9BE01A"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212E50"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6FFA5E8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08FBA4"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AAAAF0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108668C" w14:textId="77777777" w:rsidR="009C4095" w:rsidRPr="004A7B13" w:rsidRDefault="009C4095" w:rsidP="009C4095">
            <w:pPr>
              <w:spacing w:line="240" w:lineRule="auto"/>
              <w:ind w:firstLine="0"/>
              <w:jc w:val="center"/>
              <w:rPr>
                <w:sz w:val="16"/>
                <w:szCs w:val="16"/>
              </w:rPr>
            </w:pPr>
            <w:r w:rsidRPr="004A7B13">
              <w:rPr>
                <w:sz w:val="16"/>
                <w:szCs w:val="16"/>
              </w:rPr>
              <w:t>04 3 02 79113</w:t>
            </w:r>
          </w:p>
        </w:tc>
        <w:tc>
          <w:tcPr>
            <w:tcW w:w="850" w:type="dxa"/>
            <w:tcBorders>
              <w:top w:val="nil"/>
              <w:left w:val="nil"/>
              <w:bottom w:val="single" w:sz="4" w:space="0" w:color="auto"/>
              <w:right w:val="single" w:sz="4" w:space="0" w:color="auto"/>
            </w:tcBorders>
            <w:shd w:val="clear" w:color="auto" w:fill="auto"/>
            <w:noWrap/>
            <w:vAlign w:val="bottom"/>
            <w:hideMark/>
          </w:tcPr>
          <w:p w14:paraId="7A52D0A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61AFDDE" w14:textId="77777777" w:rsidR="009C4095" w:rsidRPr="004A7B13" w:rsidRDefault="009C4095" w:rsidP="009C4095">
            <w:pPr>
              <w:spacing w:line="240" w:lineRule="auto"/>
              <w:ind w:firstLine="0"/>
              <w:jc w:val="center"/>
              <w:rPr>
                <w:sz w:val="16"/>
                <w:szCs w:val="16"/>
              </w:rPr>
            </w:pPr>
            <w:r w:rsidRPr="004A7B13">
              <w:rPr>
                <w:sz w:val="16"/>
                <w:szCs w:val="16"/>
              </w:rPr>
              <w:t>3 545,1</w:t>
            </w:r>
          </w:p>
        </w:tc>
        <w:tc>
          <w:tcPr>
            <w:tcW w:w="1280" w:type="dxa"/>
            <w:tcBorders>
              <w:top w:val="nil"/>
              <w:left w:val="nil"/>
              <w:bottom w:val="single" w:sz="4" w:space="0" w:color="auto"/>
              <w:right w:val="single" w:sz="4" w:space="0" w:color="auto"/>
            </w:tcBorders>
            <w:shd w:val="clear" w:color="auto" w:fill="auto"/>
            <w:noWrap/>
            <w:vAlign w:val="bottom"/>
            <w:hideMark/>
          </w:tcPr>
          <w:p w14:paraId="648A02D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4DF608"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FF111C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E449C7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338E0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9DC3B46"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0DA9DA9" w14:textId="77777777" w:rsidR="009C4095" w:rsidRPr="004A7B13" w:rsidRDefault="009C4095" w:rsidP="009C4095">
            <w:pPr>
              <w:spacing w:line="240" w:lineRule="auto"/>
              <w:ind w:firstLine="0"/>
              <w:jc w:val="center"/>
              <w:rPr>
                <w:sz w:val="16"/>
                <w:szCs w:val="16"/>
              </w:rPr>
            </w:pPr>
            <w:r w:rsidRPr="004A7B13">
              <w:rPr>
                <w:sz w:val="16"/>
                <w:szCs w:val="16"/>
              </w:rPr>
              <w:t>04 3 02 79113</w:t>
            </w:r>
          </w:p>
        </w:tc>
        <w:tc>
          <w:tcPr>
            <w:tcW w:w="850" w:type="dxa"/>
            <w:tcBorders>
              <w:top w:val="nil"/>
              <w:left w:val="nil"/>
              <w:bottom w:val="single" w:sz="4" w:space="0" w:color="auto"/>
              <w:right w:val="single" w:sz="4" w:space="0" w:color="auto"/>
            </w:tcBorders>
            <w:shd w:val="clear" w:color="auto" w:fill="auto"/>
            <w:noWrap/>
            <w:vAlign w:val="bottom"/>
            <w:hideMark/>
          </w:tcPr>
          <w:p w14:paraId="4DDF1CD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361F950" w14:textId="77777777" w:rsidR="009C4095" w:rsidRPr="004A7B13" w:rsidRDefault="009C4095" w:rsidP="009C4095">
            <w:pPr>
              <w:spacing w:line="240" w:lineRule="auto"/>
              <w:ind w:firstLine="0"/>
              <w:jc w:val="center"/>
              <w:rPr>
                <w:sz w:val="16"/>
                <w:szCs w:val="16"/>
              </w:rPr>
            </w:pPr>
            <w:r w:rsidRPr="004A7B13">
              <w:rPr>
                <w:sz w:val="16"/>
                <w:szCs w:val="16"/>
              </w:rPr>
              <w:t>3 545,1</w:t>
            </w:r>
          </w:p>
        </w:tc>
        <w:tc>
          <w:tcPr>
            <w:tcW w:w="1280" w:type="dxa"/>
            <w:tcBorders>
              <w:top w:val="nil"/>
              <w:left w:val="nil"/>
              <w:bottom w:val="single" w:sz="4" w:space="0" w:color="auto"/>
              <w:right w:val="single" w:sz="4" w:space="0" w:color="auto"/>
            </w:tcBorders>
            <w:shd w:val="clear" w:color="auto" w:fill="auto"/>
            <w:noWrap/>
            <w:vAlign w:val="bottom"/>
            <w:hideMark/>
          </w:tcPr>
          <w:p w14:paraId="60A6350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8DFA6B5"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0E48798"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A32A14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619FB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33A276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90632B3" w14:textId="77777777" w:rsidR="009C4095" w:rsidRPr="004A7B13" w:rsidRDefault="009C4095" w:rsidP="009C4095">
            <w:pPr>
              <w:spacing w:line="240" w:lineRule="auto"/>
              <w:ind w:firstLine="0"/>
              <w:jc w:val="center"/>
              <w:rPr>
                <w:sz w:val="16"/>
                <w:szCs w:val="16"/>
              </w:rPr>
            </w:pPr>
            <w:r w:rsidRPr="004A7B13">
              <w:rPr>
                <w:sz w:val="16"/>
                <w:szCs w:val="16"/>
              </w:rPr>
              <w:t>04 3 02 79113</w:t>
            </w:r>
          </w:p>
        </w:tc>
        <w:tc>
          <w:tcPr>
            <w:tcW w:w="850" w:type="dxa"/>
            <w:tcBorders>
              <w:top w:val="nil"/>
              <w:left w:val="nil"/>
              <w:bottom w:val="single" w:sz="4" w:space="0" w:color="auto"/>
              <w:right w:val="single" w:sz="4" w:space="0" w:color="auto"/>
            </w:tcBorders>
            <w:shd w:val="clear" w:color="auto" w:fill="auto"/>
            <w:noWrap/>
            <w:vAlign w:val="bottom"/>
            <w:hideMark/>
          </w:tcPr>
          <w:p w14:paraId="1DD3AAD0"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C4CA05D" w14:textId="77777777" w:rsidR="009C4095" w:rsidRPr="004A7B13" w:rsidRDefault="009C4095" w:rsidP="009C4095">
            <w:pPr>
              <w:spacing w:line="240" w:lineRule="auto"/>
              <w:ind w:firstLine="0"/>
              <w:jc w:val="center"/>
              <w:rPr>
                <w:sz w:val="16"/>
                <w:szCs w:val="16"/>
              </w:rPr>
            </w:pPr>
            <w:r w:rsidRPr="004A7B13">
              <w:rPr>
                <w:sz w:val="16"/>
                <w:szCs w:val="16"/>
              </w:rPr>
              <w:t>3 545,1</w:t>
            </w:r>
          </w:p>
        </w:tc>
        <w:tc>
          <w:tcPr>
            <w:tcW w:w="1280" w:type="dxa"/>
            <w:tcBorders>
              <w:top w:val="nil"/>
              <w:left w:val="nil"/>
              <w:bottom w:val="single" w:sz="4" w:space="0" w:color="auto"/>
              <w:right w:val="single" w:sz="4" w:space="0" w:color="auto"/>
            </w:tcBorders>
            <w:shd w:val="clear" w:color="auto" w:fill="auto"/>
            <w:noWrap/>
            <w:vAlign w:val="bottom"/>
            <w:hideMark/>
          </w:tcPr>
          <w:p w14:paraId="02B0EF7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7573E7"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70B5EFA" w14:textId="77777777" w:rsidR="009C4095" w:rsidRPr="004A7B13" w:rsidRDefault="009C4095" w:rsidP="009C4095">
            <w:pPr>
              <w:spacing w:line="240" w:lineRule="auto"/>
              <w:ind w:firstLine="0"/>
              <w:rPr>
                <w:sz w:val="16"/>
                <w:szCs w:val="16"/>
              </w:rPr>
            </w:pPr>
            <w:r w:rsidRPr="004A7B13">
              <w:rPr>
                <w:sz w:val="16"/>
                <w:szCs w:val="16"/>
              </w:rPr>
              <w:t>Подпрограмма "Летний отдых и оздоровление детей"</w:t>
            </w:r>
          </w:p>
        </w:tc>
        <w:tc>
          <w:tcPr>
            <w:tcW w:w="851" w:type="dxa"/>
            <w:tcBorders>
              <w:top w:val="nil"/>
              <w:left w:val="nil"/>
              <w:bottom w:val="single" w:sz="4" w:space="0" w:color="auto"/>
              <w:right w:val="single" w:sz="4" w:space="0" w:color="auto"/>
            </w:tcBorders>
            <w:shd w:val="clear" w:color="auto" w:fill="auto"/>
            <w:vAlign w:val="bottom"/>
            <w:hideMark/>
          </w:tcPr>
          <w:p w14:paraId="2A47528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36816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F0F1D4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01E2932C" w14:textId="77777777" w:rsidR="009C4095" w:rsidRPr="004A7B13" w:rsidRDefault="009C4095" w:rsidP="009C4095">
            <w:pPr>
              <w:spacing w:line="240" w:lineRule="auto"/>
              <w:ind w:firstLine="0"/>
              <w:jc w:val="center"/>
              <w:rPr>
                <w:sz w:val="16"/>
                <w:szCs w:val="16"/>
              </w:rPr>
            </w:pPr>
            <w:r w:rsidRPr="004A7B13">
              <w:rPr>
                <w:sz w:val="16"/>
                <w:szCs w:val="16"/>
              </w:rPr>
              <w:t>04 4</w:t>
            </w:r>
          </w:p>
        </w:tc>
        <w:tc>
          <w:tcPr>
            <w:tcW w:w="850" w:type="dxa"/>
            <w:tcBorders>
              <w:top w:val="nil"/>
              <w:left w:val="nil"/>
              <w:bottom w:val="single" w:sz="4" w:space="0" w:color="auto"/>
              <w:right w:val="single" w:sz="4" w:space="0" w:color="auto"/>
            </w:tcBorders>
            <w:shd w:val="clear" w:color="auto" w:fill="auto"/>
            <w:noWrap/>
            <w:vAlign w:val="bottom"/>
            <w:hideMark/>
          </w:tcPr>
          <w:p w14:paraId="6C34ADF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C02B24D" w14:textId="77777777" w:rsidR="009C4095" w:rsidRPr="004A7B13" w:rsidRDefault="009C4095" w:rsidP="009C4095">
            <w:pPr>
              <w:spacing w:line="240" w:lineRule="auto"/>
              <w:ind w:firstLine="0"/>
              <w:jc w:val="center"/>
              <w:rPr>
                <w:sz w:val="16"/>
                <w:szCs w:val="16"/>
              </w:rPr>
            </w:pPr>
            <w:r w:rsidRPr="004A7B13">
              <w:rPr>
                <w:sz w:val="16"/>
                <w:szCs w:val="16"/>
              </w:rPr>
              <w:t>5 401,8</w:t>
            </w:r>
          </w:p>
        </w:tc>
        <w:tc>
          <w:tcPr>
            <w:tcW w:w="1280" w:type="dxa"/>
            <w:tcBorders>
              <w:top w:val="nil"/>
              <w:left w:val="nil"/>
              <w:bottom w:val="single" w:sz="4" w:space="0" w:color="auto"/>
              <w:right w:val="single" w:sz="4" w:space="0" w:color="auto"/>
            </w:tcBorders>
            <w:shd w:val="clear" w:color="auto" w:fill="auto"/>
            <w:noWrap/>
            <w:vAlign w:val="bottom"/>
            <w:hideMark/>
          </w:tcPr>
          <w:p w14:paraId="4E7F0F29"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3075B15E"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3EC6737" w14:textId="77777777" w:rsidR="009C4095" w:rsidRPr="004A7B13" w:rsidRDefault="009C4095" w:rsidP="009C4095">
            <w:pPr>
              <w:spacing w:line="240" w:lineRule="auto"/>
              <w:ind w:firstLine="0"/>
              <w:rPr>
                <w:sz w:val="16"/>
                <w:szCs w:val="16"/>
              </w:rPr>
            </w:pPr>
            <w:r w:rsidRPr="004A7B13">
              <w:rPr>
                <w:sz w:val="16"/>
                <w:szCs w:val="16"/>
              </w:rPr>
              <w:t xml:space="preserve">Основное мероприятие "Организация отдыха и оздоровления детей" </w:t>
            </w:r>
          </w:p>
        </w:tc>
        <w:tc>
          <w:tcPr>
            <w:tcW w:w="851" w:type="dxa"/>
            <w:tcBorders>
              <w:top w:val="nil"/>
              <w:left w:val="nil"/>
              <w:bottom w:val="single" w:sz="4" w:space="0" w:color="auto"/>
              <w:right w:val="single" w:sz="4" w:space="0" w:color="auto"/>
            </w:tcBorders>
            <w:shd w:val="clear" w:color="auto" w:fill="auto"/>
            <w:vAlign w:val="bottom"/>
            <w:hideMark/>
          </w:tcPr>
          <w:p w14:paraId="7F40A46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EF4A0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FF79CE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94BF45C" w14:textId="77777777" w:rsidR="009C4095" w:rsidRPr="004A7B13" w:rsidRDefault="009C4095" w:rsidP="009C4095">
            <w:pPr>
              <w:spacing w:line="240" w:lineRule="auto"/>
              <w:ind w:firstLine="0"/>
              <w:jc w:val="center"/>
              <w:rPr>
                <w:sz w:val="16"/>
                <w:szCs w:val="16"/>
              </w:rPr>
            </w:pPr>
            <w:r w:rsidRPr="004A7B13">
              <w:rPr>
                <w:sz w:val="16"/>
                <w:szCs w:val="16"/>
              </w:rPr>
              <w:t>04 4 01</w:t>
            </w:r>
          </w:p>
        </w:tc>
        <w:tc>
          <w:tcPr>
            <w:tcW w:w="850" w:type="dxa"/>
            <w:tcBorders>
              <w:top w:val="nil"/>
              <w:left w:val="nil"/>
              <w:bottom w:val="single" w:sz="4" w:space="0" w:color="auto"/>
              <w:right w:val="single" w:sz="4" w:space="0" w:color="auto"/>
            </w:tcBorders>
            <w:shd w:val="clear" w:color="auto" w:fill="auto"/>
            <w:noWrap/>
            <w:vAlign w:val="bottom"/>
            <w:hideMark/>
          </w:tcPr>
          <w:p w14:paraId="61EA331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B769CC" w14:textId="77777777" w:rsidR="009C4095" w:rsidRPr="004A7B13" w:rsidRDefault="009C4095" w:rsidP="009C4095">
            <w:pPr>
              <w:spacing w:line="240" w:lineRule="auto"/>
              <w:ind w:firstLine="0"/>
              <w:jc w:val="center"/>
              <w:rPr>
                <w:sz w:val="16"/>
                <w:szCs w:val="16"/>
              </w:rPr>
            </w:pPr>
            <w:r w:rsidRPr="004A7B13">
              <w:rPr>
                <w:sz w:val="16"/>
                <w:szCs w:val="16"/>
              </w:rPr>
              <w:t>5 401,8</w:t>
            </w:r>
          </w:p>
        </w:tc>
        <w:tc>
          <w:tcPr>
            <w:tcW w:w="1280" w:type="dxa"/>
            <w:tcBorders>
              <w:top w:val="nil"/>
              <w:left w:val="nil"/>
              <w:bottom w:val="single" w:sz="4" w:space="0" w:color="auto"/>
              <w:right w:val="single" w:sz="4" w:space="0" w:color="auto"/>
            </w:tcBorders>
            <w:shd w:val="clear" w:color="auto" w:fill="auto"/>
            <w:noWrap/>
            <w:vAlign w:val="bottom"/>
            <w:hideMark/>
          </w:tcPr>
          <w:p w14:paraId="4762B2E4"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4512512D" w14:textId="77777777" w:rsidTr="00DB257B">
        <w:trPr>
          <w:trHeight w:val="10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222323" w14:textId="77777777" w:rsidR="009C4095" w:rsidRPr="004A7B13" w:rsidRDefault="009C4095" w:rsidP="009C4095">
            <w:pPr>
              <w:spacing w:line="240" w:lineRule="auto"/>
              <w:ind w:firstLine="0"/>
              <w:rPr>
                <w:sz w:val="16"/>
                <w:szCs w:val="16"/>
              </w:rPr>
            </w:pPr>
            <w:r w:rsidRPr="004A7B13">
              <w:rPr>
                <w:sz w:val="16"/>
                <w:szCs w:val="16"/>
              </w:rP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851" w:type="dxa"/>
            <w:tcBorders>
              <w:top w:val="nil"/>
              <w:left w:val="nil"/>
              <w:bottom w:val="single" w:sz="4" w:space="0" w:color="auto"/>
              <w:right w:val="single" w:sz="4" w:space="0" w:color="auto"/>
            </w:tcBorders>
            <w:shd w:val="clear" w:color="auto" w:fill="auto"/>
            <w:vAlign w:val="bottom"/>
            <w:hideMark/>
          </w:tcPr>
          <w:p w14:paraId="6EAAD43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A9B843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B2CFE97"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82FA5F1" w14:textId="77777777" w:rsidR="009C4095" w:rsidRPr="004A7B13" w:rsidRDefault="009C4095" w:rsidP="009C4095">
            <w:pPr>
              <w:spacing w:line="240" w:lineRule="auto"/>
              <w:ind w:firstLine="0"/>
              <w:jc w:val="center"/>
              <w:rPr>
                <w:sz w:val="16"/>
                <w:szCs w:val="16"/>
              </w:rPr>
            </w:pPr>
            <w:r w:rsidRPr="004A7B13">
              <w:rPr>
                <w:sz w:val="16"/>
                <w:szCs w:val="16"/>
              </w:rPr>
              <w:t>04 4 01 71432</w:t>
            </w:r>
          </w:p>
        </w:tc>
        <w:tc>
          <w:tcPr>
            <w:tcW w:w="850" w:type="dxa"/>
            <w:tcBorders>
              <w:top w:val="nil"/>
              <w:left w:val="nil"/>
              <w:bottom w:val="single" w:sz="4" w:space="0" w:color="auto"/>
              <w:right w:val="single" w:sz="4" w:space="0" w:color="auto"/>
            </w:tcBorders>
            <w:shd w:val="clear" w:color="auto" w:fill="auto"/>
            <w:noWrap/>
            <w:vAlign w:val="bottom"/>
            <w:hideMark/>
          </w:tcPr>
          <w:p w14:paraId="56FE0C8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3297BD" w14:textId="77777777" w:rsidR="009C4095" w:rsidRPr="004A7B13" w:rsidRDefault="009C4095" w:rsidP="009C4095">
            <w:pPr>
              <w:spacing w:line="240" w:lineRule="auto"/>
              <w:ind w:firstLine="0"/>
              <w:jc w:val="center"/>
              <w:rPr>
                <w:sz w:val="16"/>
                <w:szCs w:val="16"/>
              </w:rPr>
            </w:pPr>
            <w:r w:rsidRPr="004A7B13">
              <w:rPr>
                <w:sz w:val="16"/>
                <w:szCs w:val="16"/>
              </w:rPr>
              <w:t>487,6</w:t>
            </w:r>
          </w:p>
        </w:tc>
        <w:tc>
          <w:tcPr>
            <w:tcW w:w="1280" w:type="dxa"/>
            <w:tcBorders>
              <w:top w:val="nil"/>
              <w:left w:val="nil"/>
              <w:bottom w:val="single" w:sz="4" w:space="0" w:color="auto"/>
              <w:right w:val="single" w:sz="4" w:space="0" w:color="auto"/>
            </w:tcBorders>
            <w:shd w:val="clear" w:color="auto" w:fill="auto"/>
            <w:noWrap/>
            <w:vAlign w:val="bottom"/>
            <w:hideMark/>
          </w:tcPr>
          <w:p w14:paraId="0EF41690"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4B702A76"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C11465"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C3859D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DC075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C136EB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08AA2CA" w14:textId="77777777" w:rsidR="009C4095" w:rsidRPr="004A7B13" w:rsidRDefault="009C4095" w:rsidP="009C4095">
            <w:pPr>
              <w:spacing w:line="240" w:lineRule="auto"/>
              <w:ind w:firstLine="0"/>
              <w:jc w:val="center"/>
              <w:rPr>
                <w:sz w:val="16"/>
                <w:szCs w:val="16"/>
              </w:rPr>
            </w:pPr>
            <w:r w:rsidRPr="004A7B13">
              <w:rPr>
                <w:sz w:val="16"/>
                <w:szCs w:val="16"/>
              </w:rPr>
              <w:t>04 4 01 71432</w:t>
            </w:r>
          </w:p>
        </w:tc>
        <w:tc>
          <w:tcPr>
            <w:tcW w:w="850" w:type="dxa"/>
            <w:tcBorders>
              <w:top w:val="nil"/>
              <w:left w:val="nil"/>
              <w:bottom w:val="single" w:sz="4" w:space="0" w:color="auto"/>
              <w:right w:val="single" w:sz="4" w:space="0" w:color="auto"/>
            </w:tcBorders>
            <w:shd w:val="clear" w:color="auto" w:fill="auto"/>
            <w:noWrap/>
            <w:vAlign w:val="bottom"/>
            <w:hideMark/>
          </w:tcPr>
          <w:p w14:paraId="1194107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847E95C" w14:textId="77777777" w:rsidR="009C4095" w:rsidRPr="004A7B13" w:rsidRDefault="009C4095" w:rsidP="009C4095">
            <w:pPr>
              <w:spacing w:line="240" w:lineRule="auto"/>
              <w:ind w:firstLine="0"/>
              <w:jc w:val="center"/>
              <w:rPr>
                <w:sz w:val="16"/>
                <w:szCs w:val="16"/>
              </w:rPr>
            </w:pPr>
            <w:r w:rsidRPr="004A7B13">
              <w:rPr>
                <w:sz w:val="16"/>
                <w:szCs w:val="16"/>
              </w:rPr>
              <w:t>487,6</w:t>
            </w:r>
          </w:p>
        </w:tc>
        <w:tc>
          <w:tcPr>
            <w:tcW w:w="1280" w:type="dxa"/>
            <w:tcBorders>
              <w:top w:val="nil"/>
              <w:left w:val="nil"/>
              <w:bottom w:val="single" w:sz="4" w:space="0" w:color="auto"/>
              <w:right w:val="single" w:sz="4" w:space="0" w:color="auto"/>
            </w:tcBorders>
            <w:shd w:val="clear" w:color="auto" w:fill="auto"/>
            <w:noWrap/>
            <w:vAlign w:val="bottom"/>
            <w:hideMark/>
          </w:tcPr>
          <w:p w14:paraId="79D0699A"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110F24DA"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19D1E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E9647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2F0B7E"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5D8AC9B"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46262E4" w14:textId="77777777" w:rsidR="009C4095" w:rsidRPr="004A7B13" w:rsidRDefault="009C4095" w:rsidP="009C4095">
            <w:pPr>
              <w:spacing w:line="240" w:lineRule="auto"/>
              <w:ind w:firstLine="0"/>
              <w:jc w:val="center"/>
              <w:rPr>
                <w:sz w:val="16"/>
                <w:szCs w:val="16"/>
              </w:rPr>
            </w:pPr>
            <w:r w:rsidRPr="004A7B13">
              <w:rPr>
                <w:sz w:val="16"/>
                <w:szCs w:val="16"/>
              </w:rPr>
              <w:t>04 4 01 71432</w:t>
            </w:r>
          </w:p>
        </w:tc>
        <w:tc>
          <w:tcPr>
            <w:tcW w:w="850" w:type="dxa"/>
            <w:tcBorders>
              <w:top w:val="nil"/>
              <w:left w:val="nil"/>
              <w:bottom w:val="single" w:sz="4" w:space="0" w:color="auto"/>
              <w:right w:val="single" w:sz="4" w:space="0" w:color="auto"/>
            </w:tcBorders>
            <w:shd w:val="clear" w:color="auto" w:fill="auto"/>
            <w:noWrap/>
            <w:vAlign w:val="bottom"/>
            <w:hideMark/>
          </w:tcPr>
          <w:p w14:paraId="3D78A19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7DBF2C0" w14:textId="77777777" w:rsidR="009C4095" w:rsidRPr="004A7B13" w:rsidRDefault="009C4095" w:rsidP="009C4095">
            <w:pPr>
              <w:spacing w:line="240" w:lineRule="auto"/>
              <w:ind w:firstLine="0"/>
              <w:jc w:val="center"/>
              <w:rPr>
                <w:sz w:val="16"/>
                <w:szCs w:val="16"/>
              </w:rPr>
            </w:pPr>
            <w:r w:rsidRPr="004A7B13">
              <w:rPr>
                <w:sz w:val="16"/>
                <w:szCs w:val="16"/>
              </w:rPr>
              <w:t>487,6</w:t>
            </w:r>
          </w:p>
        </w:tc>
        <w:tc>
          <w:tcPr>
            <w:tcW w:w="1280" w:type="dxa"/>
            <w:tcBorders>
              <w:top w:val="nil"/>
              <w:left w:val="nil"/>
              <w:bottom w:val="single" w:sz="4" w:space="0" w:color="auto"/>
              <w:right w:val="single" w:sz="4" w:space="0" w:color="auto"/>
            </w:tcBorders>
            <w:shd w:val="clear" w:color="auto" w:fill="auto"/>
            <w:noWrap/>
            <w:vAlign w:val="bottom"/>
            <w:hideMark/>
          </w:tcPr>
          <w:p w14:paraId="2BFC81DF" w14:textId="77777777" w:rsidR="009C4095" w:rsidRPr="004A7B13" w:rsidRDefault="009C4095" w:rsidP="009C4095">
            <w:pPr>
              <w:spacing w:line="240" w:lineRule="auto"/>
              <w:ind w:firstLine="0"/>
              <w:jc w:val="center"/>
              <w:rPr>
                <w:sz w:val="16"/>
                <w:szCs w:val="16"/>
              </w:rPr>
            </w:pPr>
            <w:r w:rsidRPr="004A7B13">
              <w:rPr>
                <w:sz w:val="16"/>
                <w:szCs w:val="16"/>
              </w:rPr>
              <w:t>487,6</w:t>
            </w:r>
          </w:p>
        </w:tc>
      </w:tr>
      <w:tr w:rsidR="009C4095" w:rsidRPr="004A7B13" w14:paraId="6917A907"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0574B3" w14:textId="77777777" w:rsidR="009C4095" w:rsidRPr="004A7B13" w:rsidRDefault="009C4095" w:rsidP="009C4095">
            <w:pPr>
              <w:spacing w:line="240" w:lineRule="auto"/>
              <w:ind w:firstLine="0"/>
              <w:rPr>
                <w:sz w:val="16"/>
                <w:szCs w:val="16"/>
              </w:rPr>
            </w:pPr>
            <w:r w:rsidRPr="004A7B13">
              <w:rPr>
                <w:sz w:val="16"/>
                <w:szCs w:val="16"/>
              </w:rPr>
              <w:t>Организация и обеспечение отдыха и оздоровления детей в каникулярное время, трудоустройства несовершеннолетних граждан в свободное от учебы время</w:t>
            </w:r>
          </w:p>
        </w:tc>
        <w:tc>
          <w:tcPr>
            <w:tcW w:w="851" w:type="dxa"/>
            <w:tcBorders>
              <w:top w:val="nil"/>
              <w:left w:val="nil"/>
              <w:bottom w:val="single" w:sz="4" w:space="0" w:color="auto"/>
              <w:right w:val="single" w:sz="4" w:space="0" w:color="auto"/>
            </w:tcBorders>
            <w:shd w:val="clear" w:color="auto" w:fill="auto"/>
            <w:vAlign w:val="bottom"/>
            <w:hideMark/>
          </w:tcPr>
          <w:p w14:paraId="255A9EA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85BCF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5AF4E6F"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160D814" w14:textId="77777777" w:rsidR="009C4095" w:rsidRPr="004A7B13" w:rsidRDefault="009C4095" w:rsidP="009C4095">
            <w:pPr>
              <w:spacing w:line="240" w:lineRule="auto"/>
              <w:ind w:firstLine="0"/>
              <w:jc w:val="center"/>
              <w:rPr>
                <w:sz w:val="16"/>
                <w:szCs w:val="16"/>
              </w:rPr>
            </w:pPr>
            <w:r w:rsidRPr="004A7B13">
              <w:rPr>
                <w:sz w:val="16"/>
                <w:szCs w:val="16"/>
              </w:rPr>
              <w:t>04 4 01 79118</w:t>
            </w:r>
          </w:p>
        </w:tc>
        <w:tc>
          <w:tcPr>
            <w:tcW w:w="850" w:type="dxa"/>
            <w:tcBorders>
              <w:top w:val="nil"/>
              <w:left w:val="nil"/>
              <w:bottom w:val="single" w:sz="4" w:space="0" w:color="auto"/>
              <w:right w:val="single" w:sz="4" w:space="0" w:color="auto"/>
            </w:tcBorders>
            <w:shd w:val="clear" w:color="auto" w:fill="auto"/>
            <w:noWrap/>
            <w:vAlign w:val="bottom"/>
            <w:hideMark/>
          </w:tcPr>
          <w:p w14:paraId="2B4E7CB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D133F49" w14:textId="77777777" w:rsidR="009C4095" w:rsidRPr="004A7B13" w:rsidRDefault="009C4095" w:rsidP="009C4095">
            <w:pPr>
              <w:spacing w:line="240" w:lineRule="auto"/>
              <w:ind w:firstLine="0"/>
              <w:jc w:val="center"/>
              <w:rPr>
                <w:sz w:val="16"/>
                <w:szCs w:val="16"/>
              </w:rPr>
            </w:pPr>
            <w:r w:rsidRPr="004A7B13">
              <w:rPr>
                <w:sz w:val="16"/>
                <w:szCs w:val="16"/>
              </w:rPr>
              <w:t>4 914,2</w:t>
            </w:r>
          </w:p>
        </w:tc>
        <w:tc>
          <w:tcPr>
            <w:tcW w:w="1280" w:type="dxa"/>
            <w:tcBorders>
              <w:top w:val="nil"/>
              <w:left w:val="nil"/>
              <w:bottom w:val="single" w:sz="4" w:space="0" w:color="auto"/>
              <w:right w:val="single" w:sz="4" w:space="0" w:color="auto"/>
            </w:tcBorders>
            <w:shd w:val="clear" w:color="auto" w:fill="auto"/>
            <w:noWrap/>
            <w:vAlign w:val="bottom"/>
            <w:hideMark/>
          </w:tcPr>
          <w:p w14:paraId="666FC64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26A809F"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BC53B3"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12E3D1E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F900A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39C0B06"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45FA9AA" w14:textId="77777777" w:rsidR="009C4095" w:rsidRPr="004A7B13" w:rsidRDefault="009C4095" w:rsidP="009C4095">
            <w:pPr>
              <w:spacing w:line="240" w:lineRule="auto"/>
              <w:ind w:firstLine="0"/>
              <w:jc w:val="center"/>
              <w:rPr>
                <w:sz w:val="16"/>
                <w:szCs w:val="16"/>
              </w:rPr>
            </w:pPr>
            <w:r w:rsidRPr="004A7B13">
              <w:rPr>
                <w:sz w:val="16"/>
                <w:szCs w:val="16"/>
              </w:rPr>
              <w:t>04 4 01 79118</w:t>
            </w:r>
          </w:p>
        </w:tc>
        <w:tc>
          <w:tcPr>
            <w:tcW w:w="850" w:type="dxa"/>
            <w:tcBorders>
              <w:top w:val="nil"/>
              <w:left w:val="nil"/>
              <w:bottom w:val="single" w:sz="4" w:space="0" w:color="auto"/>
              <w:right w:val="single" w:sz="4" w:space="0" w:color="auto"/>
            </w:tcBorders>
            <w:shd w:val="clear" w:color="auto" w:fill="auto"/>
            <w:noWrap/>
            <w:vAlign w:val="bottom"/>
            <w:hideMark/>
          </w:tcPr>
          <w:p w14:paraId="44FCB959"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E5F55F6" w14:textId="77777777" w:rsidR="009C4095" w:rsidRPr="004A7B13" w:rsidRDefault="009C4095" w:rsidP="009C4095">
            <w:pPr>
              <w:spacing w:line="240" w:lineRule="auto"/>
              <w:ind w:firstLine="0"/>
              <w:jc w:val="center"/>
              <w:rPr>
                <w:sz w:val="16"/>
                <w:szCs w:val="16"/>
              </w:rPr>
            </w:pPr>
            <w:r w:rsidRPr="004A7B13">
              <w:rPr>
                <w:sz w:val="16"/>
                <w:szCs w:val="16"/>
              </w:rPr>
              <w:t>4 914,2</w:t>
            </w:r>
          </w:p>
        </w:tc>
        <w:tc>
          <w:tcPr>
            <w:tcW w:w="1280" w:type="dxa"/>
            <w:tcBorders>
              <w:top w:val="nil"/>
              <w:left w:val="nil"/>
              <w:bottom w:val="single" w:sz="4" w:space="0" w:color="auto"/>
              <w:right w:val="single" w:sz="4" w:space="0" w:color="auto"/>
            </w:tcBorders>
            <w:shd w:val="clear" w:color="auto" w:fill="auto"/>
            <w:noWrap/>
            <w:vAlign w:val="bottom"/>
            <w:hideMark/>
          </w:tcPr>
          <w:p w14:paraId="1A7194E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6BFFE36" w14:textId="77777777" w:rsidTr="00DB257B">
        <w:trPr>
          <w:trHeight w:val="4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D4FC4D"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7DFD3B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C9E0B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BBF4A4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490CE7F" w14:textId="77777777" w:rsidR="009C4095" w:rsidRPr="004A7B13" w:rsidRDefault="009C4095" w:rsidP="009C4095">
            <w:pPr>
              <w:spacing w:line="240" w:lineRule="auto"/>
              <w:ind w:firstLine="0"/>
              <w:jc w:val="center"/>
              <w:rPr>
                <w:sz w:val="16"/>
                <w:szCs w:val="16"/>
              </w:rPr>
            </w:pPr>
            <w:r w:rsidRPr="004A7B13">
              <w:rPr>
                <w:sz w:val="16"/>
                <w:szCs w:val="16"/>
              </w:rPr>
              <w:t>04 4 01 79118</w:t>
            </w:r>
          </w:p>
        </w:tc>
        <w:tc>
          <w:tcPr>
            <w:tcW w:w="850" w:type="dxa"/>
            <w:tcBorders>
              <w:top w:val="nil"/>
              <w:left w:val="nil"/>
              <w:bottom w:val="single" w:sz="4" w:space="0" w:color="auto"/>
              <w:right w:val="single" w:sz="4" w:space="0" w:color="auto"/>
            </w:tcBorders>
            <w:shd w:val="clear" w:color="auto" w:fill="auto"/>
            <w:noWrap/>
            <w:vAlign w:val="bottom"/>
            <w:hideMark/>
          </w:tcPr>
          <w:p w14:paraId="324EB60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0AA06DC" w14:textId="77777777" w:rsidR="009C4095" w:rsidRPr="004A7B13" w:rsidRDefault="009C4095" w:rsidP="009C4095">
            <w:pPr>
              <w:spacing w:line="240" w:lineRule="auto"/>
              <w:ind w:firstLine="0"/>
              <w:jc w:val="center"/>
              <w:rPr>
                <w:sz w:val="16"/>
                <w:szCs w:val="16"/>
              </w:rPr>
            </w:pPr>
            <w:r w:rsidRPr="004A7B13">
              <w:rPr>
                <w:sz w:val="16"/>
                <w:szCs w:val="16"/>
              </w:rPr>
              <w:t>4 914,2</w:t>
            </w:r>
          </w:p>
        </w:tc>
        <w:tc>
          <w:tcPr>
            <w:tcW w:w="1280" w:type="dxa"/>
            <w:tcBorders>
              <w:top w:val="nil"/>
              <w:left w:val="nil"/>
              <w:bottom w:val="single" w:sz="4" w:space="0" w:color="auto"/>
              <w:right w:val="single" w:sz="4" w:space="0" w:color="auto"/>
            </w:tcBorders>
            <w:shd w:val="clear" w:color="auto" w:fill="auto"/>
            <w:noWrap/>
            <w:vAlign w:val="bottom"/>
            <w:hideMark/>
          </w:tcPr>
          <w:p w14:paraId="65D5D10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F3499E4"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E883835"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AE113E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7C49BA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C93DAF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F44F1C7"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52FC3F4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14546B" w14:textId="77777777" w:rsidR="009C4095" w:rsidRPr="004A7B13" w:rsidRDefault="009C4095" w:rsidP="009C4095">
            <w:pPr>
              <w:spacing w:line="240" w:lineRule="auto"/>
              <w:ind w:firstLine="0"/>
              <w:jc w:val="center"/>
              <w:rPr>
                <w:sz w:val="16"/>
                <w:szCs w:val="16"/>
              </w:rPr>
            </w:pPr>
            <w:r w:rsidRPr="004A7B13">
              <w:rPr>
                <w:sz w:val="16"/>
                <w:szCs w:val="16"/>
              </w:rPr>
              <w:t>1 629,3</w:t>
            </w:r>
          </w:p>
        </w:tc>
        <w:tc>
          <w:tcPr>
            <w:tcW w:w="1280" w:type="dxa"/>
            <w:tcBorders>
              <w:top w:val="nil"/>
              <w:left w:val="nil"/>
              <w:bottom w:val="single" w:sz="4" w:space="0" w:color="auto"/>
              <w:right w:val="single" w:sz="4" w:space="0" w:color="auto"/>
            </w:tcBorders>
            <w:shd w:val="clear" w:color="auto" w:fill="auto"/>
            <w:noWrap/>
            <w:vAlign w:val="bottom"/>
            <w:hideMark/>
          </w:tcPr>
          <w:p w14:paraId="50F76D9A" w14:textId="77777777" w:rsidR="009C4095" w:rsidRPr="004A7B13" w:rsidRDefault="009C4095" w:rsidP="009C4095">
            <w:pPr>
              <w:spacing w:line="240" w:lineRule="auto"/>
              <w:ind w:firstLine="0"/>
              <w:jc w:val="center"/>
              <w:rPr>
                <w:sz w:val="16"/>
                <w:szCs w:val="16"/>
              </w:rPr>
            </w:pPr>
            <w:r w:rsidRPr="004A7B13">
              <w:rPr>
                <w:sz w:val="16"/>
                <w:szCs w:val="16"/>
              </w:rPr>
              <w:t>1 594,3</w:t>
            </w:r>
          </w:p>
        </w:tc>
      </w:tr>
      <w:tr w:rsidR="009C4095" w:rsidRPr="004A7B13" w14:paraId="151F2A0E" w14:textId="77777777" w:rsidTr="00DB257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009DB6"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12AF3FD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2FC93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C47BEE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772FE3B"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518FE94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F4824A" w14:textId="77777777" w:rsidR="009C4095" w:rsidRPr="004A7B13" w:rsidRDefault="009C4095" w:rsidP="009C4095">
            <w:pPr>
              <w:spacing w:line="240" w:lineRule="auto"/>
              <w:ind w:firstLine="0"/>
              <w:jc w:val="center"/>
              <w:rPr>
                <w:sz w:val="16"/>
                <w:szCs w:val="16"/>
              </w:rPr>
            </w:pPr>
            <w:r w:rsidRPr="004A7B13">
              <w:rPr>
                <w:sz w:val="16"/>
                <w:szCs w:val="16"/>
              </w:rPr>
              <w:t>16,2</w:t>
            </w:r>
          </w:p>
        </w:tc>
        <w:tc>
          <w:tcPr>
            <w:tcW w:w="1280" w:type="dxa"/>
            <w:tcBorders>
              <w:top w:val="nil"/>
              <w:left w:val="nil"/>
              <w:bottom w:val="single" w:sz="4" w:space="0" w:color="auto"/>
              <w:right w:val="single" w:sz="4" w:space="0" w:color="auto"/>
            </w:tcBorders>
            <w:shd w:val="clear" w:color="auto" w:fill="auto"/>
            <w:noWrap/>
            <w:vAlign w:val="bottom"/>
            <w:hideMark/>
          </w:tcPr>
          <w:p w14:paraId="7737074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732DCF"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79D06EB"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E1F492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1471B1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FE70FBA"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E53529F"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3D9587F0"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C8CC46D" w14:textId="77777777" w:rsidR="009C4095" w:rsidRPr="004A7B13" w:rsidRDefault="009C4095" w:rsidP="009C4095">
            <w:pPr>
              <w:spacing w:line="240" w:lineRule="auto"/>
              <w:ind w:firstLine="0"/>
              <w:jc w:val="center"/>
              <w:rPr>
                <w:sz w:val="16"/>
                <w:szCs w:val="16"/>
              </w:rPr>
            </w:pPr>
            <w:r w:rsidRPr="004A7B13">
              <w:rPr>
                <w:sz w:val="16"/>
                <w:szCs w:val="16"/>
              </w:rPr>
              <w:t>16,2</w:t>
            </w:r>
          </w:p>
        </w:tc>
        <w:tc>
          <w:tcPr>
            <w:tcW w:w="1280" w:type="dxa"/>
            <w:tcBorders>
              <w:top w:val="nil"/>
              <w:left w:val="nil"/>
              <w:bottom w:val="single" w:sz="4" w:space="0" w:color="auto"/>
              <w:right w:val="single" w:sz="4" w:space="0" w:color="auto"/>
            </w:tcBorders>
            <w:shd w:val="clear" w:color="auto" w:fill="auto"/>
            <w:noWrap/>
            <w:vAlign w:val="bottom"/>
            <w:hideMark/>
          </w:tcPr>
          <w:p w14:paraId="2F5852F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A6E693"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FB14FDD"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051C02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B4677F5"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6974C446"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3F9A9C34"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29674A83"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7AA25256" w14:textId="77777777" w:rsidR="009C4095" w:rsidRPr="004A7B13" w:rsidRDefault="009C4095" w:rsidP="009C4095">
            <w:pPr>
              <w:spacing w:line="240" w:lineRule="auto"/>
              <w:ind w:firstLine="0"/>
              <w:jc w:val="center"/>
              <w:rPr>
                <w:sz w:val="16"/>
                <w:szCs w:val="16"/>
              </w:rPr>
            </w:pPr>
            <w:r w:rsidRPr="004A7B13">
              <w:rPr>
                <w:sz w:val="16"/>
                <w:szCs w:val="16"/>
              </w:rPr>
              <w:t>16,2</w:t>
            </w:r>
          </w:p>
        </w:tc>
        <w:tc>
          <w:tcPr>
            <w:tcW w:w="1280" w:type="dxa"/>
            <w:tcBorders>
              <w:top w:val="nil"/>
              <w:left w:val="nil"/>
              <w:bottom w:val="single" w:sz="4" w:space="0" w:color="auto"/>
              <w:right w:val="single" w:sz="4" w:space="0" w:color="auto"/>
            </w:tcBorders>
            <w:shd w:val="clear" w:color="auto" w:fill="auto"/>
            <w:noWrap/>
            <w:vAlign w:val="bottom"/>
            <w:hideMark/>
          </w:tcPr>
          <w:p w14:paraId="403DA9C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263440"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E8607B" w14:textId="77777777" w:rsidR="009C4095" w:rsidRPr="004A7B13" w:rsidRDefault="009C4095" w:rsidP="009C4095">
            <w:pPr>
              <w:spacing w:line="240" w:lineRule="auto"/>
              <w:ind w:firstLine="0"/>
              <w:rPr>
                <w:sz w:val="16"/>
                <w:szCs w:val="16"/>
              </w:rPr>
            </w:pPr>
            <w:r w:rsidRPr="004A7B13">
              <w:rPr>
                <w:sz w:val="16"/>
                <w:szCs w:val="16"/>
              </w:rPr>
              <w:t>Мероприятия по оценке качества деятельности образовательных учреждений и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4ECA28A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872E18"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29001FDE"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04D356A0"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3AAEFCD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2666DF" w14:textId="77777777" w:rsidR="009C4095" w:rsidRPr="004A7B13" w:rsidRDefault="009C4095" w:rsidP="009C4095">
            <w:pPr>
              <w:spacing w:line="240" w:lineRule="auto"/>
              <w:ind w:firstLine="0"/>
              <w:jc w:val="center"/>
              <w:rPr>
                <w:sz w:val="16"/>
                <w:szCs w:val="16"/>
              </w:rPr>
            </w:pPr>
            <w:r w:rsidRPr="004A7B13">
              <w:rPr>
                <w:sz w:val="16"/>
                <w:szCs w:val="16"/>
              </w:rPr>
              <w:t>18,8</w:t>
            </w:r>
          </w:p>
        </w:tc>
        <w:tc>
          <w:tcPr>
            <w:tcW w:w="1280" w:type="dxa"/>
            <w:tcBorders>
              <w:top w:val="nil"/>
              <w:left w:val="nil"/>
              <w:bottom w:val="single" w:sz="4" w:space="0" w:color="auto"/>
              <w:right w:val="single" w:sz="4" w:space="0" w:color="auto"/>
            </w:tcBorders>
            <w:shd w:val="clear" w:color="auto" w:fill="auto"/>
            <w:noWrap/>
            <w:vAlign w:val="bottom"/>
            <w:hideMark/>
          </w:tcPr>
          <w:p w14:paraId="6A455DA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FB83A5D"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EAF1C4C"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EDD47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9FBE4D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F85DBC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D4E11F4"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5713863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311F91A" w14:textId="77777777" w:rsidR="009C4095" w:rsidRPr="004A7B13" w:rsidRDefault="009C4095" w:rsidP="009C4095">
            <w:pPr>
              <w:spacing w:line="240" w:lineRule="auto"/>
              <w:ind w:firstLine="0"/>
              <w:jc w:val="center"/>
              <w:rPr>
                <w:sz w:val="16"/>
                <w:szCs w:val="16"/>
              </w:rPr>
            </w:pPr>
            <w:r w:rsidRPr="004A7B13">
              <w:rPr>
                <w:sz w:val="16"/>
                <w:szCs w:val="16"/>
              </w:rPr>
              <w:t>18,8</w:t>
            </w:r>
          </w:p>
        </w:tc>
        <w:tc>
          <w:tcPr>
            <w:tcW w:w="1280" w:type="dxa"/>
            <w:tcBorders>
              <w:top w:val="nil"/>
              <w:left w:val="nil"/>
              <w:bottom w:val="single" w:sz="4" w:space="0" w:color="auto"/>
              <w:right w:val="single" w:sz="4" w:space="0" w:color="auto"/>
            </w:tcBorders>
            <w:shd w:val="clear" w:color="auto" w:fill="auto"/>
            <w:noWrap/>
            <w:vAlign w:val="bottom"/>
            <w:hideMark/>
          </w:tcPr>
          <w:p w14:paraId="038E289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5E40E3A" w14:textId="77777777" w:rsidTr="00DB257B">
        <w:trPr>
          <w:trHeight w:val="8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A3F83F"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277697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15FF9A"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8FB9D1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67C5C27C"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28C2EE22"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59365515" w14:textId="77777777" w:rsidR="009C4095" w:rsidRPr="004A7B13" w:rsidRDefault="009C4095" w:rsidP="009C4095">
            <w:pPr>
              <w:spacing w:line="240" w:lineRule="auto"/>
              <w:ind w:firstLine="0"/>
              <w:jc w:val="center"/>
              <w:rPr>
                <w:sz w:val="16"/>
                <w:szCs w:val="16"/>
              </w:rPr>
            </w:pPr>
            <w:r w:rsidRPr="004A7B13">
              <w:rPr>
                <w:sz w:val="16"/>
                <w:szCs w:val="16"/>
              </w:rPr>
              <w:t>18,8</w:t>
            </w:r>
          </w:p>
        </w:tc>
        <w:tc>
          <w:tcPr>
            <w:tcW w:w="1280" w:type="dxa"/>
            <w:tcBorders>
              <w:top w:val="nil"/>
              <w:left w:val="nil"/>
              <w:bottom w:val="single" w:sz="4" w:space="0" w:color="auto"/>
              <w:right w:val="single" w:sz="4" w:space="0" w:color="auto"/>
            </w:tcBorders>
            <w:shd w:val="clear" w:color="auto" w:fill="auto"/>
            <w:noWrap/>
            <w:vAlign w:val="bottom"/>
            <w:hideMark/>
          </w:tcPr>
          <w:p w14:paraId="146AF27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754F870" w14:textId="77777777" w:rsidTr="00DB257B">
        <w:trPr>
          <w:trHeight w:val="103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02A8D9" w14:textId="77777777" w:rsidR="009C4095" w:rsidRPr="004A7B13" w:rsidRDefault="009C4095" w:rsidP="009C4095">
            <w:pPr>
              <w:spacing w:line="240" w:lineRule="auto"/>
              <w:ind w:firstLine="0"/>
              <w:rPr>
                <w:color w:val="000000"/>
                <w:sz w:val="16"/>
                <w:szCs w:val="16"/>
              </w:rPr>
            </w:pPr>
            <w:r w:rsidRPr="004A7B13">
              <w:rPr>
                <w:color w:val="000000"/>
                <w:sz w:val="16"/>
                <w:szCs w:val="16"/>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51" w:type="dxa"/>
            <w:tcBorders>
              <w:top w:val="nil"/>
              <w:left w:val="nil"/>
              <w:bottom w:val="single" w:sz="4" w:space="0" w:color="auto"/>
              <w:right w:val="single" w:sz="4" w:space="0" w:color="auto"/>
            </w:tcBorders>
            <w:shd w:val="clear" w:color="auto" w:fill="auto"/>
            <w:vAlign w:val="bottom"/>
            <w:hideMark/>
          </w:tcPr>
          <w:p w14:paraId="76148E9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vAlign w:val="bottom"/>
            <w:hideMark/>
          </w:tcPr>
          <w:p w14:paraId="0DAFC13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vAlign w:val="bottom"/>
            <w:hideMark/>
          </w:tcPr>
          <w:p w14:paraId="2A949DB9"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14:paraId="227378E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88 0 00 79211</w:t>
            </w:r>
          </w:p>
        </w:tc>
        <w:tc>
          <w:tcPr>
            <w:tcW w:w="850" w:type="dxa"/>
            <w:tcBorders>
              <w:top w:val="nil"/>
              <w:left w:val="nil"/>
              <w:bottom w:val="single" w:sz="4" w:space="0" w:color="auto"/>
              <w:right w:val="single" w:sz="4" w:space="0" w:color="auto"/>
            </w:tcBorders>
            <w:shd w:val="clear" w:color="auto" w:fill="auto"/>
            <w:noWrap/>
            <w:vAlign w:val="bottom"/>
            <w:hideMark/>
          </w:tcPr>
          <w:p w14:paraId="42F226A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C2EF93" w14:textId="77777777" w:rsidR="009C4095" w:rsidRPr="004A7B13" w:rsidRDefault="009C4095" w:rsidP="009C4095">
            <w:pPr>
              <w:spacing w:line="240" w:lineRule="auto"/>
              <w:ind w:firstLine="0"/>
              <w:jc w:val="center"/>
              <w:rPr>
                <w:sz w:val="16"/>
                <w:szCs w:val="16"/>
              </w:rPr>
            </w:pPr>
            <w:r w:rsidRPr="004A7B13">
              <w:rPr>
                <w:sz w:val="16"/>
                <w:szCs w:val="16"/>
              </w:rPr>
              <w:t>1 594,3</w:t>
            </w:r>
          </w:p>
        </w:tc>
        <w:tc>
          <w:tcPr>
            <w:tcW w:w="1280" w:type="dxa"/>
            <w:tcBorders>
              <w:top w:val="nil"/>
              <w:left w:val="nil"/>
              <w:bottom w:val="single" w:sz="4" w:space="0" w:color="auto"/>
              <w:right w:val="single" w:sz="4" w:space="0" w:color="auto"/>
            </w:tcBorders>
            <w:shd w:val="clear" w:color="auto" w:fill="auto"/>
            <w:noWrap/>
            <w:vAlign w:val="bottom"/>
            <w:hideMark/>
          </w:tcPr>
          <w:p w14:paraId="776DB8BC" w14:textId="77777777" w:rsidR="009C4095" w:rsidRPr="004A7B13" w:rsidRDefault="009C4095" w:rsidP="009C4095">
            <w:pPr>
              <w:spacing w:line="240" w:lineRule="auto"/>
              <w:ind w:firstLine="0"/>
              <w:jc w:val="center"/>
              <w:rPr>
                <w:sz w:val="16"/>
                <w:szCs w:val="16"/>
              </w:rPr>
            </w:pPr>
            <w:r w:rsidRPr="004A7B13">
              <w:rPr>
                <w:sz w:val="16"/>
                <w:szCs w:val="16"/>
              </w:rPr>
              <w:t>1 594,3</w:t>
            </w:r>
          </w:p>
        </w:tc>
      </w:tr>
      <w:tr w:rsidR="009C4095" w:rsidRPr="004A7B13" w14:paraId="324BBA3B"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CBA925"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D24BCB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568B53D"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CFDA93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14:paraId="6A50BA4E"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88 0 00 79211</w:t>
            </w:r>
          </w:p>
        </w:tc>
        <w:tc>
          <w:tcPr>
            <w:tcW w:w="850" w:type="dxa"/>
            <w:tcBorders>
              <w:top w:val="nil"/>
              <w:left w:val="nil"/>
              <w:bottom w:val="single" w:sz="4" w:space="0" w:color="auto"/>
              <w:right w:val="single" w:sz="4" w:space="0" w:color="auto"/>
            </w:tcBorders>
            <w:shd w:val="clear" w:color="auto" w:fill="auto"/>
            <w:vAlign w:val="bottom"/>
            <w:hideMark/>
          </w:tcPr>
          <w:p w14:paraId="360825B1"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719ACB98" w14:textId="77777777" w:rsidR="009C4095" w:rsidRPr="004A7B13" w:rsidRDefault="009C4095" w:rsidP="009C4095">
            <w:pPr>
              <w:spacing w:line="240" w:lineRule="auto"/>
              <w:ind w:firstLine="0"/>
              <w:jc w:val="center"/>
              <w:rPr>
                <w:sz w:val="16"/>
                <w:szCs w:val="16"/>
              </w:rPr>
            </w:pPr>
            <w:r w:rsidRPr="004A7B13">
              <w:rPr>
                <w:sz w:val="16"/>
                <w:szCs w:val="16"/>
              </w:rPr>
              <w:t>1 532,0</w:t>
            </w:r>
          </w:p>
        </w:tc>
        <w:tc>
          <w:tcPr>
            <w:tcW w:w="1280" w:type="dxa"/>
            <w:tcBorders>
              <w:top w:val="nil"/>
              <w:left w:val="nil"/>
              <w:bottom w:val="single" w:sz="4" w:space="0" w:color="auto"/>
              <w:right w:val="single" w:sz="4" w:space="0" w:color="auto"/>
            </w:tcBorders>
            <w:shd w:val="clear" w:color="auto" w:fill="auto"/>
            <w:vAlign w:val="bottom"/>
            <w:hideMark/>
          </w:tcPr>
          <w:p w14:paraId="5A816D52" w14:textId="77777777" w:rsidR="009C4095" w:rsidRPr="004A7B13" w:rsidRDefault="009C4095" w:rsidP="009C4095">
            <w:pPr>
              <w:spacing w:line="240" w:lineRule="auto"/>
              <w:ind w:firstLine="0"/>
              <w:jc w:val="center"/>
              <w:rPr>
                <w:sz w:val="16"/>
                <w:szCs w:val="16"/>
              </w:rPr>
            </w:pPr>
            <w:r w:rsidRPr="004A7B13">
              <w:rPr>
                <w:sz w:val="16"/>
                <w:szCs w:val="16"/>
              </w:rPr>
              <w:t>1 532,0</w:t>
            </w:r>
          </w:p>
        </w:tc>
      </w:tr>
      <w:tr w:rsidR="009C4095" w:rsidRPr="004A7B13" w14:paraId="264A7814"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E34424D" w14:textId="77777777" w:rsidR="009C4095" w:rsidRPr="004A7B13" w:rsidRDefault="009C4095" w:rsidP="009C4095">
            <w:pPr>
              <w:spacing w:line="240" w:lineRule="auto"/>
              <w:ind w:firstLine="0"/>
              <w:rPr>
                <w:sz w:val="16"/>
                <w:szCs w:val="16"/>
              </w:rPr>
            </w:pPr>
            <w:r w:rsidRPr="004A7B13">
              <w:rPr>
                <w:sz w:val="16"/>
                <w:szCs w:val="16"/>
              </w:rPr>
              <w:t>Фонд оплаты труда и страховые взносы</w:t>
            </w:r>
          </w:p>
        </w:tc>
        <w:tc>
          <w:tcPr>
            <w:tcW w:w="851" w:type="dxa"/>
            <w:tcBorders>
              <w:top w:val="nil"/>
              <w:left w:val="nil"/>
              <w:bottom w:val="single" w:sz="4" w:space="0" w:color="auto"/>
              <w:right w:val="single" w:sz="4" w:space="0" w:color="auto"/>
            </w:tcBorders>
            <w:shd w:val="clear" w:color="auto" w:fill="auto"/>
            <w:vAlign w:val="bottom"/>
            <w:hideMark/>
          </w:tcPr>
          <w:p w14:paraId="55E047C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2EAC42"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1932955"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14:paraId="15A5750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88 0 00 79211</w:t>
            </w:r>
          </w:p>
        </w:tc>
        <w:tc>
          <w:tcPr>
            <w:tcW w:w="850" w:type="dxa"/>
            <w:tcBorders>
              <w:top w:val="nil"/>
              <w:left w:val="nil"/>
              <w:bottom w:val="single" w:sz="4" w:space="0" w:color="auto"/>
              <w:right w:val="single" w:sz="4" w:space="0" w:color="auto"/>
            </w:tcBorders>
            <w:shd w:val="clear" w:color="auto" w:fill="auto"/>
            <w:vAlign w:val="bottom"/>
            <w:hideMark/>
          </w:tcPr>
          <w:p w14:paraId="07883F08"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vAlign w:val="bottom"/>
            <w:hideMark/>
          </w:tcPr>
          <w:p w14:paraId="10E6B814" w14:textId="77777777" w:rsidR="009C4095" w:rsidRPr="004A7B13" w:rsidRDefault="009C4095" w:rsidP="009C4095">
            <w:pPr>
              <w:spacing w:line="240" w:lineRule="auto"/>
              <w:ind w:firstLine="0"/>
              <w:jc w:val="center"/>
              <w:rPr>
                <w:sz w:val="16"/>
                <w:szCs w:val="16"/>
              </w:rPr>
            </w:pPr>
            <w:r w:rsidRPr="004A7B13">
              <w:rPr>
                <w:sz w:val="16"/>
                <w:szCs w:val="16"/>
              </w:rPr>
              <w:t>1 532,0</w:t>
            </w:r>
          </w:p>
        </w:tc>
        <w:tc>
          <w:tcPr>
            <w:tcW w:w="1280" w:type="dxa"/>
            <w:tcBorders>
              <w:top w:val="nil"/>
              <w:left w:val="nil"/>
              <w:bottom w:val="single" w:sz="4" w:space="0" w:color="auto"/>
              <w:right w:val="single" w:sz="4" w:space="0" w:color="auto"/>
            </w:tcBorders>
            <w:shd w:val="clear" w:color="auto" w:fill="auto"/>
            <w:vAlign w:val="bottom"/>
            <w:hideMark/>
          </w:tcPr>
          <w:p w14:paraId="7E308425" w14:textId="77777777" w:rsidR="009C4095" w:rsidRPr="004A7B13" w:rsidRDefault="009C4095" w:rsidP="009C4095">
            <w:pPr>
              <w:spacing w:line="240" w:lineRule="auto"/>
              <w:ind w:firstLine="0"/>
              <w:jc w:val="center"/>
              <w:rPr>
                <w:sz w:val="16"/>
                <w:szCs w:val="16"/>
              </w:rPr>
            </w:pPr>
            <w:r w:rsidRPr="004A7B13">
              <w:rPr>
                <w:sz w:val="16"/>
                <w:szCs w:val="16"/>
              </w:rPr>
              <w:t>1 532,0</w:t>
            </w:r>
          </w:p>
        </w:tc>
      </w:tr>
      <w:tr w:rsidR="009C4095" w:rsidRPr="004A7B13" w14:paraId="1C21BFD3"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1ED5BD4"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9E88F3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9CAD120"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04C58F8C"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14:paraId="2A2095F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88 0 00 79211</w:t>
            </w:r>
          </w:p>
        </w:tc>
        <w:tc>
          <w:tcPr>
            <w:tcW w:w="850" w:type="dxa"/>
            <w:tcBorders>
              <w:top w:val="nil"/>
              <w:left w:val="nil"/>
              <w:bottom w:val="single" w:sz="4" w:space="0" w:color="auto"/>
              <w:right w:val="single" w:sz="4" w:space="0" w:color="auto"/>
            </w:tcBorders>
            <w:shd w:val="clear" w:color="auto" w:fill="auto"/>
            <w:vAlign w:val="bottom"/>
            <w:hideMark/>
          </w:tcPr>
          <w:p w14:paraId="3F254592"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13EAD805" w14:textId="77777777" w:rsidR="009C4095" w:rsidRPr="004A7B13" w:rsidRDefault="009C4095" w:rsidP="009C4095">
            <w:pPr>
              <w:spacing w:line="240" w:lineRule="auto"/>
              <w:ind w:firstLine="0"/>
              <w:jc w:val="center"/>
              <w:rPr>
                <w:sz w:val="16"/>
                <w:szCs w:val="16"/>
              </w:rPr>
            </w:pPr>
            <w:r w:rsidRPr="004A7B13">
              <w:rPr>
                <w:sz w:val="16"/>
                <w:szCs w:val="16"/>
              </w:rPr>
              <w:t>62,3</w:t>
            </w:r>
          </w:p>
        </w:tc>
        <w:tc>
          <w:tcPr>
            <w:tcW w:w="1280" w:type="dxa"/>
            <w:tcBorders>
              <w:top w:val="nil"/>
              <w:left w:val="nil"/>
              <w:bottom w:val="single" w:sz="4" w:space="0" w:color="auto"/>
              <w:right w:val="single" w:sz="4" w:space="0" w:color="auto"/>
            </w:tcBorders>
            <w:shd w:val="clear" w:color="auto" w:fill="auto"/>
            <w:vAlign w:val="bottom"/>
            <w:hideMark/>
          </w:tcPr>
          <w:p w14:paraId="336DF376" w14:textId="77777777" w:rsidR="009C4095" w:rsidRPr="004A7B13" w:rsidRDefault="009C4095" w:rsidP="009C4095">
            <w:pPr>
              <w:spacing w:line="240" w:lineRule="auto"/>
              <w:ind w:firstLine="0"/>
              <w:jc w:val="center"/>
              <w:rPr>
                <w:sz w:val="16"/>
                <w:szCs w:val="16"/>
              </w:rPr>
            </w:pPr>
            <w:r w:rsidRPr="004A7B13">
              <w:rPr>
                <w:sz w:val="16"/>
                <w:szCs w:val="16"/>
              </w:rPr>
              <w:t>62,3</w:t>
            </w:r>
          </w:p>
        </w:tc>
      </w:tr>
      <w:tr w:rsidR="009C4095" w:rsidRPr="004A7B13" w14:paraId="540E83AC"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C8BFD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174922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0184726"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E6E5A3D"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vAlign w:val="bottom"/>
            <w:hideMark/>
          </w:tcPr>
          <w:p w14:paraId="6A88C36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88 0 00 79211</w:t>
            </w:r>
          </w:p>
        </w:tc>
        <w:tc>
          <w:tcPr>
            <w:tcW w:w="850" w:type="dxa"/>
            <w:tcBorders>
              <w:top w:val="nil"/>
              <w:left w:val="nil"/>
              <w:bottom w:val="single" w:sz="4" w:space="0" w:color="auto"/>
              <w:right w:val="single" w:sz="4" w:space="0" w:color="auto"/>
            </w:tcBorders>
            <w:shd w:val="clear" w:color="auto" w:fill="auto"/>
            <w:vAlign w:val="bottom"/>
            <w:hideMark/>
          </w:tcPr>
          <w:p w14:paraId="1BBD4054"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46599E4C" w14:textId="77777777" w:rsidR="009C4095" w:rsidRPr="004A7B13" w:rsidRDefault="009C4095" w:rsidP="009C4095">
            <w:pPr>
              <w:spacing w:line="240" w:lineRule="auto"/>
              <w:ind w:firstLine="0"/>
              <w:jc w:val="center"/>
              <w:rPr>
                <w:sz w:val="16"/>
                <w:szCs w:val="16"/>
              </w:rPr>
            </w:pPr>
            <w:r w:rsidRPr="004A7B13">
              <w:rPr>
                <w:sz w:val="16"/>
                <w:szCs w:val="16"/>
              </w:rPr>
              <w:t>62,3</w:t>
            </w:r>
          </w:p>
        </w:tc>
        <w:tc>
          <w:tcPr>
            <w:tcW w:w="1280" w:type="dxa"/>
            <w:tcBorders>
              <w:top w:val="nil"/>
              <w:left w:val="nil"/>
              <w:bottom w:val="single" w:sz="4" w:space="0" w:color="auto"/>
              <w:right w:val="single" w:sz="4" w:space="0" w:color="auto"/>
            </w:tcBorders>
            <w:shd w:val="clear" w:color="auto" w:fill="auto"/>
            <w:vAlign w:val="bottom"/>
            <w:hideMark/>
          </w:tcPr>
          <w:p w14:paraId="771AA3E5" w14:textId="77777777" w:rsidR="009C4095" w:rsidRPr="004A7B13" w:rsidRDefault="009C4095" w:rsidP="009C4095">
            <w:pPr>
              <w:spacing w:line="240" w:lineRule="auto"/>
              <w:ind w:firstLine="0"/>
              <w:jc w:val="center"/>
              <w:rPr>
                <w:sz w:val="16"/>
                <w:szCs w:val="16"/>
              </w:rPr>
            </w:pPr>
            <w:r w:rsidRPr="004A7B13">
              <w:rPr>
                <w:sz w:val="16"/>
                <w:szCs w:val="16"/>
              </w:rPr>
              <w:t>62,3</w:t>
            </w:r>
          </w:p>
        </w:tc>
      </w:tr>
      <w:tr w:rsidR="009C4095" w:rsidRPr="004A7B13" w14:paraId="2C32940B" w14:textId="77777777" w:rsidTr="00DB257B">
        <w:trPr>
          <w:trHeight w:val="4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DE4483" w14:textId="77777777" w:rsidR="009C4095" w:rsidRPr="004A7B13" w:rsidRDefault="009C4095" w:rsidP="009C4095">
            <w:pPr>
              <w:spacing w:line="240" w:lineRule="auto"/>
              <w:ind w:firstLine="0"/>
              <w:rPr>
                <w:b/>
                <w:bCs/>
                <w:sz w:val="16"/>
                <w:szCs w:val="16"/>
              </w:rPr>
            </w:pPr>
            <w:r w:rsidRPr="004A7B13">
              <w:rPr>
                <w:b/>
                <w:bCs/>
                <w:sz w:val="16"/>
                <w:szCs w:val="16"/>
              </w:rPr>
              <w:t>Культура и кинематография</w:t>
            </w:r>
          </w:p>
        </w:tc>
        <w:tc>
          <w:tcPr>
            <w:tcW w:w="851" w:type="dxa"/>
            <w:tcBorders>
              <w:top w:val="nil"/>
              <w:left w:val="nil"/>
              <w:bottom w:val="single" w:sz="4" w:space="0" w:color="auto"/>
              <w:right w:val="single" w:sz="4" w:space="0" w:color="auto"/>
            </w:tcBorders>
            <w:shd w:val="clear" w:color="auto" w:fill="auto"/>
            <w:vAlign w:val="bottom"/>
            <w:hideMark/>
          </w:tcPr>
          <w:p w14:paraId="28F72611"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7C10CD" w14:textId="77777777" w:rsidR="009C4095" w:rsidRPr="004A7B13" w:rsidRDefault="009C4095" w:rsidP="009C4095">
            <w:pPr>
              <w:spacing w:line="240" w:lineRule="auto"/>
              <w:ind w:firstLine="0"/>
              <w:jc w:val="center"/>
              <w:rPr>
                <w:b/>
                <w:bCs/>
                <w:sz w:val="16"/>
                <w:szCs w:val="16"/>
              </w:rPr>
            </w:pPr>
            <w:r w:rsidRPr="004A7B13">
              <w:rPr>
                <w:b/>
                <w:bCs/>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E9D4BE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75EF6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E6E206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1DCFA8A" w14:textId="77777777" w:rsidR="009C4095" w:rsidRPr="004A7B13" w:rsidRDefault="009C4095" w:rsidP="009C4095">
            <w:pPr>
              <w:spacing w:line="240" w:lineRule="auto"/>
              <w:ind w:firstLine="0"/>
              <w:jc w:val="center"/>
              <w:rPr>
                <w:b/>
                <w:bCs/>
                <w:sz w:val="16"/>
                <w:szCs w:val="16"/>
              </w:rPr>
            </w:pPr>
            <w:r w:rsidRPr="004A7B13">
              <w:rPr>
                <w:b/>
                <w:bCs/>
                <w:sz w:val="16"/>
                <w:szCs w:val="16"/>
              </w:rPr>
              <w:t>134 593,4</w:t>
            </w:r>
          </w:p>
        </w:tc>
        <w:tc>
          <w:tcPr>
            <w:tcW w:w="1280" w:type="dxa"/>
            <w:tcBorders>
              <w:top w:val="nil"/>
              <w:left w:val="nil"/>
              <w:bottom w:val="single" w:sz="4" w:space="0" w:color="auto"/>
              <w:right w:val="single" w:sz="4" w:space="0" w:color="auto"/>
            </w:tcBorders>
            <w:shd w:val="clear" w:color="auto" w:fill="auto"/>
            <w:noWrap/>
            <w:vAlign w:val="bottom"/>
            <w:hideMark/>
          </w:tcPr>
          <w:p w14:paraId="358436AE" w14:textId="77777777" w:rsidR="009C4095" w:rsidRPr="004A7B13" w:rsidRDefault="009C4095" w:rsidP="009C4095">
            <w:pPr>
              <w:spacing w:line="240" w:lineRule="auto"/>
              <w:ind w:firstLine="0"/>
              <w:jc w:val="center"/>
              <w:rPr>
                <w:b/>
                <w:bCs/>
                <w:sz w:val="16"/>
                <w:szCs w:val="16"/>
              </w:rPr>
            </w:pPr>
            <w:r w:rsidRPr="004A7B13">
              <w:rPr>
                <w:b/>
                <w:bCs/>
                <w:sz w:val="16"/>
                <w:szCs w:val="16"/>
              </w:rPr>
              <w:t>141,1</w:t>
            </w:r>
          </w:p>
        </w:tc>
      </w:tr>
      <w:tr w:rsidR="009C4095" w:rsidRPr="004A7B13" w14:paraId="4353A271"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6633E1" w14:textId="77777777" w:rsidR="009C4095" w:rsidRPr="004A7B13" w:rsidRDefault="009C4095" w:rsidP="009C4095">
            <w:pPr>
              <w:spacing w:line="240" w:lineRule="auto"/>
              <w:ind w:firstLine="0"/>
              <w:rPr>
                <w:b/>
                <w:bCs/>
                <w:sz w:val="16"/>
                <w:szCs w:val="16"/>
              </w:rPr>
            </w:pPr>
            <w:r w:rsidRPr="004A7B13">
              <w:rPr>
                <w:b/>
                <w:bCs/>
                <w:sz w:val="16"/>
                <w:szCs w:val="16"/>
              </w:rPr>
              <w:t>Культура</w:t>
            </w:r>
          </w:p>
        </w:tc>
        <w:tc>
          <w:tcPr>
            <w:tcW w:w="851" w:type="dxa"/>
            <w:tcBorders>
              <w:top w:val="nil"/>
              <w:left w:val="nil"/>
              <w:bottom w:val="single" w:sz="4" w:space="0" w:color="auto"/>
              <w:right w:val="single" w:sz="4" w:space="0" w:color="auto"/>
            </w:tcBorders>
            <w:shd w:val="clear" w:color="auto" w:fill="auto"/>
            <w:vAlign w:val="bottom"/>
            <w:hideMark/>
          </w:tcPr>
          <w:p w14:paraId="0AE0F5F7"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48B32F" w14:textId="77777777" w:rsidR="009C4095" w:rsidRPr="004A7B13" w:rsidRDefault="009C4095" w:rsidP="009C4095">
            <w:pPr>
              <w:spacing w:line="240" w:lineRule="auto"/>
              <w:ind w:firstLine="0"/>
              <w:jc w:val="center"/>
              <w:rPr>
                <w:b/>
                <w:bCs/>
                <w:sz w:val="16"/>
                <w:szCs w:val="16"/>
              </w:rPr>
            </w:pPr>
            <w:r w:rsidRPr="004A7B13">
              <w:rPr>
                <w:b/>
                <w:bCs/>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70F0397"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60998E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593B1EE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1E1123" w14:textId="77777777" w:rsidR="009C4095" w:rsidRPr="004A7B13" w:rsidRDefault="009C4095" w:rsidP="009C4095">
            <w:pPr>
              <w:spacing w:line="240" w:lineRule="auto"/>
              <w:ind w:firstLine="0"/>
              <w:jc w:val="center"/>
              <w:rPr>
                <w:b/>
                <w:bCs/>
                <w:sz w:val="16"/>
                <w:szCs w:val="16"/>
              </w:rPr>
            </w:pPr>
            <w:r w:rsidRPr="004A7B13">
              <w:rPr>
                <w:b/>
                <w:bCs/>
                <w:sz w:val="16"/>
                <w:szCs w:val="16"/>
              </w:rPr>
              <w:t>115 759,2</w:t>
            </w:r>
          </w:p>
        </w:tc>
        <w:tc>
          <w:tcPr>
            <w:tcW w:w="1280" w:type="dxa"/>
            <w:tcBorders>
              <w:top w:val="nil"/>
              <w:left w:val="nil"/>
              <w:bottom w:val="single" w:sz="4" w:space="0" w:color="auto"/>
              <w:right w:val="single" w:sz="4" w:space="0" w:color="auto"/>
            </w:tcBorders>
            <w:shd w:val="clear" w:color="auto" w:fill="auto"/>
            <w:noWrap/>
            <w:vAlign w:val="bottom"/>
            <w:hideMark/>
          </w:tcPr>
          <w:p w14:paraId="3884378B" w14:textId="77777777" w:rsidR="009C4095" w:rsidRPr="004A7B13" w:rsidRDefault="009C4095" w:rsidP="009C4095">
            <w:pPr>
              <w:spacing w:line="240" w:lineRule="auto"/>
              <w:ind w:firstLine="0"/>
              <w:jc w:val="center"/>
              <w:rPr>
                <w:b/>
                <w:bCs/>
                <w:sz w:val="16"/>
                <w:szCs w:val="16"/>
              </w:rPr>
            </w:pPr>
            <w:r w:rsidRPr="004A7B13">
              <w:rPr>
                <w:b/>
                <w:bCs/>
                <w:sz w:val="16"/>
                <w:szCs w:val="16"/>
              </w:rPr>
              <w:t>141,1</w:t>
            </w:r>
          </w:p>
        </w:tc>
      </w:tr>
      <w:tr w:rsidR="009C4095" w:rsidRPr="004A7B13" w14:paraId="1C5942DF" w14:textId="77777777" w:rsidTr="00DB257B">
        <w:trPr>
          <w:trHeight w:val="8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8BA5CF" w14:textId="77777777" w:rsidR="009C4095" w:rsidRPr="004A7B13" w:rsidRDefault="009C4095" w:rsidP="009C4095">
            <w:pPr>
              <w:spacing w:line="240" w:lineRule="auto"/>
              <w:ind w:firstLine="0"/>
              <w:rPr>
                <w:sz w:val="16"/>
                <w:szCs w:val="16"/>
              </w:rPr>
            </w:pPr>
            <w:r w:rsidRPr="004A7B13">
              <w:rPr>
                <w:sz w:val="16"/>
                <w:szCs w:val="16"/>
              </w:rPr>
              <w:lastRenderedPageBreak/>
              <w:t>Муниципальная программа «Развитие  культуры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A64F17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8FE7B3"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4B8A1D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A25401E" w14:textId="77777777" w:rsidR="009C4095" w:rsidRPr="004A7B13" w:rsidRDefault="009C4095" w:rsidP="009C4095">
            <w:pPr>
              <w:spacing w:line="240" w:lineRule="auto"/>
              <w:ind w:firstLine="0"/>
              <w:jc w:val="left"/>
              <w:rPr>
                <w:sz w:val="16"/>
                <w:szCs w:val="16"/>
              </w:rPr>
            </w:pPr>
            <w:r w:rsidRPr="004A7B13">
              <w:rPr>
                <w:sz w:val="16"/>
                <w:szCs w:val="16"/>
              </w:rPr>
              <w:t xml:space="preserve">       05</w:t>
            </w:r>
          </w:p>
        </w:tc>
        <w:tc>
          <w:tcPr>
            <w:tcW w:w="850" w:type="dxa"/>
            <w:tcBorders>
              <w:top w:val="nil"/>
              <w:left w:val="nil"/>
              <w:bottom w:val="single" w:sz="4" w:space="0" w:color="auto"/>
              <w:right w:val="single" w:sz="4" w:space="0" w:color="auto"/>
            </w:tcBorders>
            <w:shd w:val="clear" w:color="auto" w:fill="auto"/>
            <w:noWrap/>
            <w:vAlign w:val="bottom"/>
            <w:hideMark/>
          </w:tcPr>
          <w:p w14:paraId="0219B3A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0D4E0E" w14:textId="77777777" w:rsidR="009C4095" w:rsidRPr="004A7B13" w:rsidRDefault="009C4095" w:rsidP="009C4095">
            <w:pPr>
              <w:spacing w:line="240" w:lineRule="auto"/>
              <w:ind w:firstLine="0"/>
              <w:jc w:val="center"/>
              <w:rPr>
                <w:sz w:val="16"/>
                <w:szCs w:val="16"/>
              </w:rPr>
            </w:pPr>
            <w:r w:rsidRPr="004A7B13">
              <w:rPr>
                <w:sz w:val="16"/>
                <w:szCs w:val="16"/>
              </w:rPr>
              <w:t>113 423,0</w:t>
            </w:r>
          </w:p>
        </w:tc>
        <w:tc>
          <w:tcPr>
            <w:tcW w:w="1280" w:type="dxa"/>
            <w:tcBorders>
              <w:top w:val="nil"/>
              <w:left w:val="nil"/>
              <w:bottom w:val="single" w:sz="4" w:space="0" w:color="auto"/>
              <w:right w:val="single" w:sz="4" w:space="0" w:color="auto"/>
            </w:tcBorders>
            <w:shd w:val="clear" w:color="auto" w:fill="auto"/>
            <w:noWrap/>
            <w:vAlign w:val="bottom"/>
            <w:hideMark/>
          </w:tcPr>
          <w:p w14:paraId="2C7840C3"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4EA37B53"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7672A2C" w14:textId="77777777" w:rsidR="009C4095" w:rsidRPr="004A7B13" w:rsidRDefault="009C4095" w:rsidP="009C4095">
            <w:pPr>
              <w:spacing w:line="240" w:lineRule="auto"/>
              <w:ind w:firstLine="0"/>
              <w:rPr>
                <w:sz w:val="16"/>
                <w:szCs w:val="16"/>
              </w:rPr>
            </w:pPr>
            <w:r w:rsidRPr="004A7B13">
              <w:rPr>
                <w:sz w:val="16"/>
                <w:szCs w:val="16"/>
              </w:rPr>
              <w:t>Подпрограмма "Культурно-досуговая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3BC9A69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207AE3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BB34DE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8C022D4" w14:textId="77777777" w:rsidR="009C4095" w:rsidRPr="004A7B13" w:rsidRDefault="009C4095" w:rsidP="009C4095">
            <w:pPr>
              <w:spacing w:line="240" w:lineRule="auto"/>
              <w:ind w:firstLine="0"/>
              <w:jc w:val="left"/>
              <w:rPr>
                <w:sz w:val="16"/>
                <w:szCs w:val="16"/>
              </w:rPr>
            </w:pPr>
            <w:r w:rsidRPr="004A7B13">
              <w:rPr>
                <w:sz w:val="16"/>
                <w:szCs w:val="16"/>
              </w:rPr>
              <w:t xml:space="preserve">       05 1</w:t>
            </w:r>
          </w:p>
        </w:tc>
        <w:tc>
          <w:tcPr>
            <w:tcW w:w="850" w:type="dxa"/>
            <w:tcBorders>
              <w:top w:val="nil"/>
              <w:left w:val="nil"/>
              <w:bottom w:val="single" w:sz="4" w:space="0" w:color="auto"/>
              <w:right w:val="single" w:sz="4" w:space="0" w:color="auto"/>
            </w:tcBorders>
            <w:shd w:val="clear" w:color="auto" w:fill="auto"/>
            <w:noWrap/>
            <w:vAlign w:val="bottom"/>
            <w:hideMark/>
          </w:tcPr>
          <w:p w14:paraId="2E051AA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4DC20E8" w14:textId="77777777" w:rsidR="009C4095" w:rsidRPr="004A7B13" w:rsidRDefault="009C4095" w:rsidP="009C4095">
            <w:pPr>
              <w:spacing w:line="240" w:lineRule="auto"/>
              <w:ind w:firstLine="0"/>
              <w:jc w:val="center"/>
              <w:rPr>
                <w:sz w:val="16"/>
                <w:szCs w:val="16"/>
              </w:rPr>
            </w:pPr>
            <w:r w:rsidRPr="004A7B13">
              <w:rPr>
                <w:sz w:val="16"/>
                <w:szCs w:val="16"/>
              </w:rPr>
              <w:t>72 950,7</w:t>
            </w:r>
          </w:p>
        </w:tc>
        <w:tc>
          <w:tcPr>
            <w:tcW w:w="1280" w:type="dxa"/>
            <w:tcBorders>
              <w:top w:val="nil"/>
              <w:left w:val="nil"/>
              <w:bottom w:val="single" w:sz="4" w:space="0" w:color="auto"/>
              <w:right w:val="single" w:sz="4" w:space="0" w:color="auto"/>
            </w:tcBorders>
            <w:shd w:val="clear" w:color="auto" w:fill="auto"/>
            <w:noWrap/>
            <w:vAlign w:val="bottom"/>
            <w:hideMark/>
          </w:tcPr>
          <w:p w14:paraId="5BE72C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55A120A"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BF01E8"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деятельности культурно-досугового учреждения"</w:t>
            </w:r>
          </w:p>
        </w:tc>
        <w:tc>
          <w:tcPr>
            <w:tcW w:w="851" w:type="dxa"/>
            <w:tcBorders>
              <w:top w:val="nil"/>
              <w:left w:val="nil"/>
              <w:bottom w:val="single" w:sz="4" w:space="0" w:color="auto"/>
              <w:right w:val="single" w:sz="4" w:space="0" w:color="auto"/>
            </w:tcBorders>
            <w:shd w:val="clear" w:color="auto" w:fill="auto"/>
            <w:vAlign w:val="bottom"/>
            <w:hideMark/>
          </w:tcPr>
          <w:p w14:paraId="6AB90A8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7D6CB5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644B08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4364EDD" w14:textId="77777777" w:rsidR="009C4095" w:rsidRPr="004A7B13" w:rsidRDefault="009C4095" w:rsidP="009C4095">
            <w:pPr>
              <w:spacing w:line="240" w:lineRule="auto"/>
              <w:ind w:firstLine="0"/>
              <w:jc w:val="left"/>
              <w:rPr>
                <w:sz w:val="16"/>
                <w:szCs w:val="16"/>
              </w:rPr>
            </w:pPr>
            <w:r w:rsidRPr="004A7B13">
              <w:rPr>
                <w:sz w:val="16"/>
                <w:szCs w:val="16"/>
              </w:rPr>
              <w:t xml:space="preserve">       05 1 01</w:t>
            </w:r>
          </w:p>
        </w:tc>
        <w:tc>
          <w:tcPr>
            <w:tcW w:w="850" w:type="dxa"/>
            <w:tcBorders>
              <w:top w:val="nil"/>
              <w:left w:val="nil"/>
              <w:bottom w:val="single" w:sz="4" w:space="0" w:color="auto"/>
              <w:right w:val="single" w:sz="4" w:space="0" w:color="auto"/>
            </w:tcBorders>
            <w:shd w:val="clear" w:color="auto" w:fill="auto"/>
            <w:noWrap/>
            <w:vAlign w:val="bottom"/>
            <w:hideMark/>
          </w:tcPr>
          <w:p w14:paraId="627C6A3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A03E2F3" w14:textId="77777777" w:rsidR="009C4095" w:rsidRPr="004A7B13" w:rsidRDefault="009C4095" w:rsidP="009C4095">
            <w:pPr>
              <w:spacing w:line="240" w:lineRule="auto"/>
              <w:ind w:firstLine="0"/>
              <w:jc w:val="center"/>
              <w:rPr>
                <w:sz w:val="16"/>
                <w:szCs w:val="16"/>
              </w:rPr>
            </w:pPr>
            <w:r w:rsidRPr="004A7B13">
              <w:rPr>
                <w:sz w:val="16"/>
                <w:szCs w:val="16"/>
              </w:rPr>
              <w:t>72 950,7</w:t>
            </w:r>
          </w:p>
        </w:tc>
        <w:tc>
          <w:tcPr>
            <w:tcW w:w="1280" w:type="dxa"/>
            <w:tcBorders>
              <w:top w:val="nil"/>
              <w:left w:val="nil"/>
              <w:bottom w:val="single" w:sz="4" w:space="0" w:color="auto"/>
              <w:right w:val="single" w:sz="4" w:space="0" w:color="auto"/>
            </w:tcBorders>
            <w:shd w:val="clear" w:color="auto" w:fill="auto"/>
            <w:noWrap/>
            <w:vAlign w:val="bottom"/>
            <w:hideMark/>
          </w:tcPr>
          <w:p w14:paraId="622660B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8B8A5B"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73129B"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289D794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42A91B" w14:textId="77777777" w:rsidR="009C4095" w:rsidRPr="004A7B13" w:rsidRDefault="009C4095" w:rsidP="009C4095">
            <w:pPr>
              <w:spacing w:line="240" w:lineRule="auto"/>
              <w:ind w:firstLine="0"/>
              <w:jc w:val="center"/>
              <w:rPr>
                <w:sz w:val="16"/>
                <w:szCs w:val="16"/>
              </w:rPr>
            </w:pPr>
            <w:r w:rsidRPr="004A7B13">
              <w:rPr>
                <w:sz w:val="16"/>
                <w:szCs w:val="16"/>
              </w:rPr>
              <w:t xml:space="preserve">08 </w:t>
            </w:r>
          </w:p>
        </w:tc>
        <w:tc>
          <w:tcPr>
            <w:tcW w:w="851" w:type="dxa"/>
            <w:tcBorders>
              <w:top w:val="nil"/>
              <w:left w:val="nil"/>
              <w:bottom w:val="single" w:sz="4" w:space="0" w:color="auto"/>
              <w:right w:val="single" w:sz="4" w:space="0" w:color="auto"/>
            </w:tcBorders>
            <w:shd w:val="clear" w:color="auto" w:fill="auto"/>
            <w:noWrap/>
            <w:vAlign w:val="bottom"/>
            <w:hideMark/>
          </w:tcPr>
          <w:p w14:paraId="645E448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F76DE96" w14:textId="77777777" w:rsidR="009C4095" w:rsidRPr="004A7B13" w:rsidRDefault="009C4095" w:rsidP="009C4095">
            <w:pPr>
              <w:spacing w:line="240" w:lineRule="auto"/>
              <w:ind w:firstLine="0"/>
              <w:jc w:val="center"/>
              <w:rPr>
                <w:sz w:val="16"/>
                <w:szCs w:val="16"/>
              </w:rPr>
            </w:pPr>
            <w:r w:rsidRPr="004A7B13">
              <w:rPr>
                <w:sz w:val="16"/>
                <w:szCs w:val="16"/>
              </w:rPr>
              <w:t xml:space="preserve">05 1 01 40000 </w:t>
            </w:r>
          </w:p>
        </w:tc>
        <w:tc>
          <w:tcPr>
            <w:tcW w:w="850" w:type="dxa"/>
            <w:tcBorders>
              <w:top w:val="nil"/>
              <w:left w:val="nil"/>
              <w:bottom w:val="single" w:sz="4" w:space="0" w:color="auto"/>
              <w:right w:val="single" w:sz="4" w:space="0" w:color="auto"/>
            </w:tcBorders>
            <w:shd w:val="clear" w:color="auto" w:fill="auto"/>
            <w:noWrap/>
            <w:vAlign w:val="bottom"/>
            <w:hideMark/>
          </w:tcPr>
          <w:p w14:paraId="5E45CC2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B6B037" w14:textId="77777777" w:rsidR="009C4095" w:rsidRPr="004A7B13" w:rsidRDefault="009C4095" w:rsidP="009C4095">
            <w:pPr>
              <w:spacing w:line="240" w:lineRule="auto"/>
              <w:ind w:firstLine="0"/>
              <w:jc w:val="center"/>
              <w:rPr>
                <w:sz w:val="16"/>
                <w:szCs w:val="16"/>
              </w:rPr>
            </w:pPr>
            <w:r w:rsidRPr="004A7B13">
              <w:rPr>
                <w:sz w:val="16"/>
                <w:szCs w:val="16"/>
              </w:rPr>
              <w:t>20 630,5</w:t>
            </w:r>
          </w:p>
        </w:tc>
        <w:tc>
          <w:tcPr>
            <w:tcW w:w="1280" w:type="dxa"/>
            <w:tcBorders>
              <w:top w:val="nil"/>
              <w:left w:val="nil"/>
              <w:bottom w:val="single" w:sz="4" w:space="0" w:color="auto"/>
              <w:right w:val="single" w:sz="4" w:space="0" w:color="auto"/>
            </w:tcBorders>
            <w:shd w:val="clear" w:color="auto" w:fill="auto"/>
            <w:noWrap/>
            <w:vAlign w:val="bottom"/>
            <w:hideMark/>
          </w:tcPr>
          <w:p w14:paraId="19930DF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80D2C42"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47A5CB" w14:textId="77777777" w:rsidR="009C4095" w:rsidRPr="004A7B13" w:rsidRDefault="009C4095" w:rsidP="009C4095">
            <w:pPr>
              <w:spacing w:line="240" w:lineRule="auto"/>
              <w:ind w:firstLine="0"/>
              <w:rPr>
                <w:sz w:val="16"/>
                <w:szCs w:val="16"/>
              </w:rPr>
            </w:pPr>
            <w:r w:rsidRPr="004A7B13">
              <w:rPr>
                <w:sz w:val="16"/>
                <w:szCs w:val="16"/>
              </w:rPr>
              <w:t>Учреждения культуры и мероприятия в сфере культуры и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0CB0235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C482B6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7B5D8B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648F86A" w14:textId="77777777" w:rsidR="009C4095" w:rsidRPr="004A7B13" w:rsidRDefault="009C4095" w:rsidP="009C4095">
            <w:pPr>
              <w:spacing w:line="240" w:lineRule="auto"/>
              <w:ind w:firstLine="0"/>
              <w:jc w:val="center"/>
              <w:rPr>
                <w:sz w:val="16"/>
                <w:szCs w:val="16"/>
              </w:rPr>
            </w:pPr>
            <w:r w:rsidRPr="004A7B13">
              <w:rPr>
                <w:sz w:val="16"/>
                <w:szCs w:val="16"/>
              </w:rPr>
              <w:t>05 1 01 44099</w:t>
            </w:r>
          </w:p>
        </w:tc>
        <w:tc>
          <w:tcPr>
            <w:tcW w:w="850" w:type="dxa"/>
            <w:tcBorders>
              <w:top w:val="nil"/>
              <w:left w:val="nil"/>
              <w:bottom w:val="single" w:sz="4" w:space="0" w:color="auto"/>
              <w:right w:val="single" w:sz="4" w:space="0" w:color="auto"/>
            </w:tcBorders>
            <w:shd w:val="clear" w:color="auto" w:fill="auto"/>
            <w:noWrap/>
            <w:vAlign w:val="bottom"/>
            <w:hideMark/>
          </w:tcPr>
          <w:p w14:paraId="686F035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5DF7B12" w14:textId="77777777" w:rsidR="009C4095" w:rsidRPr="004A7B13" w:rsidRDefault="009C4095" w:rsidP="009C4095">
            <w:pPr>
              <w:spacing w:line="240" w:lineRule="auto"/>
              <w:ind w:firstLine="0"/>
              <w:jc w:val="center"/>
              <w:rPr>
                <w:sz w:val="16"/>
                <w:szCs w:val="16"/>
              </w:rPr>
            </w:pPr>
            <w:r w:rsidRPr="004A7B13">
              <w:rPr>
                <w:sz w:val="16"/>
                <w:szCs w:val="16"/>
              </w:rPr>
              <w:t>20 630,5</w:t>
            </w:r>
          </w:p>
        </w:tc>
        <w:tc>
          <w:tcPr>
            <w:tcW w:w="1280" w:type="dxa"/>
            <w:tcBorders>
              <w:top w:val="nil"/>
              <w:left w:val="nil"/>
              <w:bottom w:val="single" w:sz="4" w:space="0" w:color="auto"/>
              <w:right w:val="single" w:sz="4" w:space="0" w:color="auto"/>
            </w:tcBorders>
            <w:shd w:val="clear" w:color="auto" w:fill="auto"/>
            <w:noWrap/>
            <w:vAlign w:val="bottom"/>
            <w:hideMark/>
          </w:tcPr>
          <w:p w14:paraId="698114F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6FAC65D"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679720"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D1D747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0A3B9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99D16C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A80957A" w14:textId="77777777" w:rsidR="009C4095" w:rsidRPr="004A7B13" w:rsidRDefault="009C4095" w:rsidP="009C4095">
            <w:pPr>
              <w:spacing w:line="240" w:lineRule="auto"/>
              <w:ind w:firstLine="0"/>
              <w:jc w:val="center"/>
              <w:rPr>
                <w:sz w:val="16"/>
                <w:szCs w:val="16"/>
              </w:rPr>
            </w:pPr>
            <w:r w:rsidRPr="004A7B13">
              <w:rPr>
                <w:sz w:val="16"/>
                <w:szCs w:val="16"/>
              </w:rPr>
              <w:t>05 1 01 44099</w:t>
            </w:r>
          </w:p>
        </w:tc>
        <w:tc>
          <w:tcPr>
            <w:tcW w:w="850" w:type="dxa"/>
            <w:tcBorders>
              <w:top w:val="nil"/>
              <w:left w:val="nil"/>
              <w:bottom w:val="single" w:sz="4" w:space="0" w:color="auto"/>
              <w:right w:val="single" w:sz="4" w:space="0" w:color="auto"/>
            </w:tcBorders>
            <w:shd w:val="clear" w:color="auto" w:fill="auto"/>
            <w:noWrap/>
            <w:vAlign w:val="bottom"/>
            <w:hideMark/>
          </w:tcPr>
          <w:p w14:paraId="31F375D0"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3FB7637" w14:textId="77777777" w:rsidR="009C4095" w:rsidRPr="004A7B13" w:rsidRDefault="009C4095" w:rsidP="009C4095">
            <w:pPr>
              <w:spacing w:line="240" w:lineRule="auto"/>
              <w:ind w:firstLine="0"/>
              <w:jc w:val="center"/>
              <w:rPr>
                <w:sz w:val="16"/>
                <w:szCs w:val="16"/>
              </w:rPr>
            </w:pPr>
            <w:r w:rsidRPr="004A7B13">
              <w:rPr>
                <w:sz w:val="16"/>
                <w:szCs w:val="16"/>
              </w:rPr>
              <w:t>20 630,5</w:t>
            </w:r>
          </w:p>
        </w:tc>
        <w:tc>
          <w:tcPr>
            <w:tcW w:w="1280" w:type="dxa"/>
            <w:tcBorders>
              <w:top w:val="nil"/>
              <w:left w:val="nil"/>
              <w:bottom w:val="single" w:sz="4" w:space="0" w:color="auto"/>
              <w:right w:val="single" w:sz="4" w:space="0" w:color="auto"/>
            </w:tcBorders>
            <w:shd w:val="clear" w:color="auto" w:fill="auto"/>
            <w:noWrap/>
            <w:vAlign w:val="bottom"/>
            <w:hideMark/>
          </w:tcPr>
          <w:p w14:paraId="40F30B0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813D8B6"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98A7D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46AC21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EA49292"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A97B6F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9521578" w14:textId="77777777" w:rsidR="009C4095" w:rsidRPr="004A7B13" w:rsidRDefault="009C4095" w:rsidP="009C4095">
            <w:pPr>
              <w:spacing w:line="240" w:lineRule="auto"/>
              <w:ind w:firstLine="0"/>
              <w:jc w:val="center"/>
              <w:rPr>
                <w:sz w:val="16"/>
                <w:szCs w:val="16"/>
              </w:rPr>
            </w:pPr>
            <w:r w:rsidRPr="004A7B13">
              <w:rPr>
                <w:sz w:val="16"/>
                <w:szCs w:val="16"/>
              </w:rPr>
              <w:t>05 1 01 44099</w:t>
            </w:r>
          </w:p>
        </w:tc>
        <w:tc>
          <w:tcPr>
            <w:tcW w:w="850" w:type="dxa"/>
            <w:tcBorders>
              <w:top w:val="nil"/>
              <w:left w:val="nil"/>
              <w:bottom w:val="single" w:sz="4" w:space="0" w:color="auto"/>
              <w:right w:val="single" w:sz="4" w:space="0" w:color="auto"/>
            </w:tcBorders>
            <w:shd w:val="clear" w:color="auto" w:fill="auto"/>
            <w:noWrap/>
            <w:vAlign w:val="bottom"/>
            <w:hideMark/>
          </w:tcPr>
          <w:p w14:paraId="2D0E4ED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8F49648" w14:textId="77777777" w:rsidR="009C4095" w:rsidRPr="004A7B13" w:rsidRDefault="009C4095" w:rsidP="009C4095">
            <w:pPr>
              <w:spacing w:line="240" w:lineRule="auto"/>
              <w:ind w:firstLine="0"/>
              <w:jc w:val="center"/>
              <w:rPr>
                <w:sz w:val="16"/>
                <w:szCs w:val="16"/>
              </w:rPr>
            </w:pPr>
            <w:r w:rsidRPr="004A7B13">
              <w:rPr>
                <w:sz w:val="16"/>
                <w:szCs w:val="16"/>
              </w:rPr>
              <w:t>20 630,5</w:t>
            </w:r>
          </w:p>
        </w:tc>
        <w:tc>
          <w:tcPr>
            <w:tcW w:w="1280" w:type="dxa"/>
            <w:tcBorders>
              <w:top w:val="nil"/>
              <w:left w:val="nil"/>
              <w:bottom w:val="single" w:sz="4" w:space="0" w:color="auto"/>
              <w:right w:val="single" w:sz="4" w:space="0" w:color="auto"/>
            </w:tcBorders>
            <w:shd w:val="clear" w:color="auto" w:fill="auto"/>
            <w:noWrap/>
            <w:vAlign w:val="bottom"/>
            <w:hideMark/>
          </w:tcPr>
          <w:p w14:paraId="7A3616C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DC316C" w14:textId="77777777" w:rsidTr="00DB257B">
        <w:trPr>
          <w:trHeight w:val="7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C6D757C"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0E411F2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5577A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0DD3DD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329AC6E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05 1 01 79109</w:t>
            </w:r>
          </w:p>
        </w:tc>
        <w:tc>
          <w:tcPr>
            <w:tcW w:w="850" w:type="dxa"/>
            <w:tcBorders>
              <w:top w:val="nil"/>
              <w:left w:val="nil"/>
              <w:bottom w:val="single" w:sz="4" w:space="0" w:color="auto"/>
              <w:right w:val="single" w:sz="4" w:space="0" w:color="auto"/>
            </w:tcBorders>
            <w:shd w:val="clear" w:color="auto" w:fill="auto"/>
            <w:noWrap/>
            <w:vAlign w:val="bottom"/>
            <w:hideMark/>
          </w:tcPr>
          <w:p w14:paraId="76CDB60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CC2AA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80" w:type="dxa"/>
            <w:tcBorders>
              <w:top w:val="nil"/>
              <w:left w:val="nil"/>
              <w:bottom w:val="single" w:sz="4" w:space="0" w:color="auto"/>
              <w:right w:val="single" w:sz="4" w:space="0" w:color="auto"/>
            </w:tcBorders>
            <w:shd w:val="clear" w:color="auto" w:fill="auto"/>
            <w:noWrap/>
            <w:vAlign w:val="bottom"/>
            <w:hideMark/>
          </w:tcPr>
          <w:p w14:paraId="4F8CAD2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73FA6E6" w14:textId="77777777" w:rsidTr="00DB257B">
        <w:trPr>
          <w:trHeight w:val="8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60DE2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0337DA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0CA54FD"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D2B17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393FAC1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05 1 01 79109</w:t>
            </w:r>
          </w:p>
        </w:tc>
        <w:tc>
          <w:tcPr>
            <w:tcW w:w="850" w:type="dxa"/>
            <w:tcBorders>
              <w:top w:val="nil"/>
              <w:left w:val="nil"/>
              <w:bottom w:val="single" w:sz="4" w:space="0" w:color="auto"/>
              <w:right w:val="single" w:sz="4" w:space="0" w:color="auto"/>
            </w:tcBorders>
            <w:shd w:val="clear" w:color="auto" w:fill="auto"/>
            <w:noWrap/>
            <w:vAlign w:val="bottom"/>
            <w:hideMark/>
          </w:tcPr>
          <w:p w14:paraId="5AB8CAC9"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E486D3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80" w:type="dxa"/>
            <w:tcBorders>
              <w:top w:val="nil"/>
              <w:left w:val="nil"/>
              <w:bottom w:val="single" w:sz="4" w:space="0" w:color="auto"/>
              <w:right w:val="single" w:sz="4" w:space="0" w:color="auto"/>
            </w:tcBorders>
            <w:shd w:val="clear" w:color="auto" w:fill="auto"/>
            <w:noWrap/>
            <w:vAlign w:val="bottom"/>
            <w:hideMark/>
          </w:tcPr>
          <w:p w14:paraId="3B92BBE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E0686D"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FF28372"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5A9879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3C3FAF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07F64F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5250468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05 1 01 79109</w:t>
            </w:r>
          </w:p>
        </w:tc>
        <w:tc>
          <w:tcPr>
            <w:tcW w:w="850" w:type="dxa"/>
            <w:tcBorders>
              <w:top w:val="nil"/>
              <w:left w:val="nil"/>
              <w:bottom w:val="single" w:sz="4" w:space="0" w:color="auto"/>
              <w:right w:val="single" w:sz="4" w:space="0" w:color="auto"/>
            </w:tcBorders>
            <w:shd w:val="clear" w:color="auto" w:fill="auto"/>
            <w:noWrap/>
            <w:vAlign w:val="bottom"/>
            <w:hideMark/>
          </w:tcPr>
          <w:p w14:paraId="6CAE356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243AF7E"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80" w:type="dxa"/>
            <w:tcBorders>
              <w:top w:val="nil"/>
              <w:left w:val="nil"/>
              <w:bottom w:val="single" w:sz="4" w:space="0" w:color="auto"/>
              <w:right w:val="single" w:sz="4" w:space="0" w:color="auto"/>
            </w:tcBorders>
            <w:shd w:val="clear" w:color="auto" w:fill="auto"/>
            <w:noWrap/>
            <w:vAlign w:val="bottom"/>
            <w:hideMark/>
          </w:tcPr>
          <w:p w14:paraId="29B0776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48001C"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9131389"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7BE1450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21608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781E0C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4C983CA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05 1 01 79112</w:t>
            </w:r>
          </w:p>
        </w:tc>
        <w:tc>
          <w:tcPr>
            <w:tcW w:w="850" w:type="dxa"/>
            <w:tcBorders>
              <w:top w:val="nil"/>
              <w:left w:val="nil"/>
              <w:bottom w:val="single" w:sz="4" w:space="0" w:color="auto"/>
              <w:right w:val="single" w:sz="4" w:space="0" w:color="auto"/>
            </w:tcBorders>
            <w:shd w:val="clear" w:color="auto" w:fill="auto"/>
            <w:noWrap/>
            <w:vAlign w:val="bottom"/>
            <w:hideMark/>
          </w:tcPr>
          <w:p w14:paraId="075BCC4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7B89210" w14:textId="77777777" w:rsidR="009C4095" w:rsidRPr="004A7B13" w:rsidRDefault="009C4095" w:rsidP="009C4095">
            <w:pPr>
              <w:spacing w:line="240" w:lineRule="auto"/>
              <w:ind w:firstLine="0"/>
              <w:jc w:val="center"/>
              <w:rPr>
                <w:sz w:val="16"/>
                <w:szCs w:val="16"/>
              </w:rPr>
            </w:pPr>
            <w:r w:rsidRPr="004A7B13">
              <w:rPr>
                <w:sz w:val="16"/>
                <w:szCs w:val="16"/>
              </w:rPr>
              <w:t>41 927,1</w:t>
            </w:r>
          </w:p>
        </w:tc>
        <w:tc>
          <w:tcPr>
            <w:tcW w:w="1280" w:type="dxa"/>
            <w:tcBorders>
              <w:top w:val="nil"/>
              <w:left w:val="nil"/>
              <w:bottom w:val="single" w:sz="4" w:space="0" w:color="auto"/>
              <w:right w:val="single" w:sz="4" w:space="0" w:color="auto"/>
            </w:tcBorders>
            <w:shd w:val="clear" w:color="auto" w:fill="auto"/>
            <w:noWrap/>
            <w:vAlign w:val="bottom"/>
            <w:hideMark/>
          </w:tcPr>
          <w:p w14:paraId="2EC85A9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B6E9A8B"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039274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BA4F1B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1D8C26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3A7E7D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7B7673A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05 1 01 79112</w:t>
            </w:r>
          </w:p>
        </w:tc>
        <w:tc>
          <w:tcPr>
            <w:tcW w:w="850" w:type="dxa"/>
            <w:tcBorders>
              <w:top w:val="nil"/>
              <w:left w:val="nil"/>
              <w:bottom w:val="single" w:sz="4" w:space="0" w:color="auto"/>
              <w:right w:val="single" w:sz="4" w:space="0" w:color="auto"/>
            </w:tcBorders>
            <w:shd w:val="clear" w:color="auto" w:fill="auto"/>
            <w:noWrap/>
            <w:vAlign w:val="bottom"/>
            <w:hideMark/>
          </w:tcPr>
          <w:p w14:paraId="0A3ED4B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77403D8" w14:textId="77777777" w:rsidR="009C4095" w:rsidRPr="004A7B13" w:rsidRDefault="009C4095" w:rsidP="009C4095">
            <w:pPr>
              <w:spacing w:line="240" w:lineRule="auto"/>
              <w:ind w:firstLine="0"/>
              <w:jc w:val="center"/>
              <w:rPr>
                <w:sz w:val="16"/>
                <w:szCs w:val="16"/>
              </w:rPr>
            </w:pPr>
            <w:r w:rsidRPr="004A7B13">
              <w:rPr>
                <w:sz w:val="16"/>
                <w:szCs w:val="16"/>
              </w:rPr>
              <w:t>41 927,1</w:t>
            </w:r>
          </w:p>
        </w:tc>
        <w:tc>
          <w:tcPr>
            <w:tcW w:w="1280" w:type="dxa"/>
            <w:tcBorders>
              <w:top w:val="nil"/>
              <w:left w:val="nil"/>
              <w:bottom w:val="single" w:sz="4" w:space="0" w:color="auto"/>
              <w:right w:val="single" w:sz="4" w:space="0" w:color="auto"/>
            </w:tcBorders>
            <w:shd w:val="clear" w:color="auto" w:fill="auto"/>
            <w:noWrap/>
            <w:vAlign w:val="bottom"/>
            <w:hideMark/>
          </w:tcPr>
          <w:p w14:paraId="28C43D4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13F477"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D2B754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73DFF4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77174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3C468D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70F6D17A"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05 1 01 79112</w:t>
            </w:r>
          </w:p>
        </w:tc>
        <w:tc>
          <w:tcPr>
            <w:tcW w:w="850" w:type="dxa"/>
            <w:tcBorders>
              <w:top w:val="nil"/>
              <w:left w:val="nil"/>
              <w:bottom w:val="single" w:sz="4" w:space="0" w:color="auto"/>
              <w:right w:val="single" w:sz="4" w:space="0" w:color="auto"/>
            </w:tcBorders>
            <w:shd w:val="clear" w:color="auto" w:fill="auto"/>
            <w:noWrap/>
            <w:vAlign w:val="bottom"/>
            <w:hideMark/>
          </w:tcPr>
          <w:p w14:paraId="47CF1933"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F06984F" w14:textId="77777777" w:rsidR="009C4095" w:rsidRPr="004A7B13" w:rsidRDefault="009C4095" w:rsidP="009C4095">
            <w:pPr>
              <w:spacing w:line="240" w:lineRule="auto"/>
              <w:ind w:firstLine="0"/>
              <w:jc w:val="center"/>
              <w:rPr>
                <w:sz w:val="16"/>
                <w:szCs w:val="16"/>
              </w:rPr>
            </w:pPr>
            <w:r w:rsidRPr="004A7B13">
              <w:rPr>
                <w:sz w:val="16"/>
                <w:szCs w:val="16"/>
              </w:rPr>
              <w:t>41 927,1</w:t>
            </w:r>
          </w:p>
        </w:tc>
        <w:tc>
          <w:tcPr>
            <w:tcW w:w="1280" w:type="dxa"/>
            <w:tcBorders>
              <w:top w:val="nil"/>
              <w:left w:val="nil"/>
              <w:bottom w:val="single" w:sz="4" w:space="0" w:color="auto"/>
              <w:right w:val="single" w:sz="4" w:space="0" w:color="auto"/>
            </w:tcBorders>
            <w:shd w:val="clear" w:color="auto" w:fill="auto"/>
            <w:noWrap/>
            <w:vAlign w:val="bottom"/>
            <w:hideMark/>
          </w:tcPr>
          <w:p w14:paraId="6B0E064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03768C"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9639E4"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0A37D6A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3314BF"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1AFA6D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A9FB26A" w14:textId="77777777" w:rsidR="009C4095" w:rsidRPr="004A7B13" w:rsidRDefault="009C4095" w:rsidP="009C4095">
            <w:pPr>
              <w:spacing w:line="240" w:lineRule="auto"/>
              <w:ind w:firstLine="0"/>
              <w:jc w:val="center"/>
              <w:rPr>
                <w:sz w:val="16"/>
                <w:szCs w:val="16"/>
              </w:rPr>
            </w:pPr>
            <w:r w:rsidRPr="004A7B13">
              <w:rPr>
                <w:sz w:val="16"/>
                <w:szCs w:val="16"/>
              </w:rPr>
              <w:t>05 1 01 79113</w:t>
            </w:r>
          </w:p>
        </w:tc>
        <w:tc>
          <w:tcPr>
            <w:tcW w:w="850" w:type="dxa"/>
            <w:tcBorders>
              <w:top w:val="nil"/>
              <w:left w:val="nil"/>
              <w:bottom w:val="single" w:sz="4" w:space="0" w:color="auto"/>
              <w:right w:val="single" w:sz="4" w:space="0" w:color="auto"/>
            </w:tcBorders>
            <w:shd w:val="clear" w:color="auto" w:fill="auto"/>
            <w:noWrap/>
            <w:vAlign w:val="bottom"/>
            <w:hideMark/>
          </w:tcPr>
          <w:p w14:paraId="7B8C441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F1D911B" w14:textId="77777777" w:rsidR="009C4095" w:rsidRPr="004A7B13" w:rsidRDefault="009C4095" w:rsidP="009C4095">
            <w:pPr>
              <w:spacing w:line="240" w:lineRule="auto"/>
              <w:ind w:firstLine="0"/>
              <w:jc w:val="center"/>
              <w:rPr>
                <w:sz w:val="16"/>
                <w:szCs w:val="16"/>
              </w:rPr>
            </w:pPr>
            <w:r w:rsidRPr="004A7B13">
              <w:rPr>
                <w:sz w:val="16"/>
                <w:szCs w:val="16"/>
              </w:rPr>
              <w:t>10 333,1</w:t>
            </w:r>
          </w:p>
        </w:tc>
        <w:tc>
          <w:tcPr>
            <w:tcW w:w="1280" w:type="dxa"/>
            <w:tcBorders>
              <w:top w:val="nil"/>
              <w:left w:val="nil"/>
              <w:bottom w:val="single" w:sz="4" w:space="0" w:color="auto"/>
              <w:right w:val="single" w:sz="4" w:space="0" w:color="auto"/>
            </w:tcBorders>
            <w:shd w:val="clear" w:color="auto" w:fill="auto"/>
            <w:noWrap/>
            <w:vAlign w:val="bottom"/>
            <w:hideMark/>
          </w:tcPr>
          <w:p w14:paraId="3C5495C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A1070F6"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3E79E9E"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7BCF15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8427B8"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06F49AC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0E1C0F1" w14:textId="77777777" w:rsidR="009C4095" w:rsidRPr="004A7B13" w:rsidRDefault="009C4095" w:rsidP="009C4095">
            <w:pPr>
              <w:spacing w:line="240" w:lineRule="auto"/>
              <w:ind w:firstLine="0"/>
              <w:jc w:val="center"/>
              <w:rPr>
                <w:sz w:val="16"/>
                <w:szCs w:val="16"/>
              </w:rPr>
            </w:pPr>
            <w:r w:rsidRPr="004A7B13">
              <w:rPr>
                <w:sz w:val="16"/>
                <w:szCs w:val="16"/>
              </w:rPr>
              <w:t>05 1 01 79113</w:t>
            </w:r>
          </w:p>
        </w:tc>
        <w:tc>
          <w:tcPr>
            <w:tcW w:w="850" w:type="dxa"/>
            <w:tcBorders>
              <w:top w:val="nil"/>
              <w:left w:val="nil"/>
              <w:bottom w:val="single" w:sz="4" w:space="0" w:color="auto"/>
              <w:right w:val="single" w:sz="4" w:space="0" w:color="auto"/>
            </w:tcBorders>
            <w:shd w:val="clear" w:color="auto" w:fill="auto"/>
            <w:noWrap/>
            <w:vAlign w:val="bottom"/>
            <w:hideMark/>
          </w:tcPr>
          <w:p w14:paraId="1FB3CDC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FEAC27B" w14:textId="77777777" w:rsidR="009C4095" w:rsidRPr="004A7B13" w:rsidRDefault="009C4095" w:rsidP="009C4095">
            <w:pPr>
              <w:spacing w:line="240" w:lineRule="auto"/>
              <w:ind w:firstLine="0"/>
              <w:jc w:val="center"/>
              <w:rPr>
                <w:sz w:val="16"/>
                <w:szCs w:val="16"/>
              </w:rPr>
            </w:pPr>
            <w:r w:rsidRPr="004A7B13">
              <w:rPr>
                <w:sz w:val="16"/>
                <w:szCs w:val="16"/>
              </w:rPr>
              <w:t>10 333,1</w:t>
            </w:r>
          </w:p>
        </w:tc>
        <w:tc>
          <w:tcPr>
            <w:tcW w:w="1280" w:type="dxa"/>
            <w:tcBorders>
              <w:top w:val="nil"/>
              <w:left w:val="nil"/>
              <w:bottom w:val="single" w:sz="4" w:space="0" w:color="auto"/>
              <w:right w:val="single" w:sz="4" w:space="0" w:color="auto"/>
            </w:tcBorders>
            <w:shd w:val="clear" w:color="auto" w:fill="auto"/>
            <w:noWrap/>
            <w:vAlign w:val="bottom"/>
            <w:hideMark/>
          </w:tcPr>
          <w:p w14:paraId="7C33CB7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30E43D"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CA6F2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816E03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A48EE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40ADD2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FD21114" w14:textId="77777777" w:rsidR="009C4095" w:rsidRPr="004A7B13" w:rsidRDefault="009C4095" w:rsidP="009C4095">
            <w:pPr>
              <w:spacing w:line="240" w:lineRule="auto"/>
              <w:ind w:firstLine="0"/>
              <w:jc w:val="center"/>
              <w:rPr>
                <w:sz w:val="16"/>
                <w:szCs w:val="16"/>
              </w:rPr>
            </w:pPr>
            <w:r w:rsidRPr="004A7B13">
              <w:rPr>
                <w:sz w:val="16"/>
                <w:szCs w:val="16"/>
              </w:rPr>
              <w:t>05 1 01 79113</w:t>
            </w:r>
          </w:p>
        </w:tc>
        <w:tc>
          <w:tcPr>
            <w:tcW w:w="850" w:type="dxa"/>
            <w:tcBorders>
              <w:top w:val="nil"/>
              <w:left w:val="nil"/>
              <w:bottom w:val="single" w:sz="4" w:space="0" w:color="auto"/>
              <w:right w:val="single" w:sz="4" w:space="0" w:color="auto"/>
            </w:tcBorders>
            <w:shd w:val="clear" w:color="auto" w:fill="auto"/>
            <w:noWrap/>
            <w:vAlign w:val="bottom"/>
            <w:hideMark/>
          </w:tcPr>
          <w:p w14:paraId="68E62C9E"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614A8915" w14:textId="77777777" w:rsidR="009C4095" w:rsidRPr="004A7B13" w:rsidRDefault="009C4095" w:rsidP="009C4095">
            <w:pPr>
              <w:spacing w:line="240" w:lineRule="auto"/>
              <w:ind w:firstLine="0"/>
              <w:jc w:val="center"/>
              <w:rPr>
                <w:sz w:val="16"/>
                <w:szCs w:val="16"/>
              </w:rPr>
            </w:pPr>
            <w:r w:rsidRPr="004A7B13">
              <w:rPr>
                <w:sz w:val="16"/>
                <w:szCs w:val="16"/>
              </w:rPr>
              <w:t>10 333,1</w:t>
            </w:r>
          </w:p>
        </w:tc>
        <w:tc>
          <w:tcPr>
            <w:tcW w:w="1280" w:type="dxa"/>
            <w:tcBorders>
              <w:top w:val="nil"/>
              <w:left w:val="nil"/>
              <w:bottom w:val="single" w:sz="4" w:space="0" w:color="auto"/>
              <w:right w:val="single" w:sz="4" w:space="0" w:color="auto"/>
            </w:tcBorders>
            <w:shd w:val="clear" w:color="auto" w:fill="auto"/>
            <w:noWrap/>
            <w:vAlign w:val="bottom"/>
            <w:hideMark/>
          </w:tcPr>
          <w:p w14:paraId="0379C2C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9ECC2C9"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B0E39B" w14:textId="77777777" w:rsidR="009C4095" w:rsidRPr="004A7B13" w:rsidRDefault="009C4095" w:rsidP="009C4095">
            <w:pPr>
              <w:spacing w:line="240" w:lineRule="auto"/>
              <w:ind w:firstLine="0"/>
              <w:rPr>
                <w:sz w:val="16"/>
                <w:szCs w:val="16"/>
              </w:rPr>
            </w:pPr>
            <w:r w:rsidRPr="004A7B13">
              <w:rPr>
                <w:sz w:val="16"/>
                <w:szCs w:val="16"/>
              </w:rPr>
              <w:t>Подпрограмма "Музейное дело"</w:t>
            </w:r>
          </w:p>
        </w:tc>
        <w:tc>
          <w:tcPr>
            <w:tcW w:w="851" w:type="dxa"/>
            <w:tcBorders>
              <w:top w:val="nil"/>
              <w:left w:val="nil"/>
              <w:bottom w:val="single" w:sz="4" w:space="0" w:color="auto"/>
              <w:right w:val="single" w:sz="4" w:space="0" w:color="auto"/>
            </w:tcBorders>
            <w:shd w:val="clear" w:color="auto" w:fill="auto"/>
            <w:vAlign w:val="bottom"/>
            <w:hideMark/>
          </w:tcPr>
          <w:p w14:paraId="4C189D6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75C62F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E4EA8E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AB27EB6" w14:textId="77777777" w:rsidR="009C4095" w:rsidRPr="004A7B13" w:rsidRDefault="009C4095" w:rsidP="009C4095">
            <w:pPr>
              <w:spacing w:line="240" w:lineRule="auto"/>
              <w:ind w:firstLine="0"/>
              <w:jc w:val="left"/>
              <w:rPr>
                <w:sz w:val="16"/>
                <w:szCs w:val="16"/>
              </w:rPr>
            </w:pPr>
            <w:r w:rsidRPr="004A7B13">
              <w:rPr>
                <w:sz w:val="16"/>
                <w:szCs w:val="16"/>
              </w:rPr>
              <w:t xml:space="preserve">       05 2</w:t>
            </w:r>
          </w:p>
        </w:tc>
        <w:tc>
          <w:tcPr>
            <w:tcW w:w="850" w:type="dxa"/>
            <w:tcBorders>
              <w:top w:val="nil"/>
              <w:left w:val="nil"/>
              <w:bottom w:val="single" w:sz="4" w:space="0" w:color="auto"/>
              <w:right w:val="single" w:sz="4" w:space="0" w:color="auto"/>
            </w:tcBorders>
            <w:shd w:val="clear" w:color="auto" w:fill="auto"/>
            <w:noWrap/>
            <w:vAlign w:val="bottom"/>
            <w:hideMark/>
          </w:tcPr>
          <w:p w14:paraId="7CB3C8F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314BBA" w14:textId="77777777" w:rsidR="009C4095" w:rsidRPr="004A7B13" w:rsidRDefault="009C4095" w:rsidP="009C4095">
            <w:pPr>
              <w:spacing w:line="240" w:lineRule="auto"/>
              <w:ind w:firstLine="0"/>
              <w:jc w:val="center"/>
              <w:rPr>
                <w:sz w:val="16"/>
                <w:szCs w:val="16"/>
              </w:rPr>
            </w:pPr>
            <w:r w:rsidRPr="004A7B13">
              <w:rPr>
                <w:sz w:val="16"/>
                <w:szCs w:val="16"/>
              </w:rPr>
              <w:t>15 002,2</w:t>
            </w:r>
          </w:p>
        </w:tc>
        <w:tc>
          <w:tcPr>
            <w:tcW w:w="1280" w:type="dxa"/>
            <w:tcBorders>
              <w:top w:val="nil"/>
              <w:left w:val="nil"/>
              <w:bottom w:val="single" w:sz="4" w:space="0" w:color="auto"/>
              <w:right w:val="single" w:sz="4" w:space="0" w:color="auto"/>
            </w:tcBorders>
            <w:shd w:val="clear" w:color="auto" w:fill="auto"/>
            <w:noWrap/>
            <w:vAlign w:val="bottom"/>
            <w:hideMark/>
          </w:tcPr>
          <w:p w14:paraId="3632E7A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2273A70"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F974CE"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деятельности музея"</w:t>
            </w:r>
          </w:p>
        </w:tc>
        <w:tc>
          <w:tcPr>
            <w:tcW w:w="851" w:type="dxa"/>
            <w:tcBorders>
              <w:top w:val="nil"/>
              <w:left w:val="nil"/>
              <w:bottom w:val="single" w:sz="4" w:space="0" w:color="auto"/>
              <w:right w:val="single" w:sz="4" w:space="0" w:color="auto"/>
            </w:tcBorders>
            <w:shd w:val="clear" w:color="auto" w:fill="auto"/>
            <w:vAlign w:val="bottom"/>
            <w:hideMark/>
          </w:tcPr>
          <w:p w14:paraId="7F02F03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C6E8C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FDC7F3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90A57C5" w14:textId="77777777" w:rsidR="009C4095" w:rsidRPr="004A7B13" w:rsidRDefault="009C4095" w:rsidP="009C4095">
            <w:pPr>
              <w:spacing w:line="240" w:lineRule="auto"/>
              <w:ind w:firstLine="0"/>
              <w:jc w:val="left"/>
              <w:rPr>
                <w:sz w:val="16"/>
                <w:szCs w:val="16"/>
              </w:rPr>
            </w:pPr>
            <w:r w:rsidRPr="004A7B13">
              <w:rPr>
                <w:sz w:val="16"/>
                <w:szCs w:val="16"/>
              </w:rPr>
              <w:t xml:space="preserve">       05 2 01</w:t>
            </w:r>
          </w:p>
        </w:tc>
        <w:tc>
          <w:tcPr>
            <w:tcW w:w="850" w:type="dxa"/>
            <w:tcBorders>
              <w:top w:val="nil"/>
              <w:left w:val="nil"/>
              <w:bottom w:val="single" w:sz="4" w:space="0" w:color="auto"/>
              <w:right w:val="single" w:sz="4" w:space="0" w:color="auto"/>
            </w:tcBorders>
            <w:shd w:val="clear" w:color="auto" w:fill="auto"/>
            <w:noWrap/>
            <w:vAlign w:val="bottom"/>
            <w:hideMark/>
          </w:tcPr>
          <w:p w14:paraId="4CD6102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B35D3F3" w14:textId="77777777" w:rsidR="009C4095" w:rsidRPr="004A7B13" w:rsidRDefault="009C4095" w:rsidP="009C4095">
            <w:pPr>
              <w:spacing w:line="240" w:lineRule="auto"/>
              <w:ind w:firstLine="0"/>
              <w:jc w:val="center"/>
              <w:rPr>
                <w:sz w:val="16"/>
                <w:szCs w:val="16"/>
              </w:rPr>
            </w:pPr>
            <w:r w:rsidRPr="004A7B13">
              <w:rPr>
                <w:sz w:val="16"/>
                <w:szCs w:val="16"/>
              </w:rPr>
              <w:t>15 002,2</w:t>
            </w:r>
          </w:p>
        </w:tc>
        <w:tc>
          <w:tcPr>
            <w:tcW w:w="1280" w:type="dxa"/>
            <w:tcBorders>
              <w:top w:val="nil"/>
              <w:left w:val="nil"/>
              <w:bottom w:val="single" w:sz="4" w:space="0" w:color="auto"/>
              <w:right w:val="single" w:sz="4" w:space="0" w:color="auto"/>
            </w:tcBorders>
            <w:shd w:val="clear" w:color="auto" w:fill="auto"/>
            <w:noWrap/>
            <w:vAlign w:val="bottom"/>
            <w:hideMark/>
          </w:tcPr>
          <w:p w14:paraId="6B10E4D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543AA4"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F98EC3"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41E6B1E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4393FA" w14:textId="77777777" w:rsidR="009C4095" w:rsidRPr="004A7B13" w:rsidRDefault="009C4095" w:rsidP="009C4095">
            <w:pPr>
              <w:spacing w:line="240" w:lineRule="auto"/>
              <w:ind w:firstLine="0"/>
              <w:jc w:val="center"/>
              <w:rPr>
                <w:sz w:val="16"/>
                <w:szCs w:val="16"/>
              </w:rPr>
            </w:pPr>
            <w:r w:rsidRPr="004A7B13">
              <w:rPr>
                <w:sz w:val="16"/>
                <w:szCs w:val="16"/>
              </w:rPr>
              <w:t xml:space="preserve">08 </w:t>
            </w:r>
          </w:p>
        </w:tc>
        <w:tc>
          <w:tcPr>
            <w:tcW w:w="851" w:type="dxa"/>
            <w:tcBorders>
              <w:top w:val="nil"/>
              <w:left w:val="nil"/>
              <w:bottom w:val="single" w:sz="4" w:space="0" w:color="auto"/>
              <w:right w:val="single" w:sz="4" w:space="0" w:color="auto"/>
            </w:tcBorders>
            <w:shd w:val="clear" w:color="auto" w:fill="auto"/>
            <w:noWrap/>
            <w:vAlign w:val="bottom"/>
            <w:hideMark/>
          </w:tcPr>
          <w:p w14:paraId="1D90CC5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6FBFC5F" w14:textId="77777777" w:rsidR="009C4095" w:rsidRPr="004A7B13" w:rsidRDefault="009C4095" w:rsidP="009C4095">
            <w:pPr>
              <w:spacing w:line="240" w:lineRule="auto"/>
              <w:ind w:firstLine="0"/>
              <w:jc w:val="center"/>
              <w:rPr>
                <w:sz w:val="16"/>
                <w:szCs w:val="16"/>
              </w:rPr>
            </w:pPr>
            <w:r w:rsidRPr="004A7B13">
              <w:rPr>
                <w:sz w:val="16"/>
                <w:szCs w:val="16"/>
              </w:rPr>
              <w:t xml:space="preserve">05 2 01 40000 </w:t>
            </w:r>
          </w:p>
        </w:tc>
        <w:tc>
          <w:tcPr>
            <w:tcW w:w="850" w:type="dxa"/>
            <w:tcBorders>
              <w:top w:val="nil"/>
              <w:left w:val="nil"/>
              <w:bottom w:val="single" w:sz="4" w:space="0" w:color="auto"/>
              <w:right w:val="single" w:sz="4" w:space="0" w:color="auto"/>
            </w:tcBorders>
            <w:shd w:val="clear" w:color="auto" w:fill="auto"/>
            <w:noWrap/>
            <w:vAlign w:val="bottom"/>
            <w:hideMark/>
          </w:tcPr>
          <w:p w14:paraId="1C0DAF6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40E51DD" w14:textId="77777777" w:rsidR="009C4095" w:rsidRPr="004A7B13" w:rsidRDefault="009C4095" w:rsidP="009C4095">
            <w:pPr>
              <w:spacing w:line="240" w:lineRule="auto"/>
              <w:ind w:firstLine="0"/>
              <w:jc w:val="center"/>
              <w:rPr>
                <w:sz w:val="16"/>
                <w:szCs w:val="16"/>
              </w:rPr>
            </w:pPr>
            <w:r w:rsidRPr="004A7B13">
              <w:rPr>
                <w:sz w:val="16"/>
                <w:szCs w:val="16"/>
              </w:rPr>
              <w:t>12 200,0</w:t>
            </w:r>
          </w:p>
        </w:tc>
        <w:tc>
          <w:tcPr>
            <w:tcW w:w="1280" w:type="dxa"/>
            <w:tcBorders>
              <w:top w:val="nil"/>
              <w:left w:val="nil"/>
              <w:bottom w:val="single" w:sz="4" w:space="0" w:color="auto"/>
              <w:right w:val="single" w:sz="4" w:space="0" w:color="auto"/>
            </w:tcBorders>
            <w:shd w:val="clear" w:color="auto" w:fill="auto"/>
            <w:noWrap/>
            <w:vAlign w:val="bottom"/>
            <w:hideMark/>
          </w:tcPr>
          <w:p w14:paraId="446770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18B7FD"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5A7261" w14:textId="77777777" w:rsidR="009C4095" w:rsidRPr="004A7B13" w:rsidRDefault="009C4095" w:rsidP="009C4095">
            <w:pPr>
              <w:spacing w:line="240" w:lineRule="auto"/>
              <w:ind w:firstLine="0"/>
              <w:rPr>
                <w:sz w:val="16"/>
                <w:szCs w:val="16"/>
              </w:rPr>
            </w:pPr>
            <w:r w:rsidRPr="004A7B13">
              <w:rPr>
                <w:sz w:val="16"/>
                <w:szCs w:val="16"/>
              </w:rPr>
              <w:t>Музеи и постоянные выставки</w:t>
            </w:r>
          </w:p>
        </w:tc>
        <w:tc>
          <w:tcPr>
            <w:tcW w:w="851" w:type="dxa"/>
            <w:tcBorders>
              <w:top w:val="nil"/>
              <w:left w:val="nil"/>
              <w:bottom w:val="single" w:sz="4" w:space="0" w:color="auto"/>
              <w:right w:val="single" w:sz="4" w:space="0" w:color="auto"/>
            </w:tcBorders>
            <w:shd w:val="clear" w:color="auto" w:fill="auto"/>
            <w:vAlign w:val="bottom"/>
            <w:hideMark/>
          </w:tcPr>
          <w:p w14:paraId="41E2D40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ED9DE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7CFCD6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A07FFD8" w14:textId="77777777" w:rsidR="009C4095" w:rsidRPr="004A7B13" w:rsidRDefault="009C4095" w:rsidP="009C4095">
            <w:pPr>
              <w:spacing w:line="240" w:lineRule="auto"/>
              <w:ind w:firstLine="0"/>
              <w:jc w:val="center"/>
              <w:rPr>
                <w:sz w:val="16"/>
                <w:szCs w:val="16"/>
              </w:rPr>
            </w:pPr>
            <w:r w:rsidRPr="004A7B13">
              <w:rPr>
                <w:sz w:val="16"/>
                <w:szCs w:val="16"/>
              </w:rPr>
              <w:t>05 2 01 44199</w:t>
            </w:r>
          </w:p>
        </w:tc>
        <w:tc>
          <w:tcPr>
            <w:tcW w:w="850" w:type="dxa"/>
            <w:tcBorders>
              <w:top w:val="nil"/>
              <w:left w:val="nil"/>
              <w:bottom w:val="single" w:sz="4" w:space="0" w:color="auto"/>
              <w:right w:val="single" w:sz="4" w:space="0" w:color="auto"/>
            </w:tcBorders>
            <w:shd w:val="clear" w:color="auto" w:fill="auto"/>
            <w:noWrap/>
            <w:vAlign w:val="bottom"/>
            <w:hideMark/>
          </w:tcPr>
          <w:p w14:paraId="1FEF056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AFAEC4" w14:textId="77777777" w:rsidR="009C4095" w:rsidRPr="004A7B13" w:rsidRDefault="009C4095" w:rsidP="009C4095">
            <w:pPr>
              <w:spacing w:line="240" w:lineRule="auto"/>
              <w:ind w:firstLine="0"/>
              <w:jc w:val="center"/>
              <w:rPr>
                <w:sz w:val="16"/>
                <w:szCs w:val="16"/>
              </w:rPr>
            </w:pPr>
            <w:r w:rsidRPr="004A7B13">
              <w:rPr>
                <w:sz w:val="16"/>
                <w:szCs w:val="16"/>
              </w:rPr>
              <w:t>12 200,0</w:t>
            </w:r>
          </w:p>
        </w:tc>
        <w:tc>
          <w:tcPr>
            <w:tcW w:w="1280" w:type="dxa"/>
            <w:tcBorders>
              <w:top w:val="nil"/>
              <w:left w:val="nil"/>
              <w:bottom w:val="single" w:sz="4" w:space="0" w:color="auto"/>
              <w:right w:val="single" w:sz="4" w:space="0" w:color="auto"/>
            </w:tcBorders>
            <w:shd w:val="clear" w:color="auto" w:fill="auto"/>
            <w:noWrap/>
            <w:vAlign w:val="bottom"/>
            <w:hideMark/>
          </w:tcPr>
          <w:p w14:paraId="01D0675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32BA6B" w14:textId="77777777" w:rsidTr="00DB257B">
        <w:trPr>
          <w:trHeight w:val="8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65740C6"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C5CD0E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C834F8"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EA4E75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74B8E89" w14:textId="77777777" w:rsidR="009C4095" w:rsidRPr="004A7B13" w:rsidRDefault="009C4095" w:rsidP="009C4095">
            <w:pPr>
              <w:spacing w:line="240" w:lineRule="auto"/>
              <w:ind w:firstLine="0"/>
              <w:jc w:val="center"/>
              <w:rPr>
                <w:sz w:val="16"/>
                <w:szCs w:val="16"/>
              </w:rPr>
            </w:pPr>
            <w:r w:rsidRPr="004A7B13">
              <w:rPr>
                <w:sz w:val="16"/>
                <w:szCs w:val="16"/>
              </w:rPr>
              <w:t>05 2 01 44199</w:t>
            </w:r>
          </w:p>
        </w:tc>
        <w:tc>
          <w:tcPr>
            <w:tcW w:w="850" w:type="dxa"/>
            <w:tcBorders>
              <w:top w:val="nil"/>
              <w:left w:val="nil"/>
              <w:bottom w:val="single" w:sz="4" w:space="0" w:color="auto"/>
              <w:right w:val="single" w:sz="4" w:space="0" w:color="auto"/>
            </w:tcBorders>
            <w:shd w:val="clear" w:color="auto" w:fill="auto"/>
            <w:noWrap/>
            <w:vAlign w:val="bottom"/>
            <w:hideMark/>
          </w:tcPr>
          <w:p w14:paraId="48A7CB8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838B963" w14:textId="77777777" w:rsidR="009C4095" w:rsidRPr="004A7B13" w:rsidRDefault="009C4095" w:rsidP="009C4095">
            <w:pPr>
              <w:spacing w:line="240" w:lineRule="auto"/>
              <w:ind w:firstLine="0"/>
              <w:jc w:val="center"/>
              <w:rPr>
                <w:sz w:val="16"/>
                <w:szCs w:val="16"/>
              </w:rPr>
            </w:pPr>
            <w:r w:rsidRPr="004A7B13">
              <w:rPr>
                <w:sz w:val="16"/>
                <w:szCs w:val="16"/>
              </w:rPr>
              <w:t>12 200,0</w:t>
            </w:r>
          </w:p>
        </w:tc>
        <w:tc>
          <w:tcPr>
            <w:tcW w:w="1280" w:type="dxa"/>
            <w:tcBorders>
              <w:top w:val="nil"/>
              <w:left w:val="nil"/>
              <w:bottom w:val="single" w:sz="4" w:space="0" w:color="auto"/>
              <w:right w:val="single" w:sz="4" w:space="0" w:color="auto"/>
            </w:tcBorders>
            <w:shd w:val="clear" w:color="auto" w:fill="auto"/>
            <w:noWrap/>
            <w:vAlign w:val="bottom"/>
            <w:hideMark/>
          </w:tcPr>
          <w:p w14:paraId="632CEAA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531CBCF"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268C17"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7D9137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DCB9BA8"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071F726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C754C69" w14:textId="77777777" w:rsidR="009C4095" w:rsidRPr="004A7B13" w:rsidRDefault="009C4095" w:rsidP="009C4095">
            <w:pPr>
              <w:spacing w:line="240" w:lineRule="auto"/>
              <w:ind w:firstLine="0"/>
              <w:jc w:val="center"/>
              <w:rPr>
                <w:sz w:val="16"/>
                <w:szCs w:val="16"/>
              </w:rPr>
            </w:pPr>
            <w:r w:rsidRPr="004A7B13">
              <w:rPr>
                <w:sz w:val="16"/>
                <w:szCs w:val="16"/>
              </w:rPr>
              <w:t>05 2 01 44199</w:t>
            </w:r>
          </w:p>
        </w:tc>
        <w:tc>
          <w:tcPr>
            <w:tcW w:w="850" w:type="dxa"/>
            <w:tcBorders>
              <w:top w:val="nil"/>
              <w:left w:val="nil"/>
              <w:bottom w:val="single" w:sz="4" w:space="0" w:color="auto"/>
              <w:right w:val="single" w:sz="4" w:space="0" w:color="auto"/>
            </w:tcBorders>
            <w:shd w:val="clear" w:color="auto" w:fill="auto"/>
            <w:noWrap/>
            <w:vAlign w:val="bottom"/>
            <w:hideMark/>
          </w:tcPr>
          <w:p w14:paraId="1B01344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8407E36" w14:textId="77777777" w:rsidR="009C4095" w:rsidRPr="004A7B13" w:rsidRDefault="009C4095" w:rsidP="009C4095">
            <w:pPr>
              <w:spacing w:line="240" w:lineRule="auto"/>
              <w:ind w:firstLine="0"/>
              <w:jc w:val="center"/>
              <w:rPr>
                <w:sz w:val="16"/>
                <w:szCs w:val="16"/>
              </w:rPr>
            </w:pPr>
            <w:r w:rsidRPr="004A7B13">
              <w:rPr>
                <w:sz w:val="16"/>
                <w:szCs w:val="16"/>
              </w:rPr>
              <w:t>12 200,0</w:t>
            </w:r>
          </w:p>
        </w:tc>
        <w:tc>
          <w:tcPr>
            <w:tcW w:w="1280" w:type="dxa"/>
            <w:tcBorders>
              <w:top w:val="nil"/>
              <w:left w:val="nil"/>
              <w:bottom w:val="single" w:sz="4" w:space="0" w:color="auto"/>
              <w:right w:val="single" w:sz="4" w:space="0" w:color="auto"/>
            </w:tcBorders>
            <w:shd w:val="clear" w:color="auto" w:fill="auto"/>
            <w:noWrap/>
            <w:vAlign w:val="bottom"/>
            <w:hideMark/>
          </w:tcPr>
          <w:p w14:paraId="7D36AA5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59E974" w14:textId="77777777" w:rsidTr="00DB257B">
        <w:trPr>
          <w:trHeight w:val="73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6495F2"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77D9454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5435888"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3A84BF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4A775EE1"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05 2 01 79109</w:t>
            </w:r>
          </w:p>
        </w:tc>
        <w:tc>
          <w:tcPr>
            <w:tcW w:w="850" w:type="dxa"/>
            <w:tcBorders>
              <w:top w:val="nil"/>
              <w:left w:val="nil"/>
              <w:bottom w:val="single" w:sz="4" w:space="0" w:color="auto"/>
              <w:right w:val="single" w:sz="4" w:space="0" w:color="auto"/>
            </w:tcBorders>
            <w:shd w:val="clear" w:color="auto" w:fill="auto"/>
            <w:noWrap/>
            <w:vAlign w:val="bottom"/>
            <w:hideMark/>
          </w:tcPr>
          <w:p w14:paraId="607FCC4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1CBD6BF"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23FA1DE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547B8D" w14:textId="77777777" w:rsidTr="00DB257B">
        <w:trPr>
          <w:trHeight w:val="7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5DEC5F" w14:textId="77777777" w:rsidR="009C4095" w:rsidRPr="004A7B13" w:rsidRDefault="009C4095" w:rsidP="009C4095">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741BB3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B7605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8F757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63DDD8B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05 2 01 79109</w:t>
            </w:r>
          </w:p>
        </w:tc>
        <w:tc>
          <w:tcPr>
            <w:tcW w:w="850" w:type="dxa"/>
            <w:tcBorders>
              <w:top w:val="nil"/>
              <w:left w:val="nil"/>
              <w:bottom w:val="single" w:sz="4" w:space="0" w:color="auto"/>
              <w:right w:val="single" w:sz="4" w:space="0" w:color="auto"/>
            </w:tcBorders>
            <w:shd w:val="clear" w:color="auto" w:fill="auto"/>
            <w:noWrap/>
            <w:vAlign w:val="bottom"/>
            <w:hideMark/>
          </w:tcPr>
          <w:p w14:paraId="50CF4B2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3B83083C"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2CDFC34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5ECA711"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149F80"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D37AB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C390DB"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898E1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5C08F6B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05 2 01 79109</w:t>
            </w:r>
          </w:p>
        </w:tc>
        <w:tc>
          <w:tcPr>
            <w:tcW w:w="850" w:type="dxa"/>
            <w:tcBorders>
              <w:top w:val="nil"/>
              <w:left w:val="nil"/>
              <w:bottom w:val="single" w:sz="4" w:space="0" w:color="auto"/>
              <w:right w:val="single" w:sz="4" w:space="0" w:color="auto"/>
            </w:tcBorders>
            <w:shd w:val="clear" w:color="auto" w:fill="auto"/>
            <w:noWrap/>
            <w:vAlign w:val="bottom"/>
            <w:hideMark/>
          </w:tcPr>
          <w:p w14:paraId="5EEE4C02"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6E6CE07"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0F7AD29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9C0F11" w14:textId="77777777" w:rsidTr="00DB257B">
        <w:trPr>
          <w:trHeight w:val="93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2D21F54"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22089F9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DE9DDF"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A5B5B3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7DC61ED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05 2 01 79112</w:t>
            </w:r>
          </w:p>
        </w:tc>
        <w:tc>
          <w:tcPr>
            <w:tcW w:w="850" w:type="dxa"/>
            <w:tcBorders>
              <w:top w:val="nil"/>
              <w:left w:val="nil"/>
              <w:bottom w:val="single" w:sz="4" w:space="0" w:color="auto"/>
              <w:right w:val="single" w:sz="4" w:space="0" w:color="auto"/>
            </w:tcBorders>
            <w:shd w:val="clear" w:color="auto" w:fill="auto"/>
            <w:noWrap/>
            <w:vAlign w:val="bottom"/>
            <w:hideMark/>
          </w:tcPr>
          <w:p w14:paraId="349A3F9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C85D507" w14:textId="77777777" w:rsidR="009C4095" w:rsidRPr="004A7B13" w:rsidRDefault="009C4095" w:rsidP="009C4095">
            <w:pPr>
              <w:spacing w:line="240" w:lineRule="auto"/>
              <w:ind w:firstLine="0"/>
              <w:jc w:val="center"/>
              <w:rPr>
                <w:sz w:val="16"/>
                <w:szCs w:val="16"/>
              </w:rPr>
            </w:pPr>
            <w:r w:rsidRPr="004A7B13">
              <w:rPr>
                <w:sz w:val="16"/>
                <w:szCs w:val="16"/>
              </w:rPr>
              <w:t>651,7</w:t>
            </w:r>
          </w:p>
        </w:tc>
        <w:tc>
          <w:tcPr>
            <w:tcW w:w="1280" w:type="dxa"/>
            <w:tcBorders>
              <w:top w:val="nil"/>
              <w:left w:val="nil"/>
              <w:bottom w:val="single" w:sz="4" w:space="0" w:color="auto"/>
              <w:right w:val="single" w:sz="4" w:space="0" w:color="auto"/>
            </w:tcBorders>
            <w:shd w:val="clear" w:color="auto" w:fill="auto"/>
            <w:noWrap/>
            <w:vAlign w:val="bottom"/>
            <w:hideMark/>
          </w:tcPr>
          <w:p w14:paraId="554A333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33EBCF" w14:textId="77777777" w:rsidTr="00DB257B">
        <w:trPr>
          <w:trHeight w:val="9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FFAAE3A"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EFAE9F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EEB58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2B694D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2179011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05 2 01 79112</w:t>
            </w:r>
          </w:p>
        </w:tc>
        <w:tc>
          <w:tcPr>
            <w:tcW w:w="850" w:type="dxa"/>
            <w:tcBorders>
              <w:top w:val="nil"/>
              <w:left w:val="nil"/>
              <w:bottom w:val="single" w:sz="4" w:space="0" w:color="auto"/>
              <w:right w:val="single" w:sz="4" w:space="0" w:color="auto"/>
            </w:tcBorders>
            <w:shd w:val="clear" w:color="auto" w:fill="auto"/>
            <w:noWrap/>
            <w:vAlign w:val="bottom"/>
            <w:hideMark/>
          </w:tcPr>
          <w:p w14:paraId="3A2C2C1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BA472E7" w14:textId="77777777" w:rsidR="009C4095" w:rsidRPr="004A7B13" w:rsidRDefault="009C4095" w:rsidP="009C4095">
            <w:pPr>
              <w:spacing w:line="240" w:lineRule="auto"/>
              <w:ind w:firstLine="0"/>
              <w:jc w:val="center"/>
              <w:rPr>
                <w:sz w:val="16"/>
                <w:szCs w:val="16"/>
              </w:rPr>
            </w:pPr>
            <w:r w:rsidRPr="004A7B13">
              <w:rPr>
                <w:sz w:val="16"/>
                <w:szCs w:val="16"/>
              </w:rPr>
              <w:t>651,7</w:t>
            </w:r>
          </w:p>
        </w:tc>
        <w:tc>
          <w:tcPr>
            <w:tcW w:w="1280" w:type="dxa"/>
            <w:tcBorders>
              <w:top w:val="nil"/>
              <w:left w:val="nil"/>
              <w:bottom w:val="single" w:sz="4" w:space="0" w:color="auto"/>
              <w:right w:val="single" w:sz="4" w:space="0" w:color="auto"/>
            </w:tcBorders>
            <w:shd w:val="clear" w:color="auto" w:fill="auto"/>
            <w:noWrap/>
            <w:vAlign w:val="bottom"/>
            <w:hideMark/>
          </w:tcPr>
          <w:p w14:paraId="7ED8EE1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E4715B7"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EA483A"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BE1C5B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6AE5DA"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300DD5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0339650D"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05 2 01 79112</w:t>
            </w:r>
          </w:p>
        </w:tc>
        <w:tc>
          <w:tcPr>
            <w:tcW w:w="850" w:type="dxa"/>
            <w:tcBorders>
              <w:top w:val="nil"/>
              <w:left w:val="nil"/>
              <w:bottom w:val="single" w:sz="4" w:space="0" w:color="auto"/>
              <w:right w:val="single" w:sz="4" w:space="0" w:color="auto"/>
            </w:tcBorders>
            <w:shd w:val="clear" w:color="auto" w:fill="auto"/>
            <w:noWrap/>
            <w:vAlign w:val="bottom"/>
            <w:hideMark/>
          </w:tcPr>
          <w:p w14:paraId="4BE6479D"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C562C1A" w14:textId="77777777" w:rsidR="009C4095" w:rsidRPr="004A7B13" w:rsidRDefault="009C4095" w:rsidP="009C4095">
            <w:pPr>
              <w:spacing w:line="240" w:lineRule="auto"/>
              <w:ind w:firstLine="0"/>
              <w:jc w:val="center"/>
              <w:rPr>
                <w:sz w:val="16"/>
                <w:szCs w:val="16"/>
              </w:rPr>
            </w:pPr>
            <w:r w:rsidRPr="004A7B13">
              <w:rPr>
                <w:sz w:val="16"/>
                <w:szCs w:val="16"/>
              </w:rPr>
              <w:t>651,7</w:t>
            </w:r>
          </w:p>
        </w:tc>
        <w:tc>
          <w:tcPr>
            <w:tcW w:w="1280" w:type="dxa"/>
            <w:tcBorders>
              <w:top w:val="nil"/>
              <w:left w:val="nil"/>
              <w:bottom w:val="single" w:sz="4" w:space="0" w:color="auto"/>
              <w:right w:val="single" w:sz="4" w:space="0" w:color="auto"/>
            </w:tcBorders>
            <w:shd w:val="clear" w:color="auto" w:fill="auto"/>
            <w:noWrap/>
            <w:vAlign w:val="bottom"/>
            <w:hideMark/>
          </w:tcPr>
          <w:p w14:paraId="70E6B8A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DBC215C"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8190417"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22BED4C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F68C4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6701E1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63E3456" w14:textId="77777777" w:rsidR="009C4095" w:rsidRPr="004A7B13" w:rsidRDefault="009C4095" w:rsidP="009C4095">
            <w:pPr>
              <w:spacing w:line="240" w:lineRule="auto"/>
              <w:ind w:firstLine="0"/>
              <w:jc w:val="center"/>
              <w:rPr>
                <w:sz w:val="16"/>
                <w:szCs w:val="16"/>
              </w:rPr>
            </w:pPr>
            <w:r w:rsidRPr="004A7B13">
              <w:rPr>
                <w:sz w:val="16"/>
                <w:szCs w:val="16"/>
              </w:rPr>
              <w:t>05 2 01 79113</w:t>
            </w:r>
          </w:p>
        </w:tc>
        <w:tc>
          <w:tcPr>
            <w:tcW w:w="850" w:type="dxa"/>
            <w:tcBorders>
              <w:top w:val="nil"/>
              <w:left w:val="nil"/>
              <w:bottom w:val="single" w:sz="4" w:space="0" w:color="auto"/>
              <w:right w:val="single" w:sz="4" w:space="0" w:color="auto"/>
            </w:tcBorders>
            <w:shd w:val="clear" w:color="auto" w:fill="auto"/>
            <w:noWrap/>
            <w:vAlign w:val="bottom"/>
            <w:hideMark/>
          </w:tcPr>
          <w:p w14:paraId="2B6AAFF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EE7A91" w14:textId="77777777" w:rsidR="009C4095" w:rsidRPr="004A7B13" w:rsidRDefault="009C4095" w:rsidP="009C4095">
            <w:pPr>
              <w:spacing w:line="240" w:lineRule="auto"/>
              <w:ind w:firstLine="0"/>
              <w:jc w:val="center"/>
              <w:rPr>
                <w:sz w:val="16"/>
                <w:szCs w:val="16"/>
              </w:rPr>
            </w:pPr>
            <w:r w:rsidRPr="004A7B13">
              <w:rPr>
                <w:sz w:val="16"/>
                <w:szCs w:val="16"/>
              </w:rPr>
              <w:t>2 120,5</w:t>
            </w:r>
          </w:p>
        </w:tc>
        <w:tc>
          <w:tcPr>
            <w:tcW w:w="1280" w:type="dxa"/>
            <w:tcBorders>
              <w:top w:val="nil"/>
              <w:left w:val="nil"/>
              <w:bottom w:val="single" w:sz="4" w:space="0" w:color="auto"/>
              <w:right w:val="single" w:sz="4" w:space="0" w:color="auto"/>
            </w:tcBorders>
            <w:shd w:val="clear" w:color="auto" w:fill="auto"/>
            <w:noWrap/>
            <w:vAlign w:val="bottom"/>
            <w:hideMark/>
          </w:tcPr>
          <w:p w14:paraId="75E0D79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EA1B76"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58AE59"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62563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36E9BED"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5609B1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62B23A4" w14:textId="77777777" w:rsidR="009C4095" w:rsidRPr="004A7B13" w:rsidRDefault="009C4095" w:rsidP="009C4095">
            <w:pPr>
              <w:spacing w:line="240" w:lineRule="auto"/>
              <w:ind w:firstLine="0"/>
              <w:jc w:val="center"/>
              <w:rPr>
                <w:sz w:val="16"/>
                <w:szCs w:val="16"/>
              </w:rPr>
            </w:pPr>
            <w:r w:rsidRPr="004A7B13">
              <w:rPr>
                <w:sz w:val="16"/>
                <w:szCs w:val="16"/>
              </w:rPr>
              <w:t>05 2 01 79113</w:t>
            </w:r>
          </w:p>
        </w:tc>
        <w:tc>
          <w:tcPr>
            <w:tcW w:w="850" w:type="dxa"/>
            <w:tcBorders>
              <w:top w:val="nil"/>
              <w:left w:val="nil"/>
              <w:bottom w:val="single" w:sz="4" w:space="0" w:color="auto"/>
              <w:right w:val="single" w:sz="4" w:space="0" w:color="auto"/>
            </w:tcBorders>
            <w:shd w:val="clear" w:color="auto" w:fill="auto"/>
            <w:noWrap/>
            <w:vAlign w:val="bottom"/>
            <w:hideMark/>
          </w:tcPr>
          <w:p w14:paraId="3003135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1098C09" w14:textId="77777777" w:rsidR="009C4095" w:rsidRPr="004A7B13" w:rsidRDefault="009C4095" w:rsidP="009C4095">
            <w:pPr>
              <w:spacing w:line="240" w:lineRule="auto"/>
              <w:ind w:firstLine="0"/>
              <w:jc w:val="center"/>
              <w:rPr>
                <w:sz w:val="16"/>
                <w:szCs w:val="16"/>
              </w:rPr>
            </w:pPr>
            <w:r w:rsidRPr="004A7B13">
              <w:rPr>
                <w:sz w:val="16"/>
                <w:szCs w:val="16"/>
              </w:rPr>
              <w:t>2 120,5</w:t>
            </w:r>
          </w:p>
        </w:tc>
        <w:tc>
          <w:tcPr>
            <w:tcW w:w="1280" w:type="dxa"/>
            <w:tcBorders>
              <w:top w:val="nil"/>
              <w:left w:val="nil"/>
              <w:bottom w:val="single" w:sz="4" w:space="0" w:color="auto"/>
              <w:right w:val="single" w:sz="4" w:space="0" w:color="auto"/>
            </w:tcBorders>
            <w:shd w:val="clear" w:color="auto" w:fill="auto"/>
            <w:noWrap/>
            <w:vAlign w:val="bottom"/>
            <w:hideMark/>
          </w:tcPr>
          <w:p w14:paraId="664DD4D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02CA9C4"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2C5262"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16175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2E9ACD3"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997FB9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69C6B2A" w14:textId="77777777" w:rsidR="009C4095" w:rsidRPr="004A7B13" w:rsidRDefault="009C4095" w:rsidP="009C4095">
            <w:pPr>
              <w:spacing w:line="240" w:lineRule="auto"/>
              <w:ind w:firstLine="0"/>
              <w:jc w:val="center"/>
              <w:rPr>
                <w:sz w:val="16"/>
                <w:szCs w:val="16"/>
              </w:rPr>
            </w:pPr>
            <w:r w:rsidRPr="004A7B13">
              <w:rPr>
                <w:sz w:val="16"/>
                <w:szCs w:val="16"/>
              </w:rPr>
              <w:t>05 2 01 79113</w:t>
            </w:r>
          </w:p>
        </w:tc>
        <w:tc>
          <w:tcPr>
            <w:tcW w:w="850" w:type="dxa"/>
            <w:tcBorders>
              <w:top w:val="nil"/>
              <w:left w:val="nil"/>
              <w:bottom w:val="single" w:sz="4" w:space="0" w:color="auto"/>
              <w:right w:val="single" w:sz="4" w:space="0" w:color="auto"/>
            </w:tcBorders>
            <w:shd w:val="clear" w:color="auto" w:fill="auto"/>
            <w:noWrap/>
            <w:vAlign w:val="bottom"/>
            <w:hideMark/>
          </w:tcPr>
          <w:p w14:paraId="09C7D56C"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2533553" w14:textId="77777777" w:rsidR="009C4095" w:rsidRPr="004A7B13" w:rsidRDefault="009C4095" w:rsidP="009C4095">
            <w:pPr>
              <w:spacing w:line="240" w:lineRule="auto"/>
              <w:ind w:firstLine="0"/>
              <w:jc w:val="center"/>
              <w:rPr>
                <w:sz w:val="16"/>
                <w:szCs w:val="16"/>
              </w:rPr>
            </w:pPr>
            <w:r w:rsidRPr="004A7B13">
              <w:rPr>
                <w:sz w:val="16"/>
                <w:szCs w:val="16"/>
              </w:rPr>
              <w:t>2 120,5</w:t>
            </w:r>
          </w:p>
        </w:tc>
        <w:tc>
          <w:tcPr>
            <w:tcW w:w="1280" w:type="dxa"/>
            <w:tcBorders>
              <w:top w:val="nil"/>
              <w:left w:val="nil"/>
              <w:bottom w:val="single" w:sz="4" w:space="0" w:color="auto"/>
              <w:right w:val="single" w:sz="4" w:space="0" w:color="auto"/>
            </w:tcBorders>
            <w:shd w:val="clear" w:color="auto" w:fill="auto"/>
            <w:noWrap/>
            <w:vAlign w:val="bottom"/>
            <w:hideMark/>
          </w:tcPr>
          <w:p w14:paraId="5D31879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203A09"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799739" w14:textId="77777777" w:rsidR="009C4095" w:rsidRPr="004A7B13" w:rsidRDefault="009C4095" w:rsidP="009C4095">
            <w:pPr>
              <w:spacing w:line="240" w:lineRule="auto"/>
              <w:ind w:firstLine="0"/>
              <w:rPr>
                <w:sz w:val="16"/>
                <w:szCs w:val="16"/>
              </w:rPr>
            </w:pPr>
            <w:r w:rsidRPr="004A7B13">
              <w:rPr>
                <w:sz w:val="16"/>
                <w:szCs w:val="16"/>
              </w:rPr>
              <w:t>Подпрограмма "Библиотечная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3FAB497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92D1E7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2F6675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1E8341B" w14:textId="77777777" w:rsidR="009C4095" w:rsidRPr="004A7B13" w:rsidRDefault="009C4095" w:rsidP="009C4095">
            <w:pPr>
              <w:spacing w:line="240" w:lineRule="auto"/>
              <w:ind w:firstLine="0"/>
              <w:jc w:val="left"/>
              <w:rPr>
                <w:sz w:val="16"/>
                <w:szCs w:val="16"/>
              </w:rPr>
            </w:pPr>
            <w:r w:rsidRPr="004A7B13">
              <w:rPr>
                <w:sz w:val="16"/>
                <w:szCs w:val="16"/>
              </w:rPr>
              <w:t xml:space="preserve">       05 3</w:t>
            </w:r>
          </w:p>
        </w:tc>
        <w:tc>
          <w:tcPr>
            <w:tcW w:w="850" w:type="dxa"/>
            <w:tcBorders>
              <w:top w:val="nil"/>
              <w:left w:val="nil"/>
              <w:bottom w:val="single" w:sz="4" w:space="0" w:color="auto"/>
              <w:right w:val="single" w:sz="4" w:space="0" w:color="auto"/>
            </w:tcBorders>
            <w:shd w:val="clear" w:color="auto" w:fill="auto"/>
            <w:noWrap/>
            <w:vAlign w:val="bottom"/>
            <w:hideMark/>
          </w:tcPr>
          <w:p w14:paraId="442390B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3731945" w14:textId="77777777" w:rsidR="009C4095" w:rsidRPr="004A7B13" w:rsidRDefault="009C4095" w:rsidP="009C4095">
            <w:pPr>
              <w:spacing w:line="240" w:lineRule="auto"/>
              <w:ind w:firstLine="0"/>
              <w:jc w:val="center"/>
              <w:rPr>
                <w:sz w:val="16"/>
                <w:szCs w:val="16"/>
              </w:rPr>
            </w:pPr>
            <w:r w:rsidRPr="004A7B13">
              <w:rPr>
                <w:sz w:val="16"/>
                <w:szCs w:val="16"/>
              </w:rPr>
              <w:t>25 470,1</w:t>
            </w:r>
          </w:p>
        </w:tc>
        <w:tc>
          <w:tcPr>
            <w:tcW w:w="1280" w:type="dxa"/>
            <w:tcBorders>
              <w:top w:val="nil"/>
              <w:left w:val="nil"/>
              <w:bottom w:val="single" w:sz="4" w:space="0" w:color="auto"/>
              <w:right w:val="single" w:sz="4" w:space="0" w:color="auto"/>
            </w:tcBorders>
            <w:shd w:val="clear" w:color="auto" w:fill="auto"/>
            <w:noWrap/>
            <w:vAlign w:val="bottom"/>
            <w:hideMark/>
          </w:tcPr>
          <w:p w14:paraId="119D2850"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203384DF"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5F5538"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деятельности библиотек"</w:t>
            </w:r>
          </w:p>
        </w:tc>
        <w:tc>
          <w:tcPr>
            <w:tcW w:w="851" w:type="dxa"/>
            <w:tcBorders>
              <w:top w:val="nil"/>
              <w:left w:val="nil"/>
              <w:bottom w:val="single" w:sz="4" w:space="0" w:color="auto"/>
              <w:right w:val="single" w:sz="4" w:space="0" w:color="auto"/>
            </w:tcBorders>
            <w:shd w:val="clear" w:color="auto" w:fill="auto"/>
            <w:vAlign w:val="bottom"/>
            <w:hideMark/>
          </w:tcPr>
          <w:p w14:paraId="7455190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FAE6A5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132D0B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57EDEF7" w14:textId="77777777" w:rsidR="009C4095" w:rsidRPr="004A7B13" w:rsidRDefault="009C4095" w:rsidP="009C4095">
            <w:pPr>
              <w:spacing w:line="240" w:lineRule="auto"/>
              <w:ind w:firstLine="0"/>
              <w:jc w:val="left"/>
              <w:rPr>
                <w:sz w:val="16"/>
                <w:szCs w:val="16"/>
              </w:rPr>
            </w:pPr>
            <w:r w:rsidRPr="004A7B13">
              <w:rPr>
                <w:sz w:val="16"/>
                <w:szCs w:val="16"/>
              </w:rPr>
              <w:t xml:space="preserve">       05 3 01</w:t>
            </w:r>
          </w:p>
        </w:tc>
        <w:tc>
          <w:tcPr>
            <w:tcW w:w="850" w:type="dxa"/>
            <w:tcBorders>
              <w:top w:val="nil"/>
              <w:left w:val="nil"/>
              <w:bottom w:val="single" w:sz="4" w:space="0" w:color="auto"/>
              <w:right w:val="single" w:sz="4" w:space="0" w:color="auto"/>
            </w:tcBorders>
            <w:shd w:val="clear" w:color="auto" w:fill="auto"/>
            <w:noWrap/>
            <w:vAlign w:val="bottom"/>
            <w:hideMark/>
          </w:tcPr>
          <w:p w14:paraId="1F3C90A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87533A" w14:textId="77777777" w:rsidR="009C4095" w:rsidRPr="004A7B13" w:rsidRDefault="009C4095" w:rsidP="009C4095">
            <w:pPr>
              <w:spacing w:line="240" w:lineRule="auto"/>
              <w:ind w:firstLine="0"/>
              <w:jc w:val="center"/>
              <w:rPr>
                <w:sz w:val="16"/>
                <w:szCs w:val="16"/>
              </w:rPr>
            </w:pPr>
            <w:r w:rsidRPr="004A7B13">
              <w:rPr>
                <w:sz w:val="16"/>
                <w:szCs w:val="16"/>
              </w:rPr>
              <w:t>25 470,1</w:t>
            </w:r>
          </w:p>
        </w:tc>
        <w:tc>
          <w:tcPr>
            <w:tcW w:w="1280" w:type="dxa"/>
            <w:tcBorders>
              <w:top w:val="nil"/>
              <w:left w:val="nil"/>
              <w:bottom w:val="single" w:sz="4" w:space="0" w:color="auto"/>
              <w:right w:val="single" w:sz="4" w:space="0" w:color="auto"/>
            </w:tcBorders>
            <w:shd w:val="clear" w:color="auto" w:fill="auto"/>
            <w:noWrap/>
            <w:vAlign w:val="bottom"/>
            <w:hideMark/>
          </w:tcPr>
          <w:p w14:paraId="6F90C71D"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5535D233"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37D10B0"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1FF61A3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576CCB" w14:textId="77777777" w:rsidR="009C4095" w:rsidRPr="004A7B13" w:rsidRDefault="009C4095" w:rsidP="009C4095">
            <w:pPr>
              <w:spacing w:line="240" w:lineRule="auto"/>
              <w:ind w:firstLine="0"/>
              <w:jc w:val="center"/>
              <w:rPr>
                <w:sz w:val="16"/>
                <w:szCs w:val="16"/>
              </w:rPr>
            </w:pPr>
            <w:r w:rsidRPr="004A7B13">
              <w:rPr>
                <w:sz w:val="16"/>
                <w:szCs w:val="16"/>
              </w:rPr>
              <w:t xml:space="preserve">08 </w:t>
            </w:r>
          </w:p>
        </w:tc>
        <w:tc>
          <w:tcPr>
            <w:tcW w:w="851" w:type="dxa"/>
            <w:tcBorders>
              <w:top w:val="nil"/>
              <w:left w:val="nil"/>
              <w:bottom w:val="single" w:sz="4" w:space="0" w:color="auto"/>
              <w:right w:val="single" w:sz="4" w:space="0" w:color="auto"/>
            </w:tcBorders>
            <w:shd w:val="clear" w:color="auto" w:fill="auto"/>
            <w:noWrap/>
            <w:vAlign w:val="bottom"/>
            <w:hideMark/>
          </w:tcPr>
          <w:p w14:paraId="17F57AE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F7954AD" w14:textId="77777777" w:rsidR="009C4095" w:rsidRPr="004A7B13" w:rsidRDefault="009C4095" w:rsidP="009C4095">
            <w:pPr>
              <w:spacing w:line="240" w:lineRule="auto"/>
              <w:ind w:firstLine="0"/>
              <w:jc w:val="center"/>
              <w:rPr>
                <w:sz w:val="16"/>
                <w:szCs w:val="16"/>
              </w:rPr>
            </w:pPr>
            <w:r w:rsidRPr="004A7B13">
              <w:rPr>
                <w:sz w:val="16"/>
                <w:szCs w:val="16"/>
              </w:rPr>
              <w:t xml:space="preserve">05 3 01 40000 </w:t>
            </w:r>
          </w:p>
        </w:tc>
        <w:tc>
          <w:tcPr>
            <w:tcW w:w="850" w:type="dxa"/>
            <w:tcBorders>
              <w:top w:val="nil"/>
              <w:left w:val="nil"/>
              <w:bottom w:val="single" w:sz="4" w:space="0" w:color="auto"/>
              <w:right w:val="single" w:sz="4" w:space="0" w:color="auto"/>
            </w:tcBorders>
            <w:shd w:val="clear" w:color="auto" w:fill="auto"/>
            <w:noWrap/>
            <w:vAlign w:val="bottom"/>
            <w:hideMark/>
          </w:tcPr>
          <w:p w14:paraId="2CB2396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50117C" w14:textId="77777777" w:rsidR="009C4095" w:rsidRPr="004A7B13" w:rsidRDefault="009C4095" w:rsidP="009C4095">
            <w:pPr>
              <w:spacing w:line="240" w:lineRule="auto"/>
              <w:ind w:firstLine="0"/>
              <w:jc w:val="center"/>
              <w:rPr>
                <w:sz w:val="16"/>
                <w:szCs w:val="16"/>
              </w:rPr>
            </w:pPr>
            <w:r w:rsidRPr="004A7B13">
              <w:rPr>
                <w:sz w:val="16"/>
                <w:szCs w:val="16"/>
              </w:rPr>
              <w:t>21 527,5</w:t>
            </w:r>
          </w:p>
        </w:tc>
        <w:tc>
          <w:tcPr>
            <w:tcW w:w="1280" w:type="dxa"/>
            <w:tcBorders>
              <w:top w:val="nil"/>
              <w:left w:val="nil"/>
              <w:bottom w:val="single" w:sz="4" w:space="0" w:color="auto"/>
              <w:right w:val="single" w:sz="4" w:space="0" w:color="auto"/>
            </w:tcBorders>
            <w:shd w:val="clear" w:color="auto" w:fill="auto"/>
            <w:noWrap/>
            <w:vAlign w:val="bottom"/>
            <w:hideMark/>
          </w:tcPr>
          <w:p w14:paraId="36BB945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1A5610"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CCDC227" w14:textId="77777777" w:rsidR="009C4095" w:rsidRPr="004A7B13" w:rsidRDefault="009C4095" w:rsidP="009C4095">
            <w:pPr>
              <w:spacing w:line="240" w:lineRule="auto"/>
              <w:ind w:firstLine="0"/>
              <w:rPr>
                <w:sz w:val="16"/>
                <w:szCs w:val="16"/>
              </w:rPr>
            </w:pPr>
            <w:r w:rsidRPr="004A7B13">
              <w:rPr>
                <w:sz w:val="16"/>
                <w:szCs w:val="16"/>
              </w:rPr>
              <w:t>Библиотеки</w:t>
            </w:r>
          </w:p>
        </w:tc>
        <w:tc>
          <w:tcPr>
            <w:tcW w:w="851" w:type="dxa"/>
            <w:tcBorders>
              <w:top w:val="nil"/>
              <w:left w:val="nil"/>
              <w:bottom w:val="single" w:sz="4" w:space="0" w:color="auto"/>
              <w:right w:val="single" w:sz="4" w:space="0" w:color="auto"/>
            </w:tcBorders>
            <w:shd w:val="clear" w:color="auto" w:fill="auto"/>
            <w:vAlign w:val="bottom"/>
            <w:hideMark/>
          </w:tcPr>
          <w:p w14:paraId="4C9DFA8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A1EFC0"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677949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48CE1D0" w14:textId="77777777" w:rsidR="009C4095" w:rsidRPr="004A7B13" w:rsidRDefault="009C4095" w:rsidP="009C4095">
            <w:pPr>
              <w:spacing w:line="240" w:lineRule="auto"/>
              <w:ind w:firstLine="0"/>
              <w:jc w:val="center"/>
              <w:rPr>
                <w:sz w:val="16"/>
                <w:szCs w:val="16"/>
              </w:rPr>
            </w:pPr>
            <w:r w:rsidRPr="004A7B13">
              <w:rPr>
                <w:sz w:val="16"/>
                <w:szCs w:val="16"/>
              </w:rPr>
              <w:t>05 3 01 44299</w:t>
            </w:r>
          </w:p>
        </w:tc>
        <w:tc>
          <w:tcPr>
            <w:tcW w:w="850" w:type="dxa"/>
            <w:tcBorders>
              <w:top w:val="nil"/>
              <w:left w:val="nil"/>
              <w:bottom w:val="single" w:sz="4" w:space="0" w:color="auto"/>
              <w:right w:val="single" w:sz="4" w:space="0" w:color="auto"/>
            </w:tcBorders>
            <w:shd w:val="clear" w:color="auto" w:fill="auto"/>
            <w:noWrap/>
            <w:vAlign w:val="bottom"/>
            <w:hideMark/>
          </w:tcPr>
          <w:p w14:paraId="6BBFCAC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7D3AC9B" w14:textId="77777777" w:rsidR="009C4095" w:rsidRPr="004A7B13" w:rsidRDefault="009C4095" w:rsidP="009C4095">
            <w:pPr>
              <w:spacing w:line="240" w:lineRule="auto"/>
              <w:ind w:firstLine="0"/>
              <w:jc w:val="center"/>
              <w:rPr>
                <w:sz w:val="16"/>
                <w:szCs w:val="16"/>
              </w:rPr>
            </w:pPr>
            <w:r w:rsidRPr="004A7B13">
              <w:rPr>
                <w:sz w:val="16"/>
                <w:szCs w:val="16"/>
              </w:rPr>
              <w:t>21 527,5</w:t>
            </w:r>
          </w:p>
        </w:tc>
        <w:tc>
          <w:tcPr>
            <w:tcW w:w="1280" w:type="dxa"/>
            <w:tcBorders>
              <w:top w:val="nil"/>
              <w:left w:val="nil"/>
              <w:bottom w:val="single" w:sz="4" w:space="0" w:color="auto"/>
              <w:right w:val="single" w:sz="4" w:space="0" w:color="auto"/>
            </w:tcBorders>
            <w:shd w:val="clear" w:color="auto" w:fill="auto"/>
            <w:noWrap/>
            <w:vAlign w:val="bottom"/>
            <w:hideMark/>
          </w:tcPr>
          <w:p w14:paraId="4E918EA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11B285"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A6482E6"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CFE784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59745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7D1162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B4AD8D1" w14:textId="77777777" w:rsidR="009C4095" w:rsidRPr="004A7B13" w:rsidRDefault="009C4095" w:rsidP="009C4095">
            <w:pPr>
              <w:spacing w:line="240" w:lineRule="auto"/>
              <w:ind w:firstLine="0"/>
              <w:jc w:val="center"/>
              <w:rPr>
                <w:sz w:val="16"/>
                <w:szCs w:val="16"/>
              </w:rPr>
            </w:pPr>
            <w:r w:rsidRPr="004A7B13">
              <w:rPr>
                <w:sz w:val="16"/>
                <w:szCs w:val="16"/>
              </w:rPr>
              <w:t>05 3 01 44299</w:t>
            </w:r>
          </w:p>
        </w:tc>
        <w:tc>
          <w:tcPr>
            <w:tcW w:w="850" w:type="dxa"/>
            <w:tcBorders>
              <w:top w:val="nil"/>
              <w:left w:val="nil"/>
              <w:bottom w:val="single" w:sz="4" w:space="0" w:color="auto"/>
              <w:right w:val="single" w:sz="4" w:space="0" w:color="auto"/>
            </w:tcBorders>
            <w:shd w:val="clear" w:color="auto" w:fill="auto"/>
            <w:noWrap/>
            <w:vAlign w:val="bottom"/>
            <w:hideMark/>
          </w:tcPr>
          <w:p w14:paraId="716C81E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AC02254" w14:textId="77777777" w:rsidR="009C4095" w:rsidRPr="004A7B13" w:rsidRDefault="009C4095" w:rsidP="009C4095">
            <w:pPr>
              <w:spacing w:line="240" w:lineRule="auto"/>
              <w:ind w:firstLine="0"/>
              <w:jc w:val="center"/>
              <w:rPr>
                <w:sz w:val="16"/>
                <w:szCs w:val="16"/>
              </w:rPr>
            </w:pPr>
            <w:r w:rsidRPr="004A7B13">
              <w:rPr>
                <w:sz w:val="16"/>
                <w:szCs w:val="16"/>
              </w:rPr>
              <w:t>21 527,5</w:t>
            </w:r>
          </w:p>
        </w:tc>
        <w:tc>
          <w:tcPr>
            <w:tcW w:w="1280" w:type="dxa"/>
            <w:tcBorders>
              <w:top w:val="nil"/>
              <w:left w:val="nil"/>
              <w:bottom w:val="single" w:sz="4" w:space="0" w:color="auto"/>
              <w:right w:val="single" w:sz="4" w:space="0" w:color="auto"/>
            </w:tcBorders>
            <w:shd w:val="clear" w:color="auto" w:fill="auto"/>
            <w:noWrap/>
            <w:vAlign w:val="bottom"/>
            <w:hideMark/>
          </w:tcPr>
          <w:p w14:paraId="67F1DF5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413E831"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FA6EB5"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C76002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5F0AF50"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D824D2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AD5C641" w14:textId="77777777" w:rsidR="009C4095" w:rsidRPr="004A7B13" w:rsidRDefault="009C4095" w:rsidP="009C4095">
            <w:pPr>
              <w:spacing w:line="240" w:lineRule="auto"/>
              <w:ind w:firstLine="0"/>
              <w:jc w:val="center"/>
              <w:rPr>
                <w:sz w:val="16"/>
                <w:szCs w:val="16"/>
              </w:rPr>
            </w:pPr>
            <w:r w:rsidRPr="004A7B13">
              <w:rPr>
                <w:sz w:val="16"/>
                <w:szCs w:val="16"/>
              </w:rPr>
              <w:t>05 3 01 44299</w:t>
            </w:r>
          </w:p>
        </w:tc>
        <w:tc>
          <w:tcPr>
            <w:tcW w:w="850" w:type="dxa"/>
            <w:tcBorders>
              <w:top w:val="nil"/>
              <w:left w:val="nil"/>
              <w:bottom w:val="single" w:sz="4" w:space="0" w:color="auto"/>
              <w:right w:val="single" w:sz="4" w:space="0" w:color="auto"/>
            </w:tcBorders>
            <w:shd w:val="clear" w:color="auto" w:fill="auto"/>
            <w:noWrap/>
            <w:vAlign w:val="bottom"/>
            <w:hideMark/>
          </w:tcPr>
          <w:p w14:paraId="46236861"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76836FD" w14:textId="77777777" w:rsidR="009C4095" w:rsidRPr="004A7B13" w:rsidRDefault="009C4095" w:rsidP="009C4095">
            <w:pPr>
              <w:spacing w:line="240" w:lineRule="auto"/>
              <w:ind w:firstLine="0"/>
              <w:jc w:val="center"/>
              <w:rPr>
                <w:sz w:val="16"/>
                <w:szCs w:val="16"/>
              </w:rPr>
            </w:pPr>
            <w:r w:rsidRPr="004A7B13">
              <w:rPr>
                <w:sz w:val="16"/>
                <w:szCs w:val="16"/>
              </w:rPr>
              <w:t>21 527,5</w:t>
            </w:r>
          </w:p>
        </w:tc>
        <w:tc>
          <w:tcPr>
            <w:tcW w:w="1280" w:type="dxa"/>
            <w:tcBorders>
              <w:top w:val="nil"/>
              <w:left w:val="nil"/>
              <w:bottom w:val="single" w:sz="4" w:space="0" w:color="auto"/>
              <w:right w:val="single" w:sz="4" w:space="0" w:color="auto"/>
            </w:tcBorders>
            <w:shd w:val="clear" w:color="auto" w:fill="auto"/>
            <w:noWrap/>
            <w:vAlign w:val="bottom"/>
            <w:hideMark/>
          </w:tcPr>
          <w:p w14:paraId="54127B6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38F8AAF"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BF833A" w14:textId="77777777" w:rsidR="009C4095" w:rsidRPr="004A7B13" w:rsidRDefault="009C4095" w:rsidP="009C4095">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501A49B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8A14A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B46D5C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078348D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05 3 01 79109</w:t>
            </w:r>
          </w:p>
        </w:tc>
        <w:tc>
          <w:tcPr>
            <w:tcW w:w="850" w:type="dxa"/>
            <w:tcBorders>
              <w:top w:val="nil"/>
              <w:left w:val="nil"/>
              <w:bottom w:val="single" w:sz="4" w:space="0" w:color="auto"/>
              <w:right w:val="single" w:sz="4" w:space="0" w:color="auto"/>
            </w:tcBorders>
            <w:shd w:val="clear" w:color="auto" w:fill="auto"/>
            <w:noWrap/>
            <w:vAlign w:val="bottom"/>
            <w:hideMark/>
          </w:tcPr>
          <w:p w14:paraId="528D75D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7EF3D09"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50053A0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8D5442"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C8569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74AF5C0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66ABC6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7CAB46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4678A0D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05 3 01 79109</w:t>
            </w:r>
          </w:p>
        </w:tc>
        <w:tc>
          <w:tcPr>
            <w:tcW w:w="850" w:type="dxa"/>
            <w:tcBorders>
              <w:top w:val="nil"/>
              <w:left w:val="nil"/>
              <w:bottom w:val="single" w:sz="4" w:space="0" w:color="auto"/>
              <w:right w:val="single" w:sz="4" w:space="0" w:color="auto"/>
            </w:tcBorders>
            <w:shd w:val="clear" w:color="auto" w:fill="auto"/>
            <w:noWrap/>
            <w:vAlign w:val="bottom"/>
            <w:hideMark/>
          </w:tcPr>
          <w:p w14:paraId="1CBF8A36"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B260A3D"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7D63B1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B9FE53"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E65BE3"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5C6013A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CDF58D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F611D0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5BA29FF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05 3 01 79109</w:t>
            </w:r>
          </w:p>
        </w:tc>
        <w:tc>
          <w:tcPr>
            <w:tcW w:w="850" w:type="dxa"/>
            <w:tcBorders>
              <w:top w:val="nil"/>
              <w:left w:val="nil"/>
              <w:bottom w:val="single" w:sz="4" w:space="0" w:color="auto"/>
              <w:right w:val="single" w:sz="4" w:space="0" w:color="auto"/>
            </w:tcBorders>
            <w:shd w:val="clear" w:color="auto" w:fill="auto"/>
            <w:noWrap/>
            <w:vAlign w:val="bottom"/>
            <w:hideMark/>
          </w:tcPr>
          <w:p w14:paraId="08E03A40"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1D276977" w14:textId="77777777" w:rsidR="009C4095" w:rsidRPr="004A7B13" w:rsidRDefault="009C4095" w:rsidP="009C4095">
            <w:pPr>
              <w:spacing w:line="240" w:lineRule="auto"/>
              <w:ind w:firstLine="0"/>
              <w:jc w:val="center"/>
              <w:rPr>
                <w:sz w:val="16"/>
                <w:szCs w:val="16"/>
              </w:rPr>
            </w:pPr>
            <w:r w:rsidRPr="004A7B13">
              <w:rPr>
                <w:sz w:val="16"/>
                <w:szCs w:val="16"/>
              </w:rPr>
              <w:t>40,0</w:t>
            </w:r>
          </w:p>
        </w:tc>
        <w:tc>
          <w:tcPr>
            <w:tcW w:w="1280" w:type="dxa"/>
            <w:tcBorders>
              <w:top w:val="nil"/>
              <w:left w:val="nil"/>
              <w:bottom w:val="single" w:sz="4" w:space="0" w:color="auto"/>
              <w:right w:val="single" w:sz="4" w:space="0" w:color="auto"/>
            </w:tcBorders>
            <w:shd w:val="clear" w:color="auto" w:fill="auto"/>
            <w:noWrap/>
            <w:vAlign w:val="bottom"/>
            <w:hideMark/>
          </w:tcPr>
          <w:p w14:paraId="0C05C74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CF8831"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E5E9DB3"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0ED4DD4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39D35F"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06EB08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51776D7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05 3 01 79112</w:t>
            </w:r>
          </w:p>
        </w:tc>
        <w:tc>
          <w:tcPr>
            <w:tcW w:w="850" w:type="dxa"/>
            <w:tcBorders>
              <w:top w:val="nil"/>
              <w:left w:val="nil"/>
              <w:bottom w:val="single" w:sz="4" w:space="0" w:color="auto"/>
              <w:right w:val="single" w:sz="4" w:space="0" w:color="auto"/>
            </w:tcBorders>
            <w:shd w:val="clear" w:color="auto" w:fill="auto"/>
            <w:noWrap/>
            <w:vAlign w:val="bottom"/>
            <w:hideMark/>
          </w:tcPr>
          <w:p w14:paraId="6DAFEF3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179ABB0" w14:textId="77777777" w:rsidR="009C4095" w:rsidRPr="004A7B13" w:rsidRDefault="009C4095" w:rsidP="009C4095">
            <w:pPr>
              <w:spacing w:line="240" w:lineRule="auto"/>
              <w:ind w:firstLine="0"/>
              <w:jc w:val="center"/>
              <w:rPr>
                <w:sz w:val="16"/>
                <w:szCs w:val="16"/>
              </w:rPr>
            </w:pPr>
            <w:r w:rsidRPr="004A7B13">
              <w:rPr>
                <w:sz w:val="16"/>
                <w:szCs w:val="16"/>
              </w:rPr>
              <w:t>3 333,2</w:t>
            </w:r>
          </w:p>
        </w:tc>
        <w:tc>
          <w:tcPr>
            <w:tcW w:w="1280" w:type="dxa"/>
            <w:tcBorders>
              <w:top w:val="nil"/>
              <w:left w:val="nil"/>
              <w:bottom w:val="single" w:sz="4" w:space="0" w:color="auto"/>
              <w:right w:val="single" w:sz="4" w:space="0" w:color="auto"/>
            </w:tcBorders>
            <w:shd w:val="clear" w:color="auto" w:fill="auto"/>
            <w:noWrap/>
            <w:vAlign w:val="bottom"/>
            <w:hideMark/>
          </w:tcPr>
          <w:p w14:paraId="03BC3F2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B7B15B"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A8B584"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6484A2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5121F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990E73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5703AED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05 3 01 79112</w:t>
            </w:r>
          </w:p>
        </w:tc>
        <w:tc>
          <w:tcPr>
            <w:tcW w:w="850" w:type="dxa"/>
            <w:tcBorders>
              <w:top w:val="nil"/>
              <w:left w:val="nil"/>
              <w:bottom w:val="single" w:sz="4" w:space="0" w:color="auto"/>
              <w:right w:val="single" w:sz="4" w:space="0" w:color="auto"/>
            </w:tcBorders>
            <w:shd w:val="clear" w:color="auto" w:fill="auto"/>
            <w:noWrap/>
            <w:vAlign w:val="bottom"/>
            <w:hideMark/>
          </w:tcPr>
          <w:p w14:paraId="4357DB07"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1C7A82B9" w14:textId="77777777" w:rsidR="009C4095" w:rsidRPr="004A7B13" w:rsidRDefault="009C4095" w:rsidP="009C4095">
            <w:pPr>
              <w:spacing w:line="240" w:lineRule="auto"/>
              <w:ind w:firstLine="0"/>
              <w:jc w:val="center"/>
              <w:rPr>
                <w:sz w:val="16"/>
                <w:szCs w:val="16"/>
              </w:rPr>
            </w:pPr>
            <w:r w:rsidRPr="004A7B13">
              <w:rPr>
                <w:sz w:val="16"/>
                <w:szCs w:val="16"/>
              </w:rPr>
              <w:t>3 333,2</w:t>
            </w:r>
          </w:p>
        </w:tc>
        <w:tc>
          <w:tcPr>
            <w:tcW w:w="1280" w:type="dxa"/>
            <w:tcBorders>
              <w:top w:val="nil"/>
              <w:left w:val="nil"/>
              <w:bottom w:val="single" w:sz="4" w:space="0" w:color="auto"/>
              <w:right w:val="single" w:sz="4" w:space="0" w:color="auto"/>
            </w:tcBorders>
            <w:shd w:val="clear" w:color="auto" w:fill="auto"/>
            <w:noWrap/>
            <w:vAlign w:val="bottom"/>
            <w:hideMark/>
          </w:tcPr>
          <w:p w14:paraId="22F5AB4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8C0FAFD"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31BDA9C"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E9E516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AA51E1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B7FBA5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vAlign w:val="bottom"/>
            <w:hideMark/>
          </w:tcPr>
          <w:p w14:paraId="0E1B48C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05 3 01 79112</w:t>
            </w:r>
          </w:p>
        </w:tc>
        <w:tc>
          <w:tcPr>
            <w:tcW w:w="850" w:type="dxa"/>
            <w:tcBorders>
              <w:top w:val="nil"/>
              <w:left w:val="nil"/>
              <w:bottom w:val="single" w:sz="4" w:space="0" w:color="auto"/>
              <w:right w:val="single" w:sz="4" w:space="0" w:color="auto"/>
            </w:tcBorders>
            <w:shd w:val="clear" w:color="auto" w:fill="auto"/>
            <w:noWrap/>
            <w:vAlign w:val="bottom"/>
            <w:hideMark/>
          </w:tcPr>
          <w:p w14:paraId="47C30F12"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1260227" w14:textId="77777777" w:rsidR="009C4095" w:rsidRPr="004A7B13" w:rsidRDefault="009C4095" w:rsidP="009C4095">
            <w:pPr>
              <w:spacing w:line="240" w:lineRule="auto"/>
              <w:ind w:firstLine="0"/>
              <w:jc w:val="center"/>
              <w:rPr>
                <w:sz w:val="16"/>
                <w:szCs w:val="16"/>
              </w:rPr>
            </w:pPr>
            <w:r w:rsidRPr="004A7B13">
              <w:rPr>
                <w:sz w:val="16"/>
                <w:szCs w:val="16"/>
              </w:rPr>
              <w:t>3 333,2</w:t>
            </w:r>
          </w:p>
        </w:tc>
        <w:tc>
          <w:tcPr>
            <w:tcW w:w="1280" w:type="dxa"/>
            <w:tcBorders>
              <w:top w:val="nil"/>
              <w:left w:val="nil"/>
              <w:bottom w:val="single" w:sz="4" w:space="0" w:color="auto"/>
              <w:right w:val="single" w:sz="4" w:space="0" w:color="auto"/>
            </w:tcBorders>
            <w:shd w:val="clear" w:color="auto" w:fill="auto"/>
            <w:noWrap/>
            <w:vAlign w:val="bottom"/>
            <w:hideMark/>
          </w:tcPr>
          <w:p w14:paraId="4A2D592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F6EE01C"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E699800"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23F8F48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CA495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0B6C8E7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EA10D84" w14:textId="77777777" w:rsidR="009C4095" w:rsidRPr="004A7B13" w:rsidRDefault="009C4095" w:rsidP="009C4095">
            <w:pPr>
              <w:spacing w:line="240" w:lineRule="auto"/>
              <w:ind w:firstLine="0"/>
              <w:jc w:val="center"/>
              <w:rPr>
                <w:sz w:val="16"/>
                <w:szCs w:val="16"/>
              </w:rPr>
            </w:pPr>
            <w:r w:rsidRPr="004A7B13">
              <w:rPr>
                <w:sz w:val="16"/>
                <w:szCs w:val="16"/>
              </w:rPr>
              <w:t>05 3 01 79113</w:t>
            </w:r>
          </w:p>
        </w:tc>
        <w:tc>
          <w:tcPr>
            <w:tcW w:w="850" w:type="dxa"/>
            <w:tcBorders>
              <w:top w:val="nil"/>
              <w:left w:val="nil"/>
              <w:bottom w:val="single" w:sz="4" w:space="0" w:color="auto"/>
              <w:right w:val="single" w:sz="4" w:space="0" w:color="auto"/>
            </w:tcBorders>
            <w:shd w:val="clear" w:color="auto" w:fill="auto"/>
            <w:noWrap/>
            <w:vAlign w:val="bottom"/>
            <w:hideMark/>
          </w:tcPr>
          <w:p w14:paraId="63906EF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6FD2CA1" w14:textId="77777777" w:rsidR="009C4095" w:rsidRPr="004A7B13" w:rsidRDefault="009C4095" w:rsidP="009C4095">
            <w:pPr>
              <w:spacing w:line="240" w:lineRule="auto"/>
              <w:ind w:firstLine="0"/>
              <w:jc w:val="center"/>
              <w:rPr>
                <w:sz w:val="16"/>
                <w:szCs w:val="16"/>
              </w:rPr>
            </w:pPr>
            <w:r w:rsidRPr="004A7B13">
              <w:rPr>
                <w:sz w:val="16"/>
                <w:szCs w:val="16"/>
              </w:rPr>
              <w:t>535,3</w:t>
            </w:r>
          </w:p>
        </w:tc>
        <w:tc>
          <w:tcPr>
            <w:tcW w:w="1280" w:type="dxa"/>
            <w:tcBorders>
              <w:top w:val="nil"/>
              <w:left w:val="nil"/>
              <w:bottom w:val="single" w:sz="4" w:space="0" w:color="auto"/>
              <w:right w:val="single" w:sz="4" w:space="0" w:color="auto"/>
            </w:tcBorders>
            <w:shd w:val="clear" w:color="auto" w:fill="auto"/>
            <w:noWrap/>
            <w:vAlign w:val="bottom"/>
            <w:hideMark/>
          </w:tcPr>
          <w:p w14:paraId="29A5F9D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1753DF4" w14:textId="77777777" w:rsidTr="00DB257B">
        <w:trPr>
          <w:trHeight w:val="7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9869B0"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11B64C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2F5BF9E"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8C4F95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79F9DC9" w14:textId="77777777" w:rsidR="009C4095" w:rsidRPr="004A7B13" w:rsidRDefault="009C4095" w:rsidP="009C4095">
            <w:pPr>
              <w:spacing w:line="240" w:lineRule="auto"/>
              <w:ind w:firstLine="0"/>
              <w:jc w:val="center"/>
              <w:rPr>
                <w:sz w:val="16"/>
                <w:szCs w:val="16"/>
              </w:rPr>
            </w:pPr>
            <w:r w:rsidRPr="004A7B13">
              <w:rPr>
                <w:sz w:val="16"/>
                <w:szCs w:val="16"/>
              </w:rPr>
              <w:t>05 3 01 79113</w:t>
            </w:r>
          </w:p>
        </w:tc>
        <w:tc>
          <w:tcPr>
            <w:tcW w:w="850" w:type="dxa"/>
            <w:tcBorders>
              <w:top w:val="nil"/>
              <w:left w:val="nil"/>
              <w:bottom w:val="single" w:sz="4" w:space="0" w:color="auto"/>
              <w:right w:val="single" w:sz="4" w:space="0" w:color="auto"/>
            </w:tcBorders>
            <w:shd w:val="clear" w:color="auto" w:fill="auto"/>
            <w:noWrap/>
            <w:vAlign w:val="bottom"/>
            <w:hideMark/>
          </w:tcPr>
          <w:p w14:paraId="6174ED8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DCA29A4" w14:textId="77777777" w:rsidR="009C4095" w:rsidRPr="004A7B13" w:rsidRDefault="009C4095" w:rsidP="009C4095">
            <w:pPr>
              <w:spacing w:line="240" w:lineRule="auto"/>
              <w:ind w:firstLine="0"/>
              <w:jc w:val="center"/>
              <w:rPr>
                <w:sz w:val="16"/>
                <w:szCs w:val="16"/>
              </w:rPr>
            </w:pPr>
            <w:r w:rsidRPr="004A7B13">
              <w:rPr>
                <w:sz w:val="16"/>
                <w:szCs w:val="16"/>
              </w:rPr>
              <w:t>535,3</w:t>
            </w:r>
          </w:p>
        </w:tc>
        <w:tc>
          <w:tcPr>
            <w:tcW w:w="1280" w:type="dxa"/>
            <w:tcBorders>
              <w:top w:val="nil"/>
              <w:left w:val="nil"/>
              <w:bottom w:val="single" w:sz="4" w:space="0" w:color="auto"/>
              <w:right w:val="single" w:sz="4" w:space="0" w:color="auto"/>
            </w:tcBorders>
            <w:shd w:val="clear" w:color="auto" w:fill="auto"/>
            <w:noWrap/>
            <w:vAlign w:val="bottom"/>
            <w:hideMark/>
          </w:tcPr>
          <w:p w14:paraId="2FAC563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973BE34"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9D65A50"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F536A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179860"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A3D667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10913ABA" w14:textId="77777777" w:rsidR="009C4095" w:rsidRPr="004A7B13" w:rsidRDefault="009C4095" w:rsidP="009C4095">
            <w:pPr>
              <w:spacing w:line="240" w:lineRule="auto"/>
              <w:ind w:firstLine="0"/>
              <w:jc w:val="center"/>
              <w:rPr>
                <w:sz w:val="16"/>
                <w:szCs w:val="16"/>
              </w:rPr>
            </w:pPr>
            <w:r w:rsidRPr="004A7B13">
              <w:rPr>
                <w:sz w:val="16"/>
                <w:szCs w:val="16"/>
              </w:rPr>
              <w:t>05 3 01 79113</w:t>
            </w:r>
          </w:p>
        </w:tc>
        <w:tc>
          <w:tcPr>
            <w:tcW w:w="850" w:type="dxa"/>
            <w:tcBorders>
              <w:top w:val="nil"/>
              <w:left w:val="nil"/>
              <w:bottom w:val="single" w:sz="4" w:space="0" w:color="auto"/>
              <w:right w:val="single" w:sz="4" w:space="0" w:color="auto"/>
            </w:tcBorders>
            <w:shd w:val="clear" w:color="auto" w:fill="auto"/>
            <w:noWrap/>
            <w:vAlign w:val="bottom"/>
            <w:hideMark/>
          </w:tcPr>
          <w:p w14:paraId="2E86B455"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0C0F4A7" w14:textId="77777777" w:rsidR="009C4095" w:rsidRPr="004A7B13" w:rsidRDefault="009C4095" w:rsidP="009C4095">
            <w:pPr>
              <w:spacing w:line="240" w:lineRule="auto"/>
              <w:ind w:firstLine="0"/>
              <w:jc w:val="center"/>
              <w:rPr>
                <w:sz w:val="16"/>
                <w:szCs w:val="16"/>
              </w:rPr>
            </w:pPr>
            <w:r w:rsidRPr="004A7B13">
              <w:rPr>
                <w:sz w:val="16"/>
                <w:szCs w:val="16"/>
              </w:rPr>
              <w:t>535,3</w:t>
            </w:r>
          </w:p>
        </w:tc>
        <w:tc>
          <w:tcPr>
            <w:tcW w:w="1280" w:type="dxa"/>
            <w:tcBorders>
              <w:top w:val="nil"/>
              <w:left w:val="nil"/>
              <w:bottom w:val="single" w:sz="4" w:space="0" w:color="auto"/>
              <w:right w:val="single" w:sz="4" w:space="0" w:color="auto"/>
            </w:tcBorders>
            <w:shd w:val="clear" w:color="auto" w:fill="auto"/>
            <w:noWrap/>
            <w:vAlign w:val="bottom"/>
            <w:hideMark/>
          </w:tcPr>
          <w:p w14:paraId="057660F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6B4E859"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548C44" w14:textId="77777777" w:rsidR="009C4095" w:rsidRPr="004A7B13" w:rsidRDefault="009C4095" w:rsidP="009C4095">
            <w:pPr>
              <w:spacing w:line="240" w:lineRule="auto"/>
              <w:ind w:firstLine="0"/>
              <w:rPr>
                <w:sz w:val="16"/>
                <w:szCs w:val="16"/>
              </w:rPr>
            </w:pPr>
            <w:r w:rsidRPr="004A7B13">
              <w:rPr>
                <w:sz w:val="16"/>
                <w:szCs w:val="16"/>
              </w:rPr>
              <w:t xml:space="preserve">Поддержка отрасли культуры </w:t>
            </w:r>
          </w:p>
        </w:tc>
        <w:tc>
          <w:tcPr>
            <w:tcW w:w="851" w:type="dxa"/>
            <w:tcBorders>
              <w:top w:val="nil"/>
              <w:left w:val="nil"/>
              <w:bottom w:val="single" w:sz="4" w:space="0" w:color="auto"/>
              <w:right w:val="single" w:sz="4" w:space="0" w:color="auto"/>
            </w:tcBorders>
            <w:shd w:val="clear" w:color="auto" w:fill="auto"/>
            <w:vAlign w:val="bottom"/>
            <w:hideMark/>
          </w:tcPr>
          <w:p w14:paraId="3E95F02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92B9384"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7C6E60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473616C" w14:textId="77777777" w:rsidR="009C4095" w:rsidRPr="004A7B13" w:rsidRDefault="009C4095" w:rsidP="009C4095">
            <w:pPr>
              <w:spacing w:line="240" w:lineRule="auto"/>
              <w:ind w:firstLine="0"/>
              <w:jc w:val="center"/>
              <w:rPr>
                <w:sz w:val="16"/>
                <w:szCs w:val="16"/>
              </w:rPr>
            </w:pPr>
            <w:r w:rsidRPr="004A7B13">
              <w:rPr>
                <w:sz w:val="16"/>
                <w:szCs w:val="16"/>
              </w:rPr>
              <w:t>05 3 01 L5190</w:t>
            </w:r>
          </w:p>
        </w:tc>
        <w:tc>
          <w:tcPr>
            <w:tcW w:w="850" w:type="dxa"/>
            <w:tcBorders>
              <w:top w:val="nil"/>
              <w:left w:val="nil"/>
              <w:bottom w:val="single" w:sz="4" w:space="0" w:color="auto"/>
              <w:right w:val="single" w:sz="4" w:space="0" w:color="auto"/>
            </w:tcBorders>
            <w:shd w:val="clear" w:color="auto" w:fill="auto"/>
            <w:noWrap/>
            <w:vAlign w:val="bottom"/>
            <w:hideMark/>
          </w:tcPr>
          <w:p w14:paraId="396D65F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4EEA17B" w14:textId="77777777" w:rsidR="009C4095" w:rsidRPr="004A7B13" w:rsidRDefault="009C4095" w:rsidP="009C4095">
            <w:pPr>
              <w:spacing w:line="240" w:lineRule="auto"/>
              <w:ind w:firstLine="0"/>
              <w:jc w:val="center"/>
              <w:rPr>
                <w:sz w:val="16"/>
                <w:szCs w:val="16"/>
              </w:rPr>
            </w:pPr>
            <w:r w:rsidRPr="004A7B13">
              <w:rPr>
                <w:sz w:val="16"/>
                <w:szCs w:val="16"/>
              </w:rPr>
              <w:t>34,1</w:t>
            </w:r>
          </w:p>
        </w:tc>
        <w:tc>
          <w:tcPr>
            <w:tcW w:w="1280" w:type="dxa"/>
            <w:tcBorders>
              <w:top w:val="nil"/>
              <w:left w:val="nil"/>
              <w:bottom w:val="single" w:sz="4" w:space="0" w:color="auto"/>
              <w:right w:val="single" w:sz="4" w:space="0" w:color="auto"/>
            </w:tcBorders>
            <w:shd w:val="clear" w:color="auto" w:fill="auto"/>
            <w:noWrap/>
            <w:vAlign w:val="bottom"/>
            <w:hideMark/>
          </w:tcPr>
          <w:p w14:paraId="41B5CE37"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5DC12D95" w14:textId="77777777" w:rsidTr="00DB257B">
        <w:trPr>
          <w:trHeight w:val="8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428C68" w14:textId="77777777" w:rsidR="009C4095" w:rsidRPr="004A7B13" w:rsidRDefault="009C4095" w:rsidP="009C4095">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5111ED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CD7F1C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362F51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6619486" w14:textId="77777777" w:rsidR="009C4095" w:rsidRPr="004A7B13" w:rsidRDefault="009C4095" w:rsidP="009C4095">
            <w:pPr>
              <w:spacing w:line="240" w:lineRule="auto"/>
              <w:ind w:firstLine="0"/>
              <w:jc w:val="center"/>
              <w:rPr>
                <w:sz w:val="16"/>
                <w:szCs w:val="16"/>
              </w:rPr>
            </w:pPr>
            <w:r w:rsidRPr="004A7B13">
              <w:rPr>
                <w:sz w:val="16"/>
                <w:szCs w:val="16"/>
              </w:rPr>
              <w:t>05 3 01 L5190</w:t>
            </w:r>
          </w:p>
        </w:tc>
        <w:tc>
          <w:tcPr>
            <w:tcW w:w="850" w:type="dxa"/>
            <w:tcBorders>
              <w:top w:val="nil"/>
              <w:left w:val="nil"/>
              <w:bottom w:val="single" w:sz="4" w:space="0" w:color="auto"/>
              <w:right w:val="single" w:sz="4" w:space="0" w:color="auto"/>
            </w:tcBorders>
            <w:shd w:val="clear" w:color="auto" w:fill="auto"/>
            <w:noWrap/>
            <w:vAlign w:val="bottom"/>
            <w:hideMark/>
          </w:tcPr>
          <w:p w14:paraId="188BCDB8"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465FDB31" w14:textId="77777777" w:rsidR="009C4095" w:rsidRPr="004A7B13" w:rsidRDefault="009C4095" w:rsidP="009C4095">
            <w:pPr>
              <w:spacing w:line="240" w:lineRule="auto"/>
              <w:ind w:firstLine="0"/>
              <w:jc w:val="center"/>
              <w:rPr>
                <w:sz w:val="16"/>
                <w:szCs w:val="16"/>
              </w:rPr>
            </w:pPr>
            <w:r w:rsidRPr="004A7B13">
              <w:rPr>
                <w:sz w:val="16"/>
                <w:szCs w:val="16"/>
              </w:rPr>
              <w:t>34,1</w:t>
            </w:r>
          </w:p>
        </w:tc>
        <w:tc>
          <w:tcPr>
            <w:tcW w:w="1280" w:type="dxa"/>
            <w:tcBorders>
              <w:top w:val="nil"/>
              <w:left w:val="nil"/>
              <w:bottom w:val="single" w:sz="4" w:space="0" w:color="auto"/>
              <w:right w:val="single" w:sz="4" w:space="0" w:color="auto"/>
            </w:tcBorders>
            <w:shd w:val="clear" w:color="auto" w:fill="auto"/>
            <w:noWrap/>
            <w:vAlign w:val="bottom"/>
            <w:hideMark/>
          </w:tcPr>
          <w:p w14:paraId="6668CE5A"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06EFC086"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6FE93A1"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7F7273E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4D5851D"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E6090D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9A23446" w14:textId="77777777" w:rsidR="009C4095" w:rsidRPr="004A7B13" w:rsidRDefault="009C4095" w:rsidP="009C4095">
            <w:pPr>
              <w:spacing w:line="240" w:lineRule="auto"/>
              <w:ind w:firstLine="0"/>
              <w:jc w:val="center"/>
              <w:rPr>
                <w:sz w:val="16"/>
                <w:szCs w:val="16"/>
              </w:rPr>
            </w:pPr>
            <w:r w:rsidRPr="004A7B13">
              <w:rPr>
                <w:sz w:val="16"/>
                <w:szCs w:val="16"/>
              </w:rPr>
              <w:t>05 3 01 L5190</w:t>
            </w:r>
          </w:p>
        </w:tc>
        <w:tc>
          <w:tcPr>
            <w:tcW w:w="850" w:type="dxa"/>
            <w:tcBorders>
              <w:top w:val="nil"/>
              <w:left w:val="nil"/>
              <w:bottom w:val="single" w:sz="4" w:space="0" w:color="auto"/>
              <w:right w:val="single" w:sz="4" w:space="0" w:color="auto"/>
            </w:tcBorders>
            <w:shd w:val="clear" w:color="auto" w:fill="auto"/>
            <w:noWrap/>
            <w:vAlign w:val="bottom"/>
            <w:hideMark/>
          </w:tcPr>
          <w:p w14:paraId="2EBC07B8"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E80F0B6" w14:textId="77777777" w:rsidR="009C4095" w:rsidRPr="004A7B13" w:rsidRDefault="009C4095" w:rsidP="009C4095">
            <w:pPr>
              <w:spacing w:line="240" w:lineRule="auto"/>
              <w:ind w:firstLine="0"/>
              <w:jc w:val="center"/>
              <w:rPr>
                <w:sz w:val="16"/>
                <w:szCs w:val="16"/>
              </w:rPr>
            </w:pPr>
            <w:r w:rsidRPr="004A7B13">
              <w:rPr>
                <w:sz w:val="16"/>
                <w:szCs w:val="16"/>
              </w:rPr>
              <w:t>34,1</w:t>
            </w:r>
          </w:p>
        </w:tc>
        <w:tc>
          <w:tcPr>
            <w:tcW w:w="1280" w:type="dxa"/>
            <w:tcBorders>
              <w:top w:val="nil"/>
              <w:left w:val="nil"/>
              <w:bottom w:val="single" w:sz="4" w:space="0" w:color="auto"/>
              <w:right w:val="single" w:sz="4" w:space="0" w:color="auto"/>
            </w:tcBorders>
            <w:shd w:val="clear" w:color="auto" w:fill="auto"/>
            <w:noWrap/>
            <w:vAlign w:val="bottom"/>
            <w:hideMark/>
          </w:tcPr>
          <w:p w14:paraId="339F7246" w14:textId="77777777" w:rsidR="009C4095" w:rsidRPr="004A7B13" w:rsidRDefault="009C4095" w:rsidP="009C4095">
            <w:pPr>
              <w:spacing w:line="240" w:lineRule="auto"/>
              <w:ind w:firstLine="0"/>
              <w:jc w:val="center"/>
              <w:rPr>
                <w:sz w:val="16"/>
                <w:szCs w:val="16"/>
              </w:rPr>
            </w:pPr>
            <w:r w:rsidRPr="004A7B13">
              <w:rPr>
                <w:sz w:val="16"/>
                <w:szCs w:val="16"/>
              </w:rPr>
              <w:t>31,1</w:t>
            </w:r>
          </w:p>
        </w:tc>
      </w:tr>
      <w:tr w:rsidR="009C4095" w:rsidRPr="004A7B13" w14:paraId="2411AE9D"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B98708"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067E1A2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EBDC7EC"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1AB715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927F0D1"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3C4E767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92291D6" w14:textId="77777777" w:rsidR="009C4095" w:rsidRPr="004A7B13" w:rsidRDefault="009C4095" w:rsidP="009C4095">
            <w:pPr>
              <w:spacing w:line="240" w:lineRule="auto"/>
              <w:ind w:firstLine="0"/>
              <w:jc w:val="center"/>
              <w:rPr>
                <w:sz w:val="16"/>
                <w:szCs w:val="16"/>
              </w:rPr>
            </w:pPr>
            <w:r w:rsidRPr="004A7B13">
              <w:rPr>
                <w:sz w:val="16"/>
                <w:szCs w:val="16"/>
              </w:rPr>
              <w:t>2 336,2</w:t>
            </w:r>
          </w:p>
        </w:tc>
        <w:tc>
          <w:tcPr>
            <w:tcW w:w="1280" w:type="dxa"/>
            <w:tcBorders>
              <w:top w:val="nil"/>
              <w:left w:val="nil"/>
              <w:bottom w:val="single" w:sz="4" w:space="0" w:color="auto"/>
              <w:right w:val="single" w:sz="4" w:space="0" w:color="auto"/>
            </w:tcBorders>
            <w:shd w:val="clear" w:color="auto" w:fill="auto"/>
            <w:noWrap/>
            <w:vAlign w:val="bottom"/>
            <w:hideMark/>
          </w:tcPr>
          <w:p w14:paraId="2E418ED8" w14:textId="77777777" w:rsidR="009C4095" w:rsidRPr="004A7B13" w:rsidRDefault="009C4095" w:rsidP="009C4095">
            <w:pPr>
              <w:spacing w:line="240" w:lineRule="auto"/>
              <w:ind w:firstLine="0"/>
              <w:jc w:val="center"/>
              <w:rPr>
                <w:sz w:val="16"/>
                <w:szCs w:val="16"/>
              </w:rPr>
            </w:pPr>
            <w:r w:rsidRPr="004A7B13">
              <w:rPr>
                <w:sz w:val="16"/>
                <w:szCs w:val="16"/>
              </w:rPr>
              <w:t>110,0</w:t>
            </w:r>
          </w:p>
        </w:tc>
      </w:tr>
      <w:tr w:rsidR="009C4095" w:rsidRPr="004A7B13" w14:paraId="2954CFCE" w14:textId="77777777" w:rsidTr="00DB257B">
        <w:trPr>
          <w:trHeight w:val="852"/>
        </w:trPr>
        <w:tc>
          <w:tcPr>
            <w:tcW w:w="2410" w:type="dxa"/>
            <w:tcBorders>
              <w:top w:val="single" w:sz="4" w:space="0" w:color="auto"/>
              <w:left w:val="single" w:sz="4" w:space="0" w:color="auto"/>
              <w:bottom w:val="single" w:sz="4" w:space="0" w:color="auto"/>
              <w:right w:val="nil"/>
            </w:tcBorders>
            <w:shd w:val="clear" w:color="auto" w:fill="auto"/>
            <w:vAlign w:val="bottom"/>
            <w:hideMark/>
          </w:tcPr>
          <w:p w14:paraId="55649513" w14:textId="77777777" w:rsidR="009C4095" w:rsidRPr="004A7B13" w:rsidRDefault="009C4095" w:rsidP="009C4095">
            <w:pPr>
              <w:spacing w:line="240" w:lineRule="auto"/>
              <w:ind w:firstLine="0"/>
              <w:rPr>
                <w:color w:val="000000"/>
                <w:sz w:val="16"/>
                <w:szCs w:val="16"/>
              </w:rPr>
            </w:pPr>
            <w:r w:rsidRPr="004A7B13">
              <w:rPr>
                <w:color w:val="000000"/>
                <w:sz w:val="16"/>
                <w:szCs w:val="16"/>
              </w:rPr>
              <w:t xml:space="preserve">Реализация отдельных мероприятий, проводимых в 2025 году, посвященных 80-летию Победы в Великой Отечественной войне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7E42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B87560"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7BA91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136AB7" w14:textId="77777777" w:rsidR="009C4095" w:rsidRPr="004A7B13" w:rsidRDefault="009C4095" w:rsidP="009C4095">
            <w:pPr>
              <w:spacing w:line="240" w:lineRule="auto"/>
              <w:ind w:firstLine="0"/>
              <w:jc w:val="center"/>
              <w:rPr>
                <w:sz w:val="16"/>
                <w:szCs w:val="16"/>
              </w:rPr>
            </w:pPr>
            <w:r w:rsidRPr="004A7B13">
              <w:rPr>
                <w:sz w:val="16"/>
                <w:szCs w:val="16"/>
              </w:rPr>
              <w:t>88 0 00 72516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CF1DC9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15A9C091" w14:textId="77777777" w:rsidR="009C4095" w:rsidRPr="004A7B13" w:rsidRDefault="009C4095" w:rsidP="009C4095">
            <w:pPr>
              <w:spacing w:line="240" w:lineRule="auto"/>
              <w:ind w:firstLine="0"/>
              <w:jc w:val="center"/>
              <w:rPr>
                <w:sz w:val="16"/>
                <w:szCs w:val="16"/>
              </w:rPr>
            </w:pPr>
            <w:r w:rsidRPr="004A7B13">
              <w:rPr>
                <w:sz w:val="16"/>
                <w:szCs w:val="16"/>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C4D3772" w14:textId="77777777" w:rsidR="009C4095" w:rsidRPr="004A7B13" w:rsidRDefault="009C4095" w:rsidP="009C4095">
            <w:pPr>
              <w:spacing w:line="240" w:lineRule="auto"/>
              <w:ind w:firstLine="0"/>
              <w:jc w:val="center"/>
              <w:rPr>
                <w:sz w:val="16"/>
                <w:szCs w:val="16"/>
              </w:rPr>
            </w:pPr>
            <w:r w:rsidRPr="004A7B13">
              <w:rPr>
                <w:sz w:val="16"/>
                <w:szCs w:val="16"/>
              </w:rPr>
              <w:t>110,0</w:t>
            </w:r>
          </w:p>
        </w:tc>
      </w:tr>
      <w:tr w:rsidR="009C4095" w:rsidRPr="004A7B13" w14:paraId="58879D93" w14:textId="77777777" w:rsidTr="00DB257B">
        <w:trPr>
          <w:trHeight w:val="9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4DEF0"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6D9738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F30FF4C"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BEBB9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2F2D13" w14:textId="77777777" w:rsidR="009C4095" w:rsidRPr="004A7B13" w:rsidRDefault="009C4095" w:rsidP="009C4095">
            <w:pPr>
              <w:spacing w:line="240" w:lineRule="auto"/>
              <w:ind w:firstLine="0"/>
              <w:jc w:val="center"/>
              <w:rPr>
                <w:sz w:val="16"/>
                <w:szCs w:val="16"/>
              </w:rPr>
            </w:pPr>
            <w:r w:rsidRPr="004A7B13">
              <w:rPr>
                <w:sz w:val="16"/>
                <w:szCs w:val="16"/>
              </w:rPr>
              <w:t>88 0 00 72516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9E12BF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7E605215" w14:textId="77777777" w:rsidR="009C4095" w:rsidRPr="004A7B13" w:rsidRDefault="009C4095" w:rsidP="009C4095">
            <w:pPr>
              <w:spacing w:line="240" w:lineRule="auto"/>
              <w:ind w:firstLine="0"/>
              <w:jc w:val="center"/>
              <w:rPr>
                <w:sz w:val="16"/>
                <w:szCs w:val="16"/>
              </w:rPr>
            </w:pPr>
            <w:r w:rsidRPr="004A7B13">
              <w:rPr>
                <w:sz w:val="16"/>
                <w:szCs w:val="16"/>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39E80A" w14:textId="77777777" w:rsidR="009C4095" w:rsidRPr="004A7B13" w:rsidRDefault="009C4095" w:rsidP="009C4095">
            <w:pPr>
              <w:spacing w:line="240" w:lineRule="auto"/>
              <w:ind w:firstLine="0"/>
              <w:jc w:val="center"/>
              <w:rPr>
                <w:sz w:val="16"/>
                <w:szCs w:val="16"/>
              </w:rPr>
            </w:pPr>
            <w:r w:rsidRPr="004A7B13">
              <w:rPr>
                <w:sz w:val="16"/>
                <w:szCs w:val="16"/>
              </w:rPr>
              <w:t>110,0</w:t>
            </w:r>
          </w:p>
        </w:tc>
      </w:tr>
      <w:tr w:rsidR="009C4095" w:rsidRPr="004A7B13" w14:paraId="23857C0A"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5B4F75A"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6A82279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E34A06C"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3FB124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1F9B6E4" w14:textId="77777777" w:rsidR="009C4095" w:rsidRPr="004A7B13" w:rsidRDefault="009C4095" w:rsidP="009C4095">
            <w:pPr>
              <w:spacing w:line="240" w:lineRule="auto"/>
              <w:ind w:firstLine="0"/>
              <w:jc w:val="center"/>
              <w:rPr>
                <w:sz w:val="16"/>
                <w:szCs w:val="16"/>
              </w:rPr>
            </w:pPr>
            <w:r w:rsidRPr="004A7B13">
              <w:rPr>
                <w:sz w:val="16"/>
                <w:szCs w:val="16"/>
              </w:rPr>
              <w:t>88 0 00 72516</w:t>
            </w:r>
          </w:p>
        </w:tc>
        <w:tc>
          <w:tcPr>
            <w:tcW w:w="850" w:type="dxa"/>
            <w:tcBorders>
              <w:top w:val="nil"/>
              <w:left w:val="nil"/>
              <w:bottom w:val="single" w:sz="4" w:space="0" w:color="auto"/>
              <w:right w:val="single" w:sz="4" w:space="0" w:color="auto"/>
            </w:tcBorders>
            <w:shd w:val="clear" w:color="auto" w:fill="auto"/>
            <w:noWrap/>
            <w:vAlign w:val="bottom"/>
            <w:hideMark/>
          </w:tcPr>
          <w:p w14:paraId="53EA1508"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5635A354" w14:textId="77777777" w:rsidR="009C4095" w:rsidRPr="004A7B13" w:rsidRDefault="009C4095" w:rsidP="009C4095">
            <w:pPr>
              <w:spacing w:line="240" w:lineRule="auto"/>
              <w:ind w:firstLine="0"/>
              <w:jc w:val="center"/>
              <w:rPr>
                <w:sz w:val="16"/>
                <w:szCs w:val="16"/>
              </w:rPr>
            </w:pPr>
            <w:r w:rsidRPr="004A7B13">
              <w:rPr>
                <w:sz w:val="16"/>
                <w:szCs w:val="16"/>
              </w:rPr>
              <w:t>110,0</w:t>
            </w:r>
          </w:p>
        </w:tc>
        <w:tc>
          <w:tcPr>
            <w:tcW w:w="1280" w:type="dxa"/>
            <w:tcBorders>
              <w:top w:val="nil"/>
              <w:left w:val="nil"/>
              <w:bottom w:val="single" w:sz="4" w:space="0" w:color="auto"/>
              <w:right w:val="single" w:sz="4" w:space="0" w:color="auto"/>
            </w:tcBorders>
            <w:shd w:val="clear" w:color="auto" w:fill="auto"/>
            <w:noWrap/>
            <w:vAlign w:val="bottom"/>
            <w:hideMark/>
          </w:tcPr>
          <w:p w14:paraId="62C7BC08" w14:textId="77777777" w:rsidR="009C4095" w:rsidRPr="004A7B13" w:rsidRDefault="009C4095" w:rsidP="009C4095">
            <w:pPr>
              <w:spacing w:line="240" w:lineRule="auto"/>
              <w:ind w:firstLine="0"/>
              <w:jc w:val="center"/>
              <w:rPr>
                <w:sz w:val="16"/>
                <w:szCs w:val="16"/>
              </w:rPr>
            </w:pPr>
            <w:r w:rsidRPr="004A7B13">
              <w:rPr>
                <w:sz w:val="16"/>
                <w:szCs w:val="16"/>
              </w:rPr>
              <w:t>110,0</w:t>
            </w:r>
          </w:p>
        </w:tc>
      </w:tr>
      <w:tr w:rsidR="009C4095" w:rsidRPr="004A7B13" w14:paraId="08E6FD51" w14:textId="77777777" w:rsidTr="00DB257B">
        <w:trPr>
          <w:trHeight w:val="6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F44C25"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011A105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F1BED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5832DA6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1F2863A"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401437D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AFD620" w14:textId="77777777" w:rsidR="009C4095" w:rsidRPr="004A7B13" w:rsidRDefault="009C4095" w:rsidP="009C4095">
            <w:pPr>
              <w:spacing w:line="240" w:lineRule="auto"/>
              <w:ind w:firstLine="0"/>
              <w:jc w:val="center"/>
              <w:rPr>
                <w:sz w:val="16"/>
                <w:szCs w:val="16"/>
              </w:rPr>
            </w:pPr>
            <w:r w:rsidRPr="004A7B13">
              <w:rPr>
                <w:sz w:val="16"/>
                <w:szCs w:val="16"/>
              </w:rPr>
              <w:t>2 226,2</w:t>
            </w:r>
          </w:p>
        </w:tc>
        <w:tc>
          <w:tcPr>
            <w:tcW w:w="1280" w:type="dxa"/>
            <w:tcBorders>
              <w:top w:val="nil"/>
              <w:left w:val="nil"/>
              <w:bottom w:val="single" w:sz="4" w:space="0" w:color="auto"/>
              <w:right w:val="single" w:sz="4" w:space="0" w:color="auto"/>
            </w:tcBorders>
            <w:shd w:val="clear" w:color="auto" w:fill="auto"/>
            <w:noWrap/>
            <w:vAlign w:val="bottom"/>
            <w:hideMark/>
          </w:tcPr>
          <w:p w14:paraId="0EB6765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2BF35DC" w14:textId="77777777" w:rsidTr="00DB257B">
        <w:trPr>
          <w:trHeight w:val="9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090BCC2"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6BA6180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DF464D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03CD4AA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5B675A8"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73CCB1AD"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0EC93F99" w14:textId="77777777" w:rsidR="009C4095" w:rsidRPr="004A7B13" w:rsidRDefault="009C4095" w:rsidP="009C4095">
            <w:pPr>
              <w:spacing w:line="240" w:lineRule="auto"/>
              <w:ind w:firstLine="0"/>
              <w:jc w:val="center"/>
              <w:rPr>
                <w:sz w:val="16"/>
                <w:szCs w:val="16"/>
              </w:rPr>
            </w:pPr>
            <w:r w:rsidRPr="004A7B13">
              <w:rPr>
                <w:sz w:val="16"/>
                <w:szCs w:val="16"/>
              </w:rPr>
              <w:t>2 226,2</w:t>
            </w:r>
          </w:p>
        </w:tc>
        <w:tc>
          <w:tcPr>
            <w:tcW w:w="1280" w:type="dxa"/>
            <w:tcBorders>
              <w:top w:val="nil"/>
              <w:left w:val="nil"/>
              <w:bottom w:val="single" w:sz="4" w:space="0" w:color="auto"/>
              <w:right w:val="single" w:sz="4" w:space="0" w:color="auto"/>
            </w:tcBorders>
            <w:shd w:val="clear" w:color="auto" w:fill="auto"/>
            <w:noWrap/>
            <w:vAlign w:val="bottom"/>
            <w:hideMark/>
          </w:tcPr>
          <w:p w14:paraId="59998CE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DDCF87" w14:textId="77777777" w:rsidTr="00DB257B">
        <w:trPr>
          <w:trHeight w:val="36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C821EC0"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16E27FE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514D5C"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C117BB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5C50023"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21A32FEF"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0C72A8FD" w14:textId="77777777" w:rsidR="009C4095" w:rsidRPr="004A7B13" w:rsidRDefault="009C4095" w:rsidP="009C4095">
            <w:pPr>
              <w:spacing w:line="240" w:lineRule="auto"/>
              <w:ind w:firstLine="0"/>
              <w:jc w:val="center"/>
              <w:rPr>
                <w:sz w:val="16"/>
                <w:szCs w:val="16"/>
              </w:rPr>
            </w:pPr>
            <w:r w:rsidRPr="004A7B13">
              <w:rPr>
                <w:sz w:val="16"/>
                <w:szCs w:val="16"/>
              </w:rPr>
              <w:t>2 226,2</w:t>
            </w:r>
          </w:p>
        </w:tc>
        <w:tc>
          <w:tcPr>
            <w:tcW w:w="1280" w:type="dxa"/>
            <w:tcBorders>
              <w:top w:val="nil"/>
              <w:left w:val="nil"/>
              <w:bottom w:val="single" w:sz="4" w:space="0" w:color="auto"/>
              <w:right w:val="single" w:sz="4" w:space="0" w:color="auto"/>
            </w:tcBorders>
            <w:shd w:val="clear" w:color="auto" w:fill="auto"/>
            <w:noWrap/>
            <w:vAlign w:val="bottom"/>
            <w:hideMark/>
          </w:tcPr>
          <w:p w14:paraId="25C9982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FFD9FB7"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6F47F4" w14:textId="77777777" w:rsidR="009C4095" w:rsidRPr="004A7B13" w:rsidRDefault="009C4095" w:rsidP="009C4095">
            <w:pPr>
              <w:spacing w:line="240" w:lineRule="auto"/>
              <w:ind w:firstLine="0"/>
              <w:rPr>
                <w:b/>
                <w:bCs/>
                <w:sz w:val="16"/>
                <w:szCs w:val="16"/>
              </w:rPr>
            </w:pPr>
            <w:r w:rsidRPr="004A7B13">
              <w:rPr>
                <w:b/>
                <w:bCs/>
                <w:sz w:val="16"/>
                <w:szCs w:val="16"/>
              </w:rPr>
              <w:t>Другие вопросы в области культуры, кинематографии</w:t>
            </w:r>
          </w:p>
        </w:tc>
        <w:tc>
          <w:tcPr>
            <w:tcW w:w="851" w:type="dxa"/>
            <w:tcBorders>
              <w:top w:val="nil"/>
              <w:left w:val="nil"/>
              <w:bottom w:val="single" w:sz="4" w:space="0" w:color="auto"/>
              <w:right w:val="single" w:sz="4" w:space="0" w:color="auto"/>
            </w:tcBorders>
            <w:shd w:val="clear" w:color="auto" w:fill="auto"/>
            <w:vAlign w:val="bottom"/>
            <w:hideMark/>
          </w:tcPr>
          <w:p w14:paraId="49285AA5"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C2A4149" w14:textId="77777777" w:rsidR="009C4095" w:rsidRPr="004A7B13" w:rsidRDefault="009C4095" w:rsidP="009C4095">
            <w:pPr>
              <w:spacing w:line="240" w:lineRule="auto"/>
              <w:ind w:firstLine="0"/>
              <w:jc w:val="center"/>
              <w:rPr>
                <w:b/>
                <w:bCs/>
                <w:sz w:val="16"/>
                <w:szCs w:val="16"/>
              </w:rPr>
            </w:pPr>
            <w:r w:rsidRPr="004A7B13">
              <w:rPr>
                <w:b/>
                <w:bCs/>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C176316"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58412D7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577A0C6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03B24B7" w14:textId="77777777" w:rsidR="009C4095" w:rsidRPr="004A7B13" w:rsidRDefault="009C4095" w:rsidP="009C4095">
            <w:pPr>
              <w:spacing w:line="240" w:lineRule="auto"/>
              <w:ind w:firstLine="0"/>
              <w:jc w:val="center"/>
              <w:rPr>
                <w:b/>
                <w:bCs/>
                <w:sz w:val="16"/>
                <w:szCs w:val="16"/>
              </w:rPr>
            </w:pPr>
            <w:r w:rsidRPr="004A7B13">
              <w:rPr>
                <w:b/>
                <w:bCs/>
                <w:sz w:val="16"/>
                <w:szCs w:val="16"/>
              </w:rPr>
              <w:t>18 834,2</w:t>
            </w:r>
          </w:p>
        </w:tc>
        <w:tc>
          <w:tcPr>
            <w:tcW w:w="1280" w:type="dxa"/>
            <w:tcBorders>
              <w:top w:val="nil"/>
              <w:left w:val="nil"/>
              <w:bottom w:val="single" w:sz="4" w:space="0" w:color="auto"/>
              <w:right w:val="single" w:sz="4" w:space="0" w:color="auto"/>
            </w:tcBorders>
            <w:shd w:val="clear" w:color="auto" w:fill="auto"/>
            <w:noWrap/>
            <w:vAlign w:val="bottom"/>
            <w:hideMark/>
          </w:tcPr>
          <w:p w14:paraId="77FC2AA9"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0CB28006" w14:textId="77777777" w:rsidTr="00DB257B">
        <w:trPr>
          <w:trHeight w:val="130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FE4FD2E"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1" w:type="dxa"/>
            <w:tcBorders>
              <w:top w:val="nil"/>
              <w:left w:val="nil"/>
              <w:bottom w:val="single" w:sz="4" w:space="0" w:color="auto"/>
              <w:right w:val="single" w:sz="4" w:space="0" w:color="auto"/>
            </w:tcBorders>
            <w:shd w:val="clear" w:color="auto" w:fill="auto"/>
            <w:vAlign w:val="bottom"/>
            <w:hideMark/>
          </w:tcPr>
          <w:p w14:paraId="6ED1B56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2965F7"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539B96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28B7EC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0" w:type="dxa"/>
            <w:tcBorders>
              <w:top w:val="nil"/>
              <w:left w:val="nil"/>
              <w:bottom w:val="single" w:sz="4" w:space="0" w:color="auto"/>
              <w:right w:val="single" w:sz="4" w:space="0" w:color="auto"/>
            </w:tcBorders>
            <w:shd w:val="clear" w:color="auto" w:fill="auto"/>
            <w:noWrap/>
            <w:vAlign w:val="bottom"/>
            <w:hideMark/>
          </w:tcPr>
          <w:p w14:paraId="1C8CC0D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ECEB253"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3A9BF92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5BA7FBC"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E62FC3" w14:textId="77777777" w:rsidR="009C4095" w:rsidRPr="004A7B13" w:rsidRDefault="009C4095" w:rsidP="009C4095">
            <w:pPr>
              <w:spacing w:line="240" w:lineRule="auto"/>
              <w:ind w:firstLine="0"/>
              <w:rPr>
                <w:sz w:val="16"/>
                <w:szCs w:val="16"/>
              </w:rPr>
            </w:pPr>
            <w:r w:rsidRPr="004A7B13">
              <w:rPr>
                <w:sz w:val="16"/>
                <w:szCs w:val="16"/>
              </w:rPr>
              <w:t>Подпрограмма "Улучшение условий и охраны труд"</w:t>
            </w:r>
          </w:p>
        </w:tc>
        <w:tc>
          <w:tcPr>
            <w:tcW w:w="851" w:type="dxa"/>
            <w:tcBorders>
              <w:top w:val="nil"/>
              <w:left w:val="nil"/>
              <w:bottom w:val="single" w:sz="4" w:space="0" w:color="auto"/>
              <w:right w:val="single" w:sz="4" w:space="0" w:color="auto"/>
            </w:tcBorders>
            <w:shd w:val="clear" w:color="auto" w:fill="auto"/>
            <w:vAlign w:val="bottom"/>
            <w:hideMark/>
          </w:tcPr>
          <w:p w14:paraId="37C30D8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EBBF8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F1F67B2"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72DA06B4" w14:textId="77777777" w:rsidR="009C4095" w:rsidRPr="004A7B13" w:rsidRDefault="009C4095" w:rsidP="009C4095">
            <w:pPr>
              <w:spacing w:line="240" w:lineRule="auto"/>
              <w:ind w:firstLine="0"/>
              <w:jc w:val="center"/>
              <w:rPr>
                <w:sz w:val="16"/>
                <w:szCs w:val="16"/>
              </w:rPr>
            </w:pPr>
            <w:r w:rsidRPr="004A7B13">
              <w:rPr>
                <w:sz w:val="16"/>
                <w:szCs w:val="16"/>
              </w:rPr>
              <w:t xml:space="preserve">02 6 </w:t>
            </w:r>
          </w:p>
        </w:tc>
        <w:tc>
          <w:tcPr>
            <w:tcW w:w="850" w:type="dxa"/>
            <w:tcBorders>
              <w:top w:val="nil"/>
              <w:left w:val="nil"/>
              <w:bottom w:val="single" w:sz="4" w:space="0" w:color="auto"/>
              <w:right w:val="single" w:sz="4" w:space="0" w:color="auto"/>
            </w:tcBorders>
            <w:shd w:val="clear" w:color="auto" w:fill="auto"/>
            <w:noWrap/>
            <w:vAlign w:val="bottom"/>
            <w:hideMark/>
          </w:tcPr>
          <w:p w14:paraId="31402F1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65B3709"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745B182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08AF31"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EC33AF8" w14:textId="77777777" w:rsidR="009C4095" w:rsidRPr="004A7B13" w:rsidRDefault="009C4095" w:rsidP="009C4095">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мероприятие:"Улучшение</w:t>
            </w:r>
            <w:proofErr w:type="spellEnd"/>
            <w:r w:rsidRPr="004A7B13">
              <w:rPr>
                <w:sz w:val="16"/>
                <w:szCs w:val="16"/>
              </w:rPr>
              <w:t xml:space="preserve"> условий и охраны труда в организации"</w:t>
            </w:r>
          </w:p>
        </w:tc>
        <w:tc>
          <w:tcPr>
            <w:tcW w:w="851" w:type="dxa"/>
            <w:tcBorders>
              <w:top w:val="nil"/>
              <w:left w:val="nil"/>
              <w:bottom w:val="single" w:sz="4" w:space="0" w:color="auto"/>
              <w:right w:val="single" w:sz="4" w:space="0" w:color="auto"/>
            </w:tcBorders>
            <w:shd w:val="clear" w:color="auto" w:fill="auto"/>
            <w:vAlign w:val="bottom"/>
            <w:hideMark/>
          </w:tcPr>
          <w:p w14:paraId="62BA169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022256"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4EBF18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A9E3319" w14:textId="77777777" w:rsidR="009C4095" w:rsidRPr="004A7B13" w:rsidRDefault="009C4095" w:rsidP="009C4095">
            <w:pPr>
              <w:spacing w:line="240" w:lineRule="auto"/>
              <w:ind w:firstLine="0"/>
              <w:jc w:val="center"/>
              <w:rPr>
                <w:sz w:val="16"/>
                <w:szCs w:val="16"/>
              </w:rPr>
            </w:pPr>
            <w:r w:rsidRPr="004A7B13">
              <w:rPr>
                <w:sz w:val="16"/>
                <w:szCs w:val="16"/>
              </w:rPr>
              <w:t>02 6 01</w:t>
            </w:r>
          </w:p>
        </w:tc>
        <w:tc>
          <w:tcPr>
            <w:tcW w:w="850" w:type="dxa"/>
            <w:tcBorders>
              <w:top w:val="nil"/>
              <w:left w:val="nil"/>
              <w:bottom w:val="single" w:sz="4" w:space="0" w:color="auto"/>
              <w:right w:val="single" w:sz="4" w:space="0" w:color="auto"/>
            </w:tcBorders>
            <w:shd w:val="clear" w:color="auto" w:fill="auto"/>
            <w:noWrap/>
            <w:vAlign w:val="bottom"/>
            <w:hideMark/>
          </w:tcPr>
          <w:p w14:paraId="721AF22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EC8216D"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2EB71E0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3C63CB" w14:textId="77777777" w:rsidTr="00DB257B">
        <w:trPr>
          <w:trHeight w:val="2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235B5CD" w14:textId="77777777" w:rsidR="009C4095" w:rsidRPr="004A7B13" w:rsidRDefault="009C4095" w:rsidP="009C4095">
            <w:pPr>
              <w:spacing w:line="240" w:lineRule="auto"/>
              <w:ind w:firstLine="0"/>
              <w:rPr>
                <w:sz w:val="16"/>
                <w:szCs w:val="16"/>
              </w:rPr>
            </w:pPr>
            <w:r w:rsidRPr="004A7B13">
              <w:rPr>
                <w:sz w:val="16"/>
                <w:szCs w:val="16"/>
              </w:rPr>
              <w:t>Мероприятия по охране труда</w:t>
            </w:r>
          </w:p>
        </w:tc>
        <w:tc>
          <w:tcPr>
            <w:tcW w:w="851" w:type="dxa"/>
            <w:tcBorders>
              <w:top w:val="nil"/>
              <w:left w:val="nil"/>
              <w:bottom w:val="single" w:sz="4" w:space="0" w:color="auto"/>
              <w:right w:val="single" w:sz="4" w:space="0" w:color="auto"/>
            </w:tcBorders>
            <w:shd w:val="clear" w:color="auto" w:fill="auto"/>
            <w:vAlign w:val="bottom"/>
            <w:hideMark/>
          </w:tcPr>
          <w:p w14:paraId="418C72D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1F1F4A"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9002AA7"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16714188"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11EBB17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A02BD8D"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762E95F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13EF3A"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CD6A24"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26DC9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8DC3A0A"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63AB7FB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54EEFB6"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004EF25C"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FB473B5"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78C7E11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C08367" w14:textId="77777777" w:rsidTr="00DB257B">
        <w:trPr>
          <w:trHeight w:val="5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2CD47E1"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84B6B5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61B1F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EF4FD8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7AF6270" w14:textId="77777777" w:rsidR="009C4095" w:rsidRPr="004A7B13" w:rsidRDefault="009C4095" w:rsidP="009C4095">
            <w:pPr>
              <w:spacing w:line="240" w:lineRule="auto"/>
              <w:ind w:firstLine="0"/>
              <w:jc w:val="center"/>
              <w:rPr>
                <w:sz w:val="16"/>
                <w:szCs w:val="16"/>
              </w:rPr>
            </w:pPr>
            <w:r w:rsidRPr="004A7B13">
              <w:rPr>
                <w:sz w:val="16"/>
                <w:szCs w:val="16"/>
              </w:rPr>
              <w:t>02 6 01 79108</w:t>
            </w:r>
          </w:p>
        </w:tc>
        <w:tc>
          <w:tcPr>
            <w:tcW w:w="850" w:type="dxa"/>
            <w:tcBorders>
              <w:top w:val="nil"/>
              <w:left w:val="nil"/>
              <w:bottom w:val="single" w:sz="4" w:space="0" w:color="auto"/>
              <w:right w:val="single" w:sz="4" w:space="0" w:color="auto"/>
            </w:tcBorders>
            <w:shd w:val="clear" w:color="auto" w:fill="auto"/>
            <w:noWrap/>
            <w:vAlign w:val="bottom"/>
            <w:hideMark/>
          </w:tcPr>
          <w:p w14:paraId="5E602B37"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2A66D697" w14:textId="77777777" w:rsidR="009C4095" w:rsidRPr="004A7B13" w:rsidRDefault="009C4095" w:rsidP="009C4095">
            <w:pPr>
              <w:spacing w:line="240" w:lineRule="auto"/>
              <w:ind w:firstLine="0"/>
              <w:jc w:val="center"/>
              <w:rPr>
                <w:sz w:val="16"/>
                <w:szCs w:val="16"/>
              </w:rPr>
            </w:pPr>
            <w:r w:rsidRPr="004A7B13">
              <w:rPr>
                <w:sz w:val="16"/>
                <w:szCs w:val="16"/>
              </w:rPr>
              <w:t>70,0</w:t>
            </w:r>
          </w:p>
        </w:tc>
        <w:tc>
          <w:tcPr>
            <w:tcW w:w="1280" w:type="dxa"/>
            <w:tcBorders>
              <w:top w:val="nil"/>
              <w:left w:val="nil"/>
              <w:bottom w:val="single" w:sz="4" w:space="0" w:color="auto"/>
              <w:right w:val="single" w:sz="4" w:space="0" w:color="auto"/>
            </w:tcBorders>
            <w:shd w:val="clear" w:color="auto" w:fill="auto"/>
            <w:noWrap/>
            <w:vAlign w:val="bottom"/>
            <w:hideMark/>
          </w:tcPr>
          <w:p w14:paraId="4643312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4DF4A30" w14:textId="77777777" w:rsidTr="00DB257B">
        <w:trPr>
          <w:trHeight w:val="3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7DB3AC"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7F62C29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D03DC1"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1DDC46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3C421C5"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76505CB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40152F1" w14:textId="77777777" w:rsidR="009C4095" w:rsidRPr="004A7B13" w:rsidRDefault="009C4095" w:rsidP="009C4095">
            <w:pPr>
              <w:spacing w:line="240" w:lineRule="auto"/>
              <w:ind w:firstLine="0"/>
              <w:jc w:val="center"/>
              <w:rPr>
                <w:sz w:val="16"/>
                <w:szCs w:val="16"/>
              </w:rPr>
            </w:pPr>
            <w:r w:rsidRPr="004A7B13">
              <w:rPr>
                <w:sz w:val="16"/>
                <w:szCs w:val="16"/>
              </w:rPr>
              <w:t>18 764,2</w:t>
            </w:r>
          </w:p>
        </w:tc>
        <w:tc>
          <w:tcPr>
            <w:tcW w:w="1280" w:type="dxa"/>
            <w:tcBorders>
              <w:top w:val="nil"/>
              <w:left w:val="nil"/>
              <w:bottom w:val="single" w:sz="4" w:space="0" w:color="auto"/>
              <w:right w:val="single" w:sz="4" w:space="0" w:color="auto"/>
            </w:tcBorders>
            <w:shd w:val="clear" w:color="auto" w:fill="auto"/>
            <w:noWrap/>
            <w:vAlign w:val="bottom"/>
            <w:hideMark/>
          </w:tcPr>
          <w:p w14:paraId="41D78A3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9BFF489"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2DC8DE" w14:textId="77777777" w:rsidR="009C4095" w:rsidRPr="004A7B13" w:rsidRDefault="009C4095" w:rsidP="009C4095">
            <w:pPr>
              <w:spacing w:line="240" w:lineRule="auto"/>
              <w:ind w:firstLine="0"/>
              <w:rPr>
                <w:sz w:val="16"/>
                <w:szCs w:val="16"/>
              </w:rPr>
            </w:pPr>
            <w:r w:rsidRPr="004A7B13">
              <w:rPr>
                <w:sz w:val="16"/>
                <w:szCs w:val="16"/>
              </w:rPr>
              <w:t>Учреждения, обеспечивающие материально-техническое обслуживание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487F8D5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5D3DC2"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74171371"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451B955"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3E3FBF4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E99F8FC" w14:textId="77777777" w:rsidR="009C4095" w:rsidRPr="004A7B13" w:rsidRDefault="009C4095" w:rsidP="009C4095">
            <w:pPr>
              <w:spacing w:line="240" w:lineRule="auto"/>
              <w:ind w:firstLine="0"/>
              <w:jc w:val="center"/>
              <w:rPr>
                <w:sz w:val="16"/>
                <w:szCs w:val="16"/>
              </w:rPr>
            </w:pPr>
            <w:r w:rsidRPr="004A7B13">
              <w:rPr>
                <w:sz w:val="16"/>
                <w:szCs w:val="16"/>
              </w:rPr>
              <w:t>18 734,2</w:t>
            </w:r>
          </w:p>
        </w:tc>
        <w:tc>
          <w:tcPr>
            <w:tcW w:w="1280" w:type="dxa"/>
            <w:tcBorders>
              <w:top w:val="nil"/>
              <w:left w:val="nil"/>
              <w:bottom w:val="single" w:sz="4" w:space="0" w:color="auto"/>
              <w:right w:val="single" w:sz="4" w:space="0" w:color="auto"/>
            </w:tcBorders>
            <w:shd w:val="clear" w:color="auto" w:fill="auto"/>
            <w:noWrap/>
            <w:vAlign w:val="bottom"/>
            <w:hideMark/>
          </w:tcPr>
          <w:p w14:paraId="63F1AE7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B47ACE1" w14:textId="77777777" w:rsidTr="00DB257B">
        <w:trPr>
          <w:trHeight w:val="15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1500A9"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14C74BE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CB6D393"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CDF8A44"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6C820B4"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369B769A"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0521CA4A" w14:textId="77777777" w:rsidR="009C4095" w:rsidRPr="004A7B13" w:rsidRDefault="009C4095" w:rsidP="009C4095">
            <w:pPr>
              <w:spacing w:line="240" w:lineRule="auto"/>
              <w:ind w:firstLine="0"/>
              <w:jc w:val="center"/>
              <w:rPr>
                <w:sz w:val="16"/>
                <w:szCs w:val="16"/>
              </w:rPr>
            </w:pPr>
            <w:r w:rsidRPr="004A7B13">
              <w:rPr>
                <w:sz w:val="16"/>
                <w:szCs w:val="16"/>
              </w:rPr>
              <w:t>18 734,2</w:t>
            </w:r>
          </w:p>
        </w:tc>
        <w:tc>
          <w:tcPr>
            <w:tcW w:w="1280" w:type="dxa"/>
            <w:tcBorders>
              <w:top w:val="nil"/>
              <w:left w:val="nil"/>
              <w:bottom w:val="single" w:sz="4" w:space="0" w:color="auto"/>
              <w:right w:val="single" w:sz="4" w:space="0" w:color="auto"/>
            </w:tcBorders>
            <w:shd w:val="clear" w:color="auto" w:fill="auto"/>
            <w:noWrap/>
            <w:vAlign w:val="bottom"/>
            <w:hideMark/>
          </w:tcPr>
          <w:p w14:paraId="7C5A324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1902DDB"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BFFA8B"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казенных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1AFB994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13469D9"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12CD8BF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728040CC" w14:textId="77777777" w:rsidR="009C4095" w:rsidRPr="004A7B13" w:rsidRDefault="009C4095" w:rsidP="009C4095">
            <w:pPr>
              <w:spacing w:line="240" w:lineRule="auto"/>
              <w:ind w:firstLine="0"/>
              <w:jc w:val="center"/>
              <w:rPr>
                <w:sz w:val="16"/>
                <w:szCs w:val="16"/>
              </w:rPr>
            </w:pPr>
            <w:r w:rsidRPr="004A7B13">
              <w:rPr>
                <w:sz w:val="16"/>
                <w:szCs w:val="16"/>
              </w:rPr>
              <w:t>88 0 00 43599</w:t>
            </w:r>
          </w:p>
        </w:tc>
        <w:tc>
          <w:tcPr>
            <w:tcW w:w="850" w:type="dxa"/>
            <w:tcBorders>
              <w:top w:val="nil"/>
              <w:left w:val="nil"/>
              <w:bottom w:val="single" w:sz="4" w:space="0" w:color="auto"/>
              <w:right w:val="single" w:sz="4" w:space="0" w:color="auto"/>
            </w:tcBorders>
            <w:shd w:val="clear" w:color="auto" w:fill="auto"/>
            <w:vAlign w:val="bottom"/>
            <w:hideMark/>
          </w:tcPr>
          <w:p w14:paraId="3D42D4C9" w14:textId="77777777" w:rsidR="009C4095" w:rsidRPr="004A7B13" w:rsidRDefault="009C4095" w:rsidP="009C4095">
            <w:pPr>
              <w:spacing w:line="240" w:lineRule="auto"/>
              <w:ind w:firstLine="0"/>
              <w:jc w:val="center"/>
              <w:rPr>
                <w:sz w:val="16"/>
                <w:szCs w:val="16"/>
              </w:rPr>
            </w:pPr>
            <w:r w:rsidRPr="004A7B13">
              <w:rPr>
                <w:sz w:val="16"/>
                <w:szCs w:val="16"/>
              </w:rPr>
              <w:t>110</w:t>
            </w:r>
          </w:p>
        </w:tc>
        <w:tc>
          <w:tcPr>
            <w:tcW w:w="1272" w:type="dxa"/>
            <w:tcBorders>
              <w:top w:val="nil"/>
              <w:left w:val="nil"/>
              <w:bottom w:val="single" w:sz="4" w:space="0" w:color="auto"/>
              <w:right w:val="single" w:sz="4" w:space="0" w:color="auto"/>
            </w:tcBorders>
            <w:shd w:val="clear" w:color="auto" w:fill="auto"/>
            <w:noWrap/>
            <w:vAlign w:val="bottom"/>
            <w:hideMark/>
          </w:tcPr>
          <w:p w14:paraId="47E9F477" w14:textId="77777777" w:rsidR="009C4095" w:rsidRPr="004A7B13" w:rsidRDefault="009C4095" w:rsidP="009C4095">
            <w:pPr>
              <w:spacing w:line="240" w:lineRule="auto"/>
              <w:ind w:firstLine="0"/>
              <w:jc w:val="center"/>
              <w:rPr>
                <w:sz w:val="16"/>
                <w:szCs w:val="16"/>
              </w:rPr>
            </w:pPr>
            <w:r w:rsidRPr="004A7B13">
              <w:rPr>
                <w:sz w:val="16"/>
                <w:szCs w:val="16"/>
              </w:rPr>
              <w:t>18 734,2</w:t>
            </w:r>
          </w:p>
        </w:tc>
        <w:tc>
          <w:tcPr>
            <w:tcW w:w="1280" w:type="dxa"/>
            <w:tcBorders>
              <w:top w:val="nil"/>
              <w:left w:val="nil"/>
              <w:bottom w:val="single" w:sz="4" w:space="0" w:color="auto"/>
              <w:right w:val="single" w:sz="4" w:space="0" w:color="auto"/>
            </w:tcBorders>
            <w:shd w:val="clear" w:color="auto" w:fill="auto"/>
            <w:noWrap/>
            <w:vAlign w:val="bottom"/>
            <w:hideMark/>
          </w:tcPr>
          <w:p w14:paraId="7554641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2A8456B" w14:textId="77777777" w:rsidTr="00DB257B">
        <w:trPr>
          <w:trHeight w:val="81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3BF543" w14:textId="77777777" w:rsidR="009C4095" w:rsidRPr="004A7B13" w:rsidRDefault="009C4095" w:rsidP="009C4095">
            <w:pPr>
              <w:spacing w:line="240" w:lineRule="auto"/>
              <w:ind w:firstLine="0"/>
              <w:rPr>
                <w:sz w:val="16"/>
                <w:szCs w:val="16"/>
              </w:rPr>
            </w:pPr>
            <w:r w:rsidRPr="004A7B13">
              <w:rPr>
                <w:sz w:val="16"/>
                <w:szCs w:val="16"/>
              </w:rPr>
              <w:lastRenderedPageBreak/>
              <w:t>Мероприятия по оценке качества деятельности образовательных учреждений и учреждений культуры</w:t>
            </w:r>
          </w:p>
        </w:tc>
        <w:tc>
          <w:tcPr>
            <w:tcW w:w="851" w:type="dxa"/>
            <w:tcBorders>
              <w:top w:val="nil"/>
              <w:left w:val="nil"/>
              <w:bottom w:val="single" w:sz="4" w:space="0" w:color="auto"/>
              <w:right w:val="single" w:sz="4" w:space="0" w:color="auto"/>
            </w:tcBorders>
            <w:shd w:val="clear" w:color="auto" w:fill="auto"/>
            <w:vAlign w:val="bottom"/>
            <w:hideMark/>
          </w:tcPr>
          <w:p w14:paraId="3E3CE8D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1BDC10C"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27A3B8A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EEEFF6F"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41CA245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E0B703"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01D9914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1A25052"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7BC972"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13EBF9B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D8C1CB"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3C8F656F"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433213F"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188F6A7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0F5403C"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6BAE1D2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A1A7026"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F00EC4"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067338C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567115" w14:textId="77777777" w:rsidR="009C4095" w:rsidRPr="004A7B13" w:rsidRDefault="009C4095" w:rsidP="009C4095">
            <w:pPr>
              <w:spacing w:line="240" w:lineRule="auto"/>
              <w:ind w:firstLine="0"/>
              <w:jc w:val="center"/>
              <w:rPr>
                <w:sz w:val="16"/>
                <w:szCs w:val="16"/>
              </w:rPr>
            </w:pPr>
            <w:r w:rsidRPr="004A7B13">
              <w:rPr>
                <w:sz w:val="16"/>
                <w:szCs w:val="16"/>
              </w:rPr>
              <w:t>08</w:t>
            </w:r>
          </w:p>
        </w:tc>
        <w:tc>
          <w:tcPr>
            <w:tcW w:w="851" w:type="dxa"/>
            <w:tcBorders>
              <w:top w:val="nil"/>
              <w:left w:val="nil"/>
              <w:bottom w:val="single" w:sz="4" w:space="0" w:color="auto"/>
              <w:right w:val="single" w:sz="4" w:space="0" w:color="auto"/>
            </w:tcBorders>
            <w:shd w:val="clear" w:color="auto" w:fill="auto"/>
            <w:noWrap/>
            <w:vAlign w:val="bottom"/>
            <w:hideMark/>
          </w:tcPr>
          <w:p w14:paraId="483CE1F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2B65297" w14:textId="77777777" w:rsidR="009C4095" w:rsidRPr="004A7B13" w:rsidRDefault="009C4095" w:rsidP="009C4095">
            <w:pPr>
              <w:spacing w:line="240" w:lineRule="auto"/>
              <w:ind w:firstLine="0"/>
              <w:jc w:val="center"/>
              <w:rPr>
                <w:sz w:val="16"/>
                <w:szCs w:val="16"/>
              </w:rPr>
            </w:pPr>
            <w:r w:rsidRPr="004A7B13">
              <w:rPr>
                <w:sz w:val="16"/>
                <w:szCs w:val="16"/>
              </w:rPr>
              <w:t>88 0 00 79116</w:t>
            </w:r>
          </w:p>
        </w:tc>
        <w:tc>
          <w:tcPr>
            <w:tcW w:w="850" w:type="dxa"/>
            <w:tcBorders>
              <w:top w:val="nil"/>
              <w:left w:val="nil"/>
              <w:bottom w:val="single" w:sz="4" w:space="0" w:color="auto"/>
              <w:right w:val="single" w:sz="4" w:space="0" w:color="auto"/>
            </w:tcBorders>
            <w:shd w:val="clear" w:color="auto" w:fill="auto"/>
            <w:noWrap/>
            <w:vAlign w:val="bottom"/>
            <w:hideMark/>
          </w:tcPr>
          <w:p w14:paraId="078B671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9FE96FB"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80" w:type="dxa"/>
            <w:tcBorders>
              <w:top w:val="nil"/>
              <w:left w:val="nil"/>
              <w:bottom w:val="single" w:sz="4" w:space="0" w:color="auto"/>
              <w:right w:val="single" w:sz="4" w:space="0" w:color="auto"/>
            </w:tcBorders>
            <w:shd w:val="clear" w:color="auto" w:fill="auto"/>
            <w:noWrap/>
            <w:vAlign w:val="bottom"/>
            <w:hideMark/>
          </w:tcPr>
          <w:p w14:paraId="06F2C27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0ACD3A"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4D2863" w14:textId="77777777" w:rsidR="009C4095" w:rsidRPr="004A7B13" w:rsidRDefault="009C4095" w:rsidP="009C4095">
            <w:pPr>
              <w:spacing w:line="240" w:lineRule="auto"/>
              <w:ind w:firstLine="0"/>
              <w:rPr>
                <w:b/>
                <w:bCs/>
                <w:sz w:val="16"/>
                <w:szCs w:val="16"/>
              </w:rPr>
            </w:pPr>
            <w:r w:rsidRPr="004A7B13">
              <w:rPr>
                <w:b/>
                <w:bCs/>
                <w:sz w:val="16"/>
                <w:szCs w:val="16"/>
              </w:rPr>
              <w:t>Социальная политика</w:t>
            </w:r>
          </w:p>
        </w:tc>
        <w:tc>
          <w:tcPr>
            <w:tcW w:w="851" w:type="dxa"/>
            <w:tcBorders>
              <w:top w:val="nil"/>
              <w:left w:val="nil"/>
              <w:bottom w:val="single" w:sz="4" w:space="0" w:color="auto"/>
              <w:right w:val="single" w:sz="4" w:space="0" w:color="auto"/>
            </w:tcBorders>
            <w:shd w:val="clear" w:color="auto" w:fill="auto"/>
            <w:vAlign w:val="bottom"/>
            <w:hideMark/>
          </w:tcPr>
          <w:p w14:paraId="52133BD9"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6EBE486"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2AAC9B6"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092D9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74262DC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7B803A9" w14:textId="77777777" w:rsidR="009C4095" w:rsidRPr="004A7B13" w:rsidRDefault="009C4095" w:rsidP="009C4095">
            <w:pPr>
              <w:spacing w:line="240" w:lineRule="auto"/>
              <w:ind w:firstLine="0"/>
              <w:jc w:val="center"/>
              <w:rPr>
                <w:b/>
                <w:bCs/>
                <w:sz w:val="16"/>
                <w:szCs w:val="16"/>
              </w:rPr>
            </w:pPr>
            <w:r w:rsidRPr="004A7B13">
              <w:rPr>
                <w:b/>
                <w:bCs/>
                <w:sz w:val="16"/>
                <w:szCs w:val="16"/>
              </w:rPr>
              <w:t>61 957,5</w:t>
            </w:r>
          </w:p>
        </w:tc>
        <w:tc>
          <w:tcPr>
            <w:tcW w:w="1280" w:type="dxa"/>
            <w:tcBorders>
              <w:top w:val="nil"/>
              <w:left w:val="nil"/>
              <w:bottom w:val="single" w:sz="4" w:space="0" w:color="auto"/>
              <w:right w:val="single" w:sz="4" w:space="0" w:color="auto"/>
            </w:tcBorders>
            <w:shd w:val="clear" w:color="auto" w:fill="auto"/>
            <w:noWrap/>
            <w:vAlign w:val="bottom"/>
            <w:hideMark/>
          </w:tcPr>
          <w:p w14:paraId="697163B4" w14:textId="77777777" w:rsidR="009C4095" w:rsidRPr="004A7B13" w:rsidRDefault="009C4095" w:rsidP="009C4095">
            <w:pPr>
              <w:spacing w:line="240" w:lineRule="auto"/>
              <w:ind w:firstLine="0"/>
              <w:jc w:val="center"/>
              <w:rPr>
                <w:b/>
                <w:bCs/>
                <w:sz w:val="16"/>
                <w:szCs w:val="16"/>
              </w:rPr>
            </w:pPr>
            <w:r w:rsidRPr="004A7B13">
              <w:rPr>
                <w:b/>
                <w:bCs/>
                <w:sz w:val="16"/>
                <w:szCs w:val="16"/>
              </w:rPr>
              <w:t>46 553,5</w:t>
            </w:r>
          </w:p>
        </w:tc>
      </w:tr>
      <w:tr w:rsidR="009C4095" w:rsidRPr="004A7B13" w14:paraId="5EC4B9CD"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7005EF" w14:textId="77777777" w:rsidR="009C4095" w:rsidRPr="004A7B13" w:rsidRDefault="009C4095" w:rsidP="009C4095">
            <w:pPr>
              <w:spacing w:line="240" w:lineRule="auto"/>
              <w:ind w:firstLine="0"/>
              <w:rPr>
                <w:b/>
                <w:bCs/>
                <w:sz w:val="16"/>
                <w:szCs w:val="16"/>
              </w:rPr>
            </w:pPr>
            <w:r w:rsidRPr="004A7B13">
              <w:rPr>
                <w:b/>
                <w:bCs/>
                <w:sz w:val="16"/>
                <w:szCs w:val="16"/>
              </w:rPr>
              <w:t>Пенсионное обеспечение</w:t>
            </w:r>
          </w:p>
        </w:tc>
        <w:tc>
          <w:tcPr>
            <w:tcW w:w="851" w:type="dxa"/>
            <w:tcBorders>
              <w:top w:val="nil"/>
              <w:left w:val="nil"/>
              <w:bottom w:val="single" w:sz="4" w:space="0" w:color="auto"/>
              <w:right w:val="single" w:sz="4" w:space="0" w:color="auto"/>
            </w:tcBorders>
            <w:shd w:val="clear" w:color="auto" w:fill="auto"/>
            <w:vAlign w:val="bottom"/>
            <w:hideMark/>
          </w:tcPr>
          <w:p w14:paraId="47A06FD3"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0EECEDC"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482CCA1"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78F0F5F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F189E0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E746835" w14:textId="77777777" w:rsidR="009C4095" w:rsidRPr="004A7B13" w:rsidRDefault="009C4095" w:rsidP="009C4095">
            <w:pPr>
              <w:spacing w:line="240" w:lineRule="auto"/>
              <w:ind w:firstLine="0"/>
              <w:jc w:val="center"/>
              <w:rPr>
                <w:b/>
                <w:bCs/>
                <w:sz w:val="16"/>
                <w:szCs w:val="16"/>
              </w:rPr>
            </w:pPr>
            <w:r w:rsidRPr="004A7B13">
              <w:rPr>
                <w:b/>
                <w:bCs/>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52CEB363"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CAE442C"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C18C956"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1DF0B63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68C45B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E5C15A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6DB6EDF9"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1DD4488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3EFC34D" w14:textId="77777777" w:rsidR="009C4095" w:rsidRPr="004A7B13" w:rsidRDefault="009C4095" w:rsidP="009C4095">
            <w:pPr>
              <w:spacing w:line="240" w:lineRule="auto"/>
              <w:ind w:firstLine="0"/>
              <w:jc w:val="center"/>
              <w:rPr>
                <w:sz w:val="16"/>
                <w:szCs w:val="16"/>
              </w:rPr>
            </w:pPr>
            <w:r w:rsidRPr="004A7B13">
              <w:rPr>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502453C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24AF51"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47A07C6" w14:textId="77777777" w:rsidR="009C4095" w:rsidRPr="004A7B13" w:rsidRDefault="009C4095" w:rsidP="009C4095">
            <w:pPr>
              <w:spacing w:line="240" w:lineRule="auto"/>
              <w:ind w:firstLine="0"/>
              <w:rPr>
                <w:sz w:val="16"/>
                <w:szCs w:val="16"/>
              </w:rPr>
            </w:pPr>
            <w:r w:rsidRPr="004A7B13">
              <w:rPr>
                <w:sz w:val="16"/>
                <w:szCs w:val="16"/>
              </w:rPr>
              <w:t>Доплаты к пенсиям, дополнительное пенсионное обеспечение</w:t>
            </w:r>
          </w:p>
        </w:tc>
        <w:tc>
          <w:tcPr>
            <w:tcW w:w="851" w:type="dxa"/>
            <w:tcBorders>
              <w:top w:val="nil"/>
              <w:left w:val="nil"/>
              <w:bottom w:val="single" w:sz="4" w:space="0" w:color="auto"/>
              <w:right w:val="single" w:sz="4" w:space="0" w:color="auto"/>
            </w:tcBorders>
            <w:shd w:val="clear" w:color="auto" w:fill="auto"/>
            <w:vAlign w:val="bottom"/>
            <w:hideMark/>
          </w:tcPr>
          <w:p w14:paraId="3889352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2CA2864"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07C2F6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5733B9FE" w14:textId="77777777" w:rsidR="009C4095" w:rsidRPr="004A7B13" w:rsidRDefault="009C4095" w:rsidP="009C4095">
            <w:pPr>
              <w:spacing w:line="240" w:lineRule="auto"/>
              <w:ind w:firstLine="0"/>
              <w:jc w:val="center"/>
              <w:rPr>
                <w:sz w:val="16"/>
                <w:szCs w:val="16"/>
              </w:rPr>
            </w:pPr>
            <w:r w:rsidRPr="004A7B13">
              <w:rPr>
                <w:sz w:val="16"/>
                <w:szCs w:val="16"/>
              </w:rPr>
              <w:t>88 0 00 49100</w:t>
            </w:r>
          </w:p>
        </w:tc>
        <w:tc>
          <w:tcPr>
            <w:tcW w:w="850" w:type="dxa"/>
            <w:tcBorders>
              <w:top w:val="nil"/>
              <w:left w:val="nil"/>
              <w:bottom w:val="single" w:sz="4" w:space="0" w:color="auto"/>
              <w:right w:val="single" w:sz="4" w:space="0" w:color="auto"/>
            </w:tcBorders>
            <w:shd w:val="clear" w:color="auto" w:fill="auto"/>
            <w:noWrap/>
            <w:vAlign w:val="bottom"/>
            <w:hideMark/>
          </w:tcPr>
          <w:p w14:paraId="767336D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D0CA436" w14:textId="77777777" w:rsidR="009C4095" w:rsidRPr="004A7B13" w:rsidRDefault="009C4095" w:rsidP="009C4095">
            <w:pPr>
              <w:spacing w:line="240" w:lineRule="auto"/>
              <w:ind w:firstLine="0"/>
              <w:jc w:val="center"/>
              <w:rPr>
                <w:sz w:val="16"/>
                <w:szCs w:val="16"/>
              </w:rPr>
            </w:pPr>
            <w:r w:rsidRPr="004A7B13">
              <w:rPr>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2904830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17AA55F" w14:textId="77777777" w:rsidTr="00DB257B">
        <w:trPr>
          <w:trHeight w:val="49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3667A3C" w14:textId="77777777" w:rsidR="009C4095" w:rsidRPr="004A7B13" w:rsidRDefault="009C4095" w:rsidP="009C4095">
            <w:pPr>
              <w:spacing w:line="240" w:lineRule="auto"/>
              <w:ind w:firstLine="0"/>
              <w:rPr>
                <w:sz w:val="16"/>
                <w:szCs w:val="16"/>
              </w:rPr>
            </w:pPr>
            <w:r w:rsidRPr="004A7B13">
              <w:rPr>
                <w:sz w:val="16"/>
                <w:szCs w:val="16"/>
              </w:rPr>
              <w:t>Доплаты к пенсиям   муниципальных служащих</w:t>
            </w:r>
          </w:p>
        </w:tc>
        <w:tc>
          <w:tcPr>
            <w:tcW w:w="851" w:type="dxa"/>
            <w:tcBorders>
              <w:top w:val="nil"/>
              <w:left w:val="nil"/>
              <w:bottom w:val="single" w:sz="4" w:space="0" w:color="auto"/>
              <w:right w:val="single" w:sz="4" w:space="0" w:color="auto"/>
            </w:tcBorders>
            <w:shd w:val="clear" w:color="auto" w:fill="auto"/>
            <w:vAlign w:val="bottom"/>
            <w:hideMark/>
          </w:tcPr>
          <w:p w14:paraId="3D6C386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BBC6A6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64B115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08E41BE2" w14:textId="77777777" w:rsidR="009C4095" w:rsidRPr="004A7B13" w:rsidRDefault="009C4095" w:rsidP="009C4095">
            <w:pPr>
              <w:spacing w:line="240" w:lineRule="auto"/>
              <w:ind w:firstLine="0"/>
              <w:jc w:val="center"/>
              <w:rPr>
                <w:sz w:val="16"/>
                <w:szCs w:val="16"/>
              </w:rPr>
            </w:pPr>
            <w:r w:rsidRPr="004A7B13">
              <w:rPr>
                <w:sz w:val="16"/>
                <w:szCs w:val="16"/>
              </w:rPr>
              <w:t>88 0 00 49101</w:t>
            </w:r>
          </w:p>
        </w:tc>
        <w:tc>
          <w:tcPr>
            <w:tcW w:w="850" w:type="dxa"/>
            <w:tcBorders>
              <w:top w:val="nil"/>
              <w:left w:val="nil"/>
              <w:bottom w:val="single" w:sz="4" w:space="0" w:color="auto"/>
              <w:right w:val="single" w:sz="4" w:space="0" w:color="auto"/>
            </w:tcBorders>
            <w:shd w:val="clear" w:color="auto" w:fill="auto"/>
            <w:noWrap/>
            <w:vAlign w:val="bottom"/>
            <w:hideMark/>
          </w:tcPr>
          <w:p w14:paraId="320E5D3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C1A8541" w14:textId="77777777" w:rsidR="009C4095" w:rsidRPr="004A7B13" w:rsidRDefault="009C4095" w:rsidP="009C4095">
            <w:pPr>
              <w:spacing w:line="240" w:lineRule="auto"/>
              <w:ind w:firstLine="0"/>
              <w:jc w:val="center"/>
              <w:rPr>
                <w:sz w:val="16"/>
                <w:szCs w:val="16"/>
              </w:rPr>
            </w:pPr>
            <w:r w:rsidRPr="004A7B13">
              <w:rPr>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507707F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C6F5A2"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26D7EC" w14:textId="77777777" w:rsidR="009C4095" w:rsidRPr="004A7B13" w:rsidRDefault="009C4095" w:rsidP="009C4095">
            <w:pPr>
              <w:spacing w:line="240" w:lineRule="auto"/>
              <w:ind w:firstLine="0"/>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2364B3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7F0FB37"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2E22C3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29C745E0" w14:textId="77777777" w:rsidR="009C4095" w:rsidRPr="004A7B13" w:rsidRDefault="009C4095" w:rsidP="009C4095">
            <w:pPr>
              <w:spacing w:line="240" w:lineRule="auto"/>
              <w:ind w:firstLine="0"/>
              <w:jc w:val="center"/>
              <w:rPr>
                <w:sz w:val="16"/>
                <w:szCs w:val="16"/>
              </w:rPr>
            </w:pPr>
            <w:r w:rsidRPr="004A7B13">
              <w:rPr>
                <w:sz w:val="16"/>
                <w:szCs w:val="16"/>
              </w:rPr>
              <w:t>88 0 00 49101</w:t>
            </w:r>
          </w:p>
        </w:tc>
        <w:tc>
          <w:tcPr>
            <w:tcW w:w="850" w:type="dxa"/>
            <w:tcBorders>
              <w:top w:val="nil"/>
              <w:left w:val="nil"/>
              <w:bottom w:val="single" w:sz="4" w:space="0" w:color="auto"/>
              <w:right w:val="single" w:sz="4" w:space="0" w:color="auto"/>
            </w:tcBorders>
            <w:shd w:val="clear" w:color="auto" w:fill="auto"/>
            <w:noWrap/>
            <w:vAlign w:val="bottom"/>
            <w:hideMark/>
          </w:tcPr>
          <w:p w14:paraId="5CD05A92"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402F75B8" w14:textId="77777777" w:rsidR="009C4095" w:rsidRPr="004A7B13" w:rsidRDefault="009C4095" w:rsidP="009C4095">
            <w:pPr>
              <w:spacing w:line="240" w:lineRule="auto"/>
              <w:ind w:firstLine="0"/>
              <w:jc w:val="center"/>
              <w:rPr>
                <w:sz w:val="16"/>
                <w:szCs w:val="16"/>
              </w:rPr>
            </w:pPr>
            <w:r w:rsidRPr="004A7B13">
              <w:rPr>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77C3F62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BB8744A"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2CA1BFE" w14:textId="77777777" w:rsidR="009C4095" w:rsidRPr="004A7B13" w:rsidRDefault="009C4095" w:rsidP="009C4095">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4EA0DEC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903E4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4B31C6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1276" w:type="dxa"/>
            <w:tcBorders>
              <w:top w:val="nil"/>
              <w:left w:val="nil"/>
              <w:bottom w:val="single" w:sz="4" w:space="0" w:color="auto"/>
              <w:right w:val="single" w:sz="4" w:space="0" w:color="auto"/>
            </w:tcBorders>
            <w:shd w:val="clear" w:color="auto" w:fill="auto"/>
            <w:noWrap/>
            <w:vAlign w:val="bottom"/>
            <w:hideMark/>
          </w:tcPr>
          <w:p w14:paraId="3654EAF1" w14:textId="77777777" w:rsidR="009C4095" w:rsidRPr="004A7B13" w:rsidRDefault="009C4095" w:rsidP="009C4095">
            <w:pPr>
              <w:spacing w:line="240" w:lineRule="auto"/>
              <w:ind w:firstLine="0"/>
              <w:jc w:val="center"/>
              <w:rPr>
                <w:sz w:val="16"/>
                <w:szCs w:val="16"/>
              </w:rPr>
            </w:pPr>
            <w:r w:rsidRPr="004A7B13">
              <w:rPr>
                <w:sz w:val="16"/>
                <w:szCs w:val="16"/>
              </w:rPr>
              <w:t>88 0 00 49101</w:t>
            </w:r>
          </w:p>
        </w:tc>
        <w:tc>
          <w:tcPr>
            <w:tcW w:w="850" w:type="dxa"/>
            <w:tcBorders>
              <w:top w:val="nil"/>
              <w:left w:val="nil"/>
              <w:bottom w:val="single" w:sz="4" w:space="0" w:color="auto"/>
              <w:right w:val="single" w:sz="4" w:space="0" w:color="auto"/>
            </w:tcBorders>
            <w:shd w:val="clear" w:color="auto" w:fill="auto"/>
            <w:vAlign w:val="bottom"/>
            <w:hideMark/>
          </w:tcPr>
          <w:p w14:paraId="72C5E562"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2CFDC588" w14:textId="77777777" w:rsidR="009C4095" w:rsidRPr="004A7B13" w:rsidRDefault="009C4095" w:rsidP="009C4095">
            <w:pPr>
              <w:spacing w:line="240" w:lineRule="auto"/>
              <w:ind w:firstLine="0"/>
              <w:jc w:val="center"/>
              <w:rPr>
                <w:sz w:val="16"/>
                <w:szCs w:val="16"/>
              </w:rPr>
            </w:pPr>
            <w:r w:rsidRPr="004A7B13">
              <w:rPr>
                <w:sz w:val="16"/>
                <w:szCs w:val="16"/>
              </w:rPr>
              <w:t>6 899,2</w:t>
            </w:r>
          </w:p>
        </w:tc>
        <w:tc>
          <w:tcPr>
            <w:tcW w:w="1280" w:type="dxa"/>
            <w:tcBorders>
              <w:top w:val="nil"/>
              <w:left w:val="nil"/>
              <w:bottom w:val="single" w:sz="4" w:space="0" w:color="auto"/>
              <w:right w:val="single" w:sz="4" w:space="0" w:color="auto"/>
            </w:tcBorders>
            <w:shd w:val="clear" w:color="auto" w:fill="auto"/>
            <w:noWrap/>
            <w:vAlign w:val="bottom"/>
            <w:hideMark/>
          </w:tcPr>
          <w:p w14:paraId="1E8FBFA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93374A4"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E51EFB5" w14:textId="77777777" w:rsidR="009C4095" w:rsidRPr="004A7B13" w:rsidRDefault="009C4095" w:rsidP="009C4095">
            <w:pPr>
              <w:spacing w:line="240" w:lineRule="auto"/>
              <w:ind w:firstLine="0"/>
              <w:rPr>
                <w:b/>
                <w:bCs/>
                <w:sz w:val="16"/>
                <w:szCs w:val="16"/>
              </w:rPr>
            </w:pPr>
            <w:r w:rsidRPr="004A7B13">
              <w:rPr>
                <w:b/>
                <w:bCs/>
                <w:sz w:val="16"/>
                <w:szCs w:val="16"/>
              </w:rPr>
              <w:t>Социальное обеспечение населения</w:t>
            </w:r>
          </w:p>
        </w:tc>
        <w:tc>
          <w:tcPr>
            <w:tcW w:w="851" w:type="dxa"/>
            <w:tcBorders>
              <w:top w:val="nil"/>
              <w:left w:val="nil"/>
              <w:bottom w:val="single" w:sz="4" w:space="0" w:color="auto"/>
              <w:right w:val="single" w:sz="4" w:space="0" w:color="auto"/>
            </w:tcBorders>
            <w:shd w:val="clear" w:color="auto" w:fill="auto"/>
            <w:vAlign w:val="bottom"/>
            <w:hideMark/>
          </w:tcPr>
          <w:p w14:paraId="6865CEC4"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4BA1124"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130670D"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8EE107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FF9E47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0BF9203" w14:textId="77777777" w:rsidR="009C4095" w:rsidRPr="004A7B13" w:rsidRDefault="009C4095" w:rsidP="009C4095">
            <w:pPr>
              <w:spacing w:line="240" w:lineRule="auto"/>
              <w:ind w:firstLine="0"/>
              <w:jc w:val="center"/>
              <w:rPr>
                <w:b/>
                <w:bCs/>
                <w:sz w:val="16"/>
                <w:szCs w:val="16"/>
              </w:rPr>
            </w:pPr>
            <w:r w:rsidRPr="004A7B13">
              <w:rPr>
                <w:b/>
                <w:bCs/>
                <w:sz w:val="16"/>
                <w:szCs w:val="16"/>
              </w:rPr>
              <w:t>39 332,8</w:t>
            </w:r>
          </w:p>
        </w:tc>
        <w:tc>
          <w:tcPr>
            <w:tcW w:w="1280" w:type="dxa"/>
            <w:tcBorders>
              <w:top w:val="nil"/>
              <w:left w:val="nil"/>
              <w:bottom w:val="single" w:sz="4" w:space="0" w:color="auto"/>
              <w:right w:val="single" w:sz="4" w:space="0" w:color="auto"/>
            </w:tcBorders>
            <w:shd w:val="clear" w:color="auto" w:fill="auto"/>
            <w:noWrap/>
            <w:vAlign w:val="bottom"/>
            <w:hideMark/>
          </w:tcPr>
          <w:p w14:paraId="70514791" w14:textId="77777777" w:rsidR="009C4095" w:rsidRPr="004A7B13" w:rsidRDefault="009C4095" w:rsidP="009C4095">
            <w:pPr>
              <w:spacing w:line="240" w:lineRule="auto"/>
              <w:ind w:firstLine="0"/>
              <w:jc w:val="center"/>
              <w:rPr>
                <w:b/>
                <w:bCs/>
                <w:sz w:val="16"/>
                <w:szCs w:val="16"/>
              </w:rPr>
            </w:pPr>
            <w:r w:rsidRPr="004A7B13">
              <w:rPr>
                <w:b/>
                <w:bCs/>
                <w:sz w:val="16"/>
                <w:szCs w:val="16"/>
              </w:rPr>
              <w:t>34 818,4</w:t>
            </w:r>
          </w:p>
        </w:tc>
      </w:tr>
      <w:tr w:rsidR="009C4095" w:rsidRPr="004A7B13" w14:paraId="622228FD" w14:textId="77777777" w:rsidTr="00DB257B">
        <w:trPr>
          <w:trHeight w:val="121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60EB83B"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1" w:type="dxa"/>
            <w:tcBorders>
              <w:top w:val="nil"/>
              <w:left w:val="nil"/>
              <w:bottom w:val="single" w:sz="4" w:space="0" w:color="auto"/>
              <w:right w:val="single" w:sz="4" w:space="0" w:color="auto"/>
            </w:tcBorders>
            <w:shd w:val="clear" w:color="auto" w:fill="auto"/>
            <w:vAlign w:val="bottom"/>
            <w:hideMark/>
          </w:tcPr>
          <w:p w14:paraId="3DBE84A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F2DC1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FF35D9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65B2D6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850" w:type="dxa"/>
            <w:tcBorders>
              <w:top w:val="nil"/>
              <w:left w:val="nil"/>
              <w:bottom w:val="single" w:sz="4" w:space="0" w:color="auto"/>
              <w:right w:val="single" w:sz="4" w:space="0" w:color="auto"/>
            </w:tcBorders>
            <w:shd w:val="clear" w:color="auto" w:fill="auto"/>
            <w:noWrap/>
            <w:vAlign w:val="bottom"/>
            <w:hideMark/>
          </w:tcPr>
          <w:p w14:paraId="72E961F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E603E9B" w14:textId="77777777" w:rsidR="009C4095" w:rsidRPr="004A7B13" w:rsidRDefault="009C4095" w:rsidP="009C4095">
            <w:pPr>
              <w:spacing w:line="240" w:lineRule="auto"/>
              <w:ind w:firstLine="0"/>
              <w:jc w:val="center"/>
              <w:rPr>
                <w:sz w:val="16"/>
                <w:szCs w:val="16"/>
              </w:rPr>
            </w:pPr>
            <w:r w:rsidRPr="004A7B13">
              <w:rPr>
                <w:sz w:val="16"/>
                <w:szCs w:val="16"/>
              </w:rPr>
              <w:t>3 418,3</w:t>
            </w:r>
          </w:p>
        </w:tc>
        <w:tc>
          <w:tcPr>
            <w:tcW w:w="1280" w:type="dxa"/>
            <w:tcBorders>
              <w:top w:val="nil"/>
              <w:left w:val="nil"/>
              <w:bottom w:val="single" w:sz="4" w:space="0" w:color="auto"/>
              <w:right w:val="single" w:sz="4" w:space="0" w:color="auto"/>
            </w:tcBorders>
            <w:shd w:val="clear" w:color="auto" w:fill="auto"/>
            <w:noWrap/>
            <w:vAlign w:val="bottom"/>
            <w:hideMark/>
          </w:tcPr>
          <w:p w14:paraId="4D4EC681"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295C3689"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8B61DA" w14:textId="77777777" w:rsidR="009C4095" w:rsidRPr="004A7B13" w:rsidRDefault="009C4095" w:rsidP="009C4095">
            <w:pPr>
              <w:spacing w:line="240" w:lineRule="auto"/>
              <w:ind w:firstLine="0"/>
              <w:rPr>
                <w:sz w:val="16"/>
                <w:szCs w:val="16"/>
              </w:rPr>
            </w:pPr>
            <w:r w:rsidRPr="004A7B13">
              <w:rPr>
                <w:sz w:val="16"/>
                <w:szCs w:val="16"/>
              </w:rPr>
              <w:t>Подпрограмма "«Социальная поддержка малоимущих граждан, граждан старшего поколения и инвалидов»</w:t>
            </w:r>
          </w:p>
        </w:tc>
        <w:tc>
          <w:tcPr>
            <w:tcW w:w="851" w:type="dxa"/>
            <w:tcBorders>
              <w:top w:val="nil"/>
              <w:left w:val="nil"/>
              <w:bottom w:val="single" w:sz="4" w:space="0" w:color="auto"/>
              <w:right w:val="single" w:sz="4" w:space="0" w:color="auto"/>
            </w:tcBorders>
            <w:shd w:val="clear" w:color="auto" w:fill="auto"/>
            <w:vAlign w:val="bottom"/>
            <w:hideMark/>
          </w:tcPr>
          <w:p w14:paraId="2535D04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C83CC5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744222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BDF944D" w14:textId="77777777" w:rsidR="009C4095" w:rsidRPr="004A7B13" w:rsidRDefault="009C4095" w:rsidP="009C4095">
            <w:pPr>
              <w:spacing w:line="240" w:lineRule="auto"/>
              <w:ind w:firstLine="0"/>
              <w:jc w:val="center"/>
              <w:rPr>
                <w:sz w:val="16"/>
                <w:szCs w:val="16"/>
              </w:rPr>
            </w:pPr>
            <w:r w:rsidRPr="004A7B13">
              <w:rPr>
                <w:sz w:val="16"/>
                <w:szCs w:val="16"/>
              </w:rPr>
              <w:t>02 5</w:t>
            </w:r>
          </w:p>
        </w:tc>
        <w:tc>
          <w:tcPr>
            <w:tcW w:w="850" w:type="dxa"/>
            <w:tcBorders>
              <w:top w:val="nil"/>
              <w:left w:val="nil"/>
              <w:bottom w:val="single" w:sz="4" w:space="0" w:color="auto"/>
              <w:right w:val="single" w:sz="4" w:space="0" w:color="auto"/>
            </w:tcBorders>
            <w:shd w:val="clear" w:color="auto" w:fill="auto"/>
            <w:noWrap/>
            <w:vAlign w:val="bottom"/>
            <w:hideMark/>
          </w:tcPr>
          <w:p w14:paraId="2B492F2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1A2DB90" w14:textId="77777777" w:rsidR="009C4095" w:rsidRPr="004A7B13" w:rsidRDefault="009C4095" w:rsidP="009C4095">
            <w:pPr>
              <w:spacing w:line="240" w:lineRule="auto"/>
              <w:ind w:firstLine="0"/>
              <w:jc w:val="center"/>
              <w:rPr>
                <w:sz w:val="16"/>
                <w:szCs w:val="16"/>
              </w:rPr>
            </w:pPr>
            <w:r w:rsidRPr="004A7B13">
              <w:rPr>
                <w:sz w:val="16"/>
                <w:szCs w:val="16"/>
              </w:rPr>
              <w:t>3 418,3</w:t>
            </w:r>
          </w:p>
        </w:tc>
        <w:tc>
          <w:tcPr>
            <w:tcW w:w="1280" w:type="dxa"/>
            <w:tcBorders>
              <w:top w:val="nil"/>
              <w:left w:val="nil"/>
              <w:bottom w:val="single" w:sz="4" w:space="0" w:color="auto"/>
              <w:right w:val="single" w:sz="4" w:space="0" w:color="auto"/>
            </w:tcBorders>
            <w:shd w:val="clear" w:color="auto" w:fill="auto"/>
            <w:noWrap/>
            <w:vAlign w:val="bottom"/>
            <w:hideMark/>
          </w:tcPr>
          <w:p w14:paraId="4FCDE878"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0F847F58"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1A4F1AC" w14:textId="77777777" w:rsidR="009C4095" w:rsidRPr="004A7B13" w:rsidRDefault="009C4095" w:rsidP="009C4095">
            <w:pPr>
              <w:spacing w:line="240" w:lineRule="auto"/>
              <w:ind w:firstLine="0"/>
              <w:rPr>
                <w:sz w:val="16"/>
                <w:szCs w:val="16"/>
              </w:rPr>
            </w:pPr>
            <w:r w:rsidRPr="004A7B13">
              <w:rPr>
                <w:sz w:val="16"/>
                <w:szCs w:val="16"/>
              </w:rPr>
              <w:t xml:space="preserve">Основное мероприятие "Социальная поддержка граждан </w:t>
            </w:r>
          </w:p>
        </w:tc>
        <w:tc>
          <w:tcPr>
            <w:tcW w:w="851" w:type="dxa"/>
            <w:tcBorders>
              <w:top w:val="nil"/>
              <w:left w:val="nil"/>
              <w:bottom w:val="single" w:sz="4" w:space="0" w:color="auto"/>
              <w:right w:val="single" w:sz="4" w:space="0" w:color="auto"/>
            </w:tcBorders>
            <w:shd w:val="clear" w:color="auto" w:fill="auto"/>
            <w:vAlign w:val="bottom"/>
            <w:hideMark/>
          </w:tcPr>
          <w:p w14:paraId="3FD82D6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527AB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E39D3E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B84466D" w14:textId="77777777" w:rsidR="009C4095" w:rsidRPr="004A7B13" w:rsidRDefault="009C4095" w:rsidP="009C4095">
            <w:pPr>
              <w:spacing w:line="240" w:lineRule="auto"/>
              <w:ind w:firstLine="0"/>
              <w:jc w:val="center"/>
              <w:rPr>
                <w:sz w:val="16"/>
                <w:szCs w:val="16"/>
              </w:rPr>
            </w:pPr>
            <w:r w:rsidRPr="004A7B13">
              <w:rPr>
                <w:sz w:val="16"/>
                <w:szCs w:val="16"/>
              </w:rPr>
              <w:t>02 5 01</w:t>
            </w:r>
          </w:p>
        </w:tc>
        <w:tc>
          <w:tcPr>
            <w:tcW w:w="850" w:type="dxa"/>
            <w:tcBorders>
              <w:top w:val="nil"/>
              <w:left w:val="nil"/>
              <w:bottom w:val="single" w:sz="4" w:space="0" w:color="auto"/>
              <w:right w:val="single" w:sz="4" w:space="0" w:color="auto"/>
            </w:tcBorders>
            <w:shd w:val="clear" w:color="auto" w:fill="auto"/>
            <w:noWrap/>
            <w:vAlign w:val="bottom"/>
            <w:hideMark/>
          </w:tcPr>
          <w:p w14:paraId="5C8E8BE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39A019F" w14:textId="77777777" w:rsidR="009C4095" w:rsidRPr="004A7B13" w:rsidRDefault="009C4095" w:rsidP="009C4095">
            <w:pPr>
              <w:spacing w:line="240" w:lineRule="auto"/>
              <w:ind w:firstLine="0"/>
              <w:jc w:val="center"/>
              <w:rPr>
                <w:sz w:val="16"/>
                <w:szCs w:val="16"/>
              </w:rPr>
            </w:pPr>
            <w:r w:rsidRPr="004A7B13">
              <w:rPr>
                <w:sz w:val="16"/>
                <w:szCs w:val="16"/>
              </w:rPr>
              <w:t>3 418,3</w:t>
            </w:r>
          </w:p>
        </w:tc>
        <w:tc>
          <w:tcPr>
            <w:tcW w:w="1280" w:type="dxa"/>
            <w:tcBorders>
              <w:top w:val="nil"/>
              <w:left w:val="nil"/>
              <w:bottom w:val="single" w:sz="4" w:space="0" w:color="auto"/>
              <w:right w:val="single" w:sz="4" w:space="0" w:color="auto"/>
            </w:tcBorders>
            <w:shd w:val="clear" w:color="auto" w:fill="auto"/>
            <w:noWrap/>
            <w:vAlign w:val="bottom"/>
            <w:hideMark/>
          </w:tcPr>
          <w:p w14:paraId="263D0F66"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1C95CC7D"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9160ACA" w14:textId="77777777" w:rsidR="009C4095" w:rsidRPr="004A7B13" w:rsidRDefault="009C4095" w:rsidP="009C4095">
            <w:pPr>
              <w:spacing w:line="240" w:lineRule="auto"/>
              <w:ind w:firstLine="0"/>
              <w:rPr>
                <w:sz w:val="16"/>
                <w:szCs w:val="16"/>
              </w:rPr>
            </w:pPr>
            <w:r w:rsidRPr="004A7B13">
              <w:rPr>
                <w:sz w:val="16"/>
                <w:szCs w:val="16"/>
              </w:rP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51" w:type="dxa"/>
            <w:tcBorders>
              <w:top w:val="nil"/>
              <w:left w:val="nil"/>
              <w:bottom w:val="single" w:sz="4" w:space="0" w:color="auto"/>
              <w:right w:val="single" w:sz="4" w:space="0" w:color="auto"/>
            </w:tcBorders>
            <w:shd w:val="clear" w:color="auto" w:fill="auto"/>
            <w:vAlign w:val="bottom"/>
            <w:hideMark/>
          </w:tcPr>
          <w:p w14:paraId="0DA8CD9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FE3C40B"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FE4979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7F983B2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02 5 01 74505</w:t>
            </w:r>
          </w:p>
        </w:tc>
        <w:tc>
          <w:tcPr>
            <w:tcW w:w="850" w:type="dxa"/>
            <w:tcBorders>
              <w:top w:val="nil"/>
              <w:left w:val="nil"/>
              <w:bottom w:val="single" w:sz="4" w:space="0" w:color="auto"/>
              <w:right w:val="single" w:sz="4" w:space="0" w:color="auto"/>
            </w:tcBorders>
            <w:shd w:val="clear" w:color="auto" w:fill="auto"/>
            <w:noWrap/>
            <w:vAlign w:val="bottom"/>
            <w:hideMark/>
          </w:tcPr>
          <w:p w14:paraId="0E22CD3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826B248" w14:textId="77777777" w:rsidR="009C4095" w:rsidRPr="004A7B13" w:rsidRDefault="009C4095" w:rsidP="009C4095">
            <w:pPr>
              <w:spacing w:line="240" w:lineRule="auto"/>
              <w:ind w:firstLine="0"/>
              <w:jc w:val="center"/>
              <w:rPr>
                <w:sz w:val="16"/>
                <w:szCs w:val="16"/>
              </w:rPr>
            </w:pPr>
            <w:r w:rsidRPr="004A7B13">
              <w:rPr>
                <w:sz w:val="16"/>
                <w:szCs w:val="16"/>
              </w:rPr>
              <w:t>238,2</w:t>
            </w:r>
          </w:p>
        </w:tc>
        <w:tc>
          <w:tcPr>
            <w:tcW w:w="1280" w:type="dxa"/>
            <w:tcBorders>
              <w:top w:val="nil"/>
              <w:left w:val="nil"/>
              <w:bottom w:val="single" w:sz="4" w:space="0" w:color="auto"/>
              <w:right w:val="single" w:sz="4" w:space="0" w:color="auto"/>
            </w:tcBorders>
            <w:shd w:val="clear" w:color="auto" w:fill="auto"/>
            <w:noWrap/>
            <w:vAlign w:val="bottom"/>
            <w:hideMark/>
          </w:tcPr>
          <w:p w14:paraId="2F925A0F"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7F614F69" w14:textId="77777777" w:rsidTr="00DB257B">
        <w:trPr>
          <w:trHeight w:val="3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9D2A57C"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61236A3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6AF074B"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3B7820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5203AF04"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02 5 01 74505</w:t>
            </w:r>
          </w:p>
        </w:tc>
        <w:tc>
          <w:tcPr>
            <w:tcW w:w="850" w:type="dxa"/>
            <w:tcBorders>
              <w:top w:val="nil"/>
              <w:left w:val="nil"/>
              <w:bottom w:val="single" w:sz="4" w:space="0" w:color="auto"/>
              <w:right w:val="single" w:sz="4" w:space="0" w:color="auto"/>
            </w:tcBorders>
            <w:shd w:val="clear" w:color="auto" w:fill="auto"/>
            <w:noWrap/>
            <w:vAlign w:val="bottom"/>
            <w:hideMark/>
          </w:tcPr>
          <w:p w14:paraId="725E04F1"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1BF07F40" w14:textId="77777777" w:rsidR="009C4095" w:rsidRPr="004A7B13" w:rsidRDefault="009C4095" w:rsidP="009C4095">
            <w:pPr>
              <w:spacing w:line="240" w:lineRule="auto"/>
              <w:ind w:firstLine="0"/>
              <w:jc w:val="center"/>
              <w:rPr>
                <w:sz w:val="16"/>
                <w:szCs w:val="16"/>
              </w:rPr>
            </w:pPr>
            <w:r w:rsidRPr="004A7B13">
              <w:rPr>
                <w:sz w:val="16"/>
                <w:szCs w:val="16"/>
              </w:rPr>
              <w:t>238,2</w:t>
            </w:r>
          </w:p>
        </w:tc>
        <w:tc>
          <w:tcPr>
            <w:tcW w:w="1280" w:type="dxa"/>
            <w:tcBorders>
              <w:top w:val="nil"/>
              <w:left w:val="nil"/>
              <w:bottom w:val="single" w:sz="4" w:space="0" w:color="auto"/>
              <w:right w:val="single" w:sz="4" w:space="0" w:color="auto"/>
            </w:tcBorders>
            <w:shd w:val="clear" w:color="auto" w:fill="auto"/>
            <w:noWrap/>
            <w:vAlign w:val="bottom"/>
            <w:hideMark/>
          </w:tcPr>
          <w:p w14:paraId="744E6ABA"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01CA41C6"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307A6F" w14:textId="77777777" w:rsidR="009C4095" w:rsidRPr="004A7B13" w:rsidRDefault="009C4095" w:rsidP="009C4095">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w:t>
            </w:r>
          </w:p>
        </w:tc>
        <w:tc>
          <w:tcPr>
            <w:tcW w:w="851" w:type="dxa"/>
            <w:tcBorders>
              <w:top w:val="nil"/>
              <w:left w:val="nil"/>
              <w:bottom w:val="single" w:sz="4" w:space="0" w:color="auto"/>
              <w:right w:val="single" w:sz="4" w:space="0" w:color="auto"/>
            </w:tcBorders>
            <w:shd w:val="clear" w:color="auto" w:fill="auto"/>
            <w:vAlign w:val="bottom"/>
            <w:hideMark/>
          </w:tcPr>
          <w:p w14:paraId="05D5E7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2FC67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5DCB83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4F94D83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02 5 01 74505</w:t>
            </w:r>
          </w:p>
        </w:tc>
        <w:tc>
          <w:tcPr>
            <w:tcW w:w="850" w:type="dxa"/>
            <w:tcBorders>
              <w:top w:val="nil"/>
              <w:left w:val="nil"/>
              <w:bottom w:val="single" w:sz="4" w:space="0" w:color="auto"/>
              <w:right w:val="single" w:sz="4" w:space="0" w:color="auto"/>
            </w:tcBorders>
            <w:shd w:val="clear" w:color="auto" w:fill="auto"/>
            <w:noWrap/>
            <w:vAlign w:val="bottom"/>
            <w:hideMark/>
          </w:tcPr>
          <w:p w14:paraId="1C38CBCB" w14:textId="77777777" w:rsidR="009C4095" w:rsidRPr="004A7B13" w:rsidRDefault="009C4095" w:rsidP="009C4095">
            <w:pPr>
              <w:spacing w:line="240" w:lineRule="auto"/>
              <w:ind w:firstLine="0"/>
              <w:jc w:val="center"/>
              <w:rPr>
                <w:sz w:val="16"/>
                <w:szCs w:val="16"/>
              </w:rPr>
            </w:pPr>
            <w:r w:rsidRPr="004A7B13">
              <w:rPr>
                <w:sz w:val="16"/>
                <w:szCs w:val="16"/>
              </w:rPr>
              <w:t>810</w:t>
            </w:r>
          </w:p>
        </w:tc>
        <w:tc>
          <w:tcPr>
            <w:tcW w:w="1272" w:type="dxa"/>
            <w:tcBorders>
              <w:top w:val="nil"/>
              <w:left w:val="nil"/>
              <w:bottom w:val="single" w:sz="4" w:space="0" w:color="auto"/>
              <w:right w:val="single" w:sz="4" w:space="0" w:color="auto"/>
            </w:tcBorders>
            <w:shd w:val="clear" w:color="auto" w:fill="auto"/>
            <w:noWrap/>
            <w:vAlign w:val="bottom"/>
            <w:hideMark/>
          </w:tcPr>
          <w:p w14:paraId="49EEFB98" w14:textId="77777777" w:rsidR="009C4095" w:rsidRPr="004A7B13" w:rsidRDefault="009C4095" w:rsidP="009C4095">
            <w:pPr>
              <w:spacing w:line="240" w:lineRule="auto"/>
              <w:ind w:firstLine="0"/>
              <w:jc w:val="center"/>
              <w:rPr>
                <w:sz w:val="16"/>
                <w:szCs w:val="16"/>
              </w:rPr>
            </w:pPr>
            <w:r w:rsidRPr="004A7B13">
              <w:rPr>
                <w:sz w:val="16"/>
                <w:szCs w:val="16"/>
              </w:rPr>
              <w:t>238,2</w:t>
            </w:r>
          </w:p>
        </w:tc>
        <w:tc>
          <w:tcPr>
            <w:tcW w:w="1280" w:type="dxa"/>
            <w:tcBorders>
              <w:top w:val="nil"/>
              <w:left w:val="nil"/>
              <w:bottom w:val="single" w:sz="4" w:space="0" w:color="auto"/>
              <w:right w:val="single" w:sz="4" w:space="0" w:color="auto"/>
            </w:tcBorders>
            <w:shd w:val="clear" w:color="auto" w:fill="auto"/>
            <w:noWrap/>
            <w:vAlign w:val="bottom"/>
            <w:hideMark/>
          </w:tcPr>
          <w:p w14:paraId="7036CFAE" w14:textId="77777777" w:rsidR="009C4095" w:rsidRPr="004A7B13" w:rsidRDefault="009C4095" w:rsidP="009C4095">
            <w:pPr>
              <w:spacing w:line="240" w:lineRule="auto"/>
              <w:ind w:firstLine="0"/>
              <w:jc w:val="center"/>
              <w:rPr>
                <w:sz w:val="16"/>
                <w:szCs w:val="16"/>
              </w:rPr>
            </w:pPr>
            <w:r w:rsidRPr="004A7B13">
              <w:rPr>
                <w:sz w:val="16"/>
                <w:szCs w:val="16"/>
              </w:rPr>
              <w:t>238,2</w:t>
            </w:r>
          </w:p>
        </w:tc>
      </w:tr>
      <w:tr w:rsidR="009C4095" w:rsidRPr="004A7B13" w14:paraId="2B8FFBFD" w14:textId="77777777" w:rsidTr="00DB257B">
        <w:trPr>
          <w:trHeight w:val="11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49EA46" w14:textId="77777777" w:rsidR="009C4095" w:rsidRPr="004A7B13" w:rsidRDefault="009C4095" w:rsidP="009C4095">
            <w:pPr>
              <w:spacing w:line="240" w:lineRule="auto"/>
              <w:ind w:firstLine="0"/>
              <w:rPr>
                <w:sz w:val="16"/>
                <w:szCs w:val="16"/>
              </w:rPr>
            </w:pPr>
            <w:r w:rsidRPr="004A7B13">
              <w:rPr>
                <w:sz w:val="16"/>
                <w:szCs w:val="16"/>
              </w:rPr>
              <w:t>Дополнительные меры социальной поддержки и социальной помощи для отдельных категорий граждан, проживающих на территории Каларского района</w:t>
            </w:r>
          </w:p>
        </w:tc>
        <w:tc>
          <w:tcPr>
            <w:tcW w:w="851" w:type="dxa"/>
            <w:tcBorders>
              <w:top w:val="nil"/>
              <w:left w:val="nil"/>
              <w:bottom w:val="single" w:sz="4" w:space="0" w:color="auto"/>
              <w:right w:val="single" w:sz="4" w:space="0" w:color="auto"/>
            </w:tcBorders>
            <w:shd w:val="clear" w:color="auto" w:fill="auto"/>
            <w:vAlign w:val="bottom"/>
            <w:hideMark/>
          </w:tcPr>
          <w:p w14:paraId="79AD52C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4C7FF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6D7110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3B45C7C" w14:textId="77777777" w:rsidR="009C4095" w:rsidRPr="004A7B13" w:rsidRDefault="009C4095" w:rsidP="009C4095">
            <w:pPr>
              <w:spacing w:line="240" w:lineRule="auto"/>
              <w:ind w:firstLine="0"/>
              <w:jc w:val="center"/>
              <w:rPr>
                <w:sz w:val="16"/>
                <w:szCs w:val="16"/>
              </w:rPr>
            </w:pPr>
            <w:r w:rsidRPr="004A7B13">
              <w:rPr>
                <w:sz w:val="16"/>
                <w:szCs w:val="16"/>
              </w:rPr>
              <w:t>02 5 01 79122</w:t>
            </w:r>
          </w:p>
        </w:tc>
        <w:tc>
          <w:tcPr>
            <w:tcW w:w="850" w:type="dxa"/>
            <w:tcBorders>
              <w:top w:val="nil"/>
              <w:left w:val="nil"/>
              <w:bottom w:val="single" w:sz="4" w:space="0" w:color="auto"/>
              <w:right w:val="single" w:sz="4" w:space="0" w:color="auto"/>
            </w:tcBorders>
            <w:shd w:val="clear" w:color="auto" w:fill="auto"/>
            <w:noWrap/>
            <w:vAlign w:val="bottom"/>
            <w:hideMark/>
          </w:tcPr>
          <w:p w14:paraId="094CC3F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1066FB5" w14:textId="77777777" w:rsidR="009C4095" w:rsidRPr="004A7B13" w:rsidRDefault="009C4095" w:rsidP="009C4095">
            <w:pPr>
              <w:spacing w:line="240" w:lineRule="auto"/>
              <w:ind w:firstLine="0"/>
              <w:jc w:val="center"/>
              <w:rPr>
                <w:sz w:val="16"/>
                <w:szCs w:val="16"/>
              </w:rPr>
            </w:pPr>
            <w:r w:rsidRPr="004A7B13">
              <w:rPr>
                <w:sz w:val="16"/>
                <w:szCs w:val="16"/>
              </w:rPr>
              <w:t>3 180,1</w:t>
            </w:r>
          </w:p>
        </w:tc>
        <w:tc>
          <w:tcPr>
            <w:tcW w:w="1280" w:type="dxa"/>
            <w:tcBorders>
              <w:top w:val="nil"/>
              <w:left w:val="nil"/>
              <w:bottom w:val="single" w:sz="4" w:space="0" w:color="auto"/>
              <w:right w:val="single" w:sz="4" w:space="0" w:color="auto"/>
            </w:tcBorders>
            <w:shd w:val="clear" w:color="auto" w:fill="auto"/>
            <w:noWrap/>
            <w:vAlign w:val="bottom"/>
            <w:hideMark/>
          </w:tcPr>
          <w:p w14:paraId="4EF86D9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8342621"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C2E81C" w14:textId="77777777" w:rsidR="009C4095" w:rsidRPr="004A7B13" w:rsidRDefault="009C4095" w:rsidP="009C4095">
            <w:pPr>
              <w:spacing w:line="240" w:lineRule="auto"/>
              <w:ind w:firstLine="0"/>
              <w:rPr>
                <w:color w:val="000000"/>
                <w:sz w:val="16"/>
                <w:szCs w:val="16"/>
              </w:rPr>
            </w:pPr>
            <w:r w:rsidRPr="004A7B13">
              <w:rPr>
                <w:color w:val="000000"/>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494F53C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34E2927"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88D7C8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6F0470E" w14:textId="77777777" w:rsidR="009C4095" w:rsidRPr="004A7B13" w:rsidRDefault="009C4095" w:rsidP="009C4095">
            <w:pPr>
              <w:spacing w:line="240" w:lineRule="auto"/>
              <w:ind w:firstLine="0"/>
              <w:jc w:val="center"/>
              <w:rPr>
                <w:sz w:val="16"/>
                <w:szCs w:val="16"/>
              </w:rPr>
            </w:pPr>
            <w:r w:rsidRPr="004A7B13">
              <w:rPr>
                <w:sz w:val="16"/>
                <w:szCs w:val="16"/>
              </w:rPr>
              <w:t>02 5 01 79122</w:t>
            </w:r>
          </w:p>
        </w:tc>
        <w:tc>
          <w:tcPr>
            <w:tcW w:w="850" w:type="dxa"/>
            <w:tcBorders>
              <w:top w:val="nil"/>
              <w:left w:val="nil"/>
              <w:bottom w:val="single" w:sz="4" w:space="0" w:color="auto"/>
              <w:right w:val="single" w:sz="4" w:space="0" w:color="auto"/>
            </w:tcBorders>
            <w:shd w:val="clear" w:color="auto" w:fill="auto"/>
            <w:noWrap/>
            <w:vAlign w:val="bottom"/>
            <w:hideMark/>
          </w:tcPr>
          <w:p w14:paraId="1AE2AB0C"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04C89F5D" w14:textId="77777777" w:rsidR="009C4095" w:rsidRPr="004A7B13" w:rsidRDefault="009C4095" w:rsidP="009C4095">
            <w:pPr>
              <w:spacing w:line="240" w:lineRule="auto"/>
              <w:ind w:firstLine="0"/>
              <w:jc w:val="center"/>
              <w:rPr>
                <w:sz w:val="16"/>
                <w:szCs w:val="16"/>
              </w:rPr>
            </w:pPr>
            <w:r w:rsidRPr="004A7B13">
              <w:rPr>
                <w:sz w:val="16"/>
                <w:szCs w:val="16"/>
              </w:rPr>
              <w:t>3 180,1</w:t>
            </w:r>
          </w:p>
        </w:tc>
        <w:tc>
          <w:tcPr>
            <w:tcW w:w="1280" w:type="dxa"/>
            <w:tcBorders>
              <w:top w:val="nil"/>
              <w:left w:val="nil"/>
              <w:bottom w:val="single" w:sz="4" w:space="0" w:color="auto"/>
              <w:right w:val="single" w:sz="4" w:space="0" w:color="auto"/>
            </w:tcBorders>
            <w:shd w:val="clear" w:color="auto" w:fill="auto"/>
            <w:noWrap/>
            <w:vAlign w:val="bottom"/>
            <w:hideMark/>
          </w:tcPr>
          <w:p w14:paraId="1F9668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9315A81" w14:textId="77777777" w:rsidTr="00DB257B">
        <w:trPr>
          <w:trHeight w:val="698"/>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3A7B733" w14:textId="77777777" w:rsidR="009C4095" w:rsidRPr="004A7B13" w:rsidRDefault="009C4095" w:rsidP="009C4095">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442BF8F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5FBFD77"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F37AC3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5D6F96C" w14:textId="77777777" w:rsidR="009C4095" w:rsidRPr="004A7B13" w:rsidRDefault="009C4095" w:rsidP="009C4095">
            <w:pPr>
              <w:spacing w:line="240" w:lineRule="auto"/>
              <w:ind w:firstLine="0"/>
              <w:jc w:val="center"/>
              <w:rPr>
                <w:sz w:val="16"/>
                <w:szCs w:val="16"/>
              </w:rPr>
            </w:pPr>
            <w:r w:rsidRPr="004A7B13">
              <w:rPr>
                <w:sz w:val="16"/>
                <w:szCs w:val="16"/>
              </w:rPr>
              <w:t>02 5 01 79122</w:t>
            </w:r>
          </w:p>
        </w:tc>
        <w:tc>
          <w:tcPr>
            <w:tcW w:w="850" w:type="dxa"/>
            <w:tcBorders>
              <w:top w:val="nil"/>
              <w:left w:val="nil"/>
              <w:bottom w:val="single" w:sz="4" w:space="0" w:color="auto"/>
              <w:right w:val="single" w:sz="4" w:space="0" w:color="auto"/>
            </w:tcBorders>
            <w:shd w:val="clear" w:color="auto" w:fill="auto"/>
            <w:noWrap/>
            <w:vAlign w:val="bottom"/>
            <w:hideMark/>
          </w:tcPr>
          <w:p w14:paraId="032B8199"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37178A7F" w14:textId="77777777" w:rsidR="009C4095" w:rsidRPr="004A7B13" w:rsidRDefault="009C4095" w:rsidP="009C4095">
            <w:pPr>
              <w:spacing w:line="240" w:lineRule="auto"/>
              <w:ind w:firstLine="0"/>
              <w:jc w:val="center"/>
              <w:rPr>
                <w:sz w:val="16"/>
                <w:szCs w:val="16"/>
              </w:rPr>
            </w:pPr>
            <w:r w:rsidRPr="004A7B13">
              <w:rPr>
                <w:sz w:val="16"/>
                <w:szCs w:val="16"/>
              </w:rPr>
              <w:t>3 180,1</w:t>
            </w:r>
          </w:p>
        </w:tc>
        <w:tc>
          <w:tcPr>
            <w:tcW w:w="1280" w:type="dxa"/>
            <w:tcBorders>
              <w:top w:val="nil"/>
              <w:left w:val="nil"/>
              <w:bottom w:val="single" w:sz="4" w:space="0" w:color="auto"/>
              <w:right w:val="single" w:sz="4" w:space="0" w:color="auto"/>
            </w:tcBorders>
            <w:shd w:val="clear" w:color="auto" w:fill="auto"/>
            <w:noWrap/>
            <w:vAlign w:val="bottom"/>
            <w:hideMark/>
          </w:tcPr>
          <w:p w14:paraId="1D2901A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9949721" w14:textId="77777777" w:rsidTr="00DB257B">
        <w:trPr>
          <w:trHeight w:val="11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69E3DA" w14:textId="77777777" w:rsidR="009C4095" w:rsidRPr="004A7B13" w:rsidRDefault="009C4095" w:rsidP="009C4095">
            <w:pPr>
              <w:spacing w:line="240" w:lineRule="auto"/>
              <w:ind w:firstLine="0"/>
              <w:rPr>
                <w:sz w:val="16"/>
                <w:szCs w:val="16"/>
              </w:rPr>
            </w:pPr>
            <w:r w:rsidRPr="004A7B13">
              <w:rPr>
                <w:sz w:val="16"/>
                <w:szCs w:val="16"/>
              </w:rPr>
              <w:lastRenderedPageBreak/>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4A56E5A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2B43D9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7AC67A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108328" w14:textId="77777777" w:rsidR="009C4095" w:rsidRPr="004A7B13" w:rsidRDefault="009C4095" w:rsidP="009C4095">
            <w:pPr>
              <w:spacing w:line="240" w:lineRule="auto"/>
              <w:ind w:firstLine="0"/>
              <w:jc w:val="center"/>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70843CB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C1A389C" w14:textId="77777777" w:rsidR="009C4095" w:rsidRPr="004A7B13" w:rsidRDefault="009C4095" w:rsidP="009C4095">
            <w:pPr>
              <w:spacing w:line="240" w:lineRule="auto"/>
              <w:ind w:firstLine="0"/>
              <w:jc w:val="center"/>
              <w:rPr>
                <w:sz w:val="16"/>
                <w:szCs w:val="16"/>
              </w:rPr>
            </w:pPr>
            <w:r w:rsidRPr="004A7B13">
              <w:rPr>
                <w:sz w:val="16"/>
                <w:szCs w:val="16"/>
              </w:rPr>
              <w:t>35 914,5</w:t>
            </w:r>
          </w:p>
        </w:tc>
        <w:tc>
          <w:tcPr>
            <w:tcW w:w="1280" w:type="dxa"/>
            <w:tcBorders>
              <w:top w:val="nil"/>
              <w:left w:val="nil"/>
              <w:bottom w:val="single" w:sz="4" w:space="0" w:color="auto"/>
              <w:right w:val="single" w:sz="4" w:space="0" w:color="auto"/>
            </w:tcBorders>
            <w:shd w:val="clear" w:color="auto" w:fill="auto"/>
            <w:noWrap/>
            <w:vAlign w:val="bottom"/>
            <w:hideMark/>
          </w:tcPr>
          <w:p w14:paraId="34FA8387"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3B8C7552" w14:textId="77777777" w:rsidTr="00DB257B">
        <w:trPr>
          <w:trHeight w:val="180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4769299" w14:textId="77777777" w:rsidR="009C4095" w:rsidRPr="004A7B13" w:rsidRDefault="009C4095" w:rsidP="009C4095">
            <w:pPr>
              <w:spacing w:line="240" w:lineRule="auto"/>
              <w:ind w:firstLine="0"/>
              <w:rPr>
                <w:sz w:val="16"/>
                <w:szCs w:val="16"/>
              </w:rPr>
            </w:pPr>
            <w:r w:rsidRPr="004A7B13">
              <w:rPr>
                <w:sz w:val="16"/>
                <w:szCs w:val="16"/>
              </w:rPr>
              <w:t xml:space="preserve">Подпрограмма "Переселение граждан из жилых помещений, расположенных в зоне  Байкало-Амурской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     </w:t>
            </w:r>
          </w:p>
        </w:tc>
        <w:tc>
          <w:tcPr>
            <w:tcW w:w="851" w:type="dxa"/>
            <w:tcBorders>
              <w:top w:val="nil"/>
              <w:left w:val="nil"/>
              <w:bottom w:val="single" w:sz="4" w:space="0" w:color="auto"/>
              <w:right w:val="single" w:sz="4" w:space="0" w:color="auto"/>
            </w:tcBorders>
            <w:shd w:val="clear" w:color="auto" w:fill="auto"/>
            <w:vAlign w:val="bottom"/>
            <w:hideMark/>
          </w:tcPr>
          <w:p w14:paraId="73E2C79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105ED9"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513871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9318804" w14:textId="77777777" w:rsidR="009C4095" w:rsidRPr="004A7B13" w:rsidRDefault="009C4095" w:rsidP="009C4095">
            <w:pPr>
              <w:spacing w:line="240" w:lineRule="auto"/>
              <w:ind w:firstLine="0"/>
              <w:jc w:val="left"/>
              <w:rPr>
                <w:sz w:val="16"/>
                <w:szCs w:val="16"/>
              </w:rPr>
            </w:pPr>
            <w:r w:rsidRPr="004A7B13">
              <w:rPr>
                <w:sz w:val="16"/>
                <w:szCs w:val="16"/>
              </w:rPr>
              <w:t xml:space="preserve">       03 5</w:t>
            </w:r>
          </w:p>
        </w:tc>
        <w:tc>
          <w:tcPr>
            <w:tcW w:w="850" w:type="dxa"/>
            <w:tcBorders>
              <w:top w:val="nil"/>
              <w:left w:val="nil"/>
              <w:bottom w:val="single" w:sz="4" w:space="0" w:color="auto"/>
              <w:right w:val="single" w:sz="4" w:space="0" w:color="auto"/>
            </w:tcBorders>
            <w:shd w:val="clear" w:color="auto" w:fill="auto"/>
            <w:noWrap/>
            <w:vAlign w:val="bottom"/>
            <w:hideMark/>
          </w:tcPr>
          <w:p w14:paraId="0C3BF06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2833972" w14:textId="77777777" w:rsidR="009C4095" w:rsidRPr="004A7B13" w:rsidRDefault="009C4095" w:rsidP="009C4095">
            <w:pPr>
              <w:spacing w:line="240" w:lineRule="auto"/>
              <w:ind w:firstLine="0"/>
              <w:jc w:val="center"/>
              <w:rPr>
                <w:sz w:val="16"/>
                <w:szCs w:val="16"/>
              </w:rPr>
            </w:pPr>
            <w:r w:rsidRPr="004A7B13">
              <w:rPr>
                <w:sz w:val="16"/>
                <w:szCs w:val="16"/>
              </w:rPr>
              <w:t>35 914,5</w:t>
            </w:r>
          </w:p>
        </w:tc>
        <w:tc>
          <w:tcPr>
            <w:tcW w:w="1280" w:type="dxa"/>
            <w:tcBorders>
              <w:top w:val="nil"/>
              <w:left w:val="nil"/>
              <w:bottom w:val="single" w:sz="4" w:space="0" w:color="auto"/>
              <w:right w:val="single" w:sz="4" w:space="0" w:color="auto"/>
            </w:tcBorders>
            <w:shd w:val="clear" w:color="auto" w:fill="auto"/>
            <w:noWrap/>
            <w:vAlign w:val="bottom"/>
            <w:hideMark/>
          </w:tcPr>
          <w:p w14:paraId="2F3FBEEE"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4B82EF3C" w14:textId="77777777" w:rsidTr="00DB257B">
        <w:trPr>
          <w:trHeight w:val="96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67DA1DC" w14:textId="77777777" w:rsidR="009C4095" w:rsidRPr="004A7B13" w:rsidRDefault="009C4095" w:rsidP="009C4095">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в зоне Байкало-Амурской магистрали"</w:t>
            </w:r>
          </w:p>
        </w:tc>
        <w:tc>
          <w:tcPr>
            <w:tcW w:w="851" w:type="dxa"/>
            <w:tcBorders>
              <w:top w:val="nil"/>
              <w:left w:val="nil"/>
              <w:bottom w:val="single" w:sz="4" w:space="0" w:color="auto"/>
              <w:right w:val="single" w:sz="4" w:space="0" w:color="auto"/>
            </w:tcBorders>
            <w:shd w:val="clear" w:color="auto" w:fill="auto"/>
            <w:vAlign w:val="bottom"/>
            <w:hideMark/>
          </w:tcPr>
          <w:p w14:paraId="6CB72AF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9F75E54"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1EAA33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1855C7D" w14:textId="77777777" w:rsidR="009C4095" w:rsidRPr="004A7B13" w:rsidRDefault="009C4095" w:rsidP="009C4095">
            <w:pPr>
              <w:spacing w:line="240" w:lineRule="auto"/>
              <w:ind w:firstLine="0"/>
              <w:jc w:val="left"/>
              <w:rPr>
                <w:sz w:val="16"/>
                <w:szCs w:val="16"/>
              </w:rPr>
            </w:pPr>
            <w:r w:rsidRPr="004A7B13">
              <w:rPr>
                <w:sz w:val="16"/>
                <w:szCs w:val="16"/>
              </w:rPr>
              <w:t xml:space="preserve">       03 5 01</w:t>
            </w:r>
          </w:p>
        </w:tc>
        <w:tc>
          <w:tcPr>
            <w:tcW w:w="850" w:type="dxa"/>
            <w:tcBorders>
              <w:top w:val="nil"/>
              <w:left w:val="nil"/>
              <w:bottom w:val="single" w:sz="4" w:space="0" w:color="auto"/>
              <w:right w:val="single" w:sz="4" w:space="0" w:color="auto"/>
            </w:tcBorders>
            <w:shd w:val="clear" w:color="auto" w:fill="auto"/>
            <w:noWrap/>
            <w:vAlign w:val="bottom"/>
            <w:hideMark/>
          </w:tcPr>
          <w:p w14:paraId="4439EE8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D802640" w14:textId="77777777" w:rsidR="009C4095" w:rsidRPr="004A7B13" w:rsidRDefault="009C4095" w:rsidP="009C4095">
            <w:pPr>
              <w:spacing w:line="240" w:lineRule="auto"/>
              <w:ind w:firstLine="0"/>
              <w:jc w:val="center"/>
              <w:rPr>
                <w:sz w:val="16"/>
                <w:szCs w:val="16"/>
              </w:rPr>
            </w:pPr>
            <w:r w:rsidRPr="004A7B13">
              <w:rPr>
                <w:sz w:val="16"/>
                <w:szCs w:val="16"/>
              </w:rPr>
              <w:t>35 914,5</w:t>
            </w:r>
          </w:p>
        </w:tc>
        <w:tc>
          <w:tcPr>
            <w:tcW w:w="1280" w:type="dxa"/>
            <w:tcBorders>
              <w:top w:val="nil"/>
              <w:left w:val="nil"/>
              <w:bottom w:val="single" w:sz="4" w:space="0" w:color="auto"/>
              <w:right w:val="single" w:sz="4" w:space="0" w:color="auto"/>
            </w:tcBorders>
            <w:shd w:val="clear" w:color="auto" w:fill="auto"/>
            <w:noWrap/>
            <w:vAlign w:val="bottom"/>
            <w:hideMark/>
          </w:tcPr>
          <w:p w14:paraId="38485F75"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04BA2A09"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920A191" w14:textId="77777777" w:rsidR="009C4095" w:rsidRPr="004A7B13" w:rsidRDefault="009C4095" w:rsidP="009C4095">
            <w:pPr>
              <w:spacing w:line="240" w:lineRule="auto"/>
              <w:ind w:firstLine="0"/>
              <w:rPr>
                <w:sz w:val="16"/>
                <w:szCs w:val="16"/>
              </w:rPr>
            </w:pPr>
            <w:r w:rsidRPr="004A7B13">
              <w:rPr>
                <w:sz w:val="16"/>
                <w:szCs w:val="16"/>
              </w:rPr>
              <w:t>Мероприятия по переселению граждан из ветхого и аварийного жилья в зоне Байкало-Амурской магистрали</w:t>
            </w:r>
          </w:p>
        </w:tc>
        <w:tc>
          <w:tcPr>
            <w:tcW w:w="851" w:type="dxa"/>
            <w:tcBorders>
              <w:top w:val="nil"/>
              <w:left w:val="nil"/>
              <w:bottom w:val="single" w:sz="4" w:space="0" w:color="auto"/>
              <w:right w:val="single" w:sz="4" w:space="0" w:color="auto"/>
            </w:tcBorders>
            <w:shd w:val="clear" w:color="auto" w:fill="auto"/>
            <w:vAlign w:val="bottom"/>
            <w:hideMark/>
          </w:tcPr>
          <w:p w14:paraId="73E3308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C9D12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269E03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2CAB0F5"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14F39C4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0BEC0CE" w14:textId="77777777" w:rsidR="009C4095" w:rsidRPr="004A7B13" w:rsidRDefault="009C4095" w:rsidP="009C4095">
            <w:pPr>
              <w:spacing w:line="240" w:lineRule="auto"/>
              <w:ind w:firstLine="0"/>
              <w:jc w:val="center"/>
              <w:rPr>
                <w:sz w:val="16"/>
                <w:szCs w:val="16"/>
              </w:rPr>
            </w:pPr>
            <w:r w:rsidRPr="004A7B13">
              <w:rPr>
                <w:sz w:val="16"/>
                <w:szCs w:val="16"/>
              </w:rPr>
              <w:t>34 580,2</w:t>
            </w:r>
          </w:p>
        </w:tc>
        <w:tc>
          <w:tcPr>
            <w:tcW w:w="1280" w:type="dxa"/>
            <w:tcBorders>
              <w:top w:val="nil"/>
              <w:left w:val="nil"/>
              <w:bottom w:val="single" w:sz="4" w:space="0" w:color="auto"/>
              <w:right w:val="single" w:sz="4" w:space="0" w:color="auto"/>
            </w:tcBorders>
            <w:shd w:val="clear" w:color="auto" w:fill="auto"/>
            <w:noWrap/>
            <w:vAlign w:val="bottom"/>
            <w:hideMark/>
          </w:tcPr>
          <w:p w14:paraId="10F79274"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2B49E131"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EB5017" w14:textId="77777777" w:rsidR="009C4095" w:rsidRPr="004A7B13" w:rsidRDefault="009C4095" w:rsidP="009C4095">
            <w:pPr>
              <w:spacing w:line="240" w:lineRule="auto"/>
              <w:ind w:firstLine="0"/>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026C84B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2CD5E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B15A0F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7CDAD46"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087D4C72"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49EA681D" w14:textId="77777777" w:rsidR="009C4095" w:rsidRPr="004A7B13" w:rsidRDefault="009C4095" w:rsidP="009C4095">
            <w:pPr>
              <w:spacing w:line="240" w:lineRule="auto"/>
              <w:ind w:firstLine="0"/>
              <w:jc w:val="center"/>
              <w:rPr>
                <w:sz w:val="16"/>
                <w:szCs w:val="16"/>
              </w:rPr>
            </w:pPr>
            <w:r w:rsidRPr="004A7B13">
              <w:rPr>
                <w:sz w:val="16"/>
                <w:szCs w:val="16"/>
              </w:rPr>
              <w:t>34 580,2</w:t>
            </w:r>
          </w:p>
        </w:tc>
        <w:tc>
          <w:tcPr>
            <w:tcW w:w="1280" w:type="dxa"/>
            <w:tcBorders>
              <w:top w:val="nil"/>
              <w:left w:val="nil"/>
              <w:bottom w:val="single" w:sz="4" w:space="0" w:color="auto"/>
              <w:right w:val="single" w:sz="4" w:space="0" w:color="auto"/>
            </w:tcBorders>
            <w:shd w:val="clear" w:color="auto" w:fill="auto"/>
            <w:noWrap/>
            <w:vAlign w:val="bottom"/>
            <w:hideMark/>
          </w:tcPr>
          <w:p w14:paraId="40A8EAF0"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054C5CD2" w14:textId="77777777" w:rsidTr="00DB257B">
        <w:trPr>
          <w:trHeight w:val="66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C50CCC6" w14:textId="77777777" w:rsidR="009C4095" w:rsidRPr="004A7B13" w:rsidRDefault="009C4095" w:rsidP="009C4095">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52CC95B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D98091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CA0692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0EEDBCD"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7673311E"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3C305072" w14:textId="77777777" w:rsidR="009C4095" w:rsidRPr="004A7B13" w:rsidRDefault="009C4095" w:rsidP="009C4095">
            <w:pPr>
              <w:spacing w:line="240" w:lineRule="auto"/>
              <w:ind w:firstLine="0"/>
              <w:jc w:val="center"/>
              <w:rPr>
                <w:sz w:val="16"/>
                <w:szCs w:val="16"/>
              </w:rPr>
            </w:pPr>
            <w:r w:rsidRPr="004A7B13">
              <w:rPr>
                <w:sz w:val="16"/>
                <w:szCs w:val="16"/>
              </w:rPr>
              <w:t>34 580,2</w:t>
            </w:r>
          </w:p>
        </w:tc>
        <w:tc>
          <w:tcPr>
            <w:tcW w:w="1280" w:type="dxa"/>
            <w:tcBorders>
              <w:top w:val="nil"/>
              <w:left w:val="nil"/>
              <w:bottom w:val="single" w:sz="4" w:space="0" w:color="auto"/>
              <w:right w:val="single" w:sz="4" w:space="0" w:color="auto"/>
            </w:tcBorders>
            <w:shd w:val="clear" w:color="auto" w:fill="auto"/>
            <w:noWrap/>
            <w:vAlign w:val="bottom"/>
            <w:hideMark/>
          </w:tcPr>
          <w:p w14:paraId="248B0BB1" w14:textId="77777777" w:rsidR="009C4095" w:rsidRPr="004A7B13" w:rsidRDefault="009C4095" w:rsidP="009C4095">
            <w:pPr>
              <w:spacing w:line="240" w:lineRule="auto"/>
              <w:ind w:firstLine="0"/>
              <w:jc w:val="center"/>
              <w:rPr>
                <w:sz w:val="16"/>
                <w:szCs w:val="16"/>
              </w:rPr>
            </w:pPr>
            <w:r w:rsidRPr="004A7B13">
              <w:rPr>
                <w:sz w:val="16"/>
                <w:szCs w:val="16"/>
              </w:rPr>
              <w:t>34 580,2</w:t>
            </w:r>
          </w:p>
        </w:tc>
      </w:tr>
      <w:tr w:rsidR="009C4095" w:rsidRPr="004A7B13" w14:paraId="3AD74663" w14:textId="77777777" w:rsidTr="00DB257B">
        <w:trPr>
          <w:trHeight w:val="11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D919DC2" w14:textId="77777777" w:rsidR="009C4095" w:rsidRPr="004A7B13" w:rsidRDefault="009C4095" w:rsidP="009C4095">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переселению граждан из ветхого и аварийного жилья в зоне Байкало-Амурской магистрали</w:t>
            </w:r>
          </w:p>
        </w:tc>
        <w:tc>
          <w:tcPr>
            <w:tcW w:w="851" w:type="dxa"/>
            <w:tcBorders>
              <w:top w:val="nil"/>
              <w:left w:val="nil"/>
              <w:bottom w:val="single" w:sz="4" w:space="0" w:color="auto"/>
              <w:right w:val="single" w:sz="4" w:space="0" w:color="auto"/>
            </w:tcBorders>
            <w:shd w:val="clear" w:color="auto" w:fill="auto"/>
            <w:vAlign w:val="bottom"/>
            <w:hideMark/>
          </w:tcPr>
          <w:p w14:paraId="365E018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F6D8104"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6FB62A7"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5045F3B"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73C64DF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9AA26BF" w14:textId="77777777" w:rsidR="009C4095" w:rsidRPr="004A7B13" w:rsidRDefault="009C4095" w:rsidP="009C4095">
            <w:pPr>
              <w:spacing w:line="240" w:lineRule="auto"/>
              <w:ind w:firstLine="0"/>
              <w:jc w:val="center"/>
              <w:rPr>
                <w:sz w:val="16"/>
                <w:szCs w:val="16"/>
              </w:rPr>
            </w:pPr>
            <w:r w:rsidRPr="004A7B13">
              <w:rPr>
                <w:sz w:val="16"/>
                <w:szCs w:val="16"/>
              </w:rPr>
              <w:t>1 334,3</w:t>
            </w:r>
          </w:p>
        </w:tc>
        <w:tc>
          <w:tcPr>
            <w:tcW w:w="1280" w:type="dxa"/>
            <w:tcBorders>
              <w:top w:val="nil"/>
              <w:left w:val="nil"/>
              <w:bottom w:val="single" w:sz="4" w:space="0" w:color="auto"/>
              <w:right w:val="single" w:sz="4" w:space="0" w:color="auto"/>
            </w:tcBorders>
            <w:shd w:val="clear" w:color="auto" w:fill="auto"/>
            <w:noWrap/>
            <w:vAlign w:val="bottom"/>
            <w:hideMark/>
          </w:tcPr>
          <w:p w14:paraId="2F9D266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BE70A27"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FB41F4D" w14:textId="77777777" w:rsidR="009C4095" w:rsidRPr="004A7B13" w:rsidRDefault="009C4095" w:rsidP="009C4095">
            <w:pPr>
              <w:spacing w:line="240" w:lineRule="auto"/>
              <w:ind w:firstLine="0"/>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6C21B6E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4734F94"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6C0C47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C3F0CE9"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39DF1924"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3ED45365" w14:textId="77777777" w:rsidR="009C4095" w:rsidRPr="004A7B13" w:rsidRDefault="009C4095" w:rsidP="009C4095">
            <w:pPr>
              <w:spacing w:line="240" w:lineRule="auto"/>
              <w:ind w:firstLine="0"/>
              <w:jc w:val="center"/>
              <w:rPr>
                <w:sz w:val="16"/>
                <w:szCs w:val="16"/>
              </w:rPr>
            </w:pPr>
            <w:r w:rsidRPr="004A7B13">
              <w:rPr>
                <w:sz w:val="16"/>
                <w:szCs w:val="16"/>
              </w:rPr>
              <w:t>1 334,3</w:t>
            </w:r>
          </w:p>
        </w:tc>
        <w:tc>
          <w:tcPr>
            <w:tcW w:w="1280" w:type="dxa"/>
            <w:tcBorders>
              <w:top w:val="nil"/>
              <w:left w:val="nil"/>
              <w:bottom w:val="single" w:sz="4" w:space="0" w:color="auto"/>
              <w:right w:val="single" w:sz="4" w:space="0" w:color="auto"/>
            </w:tcBorders>
            <w:shd w:val="clear" w:color="auto" w:fill="auto"/>
            <w:noWrap/>
            <w:vAlign w:val="bottom"/>
            <w:hideMark/>
          </w:tcPr>
          <w:p w14:paraId="729010F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3787B1"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97D45ED" w14:textId="77777777" w:rsidR="009C4095" w:rsidRPr="004A7B13" w:rsidRDefault="009C4095" w:rsidP="009C4095">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25F03AB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C09390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8DC898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1F9488F6" w14:textId="77777777" w:rsidR="009C4095" w:rsidRPr="004A7B13" w:rsidRDefault="009C4095" w:rsidP="009C4095">
            <w:pPr>
              <w:spacing w:line="240" w:lineRule="auto"/>
              <w:ind w:firstLine="0"/>
              <w:jc w:val="center"/>
              <w:rPr>
                <w:sz w:val="16"/>
                <w:szCs w:val="16"/>
              </w:rPr>
            </w:pPr>
            <w:r w:rsidRPr="004A7B13">
              <w:rPr>
                <w:sz w:val="16"/>
                <w:szCs w:val="16"/>
              </w:rPr>
              <w:t>03 5 01 L0230</w:t>
            </w:r>
          </w:p>
        </w:tc>
        <w:tc>
          <w:tcPr>
            <w:tcW w:w="850" w:type="dxa"/>
            <w:tcBorders>
              <w:top w:val="nil"/>
              <w:left w:val="nil"/>
              <w:bottom w:val="single" w:sz="4" w:space="0" w:color="auto"/>
              <w:right w:val="single" w:sz="4" w:space="0" w:color="auto"/>
            </w:tcBorders>
            <w:shd w:val="clear" w:color="auto" w:fill="auto"/>
            <w:noWrap/>
            <w:vAlign w:val="bottom"/>
            <w:hideMark/>
          </w:tcPr>
          <w:p w14:paraId="20571073"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471EBF67" w14:textId="77777777" w:rsidR="009C4095" w:rsidRPr="004A7B13" w:rsidRDefault="009C4095" w:rsidP="009C4095">
            <w:pPr>
              <w:spacing w:line="240" w:lineRule="auto"/>
              <w:ind w:firstLine="0"/>
              <w:jc w:val="center"/>
              <w:rPr>
                <w:sz w:val="16"/>
                <w:szCs w:val="16"/>
              </w:rPr>
            </w:pPr>
            <w:r w:rsidRPr="004A7B13">
              <w:rPr>
                <w:sz w:val="16"/>
                <w:szCs w:val="16"/>
              </w:rPr>
              <w:t>1 334,3</w:t>
            </w:r>
          </w:p>
        </w:tc>
        <w:tc>
          <w:tcPr>
            <w:tcW w:w="1280" w:type="dxa"/>
            <w:tcBorders>
              <w:top w:val="nil"/>
              <w:left w:val="nil"/>
              <w:bottom w:val="single" w:sz="4" w:space="0" w:color="auto"/>
              <w:right w:val="single" w:sz="4" w:space="0" w:color="auto"/>
            </w:tcBorders>
            <w:shd w:val="clear" w:color="auto" w:fill="auto"/>
            <w:noWrap/>
            <w:vAlign w:val="bottom"/>
            <w:hideMark/>
          </w:tcPr>
          <w:p w14:paraId="01A1B20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89CAD4F"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5D6046" w14:textId="77777777" w:rsidR="009C4095" w:rsidRPr="004A7B13" w:rsidRDefault="009C4095" w:rsidP="009C4095">
            <w:pPr>
              <w:spacing w:line="240" w:lineRule="auto"/>
              <w:ind w:firstLine="0"/>
              <w:rPr>
                <w:b/>
                <w:bCs/>
                <w:sz w:val="16"/>
                <w:szCs w:val="16"/>
              </w:rPr>
            </w:pPr>
            <w:r w:rsidRPr="004A7B13">
              <w:rPr>
                <w:b/>
                <w:bCs/>
                <w:sz w:val="16"/>
                <w:szCs w:val="16"/>
              </w:rPr>
              <w:t>Охрана семьи и детства</w:t>
            </w:r>
          </w:p>
        </w:tc>
        <w:tc>
          <w:tcPr>
            <w:tcW w:w="851" w:type="dxa"/>
            <w:tcBorders>
              <w:top w:val="nil"/>
              <w:left w:val="nil"/>
              <w:bottom w:val="single" w:sz="4" w:space="0" w:color="auto"/>
              <w:right w:val="single" w:sz="4" w:space="0" w:color="auto"/>
            </w:tcBorders>
            <w:shd w:val="clear" w:color="auto" w:fill="auto"/>
            <w:vAlign w:val="bottom"/>
            <w:hideMark/>
          </w:tcPr>
          <w:p w14:paraId="3D435401"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AFA8241"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763D3ED" w14:textId="77777777" w:rsidR="009C4095" w:rsidRPr="004A7B13" w:rsidRDefault="009C4095" w:rsidP="009C4095">
            <w:pPr>
              <w:spacing w:line="240" w:lineRule="auto"/>
              <w:ind w:firstLine="0"/>
              <w:jc w:val="center"/>
              <w:rPr>
                <w:b/>
                <w:bCs/>
                <w:sz w:val="16"/>
                <w:szCs w:val="16"/>
              </w:rPr>
            </w:pPr>
            <w:r w:rsidRPr="004A7B13">
              <w:rPr>
                <w:b/>
                <w:bCs/>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BC5FC8C"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5764B5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6354990" w14:textId="77777777" w:rsidR="009C4095" w:rsidRPr="004A7B13" w:rsidRDefault="009C4095" w:rsidP="009C4095">
            <w:pPr>
              <w:spacing w:line="240" w:lineRule="auto"/>
              <w:ind w:firstLine="0"/>
              <w:jc w:val="center"/>
              <w:rPr>
                <w:b/>
                <w:bCs/>
                <w:sz w:val="16"/>
                <w:szCs w:val="16"/>
              </w:rPr>
            </w:pPr>
            <w:r w:rsidRPr="004A7B13">
              <w:rPr>
                <w:b/>
                <w:bCs/>
                <w:sz w:val="16"/>
                <w:szCs w:val="16"/>
              </w:rPr>
              <w:t>12 735,1</w:t>
            </w:r>
          </w:p>
        </w:tc>
        <w:tc>
          <w:tcPr>
            <w:tcW w:w="1280" w:type="dxa"/>
            <w:tcBorders>
              <w:top w:val="nil"/>
              <w:left w:val="nil"/>
              <w:bottom w:val="single" w:sz="4" w:space="0" w:color="auto"/>
              <w:right w:val="single" w:sz="4" w:space="0" w:color="auto"/>
            </w:tcBorders>
            <w:shd w:val="clear" w:color="auto" w:fill="auto"/>
            <w:noWrap/>
            <w:vAlign w:val="bottom"/>
            <w:hideMark/>
          </w:tcPr>
          <w:p w14:paraId="4553BD94" w14:textId="77777777" w:rsidR="009C4095" w:rsidRPr="004A7B13" w:rsidRDefault="009C4095" w:rsidP="009C4095">
            <w:pPr>
              <w:spacing w:line="240" w:lineRule="auto"/>
              <w:ind w:firstLine="0"/>
              <w:jc w:val="center"/>
              <w:rPr>
                <w:b/>
                <w:bCs/>
                <w:sz w:val="16"/>
                <w:szCs w:val="16"/>
              </w:rPr>
            </w:pPr>
            <w:r w:rsidRPr="004A7B13">
              <w:rPr>
                <w:b/>
                <w:bCs/>
                <w:sz w:val="16"/>
                <w:szCs w:val="16"/>
              </w:rPr>
              <w:t>11 735,1</w:t>
            </w:r>
          </w:p>
        </w:tc>
      </w:tr>
      <w:tr w:rsidR="009C4095" w:rsidRPr="004A7B13" w14:paraId="3AB33399"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B181AB"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4DC8726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DD8FDC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88CB5E1"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92A3282" w14:textId="77777777" w:rsidR="009C4095" w:rsidRPr="004A7B13" w:rsidRDefault="009C4095" w:rsidP="009C4095">
            <w:pPr>
              <w:spacing w:line="240" w:lineRule="auto"/>
              <w:ind w:firstLine="0"/>
              <w:jc w:val="left"/>
              <w:rPr>
                <w:sz w:val="16"/>
                <w:szCs w:val="16"/>
              </w:rPr>
            </w:pPr>
            <w:r w:rsidRPr="004A7B13">
              <w:rPr>
                <w:sz w:val="16"/>
                <w:szCs w:val="16"/>
              </w:rPr>
              <w:t xml:space="preserve">       03</w:t>
            </w:r>
          </w:p>
        </w:tc>
        <w:tc>
          <w:tcPr>
            <w:tcW w:w="850" w:type="dxa"/>
            <w:tcBorders>
              <w:top w:val="nil"/>
              <w:left w:val="nil"/>
              <w:bottom w:val="single" w:sz="4" w:space="0" w:color="auto"/>
              <w:right w:val="single" w:sz="4" w:space="0" w:color="auto"/>
            </w:tcBorders>
            <w:shd w:val="clear" w:color="auto" w:fill="auto"/>
            <w:noWrap/>
            <w:vAlign w:val="bottom"/>
            <w:hideMark/>
          </w:tcPr>
          <w:p w14:paraId="22E080C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9B99DE0" w14:textId="77777777" w:rsidR="009C4095" w:rsidRPr="004A7B13" w:rsidRDefault="009C4095" w:rsidP="009C4095">
            <w:pPr>
              <w:spacing w:line="240" w:lineRule="auto"/>
              <w:ind w:firstLine="0"/>
              <w:jc w:val="center"/>
              <w:rPr>
                <w:sz w:val="16"/>
                <w:szCs w:val="16"/>
              </w:rPr>
            </w:pPr>
            <w:r w:rsidRPr="004A7B13">
              <w:rPr>
                <w:sz w:val="16"/>
                <w:szCs w:val="16"/>
              </w:rPr>
              <w:t>5 308,4</w:t>
            </w:r>
          </w:p>
        </w:tc>
        <w:tc>
          <w:tcPr>
            <w:tcW w:w="1280" w:type="dxa"/>
            <w:tcBorders>
              <w:top w:val="nil"/>
              <w:left w:val="nil"/>
              <w:bottom w:val="single" w:sz="4" w:space="0" w:color="auto"/>
              <w:right w:val="single" w:sz="4" w:space="0" w:color="auto"/>
            </w:tcBorders>
            <w:shd w:val="clear" w:color="auto" w:fill="auto"/>
            <w:noWrap/>
            <w:vAlign w:val="bottom"/>
            <w:hideMark/>
          </w:tcPr>
          <w:p w14:paraId="00EA61B6"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2498A31D" w14:textId="77777777" w:rsidTr="00DB257B">
        <w:trPr>
          <w:trHeight w:val="8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CF3C12" w14:textId="77777777" w:rsidR="009C4095" w:rsidRPr="004A7B13" w:rsidRDefault="009C4095" w:rsidP="009C4095">
            <w:pPr>
              <w:spacing w:line="240" w:lineRule="auto"/>
              <w:ind w:firstLine="0"/>
              <w:rPr>
                <w:sz w:val="16"/>
                <w:szCs w:val="16"/>
              </w:rPr>
            </w:pPr>
            <w:r w:rsidRPr="004A7B13">
              <w:rPr>
                <w:sz w:val="16"/>
                <w:szCs w:val="16"/>
              </w:rPr>
              <w:t>Подпрограмма "Обеспечение жильем молодых семей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3440220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B6750A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58EAB4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D4E9A7E" w14:textId="77777777" w:rsidR="009C4095" w:rsidRPr="004A7B13" w:rsidRDefault="009C4095" w:rsidP="009C4095">
            <w:pPr>
              <w:spacing w:line="240" w:lineRule="auto"/>
              <w:ind w:firstLine="0"/>
              <w:jc w:val="left"/>
              <w:rPr>
                <w:sz w:val="16"/>
                <w:szCs w:val="16"/>
              </w:rPr>
            </w:pPr>
            <w:r w:rsidRPr="004A7B13">
              <w:rPr>
                <w:sz w:val="16"/>
                <w:szCs w:val="16"/>
              </w:rPr>
              <w:t xml:space="preserve">       03 2</w:t>
            </w:r>
          </w:p>
        </w:tc>
        <w:tc>
          <w:tcPr>
            <w:tcW w:w="850" w:type="dxa"/>
            <w:tcBorders>
              <w:top w:val="nil"/>
              <w:left w:val="nil"/>
              <w:bottom w:val="single" w:sz="4" w:space="0" w:color="auto"/>
              <w:right w:val="single" w:sz="4" w:space="0" w:color="auto"/>
            </w:tcBorders>
            <w:shd w:val="clear" w:color="auto" w:fill="auto"/>
            <w:noWrap/>
            <w:vAlign w:val="bottom"/>
            <w:hideMark/>
          </w:tcPr>
          <w:p w14:paraId="3B898E5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72787A3" w14:textId="77777777" w:rsidR="009C4095" w:rsidRPr="004A7B13" w:rsidRDefault="009C4095" w:rsidP="009C4095">
            <w:pPr>
              <w:spacing w:line="240" w:lineRule="auto"/>
              <w:ind w:firstLine="0"/>
              <w:jc w:val="center"/>
              <w:rPr>
                <w:sz w:val="16"/>
                <w:szCs w:val="16"/>
              </w:rPr>
            </w:pPr>
            <w:r w:rsidRPr="004A7B13">
              <w:rPr>
                <w:sz w:val="16"/>
                <w:szCs w:val="16"/>
              </w:rPr>
              <w:t>5 308,4</w:t>
            </w:r>
          </w:p>
        </w:tc>
        <w:tc>
          <w:tcPr>
            <w:tcW w:w="1280" w:type="dxa"/>
            <w:tcBorders>
              <w:top w:val="nil"/>
              <w:left w:val="nil"/>
              <w:bottom w:val="single" w:sz="4" w:space="0" w:color="auto"/>
              <w:right w:val="single" w:sz="4" w:space="0" w:color="auto"/>
            </w:tcBorders>
            <w:shd w:val="clear" w:color="auto" w:fill="auto"/>
            <w:noWrap/>
            <w:vAlign w:val="bottom"/>
            <w:hideMark/>
          </w:tcPr>
          <w:p w14:paraId="328B49BD"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11B7A4FA"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EB66601" w14:textId="77777777" w:rsidR="009C4095" w:rsidRPr="004A7B13" w:rsidRDefault="009C4095" w:rsidP="009C4095">
            <w:pPr>
              <w:spacing w:line="240" w:lineRule="auto"/>
              <w:ind w:firstLine="0"/>
              <w:rPr>
                <w:sz w:val="16"/>
                <w:szCs w:val="16"/>
              </w:rPr>
            </w:pPr>
            <w:r w:rsidRPr="004A7B13">
              <w:rPr>
                <w:sz w:val="16"/>
                <w:szCs w:val="16"/>
              </w:rP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851" w:type="dxa"/>
            <w:tcBorders>
              <w:top w:val="nil"/>
              <w:left w:val="nil"/>
              <w:bottom w:val="single" w:sz="4" w:space="0" w:color="auto"/>
              <w:right w:val="single" w:sz="4" w:space="0" w:color="auto"/>
            </w:tcBorders>
            <w:shd w:val="clear" w:color="auto" w:fill="auto"/>
            <w:vAlign w:val="bottom"/>
            <w:hideMark/>
          </w:tcPr>
          <w:p w14:paraId="0673FF5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188C2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7C6315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9601A78" w14:textId="77777777" w:rsidR="009C4095" w:rsidRPr="004A7B13" w:rsidRDefault="009C4095" w:rsidP="009C4095">
            <w:pPr>
              <w:spacing w:line="240" w:lineRule="auto"/>
              <w:ind w:firstLine="0"/>
              <w:jc w:val="left"/>
              <w:rPr>
                <w:sz w:val="16"/>
                <w:szCs w:val="16"/>
              </w:rPr>
            </w:pPr>
            <w:r w:rsidRPr="004A7B13">
              <w:rPr>
                <w:sz w:val="16"/>
                <w:szCs w:val="16"/>
              </w:rPr>
              <w:t xml:space="preserve">       03 2 01</w:t>
            </w:r>
          </w:p>
        </w:tc>
        <w:tc>
          <w:tcPr>
            <w:tcW w:w="850" w:type="dxa"/>
            <w:tcBorders>
              <w:top w:val="nil"/>
              <w:left w:val="nil"/>
              <w:bottom w:val="single" w:sz="4" w:space="0" w:color="auto"/>
              <w:right w:val="single" w:sz="4" w:space="0" w:color="auto"/>
            </w:tcBorders>
            <w:shd w:val="clear" w:color="auto" w:fill="auto"/>
            <w:noWrap/>
            <w:vAlign w:val="bottom"/>
            <w:hideMark/>
          </w:tcPr>
          <w:p w14:paraId="36E4401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D7B8BAB" w14:textId="77777777" w:rsidR="009C4095" w:rsidRPr="004A7B13" w:rsidRDefault="009C4095" w:rsidP="009C4095">
            <w:pPr>
              <w:spacing w:line="240" w:lineRule="auto"/>
              <w:ind w:firstLine="0"/>
              <w:jc w:val="center"/>
              <w:rPr>
                <w:sz w:val="16"/>
                <w:szCs w:val="16"/>
              </w:rPr>
            </w:pPr>
            <w:r w:rsidRPr="004A7B13">
              <w:rPr>
                <w:sz w:val="16"/>
                <w:szCs w:val="16"/>
              </w:rPr>
              <w:t>5 308,4</w:t>
            </w:r>
          </w:p>
        </w:tc>
        <w:tc>
          <w:tcPr>
            <w:tcW w:w="1280" w:type="dxa"/>
            <w:tcBorders>
              <w:top w:val="nil"/>
              <w:left w:val="nil"/>
              <w:bottom w:val="single" w:sz="4" w:space="0" w:color="auto"/>
              <w:right w:val="single" w:sz="4" w:space="0" w:color="auto"/>
            </w:tcBorders>
            <w:shd w:val="clear" w:color="auto" w:fill="auto"/>
            <w:noWrap/>
            <w:vAlign w:val="bottom"/>
            <w:hideMark/>
          </w:tcPr>
          <w:p w14:paraId="37AA0CBE"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4C2C573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40B707" w14:textId="77777777" w:rsidR="009C4095" w:rsidRPr="004A7B13" w:rsidRDefault="009C4095" w:rsidP="009C4095">
            <w:pPr>
              <w:spacing w:line="240" w:lineRule="auto"/>
              <w:ind w:firstLine="0"/>
              <w:rPr>
                <w:sz w:val="16"/>
                <w:szCs w:val="16"/>
              </w:rPr>
            </w:pPr>
            <w:r w:rsidRPr="004A7B13">
              <w:rPr>
                <w:sz w:val="16"/>
                <w:szCs w:val="16"/>
              </w:rPr>
              <w:t>Реализация мероприятий по обеспечению жильем молодых семей</w:t>
            </w:r>
          </w:p>
        </w:tc>
        <w:tc>
          <w:tcPr>
            <w:tcW w:w="851" w:type="dxa"/>
            <w:tcBorders>
              <w:top w:val="nil"/>
              <w:left w:val="nil"/>
              <w:bottom w:val="single" w:sz="4" w:space="0" w:color="auto"/>
              <w:right w:val="single" w:sz="4" w:space="0" w:color="auto"/>
            </w:tcBorders>
            <w:shd w:val="clear" w:color="auto" w:fill="auto"/>
            <w:vAlign w:val="bottom"/>
            <w:hideMark/>
          </w:tcPr>
          <w:p w14:paraId="46BA67D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82DF32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5D5EF6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B4EA407"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22F7775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AA8F894" w14:textId="77777777" w:rsidR="009C4095" w:rsidRPr="004A7B13" w:rsidRDefault="009C4095" w:rsidP="009C4095">
            <w:pPr>
              <w:spacing w:line="240" w:lineRule="auto"/>
              <w:ind w:firstLine="0"/>
              <w:jc w:val="center"/>
              <w:rPr>
                <w:sz w:val="16"/>
                <w:szCs w:val="16"/>
              </w:rPr>
            </w:pPr>
            <w:r w:rsidRPr="004A7B13">
              <w:rPr>
                <w:sz w:val="16"/>
                <w:szCs w:val="16"/>
              </w:rPr>
              <w:t>4 308,4</w:t>
            </w:r>
          </w:p>
        </w:tc>
        <w:tc>
          <w:tcPr>
            <w:tcW w:w="1280" w:type="dxa"/>
            <w:tcBorders>
              <w:top w:val="nil"/>
              <w:left w:val="nil"/>
              <w:bottom w:val="single" w:sz="4" w:space="0" w:color="auto"/>
              <w:right w:val="single" w:sz="4" w:space="0" w:color="auto"/>
            </w:tcBorders>
            <w:shd w:val="clear" w:color="auto" w:fill="auto"/>
            <w:noWrap/>
            <w:vAlign w:val="bottom"/>
            <w:hideMark/>
          </w:tcPr>
          <w:p w14:paraId="0F55084E"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6BCCE1E7"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1A2893" w14:textId="77777777" w:rsidR="009C4095" w:rsidRPr="004A7B13" w:rsidRDefault="009C4095" w:rsidP="009C4095">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7293829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04D57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47EC398"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E229E59"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5121872F"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0E4C0186" w14:textId="77777777" w:rsidR="009C4095" w:rsidRPr="004A7B13" w:rsidRDefault="009C4095" w:rsidP="009C4095">
            <w:pPr>
              <w:spacing w:line="240" w:lineRule="auto"/>
              <w:ind w:firstLine="0"/>
              <w:jc w:val="center"/>
              <w:rPr>
                <w:sz w:val="16"/>
                <w:szCs w:val="16"/>
              </w:rPr>
            </w:pPr>
            <w:r w:rsidRPr="004A7B13">
              <w:rPr>
                <w:sz w:val="16"/>
                <w:szCs w:val="16"/>
              </w:rPr>
              <w:t>4 308,4</w:t>
            </w:r>
          </w:p>
        </w:tc>
        <w:tc>
          <w:tcPr>
            <w:tcW w:w="1280" w:type="dxa"/>
            <w:tcBorders>
              <w:top w:val="nil"/>
              <w:left w:val="nil"/>
              <w:bottom w:val="single" w:sz="4" w:space="0" w:color="auto"/>
              <w:right w:val="single" w:sz="4" w:space="0" w:color="auto"/>
            </w:tcBorders>
            <w:shd w:val="clear" w:color="auto" w:fill="auto"/>
            <w:noWrap/>
            <w:vAlign w:val="bottom"/>
            <w:hideMark/>
          </w:tcPr>
          <w:p w14:paraId="14E3374B"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0B6C50A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035AD2" w14:textId="77777777" w:rsidR="009C4095" w:rsidRPr="004A7B13" w:rsidRDefault="009C4095" w:rsidP="009C4095">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51C0068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EC73385"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B106449"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EE41EBC"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207BE073"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4B5E6090" w14:textId="77777777" w:rsidR="009C4095" w:rsidRPr="004A7B13" w:rsidRDefault="009C4095" w:rsidP="009C4095">
            <w:pPr>
              <w:spacing w:line="240" w:lineRule="auto"/>
              <w:ind w:firstLine="0"/>
              <w:jc w:val="center"/>
              <w:rPr>
                <w:sz w:val="16"/>
                <w:szCs w:val="16"/>
              </w:rPr>
            </w:pPr>
            <w:r w:rsidRPr="004A7B13">
              <w:rPr>
                <w:sz w:val="16"/>
                <w:szCs w:val="16"/>
              </w:rPr>
              <w:t>4 308,4</w:t>
            </w:r>
          </w:p>
        </w:tc>
        <w:tc>
          <w:tcPr>
            <w:tcW w:w="1280" w:type="dxa"/>
            <w:tcBorders>
              <w:top w:val="nil"/>
              <w:left w:val="nil"/>
              <w:bottom w:val="single" w:sz="4" w:space="0" w:color="auto"/>
              <w:right w:val="single" w:sz="4" w:space="0" w:color="auto"/>
            </w:tcBorders>
            <w:shd w:val="clear" w:color="auto" w:fill="auto"/>
            <w:noWrap/>
            <w:vAlign w:val="bottom"/>
            <w:hideMark/>
          </w:tcPr>
          <w:p w14:paraId="7EAB4468" w14:textId="77777777" w:rsidR="009C4095" w:rsidRPr="004A7B13" w:rsidRDefault="009C4095" w:rsidP="009C4095">
            <w:pPr>
              <w:spacing w:line="240" w:lineRule="auto"/>
              <w:ind w:firstLine="0"/>
              <w:jc w:val="center"/>
              <w:rPr>
                <w:sz w:val="16"/>
                <w:szCs w:val="16"/>
              </w:rPr>
            </w:pPr>
            <w:r w:rsidRPr="004A7B13">
              <w:rPr>
                <w:sz w:val="16"/>
                <w:szCs w:val="16"/>
              </w:rPr>
              <w:t>4 308,4</w:t>
            </w:r>
          </w:p>
        </w:tc>
      </w:tr>
      <w:tr w:rsidR="009C4095" w:rsidRPr="004A7B13" w14:paraId="4C2A2B09"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5EEEB5" w14:textId="77777777" w:rsidR="009C4095" w:rsidRPr="004A7B13" w:rsidRDefault="009C4095" w:rsidP="009C4095">
            <w:pPr>
              <w:spacing w:line="240" w:lineRule="auto"/>
              <w:ind w:firstLine="0"/>
              <w:rPr>
                <w:color w:val="000000"/>
                <w:sz w:val="16"/>
                <w:szCs w:val="16"/>
              </w:rPr>
            </w:pPr>
            <w:proofErr w:type="spellStart"/>
            <w:r w:rsidRPr="004A7B13">
              <w:rPr>
                <w:color w:val="000000"/>
                <w:sz w:val="16"/>
                <w:szCs w:val="16"/>
              </w:rPr>
              <w:t>Софинансирование</w:t>
            </w:r>
            <w:proofErr w:type="spellEnd"/>
            <w:r w:rsidRPr="004A7B13">
              <w:rPr>
                <w:color w:val="000000"/>
                <w:sz w:val="16"/>
                <w:szCs w:val="16"/>
              </w:rPr>
              <w:t xml:space="preserve"> из местного бюджета мероприятий по обеспечению жильем молодых семей </w:t>
            </w:r>
          </w:p>
        </w:tc>
        <w:tc>
          <w:tcPr>
            <w:tcW w:w="851" w:type="dxa"/>
            <w:tcBorders>
              <w:top w:val="nil"/>
              <w:left w:val="nil"/>
              <w:bottom w:val="single" w:sz="4" w:space="0" w:color="auto"/>
              <w:right w:val="single" w:sz="4" w:space="0" w:color="auto"/>
            </w:tcBorders>
            <w:shd w:val="clear" w:color="auto" w:fill="auto"/>
            <w:vAlign w:val="bottom"/>
            <w:hideMark/>
          </w:tcPr>
          <w:p w14:paraId="35F8800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9536F9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0EBF946"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7C6C5F9"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4FA5CF9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71A213C"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3079CFE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DDBD31"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8C1C8BF" w14:textId="77777777" w:rsidR="009C4095" w:rsidRPr="004A7B13" w:rsidRDefault="009C4095" w:rsidP="009C4095">
            <w:pPr>
              <w:spacing w:line="240" w:lineRule="auto"/>
              <w:ind w:firstLine="0"/>
              <w:jc w:val="left"/>
              <w:rPr>
                <w:sz w:val="16"/>
                <w:szCs w:val="16"/>
              </w:rPr>
            </w:pPr>
            <w:r w:rsidRPr="004A7B13">
              <w:rPr>
                <w:sz w:val="16"/>
                <w:szCs w:val="16"/>
              </w:rPr>
              <w:lastRenderedPageBreak/>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0D3EFE0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4A37C8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EED0CC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7710F26E"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60315D9F"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60E179BF"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45087E2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A01F6C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2B0051F" w14:textId="77777777" w:rsidR="009C4095" w:rsidRPr="004A7B13" w:rsidRDefault="009C4095" w:rsidP="009C4095">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15C16E1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8A8936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62B178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E336D37" w14:textId="77777777" w:rsidR="009C4095" w:rsidRPr="004A7B13" w:rsidRDefault="009C4095" w:rsidP="009C4095">
            <w:pPr>
              <w:spacing w:line="240" w:lineRule="auto"/>
              <w:ind w:firstLine="0"/>
              <w:jc w:val="center"/>
              <w:rPr>
                <w:sz w:val="16"/>
                <w:szCs w:val="16"/>
              </w:rPr>
            </w:pPr>
            <w:r w:rsidRPr="004A7B13">
              <w:rPr>
                <w:sz w:val="16"/>
                <w:szCs w:val="16"/>
              </w:rPr>
              <w:t>03 2 01 L4970</w:t>
            </w:r>
          </w:p>
        </w:tc>
        <w:tc>
          <w:tcPr>
            <w:tcW w:w="850" w:type="dxa"/>
            <w:tcBorders>
              <w:top w:val="nil"/>
              <w:left w:val="nil"/>
              <w:bottom w:val="single" w:sz="4" w:space="0" w:color="auto"/>
              <w:right w:val="single" w:sz="4" w:space="0" w:color="auto"/>
            </w:tcBorders>
            <w:shd w:val="clear" w:color="auto" w:fill="auto"/>
            <w:noWrap/>
            <w:vAlign w:val="bottom"/>
            <w:hideMark/>
          </w:tcPr>
          <w:p w14:paraId="05F1AD87"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239ABFA7" w14:textId="77777777" w:rsidR="009C4095" w:rsidRPr="004A7B13" w:rsidRDefault="009C4095" w:rsidP="009C4095">
            <w:pPr>
              <w:spacing w:line="240" w:lineRule="auto"/>
              <w:ind w:firstLine="0"/>
              <w:jc w:val="center"/>
              <w:rPr>
                <w:sz w:val="16"/>
                <w:szCs w:val="16"/>
              </w:rPr>
            </w:pPr>
            <w:r w:rsidRPr="004A7B13">
              <w:rPr>
                <w:sz w:val="16"/>
                <w:szCs w:val="16"/>
              </w:rPr>
              <w:t>1 000,0</w:t>
            </w:r>
          </w:p>
        </w:tc>
        <w:tc>
          <w:tcPr>
            <w:tcW w:w="1280" w:type="dxa"/>
            <w:tcBorders>
              <w:top w:val="nil"/>
              <w:left w:val="nil"/>
              <w:bottom w:val="single" w:sz="4" w:space="0" w:color="auto"/>
              <w:right w:val="single" w:sz="4" w:space="0" w:color="auto"/>
            </w:tcBorders>
            <w:shd w:val="clear" w:color="auto" w:fill="auto"/>
            <w:noWrap/>
            <w:vAlign w:val="bottom"/>
            <w:hideMark/>
          </w:tcPr>
          <w:p w14:paraId="02B7389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A95FDA8" w14:textId="77777777" w:rsidTr="00DB257B">
        <w:trPr>
          <w:trHeight w:val="9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86523E9"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«Развитие образования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6B1F768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1135E4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F13C073"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3CAD7A4" w14:textId="77777777" w:rsidR="009C4095" w:rsidRPr="004A7B13" w:rsidRDefault="009C4095" w:rsidP="009C4095">
            <w:pPr>
              <w:spacing w:line="240" w:lineRule="auto"/>
              <w:ind w:firstLine="0"/>
              <w:jc w:val="left"/>
              <w:rPr>
                <w:sz w:val="16"/>
                <w:szCs w:val="16"/>
              </w:rPr>
            </w:pPr>
            <w:r w:rsidRPr="004A7B13">
              <w:rPr>
                <w:sz w:val="16"/>
                <w:szCs w:val="16"/>
              </w:rPr>
              <w:t xml:space="preserve">       04</w:t>
            </w:r>
          </w:p>
        </w:tc>
        <w:tc>
          <w:tcPr>
            <w:tcW w:w="850" w:type="dxa"/>
            <w:tcBorders>
              <w:top w:val="nil"/>
              <w:left w:val="nil"/>
              <w:bottom w:val="single" w:sz="4" w:space="0" w:color="auto"/>
              <w:right w:val="single" w:sz="4" w:space="0" w:color="auto"/>
            </w:tcBorders>
            <w:shd w:val="clear" w:color="auto" w:fill="auto"/>
            <w:noWrap/>
            <w:vAlign w:val="bottom"/>
            <w:hideMark/>
          </w:tcPr>
          <w:p w14:paraId="57BF7C9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81B16F9"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724D4D28"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0C78139C"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30CEE8" w14:textId="77777777" w:rsidR="009C4095" w:rsidRPr="004A7B13" w:rsidRDefault="009C4095" w:rsidP="009C4095">
            <w:pPr>
              <w:spacing w:line="240" w:lineRule="auto"/>
              <w:ind w:firstLine="0"/>
              <w:rPr>
                <w:sz w:val="16"/>
                <w:szCs w:val="16"/>
              </w:rPr>
            </w:pPr>
            <w:r w:rsidRPr="004A7B13">
              <w:rPr>
                <w:sz w:val="16"/>
                <w:szCs w:val="16"/>
              </w:rPr>
              <w:t>Подпрограмма "Развитие системы дошкольного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767E4895"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5B3861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32B49D0"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1EBB9245" w14:textId="77777777" w:rsidR="009C4095" w:rsidRPr="004A7B13" w:rsidRDefault="009C4095" w:rsidP="009C4095">
            <w:pPr>
              <w:spacing w:line="240" w:lineRule="auto"/>
              <w:ind w:firstLine="0"/>
              <w:jc w:val="left"/>
              <w:rPr>
                <w:sz w:val="16"/>
                <w:szCs w:val="16"/>
              </w:rPr>
            </w:pPr>
            <w:r w:rsidRPr="004A7B13">
              <w:rPr>
                <w:sz w:val="16"/>
                <w:szCs w:val="16"/>
              </w:rPr>
              <w:t xml:space="preserve">       04 1</w:t>
            </w:r>
          </w:p>
        </w:tc>
        <w:tc>
          <w:tcPr>
            <w:tcW w:w="850" w:type="dxa"/>
            <w:tcBorders>
              <w:top w:val="nil"/>
              <w:left w:val="nil"/>
              <w:bottom w:val="single" w:sz="4" w:space="0" w:color="auto"/>
              <w:right w:val="single" w:sz="4" w:space="0" w:color="auto"/>
            </w:tcBorders>
            <w:shd w:val="clear" w:color="auto" w:fill="auto"/>
            <w:noWrap/>
            <w:vAlign w:val="bottom"/>
            <w:hideMark/>
          </w:tcPr>
          <w:p w14:paraId="1CE7358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CFCB143"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35294CE7"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69149483"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5950B67" w14:textId="77777777" w:rsidR="009C4095" w:rsidRPr="004A7B13" w:rsidRDefault="009C4095" w:rsidP="009C4095">
            <w:pPr>
              <w:spacing w:line="240" w:lineRule="auto"/>
              <w:ind w:firstLine="0"/>
              <w:rPr>
                <w:sz w:val="16"/>
                <w:szCs w:val="16"/>
              </w:rPr>
            </w:pPr>
            <w:r w:rsidRPr="004A7B13">
              <w:rPr>
                <w:sz w:val="16"/>
                <w:szCs w:val="16"/>
              </w:rPr>
              <w:t>Основное мероприятие   "Исполнение органами местного самоуправления в сфере дошкольного образования переданных государственных полномочий"</w:t>
            </w:r>
          </w:p>
        </w:tc>
        <w:tc>
          <w:tcPr>
            <w:tcW w:w="851" w:type="dxa"/>
            <w:tcBorders>
              <w:top w:val="nil"/>
              <w:left w:val="nil"/>
              <w:bottom w:val="single" w:sz="4" w:space="0" w:color="auto"/>
              <w:right w:val="single" w:sz="4" w:space="0" w:color="auto"/>
            </w:tcBorders>
            <w:shd w:val="clear" w:color="auto" w:fill="auto"/>
            <w:vAlign w:val="bottom"/>
            <w:hideMark/>
          </w:tcPr>
          <w:p w14:paraId="71E3766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428E0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A50AF4A"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4617B8F" w14:textId="77777777" w:rsidR="009C4095" w:rsidRPr="004A7B13" w:rsidRDefault="009C4095" w:rsidP="009C4095">
            <w:pPr>
              <w:spacing w:line="240" w:lineRule="auto"/>
              <w:ind w:firstLine="0"/>
              <w:jc w:val="left"/>
              <w:rPr>
                <w:sz w:val="16"/>
                <w:szCs w:val="16"/>
              </w:rPr>
            </w:pPr>
            <w:r w:rsidRPr="004A7B13">
              <w:rPr>
                <w:sz w:val="16"/>
                <w:szCs w:val="16"/>
              </w:rPr>
              <w:t xml:space="preserve">       04 1 02</w:t>
            </w:r>
          </w:p>
        </w:tc>
        <w:tc>
          <w:tcPr>
            <w:tcW w:w="850" w:type="dxa"/>
            <w:tcBorders>
              <w:top w:val="nil"/>
              <w:left w:val="nil"/>
              <w:bottom w:val="single" w:sz="4" w:space="0" w:color="auto"/>
              <w:right w:val="single" w:sz="4" w:space="0" w:color="auto"/>
            </w:tcBorders>
            <w:shd w:val="clear" w:color="auto" w:fill="auto"/>
            <w:noWrap/>
            <w:vAlign w:val="bottom"/>
            <w:hideMark/>
          </w:tcPr>
          <w:p w14:paraId="4ACDCFF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4B0780B"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10FA301D"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03258858"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924679" w14:textId="77777777" w:rsidR="009C4095" w:rsidRPr="004A7B13" w:rsidRDefault="009C4095" w:rsidP="009C4095">
            <w:pPr>
              <w:spacing w:line="240" w:lineRule="auto"/>
              <w:ind w:firstLine="0"/>
              <w:rPr>
                <w:color w:val="000000"/>
                <w:sz w:val="16"/>
                <w:szCs w:val="16"/>
              </w:rPr>
            </w:pPr>
            <w:r w:rsidRPr="004A7B13">
              <w:rPr>
                <w:color w:val="000000"/>
                <w:sz w:val="16"/>
                <w:szCs w:val="16"/>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51" w:type="dxa"/>
            <w:tcBorders>
              <w:top w:val="nil"/>
              <w:left w:val="nil"/>
              <w:bottom w:val="single" w:sz="4" w:space="0" w:color="auto"/>
              <w:right w:val="single" w:sz="4" w:space="0" w:color="auto"/>
            </w:tcBorders>
            <w:shd w:val="clear" w:color="auto" w:fill="auto"/>
            <w:vAlign w:val="bottom"/>
            <w:hideMark/>
          </w:tcPr>
          <w:p w14:paraId="67A6647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56971F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945DBCE"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380E6E5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04 1 02 71230</w:t>
            </w:r>
          </w:p>
        </w:tc>
        <w:tc>
          <w:tcPr>
            <w:tcW w:w="850" w:type="dxa"/>
            <w:tcBorders>
              <w:top w:val="nil"/>
              <w:left w:val="nil"/>
              <w:bottom w:val="single" w:sz="4" w:space="0" w:color="auto"/>
              <w:right w:val="single" w:sz="4" w:space="0" w:color="auto"/>
            </w:tcBorders>
            <w:shd w:val="clear" w:color="auto" w:fill="auto"/>
            <w:noWrap/>
            <w:vAlign w:val="bottom"/>
            <w:hideMark/>
          </w:tcPr>
          <w:p w14:paraId="1CABC6C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4F5FC4B"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6BDC729B"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25BFDCFF"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1EC37F6" w14:textId="77777777" w:rsidR="009C4095" w:rsidRPr="004A7B13" w:rsidRDefault="009C4095" w:rsidP="009C4095">
            <w:pPr>
              <w:spacing w:line="240" w:lineRule="auto"/>
              <w:ind w:firstLine="0"/>
              <w:rPr>
                <w:color w:val="000000"/>
                <w:sz w:val="16"/>
                <w:szCs w:val="16"/>
              </w:rPr>
            </w:pPr>
            <w:r w:rsidRPr="004A7B13">
              <w:rPr>
                <w:color w:val="000000"/>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6E2BC7B6"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0997ED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BA2C868"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EEF054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04 1 02 71230</w:t>
            </w:r>
          </w:p>
        </w:tc>
        <w:tc>
          <w:tcPr>
            <w:tcW w:w="850" w:type="dxa"/>
            <w:tcBorders>
              <w:top w:val="nil"/>
              <w:left w:val="nil"/>
              <w:bottom w:val="single" w:sz="4" w:space="0" w:color="auto"/>
              <w:right w:val="single" w:sz="4" w:space="0" w:color="auto"/>
            </w:tcBorders>
            <w:shd w:val="clear" w:color="auto" w:fill="auto"/>
            <w:noWrap/>
            <w:vAlign w:val="bottom"/>
            <w:hideMark/>
          </w:tcPr>
          <w:p w14:paraId="62A9C01E"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253C2494"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0F5407E7"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6E3F2529"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C8DDF54" w14:textId="77777777" w:rsidR="009C4095" w:rsidRPr="004A7B13" w:rsidRDefault="009C4095" w:rsidP="009C4095">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79BD784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BCF33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FCA9B1C"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6AAD41D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04 1 02 71230</w:t>
            </w:r>
          </w:p>
        </w:tc>
        <w:tc>
          <w:tcPr>
            <w:tcW w:w="850" w:type="dxa"/>
            <w:tcBorders>
              <w:top w:val="nil"/>
              <w:left w:val="nil"/>
              <w:bottom w:val="single" w:sz="4" w:space="0" w:color="auto"/>
              <w:right w:val="single" w:sz="4" w:space="0" w:color="auto"/>
            </w:tcBorders>
            <w:shd w:val="clear" w:color="auto" w:fill="auto"/>
            <w:noWrap/>
            <w:vAlign w:val="bottom"/>
            <w:hideMark/>
          </w:tcPr>
          <w:p w14:paraId="13C37F38"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4DF43DF7" w14:textId="77777777" w:rsidR="009C4095" w:rsidRPr="004A7B13" w:rsidRDefault="009C4095" w:rsidP="009C4095">
            <w:pPr>
              <w:spacing w:line="240" w:lineRule="auto"/>
              <w:ind w:firstLine="0"/>
              <w:jc w:val="center"/>
              <w:rPr>
                <w:sz w:val="16"/>
                <w:szCs w:val="16"/>
              </w:rPr>
            </w:pPr>
            <w:r w:rsidRPr="004A7B13">
              <w:rPr>
                <w:sz w:val="16"/>
                <w:szCs w:val="16"/>
              </w:rPr>
              <w:t>169,0</w:t>
            </w:r>
          </w:p>
        </w:tc>
        <w:tc>
          <w:tcPr>
            <w:tcW w:w="1280" w:type="dxa"/>
            <w:tcBorders>
              <w:top w:val="nil"/>
              <w:left w:val="nil"/>
              <w:bottom w:val="single" w:sz="4" w:space="0" w:color="auto"/>
              <w:right w:val="single" w:sz="4" w:space="0" w:color="auto"/>
            </w:tcBorders>
            <w:shd w:val="clear" w:color="auto" w:fill="auto"/>
            <w:noWrap/>
            <w:vAlign w:val="bottom"/>
            <w:hideMark/>
          </w:tcPr>
          <w:p w14:paraId="2DFA1688" w14:textId="77777777" w:rsidR="009C4095" w:rsidRPr="004A7B13" w:rsidRDefault="009C4095" w:rsidP="009C4095">
            <w:pPr>
              <w:spacing w:line="240" w:lineRule="auto"/>
              <w:ind w:firstLine="0"/>
              <w:jc w:val="center"/>
              <w:rPr>
                <w:sz w:val="16"/>
                <w:szCs w:val="16"/>
              </w:rPr>
            </w:pPr>
            <w:r w:rsidRPr="004A7B13">
              <w:rPr>
                <w:sz w:val="16"/>
                <w:szCs w:val="16"/>
              </w:rPr>
              <w:t>169,0</w:t>
            </w:r>
          </w:p>
        </w:tc>
      </w:tr>
      <w:tr w:rsidR="009C4095" w:rsidRPr="004A7B13" w14:paraId="733E44A2"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819A39"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120627CB"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1315B3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D85C106"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7F4ACDCE"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73C654B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AADCF13" w14:textId="77777777" w:rsidR="009C4095" w:rsidRPr="004A7B13" w:rsidRDefault="009C4095" w:rsidP="009C4095">
            <w:pPr>
              <w:spacing w:line="240" w:lineRule="auto"/>
              <w:ind w:firstLine="0"/>
              <w:jc w:val="center"/>
              <w:rPr>
                <w:sz w:val="16"/>
                <w:szCs w:val="16"/>
              </w:rPr>
            </w:pPr>
            <w:r w:rsidRPr="004A7B13">
              <w:rPr>
                <w:sz w:val="16"/>
                <w:szCs w:val="16"/>
              </w:rPr>
              <w:t>7 257,7</w:t>
            </w:r>
          </w:p>
        </w:tc>
        <w:tc>
          <w:tcPr>
            <w:tcW w:w="1280" w:type="dxa"/>
            <w:tcBorders>
              <w:top w:val="nil"/>
              <w:left w:val="nil"/>
              <w:bottom w:val="single" w:sz="4" w:space="0" w:color="auto"/>
              <w:right w:val="single" w:sz="4" w:space="0" w:color="auto"/>
            </w:tcBorders>
            <w:shd w:val="clear" w:color="auto" w:fill="auto"/>
            <w:noWrap/>
            <w:vAlign w:val="bottom"/>
            <w:hideMark/>
          </w:tcPr>
          <w:p w14:paraId="18EDBB7C" w14:textId="77777777" w:rsidR="009C4095" w:rsidRPr="004A7B13" w:rsidRDefault="009C4095" w:rsidP="009C4095">
            <w:pPr>
              <w:spacing w:line="240" w:lineRule="auto"/>
              <w:ind w:firstLine="0"/>
              <w:jc w:val="center"/>
              <w:rPr>
                <w:sz w:val="16"/>
                <w:szCs w:val="16"/>
              </w:rPr>
            </w:pPr>
            <w:r w:rsidRPr="004A7B13">
              <w:rPr>
                <w:sz w:val="16"/>
                <w:szCs w:val="16"/>
              </w:rPr>
              <w:t>7 257,7</w:t>
            </w:r>
          </w:p>
        </w:tc>
      </w:tr>
      <w:tr w:rsidR="009C4095" w:rsidRPr="004A7B13" w14:paraId="1D691519"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DBEAB8" w14:textId="77777777" w:rsidR="009C4095" w:rsidRPr="004A7B13" w:rsidRDefault="009C4095" w:rsidP="009C4095">
            <w:pPr>
              <w:spacing w:line="240" w:lineRule="auto"/>
              <w:ind w:firstLine="0"/>
              <w:rPr>
                <w:color w:val="000000"/>
                <w:sz w:val="16"/>
                <w:szCs w:val="16"/>
              </w:rPr>
            </w:pPr>
            <w:r w:rsidRPr="004A7B13">
              <w:rPr>
                <w:color w:val="000000"/>
                <w:sz w:val="16"/>
                <w:szCs w:val="16"/>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51" w:type="dxa"/>
            <w:tcBorders>
              <w:top w:val="nil"/>
              <w:left w:val="nil"/>
              <w:bottom w:val="single" w:sz="4" w:space="0" w:color="auto"/>
              <w:right w:val="single" w:sz="4" w:space="0" w:color="auto"/>
            </w:tcBorders>
            <w:shd w:val="clear" w:color="auto" w:fill="auto"/>
            <w:vAlign w:val="bottom"/>
            <w:hideMark/>
          </w:tcPr>
          <w:p w14:paraId="2DC876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64B49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870308F"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0303D0F8"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88 0 00 72400</w:t>
            </w:r>
          </w:p>
        </w:tc>
        <w:tc>
          <w:tcPr>
            <w:tcW w:w="850" w:type="dxa"/>
            <w:tcBorders>
              <w:top w:val="nil"/>
              <w:left w:val="nil"/>
              <w:bottom w:val="single" w:sz="4" w:space="0" w:color="auto"/>
              <w:right w:val="single" w:sz="4" w:space="0" w:color="auto"/>
            </w:tcBorders>
            <w:shd w:val="clear" w:color="auto" w:fill="auto"/>
            <w:noWrap/>
            <w:vAlign w:val="bottom"/>
            <w:hideMark/>
          </w:tcPr>
          <w:p w14:paraId="447466A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93D79D" w14:textId="77777777" w:rsidR="009C4095" w:rsidRPr="004A7B13" w:rsidRDefault="009C4095" w:rsidP="009C4095">
            <w:pPr>
              <w:spacing w:line="240" w:lineRule="auto"/>
              <w:ind w:firstLine="0"/>
              <w:jc w:val="center"/>
              <w:rPr>
                <w:sz w:val="16"/>
                <w:szCs w:val="16"/>
              </w:rPr>
            </w:pPr>
            <w:r w:rsidRPr="004A7B13">
              <w:rPr>
                <w:sz w:val="16"/>
                <w:szCs w:val="16"/>
              </w:rPr>
              <w:t>7 257,7</w:t>
            </w:r>
          </w:p>
        </w:tc>
        <w:tc>
          <w:tcPr>
            <w:tcW w:w="1280" w:type="dxa"/>
            <w:tcBorders>
              <w:top w:val="nil"/>
              <w:left w:val="nil"/>
              <w:bottom w:val="single" w:sz="4" w:space="0" w:color="auto"/>
              <w:right w:val="single" w:sz="4" w:space="0" w:color="auto"/>
            </w:tcBorders>
            <w:shd w:val="clear" w:color="auto" w:fill="auto"/>
            <w:noWrap/>
            <w:vAlign w:val="bottom"/>
            <w:hideMark/>
          </w:tcPr>
          <w:p w14:paraId="02C36793" w14:textId="77777777" w:rsidR="009C4095" w:rsidRPr="004A7B13" w:rsidRDefault="009C4095" w:rsidP="009C4095">
            <w:pPr>
              <w:spacing w:line="240" w:lineRule="auto"/>
              <w:ind w:firstLine="0"/>
              <w:jc w:val="center"/>
              <w:rPr>
                <w:sz w:val="16"/>
                <w:szCs w:val="16"/>
              </w:rPr>
            </w:pPr>
            <w:r w:rsidRPr="004A7B13">
              <w:rPr>
                <w:sz w:val="16"/>
                <w:szCs w:val="16"/>
              </w:rPr>
              <w:t>7 257,7</w:t>
            </w:r>
          </w:p>
        </w:tc>
      </w:tr>
      <w:tr w:rsidR="009C4095" w:rsidRPr="004A7B13" w14:paraId="4C198F2D" w14:textId="77777777" w:rsidTr="00DB257B">
        <w:trPr>
          <w:trHeight w:val="447"/>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35B1761" w14:textId="77777777" w:rsidR="009C4095" w:rsidRPr="004A7B13" w:rsidRDefault="009C4095" w:rsidP="009C4095">
            <w:pPr>
              <w:spacing w:line="240" w:lineRule="auto"/>
              <w:ind w:firstLine="0"/>
              <w:rPr>
                <w:color w:val="000000"/>
                <w:sz w:val="16"/>
                <w:szCs w:val="16"/>
              </w:rPr>
            </w:pPr>
            <w:r w:rsidRPr="004A7B13">
              <w:rPr>
                <w:color w:val="000000"/>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389CD70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3F20BD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7BE4C2B"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4A7CE5A9"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88 0 00 72400</w:t>
            </w:r>
          </w:p>
        </w:tc>
        <w:tc>
          <w:tcPr>
            <w:tcW w:w="850" w:type="dxa"/>
            <w:tcBorders>
              <w:top w:val="nil"/>
              <w:left w:val="nil"/>
              <w:bottom w:val="single" w:sz="4" w:space="0" w:color="auto"/>
              <w:right w:val="single" w:sz="4" w:space="0" w:color="auto"/>
            </w:tcBorders>
            <w:shd w:val="clear" w:color="auto" w:fill="auto"/>
            <w:noWrap/>
            <w:vAlign w:val="bottom"/>
            <w:hideMark/>
          </w:tcPr>
          <w:p w14:paraId="34836EA5"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31387926" w14:textId="77777777" w:rsidR="009C4095" w:rsidRPr="004A7B13" w:rsidRDefault="009C4095" w:rsidP="009C4095">
            <w:pPr>
              <w:spacing w:line="240" w:lineRule="auto"/>
              <w:ind w:firstLine="0"/>
              <w:jc w:val="center"/>
              <w:rPr>
                <w:sz w:val="16"/>
                <w:szCs w:val="16"/>
              </w:rPr>
            </w:pPr>
            <w:r w:rsidRPr="004A7B13">
              <w:rPr>
                <w:sz w:val="16"/>
                <w:szCs w:val="16"/>
              </w:rPr>
              <w:t>7 257,7</w:t>
            </w:r>
          </w:p>
        </w:tc>
        <w:tc>
          <w:tcPr>
            <w:tcW w:w="1280" w:type="dxa"/>
            <w:tcBorders>
              <w:top w:val="nil"/>
              <w:left w:val="nil"/>
              <w:bottom w:val="single" w:sz="4" w:space="0" w:color="auto"/>
              <w:right w:val="single" w:sz="4" w:space="0" w:color="auto"/>
            </w:tcBorders>
            <w:shd w:val="clear" w:color="auto" w:fill="auto"/>
            <w:noWrap/>
            <w:vAlign w:val="bottom"/>
            <w:hideMark/>
          </w:tcPr>
          <w:p w14:paraId="5E8C6C09" w14:textId="77777777" w:rsidR="009C4095" w:rsidRPr="004A7B13" w:rsidRDefault="009C4095" w:rsidP="009C4095">
            <w:pPr>
              <w:spacing w:line="240" w:lineRule="auto"/>
              <w:ind w:firstLine="0"/>
              <w:jc w:val="center"/>
              <w:rPr>
                <w:sz w:val="16"/>
                <w:szCs w:val="16"/>
              </w:rPr>
            </w:pPr>
            <w:r w:rsidRPr="004A7B13">
              <w:rPr>
                <w:sz w:val="16"/>
                <w:szCs w:val="16"/>
              </w:rPr>
              <w:t>7 257,7</w:t>
            </w:r>
          </w:p>
        </w:tc>
      </w:tr>
      <w:tr w:rsidR="009C4095" w:rsidRPr="004A7B13" w14:paraId="3B3010E6"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B969F7F" w14:textId="77777777" w:rsidR="009C4095" w:rsidRPr="004A7B13" w:rsidRDefault="009C4095" w:rsidP="009C4095">
            <w:pPr>
              <w:spacing w:line="240" w:lineRule="auto"/>
              <w:ind w:firstLine="0"/>
              <w:rPr>
                <w:color w:val="000000"/>
                <w:sz w:val="16"/>
                <w:szCs w:val="16"/>
              </w:rPr>
            </w:pPr>
            <w:r w:rsidRPr="004A7B13">
              <w:rPr>
                <w:color w:val="000000"/>
                <w:sz w:val="16"/>
                <w:szCs w:val="16"/>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shd w:val="clear" w:color="auto" w:fill="auto"/>
            <w:vAlign w:val="bottom"/>
            <w:hideMark/>
          </w:tcPr>
          <w:p w14:paraId="2C717F1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9245DE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3345A7D"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A803DE3"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88 0 00 72400</w:t>
            </w:r>
          </w:p>
        </w:tc>
        <w:tc>
          <w:tcPr>
            <w:tcW w:w="850" w:type="dxa"/>
            <w:tcBorders>
              <w:top w:val="nil"/>
              <w:left w:val="nil"/>
              <w:bottom w:val="single" w:sz="4" w:space="0" w:color="auto"/>
              <w:right w:val="single" w:sz="4" w:space="0" w:color="auto"/>
            </w:tcBorders>
            <w:shd w:val="clear" w:color="auto" w:fill="auto"/>
            <w:noWrap/>
            <w:vAlign w:val="bottom"/>
            <w:hideMark/>
          </w:tcPr>
          <w:p w14:paraId="14D2E417" w14:textId="77777777" w:rsidR="009C4095" w:rsidRPr="004A7B13" w:rsidRDefault="009C4095" w:rsidP="009C4095">
            <w:pPr>
              <w:spacing w:line="240" w:lineRule="auto"/>
              <w:ind w:firstLine="0"/>
              <w:jc w:val="center"/>
              <w:rPr>
                <w:sz w:val="16"/>
                <w:szCs w:val="16"/>
              </w:rPr>
            </w:pPr>
            <w:r w:rsidRPr="004A7B13">
              <w:rPr>
                <w:sz w:val="16"/>
                <w:szCs w:val="16"/>
              </w:rPr>
              <w:t>310</w:t>
            </w:r>
          </w:p>
        </w:tc>
        <w:tc>
          <w:tcPr>
            <w:tcW w:w="1272" w:type="dxa"/>
            <w:tcBorders>
              <w:top w:val="nil"/>
              <w:left w:val="nil"/>
              <w:bottom w:val="single" w:sz="4" w:space="0" w:color="auto"/>
              <w:right w:val="single" w:sz="4" w:space="0" w:color="auto"/>
            </w:tcBorders>
            <w:shd w:val="clear" w:color="auto" w:fill="auto"/>
            <w:noWrap/>
            <w:vAlign w:val="bottom"/>
            <w:hideMark/>
          </w:tcPr>
          <w:p w14:paraId="798509CA" w14:textId="77777777" w:rsidR="009C4095" w:rsidRPr="004A7B13" w:rsidRDefault="009C4095" w:rsidP="009C4095">
            <w:pPr>
              <w:spacing w:line="240" w:lineRule="auto"/>
              <w:ind w:firstLine="0"/>
              <w:jc w:val="center"/>
              <w:rPr>
                <w:sz w:val="16"/>
                <w:szCs w:val="16"/>
              </w:rPr>
            </w:pPr>
            <w:r w:rsidRPr="004A7B13">
              <w:rPr>
                <w:sz w:val="16"/>
                <w:szCs w:val="16"/>
              </w:rPr>
              <w:t>4 206,9</w:t>
            </w:r>
          </w:p>
        </w:tc>
        <w:tc>
          <w:tcPr>
            <w:tcW w:w="1280" w:type="dxa"/>
            <w:tcBorders>
              <w:top w:val="nil"/>
              <w:left w:val="nil"/>
              <w:bottom w:val="single" w:sz="4" w:space="0" w:color="auto"/>
              <w:right w:val="single" w:sz="4" w:space="0" w:color="auto"/>
            </w:tcBorders>
            <w:shd w:val="clear" w:color="auto" w:fill="auto"/>
            <w:noWrap/>
            <w:vAlign w:val="bottom"/>
            <w:hideMark/>
          </w:tcPr>
          <w:p w14:paraId="7FD57680" w14:textId="77777777" w:rsidR="009C4095" w:rsidRPr="004A7B13" w:rsidRDefault="009C4095" w:rsidP="009C4095">
            <w:pPr>
              <w:spacing w:line="240" w:lineRule="auto"/>
              <w:ind w:firstLine="0"/>
              <w:jc w:val="center"/>
              <w:rPr>
                <w:sz w:val="16"/>
                <w:szCs w:val="16"/>
              </w:rPr>
            </w:pPr>
            <w:r w:rsidRPr="004A7B13">
              <w:rPr>
                <w:sz w:val="16"/>
                <w:szCs w:val="16"/>
              </w:rPr>
              <w:t>4 206,9</w:t>
            </w:r>
          </w:p>
        </w:tc>
      </w:tr>
      <w:tr w:rsidR="009C4095" w:rsidRPr="004A7B13" w14:paraId="334D08F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E051FE5" w14:textId="77777777" w:rsidR="009C4095" w:rsidRPr="004A7B13" w:rsidRDefault="009C4095" w:rsidP="009C4095">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shd w:val="clear" w:color="auto" w:fill="auto"/>
            <w:vAlign w:val="bottom"/>
            <w:hideMark/>
          </w:tcPr>
          <w:p w14:paraId="65A573F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75E105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EA68685" w14:textId="77777777" w:rsidR="009C4095" w:rsidRPr="004A7B13" w:rsidRDefault="009C4095" w:rsidP="009C4095">
            <w:pPr>
              <w:spacing w:line="240" w:lineRule="auto"/>
              <w:ind w:firstLine="0"/>
              <w:jc w:val="center"/>
              <w:rPr>
                <w:sz w:val="16"/>
                <w:szCs w:val="16"/>
              </w:rPr>
            </w:pPr>
            <w:r w:rsidRPr="004A7B13">
              <w:rPr>
                <w:sz w:val="16"/>
                <w:szCs w:val="16"/>
              </w:rPr>
              <w:t>04</w:t>
            </w:r>
          </w:p>
        </w:tc>
        <w:tc>
          <w:tcPr>
            <w:tcW w:w="1276" w:type="dxa"/>
            <w:tcBorders>
              <w:top w:val="nil"/>
              <w:left w:val="nil"/>
              <w:bottom w:val="single" w:sz="4" w:space="0" w:color="auto"/>
              <w:right w:val="single" w:sz="4" w:space="0" w:color="auto"/>
            </w:tcBorders>
            <w:shd w:val="clear" w:color="auto" w:fill="auto"/>
            <w:noWrap/>
            <w:vAlign w:val="bottom"/>
            <w:hideMark/>
          </w:tcPr>
          <w:p w14:paraId="258361C7"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88 0 00 72400</w:t>
            </w:r>
          </w:p>
        </w:tc>
        <w:tc>
          <w:tcPr>
            <w:tcW w:w="850" w:type="dxa"/>
            <w:tcBorders>
              <w:top w:val="nil"/>
              <w:left w:val="nil"/>
              <w:bottom w:val="single" w:sz="4" w:space="0" w:color="auto"/>
              <w:right w:val="single" w:sz="4" w:space="0" w:color="auto"/>
            </w:tcBorders>
            <w:shd w:val="clear" w:color="auto" w:fill="auto"/>
            <w:noWrap/>
            <w:vAlign w:val="bottom"/>
            <w:hideMark/>
          </w:tcPr>
          <w:p w14:paraId="3C4AD161" w14:textId="77777777" w:rsidR="009C4095" w:rsidRPr="004A7B13" w:rsidRDefault="009C4095" w:rsidP="009C4095">
            <w:pPr>
              <w:spacing w:line="240" w:lineRule="auto"/>
              <w:ind w:firstLine="0"/>
              <w:jc w:val="center"/>
              <w:rPr>
                <w:sz w:val="16"/>
                <w:szCs w:val="16"/>
              </w:rPr>
            </w:pPr>
            <w:r w:rsidRPr="004A7B13">
              <w:rPr>
                <w:sz w:val="16"/>
                <w:szCs w:val="16"/>
              </w:rPr>
              <w:t>320</w:t>
            </w:r>
          </w:p>
        </w:tc>
        <w:tc>
          <w:tcPr>
            <w:tcW w:w="1272" w:type="dxa"/>
            <w:tcBorders>
              <w:top w:val="nil"/>
              <w:left w:val="nil"/>
              <w:bottom w:val="single" w:sz="4" w:space="0" w:color="auto"/>
              <w:right w:val="single" w:sz="4" w:space="0" w:color="auto"/>
            </w:tcBorders>
            <w:shd w:val="clear" w:color="auto" w:fill="auto"/>
            <w:noWrap/>
            <w:vAlign w:val="bottom"/>
            <w:hideMark/>
          </w:tcPr>
          <w:p w14:paraId="1D4F5806" w14:textId="77777777" w:rsidR="009C4095" w:rsidRPr="004A7B13" w:rsidRDefault="009C4095" w:rsidP="009C4095">
            <w:pPr>
              <w:spacing w:line="240" w:lineRule="auto"/>
              <w:ind w:firstLine="0"/>
              <w:jc w:val="center"/>
              <w:rPr>
                <w:sz w:val="16"/>
                <w:szCs w:val="16"/>
              </w:rPr>
            </w:pPr>
            <w:r w:rsidRPr="004A7B13">
              <w:rPr>
                <w:sz w:val="16"/>
                <w:szCs w:val="16"/>
              </w:rPr>
              <w:t>3 050,8</w:t>
            </w:r>
          </w:p>
        </w:tc>
        <w:tc>
          <w:tcPr>
            <w:tcW w:w="1280" w:type="dxa"/>
            <w:tcBorders>
              <w:top w:val="nil"/>
              <w:left w:val="nil"/>
              <w:bottom w:val="single" w:sz="4" w:space="0" w:color="auto"/>
              <w:right w:val="single" w:sz="4" w:space="0" w:color="auto"/>
            </w:tcBorders>
            <w:shd w:val="clear" w:color="auto" w:fill="auto"/>
            <w:noWrap/>
            <w:vAlign w:val="bottom"/>
            <w:hideMark/>
          </w:tcPr>
          <w:p w14:paraId="07F0933C" w14:textId="77777777" w:rsidR="009C4095" w:rsidRPr="004A7B13" w:rsidRDefault="009C4095" w:rsidP="009C4095">
            <w:pPr>
              <w:spacing w:line="240" w:lineRule="auto"/>
              <w:ind w:firstLine="0"/>
              <w:jc w:val="center"/>
              <w:rPr>
                <w:sz w:val="16"/>
                <w:szCs w:val="16"/>
              </w:rPr>
            </w:pPr>
            <w:r w:rsidRPr="004A7B13">
              <w:rPr>
                <w:sz w:val="16"/>
                <w:szCs w:val="16"/>
              </w:rPr>
              <w:t>3 050,8</w:t>
            </w:r>
          </w:p>
        </w:tc>
      </w:tr>
      <w:tr w:rsidR="009C4095" w:rsidRPr="004A7B13" w14:paraId="4A206E47" w14:textId="77777777" w:rsidTr="00DB257B">
        <w:trPr>
          <w:trHeight w:val="31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D5EA17C" w14:textId="77777777" w:rsidR="009C4095" w:rsidRPr="004A7B13" w:rsidRDefault="009C4095" w:rsidP="009C4095">
            <w:pPr>
              <w:spacing w:line="240" w:lineRule="auto"/>
              <w:ind w:firstLine="0"/>
              <w:jc w:val="left"/>
              <w:rPr>
                <w:b/>
                <w:bCs/>
                <w:sz w:val="16"/>
                <w:szCs w:val="16"/>
              </w:rPr>
            </w:pPr>
            <w:r w:rsidRPr="004A7B13">
              <w:rPr>
                <w:b/>
                <w:bCs/>
                <w:sz w:val="16"/>
                <w:szCs w:val="16"/>
              </w:rPr>
              <w:t>Другие вопросы в области социальной политики</w:t>
            </w:r>
          </w:p>
        </w:tc>
        <w:tc>
          <w:tcPr>
            <w:tcW w:w="851" w:type="dxa"/>
            <w:tcBorders>
              <w:top w:val="nil"/>
              <w:left w:val="nil"/>
              <w:bottom w:val="single" w:sz="4" w:space="0" w:color="auto"/>
              <w:right w:val="single" w:sz="4" w:space="0" w:color="auto"/>
            </w:tcBorders>
            <w:shd w:val="clear" w:color="auto" w:fill="auto"/>
            <w:vAlign w:val="bottom"/>
            <w:hideMark/>
          </w:tcPr>
          <w:p w14:paraId="2265E824"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A877B9B" w14:textId="77777777" w:rsidR="009C4095" w:rsidRPr="004A7B13" w:rsidRDefault="009C4095" w:rsidP="009C4095">
            <w:pPr>
              <w:spacing w:line="240" w:lineRule="auto"/>
              <w:ind w:firstLine="0"/>
              <w:jc w:val="center"/>
              <w:rPr>
                <w:b/>
                <w:bCs/>
                <w:sz w:val="16"/>
                <w:szCs w:val="16"/>
              </w:rPr>
            </w:pPr>
            <w:r w:rsidRPr="004A7B13">
              <w:rPr>
                <w:b/>
                <w:bCs/>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A9DAA91" w14:textId="77777777" w:rsidR="009C4095" w:rsidRPr="004A7B13" w:rsidRDefault="009C4095" w:rsidP="009C4095">
            <w:pPr>
              <w:spacing w:line="240" w:lineRule="auto"/>
              <w:ind w:firstLine="0"/>
              <w:jc w:val="center"/>
              <w:rPr>
                <w:b/>
                <w:bCs/>
                <w:sz w:val="16"/>
                <w:szCs w:val="16"/>
              </w:rPr>
            </w:pPr>
            <w:r w:rsidRPr="004A7B13">
              <w:rPr>
                <w:b/>
                <w:bCs/>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DA584E6"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21E827B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48B893" w14:textId="77777777" w:rsidR="009C4095" w:rsidRPr="004A7B13" w:rsidRDefault="009C4095" w:rsidP="009C4095">
            <w:pPr>
              <w:spacing w:line="240" w:lineRule="auto"/>
              <w:ind w:firstLine="0"/>
              <w:jc w:val="center"/>
              <w:rPr>
                <w:b/>
                <w:bCs/>
                <w:sz w:val="16"/>
                <w:szCs w:val="16"/>
              </w:rPr>
            </w:pPr>
            <w:r w:rsidRPr="004A7B13">
              <w:rPr>
                <w:b/>
                <w:bCs/>
                <w:sz w:val="16"/>
                <w:szCs w:val="16"/>
              </w:rPr>
              <w:t>2 990,4</w:t>
            </w:r>
          </w:p>
        </w:tc>
        <w:tc>
          <w:tcPr>
            <w:tcW w:w="1280" w:type="dxa"/>
            <w:tcBorders>
              <w:top w:val="nil"/>
              <w:left w:val="nil"/>
              <w:bottom w:val="single" w:sz="4" w:space="0" w:color="auto"/>
              <w:right w:val="single" w:sz="4" w:space="0" w:color="auto"/>
            </w:tcBorders>
            <w:shd w:val="clear" w:color="auto" w:fill="auto"/>
            <w:noWrap/>
            <w:vAlign w:val="bottom"/>
            <w:hideMark/>
          </w:tcPr>
          <w:p w14:paraId="1ADDCD79"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F61FEEC" w14:textId="77777777" w:rsidTr="00DB257B">
        <w:trPr>
          <w:trHeight w:val="10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9337308"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51" w:type="dxa"/>
            <w:tcBorders>
              <w:top w:val="nil"/>
              <w:left w:val="nil"/>
              <w:bottom w:val="single" w:sz="4" w:space="0" w:color="auto"/>
              <w:right w:val="single" w:sz="4" w:space="0" w:color="auto"/>
            </w:tcBorders>
            <w:shd w:val="clear" w:color="auto" w:fill="auto"/>
            <w:vAlign w:val="bottom"/>
            <w:hideMark/>
          </w:tcPr>
          <w:p w14:paraId="25D0E08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943A1F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2A88C25"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67152900" w14:textId="77777777" w:rsidR="009C4095" w:rsidRPr="004A7B13" w:rsidRDefault="009C4095" w:rsidP="009C4095">
            <w:pPr>
              <w:spacing w:line="240" w:lineRule="auto"/>
              <w:ind w:firstLine="0"/>
              <w:jc w:val="center"/>
              <w:rPr>
                <w:sz w:val="16"/>
                <w:szCs w:val="16"/>
              </w:rPr>
            </w:pPr>
            <w:r w:rsidRPr="004A7B13">
              <w:rPr>
                <w:sz w:val="16"/>
                <w:szCs w:val="16"/>
              </w:rPr>
              <w:t xml:space="preserve">02 </w:t>
            </w:r>
          </w:p>
        </w:tc>
        <w:tc>
          <w:tcPr>
            <w:tcW w:w="850" w:type="dxa"/>
            <w:tcBorders>
              <w:top w:val="nil"/>
              <w:left w:val="nil"/>
              <w:bottom w:val="single" w:sz="4" w:space="0" w:color="auto"/>
              <w:right w:val="single" w:sz="4" w:space="0" w:color="auto"/>
            </w:tcBorders>
            <w:shd w:val="clear" w:color="auto" w:fill="auto"/>
            <w:noWrap/>
            <w:vAlign w:val="bottom"/>
            <w:hideMark/>
          </w:tcPr>
          <w:p w14:paraId="31D2E2B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250F1D6" w14:textId="77777777" w:rsidR="009C4095" w:rsidRPr="004A7B13" w:rsidRDefault="009C4095" w:rsidP="009C4095">
            <w:pPr>
              <w:spacing w:line="240" w:lineRule="auto"/>
              <w:ind w:firstLine="0"/>
              <w:jc w:val="center"/>
              <w:rPr>
                <w:sz w:val="16"/>
                <w:szCs w:val="16"/>
              </w:rPr>
            </w:pPr>
            <w:r w:rsidRPr="004A7B13">
              <w:rPr>
                <w:sz w:val="16"/>
                <w:szCs w:val="16"/>
              </w:rPr>
              <w:t>615,8</w:t>
            </w:r>
          </w:p>
        </w:tc>
        <w:tc>
          <w:tcPr>
            <w:tcW w:w="1280" w:type="dxa"/>
            <w:tcBorders>
              <w:top w:val="nil"/>
              <w:left w:val="nil"/>
              <w:bottom w:val="single" w:sz="4" w:space="0" w:color="auto"/>
              <w:right w:val="single" w:sz="4" w:space="0" w:color="auto"/>
            </w:tcBorders>
            <w:shd w:val="clear" w:color="auto" w:fill="auto"/>
            <w:noWrap/>
            <w:vAlign w:val="bottom"/>
            <w:hideMark/>
          </w:tcPr>
          <w:p w14:paraId="765A404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E22E821" w14:textId="77777777" w:rsidTr="00DB257B">
        <w:trPr>
          <w:trHeight w:val="471"/>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D7DADFA" w14:textId="77777777" w:rsidR="009C4095" w:rsidRPr="004A7B13" w:rsidRDefault="009C4095" w:rsidP="009C4095">
            <w:pPr>
              <w:spacing w:line="240" w:lineRule="auto"/>
              <w:ind w:firstLine="0"/>
              <w:rPr>
                <w:sz w:val="16"/>
                <w:szCs w:val="16"/>
              </w:rPr>
            </w:pPr>
            <w:r w:rsidRPr="004A7B13">
              <w:rPr>
                <w:sz w:val="16"/>
                <w:szCs w:val="16"/>
              </w:rPr>
              <w:t>Подпрограмма "Поддержка социально-ориентированных некоммерческих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09882E9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870C19B"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28C03439"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70A02B2C" w14:textId="77777777" w:rsidR="009C4095" w:rsidRPr="004A7B13" w:rsidRDefault="009C4095" w:rsidP="009C4095">
            <w:pPr>
              <w:spacing w:line="240" w:lineRule="auto"/>
              <w:ind w:firstLine="0"/>
              <w:jc w:val="center"/>
              <w:rPr>
                <w:sz w:val="16"/>
                <w:szCs w:val="16"/>
              </w:rPr>
            </w:pPr>
            <w:r w:rsidRPr="004A7B13">
              <w:rPr>
                <w:sz w:val="16"/>
                <w:szCs w:val="16"/>
              </w:rPr>
              <w:t>02 1</w:t>
            </w:r>
          </w:p>
        </w:tc>
        <w:tc>
          <w:tcPr>
            <w:tcW w:w="850" w:type="dxa"/>
            <w:tcBorders>
              <w:top w:val="nil"/>
              <w:left w:val="nil"/>
              <w:bottom w:val="single" w:sz="4" w:space="0" w:color="auto"/>
              <w:right w:val="single" w:sz="4" w:space="0" w:color="auto"/>
            </w:tcBorders>
            <w:shd w:val="clear" w:color="auto" w:fill="auto"/>
            <w:noWrap/>
            <w:vAlign w:val="bottom"/>
            <w:hideMark/>
          </w:tcPr>
          <w:p w14:paraId="4BA5273A"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9DEB9CF"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108AF69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7D05D9A" w14:textId="77777777" w:rsidTr="00DB257B">
        <w:trPr>
          <w:trHeight w:val="112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301BB2"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СО НКО по результатам конкурса программ и проектов на оказание общественно-полезных услуг  в соответствии с видами деятельности</w:t>
            </w:r>
          </w:p>
        </w:tc>
        <w:tc>
          <w:tcPr>
            <w:tcW w:w="851" w:type="dxa"/>
            <w:tcBorders>
              <w:top w:val="nil"/>
              <w:left w:val="nil"/>
              <w:bottom w:val="single" w:sz="4" w:space="0" w:color="auto"/>
              <w:right w:val="single" w:sz="4" w:space="0" w:color="auto"/>
            </w:tcBorders>
            <w:shd w:val="clear" w:color="auto" w:fill="auto"/>
            <w:vAlign w:val="bottom"/>
            <w:hideMark/>
          </w:tcPr>
          <w:p w14:paraId="3CA3501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04510D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4A42408"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38072085" w14:textId="77777777" w:rsidR="009C4095" w:rsidRPr="004A7B13" w:rsidRDefault="009C4095" w:rsidP="009C4095">
            <w:pPr>
              <w:spacing w:line="240" w:lineRule="auto"/>
              <w:ind w:firstLine="0"/>
              <w:jc w:val="center"/>
              <w:rPr>
                <w:sz w:val="16"/>
                <w:szCs w:val="16"/>
              </w:rPr>
            </w:pPr>
            <w:r w:rsidRPr="004A7B13">
              <w:rPr>
                <w:sz w:val="16"/>
                <w:szCs w:val="16"/>
              </w:rPr>
              <w:t>02 1 01</w:t>
            </w:r>
          </w:p>
        </w:tc>
        <w:tc>
          <w:tcPr>
            <w:tcW w:w="850" w:type="dxa"/>
            <w:tcBorders>
              <w:top w:val="nil"/>
              <w:left w:val="nil"/>
              <w:bottom w:val="single" w:sz="4" w:space="0" w:color="auto"/>
              <w:right w:val="single" w:sz="4" w:space="0" w:color="auto"/>
            </w:tcBorders>
            <w:shd w:val="clear" w:color="auto" w:fill="auto"/>
            <w:noWrap/>
            <w:vAlign w:val="bottom"/>
            <w:hideMark/>
          </w:tcPr>
          <w:p w14:paraId="0477717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548082A"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676E26B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78219AA" w14:textId="77777777" w:rsidTr="00DB257B">
        <w:trPr>
          <w:trHeight w:val="5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FA3A0FB" w14:textId="77777777" w:rsidR="009C4095" w:rsidRPr="004A7B13" w:rsidRDefault="009C4095" w:rsidP="009C4095">
            <w:pPr>
              <w:spacing w:line="240" w:lineRule="auto"/>
              <w:ind w:firstLine="0"/>
              <w:rPr>
                <w:sz w:val="16"/>
                <w:szCs w:val="16"/>
              </w:rPr>
            </w:pPr>
            <w:r w:rsidRPr="004A7B13">
              <w:rPr>
                <w:sz w:val="16"/>
                <w:szCs w:val="16"/>
              </w:rPr>
              <w:t>Мероприятия по поддержке социально-ориентированных некоммерческих организаций</w:t>
            </w:r>
          </w:p>
        </w:tc>
        <w:tc>
          <w:tcPr>
            <w:tcW w:w="851" w:type="dxa"/>
            <w:tcBorders>
              <w:top w:val="nil"/>
              <w:left w:val="nil"/>
              <w:bottom w:val="single" w:sz="4" w:space="0" w:color="auto"/>
              <w:right w:val="single" w:sz="4" w:space="0" w:color="auto"/>
            </w:tcBorders>
            <w:shd w:val="clear" w:color="auto" w:fill="auto"/>
            <w:vAlign w:val="bottom"/>
            <w:hideMark/>
          </w:tcPr>
          <w:p w14:paraId="2363945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E3E1782"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F18AA85"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2052976C" w14:textId="77777777" w:rsidR="009C4095" w:rsidRPr="004A7B13" w:rsidRDefault="009C4095" w:rsidP="009C4095">
            <w:pPr>
              <w:spacing w:line="240" w:lineRule="auto"/>
              <w:ind w:firstLine="0"/>
              <w:jc w:val="center"/>
              <w:rPr>
                <w:sz w:val="16"/>
                <w:szCs w:val="16"/>
              </w:rPr>
            </w:pPr>
            <w:r w:rsidRPr="004A7B13">
              <w:rPr>
                <w:sz w:val="16"/>
                <w:szCs w:val="16"/>
              </w:rPr>
              <w:t>02 1 01 79115</w:t>
            </w:r>
          </w:p>
        </w:tc>
        <w:tc>
          <w:tcPr>
            <w:tcW w:w="850" w:type="dxa"/>
            <w:tcBorders>
              <w:top w:val="nil"/>
              <w:left w:val="nil"/>
              <w:bottom w:val="single" w:sz="4" w:space="0" w:color="auto"/>
              <w:right w:val="single" w:sz="4" w:space="0" w:color="auto"/>
            </w:tcBorders>
            <w:shd w:val="clear" w:color="auto" w:fill="auto"/>
            <w:noWrap/>
            <w:vAlign w:val="bottom"/>
            <w:hideMark/>
          </w:tcPr>
          <w:p w14:paraId="1B87BB5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129C4ED"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7A74A24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33C19D" w14:textId="77777777" w:rsidTr="00DB257B">
        <w:trPr>
          <w:trHeight w:val="8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1F7E7B"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2443E17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B2E6A13"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1EA849CC"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3923EA5B" w14:textId="77777777" w:rsidR="009C4095" w:rsidRPr="004A7B13" w:rsidRDefault="009C4095" w:rsidP="009C4095">
            <w:pPr>
              <w:spacing w:line="240" w:lineRule="auto"/>
              <w:ind w:firstLine="0"/>
              <w:jc w:val="center"/>
              <w:rPr>
                <w:sz w:val="16"/>
                <w:szCs w:val="16"/>
              </w:rPr>
            </w:pPr>
            <w:r w:rsidRPr="004A7B13">
              <w:rPr>
                <w:sz w:val="16"/>
                <w:szCs w:val="16"/>
              </w:rPr>
              <w:t>02 1 01 79115</w:t>
            </w:r>
          </w:p>
        </w:tc>
        <w:tc>
          <w:tcPr>
            <w:tcW w:w="850" w:type="dxa"/>
            <w:tcBorders>
              <w:top w:val="nil"/>
              <w:left w:val="nil"/>
              <w:bottom w:val="single" w:sz="4" w:space="0" w:color="auto"/>
              <w:right w:val="single" w:sz="4" w:space="0" w:color="auto"/>
            </w:tcBorders>
            <w:shd w:val="clear" w:color="auto" w:fill="auto"/>
            <w:noWrap/>
            <w:vAlign w:val="bottom"/>
            <w:hideMark/>
          </w:tcPr>
          <w:p w14:paraId="31E2775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808BC4A"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622C368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0EEEA3" w14:textId="77777777" w:rsidTr="00DB257B">
        <w:trPr>
          <w:trHeight w:val="1335"/>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D977A34" w14:textId="77777777" w:rsidR="009C4095" w:rsidRPr="004A7B13" w:rsidRDefault="009C4095" w:rsidP="009C4095">
            <w:pPr>
              <w:spacing w:line="240" w:lineRule="auto"/>
              <w:ind w:firstLine="0"/>
              <w:rPr>
                <w:sz w:val="16"/>
                <w:szCs w:val="16"/>
              </w:rPr>
            </w:pPr>
            <w:r w:rsidRPr="004A7B13">
              <w:rPr>
                <w:sz w:val="16"/>
                <w:szCs w:val="16"/>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tcBorders>
              <w:top w:val="nil"/>
              <w:left w:val="nil"/>
              <w:bottom w:val="single" w:sz="4" w:space="0" w:color="auto"/>
              <w:right w:val="single" w:sz="4" w:space="0" w:color="auto"/>
            </w:tcBorders>
            <w:shd w:val="clear" w:color="auto" w:fill="auto"/>
            <w:vAlign w:val="bottom"/>
            <w:hideMark/>
          </w:tcPr>
          <w:p w14:paraId="7737F26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85A7D1B"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27E570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43DDF97E" w14:textId="77777777" w:rsidR="009C4095" w:rsidRPr="004A7B13" w:rsidRDefault="009C4095" w:rsidP="009C4095">
            <w:pPr>
              <w:spacing w:line="240" w:lineRule="auto"/>
              <w:ind w:firstLine="0"/>
              <w:jc w:val="center"/>
              <w:rPr>
                <w:sz w:val="16"/>
                <w:szCs w:val="16"/>
              </w:rPr>
            </w:pPr>
            <w:r w:rsidRPr="004A7B13">
              <w:rPr>
                <w:sz w:val="16"/>
                <w:szCs w:val="16"/>
              </w:rPr>
              <w:t>02 1 01 79115</w:t>
            </w:r>
          </w:p>
        </w:tc>
        <w:tc>
          <w:tcPr>
            <w:tcW w:w="850" w:type="dxa"/>
            <w:tcBorders>
              <w:top w:val="nil"/>
              <w:left w:val="nil"/>
              <w:bottom w:val="single" w:sz="4" w:space="0" w:color="auto"/>
              <w:right w:val="single" w:sz="4" w:space="0" w:color="auto"/>
            </w:tcBorders>
            <w:shd w:val="clear" w:color="auto" w:fill="auto"/>
            <w:noWrap/>
            <w:vAlign w:val="bottom"/>
            <w:hideMark/>
          </w:tcPr>
          <w:p w14:paraId="35B92EF8" w14:textId="77777777" w:rsidR="009C4095" w:rsidRPr="004A7B13" w:rsidRDefault="009C4095" w:rsidP="009C4095">
            <w:pPr>
              <w:spacing w:line="240" w:lineRule="auto"/>
              <w:ind w:firstLine="0"/>
              <w:jc w:val="center"/>
              <w:rPr>
                <w:sz w:val="16"/>
                <w:szCs w:val="16"/>
              </w:rPr>
            </w:pPr>
            <w:r w:rsidRPr="004A7B13">
              <w:rPr>
                <w:sz w:val="16"/>
                <w:szCs w:val="16"/>
              </w:rPr>
              <w:t>630</w:t>
            </w:r>
          </w:p>
        </w:tc>
        <w:tc>
          <w:tcPr>
            <w:tcW w:w="1272" w:type="dxa"/>
            <w:tcBorders>
              <w:top w:val="nil"/>
              <w:left w:val="nil"/>
              <w:bottom w:val="single" w:sz="4" w:space="0" w:color="auto"/>
              <w:right w:val="single" w:sz="4" w:space="0" w:color="auto"/>
            </w:tcBorders>
            <w:shd w:val="clear" w:color="auto" w:fill="auto"/>
            <w:noWrap/>
            <w:vAlign w:val="bottom"/>
            <w:hideMark/>
          </w:tcPr>
          <w:p w14:paraId="1C4BA28F" w14:textId="77777777" w:rsidR="009C4095" w:rsidRPr="004A7B13" w:rsidRDefault="009C4095" w:rsidP="009C4095">
            <w:pPr>
              <w:spacing w:line="240" w:lineRule="auto"/>
              <w:ind w:firstLine="0"/>
              <w:jc w:val="center"/>
              <w:rPr>
                <w:sz w:val="16"/>
                <w:szCs w:val="16"/>
              </w:rPr>
            </w:pPr>
            <w:r w:rsidRPr="004A7B13">
              <w:rPr>
                <w:sz w:val="16"/>
                <w:szCs w:val="16"/>
              </w:rPr>
              <w:t>500,0</w:t>
            </w:r>
          </w:p>
        </w:tc>
        <w:tc>
          <w:tcPr>
            <w:tcW w:w="1280" w:type="dxa"/>
            <w:tcBorders>
              <w:top w:val="nil"/>
              <w:left w:val="nil"/>
              <w:bottom w:val="single" w:sz="4" w:space="0" w:color="auto"/>
              <w:right w:val="single" w:sz="4" w:space="0" w:color="auto"/>
            </w:tcBorders>
            <w:shd w:val="clear" w:color="auto" w:fill="auto"/>
            <w:noWrap/>
            <w:vAlign w:val="bottom"/>
            <w:hideMark/>
          </w:tcPr>
          <w:p w14:paraId="1CA7FFD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86D03C"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E5D600" w14:textId="77777777" w:rsidR="009C4095" w:rsidRPr="004A7B13" w:rsidRDefault="009C4095" w:rsidP="009C4095">
            <w:pPr>
              <w:spacing w:line="240" w:lineRule="auto"/>
              <w:ind w:firstLine="0"/>
              <w:rPr>
                <w:sz w:val="16"/>
                <w:szCs w:val="16"/>
              </w:rPr>
            </w:pPr>
            <w:r w:rsidRPr="004A7B13">
              <w:rPr>
                <w:sz w:val="16"/>
                <w:szCs w:val="16"/>
              </w:rPr>
              <w:t>Подпрограмма "Профилактика безнадзорности и правонарушений среди несовершеннолетних"</w:t>
            </w:r>
          </w:p>
        </w:tc>
        <w:tc>
          <w:tcPr>
            <w:tcW w:w="851" w:type="dxa"/>
            <w:tcBorders>
              <w:top w:val="nil"/>
              <w:left w:val="nil"/>
              <w:bottom w:val="single" w:sz="4" w:space="0" w:color="auto"/>
              <w:right w:val="single" w:sz="4" w:space="0" w:color="auto"/>
            </w:tcBorders>
            <w:shd w:val="clear" w:color="auto" w:fill="auto"/>
            <w:vAlign w:val="bottom"/>
            <w:hideMark/>
          </w:tcPr>
          <w:p w14:paraId="3B4FC8B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ED31087"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22E1045"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3C32D90B" w14:textId="77777777" w:rsidR="009C4095" w:rsidRPr="004A7B13" w:rsidRDefault="009C4095" w:rsidP="009C4095">
            <w:pPr>
              <w:spacing w:line="240" w:lineRule="auto"/>
              <w:ind w:firstLine="0"/>
              <w:jc w:val="center"/>
              <w:rPr>
                <w:sz w:val="16"/>
                <w:szCs w:val="16"/>
              </w:rPr>
            </w:pPr>
            <w:r w:rsidRPr="004A7B13">
              <w:rPr>
                <w:sz w:val="16"/>
                <w:szCs w:val="16"/>
              </w:rPr>
              <w:t>02 3</w:t>
            </w:r>
          </w:p>
        </w:tc>
        <w:tc>
          <w:tcPr>
            <w:tcW w:w="850" w:type="dxa"/>
            <w:tcBorders>
              <w:top w:val="nil"/>
              <w:left w:val="nil"/>
              <w:bottom w:val="single" w:sz="4" w:space="0" w:color="auto"/>
              <w:right w:val="single" w:sz="4" w:space="0" w:color="auto"/>
            </w:tcBorders>
            <w:shd w:val="clear" w:color="auto" w:fill="auto"/>
            <w:noWrap/>
            <w:vAlign w:val="bottom"/>
            <w:hideMark/>
          </w:tcPr>
          <w:p w14:paraId="05BD5AC3"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C4F9433" w14:textId="77777777" w:rsidR="009C4095" w:rsidRPr="004A7B13" w:rsidRDefault="009C4095" w:rsidP="009C4095">
            <w:pPr>
              <w:spacing w:line="240" w:lineRule="auto"/>
              <w:ind w:firstLine="0"/>
              <w:jc w:val="center"/>
              <w:rPr>
                <w:sz w:val="16"/>
                <w:szCs w:val="16"/>
              </w:rPr>
            </w:pPr>
            <w:r w:rsidRPr="004A7B13">
              <w:rPr>
                <w:sz w:val="16"/>
                <w:szCs w:val="16"/>
              </w:rPr>
              <w:t>115,8</w:t>
            </w:r>
          </w:p>
        </w:tc>
        <w:tc>
          <w:tcPr>
            <w:tcW w:w="1280" w:type="dxa"/>
            <w:tcBorders>
              <w:top w:val="nil"/>
              <w:left w:val="nil"/>
              <w:bottom w:val="single" w:sz="4" w:space="0" w:color="auto"/>
              <w:right w:val="single" w:sz="4" w:space="0" w:color="auto"/>
            </w:tcBorders>
            <w:shd w:val="clear" w:color="auto" w:fill="auto"/>
            <w:noWrap/>
            <w:vAlign w:val="bottom"/>
            <w:hideMark/>
          </w:tcPr>
          <w:p w14:paraId="23F54C8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0D523E0" w14:textId="77777777" w:rsidTr="00DB257B">
        <w:trPr>
          <w:trHeight w:val="39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2EF4FD0" w14:textId="77777777" w:rsidR="009C4095" w:rsidRPr="004A7B13" w:rsidRDefault="009C4095" w:rsidP="009C4095">
            <w:pPr>
              <w:spacing w:line="240" w:lineRule="auto"/>
              <w:ind w:firstLine="0"/>
              <w:rPr>
                <w:sz w:val="16"/>
                <w:szCs w:val="16"/>
              </w:rPr>
            </w:pPr>
            <w:r w:rsidRPr="004A7B13">
              <w:rPr>
                <w:sz w:val="16"/>
                <w:szCs w:val="16"/>
              </w:rPr>
              <w:t>Социальная поддержка семьи и ребенка</w:t>
            </w:r>
          </w:p>
        </w:tc>
        <w:tc>
          <w:tcPr>
            <w:tcW w:w="851" w:type="dxa"/>
            <w:tcBorders>
              <w:top w:val="nil"/>
              <w:left w:val="nil"/>
              <w:bottom w:val="single" w:sz="4" w:space="0" w:color="auto"/>
              <w:right w:val="single" w:sz="4" w:space="0" w:color="auto"/>
            </w:tcBorders>
            <w:shd w:val="clear" w:color="auto" w:fill="auto"/>
            <w:vAlign w:val="bottom"/>
            <w:hideMark/>
          </w:tcPr>
          <w:p w14:paraId="01D5930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75B99F"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345EF94F"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3A8F0F83" w14:textId="77777777" w:rsidR="009C4095" w:rsidRPr="004A7B13" w:rsidRDefault="009C4095" w:rsidP="009C4095">
            <w:pPr>
              <w:spacing w:line="240" w:lineRule="auto"/>
              <w:ind w:firstLine="0"/>
              <w:jc w:val="center"/>
              <w:rPr>
                <w:sz w:val="16"/>
                <w:szCs w:val="16"/>
              </w:rPr>
            </w:pPr>
            <w:r w:rsidRPr="004A7B13">
              <w:rPr>
                <w:sz w:val="16"/>
                <w:szCs w:val="16"/>
              </w:rPr>
              <w:t>02 3 01</w:t>
            </w:r>
          </w:p>
        </w:tc>
        <w:tc>
          <w:tcPr>
            <w:tcW w:w="850" w:type="dxa"/>
            <w:tcBorders>
              <w:top w:val="nil"/>
              <w:left w:val="nil"/>
              <w:bottom w:val="single" w:sz="4" w:space="0" w:color="auto"/>
              <w:right w:val="single" w:sz="4" w:space="0" w:color="auto"/>
            </w:tcBorders>
            <w:shd w:val="clear" w:color="auto" w:fill="auto"/>
            <w:noWrap/>
            <w:vAlign w:val="bottom"/>
            <w:hideMark/>
          </w:tcPr>
          <w:p w14:paraId="1D52D6D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E084C60" w14:textId="77777777" w:rsidR="009C4095" w:rsidRPr="004A7B13" w:rsidRDefault="009C4095" w:rsidP="009C4095">
            <w:pPr>
              <w:spacing w:line="240" w:lineRule="auto"/>
              <w:ind w:firstLine="0"/>
              <w:jc w:val="center"/>
              <w:rPr>
                <w:sz w:val="16"/>
                <w:szCs w:val="16"/>
              </w:rPr>
            </w:pPr>
            <w:r w:rsidRPr="004A7B13">
              <w:rPr>
                <w:sz w:val="16"/>
                <w:szCs w:val="16"/>
              </w:rPr>
              <w:t>115,8</w:t>
            </w:r>
          </w:p>
        </w:tc>
        <w:tc>
          <w:tcPr>
            <w:tcW w:w="1280" w:type="dxa"/>
            <w:tcBorders>
              <w:top w:val="nil"/>
              <w:left w:val="nil"/>
              <w:bottom w:val="single" w:sz="4" w:space="0" w:color="auto"/>
              <w:right w:val="single" w:sz="4" w:space="0" w:color="auto"/>
            </w:tcBorders>
            <w:shd w:val="clear" w:color="auto" w:fill="auto"/>
            <w:noWrap/>
            <w:vAlign w:val="bottom"/>
            <w:hideMark/>
          </w:tcPr>
          <w:p w14:paraId="6F66ABA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945629C" w14:textId="77777777" w:rsidTr="00DB257B">
        <w:trPr>
          <w:trHeight w:val="27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BCE3759" w14:textId="77777777" w:rsidR="009C4095" w:rsidRPr="004A7B13" w:rsidRDefault="009C4095" w:rsidP="009C4095">
            <w:pPr>
              <w:spacing w:line="240" w:lineRule="auto"/>
              <w:ind w:firstLine="0"/>
              <w:rPr>
                <w:sz w:val="16"/>
                <w:szCs w:val="16"/>
              </w:rPr>
            </w:pPr>
            <w:r w:rsidRPr="004A7B13">
              <w:rPr>
                <w:sz w:val="16"/>
                <w:szCs w:val="16"/>
              </w:rPr>
              <w:t>Оказание психологической и реабилитационной помощи несовершеннолетним, находящимся в социально опасном положении</w:t>
            </w:r>
          </w:p>
        </w:tc>
        <w:tc>
          <w:tcPr>
            <w:tcW w:w="851" w:type="dxa"/>
            <w:tcBorders>
              <w:top w:val="nil"/>
              <w:left w:val="nil"/>
              <w:bottom w:val="single" w:sz="4" w:space="0" w:color="auto"/>
              <w:right w:val="single" w:sz="4" w:space="0" w:color="auto"/>
            </w:tcBorders>
            <w:shd w:val="clear" w:color="auto" w:fill="auto"/>
            <w:vAlign w:val="bottom"/>
            <w:hideMark/>
          </w:tcPr>
          <w:p w14:paraId="512E052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D89AA39"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55437D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1AEF9CCF" w14:textId="77777777" w:rsidR="009C4095" w:rsidRPr="004A7B13" w:rsidRDefault="009C4095" w:rsidP="009C4095">
            <w:pPr>
              <w:spacing w:line="240" w:lineRule="auto"/>
              <w:ind w:firstLine="0"/>
              <w:jc w:val="center"/>
              <w:rPr>
                <w:sz w:val="16"/>
                <w:szCs w:val="16"/>
              </w:rPr>
            </w:pPr>
            <w:r w:rsidRPr="004A7B13">
              <w:rPr>
                <w:sz w:val="16"/>
                <w:szCs w:val="16"/>
              </w:rPr>
              <w:t>02 3 01 79120</w:t>
            </w:r>
          </w:p>
        </w:tc>
        <w:tc>
          <w:tcPr>
            <w:tcW w:w="850" w:type="dxa"/>
            <w:tcBorders>
              <w:top w:val="nil"/>
              <w:left w:val="nil"/>
              <w:bottom w:val="single" w:sz="4" w:space="0" w:color="auto"/>
              <w:right w:val="single" w:sz="4" w:space="0" w:color="auto"/>
            </w:tcBorders>
            <w:shd w:val="clear" w:color="auto" w:fill="auto"/>
            <w:noWrap/>
            <w:vAlign w:val="bottom"/>
            <w:hideMark/>
          </w:tcPr>
          <w:p w14:paraId="755F794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ABC8EF4" w14:textId="77777777" w:rsidR="009C4095" w:rsidRPr="004A7B13" w:rsidRDefault="009C4095" w:rsidP="009C4095">
            <w:pPr>
              <w:spacing w:line="240" w:lineRule="auto"/>
              <w:ind w:firstLine="0"/>
              <w:jc w:val="center"/>
              <w:rPr>
                <w:sz w:val="16"/>
                <w:szCs w:val="16"/>
              </w:rPr>
            </w:pPr>
            <w:r w:rsidRPr="004A7B13">
              <w:rPr>
                <w:sz w:val="16"/>
                <w:szCs w:val="16"/>
              </w:rPr>
              <w:t>115,8</w:t>
            </w:r>
          </w:p>
        </w:tc>
        <w:tc>
          <w:tcPr>
            <w:tcW w:w="1280" w:type="dxa"/>
            <w:tcBorders>
              <w:top w:val="nil"/>
              <w:left w:val="nil"/>
              <w:bottom w:val="single" w:sz="4" w:space="0" w:color="auto"/>
              <w:right w:val="single" w:sz="4" w:space="0" w:color="auto"/>
            </w:tcBorders>
            <w:shd w:val="clear" w:color="auto" w:fill="auto"/>
            <w:noWrap/>
            <w:vAlign w:val="bottom"/>
            <w:hideMark/>
          </w:tcPr>
          <w:p w14:paraId="5EC511B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90F35B3" w14:textId="77777777" w:rsidTr="00DB257B">
        <w:trPr>
          <w:trHeight w:val="58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5E4DF4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85764A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BBCAEFD"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6091D75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5FFA7C8" w14:textId="77777777" w:rsidR="009C4095" w:rsidRPr="004A7B13" w:rsidRDefault="009C4095" w:rsidP="009C4095">
            <w:pPr>
              <w:spacing w:line="240" w:lineRule="auto"/>
              <w:ind w:firstLine="0"/>
              <w:jc w:val="center"/>
              <w:rPr>
                <w:sz w:val="16"/>
                <w:szCs w:val="16"/>
              </w:rPr>
            </w:pPr>
            <w:r w:rsidRPr="004A7B13">
              <w:rPr>
                <w:sz w:val="16"/>
                <w:szCs w:val="16"/>
              </w:rPr>
              <w:t>02 3 01 79120</w:t>
            </w:r>
          </w:p>
        </w:tc>
        <w:tc>
          <w:tcPr>
            <w:tcW w:w="850" w:type="dxa"/>
            <w:tcBorders>
              <w:top w:val="nil"/>
              <w:left w:val="nil"/>
              <w:bottom w:val="single" w:sz="4" w:space="0" w:color="auto"/>
              <w:right w:val="single" w:sz="4" w:space="0" w:color="auto"/>
            </w:tcBorders>
            <w:shd w:val="clear" w:color="auto" w:fill="auto"/>
            <w:noWrap/>
            <w:vAlign w:val="bottom"/>
            <w:hideMark/>
          </w:tcPr>
          <w:p w14:paraId="4BD488CF"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3914F48" w14:textId="77777777" w:rsidR="009C4095" w:rsidRPr="004A7B13" w:rsidRDefault="009C4095" w:rsidP="009C4095">
            <w:pPr>
              <w:spacing w:line="240" w:lineRule="auto"/>
              <w:ind w:firstLine="0"/>
              <w:jc w:val="center"/>
              <w:rPr>
                <w:sz w:val="16"/>
                <w:szCs w:val="16"/>
              </w:rPr>
            </w:pPr>
            <w:r w:rsidRPr="004A7B13">
              <w:rPr>
                <w:sz w:val="16"/>
                <w:szCs w:val="16"/>
              </w:rPr>
              <w:t>115,8</w:t>
            </w:r>
          </w:p>
        </w:tc>
        <w:tc>
          <w:tcPr>
            <w:tcW w:w="1280" w:type="dxa"/>
            <w:tcBorders>
              <w:top w:val="nil"/>
              <w:left w:val="nil"/>
              <w:bottom w:val="single" w:sz="4" w:space="0" w:color="auto"/>
              <w:right w:val="single" w:sz="4" w:space="0" w:color="auto"/>
            </w:tcBorders>
            <w:shd w:val="clear" w:color="auto" w:fill="auto"/>
            <w:noWrap/>
            <w:vAlign w:val="bottom"/>
            <w:hideMark/>
          </w:tcPr>
          <w:p w14:paraId="689B4E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E8A321"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8BE51A"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CE0DE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9C2D0F9"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01D7A93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498364C4" w14:textId="77777777" w:rsidR="009C4095" w:rsidRPr="004A7B13" w:rsidRDefault="009C4095" w:rsidP="009C4095">
            <w:pPr>
              <w:spacing w:line="240" w:lineRule="auto"/>
              <w:ind w:firstLine="0"/>
              <w:jc w:val="center"/>
              <w:rPr>
                <w:sz w:val="16"/>
                <w:szCs w:val="16"/>
              </w:rPr>
            </w:pPr>
            <w:r w:rsidRPr="004A7B13">
              <w:rPr>
                <w:sz w:val="16"/>
                <w:szCs w:val="16"/>
              </w:rPr>
              <w:t>02 3 01 79120</w:t>
            </w:r>
          </w:p>
        </w:tc>
        <w:tc>
          <w:tcPr>
            <w:tcW w:w="850" w:type="dxa"/>
            <w:tcBorders>
              <w:top w:val="nil"/>
              <w:left w:val="nil"/>
              <w:bottom w:val="single" w:sz="4" w:space="0" w:color="auto"/>
              <w:right w:val="single" w:sz="4" w:space="0" w:color="auto"/>
            </w:tcBorders>
            <w:shd w:val="clear" w:color="auto" w:fill="auto"/>
            <w:noWrap/>
            <w:vAlign w:val="bottom"/>
            <w:hideMark/>
          </w:tcPr>
          <w:p w14:paraId="50BD9F7A"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59BE7DC" w14:textId="77777777" w:rsidR="009C4095" w:rsidRPr="004A7B13" w:rsidRDefault="009C4095" w:rsidP="009C4095">
            <w:pPr>
              <w:spacing w:line="240" w:lineRule="auto"/>
              <w:ind w:firstLine="0"/>
              <w:jc w:val="center"/>
              <w:rPr>
                <w:sz w:val="16"/>
                <w:szCs w:val="16"/>
              </w:rPr>
            </w:pPr>
            <w:r w:rsidRPr="004A7B13">
              <w:rPr>
                <w:sz w:val="16"/>
                <w:szCs w:val="16"/>
              </w:rPr>
              <w:t>115,8</w:t>
            </w:r>
          </w:p>
        </w:tc>
        <w:tc>
          <w:tcPr>
            <w:tcW w:w="1280" w:type="dxa"/>
            <w:tcBorders>
              <w:top w:val="nil"/>
              <w:left w:val="nil"/>
              <w:bottom w:val="single" w:sz="4" w:space="0" w:color="auto"/>
              <w:right w:val="single" w:sz="4" w:space="0" w:color="auto"/>
            </w:tcBorders>
            <w:shd w:val="clear" w:color="auto" w:fill="auto"/>
            <w:noWrap/>
            <w:vAlign w:val="bottom"/>
            <w:hideMark/>
          </w:tcPr>
          <w:p w14:paraId="191AA2E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40B4CAE"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C704B3"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7E0C2D7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438A098"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B75BEF5"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6F2BB1BD"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7A4E9FD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557B308" w14:textId="77777777" w:rsidR="009C4095" w:rsidRPr="004A7B13" w:rsidRDefault="009C4095" w:rsidP="009C4095">
            <w:pPr>
              <w:spacing w:line="240" w:lineRule="auto"/>
              <w:ind w:firstLine="0"/>
              <w:jc w:val="center"/>
              <w:rPr>
                <w:sz w:val="16"/>
                <w:szCs w:val="16"/>
              </w:rPr>
            </w:pPr>
            <w:r w:rsidRPr="004A7B13">
              <w:rPr>
                <w:sz w:val="16"/>
                <w:szCs w:val="16"/>
              </w:rPr>
              <w:t>2 374,6</w:t>
            </w:r>
          </w:p>
        </w:tc>
        <w:tc>
          <w:tcPr>
            <w:tcW w:w="1280" w:type="dxa"/>
            <w:tcBorders>
              <w:top w:val="nil"/>
              <w:left w:val="nil"/>
              <w:bottom w:val="single" w:sz="4" w:space="0" w:color="auto"/>
              <w:right w:val="single" w:sz="4" w:space="0" w:color="auto"/>
            </w:tcBorders>
            <w:shd w:val="clear" w:color="auto" w:fill="auto"/>
            <w:noWrap/>
            <w:vAlign w:val="bottom"/>
            <w:hideMark/>
          </w:tcPr>
          <w:p w14:paraId="007C1A5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78DC50B" w14:textId="77777777" w:rsidTr="00DB257B">
        <w:trPr>
          <w:trHeight w:val="40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0897738"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24AF73A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9F58B4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5BEBFED0"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79B4AA8"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6B8BC16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86A8D6" w14:textId="77777777" w:rsidR="009C4095" w:rsidRPr="004A7B13" w:rsidRDefault="009C4095" w:rsidP="009C4095">
            <w:pPr>
              <w:spacing w:line="240" w:lineRule="auto"/>
              <w:ind w:firstLine="0"/>
              <w:jc w:val="center"/>
              <w:rPr>
                <w:sz w:val="16"/>
                <w:szCs w:val="16"/>
              </w:rPr>
            </w:pPr>
            <w:r w:rsidRPr="004A7B13">
              <w:rPr>
                <w:sz w:val="16"/>
                <w:szCs w:val="16"/>
              </w:rPr>
              <w:t>577,3</w:t>
            </w:r>
          </w:p>
        </w:tc>
        <w:tc>
          <w:tcPr>
            <w:tcW w:w="1280" w:type="dxa"/>
            <w:tcBorders>
              <w:top w:val="nil"/>
              <w:left w:val="nil"/>
              <w:bottom w:val="single" w:sz="4" w:space="0" w:color="auto"/>
              <w:right w:val="single" w:sz="4" w:space="0" w:color="auto"/>
            </w:tcBorders>
            <w:shd w:val="clear" w:color="auto" w:fill="auto"/>
            <w:noWrap/>
            <w:vAlign w:val="bottom"/>
            <w:hideMark/>
          </w:tcPr>
          <w:p w14:paraId="28080AA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8B8471F" w14:textId="77777777" w:rsidTr="00DB257B">
        <w:trPr>
          <w:trHeight w:val="57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4CD140E"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A874DD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3C28C46"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98C1872"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1E929E0A"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79C5AA30"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2F1EFB5C" w14:textId="77777777" w:rsidR="009C4095" w:rsidRPr="004A7B13" w:rsidRDefault="009C4095" w:rsidP="009C4095">
            <w:pPr>
              <w:spacing w:line="240" w:lineRule="auto"/>
              <w:ind w:firstLine="0"/>
              <w:jc w:val="center"/>
              <w:rPr>
                <w:sz w:val="16"/>
                <w:szCs w:val="16"/>
              </w:rPr>
            </w:pPr>
            <w:r w:rsidRPr="004A7B13">
              <w:rPr>
                <w:sz w:val="16"/>
                <w:szCs w:val="16"/>
              </w:rPr>
              <w:t>577,3</w:t>
            </w:r>
          </w:p>
        </w:tc>
        <w:tc>
          <w:tcPr>
            <w:tcW w:w="1280" w:type="dxa"/>
            <w:tcBorders>
              <w:top w:val="nil"/>
              <w:left w:val="nil"/>
              <w:bottom w:val="single" w:sz="4" w:space="0" w:color="auto"/>
              <w:right w:val="single" w:sz="4" w:space="0" w:color="auto"/>
            </w:tcBorders>
            <w:shd w:val="clear" w:color="auto" w:fill="auto"/>
            <w:noWrap/>
            <w:vAlign w:val="bottom"/>
            <w:hideMark/>
          </w:tcPr>
          <w:p w14:paraId="529DBF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7631FBF"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08D3679"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46F7B0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3CE8DF0"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627E8FC"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421D940"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21982D9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6619BC51" w14:textId="77777777" w:rsidR="009C4095" w:rsidRPr="004A7B13" w:rsidRDefault="009C4095" w:rsidP="009C4095">
            <w:pPr>
              <w:spacing w:line="240" w:lineRule="auto"/>
              <w:ind w:firstLine="0"/>
              <w:jc w:val="center"/>
              <w:rPr>
                <w:sz w:val="16"/>
                <w:szCs w:val="16"/>
              </w:rPr>
            </w:pPr>
            <w:r w:rsidRPr="004A7B13">
              <w:rPr>
                <w:sz w:val="16"/>
                <w:szCs w:val="16"/>
              </w:rPr>
              <w:t>577,3</w:t>
            </w:r>
          </w:p>
        </w:tc>
        <w:tc>
          <w:tcPr>
            <w:tcW w:w="1280" w:type="dxa"/>
            <w:tcBorders>
              <w:top w:val="nil"/>
              <w:left w:val="nil"/>
              <w:bottom w:val="single" w:sz="4" w:space="0" w:color="auto"/>
              <w:right w:val="single" w:sz="4" w:space="0" w:color="auto"/>
            </w:tcBorders>
            <w:shd w:val="clear" w:color="auto" w:fill="auto"/>
            <w:noWrap/>
            <w:vAlign w:val="bottom"/>
            <w:hideMark/>
          </w:tcPr>
          <w:p w14:paraId="045A4DB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E6C6716"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0C5AED0" w14:textId="77777777" w:rsidR="009C4095" w:rsidRPr="004A7B13" w:rsidRDefault="009C4095" w:rsidP="009C4095">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851" w:type="dxa"/>
            <w:tcBorders>
              <w:top w:val="nil"/>
              <w:left w:val="nil"/>
              <w:bottom w:val="single" w:sz="4" w:space="0" w:color="auto"/>
              <w:right w:val="single" w:sz="4" w:space="0" w:color="auto"/>
            </w:tcBorders>
            <w:shd w:val="clear" w:color="auto" w:fill="auto"/>
            <w:vAlign w:val="bottom"/>
            <w:hideMark/>
          </w:tcPr>
          <w:p w14:paraId="4AD045E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3161DFC"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289246F"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1247B901"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6491067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AB12E43" w14:textId="77777777" w:rsidR="009C4095" w:rsidRPr="004A7B13" w:rsidRDefault="009C4095" w:rsidP="009C4095">
            <w:pPr>
              <w:spacing w:line="240" w:lineRule="auto"/>
              <w:ind w:firstLine="0"/>
              <w:jc w:val="center"/>
              <w:rPr>
                <w:sz w:val="16"/>
                <w:szCs w:val="16"/>
              </w:rPr>
            </w:pPr>
            <w:r w:rsidRPr="004A7B13">
              <w:rPr>
                <w:sz w:val="16"/>
                <w:szCs w:val="16"/>
              </w:rPr>
              <w:t>1 797,3</w:t>
            </w:r>
          </w:p>
        </w:tc>
        <w:tc>
          <w:tcPr>
            <w:tcW w:w="1280" w:type="dxa"/>
            <w:tcBorders>
              <w:top w:val="nil"/>
              <w:left w:val="nil"/>
              <w:bottom w:val="single" w:sz="4" w:space="0" w:color="auto"/>
              <w:right w:val="single" w:sz="4" w:space="0" w:color="auto"/>
            </w:tcBorders>
            <w:shd w:val="clear" w:color="auto" w:fill="auto"/>
            <w:noWrap/>
            <w:vAlign w:val="bottom"/>
            <w:hideMark/>
          </w:tcPr>
          <w:p w14:paraId="6A489AE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FF1DE94" w14:textId="77777777" w:rsidTr="00DB257B">
        <w:trPr>
          <w:trHeight w:val="48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BBB3E6"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EF1509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AADF9D1"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4F5580B2"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1E37083B"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40437190"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766868A4" w14:textId="77777777" w:rsidR="009C4095" w:rsidRPr="004A7B13" w:rsidRDefault="009C4095" w:rsidP="009C4095">
            <w:pPr>
              <w:spacing w:line="240" w:lineRule="auto"/>
              <w:ind w:firstLine="0"/>
              <w:jc w:val="center"/>
              <w:rPr>
                <w:sz w:val="16"/>
                <w:szCs w:val="16"/>
              </w:rPr>
            </w:pPr>
            <w:r w:rsidRPr="004A7B13">
              <w:rPr>
                <w:sz w:val="16"/>
                <w:szCs w:val="16"/>
              </w:rPr>
              <w:t>1 797,3</w:t>
            </w:r>
          </w:p>
        </w:tc>
        <w:tc>
          <w:tcPr>
            <w:tcW w:w="1280" w:type="dxa"/>
            <w:tcBorders>
              <w:top w:val="nil"/>
              <w:left w:val="nil"/>
              <w:bottom w:val="single" w:sz="4" w:space="0" w:color="auto"/>
              <w:right w:val="single" w:sz="4" w:space="0" w:color="auto"/>
            </w:tcBorders>
            <w:shd w:val="clear" w:color="auto" w:fill="auto"/>
            <w:noWrap/>
            <w:vAlign w:val="bottom"/>
            <w:hideMark/>
          </w:tcPr>
          <w:p w14:paraId="1E8358C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6E7579D"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CF4992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EA4284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AAA5E7E" w14:textId="77777777" w:rsidR="009C4095" w:rsidRPr="004A7B13" w:rsidRDefault="009C4095" w:rsidP="009C4095">
            <w:pPr>
              <w:spacing w:line="240" w:lineRule="auto"/>
              <w:ind w:firstLine="0"/>
              <w:jc w:val="center"/>
              <w:rPr>
                <w:sz w:val="16"/>
                <w:szCs w:val="16"/>
              </w:rPr>
            </w:pPr>
            <w:r w:rsidRPr="004A7B13">
              <w:rPr>
                <w:sz w:val="16"/>
                <w:szCs w:val="16"/>
              </w:rPr>
              <w:t>10</w:t>
            </w:r>
          </w:p>
        </w:tc>
        <w:tc>
          <w:tcPr>
            <w:tcW w:w="851" w:type="dxa"/>
            <w:tcBorders>
              <w:top w:val="nil"/>
              <w:left w:val="nil"/>
              <w:bottom w:val="single" w:sz="4" w:space="0" w:color="auto"/>
              <w:right w:val="single" w:sz="4" w:space="0" w:color="auto"/>
            </w:tcBorders>
            <w:shd w:val="clear" w:color="auto" w:fill="auto"/>
            <w:noWrap/>
            <w:vAlign w:val="bottom"/>
            <w:hideMark/>
          </w:tcPr>
          <w:p w14:paraId="74F8103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6B930557" w14:textId="77777777" w:rsidR="009C4095" w:rsidRPr="004A7B13" w:rsidRDefault="009C4095" w:rsidP="009C4095">
            <w:pPr>
              <w:spacing w:line="240" w:lineRule="auto"/>
              <w:ind w:firstLine="0"/>
              <w:jc w:val="center"/>
              <w:rPr>
                <w:sz w:val="16"/>
                <w:szCs w:val="16"/>
              </w:rPr>
            </w:pPr>
            <w:r w:rsidRPr="004A7B13">
              <w:rPr>
                <w:sz w:val="16"/>
                <w:szCs w:val="16"/>
              </w:rPr>
              <w:t>88 0 00 79130</w:t>
            </w:r>
          </w:p>
        </w:tc>
        <w:tc>
          <w:tcPr>
            <w:tcW w:w="850" w:type="dxa"/>
            <w:tcBorders>
              <w:top w:val="nil"/>
              <w:left w:val="nil"/>
              <w:bottom w:val="single" w:sz="4" w:space="0" w:color="auto"/>
              <w:right w:val="single" w:sz="4" w:space="0" w:color="auto"/>
            </w:tcBorders>
            <w:shd w:val="clear" w:color="auto" w:fill="auto"/>
            <w:noWrap/>
            <w:vAlign w:val="bottom"/>
            <w:hideMark/>
          </w:tcPr>
          <w:p w14:paraId="0240C21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096273A1" w14:textId="77777777" w:rsidR="009C4095" w:rsidRPr="004A7B13" w:rsidRDefault="009C4095" w:rsidP="009C4095">
            <w:pPr>
              <w:spacing w:line="240" w:lineRule="auto"/>
              <w:ind w:firstLine="0"/>
              <w:jc w:val="center"/>
              <w:rPr>
                <w:sz w:val="16"/>
                <w:szCs w:val="16"/>
              </w:rPr>
            </w:pPr>
            <w:r w:rsidRPr="004A7B13">
              <w:rPr>
                <w:sz w:val="16"/>
                <w:szCs w:val="16"/>
              </w:rPr>
              <w:t>1 797,3</w:t>
            </w:r>
          </w:p>
        </w:tc>
        <w:tc>
          <w:tcPr>
            <w:tcW w:w="1280" w:type="dxa"/>
            <w:tcBorders>
              <w:top w:val="nil"/>
              <w:left w:val="nil"/>
              <w:bottom w:val="single" w:sz="4" w:space="0" w:color="auto"/>
              <w:right w:val="single" w:sz="4" w:space="0" w:color="auto"/>
            </w:tcBorders>
            <w:shd w:val="clear" w:color="auto" w:fill="auto"/>
            <w:noWrap/>
            <w:vAlign w:val="bottom"/>
            <w:hideMark/>
          </w:tcPr>
          <w:p w14:paraId="20FA8C5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8FB55CE"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190774" w14:textId="77777777" w:rsidR="009C4095" w:rsidRPr="004A7B13" w:rsidRDefault="009C4095" w:rsidP="009C4095">
            <w:pPr>
              <w:spacing w:line="240" w:lineRule="auto"/>
              <w:ind w:firstLine="0"/>
              <w:rPr>
                <w:b/>
                <w:bCs/>
                <w:sz w:val="16"/>
                <w:szCs w:val="16"/>
              </w:rPr>
            </w:pPr>
            <w:r w:rsidRPr="004A7B13">
              <w:rPr>
                <w:b/>
                <w:bCs/>
                <w:sz w:val="16"/>
                <w:szCs w:val="16"/>
              </w:rPr>
              <w:t>Физическая культура и спорт</w:t>
            </w:r>
          </w:p>
        </w:tc>
        <w:tc>
          <w:tcPr>
            <w:tcW w:w="851" w:type="dxa"/>
            <w:tcBorders>
              <w:top w:val="nil"/>
              <w:left w:val="nil"/>
              <w:bottom w:val="single" w:sz="4" w:space="0" w:color="auto"/>
              <w:right w:val="single" w:sz="4" w:space="0" w:color="auto"/>
            </w:tcBorders>
            <w:shd w:val="clear" w:color="auto" w:fill="auto"/>
            <w:vAlign w:val="bottom"/>
            <w:hideMark/>
          </w:tcPr>
          <w:p w14:paraId="3F3FAE07"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90427ED" w14:textId="77777777" w:rsidR="009C4095" w:rsidRPr="004A7B13" w:rsidRDefault="009C4095" w:rsidP="009C4095">
            <w:pPr>
              <w:spacing w:line="240" w:lineRule="auto"/>
              <w:ind w:firstLine="0"/>
              <w:jc w:val="center"/>
              <w:rPr>
                <w:b/>
                <w:bCs/>
                <w:sz w:val="16"/>
                <w:szCs w:val="16"/>
              </w:rPr>
            </w:pPr>
            <w:r w:rsidRPr="004A7B13">
              <w:rPr>
                <w:b/>
                <w:bCs/>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7F7C595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7CE2F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21C98D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E1F5768" w14:textId="77777777" w:rsidR="009C4095" w:rsidRPr="004A7B13" w:rsidRDefault="009C4095" w:rsidP="009C4095">
            <w:pPr>
              <w:spacing w:line="240" w:lineRule="auto"/>
              <w:ind w:firstLine="0"/>
              <w:jc w:val="center"/>
              <w:rPr>
                <w:b/>
                <w:bCs/>
                <w:sz w:val="16"/>
                <w:szCs w:val="16"/>
              </w:rPr>
            </w:pPr>
            <w:r w:rsidRPr="004A7B13">
              <w:rPr>
                <w:b/>
                <w:bCs/>
                <w:sz w:val="16"/>
                <w:szCs w:val="16"/>
              </w:rPr>
              <w:t>56 295,1</w:t>
            </w:r>
          </w:p>
        </w:tc>
        <w:tc>
          <w:tcPr>
            <w:tcW w:w="1280" w:type="dxa"/>
            <w:tcBorders>
              <w:top w:val="nil"/>
              <w:left w:val="nil"/>
              <w:bottom w:val="single" w:sz="4" w:space="0" w:color="auto"/>
              <w:right w:val="single" w:sz="4" w:space="0" w:color="auto"/>
            </w:tcBorders>
            <w:shd w:val="clear" w:color="auto" w:fill="auto"/>
            <w:noWrap/>
            <w:vAlign w:val="bottom"/>
            <w:hideMark/>
          </w:tcPr>
          <w:p w14:paraId="6368DD36"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9D261A3" w14:textId="77777777" w:rsidTr="00DB257B">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D179CF8" w14:textId="77777777" w:rsidR="009C4095" w:rsidRPr="004A7B13" w:rsidRDefault="009C4095" w:rsidP="009C4095">
            <w:pPr>
              <w:spacing w:line="240" w:lineRule="auto"/>
              <w:ind w:firstLine="0"/>
              <w:rPr>
                <w:b/>
                <w:bCs/>
                <w:sz w:val="16"/>
                <w:szCs w:val="16"/>
              </w:rPr>
            </w:pPr>
            <w:r w:rsidRPr="004A7B13">
              <w:rPr>
                <w:b/>
                <w:bCs/>
                <w:sz w:val="16"/>
                <w:szCs w:val="16"/>
              </w:rPr>
              <w:t>Массовый спорт</w:t>
            </w:r>
          </w:p>
        </w:tc>
        <w:tc>
          <w:tcPr>
            <w:tcW w:w="851" w:type="dxa"/>
            <w:tcBorders>
              <w:top w:val="nil"/>
              <w:left w:val="nil"/>
              <w:bottom w:val="single" w:sz="4" w:space="0" w:color="auto"/>
              <w:right w:val="single" w:sz="4" w:space="0" w:color="auto"/>
            </w:tcBorders>
            <w:shd w:val="clear" w:color="auto" w:fill="auto"/>
            <w:vAlign w:val="bottom"/>
            <w:hideMark/>
          </w:tcPr>
          <w:p w14:paraId="3DEDCDD4"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6FE220B" w14:textId="77777777" w:rsidR="009C4095" w:rsidRPr="004A7B13" w:rsidRDefault="009C4095" w:rsidP="009C4095">
            <w:pPr>
              <w:spacing w:line="240" w:lineRule="auto"/>
              <w:ind w:firstLine="0"/>
              <w:jc w:val="center"/>
              <w:rPr>
                <w:b/>
                <w:bCs/>
                <w:sz w:val="16"/>
                <w:szCs w:val="16"/>
              </w:rPr>
            </w:pPr>
            <w:r w:rsidRPr="004A7B13">
              <w:rPr>
                <w:b/>
                <w:bCs/>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3E6CECA4"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3BF37F3"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9D2667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67B14FAC" w14:textId="77777777" w:rsidR="009C4095" w:rsidRPr="004A7B13" w:rsidRDefault="009C4095" w:rsidP="009C4095">
            <w:pPr>
              <w:spacing w:line="240" w:lineRule="auto"/>
              <w:ind w:firstLine="0"/>
              <w:jc w:val="center"/>
              <w:rPr>
                <w:b/>
                <w:bCs/>
                <w:sz w:val="16"/>
                <w:szCs w:val="16"/>
              </w:rPr>
            </w:pPr>
            <w:r w:rsidRPr="004A7B13">
              <w:rPr>
                <w:b/>
                <w:bCs/>
                <w:sz w:val="16"/>
                <w:szCs w:val="16"/>
              </w:rPr>
              <w:t>56 295,1</w:t>
            </w:r>
          </w:p>
        </w:tc>
        <w:tc>
          <w:tcPr>
            <w:tcW w:w="1280" w:type="dxa"/>
            <w:tcBorders>
              <w:top w:val="nil"/>
              <w:left w:val="nil"/>
              <w:bottom w:val="single" w:sz="4" w:space="0" w:color="auto"/>
              <w:right w:val="single" w:sz="4" w:space="0" w:color="auto"/>
            </w:tcBorders>
            <w:shd w:val="clear" w:color="auto" w:fill="auto"/>
            <w:vAlign w:val="bottom"/>
            <w:hideMark/>
          </w:tcPr>
          <w:p w14:paraId="184A6A08"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44599BE" w14:textId="77777777" w:rsidTr="00DB257B">
        <w:trPr>
          <w:trHeight w:val="1129"/>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F894EA" w14:textId="77777777" w:rsidR="009C4095" w:rsidRPr="004A7B13" w:rsidRDefault="009C4095" w:rsidP="009C4095">
            <w:pPr>
              <w:spacing w:line="240" w:lineRule="auto"/>
              <w:ind w:firstLine="0"/>
              <w:rPr>
                <w:sz w:val="16"/>
                <w:szCs w:val="16"/>
              </w:rPr>
            </w:pPr>
            <w:r w:rsidRPr="004A7B13">
              <w:rPr>
                <w:sz w:val="16"/>
                <w:szCs w:val="16"/>
              </w:rPr>
              <w:t xml:space="preserve">Муниципальная программа «Развитие физической культуры и спорта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5975A1A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0C7A345"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55CF3D7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A770A28"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850" w:type="dxa"/>
            <w:tcBorders>
              <w:top w:val="nil"/>
              <w:left w:val="nil"/>
              <w:bottom w:val="single" w:sz="4" w:space="0" w:color="auto"/>
              <w:right w:val="single" w:sz="4" w:space="0" w:color="auto"/>
            </w:tcBorders>
            <w:shd w:val="clear" w:color="auto" w:fill="auto"/>
            <w:noWrap/>
            <w:vAlign w:val="bottom"/>
            <w:hideMark/>
          </w:tcPr>
          <w:p w14:paraId="13CD4BE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45E6305E" w14:textId="77777777" w:rsidR="009C4095" w:rsidRPr="004A7B13" w:rsidRDefault="009C4095" w:rsidP="009C4095">
            <w:pPr>
              <w:spacing w:line="240" w:lineRule="auto"/>
              <w:ind w:firstLine="0"/>
              <w:jc w:val="center"/>
              <w:rPr>
                <w:sz w:val="16"/>
                <w:szCs w:val="16"/>
              </w:rPr>
            </w:pPr>
            <w:r w:rsidRPr="004A7B13">
              <w:rPr>
                <w:sz w:val="16"/>
                <w:szCs w:val="16"/>
              </w:rPr>
              <w:t>56 295,1</w:t>
            </w:r>
          </w:p>
        </w:tc>
        <w:tc>
          <w:tcPr>
            <w:tcW w:w="1280" w:type="dxa"/>
            <w:tcBorders>
              <w:top w:val="nil"/>
              <w:left w:val="nil"/>
              <w:bottom w:val="single" w:sz="4" w:space="0" w:color="auto"/>
              <w:right w:val="single" w:sz="4" w:space="0" w:color="auto"/>
            </w:tcBorders>
            <w:shd w:val="clear" w:color="auto" w:fill="auto"/>
            <w:vAlign w:val="bottom"/>
            <w:hideMark/>
          </w:tcPr>
          <w:p w14:paraId="2ADA504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B71D84" w14:textId="77777777" w:rsidTr="00DB257B">
        <w:trPr>
          <w:trHeight w:val="57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D27D67B" w14:textId="77777777" w:rsidR="009C4095" w:rsidRPr="004A7B13" w:rsidRDefault="009C4095" w:rsidP="009C4095">
            <w:pPr>
              <w:spacing w:line="240" w:lineRule="auto"/>
              <w:ind w:firstLine="0"/>
              <w:rPr>
                <w:sz w:val="16"/>
                <w:szCs w:val="16"/>
              </w:rPr>
            </w:pPr>
            <w:r w:rsidRPr="004A7B13">
              <w:rPr>
                <w:sz w:val="16"/>
                <w:szCs w:val="16"/>
              </w:rPr>
              <w:t>Основное мероприятие "Организация и проведение спортивно-массовых мероприятий"</w:t>
            </w:r>
          </w:p>
        </w:tc>
        <w:tc>
          <w:tcPr>
            <w:tcW w:w="851" w:type="dxa"/>
            <w:tcBorders>
              <w:top w:val="nil"/>
              <w:left w:val="nil"/>
              <w:bottom w:val="single" w:sz="4" w:space="0" w:color="auto"/>
              <w:right w:val="single" w:sz="4" w:space="0" w:color="auto"/>
            </w:tcBorders>
            <w:shd w:val="clear" w:color="auto" w:fill="auto"/>
            <w:vAlign w:val="bottom"/>
            <w:hideMark/>
          </w:tcPr>
          <w:p w14:paraId="0C5BF8F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F6ACBC3"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7F17BBD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C8F5784" w14:textId="77777777" w:rsidR="009C4095" w:rsidRPr="004A7B13" w:rsidRDefault="009C4095" w:rsidP="009C4095">
            <w:pPr>
              <w:spacing w:line="240" w:lineRule="auto"/>
              <w:ind w:firstLine="0"/>
              <w:jc w:val="center"/>
              <w:rPr>
                <w:sz w:val="16"/>
                <w:szCs w:val="16"/>
              </w:rPr>
            </w:pPr>
            <w:r w:rsidRPr="004A7B13">
              <w:rPr>
                <w:sz w:val="16"/>
                <w:szCs w:val="16"/>
              </w:rPr>
              <w:t>06 0 01</w:t>
            </w:r>
          </w:p>
        </w:tc>
        <w:tc>
          <w:tcPr>
            <w:tcW w:w="850" w:type="dxa"/>
            <w:tcBorders>
              <w:top w:val="nil"/>
              <w:left w:val="nil"/>
              <w:bottom w:val="single" w:sz="4" w:space="0" w:color="auto"/>
              <w:right w:val="single" w:sz="4" w:space="0" w:color="auto"/>
            </w:tcBorders>
            <w:shd w:val="clear" w:color="auto" w:fill="auto"/>
            <w:noWrap/>
            <w:vAlign w:val="bottom"/>
            <w:hideMark/>
          </w:tcPr>
          <w:p w14:paraId="321D466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2821F8DE" w14:textId="77777777" w:rsidR="009C4095" w:rsidRPr="004A7B13" w:rsidRDefault="009C4095" w:rsidP="009C4095">
            <w:pPr>
              <w:spacing w:line="240" w:lineRule="auto"/>
              <w:ind w:firstLine="0"/>
              <w:jc w:val="center"/>
              <w:rPr>
                <w:sz w:val="16"/>
                <w:szCs w:val="16"/>
              </w:rPr>
            </w:pPr>
            <w:r w:rsidRPr="004A7B13">
              <w:rPr>
                <w:sz w:val="16"/>
                <w:szCs w:val="16"/>
              </w:rPr>
              <w:t>8 797,7</w:t>
            </w:r>
          </w:p>
        </w:tc>
        <w:tc>
          <w:tcPr>
            <w:tcW w:w="1280" w:type="dxa"/>
            <w:tcBorders>
              <w:top w:val="nil"/>
              <w:left w:val="nil"/>
              <w:bottom w:val="single" w:sz="4" w:space="0" w:color="auto"/>
              <w:right w:val="single" w:sz="4" w:space="0" w:color="auto"/>
            </w:tcBorders>
            <w:shd w:val="clear" w:color="auto" w:fill="auto"/>
            <w:vAlign w:val="bottom"/>
            <w:hideMark/>
          </w:tcPr>
          <w:p w14:paraId="3A55194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45D5FA2"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4F44CA9" w14:textId="77777777" w:rsidR="009C4095" w:rsidRPr="004A7B13" w:rsidRDefault="009C4095" w:rsidP="009C4095">
            <w:pPr>
              <w:spacing w:line="240" w:lineRule="auto"/>
              <w:ind w:firstLine="0"/>
              <w:rPr>
                <w:sz w:val="16"/>
                <w:szCs w:val="16"/>
              </w:rPr>
            </w:pPr>
            <w:r w:rsidRPr="004A7B13">
              <w:rPr>
                <w:sz w:val="16"/>
                <w:szCs w:val="16"/>
              </w:rPr>
              <w:t xml:space="preserve">Мероприятия в области физической культуры и спорта </w:t>
            </w:r>
          </w:p>
        </w:tc>
        <w:tc>
          <w:tcPr>
            <w:tcW w:w="851" w:type="dxa"/>
            <w:tcBorders>
              <w:top w:val="nil"/>
              <w:left w:val="nil"/>
              <w:bottom w:val="single" w:sz="4" w:space="0" w:color="auto"/>
              <w:right w:val="single" w:sz="4" w:space="0" w:color="auto"/>
            </w:tcBorders>
            <w:shd w:val="clear" w:color="auto" w:fill="auto"/>
            <w:vAlign w:val="bottom"/>
            <w:hideMark/>
          </w:tcPr>
          <w:p w14:paraId="4B2DC50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5ECDBB6"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5AB5AF1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70B7E6C"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5EFDA00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2F0AECA" w14:textId="77777777" w:rsidR="009C4095" w:rsidRPr="004A7B13" w:rsidRDefault="009C4095" w:rsidP="009C4095">
            <w:pPr>
              <w:spacing w:line="240" w:lineRule="auto"/>
              <w:ind w:firstLine="0"/>
              <w:jc w:val="center"/>
              <w:rPr>
                <w:sz w:val="16"/>
                <w:szCs w:val="16"/>
              </w:rPr>
            </w:pPr>
            <w:r w:rsidRPr="004A7B13">
              <w:rPr>
                <w:sz w:val="16"/>
                <w:szCs w:val="16"/>
              </w:rPr>
              <w:t>8 797,7</w:t>
            </w:r>
          </w:p>
        </w:tc>
        <w:tc>
          <w:tcPr>
            <w:tcW w:w="1280" w:type="dxa"/>
            <w:tcBorders>
              <w:top w:val="nil"/>
              <w:left w:val="nil"/>
              <w:bottom w:val="single" w:sz="4" w:space="0" w:color="auto"/>
              <w:right w:val="single" w:sz="4" w:space="0" w:color="auto"/>
            </w:tcBorders>
            <w:shd w:val="clear" w:color="auto" w:fill="auto"/>
            <w:noWrap/>
            <w:vAlign w:val="bottom"/>
            <w:hideMark/>
          </w:tcPr>
          <w:p w14:paraId="266E667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73D5EC" w14:textId="77777777" w:rsidTr="00DB257B">
        <w:trPr>
          <w:trHeight w:val="54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D2AAE7B"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9747C6D"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74D62FF8"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57FB3D25"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5C659E9D"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4182D5A3"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34A9792" w14:textId="77777777" w:rsidR="009C4095" w:rsidRPr="004A7B13" w:rsidRDefault="009C4095" w:rsidP="009C4095">
            <w:pPr>
              <w:spacing w:line="240" w:lineRule="auto"/>
              <w:ind w:firstLine="0"/>
              <w:jc w:val="center"/>
              <w:rPr>
                <w:sz w:val="16"/>
                <w:szCs w:val="16"/>
              </w:rPr>
            </w:pPr>
            <w:r w:rsidRPr="004A7B13">
              <w:rPr>
                <w:sz w:val="16"/>
                <w:szCs w:val="16"/>
              </w:rPr>
              <w:t>2 665,3</w:t>
            </w:r>
          </w:p>
        </w:tc>
        <w:tc>
          <w:tcPr>
            <w:tcW w:w="1280" w:type="dxa"/>
            <w:tcBorders>
              <w:top w:val="nil"/>
              <w:left w:val="nil"/>
              <w:bottom w:val="single" w:sz="4" w:space="0" w:color="auto"/>
              <w:right w:val="single" w:sz="4" w:space="0" w:color="auto"/>
            </w:tcBorders>
            <w:shd w:val="clear" w:color="auto" w:fill="auto"/>
            <w:noWrap/>
            <w:vAlign w:val="bottom"/>
            <w:hideMark/>
          </w:tcPr>
          <w:p w14:paraId="6FA58F3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45FC3AC"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E28758"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06EEED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CCBC70"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2B65FFD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31484D8"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45390C9D"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38A5BB14" w14:textId="77777777" w:rsidR="009C4095" w:rsidRPr="004A7B13" w:rsidRDefault="009C4095" w:rsidP="009C4095">
            <w:pPr>
              <w:spacing w:line="240" w:lineRule="auto"/>
              <w:ind w:firstLine="0"/>
              <w:jc w:val="center"/>
              <w:rPr>
                <w:sz w:val="16"/>
                <w:szCs w:val="16"/>
              </w:rPr>
            </w:pPr>
            <w:r w:rsidRPr="004A7B13">
              <w:rPr>
                <w:sz w:val="16"/>
                <w:szCs w:val="16"/>
              </w:rPr>
              <w:t>2 665,3</w:t>
            </w:r>
          </w:p>
        </w:tc>
        <w:tc>
          <w:tcPr>
            <w:tcW w:w="1280" w:type="dxa"/>
            <w:tcBorders>
              <w:top w:val="nil"/>
              <w:left w:val="nil"/>
              <w:bottom w:val="single" w:sz="4" w:space="0" w:color="auto"/>
              <w:right w:val="single" w:sz="4" w:space="0" w:color="auto"/>
            </w:tcBorders>
            <w:shd w:val="clear" w:color="auto" w:fill="auto"/>
            <w:noWrap/>
            <w:vAlign w:val="bottom"/>
            <w:hideMark/>
          </w:tcPr>
          <w:p w14:paraId="4906C92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13AF745"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8E2638C" w14:textId="77777777" w:rsidR="009C4095" w:rsidRPr="004A7B13" w:rsidRDefault="009C4095" w:rsidP="009C4095">
            <w:pPr>
              <w:spacing w:line="240" w:lineRule="auto"/>
              <w:ind w:firstLine="0"/>
              <w:rPr>
                <w:sz w:val="16"/>
                <w:szCs w:val="16"/>
              </w:rPr>
            </w:pPr>
            <w:r w:rsidRPr="004A7B13">
              <w:rPr>
                <w:sz w:val="16"/>
                <w:szCs w:val="16"/>
              </w:rPr>
              <w:t>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vAlign w:val="bottom"/>
            <w:hideMark/>
          </w:tcPr>
          <w:p w14:paraId="70119EF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F0C50E7"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4688B2C4"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53EE4FF"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58E3AB4E" w14:textId="77777777" w:rsidR="009C4095" w:rsidRPr="004A7B13" w:rsidRDefault="009C4095" w:rsidP="009C4095">
            <w:pPr>
              <w:spacing w:line="240" w:lineRule="auto"/>
              <w:ind w:firstLine="0"/>
              <w:jc w:val="center"/>
              <w:rPr>
                <w:sz w:val="16"/>
                <w:szCs w:val="16"/>
              </w:rPr>
            </w:pPr>
            <w:r w:rsidRPr="004A7B13">
              <w:rPr>
                <w:sz w:val="16"/>
                <w:szCs w:val="16"/>
              </w:rPr>
              <w:t>300</w:t>
            </w:r>
          </w:p>
        </w:tc>
        <w:tc>
          <w:tcPr>
            <w:tcW w:w="1272" w:type="dxa"/>
            <w:tcBorders>
              <w:top w:val="nil"/>
              <w:left w:val="nil"/>
              <w:bottom w:val="single" w:sz="4" w:space="0" w:color="auto"/>
              <w:right w:val="single" w:sz="4" w:space="0" w:color="auto"/>
            </w:tcBorders>
            <w:shd w:val="clear" w:color="auto" w:fill="auto"/>
            <w:noWrap/>
            <w:vAlign w:val="bottom"/>
            <w:hideMark/>
          </w:tcPr>
          <w:p w14:paraId="312FB0AB" w14:textId="77777777" w:rsidR="009C4095" w:rsidRPr="004A7B13" w:rsidRDefault="009C4095" w:rsidP="009C4095">
            <w:pPr>
              <w:spacing w:line="240" w:lineRule="auto"/>
              <w:ind w:firstLine="0"/>
              <w:jc w:val="center"/>
              <w:rPr>
                <w:sz w:val="16"/>
                <w:szCs w:val="16"/>
              </w:rPr>
            </w:pPr>
            <w:r w:rsidRPr="004A7B13">
              <w:rPr>
                <w:sz w:val="16"/>
                <w:szCs w:val="16"/>
              </w:rPr>
              <w:t>790,0</w:t>
            </w:r>
          </w:p>
        </w:tc>
        <w:tc>
          <w:tcPr>
            <w:tcW w:w="1280" w:type="dxa"/>
            <w:tcBorders>
              <w:top w:val="nil"/>
              <w:left w:val="nil"/>
              <w:bottom w:val="single" w:sz="4" w:space="0" w:color="auto"/>
              <w:right w:val="single" w:sz="4" w:space="0" w:color="auto"/>
            </w:tcBorders>
            <w:shd w:val="clear" w:color="auto" w:fill="auto"/>
            <w:noWrap/>
            <w:vAlign w:val="bottom"/>
            <w:hideMark/>
          </w:tcPr>
          <w:p w14:paraId="0D99681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BB7D0F" w14:textId="77777777" w:rsidTr="00DB257B">
        <w:trPr>
          <w:trHeight w:val="3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2D05C1" w14:textId="77777777" w:rsidR="009C4095" w:rsidRPr="004A7B13" w:rsidRDefault="009C4095" w:rsidP="009C4095">
            <w:pPr>
              <w:spacing w:line="240" w:lineRule="auto"/>
              <w:ind w:firstLine="0"/>
              <w:rPr>
                <w:sz w:val="16"/>
                <w:szCs w:val="16"/>
              </w:rPr>
            </w:pPr>
            <w:r w:rsidRPr="004A7B13">
              <w:rPr>
                <w:sz w:val="16"/>
                <w:szCs w:val="16"/>
              </w:rPr>
              <w:lastRenderedPageBreak/>
              <w:t>Премии и гранты</w:t>
            </w:r>
          </w:p>
        </w:tc>
        <w:tc>
          <w:tcPr>
            <w:tcW w:w="851" w:type="dxa"/>
            <w:tcBorders>
              <w:top w:val="nil"/>
              <w:left w:val="nil"/>
              <w:bottom w:val="single" w:sz="4" w:space="0" w:color="auto"/>
              <w:right w:val="single" w:sz="4" w:space="0" w:color="auto"/>
            </w:tcBorders>
            <w:shd w:val="clear" w:color="auto" w:fill="auto"/>
            <w:vAlign w:val="bottom"/>
            <w:hideMark/>
          </w:tcPr>
          <w:p w14:paraId="0042A85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40C250"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076B2D1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35AD8BC7"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5DD814B5" w14:textId="77777777" w:rsidR="009C4095" w:rsidRPr="004A7B13" w:rsidRDefault="009C4095" w:rsidP="009C4095">
            <w:pPr>
              <w:spacing w:line="240" w:lineRule="auto"/>
              <w:ind w:firstLine="0"/>
              <w:jc w:val="center"/>
              <w:rPr>
                <w:sz w:val="16"/>
                <w:szCs w:val="16"/>
              </w:rPr>
            </w:pPr>
            <w:r w:rsidRPr="004A7B13">
              <w:rPr>
                <w:sz w:val="16"/>
                <w:szCs w:val="16"/>
              </w:rPr>
              <w:t>350</w:t>
            </w:r>
          </w:p>
        </w:tc>
        <w:tc>
          <w:tcPr>
            <w:tcW w:w="1272" w:type="dxa"/>
            <w:tcBorders>
              <w:top w:val="nil"/>
              <w:left w:val="nil"/>
              <w:bottom w:val="single" w:sz="4" w:space="0" w:color="auto"/>
              <w:right w:val="single" w:sz="4" w:space="0" w:color="auto"/>
            </w:tcBorders>
            <w:shd w:val="clear" w:color="auto" w:fill="auto"/>
            <w:noWrap/>
            <w:vAlign w:val="bottom"/>
            <w:hideMark/>
          </w:tcPr>
          <w:p w14:paraId="459F57BE" w14:textId="77777777" w:rsidR="009C4095" w:rsidRPr="004A7B13" w:rsidRDefault="009C4095" w:rsidP="009C4095">
            <w:pPr>
              <w:spacing w:line="240" w:lineRule="auto"/>
              <w:ind w:firstLine="0"/>
              <w:jc w:val="center"/>
              <w:rPr>
                <w:sz w:val="16"/>
                <w:szCs w:val="16"/>
              </w:rPr>
            </w:pPr>
            <w:r w:rsidRPr="004A7B13">
              <w:rPr>
                <w:sz w:val="16"/>
                <w:szCs w:val="16"/>
              </w:rPr>
              <w:t>790,0</w:t>
            </w:r>
          </w:p>
        </w:tc>
        <w:tc>
          <w:tcPr>
            <w:tcW w:w="1280" w:type="dxa"/>
            <w:tcBorders>
              <w:top w:val="nil"/>
              <w:left w:val="nil"/>
              <w:bottom w:val="single" w:sz="4" w:space="0" w:color="auto"/>
              <w:right w:val="single" w:sz="4" w:space="0" w:color="auto"/>
            </w:tcBorders>
            <w:shd w:val="clear" w:color="auto" w:fill="auto"/>
            <w:noWrap/>
            <w:vAlign w:val="bottom"/>
            <w:hideMark/>
          </w:tcPr>
          <w:p w14:paraId="0CF5F4C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8384CC8"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B98655"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51635B92"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BBCD112"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45AD81FF"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C60E130"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1BABC834"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82C3D99" w14:textId="77777777" w:rsidR="009C4095" w:rsidRPr="004A7B13" w:rsidRDefault="009C4095" w:rsidP="009C4095">
            <w:pPr>
              <w:spacing w:line="240" w:lineRule="auto"/>
              <w:ind w:firstLine="0"/>
              <w:jc w:val="center"/>
              <w:rPr>
                <w:sz w:val="16"/>
                <w:szCs w:val="16"/>
              </w:rPr>
            </w:pPr>
            <w:r w:rsidRPr="004A7B13">
              <w:rPr>
                <w:sz w:val="16"/>
                <w:szCs w:val="16"/>
              </w:rPr>
              <w:t>5 342,4</w:t>
            </w:r>
          </w:p>
        </w:tc>
        <w:tc>
          <w:tcPr>
            <w:tcW w:w="1280" w:type="dxa"/>
            <w:tcBorders>
              <w:top w:val="nil"/>
              <w:left w:val="nil"/>
              <w:bottom w:val="single" w:sz="4" w:space="0" w:color="auto"/>
              <w:right w:val="single" w:sz="4" w:space="0" w:color="auto"/>
            </w:tcBorders>
            <w:shd w:val="clear" w:color="auto" w:fill="auto"/>
            <w:noWrap/>
            <w:vAlign w:val="bottom"/>
            <w:hideMark/>
          </w:tcPr>
          <w:p w14:paraId="4443CDB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2709A1C"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E68A4C"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01543FF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182746C5"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35D2AB17"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DFA672F" w14:textId="77777777" w:rsidR="009C4095" w:rsidRPr="004A7B13" w:rsidRDefault="009C4095" w:rsidP="009C4095">
            <w:pPr>
              <w:spacing w:line="240" w:lineRule="auto"/>
              <w:ind w:firstLine="0"/>
              <w:jc w:val="center"/>
              <w:rPr>
                <w:sz w:val="16"/>
                <w:szCs w:val="16"/>
              </w:rPr>
            </w:pPr>
            <w:r w:rsidRPr="004A7B13">
              <w:rPr>
                <w:sz w:val="16"/>
                <w:szCs w:val="16"/>
              </w:rPr>
              <w:t>06 0 01 51297</w:t>
            </w:r>
          </w:p>
        </w:tc>
        <w:tc>
          <w:tcPr>
            <w:tcW w:w="850" w:type="dxa"/>
            <w:tcBorders>
              <w:top w:val="nil"/>
              <w:left w:val="nil"/>
              <w:bottom w:val="single" w:sz="4" w:space="0" w:color="auto"/>
              <w:right w:val="single" w:sz="4" w:space="0" w:color="auto"/>
            </w:tcBorders>
            <w:shd w:val="clear" w:color="auto" w:fill="auto"/>
            <w:noWrap/>
            <w:vAlign w:val="bottom"/>
            <w:hideMark/>
          </w:tcPr>
          <w:p w14:paraId="3A5565B8"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792C1031" w14:textId="77777777" w:rsidR="009C4095" w:rsidRPr="004A7B13" w:rsidRDefault="009C4095" w:rsidP="009C4095">
            <w:pPr>
              <w:spacing w:line="240" w:lineRule="auto"/>
              <w:ind w:firstLine="0"/>
              <w:jc w:val="center"/>
              <w:rPr>
                <w:sz w:val="16"/>
                <w:szCs w:val="16"/>
              </w:rPr>
            </w:pPr>
            <w:r w:rsidRPr="004A7B13">
              <w:rPr>
                <w:sz w:val="16"/>
                <w:szCs w:val="16"/>
              </w:rPr>
              <w:t>5 342,4</w:t>
            </w:r>
          </w:p>
        </w:tc>
        <w:tc>
          <w:tcPr>
            <w:tcW w:w="1280" w:type="dxa"/>
            <w:tcBorders>
              <w:top w:val="nil"/>
              <w:left w:val="nil"/>
              <w:bottom w:val="single" w:sz="4" w:space="0" w:color="auto"/>
              <w:right w:val="single" w:sz="4" w:space="0" w:color="auto"/>
            </w:tcBorders>
            <w:shd w:val="clear" w:color="auto" w:fill="auto"/>
            <w:noWrap/>
            <w:vAlign w:val="bottom"/>
            <w:hideMark/>
          </w:tcPr>
          <w:p w14:paraId="2A762B8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0CF967C"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4D4E344" w14:textId="77777777" w:rsidR="009C4095" w:rsidRPr="004A7B13" w:rsidRDefault="009C4095" w:rsidP="009C4095">
            <w:pPr>
              <w:spacing w:line="240" w:lineRule="auto"/>
              <w:ind w:firstLine="0"/>
              <w:rPr>
                <w:sz w:val="16"/>
                <w:szCs w:val="16"/>
              </w:rPr>
            </w:pPr>
            <w:r w:rsidRPr="004A7B13">
              <w:rPr>
                <w:sz w:val="16"/>
                <w:szCs w:val="16"/>
              </w:rPr>
              <w:t>Основное мероприятие "Создание и развитие спортивной базы по месту жительства населения"</w:t>
            </w:r>
          </w:p>
        </w:tc>
        <w:tc>
          <w:tcPr>
            <w:tcW w:w="851" w:type="dxa"/>
            <w:tcBorders>
              <w:top w:val="nil"/>
              <w:left w:val="nil"/>
              <w:bottom w:val="single" w:sz="4" w:space="0" w:color="auto"/>
              <w:right w:val="single" w:sz="4" w:space="0" w:color="auto"/>
            </w:tcBorders>
            <w:shd w:val="clear" w:color="auto" w:fill="auto"/>
            <w:vAlign w:val="bottom"/>
            <w:hideMark/>
          </w:tcPr>
          <w:p w14:paraId="761F58EE"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BA38944"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3BD5B14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0FFE8D6B" w14:textId="77777777" w:rsidR="009C4095" w:rsidRPr="004A7B13" w:rsidRDefault="009C4095" w:rsidP="009C4095">
            <w:pPr>
              <w:spacing w:line="240" w:lineRule="auto"/>
              <w:ind w:firstLine="0"/>
              <w:jc w:val="center"/>
              <w:rPr>
                <w:sz w:val="16"/>
                <w:szCs w:val="16"/>
              </w:rPr>
            </w:pPr>
            <w:r w:rsidRPr="004A7B13">
              <w:rPr>
                <w:sz w:val="16"/>
                <w:szCs w:val="16"/>
              </w:rPr>
              <w:t>06 0 02</w:t>
            </w:r>
          </w:p>
        </w:tc>
        <w:tc>
          <w:tcPr>
            <w:tcW w:w="850" w:type="dxa"/>
            <w:tcBorders>
              <w:top w:val="nil"/>
              <w:left w:val="nil"/>
              <w:bottom w:val="single" w:sz="4" w:space="0" w:color="auto"/>
              <w:right w:val="single" w:sz="4" w:space="0" w:color="auto"/>
            </w:tcBorders>
            <w:shd w:val="clear" w:color="auto" w:fill="auto"/>
            <w:noWrap/>
            <w:vAlign w:val="bottom"/>
            <w:hideMark/>
          </w:tcPr>
          <w:p w14:paraId="3384042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AA14F65" w14:textId="77777777" w:rsidR="009C4095" w:rsidRPr="004A7B13" w:rsidRDefault="009C4095" w:rsidP="009C4095">
            <w:pPr>
              <w:spacing w:line="240" w:lineRule="auto"/>
              <w:ind w:firstLine="0"/>
              <w:jc w:val="center"/>
              <w:rPr>
                <w:sz w:val="16"/>
                <w:szCs w:val="16"/>
              </w:rPr>
            </w:pPr>
            <w:r w:rsidRPr="004A7B13">
              <w:rPr>
                <w:sz w:val="16"/>
                <w:szCs w:val="16"/>
              </w:rPr>
              <w:t>47 497,4</w:t>
            </w:r>
          </w:p>
        </w:tc>
        <w:tc>
          <w:tcPr>
            <w:tcW w:w="1280" w:type="dxa"/>
            <w:tcBorders>
              <w:top w:val="nil"/>
              <w:left w:val="nil"/>
              <w:bottom w:val="single" w:sz="4" w:space="0" w:color="auto"/>
              <w:right w:val="single" w:sz="4" w:space="0" w:color="auto"/>
            </w:tcBorders>
            <w:shd w:val="clear" w:color="auto" w:fill="auto"/>
            <w:noWrap/>
            <w:vAlign w:val="bottom"/>
            <w:hideMark/>
          </w:tcPr>
          <w:p w14:paraId="496FCB1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DC7ACF" w14:textId="77777777" w:rsidTr="00DB257B">
        <w:trPr>
          <w:trHeight w:val="56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6CCFE6C" w14:textId="77777777" w:rsidR="009C4095" w:rsidRPr="004A7B13" w:rsidRDefault="009C4095" w:rsidP="009C4095">
            <w:pPr>
              <w:spacing w:line="240" w:lineRule="auto"/>
              <w:ind w:firstLine="0"/>
              <w:rPr>
                <w:sz w:val="16"/>
                <w:szCs w:val="16"/>
              </w:rPr>
            </w:pPr>
            <w:r w:rsidRPr="004A7B13">
              <w:rPr>
                <w:sz w:val="16"/>
                <w:szCs w:val="16"/>
              </w:rPr>
              <w:t>Содержание и обслуживание спортивных объектов</w:t>
            </w:r>
          </w:p>
        </w:tc>
        <w:tc>
          <w:tcPr>
            <w:tcW w:w="851" w:type="dxa"/>
            <w:tcBorders>
              <w:top w:val="nil"/>
              <w:left w:val="nil"/>
              <w:bottom w:val="single" w:sz="4" w:space="0" w:color="auto"/>
              <w:right w:val="single" w:sz="4" w:space="0" w:color="auto"/>
            </w:tcBorders>
            <w:shd w:val="clear" w:color="auto" w:fill="auto"/>
            <w:vAlign w:val="bottom"/>
            <w:hideMark/>
          </w:tcPr>
          <w:p w14:paraId="514933E0"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057EC86"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4819837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5D5E55F" w14:textId="77777777" w:rsidR="009C4095" w:rsidRPr="004A7B13" w:rsidRDefault="009C4095" w:rsidP="009C4095">
            <w:pPr>
              <w:spacing w:line="240" w:lineRule="auto"/>
              <w:ind w:firstLine="0"/>
              <w:jc w:val="center"/>
              <w:rPr>
                <w:sz w:val="16"/>
                <w:szCs w:val="16"/>
              </w:rPr>
            </w:pPr>
            <w:r w:rsidRPr="004A7B13">
              <w:rPr>
                <w:sz w:val="16"/>
                <w:szCs w:val="16"/>
              </w:rPr>
              <w:t>06 0 02 43699</w:t>
            </w:r>
          </w:p>
        </w:tc>
        <w:tc>
          <w:tcPr>
            <w:tcW w:w="850" w:type="dxa"/>
            <w:tcBorders>
              <w:top w:val="nil"/>
              <w:left w:val="nil"/>
              <w:bottom w:val="single" w:sz="4" w:space="0" w:color="auto"/>
              <w:right w:val="single" w:sz="4" w:space="0" w:color="auto"/>
            </w:tcBorders>
            <w:shd w:val="clear" w:color="auto" w:fill="auto"/>
            <w:noWrap/>
            <w:vAlign w:val="bottom"/>
            <w:hideMark/>
          </w:tcPr>
          <w:p w14:paraId="49CD2DA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F5D25B9" w14:textId="77777777" w:rsidR="009C4095" w:rsidRPr="004A7B13" w:rsidRDefault="009C4095" w:rsidP="009C4095">
            <w:pPr>
              <w:spacing w:line="240" w:lineRule="auto"/>
              <w:ind w:firstLine="0"/>
              <w:jc w:val="center"/>
              <w:rPr>
                <w:sz w:val="16"/>
                <w:szCs w:val="16"/>
              </w:rPr>
            </w:pPr>
            <w:r w:rsidRPr="004A7B13">
              <w:rPr>
                <w:sz w:val="16"/>
                <w:szCs w:val="16"/>
              </w:rPr>
              <w:t>47 497,4</w:t>
            </w:r>
          </w:p>
        </w:tc>
        <w:tc>
          <w:tcPr>
            <w:tcW w:w="1280" w:type="dxa"/>
            <w:tcBorders>
              <w:top w:val="nil"/>
              <w:left w:val="nil"/>
              <w:bottom w:val="single" w:sz="4" w:space="0" w:color="auto"/>
              <w:right w:val="single" w:sz="4" w:space="0" w:color="auto"/>
            </w:tcBorders>
            <w:shd w:val="clear" w:color="auto" w:fill="auto"/>
            <w:noWrap/>
            <w:vAlign w:val="bottom"/>
            <w:hideMark/>
          </w:tcPr>
          <w:p w14:paraId="137D240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86CD61" w14:textId="77777777" w:rsidTr="00DB257B">
        <w:trPr>
          <w:trHeight w:val="80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60359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8F5766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0BCCAB0F"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45CB1D2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C2AAF60" w14:textId="77777777" w:rsidR="009C4095" w:rsidRPr="004A7B13" w:rsidRDefault="009C4095" w:rsidP="009C4095">
            <w:pPr>
              <w:spacing w:line="240" w:lineRule="auto"/>
              <w:ind w:firstLine="0"/>
              <w:jc w:val="center"/>
              <w:rPr>
                <w:sz w:val="16"/>
                <w:szCs w:val="16"/>
              </w:rPr>
            </w:pPr>
            <w:r w:rsidRPr="004A7B13">
              <w:rPr>
                <w:sz w:val="16"/>
                <w:szCs w:val="16"/>
              </w:rPr>
              <w:t>06 0 02 43699</w:t>
            </w:r>
          </w:p>
        </w:tc>
        <w:tc>
          <w:tcPr>
            <w:tcW w:w="850" w:type="dxa"/>
            <w:tcBorders>
              <w:top w:val="nil"/>
              <w:left w:val="nil"/>
              <w:bottom w:val="single" w:sz="4" w:space="0" w:color="auto"/>
              <w:right w:val="single" w:sz="4" w:space="0" w:color="auto"/>
            </w:tcBorders>
            <w:shd w:val="clear" w:color="auto" w:fill="auto"/>
            <w:noWrap/>
            <w:vAlign w:val="bottom"/>
            <w:hideMark/>
          </w:tcPr>
          <w:p w14:paraId="2C96A48F"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2A33BBA5" w14:textId="77777777" w:rsidR="009C4095" w:rsidRPr="004A7B13" w:rsidRDefault="009C4095" w:rsidP="009C4095">
            <w:pPr>
              <w:spacing w:line="240" w:lineRule="auto"/>
              <w:ind w:firstLine="0"/>
              <w:jc w:val="center"/>
              <w:rPr>
                <w:sz w:val="16"/>
                <w:szCs w:val="16"/>
              </w:rPr>
            </w:pPr>
            <w:r w:rsidRPr="004A7B13">
              <w:rPr>
                <w:sz w:val="16"/>
                <w:szCs w:val="16"/>
              </w:rPr>
              <w:t>47 497,4</w:t>
            </w:r>
          </w:p>
        </w:tc>
        <w:tc>
          <w:tcPr>
            <w:tcW w:w="1280" w:type="dxa"/>
            <w:tcBorders>
              <w:top w:val="nil"/>
              <w:left w:val="nil"/>
              <w:bottom w:val="single" w:sz="4" w:space="0" w:color="auto"/>
              <w:right w:val="single" w:sz="4" w:space="0" w:color="auto"/>
            </w:tcBorders>
            <w:shd w:val="clear" w:color="auto" w:fill="auto"/>
            <w:noWrap/>
            <w:vAlign w:val="bottom"/>
            <w:hideMark/>
          </w:tcPr>
          <w:p w14:paraId="1DB27D8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B47070" w14:textId="77777777" w:rsidTr="00DB257B">
        <w:trPr>
          <w:trHeight w:val="398"/>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581EF8F" w14:textId="77777777" w:rsidR="009C4095" w:rsidRPr="004A7B13" w:rsidRDefault="009C4095" w:rsidP="009C4095">
            <w:pPr>
              <w:spacing w:line="240" w:lineRule="auto"/>
              <w:ind w:firstLine="0"/>
              <w:rPr>
                <w:sz w:val="16"/>
                <w:szCs w:val="16"/>
              </w:rPr>
            </w:pPr>
            <w:r w:rsidRPr="004A7B13">
              <w:rPr>
                <w:sz w:val="16"/>
                <w:szCs w:val="16"/>
              </w:rPr>
              <w:t>Субсидии бюджетным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24D01B5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EB4A826" w14:textId="77777777" w:rsidR="009C4095" w:rsidRPr="004A7B13" w:rsidRDefault="009C4095" w:rsidP="009C4095">
            <w:pPr>
              <w:spacing w:line="240" w:lineRule="auto"/>
              <w:ind w:firstLine="0"/>
              <w:jc w:val="center"/>
              <w:rPr>
                <w:sz w:val="16"/>
                <w:szCs w:val="16"/>
              </w:rPr>
            </w:pPr>
            <w:r w:rsidRPr="004A7B13">
              <w:rPr>
                <w:sz w:val="16"/>
                <w:szCs w:val="16"/>
              </w:rPr>
              <w:t>11</w:t>
            </w:r>
          </w:p>
        </w:tc>
        <w:tc>
          <w:tcPr>
            <w:tcW w:w="851" w:type="dxa"/>
            <w:tcBorders>
              <w:top w:val="nil"/>
              <w:left w:val="nil"/>
              <w:bottom w:val="single" w:sz="4" w:space="0" w:color="auto"/>
              <w:right w:val="single" w:sz="4" w:space="0" w:color="auto"/>
            </w:tcBorders>
            <w:shd w:val="clear" w:color="auto" w:fill="auto"/>
            <w:noWrap/>
            <w:vAlign w:val="bottom"/>
            <w:hideMark/>
          </w:tcPr>
          <w:p w14:paraId="53A39CB6"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6BFC2F7" w14:textId="77777777" w:rsidR="009C4095" w:rsidRPr="004A7B13" w:rsidRDefault="009C4095" w:rsidP="009C4095">
            <w:pPr>
              <w:spacing w:line="240" w:lineRule="auto"/>
              <w:ind w:firstLine="0"/>
              <w:jc w:val="center"/>
              <w:rPr>
                <w:sz w:val="16"/>
                <w:szCs w:val="16"/>
              </w:rPr>
            </w:pPr>
            <w:r w:rsidRPr="004A7B13">
              <w:rPr>
                <w:sz w:val="16"/>
                <w:szCs w:val="16"/>
              </w:rPr>
              <w:t>06 0 02 43699</w:t>
            </w:r>
          </w:p>
        </w:tc>
        <w:tc>
          <w:tcPr>
            <w:tcW w:w="850" w:type="dxa"/>
            <w:tcBorders>
              <w:top w:val="nil"/>
              <w:left w:val="nil"/>
              <w:bottom w:val="single" w:sz="4" w:space="0" w:color="auto"/>
              <w:right w:val="single" w:sz="4" w:space="0" w:color="auto"/>
            </w:tcBorders>
            <w:shd w:val="clear" w:color="auto" w:fill="auto"/>
            <w:noWrap/>
            <w:vAlign w:val="bottom"/>
            <w:hideMark/>
          </w:tcPr>
          <w:p w14:paraId="45A75732" w14:textId="77777777" w:rsidR="009C4095" w:rsidRPr="004A7B13" w:rsidRDefault="009C4095" w:rsidP="009C4095">
            <w:pPr>
              <w:spacing w:line="240" w:lineRule="auto"/>
              <w:ind w:firstLine="0"/>
              <w:jc w:val="center"/>
              <w:rPr>
                <w:sz w:val="16"/>
                <w:szCs w:val="16"/>
              </w:rPr>
            </w:pPr>
            <w:r w:rsidRPr="004A7B13">
              <w:rPr>
                <w:sz w:val="16"/>
                <w:szCs w:val="16"/>
              </w:rPr>
              <w:t>610</w:t>
            </w:r>
          </w:p>
        </w:tc>
        <w:tc>
          <w:tcPr>
            <w:tcW w:w="1272" w:type="dxa"/>
            <w:tcBorders>
              <w:top w:val="nil"/>
              <w:left w:val="nil"/>
              <w:bottom w:val="single" w:sz="4" w:space="0" w:color="auto"/>
              <w:right w:val="single" w:sz="4" w:space="0" w:color="auto"/>
            </w:tcBorders>
            <w:shd w:val="clear" w:color="auto" w:fill="auto"/>
            <w:noWrap/>
            <w:vAlign w:val="bottom"/>
            <w:hideMark/>
          </w:tcPr>
          <w:p w14:paraId="3FC8EE5C" w14:textId="77777777" w:rsidR="009C4095" w:rsidRPr="004A7B13" w:rsidRDefault="009C4095" w:rsidP="009C4095">
            <w:pPr>
              <w:spacing w:line="240" w:lineRule="auto"/>
              <w:ind w:firstLine="0"/>
              <w:jc w:val="center"/>
              <w:rPr>
                <w:sz w:val="16"/>
                <w:szCs w:val="16"/>
              </w:rPr>
            </w:pPr>
            <w:r w:rsidRPr="004A7B13">
              <w:rPr>
                <w:sz w:val="16"/>
                <w:szCs w:val="16"/>
              </w:rPr>
              <w:t>47 497,4</w:t>
            </w:r>
          </w:p>
        </w:tc>
        <w:tc>
          <w:tcPr>
            <w:tcW w:w="1280" w:type="dxa"/>
            <w:tcBorders>
              <w:top w:val="nil"/>
              <w:left w:val="nil"/>
              <w:bottom w:val="single" w:sz="4" w:space="0" w:color="auto"/>
              <w:right w:val="single" w:sz="4" w:space="0" w:color="auto"/>
            </w:tcBorders>
            <w:shd w:val="clear" w:color="auto" w:fill="auto"/>
            <w:noWrap/>
            <w:vAlign w:val="bottom"/>
            <w:hideMark/>
          </w:tcPr>
          <w:p w14:paraId="1A6D070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67C3D2"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4A560D" w14:textId="77777777" w:rsidR="009C4095" w:rsidRPr="004A7B13" w:rsidRDefault="009C4095" w:rsidP="009C4095">
            <w:pPr>
              <w:spacing w:line="240" w:lineRule="auto"/>
              <w:ind w:firstLine="0"/>
              <w:rPr>
                <w:b/>
                <w:bCs/>
                <w:sz w:val="16"/>
                <w:szCs w:val="16"/>
              </w:rPr>
            </w:pPr>
            <w:r w:rsidRPr="004A7B13">
              <w:rPr>
                <w:b/>
                <w:bCs/>
                <w:sz w:val="16"/>
                <w:szCs w:val="16"/>
              </w:rPr>
              <w:t>Средства массовой информации</w:t>
            </w:r>
          </w:p>
        </w:tc>
        <w:tc>
          <w:tcPr>
            <w:tcW w:w="851" w:type="dxa"/>
            <w:tcBorders>
              <w:top w:val="nil"/>
              <w:left w:val="nil"/>
              <w:bottom w:val="single" w:sz="4" w:space="0" w:color="auto"/>
              <w:right w:val="single" w:sz="4" w:space="0" w:color="auto"/>
            </w:tcBorders>
            <w:shd w:val="clear" w:color="auto" w:fill="auto"/>
            <w:vAlign w:val="bottom"/>
            <w:hideMark/>
          </w:tcPr>
          <w:p w14:paraId="6AD3F0A2"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C374BB" w14:textId="77777777" w:rsidR="009C4095" w:rsidRPr="004A7B13" w:rsidRDefault="009C4095" w:rsidP="009C4095">
            <w:pPr>
              <w:spacing w:line="240" w:lineRule="auto"/>
              <w:ind w:firstLine="0"/>
              <w:jc w:val="center"/>
              <w:rPr>
                <w:b/>
                <w:bCs/>
                <w:sz w:val="16"/>
                <w:szCs w:val="16"/>
              </w:rPr>
            </w:pPr>
            <w:r w:rsidRPr="004A7B13">
              <w:rPr>
                <w:b/>
                <w:bCs/>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686209C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1D8A4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C4DC896"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F150EB0" w14:textId="77777777" w:rsidR="009C4095" w:rsidRPr="004A7B13" w:rsidRDefault="009C4095" w:rsidP="009C4095">
            <w:pPr>
              <w:spacing w:line="240" w:lineRule="auto"/>
              <w:ind w:firstLine="0"/>
              <w:jc w:val="center"/>
              <w:rPr>
                <w:b/>
                <w:bCs/>
                <w:sz w:val="16"/>
                <w:szCs w:val="16"/>
              </w:rPr>
            </w:pPr>
            <w:r w:rsidRPr="004A7B13">
              <w:rPr>
                <w:b/>
                <w:bCs/>
                <w:sz w:val="16"/>
                <w:szCs w:val="16"/>
              </w:rPr>
              <w:t>7 345,2</w:t>
            </w:r>
          </w:p>
        </w:tc>
        <w:tc>
          <w:tcPr>
            <w:tcW w:w="1280" w:type="dxa"/>
            <w:tcBorders>
              <w:top w:val="nil"/>
              <w:left w:val="nil"/>
              <w:bottom w:val="single" w:sz="4" w:space="0" w:color="auto"/>
              <w:right w:val="single" w:sz="4" w:space="0" w:color="auto"/>
            </w:tcBorders>
            <w:shd w:val="clear" w:color="auto" w:fill="auto"/>
            <w:noWrap/>
            <w:vAlign w:val="bottom"/>
            <w:hideMark/>
          </w:tcPr>
          <w:p w14:paraId="45E15ADE"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8AE0A49"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4D052F0" w14:textId="77777777" w:rsidR="009C4095" w:rsidRPr="004A7B13" w:rsidRDefault="009C4095" w:rsidP="009C4095">
            <w:pPr>
              <w:spacing w:line="240" w:lineRule="auto"/>
              <w:ind w:firstLine="0"/>
              <w:rPr>
                <w:b/>
                <w:bCs/>
                <w:sz w:val="16"/>
                <w:szCs w:val="16"/>
              </w:rPr>
            </w:pPr>
            <w:r w:rsidRPr="004A7B13">
              <w:rPr>
                <w:b/>
                <w:bCs/>
                <w:sz w:val="16"/>
                <w:szCs w:val="16"/>
              </w:rPr>
              <w:t>Периодическая печать и издательства</w:t>
            </w:r>
          </w:p>
        </w:tc>
        <w:tc>
          <w:tcPr>
            <w:tcW w:w="851" w:type="dxa"/>
            <w:tcBorders>
              <w:top w:val="nil"/>
              <w:left w:val="nil"/>
              <w:bottom w:val="single" w:sz="4" w:space="0" w:color="auto"/>
              <w:right w:val="single" w:sz="4" w:space="0" w:color="auto"/>
            </w:tcBorders>
            <w:shd w:val="clear" w:color="auto" w:fill="auto"/>
            <w:vAlign w:val="bottom"/>
            <w:hideMark/>
          </w:tcPr>
          <w:p w14:paraId="370AA092" w14:textId="77777777" w:rsidR="009C4095" w:rsidRPr="004A7B13" w:rsidRDefault="009C4095" w:rsidP="009C4095">
            <w:pPr>
              <w:spacing w:line="240" w:lineRule="auto"/>
              <w:ind w:firstLine="0"/>
              <w:jc w:val="center"/>
              <w:rPr>
                <w:b/>
                <w:bCs/>
                <w:sz w:val="16"/>
                <w:szCs w:val="16"/>
              </w:rPr>
            </w:pPr>
            <w:r w:rsidRPr="004A7B13">
              <w:rPr>
                <w:b/>
                <w:bCs/>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BEE3A5" w14:textId="77777777" w:rsidR="009C4095" w:rsidRPr="004A7B13" w:rsidRDefault="009C4095" w:rsidP="009C4095">
            <w:pPr>
              <w:spacing w:line="240" w:lineRule="auto"/>
              <w:ind w:firstLine="0"/>
              <w:jc w:val="center"/>
              <w:rPr>
                <w:b/>
                <w:bCs/>
                <w:sz w:val="16"/>
                <w:szCs w:val="16"/>
              </w:rPr>
            </w:pPr>
            <w:r w:rsidRPr="004A7B13">
              <w:rPr>
                <w:b/>
                <w:bCs/>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0F300C48" w14:textId="77777777" w:rsidR="009C4095" w:rsidRPr="004A7B13" w:rsidRDefault="009C4095" w:rsidP="009C4095">
            <w:pPr>
              <w:spacing w:line="240" w:lineRule="auto"/>
              <w:ind w:firstLine="0"/>
              <w:jc w:val="center"/>
              <w:rPr>
                <w:b/>
                <w:bCs/>
                <w:sz w:val="16"/>
                <w:szCs w:val="16"/>
              </w:rPr>
            </w:pPr>
            <w:r w:rsidRPr="004A7B13">
              <w:rPr>
                <w:b/>
                <w:bCs/>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153E9BE"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B3AF1B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57F590" w14:textId="77777777" w:rsidR="009C4095" w:rsidRPr="004A7B13" w:rsidRDefault="009C4095" w:rsidP="009C4095">
            <w:pPr>
              <w:spacing w:line="240" w:lineRule="auto"/>
              <w:ind w:firstLine="0"/>
              <w:jc w:val="center"/>
              <w:rPr>
                <w:b/>
                <w:bCs/>
                <w:sz w:val="16"/>
                <w:szCs w:val="16"/>
              </w:rPr>
            </w:pPr>
            <w:r w:rsidRPr="004A7B13">
              <w:rPr>
                <w:b/>
                <w:bCs/>
                <w:sz w:val="16"/>
                <w:szCs w:val="16"/>
              </w:rPr>
              <w:t>7 345,2</w:t>
            </w:r>
          </w:p>
        </w:tc>
        <w:tc>
          <w:tcPr>
            <w:tcW w:w="1280" w:type="dxa"/>
            <w:tcBorders>
              <w:top w:val="nil"/>
              <w:left w:val="nil"/>
              <w:bottom w:val="single" w:sz="4" w:space="0" w:color="auto"/>
              <w:right w:val="single" w:sz="4" w:space="0" w:color="auto"/>
            </w:tcBorders>
            <w:shd w:val="clear" w:color="auto" w:fill="auto"/>
            <w:noWrap/>
            <w:vAlign w:val="bottom"/>
            <w:hideMark/>
          </w:tcPr>
          <w:p w14:paraId="5C74675C"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2DB0B87" w14:textId="77777777" w:rsidTr="00DB257B">
        <w:trPr>
          <w:trHeight w:val="34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7CD98DE"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356E4A5A"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63272008"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6F04BBBA"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3A2D332" w14:textId="77777777" w:rsidR="009C4095" w:rsidRPr="004A7B13" w:rsidRDefault="009C4095" w:rsidP="009C4095">
            <w:pPr>
              <w:spacing w:line="240" w:lineRule="auto"/>
              <w:ind w:firstLine="0"/>
              <w:jc w:val="left"/>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388CEC1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114B3BA1" w14:textId="77777777" w:rsidR="009C4095" w:rsidRPr="004A7B13" w:rsidRDefault="009C4095" w:rsidP="009C4095">
            <w:pPr>
              <w:spacing w:line="240" w:lineRule="auto"/>
              <w:ind w:firstLine="0"/>
              <w:jc w:val="center"/>
              <w:rPr>
                <w:sz w:val="16"/>
                <w:szCs w:val="16"/>
              </w:rPr>
            </w:pPr>
            <w:r w:rsidRPr="004A7B13">
              <w:rPr>
                <w:sz w:val="16"/>
                <w:szCs w:val="16"/>
              </w:rPr>
              <w:t>7 345,2</w:t>
            </w:r>
          </w:p>
        </w:tc>
        <w:tc>
          <w:tcPr>
            <w:tcW w:w="1280" w:type="dxa"/>
            <w:tcBorders>
              <w:top w:val="nil"/>
              <w:left w:val="nil"/>
              <w:bottom w:val="single" w:sz="4" w:space="0" w:color="auto"/>
              <w:right w:val="single" w:sz="4" w:space="0" w:color="auto"/>
            </w:tcBorders>
            <w:shd w:val="clear" w:color="auto" w:fill="auto"/>
            <w:vAlign w:val="bottom"/>
            <w:hideMark/>
          </w:tcPr>
          <w:p w14:paraId="0E3B453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55825CA"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55E486" w14:textId="77777777" w:rsidR="009C4095" w:rsidRPr="004A7B13" w:rsidRDefault="009C4095" w:rsidP="009C4095">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851" w:type="dxa"/>
            <w:tcBorders>
              <w:top w:val="nil"/>
              <w:left w:val="nil"/>
              <w:bottom w:val="single" w:sz="4" w:space="0" w:color="auto"/>
              <w:right w:val="single" w:sz="4" w:space="0" w:color="auto"/>
            </w:tcBorders>
            <w:shd w:val="clear" w:color="auto" w:fill="auto"/>
            <w:vAlign w:val="bottom"/>
            <w:hideMark/>
          </w:tcPr>
          <w:p w14:paraId="122CE883"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FE09891"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4649EE9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D539AC9" w14:textId="77777777" w:rsidR="009C4095" w:rsidRPr="004A7B13" w:rsidRDefault="009C4095" w:rsidP="009C4095">
            <w:pPr>
              <w:spacing w:line="240" w:lineRule="auto"/>
              <w:ind w:firstLine="0"/>
              <w:jc w:val="center"/>
              <w:rPr>
                <w:sz w:val="16"/>
                <w:szCs w:val="16"/>
              </w:rPr>
            </w:pPr>
            <w:r w:rsidRPr="004A7B13">
              <w:rPr>
                <w:sz w:val="16"/>
                <w:szCs w:val="16"/>
              </w:rPr>
              <w:t>88 0 00 40000</w:t>
            </w:r>
          </w:p>
        </w:tc>
        <w:tc>
          <w:tcPr>
            <w:tcW w:w="850" w:type="dxa"/>
            <w:tcBorders>
              <w:top w:val="nil"/>
              <w:left w:val="nil"/>
              <w:bottom w:val="single" w:sz="4" w:space="0" w:color="auto"/>
              <w:right w:val="single" w:sz="4" w:space="0" w:color="auto"/>
            </w:tcBorders>
            <w:shd w:val="clear" w:color="auto" w:fill="auto"/>
            <w:noWrap/>
            <w:vAlign w:val="bottom"/>
            <w:hideMark/>
          </w:tcPr>
          <w:p w14:paraId="2B65C8C5"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7AD3E66F" w14:textId="77777777" w:rsidR="009C4095" w:rsidRPr="004A7B13" w:rsidRDefault="009C4095" w:rsidP="009C4095">
            <w:pPr>
              <w:spacing w:line="240" w:lineRule="auto"/>
              <w:ind w:firstLine="0"/>
              <w:jc w:val="center"/>
              <w:rPr>
                <w:sz w:val="16"/>
                <w:szCs w:val="16"/>
              </w:rPr>
            </w:pPr>
            <w:r w:rsidRPr="004A7B13">
              <w:rPr>
                <w:sz w:val="16"/>
                <w:szCs w:val="16"/>
              </w:rPr>
              <w:t>6 500,6</w:t>
            </w:r>
          </w:p>
        </w:tc>
        <w:tc>
          <w:tcPr>
            <w:tcW w:w="1280" w:type="dxa"/>
            <w:tcBorders>
              <w:top w:val="nil"/>
              <w:left w:val="nil"/>
              <w:bottom w:val="single" w:sz="4" w:space="0" w:color="auto"/>
              <w:right w:val="single" w:sz="4" w:space="0" w:color="auto"/>
            </w:tcBorders>
            <w:shd w:val="clear" w:color="auto" w:fill="auto"/>
            <w:vAlign w:val="bottom"/>
            <w:hideMark/>
          </w:tcPr>
          <w:p w14:paraId="2E3C2B5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D6BF2BB" w14:textId="77777777" w:rsidTr="00DB257B">
        <w:trPr>
          <w:trHeight w:val="623"/>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1AE8728" w14:textId="77777777" w:rsidR="009C4095" w:rsidRPr="004A7B13" w:rsidRDefault="009C4095" w:rsidP="009C4095">
            <w:pPr>
              <w:spacing w:line="240" w:lineRule="auto"/>
              <w:ind w:firstLine="0"/>
              <w:rPr>
                <w:sz w:val="16"/>
                <w:szCs w:val="16"/>
              </w:rPr>
            </w:pPr>
            <w:r w:rsidRPr="004A7B13">
              <w:rPr>
                <w:sz w:val="16"/>
                <w:szCs w:val="16"/>
              </w:rPr>
              <w:t>Периодические издания, учрежденные органами законодательной и исполнительной власти</w:t>
            </w:r>
          </w:p>
        </w:tc>
        <w:tc>
          <w:tcPr>
            <w:tcW w:w="851" w:type="dxa"/>
            <w:tcBorders>
              <w:top w:val="nil"/>
              <w:left w:val="nil"/>
              <w:bottom w:val="single" w:sz="4" w:space="0" w:color="auto"/>
              <w:right w:val="single" w:sz="4" w:space="0" w:color="auto"/>
            </w:tcBorders>
            <w:shd w:val="clear" w:color="auto" w:fill="auto"/>
            <w:vAlign w:val="bottom"/>
            <w:hideMark/>
          </w:tcPr>
          <w:p w14:paraId="0F83DC08"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09CD1DB"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2B2BAC2E"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5793096" w14:textId="77777777" w:rsidR="009C4095" w:rsidRPr="004A7B13" w:rsidRDefault="009C4095" w:rsidP="009C4095">
            <w:pPr>
              <w:spacing w:line="240" w:lineRule="auto"/>
              <w:ind w:firstLine="0"/>
              <w:jc w:val="center"/>
              <w:rPr>
                <w:sz w:val="16"/>
                <w:szCs w:val="16"/>
              </w:rPr>
            </w:pPr>
            <w:r w:rsidRPr="004A7B13">
              <w:rPr>
                <w:sz w:val="16"/>
                <w:szCs w:val="16"/>
              </w:rPr>
              <w:t>88 0 00 45799</w:t>
            </w:r>
          </w:p>
        </w:tc>
        <w:tc>
          <w:tcPr>
            <w:tcW w:w="850" w:type="dxa"/>
            <w:tcBorders>
              <w:top w:val="nil"/>
              <w:left w:val="nil"/>
              <w:bottom w:val="single" w:sz="4" w:space="0" w:color="auto"/>
              <w:right w:val="single" w:sz="4" w:space="0" w:color="auto"/>
            </w:tcBorders>
            <w:shd w:val="clear" w:color="auto" w:fill="auto"/>
            <w:noWrap/>
            <w:vAlign w:val="bottom"/>
            <w:hideMark/>
          </w:tcPr>
          <w:p w14:paraId="5549B61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DB9B20" w14:textId="77777777" w:rsidR="009C4095" w:rsidRPr="004A7B13" w:rsidRDefault="009C4095" w:rsidP="009C4095">
            <w:pPr>
              <w:spacing w:line="240" w:lineRule="auto"/>
              <w:ind w:firstLine="0"/>
              <w:jc w:val="center"/>
              <w:rPr>
                <w:sz w:val="16"/>
                <w:szCs w:val="16"/>
              </w:rPr>
            </w:pPr>
            <w:r w:rsidRPr="004A7B13">
              <w:rPr>
                <w:sz w:val="16"/>
                <w:szCs w:val="16"/>
              </w:rPr>
              <w:t>6 500,6</w:t>
            </w:r>
          </w:p>
        </w:tc>
        <w:tc>
          <w:tcPr>
            <w:tcW w:w="1280" w:type="dxa"/>
            <w:tcBorders>
              <w:top w:val="nil"/>
              <w:left w:val="nil"/>
              <w:bottom w:val="single" w:sz="4" w:space="0" w:color="auto"/>
              <w:right w:val="single" w:sz="4" w:space="0" w:color="auto"/>
            </w:tcBorders>
            <w:shd w:val="clear" w:color="auto" w:fill="auto"/>
            <w:noWrap/>
            <w:vAlign w:val="bottom"/>
            <w:hideMark/>
          </w:tcPr>
          <w:p w14:paraId="0EDADD6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36F1BAE"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14BF2F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9B57B8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2518712"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1CB795E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49FDB87F" w14:textId="77777777" w:rsidR="009C4095" w:rsidRPr="004A7B13" w:rsidRDefault="009C4095" w:rsidP="009C4095">
            <w:pPr>
              <w:spacing w:line="240" w:lineRule="auto"/>
              <w:ind w:firstLine="0"/>
              <w:jc w:val="center"/>
              <w:rPr>
                <w:sz w:val="16"/>
                <w:szCs w:val="16"/>
              </w:rPr>
            </w:pPr>
            <w:r w:rsidRPr="004A7B13">
              <w:rPr>
                <w:sz w:val="16"/>
                <w:szCs w:val="16"/>
              </w:rPr>
              <w:t>88 0 00 45799</w:t>
            </w:r>
          </w:p>
        </w:tc>
        <w:tc>
          <w:tcPr>
            <w:tcW w:w="850" w:type="dxa"/>
            <w:tcBorders>
              <w:top w:val="nil"/>
              <w:left w:val="nil"/>
              <w:bottom w:val="single" w:sz="4" w:space="0" w:color="auto"/>
              <w:right w:val="single" w:sz="4" w:space="0" w:color="auto"/>
            </w:tcBorders>
            <w:shd w:val="clear" w:color="auto" w:fill="auto"/>
            <w:noWrap/>
            <w:vAlign w:val="bottom"/>
            <w:hideMark/>
          </w:tcPr>
          <w:p w14:paraId="259BBF39"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6303B470" w14:textId="77777777" w:rsidR="009C4095" w:rsidRPr="004A7B13" w:rsidRDefault="009C4095" w:rsidP="009C4095">
            <w:pPr>
              <w:spacing w:line="240" w:lineRule="auto"/>
              <w:ind w:firstLine="0"/>
              <w:jc w:val="center"/>
              <w:rPr>
                <w:sz w:val="16"/>
                <w:szCs w:val="16"/>
              </w:rPr>
            </w:pPr>
            <w:r w:rsidRPr="004A7B13">
              <w:rPr>
                <w:sz w:val="16"/>
                <w:szCs w:val="16"/>
              </w:rPr>
              <w:t>6 500,6</w:t>
            </w:r>
          </w:p>
        </w:tc>
        <w:tc>
          <w:tcPr>
            <w:tcW w:w="1280" w:type="dxa"/>
            <w:tcBorders>
              <w:top w:val="nil"/>
              <w:left w:val="nil"/>
              <w:bottom w:val="single" w:sz="4" w:space="0" w:color="auto"/>
              <w:right w:val="single" w:sz="4" w:space="0" w:color="auto"/>
            </w:tcBorders>
            <w:shd w:val="clear" w:color="auto" w:fill="auto"/>
            <w:noWrap/>
            <w:vAlign w:val="bottom"/>
            <w:hideMark/>
          </w:tcPr>
          <w:p w14:paraId="202E188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046EA0"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8859DA0" w14:textId="77777777" w:rsidR="009C4095" w:rsidRPr="004A7B13" w:rsidRDefault="009C4095" w:rsidP="009C4095">
            <w:pPr>
              <w:spacing w:line="240" w:lineRule="auto"/>
              <w:ind w:firstLine="0"/>
              <w:rPr>
                <w:sz w:val="16"/>
                <w:szCs w:val="16"/>
              </w:rPr>
            </w:pPr>
            <w:r w:rsidRPr="004A7B13">
              <w:rPr>
                <w:sz w:val="16"/>
                <w:szCs w:val="16"/>
              </w:rPr>
              <w:t>Субсидии автономным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8FD04E7"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5DB1DC78"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0B63DD89"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1368081" w14:textId="77777777" w:rsidR="009C4095" w:rsidRPr="004A7B13" w:rsidRDefault="009C4095" w:rsidP="009C4095">
            <w:pPr>
              <w:spacing w:line="240" w:lineRule="auto"/>
              <w:ind w:firstLine="0"/>
              <w:jc w:val="center"/>
              <w:rPr>
                <w:sz w:val="16"/>
                <w:szCs w:val="16"/>
              </w:rPr>
            </w:pPr>
            <w:r w:rsidRPr="004A7B13">
              <w:rPr>
                <w:sz w:val="16"/>
                <w:szCs w:val="16"/>
              </w:rPr>
              <w:t>88 0 00 45799</w:t>
            </w:r>
          </w:p>
        </w:tc>
        <w:tc>
          <w:tcPr>
            <w:tcW w:w="850" w:type="dxa"/>
            <w:tcBorders>
              <w:top w:val="nil"/>
              <w:left w:val="nil"/>
              <w:bottom w:val="single" w:sz="4" w:space="0" w:color="auto"/>
              <w:right w:val="single" w:sz="4" w:space="0" w:color="auto"/>
            </w:tcBorders>
            <w:shd w:val="clear" w:color="auto" w:fill="auto"/>
            <w:noWrap/>
            <w:vAlign w:val="bottom"/>
            <w:hideMark/>
          </w:tcPr>
          <w:p w14:paraId="72EC7D06" w14:textId="77777777" w:rsidR="009C4095" w:rsidRPr="004A7B13" w:rsidRDefault="009C4095" w:rsidP="009C4095">
            <w:pPr>
              <w:spacing w:line="240" w:lineRule="auto"/>
              <w:ind w:firstLine="0"/>
              <w:jc w:val="center"/>
              <w:rPr>
                <w:sz w:val="16"/>
                <w:szCs w:val="16"/>
              </w:rPr>
            </w:pPr>
            <w:r w:rsidRPr="004A7B13">
              <w:rPr>
                <w:sz w:val="16"/>
                <w:szCs w:val="16"/>
              </w:rPr>
              <w:t>620</w:t>
            </w:r>
          </w:p>
        </w:tc>
        <w:tc>
          <w:tcPr>
            <w:tcW w:w="1272" w:type="dxa"/>
            <w:tcBorders>
              <w:top w:val="nil"/>
              <w:left w:val="nil"/>
              <w:bottom w:val="single" w:sz="4" w:space="0" w:color="auto"/>
              <w:right w:val="single" w:sz="4" w:space="0" w:color="auto"/>
            </w:tcBorders>
            <w:shd w:val="clear" w:color="auto" w:fill="auto"/>
            <w:noWrap/>
            <w:vAlign w:val="bottom"/>
            <w:hideMark/>
          </w:tcPr>
          <w:p w14:paraId="758536CD" w14:textId="77777777" w:rsidR="009C4095" w:rsidRPr="004A7B13" w:rsidRDefault="009C4095" w:rsidP="009C4095">
            <w:pPr>
              <w:spacing w:line="240" w:lineRule="auto"/>
              <w:ind w:firstLine="0"/>
              <w:jc w:val="center"/>
              <w:rPr>
                <w:sz w:val="16"/>
                <w:szCs w:val="16"/>
              </w:rPr>
            </w:pPr>
            <w:r w:rsidRPr="004A7B13">
              <w:rPr>
                <w:sz w:val="16"/>
                <w:szCs w:val="16"/>
              </w:rPr>
              <w:t>6 500,6</w:t>
            </w:r>
          </w:p>
        </w:tc>
        <w:tc>
          <w:tcPr>
            <w:tcW w:w="1280" w:type="dxa"/>
            <w:tcBorders>
              <w:top w:val="nil"/>
              <w:left w:val="nil"/>
              <w:bottom w:val="single" w:sz="4" w:space="0" w:color="auto"/>
              <w:right w:val="single" w:sz="4" w:space="0" w:color="auto"/>
            </w:tcBorders>
            <w:shd w:val="clear" w:color="auto" w:fill="auto"/>
            <w:noWrap/>
            <w:vAlign w:val="bottom"/>
            <w:hideMark/>
          </w:tcPr>
          <w:p w14:paraId="12945EC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406E71E" w14:textId="77777777" w:rsidTr="00DB257B">
        <w:trPr>
          <w:trHeight w:val="78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14DFC6" w14:textId="77777777" w:rsidR="009C4095" w:rsidRPr="004A7B13" w:rsidRDefault="009C4095" w:rsidP="009C4095">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851" w:type="dxa"/>
            <w:tcBorders>
              <w:top w:val="nil"/>
              <w:left w:val="nil"/>
              <w:bottom w:val="single" w:sz="4" w:space="0" w:color="auto"/>
              <w:right w:val="single" w:sz="4" w:space="0" w:color="auto"/>
            </w:tcBorders>
            <w:shd w:val="clear" w:color="auto" w:fill="auto"/>
            <w:vAlign w:val="bottom"/>
            <w:hideMark/>
          </w:tcPr>
          <w:p w14:paraId="75D954C4"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2D95D8FF"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68B26781"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1F39BAE6"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04C3C6C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5AD5CC4" w14:textId="77777777" w:rsidR="009C4095" w:rsidRPr="004A7B13" w:rsidRDefault="009C4095" w:rsidP="009C4095">
            <w:pPr>
              <w:spacing w:line="240" w:lineRule="auto"/>
              <w:ind w:firstLine="0"/>
              <w:jc w:val="center"/>
              <w:rPr>
                <w:sz w:val="16"/>
                <w:szCs w:val="16"/>
              </w:rPr>
            </w:pPr>
            <w:r w:rsidRPr="004A7B13">
              <w:rPr>
                <w:sz w:val="16"/>
                <w:szCs w:val="16"/>
              </w:rPr>
              <w:t>244,6</w:t>
            </w:r>
          </w:p>
        </w:tc>
        <w:tc>
          <w:tcPr>
            <w:tcW w:w="1280" w:type="dxa"/>
            <w:tcBorders>
              <w:top w:val="nil"/>
              <w:left w:val="nil"/>
              <w:bottom w:val="single" w:sz="4" w:space="0" w:color="auto"/>
              <w:right w:val="single" w:sz="4" w:space="0" w:color="auto"/>
            </w:tcBorders>
            <w:shd w:val="clear" w:color="auto" w:fill="auto"/>
            <w:noWrap/>
            <w:vAlign w:val="bottom"/>
            <w:hideMark/>
          </w:tcPr>
          <w:p w14:paraId="46CCA5F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92C9992" w14:textId="77777777" w:rsidTr="00DB257B">
        <w:trPr>
          <w:trHeight w:val="8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7DD3834"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4CC1CF3F"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238921B"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0F49F712"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398182D"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1CE43763"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7A2D9DEA" w14:textId="77777777" w:rsidR="009C4095" w:rsidRPr="004A7B13" w:rsidRDefault="009C4095" w:rsidP="009C4095">
            <w:pPr>
              <w:spacing w:line="240" w:lineRule="auto"/>
              <w:ind w:firstLine="0"/>
              <w:jc w:val="center"/>
              <w:rPr>
                <w:sz w:val="16"/>
                <w:szCs w:val="16"/>
              </w:rPr>
            </w:pPr>
            <w:r w:rsidRPr="004A7B13">
              <w:rPr>
                <w:sz w:val="16"/>
                <w:szCs w:val="16"/>
              </w:rPr>
              <w:t>244,6</w:t>
            </w:r>
          </w:p>
        </w:tc>
        <w:tc>
          <w:tcPr>
            <w:tcW w:w="1280" w:type="dxa"/>
            <w:tcBorders>
              <w:top w:val="nil"/>
              <w:left w:val="nil"/>
              <w:bottom w:val="single" w:sz="4" w:space="0" w:color="auto"/>
              <w:right w:val="single" w:sz="4" w:space="0" w:color="auto"/>
            </w:tcBorders>
            <w:shd w:val="clear" w:color="auto" w:fill="auto"/>
            <w:noWrap/>
            <w:vAlign w:val="bottom"/>
            <w:hideMark/>
          </w:tcPr>
          <w:p w14:paraId="431008C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009EDCD"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F0C5E7E" w14:textId="77777777" w:rsidR="009C4095" w:rsidRPr="004A7B13" w:rsidRDefault="009C4095" w:rsidP="009C4095">
            <w:pPr>
              <w:spacing w:line="240" w:lineRule="auto"/>
              <w:ind w:firstLine="0"/>
              <w:rPr>
                <w:sz w:val="16"/>
                <w:szCs w:val="16"/>
              </w:rPr>
            </w:pPr>
            <w:r w:rsidRPr="004A7B13">
              <w:rPr>
                <w:sz w:val="16"/>
                <w:szCs w:val="16"/>
              </w:rPr>
              <w:t>Субсидии автономным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3891C33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AFA0A37"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7566AA88"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7EA91957" w14:textId="77777777" w:rsidR="009C4095" w:rsidRPr="004A7B13" w:rsidRDefault="009C4095" w:rsidP="009C4095">
            <w:pPr>
              <w:spacing w:line="240" w:lineRule="auto"/>
              <w:ind w:firstLine="0"/>
              <w:jc w:val="center"/>
              <w:rPr>
                <w:sz w:val="16"/>
                <w:szCs w:val="16"/>
              </w:rPr>
            </w:pPr>
            <w:r w:rsidRPr="004A7B13">
              <w:rPr>
                <w:sz w:val="16"/>
                <w:szCs w:val="16"/>
              </w:rPr>
              <w:t>88 0 00 79112</w:t>
            </w:r>
          </w:p>
        </w:tc>
        <w:tc>
          <w:tcPr>
            <w:tcW w:w="850" w:type="dxa"/>
            <w:tcBorders>
              <w:top w:val="nil"/>
              <w:left w:val="nil"/>
              <w:bottom w:val="single" w:sz="4" w:space="0" w:color="auto"/>
              <w:right w:val="single" w:sz="4" w:space="0" w:color="auto"/>
            </w:tcBorders>
            <w:shd w:val="clear" w:color="auto" w:fill="auto"/>
            <w:noWrap/>
            <w:vAlign w:val="bottom"/>
            <w:hideMark/>
          </w:tcPr>
          <w:p w14:paraId="383E1B36" w14:textId="77777777" w:rsidR="009C4095" w:rsidRPr="004A7B13" w:rsidRDefault="009C4095" w:rsidP="009C4095">
            <w:pPr>
              <w:spacing w:line="240" w:lineRule="auto"/>
              <w:ind w:firstLine="0"/>
              <w:jc w:val="center"/>
              <w:rPr>
                <w:sz w:val="16"/>
                <w:szCs w:val="16"/>
              </w:rPr>
            </w:pPr>
            <w:r w:rsidRPr="004A7B13">
              <w:rPr>
                <w:sz w:val="16"/>
                <w:szCs w:val="16"/>
              </w:rPr>
              <w:t>620</w:t>
            </w:r>
          </w:p>
        </w:tc>
        <w:tc>
          <w:tcPr>
            <w:tcW w:w="1272" w:type="dxa"/>
            <w:tcBorders>
              <w:top w:val="nil"/>
              <w:left w:val="nil"/>
              <w:bottom w:val="single" w:sz="4" w:space="0" w:color="auto"/>
              <w:right w:val="single" w:sz="4" w:space="0" w:color="auto"/>
            </w:tcBorders>
            <w:shd w:val="clear" w:color="auto" w:fill="auto"/>
            <w:noWrap/>
            <w:vAlign w:val="bottom"/>
            <w:hideMark/>
          </w:tcPr>
          <w:p w14:paraId="41A6C327" w14:textId="77777777" w:rsidR="009C4095" w:rsidRPr="004A7B13" w:rsidRDefault="009C4095" w:rsidP="009C4095">
            <w:pPr>
              <w:spacing w:line="240" w:lineRule="auto"/>
              <w:ind w:firstLine="0"/>
              <w:jc w:val="center"/>
              <w:rPr>
                <w:sz w:val="16"/>
                <w:szCs w:val="16"/>
              </w:rPr>
            </w:pPr>
            <w:r w:rsidRPr="004A7B13">
              <w:rPr>
                <w:sz w:val="16"/>
                <w:szCs w:val="16"/>
              </w:rPr>
              <w:t>244,6</w:t>
            </w:r>
          </w:p>
        </w:tc>
        <w:tc>
          <w:tcPr>
            <w:tcW w:w="1280" w:type="dxa"/>
            <w:tcBorders>
              <w:top w:val="nil"/>
              <w:left w:val="nil"/>
              <w:bottom w:val="single" w:sz="4" w:space="0" w:color="auto"/>
              <w:right w:val="single" w:sz="4" w:space="0" w:color="auto"/>
            </w:tcBorders>
            <w:shd w:val="clear" w:color="auto" w:fill="auto"/>
            <w:noWrap/>
            <w:vAlign w:val="bottom"/>
            <w:hideMark/>
          </w:tcPr>
          <w:p w14:paraId="3599958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08DEA4B" w14:textId="77777777" w:rsidTr="00DB257B">
        <w:trPr>
          <w:trHeight w:val="22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F4AD2F" w14:textId="77777777" w:rsidR="009C4095" w:rsidRPr="004A7B13" w:rsidRDefault="009C4095" w:rsidP="009C4095">
            <w:pPr>
              <w:spacing w:line="240" w:lineRule="auto"/>
              <w:ind w:firstLine="0"/>
              <w:rPr>
                <w:sz w:val="16"/>
                <w:szCs w:val="16"/>
              </w:rPr>
            </w:pPr>
            <w:r w:rsidRPr="004A7B13">
              <w:rPr>
                <w:sz w:val="16"/>
                <w:szCs w:val="16"/>
              </w:rPr>
              <w:t>Социально-значимые  и спортивные мероприятия</w:t>
            </w:r>
          </w:p>
        </w:tc>
        <w:tc>
          <w:tcPr>
            <w:tcW w:w="851" w:type="dxa"/>
            <w:tcBorders>
              <w:top w:val="nil"/>
              <w:left w:val="nil"/>
              <w:bottom w:val="single" w:sz="4" w:space="0" w:color="auto"/>
              <w:right w:val="single" w:sz="4" w:space="0" w:color="auto"/>
            </w:tcBorders>
            <w:shd w:val="clear" w:color="auto" w:fill="auto"/>
            <w:vAlign w:val="bottom"/>
            <w:hideMark/>
          </w:tcPr>
          <w:p w14:paraId="00A4CA81"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CF97607"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1931C91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5FCD898"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700DF32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35A78F" w14:textId="77777777" w:rsidR="009C4095" w:rsidRPr="004A7B13" w:rsidRDefault="009C4095" w:rsidP="009C4095">
            <w:pPr>
              <w:spacing w:line="240" w:lineRule="auto"/>
              <w:ind w:firstLine="0"/>
              <w:jc w:val="center"/>
              <w:rPr>
                <w:sz w:val="16"/>
                <w:szCs w:val="16"/>
              </w:rPr>
            </w:pPr>
            <w:r w:rsidRPr="004A7B13">
              <w:rPr>
                <w:sz w:val="16"/>
                <w:szCs w:val="16"/>
              </w:rPr>
              <w:t>600,0</w:t>
            </w:r>
          </w:p>
        </w:tc>
        <w:tc>
          <w:tcPr>
            <w:tcW w:w="1280" w:type="dxa"/>
            <w:tcBorders>
              <w:top w:val="nil"/>
              <w:left w:val="nil"/>
              <w:bottom w:val="single" w:sz="4" w:space="0" w:color="auto"/>
              <w:right w:val="single" w:sz="4" w:space="0" w:color="auto"/>
            </w:tcBorders>
            <w:shd w:val="clear" w:color="auto" w:fill="auto"/>
            <w:noWrap/>
            <w:vAlign w:val="bottom"/>
            <w:hideMark/>
          </w:tcPr>
          <w:p w14:paraId="3F69FFF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5171EF8" w14:textId="77777777" w:rsidTr="00DB257B">
        <w:trPr>
          <w:trHeight w:val="552"/>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621C3C" w14:textId="77777777" w:rsidR="009C4095" w:rsidRPr="004A7B13" w:rsidRDefault="009C4095" w:rsidP="009C4095">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vAlign w:val="bottom"/>
            <w:hideMark/>
          </w:tcPr>
          <w:p w14:paraId="31E1ED3C"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4356DC8E"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7658118B"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2BA5F928"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19545085" w14:textId="77777777" w:rsidR="009C4095" w:rsidRPr="004A7B13" w:rsidRDefault="009C4095" w:rsidP="009C4095">
            <w:pPr>
              <w:spacing w:line="240" w:lineRule="auto"/>
              <w:ind w:firstLine="0"/>
              <w:jc w:val="center"/>
              <w:rPr>
                <w:sz w:val="16"/>
                <w:szCs w:val="16"/>
              </w:rPr>
            </w:pPr>
            <w:r w:rsidRPr="004A7B13">
              <w:rPr>
                <w:sz w:val="16"/>
                <w:szCs w:val="16"/>
              </w:rPr>
              <w:t>600</w:t>
            </w:r>
          </w:p>
        </w:tc>
        <w:tc>
          <w:tcPr>
            <w:tcW w:w="1272" w:type="dxa"/>
            <w:tcBorders>
              <w:top w:val="nil"/>
              <w:left w:val="nil"/>
              <w:bottom w:val="single" w:sz="4" w:space="0" w:color="auto"/>
              <w:right w:val="single" w:sz="4" w:space="0" w:color="auto"/>
            </w:tcBorders>
            <w:shd w:val="clear" w:color="auto" w:fill="auto"/>
            <w:noWrap/>
            <w:vAlign w:val="bottom"/>
            <w:hideMark/>
          </w:tcPr>
          <w:p w14:paraId="52A1C1C0" w14:textId="77777777" w:rsidR="009C4095" w:rsidRPr="004A7B13" w:rsidRDefault="009C4095" w:rsidP="009C4095">
            <w:pPr>
              <w:spacing w:line="240" w:lineRule="auto"/>
              <w:ind w:firstLine="0"/>
              <w:jc w:val="center"/>
              <w:rPr>
                <w:sz w:val="16"/>
                <w:szCs w:val="16"/>
              </w:rPr>
            </w:pPr>
            <w:r w:rsidRPr="004A7B13">
              <w:rPr>
                <w:sz w:val="16"/>
                <w:szCs w:val="16"/>
              </w:rPr>
              <w:t>600,0</w:t>
            </w:r>
          </w:p>
        </w:tc>
        <w:tc>
          <w:tcPr>
            <w:tcW w:w="1280" w:type="dxa"/>
            <w:tcBorders>
              <w:top w:val="nil"/>
              <w:left w:val="nil"/>
              <w:bottom w:val="single" w:sz="4" w:space="0" w:color="auto"/>
              <w:right w:val="single" w:sz="4" w:space="0" w:color="auto"/>
            </w:tcBorders>
            <w:shd w:val="clear" w:color="auto" w:fill="auto"/>
            <w:noWrap/>
            <w:vAlign w:val="bottom"/>
            <w:hideMark/>
          </w:tcPr>
          <w:p w14:paraId="2292CEE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67E7C31"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0C07C2" w14:textId="77777777" w:rsidR="009C4095" w:rsidRPr="004A7B13" w:rsidRDefault="009C4095" w:rsidP="009C4095">
            <w:pPr>
              <w:spacing w:line="240" w:lineRule="auto"/>
              <w:ind w:firstLine="0"/>
              <w:rPr>
                <w:sz w:val="16"/>
                <w:szCs w:val="16"/>
              </w:rPr>
            </w:pPr>
            <w:r w:rsidRPr="004A7B13">
              <w:rPr>
                <w:sz w:val="16"/>
                <w:szCs w:val="16"/>
              </w:rPr>
              <w:t>Субсидии автономным учреждениям</w:t>
            </w:r>
          </w:p>
        </w:tc>
        <w:tc>
          <w:tcPr>
            <w:tcW w:w="851" w:type="dxa"/>
            <w:tcBorders>
              <w:top w:val="nil"/>
              <w:left w:val="nil"/>
              <w:bottom w:val="single" w:sz="4" w:space="0" w:color="auto"/>
              <w:right w:val="single" w:sz="4" w:space="0" w:color="auto"/>
            </w:tcBorders>
            <w:shd w:val="clear" w:color="auto" w:fill="auto"/>
            <w:vAlign w:val="bottom"/>
            <w:hideMark/>
          </w:tcPr>
          <w:p w14:paraId="4F925419" w14:textId="77777777" w:rsidR="009C4095" w:rsidRPr="004A7B13" w:rsidRDefault="009C4095" w:rsidP="009C4095">
            <w:pPr>
              <w:spacing w:line="240" w:lineRule="auto"/>
              <w:ind w:firstLine="0"/>
              <w:jc w:val="center"/>
              <w:rPr>
                <w:sz w:val="16"/>
                <w:szCs w:val="16"/>
              </w:rPr>
            </w:pPr>
            <w:r w:rsidRPr="004A7B13">
              <w:rPr>
                <w:sz w:val="16"/>
                <w:szCs w:val="16"/>
              </w:rPr>
              <w:t>901</w:t>
            </w:r>
          </w:p>
        </w:tc>
        <w:tc>
          <w:tcPr>
            <w:tcW w:w="850" w:type="dxa"/>
            <w:tcBorders>
              <w:top w:val="nil"/>
              <w:left w:val="nil"/>
              <w:bottom w:val="single" w:sz="4" w:space="0" w:color="auto"/>
              <w:right w:val="single" w:sz="4" w:space="0" w:color="auto"/>
            </w:tcBorders>
            <w:shd w:val="clear" w:color="auto" w:fill="auto"/>
            <w:noWrap/>
            <w:vAlign w:val="bottom"/>
            <w:hideMark/>
          </w:tcPr>
          <w:p w14:paraId="3BB12CE2" w14:textId="77777777" w:rsidR="009C4095" w:rsidRPr="004A7B13" w:rsidRDefault="009C4095" w:rsidP="009C4095">
            <w:pPr>
              <w:spacing w:line="240" w:lineRule="auto"/>
              <w:ind w:firstLine="0"/>
              <w:jc w:val="center"/>
              <w:rPr>
                <w:sz w:val="16"/>
                <w:szCs w:val="16"/>
              </w:rPr>
            </w:pPr>
            <w:r w:rsidRPr="004A7B13">
              <w:rPr>
                <w:sz w:val="16"/>
                <w:szCs w:val="16"/>
              </w:rPr>
              <w:t>12</w:t>
            </w:r>
          </w:p>
        </w:tc>
        <w:tc>
          <w:tcPr>
            <w:tcW w:w="851" w:type="dxa"/>
            <w:tcBorders>
              <w:top w:val="nil"/>
              <w:left w:val="nil"/>
              <w:bottom w:val="single" w:sz="4" w:space="0" w:color="auto"/>
              <w:right w:val="single" w:sz="4" w:space="0" w:color="auto"/>
            </w:tcBorders>
            <w:shd w:val="clear" w:color="auto" w:fill="auto"/>
            <w:noWrap/>
            <w:vAlign w:val="bottom"/>
            <w:hideMark/>
          </w:tcPr>
          <w:p w14:paraId="17139FDD" w14:textId="77777777" w:rsidR="009C4095" w:rsidRPr="004A7B13" w:rsidRDefault="009C4095" w:rsidP="009C4095">
            <w:pPr>
              <w:spacing w:line="240" w:lineRule="auto"/>
              <w:ind w:firstLine="0"/>
              <w:jc w:val="center"/>
              <w:rPr>
                <w:sz w:val="16"/>
                <w:szCs w:val="16"/>
              </w:rPr>
            </w:pPr>
            <w:r w:rsidRPr="004A7B13">
              <w:rPr>
                <w:sz w:val="16"/>
                <w:szCs w:val="16"/>
              </w:rPr>
              <w:t>02</w:t>
            </w:r>
          </w:p>
        </w:tc>
        <w:tc>
          <w:tcPr>
            <w:tcW w:w="1276" w:type="dxa"/>
            <w:tcBorders>
              <w:top w:val="nil"/>
              <w:left w:val="nil"/>
              <w:bottom w:val="single" w:sz="4" w:space="0" w:color="auto"/>
              <w:right w:val="single" w:sz="4" w:space="0" w:color="auto"/>
            </w:tcBorders>
            <w:shd w:val="clear" w:color="auto" w:fill="auto"/>
            <w:noWrap/>
            <w:vAlign w:val="bottom"/>
            <w:hideMark/>
          </w:tcPr>
          <w:p w14:paraId="66E898E1" w14:textId="77777777" w:rsidR="009C4095" w:rsidRPr="004A7B13" w:rsidRDefault="009C4095" w:rsidP="009C4095">
            <w:pPr>
              <w:spacing w:line="240" w:lineRule="auto"/>
              <w:ind w:firstLine="0"/>
              <w:jc w:val="center"/>
              <w:rPr>
                <w:sz w:val="16"/>
                <w:szCs w:val="16"/>
              </w:rPr>
            </w:pPr>
            <w:r w:rsidRPr="004A7B13">
              <w:rPr>
                <w:sz w:val="16"/>
                <w:szCs w:val="16"/>
              </w:rPr>
              <w:t>88 0 00 79113</w:t>
            </w:r>
          </w:p>
        </w:tc>
        <w:tc>
          <w:tcPr>
            <w:tcW w:w="850" w:type="dxa"/>
            <w:tcBorders>
              <w:top w:val="nil"/>
              <w:left w:val="nil"/>
              <w:bottom w:val="single" w:sz="4" w:space="0" w:color="auto"/>
              <w:right w:val="single" w:sz="4" w:space="0" w:color="auto"/>
            </w:tcBorders>
            <w:shd w:val="clear" w:color="auto" w:fill="auto"/>
            <w:noWrap/>
            <w:vAlign w:val="bottom"/>
            <w:hideMark/>
          </w:tcPr>
          <w:p w14:paraId="043DE767" w14:textId="77777777" w:rsidR="009C4095" w:rsidRPr="004A7B13" w:rsidRDefault="009C4095" w:rsidP="009C4095">
            <w:pPr>
              <w:spacing w:line="240" w:lineRule="auto"/>
              <w:ind w:firstLine="0"/>
              <w:jc w:val="center"/>
              <w:rPr>
                <w:sz w:val="16"/>
                <w:szCs w:val="16"/>
              </w:rPr>
            </w:pPr>
            <w:r w:rsidRPr="004A7B13">
              <w:rPr>
                <w:sz w:val="16"/>
                <w:szCs w:val="16"/>
              </w:rPr>
              <w:t>620</w:t>
            </w:r>
          </w:p>
        </w:tc>
        <w:tc>
          <w:tcPr>
            <w:tcW w:w="1272" w:type="dxa"/>
            <w:tcBorders>
              <w:top w:val="nil"/>
              <w:left w:val="nil"/>
              <w:bottom w:val="single" w:sz="4" w:space="0" w:color="auto"/>
              <w:right w:val="single" w:sz="4" w:space="0" w:color="auto"/>
            </w:tcBorders>
            <w:shd w:val="clear" w:color="auto" w:fill="auto"/>
            <w:noWrap/>
            <w:vAlign w:val="bottom"/>
            <w:hideMark/>
          </w:tcPr>
          <w:p w14:paraId="55E310F7" w14:textId="77777777" w:rsidR="009C4095" w:rsidRPr="004A7B13" w:rsidRDefault="009C4095" w:rsidP="009C4095">
            <w:pPr>
              <w:spacing w:line="240" w:lineRule="auto"/>
              <w:ind w:firstLine="0"/>
              <w:jc w:val="center"/>
              <w:rPr>
                <w:sz w:val="16"/>
                <w:szCs w:val="16"/>
              </w:rPr>
            </w:pPr>
            <w:r w:rsidRPr="004A7B13">
              <w:rPr>
                <w:sz w:val="16"/>
                <w:szCs w:val="16"/>
              </w:rPr>
              <w:t>600,0</w:t>
            </w:r>
          </w:p>
        </w:tc>
        <w:tc>
          <w:tcPr>
            <w:tcW w:w="1280" w:type="dxa"/>
            <w:tcBorders>
              <w:top w:val="nil"/>
              <w:left w:val="nil"/>
              <w:bottom w:val="single" w:sz="4" w:space="0" w:color="auto"/>
              <w:right w:val="single" w:sz="4" w:space="0" w:color="auto"/>
            </w:tcBorders>
            <w:shd w:val="clear" w:color="auto" w:fill="auto"/>
            <w:noWrap/>
            <w:vAlign w:val="bottom"/>
            <w:hideMark/>
          </w:tcPr>
          <w:p w14:paraId="030EB69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CFDE997" w14:textId="77777777" w:rsidTr="00DB257B">
        <w:trPr>
          <w:trHeight w:val="631"/>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D6F4164" w14:textId="77777777" w:rsidR="009C4095" w:rsidRPr="004A7B13" w:rsidRDefault="009C4095" w:rsidP="009C4095">
            <w:pPr>
              <w:spacing w:line="240" w:lineRule="auto"/>
              <w:ind w:firstLine="0"/>
              <w:rPr>
                <w:b/>
                <w:bCs/>
                <w:sz w:val="16"/>
                <w:szCs w:val="16"/>
              </w:rPr>
            </w:pPr>
            <w:r w:rsidRPr="004A7B13">
              <w:rPr>
                <w:b/>
                <w:bCs/>
                <w:sz w:val="16"/>
                <w:szCs w:val="16"/>
              </w:rPr>
              <w:t>Комитет по финансам администрация Каларского муниципального округа Забайкальского края</w:t>
            </w:r>
          </w:p>
        </w:tc>
        <w:tc>
          <w:tcPr>
            <w:tcW w:w="851" w:type="dxa"/>
            <w:tcBorders>
              <w:top w:val="nil"/>
              <w:left w:val="nil"/>
              <w:bottom w:val="single" w:sz="4" w:space="0" w:color="auto"/>
              <w:right w:val="single" w:sz="4" w:space="0" w:color="auto"/>
            </w:tcBorders>
            <w:shd w:val="clear" w:color="auto" w:fill="auto"/>
            <w:vAlign w:val="bottom"/>
            <w:hideMark/>
          </w:tcPr>
          <w:p w14:paraId="502C5EC9"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13D2D7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3063660"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60DC4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6EEFCD6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00A91144" w14:textId="77777777" w:rsidR="009C4095" w:rsidRPr="004A7B13" w:rsidRDefault="009C4095" w:rsidP="009C4095">
            <w:pPr>
              <w:spacing w:line="240" w:lineRule="auto"/>
              <w:ind w:firstLine="0"/>
              <w:jc w:val="center"/>
              <w:rPr>
                <w:b/>
                <w:bCs/>
                <w:sz w:val="16"/>
                <w:szCs w:val="16"/>
              </w:rPr>
            </w:pPr>
            <w:r w:rsidRPr="004A7B13">
              <w:rPr>
                <w:b/>
                <w:bCs/>
                <w:sz w:val="16"/>
                <w:szCs w:val="16"/>
              </w:rPr>
              <w:t>273 146,6</w:t>
            </w:r>
          </w:p>
        </w:tc>
        <w:tc>
          <w:tcPr>
            <w:tcW w:w="1280" w:type="dxa"/>
            <w:tcBorders>
              <w:top w:val="nil"/>
              <w:left w:val="nil"/>
              <w:bottom w:val="single" w:sz="4" w:space="0" w:color="auto"/>
              <w:right w:val="single" w:sz="4" w:space="0" w:color="auto"/>
            </w:tcBorders>
            <w:shd w:val="clear" w:color="auto" w:fill="auto"/>
            <w:vAlign w:val="bottom"/>
            <w:hideMark/>
          </w:tcPr>
          <w:p w14:paraId="71080D94" w14:textId="77777777" w:rsidR="009C4095" w:rsidRPr="004A7B13" w:rsidRDefault="009C4095" w:rsidP="009C4095">
            <w:pPr>
              <w:spacing w:line="240" w:lineRule="auto"/>
              <w:ind w:firstLine="0"/>
              <w:jc w:val="center"/>
              <w:rPr>
                <w:b/>
                <w:bCs/>
                <w:sz w:val="16"/>
                <w:szCs w:val="16"/>
              </w:rPr>
            </w:pPr>
            <w:r w:rsidRPr="004A7B13">
              <w:rPr>
                <w:b/>
                <w:bCs/>
                <w:sz w:val="16"/>
                <w:szCs w:val="16"/>
              </w:rPr>
              <w:t>45,0</w:t>
            </w:r>
          </w:p>
        </w:tc>
      </w:tr>
      <w:tr w:rsidR="009C4095" w:rsidRPr="004A7B13" w14:paraId="44D28D46"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F730C8" w14:textId="77777777" w:rsidR="009C4095" w:rsidRPr="004A7B13" w:rsidRDefault="009C4095" w:rsidP="009C4095">
            <w:pPr>
              <w:spacing w:line="240" w:lineRule="auto"/>
              <w:ind w:firstLine="0"/>
              <w:rPr>
                <w:b/>
                <w:bCs/>
                <w:sz w:val="16"/>
                <w:szCs w:val="16"/>
              </w:rPr>
            </w:pPr>
            <w:r w:rsidRPr="004A7B13">
              <w:rPr>
                <w:b/>
                <w:bCs/>
                <w:sz w:val="16"/>
                <w:szCs w:val="16"/>
              </w:rPr>
              <w:t>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0D1723DA"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BC728B4"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271584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559D26"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C7A9B7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6AAE3D8" w14:textId="77777777" w:rsidR="009C4095" w:rsidRPr="004A7B13" w:rsidRDefault="009C4095" w:rsidP="009C4095">
            <w:pPr>
              <w:spacing w:line="240" w:lineRule="auto"/>
              <w:ind w:firstLine="0"/>
              <w:jc w:val="center"/>
              <w:rPr>
                <w:b/>
                <w:bCs/>
                <w:sz w:val="16"/>
                <w:szCs w:val="16"/>
              </w:rPr>
            </w:pPr>
            <w:r w:rsidRPr="004A7B13">
              <w:rPr>
                <w:b/>
                <w:bCs/>
                <w:sz w:val="16"/>
                <w:szCs w:val="16"/>
              </w:rPr>
              <w:t>24 705,0</w:t>
            </w:r>
          </w:p>
        </w:tc>
        <w:tc>
          <w:tcPr>
            <w:tcW w:w="1280" w:type="dxa"/>
            <w:tcBorders>
              <w:top w:val="nil"/>
              <w:left w:val="nil"/>
              <w:bottom w:val="single" w:sz="4" w:space="0" w:color="auto"/>
              <w:right w:val="single" w:sz="4" w:space="0" w:color="auto"/>
            </w:tcBorders>
            <w:shd w:val="clear" w:color="auto" w:fill="auto"/>
            <w:noWrap/>
            <w:vAlign w:val="bottom"/>
            <w:hideMark/>
          </w:tcPr>
          <w:p w14:paraId="74F3B779"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D1FFAB4"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C829B0F" w14:textId="77777777" w:rsidR="009C4095" w:rsidRPr="004A7B13" w:rsidRDefault="009C4095" w:rsidP="009C4095">
            <w:pPr>
              <w:spacing w:line="240" w:lineRule="auto"/>
              <w:ind w:firstLine="0"/>
              <w:rPr>
                <w:b/>
                <w:bCs/>
                <w:sz w:val="16"/>
                <w:szCs w:val="16"/>
              </w:rPr>
            </w:pPr>
            <w:r w:rsidRPr="004A7B13">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auto" w:fill="auto"/>
            <w:vAlign w:val="bottom"/>
            <w:hideMark/>
          </w:tcPr>
          <w:p w14:paraId="1983661E"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0F1544E"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53C1226"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90FF2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3199D36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5504539" w14:textId="77777777" w:rsidR="009C4095" w:rsidRPr="004A7B13" w:rsidRDefault="009C4095" w:rsidP="009C4095">
            <w:pPr>
              <w:spacing w:line="240" w:lineRule="auto"/>
              <w:ind w:firstLine="0"/>
              <w:jc w:val="center"/>
              <w:rPr>
                <w:b/>
                <w:bCs/>
                <w:sz w:val="16"/>
                <w:szCs w:val="16"/>
              </w:rPr>
            </w:pPr>
            <w:r w:rsidRPr="004A7B13">
              <w:rPr>
                <w:b/>
                <w:bCs/>
                <w:sz w:val="16"/>
                <w:szCs w:val="16"/>
              </w:rPr>
              <w:t>5 898,6</w:t>
            </w:r>
          </w:p>
        </w:tc>
        <w:tc>
          <w:tcPr>
            <w:tcW w:w="1280" w:type="dxa"/>
            <w:tcBorders>
              <w:top w:val="nil"/>
              <w:left w:val="nil"/>
              <w:bottom w:val="single" w:sz="4" w:space="0" w:color="auto"/>
              <w:right w:val="single" w:sz="4" w:space="0" w:color="auto"/>
            </w:tcBorders>
            <w:shd w:val="clear" w:color="auto" w:fill="auto"/>
            <w:noWrap/>
            <w:vAlign w:val="bottom"/>
            <w:hideMark/>
          </w:tcPr>
          <w:p w14:paraId="237C92FF"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37F73A0A"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EE1C2D3"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45FC072C"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0ABF9C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09921A1"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5DABE019" w14:textId="77777777" w:rsidR="009C4095" w:rsidRPr="004A7B13" w:rsidRDefault="009C4095" w:rsidP="009C4095">
            <w:pPr>
              <w:spacing w:line="240" w:lineRule="auto"/>
              <w:ind w:firstLine="0"/>
              <w:jc w:val="center"/>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25C10B4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9DA87B8" w14:textId="77777777" w:rsidR="009C4095" w:rsidRPr="004A7B13" w:rsidRDefault="009C4095" w:rsidP="009C4095">
            <w:pPr>
              <w:spacing w:line="240" w:lineRule="auto"/>
              <w:ind w:firstLine="0"/>
              <w:jc w:val="center"/>
              <w:rPr>
                <w:sz w:val="16"/>
                <w:szCs w:val="16"/>
              </w:rPr>
            </w:pPr>
            <w:r w:rsidRPr="004A7B13">
              <w:rPr>
                <w:sz w:val="16"/>
                <w:szCs w:val="16"/>
              </w:rPr>
              <w:t>5 898,6</w:t>
            </w:r>
          </w:p>
        </w:tc>
        <w:tc>
          <w:tcPr>
            <w:tcW w:w="1280" w:type="dxa"/>
            <w:tcBorders>
              <w:top w:val="nil"/>
              <w:left w:val="nil"/>
              <w:bottom w:val="single" w:sz="4" w:space="0" w:color="auto"/>
              <w:right w:val="single" w:sz="4" w:space="0" w:color="auto"/>
            </w:tcBorders>
            <w:shd w:val="clear" w:color="auto" w:fill="auto"/>
            <w:noWrap/>
            <w:vAlign w:val="bottom"/>
            <w:hideMark/>
          </w:tcPr>
          <w:p w14:paraId="4F95916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63EC290"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27A5884" w14:textId="77777777" w:rsidR="009C4095" w:rsidRPr="004A7B13" w:rsidRDefault="009C4095" w:rsidP="009C4095">
            <w:pPr>
              <w:spacing w:line="240" w:lineRule="auto"/>
              <w:ind w:firstLine="0"/>
              <w:rPr>
                <w:sz w:val="16"/>
                <w:szCs w:val="16"/>
              </w:rPr>
            </w:pPr>
            <w:r w:rsidRPr="004A7B13">
              <w:rPr>
                <w:sz w:val="16"/>
                <w:szCs w:val="16"/>
              </w:rPr>
              <w:lastRenderedPageBreak/>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4AA29359"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9FB9D8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4D799A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7E2EE320" w14:textId="77777777" w:rsidR="009C4095" w:rsidRPr="004A7B13" w:rsidRDefault="009C4095" w:rsidP="009C4095">
            <w:pPr>
              <w:spacing w:line="240" w:lineRule="auto"/>
              <w:ind w:firstLine="0"/>
              <w:jc w:val="center"/>
              <w:rPr>
                <w:sz w:val="16"/>
                <w:szCs w:val="16"/>
              </w:rPr>
            </w:pPr>
            <w:r w:rsidRPr="004A7B13">
              <w:rPr>
                <w:sz w:val="16"/>
                <w:szCs w:val="16"/>
              </w:rPr>
              <w:t>88 0 00 20000</w:t>
            </w:r>
          </w:p>
        </w:tc>
        <w:tc>
          <w:tcPr>
            <w:tcW w:w="850" w:type="dxa"/>
            <w:tcBorders>
              <w:top w:val="nil"/>
              <w:left w:val="nil"/>
              <w:bottom w:val="single" w:sz="4" w:space="0" w:color="auto"/>
              <w:right w:val="single" w:sz="4" w:space="0" w:color="auto"/>
            </w:tcBorders>
            <w:shd w:val="clear" w:color="auto" w:fill="auto"/>
            <w:noWrap/>
            <w:vAlign w:val="bottom"/>
            <w:hideMark/>
          </w:tcPr>
          <w:p w14:paraId="67CC30B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F74F010" w14:textId="77777777" w:rsidR="009C4095" w:rsidRPr="004A7B13" w:rsidRDefault="009C4095" w:rsidP="009C4095">
            <w:pPr>
              <w:spacing w:line="240" w:lineRule="auto"/>
              <w:ind w:firstLine="0"/>
              <w:jc w:val="center"/>
              <w:rPr>
                <w:sz w:val="16"/>
                <w:szCs w:val="16"/>
              </w:rPr>
            </w:pPr>
            <w:r w:rsidRPr="004A7B13">
              <w:rPr>
                <w:sz w:val="16"/>
                <w:szCs w:val="16"/>
              </w:rPr>
              <w:t>5 898,6</w:t>
            </w:r>
          </w:p>
        </w:tc>
        <w:tc>
          <w:tcPr>
            <w:tcW w:w="1280" w:type="dxa"/>
            <w:tcBorders>
              <w:top w:val="nil"/>
              <w:left w:val="nil"/>
              <w:bottom w:val="single" w:sz="4" w:space="0" w:color="auto"/>
              <w:right w:val="single" w:sz="4" w:space="0" w:color="auto"/>
            </w:tcBorders>
            <w:shd w:val="clear" w:color="auto" w:fill="auto"/>
            <w:noWrap/>
            <w:vAlign w:val="bottom"/>
            <w:hideMark/>
          </w:tcPr>
          <w:p w14:paraId="642A4FA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E9DE5DC"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0BAE2AE" w14:textId="77777777" w:rsidR="009C4095" w:rsidRPr="004A7B13" w:rsidRDefault="009C4095" w:rsidP="009C4095">
            <w:pPr>
              <w:spacing w:line="240" w:lineRule="auto"/>
              <w:ind w:firstLine="0"/>
              <w:rPr>
                <w:sz w:val="16"/>
                <w:szCs w:val="16"/>
              </w:rPr>
            </w:pPr>
            <w:r w:rsidRPr="004A7B13">
              <w:rPr>
                <w:sz w:val="16"/>
                <w:szCs w:val="16"/>
              </w:rPr>
              <w:t xml:space="preserve">Центральный аппарат </w:t>
            </w:r>
          </w:p>
        </w:tc>
        <w:tc>
          <w:tcPr>
            <w:tcW w:w="851" w:type="dxa"/>
            <w:tcBorders>
              <w:top w:val="nil"/>
              <w:left w:val="nil"/>
              <w:bottom w:val="single" w:sz="4" w:space="0" w:color="auto"/>
              <w:right w:val="single" w:sz="4" w:space="0" w:color="auto"/>
            </w:tcBorders>
            <w:shd w:val="clear" w:color="auto" w:fill="auto"/>
            <w:vAlign w:val="bottom"/>
            <w:hideMark/>
          </w:tcPr>
          <w:p w14:paraId="4C971B48"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BFE6C8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A973D6E"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71C877E"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noWrap/>
            <w:vAlign w:val="bottom"/>
            <w:hideMark/>
          </w:tcPr>
          <w:p w14:paraId="0C86C12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8AC7026" w14:textId="77777777" w:rsidR="009C4095" w:rsidRPr="004A7B13" w:rsidRDefault="009C4095" w:rsidP="009C4095">
            <w:pPr>
              <w:spacing w:line="240" w:lineRule="auto"/>
              <w:ind w:firstLine="0"/>
              <w:jc w:val="center"/>
              <w:rPr>
                <w:sz w:val="16"/>
                <w:szCs w:val="16"/>
              </w:rPr>
            </w:pPr>
            <w:r w:rsidRPr="004A7B13">
              <w:rPr>
                <w:sz w:val="16"/>
                <w:szCs w:val="16"/>
              </w:rPr>
              <w:t>2 230,5</w:t>
            </w:r>
          </w:p>
        </w:tc>
        <w:tc>
          <w:tcPr>
            <w:tcW w:w="1280" w:type="dxa"/>
            <w:tcBorders>
              <w:top w:val="nil"/>
              <w:left w:val="nil"/>
              <w:bottom w:val="single" w:sz="4" w:space="0" w:color="auto"/>
              <w:right w:val="single" w:sz="4" w:space="0" w:color="auto"/>
            </w:tcBorders>
            <w:shd w:val="clear" w:color="auto" w:fill="auto"/>
            <w:noWrap/>
            <w:vAlign w:val="bottom"/>
            <w:hideMark/>
          </w:tcPr>
          <w:p w14:paraId="7A57351F"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F9B3B3" w14:textId="77777777" w:rsidTr="00DB257B">
        <w:trPr>
          <w:trHeight w:val="27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A883604"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268CEC21"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74B7C1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5E355F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D66C57F"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noWrap/>
            <w:vAlign w:val="bottom"/>
            <w:hideMark/>
          </w:tcPr>
          <w:p w14:paraId="5AB352E8"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2C8069D8" w14:textId="77777777" w:rsidR="009C4095" w:rsidRPr="004A7B13" w:rsidRDefault="009C4095" w:rsidP="009C4095">
            <w:pPr>
              <w:spacing w:line="240" w:lineRule="auto"/>
              <w:ind w:firstLine="0"/>
              <w:jc w:val="center"/>
              <w:rPr>
                <w:sz w:val="16"/>
                <w:szCs w:val="16"/>
              </w:rPr>
            </w:pPr>
            <w:r w:rsidRPr="004A7B13">
              <w:rPr>
                <w:sz w:val="16"/>
                <w:szCs w:val="16"/>
              </w:rPr>
              <w:t>2 188,0</w:t>
            </w:r>
          </w:p>
        </w:tc>
        <w:tc>
          <w:tcPr>
            <w:tcW w:w="1280" w:type="dxa"/>
            <w:tcBorders>
              <w:top w:val="nil"/>
              <w:left w:val="nil"/>
              <w:bottom w:val="single" w:sz="4" w:space="0" w:color="auto"/>
              <w:right w:val="single" w:sz="4" w:space="0" w:color="auto"/>
            </w:tcBorders>
            <w:shd w:val="clear" w:color="auto" w:fill="auto"/>
            <w:noWrap/>
            <w:vAlign w:val="bottom"/>
            <w:hideMark/>
          </w:tcPr>
          <w:p w14:paraId="55695BF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B3C7960"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76FB0DF"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32E1227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1F5208E"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3EEA6D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582D22E"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66C62445"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5A6A6B0B" w14:textId="77777777" w:rsidR="009C4095" w:rsidRPr="004A7B13" w:rsidRDefault="009C4095" w:rsidP="009C4095">
            <w:pPr>
              <w:spacing w:line="240" w:lineRule="auto"/>
              <w:ind w:firstLine="0"/>
              <w:jc w:val="center"/>
              <w:rPr>
                <w:sz w:val="16"/>
                <w:szCs w:val="16"/>
              </w:rPr>
            </w:pPr>
            <w:r w:rsidRPr="004A7B13">
              <w:rPr>
                <w:sz w:val="16"/>
                <w:szCs w:val="16"/>
              </w:rPr>
              <w:t>2 188,0</w:t>
            </w:r>
          </w:p>
        </w:tc>
        <w:tc>
          <w:tcPr>
            <w:tcW w:w="1280" w:type="dxa"/>
            <w:tcBorders>
              <w:top w:val="nil"/>
              <w:left w:val="nil"/>
              <w:bottom w:val="single" w:sz="4" w:space="0" w:color="auto"/>
              <w:right w:val="single" w:sz="4" w:space="0" w:color="auto"/>
            </w:tcBorders>
            <w:shd w:val="clear" w:color="auto" w:fill="auto"/>
            <w:noWrap/>
            <w:vAlign w:val="bottom"/>
            <w:hideMark/>
          </w:tcPr>
          <w:p w14:paraId="3F99682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6D8660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A094B57"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19C1F00"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D5E070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B40BB6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D628E7F"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790198CB"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4D4F8AEC" w14:textId="77777777" w:rsidR="009C4095" w:rsidRPr="004A7B13" w:rsidRDefault="009C4095" w:rsidP="009C4095">
            <w:pPr>
              <w:spacing w:line="240" w:lineRule="auto"/>
              <w:ind w:firstLine="0"/>
              <w:jc w:val="center"/>
              <w:rPr>
                <w:sz w:val="16"/>
                <w:szCs w:val="16"/>
              </w:rPr>
            </w:pPr>
            <w:r w:rsidRPr="004A7B13">
              <w:rPr>
                <w:sz w:val="16"/>
                <w:szCs w:val="16"/>
              </w:rPr>
              <w:t>42,5</w:t>
            </w:r>
          </w:p>
        </w:tc>
        <w:tc>
          <w:tcPr>
            <w:tcW w:w="1280" w:type="dxa"/>
            <w:tcBorders>
              <w:top w:val="nil"/>
              <w:left w:val="nil"/>
              <w:bottom w:val="single" w:sz="4" w:space="0" w:color="auto"/>
              <w:right w:val="single" w:sz="4" w:space="0" w:color="auto"/>
            </w:tcBorders>
            <w:shd w:val="clear" w:color="auto" w:fill="auto"/>
            <w:noWrap/>
            <w:vAlign w:val="bottom"/>
            <w:hideMark/>
          </w:tcPr>
          <w:p w14:paraId="7F915E37"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4B6FB6"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6D00D84"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6A3400A"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FDCBD9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2620A4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3631C12E" w14:textId="77777777" w:rsidR="009C4095" w:rsidRPr="004A7B13" w:rsidRDefault="009C4095" w:rsidP="009C4095">
            <w:pPr>
              <w:spacing w:line="240" w:lineRule="auto"/>
              <w:ind w:firstLine="0"/>
              <w:jc w:val="center"/>
              <w:rPr>
                <w:sz w:val="16"/>
                <w:szCs w:val="16"/>
              </w:rPr>
            </w:pPr>
            <w:r w:rsidRPr="004A7B13">
              <w:rPr>
                <w:sz w:val="16"/>
                <w:szCs w:val="16"/>
              </w:rPr>
              <w:t>88 0 00 20400</w:t>
            </w:r>
          </w:p>
        </w:tc>
        <w:tc>
          <w:tcPr>
            <w:tcW w:w="850" w:type="dxa"/>
            <w:tcBorders>
              <w:top w:val="nil"/>
              <w:left w:val="nil"/>
              <w:bottom w:val="single" w:sz="4" w:space="0" w:color="auto"/>
              <w:right w:val="single" w:sz="4" w:space="0" w:color="auto"/>
            </w:tcBorders>
            <w:shd w:val="clear" w:color="auto" w:fill="auto"/>
            <w:vAlign w:val="bottom"/>
            <w:hideMark/>
          </w:tcPr>
          <w:p w14:paraId="2DCCC4C6"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23A5A936" w14:textId="77777777" w:rsidR="009C4095" w:rsidRPr="004A7B13" w:rsidRDefault="009C4095" w:rsidP="009C4095">
            <w:pPr>
              <w:spacing w:line="240" w:lineRule="auto"/>
              <w:ind w:firstLine="0"/>
              <w:jc w:val="center"/>
              <w:rPr>
                <w:sz w:val="16"/>
                <w:szCs w:val="16"/>
              </w:rPr>
            </w:pPr>
            <w:r w:rsidRPr="004A7B13">
              <w:rPr>
                <w:sz w:val="16"/>
                <w:szCs w:val="16"/>
              </w:rPr>
              <w:t>42,5</w:t>
            </w:r>
          </w:p>
        </w:tc>
        <w:tc>
          <w:tcPr>
            <w:tcW w:w="1280" w:type="dxa"/>
            <w:tcBorders>
              <w:top w:val="nil"/>
              <w:left w:val="nil"/>
              <w:bottom w:val="single" w:sz="4" w:space="0" w:color="auto"/>
              <w:right w:val="single" w:sz="4" w:space="0" w:color="auto"/>
            </w:tcBorders>
            <w:shd w:val="clear" w:color="auto" w:fill="auto"/>
            <w:noWrap/>
            <w:vAlign w:val="bottom"/>
            <w:hideMark/>
          </w:tcPr>
          <w:p w14:paraId="255948D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64DC230"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0987A4" w14:textId="77777777" w:rsidR="009C4095" w:rsidRPr="004A7B13" w:rsidRDefault="009C4095" w:rsidP="009C4095">
            <w:pPr>
              <w:spacing w:line="240" w:lineRule="auto"/>
              <w:ind w:firstLine="0"/>
              <w:rPr>
                <w:sz w:val="16"/>
                <w:szCs w:val="16"/>
              </w:rPr>
            </w:pPr>
            <w:r w:rsidRPr="004A7B13">
              <w:rPr>
                <w:sz w:val="16"/>
                <w:szCs w:val="16"/>
              </w:rPr>
              <w:t>Председатель представительного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42A54F0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AD6B9E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AA7DB3D"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1492B610" w14:textId="77777777" w:rsidR="009C4095" w:rsidRPr="004A7B13" w:rsidRDefault="009C4095" w:rsidP="009C4095">
            <w:pPr>
              <w:spacing w:line="240" w:lineRule="auto"/>
              <w:ind w:firstLine="0"/>
              <w:jc w:val="center"/>
              <w:rPr>
                <w:sz w:val="16"/>
                <w:szCs w:val="16"/>
              </w:rPr>
            </w:pPr>
            <w:r w:rsidRPr="004A7B13">
              <w:rPr>
                <w:sz w:val="16"/>
                <w:szCs w:val="16"/>
              </w:rPr>
              <w:t>88 0 00 21100</w:t>
            </w:r>
          </w:p>
        </w:tc>
        <w:tc>
          <w:tcPr>
            <w:tcW w:w="850" w:type="dxa"/>
            <w:tcBorders>
              <w:top w:val="nil"/>
              <w:left w:val="nil"/>
              <w:bottom w:val="single" w:sz="4" w:space="0" w:color="auto"/>
              <w:right w:val="single" w:sz="4" w:space="0" w:color="auto"/>
            </w:tcBorders>
            <w:shd w:val="clear" w:color="auto" w:fill="auto"/>
            <w:vAlign w:val="bottom"/>
            <w:hideMark/>
          </w:tcPr>
          <w:p w14:paraId="5B5F43E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0BBCDD3" w14:textId="77777777" w:rsidR="009C4095" w:rsidRPr="004A7B13" w:rsidRDefault="009C4095" w:rsidP="009C4095">
            <w:pPr>
              <w:spacing w:line="240" w:lineRule="auto"/>
              <w:ind w:firstLine="0"/>
              <w:jc w:val="center"/>
              <w:rPr>
                <w:sz w:val="16"/>
                <w:szCs w:val="16"/>
              </w:rPr>
            </w:pPr>
            <w:r w:rsidRPr="004A7B13">
              <w:rPr>
                <w:sz w:val="16"/>
                <w:szCs w:val="16"/>
              </w:rPr>
              <w:t>3 228,3</w:t>
            </w:r>
          </w:p>
        </w:tc>
        <w:tc>
          <w:tcPr>
            <w:tcW w:w="1280" w:type="dxa"/>
            <w:tcBorders>
              <w:top w:val="nil"/>
              <w:left w:val="nil"/>
              <w:bottom w:val="single" w:sz="4" w:space="0" w:color="auto"/>
              <w:right w:val="single" w:sz="4" w:space="0" w:color="auto"/>
            </w:tcBorders>
            <w:shd w:val="clear" w:color="auto" w:fill="auto"/>
            <w:noWrap/>
            <w:vAlign w:val="bottom"/>
            <w:hideMark/>
          </w:tcPr>
          <w:p w14:paraId="6FD4159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88518B1"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01F6E0C"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0CDAE8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DAE628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6062F22"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364AE246" w14:textId="77777777" w:rsidR="009C4095" w:rsidRPr="004A7B13" w:rsidRDefault="009C4095" w:rsidP="009C4095">
            <w:pPr>
              <w:spacing w:line="240" w:lineRule="auto"/>
              <w:ind w:firstLine="0"/>
              <w:jc w:val="center"/>
              <w:rPr>
                <w:sz w:val="16"/>
                <w:szCs w:val="16"/>
              </w:rPr>
            </w:pPr>
            <w:r w:rsidRPr="004A7B13">
              <w:rPr>
                <w:sz w:val="16"/>
                <w:szCs w:val="16"/>
              </w:rPr>
              <w:t>88 0 00 21100</w:t>
            </w:r>
          </w:p>
        </w:tc>
        <w:tc>
          <w:tcPr>
            <w:tcW w:w="850" w:type="dxa"/>
            <w:tcBorders>
              <w:top w:val="nil"/>
              <w:left w:val="nil"/>
              <w:bottom w:val="single" w:sz="4" w:space="0" w:color="auto"/>
              <w:right w:val="single" w:sz="4" w:space="0" w:color="auto"/>
            </w:tcBorders>
            <w:shd w:val="clear" w:color="auto" w:fill="auto"/>
            <w:vAlign w:val="bottom"/>
            <w:hideMark/>
          </w:tcPr>
          <w:p w14:paraId="71D776BC"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71F30C4B" w14:textId="77777777" w:rsidR="009C4095" w:rsidRPr="004A7B13" w:rsidRDefault="009C4095" w:rsidP="009C4095">
            <w:pPr>
              <w:spacing w:line="240" w:lineRule="auto"/>
              <w:ind w:firstLine="0"/>
              <w:jc w:val="center"/>
              <w:rPr>
                <w:sz w:val="16"/>
                <w:szCs w:val="16"/>
              </w:rPr>
            </w:pPr>
            <w:r w:rsidRPr="004A7B13">
              <w:rPr>
                <w:sz w:val="16"/>
                <w:szCs w:val="16"/>
              </w:rPr>
              <w:t>3 228,3</w:t>
            </w:r>
          </w:p>
        </w:tc>
        <w:tc>
          <w:tcPr>
            <w:tcW w:w="1280" w:type="dxa"/>
            <w:tcBorders>
              <w:top w:val="nil"/>
              <w:left w:val="nil"/>
              <w:bottom w:val="single" w:sz="4" w:space="0" w:color="auto"/>
              <w:right w:val="single" w:sz="4" w:space="0" w:color="auto"/>
            </w:tcBorders>
            <w:shd w:val="clear" w:color="auto" w:fill="auto"/>
            <w:noWrap/>
            <w:vAlign w:val="bottom"/>
            <w:hideMark/>
          </w:tcPr>
          <w:p w14:paraId="142B9F2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8F9CF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113EBA"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11A04C26"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D961AD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2902CBB"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4010C31F" w14:textId="77777777" w:rsidR="009C4095" w:rsidRPr="004A7B13" w:rsidRDefault="009C4095" w:rsidP="009C4095">
            <w:pPr>
              <w:spacing w:line="240" w:lineRule="auto"/>
              <w:ind w:firstLine="0"/>
              <w:jc w:val="center"/>
              <w:rPr>
                <w:sz w:val="16"/>
                <w:szCs w:val="16"/>
              </w:rPr>
            </w:pPr>
            <w:r w:rsidRPr="004A7B13">
              <w:rPr>
                <w:sz w:val="16"/>
                <w:szCs w:val="16"/>
              </w:rPr>
              <w:t>88 0 00 21100</w:t>
            </w:r>
          </w:p>
        </w:tc>
        <w:tc>
          <w:tcPr>
            <w:tcW w:w="850" w:type="dxa"/>
            <w:tcBorders>
              <w:top w:val="nil"/>
              <w:left w:val="nil"/>
              <w:bottom w:val="single" w:sz="4" w:space="0" w:color="auto"/>
              <w:right w:val="single" w:sz="4" w:space="0" w:color="auto"/>
            </w:tcBorders>
            <w:shd w:val="clear" w:color="auto" w:fill="auto"/>
            <w:vAlign w:val="bottom"/>
            <w:hideMark/>
          </w:tcPr>
          <w:p w14:paraId="5E1A5726"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338E334F" w14:textId="77777777" w:rsidR="009C4095" w:rsidRPr="004A7B13" w:rsidRDefault="009C4095" w:rsidP="009C4095">
            <w:pPr>
              <w:spacing w:line="240" w:lineRule="auto"/>
              <w:ind w:firstLine="0"/>
              <w:jc w:val="center"/>
              <w:rPr>
                <w:sz w:val="16"/>
                <w:szCs w:val="16"/>
              </w:rPr>
            </w:pPr>
            <w:r w:rsidRPr="004A7B13">
              <w:rPr>
                <w:sz w:val="16"/>
                <w:szCs w:val="16"/>
              </w:rPr>
              <w:t>3 228,3</w:t>
            </w:r>
          </w:p>
        </w:tc>
        <w:tc>
          <w:tcPr>
            <w:tcW w:w="1280" w:type="dxa"/>
            <w:tcBorders>
              <w:top w:val="nil"/>
              <w:left w:val="nil"/>
              <w:bottom w:val="single" w:sz="4" w:space="0" w:color="auto"/>
              <w:right w:val="single" w:sz="4" w:space="0" w:color="auto"/>
            </w:tcBorders>
            <w:shd w:val="clear" w:color="auto" w:fill="auto"/>
            <w:noWrap/>
            <w:vAlign w:val="bottom"/>
            <w:hideMark/>
          </w:tcPr>
          <w:p w14:paraId="715323C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933126A"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84D73E" w14:textId="77777777" w:rsidR="009C4095" w:rsidRPr="004A7B13" w:rsidRDefault="009C4095" w:rsidP="009C4095">
            <w:pPr>
              <w:spacing w:line="240" w:lineRule="auto"/>
              <w:ind w:firstLine="0"/>
              <w:rPr>
                <w:sz w:val="16"/>
                <w:szCs w:val="16"/>
              </w:rPr>
            </w:pPr>
            <w:r w:rsidRPr="004A7B13">
              <w:rPr>
                <w:sz w:val="16"/>
                <w:szCs w:val="16"/>
              </w:rPr>
              <w:t>Депутаты представительного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68422B81"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D8BE6B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B1F58DF"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4CA11AAF" w14:textId="77777777" w:rsidR="009C4095" w:rsidRPr="004A7B13" w:rsidRDefault="009C4095" w:rsidP="009C4095">
            <w:pPr>
              <w:spacing w:line="240" w:lineRule="auto"/>
              <w:ind w:firstLine="0"/>
              <w:jc w:val="center"/>
              <w:rPr>
                <w:sz w:val="16"/>
                <w:szCs w:val="16"/>
              </w:rPr>
            </w:pPr>
            <w:r w:rsidRPr="004A7B13">
              <w:rPr>
                <w:sz w:val="16"/>
                <w:szCs w:val="16"/>
              </w:rPr>
              <w:t>88 0 00 21200</w:t>
            </w:r>
          </w:p>
        </w:tc>
        <w:tc>
          <w:tcPr>
            <w:tcW w:w="850" w:type="dxa"/>
            <w:tcBorders>
              <w:top w:val="nil"/>
              <w:left w:val="nil"/>
              <w:bottom w:val="single" w:sz="4" w:space="0" w:color="auto"/>
              <w:right w:val="single" w:sz="4" w:space="0" w:color="auto"/>
            </w:tcBorders>
            <w:shd w:val="clear" w:color="auto" w:fill="auto"/>
            <w:vAlign w:val="bottom"/>
            <w:hideMark/>
          </w:tcPr>
          <w:p w14:paraId="5B8983D7"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593A7E5" w14:textId="77777777" w:rsidR="009C4095" w:rsidRPr="004A7B13" w:rsidRDefault="009C4095" w:rsidP="009C4095">
            <w:pPr>
              <w:spacing w:line="240" w:lineRule="auto"/>
              <w:ind w:firstLine="0"/>
              <w:jc w:val="center"/>
              <w:rPr>
                <w:sz w:val="16"/>
                <w:szCs w:val="16"/>
              </w:rPr>
            </w:pPr>
            <w:r w:rsidRPr="004A7B13">
              <w:rPr>
                <w:sz w:val="16"/>
                <w:szCs w:val="16"/>
              </w:rPr>
              <w:t>439,8</w:t>
            </w:r>
          </w:p>
        </w:tc>
        <w:tc>
          <w:tcPr>
            <w:tcW w:w="1280" w:type="dxa"/>
            <w:tcBorders>
              <w:top w:val="nil"/>
              <w:left w:val="nil"/>
              <w:bottom w:val="single" w:sz="4" w:space="0" w:color="auto"/>
              <w:right w:val="single" w:sz="4" w:space="0" w:color="auto"/>
            </w:tcBorders>
            <w:shd w:val="clear" w:color="auto" w:fill="auto"/>
            <w:noWrap/>
            <w:vAlign w:val="bottom"/>
            <w:hideMark/>
          </w:tcPr>
          <w:p w14:paraId="4C9CDF6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0AC1EA"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756357C"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414ED31A"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8056C6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31D8596"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2E9AAC3A" w14:textId="77777777" w:rsidR="009C4095" w:rsidRPr="004A7B13" w:rsidRDefault="009C4095" w:rsidP="009C4095">
            <w:pPr>
              <w:spacing w:line="240" w:lineRule="auto"/>
              <w:ind w:firstLine="0"/>
              <w:jc w:val="center"/>
              <w:rPr>
                <w:sz w:val="16"/>
                <w:szCs w:val="16"/>
              </w:rPr>
            </w:pPr>
            <w:r w:rsidRPr="004A7B13">
              <w:rPr>
                <w:sz w:val="16"/>
                <w:szCs w:val="16"/>
              </w:rPr>
              <w:t>88 0 00 21200</w:t>
            </w:r>
          </w:p>
        </w:tc>
        <w:tc>
          <w:tcPr>
            <w:tcW w:w="850" w:type="dxa"/>
            <w:tcBorders>
              <w:top w:val="nil"/>
              <w:left w:val="nil"/>
              <w:bottom w:val="single" w:sz="4" w:space="0" w:color="auto"/>
              <w:right w:val="single" w:sz="4" w:space="0" w:color="auto"/>
            </w:tcBorders>
            <w:shd w:val="clear" w:color="auto" w:fill="auto"/>
            <w:vAlign w:val="bottom"/>
            <w:hideMark/>
          </w:tcPr>
          <w:p w14:paraId="7ECDF3A6"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3E092B8E" w14:textId="77777777" w:rsidR="009C4095" w:rsidRPr="004A7B13" w:rsidRDefault="009C4095" w:rsidP="009C4095">
            <w:pPr>
              <w:spacing w:line="240" w:lineRule="auto"/>
              <w:ind w:firstLine="0"/>
              <w:jc w:val="center"/>
              <w:rPr>
                <w:sz w:val="16"/>
                <w:szCs w:val="16"/>
              </w:rPr>
            </w:pPr>
            <w:r w:rsidRPr="004A7B13">
              <w:rPr>
                <w:sz w:val="16"/>
                <w:szCs w:val="16"/>
              </w:rPr>
              <w:t>439,8</w:t>
            </w:r>
          </w:p>
        </w:tc>
        <w:tc>
          <w:tcPr>
            <w:tcW w:w="1280" w:type="dxa"/>
            <w:tcBorders>
              <w:top w:val="nil"/>
              <w:left w:val="nil"/>
              <w:bottom w:val="single" w:sz="4" w:space="0" w:color="auto"/>
              <w:right w:val="single" w:sz="4" w:space="0" w:color="auto"/>
            </w:tcBorders>
            <w:shd w:val="clear" w:color="auto" w:fill="auto"/>
            <w:noWrap/>
            <w:vAlign w:val="bottom"/>
            <w:hideMark/>
          </w:tcPr>
          <w:p w14:paraId="00D8B0FE"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4089F0E"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BBDE5FA"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3F2CA776"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F2130DC"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75C3D58"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vAlign w:val="bottom"/>
            <w:hideMark/>
          </w:tcPr>
          <w:p w14:paraId="18AA0F25" w14:textId="77777777" w:rsidR="009C4095" w:rsidRPr="004A7B13" w:rsidRDefault="009C4095" w:rsidP="009C4095">
            <w:pPr>
              <w:spacing w:line="240" w:lineRule="auto"/>
              <w:ind w:firstLine="0"/>
              <w:jc w:val="center"/>
              <w:rPr>
                <w:sz w:val="16"/>
                <w:szCs w:val="16"/>
              </w:rPr>
            </w:pPr>
            <w:r w:rsidRPr="004A7B13">
              <w:rPr>
                <w:sz w:val="16"/>
                <w:szCs w:val="16"/>
              </w:rPr>
              <w:t>88 0 00 21200</w:t>
            </w:r>
          </w:p>
        </w:tc>
        <w:tc>
          <w:tcPr>
            <w:tcW w:w="850" w:type="dxa"/>
            <w:tcBorders>
              <w:top w:val="nil"/>
              <w:left w:val="nil"/>
              <w:bottom w:val="single" w:sz="4" w:space="0" w:color="auto"/>
              <w:right w:val="single" w:sz="4" w:space="0" w:color="auto"/>
            </w:tcBorders>
            <w:shd w:val="clear" w:color="auto" w:fill="auto"/>
            <w:vAlign w:val="bottom"/>
            <w:hideMark/>
          </w:tcPr>
          <w:p w14:paraId="4F13BE6E"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437D6072" w14:textId="77777777" w:rsidR="009C4095" w:rsidRPr="004A7B13" w:rsidRDefault="009C4095" w:rsidP="009C4095">
            <w:pPr>
              <w:spacing w:line="240" w:lineRule="auto"/>
              <w:ind w:firstLine="0"/>
              <w:jc w:val="center"/>
              <w:rPr>
                <w:sz w:val="16"/>
                <w:szCs w:val="16"/>
              </w:rPr>
            </w:pPr>
            <w:r w:rsidRPr="004A7B13">
              <w:rPr>
                <w:sz w:val="16"/>
                <w:szCs w:val="16"/>
              </w:rPr>
              <w:t>439,8</w:t>
            </w:r>
          </w:p>
        </w:tc>
        <w:tc>
          <w:tcPr>
            <w:tcW w:w="1280" w:type="dxa"/>
            <w:tcBorders>
              <w:top w:val="nil"/>
              <w:left w:val="nil"/>
              <w:bottom w:val="single" w:sz="4" w:space="0" w:color="auto"/>
              <w:right w:val="single" w:sz="4" w:space="0" w:color="auto"/>
            </w:tcBorders>
            <w:shd w:val="clear" w:color="auto" w:fill="auto"/>
            <w:noWrap/>
            <w:vAlign w:val="bottom"/>
            <w:hideMark/>
          </w:tcPr>
          <w:p w14:paraId="3BE9D12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BEBAF3"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9CA9B2D" w14:textId="77777777" w:rsidR="009C4095" w:rsidRPr="004A7B13" w:rsidRDefault="009C4095" w:rsidP="009C4095">
            <w:pPr>
              <w:spacing w:line="240" w:lineRule="auto"/>
              <w:ind w:firstLine="0"/>
              <w:rPr>
                <w:b/>
                <w:bCs/>
                <w:sz w:val="16"/>
                <w:szCs w:val="16"/>
              </w:rPr>
            </w:pPr>
            <w:r w:rsidRPr="004A7B13">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nil"/>
              <w:left w:val="nil"/>
              <w:bottom w:val="single" w:sz="4" w:space="0" w:color="auto"/>
              <w:right w:val="single" w:sz="4" w:space="0" w:color="auto"/>
            </w:tcBorders>
            <w:shd w:val="clear" w:color="auto" w:fill="auto"/>
            <w:vAlign w:val="bottom"/>
            <w:hideMark/>
          </w:tcPr>
          <w:p w14:paraId="5CAFE4F0"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2EEB1FD"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A2F18D7" w14:textId="77777777" w:rsidR="009C4095" w:rsidRPr="004A7B13" w:rsidRDefault="009C4095" w:rsidP="009C4095">
            <w:pPr>
              <w:spacing w:line="240" w:lineRule="auto"/>
              <w:ind w:firstLine="0"/>
              <w:jc w:val="center"/>
              <w:rPr>
                <w:b/>
                <w:bCs/>
                <w:sz w:val="16"/>
                <w:szCs w:val="16"/>
              </w:rPr>
            </w:pPr>
            <w:r w:rsidRPr="004A7B13">
              <w:rPr>
                <w:b/>
                <w:bCs/>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7BD8D974"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91B1FF7"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A62511" w14:textId="77777777" w:rsidR="009C4095" w:rsidRPr="004A7B13" w:rsidRDefault="009C4095" w:rsidP="009C4095">
            <w:pPr>
              <w:spacing w:line="240" w:lineRule="auto"/>
              <w:ind w:firstLine="0"/>
              <w:jc w:val="center"/>
              <w:rPr>
                <w:b/>
                <w:bCs/>
                <w:sz w:val="16"/>
                <w:szCs w:val="16"/>
              </w:rPr>
            </w:pPr>
            <w:r w:rsidRPr="004A7B13">
              <w:rPr>
                <w:b/>
                <w:bCs/>
                <w:sz w:val="16"/>
                <w:szCs w:val="16"/>
              </w:rPr>
              <w:t>17 245,7</w:t>
            </w:r>
          </w:p>
        </w:tc>
        <w:tc>
          <w:tcPr>
            <w:tcW w:w="1280" w:type="dxa"/>
            <w:tcBorders>
              <w:top w:val="nil"/>
              <w:left w:val="nil"/>
              <w:bottom w:val="single" w:sz="4" w:space="0" w:color="auto"/>
              <w:right w:val="single" w:sz="4" w:space="0" w:color="auto"/>
            </w:tcBorders>
            <w:shd w:val="clear" w:color="auto" w:fill="auto"/>
            <w:noWrap/>
            <w:vAlign w:val="bottom"/>
            <w:hideMark/>
          </w:tcPr>
          <w:p w14:paraId="70E8CAF3"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226E6FCE"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916BAB2"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"Управление муниципальными финансами и муниципальным долгом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4804FDE7"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28D6C7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6862FFA"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64EB4623" w14:textId="77777777" w:rsidR="009C4095" w:rsidRPr="004A7B13" w:rsidRDefault="009C4095" w:rsidP="009C4095">
            <w:pPr>
              <w:spacing w:line="240" w:lineRule="auto"/>
              <w:ind w:firstLine="0"/>
              <w:jc w:val="center"/>
              <w:rPr>
                <w:sz w:val="16"/>
                <w:szCs w:val="16"/>
              </w:rPr>
            </w:pPr>
            <w:r w:rsidRPr="004A7B13">
              <w:rPr>
                <w:sz w:val="16"/>
                <w:szCs w:val="16"/>
              </w:rPr>
              <w:t xml:space="preserve">        01</w:t>
            </w:r>
          </w:p>
        </w:tc>
        <w:tc>
          <w:tcPr>
            <w:tcW w:w="850" w:type="dxa"/>
            <w:tcBorders>
              <w:top w:val="nil"/>
              <w:left w:val="nil"/>
              <w:bottom w:val="single" w:sz="4" w:space="0" w:color="auto"/>
              <w:right w:val="single" w:sz="4" w:space="0" w:color="auto"/>
            </w:tcBorders>
            <w:shd w:val="clear" w:color="auto" w:fill="auto"/>
            <w:noWrap/>
            <w:vAlign w:val="bottom"/>
            <w:hideMark/>
          </w:tcPr>
          <w:p w14:paraId="30EEA60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E63B4EE" w14:textId="77777777" w:rsidR="009C4095" w:rsidRPr="004A7B13" w:rsidRDefault="009C4095" w:rsidP="009C4095">
            <w:pPr>
              <w:spacing w:line="240" w:lineRule="auto"/>
              <w:ind w:firstLine="0"/>
              <w:jc w:val="center"/>
              <w:rPr>
                <w:sz w:val="16"/>
                <w:szCs w:val="16"/>
              </w:rPr>
            </w:pPr>
            <w:r w:rsidRPr="004A7B13">
              <w:rPr>
                <w:sz w:val="16"/>
                <w:szCs w:val="16"/>
              </w:rPr>
              <w:t>13 140,0</w:t>
            </w:r>
          </w:p>
        </w:tc>
        <w:tc>
          <w:tcPr>
            <w:tcW w:w="1280" w:type="dxa"/>
            <w:tcBorders>
              <w:top w:val="nil"/>
              <w:left w:val="nil"/>
              <w:bottom w:val="single" w:sz="4" w:space="0" w:color="auto"/>
              <w:right w:val="single" w:sz="4" w:space="0" w:color="auto"/>
            </w:tcBorders>
            <w:shd w:val="clear" w:color="auto" w:fill="auto"/>
            <w:noWrap/>
            <w:vAlign w:val="bottom"/>
            <w:hideMark/>
          </w:tcPr>
          <w:p w14:paraId="6220E14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5C40E7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1C3E89D" w14:textId="77777777" w:rsidR="009C4095" w:rsidRPr="004A7B13" w:rsidRDefault="009C4095" w:rsidP="009C4095">
            <w:pPr>
              <w:spacing w:line="240" w:lineRule="auto"/>
              <w:ind w:firstLine="0"/>
              <w:rPr>
                <w:sz w:val="16"/>
                <w:szCs w:val="16"/>
              </w:rPr>
            </w:pPr>
            <w:r w:rsidRPr="004A7B13">
              <w:rPr>
                <w:sz w:val="16"/>
                <w:szCs w:val="16"/>
              </w:rPr>
              <w:t>Подпрограмма "Обеспечивающая подпрограмма"</w:t>
            </w:r>
          </w:p>
        </w:tc>
        <w:tc>
          <w:tcPr>
            <w:tcW w:w="851" w:type="dxa"/>
            <w:tcBorders>
              <w:top w:val="nil"/>
              <w:left w:val="nil"/>
              <w:bottom w:val="single" w:sz="4" w:space="0" w:color="auto"/>
              <w:right w:val="single" w:sz="4" w:space="0" w:color="auto"/>
            </w:tcBorders>
            <w:shd w:val="clear" w:color="auto" w:fill="auto"/>
            <w:vAlign w:val="bottom"/>
            <w:hideMark/>
          </w:tcPr>
          <w:p w14:paraId="53BF7A0B"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3B9DBE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C351617"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B9D319E" w14:textId="77777777" w:rsidR="009C4095" w:rsidRPr="004A7B13" w:rsidRDefault="009C4095" w:rsidP="009C4095">
            <w:pPr>
              <w:spacing w:line="240" w:lineRule="auto"/>
              <w:ind w:firstLine="0"/>
              <w:jc w:val="center"/>
              <w:rPr>
                <w:sz w:val="16"/>
                <w:szCs w:val="16"/>
              </w:rPr>
            </w:pPr>
            <w:r w:rsidRPr="004A7B13">
              <w:rPr>
                <w:sz w:val="16"/>
                <w:szCs w:val="16"/>
              </w:rPr>
              <w:t xml:space="preserve">        01 5</w:t>
            </w:r>
          </w:p>
        </w:tc>
        <w:tc>
          <w:tcPr>
            <w:tcW w:w="850" w:type="dxa"/>
            <w:tcBorders>
              <w:top w:val="nil"/>
              <w:left w:val="nil"/>
              <w:bottom w:val="single" w:sz="4" w:space="0" w:color="auto"/>
              <w:right w:val="single" w:sz="4" w:space="0" w:color="auto"/>
            </w:tcBorders>
            <w:shd w:val="clear" w:color="auto" w:fill="auto"/>
            <w:noWrap/>
            <w:vAlign w:val="bottom"/>
            <w:hideMark/>
          </w:tcPr>
          <w:p w14:paraId="38855C41"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F310BFE" w14:textId="77777777" w:rsidR="009C4095" w:rsidRPr="004A7B13" w:rsidRDefault="009C4095" w:rsidP="009C4095">
            <w:pPr>
              <w:spacing w:line="240" w:lineRule="auto"/>
              <w:ind w:firstLine="0"/>
              <w:jc w:val="center"/>
              <w:rPr>
                <w:sz w:val="16"/>
                <w:szCs w:val="16"/>
              </w:rPr>
            </w:pPr>
            <w:r w:rsidRPr="004A7B13">
              <w:rPr>
                <w:sz w:val="16"/>
                <w:szCs w:val="16"/>
              </w:rPr>
              <w:t>13 140,0</w:t>
            </w:r>
          </w:p>
        </w:tc>
        <w:tc>
          <w:tcPr>
            <w:tcW w:w="1280" w:type="dxa"/>
            <w:tcBorders>
              <w:top w:val="nil"/>
              <w:left w:val="nil"/>
              <w:bottom w:val="single" w:sz="4" w:space="0" w:color="auto"/>
              <w:right w:val="single" w:sz="4" w:space="0" w:color="auto"/>
            </w:tcBorders>
            <w:shd w:val="clear" w:color="auto" w:fill="auto"/>
            <w:noWrap/>
            <w:vAlign w:val="bottom"/>
            <w:hideMark/>
          </w:tcPr>
          <w:p w14:paraId="47A5FC1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DED654A"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D6CA3FC" w14:textId="77777777" w:rsidR="009C4095" w:rsidRPr="004A7B13" w:rsidRDefault="009C4095" w:rsidP="009C4095">
            <w:pPr>
              <w:spacing w:line="240" w:lineRule="auto"/>
              <w:ind w:firstLine="0"/>
              <w:rPr>
                <w:sz w:val="16"/>
                <w:szCs w:val="16"/>
              </w:rPr>
            </w:pPr>
            <w:r w:rsidRPr="004A7B13">
              <w:rPr>
                <w:sz w:val="16"/>
                <w:szCs w:val="16"/>
              </w:rPr>
              <w:t>Основное мероприятие "Обеспечение выполнения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BDBB478"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6A722B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4EC302E"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4014328" w14:textId="77777777" w:rsidR="009C4095" w:rsidRPr="004A7B13" w:rsidRDefault="009C4095" w:rsidP="009C4095">
            <w:pPr>
              <w:spacing w:line="240" w:lineRule="auto"/>
              <w:ind w:firstLine="0"/>
              <w:jc w:val="center"/>
              <w:rPr>
                <w:sz w:val="16"/>
                <w:szCs w:val="16"/>
              </w:rPr>
            </w:pPr>
            <w:r w:rsidRPr="004A7B13">
              <w:rPr>
                <w:sz w:val="16"/>
                <w:szCs w:val="16"/>
              </w:rPr>
              <w:t xml:space="preserve">        01 5 01</w:t>
            </w:r>
          </w:p>
        </w:tc>
        <w:tc>
          <w:tcPr>
            <w:tcW w:w="850" w:type="dxa"/>
            <w:tcBorders>
              <w:top w:val="nil"/>
              <w:left w:val="nil"/>
              <w:bottom w:val="single" w:sz="4" w:space="0" w:color="auto"/>
              <w:right w:val="single" w:sz="4" w:space="0" w:color="auto"/>
            </w:tcBorders>
            <w:shd w:val="clear" w:color="auto" w:fill="auto"/>
            <w:noWrap/>
            <w:vAlign w:val="bottom"/>
            <w:hideMark/>
          </w:tcPr>
          <w:p w14:paraId="4F7A255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BF6F284" w14:textId="77777777" w:rsidR="009C4095" w:rsidRPr="004A7B13" w:rsidRDefault="009C4095" w:rsidP="009C4095">
            <w:pPr>
              <w:spacing w:line="240" w:lineRule="auto"/>
              <w:ind w:firstLine="0"/>
              <w:jc w:val="center"/>
              <w:rPr>
                <w:sz w:val="16"/>
                <w:szCs w:val="16"/>
              </w:rPr>
            </w:pPr>
            <w:r w:rsidRPr="004A7B13">
              <w:rPr>
                <w:sz w:val="16"/>
                <w:szCs w:val="16"/>
              </w:rPr>
              <w:t>13 140,0</w:t>
            </w:r>
          </w:p>
        </w:tc>
        <w:tc>
          <w:tcPr>
            <w:tcW w:w="1280" w:type="dxa"/>
            <w:tcBorders>
              <w:top w:val="nil"/>
              <w:left w:val="nil"/>
              <w:bottom w:val="single" w:sz="4" w:space="0" w:color="auto"/>
              <w:right w:val="single" w:sz="4" w:space="0" w:color="auto"/>
            </w:tcBorders>
            <w:shd w:val="clear" w:color="auto" w:fill="auto"/>
            <w:noWrap/>
            <w:vAlign w:val="bottom"/>
            <w:hideMark/>
          </w:tcPr>
          <w:p w14:paraId="6BC2741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5003FC1"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5378F6" w14:textId="77777777" w:rsidR="009C4095" w:rsidRPr="004A7B13" w:rsidRDefault="009C4095" w:rsidP="009C4095">
            <w:pPr>
              <w:spacing w:line="240" w:lineRule="auto"/>
              <w:ind w:firstLine="0"/>
              <w:rPr>
                <w:sz w:val="16"/>
                <w:szCs w:val="16"/>
              </w:rPr>
            </w:pPr>
            <w:r w:rsidRPr="004A7B13">
              <w:rPr>
                <w:sz w:val="16"/>
                <w:szCs w:val="16"/>
              </w:rPr>
              <w:lastRenderedPageBreak/>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18544E3C"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54A179B"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6787DE9"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47831D00" w14:textId="77777777" w:rsidR="009C4095" w:rsidRPr="004A7B13" w:rsidRDefault="009C4095" w:rsidP="009C4095">
            <w:pPr>
              <w:spacing w:line="240" w:lineRule="auto"/>
              <w:ind w:firstLine="0"/>
              <w:jc w:val="center"/>
              <w:rPr>
                <w:sz w:val="16"/>
                <w:szCs w:val="16"/>
              </w:rPr>
            </w:pPr>
            <w:r w:rsidRPr="004A7B13">
              <w:rPr>
                <w:sz w:val="16"/>
                <w:szCs w:val="16"/>
              </w:rPr>
              <w:t>01 5 01 20000</w:t>
            </w:r>
          </w:p>
        </w:tc>
        <w:tc>
          <w:tcPr>
            <w:tcW w:w="850" w:type="dxa"/>
            <w:tcBorders>
              <w:top w:val="nil"/>
              <w:left w:val="nil"/>
              <w:bottom w:val="single" w:sz="4" w:space="0" w:color="auto"/>
              <w:right w:val="single" w:sz="4" w:space="0" w:color="auto"/>
            </w:tcBorders>
            <w:shd w:val="clear" w:color="auto" w:fill="auto"/>
            <w:noWrap/>
            <w:vAlign w:val="bottom"/>
            <w:hideMark/>
          </w:tcPr>
          <w:p w14:paraId="0BFC5C2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B68CF49" w14:textId="77777777" w:rsidR="009C4095" w:rsidRPr="004A7B13" w:rsidRDefault="009C4095" w:rsidP="009C4095">
            <w:pPr>
              <w:spacing w:line="240" w:lineRule="auto"/>
              <w:ind w:firstLine="0"/>
              <w:jc w:val="center"/>
              <w:rPr>
                <w:sz w:val="16"/>
                <w:szCs w:val="16"/>
              </w:rPr>
            </w:pPr>
            <w:r w:rsidRPr="004A7B13">
              <w:rPr>
                <w:sz w:val="16"/>
                <w:szCs w:val="16"/>
              </w:rPr>
              <w:t>13 140,0</w:t>
            </w:r>
          </w:p>
        </w:tc>
        <w:tc>
          <w:tcPr>
            <w:tcW w:w="1280" w:type="dxa"/>
            <w:tcBorders>
              <w:top w:val="nil"/>
              <w:left w:val="nil"/>
              <w:bottom w:val="single" w:sz="4" w:space="0" w:color="auto"/>
              <w:right w:val="single" w:sz="4" w:space="0" w:color="auto"/>
            </w:tcBorders>
            <w:shd w:val="clear" w:color="auto" w:fill="auto"/>
            <w:noWrap/>
            <w:vAlign w:val="bottom"/>
            <w:hideMark/>
          </w:tcPr>
          <w:p w14:paraId="2EE5126A"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5A2DCB4"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9AA163" w14:textId="77777777" w:rsidR="009C4095" w:rsidRPr="004A7B13" w:rsidRDefault="009C4095" w:rsidP="009C4095">
            <w:pPr>
              <w:spacing w:line="240" w:lineRule="auto"/>
              <w:ind w:firstLine="0"/>
              <w:rPr>
                <w:sz w:val="16"/>
                <w:szCs w:val="16"/>
              </w:rPr>
            </w:pPr>
            <w:r w:rsidRPr="004A7B13">
              <w:rPr>
                <w:sz w:val="16"/>
                <w:szCs w:val="16"/>
              </w:rPr>
              <w:t xml:space="preserve">Центральный аппарат </w:t>
            </w:r>
          </w:p>
        </w:tc>
        <w:tc>
          <w:tcPr>
            <w:tcW w:w="851" w:type="dxa"/>
            <w:tcBorders>
              <w:top w:val="nil"/>
              <w:left w:val="nil"/>
              <w:bottom w:val="single" w:sz="4" w:space="0" w:color="auto"/>
              <w:right w:val="single" w:sz="4" w:space="0" w:color="auto"/>
            </w:tcBorders>
            <w:shd w:val="clear" w:color="auto" w:fill="auto"/>
            <w:vAlign w:val="bottom"/>
            <w:hideMark/>
          </w:tcPr>
          <w:p w14:paraId="682E175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B43917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A3183E2"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89D71A2" w14:textId="77777777" w:rsidR="009C4095" w:rsidRPr="004A7B13" w:rsidRDefault="009C4095" w:rsidP="009C4095">
            <w:pPr>
              <w:spacing w:line="240" w:lineRule="auto"/>
              <w:ind w:firstLine="0"/>
              <w:jc w:val="center"/>
              <w:rPr>
                <w:sz w:val="16"/>
                <w:szCs w:val="16"/>
              </w:rPr>
            </w:pPr>
            <w:r w:rsidRPr="004A7B13">
              <w:rPr>
                <w:sz w:val="16"/>
                <w:szCs w:val="16"/>
              </w:rPr>
              <w:t>01 5 01 20400</w:t>
            </w:r>
          </w:p>
        </w:tc>
        <w:tc>
          <w:tcPr>
            <w:tcW w:w="850" w:type="dxa"/>
            <w:tcBorders>
              <w:top w:val="nil"/>
              <w:left w:val="nil"/>
              <w:bottom w:val="single" w:sz="4" w:space="0" w:color="auto"/>
              <w:right w:val="single" w:sz="4" w:space="0" w:color="auto"/>
            </w:tcBorders>
            <w:shd w:val="clear" w:color="auto" w:fill="auto"/>
            <w:noWrap/>
            <w:vAlign w:val="bottom"/>
            <w:hideMark/>
          </w:tcPr>
          <w:p w14:paraId="2B1D297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8CDB838" w14:textId="77777777" w:rsidR="009C4095" w:rsidRPr="004A7B13" w:rsidRDefault="009C4095" w:rsidP="009C4095">
            <w:pPr>
              <w:spacing w:line="240" w:lineRule="auto"/>
              <w:ind w:firstLine="0"/>
              <w:jc w:val="center"/>
              <w:rPr>
                <w:sz w:val="16"/>
                <w:szCs w:val="16"/>
              </w:rPr>
            </w:pPr>
            <w:r w:rsidRPr="004A7B13">
              <w:rPr>
                <w:sz w:val="16"/>
                <w:szCs w:val="16"/>
              </w:rPr>
              <w:t>13 140,0</w:t>
            </w:r>
          </w:p>
        </w:tc>
        <w:tc>
          <w:tcPr>
            <w:tcW w:w="1280" w:type="dxa"/>
            <w:tcBorders>
              <w:top w:val="nil"/>
              <w:left w:val="nil"/>
              <w:bottom w:val="single" w:sz="4" w:space="0" w:color="auto"/>
              <w:right w:val="single" w:sz="4" w:space="0" w:color="auto"/>
            </w:tcBorders>
            <w:shd w:val="clear" w:color="auto" w:fill="auto"/>
            <w:noWrap/>
            <w:vAlign w:val="bottom"/>
            <w:hideMark/>
          </w:tcPr>
          <w:p w14:paraId="2720EFF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DE0AFFA" w14:textId="77777777" w:rsidTr="00DB257B">
        <w:trPr>
          <w:trHeight w:val="276"/>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3F9B68A"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5DDC9B1B"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33745E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A80B83C"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27289410" w14:textId="77777777" w:rsidR="009C4095" w:rsidRPr="004A7B13" w:rsidRDefault="009C4095" w:rsidP="009C4095">
            <w:pPr>
              <w:spacing w:line="240" w:lineRule="auto"/>
              <w:ind w:firstLine="0"/>
              <w:jc w:val="center"/>
              <w:rPr>
                <w:sz w:val="16"/>
                <w:szCs w:val="16"/>
              </w:rPr>
            </w:pPr>
            <w:r w:rsidRPr="004A7B13">
              <w:rPr>
                <w:sz w:val="16"/>
                <w:szCs w:val="16"/>
              </w:rPr>
              <w:t>01 5 01 20400</w:t>
            </w:r>
          </w:p>
        </w:tc>
        <w:tc>
          <w:tcPr>
            <w:tcW w:w="850" w:type="dxa"/>
            <w:tcBorders>
              <w:top w:val="nil"/>
              <w:left w:val="nil"/>
              <w:bottom w:val="single" w:sz="4" w:space="0" w:color="auto"/>
              <w:right w:val="single" w:sz="4" w:space="0" w:color="auto"/>
            </w:tcBorders>
            <w:shd w:val="clear" w:color="auto" w:fill="auto"/>
            <w:noWrap/>
            <w:vAlign w:val="bottom"/>
            <w:hideMark/>
          </w:tcPr>
          <w:p w14:paraId="5AC5017A"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52D69317" w14:textId="77777777" w:rsidR="009C4095" w:rsidRPr="004A7B13" w:rsidRDefault="009C4095" w:rsidP="009C4095">
            <w:pPr>
              <w:spacing w:line="240" w:lineRule="auto"/>
              <w:ind w:firstLine="0"/>
              <w:jc w:val="center"/>
              <w:rPr>
                <w:sz w:val="16"/>
                <w:szCs w:val="16"/>
              </w:rPr>
            </w:pPr>
            <w:r w:rsidRPr="004A7B13">
              <w:rPr>
                <w:sz w:val="16"/>
                <w:szCs w:val="16"/>
              </w:rPr>
              <w:t>13 015,0</w:t>
            </w:r>
          </w:p>
        </w:tc>
        <w:tc>
          <w:tcPr>
            <w:tcW w:w="1280" w:type="dxa"/>
            <w:tcBorders>
              <w:top w:val="nil"/>
              <w:left w:val="nil"/>
              <w:bottom w:val="single" w:sz="4" w:space="0" w:color="auto"/>
              <w:right w:val="single" w:sz="4" w:space="0" w:color="auto"/>
            </w:tcBorders>
            <w:shd w:val="clear" w:color="auto" w:fill="auto"/>
            <w:noWrap/>
            <w:vAlign w:val="bottom"/>
            <w:hideMark/>
          </w:tcPr>
          <w:p w14:paraId="0CD5B72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8C43B4"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FCC1557"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435B6679"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4770ED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680401F"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12890B9" w14:textId="77777777" w:rsidR="009C4095" w:rsidRPr="004A7B13" w:rsidRDefault="009C4095" w:rsidP="009C4095">
            <w:pPr>
              <w:spacing w:line="240" w:lineRule="auto"/>
              <w:ind w:firstLine="0"/>
              <w:jc w:val="center"/>
              <w:rPr>
                <w:sz w:val="16"/>
                <w:szCs w:val="16"/>
              </w:rPr>
            </w:pPr>
            <w:r w:rsidRPr="004A7B13">
              <w:rPr>
                <w:sz w:val="16"/>
                <w:szCs w:val="16"/>
              </w:rPr>
              <w:t>01 5 01 20400</w:t>
            </w:r>
          </w:p>
        </w:tc>
        <w:tc>
          <w:tcPr>
            <w:tcW w:w="850" w:type="dxa"/>
            <w:tcBorders>
              <w:top w:val="nil"/>
              <w:left w:val="nil"/>
              <w:bottom w:val="single" w:sz="4" w:space="0" w:color="auto"/>
              <w:right w:val="single" w:sz="4" w:space="0" w:color="auto"/>
            </w:tcBorders>
            <w:shd w:val="clear" w:color="auto" w:fill="auto"/>
            <w:vAlign w:val="bottom"/>
            <w:hideMark/>
          </w:tcPr>
          <w:p w14:paraId="0C44CA2C"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460CBFF8" w14:textId="77777777" w:rsidR="009C4095" w:rsidRPr="004A7B13" w:rsidRDefault="009C4095" w:rsidP="009C4095">
            <w:pPr>
              <w:spacing w:line="240" w:lineRule="auto"/>
              <w:ind w:firstLine="0"/>
              <w:jc w:val="center"/>
              <w:rPr>
                <w:sz w:val="16"/>
                <w:szCs w:val="16"/>
              </w:rPr>
            </w:pPr>
            <w:r w:rsidRPr="004A7B13">
              <w:rPr>
                <w:sz w:val="16"/>
                <w:szCs w:val="16"/>
              </w:rPr>
              <w:t>13 015,0</w:t>
            </w:r>
          </w:p>
        </w:tc>
        <w:tc>
          <w:tcPr>
            <w:tcW w:w="1280" w:type="dxa"/>
            <w:tcBorders>
              <w:top w:val="nil"/>
              <w:left w:val="nil"/>
              <w:bottom w:val="single" w:sz="4" w:space="0" w:color="auto"/>
              <w:right w:val="single" w:sz="4" w:space="0" w:color="auto"/>
            </w:tcBorders>
            <w:shd w:val="clear" w:color="auto" w:fill="auto"/>
            <w:noWrap/>
            <w:vAlign w:val="bottom"/>
            <w:hideMark/>
          </w:tcPr>
          <w:p w14:paraId="722D651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41B0DAA"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0E1F23"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3ACD7E3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8710C6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3F4C8BF"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00C60342" w14:textId="77777777" w:rsidR="009C4095" w:rsidRPr="004A7B13" w:rsidRDefault="009C4095" w:rsidP="009C4095">
            <w:pPr>
              <w:spacing w:line="240" w:lineRule="auto"/>
              <w:ind w:firstLine="0"/>
              <w:jc w:val="center"/>
              <w:rPr>
                <w:sz w:val="16"/>
                <w:szCs w:val="16"/>
              </w:rPr>
            </w:pPr>
            <w:r w:rsidRPr="004A7B13">
              <w:rPr>
                <w:sz w:val="16"/>
                <w:szCs w:val="16"/>
              </w:rPr>
              <w:t>01 5 01 20400</w:t>
            </w:r>
          </w:p>
        </w:tc>
        <w:tc>
          <w:tcPr>
            <w:tcW w:w="850" w:type="dxa"/>
            <w:tcBorders>
              <w:top w:val="nil"/>
              <w:left w:val="nil"/>
              <w:bottom w:val="single" w:sz="4" w:space="0" w:color="auto"/>
              <w:right w:val="single" w:sz="4" w:space="0" w:color="auto"/>
            </w:tcBorders>
            <w:shd w:val="clear" w:color="auto" w:fill="auto"/>
            <w:vAlign w:val="bottom"/>
            <w:hideMark/>
          </w:tcPr>
          <w:p w14:paraId="4777B379"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62D0126" w14:textId="77777777" w:rsidR="009C4095" w:rsidRPr="004A7B13" w:rsidRDefault="009C4095" w:rsidP="009C4095">
            <w:pPr>
              <w:spacing w:line="240" w:lineRule="auto"/>
              <w:ind w:firstLine="0"/>
              <w:jc w:val="center"/>
              <w:rPr>
                <w:sz w:val="16"/>
                <w:szCs w:val="16"/>
              </w:rPr>
            </w:pPr>
            <w:r w:rsidRPr="004A7B13">
              <w:rPr>
                <w:sz w:val="16"/>
                <w:szCs w:val="16"/>
              </w:rPr>
              <w:t>125,0</w:t>
            </w:r>
          </w:p>
        </w:tc>
        <w:tc>
          <w:tcPr>
            <w:tcW w:w="1280" w:type="dxa"/>
            <w:tcBorders>
              <w:top w:val="nil"/>
              <w:left w:val="nil"/>
              <w:bottom w:val="single" w:sz="4" w:space="0" w:color="auto"/>
              <w:right w:val="single" w:sz="4" w:space="0" w:color="auto"/>
            </w:tcBorders>
            <w:shd w:val="clear" w:color="auto" w:fill="auto"/>
            <w:noWrap/>
            <w:vAlign w:val="bottom"/>
            <w:hideMark/>
          </w:tcPr>
          <w:p w14:paraId="1791EC18"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40F2795"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CE80E66"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5D7D1826"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314536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DCF8774"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7D8C5776" w14:textId="77777777" w:rsidR="009C4095" w:rsidRPr="004A7B13" w:rsidRDefault="009C4095" w:rsidP="009C4095">
            <w:pPr>
              <w:spacing w:line="240" w:lineRule="auto"/>
              <w:ind w:firstLine="0"/>
              <w:jc w:val="center"/>
              <w:rPr>
                <w:sz w:val="16"/>
                <w:szCs w:val="16"/>
              </w:rPr>
            </w:pPr>
            <w:r w:rsidRPr="004A7B13">
              <w:rPr>
                <w:sz w:val="16"/>
                <w:szCs w:val="16"/>
              </w:rPr>
              <w:t>01 5 01 20400</w:t>
            </w:r>
          </w:p>
        </w:tc>
        <w:tc>
          <w:tcPr>
            <w:tcW w:w="850" w:type="dxa"/>
            <w:tcBorders>
              <w:top w:val="nil"/>
              <w:left w:val="nil"/>
              <w:bottom w:val="single" w:sz="4" w:space="0" w:color="auto"/>
              <w:right w:val="single" w:sz="4" w:space="0" w:color="auto"/>
            </w:tcBorders>
            <w:shd w:val="clear" w:color="auto" w:fill="auto"/>
            <w:vAlign w:val="bottom"/>
            <w:hideMark/>
          </w:tcPr>
          <w:p w14:paraId="0C044068"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1A27970C" w14:textId="77777777" w:rsidR="009C4095" w:rsidRPr="004A7B13" w:rsidRDefault="009C4095" w:rsidP="009C4095">
            <w:pPr>
              <w:spacing w:line="240" w:lineRule="auto"/>
              <w:ind w:firstLine="0"/>
              <w:jc w:val="center"/>
              <w:rPr>
                <w:sz w:val="16"/>
                <w:szCs w:val="16"/>
              </w:rPr>
            </w:pPr>
            <w:r w:rsidRPr="004A7B13">
              <w:rPr>
                <w:sz w:val="16"/>
                <w:szCs w:val="16"/>
              </w:rPr>
              <w:t>125,0</w:t>
            </w:r>
          </w:p>
        </w:tc>
        <w:tc>
          <w:tcPr>
            <w:tcW w:w="1280" w:type="dxa"/>
            <w:tcBorders>
              <w:top w:val="nil"/>
              <w:left w:val="nil"/>
              <w:bottom w:val="single" w:sz="4" w:space="0" w:color="auto"/>
              <w:right w:val="single" w:sz="4" w:space="0" w:color="auto"/>
            </w:tcBorders>
            <w:shd w:val="clear" w:color="auto" w:fill="auto"/>
            <w:noWrap/>
            <w:vAlign w:val="bottom"/>
            <w:hideMark/>
          </w:tcPr>
          <w:p w14:paraId="7BDA62D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14EC810"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6E1F46" w14:textId="77777777" w:rsidR="009C4095" w:rsidRPr="004A7B13" w:rsidRDefault="009C4095" w:rsidP="009C4095">
            <w:pPr>
              <w:spacing w:line="240" w:lineRule="auto"/>
              <w:ind w:firstLine="0"/>
              <w:rPr>
                <w:sz w:val="16"/>
                <w:szCs w:val="16"/>
              </w:rPr>
            </w:pPr>
            <w:r w:rsidRPr="004A7B13">
              <w:rPr>
                <w:sz w:val="16"/>
                <w:szCs w:val="16"/>
              </w:rPr>
              <w:t>Уплата прочих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1FB29759"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164FFC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AB57C50"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F6EEF0A" w14:textId="77777777" w:rsidR="009C4095" w:rsidRPr="004A7B13" w:rsidRDefault="009C4095" w:rsidP="009C4095">
            <w:pPr>
              <w:spacing w:line="240" w:lineRule="auto"/>
              <w:ind w:firstLine="0"/>
              <w:jc w:val="center"/>
              <w:rPr>
                <w:sz w:val="16"/>
                <w:szCs w:val="16"/>
              </w:rPr>
            </w:pPr>
            <w:r w:rsidRPr="004A7B13">
              <w:rPr>
                <w:sz w:val="16"/>
                <w:szCs w:val="16"/>
              </w:rPr>
              <w:t>002 04 00</w:t>
            </w:r>
          </w:p>
        </w:tc>
        <w:tc>
          <w:tcPr>
            <w:tcW w:w="850" w:type="dxa"/>
            <w:tcBorders>
              <w:top w:val="nil"/>
              <w:left w:val="nil"/>
              <w:bottom w:val="single" w:sz="4" w:space="0" w:color="auto"/>
              <w:right w:val="single" w:sz="4" w:space="0" w:color="auto"/>
            </w:tcBorders>
            <w:shd w:val="clear" w:color="auto" w:fill="auto"/>
            <w:vAlign w:val="bottom"/>
            <w:hideMark/>
          </w:tcPr>
          <w:p w14:paraId="3DD534A4" w14:textId="77777777" w:rsidR="009C4095" w:rsidRPr="004A7B13" w:rsidRDefault="009C4095" w:rsidP="009C4095">
            <w:pPr>
              <w:spacing w:line="240" w:lineRule="auto"/>
              <w:ind w:firstLine="0"/>
              <w:jc w:val="center"/>
              <w:rPr>
                <w:sz w:val="16"/>
                <w:szCs w:val="16"/>
              </w:rPr>
            </w:pPr>
            <w:r w:rsidRPr="004A7B13">
              <w:rPr>
                <w:sz w:val="16"/>
                <w:szCs w:val="16"/>
              </w:rPr>
              <w:t>852</w:t>
            </w:r>
          </w:p>
        </w:tc>
        <w:tc>
          <w:tcPr>
            <w:tcW w:w="1272" w:type="dxa"/>
            <w:tcBorders>
              <w:top w:val="nil"/>
              <w:left w:val="nil"/>
              <w:bottom w:val="single" w:sz="4" w:space="0" w:color="auto"/>
              <w:right w:val="single" w:sz="4" w:space="0" w:color="auto"/>
            </w:tcBorders>
            <w:shd w:val="clear" w:color="auto" w:fill="auto"/>
            <w:noWrap/>
            <w:vAlign w:val="bottom"/>
            <w:hideMark/>
          </w:tcPr>
          <w:p w14:paraId="37514189" w14:textId="77777777" w:rsidR="009C4095" w:rsidRPr="004A7B13" w:rsidRDefault="009C4095" w:rsidP="009C4095">
            <w:pPr>
              <w:spacing w:line="240" w:lineRule="auto"/>
              <w:ind w:firstLine="0"/>
              <w:jc w:val="center"/>
              <w:rPr>
                <w:sz w:val="16"/>
                <w:szCs w:val="16"/>
              </w:rPr>
            </w:pPr>
            <w:r w:rsidRPr="004A7B13">
              <w:rPr>
                <w:sz w:val="16"/>
                <w:szCs w:val="16"/>
              </w:rPr>
              <w:t>0,0</w:t>
            </w:r>
          </w:p>
        </w:tc>
        <w:tc>
          <w:tcPr>
            <w:tcW w:w="1280" w:type="dxa"/>
            <w:tcBorders>
              <w:top w:val="nil"/>
              <w:left w:val="nil"/>
              <w:bottom w:val="single" w:sz="4" w:space="0" w:color="auto"/>
              <w:right w:val="single" w:sz="4" w:space="0" w:color="auto"/>
            </w:tcBorders>
            <w:shd w:val="clear" w:color="auto" w:fill="auto"/>
            <w:noWrap/>
            <w:vAlign w:val="bottom"/>
            <w:hideMark/>
          </w:tcPr>
          <w:p w14:paraId="434BE2F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9E6075E"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65DFFB4"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F2779D3"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87980E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852CB19"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2B466C3A" w14:textId="77777777" w:rsidR="009C4095" w:rsidRPr="004A7B13" w:rsidRDefault="009C4095" w:rsidP="009C4095">
            <w:pPr>
              <w:spacing w:line="240" w:lineRule="auto"/>
              <w:ind w:firstLine="0"/>
              <w:jc w:val="center"/>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47B2C75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096E98B" w14:textId="77777777" w:rsidR="009C4095" w:rsidRPr="004A7B13" w:rsidRDefault="009C4095" w:rsidP="009C4095">
            <w:pPr>
              <w:spacing w:line="240" w:lineRule="auto"/>
              <w:ind w:firstLine="0"/>
              <w:jc w:val="center"/>
              <w:rPr>
                <w:sz w:val="16"/>
                <w:szCs w:val="16"/>
              </w:rPr>
            </w:pPr>
            <w:r w:rsidRPr="004A7B13">
              <w:rPr>
                <w:sz w:val="16"/>
                <w:szCs w:val="16"/>
              </w:rPr>
              <w:t>4 105,7</w:t>
            </w:r>
          </w:p>
        </w:tc>
        <w:tc>
          <w:tcPr>
            <w:tcW w:w="1280" w:type="dxa"/>
            <w:tcBorders>
              <w:top w:val="nil"/>
              <w:left w:val="nil"/>
              <w:bottom w:val="single" w:sz="4" w:space="0" w:color="auto"/>
              <w:right w:val="single" w:sz="4" w:space="0" w:color="auto"/>
            </w:tcBorders>
            <w:shd w:val="clear" w:color="auto" w:fill="auto"/>
            <w:noWrap/>
            <w:vAlign w:val="bottom"/>
            <w:hideMark/>
          </w:tcPr>
          <w:p w14:paraId="288A3A2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F719940"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8B57E22" w14:textId="77777777" w:rsidR="009C4095" w:rsidRPr="004A7B13" w:rsidRDefault="009C4095" w:rsidP="009C4095">
            <w:pPr>
              <w:spacing w:line="240" w:lineRule="auto"/>
              <w:ind w:firstLine="0"/>
              <w:rPr>
                <w:sz w:val="16"/>
                <w:szCs w:val="16"/>
              </w:rPr>
            </w:pPr>
            <w:r w:rsidRPr="004A7B13">
              <w:rPr>
                <w:sz w:val="16"/>
                <w:szCs w:val="16"/>
              </w:rPr>
              <w:t>Руководитель контрольно-счетной палаты муниципального образования и его заместители</w:t>
            </w:r>
          </w:p>
        </w:tc>
        <w:tc>
          <w:tcPr>
            <w:tcW w:w="851" w:type="dxa"/>
            <w:tcBorders>
              <w:top w:val="nil"/>
              <w:left w:val="nil"/>
              <w:bottom w:val="single" w:sz="4" w:space="0" w:color="auto"/>
              <w:right w:val="single" w:sz="4" w:space="0" w:color="auto"/>
            </w:tcBorders>
            <w:shd w:val="clear" w:color="auto" w:fill="auto"/>
            <w:vAlign w:val="bottom"/>
            <w:hideMark/>
          </w:tcPr>
          <w:p w14:paraId="15B4C827"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36F45E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EDA730E"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4D7CD7BF" w14:textId="77777777" w:rsidR="009C4095" w:rsidRPr="004A7B13" w:rsidRDefault="009C4095" w:rsidP="009C4095">
            <w:pPr>
              <w:spacing w:line="240" w:lineRule="auto"/>
              <w:ind w:firstLine="0"/>
              <w:jc w:val="center"/>
              <w:rPr>
                <w:sz w:val="16"/>
                <w:szCs w:val="16"/>
              </w:rPr>
            </w:pPr>
            <w:r w:rsidRPr="004A7B13">
              <w:rPr>
                <w:sz w:val="16"/>
                <w:szCs w:val="16"/>
              </w:rPr>
              <w:t>88 0 00 22400</w:t>
            </w:r>
          </w:p>
        </w:tc>
        <w:tc>
          <w:tcPr>
            <w:tcW w:w="850" w:type="dxa"/>
            <w:tcBorders>
              <w:top w:val="nil"/>
              <w:left w:val="nil"/>
              <w:bottom w:val="single" w:sz="4" w:space="0" w:color="auto"/>
              <w:right w:val="single" w:sz="4" w:space="0" w:color="auto"/>
            </w:tcBorders>
            <w:shd w:val="clear" w:color="auto" w:fill="auto"/>
            <w:noWrap/>
            <w:vAlign w:val="bottom"/>
            <w:hideMark/>
          </w:tcPr>
          <w:p w14:paraId="496D975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C550150" w14:textId="77777777" w:rsidR="009C4095" w:rsidRPr="004A7B13" w:rsidRDefault="009C4095" w:rsidP="009C4095">
            <w:pPr>
              <w:spacing w:line="240" w:lineRule="auto"/>
              <w:ind w:firstLine="0"/>
              <w:jc w:val="center"/>
              <w:rPr>
                <w:sz w:val="16"/>
                <w:szCs w:val="16"/>
              </w:rPr>
            </w:pPr>
            <w:r w:rsidRPr="004A7B13">
              <w:rPr>
                <w:sz w:val="16"/>
                <w:szCs w:val="16"/>
              </w:rPr>
              <w:t>2 458,6</w:t>
            </w:r>
          </w:p>
        </w:tc>
        <w:tc>
          <w:tcPr>
            <w:tcW w:w="1280" w:type="dxa"/>
            <w:tcBorders>
              <w:top w:val="nil"/>
              <w:left w:val="nil"/>
              <w:bottom w:val="single" w:sz="4" w:space="0" w:color="auto"/>
              <w:right w:val="single" w:sz="4" w:space="0" w:color="auto"/>
            </w:tcBorders>
            <w:shd w:val="clear" w:color="auto" w:fill="auto"/>
            <w:noWrap/>
            <w:vAlign w:val="bottom"/>
            <w:hideMark/>
          </w:tcPr>
          <w:p w14:paraId="34201FD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7868BCF"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410FD8C"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2ADBC0C6"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B7F2865"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83D9AEF"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1E6DA069" w14:textId="77777777" w:rsidR="009C4095" w:rsidRPr="004A7B13" w:rsidRDefault="009C4095" w:rsidP="009C4095">
            <w:pPr>
              <w:spacing w:line="240" w:lineRule="auto"/>
              <w:ind w:firstLine="0"/>
              <w:jc w:val="center"/>
              <w:rPr>
                <w:sz w:val="16"/>
                <w:szCs w:val="16"/>
              </w:rPr>
            </w:pPr>
            <w:r w:rsidRPr="004A7B13">
              <w:rPr>
                <w:sz w:val="16"/>
                <w:szCs w:val="16"/>
              </w:rPr>
              <w:t>88 0 00 22400</w:t>
            </w:r>
          </w:p>
        </w:tc>
        <w:tc>
          <w:tcPr>
            <w:tcW w:w="850" w:type="dxa"/>
            <w:tcBorders>
              <w:top w:val="nil"/>
              <w:left w:val="nil"/>
              <w:bottom w:val="single" w:sz="4" w:space="0" w:color="auto"/>
              <w:right w:val="single" w:sz="4" w:space="0" w:color="auto"/>
            </w:tcBorders>
            <w:shd w:val="clear" w:color="auto" w:fill="auto"/>
            <w:noWrap/>
            <w:vAlign w:val="bottom"/>
            <w:hideMark/>
          </w:tcPr>
          <w:p w14:paraId="6EAFB0F6"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6524BEE2" w14:textId="77777777" w:rsidR="009C4095" w:rsidRPr="004A7B13" w:rsidRDefault="009C4095" w:rsidP="009C4095">
            <w:pPr>
              <w:spacing w:line="240" w:lineRule="auto"/>
              <w:ind w:firstLine="0"/>
              <w:jc w:val="center"/>
              <w:rPr>
                <w:sz w:val="16"/>
                <w:szCs w:val="16"/>
              </w:rPr>
            </w:pPr>
            <w:r w:rsidRPr="004A7B13">
              <w:rPr>
                <w:sz w:val="16"/>
                <w:szCs w:val="16"/>
              </w:rPr>
              <w:t>2 458,6</w:t>
            </w:r>
          </w:p>
        </w:tc>
        <w:tc>
          <w:tcPr>
            <w:tcW w:w="1280" w:type="dxa"/>
            <w:tcBorders>
              <w:top w:val="nil"/>
              <w:left w:val="nil"/>
              <w:bottom w:val="single" w:sz="4" w:space="0" w:color="auto"/>
              <w:right w:val="single" w:sz="4" w:space="0" w:color="auto"/>
            </w:tcBorders>
            <w:shd w:val="clear" w:color="auto" w:fill="auto"/>
            <w:noWrap/>
            <w:vAlign w:val="bottom"/>
            <w:hideMark/>
          </w:tcPr>
          <w:p w14:paraId="4DBBC52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28B0503"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AE519A"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1D7D4CC6"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AF71AD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24CEE023"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2F7973C3" w14:textId="77777777" w:rsidR="009C4095" w:rsidRPr="004A7B13" w:rsidRDefault="009C4095" w:rsidP="009C4095">
            <w:pPr>
              <w:spacing w:line="240" w:lineRule="auto"/>
              <w:ind w:firstLine="0"/>
              <w:jc w:val="center"/>
              <w:rPr>
                <w:sz w:val="16"/>
                <w:szCs w:val="16"/>
              </w:rPr>
            </w:pPr>
            <w:r w:rsidRPr="004A7B13">
              <w:rPr>
                <w:sz w:val="16"/>
                <w:szCs w:val="16"/>
              </w:rPr>
              <w:t>88 0 00 22400</w:t>
            </w:r>
          </w:p>
        </w:tc>
        <w:tc>
          <w:tcPr>
            <w:tcW w:w="850" w:type="dxa"/>
            <w:tcBorders>
              <w:top w:val="nil"/>
              <w:left w:val="nil"/>
              <w:bottom w:val="single" w:sz="4" w:space="0" w:color="auto"/>
              <w:right w:val="single" w:sz="4" w:space="0" w:color="auto"/>
            </w:tcBorders>
            <w:shd w:val="clear" w:color="auto" w:fill="auto"/>
            <w:vAlign w:val="bottom"/>
            <w:hideMark/>
          </w:tcPr>
          <w:p w14:paraId="615AB988"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708C915C" w14:textId="77777777" w:rsidR="009C4095" w:rsidRPr="004A7B13" w:rsidRDefault="009C4095" w:rsidP="009C4095">
            <w:pPr>
              <w:spacing w:line="240" w:lineRule="auto"/>
              <w:ind w:firstLine="0"/>
              <w:jc w:val="center"/>
              <w:rPr>
                <w:sz w:val="16"/>
                <w:szCs w:val="16"/>
              </w:rPr>
            </w:pPr>
            <w:r w:rsidRPr="004A7B13">
              <w:rPr>
                <w:sz w:val="16"/>
                <w:szCs w:val="16"/>
              </w:rPr>
              <w:t>2 458,6</w:t>
            </w:r>
          </w:p>
        </w:tc>
        <w:tc>
          <w:tcPr>
            <w:tcW w:w="1280" w:type="dxa"/>
            <w:tcBorders>
              <w:top w:val="nil"/>
              <w:left w:val="nil"/>
              <w:bottom w:val="single" w:sz="4" w:space="0" w:color="auto"/>
              <w:right w:val="single" w:sz="4" w:space="0" w:color="auto"/>
            </w:tcBorders>
            <w:shd w:val="clear" w:color="auto" w:fill="auto"/>
            <w:noWrap/>
            <w:vAlign w:val="bottom"/>
            <w:hideMark/>
          </w:tcPr>
          <w:p w14:paraId="5BB1796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C1666E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A4C1E73" w14:textId="77777777" w:rsidR="009C4095" w:rsidRPr="004A7B13" w:rsidRDefault="009C4095" w:rsidP="009C4095">
            <w:pPr>
              <w:spacing w:line="240" w:lineRule="auto"/>
              <w:ind w:firstLine="0"/>
              <w:rPr>
                <w:sz w:val="16"/>
                <w:szCs w:val="16"/>
              </w:rPr>
            </w:pPr>
            <w:r w:rsidRPr="004A7B13">
              <w:rPr>
                <w:sz w:val="16"/>
                <w:szCs w:val="16"/>
              </w:rPr>
              <w:t>Аудиторы контрольного органа муниципального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0539243B"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C2FA7F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B4BF2A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3BA963A9" w14:textId="77777777" w:rsidR="009C4095" w:rsidRPr="004A7B13" w:rsidRDefault="009C4095" w:rsidP="009C4095">
            <w:pPr>
              <w:spacing w:line="240" w:lineRule="auto"/>
              <w:ind w:firstLine="0"/>
              <w:jc w:val="center"/>
              <w:rPr>
                <w:sz w:val="16"/>
                <w:szCs w:val="16"/>
              </w:rPr>
            </w:pPr>
            <w:r w:rsidRPr="004A7B13">
              <w:rPr>
                <w:sz w:val="16"/>
                <w:szCs w:val="16"/>
              </w:rPr>
              <w:t>88 0 00 22500</w:t>
            </w:r>
          </w:p>
        </w:tc>
        <w:tc>
          <w:tcPr>
            <w:tcW w:w="850" w:type="dxa"/>
            <w:tcBorders>
              <w:top w:val="nil"/>
              <w:left w:val="nil"/>
              <w:bottom w:val="single" w:sz="4" w:space="0" w:color="auto"/>
              <w:right w:val="single" w:sz="4" w:space="0" w:color="auto"/>
            </w:tcBorders>
            <w:shd w:val="clear" w:color="auto" w:fill="auto"/>
            <w:vAlign w:val="bottom"/>
            <w:hideMark/>
          </w:tcPr>
          <w:p w14:paraId="6C61268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610FF75" w14:textId="77777777" w:rsidR="009C4095" w:rsidRPr="004A7B13" w:rsidRDefault="009C4095" w:rsidP="009C4095">
            <w:pPr>
              <w:spacing w:line="240" w:lineRule="auto"/>
              <w:ind w:firstLine="0"/>
              <w:jc w:val="center"/>
              <w:rPr>
                <w:sz w:val="16"/>
                <w:szCs w:val="16"/>
              </w:rPr>
            </w:pPr>
            <w:r w:rsidRPr="004A7B13">
              <w:rPr>
                <w:sz w:val="16"/>
                <w:szCs w:val="16"/>
              </w:rPr>
              <w:t>1 647,1</w:t>
            </w:r>
          </w:p>
        </w:tc>
        <w:tc>
          <w:tcPr>
            <w:tcW w:w="1280" w:type="dxa"/>
            <w:tcBorders>
              <w:top w:val="nil"/>
              <w:left w:val="nil"/>
              <w:bottom w:val="single" w:sz="4" w:space="0" w:color="auto"/>
              <w:right w:val="single" w:sz="4" w:space="0" w:color="auto"/>
            </w:tcBorders>
            <w:shd w:val="clear" w:color="auto" w:fill="auto"/>
            <w:noWrap/>
            <w:vAlign w:val="bottom"/>
            <w:hideMark/>
          </w:tcPr>
          <w:p w14:paraId="35251EA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E0034ED"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778603"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2E5CFAE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0134E22"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FA947BE"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5C32123F" w14:textId="77777777" w:rsidR="009C4095" w:rsidRPr="004A7B13" w:rsidRDefault="009C4095" w:rsidP="009C4095">
            <w:pPr>
              <w:spacing w:line="240" w:lineRule="auto"/>
              <w:ind w:firstLine="0"/>
              <w:jc w:val="center"/>
              <w:rPr>
                <w:sz w:val="16"/>
                <w:szCs w:val="16"/>
              </w:rPr>
            </w:pPr>
            <w:r w:rsidRPr="004A7B13">
              <w:rPr>
                <w:sz w:val="16"/>
                <w:szCs w:val="16"/>
              </w:rPr>
              <w:t>88 0 00 22500</w:t>
            </w:r>
          </w:p>
        </w:tc>
        <w:tc>
          <w:tcPr>
            <w:tcW w:w="850" w:type="dxa"/>
            <w:tcBorders>
              <w:top w:val="nil"/>
              <w:left w:val="nil"/>
              <w:bottom w:val="single" w:sz="4" w:space="0" w:color="auto"/>
              <w:right w:val="single" w:sz="4" w:space="0" w:color="auto"/>
            </w:tcBorders>
            <w:shd w:val="clear" w:color="auto" w:fill="auto"/>
            <w:vAlign w:val="bottom"/>
            <w:hideMark/>
          </w:tcPr>
          <w:p w14:paraId="07F2ED02"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0D7B0B58" w14:textId="77777777" w:rsidR="009C4095" w:rsidRPr="004A7B13" w:rsidRDefault="009C4095" w:rsidP="009C4095">
            <w:pPr>
              <w:spacing w:line="240" w:lineRule="auto"/>
              <w:ind w:firstLine="0"/>
              <w:jc w:val="center"/>
              <w:rPr>
                <w:sz w:val="16"/>
                <w:szCs w:val="16"/>
              </w:rPr>
            </w:pPr>
            <w:r w:rsidRPr="004A7B13">
              <w:rPr>
                <w:sz w:val="16"/>
                <w:szCs w:val="16"/>
              </w:rPr>
              <w:t>1 647,1</w:t>
            </w:r>
          </w:p>
        </w:tc>
        <w:tc>
          <w:tcPr>
            <w:tcW w:w="1280" w:type="dxa"/>
            <w:tcBorders>
              <w:top w:val="nil"/>
              <w:left w:val="nil"/>
              <w:bottom w:val="single" w:sz="4" w:space="0" w:color="auto"/>
              <w:right w:val="single" w:sz="4" w:space="0" w:color="auto"/>
            </w:tcBorders>
            <w:shd w:val="clear" w:color="auto" w:fill="auto"/>
            <w:noWrap/>
            <w:vAlign w:val="bottom"/>
            <w:hideMark/>
          </w:tcPr>
          <w:p w14:paraId="446EE97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17742E8"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8FB641B"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7F3C2AF5"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249005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59E4BCB" w14:textId="77777777" w:rsidR="009C4095" w:rsidRPr="004A7B13" w:rsidRDefault="009C4095" w:rsidP="009C4095">
            <w:pPr>
              <w:spacing w:line="240" w:lineRule="auto"/>
              <w:ind w:firstLine="0"/>
              <w:jc w:val="center"/>
              <w:rPr>
                <w:sz w:val="16"/>
                <w:szCs w:val="16"/>
              </w:rPr>
            </w:pPr>
            <w:r w:rsidRPr="004A7B13">
              <w:rPr>
                <w:sz w:val="16"/>
                <w:szCs w:val="16"/>
              </w:rPr>
              <w:t>06</w:t>
            </w:r>
          </w:p>
        </w:tc>
        <w:tc>
          <w:tcPr>
            <w:tcW w:w="1276" w:type="dxa"/>
            <w:tcBorders>
              <w:top w:val="nil"/>
              <w:left w:val="nil"/>
              <w:bottom w:val="single" w:sz="4" w:space="0" w:color="auto"/>
              <w:right w:val="single" w:sz="4" w:space="0" w:color="auto"/>
            </w:tcBorders>
            <w:shd w:val="clear" w:color="auto" w:fill="auto"/>
            <w:noWrap/>
            <w:vAlign w:val="bottom"/>
            <w:hideMark/>
          </w:tcPr>
          <w:p w14:paraId="24CE63D8" w14:textId="77777777" w:rsidR="009C4095" w:rsidRPr="004A7B13" w:rsidRDefault="009C4095" w:rsidP="009C4095">
            <w:pPr>
              <w:spacing w:line="240" w:lineRule="auto"/>
              <w:ind w:firstLine="0"/>
              <w:jc w:val="center"/>
              <w:rPr>
                <w:sz w:val="16"/>
                <w:szCs w:val="16"/>
              </w:rPr>
            </w:pPr>
            <w:r w:rsidRPr="004A7B13">
              <w:rPr>
                <w:sz w:val="16"/>
                <w:szCs w:val="16"/>
              </w:rPr>
              <w:t>88 0 00 22500</w:t>
            </w:r>
          </w:p>
        </w:tc>
        <w:tc>
          <w:tcPr>
            <w:tcW w:w="850" w:type="dxa"/>
            <w:tcBorders>
              <w:top w:val="nil"/>
              <w:left w:val="nil"/>
              <w:bottom w:val="single" w:sz="4" w:space="0" w:color="auto"/>
              <w:right w:val="single" w:sz="4" w:space="0" w:color="auto"/>
            </w:tcBorders>
            <w:shd w:val="clear" w:color="auto" w:fill="auto"/>
            <w:vAlign w:val="bottom"/>
            <w:hideMark/>
          </w:tcPr>
          <w:p w14:paraId="1CD918AF"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noWrap/>
            <w:vAlign w:val="bottom"/>
            <w:hideMark/>
          </w:tcPr>
          <w:p w14:paraId="4F94A26D" w14:textId="77777777" w:rsidR="009C4095" w:rsidRPr="004A7B13" w:rsidRDefault="009C4095" w:rsidP="009C4095">
            <w:pPr>
              <w:spacing w:line="240" w:lineRule="auto"/>
              <w:ind w:firstLine="0"/>
              <w:jc w:val="center"/>
              <w:rPr>
                <w:sz w:val="16"/>
                <w:szCs w:val="16"/>
              </w:rPr>
            </w:pPr>
            <w:r w:rsidRPr="004A7B13">
              <w:rPr>
                <w:sz w:val="16"/>
                <w:szCs w:val="16"/>
              </w:rPr>
              <w:t>1 647,1</w:t>
            </w:r>
          </w:p>
        </w:tc>
        <w:tc>
          <w:tcPr>
            <w:tcW w:w="1280" w:type="dxa"/>
            <w:tcBorders>
              <w:top w:val="nil"/>
              <w:left w:val="nil"/>
              <w:bottom w:val="single" w:sz="4" w:space="0" w:color="auto"/>
              <w:right w:val="single" w:sz="4" w:space="0" w:color="auto"/>
            </w:tcBorders>
            <w:shd w:val="clear" w:color="auto" w:fill="auto"/>
            <w:noWrap/>
            <w:vAlign w:val="bottom"/>
            <w:hideMark/>
          </w:tcPr>
          <w:p w14:paraId="142819E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FF14753"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74EA5C2" w14:textId="77777777" w:rsidR="009C4095" w:rsidRPr="004A7B13" w:rsidRDefault="009C4095" w:rsidP="009C4095">
            <w:pPr>
              <w:spacing w:line="240" w:lineRule="auto"/>
              <w:ind w:firstLine="0"/>
              <w:rPr>
                <w:b/>
                <w:bCs/>
                <w:sz w:val="16"/>
                <w:szCs w:val="16"/>
              </w:rPr>
            </w:pPr>
            <w:r w:rsidRPr="004A7B13">
              <w:rPr>
                <w:b/>
                <w:bCs/>
                <w:sz w:val="16"/>
                <w:szCs w:val="16"/>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vAlign w:val="bottom"/>
            <w:hideMark/>
          </w:tcPr>
          <w:p w14:paraId="5F39D765"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9092850" w14:textId="77777777" w:rsidR="009C4095" w:rsidRPr="004A7B13" w:rsidRDefault="009C4095" w:rsidP="009C4095">
            <w:pPr>
              <w:spacing w:line="240" w:lineRule="auto"/>
              <w:ind w:firstLine="0"/>
              <w:jc w:val="center"/>
              <w:rPr>
                <w:b/>
                <w:bCs/>
                <w:sz w:val="16"/>
                <w:szCs w:val="16"/>
              </w:rPr>
            </w:pPr>
            <w:r w:rsidRPr="004A7B13">
              <w:rPr>
                <w:b/>
                <w:bCs/>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F5C711B" w14:textId="77777777" w:rsidR="009C4095" w:rsidRPr="004A7B13" w:rsidRDefault="009C4095" w:rsidP="009C4095">
            <w:pPr>
              <w:spacing w:line="240" w:lineRule="auto"/>
              <w:ind w:firstLine="0"/>
              <w:jc w:val="center"/>
              <w:rPr>
                <w:b/>
                <w:bCs/>
                <w:sz w:val="16"/>
                <w:szCs w:val="16"/>
              </w:rPr>
            </w:pPr>
            <w:r w:rsidRPr="004A7B13">
              <w:rPr>
                <w:b/>
                <w:bCs/>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86C162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9B1EC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AF78F42" w14:textId="77777777" w:rsidR="009C4095" w:rsidRPr="004A7B13" w:rsidRDefault="009C4095" w:rsidP="009C4095">
            <w:pPr>
              <w:spacing w:line="240" w:lineRule="auto"/>
              <w:ind w:firstLine="0"/>
              <w:jc w:val="center"/>
              <w:rPr>
                <w:b/>
                <w:bCs/>
                <w:sz w:val="16"/>
                <w:szCs w:val="16"/>
              </w:rPr>
            </w:pPr>
            <w:r w:rsidRPr="004A7B13">
              <w:rPr>
                <w:b/>
                <w:bCs/>
                <w:sz w:val="16"/>
                <w:szCs w:val="16"/>
              </w:rPr>
              <w:t>1 560,7</w:t>
            </w:r>
          </w:p>
        </w:tc>
        <w:tc>
          <w:tcPr>
            <w:tcW w:w="1280" w:type="dxa"/>
            <w:tcBorders>
              <w:top w:val="nil"/>
              <w:left w:val="nil"/>
              <w:bottom w:val="single" w:sz="4" w:space="0" w:color="auto"/>
              <w:right w:val="single" w:sz="4" w:space="0" w:color="auto"/>
            </w:tcBorders>
            <w:shd w:val="clear" w:color="auto" w:fill="auto"/>
            <w:noWrap/>
            <w:vAlign w:val="bottom"/>
            <w:hideMark/>
          </w:tcPr>
          <w:p w14:paraId="763F92D7"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03F99B2" w14:textId="77777777" w:rsidTr="00DB257B">
        <w:trPr>
          <w:trHeight w:val="127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4A39DB" w14:textId="77777777" w:rsidR="009C4095" w:rsidRPr="004A7B13" w:rsidRDefault="009C4095" w:rsidP="009C4095">
            <w:pPr>
              <w:spacing w:line="240" w:lineRule="auto"/>
              <w:ind w:firstLine="0"/>
              <w:rPr>
                <w:sz w:val="16"/>
                <w:szCs w:val="16"/>
              </w:rPr>
            </w:pPr>
            <w:r w:rsidRPr="004A7B13">
              <w:rPr>
                <w:sz w:val="16"/>
                <w:szCs w:val="16"/>
              </w:rPr>
              <w:t>Муниципальная программа "Управление муниципальными финансами и муниципальным долгом Каларского муниципального округа Забайкальского края на 2023-2027 годы"</w:t>
            </w:r>
          </w:p>
        </w:tc>
        <w:tc>
          <w:tcPr>
            <w:tcW w:w="851" w:type="dxa"/>
            <w:tcBorders>
              <w:top w:val="nil"/>
              <w:left w:val="nil"/>
              <w:bottom w:val="single" w:sz="4" w:space="0" w:color="auto"/>
              <w:right w:val="single" w:sz="4" w:space="0" w:color="auto"/>
            </w:tcBorders>
            <w:shd w:val="clear" w:color="auto" w:fill="auto"/>
            <w:vAlign w:val="bottom"/>
            <w:hideMark/>
          </w:tcPr>
          <w:p w14:paraId="489A6664"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656F06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050A23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06BDDD1" w14:textId="77777777" w:rsidR="009C4095" w:rsidRPr="004A7B13" w:rsidRDefault="009C4095" w:rsidP="009C4095">
            <w:pPr>
              <w:spacing w:line="240" w:lineRule="auto"/>
              <w:ind w:firstLine="0"/>
              <w:jc w:val="center"/>
              <w:rPr>
                <w:sz w:val="16"/>
                <w:szCs w:val="16"/>
              </w:rPr>
            </w:pPr>
            <w:r w:rsidRPr="004A7B13">
              <w:rPr>
                <w:sz w:val="16"/>
                <w:szCs w:val="16"/>
              </w:rPr>
              <w:t xml:space="preserve">        01</w:t>
            </w:r>
          </w:p>
        </w:tc>
        <w:tc>
          <w:tcPr>
            <w:tcW w:w="850" w:type="dxa"/>
            <w:tcBorders>
              <w:top w:val="nil"/>
              <w:left w:val="nil"/>
              <w:bottom w:val="single" w:sz="4" w:space="0" w:color="auto"/>
              <w:right w:val="single" w:sz="4" w:space="0" w:color="auto"/>
            </w:tcBorders>
            <w:shd w:val="clear" w:color="auto" w:fill="auto"/>
            <w:noWrap/>
            <w:vAlign w:val="bottom"/>
            <w:hideMark/>
          </w:tcPr>
          <w:p w14:paraId="6529597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E5B03F2" w14:textId="77777777" w:rsidR="009C4095" w:rsidRPr="004A7B13" w:rsidRDefault="009C4095" w:rsidP="009C4095">
            <w:pPr>
              <w:spacing w:line="240" w:lineRule="auto"/>
              <w:ind w:firstLine="0"/>
              <w:jc w:val="center"/>
              <w:rPr>
                <w:sz w:val="16"/>
                <w:szCs w:val="16"/>
              </w:rPr>
            </w:pPr>
            <w:r w:rsidRPr="004A7B13">
              <w:rPr>
                <w:sz w:val="16"/>
                <w:szCs w:val="16"/>
              </w:rPr>
              <w:t>1 044,3</w:t>
            </w:r>
          </w:p>
        </w:tc>
        <w:tc>
          <w:tcPr>
            <w:tcW w:w="1280" w:type="dxa"/>
            <w:tcBorders>
              <w:top w:val="nil"/>
              <w:left w:val="nil"/>
              <w:bottom w:val="single" w:sz="4" w:space="0" w:color="auto"/>
              <w:right w:val="single" w:sz="4" w:space="0" w:color="auto"/>
            </w:tcBorders>
            <w:shd w:val="clear" w:color="auto" w:fill="auto"/>
            <w:noWrap/>
            <w:vAlign w:val="bottom"/>
            <w:hideMark/>
          </w:tcPr>
          <w:p w14:paraId="04B35E91"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46A2175D"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2F82445" w14:textId="77777777" w:rsidR="009C4095" w:rsidRPr="004A7B13" w:rsidRDefault="009C4095" w:rsidP="009C4095">
            <w:pPr>
              <w:spacing w:line="240" w:lineRule="auto"/>
              <w:ind w:firstLine="0"/>
              <w:rPr>
                <w:sz w:val="16"/>
                <w:szCs w:val="16"/>
              </w:rPr>
            </w:pPr>
            <w:r w:rsidRPr="004A7B13">
              <w:rPr>
                <w:sz w:val="16"/>
                <w:szCs w:val="16"/>
              </w:rPr>
              <w:t>Подпрограмма "Обеспечивающая подпрограмма"</w:t>
            </w:r>
          </w:p>
        </w:tc>
        <w:tc>
          <w:tcPr>
            <w:tcW w:w="851" w:type="dxa"/>
            <w:tcBorders>
              <w:top w:val="nil"/>
              <w:left w:val="nil"/>
              <w:bottom w:val="single" w:sz="4" w:space="0" w:color="auto"/>
              <w:right w:val="single" w:sz="4" w:space="0" w:color="auto"/>
            </w:tcBorders>
            <w:shd w:val="clear" w:color="auto" w:fill="auto"/>
            <w:vAlign w:val="bottom"/>
            <w:hideMark/>
          </w:tcPr>
          <w:p w14:paraId="14944668"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75DC75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03B634D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0161831" w14:textId="77777777" w:rsidR="009C4095" w:rsidRPr="004A7B13" w:rsidRDefault="009C4095" w:rsidP="009C4095">
            <w:pPr>
              <w:spacing w:line="240" w:lineRule="auto"/>
              <w:ind w:firstLine="0"/>
              <w:jc w:val="center"/>
              <w:rPr>
                <w:sz w:val="16"/>
                <w:szCs w:val="16"/>
              </w:rPr>
            </w:pPr>
            <w:r w:rsidRPr="004A7B13">
              <w:rPr>
                <w:sz w:val="16"/>
                <w:szCs w:val="16"/>
              </w:rPr>
              <w:t xml:space="preserve">        01 5</w:t>
            </w:r>
          </w:p>
        </w:tc>
        <w:tc>
          <w:tcPr>
            <w:tcW w:w="850" w:type="dxa"/>
            <w:tcBorders>
              <w:top w:val="nil"/>
              <w:left w:val="nil"/>
              <w:bottom w:val="single" w:sz="4" w:space="0" w:color="auto"/>
              <w:right w:val="single" w:sz="4" w:space="0" w:color="auto"/>
            </w:tcBorders>
            <w:shd w:val="clear" w:color="auto" w:fill="auto"/>
            <w:noWrap/>
            <w:vAlign w:val="bottom"/>
            <w:hideMark/>
          </w:tcPr>
          <w:p w14:paraId="6AAABB7B"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32E759EB" w14:textId="77777777" w:rsidR="009C4095" w:rsidRPr="004A7B13" w:rsidRDefault="009C4095" w:rsidP="009C4095">
            <w:pPr>
              <w:spacing w:line="240" w:lineRule="auto"/>
              <w:ind w:firstLine="0"/>
              <w:jc w:val="center"/>
              <w:rPr>
                <w:sz w:val="16"/>
                <w:szCs w:val="16"/>
              </w:rPr>
            </w:pPr>
            <w:r w:rsidRPr="004A7B13">
              <w:rPr>
                <w:sz w:val="16"/>
                <w:szCs w:val="16"/>
              </w:rPr>
              <w:t>1 044,3</w:t>
            </w:r>
          </w:p>
        </w:tc>
        <w:tc>
          <w:tcPr>
            <w:tcW w:w="1280" w:type="dxa"/>
            <w:tcBorders>
              <w:top w:val="nil"/>
              <w:left w:val="nil"/>
              <w:bottom w:val="single" w:sz="4" w:space="0" w:color="auto"/>
              <w:right w:val="single" w:sz="4" w:space="0" w:color="auto"/>
            </w:tcBorders>
            <w:shd w:val="clear" w:color="auto" w:fill="auto"/>
            <w:noWrap/>
            <w:vAlign w:val="bottom"/>
            <w:hideMark/>
          </w:tcPr>
          <w:p w14:paraId="707153A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0370B0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3671689" w14:textId="77777777" w:rsidR="009C4095" w:rsidRPr="004A7B13" w:rsidRDefault="009C4095" w:rsidP="009C4095">
            <w:pPr>
              <w:spacing w:line="240" w:lineRule="auto"/>
              <w:ind w:firstLine="0"/>
              <w:rPr>
                <w:sz w:val="16"/>
                <w:szCs w:val="16"/>
              </w:rPr>
            </w:pPr>
            <w:r w:rsidRPr="004A7B13">
              <w:rPr>
                <w:sz w:val="16"/>
                <w:szCs w:val="16"/>
              </w:rPr>
              <w:t>Основное мероприятие "Обеспечение выполнения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34D8781C"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F84AB0D"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FA30C9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3D276BF4" w14:textId="77777777" w:rsidR="009C4095" w:rsidRPr="004A7B13" w:rsidRDefault="009C4095" w:rsidP="009C4095">
            <w:pPr>
              <w:spacing w:line="240" w:lineRule="auto"/>
              <w:ind w:firstLine="0"/>
              <w:jc w:val="center"/>
              <w:rPr>
                <w:sz w:val="16"/>
                <w:szCs w:val="16"/>
              </w:rPr>
            </w:pPr>
            <w:r w:rsidRPr="004A7B13">
              <w:rPr>
                <w:sz w:val="16"/>
                <w:szCs w:val="16"/>
              </w:rPr>
              <w:t xml:space="preserve">        01 5 01</w:t>
            </w:r>
          </w:p>
        </w:tc>
        <w:tc>
          <w:tcPr>
            <w:tcW w:w="850" w:type="dxa"/>
            <w:tcBorders>
              <w:top w:val="nil"/>
              <w:left w:val="nil"/>
              <w:bottom w:val="single" w:sz="4" w:space="0" w:color="auto"/>
              <w:right w:val="single" w:sz="4" w:space="0" w:color="auto"/>
            </w:tcBorders>
            <w:shd w:val="clear" w:color="auto" w:fill="auto"/>
            <w:noWrap/>
            <w:vAlign w:val="bottom"/>
            <w:hideMark/>
          </w:tcPr>
          <w:p w14:paraId="2C653AB8"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28A7ED5" w14:textId="77777777" w:rsidR="009C4095" w:rsidRPr="004A7B13" w:rsidRDefault="009C4095" w:rsidP="009C4095">
            <w:pPr>
              <w:spacing w:line="240" w:lineRule="auto"/>
              <w:ind w:firstLine="0"/>
              <w:jc w:val="center"/>
              <w:rPr>
                <w:sz w:val="16"/>
                <w:szCs w:val="16"/>
              </w:rPr>
            </w:pPr>
            <w:r w:rsidRPr="004A7B13">
              <w:rPr>
                <w:sz w:val="16"/>
                <w:szCs w:val="16"/>
              </w:rPr>
              <w:t>1 044,3</w:t>
            </w:r>
          </w:p>
        </w:tc>
        <w:tc>
          <w:tcPr>
            <w:tcW w:w="1280" w:type="dxa"/>
            <w:tcBorders>
              <w:top w:val="nil"/>
              <w:left w:val="nil"/>
              <w:bottom w:val="single" w:sz="4" w:space="0" w:color="auto"/>
              <w:right w:val="single" w:sz="4" w:space="0" w:color="auto"/>
            </w:tcBorders>
            <w:shd w:val="clear" w:color="auto" w:fill="auto"/>
            <w:noWrap/>
            <w:vAlign w:val="bottom"/>
            <w:hideMark/>
          </w:tcPr>
          <w:p w14:paraId="563090F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30BCC87"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AB00D6C" w14:textId="77777777" w:rsidR="009C4095" w:rsidRPr="004A7B13" w:rsidRDefault="009C4095" w:rsidP="009C4095">
            <w:pPr>
              <w:spacing w:line="240" w:lineRule="auto"/>
              <w:ind w:firstLine="0"/>
              <w:rPr>
                <w:sz w:val="16"/>
                <w:szCs w:val="16"/>
              </w:rPr>
            </w:pPr>
            <w:r w:rsidRPr="004A7B13">
              <w:rPr>
                <w:sz w:val="16"/>
                <w:szCs w:val="16"/>
              </w:rPr>
              <w:lastRenderedPageBreak/>
              <w:t>Реализация государственных функций, связанных с общегосударственным управлением</w:t>
            </w:r>
          </w:p>
        </w:tc>
        <w:tc>
          <w:tcPr>
            <w:tcW w:w="851" w:type="dxa"/>
            <w:tcBorders>
              <w:top w:val="nil"/>
              <w:left w:val="nil"/>
              <w:bottom w:val="single" w:sz="4" w:space="0" w:color="auto"/>
              <w:right w:val="single" w:sz="4" w:space="0" w:color="auto"/>
            </w:tcBorders>
            <w:shd w:val="clear" w:color="auto" w:fill="auto"/>
            <w:vAlign w:val="bottom"/>
            <w:hideMark/>
          </w:tcPr>
          <w:p w14:paraId="4EFFD34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75A46E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D5EF78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F4A567F" w14:textId="77777777" w:rsidR="009C4095" w:rsidRPr="004A7B13" w:rsidRDefault="009C4095" w:rsidP="009C4095">
            <w:pPr>
              <w:spacing w:line="240" w:lineRule="auto"/>
              <w:ind w:firstLine="0"/>
              <w:jc w:val="center"/>
              <w:rPr>
                <w:sz w:val="16"/>
                <w:szCs w:val="16"/>
              </w:rPr>
            </w:pPr>
            <w:r w:rsidRPr="004A7B13">
              <w:rPr>
                <w:sz w:val="16"/>
                <w:szCs w:val="16"/>
              </w:rPr>
              <w:t>01 5 01 92000</w:t>
            </w:r>
          </w:p>
        </w:tc>
        <w:tc>
          <w:tcPr>
            <w:tcW w:w="850" w:type="dxa"/>
            <w:tcBorders>
              <w:top w:val="nil"/>
              <w:left w:val="nil"/>
              <w:bottom w:val="single" w:sz="4" w:space="0" w:color="auto"/>
              <w:right w:val="single" w:sz="4" w:space="0" w:color="auto"/>
            </w:tcBorders>
            <w:shd w:val="clear" w:color="auto" w:fill="auto"/>
            <w:noWrap/>
            <w:vAlign w:val="bottom"/>
            <w:hideMark/>
          </w:tcPr>
          <w:p w14:paraId="11E5345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1166865" w14:textId="77777777" w:rsidR="009C4095" w:rsidRPr="004A7B13" w:rsidRDefault="009C4095" w:rsidP="009C4095">
            <w:pPr>
              <w:spacing w:line="240" w:lineRule="auto"/>
              <w:ind w:firstLine="0"/>
              <w:jc w:val="center"/>
              <w:rPr>
                <w:sz w:val="16"/>
                <w:szCs w:val="16"/>
              </w:rPr>
            </w:pPr>
            <w:r w:rsidRPr="004A7B13">
              <w:rPr>
                <w:sz w:val="16"/>
                <w:szCs w:val="16"/>
              </w:rPr>
              <w:t>1 044,3</w:t>
            </w:r>
          </w:p>
        </w:tc>
        <w:tc>
          <w:tcPr>
            <w:tcW w:w="1280" w:type="dxa"/>
            <w:tcBorders>
              <w:top w:val="nil"/>
              <w:left w:val="nil"/>
              <w:bottom w:val="single" w:sz="4" w:space="0" w:color="auto"/>
              <w:right w:val="single" w:sz="4" w:space="0" w:color="auto"/>
            </w:tcBorders>
            <w:shd w:val="clear" w:color="auto" w:fill="auto"/>
            <w:noWrap/>
            <w:vAlign w:val="bottom"/>
            <w:hideMark/>
          </w:tcPr>
          <w:p w14:paraId="73AF9C4B"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DB20FFC"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6B22471" w14:textId="77777777" w:rsidR="009C4095" w:rsidRPr="004A7B13" w:rsidRDefault="009C4095" w:rsidP="009C4095">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5B2CF53D"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6C91E78"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4CA2BE5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1A6D7DF4" w14:textId="77777777" w:rsidR="009C4095" w:rsidRPr="004A7B13" w:rsidRDefault="009C4095" w:rsidP="009C4095">
            <w:pPr>
              <w:spacing w:line="240" w:lineRule="auto"/>
              <w:ind w:firstLine="0"/>
              <w:jc w:val="center"/>
              <w:rPr>
                <w:sz w:val="16"/>
                <w:szCs w:val="16"/>
              </w:rPr>
            </w:pPr>
            <w:r w:rsidRPr="004A7B13">
              <w:rPr>
                <w:sz w:val="16"/>
                <w:szCs w:val="16"/>
              </w:rPr>
              <w:t>01 5 01 92300</w:t>
            </w:r>
          </w:p>
        </w:tc>
        <w:tc>
          <w:tcPr>
            <w:tcW w:w="850" w:type="dxa"/>
            <w:tcBorders>
              <w:top w:val="nil"/>
              <w:left w:val="nil"/>
              <w:bottom w:val="single" w:sz="4" w:space="0" w:color="auto"/>
              <w:right w:val="single" w:sz="4" w:space="0" w:color="auto"/>
            </w:tcBorders>
            <w:shd w:val="clear" w:color="auto" w:fill="auto"/>
            <w:noWrap/>
            <w:vAlign w:val="bottom"/>
            <w:hideMark/>
          </w:tcPr>
          <w:p w14:paraId="7585CBC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28E6D4AE" w14:textId="77777777" w:rsidR="009C4095" w:rsidRPr="004A7B13" w:rsidRDefault="009C4095" w:rsidP="009C4095">
            <w:pPr>
              <w:spacing w:line="240" w:lineRule="auto"/>
              <w:ind w:firstLine="0"/>
              <w:jc w:val="center"/>
              <w:rPr>
                <w:sz w:val="16"/>
                <w:szCs w:val="16"/>
              </w:rPr>
            </w:pPr>
            <w:r w:rsidRPr="004A7B13">
              <w:rPr>
                <w:sz w:val="16"/>
                <w:szCs w:val="16"/>
              </w:rPr>
              <w:t>1 044,3</w:t>
            </w:r>
          </w:p>
        </w:tc>
        <w:tc>
          <w:tcPr>
            <w:tcW w:w="1280" w:type="dxa"/>
            <w:tcBorders>
              <w:top w:val="nil"/>
              <w:left w:val="nil"/>
              <w:bottom w:val="single" w:sz="4" w:space="0" w:color="auto"/>
              <w:right w:val="single" w:sz="4" w:space="0" w:color="auto"/>
            </w:tcBorders>
            <w:shd w:val="clear" w:color="auto" w:fill="auto"/>
            <w:noWrap/>
            <w:vAlign w:val="bottom"/>
            <w:hideMark/>
          </w:tcPr>
          <w:p w14:paraId="3A79CCC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129E61F"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31C3600"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C5076CA"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5EA0696"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E0B9537"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D6827F6" w14:textId="77777777" w:rsidR="009C4095" w:rsidRPr="004A7B13" w:rsidRDefault="009C4095" w:rsidP="009C4095">
            <w:pPr>
              <w:spacing w:line="240" w:lineRule="auto"/>
              <w:ind w:firstLine="0"/>
              <w:jc w:val="center"/>
              <w:rPr>
                <w:sz w:val="16"/>
                <w:szCs w:val="16"/>
              </w:rPr>
            </w:pPr>
            <w:r w:rsidRPr="004A7B13">
              <w:rPr>
                <w:sz w:val="16"/>
                <w:szCs w:val="16"/>
              </w:rPr>
              <w:t>01 5 01 92300</w:t>
            </w:r>
          </w:p>
        </w:tc>
        <w:tc>
          <w:tcPr>
            <w:tcW w:w="850" w:type="dxa"/>
            <w:tcBorders>
              <w:top w:val="nil"/>
              <w:left w:val="nil"/>
              <w:bottom w:val="single" w:sz="4" w:space="0" w:color="auto"/>
              <w:right w:val="single" w:sz="4" w:space="0" w:color="auto"/>
            </w:tcBorders>
            <w:shd w:val="clear" w:color="auto" w:fill="auto"/>
            <w:noWrap/>
            <w:vAlign w:val="bottom"/>
            <w:hideMark/>
          </w:tcPr>
          <w:p w14:paraId="7FD1DF0E"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3167225C" w14:textId="77777777" w:rsidR="009C4095" w:rsidRPr="004A7B13" w:rsidRDefault="009C4095" w:rsidP="009C4095">
            <w:pPr>
              <w:spacing w:line="240" w:lineRule="auto"/>
              <w:ind w:firstLine="0"/>
              <w:jc w:val="center"/>
              <w:rPr>
                <w:sz w:val="16"/>
                <w:szCs w:val="16"/>
              </w:rPr>
            </w:pPr>
            <w:r w:rsidRPr="004A7B13">
              <w:rPr>
                <w:sz w:val="16"/>
                <w:szCs w:val="16"/>
              </w:rPr>
              <w:t>1 042,3</w:t>
            </w:r>
          </w:p>
        </w:tc>
        <w:tc>
          <w:tcPr>
            <w:tcW w:w="1280" w:type="dxa"/>
            <w:tcBorders>
              <w:top w:val="nil"/>
              <w:left w:val="nil"/>
              <w:bottom w:val="single" w:sz="4" w:space="0" w:color="auto"/>
              <w:right w:val="single" w:sz="4" w:space="0" w:color="auto"/>
            </w:tcBorders>
            <w:shd w:val="clear" w:color="auto" w:fill="auto"/>
            <w:noWrap/>
            <w:vAlign w:val="bottom"/>
            <w:hideMark/>
          </w:tcPr>
          <w:p w14:paraId="5C9DEA1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245CE35"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F6DF979"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9085201"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3F3EA8E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1E3B7FB"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8160C3F" w14:textId="77777777" w:rsidR="009C4095" w:rsidRPr="004A7B13" w:rsidRDefault="009C4095" w:rsidP="009C4095">
            <w:pPr>
              <w:spacing w:line="240" w:lineRule="auto"/>
              <w:ind w:firstLine="0"/>
              <w:jc w:val="center"/>
              <w:rPr>
                <w:sz w:val="16"/>
                <w:szCs w:val="16"/>
              </w:rPr>
            </w:pPr>
            <w:r w:rsidRPr="004A7B13">
              <w:rPr>
                <w:sz w:val="16"/>
                <w:szCs w:val="16"/>
              </w:rPr>
              <w:t>01 5 01 92300</w:t>
            </w:r>
          </w:p>
        </w:tc>
        <w:tc>
          <w:tcPr>
            <w:tcW w:w="850" w:type="dxa"/>
            <w:tcBorders>
              <w:top w:val="nil"/>
              <w:left w:val="nil"/>
              <w:bottom w:val="single" w:sz="4" w:space="0" w:color="auto"/>
              <w:right w:val="single" w:sz="4" w:space="0" w:color="auto"/>
            </w:tcBorders>
            <w:shd w:val="clear" w:color="auto" w:fill="auto"/>
            <w:noWrap/>
            <w:vAlign w:val="bottom"/>
            <w:hideMark/>
          </w:tcPr>
          <w:p w14:paraId="00E0B497"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477CC751" w14:textId="77777777" w:rsidR="009C4095" w:rsidRPr="004A7B13" w:rsidRDefault="009C4095" w:rsidP="009C4095">
            <w:pPr>
              <w:spacing w:line="240" w:lineRule="auto"/>
              <w:ind w:firstLine="0"/>
              <w:jc w:val="center"/>
              <w:rPr>
                <w:sz w:val="16"/>
                <w:szCs w:val="16"/>
              </w:rPr>
            </w:pPr>
            <w:r w:rsidRPr="004A7B13">
              <w:rPr>
                <w:sz w:val="16"/>
                <w:szCs w:val="16"/>
              </w:rPr>
              <w:t>1 042,3</w:t>
            </w:r>
          </w:p>
        </w:tc>
        <w:tc>
          <w:tcPr>
            <w:tcW w:w="1280" w:type="dxa"/>
            <w:tcBorders>
              <w:top w:val="nil"/>
              <w:left w:val="nil"/>
              <w:bottom w:val="single" w:sz="4" w:space="0" w:color="auto"/>
              <w:right w:val="single" w:sz="4" w:space="0" w:color="auto"/>
            </w:tcBorders>
            <w:shd w:val="clear" w:color="auto" w:fill="auto"/>
            <w:noWrap/>
            <w:vAlign w:val="bottom"/>
            <w:hideMark/>
          </w:tcPr>
          <w:p w14:paraId="18F74CB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7A175BD"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B04B207"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6E2E8A29"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A773C03"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B45EEF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4ED7C8E" w14:textId="77777777" w:rsidR="009C4095" w:rsidRPr="004A7B13" w:rsidRDefault="009C4095" w:rsidP="009C4095">
            <w:pPr>
              <w:spacing w:line="240" w:lineRule="auto"/>
              <w:ind w:firstLine="0"/>
              <w:jc w:val="center"/>
              <w:rPr>
                <w:sz w:val="16"/>
                <w:szCs w:val="16"/>
              </w:rPr>
            </w:pPr>
            <w:r w:rsidRPr="004A7B13">
              <w:rPr>
                <w:sz w:val="16"/>
                <w:szCs w:val="16"/>
              </w:rPr>
              <w:t>01 5 01 92300</w:t>
            </w:r>
          </w:p>
        </w:tc>
        <w:tc>
          <w:tcPr>
            <w:tcW w:w="850" w:type="dxa"/>
            <w:tcBorders>
              <w:top w:val="nil"/>
              <w:left w:val="nil"/>
              <w:bottom w:val="single" w:sz="4" w:space="0" w:color="auto"/>
              <w:right w:val="single" w:sz="4" w:space="0" w:color="auto"/>
            </w:tcBorders>
            <w:shd w:val="clear" w:color="auto" w:fill="auto"/>
            <w:noWrap/>
            <w:vAlign w:val="bottom"/>
            <w:hideMark/>
          </w:tcPr>
          <w:p w14:paraId="05D032F9"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1F4036B4" w14:textId="77777777" w:rsidR="009C4095" w:rsidRPr="004A7B13" w:rsidRDefault="009C4095" w:rsidP="009C4095">
            <w:pPr>
              <w:spacing w:line="240" w:lineRule="auto"/>
              <w:ind w:firstLine="0"/>
              <w:jc w:val="center"/>
              <w:rPr>
                <w:sz w:val="16"/>
                <w:szCs w:val="16"/>
              </w:rPr>
            </w:pPr>
            <w:r w:rsidRPr="004A7B13">
              <w:rPr>
                <w:sz w:val="16"/>
                <w:szCs w:val="16"/>
              </w:rPr>
              <w:t>2,0</w:t>
            </w:r>
          </w:p>
        </w:tc>
        <w:tc>
          <w:tcPr>
            <w:tcW w:w="1280" w:type="dxa"/>
            <w:tcBorders>
              <w:top w:val="nil"/>
              <w:left w:val="nil"/>
              <w:bottom w:val="single" w:sz="4" w:space="0" w:color="auto"/>
              <w:right w:val="single" w:sz="4" w:space="0" w:color="auto"/>
            </w:tcBorders>
            <w:shd w:val="clear" w:color="auto" w:fill="auto"/>
            <w:noWrap/>
            <w:vAlign w:val="bottom"/>
            <w:hideMark/>
          </w:tcPr>
          <w:p w14:paraId="7D7F4C5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13C2C9D1"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82E8125"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1B1D25BC"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83D671A"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6A9270F"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24C69C0" w14:textId="77777777" w:rsidR="009C4095" w:rsidRPr="004A7B13" w:rsidRDefault="009C4095" w:rsidP="009C4095">
            <w:pPr>
              <w:spacing w:line="240" w:lineRule="auto"/>
              <w:ind w:firstLine="0"/>
              <w:jc w:val="center"/>
              <w:rPr>
                <w:sz w:val="16"/>
                <w:szCs w:val="16"/>
              </w:rPr>
            </w:pPr>
            <w:r w:rsidRPr="004A7B13">
              <w:rPr>
                <w:sz w:val="16"/>
                <w:szCs w:val="16"/>
              </w:rPr>
              <w:t>01 5 01 92300</w:t>
            </w:r>
          </w:p>
        </w:tc>
        <w:tc>
          <w:tcPr>
            <w:tcW w:w="850" w:type="dxa"/>
            <w:tcBorders>
              <w:top w:val="nil"/>
              <w:left w:val="nil"/>
              <w:bottom w:val="single" w:sz="4" w:space="0" w:color="auto"/>
              <w:right w:val="single" w:sz="4" w:space="0" w:color="auto"/>
            </w:tcBorders>
            <w:shd w:val="clear" w:color="auto" w:fill="auto"/>
            <w:noWrap/>
            <w:vAlign w:val="bottom"/>
            <w:hideMark/>
          </w:tcPr>
          <w:p w14:paraId="5881DBF7"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08E07E2E" w14:textId="77777777" w:rsidR="009C4095" w:rsidRPr="004A7B13" w:rsidRDefault="009C4095" w:rsidP="009C4095">
            <w:pPr>
              <w:spacing w:line="240" w:lineRule="auto"/>
              <w:ind w:firstLine="0"/>
              <w:jc w:val="center"/>
              <w:rPr>
                <w:sz w:val="16"/>
                <w:szCs w:val="16"/>
              </w:rPr>
            </w:pPr>
            <w:r w:rsidRPr="004A7B13">
              <w:rPr>
                <w:sz w:val="16"/>
                <w:szCs w:val="16"/>
              </w:rPr>
              <w:t>2,0</w:t>
            </w:r>
          </w:p>
        </w:tc>
        <w:tc>
          <w:tcPr>
            <w:tcW w:w="1280" w:type="dxa"/>
            <w:tcBorders>
              <w:top w:val="nil"/>
              <w:left w:val="nil"/>
              <w:bottom w:val="single" w:sz="4" w:space="0" w:color="auto"/>
              <w:right w:val="single" w:sz="4" w:space="0" w:color="auto"/>
            </w:tcBorders>
            <w:shd w:val="clear" w:color="auto" w:fill="auto"/>
            <w:noWrap/>
            <w:vAlign w:val="bottom"/>
            <w:hideMark/>
          </w:tcPr>
          <w:p w14:paraId="2755705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218A002"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2C50A1A"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4C21639B"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37F71B2F"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1DDAA6CE"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83DE04F" w14:textId="77777777" w:rsidR="009C4095" w:rsidRPr="004A7B13" w:rsidRDefault="009C4095" w:rsidP="009C4095">
            <w:pPr>
              <w:spacing w:line="240" w:lineRule="auto"/>
              <w:ind w:firstLine="0"/>
              <w:jc w:val="center"/>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28D32EBC"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48B4BBB0" w14:textId="77777777" w:rsidR="009C4095" w:rsidRPr="004A7B13" w:rsidRDefault="009C4095" w:rsidP="009C4095">
            <w:pPr>
              <w:spacing w:line="240" w:lineRule="auto"/>
              <w:ind w:firstLine="0"/>
              <w:jc w:val="center"/>
              <w:rPr>
                <w:sz w:val="16"/>
                <w:szCs w:val="16"/>
              </w:rPr>
            </w:pPr>
            <w:r w:rsidRPr="004A7B13">
              <w:rPr>
                <w:sz w:val="16"/>
                <w:szCs w:val="16"/>
              </w:rPr>
              <w:t>516,4</w:t>
            </w:r>
          </w:p>
        </w:tc>
        <w:tc>
          <w:tcPr>
            <w:tcW w:w="1280" w:type="dxa"/>
            <w:tcBorders>
              <w:top w:val="nil"/>
              <w:left w:val="nil"/>
              <w:bottom w:val="single" w:sz="4" w:space="0" w:color="auto"/>
              <w:right w:val="single" w:sz="4" w:space="0" w:color="auto"/>
            </w:tcBorders>
            <w:shd w:val="clear" w:color="auto" w:fill="auto"/>
            <w:noWrap/>
            <w:vAlign w:val="bottom"/>
            <w:hideMark/>
          </w:tcPr>
          <w:p w14:paraId="58911D29"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D4BA917"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5BF5F12" w14:textId="77777777" w:rsidR="009C4095" w:rsidRPr="004A7B13" w:rsidRDefault="009C4095" w:rsidP="009C4095">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851" w:type="dxa"/>
            <w:tcBorders>
              <w:top w:val="nil"/>
              <w:left w:val="nil"/>
              <w:bottom w:val="single" w:sz="4" w:space="0" w:color="auto"/>
              <w:right w:val="single" w:sz="4" w:space="0" w:color="auto"/>
            </w:tcBorders>
            <w:shd w:val="clear" w:color="auto" w:fill="auto"/>
            <w:vAlign w:val="bottom"/>
            <w:hideMark/>
          </w:tcPr>
          <w:p w14:paraId="69AEF00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73C43F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5E0856BC"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0F45BD1" w14:textId="77777777" w:rsidR="009C4095" w:rsidRPr="004A7B13" w:rsidRDefault="009C4095" w:rsidP="009C4095">
            <w:pPr>
              <w:spacing w:line="240" w:lineRule="auto"/>
              <w:ind w:firstLine="0"/>
              <w:jc w:val="center"/>
              <w:rPr>
                <w:sz w:val="16"/>
                <w:szCs w:val="16"/>
              </w:rPr>
            </w:pPr>
            <w:r w:rsidRPr="004A7B13">
              <w:rPr>
                <w:sz w:val="16"/>
                <w:szCs w:val="16"/>
              </w:rPr>
              <w:t>88 0 00 92000</w:t>
            </w:r>
          </w:p>
        </w:tc>
        <w:tc>
          <w:tcPr>
            <w:tcW w:w="850" w:type="dxa"/>
            <w:tcBorders>
              <w:top w:val="nil"/>
              <w:left w:val="nil"/>
              <w:bottom w:val="single" w:sz="4" w:space="0" w:color="auto"/>
              <w:right w:val="single" w:sz="4" w:space="0" w:color="auto"/>
            </w:tcBorders>
            <w:shd w:val="clear" w:color="auto" w:fill="auto"/>
            <w:noWrap/>
            <w:vAlign w:val="bottom"/>
            <w:hideMark/>
          </w:tcPr>
          <w:p w14:paraId="39731B85"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FF398CF" w14:textId="77777777" w:rsidR="009C4095" w:rsidRPr="004A7B13" w:rsidRDefault="009C4095" w:rsidP="009C4095">
            <w:pPr>
              <w:spacing w:line="240" w:lineRule="auto"/>
              <w:ind w:firstLine="0"/>
              <w:jc w:val="center"/>
              <w:rPr>
                <w:sz w:val="16"/>
                <w:szCs w:val="16"/>
              </w:rPr>
            </w:pPr>
            <w:r w:rsidRPr="004A7B13">
              <w:rPr>
                <w:sz w:val="16"/>
                <w:szCs w:val="16"/>
              </w:rPr>
              <w:t>516,4</w:t>
            </w:r>
          </w:p>
        </w:tc>
        <w:tc>
          <w:tcPr>
            <w:tcW w:w="1280" w:type="dxa"/>
            <w:tcBorders>
              <w:top w:val="nil"/>
              <w:left w:val="nil"/>
              <w:bottom w:val="single" w:sz="4" w:space="0" w:color="auto"/>
              <w:right w:val="single" w:sz="4" w:space="0" w:color="auto"/>
            </w:tcBorders>
            <w:shd w:val="clear" w:color="auto" w:fill="auto"/>
            <w:noWrap/>
            <w:vAlign w:val="bottom"/>
            <w:hideMark/>
          </w:tcPr>
          <w:p w14:paraId="0F39F3D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36615F5" w14:textId="77777777" w:rsidTr="00DB257B">
        <w:trPr>
          <w:trHeight w:val="102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AA29D1E" w14:textId="77777777" w:rsidR="009C4095" w:rsidRPr="004A7B13" w:rsidRDefault="009C4095" w:rsidP="009C4095">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851" w:type="dxa"/>
            <w:tcBorders>
              <w:top w:val="nil"/>
              <w:left w:val="nil"/>
              <w:bottom w:val="single" w:sz="4" w:space="0" w:color="auto"/>
              <w:right w:val="single" w:sz="4" w:space="0" w:color="auto"/>
            </w:tcBorders>
            <w:shd w:val="clear" w:color="auto" w:fill="auto"/>
            <w:vAlign w:val="bottom"/>
            <w:hideMark/>
          </w:tcPr>
          <w:p w14:paraId="6B723F7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8FABC70"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61BCB4F"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53537F7F"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454F1742"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63C1CF1" w14:textId="77777777" w:rsidR="009C4095" w:rsidRPr="004A7B13" w:rsidRDefault="009C4095" w:rsidP="009C4095">
            <w:pPr>
              <w:spacing w:line="240" w:lineRule="auto"/>
              <w:ind w:firstLine="0"/>
              <w:jc w:val="center"/>
              <w:rPr>
                <w:sz w:val="16"/>
                <w:szCs w:val="16"/>
              </w:rPr>
            </w:pPr>
            <w:r w:rsidRPr="004A7B13">
              <w:rPr>
                <w:sz w:val="16"/>
                <w:szCs w:val="16"/>
              </w:rPr>
              <w:t>516,4</w:t>
            </w:r>
          </w:p>
        </w:tc>
        <w:tc>
          <w:tcPr>
            <w:tcW w:w="1280" w:type="dxa"/>
            <w:tcBorders>
              <w:top w:val="nil"/>
              <w:left w:val="nil"/>
              <w:bottom w:val="single" w:sz="4" w:space="0" w:color="auto"/>
              <w:right w:val="single" w:sz="4" w:space="0" w:color="auto"/>
            </w:tcBorders>
            <w:shd w:val="clear" w:color="auto" w:fill="auto"/>
            <w:noWrap/>
            <w:vAlign w:val="bottom"/>
            <w:hideMark/>
          </w:tcPr>
          <w:p w14:paraId="4B2EF47C"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5DC757EA"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E653AD5"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6C8EED9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423ECA59"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7DE58D39"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6A67BC31"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28AB80A4"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noWrap/>
            <w:vAlign w:val="bottom"/>
            <w:hideMark/>
          </w:tcPr>
          <w:p w14:paraId="5672C913" w14:textId="77777777" w:rsidR="009C4095" w:rsidRPr="004A7B13" w:rsidRDefault="009C4095" w:rsidP="009C4095">
            <w:pPr>
              <w:spacing w:line="240" w:lineRule="auto"/>
              <w:ind w:firstLine="0"/>
              <w:jc w:val="center"/>
              <w:rPr>
                <w:sz w:val="16"/>
                <w:szCs w:val="16"/>
              </w:rPr>
            </w:pPr>
            <w:r w:rsidRPr="004A7B13">
              <w:rPr>
                <w:sz w:val="16"/>
                <w:szCs w:val="16"/>
              </w:rPr>
              <w:t>508,4</w:t>
            </w:r>
          </w:p>
        </w:tc>
        <w:tc>
          <w:tcPr>
            <w:tcW w:w="1280" w:type="dxa"/>
            <w:tcBorders>
              <w:top w:val="nil"/>
              <w:left w:val="nil"/>
              <w:bottom w:val="single" w:sz="4" w:space="0" w:color="auto"/>
              <w:right w:val="single" w:sz="4" w:space="0" w:color="auto"/>
            </w:tcBorders>
            <w:shd w:val="clear" w:color="auto" w:fill="auto"/>
            <w:noWrap/>
            <w:vAlign w:val="bottom"/>
            <w:hideMark/>
          </w:tcPr>
          <w:p w14:paraId="0C98D24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0CD6625"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3848459"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4DD62A17"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C199371"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C3A1CC8"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C6F107B"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1BD800D9"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noWrap/>
            <w:vAlign w:val="bottom"/>
            <w:hideMark/>
          </w:tcPr>
          <w:p w14:paraId="48A54738" w14:textId="77777777" w:rsidR="009C4095" w:rsidRPr="004A7B13" w:rsidRDefault="009C4095" w:rsidP="009C4095">
            <w:pPr>
              <w:spacing w:line="240" w:lineRule="auto"/>
              <w:ind w:firstLine="0"/>
              <w:jc w:val="center"/>
              <w:rPr>
                <w:sz w:val="16"/>
                <w:szCs w:val="16"/>
              </w:rPr>
            </w:pPr>
            <w:r w:rsidRPr="004A7B13">
              <w:rPr>
                <w:sz w:val="16"/>
                <w:szCs w:val="16"/>
              </w:rPr>
              <w:t>508,4</w:t>
            </w:r>
          </w:p>
        </w:tc>
        <w:tc>
          <w:tcPr>
            <w:tcW w:w="1280" w:type="dxa"/>
            <w:tcBorders>
              <w:top w:val="nil"/>
              <w:left w:val="nil"/>
              <w:bottom w:val="single" w:sz="4" w:space="0" w:color="auto"/>
              <w:right w:val="single" w:sz="4" w:space="0" w:color="auto"/>
            </w:tcBorders>
            <w:shd w:val="clear" w:color="auto" w:fill="auto"/>
            <w:noWrap/>
            <w:vAlign w:val="bottom"/>
            <w:hideMark/>
          </w:tcPr>
          <w:p w14:paraId="07AA06A4"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01178014"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02D4657F" w14:textId="77777777" w:rsidR="009C4095" w:rsidRPr="004A7B13" w:rsidRDefault="009C4095" w:rsidP="009C4095">
            <w:pPr>
              <w:spacing w:line="240" w:lineRule="auto"/>
              <w:ind w:firstLine="0"/>
              <w:rPr>
                <w:sz w:val="16"/>
                <w:szCs w:val="16"/>
              </w:rPr>
            </w:pPr>
            <w:r w:rsidRPr="004A7B13">
              <w:rPr>
                <w:sz w:val="16"/>
                <w:szCs w:val="16"/>
              </w:rPr>
              <w:t>Иные бюджетные ассигнования</w:t>
            </w:r>
          </w:p>
        </w:tc>
        <w:tc>
          <w:tcPr>
            <w:tcW w:w="851" w:type="dxa"/>
            <w:tcBorders>
              <w:top w:val="nil"/>
              <w:left w:val="nil"/>
              <w:bottom w:val="single" w:sz="4" w:space="0" w:color="auto"/>
              <w:right w:val="single" w:sz="4" w:space="0" w:color="auto"/>
            </w:tcBorders>
            <w:shd w:val="clear" w:color="auto" w:fill="auto"/>
            <w:vAlign w:val="bottom"/>
            <w:hideMark/>
          </w:tcPr>
          <w:p w14:paraId="29467AA0"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FDB1C87"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63E22DB3"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770010E1"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5894744F" w14:textId="77777777" w:rsidR="009C4095" w:rsidRPr="004A7B13" w:rsidRDefault="009C4095" w:rsidP="009C4095">
            <w:pPr>
              <w:spacing w:line="240" w:lineRule="auto"/>
              <w:ind w:firstLine="0"/>
              <w:jc w:val="center"/>
              <w:rPr>
                <w:sz w:val="16"/>
                <w:szCs w:val="16"/>
              </w:rPr>
            </w:pPr>
            <w:r w:rsidRPr="004A7B13">
              <w:rPr>
                <w:sz w:val="16"/>
                <w:szCs w:val="16"/>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523EDC2E" w14:textId="77777777" w:rsidR="009C4095" w:rsidRPr="004A7B13" w:rsidRDefault="009C4095" w:rsidP="009C4095">
            <w:pPr>
              <w:spacing w:line="240" w:lineRule="auto"/>
              <w:ind w:firstLine="0"/>
              <w:jc w:val="center"/>
              <w:rPr>
                <w:sz w:val="16"/>
                <w:szCs w:val="16"/>
              </w:rPr>
            </w:pPr>
            <w:r w:rsidRPr="004A7B13">
              <w:rPr>
                <w:sz w:val="16"/>
                <w:szCs w:val="16"/>
              </w:rPr>
              <w:t>8,0</w:t>
            </w:r>
          </w:p>
        </w:tc>
        <w:tc>
          <w:tcPr>
            <w:tcW w:w="1280" w:type="dxa"/>
            <w:tcBorders>
              <w:top w:val="nil"/>
              <w:left w:val="nil"/>
              <w:bottom w:val="single" w:sz="4" w:space="0" w:color="auto"/>
              <w:right w:val="single" w:sz="4" w:space="0" w:color="auto"/>
            </w:tcBorders>
            <w:shd w:val="clear" w:color="auto" w:fill="auto"/>
            <w:noWrap/>
            <w:vAlign w:val="bottom"/>
            <w:hideMark/>
          </w:tcPr>
          <w:p w14:paraId="5091B69D"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37E081E0"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7D9926F9" w14:textId="77777777" w:rsidR="009C4095" w:rsidRPr="004A7B13" w:rsidRDefault="009C4095" w:rsidP="009C4095">
            <w:pPr>
              <w:spacing w:line="240" w:lineRule="auto"/>
              <w:ind w:firstLine="0"/>
              <w:rPr>
                <w:sz w:val="16"/>
                <w:szCs w:val="16"/>
              </w:rPr>
            </w:pPr>
            <w:r w:rsidRPr="004A7B13">
              <w:rPr>
                <w:sz w:val="16"/>
                <w:szCs w:val="16"/>
              </w:rPr>
              <w:t>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vAlign w:val="bottom"/>
            <w:hideMark/>
          </w:tcPr>
          <w:p w14:paraId="777928F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7E26C4D4" w14:textId="77777777" w:rsidR="009C4095" w:rsidRPr="004A7B13" w:rsidRDefault="009C4095" w:rsidP="009C4095">
            <w:pPr>
              <w:spacing w:line="240" w:lineRule="auto"/>
              <w:ind w:firstLine="0"/>
              <w:jc w:val="center"/>
              <w:rPr>
                <w:sz w:val="16"/>
                <w:szCs w:val="16"/>
              </w:rPr>
            </w:pPr>
            <w:r w:rsidRPr="004A7B13">
              <w:rPr>
                <w:sz w:val="16"/>
                <w:szCs w:val="16"/>
              </w:rPr>
              <w:t>01</w:t>
            </w:r>
          </w:p>
        </w:tc>
        <w:tc>
          <w:tcPr>
            <w:tcW w:w="851" w:type="dxa"/>
            <w:tcBorders>
              <w:top w:val="nil"/>
              <w:left w:val="nil"/>
              <w:bottom w:val="single" w:sz="4" w:space="0" w:color="auto"/>
              <w:right w:val="single" w:sz="4" w:space="0" w:color="auto"/>
            </w:tcBorders>
            <w:shd w:val="clear" w:color="auto" w:fill="auto"/>
            <w:noWrap/>
            <w:vAlign w:val="bottom"/>
            <w:hideMark/>
          </w:tcPr>
          <w:p w14:paraId="305A0582" w14:textId="77777777" w:rsidR="009C4095" w:rsidRPr="004A7B13" w:rsidRDefault="009C4095" w:rsidP="009C4095">
            <w:pPr>
              <w:spacing w:line="240" w:lineRule="auto"/>
              <w:ind w:firstLine="0"/>
              <w:jc w:val="center"/>
              <w:rPr>
                <w:sz w:val="16"/>
                <w:szCs w:val="16"/>
              </w:rPr>
            </w:pPr>
            <w:r w:rsidRPr="004A7B13">
              <w:rPr>
                <w:sz w:val="16"/>
                <w:szCs w:val="16"/>
              </w:rPr>
              <w:t>13</w:t>
            </w:r>
          </w:p>
        </w:tc>
        <w:tc>
          <w:tcPr>
            <w:tcW w:w="1276" w:type="dxa"/>
            <w:tcBorders>
              <w:top w:val="nil"/>
              <w:left w:val="nil"/>
              <w:bottom w:val="single" w:sz="4" w:space="0" w:color="auto"/>
              <w:right w:val="single" w:sz="4" w:space="0" w:color="auto"/>
            </w:tcBorders>
            <w:shd w:val="clear" w:color="auto" w:fill="auto"/>
            <w:noWrap/>
            <w:vAlign w:val="bottom"/>
            <w:hideMark/>
          </w:tcPr>
          <w:p w14:paraId="089215E3" w14:textId="77777777" w:rsidR="009C4095" w:rsidRPr="004A7B13" w:rsidRDefault="009C4095" w:rsidP="009C4095">
            <w:pPr>
              <w:spacing w:line="240" w:lineRule="auto"/>
              <w:ind w:firstLine="0"/>
              <w:jc w:val="center"/>
              <w:rPr>
                <w:sz w:val="16"/>
                <w:szCs w:val="16"/>
              </w:rPr>
            </w:pPr>
            <w:r w:rsidRPr="004A7B13">
              <w:rPr>
                <w:sz w:val="16"/>
                <w:szCs w:val="16"/>
              </w:rPr>
              <w:t>88 0 00 92300</w:t>
            </w:r>
          </w:p>
        </w:tc>
        <w:tc>
          <w:tcPr>
            <w:tcW w:w="850" w:type="dxa"/>
            <w:tcBorders>
              <w:top w:val="nil"/>
              <w:left w:val="nil"/>
              <w:bottom w:val="single" w:sz="4" w:space="0" w:color="auto"/>
              <w:right w:val="single" w:sz="4" w:space="0" w:color="auto"/>
            </w:tcBorders>
            <w:shd w:val="clear" w:color="auto" w:fill="auto"/>
            <w:noWrap/>
            <w:vAlign w:val="bottom"/>
            <w:hideMark/>
          </w:tcPr>
          <w:p w14:paraId="675E47C8" w14:textId="77777777" w:rsidR="009C4095" w:rsidRPr="004A7B13" w:rsidRDefault="009C4095" w:rsidP="009C4095">
            <w:pPr>
              <w:spacing w:line="240" w:lineRule="auto"/>
              <w:ind w:firstLine="0"/>
              <w:jc w:val="center"/>
              <w:rPr>
                <w:sz w:val="16"/>
                <w:szCs w:val="16"/>
              </w:rPr>
            </w:pPr>
            <w:r w:rsidRPr="004A7B13">
              <w:rPr>
                <w:sz w:val="16"/>
                <w:szCs w:val="16"/>
              </w:rPr>
              <w:t>850</w:t>
            </w:r>
          </w:p>
        </w:tc>
        <w:tc>
          <w:tcPr>
            <w:tcW w:w="1272" w:type="dxa"/>
            <w:tcBorders>
              <w:top w:val="nil"/>
              <w:left w:val="nil"/>
              <w:bottom w:val="single" w:sz="4" w:space="0" w:color="auto"/>
              <w:right w:val="single" w:sz="4" w:space="0" w:color="auto"/>
            </w:tcBorders>
            <w:shd w:val="clear" w:color="auto" w:fill="auto"/>
            <w:noWrap/>
            <w:vAlign w:val="bottom"/>
            <w:hideMark/>
          </w:tcPr>
          <w:p w14:paraId="26F4A4D7" w14:textId="77777777" w:rsidR="009C4095" w:rsidRPr="004A7B13" w:rsidRDefault="009C4095" w:rsidP="009C4095">
            <w:pPr>
              <w:spacing w:line="240" w:lineRule="auto"/>
              <w:ind w:firstLine="0"/>
              <w:jc w:val="center"/>
              <w:rPr>
                <w:sz w:val="16"/>
                <w:szCs w:val="16"/>
              </w:rPr>
            </w:pPr>
            <w:r w:rsidRPr="004A7B13">
              <w:rPr>
                <w:sz w:val="16"/>
                <w:szCs w:val="16"/>
              </w:rPr>
              <w:t>8,0</w:t>
            </w:r>
          </w:p>
        </w:tc>
        <w:tc>
          <w:tcPr>
            <w:tcW w:w="1280" w:type="dxa"/>
            <w:tcBorders>
              <w:top w:val="nil"/>
              <w:left w:val="nil"/>
              <w:bottom w:val="single" w:sz="4" w:space="0" w:color="auto"/>
              <w:right w:val="single" w:sz="4" w:space="0" w:color="auto"/>
            </w:tcBorders>
            <w:shd w:val="clear" w:color="auto" w:fill="auto"/>
            <w:noWrap/>
            <w:vAlign w:val="bottom"/>
            <w:hideMark/>
          </w:tcPr>
          <w:p w14:paraId="12649623"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7CDB4CD" w14:textId="77777777" w:rsidTr="00DB257B">
        <w:trPr>
          <w:trHeight w:val="31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AE33AF4" w14:textId="77777777" w:rsidR="009C4095" w:rsidRPr="004A7B13" w:rsidRDefault="009C4095" w:rsidP="009C4095">
            <w:pPr>
              <w:spacing w:line="240" w:lineRule="auto"/>
              <w:ind w:firstLine="0"/>
              <w:rPr>
                <w:b/>
                <w:bCs/>
                <w:sz w:val="16"/>
                <w:szCs w:val="16"/>
              </w:rPr>
            </w:pPr>
            <w:r w:rsidRPr="004A7B13">
              <w:rPr>
                <w:b/>
                <w:bCs/>
                <w:sz w:val="16"/>
                <w:szCs w:val="16"/>
              </w:rPr>
              <w:t xml:space="preserve">Образование </w:t>
            </w:r>
          </w:p>
        </w:tc>
        <w:tc>
          <w:tcPr>
            <w:tcW w:w="851" w:type="dxa"/>
            <w:tcBorders>
              <w:top w:val="nil"/>
              <w:left w:val="nil"/>
              <w:bottom w:val="single" w:sz="4" w:space="0" w:color="auto"/>
              <w:right w:val="single" w:sz="4" w:space="0" w:color="auto"/>
            </w:tcBorders>
            <w:shd w:val="clear" w:color="auto" w:fill="auto"/>
            <w:vAlign w:val="bottom"/>
            <w:hideMark/>
          </w:tcPr>
          <w:p w14:paraId="3A596E8B"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3F2A46A"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E9A28C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1B7C4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7BF17B"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55EBEA47" w14:textId="77777777" w:rsidR="009C4095" w:rsidRPr="004A7B13" w:rsidRDefault="009C4095" w:rsidP="009C4095">
            <w:pPr>
              <w:spacing w:line="240" w:lineRule="auto"/>
              <w:ind w:firstLine="0"/>
              <w:jc w:val="center"/>
              <w:rPr>
                <w:b/>
                <w:bCs/>
                <w:sz w:val="16"/>
                <w:szCs w:val="16"/>
              </w:rPr>
            </w:pPr>
            <w:r w:rsidRPr="004A7B13">
              <w:rPr>
                <w:b/>
                <w:bCs/>
                <w:sz w:val="16"/>
                <w:szCs w:val="16"/>
              </w:rPr>
              <w:t>45,0</w:t>
            </w:r>
          </w:p>
        </w:tc>
        <w:tc>
          <w:tcPr>
            <w:tcW w:w="1280" w:type="dxa"/>
            <w:tcBorders>
              <w:top w:val="nil"/>
              <w:left w:val="nil"/>
              <w:bottom w:val="single" w:sz="4" w:space="0" w:color="auto"/>
              <w:right w:val="single" w:sz="4" w:space="0" w:color="auto"/>
            </w:tcBorders>
            <w:shd w:val="clear" w:color="auto" w:fill="auto"/>
            <w:noWrap/>
            <w:vAlign w:val="bottom"/>
            <w:hideMark/>
          </w:tcPr>
          <w:p w14:paraId="56878387" w14:textId="77777777" w:rsidR="009C4095" w:rsidRPr="004A7B13" w:rsidRDefault="009C4095" w:rsidP="009C4095">
            <w:pPr>
              <w:spacing w:line="240" w:lineRule="auto"/>
              <w:ind w:firstLine="0"/>
              <w:jc w:val="center"/>
              <w:rPr>
                <w:b/>
                <w:bCs/>
                <w:sz w:val="16"/>
                <w:szCs w:val="16"/>
              </w:rPr>
            </w:pPr>
            <w:r w:rsidRPr="004A7B13">
              <w:rPr>
                <w:b/>
                <w:bCs/>
                <w:sz w:val="16"/>
                <w:szCs w:val="16"/>
              </w:rPr>
              <w:t>45,0</w:t>
            </w:r>
          </w:p>
        </w:tc>
      </w:tr>
      <w:tr w:rsidR="009C4095" w:rsidRPr="004A7B13" w14:paraId="04FB7E9B"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99DDF63" w14:textId="77777777" w:rsidR="009C4095" w:rsidRPr="004A7B13" w:rsidRDefault="009C4095" w:rsidP="009C4095">
            <w:pPr>
              <w:spacing w:line="240" w:lineRule="auto"/>
              <w:ind w:firstLine="0"/>
              <w:rPr>
                <w:b/>
                <w:bCs/>
                <w:sz w:val="16"/>
                <w:szCs w:val="16"/>
              </w:rPr>
            </w:pPr>
            <w:r w:rsidRPr="004A7B13">
              <w:rPr>
                <w:b/>
                <w:bCs/>
                <w:sz w:val="16"/>
                <w:szCs w:val="16"/>
              </w:rPr>
              <w:t xml:space="preserve">Другие вопросы в области образования </w:t>
            </w:r>
          </w:p>
        </w:tc>
        <w:tc>
          <w:tcPr>
            <w:tcW w:w="851" w:type="dxa"/>
            <w:tcBorders>
              <w:top w:val="nil"/>
              <w:left w:val="nil"/>
              <w:bottom w:val="single" w:sz="4" w:space="0" w:color="auto"/>
              <w:right w:val="single" w:sz="4" w:space="0" w:color="auto"/>
            </w:tcBorders>
            <w:shd w:val="clear" w:color="auto" w:fill="auto"/>
            <w:vAlign w:val="bottom"/>
            <w:hideMark/>
          </w:tcPr>
          <w:p w14:paraId="588F944F"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7396F25" w14:textId="77777777" w:rsidR="009C4095" w:rsidRPr="004A7B13" w:rsidRDefault="009C4095" w:rsidP="009C4095">
            <w:pPr>
              <w:spacing w:line="240" w:lineRule="auto"/>
              <w:ind w:firstLine="0"/>
              <w:jc w:val="center"/>
              <w:rPr>
                <w:b/>
                <w:bCs/>
                <w:sz w:val="16"/>
                <w:szCs w:val="16"/>
              </w:rPr>
            </w:pPr>
            <w:r w:rsidRPr="004A7B13">
              <w:rPr>
                <w:b/>
                <w:bCs/>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1169AD1F" w14:textId="77777777" w:rsidR="009C4095" w:rsidRPr="004A7B13" w:rsidRDefault="009C4095" w:rsidP="009C4095">
            <w:pPr>
              <w:spacing w:line="240" w:lineRule="auto"/>
              <w:ind w:firstLine="0"/>
              <w:jc w:val="center"/>
              <w:rPr>
                <w:b/>
                <w:bCs/>
                <w:sz w:val="16"/>
                <w:szCs w:val="16"/>
              </w:rPr>
            </w:pPr>
            <w:r w:rsidRPr="004A7B13">
              <w:rPr>
                <w:b/>
                <w:bCs/>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E23271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459FC3B2"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D2366CC" w14:textId="77777777" w:rsidR="009C4095" w:rsidRPr="004A7B13" w:rsidRDefault="009C4095" w:rsidP="009C4095">
            <w:pPr>
              <w:spacing w:line="240" w:lineRule="auto"/>
              <w:ind w:firstLine="0"/>
              <w:jc w:val="center"/>
              <w:rPr>
                <w:b/>
                <w:bCs/>
                <w:sz w:val="16"/>
                <w:szCs w:val="16"/>
              </w:rPr>
            </w:pPr>
            <w:r w:rsidRPr="004A7B13">
              <w:rPr>
                <w:b/>
                <w:bCs/>
                <w:sz w:val="16"/>
                <w:szCs w:val="16"/>
              </w:rPr>
              <w:t>45,0</w:t>
            </w:r>
          </w:p>
        </w:tc>
        <w:tc>
          <w:tcPr>
            <w:tcW w:w="1280" w:type="dxa"/>
            <w:tcBorders>
              <w:top w:val="nil"/>
              <w:left w:val="nil"/>
              <w:bottom w:val="single" w:sz="4" w:space="0" w:color="auto"/>
              <w:right w:val="single" w:sz="4" w:space="0" w:color="auto"/>
            </w:tcBorders>
            <w:shd w:val="clear" w:color="auto" w:fill="auto"/>
            <w:noWrap/>
            <w:vAlign w:val="bottom"/>
            <w:hideMark/>
          </w:tcPr>
          <w:p w14:paraId="722B5F7F" w14:textId="77777777" w:rsidR="009C4095" w:rsidRPr="004A7B13" w:rsidRDefault="009C4095" w:rsidP="009C4095">
            <w:pPr>
              <w:spacing w:line="240" w:lineRule="auto"/>
              <w:ind w:firstLine="0"/>
              <w:jc w:val="center"/>
              <w:rPr>
                <w:b/>
                <w:bCs/>
                <w:sz w:val="16"/>
                <w:szCs w:val="16"/>
              </w:rPr>
            </w:pPr>
            <w:r w:rsidRPr="004A7B13">
              <w:rPr>
                <w:b/>
                <w:bCs/>
                <w:sz w:val="16"/>
                <w:szCs w:val="16"/>
              </w:rPr>
              <w:t>45,0</w:t>
            </w:r>
          </w:p>
        </w:tc>
      </w:tr>
      <w:tr w:rsidR="009C4095" w:rsidRPr="004A7B13" w14:paraId="1D112323"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F34B057"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635DBDA3"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E4113B9"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19E5D33"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736A41D2" w14:textId="77777777" w:rsidR="009C4095" w:rsidRPr="004A7B13" w:rsidRDefault="009C4095" w:rsidP="009C4095">
            <w:pPr>
              <w:spacing w:line="240" w:lineRule="auto"/>
              <w:ind w:firstLine="0"/>
              <w:jc w:val="center"/>
              <w:rPr>
                <w:sz w:val="16"/>
                <w:szCs w:val="16"/>
              </w:rPr>
            </w:pPr>
            <w:r w:rsidRPr="004A7B13">
              <w:rPr>
                <w:sz w:val="16"/>
                <w:szCs w:val="16"/>
              </w:rPr>
              <w:t xml:space="preserve">       88</w:t>
            </w:r>
          </w:p>
        </w:tc>
        <w:tc>
          <w:tcPr>
            <w:tcW w:w="850" w:type="dxa"/>
            <w:tcBorders>
              <w:top w:val="nil"/>
              <w:left w:val="nil"/>
              <w:bottom w:val="single" w:sz="4" w:space="0" w:color="auto"/>
              <w:right w:val="single" w:sz="4" w:space="0" w:color="auto"/>
            </w:tcBorders>
            <w:shd w:val="clear" w:color="auto" w:fill="auto"/>
            <w:noWrap/>
            <w:vAlign w:val="bottom"/>
            <w:hideMark/>
          </w:tcPr>
          <w:p w14:paraId="4E6BFC64"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1FBE5FC6" w14:textId="77777777" w:rsidR="009C4095" w:rsidRPr="004A7B13" w:rsidRDefault="009C4095" w:rsidP="009C4095">
            <w:pPr>
              <w:spacing w:line="240" w:lineRule="auto"/>
              <w:ind w:firstLine="0"/>
              <w:jc w:val="center"/>
              <w:rPr>
                <w:sz w:val="16"/>
                <w:szCs w:val="16"/>
              </w:rPr>
            </w:pPr>
            <w:r w:rsidRPr="004A7B13">
              <w:rPr>
                <w:sz w:val="16"/>
                <w:szCs w:val="16"/>
              </w:rPr>
              <w:t>45,0</w:t>
            </w:r>
          </w:p>
        </w:tc>
        <w:tc>
          <w:tcPr>
            <w:tcW w:w="1280" w:type="dxa"/>
            <w:tcBorders>
              <w:top w:val="nil"/>
              <w:left w:val="nil"/>
              <w:bottom w:val="single" w:sz="4" w:space="0" w:color="auto"/>
              <w:right w:val="single" w:sz="4" w:space="0" w:color="auto"/>
            </w:tcBorders>
            <w:shd w:val="clear" w:color="auto" w:fill="auto"/>
            <w:noWrap/>
            <w:vAlign w:val="bottom"/>
            <w:hideMark/>
          </w:tcPr>
          <w:p w14:paraId="656CE16E" w14:textId="77777777" w:rsidR="009C4095" w:rsidRPr="004A7B13" w:rsidRDefault="009C4095" w:rsidP="009C4095">
            <w:pPr>
              <w:spacing w:line="240" w:lineRule="auto"/>
              <w:ind w:firstLine="0"/>
              <w:jc w:val="center"/>
              <w:rPr>
                <w:sz w:val="16"/>
                <w:szCs w:val="16"/>
              </w:rPr>
            </w:pPr>
            <w:r w:rsidRPr="004A7B13">
              <w:rPr>
                <w:sz w:val="16"/>
                <w:szCs w:val="16"/>
              </w:rPr>
              <w:t>45,0</w:t>
            </w:r>
          </w:p>
        </w:tc>
      </w:tr>
      <w:tr w:rsidR="009C4095" w:rsidRPr="004A7B13" w14:paraId="19595A6A"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57DB7F4" w14:textId="77777777" w:rsidR="009C4095" w:rsidRPr="004A7B13" w:rsidRDefault="009C4095" w:rsidP="009C4095">
            <w:pPr>
              <w:spacing w:line="240" w:lineRule="auto"/>
              <w:ind w:firstLine="0"/>
              <w:rPr>
                <w:color w:val="000000"/>
                <w:sz w:val="16"/>
                <w:szCs w:val="16"/>
              </w:rPr>
            </w:pPr>
            <w:r w:rsidRPr="004A7B13">
              <w:rPr>
                <w:color w:val="000000"/>
                <w:sz w:val="16"/>
                <w:szCs w:val="16"/>
              </w:rPr>
              <w:t>Осуществление государственных полномочий в области образования</w:t>
            </w:r>
          </w:p>
        </w:tc>
        <w:tc>
          <w:tcPr>
            <w:tcW w:w="851" w:type="dxa"/>
            <w:tcBorders>
              <w:top w:val="nil"/>
              <w:left w:val="nil"/>
              <w:bottom w:val="single" w:sz="4" w:space="0" w:color="auto"/>
              <w:right w:val="single" w:sz="4" w:space="0" w:color="auto"/>
            </w:tcBorders>
            <w:shd w:val="clear" w:color="auto" w:fill="auto"/>
            <w:vAlign w:val="bottom"/>
            <w:hideMark/>
          </w:tcPr>
          <w:p w14:paraId="3306D4F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8260DC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56EC8980"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B63E265"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51F10FF0"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vAlign w:val="bottom"/>
            <w:hideMark/>
          </w:tcPr>
          <w:p w14:paraId="27FD3C76" w14:textId="77777777" w:rsidR="009C4095" w:rsidRPr="004A7B13" w:rsidRDefault="009C4095" w:rsidP="009C4095">
            <w:pPr>
              <w:spacing w:line="240" w:lineRule="auto"/>
              <w:ind w:firstLine="0"/>
              <w:jc w:val="center"/>
              <w:rPr>
                <w:sz w:val="16"/>
                <w:szCs w:val="16"/>
              </w:rPr>
            </w:pPr>
            <w:r w:rsidRPr="004A7B13">
              <w:rPr>
                <w:sz w:val="16"/>
                <w:szCs w:val="16"/>
              </w:rPr>
              <w:t>45,0</w:t>
            </w:r>
          </w:p>
        </w:tc>
        <w:tc>
          <w:tcPr>
            <w:tcW w:w="1280" w:type="dxa"/>
            <w:tcBorders>
              <w:top w:val="nil"/>
              <w:left w:val="nil"/>
              <w:bottom w:val="single" w:sz="4" w:space="0" w:color="auto"/>
              <w:right w:val="single" w:sz="4" w:space="0" w:color="auto"/>
            </w:tcBorders>
            <w:shd w:val="clear" w:color="auto" w:fill="auto"/>
            <w:vAlign w:val="bottom"/>
            <w:hideMark/>
          </w:tcPr>
          <w:p w14:paraId="39053F47" w14:textId="77777777" w:rsidR="009C4095" w:rsidRPr="004A7B13" w:rsidRDefault="009C4095" w:rsidP="009C4095">
            <w:pPr>
              <w:spacing w:line="240" w:lineRule="auto"/>
              <w:ind w:firstLine="0"/>
              <w:jc w:val="center"/>
              <w:rPr>
                <w:sz w:val="16"/>
                <w:szCs w:val="16"/>
              </w:rPr>
            </w:pPr>
            <w:r w:rsidRPr="004A7B13">
              <w:rPr>
                <w:sz w:val="16"/>
                <w:szCs w:val="16"/>
              </w:rPr>
              <w:t>45,0</w:t>
            </w:r>
          </w:p>
        </w:tc>
      </w:tr>
      <w:tr w:rsidR="009C4095" w:rsidRPr="004A7B13" w14:paraId="32556852" w14:textId="77777777" w:rsidTr="00DB257B">
        <w:trPr>
          <w:trHeight w:val="153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3EE6343"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vAlign w:val="bottom"/>
            <w:hideMark/>
          </w:tcPr>
          <w:p w14:paraId="3B62B125"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432ADEF"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37478D54"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4F05B1B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2880CB3F" w14:textId="77777777" w:rsidR="009C4095" w:rsidRPr="004A7B13" w:rsidRDefault="009C4095" w:rsidP="009C4095">
            <w:pPr>
              <w:spacing w:line="240" w:lineRule="auto"/>
              <w:ind w:firstLine="0"/>
              <w:jc w:val="center"/>
              <w:rPr>
                <w:sz w:val="16"/>
                <w:szCs w:val="16"/>
              </w:rPr>
            </w:pPr>
            <w:r w:rsidRPr="004A7B13">
              <w:rPr>
                <w:sz w:val="16"/>
                <w:szCs w:val="16"/>
              </w:rPr>
              <w:t>100</w:t>
            </w:r>
          </w:p>
        </w:tc>
        <w:tc>
          <w:tcPr>
            <w:tcW w:w="1272" w:type="dxa"/>
            <w:tcBorders>
              <w:top w:val="nil"/>
              <w:left w:val="nil"/>
              <w:bottom w:val="single" w:sz="4" w:space="0" w:color="auto"/>
              <w:right w:val="single" w:sz="4" w:space="0" w:color="auto"/>
            </w:tcBorders>
            <w:shd w:val="clear" w:color="auto" w:fill="auto"/>
            <w:vAlign w:val="bottom"/>
            <w:hideMark/>
          </w:tcPr>
          <w:p w14:paraId="70020813" w14:textId="77777777" w:rsidR="009C4095" w:rsidRPr="004A7B13" w:rsidRDefault="009C4095" w:rsidP="009C4095">
            <w:pPr>
              <w:spacing w:line="240" w:lineRule="auto"/>
              <w:ind w:firstLine="0"/>
              <w:jc w:val="center"/>
              <w:rPr>
                <w:sz w:val="16"/>
                <w:szCs w:val="16"/>
              </w:rPr>
            </w:pPr>
            <w:r w:rsidRPr="004A7B13">
              <w:rPr>
                <w:sz w:val="16"/>
                <w:szCs w:val="16"/>
              </w:rPr>
              <w:t>39,1</w:t>
            </w:r>
          </w:p>
        </w:tc>
        <w:tc>
          <w:tcPr>
            <w:tcW w:w="1280" w:type="dxa"/>
            <w:tcBorders>
              <w:top w:val="nil"/>
              <w:left w:val="nil"/>
              <w:bottom w:val="single" w:sz="4" w:space="0" w:color="auto"/>
              <w:right w:val="single" w:sz="4" w:space="0" w:color="auto"/>
            </w:tcBorders>
            <w:shd w:val="clear" w:color="auto" w:fill="auto"/>
            <w:vAlign w:val="bottom"/>
            <w:hideMark/>
          </w:tcPr>
          <w:p w14:paraId="18FCB917" w14:textId="77777777" w:rsidR="009C4095" w:rsidRPr="004A7B13" w:rsidRDefault="009C4095" w:rsidP="009C4095">
            <w:pPr>
              <w:spacing w:line="240" w:lineRule="auto"/>
              <w:ind w:firstLine="0"/>
              <w:jc w:val="center"/>
              <w:rPr>
                <w:sz w:val="16"/>
                <w:szCs w:val="16"/>
              </w:rPr>
            </w:pPr>
            <w:r w:rsidRPr="004A7B13">
              <w:rPr>
                <w:sz w:val="16"/>
                <w:szCs w:val="16"/>
              </w:rPr>
              <w:t>39,1</w:t>
            </w:r>
          </w:p>
        </w:tc>
      </w:tr>
      <w:tr w:rsidR="009C4095" w:rsidRPr="004A7B13" w14:paraId="20C58CA9"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18FD7C6" w14:textId="77777777" w:rsidR="009C4095" w:rsidRPr="004A7B13" w:rsidRDefault="009C4095" w:rsidP="009C4095">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vAlign w:val="bottom"/>
            <w:hideMark/>
          </w:tcPr>
          <w:p w14:paraId="5655936E"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2C05CE4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5C6980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5EC2835B"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673612FF" w14:textId="77777777" w:rsidR="009C4095" w:rsidRPr="004A7B13" w:rsidRDefault="009C4095" w:rsidP="009C4095">
            <w:pPr>
              <w:spacing w:line="240" w:lineRule="auto"/>
              <w:ind w:firstLine="0"/>
              <w:jc w:val="center"/>
              <w:rPr>
                <w:sz w:val="16"/>
                <w:szCs w:val="16"/>
              </w:rPr>
            </w:pPr>
            <w:r w:rsidRPr="004A7B13">
              <w:rPr>
                <w:sz w:val="16"/>
                <w:szCs w:val="16"/>
              </w:rPr>
              <w:t>120</w:t>
            </w:r>
          </w:p>
        </w:tc>
        <w:tc>
          <w:tcPr>
            <w:tcW w:w="1272" w:type="dxa"/>
            <w:tcBorders>
              <w:top w:val="nil"/>
              <w:left w:val="nil"/>
              <w:bottom w:val="single" w:sz="4" w:space="0" w:color="auto"/>
              <w:right w:val="single" w:sz="4" w:space="0" w:color="auto"/>
            </w:tcBorders>
            <w:shd w:val="clear" w:color="auto" w:fill="auto"/>
            <w:vAlign w:val="bottom"/>
            <w:hideMark/>
          </w:tcPr>
          <w:p w14:paraId="2083B1C8" w14:textId="77777777" w:rsidR="009C4095" w:rsidRPr="004A7B13" w:rsidRDefault="009C4095" w:rsidP="009C4095">
            <w:pPr>
              <w:spacing w:line="240" w:lineRule="auto"/>
              <w:ind w:firstLine="0"/>
              <w:jc w:val="center"/>
              <w:rPr>
                <w:sz w:val="16"/>
                <w:szCs w:val="16"/>
              </w:rPr>
            </w:pPr>
            <w:r w:rsidRPr="004A7B13">
              <w:rPr>
                <w:sz w:val="16"/>
                <w:szCs w:val="16"/>
              </w:rPr>
              <w:t>39,1</w:t>
            </w:r>
          </w:p>
        </w:tc>
        <w:tc>
          <w:tcPr>
            <w:tcW w:w="1280" w:type="dxa"/>
            <w:tcBorders>
              <w:top w:val="nil"/>
              <w:left w:val="nil"/>
              <w:bottom w:val="single" w:sz="4" w:space="0" w:color="auto"/>
              <w:right w:val="single" w:sz="4" w:space="0" w:color="auto"/>
            </w:tcBorders>
            <w:shd w:val="clear" w:color="auto" w:fill="auto"/>
            <w:vAlign w:val="bottom"/>
            <w:hideMark/>
          </w:tcPr>
          <w:p w14:paraId="774803C5" w14:textId="77777777" w:rsidR="009C4095" w:rsidRPr="004A7B13" w:rsidRDefault="009C4095" w:rsidP="009C4095">
            <w:pPr>
              <w:spacing w:line="240" w:lineRule="auto"/>
              <w:ind w:firstLine="0"/>
              <w:jc w:val="center"/>
              <w:rPr>
                <w:sz w:val="16"/>
                <w:szCs w:val="16"/>
              </w:rPr>
            </w:pPr>
            <w:r w:rsidRPr="004A7B13">
              <w:rPr>
                <w:sz w:val="16"/>
                <w:szCs w:val="16"/>
              </w:rPr>
              <w:t>39,1</w:t>
            </w:r>
          </w:p>
        </w:tc>
      </w:tr>
      <w:tr w:rsidR="009C4095" w:rsidRPr="004A7B13" w14:paraId="1351FE9A"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5B1FF0B" w14:textId="77777777" w:rsidR="009C4095" w:rsidRPr="004A7B13" w:rsidRDefault="009C4095" w:rsidP="009C4095">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2892260F"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9CAD7DB"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45C7AE32"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18729280"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7E6B0646" w14:textId="77777777" w:rsidR="009C4095" w:rsidRPr="004A7B13" w:rsidRDefault="009C4095" w:rsidP="009C4095">
            <w:pPr>
              <w:spacing w:line="240" w:lineRule="auto"/>
              <w:ind w:firstLine="0"/>
              <w:jc w:val="center"/>
              <w:rPr>
                <w:sz w:val="16"/>
                <w:szCs w:val="16"/>
              </w:rPr>
            </w:pPr>
            <w:r w:rsidRPr="004A7B13">
              <w:rPr>
                <w:sz w:val="16"/>
                <w:szCs w:val="16"/>
              </w:rPr>
              <w:t>200</w:t>
            </w:r>
          </w:p>
        </w:tc>
        <w:tc>
          <w:tcPr>
            <w:tcW w:w="1272" w:type="dxa"/>
            <w:tcBorders>
              <w:top w:val="nil"/>
              <w:left w:val="nil"/>
              <w:bottom w:val="single" w:sz="4" w:space="0" w:color="auto"/>
              <w:right w:val="single" w:sz="4" w:space="0" w:color="auto"/>
            </w:tcBorders>
            <w:shd w:val="clear" w:color="auto" w:fill="auto"/>
            <w:vAlign w:val="bottom"/>
            <w:hideMark/>
          </w:tcPr>
          <w:p w14:paraId="6ADC9A19" w14:textId="77777777" w:rsidR="009C4095" w:rsidRPr="004A7B13" w:rsidRDefault="009C4095" w:rsidP="009C4095">
            <w:pPr>
              <w:spacing w:line="240" w:lineRule="auto"/>
              <w:ind w:firstLine="0"/>
              <w:jc w:val="center"/>
              <w:rPr>
                <w:sz w:val="16"/>
                <w:szCs w:val="16"/>
              </w:rPr>
            </w:pPr>
            <w:r w:rsidRPr="004A7B13">
              <w:rPr>
                <w:sz w:val="16"/>
                <w:szCs w:val="16"/>
              </w:rPr>
              <w:t>5,9</w:t>
            </w:r>
          </w:p>
        </w:tc>
        <w:tc>
          <w:tcPr>
            <w:tcW w:w="1280" w:type="dxa"/>
            <w:tcBorders>
              <w:top w:val="nil"/>
              <w:left w:val="nil"/>
              <w:bottom w:val="single" w:sz="4" w:space="0" w:color="auto"/>
              <w:right w:val="single" w:sz="4" w:space="0" w:color="auto"/>
            </w:tcBorders>
            <w:shd w:val="clear" w:color="auto" w:fill="auto"/>
            <w:vAlign w:val="bottom"/>
            <w:hideMark/>
          </w:tcPr>
          <w:p w14:paraId="2C1095DD" w14:textId="77777777" w:rsidR="009C4095" w:rsidRPr="004A7B13" w:rsidRDefault="009C4095" w:rsidP="009C4095">
            <w:pPr>
              <w:spacing w:line="240" w:lineRule="auto"/>
              <w:ind w:firstLine="0"/>
              <w:jc w:val="center"/>
              <w:rPr>
                <w:sz w:val="16"/>
                <w:szCs w:val="16"/>
              </w:rPr>
            </w:pPr>
            <w:r w:rsidRPr="004A7B13">
              <w:rPr>
                <w:sz w:val="16"/>
                <w:szCs w:val="16"/>
              </w:rPr>
              <w:t>5,9</w:t>
            </w:r>
          </w:p>
        </w:tc>
      </w:tr>
      <w:tr w:rsidR="009C4095" w:rsidRPr="004A7B13" w14:paraId="5C9785C0" w14:textId="77777777" w:rsidTr="00DB257B">
        <w:trPr>
          <w:trHeight w:val="76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4BA12014" w14:textId="77777777" w:rsidR="009C4095" w:rsidRPr="004A7B13" w:rsidRDefault="009C4095" w:rsidP="009C4095">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vAlign w:val="bottom"/>
            <w:hideMark/>
          </w:tcPr>
          <w:p w14:paraId="7F5879B3"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041D173" w14:textId="77777777" w:rsidR="009C4095" w:rsidRPr="004A7B13" w:rsidRDefault="009C4095" w:rsidP="009C4095">
            <w:pPr>
              <w:spacing w:line="240" w:lineRule="auto"/>
              <w:ind w:firstLine="0"/>
              <w:jc w:val="center"/>
              <w:rPr>
                <w:sz w:val="16"/>
                <w:szCs w:val="16"/>
              </w:rPr>
            </w:pPr>
            <w:r w:rsidRPr="004A7B13">
              <w:rPr>
                <w:sz w:val="16"/>
                <w:szCs w:val="16"/>
              </w:rPr>
              <w:t>07</w:t>
            </w:r>
          </w:p>
        </w:tc>
        <w:tc>
          <w:tcPr>
            <w:tcW w:w="851" w:type="dxa"/>
            <w:tcBorders>
              <w:top w:val="nil"/>
              <w:left w:val="nil"/>
              <w:bottom w:val="single" w:sz="4" w:space="0" w:color="auto"/>
              <w:right w:val="single" w:sz="4" w:space="0" w:color="auto"/>
            </w:tcBorders>
            <w:shd w:val="clear" w:color="auto" w:fill="auto"/>
            <w:noWrap/>
            <w:vAlign w:val="bottom"/>
            <w:hideMark/>
          </w:tcPr>
          <w:p w14:paraId="780CE158" w14:textId="77777777" w:rsidR="009C4095" w:rsidRPr="004A7B13" w:rsidRDefault="009C4095" w:rsidP="009C4095">
            <w:pPr>
              <w:spacing w:line="240" w:lineRule="auto"/>
              <w:ind w:firstLine="0"/>
              <w:jc w:val="center"/>
              <w:rPr>
                <w:sz w:val="16"/>
                <w:szCs w:val="16"/>
              </w:rPr>
            </w:pPr>
            <w:r w:rsidRPr="004A7B13">
              <w:rPr>
                <w:sz w:val="16"/>
                <w:szCs w:val="16"/>
              </w:rPr>
              <w:t>09</w:t>
            </w:r>
          </w:p>
        </w:tc>
        <w:tc>
          <w:tcPr>
            <w:tcW w:w="1276" w:type="dxa"/>
            <w:tcBorders>
              <w:top w:val="nil"/>
              <w:left w:val="nil"/>
              <w:bottom w:val="single" w:sz="4" w:space="0" w:color="auto"/>
              <w:right w:val="single" w:sz="4" w:space="0" w:color="auto"/>
            </w:tcBorders>
            <w:shd w:val="clear" w:color="auto" w:fill="auto"/>
            <w:noWrap/>
            <w:vAlign w:val="bottom"/>
            <w:hideMark/>
          </w:tcPr>
          <w:p w14:paraId="212DF27F" w14:textId="77777777" w:rsidR="009C4095" w:rsidRPr="004A7B13" w:rsidRDefault="009C4095" w:rsidP="009C4095">
            <w:pPr>
              <w:spacing w:line="240" w:lineRule="auto"/>
              <w:ind w:firstLine="0"/>
              <w:jc w:val="center"/>
              <w:rPr>
                <w:color w:val="000000"/>
                <w:sz w:val="16"/>
                <w:szCs w:val="16"/>
              </w:rPr>
            </w:pPr>
            <w:r w:rsidRPr="004A7B13">
              <w:rPr>
                <w:color w:val="000000"/>
                <w:sz w:val="16"/>
                <w:szCs w:val="16"/>
              </w:rPr>
              <w:t>88 0 00 79202</w:t>
            </w:r>
          </w:p>
        </w:tc>
        <w:tc>
          <w:tcPr>
            <w:tcW w:w="850" w:type="dxa"/>
            <w:tcBorders>
              <w:top w:val="nil"/>
              <w:left w:val="nil"/>
              <w:bottom w:val="single" w:sz="4" w:space="0" w:color="auto"/>
              <w:right w:val="single" w:sz="4" w:space="0" w:color="auto"/>
            </w:tcBorders>
            <w:shd w:val="clear" w:color="auto" w:fill="auto"/>
            <w:noWrap/>
            <w:vAlign w:val="bottom"/>
            <w:hideMark/>
          </w:tcPr>
          <w:p w14:paraId="7ABCA7DB" w14:textId="77777777" w:rsidR="009C4095" w:rsidRPr="004A7B13" w:rsidRDefault="009C4095" w:rsidP="009C4095">
            <w:pPr>
              <w:spacing w:line="240" w:lineRule="auto"/>
              <w:ind w:firstLine="0"/>
              <w:jc w:val="center"/>
              <w:rPr>
                <w:sz w:val="16"/>
                <w:szCs w:val="16"/>
              </w:rPr>
            </w:pPr>
            <w:r w:rsidRPr="004A7B13">
              <w:rPr>
                <w:sz w:val="16"/>
                <w:szCs w:val="16"/>
              </w:rPr>
              <w:t>240</w:t>
            </w:r>
          </w:p>
        </w:tc>
        <w:tc>
          <w:tcPr>
            <w:tcW w:w="1272" w:type="dxa"/>
            <w:tcBorders>
              <w:top w:val="nil"/>
              <w:left w:val="nil"/>
              <w:bottom w:val="single" w:sz="4" w:space="0" w:color="auto"/>
              <w:right w:val="single" w:sz="4" w:space="0" w:color="auto"/>
            </w:tcBorders>
            <w:shd w:val="clear" w:color="auto" w:fill="auto"/>
            <w:vAlign w:val="bottom"/>
            <w:hideMark/>
          </w:tcPr>
          <w:p w14:paraId="328085D4" w14:textId="77777777" w:rsidR="009C4095" w:rsidRPr="004A7B13" w:rsidRDefault="009C4095" w:rsidP="009C4095">
            <w:pPr>
              <w:spacing w:line="240" w:lineRule="auto"/>
              <w:ind w:firstLine="0"/>
              <w:jc w:val="center"/>
              <w:rPr>
                <w:sz w:val="16"/>
                <w:szCs w:val="16"/>
              </w:rPr>
            </w:pPr>
            <w:r w:rsidRPr="004A7B13">
              <w:rPr>
                <w:sz w:val="16"/>
                <w:szCs w:val="16"/>
              </w:rPr>
              <w:t>5,9</w:t>
            </w:r>
          </w:p>
        </w:tc>
        <w:tc>
          <w:tcPr>
            <w:tcW w:w="1280" w:type="dxa"/>
            <w:tcBorders>
              <w:top w:val="nil"/>
              <w:left w:val="nil"/>
              <w:bottom w:val="single" w:sz="4" w:space="0" w:color="auto"/>
              <w:right w:val="single" w:sz="4" w:space="0" w:color="auto"/>
            </w:tcBorders>
            <w:shd w:val="clear" w:color="auto" w:fill="auto"/>
            <w:vAlign w:val="bottom"/>
            <w:hideMark/>
          </w:tcPr>
          <w:p w14:paraId="079AE6DE" w14:textId="77777777" w:rsidR="009C4095" w:rsidRPr="004A7B13" w:rsidRDefault="009C4095" w:rsidP="009C4095">
            <w:pPr>
              <w:spacing w:line="240" w:lineRule="auto"/>
              <w:ind w:firstLine="0"/>
              <w:jc w:val="center"/>
              <w:rPr>
                <w:sz w:val="16"/>
                <w:szCs w:val="16"/>
              </w:rPr>
            </w:pPr>
            <w:r w:rsidRPr="004A7B13">
              <w:rPr>
                <w:sz w:val="16"/>
                <w:szCs w:val="16"/>
              </w:rPr>
              <w:t>5,9</w:t>
            </w:r>
          </w:p>
        </w:tc>
      </w:tr>
      <w:tr w:rsidR="009C4095" w:rsidRPr="004A7B13" w14:paraId="60BD453A" w14:textId="77777777" w:rsidTr="00DB257B">
        <w:trPr>
          <w:trHeight w:val="487"/>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3BF2EBF2" w14:textId="77777777" w:rsidR="009C4095" w:rsidRPr="004A7B13" w:rsidRDefault="009C4095" w:rsidP="009C4095">
            <w:pPr>
              <w:spacing w:line="240" w:lineRule="auto"/>
              <w:ind w:firstLine="0"/>
              <w:rPr>
                <w:b/>
                <w:bCs/>
                <w:sz w:val="16"/>
                <w:szCs w:val="16"/>
              </w:rPr>
            </w:pPr>
            <w:r w:rsidRPr="004A7B13">
              <w:rPr>
                <w:b/>
                <w:bCs/>
                <w:sz w:val="16"/>
                <w:szCs w:val="16"/>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71526A8B"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01CE4937" w14:textId="77777777" w:rsidR="009C4095" w:rsidRPr="004A7B13" w:rsidRDefault="009C4095" w:rsidP="009C4095">
            <w:pPr>
              <w:spacing w:line="240" w:lineRule="auto"/>
              <w:ind w:firstLine="0"/>
              <w:jc w:val="center"/>
              <w:rPr>
                <w:b/>
                <w:bCs/>
                <w:sz w:val="16"/>
                <w:szCs w:val="16"/>
              </w:rPr>
            </w:pPr>
            <w:r w:rsidRPr="004A7B13">
              <w:rPr>
                <w:b/>
                <w:bCs/>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61DB7A0D"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E631F9"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0917E17F"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43275EA" w14:textId="77777777" w:rsidR="009C4095" w:rsidRPr="004A7B13" w:rsidRDefault="009C4095" w:rsidP="009C4095">
            <w:pPr>
              <w:spacing w:line="240" w:lineRule="auto"/>
              <w:ind w:firstLine="0"/>
              <w:jc w:val="center"/>
              <w:rPr>
                <w:b/>
                <w:bCs/>
                <w:sz w:val="16"/>
                <w:szCs w:val="16"/>
              </w:rPr>
            </w:pPr>
            <w:r w:rsidRPr="004A7B13">
              <w:rPr>
                <w:b/>
                <w:bCs/>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4EE2755D"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742FAC76" w14:textId="77777777" w:rsidTr="00DB257B">
        <w:trPr>
          <w:trHeight w:val="51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5815B71B" w14:textId="77777777" w:rsidR="009C4095" w:rsidRPr="004A7B13" w:rsidRDefault="009C4095" w:rsidP="009C4095">
            <w:pPr>
              <w:spacing w:line="240" w:lineRule="auto"/>
              <w:ind w:firstLine="0"/>
              <w:rPr>
                <w:b/>
                <w:bCs/>
                <w:sz w:val="16"/>
                <w:szCs w:val="16"/>
              </w:rPr>
            </w:pPr>
            <w:r w:rsidRPr="004A7B13">
              <w:rPr>
                <w:b/>
                <w:bCs/>
                <w:sz w:val="16"/>
                <w:szCs w:val="16"/>
              </w:rPr>
              <w:lastRenderedPageBreak/>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vAlign w:val="bottom"/>
            <w:hideMark/>
          </w:tcPr>
          <w:p w14:paraId="541E7C5F" w14:textId="77777777" w:rsidR="009C4095" w:rsidRPr="004A7B13" w:rsidRDefault="009C4095" w:rsidP="009C4095">
            <w:pPr>
              <w:spacing w:line="240" w:lineRule="auto"/>
              <w:ind w:firstLine="0"/>
              <w:jc w:val="center"/>
              <w:rPr>
                <w:b/>
                <w:bCs/>
                <w:sz w:val="16"/>
                <w:szCs w:val="16"/>
              </w:rPr>
            </w:pPr>
            <w:r w:rsidRPr="004A7B13">
              <w:rPr>
                <w:b/>
                <w:bCs/>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30962221" w14:textId="77777777" w:rsidR="009C4095" w:rsidRPr="004A7B13" w:rsidRDefault="009C4095" w:rsidP="009C4095">
            <w:pPr>
              <w:spacing w:line="240" w:lineRule="auto"/>
              <w:ind w:firstLine="0"/>
              <w:jc w:val="center"/>
              <w:rPr>
                <w:b/>
                <w:bCs/>
                <w:sz w:val="16"/>
                <w:szCs w:val="16"/>
              </w:rPr>
            </w:pPr>
            <w:r w:rsidRPr="004A7B13">
              <w:rPr>
                <w:b/>
                <w:bCs/>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0AA808C2" w14:textId="77777777" w:rsidR="009C4095" w:rsidRPr="004A7B13" w:rsidRDefault="009C4095" w:rsidP="009C4095">
            <w:pPr>
              <w:spacing w:line="240" w:lineRule="auto"/>
              <w:ind w:firstLine="0"/>
              <w:jc w:val="center"/>
              <w:rPr>
                <w:b/>
                <w:bCs/>
                <w:sz w:val="16"/>
                <w:szCs w:val="16"/>
              </w:rPr>
            </w:pPr>
            <w:r w:rsidRPr="004A7B13">
              <w:rPr>
                <w:b/>
                <w:bCs/>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B64B9DD"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23B46C1"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07160A25" w14:textId="77777777" w:rsidR="009C4095" w:rsidRPr="004A7B13" w:rsidRDefault="009C4095" w:rsidP="009C4095">
            <w:pPr>
              <w:spacing w:line="240" w:lineRule="auto"/>
              <w:ind w:firstLine="0"/>
              <w:jc w:val="center"/>
              <w:rPr>
                <w:b/>
                <w:bCs/>
                <w:sz w:val="16"/>
                <w:szCs w:val="16"/>
              </w:rPr>
            </w:pPr>
            <w:r w:rsidRPr="004A7B13">
              <w:rPr>
                <w:b/>
                <w:bCs/>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738FF179" w14:textId="77777777" w:rsidR="009C4095" w:rsidRPr="004A7B13" w:rsidRDefault="009C4095" w:rsidP="009C4095">
            <w:pPr>
              <w:spacing w:line="240" w:lineRule="auto"/>
              <w:ind w:firstLine="0"/>
              <w:jc w:val="center"/>
              <w:rPr>
                <w:b/>
                <w:bCs/>
                <w:sz w:val="16"/>
                <w:szCs w:val="16"/>
              </w:rPr>
            </w:pPr>
            <w:r w:rsidRPr="004A7B13">
              <w:rPr>
                <w:b/>
                <w:bCs/>
                <w:sz w:val="16"/>
                <w:szCs w:val="16"/>
              </w:rPr>
              <w:t>0,0</w:t>
            </w:r>
          </w:p>
        </w:tc>
      </w:tr>
      <w:tr w:rsidR="009C4095" w:rsidRPr="004A7B13" w14:paraId="1873C51F"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63F80E4C" w14:textId="77777777" w:rsidR="009C4095" w:rsidRPr="004A7B13" w:rsidRDefault="009C4095" w:rsidP="009C4095">
            <w:pPr>
              <w:spacing w:line="240" w:lineRule="auto"/>
              <w:ind w:firstLine="0"/>
              <w:rPr>
                <w:sz w:val="16"/>
                <w:szCs w:val="16"/>
              </w:rPr>
            </w:pPr>
            <w:r w:rsidRPr="004A7B13">
              <w:rPr>
                <w:sz w:val="16"/>
                <w:szCs w:val="16"/>
              </w:rPr>
              <w:t>Непрограммная деятельность</w:t>
            </w:r>
          </w:p>
        </w:tc>
        <w:tc>
          <w:tcPr>
            <w:tcW w:w="851" w:type="dxa"/>
            <w:tcBorders>
              <w:top w:val="nil"/>
              <w:left w:val="nil"/>
              <w:bottom w:val="single" w:sz="4" w:space="0" w:color="auto"/>
              <w:right w:val="single" w:sz="4" w:space="0" w:color="auto"/>
            </w:tcBorders>
            <w:shd w:val="clear" w:color="auto" w:fill="auto"/>
            <w:vAlign w:val="bottom"/>
            <w:hideMark/>
          </w:tcPr>
          <w:p w14:paraId="3E4954F3"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1E4CB1DD" w14:textId="77777777" w:rsidR="009C4095" w:rsidRPr="004A7B13" w:rsidRDefault="009C4095" w:rsidP="009C4095">
            <w:pPr>
              <w:spacing w:line="240" w:lineRule="auto"/>
              <w:ind w:firstLine="0"/>
              <w:jc w:val="center"/>
              <w:rPr>
                <w:sz w:val="16"/>
                <w:szCs w:val="16"/>
              </w:rPr>
            </w:pPr>
            <w:r w:rsidRPr="004A7B13">
              <w:rPr>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7F503EFA"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448CF8E7" w14:textId="77777777" w:rsidR="009C4095" w:rsidRPr="004A7B13" w:rsidRDefault="009C4095" w:rsidP="009C4095">
            <w:pPr>
              <w:spacing w:line="240" w:lineRule="auto"/>
              <w:ind w:firstLine="0"/>
              <w:jc w:val="center"/>
              <w:rPr>
                <w:sz w:val="16"/>
                <w:szCs w:val="16"/>
              </w:rPr>
            </w:pPr>
            <w:r w:rsidRPr="004A7B13">
              <w:rPr>
                <w:sz w:val="16"/>
                <w:szCs w:val="16"/>
              </w:rPr>
              <w:t>88</w:t>
            </w:r>
          </w:p>
        </w:tc>
        <w:tc>
          <w:tcPr>
            <w:tcW w:w="850" w:type="dxa"/>
            <w:tcBorders>
              <w:top w:val="nil"/>
              <w:left w:val="nil"/>
              <w:bottom w:val="single" w:sz="4" w:space="0" w:color="auto"/>
              <w:right w:val="single" w:sz="4" w:space="0" w:color="auto"/>
            </w:tcBorders>
            <w:shd w:val="clear" w:color="auto" w:fill="auto"/>
            <w:noWrap/>
            <w:vAlign w:val="bottom"/>
            <w:hideMark/>
          </w:tcPr>
          <w:p w14:paraId="6F3587F6"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73ADE498" w14:textId="77777777" w:rsidR="009C4095" w:rsidRPr="004A7B13" w:rsidRDefault="009C4095" w:rsidP="009C4095">
            <w:pPr>
              <w:spacing w:line="240" w:lineRule="auto"/>
              <w:ind w:firstLine="0"/>
              <w:jc w:val="center"/>
              <w:rPr>
                <w:sz w:val="16"/>
                <w:szCs w:val="16"/>
              </w:rPr>
            </w:pPr>
            <w:r w:rsidRPr="004A7B13">
              <w:rPr>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7127A1B6"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39B74EB" w14:textId="77777777" w:rsidTr="00DB257B">
        <w:trPr>
          <w:trHeight w:val="229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C5DEF6F" w14:textId="77777777" w:rsidR="009C4095" w:rsidRPr="004A7B13" w:rsidRDefault="009C4095" w:rsidP="009C4095">
            <w:pPr>
              <w:spacing w:line="240" w:lineRule="auto"/>
              <w:ind w:firstLine="0"/>
              <w:rPr>
                <w:sz w:val="16"/>
                <w:szCs w:val="16"/>
              </w:rPr>
            </w:pPr>
            <w:r w:rsidRPr="004A7B13">
              <w:rPr>
                <w:sz w:val="16"/>
                <w:szCs w:val="16"/>
              </w:rPr>
              <w:t xml:space="preserve"> 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851" w:type="dxa"/>
            <w:tcBorders>
              <w:top w:val="nil"/>
              <w:left w:val="nil"/>
              <w:bottom w:val="single" w:sz="4" w:space="0" w:color="auto"/>
              <w:right w:val="single" w:sz="4" w:space="0" w:color="auto"/>
            </w:tcBorders>
            <w:shd w:val="clear" w:color="auto" w:fill="auto"/>
            <w:vAlign w:val="bottom"/>
            <w:hideMark/>
          </w:tcPr>
          <w:p w14:paraId="2AB73F81"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530C0AF5" w14:textId="77777777" w:rsidR="009C4095" w:rsidRPr="004A7B13" w:rsidRDefault="009C4095" w:rsidP="009C4095">
            <w:pPr>
              <w:spacing w:line="240" w:lineRule="auto"/>
              <w:ind w:firstLine="0"/>
              <w:jc w:val="center"/>
              <w:rPr>
                <w:sz w:val="16"/>
                <w:szCs w:val="16"/>
              </w:rPr>
            </w:pPr>
            <w:r w:rsidRPr="004A7B13">
              <w:rPr>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100D43B4"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67EB1D0A" w14:textId="77777777" w:rsidR="009C4095" w:rsidRPr="004A7B13" w:rsidRDefault="009C4095" w:rsidP="009C4095">
            <w:pPr>
              <w:spacing w:line="240" w:lineRule="auto"/>
              <w:ind w:firstLine="0"/>
              <w:jc w:val="center"/>
              <w:rPr>
                <w:sz w:val="16"/>
                <w:szCs w:val="16"/>
              </w:rPr>
            </w:pPr>
            <w:r w:rsidRPr="004A7B13">
              <w:rPr>
                <w:sz w:val="16"/>
                <w:szCs w:val="16"/>
              </w:rPr>
              <w:t>88 0 00 79126</w:t>
            </w:r>
          </w:p>
        </w:tc>
        <w:tc>
          <w:tcPr>
            <w:tcW w:w="850" w:type="dxa"/>
            <w:tcBorders>
              <w:top w:val="nil"/>
              <w:left w:val="nil"/>
              <w:bottom w:val="single" w:sz="4" w:space="0" w:color="auto"/>
              <w:right w:val="single" w:sz="4" w:space="0" w:color="auto"/>
            </w:tcBorders>
            <w:shd w:val="clear" w:color="auto" w:fill="auto"/>
            <w:noWrap/>
            <w:vAlign w:val="bottom"/>
            <w:hideMark/>
          </w:tcPr>
          <w:p w14:paraId="41C601DE" w14:textId="77777777" w:rsidR="009C4095" w:rsidRPr="004A7B13" w:rsidRDefault="009C4095" w:rsidP="009C4095">
            <w:pPr>
              <w:spacing w:line="240" w:lineRule="auto"/>
              <w:ind w:firstLine="0"/>
              <w:jc w:val="center"/>
              <w:rPr>
                <w:sz w:val="16"/>
                <w:szCs w:val="16"/>
              </w:rPr>
            </w:pPr>
            <w:r w:rsidRPr="004A7B13">
              <w:rPr>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4427770" w14:textId="77777777" w:rsidR="009C4095" w:rsidRPr="004A7B13" w:rsidRDefault="009C4095" w:rsidP="009C4095">
            <w:pPr>
              <w:spacing w:line="240" w:lineRule="auto"/>
              <w:ind w:firstLine="0"/>
              <w:jc w:val="center"/>
              <w:rPr>
                <w:sz w:val="16"/>
                <w:szCs w:val="16"/>
              </w:rPr>
            </w:pPr>
            <w:r w:rsidRPr="004A7B13">
              <w:rPr>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64ED0310"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6ED5D621"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DE16218" w14:textId="77777777" w:rsidR="009C4095" w:rsidRPr="004A7B13" w:rsidRDefault="009C4095" w:rsidP="009C4095">
            <w:pPr>
              <w:spacing w:line="240" w:lineRule="auto"/>
              <w:ind w:firstLine="0"/>
              <w:rPr>
                <w:sz w:val="16"/>
                <w:szCs w:val="16"/>
              </w:rPr>
            </w:pPr>
            <w:r w:rsidRPr="004A7B13">
              <w:rPr>
                <w:sz w:val="16"/>
                <w:szCs w:val="16"/>
              </w:rPr>
              <w:t>Межбюджетные трансферты</w:t>
            </w:r>
          </w:p>
        </w:tc>
        <w:tc>
          <w:tcPr>
            <w:tcW w:w="851" w:type="dxa"/>
            <w:tcBorders>
              <w:top w:val="nil"/>
              <w:left w:val="nil"/>
              <w:bottom w:val="single" w:sz="4" w:space="0" w:color="auto"/>
              <w:right w:val="single" w:sz="4" w:space="0" w:color="auto"/>
            </w:tcBorders>
            <w:shd w:val="clear" w:color="auto" w:fill="auto"/>
            <w:vAlign w:val="bottom"/>
            <w:hideMark/>
          </w:tcPr>
          <w:p w14:paraId="3A7CFCF9"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801B685" w14:textId="77777777" w:rsidR="009C4095" w:rsidRPr="004A7B13" w:rsidRDefault="009C4095" w:rsidP="009C4095">
            <w:pPr>
              <w:spacing w:line="240" w:lineRule="auto"/>
              <w:ind w:firstLine="0"/>
              <w:jc w:val="center"/>
              <w:rPr>
                <w:sz w:val="16"/>
                <w:szCs w:val="16"/>
              </w:rPr>
            </w:pPr>
            <w:r w:rsidRPr="004A7B13">
              <w:rPr>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24C3F2E5"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0C4A0839" w14:textId="77777777" w:rsidR="009C4095" w:rsidRPr="004A7B13" w:rsidRDefault="009C4095" w:rsidP="009C4095">
            <w:pPr>
              <w:spacing w:line="240" w:lineRule="auto"/>
              <w:ind w:firstLine="0"/>
              <w:jc w:val="center"/>
              <w:rPr>
                <w:sz w:val="16"/>
                <w:szCs w:val="16"/>
              </w:rPr>
            </w:pPr>
            <w:r w:rsidRPr="004A7B13">
              <w:rPr>
                <w:sz w:val="16"/>
                <w:szCs w:val="16"/>
              </w:rPr>
              <w:t>88 0 00 79126</w:t>
            </w:r>
          </w:p>
        </w:tc>
        <w:tc>
          <w:tcPr>
            <w:tcW w:w="850" w:type="dxa"/>
            <w:tcBorders>
              <w:top w:val="nil"/>
              <w:left w:val="nil"/>
              <w:bottom w:val="single" w:sz="4" w:space="0" w:color="auto"/>
              <w:right w:val="single" w:sz="4" w:space="0" w:color="auto"/>
            </w:tcBorders>
            <w:shd w:val="clear" w:color="auto" w:fill="auto"/>
            <w:noWrap/>
            <w:vAlign w:val="bottom"/>
            <w:hideMark/>
          </w:tcPr>
          <w:p w14:paraId="0F2A1BB2" w14:textId="77777777" w:rsidR="009C4095" w:rsidRPr="004A7B13" w:rsidRDefault="009C4095" w:rsidP="009C4095">
            <w:pPr>
              <w:spacing w:line="240" w:lineRule="auto"/>
              <w:ind w:firstLine="0"/>
              <w:jc w:val="center"/>
              <w:rPr>
                <w:sz w:val="16"/>
                <w:szCs w:val="16"/>
              </w:rPr>
            </w:pPr>
            <w:r w:rsidRPr="004A7B13">
              <w:rPr>
                <w:sz w:val="16"/>
                <w:szCs w:val="16"/>
              </w:rPr>
              <w:t>500</w:t>
            </w:r>
          </w:p>
        </w:tc>
        <w:tc>
          <w:tcPr>
            <w:tcW w:w="1272" w:type="dxa"/>
            <w:tcBorders>
              <w:top w:val="nil"/>
              <w:left w:val="nil"/>
              <w:bottom w:val="single" w:sz="4" w:space="0" w:color="auto"/>
              <w:right w:val="single" w:sz="4" w:space="0" w:color="auto"/>
            </w:tcBorders>
            <w:shd w:val="clear" w:color="auto" w:fill="auto"/>
            <w:noWrap/>
            <w:vAlign w:val="bottom"/>
            <w:hideMark/>
          </w:tcPr>
          <w:p w14:paraId="5D753CDA" w14:textId="77777777" w:rsidR="009C4095" w:rsidRPr="004A7B13" w:rsidRDefault="009C4095" w:rsidP="009C4095">
            <w:pPr>
              <w:spacing w:line="240" w:lineRule="auto"/>
              <w:ind w:firstLine="0"/>
              <w:jc w:val="center"/>
              <w:rPr>
                <w:sz w:val="16"/>
                <w:szCs w:val="16"/>
              </w:rPr>
            </w:pPr>
            <w:r w:rsidRPr="004A7B13">
              <w:rPr>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75AC5215"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2D729D8A" w14:textId="77777777" w:rsidTr="00DB257B">
        <w:trPr>
          <w:trHeight w:val="255"/>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1C849C69" w14:textId="77777777" w:rsidR="009C4095" w:rsidRPr="004A7B13" w:rsidRDefault="009C4095" w:rsidP="009C4095">
            <w:pPr>
              <w:spacing w:line="240" w:lineRule="auto"/>
              <w:ind w:firstLine="0"/>
              <w:rPr>
                <w:sz w:val="16"/>
                <w:szCs w:val="16"/>
              </w:rPr>
            </w:pPr>
            <w:r w:rsidRPr="004A7B13">
              <w:rPr>
                <w:sz w:val="16"/>
                <w:szCs w:val="16"/>
              </w:rPr>
              <w:t>Субсидии</w:t>
            </w:r>
          </w:p>
        </w:tc>
        <w:tc>
          <w:tcPr>
            <w:tcW w:w="851" w:type="dxa"/>
            <w:tcBorders>
              <w:top w:val="nil"/>
              <w:left w:val="nil"/>
              <w:bottom w:val="single" w:sz="4" w:space="0" w:color="auto"/>
              <w:right w:val="single" w:sz="4" w:space="0" w:color="auto"/>
            </w:tcBorders>
            <w:shd w:val="clear" w:color="auto" w:fill="auto"/>
            <w:vAlign w:val="bottom"/>
            <w:hideMark/>
          </w:tcPr>
          <w:p w14:paraId="26713BB1" w14:textId="77777777" w:rsidR="009C4095" w:rsidRPr="004A7B13" w:rsidRDefault="009C4095" w:rsidP="009C4095">
            <w:pPr>
              <w:spacing w:line="240" w:lineRule="auto"/>
              <w:ind w:firstLine="0"/>
              <w:jc w:val="center"/>
              <w:rPr>
                <w:sz w:val="16"/>
                <w:szCs w:val="16"/>
              </w:rPr>
            </w:pPr>
            <w:r w:rsidRPr="004A7B13">
              <w:rPr>
                <w:sz w:val="16"/>
                <w:szCs w:val="16"/>
              </w:rPr>
              <w:t>902</w:t>
            </w:r>
          </w:p>
        </w:tc>
        <w:tc>
          <w:tcPr>
            <w:tcW w:w="850" w:type="dxa"/>
            <w:tcBorders>
              <w:top w:val="nil"/>
              <w:left w:val="nil"/>
              <w:bottom w:val="single" w:sz="4" w:space="0" w:color="auto"/>
              <w:right w:val="single" w:sz="4" w:space="0" w:color="auto"/>
            </w:tcBorders>
            <w:shd w:val="clear" w:color="auto" w:fill="auto"/>
            <w:noWrap/>
            <w:vAlign w:val="bottom"/>
            <w:hideMark/>
          </w:tcPr>
          <w:p w14:paraId="610BBD15" w14:textId="77777777" w:rsidR="009C4095" w:rsidRPr="004A7B13" w:rsidRDefault="009C4095" w:rsidP="009C4095">
            <w:pPr>
              <w:spacing w:line="240" w:lineRule="auto"/>
              <w:ind w:firstLine="0"/>
              <w:jc w:val="center"/>
              <w:rPr>
                <w:sz w:val="16"/>
                <w:szCs w:val="16"/>
              </w:rPr>
            </w:pPr>
            <w:r w:rsidRPr="004A7B13">
              <w:rPr>
                <w:sz w:val="16"/>
                <w:szCs w:val="16"/>
              </w:rPr>
              <w:t>14</w:t>
            </w:r>
          </w:p>
        </w:tc>
        <w:tc>
          <w:tcPr>
            <w:tcW w:w="851" w:type="dxa"/>
            <w:tcBorders>
              <w:top w:val="nil"/>
              <w:left w:val="nil"/>
              <w:bottom w:val="single" w:sz="4" w:space="0" w:color="auto"/>
              <w:right w:val="single" w:sz="4" w:space="0" w:color="auto"/>
            </w:tcBorders>
            <w:shd w:val="clear" w:color="auto" w:fill="auto"/>
            <w:noWrap/>
            <w:vAlign w:val="bottom"/>
            <w:hideMark/>
          </w:tcPr>
          <w:p w14:paraId="1A61A8EC" w14:textId="77777777" w:rsidR="009C4095" w:rsidRPr="004A7B13" w:rsidRDefault="009C4095" w:rsidP="009C4095">
            <w:pPr>
              <w:spacing w:line="240" w:lineRule="auto"/>
              <w:ind w:firstLine="0"/>
              <w:jc w:val="center"/>
              <w:rPr>
                <w:sz w:val="16"/>
                <w:szCs w:val="16"/>
              </w:rPr>
            </w:pPr>
            <w:r w:rsidRPr="004A7B13">
              <w:rPr>
                <w:sz w:val="16"/>
                <w:szCs w:val="16"/>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F9A147E" w14:textId="77777777" w:rsidR="009C4095" w:rsidRPr="004A7B13" w:rsidRDefault="009C4095" w:rsidP="009C4095">
            <w:pPr>
              <w:spacing w:line="240" w:lineRule="auto"/>
              <w:ind w:firstLine="0"/>
              <w:jc w:val="center"/>
              <w:rPr>
                <w:sz w:val="16"/>
                <w:szCs w:val="16"/>
              </w:rPr>
            </w:pPr>
            <w:r w:rsidRPr="004A7B13">
              <w:rPr>
                <w:sz w:val="16"/>
                <w:szCs w:val="16"/>
              </w:rPr>
              <w:t>88 0 00 79126</w:t>
            </w:r>
          </w:p>
        </w:tc>
        <w:tc>
          <w:tcPr>
            <w:tcW w:w="850" w:type="dxa"/>
            <w:tcBorders>
              <w:top w:val="nil"/>
              <w:left w:val="nil"/>
              <w:bottom w:val="single" w:sz="4" w:space="0" w:color="auto"/>
              <w:right w:val="single" w:sz="4" w:space="0" w:color="auto"/>
            </w:tcBorders>
            <w:shd w:val="clear" w:color="auto" w:fill="auto"/>
            <w:noWrap/>
            <w:vAlign w:val="bottom"/>
            <w:hideMark/>
          </w:tcPr>
          <w:p w14:paraId="4510E670" w14:textId="77777777" w:rsidR="009C4095" w:rsidRPr="004A7B13" w:rsidRDefault="009C4095" w:rsidP="009C4095">
            <w:pPr>
              <w:spacing w:line="240" w:lineRule="auto"/>
              <w:ind w:firstLine="0"/>
              <w:jc w:val="center"/>
              <w:rPr>
                <w:sz w:val="16"/>
                <w:szCs w:val="16"/>
              </w:rPr>
            </w:pPr>
            <w:r w:rsidRPr="004A7B13">
              <w:rPr>
                <w:sz w:val="16"/>
                <w:szCs w:val="16"/>
              </w:rPr>
              <w:t>520</w:t>
            </w:r>
          </w:p>
        </w:tc>
        <w:tc>
          <w:tcPr>
            <w:tcW w:w="1272" w:type="dxa"/>
            <w:tcBorders>
              <w:top w:val="nil"/>
              <w:left w:val="nil"/>
              <w:bottom w:val="single" w:sz="4" w:space="0" w:color="auto"/>
              <w:right w:val="single" w:sz="4" w:space="0" w:color="auto"/>
            </w:tcBorders>
            <w:shd w:val="clear" w:color="auto" w:fill="auto"/>
            <w:noWrap/>
            <w:vAlign w:val="bottom"/>
            <w:hideMark/>
          </w:tcPr>
          <w:p w14:paraId="34652729" w14:textId="77777777" w:rsidR="009C4095" w:rsidRPr="004A7B13" w:rsidRDefault="009C4095" w:rsidP="009C4095">
            <w:pPr>
              <w:spacing w:line="240" w:lineRule="auto"/>
              <w:ind w:firstLine="0"/>
              <w:jc w:val="center"/>
              <w:rPr>
                <w:sz w:val="16"/>
                <w:szCs w:val="16"/>
              </w:rPr>
            </w:pPr>
            <w:r w:rsidRPr="004A7B13">
              <w:rPr>
                <w:sz w:val="16"/>
                <w:szCs w:val="16"/>
              </w:rPr>
              <w:t>248 396,6</w:t>
            </w:r>
          </w:p>
        </w:tc>
        <w:tc>
          <w:tcPr>
            <w:tcW w:w="1280" w:type="dxa"/>
            <w:tcBorders>
              <w:top w:val="nil"/>
              <w:left w:val="nil"/>
              <w:bottom w:val="single" w:sz="4" w:space="0" w:color="auto"/>
              <w:right w:val="single" w:sz="4" w:space="0" w:color="auto"/>
            </w:tcBorders>
            <w:shd w:val="clear" w:color="auto" w:fill="auto"/>
            <w:noWrap/>
            <w:vAlign w:val="bottom"/>
            <w:hideMark/>
          </w:tcPr>
          <w:p w14:paraId="279C2CE2" w14:textId="77777777" w:rsidR="009C4095" w:rsidRPr="004A7B13" w:rsidRDefault="009C4095" w:rsidP="009C4095">
            <w:pPr>
              <w:spacing w:line="240" w:lineRule="auto"/>
              <w:ind w:firstLine="0"/>
              <w:jc w:val="center"/>
              <w:rPr>
                <w:sz w:val="16"/>
                <w:szCs w:val="16"/>
              </w:rPr>
            </w:pPr>
            <w:r w:rsidRPr="004A7B13">
              <w:rPr>
                <w:sz w:val="16"/>
                <w:szCs w:val="16"/>
              </w:rPr>
              <w:t>0,0</w:t>
            </w:r>
          </w:p>
        </w:tc>
      </w:tr>
      <w:tr w:rsidR="009C4095" w:rsidRPr="004A7B13" w14:paraId="715A7734" w14:textId="77777777" w:rsidTr="00DB257B">
        <w:trPr>
          <w:trHeight w:val="450"/>
        </w:trPr>
        <w:tc>
          <w:tcPr>
            <w:tcW w:w="2410" w:type="dxa"/>
            <w:tcBorders>
              <w:top w:val="nil"/>
              <w:left w:val="single" w:sz="4" w:space="0" w:color="auto"/>
              <w:bottom w:val="single" w:sz="4" w:space="0" w:color="auto"/>
              <w:right w:val="single" w:sz="4" w:space="0" w:color="auto"/>
            </w:tcBorders>
            <w:shd w:val="clear" w:color="auto" w:fill="auto"/>
            <w:vAlign w:val="bottom"/>
            <w:hideMark/>
          </w:tcPr>
          <w:p w14:paraId="21127CE5" w14:textId="77777777" w:rsidR="009C4095" w:rsidRPr="004A7B13" w:rsidRDefault="009C4095" w:rsidP="009C4095">
            <w:pPr>
              <w:spacing w:line="240" w:lineRule="auto"/>
              <w:ind w:firstLine="0"/>
              <w:jc w:val="left"/>
              <w:rPr>
                <w:b/>
                <w:bCs/>
                <w:sz w:val="16"/>
                <w:szCs w:val="16"/>
              </w:rPr>
            </w:pPr>
            <w:r w:rsidRPr="004A7B13">
              <w:rPr>
                <w:b/>
                <w:bCs/>
                <w:sz w:val="16"/>
                <w:szCs w:val="16"/>
              </w:rPr>
              <w:t>Всего расходов</w:t>
            </w:r>
          </w:p>
        </w:tc>
        <w:tc>
          <w:tcPr>
            <w:tcW w:w="851" w:type="dxa"/>
            <w:tcBorders>
              <w:top w:val="nil"/>
              <w:left w:val="nil"/>
              <w:bottom w:val="single" w:sz="4" w:space="0" w:color="auto"/>
              <w:right w:val="single" w:sz="4" w:space="0" w:color="auto"/>
            </w:tcBorders>
            <w:shd w:val="clear" w:color="auto" w:fill="auto"/>
            <w:vAlign w:val="bottom"/>
            <w:hideMark/>
          </w:tcPr>
          <w:p w14:paraId="5D4E14C9"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7805AAF"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14:paraId="3223A220"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0F6218"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14:paraId="1532FC9A" w14:textId="77777777" w:rsidR="009C4095" w:rsidRPr="004A7B13" w:rsidRDefault="009C4095" w:rsidP="009C4095">
            <w:pPr>
              <w:spacing w:line="240" w:lineRule="auto"/>
              <w:ind w:firstLine="0"/>
              <w:jc w:val="center"/>
              <w:rPr>
                <w:b/>
                <w:bCs/>
                <w:sz w:val="16"/>
                <w:szCs w:val="16"/>
              </w:rPr>
            </w:pPr>
            <w:r w:rsidRPr="004A7B13">
              <w:rPr>
                <w:b/>
                <w:bCs/>
                <w:sz w:val="16"/>
                <w:szCs w:val="16"/>
              </w:rPr>
              <w:t> </w:t>
            </w:r>
          </w:p>
        </w:tc>
        <w:tc>
          <w:tcPr>
            <w:tcW w:w="1272" w:type="dxa"/>
            <w:tcBorders>
              <w:top w:val="nil"/>
              <w:left w:val="nil"/>
              <w:bottom w:val="single" w:sz="4" w:space="0" w:color="auto"/>
              <w:right w:val="single" w:sz="4" w:space="0" w:color="auto"/>
            </w:tcBorders>
            <w:shd w:val="clear" w:color="auto" w:fill="auto"/>
            <w:noWrap/>
            <w:vAlign w:val="bottom"/>
            <w:hideMark/>
          </w:tcPr>
          <w:p w14:paraId="6011572A" w14:textId="77777777" w:rsidR="009C4095" w:rsidRPr="004A7B13" w:rsidRDefault="009C4095" w:rsidP="009C4095">
            <w:pPr>
              <w:spacing w:line="240" w:lineRule="auto"/>
              <w:ind w:firstLine="0"/>
              <w:jc w:val="center"/>
              <w:rPr>
                <w:b/>
                <w:bCs/>
                <w:sz w:val="16"/>
                <w:szCs w:val="16"/>
              </w:rPr>
            </w:pPr>
            <w:r w:rsidRPr="004A7B13">
              <w:rPr>
                <w:b/>
                <w:bCs/>
                <w:sz w:val="16"/>
                <w:szCs w:val="16"/>
              </w:rPr>
              <w:t>2 888 324,4</w:t>
            </w:r>
          </w:p>
        </w:tc>
        <w:tc>
          <w:tcPr>
            <w:tcW w:w="1280" w:type="dxa"/>
            <w:tcBorders>
              <w:top w:val="nil"/>
              <w:left w:val="nil"/>
              <w:bottom w:val="single" w:sz="4" w:space="0" w:color="auto"/>
              <w:right w:val="single" w:sz="4" w:space="0" w:color="auto"/>
            </w:tcBorders>
            <w:shd w:val="clear" w:color="auto" w:fill="auto"/>
            <w:noWrap/>
            <w:vAlign w:val="bottom"/>
            <w:hideMark/>
          </w:tcPr>
          <w:p w14:paraId="1449E171" w14:textId="77777777" w:rsidR="009C4095" w:rsidRPr="004A7B13" w:rsidRDefault="009C4095" w:rsidP="009C4095">
            <w:pPr>
              <w:spacing w:line="240" w:lineRule="auto"/>
              <w:ind w:firstLine="0"/>
              <w:jc w:val="center"/>
              <w:rPr>
                <w:b/>
                <w:bCs/>
                <w:sz w:val="16"/>
                <w:szCs w:val="16"/>
              </w:rPr>
            </w:pPr>
            <w:r w:rsidRPr="004A7B13">
              <w:rPr>
                <w:b/>
                <w:bCs/>
                <w:sz w:val="16"/>
                <w:szCs w:val="16"/>
              </w:rPr>
              <w:t>434 892,6</w:t>
            </w:r>
          </w:p>
        </w:tc>
      </w:tr>
    </w:tbl>
    <w:p w14:paraId="0ED916CB" w14:textId="33D6ECB3" w:rsidR="009C4095" w:rsidRPr="004A7B13" w:rsidRDefault="009C4095" w:rsidP="008D1792">
      <w:pPr>
        <w:ind w:firstLine="0"/>
        <w:jc w:val="left"/>
        <w:rPr>
          <w:sz w:val="16"/>
          <w:szCs w:val="16"/>
        </w:rPr>
      </w:pPr>
    </w:p>
    <w:p w14:paraId="308133E2" w14:textId="77777777" w:rsidR="00C57A44" w:rsidRDefault="00C57A44" w:rsidP="008D1792">
      <w:pPr>
        <w:ind w:firstLine="0"/>
        <w:jc w:val="left"/>
        <w:rPr>
          <w:sz w:val="16"/>
          <w:szCs w:val="16"/>
        </w:rPr>
        <w:sectPr w:rsidR="00C57A44" w:rsidSect="004A7B13">
          <w:pgSz w:w="11907" w:h="16840" w:code="9"/>
          <w:pgMar w:top="851" w:right="567" w:bottom="1134" w:left="1701" w:header="567" w:footer="567" w:gutter="0"/>
          <w:cols w:space="720"/>
          <w:docGrid w:linePitch="381"/>
        </w:sectPr>
      </w:pPr>
    </w:p>
    <w:p w14:paraId="21045FCD"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11</w:t>
      </w:r>
    </w:p>
    <w:p w14:paraId="3FDC0534" w14:textId="6DE479AC" w:rsidR="00DD76F4" w:rsidRPr="00DD76F4" w:rsidRDefault="00DD76F4" w:rsidP="00DD76F4">
      <w:pPr>
        <w:spacing w:line="276" w:lineRule="auto"/>
        <w:ind w:left="4536" w:firstLine="0"/>
        <w:jc w:val="center"/>
        <w:rPr>
          <w:szCs w:val="28"/>
        </w:rPr>
      </w:pPr>
      <w:r w:rsidRPr="00DD76F4">
        <w:rPr>
          <w:szCs w:val="28"/>
        </w:rPr>
        <w:t xml:space="preserve">к </w:t>
      </w:r>
      <w:r>
        <w:rPr>
          <w:szCs w:val="28"/>
        </w:rPr>
        <w:t>р</w:t>
      </w:r>
      <w:r w:rsidRPr="00DD76F4">
        <w:rPr>
          <w:szCs w:val="28"/>
        </w:rPr>
        <w:t>ешению Совета Каларского муниципального округа</w:t>
      </w:r>
    </w:p>
    <w:p w14:paraId="76C06B89" w14:textId="77777777" w:rsidR="00DD76F4" w:rsidRPr="00DD76F4" w:rsidRDefault="00DD76F4" w:rsidP="00DD76F4">
      <w:pPr>
        <w:spacing w:line="276" w:lineRule="auto"/>
        <w:ind w:left="4536" w:firstLine="0"/>
        <w:jc w:val="center"/>
        <w:rPr>
          <w:szCs w:val="28"/>
        </w:rPr>
      </w:pPr>
      <w:r w:rsidRPr="00DD76F4">
        <w:rPr>
          <w:szCs w:val="28"/>
        </w:rPr>
        <w:t xml:space="preserve"> Забайкальского края</w:t>
      </w:r>
    </w:p>
    <w:p w14:paraId="4EEA6A31" w14:textId="76815EDF" w:rsidR="00DD76F4" w:rsidRPr="00DD76F4" w:rsidRDefault="00DD76F4" w:rsidP="00DD76F4">
      <w:pPr>
        <w:spacing w:line="276" w:lineRule="auto"/>
        <w:ind w:left="4536" w:firstLine="0"/>
        <w:jc w:val="center"/>
        <w:rPr>
          <w:szCs w:val="28"/>
        </w:rPr>
      </w:pPr>
      <w:r w:rsidRPr="00DD76F4">
        <w:rPr>
          <w:szCs w:val="28"/>
        </w:rPr>
        <w:t xml:space="preserve">от 28 ноября 2025 года  № 37 </w:t>
      </w:r>
    </w:p>
    <w:p w14:paraId="35FB9C7B" w14:textId="77777777" w:rsidR="00DD76F4" w:rsidRDefault="00DD76F4" w:rsidP="00C57A44">
      <w:pPr>
        <w:ind w:firstLine="0"/>
        <w:jc w:val="left"/>
        <w:rPr>
          <w:sz w:val="16"/>
          <w:szCs w:val="16"/>
        </w:rPr>
      </w:pPr>
    </w:p>
    <w:p w14:paraId="22242D7E" w14:textId="77777777" w:rsidR="00C57A44" w:rsidRPr="00DD76F4" w:rsidRDefault="00C57A44" w:rsidP="00462618">
      <w:pPr>
        <w:spacing w:line="276" w:lineRule="auto"/>
        <w:ind w:firstLine="0"/>
        <w:jc w:val="center"/>
        <w:rPr>
          <w:b/>
          <w:szCs w:val="28"/>
        </w:rPr>
      </w:pPr>
    </w:p>
    <w:p w14:paraId="2EF51C23" w14:textId="19E060DF" w:rsidR="00462618" w:rsidRPr="00DD76F4" w:rsidRDefault="00462618" w:rsidP="00491BF2">
      <w:pPr>
        <w:spacing w:line="240" w:lineRule="auto"/>
        <w:ind w:firstLine="0"/>
        <w:jc w:val="center"/>
        <w:rPr>
          <w:b/>
          <w:szCs w:val="28"/>
        </w:rPr>
      </w:pPr>
      <w:r w:rsidRPr="00DD76F4">
        <w:rPr>
          <w:b/>
          <w:szCs w:val="28"/>
        </w:rPr>
        <w:t>Перечень муниципальных программ Каларского муниципального округа Забайкальского края</w:t>
      </w:r>
      <w:r w:rsidRPr="00DD76F4">
        <w:rPr>
          <w:b/>
          <w:i/>
          <w:szCs w:val="28"/>
        </w:rPr>
        <w:t>,</w:t>
      </w:r>
      <w:r w:rsidRPr="00DD76F4">
        <w:rPr>
          <w:b/>
          <w:szCs w:val="28"/>
        </w:rPr>
        <w:t xml:space="preserve"> </w:t>
      </w:r>
      <w:bookmarkStart w:id="4" w:name="_Hlk37075046"/>
      <w:r w:rsidRPr="00DD76F4">
        <w:rPr>
          <w:b/>
          <w:szCs w:val="28"/>
        </w:rPr>
        <w:t xml:space="preserve">финансовое обеспечение </w:t>
      </w:r>
      <w:bookmarkEnd w:id="4"/>
      <w:r w:rsidRPr="00DD76F4">
        <w:rPr>
          <w:b/>
          <w:szCs w:val="28"/>
        </w:rPr>
        <w:t xml:space="preserve">которых предусмотрено расходной частью бюджета Каларского муниципального округа Забайкальского края </w:t>
      </w:r>
      <w:r w:rsidR="004E3D2C" w:rsidRPr="00DD76F4">
        <w:rPr>
          <w:b/>
          <w:szCs w:val="28"/>
        </w:rPr>
        <w:t>на 2025</w:t>
      </w:r>
      <w:r w:rsidRPr="00DD76F4">
        <w:rPr>
          <w:b/>
          <w:szCs w:val="28"/>
        </w:rPr>
        <w:t xml:space="preserve"> год (очередной финансовый год)</w:t>
      </w:r>
    </w:p>
    <w:p w14:paraId="4B8A4F1A" w14:textId="77777777" w:rsidR="00491BF2" w:rsidRDefault="00491BF2" w:rsidP="00462618">
      <w:pPr>
        <w:keepNext/>
        <w:jc w:val="right"/>
        <w:rPr>
          <w:sz w:val="16"/>
          <w:szCs w:val="16"/>
        </w:rPr>
      </w:pPr>
    </w:p>
    <w:p w14:paraId="0C453D24" w14:textId="77777777" w:rsidR="00462618" w:rsidRPr="004A7B13" w:rsidRDefault="00462618" w:rsidP="00462618">
      <w:pPr>
        <w:keepNext/>
        <w:jc w:val="right"/>
        <w:rPr>
          <w:sz w:val="16"/>
          <w:szCs w:val="16"/>
        </w:rPr>
      </w:pPr>
      <w:r w:rsidRPr="004A7B13">
        <w:rPr>
          <w:sz w:val="16"/>
          <w:szCs w:val="16"/>
        </w:rPr>
        <w:t>(тыс. рублей)</w:t>
      </w:r>
    </w:p>
    <w:tbl>
      <w:tblPr>
        <w:tblW w:w="489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569"/>
        <w:gridCol w:w="1679"/>
        <w:gridCol w:w="2682"/>
      </w:tblGrid>
      <w:tr w:rsidR="00462618" w:rsidRPr="004A7B13" w14:paraId="3ECCD4BA" w14:textId="77777777" w:rsidTr="00CB2598">
        <w:tc>
          <w:tcPr>
            <w:tcW w:w="368" w:type="pct"/>
            <w:vMerge w:val="restart"/>
            <w:shd w:val="clear" w:color="auto" w:fill="auto"/>
            <w:vAlign w:val="center"/>
          </w:tcPr>
          <w:p w14:paraId="57473A0F" w14:textId="77777777" w:rsidR="00462618" w:rsidRPr="004A7B13" w:rsidRDefault="00462618" w:rsidP="00462618">
            <w:pPr>
              <w:spacing w:line="240" w:lineRule="auto"/>
              <w:ind w:firstLine="0"/>
              <w:jc w:val="center"/>
              <w:rPr>
                <w:sz w:val="16"/>
                <w:szCs w:val="16"/>
              </w:rPr>
            </w:pPr>
            <w:r w:rsidRPr="004A7B13">
              <w:rPr>
                <w:sz w:val="16"/>
                <w:szCs w:val="16"/>
              </w:rPr>
              <w:t>№</w:t>
            </w:r>
          </w:p>
          <w:p w14:paraId="628B4330" w14:textId="77777777" w:rsidR="00462618" w:rsidRPr="004A7B13" w:rsidRDefault="00462618" w:rsidP="00462618">
            <w:pPr>
              <w:spacing w:line="240" w:lineRule="auto"/>
              <w:ind w:firstLine="0"/>
              <w:jc w:val="center"/>
              <w:rPr>
                <w:sz w:val="16"/>
                <w:szCs w:val="16"/>
              </w:rPr>
            </w:pPr>
            <w:r w:rsidRPr="004A7B13">
              <w:rPr>
                <w:sz w:val="16"/>
                <w:szCs w:val="16"/>
              </w:rPr>
              <w:t>п/п</w:t>
            </w:r>
          </w:p>
        </w:tc>
        <w:tc>
          <w:tcPr>
            <w:tcW w:w="2370" w:type="pct"/>
            <w:vMerge w:val="restart"/>
            <w:shd w:val="clear" w:color="auto" w:fill="auto"/>
            <w:vAlign w:val="center"/>
          </w:tcPr>
          <w:p w14:paraId="139D7E4E" w14:textId="77777777" w:rsidR="00462618" w:rsidRPr="004A7B13" w:rsidRDefault="00462618" w:rsidP="00462618">
            <w:pPr>
              <w:spacing w:line="240" w:lineRule="auto"/>
              <w:ind w:firstLine="0"/>
              <w:jc w:val="center"/>
              <w:rPr>
                <w:sz w:val="16"/>
                <w:szCs w:val="16"/>
              </w:rPr>
            </w:pPr>
            <w:r w:rsidRPr="004A7B13">
              <w:rPr>
                <w:sz w:val="16"/>
                <w:szCs w:val="16"/>
              </w:rPr>
              <w:t>Наименование муниципальной программы</w:t>
            </w:r>
          </w:p>
        </w:tc>
        <w:tc>
          <w:tcPr>
            <w:tcW w:w="2262" w:type="pct"/>
            <w:gridSpan w:val="2"/>
            <w:shd w:val="clear" w:color="auto" w:fill="auto"/>
            <w:vAlign w:val="center"/>
          </w:tcPr>
          <w:p w14:paraId="1C031F19" w14:textId="77777777" w:rsidR="00462618" w:rsidRPr="004A7B13" w:rsidRDefault="00462618" w:rsidP="00462618">
            <w:pPr>
              <w:spacing w:line="240" w:lineRule="auto"/>
              <w:ind w:firstLine="0"/>
              <w:jc w:val="center"/>
              <w:rPr>
                <w:sz w:val="16"/>
                <w:szCs w:val="16"/>
              </w:rPr>
            </w:pPr>
            <w:r w:rsidRPr="004A7B13">
              <w:rPr>
                <w:sz w:val="16"/>
                <w:szCs w:val="16"/>
              </w:rPr>
              <w:t>Сумма</w:t>
            </w:r>
          </w:p>
        </w:tc>
      </w:tr>
      <w:tr w:rsidR="00462618" w:rsidRPr="004A7B13" w14:paraId="3293C779" w14:textId="77777777" w:rsidTr="00CB2598">
        <w:tc>
          <w:tcPr>
            <w:tcW w:w="368" w:type="pct"/>
            <w:vMerge/>
            <w:shd w:val="clear" w:color="auto" w:fill="auto"/>
            <w:vAlign w:val="center"/>
          </w:tcPr>
          <w:p w14:paraId="5309CAD2" w14:textId="77777777" w:rsidR="00462618" w:rsidRPr="004A7B13" w:rsidRDefault="00462618" w:rsidP="00462618">
            <w:pPr>
              <w:spacing w:line="240" w:lineRule="auto"/>
              <w:ind w:firstLine="0"/>
              <w:jc w:val="center"/>
              <w:rPr>
                <w:sz w:val="16"/>
                <w:szCs w:val="16"/>
              </w:rPr>
            </w:pPr>
          </w:p>
        </w:tc>
        <w:tc>
          <w:tcPr>
            <w:tcW w:w="2370" w:type="pct"/>
            <w:vMerge/>
            <w:shd w:val="clear" w:color="auto" w:fill="auto"/>
            <w:vAlign w:val="center"/>
          </w:tcPr>
          <w:p w14:paraId="39B6BFAB" w14:textId="77777777" w:rsidR="00462618" w:rsidRPr="004A7B13" w:rsidRDefault="00462618" w:rsidP="00462618">
            <w:pPr>
              <w:spacing w:line="240" w:lineRule="auto"/>
              <w:ind w:firstLine="0"/>
              <w:jc w:val="center"/>
              <w:rPr>
                <w:sz w:val="16"/>
                <w:szCs w:val="16"/>
              </w:rPr>
            </w:pPr>
          </w:p>
        </w:tc>
        <w:tc>
          <w:tcPr>
            <w:tcW w:w="871" w:type="pct"/>
            <w:shd w:val="clear" w:color="auto" w:fill="auto"/>
            <w:vAlign w:val="center"/>
          </w:tcPr>
          <w:p w14:paraId="32E3D3BF" w14:textId="77777777" w:rsidR="00462618" w:rsidRPr="004A7B13" w:rsidRDefault="00462618" w:rsidP="00462618">
            <w:pPr>
              <w:spacing w:line="240" w:lineRule="auto"/>
              <w:ind w:firstLine="0"/>
              <w:jc w:val="center"/>
              <w:rPr>
                <w:sz w:val="16"/>
                <w:szCs w:val="16"/>
              </w:rPr>
            </w:pPr>
            <w:r w:rsidRPr="004A7B13">
              <w:rPr>
                <w:sz w:val="16"/>
                <w:szCs w:val="16"/>
              </w:rPr>
              <w:t>Всего</w:t>
            </w:r>
          </w:p>
        </w:tc>
        <w:tc>
          <w:tcPr>
            <w:tcW w:w="1392" w:type="pct"/>
            <w:shd w:val="clear" w:color="auto" w:fill="auto"/>
            <w:vAlign w:val="center"/>
          </w:tcPr>
          <w:p w14:paraId="693F0AF2" w14:textId="77777777" w:rsidR="00462618" w:rsidRPr="004A7B13" w:rsidRDefault="00462618" w:rsidP="00462618">
            <w:pPr>
              <w:spacing w:line="240" w:lineRule="auto"/>
              <w:ind w:firstLine="0"/>
              <w:jc w:val="center"/>
              <w:rPr>
                <w:sz w:val="16"/>
                <w:szCs w:val="16"/>
              </w:rPr>
            </w:pPr>
            <w:r w:rsidRPr="004A7B13">
              <w:rPr>
                <w:sz w:val="16"/>
                <w:szCs w:val="16"/>
              </w:rPr>
              <w:t>в том числе средства вышестоящих бюджетов</w:t>
            </w:r>
          </w:p>
        </w:tc>
      </w:tr>
      <w:tr w:rsidR="00462618" w:rsidRPr="004A7B13" w14:paraId="2849220C" w14:textId="77777777" w:rsidTr="00CB2598">
        <w:tc>
          <w:tcPr>
            <w:tcW w:w="368" w:type="pct"/>
            <w:shd w:val="clear" w:color="auto" w:fill="auto"/>
            <w:vAlign w:val="center"/>
          </w:tcPr>
          <w:p w14:paraId="6A583376" w14:textId="77777777" w:rsidR="00462618" w:rsidRPr="004A7B13" w:rsidRDefault="00462618" w:rsidP="00462618">
            <w:pPr>
              <w:spacing w:line="240" w:lineRule="auto"/>
              <w:ind w:firstLine="0"/>
              <w:jc w:val="center"/>
              <w:rPr>
                <w:sz w:val="16"/>
                <w:szCs w:val="16"/>
              </w:rPr>
            </w:pPr>
            <w:r w:rsidRPr="004A7B13">
              <w:rPr>
                <w:sz w:val="16"/>
                <w:szCs w:val="16"/>
              </w:rPr>
              <w:t>1</w:t>
            </w:r>
          </w:p>
        </w:tc>
        <w:tc>
          <w:tcPr>
            <w:tcW w:w="2370" w:type="pct"/>
            <w:shd w:val="clear" w:color="auto" w:fill="auto"/>
            <w:vAlign w:val="center"/>
          </w:tcPr>
          <w:p w14:paraId="54BB3325" w14:textId="77777777" w:rsidR="00462618" w:rsidRPr="004A7B13" w:rsidRDefault="00462618" w:rsidP="00462618">
            <w:pPr>
              <w:spacing w:line="240" w:lineRule="auto"/>
              <w:ind w:firstLine="0"/>
              <w:jc w:val="center"/>
              <w:rPr>
                <w:sz w:val="16"/>
                <w:szCs w:val="16"/>
              </w:rPr>
            </w:pPr>
            <w:r w:rsidRPr="004A7B13">
              <w:rPr>
                <w:sz w:val="16"/>
                <w:szCs w:val="16"/>
              </w:rPr>
              <w:t>2</w:t>
            </w:r>
          </w:p>
        </w:tc>
        <w:tc>
          <w:tcPr>
            <w:tcW w:w="871" w:type="pct"/>
            <w:shd w:val="clear" w:color="auto" w:fill="auto"/>
            <w:vAlign w:val="center"/>
          </w:tcPr>
          <w:p w14:paraId="2CA60742" w14:textId="77777777" w:rsidR="00462618" w:rsidRPr="004A7B13" w:rsidRDefault="00462618" w:rsidP="00462618">
            <w:pPr>
              <w:spacing w:line="240" w:lineRule="auto"/>
              <w:ind w:firstLine="0"/>
              <w:jc w:val="center"/>
              <w:rPr>
                <w:sz w:val="16"/>
                <w:szCs w:val="16"/>
              </w:rPr>
            </w:pPr>
            <w:r w:rsidRPr="004A7B13">
              <w:rPr>
                <w:sz w:val="16"/>
                <w:szCs w:val="16"/>
              </w:rPr>
              <w:t>3</w:t>
            </w:r>
          </w:p>
        </w:tc>
        <w:tc>
          <w:tcPr>
            <w:tcW w:w="1392" w:type="pct"/>
            <w:shd w:val="clear" w:color="auto" w:fill="auto"/>
            <w:vAlign w:val="center"/>
          </w:tcPr>
          <w:p w14:paraId="78712945" w14:textId="77777777" w:rsidR="00462618" w:rsidRPr="004A7B13" w:rsidRDefault="00462618" w:rsidP="00462618">
            <w:pPr>
              <w:spacing w:line="240" w:lineRule="auto"/>
              <w:ind w:firstLine="0"/>
              <w:jc w:val="center"/>
              <w:rPr>
                <w:sz w:val="16"/>
                <w:szCs w:val="16"/>
              </w:rPr>
            </w:pPr>
            <w:r w:rsidRPr="004A7B13">
              <w:rPr>
                <w:sz w:val="16"/>
                <w:szCs w:val="16"/>
              </w:rPr>
              <w:t>4</w:t>
            </w:r>
          </w:p>
        </w:tc>
      </w:tr>
      <w:tr w:rsidR="00462618" w:rsidRPr="004A7B13" w14:paraId="7822CAFF" w14:textId="77777777" w:rsidTr="00CB2598">
        <w:tc>
          <w:tcPr>
            <w:tcW w:w="368" w:type="pct"/>
            <w:shd w:val="clear" w:color="auto" w:fill="auto"/>
            <w:vAlign w:val="bottom"/>
          </w:tcPr>
          <w:p w14:paraId="18ABE214" w14:textId="77777777" w:rsidR="00462618" w:rsidRPr="004A7B13" w:rsidRDefault="00462618" w:rsidP="00462618">
            <w:pPr>
              <w:spacing w:line="240" w:lineRule="auto"/>
              <w:ind w:firstLine="0"/>
              <w:jc w:val="center"/>
              <w:rPr>
                <w:sz w:val="16"/>
                <w:szCs w:val="16"/>
              </w:rPr>
            </w:pPr>
            <w:r w:rsidRPr="004A7B13">
              <w:rPr>
                <w:sz w:val="16"/>
                <w:szCs w:val="16"/>
              </w:rPr>
              <w:t>1.</w:t>
            </w:r>
          </w:p>
        </w:tc>
        <w:tc>
          <w:tcPr>
            <w:tcW w:w="2370" w:type="pct"/>
            <w:shd w:val="clear" w:color="auto" w:fill="auto"/>
          </w:tcPr>
          <w:p w14:paraId="150CEA31" w14:textId="53774B1D" w:rsidR="00462618" w:rsidRPr="004A7B13" w:rsidRDefault="00462618" w:rsidP="00462618">
            <w:pPr>
              <w:spacing w:line="240" w:lineRule="auto"/>
              <w:ind w:firstLine="0"/>
              <w:rPr>
                <w:sz w:val="16"/>
                <w:szCs w:val="16"/>
              </w:rPr>
            </w:pPr>
            <w:r w:rsidRPr="004A7B13">
              <w:rPr>
                <w:sz w:val="16"/>
                <w:szCs w:val="16"/>
              </w:rPr>
              <w:t xml:space="preserve">"Социальное развитие и совершенствование муниципального управления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2023 - 2027 годы"</w:t>
            </w:r>
          </w:p>
        </w:tc>
        <w:tc>
          <w:tcPr>
            <w:tcW w:w="871" w:type="pct"/>
            <w:shd w:val="clear" w:color="auto" w:fill="auto"/>
            <w:vAlign w:val="bottom"/>
          </w:tcPr>
          <w:p w14:paraId="2B8113DF" w14:textId="77777777" w:rsidR="00462618" w:rsidRPr="004A7B13" w:rsidRDefault="00462618" w:rsidP="00462618">
            <w:pPr>
              <w:spacing w:line="240" w:lineRule="auto"/>
              <w:ind w:firstLine="0"/>
              <w:jc w:val="center"/>
              <w:rPr>
                <w:sz w:val="16"/>
                <w:szCs w:val="16"/>
              </w:rPr>
            </w:pPr>
            <w:r w:rsidRPr="004A7B13">
              <w:rPr>
                <w:sz w:val="16"/>
                <w:szCs w:val="16"/>
              </w:rPr>
              <w:t>4750,4</w:t>
            </w:r>
          </w:p>
        </w:tc>
        <w:tc>
          <w:tcPr>
            <w:tcW w:w="1392" w:type="pct"/>
            <w:shd w:val="clear" w:color="auto" w:fill="auto"/>
            <w:vAlign w:val="bottom"/>
          </w:tcPr>
          <w:p w14:paraId="11E42316" w14:textId="77777777" w:rsidR="00462618" w:rsidRPr="004A7B13" w:rsidRDefault="00462618" w:rsidP="00462618">
            <w:pPr>
              <w:spacing w:line="240" w:lineRule="auto"/>
              <w:ind w:firstLine="0"/>
              <w:jc w:val="center"/>
              <w:rPr>
                <w:sz w:val="16"/>
                <w:szCs w:val="16"/>
              </w:rPr>
            </w:pPr>
            <w:r w:rsidRPr="004A7B13">
              <w:rPr>
                <w:sz w:val="16"/>
                <w:szCs w:val="16"/>
              </w:rPr>
              <w:t>238,2</w:t>
            </w:r>
          </w:p>
        </w:tc>
      </w:tr>
      <w:tr w:rsidR="00462618" w:rsidRPr="004A7B13" w14:paraId="0E829E77" w14:textId="77777777" w:rsidTr="00CB2598">
        <w:tc>
          <w:tcPr>
            <w:tcW w:w="368" w:type="pct"/>
            <w:shd w:val="clear" w:color="auto" w:fill="auto"/>
            <w:vAlign w:val="bottom"/>
          </w:tcPr>
          <w:p w14:paraId="69D287D4" w14:textId="77777777" w:rsidR="00462618" w:rsidRPr="004A7B13" w:rsidRDefault="00462618" w:rsidP="00462618">
            <w:pPr>
              <w:spacing w:line="240" w:lineRule="auto"/>
              <w:ind w:firstLine="0"/>
              <w:jc w:val="center"/>
              <w:rPr>
                <w:sz w:val="16"/>
                <w:szCs w:val="16"/>
              </w:rPr>
            </w:pPr>
            <w:r w:rsidRPr="004A7B13">
              <w:rPr>
                <w:sz w:val="16"/>
                <w:szCs w:val="16"/>
              </w:rPr>
              <w:t>2.</w:t>
            </w:r>
          </w:p>
        </w:tc>
        <w:tc>
          <w:tcPr>
            <w:tcW w:w="2370" w:type="pct"/>
            <w:shd w:val="clear" w:color="auto" w:fill="auto"/>
          </w:tcPr>
          <w:p w14:paraId="4CB1BF22" w14:textId="72D3FC23" w:rsidR="00462618" w:rsidRPr="004A7B13" w:rsidRDefault="00462618" w:rsidP="00462618">
            <w:pPr>
              <w:spacing w:line="240" w:lineRule="auto"/>
              <w:ind w:firstLine="0"/>
              <w:rPr>
                <w:sz w:val="16"/>
                <w:szCs w:val="16"/>
              </w:rPr>
            </w:pPr>
            <w:r w:rsidRPr="004A7B13">
              <w:rPr>
                <w:sz w:val="16"/>
                <w:szCs w:val="16"/>
              </w:rPr>
              <w:t>"Экономическое и территориальное развитие Каларского муниципального округа Забайкальского края на 2023-2027 годы"</w:t>
            </w:r>
          </w:p>
        </w:tc>
        <w:tc>
          <w:tcPr>
            <w:tcW w:w="871" w:type="pct"/>
            <w:shd w:val="clear" w:color="auto" w:fill="auto"/>
            <w:vAlign w:val="bottom"/>
          </w:tcPr>
          <w:p w14:paraId="59FE6380" w14:textId="77777777" w:rsidR="00462618" w:rsidRPr="004A7B13" w:rsidRDefault="00462618" w:rsidP="00462618">
            <w:pPr>
              <w:spacing w:line="240" w:lineRule="auto"/>
              <w:ind w:firstLine="0"/>
              <w:jc w:val="center"/>
              <w:rPr>
                <w:sz w:val="16"/>
                <w:szCs w:val="16"/>
              </w:rPr>
            </w:pPr>
            <w:r w:rsidRPr="004A7B13">
              <w:rPr>
                <w:sz w:val="16"/>
                <w:szCs w:val="16"/>
              </w:rPr>
              <w:t>284997,2</w:t>
            </w:r>
          </w:p>
        </w:tc>
        <w:tc>
          <w:tcPr>
            <w:tcW w:w="1392" w:type="pct"/>
            <w:shd w:val="clear" w:color="auto" w:fill="auto"/>
            <w:vAlign w:val="bottom"/>
          </w:tcPr>
          <w:p w14:paraId="0F3C11C6" w14:textId="77777777" w:rsidR="00462618" w:rsidRPr="004A7B13" w:rsidRDefault="00462618" w:rsidP="00462618">
            <w:pPr>
              <w:spacing w:line="240" w:lineRule="auto"/>
              <w:ind w:firstLine="0"/>
              <w:jc w:val="center"/>
              <w:rPr>
                <w:sz w:val="16"/>
                <w:szCs w:val="16"/>
              </w:rPr>
            </w:pPr>
            <w:r w:rsidRPr="004A7B13">
              <w:rPr>
                <w:sz w:val="16"/>
                <w:szCs w:val="16"/>
              </w:rPr>
              <w:t>39177,0</w:t>
            </w:r>
          </w:p>
        </w:tc>
      </w:tr>
      <w:tr w:rsidR="00462618" w:rsidRPr="004A7B13" w14:paraId="2A494DBD" w14:textId="77777777" w:rsidTr="00CB2598">
        <w:tc>
          <w:tcPr>
            <w:tcW w:w="368" w:type="pct"/>
            <w:shd w:val="clear" w:color="auto" w:fill="auto"/>
            <w:vAlign w:val="bottom"/>
          </w:tcPr>
          <w:p w14:paraId="44060449" w14:textId="77777777" w:rsidR="00462618" w:rsidRPr="004A7B13" w:rsidRDefault="00462618" w:rsidP="00462618">
            <w:pPr>
              <w:spacing w:line="240" w:lineRule="auto"/>
              <w:ind w:firstLine="0"/>
              <w:jc w:val="center"/>
              <w:rPr>
                <w:sz w:val="16"/>
                <w:szCs w:val="16"/>
              </w:rPr>
            </w:pPr>
            <w:r w:rsidRPr="004A7B13">
              <w:rPr>
                <w:sz w:val="16"/>
                <w:szCs w:val="16"/>
              </w:rPr>
              <w:t>3.</w:t>
            </w:r>
          </w:p>
        </w:tc>
        <w:tc>
          <w:tcPr>
            <w:tcW w:w="2370" w:type="pct"/>
            <w:shd w:val="clear" w:color="auto" w:fill="auto"/>
          </w:tcPr>
          <w:p w14:paraId="35DF422E" w14:textId="4F42DC01" w:rsidR="00462618" w:rsidRPr="004A7B13" w:rsidRDefault="00462618" w:rsidP="00462618">
            <w:pPr>
              <w:spacing w:line="240" w:lineRule="auto"/>
              <w:ind w:firstLine="0"/>
              <w:rPr>
                <w:sz w:val="16"/>
                <w:szCs w:val="16"/>
              </w:rPr>
            </w:pPr>
            <w:r w:rsidRPr="004A7B13">
              <w:rPr>
                <w:sz w:val="16"/>
                <w:szCs w:val="16"/>
              </w:rPr>
              <w:t>«Развитие образования Каларского муниципального округа Забайкальского края на 2023-2027 годы»</w:t>
            </w:r>
          </w:p>
        </w:tc>
        <w:tc>
          <w:tcPr>
            <w:tcW w:w="871" w:type="pct"/>
            <w:shd w:val="clear" w:color="auto" w:fill="auto"/>
            <w:vAlign w:val="bottom"/>
          </w:tcPr>
          <w:p w14:paraId="50FABA7F" w14:textId="77777777" w:rsidR="00462618" w:rsidRPr="004A7B13" w:rsidRDefault="00462618" w:rsidP="00462618">
            <w:pPr>
              <w:spacing w:line="240" w:lineRule="auto"/>
              <w:ind w:firstLine="0"/>
              <w:jc w:val="center"/>
              <w:rPr>
                <w:sz w:val="16"/>
                <w:szCs w:val="16"/>
              </w:rPr>
            </w:pPr>
            <w:r w:rsidRPr="004A7B13">
              <w:rPr>
                <w:sz w:val="16"/>
                <w:szCs w:val="16"/>
              </w:rPr>
              <w:t>1013664,1</w:t>
            </w:r>
          </w:p>
        </w:tc>
        <w:tc>
          <w:tcPr>
            <w:tcW w:w="1392" w:type="pct"/>
            <w:shd w:val="clear" w:color="auto" w:fill="auto"/>
            <w:vAlign w:val="bottom"/>
          </w:tcPr>
          <w:p w14:paraId="3DD18788" w14:textId="77777777" w:rsidR="00462618" w:rsidRPr="004A7B13" w:rsidRDefault="00462618" w:rsidP="00462618">
            <w:pPr>
              <w:spacing w:line="240" w:lineRule="auto"/>
              <w:ind w:firstLine="0"/>
              <w:jc w:val="center"/>
              <w:rPr>
                <w:sz w:val="16"/>
                <w:szCs w:val="16"/>
              </w:rPr>
            </w:pPr>
            <w:r w:rsidRPr="004A7B13">
              <w:rPr>
                <w:sz w:val="16"/>
                <w:szCs w:val="16"/>
              </w:rPr>
              <w:t>353161,7</w:t>
            </w:r>
          </w:p>
        </w:tc>
      </w:tr>
      <w:tr w:rsidR="00462618" w:rsidRPr="004A7B13" w14:paraId="588C63F9" w14:textId="77777777" w:rsidTr="00CB2598">
        <w:tc>
          <w:tcPr>
            <w:tcW w:w="368" w:type="pct"/>
            <w:shd w:val="clear" w:color="auto" w:fill="auto"/>
            <w:vAlign w:val="bottom"/>
          </w:tcPr>
          <w:p w14:paraId="593823A0" w14:textId="77777777" w:rsidR="00462618" w:rsidRPr="004A7B13" w:rsidRDefault="00462618" w:rsidP="00462618">
            <w:pPr>
              <w:spacing w:line="240" w:lineRule="auto"/>
              <w:ind w:firstLine="0"/>
              <w:jc w:val="center"/>
              <w:rPr>
                <w:sz w:val="16"/>
                <w:szCs w:val="16"/>
              </w:rPr>
            </w:pPr>
            <w:r w:rsidRPr="004A7B13">
              <w:rPr>
                <w:sz w:val="16"/>
                <w:szCs w:val="16"/>
              </w:rPr>
              <w:t>4.</w:t>
            </w:r>
          </w:p>
        </w:tc>
        <w:tc>
          <w:tcPr>
            <w:tcW w:w="2370" w:type="pct"/>
            <w:shd w:val="clear" w:color="auto" w:fill="auto"/>
          </w:tcPr>
          <w:p w14:paraId="59BB9467" w14:textId="4144714C" w:rsidR="00462618" w:rsidRPr="004A7B13" w:rsidRDefault="00462618" w:rsidP="00462618">
            <w:pPr>
              <w:spacing w:line="240" w:lineRule="auto"/>
              <w:ind w:firstLine="0"/>
              <w:rPr>
                <w:sz w:val="16"/>
                <w:szCs w:val="16"/>
              </w:rPr>
            </w:pPr>
            <w:r w:rsidRPr="004A7B13">
              <w:rPr>
                <w:sz w:val="16"/>
                <w:szCs w:val="16"/>
              </w:rPr>
              <w:t>«Развитие культуры Каларского муниципального округа Забайкальского края на 2023-2027 годы»</w:t>
            </w:r>
          </w:p>
        </w:tc>
        <w:tc>
          <w:tcPr>
            <w:tcW w:w="871" w:type="pct"/>
            <w:shd w:val="clear" w:color="auto" w:fill="auto"/>
            <w:vAlign w:val="bottom"/>
          </w:tcPr>
          <w:p w14:paraId="0C39271C" w14:textId="77777777" w:rsidR="00462618" w:rsidRPr="004A7B13" w:rsidRDefault="00462618" w:rsidP="00462618">
            <w:pPr>
              <w:spacing w:line="240" w:lineRule="auto"/>
              <w:ind w:firstLine="0"/>
              <w:jc w:val="center"/>
              <w:rPr>
                <w:sz w:val="16"/>
                <w:szCs w:val="16"/>
              </w:rPr>
            </w:pPr>
            <w:r w:rsidRPr="004A7B13">
              <w:rPr>
                <w:sz w:val="16"/>
                <w:szCs w:val="16"/>
              </w:rPr>
              <w:t>175956,7</w:t>
            </w:r>
          </w:p>
        </w:tc>
        <w:tc>
          <w:tcPr>
            <w:tcW w:w="1392" w:type="pct"/>
            <w:shd w:val="clear" w:color="auto" w:fill="auto"/>
            <w:vAlign w:val="bottom"/>
          </w:tcPr>
          <w:p w14:paraId="079E2209" w14:textId="77777777" w:rsidR="00462618" w:rsidRPr="004A7B13" w:rsidRDefault="00462618" w:rsidP="00462618">
            <w:pPr>
              <w:spacing w:line="240" w:lineRule="auto"/>
              <w:ind w:firstLine="0"/>
              <w:jc w:val="center"/>
              <w:rPr>
                <w:sz w:val="16"/>
                <w:szCs w:val="16"/>
              </w:rPr>
            </w:pPr>
            <w:r w:rsidRPr="004A7B13">
              <w:rPr>
                <w:sz w:val="16"/>
                <w:szCs w:val="16"/>
              </w:rPr>
              <w:t>2929,7</w:t>
            </w:r>
          </w:p>
        </w:tc>
      </w:tr>
      <w:tr w:rsidR="00462618" w:rsidRPr="004A7B13" w14:paraId="50D88C29" w14:textId="77777777" w:rsidTr="00CB2598">
        <w:tc>
          <w:tcPr>
            <w:tcW w:w="368" w:type="pct"/>
            <w:shd w:val="clear" w:color="auto" w:fill="auto"/>
            <w:vAlign w:val="bottom"/>
          </w:tcPr>
          <w:p w14:paraId="1CE423D9" w14:textId="77777777" w:rsidR="00462618" w:rsidRPr="004A7B13" w:rsidRDefault="00462618" w:rsidP="00462618">
            <w:pPr>
              <w:spacing w:line="240" w:lineRule="auto"/>
              <w:ind w:firstLine="0"/>
              <w:jc w:val="center"/>
              <w:rPr>
                <w:sz w:val="16"/>
                <w:szCs w:val="16"/>
              </w:rPr>
            </w:pPr>
            <w:r w:rsidRPr="004A7B13">
              <w:rPr>
                <w:sz w:val="16"/>
                <w:szCs w:val="16"/>
              </w:rPr>
              <w:t>5.</w:t>
            </w:r>
          </w:p>
        </w:tc>
        <w:tc>
          <w:tcPr>
            <w:tcW w:w="2370" w:type="pct"/>
            <w:shd w:val="clear" w:color="auto" w:fill="auto"/>
          </w:tcPr>
          <w:p w14:paraId="773FEDE2" w14:textId="77777777" w:rsidR="00462618" w:rsidRPr="004A7B13" w:rsidRDefault="00462618" w:rsidP="00462618">
            <w:pPr>
              <w:spacing w:line="240" w:lineRule="auto"/>
              <w:ind w:firstLine="0"/>
              <w:rPr>
                <w:sz w:val="16"/>
                <w:szCs w:val="16"/>
              </w:rPr>
            </w:pPr>
            <w:r w:rsidRPr="004A7B13">
              <w:rPr>
                <w:sz w:val="16"/>
                <w:szCs w:val="16"/>
              </w:rPr>
              <w:t xml:space="preserve">«Развитие физической культуры и спорта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71" w:type="pct"/>
            <w:shd w:val="clear" w:color="auto" w:fill="auto"/>
            <w:vAlign w:val="bottom"/>
          </w:tcPr>
          <w:p w14:paraId="6A95DDD3" w14:textId="77777777" w:rsidR="00462618" w:rsidRPr="004A7B13" w:rsidRDefault="00462618" w:rsidP="00462618">
            <w:pPr>
              <w:spacing w:line="240" w:lineRule="auto"/>
              <w:ind w:firstLine="0"/>
              <w:jc w:val="center"/>
              <w:rPr>
                <w:sz w:val="16"/>
                <w:szCs w:val="16"/>
              </w:rPr>
            </w:pPr>
            <w:r w:rsidRPr="004A7B13">
              <w:rPr>
                <w:sz w:val="16"/>
                <w:szCs w:val="16"/>
              </w:rPr>
              <w:t>56295,1</w:t>
            </w:r>
          </w:p>
        </w:tc>
        <w:tc>
          <w:tcPr>
            <w:tcW w:w="1392" w:type="pct"/>
            <w:shd w:val="clear" w:color="auto" w:fill="auto"/>
            <w:vAlign w:val="bottom"/>
          </w:tcPr>
          <w:p w14:paraId="126BE90E" w14:textId="77777777" w:rsidR="00462618" w:rsidRPr="004A7B13" w:rsidRDefault="00462618" w:rsidP="00462618">
            <w:pPr>
              <w:spacing w:line="240" w:lineRule="auto"/>
              <w:ind w:firstLine="0"/>
              <w:jc w:val="center"/>
              <w:rPr>
                <w:sz w:val="16"/>
                <w:szCs w:val="16"/>
              </w:rPr>
            </w:pPr>
            <w:r w:rsidRPr="004A7B13">
              <w:rPr>
                <w:sz w:val="16"/>
                <w:szCs w:val="16"/>
              </w:rPr>
              <w:t>0</w:t>
            </w:r>
          </w:p>
        </w:tc>
      </w:tr>
      <w:tr w:rsidR="00462618" w:rsidRPr="004A7B13" w14:paraId="4ED19F41" w14:textId="77777777" w:rsidTr="00CB2598">
        <w:tc>
          <w:tcPr>
            <w:tcW w:w="368" w:type="pct"/>
            <w:shd w:val="clear" w:color="auto" w:fill="auto"/>
            <w:vAlign w:val="bottom"/>
          </w:tcPr>
          <w:p w14:paraId="1E85E513" w14:textId="77777777" w:rsidR="00462618" w:rsidRPr="004A7B13" w:rsidRDefault="00462618" w:rsidP="00462618">
            <w:pPr>
              <w:spacing w:line="240" w:lineRule="auto"/>
              <w:ind w:firstLine="0"/>
              <w:jc w:val="center"/>
              <w:rPr>
                <w:sz w:val="16"/>
                <w:szCs w:val="16"/>
              </w:rPr>
            </w:pPr>
            <w:r w:rsidRPr="004A7B13">
              <w:rPr>
                <w:sz w:val="16"/>
                <w:szCs w:val="16"/>
              </w:rPr>
              <w:t>6.</w:t>
            </w:r>
          </w:p>
        </w:tc>
        <w:tc>
          <w:tcPr>
            <w:tcW w:w="2370" w:type="pct"/>
            <w:shd w:val="clear" w:color="auto" w:fill="auto"/>
          </w:tcPr>
          <w:p w14:paraId="11B1DE20" w14:textId="223AC2E8" w:rsidR="00462618" w:rsidRPr="004A7B13" w:rsidRDefault="00462618" w:rsidP="00462618">
            <w:pPr>
              <w:spacing w:line="240" w:lineRule="auto"/>
              <w:ind w:firstLine="0"/>
              <w:rPr>
                <w:sz w:val="16"/>
                <w:szCs w:val="16"/>
              </w:rPr>
            </w:pPr>
            <w:r w:rsidRPr="004A7B13">
              <w:rPr>
                <w:sz w:val="16"/>
                <w:szCs w:val="16"/>
              </w:rPr>
              <w:t xml:space="preserve">«Развитие жилищно-коммунального и дорожного хозяйства в </w:t>
            </w:r>
            <w:proofErr w:type="spellStart"/>
            <w:r w:rsidRPr="004A7B13">
              <w:rPr>
                <w:sz w:val="16"/>
                <w:szCs w:val="16"/>
              </w:rPr>
              <w:t>Каларском</w:t>
            </w:r>
            <w:proofErr w:type="spellEnd"/>
            <w:r w:rsidRPr="004A7B13">
              <w:rPr>
                <w:sz w:val="16"/>
                <w:szCs w:val="16"/>
              </w:rPr>
              <w:t xml:space="preserve"> муниципальном округе Забайкальского края на 2023-2027 годы»</w:t>
            </w:r>
          </w:p>
        </w:tc>
        <w:tc>
          <w:tcPr>
            <w:tcW w:w="871" w:type="pct"/>
            <w:shd w:val="clear" w:color="auto" w:fill="auto"/>
            <w:vAlign w:val="bottom"/>
          </w:tcPr>
          <w:p w14:paraId="6FA32B64" w14:textId="77777777" w:rsidR="00462618" w:rsidRPr="004A7B13" w:rsidRDefault="00462618" w:rsidP="00462618">
            <w:pPr>
              <w:spacing w:line="240" w:lineRule="auto"/>
              <w:ind w:firstLine="0"/>
              <w:jc w:val="center"/>
              <w:rPr>
                <w:sz w:val="16"/>
                <w:szCs w:val="16"/>
              </w:rPr>
            </w:pPr>
            <w:r w:rsidRPr="004A7B13">
              <w:rPr>
                <w:sz w:val="16"/>
                <w:szCs w:val="16"/>
              </w:rPr>
              <w:t>641242,4</w:t>
            </w:r>
          </w:p>
        </w:tc>
        <w:tc>
          <w:tcPr>
            <w:tcW w:w="1392" w:type="pct"/>
            <w:shd w:val="clear" w:color="auto" w:fill="auto"/>
            <w:vAlign w:val="bottom"/>
          </w:tcPr>
          <w:p w14:paraId="61C49D41" w14:textId="77777777" w:rsidR="00462618" w:rsidRPr="004A7B13" w:rsidRDefault="00462618" w:rsidP="00462618">
            <w:pPr>
              <w:spacing w:line="240" w:lineRule="auto"/>
              <w:ind w:firstLine="0"/>
              <w:jc w:val="center"/>
              <w:rPr>
                <w:sz w:val="16"/>
                <w:szCs w:val="16"/>
              </w:rPr>
            </w:pPr>
            <w:r w:rsidRPr="004A7B13">
              <w:rPr>
                <w:sz w:val="16"/>
                <w:szCs w:val="16"/>
              </w:rPr>
              <w:t>1715,3</w:t>
            </w:r>
          </w:p>
        </w:tc>
      </w:tr>
      <w:tr w:rsidR="00462618" w:rsidRPr="004A7B13" w14:paraId="43B681E4" w14:textId="77777777" w:rsidTr="00CB2598">
        <w:tc>
          <w:tcPr>
            <w:tcW w:w="368" w:type="pct"/>
            <w:shd w:val="clear" w:color="auto" w:fill="auto"/>
            <w:vAlign w:val="bottom"/>
          </w:tcPr>
          <w:p w14:paraId="5AD755E1" w14:textId="77777777" w:rsidR="00462618" w:rsidRPr="004A7B13" w:rsidRDefault="00462618" w:rsidP="00462618">
            <w:pPr>
              <w:spacing w:line="240" w:lineRule="auto"/>
              <w:ind w:firstLine="0"/>
              <w:jc w:val="center"/>
              <w:rPr>
                <w:sz w:val="16"/>
                <w:szCs w:val="16"/>
              </w:rPr>
            </w:pPr>
            <w:r w:rsidRPr="004A7B13">
              <w:rPr>
                <w:sz w:val="16"/>
                <w:szCs w:val="16"/>
              </w:rPr>
              <w:t>7.</w:t>
            </w:r>
          </w:p>
        </w:tc>
        <w:tc>
          <w:tcPr>
            <w:tcW w:w="2370" w:type="pct"/>
            <w:shd w:val="clear" w:color="auto" w:fill="auto"/>
          </w:tcPr>
          <w:p w14:paraId="12068DB4" w14:textId="77777777" w:rsidR="00462618" w:rsidRPr="004A7B13" w:rsidRDefault="00462618" w:rsidP="00462618">
            <w:pPr>
              <w:spacing w:line="240" w:lineRule="auto"/>
              <w:ind w:firstLine="0"/>
              <w:rPr>
                <w:sz w:val="16"/>
                <w:szCs w:val="16"/>
              </w:rPr>
            </w:pPr>
            <w:r w:rsidRPr="004A7B13">
              <w:rPr>
                <w:sz w:val="16"/>
                <w:szCs w:val="16"/>
              </w:rPr>
              <w:t>"Управление муниципальными финансами и муниципальным долгом Каларского муниципального округа Забайкальского края на 2023-2027 годы"</w:t>
            </w:r>
          </w:p>
        </w:tc>
        <w:tc>
          <w:tcPr>
            <w:tcW w:w="871" w:type="pct"/>
            <w:shd w:val="clear" w:color="auto" w:fill="auto"/>
            <w:vAlign w:val="bottom"/>
          </w:tcPr>
          <w:p w14:paraId="2076FAA0" w14:textId="77777777" w:rsidR="00462618" w:rsidRPr="004A7B13" w:rsidRDefault="00462618" w:rsidP="00462618">
            <w:pPr>
              <w:spacing w:line="240" w:lineRule="auto"/>
              <w:ind w:firstLine="0"/>
              <w:jc w:val="center"/>
              <w:rPr>
                <w:sz w:val="16"/>
                <w:szCs w:val="16"/>
              </w:rPr>
            </w:pPr>
            <w:r w:rsidRPr="004A7B13">
              <w:rPr>
                <w:sz w:val="16"/>
                <w:szCs w:val="16"/>
              </w:rPr>
              <w:t>14184,3</w:t>
            </w:r>
          </w:p>
        </w:tc>
        <w:tc>
          <w:tcPr>
            <w:tcW w:w="1392" w:type="pct"/>
            <w:shd w:val="clear" w:color="auto" w:fill="auto"/>
            <w:vAlign w:val="bottom"/>
          </w:tcPr>
          <w:p w14:paraId="0F798380" w14:textId="77777777" w:rsidR="00462618" w:rsidRPr="004A7B13" w:rsidRDefault="00462618" w:rsidP="00462618">
            <w:pPr>
              <w:spacing w:line="240" w:lineRule="auto"/>
              <w:ind w:firstLine="0"/>
              <w:jc w:val="center"/>
              <w:rPr>
                <w:sz w:val="16"/>
                <w:szCs w:val="16"/>
              </w:rPr>
            </w:pPr>
            <w:r w:rsidRPr="004A7B13">
              <w:rPr>
                <w:sz w:val="16"/>
                <w:szCs w:val="16"/>
              </w:rPr>
              <w:t>0</w:t>
            </w:r>
          </w:p>
        </w:tc>
      </w:tr>
    </w:tbl>
    <w:p w14:paraId="16FB9EF5" w14:textId="435407A3" w:rsidR="00462618" w:rsidRPr="004A7B13" w:rsidRDefault="00462618" w:rsidP="008D1792">
      <w:pPr>
        <w:ind w:firstLine="0"/>
        <w:jc w:val="left"/>
        <w:rPr>
          <w:sz w:val="16"/>
          <w:szCs w:val="16"/>
        </w:rPr>
      </w:pPr>
    </w:p>
    <w:p w14:paraId="09B5CB64" w14:textId="1E486045" w:rsidR="00462618" w:rsidRPr="004A7B13" w:rsidRDefault="00462618" w:rsidP="008D1792">
      <w:pPr>
        <w:ind w:firstLine="0"/>
        <w:jc w:val="left"/>
        <w:rPr>
          <w:sz w:val="16"/>
          <w:szCs w:val="16"/>
        </w:rPr>
      </w:pPr>
    </w:p>
    <w:p w14:paraId="28BBB7F2" w14:textId="77777777" w:rsidR="00FB05A0" w:rsidRDefault="00FB05A0" w:rsidP="008D1792">
      <w:pPr>
        <w:ind w:firstLine="0"/>
        <w:jc w:val="left"/>
        <w:rPr>
          <w:sz w:val="16"/>
          <w:szCs w:val="16"/>
        </w:rPr>
        <w:sectPr w:rsidR="00FB05A0" w:rsidSect="004A7B13">
          <w:pgSz w:w="11907" w:h="16840" w:code="9"/>
          <w:pgMar w:top="851" w:right="567" w:bottom="1134" w:left="1701" w:header="567" w:footer="567" w:gutter="0"/>
          <w:cols w:space="720"/>
          <w:docGrid w:linePitch="381"/>
        </w:sectPr>
      </w:pPr>
    </w:p>
    <w:p w14:paraId="45F4DA7D" w14:textId="77777777" w:rsidR="00DD76F4" w:rsidRPr="00DD76F4" w:rsidRDefault="00DD76F4" w:rsidP="00DD76F4">
      <w:pPr>
        <w:spacing w:line="276" w:lineRule="auto"/>
        <w:ind w:left="4536" w:firstLine="0"/>
        <w:jc w:val="center"/>
        <w:rPr>
          <w:szCs w:val="28"/>
        </w:rPr>
      </w:pPr>
      <w:r w:rsidRPr="00DD76F4">
        <w:rPr>
          <w:szCs w:val="28"/>
        </w:rPr>
        <w:lastRenderedPageBreak/>
        <w:t>Приложение № 14</w:t>
      </w:r>
    </w:p>
    <w:p w14:paraId="5D6EC6A6" w14:textId="6AB5365A" w:rsidR="00DD76F4" w:rsidRPr="00DD76F4" w:rsidRDefault="00DD76F4" w:rsidP="00DD76F4">
      <w:pPr>
        <w:spacing w:line="276" w:lineRule="auto"/>
        <w:ind w:left="4536" w:firstLine="0"/>
        <w:jc w:val="center"/>
        <w:rPr>
          <w:szCs w:val="28"/>
        </w:rPr>
      </w:pPr>
      <w:r w:rsidRPr="00DD76F4">
        <w:rPr>
          <w:szCs w:val="28"/>
        </w:rPr>
        <w:t xml:space="preserve">к </w:t>
      </w:r>
      <w:r>
        <w:rPr>
          <w:szCs w:val="28"/>
        </w:rPr>
        <w:t>р</w:t>
      </w:r>
      <w:r w:rsidRPr="00DD76F4">
        <w:rPr>
          <w:szCs w:val="28"/>
        </w:rPr>
        <w:t>ешению Совета Каларского муниципального округа</w:t>
      </w:r>
    </w:p>
    <w:p w14:paraId="7DC7B4F4" w14:textId="545E9E4D" w:rsidR="00DD76F4" w:rsidRPr="00DD76F4" w:rsidRDefault="00DD76F4" w:rsidP="00DD76F4">
      <w:pPr>
        <w:spacing w:line="276" w:lineRule="auto"/>
        <w:ind w:left="4536" w:firstLine="0"/>
        <w:jc w:val="center"/>
        <w:rPr>
          <w:szCs w:val="28"/>
        </w:rPr>
      </w:pPr>
      <w:r w:rsidRPr="00DD76F4">
        <w:rPr>
          <w:szCs w:val="28"/>
        </w:rPr>
        <w:t>Забайкальского края</w:t>
      </w:r>
    </w:p>
    <w:p w14:paraId="7175EEFF" w14:textId="3A33FF91" w:rsidR="00DD76F4" w:rsidRPr="00DD76F4" w:rsidRDefault="00DD76F4" w:rsidP="00DD76F4">
      <w:pPr>
        <w:spacing w:line="276" w:lineRule="auto"/>
        <w:ind w:left="4536" w:firstLine="0"/>
        <w:jc w:val="center"/>
        <w:rPr>
          <w:szCs w:val="28"/>
        </w:rPr>
      </w:pPr>
      <w:r w:rsidRPr="00DD76F4">
        <w:rPr>
          <w:szCs w:val="28"/>
        </w:rPr>
        <w:t>от 28 ноября 2025 года  № 37</w:t>
      </w:r>
    </w:p>
    <w:p w14:paraId="7C4211EF" w14:textId="77E03E2E" w:rsidR="004E3D2C" w:rsidRDefault="004E3D2C" w:rsidP="00FB05A0">
      <w:pPr>
        <w:ind w:firstLine="0"/>
        <w:jc w:val="left"/>
        <w:rPr>
          <w:sz w:val="16"/>
          <w:szCs w:val="16"/>
        </w:rPr>
      </w:pPr>
      <w:bookmarkStart w:id="5" w:name="_GoBack"/>
      <w:bookmarkEnd w:id="5"/>
    </w:p>
    <w:p w14:paraId="3F895BA2" w14:textId="77777777" w:rsidR="00FB05A0" w:rsidRPr="004A7B13" w:rsidRDefault="00FB05A0" w:rsidP="00FB05A0">
      <w:pPr>
        <w:ind w:firstLine="0"/>
        <w:jc w:val="left"/>
        <w:rPr>
          <w:sz w:val="16"/>
          <w:szCs w:val="16"/>
        </w:rPr>
      </w:pPr>
    </w:p>
    <w:p w14:paraId="012723AC" w14:textId="319E0AA7" w:rsidR="00462618" w:rsidRPr="00DD76F4" w:rsidRDefault="00462618" w:rsidP="00491BF2">
      <w:pPr>
        <w:spacing w:line="240" w:lineRule="auto"/>
        <w:ind w:firstLine="0"/>
        <w:jc w:val="center"/>
        <w:rPr>
          <w:b/>
          <w:szCs w:val="28"/>
        </w:rPr>
      </w:pPr>
      <w:r w:rsidRPr="00DD76F4">
        <w:rPr>
          <w:b/>
          <w:szCs w:val="28"/>
        </w:rPr>
        <w:t>Объем и распределение бюджетных ассигнований на финансовое обеспечение реализации муниципальных программ Каларского муниципального округа Забайкальского края в составе ведомственной структуры расходов бюджета Каларского муниципального округа Забайкальского края на 2025 год (очередной финансовый год)</w:t>
      </w:r>
    </w:p>
    <w:p w14:paraId="474D24E4" w14:textId="77777777" w:rsidR="00491BF2" w:rsidRDefault="00491BF2" w:rsidP="00462618">
      <w:pPr>
        <w:ind w:firstLine="0"/>
        <w:jc w:val="right"/>
        <w:rPr>
          <w:sz w:val="16"/>
          <w:szCs w:val="16"/>
        </w:rPr>
      </w:pPr>
    </w:p>
    <w:p w14:paraId="2AFFB245" w14:textId="6EE9246C" w:rsidR="00462618" w:rsidRPr="004A7B13" w:rsidRDefault="00462618" w:rsidP="00462618">
      <w:pPr>
        <w:ind w:firstLine="0"/>
        <w:jc w:val="right"/>
        <w:rPr>
          <w:sz w:val="16"/>
          <w:szCs w:val="16"/>
        </w:rPr>
      </w:pPr>
      <w:r w:rsidRPr="004A7B13">
        <w:rPr>
          <w:sz w:val="16"/>
          <w:szCs w:val="16"/>
        </w:rPr>
        <w:t>тыс. рублей</w:t>
      </w:r>
    </w:p>
    <w:tbl>
      <w:tblPr>
        <w:tblW w:w="9609" w:type="dxa"/>
        <w:tblInd w:w="-34" w:type="dxa"/>
        <w:tblLayout w:type="fixed"/>
        <w:tblLook w:val="04A0" w:firstRow="1" w:lastRow="0" w:firstColumn="1" w:lastColumn="0" w:noHBand="0" w:noVBand="1"/>
      </w:tblPr>
      <w:tblGrid>
        <w:gridCol w:w="3119"/>
        <w:gridCol w:w="992"/>
        <w:gridCol w:w="1843"/>
        <w:gridCol w:w="992"/>
        <w:gridCol w:w="1418"/>
        <w:gridCol w:w="1245"/>
      </w:tblGrid>
      <w:tr w:rsidR="00462618" w:rsidRPr="004A7B13" w14:paraId="2A72FA9F" w14:textId="77777777" w:rsidTr="00F926C1">
        <w:trPr>
          <w:trHeight w:val="705"/>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828E" w14:textId="77777777" w:rsidR="00462618" w:rsidRPr="004A7B13" w:rsidRDefault="00462618" w:rsidP="00462618">
            <w:pPr>
              <w:spacing w:line="240" w:lineRule="auto"/>
              <w:ind w:firstLine="0"/>
              <w:jc w:val="center"/>
              <w:rPr>
                <w:sz w:val="16"/>
                <w:szCs w:val="16"/>
              </w:rPr>
            </w:pPr>
            <w:r w:rsidRPr="004A7B13">
              <w:rPr>
                <w:sz w:val="16"/>
                <w:szCs w:val="16"/>
              </w:rPr>
              <w:t>Наименование программы, подпрограммы, целевой статьи и вида расходов</w:t>
            </w:r>
          </w:p>
        </w:tc>
        <w:tc>
          <w:tcPr>
            <w:tcW w:w="3827" w:type="dxa"/>
            <w:gridSpan w:val="3"/>
            <w:tcBorders>
              <w:top w:val="single" w:sz="4" w:space="0" w:color="auto"/>
              <w:left w:val="nil"/>
              <w:bottom w:val="single" w:sz="4" w:space="0" w:color="auto"/>
              <w:right w:val="single" w:sz="4" w:space="0" w:color="000000"/>
            </w:tcBorders>
            <w:shd w:val="clear" w:color="000000" w:fill="FFFFFF"/>
            <w:vAlign w:val="center"/>
            <w:hideMark/>
          </w:tcPr>
          <w:p w14:paraId="741E6BC2" w14:textId="77777777" w:rsidR="00462618" w:rsidRPr="004A7B13" w:rsidRDefault="00462618" w:rsidP="00462618">
            <w:pPr>
              <w:spacing w:line="240" w:lineRule="auto"/>
              <w:ind w:firstLine="0"/>
              <w:jc w:val="center"/>
              <w:rPr>
                <w:sz w:val="16"/>
                <w:szCs w:val="16"/>
              </w:rPr>
            </w:pPr>
            <w:r w:rsidRPr="004A7B13">
              <w:rPr>
                <w:sz w:val="16"/>
                <w:szCs w:val="16"/>
              </w:rPr>
              <w:t>Коды классификации расходов бюджета</w:t>
            </w:r>
          </w:p>
        </w:tc>
        <w:tc>
          <w:tcPr>
            <w:tcW w:w="2663" w:type="dxa"/>
            <w:gridSpan w:val="2"/>
            <w:tcBorders>
              <w:top w:val="single" w:sz="4" w:space="0" w:color="auto"/>
              <w:left w:val="nil"/>
              <w:bottom w:val="single" w:sz="4" w:space="0" w:color="auto"/>
              <w:right w:val="single" w:sz="4" w:space="0" w:color="auto"/>
            </w:tcBorders>
            <w:shd w:val="clear" w:color="000000" w:fill="FFFFFF"/>
            <w:vAlign w:val="center"/>
            <w:hideMark/>
          </w:tcPr>
          <w:p w14:paraId="4E18DA13" w14:textId="77777777" w:rsidR="00462618" w:rsidRPr="004A7B13" w:rsidRDefault="00462618" w:rsidP="00462618">
            <w:pPr>
              <w:spacing w:line="240" w:lineRule="auto"/>
              <w:ind w:firstLine="0"/>
              <w:jc w:val="center"/>
              <w:rPr>
                <w:sz w:val="16"/>
                <w:szCs w:val="16"/>
              </w:rPr>
            </w:pPr>
            <w:r w:rsidRPr="004A7B13">
              <w:rPr>
                <w:sz w:val="16"/>
                <w:szCs w:val="16"/>
              </w:rPr>
              <w:t xml:space="preserve">СУММА </w:t>
            </w:r>
          </w:p>
        </w:tc>
      </w:tr>
      <w:tr w:rsidR="00462618" w:rsidRPr="004A7B13" w14:paraId="34D4D08A" w14:textId="77777777" w:rsidTr="00F926C1">
        <w:trPr>
          <w:trHeight w:val="153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80578EF" w14:textId="77777777" w:rsidR="00462618" w:rsidRPr="004A7B13" w:rsidRDefault="00462618" w:rsidP="00462618">
            <w:pPr>
              <w:spacing w:line="240" w:lineRule="auto"/>
              <w:ind w:firstLine="0"/>
              <w:jc w:val="left"/>
              <w:rPr>
                <w:sz w:val="16"/>
                <w:szCs w:val="16"/>
              </w:rPr>
            </w:pPr>
          </w:p>
        </w:tc>
        <w:tc>
          <w:tcPr>
            <w:tcW w:w="992" w:type="dxa"/>
            <w:tcBorders>
              <w:top w:val="nil"/>
              <w:left w:val="nil"/>
              <w:bottom w:val="single" w:sz="4" w:space="0" w:color="auto"/>
              <w:right w:val="single" w:sz="4" w:space="0" w:color="auto"/>
            </w:tcBorders>
            <w:shd w:val="clear" w:color="000000" w:fill="FFFFFF"/>
            <w:vAlign w:val="center"/>
            <w:hideMark/>
          </w:tcPr>
          <w:p w14:paraId="24FD3421" w14:textId="77777777" w:rsidR="00462618" w:rsidRPr="004A7B13" w:rsidRDefault="00462618" w:rsidP="00462618">
            <w:pPr>
              <w:spacing w:line="240" w:lineRule="auto"/>
              <w:ind w:firstLine="0"/>
              <w:jc w:val="center"/>
              <w:rPr>
                <w:sz w:val="16"/>
                <w:szCs w:val="16"/>
              </w:rPr>
            </w:pPr>
            <w:r w:rsidRPr="004A7B13">
              <w:rPr>
                <w:sz w:val="16"/>
                <w:szCs w:val="16"/>
              </w:rPr>
              <w:t>главного распорядителя средств бюджета</w:t>
            </w:r>
          </w:p>
        </w:tc>
        <w:tc>
          <w:tcPr>
            <w:tcW w:w="1843" w:type="dxa"/>
            <w:tcBorders>
              <w:top w:val="nil"/>
              <w:left w:val="nil"/>
              <w:bottom w:val="single" w:sz="4" w:space="0" w:color="auto"/>
              <w:right w:val="single" w:sz="4" w:space="0" w:color="auto"/>
            </w:tcBorders>
            <w:shd w:val="clear" w:color="000000" w:fill="FFFFFF"/>
            <w:noWrap/>
            <w:vAlign w:val="center"/>
            <w:hideMark/>
          </w:tcPr>
          <w:p w14:paraId="20C59E85" w14:textId="77777777" w:rsidR="00462618" w:rsidRPr="004A7B13" w:rsidRDefault="00462618" w:rsidP="00462618">
            <w:pPr>
              <w:spacing w:line="240" w:lineRule="auto"/>
              <w:ind w:firstLine="0"/>
              <w:jc w:val="center"/>
              <w:rPr>
                <w:sz w:val="16"/>
                <w:szCs w:val="16"/>
              </w:rPr>
            </w:pPr>
            <w:r w:rsidRPr="004A7B13">
              <w:rPr>
                <w:sz w:val="16"/>
                <w:szCs w:val="16"/>
              </w:rPr>
              <w:t>целевая статья</w:t>
            </w:r>
          </w:p>
        </w:tc>
        <w:tc>
          <w:tcPr>
            <w:tcW w:w="992" w:type="dxa"/>
            <w:tcBorders>
              <w:top w:val="nil"/>
              <w:left w:val="nil"/>
              <w:bottom w:val="single" w:sz="4" w:space="0" w:color="auto"/>
              <w:right w:val="single" w:sz="4" w:space="0" w:color="auto"/>
            </w:tcBorders>
            <w:shd w:val="clear" w:color="000000" w:fill="FFFFFF"/>
            <w:vAlign w:val="center"/>
            <w:hideMark/>
          </w:tcPr>
          <w:p w14:paraId="585F2790" w14:textId="77777777" w:rsidR="00462618" w:rsidRPr="004A7B13" w:rsidRDefault="00462618" w:rsidP="00462618">
            <w:pPr>
              <w:spacing w:line="240" w:lineRule="auto"/>
              <w:ind w:firstLine="0"/>
              <w:jc w:val="center"/>
              <w:rPr>
                <w:sz w:val="16"/>
                <w:szCs w:val="16"/>
              </w:rPr>
            </w:pPr>
            <w:r w:rsidRPr="004A7B13">
              <w:rPr>
                <w:sz w:val="16"/>
                <w:szCs w:val="16"/>
              </w:rPr>
              <w:t>вид расходов</w:t>
            </w:r>
          </w:p>
        </w:tc>
        <w:tc>
          <w:tcPr>
            <w:tcW w:w="1418" w:type="dxa"/>
            <w:tcBorders>
              <w:top w:val="nil"/>
              <w:left w:val="nil"/>
              <w:bottom w:val="single" w:sz="4" w:space="0" w:color="auto"/>
              <w:right w:val="single" w:sz="4" w:space="0" w:color="auto"/>
            </w:tcBorders>
            <w:shd w:val="clear" w:color="000000" w:fill="FFFFFF"/>
            <w:vAlign w:val="center"/>
            <w:hideMark/>
          </w:tcPr>
          <w:p w14:paraId="557D9195" w14:textId="77777777" w:rsidR="00462618" w:rsidRPr="004A7B13" w:rsidRDefault="00462618" w:rsidP="00462618">
            <w:pPr>
              <w:spacing w:line="240" w:lineRule="auto"/>
              <w:ind w:firstLine="0"/>
              <w:jc w:val="center"/>
              <w:rPr>
                <w:sz w:val="16"/>
                <w:szCs w:val="16"/>
              </w:rPr>
            </w:pPr>
            <w:r w:rsidRPr="004A7B13">
              <w:rPr>
                <w:sz w:val="16"/>
                <w:szCs w:val="16"/>
              </w:rPr>
              <w:t>Всего</w:t>
            </w:r>
          </w:p>
        </w:tc>
        <w:tc>
          <w:tcPr>
            <w:tcW w:w="1245" w:type="dxa"/>
            <w:tcBorders>
              <w:top w:val="nil"/>
              <w:left w:val="nil"/>
              <w:bottom w:val="single" w:sz="4" w:space="0" w:color="auto"/>
              <w:right w:val="single" w:sz="4" w:space="0" w:color="auto"/>
            </w:tcBorders>
            <w:shd w:val="clear" w:color="000000" w:fill="FFFFFF"/>
            <w:vAlign w:val="bottom"/>
            <w:hideMark/>
          </w:tcPr>
          <w:p w14:paraId="4D46EBE7" w14:textId="77777777" w:rsidR="00462618" w:rsidRPr="004A7B13" w:rsidRDefault="00462618" w:rsidP="00462618">
            <w:pPr>
              <w:spacing w:line="240" w:lineRule="auto"/>
              <w:ind w:firstLine="0"/>
              <w:jc w:val="left"/>
              <w:rPr>
                <w:sz w:val="16"/>
                <w:szCs w:val="16"/>
              </w:rPr>
            </w:pPr>
            <w:r w:rsidRPr="004A7B13">
              <w:rPr>
                <w:sz w:val="16"/>
                <w:szCs w:val="16"/>
              </w:rPr>
              <w:t>в том числе средства вышестоящих бюджетов</w:t>
            </w:r>
          </w:p>
        </w:tc>
      </w:tr>
      <w:tr w:rsidR="00462618" w:rsidRPr="004A7B13" w14:paraId="7A9698B3" w14:textId="77777777" w:rsidTr="00F926C1">
        <w:trPr>
          <w:trHeight w:val="330"/>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63510CE1" w14:textId="77777777" w:rsidR="00462618" w:rsidRPr="004A7B13" w:rsidRDefault="00462618" w:rsidP="00462618">
            <w:pPr>
              <w:spacing w:line="240" w:lineRule="auto"/>
              <w:ind w:firstLine="0"/>
              <w:jc w:val="center"/>
              <w:rPr>
                <w:sz w:val="16"/>
                <w:szCs w:val="16"/>
              </w:rPr>
            </w:pPr>
            <w:r w:rsidRPr="004A7B13">
              <w:rPr>
                <w:sz w:val="16"/>
                <w:szCs w:val="16"/>
              </w:rPr>
              <w:t>1</w:t>
            </w:r>
          </w:p>
        </w:tc>
        <w:tc>
          <w:tcPr>
            <w:tcW w:w="992" w:type="dxa"/>
            <w:tcBorders>
              <w:top w:val="nil"/>
              <w:left w:val="nil"/>
              <w:bottom w:val="single" w:sz="4" w:space="0" w:color="auto"/>
              <w:right w:val="single" w:sz="4" w:space="0" w:color="auto"/>
            </w:tcBorders>
            <w:shd w:val="clear" w:color="000000" w:fill="FFFFFF"/>
            <w:vAlign w:val="center"/>
            <w:hideMark/>
          </w:tcPr>
          <w:p w14:paraId="37681045" w14:textId="77777777" w:rsidR="00462618" w:rsidRPr="004A7B13" w:rsidRDefault="00462618" w:rsidP="00462618">
            <w:pPr>
              <w:spacing w:line="240" w:lineRule="auto"/>
              <w:ind w:firstLine="0"/>
              <w:jc w:val="center"/>
              <w:rPr>
                <w:sz w:val="16"/>
                <w:szCs w:val="16"/>
              </w:rPr>
            </w:pPr>
            <w:r w:rsidRPr="004A7B13">
              <w:rPr>
                <w:sz w:val="16"/>
                <w:szCs w:val="16"/>
              </w:rPr>
              <w:t>2</w:t>
            </w:r>
          </w:p>
        </w:tc>
        <w:tc>
          <w:tcPr>
            <w:tcW w:w="1843" w:type="dxa"/>
            <w:tcBorders>
              <w:top w:val="nil"/>
              <w:left w:val="nil"/>
              <w:bottom w:val="single" w:sz="4" w:space="0" w:color="auto"/>
              <w:right w:val="single" w:sz="4" w:space="0" w:color="auto"/>
            </w:tcBorders>
            <w:shd w:val="clear" w:color="000000" w:fill="FFFFFF"/>
            <w:noWrap/>
            <w:vAlign w:val="center"/>
            <w:hideMark/>
          </w:tcPr>
          <w:p w14:paraId="2E44FC90" w14:textId="77777777" w:rsidR="00462618" w:rsidRPr="004A7B13" w:rsidRDefault="00462618" w:rsidP="00462618">
            <w:pPr>
              <w:spacing w:line="240" w:lineRule="auto"/>
              <w:ind w:firstLine="0"/>
              <w:jc w:val="center"/>
              <w:rPr>
                <w:sz w:val="16"/>
                <w:szCs w:val="16"/>
              </w:rPr>
            </w:pPr>
            <w:r w:rsidRPr="004A7B13">
              <w:rPr>
                <w:sz w:val="16"/>
                <w:szCs w:val="16"/>
              </w:rPr>
              <w:t>5</w:t>
            </w:r>
          </w:p>
        </w:tc>
        <w:tc>
          <w:tcPr>
            <w:tcW w:w="992" w:type="dxa"/>
            <w:tcBorders>
              <w:top w:val="nil"/>
              <w:left w:val="nil"/>
              <w:bottom w:val="single" w:sz="4" w:space="0" w:color="auto"/>
              <w:right w:val="single" w:sz="4" w:space="0" w:color="auto"/>
            </w:tcBorders>
            <w:shd w:val="clear" w:color="000000" w:fill="FFFFFF"/>
            <w:vAlign w:val="center"/>
            <w:hideMark/>
          </w:tcPr>
          <w:p w14:paraId="2799DD75" w14:textId="77777777" w:rsidR="00462618" w:rsidRPr="004A7B13" w:rsidRDefault="00462618" w:rsidP="00462618">
            <w:pPr>
              <w:spacing w:line="240" w:lineRule="auto"/>
              <w:ind w:firstLine="0"/>
              <w:jc w:val="center"/>
              <w:rPr>
                <w:sz w:val="16"/>
                <w:szCs w:val="16"/>
              </w:rPr>
            </w:pPr>
            <w:r w:rsidRPr="004A7B13">
              <w:rPr>
                <w:sz w:val="16"/>
                <w:szCs w:val="16"/>
              </w:rPr>
              <w:t>6</w:t>
            </w:r>
          </w:p>
        </w:tc>
        <w:tc>
          <w:tcPr>
            <w:tcW w:w="1418" w:type="dxa"/>
            <w:tcBorders>
              <w:top w:val="nil"/>
              <w:left w:val="nil"/>
              <w:bottom w:val="single" w:sz="4" w:space="0" w:color="auto"/>
              <w:right w:val="single" w:sz="4" w:space="0" w:color="auto"/>
            </w:tcBorders>
            <w:shd w:val="clear" w:color="000000" w:fill="FFFFFF"/>
            <w:vAlign w:val="center"/>
            <w:hideMark/>
          </w:tcPr>
          <w:p w14:paraId="54D18D5F" w14:textId="77777777" w:rsidR="00462618" w:rsidRPr="004A7B13" w:rsidRDefault="00462618" w:rsidP="00462618">
            <w:pPr>
              <w:spacing w:line="240" w:lineRule="auto"/>
              <w:ind w:firstLine="0"/>
              <w:jc w:val="center"/>
              <w:rPr>
                <w:sz w:val="16"/>
                <w:szCs w:val="16"/>
              </w:rPr>
            </w:pPr>
            <w:r w:rsidRPr="004A7B13">
              <w:rPr>
                <w:sz w:val="16"/>
                <w:szCs w:val="16"/>
              </w:rPr>
              <w:t>7,0</w:t>
            </w:r>
          </w:p>
        </w:tc>
        <w:tc>
          <w:tcPr>
            <w:tcW w:w="1245" w:type="dxa"/>
            <w:tcBorders>
              <w:top w:val="nil"/>
              <w:left w:val="nil"/>
              <w:bottom w:val="single" w:sz="4" w:space="0" w:color="auto"/>
              <w:right w:val="single" w:sz="4" w:space="0" w:color="auto"/>
            </w:tcBorders>
            <w:shd w:val="clear" w:color="000000" w:fill="FFFFFF"/>
            <w:vAlign w:val="bottom"/>
            <w:hideMark/>
          </w:tcPr>
          <w:p w14:paraId="06295460" w14:textId="77777777" w:rsidR="00462618" w:rsidRPr="004A7B13" w:rsidRDefault="00462618" w:rsidP="00462618">
            <w:pPr>
              <w:spacing w:line="240" w:lineRule="auto"/>
              <w:ind w:firstLine="0"/>
              <w:jc w:val="center"/>
              <w:rPr>
                <w:sz w:val="16"/>
                <w:szCs w:val="16"/>
              </w:rPr>
            </w:pPr>
            <w:r w:rsidRPr="004A7B13">
              <w:rPr>
                <w:sz w:val="16"/>
                <w:szCs w:val="16"/>
              </w:rPr>
              <w:t>8,0</w:t>
            </w:r>
          </w:p>
        </w:tc>
      </w:tr>
      <w:tr w:rsidR="00462618" w:rsidRPr="004A7B13" w14:paraId="0C3497DA" w14:textId="77777777" w:rsidTr="00F926C1">
        <w:trPr>
          <w:trHeight w:val="11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6D0335" w14:textId="6C4F775C" w:rsidR="00462618" w:rsidRPr="004A7B13" w:rsidRDefault="00462618" w:rsidP="00462618">
            <w:pPr>
              <w:spacing w:line="240" w:lineRule="auto"/>
              <w:ind w:firstLine="0"/>
              <w:rPr>
                <w:b/>
                <w:bCs/>
                <w:sz w:val="16"/>
                <w:szCs w:val="16"/>
              </w:rPr>
            </w:pPr>
            <w:r w:rsidRPr="004A7B13">
              <w:rPr>
                <w:b/>
                <w:bCs/>
                <w:sz w:val="16"/>
                <w:szCs w:val="16"/>
              </w:rPr>
              <w:t xml:space="preserve">Муниципальная </w:t>
            </w:r>
            <w:r w:rsidR="00CD5E04" w:rsidRPr="004A7B13">
              <w:rPr>
                <w:b/>
                <w:bCs/>
                <w:sz w:val="16"/>
                <w:szCs w:val="16"/>
              </w:rPr>
              <w:t>программа «</w:t>
            </w:r>
            <w:r w:rsidRPr="004A7B13">
              <w:rPr>
                <w:b/>
                <w:bCs/>
                <w:sz w:val="16"/>
                <w:szCs w:val="16"/>
              </w:rPr>
              <w:t xml:space="preserve">Социальное развитие и совершенствование муниципального управления в </w:t>
            </w:r>
            <w:proofErr w:type="spellStart"/>
            <w:r w:rsidRPr="004A7B13">
              <w:rPr>
                <w:b/>
                <w:bCs/>
                <w:sz w:val="16"/>
                <w:szCs w:val="16"/>
              </w:rPr>
              <w:t>Каларском</w:t>
            </w:r>
            <w:proofErr w:type="spellEnd"/>
            <w:r w:rsidRPr="004A7B13">
              <w:rPr>
                <w:b/>
                <w:bCs/>
                <w:sz w:val="16"/>
                <w:szCs w:val="16"/>
              </w:rPr>
              <w:t xml:space="preserve"> муниципальном округе Забайкальского края  на 2023 - 2027 годы"</w:t>
            </w:r>
          </w:p>
        </w:tc>
        <w:tc>
          <w:tcPr>
            <w:tcW w:w="992" w:type="dxa"/>
            <w:tcBorders>
              <w:top w:val="nil"/>
              <w:left w:val="nil"/>
              <w:bottom w:val="single" w:sz="4" w:space="0" w:color="auto"/>
              <w:right w:val="single" w:sz="4" w:space="0" w:color="auto"/>
            </w:tcBorders>
            <w:shd w:val="clear" w:color="auto" w:fill="auto"/>
            <w:vAlign w:val="bottom"/>
            <w:hideMark/>
          </w:tcPr>
          <w:p w14:paraId="372115F2"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B53AAFA" w14:textId="77777777" w:rsidR="00462618" w:rsidRPr="004A7B13" w:rsidRDefault="00462618" w:rsidP="00462618">
            <w:pPr>
              <w:spacing w:line="240" w:lineRule="auto"/>
              <w:ind w:firstLine="0"/>
              <w:jc w:val="center"/>
              <w:rPr>
                <w:b/>
                <w:bCs/>
                <w:sz w:val="16"/>
                <w:szCs w:val="16"/>
              </w:rPr>
            </w:pPr>
            <w:r w:rsidRPr="004A7B13">
              <w:rPr>
                <w:b/>
                <w:bCs/>
                <w:sz w:val="16"/>
                <w:szCs w:val="16"/>
              </w:rPr>
              <w:t xml:space="preserve">02 </w:t>
            </w:r>
          </w:p>
        </w:tc>
        <w:tc>
          <w:tcPr>
            <w:tcW w:w="992" w:type="dxa"/>
            <w:tcBorders>
              <w:top w:val="nil"/>
              <w:left w:val="nil"/>
              <w:bottom w:val="single" w:sz="4" w:space="0" w:color="auto"/>
              <w:right w:val="single" w:sz="4" w:space="0" w:color="auto"/>
            </w:tcBorders>
            <w:shd w:val="clear" w:color="auto" w:fill="auto"/>
            <w:noWrap/>
            <w:vAlign w:val="bottom"/>
            <w:hideMark/>
          </w:tcPr>
          <w:p w14:paraId="23D2E5EE"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CB9C46" w14:textId="77777777" w:rsidR="00462618" w:rsidRPr="004A7B13" w:rsidRDefault="00462618" w:rsidP="00462618">
            <w:pPr>
              <w:spacing w:line="240" w:lineRule="auto"/>
              <w:ind w:firstLine="0"/>
              <w:jc w:val="center"/>
              <w:rPr>
                <w:b/>
                <w:bCs/>
                <w:sz w:val="16"/>
                <w:szCs w:val="16"/>
              </w:rPr>
            </w:pPr>
            <w:r w:rsidRPr="004A7B13">
              <w:rPr>
                <w:b/>
                <w:bCs/>
                <w:sz w:val="16"/>
                <w:szCs w:val="16"/>
              </w:rPr>
              <w:t>4 750,4</w:t>
            </w:r>
          </w:p>
        </w:tc>
        <w:tc>
          <w:tcPr>
            <w:tcW w:w="1245" w:type="dxa"/>
            <w:tcBorders>
              <w:top w:val="nil"/>
              <w:left w:val="nil"/>
              <w:bottom w:val="single" w:sz="4" w:space="0" w:color="auto"/>
              <w:right w:val="single" w:sz="4" w:space="0" w:color="auto"/>
            </w:tcBorders>
            <w:shd w:val="clear" w:color="auto" w:fill="auto"/>
            <w:noWrap/>
            <w:vAlign w:val="bottom"/>
            <w:hideMark/>
          </w:tcPr>
          <w:p w14:paraId="5A3707D7" w14:textId="77777777" w:rsidR="00462618" w:rsidRPr="004A7B13" w:rsidRDefault="00462618" w:rsidP="00462618">
            <w:pPr>
              <w:spacing w:line="240" w:lineRule="auto"/>
              <w:ind w:firstLine="0"/>
              <w:jc w:val="center"/>
              <w:rPr>
                <w:b/>
                <w:bCs/>
                <w:sz w:val="16"/>
                <w:szCs w:val="16"/>
              </w:rPr>
            </w:pPr>
            <w:r w:rsidRPr="004A7B13">
              <w:rPr>
                <w:b/>
                <w:bCs/>
                <w:sz w:val="16"/>
                <w:szCs w:val="16"/>
              </w:rPr>
              <w:t>238,2</w:t>
            </w:r>
          </w:p>
        </w:tc>
      </w:tr>
      <w:tr w:rsidR="00462618" w:rsidRPr="004A7B13" w14:paraId="633D98B3"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8B24A61" w14:textId="77777777" w:rsidR="00462618" w:rsidRPr="004A7B13" w:rsidRDefault="00462618" w:rsidP="00462618">
            <w:pPr>
              <w:spacing w:line="240" w:lineRule="auto"/>
              <w:ind w:firstLine="0"/>
              <w:rPr>
                <w:i/>
                <w:iCs/>
                <w:sz w:val="16"/>
                <w:szCs w:val="16"/>
              </w:rPr>
            </w:pPr>
            <w:r w:rsidRPr="004A7B13">
              <w:rPr>
                <w:i/>
                <w:iCs/>
                <w:sz w:val="16"/>
                <w:szCs w:val="16"/>
              </w:rPr>
              <w:t>Подпрограмма "Поддержка социально-ориентированных некоммерческих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4ADC5051"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1020E8B" w14:textId="77777777" w:rsidR="00462618" w:rsidRPr="004A7B13" w:rsidRDefault="00462618" w:rsidP="00462618">
            <w:pPr>
              <w:spacing w:line="240" w:lineRule="auto"/>
              <w:ind w:firstLine="0"/>
              <w:jc w:val="center"/>
              <w:rPr>
                <w:i/>
                <w:iCs/>
                <w:sz w:val="16"/>
                <w:szCs w:val="16"/>
              </w:rPr>
            </w:pPr>
            <w:r w:rsidRPr="004A7B13">
              <w:rPr>
                <w:i/>
                <w:iCs/>
                <w:sz w:val="16"/>
                <w:szCs w:val="16"/>
              </w:rPr>
              <w:t>02 1</w:t>
            </w:r>
          </w:p>
        </w:tc>
        <w:tc>
          <w:tcPr>
            <w:tcW w:w="992" w:type="dxa"/>
            <w:tcBorders>
              <w:top w:val="nil"/>
              <w:left w:val="nil"/>
              <w:bottom w:val="single" w:sz="4" w:space="0" w:color="auto"/>
              <w:right w:val="single" w:sz="4" w:space="0" w:color="auto"/>
            </w:tcBorders>
            <w:shd w:val="clear" w:color="auto" w:fill="auto"/>
            <w:noWrap/>
            <w:vAlign w:val="bottom"/>
            <w:hideMark/>
          </w:tcPr>
          <w:p w14:paraId="46F4992D"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A53368" w14:textId="77777777" w:rsidR="00462618" w:rsidRPr="004A7B13" w:rsidRDefault="00462618" w:rsidP="00462618">
            <w:pPr>
              <w:spacing w:line="240" w:lineRule="auto"/>
              <w:ind w:firstLine="0"/>
              <w:jc w:val="center"/>
              <w:rPr>
                <w:i/>
                <w:iCs/>
                <w:sz w:val="16"/>
                <w:szCs w:val="16"/>
              </w:rPr>
            </w:pPr>
            <w:r w:rsidRPr="004A7B13">
              <w:rPr>
                <w:i/>
                <w:iCs/>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4CB1FCD7"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367287B7" w14:textId="77777777" w:rsidTr="00F926C1">
        <w:trPr>
          <w:trHeight w:val="11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17E7A3" w14:textId="3A973754" w:rsidR="00462618" w:rsidRPr="004A7B13" w:rsidRDefault="00462618" w:rsidP="00462618">
            <w:pPr>
              <w:spacing w:line="240" w:lineRule="auto"/>
              <w:ind w:firstLine="0"/>
              <w:rPr>
                <w:sz w:val="16"/>
                <w:szCs w:val="16"/>
              </w:rPr>
            </w:pPr>
            <w:r w:rsidRPr="004A7B13">
              <w:rPr>
                <w:sz w:val="16"/>
                <w:szCs w:val="16"/>
              </w:rPr>
              <w:t>Предоставление субсидий СО НКО по результатам конкурса программ и проектов на оказание общественно-полезных услуг в соответствии с видами деятельности</w:t>
            </w:r>
          </w:p>
        </w:tc>
        <w:tc>
          <w:tcPr>
            <w:tcW w:w="992" w:type="dxa"/>
            <w:tcBorders>
              <w:top w:val="nil"/>
              <w:left w:val="nil"/>
              <w:bottom w:val="single" w:sz="4" w:space="0" w:color="auto"/>
              <w:right w:val="single" w:sz="4" w:space="0" w:color="auto"/>
            </w:tcBorders>
            <w:shd w:val="clear" w:color="auto" w:fill="auto"/>
            <w:vAlign w:val="bottom"/>
            <w:hideMark/>
          </w:tcPr>
          <w:p w14:paraId="291E458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95E7323" w14:textId="77777777" w:rsidR="00462618" w:rsidRPr="004A7B13" w:rsidRDefault="00462618" w:rsidP="00462618">
            <w:pPr>
              <w:spacing w:line="240" w:lineRule="auto"/>
              <w:ind w:firstLine="0"/>
              <w:jc w:val="center"/>
              <w:rPr>
                <w:sz w:val="16"/>
                <w:szCs w:val="16"/>
              </w:rPr>
            </w:pPr>
            <w:r w:rsidRPr="004A7B13">
              <w:rPr>
                <w:sz w:val="16"/>
                <w:szCs w:val="16"/>
              </w:rPr>
              <w:t>02 1 01</w:t>
            </w:r>
          </w:p>
        </w:tc>
        <w:tc>
          <w:tcPr>
            <w:tcW w:w="992" w:type="dxa"/>
            <w:tcBorders>
              <w:top w:val="nil"/>
              <w:left w:val="nil"/>
              <w:bottom w:val="single" w:sz="4" w:space="0" w:color="auto"/>
              <w:right w:val="single" w:sz="4" w:space="0" w:color="auto"/>
            </w:tcBorders>
            <w:shd w:val="clear" w:color="auto" w:fill="auto"/>
            <w:noWrap/>
            <w:vAlign w:val="bottom"/>
            <w:hideMark/>
          </w:tcPr>
          <w:p w14:paraId="0773BB7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EA9A97"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2C398A1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159DC9" w14:textId="77777777" w:rsidTr="00F926C1">
        <w:trPr>
          <w:trHeight w:val="6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2CD53A4" w14:textId="77777777" w:rsidR="00462618" w:rsidRPr="004A7B13" w:rsidRDefault="00462618" w:rsidP="00462618">
            <w:pPr>
              <w:spacing w:line="240" w:lineRule="auto"/>
              <w:ind w:firstLine="0"/>
              <w:rPr>
                <w:sz w:val="16"/>
                <w:szCs w:val="16"/>
              </w:rPr>
            </w:pPr>
            <w:r w:rsidRPr="004A7B13">
              <w:rPr>
                <w:sz w:val="16"/>
                <w:szCs w:val="16"/>
              </w:rPr>
              <w:t>Мероприятия по поддержке социально-ориентированных некоммерческих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7A0EA47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EC7C2DF" w14:textId="77777777" w:rsidR="00462618" w:rsidRPr="004A7B13" w:rsidRDefault="00462618" w:rsidP="00462618">
            <w:pPr>
              <w:spacing w:line="240" w:lineRule="auto"/>
              <w:ind w:firstLine="0"/>
              <w:jc w:val="center"/>
              <w:rPr>
                <w:sz w:val="16"/>
                <w:szCs w:val="16"/>
              </w:rPr>
            </w:pPr>
            <w:r w:rsidRPr="004A7B13">
              <w:rPr>
                <w:sz w:val="16"/>
                <w:szCs w:val="16"/>
              </w:rPr>
              <w:t>02 1 01 79115</w:t>
            </w:r>
          </w:p>
        </w:tc>
        <w:tc>
          <w:tcPr>
            <w:tcW w:w="992" w:type="dxa"/>
            <w:tcBorders>
              <w:top w:val="nil"/>
              <w:left w:val="nil"/>
              <w:bottom w:val="single" w:sz="4" w:space="0" w:color="auto"/>
              <w:right w:val="single" w:sz="4" w:space="0" w:color="auto"/>
            </w:tcBorders>
            <w:shd w:val="clear" w:color="auto" w:fill="auto"/>
            <w:noWrap/>
            <w:vAlign w:val="bottom"/>
            <w:hideMark/>
          </w:tcPr>
          <w:p w14:paraId="708B987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665C515"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7946902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70B1937" w14:textId="77777777" w:rsidTr="00F926C1">
        <w:trPr>
          <w:trHeight w:val="50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52EBAF"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B284CD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19FEF9" w14:textId="77777777" w:rsidR="00462618" w:rsidRPr="004A7B13" w:rsidRDefault="00462618" w:rsidP="00462618">
            <w:pPr>
              <w:spacing w:line="240" w:lineRule="auto"/>
              <w:ind w:firstLine="0"/>
              <w:jc w:val="center"/>
              <w:rPr>
                <w:sz w:val="16"/>
                <w:szCs w:val="16"/>
              </w:rPr>
            </w:pPr>
            <w:r w:rsidRPr="004A7B13">
              <w:rPr>
                <w:sz w:val="16"/>
                <w:szCs w:val="16"/>
              </w:rPr>
              <w:t>02 1 01 79115</w:t>
            </w:r>
          </w:p>
        </w:tc>
        <w:tc>
          <w:tcPr>
            <w:tcW w:w="992" w:type="dxa"/>
            <w:tcBorders>
              <w:top w:val="nil"/>
              <w:left w:val="nil"/>
              <w:bottom w:val="single" w:sz="4" w:space="0" w:color="auto"/>
              <w:right w:val="single" w:sz="4" w:space="0" w:color="auto"/>
            </w:tcBorders>
            <w:shd w:val="clear" w:color="auto" w:fill="auto"/>
            <w:noWrap/>
            <w:vAlign w:val="bottom"/>
            <w:hideMark/>
          </w:tcPr>
          <w:p w14:paraId="045768F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286231F5"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5A234B4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9EC1E91" w14:textId="77777777" w:rsidTr="00F926C1">
        <w:trPr>
          <w:trHeight w:val="129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FD31E96" w14:textId="77777777" w:rsidR="00462618" w:rsidRPr="004A7B13" w:rsidRDefault="00462618" w:rsidP="00462618">
            <w:pPr>
              <w:spacing w:line="240" w:lineRule="auto"/>
              <w:ind w:firstLine="0"/>
              <w:rPr>
                <w:sz w:val="16"/>
                <w:szCs w:val="16"/>
              </w:rPr>
            </w:pPr>
            <w:r w:rsidRPr="004A7B1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nil"/>
              <w:left w:val="nil"/>
              <w:bottom w:val="single" w:sz="4" w:space="0" w:color="auto"/>
              <w:right w:val="single" w:sz="4" w:space="0" w:color="auto"/>
            </w:tcBorders>
            <w:shd w:val="clear" w:color="auto" w:fill="auto"/>
            <w:vAlign w:val="bottom"/>
            <w:hideMark/>
          </w:tcPr>
          <w:p w14:paraId="01491E8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D253087" w14:textId="77777777" w:rsidR="00462618" w:rsidRPr="004A7B13" w:rsidRDefault="00462618" w:rsidP="00462618">
            <w:pPr>
              <w:spacing w:line="240" w:lineRule="auto"/>
              <w:ind w:firstLine="0"/>
              <w:jc w:val="center"/>
              <w:rPr>
                <w:sz w:val="16"/>
                <w:szCs w:val="16"/>
              </w:rPr>
            </w:pPr>
            <w:r w:rsidRPr="004A7B13">
              <w:rPr>
                <w:sz w:val="16"/>
                <w:szCs w:val="16"/>
              </w:rPr>
              <w:t>02 1 01 79115</w:t>
            </w:r>
          </w:p>
        </w:tc>
        <w:tc>
          <w:tcPr>
            <w:tcW w:w="992" w:type="dxa"/>
            <w:tcBorders>
              <w:top w:val="nil"/>
              <w:left w:val="nil"/>
              <w:bottom w:val="single" w:sz="4" w:space="0" w:color="auto"/>
              <w:right w:val="single" w:sz="4" w:space="0" w:color="auto"/>
            </w:tcBorders>
            <w:shd w:val="clear" w:color="auto" w:fill="auto"/>
            <w:noWrap/>
            <w:vAlign w:val="bottom"/>
            <w:hideMark/>
          </w:tcPr>
          <w:p w14:paraId="46C3A52D" w14:textId="77777777" w:rsidR="00462618" w:rsidRPr="004A7B13" w:rsidRDefault="00462618" w:rsidP="00462618">
            <w:pPr>
              <w:spacing w:line="240" w:lineRule="auto"/>
              <w:ind w:firstLine="0"/>
              <w:jc w:val="center"/>
              <w:rPr>
                <w:sz w:val="16"/>
                <w:szCs w:val="16"/>
              </w:rPr>
            </w:pPr>
            <w:r w:rsidRPr="004A7B13">
              <w:rPr>
                <w:sz w:val="16"/>
                <w:szCs w:val="16"/>
              </w:rPr>
              <w:t>630</w:t>
            </w:r>
          </w:p>
        </w:tc>
        <w:tc>
          <w:tcPr>
            <w:tcW w:w="1418" w:type="dxa"/>
            <w:tcBorders>
              <w:top w:val="nil"/>
              <w:left w:val="nil"/>
              <w:bottom w:val="single" w:sz="4" w:space="0" w:color="auto"/>
              <w:right w:val="single" w:sz="4" w:space="0" w:color="auto"/>
            </w:tcBorders>
            <w:shd w:val="clear" w:color="auto" w:fill="auto"/>
            <w:noWrap/>
            <w:vAlign w:val="bottom"/>
            <w:hideMark/>
          </w:tcPr>
          <w:p w14:paraId="5AA49792"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7757AF4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9F1E6B1" w14:textId="77777777" w:rsidTr="00F926C1">
        <w:trPr>
          <w:trHeight w:val="6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25D908A" w14:textId="77777777" w:rsidR="00462618" w:rsidRPr="004A7B13" w:rsidRDefault="00462618" w:rsidP="00462618">
            <w:pPr>
              <w:spacing w:line="240" w:lineRule="auto"/>
              <w:ind w:firstLine="0"/>
              <w:rPr>
                <w:i/>
                <w:iCs/>
                <w:sz w:val="16"/>
                <w:szCs w:val="16"/>
              </w:rPr>
            </w:pPr>
            <w:r w:rsidRPr="004A7B13">
              <w:rPr>
                <w:i/>
                <w:iCs/>
                <w:sz w:val="16"/>
                <w:szCs w:val="16"/>
              </w:rPr>
              <w:t>Подпрограмма "Профилактика преступлений и правонарушений"</w:t>
            </w:r>
          </w:p>
        </w:tc>
        <w:tc>
          <w:tcPr>
            <w:tcW w:w="992" w:type="dxa"/>
            <w:tcBorders>
              <w:top w:val="nil"/>
              <w:left w:val="nil"/>
              <w:bottom w:val="single" w:sz="4" w:space="0" w:color="auto"/>
              <w:right w:val="single" w:sz="4" w:space="0" w:color="auto"/>
            </w:tcBorders>
            <w:shd w:val="clear" w:color="auto" w:fill="auto"/>
            <w:vAlign w:val="bottom"/>
            <w:hideMark/>
          </w:tcPr>
          <w:p w14:paraId="0A7F05AF"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609AE51" w14:textId="77777777" w:rsidR="00462618" w:rsidRPr="004A7B13" w:rsidRDefault="00462618" w:rsidP="00462618">
            <w:pPr>
              <w:spacing w:line="240" w:lineRule="auto"/>
              <w:ind w:firstLine="0"/>
              <w:jc w:val="center"/>
              <w:rPr>
                <w:i/>
                <w:iCs/>
                <w:sz w:val="16"/>
                <w:szCs w:val="16"/>
              </w:rPr>
            </w:pPr>
            <w:r w:rsidRPr="004A7B13">
              <w:rPr>
                <w:i/>
                <w:iCs/>
                <w:sz w:val="16"/>
                <w:szCs w:val="16"/>
              </w:rPr>
              <w:t>02 2</w:t>
            </w:r>
          </w:p>
        </w:tc>
        <w:tc>
          <w:tcPr>
            <w:tcW w:w="992" w:type="dxa"/>
            <w:tcBorders>
              <w:top w:val="nil"/>
              <w:left w:val="nil"/>
              <w:bottom w:val="single" w:sz="4" w:space="0" w:color="auto"/>
              <w:right w:val="single" w:sz="4" w:space="0" w:color="auto"/>
            </w:tcBorders>
            <w:shd w:val="clear" w:color="auto" w:fill="auto"/>
            <w:noWrap/>
            <w:vAlign w:val="bottom"/>
            <w:hideMark/>
          </w:tcPr>
          <w:p w14:paraId="7C71258D"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BBA810B" w14:textId="77777777" w:rsidR="00462618" w:rsidRPr="004A7B13" w:rsidRDefault="00462618" w:rsidP="00462618">
            <w:pPr>
              <w:spacing w:line="240" w:lineRule="auto"/>
              <w:ind w:firstLine="0"/>
              <w:jc w:val="center"/>
              <w:rPr>
                <w:i/>
                <w:iCs/>
                <w:sz w:val="16"/>
                <w:szCs w:val="16"/>
              </w:rPr>
            </w:pPr>
            <w:r w:rsidRPr="004A7B13">
              <w:rPr>
                <w:i/>
                <w:iCs/>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5CF54F59"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79C32366" w14:textId="77777777" w:rsidTr="00F926C1">
        <w:trPr>
          <w:trHeight w:val="87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BFA94" w14:textId="77777777" w:rsidR="00462618" w:rsidRPr="004A7B13" w:rsidRDefault="00462618" w:rsidP="00462618">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мероприятие:"Содействие</w:t>
            </w:r>
            <w:proofErr w:type="spellEnd"/>
            <w:r w:rsidRPr="004A7B13">
              <w:rPr>
                <w:sz w:val="16"/>
                <w:szCs w:val="16"/>
              </w:rPr>
              <w:t xml:space="preserve"> органов местного самоуправления в охране общественного порядка"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238D74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9A7C4FE" w14:textId="77777777" w:rsidR="00462618" w:rsidRPr="004A7B13" w:rsidRDefault="00462618" w:rsidP="00462618">
            <w:pPr>
              <w:spacing w:line="240" w:lineRule="auto"/>
              <w:ind w:firstLine="0"/>
              <w:jc w:val="center"/>
              <w:rPr>
                <w:sz w:val="16"/>
                <w:szCs w:val="16"/>
              </w:rPr>
            </w:pPr>
            <w:r w:rsidRPr="004A7B13">
              <w:rPr>
                <w:sz w:val="16"/>
                <w:szCs w:val="16"/>
              </w:rPr>
              <w:t>02 2 01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43D03F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CDDD57"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1BB13EC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FECBA8B" w14:textId="77777777" w:rsidTr="00F926C1">
        <w:trPr>
          <w:trHeight w:val="4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E31F398" w14:textId="77777777" w:rsidR="00462618" w:rsidRPr="004A7B13" w:rsidRDefault="00462618" w:rsidP="00462618">
            <w:pPr>
              <w:spacing w:line="240" w:lineRule="auto"/>
              <w:ind w:firstLine="0"/>
              <w:rPr>
                <w:sz w:val="16"/>
                <w:szCs w:val="16"/>
              </w:rPr>
            </w:pPr>
            <w:r w:rsidRPr="004A7B13">
              <w:rPr>
                <w:sz w:val="16"/>
                <w:szCs w:val="16"/>
              </w:rPr>
              <w:t xml:space="preserve">Профилактика правонарушений </w:t>
            </w:r>
          </w:p>
        </w:tc>
        <w:tc>
          <w:tcPr>
            <w:tcW w:w="992" w:type="dxa"/>
            <w:tcBorders>
              <w:top w:val="nil"/>
              <w:left w:val="nil"/>
              <w:bottom w:val="single" w:sz="4" w:space="0" w:color="auto"/>
              <w:right w:val="single" w:sz="4" w:space="0" w:color="auto"/>
            </w:tcBorders>
            <w:shd w:val="clear" w:color="auto" w:fill="auto"/>
            <w:vAlign w:val="bottom"/>
            <w:hideMark/>
          </w:tcPr>
          <w:p w14:paraId="6D5AEBA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0F52EA" w14:textId="77777777" w:rsidR="00462618" w:rsidRPr="004A7B13" w:rsidRDefault="00462618" w:rsidP="00462618">
            <w:pPr>
              <w:spacing w:line="240" w:lineRule="auto"/>
              <w:ind w:firstLine="0"/>
              <w:jc w:val="center"/>
              <w:rPr>
                <w:sz w:val="16"/>
                <w:szCs w:val="16"/>
              </w:rPr>
            </w:pPr>
            <w:r w:rsidRPr="004A7B13">
              <w:rPr>
                <w:sz w:val="16"/>
                <w:szCs w:val="16"/>
              </w:rPr>
              <w:t>02 2 01 79129</w:t>
            </w:r>
          </w:p>
        </w:tc>
        <w:tc>
          <w:tcPr>
            <w:tcW w:w="992" w:type="dxa"/>
            <w:tcBorders>
              <w:top w:val="nil"/>
              <w:left w:val="nil"/>
              <w:bottom w:val="single" w:sz="4" w:space="0" w:color="auto"/>
              <w:right w:val="single" w:sz="4" w:space="0" w:color="auto"/>
            </w:tcBorders>
            <w:shd w:val="clear" w:color="auto" w:fill="auto"/>
            <w:noWrap/>
            <w:vAlign w:val="bottom"/>
            <w:hideMark/>
          </w:tcPr>
          <w:p w14:paraId="6AECAE8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4F1455F"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06FF019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1C8B6B7"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7BD6BA5" w14:textId="77777777" w:rsidR="00462618" w:rsidRPr="004A7B13" w:rsidRDefault="00462618" w:rsidP="00462618">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8D76A3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B138311" w14:textId="77777777" w:rsidR="00462618" w:rsidRPr="004A7B13" w:rsidRDefault="00462618" w:rsidP="00462618">
            <w:pPr>
              <w:spacing w:line="240" w:lineRule="auto"/>
              <w:ind w:firstLine="0"/>
              <w:jc w:val="center"/>
              <w:rPr>
                <w:sz w:val="16"/>
                <w:szCs w:val="16"/>
              </w:rPr>
            </w:pPr>
            <w:r w:rsidRPr="004A7B13">
              <w:rPr>
                <w:sz w:val="16"/>
                <w:szCs w:val="16"/>
              </w:rPr>
              <w:t>02 2 01 79129</w:t>
            </w:r>
          </w:p>
        </w:tc>
        <w:tc>
          <w:tcPr>
            <w:tcW w:w="992" w:type="dxa"/>
            <w:tcBorders>
              <w:top w:val="nil"/>
              <w:left w:val="nil"/>
              <w:bottom w:val="single" w:sz="4" w:space="0" w:color="auto"/>
              <w:right w:val="single" w:sz="4" w:space="0" w:color="auto"/>
            </w:tcBorders>
            <w:shd w:val="clear" w:color="auto" w:fill="auto"/>
            <w:noWrap/>
            <w:vAlign w:val="bottom"/>
            <w:hideMark/>
          </w:tcPr>
          <w:p w14:paraId="36982C5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6EB0278"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00CA73C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4A8B0E5" w14:textId="77777777" w:rsidTr="00F926C1">
        <w:trPr>
          <w:trHeight w:val="7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167C60"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5AE317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6AD4E3E" w14:textId="77777777" w:rsidR="00462618" w:rsidRPr="004A7B13" w:rsidRDefault="00462618" w:rsidP="00462618">
            <w:pPr>
              <w:spacing w:line="240" w:lineRule="auto"/>
              <w:ind w:firstLine="0"/>
              <w:jc w:val="center"/>
              <w:rPr>
                <w:sz w:val="16"/>
                <w:szCs w:val="16"/>
              </w:rPr>
            </w:pPr>
            <w:r w:rsidRPr="004A7B13">
              <w:rPr>
                <w:sz w:val="16"/>
                <w:szCs w:val="16"/>
              </w:rPr>
              <w:t>02 2 01 79129</w:t>
            </w:r>
          </w:p>
        </w:tc>
        <w:tc>
          <w:tcPr>
            <w:tcW w:w="992" w:type="dxa"/>
            <w:tcBorders>
              <w:top w:val="nil"/>
              <w:left w:val="nil"/>
              <w:bottom w:val="single" w:sz="4" w:space="0" w:color="auto"/>
              <w:right w:val="single" w:sz="4" w:space="0" w:color="auto"/>
            </w:tcBorders>
            <w:shd w:val="clear" w:color="auto" w:fill="auto"/>
            <w:noWrap/>
            <w:vAlign w:val="bottom"/>
            <w:hideMark/>
          </w:tcPr>
          <w:p w14:paraId="019F8575"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FCF8051"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367A80B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789021"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96EE73" w14:textId="77777777" w:rsidR="00462618" w:rsidRPr="004A7B13" w:rsidRDefault="00462618" w:rsidP="00462618">
            <w:pPr>
              <w:spacing w:line="240" w:lineRule="auto"/>
              <w:ind w:firstLine="0"/>
              <w:rPr>
                <w:i/>
                <w:iCs/>
                <w:sz w:val="16"/>
                <w:szCs w:val="16"/>
              </w:rPr>
            </w:pPr>
            <w:r w:rsidRPr="004A7B13">
              <w:rPr>
                <w:i/>
                <w:iCs/>
                <w:sz w:val="16"/>
                <w:szCs w:val="16"/>
              </w:rPr>
              <w:t>Подпрограмма "Профилактика безнадзорности и правонарушений среди несовершеннолетних"</w:t>
            </w:r>
          </w:p>
        </w:tc>
        <w:tc>
          <w:tcPr>
            <w:tcW w:w="992" w:type="dxa"/>
            <w:tcBorders>
              <w:top w:val="nil"/>
              <w:left w:val="nil"/>
              <w:bottom w:val="single" w:sz="4" w:space="0" w:color="auto"/>
              <w:right w:val="single" w:sz="4" w:space="0" w:color="auto"/>
            </w:tcBorders>
            <w:shd w:val="clear" w:color="auto" w:fill="auto"/>
            <w:vAlign w:val="bottom"/>
            <w:hideMark/>
          </w:tcPr>
          <w:p w14:paraId="07468088"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6BD9136" w14:textId="77777777" w:rsidR="00462618" w:rsidRPr="004A7B13" w:rsidRDefault="00462618" w:rsidP="00462618">
            <w:pPr>
              <w:spacing w:line="240" w:lineRule="auto"/>
              <w:ind w:firstLine="0"/>
              <w:jc w:val="center"/>
              <w:rPr>
                <w:i/>
                <w:iCs/>
                <w:sz w:val="16"/>
                <w:szCs w:val="16"/>
              </w:rPr>
            </w:pPr>
            <w:r w:rsidRPr="004A7B13">
              <w:rPr>
                <w:i/>
                <w:iCs/>
                <w:sz w:val="16"/>
                <w:szCs w:val="16"/>
              </w:rPr>
              <w:t>02 3</w:t>
            </w:r>
          </w:p>
        </w:tc>
        <w:tc>
          <w:tcPr>
            <w:tcW w:w="992" w:type="dxa"/>
            <w:tcBorders>
              <w:top w:val="nil"/>
              <w:left w:val="nil"/>
              <w:bottom w:val="single" w:sz="4" w:space="0" w:color="auto"/>
              <w:right w:val="single" w:sz="4" w:space="0" w:color="auto"/>
            </w:tcBorders>
            <w:shd w:val="clear" w:color="auto" w:fill="auto"/>
            <w:noWrap/>
            <w:vAlign w:val="bottom"/>
            <w:hideMark/>
          </w:tcPr>
          <w:p w14:paraId="21789A1D"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BD07AE" w14:textId="77777777" w:rsidR="00462618" w:rsidRPr="004A7B13" w:rsidRDefault="00462618" w:rsidP="00462618">
            <w:pPr>
              <w:spacing w:line="240" w:lineRule="auto"/>
              <w:ind w:firstLine="0"/>
              <w:jc w:val="center"/>
              <w:rPr>
                <w:i/>
                <w:iCs/>
                <w:sz w:val="16"/>
                <w:szCs w:val="16"/>
              </w:rPr>
            </w:pPr>
            <w:r w:rsidRPr="004A7B13">
              <w:rPr>
                <w:i/>
                <w:iCs/>
                <w:sz w:val="16"/>
                <w:szCs w:val="16"/>
              </w:rPr>
              <w:t>115,8</w:t>
            </w:r>
          </w:p>
        </w:tc>
        <w:tc>
          <w:tcPr>
            <w:tcW w:w="1245" w:type="dxa"/>
            <w:tcBorders>
              <w:top w:val="nil"/>
              <w:left w:val="nil"/>
              <w:bottom w:val="single" w:sz="4" w:space="0" w:color="auto"/>
              <w:right w:val="single" w:sz="4" w:space="0" w:color="auto"/>
            </w:tcBorders>
            <w:shd w:val="clear" w:color="auto" w:fill="auto"/>
            <w:noWrap/>
            <w:vAlign w:val="bottom"/>
            <w:hideMark/>
          </w:tcPr>
          <w:p w14:paraId="30DC5A14"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6FA77DBE"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3DF3D0" w14:textId="77777777" w:rsidR="00462618" w:rsidRPr="004A7B13" w:rsidRDefault="00462618" w:rsidP="00462618">
            <w:pPr>
              <w:spacing w:line="240" w:lineRule="auto"/>
              <w:ind w:firstLine="0"/>
              <w:rPr>
                <w:sz w:val="16"/>
                <w:szCs w:val="16"/>
              </w:rPr>
            </w:pPr>
            <w:r w:rsidRPr="004A7B13">
              <w:rPr>
                <w:sz w:val="16"/>
                <w:szCs w:val="16"/>
              </w:rPr>
              <w:t>Социальная поддержка семьи и ребенка</w:t>
            </w:r>
          </w:p>
        </w:tc>
        <w:tc>
          <w:tcPr>
            <w:tcW w:w="992" w:type="dxa"/>
            <w:tcBorders>
              <w:top w:val="nil"/>
              <w:left w:val="nil"/>
              <w:bottom w:val="single" w:sz="4" w:space="0" w:color="auto"/>
              <w:right w:val="single" w:sz="4" w:space="0" w:color="auto"/>
            </w:tcBorders>
            <w:shd w:val="clear" w:color="auto" w:fill="auto"/>
            <w:vAlign w:val="bottom"/>
            <w:hideMark/>
          </w:tcPr>
          <w:p w14:paraId="6FBF6AB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6F08B7" w14:textId="77777777" w:rsidR="00462618" w:rsidRPr="004A7B13" w:rsidRDefault="00462618" w:rsidP="00462618">
            <w:pPr>
              <w:spacing w:line="240" w:lineRule="auto"/>
              <w:ind w:firstLine="0"/>
              <w:jc w:val="center"/>
              <w:rPr>
                <w:sz w:val="16"/>
                <w:szCs w:val="16"/>
              </w:rPr>
            </w:pPr>
            <w:r w:rsidRPr="004A7B13">
              <w:rPr>
                <w:sz w:val="16"/>
                <w:szCs w:val="16"/>
              </w:rPr>
              <w:t>02 3 01</w:t>
            </w:r>
          </w:p>
        </w:tc>
        <w:tc>
          <w:tcPr>
            <w:tcW w:w="992" w:type="dxa"/>
            <w:tcBorders>
              <w:top w:val="nil"/>
              <w:left w:val="nil"/>
              <w:bottom w:val="single" w:sz="4" w:space="0" w:color="auto"/>
              <w:right w:val="single" w:sz="4" w:space="0" w:color="auto"/>
            </w:tcBorders>
            <w:shd w:val="clear" w:color="auto" w:fill="auto"/>
            <w:noWrap/>
            <w:vAlign w:val="bottom"/>
            <w:hideMark/>
          </w:tcPr>
          <w:p w14:paraId="47AE1A8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3CF399" w14:textId="77777777" w:rsidR="00462618" w:rsidRPr="004A7B13" w:rsidRDefault="00462618" w:rsidP="00462618">
            <w:pPr>
              <w:spacing w:line="240" w:lineRule="auto"/>
              <w:ind w:firstLine="0"/>
              <w:jc w:val="center"/>
              <w:rPr>
                <w:sz w:val="16"/>
                <w:szCs w:val="16"/>
              </w:rPr>
            </w:pPr>
            <w:r w:rsidRPr="004A7B13">
              <w:rPr>
                <w:sz w:val="16"/>
                <w:szCs w:val="16"/>
              </w:rPr>
              <w:t>115,8</w:t>
            </w:r>
          </w:p>
        </w:tc>
        <w:tc>
          <w:tcPr>
            <w:tcW w:w="1245" w:type="dxa"/>
            <w:tcBorders>
              <w:top w:val="nil"/>
              <w:left w:val="nil"/>
              <w:bottom w:val="single" w:sz="4" w:space="0" w:color="auto"/>
              <w:right w:val="single" w:sz="4" w:space="0" w:color="auto"/>
            </w:tcBorders>
            <w:shd w:val="clear" w:color="auto" w:fill="auto"/>
            <w:noWrap/>
            <w:vAlign w:val="bottom"/>
            <w:hideMark/>
          </w:tcPr>
          <w:p w14:paraId="265A422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5D803C6"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78FE41A" w14:textId="77777777" w:rsidR="00462618" w:rsidRPr="004A7B13" w:rsidRDefault="00462618" w:rsidP="00462618">
            <w:pPr>
              <w:spacing w:line="240" w:lineRule="auto"/>
              <w:ind w:firstLine="0"/>
              <w:rPr>
                <w:sz w:val="16"/>
                <w:szCs w:val="16"/>
              </w:rPr>
            </w:pPr>
            <w:r w:rsidRPr="004A7B13">
              <w:rPr>
                <w:sz w:val="16"/>
                <w:szCs w:val="16"/>
              </w:rPr>
              <w:t>Оказание психологической и реабилитационной помощи несовершеннолетним, находящимся в социально опасном положении</w:t>
            </w:r>
          </w:p>
        </w:tc>
        <w:tc>
          <w:tcPr>
            <w:tcW w:w="992" w:type="dxa"/>
            <w:tcBorders>
              <w:top w:val="nil"/>
              <w:left w:val="nil"/>
              <w:bottom w:val="single" w:sz="4" w:space="0" w:color="auto"/>
              <w:right w:val="single" w:sz="4" w:space="0" w:color="auto"/>
            </w:tcBorders>
            <w:shd w:val="clear" w:color="auto" w:fill="auto"/>
            <w:vAlign w:val="bottom"/>
            <w:hideMark/>
          </w:tcPr>
          <w:p w14:paraId="362E798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FF855AE" w14:textId="77777777" w:rsidR="00462618" w:rsidRPr="004A7B13" w:rsidRDefault="00462618" w:rsidP="00462618">
            <w:pPr>
              <w:spacing w:line="240" w:lineRule="auto"/>
              <w:ind w:firstLine="0"/>
              <w:jc w:val="center"/>
              <w:rPr>
                <w:sz w:val="16"/>
                <w:szCs w:val="16"/>
              </w:rPr>
            </w:pPr>
            <w:r w:rsidRPr="004A7B13">
              <w:rPr>
                <w:sz w:val="16"/>
                <w:szCs w:val="16"/>
              </w:rPr>
              <w:t>02 3 01 79120</w:t>
            </w:r>
          </w:p>
        </w:tc>
        <w:tc>
          <w:tcPr>
            <w:tcW w:w="992" w:type="dxa"/>
            <w:tcBorders>
              <w:top w:val="nil"/>
              <w:left w:val="nil"/>
              <w:bottom w:val="single" w:sz="4" w:space="0" w:color="auto"/>
              <w:right w:val="single" w:sz="4" w:space="0" w:color="auto"/>
            </w:tcBorders>
            <w:shd w:val="clear" w:color="auto" w:fill="auto"/>
            <w:noWrap/>
            <w:vAlign w:val="bottom"/>
            <w:hideMark/>
          </w:tcPr>
          <w:p w14:paraId="64FBCBC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C65E47" w14:textId="77777777" w:rsidR="00462618" w:rsidRPr="004A7B13" w:rsidRDefault="00462618" w:rsidP="00462618">
            <w:pPr>
              <w:spacing w:line="240" w:lineRule="auto"/>
              <w:ind w:firstLine="0"/>
              <w:jc w:val="center"/>
              <w:rPr>
                <w:sz w:val="16"/>
                <w:szCs w:val="16"/>
              </w:rPr>
            </w:pPr>
            <w:r w:rsidRPr="004A7B13">
              <w:rPr>
                <w:sz w:val="16"/>
                <w:szCs w:val="16"/>
              </w:rPr>
              <w:t>115,8</w:t>
            </w:r>
          </w:p>
        </w:tc>
        <w:tc>
          <w:tcPr>
            <w:tcW w:w="1245" w:type="dxa"/>
            <w:tcBorders>
              <w:top w:val="nil"/>
              <w:left w:val="nil"/>
              <w:bottom w:val="single" w:sz="4" w:space="0" w:color="auto"/>
              <w:right w:val="single" w:sz="4" w:space="0" w:color="auto"/>
            </w:tcBorders>
            <w:shd w:val="clear" w:color="auto" w:fill="auto"/>
            <w:noWrap/>
            <w:vAlign w:val="bottom"/>
            <w:hideMark/>
          </w:tcPr>
          <w:p w14:paraId="171B855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734B6F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15853E"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3A56BD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C2732E2" w14:textId="77777777" w:rsidR="00462618" w:rsidRPr="004A7B13" w:rsidRDefault="00462618" w:rsidP="00462618">
            <w:pPr>
              <w:spacing w:line="240" w:lineRule="auto"/>
              <w:ind w:firstLine="0"/>
              <w:jc w:val="center"/>
              <w:rPr>
                <w:sz w:val="16"/>
                <w:szCs w:val="16"/>
              </w:rPr>
            </w:pPr>
            <w:r w:rsidRPr="004A7B13">
              <w:rPr>
                <w:sz w:val="16"/>
                <w:szCs w:val="16"/>
              </w:rPr>
              <w:t>02 3 01 79120</w:t>
            </w:r>
          </w:p>
        </w:tc>
        <w:tc>
          <w:tcPr>
            <w:tcW w:w="992" w:type="dxa"/>
            <w:tcBorders>
              <w:top w:val="nil"/>
              <w:left w:val="nil"/>
              <w:bottom w:val="single" w:sz="4" w:space="0" w:color="auto"/>
              <w:right w:val="single" w:sz="4" w:space="0" w:color="auto"/>
            </w:tcBorders>
            <w:shd w:val="clear" w:color="auto" w:fill="auto"/>
            <w:noWrap/>
            <w:vAlign w:val="bottom"/>
            <w:hideMark/>
          </w:tcPr>
          <w:p w14:paraId="26D7D3C8"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40E464AA" w14:textId="77777777" w:rsidR="00462618" w:rsidRPr="004A7B13" w:rsidRDefault="00462618" w:rsidP="00462618">
            <w:pPr>
              <w:spacing w:line="240" w:lineRule="auto"/>
              <w:ind w:firstLine="0"/>
              <w:jc w:val="center"/>
              <w:rPr>
                <w:sz w:val="16"/>
                <w:szCs w:val="16"/>
              </w:rPr>
            </w:pPr>
            <w:r w:rsidRPr="004A7B13">
              <w:rPr>
                <w:sz w:val="16"/>
                <w:szCs w:val="16"/>
              </w:rPr>
              <w:t>115,8</w:t>
            </w:r>
          </w:p>
        </w:tc>
        <w:tc>
          <w:tcPr>
            <w:tcW w:w="1245" w:type="dxa"/>
            <w:tcBorders>
              <w:top w:val="nil"/>
              <w:left w:val="nil"/>
              <w:bottom w:val="single" w:sz="4" w:space="0" w:color="auto"/>
              <w:right w:val="single" w:sz="4" w:space="0" w:color="auto"/>
            </w:tcBorders>
            <w:shd w:val="clear" w:color="auto" w:fill="auto"/>
            <w:noWrap/>
            <w:vAlign w:val="bottom"/>
            <w:hideMark/>
          </w:tcPr>
          <w:p w14:paraId="14F6B2C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1C6D6B" w14:textId="77777777" w:rsidTr="00BA1CE8">
        <w:trPr>
          <w:trHeight w:val="544"/>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C5CBAB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C73B7C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E5F0B96" w14:textId="77777777" w:rsidR="00462618" w:rsidRPr="004A7B13" w:rsidRDefault="00462618" w:rsidP="00462618">
            <w:pPr>
              <w:spacing w:line="240" w:lineRule="auto"/>
              <w:ind w:firstLine="0"/>
              <w:jc w:val="center"/>
              <w:rPr>
                <w:sz w:val="16"/>
                <w:szCs w:val="16"/>
              </w:rPr>
            </w:pPr>
            <w:r w:rsidRPr="004A7B13">
              <w:rPr>
                <w:sz w:val="16"/>
                <w:szCs w:val="16"/>
              </w:rPr>
              <w:t>02 3 01 79120</w:t>
            </w:r>
          </w:p>
        </w:tc>
        <w:tc>
          <w:tcPr>
            <w:tcW w:w="992" w:type="dxa"/>
            <w:tcBorders>
              <w:top w:val="nil"/>
              <w:left w:val="nil"/>
              <w:bottom w:val="single" w:sz="4" w:space="0" w:color="auto"/>
              <w:right w:val="single" w:sz="4" w:space="0" w:color="auto"/>
            </w:tcBorders>
            <w:shd w:val="clear" w:color="auto" w:fill="auto"/>
            <w:noWrap/>
            <w:vAlign w:val="bottom"/>
            <w:hideMark/>
          </w:tcPr>
          <w:p w14:paraId="4F4C6AB5"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1A68D47" w14:textId="77777777" w:rsidR="00462618" w:rsidRPr="004A7B13" w:rsidRDefault="00462618" w:rsidP="00462618">
            <w:pPr>
              <w:spacing w:line="240" w:lineRule="auto"/>
              <w:ind w:firstLine="0"/>
              <w:jc w:val="center"/>
              <w:rPr>
                <w:sz w:val="16"/>
                <w:szCs w:val="16"/>
              </w:rPr>
            </w:pPr>
            <w:r w:rsidRPr="004A7B13">
              <w:rPr>
                <w:sz w:val="16"/>
                <w:szCs w:val="16"/>
              </w:rPr>
              <w:t>115,8</w:t>
            </w:r>
          </w:p>
        </w:tc>
        <w:tc>
          <w:tcPr>
            <w:tcW w:w="1245" w:type="dxa"/>
            <w:tcBorders>
              <w:top w:val="nil"/>
              <w:left w:val="nil"/>
              <w:bottom w:val="single" w:sz="4" w:space="0" w:color="auto"/>
              <w:right w:val="single" w:sz="4" w:space="0" w:color="auto"/>
            </w:tcBorders>
            <w:shd w:val="clear" w:color="auto" w:fill="auto"/>
            <w:noWrap/>
            <w:vAlign w:val="bottom"/>
            <w:hideMark/>
          </w:tcPr>
          <w:p w14:paraId="2D86A95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F36E2A"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79E556C" w14:textId="77777777" w:rsidR="00462618" w:rsidRPr="004A7B13" w:rsidRDefault="00462618" w:rsidP="00462618">
            <w:pPr>
              <w:spacing w:line="240" w:lineRule="auto"/>
              <w:ind w:firstLine="0"/>
              <w:rPr>
                <w:i/>
                <w:iCs/>
                <w:sz w:val="16"/>
                <w:szCs w:val="16"/>
              </w:rPr>
            </w:pPr>
            <w:r w:rsidRPr="004A7B13">
              <w:rPr>
                <w:i/>
                <w:iCs/>
                <w:sz w:val="16"/>
                <w:szCs w:val="16"/>
              </w:rPr>
              <w:t>Подпрограмма "Гармонизация межнациональных и межконфессиональных отношений"</w:t>
            </w:r>
          </w:p>
        </w:tc>
        <w:tc>
          <w:tcPr>
            <w:tcW w:w="992" w:type="dxa"/>
            <w:tcBorders>
              <w:top w:val="nil"/>
              <w:left w:val="nil"/>
              <w:bottom w:val="single" w:sz="4" w:space="0" w:color="auto"/>
              <w:right w:val="single" w:sz="4" w:space="0" w:color="auto"/>
            </w:tcBorders>
            <w:shd w:val="clear" w:color="auto" w:fill="auto"/>
            <w:vAlign w:val="bottom"/>
            <w:hideMark/>
          </w:tcPr>
          <w:p w14:paraId="503FE8E0"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ED5AEA5" w14:textId="77777777" w:rsidR="00462618" w:rsidRPr="004A7B13" w:rsidRDefault="00462618" w:rsidP="00462618">
            <w:pPr>
              <w:spacing w:line="240" w:lineRule="auto"/>
              <w:ind w:firstLine="0"/>
              <w:jc w:val="center"/>
              <w:rPr>
                <w:i/>
                <w:iCs/>
                <w:sz w:val="16"/>
                <w:szCs w:val="16"/>
              </w:rPr>
            </w:pPr>
            <w:r w:rsidRPr="004A7B13">
              <w:rPr>
                <w:i/>
                <w:iCs/>
                <w:sz w:val="16"/>
                <w:szCs w:val="16"/>
              </w:rPr>
              <w:t>02 4</w:t>
            </w:r>
          </w:p>
        </w:tc>
        <w:tc>
          <w:tcPr>
            <w:tcW w:w="992" w:type="dxa"/>
            <w:tcBorders>
              <w:top w:val="nil"/>
              <w:left w:val="nil"/>
              <w:bottom w:val="single" w:sz="4" w:space="0" w:color="auto"/>
              <w:right w:val="single" w:sz="4" w:space="0" w:color="auto"/>
            </w:tcBorders>
            <w:shd w:val="clear" w:color="auto" w:fill="auto"/>
            <w:noWrap/>
            <w:vAlign w:val="bottom"/>
            <w:hideMark/>
          </w:tcPr>
          <w:p w14:paraId="2699BE8B"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32FA2B9" w14:textId="77777777" w:rsidR="00462618" w:rsidRPr="004A7B13" w:rsidRDefault="00462618" w:rsidP="00462618">
            <w:pPr>
              <w:spacing w:line="240" w:lineRule="auto"/>
              <w:ind w:firstLine="0"/>
              <w:jc w:val="center"/>
              <w:rPr>
                <w:i/>
                <w:iCs/>
                <w:sz w:val="16"/>
                <w:szCs w:val="16"/>
              </w:rPr>
            </w:pPr>
            <w:r w:rsidRPr="004A7B13">
              <w:rPr>
                <w:i/>
                <w:iCs/>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0582974F"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4EF98325"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D6317F" w14:textId="77777777" w:rsidR="00462618" w:rsidRPr="004A7B13" w:rsidRDefault="00462618" w:rsidP="00462618">
            <w:pPr>
              <w:spacing w:line="240" w:lineRule="auto"/>
              <w:ind w:firstLine="0"/>
              <w:rPr>
                <w:sz w:val="16"/>
                <w:szCs w:val="16"/>
              </w:rPr>
            </w:pPr>
            <w:r w:rsidRPr="004A7B13">
              <w:rPr>
                <w:sz w:val="16"/>
                <w:szCs w:val="16"/>
              </w:rPr>
              <w:t>Укрепление единства российской нации и этнокультурное развитие народов России</w:t>
            </w:r>
          </w:p>
        </w:tc>
        <w:tc>
          <w:tcPr>
            <w:tcW w:w="992" w:type="dxa"/>
            <w:tcBorders>
              <w:top w:val="nil"/>
              <w:left w:val="nil"/>
              <w:bottom w:val="single" w:sz="4" w:space="0" w:color="auto"/>
              <w:right w:val="single" w:sz="4" w:space="0" w:color="auto"/>
            </w:tcBorders>
            <w:shd w:val="clear" w:color="auto" w:fill="auto"/>
            <w:vAlign w:val="bottom"/>
            <w:hideMark/>
          </w:tcPr>
          <w:p w14:paraId="7A35D93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EDBB5A0" w14:textId="77777777" w:rsidR="00462618" w:rsidRPr="004A7B13" w:rsidRDefault="00462618" w:rsidP="00462618">
            <w:pPr>
              <w:spacing w:line="240" w:lineRule="auto"/>
              <w:ind w:firstLine="0"/>
              <w:jc w:val="center"/>
              <w:rPr>
                <w:sz w:val="16"/>
                <w:szCs w:val="16"/>
              </w:rPr>
            </w:pPr>
            <w:r w:rsidRPr="004A7B13">
              <w:rPr>
                <w:sz w:val="16"/>
                <w:szCs w:val="16"/>
              </w:rPr>
              <w:t>02 4 01</w:t>
            </w:r>
          </w:p>
        </w:tc>
        <w:tc>
          <w:tcPr>
            <w:tcW w:w="992" w:type="dxa"/>
            <w:tcBorders>
              <w:top w:val="nil"/>
              <w:left w:val="nil"/>
              <w:bottom w:val="single" w:sz="4" w:space="0" w:color="auto"/>
              <w:right w:val="single" w:sz="4" w:space="0" w:color="auto"/>
            </w:tcBorders>
            <w:shd w:val="clear" w:color="auto" w:fill="auto"/>
            <w:noWrap/>
            <w:vAlign w:val="bottom"/>
            <w:hideMark/>
          </w:tcPr>
          <w:p w14:paraId="4DD3AB7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64F2AE"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57BED4E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C8746F" w14:textId="77777777" w:rsidTr="00F926C1">
        <w:trPr>
          <w:trHeight w:val="40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290040"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20FB80F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B8FB59C" w14:textId="77777777" w:rsidR="00462618" w:rsidRPr="004A7B13" w:rsidRDefault="00462618" w:rsidP="00462618">
            <w:pPr>
              <w:spacing w:line="240" w:lineRule="auto"/>
              <w:ind w:firstLine="0"/>
              <w:jc w:val="center"/>
              <w:rPr>
                <w:sz w:val="16"/>
                <w:szCs w:val="16"/>
              </w:rPr>
            </w:pPr>
            <w:r w:rsidRPr="004A7B13">
              <w:rPr>
                <w:sz w:val="16"/>
                <w:szCs w:val="16"/>
              </w:rPr>
              <w:t>02 4 01 79113</w:t>
            </w:r>
          </w:p>
        </w:tc>
        <w:tc>
          <w:tcPr>
            <w:tcW w:w="992" w:type="dxa"/>
            <w:tcBorders>
              <w:top w:val="nil"/>
              <w:left w:val="nil"/>
              <w:bottom w:val="single" w:sz="4" w:space="0" w:color="auto"/>
              <w:right w:val="single" w:sz="4" w:space="0" w:color="auto"/>
            </w:tcBorders>
            <w:shd w:val="clear" w:color="auto" w:fill="auto"/>
            <w:noWrap/>
            <w:vAlign w:val="bottom"/>
            <w:hideMark/>
          </w:tcPr>
          <w:p w14:paraId="033703C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97D41C"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0BB11D9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7DE409"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9278C9C"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D49FEA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ABC5A63" w14:textId="77777777" w:rsidR="00462618" w:rsidRPr="004A7B13" w:rsidRDefault="00462618" w:rsidP="00462618">
            <w:pPr>
              <w:spacing w:line="240" w:lineRule="auto"/>
              <w:ind w:firstLine="0"/>
              <w:jc w:val="center"/>
              <w:rPr>
                <w:sz w:val="16"/>
                <w:szCs w:val="16"/>
              </w:rPr>
            </w:pPr>
            <w:r w:rsidRPr="004A7B13">
              <w:rPr>
                <w:sz w:val="16"/>
                <w:szCs w:val="16"/>
              </w:rPr>
              <w:t>02 4 01 79113</w:t>
            </w:r>
          </w:p>
        </w:tc>
        <w:tc>
          <w:tcPr>
            <w:tcW w:w="992" w:type="dxa"/>
            <w:tcBorders>
              <w:top w:val="nil"/>
              <w:left w:val="nil"/>
              <w:bottom w:val="single" w:sz="4" w:space="0" w:color="auto"/>
              <w:right w:val="single" w:sz="4" w:space="0" w:color="auto"/>
            </w:tcBorders>
            <w:shd w:val="clear" w:color="auto" w:fill="auto"/>
            <w:noWrap/>
            <w:vAlign w:val="bottom"/>
            <w:hideMark/>
          </w:tcPr>
          <w:p w14:paraId="06E4678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36363AF"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16F3DD4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0B45ECB"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A1F9E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CFDA59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9C70119" w14:textId="77777777" w:rsidR="00462618" w:rsidRPr="004A7B13" w:rsidRDefault="00462618" w:rsidP="00462618">
            <w:pPr>
              <w:spacing w:line="240" w:lineRule="auto"/>
              <w:ind w:firstLine="0"/>
              <w:jc w:val="center"/>
              <w:rPr>
                <w:sz w:val="16"/>
                <w:szCs w:val="16"/>
              </w:rPr>
            </w:pPr>
            <w:r w:rsidRPr="004A7B13">
              <w:rPr>
                <w:sz w:val="16"/>
                <w:szCs w:val="16"/>
              </w:rPr>
              <w:t>02 4 01 79113</w:t>
            </w:r>
          </w:p>
        </w:tc>
        <w:tc>
          <w:tcPr>
            <w:tcW w:w="992" w:type="dxa"/>
            <w:tcBorders>
              <w:top w:val="nil"/>
              <w:left w:val="nil"/>
              <w:bottom w:val="single" w:sz="4" w:space="0" w:color="auto"/>
              <w:right w:val="single" w:sz="4" w:space="0" w:color="auto"/>
            </w:tcBorders>
            <w:shd w:val="clear" w:color="auto" w:fill="auto"/>
            <w:noWrap/>
            <w:vAlign w:val="bottom"/>
            <w:hideMark/>
          </w:tcPr>
          <w:p w14:paraId="12821B7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4644F9E"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374F1A6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FFD5CC9" w14:textId="77777777" w:rsidTr="00BA1CE8">
        <w:trPr>
          <w:trHeight w:val="56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2A5843C" w14:textId="77777777" w:rsidR="00462618" w:rsidRPr="004A7B13" w:rsidRDefault="00462618" w:rsidP="00462618">
            <w:pPr>
              <w:spacing w:line="240" w:lineRule="auto"/>
              <w:ind w:firstLine="0"/>
              <w:rPr>
                <w:i/>
                <w:iCs/>
                <w:sz w:val="16"/>
                <w:szCs w:val="16"/>
              </w:rPr>
            </w:pPr>
            <w:r w:rsidRPr="004A7B13">
              <w:rPr>
                <w:i/>
                <w:iCs/>
                <w:sz w:val="16"/>
                <w:szCs w:val="16"/>
              </w:rPr>
              <w:t>Подпрограмма "«Социальная поддержка малоимущих граждан, граждан старшего поколения и инвалидов»</w:t>
            </w:r>
          </w:p>
        </w:tc>
        <w:tc>
          <w:tcPr>
            <w:tcW w:w="992" w:type="dxa"/>
            <w:tcBorders>
              <w:top w:val="nil"/>
              <w:left w:val="nil"/>
              <w:bottom w:val="single" w:sz="4" w:space="0" w:color="auto"/>
              <w:right w:val="single" w:sz="4" w:space="0" w:color="auto"/>
            </w:tcBorders>
            <w:shd w:val="clear" w:color="auto" w:fill="auto"/>
            <w:vAlign w:val="bottom"/>
            <w:hideMark/>
          </w:tcPr>
          <w:p w14:paraId="32CEE09E"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58BD9AD" w14:textId="77777777" w:rsidR="00462618" w:rsidRPr="004A7B13" w:rsidRDefault="00462618" w:rsidP="00462618">
            <w:pPr>
              <w:spacing w:line="240" w:lineRule="auto"/>
              <w:ind w:firstLine="0"/>
              <w:jc w:val="center"/>
              <w:rPr>
                <w:i/>
                <w:iCs/>
                <w:sz w:val="16"/>
                <w:szCs w:val="16"/>
              </w:rPr>
            </w:pPr>
            <w:r w:rsidRPr="004A7B13">
              <w:rPr>
                <w:i/>
                <w:iCs/>
                <w:sz w:val="16"/>
                <w:szCs w:val="16"/>
              </w:rPr>
              <w:t>02 5</w:t>
            </w:r>
          </w:p>
        </w:tc>
        <w:tc>
          <w:tcPr>
            <w:tcW w:w="992" w:type="dxa"/>
            <w:tcBorders>
              <w:top w:val="nil"/>
              <w:left w:val="nil"/>
              <w:bottom w:val="single" w:sz="4" w:space="0" w:color="auto"/>
              <w:right w:val="single" w:sz="4" w:space="0" w:color="auto"/>
            </w:tcBorders>
            <w:shd w:val="clear" w:color="auto" w:fill="auto"/>
            <w:noWrap/>
            <w:vAlign w:val="bottom"/>
            <w:hideMark/>
          </w:tcPr>
          <w:p w14:paraId="212A983E"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1F468E" w14:textId="77777777" w:rsidR="00462618" w:rsidRPr="004A7B13" w:rsidRDefault="00462618" w:rsidP="00462618">
            <w:pPr>
              <w:spacing w:line="240" w:lineRule="auto"/>
              <w:ind w:firstLine="0"/>
              <w:jc w:val="center"/>
              <w:rPr>
                <w:i/>
                <w:iCs/>
                <w:sz w:val="16"/>
                <w:szCs w:val="16"/>
              </w:rPr>
            </w:pPr>
            <w:r w:rsidRPr="004A7B13">
              <w:rPr>
                <w:i/>
                <w:iCs/>
                <w:sz w:val="16"/>
                <w:szCs w:val="16"/>
              </w:rPr>
              <w:t>3 418,3</w:t>
            </w:r>
          </w:p>
        </w:tc>
        <w:tc>
          <w:tcPr>
            <w:tcW w:w="1245" w:type="dxa"/>
            <w:tcBorders>
              <w:top w:val="nil"/>
              <w:left w:val="nil"/>
              <w:bottom w:val="single" w:sz="4" w:space="0" w:color="auto"/>
              <w:right w:val="single" w:sz="4" w:space="0" w:color="auto"/>
            </w:tcBorders>
            <w:shd w:val="clear" w:color="auto" w:fill="auto"/>
            <w:noWrap/>
            <w:vAlign w:val="bottom"/>
            <w:hideMark/>
          </w:tcPr>
          <w:p w14:paraId="1CE2B318" w14:textId="77777777" w:rsidR="00462618" w:rsidRPr="004A7B13" w:rsidRDefault="00462618" w:rsidP="00462618">
            <w:pPr>
              <w:spacing w:line="240" w:lineRule="auto"/>
              <w:ind w:firstLine="0"/>
              <w:jc w:val="center"/>
              <w:rPr>
                <w:i/>
                <w:iCs/>
                <w:sz w:val="16"/>
                <w:szCs w:val="16"/>
              </w:rPr>
            </w:pPr>
            <w:r w:rsidRPr="004A7B13">
              <w:rPr>
                <w:i/>
                <w:iCs/>
                <w:sz w:val="16"/>
                <w:szCs w:val="16"/>
              </w:rPr>
              <w:t>238,2</w:t>
            </w:r>
          </w:p>
        </w:tc>
      </w:tr>
      <w:tr w:rsidR="00462618" w:rsidRPr="004A7B13" w14:paraId="6FDBBC08"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DD6647" w14:textId="77777777" w:rsidR="00462618" w:rsidRPr="004A7B13" w:rsidRDefault="00462618" w:rsidP="00462618">
            <w:pPr>
              <w:spacing w:line="240" w:lineRule="auto"/>
              <w:ind w:firstLine="0"/>
              <w:rPr>
                <w:sz w:val="16"/>
                <w:szCs w:val="16"/>
              </w:rPr>
            </w:pPr>
            <w:r w:rsidRPr="004A7B13">
              <w:rPr>
                <w:sz w:val="16"/>
                <w:szCs w:val="16"/>
              </w:rPr>
              <w:t xml:space="preserve">Основное мероприятие "Социальная поддержка граждан" </w:t>
            </w:r>
          </w:p>
        </w:tc>
        <w:tc>
          <w:tcPr>
            <w:tcW w:w="992" w:type="dxa"/>
            <w:tcBorders>
              <w:top w:val="nil"/>
              <w:left w:val="nil"/>
              <w:bottom w:val="single" w:sz="4" w:space="0" w:color="auto"/>
              <w:right w:val="single" w:sz="4" w:space="0" w:color="auto"/>
            </w:tcBorders>
            <w:shd w:val="clear" w:color="auto" w:fill="auto"/>
            <w:vAlign w:val="bottom"/>
            <w:hideMark/>
          </w:tcPr>
          <w:p w14:paraId="49A9BB2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F7D059C" w14:textId="77777777" w:rsidR="00462618" w:rsidRPr="004A7B13" w:rsidRDefault="00462618" w:rsidP="00462618">
            <w:pPr>
              <w:spacing w:line="240" w:lineRule="auto"/>
              <w:ind w:firstLine="0"/>
              <w:jc w:val="center"/>
              <w:rPr>
                <w:sz w:val="16"/>
                <w:szCs w:val="16"/>
              </w:rPr>
            </w:pPr>
            <w:r w:rsidRPr="004A7B13">
              <w:rPr>
                <w:sz w:val="16"/>
                <w:szCs w:val="16"/>
              </w:rPr>
              <w:t>02 5 01</w:t>
            </w:r>
          </w:p>
        </w:tc>
        <w:tc>
          <w:tcPr>
            <w:tcW w:w="992" w:type="dxa"/>
            <w:tcBorders>
              <w:top w:val="nil"/>
              <w:left w:val="nil"/>
              <w:bottom w:val="single" w:sz="4" w:space="0" w:color="auto"/>
              <w:right w:val="single" w:sz="4" w:space="0" w:color="auto"/>
            </w:tcBorders>
            <w:shd w:val="clear" w:color="auto" w:fill="auto"/>
            <w:noWrap/>
            <w:vAlign w:val="bottom"/>
            <w:hideMark/>
          </w:tcPr>
          <w:p w14:paraId="4A4CE79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5E9036" w14:textId="77777777" w:rsidR="00462618" w:rsidRPr="004A7B13" w:rsidRDefault="00462618" w:rsidP="00462618">
            <w:pPr>
              <w:spacing w:line="240" w:lineRule="auto"/>
              <w:ind w:firstLine="0"/>
              <w:jc w:val="center"/>
              <w:rPr>
                <w:sz w:val="16"/>
                <w:szCs w:val="16"/>
              </w:rPr>
            </w:pPr>
            <w:r w:rsidRPr="004A7B13">
              <w:rPr>
                <w:sz w:val="16"/>
                <w:szCs w:val="16"/>
              </w:rPr>
              <w:t>3 418,3</w:t>
            </w:r>
          </w:p>
        </w:tc>
        <w:tc>
          <w:tcPr>
            <w:tcW w:w="1245" w:type="dxa"/>
            <w:tcBorders>
              <w:top w:val="nil"/>
              <w:left w:val="nil"/>
              <w:bottom w:val="single" w:sz="4" w:space="0" w:color="auto"/>
              <w:right w:val="single" w:sz="4" w:space="0" w:color="auto"/>
            </w:tcBorders>
            <w:shd w:val="clear" w:color="auto" w:fill="auto"/>
            <w:noWrap/>
            <w:vAlign w:val="bottom"/>
            <w:hideMark/>
          </w:tcPr>
          <w:p w14:paraId="5DCF2C1A" w14:textId="77777777" w:rsidR="00462618" w:rsidRPr="004A7B13" w:rsidRDefault="00462618" w:rsidP="00462618">
            <w:pPr>
              <w:spacing w:line="240" w:lineRule="auto"/>
              <w:ind w:firstLine="0"/>
              <w:jc w:val="center"/>
              <w:rPr>
                <w:sz w:val="16"/>
                <w:szCs w:val="16"/>
              </w:rPr>
            </w:pPr>
            <w:r w:rsidRPr="004A7B13">
              <w:rPr>
                <w:sz w:val="16"/>
                <w:szCs w:val="16"/>
              </w:rPr>
              <w:t>238,2</w:t>
            </w:r>
          </w:p>
        </w:tc>
      </w:tr>
      <w:tr w:rsidR="00462618" w:rsidRPr="004A7B13" w14:paraId="19DEE9A1"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C96FE6" w14:textId="5B5F3C10" w:rsidR="00462618" w:rsidRPr="004A7B13" w:rsidRDefault="00462618" w:rsidP="00462618">
            <w:pPr>
              <w:spacing w:line="240" w:lineRule="auto"/>
              <w:ind w:firstLine="0"/>
              <w:rPr>
                <w:sz w:val="16"/>
                <w:szCs w:val="16"/>
              </w:rPr>
            </w:pPr>
            <w:r w:rsidRPr="004A7B13">
              <w:rPr>
                <w:sz w:val="16"/>
                <w:szCs w:val="16"/>
              </w:rPr>
              <w:t xml:space="preserve">Осуществление государственного полномочия по организации социальной поддержки отдельных категорий граждан путем </w:t>
            </w:r>
            <w:r w:rsidR="004E3D2C" w:rsidRPr="004A7B13">
              <w:rPr>
                <w:sz w:val="16"/>
                <w:szCs w:val="16"/>
              </w:rPr>
              <w:t>обеспечения льготного</w:t>
            </w:r>
            <w:r w:rsidRPr="004A7B13">
              <w:rPr>
                <w:sz w:val="16"/>
                <w:szCs w:val="16"/>
              </w:rPr>
              <w:t xml:space="preserve"> проезда на городском и пригородном пассажирском транспорте общего пользования (кроме воздушного и железнодорожного)</w:t>
            </w:r>
          </w:p>
        </w:tc>
        <w:tc>
          <w:tcPr>
            <w:tcW w:w="992" w:type="dxa"/>
            <w:tcBorders>
              <w:top w:val="nil"/>
              <w:left w:val="nil"/>
              <w:bottom w:val="single" w:sz="4" w:space="0" w:color="auto"/>
              <w:right w:val="single" w:sz="4" w:space="0" w:color="auto"/>
            </w:tcBorders>
            <w:shd w:val="clear" w:color="auto" w:fill="auto"/>
            <w:vAlign w:val="bottom"/>
            <w:hideMark/>
          </w:tcPr>
          <w:p w14:paraId="59D6A11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9EF0E0E" w14:textId="77777777" w:rsidR="00462618" w:rsidRPr="004A7B13" w:rsidRDefault="00462618" w:rsidP="00462618">
            <w:pPr>
              <w:spacing w:line="240" w:lineRule="auto"/>
              <w:ind w:firstLine="0"/>
              <w:jc w:val="center"/>
              <w:rPr>
                <w:sz w:val="16"/>
                <w:szCs w:val="16"/>
              </w:rPr>
            </w:pPr>
            <w:r w:rsidRPr="004A7B13">
              <w:rPr>
                <w:sz w:val="16"/>
                <w:szCs w:val="16"/>
              </w:rPr>
              <w:t>02 5 01 74505</w:t>
            </w:r>
          </w:p>
        </w:tc>
        <w:tc>
          <w:tcPr>
            <w:tcW w:w="992" w:type="dxa"/>
            <w:tcBorders>
              <w:top w:val="nil"/>
              <w:left w:val="nil"/>
              <w:bottom w:val="single" w:sz="4" w:space="0" w:color="auto"/>
              <w:right w:val="single" w:sz="4" w:space="0" w:color="auto"/>
            </w:tcBorders>
            <w:shd w:val="clear" w:color="auto" w:fill="auto"/>
            <w:noWrap/>
            <w:vAlign w:val="bottom"/>
            <w:hideMark/>
          </w:tcPr>
          <w:p w14:paraId="02FAFDF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EE90A6" w14:textId="77777777" w:rsidR="00462618" w:rsidRPr="004A7B13" w:rsidRDefault="00462618" w:rsidP="00462618">
            <w:pPr>
              <w:spacing w:line="240" w:lineRule="auto"/>
              <w:ind w:firstLine="0"/>
              <w:jc w:val="center"/>
              <w:rPr>
                <w:sz w:val="16"/>
                <w:szCs w:val="16"/>
              </w:rPr>
            </w:pPr>
            <w:r w:rsidRPr="004A7B13">
              <w:rPr>
                <w:sz w:val="16"/>
                <w:szCs w:val="16"/>
              </w:rPr>
              <w:t>238,2</w:t>
            </w:r>
          </w:p>
        </w:tc>
        <w:tc>
          <w:tcPr>
            <w:tcW w:w="1245" w:type="dxa"/>
            <w:tcBorders>
              <w:top w:val="nil"/>
              <w:left w:val="nil"/>
              <w:bottom w:val="single" w:sz="4" w:space="0" w:color="auto"/>
              <w:right w:val="single" w:sz="4" w:space="0" w:color="auto"/>
            </w:tcBorders>
            <w:shd w:val="clear" w:color="auto" w:fill="auto"/>
            <w:noWrap/>
            <w:vAlign w:val="bottom"/>
            <w:hideMark/>
          </w:tcPr>
          <w:p w14:paraId="683023EB" w14:textId="77777777" w:rsidR="00462618" w:rsidRPr="004A7B13" w:rsidRDefault="00462618" w:rsidP="00462618">
            <w:pPr>
              <w:spacing w:line="240" w:lineRule="auto"/>
              <w:ind w:firstLine="0"/>
              <w:jc w:val="center"/>
              <w:rPr>
                <w:sz w:val="16"/>
                <w:szCs w:val="16"/>
              </w:rPr>
            </w:pPr>
            <w:r w:rsidRPr="004A7B13">
              <w:rPr>
                <w:sz w:val="16"/>
                <w:szCs w:val="16"/>
              </w:rPr>
              <w:t>238,2</w:t>
            </w:r>
          </w:p>
        </w:tc>
      </w:tr>
      <w:tr w:rsidR="00462618" w:rsidRPr="004A7B13" w14:paraId="3F4E878A"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B5979D"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2C86188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F670F17" w14:textId="77777777" w:rsidR="00462618" w:rsidRPr="004A7B13" w:rsidRDefault="00462618" w:rsidP="00462618">
            <w:pPr>
              <w:spacing w:line="240" w:lineRule="auto"/>
              <w:ind w:firstLine="0"/>
              <w:jc w:val="center"/>
              <w:rPr>
                <w:sz w:val="16"/>
                <w:szCs w:val="16"/>
              </w:rPr>
            </w:pPr>
            <w:r w:rsidRPr="004A7B13">
              <w:rPr>
                <w:sz w:val="16"/>
                <w:szCs w:val="16"/>
              </w:rPr>
              <w:t>02 5 01 74505</w:t>
            </w:r>
          </w:p>
        </w:tc>
        <w:tc>
          <w:tcPr>
            <w:tcW w:w="992" w:type="dxa"/>
            <w:tcBorders>
              <w:top w:val="nil"/>
              <w:left w:val="nil"/>
              <w:bottom w:val="single" w:sz="4" w:space="0" w:color="auto"/>
              <w:right w:val="single" w:sz="4" w:space="0" w:color="auto"/>
            </w:tcBorders>
            <w:shd w:val="clear" w:color="auto" w:fill="auto"/>
            <w:noWrap/>
            <w:vAlign w:val="bottom"/>
            <w:hideMark/>
          </w:tcPr>
          <w:p w14:paraId="1FBAB35C"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587F8745" w14:textId="77777777" w:rsidR="00462618" w:rsidRPr="004A7B13" w:rsidRDefault="00462618" w:rsidP="00462618">
            <w:pPr>
              <w:spacing w:line="240" w:lineRule="auto"/>
              <w:ind w:firstLine="0"/>
              <w:jc w:val="center"/>
              <w:rPr>
                <w:sz w:val="16"/>
                <w:szCs w:val="16"/>
              </w:rPr>
            </w:pPr>
            <w:r w:rsidRPr="004A7B13">
              <w:rPr>
                <w:sz w:val="16"/>
                <w:szCs w:val="16"/>
              </w:rPr>
              <w:t>238,2</w:t>
            </w:r>
          </w:p>
        </w:tc>
        <w:tc>
          <w:tcPr>
            <w:tcW w:w="1245" w:type="dxa"/>
            <w:tcBorders>
              <w:top w:val="nil"/>
              <w:left w:val="nil"/>
              <w:bottom w:val="single" w:sz="4" w:space="0" w:color="auto"/>
              <w:right w:val="single" w:sz="4" w:space="0" w:color="auto"/>
            </w:tcBorders>
            <w:shd w:val="clear" w:color="auto" w:fill="auto"/>
            <w:noWrap/>
            <w:vAlign w:val="bottom"/>
            <w:hideMark/>
          </w:tcPr>
          <w:p w14:paraId="2F753A68" w14:textId="77777777" w:rsidR="00462618" w:rsidRPr="004A7B13" w:rsidRDefault="00462618" w:rsidP="00462618">
            <w:pPr>
              <w:spacing w:line="240" w:lineRule="auto"/>
              <w:ind w:firstLine="0"/>
              <w:jc w:val="center"/>
              <w:rPr>
                <w:sz w:val="16"/>
                <w:szCs w:val="16"/>
              </w:rPr>
            </w:pPr>
            <w:r w:rsidRPr="004A7B13">
              <w:rPr>
                <w:sz w:val="16"/>
                <w:szCs w:val="16"/>
              </w:rPr>
              <w:t>238,2</w:t>
            </w:r>
          </w:p>
        </w:tc>
      </w:tr>
      <w:tr w:rsidR="00462618" w:rsidRPr="004A7B13" w14:paraId="35B73D60"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2B29838"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w:t>
            </w:r>
          </w:p>
        </w:tc>
        <w:tc>
          <w:tcPr>
            <w:tcW w:w="992" w:type="dxa"/>
            <w:tcBorders>
              <w:top w:val="nil"/>
              <w:left w:val="nil"/>
              <w:bottom w:val="single" w:sz="4" w:space="0" w:color="auto"/>
              <w:right w:val="single" w:sz="4" w:space="0" w:color="auto"/>
            </w:tcBorders>
            <w:shd w:val="clear" w:color="auto" w:fill="auto"/>
            <w:vAlign w:val="bottom"/>
            <w:hideMark/>
          </w:tcPr>
          <w:p w14:paraId="5886631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693BBBA" w14:textId="77777777" w:rsidR="00462618" w:rsidRPr="004A7B13" w:rsidRDefault="00462618" w:rsidP="00462618">
            <w:pPr>
              <w:spacing w:line="240" w:lineRule="auto"/>
              <w:ind w:firstLine="0"/>
              <w:jc w:val="center"/>
              <w:rPr>
                <w:sz w:val="16"/>
                <w:szCs w:val="16"/>
              </w:rPr>
            </w:pPr>
            <w:r w:rsidRPr="004A7B13">
              <w:rPr>
                <w:sz w:val="16"/>
                <w:szCs w:val="16"/>
              </w:rPr>
              <w:t>02 5 01 74505</w:t>
            </w:r>
          </w:p>
        </w:tc>
        <w:tc>
          <w:tcPr>
            <w:tcW w:w="992" w:type="dxa"/>
            <w:tcBorders>
              <w:top w:val="nil"/>
              <w:left w:val="nil"/>
              <w:bottom w:val="single" w:sz="4" w:space="0" w:color="auto"/>
              <w:right w:val="single" w:sz="4" w:space="0" w:color="auto"/>
            </w:tcBorders>
            <w:shd w:val="clear" w:color="auto" w:fill="auto"/>
            <w:noWrap/>
            <w:vAlign w:val="bottom"/>
            <w:hideMark/>
          </w:tcPr>
          <w:p w14:paraId="5C9590A8"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70DB5ECF" w14:textId="77777777" w:rsidR="00462618" w:rsidRPr="004A7B13" w:rsidRDefault="00462618" w:rsidP="00462618">
            <w:pPr>
              <w:spacing w:line="240" w:lineRule="auto"/>
              <w:ind w:firstLine="0"/>
              <w:jc w:val="center"/>
              <w:rPr>
                <w:sz w:val="16"/>
                <w:szCs w:val="16"/>
              </w:rPr>
            </w:pPr>
            <w:r w:rsidRPr="004A7B13">
              <w:rPr>
                <w:sz w:val="16"/>
                <w:szCs w:val="16"/>
              </w:rPr>
              <w:t>238,2</w:t>
            </w:r>
          </w:p>
        </w:tc>
        <w:tc>
          <w:tcPr>
            <w:tcW w:w="1245" w:type="dxa"/>
            <w:tcBorders>
              <w:top w:val="nil"/>
              <w:left w:val="nil"/>
              <w:bottom w:val="single" w:sz="4" w:space="0" w:color="auto"/>
              <w:right w:val="single" w:sz="4" w:space="0" w:color="auto"/>
            </w:tcBorders>
            <w:shd w:val="clear" w:color="auto" w:fill="auto"/>
            <w:noWrap/>
            <w:vAlign w:val="bottom"/>
            <w:hideMark/>
          </w:tcPr>
          <w:p w14:paraId="2AD12CFA" w14:textId="77777777" w:rsidR="00462618" w:rsidRPr="004A7B13" w:rsidRDefault="00462618" w:rsidP="00462618">
            <w:pPr>
              <w:spacing w:line="240" w:lineRule="auto"/>
              <w:ind w:firstLine="0"/>
              <w:jc w:val="center"/>
              <w:rPr>
                <w:sz w:val="16"/>
                <w:szCs w:val="16"/>
              </w:rPr>
            </w:pPr>
            <w:r w:rsidRPr="004A7B13">
              <w:rPr>
                <w:sz w:val="16"/>
                <w:szCs w:val="16"/>
              </w:rPr>
              <w:t>238,2</w:t>
            </w:r>
          </w:p>
        </w:tc>
      </w:tr>
      <w:tr w:rsidR="00462618" w:rsidRPr="004A7B13" w14:paraId="67A3D1F4" w14:textId="77777777" w:rsidTr="00BA1CE8">
        <w:trPr>
          <w:trHeight w:val="102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1BA5B73" w14:textId="77777777" w:rsidR="00462618" w:rsidRPr="004A7B13" w:rsidRDefault="00462618" w:rsidP="00462618">
            <w:pPr>
              <w:spacing w:line="240" w:lineRule="auto"/>
              <w:ind w:firstLine="0"/>
              <w:rPr>
                <w:sz w:val="16"/>
                <w:szCs w:val="16"/>
              </w:rPr>
            </w:pPr>
            <w:r w:rsidRPr="004A7B13">
              <w:rPr>
                <w:sz w:val="16"/>
                <w:szCs w:val="16"/>
              </w:rPr>
              <w:t>Дополнительные меры социальной поддержки и социальной помощи для отдельных категорий граждан, проживающих на территории Каларского района</w:t>
            </w:r>
          </w:p>
        </w:tc>
        <w:tc>
          <w:tcPr>
            <w:tcW w:w="992" w:type="dxa"/>
            <w:tcBorders>
              <w:top w:val="nil"/>
              <w:left w:val="nil"/>
              <w:bottom w:val="single" w:sz="4" w:space="0" w:color="auto"/>
              <w:right w:val="single" w:sz="4" w:space="0" w:color="auto"/>
            </w:tcBorders>
            <w:shd w:val="clear" w:color="auto" w:fill="auto"/>
            <w:vAlign w:val="bottom"/>
            <w:hideMark/>
          </w:tcPr>
          <w:p w14:paraId="755320D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120D98A" w14:textId="77777777" w:rsidR="00462618" w:rsidRPr="004A7B13" w:rsidRDefault="00462618" w:rsidP="00462618">
            <w:pPr>
              <w:spacing w:line="240" w:lineRule="auto"/>
              <w:ind w:firstLine="0"/>
              <w:jc w:val="center"/>
              <w:rPr>
                <w:sz w:val="16"/>
                <w:szCs w:val="16"/>
              </w:rPr>
            </w:pPr>
            <w:r w:rsidRPr="004A7B13">
              <w:rPr>
                <w:sz w:val="16"/>
                <w:szCs w:val="16"/>
              </w:rPr>
              <w:t>02 5 01 79122</w:t>
            </w:r>
          </w:p>
        </w:tc>
        <w:tc>
          <w:tcPr>
            <w:tcW w:w="992" w:type="dxa"/>
            <w:tcBorders>
              <w:top w:val="nil"/>
              <w:left w:val="nil"/>
              <w:bottom w:val="single" w:sz="4" w:space="0" w:color="auto"/>
              <w:right w:val="single" w:sz="4" w:space="0" w:color="auto"/>
            </w:tcBorders>
            <w:shd w:val="clear" w:color="auto" w:fill="auto"/>
            <w:noWrap/>
            <w:vAlign w:val="bottom"/>
            <w:hideMark/>
          </w:tcPr>
          <w:p w14:paraId="3446446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BAB88D" w14:textId="77777777" w:rsidR="00462618" w:rsidRPr="004A7B13" w:rsidRDefault="00462618" w:rsidP="00462618">
            <w:pPr>
              <w:spacing w:line="240" w:lineRule="auto"/>
              <w:ind w:firstLine="0"/>
              <w:jc w:val="center"/>
              <w:rPr>
                <w:sz w:val="16"/>
                <w:szCs w:val="16"/>
              </w:rPr>
            </w:pPr>
            <w:r w:rsidRPr="004A7B13">
              <w:rPr>
                <w:sz w:val="16"/>
                <w:szCs w:val="16"/>
              </w:rPr>
              <w:t>3 180,1</w:t>
            </w:r>
          </w:p>
        </w:tc>
        <w:tc>
          <w:tcPr>
            <w:tcW w:w="1245" w:type="dxa"/>
            <w:tcBorders>
              <w:top w:val="nil"/>
              <w:left w:val="nil"/>
              <w:bottom w:val="single" w:sz="4" w:space="0" w:color="auto"/>
              <w:right w:val="single" w:sz="4" w:space="0" w:color="auto"/>
            </w:tcBorders>
            <w:shd w:val="clear" w:color="auto" w:fill="auto"/>
            <w:noWrap/>
            <w:vAlign w:val="bottom"/>
            <w:hideMark/>
          </w:tcPr>
          <w:p w14:paraId="4446B5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CDBE1B" w14:textId="77777777" w:rsidTr="00F926C1">
        <w:trPr>
          <w:trHeight w:val="4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BA73F5"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15FF2A3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90339E6" w14:textId="77777777" w:rsidR="00462618" w:rsidRPr="004A7B13" w:rsidRDefault="00462618" w:rsidP="00462618">
            <w:pPr>
              <w:spacing w:line="240" w:lineRule="auto"/>
              <w:ind w:firstLine="0"/>
              <w:jc w:val="center"/>
              <w:rPr>
                <w:sz w:val="16"/>
                <w:szCs w:val="16"/>
              </w:rPr>
            </w:pPr>
            <w:r w:rsidRPr="004A7B13">
              <w:rPr>
                <w:sz w:val="16"/>
                <w:szCs w:val="16"/>
              </w:rPr>
              <w:t>02 5 01 79122</w:t>
            </w:r>
          </w:p>
        </w:tc>
        <w:tc>
          <w:tcPr>
            <w:tcW w:w="992" w:type="dxa"/>
            <w:tcBorders>
              <w:top w:val="nil"/>
              <w:left w:val="nil"/>
              <w:bottom w:val="single" w:sz="4" w:space="0" w:color="auto"/>
              <w:right w:val="single" w:sz="4" w:space="0" w:color="auto"/>
            </w:tcBorders>
            <w:shd w:val="clear" w:color="auto" w:fill="auto"/>
            <w:noWrap/>
            <w:vAlign w:val="bottom"/>
            <w:hideMark/>
          </w:tcPr>
          <w:p w14:paraId="0BD1160F"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6F47E755" w14:textId="77777777" w:rsidR="00462618" w:rsidRPr="004A7B13" w:rsidRDefault="00462618" w:rsidP="00462618">
            <w:pPr>
              <w:spacing w:line="240" w:lineRule="auto"/>
              <w:ind w:firstLine="0"/>
              <w:jc w:val="center"/>
              <w:rPr>
                <w:sz w:val="16"/>
                <w:szCs w:val="16"/>
              </w:rPr>
            </w:pPr>
            <w:r w:rsidRPr="004A7B13">
              <w:rPr>
                <w:sz w:val="16"/>
                <w:szCs w:val="16"/>
              </w:rPr>
              <w:t>3 180,1</w:t>
            </w:r>
          </w:p>
        </w:tc>
        <w:tc>
          <w:tcPr>
            <w:tcW w:w="1245" w:type="dxa"/>
            <w:tcBorders>
              <w:top w:val="nil"/>
              <w:left w:val="nil"/>
              <w:bottom w:val="single" w:sz="4" w:space="0" w:color="auto"/>
              <w:right w:val="single" w:sz="4" w:space="0" w:color="auto"/>
            </w:tcBorders>
            <w:shd w:val="clear" w:color="auto" w:fill="auto"/>
            <w:noWrap/>
            <w:vAlign w:val="bottom"/>
            <w:hideMark/>
          </w:tcPr>
          <w:p w14:paraId="3482965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BA3749"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002BE04" w14:textId="77777777" w:rsidR="00462618" w:rsidRPr="004A7B13" w:rsidRDefault="00462618" w:rsidP="00462618">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44407FB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97138CB" w14:textId="77777777" w:rsidR="00462618" w:rsidRPr="004A7B13" w:rsidRDefault="00462618" w:rsidP="00462618">
            <w:pPr>
              <w:spacing w:line="240" w:lineRule="auto"/>
              <w:ind w:firstLine="0"/>
              <w:jc w:val="center"/>
              <w:rPr>
                <w:sz w:val="16"/>
                <w:szCs w:val="16"/>
              </w:rPr>
            </w:pPr>
            <w:r w:rsidRPr="004A7B13">
              <w:rPr>
                <w:sz w:val="16"/>
                <w:szCs w:val="16"/>
              </w:rPr>
              <w:t>02 5 01 79122</w:t>
            </w:r>
          </w:p>
        </w:tc>
        <w:tc>
          <w:tcPr>
            <w:tcW w:w="992" w:type="dxa"/>
            <w:tcBorders>
              <w:top w:val="nil"/>
              <w:left w:val="nil"/>
              <w:bottom w:val="single" w:sz="4" w:space="0" w:color="auto"/>
              <w:right w:val="single" w:sz="4" w:space="0" w:color="auto"/>
            </w:tcBorders>
            <w:shd w:val="clear" w:color="auto" w:fill="auto"/>
            <w:noWrap/>
            <w:vAlign w:val="bottom"/>
            <w:hideMark/>
          </w:tcPr>
          <w:p w14:paraId="079CBA5D"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22A62394" w14:textId="77777777" w:rsidR="00462618" w:rsidRPr="004A7B13" w:rsidRDefault="00462618" w:rsidP="00462618">
            <w:pPr>
              <w:spacing w:line="240" w:lineRule="auto"/>
              <w:ind w:firstLine="0"/>
              <w:jc w:val="center"/>
              <w:rPr>
                <w:sz w:val="16"/>
                <w:szCs w:val="16"/>
              </w:rPr>
            </w:pPr>
            <w:r w:rsidRPr="004A7B13">
              <w:rPr>
                <w:sz w:val="16"/>
                <w:szCs w:val="16"/>
              </w:rPr>
              <w:t>3 180,1</w:t>
            </w:r>
          </w:p>
        </w:tc>
        <w:tc>
          <w:tcPr>
            <w:tcW w:w="1245" w:type="dxa"/>
            <w:tcBorders>
              <w:top w:val="nil"/>
              <w:left w:val="nil"/>
              <w:bottom w:val="single" w:sz="4" w:space="0" w:color="auto"/>
              <w:right w:val="single" w:sz="4" w:space="0" w:color="auto"/>
            </w:tcBorders>
            <w:shd w:val="clear" w:color="auto" w:fill="auto"/>
            <w:noWrap/>
            <w:vAlign w:val="bottom"/>
            <w:hideMark/>
          </w:tcPr>
          <w:p w14:paraId="5AAFBB8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FAD0815"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CE7AE0E" w14:textId="77777777" w:rsidR="00462618" w:rsidRPr="004A7B13" w:rsidRDefault="00462618" w:rsidP="00462618">
            <w:pPr>
              <w:spacing w:line="240" w:lineRule="auto"/>
              <w:ind w:firstLine="0"/>
              <w:rPr>
                <w:i/>
                <w:iCs/>
                <w:sz w:val="16"/>
                <w:szCs w:val="16"/>
              </w:rPr>
            </w:pPr>
            <w:r w:rsidRPr="004A7B13">
              <w:rPr>
                <w:i/>
                <w:iCs/>
                <w:sz w:val="16"/>
                <w:szCs w:val="16"/>
              </w:rPr>
              <w:t>Подпрограмма "Улучшение условий и охраны труда"</w:t>
            </w:r>
          </w:p>
        </w:tc>
        <w:tc>
          <w:tcPr>
            <w:tcW w:w="992" w:type="dxa"/>
            <w:tcBorders>
              <w:top w:val="nil"/>
              <w:left w:val="nil"/>
              <w:bottom w:val="single" w:sz="4" w:space="0" w:color="auto"/>
              <w:right w:val="single" w:sz="4" w:space="0" w:color="auto"/>
            </w:tcBorders>
            <w:shd w:val="clear" w:color="auto" w:fill="auto"/>
            <w:vAlign w:val="bottom"/>
            <w:hideMark/>
          </w:tcPr>
          <w:p w14:paraId="3F0D3450"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9CCA1C" w14:textId="77777777" w:rsidR="00462618" w:rsidRPr="004A7B13" w:rsidRDefault="00462618" w:rsidP="00462618">
            <w:pPr>
              <w:spacing w:line="240" w:lineRule="auto"/>
              <w:ind w:firstLine="0"/>
              <w:jc w:val="center"/>
              <w:rPr>
                <w:i/>
                <w:iCs/>
                <w:sz w:val="16"/>
                <w:szCs w:val="16"/>
              </w:rPr>
            </w:pPr>
            <w:r w:rsidRPr="004A7B13">
              <w:rPr>
                <w:i/>
                <w:iCs/>
                <w:sz w:val="16"/>
                <w:szCs w:val="16"/>
              </w:rPr>
              <w:t xml:space="preserve">02 6 </w:t>
            </w:r>
          </w:p>
        </w:tc>
        <w:tc>
          <w:tcPr>
            <w:tcW w:w="992" w:type="dxa"/>
            <w:tcBorders>
              <w:top w:val="nil"/>
              <w:left w:val="nil"/>
              <w:bottom w:val="single" w:sz="4" w:space="0" w:color="auto"/>
              <w:right w:val="single" w:sz="4" w:space="0" w:color="auto"/>
            </w:tcBorders>
            <w:shd w:val="clear" w:color="auto" w:fill="auto"/>
            <w:noWrap/>
            <w:vAlign w:val="bottom"/>
            <w:hideMark/>
          </w:tcPr>
          <w:p w14:paraId="32028756"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0ECF20" w14:textId="77777777" w:rsidR="00462618" w:rsidRPr="004A7B13" w:rsidRDefault="00462618" w:rsidP="00462618">
            <w:pPr>
              <w:spacing w:line="240" w:lineRule="auto"/>
              <w:ind w:firstLine="0"/>
              <w:jc w:val="center"/>
              <w:rPr>
                <w:i/>
                <w:iCs/>
                <w:sz w:val="16"/>
                <w:szCs w:val="16"/>
              </w:rPr>
            </w:pPr>
            <w:r w:rsidRPr="004A7B13">
              <w:rPr>
                <w:i/>
                <w:iCs/>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212CD325"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0A7E93A0"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1BFF12" w14:textId="77777777" w:rsidR="00462618" w:rsidRPr="004A7B13" w:rsidRDefault="00462618" w:rsidP="00462618">
            <w:pPr>
              <w:spacing w:line="240" w:lineRule="auto"/>
              <w:ind w:firstLine="0"/>
              <w:rPr>
                <w:sz w:val="16"/>
                <w:szCs w:val="16"/>
              </w:rPr>
            </w:pPr>
            <w:r w:rsidRPr="004A7B13">
              <w:rPr>
                <w:sz w:val="16"/>
                <w:szCs w:val="16"/>
              </w:rPr>
              <w:t xml:space="preserve">Основное </w:t>
            </w:r>
            <w:proofErr w:type="spellStart"/>
            <w:r w:rsidRPr="004A7B13">
              <w:rPr>
                <w:sz w:val="16"/>
                <w:szCs w:val="16"/>
              </w:rPr>
              <w:t>мероприятие:"Улучшение</w:t>
            </w:r>
            <w:proofErr w:type="spellEnd"/>
            <w:r w:rsidRPr="004A7B13">
              <w:rPr>
                <w:sz w:val="16"/>
                <w:szCs w:val="16"/>
              </w:rPr>
              <w:t xml:space="preserve"> условий и охраны труда в организации"</w:t>
            </w:r>
          </w:p>
        </w:tc>
        <w:tc>
          <w:tcPr>
            <w:tcW w:w="992" w:type="dxa"/>
            <w:tcBorders>
              <w:top w:val="nil"/>
              <w:left w:val="nil"/>
              <w:bottom w:val="single" w:sz="4" w:space="0" w:color="auto"/>
              <w:right w:val="single" w:sz="4" w:space="0" w:color="auto"/>
            </w:tcBorders>
            <w:shd w:val="clear" w:color="auto" w:fill="auto"/>
            <w:vAlign w:val="bottom"/>
            <w:hideMark/>
          </w:tcPr>
          <w:p w14:paraId="19152F8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CD2DA6" w14:textId="77777777" w:rsidR="00462618" w:rsidRPr="004A7B13" w:rsidRDefault="00462618" w:rsidP="00462618">
            <w:pPr>
              <w:spacing w:line="240" w:lineRule="auto"/>
              <w:ind w:firstLine="0"/>
              <w:jc w:val="center"/>
              <w:rPr>
                <w:sz w:val="16"/>
                <w:szCs w:val="16"/>
              </w:rPr>
            </w:pPr>
            <w:r w:rsidRPr="004A7B13">
              <w:rPr>
                <w:sz w:val="16"/>
                <w:szCs w:val="16"/>
              </w:rPr>
              <w:t>02 6 01</w:t>
            </w:r>
          </w:p>
        </w:tc>
        <w:tc>
          <w:tcPr>
            <w:tcW w:w="992" w:type="dxa"/>
            <w:tcBorders>
              <w:top w:val="nil"/>
              <w:left w:val="nil"/>
              <w:bottom w:val="single" w:sz="4" w:space="0" w:color="auto"/>
              <w:right w:val="single" w:sz="4" w:space="0" w:color="auto"/>
            </w:tcBorders>
            <w:shd w:val="clear" w:color="auto" w:fill="auto"/>
            <w:noWrap/>
            <w:vAlign w:val="bottom"/>
            <w:hideMark/>
          </w:tcPr>
          <w:p w14:paraId="465D30D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2690E8"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6291B2A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F4EFF9" w14:textId="77777777" w:rsidTr="00F926C1">
        <w:trPr>
          <w:trHeight w:val="39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4F2076A" w14:textId="77777777" w:rsidR="00462618" w:rsidRPr="004A7B13" w:rsidRDefault="00462618" w:rsidP="00462618">
            <w:pPr>
              <w:spacing w:line="240" w:lineRule="auto"/>
              <w:ind w:firstLine="0"/>
              <w:rPr>
                <w:sz w:val="16"/>
                <w:szCs w:val="16"/>
              </w:rPr>
            </w:pPr>
            <w:r w:rsidRPr="004A7B13">
              <w:rPr>
                <w:sz w:val="16"/>
                <w:szCs w:val="16"/>
              </w:rPr>
              <w:t>Мероприятия по охране труда</w:t>
            </w:r>
          </w:p>
        </w:tc>
        <w:tc>
          <w:tcPr>
            <w:tcW w:w="992" w:type="dxa"/>
            <w:tcBorders>
              <w:top w:val="nil"/>
              <w:left w:val="nil"/>
              <w:bottom w:val="single" w:sz="4" w:space="0" w:color="auto"/>
              <w:right w:val="single" w:sz="4" w:space="0" w:color="auto"/>
            </w:tcBorders>
            <w:shd w:val="clear" w:color="auto" w:fill="auto"/>
            <w:vAlign w:val="bottom"/>
            <w:hideMark/>
          </w:tcPr>
          <w:p w14:paraId="4413406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1999F08" w14:textId="77777777" w:rsidR="00462618" w:rsidRPr="004A7B13" w:rsidRDefault="00462618" w:rsidP="00462618">
            <w:pPr>
              <w:spacing w:line="240" w:lineRule="auto"/>
              <w:ind w:firstLine="0"/>
              <w:jc w:val="center"/>
              <w:rPr>
                <w:sz w:val="16"/>
                <w:szCs w:val="16"/>
              </w:rPr>
            </w:pPr>
            <w:r w:rsidRPr="004A7B13">
              <w:rPr>
                <w:sz w:val="16"/>
                <w:szCs w:val="16"/>
              </w:rPr>
              <w:t>02 6 01 79108</w:t>
            </w:r>
          </w:p>
        </w:tc>
        <w:tc>
          <w:tcPr>
            <w:tcW w:w="992" w:type="dxa"/>
            <w:tcBorders>
              <w:top w:val="nil"/>
              <w:left w:val="nil"/>
              <w:bottom w:val="single" w:sz="4" w:space="0" w:color="auto"/>
              <w:right w:val="single" w:sz="4" w:space="0" w:color="auto"/>
            </w:tcBorders>
            <w:shd w:val="clear" w:color="auto" w:fill="auto"/>
            <w:noWrap/>
            <w:vAlign w:val="bottom"/>
            <w:hideMark/>
          </w:tcPr>
          <w:p w14:paraId="6D76CEE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ED057C"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7CF8201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6A7C322"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0A7028B"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219553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E77DE4" w14:textId="77777777" w:rsidR="00462618" w:rsidRPr="004A7B13" w:rsidRDefault="00462618" w:rsidP="00462618">
            <w:pPr>
              <w:spacing w:line="240" w:lineRule="auto"/>
              <w:ind w:firstLine="0"/>
              <w:jc w:val="center"/>
              <w:rPr>
                <w:sz w:val="16"/>
                <w:szCs w:val="16"/>
              </w:rPr>
            </w:pPr>
            <w:r w:rsidRPr="004A7B13">
              <w:rPr>
                <w:sz w:val="16"/>
                <w:szCs w:val="16"/>
              </w:rPr>
              <w:t>02 6 01 79108</w:t>
            </w:r>
          </w:p>
        </w:tc>
        <w:tc>
          <w:tcPr>
            <w:tcW w:w="992" w:type="dxa"/>
            <w:tcBorders>
              <w:top w:val="nil"/>
              <w:left w:val="nil"/>
              <w:bottom w:val="single" w:sz="4" w:space="0" w:color="auto"/>
              <w:right w:val="single" w:sz="4" w:space="0" w:color="auto"/>
            </w:tcBorders>
            <w:shd w:val="clear" w:color="auto" w:fill="auto"/>
            <w:noWrap/>
            <w:vAlign w:val="bottom"/>
            <w:hideMark/>
          </w:tcPr>
          <w:p w14:paraId="7BD57C46"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480D91B9"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4B9C4FA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4FFF8EC"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F5BB8E" w14:textId="77777777" w:rsidR="00462618" w:rsidRPr="004A7B13" w:rsidRDefault="00462618" w:rsidP="00462618">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A29060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2D8693F" w14:textId="77777777" w:rsidR="00462618" w:rsidRPr="004A7B13" w:rsidRDefault="00462618" w:rsidP="00462618">
            <w:pPr>
              <w:spacing w:line="240" w:lineRule="auto"/>
              <w:ind w:firstLine="0"/>
              <w:jc w:val="center"/>
              <w:rPr>
                <w:sz w:val="16"/>
                <w:szCs w:val="16"/>
              </w:rPr>
            </w:pPr>
            <w:r w:rsidRPr="004A7B13">
              <w:rPr>
                <w:sz w:val="16"/>
                <w:szCs w:val="16"/>
              </w:rPr>
              <w:t>02 6 01 79108</w:t>
            </w:r>
          </w:p>
        </w:tc>
        <w:tc>
          <w:tcPr>
            <w:tcW w:w="992" w:type="dxa"/>
            <w:tcBorders>
              <w:top w:val="nil"/>
              <w:left w:val="nil"/>
              <w:bottom w:val="single" w:sz="4" w:space="0" w:color="auto"/>
              <w:right w:val="single" w:sz="4" w:space="0" w:color="auto"/>
            </w:tcBorders>
            <w:shd w:val="clear" w:color="auto" w:fill="auto"/>
            <w:noWrap/>
            <w:vAlign w:val="bottom"/>
            <w:hideMark/>
          </w:tcPr>
          <w:p w14:paraId="034A6CA8"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937298B" w14:textId="77777777" w:rsidR="00462618" w:rsidRPr="004A7B13" w:rsidRDefault="00462618" w:rsidP="00462618">
            <w:pPr>
              <w:spacing w:line="240" w:lineRule="auto"/>
              <w:ind w:firstLine="0"/>
              <w:jc w:val="center"/>
              <w:rPr>
                <w:sz w:val="16"/>
                <w:szCs w:val="16"/>
              </w:rPr>
            </w:pPr>
            <w:r w:rsidRPr="004A7B13">
              <w:rPr>
                <w:sz w:val="16"/>
                <w:szCs w:val="16"/>
              </w:rPr>
              <w:t>100,0</w:t>
            </w:r>
          </w:p>
        </w:tc>
        <w:tc>
          <w:tcPr>
            <w:tcW w:w="1245" w:type="dxa"/>
            <w:tcBorders>
              <w:top w:val="nil"/>
              <w:left w:val="nil"/>
              <w:bottom w:val="single" w:sz="4" w:space="0" w:color="auto"/>
              <w:right w:val="single" w:sz="4" w:space="0" w:color="auto"/>
            </w:tcBorders>
            <w:shd w:val="clear" w:color="auto" w:fill="auto"/>
            <w:noWrap/>
            <w:vAlign w:val="bottom"/>
            <w:hideMark/>
          </w:tcPr>
          <w:p w14:paraId="3441A26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3C89E0C"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AFD55B7"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3CE417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B27953" w14:textId="77777777" w:rsidR="00462618" w:rsidRPr="004A7B13" w:rsidRDefault="00462618" w:rsidP="00462618">
            <w:pPr>
              <w:spacing w:line="240" w:lineRule="auto"/>
              <w:ind w:firstLine="0"/>
              <w:jc w:val="center"/>
              <w:rPr>
                <w:sz w:val="16"/>
                <w:szCs w:val="16"/>
              </w:rPr>
            </w:pPr>
            <w:r w:rsidRPr="004A7B13">
              <w:rPr>
                <w:sz w:val="16"/>
                <w:szCs w:val="16"/>
              </w:rPr>
              <w:t>02 6 01 79108</w:t>
            </w:r>
          </w:p>
        </w:tc>
        <w:tc>
          <w:tcPr>
            <w:tcW w:w="992" w:type="dxa"/>
            <w:tcBorders>
              <w:top w:val="nil"/>
              <w:left w:val="nil"/>
              <w:bottom w:val="single" w:sz="4" w:space="0" w:color="auto"/>
              <w:right w:val="single" w:sz="4" w:space="0" w:color="auto"/>
            </w:tcBorders>
            <w:shd w:val="clear" w:color="auto" w:fill="auto"/>
            <w:noWrap/>
            <w:vAlign w:val="bottom"/>
            <w:hideMark/>
          </w:tcPr>
          <w:p w14:paraId="2BE5521A"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178B671F" w14:textId="77777777" w:rsidR="00462618" w:rsidRPr="004A7B13" w:rsidRDefault="00462618" w:rsidP="00462618">
            <w:pPr>
              <w:spacing w:line="240" w:lineRule="auto"/>
              <w:ind w:firstLine="0"/>
              <w:jc w:val="center"/>
              <w:rPr>
                <w:sz w:val="16"/>
                <w:szCs w:val="16"/>
              </w:rPr>
            </w:pPr>
            <w:r w:rsidRPr="004A7B13">
              <w:rPr>
                <w:sz w:val="16"/>
                <w:szCs w:val="16"/>
              </w:rPr>
              <w:t>400,0</w:t>
            </w:r>
          </w:p>
        </w:tc>
        <w:tc>
          <w:tcPr>
            <w:tcW w:w="1245" w:type="dxa"/>
            <w:tcBorders>
              <w:top w:val="nil"/>
              <w:left w:val="nil"/>
              <w:bottom w:val="single" w:sz="4" w:space="0" w:color="auto"/>
              <w:right w:val="single" w:sz="4" w:space="0" w:color="auto"/>
            </w:tcBorders>
            <w:shd w:val="clear" w:color="auto" w:fill="auto"/>
            <w:noWrap/>
            <w:vAlign w:val="bottom"/>
            <w:hideMark/>
          </w:tcPr>
          <w:p w14:paraId="59FFC22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A6AAEF"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641592"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49C220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4D27C42" w14:textId="77777777" w:rsidR="00462618" w:rsidRPr="004A7B13" w:rsidRDefault="00462618" w:rsidP="00462618">
            <w:pPr>
              <w:spacing w:line="240" w:lineRule="auto"/>
              <w:ind w:firstLine="0"/>
              <w:jc w:val="center"/>
              <w:rPr>
                <w:sz w:val="16"/>
                <w:szCs w:val="16"/>
              </w:rPr>
            </w:pPr>
            <w:r w:rsidRPr="004A7B13">
              <w:rPr>
                <w:sz w:val="16"/>
                <w:szCs w:val="16"/>
              </w:rPr>
              <w:t>02 6 01 79108</w:t>
            </w:r>
          </w:p>
        </w:tc>
        <w:tc>
          <w:tcPr>
            <w:tcW w:w="992" w:type="dxa"/>
            <w:tcBorders>
              <w:top w:val="nil"/>
              <w:left w:val="nil"/>
              <w:bottom w:val="single" w:sz="4" w:space="0" w:color="auto"/>
              <w:right w:val="single" w:sz="4" w:space="0" w:color="auto"/>
            </w:tcBorders>
            <w:shd w:val="clear" w:color="auto" w:fill="auto"/>
            <w:noWrap/>
            <w:vAlign w:val="bottom"/>
            <w:hideMark/>
          </w:tcPr>
          <w:p w14:paraId="19F590F3"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CC66AC1" w14:textId="77777777" w:rsidR="00462618" w:rsidRPr="004A7B13" w:rsidRDefault="00462618" w:rsidP="00462618">
            <w:pPr>
              <w:spacing w:line="240" w:lineRule="auto"/>
              <w:ind w:firstLine="0"/>
              <w:jc w:val="center"/>
              <w:rPr>
                <w:sz w:val="16"/>
                <w:szCs w:val="16"/>
              </w:rPr>
            </w:pPr>
            <w:r w:rsidRPr="004A7B13">
              <w:rPr>
                <w:sz w:val="16"/>
                <w:szCs w:val="16"/>
              </w:rPr>
              <w:t>400,0</w:t>
            </w:r>
          </w:p>
        </w:tc>
        <w:tc>
          <w:tcPr>
            <w:tcW w:w="1245" w:type="dxa"/>
            <w:tcBorders>
              <w:top w:val="nil"/>
              <w:left w:val="nil"/>
              <w:bottom w:val="single" w:sz="4" w:space="0" w:color="auto"/>
              <w:right w:val="single" w:sz="4" w:space="0" w:color="auto"/>
            </w:tcBorders>
            <w:shd w:val="clear" w:color="auto" w:fill="auto"/>
            <w:noWrap/>
            <w:vAlign w:val="bottom"/>
            <w:hideMark/>
          </w:tcPr>
          <w:p w14:paraId="62FA5BF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FEEAD1" w14:textId="77777777" w:rsidTr="00BA1CE8">
        <w:trPr>
          <w:trHeight w:val="112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F86000" w14:textId="77777777" w:rsidR="00462618" w:rsidRPr="004A7B13" w:rsidRDefault="00462618" w:rsidP="00462618">
            <w:pPr>
              <w:spacing w:line="240" w:lineRule="auto"/>
              <w:ind w:firstLine="0"/>
              <w:rPr>
                <w:i/>
                <w:iCs/>
                <w:sz w:val="16"/>
                <w:szCs w:val="16"/>
              </w:rPr>
            </w:pPr>
            <w:r w:rsidRPr="004A7B13">
              <w:rPr>
                <w:i/>
                <w:iCs/>
                <w:sz w:val="16"/>
                <w:szCs w:val="16"/>
              </w:rPr>
              <w:t>Подпрограмма "Участие в профилактике терроризма и экстремизма , а также в минимизации  и (или) ликвидации последствий их проявлений на территории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5887BD49"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A7578D3" w14:textId="77777777" w:rsidR="00462618" w:rsidRPr="004A7B13" w:rsidRDefault="00462618" w:rsidP="00462618">
            <w:pPr>
              <w:spacing w:line="240" w:lineRule="auto"/>
              <w:ind w:firstLine="0"/>
              <w:jc w:val="center"/>
              <w:rPr>
                <w:i/>
                <w:iCs/>
                <w:sz w:val="16"/>
                <w:szCs w:val="16"/>
              </w:rPr>
            </w:pPr>
            <w:r w:rsidRPr="004A7B13">
              <w:rPr>
                <w:i/>
                <w:iCs/>
                <w:sz w:val="16"/>
                <w:szCs w:val="16"/>
              </w:rPr>
              <w:t xml:space="preserve">02 8 </w:t>
            </w:r>
          </w:p>
        </w:tc>
        <w:tc>
          <w:tcPr>
            <w:tcW w:w="992" w:type="dxa"/>
            <w:tcBorders>
              <w:top w:val="nil"/>
              <w:left w:val="nil"/>
              <w:bottom w:val="single" w:sz="4" w:space="0" w:color="auto"/>
              <w:right w:val="single" w:sz="4" w:space="0" w:color="auto"/>
            </w:tcBorders>
            <w:shd w:val="clear" w:color="auto" w:fill="auto"/>
            <w:noWrap/>
            <w:vAlign w:val="bottom"/>
            <w:hideMark/>
          </w:tcPr>
          <w:p w14:paraId="37A938A7"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EF3E20" w14:textId="77777777" w:rsidR="00462618" w:rsidRPr="004A7B13" w:rsidRDefault="00462618" w:rsidP="00462618">
            <w:pPr>
              <w:spacing w:line="240" w:lineRule="auto"/>
              <w:ind w:firstLine="0"/>
              <w:jc w:val="center"/>
              <w:rPr>
                <w:i/>
                <w:iCs/>
                <w:sz w:val="16"/>
                <w:szCs w:val="16"/>
              </w:rPr>
            </w:pPr>
            <w:r w:rsidRPr="004A7B13">
              <w:rPr>
                <w:i/>
                <w:iCs/>
                <w:sz w:val="16"/>
                <w:szCs w:val="16"/>
              </w:rPr>
              <w:t>16,3</w:t>
            </w:r>
          </w:p>
        </w:tc>
        <w:tc>
          <w:tcPr>
            <w:tcW w:w="1245" w:type="dxa"/>
            <w:tcBorders>
              <w:top w:val="nil"/>
              <w:left w:val="nil"/>
              <w:bottom w:val="single" w:sz="4" w:space="0" w:color="auto"/>
              <w:right w:val="single" w:sz="4" w:space="0" w:color="auto"/>
            </w:tcBorders>
            <w:shd w:val="clear" w:color="auto" w:fill="auto"/>
            <w:noWrap/>
            <w:vAlign w:val="bottom"/>
            <w:hideMark/>
          </w:tcPr>
          <w:p w14:paraId="022F3B34"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39A9CCE1" w14:textId="77777777" w:rsidTr="00BA1CE8">
        <w:trPr>
          <w:trHeight w:val="27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6834539" w14:textId="77777777" w:rsidR="00462618" w:rsidRPr="004A7B13" w:rsidRDefault="00462618" w:rsidP="00462618">
            <w:pPr>
              <w:spacing w:line="240" w:lineRule="auto"/>
              <w:ind w:firstLine="0"/>
              <w:rPr>
                <w:sz w:val="16"/>
                <w:szCs w:val="16"/>
              </w:rPr>
            </w:pPr>
            <w:r w:rsidRPr="004A7B13">
              <w:rPr>
                <w:sz w:val="16"/>
                <w:szCs w:val="16"/>
              </w:rPr>
              <w:t>Основное мероприятие: профилактика терроризма и экстремизма"</w:t>
            </w:r>
          </w:p>
        </w:tc>
        <w:tc>
          <w:tcPr>
            <w:tcW w:w="992" w:type="dxa"/>
            <w:tcBorders>
              <w:top w:val="nil"/>
              <w:left w:val="nil"/>
              <w:bottom w:val="single" w:sz="4" w:space="0" w:color="auto"/>
              <w:right w:val="single" w:sz="4" w:space="0" w:color="auto"/>
            </w:tcBorders>
            <w:shd w:val="clear" w:color="auto" w:fill="auto"/>
            <w:vAlign w:val="bottom"/>
            <w:hideMark/>
          </w:tcPr>
          <w:p w14:paraId="4503586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631FD7" w14:textId="77777777" w:rsidR="00462618" w:rsidRPr="004A7B13" w:rsidRDefault="00462618" w:rsidP="00462618">
            <w:pPr>
              <w:spacing w:line="240" w:lineRule="auto"/>
              <w:ind w:firstLine="0"/>
              <w:jc w:val="center"/>
              <w:rPr>
                <w:sz w:val="16"/>
                <w:szCs w:val="16"/>
              </w:rPr>
            </w:pPr>
            <w:r w:rsidRPr="004A7B13">
              <w:rPr>
                <w:sz w:val="16"/>
                <w:szCs w:val="16"/>
              </w:rPr>
              <w:t>02 8 01</w:t>
            </w:r>
          </w:p>
        </w:tc>
        <w:tc>
          <w:tcPr>
            <w:tcW w:w="992" w:type="dxa"/>
            <w:tcBorders>
              <w:top w:val="nil"/>
              <w:left w:val="nil"/>
              <w:bottom w:val="single" w:sz="4" w:space="0" w:color="auto"/>
              <w:right w:val="single" w:sz="4" w:space="0" w:color="auto"/>
            </w:tcBorders>
            <w:shd w:val="clear" w:color="auto" w:fill="auto"/>
            <w:noWrap/>
            <w:vAlign w:val="bottom"/>
            <w:hideMark/>
          </w:tcPr>
          <w:p w14:paraId="71C94C5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820875" w14:textId="77777777" w:rsidR="00462618" w:rsidRPr="004A7B13" w:rsidRDefault="00462618" w:rsidP="00462618">
            <w:pPr>
              <w:spacing w:line="240" w:lineRule="auto"/>
              <w:ind w:firstLine="0"/>
              <w:jc w:val="center"/>
              <w:rPr>
                <w:sz w:val="16"/>
                <w:szCs w:val="16"/>
              </w:rPr>
            </w:pPr>
            <w:r w:rsidRPr="004A7B13">
              <w:rPr>
                <w:sz w:val="16"/>
                <w:szCs w:val="16"/>
              </w:rPr>
              <w:t>16,3</w:t>
            </w:r>
          </w:p>
        </w:tc>
        <w:tc>
          <w:tcPr>
            <w:tcW w:w="1245" w:type="dxa"/>
            <w:tcBorders>
              <w:top w:val="nil"/>
              <w:left w:val="nil"/>
              <w:bottom w:val="single" w:sz="4" w:space="0" w:color="auto"/>
              <w:right w:val="single" w:sz="4" w:space="0" w:color="auto"/>
            </w:tcBorders>
            <w:shd w:val="clear" w:color="auto" w:fill="auto"/>
            <w:noWrap/>
            <w:vAlign w:val="bottom"/>
            <w:hideMark/>
          </w:tcPr>
          <w:p w14:paraId="618B578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DD4C230" w14:textId="77777777" w:rsidTr="00BA1CE8">
        <w:trPr>
          <w:trHeight w:val="32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225B0B9" w14:textId="77777777" w:rsidR="00462618" w:rsidRPr="004A7B13" w:rsidRDefault="00462618" w:rsidP="00462618">
            <w:pPr>
              <w:spacing w:line="240" w:lineRule="auto"/>
              <w:ind w:firstLine="0"/>
              <w:rPr>
                <w:sz w:val="16"/>
                <w:szCs w:val="16"/>
              </w:rPr>
            </w:pPr>
            <w:r w:rsidRPr="004A7B13">
              <w:rPr>
                <w:sz w:val="16"/>
                <w:szCs w:val="16"/>
              </w:rPr>
              <w:t>Мероприятия по профилактике терроризма и экстремизма</w:t>
            </w:r>
          </w:p>
        </w:tc>
        <w:tc>
          <w:tcPr>
            <w:tcW w:w="992" w:type="dxa"/>
            <w:tcBorders>
              <w:top w:val="nil"/>
              <w:left w:val="nil"/>
              <w:bottom w:val="single" w:sz="4" w:space="0" w:color="auto"/>
              <w:right w:val="single" w:sz="4" w:space="0" w:color="auto"/>
            </w:tcBorders>
            <w:shd w:val="clear" w:color="auto" w:fill="auto"/>
            <w:vAlign w:val="bottom"/>
            <w:hideMark/>
          </w:tcPr>
          <w:p w14:paraId="3AF9930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389797D" w14:textId="77777777" w:rsidR="00462618" w:rsidRPr="004A7B13" w:rsidRDefault="00462618" w:rsidP="00462618">
            <w:pPr>
              <w:spacing w:line="240" w:lineRule="auto"/>
              <w:ind w:firstLine="0"/>
              <w:jc w:val="center"/>
              <w:rPr>
                <w:sz w:val="16"/>
                <w:szCs w:val="16"/>
              </w:rPr>
            </w:pPr>
            <w:r w:rsidRPr="004A7B13">
              <w:rPr>
                <w:sz w:val="16"/>
                <w:szCs w:val="16"/>
              </w:rPr>
              <w:t>02 8 01 79128</w:t>
            </w:r>
          </w:p>
        </w:tc>
        <w:tc>
          <w:tcPr>
            <w:tcW w:w="992" w:type="dxa"/>
            <w:tcBorders>
              <w:top w:val="nil"/>
              <w:left w:val="nil"/>
              <w:bottom w:val="single" w:sz="4" w:space="0" w:color="auto"/>
              <w:right w:val="single" w:sz="4" w:space="0" w:color="auto"/>
            </w:tcBorders>
            <w:shd w:val="clear" w:color="auto" w:fill="auto"/>
            <w:noWrap/>
            <w:vAlign w:val="bottom"/>
            <w:hideMark/>
          </w:tcPr>
          <w:p w14:paraId="1C06680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D0E606" w14:textId="77777777" w:rsidR="00462618" w:rsidRPr="004A7B13" w:rsidRDefault="00462618" w:rsidP="00462618">
            <w:pPr>
              <w:spacing w:line="240" w:lineRule="auto"/>
              <w:ind w:firstLine="0"/>
              <w:jc w:val="center"/>
              <w:rPr>
                <w:sz w:val="16"/>
                <w:szCs w:val="16"/>
              </w:rPr>
            </w:pPr>
            <w:r w:rsidRPr="004A7B13">
              <w:rPr>
                <w:sz w:val="16"/>
                <w:szCs w:val="16"/>
              </w:rPr>
              <w:t>16,3</w:t>
            </w:r>
          </w:p>
        </w:tc>
        <w:tc>
          <w:tcPr>
            <w:tcW w:w="1245" w:type="dxa"/>
            <w:tcBorders>
              <w:top w:val="nil"/>
              <w:left w:val="nil"/>
              <w:bottom w:val="single" w:sz="4" w:space="0" w:color="auto"/>
              <w:right w:val="single" w:sz="4" w:space="0" w:color="auto"/>
            </w:tcBorders>
            <w:shd w:val="clear" w:color="auto" w:fill="auto"/>
            <w:noWrap/>
            <w:vAlign w:val="bottom"/>
            <w:hideMark/>
          </w:tcPr>
          <w:p w14:paraId="3515511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BE2DB47"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2A755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5E3820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FF81E8" w14:textId="77777777" w:rsidR="00462618" w:rsidRPr="004A7B13" w:rsidRDefault="00462618" w:rsidP="00462618">
            <w:pPr>
              <w:spacing w:line="240" w:lineRule="auto"/>
              <w:ind w:firstLine="0"/>
              <w:jc w:val="center"/>
              <w:rPr>
                <w:sz w:val="16"/>
                <w:szCs w:val="16"/>
              </w:rPr>
            </w:pPr>
            <w:r w:rsidRPr="004A7B13">
              <w:rPr>
                <w:sz w:val="16"/>
                <w:szCs w:val="16"/>
              </w:rPr>
              <w:t>02 8 01 79128</w:t>
            </w:r>
          </w:p>
        </w:tc>
        <w:tc>
          <w:tcPr>
            <w:tcW w:w="992" w:type="dxa"/>
            <w:tcBorders>
              <w:top w:val="nil"/>
              <w:left w:val="nil"/>
              <w:bottom w:val="single" w:sz="4" w:space="0" w:color="auto"/>
              <w:right w:val="single" w:sz="4" w:space="0" w:color="auto"/>
            </w:tcBorders>
            <w:shd w:val="clear" w:color="auto" w:fill="auto"/>
            <w:noWrap/>
            <w:vAlign w:val="bottom"/>
            <w:hideMark/>
          </w:tcPr>
          <w:p w14:paraId="0C2792CD"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5377D11" w14:textId="77777777" w:rsidR="00462618" w:rsidRPr="004A7B13" w:rsidRDefault="00462618" w:rsidP="00462618">
            <w:pPr>
              <w:spacing w:line="240" w:lineRule="auto"/>
              <w:ind w:firstLine="0"/>
              <w:jc w:val="center"/>
              <w:rPr>
                <w:sz w:val="16"/>
                <w:szCs w:val="16"/>
              </w:rPr>
            </w:pPr>
            <w:r w:rsidRPr="004A7B13">
              <w:rPr>
                <w:sz w:val="16"/>
                <w:szCs w:val="16"/>
              </w:rPr>
              <w:t>16,3</w:t>
            </w:r>
          </w:p>
        </w:tc>
        <w:tc>
          <w:tcPr>
            <w:tcW w:w="1245" w:type="dxa"/>
            <w:tcBorders>
              <w:top w:val="nil"/>
              <w:left w:val="nil"/>
              <w:bottom w:val="single" w:sz="4" w:space="0" w:color="auto"/>
              <w:right w:val="single" w:sz="4" w:space="0" w:color="auto"/>
            </w:tcBorders>
            <w:shd w:val="clear" w:color="auto" w:fill="auto"/>
            <w:noWrap/>
            <w:vAlign w:val="bottom"/>
            <w:hideMark/>
          </w:tcPr>
          <w:p w14:paraId="1CC5D0A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8842FC4" w14:textId="77777777" w:rsidTr="00BA1CE8">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03249B"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8A04B3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8724F08" w14:textId="77777777" w:rsidR="00462618" w:rsidRPr="004A7B13" w:rsidRDefault="00462618" w:rsidP="00462618">
            <w:pPr>
              <w:spacing w:line="240" w:lineRule="auto"/>
              <w:ind w:firstLine="0"/>
              <w:jc w:val="center"/>
              <w:rPr>
                <w:sz w:val="16"/>
                <w:szCs w:val="16"/>
              </w:rPr>
            </w:pPr>
            <w:r w:rsidRPr="004A7B13">
              <w:rPr>
                <w:sz w:val="16"/>
                <w:szCs w:val="16"/>
              </w:rPr>
              <w:t>02 8 01 79128</w:t>
            </w:r>
          </w:p>
        </w:tc>
        <w:tc>
          <w:tcPr>
            <w:tcW w:w="992" w:type="dxa"/>
            <w:tcBorders>
              <w:top w:val="nil"/>
              <w:left w:val="nil"/>
              <w:bottom w:val="single" w:sz="4" w:space="0" w:color="auto"/>
              <w:right w:val="single" w:sz="4" w:space="0" w:color="auto"/>
            </w:tcBorders>
            <w:shd w:val="clear" w:color="auto" w:fill="auto"/>
            <w:noWrap/>
            <w:vAlign w:val="bottom"/>
            <w:hideMark/>
          </w:tcPr>
          <w:p w14:paraId="244E956A"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5C6BD20" w14:textId="77777777" w:rsidR="00462618" w:rsidRPr="004A7B13" w:rsidRDefault="00462618" w:rsidP="00462618">
            <w:pPr>
              <w:spacing w:line="240" w:lineRule="auto"/>
              <w:ind w:firstLine="0"/>
              <w:jc w:val="center"/>
              <w:rPr>
                <w:sz w:val="16"/>
                <w:szCs w:val="16"/>
              </w:rPr>
            </w:pPr>
            <w:r w:rsidRPr="004A7B13">
              <w:rPr>
                <w:sz w:val="16"/>
                <w:szCs w:val="16"/>
              </w:rPr>
              <w:t>16,3</w:t>
            </w:r>
          </w:p>
        </w:tc>
        <w:tc>
          <w:tcPr>
            <w:tcW w:w="1245" w:type="dxa"/>
            <w:tcBorders>
              <w:top w:val="nil"/>
              <w:left w:val="nil"/>
              <w:bottom w:val="single" w:sz="4" w:space="0" w:color="auto"/>
              <w:right w:val="single" w:sz="4" w:space="0" w:color="auto"/>
            </w:tcBorders>
            <w:shd w:val="clear" w:color="auto" w:fill="auto"/>
            <w:noWrap/>
            <w:vAlign w:val="bottom"/>
            <w:hideMark/>
          </w:tcPr>
          <w:p w14:paraId="6452689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F0C8C72" w14:textId="77777777" w:rsidTr="00BA1CE8">
        <w:trPr>
          <w:trHeight w:val="9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295F27" w14:textId="77777777" w:rsidR="00462618" w:rsidRPr="004A7B13" w:rsidRDefault="00462618" w:rsidP="00462618">
            <w:pPr>
              <w:spacing w:line="240" w:lineRule="auto"/>
              <w:ind w:firstLine="0"/>
              <w:rPr>
                <w:b/>
                <w:bCs/>
                <w:sz w:val="16"/>
                <w:szCs w:val="16"/>
              </w:rPr>
            </w:pPr>
            <w:r w:rsidRPr="004A7B13">
              <w:rPr>
                <w:b/>
                <w:bCs/>
                <w:sz w:val="16"/>
                <w:szCs w:val="16"/>
              </w:rPr>
              <w:t>Муниципальная программа "Экономическое и территориальное  развитие  Каларского муниципального округа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583412B0"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0BDDAA1"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03</w:t>
            </w:r>
          </w:p>
        </w:tc>
        <w:tc>
          <w:tcPr>
            <w:tcW w:w="992" w:type="dxa"/>
            <w:tcBorders>
              <w:top w:val="nil"/>
              <w:left w:val="nil"/>
              <w:bottom w:val="single" w:sz="4" w:space="0" w:color="auto"/>
              <w:right w:val="single" w:sz="4" w:space="0" w:color="auto"/>
            </w:tcBorders>
            <w:shd w:val="clear" w:color="auto" w:fill="auto"/>
            <w:noWrap/>
            <w:vAlign w:val="bottom"/>
            <w:hideMark/>
          </w:tcPr>
          <w:p w14:paraId="6E793385"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BA57C6" w14:textId="77777777" w:rsidR="00462618" w:rsidRPr="004A7B13" w:rsidRDefault="00462618" w:rsidP="00462618">
            <w:pPr>
              <w:spacing w:line="240" w:lineRule="auto"/>
              <w:ind w:firstLine="0"/>
              <w:jc w:val="center"/>
              <w:rPr>
                <w:b/>
                <w:bCs/>
                <w:sz w:val="16"/>
                <w:szCs w:val="16"/>
              </w:rPr>
            </w:pPr>
            <w:r w:rsidRPr="004A7B13">
              <w:rPr>
                <w:b/>
                <w:bCs/>
                <w:sz w:val="16"/>
                <w:szCs w:val="16"/>
              </w:rPr>
              <w:t>284 997,2</w:t>
            </w:r>
          </w:p>
        </w:tc>
        <w:tc>
          <w:tcPr>
            <w:tcW w:w="1245" w:type="dxa"/>
            <w:tcBorders>
              <w:top w:val="nil"/>
              <w:left w:val="nil"/>
              <w:bottom w:val="single" w:sz="4" w:space="0" w:color="auto"/>
              <w:right w:val="single" w:sz="4" w:space="0" w:color="auto"/>
            </w:tcBorders>
            <w:shd w:val="clear" w:color="auto" w:fill="auto"/>
            <w:noWrap/>
            <w:vAlign w:val="bottom"/>
            <w:hideMark/>
          </w:tcPr>
          <w:p w14:paraId="19C6147C" w14:textId="77777777" w:rsidR="00462618" w:rsidRPr="004A7B13" w:rsidRDefault="00462618" w:rsidP="00462618">
            <w:pPr>
              <w:spacing w:line="240" w:lineRule="auto"/>
              <w:ind w:firstLine="0"/>
              <w:jc w:val="center"/>
              <w:rPr>
                <w:b/>
                <w:bCs/>
                <w:sz w:val="16"/>
                <w:szCs w:val="16"/>
              </w:rPr>
            </w:pPr>
            <w:r w:rsidRPr="004A7B13">
              <w:rPr>
                <w:b/>
                <w:bCs/>
                <w:sz w:val="16"/>
                <w:szCs w:val="16"/>
              </w:rPr>
              <w:t>39 177,0</w:t>
            </w:r>
          </w:p>
        </w:tc>
      </w:tr>
      <w:tr w:rsidR="00462618" w:rsidRPr="004A7B13" w14:paraId="73456179" w14:textId="77777777" w:rsidTr="00F926C1">
        <w:trPr>
          <w:trHeight w:val="1035"/>
        </w:trPr>
        <w:tc>
          <w:tcPr>
            <w:tcW w:w="3119" w:type="dxa"/>
            <w:tcBorders>
              <w:top w:val="single" w:sz="4" w:space="0" w:color="auto"/>
              <w:left w:val="single" w:sz="4" w:space="0" w:color="auto"/>
              <w:bottom w:val="nil"/>
              <w:right w:val="nil"/>
            </w:tcBorders>
            <w:shd w:val="clear" w:color="auto" w:fill="auto"/>
            <w:vAlign w:val="bottom"/>
            <w:hideMark/>
          </w:tcPr>
          <w:p w14:paraId="7F74E27A" w14:textId="77777777" w:rsidR="00462618" w:rsidRPr="004A7B13" w:rsidRDefault="00462618" w:rsidP="00462618">
            <w:pPr>
              <w:spacing w:line="240" w:lineRule="auto"/>
              <w:ind w:firstLine="0"/>
              <w:rPr>
                <w:i/>
                <w:iCs/>
                <w:sz w:val="16"/>
                <w:szCs w:val="16"/>
              </w:rPr>
            </w:pPr>
            <w:r w:rsidRPr="004A7B13">
              <w:rPr>
                <w:i/>
                <w:iCs/>
                <w:sz w:val="16"/>
                <w:szCs w:val="16"/>
              </w:rPr>
              <w:t xml:space="preserve">Подпрограмма, содержащая мероприятия, направленные на развитие субъектов малого и среднего предпринимательства в </w:t>
            </w:r>
            <w:proofErr w:type="spellStart"/>
            <w:r w:rsidRPr="004A7B13">
              <w:rPr>
                <w:i/>
                <w:iCs/>
                <w:sz w:val="16"/>
                <w:szCs w:val="16"/>
              </w:rPr>
              <w:t>Каларском</w:t>
            </w:r>
            <w:proofErr w:type="spellEnd"/>
            <w:r w:rsidRPr="004A7B13">
              <w:rPr>
                <w:i/>
                <w:iCs/>
                <w:sz w:val="16"/>
                <w:szCs w:val="16"/>
              </w:rPr>
              <w:t xml:space="preserve"> муниципальном округе Забайкальского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16632"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65A5A04"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03 1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33C1ABB"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3DA3227" w14:textId="77777777" w:rsidR="00462618" w:rsidRPr="004A7B13" w:rsidRDefault="00462618" w:rsidP="00462618">
            <w:pPr>
              <w:spacing w:line="240" w:lineRule="auto"/>
              <w:ind w:firstLine="0"/>
              <w:jc w:val="center"/>
              <w:rPr>
                <w:i/>
                <w:iCs/>
                <w:sz w:val="16"/>
                <w:szCs w:val="16"/>
              </w:rPr>
            </w:pPr>
            <w:r w:rsidRPr="004A7B13">
              <w:rPr>
                <w:i/>
                <w:iCs/>
                <w:sz w:val="16"/>
                <w:szCs w:val="16"/>
              </w:rPr>
              <w:t>1 000,0</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74C2E12D"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556FC4CB" w14:textId="77777777" w:rsidTr="00F926C1">
        <w:trPr>
          <w:trHeight w:val="55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94EFA" w14:textId="77777777" w:rsidR="00462618" w:rsidRPr="004A7B13" w:rsidRDefault="00462618" w:rsidP="00462618">
            <w:pPr>
              <w:spacing w:line="240" w:lineRule="auto"/>
              <w:ind w:firstLine="0"/>
              <w:rPr>
                <w:sz w:val="16"/>
                <w:szCs w:val="16"/>
              </w:rPr>
            </w:pPr>
            <w:r w:rsidRPr="004A7B13">
              <w:rPr>
                <w:sz w:val="16"/>
                <w:szCs w:val="16"/>
              </w:rPr>
              <w:t>Основное мероприятие "Финансовая поддержка субъектов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2B17959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2D2108E" w14:textId="77777777" w:rsidR="00462618" w:rsidRPr="004A7B13" w:rsidRDefault="00462618" w:rsidP="00462618">
            <w:pPr>
              <w:spacing w:line="240" w:lineRule="auto"/>
              <w:ind w:firstLine="0"/>
              <w:jc w:val="left"/>
              <w:rPr>
                <w:sz w:val="16"/>
                <w:szCs w:val="16"/>
              </w:rPr>
            </w:pPr>
            <w:r w:rsidRPr="004A7B13">
              <w:rPr>
                <w:sz w:val="16"/>
                <w:szCs w:val="16"/>
              </w:rPr>
              <w:t xml:space="preserve">       03 1 01</w:t>
            </w:r>
          </w:p>
        </w:tc>
        <w:tc>
          <w:tcPr>
            <w:tcW w:w="992" w:type="dxa"/>
            <w:tcBorders>
              <w:top w:val="nil"/>
              <w:left w:val="nil"/>
              <w:bottom w:val="single" w:sz="4" w:space="0" w:color="auto"/>
              <w:right w:val="single" w:sz="4" w:space="0" w:color="auto"/>
            </w:tcBorders>
            <w:shd w:val="clear" w:color="auto" w:fill="auto"/>
            <w:vAlign w:val="bottom"/>
            <w:hideMark/>
          </w:tcPr>
          <w:p w14:paraId="0FD1DD7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012B16AD"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vAlign w:val="bottom"/>
            <w:hideMark/>
          </w:tcPr>
          <w:p w14:paraId="6D118D8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4C2E3B3" w14:textId="77777777" w:rsidTr="00F926C1">
        <w:trPr>
          <w:trHeight w:val="4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DD8713" w14:textId="77777777" w:rsidR="00462618" w:rsidRPr="004A7B13" w:rsidRDefault="00462618" w:rsidP="00462618">
            <w:pPr>
              <w:spacing w:line="240" w:lineRule="auto"/>
              <w:ind w:firstLine="0"/>
              <w:rPr>
                <w:sz w:val="16"/>
                <w:szCs w:val="16"/>
              </w:rPr>
            </w:pPr>
            <w:r w:rsidRPr="004A7B13">
              <w:rPr>
                <w:sz w:val="16"/>
                <w:szCs w:val="16"/>
              </w:rPr>
              <w:t>Поддержка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vAlign w:val="bottom"/>
            <w:hideMark/>
          </w:tcPr>
          <w:p w14:paraId="3C93A9E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7E935F8" w14:textId="77777777" w:rsidR="00462618" w:rsidRPr="004A7B13" w:rsidRDefault="00462618" w:rsidP="00462618">
            <w:pPr>
              <w:spacing w:line="240" w:lineRule="auto"/>
              <w:ind w:firstLine="0"/>
              <w:jc w:val="left"/>
              <w:rPr>
                <w:sz w:val="16"/>
                <w:szCs w:val="16"/>
              </w:rPr>
            </w:pPr>
            <w:r w:rsidRPr="004A7B13">
              <w:rPr>
                <w:sz w:val="16"/>
                <w:szCs w:val="16"/>
              </w:rPr>
              <w:t xml:space="preserve">       03 1 01 79102</w:t>
            </w:r>
          </w:p>
        </w:tc>
        <w:tc>
          <w:tcPr>
            <w:tcW w:w="992" w:type="dxa"/>
            <w:tcBorders>
              <w:top w:val="nil"/>
              <w:left w:val="nil"/>
              <w:bottom w:val="single" w:sz="4" w:space="0" w:color="auto"/>
              <w:right w:val="single" w:sz="4" w:space="0" w:color="auto"/>
            </w:tcBorders>
            <w:shd w:val="clear" w:color="auto" w:fill="auto"/>
            <w:vAlign w:val="bottom"/>
            <w:hideMark/>
          </w:tcPr>
          <w:p w14:paraId="18C8300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52E75A94"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vAlign w:val="bottom"/>
            <w:hideMark/>
          </w:tcPr>
          <w:p w14:paraId="108AB80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C6ED70B"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A606DF"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3625F6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FF1887D" w14:textId="77777777" w:rsidR="00462618" w:rsidRPr="004A7B13" w:rsidRDefault="00462618" w:rsidP="00462618">
            <w:pPr>
              <w:spacing w:line="240" w:lineRule="auto"/>
              <w:ind w:firstLine="0"/>
              <w:jc w:val="left"/>
              <w:rPr>
                <w:sz w:val="16"/>
                <w:szCs w:val="16"/>
              </w:rPr>
            </w:pPr>
            <w:r w:rsidRPr="004A7B13">
              <w:rPr>
                <w:sz w:val="16"/>
                <w:szCs w:val="16"/>
              </w:rPr>
              <w:t xml:space="preserve">       03 1 01 79102</w:t>
            </w:r>
          </w:p>
        </w:tc>
        <w:tc>
          <w:tcPr>
            <w:tcW w:w="992" w:type="dxa"/>
            <w:tcBorders>
              <w:top w:val="nil"/>
              <w:left w:val="nil"/>
              <w:bottom w:val="single" w:sz="4" w:space="0" w:color="auto"/>
              <w:right w:val="single" w:sz="4" w:space="0" w:color="auto"/>
            </w:tcBorders>
            <w:shd w:val="clear" w:color="auto" w:fill="auto"/>
            <w:vAlign w:val="bottom"/>
            <w:hideMark/>
          </w:tcPr>
          <w:p w14:paraId="200E2078"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vAlign w:val="bottom"/>
            <w:hideMark/>
          </w:tcPr>
          <w:p w14:paraId="59005536"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vAlign w:val="bottom"/>
            <w:hideMark/>
          </w:tcPr>
          <w:p w14:paraId="7CD1EC9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EFCBF78"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33C87A7"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vAlign w:val="bottom"/>
            <w:hideMark/>
          </w:tcPr>
          <w:p w14:paraId="242CF68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BFA38E3" w14:textId="77777777" w:rsidR="00462618" w:rsidRPr="004A7B13" w:rsidRDefault="00462618" w:rsidP="00462618">
            <w:pPr>
              <w:spacing w:line="240" w:lineRule="auto"/>
              <w:ind w:firstLine="0"/>
              <w:jc w:val="left"/>
              <w:rPr>
                <w:sz w:val="16"/>
                <w:szCs w:val="16"/>
              </w:rPr>
            </w:pPr>
            <w:r w:rsidRPr="004A7B13">
              <w:rPr>
                <w:sz w:val="16"/>
                <w:szCs w:val="16"/>
              </w:rPr>
              <w:t xml:space="preserve">       03 1 01 79102</w:t>
            </w:r>
          </w:p>
        </w:tc>
        <w:tc>
          <w:tcPr>
            <w:tcW w:w="992" w:type="dxa"/>
            <w:tcBorders>
              <w:top w:val="nil"/>
              <w:left w:val="nil"/>
              <w:bottom w:val="single" w:sz="4" w:space="0" w:color="auto"/>
              <w:right w:val="single" w:sz="4" w:space="0" w:color="auto"/>
            </w:tcBorders>
            <w:shd w:val="clear" w:color="auto" w:fill="auto"/>
            <w:vAlign w:val="bottom"/>
            <w:hideMark/>
          </w:tcPr>
          <w:p w14:paraId="79653DDE"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vAlign w:val="bottom"/>
            <w:hideMark/>
          </w:tcPr>
          <w:p w14:paraId="3C0372F2"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vAlign w:val="bottom"/>
            <w:hideMark/>
          </w:tcPr>
          <w:p w14:paraId="6B5D8D2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8316177" w14:textId="77777777" w:rsidTr="00F926C1">
        <w:trPr>
          <w:trHeight w:val="80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4A68B0" w14:textId="77777777" w:rsidR="00462618" w:rsidRPr="004A7B13" w:rsidRDefault="00462618" w:rsidP="00462618">
            <w:pPr>
              <w:spacing w:line="240" w:lineRule="auto"/>
              <w:ind w:firstLine="0"/>
              <w:rPr>
                <w:i/>
                <w:iCs/>
                <w:sz w:val="16"/>
                <w:szCs w:val="16"/>
              </w:rPr>
            </w:pPr>
            <w:r w:rsidRPr="004A7B13">
              <w:rPr>
                <w:i/>
                <w:iCs/>
                <w:sz w:val="16"/>
                <w:szCs w:val="16"/>
              </w:rPr>
              <w:t>Подпрограмма "Обеспечение жильем молодых семей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5E9EF8C9"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3BB107D"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03 2</w:t>
            </w:r>
          </w:p>
        </w:tc>
        <w:tc>
          <w:tcPr>
            <w:tcW w:w="992" w:type="dxa"/>
            <w:tcBorders>
              <w:top w:val="nil"/>
              <w:left w:val="nil"/>
              <w:bottom w:val="single" w:sz="4" w:space="0" w:color="auto"/>
              <w:right w:val="single" w:sz="4" w:space="0" w:color="auto"/>
            </w:tcBorders>
            <w:shd w:val="clear" w:color="auto" w:fill="auto"/>
            <w:noWrap/>
            <w:vAlign w:val="bottom"/>
            <w:hideMark/>
          </w:tcPr>
          <w:p w14:paraId="0A743A3E"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EB2428" w14:textId="77777777" w:rsidR="00462618" w:rsidRPr="004A7B13" w:rsidRDefault="00462618" w:rsidP="00462618">
            <w:pPr>
              <w:spacing w:line="240" w:lineRule="auto"/>
              <w:ind w:firstLine="0"/>
              <w:jc w:val="center"/>
              <w:rPr>
                <w:i/>
                <w:iCs/>
                <w:sz w:val="16"/>
                <w:szCs w:val="16"/>
              </w:rPr>
            </w:pPr>
            <w:r w:rsidRPr="004A7B13">
              <w:rPr>
                <w:i/>
                <w:iCs/>
                <w:sz w:val="16"/>
                <w:szCs w:val="16"/>
              </w:rPr>
              <w:t>5 308,4</w:t>
            </w:r>
          </w:p>
        </w:tc>
        <w:tc>
          <w:tcPr>
            <w:tcW w:w="1245" w:type="dxa"/>
            <w:tcBorders>
              <w:top w:val="nil"/>
              <w:left w:val="nil"/>
              <w:bottom w:val="single" w:sz="4" w:space="0" w:color="auto"/>
              <w:right w:val="single" w:sz="4" w:space="0" w:color="auto"/>
            </w:tcBorders>
            <w:shd w:val="clear" w:color="auto" w:fill="auto"/>
            <w:noWrap/>
            <w:vAlign w:val="bottom"/>
            <w:hideMark/>
          </w:tcPr>
          <w:p w14:paraId="02D6DEE3" w14:textId="77777777" w:rsidR="00462618" w:rsidRPr="004A7B13" w:rsidRDefault="00462618" w:rsidP="00462618">
            <w:pPr>
              <w:spacing w:line="240" w:lineRule="auto"/>
              <w:ind w:firstLine="0"/>
              <w:jc w:val="center"/>
              <w:rPr>
                <w:i/>
                <w:iCs/>
                <w:sz w:val="16"/>
                <w:szCs w:val="16"/>
              </w:rPr>
            </w:pPr>
            <w:r w:rsidRPr="004A7B13">
              <w:rPr>
                <w:i/>
                <w:iCs/>
                <w:sz w:val="16"/>
                <w:szCs w:val="16"/>
              </w:rPr>
              <w:t>4 308,4</w:t>
            </w:r>
          </w:p>
        </w:tc>
      </w:tr>
      <w:tr w:rsidR="00462618" w:rsidRPr="004A7B13" w14:paraId="227423B7" w14:textId="77777777" w:rsidTr="00F926C1">
        <w:trPr>
          <w:trHeight w:val="7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974D225" w14:textId="77777777" w:rsidR="00462618" w:rsidRPr="004A7B13" w:rsidRDefault="00462618" w:rsidP="00462618">
            <w:pPr>
              <w:spacing w:line="240" w:lineRule="auto"/>
              <w:ind w:firstLine="0"/>
              <w:rPr>
                <w:sz w:val="16"/>
                <w:szCs w:val="16"/>
              </w:rPr>
            </w:pPr>
            <w:r w:rsidRPr="004A7B13">
              <w:rPr>
                <w:sz w:val="16"/>
                <w:szCs w:val="16"/>
              </w:rP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992" w:type="dxa"/>
            <w:tcBorders>
              <w:top w:val="nil"/>
              <w:left w:val="nil"/>
              <w:bottom w:val="single" w:sz="4" w:space="0" w:color="auto"/>
              <w:right w:val="single" w:sz="4" w:space="0" w:color="auto"/>
            </w:tcBorders>
            <w:shd w:val="clear" w:color="auto" w:fill="auto"/>
            <w:vAlign w:val="bottom"/>
            <w:hideMark/>
          </w:tcPr>
          <w:p w14:paraId="41AEC3F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8A02F1F" w14:textId="77777777" w:rsidR="00462618" w:rsidRPr="004A7B13" w:rsidRDefault="00462618" w:rsidP="00462618">
            <w:pPr>
              <w:spacing w:line="240" w:lineRule="auto"/>
              <w:ind w:firstLine="0"/>
              <w:jc w:val="left"/>
              <w:rPr>
                <w:sz w:val="16"/>
                <w:szCs w:val="16"/>
              </w:rPr>
            </w:pPr>
            <w:r w:rsidRPr="004A7B13">
              <w:rPr>
                <w:sz w:val="16"/>
                <w:szCs w:val="16"/>
              </w:rPr>
              <w:t xml:space="preserve">       03 2 01</w:t>
            </w:r>
          </w:p>
        </w:tc>
        <w:tc>
          <w:tcPr>
            <w:tcW w:w="992" w:type="dxa"/>
            <w:tcBorders>
              <w:top w:val="nil"/>
              <w:left w:val="nil"/>
              <w:bottom w:val="single" w:sz="4" w:space="0" w:color="auto"/>
              <w:right w:val="single" w:sz="4" w:space="0" w:color="auto"/>
            </w:tcBorders>
            <w:shd w:val="clear" w:color="auto" w:fill="auto"/>
            <w:noWrap/>
            <w:vAlign w:val="bottom"/>
            <w:hideMark/>
          </w:tcPr>
          <w:p w14:paraId="643C9D0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616E3D" w14:textId="77777777" w:rsidR="00462618" w:rsidRPr="004A7B13" w:rsidRDefault="00462618" w:rsidP="00462618">
            <w:pPr>
              <w:spacing w:line="240" w:lineRule="auto"/>
              <w:ind w:firstLine="0"/>
              <w:jc w:val="center"/>
              <w:rPr>
                <w:sz w:val="16"/>
                <w:szCs w:val="16"/>
              </w:rPr>
            </w:pPr>
            <w:r w:rsidRPr="004A7B13">
              <w:rPr>
                <w:sz w:val="16"/>
                <w:szCs w:val="16"/>
              </w:rPr>
              <w:t>5 308,4</w:t>
            </w:r>
          </w:p>
        </w:tc>
        <w:tc>
          <w:tcPr>
            <w:tcW w:w="1245" w:type="dxa"/>
            <w:tcBorders>
              <w:top w:val="nil"/>
              <w:left w:val="nil"/>
              <w:bottom w:val="single" w:sz="4" w:space="0" w:color="auto"/>
              <w:right w:val="single" w:sz="4" w:space="0" w:color="auto"/>
            </w:tcBorders>
            <w:shd w:val="clear" w:color="auto" w:fill="auto"/>
            <w:noWrap/>
            <w:vAlign w:val="bottom"/>
            <w:hideMark/>
          </w:tcPr>
          <w:p w14:paraId="28CED954" w14:textId="77777777" w:rsidR="00462618" w:rsidRPr="004A7B13" w:rsidRDefault="00462618" w:rsidP="00462618">
            <w:pPr>
              <w:spacing w:line="240" w:lineRule="auto"/>
              <w:ind w:firstLine="0"/>
              <w:jc w:val="center"/>
              <w:rPr>
                <w:sz w:val="16"/>
                <w:szCs w:val="16"/>
              </w:rPr>
            </w:pPr>
            <w:r w:rsidRPr="004A7B13">
              <w:rPr>
                <w:sz w:val="16"/>
                <w:szCs w:val="16"/>
              </w:rPr>
              <w:t>4 308,4</w:t>
            </w:r>
          </w:p>
        </w:tc>
      </w:tr>
      <w:tr w:rsidR="00462618" w:rsidRPr="004A7B13" w14:paraId="056F7C2F" w14:textId="77777777" w:rsidTr="00F926C1">
        <w:trPr>
          <w:trHeight w:val="52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C8ADFCC" w14:textId="77777777" w:rsidR="00462618" w:rsidRPr="004A7B13" w:rsidRDefault="00462618" w:rsidP="00462618">
            <w:pPr>
              <w:spacing w:line="240" w:lineRule="auto"/>
              <w:ind w:firstLine="0"/>
              <w:rPr>
                <w:sz w:val="16"/>
                <w:szCs w:val="16"/>
              </w:rPr>
            </w:pPr>
            <w:r w:rsidRPr="004A7B13">
              <w:rPr>
                <w:sz w:val="16"/>
                <w:szCs w:val="16"/>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vAlign w:val="bottom"/>
            <w:hideMark/>
          </w:tcPr>
          <w:p w14:paraId="56B8776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CA0355"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49EECE5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6DA568" w14:textId="77777777" w:rsidR="00462618" w:rsidRPr="004A7B13" w:rsidRDefault="00462618" w:rsidP="00462618">
            <w:pPr>
              <w:spacing w:line="240" w:lineRule="auto"/>
              <w:ind w:firstLine="0"/>
              <w:jc w:val="center"/>
              <w:rPr>
                <w:sz w:val="16"/>
                <w:szCs w:val="16"/>
              </w:rPr>
            </w:pPr>
            <w:r w:rsidRPr="004A7B13">
              <w:rPr>
                <w:sz w:val="16"/>
                <w:szCs w:val="16"/>
              </w:rPr>
              <w:t>4 308,4</w:t>
            </w:r>
          </w:p>
        </w:tc>
        <w:tc>
          <w:tcPr>
            <w:tcW w:w="1245" w:type="dxa"/>
            <w:tcBorders>
              <w:top w:val="nil"/>
              <w:left w:val="nil"/>
              <w:bottom w:val="single" w:sz="4" w:space="0" w:color="auto"/>
              <w:right w:val="single" w:sz="4" w:space="0" w:color="auto"/>
            </w:tcBorders>
            <w:shd w:val="clear" w:color="auto" w:fill="auto"/>
            <w:noWrap/>
            <w:vAlign w:val="bottom"/>
            <w:hideMark/>
          </w:tcPr>
          <w:p w14:paraId="2E6F7886" w14:textId="77777777" w:rsidR="00462618" w:rsidRPr="004A7B13" w:rsidRDefault="00462618" w:rsidP="00462618">
            <w:pPr>
              <w:spacing w:line="240" w:lineRule="auto"/>
              <w:ind w:firstLine="0"/>
              <w:jc w:val="center"/>
              <w:rPr>
                <w:sz w:val="16"/>
                <w:szCs w:val="16"/>
              </w:rPr>
            </w:pPr>
            <w:r w:rsidRPr="004A7B13">
              <w:rPr>
                <w:sz w:val="16"/>
                <w:szCs w:val="16"/>
              </w:rPr>
              <w:t>4 308,4</w:t>
            </w:r>
          </w:p>
        </w:tc>
      </w:tr>
      <w:tr w:rsidR="00462618" w:rsidRPr="004A7B13" w14:paraId="563EAA68" w14:textId="77777777" w:rsidTr="00F926C1">
        <w:trPr>
          <w:trHeight w:val="43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0FBBFD6" w14:textId="77777777" w:rsidR="00462618" w:rsidRPr="004A7B13" w:rsidRDefault="00462618" w:rsidP="00462618">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74FB476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6EE8837"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67EC8B82"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78B0D8C8" w14:textId="77777777" w:rsidR="00462618" w:rsidRPr="004A7B13" w:rsidRDefault="00462618" w:rsidP="00462618">
            <w:pPr>
              <w:spacing w:line="240" w:lineRule="auto"/>
              <w:ind w:firstLine="0"/>
              <w:jc w:val="center"/>
              <w:rPr>
                <w:sz w:val="16"/>
                <w:szCs w:val="16"/>
              </w:rPr>
            </w:pPr>
            <w:r w:rsidRPr="004A7B13">
              <w:rPr>
                <w:sz w:val="16"/>
                <w:szCs w:val="16"/>
              </w:rPr>
              <w:t>4 308,4</w:t>
            </w:r>
          </w:p>
        </w:tc>
        <w:tc>
          <w:tcPr>
            <w:tcW w:w="1245" w:type="dxa"/>
            <w:tcBorders>
              <w:top w:val="nil"/>
              <w:left w:val="nil"/>
              <w:bottom w:val="single" w:sz="4" w:space="0" w:color="auto"/>
              <w:right w:val="single" w:sz="4" w:space="0" w:color="auto"/>
            </w:tcBorders>
            <w:shd w:val="clear" w:color="auto" w:fill="auto"/>
            <w:noWrap/>
            <w:vAlign w:val="bottom"/>
            <w:hideMark/>
          </w:tcPr>
          <w:p w14:paraId="337979B4" w14:textId="77777777" w:rsidR="00462618" w:rsidRPr="004A7B13" w:rsidRDefault="00462618" w:rsidP="00462618">
            <w:pPr>
              <w:spacing w:line="240" w:lineRule="auto"/>
              <w:ind w:firstLine="0"/>
              <w:jc w:val="center"/>
              <w:rPr>
                <w:sz w:val="16"/>
                <w:szCs w:val="16"/>
              </w:rPr>
            </w:pPr>
            <w:r w:rsidRPr="004A7B13">
              <w:rPr>
                <w:sz w:val="16"/>
                <w:szCs w:val="16"/>
              </w:rPr>
              <w:t>4 308,4</w:t>
            </w:r>
          </w:p>
        </w:tc>
      </w:tr>
      <w:tr w:rsidR="00462618" w:rsidRPr="004A7B13" w14:paraId="13174120" w14:textId="77777777" w:rsidTr="00F926C1">
        <w:trPr>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D1C4494" w14:textId="77777777" w:rsidR="00462618" w:rsidRPr="004A7B13" w:rsidRDefault="00462618" w:rsidP="00462618">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007FB1B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DD18C0D"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2AF6AF02"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54A4AE53" w14:textId="77777777" w:rsidR="00462618" w:rsidRPr="004A7B13" w:rsidRDefault="00462618" w:rsidP="00462618">
            <w:pPr>
              <w:spacing w:line="240" w:lineRule="auto"/>
              <w:ind w:firstLine="0"/>
              <w:jc w:val="center"/>
              <w:rPr>
                <w:sz w:val="16"/>
                <w:szCs w:val="16"/>
              </w:rPr>
            </w:pPr>
            <w:r w:rsidRPr="004A7B13">
              <w:rPr>
                <w:sz w:val="16"/>
                <w:szCs w:val="16"/>
              </w:rPr>
              <w:t>4 308,4</w:t>
            </w:r>
          </w:p>
        </w:tc>
        <w:tc>
          <w:tcPr>
            <w:tcW w:w="1245" w:type="dxa"/>
            <w:tcBorders>
              <w:top w:val="nil"/>
              <w:left w:val="nil"/>
              <w:bottom w:val="single" w:sz="4" w:space="0" w:color="auto"/>
              <w:right w:val="single" w:sz="4" w:space="0" w:color="auto"/>
            </w:tcBorders>
            <w:shd w:val="clear" w:color="auto" w:fill="auto"/>
            <w:noWrap/>
            <w:vAlign w:val="bottom"/>
            <w:hideMark/>
          </w:tcPr>
          <w:p w14:paraId="4CC094BF" w14:textId="77777777" w:rsidR="00462618" w:rsidRPr="004A7B13" w:rsidRDefault="00462618" w:rsidP="00462618">
            <w:pPr>
              <w:spacing w:line="240" w:lineRule="auto"/>
              <w:ind w:firstLine="0"/>
              <w:jc w:val="center"/>
              <w:rPr>
                <w:sz w:val="16"/>
                <w:szCs w:val="16"/>
              </w:rPr>
            </w:pPr>
            <w:r w:rsidRPr="004A7B13">
              <w:rPr>
                <w:sz w:val="16"/>
                <w:szCs w:val="16"/>
              </w:rPr>
              <w:t>4 308,4</w:t>
            </w:r>
          </w:p>
        </w:tc>
      </w:tr>
      <w:tr w:rsidR="00462618" w:rsidRPr="004A7B13" w14:paraId="438D1089" w14:textId="77777777" w:rsidTr="00F926C1">
        <w:trPr>
          <w:trHeight w:val="5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2A2504" w14:textId="77777777" w:rsidR="00462618" w:rsidRPr="004A7B13" w:rsidRDefault="00462618" w:rsidP="00462618">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обеспечению жильем молодых семей </w:t>
            </w:r>
          </w:p>
        </w:tc>
        <w:tc>
          <w:tcPr>
            <w:tcW w:w="992" w:type="dxa"/>
            <w:tcBorders>
              <w:top w:val="nil"/>
              <w:left w:val="nil"/>
              <w:bottom w:val="single" w:sz="4" w:space="0" w:color="auto"/>
              <w:right w:val="single" w:sz="4" w:space="0" w:color="auto"/>
            </w:tcBorders>
            <w:shd w:val="clear" w:color="auto" w:fill="auto"/>
            <w:vAlign w:val="bottom"/>
            <w:hideMark/>
          </w:tcPr>
          <w:p w14:paraId="31DAF3B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7C5085A"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1CDE401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4E3CBA"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757C7B2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BCA094F" w14:textId="77777777" w:rsidTr="00F926C1">
        <w:trPr>
          <w:trHeight w:val="3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C0265F" w14:textId="77777777" w:rsidR="00462618" w:rsidRPr="004A7B13" w:rsidRDefault="00462618" w:rsidP="00462618">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78CD2B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07DA0C2"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2E8D153C"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757461B4"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0CD53E7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6378A7E" w14:textId="77777777" w:rsidTr="00F926C1">
        <w:trPr>
          <w:trHeight w:val="66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0D410BD" w14:textId="77777777" w:rsidR="00462618" w:rsidRPr="004A7B13" w:rsidRDefault="00462618" w:rsidP="00462618">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2292F20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5B1E46" w14:textId="77777777" w:rsidR="00462618" w:rsidRPr="004A7B13" w:rsidRDefault="00462618" w:rsidP="00462618">
            <w:pPr>
              <w:spacing w:line="240" w:lineRule="auto"/>
              <w:ind w:firstLine="0"/>
              <w:jc w:val="center"/>
              <w:rPr>
                <w:sz w:val="16"/>
                <w:szCs w:val="16"/>
              </w:rPr>
            </w:pPr>
            <w:r w:rsidRPr="004A7B13">
              <w:rPr>
                <w:sz w:val="16"/>
                <w:szCs w:val="16"/>
              </w:rPr>
              <w:t>03 2 01 L4970</w:t>
            </w:r>
          </w:p>
        </w:tc>
        <w:tc>
          <w:tcPr>
            <w:tcW w:w="992" w:type="dxa"/>
            <w:tcBorders>
              <w:top w:val="nil"/>
              <w:left w:val="nil"/>
              <w:bottom w:val="single" w:sz="4" w:space="0" w:color="auto"/>
              <w:right w:val="single" w:sz="4" w:space="0" w:color="auto"/>
            </w:tcBorders>
            <w:shd w:val="clear" w:color="auto" w:fill="auto"/>
            <w:noWrap/>
            <w:vAlign w:val="bottom"/>
            <w:hideMark/>
          </w:tcPr>
          <w:p w14:paraId="14A564AF"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28144DCA"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2DF90B6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F2FE29A"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C8EB53" w14:textId="77777777" w:rsidR="00462618" w:rsidRPr="004A7B13" w:rsidRDefault="00462618" w:rsidP="00462618">
            <w:pPr>
              <w:spacing w:line="240" w:lineRule="auto"/>
              <w:ind w:firstLine="0"/>
              <w:rPr>
                <w:i/>
                <w:iCs/>
                <w:sz w:val="16"/>
                <w:szCs w:val="16"/>
              </w:rPr>
            </w:pPr>
            <w:r w:rsidRPr="004A7B13">
              <w:rPr>
                <w:i/>
                <w:iCs/>
                <w:sz w:val="16"/>
                <w:szCs w:val="16"/>
              </w:rPr>
              <w:t>Подпрограмма "Экономическое и социальное развитие коренных малочисленных народов Севера"</w:t>
            </w:r>
          </w:p>
        </w:tc>
        <w:tc>
          <w:tcPr>
            <w:tcW w:w="992" w:type="dxa"/>
            <w:tcBorders>
              <w:top w:val="nil"/>
              <w:left w:val="nil"/>
              <w:bottom w:val="single" w:sz="4" w:space="0" w:color="auto"/>
              <w:right w:val="single" w:sz="4" w:space="0" w:color="auto"/>
            </w:tcBorders>
            <w:shd w:val="clear" w:color="auto" w:fill="auto"/>
            <w:vAlign w:val="bottom"/>
            <w:hideMark/>
          </w:tcPr>
          <w:p w14:paraId="45F8AA0A"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FA02822" w14:textId="77777777" w:rsidR="00462618" w:rsidRPr="004A7B13" w:rsidRDefault="00462618" w:rsidP="00462618">
            <w:pPr>
              <w:spacing w:line="240" w:lineRule="auto"/>
              <w:ind w:firstLine="0"/>
              <w:jc w:val="center"/>
              <w:rPr>
                <w:i/>
                <w:iCs/>
                <w:sz w:val="16"/>
                <w:szCs w:val="16"/>
              </w:rPr>
            </w:pPr>
            <w:r w:rsidRPr="004A7B13">
              <w:rPr>
                <w:i/>
                <w:iCs/>
                <w:sz w:val="16"/>
                <w:szCs w:val="16"/>
              </w:rPr>
              <w:t xml:space="preserve">       03 3 </w:t>
            </w:r>
          </w:p>
        </w:tc>
        <w:tc>
          <w:tcPr>
            <w:tcW w:w="992" w:type="dxa"/>
            <w:tcBorders>
              <w:top w:val="nil"/>
              <w:left w:val="nil"/>
              <w:bottom w:val="single" w:sz="4" w:space="0" w:color="auto"/>
              <w:right w:val="single" w:sz="4" w:space="0" w:color="auto"/>
            </w:tcBorders>
            <w:shd w:val="clear" w:color="auto" w:fill="auto"/>
            <w:noWrap/>
            <w:vAlign w:val="bottom"/>
            <w:hideMark/>
          </w:tcPr>
          <w:p w14:paraId="6E308CC5"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955B79" w14:textId="77777777" w:rsidR="00462618" w:rsidRPr="004A7B13" w:rsidRDefault="00462618" w:rsidP="00462618">
            <w:pPr>
              <w:spacing w:line="240" w:lineRule="auto"/>
              <w:ind w:firstLine="0"/>
              <w:jc w:val="center"/>
              <w:rPr>
                <w:i/>
                <w:iCs/>
                <w:sz w:val="16"/>
                <w:szCs w:val="16"/>
              </w:rPr>
            </w:pPr>
            <w:r w:rsidRPr="004A7B13">
              <w:rPr>
                <w:i/>
                <w:iCs/>
                <w:sz w:val="16"/>
                <w:szCs w:val="16"/>
              </w:rPr>
              <w:t>3 898,4</w:t>
            </w:r>
          </w:p>
        </w:tc>
        <w:tc>
          <w:tcPr>
            <w:tcW w:w="1245" w:type="dxa"/>
            <w:tcBorders>
              <w:top w:val="nil"/>
              <w:left w:val="nil"/>
              <w:bottom w:val="single" w:sz="4" w:space="0" w:color="auto"/>
              <w:right w:val="single" w:sz="4" w:space="0" w:color="auto"/>
            </w:tcBorders>
            <w:shd w:val="clear" w:color="auto" w:fill="auto"/>
            <w:noWrap/>
            <w:vAlign w:val="bottom"/>
            <w:hideMark/>
          </w:tcPr>
          <w:p w14:paraId="17E31F2E" w14:textId="77777777" w:rsidR="00462618" w:rsidRPr="004A7B13" w:rsidRDefault="00462618" w:rsidP="00462618">
            <w:pPr>
              <w:spacing w:line="240" w:lineRule="auto"/>
              <w:ind w:firstLine="0"/>
              <w:jc w:val="center"/>
              <w:rPr>
                <w:i/>
                <w:iCs/>
                <w:sz w:val="16"/>
                <w:szCs w:val="16"/>
              </w:rPr>
            </w:pPr>
            <w:r w:rsidRPr="004A7B13">
              <w:rPr>
                <w:i/>
                <w:iCs/>
                <w:sz w:val="16"/>
                <w:szCs w:val="16"/>
              </w:rPr>
              <w:t>288,4</w:t>
            </w:r>
          </w:p>
        </w:tc>
      </w:tr>
      <w:tr w:rsidR="00462618" w:rsidRPr="004A7B13" w14:paraId="2B97F202" w14:textId="77777777" w:rsidTr="00F926C1">
        <w:trPr>
          <w:trHeight w:val="8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15254E" w14:textId="77777777" w:rsidR="00462618" w:rsidRPr="004A7B13" w:rsidRDefault="00462618" w:rsidP="00462618">
            <w:pPr>
              <w:spacing w:line="240" w:lineRule="auto"/>
              <w:ind w:firstLine="0"/>
              <w:rPr>
                <w:sz w:val="16"/>
                <w:szCs w:val="16"/>
              </w:rPr>
            </w:pPr>
            <w:r w:rsidRPr="004A7B13">
              <w:rPr>
                <w:sz w:val="16"/>
                <w:szCs w:val="16"/>
              </w:rPr>
              <w:lastRenderedPageBreak/>
              <w:t>Основное мероприятие "Сохранение культуры и традиционного образа жизни коренных малочисленных народов Севера"</w:t>
            </w:r>
          </w:p>
        </w:tc>
        <w:tc>
          <w:tcPr>
            <w:tcW w:w="992" w:type="dxa"/>
            <w:tcBorders>
              <w:top w:val="nil"/>
              <w:left w:val="nil"/>
              <w:bottom w:val="single" w:sz="4" w:space="0" w:color="auto"/>
              <w:right w:val="single" w:sz="4" w:space="0" w:color="auto"/>
            </w:tcBorders>
            <w:shd w:val="clear" w:color="auto" w:fill="auto"/>
            <w:vAlign w:val="bottom"/>
            <w:hideMark/>
          </w:tcPr>
          <w:p w14:paraId="254508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46FE78E" w14:textId="77777777" w:rsidR="00462618" w:rsidRPr="004A7B13" w:rsidRDefault="00462618" w:rsidP="00462618">
            <w:pPr>
              <w:spacing w:line="240" w:lineRule="auto"/>
              <w:ind w:firstLine="0"/>
              <w:jc w:val="center"/>
              <w:rPr>
                <w:sz w:val="16"/>
                <w:szCs w:val="16"/>
              </w:rPr>
            </w:pPr>
            <w:r w:rsidRPr="004A7B13">
              <w:rPr>
                <w:sz w:val="16"/>
                <w:szCs w:val="16"/>
              </w:rPr>
              <w:t>03 3 01</w:t>
            </w:r>
          </w:p>
        </w:tc>
        <w:tc>
          <w:tcPr>
            <w:tcW w:w="992" w:type="dxa"/>
            <w:tcBorders>
              <w:top w:val="nil"/>
              <w:left w:val="nil"/>
              <w:bottom w:val="single" w:sz="4" w:space="0" w:color="auto"/>
              <w:right w:val="single" w:sz="4" w:space="0" w:color="auto"/>
            </w:tcBorders>
            <w:shd w:val="clear" w:color="auto" w:fill="auto"/>
            <w:noWrap/>
            <w:vAlign w:val="bottom"/>
            <w:hideMark/>
          </w:tcPr>
          <w:p w14:paraId="3413242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D5FBA46" w14:textId="77777777" w:rsidR="00462618" w:rsidRPr="004A7B13" w:rsidRDefault="00462618" w:rsidP="00462618">
            <w:pPr>
              <w:spacing w:line="240" w:lineRule="auto"/>
              <w:ind w:firstLine="0"/>
              <w:jc w:val="center"/>
              <w:rPr>
                <w:sz w:val="16"/>
                <w:szCs w:val="16"/>
              </w:rPr>
            </w:pPr>
            <w:r w:rsidRPr="004A7B13">
              <w:rPr>
                <w:sz w:val="16"/>
                <w:szCs w:val="16"/>
              </w:rPr>
              <w:t>1 328,4</w:t>
            </w:r>
          </w:p>
        </w:tc>
        <w:tc>
          <w:tcPr>
            <w:tcW w:w="1245" w:type="dxa"/>
            <w:tcBorders>
              <w:top w:val="nil"/>
              <w:left w:val="nil"/>
              <w:bottom w:val="single" w:sz="4" w:space="0" w:color="auto"/>
              <w:right w:val="single" w:sz="4" w:space="0" w:color="auto"/>
            </w:tcBorders>
            <w:shd w:val="clear" w:color="auto" w:fill="auto"/>
            <w:noWrap/>
            <w:vAlign w:val="bottom"/>
            <w:hideMark/>
          </w:tcPr>
          <w:p w14:paraId="3C79E6CC" w14:textId="77777777" w:rsidR="00462618" w:rsidRPr="004A7B13" w:rsidRDefault="00462618" w:rsidP="00462618">
            <w:pPr>
              <w:spacing w:line="240" w:lineRule="auto"/>
              <w:ind w:firstLine="0"/>
              <w:jc w:val="center"/>
              <w:rPr>
                <w:sz w:val="16"/>
                <w:szCs w:val="16"/>
              </w:rPr>
            </w:pPr>
            <w:r w:rsidRPr="004A7B13">
              <w:rPr>
                <w:sz w:val="16"/>
                <w:szCs w:val="16"/>
              </w:rPr>
              <w:t>288,4</w:t>
            </w:r>
          </w:p>
        </w:tc>
      </w:tr>
      <w:tr w:rsidR="00462618" w:rsidRPr="004A7B13" w14:paraId="06B9BCA5" w14:textId="77777777" w:rsidTr="00F926C1">
        <w:trPr>
          <w:trHeight w:val="8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F2BFEA7" w14:textId="77777777" w:rsidR="00462618" w:rsidRPr="004A7B13" w:rsidRDefault="00462618" w:rsidP="00462618">
            <w:pPr>
              <w:spacing w:line="240" w:lineRule="auto"/>
              <w:ind w:firstLine="0"/>
              <w:rPr>
                <w:sz w:val="16"/>
                <w:szCs w:val="16"/>
              </w:rPr>
            </w:pPr>
            <w:r w:rsidRPr="004A7B13">
              <w:rPr>
                <w:sz w:val="16"/>
                <w:szCs w:val="16"/>
              </w:rPr>
              <w:t>Поддержка экономического и социального развития коренных малочисленных народов Севера, Сибири и Дальнего Востока</w:t>
            </w:r>
          </w:p>
        </w:tc>
        <w:tc>
          <w:tcPr>
            <w:tcW w:w="992" w:type="dxa"/>
            <w:tcBorders>
              <w:top w:val="nil"/>
              <w:left w:val="nil"/>
              <w:bottom w:val="single" w:sz="4" w:space="0" w:color="auto"/>
              <w:right w:val="single" w:sz="4" w:space="0" w:color="auto"/>
            </w:tcBorders>
            <w:shd w:val="clear" w:color="auto" w:fill="auto"/>
            <w:vAlign w:val="bottom"/>
            <w:hideMark/>
          </w:tcPr>
          <w:p w14:paraId="55D55B4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1ABFED"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nil"/>
              <w:left w:val="nil"/>
              <w:bottom w:val="single" w:sz="4" w:space="0" w:color="auto"/>
              <w:right w:val="single" w:sz="4" w:space="0" w:color="auto"/>
            </w:tcBorders>
            <w:shd w:val="clear" w:color="auto" w:fill="auto"/>
            <w:noWrap/>
            <w:vAlign w:val="bottom"/>
            <w:hideMark/>
          </w:tcPr>
          <w:p w14:paraId="1E41D5D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EB584ED" w14:textId="77777777" w:rsidR="00462618" w:rsidRPr="004A7B13" w:rsidRDefault="00462618" w:rsidP="00462618">
            <w:pPr>
              <w:spacing w:line="240" w:lineRule="auto"/>
              <w:ind w:firstLine="0"/>
              <w:jc w:val="center"/>
              <w:rPr>
                <w:sz w:val="16"/>
                <w:szCs w:val="16"/>
              </w:rPr>
            </w:pPr>
            <w:r w:rsidRPr="004A7B13">
              <w:rPr>
                <w:sz w:val="16"/>
                <w:szCs w:val="16"/>
              </w:rPr>
              <w:t>288,4</w:t>
            </w:r>
          </w:p>
        </w:tc>
        <w:tc>
          <w:tcPr>
            <w:tcW w:w="1245" w:type="dxa"/>
            <w:tcBorders>
              <w:top w:val="nil"/>
              <w:left w:val="nil"/>
              <w:bottom w:val="single" w:sz="4" w:space="0" w:color="auto"/>
              <w:right w:val="single" w:sz="4" w:space="0" w:color="auto"/>
            </w:tcBorders>
            <w:shd w:val="clear" w:color="auto" w:fill="auto"/>
            <w:noWrap/>
            <w:vAlign w:val="bottom"/>
            <w:hideMark/>
          </w:tcPr>
          <w:p w14:paraId="74B9608B" w14:textId="77777777" w:rsidR="00462618" w:rsidRPr="004A7B13" w:rsidRDefault="00462618" w:rsidP="00462618">
            <w:pPr>
              <w:spacing w:line="240" w:lineRule="auto"/>
              <w:ind w:firstLine="0"/>
              <w:jc w:val="center"/>
              <w:rPr>
                <w:sz w:val="16"/>
                <w:szCs w:val="16"/>
              </w:rPr>
            </w:pPr>
            <w:r w:rsidRPr="004A7B13">
              <w:rPr>
                <w:sz w:val="16"/>
                <w:szCs w:val="16"/>
              </w:rPr>
              <w:t>288,4</w:t>
            </w:r>
          </w:p>
        </w:tc>
      </w:tr>
      <w:tr w:rsidR="00462618" w:rsidRPr="004A7B13" w14:paraId="4A019718" w14:textId="77777777" w:rsidTr="00BA1CE8">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E86BB1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1C34CB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623A7B"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nil"/>
              <w:left w:val="nil"/>
              <w:bottom w:val="single" w:sz="4" w:space="0" w:color="auto"/>
              <w:right w:val="single" w:sz="4" w:space="0" w:color="auto"/>
            </w:tcBorders>
            <w:shd w:val="clear" w:color="auto" w:fill="auto"/>
            <w:noWrap/>
            <w:vAlign w:val="bottom"/>
            <w:hideMark/>
          </w:tcPr>
          <w:p w14:paraId="4F6A572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D9E3E2C" w14:textId="77777777" w:rsidR="00462618" w:rsidRPr="004A7B13" w:rsidRDefault="00462618" w:rsidP="00462618">
            <w:pPr>
              <w:spacing w:line="240" w:lineRule="auto"/>
              <w:ind w:firstLine="0"/>
              <w:jc w:val="center"/>
              <w:rPr>
                <w:sz w:val="16"/>
                <w:szCs w:val="16"/>
              </w:rPr>
            </w:pPr>
            <w:r w:rsidRPr="004A7B13">
              <w:rPr>
                <w:sz w:val="16"/>
                <w:szCs w:val="16"/>
              </w:rPr>
              <w:t>288,4</w:t>
            </w:r>
          </w:p>
        </w:tc>
        <w:tc>
          <w:tcPr>
            <w:tcW w:w="1245" w:type="dxa"/>
            <w:tcBorders>
              <w:top w:val="nil"/>
              <w:left w:val="nil"/>
              <w:bottom w:val="single" w:sz="4" w:space="0" w:color="auto"/>
              <w:right w:val="single" w:sz="4" w:space="0" w:color="auto"/>
            </w:tcBorders>
            <w:shd w:val="clear" w:color="auto" w:fill="auto"/>
            <w:noWrap/>
            <w:vAlign w:val="bottom"/>
            <w:hideMark/>
          </w:tcPr>
          <w:p w14:paraId="7AC3F100" w14:textId="77777777" w:rsidR="00462618" w:rsidRPr="004A7B13" w:rsidRDefault="00462618" w:rsidP="00462618">
            <w:pPr>
              <w:spacing w:line="240" w:lineRule="auto"/>
              <w:ind w:firstLine="0"/>
              <w:jc w:val="center"/>
              <w:rPr>
                <w:sz w:val="16"/>
                <w:szCs w:val="16"/>
              </w:rPr>
            </w:pPr>
            <w:r w:rsidRPr="004A7B13">
              <w:rPr>
                <w:sz w:val="16"/>
                <w:szCs w:val="16"/>
              </w:rPr>
              <w:t>288,4</w:t>
            </w:r>
          </w:p>
        </w:tc>
      </w:tr>
      <w:tr w:rsidR="00462618" w:rsidRPr="004A7B13" w14:paraId="03CDB8AE"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0E449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069482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2016245"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nil"/>
              <w:left w:val="nil"/>
              <w:bottom w:val="single" w:sz="4" w:space="0" w:color="auto"/>
              <w:right w:val="single" w:sz="4" w:space="0" w:color="auto"/>
            </w:tcBorders>
            <w:shd w:val="clear" w:color="auto" w:fill="auto"/>
            <w:noWrap/>
            <w:vAlign w:val="bottom"/>
            <w:hideMark/>
          </w:tcPr>
          <w:p w14:paraId="3A23DF1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D31352B" w14:textId="77777777" w:rsidR="00462618" w:rsidRPr="004A7B13" w:rsidRDefault="00462618" w:rsidP="00462618">
            <w:pPr>
              <w:spacing w:line="240" w:lineRule="auto"/>
              <w:ind w:firstLine="0"/>
              <w:jc w:val="center"/>
              <w:rPr>
                <w:sz w:val="16"/>
                <w:szCs w:val="16"/>
              </w:rPr>
            </w:pPr>
            <w:r w:rsidRPr="004A7B13">
              <w:rPr>
                <w:sz w:val="16"/>
                <w:szCs w:val="16"/>
              </w:rPr>
              <w:t>288,4</w:t>
            </w:r>
          </w:p>
        </w:tc>
        <w:tc>
          <w:tcPr>
            <w:tcW w:w="1245" w:type="dxa"/>
            <w:tcBorders>
              <w:top w:val="nil"/>
              <w:left w:val="nil"/>
              <w:bottom w:val="single" w:sz="4" w:space="0" w:color="auto"/>
              <w:right w:val="single" w:sz="4" w:space="0" w:color="auto"/>
            </w:tcBorders>
            <w:shd w:val="clear" w:color="auto" w:fill="auto"/>
            <w:noWrap/>
            <w:vAlign w:val="bottom"/>
            <w:hideMark/>
          </w:tcPr>
          <w:p w14:paraId="33D1699F" w14:textId="77777777" w:rsidR="00462618" w:rsidRPr="004A7B13" w:rsidRDefault="00462618" w:rsidP="00462618">
            <w:pPr>
              <w:spacing w:line="240" w:lineRule="auto"/>
              <w:ind w:firstLine="0"/>
              <w:jc w:val="center"/>
              <w:rPr>
                <w:sz w:val="16"/>
                <w:szCs w:val="16"/>
              </w:rPr>
            </w:pPr>
            <w:r w:rsidRPr="004A7B13">
              <w:rPr>
                <w:sz w:val="16"/>
                <w:szCs w:val="16"/>
              </w:rPr>
              <w:t>288,4</w:t>
            </w:r>
          </w:p>
        </w:tc>
      </w:tr>
      <w:tr w:rsidR="00462618" w:rsidRPr="004A7B13" w14:paraId="31A042B9" w14:textId="77777777" w:rsidTr="00BA1CE8">
        <w:trPr>
          <w:trHeight w:val="91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29C5E" w14:textId="77777777" w:rsidR="00462618" w:rsidRPr="004A7B13" w:rsidRDefault="00462618" w:rsidP="00462618">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поддержке экономического и социального развития коренных малочисленных народов Севера, Сибири и Дальнего Востока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EA57B9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D844274"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5F61EC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0697F2"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0E0003D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FA2644"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C2C7118"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FFBA74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44CDE27"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nil"/>
              <w:left w:val="nil"/>
              <w:bottom w:val="single" w:sz="4" w:space="0" w:color="auto"/>
              <w:right w:val="single" w:sz="4" w:space="0" w:color="auto"/>
            </w:tcBorders>
            <w:shd w:val="clear" w:color="auto" w:fill="auto"/>
            <w:noWrap/>
            <w:vAlign w:val="bottom"/>
            <w:hideMark/>
          </w:tcPr>
          <w:p w14:paraId="43F3612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AE2C6B1"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nil"/>
              <w:left w:val="nil"/>
              <w:bottom w:val="single" w:sz="4" w:space="0" w:color="auto"/>
              <w:right w:val="single" w:sz="4" w:space="0" w:color="auto"/>
            </w:tcBorders>
            <w:shd w:val="clear" w:color="auto" w:fill="auto"/>
            <w:noWrap/>
            <w:vAlign w:val="bottom"/>
            <w:hideMark/>
          </w:tcPr>
          <w:p w14:paraId="18ED76F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8080E2" w14:textId="77777777" w:rsidTr="00F926C1">
        <w:trPr>
          <w:trHeight w:val="3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F9AE98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4FEA0C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6C1631" w14:textId="77777777" w:rsidR="00462618" w:rsidRPr="004A7B13" w:rsidRDefault="00462618" w:rsidP="00462618">
            <w:pPr>
              <w:spacing w:line="240" w:lineRule="auto"/>
              <w:ind w:firstLine="0"/>
              <w:jc w:val="center"/>
              <w:rPr>
                <w:sz w:val="16"/>
                <w:szCs w:val="16"/>
              </w:rPr>
            </w:pPr>
            <w:r w:rsidRPr="004A7B13">
              <w:rPr>
                <w:sz w:val="16"/>
                <w:szCs w:val="16"/>
              </w:rPr>
              <w:t>03 3 01 L5182</w:t>
            </w:r>
          </w:p>
        </w:tc>
        <w:tc>
          <w:tcPr>
            <w:tcW w:w="992" w:type="dxa"/>
            <w:tcBorders>
              <w:top w:val="nil"/>
              <w:left w:val="nil"/>
              <w:bottom w:val="single" w:sz="4" w:space="0" w:color="auto"/>
              <w:right w:val="single" w:sz="4" w:space="0" w:color="auto"/>
            </w:tcBorders>
            <w:shd w:val="clear" w:color="auto" w:fill="auto"/>
            <w:noWrap/>
            <w:vAlign w:val="bottom"/>
            <w:hideMark/>
          </w:tcPr>
          <w:p w14:paraId="189C2C58"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A5DFDF1"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nil"/>
              <w:left w:val="nil"/>
              <w:bottom w:val="single" w:sz="4" w:space="0" w:color="auto"/>
              <w:right w:val="single" w:sz="4" w:space="0" w:color="auto"/>
            </w:tcBorders>
            <w:shd w:val="clear" w:color="auto" w:fill="auto"/>
            <w:noWrap/>
            <w:vAlign w:val="bottom"/>
            <w:hideMark/>
          </w:tcPr>
          <w:p w14:paraId="42E3D57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1C4851D" w14:textId="77777777" w:rsidTr="00F926C1">
        <w:trPr>
          <w:trHeight w:val="8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DD2B5B" w14:textId="77777777" w:rsidR="00462618" w:rsidRPr="004A7B13" w:rsidRDefault="00462618" w:rsidP="00462618">
            <w:pPr>
              <w:spacing w:line="240" w:lineRule="auto"/>
              <w:ind w:firstLine="0"/>
              <w:rPr>
                <w:color w:val="000000"/>
                <w:sz w:val="16"/>
                <w:szCs w:val="16"/>
              </w:rPr>
            </w:pPr>
            <w:r w:rsidRPr="004A7B13">
              <w:rPr>
                <w:color w:val="000000"/>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color w:val="000000"/>
                <w:sz w:val="16"/>
                <w:szCs w:val="16"/>
              </w:rPr>
              <w:t>Каларском</w:t>
            </w:r>
            <w:proofErr w:type="spellEnd"/>
            <w:r w:rsidRPr="004A7B13">
              <w:rPr>
                <w:color w:val="000000"/>
                <w:sz w:val="16"/>
                <w:szCs w:val="16"/>
              </w:rPr>
              <w:t xml:space="preserve"> районе</w:t>
            </w:r>
          </w:p>
        </w:tc>
        <w:tc>
          <w:tcPr>
            <w:tcW w:w="992" w:type="dxa"/>
            <w:tcBorders>
              <w:top w:val="nil"/>
              <w:left w:val="nil"/>
              <w:bottom w:val="single" w:sz="4" w:space="0" w:color="auto"/>
              <w:right w:val="single" w:sz="4" w:space="0" w:color="auto"/>
            </w:tcBorders>
            <w:shd w:val="clear" w:color="auto" w:fill="auto"/>
            <w:vAlign w:val="bottom"/>
            <w:hideMark/>
          </w:tcPr>
          <w:p w14:paraId="6CD4FFF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26BE877" w14:textId="77777777" w:rsidR="00462618" w:rsidRPr="004A7B13" w:rsidRDefault="00462618" w:rsidP="00462618">
            <w:pPr>
              <w:spacing w:line="240" w:lineRule="auto"/>
              <w:ind w:firstLine="0"/>
              <w:jc w:val="center"/>
              <w:rPr>
                <w:sz w:val="16"/>
                <w:szCs w:val="16"/>
              </w:rPr>
            </w:pPr>
            <w:r w:rsidRPr="004A7B13">
              <w:rPr>
                <w:sz w:val="16"/>
                <w:szCs w:val="16"/>
              </w:rPr>
              <w:t>03 3 01 79105</w:t>
            </w:r>
          </w:p>
        </w:tc>
        <w:tc>
          <w:tcPr>
            <w:tcW w:w="992" w:type="dxa"/>
            <w:tcBorders>
              <w:top w:val="nil"/>
              <w:left w:val="nil"/>
              <w:bottom w:val="single" w:sz="4" w:space="0" w:color="auto"/>
              <w:right w:val="single" w:sz="4" w:space="0" w:color="auto"/>
            </w:tcBorders>
            <w:shd w:val="clear" w:color="auto" w:fill="auto"/>
            <w:noWrap/>
            <w:vAlign w:val="bottom"/>
            <w:hideMark/>
          </w:tcPr>
          <w:p w14:paraId="40C1F95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867B54"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7E363CB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213B021" w14:textId="77777777" w:rsidTr="00F926C1">
        <w:trPr>
          <w:trHeight w:val="52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335F68"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CE009A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9DE1ECF" w14:textId="77777777" w:rsidR="00462618" w:rsidRPr="004A7B13" w:rsidRDefault="00462618" w:rsidP="00462618">
            <w:pPr>
              <w:spacing w:line="240" w:lineRule="auto"/>
              <w:ind w:firstLine="0"/>
              <w:jc w:val="center"/>
              <w:rPr>
                <w:sz w:val="16"/>
                <w:szCs w:val="16"/>
              </w:rPr>
            </w:pPr>
            <w:r w:rsidRPr="004A7B13">
              <w:rPr>
                <w:sz w:val="16"/>
                <w:szCs w:val="16"/>
              </w:rPr>
              <w:t>03 3 01 79105</w:t>
            </w:r>
          </w:p>
        </w:tc>
        <w:tc>
          <w:tcPr>
            <w:tcW w:w="992" w:type="dxa"/>
            <w:tcBorders>
              <w:top w:val="nil"/>
              <w:left w:val="nil"/>
              <w:bottom w:val="single" w:sz="4" w:space="0" w:color="auto"/>
              <w:right w:val="single" w:sz="4" w:space="0" w:color="auto"/>
            </w:tcBorders>
            <w:shd w:val="clear" w:color="auto" w:fill="auto"/>
            <w:noWrap/>
            <w:vAlign w:val="bottom"/>
            <w:hideMark/>
          </w:tcPr>
          <w:p w14:paraId="4950C35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A61C548"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53DA203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EC0722B" w14:textId="77777777" w:rsidTr="00F926C1">
        <w:trPr>
          <w:trHeight w:val="3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858D85F"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371B46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C2322BF" w14:textId="77777777" w:rsidR="00462618" w:rsidRPr="004A7B13" w:rsidRDefault="00462618" w:rsidP="00462618">
            <w:pPr>
              <w:spacing w:line="240" w:lineRule="auto"/>
              <w:ind w:firstLine="0"/>
              <w:jc w:val="center"/>
              <w:rPr>
                <w:sz w:val="16"/>
                <w:szCs w:val="16"/>
              </w:rPr>
            </w:pPr>
            <w:r w:rsidRPr="004A7B13">
              <w:rPr>
                <w:sz w:val="16"/>
                <w:szCs w:val="16"/>
              </w:rPr>
              <w:t>03 3 01 79105</w:t>
            </w:r>
          </w:p>
        </w:tc>
        <w:tc>
          <w:tcPr>
            <w:tcW w:w="992" w:type="dxa"/>
            <w:tcBorders>
              <w:top w:val="nil"/>
              <w:left w:val="nil"/>
              <w:bottom w:val="single" w:sz="4" w:space="0" w:color="auto"/>
              <w:right w:val="single" w:sz="4" w:space="0" w:color="auto"/>
            </w:tcBorders>
            <w:shd w:val="clear" w:color="auto" w:fill="auto"/>
            <w:noWrap/>
            <w:vAlign w:val="bottom"/>
            <w:hideMark/>
          </w:tcPr>
          <w:p w14:paraId="2AF8C3D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47EE442"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33076BD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276C9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7E8A067"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"Повышение качества жизни коренных малочисленных народов Севера"</w:t>
            </w:r>
          </w:p>
        </w:tc>
        <w:tc>
          <w:tcPr>
            <w:tcW w:w="992" w:type="dxa"/>
            <w:tcBorders>
              <w:top w:val="nil"/>
              <w:left w:val="nil"/>
              <w:bottom w:val="single" w:sz="4" w:space="0" w:color="auto"/>
              <w:right w:val="single" w:sz="4" w:space="0" w:color="auto"/>
            </w:tcBorders>
            <w:shd w:val="clear" w:color="auto" w:fill="auto"/>
            <w:vAlign w:val="bottom"/>
            <w:hideMark/>
          </w:tcPr>
          <w:p w14:paraId="325E85E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F42E951" w14:textId="77777777" w:rsidR="00462618" w:rsidRPr="004A7B13" w:rsidRDefault="00462618" w:rsidP="00462618">
            <w:pPr>
              <w:spacing w:line="240" w:lineRule="auto"/>
              <w:ind w:firstLine="0"/>
              <w:jc w:val="left"/>
              <w:rPr>
                <w:sz w:val="16"/>
                <w:szCs w:val="16"/>
              </w:rPr>
            </w:pPr>
            <w:r w:rsidRPr="004A7B13">
              <w:rPr>
                <w:sz w:val="16"/>
                <w:szCs w:val="16"/>
              </w:rPr>
              <w:t xml:space="preserve">       03 3 02</w:t>
            </w:r>
          </w:p>
        </w:tc>
        <w:tc>
          <w:tcPr>
            <w:tcW w:w="992" w:type="dxa"/>
            <w:tcBorders>
              <w:top w:val="nil"/>
              <w:left w:val="nil"/>
              <w:bottom w:val="single" w:sz="4" w:space="0" w:color="auto"/>
              <w:right w:val="single" w:sz="4" w:space="0" w:color="auto"/>
            </w:tcBorders>
            <w:shd w:val="clear" w:color="auto" w:fill="auto"/>
            <w:vAlign w:val="bottom"/>
            <w:hideMark/>
          </w:tcPr>
          <w:p w14:paraId="74FDCDC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7CCF13D" w14:textId="77777777" w:rsidR="00462618" w:rsidRPr="004A7B13" w:rsidRDefault="00462618" w:rsidP="00462618">
            <w:pPr>
              <w:spacing w:line="240" w:lineRule="auto"/>
              <w:ind w:firstLine="0"/>
              <w:jc w:val="center"/>
              <w:rPr>
                <w:sz w:val="16"/>
                <w:szCs w:val="16"/>
              </w:rPr>
            </w:pPr>
            <w:r w:rsidRPr="004A7B13">
              <w:rPr>
                <w:sz w:val="16"/>
                <w:szCs w:val="16"/>
              </w:rPr>
              <w:t>2 570,0</w:t>
            </w:r>
          </w:p>
        </w:tc>
        <w:tc>
          <w:tcPr>
            <w:tcW w:w="1245" w:type="dxa"/>
            <w:tcBorders>
              <w:top w:val="nil"/>
              <w:left w:val="nil"/>
              <w:bottom w:val="single" w:sz="4" w:space="0" w:color="auto"/>
              <w:right w:val="single" w:sz="4" w:space="0" w:color="auto"/>
            </w:tcBorders>
            <w:shd w:val="clear" w:color="auto" w:fill="auto"/>
            <w:noWrap/>
            <w:vAlign w:val="bottom"/>
            <w:hideMark/>
          </w:tcPr>
          <w:p w14:paraId="1C4F7AD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DF74B18" w14:textId="77777777" w:rsidTr="00F926C1">
        <w:trPr>
          <w:trHeight w:val="8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7E577D" w14:textId="77777777" w:rsidR="00462618" w:rsidRPr="004A7B13" w:rsidRDefault="00462618" w:rsidP="00462618">
            <w:pPr>
              <w:spacing w:line="240" w:lineRule="auto"/>
              <w:ind w:firstLine="0"/>
              <w:rPr>
                <w:sz w:val="16"/>
                <w:szCs w:val="16"/>
              </w:rPr>
            </w:pPr>
            <w:r w:rsidRPr="004A7B13">
              <w:rPr>
                <w:sz w:val="16"/>
                <w:szCs w:val="16"/>
              </w:rPr>
              <w:t xml:space="preserve">Мероприятия по экономическому и социальному развитию коренных малочисленных народов Севера в </w:t>
            </w:r>
            <w:proofErr w:type="spellStart"/>
            <w:r w:rsidRPr="004A7B13">
              <w:rPr>
                <w:sz w:val="16"/>
                <w:szCs w:val="16"/>
              </w:rPr>
              <w:t>Каларском</w:t>
            </w:r>
            <w:proofErr w:type="spellEnd"/>
            <w:r w:rsidRPr="004A7B13">
              <w:rPr>
                <w:sz w:val="16"/>
                <w:szCs w:val="16"/>
              </w:rPr>
              <w:t xml:space="preserve"> районе</w:t>
            </w:r>
          </w:p>
        </w:tc>
        <w:tc>
          <w:tcPr>
            <w:tcW w:w="992" w:type="dxa"/>
            <w:tcBorders>
              <w:top w:val="nil"/>
              <w:left w:val="nil"/>
              <w:bottom w:val="single" w:sz="4" w:space="0" w:color="auto"/>
              <w:right w:val="single" w:sz="4" w:space="0" w:color="auto"/>
            </w:tcBorders>
            <w:shd w:val="clear" w:color="auto" w:fill="auto"/>
            <w:vAlign w:val="bottom"/>
            <w:hideMark/>
          </w:tcPr>
          <w:p w14:paraId="50EF46C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67C1200" w14:textId="77777777" w:rsidR="00462618" w:rsidRPr="004A7B13" w:rsidRDefault="00462618" w:rsidP="00462618">
            <w:pPr>
              <w:spacing w:line="240" w:lineRule="auto"/>
              <w:ind w:firstLine="0"/>
              <w:jc w:val="center"/>
              <w:rPr>
                <w:sz w:val="16"/>
                <w:szCs w:val="16"/>
              </w:rPr>
            </w:pPr>
            <w:r w:rsidRPr="004A7B13">
              <w:rPr>
                <w:sz w:val="16"/>
                <w:szCs w:val="16"/>
              </w:rPr>
              <w:t>03 3 02 79105</w:t>
            </w:r>
          </w:p>
        </w:tc>
        <w:tc>
          <w:tcPr>
            <w:tcW w:w="992" w:type="dxa"/>
            <w:tcBorders>
              <w:top w:val="nil"/>
              <w:left w:val="nil"/>
              <w:bottom w:val="single" w:sz="4" w:space="0" w:color="auto"/>
              <w:right w:val="single" w:sz="4" w:space="0" w:color="auto"/>
            </w:tcBorders>
            <w:shd w:val="clear" w:color="auto" w:fill="auto"/>
            <w:noWrap/>
            <w:vAlign w:val="bottom"/>
            <w:hideMark/>
          </w:tcPr>
          <w:p w14:paraId="60CB303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E0579E1" w14:textId="77777777" w:rsidR="00462618" w:rsidRPr="004A7B13" w:rsidRDefault="00462618" w:rsidP="00462618">
            <w:pPr>
              <w:spacing w:line="240" w:lineRule="auto"/>
              <w:ind w:firstLine="0"/>
              <w:jc w:val="center"/>
              <w:rPr>
                <w:sz w:val="16"/>
                <w:szCs w:val="16"/>
              </w:rPr>
            </w:pPr>
            <w:r w:rsidRPr="004A7B13">
              <w:rPr>
                <w:sz w:val="16"/>
                <w:szCs w:val="16"/>
              </w:rPr>
              <w:t>2 570,0</w:t>
            </w:r>
          </w:p>
        </w:tc>
        <w:tc>
          <w:tcPr>
            <w:tcW w:w="1245" w:type="dxa"/>
            <w:tcBorders>
              <w:top w:val="nil"/>
              <w:left w:val="nil"/>
              <w:bottom w:val="single" w:sz="4" w:space="0" w:color="auto"/>
              <w:right w:val="single" w:sz="4" w:space="0" w:color="auto"/>
            </w:tcBorders>
            <w:shd w:val="clear" w:color="auto" w:fill="auto"/>
            <w:noWrap/>
            <w:vAlign w:val="bottom"/>
            <w:hideMark/>
          </w:tcPr>
          <w:p w14:paraId="6321AD0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749C5CB"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08ACFD"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EE1348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0A84DD2" w14:textId="77777777" w:rsidR="00462618" w:rsidRPr="004A7B13" w:rsidRDefault="00462618" w:rsidP="00462618">
            <w:pPr>
              <w:spacing w:line="240" w:lineRule="auto"/>
              <w:ind w:firstLine="0"/>
              <w:jc w:val="center"/>
              <w:rPr>
                <w:sz w:val="16"/>
                <w:szCs w:val="16"/>
              </w:rPr>
            </w:pPr>
            <w:r w:rsidRPr="004A7B13">
              <w:rPr>
                <w:sz w:val="16"/>
                <w:szCs w:val="16"/>
              </w:rPr>
              <w:t>03 3 02 79105</w:t>
            </w:r>
          </w:p>
        </w:tc>
        <w:tc>
          <w:tcPr>
            <w:tcW w:w="992" w:type="dxa"/>
            <w:tcBorders>
              <w:top w:val="nil"/>
              <w:left w:val="nil"/>
              <w:bottom w:val="single" w:sz="4" w:space="0" w:color="auto"/>
              <w:right w:val="single" w:sz="4" w:space="0" w:color="auto"/>
            </w:tcBorders>
            <w:shd w:val="clear" w:color="auto" w:fill="auto"/>
            <w:noWrap/>
            <w:vAlign w:val="bottom"/>
            <w:hideMark/>
          </w:tcPr>
          <w:p w14:paraId="63BE4F06"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16EA7BF0" w14:textId="77777777" w:rsidR="00462618" w:rsidRPr="004A7B13" w:rsidRDefault="00462618" w:rsidP="00462618">
            <w:pPr>
              <w:spacing w:line="240" w:lineRule="auto"/>
              <w:ind w:firstLine="0"/>
              <w:jc w:val="center"/>
              <w:rPr>
                <w:sz w:val="16"/>
                <w:szCs w:val="16"/>
              </w:rPr>
            </w:pPr>
            <w:r w:rsidRPr="004A7B13">
              <w:rPr>
                <w:sz w:val="16"/>
                <w:szCs w:val="16"/>
              </w:rPr>
              <w:t>2 150,0</w:t>
            </w:r>
          </w:p>
        </w:tc>
        <w:tc>
          <w:tcPr>
            <w:tcW w:w="1245" w:type="dxa"/>
            <w:tcBorders>
              <w:top w:val="nil"/>
              <w:left w:val="nil"/>
              <w:bottom w:val="single" w:sz="4" w:space="0" w:color="auto"/>
              <w:right w:val="single" w:sz="4" w:space="0" w:color="auto"/>
            </w:tcBorders>
            <w:shd w:val="clear" w:color="auto" w:fill="auto"/>
            <w:noWrap/>
            <w:vAlign w:val="bottom"/>
            <w:hideMark/>
          </w:tcPr>
          <w:p w14:paraId="3CA1691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0682B2"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35AAD5"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9E755B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ACF3680" w14:textId="77777777" w:rsidR="00462618" w:rsidRPr="004A7B13" w:rsidRDefault="00462618" w:rsidP="00462618">
            <w:pPr>
              <w:spacing w:line="240" w:lineRule="auto"/>
              <w:ind w:firstLine="0"/>
              <w:jc w:val="center"/>
              <w:rPr>
                <w:sz w:val="16"/>
                <w:szCs w:val="16"/>
              </w:rPr>
            </w:pPr>
            <w:r w:rsidRPr="004A7B13">
              <w:rPr>
                <w:sz w:val="16"/>
                <w:szCs w:val="16"/>
              </w:rPr>
              <w:t>03 3 02 79105</w:t>
            </w:r>
          </w:p>
        </w:tc>
        <w:tc>
          <w:tcPr>
            <w:tcW w:w="992" w:type="dxa"/>
            <w:tcBorders>
              <w:top w:val="nil"/>
              <w:left w:val="nil"/>
              <w:bottom w:val="single" w:sz="4" w:space="0" w:color="auto"/>
              <w:right w:val="single" w:sz="4" w:space="0" w:color="auto"/>
            </w:tcBorders>
            <w:shd w:val="clear" w:color="auto" w:fill="auto"/>
            <w:noWrap/>
            <w:vAlign w:val="bottom"/>
            <w:hideMark/>
          </w:tcPr>
          <w:p w14:paraId="5A6AA61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87389AA" w14:textId="77777777" w:rsidR="00462618" w:rsidRPr="004A7B13" w:rsidRDefault="00462618" w:rsidP="00462618">
            <w:pPr>
              <w:spacing w:line="240" w:lineRule="auto"/>
              <w:ind w:firstLine="0"/>
              <w:jc w:val="center"/>
              <w:rPr>
                <w:sz w:val="16"/>
                <w:szCs w:val="16"/>
              </w:rPr>
            </w:pPr>
            <w:r w:rsidRPr="004A7B13">
              <w:rPr>
                <w:sz w:val="16"/>
                <w:szCs w:val="16"/>
              </w:rPr>
              <w:t>2 150,0</w:t>
            </w:r>
          </w:p>
        </w:tc>
        <w:tc>
          <w:tcPr>
            <w:tcW w:w="1245" w:type="dxa"/>
            <w:tcBorders>
              <w:top w:val="nil"/>
              <w:left w:val="nil"/>
              <w:bottom w:val="single" w:sz="4" w:space="0" w:color="auto"/>
              <w:right w:val="single" w:sz="4" w:space="0" w:color="auto"/>
            </w:tcBorders>
            <w:shd w:val="clear" w:color="auto" w:fill="auto"/>
            <w:noWrap/>
            <w:vAlign w:val="bottom"/>
            <w:hideMark/>
          </w:tcPr>
          <w:p w14:paraId="1375248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B9A7865" w14:textId="77777777" w:rsidTr="00BA1CE8">
        <w:trPr>
          <w:trHeight w:val="56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4D0969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12F0ED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58B646" w14:textId="77777777" w:rsidR="00462618" w:rsidRPr="004A7B13" w:rsidRDefault="00462618" w:rsidP="00462618">
            <w:pPr>
              <w:spacing w:line="240" w:lineRule="auto"/>
              <w:ind w:firstLine="0"/>
              <w:jc w:val="center"/>
              <w:rPr>
                <w:sz w:val="16"/>
                <w:szCs w:val="16"/>
              </w:rPr>
            </w:pPr>
            <w:r w:rsidRPr="004A7B13">
              <w:rPr>
                <w:sz w:val="16"/>
                <w:szCs w:val="16"/>
              </w:rPr>
              <w:t>03 3 02 79105</w:t>
            </w:r>
          </w:p>
        </w:tc>
        <w:tc>
          <w:tcPr>
            <w:tcW w:w="992" w:type="dxa"/>
            <w:tcBorders>
              <w:top w:val="nil"/>
              <w:left w:val="nil"/>
              <w:bottom w:val="single" w:sz="4" w:space="0" w:color="auto"/>
              <w:right w:val="single" w:sz="4" w:space="0" w:color="auto"/>
            </w:tcBorders>
            <w:shd w:val="clear" w:color="auto" w:fill="auto"/>
            <w:noWrap/>
            <w:vAlign w:val="bottom"/>
            <w:hideMark/>
          </w:tcPr>
          <w:p w14:paraId="6755A4C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B9F17D2" w14:textId="77777777" w:rsidR="00462618" w:rsidRPr="004A7B13" w:rsidRDefault="00462618" w:rsidP="00462618">
            <w:pPr>
              <w:spacing w:line="240" w:lineRule="auto"/>
              <w:ind w:firstLine="0"/>
              <w:jc w:val="center"/>
              <w:rPr>
                <w:sz w:val="16"/>
                <w:szCs w:val="16"/>
              </w:rPr>
            </w:pPr>
            <w:r w:rsidRPr="004A7B13">
              <w:rPr>
                <w:sz w:val="16"/>
                <w:szCs w:val="16"/>
              </w:rPr>
              <w:t>420,0</w:t>
            </w:r>
          </w:p>
        </w:tc>
        <w:tc>
          <w:tcPr>
            <w:tcW w:w="1245" w:type="dxa"/>
            <w:tcBorders>
              <w:top w:val="nil"/>
              <w:left w:val="nil"/>
              <w:bottom w:val="single" w:sz="4" w:space="0" w:color="auto"/>
              <w:right w:val="single" w:sz="4" w:space="0" w:color="auto"/>
            </w:tcBorders>
            <w:shd w:val="clear" w:color="auto" w:fill="auto"/>
            <w:noWrap/>
            <w:vAlign w:val="bottom"/>
            <w:hideMark/>
          </w:tcPr>
          <w:p w14:paraId="0161AF9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AA138C"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097F2E"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760C77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6CFECF7" w14:textId="77777777" w:rsidR="00462618" w:rsidRPr="004A7B13" w:rsidRDefault="00462618" w:rsidP="00462618">
            <w:pPr>
              <w:spacing w:line="240" w:lineRule="auto"/>
              <w:ind w:firstLine="0"/>
              <w:jc w:val="center"/>
              <w:rPr>
                <w:sz w:val="16"/>
                <w:szCs w:val="16"/>
              </w:rPr>
            </w:pPr>
            <w:r w:rsidRPr="004A7B13">
              <w:rPr>
                <w:sz w:val="16"/>
                <w:szCs w:val="16"/>
              </w:rPr>
              <w:t>03 3 02 79105</w:t>
            </w:r>
          </w:p>
        </w:tc>
        <w:tc>
          <w:tcPr>
            <w:tcW w:w="992" w:type="dxa"/>
            <w:tcBorders>
              <w:top w:val="nil"/>
              <w:left w:val="nil"/>
              <w:bottom w:val="single" w:sz="4" w:space="0" w:color="auto"/>
              <w:right w:val="single" w:sz="4" w:space="0" w:color="auto"/>
            </w:tcBorders>
            <w:shd w:val="clear" w:color="auto" w:fill="auto"/>
            <w:noWrap/>
            <w:vAlign w:val="bottom"/>
            <w:hideMark/>
          </w:tcPr>
          <w:p w14:paraId="61C296A5"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11A2CC2" w14:textId="77777777" w:rsidR="00462618" w:rsidRPr="004A7B13" w:rsidRDefault="00462618" w:rsidP="00462618">
            <w:pPr>
              <w:spacing w:line="240" w:lineRule="auto"/>
              <w:ind w:firstLine="0"/>
              <w:jc w:val="center"/>
              <w:rPr>
                <w:sz w:val="16"/>
                <w:szCs w:val="16"/>
              </w:rPr>
            </w:pPr>
            <w:r w:rsidRPr="004A7B13">
              <w:rPr>
                <w:sz w:val="16"/>
                <w:szCs w:val="16"/>
              </w:rPr>
              <w:t>420,0</w:t>
            </w:r>
          </w:p>
        </w:tc>
        <w:tc>
          <w:tcPr>
            <w:tcW w:w="1245" w:type="dxa"/>
            <w:tcBorders>
              <w:top w:val="nil"/>
              <w:left w:val="nil"/>
              <w:bottom w:val="single" w:sz="4" w:space="0" w:color="auto"/>
              <w:right w:val="single" w:sz="4" w:space="0" w:color="auto"/>
            </w:tcBorders>
            <w:shd w:val="clear" w:color="auto" w:fill="auto"/>
            <w:noWrap/>
            <w:vAlign w:val="bottom"/>
            <w:hideMark/>
          </w:tcPr>
          <w:p w14:paraId="6433C8C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07E261C"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4BCA8F7" w14:textId="77777777" w:rsidR="00462618" w:rsidRPr="004A7B13" w:rsidRDefault="00462618" w:rsidP="00462618">
            <w:pPr>
              <w:spacing w:line="240" w:lineRule="auto"/>
              <w:ind w:firstLine="0"/>
              <w:rPr>
                <w:sz w:val="16"/>
                <w:szCs w:val="16"/>
              </w:rPr>
            </w:pPr>
            <w:r w:rsidRPr="004A7B13">
              <w:rPr>
                <w:sz w:val="16"/>
                <w:szCs w:val="16"/>
              </w:rPr>
              <w:t>Подпрограмма "Комплексное развитие сельских территорий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34AAF40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60AAC1"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03 4</w:t>
            </w:r>
          </w:p>
        </w:tc>
        <w:tc>
          <w:tcPr>
            <w:tcW w:w="992" w:type="dxa"/>
            <w:tcBorders>
              <w:top w:val="nil"/>
              <w:left w:val="nil"/>
              <w:bottom w:val="single" w:sz="4" w:space="0" w:color="auto"/>
              <w:right w:val="single" w:sz="4" w:space="0" w:color="auto"/>
            </w:tcBorders>
            <w:shd w:val="clear" w:color="auto" w:fill="auto"/>
            <w:noWrap/>
            <w:vAlign w:val="bottom"/>
            <w:hideMark/>
          </w:tcPr>
          <w:p w14:paraId="20836B6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BC3E95"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0CB9D71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A1CF251"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288F151" w14:textId="77777777" w:rsidR="00462618" w:rsidRPr="004A7B13" w:rsidRDefault="00462618" w:rsidP="00462618">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и работающих на сельских территориях"</w:t>
            </w:r>
          </w:p>
        </w:tc>
        <w:tc>
          <w:tcPr>
            <w:tcW w:w="992" w:type="dxa"/>
            <w:tcBorders>
              <w:top w:val="nil"/>
              <w:left w:val="nil"/>
              <w:bottom w:val="single" w:sz="4" w:space="0" w:color="auto"/>
              <w:right w:val="single" w:sz="4" w:space="0" w:color="auto"/>
            </w:tcBorders>
            <w:shd w:val="clear" w:color="auto" w:fill="auto"/>
            <w:vAlign w:val="bottom"/>
            <w:hideMark/>
          </w:tcPr>
          <w:p w14:paraId="2A9E6E8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B03943A" w14:textId="77777777" w:rsidR="00462618" w:rsidRPr="004A7B13" w:rsidRDefault="00462618" w:rsidP="00462618">
            <w:pPr>
              <w:spacing w:line="240" w:lineRule="auto"/>
              <w:ind w:firstLine="0"/>
              <w:jc w:val="left"/>
              <w:rPr>
                <w:sz w:val="16"/>
                <w:szCs w:val="16"/>
              </w:rPr>
            </w:pPr>
            <w:r w:rsidRPr="004A7B13">
              <w:rPr>
                <w:sz w:val="16"/>
                <w:szCs w:val="16"/>
              </w:rPr>
              <w:t xml:space="preserve">       03 4 01</w:t>
            </w:r>
          </w:p>
        </w:tc>
        <w:tc>
          <w:tcPr>
            <w:tcW w:w="992" w:type="dxa"/>
            <w:tcBorders>
              <w:top w:val="nil"/>
              <w:left w:val="nil"/>
              <w:bottom w:val="single" w:sz="4" w:space="0" w:color="auto"/>
              <w:right w:val="single" w:sz="4" w:space="0" w:color="auto"/>
            </w:tcBorders>
            <w:shd w:val="clear" w:color="auto" w:fill="auto"/>
            <w:noWrap/>
            <w:vAlign w:val="bottom"/>
            <w:hideMark/>
          </w:tcPr>
          <w:p w14:paraId="735A44B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0B23E7"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6B6D45D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421296"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388E3AC" w14:textId="77777777" w:rsidR="00462618" w:rsidRPr="004A7B13" w:rsidRDefault="00462618" w:rsidP="00462618">
            <w:pPr>
              <w:spacing w:line="240" w:lineRule="auto"/>
              <w:ind w:firstLine="0"/>
              <w:rPr>
                <w:sz w:val="16"/>
                <w:szCs w:val="16"/>
              </w:rPr>
            </w:pPr>
            <w:r w:rsidRPr="004A7B13">
              <w:rPr>
                <w:sz w:val="16"/>
                <w:szCs w:val="16"/>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5592F39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1977A84" w14:textId="77777777" w:rsidR="00462618" w:rsidRPr="004A7B13" w:rsidRDefault="00462618" w:rsidP="00462618">
            <w:pPr>
              <w:spacing w:line="240" w:lineRule="auto"/>
              <w:ind w:firstLine="0"/>
              <w:jc w:val="center"/>
              <w:rPr>
                <w:sz w:val="16"/>
                <w:szCs w:val="16"/>
              </w:rPr>
            </w:pPr>
            <w:r w:rsidRPr="004A7B13">
              <w:rPr>
                <w:sz w:val="16"/>
                <w:szCs w:val="16"/>
              </w:rPr>
              <w:t>03 4 01 35002</w:t>
            </w:r>
          </w:p>
        </w:tc>
        <w:tc>
          <w:tcPr>
            <w:tcW w:w="992" w:type="dxa"/>
            <w:tcBorders>
              <w:top w:val="nil"/>
              <w:left w:val="nil"/>
              <w:bottom w:val="single" w:sz="4" w:space="0" w:color="auto"/>
              <w:right w:val="single" w:sz="4" w:space="0" w:color="auto"/>
            </w:tcBorders>
            <w:shd w:val="clear" w:color="auto" w:fill="auto"/>
            <w:noWrap/>
            <w:vAlign w:val="bottom"/>
            <w:hideMark/>
          </w:tcPr>
          <w:p w14:paraId="2B43D63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47D1780"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2DFB7EF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65982E"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CFC3F6"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5E9D621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6C84519" w14:textId="77777777" w:rsidR="00462618" w:rsidRPr="004A7B13" w:rsidRDefault="00462618" w:rsidP="00462618">
            <w:pPr>
              <w:spacing w:line="240" w:lineRule="auto"/>
              <w:ind w:firstLine="0"/>
              <w:jc w:val="center"/>
              <w:rPr>
                <w:sz w:val="16"/>
                <w:szCs w:val="16"/>
              </w:rPr>
            </w:pPr>
            <w:r w:rsidRPr="004A7B13">
              <w:rPr>
                <w:sz w:val="16"/>
                <w:szCs w:val="16"/>
              </w:rPr>
              <w:t>03 4 01 35002</w:t>
            </w:r>
          </w:p>
        </w:tc>
        <w:tc>
          <w:tcPr>
            <w:tcW w:w="992" w:type="dxa"/>
            <w:tcBorders>
              <w:top w:val="nil"/>
              <w:left w:val="nil"/>
              <w:bottom w:val="single" w:sz="4" w:space="0" w:color="auto"/>
              <w:right w:val="single" w:sz="4" w:space="0" w:color="auto"/>
            </w:tcBorders>
            <w:shd w:val="clear" w:color="auto" w:fill="auto"/>
            <w:noWrap/>
            <w:vAlign w:val="bottom"/>
            <w:hideMark/>
          </w:tcPr>
          <w:p w14:paraId="5C0FB3E3"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6174E334"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5C3D36A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3283E73"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8BE072"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202E570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CE34D6" w14:textId="77777777" w:rsidR="00462618" w:rsidRPr="004A7B13" w:rsidRDefault="00462618" w:rsidP="00462618">
            <w:pPr>
              <w:spacing w:line="240" w:lineRule="auto"/>
              <w:ind w:firstLine="0"/>
              <w:jc w:val="center"/>
              <w:rPr>
                <w:sz w:val="16"/>
                <w:szCs w:val="16"/>
              </w:rPr>
            </w:pPr>
            <w:r w:rsidRPr="004A7B13">
              <w:rPr>
                <w:sz w:val="16"/>
                <w:szCs w:val="16"/>
              </w:rPr>
              <w:t>03 4 01 35002</w:t>
            </w:r>
          </w:p>
        </w:tc>
        <w:tc>
          <w:tcPr>
            <w:tcW w:w="992" w:type="dxa"/>
            <w:tcBorders>
              <w:top w:val="nil"/>
              <w:left w:val="nil"/>
              <w:bottom w:val="single" w:sz="4" w:space="0" w:color="auto"/>
              <w:right w:val="single" w:sz="4" w:space="0" w:color="auto"/>
            </w:tcBorders>
            <w:shd w:val="clear" w:color="auto" w:fill="auto"/>
            <w:noWrap/>
            <w:vAlign w:val="bottom"/>
            <w:hideMark/>
          </w:tcPr>
          <w:p w14:paraId="7DCDC889"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5A9324F5"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59FDA82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91B725A"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9F0A5A8" w14:textId="77777777" w:rsidR="00462618" w:rsidRPr="004A7B13" w:rsidRDefault="00462618" w:rsidP="00462618">
            <w:pPr>
              <w:spacing w:line="240" w:lineRule="auto"/>
              <w:ind w:firstLine="0"/>
              <w:rPr>
                <w:sz w:val="16"/>
                <w:szCs w:val="16"/>
              </w:rPr>
            </w:pPr>
            <w:r w:rsidRPr="004A7B13">
              <w:rPr>
                <w:sz w:val="16"/>
                <w:szCs w:val="16"/>
              </w:rPr>
              <w:t>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500FFCD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62AF2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34E61AC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9CF85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72EFEB1B" w14:textId="77777777" w:rsidR="00462618" w:rsidRPr="004A7B13" w:rsidRDefault="00462618" w:rsidP="00462618">
            <w:pPr>
              <w:spacing w:line="240" w:lineRule="auto"/>
              <w:ind w:firstLine="0"/>
              <w:jc w:val="center"/>
              <w:rPr>
                <w:sz w:val="16"/>
                <w:szCs w:val="16"/>
              </w:rPr>
            </w:pPr>
            <w:r w:rsidRPr="004A7B13">
              <w:rPr>
                <w:sz w:val="16"/>
                <w:szCs w:val="16"/>
              </w:rPr>
              <w:t> </w:t>
            </w:r>
          </w:p>
        </w:tc>
      </w:tr>
      <w:tr w:rsidR="00462618" w:rsidRPr="004A7B13" w14:paraId="3B31172D" w14:textId="77777777" w:rsidTr="00F926C1">
        <w:trPr>
          <w:trHeight w:val="11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FED72A" w14:textId="77777777" w:rsidR="00462618" w:rsidRPr="004A7B13" w:rsidRDefault="00462618" w:rsidP="00462618">
            <w:pPr>
              <w:spacing w:line="240" w:lineRule="auto"/>
              <w:ind w:firstLine="0"/>
              <w:rPr>
                <w:sz w:val="16"/>
                <w:szCs w:val="16"/>
              </w:rPr>
            </w:pPr>
            <w:r w:rsidRPr="004A7B13">
              <w:rPr>
                <w:sz w:val="16"/>
                <w:szCs w:val="16"/>
              </w:rPr>
              <w:t>Приобретение жилых помещений  для нужд Каларского муниципального округа Забайкальского края, в том числе путем участия в долевом строительстве многоквартирного дома</w:t>
            </w:r>
          </w:p>
        </w:tc>
        <w:tc>
          <w:tcPr>
            <w:tcW w:w="992" w:type="dxa"/>
            <w:tcBorders>
              <w:top w:val="nil"/>
              <w:left w:val="nil"/>
              <w:bottom w:val="single" w:sz="4" w:space="0" w:color="auto"/>
              <w:right w:val="single" w:sz="4" w:space="0" w:color="auto"/>
            </w:tcBorders>
            <w:shd w:val="clear" w:color="auto" w:fill="auto"/>
            <w:vAlign w:val="bottom"/>
            <w:hideMark/>
          </w:tcPr>
          <w:p w14:paraId="4791327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849A84B" w14:textId="77777777" w:rsidR="00462618" w:rsidRPr="004A7B13" w:rsidRDefault="00462618" w:rsidP="00462618">
            <w:pPr>
              <w:spacing w:line="240" w:lineRule="auto"/>
              <w:ind w:firstLine="0"/>
              <w:jc w:val="center"/>
              <w:rPr>
                <w:sz w:val="16"/>
                <w:szCs w:val="16"/>
              </w:rPr>
            </w:pPr>
            <w:r w:rsidRPr="004A7B13">
              <w:rPr>
                <w:sz w:val="16"/>
                <w:szCs w:val="16"/>
              </w:rPr>
              <w:t>03 4 01 35002</w:t>
            </w:r>
          </w:p>
        </w:tc>
        <w:tc>
          <w:tcPr>
            <w:tcW w:w="992" w:type="dxa"/>
            <w:tcBorders>
              <w:top w:val="nil"/>
              <w:left w:val="nil"/>
              <w:bottom w:val="single" w:sz="4" w:space="0" w:color="auto"/>
              <w:right w:val="single" w:sz="4" w:space="0" w:color="auto"/>
            </w:tcBorders>
            <w:shd w:val="clear" w:color="auto" w:fill="auto"/>
            <w:noWrap/>
            <w:vAlign w:val="bottom"/>
            <w:hideMark/>
          </w:tcPr>
          <w:p w14:paraId="2CCA0D67"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5E70FF2F" w14:textId="77777777" w:rsidR="00462618" w:rsidRPr="004A7B13" w:rsidRDefault="00462618" w:rsidP="00462618">
            <w:pPr>
              <w:spacing w:line="240" w:lineRule="auto"/>
              <w:ind w:firstLine="0"/>
              <w:jc w:val="center"/>
              <w:rPr>
                <w:sz w:val="16"/>
                <w:szCs w:val="16"/>
              </w:rPr>
            </w:pPr>
            <w:r w:rsidRPr="004A7B13">
              <w:rPr>
                <w:sz w:val="16"/>
                <w:szCs w:val="16"/>
              </w:rPr>
              <w:t>112 735,2</w:t>
            </w:r>
          </w:p>
        </w:tc>
        <w:tc>
          <w:tcPr>
            <w:tcW w:w="1245" w:type="dxa"/>
            <w:tcBorders>
              <w:top w:val="nil"/>
              <w:left w:val="nil"/>
              <w:bottom w:val="single" w:sz="4" w:space="0" w:color="auto"/>
              <w:right w:val="single" w:sz="4" w:space="0" w:color="auto"/>
            </w:tcBorders>
            <w:shd w:val="clear" w:color="auto" w:fill="auto"/>
            <w:noWrap/>
            <w:vAlign w:val="bottom"/>
            <w:hideMark/>
          </w:tcPr>
          <w:p w14:paraId="2FFA94F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C5DF6A" w14:textId="77777777" w:rsidTr="00BA1CE8">
        <w:trPr>
          <w:trHeight w:val="1369"/>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552FE93" w14:textId="77777777" w:rsidR="00462618" w:rsidRPr="004A7B13" w:rsidRDefault="00462618" w:rsidP="00462618">
            <w:pPr>
              <w:spacing w:line="240" w:lineRule="auto"/>
              <w:ind w:firstLine="0"/>
              <w:rPr>
                <w:i/>
                <w:iCs/>
                <w:sz w:val="16"/>
                <w:szCs w:val="16"/>
              </w:rPr>
            </w:pPr>
            <w:r w:rsidRPr="004A7B13">
              <w:rPr>
                <w:i/>
                <w:iCs/>
                <w:sz w:val="16"/>
                <w:szCs w:val="16"/>
              </w:rPr>
              <w:lastRenderedPageBreak/>
              <w:t>Подпрограмма Переселение граждан из жилых помещений, расположенных в зоне  Байкало-Амурской магистрали, признанных непригодными для проживания, и (или) из жилых домов, признанных аварийными на территории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3BFD3674"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1ECCF0"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03 5</w:t>
            </w:r>
          </w:p>
        </w:tc>
        <w:tc>
          <w:tcPr>
            <w:tcW w:w="992" w:type="dxa"/>
            <w:tcBorders>
              <w:top w:val="nil"/>
              <w:left w:val="nil"/>
              <w:bottom w:val="single" w:sz="4" w:space="0" w:color="auto"/>
              <w:right w:val="single" w:sz="4" w:space="0" w:color="auto"/>
            </w:tcBorders>
            <w:shd w:val="clear" w:color="auto" w:fill="auto"/>
            <w:noWrap/>
            <w:vAlign w:val="bottom"/>
            <w:hideMark/>
          </w:tcPr>
          <w:p w14:paraId="44A91A5C"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6508F9" w14:textId="77777777" w:rsidR="00462618" w:rsidRPr="004A7B13" w:rsidRDefault="00462618" w:rsidP="00462618">
            <w:pPr>
              <w:spacing w:line="240" w:lineRule="auto"/>
              <w:ind w:firstLine="0"/>
              <w:jc w:val="center"/>
              <w:rPr>
                <w:i/>
                <w:iCs/>
                <w:sz w:val="16"/>
                <w:szCs w:val="16"/>
              </w:rPr>
            </w:pPr>
            <w:r w:rsidRPr="004A7B13">
              <w:rPr>
                <w:i/>
                <w:iCs/>
                <w:sz w:val="16"/>
                <w:szCs w:val="16"/>
              </w:rPr>
              <w:t>153 684,4</w:t>
            </w:r>
          </w:p>
        </w:tc>
        <w:tc>
          <w:tcPr>
            <w:tcW w:w="1245" w:type="dxa"/>
            <w:tcBorders>
              <w:top w:val="nil"/>
              <w:left w:val="nil"/>
              <w:bottom w:val="single" w:sz="4" w:space="0" w:color="auto"/>
              <w:right w:val="single" w:sz="4" w:space="0" w:color="auto"/>
            </w:tcBorders>
            <w:shd w:val="clear" w:color="auto" w:fill="auto"/>
            <w:noWrap/>
            <w:vAlign w:val="bottom"/>
            <w:hideMark/>
          </w:tcPr>
          <w:p w14:paraId="0D161239" w14:textId="77777777" w:rsidR="00462618" w:rsidRPr="004A7B13" w:rsidRDefault="00462618" w:rsidP="00462618">
            <w:pPr>
              <w:spacing w:line="240" w:lineRule="auto"/>
              <w:ind w:firstLine="0"/>
              <w:jc w:val="center"/>
              <w:rPr>
                <w:i/>
                <w:iCs/>
                <w:sz w:val="16"/>
                <w:szCs w:val="16"/>
              </w:rPr>
            </w:pPr>
            <w:r w:rsidRPr="004A7B13">
              <w:rPr>
                <w:i/>
                <w:iCs/>
                <w:sz w:val="16"/>
                <w:szCs w:val="16"/>
              </w:rPr>
              <w:t>34 580,2</w:t>
            </w:r>
          </w:p>
        </w:tc>
      </w:tr>
      <w:tr w:rsidR="00462618" w:rsidRPr="004A7B13" w14:paraId="470420E7" w14:textId="77777777" w:rsidTr="00BA1CE8">
        <w:trPr>
          <w:trHeight w:val="88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C189CA8" w14:textId="77777777" w:rsidR="00462618" w:rsidRPr="004A7B13" w:rsidRDefault="00462618" w:rsidP="00462618">
            <w:pPr>
              <w:spacing w:line="240" w:lineRule="auto"/>
              <w:ind w:firstLine="0"/>
              <w:rPr>
                <w:sz w:val="16"/>
                <w:szCs w:val="16"/>
              </w:rPr>
            </w:pPr>
            <w:r w:rsidRPr="004A7B13">
              <w:rPr>
                <w:sz w:val="16"/>
                <w:szCs w:val="16"/>
              </w:rPr>
              <w:t>Основное мероприятие "Улучшение жилищных условий граждан, проживающих в зоне Байкало-Амурской магистрали"</w:t>
            </w:r>
          </w:p>
        </w:tc>
        <w:tc>
          <w:tcPr>
            <w:tcW w:w="992" w:type="dxa"/>
            <w:tcBorders>
              <w:top w:val="nil"/>
              <w:left w:val="nil"/>
              <w:bottom w:val="single" w:sz="4" w:space="0" w:color="auto"/>
              <w:right w:val="single" w:sz="4" w:space="0" w:color="auto"/>
            </w:tcBorders>
            <w:shd w:val="clear" w:color="auto" w:fill="auto"/>
            <w:vAlign w:val="bottom"/>
            <w:hideMark/>
          </w:tcPr>
          <w:p w14:paraId="773EA6E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994FB60" w14:textId="77777777" w:rsidR="00462618" w:rsidRPr="004A7B13" w:rsidRDefault="00462618" w:rsidP="00462618">
            <w:pPr>
              <w:spacing w:line="240" w:lineRule="auto"/>
              <w:ind w:firstLine="0"/>
              <w:jc w:val="left"/>
              <w:rPr>
                <w:sz w:val="16"/>
                <w:szCs w:val="16"/>
              </w:rPr>
            </w:pPr>
            <w:r w:rsidRPr="004A7B13">
              <w:rPr>
                <w:sz w:val="16"/>
                <w:szCs w:val="16"/>
              </w:rPr>
              <w:t xml:space="preserve">       03 5 01</w:t>
            </w:r>
          </w:p>
        </w:tc>
        <w:tc>
          <w:tcPr>
            <w:tcW w:w="992" w:type="dxa"/>
            <w:tcBorders>
              <w:top w:val="nil"/>
              <w:left w:val="nil"/>
              <w:bottom w:val="single" w:sz="4" w:space="0" w:color="auto"/>
              <w:right w:val="single" w:sz="4" w:space="0" w:color="auto"/>
            </w:tcBorders>
            <w:shd w:val="clear" w:color="auto" w:fill="auto"/>
            <w:noWrap/>
            <w:vAlign w:val="bottom"/>
            <w:hideMark/>
          </w:tcPr>
          <w:p w14:paraId="237C729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459140" w14:textId="77777777" w:rsidR="00462618" w:rsidRPr="004A7B13" w:rsidRDefault="00462618" w:rsidP="00462618">
            <w:pPr>
              <w:spacing w:line="240" w:lineRule="auto"/>
              <w:ind w:firstLine="0"/>
              <w:jc w:val="center"/>
              <w:rPr>
                <w:sz w:val="16"/>
                <w:szCs w:val="16"/>
              </w:rPr>
            </w:pPr>
            <w:r w:rsidRPr="004A7B13">
              <w:rPr>
                <w:sz w:val="16"/>
                <w:szCs w:val="16"/>
              </w:rPr>
              <w:t>150 647,8</w:t>
            </w:r>
          </w:p>
        </w:tc>
        <w:tc>
          <w:tcPr>
            <w:tcW w:w="1245" w:type="dxa"/>
            <w:tcBorders>
              <w:top w:val="nil"/>
              <w:left w:val="nil"/>
              <w:bottom w:val="single" w:sz="4" w:space="0" w:color="auto"/>
              <w:right w:val="single" w:sz="4" w:space="0" w:color="auto"/>
            </w:tcBorders>
            <w:shd w:val="clear" w:color="auto" w:fill="auto"/>
            <w:noWrap/>
            <w:vAlign w:val="bottom"/>
            <w:hideMark/>
          </w:tcPr>
          <w:p w14:paraId="1FE24880" w14:textId="77777777" w:rsidR="00462618" w:rsidRPr="004A7B13" w:rsidRDefault="00462618" w:rsidP="00462618">
            <w:pPr>
              <w:spacing w:line="240" w:lineRule="auto"/>
              <w:ind w:firstLine="0"/>
              <w:jc w:val="center"/>
              <w:rPr>
                <w:sz w:val="16"/>
                <w:szCs w:val="16"/>
              </w:rPr>
            </w:pPr>
            <w:r w:rsidRPr="004A7B13">
              <w:rPr>
                <w:sz w:val="16"/>
                <w:szCs w:val="16"/>
              </w:rPr>
              <w:t>34 580,2</w:t>
            </w:r>
          </w:p>
        </w:tc>
      </w:tr>
      <w:tr w:rsidR="00462618" w:rsidRPr="004A7B13" w14:paraId="2C15D763" w14:textId="77777777" w:rsidTr="00BA1CE8">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6F25EC" w14:textId="77777777" w:rsidR="00462618" w:rsidRPr="004A7B13" w:rsidRDefault="00462618" w:rsidP="00462618">
            <w:pPr>
              <w:spacing w:line="240" w:lineRule="auto"/>
              <w:ind w:firstLine="0"/>
              <w:rPr>
                <w:sz w:val="16"/>
                <w:szCs w:val="16"/>
              </w:rPr>
            </w:pPr>
            <w:r w:rsidRPr="004A7B13">
              <w:rPr>
                <w:sz w:val="16"/>
                <w:szCs w:val="16"/>
              </w:rPr>
              <w:t>Мероприятия по переселению граждан из ветхого и аварийного жилья в зоне Байкало-Амурской магистрали</w:t>
            </w:r>
          </w:p>
        </w:tc>
        <w:tc>
          <w:tcPr>
            <w:tcW w:w="992" w:type="dxa"/>
            <w:tcBorders>
              <w:top w:val="nil"/>
              <w:left w:val="nil"/>
              <w:bottom w:val="single" w:sz="4" w:space="0" w:color="auto"/>
              <w:right w:val="single" w:sz="4" w:space="0" w:color="auto"/>
            </w:tcBorders>
            <w:shd w:val="clear" w:color="auto" w:fill="auto"/>
            <w:vAlign w:val="bottom"/>
            <w:hideMark/>
          </w:tcPr>
          <w:p w14:paraId="370E86B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529B88"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532578B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F94C2D2" w14:textId="77777777" w:rsidR="00462618" w:rsidRPr="004A7B13" w:rsidRDefault="00462618" w:rsidP="00462618">
            <w:pPr>
              <w:spacing w:line="240" w:lineRule="auto"/>
              <w:ind w:firstLine="0"/>
              <w:jc w:val="center"/>
              <w:rPr>
                <w:sz w:val="16"/>
                <w:szCs w:val="16"/>
              </w:rPr>
            </w:pPr>
            <w:r w:rsidRPr="004A7B13">
              <w:rPr>
                <w:sz w:val="16"/>
                <w:szCs w:val="16"/>
              </w:rPr>
              <w:t>34 580,2</w:t>
            </w:r>
          </w:p>
        </w:tc>
        <w:tc>
          <w:tcPr>
            <w:tcW w:w="1245" w:type="dxa"/>
            <w:tcBorders>
              <w:top w:val="nil"/>
              <w:left w:val="nil"/>
              <w:bottom w:val="single" w:sz="4" w:space="0" w:color="auto"/>
              <w:right w:val="single" w:sz="4" w:space="0" w:color="auto"/>
            </w:tcBorders>
            <w:shd w:val="clear" w:color="auto" w:fill="auto"/>
            <w:noWrap/>
            <w:vAlign w:val="bottom"/>
            <w:hideMark/>
          </w:tcPr>
          <w:p w14:paraId="6902D0EC" w14:textId="77777777" w:rsidR="00462618" w:rsidRPr="004A7B13" w:rsidRDefault="00462618" w:rsidP="00462618">
            <w:pPr>
              <w:spacing w:line="240" w:lineRule="auto"/>
              <w:ind w:firstLine="0"/>
              <w:jc w:val="center"/>
              <w:rPr>
                <w:sz w:val="16"/>
                <w:szCs w:val="16"/>
              </w:rPr>
            </w:pPr>
            <w:r w:rsidRPr="004A7B13">
              <w:rPr>
                <w:sz w:val="16"/>
                <w:szCs w:val="16"/>
              </w:rPr>
              <w:t>34 580,2</w:t>
            </w:r>
          </w:p>
        </w:tc>
      </w:tr>
      <w:tr w:rsidR="00462618" w:rsidRPr="004A7B13" w14:paraId="62BB703D" w14:textId="77777777" w:rsidTr="00F926C1">
        <w:trPr>
          <w:trHeight w:val="2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CF4A8C9"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30FC0D3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0941441"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5BD9E591"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5148D15A" w14:textId="77777777" w:rsidR="00462618" w:rsidRPr="004A7B13" w:rsidRDefault="00462618" w:rsidP="00462618">
            <w:pPr>
              <w:spacing w:line="240" w:lineRule="auto"/>
              <w:ind w:firstLine="0"/>
              <w:jc w:val="center"/>
              <w:rPr>
                <w:sz w:val="16"/>
                <w:szCs w:val="16"/>
              </w:rPr>
            </w:pPr>
            <w:r w:rsidRPr="004A7B13">
              <w:rPr>
                <w:sz w:val="16"/>
                <w:szCs w:val="16"/>
              </w:rPr>
              <w:t>34 580,2</w:t>
            </w:r>
          </w:p>
        </w:tc>
        <w:tc>
          <w:tcPr>
            <w:tcW w:w="1245" w:type="dxa"/>
            <w:tcBorders>
              <w:top w:val="nil"/>
              <w:left w:val="nil"/>
              <w:bottom w:val="single" w:sz="4" w:space="0" w:color="auto"/>
              <w:right w:val="single" w:sz="4" w:space="0" w:color="auto"/>
            </w:tcBorders>
            <w:shd w:val="clear" w:color="auto" w:fill="auto"/>
            <w:noWrap/>
            <w:vAlign w:val="bottom"/>
            <w:hideMark/>
          </w:tcPr>
          <w:p w14:paraId="71945630" w14:textId="77777777" w:rsidR="00462618" w:rsidRPr="004A7B13" w:rsidRDefault="00462618" w:rsidP="00462618">
            <w:pPr>
              <w:spacing w:line="240" w:lineRule="auto"/>
              <w:ind w:firstLine="0"/>
              <w:jc w:val="center"/>
              <w:rPr>
                <w:sz w:val="16"/>
                <w:szCs w:val="16"/>
              </w:rPr>
            </w:pPr>
            <w:r w:rsidRPr="004A7B13">
              <w:rPr>
                <w:sz w:val="16"/>
                <w:szCs w:val="16"/>
              </w:rPr>
              <w:t>34 580,2</w:t>
            </w:r>
          </w:p>
        </w:tc>
      </w:tr>
      <w:tr w:rsidR="00462618" w:rsidRPr="004A7B13" w14:paraId="34561966" w14:textId="77777777" w:rsidTr="00BA1CE8">
        <w:trPr>
          <w:trHeight w:val="554"/>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BCDB74A" w14:textId="77777777" w:rsidR="00462618" w:rsidRPr="004A7B13" w:rsidRDefault="00462618" w:rsidP="00462618">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2DFD77A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FE37550"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04187ABF"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3A29AE74" w14:textId="77777777" w:rsidR="00462618" w:rsidRPr="004A7B13" w:rsidRDefault="00462618" w:rsidP="00462618">
            <w:pPr>
              <w:spacing w:line="240" w:lineRule="auto"/>
              <w:ind w:firstLine="0"/>
              <w:jc w:val="center"/>
              <w:rPr>
                <w:sz w:val="16"/>
                <w:szCs w:val="16"/>
              </w:rPr>
            </w:pPr>
            <w:r w:rsidRPr="004A7B13">
              <w:rPr>
                <w:sz w:val="16"/>
                <w:szCs w:val="16"/>
              </w:rPr>
              <w:t>34 580,2</w:t>
            </w:r>
          </w:p>
        </w:tc>
        <w:tc>
          <w:tcPr>
            <w:tcW w:w="1245" w:type="dxa"/>
            <w:tcBorders>
              <w:top w:val="nil"/>
              <w:left w:val="nil"/>
              <w:bottom w:val="single" w:sz="4" w:space="0" w:color="auto"/>
              <w:right w:val="single" w:sz="4" w:space="0" w:color="auto"/>
            </w:tcBorders>
            <w:shd w:val="clear" w:color="auto" w:fill="auto"/>
            <w:noWrap/>
            <w:vAlign w:val="bottom"/>
            <w:hideMark/>
          </w:tcPr>
          <w:p w14:paraId="6C167367" w14:textId="77777777" w:rsidR="00462618" w:rsidRPr="004A7B13" w:rsidRDefault="00462618" w:rsidP="00462618">
            <w:pPr>
              <w:spacing w:line="240" w:lineRule="auto"/>
              <w:ind w:firstLine="0"/>
              <w:jc w:val="center"/>
              <w:rPr>
                <w:sz w:val="16"/>
                <w:szCs w:val="16"/>
              </w:rPr>
            </w:pPr>
            <w:r w:rsidRPr="004A7B13">
              <w:rPr>
                <w:sz w:val="16"/>
                <w:szCs w:val="16"/>
              </w:rPr>
              <w:t>34 580,2</w:t>
            </w:r>
          </w:p>
        </w:tc>
      </w:tr>
      <w:tr w:rsidR="00462618" w:rsidRPr="004A7B13" w14:paraId="2ADD682F" w14:textId="77777777" w:rsidTr="00BA1CE8">
        <w:trPr>
          <w:trHeight w:val="77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61935F2" w14:textId="77777777" w:rsidR="00462618" w:rsidRPr="004A7B13" w:rsidRDefault="00462618" w:rsidP="00462618">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из местного бюджета мероприятий по переселению граждан из ветхого и аварийного жилья в зоне Байкало-Амурской магистрали</w:t>
            </w:r>
          </w:p>
        </w:tc>
        <w:tc>
          <w:tcPr>
            <w:tcW w:w="992" w:type="dxa"/>
            <w:tcBorders>
              <w:top w:val="nil"/>
              <w:left w:val="nil"/>
              <w:bottom w:val="single" w:sz="4" w:space="0" w:color="auto"/>
              <w:right w:val="single" w:sz="4" w:space="0" w:color="auto"/>
            </w:tcBorders>
            <w:shd w:val="clear" w:color="auto" w:fill="auto"/>
            <w:vAlign w:val="bottom"/>
            <w:hideMark/>
          </w:tcPr>
          <w:p w14:paraId="7037613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799BF85"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005515E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3513EE" w14:textId="77777777" w:rsidR="00462618" w:rsidRPr="004A7B13" w:rsidRDefault="00462618" w:rsidP="00462618">
            <w:pPr>
              <w:spacing w:line="240" w:lineRule="auto"/>
              <w:ind w:firstLine="0"/>
              <w:jc w:val="center"/>
              <w:rPr>
                <w:sz w:val="16"/>
                <w:szCs w:val="16"/>
              </w:rPr>
            </w:pPr>
            <w:r w:rsidRPr="004A7B13">
              <w:rPr>
                <w:sz w:val="16"/>
                <w:szCs w:val="16"/>
              </w:rPr>
              <w:t>1 334,3</w:t>
            </w:r>
          </w:p>
        </w:tc>
        <w:tc>
          <w:tcPr>
            <w:tcW w:w="1245" w:type="dxa"/>
            <w:tcBorders>
              <w:top w:val="nil"/>
              <w:left w:val="nil"/>
              <w:bottom w:val="single" w:sz="4" w:space="0" w:color="auto"/>
              <w:right w:val="single" w:sz="4" w:space="0" w:color="auto"/>
            </w:tcBorders>
            <w:shd w:val="clear" w:color="auto" w:fill="auto"/>
            <w:noWrap/>
            <w:vAlign w:val="bottom"/>
            <w:hideMark/>
          </w:tcPr>
          <w:p w14:paraId="1E4A7E5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E13E9BC" w14:textId="77777777" w:rsidTr="00F926C1">
        <w:trPr>
          <w:trHeight w:val="4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F29CBB"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18737A9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33BA38"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587BC05F"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1E8FE809" w14:textId="77777777" w:rsidR="00462618" w:rsidRPr="004A7B13" w:rsidRDefault="00462618" w:rsidP="00462618">
            <w:pPr>
              <w:spacing w:line="240" w:lineRule="auto"/>
              <w:ind w:firstLine="0"/>
              <w:jc w:val="center"/>
              <w:rPr>
                <w:sz w:val="16"/>
                <w:szCs w:val="16"/>
              </w:rPr>
            </w:pPr>
            <w:r w:rsidRPr="004A7B13">
              <w:rPr>
                <w:sz w:val="16"/>
                <w:szCs w:val="16"/>
              </w:rPr>
              <w:t>1 334,3</w:t>
            </w:r>
          </w:p>
        </w:tc>
        <w:tc>
          <w:tcPr>
            <w:tcW w:w="1245" w:type="dxa"/>
            <w:tcBorders>
              <w:top w:val="nil"/>
              <w:left w:val="nil"/>
              <w:bottom w:val="single" w:sz="4" w:space="0" w:color="auto"/>
              <w:right w:val="single" w:sz="4" w:space="0" w:color="auto"/>
            </w:tcBorders>
            <w:shd w:val="clear" w:color="auto" w:fill="auto"/>
            <w:noWrap/>
            <w:vAlign w:val="bottom"/>
            <w:hideMark/>
          </w:tcPr>
          <w:p w14:paraId="11C56DD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A368F3A" w14:textId="77777777" w:rsidTr="00F926C1">
        <w:trPr>
          <w:trHeight w:val="709"/>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CFAAB36" w14:textId="77777777" w:rsidR="00462618" w:rsidRPr="004A7B13" w:rsidRDefault="00462618" w:rsidP="00462618">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77870F4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3612C3F" w14:textId="77777777" w:rsidR="00462618" w:rsidRPr="004A7B13" w:rsidRDefault="00462618" w:rsidP="00462618">
            <w:pPr>
              <w:spacing w:line="240" w:lineRule="auto"/>
              <w:ind w:firstLine="0"/>
              <w:jc w:val="center"/>
              <w:rPr>
                <w:sz w:val="16"/>
                <w:szCs w:val="16"/>
              </w:rPr>
            </w:pPr>
            <w:r w:rsidRPr="004A7B13">
              <w:rPr>
                <w:sz w:val="16"/>
                <w:szCs w:val="16"/>
              </w:rPr>
              <w:t>03 5 01 L0230</w:t>
            </w:r>
          </w:p>
        </w:tc>
        <w:tc>
          <w:tcPr>
            <w:tcW w:w="992" w:type="dxa"/>
            <w:tcBorders>
              <w:top w:val="nil"/>
              <w:left w:val="nil"/>
              <w:bottom w:val="single" w:sz="4" w:space="0" w:color="auto"/>
              <w:right w:val="single" w:sz="4" w:space="0" w:color="auto"/>
            </w:tcBorders>
            <w:shd w:val="clear" w:color="auto" w:fill="auto"/>
            <w:noWrap/>
            <w:vAlign w:val="bottom"/>
            <w:hideMark/>
          </w:tcPr>
          <w:p w14:paraId="11EB3BA4"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085BB263" w14:textId="77777777" w:rsidR="00462618" w:rsidRPr="004A7B13" w:rsidRDefault="00462618" w:rsidP="00462618">
            <w:pPr>
              <w:spacing w:line="240" w:lineRule="auto"/>
              <w:ind w:firstLine="0"/>
              <w:jc w:val="center"/>
              <w:rPr>
                <w:sz w:val="16"/>
                <w:szCs w:val="16"/>
              </w:rPr>
            </w:pPr>
            <w:r w:rsidRPr="004A7B13">
              <w:rPr>
                <w:sz w:val="16"/>
                <w:szCs w:val="16"/>
              </w:rPr>
              <w:t>1 334,3</w:t>
            </w:r>
          </w:p>
        </w:tc>
        <w:tc>
          <w:tcPr>
            <w:tcW w:w="1245" w:type="dxa"/>
            <w:tcBorders>
              <w:top w:val="nil"/>
              <w:left w:val="nil"/>
              <w:bottom w:val="single" w:sz="4" w:space="0" w:color="auto"/>
              <w:right w:val="single" w:sz="4" w:space="0" w:color="auto"/>
            </w:tcBorders>
            <w:shd w:val="clear" w:color="auto" w:fill="auto"/>
            <w:noWrap/>
            <w:vAlign w:val="bottom"/>
            <w:hideMark/>
          </w:tcPr>
          <w:p w14:paraId="40D72F1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066637"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215FF0" w14:textId="77777777" w:rsidR="00462618" w:rsidRPr="004A7B13" w:rsidRDefault="00462618" w:rsidP="00462618">
            <w:pPr>
              <w:spacing w:line="240" w:lineRule="auto"/>
              <w:ind w:firstLine="0"/>
              <w:rPr>
                <w:sz w:val="16"/>
                <w:szCs w:val="16"/>
              </w:rPr>
            </w:pPr>
            <w:r w:rsidRPr="004A7B13">
              <w:rPr>
                <w:sz w:val="16"/>
                <w:szCs w:val="16"/>
              </w:rPr>
              <w:t xml:space="preserve">Исполнение судебных решений по обеспечению граждан, нуждающихся в улучшении жилищных условий, жилыми помещениями </w:t>
            </w:r>
          </w:p>
        </w:tc>
        <w:tc>
          <w:tcPr>
            <w:tcW w:w="992" w:type="dxa"/>
            <w:tcBorders>
              <w:top w:val="nil"/>
              <w:left w:val="nil"/>
              <w:bottom w:val="single" w:sz="4" w:space="0" w:color="auto"/>
              <w:right w:val="single" w:sz="4" w:space="0" w:color="auto"/>
            </w:tcBorders>
            <w:shd w:val="clear" w:color="auto" w:fill="auto"/>
            <w:vAlign w:val="bottom"/>
            <w:hideMark/>
          </w:tcPr>
          <w:p w14:paraId="2D6A590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3E6F98C" w14:textId="77777777" w:rsidR="00462618" w:rsidRPr="004A7B13" w:rsidRDefault="00462618" w:rsidP="00462618">
            <w:pPr>
              <w:spacing w:line="240" w:lineRule="auto"/>
              <w:ind w:firstLine="0"/>
              <w:jc w:val="center"/>
              <w:rPr>
                <w:sz w:val="16"/>
                <w:szCs w:val="16"/>
              </w:rPr>
            </w:pPr>
            <w:r w:rsidRPr="004A7B13">
              <w:rPr>
                <w:sz w:val="16"/>
                <w:szCs w:val="16"/>
              </w:rPr>
              <w:t>03 5 01 79123</w:t>
            </w:r>
          </w:p>
        </w:tc>
        <w:tc>
          <w:tcPr>
            <w:tcW w:w="992" w:type="dxa"/>
            <w:tcBorders>
              <w:top w:val="nil"/>
              <w:left w:val="nil"/>
              <w:bottom w:val="single" w:sz="4" w:space="0" w:color="auto"/>
              <w:right w:val="single" w:sz="4" w:space="0" w:color="auto"/>
            </w:tcBorders>
            <w:shd w:val="clear" w:color="auto" w:fill="auto"/>
            <w:noWrap/>
            <w:vAlign w:val="bottom"/>
            <w:hideMark/>
          </w:tcPr>
          <w:p w14:paraId="2F00680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DA45553" w14:textId="77777777" w:rsidR="00462618" w:rsidRPr="004A7B13" w:rsidRDefault="00462618" w:rsidP="00462618">
            <w:pPr>
              <w:spacing w:line="240" w:lineRule="auto"/>
              <w:ind w:firstLine="0"/>
              <w:jc w:val="center"/>
              <w:rPr>
                <w:sz w:val="16"/>
                <w:szCs w:val="16"/>
              </w:rPr>
            </w:pPr>
            <w:r w:rsidRPr="004A7B13">
              <w:rPr>
                <w:sz w:val="16"/>
                <w:szCs w:val="16"/>
              </w:rPr>
              <w:t>114 733,3</w:t>
            </w:r>
          </w:p>
        </w:tc>
        <w:tc>
          <w:tcPr>
            <w:tcW w:w="1245" w:type="dxa"/>
            <w:tcBorders>
              <w:top w:val="nil"/>
              <w:left w:val="nil"/>
              <w:bottom w:val="single" w:sz="4" w:space="0" w:color="auto"/>
              <w:right w:val="single" w:sz="4" w:space="0" w:color="auto"/>
            </w:tcBorders>
            <w:shd w:val="clear" w:color="auto" w:fill="auto"/>
            <w:noWrap/>
            <w:vAlign w:val="bottom"/>
            <w:hideMark/>
          </w:tcPr>
          <w:p w14:paraId="646A172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BDB151D"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18C3746"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2B317CD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8EA95C" w14:textId="77777777" w:rsidR="00462618" w:rsidRPr="004A7B13" w:rsidRDefault="00462618" w:rsidP="00462618">
            <w:pPr>
              <w:spacing w:line="240" w:lineRule="auto"/>
              <w:ind w:firstLine="0"/>
              <w:jc w:val="center"/>
              <w:rPr>
                <w:sz w:val="16"/>
                <w:szCs w:val="16"/>
              </w:rPr>
            </w:pPr>
            <w:r w:rsidRPr="004A7B13">
              <w:rPr>
                <w:sz w:val="16"/>
                <w:szCs w:val="16"/>
              </w:rPr>
              <w:t>03 5 01 79123</w:t>
            </w:r>
          </w:p>
        </w:tc>
        <w:tc>
          <w:tcPr>
            <w:tcW w:w="992" w:type="dxa"/>
            <w:tcBorders>
              <w:top w:val="nil"/>
              <w:left w:val="nil"/>
              <w:bottom w:val="single" w:sz="4" w:space="0" w:color="auto"/>
              <w:right w:val="single" w:sz="4" w:space="0" w:color="auto"/>
            </w:tcBorders>
            <w:shd w:val="clear" w:color="auto" w:fill="auto"/>
            <w:noWrap/>
            <w:vAlign w:val="bottom"/>
            <w:hideMark/>
          </w:tcPr>
          <w:p w14:paraId="1003E7D2"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00E11C04" w14:textId="77777777" w:rsidR="00462618" w:rsidRPr="004A7B13" w:rsidRDefault="00462618" w:rsidP="00462618">
            <w:pPr>
              <w:spacing w:line="240" w:lineRule="auto"/>
              <w:ind w:firstLine="0"/>
              <w:jc w:val="center"/>
              <w:rPr>
                <w:sz w:val="16"/>
                <w:szCs w:val="16"/>
              </w:rPr>
            </w:pPr>
            <w:r w:rsidRPr="004A7B13">
              <w:rPr>
                <w:sz w:val="16"/>
                <w:szCs w:val="16"/>
              </w:rPr>
              <w:t>114 733,3</w:t>
            </w:r>
          </w:p>
        </w:tc>
        <w:tc>
          <w:tcPr>
            <w:tcW w:w="1245" w:type="dxa"/>
            <w:tcBorders>
              <w:top w:val="nil"/>
              <w:left w:val="nil"/>
              <w:bottom w:val="single" w:sz="4" w:space="0" w:color="auto"/>
              <w:right w:val="single" w:sz="4" w:space="0" w:color="auto"/>
            </w:tcBorders>
            <w:shd w:val="clear" w:color="auto" w:fill="auto"/>
            <w:noWrap/>
            <w:vAlign w:val="bottom"/>
            <w:hideMark/>
          </w:tcPr>
          <w:p w14:paraId="56FC65D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077934A"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C5C717"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547370C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BB98D2D" w14:textId="77777777" w:rsidR="00462618" w:rsidRPr="004A7B13" w:rsidRDefault="00462618" w:rsidP="00462618">
            <w:pPr>
              <w:spacing w:line="240" w:lineRule="auto"/>
              <w:ind w:firstLine="0"/>
              <w:jc w:val="center"/>
              <w:rPr>
                <w:sz w:val="16"/>
                <w:szCs w:val="16"/>
              </w:rPr>
            </w:pPr>
            <w:r w:rsidRPr="004A7B13">
              <w:rPr>
                <w:sz w:val="16"/>
                <w:szCs w:val="16"/>
              </w:rPr>
              <w:t>03 5 01 79123</w:t>
            </w:r>
          </w:p>
        </w:tc>
        <w:tc>
          <w:tcPr>
            <w:tcW w:w="992" w:type="dxa"/>
            <w:tcBorders>
              <w:top w:val="nil"/>
              <w:left w:val="nil"/>
              <w:bottom w:val="single" w:sz="4" w:space="0" w:color="auto"/>
              <w:right w:val="single" w:sz="4" w:space="0" w:color="auto"/>
            </w:tcBorders>
            <w:shd w:val="clear" w:color="auto" w:fill="auto"/>
            <w:noWrap/>
            <w:vAlign w:val="bottom"/>
            <w:hideMark/>
          </w:tcPr>
          <w:p w14:paraId="4869FB39"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24D7878F" w14:textId="77777777" w:rsidR="00462618" w:rsidRPr="004A7B13" w:rsidRDefault="00462618" w:rsidP="00462618">
            <w:pPr>
              <w:spacing w:line="240" w:lineRule="auto"/>
              <w:ind w:firstLine="0"/>
              <w:jc w:val="center"/>
              <w:rPr>
                <w:sz w:val="16"/>
                <w:szCs w:val="16"/>
              </w:rPr>
            </w:pPr>
            <w:r w:rsidRPr="004A7B13">
              <w:rPr>
                <w:sz w:val="16"/>
                <w:szCs w:val="16"/>
              </w:rPr>
              <w:t>114 733,3</w:t>
            </w:r>
          </w:p>
        </w:tc>
        <w:tc>
          <w:tcPr>
            <w:tcW w:w="1245" w:type="dxa"/>
            <w:tcBorders>
              <w:top w:val="nil"/>
              <w:left w:val="nil"/>
              <w:bottom w:val="single" w:sz="4" w:space="0" w:color="auto"/>
              <w:right w:val="single" w:sz="4" w:space="0" w:color="auto"/>
            </w:tcBorders>
            <w:shd w:val="clear" w:color="auto" w:fill="auto"/>
            <w:noWrap/>
            <w:vAlign w:val="bottom"/>
            <w:hideMark/>
          </w:tcPr>
          <w:p w14:paraId="7B78483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B5741F" w14:textId="77777777" w:rsidTr="00F926C1">
        <w:trPr>
          <w:trHeight w:val="111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65A5CF8" w14:textId="77777777" w:rsidR="00462618" w:rsidRPr="004A7B13" w:rsidRDefault="00462618" w:rsidP="00462618">
            <w:pPr>
              <w:spacing w:line="240" w:lineRule="auto"/>
              <w:ind w:firstLine="0"/>
              <w:rPr>
                <w:sz w:val="16"/>
                <w:szCs w:val="16"/>
              </w:rPr>
            </w:pPr>
            <w:r w:rsidRPr="004A7B13">
              <w:rPr>
                <w:sz w:val="16"/>
                <w:szCs w:val="16"/>
              </w:rPr>
              <w:t>Основное мероприятие "Мероприятия по сносу и ликвидации непригодных и аварийных жилых домов (жилых помещений), рекультивации и благоустройству территорий"</w:t>
            </w:r>
          </w:p>
        </w:tc>
        <w:tc>
          <w:tcPr>
            <w:tcW w:w="992" w:type="dxa"/>
            <w:tcBorders>
              <w:top w:val="nil"/>
              <w:left w:val="nil"/>
              <w:bottom w:val="single" w:sz="4" w:space="0" w:color="auto"/>
              <w:right w:val="single" w:sz="4" w:space="0" w:color="auto"/>
            </w:tcBorders>
            <w:shd w:val="clear" w:color="auto" w:fill="auto"/>
            <w:vAlign w:val="bottom"/>
            <w:hideMark/>
          </w:tcPr>
          <w:p w14:paraId="23AD5CD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CCEF679" w14:textId="77777777" w:rsidR="00462618" w:rsidRPr="004A7B13" w:rsidRDefault="00462618" w:rsidP="00462618">
            <w:pPr>
              <w:spacing w:line="240" w:lineRule="auto"/>
              <w:ind w:firstLine="0"/>
              <w:jc w:val="left"/>
              <w:rPr>
                <w:sz w:val="16"/>
                <w:szCs w:val="16"/>
              </w:rPr>
            </w:pPr>
            <w:r w:rsidRPr="004A7B13">
              <w:rPr>
                <w:sz w:val="16"/>
                <w:szCs w:val="16"/>
              </w:rPr>
              <w:t xml:space="preserve">       03 5 02</w:t>
            </w:r>
          </w:p>
        </w:tc>
        <w:tc>
          <w:tcPr>
            <w:tcW w:w="992" w:type="dxa"/>
            <w:tcBorders>
              <w:top w:val="nil"/>
              <w:left w:val="nil"/>
              <w:bottom w:val="single" w:sz="4" w:space="0" w:color="auto"/>
              <w:right w:val="single" w:sz="4" w:space="0" w:color="auto"/>
            </w:tcBorders>
            <w:shd w:val="clear" w:color="auto" w:fill="auto"/>
            <w:noWrap/>
            <w:vAlign w:val="bottom"/>
            <w:hideMark/>
          </w:tcPr>
          <w:p w14:paraId="3AD2686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FC3F90" w14:textId="77777777" w:rsidR="00462618" w:rsidRPr="004A7B13" w:rsidRDefault="00462618" w:rsidP="00462618">
            <w:pPr>
              <w:spacing w:line="240" w:lineRule="auto"/>
              <w:ind w:firstLine="0"/>
              <w:jc w:val="center"/>
              <w:rPr>
                <w:sz w:val="16"/>
                <w:szCs w:val="16"/>
              </w:rPr>
            </w:pPr>
            <w:r w:rsidRPr="004A7B13">
              <w:rPr>
                <w:sz w:val="16"/>
                <w:szCs w:val="16"/>
              </w:rPr>
              <w:t>3 036,6</w:t>
            </w:r>
          </w:p>
        </w:tc>
        <w:tc>
          <w:tcPr>
            <w:tcW w:w="1245" w:type="dxa"/>
            <w:tcBorders>
              <w:top w:val="nil"/>
              <w:left w:val="nil"/>
              <w:bottom w:val="single" w:sz="4" w:space="0" w:color="auto"/>
              <w:right w:val="single" w:sz="4" w:space="0" w:color="auto"/>
            </w:tcBorders>
            <w:shd w:val="clear" w:color="auto" w:fill="auto"/>
            <w:noWrap/>
            <w:vAlign w:val="bottom"/>
            <w:hideMark/>
          </w:tcPr>
          <w:p w14:paraId="4C1F52B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9638FB5" w14:textId="77777777" w:rsidTr="00F926C1">
        <w:trPr>
          <w:trHeight w:val="4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34BF34" w14:textId="77777777" w:rsidR="00462618" w:rsidRPr="004A7B13" w:rsidRDefault="00462618" w:rsidP="00462618">
            <w:pPr>
              <w:spacing w:line="240" w:lineRule="auto"/>
              <w:ind w:firstLine="0"/>
              <w:rPr>
                <w:sz w:val="16"/>
                <w:szCs w:val="16"/>
              </w:rPr>
            </w:pPr>
            <w:r w:rsidRPr="004A7B13">
              <w:rPr>
                <w:sz w:val="16"/>
                <w:szCs w:val="16"/>
              </w:rPr>
              <w:t>Мероприятия по сносу аварийного и ветхого жилья</w:t>
            </w:r>
          </w:p>
        </w:tc>
        <w:tc>
          <w:tcPr>
            <w:tcW w:w="992" w:type="dxa"/>
            <w:tcBorders>
              <w:top w:val="nil"/>
              <w:left w:val="nil"/>
              <w:bottom w:val="single" w:sz="4" w:space="0" w:color="auto"/>
              <w:right w:val="single" w:sz="4" w:space="0" w:color="auto"/>
            </w:tcBorders>
            <w:shd w:val="clear" w:color="auto" w:fill="auto"/>
            <w:vAlign w:val="bottom"/>
            <w:hideMark/>
          </w:tcPr>
          <w:p w14:paraId="4697DD9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1DEB49" w14:textId="77777777" w:rsidR="00462618" w:rsidRPr="004A7B13" w:rsidRDefault="00462618" w:rsidP="00462618">
            <w:pPr>
              <w:spacing w:line="240" w:lineRule="auto"/>
              <w:ind w:firstLine="0"/>
              <w:jc w:val="center"/>
              <w:rPr>
                <w:sz w:val="16"/>
                <w:szCs w:val="16"/>
              </w:rPr>
            </w:pPr>
            <w:r w:rsidRPr="004A7B13">
              <w:rPr>
                <w:sz w:val="16"/>
                <w:szCs w:val="16"/>
              </w:rPr>
              <w:t>03 5 02 35003</w:t>
            </w:r>
          </w:p>
        </w:tc>
        <w:tc>
          <w:tcPr>
            <w:tcW w:w="992" w:type="dxa"/>
            <w:tcBorders>
              <w:top w:val="nil"/>
              <w:left w:val="nil"/>
              <w:bottom w:val="single" w:sz="4" w:space="0" w:color="auto"/>
              <w:right w:val="single" w:sz="4" w:space="0" w:color="auto"/>
            </w:tcBorders>
            <w:shd w:val="clear" w:color="auto" w:fill="auto"/>
            <w:noWrap/>
            <w:vAlign w:val="bottom"/>
            <w:hideMark/>
          </w:tcPr>
          <w:p w14:paraId="55D8372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C8684C" w14:textId="77777777" w:rsidR="00462618" w:rsidRPr="004A7B13" w:rsidRDefault="00462618" w:rsidP="00462618">
            <w:pPr>
              <w:spacing w:line="240" w:lineRule="auto"/>
              <w:ind w:firstLine="0"/>
              <w:jc w:val="center"/>
              <w:rPr>
                <w:sz w:val="16"/>
                <w:szCs w:val="16"/>
              </w:rPr>
            </w:pPr>
            <w:r w:rsidRPr="004A7B13">
              <w:rPr>
                <w:sz w:val="16"/>
                <w:szCs w:val="16"/>
              </w:rPr>
              <w:t>3 036,6</w:t>
            </w:r>
          </w:p>
        </w:tc>
        <w:tc>
          <w:tcPr>
            <w:tcW w:w="1245" w:type="dxa"/>
            <w:tcBorders>
              <w:top w:val="nil"/>
              <w:left w:val="nil"/>
              <w:bottom w:val="single" w:sz="4" w:space="0" w:color="auto"/>
              <w:right w:val="single" w:sz="4" w:space="0" w:color="auto"/>
            </w:tcBorders>
            <w:shd w:val="clear" w:color="auto" w:fill="auto"/>
            <w:noWrap/>
            <w:vAlign w:val="bottom"/>
            <w:hideMark/>
          </w:tcPr>
          <w:p w14:paraId="3D560DF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E7F118"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8CE2B3"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6E1E5F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33FEECC" w14:textId="77777777" w:rsidR="00462618" w:rsidRPr="004A7B13" w:rsidRDefault="00462618" w:rsidP="00462618">
            <w:pPr>
              <w:spacing w:line="240" w:lineRule="auto"/>
              <w:ind w:firstLine="0"/>
              <w:jc w:val="center"/>
              <w:rPr>
                <w:sz w:val="16"/>
                <w:szCs w:val="16"/>
              </w:rPr>
            </w:pPr>
            <w:r w:rsidRPr="004A7B13">
              <w:rPr>
                <w:sz w:val="16"/>
                <w:szCs w:val="16"/>
              </w:rPr>
              <w:t>03 5 02 35003</w:t>
            </w:r>
          </w:p>
        </w:tc>
        <w:tc>
          <w:tcPr>
            <w:tcW w:w="992" w:type="dxa"/>
            <w:tcBorders>
              <w:top w:val="nil"/>
              <w:left w:val="nil"/>
              <w:bottom w:val="single" w:sz="4" w:space="0" w:color="auto"/>
              <w:right w:val="single" w:sz="4" w:space="0" w:color="auto"/>
            </w:tcBorders>
            <w:shd w:val="clear" w:color="auto" w:fill="auto"/>
            <w:noWrap/>
            <w:vAlign w:val="bottom"/>
            <w:hideMark/>
          </w:tcPr>
          <w:p w14:paraId="76B8FF8B"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2306604" w14:textId="77777777" w:rsidR="00462618" w:rsidRPr="004A7B13" w:rsidRDefault="00462618" w:rsidP="00462618">
            <w:pPr>
              <w:spacing w:line="240" w:lineRule="auto"/>
              <w:ind w:firstLine="0"/>
              <w:jc w:val="center"/>
              <w:rPr>
                <w:sz w:val="16"/>
                <w:szCs w:val="16"/>
              </w:rPr>
            </w:pPr>
            <w:r w:rsidRPr="004A7B13">
              <w:rPr>
                <w:sz w:val="16"/>
                <w:szCs w:val="16"/>
              </w:rPr>
              <w:t>1 836,6</w:t>
            </w:r>
          </w:p>
        </w:tc>
        <w:tc>
          <w:tcPr>
            <w:tcW w:w="1245" w:type="dxa"/>
            <w:tcBorders>
              <w:top w:val="nil"/>
              <w:left w:val="nil"/>
              <w:bottom w:val="single" w:sz="4" w:space="0" w:color="auto"/>
              <w:right w:val="single" w:sz="4" w:space="0" w:color="auto"/>
            </w:tcBorders>
            <w:shd w:val="clear" w:color="auto" w:fill="auto"/>
            <w:noWrap/>
            <w:vAlign w:val="bottom"/>
            <w:hideMark/>
          </w:tcPr>
          <w:p w14:paraId="05C67E4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9FAECFA" w14:textId="77777777" w:rsidTr="00F926C1">
        <w:trPr>
          <w:trHeight w:val="6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F18E423"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8F4D1F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327632C" w14:textId="77777777" w:rsidR="00462618" w:rsidRPr="004A7B13" w:rsidRDefault="00462618" w:rsidP="00462618">
            <w:pPr>
              <w:spacing w:line="240" w:lineRule="auto"/>
              <w:ind w:firstLine="0"/>
              <w:jc w:val="center"/>
              <w:rPr>
                <w:sz w:val="16"/>
                <w:szCs w:val="16"/>
              </w:rPr>
            </w:pPr>
            <w:r w:rsidRPr="004A7B13">
              <w:rPr>
                <w:sz w:val="16"/>
                <w:szCs w:val="16"/>
              </w:rPr>
              <w:t>03 5 02 35003</w:t>
            </w:r>
          </w:p>
        </w:tc>
        <w:tc>
          <w:tcPr>
            <w:tcW w:w="992" w:type="dxa"/>
            <w:tcBorders>
              <w:top w:val="nil"/>
              <w:left w:val="nil"/>
              <w:bottom w:val="single" w:sz="4" w:space="0" w:color="auto"/>
              <w:right w:val="single" w:sz="4" w:space="0" w:color="auto"/>
            </w:tcBorders>
            <w:shd w:val="clear" w:color="auto" w:fill="auto"/>
            <w:noWrap/>
            <w:vAlign w:val="bottom"/>
            <w:hideMark/>
          </w:tcPr>
          <w:p w14:paraId="1914472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9FB9265" w14:textId="77777777" w:rsidR="00462618" w:rsidRPr="004A7B13" w:rsidRDefault="00462618" w:rsidP="00462618">
            <w:pPr>
              <w:spacing w:line="240" w:lineRule="auto"/>
              <w:ind w:firstLine="0"/>
              <w:jc w:val="center"/>
              <w:rPr>
                <w:sz w:val="16"/>
                <w:szCs w:val="16"/>
              </w:rPr>
            </w:pPr>
            <w:r w:rsidRPr="004A7B13">
              <w:rPr>
                <w:sz w:val="16"/>
                <w:szCs w:val="16"/>
              </w:rPr>
              <w:t>1 836,6</w:t>
            </w:r>
          </w:p>
        </w:tc>
        <w:tc>
          <w:tcPr>
            <w:tcW w:w="1245" w:type="dxa"/>
            <w:tcBorders>
              <w:top w:val="nil"/>
              <w:left w:val="nil"/>
              <w:bottom w:val="single" w:sz="4" w:space="0" w:color="auto"/>
              <w:right w:val="single" w:sz="4" w:space="0" w:color="auto"/>
            </w:tcBorders>
            <w:shd w:val="clear" w:color="auto" w:fill="auto"/>
            <w:noWrap/>
            <w:vAlign w:val="bottom"/>
            <w:hideMark/>
          </w:tcPr>
          <w:p w14:paraId="032BFFA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0C546D5"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6207B8"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5DCEE09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48B6E14" w14:textId="77777777" w:rsidR="00462618" w:rsidRPr="004A7B13" w:rsidRDefault="00462618" w:rsidP="00462618">
            <w:pPr>
              <w:spacing w:line="240" w:lineRule="auto"/>
              <w:ind w:firstLine="0"/>
              <w:jc w:val="center"/>
              <w:rPr>
                <w:sz w:val="16"/>
                <w:szCs w:val="16"/>
              </w:rPr>
            </w:pPr>
            <w:r w:rsidRPr="004A7B13">
              <w:rPr>
                <w:sz w:val="16"/>
                <w:szCs w:val="16"/>
              </w:rPr>
              <w:t>03 5 02 35003</w:t>
            </w:r>
          </w:p>
        </w:tc>
        <w:tc>
          <w:tcPr>
            <w:tcW w:w="992" w:type="dxa"/>
            <w:tcBorders>
              <w:top w:val="nil"/>
              <w:left w:val="nil"/>
              <w:bottom w:val="single" w:sz="4" w:space="0" w:color="auto"/>
              <w:right w:val="single" w:sz="4" w:space="0" w:color="auto"/>
            </w:tcBorders>
            <w:shd w:val="clear" w:color="auto" w:fill="auto"/>
            <w:noWrap/>
            <w:vAlign w:val="bottom"/>
            <w:hideMark/>
          </w:tcPr>
          <w:p w14:paraId="540AD1F3"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3E254B91" w14:textId="77777777" w:rsidR="00462618" w:rsidRPr="004A7B13" w:rsidRDefault="00462618" w:rsidP="00462618">
            <w:pPr>
              <w:spacing w:line="240" w:lineRule="auto"/>
              <w:ind w:firstLine="0"/>
              <w:jc w:val="center"/>
              <w:rPr>
                <w:sz w:val="16"/>
                <w:szCs w:val="16"/>
              </w:rPr>
            </w:pPr>
            <w:r w:rsidRPr="004A7B13">
              <w:rPr>
                <w:sz w:val="16"/>
                <w:szCs w:val="16"/>
              </w:rPr>
              <w:t>1 200,0</w:t>
            </w:r>
          </w:p>
        </w:tc>
        <w:tc>
          <w:tcPr>
            <w:tcW w:w="1245" w:type="dxa"/>
            <w:tcBorders>
              <w:top w:val="nil"/>
              <w:left w:val="nil"/>
              <w:bottom w:val="single" w:sz="4" w:space="0" w:color="auto"/>
              <w:right w:val="single" w:sz="4" w:space="0" w:color="auto"/>
            </w:tcBorders>
            <w:shd w:val="clear" w:color="auto" w:fill="auto"/>
            <w:noWrap/>
            <w:vAlign w:val="bottom"/>
            <w:hideMark/>
          </w:tcPr>
          <w:p w14:paraId="37D0CFE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9C6459"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B3B38C4"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79FD737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B42B7C1" w14:textId="77777777" w:rsidR="00462618" w:rsidRPr="004A7B13" w:rsidRDefault="00462618" w:rsidP="00462618">
            <w:pPr>
              <w:spacing w:line="240" w:lineRule="auto"/>
              <w:ind w:firstLine="0"/>
              <w:jc w:val="center"/>
              <w:rPr>
                <w:sz w:val="16"/>
                <w:szCs w:val="16"/>
              </w:rPr>
            </w:pPr>
            <w:r w:rsidRPr="004A7B13">
              <w:rPr>
                <w:sz w:val="16"/>
                <w:szCs w:val="16"/>
              </w:rPr>
              <w:t>03 5 02 35003</w:t>
            </w:r>
          </w:p>
        </w:tc>
        <w:tc>
          <w:tcPr>
            <w:tcW w:w="992" w:type="dxa"/>
            <w:tcBorders>
              <w:top w:val="nil"/>
              <w:left w:val="nil"/>
              <w:bottom w:val="single" w:sz="4" w:space="0" w:color="auto"/>
              <w:right w:val="single" w:sz="4" w:space="0" w:color="auto"/>
            </w:tcBorders>
            <w:shd w:val="clear" w:color="auto" w:fill="auto"/>
            <w:noWrap/>
            <w:vAlign w:val="bottom"/>
            <w:hideMark/>
          </w:tcPr>
          <w:p w14:paraId="19902AC7"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4AC5C898" w14:textId="77777777" w:rsidR="00462618" w:rsidRPr="004A7B13" w:rsidRDefault="00462618" w:rsidP="00462618">
            <w:pPr>
              <w:spacing w:line="240" w:lineRule="auto"/>
              <w:ind w:firstLine="0"/>
              <w:jc w:val="center"/>
              <w:rPr>
                <w:sz w:val="16"/>
                <w:szCs w:val="16"/>
              </w:rPr>
            </w:pPr>
            <w:r w:rsidRPr="004A7B13">
              <w:rPr>
                <w:sz w:val="16"/>
                <w:szCs w:val="16"/>
              </w:rPr>
              <w:t>1 200,0</w:t>
            </w:r>
          </w:p>
        </w:tc>
        <w:tc>
          <w:tcPr>
            <w:tcW w:w="1245" w:type="dxa"/>
            <w:tcBorders>
              <w:top w:val="nil"/>
              <w:left w:val="nil"/>
              <w:bottom w:val="single" w:sz="4" w:space="0" w:color="auto"/>
              <w:right w:val="single" w:sz="4" w:space="0" w:color="auto"/>
            </w:tcBorders>
            <w:shd w:val="clear" w:color="auto" w:fill="auto"/>
            <w:noWrap/>
            <w:vAlign w:val="bottom"/>
            <w:hideMark/>
          </w:tcPr>
          <w:p w14:paraId="20AD40D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FF6A118" w14:textId="77777777" w:rsidTr="00F926C1">
        <w:trPr>
          <w:trHeight w:val="56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7C27CAD" w14:textId="77777777" w:rsidR="00462618" w:rsidRPr="004A7B13" w:rsidRDefault="00462618" w:rsidP="00462618">
            <w:pPr>
              <w:spacing w:line="240" w:lineRule="auto"/>
              <w:ind w:firstLine="0"/>
              <w:rPr>
                <w:i/>
                <w:iCs/>
                <w:sz w:val="16"/>
                <w:szCs w:val="16"/>
              </w:rPr>
            </w:pPr>
            <w:r w:rsidRPr="004A7B13">
              <w:rPr>
                <w:i/>
                <w:iCs/>
                <w:sz w:val="16"/>
                <w:szCs w:val="16"/>
              </w:rPr>
              <w:t>Подпрограмма "Территориальное планирование и обеспечение градостроительной деятельности"</w:t>
            </w:r>
          </w:p>
        </w:tc>
        <w:tc>
          <w:tcPr>
            <w:tcW w:w="992" w:type="dxa"/>
            <w:tcBorders>
              <w:top w:val="nil"/>
              <w:left w:val="nil"/>
              <w:bottom w:val="single" w:sz="4" w:space="0" w:color="auto"/>
              <w:right w:val="single" w:sz="4" w:space="0" w:color="auto"/>
            </w:tcBorders>
            <w:shd w:val="clear" w:color="auto" w:fill="auto"/>
            <w:vAlign w:val="bottom"/>
            <w:hideMark/>
          </w:tcPr>
          <w:p w14:paraId="5B35EA96"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E75725B"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03 6 </w:t>
            </w:r>
          </w:p>
        </w:tc>
        <w:tc>
          <w:tcPr>
            <w:tcW w:w="992" w:type="dxa"/>
            <w:tcBorders>
              <w:top w:val="nil"/>
              <w:left w:val="nil"/>
              <w:bottom w:val="single" w:sz="4" w:space="0" w:color="auto"/>
              <w:right w:val="single" w:sz="4" w:space="0" w:color="auto"/>
            </w:tcBorders>
            <w:shd w:val="clear" w:color="auto" w:fill="auto"/>
            <w:noWrap/>
            <w:vAlign w:val="bottom"/>
            <w:hideMark/>
          </w:tcPr>
          <w:p w14:paraId="3AB0DC2F"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FBC9B9" w14:textId="77777777" w:rsidR="00462618" w:rsidRPr="004A7B13" w:rsidRDefault="00462618" w:rsidP="00462618">
            <w:pPr>
              <w:spacing w:line="240" w:lineRule="auto"/>
              <w:ind w:firstLine="0"/>
              <w:jc w:val="center"/>
              <w:rPr>
                <w:i/>
                <w:iCs/>
                <w:sz w:val="16"/>
                <w:szCs w:val="16"/>
              </w:rPr>
            </w:pPr>
            <w:r w:rsidRPr="004A7B13">
              <w:rPr>
                <w:i/>
                <w:iCs/>
                <w:sz w:val="16"/>
                <w:szCs w:val="16"/>
              </w:rPr>
              <w:t>8 370,8</w:t>
            </w:r>
          </w:p>
        </w:tc>
        <w:tc>
          <w:tcPr>
            <w:tcW w:w="1245" w:type="dxa"/>
            <w:tcBorders>
              <w:top w:val="nil"/>
              <w:left w:val="nil"/>
              <w:bottom w:val="single" w:sz="4" w:space="0" w:color="auto"/>
              <w:right w:val="single" w:sz="4" w:space="0" w:color="auto"/>
            </w:tcBorders>
            <w:shd w:val="clear" w:color="auto" w:fill="auto"/>
            <w:noWrap/>
            <w:vAlign w:val="bottom"/>
            <w:hideMark/>
          </w:tcPr>
          <w:p w14:paraId="2F767F19"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35B095B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38F0CB4" w14:textId="77777777" w:rsidR="00462618" w:rsidRPr="004A7B13" w:rsidRDefault="00462618" w:rsidP="00462618">
            <w:pPr>
              <w:spacing w:line="240" w:lineRule="auto"/>
              <w:ind w:firstLine="0"/>
              <w:rPr>
                <w:sz w:val="16"/>
                <w:szCs w:val="16"/>
              </w:rPr>
            </w:pPr>
            <w:r w:rsidRPr="004A7B13">
              <w:rPr>
                <w:sz w:val="16"/>
                <w:szCs w:val="16"/>
              </w:rPr>
              <w:t>Основное мероприятие "Разработка документов территориального планирования"</w:t>
            </w:r>
          </w:p>
        </w:tc>
        <w:tc>
          <w:tcPr>
            <w:tcW w:w="992" w:type="dxa"/>
            <w:tcBorders>
              <w:top w:val="nil"/>
              <w:left w:val="nil"/>
              <w:bottom w:val="single" w:sz="4" w:space="0" w:color="auto"/>
              <w:right w:val="single" w:sz="4" w:space="0" w:color="auto"/>
            </w:tcBorders>
            <w:shd w:val="clear" w:color="auto" w:fill="auto"/>
            <w:vAlign w:val="bottom"/>
            <w:hideMark/>
          </w:tcPr>
          <w:p w14:paraId="01E7405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F9B1E9F" w14:textId="77777777" w:rsidR="00462618" w:rsidRPr="004A7B13" w:rsidRDefault="00462618" w:rsidP="00462618">
            <w:pPr>
              <w:spacing w:line="240" w:lineRule="auto"/>
              <w:ind w:firstLine="0"/>
              <w:jc w:val="left"/>
              <w:rPr>
                <w:sz w:val="16"/>
                <w:szCs w:val="16"/>
              </w:rPr>
            </w:pPr>
            <w:r w:rsidRPr="004A7B13">
              <w:rPr>
                <w:sz w:val="16"/>
                <w:szCs w:val="16"/>
              </w:rPr>
              <w:t xml:space="preserve">       03 6 01 </w:t>
            </w:r>
          </w:p>
        </w:tc>
        <w:tc>
          <w:tcPr>
            <w:tcW w:w="992" w:type="dxa"/>
            <w:tcBorders>
              <w:top w:val="nil"/>
              <w:left w:val="nil"/>
              <w:bottom w:val="single" w:sz="4" w:space="0" w:color="auto"/>
              <w:right w:val="single" w:sz="4" w:space="0" w:color="auto"/>
            </w:tcBorders>
            <w:shd w:val="clear" w:color="auto" w:fill="auto"/>
            <w:noWrap/>
            <w:vAlign w:val="bottom"/>
            <w:hideMark/>
          </w:tcPr>
          <w:p w14:paraId="1CF2804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E2FC4FD" w14:textId="77777777" w:rsidR="00462618" w:rsidRPr="004A7B13" w:rsidRDefault="00462618" w:rsidP="00462618">
            <w:pPr>
              <w:spacing w:line="240" w:lineRule="auto"/>
              <w:ind w:firstLine="0"/>
              <w:jc w:val="center"/>
              <w:rPr>
                <w:sz w:val="16"/>
                <w:szCs w:val="16"/>
              </w:rPr>
            </w:pPr>
            <w:r w:rsidRPr="004A7B13">
              <w:rPr>
                <w:sz w:val="16"/>
                <w:szCs w:val="16"/>
              </w:rPr>
              <w:t>395,8</w:t>
            </w:r>
          </w:p>
        </w:tc>
        <w:tc>
          <w:tcPr>
            <w:tcW w:w="1245" w:type="dxa"/>
            <w:tcBorders>
              <w:top w:val="nil"/>
              <w:left w:val="nil"/>
              <w:bottom w:val="single" w:sz="4" w:space="0" w:color="auto"/>
              <w:right w:val="single" w:sz="4" w:space="0" w:color="auto"/>
            </w:tcBorders>
            <w:shd w:val="clear" w:color="auto" w:fill="auto"/>
            <w:noWrap/>
            <w:vAlign w:val="bottom"/>
            <w:hideMark/>
          </w:tcPr>
          <w:p w14:paraId="29A4E34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68390D5" w14:textId="77777777" w:rsidTr="00F926C1">
        <w:trPr>
          <w:trHeight w:val="6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26CE679" w14:textId="77777777" w:rsidR="00462618" w:rsidRPr="004A7B13" w:rsidRDefault="00462618" w:rsidP="00462618">
            <w:pPr>
              <w:spacing w:line="240" w:lineRule="auto"/>
              <w:ind w:firstLine="0"/>
              <w:rPr>
                <w:sz w:val="16"/>
                <w:szCs w:val="16"/>
              </w:rPr>
            </w:pPr>
            <w:r w:rsidRPr="004A7B13">
              <w:rPr>
                <w:sz w:val="16"/>
                <w:szCs w:val="16"/>
              </w:rPr>
              <w:t>Проведение комплекса  мероприятий по разработке документов территориального планирования</w:t>
            </w:r>
          </w:p>
        </w:tc>
        <w:tc>
          <w:tcPr>
            <w:tcW w:w="992" w:type="dxa"/>
            <w:tcBorders>
              <w:top w:val="nil"/>
              <w:left w:val="nil"/>
              <w:bottom w:val="single" w:sz="4" w:space="0" w:color="auto"/>
              <w:right w:val="single" w:sz="4" w:space="0" w:color="auto"/>
            </w:tcBorders>
            <w:shd w:val="clear" w:color="auto" w:fill="auto"/>
            <w:vAlign w:val="bottom"/>
            <w:hideMark/>
          </w:tcPr>
          <w:p w14:paraId="36D28AF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62B26B6" w14:textId="77777777" w:rsidR="00462618" w:rsidRPr="004A7B13" w:rsidRDefault="00462618" w:rsidP="00462618">
            <w:pPr>
              <w:spacing w:line="240" w:lineRule="auto"/>
              <w:ind w:firstLine="0"/>
              <w:jc w:val="center"/>
              <w:rPr>
                <w:sz w:val="16"/>
                <w:szCs w:val="16"/>
              </w:rPr>
            </w:pPr>
            <w:r w:rsidRPr="004A7B13">
              <w:rPr>
                <w:sz w:val="16"/>
                <w:szCs w:val="16"/>
              </w:rPr>
              <w:t>03 6 01 79103</w:t>
            </w:r>
          </w:p>
        </w:tc>
        <w:tc>
          <w:tcPr>
            <w:tcW w:w="992" w:type="dxa"/>
            <w:tcBorders>
              <w:top w:val="nil"/>
              <w:left w:val="nil"/>
              <w:bottom w:val="single" w:sz="4" w:space="0" w:color="auto"/>
              <w:right w:val="single" w:sz="4" w:space="0" w:color="auto"/>
            </w:tcBorders>
            <w:shd w:val="clear" w:color="auto" w:fill="auto"/>
            <w:noWrap/>
            <w:vAlign w:val="bottom"/>
            <w:hideMark/>
          </w:tcPr>
          <w:p w14:paraId="0078F84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DA4FD4" w14:textId="77777777" w:rsidR="00462618" w:rsidRPr="004A7B13" w:rsidRDefault="00462618" w:rsidP="00462618">
            <w:pPr>
              <w:spacing w:line="240" w:lineRule="auto"/>
              <w:ind w:firstLine="0"/>
              <w:jc w:val="center"/>
              <w:rPr>
                <w:sz w:val="16"/>
                <w:szCs w:val="16"/>
              </w:rPr>
            </w:pPr>
            <w:r w:rsidRPr="004A7B13">
              <w:rPr>
                <w:sz w:val="16"/>
                <w:szCs w:val="16"/>
              </w:rPr>
              <w:t>395,8</w:t>
            </w:r>
          </w:p>
        </w:tc>
        <w:tc>
          <w:tcPr>
            <w:tcW w:w="1245" w:type="dxa"/>
            <w:tcBorders>
              <w:top w:val="nil"/>
              <w:left w:val="nil"/>
              <w:bottom w:val="single" w:sz="4" w:space="0" w:color="auto"/>
              <w:right w:val="single" w:sz="4" w:space="0" w:color="auto"/>
            </w:tcBorders>
            <w:shd w:val="clear" w:color="auto" w:fill="auto"/>
            <w:noWrap/>
            <w:vAlign w:val="bottom"/>
            <w:hideMark/>
          </w:tcPr>
          <w:p w14:paraId="4135582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8DEF0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580BD9"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CCB872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0DD996" w14:textId="77777777" w:rsidR="00462618" w:rsidRPr="004A7B13" w:rsidRDefault="00462618" w:rsidP="00462618">
            <w:pPr>
              <w:spacing w:line="240" w:lineRule="auto"/>
              <w:ind w:firstLine="0"/>
              <w:jc w:val="center"/>
              <w:rPr>
                <w:sz w:val="16"/>
                <w:szCs w:val="16"/>
              </w:rPr>
            </w:pPr>
            <w:r w:rsidRPr="004A7B13">
              <w:rPr>
                <w:sz w:val="16"/>
                <w:szCs w:val="16"/>
              </w:rPr>
              <w:t>03 6 01 79103</w:t>
            </w:r>
          </w:p>
        </w:tc>
        <w:tc>
          <w:tcPr>
            <w:tcW w:w="992" w:type="dxa"/>
            <w:tcBorders>
              <w:top w:val="nil"/>
              <w:left w:val="nil"/>
              <w:bottom w:val="single" w:sz="4" w:space="0" w:color="auto"/>
              <w:right w:val="single" w:sz="4" w:space="0" w:color="auto"/>
            </w:tcBorders>
            <w:shd w:val="clear" w:color="auto" w:fill="auto"/>
            <w:noWrap/>
            <w:vAlign w:val="bottom"/>
            <w:hideMark/>
          </w:tcPr>
          <w:p w14:paraId="59611C4B"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D874A0D" w14:textId="77777777" w:rsidR="00462618" w:rsidRPr="004A7B13" w:rsidRDefault="00462618" w:rsidP="00462618">
            <w:pPr>
              <w:spacing w:line="240" w:lineRule="auto"/>
              <w:ind w:firstLine="0"/>
              <w:jc w:val="center"/>
              <w:rPr>
                <w:sz w:val="16"/>
                <w:szCs w:val="16"/>
              </w:rPr>
            </w:pPr>
            <w:r w:rsidRPr="004A7B13">
              <w:rPr>
                <w:sz w:val="16"/>
                <w:szCs w:val="16"/>
              </w:rPr>
              <w:t>395,8</w:t>
            </w:r>
          </w:p>
        </w:tc>
        <w:tc>
          <w:tcPr>
            <w:tcW w:w="1245" w:type="dxa"/>
            <w:tcBorders>
              <w:top w:val="nil"/>
              <w:left w:val="nil"/>
              <w:bottom w:val="single" w:sz="4" w:space="0" w:color="auto"/>
              <w:right w:val="single" w:sz="4" w:space="0" w:color="auto"/>
            </w:tcBorders>
            <w:shd w:val="clear" w:color="auto" w:fill="auto"/>
            <w:noWrap/>
            <w:vAlign w:val="bottom"/>
            <w:hideMark/>
          </w:tcPr>
          <w:p w14:paraId="4A30C8A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FDD2DF" w14:textId="77777777" w:rsidTr="00F926C1">
        <w:trPr>
          <w:trHeight w:val="69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18BDC1"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C3494D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83FD6F2" w14:textId="77777777" w:rsidR="00462618" w:rsidRPr="004A7B13" w:rsidRDefault="00462618" w:rsidP="00462618">
            <w:pPr>
              <w:spacing w:line="240" w:lineRule="auto"/>
              <w:ind w:firstLine="0"/>
              <w:jc w:val="center"/>
              <w:rPr>
                <w:sz w:val="16"/>
                <w:szCs w:val="16"/>
              </w:rPr>
            </w:pPr>
            <w:r w:rsidRPr="004A7B13">
              <w:rPr>
                <w:sz w:val="16"/>
                <w:szCs w:val="16"/>
              </w:rPr>
              <w:t>03 6 01 79103</w:t>
            </w:r>
          </w:p>
        </w:tc>
        <w:tc>
          <w:tcPr>
            <w:tcW w:w="992" w:type="dxa"/>
            <w:tcBorders>
              <w:top w:val="nil"/>
              <w:left w:val="nil"/>
              <w:bottom w:val="single" w:sz="4" w:space="0" w:color="auto"/>
              <w:right w:val="single" w:sz="4" w:space="0" w:color="auto"/>
            </w:tcBorders>
            <w:shd w:val="clear" w:color="auto" w:fill="auto"/>
            <w:noWrap/>
            <w:vAlign w:val="bottom"/>
            <w:hideMark/>
          </w:tcPr>
          <w:p w14:paraId="7425FAF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01AF6DB" w14:textId="77777777" w:rsidR="00462618" w:rsidRPr="004A7B13" w:rsidRDefault="00462618" w:rsidP="00462618">
            <w:pPr>
              <w:spacing w:line="240" w:lineRule="auto"/>
              <w:ind w:firstLine="0"/>
              <w:jc w:val="center"/>
              <w:rPr>
                <w:sz w:val="16"/>
                <w:szCs w:val="16"/>
              </w:rPr>
            </w:pPr>
            <w:r w:rsidRPr="004A7B13">
              <w:rPr>
                <w:sz w:val="16"/>
                <w:szCs w:val="16"/>
              </w:rPr>
              <w:t>395,8</w:t>
            </w:r>
          </w:p>
        </w:tc>
        <w:tc>
          <w:tcPr>
            <w:tcW w:w="1245" w:type="dxa"/>
            <w:tcBorders>
              <w:top w:val="nil"/>
              <w:left w:val="nil"/>
              <w:bottom w:val="single" w:sz="4" w:space="0" w:color="auto"/>
              <w:right w:val="single" w:sz="4" w:space="0" w:color="auto"/>
            </w:tcBorders>
            <w:shd w:val="clear" w:color="auto" w:fill="auto"/>
            <w:noWrap/>
            <w:vAlign w:val="bottom"/>
            <w:hideMark/>
          </w:tcPr>
          <w:p w14:paraId="557D10E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F70EE06"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8F78E5" w14:textId="77777777" w:rsidR="00462618" w:rsidRPr="004A7B13" w:rsidRDefault="00462618" w:rsidP="00462618">
            <w:pPr>
              <w:spacing w:line="240" w:lineRule="auto"/>
              <w:ind w:firstLine="0"/>
              <w:rPr>
                <w:sz w:val="16"/>
                <w:szCs w:val="16"/>
              </w:rPr>
            </w:pPr>
            <w:r w:rsidRPr="004A7B13">
              <w:rPr>
                <w:sz w:val="16"/>
                <w:szCs w:val="16"/>
              </w:rPr>
              <w:t>Основное мероприятия "Кадастровые работы"</w:t>
            </w:r>
          </w:p>
        </w:tc>
        <w:tc>
          <w:tcPr>
            <w:tcW w:w="992" w:type="dxa"/>
            <w:tcBorders>
              <w:top w:val="nil"/>
              <w:left w:val="nil"/>
              <w:bottom w:val="single" w:sz="4" w:space="0" w:color="auto"/>
              <w:right w:val="single" w:sz="4" w:space="0" w:color="auto"/>
            </w:tcBorders>
            <w:shd w:val="clear" w:color="auto" w:fill="auto"/>
            <w:vAlign w:val="bottom"/>
            <w:hideMark/>
          </w:tcPr>
          <w:p w14:paraId="701DD8C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4117613" w14:textId="77777777" w:rsidR="00462618" w:rsidRPr="004A7B13" w:rsidRDefault="00462618" w:rsidP="00462618">
            <w:pPr>
              <w:spacing w:line="240" w:lineRule="auto"/>
              <w:ind w:firstLine="0"/>
              <w:jc w:val="left"/>
              <w:rPr>
                <w:sz w:val="16"/>
                <w:szCs w:val="16"/>
              </w:rPr>
            </w:pPr>
            <w:r w:rsidRPr="004A7B13">
              <w:rPr>
                <w:sz w:val="16"/>
                <w:szCs w:val="16"/>
              </w:rPr>
              <w:t xml:space="preserve">       03 6 02 </w:t>
            </w:r>
          </w:p>
        </w:tc>
        <w:tc>
          <w:tcPr>
            <w:tcW w:w="992" w:type="dxa"/>
            <w:tcBorders>
              <w:top w:val="nil"/>
              <w:left w:val="nil"/>
              <w:bottom w:val="single" w:sz="4" w:space="0" w:color="auto"/>
              <w:right w:val="single" w:sz="4" w:space="0" w:color="auto"/>
            </w:tcBorders>
            <w:shd w:val="clear" w:color="auto" w:fill="auto"/>
            <w:noWrap/>
            <w:vAlign w:val="bottom"/>
            <w:hideMark/>
          </w:tcPr>
          <w:p w14:paraId="6CEB8A7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2B2590" w14:textId="77777777" w:rsidR="00462618" w:rsidRPr="004A7B13" w:rsidRDefault="00462618" w:rsidP="00462618">
            <w:pPr>
              <w:spacing w:line="240" w:lineRule="auto"/>
              <w:ind w:firstLine="0"/>
              <w:jc w:val="center"/>
              <w:rPr>
                <w:sz w:val="16"/>
                <w:szCs w:val="16"/>
              </w:rPr>
            </w:pPr>
            <w:r w:rsidRPr="004A7B13">
              <w:rPr>
                <w:sz w:val="16"/>
                <w:szCs w:val="16"/>
              </w:rPr>
              <w:t>7 975,0</w:t>
            </w:r>
          </w:p>
        </w:tc>
        <w:tc>
          <w:tcPr>
            <w:tcW w:w="1245" w:type="dxa"/>
            <w:tcBorders>
              <w:top w:val="nil"/>
              <w:left w:val="nil"/>
              <w:bottom w:val="single" w:sz="4" w:space="0" w:color="auto"/>
              <w:right w:val="single" w:sz="4" w:space="0" w:color="auto"/>
            </w:tcBorders>
            <w:shd w:val="clear" w:color="auto" w:fill="auto"/>
            <w:noWrap/>
            <w:vAlign w:val="bottom"/>
            <w:hideMark/>
          </w:tcPr>
          <w:p w14:paraId="494CB96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6E36DC8"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68149A" w14:textId="77777777" w:rsidR="00462618" w:rsidRPr="004A7B13" w:rsidRDefault="00462618" w:rsidP="00462618">
            <w:pPr>
              <w:spacing w:line="240" w:lineRule="auto"/>
              <w:ind w:firstLine="0"/>
              <w:rPr>
                <w:sz w:val="16"/>
                <w:szCs w:val="16"/>
              </w:rPr>
            </w:pPr>
            <w:r w:rsidRPr="004A7B13">
              <w:rPr>
                <w:sz w:val="16"/>
                <w:szCs w:val="16"/>
              </w:rPr>
              <w:lastRenderedPageBreak/>
              <w:t>Проведение комплекса кадастровых работ</w:t>
            </w:r>
          </w:p>
        </w:tc>
        <w:tc>
          <w:tcPr>
            <w:tcW w:w="992" w:type="dxa"/>
            <w:tcBorders>
              <w:top w:val="nil"/>
              <w:left w:val="nil"/>
              <w:bottom w:val="single" w:sz="4" w:space="0" w:color="auto"/>
              <w:right w:val="single" w:sz="4" w:space="0" w:color="auto"/>
            </w:tcBorders>
            <w:shd w:val="clear" w:color="auto" w:fill="auto"/>
            <w:vAlign w:val="bottom"/>
            <w:hideMark/>
          </w:tcPr>
          <w:p w14:paraId="15EB292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9972C90" w14:textId="77777777" w:rsidR="00462618" w:rsidRPr="004A7B13" w:rsidRDefault="00462618" w:rsidP="00462618">
            <w:pPr>
              <w:spacing w:line="240" w:lineRule="auto"/>
              <w:ind w:firstLine="0"/>
              <w:jc w:val="center"/>
              <w:rPr>
                <w:sz w:val="16"/>
                <w:szCs w:val="16"/>
              </w:rPr>
            </w:pPr>
            <w:r w:rsidRPr="004A7B13">
              <w:rPr>
                <w:sz w:val="16"/>
                <w:szCs w:val="16"/>
              </w:rPr>
              <w:t>03 6 02 79104</w:t>
            </w:r>
          </w:p>
        </w:tc>
        <w:tc>
          <w:tcPr>
            <w:tcW w:w="992" w:type="dxa"/>
            <w:tcBorders>
              <w:top w:val="nil"/>
              <w:left w:val="nil"/>
              <w:bottom w:val="single" w:sz="4" w:space="0" w:color="auto"/>
              <w:right w:val="single" w:sz="4" w:space="0" w:color="auto"/>
            </w:tcBorders>
            <w:shd w:val="clear" w:color="auto" w:fill="auto"/>
            <w:noWrap/>
            <w:vAlign w:val="bottom"/>
            <w:hideMark/>
          </w:tcPr>
          <w:p w14:paraId="3795774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0D355B" w14:textId="77777777" w:rsidR="00462618" w:rsidRPr="004A7B13" w:rsidRDefault="00462618" w:rsidP="00462618">
            <w:pPr>
              <w:spacing w:line="240" w:lineRule="auto"/>
              <w:ind w:firstLine="0"/>
              <w:jc w:val="center"/>
              <w:rPr>
                <w:sz w:val="16"/>
                <w:szCs w:val="16"/>
              </w:rPr>
            </w:pPr>
            <w:r w:rsidRPr="004A7B13">
              <w:rPr>
                <w:sz w:val="16"/>
                <w:szCs w:val="16"/>
              </w:rPr>
              <w:t>7 975,0</w:t>
            </w:r>
          </w:p>
        </w:tc>
        <w:tc>
          <w:tcPr>
            <w:tcW w:w="1245" w:type="dxa"/>
            <w:tcBorders>
              <w:top w:val="nil"/>
              <w:left w:val="nil"/>
              <w:bottom w:val="single" w:sz="4" w:space="0" w:color="auto"/>
              <w:right w:val="single" w:sz="4" w:space="0" w:color="auto"/>
            </w:tcBorders>
            <w:shd w:val="clear" w:color="auto" w:fill="auto"/>
            <w:noWrap/>
            <w:vAlign w:val="bottom"/>
            <w:hideMark/>
          </w:tcPr>
          <w:p w14:paraId="21C4D31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D38A12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F74343"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1DC1E4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481974D" w14:textId="77777777" w:rsidR="00462618" w:rsidRPr="004A7B13" w:rsidRDefault="00462618" w:rsidP="00462618">
            <w:pPr>
              <w:spacing w:line="240" w:lineRule="auto"/>
              <w:ind w:firstLine="0"/>
              <w:jc w:val="center"/>
              <w:rPr>
                <w:sz w:val="16"/>
                <w:szCs w:val="16"/>
              </w:rPr>
            </w:pPr>
            <w:r w:rsidRPr="004A7B13">
              <w:rPr>
                <w:sz w:val="16"/>
                <w:szCs w:val="16"/>
              </w:rPr>
              <w:t>03 6 02 79104</w:t>
            </w:r>
          </w:p>
        </w:tc>
        <w:tc>
          <w:tcPr>
            <w:tcW w:w="992" w:type="dxa"/>
            <w:tcBorders>
              <w:top w:val="nil"/>
              <w:left w:val="nil"/>
              <w:bottom w:val="single" w:sz="4" w:space="0" w:color="auto"/>
              <w:right w:val="single" w:sz="4" w:space="0" w:color="auto"/>
            </w:tcBorders>
            <w:shd w:val="clear" w:color="auto" w:fill="auto"/>
            <w:noWrap/>
            <w:vAlign w:val="bottom"/>
            <w:hideMark/>
          </w:tcPr>
          <w:p w14:paraId="2A965033"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38F7C3B" w14:textId="77777777" w:rsidR="00462618" w:rsidRPr="004A7B13" w:rsidRDefault="00462618" w:rsidP="00462618">
            <w:pPr>
              <w:spacing w:line="240" w:lineRule="auto"/>
              <w:ind w:firstLine="0"/>
              <w:jc w:val="center"/>
              <w:rPr>
                <w:sz w:val="16"/>
                <w:szCs w:val="16"/>
              </w:rPr>
            </w:pPr>
            <w:r w:rsidRPr="004A7B13">
              <w:rPr>
                <w:sz w:val="16"/>
                <w:szCs w:val="16"/>
              </w:rPr>
              <w:t>7 975,0</w:t>
            </w:r>
          </w:p>
        </w:tc>
        <w:tc>
          <w:tcPr>
            <w:tcW w:w="1245" w:type="dxa"/>
            <w:tcBorders>
              <w:top w:val="nil"/>
              <w:left w:val="nil"/>
              <w:bottom w:val="single" w:sz="4" w:space="0" w:color="auto"/>
              <w:right w:val="single" w:sz="4" w:space="0" w:color="auto"/>
            </w:tcBorders>
            <w:shd w:val="clear" w:color="auto" w:fill="auto"/>
            <w:noWrap/>
            <w:vAlign w:val="bottom"/>
            <w:hideMark/>
          </w:tcPr>
          <w:p w14:paraId="129DDD1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4815D86" w14:textId="77777777" w:rsidTr="00F926C1">
        <w:trPr>
          <w:trHeight w:val="6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8AA25F"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183C4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088AAC" w14:textId="77777777" w:rsidR="00462618" w:rsidRPr="004A7B13" w:rsidRDefault="00462618" w:rsidP="00462618">
            <w:pPr>
              <w:spacing w:line="240" w:lineRule="auto"/>
              <w:ind w:firstLine="0"/>
              <w:jc w:val="center"/>
              <w:rPr>
                <w:sz w:val="16"/>
                <w:szCs w:val="16"/>
              </w:rPr>
            </w:pPr>
            <w:r w:rsidRPr="004A7B13">
              <w:rPr>
                <w:sz w:val="16"/>
                <w:szCs w:val="16"/>
              </w:rPr>
              <w:t>03 6 02 79104</w:t>
            </w:r>
          </w:p>
        </w:tc>
        <w:tc>
          <w:tcPr>
            <w:tcW w:w="992" w:type="dxa"/>
            <w:tcBorders>
              <w:top w:val="nil"/>
              <w:left w:val="nil"/>
              <w:bottom w:val="single" w:sz="4" w:space="0" w:color="auto"/>
              <w:right w:val="single" w:sz="4" w:space="0" w:color="auto"/>
            </w:tcBorders>
            <w:shd w:val="clear" w:color="auto" w:fill="auto"/>
            <w:noWrap/>
            <w:vAlign w:val="bottom"/>
            <w:hideMark/>
          </w:tcPr>
          <w:p w14:paraId="0DBCAA0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19D465BA" w14:textId="77777777" w:rsidR="00462618" w:rsidRPr="004A7B13" w:rsidRDefault="00462618" w:rsidP="00462618">
            <w:pPr>
              <w:spacing w:line="240" w:lineRule="auto"/>
              <w:ind w:firstLine="0"/>
              <w:jc w:val="center"/>
              <w:rPr>
                <w:sz w:val="16"/>
                <w:szCs w:val="16"/>
              </w:rPr>
            </w:pPr>
            <w:r w:rsidRPr="004A7B13">
              <w:rPr>
                <w:sz w:val="16"/>
                <w:szCs w:val="16"/>
              </w:rPr>
              <w:t>7 975,0</w:t>
            </w:r>
          </w:p>
        </w:tc>
        <w:tc>
          <w:tcPr>
            <w:tcW w:w="1245" w:type="dxa"/>
            <w:tcBorders>
              <w:top w:val="nil"/>
              <w:left w:val="nil"/>
              <w:bottom w:val="single" w:sz="4" w:space="0" w:color="auto"/>
              <w:right w:val="single" w:sz="4" w:space="0" w:color="auto"/>
            </w:tcBorders>
            <w:shd w:val="clear" w:color="auto" w:fill="auto"/>
            <w:noWrap/>
            <w:vAlign w:val="bottom"/>
            <w:hideMark/>
          </w:tcPr>
          <w:p w14:paraId="044F627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D3564CD" w14:textId="77777777" w:rsidTr="00F926C1">
        <w:trPr>
          <w:trHeight w:val="97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1EDC5E8" w14:textId="77777777" w:rsidR="00462618" w:rsidRPr="004A7B13" w:rsidRDefault="00462618" w:rsidP="00462618">
            <w:pPr>
              <w:spacing w:line="240" w:lineRule="auto"/>
              <w:ind w:firstLine="0"/>
              <w:rPr>
                <w:b/>
                <w:bCs/>
                <w:sz w:val="16"/>
                <w:szCs w:val="16"/>
              </w:rPr>
            </w:pPr>
            <w:r w:rsidRPr="004A7B13">
              <w:rPr>
                <w:b/>
                <w:bCs/>
                <w:sz w:val="16"/>
                <w:szCs w:val="16"/>
              </w:rPr>
              <w:t>Муниципальная программа  «Развитие образования  Каларского муниципального округа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39CE223C"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404202E"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04</w:t>
            </w:r>
          </w:p>
        </w:tc>
        <w:tc>
          <w:tcPr>
            <w:tcW w:w="992" w:type="dxa"/>
            <w:tcBorders>
              <w:top w:val="nil"/>
              <w:left w:val="nil"/>
              <w:bottom w:val="single" w:sz="4" w:space="0" w:color="auto"/>
              <w:right w:val="single" w:sz="4" w:space="0" w:color="auto"/>
            </w:tcBorders>
            <w:shd w:val="clear" w:color="auto" w:fill="auto"/>
            <w:noWrap/>
            <w:vAlign w:val="bottom"/>
            <w:hideMark/>
          </w:tcPr>
          <w:p w14:paraId="1D534A06"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4B7C55" w14:textId="77777777" w:rsidR="00462618" w:rsidRPr="004A7B13" w:rsidRDefault="00462618" w:rsidP="00462618">
            <w:pPr>
              <w:spacing w:line="240" w:lineRule="auto"/>
              <w:ind w:firstLine="0"/>
              <w:jc w:val="center"/>
              <w:rPr>
                <w:b/>
                <w:bCs/>
                <w:sz w:val="16"/>
                <w:szCs w:val="16"/>
              </w:rPr>
            </w:pPr>
            <w:r w:rsidRPr="004A7B13">
              <w:rPr>
                <w:b/>
                <w:bCs/>
                <w:sz w:val="16"/>
                <w:szCs w:val="16"/>
              </w:rPr>
              <w:t>1 013 664,1</w:t>
            </w:r>
          </w:p>
        </w:tc>
        <w:tc>
          <w:tcPr>
            <w:tcW w:w="1245" w:type="dxa"/>
            <w:tcBorders>
              <w:top w:val="nil"/>
              <w:left w:val="nil"/>
              <w:bottom w:val="single" w:sz="4" w:space="0" w:color="auto"/>
              <w:right w:val="single" w:sz="4" w:space="0" w:color="auto"/>
            </w:tcBorders>
            <w:shd w:val="clear" w:color="auto" w:fill="auto"/>
            <w:noWrap/>
            <w:vAlign w:val="bottom"/>
            <w:hideMark/>
          </w:tcPr>
          <w:p w14:paraId="2DED8C8A" w14:textId="77777777" w:rsidR="00462618" w:rsidRPr="004A7B13" w:rsidRDefault="00462618" w:rsidP="00462618">
            <w:pPr>
              <w:spacing w:line="240" w:lineRule="auto"/>
              <w:ind w:firstLine="0"/>
              <w:jc w:val="center"/>
              <w:rPr>
                <w:b/>
                <w:bCs/>
                <w:sz w:val="16"/>
                <w:szCs w:val="16"/>
              </w:rPr>
            </w:pPr>
            <w:r w:rsidRPr="004A7B13">
              <w:rPr>
                <w:b/>
                <w:bCs/>
                <w:sz w:val="16"/>
                <w:szCs w:val="16"/>
              </w:rPr>
              <w:t>353 161,7</w:t>
            </w:r>
          </w:p>
        </w:tc>
      </w:tr>
      <w:tr w:rsidR="00462618" w:rsidRPr="004A7B13" w14:paraId="0057B17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468B7B5" w14:textId="77777777" w:rsidR="00462618" w:rsidRPr="004A7B13" w:rsidRDefault="00462618" w:rsidP="00462618">
            <w:pPr>
              <w:spacing w:line="240" w:lineRule="auto"/>
              <w:ind w:firstLine="0"/>
              <w:rPr>
                <w:sz w:val="16"/>
                <w:szCs w:val="16"/>
              </w:rPr>
            </w:pPr>
            <w:r w:rsidRPr="004A7B13">
              <w:rPr>
                <w:sz w:val="16"/>
                <w:szCs w:val="16"/>
              </w:rPr>
              <w:t>Подпрограмма "Развитие системы дошкольного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505C6D2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4D529B3" w14:textId="77777777" w:rsidR="00462618" w:rsidRPr="004A7B13" w:rsidRDefault="00462618" w:rsidP="00462618">
            <w:pPr>
              <w:spacing w:line="240" w:lineRule="auto"/>
              <w:ind w:firstLine="0"/>
              <w:jc w:val="left"/>
              <w:rPr>
                <w:sz w:val="16"/>
                <w:szCs w:val="16"/>
              </w:rPr>
            </w:pPr>
            <w:r w:rsidRPr="004A7B13">
              <w:rPr>
                <w:sz w:val="16"/>
                <w:szCs w:val="16"/>
              </w:rPr>
              <w:t xml:space="preserve">       04 1</w:t>
            </w:r>
          </w:p>
        </w:tc>
        <w:tc>
          <w:tcPr>
            <w:tcW w:w="992" w:type="dxa"/>
            <w:tcBorders>
              <w:top w:val="nil"/>
              <w:left w:val="nil"/>
              <w:bottom w:val="single" w:sz="4" w:space="0" w:color="auto"/>
              <w:right w:val="single" w:sz="4" w:space="0" w:color="auto"/>
            </w:tcBorders>
            <w:shd w:val="clear" w:color="auto" w:fill="auto"/>
            <w:noWrap/>
            <w:vAlign w:val="bottom"/>
            <w:hideMark/>
          </w:tcPr>
          <w:p w14:paraId="00AD5D0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D73E7F" w14:textId="77777777" w:rsidR="00462618" w:rsidRPr="004A7B13" w:rsidRDefault="00462618" w:rsidP="00462618">
            <w:pPr>
              <w:spacing w:line="240" w:lineRule="auto"/>
              <w:ind w:firstLine="0"/>
              <w:jc w:val="center"/>
              <w:rPr>
                <w:sz w:val="16"/>
                <w:szCs w:val="16"/>
              </w:rPr>
            </w:pPr>
            <w:r w:rsidRPr="004A7B13">
              <w:rPr>
                <w:sz w:val="16"/>
                <w:szCs w:val="16"/>
              </w:rPr>
              <w:t>279 739,4</w:t>
            </w:r>
          </w:p>
        </w:tc>
        <w:tc>
          <w:tcPr>
            <w:tcW w:w="1245" w:type="dxa"/>
            <w:tcBorders>
              <w:top w:val="nil"/>
              <w:left w:val="nil"/>
              <w:bottom w:val="single" w:sz="4" w:space="0" w:color="auto"/>
              <w:right w:val="single" w:sz="4" w:space="0" w:color="auto"/>
            </w:tcBorders>
            <w:shd w:val="clear" w:color="auto" w:fill="auto"/>
            <w:noWrap/>
            <w:vAlign w:val="bottom"/>
            <w:hideMark/>
          </w:tcPr>
          <w:p w14:paraId="7D855D42" w14:textId="77777777" w:rsidR="00462618" w:rsidRPr="004A7B13" w:rsidRDefault="00462618" w:rsidP="00462618">
            <w:pPr>
              <w:spacing w:line="240" w:lineRule="auto"/>
              <w:ind w:firstLine="0"/>
              <w:jc w:val="center"/>
              <w:rPr>
                <w:sz w:val="16"/>
                <w:szCs w:val="16"/>
              </w:rPr>
            </w:pPr>
            <w:r w:rsidRPr="004A7B13">
              <w:rPr>
                <w:sz w:val="16"/>
                <w:szCs w:val="16"/>
              </w:rPr>
              <w:t>90 376,0</w:t>
            </w:r>
          </w:p>
        </w:tc>
      </w:tr>
      <w:tr w:rsidR="00462618" w:rsidRPr="004A7B13" w14:paraId="31DB7249" w14:textId="77777777" w:rsidTr="00F926C1">
        <w:trPr>
          <w:trHeight w:val="10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40D80F"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предоставления общедоступного и бесплатного дошкольного образования в муниципальных дошкольных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35AD948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F273E61" w14:textId="77777777" w:rsidR="00462618" w:rsidRPr="004A7B13" w:rsidRDefault="00462618" w:rsidP="00462618">
            <w:pPr>
              <w:spacing w:line="240" w:lineRule="auto"/>
              <w:ind w:firstLine="0"/>
              <w:jc w:val="left"/>
              <w:rPr>
                <w:sz w:val="16"/>
                <w:szCs w:val="16"/>
              </w:rPr>
            </w:pPr>
            <w:r w:rsidRPr="004A7B13">
              <w:rPr>
                <w:sz w:val="16"/>
                <w:szCs w:val="16"/>
              </w:rPr>
              <w:t xml:space="preserve">       04 1 01</w:t>
            </w:r>
          </w:p>
        </w:tc>
        <w:tc>
          <w:tcPr>
            <w:tcW w:w="992" w:type="dxa"/>
            <w:tcBorders>
              <w:top w:val="nil"/>
              <w:left w:val="nil"/>
              <w:bottom w:val="single" w:sz="4" w:space="0" w:color="auto"/>
              <w:right w:val="single" w:sz="4" w:space="0" w:color="auto"/>
            </w:tcBorders>
            <w:shd w:val="clear" w:color="auto" w:fill="auto"/>
            <w:noWrap/>
            <w:vAlign w:val="bottom"/>
            <w:hideMark/>
          </w:tcPr>
          <w:p w14:paraId="7F90F27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B1C5C5" w14:textId="77777777" w:rsidR="00462618" w:rsidRPr="004A7B13" w:rsidRDefault="00462618" w:rsidP="00462618">
            <w:pPr>
              <w:spacing w:line="240" w:lineRule="auto"/>
              <w:ind w:firstLine="0"/>
              <w:jc w:val="center"/>
              <w:rPr>
                <w:sz w:val="16"/>
                <w:szCs w:val="16"/>
              </w:rPr>
            </w:pPr>
            <w:r w:rsidRPr="004A7B13">
              <w:rPr>
                <w:sz w:val="16"/>
                <w:szCs w:val="16"/>
              </w:rPr>
              <w:t>278 730,4</w:t>
            </w:r>
          </w:p>
        </w:tc>
        <w:tc>
          <w:tcPr>
            <w:tcW w:w="1245" w:type="dxa"/>
            <w:tcBorders>
              <w:top w:val="nil"/>
              <w:left w:val="nil"/>
              <w:bottom w:val="single" w:sz="4" w:space="0" w:color="auto"/>
              <w:right w:val="single" w:sz="4" w:space="0" w:color="auto"/>
            </w:tcBorders>
            <w:shd w:val="clear" w:color="auto" w:fill="auto"/>
            <w:noWrap/>
            <w:vAlign w:val="bottom"/>
            <w:hideMark/>
          </w:tcPr>
          <w:p w14:paraId="1CFD05FD" w14:textId="77777777" w:rsidR="00462618" w:rsidRPr="004A7B13" w:rsidRDefault="00462618" w:rsidP="00462618">
            <w:pPr>
              <w:spacing w:line="240" w:lineRule="auto"/>
              <w:ind w:firstLine="0"/>
              <w:jc w:val="center"/>
              <w:rPr>
                <w:sz w:val="16"/>
                <w:szCs w:val="16"/>
              </w:rPr>
            </w:pPr>
            <w:r w:rsidRPr="004A7B13">
              <w:rPr>
                <w:sz w:val="16"/>
                <w:szCs w:val="16"/>
              </w:rPr>
              <w:t>90 207,0</w:t>
            </w:r>
          </w:p>
        </w:tc>
      </w:tr>
      <w:tr w:rsidR="00462618" w:rsidRPr="004A7B13" w14:paraId="73AFE887"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BC16E9"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2CC7D1E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8CD0615" w14:textId="77777777" w:rsidR="00462618" w:rsidRPr="004A7B13" w:rsidRDefault="00462618" w:rsidP="00462618">
            <w:pPr>
              <w:spacing w:line="240" w:lineRule="auto"/>
              <w:ind w:firstLine="0"/>
              <w:jc w:val="center"/>
              <w:rPr>
                <w:sz w:val="16"/>
                <w:szCs w:val="16"/>
              </w:rPr>
            </w:pPr>
            <w:r w:rsidRPr="004A7B13">
              <w:rPr>
                <w:sz w:val="16"/>
                <w:szCs w:val="16"/>
              </w:rPr>
              <w:t xml:space="preserve">04 1 01 40000 </w:t>
            </w:r>
          </w:p>
        </w:tc>
        <w:tc>
          <w:tcPr>
            <w:tcW w:w="992" w:type="dxa"/>
            <w:tcBorders>
              <w:top w:val="nil"/>
              <w:left w:val="nil"/>
              <w:bottom w:val="single" w:sz="4" w:space="0" w:color="auto"/>
              <w:right w:val="single" w:sz="4" w:space="0" w:color="auto"/>
            </w:tcBorders>
            <w:shd w:val="clear" w:color="auto" w:fill="auto"/>
            <w:noWrap/>
            <w:vAlign w:val="bottom"/>
            <w:hideMark/>
          </w:tcPr>
          <w:p w14:paraId="3C6F01B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A171CC" w14:textId="77777777" w:rsidR="00462618" w:rsidRPr="004A7B13" w:rsidRDefault="00462618" w:rsidP="00462618">
            <w:pPr>
              <w:spacing w:line="240" w:lineRule="auto"/>
              <w:ind w:firstLine="0"/>
              <w:jc w:val="center"/>
              <w:rPr>
                <w:sz w:val="16"/>
                <w:szCs w:val="16"/>
              </w:rPr>
            </w:pPr>
            <w:r w:rsidRPr="004A7B13">
              <w:rPr>
                <w:sz w:val="16"/>
                <w:szCs w:val="16"/>
              </w:rPr>
              <w:t>88 160,3</w:t>
            </w:r>
          </w:p>
        </w:tc>
        <w:tc>
          <w:tcPr>
            <w:tcW w:w="1245" w:type="dxa"/>
            <w:tcBorders>
              <w:top w:val="nil"/>
              <w:left w:val="nil"/>
              <w:bottom w:val="single" w:sz="4" w:space="0" w:color="auto"/>
              <w:right w:val="single" w:sz="4" w:space="0" w:color="auto"/>
            </w:tcBorders>
            <w:shd w:val="clear" w:color="auto" w:fill="auto"/>
            <w:noWrap/>
            <w:vAlign w:val="bottom"/>
            <w:hideMark/>
          </w:tcPr>
          <w:p w14:paraId="119747F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0E9106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E78662C" w14:textId="77777777" w:rsidR="00462618" w:rsidRPr="004A7B13" w:rsidRDefault="00462618" w:rsidP="00462618">
            <w:pPr>
              <w:spacing w:line="240" w:lineRule="auto"/>
              <w:ind w:firstLine="0"/>
              <w:rPr>
                <w:sz w:val="16"/>
                <w:szCs w:val="16"/>
              </w:rPr>
            </w:pPr>
            <w:r w:rsidRPr="004A7B13">
              <w:rPr>
                <w:sz w:val="16"/>
                <w:szCs w:val="16"/>
              </w:rPr>
              <w:t>Муниципальные детские дошкольные учреждения</w:t>
            </w:r>
          </w:p>
        </w:tc>
        <w:tc>
          <w:tcPr>
            <w:tcW w:w="992" w:type="dxa"/>
            <w:tcBorders>
              <w:top w:val="nil"/>
              <w:left w:val="nil"/>
              <w:bottom w:val="single" w:sz="4" w:space="0" w:color="auto"/>
              <w:right w:val="single" w:sz="4" w:space="0" w:color="auto"/>
            </w:tcBorders>
            <w:shd w:val="clear" w:color="auto" w:fill="auto"/>
            <w:vAlign w:val="bottom"/>
            <w:hideMark/>
          </w:tcPr>
          <w:p w14:paraId="2BF48B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FA47EA1" w14:textId="77777777" w:rsidR="00462618" w:rsidRPr="004A7B13" w:rsidRDefault="00462618" w:rsidP="00462618">
            <w:pPr>
              <w:spacing w:line="240" w:lineRule="auto"/>
              <w:ind w:firstLine="0"/>
              <w:jc w:val="center"/>
              <w:rPr>
                <w:sz w:val="16"/>
                <w:szCs w:val="16"/>
              </w:rPr>
            </w:pPr>
            <w:r w:rsidRPr="004A7B13">
              <w:rPr>
                <w:sz w:val="16"/>
                <w:szCs w:val="16"/>
              </w:rPr>
              <w:t xml:space="preserve">04 1 01 42099 </w:t>
            </w:r>
          </w:p>
        </w:tc>
        <w:tc>
          <w:tcPr>
            <w:tcW w:w="992" w:type="dxa"/>
            <w:tcBorders>
              <w:top w:val="nil"/>
              <w:left w:val="nil"/>
              <w:bottom w:val="single" w:sz="4" w:space="0" w:color="auto"/>
              <w:right w:val="single" w:sz="4" w:space="0" w:color="auto"/>
            </w:tcBorders>
            <w:shd w:val="clear" w:color="auto" w:fill="auto"/>
            <w:noWrap/>
            <w:vAlign w:val="bottom"/>
            <w:hideMark/>
          </w:tcPr>
          <w:p w14:paraId="449ADF0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6BB32B" w14:textId="77777777" w:rsidR="00462618" w:rsidRPr="004A7B13" w:rsidRDefault="00462618" w:rsidP="00462618">
            <w:pPr>
              <w:spacing w:line="240" w:lineRule="auto"/>
              <w:ind w:firstLine="0"/>
              <w:jc w:val="center"/>
              <w:rPr>
                <w:sz w:val="16"/>
                <w:szCs w:val="16"/>
              </w:rPr>
            </w:pPr>
            <w:r w:rsidRPr="004A7B13">
              <w:rPr>
                <w:sz w:val="16"/>
                <w:szCs w:val="16"/>
              </w:rPr>
              <w:t>88 160,3</w:t>
            </w:r>
          </w:p>
        </w:tc>
        <w:tc>
          <w:tcPr>
            <w:tcW w:w="1245" w:type="dxa"/>
            <w:tcBorders>
              <w:top w:val="nil"/>
              <w:left w:val="nil"/>
              <w:bottom w:val="single" w:sz="4" w:space="0" w:color="auto"/>
              <w:right w:val="single" w:sz="4" w:space="0" w:color="auto"/>
            </w:tcBorders>
            <w:shd w:val="clear" w:color="auto" w:fill="auto"/>
            <w:noWrap/>
            <w:vAlign w:val="bottom"/>
            <w:hideMark/>
          </w:tcPr>
          <w:p w14:paraId="32C52A0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AC875CE"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260C9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6BCDA6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13CFC7" w14:textId="77777777" w:rsidR="00462618" w:rsidRPr="004A7B13" w:rsidRDefault="00462618" w:rsidP="00462618">
            <w:pPr>
              <w:spacing w:line="240" w:lineRule="auto"/>
              <w:ind w:firstLine="0"/>
              <w:jc w:val="center"/>
              <w:rPr>
                <w:sz w:val="16"/>
                <w:szCs w:val="16"/>
              </w:rPr>
            </w:pPr>
            <w:r w:rsidRPr="004A7B13">
              <w:rPr>
                <w:sz w:val="16"/>
                <w:szCs w:val="16"/>
              </w:rPr>
              <w:t xml:space="preserve">04 1 01 42099 </w:t>
            </w:r>
          </w:p>
        </w:tc>
        <w:tc>
          <w:tcPr>
            <w:tcW w:w="992" w:type="dxa"/>
            <w:tcBorders>
              <w:top w:val="nil"/>
              <w:left w:val="nil"/>
              <w:bottom w:val="single" w:sz="4" w:space="0" w:color="auto"/>
              <w:right w:val="single" w:sz="4" w:space="0" w:color="auto"/>
            </w:tcBorders>
            <w:shd w:val="clear" w:color="auto" w:fill="auto"/>
            <w:noWrap/>
            <w:vAlign w:val="bottom"/>
            <w:hideMark/>
          </w:tcPr>
          <w:p w14:paraId="1116D2C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3A0A25D" w14:textId="77777777" w:rsidR="00462618" w:rsidRPr="004A7B13" w:rsidRDefault="00462618" w:rsidP="00462618">
            <w:pPr>
              <w:spacing w:line="240" w:lineRule="auto"/>
              <w:ind w:firstLine="0"/>
              <w:jc w:val="center"/>
              <w:rPr>
                <w:sz w:val="16"/>
                <w:szCs w:val="16"/>
              </w:rPr>
            </w:pPr>
            <w:r w:rsidRPr="004A7B13">
              <w:rPr>
                <w:sz w:val="16"/>
                <w:szCs w:val="16"/>
              </w:rPr>
              <w:t>88 160,3</w:t>
            </w:r>
          </w:p>
        </w:tc>
        <w:tc>
          <w:tcPr>
            <w:tcW w:w="1245" w:type="dxa"/>
            <w:tcBorders>
              <w:top w:val="nil"/>
              <w:left w:val="nil"/>
              <w:bottom w:val="single" w:sz="4" w:space="0" w:color="auto"/>
              <w:right w:val="single" w:sz="4" w:space="0" w:color="auto"/>
            </w:tcBorders>
            <w:shd w:val="clear" w:color="auto" w:fill="auto"/>
            <w:noWrap/>
            <w:vAlign w:val="bottom"/>
            <w:hideMark/>
          </w:tcPr>
          <w:p w14:paraId="3481989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BB63DA8"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75C579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C98601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CAA58D3" w14:textId="77777777" w:rsidR="00462618" w:rsidRPr="004A7B13" w:rsidRDefault="00462618" w:rsidP="00462618">
            <w:pPr>
              <w:spacing w:line="240" w:lineRule="auto"/>
              <w:ind w:firstLine="0"/>
              <w:jc w:val="center"/>
              <w:rPr>
                <w:sz w:val="16"/>
                <w:szCs w:val="16"/>
              </w:rPr>
            </w:pPr>
            <w:r w:rsidRPr="004A7B13">
              <w:rPr>
                <w:sz w:val="16"/>
                <w:szCs w:val="16"/>
              </w:rPr>
              <w:t xml:space="preserve">04 1 01 42099 </w:t>
            </w:r>
          </w:p>
        </w:tc>
        <w:tc>
          <w:tcPr>
            <w:tcW w:w="992" w:type="dxa"/>
            <w:tcBorders>
              <w:top w:val="nil"/>
              <w:left w:val="nil"/>
              <w:bottom w:val="single" w:sz="4" w:space="0" w:color="auto"/>
              <w:right w:val="single" w:sz="4" w:space="0" w:color="auto"/>
            </w:tcBorders>
            <w:shd w:val="clear" w:color="auto" w:fill="auto"/>
            <w:noWrap/>
            <w:vAlign w:val="bottom"/>
            <w:hideMark/>
          </w:tcPr>
          <w:p w14:paraId="4E1E58AA"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D3C4C91" w14:textId="77777777" w:rsidR="00462618" w:rsidRPr="004A7B13" w:rsidRDefault="00462618" w:rsidP="00462618">
            <w:pPr>
              <w:spacing w:line="240" w:lineRule="auto"/>
              <w:ind w:firstLine="0"/>
              <w:jc w:val="center"/>
              <w:rPr>
                <w:sz w:val="16"/>
                <w:szCs w:val="16"/>
              </w:rPr>
            </w:pPr>
            <w:r w:rsidRPr="004A7B13">
              <w:rPr>
                <w:sz w:val="16"/>
                <w:szCs w:val="16"/>
              </w:rPr>
              <w:t>88 160,3</w:t>
            </w:r>
          </w:p>
        </w:tc>
        <w:tc>
          <w:tcPr>
            <w:tcW w:w="1245" w:type="dxa"/>
            <w:tcBorders>
              <w:top w:val="nil"/>
              <w:left w:val="nil"/>
              <w:bottom w:val="single" w:sz="4" w:space="0" w:color="auto"/>
              <w:right w:val="single" w:sz="4" w:space="0" w:color="auto"/>
            </w:tcBorders>
            <w:shd w:val="clear" w:color="auto" w:fill="auto"/>
            <w:noWrap/>
            <w:vAlign w:val="bottom"/>
            <w:hideMark/>
          </w:tcPr>
          <w:p w14:paraId="0D525C9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3B5F1B3" w14:textId="77777777" w:rsidTr="00F926C1">
        <w:trPr>
          <w:trHeight w:val="28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683019" w14:textId="77777777" w:rsidR="00462618" w:rsidRPr="004A7B13" w:rsidRDefault="00462618" w:rsidP="00462618">
            <w:pPr>
              <w:spacing w:line="240" w:lineRule="auto"/>
              <w:ind w:firstLine="0"/>
              <w:rPr>
                <w:sz w:val="16"/>
                <w:szCs w:val="16"/>
              </w:rPr>
            </w:pPr>
            <w:r w:rsidRPr="004A7B13">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7D09EF4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12E03A4" w14:textId="77777777" w:rsidR="00462618" w:rsidRPr="004A7B13" w:rsidRDefault="00462618" w:rsidP="00462618">
            <w:pPr>
              <w:spacing w:line="240" w:lineRule="auto"/>
              <w:ind w:firstLine="0"/>
              <w:jc w:val="center"/>
              <w:rPr>
                <w:sz w:val="16"/>
                <w:szCs w:val="16"/>
              </w:rPr>
            </w:pPr>
            <w:r w:rsidRPr="004A7B13">
              <w:rPr>
                <w:sz w:val="16"/>
                <w:szCs w:val="16"/>
              </w:rPr>
              <w:t>04 1 01 71201</w:t>
            </w:r>
          </w:p>
        </w:tc>
        <w:tc>
          <w:tcPr>
            <w:tcW w:w="992" w:type="dxa"/>
            <w:tcBorders>
              <w:top w:val="nil"/>
              <w:left w:val="nil"/>
              <w:bottom w:val="single" w:sz="4" w:space="0" w:color="auto"/>
              <w:right w:val="single" w:sz="4" w:space="0" w:color="auto"/>
            </w:tcBorders>
            <w:shd w:val="clear" w:color="auto" w:fill="auto"/>
            <w:noWrap/>
            <w:vAlign w:val="bottom"/>
            <w:hideMark/>
          </w:tcPr>
          <w:p w14:paraId="5D4E539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E8A2DE" w14:textId="77777777" w:rsidR="00462618" w:rsidRPr="004A7B13" w:rsidRDefault="00462618" w:rsidP="00462618">
            <w:pPr>
              <w:spacing w:line="240" w:lineRule="auto"/>
              <w:ind w:firstLine="0"/>
              <w:jc w:val="center"/>
              <w:rPr>
                <w:sz w:val="16"/>
                <w:szCs w:val="16"/>
              </w:rPr>
            </w:pPr>
            <w:r w:rsidRPr="004A7B13">
              <w:rPr>
                <w:sz w:val="16"/>
                <w:szCs w:val="16"/>
              </w:rPr>
              <w:t>89 714,6</w:t>
            </w:r>
          </w:p>
        </w:tc>
        <w:tc>
          <w:tcPr>
            <w:tcW w:w="1245" w:type="dxa"/>
            <w:tcBorders>
              <w:top w:val="nil"/>
              <w:left w:val="nil"/>
              <w:bottom w:val="single" w:sz="4" w:space="0" w:color="auto"/>
              <w:right w:val="single" w:sz="4" w:space="0" w:color="auto"/>
            </w:tcBorders>
            <w:shd w:val="clear" w:color="auto" w:fill="auto"/>
            <w:noWrap/>
            <w:vAlign w:val="bottom"/>
            <w:hideMark/>
          </w:tcPr>
          <w:p w14:paraId="17BCDEA4" w14:textId="77777777" w:rsidR="00462618" w:rsidRPr="004A7B13" w:rsidRDefault="00462618" w:rsidP="00462618">
            <w:pPr>
              <w:spacing w:line="240" w:lineRule="auto"/>
              <w:ind w:firstLine="0"/>
              <w:jc w:val="center"/>
              <w:rPr>
                <w:sz w:val="16"/>
                <w:szCs w:val="16"/>
              </w:rPr>
            </w:pPr>
            <w:r w:rsidRPr="004A7B13">
              <w:rPr>
                <w:sz w:val="16"/>
                <w:szCs w:val="16"/>
              </w:rPr>
              <w:t>89 714,6</w:t>
            </w:r>
          </w:p>
        </w:tc>
      </w:tr>
      <w:tr w:rsidR="00462618" w:rsidRPr="004A7B13" w14:paraId="7ECFD2C8"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063BB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82EA81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0F33973" w14:textId="77777777" w:rsidR="00462618" w:rsidRPr="004A7B13" w:rsidRDefault="00462618" w:rsidP="00462618">
            <w:pPr>
              <w:spacing w:line="240" w:lineRule="auto"/>
              <w:ind w:firstLine="0"/>
              <w:jc w:val="center"/>
              <w:rPr>
                <w:sz w:val="16"/>
                <w:szCs w:val="16"/>
              </w:rPr>
            </w:pPr>
            <w:r w:rsidRPr="004A7B13">
              <w:rPr>
                <w:sz w:val="16"/>
                <w:szCs w:val="16"/>
              </w:rPr>
              <w:t>04 1 01 71201</w:t>
            </w:r>
          </w:p>
        </w:tc>
        <w:tc>
          <w:tcPr>
            <w:tcW w:w="992" w:type="dxa"/>
            <w:tcBorders>
              <w:top w:val="nil"/>
              <w:left w:val="nil"/>
              <w:bottom w:val="single" w:sz="4" w:space="0" w:color="auto"/>
              <w:right w:val="single" w:sz="4" w:space="0" w:color="auto"/>
            </w:tcBorders>
            <w:shd w:val="clear" w:color="auto" w:fill="auto"/>
            <w:noWrap/>
            <w:vAlign w:val="bottom"/>
            <w:hideMark/>
          </w:tcPr>
          <w:p w14:paraId="2DEFA202"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D26E72A" w14:textId="77777777" w:rsidR="00462618" w:rsidRPr="004A7B13" w:rsidRDefault="00462618" w:rsidP="00462618">
            <w:pPr>
              <w:spacing w:line="240" w:lineRule="auto"/>
              <w:ind w:firstLine="0"/>
              <w:jc w:val="center"/>
              <w:rPr>
                <w:sz w:val="16"/>
                <w:szCs w:val="16"/>
              </w:rPr>
            </w:pPr>
            <w:r w:rsidRPr="004A7B13">
              <w:rPr>
                <w:sz w:val="16"/>
                <w:szCs w:val="16"/>
              </w:rPr>
              <w:t>89 714,6</w:t>
            </w:r>
          </w:p>
        </w:tc>
        <w:tc>
          <w:tcPr>
            <w:tcW w:w="1245" w:type="dxa"/>
            <w:tcBorders>
              <w:top w:val="nil"/>
              <w:left w:val="nil"/>
              <w:bottom w:val="single" w:sz="4" w:space="0" w:color="auto"/>
              <w:right w:val="single" w:sz="4" w:space="0" w:color="auto"/>
            </w:tcBorders>
            <w:shd w:val="clear" w:color="auto" w:fill="auto"/>
            <w:noWrap/>
            <w:vAlign w:val="bottom"/>
            <w:hideMark/>
          </w:tcPr>
          <w:p w14:paraId="387F1831" w14:textId="77777777" w:rsidR="00462618" w:rsidRPr="004A7B13" w:rsidRDefault="00462618" w:rsidP="00462618">
            <w:pPr>
              <w:spacing w:line="240" w:lineRule="auto"/>
              <w:ind w:firstLine="0"/>
              <w:jc w:val="center"/>
              <w:rPr>
                <w:sz w:val="16"/>
                <w:szCs w:val="16"/>
              </w:rPr>
            </w:pPr>
            <w:r w:rsidRPr="004A7B13">
              <w:rPr>
                <w:sz w:val="16"/>
                <w:szCs w:val="16"/>
              </w:rPr>
              <w:t>89 714,6</w:t>
            </w:r>
          </w:p>
        </w:tc>
      </w:tr>
      <w:tr w:rsidR="00462618" w:rsidRPr="004A7B13" w14:paraId="5AD13138"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D651B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A08EA1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3083DD5" w14:textId="77777777" w:rsidR="00462618" w:rsidRPr="004A7B13" w:rsidRDefault="00462618" w:rsidP="00462618">
            <w:pPr>
              <w:spacing w:line="240" w:lineRule="auto"/>
              <w:ind w:firstLine="0"/>
              <w:jc w:val="center"/>
              <w:rPr>
                <w:sz w:val="16"/>
                <w:szCs w:val="16"/>
              </w:rPr>
            </w:pPr>
            <w:r w:rsidRPr="004A7B13">
              <w:rPr>
                <w:sz w:val="16"/>
                <w:szCs w:val="16"/>
              </w:rPr>
              <w:t>04 1 01 71201</w:t>
            </w:r>
          </w:p>
        </w:tc>
        <w:tc>
          <w:tcPr>
            <w:tcW w:w="992" w:type="dxa"/>
            <w:tcBorders>
              <w:top w:val="nil"/>
              <w:left w:val="nil"/>
              <w:bottom w:val="single" w:sz="4" w:space="0" w:color="auto"/>
              <w:right w:val="single" w:sz="4" w:space="0" w:color="auto"/>
            </w:tcBorders>
            <w:shd w:val="clear" w:color="auto" w:fill="auto"/>
            <w:noWrap/>
            <w:vAlign w:val="bottom"/>
            <w:hideMark/>
          </w:tcPr>
          <w:p w14:paraId="3E38DBF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65A4B93" w14:textId="77777777" w:rsidR="00462618" w:rsidRPr="004A7B13" w:rsidRDefault="00462618" w:rsidP="00462618">
            <w:pPr>
              <w:spacing w:line="240" w:lineRule="auto"/>
              <w:ind w:firstLine="0"/>
              <w:jc w:val="center"/>
              <w:rPr>
                <w:sz w:val="16"/>
                <w:szCs w:val="16"/>
              </w:rPr>
            </w:pPr>
            <w:r w:rsidRPr="004A7B13">
              <w:rPr>
                <w:sz w:val="16"/>
                <w:szCs w:val="16"/>
              </w:rPr>
              <w:t>89 714,6</w:t>
            </w:r>
          </w:p>
        </w:tc>
        <w:tc>
          <w:tcPr>
            <w:tcW w:w="1245" w:type="dxa"/>
            <w:tcBorders>
              <w:top w:val="nil"/>
              <w:left w:val="nil"/>
              <w:bottom w:val="single" w:sz="4" w:space="0" w:color="auto"/>
              <w:right w:val="single" w:sz="4" w:space="0" w:color="auto"/>
            </w:tcBorders>
            <w:shd w:val="clear" w:color="auto" w:fill="auto"/>
            <w:noWrap/>
            <w:vAlign w:val="bottom"/>
            <w:hideMark/>
          </w:tcPr>
          <w:p w14:paraId="71120185" w14:textId="77777777" w:rsidR="00462618" w:rsidRPr="004A7B13" w:rsidRDefault="00462618" w:rsidP="00462618">
            <w:pPr>
              <w:spacing w:line="240" w:lineRule="auto"/>
              <w:ind w:firstLine="0"/>
              <w:jc w:val="center"/>
              <w:rPr>
                <w:sz w:val="16"/>
                <w:szCs w:val="16"/>
              </w:rPr>
            </w:pPr>
            <w:r w:rsidRPr="004A7B13">
              <w:rPr>
                <w:sz w:val="16"/>
                <w:szCs w:val="16"/>
              </w:rPr>
              <w:t>89 714,6</w:t>
            </w:r>
          </w:p>
        </w:tc>
      </w:tr>
      <w:tr w:rsidR="00462618" w:rsidRPr="004A7B13" w14:paraId="086B5276" w14:textId="77777777" w:rsidTr="00F926C1">
        <w:trPr>
          <w:trHeight w:val="17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5A0C62" w14:textId="77777777" w:rsidR="00462618" w:rsidRPr="004A7B13" w:rsidRDefault="00462618" w:rsidP="00462618">
            <w:pPr>
              <w:spacing w:line="240" w:lineRule="auto"/>
              <w:ind w:firstLine="0"/>
              <w:rPr>
                <w:sz w:val="16"/>
                <w:szCs w:val="16"/>
              </w:rPr>
            </w:pPr>
            <w:r w:rsidRPr="004A7B13">
              <w:rPr>
                <w:sz w:val="16"/>
                <w:szCs w:val="16"/>
              </w:rPr>
              <w:t xml:space="preserve">Осуществление  дополнительной меры социальной поддержки отдельной категории граждан Российской Федерации в виде </w:t>
            </w:r>
            <w:proofErr w:type="spellStart"/>
            <w:r w:rsidRPr="004A7B13">
              <w:rPr>
                <w:sz w:val="16"/>
                <w:szCs w:val="16"/>
              </w:rPr>
              <w:t>невзимания</w:t>
            </w:r>
            <w:proofErr w:type="spellEnd"/>
            <w:r w:rsidRPr="004A7B13">
              <w:rPr>
                <w:sz w:val="16"/>
                <w:szCs w:val="16"/>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6799D9A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440A608" w14:textId="77777777" w:rsidR="00462618" w:rsidRPr="004A7B13" w:rsidRDefault="00462618" w:rsidP="00462618">
            <w:pPr>
              <w:spacing w:line="240" w:lineRule="auto"/>
              <w:ind w:firstLine="0"/>
              <w:jc w:val="center"/>
              <w:rPr>
                <w:sz w:val="16"/>
                <w:szCs w:val="16"/>
              </w:rPr>
            </w:pPr>
            <w:r w:rsidRPr="004A7B13">
              <w:rPr>
                <w:sz w:val="16"/>
                <w:szCs w:val="16"/>
              </w:rPr>
              <w:t>04 1 01 7123Б</w:t>
            </w:r>
          </w:p>
        </w:tc>
        <w:tc>
          <w:tcPr>
            <w:tcW w:w="992" w:type="dxa"/>
            <w:tcBorders>
              <w:top w:val="nil"/>
              <w:left w:val="nil"/>
              <w:bottom w:val="single" w:sz="4" w:space="0" w:color="auto"/>
              <w:right w:val="single" w:sz="4" w:space="0" w:color="auto"/>
            </w:tcBorders>
            <w:shd w:val="clear" w:color="auto" w:fill="auto"/>
            <w:noWrap/>
            <w:vAlign w:val="bottom"/>
            <w:hideMark/>
          </w:tcPr>
          <w:p w14:paraId="0F2E2EC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9C4CEF8" w14:textId="77777777" w:rsidR="00462618" w:rsidRPr="004A7B13" w:rsidRDefault="00462618" w:rsidP="00462618">
            <w:pPr>
              <w:spacing w:line="240" w:lineRule="auto"/>
              <w:ind w:firstLine="0"/>
              <w:jc w:val="center"/>
              <w:rPr>
                <w:sz w:val="16"/>
                <w:szCs w:val="16"/>
              </w:rPr>
            </w:pPr>
            <w:r w:rsidRPr="004A7B13">
              <w:rPr>
                <w:sz w:val="16"/>
                <w:szCs w:val="16"/>
              </w:rPr>
              <w:t>492,4</w:t>
            </w:r>
          </w:p>
        </w:tc>
        <w:tc>
          <w:tcPr>
            <w:tcW w:w="1245" w:type="dxa"/>
            <w:tcBorders>
              <w:top w:val="nil"/>
              <w:left w:val="nil"/>
              <w:bottom w:val="single" w:sz="4" w:space="0" w:color="auto"/>
              <w:right w:val="single" w:sz="4" w:space="0" w:color="auto"/>
            </w:tcBorders>
            <w:shd w:val="clear" w:color="auto" w:fill="auto"/>
            <w:noWrap/>
            <w:vAlign w:val="bottom"/>
            <w:hideMark/>
          </w:tcPr>
          <w:p w14:paraId="0E450206" w14:textId="77777777" w:rsidR="00462618" w:rsidRPr="004A7B13" w:rsidRDefault="00462618" w:rsidP="00462618">
            <w:pPr>
              <w:spacing w:line="240" w:lineRule="auto"/>
              <w:ind w:firstLine="0"/>
              <w:jc w:val="center"/>
              <w:rPr>
                <w:sz w:val="16"/>
                <w:szCs w:val="16"/>
              </w:rPr>
            </w:pPr>
            <w:r w:rsidRPr="004A7B13">
              <w:rPr>
                <w:sz w:val="16"/>
                <w:szCs w:val="16"/>
              </w:rPr>
              <w:t>492,4</w:t>
            </w:r>
          </w:p>
        </w:tc>
      </w:tr>
      <w:tr w:rsidR="00462618" w:rsidRPr="004A7B13" w14:paraId="22DA7D76"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4727C6"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CCDA58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8541AA2" w14:textId="77777777" w:rsidR="00462618" w:rsidRPr="004A7B13" w:rsidRDefault="00462618" w:rsidP="00462618">
            <w:pPr>
              <w:spacing w:line="240" w:lineRule="auto"/>
              <w:ind w:firstLine="0"/>
              <w:jc w:val="center"/>
              <w:rPr>
                <w:sz w:val="16"/>
                <w:szCs w:val="16"/>
              </w:rPr>
            </w:pPr>
            <w:r w:rsidRPr="004A7B13">
              <w:rPr>
                <w:sz w:val="16"/>
                <w:szCs w:val="16"/>
              </w:rPr>
              <w:t>04 1 01 7123Б</w:t>
            </w:r>
          </w:p>
        </w:tc>
        <w:tc>
          <w:tcPr>
            <w:tcW w:w="992" w:type="dxa"/>
            <w:tcBorders>
              <w:top w:val="nil"/>
              <w:left w:val="nil"/>
              <w:bottom w:val="single" w:sz="4" w:space="0" w:color="auto"/>
              <w:right w:val="single" w:sz="4" w:space="0" w:color="auto"/>
            </w:tcBorders>
            <w:shd w:val="clear" w:color="auto" w:fill="auto"/>
            <w:noWrap/>
            <w:vAlign w:val="bottom"/>
            <w:hideMark/>
          </w:tcPr>
          <w:p w14:paraId="4D8EBCF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7F3991B" w14:textId="77777777" w:rsidR="00462618" w:rsidRPr="004A7B13" w:rsidRDefault="00462618" w:rsidP="00462618">
            <w:pPr>
              <w:spacing w:line="240" w:lineRule="auto"/>
              <w:ind w:firstLine="0"/>
              <w:jc w:val="center"/>
              <w:rPr>
                <w:sz w:val="16"/>
                <w:szCs w:val="16"/>
              </w:rPr>
            </w:pPr>
            <w:r w:rsidRPr="004A7B13">
              <w:rPr>
                <w:sz w:val="16"/>
                <w:szCs w:val="16"/>
              </w:rPr>
              <w:t>492,4</w:t>
            </w:r>
          </w:p>
        </w:tc>
        <w:tc>
          <w:tcPr>
            <w:tcW w:w="1245" w:type="dxa"/>
            <w:tcBorders>
              <w:top w:val="nil"/>
              <w:left w:val="nil"/>
              <w:bottom w:val="single" w:sz="4" w:space="0" w:color="auto"/>
              <w:right w:val="single" w:sz="4" w:space="0" w:color="auto"/>
            </w:tcBorders>
            <w:shd w:val="clear" w:color="auto" w:fill="auto"/>
            <w:noWrap/>
            <w:vAlign w:val="bottom"/>
            <w:hideMark/>
          </w:tcPr>
          <w:p w14:paraId="5745910D" w14:textId="77777777" w:rsidR="00462618" w:rsidRPr="004A7B13" w:rsidRDefault="00462618" w:rsidP="00462618">
            <w:pPr>
              <w:spacing w:line="240" w:lineRule="auto"/>
              <w:ind w:firstLine="0"/>
              <w:jc w:val="center"/>
              <w:rPr>
                <w:sz w:val="16"/>
                <w:szCs w:val="16"/>
              </w:rPr>
            </w:pPr>
            <w:r w:rsidRPr="004A7B13">
              <w:rPr>
                <w:sz w:val="16"/>
                <w:szCs w:val="16"/>
              </w:rPr>
              <w:t>492,4</w:t>
            </w:r>
          </w:p>
        </w:tc>
      </w:tr>
      <w:tr w:rsidR="00462618" w:rsidRPr="004A7B13" w14:paraId="388EB64C"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0BD44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7DAD14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09A65F5" w14:textId="77777777" w:rsidR="00462618" w:rsidRPr="004A7B13" w:rsidRDefault="00462618" w:rsidP="00462618">
            <w:pPr>
              <w:spacing w:line="240" w:lineRule="auto"/>
              <w:ind w:firstLine="0"/>
              <w:jc w:val="center"/>
              <w:rPr>
                <w:sz w:val="16"/>
                <w:szCs w:val="16"/>
              </w:rPr>
            </w:pPr>
            <w:r w:rsidRPr="004A7B13">
              <w:rPr>
                <w:sz w:val="16"/>
                <w:szCs w:val="16"/>
              </w:rPr>
              <w:t>04 1 01 7123Б</w:t>
            </w:r>
          </w:p>
        </w:tc>
        <w:tc>
          <w:tcPr>
            <w:tcW w:w="992" w:type="dxa"/>
            <w:tcBorders>
              <w:top w:val="nil"/>
              <w:left w:val="nil"/>
              <w:bottom w:val="single" w:sz="4" w:space="0" w:color="auto"/>
              <w:right w:val="single" w:sz="4" w:space="0" w:color="auto"/>
            </w:tcBorders>
            <w:shd w:val="clear" w:color="auto" w:fill="auto"/>
            <w:noWrap/>
            <w:vAlign w:val="bottom"/>
            <w:hideMark/>
          </w:tcPr>
          <w:p w14:paraId="4E463C73"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789D673" w14:textId="77777777" w:rsidR="00462618" w:rsidRPr="004A7B13" w:rsidRDefault="00462618" w:rsidP="00462618">
            <w:pPr>
              <w:spacing w:line="240" w:lineRule="auto"/>
              <w:ind w:firstLine="0"/>
              <w:jc w:val="center"/>
              <w:rPr>
                <w:sz w:val="16"/>
                <w:szCs w:val="16"/>
              </w:rPr>
            </w:pPr>
            <w:r w:rsidRPr="004A7B13">
              <w:rPr>
                <w:sz w:val="16"/>
                <w:szCs w:val="16"/>
              </w:rPr>
              <w:t>492,4</w:t>
            </w:r>
          </w:p>
        </w:tc>
        <w:tc>
          <w:tcPr>
            <w:tcW w:w="1245" w:type="dxa"/>
            <w:tcBorders>
              <w:top w:val="nil"/>
              <w:left w:val="nil"/>
              <w:bottom w:val="single" w:sz="4" w:space="0" w:color="auto"/>
              <w:right w:val="single" w:sz="4" w:space="0" w:color="auto"/>
            </w:tcBorders>
            <w:shd w:val="clear" w:color="auto" w:fill="auto"/>
            <w:noWrap/>
            <w:vAlign w:val="bottom"/>
            <w:hideMark/>
          </w:tcPr>
          <w:p w14:paraId="7DF4EF56" w14:textId="77777777" w:rsidR="00462618" w:rsidRPr="004A7B13" w:rsidRDefault="00462618" w:rsidP="00462618">
            <w:pPr>
              <w:spacing w:line="240" w:lineRule="auto"/>
              <w:ind w:firstLine="0"/>
              <w:jc w:val="center"/>
              <w:rPr>
                <w:sz w:val="16"/>
                <w:szCs w:val="16"/>
              </w:rPr>
            </w:pPr>
            <w:r w:rsidRPr="004A7B13">
              <w:rPr>
                <w:sz w:val="16"/>
                <w:szCs w:val="16"/>
              </w:rPr>
              <w:t>492,4</w:t>
            </w:r>
          </w:p>
        </w:tc>
      </w:tr>
      <w:tr w:rsidR="00462618" w:rsidRPr="004A7B13" w14:paraId="67E7B910"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F4456B"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1718027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F23A551" w14:textId="77777777" w:rsidR="00462618" w:rsidRPr="004A7B13" w:rsidRDefault="00462618" w:rsidP="00462618">
            <w:pPr>
              <w:spacing w:line="240" w:lineRule="auto"/>
              <w:ind w:firstLine="0"/>
              <w:jc w:val="center"/>
              <w:rPr>
                <w:sz w:val="16"/>
                <w:szCs w:val="16"/>
              </w:rPr>
            </w:pPr>
            <w:r w:rsidRPr="004A7B13">
              <w:rPr>
                <w:sz w:val="16"/>
                <w:szCs w:val="16"/>
              </w:rPr>
              <w:t>04 1 01 79109</w:t>
            </w:r>
          </w:p>
        </w:tc>
        <w:tc>
          <w:tcPr>
            <w:tcW w:w="992" w:type="dxa"/>
            <w:tcBorders>
              <w:top w:val="nil"/>
              <w:left w:val="nil"/>
              <w:bottom w:val="single" w:sz="4" w:space="0" w:color="auto"/>
              <w:right w:val="single" w:sz="4" w:space="0" w:color="auto"/>
            </w:tcBorders>
            <w:shd w:val="clear" w:color="auto" w:fill="auto"/>
            <w:noWrap/>
            <w:vAlign w:val="bottom"/>
            <w:hideMark/>
          </w:tcPr>
          <w:p w14:paraId="6589C13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C6E619" w14:textId="77777777" w:rsidR="00462618" w:rsidRPr="004A7B13" w:rsidRDefault="00462618" w:rsidP="00462618">
            <w:pPr>
              <w:spacing w:line="240" w:lineRule="auto"/>
              <w:ind w:firstLine="0"/>
              <w:jc w:val="center"/>
              <w:rPr>
                <w:sz w:val="16"/>
                <w:szCs w:val="16"/>
              </w:rPr>
            </w:pPr>
            <w:r w:rsidRPr="004A7B13">
              <w:rPr>
                <w:sz w:val="16"/>
                <w:szCs w:val="16"/>
              </w:rPr>
              <w:t>408,1</w:t>
            </w:r>
          </w:p>
        </w:tc>
        <w:tc>
          <w:tcPr>
            <w:tcW w:w="1245" w:type="dxa"/>
            <w:tcBorders>
              <w:top w:val="nil"/>
              <w:left w:val="nil"/>
              <w:bottom w:val="single" w:sz="4" w:space="0" w:color="auto"/>
              <w:right w:val="single" w:sz="4" w:space="0" w:color="auto"/>
            </w:tcBorders>
            <w:shd w:val="clear" w:color="auto" w:fill="auto"/>
            <w:noWrap/>
            <w:vAlign w:val="bottom"/>
            <w:hideMark/>
          </w:tcPr>
          <w:p w14:paraId="19763BF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C349C08"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B3937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72C672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D7F700F" w14:textId="77777777" w:rsidR="00462618" w:rsidRPr="004A7B13" w:rsidRDefault="00462618" w:rsidP="00462618">
            <w:pPr>
              <w:spacing w:line="240" w:lineRule="auto"/>
              <w:ind w:firstLine="0"/>
              <w:jc w:val="center"/>
              <w:rPr>
                <w:sz w:val="16"/>
                <w:szCs w:val="16"/>
              </w:rPr>
            </w:pPr>
            <w:r w:rsidRPr="004A7B13">
              <w:rPr>
                <w:sz w:val="16"/>
                <w:szCs w:val="16"/>
              </w:rPr>
              <w:t>04 1 01 79109</w:t>
            </w:r>
          </w:p>
        </w:tc>
        <w:tc>
          <w:tcPr>
            <w:tcW w:w="992" w:type="dxa"/>
            <w:tcBorders>
              <w:top w:val="nil"/>
              <w:left w:val="nil"/>
              <w:bottom w:val="single" w:sz="4" w:space="0" w:color="auto"/>
              <w:right w:val="single" w:sz="4" w:space="0" w:color="auto"/>
            </w:tcBorders>
            <w:shd w:val="clear" w:color="auto" w:fill="auto"/>
            <w:noWrap/>
            <w:vAlign w:val="bottom"/>
            <w:hideMark/>
          </w:tcPr>
          <w:p w14:paraId="0CFABE3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A5F80B3" w14:textId="77777777" w:rsidR="00462618" w:rsidRPr="004A7B13" w:rsidRDefault="00462618" w:rsidP="00462618">
            <w:pPr>
              <w:spacing w:line="240" w:lineRule="auto"/>
              <w:ind w:firstLine="0"/>
              <w:jc w:val="center"/>
              <w:rPr>
                <w:sz w:val="16"/>
                <w:szCs w:val="16"/>
              </w:rPr>
            </w:pPr>
            <w:r w:rsidRPr="004A7B13">
              <w:rPr>
                <w:sz w:val="16"/>
                <w:szCs w:val="16"/>
              </w:rPr>
              <w:t>408,1</w:t>
            </w:r>
          </w:p>
        </w:tc>
        <w:tc>
          <w:tcPr>
            <w:tcW w:w="1245" w:type="dxa"/>
            <w:tcBorders>
              <w:top w:val="nil"/>
              <w:left w:val="nil"/>
              <w:bottom w:val="single" w:sz="4" w:space="0" w:color="auto"/>
              <w:right w:val="single" w:sz="4" w:space="0" w:color="auto"/>
            </w:tcBorders>
            <w:shd w:val="clear" w:color="auto" w:fill="auto"/>
            <w:noWrap/>
            <w:vAlign w:val="bottom"/>
            <w:hideMark/>
          </w:tcPr>
          <w:p w14:paraId="0CD9022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37E63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52E78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C87F86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752997C" w14:textId="77777777" w:rsidR="00462618" w:rsidRPr="004A7B13" w:rsidRDefault="00462618" w:rsidP="00462618">
            <w:pPr>
              <w:spacing w:line="240" w:lineRule="auto"/>
              <w:ind w:firstLine="0"/>
              <w:jc w:val="center"/>
              <w:rPr>
                <w:sz w:val="16"/>
                <w:szCs w:val="16"/>
              </w:rPr>
            </w:pPr>
            <w:r w:rsidRPr="004A7B13">
              <w:rPr>
                <w:sz w:val="16"/>
                <w:szCs w:val="16"/>
              </w:rPr>
              <w:t>04 1 01 79109</w:t>
            </w:r>
          </w:p>
        </w:tc>
        <w:tc>
          <w:tcPr>
            <w:tcW w:w="992" w:type="dxa"/>
            <w:tcBorders>
              <w:top w:val="nil"/>
              <w:left w:val="nil"/>
              <w:bottom w:val="single" w:sz="4" w:space="0" w:color="auto"/>
              <w:right w:val="single" w:sz="4" w:space="0" w:color="auto"/>
            </w:tcBorders>
            <w:shd w:val="clear" w:color="auto" w:fill="auto"/>
            <w:noWrap/>
            <w:vAlign w:val="bottom"/>
            <w:hideMark/>
          </w:tcPr>
          <w:p w14:paraId="56D6F7BF"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FEB4217" w14:textId="77777777" w:rsidR="00462618" w:rsidRPr="004A7B13" w:rsidRDefault="00462618" w:rsidP="00462618">
            <w:pPr>
              <w:spacing w:line="240" w:lineRule="auto"/>
              <w:ind w:firstLine="0"/>
              <w:jc w:val="center"/>
              <w:rPr>
                <w:sz w:val="16"/>
                <w:szCs w:val="16"/>
              </w:rPr>
            </w:pPr>
            <w:r w:rsidRPr="004A7B13">
              <w:rPr>
                <w:sz w:val="16"/>
                <w:szCs w:val="16"/>
              </w:rPr>
              <w:t>408,1</w:t>
            </w:r>
          </w:p>
        </w:tc>
        <w:tc>
          <w:tcPr>
            <w:tcW w:w="1245" w:type="dxa"/>
            <w:tcBorders>
              <w:top w:val="nil"/>
              <w:left w:val="nil"/>
              <w:bottom w:val="single" w:sz="4" w:space="0" w:color="auto"/>
              <w:right w:val="single" w:sz="4" w:space="0" w:color="auto"/>
            </w:tcBorders>
            <w:shd w:val="clear" w:color="auto" w:fill="auto"/>
            <w:noWrap/>
            <w:vAlign w:val="bottom"/>
            <w:hideMark/>
          </w:tcPr>
          <w:p w14:paraId="4F532ED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CE08F2"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868640" w14:textId="77777777" w:rsidR="00462618" w:rsidRPr="004A7B13" w:rsidRDefault="00462618" w:rsidP="00462618">
            <w:pPr>
              <w:spacing w:line="240" w:lineRule="auto"/>
              <w:ind w:firstLine="0"/>
              <w:rPr>
                <w:sz w:val="16"/>
                <w:szCs w:val="16"/>
              </w:rPr>
            </w:pPr>
            <w:r w:rsidRPr="004A7B13">
              <w:rPr>
                <w:sz w:val="16"/>
                <w:szCs w:val="16"/>
              </w:rPr>
              <w:lastRenderedPageBreak/>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1FD8EB5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FC84064" w14:textId="77777777" w:rsidR="00462618" w:rsidRPr="004A7B13" w:rsidRDefault="00462618" w:rsidP="00462618">
            <w:pPr>
              <w:spacing w:line="240" w:lineRule="auto"/>
              <w:ind w:firstLine="0"/>
              <w:jc w:val="center"/>
              <w:rPr>
                <w:sz w:val="16"/>
                <w:szCs w:val="16"/>
              </w:rPr>
            </w:pPr>
            <w:r w:rsidRPr="004A7B13">
              <w:rPr>
                <w:sz w:val="16"/>
                <w:szCs w:val="16"/>
              </w:rPr>
              <w:t>04 1 01 79112</w:t>
            </w:r>
          </w:p>
        </w:tc>
        <w:tc>
          <w:tcPr>
            <w:tcW w:w="992" w:type="dxa"/>
            <w:tcBorders>
              <w:top w:val="nil"/>
              <w:left w:val="nil"/>
              <w:bottom w:val="single" w:sz="4" w:space="0" w:color="auto"/>
              <w:right w:val="single" w:sz="4" w:space="0" w:color="auto"/>
            </w:tcBorders>
            <w:shd w:val="clear" w:color="auto" w:fill="auto"/>
            <w:noWrap/>
            <w:vAlign w:val="bottom"/>
            <w:hideMark/>
          </w:tcPr>
          <w:p w14:paraId="205B1E7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AD52F0" w14:textId="77777777" w:rsidR="00462618" w:rsidRPr="004A7B13" w:rsidRDefault="00462618" w:rsidP="00462618">
            <w:pPr>
              <w:spacing w:line="240" w:lineRule="auto"/>
              <w:ind w:firstLine="0"/>
              <w:jc w:val="center"/>
              <w:rPr>
                <w:sz w:val="16"/>
                <w:szCs w:val="16"/>
              </w:rPr>
            </w:pPr>
            <w:r w:rsidRPr="004A7B13">
              <w:rPr>
                <w:sz w:val="16"/>
                <w:szCs w:val="16"/>
              </w:rPr>
              <w:t>99 000,0</w:t>
            </w:r>
          </w:p>
        </w:tc>
        <w:tc>
          <w:tcPr>
            <w:tcW w:w="1245" w:type="dxa"/>
            <w:tcBorders>
              <w:top w:val="nil"/>
              <w:left w:val="nil"/>
              <w:bottom w:val="single" w:sz="4" w:space="0" w:color="auto"/>
              <w:right w:val="single" w:sz="4" w:space="0" w:color="auto"/>
            </w:tcBorders>
            <w:shd w:val="clear" w:color="auto" w:fill="auto"/>
            <w:noWrap/>
            <w:vAlign w:val="bottom"/>
            <w:hideMark/>
          </w:tcPr>
          <w:p w14:paraId="2E539D8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476A287"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3A16C2"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688116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D1173A9" w14:textId="77777777" w:rsidR="00462618" w:rsidRPr="004A7B13" w:rsidRDefault="00462618" w:rsidP="00462618">
            <w:pPr>
              <w:spacing w:line="240" w:lineRule="auto"/>
              <w:ind w:firstLine="0"/>
              <w:jc w:val="center"/>
              <w:rPr>
                <w:sz w:val="16"/>
                <w:szCs w:val="16"/>
              </w:rPr>
            </w:pPr>
            <w:r w:rsidRPr="004A7B13">
              <w:rPr>
                <w:sz w:val="16"/>
                <w:szCs w:val="16"/>
              </w:rPr>
              <w:t>04 1 01 79112</w:t>
            </w:r>
          </w:p>
        </w:tc>
        <w:tc>
          <w:tcPr>
            <w:tcW w:w="992" w:type="dxa"/>
            <w:tcBorders>
              <w:top w:val="nil"/>
              <w:left w:val="nil"/>
              <w:bottom w:val="single" w:sz="4" w:space="0" w:color="auto"/>
              <w:right w:val="single" w:sz="4" w:space="0" w:color="auto"/>
            </w:tcBorders>
            <w:shd w:val="clear" w:color="auto" w:fill="auto"/>
            <w:noWrap/>
            <w:vAlign w:val="bottom"/>
            <w:hideMark/>
          </w:tcPr>
          <w:p w14:paraId="218F1E4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A890AEC" w14:textId="77777777" w:rsidR="00462618" w:rsidRPr="004A7B13" w:rsidRDefault="00462618" w:rsidP="00462618">
            <w:pPr>
              <w:spacing w:line="240" w:lineRule="auto"/>
              <w:ind w:firstLine="0"/>
              <w:jc w:val="center"/>
              <w:rPr>
                <w:sz w:val="16"/>
                <w:szCs w:val="16"/>
              </w:rPr>
            </w:pPr>
            <w:r w:rsidRPr="004A7B13">
              <w:rPr>
                <w:sz w:val="16"/>
                <w:szCs w:val="16"/>
              </w:rPr>
              <w:t>99 000,0</w:t>
            </w:r>
          </w:p>
        </w:tc>
        <w:tc>
          <w:tcPr>
            <w:tcW w:w="1245" w:type="dxa"/>
            <w:tcBorders>
              <w:top w:val="nil"/>
              <w:left w:val="nil"/>
              <w:bottom w:val="single" w:sz="4" w:space="0" w:color="auto"/>
              <w:right w:val="single" w:sz="4" w:space="0" w:color="auto"/>
            </w:tcBorders>
            <w:shd w:val="clear" w:color="auto" w:fill="auto"/>
            <w:noWrap/>
            <w:vAlign w:val="bottom"/>
            <w:hideMark/>
          </w:tcPr>
          <w:p w14:paraId="4674A8A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14077E5"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45CDB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EF0BF1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4DEB8C2" w14:textId="77777777" w:rsidR="00462618" w:rsidRPr="004A7B13" w:rsidRDefault="00462618" w:rsidP="00462618">
            <w:pPr>
              <w:spacing w:line="240" w:lineRule="auto"/>
              <w:ind w:firstLine="0"/>
              <w:jc w:val="center"/>
              <w:rPr>
                <w:sz w:val="16"/>
                <w:szCs w:val="16"/>
              </w:rPr>
            </w:pPr>
            <w:r w:rsidRPr="004A7B13">
              <w:rPr>
                <w:sz w:val="16"/>
                <w:szCs w:val="16"/>
              </w:rPr>
              <w:t>04 1 01 79112</w:t>
            </w:r>
          </w:p>
        </w:tc>
        <w:tc>
          <w:tcPr>
            <w:tcW w:w="992" w:type="dxa"/>
            <w:tcBorders>
              <w:top w:val="nil"/>
              <w:left w:val="nil"/>
              <w:bottom w:val="single" w:sz="4" w:space="0" w:color="auto"/>
              <w:right w:val="single" w:sz="4" w:space="0" w:color="auto"/>
            </w:tcBorders>
            <w:shd w:val="clear" w:color="auto" w:fill="auto"/>
            <w:noWrap/>
            <w:vAlign w:val="bottom"/>
            <w:hideMark/>
          </w:tcPr>
          <w:p w14:paraId="6F62AC3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77492BE" w14:textId="77777777" w:rsidR="00462618" w:rsidRPr="004A7B13" w:rsidRDefault="00462618" w:rsidP="00462618">
            <w:pPr>
              <w:spacing w:line="240" w:lineRule="auto"/>
              <w:ind w:firstLine="0"/>
              <w:jc w:val="center"/>
              <w:rPr>
                <w:sz w:val="16"/>
                <w:szCs w:val="16"/>
              </w:rPr>
            </w:pPr>
            <w:r w:rsidRPr="004A7B13">
              <w:rPr>
                <w:sz w:val="16"/>
                <w:szCs w:val="16"/>
              </w:rPr>
              <w:t>99 000,0</w:t>
            </w:r>
          </w:p>
        </w:tc>
        <w:tc>
          <w:tcPr>
            <w:tcW w:w="1245" w:type="dxa"/>
            <w:tcBorders>
              <w:top w:val="nil"/>
              <w:left w:val="nil"/>
              <w:bottom w:val="single" w:sz="4" w:space="0" w:color="auto"/>
              <w:right w:val="single" w:sz="4" w:space="0" w:color="auto"/>
            </w:tcBorders>
            <w:shd w:val="clear" w:color="auto" w:fill="auto"/>
            <w:noWrap/>
            <w:vAlign w:val="bottom"/>
            <w:hideMark/>
          </w:tcPr>
          <w:p w14:paraId="0E2E4CA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84D0F48"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444703"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7365081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5F5526D" w14:textId="77777777" w:rsidR="00462618" w:rsidRPr="004A7B13" w:rsidRDefault="00462618" w:rsidP="00462618">
            <w:pPr>
              <w:spacing w:line="240" w:lineRule="auto"/>
              <w:ind w:firstLine="0"/>
              <w:jc w:val="center"/>
              <w:rPr>
                <w:sz w:val="16"/>
                <w:szCs w:val="16"/>
              </w:rPr>
            </w:pPr>
            <w:r w:rsidRPr="004A7B13">
              <w:rPr>
                <w:sz w:val="16"/>
                <w:szCs w:val="16"/>
              </w:rPr>
              <w:t>04 1 01 79113</w:t>
            </w:r>
          </w:p>
        </w:tc>
        <w:tc>
          <w:tcPr>
            <w:tcW w:w="992" w:type="dxa"/>
            <w:tcBorders>
              <w:top w:val="nil"/>
              <w:left w:val="nil"/>
              <w:bottom w:val="single" w:sz="4" w:space="0" w:color="auto"/>
              <w:right w:val="single" w:sz="4" w:space="0" w:color="auto"/>
            </w:tcBorders>
            <w:shd w:val="clear" w:color="auto" w:fill="auto"/>
            <w:noWrap/>
            <w:vAlign w:val="bottom"/>
            <w:hideMark/>
          </w:tcPr>
          <w:p w14:paraId="2F67C5E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1F6856" w14:textId="77777777" w:rsidR="00462618" w:rsidRPr="004A7B13" w:rsidRDefault="00462618" w:rsidP="00462618">
            <w:pPr>
              <w:spacing w:line="240" w:lineRule="auto"/>
              <w:ind w:firstLine="0"/>
              <w:jc w:val="center"/>
              <w:rPr>
                <w:sz w:val="16"/>
                <w:szCs w:val="16"/>
              </w:rPr>
            </w:pPr>
            <w:r w:rsidRPr="004A7B13">
              <w:rPr>
                <w:sz w:val="16"/>
                <w:szCs w:val="16"/>
              </w:rPr>
              <w:t>955,0</w:t>
            </w:r>
          </w:p>
        </w:tc>
        <w:tc>
          <w:tcPr>
            <w:tcW w:w="1245" w:type="dxa"/>
            <w:tcBorders>
              <w:top w:val="nil"/>
              <w:left w:val="nil"/>
              <w:bottom w:val="single" w:sz="4" w:space="0" w:color="auto"/>
              <w:right w:val="single" w:sz="4" w:space="0" w:color="auto"/>
            </w:tcBorders>
            <w:shd w:val="clear" w:color="auto" w:fill="auto"/>
            <w:noWrap/>
            <w:vAlign w:val="bottom"/>
            <w:hideMark/>
          </w:tcPr>
          <w:p w14:paraId="3EF2810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765F4E3" w14:textId="77777777" w:rsidTr="00F926C1">
        <w:trPr>
          <w:trHeight w:val="6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50354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318522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13D9C9" w14:textId="77777777" w:rsidR="00462618" w:rsidRPr="004A7B13" w:rsidRDefault="00462618" w:rsidP="00462618">
            <w:pPr>
              <w:spacing w:line="240" w:lineRule="auto"/>
              <w:ind w:firstLine="0"/>
              <w:jc w:val="center"/>
              <w:rPr>
                <w:sz w:val="16"/>
                <w:szCs w:val="16"/>
              </w:rPr>
            </w:pPr>
            <w:r w:rsidRPr="004A7B13">
              <w:rPr>
                <w:sz w:val="16"/>
                <w:szCs w:val="16"/>
              </w:rPr>
              <w:t>04 1 01 79113</w:t>
            </w:r>
          </w:p>
        </w:tc>
        <w:tc>
          <w:tcPr>
            <w:tcW w:w="992" w:type="dxa"/>
            <w:tcBorders>
              <w:top w:val="nil"/>
              <w:left w:val="nil"/>
              <w:bottom w:val="single" w:sz="4" w:space="0" w:color="auto"/>
              <w:right w:val="single" w:sz="4" w:space="0" w:color="auto"/>
            </w:tcBorders>
            <w:shd w:val="clear" w:color="auto" w:fill="auto"/>
            <w:noWrap/>
            <w:vAlign w:val="bottom"/>
            <w:hideMark/>
          </w:tcPr>
          <w:p w14:paraId="2F96E26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A77F629" w14:textId="77777777" w:rsidR="00462618" w:rsidRPr="004A7B13" w:rsidRDefault="00462618" w:rsidP="00462618">
            <w:pPr>
              <w:spacing w:line="240" w:lineRule="auto"/>
              <w:ind w:firstLine="0"/>
              <w:jc w:val="center"/>
              <w:rPr>
                <w:sz w:val="16"/>
                <w:szCs w:val="16"/>
              </w:rPr>
            </w:pPr>
            <w:r w:rsidRPr="004A7B13">
              <w:rPr>
                <w:sz w:val="16"/>
                <w:szCs w:val="16"/>
              </w:rPr>
              <w:t>955,0</w:t>
            </w:r>
          </w:p>
        </w:tc>
        <w:tc>
          <w:tcPr>
            <w:tcW w:w="1245" w:type="dxa"/>
            <w:tcBorders>
              <w:top w:val="nil"/>
              <w:left w:val="nil"/>
              <w:bottom w:val="single" w:sz="4" w:space="0" w:color="auto"/>
              <w:right w:val="single" w:sz="4" w:space="0" w:color="auto"/>
            </w:tcBorders>
            <w:shd w:val="clear" w:color="auto" w:fill="auto"/>
            <w:noWrap/>
            <w:vAlign w:val="bottom"/>
            <w:hideMark/>
          </w:tcPr>
          <w:p w14:paraId="772B68F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625C7DB"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7094BC"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306DC3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93A3339" w14:textId="77777777" w:rsidR="00462618" w:rsidRPr="004A7B13" w:rsidRDefault="00462618" w:rsidP="00462618">
            <w:pPr>
              <w:spacing w:line="240" w:lineRule="auto"/>
              <w:ind w:firstLine="0"/>
              <w:jc w:val="center"/>
              <w:rPr>
                <w:sz w:val="16"/>
                <w:szCs w:val="16"/>
              </w:rPr>
            </w:pPr>
            <w:r w:rsidRPr="004A7B13">
              <w:rPr>
                <w:sz w:val="16"/>
                <w:szCs w:val="16"/>
              </w:rPr>
              <w:t>04 1 01 79113</w:t>
            </w:r>
          </w:p>
        </w:tc>
        <w:tc>
          <w:tcPr>
            <w:tcW w:w="992" w:type="dxa"/>
            <w:tcBorders>
              <w:top w:val="nil"/>
              <w:left w:val="nil"/>
              <w:bottom w:val="single" w:sz="4" w:space="0" w:color="auto"/>
              <w:right w:val="single" w:sz="4" w:space="0" w:color="auto"/>
            </w:tcBorders>
            <w:shd w:val="clear" w:color="auto" w:fill="auto"/>
            <w:noWrap/>
            <w:vAlign w:val="bottom"/>
            <w:hideMark/>
          </w:tcPr>
          <w:p w14:paraId="68CBC90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CEB0726" w14:textId="77777777" w:rsidR="00462618" w:rsidRPr="004A7B13" w:rsidRDefault="00462618" w:rsidP="00462618">
            <w:pPr>
              <w:spacing w:line="240" w:lineRule="auto"/>
              <w:ind w:firstLine="0"/>
              <w:jc w:val="center"/>
              <w:rPr>
                <w:sz w:val="16"/>
                <w:szCs w:val="16"/>
              </w:rPr>
            </w:pPr>
            <w:r w:rsidRPr="004A7B13">
              <w:rPr>
                <w:sz w:val="16"/>
                <w:szCs w:val="16"/>
              </w:rPr>
              <w:t>955,0</w:t>
            </w:r>
          </w:p>
        </w:tc>
        <w:tc>
          <w:tcPr>
            <w:tcW w:w="1245" w:type="dxa"/>
            <w:tcBorders>
              <w:top w:val="nil"/>
              <w:left w:val="nil"/>
              <w:bottom w:val="single" w:sz="4" w:space="0" w:color="auto"/>
              <w:right w:val="single" w:sz="4" w:space="0" w:color="auto"/>
            </w:tcBorders>
            <w:shd w:val="clear" w:color="auto" w:fill="auto"/>
            <w:noWrap/>
            <w:vAlign w:val="bottom"/>
            <w:hideMark/>
          </w:tcPr>
          <w:p w14:paraId="0F7E2A3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152093D"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2711AE4" w14:textId="77777777" w:rsidR="00462618" w:rsidRPr="004A7B13" w:rsidRDefault="00462618" w:rsidP="00462618">
            <w:pPr>
              <w:spacing w:line="240" w:lineRule="auto"/>
              <w:ind w:firstLine="0"/>
              <w:rPr>
                <w:sz w:val="16"/>
                <w:szCs w:val="16"/>
              </w:rPr>
            </w:pPr>
            <w:r w:rsidRPr="004A7B13">
              <w:rPr>
                <w:sz w:val="16"/>
                <w:szCs w:val="16"/>
              </w:rPr>
              <w:t>Основное мероприятие   "Исполнение органами местного самоуправления в сфере дошкольного образования переданных государственных полномочий"</w:t>
            </w:r>
          </w:p>
        </w:tc>
        <w:tc>
          <w:tcPr>
            <w:tcW w:w="992" w:type="dxa"/>
            <w:tcBorders>
              <w:top w:val="nil"/>
              <w:left w:val="nil"/>
              <w:bottom w:val="single" w:sz="4" w:space="0" w:color="auto"/>
              <w:right w:val="single" w:sz="4" w:space="0" w:color="auto"/>
            </w:tcBorders>
            <w:shd w:val="clear" w:color="auto" w:fill="auto"/>
            <w:vAlign w:val="bottom"/>
            <w:hideMark/>
          </w:tcPr>
          <w:p w14:paraId="682159E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2828174" w14:textId="77777777" w:rsidR="00462618" w:rsidRPr="004A7B13" w:rsidRDefault="00462618" w:rsidP="00462618">
            <w:pPr>
              <w:spacing w:line="240" w:lineRule="auto"/>
              <w:ind w:firstLine="0"/>
              <w:jc w:val="left"/>
              <w:rPr>
                <w:sz w:val="16"/>
                <w:szCs w:val="16"/>
              </w:rPr>
            </w:pPr>
            <w:r w:rsidRPr="004A7B13">
              <w:rPr>
                <w:sz w:val="16"/>
                <w:szCs w:val="16"/>
              </w:rPr>
              <w:t xml:space="preserve">       04 1 02</w:t>
            </w:r>
          </w:p>
        </w:tc>
        <w:tc>
          <w:tcPr>
            <w:tcW w:w="992" w:type="dxa"/>
            <w:tcBorders>
              <w:top w:val="nil"/>
              <w:left w:val="nil"/>
              <w:bottom w:val="single" w:sz="4" w:space="0" w:color="auto"/>
              <w:right w:val="single" w:sz="4" w:space="0" w:color="auto"/>
            </w:tcBorders>
            <w:shd w:val="clear" w:color="auto" w:fill="auto"/>
            <w:noWrap/>
            <w:vAlign w:val="bottom"/>
            <w:hideMark/>
          </w:tcPr>
          <w:p w14:paraId="43AD221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402D713" w14:textId="77777777" w:rsidR="00462618" w:rsidRPr="004A7B13" w:rsidRDefault="00462618" w:rsidP="00462618">
            <w:pPr>
              <w:spacing w:line="240" w:lineRule="auto"/>
              <w:ind w:firstLine="0"/>
              <w:jc w:val="center"/>
              <w:rPr>
                <w:sz w:val="16"/>
                <w:szCs w:val="16"/>
              </w:rPr>
            </w:pPr>
            <w:r w:rsidRPr="004A7B13">
              <w:rPr>
                <w:sz w:val="16"/>
                <w:szCs w:val="16"/>
              </w:rPr>
              <w:t>169,0</w:t>
            </w:r>
          </w:p>
        </w:tc>
        <w:tc>
          <w:tcPr>
            <w:tcW w:w="1245" w:type="dxa"/>
            <w:tcBorders>
              <w:top w:val="nil"/>
              <w:left w:val="nil"/>
              <w:bottom w:val="single" w:sz="4" w:space="0" w:color="auto"/>
              <w:right w:val="single" w:sz="4" w:space="0" w:color="auto"/>
            </w:tcBorders>
            <w:shd w:val="clear" w:color="auto" w:fill="auto"/>
            <w:noWrap/>
            <w:vAlign w:val="bottom"/>
            <w:hideMark/>
          </w:tcPr>
          <w:p w14:paraId="5C01EF9C" w14:textId="77777777" w:rsidR="00462618" w:rsidRPr="004A7B13" w:rsidRDefault="00462618" w:rsidP="00462618">
            <w:pPr>
              <w:spacing w:line="240" w:lineRule="auto"/>
              <w:ind w:firstLine="0"/>
              <w:jc w:val="center"/>
              <w:rPr>
                <w:sz w:val="16"/>
                <w:szCs w:val="16"/>
              </w:rPr>
            </w:pPr>
            <w:r w:rsidRPr="004A7B13">
              <w:rPr>
                <w:sz w:val="16"/>
                <w:szCs w:val="16"/>
              </w:rPr>
              <w:t>169,0</w:t>
            </w:r>
          </w:p>
        </w:tc>
      </w:tr>
      <w:tr w:rsidR="00462618" w:rsidRPr="004A7B13" w14:paraId="5DD93589"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33953A2" w14:textId="77777777" w:rsidR="00462618" w:rsidRPr="004A7B13" w:rsidRDefault="00462618" w:rsidP="00462618">
            <w:pPr>
              <w:spacing w:line="240" w:lineRule="auto"/>
              <w:ind w:firstLine="0"/>
              <w:rPr>
                <w:sz w:val="16"/>
                <w:szCs w:val="16"/>
              </w:rPr>
            </w:pPr>
            <w:r w:rsidRPr="004A7B13">
              <w:rPr>
                <w:sz w:val="16"/>
                <w:szCs w:val="16"/>
              </w:rP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594A4BF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250FB9B" w14:textId="77777777" w:rsidR="00462618" w:rsidRPr="004A7B13" w:rsidRDefault="00462618" w:rsidP="00462618">
            <w:pPr>
              <w:spacing w:line="240" w:lineRule="auto"/>
              <w:ind w:firstLine="0"/>
              <w:jc w:val="center"/>
              <w:rPr>
                <w:sz w:val="16"/>
                <w:szCs w:val="16"/>
              </w:rPr>
            </w:pPr>
            <w:r w:rsidRPr="004A7B13">
              <w:rPr>
                <w:sz w:val="16"/>
                <w:szCs w:val="16"/>
              </w:rPr>
              <w:t>04 1 02 71230</w:t>
            </w:r>
          </w:p>
        </w:tc>
        <w:tc>
          <w:tcPr>
            <w:tcW w:w="992" w:type="dxa"/>
            <w:tcBorders>
              <w:top w:val="nil"/>
              <w:left w:val="nil"/>
              <w:bottom w:val="single" w:sz="4" w:space="0" w:color="auto"/>
              <w:right w:val="single" w:sz="4" w:space="0" w:color="auto"/>
            </w:tcBorders>
            <w:shd w:val="clear" w:color="auto" w:fill="auto"/>
            <w:noWrap/>
            <w:vAlign w:val="bottom"/>
            <w:hideMark/>
          </w:tcPr>
          <w:p w14:paraId="47D1179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83C59E" w14:textId="77777777" w:rsidR="00462618" w:rsidRPr="004A7B13" w:rsidRDefault="00462618" w:rsidP="00462618">
            <w:pPr>
              <w:spacing w:line="240" w:lineRule="auto"/>
              <w:ind w:firstLine="0"/>
              <w:jc w:val="center"/>
              <w:rPr>
                <w:sz w:val="16"/>
                <w:szCs w:val="16"/>
              </w:rPr>
            </w:pPr>
            <w:r w:rsidRPr="004A7B13">
              <w:rPr>
                <w:sz w:val="16"/>
                <w:szCs w:val="16"/>
              </w:rPr>
              <w:t>169,0</w:t>
            </w:r>
          </w:p>
        </w:tc>
        <w:tc>
          <w:tcPr>
            <w:tcW w:w="1245" w:type="dxa"/>
            <w:tcBorders>
              <w:top w:val="nil"/>
              <w:left w:val="nil"/>
              <w:bottom w:val="single" w:sz="4" w:space="0" w:color="auto"/>
              <w:right w:val="single" w:sz="4" w:space="0" w:color="auto"/>
            </w:tcBorders>
            <w:shd w:val="clear" w:color="auto" w:fill="auto"/>
            <w:noWrap/>
            <w:vAlign w:val="bottom"/>
            <w:hideMark/>
          </w:tcPr>
          <w:p w14:paraId="4941013C" w14:textId="77777777" w:rsidR="00462618" w:rsidRPr="004A7B13" w:rsidRDefault="00462618" w:rsidP="00462618">
            <w:pPr>
              <w:spacing w:line="240" w:lineRule="auto"/>
              <w:ind w:firstLine="0"/>
              <w:jc w:val="center"/>
              <w:rPr>
                <w:sz w:val="16"/>
                <w:szCs w:val="16"/>
              </w:rPr>
            </w:pPr>
            <w:r w:rsidRPr="004A7B13">
              <w:rPr>
                <w:sz w:val="16"/>
                <w:szCs w:val="16"/>
              </w:rPr>
              <w:t>169,0</w:t>
            </w:r>
          </w:p>
        </w:tc>
      </w:tr>
      <w:tr w:rsidR="00462618" w:rsidRPr="004A7B13" w14:paraId="2B153C67"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E7A155"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1252E8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A775D4C" w14:textId="77777777" w:rsidR="00462618" w:rsidRPr="004A7B13" w:rsidRDefault="00462618" w:rsidP="00462618">
            <w:pPr>
              <w:spacing w:line="240" w:lineRule="auto"/>
              <w:ind w:firstLine="0"/>
              <w:jc w:val="center"/>
              <w:rPr>
                <w:sz w:val="16"/>
                <w:szCs w:val="16"/>
              </w:rPr>
            </w:pPr>
            <w:r w:rsidRPr="004A7B13">
              <w:rPr>
                <w:sz w:val="16"/>
                <w:szCs w:val="16"/>
              </w:rPr>
              <w:t>04 1 02 71230</w:t>
            </w:r>
          </w:p>
        </w:tc>
        <w:tc>
          <w:tcPr>
            <w:tcW w:w="992" w:type="dxa"/>
            <w:tcBorders>
              <w:top w:val="nil"/>
              <w:left w:val="nil"/>
              <w:bottom w:val="single" w:sz="4" w:space="0" w:color="auto"/>
              <w:right w:val="single" w:sz="4" w:space="0" w:color="auto"/>
            </w:tcBorders>
            <w:shd w:val="clear" w:color="auto" w:fill="auto"/>
            <w:noWrap/>
            <w:vAlign w:val="bottom"/>
            <w:hideMark/>
          </w:tcPr>
          <w:p w14:paraId="2042D513"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3EF4FC2D" w14:textId="77777777" w:rsidR="00462618" w:rsidRPr="004A7B13" w:rsidRDefault="00462618" w:rsidP="00462618">
            <w:pPr>
              <w:spacing w:line="240" w:lineRule="auto"/>
              <w:ind w:firstLine="0"/>
              <w:jc w:val="center"/>
              <w:rPr>
                <w:sz w:val="16"/>
                <w:szCs w:val="16"/>
              </w:rPr>
            </w:pPr>
            <w:r w:rsidRPr="004A7B13">
              <w:rPr>
                <w:sz w:val="16"/>
                <w:szCs w:val="16"/>
              </w:rPr>
              <w:t>169,0</w:t>
            </w:r>
          </w:p>
        </w:tc>
        <w:tc>
          <w:tcPr>
            <w:tcW w:w="1245" w:type="dxa"/>
            <w:tcBorders>
              <w:top w:val="nil"/>
              <w:left w:val="nil"/>
              <w:bottom w:val="single" w:sz="4" w:space="0" w:color="auto"/>
              <w:right w:val="single" w:sz="4" w:space="0" w:color="auto"/>
            </w:tcBorders>
            <w:shd w:val="clear" w:color="auto" w:fill="auto"/>
            <w:noWrap/>
            <w:vAlign w:val="bottom"/>
            <w:hideMark/>
          </w:tcPr>
          <w:p w14:paraId="577B2A5E" w14:textId="77777777" w:rsidR="00462618" w:rsidRPr="004A7B13" w:rsidRDefault="00462618" w:rsidP="00462618">
            <w:pPr>
              <w:spacing w:line="240" w:lineRule="auto"/>
              <w:ind w:firstLine="0"/>
              <w:jc w:val="center"/>
              <w:rPr>
                <w:sz w:val="16"/>
                <w:szCs w:val="16"/>
              </w:rPr>
            </w:pPr>
            <w:r w:rsidRPr="004A7B13">
              <w:rPr>
                <w:sz w:val="16"/>
                <w:szCs w:val="16"/>
              </w:rPr>
              <w:t>169,0</w:t>
            </w:r>
          </w:p>
        </w:tc>
      </w:tr>
      <w:tr w:rsidR="00462618" w:rsidRPr="004A7B13" w14:paraId="35698EA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BB169B" w14:textId="77777777" w:rsidR="00462618" w:rsidRPr="004A7B13" w:rsidRDefault="00462618" w:rsidP="00462618">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6C5F145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9B69BB" w14:textId="77777777" w:rsidR="00462618" w:rsidRPr="004A7B13" w:rsidRDefault="00462618" w:rsidP="00462618">
            <w:pPr>
              <w:spacing w:line="240" w:lineRule="auto"/>
              <w:ind w:firstLine="0"/>
              <w:jc w:val="center"/>
              <w:rPr>
                <w:sz w:val="16"/>
                <w:szCs w:val="16"/>
              </w:rPr>
            </w:pPr>
            <w:r w:rsidRPr="004A7B13">
              <w:rPr>
                <w:sz w:val="16"/>
                <w:szCs w:val="16"/>
              </w:rPr>
              <w:t>04 1 02 71230</w:t>
            </w:r>
          </w:p>
        </w:tc>
        <w:tc>
          <w:tcPr>
            <w:tcW w:w="992" w:type="dxa"/>
            <w:tcBorders>
              <w:top w:val="nil"/>
              <w:left w:val="nil"/>
              <w:bottom w:val="single" w:sz="4" w:space="0" w:color="auto"/>
              <w:right w:val="single" w:sz="4" w:space="0" w:color="auto"/>
            </w:tcBorders>
            <w:shd w:val="clear" w:color="auto" w:fill="auto"/>
            <w:noWrap/>
            <w:vAlign w:val="bottom"/>
            <w:hideMark/>
          </w:tcPr>
          <w:p w14:paraId="6333D99D"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57303C18" w14:textId="77777777" w:rsidR="00462618" w:rsidRPr="004A7B13" w:rsidRDefault="00462618" w:rsidP="00462618">
            <w:pPr>
              <w:spacing w:line="240" w:lineRule="auto"/>
              <w:ind w:firstLine="0"/>
              <w:jc w:val="center"/>
              <w:rPr>
                <w:sz w:val="16"/>
                <w:szCs w:val="16"/>
              </w:rPr>
            </w:pPr>
            <w:r w:rsidRPr="004A7B13">
              <w:rPr>
                <w:sz w:val="16"/>
                <w:szCs w:val="16"/>
              </w:rPr>
              <w:t>169,0</w:t>
            </w:r>
          </w:p>
        </w:tc>
        <w:tc>
          <w:tcPr>
            <w:tcW w:w="1245" w:type="dxa"/>
            <w:tcBorders>
              <w:top w:val="nil"/>
              <w:left w:val="nil"/>
              <w:bottom w:val="single" w:sz="4" w:space="0" w:color="auto"/>
              <w:right w:val="single" w:sz="4" w:space="0" w:color="auto"/>
            </w:tcBorders>
            <w:shd w:val="clear" w:color="auto" w:fill="auto"/>
            <w:noWrap/>
            <w:vAlign w:val="bottom"/>
            <w:hideMark/>
          </w:tcPr>
          <w:p w14:paraId="707E394F" w14:textId="77777777" w:rsidR="00462618" w:rsidRPr="004A7B13" w:rsidRDefault="00462618" w:rsidP="00462618">
            <w:pPr>
              <w:spacing w:line="240" w:lineRule="auto"/>
              <w:ind w:firstLine="0"/>
              <w:jc w:val="center"/>
              <w:rPr>
                <w:sz w:val="16"/>
                <w:szCs w:val="16"/>
              </w:rPr>
            </w:pPr>
            <w:r w:rsidRPr="004A7B13">
              <w:rPr>
                <w:sz w:val="16"/>
                <w:szCs w:val="16"/>
              </w:rPr>
              <w:t>169,0</w:t>
            </w:r>
          </w:p>
        </w:tc>
      </w:tr>
      <w:tr w:rsidR="00462618" w:rsidRPr="004A7B13" w14:paraId="1988EE83"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9349CE"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992" w:type="dxa"/>
            <w:tcBorders>
              <w:top w:val="nil"/>
              <w:left w:val="nil"/>
              <w:bottom w:val="single" w:sz="4" w:space="0" w:color="auto"/>
              <w:right w:val="single" w:sz="4" w:space="0" w:color="auto"/>
            </w:tcBorders>
            <w:shd w:val="clear" w:color="auto" w:fill="auto"/>
            <w:vAlign w:val="bottom"/>
            <w:hideMark/>
          </w:tcPr>
          <w:p w14:paraId="06833E3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3F6069D" w14:textId="77777777" w:rsidR="00462618" w:rsidRPr="004A7B13" w:rsidRDefault="00462618" w:rsidP="00462618">
            <w:pPr>
              <w:spacing w:line="240" w:lineRule="auto"/>
              <w:ind w:firstLine="0"/>
              <w:jc w:val="center"/>
              <w:rPr>
                <w:sz w:val="16"/>
                <w:szCs w:val="16"/>
              </w:rPr>
            </w:pPr>
            <w:r w:rsidRPr="004A7B13">
              <w:rPr>
                <w:sz w:val="16"/>
                <w:szCs w:val="16"/>
              </w:rPr>
              <w:t xml:space="preserve">04 1 03 </w:t>
            </w:r>
          </w:p>
        </w:tc>
        <w:tc>
          <w:tcPr>
            <w:tcW w:w="992" w:type="dxa"/>
            <w:tcBorders>
              <w:top w:val="nil"/>
              <w:left w:val="nil"/>
              <w:bottom w:val="single" w:sz="4" w:space="0" w:color="auto"/>
              <w:right w:val="single" w:sz="4" w:space="0" w:color="auto"/>
            </w:tcBorders>
            <w:shd w:val="clear" w:color="auto" w:fill="auto"/>
            <w:noWrap/>
            <w:vAlign w:val="bottom"/>
            <w:hideMark/>
          </w:tcPr>
          <w:p w14:paraId="406897F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99C967" w14:textId="77777777" w:rsidR="00462618" w:rsidRPr="004A7B13" w:rsidRDefault="00462618" w:rsidP="00462618">
            <w:pPr>
              <w:spacing w:line="240" w:lineRule="auto"/>
              <w:ind w:firstLine="0"/>
              <w:jc w:val="center"/>
              <w:rPr>
                <w:sz w:val="16"/>
                <w:szCs w:val="16"/>
              </w:rPr>
            </w:pPr>
            <w:r w:rsidRPr="004A7B13">
              <w:rPr>
                <w:sz w:val="16"/>
                <w:szCs w:val="16"/>
              </w:rPr>
              <w:t>840,0</w:t>
            </w:r>
          </w:p>
        </w:tc>
        <w:tc>
          <w:tcPr>
            <w:tcW w:w="1245" w:type="dxa"/>
            <w:tcBorders>
              <w:top w:val="nil"/>
              <w:left w:val="nil"/>
              <w:bottom w:val="single" w:sz="4" w:space="0" w:color="auto"/>
              <w:right w:val="single" w:sz="4" w:space="0" w:color="auto"/>
            </w:tcBorders>
            <w:shd w:val="clear" w:color="auto" w:fill="auto"/>
            <w:noWrap/>
            <w:vAlign w:val="bottom"/>
            <w:hideMark/>
          </w:tcPr>
          <w:p w14:paraId="31D0278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A0236F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532DF39" w14:textId="77777777" w:rsidR="00462618" w:rsidRPr="004A7B13" w:rsidRDefault="00462618" w:rsidP="00462618">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992" w:type="dxa"/>
            <w:tcBorders>
              <w:top w:val="nil"/>
              <w:left w:val="nil"/>
              <w:bottom w:val="single" w:sz="4" w:space="0" w:color="auto"/>
              <w:right w:val="single" w:sz="4" w:space="0" w:color="auto"/>
            </w:tcBorders>
            <w:shd w:val="clear" w:color="auto" w:fill="auto"/>
            <w:vAlign w:val="bottom"/>
            <w:hideMark/>
          </w:tcPr>
          <w:p w14:paraId="7BAA5A0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14DCECF" w14:textId="77777777" w:rsidR="00462618" w:rsidRPr="004A7B13" w:rsidRDefault="00462618" w:rsidP="00462618">
            <w:pPr>
              <w:spacing w:line="240" w:lineRule="auto"/>
              <w:ind w:firstLine="0"/>
              <w:jc w:val="center"/>
              <w:rPr>
                <w:sz w:val="16"/>
                <w:szCs w:val="16"/>
              </w:rPr>
            </w:pPr>
            <w:r w:rsidRPr="004A7B13">
              <w:rPr>
                <w:sz w:val="16"/>
                <w:szCs w:val="16"/>
              </w:rPr>
              <w:t>04 1 03 79111</w:t>
            </w:r>
          </w:p>
        </w:tc>
        <w:tc>
          <w:tcPr>
            <w:tcW w:w="992" w:type="dxa"/>
            <w:tcBorders>
              <w:top w:val="nil"/>
              <w:left w:val="nil"/>
              <w:bottom w:val="single" w:sz="4" w:space="0" w:color="auto"/>
              <w:right w:val="single" w:sz="4" w:space="0" w:color="auto"/>
            </w:tcBorders>
            <w:shd w:val="clear" w:color="auto" w:fill="auto"/>
            <w:noWrap/>
            <w:vAlign w:val="bottom"/>
            <w:hideMark/>
          </w:tcPr>
          <w:p w14:paraId="3103C1A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827FC93" w14:textId="77777777" w:rsidR="00462618" w:rsidRPr="004A7B13" w:rsidRDefault="00462618" w:rsidP="00462618">
            <w:pPr>
              <w:spacing w:line="240" w:lineRule="auto"/>
              <w:ind w:firstLine="0"/>
              <w:jc w:val="center"/>
              <w:rPr>
                <w:sz w:val="16"/>
                <w:szCs w:val="16"/>
              </w:rPr>
            </w:pPr>
            <w:r w:rsidRPr="004A7B13">
              <w:rPr>
                <w:sz w:val="16"/>
                <w:szCs w:val="16"/>
              </w:rPr>
              <w:t>840,0</w:t>
            </w:r>
          </w:p>
        </w:tc>
        <w:tc>
          <w:tcPr>
            <w:tcW w:w="1245" w:type="dxa"/>
            <w:tcBorders>
              <w:top w:val="nil"/>
              <w:left w:val="nil"/>
              <w:bottom w:val="single" w:sz="4" w:space="0" w:color="auto"/>
              <w:right w:val="single" w:sz="4" w:space="0" w:color="auto"/>
            </w:tcBorders>
            <w:shd w:val="clear" w:color="auto" w:fill="auto"/>
            <w:noWrap/>
            <w:vAlign w:val="bottom"/>
            <w:hideMark/>
          </w:tcPr>
          <w:p w14:paraId="3111915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B51800B"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0257BA"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EEC396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644060" w14:textId="77777777" w:rsidR="00462618" w:rsidRPr="004A7B13" w:rsidRDefault="00462618" w:rsidP="00462618">
            <w:pPr>
              <w:spacing w:line="240" w:lineRule="auto"/>
              <w:ind w:firstLine="0"/>
              <w:jc w:val="center"/>
              <w:rPr>
                <w:sz w:val="16"/>
                <w:szCs w:val="16"/>
              </w:rPr>
            </w:pPr>
            <w:r w:rsidRPr="004A7B13">
              <w:rPr>
                <w:sz w:val="16"/>
                <w:szCs w:val="16"/>
              </w:rPr>
              <w:t>04 1 03 79111</w:t>
            </w:r>
          </w:p>
        </w:tc>
        <w:tc>
          <w:tcPr>
            <w:tcW w:w="992" w:type="dxa"/>
            <w:tcBorders>
              <w:top w:val="nil"/>
              <w:left w:val="nil"/>
              <w:bottom w:val="single" w:sz="4" w:space="0" w:color="auto"/>
              <w:right w:val="single" w:sz="4" w:space="0" w:color="auto"/>
            </w:tcBorders>
            <w:shd w:val="clear" w:color="auto" w:fill="auto"/>
            <w:noWrap/>
            <w:vAlign w:val="bottom"/>
            <w:hideMark/>
          </w:tcPr>
          <w:p w14:paraId="6C066FD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DFCE065" w14:textId="77777777" w:rsidR="00462618" w:rsidRPr="004A7B13" w:rsidRDefault="00462618" w:rsidP="00462618">
            <w:pPr>
              <w:spacing w:line="240" w:lineRule="auto"/>
              <w:ind w:firstLine="0"/>
              <w:jc w:val="center"/>
              <w:rPr>
                <w:sz w:val="16"/>
                <w:szCs w:val="16"/>
              </w:rPr>
            </w:pPr>
            <w:r w:rsidRPr="004A7B13">
              <w:rPr>
                <w:sz w:val="16"/>
                <w:szCs w:val="16"/>
              </w:rPr>
              <w:t>840,0</w:t>
            </w:r>
          </w:p>
        </w:tc>
        <w:tc>
          <w:tcPr>
            <w:tcW w:w="1245" w:type="dxa"/>
            <w:tcBorders>
              <w:top w:val="nil"/>
              <w:left w:val="nil"/>
              <w:bottom w:val="single" w:sz="4" w:space="0" w:color="auto"/>
              <w:right w:val="single" w:sz="4" w:space="0" w:color="auto"/>
            </w:tcBorders>
            <w:shd w:val="clear" w:color="auto" w:fill="auto"/>
            <w:noWrap/>
            <w:vAlign w:val="bottom"/>
            <w:hideMark/>
          </w:tcPr>
          <w:p w14:paraId="79396E8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EFB547C" w14:textId="77777777" w:rsidTr="00F926C1">
        <w:trPr>
          <w:trHeight w:val="2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A9E19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03F3AA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BA4E38" w14:textId="77777777" w:rsidR="00462618" w:rsidRPr="004A7B13" w:rsidRDefault="00462618" w:rsidP="00462618">
            <w:pPr>
              <w:spacing w:line="240" w:lineRule="auto"/>
              <w:ind w:firstLine="0"/>
              <w:jc w:val="center"/>
              <w:rPr>
                <w:sz w:val="16"/>
                <w:szCs w:val="16"/>
              </w:rPr>
            </w:pPr>
            <w:r w:rsidRPr="004A7B13">
              <w:rPr>
                <w:sz w:val="16"/>
                <w:szCs w:val="16"/>
              </w:rPr>
              <w:t>04 1 03 79111</w:t>
            </w:r>
          </w:p>
        </w:tc>
        <w:tc>
          <w:tcPr>
            <w:tcW w:w="992" w:type="dxa"/>
            <w:tcBorders>
              <w:top w:val="nil"/>
              <w:left w:val="nil"/>
              <w:bottom w:val="single" w:sz="4" w:space="0" w:color="auto"/>
              <w:right w:val="single" w:sz="4" w:space="0" w:color="auto"/>
            </w:tcBorders>
            <w:shd w:val="clear" w:color="auto" w:fill="auto"/>
            <w:noWrap/>
            <w:vAlign w:val="bottom"/>
            <w:hideMark/>
          </w:tcPr>
          <w:p w14:paraId="0A57989B"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5D86391D" w14:textId="77777777" w:rsidR="00462618" w:rsidRPr="004A7B13" w:rsidRDefault="00462618" w:rsidP="00462618">
            <w:pPr>
              <w:spacing w:line="240" w:lineRule="auto"/>
              <w:ind w:firstLine="0"/>
              <w:jc w:val="center"/>
              <w:rPr>
                <w:sz w:val="16"/>
                <w:szCs w:val="16"/>
              </w:rPr>
            </w:pPr>
            <w:r w:rsidRPr="004A7B13">
              <w:rPr>
                <w:sz w:val="16"/>
                <w:szCs w:val="16"/>
              </w:rPr>
              <w:t>840,0</w:t>
            </w:r>
          </w:p>
        </w:tc>
        <w:tc>
          <w:tcPr>
            <w:tcW w:w="1245" w:type="dxa"/>
            <w:tcBorders>
              <w:top w:val="nil"/>
              <w:left w:val="nil"/>
              <w:bottom w:val="single" w:sz="4" w:space="0" w:color="auto"/>
              <w:right w:val="single" w:sz="4" w:space="0" w:color="auto"/>
            </w:tcBorders>
            <w:shd w:val="clear" w:color="auto" w:fill="auto"/>
            <w:noWrap/>
            <w:vAlign w:val="bottom"/>
            <w:hideMark/>
          </w:tcPr>
          <w:p w14:paraId="014A005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696BC4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E4D4D7" w14:textId="77777777" w:rsidR="00462618" w:rsidRPr="004A7B13" w:rsidRDefault="00462618" w:rsidP="00462618">
            <w:pPr>
              <w:spacing w:line="240" w:lineRule="auto"/>
              <w:ind w:firstLine="0"/>
              <w:rPr>
                <w:i/>
                <w:iCs/>
                <w:sz w:val="16"/>
                <w:szCs w:val="16"/>
              </w:rPr>
            </w:pPr>
            <w:r w:rsidRPr="004A7B13">
              <w:rPr>
                <w:i/>
                <w:iCs/>
                <w:sz w:val="16"/>
                <w:szCs w:val="16"/>
              </w:rPr>
              <w:t>Подпрограмма "Развитие системы общего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7C61F80"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6B33623"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04 2</w:t>
            </w:r>
          </w:p>
        </w:tc>
        <w:tc>
          <w:tcPr>
            <w:tcW w:w="992" w:type="dxa"/>
            <w:tcBorders>
              <w:top w:val="nil"/>
              <w:left w:val="nil"/>
              <w:bottom w:val="single" w:sz="4" w:space="0" w:color="auto"/>
              <w:right w:val="single" w:sz="4" w:space="0" w:color="auto"/>
            </w:tcBorders>
            <w:shd w:val="clear" w:color="auto" w:fill="auto"/>
            <w:noWrap/>
            <w:vAlign w:val="bottom"/>
            <w:hideMark/>
          </w:tcPr>
          <w:p w14:paraId="44309EE0" w14:textId="77777777" w:rsidR="00462618" w:rsidRPr="004A7B13" w:rsidRDefault="00462618" w:rsidP="00462618">
            <w:pPr>
              <w:spacing w:line="240" w:lineRule="auto"/>
              <w:ind w:firstLine="0"/>
              <w:jc w:val="center"/>
              <w:rPr>
                <w:b/>
                <w:bCs/>
                <w:i/>
                <w:iCs/>
                <w:sz w:val="16"/>
                <w:szCs w:val="16"/>
              </w:rPr>
            </w:pPr>
            <w:r w:rsidRPr="004A7B13">
              <w:rPr>
                <w:b/>
                <w:bCs/>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4BE021" w14:textId="77777777" w:rsidR="00462618" w:rsidRPr="004A7B13" w:rsidRDefault="00462618" w:rsidP="00462618">
            <w:pPr>
              <w:spacing w:line="240" w:lineRule="auto"/>
              <w:ind w:firstLine="0"/>
              <w:jc w:val="center"/>
              <w:rPr>
                <w:i/>
                <w:iCs/>
                <w:sz w:val="16"/>
                <w:szCs w:val="16"/>
              </w:rPr>
            </w:pPr>
            <w:r w:rsidRPr="004A7B13">
              <w:rPr>
                <w:i/>
                <w:iCs/>
                <w:sz w:val="16"/>
                <w:szCs w:val="16"/>
              </w:rPr>
              <w:t>659 293,6</w:t>
            </w:r>
          </w:p>
        </w:tc>
        <w:tc>
          <w:tcPr>
            <w:tcW w:w="1245" w:type="dxa"/>
            <w:tcBorders>
              <w:top w:val="nil"/>
              <w:left w:val="nil"/>
              <w:bottom w:val="single" w:sz="4" w:space="0" w:color="auto"/>
              <w:right w:val="single" w:sz="4" w:space="0" w:color="auto"/>
            </w:tcBorders>
            <w:shd w:val="clear" w:color="auto" w:fill="auto"/>
            <w:noWrap/>
            <w:vAlign w:val="bottom"/>
            <w:hideMark/>
          </w:tcPr>
          <w:p w14:paraId="31E202EB" w14:textId="77777777" w:rsidR="00462618" w:rsidRPr="004A7B13" w:rsidRDefault="00462618" w:rsidP="00462618">
            <w:pPr>
              <w:spacing w:line="240" w:lineRule="auto"/>
              <w:ind w:firstLine="0"/>
              <w:jc w:val="center"/>
              <w:rPr>
                <w:i/>
                <w:iCs/>
                <w:sz w:val="16"/>
                <w:szCs w:val="16"/>
              </w:rPr>
            </w:pPr>
            <w:r w:rsidRPr="004A7B13">
              <w:rPr>
                <w:i/>
                <w:iCs/>
                <w:sz w:val="16"/>
                <w:szCs w:val="16"/>
              </w:rPr>
              <w:t>260 365,7</w:t>
            </w:r>
          </w:p>
        </w:tc>
      </w:tr>
      <w:tr w:rsidR="00462618" w:rsidRPr="004A7B13" w14:paraId="14D51724"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FC2A207" w14:textId="77777777" w:rsidR="00462618" w:rsidRPr="004A7B13" w:rsidRDefault="00462618" w:rsidP="00462618">
            <w:pPr>
              <w:spacing w:line="240" w:lineRule="auto"/>
              <w:ind w:firstLine="0"/>
              <w:rPr>
                <w:sz w:val="16"/>
                <w:szCs w:val="16"/>
              </w:rPr>
            </w:pPr>
            <w:r w:rsidRPr="004A7B13">
              <w:rPr>
                <w:sz w:val="16"/>
                <w:szCs w:val="16"/>
              </w:rPr>
              <w:t xml:space="preserve">Основное мероприятие «Организация обеспечения государственных гарантий реализации прав на получение общедоступного и бесплатного общего образования  в муниципальных образовательных организациях» </w:t>
            </w:r>
          </w:p>
        </w:tc>
        <w:tc>
          <w:tcPr>
            <w:tcW w:w="992" w:type="dxa"/>
            <w:tcBorders>
              <w:top w:val="nil"/>
              <w:left w:val="nil"/>
              <w:bottom w:val="single" w:sz="4" w:space="0" w:color="auto"/>
              <w:right w:val="single" w:sz="4" w:space="0" w:color="auto"/>
            </w:tcBorders>
            <w:shd w:val="clear" w:color="auto" w:fill="auto"/>
            <w:vAlign w:val="bottom"/>
            <w:hideMark/>
          </w:tcPr>
          <w:p w14:paraId="08CEA80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B110B4D" w14:textId="77777777" w:rsidR="00462618" w:rsidRPr="004A7B13" w:rsidRDefault="00462618" w:rsidP="00462618">
            <w:pPr>
              <w:spacing w:line="240" w:lineRule="auto"/>
              <w:ind w:firstLine="0"/>
              <w:jc w:val="left"/>
              <w:rPr>
                <w:sz w:val="16"/>
                <w:szCs w:val="16"/>
              </w:rPr>
            </w:pPr>
            <w:r w:rsidRPr="004A7B13">
              <w:rPr>
                <w:sz w:val="16"/>
                <w:szCs w:val="16"/>
              </w:rPr>
              <w:t xml:space="preserve">       04 2 01</w:t>
            </w:r>
          </w:p>
        </w:tc>
        <w:tc>
          <w:tcPr>
            <w:tcW w:w="992" w:type="dxa"/>
            <w:tcBorders>
              <w:top w:val="nil"/>
              <w:left w:val="nil"/>
              <w:bottom w:val="single" w:sz="4" w:space="0" w:color="auto"/>
              <w:right w:val="single" w:sz="4" w:space="0" w:color="auto"/>
            </w:tcBorders>
            <w:shd w:val="clear" w:color="auto" w:fill="auto"/>
            <w:noWrap/>
            <w:vAlign w:val="bottom"/>
            <w:hideMark/>
          </w:tcPr>
          <w:p w14:paraId="57EB855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67BB9F" w14:textId="77777777" w:rsidR="00462618" w:rsidRPr="004A7B13" w:rsidRDefault="00462618" w:rsidP="00462618">
            <w:pPr>
              <w:spacing w:line="240" w:lineRule="auto"/>
              <w:ind w:firstLine="0"/>
              <w:jc w:val="center"/>
              <w:rPr>
                <w:sz w:val="16"/>
                <w:szCs w:val="16"/>
              </w:rPr>
            </w:pPr>
            <w:r w:rsidRPr="004A7B13">
              <w:rPr>
                <w:sz w:val="16"/>
                <w:szCs w:val="16"/>
              </w:rPr>
              <w:t>622 014,2</w:t>
            </w:r>
          </w:p>
        </w:tc>
        <w:tc>
          <w:tcPr>
            <w:tcW w:w="1245" w:type="dxa"/>
            <w:tcBorders>
              <w:top w:val="nil"/>
              <w:left w:val="nil"/>
              <w:bottom w:val="single" w:sz="4" w:space="0" w:color="auto"/>
              <w:right w:val="single" w:sz="4" w:space="0" w:color="auto"/>
            </w:tcBorders>
            <w:shd w:val="clear" w:color="auto" w:fill="auto"/>
            <w:noWrap/>
            <w:vAlign w:val="bottom"/>
            <w:hideMark/>
          </w:tcPr>
          <w:p w14:paraId="039561C9" w14:textId="77777777" w:rsidR="00462618" w:rsidRPr="004A7B13" w:rsidRDefault="00462618" w:rsidP="00462618">
            <w:pPr>
              <w:spacing w:line="240" w:lineRule="auto"/>
              <w:ind w:firstLine="0"/>
              <w:jc w:val="center"/>
              <w:rPr>
                <w:sz w:val="16"/>
                <w:szCs w:val="16"/>
              </w:rPr>
            </w:pPr>
            <w:r w:rsidRPr="004A7B13">
              <w:rPr>
                <w:sz w:val="16"/>
                <w:szCs w:val="16"/>
              </w:rPr>
              <w:t>251 513,8</w:t>
            </w:r>
          </w:p>
        </w:tc>
      </w:tr>
      <w:tr w:rsidR="00462618" w:rsidRPr="004A7B13" w14:paraId="0CAC5FE9"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E58B1D"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7A16B99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DAFB5F" w14:textId="77777777" w:rsidR="00462618" w:rsidRPr="004A7B13" w:rsidRDefault="00462618" w:rsidP="00462618">
            <w:pPr>
              <w:spacing w:line="240" w:lineRule="auto"/>
              <w:ind w:firstLine="0"/>
              <w:jc w:val="center"/>
              <w:rPr>
                <w:sz w:val="16"/>
                <w:szCs w:val="16"/>
              </w:rPr>
            </w:pPr>
            <w:r w:rsidRPr="004A7B13">
              <w:rPr>
                <w:sz w:val="16"/>
                <w:szCs w:val="16"/>
              </w:rPr>
              <w:t xml:space="preserve">04 2 01 40000 </w:t>
            </w:r>
          </w:p>
        </w:tc>
        <w:tc>
          <w:tcPr>
            <w:tcW w:w="992" w:type="dxa"/>
            <w:tcBorders>
              <w:top w:val="nil"/>
              <w:left w:val="nil"/>
              <w:bottom w:val="single" w:sz="4" w:space="0" w:color="auto"/>
              <w:right w:val="single" w:sz="4" w:space="0" w:color="auto"/>
            </w:tcBorders>
            <w:shd w:val="clear" w:color="auto" w:fill="auto"/>
            <w:noWrap/>
            <w:vAlign w:val="bottom"/>
            <w:hideMark/>
          </w:tcPr>
          <w:p w14:paraId="6FEA4ECA"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ADD8F13" w14:textId="77777777" w:rsidR="00462618" w:rsidRPr="004A7B13" w:rsidRDefault="00462618" w:rsidP="00462618">
            <w:pPr>
              <w:spacing w:line="240" w:lineRule="auto"/>
              <w:ind w:firstLine="0"/>
              <w:jc w:val="center"/>
              <w:rPr>
                <w:sz w:val="16"/>
                <w:szCs w:val="16"/>
              </w:rPr>
            </w:pPr>
            <w:r w:rsidRPr="004A7B13">
              <w:rPr>
                <w:sz w:val="16"/>
                <w:szCs w:val="16"/>
              </w:rPr>
              <w:t>115 802,1</w:t>
            </w:r>
          </w:p>
        </w:tc>
        <w:tc>
          <w:tcPr>
            <w:tcW w:w="1245" w:type="dxa"/>
            <w:tcBorders>
              <w:top w:val="nil"/>
              <w:left w:val="nil"/>
              <w:bottom w:val="single" w:sz="4" w:space="0" w:color="auto"/>
              <w:right w:val="single" w:sz="4" w:space="0" w:color="auto"/>
            </w:tcBorders>
            <w:shd w:val="clear" w:color="auto" w:fill="auto"/>
            <w:noWrap/>
            <w:vAlign w:val="bottom"/>
            <w:hideMark/>
          </w:tcPr>
          <w:p w14:paraId="70C690C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6D79D5"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E823D1" w14:textId="77777777" w:rsidR="00462618" w:rsidRPr="004A7B13" w:rsidRDefault="00462618" w:rsidP="00462618">
            <w:pPr>
              <w:spacing w:line="240" w:lineRule="auto"/>
              <w:ind w:firstLine="0"/>
              <w:rPr>
                <w:sz w:val="16"/>
                <w:szCs w:val="16"/>
              </w:rPr>
            </w:pPr>
            <w:r w:rsidRPr="004A7B13">
              <w:rPr>
                <w:sz w:val="16"/>
                <w:szCs w:val="16"/>
              </w:rPr>
              <w:t>Муниципальные общеобразовательные школы</w:t>
            </w:r>
          </w:p>
        </w:tc>
        <w:tc>
          <w:tcPr>
            <w:tcW w:w="992" w:type="dxa"/>
            <w:tcBorders>
              <w:top w:val="nil"/>
              <w:left w:val="nil"/>
              <w:bottom w:val="single" w:sz="4" w:space="0" w:color="auto"/>
              <w:right w:val="single" w:sz="4" w:space="0" w:color="auto"/>
            </w:tcBorders>
            <w:shd w:val="clear" w:color="auto" w:fill="auto"/>
            <w:vAlign w:val="bottom"/>
            <w:hideMark/>
          </w:tcPr>
          <w:p w14:paraId="23B2EF4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2925548" w14:textId="77777777" w:rsidR="00462618" w:rsidRPr="004A7B13" w:rsidRDefault="00462618" w:rsidP="00462618">
            <w:pPr>
              <w:spacing w:line="240" w:lineRule="auto"/>
              <w:ind w:firstLine="0"/>
              <w:jc w:val="center"/>
              <w:rPr>
                <w:sz w:val="16"/>
                <w:szCs w:val="16"/>
              </w:rPr>
            </w:pPr>
            <w:r w:rsidRPr="004A7B13">
              <w:rPr>
                <w:sz w:val="16"/>
                <w:szCs w:val="16"/>
              </w:rPr>
              <w:t>04 2 01 42199</w:t>
            </w:r>
          </w:p>
        </w:tc>
        <w:tc>
          <w:tcPr>
            <w:tcW w:w="992" w:type="dxa"/>
            <w:tcBorders>
              <w:top w:val="nil"/>
              <w:left w:val="nil"/>
              <w:bottom w:val="single" w:sz="4" w:space="0" w:color="auto"/>
              <w:right w:val="single" w:sz="4" w:space="0" w:color="auto"/>
            </w:tcBorders>
            <w:shd w:val="clear" w:color="auto" w:fill="auto"/>
            <w:noWrap/>
            <w:vAlign w:val="bottom"/>
            <w:hideMark/>
          </w:tcPr>
          <w:p w14:paraId="62DE608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291B4B" w14:textId="77777777" w:rsidR="00462618" w:rsidRPr="004A7B13" w:rsidRDefault="00462618" w:rsidP="00462618">
            <w:pPr>
              <w:spacing w:line="240" w:lineRule="auto"/>
              <w:ind w:firstLine="0"/>
              <w:jc w:val="center"/>
              <w:rPr>
                <w:sz w:val="16"/>
                <w:szCs w:val="16"/>
              </w:rPr>
            </w:pPr>
            <w:r w:rsidRPr="004A7B13">
              <w:rPr>
                <w:sz w:val="16"/>
                <w:szCs w:val="16"/>
              </w:rPr>
              <w:t>69 661,1</w:t>
            </w:r>
          </w:p>
        </w:tc>
        <w:tc>
          <w:tcPr>
            <w:tcW w:w="1245" w:type="dxa"/>
            <w:tcBorders>
              <w:top w:val="nil"/>
              <w:left w:val="nil"/>
              <w:bottom w:val="single" w:sz="4" w:space="0" w:color="auto"/>
              <w:right w:val="single" w:sz="4" w:space="0" w:color="auto"/>
            </w:tcBorders>
            <w:shd w:val="clear" w:color="auto" w:fill="auto"/>
            <w:noWrap/>
            <w:vAlign w:val="bottom"/>
            <w:hideMark/>
          </w:tcPr>
          <w:p w14:paraId="2C08CB5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FDF926F"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E7C72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8D111A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9EA9ED" w14:textId="77777777" w:rsidR="00462618" w:rsidRPr="004A7B13" w:rsidRDefault="00462618" w:rsidP="00462618">
            <w:pPr>
              <w:spacing w:line="240" w:lineRule="auto"/>
              <w:ind w:firstLine="0"/>
              <w:jc w:val="center"/>
              <w:rPr>
                <w:sz w:val="16"/>
                <w:szCs w:val="16"/>
              </w:rPr>
            </w:pPr>
            <w:r w:rsidRPr="004A7B13">
              <w:rPr>
                <w:sz w:val="16"/>
                <w:szCs w:val="16"/>
              </w:rPr>
              <w:t>04 2 01 42199</w:t>
            </w:r>
          </w:p>
        </w:tc>
        <w:tc>
          <w:tcPr>
            <w:tcW w:w="992" w:type="dxa"/>
            <w:tcBorders>
              <w:top w:val="nil"/>
              <w:left w:val="nil"/>
              <w:bottom w:val="single" w:sz="4" w:space="0" w:color="auto"/>
              <w:right w:val="single" w:sz="4" w:space="0" w:color="auto"/>
            </w:tcBorders>
            <w:shd w:val="clear" w:color="auto" w:fill="auto"/>
            <w:noWrap/>
            <w:vAlign w:val="bottom"/>
            <w:hideMark/>
          </w:tcPr>
          <w:p w14:paraId="2CE9D1C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21216941" w14:textId="77777777" w:rsidR="00462618" w:rsidRPr="004A7B13" w:rsidRDefault="00462618" w:rsidP="00462618">
            <w:pPr>
              <w:spacing w:line="240" w:lineRule="auto"/>
              <w:ind w:firstLine="0"/>
              <w:jc w:val="center"/>
              <w:rPr>
                <w:sz w:val="16"/>
                <w:szCs w:val="16"/>
              </w:rPr>
            </w:pPr>
            <w:r w:rsidRPr="004A7B13">
              <w:rPr>
                <w:sz w:val="16"/>
                <w:szCs w:val="16"/>
              </w:rPr>
              <w:t>69 661,1</w:t>
            </w:r>
          </w:p>
        </w:tc>
        <w:tc>
          <w:tcPr>
            <w:tcW w:w="1245" w:type="dxa"/>
            <w:tcBorders>
              <w:top w:val="nil"/>
              <w:left w:val="nil"/>
              <w:bottom w:val="single" w:sz="4" w:space="0" w:color="auto"/>
              <w:right w:val="single" w:sz="4" w:space="0" w:color="auto"/>
            </w:tcBorders>
            <w:shd w:val="clear" w:color="auto" w:fill="auto"/>
            <w:noWrap/>
            <w:vAlign w:val="bottom"/>
            <w:hideMark/>
          </w:tcPr>
          <w:p w14:paraId="19CFB1A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C4E67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F0197B2"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B256CA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5C6B044" w14:textId="77777777" w:rsidR="00462618" w:rsidRPr="004A7B13" w:rsidRDefault="00462618" w:rsidP="00462618">
            <w:pPr>
              <w:spacing w:line="240" w:lineRule="auto"/>
              <w:ind w:firstLine="0"/>
              <w:jc w:val="center"/>
              <w:rPr>
                <w:sz w:val="16"/>
                <w:szCs w:val="16"/>
              </w:rPr>
            </w:pPr>
            <w:r w:rsidRPr="004A7B13">
              <w:rPr>
                <w:sz w:val="16"/>
                <w:szCs w:val="16"/>
              </w:rPr>
              <w:t>04 2 01 42199</w:t>
            </w:r>
          </w:p>
        </w:tc>
        <w:tc>
          <w:tcPr>
            <w:tcW w:w="992" w:type="dxa"/>
            <w:tcBorders>
              <w:top w:val="nil"/>
              <w:left w:val="nil"/>
              <w:bottom w:val="single" w:sz="4" w:space="0" w:color="auto"/>
              <w:right w:val="single" w:sz="4" w:space="0" w:color="auto"/>
            </w:tcBorders>
            <w:shd w:val="clear" w:color="auto" w:fill="auto"/>
            <w:noWrap/>
            <w:vAlign w:val="bottom"/>
            <w:hideMark/>
          </w:tcPr>
          <w:p w14:paraId="2264F9DF"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16D29956" w14:textId="77777777" w:rsidR="00462618" w:rsidRPr="004A7B13" w:rsidRDefault="00462618" w:rsidP="00462618">
            <w:pPr>
              <w:spacing w:line="240" w:lineRule="auto"/>
              <w:ind w:firstLine="0"/>
              <w:jc w:val="center"/>
              <w:rPr>
                <w:sz w:val="16"/>
                <w:szCs w:val="16"/>
              </w:rPr>
            </w:pPr>
            <w:r w:rsidRPr="004A7B13">
              <w:rPr>
                <w:sz w:val="16"/>
                <w:szCs w:val="16"/>
              </w:rPr>
              <w:t>69 661,1</w:t>
            </w:r>
          </w:p>
        </w:tc>
        <w:tc>
          <w:tcPr>
            <w:tcW w:w="1245" w:type="dxa"/>
            <w:tcBorders>
              <w:top w:val="nil"/>
              <w:left w:val="nil"/>
              <w:bottom w:val="single" w:sz="4" w:space="0" w:color="auto"/>
              <w:right w:val="single" w:sz="4" w:space="0" w:color="auto"/>
            </w:tcBorders>
            <w:shd w:val="clear" w:color="auto" w:fill="auto"/>
            <w:noWrap/>
            <w:vAlign w:val="bottom"/>
            <w:hideMark/>
          </w:tcPr>
          <w:p w14:paraId="285129F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99DDC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8CB34DC" w14:textId="77777777" w:rsidR="00462618" w:rsidRPr="004A7B13" w:rsidRDefault="00462618" w:rsidP="00462618">
            <w:pPr>
              <w:spacing w:line="240" w:lineRule="auto"/>
              <w:ind w:firstLine="0"/>
              <w:rPr>
                <w:sz w:val="16"/>
                <w:szCs w:val="16"/>
              </w:rPr>
            </w:pPr>
            <w:r w:rsidRPr="004A7B13">
              <w:rPr>
                <w:sz w:val="16"/>
                <w:szCs w:val="16"/>
              </w:rPr>
              <w:t>Муниципальные образовательные школы-интернаты</w:t>
            </w:r>
          </w:p>
        </w:tc>
        <w:tc>
          <w:tcPr>
            <w:tcW w:w="992" w:type="dxa"/>
            <w:tcBorders>
              <w:top w:val="nil"/>
              <w:left w:val="nil"/>
              <w:bottom w:val="single" w:sz="4" w:space="0" w:color="auto"/>
              <w:right w:val="single" w:sz="4" w:space="0" w:color="auto"/>
            </w:tcBorders>
            <w:shd w:val="clear" w:color="auto" w:fill="auto"/>
            <w:vAlign w:val="bottom"/>
            <w:hideMark/>
          </w:tcPr>
          <w:p w14:paraId="66B7A18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DBCAE6E" w14:textId="77777777" w:rsidR="00462618" w:rsidRPr="004A7B13" w:rsidRDefault="00462618" w:rsidP="00462618">
            <w:pPr>
              <w:spacing w:line="240" w:lineRule="auto"/>
              <w:ind w:firstLine="0"/>
              <w:jc w:val="center"/>
              <w:rPr>
                <w:sz w:val="16"/>
                <w:szCs w:val="16"/>
              </w:rPr>
            </w:pPr>
            <w:r w:rsidRPr="004A7B13">
              <w:rPr>
                <w:sz w:val="16"/>
                <w:szCs w:val="16"/>
              </w:rPr>
              <w:t>04 2 01 42299</w:t>
            </w:r>
          </w:p>
        </w:tc>
        <w:tc>
          <w:tcPr>
            <w:tcW w:w="992" w:type="dxa"/>
            <w:tcBorders>
              <w:top w:val="nil"/>
              <w:left w:val="nil"/>
              <w:bottom w:val="single" w:sz="4" w:space="0" w:color="auto"/>
              <w:right w:val="single" w:sz="4" w:space="0" w:color="auto"/>
            </w:tcBorders>
            <w:shd w:val="clear" w:color="auto" w:fill="auto"/>
            <w:noWrap/>
            <w:vAlign w:val="bottom"/>
            <w:hideMark/>
          </w:tcPr>
          <w:p w14:paraId="3A7C8B8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0089A9" w14:textId="77777777" w:rsidR="00462618" w:rsidRPr="004A7B13" w:rsidRDefault="00462618" w:rsidP="00462618">
            <w:pPr>
              <w:spacing w:line="240" w:lineRule="auto"/>
              <w:ind w:firstLine="0"/>
              <w:jc w:val="center"/>
              <w:rPr>
                <w:sz w:val="16"/>
                <w:szCs w:val="16"/>
              </w:rPr>
            </w:pPr>
            <w:r w:rsidRPr="004A7B13">
              <w:rPr>
                <w:sz w:val="16"/>
                <w:szCs w:val="16"/>
              </w:rPr>
              <w:t>46 141,0</w:t>
            </w:r>
          </w:p>
        </w:tc>
        <w:tc>
          <w:tcPr>
            <w:tcW w:w="1245" w:type="dxa"/>
            <w:tcBorders>
              <w:top w:val="nil"/>
              <w:left w:val="nil"/>
              <w:bottom w:val="single" w:sz="4" w:space="0" w:color="auto"/>
              <w:right w:val="single" w:sz="4" w:space="0" w:color="auto"/>
            </w:tcBorders>
            <w:shd w:val="clear" w:color="auto" w:fill="auto"/>
            <w:noWrap/>
            <w:vAlign w:val="bottom"/>
            <w:hideMark/>
          </w:tcPr>
          <w:p w14:paraId="4AAE024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F9883A3"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DE8E95"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A10E22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C13ECD" w14:textId="77777777" w:rsidR="00462618" w:rsidRPr="004A7B13" w:rsidRDefault="00462618" w:rsidP="00462618">
            <w:pPr>
              <w:spacing w:line="240" w:lineRule="auto"/>
              <w:ind w:firstLine="0"/>
              <w:jc w:val="center"/>
              <w:rPr>
                <w:sz w:val="16"/>
                <w:szCs w:val="16"/>
              </w:rPr>
            </w:pPr>
            <w:r w:rsidRPr="004A7B13">
              <w:rPr>
                <w:sz w:val="16"/>
                <w:szCs w:val="16"/>
              </w:rPr>
              <w:t>04 2 01 42299</w:t>
            </w:r>
          </w:p>
        </w:tc>
        <w:tc>
          <w:tcPr>
            <w:tcW w:w="992" w:type="dxa"/>
            <w:tcBorders>
              <w:top w:val="nil"/>
              <w:left w:val="nil"/>
              <w:bottom w:val="single" w:sz="4" w:space="0" w:color="auto"/>
              <w:right w:val="single" w:sz="4" w:space="0" w:color="auto"/>
            </w:tcBorders>
            <w:shd w:val="clear" w:color="auto" w:fill="auto"/>
            <w:noWrap/>
            <w:vAlign w:val="bottom"/>
            <w:hideMark/>
          </w:tcPr>
          <w:p w14:paraId="2492F44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4B1E4F1" w14:textId="77777777" w:rsidR="00462618" w:rsidRPr="004A7B13" w:rsidRDefault="00462618" w:rsidP="00462618">
            <w:pPr>
              <w:spacing w:line="240" w:lineRule="auto"/>
              <w:ind w:firstLine="0"/>
              <w:jc w:val="center"/>
              <w:rPr>
                <w:sz w:val="16"/>
                <w:szCs w:val="16"/>
              </w:rPr>
            </w:pPr>
            <w:r w:rsidRPr="004A7B13">
              <w:rPr>
                <w:sz w:val="16"/>
                <w:szCs w:val="16"/>
              </w:rPr>
              <w:t>46 141,0</w:t>
            </w:r>
          </w:p>
        </w:tc>
        <w:tc>
          <w:tcPr>
            <w:tcW w:w="1245" w:type="dxa"/>
            <w:tcBorders>
              <w:top w:val="nil"/>
              <w:left w:val="nil"/>
              <w:bottom w:val="single" w:sz="4" w:space="0" w:color="auto"/>
              <w:right w:val="single" w:sz="4" w:space="0" w:color="auto"/>
            </w:tcBorders>
            <w:shd w:val="clear" w:color="auto" w:fill="auto"/>
            <w:noWrap/>
            <w:vAlign w:val="bottom"/>
            <w:hideMark/>
          </w:tcPr>
          <w:p w14:paraId="27A8BE4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511F7B1"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FEAF85"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DA0811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1845DC3" w14:textId="77777777" w:rsidR="00462618" w:rsidRPr="004A7B13" w:rsidRDefault="00462618" w:rsidP="00462618">
            <w:pPr>
              <w:spacing w:line="240" w:lineRule="auto"/>
              <w:ind w:firstLine="0"/>
              <w:jc w:val="center"/>
              <w:rPr>
                <w:sz w:val="16"/>
                <w:szCs w:val="16"/>
              </w:rPr>
            </w:pPr>
            <w:r w:rsidRPr="004A7B13">
              <w:rPr>
                <w:sz w:val="16"/>
                <w:szCs w:val="16"/>
              </w:rPr>
              <w:t>04 2 01 42299</w:t>
            </w:r>
          </w:p>
        </w:tc>
        <w:tc>
          <w:tcPr>
            <w:tcW w:w="992" w:type="dxa"/>
            <w:tcBorders>
              <w:top w:val="nil"/>
              <w:left w:val="nil"/>
              <w:bottom w:val="single" w:sz="4" w:space="0" w:color="auto"/>
              <w:right w:val="single" w:sz="4" w:space="0" w:color="auto"/>
            </w:tcBorders>
            <w:shd w:val="clear" w:color="auto" w:fill="auto"/>
            <w:noWrap/>
            <w:vAlign w:val="bottom"/>
            <w:hideMark/>
          </w:tcPr>
          <w:p w14:paraId="2E0DF3F5"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854C9FB" w14:textId="77777777" w:rsidR="00462618" w:rsidRPr="004A7B13" w:rsidRDefault="00462618" w:rsidP="00462618">
            <w:pPr>
              <w:spacing w:line="240" w:lineRule="auto"/>
              <w:ind w:firstLine="0"/>
              <w:jc w:val="center"/>
              <w:rPr>
                <w:sz w:val="16"/>
                <w:szCs w:val="16"/>
              </w:rPr>
            </w:pPr>
            <w:r w:rsidRPr="004A7B13">
              <w:rPr>
                <w:sz w:val="16"/>
                <w:szCs w:val="16"/>
              </w:rPr>
              <w:t>46 141,0</w:t>
            </w:r>
          </w:p>
        </w:tc>
        <w:tc>
          <w:tcPr>
            <w:tcW w:w="1245" w:type="dxa"/>
            <w:tcBorders>
              <w:top w:val="nil"/>
              <w:left w:val="nil"/>
              <w:bottom w:val="single" w:sz="4" w:space="0" w:color="auto"/>
              <w:right w:val="single" w:sz="4" w:space="0" w:color="auto"/>
            </w:tcBorders>
            <w:shd w:val="clear" w:color="auto" w:fill="auto"/>
            <w:noWrap/>
            <w:vAlign w:val="bottom"/>
            <w:hideMark/>
          </w:tcPr>
          <w:p w14:paraId="17D5831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D1E1FF"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583D4E" w14:textId="77777777" w:rsidR="00462618" w:rsidRPr="004A7B13" w:rsidRDefault="00462618" w:rsidP="00462618">
            <w:pPr>
              <w:spacing w:line="240" w:lineRule="auto"/>
              <w:ind w:firstLine="0"/>
              <w:rPr>
                <w:sz w:val="16"/>
                <w:szCs w:val="16"/>
              </w:rPr>
            </w:pPr>
            <w:r w:rsidRPr="004A7B13">
              <w:rPr>
                <w:sz w:val="16"/>
                <w:szCs w:val="16"/>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4D34CAD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56EE26" w14:textId="77777777" w:rsidR="00462618" w:rsidRPr="004A7B13" w:rsidRDefault="00462618" w:rsidP="00462618">
            <w:pPr>
              <w:spacing w:line="240" w:lineRule="auto"/>
              <w:ind w:firstLine="0"/>
              <w:jc w:val="center"/>
              <w:rPr>
                <w:sz w:val="16"/>
                <w:szCs w:val="16"/>
              </w:rPr>
            </w:pPr>
            <w:r w:rsidRPr="004A7B13">
              <w:rPr>
                <w:sz w:val="16"/>
                <w:szCs w:val="16"/>
              </w:rPr>
              <w:t>04 2 01 53030</w:t>
            </w:r>
          </w:p>
        </w:tc>
        <w:tc>
          <w:tcPr>
            <w:tcW w:w="992" w:type="dxa"/>
            <w:tcBorders>
              <w:top w:val="nil"/>
              <w:left w:val="nil"/>
              <w:bottom w:val="single" w:sz="4" w:space="0" w:color="auto"/>
              <w:right w:val="single" w:sz="4" w:space="0" w:color="auto"/>
            </w:tcBorders>
            <w:shd w:val="clear" w:color="auto" w:fill="auto"/>
            <w:noWrap/>
            <w:vAlign w:val="bottom"/>
            <w:hideMark/>
          </w:tcPr>
          <w:p w14:paraId="0AFB29A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079E3A0" w14:textId="77777777" w:rsidR="00462618" w:rsidRPr="004A7B13" w:rsidRDefault="00462618" w:rsidP="00462618">
            <w:pPr>
              <w:spacing w:line="240" w:lineRule="auto"/>
              <w:ind w:firstLine="0"/>
              <w:jc w:val="center"/>
              <w:rPr>
                <w:sz w:val="16"/>
                <w:szCs w:val="16"/>
              </w:rPr>
            </w:pPr>
            <w:r w:rsidRPr="004A7B13">
              <w:rPr>
                <w:sz w:val="16"/>
                <w:szCs w:val="16"/>
              </w:rPr>
              <w:t>17 436,4</w:t>
            </w:r>
          </w:p>
        </w:tc>
        <w:tc>
          <w:tcPr>
            <w:tcW w:w="1245" w:type="dxa"/>
            <w:tcBorders>
              <w:top w:val="nil"/>
              <w:left w:val="nil"/>
              <w:bottom w:val="single" w:sz="4" w:space="0" w:color="auto"/>
              <w:right w:val="single" w:sz="4" w:space="0" w:color="auto"/>
            </w:tcBorders>
            <w:shd w:val="clear" w:color="auto" w:fill="auto"/>
            <w:noWrap/>
            <w:vAlign w:val="bottom"/>
            <w:hideMark/>
          </w:tcPr>
          <w:p w14:paraId="3F1E69E9" w14:textId="77777777" w:rsidR="00462618" w:rsidRPr="004A7B13" w:rsidRDefault="00462618" w:rsidP="00462618">
            <w:pPr>
              <w:spacing w:line="240" w:lineRule="auto"/>
              <w:ind w:firstLine="0"/>
              <w:jc w:val="center"/>
              <w:rPr>
                <w:sz w:val="16"/>
                <w:szCs w:val="16"/>
              </w:rPr>
            </w:pPr>
            <w:r w:rsidRPr="004A7B13">
              <w:rPr>
                <w:sz w:val="16"/>
                <w:szCs w:val="16"/>
              </w:rPr>
              <w:t>17 436,4</w:t>
            </w:r>
          </w:p>
        </w:tc>
      </w:tr>
      <w:tr w:rsidR="00462618" w:rsidRPr="004A7B13" w14:paraId="00034AD9" w14:textId="77777777" w:rsidTr="00111531">
        <w:trPr>
          <w:trHeight w:val="527"/>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AD798A6"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C080E2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C1456D3" w14:textId="77777777" w:rsidR="00462618" w:rsidRPr="004A7B13" w:rsidRDefault="00462618" w:rsidP="00462618">
            <w:pPr>
              <w:spacing w:line="240" w:lineRule="auto"/>
              <w:ind w:firstLine="0"/>
              <w:jc w:val="center"/>
              <w:rPr>
                <w:sz w:val="16"/>
                <w:szCs w:val="16"/>
              </w:rPr>
            </w:pPr>
            <w:r w:rsidRPr="004A7B13">
              <w:rPr>
                <w:sz w:val="16"/>
                <w:szCs w:val="16"/>
              </w:rPr>
              <w:t>04 2 01 53030</w:t>
            </w:r>
          </w:p>
        </w:tc>
        <w:tc>
          <w:tcPr>
            <w:tcW w:w="992" w:type="dxa"/>
            <w:tcBorders>
              <w:top w:val="nil"/>
              <w:left w:val="nil"/>
              <w:bottom w:val="single" w:sz="4" w:space="0" w:color="auto"/>
              <w:right w:val="single" w:sz="4" w:space="0" w:color="auto"/>
            </w:tcBorders>
            <w:shd w:val="clear" w:color="auto" w:fill="auto"/>
            <w:noWrap/>
            <w:vAlign w:val="bottom"/>
            <w:hideMark/>
          </w:tcPr>
          <w:p w14:paraId="03538FF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7C753EB" w14:textId="77777777" w:rsidR="00462618" w:rsidRPr="004A7B13" w:rsidRDefault="00462618" w:rsidP="00462618">
            <w:pPr>
              <w:spacing w:line="240" w:lineRule="auto"/>
              <w:ind w:firstLine="0"/>
              <w:jc w:val="center"/>
              <w:rPr>
                <w:sz w:val="16"/>
                <w:szCs w:val="16"/>
              </w:rPr>
            </w:pPr>
            <w:r w:rsidRPr="004A7B13">
              <w:rPr>
                <w:sz w:val="16"/>
                <w:szCs w:val="16"/>
              </w:rPr>
              <w:t>17 436,4</w:t>
            </w:r>
          </w:p>
        </w:tc>
        <w:tc>
          <w:tcPr>
            <w:tcW w:w="1245" w:type="dxa"/>
            <w:tcBorders>
              <w:top w:val="nil"/>
              <w:left w:val="nil"/>
              <w:bottom w:val="single" w:sz="4" w:space="0" w:color="auto"/>
              <w:right w:val="single" w:sz="4" w:space="0" w:color="auto"/>
            </w:tcBorders>
            <w:shd w:val="clear" w:color="auto" w:fill="auto"/>
            <w:noWrap/>
            <w:vAlign w:val="bottom"/>
            <w:hideMark/>
          </w:tcPr>
          <w:p w14:paraId="74EB4001" w14:textId="77777777" w:rsidR="00462618" w:rsidRPr="004A7B13" w:rsidRDefault="00462618" w:rsidP="00462618">
            <w:pPr>
              <w:spacing w:line="240" w:lineRule="auto"/>
              <w:ind w:firstLine="0"/>
              <w:jc w:val="center"/>
              <w:rPr>
                <w:sz w:val="16"/>
                <w:szCs w:val="16"/>
              </w:rPr>
            </w:pPr>
            <w:r w:rsidRPr="004A7B13">
              <w:rPr>
                <w:sz w:val="16"/>
                <w:szCs w:val="16"/>
              </w:rPr>
              <w:t>17 436,4</w:t>
            </w:r>
          </w:p>
        </w:tc>
      </w:tr>
      <w:tr w:rsidR="00462618" w:rsidRPr="004A7B13" w14:paraId="6C103862"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95B0A47"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4A5F60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DD111F" w14:textId="77777777" w:rsidR="00462618" w:rsidRPr="004A7B13" w:rsidRDefault="00462618" w:rsidP="00462618">
            <w:pPr>
              <w:spacing w:line="240" w:lineRule="auto"/>
              <w:ind w:firstLine="0"/>
              <w:jc w:val="center"/>
              <w:rPr>
                <w:sz w:val="16"/>
                <w:szCs w:val="16"/>
              </w:rPr>
            </w:pPr>
            <w:r w:rsidRPr="004A7B13">
              <w:rPr>
                <w:sz w:val="16"/>
                <w:szCs w:val="16"/>
              </w:rPr>
              <w:t>04 2 01 53030</w:t>
            </w:r>
          </w:p>
        </w:tc>
        <w:tc>
          <w:tcPr>
            <w:tcW w:w="992" w:type="dxa"/>
            <w:tcBorders>
              <w:top w:val="nil"/>
              <w:left w:val="nil"/>
              <w:bottom w:val="single" w:sz="4" w:space="0" w:color="auto"/>
              <w:right w:val="single" w:sz="4" w:space="0" w:color="auto"/>
            </w:tcBorders>
            <w:shd w:val="clear" w:color="auto" w:fill="auto"/>
            <w:noWrap/>
            <w:vAlign w:val="bottom"/>
            <w:hideMark/>
          </w:tcPr>
          <w:p w14:paraId="24E6C3DB"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3F46A1F" w14:textId="77777777" w:rsidR="00462618" w:rsidRPr="004A7B13" w:rsidRDefault="00462618" w:rsidP="00462618">
            <w:pPr>
              <w:spacing w:line="240" w:lineRule="auto"/>
              <w:ind w:firstLine="0"/>
              <w:jc w:val="center"/>
              <w:rPr>
                <w:sz w:val="16"/>
                <w:szCs w:val="16"/>
              </w:rPr>
            </w:pPr>
            <w:r w:rsidRPr="004A7B13">
              <w:rPr>
                <w:sz w:val="16"/>
                <w:szCs w:val="16"/>
              </w:rPr>
              <w:t>17 436,4</w:t>
            </w:r>
          </w:p>
        </w:tc>
        <w:tc>
          <w:tcPr>
            <w:tcW w:w="1245" w:type="dxa"/>
            <w:tcBorders>
              <w:top w:val="nil"/>
              <w:left w:val="nil"/>
              <w:bottom w:val="single" w:sz="4" w:space="0" w:color="auto"/>
              <w:right w:val="single" w:sz="4" w:space="0" w:color="auto"/>
            </w:tcBorders>
            <w:shd w:val="clear" w:color="auto" w:fill="auto"/>
            <w:noWrap/>
            <w:vAlign w:val="bottom"/>
            <w:hideMark/>
          </w:tcPr>
          <w:p w14:paraId="1297FEA2" w14:textId="77777777" w:rsidR="00462618" w:rsidRPr="004A7B13" w:rsidRDefault="00462618" w:rsidP="00462618">
            <w:pPr>
              <w:spacing w:line="240" w:lineRule="auto"/>
              <w:ind w:firstLine="0"/>
              <w:jc w:val="center"/>
              <w:rPr>
                <w:sz w:val="16"/>
                <w:szCs w:val="16"/>
              </w:rPr>
            </w:pPr>
            <w:r w:rsidRPr="004A7B13">
              <w:rPr>
                <w:sz w:val="16"/>
                <w:szCs w:val="16"/>
              </w:rPr>
              <w:t>17 436,4</w:t>
            </w:r>
          </w:p>
        </w:tc>
      </w:tr>
      <w:tr w:rsidR="00462618" w:rsidRPr="004A7B13" w14:paraId="44A1C673"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54FF5E5" w14:textId="77777777" w:rsidR="00462618" w:rsidRPr="004A7B13" w:rsidRDefault="00462618" w:rsidP="00462618">
            <w:pPr>
              <w:spacing w:line="240" w:lineRule="auto"/>
              <w:ind w:firstLine="0"/>
              <w:rPr>
                <w:sz w:val="16"/>
                <w:szCs w:val="16"/>
              </w:rPr>
            </w:pPr>
            <w:r w:rsidRPr="004A7B13">
              <w:rPr>
                <w:sz w:val="16"/>
                <w:szCs w:val="16"/>
              </w:rP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4" w:space="0" w:color="auto"/>
              <w:right w:val="single" w:sz="4" w:space="0" w:color="auto"/>
            </w:tcBorders>
            <w:shd w:val="clear" w:color="auto" w:fill="auto"/>
            <w:vAlign w:val="bottom"/>
            <w:hideMark/>
          </w:tcPr>
          <w:p w14:paraId="27993A6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C62E7C0" w14:textId="77777777" w:rsidR="00462618" w:rsidRPr="004A7B13" w:rsidRDefault="00462618" w:rsidP="00462618">
            <w:pPr>
              <w:spacing w:line="240" w:lineRule="auto"/>
              <w:ind w:firstLine="0"/>
              <w:jc w:val="center"/>
              <w:rPr>
                <w:sz w:val="16"/>
                <w:szCs w:val="16"/>
              </w:rPr>
            </w:pPr>
            <w:r w:rsidRPr="004A7B13">
              <w:rPr>
                <w:sz w:val="16"/>
                <w:szCs w:val="16"/>
              </w:rPr>
              <w:t>04 2 01 71031</w:t>
            </w:r>
          </w:p>
        </w:tc>
        <w:tc>
          <w:tcPr>
            <w:tcW w:w="992" w:type="dxa"/>
            <w:tcBorders>
              <w:top w:val="nil"/>
              <w:left w:val="nil"/>
              <w:bottom w:val="single" w:sz="4" w:space="0" w:color="auto"/>
              <w:right w:val="single" w:sz="4" w:space="0" w:color="auto"/>
            </w:tcBorders>
            <w:shd w:val="clear" w:color="auto" w:fill="auto"/>
            <w:noWrap/>
            <w:vAlign w:val="bottom"/>
            <w:hideMark/>
          </w:tcPr>
          <w:p w14:paraId="3961722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657EAF" w14:textId="77777777" w:rsidR="00462618" w:rsidRPr="004A7B13" w:rsidRDefault="00462618" w:rsidP="00462618">
            <w:pPr>
              <w:spacing w:line="240" w:lineRule="auto"/>
              <w:ind w:firstLine="0"/>
              <w:jc w:val="center"/>
              <w:rPr>
                <w:sz w:val="16"/>
                <w:szCs w:val="16"/>
              </w:rPr>
            </w:pPr>
            <w:r w:rsidRPr="004A7B13">
              <w:rPr>
                <w:sz w:val="16"/>
                <w:szCs w:val="16"/>
              </w:rPr>
              <w:t>2 483,2</w:t>
            </w:r>
          </w:p>
        </w:tc>
        <w:tc>
          <w:tcPr>
            <w:tcW w:w="1245" w:type="dxa"/>
            <w:tcBorders>
              <w:top w:val="nil"/>
              <w:left w:val="nil"/>
              <w:bottom w:val="single" w:sz="4" w:space="0" w:color="auto"/>
              <w:right w:val="single" w:sz="4" w:space="0" w:color="auto"/>
            </w:tcBorders>
            <w:shd w:val="clear" w:color="auto" w:fill="auto"/>
            <w:noWrap/>
            <w:vAlign w:val="bottom"/>
            <w:hideMark/>
          </w:tcPr>
          <w:p w14:paraId="52BA0013" w14:textId="77777777" w:rsidR="00462618" w:rsidRPr="004A7B13" w:rsidRDefault="00462618" w:rsidP="00462618">
            <w:pPr>
              <w:spacing w:line="240" w:lineRule="auto"/>
              <w:ind w:firstLine="0"/>
              <w:jc w:val="center"/>
              <w:rPr>
                <w:sz w:val="16"/>
                <w:szCs w:val="16"/>
              </w:rPr>
            </w:pPr>
            <w:r w:rsidRPr="004A7B13">
              <w:rPr>
                <w:sz w:val="16"/>
                <w:szCs w:val="16"/>
              </w:rPr>
              <w:t>2 483,2</w:t>
            </w:r>
          </w:p>
        </w:tc>
      </w:tr>
      <w:tr w:rsidR="00462618" w:rsidRPr="004A7B13" w14:paraId="4EC36FF8"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D46F2B0"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5D8F34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EFA8EA4" w14:textId="77777777" w:rsidR="00462618" w:rsidRPr="004A7B13" w:rsidRDefault="00462618" w:rsidP="00462618">
            <w:pPr>
              <w:spacing w:line="240" w:lineRule="auto"/>
              <w:ind w:firstLine="0"/>
              <w:jc w:val="center"/>
              <w:rPr>
                <w:sz w:val="16"/>
                <w:szCs w:val="16"/>
              </w:rPr>
            </w:pPr>
            <w:r w:rsidRPr="004A7B13">
              <w:rPr>
                <w:sz w:val="16"/>
                <w:szCs w:val="16"/>
              </w:rPr>
              <w:t>04 2 01 71031</w:t>
            </w:r>
          </w:p>
        </w:tc>
        <w:tc>
          <w:tcPr>
            <w:tcW w:w="992" w:type="dxa"/>
            <w:tcBorders>
              <w:top w:val="nil"/>
              <w:left w:val="nil"/>
              <w:bottom w:val="single" w:sz="4" w:space="0" w:color="auto"/>
              <w:right w:val="single" w:sz="4" w:space="0" w:color="auto"/>
            </w:tcBorders>
            <w:shd w:val="clear" w:color="auto" w:fill="auto"/>
            <w:noWrap/>
            <w:vAlign w:val="bottom"/>
            <w:hideMark/>
          </w:tcPr>
          <w:p w14:paraId="0D3EEFF0"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287932B" w14:textId="77777777" w:rsidR="00462618" w:rsidRPr="004A7B13" w:rsidRDefault="00462618" w:rsidP="00462618">
            <w:pPr>
              <w:spacing w:line="240" w:lineRule="auto"/>
              <w:ind w:firstLine="0"/>
              <w:jc w:val="center"/>
              <w:rPr>
                <w:sz w:val="16"/>
                <w:szCs w:val="16"/>
              </w:rPr>
            </w:pPr>
            <w:r w:rsidRPr="004A7B13">
              <w:rPr>
                <w:sz w:val="16"/>
                <w:szCs w:val="16"/>
              </w:rPr>
              <w:t>2 483,2</w:t>
            </w:r>
          </w:p>
        </w:tc>
        <w:tc>
          <w:tcPr>
            <w:tcW w:w="1245" w:type="dxa"/>
            <w:tcBorders>
              <w:top w:val="nil"/>
              <w:left w:val="nil"/>
              <w:bottom w:val="single" w:sz="4" w:space="0" w:color="auto"/>
              <w:right w:val="single" w:sz="4" w:space="0" w:color="auto"/>
            </w:tcBorders>
            <w:shd w:val="clear" w:color="auto" w:fill="auto"/>
            <w:noWrap/>
            <w:vAlign w:val="bottom"/>
            <w:hideMark/>
          </w:tcPr>
          <w:p w14:paraId="6625AF50" w14:textId="77777777" w:rsidR="00462618" w:rsidRPr="004A7B13" w:rsidRDefault="00462618" w:rsidP="00462618">
            <w:pPr>
              <w:spacing w:line="240" w:lineRule="auto"/>
              <w:ind w:firstLine="0"/>
              <w:jc w:val="center"/>
              <w:rPr>
                <w:sz w:val="16"/>
                <w:szCs w:val="16"/>
              </w:rPr>
            </w:pPr>
            <w:r w:rsidRPr="004A7B13">
              <w:rPr>
                <w:sz w:val="16"/>
                <w:szCs w:val="16"/>
              </w:rPr>
              <w:t>2 483,2</w:t>
            </w:r>
          </w:p>
        </w:tc>
      </w:tr>
      <w:tr w:rsidR="00462618" w:rsidRPr="004A7B13" w14:paraId="501EBCFF"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AB6A1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D12BF6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3452589" w14:textId="77777777" w:rsidR="00462618" w:rsidRPr="004A7B13" w:rsidRDefault="00462618" w:rsidP="00462618">
            <w:pPr>
              <w:spacing w:line="240" w:lineRule="auto"/>
              <w:ind w:firstLine="0"/>
              <w:jc w:val="center"/>
              <w:rPr>
                <w:sz w:val="16"/>
                <w:szCs w:val="16"/>
              </w:rPr>
            </w:pPr>
            <w:r w:rsidRPr="004A7B13">
              <w:rPr>
                <w:sz w:val="16"/>
                <w:szCs w:val="16"/>
              </w:rPr>
              <w:t>04 2 01 71031</w:t>
            </w:r>
          </w:p>
        </w:tc>
        <w:tc>
          <w:tcPr>
            <w:tcW w:w="992" w:type="dxa"/>
            <w:tcBorders>
              <w:top w:val="nil"/>
              <w:left w:val="nil"/>
              <w:bottom w:val="single" w:sz="4" w:space="0" w:color="auto"/>
              <w:right w:val="single" w:sz="4" w:space="0" w:color="auto"/>
            </w:tcBorders>
            <w:shd w:val="clear" w:color="auto" w:fill="auto"/>
            <w:noWrap/>
            <w:vAlign w:val="bottom"/>
            <w:hideMark/>
          </w:tcPr>
          <w:p w14:paraId="7EBDDA2C"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5467CF48" w14:textId="77777777" w:rsidR="00462618" w:rsidRPr="004A7B13" w:rsidRDefault="00462618" w:rsidP="00462618">
            <w:pPr>
              <w:spacing w:line="240" w:lineRule="auto"/>
              <w:ind w:firstLine="0"/>
              <w:jc w:val="center"/>
              <w:rPr>
                <w:sz w:val="16"/>
                <w:szCs w:val="16"/>
              </w:rPr>
            </w:pPr>
            <w:r w:rsidRPr="004A7B13">
              <w:rPr>
                <w:sz w:val="16"/>
                <w:szCs w:val="16"/>
              </w:rPr>
              <w:t>2 483,2</w:t>
            </w:r>
          </w:p>
        </w:tc>
        <w:tc>
          <w:tcPr>
            <w:tcW w:w="1245" w:type="dxa"/>
            <w:tcBorders>
              <w:top w:val="nil"/>
              <w:left w:val="nil"/>
              <w:bottom w:val="single" w:sz="4" w:space="0" w:color="auto"/>
              <w:right w:val="single" w:sz="4" w:space="0" w:color="auto"/>
            </w:tcBorders>
            <w:shd w:val="clear" w:color="auto" w:fill="auto"/>
            <w:noWrap/>
            <w:vAlign w:val="bottom"/>
            <w:hideMark/>
          </w:tcPr>
          <w:p w14:paraId="2D87DC64" w14:textId="77777777" w:rsidR="00462618" w:rsidRPr="004A7B13" w:rsidRDefault="00462618" w:rsidP="00462618">
            <w:pPr>
              <w:spacing w:line="240" w:lineRule="auto"/>
              <w:ind w:firstLine="0"/>
              <w:jc w:val="center"/>
              <w:rPr>
                <w:sz w:val="16"/>
                <w:szCs w:val="16"/>
              </w:rPr>
            </w:pPr>
            <w:r w:rsidRPr="004A7B13">
              <w:rPr>
                <w:sz w:val="16"/>
                <w:szCs w:val="16"/>
              </w:rPr>
              <w:t>2 483,2</w:t>
            </w:r>
          </w:p>
        </w:tc>
      </w:tr>
      <w:tr w:rsidR="00462618" w:rsidRPr="004A7B13" w14:paraId="2AF42B71" w14:textId="77777777" w:rsidTr="00BA1CE8">
        <w:trPr>
          <w:trHeight w:val="2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456637" w14:textId="77777777" w:rsidR="00462618" w:rsidRPr="004A7B13" w:rsidRDefault="00462618" w:rsidP="00462618">
            <w:pPr>
              <w:spacing w:line="240" w:lineRule="auto"/>
              <w:ind w:firstLine="0"/>
              <w:rPr>
                <w:sz w:val="16"/>
                <w:szCs w:val="16"/>
              </w:rPr>
            </w:pPr>
            <w:r w:rsidRPr="004A7B13">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6F6F352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8580074" w14:textId="77777777" w:rsidR="00462618" w:rsidRPr="004A7B13" w:rsidRDefault="00462618" w:rsidP="00462618">
            <w:pPr>
              <w:spacing w:line="240" w:lineRule="auto"/>
              <w:ind w:firstLine="0"/>
              <w:jc w:val="center"/>
              <w:rPr>
                <w:sz w:val="16"/>
                <w:szCs w:val="16"/>
              </w:rPr>
            </w:pPr>
            <w:r w:rsidRPr="004A7B13">
              <w:rPr>
                <w:sz w:val="16"/>
                <w:szCs w:val="16"/>
              </w:rPr>
              <w:t>04 2 01 71202</w:t>
            </w:r>
          </w:p>
        </w:tc>
        <w:tc>
          <w:tcPr>
            <w:tcW w:w="992" w:type="dxa"/>
            <w:tcBorders>
              <w:top w:val="nil"/>
              <w:left w:val="nil"/>
              <w:bottom w:val="single" w:sz="4" w:space="0" w:color="auto"/>
              <w:right w:val="single" w:sz="4" w:space="0" w:color="auto"/>
            </w:tcBorders>
            <w:shd w:val="clear" w:color="auto" w:fill="auto"/>
            <w:noWrap/>
            <w:vAlign w:val="bottom"/>
            <w:hideMark/>
          </w:tcPr>
          <w:p w14:paraId="0316146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1A2225" w14:textId="77777777" w:rsidR="00462618" w:rsidRPr="004A7B13" w:rsidRDefault="00462618" w:rsidP="00462618">
            <w:pPr>
              <w:spacing w:line="240" w:lineRule="auto"/>
              <w:ind w:firstLine="0"/>
              <w:jc w:val="center"/>
              <w:rPr>
                <w:sz w:val="16"/>
                <w:szCs w:val="16"/>
              </w:rPr>
            </w:pPr>
            <w:r w:rsidRPr="004A7B13">
              <w:rPr>
                <w:sz w:val="16"/>
                <w:szCs w:val="16"/>
              </w:rPr>
              <w:t>229 604,0</w:t>
            </w:r>
          </w:p>
        </w:tc>
        <w:tc>
          <w:tcPr>
            <w:tcW w:w="1245" w:type="dxa"/>
            <w:tcBorders>
              <w:top w:val="nil"/>
              <w:left w:val="nil"/>
              <w:bottom w:val="single" w:sz="4" w:space="0" w:color="auto"/>
              <w:right w:val="single" w:sz="4" w:space="0" w:color="auto"/>
            </w:tcBorders>
            <w:shd w:val="clear" w:color="auto" w:fill="auto"/>
            <w:noWrap/>
            <w:vAlign w:val="bottom"/>
            <w:hideMark/>
          </w:tcPr>
          <w:p w14:paraId="629C8DAE" w14:textId="77777777" w:rsidR="00462618" w:rsidRPr="004A7B13" w:rsidRDefault="00462618" w:rsidP="00462618">
            <w:pPr>
              <w:spacing w:line="240" w:lineRule="auto"/>
              <w:ind w:firstLine="0"/>
              <w:jc w:val="center"/>
              <w:rPr>
                <w:sz w:val="16"/>
                <w:szCs w:val="16"/>
              </w:rPr>
            </w:pPr>
            <w:r w:rsidRPr="004A7B13">
              <w:rPr>
                <w:sz w:val="16"/>
                <w:szCs w:val="16"/>
              </w:rPr>
              <w:t>229 604,0</w:t>
            </w:r>
          </w:p>
        </w:tc>
      </w:tr>
      <w:tr w:rsidR="00462618" w:rsidRPr="004A7B13" w14:paraId="2B46A473" w14:textId="77777777" w:rsidTr="00BA1CE8">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4334F9C"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F82116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BE26E76" w14:textId="77777777" w:rsidR="00462618" w:rsidRPr="004A7B13" w:rsidRDefault="00462618" w:rsidP="00462618">
            <w:pPr>
              <w:spacing w:line="240" w:lineRule="auto"/>
              <w:ind w:firstLine="0"/>
              <w:jc w:val="center"/>
              <w:rPr>
                <w:sz w:val="16"/>
                <w:szCs w:val="16"/>
              </w:rPr>
            </w:pPr>
            <w:r w:rsidRPr="004A7B13">
              <w:rPr>
                <w:sz w:val="16"/>
                <w:szCs w:val="16"/>
              </w:rPr>
              <w:t>04 2 01 71202</w:t>
            </w:r>
          </w:p>
        </w:tc>
        <w:tc>
          <w:tcPr>
            <w:tcW w:w="992" w:type="dxa"/>
            <w:tcBorders>
              <w:top w:val="nil"/>
              <w:left w:val="nil"/>
              <w:bottom w:val="single" w:sz="4" w:space="0" w:color="auto"/>
              <w:right w:val="single" w:sz="4" w:space="0" w:color="auto"/>
            </w:tcBorders>
            <w:shd w:val="clear" w:color="auto" w:fill="auto"/>
            <w:noWrap/>
            <w:vAlign w:val="bottom"/>
            <w:hideMark/>
          </w:tcPr>
          <w:p w14:paraId="68B4A12C"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497FC02" w14:textId="77777777" w:rsidR="00462618" w:rsidRPr="004A7B13" w:rsidRDefault="00462618" w:rsidP="00462618">
            <w:pPr>
              <w:spacing w:line="240" w:lineRule="auto"/>
              <w:ind w:firstLine="0"/>
              <w:jc w:val="center"/>
              <w:rPr>
                <w:sz w:val="16"/>
                <w:szCs w:val="16"/>
              </w:rPr>
            </w:pPr>
            <w:r w:rsidRPr="004A7B13">
              <w:rPr>
                <w:sz w:val="16"/>
                <w:szCs w:val="16"/>
              </w:rPr>
              <w:t>229 604,0</w:t>
            </w:r>
          </w:p>
        </w:tc>
        <w:tc>
          <w:tcPr>
            <w:tcW w:w="1245" w:type="dxa"/>
            <w:tcBorders>
              <w:top w:val="nil"/>
              <w:left w:val="nil"/>
              <w:bottom w:val="single" w:sz="4" w:space="0" w:color="auto"/>
              <w:right w:val="single" w:sz="4" w:space="0" w:color="auto"/>
            </w:tcBorders>
            <w:shd w:val="clear" w:color="auto" w:fill="auto"/>
            <w:noWrap/>
            <w:vAlign w:val="bottom"/>
            <w:hideMark/>
          </w:tcPr>
          <w:p w14:paraId="05ABCF91" w14:textId="77777777" w:rsidR="00462618" w:rsidRPr="004A7B13" w:rsidRDefault="00462618" w:rsidP="00462618">
            <w:pPr>
              <w:spacing w:line="240" w:lineRule="auto"/>
              <w:ind w:firstLine="0"/>
              <w:jc w:val="center"/>
              <w:rPr>
                <w:sz w:val="16"/>
                <w:szCs w:val="16"/>
              </w:rPr>
            </w:pPr>
            <w:r w:rsidRPr="004A7B13">
              <w:rPr>
                <w:sz w:val="16"/>
                <w:szCs w:val="16"/>
              </w:rPr>
              <w:t>229 604,0</w:t>
            </w:r>
          </w:p>
        </w:tc>
      </w:tr>
      <w:tr w:rsidR="00462618" w:rsidRPr="004A7B13" w14:paraId="6BA82738"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01FA126"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87612A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4B7A249" w14:textId="77777777" w:rsidR="00462618" w:rsidRPr="004A7B13" w:rsidRDefault="00462618" w:rsidP="00462618">
            <w:pPr>
              <w:spacing w:line="240" w:lineRule="auto"/>
              <w:ind w:firstLine="0"/>
              <w:jc w:val="center"/>
              <w:rPr>
                <w:sz w:val="16"/>
                <w:szCs w:val="16"/>
              </w:rPr>
            </w:pPr>
            <w:r w:rsidRPr="004A7B13">
              <w:rPr>
                <w:sz w:val="16"/>
                <w:szCs w:val="16"/>
              </w:rPr>
              <w:t>04 2 01 71202</w:t>
            </w:r>
          </w:p>
        </w:tc>
        <w:tc>
          <w:tcPr>
            <w:tcW w:w="992" w:type="dxa"/>
            <w:tcBorders>
              <w:top w:val="nil"/>
              <w:left w:val="nil"/>
              <w:bottom w:val="single" w:sz="4" w:space="0" w:color="auto"/>
              <w:right w:val="single" w:sz="4" w:space="0" w:color="auto"/>
            </w:tcBorders>
            <w:shd w:val="clear" w:color="auto" w:fill="auto"/>
            <w:noWrap/>
            <w:vAlign w:val="bottom"/>
            <w:hideMark/>
          </w:tcPr>
          <w:p w14:paraId="63D994C6"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D2D49FF" w14:textId="77777777" w:rsidR="00462618" w:rsidRPr="004A7B13" w:rsidRDefault="00462618" w:rsidP="00462618">
            <w:pPr>
              <w:spacing w:line="240" w:lineRule="auto"/>
              <w:ind w:firstLine="0"/>
              <w:jc w:val="center"/>
              <w:rPr>
                <w:sz w:val="16"/>
                <w:szCs w:val="16"/>
              </w:rPr>
            </w:pPr>
            <w:r w:rsidRPr="004A7B13">
              <w:rPr>
                <w:sz w:val="16"/>
                <w:szCs w:val="16"/>
              </w:rPr>
              <w:t>229 604,0</w:t>
            </w:r>
          </w:p>
        </w:tc>
        <w:tc>
          <w:tcPr>
            <w:tcW w:w="1245" w:type="dxa"/>
            <w:tcBorders>
              <w:top w:val="nil"/>
              <w:left w:val="nil"/>
              <w:bottom w:val="single" w:sz="4" w:space="0" w:color="auto"/>
              <w:right w:val="single" w:sz="4" w:space="0" w:color="auto"/>
            </w:tcBorders>
            <w:shd w:val="clear" w:color="auto" w:fill="auto"/>
            <w:noWrap/>
            <w:vAlign w:val="bottom"/>
            <w:hideMark/>
          </w:tcPr>
          <w:p w14:paraId="3D7C7BDA" w14:textId="77777777" w:rsidR="00462618" w:rsidRPr="004A7B13" w:rsidRDefault="00462618" w:rsidP="00462618">
            <w:pPr>
              <w:spacing w:line="240" w:lineRule="auto"/>
              <w:ind w:firstLine="0"/>
              <w:jc w:val="center"/>
              <w:rPr>
                <w:sz w:val="16"/>
                <w:szCs w:val="16"/>
              </w:rPr>
            </w:pPr>
            <w:r w:rsidRPr="004A7B13">
              <w:rPr>
                <w:sz w:val="16"/>
                <w:szCs w:val="16"/>
              </w:rPr>
              <w:t>229 604,0</w:t>
            </w:r>
          </w:p>
        </w:tc>
      </w:tr>
      <w:tr w:rsidR="00462618" w:rsidRPr="004A7B13" w14:paraId="1F7F6418" w14:textId="77777777" w:rsidTr="00BA1CE8">
        <w:trPr>
          <w:trHeight w:val="223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F5850F" w14:textId="77777777" w:rsidR="00462618" w:rsidRPr="004A7B13" w:rsidRDefault="00462618" w:rsidP="00462618">
            <w:pPr>
              <w:spacing w:line="240" w:lineRule="auto"/>
              <w:ind w:firstLine="0"/>
              <w:rPr>
                <w:sz w:val="16"/>
                <w:szCs w:val="16"/>
              </w:rPr>
            </w:pPr>
            <w:r w:rsidRPr="004A7B13">
              <w:rPr>
                <w:sz w:val="16"/>
                <w:szCs w:val="16"/>
              </w:rP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992" w:type="dxa"/>
            <w:tcBorders>
              <w:top w:val="nil"/>
              <w:left w:val="nil"/>
              <w:bottom w:val="single" w:sz="4" w:space="0" w:color="auto"/>
              <w:right w:val="single" w:sz="4" w:space="0" w:color="auto"/>
            </w:tcBorders>
            <w:shd w:val="clear" w:color="auto" w:fill="auto"/>
            <w:vAlign w:val="bottom"/>
            <w:hideMark/>
          </w:tcPr>
          <w:p w14:paraId="61FE51B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49194F8"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04 2 01 78186</w:t>
            </w:r>
          </w:p>
        </w:tc>
        <w:tc>
          <w:tcPr>
            <w:tcW w:w="992" w:type="dxa"/>
            <w:tcBorders>
              <w:top w:val="nil"/>
              <w:left w:val="nil"/>
              <w:bottom w:val="single" w:sz="4" w:space="0" w:color="auto"/>
              <w:right w:val="single" w:sz="4" w:space="0" w:color="auto"/>
            </w:tcBorders>
            <w:shd w:val="clear" w:color="auto" w:fill="auto"/>
            <w:noWrap/>
            <w:vAlign w:val="bottom"/>
            <w:hideMark/>
          </w:tcPr>
          <w:p w14:paraId="100CF6D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665C9D" w14:textId="77777777" w:rsidR="00462618" w:rsidRPr="004A7B13" w:rsidRDefault="00462618" w:rsidP="00462618">
            <w:pPr>
              <w:spacing w:line="240" w:lineRule="auto"/>
              <w:ind w:firstLine="0"/>
              <w:jc w:val="center"/>
              <w:rPr>
                <w:sz w:val="16"/>
                <w:szCs w:val="16"/>
              </w:rPr>
            </w:pPr>
            <w:r w:rsidRPr="004A7B13">
              <w:rPr>
                <w:sz w:val="16"/>
                <w:szCs w:val="16"/>
              </w:rPr>
              <w:t>1 990,2</w:t>
            </w:r>
          </w:p>
        </w:tc>
        <w:tc>
          <w:tcPr>
            <w:tcW w:w="1245" w:type="dxa"/>
            <w:tcBorders>
              <w:top w:val="nil"/>
              <w:left w:val="nil"/>
              <w:bottom w:val="single" w:sz="4" w:space="0" w:color="auto"/>
              <w:right w:val="single" w:sz="4" w:space="0" w:color="auto"/>
            </w:tcBorders>
            <w:shd w:val="clear" w:color="auto" w:fill="auto"/>
            <w:noWrap/>
            <w:vAlign w:val="bottom"/>
            <w:hideMark/>
          </w:tcPr>
          <w:p w14:paraId="5DFBC9F3" w14:textId="77777777" w:rsidR="00462618" w:rsidRPr="004A7B13" w:rsidRDefault="00462618" w:rsidP="00462618">
            <w:pPr>
              <w:spacing w:line="240" w:lineRule="auto"/>
              <w:ind w:firstLine="0"/>
              <w:jc w:val="center"/>
              <w:rPr>
                <w:sz w:val="16"/>
                <w:szCs w:val="16"/>
              </w:rPr>
            </w:pPr>
            <w:r w:rsidRPr="004A7B13">
              <w:rPr>
                <w:sz w:val="16"/>
                <w:szCs w:val="16"/>
              </w:rPr>
              <w:t>1 990,2</w:t>
            </w:r>
          </w:p>
        </w:tc>
      </w:tr>
      <w:tr w:rsidR="00462618" w:rsidRPr="004A7B13" w14:paraId="289D728E" w14:textId="77777777" w:rsidTr="00F926C1">
        <w:trPr>
          <w:trHeight w:val="52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2FA70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027041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3D3E242"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04 2 01 78186</w:t>
            </w:r>
          </w:p>
        </w:tc>
        <w:tc>
          <w:tcPr>
            <w:tcW w:w="992" w:type="dxa"/>
            <w:tcBorders>
              <w:top w:val="nil"/>
              <w:left w:val="nil"/>
              <w:bottom w:val="single" w:sz="4" w:space="0" w:color="auto"/>
              <w:right w:val="single" w:sz="4" w:space="0" w:color="auto"/>
            </w:tcBorders>
            <w:shd w:val="clear" w:color="auto" w:fill="auto"/>
            <w:noWrap/>
            <w:vAlign w:val="bottom"/>
            <w:hideMark/>
          </w:tcPr>
          <w:p w14:paraId="629BCEE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E5D2DFE" w14:textId="77777777" w:rsidR="00462618" w:rsidRPr="004A7B13" w:rsidRDefault="00462618" w:rsidP="00462618">
            <w:pPr>
              <w:spacing w:line="240" w:lineRule="auto"/>
              <w:ind w:firstLine="0"/>
              <w:jc w:val="center"/>
              <w:rPr>
                <w:sz w:val="16"/>
                <w:szCs w:val="16"/>
              </w:rPr>
            </w:pPr>
            <w:r w:rsidRPr="004A7B13">
              <w:rPr>
                <w:sz w:val="16"/>
                <w:szCs w:val="16"/>
              </w:rPr>
              <w:t>1 990,2</w:t>
            </w:r>
          </w:p>
        </w:tc>
        <w:tc>
          <w:tcPr>
            <w:tcW w:w="1245" w:type="dxa"/>
            <w:tcBorders>
              <w:top w:val="nil"/>
              <w:left w:val="nil"/>
              <w:bottom w:val="single" w:sz="4" w:space="0" w:color="auto"/>
              <w:right w:val="single" w:sz="4" w:space="0" w:color="auto"/>
            </w:tcBorders>
            <w:shd w:val="clear" w:color="auto" w:fill="auto"/>
            <w:noWrap/>
            <w:vAlign w:val="bottom"/>
            <w:hideMark/>
          </w:tcPr>
          <w:p w14:paraId="27BA13FC" w14:textId="77777777" w:rsidR="00462618" w:rsidRPr="004A7B13" w:rsidRDefault="00462618" w:rsidP="00462618">
            <w:pPr>
              <w:spacing w:line="240" w:lineRule="auto"/>
              <w:ind w:firstLine="0"/>
              <w:jc w:val="center"/>
              <w:rPr>
                <w:sz w:val="16"/>
                <w:szCs w:val="16"/>
              </w:rPr>
            </w:pPr>
            <w:r w:rsidRPr="004A7B13">
              <w:rPr>
                <w:sz w:val="16"/>
                <w:szCs w:val="16"/>
              </w:rPr>
              <w:t>1 990,2</w:t>
            </w:r>
          </w:p>
        </w:tc>
      </w:tr>
      <w:tr w:rsidR="00462618" w:rsidRPr="004A7B13" w14:paraId="0EA3D2E8"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407A6B"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3A523A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1549946"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04 2 01 78186</w:t>
            </w:r>
          </w:p>
        </w:tc>
        <w:tc>
          <w:tcPr>
            <w:tcW w:w="992" w:type="dxa"/>
            <w:tcBorders>
              <w:top w:val="nil"/>
              <w:left w:val="nil"/>
              <w:bottom w:val="single" w:sz="4" w:space="0" w:color="auto"/>
              <w:right w:val="single" w:sz="4" w:space="0" w:color="auto"/>
            </w:tcBorders>
            <w:shd w:val="clear" w:color="auto" w:fill="auto"/>
            <w:noWrap/>
            <w:vAlign w:val="bottom"/>
            <w:hideMark/>
          </w:tcPr>
          <w:p w14:paraId="0588FEB4"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3A004EC" w14:textId="77777777" w:rsidR="00462618" w:rsidRPr="004A7B13" w:rsidRDefault="00462618" w:rsidP="00462618">
            <w:pPr>
              <w:spacing w:line="240" w:lineRule="auto"/>
              <w:ind w:firstLine="0"/>
              <w:jc w:val="center"/>
              <w:rPr>
                <w:sz w:val="16"/>
                <w:szCs w:val="16"/>
              </w:rPr>
            </w:pPr>
            <w:r w:rsidRPr="004A7B13">
              <w:rPr>
                <w:sz w:val="16"/>
                <w:szCs w:val="16"/>
              </w:rPr>
              <w:t>1 990,2</w:t>
            </w:r>
          </w:p>
        </w:tc>
        <w:tc>
          <w:tcPr>
            <w:tcW w:w="1245" w:type="dxa"/>
            <w:tcBorders>
              <w:top w:val="nil"/>
              <w:left w:val="nil"/>
              <w:bottom w:val="single" w:sz="4" w:space="0" w:color="auto"/>
              <w:right w:val="single" w:sz="4" w:space="0" w:color="auto"/>
            </w:tcBorders>
            <w:shd w:val="clear" w:color="auto" w:fill="auto"/>
            <w:noWrap/>
            <w:vAlign w:val="bottom"/>
            <w:hideMark/>
          </w:tcPr>
          <w:p w14:paraId="5CE9C127" w14:textId="77777777" w:rsidR="00462618" w:rsidRPr="004A7B13" w:rsidRDefault="00462618" w:rsidP="00462618">
            <w:pPr>
              <w:spacing w:line="240" w:lineRule="auto"/>
              <w:ind w:firstLine="0"/>
              <w:jc w:val="center"/>
              <w:rPr>
                <w:sz w:val="16"/>
                <w:szCs w:val="16"/>
              </w:rPr>
            </w:pPr>
            <w:r w:rsidRPr="004A7B13">
              <w:rPr>
                <w:sz w:val="16"/>
                <w:szCs w:val="16"/>
              </w:rPr>
              <w:t>1 990,2</w:t>
            </w:r>
          </w:p>
        </w:tc>
      </w:tr>
      <w:tr w:rsidR="00462618" w:rsidRPr="004A7B13" w14:paraId="1AB75077" w14:textId="77777777" w:rsidTr="00BA1CE8">
        <w:trPr>
          <w:trHeight w:val="6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DECAAD"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71211C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B40212E" w14:textId="77777777" w:rsidR="00462618" w:rsidRPr="004A7B13" w:rsidRDefault="00462618" w:rsidP="00462618">
            <w:pPr>
              <w:spacing w:line="240" w:lineRule="auto"/>
              <w:ind w:firstLine="0"/>
              <w:jc w:val="center"/>
              <w:rPr>
                <w:sz w:val="16"/>
                <w:szCs w:val="16"/>
              </w:rPr>
            </w:pPr>
            <w:r w:rsidRPr="004A7B13">
              <w:rPr>
                <w:sz w:val="16"/>
                <w:szCs w:val="16"/>
              </w:rPr>
              <w:t>04 2 01 79109</w:t>
            </w:r>
          </w:p>
        </w:tc>
        <w:tc>
          <w:tcPr>
            <w:tcW w:w="992" w:type="dxa"/>
            <w:tcBorders>
              <w:top w:val="nil"/>
              <w:left w:val="nil"/>
              <w:bottom w:val="single" w:sz="4" w:space="0" w:color="auto"/>
              <w:right w:val="single" w:sz="4" w:space="0" w:color="auto"/>
            </w:tcBorders>
            <w:shd w:val="clear" w:color="auto" w:fill="auto"/>
            <w:noWrap/>
            <w:vAlign w:val="bottom"/>
            <w:hideMark/>
          </w:tcPr>
          <w:p w14:paraId="6645DC8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29A911"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5647C75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FF7E025" w14:textId="77777777" w:rsidTr="00F926C1">
        <w:trPr>
          <w:trHeight w:val="7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96A260"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EDFF8B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1566FE1" w14:textId="77777777" w:rsidR="00462618" w:rsidRPr="004A7B13" w:rsidRDefault="00462618" w:rsidP="00462618">
            <w:pPr>
              <w:spacing w:line="240" w:lineRule="auto"/>
              <w:ind w:firstLine="0"/>
              <w:jc w:val="center"/>
              <w:rPr>
                <w:sz w:val="16"/>
                <w:szCs w:val="16"/>
              </w:rPr>
            </w:pPr>
            <w:r w:rsidRPr="004A7B13">
              <w:rPr>
                <w:sz w:val="16"/>
                <w:szCs w:val="16"/>
              </w:rPr>
              <w:t>04 2 01 79109</w:t>
            </w:r>
          </w:p>
        </w:tc>
        <w:tc>
          <w:tcPr>
            <w:tcW w:w="992" w:type="dxa"/>
            <w:tcBorders>
              <w:top w:val="nil"/>
              <w:left w:val="nil"/>
              <w:bottom w:val="single" w:sz="4" w:space="0" w:color="auto"/>
              <w:right w:val="single" w:sz="4" w:space="0" w:color="auto"/>
            </w:tcBorders>
            <w:shd w:val="clear" w:color="auto" w:fill="auto"/>
            <w:noWrap/>
            <w:vAlign w:val="bottom"/>
            <w:hideMark/>
          </w:tcPr>
          <w:p w14:paraId="1C0F0972"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7EA13E3"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3A09AB2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022630A"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5EB147"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2C3AF5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82B299A" w14:textId="77777777" w:rsidR="00462618" w:rsidRPr="004A7B13" w:rsidRDefault="00462618" w:rsidP="00462618">
            <w:pPr>
              <w:spacing w:line="240" w:lineRule="auto"/>
              <w:ind w:firstLine="0"/>
              <w:jc w:val="center"/>
              <w:rPr>
                <w:sz w:val="16"/>
                <w:szCs w:val="16"/>
              </w:rPr>
            </w:pPr>
            <w:r w:rsidRPr="004A7B13">
              <w:rPr>
                <w:sz w:val="16"/>
                <w:szCs w:val="16"/>
              </w:rPr>
              <w:t>04 2 01 79109</w:t>
            </w:r>
          </w:p>
        </w:tc>
        <w:tc>
          <w:tcPr>
            <w:tcW w:w="992" w:type="dxa"/>
            <w:tcBorders>
              <w:top w:val="nil"/>
              <w:left w:val="nil"/>
              <w:bottom w:val="single" w:sz="4" w:space="0" w:color="auto"/>
              <w:right w:val="single" w:sz="4" w:space="0" w:color="auto"/>
            </w:tcBorders>
            <w:shd w:val="clear" w:color="auto" w:fill="auto"/>
            <w:noWrap/>
            <w:vAlign w:val="bottom"/>
            <w:hideMark/>
          </w:tcPr>
          <w:p w14:paraId="7AE7AFDD"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552B6F6" w14:textId="77777777" w:rsidR="00462618" w:rsidRPr="004A7B13" w:rsidRDefault="00462618" w:rsidP="00462618">
            <w:pPr>
              <w:spacing w:line="240" w:lineRule="auto"/>
              <w:ind w:firstLine="0"/>
              <w:jc w:val="center"/>
              <w:rPr>
                <w:sz w:val="16"/>
                <w:szCs w:val="16"/>
              </w:rPr>
            </w:pPr>
            <w:r w:rsidRPr="004A7B13">
              <w:rPr>
                <w:sz w:val="16"/>
                <w:szCs w:val="16"/>
              </w:rPr>
              <w:t>500,0</w:t>
            </w:r>
          </w:p>
        </w:tc>
        <w:tc>
          <w:tcPr>
            <w:tcW w:w="1245" w:type="dxa"/>
            <w:tcBorders>
              <w:top w:val="nil"/>
              <w:left w:val="nil"/>
              <w:bottom w:val="single" w:sz="4" w:space="0" w:color="auto"/>
              <w:right w:val="single" w:sz="4" w:space="0" w:color="auto"/>
            </w:tcBorders>
            <w:shd w:val="clear" w:color="auto" w:fill="auto"/>
            <w:noWrap/>
            <w:vAlign w:val="bottom"/>
            <w:hideMark/>
          </w:tcPr>
          <w:p w14:paraId="7141B0A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C7B6C71"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23E39FE"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6843AA6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6EE0812" w14:textId="77777777" w:rsidR="00462618" w:rsidRPr="004A7B13" w:rsidRDefault="00462618" w:rsidP="00462618">
            <w:pPr>
              <w:spacing w:line="240" w:lineRule="auto"/>
              <w:ind w:firstLine="0"/>
              <w:jc w:val="center"/>
              <w:rPr>
                <w:sz w:val="16"/>
                <w:szCs w:val="16"/>
              </w:rPr>
            </w:pPr>
            <w:r w:rsidRPr="004A7B13">
              <w:rPr>
                <w:sz w:val="16"/>
                <w:szCs w:val="16"/>
              </w:rPr>
              <w:t>04 2 01 79112</w:t>
            </w:r>
          </w:p>
        </w:tc>
        <w:tc>
          <w:tcPr>
            <w:tcW w:w="992" w:type="dxa"/>
            <w:tcBorders>
              <w:top w:val="nil"/>
              <w:left w:val="nil"/>
              <w:bottom w:val="single" w:sz="4" w:space="0" w:color="auto"/>
              <w:right w:val="single" w:sz="4" w:space="0" w:color="auto"/>
            </w:tcBorders>
            <w:shd w:val="clear" w:color="auto" w:fill="auto"/>
            <w:noWrap/>
            <w:vAlign w:val="bottom"/>
            <w:hideMark/>
          </w:tcPr>
          <w:p w14:paraId="74B8404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87B8CA" w14:textId="77777777" w:rsidR="00462618" w:rsidRPr="004A7B13" w:rsidRDefault="00462618" w:rsidP="00462618">
            <w:pPr>
              <w:spacing w:line="240" w:lineRule="auto"/>
              <w:ind w:firstLine="0"/>
              <w:jc w:val="center"/>
              <w:rPr>
                <w:sz w:val="16"/>
                <w:szCs w:val="16"/>
              </w:rPr>
            </w:pPr>
            <w:r w:rsidRPr="004A7B13">
              <w:rPr>
                <w:sz w:val="16"/>
                <w:szCs w:val="16"/>
              </w:rPr>
              <w:t>250 210,8</w:t>
            </w:r>
          </w:p>
        </w:tc>
        <w:tc>
          <w:tcPr>
            <w:tcW w:w="1245" w:type="dxa"/>
            <w:tcBorders>
              <w:top w:val="nil"/>
              <w:left w:val="nil"/>
              <w:bottom w:val="single" w:sz="4" w:space="0" w:color="auto"/>
              <w:right w:val="single" w:sz="4" w:space="0" w:color="auto"/>
            </w:tcBorders>
            <w:shd w:val="clear" w:color="auto" w:fill="auto"/>
            <w:noWrap/>
            <w:vAlign w:val="bottom"/>
            <w:hideMark/>
          </w:tcPr>
          <w:p w14:paraId="00C9101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47518A7" w14:textId="77777777" w:rsidTr="00F926C1">
        <w:trPr>
          <w:trHeight w:val="7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FC115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231A68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5CD2DF5" w14:textId="77777777" w:rsidR="00462618" w:rsidRPr="004A7B13" w:rsidRDefault="00462618" w:rsidP="00462618">
            <w:pPr>
              <w:spacing w:line="240" w:lineRule="auto"/>
              <w:ind w:firstLine="0"/>
              <w:jc w:val="center"/>
              <w:rPr>
                <w:sz w:val="16"/>
                <w:szCs w:val="16"/>
              </w:rPr>
            </w:pPr>
            <w:r w:rsidRPr="004A7B13">
              <w:rPr>
                <w:sz w:val="16"/>
                <w:szCs w:val="16"/>
              </w:rPr>
              <w:t>04 2 01 79112</w:t>
            </w:r>
          </w:p>
        </w:tc>
        <w:tc>
          <w:tcPr>
            <w:tcW w:w="992" w:type="dxa"/>
            <w:tcBorders>
              <w:top w:val="nil"/>
              <w:left w:val="nil"/>
              <w:bottom w:val="single" w:sz="4" w:space="0" w:color="auto"/>
              <w:right w:val="single" w:sz="4" w:space="0" w:color="auto"/>
            </w:tcBorders>
            <w:shd w:val="clear" w:color="auto" w:fill="auto"/>
            <w:noWrap/>
            <w:vAlign w:val="bottom"/>
            <w:hideMark/>
          </w:tcPr>
          <w:p w14:paraId="7B68BEF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C739F1D" w14:textId="77777777" w:rsidR="00462618" w:rsidRPr="004A7B13" w:rsidRDefault="00462618" w:rsidP="00462618">
            <w:pPr>
              <w:spacing w:line="240" w:lineRule="auto"/>
              <w:ind w:firstLine="0"/>
              <w:jc w:val="center"/>
              <w:rPr>
                <w:sz w:val="16"/>
                <w:szCs w:val="16"/>
              </w:rPr>
            </w:pPr>
            <w:r w:rsidRPr="004A7B13">
              <w:rPr>
                <w:sz w:val="16"/>
                <w:szCs w:val="16"/>
              </w:rPr>
              <w:t>250 210,8</w:t>
            </w:r>
          </w:p>
        </w:tc>
        <w:tc>
          <w:tcPr>
            <w:tcW w:w="1245" w:type="dxa"/>
            <w:tcBorders>
              <w:top w:val="nil"/>
              <w:left w:val="nil"/>
              <w:bottom w:val="single" w:sz="4" w:space="0" w:color="auto"/>
              <w:right w:val="single" w:sz="4" w:space="0" w:color="auto"/>
            </w:tcBorders>
            <w:shd w:val="clear" w:color="auto" w:fill="auto"/>
            <w:noWrap/>
            <w:vAlign w:val="bottom"/>
            <w:hideMark/>
          </w:tcPr>
          <w:p w14:paraId="7AAC062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069597"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B3F9CB5"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26B7DA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0C06ED3" w14:textId="77777777" w:rsidR="00462618" w:rsidRPr="004A7B13" w:rsidRDefault="00462618" w:rsidP="00462618">
            <w:pPr>
              <w:spacing w:line="240" w:lineRule="auto"/>
              <w:ind w:firstLine="0"/>
              <w:jc w:val="center"/>
              <w:rPr>
                <w:sz w:val="16"/>
                <w:szCs w:val="16"/>
              </w:rPr>
            </w:pPr>
            <w:r w:rsidRPr="004A7B13">
              <w:rPr>
                <w:sz w:val="16"/>
                <w:szCs w:val="16"/>
              </w:rPr>
              <w:t>04 2 01 79112</w:t>
            </w:r>
          </w:p>
        </w:tc>
        <w:tc>
          <w:tcPr>
            <w:tcW w:w="992" w:type="dxa"/>
            <w:tcBorders>
              <w:top w:val="nil"/>
              <w:left w:val="nil"/>
              <w:bottom w:val="single" w:sz="4" w:space="0" w:color="auto"/>
              <w:right w:val="single" w:sz="4" w:space="0" w:color="auto"/>
            </w:tcBorders>
            <w:shd w:val="clear" w:color="auto" w:fill="auto"/>
            <w:noWrap/>
            <w:vAlign w:val="bottom"/>
            <w:hideMark/>
          </w:tcPr>
          <w:p w14:paraId="4168517F"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5A0B3B7E" w14:textId="77777777" w:rsidR="00462618" w:rsidRPr="004A7B13" w:rsidRDefault="00462618" w:rsidP="00462618">
            <w:pPr>
              <w:spacing w:line="240" w:lineRule="auto"/>
              <w:ind w:firstLine="0"/>
              <w:jc w:val="center"/>
              <w:rPr>
                <w:sz w:val="16"/>
                <w:szCs w:val="16"/>
              </w:rPr>
            </w:pPr>
            <w:r w:rsidRPr="004A7B13">
              <w:rPr>
                <w:sz w:val="16"/>
                <w:szCs w:val="16"/>
              </w:rPr>
              <w:t>250 210,8</w:t>
            </w:r>
          </w:p>
        </w:tc>
        <w:tc>
          <w:tcPr>
            <w:tcW w:w="1245" w:type="dxa"/>
            <w:tcBorders>
              <w:top w:val="nil"/>
              <w:left w:val="nil"/>
              <w:bottom w:val="single" w:sz="4" w:space="0" w:color="auto"/>
              <w:right w:val="single" w:sz="4" w:space="0" w:color="auto"/>
            </w:tcBorders>
            <w:shd w:val="clear" w:color="auto" w:fill="auto"/>
            <w:noWrap/>
            <w:vAlign w:val="bottom"/>
            <w:hideMark/>
          </w:tcPr>
          <w:p w14:paraId="7BF6401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69F694B"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4A5A1D6"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413E82B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2A20AB" w14:textId="77777777" w:rsidR="00462618" w:rsidRPr="004A7B13" w:rsidRDefault="00462618" w:rsidP="00462618">
            <w:pPr>
              <w:spacing w:line="240" w:lineRule="auto"/>
              <w:ind w:firstLine="0"/>
              <w:jc w:val="center"/>
              <w:rPr>
                <w:sz w:val="16"/>
                <w:szCs w:val="16"/>
              </w:rPr>
            </w:pPr>
            <w:r w:rsidRPr="004A7B13">
              <w:rPr>
                <w:sz w:val="16"/>
                <w:szCs w:val="16"/>
              </w:rPr>
              <w:t>04 2 01 79113</w:t>
            </w:r>
          </w:p>
        </w:tc>
        <w:tc>
          <w:tcPr>
            <w:tcW w:w="992" w:type="dxa"/>
            <w:tcBorders>
              <w:top w:val="nil"/>
              <w:left w:val="nil"/>
              <w:bottom w:val="single" w:sz="4" w:space="0" w:color="auto"/>
              <w:right w:val="single" w:sz="4" w:space="0" w:color="auto"/>
            </w:tcBorders>
            <w:shd w:val="clear" w:color="auto" w:fill="auto"/>
            <w:noWrap/>
            <w:vAlign w:val="bottom"/>
            <w:hideMark/>
          </w:tcPr>
          <w:p w14:paraId="693406B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F20547" w14:textId="77777777" w:rsidR="00462618" w:rsidRPr="004A7B13" w:rsidRDefault="00462618" w:rsidP="00462618">
            <w:pPr>
              <w:spacing w:line="240" w:lineRule="auto"/>
              <w:ind w:firstLine="0"/>
              <w:jc w:val="center"/>
              <w:rPr>
                <w:sz w:val="16"/>
                <w:szCs w:val="16"/>
              </w:rPr>
            </w:pPr>
            <w:r w:rsidRPr="004A7B13">
              <w:rPr>
                <w:sz w:val="16"/>
                <w:szCs w:val="16"/>
              </w:rPr>
              <w:t>3 987,5</w:t>
            </w:r>
          </w:p>
        </w:tc>
        <w:tc>
          <w:tcPr>
            <w:tcW w:w="1245" w:type="dxa"/>
            <w:tcBorders>
              <w:top w:val="nil"/>
              <w:left w:val="nil"/>
              <w:bottom w:val="single" w:sz="4" w:space="0" w:color="auto"/>
              <w:right w:val="single" w:sz="4" w:space="0" w:color="auto"/>
            </w:tcBorders>
            <w:shd w:val="clear" w:color="auto" w:fill="auto"/>
            <w:noWrap/>
            <w:vAlign w:val="bottom"/>
            <w:hideMark/>
          </w:tcPr>
          <w:p w14:paraId="5EC13F1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12A1828"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C9744B4" w14:textId="77777777" w:rsidR="00462618" w:rsidRPr="004A7B13" w:rsidRDefault="00462618" w:rsidP="00462618">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2337A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BFA8993" w14:textId="77777777" w:rsidR="00462618" w:rsidRPr="004A7B13" w:rsidRDefault="00462618" w:rsidP="00462618">
            <w:pPr>
              <w:spacing w:line="240" w:lineRule="auto"/>
              <w:ind w:firstLine="0"/>
              <w:jc w:val="center"/>
              <w:rPr>
                <w:sz w:val="16"/>
                <w:szCs w:val="16"/>
              </w:rPr>
            </w:pPr>
            <w:r w:rsidRPr="004A7B13">
              <w:rPr>
                <w:sz w:val="16"/>
                <w:szCs w:val="16"/>
              </w:rPr>
              <w:t>04 2 01 79113</w:t>
            </w:r>
          </w:p>
        </w:tc>
        <w:tc>
          <w:tcPr>
            <w:tcW w:w="992" w:type="dxa"/>
            <w:tcBorders>
              <w:top w:val="nil"/>
              <w:left w:val="nil"/>
              <w:bottom w:val="single" w:sz="4" w:space="0" w:color="auto"/>
              <w:right w:val="single" w:sz="4" w:space="0" w:color="auto"/>
            </w:tcBorders>
            <w:shd w:val="clear" w:color="auto" w:fill="auto"/>
            <w:noWrap/>
            <w:vAlign w:val="bottom"/>
            <w:hideMark/>
          </w:tcPr>
          <w:p w14:paraId="157C9F5A"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8F9F617" w14:textId="77777777" w:rsidR="00462618" w:rsidRPr="004A7B13" w:rsidRDefault="00462618" w:rsidP="00462618">
            <w:pPr>
              <w:spacing w:line="240" w:lineRule="auto"/>
              <w:ind w:firstLine="0"/>
              <w:jc w:val="center"/>
              <w:rPr>
                <w:sz w:val="16"/>
                <w:szCs w:val="16"/>
              </w:rPr>
            </w:pPr>
            <w:r w:rsidRPr="004A7B13">
              <w:rPr>
                <w:sz w:val="16"/>
                <w:szCs w:val="16"/>
              </w:rPr>
              <w:t>430,0</w:t>
            </w:r>
          </w:p>
        </w:tc>
        <w:tc>
          <w:tcPr>
            <w:tcW w:w="1245" w:type="dxa"/>
            <w:tcBorders>
              <w:top w:val="nil"/>
              <w:left w:val="nil"/>
              <w:bottom w:val="single" w:sz="4" w:space="0" w:color="auto"/>
              <w:right w:val="single" w:sz="4" w:space="0" w:color="auto"/>
            </w:tcBorders>
            <w:shd w:val="clear" w:color="auto" w:fill="auto"/>
            <w:noWrap/>
            <w:vAlign w:val="bottom"/>
            <w:hideMark/>
          </w:tcPr>
          <w:p w14:paraId="5862CB9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D5D5423" w14:textId="77777777" w:rsidTr="00F926C1">
        <w:trPr>
          <w:trHeight w:val="67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ED935F"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33B590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D29618" w14:textId="77777777" w:rsidR="00462618" w:rsidRPr="004A7B13" w:rsidRDefault="00462618" w:rsidP="00462618">
            <w:pPr>
              <w:spacing w:line="240" w:lineRule="auto"/>
              <w:ind w:firstLine="0"/>
              <w:jc w:val="center"/>
              <w:rPr>
                <w:sz w:val="16"/>
                <w:szCs w:val="16"/>
              </w:rPr>
            </w:pPr>
            <w:r w:rsidRPr="004A7B13">
              <w:rPr>
                <w:sz w:val="16"/>
                <w:szCs w:val="16"/>
              </w:rPr>
              <w:t>04 2 01 79113</w:t>
            </w:r>
          </w:p>
        </w:tc>
        <w:tc>
          <w:tcPr>
            <w:tcW w:w="992" w:type="dxa"/>
            <w:tcBorders>
              <w:top w:val="nil"/>
              <w:left w:val="nil"/>
              <w:bottom w:val="single" w:sz="4" w:space="0" w:color="auto"/>
              <w:right w:val="single" w:sz="4" w:space="0" w:color="auto"/>
            </w:tcBorders>
            <w:shd w:val="clear" w:color="auto" w:fill="auto"/>
            <w:noWrap/>
            <w:vAlign w:val="bottom"/>
            <w:hideMark/>
          </w:tcPr>
          <w:p w14:paraId="27D4CD92"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29DF2305" w14:textId="77777777" w:rsidR="00462618" w:rsidRPr="004A7B13" w:rsidRDefault="00462618" w:rsidP="00462618">
            <w:pPr>
              <w:spacing w:line="240" w:lineRule="auto"/>
              <w:ind w:firstLine="0"/>
              <w:jc w:val="center"/>
              <w:rPr>
                <w:sz w:val="16"/>
                <w:szCs w:val="16"/>
              </w:rPr>
            </w:pPr>
            <w:r w:rsidRPr="004A7B13">
              <w:rPr>
                <w:sz w:val="16"/>
                <w:szCs w:val="16"/>
              </w:rPr>
              <w:t>430,0</w:t>
            </w:r>
          </w:p>
        </w:tc>
        <w:tc>
          <w:tcPr>
            <w:tcW w:w="1245" w:type="dxa"/>
            <w:tcBorders>
              <w:top w:val="nil"/>
              <w:left w:val="nil"/>
              <w:bottom w:val="single" w:sz="4" w:space="0" w:color="auto"/>
              <w:right w:val="single" w:sz="4" w:space="0" w:color="auto"/>
            </w:tcBorders>
            <w:shd w:val="clear" w:color="auto" w:fill="auto"/>
            <w:noWrap/>
            <w:vAlign w:val="bottom"/>
            <w:hideMark/>
          </w:tcPr>
          <w:p w14:paraId="704F4D8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C66394F"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71895F"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EAFE65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D256A81" w14:textId="77777777" w:rsidR="00462618" w:rsidRPr="004A7B13" w:rsidRDefault="00462618" w:rsidP="00462618">
            <w:pPr>
              <w:spacing w:line="240" w:lineRule="auto"/>
              <w:ind w:firstLine="0"/>
              <w:jc w:val="center"/>
              <w:rPr>
                <w:sz w:val="16"/>
                <w:szCs w:val="16"/>
              </w:rPr>
            </w:pPr>
            <w:r w:rsidRPr="004A7B13">
              <w:rPr>
                <w:sz w:val="16"/>
                <w:szCs w:val="16"/>
              </w:rPr>
              <w:t>04 2 01 79113</w:t>
            </w:r>
          </w:p>
        </w:tc>
        <w:tc>
          <w:tcPr>
            <w:tcW w:w="992" w:type="dxa"/>
            <w:tcBorders>
              <w:top w:val="nil"/>
              <w:left w:val="nil"/>
              <w:bottom w:val="single" w:sz="4" w:space="0" w:color="auto"/>
              <w:right w:val="single" w:sz="4" w:space="0" w:color="auto"/>
            </w:tcBorders>
            <w:shd w:val="clear" w:color="auto" w:fill="auto"/>
            <w:noWrap/>
            <w:vAlign w:val="bottom"/>
            <w:hideMark/>
          </w:tcPr>
          <w:p w14:paraId="2F73C63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787B5F3" w14:textId="77777777" w:rsidR="00462618" w:rsidRPr="004A7B13" w:rsidRDefault="00462618" w:rsidP="00462618">
            <w:pPr>
              <w:spacing w:line="240" w:lineRule="auto"/>
              <w:ind w:firstLine="0"/>
              <w:jc w:val="center"/>
              <w:rPr>
                <w:sz w:val="16"/>
                <w:szCs w:val="16"/>
              </w:rPr>
            </w:pPr>
            <w:r w:rsidRPr="004A7B13">
              <w:rPr>
                <w:sz w:val="16"/>
                <w:szCs w:val="16"/>
              </w:rPr>
              <w:t>3 557,5</w:t>
            </w:r>
          </w:p>
        </w:tc>
        <w:tc>
          <w:tcPr>
            <w:tcW w:w="1245" w:type="dxa"/>
            <w:tcBorders>
              <w:top w:val="nil"/>
              <w:left w:val="nil"/>
              <w:bottom w:val="single" w:sz="4" w:space="0" w:color="auto"/>
              <w:right w:val="single" w:sz="4" w:space="0" w:color="auto"/>
            </w:tcBorders>
            <w:shd w:val="clear" w:color="auto" w:fill="auto"/>
            <w:noWrap/>
            <w:vAlign w:val="bottom"/>
            <w:hideMark/>
          </w:tcPr>
          <w:p w14:paraId="7C5BE4D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F03D661"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B170A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A3A9DB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C23FE9" w14:textId="77777777" w:rsidR="00462618" w:rsidRPr="004A7B13" w:rsidRDefault="00462618" w:rsidP="00462618">
            <w:pPr>
              <w:spacing w:line="240" w:lineRule="auto"/>
              <w:ind w:firstLine="0"/>
              <w:jc w:val="center"/>
              <w:rPr>
                <w:sz w:val="16"/>
                <w:szCs w:val="16"/>
              </w:rPr>
            </w:pPr>
            <w:r w:rsidRPr="004A7B13">
              <w:rPr>
                <w:sz w:val="16"/>
                <w:szCs w:val="16"/>
              </w:rPr>
              <w:t>04 2 01 79113</w:t>
            </w:r>
          </w:p>
        </w:tc>
        <w:tc>
          <w:tcPr>
            <w:tcW w:w="992" w:type="dxa"/>
            <w:tcBorders>
              <w:top w:val="nil"/>
              <w:left w:val="nil"/>
              <w:bottom w:val="single" w:sz="4" w:space="0" w:color="auto"/>
              <w:right w:val="single" w:sz="4" w:space="0" w:color="auto"/>
            </w:tcBorders>
            <w:shd w:val="clear" w:color="auto" w:fill="auto"/>
            <w:noWrap/>
            <w:vAlign w:val="bottom"/>
            <w:hideMark/>
          </w:tcPr>
          <w:p w14:paraId="381ACF32"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78B8D3F" w14:textId="77777777" w:rsidR="00462618" w:rsidRPr="004A7B13" w:rsidRDefault="00462618" w:rsidP="00462618">
            <w:pPr>
              <w:spacing w:line="240" w:lineRule="auto"/>
              <w:ind w:firstLine="0"/>
              <w:jc w:val="center"/>
              <w:rPr>
                <w:sz w:val="16"/>
                <w:szCs w:val="16"/>
              </w:rPr>
            </w:pPr>
            <w:r w:rsidRPr="004A7B13">
              <w:rPr>
                <w:sz w:val="16"/>
                <w:szCs w:val="16"/>
              </w:rPr>
              <w:t>3 557,5</w:t>
            </w:r>
          </w:p>
        </w:tc>
        <w:tc>
          <w:tcPr>
            <w:tcW w:w="1245" w:type="dxa"/>
            <w:tcBorders>
              <w:top w:val="nil"/>
              <w:left w:val="nil"/>
              <w:bottom w:val="single" w:sz="4" w:space="0" w:color="auto"/>
              <w:right w:val="single" w:sz="4" w:space="0" w:color="auto"/>
            </w:tcBorders>
            <w:shd w:val="clear" w:color="auto" w:fill="auto"/>
            <w:noWrap/>
            <w:vAlign w:val="bottom"/>
            <w:hideMark/>
          </w:tcPr>
          <w:p w14:paraId="3FB6B32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E56C26E" w14:textId="77777777" w:rsidTr="00F926C1">
        <w:trPr>
          <w:trHeight w:val="100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4420B4" w14:textId="77777777" w:rsidR="00462618" w:rsidRPr="004A7B13" w:rsidRDefault="00462618" w:rsidP="00462618">
            <w:pPr>
              <w:spacing w:line="240" w:lineRule="auto"/>
              <w:ind w:firstLine="0"/>
              <w:rPr>
                <w:sz w:val="16"/>
                <w:szCs w:val="16"/>
              </w:rPr>
            </w:pPr>
            <w:r w:rsidRPr="004A7B13">
              <w:rPr>
                <w:sz w:val="16"/>
                <w:szCs w:val="16"/>
              </w:rPr>
              <w:t>Основное мероприятие "Обеспечение бесплатным питанием детей из малоимущих семей и детей с ограниченными возможностями здоровья, обучающихся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1DA76E9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B4A3820" w14:textId="77777777" w:rsidR="00462618" w:rsidRPr="004A7B13" w:rsidRDefault="00462618" w:rsidP="00462618">
            <w:pPr>
              <w:spacing w:line="240" w:lineRule="auto"/>
              <w:ind w:firstLine="0"/>
              <w:jc w:val="left"/>
              <w:rPr>
                <w:sz w:val="16"/>
                <w:szCs w:val="16"/>
              </w:rPr>
            </w:pPr>
            <w:r w:rsidRPr="004A7B13">
              <w:rPr>
                <w:sz w:val="16"/>
                <w:szCs w:val="16"/>
              </w:rPr>
              <w:t xml:space="preserve">       04 2 02</w:t>
            </w:r>
          </w:p>
        </w:tc>
        <w:tc>
          <w:tcPr>
            <w:tcW w:w="992" w:type="dxa"/>
            <w:tcBorders>
              <w:top w:val="nil"/>
              <w:left w:val="nil"/>
              <w:bottom w:val="single" w:sz="4" w:space="0" w:color="auto"/>
              <w:right w:val="single" w:sz="4" w:space="0" w:color="auto"/>
            </w:tcBorders>
            <w:shd w:val="clear" w:color="auto" w:fill="auto"/>
            <w:noWrap/>
            <w:vAlign w:val="bottom"/>
            <w:hideMark/>
          </w:tcPr>
          <w:p w14:paraId="2957EFF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D9E272F" w14:textId="77777777" w:rsidR="00462618" w:rsidRPr="004A7B13" w:rsidRDefault="00462618" w:rsidP="00462618">
            <w:pPr>
              <w:spacing w:line="240" w:lineRule="auto"/>
              <w:ind w:firstLine="0"/>
              <w:jc w:val="center"/>
              <w:rPr>
                <w:sz w:val="16"/>
                <w:szCs w:val="16"/>
              </w:rPr>
            </w:pPr>
            <w:r w:rsidRPr="004A7B13">
              <w:rPr>
                <w:sz w:val="16"/>
                <w:szCs w:val="16"/>
              </w:rPr>
              <w:t>6 589,1</w:t>
            </w:r>
          </w:p>
        </w:tc>
        <w:tc>
          <w:tcPr>
            <w:tcW w:w="1245" w:type="dxa"/>
            <w:tcBorders>
              <w:top w:val="nil"/>
              <w:left w:val="nil"/>
              <w:bottom w:val="single" w:sz="4" w:space="0" w:color="auto"/>
              <w:right w:val="single" w:sz="4" w:space="0" w:color="auto"/>
            </w:tcBorders>
            <w:shd w:val="clear" w:color="auto" w:fill="auto"/>
            <w:noWrap/>
            <w:vAlign w:val="bottom"/>
            <w:hideMark/>
          </w:tcPr>
          <w:p w14:paraId="2751F5FD" w14:textId="77777777" w:rsidR="00462618" w:rsidRPr="004A7B13" w:rsidRDefault="00462618" w:rsidP="00462618">
            <w:pPr>
              <w:spacing w:line="240" w:lineRule="auto"/>
              <w:ind w:firstLine="0"/>
              <w:jc w:val="center"/>
              <w:rPr>
                <w:sz w:val="16"/>
                <w:szCs w:val="16"/>
              </w:rPr>
            </w:pPr>
            <w:r w:rsidRPr="004A7B13">
              <w:rPr>
                <w:sz w:val="16"/>
                <w:szCs w:val="16"/>
              </w:rPr>
              <w:t>2 243,9</w:t>
            </w:r>
          </w:p>
        </w:tc>
      </w:tr>
      <w:tr w:rsidR="00462618" w:rsidRPr="004A7B13" w14:paraId="56DFA08A" w14:textId="77777777" w:rsidTr="00BA1CE8">
        <w:trPr>
          <w:trHeight w:val="68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6DAF6F" w14:textId="77777777" w:rsidR="00462618" w:rsidRPr="004A7B13" w:rsidRDefault="00462618" w:rsidP="00462618">
            <w:pPr>
              <w:spacing w:line="240" w:lineRule="auto"/>
              <w:ind w:firstLine="0"/>
              <w:rPr>
                <w:sz w:val="16"/>
                <w:szCs w:val="16"/>
              </w:rPr>
            </w:pPr>
            <w:r w:rsidRPr="004A7B13">
              <w:rPr>
                <w:sz w:val="16"/>
                <w:szCs w:val="16"/>
              </w:rPr>
              <w:t>Обеспечение бесплатным питанием детей из многодетных семей в муниципальных общеобразовательных организациях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57EFF50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B975D11"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04 2 02 71217</w:t>
            </w:r>
          </w:p>
        </w:tc>
        <w:tc>
          <w:tcPr>
            <w:tcW w:w="992" w:type="dxa"/>
            <w:tcBorders>
              <w:top w:val="nil"/>
              <w:left w:val="nil"/>
              <w:bottom w:val="single" w:sz="4" w:space="0" w:color="auto"/>
              <w:right w:val="single" w:sz="4" w:space="0" w:color="auto"/>
            </w:tcBorders>
            <w:shd w:val="clear" w:color="auto" w:fill="auto"/>
            <w:noWrap/>
            <w:vAlign w:val="bottom"/>
            <w:hideMark/>
          </w:tcPr>
          <w:p w14:paraId="68DA1B0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4B00A8" w14:textId="77777777" w:rsidR="00462618" w:rsidRPr="004A7B13" w:rsidRDefault="00462618" w:rsidP="00462618">
            <w:pPr>
              <w:spacing w:line="240" w:lineRule="auto"/>
              <w:ind w:firstLine="0"/>
              <w:jc w:val="center"/>
              <w:rPr>
                <w:sz w:val="16"/>
                <w:szCs w:val="16"/>
              </w:rPr>
            </w:pPr>
            <w:r w:rsidRPr="004A7B13">
              <w:rPr>
                <w:sz w:val="16"/>
                <w:szCs w:val="16"/>
              </w:rPr>
              <w:t>1 546,0</w:t>
            </w:r>
          </w:p>
        </w:tc>
        <w:tc>
          <w:tcPr>
            <w:tcW w:w="1245" w:type="dxa"/>
            <w:tcBorders>
              <w:top w:val="nil"/>
              <w:left w:val="nil"/>
              <w:bottom w:val="single" w:sz="4" w:space="0" w:color="auto"/>
              <w:right w:val="single" w:sz="4" w:space="0" w:color="auto"/>
            </w:tcBorders>
            <w:shd w:val="clear" w:color="auto" w:fill="auto"/>
            <w:noWrap/>
            <w:vAlign w:val="bottom"/>
            <w:hideMark/>
          </w:tcPr>
          <w:p w14:paraId="6264FA35" w14:textId="77777777" w:rsidR="00462618" w:rsidRPr="004A7B13" w:rsidRDefault="00462618" w:rsidP="00462618">
            <w:pPr>
              <w:spacing w:line="240" w:lineRule="auto"/>
              <w:ind w:firstLine="0"/>
              <w:jc w:val="center"/>
              <w:rPr>
                <w:sz w:val="16"/>
                <w:szCs w:val="16"/>
              </w:rPr>
            </w:pPr>
            <w:r w:rsidRPr="004A7B13">
              <w:rPr>
                <w:sz w:val="16"/>
                <w:szCs w:val="16"/>
              </w:rPr>
              <w:t>1 546,0</w:t>
            </w:r>
          </w:p>
        </w:tc>
      </w:tr>
      <w:tr w:rsidR="00462618" w:rsidRPr="004A7B13" w14:paraId="4AD9F4BA" w14:textId="77777777" w:rsidTr="00BA1CE8">
        <w:trPr>
          <w:trHeight w:val="6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C1EAD7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FF0A3B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DC47665"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04 2 02 71217</w:t>
            </w:r>
          </w:p>
        </w:tc>
        <w:tc>
          <w:tcPr>
            <w:tcW w:w="992" w:type="dxa"/>
            <w:tcBorders>
              <w:top w:val="nil"/>
              <w:left w:val="nil"/>
              <w:bottom w:val="single" w:sz="4" w:space="0" w:color="auto"/>
              <w:right w:val="single" w:sz="4" w:space="0" w:color="auto"/>
            </w:tcBorders>
            <w:shd w:val="clear" w:color="auto" w:fill="auto"/>
            <w:noWrap/>
            <w:vAlign w:val="bottom"/>
            <w:hideMark/>
          </w:tcPr>
          <w:p w14:paraId="24FEEA4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26E09FE" w14:textId="77777777" w:rsidR="00462618" w:rsidRPr="004A7B13" w:rsidRDefault="00462618" w:rsidP="00462618">
            <w:pPr>
              <w:spacing w:line="240" w:lineRule="auto"/>
              <w:ind w:firstLine="0"/>
              <w:jc w:val="center"/>
              <w:rPr>
                <w:sz w:val="16"/>
                <w:szCs w:val="16"/>
              </w:rPr>
            </w:pPr>
            <w:r w:rsidRPr="004A7B13">
              <w:rPr>
                <w:sz w:val="16"/>
                <w:szCs w:val="16"/>
              </w:rPr>
              <w:t>1 546,0</w:t>
            </w:r>
          </w:p>
        </w:tc>
        <w:tc>
          <w:tcPr>
            <w:tcW w:w="1245" w:type="dxa"/>
            <w:tcBorders>
              <w:top w:val="nil"/>
              <w:left w:val="nil"/>
              <w:bottom w:val="single" w:sz="4" w:space="0" w:color="auto"/>
              <w:right w:val="single" w:sz="4" w:space="0" w:color="auto"/>
            </w:tcBorders>
            <w:shd w:val="clear" w:color="auto" w:fill="auto"/>
            <w:noWrap/>
            <w:vAlign w:val="bottom"/>
            <w:hideMark/>
          </w:tcPr>
          <w:p w14:paraId="32824691" w14:textId="77777777" w:rsidR="00462618" w:rsidRPr="004A7B13" w:rsidRDefault="00462618" w:rsidP="00462618">
            <w:pPr>
              <w:spacing w:line="240" w:lineRule="auto"/>
              <w:ind w:firstLine="0"/>
              <w:jc w:val="center"/>
              <w:rPr>
                <w:sz w:val="16"/>
                <w:szCs w:val="16"/>
              </w:rPr>
            </w:pPr>
            <w:r w:rsidRPr="004A7B13">
              <w:rPr>
                <w:sz w:val="16"/>
                <w:szCs w:val="16"/>
              </w:rPr>
              <w:t>1 546,0</w:t>
            </w:r>
          </w:p>
        </w:tc>
      </w:tr>
      <w:tr w:rsidR="00462618" w:rsidRPr="004A7B13" w14:paraId="3AC74CAE"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8E6B6C"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0BBDEA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258C2E0"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04 2 02 71217</w:t>
            </w:r>
          </w:p>
        </w:tc>
        <w:tc>
          <w:tcPr>
            <w:tcW w:w="992" w:type="dxa"/>
            <w:tcBorders>
              <w:top w:val="nil"/>
              <w:left w:val="nil"/>
              <w:bottom w:val="single" w:sz="4" w:space="0" w:color="auto"/>
              <w:right w:val="single" w:sz="4" w:space="0" w:color="auto"/>
            </w:tcBorders>
            <w:shd w:val="clear" w:color="auto" w:fill="auto"/>
            <w:noWrap/>
            <w:vAlign w:val="bottom"/>
            <w:hideMark/>
          </w:tcPr>
          <w:p w14:paraId="2238AC92"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341226C" w14:textId="77777777" w:rsidR="00462618" w:rsidRPr="004A7B13" w:rsidRDefault="00462618" w:rsidP="00462618">
            <w:pPr>
              <w:spacing w:line="240" w:lineRule="auto"/>
              <w:ind w:firstLine="0"/>
              <w:jc w:val="center"/>
              <w:rPr>
                <w:sz w:val="16"/>
                <w:szCs w:val="16"/>
              </w:rPr>
            </w:pPr>
            <w:r w:rsidRPr="004A7B13">
              <w:rPr>
                <w:sz w:val="16"/>
                <w:szCs w:val="16"/>
              </w:rPr>
              <w:t>1 546,0</w:t>
            </w:r>
          </w:p>
        </w:tc>
        <w:tc>
          <w:tcPr>
            <w:tcW w:w="1245" w:type="dxa"/>
            <w:tcBorders>
              <w:top w:val="nil"/>
              <w:left w:val="nil"/>
              <w:bottom w:val="single" w:sz="4" w:space="0" w:color="auto"/>
              <w:right w:val="single" w:sz="4" w:space="0" w:color="auto"/>
            </w:tcBorders>
            <w:shd w:val="clear" w:color="auto" w:fill="auto"/>
            <w:noWrap/>
            <w:vAlign w:val="bottom"/>
            <w:hideMark/>
          </w:tcPr>
          <w:p w14:paraId="24D281B9" w14:textId="77777777" w:rsidR="00462618" w:rsidRPr="004A7B13" w:rsidRDefault="00462618" w:rsidP="00462618">
            <w:pPr>
              <w:spacing w:line="240" w:lineRule="auto"/>
              <w:ind w:firstLine="0"/>
              <w:jc w:val="center"/>
              <w:rPr>
                <w:sz w:val="16"/>
                <w:szCs w:val="16"/>
              </w:rPr>
            </w:pPr>
            <w:r w:rsidRPr="004A7B13">
              <w:rPr>
                <w:sz w:val="16"/>
                <w:szCs w:val="16"/>
              </w:rPr>
              <w:t>1 546,0</w:t>
            </w:r>
          </w:p>
        </w:tc>
      </w:tr>
      <w:tr w:rsidR="00462618" w:rsidRPr="004A7B13" w14:paraId="44F93EC3"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D58B14" w14:textId="77777777" w:rsidR="00462618" w:rsidRPr="004A7B13" w:rsidRDefault="00462618" w:rsidP="00462618">
            <w:pPr>
              <w:spacing w:line="240" w:lineRule="auto"/>
              <w:ind w:firstLine="0"/>
              <w:rPr>
                <w:sz w:val="16"/>
                <w:szCs w:val="16"/>
              </w:rPr>
            </w:pPr>
            <w:r w:rsidRPr="004A7B13">
              <w:rPr>
                <w:sz w:val="16"/>
                <w:szCs w:val="16"/>
              </w:rPr>
              <w:t>Обеспечение бесплатным питанием детей из малоимущих семей, обучающихся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3D4525E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0CBEC22" w14:textId="77777777" w:rsidR="00462618" w:rsidRPr="004A7B13" w:rsidRDefault="00462618" w:rsidP="00462618">
            <w:pPr>
              <w:spacing w:line="240" w:lineRule="auto"/>
              <w:ind w:firstLine="0"/>
              <w:jc w:val="center"/>
              <w:rPr>
                <w:sz w:val="16"/>
                <w:szCs w:val="16"/>
              </w:rPr>
            </w:pPr>
            <w:r w:rsidRPr="004A7B13">
              <w:rPr>
                <w:sz w:val="16"/>
                <w:szCs w:val="16"/>
              </w:rPr>
              <w:t>04 2 02 71218</w:t>
            </w:r>
          </w:p>
        </w:tc>
        <w:tc>
          <w:tcPr>
            <w:tcW w:w="992" w:type="dxa"/>
            <w:tcBorders>
              <w:top w:val="nil"/>
              <w:left w:val="nil"/>
              <w:bottom w:val="single" w:sz="4" w:space="0" w:color="auto"/>
              <w:right w:val="single" w:sz="4" w:space="0" w:color="auto"/>
            </w:tcBorders>
            <w:shd w:val="clear" w:color="auto" w:fill="auto"/>
            <w:noWrap/>
            <w:vAlign w:val="bottom"/>
            <w:hideMark/>
          </w:tcPr>
          <w:p w14:paraId="4A2E865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5E42445" w14:textId="77777777" w:rsidR="00462618" w:rsidRPr="004A7B13" w:rsidRDefault="00462618" w:rsidP="00462618">
            <w:pPr>
              <w:spacing w:line="240" w:lineRule="auto"/>
              <w:ind w:firstLine="0"/>
              <w:jc w:val="center"/>
              <w:rPr>
                <w:sz w:val="16"/>
                <w:szCs w:val="16"/>
              </w:rPr>
            </w:pPr>
            <w:r w:rsidRPr="004A7B13">
              <w:rPr>
                <w:sz w:val="16"/>
                <w:szCs w:val="16"/>
              </w:rPr>
              <w:t>527,7</w:t>
            </w:r>
          </w:p>
        </w:tc>
        <w:tc>
          <w:tcPr>
            <w:tcW w:w="1245" w:type="dxa"/>
            <w:tcBorders>
              <w:top w:val="nil"/>
              <w:left w:val="nil"/>
              <w:bottom w:val="single" w:sz="4" w:space="0" w:color="auto"/>
              <w:right w:val="single" w:sz="4" w:space="0" w:color="auto"/>
            </w:tcBorders>
            <w:shd w:val="clear" w:color="auto" w:fill="auto"/>
            <w:noWrap/>
            <w:vAlign w:val="bottom"/>
            <w:hideMark/>
          </w:tcPr>
          <w:p w14:paraId="4C507083" w14:textId="77777777" w:rsidR="00462618" w:rsidRPr="004A7B13" w:rsidRDefault="00462618" w:rsidP="00462618">
            <w:pPr>
              <w:spacing w:line="240" w:lineRule="auto"/>
              <w:ind w:firstLine="0"/>
              <w:jc w:val="center"/>
              <w:rPr>
                <w:sz w:val="16"/>
                <w:szCs w:val="16"/>
              </w:rPr>
            </w:pPr>
            <w:r w:rsidRPr="004A7B13">
              <w:rPr>
                <w:sz w:val="16"/>
                <w:szCs w:val="16"/>
              </w:rPr>
              <w:t>527,7</w:t>
            </w:r>
          </w:p>
        </w:tc>
      </w:tr>
      <w:tr w:rsidR="00462618" w:rsidRPr="004A7B13" w14:paraId="6193F597"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E98B45"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290940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F8BD911" w14:textId="77777777" w:rsidR="00462618" w:rsidRPr="004A7B13" w:rsidRDefault="00462618" w:rsidP="00462618">
            <w:pPr>
              <w:spacing w:line="240" w:lineRule="auto"/>
              <w:ind w:firstLine="0"/>
              <w:jc w:val="center"/>
              <w:rPr>
                <w:sz w:val="16"/>
                <w:szCs w:val="16"/>
              </w:rPr>
            </w:pPr>
            <w:r w:rsidRPr="004A7B13">
              <w:rPr>
                <w:sz w:val="16"/>
                <w:szCs w:val="16"/>
              </w:rPr>
              <w:t>04 2 02 71218</w:t>
            </w:r>
          </w:p>
        </w:tc>
        <w:tc>
          <w:tcPr>
            <w:tcW w:w="992" w:type="dxa"/>
            <w:tcBorders>
              <w:top w:val="nil"/>
              <w:left w:val="nil"/>
              <w:bottom w:val="single" w:sz="4" w:space="0" w:color="auto"/>
              <w:right w:val="single" w:sz="4" w:space="0" w:color="auto"/>
            </w:tcBorders>
            <w:shd w:val="clear" w:color="auto" w:fill="auto"/>
            <w:noWrap/>
            <w:vAlign w:val="bottom"/>
            <w:hideMark/>
          </w:tcPr>
          <w:p w14:paraId="531312B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1DC15FB4" w14:textId="77777777" w:rsidR="00462618" w:rsidRPr="004A7B13" w:rsidRDefault="00462618" w:rsidP="00462618">
            <w:pPr>
              <w:spacing w:line="240" w:lineRule="auto"/>
              <w:ind w:firstLine="0"/>
              <w:jc w:val="center"/>
              <w:rPr>
                <w:sz w:val="16"/>
                <w:szCs w:val="16"/>
              </w:rPr>
            </w:pPr>
            <w:r w:rsidRPr="004A7B13">
              <w:rPr>
                <w:sz w:val="16"/>
                <w:szCs w:val="16"/>
              </w:rPr>
              <w:t>527,7</w:t>
            </w:r>
          </w:p>
        </w:tc>
        <w:tc>
          <w:tcPr>
            <w:tcW w:w="1245" w:type="dxa"/>
            <w:tcBorders>
              <w:top w:val="nil"/>
              <w:left w:val="nil"/>
              <w:bottom w:val="single" w:sz="4" w:space="0" w:color="auto"/>
              <w:right w:val="single" w:sz="4" w:space="0" w:color="auto"/>
            </w:tcBorders>
            <w:shd w:val="clear" w:color="auto" w:fill="auto"/>
            <w:noWrap/>
            <w:vAlign w:val="bottom"/>
            <w:hideMark/>
          </w:tcPr>
          <w:p w14:paraId="1E814DD7" w14:textId="77777777" w:rsidR="00462618" w:rsidRPr="004A7B13" w:rsidRDefault="00462618" w:rsidP="00462618">
            <w:pPr>
              <w:spacing w:line="240" w:lineRule="auto"/>
              <w:ind w:firstLine="0"/>
              <w:jc w:val="center"/>
              <w:rPr>
                <w:sz w:val="16"/>
                <w:szCs w:val="16"/>
              </w:rPr>
            </w:pPr>
            <w:r w:rsidRPr="004A7B13">
              <w:rPr>
                <w:sz w:val="16"/>
                <w:szCs w:val="16"/>
              </w:rPr>
              <w:t>527,7</w:t>
            </w:r>
          </w:p>
        </w:tc>
      </w:tr>
      <w:tr w:rsidR="00462618" w:rsidRPr="004A7B13" w14:paraId="350249AD"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417C7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F4FEC0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81F388B" w14:textId="77777777" w:rsidR="00462618" w:rsidRPr="004A7B13" w:rsidRDefault="00462618" w:rsidP="00462618">
            <w:pPr>
              <w:spacing w:line="240" w:lineRule="auto"/>
              <w:ind w:firstLine="0"/>
              <w:jc w:val="center"/>
              <w:rPr>
                <w:sz w:val="16"/>
                <w:szCs w:val="16"/>
              </w:rPr>
            </w:pPr>
            <w:r w:rsidRPr="004A7B13">
              <w:rPr>
                <w:sz w:val="16"/>
                <w:szCs w:val="16"/>
              </w:rPr>
              <w:t>04 2 02 71218</w:t>
            </w:r>
          </w:p>
        </w:tc>
        <w:tc>
          <w:tcPr>
            <w:tcW w:w="992" w:type="dxa"/>
            <w:tcBorders>
              <w:top w:val="nil"/>
              <w:left w:val="nil"/>
              <w:bottom w:val="single" w:sz="4" w:space="0" w:color="auto"/>
              <w:right w:val="single" w:sz="4" w:space="0" w:color="auto"/>
            </w:tcBorders>
            <w:shd w:val="clear" w:color="auto" w:fill="auto"/>
            <w:noWrap/>
            <w:vAlign w:val="bottom"/>
            <w:hideMark/>
          </w:tcPr>
          <w:p w14:paraId="00C8D81C"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41752B6" w14:textId="77777777" w:rsidR="00462618" w:rsidRPr="004A7B13" w:rsidRDefault="00462618" w:rsidP="00462618">
            <w:pPr>
              <w:spacing w:line="240" w:lineRule="auto"/>
              <w:ind w:firstLine="0"/>
              <w:jc w:val="center"/>
              <w:rPr>
                <w:sz w:val="16"/>
                <w:szCs w:val="16"/>
              </w:rPr>
            </w:pPr>
            <w:r w:rsidRPr="004A7B13">
              <w:rPr>
                <w:sz w:val="16"/>
                <w:szCs w:val="16"/>
              </w:rPr>
              <w:t>527,7</w:t>
            </w:r>
          </w:p>
        </w:tc>
        <w:tc>
          <w:tcPr>
            <w:tcW w:w="1245" w:type="dxa"/>
            <w:tcBorders>
              <w:top w:val="nil"/>
              <w:left w:val="nil"/>
              <w:bottom w:val="single" w:sz="4" w:space="0" w:color="auto"/>
              <w:right w:val="single" w:sz="4" w:space="0" w:color="auto"/>
            </w:tcBorders>
            <w:shd w:val="clear" w:color="auto" w:fill="auto"/>
            <w:noWrap/>
            <w:vAlign w:val="bottom"/>
            <w:hideMark/>
          </w:tcPr>
          <w:p w14:paraId="7DCCCDDB" w14:textId="77777777" w:rsidR="00462618" w:rsidRPr="004A7B13" w:rsidRDefault="00462618" w:rsidP="00462618">
            <w:pPr>
              <w:spacing w:line="240" w:lineRule="auto"/>
              <w:ind w:firstLine="0"/>
              <w:jc w:val="center"/>
              <w:rPr>
                <w:sz w:val="16"/>
                <w:szCs w:val="16"/>
              </w:rPr>
            </w:pPr>
            <w:r w:rsidRPr="004A7B13">
              <w:rPr>
                <w:sz w:val="16"/>
                <w:szCs w:val="16"/>
              </w:rPr>
              <w:t>527,7</w:t>
            </w:r>
          </w:p>
        </w:tc>
      </w:tr>
      <w:tr w:rsidR="00462618" w:rsidRPr="004A7B13" w14:paraId="403AA174" w14:textId="77777777" w:rsidTr="00BA1CE8">
        <w:trPr>
          <w:trHeight w:val="20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D13E80" w14:textId="77777777" w:rsidR="00462618" w:rsidRPr="004A7B13" w:rsidRDefault="00462618" w:rsidP="00462618">
            <w:pPr>
              <w:spacing w:line="240" w:lineRule="auto"/>
              <w:ind w:firstLine="0"/>
              <w:rPr>
                <w:sz w:val="16"/>
                <w:szCs w:val="16"/>
              </w:rPr>
            </w:pPr>
            <w:r w:rsidRPr="004A7B13">
              <w:rPr>
                <w:sz w:val="16"/>
                <w:szCs w:val="16"/>
              </w:rP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7D57875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F11D4F" w14:textId="77777777" w:rsidR="00462618" w:rsidRPr="004A7B13" w:rsidRDefault="00462618" w:rsidP="00462618">
            <w:pPr>
              <w:spacing w:line="240" w:lineRule="auto"/>
              <w:ind w:firstLine="0"/>
              <w:jc w:val="center"/>
              <w:rPr>
                <w:sz w:val="16"/>
                <w:szCs w:val="16"/>
              </w:rPr>
            </w:pPr>
            <w:r w:rsidRPr="004A7B13">
              <w:rPr>
                <w:sz w:val="16"/>
                <w:szCs w:val="16"/>
              </w:rPr>
              <w:t>04 2 02 7121Б</w:t>
            </w:r>
          </w:p>
        </w:tc>
        <w:tc>
          <w:tcPr>
            <w:tcW w:w="992" w:type="dxa"/>
            <w:tcBorders>
              <w:top w:val="nil"/>
              <w:left w:val="nil"/>
              <w:bottom w:val="single" w:sz="4" w:space="0" w:color="auto"/>
              <w:right w:val="single" w:sz="4" w:space="0" w:color="auto"/>
            </w:tcBorders>
            <w:shd w:val="clear" w:color="auto" w:fill="auto"/>
            <w:noWrap/>
            <w:vAlign w:val="bottom"/>
            <w:hideMark/>
          </w:tcPr>
          <w:p w14:paraId="39FE126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15B850" w14:textId="77777777" w:rsidR="00462618" w:rsidRPr="004A7B13" w:rsidRDefault="00462618" w:rsidP="00462618">
            <w:pPr>
              <w:spacing w:line="240" w:lineRule="auto"/>
              <w:ind w:firstLine="0"/>
              <w:jc w:val="center"/>
              <w:rPr>
                <w:sz w:val="16"/>
                <w:szCs w:val="16"/>
              </w:rPr>
            </w:pPr>
            <w:r w:rsidRPr="004A7B13">
              <w:rPr>
                <w:sz w:val="16"/>
                <w:szCs w:val="16"/>
              </w:rPr>
              <w:t>170,2</w:t>
            </w:r>
          </w:p>
        </w:tc>
        <w:tc>
          <w:tcPr>
            <w:tcW w:w="1245" w:type="dxa"/>
            <w:tcBorders>
              <w:top w:val="nil"/>
              <w:left w:val="nil"/>
              <w:bottom w:val="single" w:sz="4" w:space="0" w:color="auto"/>
              <w:right w:val="single" w:sz="4" w:space="0" w:color="auto"/>
            </w:tcBorders>
            <w:shd w:val="clear" w:color="auto" w:fill="auto"/>
            <w:noWrap/>
            <w:vAlign w:val="bottom"/>
            <w:hideMark/>
          </w:tcPr>
          <w:p w14:paraId="534CB14C" w14:textId="77777777" w:rsidR="00462618" w:rsidRPr="004A7B13" w:rsidRDefault="00462618" w:rsidP="00462618">
            <w:pPr>
              <w:spacing w:line="240" w:lineRule="auto"/>
              <w:ind w:firstLine="0"/>
              <w:jc w:val="center"/>
              <w:rPr>
                <w:sz w:val="16"/>
                <w:szCs w:val="16"/>
              </w:rPr>
            </w:pPr>
            <w:r w:rsidRPr="004A7B13">
              <w:rPr>
                <w:sz w:val="16"/>
                <w:szCs w:val="16"/>
              </w:rPr>
              <w:t>170,2</w:t>
            </w:r>
          </w:p>
        </w:tc>
      </w:tr>
      <w:tr w:rsidR="00462618" w:rsidRPr="004A7B13" w14:paraId="57C3653B" w14:textId="77777777" w:rsidTr="00BA1CE8">
        <w:trPr>
          <w:trHeight w:val="69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450A7C0"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540249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8C8F618" w14:textId="77777777" w:rsidR="00462618" w:rsidRPr="004A7B13" w:rsidRDefault="00462618" w:rsidP="00462618">
            <w:pPr>
              <w:spacing w:line="240" w:lineRule="auto"/>
              <w:ind w:firstLine="0"/>
              <w:jc w:val="center"/>
              <w:rPr>
                <w:sz w:val="16"/>
                <w:szCs w:val="16"/>
              </w:rPr>
            </w:pPr>
            <w:r w:rsidRPr="004A7B13">
              <w:rPr>
                <w:sz w:val="16"/>
                <w:szCs w:val="16"/>
              </w:rPr>
              <w:t>04 2 02 7121Б</w:t>
            </w:r>
          </w:p>
        </w:tc>
        <w:tc>
          <w:tcPr>
            <w:tcW w:w="992" w:type="dxa"/>
            <w:tcBorders>
              <w:top w:val="nil"/>
              <w:left w:val="nil"/>
              <w:bottom w:val="single" w:sz="4" w:space="0" w:color="auto"/>
              <w:right w:val="single" w:sz="4" w:space="0" w:color="auto"/>
            </w:tcBorders>
            <w:shd w:val="clear" w:color="auto" w:fill="auto"/>
            <w:noWrap/>
            <w:vAlign w:val="bottom"/>
            <w:hideMark/>
          </w:tcPr>
          <w:p w14:paraId="6095E1D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106D1BE" w14:textId="77777777" w:rsidR="00462618" w:rsidRPr="004A7B13" w:rsidRDefault="00462618" w:rsidP="00462618">
            <w:pPr>
              <w:spacing w:line="240" w:lineRule="auto"/>
              <w:ind w:firstLine="0"/>
              <w:jc w:val="center"/>
              <w:rPr>
                <w:sz w:val="16"/>
                <w:szCs w:val="16"/>
              </w:rPr>
            </w:pPr>
            <w:r w:rsidRPr="004A7B13">
              <w:rPr>
                <w:sz w:val="16"/>
                <w:szCs w:val="16"/>
              </w:rPr>
              <w:t>170,2</w:t>
            </w:r>
          </w:p>
        </w:tc>
        <w:tc>
          <w:tcPr>
            <w:tcW w:w="1245" w:type="dxa"/>
            <w:tcBorders>
              <w:top w:val="nil"/>
              <w:left w:val="nil"/>
              <w:bottom w:val="single" w:sz="4" w:space="0" w:color="auto"/>
              <w:right w:val="single" w:sz="4" w:space="0" w:color="auto"/>
            </w:tcBorders>
            <w:shd w:val="clear" w:color="auto" w:fill="auto"/>
            <w:noWrap/>
            <w:vAlign w:val="bottom"/>
            <w:hideMark/>
          </w:tcPr>
          <w:p w14:paraId="2DA96CE5" w14:textId="77777777" w:rsidR="00462618" w:rsidRPr="004A7B13" w:rsidRDefault="00462618" w:rsidP="00462618">
            <w:pPr>
              <w:spacing w:line="240" w:lineRule="auto"/>
              <w:ind w:firstLine="0"/>
              <w:jc w:val="center"/>
              <w:rPr>
                <w:sz w:val="16"/>
                <w:szCs w:val="16"/>
              </w:rPr>
            </w:pPr>
            <w:r w:rsidRPr="004A7B13">
              <w:rPr>
                <w:sz w:val="16"/>
                <w:szCs w:val="16"/>
              </w:rPr>
              <w:t>170,2</w:t>
            </w:r>
          </w:p>
        </w:tc>
      </w:tr>
      <w:tr w:rsidR="00462618" w:rsidRPr="004A7B13" w14:paraId="22EE9A26"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0F72AE"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1AF6CC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1ECF9F7" w14:textId="77777777" w:rsidR="00462618" w:rsidRPr="004A7B13" w:rsidRDefault="00462618" w:rsidP="00462618">
            <w:pPr>
              <w:spacing w:line="240" w:lineRule="auto"/>
              <w:ind w:firstLine="0"/>
              <w:jc w:val="center"/>
              <w:rPr>
                <w:sz w:val="16"/>
                <w:szCs w:val="16"/>
              </w:rPr>
            </w:pPr>
            <w:r w:rsidRPr="004A7B13">
              <w:rPr>
                <w:sz w:val="16"/>
                <w:szCs w:val="16"/>
              </w:rPr>
              <w:t>04 2 02 7121Б</w:t>
            </w:r>
          </w:p>
        </w:tc>
        <w:tc>
          <w:tcPr>
            <w:tcW w:w="992" w:type="dxa"/>
            <w:tcBorders>
              <w:top w:val="nil"/>
              <w:left w:val="nil"/>
              <w:bottom w:val="single" w:sz="4" w:space="0" w:color="auto"/>
              <w:right w:val="single" w:sz="4" w:space="0" w:color="auto"/>
            </w:tcBorders>
            <w:shd w:val="clear" w:color="auto" w:fill="auto"/>
            <w:noWrap/>
            <w:vAlign w:val="bottom"/>
            <w:hideMark/>
          </w:tcPr>
          <w:p w14:paraId="6B3E533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510C5B8C" w14:textId="77777777" w:rsidR="00462618" w:rsidRPr="004A7B13" w:rsidRDefault="00462618" w:rsidP="00462618">
            <w:pPr>
              <w:spacing w:line="240" w:lineRule="auto"/>
              <w:ind w:firstLine="0"/>
              <w:jc w:val="center"/>
              <w:rPr>
                <w:sz w:val="16"/>
                <w:szCs w:val="16"/>
              </w:rPr>
            </w:pPr>
            <w:r w:rsidRPr="004A7B13">
              <w:rPr>
                <w:sz w:val="16"/>
                <w:szCs w:val="16"/>
              </w:rPr>
              <w:t>170,2</w:t>
            </w:r>
          </w:p>
        </w:tc>
        <w:tc>
          <w:tcPr>
            <w:tcW w:w="1245" w:type="dxa"/>
            <w:tcBorders>
              <w:top w:val="nil"/>
              <w:left w:val="nil"/>
              <w:bottom w:val="single" w:sz="4" w:space="0" w:color="auto"/>
              <w:right w:val="single" w:sz="4" w:space="0" w:color="auto"/>
            </w:tcBorders>
            <w:shd w:val="clear" w:color="auto" w:fill="auto"/>
            <w:noWrap/>
            <w:vAlign w:val="bottom"/>
            <w:hideMark/>
          </w:tcPr>
          <w:p w14:paraId="6220E499" w14:textId="77777777" w:rsidR="00462618" w:rsidRPr="004A7B13" w:rsidRDefault="00462618" w:rsidP="00462618">
            <w:pPr>
              <w:spacing w:line="240" w:lineRule="auto"/>
              <w:ind w:firstLine="0"/>
              <w:jc w:val="center"/>
              <w:rPr>
                <w:sz w:val="16"/>
                <w:szCs w:val="16"/>
              </w:rPr>
            </w:pPr>
            <w:r w:rsidRPr="004A7B13">
              <w:rPr>
                <w:sz w:val="16"/>
                <w:szCs w:val="16"/>
              </w:rPr>
              <w:t>170,2</w:t>
            </w:r>
          </w:p>
        </w:tc>
      </w:tr>
      <w:tr w:rsidR="00462618" w:rsidRPr="004A7B13" w14:paraId="5F71A571" w14:textId="77777777" w:rsidTr="00111531">
        <w:trPr>
          <w:trHeight w:val="84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9C721B" w14:textId="77777777" w:rsidR="00462618" w:rsidRPr="004A7B13" w:rsidRDefault="00462618" w:rsidP="00462618">
            <w:pPr>
              <w:spacing w:line="240" w:lineRule="auto"/>
              <w:ind w:firstLine="0"/>
              <w:rPr>
                <w:sz w:val="16"/>
                <w:szCs w:val="16"/>
              </w:rPr>
            </w:pPr>
            <w:r w:rsidRPr="004A7B13">
              <w:rPr>
                <w:sz w:val="16"/>
                <w:szCs w:val="16"/>
              </w:rPr>
              <w:t xml:space="preserve">Обеспечение бесплатным питанием в общеобразовательных учреждениях Каларского муниципального округа детей из малоимущих семей </w:t>
            </w:r>
          </w:p>
        </w:tc>
        <w:tc>
          <w:tcPr>
            <w:tcW w:w="992" w:type="dxa"/>
            <w:tcBorders>
              <w:top w:val="nil"/>
              <w:left w:val="nil"/>
              <w:bottom w:val="single" w:sz="4" w:space="0" w:color="auto"/>
              <w:right w:val="single" w:sz="4" w:space="0" w:color="auto"/>
            </w:tcBorders>
            <w:shd w:val="clear" w:color="auto" w:fill="auto"/>
            <w:vAlign w:val="bottom"/>
            <w:hideMark/>
          </w:tcPr>
          <w:p w14:paraId="2AD2488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0355143" w14:textId="77777777" w:rsidR="00462618" w:rsidRPr="004A7B13" w:rsidRDefault="00462618" w:rsidP="00462618">
            <w:pPr>
              <w:spacing w:line="240" w:lineRule="auto"/>
              <w:ind w:firstLine="0"/>
              <w:jc w:val="center"/>
              <w:rPr>
                <w:sz w:val="16"/>
                <w:szCs w:val="16"/>
              </w:rPr>
            </w:pPr>
            <w:r w:rsidRPr="004A7B13">
              <w:rPr>
                <w:sz w:val="16"/>
                <w:szCs w:val="16"/>
              </w:rPr>
              <w:t>04 2 02 79131</w:t>
            </w:r>
          </w:p>
        </w:tc>
        <w:tc>
          <w:tcPr>
            <w:tcW w:w="992" w:type="dxa"/>
            <w:tcBorders>
              <w:top w:val="nil"/>
              <w:left w:val="nil"/>
              <w:bottom w:val="single" w:sz="4" w:space="0" w:color="auto"/>
              <w:right w:val="single" w:sz="4" w:space="0" w:color="auto"/>
            </w:tcBorders>
            <w:shd w:val="clear" w:color="auto" w:fill="auto"/>
            <w:noWrap/>
            <w:vAlign w:val="bottom"/>
            <w:hideMark/>
          </w:tcPr>
          <w:p w14:paraId="787B589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F02B695" w14:textId="77777777" w:rsidR="00462618" w:rsidRPr="004A7B13" w:rsidRDefault="00462618" w:rsidP="00462618">
            <w:pPr>
              <w:spacing w:line="240" w:lineRule="auto"/>
              <w:ind w:firstLine="0"/>
              <w:jc w:val="center"/>
              <w:rPr>
                <w:sz w:val="16"/>
                <w:szCs w:val="16"/>
              </w:rPr>
            </w:pPr>
            <w:r w:rsidRPr="004A7B13">
              <w:rPr>
                <w:sz w:val="16"/>
                <w:szCs w:val="16"/>
              </w:rPr>
              <w:t>274,8</w:t>
            </w:r>
          </w:p>
        </w:tc>
        <w:tc>
          <w:tcPr>
            <w:tcW w:w="1245" w:type="dxa"/>
            <w:tcBorders>
              <w:top w:val="nil"/>
              <w:left w:val="nil"/>
              <w:bottom w:val="single" w:sz="4" w:space="0" w:color="auto"/>
              <w:right w:val="single" w:sz="4" w:space="0" w:color="auto"/>
            </w:tcBorders>
            <w:shd w:val="clear" w:color="auto" w:fill="auto"/>
            <w:noWrap/>
            <w:vAlign w:val="bottom"/>
            <w:hideMark/>
          </w:tcPr>
          <w:p w14:paraId="1623333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BCE9243"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E4CAAD"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540148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607C67" w14:textId="77777777" w:rsidR="00462618" w:rsidRPr="004A7B13" w:rsidRDefault="00462618" w:rsidP="00462618">
            <w:pPr>
              <w:spacing w:line="240" w:lineRule="auto"/>
              <w:ind w:firstLine="0"/>
              <w:jc w:val="center"/>
              <w:rPr>
                <w:sz w:val="16"/>
                <w:szCs w:val="16"/>
              </w:rPr>
            </w:pPr>
            <w:r w:rsidRPr="004A7B13">
              <w:rPr>
                <w:sz w:val="16"/>
                <w:szCs w:val="16"/>
              </w:rPr>
              <w:t>04 2 02 79131</w:t>
            </w:r>
          </w:p>
        </w:tc>
        <w:tc>
          <w:tcPr>
            <w:tcW w:w="992" w:type="dxa"/>
            <w:tcBorders>
              <w:top w:val="nil"/>
              <w:left w:val="nil"/>
              <w:bottom w:val="single" w:sz="4" w:space="0" w:color="auto"/>
              <w:right w:val="single" w:sz="4" w:space="0" w:color="auto"/>
            </w:tcBorders>
            <w:shd w:val="clear" w:color="auto" w:fill="auto"/>
            <w:noWrap/>
            <w:vAlign w:val="bottom"/>
            <w:hideMark/>
          </w:tcPr>
          <w:p w14:paraId="0E912A7A"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217407E" w14:textId="77777777" w:rsidR="00462618" w:rsidRPr="004A7B13" w:rsidRDefault="00462618" w:rsidP="00462618">
            <w:pPr>
              <w:spacing w:line="240" w:lineRule="auto"/>
              <w:ind w:firstLine="0"/>
              <w:jc w:val="center"/>
              <w:rPr>
                <w:sz w:val="16"/>
                <w:szCs w:val="16"/>
              </w:rPr>
            </w:pPr>
            <w:r w:rsidRPr="004A7B13">
              <w:rPr>
                <w:sz w:val="16"/>
                <w:szCs w:val="16"/>
              </w:rPr>
              <w:t>274,8</w:t>
            </w:r>
          </w:p>
        </w:tc>
        <w:tc>
          <w:tcPr>
            <w:tcW w:w="1245" w:type="dxa"/>
            <w:tcBorders>
              <w:top w:val="nil"/>
              <w:left w:val="nil"/>
              <w:bottom w:val="single" w:sz="4" w:space="0" w:color="auto"/>
              <w:right w:val="single" w:sz="4" w:space="0" w:color="auto"/>
            </w:tcBorders>
            <w:shd w:val="clear" w:color="auto" w:fill="auto"/>
            <w:noWrap/>
            <w:vAlign w:val="bottom"/>
            <w:hideMark/>
          </w:tcPr>
          <w:p w14:paraId="0112082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7446A74"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ECDD7A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9D5FE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19D400E" w14:textId="77777777" w:rsidR="00462618" w:rsidRPr="004A7B13" w:rsidRDefault="00462618" w:rsidP="00462618">
            <w:pPr>
              <w:spacing w:line="240" w:lineRule="auto"/>
              <w:ind w:firstLine="0"/>
              <w:jc w:val="center"/>
              <w:rPr>
                <w:sz w:val="16"/>
                <w:szCs w:val="16"/>
              </w:rPr>
            </w:pPr>
            <w:r w:rsidRPr="004A7B13">
              <w:rPr>
                <w:sz w:val="16"/>
                <w:szCs w:val="16"/>
              </w:rPr>
              <w:t>04 2 02 79131</w:t>
            </w:r>
          </w:p>
        </w:tc>
        <w:tc>
          <w:tcPr>
            <w:tcW w:w="992" w:type="dxa"/>
            <w:tcBorders>
              <w:top w:val="nil"/>
              <w:left w:val="nil"/>
              <w:bottom w:val="single" w:sz="4" w:space="0" w:color="auto"/>
              <w:right w:val="single" w:sz="4" w:space="0" w:color="auto"/>
            </w:tcBorders>
            <w:shd w:val="clear" w:color="auto" w:fill="auto"/>
            <w:noWrap/>
            <w:vAlign w:val="bottom"/>
            <w:hideMark/>
          </w:tcPr>
          <w:p w14:paraId="58AF03A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D2D214F" w14:textId="77777777" w:rsidR="00462618" w:rsidRPr="004A7B13" w:rsidRDefault="00462618" w:rsidP="00462618">
            <w:pPr>
              <w:spacing w:line="240" w:lineRule="auto"/>
              <w:ind w:firstLine="0"/>
              <w:jc w:val="center"/>
              <w:rPr>
                <w:sz w:val="16"/>
                <w:szCs w:val="16"/>
              </w:rPr>
            </w:pPr>
            <w:r w:rsidRPr="004A7B13">
              <w:rPr>
                <w:sz w:val="16"/>
                <w:szCs w:val="16"/>
              </w:rPr>
              <w:t>274,8</w:t>
            </w:r>
          </w:p>
        </w:tc>
        <w:tc>
          <w:tcPr>
            <w:tcW w:w="1245" w:type="dxa"/>
            <w:tcBorders>
              <w:top w:val="nil"/>
              <w:left w:val="nil"/>
              <w:bottom w:val="single" w:sz="4" w:space="0" w:color="auto"/>
              <w:right w:val="single" w:sz="4" w:space="0" w:color="auto"/>
            </w:tcBorders>
            <w:shd w:val="clear" w:color="auto" w:fill="auto"/>
            <w:noWrap/>
            <w:vAlign w:val="bottom"/>
            <w:hideMark/>
          </w:tcPr>
          <w:p w14:paraId="5763B5D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968FBC6"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B49A18" w14:textId="77777777" w:rsidR="00462618" w:rsidRPr="004A7B13" w:rsidRDefault="00462618" w:rsidP="00462618">
            <w:pPr>
              <w:spacing w:line="240" w:lineRule="auto"/>
              <w:ind w:firstLine="0"/>
              <w:rPr>
                <w:sz w:val="16"/>
                <w:szCs w:val="16"/>
              </w:rPr>
            </w:pPr>
            <w:r w:rsidRPr="004A7B13">
              <w:rPr>
                <w:sz w:val="16"/>
                <w:szCs w:val="16"/>
              </w:rPr>
              <w:t>Обеспечение бесплатным питанием  детей с ограниченными возможностями здоровья, обучающихся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598835C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984E452" w14:textId="77777777" w:rsidR="00462618" w:rsidRPr="004A7B13" w:rsidRDefault="00462618" w:rsidP="00462618">
            <w:pPr>
              <w:spacing w:line="240" w:lineRule="auto"/>
              <w:ind w:firstLine="0"/>
              <w:jc w:val="center"/>
              <w:rPr>
                <w:sz w:val="16"/>
                <w:szCs w:val="16"/>
              </w:rPr>
            </w:pPr>
            <w:r w:rsidRPr="004A7B13">
              <w:rPr>
                <w:sz w:val="16"/>
                <w:szCs w:val="16"/>
              </w:rPr>
              <w:t>04 2 02 79132</w:t>
            </w:r>
          </w:p>
        </w:tc>
        <w:tc>
          <w:tcPr>
            <w:tcW w:w="992" w:type="dxa"/>
            <w:tcBorders>
              <w:top w:val="nil"/>
              <w:left w:val="nil"/>
              <w:bottom w:val="single" w:sz="4" w:space="0" w:color="auto"/>
              <w:right w:val="single" w:sz="4" w:space="0" w:color="auto"/>
            </w:tcBorders>
            <w:shd w:val="clear" w:color="auto" w:fill="auto"/>
            <w:noWrap/>
            <w:vAlign w:val="bottom"/>
            <w:hideMark/>
          </w:tcPr>
          <w:p w14:paraId="5A37F86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406BDE" w14:textId="77777777" w:rsidR="00462618" w:rsidRPr="004A7B13" w:rsidRDefault="00462618" w:rsidP="00462618">
            <w:pPr>
              <w:spacing w:line="240" w:lineRule="auto"/>
              <w:ind w:firstLine="0"/>
              <w:jc w:val="center"/>
              <w:rPr>
                <w:sz w:val="16"/>
                <w:szCs w:val="16"/>
              </w:rPr>
            </w:pPr>
            <w:r w:rsidRPr="004A7B13">
              <w:rPr>
                <w:sz w:val="16"/>
                <w:szCs w:val="16"/>
              </w:rPr>
              <w:t>4 070,4</w:t>
            </w:r>
          </w:p>
        </w:tc>
        <w:tc>
          <w:tcPr>
            <w:tcW w:w="1245" w:type="dxa"/>
            <w:tcBorders>
              <w:top w:val="nil"/>
              <w:left w:val="nil"/>
              <w:bottom w:val="single" w:sz="4" w:space="0" w:color="auto"/>
              <w:right w:val="single" w:sz="4" w:space="0" w:color="auto"/>
            </w:tcBorders>
            <w:shd w:val="clear" w:color="auto" w:fill="auto"/>
            <w:noWrap/>
            <w:vAlign w:val="bottom"/>
            <w:hideMark/>
          </w:tcPr>
          <w:p w14:paraId="3276FA3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547248"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8FA9D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1730E2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5F18884" w14:textId="77777777" w:rsidR="00462618" w:rsidRPr="004A7B13" w:rsidRDefault="00462618" w:rsidP="00462618">
            <w:pPr>
              <w:spacing w:line="240" w:lineRule="auto"/>
              <w:ind w:firstLine="0"/>
              <w:jc w:val="center"/>
              <w:rPr>
                <w:sz w:val="16"/>
                <w:szCs w:val="16"/>
              </w:rPr>
            </w:pPr>
            <w:r w:rsidRPr="004A7B13">
              <w:rPr>
                <w:sz w:val="16"/>
                <w:szCs w:val="16"/>
              </w:rPr>
              <w:t>04 2 02 79132</w:t>
            </w:r>
          </w:p>
        </w:tc>
        <w:tc>
          <w:tcPr>
            <w:tcW w:w="992" w:type="dxa"/>
            <w:tcBorders>
              <w:top w:val="nil"/>
              <w:left w:val="nil"/>
              <w:bottom w:val="single" w:sz="4" w:space="0" w:color="auto"/>
              <w:right w:val="single" w:sz="4" w:space="0" w:color="auto"/>
            </w:tcBorders>
            <w:shd w:val="clear" w:color="auto" w:fill="auto"/>
            <w:noWrap/>
            <w:vAlign w:val="bottom"/>
            <w:hideMark/>
          </w:tcPr>
          <w:p w14:paraId="0E0EEDD9"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DC75E1E" w14:textId="77777777" w:rsidR="00462618" w:rsidRPr="004A7B13" w:rsidRDefault="00462618" w:rsidP="00462618">
            <w:pPr>
              <w:spacing w:line="240" w:lineRule="auto"/>
              <w:ind w:firstLine="0"/>
              <w:jc w:val="center"/>
              <w:rPr>
                <w:sz w:val="16"/>
                <w:szCs w:val="16"/>
              </w:rPr>
            </w:pPr>
            <w:r w:rsidRPr="004A7B13">
              <w:rPr>
                <w:sz w:val="16"/>
                <w:szCs w:val="16"/>
              </w:rPr>
              <w:t>4 070,4</w:t>
            </w:r>
          </w:p>
        </w:tc>
        <w:tc>
          <w:tcPr>
            <w:tcW w:w="1245" w:type="dxa"/>
            <w:tcBorders>
              <w:top w:val="nil"/>
              <w:left w:val="nil"/>
              <w:bottom w:val="single" w:sz="4" w:space="0" w:color="auto"/>
              <w:right w:val="single" w:sz="4" w:space="0" w:color="auto"/>
            </w:tcBorders>
            <w:shd w:val="clear" w:color="auto" w:fill="auto"/>
            <w:noWrap/>
            <w:vAlign w:val="bottom"/>
            <w:hideMark/>
          </w:tcPr>
          <w:p w14:paraId="14729F4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03E3277"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EB0FCB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6DABF3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0E54059" w14:textId="77777777" w:rsidR="00462618" w:rsidRPr="004A7B13" w:rsidRDefault="00462618" w:rsidP="00462618">
            <w:pPr>
              <w:spacing w:line="240" w:lineRule="auto"/>
              <w:ind w:firstLine="0"/>
              <w:jc w:val="center"/>
              <w:rPr>
                <w:sz w:val="16"/>
                <w:szCs w:val="16"/>
              </w:rPr>
            </w:pPr>
            <w:r w:rsidRPr="004A7B13">
              <w:rPr>
                <w:sz w:val="16"/>
                <w:szCs w:val="16"/>
              </w:rPr>
              <w:t>04 2 02 79132</w:t>
            </w:r>
          </w:p>
        </w:tc>
        <w:tc>
          <w:tcPr>
            <w:tcW w:w="992" w:type="dxa"/>
            <w:tcBorders>
              <w:top w:val="nil"/>
              <w:left w:val="nil"/>
              <w:bottom w:val="single" w:sz="4" w:space="0" w:color="auto"/>
              <w:right w:val="single" w:sz="4" w:space="0" w:color="auto"/>
            </w:tcBorders>
            <w:shd w:val="clear" w:color="auto" w:fill="auto"/>
            <w:noWrap/>
            <w:vAlign w:val="bottom"/>
            <w:hideMark/>
          </w:tcPr>
          <w:p w14:paraId="45E25AB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17BFFEA5" w14:textId="77777777" w:rsidR="00462618" w:rsidRPr="004A7B13" w:rsidRDefault="00462618" w:rsidP="00462618">
            <w:pPr>
              <w:spacing w:line="240" w:lineRule="auto"/>
              <w:ind w:firstLine="0"/>
              <w:jc w:val="center"/>
              <w:rPr>
                <w:sz w:val="16"/>
                <w:szCs w:val="16"/>
              </w:rPr>
            </w:pPr>
            <w:r w:rsidRPr="004A7B13">
              <w:rPr>
                <w:sz w:val="16"/>
                <w:szCs w:val="16"/>
              </w:rPr>
              <w:t>4 070,4</w:t>
            </w:r>
          </w:p>
        </w:tc>
        <w:tc>
          <w:tcPr>
            <w:tcW w:w="1245" w:type="dxa"/>
            <w:tcBorders>
              <w:top w:val="nil"/>
              <w:left w:val="nil"/>
              <w:bottom w:val="single" w:sz="4" w:space="0" w:color="auto"/>
              <w:right w:val="single" w:sz="4" w:space="0" w:color="auto"/>
            </w:tcBorders>
            <w:shd w:val="clear" w:color="auto" w:fill="auto"/>
            <w:noWrap/>
            <w:vAlign w:val="bottom"/>
            <w:hideMark/>
          </w:tcPr>
          <w:p w14:paraId="3B98CEB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225E40A"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D22FB17"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992" w:type="dxa"/>
            <w:tcBorders>
              <w:top w:val="nil"/>
              <w:left w:val="nil"/>
              <w:bottom w:val="single" w:sz="4" w:space="0" w:color="auto"/>
              <w:right w:val="single" w:sz="4" w:space="0" w:color="auto"/>
            </w:tcBorders>
            <w:shd w:val="clear" w:color="auto" w:fill="auto"/>
            <w:vAlign w:val="bottom"/>
            <w:hideMark/>
          </w:tcPr>
          <w:p w14:paraId="62075E9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FC3F03D" w14:textId="77777777" w:rsidR="00462618" w:rsidRPr="004A7B13" w:rsidRDefault="00462618" w:rsidP="00462618">
            <w:pPr>
              <w:spacing w:line="240" w:lineRule="auto"/>
              <w:ind w:firstLine="0"/>
              <w:jc w:val="left"/>
              <w:rPr>
                <w:sz w:val="16"/>
                <w:szCs w:val="16"/>
              </w:rPr>
            </w:pPr>
            <w:r w:rsidRPr="004A7B13">
              <w:rPr>
                <w:sz w:val="16"/>
                <w:szCs w:val="16"/>
              </w:rPr>
              <w:t xml:space="preserve">       04 2 03</w:t>
            </w:r>
          </w:p>
        </w:tc>
        <w:tc>
          <w:tcPr>
            <w:tcW w:w="992" w:type="dxa"/>
            <w:tcBorders>
              <w:top w:val="nil"/>
              <w:left w:val="nil"/>
              <w:bottom w:val="single" w:sz="4" w:space="0" w:color="auto"/>
              <w:right w:val="single" w:sz="4" w:space="0" w:color="auto"/>
            </w:tcBorders>
            <w:shd w:val="clear" w:color="auto" w:fill="auto"/>
            <w:noWrap/>
            <w:vAlign w:val="bottom"/>
            <w:hideMark/>
          </w:tcPr>
          <w:p w14:paraId="2AE42EE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E80620" w14:textId="77777777" w:rsidR="00462618" w:rsidRPr="004A7B13" w:rsidRDefault="00462618" w:rsidP="00462618">
            <w:pPr>
              <w:spacing w:line="240" w:lineRule="auto"/>
              <w:ind w:firstLine="0"/>
              <w:jc w:val="center"/>
              <w:rPr>
                <w:sz w:val="16"/>
                <w:szCs w:val="16"/>
              </w:rPr>
            </w:pPr>
            <w:r w:rsidRPr="004A7B13">
              <w:rPr>
                <w:sz w:val="16"/>
                <w:szCs w:val="16"/>
              </w:rPr>
              <w:t>2 100,0</w:t>
            </w:r>
          </w:p>
        </w:tc>
        <w:tc>
          <w:tcPr>
            <w:tcW w:w="1245" w:type="dxa"/>
            <w:tcBorders>
              <w:top w:val="nil"/>
              <w:left w:val="nil"/>
              <w:bottom w:val="single" w:sz="4" w:space="0" w:color="auto"/>
              <w:right w:val="single" w:sz="4" w:space="0" w:color="auto"/>
            </w:tcBorders>
            <w:shd w:val="clear" w:color="auto" w:fill="auto"/>
            <w:noWrap/>
            <w:vAlign w:val="bottom"/>
            <w:hideMark/>
          </w:tcPr>
          <w:p w14:paraId="763FA18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6CA896"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A9F521" w14:textId="77777777" w:rsidR="00462618" w:rsidRPr="004A7B13" w:rsidRDefault="00462618" w:rsidP="00462618">
            <w:pPr>
              <w:spacing w:line="240" w:lineRule="auto"/>
              <w:ind w:firstLine="0"/>
              <w:rPr>
                <w:sz w:val="16"/>
                <w:szCs w:val="16"/>
              </w:rPr>
            </w:pPr>
            <w:r w:rsidRPr="004A7B13">
              <w:rPr>
                <w:sz w:val="16"/>
                <w:szCs w:val="16"/>
              </w:rPr>
              <w:lastRenderedPageBreak/>
              <w:t>Оказание социальной поддержки молодым педагогам</w:t>
            </w:r>
          </w:p>
        </w:tc>
        <w:tc>
          <w:tcPr>
            <w:tcW w:w="992" w:type="dxa"/>
            <w:tcBorders>
              <w:top w:val="nil"/>
              <w:left w:val="nil"/>
              <w:bottom w:val="single" w:sz="4" w:space="0" w:color="auto"/>
              <w:right w:val="single" w:sz="4" w:space="0" w:color="auto"/>
            </w:tcBorders>
            <w:shd w:val="clear" w:color="auto" w:fill="auto"/>
            <w:vAlign w:val="bottom"/>
            <w:hideMark/>
          </w:tcPr>
          <w:p w14:paraId="4D2DADE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C749F18" w14:textId="77777777" w:rsidR="00462618" w:rsidRPr="004A7B13" w:rsidRDefault="00462618" w:rsidP="00462618">
            <w:pPr>
              <w:spacing w:line="240" w:lineRule="auto"/>
              <w:ind w:firstLine="0"/>
              <w:jc w:val="center"/>
              <w:rPr>
                <w:sz w:val="16"/>
                <w:szCs w:val="16"/>
              </w:rPr>
            </w:pPr>
            <w:r w:rsidRPr="004A7B13">
              <w:rPr>
                <w:sz w:val="16"/>
                <w:szCs w:val="16"/>
              </w:rPr>
              <w:t>04 2 03 79111</w:t>
            </w:r>
          </w:p>
        </w:tc>
        <w:tc>
          <w:tcPr>
            <w:tcW w:w="992" w:type="dxa"/>
            <w:tcBorders>
              <w:top w:val="nil"/>
              <w:left w:val="nil"/>
              <w:bottom w:val="single" w:sz="4" w:space="0" w:color="auto"/>
              <w:right w:val="single" w:sz="4" w:space="0" w:color="auto"/>
            </w:tcBorders>
            <w:shd w:val="clear" w:color="auto" w:fill="auto"/>
            <w:noWrap/>
            <w:vAlign w:val="bottom"/>
            <w:hideMark/>
          </w:tcPr>
          <w:p w14:paraId="510858C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4283EA" w14:textId="77777777" w:rsidR="00462618" w:rsidRPr="004A7B13" w:rsidRDefault="00462618" w:rsidP="00462618">
            <w:pPr>
              <w:spacing w:line="240" w:lineRule="auto"/>
              <w:ind w:firstLine="0"/>
              <w:jc w:val="center"/>
              <w:rPr>
                <w:sz w:val="16"/>
                <w:szCs w:val="16"/>
              </w:rPr>
            </w:pPr>
            <w:r w:rsidRPr="004A7B13">
              <w:rPr>
                <w:sz w:val="16"/>
                <w:szCs w:val="16"/>
              </w:rPr>
              <w:t>2 100,0</w:t>
            </w:r>
          </w:p>
        </w:tc>
        <w:tc>
          <w:tcPr>
            <w:tcW w:w="1245" w:type="dxa"/>
            <w:tcBorders>
              <w:top w:val="nil"/>
              <w:left w:val="nil"/>
              <w:bottom w:val="single" w:sz="4" w:space="0" w:color="auto"/>
              <w:right w:val="single" w:sz="4" w:space="0" w:color="auto"/>
            </w:tcBorders>
            <w:shd w:val="clear" w:color="auto" w:fill="auto"/>
            <w:noWrap/>
            <w:vAlign w:val="bottom"/>
            <w:hideMark/>
          </w:tcPr>
          <w:p w14:paraId="3ACB75A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5E14052"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8C491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1DC3B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8EE7EB6" w14:textId="77777777" w:rsidR="00462618" w:rsidRPr="004A7B13" w:rsidRDefault="00462618" w:rsidP="00462618">
            <w:pPr>
              <w:spacing w:line="240" w:lineRule="auto"/>
              <w:ind w:firstLine="0"/>
              <w:jc w:val="center"/>
              <w:rPr>
                <w:sz w:val="16"/>
                <w:szCs w:val="16"/>
              </w:rPr>
            </w:pPr>
            <w:r w:rsidRPr="004A7B13">
              <w:rPr>
                <w:sz w:val="16"/>
                <w:szCs w:val="16"/>
              </w:rPr>
              <w:t>04 2 03 79111</w:t>
            </w:r>
          </w:p>
        </w:tc>
        <w:tc>
          <w:tcPr>
            <w:tcW w:w="992" w:type="dxa"/>
            <w:tcBorders>
              <w:top w:val="nil"/>
              <w:left w:val="nil"/>
              <w:bottom w:val="single" w:sz="4" w:space="0" w:color="auto"/>
              <w:right w:val="single" w:sz="4" w:space="0" w:color="auto"/>
            </w:tcBorders>
            <w:shd w:val="clear" w:color="auto" w:fill="auto"/>
            <w:noWrap/>
            <w:vAlign w:val="bottom"/>
            <w:hideMark/>
          </w:tcPr>
          <w:p w14:paraId="007FED27"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6B9AD43" w14:textId="77777777" w:rsidR="00462618" w:rsidRPr="004A7B13" w:rsidRDefault="00462618" w:rsidP="00462618">
            <w:pPr>
              <w:spacing w:line="240" w:lineRule="auto"/>
              <w:ind w:firstLine="0"/>
              <w:jc w:val="center"/>
              <w:rPr>
                <w:sz w:val="16"/>
                <w:szCs w:val="16"/>
              </w:rPr>
            </w:pPr>
            <w:r w:rsidRPr="004A7B13">
              <w:rPr>
                <w:sz w:val="16"/>
                <w:szCs w:val="16"/>
              </w:rPr>
              <w:t>2 100,0</w:t>
            </w:r>
          </w:p>
        </w:tc>
        <w:tc>
          <w:tcPr>
            <w:tcW w:w="1245" w:type="dxa"/>
            <w:tcBorders>
              <w:top w:val="nil"/>
              <w:left w:val="nil"/>
              <w:bottom w:val="single" w:sz="4" w:space="0" w:color="auto"/>
              <w:right w:val="single" w:sz="4" w:space="0" w:color="auto"/>
            </w:tcBorders>
            <w:shd w:val="clear" w:color="auto" w:fill="auto"/>
            <w:noWrap/>
            <w:vAlign w:val="bottom"/>
            <w:hideMark/>
          </w:tcPr>
          <w:p w14:paraId="5C38B0B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BE4F0B"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6D2E5B"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098251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7D48B05" w14:textId="77777777" w:rsidR="00462618" w:rsidRPr="004A7B13" w:rsidRDefault="00462618" w:rsidP="00462618">
            <w:pPr>
              <w:spacing w:line="240" w:lineRule="auto"/>
              <w:ind w:firstLine="0"/>
              <w:jc w:val="center"/>
              <w:rPr>
                <w:sz w:val="16"/>
                <w:szCs w:val="16"/>
              </w:rPr>
            </w:pPr>
            <w:r w:rsidRPr="004A7B13">
              <w:rPr>
                <w:sz w:val="16"/>
                <w:szCs w:val="16"/>
              </w:rPr>
              <w:t>04 2 03 79111</w:t>
            </w:r>
          </w:p>
        </w:tc>
        <w:tc>
          <w:tcPr>
            <w:tcW w:w="992" w:type="dxa"/>
            <w:tcBorders>
              <w:top w:val="nil"/>
              <w:left w:val="nil"/>
              <w:bottom w:val="single" w:sz="4" w:space="0" w:color="auto"/>
              <w:right w:val="single" w:sz="4" w:space="0" w:color="auto"/>
            </w:tcBorders>
            <w:shd w:val="clear" w:color="auto" w:fill="auto"/>
            <w:noWrap/>
            <w:vAlign w:val="bottom"/>
            <w:hideMark/>
          </w:tcPr>
          <w:p w14:paraId="2FE63594"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DA244DC" w14:textId="77777777" w:rsidR="00462618" w:rsidRPr="004A7B13" w:rsidRDefault="00462618" w:rsidP="00462618">
            <w:pPr>
              <w:spacing w:line="240" w:lineRule="auto"/>
              <w:ind w:firstLine="0"/>
              <w:jc w:val="center"/>
              <w:rPr>
                <w:sz w:val="16"/>
                <w:szCs w:val="16"/>
              </w:rPr>
            </w:pPr>
            <w:r w:rsidRPr="004A7B13">
              <w:rPr>
                <w:sz w:val="16"/>
                <w:szCs w:val="16"/>
              </w:rPr>
              <w:t>2 100,0</w:t>
            </w:r>
          </w:p>
        </w:tc>
        <w:tc>
          <w:tcPr>
            <w:tcW w:w="1245" w:type="dxa"/>
            <w:tcBorders>
              <w:top w:val="nil"/>
              <w:left w:val="nil"/>
              <w:bottom w:val="single" w:sz="4" w:space="0" w:color="auto"/>
              <w:right w:val="single" w:sz="4" w:space="0" w:color="auto"/>
            </w:tcBorders>
            <w:shd w:val="clear" w:color="auto" w:fill="auto"/>
            <w:noWrap/>
            <w:vAlign w:val="bottom"/>
            <w:hideMark/>
          </w:tcPr>
          <w:p w14:paraId="45387A7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D13B7F5" w14:textId="77777777" w:rsidTr="00F926C1">
        <w:trPr>
          <w:trHeight w:val="11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EB147C"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4A7DE1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A4BEF41" w14:textId="77777777" w:rsidR="00462618" w:rsidRPr="004A7B13" w:rsidRDefault="00462618" w:rsidP="00462618">
            <w:pPr>
              <w:spacing w:line="240" w:lineRule="auto"/>
              <w:ind w:firstLine="0"/>
              <w:jc w:val="left"/>
              <w:rPr>
                <w:sz w:val="16"/>
                <w:szCs w:val="16"/>
              </w:rPr>
            </w:pPr>
            <w:r w:rsidRPr="004A7B13">
              <w:rPr>
                <w:sz w:val="16"/>
                <w:szCs w:val="16"/>
              </w:rPr>
              <w:t xml:space="preserve">       04 2 04</w:t>
            </w:r>
          </w:p>
        </w:tc>
        <w:tc>
          <w:tcPr>
            <w:tcW w:w="992" w:type="dxa"/>
            <w:tcBorders>
              <w:top w:val="nil"/>
              <w:left w:val="nil"/>
              <w:bottom w:val="single" w:sz="4" w:space="0" w:color="auto"/>
              <w:right w:val="single" w:sz="4" w:space="0" w:color="auto"/>
            </w:tcBorders>
            <w:shd w:val="clear" w:color="auto" w:fill="auto"/>
            <w:noWrap/>
            <w:vAlign w:val="bottom"/>
            <w:hideMark/>
          </w:tcPr>
          <w:p w14:paraId="2E26678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5E9ADC" w14:textId="77777777" w:rsidR="00462618" w:rsidRPr="004A7B13" w:rsidRDefault="00462618" w:rsidP="00462618">
            <w:pPr>
              <w:spacing w:line="240" w:lineRule="auto"/>
              <w:ind w:firstLine="0"/>
              <w:jc w:val="center"/>
              <w:rPr>
                <w:sz w:val="16"/>
                <w:szCs w:val="16"/>
              </w:rPr>
            </w:pPr>
            <w:r w:rsidRPr="004A7B13">
              <w:rPr>
                <w:sz w:val="16"/>
                <w:szCs w:val="16"/>
              </w:rPr>
              <w:t>28 590,3</w:t>
            </w:r>
          </w:p>
        </w:tc>
        <w:tc>
          <w:tcPr>
            <w:tcW w:w="1245" w:type="dxa"/>
            <w:tcBorders>
              <w:top w:val="nil"/>
              <w:left w:val="nil"/>
              <w:bottom w:val="single" w:sz="4" w:space="0" w:color="auto"/>
              <w:right w:val="single" w:sz="4" w:space="0" w:color="auto"/>
            </w:tcBorders>
            <w:shd w:val="clear" w:color="auto" w:fill="auto"/>
            <w:noWrap/>
            <w:vAlign w:val="bottom"/>
            <w:hideMark/>
          </w:tcPr>
          <w:p w14:paraId="5267A437" w14:textId="77777777" w:rsidR="00462618" w:rsidRPr="004A7B13" w:rsidRDefault="00462618" w:rsidP="00462618">
            <w:pPr>
              <w:spacing w:line="240" w:lineRule="auto"/>
              <w:ind w:firstLine="0"/>
              <w:jc w:val="center"/>
              <w:rPr>
                <w:sz w:val="16"/>
                <w:szCs w:val="16"/>
              </w:rPr>
            </w:pPr>
            <w:r w:rsidRPr="004A7B13">
              <w:rPr>
                <w:sz w:val="16"/>
                <w:szCs w:val="16"/>
              </w:rPr>
              <w:t>6 608,0</w:t>
            </w:r>
          </w:p>
        </w:tc>
      </w:tr>
      <w:tr w:rsidR="00462618" w:rsidRPr="004A7B13" w14:paraId="697E812C" w14:textId="77777777" w:rsidTr="00F926C1">
        <w:trPr>
          <w:trHeight w:val="11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851403" w14:textId="77777777" w:rsidR="00462618" w:rsidRPr="004A7B13" w:rsidRDefault="00462618" w:rsidP="00462618">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vAlign w:val="bottom"/>
            <w:hideMark/>
          </w:tcPr>
          <w:p w14:paraId="145D810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22C678C" w14:textId="77777777" w:rsidR="00462618" w:rsidRPr="004A7B13" w:rsidRDefault="00462618" w:rsidP="00462618">
            <w:pPr>
              <w:spacing w:line="240" w:lineRule="auto"/>
              <w:ind w:firstLine="0"/>
              <w:jc w:val="center"/>
              <w:rPr>
                <w:sz w:val="16"/>
                <w:szCs w:val="16"/>
              </w:rPr>
            </w:pPr>
            <w:r w:rsidRPr="004A7B13">
              <w:rPr>
                <w:sz w:val="16"/>
                <w:szCs w:val="16"/>
              </w:rPr>
              <w:t>04 2 04 L3040</w:t>
            </w:r>
          </w:p>
        </w:tc>
        <w:tc>
          <w:tcPr>
            <w:tcW w:w="992" w:type="dxa"/>
            <w:tcBorders>
              <w:top w:val="nil"/>
              <w:left w:val="nil"/>
              <w:bottom w:val="single" w:sz="4" w:space="0" w:color="auto"/>
              <w:right w:val="single" w:sz="4" w:space="0" w:color="auto"/>
            </w:tcBorders>
            <w:shd w:val="clear" w:color="auto" w:fill="auto"/>
            <w:noWrap/>
            <w:vAlign w:val="bottom"/>
            <w:hideMark/>
          </w:tcPr>
          <w:p w14:paraId="5C8D5CE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6329543" w14:textId="77777777" w:rsidR="00462618" w:rsidRPr="004A7B13" w:rsidRDefault="00462618" w:rsidP="00462618">
            <w:pPr>
              <w:spacing w:line="240" w:lineRule="auto"/>
              <w:ind w:firstLine="0"/>
              <w:jc w:val="center"/>
              <w:rPr>
                <w:sz w:val="16"/>
                <w:szCs w:val="16"/>
              </w:rPr>
            </w:pPr>
            <w:r w:rsidRPr="004A7B13">
              <w:rPr>
                <w:sz w:val="16"/>
                <w:szCs w:val="16"/>
              </w:rPr>
              <w:t>6 674,7</w:t>
            </w:r>
          </w:p>
        </w:tc>
        <w:tc>
          <w:tcPr>
            <w:tcW w:w="1245" w:type="dxa"/>
            <w:tcBorders>
              <w:top w:val="nil"/>
              <w:left w:val="nil"/>
              <w:bottom w:val="single" w:sz="4" w:space="0" w:color="auto"/>
              <w:right w:val="single" w:sz="4" w:space="0" w:color="auto"/>
            </w:tcBorders>
            <w:shd w:val="clear" w:color="auto" w:fill="auto"/>
            <w:noWrap/>
            <w:vAlign w:val="bottom"/>
            <w:hideMark/>
          </w:tcPr>
          <w:p w14:paraId="4D9508C6" w14:textId="77777777" w:rsidR="00462618" w:rsidRPr="004A7B13" w:rsidRDefault="00462618" w:rsidP="00462618">
            <w:pPr>
              <w:spacing w:line="240" w:lineRule="auto"/>
              <w:ind w:firstLine="0"/>
              <w:jc w:val="center"/>
              <w:rPr>
                <w:sz w:val="16"/>
                <w:szCs w:val="16"/>
              </w:rPr>
            </w:pPr>
            <w:r w:rsidRPr="004A7B13">
              <w:rPr>
                <w:sz w:val="16"/>
                <w:szCs w:val="16"/>
              </w:rPr>
              <w:t>6 608,0</w:t>
            </w:r>
          </w:p>
        </w:tc>
      </w:tr>
      <w:tr w:rsidR="00462618" w:rsidRPr="004A7B13" w14:paraId="658AECA6"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52E6EB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15B4F3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6FB6CF7" w14:textId="77777777" w:rsidR="00462618" w:rsidRPr="004A7B13" w:rsidRDefault="00462618" w:rsidP="00462618">
            <w:pPr>
              <w:spacing w:line="240" w:lineRule="auto"/>
              <w:ind w:firstLine="0"/>
              <w:jc w:val="center"/>
              <w:rPr>
                <w:sz w:val="16"/>
                <w:szCs w:val="16"/>
              </w:rPr>
            </w:pPr>
            <w:r w:rsidRPr="004A7B13">
              <w:rPr>
                <w:sz w:val="16"/>
                <w:szCs w:val="16"/>
              </w:rPr>
              <w:t>04 2 04 L3040</w:t>
            </w:r>
          </w:p>
        </w:tc>
        <w:tc>
          <w:tcPr>
            <w:tcW w:w="992" w:type="dxa"/>
            <w:tcBorders>
              <w:top w:val="nil"/>
              <w:left w:val="nil"/>
              <w:bottom w:val="single" w:sz="4" w:space="0" w:color="auto"/>
              <w:right w:val="single" w:sz="4" w:space="0" w:color="auto"/>
            </w:tcBorders>
            <w:shd w:val="clear" w:color="auto" w:fill="auto"/>
            <w:noWrap/>
            <w:vAlign w:val="bottom"/>
            <w:hideMark/>
          </w:tcPr>
          <w:p w14:paraId="66901419"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05FF127" w14:textId="77777777" w:rsidR="00462618" w:rsidRPr="004A7B13" w:rsidRDefault="00462618" w:rsidP="00462618">
            <w:pPr>
              <w:spacing w:line="240" w:lineRule="auto"/>
              <w:ind w:firstLine="0"/>
              <w:jc w:val="center"/>
              <w:rPr>
                <w:sz w:val="16"/>
                <w:szCs w:val="16"/>
              </w:rPr>
            </w:pPr>
            <w:r w:rsidRPr="004A7B13">
              <w:rPr>
                <w:sz w:val="16"/>
                <w:szCs w:val="16"/>
              </w:rPr>
              <w:t>6 674,7</w:t>
            </w:r>
          </w:p>
        </w:tc>
        <w:tc>
          <w:tcPr>
            <w:tcW w:w="1245" w:type="dxa"/>
            <w:tcBorders>
              <w:top w:val="nil"/>
              <w:left w:val="nil"/>
              <w:bottom w:val="single" w:sz="4" w:space="0" w:color="auto"/>
              <w:right w:val="single" w:sz="4" w:space="0" w:color="auto"/>
            </w:tcBorders>
            <w:shd w:val="clear" w:color="auto" w:fill="auto"/>
            <w:noWrap/>
            <w:vAlign w:val="bottom"/>
            <w:hideMark/>
          </w:tcPr>
          <w:p w14:paraId="3BB3387D" w14:textId="77777777" w:rsidR="00462618" w:rsidRPr="004A7B13" w:rsidRDefault="00462618" w:rsidP="00462618">
            <w:pPr>
              <w:spacing w:line="240" w:lineRule="auto"/>
              <w:ind w:firstLine="0"/>
              <w:jc w:val="center"/>
              <w:rPr>
                <w:sz w:val="16"/>
                <w:szCs w:val="16"/>
              </w:rPr>
            </w:pPr>
            <w:r w:rsidRPr="004A7B13">
              <w:rPr>
                <w:sz w:val="16"/>
                <w:szCs w:val="16"/>
              </w:rPr>
              <w:t>6 608,0</w:t>
            </w:r>
          </w:p>
        </w:tc>
      </w:tr>
      <w:tr w:rsidR="00462618" w:rsidRPr="004A7B13" w14:paraId="1514BC04"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DA582F5"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719DC4F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C9B5C3A" w14:textId="77777777" w:rsidR="00462618" w:rsidRPr="004A7B13" w:rsidRDefault="00462618" w:rsidP="00462618">
            <w:pPr>
              <w:spacing w:line="240" w:lineRule="auto"/>
              <w:ind w:firstLine="0"/>
              <w:jc w:val="center"/>
              <w:rPr>
                <w:sz w:val="16"/>
                <w:szCs w:val="16"/>
              </w:rPr>
            </w:pPr>
            <w:r w:rsidRPr="004A7B13">
              <w:rPr>
                <w:sz w:val="16"/>
                <w:szCs w:val="16"/>
              </w:rPr>
              <w:t>04 2 04 L3040</w:t>
            </w:r>
          </w:p>
        </w:tc>
        <w:tc>
          <w:tcPr>
            <w:tcW w:w="992" w:type="dxa"/>
            <w:tcBorders>
              <w:top w:val="nil"/>
              <w:left w:val="nil"/>
              <w:bottom w:val="single" w:sz="4" w:space="0" w:color="auto"/>
              <w:right w:val="single" w:sz="4" w:space="0" w:color="auto"/>
            </w:tcBorders>
            <w:shd w:val="clear" w:color="auto" w:fill="auto"/>
            <w:noWrap/>
            <w:vAlign w:val="bottom"/>
            <w:hideMark/>
          </w:tcPr>
          <w:p w14:paraId="7F2E04F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3828201" w14:textId="77777777" w:rsidR="00462618" w:rsidRPr="004A7B13" w:rsidRDefault="00462618" w:rsidP="00462618">
            <w:pPr>
              <w:spacing w:line="240" w:lineRule="auto"/>
              <w:ind w:firstLine="0"/>
              <w:jc w:val="center"/>
              <w:rPr>
                <w:sz w:val="16"/>
                <w:szCs w:val="16"/>
              </w:rPr>
            </w:pPr>
            <w:r w:rsidRPr="004A7B13">
              <w:rPr>
                <w:sz w:val="16"/>
                <w:szCs w:val="16"/>
              </w:rPr>
              <w:t>6 674,7</w:t>
            </w:r>
          </w:p>
        </w:tc>
        <w:tc>
          <w:tcPr>
            <w:tcW w:w="1245" w:type="dxa"/>
            <w:tcBorders>
              <w:top w:val="nil"/>
              <w:left w:val="nil"/>
              <w:bottom w:val="single" w:sz="4" w:space="0" w:color="auto"/>
              <w:right w:val="single" w:sz="4" w:space="0" w:color="auto"/>
            </w:tcBorders>
            <w:shd w:val="clear" w:color="auto" w:fill="auto"/>
            <w:noWrap/>
            <w:vAlign w:val="bottom"/>
            <w:hideMark/>
          </w:tcPr>
          <w:p w14:paraId="60C23268" w14:textId="77777777" w:rsidR="00462618" w:rsidRPr="004A7B13" w:rsidRDefault="00462618" w:rsidP="00462618">
            <w:pPr>
              <w:spacing w:line="240" w:lineRule="auto"/>
              <w:ind w:firstLine="0"/>
              <w:jc w:val="center"/>
              <w:rPr>
                <w:sz w:val="16"/>
                <w:szCs w:val="16"/>
              </w:rPr>
            </w:pPr>
            <w:r w:rsidRPr="004A7B13">
              <w:rPr>
                <w:sz w:val="16"/>
                <w:szCs w:val="16"/>
              </w:rPr>
              <w:t>6 608,0</w:t>
            </w:r>
          </w:p>
        </w:tc>
      </w:tr>
      <w:tr w:rsidR="00462618" w:rsidRPr="004A7B13" w14:paraId="4BA6C406" w14:textId="77777777" w:rsidTr="00F926C1">
        <w:trPr>
          <w:trHeight w:val="13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77D9F12" w14:textId="77777777" w:rsidR="00462618" w:rsidRPr="004A7B13" w:rsidRDefault="00462618" w:rsidP="00462618">
            <w:pPr>
              <w:spacing w:line="240" w:lineRule="auto"/>
              <w:ind w:firstLine="0"/>
              <w:rPr>
                <w:sz w:val="16"/>
                <w:szCs w:val="16"/>
              </w:rPr>
            </w:pPr>
            <w:r w:rsidRPr="004A7B13">
              <w:rPr>
                <w:sz w:val="16"/>
                <w:szCs w:val="16"/>
              </w:rPr>
              <w:t>Организация бесплатного горячего питания обучающихся, получающих основное общее, среднее общее образование в муниципальных общеобразовательных учреждениях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094C698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7940C6" w14:textId="77777777" w:rsidR="00462618" w:rsidRPr="004A7B13" w:rsidRDefault="00462618" w:rsidP="00462618">
            <w:pPr>
              <w:spacing w:line="240" w:lineRule="auto"/>
              <w:ind w:firstLine="0"/>
              <w:jc w:val="center"/>
              <w:rPr>
                <w:sz w:val="16"/>
                <w:szCs w:val="16"/>
              </w:rPr>
            </w:pPr>
            <w:r w:rsidRPr="004A7B13">
              <w:rPr>
                <w:sz w:val="16"/>
                <w:szCs w:val="16"/>
              </w:rPr>
              <w:t>04 2 04 79117</w:t>
            </w:r>
          </w:p>
        </w:tc>
        <w:tc>
          <w:tcPr>
            <w:tcW w:w="992" w:type="dxa"/>
            <w:tcBorders>
              <w:top w:val="nil"/>
              <w:left w:val="nil"/>
              <w:bottom w:val="single" w:sz="4" w:space="0" w:color="auto"/>
              <w:right w:val="single" w:sz="4" w:space="0" w:color="auto"/>
            </w:tcBorders>
            <w:shd w:val="clear" w:color="auto" w:fill="auto"/>
            <w:noWrap/>
            <w:vAlign w:val="bottom"/>
            <w:hideMark/>
          </w:tcPr>
          <w:p w14:paraId="6DB6D8D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AAE743" w14:textId="77777777" w:rsidR="00462618" w:rsidRPr="004A7B13" w:rsidRDefault="00462618" w:rsidP="00462618">
            <w:pPr>
              <w:spacing w:line="240" w:lineRule="auto"/>
              <w:ind w:firstLine="0"/>
              <w:jc w:val="center"/>
              <w:rPr>
                <w:sz w:val="16"/>
                <w:szCs w:val="16"/>
              </w:rPr>
            </w:pPr>
            <w:r w:rsidRPr="004A7B13">
              <w:rPr>
                <w:sz w:val="16"/>
                <w:szCs w:val="16"/>
              </w:rPr>
              <w:t>18 021,8</w:t>
            </w:r>
          </w:p>
        </w:tc>
        <w:tc>
          <w:tcPr>
            <w:tcW w:w="1245" w:type="dxa"/>
            <w:tcBorders>
              <w:top w:val="nil"/>
              <w:left w:val="nil"/>
              <w:bottom w:val="single" w:sz="4" w:space="0" w:color="auto"/>
              <w:right w:val="single" w:sz="4" w:space="0" w:color="auto"/>
            </w:tcBorders>
            <w:shd w:val="clear" w:color="auto" w:fill="auto"/>
            <w:noWrap/>
            <w:vAlign w:val="bottom"/>
            <w:hideMark/>
          </w:tcPr>
          <w:p w14:paraId="2976BFB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ECEF601"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7BAF88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ADCADB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01A73D" w14:textId="77777777" w:rsidR="00462618" w:rsidRPr="004A7B13" w:rsidRDefault="00462618" w:rsidP="00462618">
            <w:pPr>
              <w:spacing w:line="240" w:lineRule="auto"/>
              <w:ind w:firstLine="0"/>
              <w:jc w:val="center"/>
              <w:rPr>
                <w:sz w:val="16"/>
                <w:szCs w:val="16"/>
              </w:rPr>
            </w:pPr>
            <w:r w:rsidRPr="004A7B13">
              <w:rPr>
                <w:sz w:val="16"/>
                <w:szCs w:val="16"/>
              </w:rPr>
              <w:t>04 2 04 79117</w:t>
            </w:r>
          </w:p>
        </w:tc>
        <w:tc>
          <w:tcPr>
            <w:tcW w:w="992" w:type="dxa"/>
            <w:tcBorders>
              <w:top w:val="nil"/>
              <w:left w:val="nil"/>
              <w:bottom w:val="single" w:sz="4" w:space="0" w:color="auto"/>
              <w:right w:val="single" w:sz="4" w:space="0" w:color="auto"/>
            </w:tcBorders>
            <w:shd w:val="clear" w:color="auto" w:fill="auto"/>
            <w:noWrap/>
            <w:vAlign w:val="bottom"/>
            <w:hideMark/>
          </w:tcPr>
          <w:p w14:paraId="3D79B3D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0F603EC" w14:textId="77777777" w:rsidR="00462618" w:rsidRPr="004A7B13" w:rsidRDefault="00462618" w:rsidP="00462618">
            <w:pPr>
              <w:spacing w:line="240" w:lineRule="auto"/>
              <w:ind w:firstLine="0"/>
              <w:jc w:val="center"/>
              <w:rPr>
                <w:sz w:val="16"/>
                <w:szCs w:val="16"/>
              </w:rPr>
            </w:pPr>
            <w:r w:rsidRPr="004A7B13">
              <w:rPr>
                <w:sz w:val="16"/>
                <w:szCs w:val="16"/>
              </w:rPr>
              <w:t>18 021,8</w:t>
            </w:r>
          </w:p>
        </w:tc>
        <w:tc>
          <w:tcPr>
            <w:tcW w:w="1245" w:type="dxa"/>
            <w:tcBorders>
              <w:top w:val="nil"/>
              <w:left w:val="nil"/>
              <w:bottom w:val="single" w:sz="4" w:space="0" w:color="auto"/>
              <w:right w:val="single" w:sz="4" w:space="0" w:color="auto"/>
            </w:tcBorders>
            <w:shd w:val="clear" w:color="auto" w:fill="auto"/>
            <w:noWrap/>
            <w:vAlign w:val="bottom"/>
            <w:hideMark/>
          </w:tcPr>
          <w:p w14:paraId="7901380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8AFA6F1"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4C04FD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0C2DB6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E677CB2" w14:textId="77777777" w:rsidR="00462618" w:rsidRPr="004A7B13" w:rsidRDefault="00462618" w:rsidP="00462618">
            <w:pPr>
              <w:spacing w:line="240" w:lineRule="auto"/>
              <w:ind w:firstLine="0"/>
              <w:jc w:val="center"/>
              <w:rPr>
                <w:sz w:val="16"/>
                <w:szCs w:val="16"/>
              </w:rPr>
            </w:pPr>
            <w:r w:rsidRPr="004A7B13">
              <w:rPr>
                <w:sz w:val="16"/>
                <w:szCs w:val="16"/>
              </w:rPr>
              <w:t>04 2 04 79117</w:t>
            </w:r>
          </w:p>
        </w:tc>
        <w:tc>
          <w:tcPr>
            <w:tcW w:w="992" w:type="dxa"/>
            <w:tcBorders>
              <w:top w:val="nil"/>
              <w:left w:val="nil"/>
              <w:bottom w:val="single" w:sz="4" w:space="0" w:color="auto"/>
              <w:right w:val="single" w:sz="4" w:space="0" w:color="auto"/>
            </w:tcBorders>
            <w:shd w:val="clear" w:color="auto" w:fill="auto"/>
            <w:noWrap/>
            <w:vAlign w:val="bottom"/>
            <w:hideMark/>
          </w:tcPr>
          <w:p w14:paraId="73278BAF"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F26A7C4" w14:textId="77777777" w:rsidR="00462618" w:rsidRPr="004A7B13" w:rsidRDefault="00462618" w:rsidP="00462618">
            <w:pPr>
              <w:spacing w:line="240" w:lineRule="auto"/>
              <w:ind w:firstLine="0"/>
              <w:jc w:val="center"/>
              <w:rPr>
                <w:sz w:val="16"/>
                <w:szCs w:val="16"/>
              </w:rPr>
            </w:pPr>
            <w:r w:rsidRPr="004A7B13">
              <w:rPr>
                <w:sz w:val="16"/>
                <w:szCs w:val="16"/>
              </w:rPr>
              <w:t>18 021,8</w:t>
            </w:r>
          </w:p>
        </w:tc>
        <w:tc>
          <w:tcPr>
            <w:tcW w:w="1245" w:type="dxa"/>
            <w:tcBorders>
              <w:top w:val="nil"/>
              <w:left w:val="nil"/>
              <w:bottom w:val="single" w:sz="4" w:space="0" w:color="auto"/>
              <w:right w:val="single" w:sz="4" w:space="0" w:color="auto"/>
            </w:tcBorders>
            <w:shd w:val="clear" w:color="auto" w:fill="auto"/>
            <w:noWrap/>
            <w:vAlign w:val="bottom"/>
            <w:hideMark/>
          </w:tcPr>
          <w:p w14:paraId="18FEF95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3039DC" w14:textId="77777777" w:rsidTr="00F926C1">
        <w:trPr>
          <w:trHeight w:val="13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A43175" w14:textId="77777777" w:rsidR="00462618" w:rsidRPr="004A7B13" w:rsidRDefault="00462618" w:rsidP="00462618">
            <w:pPr>
              <w:spacing w:line="240" w:lineRule="auto"/>
              <w:ind w:firstLine="0"/>
              <w:rPr>
                <w:sz w:val="16"/>
                <w:szCs w:val="16"/>
              </w:rPr>
            </w:pPr>
            <w:r w:rsidRPr="004A7B13">
              <w:rPr>
                <w:sz w:val="16"/>
                <w:szCs w:val="16"/>
              </w:rPr>
              <w:t>Организация бесплатного горячего питания обучающихся, получающих начальное общее образование в муниципальных общеобразовательных учреждениях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170A416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F7BD578" w14:textId="77777777" w:rsidR="00462618" w:rsidRPr="004A7B13" w:rsidRDefault="00462618" w:rsidP="00462618">
            <w:pPr>
              <w:spacing w:line="240" w:lineRule="auto"/>
              <w:ind w:firstLine="0"/>
              <w:jc w:val="center"/>
              <w:rPr>
                <w:sz w:val="16"/>
                <w:szCs w:val="16"/>
              </w:rPr>
            </w:pPr>
            <w:r w:rsidRPr="004A7B13">
              <w:rPr>
                <w:sz w:val="16"/>
                <w:szCs w:val="16"/>
              </w:rPr>
              <w:t>04 2 04 79119</w:t>
            </w:r>
          </w:p>
        </w:tc>
        <w:tc>
          <w:tcPr>
            <w:tcW w:w="992" w:type="dxa"/>
            <w:tcBorders>
              <w:top w:val="nil"/>
              <w:left w:val="nil"/>
              <w:bottom w:val="single" w:sz="4" w:space="0" w:color="auto"/>
              <w:right w:val="single" w:sz="4" w:space="0" w:color="auto"/>
            </w:tcBorders>
            <w:shd w:val="clear" w:color="auto" w:fill="auto"/>
            <w:noWrap/>
            <w:vAlign w:val="bottom"/>
            <w:hideMark/>
          </w:tcPr>
          <w:p w14:paraId="4CB9609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EBC6955" w14:textId="77777777" w:rsidR="00462618" w:rsidRPr="004A7B13" w:rsidRDefault="00462618" w:rsidP="00462618">
            <w:pPr>
              <w:spacing w:line="240" w:lineRule="auto"/>
              <w:ind w:firstLine="0"/>
              <w:jc w:val="center"/>
              <w:rPr>
                <w:sz w:val="16"/>
                <w:szCs w:val="16"/>
              </w:rPr>
            </w:pPr>
            <w:r w:rsidRPr="004A7B13">
              <w:rPr>
                <w:sz w:val="16"/>
                <w:szCs w:val="16"/>
              </w:rPr>
              <w:t>3 893,8</w:t>
            </w:r>
          </w:p>
        </w:tc>
        <w:tc>
          <w:tcPr>
            <w:tcW w:w="1245" w:type="dxa"/>
            <w:tcBorders>
              <w:top w:val="nil"/>
              <w:left w:val="nil"/>
              <w:bottom w:val="single" w:sz="4" w:space="0" w:color="auto"/>
              <w:right w:val="single" w:sz="4" w:space="0" w:color="auto"/>
            </w:tcBorders>
            <w:shd w:val="clear" w:color="auto" w:fill="auto"/>
            <w:noWrap/>
            <w:vAlign w:val="bottom"/>
            <w:hideMark/>
          </w:tcPr>
          <w:p w14:paraId="1D21DD3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1F1AC9E" w14:textId="77777777" w:rsidTr="00F926C1">
        <w:trPr>
          <w:trHeight w:val="7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0286D36"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9F2849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D64644" w14:textId="77777777" w:rsidR="00462618" w:rsidRPr="004A7B13" w:rsidRDefault="00462618" w:rsidP="00462618">
            <w:pPr>
              <w:spacing w:line="240" w:lineRule="auto"/>
              <w:ind w:firstLine="0"/>
              <w:jc w:val="center"/>
              <w:rPr>
                <w:sz w:val="16"/>
                <w:szCs w:val="16"/>
              </w:rPr>
            </w:pPr>
            <w:r w:rsidRPr="004A7B13">
              <w:rPr>
                <w:sz w:val="16"/>
                <w:szCs w:val="16"/>
              </w:rPr>
              <w:t>04 2 04 79119</w:t>
            </w:r>
          </w:p>
        </w:tc>
        <w:tc>
          <w:tcPr>
            <w:tcW w:w="992" w:type="dxa"/>
            <w:tcBorders>
              <w:top w:val="nil"/>
              <w:left w:val="nil"/>
              <w:bottom w:val="single" w:sz="4" w:space="0" w:color="auto"/>
              <w:right w:val="single" w:sz="4" w:space="0" w:color="auto"/>
            </w:tcBorders>
            <w:shd w:val="clear" w:color="auto" w:fill="auto"/>
            <w:noWrap/>
            <w:vAlign w:val="bottom"/>
            <w:hideMark/>
          </w:tcPr>
          <w:p w14:paraId="6252604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D43E813" w14:textId="77777777" w:rsidR="00462618" w:rsidRPr="004A7B13" w:rsidRDefault="00462618" w:rsidP="00462618">
            <w:pPr>
              <w:spacing w:line="240" w:lineRule="auto"/>
              <w:ind w:firstLine="0"/>
              <w:jc w:val="center"/>
              <w:rPr>
                <w:sz w:val="16"/>
                <w:szCs w:val="16"/>
              </w:rPr>
            </w:pPr>
            <w:r w:rsidRPr="004A7B13">
              <w:rPr>
                <w:sz w:val="16"/>
                <w:szCs w:val="16"/>
              </w:rPr>
              <w:t>3 893,8</w:t>
            </w:r>
          </w:p>
        </w:tc>
        <w:tc>
          <w:tcPr>
            <w:tcW w:w="1245" w:type="dxa"/>
            <w:tcBorders>
              <w:top w:val="nil"/>
              <w:left w:val="nil"/>
              <w:bottom w:val="single" w:sz="4" w:space="0" w:color="auto"/>
              <w:right w:val="single" w:sz="4" w:space="0" w:color="auto"/>
            </w:tcBorders>
            <w:shd w:val="clear" w:color="auto" w:fill="auto"/>
            <w:noWrap/>
            <w:vAlign w:val="bottom"/>
            <w:hideMark/>
          </w:tcPr>
          <w:p w14:paraId="012ACC7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8C038C"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7811A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C48FF7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77D57FD" w14:textId="77777777" w:rsidR="00462618" w:rsidRPr="004A7B13" w:rsidRDefault="00462618" w:rsidP="00462618">
            <w:pPr>
              <w:spacing w:line="240" w:lineRule="auto"/>
              <w:ind w:firstLine="0"/>
              <w:jc w:val="center"/>
              <w:rPr>
                <w:sz w:val="16"/>
                <w:szCs w:val="16"/>
              </w:rPr>
            </w:pPr>
            <w:r w:rsidRPr="004A7B13">
              <w:rPr>
                <w:sz w:val="16"/>
                <w:szCs w:val="16"/>
              </w:rPr>
              <w:t>04 2 04 79119</w:t>
            </w:r>
          </w:p>
        </w:tc>
        <w:tc>
          <w:tcPr>
            <w:tcW w:w="992" w:type="dxa"/>
            <w:tcBorders>
              <w:top w:val="nil"/>
              <w:left w:val="nil"/>
              <w:bottom w:val="single" w:sz="4" w:space="0" w:color="auto"/>
              <w:right w:val="single" w:sz="4" w:space="0" w:color="auto"/>
            </w:tcBorders>
            <w:shd w:val="clear" w:color="auto" w:fill="auto"/>
            <w:noWrap/>
            <w:vAlign w:val="bottom"/>
            <w:hideMark/>
          </w:tcPr>
          <w:p w14:paraId="4EA563F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9F9F45F" w14:textId="77777777" w:rsidR="00462618" w:rsidRPr="004A7B13" w:rsidRDefault="00462618" w:rsidP="00462618">
            <w:pPr>
              <w:spacing w:line="240" w:lineRule="auto"/>
              <w:ind w:firstLine="0"/>
              <w:jc w:val="center"/>
              <w:rPr>
                <w:sz w:val="16"/>
                <w:szCs w:val="16"/>
              </w:rPr>
            </w:pPr>
            <w:r w:rsidRPr="004A7B13">
              <w:rPr>
                <w:sz w:val="16"/>
                <w:szCs w:val="16"/>
              </w:rPr>
              <w:t>3 893,8</w:t>
            </w:r>
          </w:p>
        </w:tc>
        <w:tc>
          <w:tcPr>
            <w:tcW w:w="1245" w:type="dxa"/>
            <w:tcBorders>
              <w:top w:val="nil"/>
              <w:left w:val="nil"/>
              <w:bottom w:val="single" w:sz="4" w:space="0" w:color="auto"/>
              <w:right w:val="single" w:sz="4" w:space="0" w:color="auto"/>
            </w:tcBorders>
            <w:shd w:val="clear" w:color="auto" w:fill="auto"/>
            <w:noWrap/>
            <w:vAlign w:val="bottom"/>
            <w:hideMark/>
          </w:tcPr>
          <w:p w14:paraId="4520A5F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1749DE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670CD47" w14:textId="77777777" w:rsidR="00462618" w:rsidRPr="004A7B13" w:rsidRDefault="00462618" w:rsidP="00462618">
            <w:pPr>
              <w:spacing w:line="240" w:lineRule="auto"/>
              <w:ind w:firstLine="0"/>
              <w:rPr>
                <w:i/>
                <w:iCs/>
                <w:sz w:val="16"/>
                <w:szCs w:val="16"/>
              </w:rPr>
            </w:pPr>
            <w:r w:rsidRPr="004A7B13">
              <w:rPr>
                <w:i/>
                <w:iCs/>
                <w:sz w:val="16"/>
                <w:szCs w:val="16"/>
              </w:rPr>
              <w:t>Подпрограмма "Развитие системы воспитания и дополнительного образования детей"</w:t>
            </w:r>
          </w:p>
        </w:tc>
        <w:tc>
          <w:tcPr>
            <w:tcW w:w="992" w:type="dxa"/>
            <w:tcBorders>
              <w:top w:val="nil"/>
              <w:left w:val="nil"/>
              <w:bottom w:val="single" w:sz="4" w:space="0" w:color="auto"/>
              <w:right w:val="single" w:sz="4" w:space="0" w:color="auto"/>
            </w:tcBorders>
            <w:shd w:val="clear" w:color="auto" w:fill="auto"/>
            <w:vAlign w:val="bottom"/>
            <w:hideMark/>
          </w:tcPr>
          <w:p w14:paraId="107FF83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861D3CF"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04 3 </w:t>
            </w:r>
          </w:p>
        </w:tc>
        <w:tc>
          <w:tcPr>
            <w:tcW w:w="992" w:type="dxa"/>
            <w:tcBorders>
              <w:top w:val="nil"/>
              <w:left w:val="nil"/>
              <w:bottom w:val="single" w:sz="4" w:space="0" w:color="auto"/>
              <w:right w:val="single" w:sz="4" w:space="0" w:color="auto"/>
            </w:tcBorders>
            <w:shd w:val="clear" w:color="auto" w:fill="auto"/>
            <w:noWrap/>
            <w:vAlign w:val="bottom"/>
            <w:hideMark/>
          </w:tcPr>
          <w:p w14:paraId="7C077BC5"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243106" w14:textId="77777777" w:rsidR="00462618" w:rsidRPr="004A7B13" w:rsidRDefault="00462618" w:rsidP="00462618">
            <w:pPr>
              <w:spacing w:line="240" w:lineRule="auto"/>
              <w:ind w:firstLine="0"/>
              <w:jc w:val="center"/>
              <w:rPr>
                <w:i/>
                <w:iCs/>
                <w:sz w:val="16"/>
                <w:szCs w:val="16"/>
              </w:rPr>
            </w:pPr>
            <w:r w:rsidRPr="004A7B13">
              <w:rPr>
                <w:i/>
                <w:iCs/>
                <w:sz w:val="16"/>
                <w:szCs w:val="16"/>
              </w:rPr>
              <w:t>69 229,3</w:t>
            </w:r>
          </w:p>
        </w:tc>
        <w:tc>
          <w:tcPr>
            <w:tcW w:w="1245" w:type="dxa"/>
            <w:tcBorders>
              <w:top w:val="nil"/>
              <w:left w:val="nil"/>
              <w:bottom w:val="single" w:sz="4" w:space="0" w:color="auto"/>
              <w:right w:val="single" w:sz="4" w:space="0" w:color="auto"/>
            </w:tcBorders>
            <w:shd w:val="clear" w:color="auto" w:fill="auto"/>
            <w:noWrap/>
            <w:vAlign w:val="bottom"/>
            <w:hideMark/>
          </w:tcPr>
          <w:p w14:paraId="757981C7" w14:textId="77777777" w:rsidR="00462618" w:rsidRPr="004A7B13" w:rsidRDefault="00462618" w:rsidP="00462618">
            <w:pPr>
              <w:spacing w:line="240" w:lineRule="auto"/>
              <w:ind w:firstLine="0"/>
              <w:jc w:val="center"/>
              <w:rPr>
                <w:i/>
                <w:iCs/>
                <w:sz w:val="16"/>
                <w:szCs w:val="16"/>
              </w:rPr>
            </w:pPr>
            <w:r w:rsidRPr="004A7B13">
              <w:rPr>
                <w:i/>
                <w:iCs/>
                <w:sz w:val="16"/>
                <w:szCs w:val="16"/>
              </w:rPr>
              <w:t>1 932,4</w:t>
            </w:r>
          </w:p>
        </w:tc>
      </w:tr>
      <w:tr w:rsidR="00462618" w:rsidRPr="004A7B13" w14:paraId="2E4B3525" w14:textId="77777777" w:rsidTr="00F926C1">
        <w:trPr>
          <w:trHeight w:val="6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D9EB34"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предоставления услуг дополнительного образования детей"</w:t>
            </w:r>
          </w:p>
        </w:tc>
        <w:tc>
          <w:tcPr>
            <w:tcW w:w="992" w:type="dxa"/>
            <w:tcBorders>
              <w:top w:val="nil"/>
              <w:left w:val="nil"/>
              <w:bottom w:val="single" w:sz="4" w:space="0" w:color="auto"/>
              <w:right w:val="single" w:sz="4" w:space="0" w:color="auto"/>
            </w:tcBorders>
            <w:shd w:val="clear" w:color="auto" w:fill="auto"/>
            <w:vAlign w:val="bottom"/>
            <w:hideMark/>
          </w:tcPr>
          <w:p w14:paraId="2020E64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92F416F" w14:textId="77777777" w:rsidR="00462618" w:rsidRPr="004A7B13" w:rsidRDefault="00462618" w:rsidP="00462618">
            <w:pPr>
              <w:spacing w:line="240" w:lineRule="auto"/>
              <w:ind w:firstLine="0"/>
              <w:jc w:val="left"/>
              <w:rPr>
                <w:sz w:val="16"/>
                <w:szCs w:val="16"/>
              </w:rPr>
            </w:pPr>
            <w:r w:rsidRPr="004A7B13">
              <w:rPr>
                <w:sz w:val="16"/>
                <w:szCs w:val="16"/>
              </w:rPr>
              <w:t xml:space="preserve">       04 3 01 </w:t>
            </w:r>
          </w:p>
        </w:tc>
        <w:tc>
          <w:tcPr>
            <w:tcW w:w="992" w:type="dxa"/>
            <w:tcBorders>
              <w:top w:val="nil"/>
              <w:left w:val="nil"/>
              <w:bottom w:val="single" w:sz="4" w:space="0" w:color="auto"/>
              <w:right w:val="single" w:sz="4" w:space="0" w:color="auto"/>
            </w:tcBorders>
            <w:shd w:val="clear" w:color="auto" w:fill="auto"/>
            <w:noWrap/>
            <w:vAlign w:val="bottom"/>
            <w:hideMark/>
          </w:tcPr>
          <w:p w14:paraId="14EE11A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C28BEDE" w14:textId="77777777" w:rsidR="00462618" w:rsidRPr="004A7B13" w:rsidRDefault="00462618" w:rsidP="00462618">
            <w:pPr>
              <w:spacing w:line="240" w:lineRule="auto"/>
              <w:ind w:firstLine="0"/>
              <w:jc w:val="center"/>
              <w:rPr>
                <w:sz w:val="16"/>
                <w:szCs w:val="16"/>
              </w:rPr>
            </w:pPr>
            <w:r w:rsidRPr="004A7B13">
              <w:rPr>
                <w:sz w:val="16"/>
                <w:szCs w:val="16"/>
              </w:rPr>
              <w:t>65 384,2</w:t>
            </w:r>
          </w:p>
        </w:tc>
        <w:tc>
          <w:tcPr>
            <w:tcW w:w="1245" w:type="dxa"/>
            <w:tcBorders>
              <w:top w:val="nil"/>
              <w:left w:val="nil"/>
              <w:bottom w:val="single" w:sz="4" w:space="0" w:color="auto"/>
              <w:right w:val="single" w:sz="4" w:space="0" w:color="auto"/>
            </w:tcBorders>
            <w:shd w:val="clear" w:color="auto" w:fill="auto"/>
            <w:noWrap/>
            <w:vAlign w:val="bottom"/>
            <w:hideMark/>
          </w:tcPr>
          <w:p w14:paraId="122EF3CA" w14:textId="77777777" w:rsidR="00462618" w:rsidRPr="004A7B13" w:rsidRDefault="00462618" w:rsidP="00462618">
            <w:pPr>
              <w:spacing w:line="240" w:lineRule="auto"/>
              <w:ind w:firstLine="0"/>
              <w:jc w:val="center"/>
              <w:rPr>
                <w:sz w:val="16"/>
                <w:szCs w:val="16"/>
              </w:rPr>
            </w:pPr>
            <w:r w:rsidRPr="004A7B13">
              <w:rPr>
                <w:sz w:val="16"/>
                <w:szCs w:val="16"/>
              </w:rPr>
              <w:t>1 932,4</w:t>
            </w:r>
          </w:p>
        </w:tc>
      </w:tr>
      <w:tr w:rsidR="00462618" w:rsidRPr="004A7B13" w14:paraId="1B0FB674"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6429F17"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14DDF63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23C8DE7" w14:textId="77777777" w:rsidR="00462618" w:rsidRPr="004A7B13" w:rsidRDefault="00462618" w:rsidP="00462618">
            <w:pPr>
              <w:spacing w:line="240" w:lineRule="auto"/>
              <w:ind w:firstLine="0"/>
              <w:jc w:val="center"/>
              <w:rPr>
                <w:sz w:val="16"/>
                <w:szCs w:val="16"/>
              </w:rPr>
            </w:pPr>
            <w:r w:rsidRPr="004A7B13">
              <w:rPr>
                <w:sz w:val="16"/>
                <w:szCs w:val="16"/>
              </w:rPr>
              <w:t xml:space="preserve">04 3 01 40000 </w:t>
            </w:r>
          </w:p>
        </w:tc>
        <w:tc>
          <w:tcPr>
            <w:tcW w:w="992" w:type="dxa"/>
            <w:tcBorders>
              <w:top w:val="nil"/>
              <w:left w:val="nil"/>
              <w:bottom w:val="single" w:sz="4" w:space="0" w:color="auto"/>
              <w:right w:val="single" w:sz="4" w:space="0" w:color="auto"/>
            </w:tcBorders>
            <w:shd w:val="clear" w:color="auto" w:fill="auto"/>
            <w:noWrap/>
            <w:vAlign w:val="bottom"/>
            <w:hideMark/>
          </w:tcPr>
          <w:p w14:paraId="081CA78B"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54440E" w14:textId="77777777" w:rsidR="00462618" w:rsidRPr="004A7B13" w:rsidRDefault="00462618" w:rsidP="00462618">
            <w:pPr>
              <w:spacing w:line="240" w:lineRule="auto"/>
              <w:ind w:firstLine="0"/>
              <w:jc w:val="center"/>
              <w:rPr>
                <w:sz w:val="16"/>
                <w:szCs w:val="16"/>
              </w:rPr>
            </w:pPr>
            <w:r w:rsidRPr="004A7B13">
              <w:rPr>
                <w:sz w:val="16"/>
                <w:szCs w:val="16"/>
              </w:rPr>
              <w:t>22 777,5</w:t>
            </w:r>
          </w:p>
        </w:tc>
        <w:tc>
          <w:tcPr>
            <w:tcW w:w="1245" w:type="dxa"/>
            <w:tcBorders>
              <w:top w:val="nil"/>
              <w:left w:val="nil"/>
              <w:bottom w:val="single" w:sz="4" w:space="0" w:color="auto"/>
              <w:right w:val="single" w:sz="4" w:space="0" w:color="auto"/>
            </w:tcBorders>
            <w:shd w:val="clear" w:color="auto" w:fill="auto"/>
            <w:noWrap/>
            <w:vAlign w:val="bottom"/>
            <w:hideMark/>
          </w:tcPr>
          <w:p w14:paraId="11C3AEA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B42CBA"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4D730B2" w14:textId="77777777" w:rsidR="00462618" w:rsidRPr="004A7B13" w:rsidRDefault="00462618" w:rsidP="00462618">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0E73EB1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00F9832" w14:textId="77777777" w:rsidR="00462618" w:rsidRPr="004A7B13" w:rsidRDefault="00462618" w:rsidP="00462618">
            <w:pPr>
              <w:spacing w:line="240" w:lineRule="auto"/>
              <w:ind w:firstLine="0"/>
              <w:jc w:val="center"/>
              <w:rPr>
                <w:sz w:val="16"/>
                <w:szCs w:val="16"/>
              </w:rPr>
            </w:pPr>
            <w:r w:rsidRPr="004A7B13">
              <w:rPr>
                <w:sz w:val="16"/>
                <w:szCs w:val="16"/>
              </w:rPr>
              <w:t>04 3 01 42399</w:t>
            </w:r>
          </w:p>
        </w:tc>
        <w:tc>
          <w:tcPr>
            <w:tcW w:w="992" w:type="dxa"/>
            <w:tcBorders>
              <w:top w:val="nil"/>
              <w:left w:val="nil"/>
              <w:bottom w:val="single" w:sz="4" w:space="0" w:color="auto"/>
              <w:right w:val="single" w:sz="4" w:space="0" w:color="auto"/>
            </w:tcBorders>
            <w:shd w:val="clear" w:color="auto" w:fill="auto"/>
            <w:noWrap/>
            <w:vAlign w:val="bottom"/>
            <w:hideMark/>
          </w:tcPr>
          <w:p w14:paraId="414E75C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09354C" w14:textId="77777777" w:rsidR="00462618" w:rsidRPr="004A7B13" w:rsidRDefault="00462618" w:rsidP="00462618">
            <w:pPr>
              <w:spacing w:line="240" w:lineRule="auto"/>
              <w:ind w:firstLine="0"/>
              <w:jc w:val="center"/>
              <w:rPr>
                <w:sz w:val="16"/>
                <w:szCs w:val="16"/>
              </w:rPr>
            </w:pPr>
            <w:r w:rsidRPr="004A7B13">
              <w:rPr>
                <w:sz w:val="16"/>
                <w:szCs w:val="16"/>
              </w:rPr>
              <w:t>22 777,5</w:t>
            </w:r>
          </w:p>
        </w:tc>
        <w:tc>
          <w:tcPr>
            <w:tcW w:w="1245" w:type="dxa"/>
            <w:tcBorders>
              <w:top w:val="nil"/>
              <w:left w:val="nil"/>
              <w:bottom w:val="single" w:sz="4" w:space="0" w:color="auto"/>
              <w:right w:val="single" w:sz="4" w:space="0" w:color="auto"/>
            </w:tcBorders>
            <w:shd w:val="clear" w:color="auto" w:fill="auto"/>
            <w:noWrap/>
            <w:vAlign w:val="bottom"/>
            <w:hideMark/>
          </w:tcPr>
          <w:p w14:paraId="4E4E94E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014B19"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624B33D"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8FCF29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AF2827D" w14:textId="77777777" w:rsidR="00462618" w:rsidRPr="004A7B13" w:rsidRDefault="00462618" w:rsidP="00462618">
            <w:pPr>
              <w:spacing w:line="240" w:lineRule="auto"/>
              <w:ind w:firstLine="0"/>
              <w:jc w:val="center"/>
              <w:rPr>
                <w:sz w:val="16"/>
                <w:szCs w:val="16"/>
              </w:rPr>
            </w:pPr>
            <w:r w:rsidRPr="004A7B13">
              <w:rPr>
                <w:sz w:val="16"/>
                <w:szCs w:val="16"/>
              </w:rPr>
              <w:t>04 3 01 42399</w:t>
            </w:r>
          </w:p>
        </w:tc>
        <w:tc>
          <w:tcPr>
            <w:tcW w:w="992" w:type="dxa"/>
            <w:tcBorders>
              <w:top w:val="nil"/>
              <w:left w:val="nil"/>
              <w:bottom w:val="single" w:sz="4" w:space="0" w:color="auto"/>
              <w:right w:val="single" w:sz="4" w:space="0" w:color="auto"/>
            </w:tcBorders>
            <w:shd w:val="clear" w:color="auto" w:fill="auto"/>
            <w:noWrap/>
            <w:vAlign w:val="bottom"/>
            <w:hideMark/>
          </w:tcPr>
          <w:p w14:paraId="0484B8C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2B142B8" w14:textId="77777777" w:rsidR="00462618" w:rsidRPr="004A7B13" w:rsidRDefault="00462618" w:rsidP="00462618">
            <w:pPr>
              <w:spacing w:line="240" w:lineRule="auto"/>
              <w:ind w:firstLine="0"/>
              <w:jc w:val="center"/>
              <w:rPr>
                <w:sz w:val="16"/>
                <w:szCs w:val="16"/>
              </w:rPr>
            </w:pPr>
            <w:r w:rsidRPr="004A7B13">
              <w:rPr>
                <w:sz w:val="16"/>
                <w:szCs w:val="16"/>
              </w:rPr>
              <w:t>22 777,5</w:t>
            </w:r>
          </w:p>
        </w:tc>
        <w:tc>
          <w:tcPr>
            <w:tcW w:w="1245" w:type="dxa"/>
            <w:tcBorders>
              <w:top w:val="nil"/>
              <w:left w:val="nil"/>
              <w:bottom w:val="single" w:sz="4" w:space="0" w:color="auto"/>
              <w:right w:val="single" w:sz="4" w:space="0" w:color="auto"/>
            </w:tcBorders>
            <w:shd w:val="clear" w:color="auto" w:fill="auto"/>
            <w:noWrap/>
            <w:vAlign w:val="bottom"/>
            <w:hideMark/>
          </w:tcPr>
          <w:p w14:paraId="15596EE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EFFD50E"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AABF2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872D53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6A675C" w14:textId="77777777" w:rsidR="00462618" w:rsidRPr="004A7B13" w:rsidRDefault="00462618" w:rsidP="00462618">
            <w:pPr>
              <w:spacing w:line="240" w:lineRule="auto"/>
              <w:ind w:firstLine="0"/>
              <w:jc w:val="center"/>
              <w:rPr>
                <w:sz w:val="16"/>
                <w:szCs w:val="16"/>
              </w:rPr>
            </w:pPr>
            <w:r w:rsidRPr="004A7B13">
              <w:rPr>
                <w:sz w:val="16"/>
                <w:szCs w:val="16"/>
              </w:rPr>
              <w:t>04 3 01 42399</w:t>
            </w:r>
          </w:p>
        </w:tc>
        <w:tc>
          <w:tcPr>
            <w:tcW w:w="992" w:type="dxa"/>
            <w:tcBorders>
              <w:top w:val="nil"/>
              <w:left w:val="nil"/>
              <w:bottom w:val="single" w:sz="4" w:space="0" w:color="auto"/>
              <w:right w:val="single" w:sz="4" w:space="0" w:color="auto"/>
            </w:tcBorders>
            <w:shd w:val="clear" w:color="auto" w:fill="auto"/>
            <w:noWrap/>
            <w:vAlign w:val="bottom"/>
            <w:hideMark/>
          </w:tcPr>
          <w:p w14:paraId="250C2019"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5D38134E" w14:textId="77777777" w:rsidR="00462618" w:rsidRPr="004A7B13" w:rsidRDefault="00462618" w:rsidP="00462618">
            <w:pPr>
              <w:spacing w:line="240" w:lineRule="auto"/>
              <w:ind w:firstLine="0"/>
              <w:jc w:val="center"/>
              <w:rPr>
                <w:sz w:val="16"/>
                <w:szCs w:val="16"/>
              </w:rPr>
            </w:pPr>
            <w:r w:rsidRPr="004A7B13">
              <w:rPr>
                <w:sz w:val="16"/>
                <w:szCs w:val="16"/>
              </w:rPr>
              <w:t>22 777,5</w:t>
            </w:r>
          </w:p>
        </w:tc>
        <w:tc>
          <w:tcPr>
            <w:tcW w:w="1245" w:type="dxa"/>
            <w:tcBorders>
              <w:top w:val="nil"/>
              <w:left w:val="nil"/>
              <w:bottom w:val="single" w:sz="4" w:space="0" w:color="auto"/>
              <w:right w:val="single" w:sz="4" w:space="0" w:color="auto"/>
            </w:tcBorders>
            <w:shd w:val="clear" w:color="auto" w:fill="auto"/>
            <w:noWrap/>
            <w:vAlign w:val="bottom"/>
            <w:hideMark/>
          </w:tcPr>
          <w:p w14:paraId="4B49885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27F4940" w14:textId="77777777" w:rsidTr="00F926C1">
        <w:trPr>
          <w:trHeight w:val="20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9D726C" w14:textId="77777777" w:rsidR="00462618" w:rsidRPr="004A7B13" w:rsidRDefault="00462618" w:rsidP="00462618">
            <w:pPr>
              <w:spacing w:line="240" w:lineRule="auto"/>
              <w:ind w:firstLine="0"/>
              <w:rPr>
                <w:sz w:val="16"/>
                <w:szCs w:val="16"/>
              </w:rPr>
            </w:pPr>
            <w:r w:rsidRPr="004A7B13">
              <w:rPr>
                <w:sz w:val="16"/>
                <w:szCs w:val="16"/>
              </w:rPr>
              <w:lastRenderedPageBreak/>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0E3B682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816C475" w14:textId="77777777" w:rsidR="00462618" w:rsidRPr="004A7B13" w:rsidRDefault="00462618" w:rsidP="00462618">
            <w:pPr>
              <w:spacing w:line="240" w:lineRule="auto"/>
              <w:ind w:firstLine="0"/>
              <w:jc w:val="center"/>
              <w:rPr>
                <w:sz w:val="16"/>
                <w:szCs w:val="16"/>
              </w:rPr>
            </w:pPr>
            <w:r w:rsidRPr="004A7B13">
              <w:rPr>
                <w:sz w:val="16"/>
                <w:szCs w:val="16"/>
              </w:rPr>
              <w:t>04 3 01 S1101</w:t>
            </w:r>
          </w:p>
        </w:tc>
        <w:tc>
          <w:tcPr>
            <w:tcW w:w="992" w:type="dxa"/>
            <w:tcBorders>
              <w:top w:val="nil"/>
              <w:left w:val="nil"/>
              <w:bottom w:val="single" w:sz="4" w:space="0" w:color="auto"/>
              <w:right w:val="single" w:sz="4" w:space="0" w:color="auto"/>
            </w:tcBorders>
            <w:shd w:val="clear" w:color="auto" w:fill="auto"/>
            <w:noWrap/>
            <w:vAlign w:val="bottom"/>
            <w:hideMark/>
          </w:tcPr>
          <w:p w14:paraId="3C7B89C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60955D" w14:textId="77777777" w:rsidR="00462618" w:rsidRPr="004A7B13" w:rsidRDefault="00462618" w:rsidP="00462618">
            <w:pPr>
              <w:spacing w:line="240" w:lineRule="auto"/>
              <w:ind w:firstLine="0"/>
              <w:jc w:val="center"/>
              <w:rPr>
                <w:sz w:val="16"/>
                <w:szCs w:val="16"/>
              </w:rPr>
            </w:pPr>
            <w:r w:rsidRPr="004A7B13">
              <w:rPr>
                <w:sz w:val="16"/>
                <w:szCs w:val="16"/>
              </w:rPr>
              <w:t>1 951,9</w:t>
            </w:r>
          </w:p>
        </w:tc>
        <w:tc>
          <w:tcPr>
            <w:tcW w:w="1245" w:type="dxa"/>
            <w:tcBorders>
              <w:top w:val="nil"/>
              <w:left w:val="nil"/>
              <w:bottom w:val="single" w:sz="4" w:space="0" w:color="auto"/>
              <w:right w:val="single" w:sz="4" w:space="0" w:color="auto"/>
            </w:tcBorders>
            <w:shd w:val="clear" w:color="auto" w:fill="auto"/>
            <w:noWrap/>
            <w:vAlign w:val="bottom"/>
            <w:hideMark/>
          </w:tcPr>
          <w:p w14:paraId="164F1257" w14:textId="77777777" w:rsidR="00462618" w:rsidRPr="004A7B13" w:rsidRDefault="00462618" w:rsidP="00462618">
            <w:pPr>
              <w:spacing w:line="240" w:lineRule="auto"/>
              <w:ind w:firstLine="0"/>
              <w:jc w:val="center"/>
              <w:rPr>
                <w:sz w:val="16"/>
                <w:szCs w:val="16"/>
              </w:rPr>
            </w:pPr>
            <w:r w:rsidRPr="004A7B13">
              <w:rPr>
                <w:sz w:val="16"/>
                <w:szCs w:val="16"/>
              </w:rPr>
              <w:t>1 932,4</w:t>
            </w:r>
          </w:p>
        </w:tc>
      </w:tr>
      <w:tr w:rsidR="00462618" w:rsidRPr="004A7B13" w14:paraId="2443C0B3" w14:textId="77777777" w:rsidTr="00F926C1">
        <w:trPr>
          <w:trHeight w:val="52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2A1E8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2E2DC4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428FCC2" w14:textId="77777777" w:rsidR="00462618" w:rsidRPr="004A7B13" w:rsidRDefault="00462618" w:rsidP="00462618">
            <w:pPr>
              <w:spacing w:line="240" w:lineRule="auto"/>
              <w:ind w:firstLine="0"/>
              <w:jc w:val="center"/>
              <w:rPr>
                <w:sz w:val="16"/>
                <w:szCs w:val="16"/>
              </w:rPr>
            </w:pPr>
            <w:r w:rsidRPr="004A7B13">
              <w:rPr>
                <w:sz w:val="16"/>
                <w:szCs w:val="16"/>
              </w:rPr>
              <w:t>04 3 01 S1101</w:t>
            </w:r>
          </w:p>
        </w:tc>
        <w:tc>
          <w:tcPr>
            <w:tcW w:w="992" w:type="dxa"/>
            <w:tcBorders>
              <w:top w:val="nil"/>
              <w:left w:val="nil"/>
              <w:bottom w:val="single" w:sz="4" w:space="0" w:color="auto"/>
              <w:right w:val="single" w:sz="4" w:space="0" w:color="auto"/>
            </w:tcBorders>
            <w:shd w:val="clear" w:color="auto" w:fill="auto"/>
            <w:noWrap/>
            <w:vAlign w:val="bottom"/>
            <w:hideMark/>
          </w:tcPr>
          <w:p w14:paraId="6375996F"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18C1403" w14:textId="77777777" w:rsidR="00462618" w:rsidRPr="004A7B13" w:rsidRDefault="00462618" w:rsidP="00462618">
            <w:pPr>
              <w:spacing w:line="240" w:lineRule="auto"/>
              <w:ind w:firstLine="0"/>
              <w:jc w:val="center"/>
              <w:rPr>
                <w:sz w:val="16"/>
                <w:szCs w:val="16"/>
              </w:rPr>
            </w:pPr>
            <w:r w:rsidRPr="004A7B13">
              <w:rPr>
                <w:sz w:val="16"/>
                <w:szCs w:val="16"/>
              </w:rPr>
              <w:t>1 951,9</w:t>
            </w:r>
          </w:p>
        </w:tc>
        <w:tc>
          <w:tcPr>
            <w:tcW w:w="1245" w:type="dxa"/>
            <w:tcBorders>
              <w:top w:val="nil"/>
              <w:left w:val="nil"/>
              <w:bottom w:val="single" w:sz="4" w:space="0" w:color="auto"/>
              <w:right w:val="single" w:sz="4" w:space="0" w:color="auto"/>
            </w:tcBorders>
            <w:shd w:val="clear" w:color="auto" w:fill="auto"/>
            <w:noWrap/>
            <w:vAlign w:val="bottom"/>
            <w:hideMark/>
          </w:tcPr>
          <w:p w14:paraId="65E88503" w14:textId="77777777" w:rsidR="00462618" w:rsidRPr="004A7B13" w:rsidRDefault="00462618" w:rsidP="00462618">
            <w:pPr>
              <w:spacing w:line="240" w:lineRule="auto"/>
              <w:ind w:firstLine="0"/>
              <w:jc w:val="center"/>
              <w:rPr>
                <w:sz w:val="16"/>
                <w:szCs w:val="16"/>
              </w:rPr>
            </w:pPr>
            <w:r w:rsidRPr="004A7B13">
              <w:rPr>
                <w:sz w:val="16"/>
                <w:szCs w:val="16"/>
              </w:rPr>
              <w:t>1 932,4</w:t>
            </w:r>
          </w:p>
        </w:tc>
      </w:tr>
      <w:tr w:rsidR="00462618" w:rsidRPr="004A7B13" w14:paraId="52A7BFF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44492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4B6300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5C9F55" w14:textId="77777777" w:rsidR="00462618" w:rsidRPr="004A7B13" w:rsidRDefault="00462618" w:rsidP="00462618">
            <w:pPr>
              <w:spacing w:line="240" w:lineRule="auto"/>
              <w:ind w:firstLine="0"/>
              <w:jc w:val="center"/>
              <w:rPr>
                <w:sz w:val="16"/>
                <w:szCs w:val="16"/>
              </w:rPr>
            </w:pPr>
            <w:r w:rsidRPr="004A7B13">
              <w:rPr>
                <w:sz w:val="16"/>
                <w:szCs w:val="16"/>
              </w:rPr>
              <w:t>04 3 01 S1101</w:t>
            </w:r>
          </w:p>
        </w:tc>
        <w:tc>
          <w:tcPr>
            <w:tcW w:w="992" w:type="dxa"/>
            <w:tcBorders>
              <w:top w:val="nil"/>
              <w:left w:val="nil"/>
              <w:bottom w:val="single" w:sz="4" w:space="0" w:color="auto"/>
              <w:right w:val="single" w:sz="4" w:space="0" w:color="auto"/>
            </w:tcBorders>
            <w:shd w:val="clear" w:color="auto" w:fill="auto"/>
            <w:noWrap/>
            <w:vAlign w:val="bottom"/>
            <w:hideMark/>
          </w:tcPr>
          <w:p w14:paraId="78595B3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170D36EF" w14:textId="77777777" w:rsidR="00462618" w:rsidRPr="004A7B13" w:rsidRDefault="00462618" w:rsidP="00462618">
            <w:pPr>
              <w:spacing w:line="240" w:lineRule="auto"/>
              <w:ind w:firstLine="0"/>
              <w:jc w:val="center"/>
              <w:rPr>
                <w:sz w:val="16"/>
                <w:szCs w:val="16"/>
              </w:rPr>
            </w:pPr>
            <w:r w:rsidRPr="004A7B13">
              <w:rPr>
                <w:sz w:val="16"/>
                <w:szCs w:val="16"/>
              </w:rPr>
              <w:t>1 951,9</w:t>
            </w:r>
          </w:p>
        </w:tc>
        <w:tc>
          <w:tcPr>
            <w:tcW w:w="1245" w:type="dxa"/>
            <w:tcBorders>
              <w:top w:val="nil"/>
              <w:left w:val="nil"/>
              <w:bottom w:val="single" w:sz="4" w:space="0" w:color="auto"/>
              <w:right w:val="single" w:sz="4" w:space="0" w:color="auto"/>
            </w:tcBorders>
            <w:shd w:val="clear" w:color="auto" w:fill="auto"/>
            <w:noWrap/>
            <w:vAlign w:val="bottom"/>
            <w:hideMark/>
          </w:tcPr>
          <w:p w14:paraId="71011C4E" w14:textId="77777777" w:rsidR="00462618" w:rsidRPr="004A7B13" w:rsidRDefault="00462618" w:rsidP="00462618">
            <w:pPr>
              <w:spacing w:line="240" w:lineRule="auto"/>
              <w:ind w:firstLine="0"/>
              <w:jc w:val="center"/>
              <w:rPr>
                <w:sz w:val="16"/>
                <w:szCs w:val="16"/>
              </w:rPr>
            </w:pPr>
            <w:r w:rsidRPr="004A7B13">
              <w:rPr>
                <w:sz w:val="16"/>
                <w:szCs w:val="16"/>
              </w:rPr>
              <w:t>1 932,4</w:t>
            </w:r>
          </w:p>
        </w:tc>
      </w:tr>
      <w:tr w:rsidR="00462618" w:rsidRPr="004A7B13" w14:paraId="0D98FF56"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87D3D3B"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47A2BEA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977D0D3" w14:textId="77777777" w:rsidR="00462618" w:rsidRPr="004A7B13" w:rsidRDefault="00462618" w:rsidP="00462618">
            <w:pPr>
              <w:spacing w:line="240" w:lineRule="auto"/>
              <w:ind w:firstLine="0"/>
              <w:jc w:val="center"/>
              <w:rPr>
                <w:sz w:val="16"/>
                <w:szCs w:val="16"/>
              </w:rPr>
            </w:pPr>
            <w:r w:rsidRPr="004A7B13">
              <w:rPr>
                <w:sz w:val="16"/>
                <w:szCs w:val="16"/>
              </w:rPr>
              <w:t>04 3 01 79109</w:t>
            </w:r>
          </w:p>
        </w:tc>
        <w:tc>
          <w:tcPr>
            <w:tcW w:w="992" w:type="dxa"/>
            <w:tcBorders>
              <w:top w:val="nil"/>
              <w:left w:val="nil"/>
              <w:bottom w:val="single" w:sz="4" w:space="0" w:color="auto"/>
              <w:right w:val="single" w:sz="4" w:space="0" w:color="auto"/>
            </w:tcBorders>
            <w:shd w:val="clear" w:color="auto" w:fill="auto"/>
            <w:noWrap/>
            <w:vAlign w:val="bottom"/>
            <w:hideMark/>
          </w:tcPr>
          <w:p w14:paraId="1492FA2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949425" w14:textId="77777777" w:rsidR="00462618" w:rsidRPr="004A7B13" w:rsidRDefault="00462618" w:rsidP="00462618">
            <w:pPr>
              <w:spacing w:line="240" w:lineRule="auto"/>
              <w:ind w:firstLine="0"/>
              <w:jc w:val="center"/>
              <w:rPr>
                <w:sz w:val="16"/>
                <w:szCs w:val="16"/>
              </w:rPr>
            </w:pPr>
            <w:r w:rsidRPr="004A7B13">
              <w:rPr>
                <w:sz w:val="16"/>
                <w:szCs w:val="16"/>
              </w:rPr>
              <w:t>52,0</w:t>
            </w:r>
          </w:p>
        </w:tc>
        <w:tc>
          <w:tcPr>
            <w:tcW w:w="1245" w:type="dxa"/>
            <w:tcBorders>
              <w:top w:val="nil"/>
              <w:left w:val="nil"/>
              <w:bottom w:val="single" w:sz="4" w:space="0" w:color="auto"/>
              <w:right w:val="single" w:sz="4" w:space="0" w:color="auto"/>
            </w:tcBorders>
            <w:shd w:val="clear" w:color="auto" w:fill="auto"/>
            <w:noWrap/>
            <w:vAlign w:val="bottom"/>
            <w:hideMark/>
          </w:tcPr>
          <w:p w14:paraId="10043CB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B81F86B"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884016"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30F6E8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20FDF0D" w14:textId="77777777" w:rsidR="00462618" w:rsidRPr="004A7B13" w:rsidRDefault="00462618" w:rsidP="00462618">
            <w:pPr>
              <w:spacing w:line="240" w:lineRule="auto"/>
              <w:ind w:firstLine="0"/>
              <w:jc w:val="center"/>
              <w:rPr>
                <w:sz w:val="16"/>
                <w:szCs w:val="16"/>
              </w:rPr>
            </w:pPr>
            <w:r w:rsidRPr="004A7B13">
              <w:rPr>
                <w:sz w:val="16"/>
                <w:szCs w:val="16"/>
              </w:rPr>
              <w:t>04 3 01 79109</w:t>
            </w:r>
          </w:p>
        </w:tc>
        <w:tc>
          <w:tcPr>
            <w:tcW w:w="992" w:type="dxa"/>
            <w:tcBorders>
              <w:top w:val="nil"/>
              <w:left w:val="nil"/>
              <w:bottom w:val="single" w:sz="4" w:space="0" w:color="auto"/>
              <w:right w:val="single" w:sz="4" w:space="0" w:color="auto"/>
            </w:tcBorders>
            <w:shd w:val="clear" w:color="auto" w:fill="auto"/>
            <w:noWrap/>
            <w:vAlign w:val="bottom"/>
            <w:hideMark/>
          </w:tcPr>
          <w:p w14:paraId="55ECBD6E"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62BF847" w14:textId="77777777" w:rsidR="00462618" w:rsidRPr="004A7B13" w:rsidRDefault="00462618" w:rsidP="00462618">
            <w:pPr>
              <w:spacing w:line="240" w:lineRule="auto"/>
              <w:ind w:firstLine="0"/>
              <w:jc w:val="center"/>
              <w:rPr>
                <w:sz w:val="16"/>
                <w:szCs w:val="16"/>
              </w:rPr>
            </w:pPr>
            <w:r w:rsidRPr="004A7B13">
              <w:rPr>
                <w:sz w:val="16"/>
                <w:szCs w:val="16"/>
              </w:rPr>
              <w:t>52,0</w:t>
            </w:r>
          </w:p>
        </w:tc>
        <w:tc>
          <w:tcPr>
            <w:tcW w:w="1245" w:type="dxa"/>
            <w:tcBorders>
              <w:top w:val="nil"/>
              <w:left w:val="nil"/>
              <w:bottom w:val="single" w:sz="4" w:space="0" w:color="auto"/>
              <w:right w:val="single" w:sz="4" w:space="0" w:color="auto"/>
            </w:tcBorders>
            <w:shd w:val="clear" w:color="auto" w:fill="auto"/>
            <w:noWrap/>
            <w:vAlign w:val="bottom"/>
            <w:hideMark/>
          </w:tcPr>
          <w:p w14:paraId="0FE0BB6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DCFA656"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23FBD7"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738107D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816F822" w14:textId="77777777" w:rsidR="00462618" w:rsidRPr="004A7B13" w:rsidRDefault="00462618" w:rsidP="00462618">
            <w:pPr>
              <w:spacing w:line="240" w:lineRule="auto"/>
              <w:ind w:firstLine="0"/>
              <w:jc w:val="center"/>
              <w:rPr>
                <w:sz w:val="16"/>
                <w:szCs w:val="16"/>
              </w:rPr>
            </w:pPr>
            <w:r w:rsidRPr="004A7B13">
              <w:rPr>
                <w:sz w:val="16"/>
                <w:szCs w:val="16"/>
              </w:rPr>
              <w:t>04 3 01 79109</w:t>
            </w:r>
          </w:p>
        </w:tc>
        <w:tc>
          <w:tcPr>
            <w:tcW w:w="992" w:type="dxa"/>
            <w:tcBorders>
              <w:top w:val="nil"/>
              <w:left w:val="nil"/>
              <w:bottom w:val="single" w:sz="4" w:space="0" w:color="auto"/>
              <w:right w:val="single" w:sz="4" w:space="0" w:color="auto"/>
            </w:tcBorders>
            <w:shd w:val="clear" w:color="auto" w:fill="auto"/>
            <w:noWrap/>
            <w:vAlign w:val="bottom"/>
            <w:hideMark/>
          </w:tcPr>
          <w:p w14:paraId="643A0432"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0BFD5D2" w14:textId="77777777" w:rsidR="00462618" w:rsidRPr="004A7B13" w:rsidRDefault="00462618" w:rsidP="00462618">
            <w:pPr>
              <w:spacing w:line="240" w:lineRule="auto"/>
              <w:ind w:firstLine="0"/>
              <w:jc w:val="center"/>
              <w:rPr>
                <w:sz w:val="16"/>
                <w:szCs w:val="16"/>
              </w:rPr>
            </w:pPr>
            <w:r w:rsidRPr="004A7B13">
              <w:rPr>
                <w:sz w:val="16"/>
                <w:szCs w:val="16"/>
              </w:rPr>
              <w:t>52,0</w:t>
            </w:r>
          </w:p>
        </w:tc>
        <w:tc>
          <w:tcPr>
            <w:tcW w:w="1245" w:type="dxa"/>
            <w:tcBorders>
              <w:top w:val="nil"/>
              <w:left w:val="nil"/>
              <w:bottom w:val="single" w:sz="4" w:space="0" w:color="auto"/>
              <w:right w:val="single" w:sz="4" w:space="0" w:color="auto"/>
            </w:tcBorders>
            <w:shd w:val="clear" w:color="auto" w:fill="auto"/>
            <w:noWrap/>
            <w:vAlign w:val="bottom"/>
            <w:hideMark/>
          </w:tcPr>
          <w:p w14:paraId="7A7AA31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42D0B50"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22D0A2F"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04EC77D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EBECAAC" w14:textId="77777777" w:rsidR="00462618" w:rsidRPr="004A7B13" w:rsidRDefault="00462618" w:rsidP="00462618">
            <w:pPr>
              <w:spacing w:line="240" w:lineRule="auto"/>
              <w:ind w:firstLine="0"/>
              <w:jc w:val="center"/>
              <w:rPr>
                <w:sz w:val="16"/>
                <w:szCs w:val="16"/>
              </w:rPr>
            </w:pPr>
            <w:r w:rsidRPr="004A7B13">
              <w:rPr>
                <w:sz w:val="16"/>
                <w:szCs w:val="16"/>
              </w:rPr>
              <w:t>04 3 01 79112</w:t>
            </w:r>
          </w:p>
        </w:tc>
        <w:tc>
          <w:tcPr>
            <w:tcW w:w="992" w:type="dxa"/>
            <w:tcBorders>
              <w:top w:val="nil"/>
              <w:left w:val="nil"/>
              <w:bottom w:val="single" w:sz="4" w:space="0" w:color="auto"/>
              <w:right w:val="single" w:sz="4" w:space="0" w:color="auto"/>
            </w:tcBorders>
            <w:shd w:val="clear" w:color="auto" w:fill="auto"/>
            <w:noWrap/>
            <w:vAlign w:val="bottom"/>
            <w:hideMark/>
          </w:tcPr>
          <w:p w14:paraId="7872189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25B56A" w14:textId="77777777" w:rsidR="00462618" w:rsidRPr="004A7B13" w:rsidRDefault="00462618" w:rsidP="00462618">
            <w:pPr>
              <w:spacing w:line="240" w:lineRule="auto"/>
              <w:ind w:firstLine="0"/>
              <w:jc w:val="center"/>
              <w:rPr>
                <w:sz w:val="16"/>
                <w:szCs w:val="16"/>
              </w:rPr>
            </w:pPr>
            <w:r w:rsidRPr="004A7B13">
              <w:rPr>
                <w:sz w:val="16"/>
                <w:szCs w:val="16"/>
              </w:rPr>
              <w:t>30 867,0</w:t>
            </w:r>
          </w:p>
        </w:tc>
        <w:tc>
          <w:tcPr>
            <w:tcW w:w="1245" w:type="dxa"/>
            <w:tcBorders>
              <w:top w:val="nil"/>
              <w:left w:val="nil"/>
              <w:bottom w:val="single" w:sz="4" w:space="0" w:color="auto"/>
              <w:right w:val="single" w:sz="4" w:space="0" w:color="auto"/>
            </w:tcBorders>
            <w:shd w:val="clear" w:color="auto" w:fill="auto"/>
            <w:noWrap/>
            <w:vAlign w:val="bottom"/>
            <w:hideMark/>
          </w:tcPr>
          <w:p w14:paraId="5DAD80A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4D23080"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F17DFF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1F6FF4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BAB7798" w14:textId="77777777" w:rsidR="00462618" w:rsidRPr="004A7B13" w:rsidRDefault="00462618" w:rsidP="00462618">
            <w:pPr>
              <w:spacing w:line="240" w:lineRule="auto"/>
              <w:ind w:firstLine="0"/>
              <w:jc w:val="center"/>
              <w:rPr>
                <w:sz w:val="16"/>
                <w:szCs w:val="16"/>
              </w:rPr>
            </w:pPr>
            <w:r w:rsidRPr="004A7B13">
              <w:rPr>
                <w:sz w:val="16"/>
                <w:szCs w:val="16"/>
              </w:rPr>
              <w:t>04 3 01 79112</w:t>
            </w:r>
          </w:p>
        </w:tc>
        <w:tc>
          <w:tcPr>
            <w:tcW w:w="992" w:type="dxa"/>
            <w:tcBorders>
              <w:top w:val="nil"/>
              <w:left w:val="nil"/>
              <w:bottom w:val="single" w:sz="4" w:space="0" w:color="auto"/>
              <w:right w:val="single" w:sz="4" w:space="0" w:color="auto"/>
            </w:tcBorders>
            <w:shd w:val="clear" w:color="auto" w:fill="auto"/>
            <w:noWrap/>
            <w:vAlign w:val="bottom"/>
            <w:hideMark/>
          </w:tcPr>
          <w:p w14:paraId="3C17DC48"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A6A9CBB" w14:textId="77777777" w:rsidR="00462618" w:rsidRPr="004A7B13" w:rsidRDefault="00462618" w:rsidP="00462618">
            <w:pPr>
              <w:spacing w:line="240" w:lineRule="auto"/>
              <w:ind w:firstLine="0"/>
              <w:jc w:val="center"/>
              <w:rPr>
                <w:sz w:val="16"/>
                <w:szCs w:val="16"/>
              </w:rPr>
            </w:pPr>
            <w:r w:rsidRPr="004A7B13">
              <w:rPr>
                <w:sz w:val="16"/>
                <w:szCs w:val="16"/>
              </w:rPr>
              <w:t>30 867,0</w:t>
            </w:r>
          </w:p>
        </w:tc>
        <w:tc>
          <w:tcPr>
            <w:tcW w:w="1245" w:type="dxa"/>
            <w:tcBorders>
              <w:top w:val="nil"/>
              <w:left w:val="nil"/>
              <w:bottom w:val="single" w:sz="4" w:space="0" w:color="auto"/>
              <w:right w:val="single" w:sz="4" w:space="0" w:color="auto"/>
            </w:tcBorders>
            <w:shd w:val="clear" w:color="auto" w:fill="auto"/>
            <w:noWrap/>
            <w:vAlign w:val="bottom"/>
            <w:hideMark/>
          </w:tcPr>
          <w:p w14:paraId="670BA55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FD694D2"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E9B860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F727B9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5FCF62D" w14:textId="77777777" w:rsidR="00462618" w:rsidRPr="004A7B13" w:rsidRDefault="00462618" w:rsidP="00462618">
            <w:pPr>
              <w:spacing w:line="240" w:lineRule="auto"/>
              <w:ind w:firstLine="0"/>
              <w:jc w:val="center"/>
              <w:rPr>
                <w:sz w:val="16"/>
                <w:szCs w:val="16"/>
              </w:rPr>
            </w:pPr>
            <w:r w:rsidRPr="004A7B13">
              <w:rPr>
                <w:sz w:val="16"/>
                <w:szCs w:val="16"/>
              </w:rPr>
              <w:t>04 3 01 79112</w:t>
            </w:r>
          </w:p>
        </w:tc>
        <w:tc>
          <w:tcPr>
            <w:tcW w:w="992" w:type="dxa"/>
            <w:tcBorders>
              <w:top w:val="nil"/>
              <w:left w:val="nil"/>
              <w:bottom w:val="single" w:sz="4" w:space="0" w:color="auto"/>
              <w:right w:val="single" w:sz="4" w:space="0" w:color="auto"/>
            </w:tcBorders>
            <w:shd w:val="clear" w:color="auto" w:fill="auto"/>
            <w:noWrap/>
            <w:vAlign w:val="bottom"/>
            <w:hideMark/>
          </w:tcPr>
          <w:p w14:paraId="747CE26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6068340" w14:textId="77777777" w:rsidR="00462618" w:rsidRPr="004A7B13" w:rsidRDefault="00462618" w:rsidP="00462618">
            <w:pPr>
              <w:spacing w:line="240" w:lineRule="auto"/>
              <w:ind w:firstLine="0"/>
              <w:jc w:val="center"/>
              <w:rPr>
                <w:sz w:val="16"/>
                <w:szCs w:val="16"/>
              </w:rPr>
            </w:pPr>
            <w:r w:rsidRPr="004A7B13">
              <w:rPr>
                <w:sz w:val="16"/>
                <w:szCs w:val="16"/>
              </w:rPr>
              <w:t>30 867,0</w:t>
            </w:r>
          </w:p>
        </w:tc>
        <w:tc>
          <w:tcPr>
            <w:tcW w:w="1245" w:type="dxa"/>
            <w:tcBorders>
              <w:top w:val="nil"/>
              <w:left w:val="nil"/>
              <w:bottom w:val="single" w:sz="4" w:space="0" w:color="auto"/>
              <w:right w:val="single" w:sz="4" w:space="0" w:color="auto"/>
            </w:tcBorders>
            <w:shd w:val="clear" w:color="auto" w:fill="auto"/>
            <w:noWrap/>
            <w:vAlign w:val="bottom"/>
            <w:hideMark/>
          </w:tcPr>
          <w:p w14:paraId="72E6159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64867C"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6183632"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49E40A6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C6F32DC" w14:textId="77777777" w:rsidR="00462618" w:rsidRPr="004A7B13" w:rsidRDefault="00462618" w:rsidP="00462618">
            <w:pPr>
              <w:spacing w:line="240" w:lineRule="auto"/>
              <w:ind w:firstLine="0"/>
              <w:jc w:val="center"/>
              <w:rPr>
                <w:sz w:val="16"/>
                <w:szCs w:val="16"/>
              </w:rPr>
            </w:pPr>
            <w:r w:rsidRPr="004A7B13">
              <w:rPr>
                <w:sz w:val="16"/>
                <w:szCs w:val="16"/>
              </w:rPr>
              <w:t>04 3 01 79113</w:t>
            </w:r>
          </w:p>
        </w:tc>
        <w:tc>
          <w:tcPr>
            <w:tcW w:w="992" w:type="dxa"/>
            <w:tcBorders>
              <w:top w:val="nil"/>
              <w:left w:val="nil"/>
              <w:bottom w:val="single" w:sz="4" w:space="0" w:color="auto"/>
              <w:right w:val="single" w:sz="4" w:space="0" w:color="auto"/>
            </w:tcBorders>
            <w:shd w:val="clear" w:color="auto" w:fill="auto"/>
            <w:noWrap/>
            <w:vAlign w:val="bottom"/>
            <w:hideMark/>
          </w:tcPr>
          <w:p w14:paraId="60FEF2E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FBA08C6" w14:textId="77777777" w:rsidR="00462618" w:rsidRPr="004A7B13" w:rsidRDefault="00462618" w:rsidP="00462618">
            <w:pPr>
              <w:spacing w:line="240" w:lineRule="auto"/>
              <w:ind w:firstLine="0"/>
              <w:jc w:val="center"/>
              <w:rPr>
                <w:sz w:val="16"/>
                <w:szCs w:val="16"/>
              </w:rPr>
            </w:pPr>
            <w:r w:rsidRPr="004A7B13">
              <w:rPr>
                <w:sz w:val="16"/>
                <w:szCs w:val="16"/>
              </w:rPr>
              <w:t>3 759,6</w:t>
            </w:r>
          </w:p>
        </w:tc>
        <w:tc>
          <w:tcPr>
            <w:tcW w:w="1245" w:type="dxa"/>
            <w:tcBorders>
              <w:top w:val="nil"/>
              <w:left w:val="nil"/>
              <w:bottom w:val="single" w:sz="4" w:space="0" w:color="auto"/>
              <w:right w:val="single" w:sz="4" w:space="0" w:color="auto"/>
            </w:tcBorders>
            <w:shd w:val="clear" w:color="auto" w:fill="auto"/>
            <w:noWrap/>
            <w:vAlign w:val="bottom"/>
            <w:hideMark/>
          </w:tcPr>
          <w:p w14:paraId="0EEF60E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4FB72B"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88085A"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CB5659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6067C10" w14:textId="77777777" w:rsidR="00462618" w:rsidRPr="004A7B13" w:rsidRDefault="00462618" w:rsidP="00462618">
            <w:pPr>
              <w:spacing w:line="240" w:lineRule="auto"/>
              <w:ind w:firstLine="0"/>
              <w:jc w:val="center"/>
              <w:rPr>
                <w:sz w:val="16"/>
                <w:szCs w:val="16"/>
              </w:rPr>
            </w:pPr>
            <w:r w:rsidRPr="004A7B13">
              <w:rPr>
                <w:sz w:val="16"/>
                <w:szCs w:val="16"/>
              </w:rPr>
              <w:t>04 3 01 79113</w:t>
            </w:r>
          </w:p>
        </w:tc>
        <w:tc>
          <w:tcPr>
            <w:tcW w:w="992" w:type="dxa"/>
            <w:tcBorders>
              <w:top w:val="nil"/>
              <w:left w:val="nil"/>
              <w:bottom w:val="single" w:sz="4" w:space="0" w:color="auto"/>
              <w:right w:val="single" w:sz="4" w:space="0" w:color="auto"/>
            </w:tcBorders>
            <w:shd w:val="clear" w:color="auto" w:fill="auto"/>
            <w:noWrap/>
            <w:vAlign w:val="bottom"/>
            <w:hideMark/>
          </w:tcPr>
          <w:p w14:paraId="01D24C7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BCCB5EA" w14:textId="77777777" w:rsidR="00462618" w:rsidRPr="004A7B13" w:rsidRDefault="00462618" w:rsidP="00462618">
            <w:pPr>
              <w:spacing w:line="240" w:lineRule="auto"/>
              <w:ind w:firstLine="0"/>
              <w:jc w:val="center"/>
              <w:rPr>
                <w:sz w:val="16"/>
                <w:szCs w:val="16"/>
              </w:rPr>
            </w:pPr>
            <w:r w:rsidRPr="004A7B13">
              <w:rPr>
                <w:sz w:val="16"/>
                <w:szCs w:val="16"/>
              </w:rPr>
              <w:t>3 759,6</w:t>
            </w:r>
          </w:p>
        </w:tc>
        <w:tc>
          <w:tcPr>
            <w:tcW w:w="1245" w:type="dxa"/>
            <w:tcBorders>
              <w:top w:val="nil"/>
              <w:left w:val="nil"/>
              <w:bottom w:val="single" w:sz="4" w:space="0" w:color="auto"/>
              <w:right w:val="single" w:sz="4" w:space="0" w:color="auto"/>
            </w:tcBorders>
            <w:shd w:val="clear" w:color="auto" w:fill="auto"/>
            <w:noWrap/>
            <w:vAlign w:val="bottom"/>
            <w:hideMark/>
          </w:tcPr>
          <w:p w14:paraId="776BCAC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E089125"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32DC56"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83BC8D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895258B" w14:textId="77777777" w:rsidR="00462618" w:rsidRPr="004A7B13" w:rsidRDefault="00462618" w:rsidP="00462618">
            <w:pPr>
              <w:spacing w:line="240" w:lineRule="auto"/>
              <w:ind w:firstLine="0"/>
              <w:jc w:val="center"/>
              <w:rPr>
                <w:sz w:val="16"/>
                <w:szCs w:val="16"/>
              </w:rPr>
            </w:pPr>
            <w:r w:rsidRPr="004A7B13">
              <w:rPr>
                <w:sz w:val="16"/>
                <w:szCs w:val="16"/>
              </w:rPr>
              <w:t>04 3 01 79113</w:t>
            </w:r>
          </w:p>
        </w:tc>
        <w:tc>
          <w:tcPr>
            <w:tcW w:w="992" w:type="dxa"/>
            <w:tcBorders>
              <w:top w:val="nil"/>
              <w:left w:val="nil"/>
              <w:bottom w:val="single" w:sz="4" w:space="0" w:color="auto"/>
              <w:right w:val="single" w:sz="4" w:space="0" w:color="auto"/>
            </w:tcBorders>
            <w:shd w:val="clear" w:color="auto" w:fill="auto"/>
            <w:noWrap/>
            <w:vAlign w:val="bottom"/>
            <w:hideMark/>
          </w:tcPr>
          <w:p w14:paraId="1CCE10E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86A30E0" w14:textId="77777777" w:rsidR="00462618" w:rsidRPr="004A7B13" w:rsidRDefault="00462618" w:rsidP="00462618">
            <w:pPr>
              <w:spacing w:line="240" w:lineRule="auto"/>
              <w:ind w:firstLine="0"/>
              <w:jc w:val="center"/>
              <w:rPr>
                <w:sz w:val="16"/>
                <w:szCs w:val="16"/>
              </w:rPr>
            </w:pPr>
            <w:r w:rsidRPr="004A7B13">
              <w:rPr>
                <w:sz w:val="16"/>
                <w:szCs w:val="16"/>
              </w:rPr>
              <w:t>3 759,6</w:t>
            </w:r>
          </w:p>
        </w:tc>
        <w:tc>
          <w:tcPr>
            <w:tcW w:w="1245" w:type="dxa"/>
            <w:tcBorders>
              <w:top w:val="nil"/>
              <w:left w:val="nil"/>
              <w:bottom w:val="single" w:sz="4" w:space="0" w:color="auto"/>
              <w:right w:val="single" w:sz="4" w:space="0" w:color="auto"/>
            </w:tcBorders>
            <w:shd w:val="clear" w:color="auto" w:fill="auto"/>
            <w:noWrap/>
            <w:vAlign w:val="bottom"/>
            <w:hideMark/>
          </w:tcPr>
          <w:p w14:paraId="0CE1D08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A8D16D1"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9B51FB1" w14:textId="77777777" w:rsidR="00462618" w:rsidRPr="004A7B13" w:rsidRDefault="00462618" w:rsidP="00462618">
            <w:pPr>
              <w:spacing w:line="240" w:lineRule="auto"/>
              <w:ind w:firstLine="0"/>
              <w:rPr>
                <w:sz w:val="16"/>
                <w:szCs w:val="16"/>
              </w:rPr>
            </w:pPr>
            <w:r w:rsidRPr="004A7B13">
              <w:rPr>
                <w:sz w:val="16"/>
                <w:szCs w:val="16"/>
              </w:rPr>
              <w:t>Развитие учебного центра "</w:t>
            </w:r>
            <w:proofErr w:type="spellStart"/>
            <w:r w:rsidRPr="004A7B13">
              <w:rPr>
                <w:sz w:val="16"/>
                <w:szCs w:val="16"/>
              </w:rPr>
              <w:t>Купрум</w:t>
            </w:r>
            <w:proofErr w:type="spellEnd"/>
            <w:r w:rsidRPr="004A7B13">
              <w:rPr>
                <w:sz w:val="16"/>
                <w:szCs w:val="16"/>
              </w:rPr>
              <w:t>"</w:t>
            </w:r>
          </w:p>
        </w:tc>
        <w:tc>
          <w:tcPr>
            <w:tcW w:w="992" w:type="dxa"/>
            <w:tcBorders>
              <w:top w:val="nil"/>
              <w:left w:val="nil"/>
              <w:bottom w:val="single" w:sz="4" w:space="0" w:color="auto"/>
              <w:right w:val="single" w:sz="4" w:space="0" w:color="auto"/>
            </w:tcBorders>
            <w:shd w:val="clear" w:color="auto" w:fill="auto"/>
            <w:vAlign w:val="bottom"/>
            <w:hideMark/>
          </w:tcPr>
          <w:p w14:paraId="748DAEA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7319D5" w14:textId="77777777" w:rsidR="00462618" w:rsidRPr="004A7B13" w:rsidRDefault="00462618" w:rsidP="00462618">
            <w:pPr>
              <w:spacing w:line="240" w:lineRule="auto"/>
              <w:ind w:firstLine="0"/>
              <w:jc w:val="center"/>
              <w:rPr>
                <w:sz w:val="16"/>
                <w:szCs w:val="16"/>
              </w:rPr>
            </w:pPr>
            <w:r w:rsidRPr="004A7B13">
              <w:rPr>
                <w:sz w:val="16"/>
                <w:szCs w:val="16"/>
              </w:rPr>
              <w:t>04 3 01 79125</w:t>
            </w:r>
          </w:p>
        </w:tc>
        <w:tc>
          <w:tcPr>
            <w:tcW w:w="992" w:type="dxa"/>
            <w:tcBorders>
              <w:top w:val="nil"/>
              <w:left w:val="nil"/>
              <w:bottom w:val="single" w:sz="4" w:space="0" w:color="auto"/>
              <w:right w:val="single" w:sz="4" w:space="0" w:color="auto"/>
            </w:tcBorders>
            <w:shd w:val="clear" w:color="auto" w:fill="auto"/>
            <w:noWrap/>
            <w:vAlign w:val="bottom"/>
            <w:hideMark/>
          </w:tcPr>
          <w:p w14:paraId="2CB2EB4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6F9CA9A" w14:textId="77777777" w:rsidR="00462618" w:rsidRPr="004A7B13" w:rsidRDefault="00462618" w:rsidP="00462618">
            <w:pPr>
              <w:spacing w:line="240" w:lineRule="auto"/>
              <w:ind w:firstLine="0"/>
              <w:jc w:val="center"/>
              <w:rPr>
                <w:sz w:val="16"/>
                <w:szCs w:val="16"/>
              </w:rPr>
            </w:pPr>
            <w:r w:rsidRPr="004A7B13">
              <w:rPr>
                <w:sz w:val="16"/>
                <w:szCs w:val="16"/>
              </w:rPr>
              <w:t>1 509,0</w:t>
            </w:r>
          </w:p>
        </w:tc>
        <w:tc>
          <w:tcPr>
            <w:tcW w:w="1245" w:type="dxa"/>
            <w:tcBorders>
              <w:top w:val="nil"/>
              <w:left w:val="nil"/>
              <w:bottom w:val="single" w:sz="4" w:space="0" w:color="auto"/>
              <w:right w:val="single" w:sz="4" w:space="0" w:color="auto"/>
            </w:tcBorders>
            <w:shd w:val="clear" w:color="auto" w:fill="auto"/>
            <w:noWrap/>
            <w:vAlign w:val="bottom"/>
            <w:hideMark/>
          </w:tcPr>
          <w:p w14:paraId="17DE69C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DF905AF"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1B11EC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2F588E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0913DD6" w14:textId="77777777" w:rsidR="00462618" w:rsidRPr="004A7B13" w:rsidRDefault="00462618" w:rsidP="00462618">
            <w:pPr>
              <w:spacing w:line="240" w:lineRule="auto"/>
              <w:ind w:firstLine="0"/>
              <w:jc w:val="center"/>
              <w:rPr>
                <w:sz w:val="16"/>
                <w:szCs w:val="16"/>
              </w:rPr>
            </w:pPr>
            <w:r w:rsidRPr="004A7B13">
              <w:rPr>
                <w:sz w:val="16"/>
                <w:szCs w:val="16"/>
              </w:rPr>
              <w:t>04 3 01 79125</w:t>
            </w:r>
          </w:p>
        </w:tc>
        <w:tc>
          <w:tcPr>
            <w:tcW w:w="992" w:type="dxa"/>
            <w:tcBorders>
              <w:top w:val="nil"/>
              <w:left w:val="nil"/>
              <w:bottom w:val="single" w:sz="4" w:space="0" w:color="auto"/>
              <w:right w:val="single" w:sz="4" w:space="0" w:color="auto"/>
            </w:tcBorders>
            <w:shd w:val="clear" w:color="auto" w:fill="auto"/>
            <w:noWrap/>
            <w:vAlign w:val="bottom"/>
            <w:hideMark/>
          </w:tcPr>
          <w:p w14:paraId="1EFE1EA0"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15E99879" w14:textId="77777777" w:rsidR="00462618" w:rsidRPr="004A7B13" w:rsidRDefault="00462618" w:rsidP="00462618">
            <w:pPr>
              <w:spacing w:line="240" w:lineRule="auto"/>
              <w:ind w:firstLine="0"/>
              <w:jc w:val="center"/>
              <w:rPr>
                <w:sz w:val="16"/>
                <w:szCs w:val="16"/>
              </w:rPr>
            </w:pPr>
            <w:r w:rsidRPr="004A7B13">
              <w:rPr>
                <w:sz w:val="16"/>
                <w:szCs w:val="16"/>
              </w:rPr>
              <w:t>1 509,0</w:t>
            </w:r>
          </w:p>
        </w:tc>
        <w:tc>
          <w:tcPr>
            <w:tcW w:w="1245" w:type="dxa"/>
            <w:tcBorders>
              <w:top w:val="nil"/>
              <w:left w:val="nil"/>
              <w:bottom w:val="single" w:sz="4" w:space="0" w:color="auto"/>
              <w:right w:val="single" w:sz="4" w:space="0" w:color="auto"/>
            </w:tcBorders>
            <w:shd w:val="clear" w:color="auto" w:fill="auto"/>
            <w:noWrap/>
            <w:vAlign w:val="bottom"/>
            <w:hideMark/>
          </w:tcPr>
          <w:p w14:paraId="3D8B243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D48958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5BCAC9"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D7F746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A1AF7D" w14:textId="77777777" w:rsidR="00462618" w:rsidRPr="004A7B13" w:rsidRDefault="00462618" w:rsidP="00462618">
            <w:pPr>
              <w:spacing w:line="240" w:lineRule="auto"/>
              <w:ind w:firstLine="0"/>
              <w:jc w:val="center"/>
              <w:rPr>
                <w:sz w:val="16"/>
                <w:szCs w:val="16"/>
              </w:rPr>
            </w:pPr>
            <w:r w:rsidRPr="004A7B13">
              <w:rPr>
                <w:sz w:val="16"/>
                <w:szCs w:val="16"/>
              </w:rPr>
              <w:t>04 3 01 79125</w:t>
            </w:r>
          </w:p>
        </w:tc>
        <w:tc>
          <w:tcPr>
            <w:tcW w:w="992" w:type="dxa"/>
            <w:tcBorders>
              <w:top w:val="nil"/>
              <w:left w:val="nil"/>
              <w:bottom w:val="single" w:sz="4" w:space="0" w:color="auto"/>
              <w:right w:val="single" w:sz="4" w:space="0" w:color="auto"/>
            </w:tcBorders>
            <w:shd w:val="clear" w:color="auto" w:fill="auto"/>
            <w:noWrap/>
            <w:vAlign w:val="bottom"/>
            <w:hideMark/>
          </w:tcPr>
          <w:p w14:paraId="3ED65C53"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0A0B731" w14:textId="77777777" w:rsidR="00462618" w:rsidRPr="004A7B13" w:rsidRDefault="00462618" w:rsidP="00462618">
            <w:pPr>
              <w:spacing w:line="240" w:lineRule="auto"/>
              <w:ind w:firstLine="0"/>
              <w:jc w:val="center"/>
              <w:rPr>
                <w:sz w:val="16"/>
                <w:szCs w:val="16"/>
              </w:rPr>
            </w:pPr>
            <w:r w:rsidRPr="004A7B13">
              <w:rPr>
                <w:sz w:val="16"/>
                <w:szCs w:val="16"/>
              </w:rPr>
              <w:t>1 509,0</w:t>
            </w:r>
          </w:p>
        </w:tc>
        <w:tc>
          <w:tcPr>
            <w:tcW w:w="1245" w:type="dxa"/>
            <w:tcBorders>
              <w:top w:val="nil"/>
              <w:left w:val="nil"/>
              <w:bottom w:val="single" w:sz="4" w:space="0" w:color="auto"/>
              <w:right w:val="single" w:sz="4" w:space="0" w:color="auto"/>
            </w:tcBorders>
            <w:shd w:val="clear" w:color="auto" w:fill="auto"/>
            <w:noWrap/>
            <w:vAlign w:val="bottom"/>
            <w:hideMark/>
          </w:tcPr>
          <w:p w14:paraId="70A0A0E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FE18976"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49E3CE1" w14:textId="77777777" w:rsidR="00462618" w:rsidRPr="004A7B13" w:rsidRDefault="00462618" w:rsidP="00462618">
            <w:pPr>
              <w:spacing w:line="240" w:lineRule="auto"/>
              <w:ind w:firstLine="0"/>
              <w:rPr>
                <w:sz w:val="16"/>
                <w:szCs w:val="16"/>
              </w:rPr>
            </w:pPr>
            <w:r w:rsidRPr="004A7B13">
              <w:rPr>
                <w:sz w:val="16"/>
                <w:szCs w:val="16"/>
              </w:rPr>
              <w:t xml:space="preserve">Мероприятия по персонифицированному финансированию учреждений дополнительного образования </w:t>
            </w:r>
          </w:p>
        </w:tc>
        <w:tc>
          <w:tcPr>
            <w:tcW w:w="992" w:type="dxa"/>
            <w:tcBorders>
              <w:top w:val="nil"/>
              <w:left w:val="nil"/>
              <w:bottom w:val="single" w:sz="4" w:space="0" w:color="auto"/>
              <w:right w:val="single" w:sz="4" w:space="0" w:color="auto"/>
            </w:tcBorders>
            <w:shd w:val="clear" w:color="auto" w:fill="auto"/>
            <w:vAlign w:val="bottom"/>
            <w:hideMark/>
          </w:tcPr>
          <w:p w14:paraId="05926AD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D19918C"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38F180B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3E42362" w14:textId="77777777" w:rsidR="00462618" w:rsidRPr="004A7B13" w:rsidRDefault="00462618" w:rsidP="00462618">
            <w:pPr>
              <w:spacing w:line="240" w:lineRule="auto"/>
              <w:ind w:firstLine="0"/>
              <w:jc w:val="center"/>
              <w:rPr>
                <w:sz w:val="16"/>
                <w:szCs w:val="16"/>
              </w:rPr>
            </w:pPr>
            <w:r w:rsidRPr="004A7B13">
              <w:rPr>
                <w:sz w:val="16"/>
                <w:szCs w:val="16"/>
              </w:rPr>
              <w:t>4 467,2</w:t>
            </w:r>
          </w:p>
        </w:tc>
        <w:tc>
          <w:tcPr>
            <w:tcW w:w="1245" w:type="dxa"/>
            <w:tcBorders>
              <w:top w:val="nil"/>
              <w:left w:val="nil"/>
              <w:bottom w:val="single" w:sz="4" w:space="0" w:color="auto"/>
              <w:right w:val="single" w:sz="4" w:space="0" w:color="auto"/>
            </w:tcBorders>
            <w:shd w:val="clear" w:color="auto" w:fill="auto"/>
            <w:noWrap/>
            <w:vAlign w:val="bottom"/>
            <w:hideMark/>
          </w:tcPr>
          <w:p w14:paraId="022E28D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21FFD66"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63470A"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DA92CF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E2DD904"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7FEB428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F63E0DF" w14:textId="77777777" w:rsidR="00462618" w:rsidRPr="004A7B13" w:rsidRDefault="00462618" w:rsidP="00462618">
            <w:pPr>
              <w:spacing w:line="240" w:lineRule="auto"/>
              <w:ind w:firstLine="0"/>
              <w:jc w:val="center"/>
              <w:rPr>
                <w:sz w:val="16"/>
                <w:szCs w:val="16"/>
              </w:rPr>
            </w:pPr>
            <w:r w:rsidRPr="004A7B13">
              <w:rPr>
                <w:sz w:val="16"/>
                <w:szCs w:val="16"/>
              </w:rPr>
              <w:t>4 393,0</w:t>
            </w:r>
          </w:p>
        </w:tc>
        <w:tc>
          <w:tcPr>
            <w:tcW w:w="1245" w:type="dxa"/>
            <w:tcBorders>
              <w:top w:val="nil"/>
              <w:left w:val="nil"/>
              <w:bottom w:val="single" w:sz="4" w:space="0" w:color="auto"/>
              <w:right w:val="single" w:sz="4" w:space="0" w:color="auto"/>
            </w:tcBorders>
            <w:shd w:val="clear" w:color="auto" w:fill="auto"/>
            <w:noWrap/>
            <w:vAlign w:val="bottom"/>
            <w:hideMark/>
          </w:tcPr>
          <w:p w14:paraId="35B6D54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2DE904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0490346"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C0F90B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306340"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575C57E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CA527F7" w14:textId="77777777" w:rsidR="00462618" w:rsidRPr="004A7B13" w:rsidRDefault="00462618" w:rsidP="00462618">
            <w:pPr>
              <w:spacing w:line="240" w:lineRule="auto"/>
              <w:ind w:firstLine="0"/>
              <w:jc w:val="center"/>
              <w:rPr>
                <w:sz w:val="16"/>
                <w:szCs w:val="16"/>
              </w:rPr>
            </w:pPr>
            <w:r w:rsidRPr="004A7B13">
              <w:rPr>
                <w:sz w:val="16"/>
                <w:szCs w:val="16"/>
              </w:rPr>
              <w:t>4 244,6</w:t>
            </w:r>
          </w:p>
        </w:tc>
        <w:tc>
          <w:tcPr>
            <w:tcW w:w="1245" w:type="dxa"/>
            <w:tcBorders>
              <w:top w:val="nil"/>
              <w:left w:val="nil"/>
              <w:bottom w:val="single" w:sz="4" w:space="0" w:color="auto"/>
              <w:right w:val="single" w:sz="4" w:space="0" w:color="auto"/>
            </w:tcBorders>
            <w:shd w:val="clear" w:color="auto" w:fill="auto"/>
            <w:noWrap/>
            <w:vAlign w:val="bottom"/>
            <w:hideMark/>
          </w:tcPr>
          <w:p w14:paraId="36FAE98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3AF97D1"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50D2C6" w14:textId="77777777" w:rsidR="00462618" w:rsidRPr="004A7B13" w:rsidRDefault="00462618" w:rsidP="00462618">
            <w:pPr>
              <w:spacing w:line="240" w:lineRule="auto"/>
              <w:ind w:firstLine="0"/>
              <w:rPr>
                <w:sz w:val="16"/>
                <w:szCs w:val="16"/>
              </w:rPr>
            </w:pPr>
            <w:r w:rsidRPr="004A7B13">
              <w:rPr>
                <w:sz w:val="16"/>
                <w:szCs w:val="16"/>
              </w:rPr>
              <w:t>Субсидии автономным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AB2C28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6DCC121"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6DE9E8E6" w14:textId="77777777" w:rsidR="00462618" w:rsidRPr="004A7B13" w:rsidRDefault="00462618" w:rsidP="00462618">
            <w:pPr>
              <w:spacing w:line="240" w:lineRule="auto"/>
              <w:ind w:firstLine="0"/>
              <w:jc w:val="center"/>
              <w:rPr>
                <w:sz w:val="16"/>
                <w:szCs w:val="16"/>
              </w:rPr>
            </w:pPr>
            <w:r w:rsidRPr="004A7B13">
              <w:rPr>
                <w:sz w:val="16"/>
                <w:szCs w:val="16"/>
              </w:rPr>
              <w:t>620</w:t>
            </w:r>
          </w:p>
        </w:tc>
        <w:tc>
          <w:tcPr>
            <w:tcW w:w="1418" w:type="dxa"/>
            <w:tcBorders>
              <w:top w:val="nil"/>
              <w:left w:val="nil"/>
              <w:bottom w:val="single" w:sz="4" w:space="0" w:color="auto"/>
              <w:right w:val="single" w:sz="4" w:space="0" w:color="auto"/>
            </w:tcBorders>
            <w:shd w:val="clear" w:color="auto" w:fill="auto"/>
            <w:noWrap/>
            <w:vAlign w:val="bottom"/>
            <w:hideMark/>
          </w:tcPr>
          <w:p w14:paraId="4198BE8F" w14:textId="77777777" w:rsidR="00462618" w:rsidRPr="004A7B13" w:rsidRDefault="00462618" w:rsidP="00462618">
            <w:pPr>
              <w:spacing w:line="240" w:lineRule="auto"/>
              <w:ind w:firstLine="0"/>
              <w:jc w:val="center"/>
              <w:rPr>
                <w:sz w:val="16"/>
                <w:szCs w:val="16"/>
              </w:rPr>
            </w:pPr>
            <w:r w:rsidRPr="004A7B13">
              <w:rPr>
                <w:sz w:val="16"/>
                <w:szCs w:val="16"/>
              </w:rPr>
              <w:t>74,2</w:t>
            </w:r>
          </w:p>
        </w:tc>
        <w:tc>
          <w:tcPr>
            <w:tcW w:w="1245" w:type="dxa"/>
            <w:tcBorders>
              <w:top w:val="nil"/>
              <w:left w:val="nil"/>
              <w:bottom w:val="single" w:sz="4" w:space="0" w:color="auto"/>
              <w:right w:val="single" w:sz="4" w:space="0" w:color="auto"/>
            </w:tcBorders>
            <w:shd w:val="clear" w:color="auto" w:fill="auto"/>
            <w:noWrap/>
            <w:vAlign w:val="bottom"/>
            <w:hideMark/>
          </w:tcPr>
          <w:p w14:paraId="1BD3494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3082478" w14:textId="77777777" w:rsidTr="00F926C1">
        <w:trPr>
          <w:trHeight w:val="109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FF109" w14:textId="77777777" w:rsidR="00462618" w:rsidRPr="004A7B13" w:rsidRDefault="00462618" w:rsidP="00462618">
            <w:pPr>
              <w:spacing w:line="240" w:lineRule="auto"/>
              <w:ind w:firstLine="0"/>
              <w:rPr>
                <w:sz w:val="16"/>
                <w:szCs w:val="16"/>
              </w:rPr>
            </w:pPr>
            <w:r w:rsidRPr="004A7B13">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5AEC46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CB09C79"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E6FA29F" w14:textId="77777777" w:rsidR="00462618" w:rsidRPr="004A7B13" w:rsidRDefault="00462618" w:rsidP="00462618">
            <w:pPr>
              <w:spacing w:line="240" w:lineRule="auto"/>
              <w:ind w:firstLine="0"/>
              <w:jc w:val="center"/>
              <w:rPr>
                <w:sz w:val="16"/>
                <w:szCs w:val="16"/>
              </w:rPr>
            </w:pPr>
            <w:r w:rsidRPr="004A7B13">
              <w:rPr>
                <w:sz w:val="16"/>
                <w:szCs w:val="16"/>
              </w:rPr>
              <w:t>630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BEB7B5" w14:textId="77777777" w:rsidR="00462618" w:rsidRPr="004A7B13" w:rsidRDefault="00462618" w:rsidP="00462618">
            <w:pPr>
              <w:spacing w:line="240" w:lineRule="auto"/>
              <w:ind w:firstLine="0"/>
              <w:jc w:val="center"/>
              <w:rPr>
                <w:sz w:val="16"/>
                <w:szCs w:val="16"/>
              </w:rPr>
            </w:pPr>
            <w:r w:rsidRPr="004A7B13">
              <w:rPr>
                <w:sz w:val="16"/>
                <w:szCs w:val="16"/>
              </w:rPr>
              <w:t>74,2</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7E9A5DA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3DF02B"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A6BBDAC"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258648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154EE2"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508004A6"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5A3F3842" w14:textId="77777777" w:rsidR="00462618" w:rsidRPr="004A7B13" w:rsidRDefault="00462618" w:rsidP="00462618">
            <w:pPr>
              <w:spacing w:line="240" w:lineRule="auto"/>
              <w:ind w:firstLine="0"/>
              <w:jc w:val="center"/>
              <w:rPr>
                <w:sz w:val="16"/>
                <w:szCs w:val="16"/>
              </w:rPr>
            </w:pPr>
            <w:r w:rsidRPr="004A7B13">
              <w:rPr>
                <w:sz w:val="16"/>
                <w:szCs w:val="16"/>
              </w:rPr>
              <w:t>74,2</w:t>
            </w:r>
          </w:p>
        </w:tc>
        <w:tc>
          <w:tcPr>
            <w:tcW w:w="1245" w:type="dxa"/>
            <w:tcBorders>
              <w:top w:val="nil"/>
              <w:left w:val="nil"/>
              <w:bottom w:val="single" w:sz="4" w:space="0" w:color="auto"/>
              <w:right w:val="single" w:sz="4" w:space="0" w:color="auto"/>
            </w:tcBorders>
            <w:shd w:val="clear" w:color="auto" w:fill="auto"/>
            <w:noWrap/>
            <w:vAlign w:val="bottom"/>
            <w:hideMark/>
          </w:tcPr>
          <w:p w14:paraId="465E21A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DF57AA" w14:textId="77777777" w:rsidTr="00BA1CE8">
        <w:trPr>
          <w:trHeight w:val="88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73355B1"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vAlign w:val="bottom"/>
            <w:hideMark/>
          </w:tcPr>
          <w:p w14:paraId="076B70B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D021C7"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04 3 01 79138</w:t>
            </w:r>
          </w:p>
        </w:tc>
        <w:tc>
          <w:tcPr>
            <w:tcW w:w="992" w:type="dxa"/>
            <w:tcBorders>
              <w:top w:val="nil"/>
              <w:left w:val="nil"/>
              <w:bottom w:val="single" w:sz="4" w:space="0" w:color="auto"/>
              <w:right w:val="single" w:sz="4" w:space="0" w:color="auto"/>
            </w:tcBorders>
            <w:shd w:val="clear" w:color="auto" w:fill="auto"/>
            <w:noWrap/>
            <w:vAlign w:val="bottom"/>
            <w:hideMark/>
          </w:tcPr>
          <w:p w14:paraId="2EACAE74"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31AD65D8" w14:textId="77777777" w:rsidR="00462618" w:rsidRPr="004A7B13" w:rsidRDefault="00462618" w:rsidP="00462618">
            <w:pPr>
              <w:spacing w:line="240" w:lineRule="auto"/>
              <w:ind w:firstLine="0"/>
              <w:jc w:val="center"/>
              <w:rPr>
                <w:sz w:val="16"/>
                <w:szCs w:val="16"/>
              </w:rPr>
            </w:pPr>
            <w:r w:rsidRPr="004A7B13">
              <w:rPr>
                <w:sz w:val="16"/>
                <w:szCs w:val="16"/>
              </w:rPr>
              <w:t>74,2</w:t>
            </w:r>
          </w:p>
        </w:tc>
        <w:tc>
          <w:tcPr>
            <w:tcW w:w="1245" w:type="dxa"/>
            <w:tcBorders>
              <w:top w:val="nil"/>
              <w:left w:val="nil"/>
              <w:bottom w:val="single" w:sz="4" w:space="0" w:color="auto"/>
              <w:right w:val="single" w:sz="4" w:space="0" w:color="auto"/>
            </w:tcBorders>
            <w:shd w:val="clear" w:color="auto" w:fill="auto"/>
            <w:noWrap/>
            <w:vAlign w:val="bottom"/>
            <w:hideMark/>
          </w:tcPr>
          <w:p w14:paraId="6428D0C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60E7697"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32CCA7"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мероприятий с детьми и молодежью"</w:t>
            </w:r>
          </w:p>
        </w:tc>
        <w:tc>
          <w:tcPr>
            <w:tcW w:w="992" w:type="dxa"/>
            <w:tcBorders>
              <w:top w:val="nil"/>
              <w:left w:val="nil"/>
              <w:bottom w:val="single" w:sz="4" w:space="0" w:color="auto"/>
              <w:right w:val="single" w:sz="4" w:space="0" w:color="auto"/>
            </w:tcBorders>
            <w:shd w:val="clear" w:color="auto" w:fill="auto"/>
            <w:vAlign w:val="bottom"/>
            <w:hideMark/>
          </w:tcPr>
          <w:p w14:paraId="0AE20FD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86779C" w14:textId="77777777" w:rsidR="00462618" w:rsidRPr="004A7B13" w:rsidRDefault="00462618" w:rsidP="00462618">
            <w:pPr>
              <w:spacing w:line="240" w:lineRule="auto"/>
              <w:ind w:firstLine="0"/>
              <w:jc w:val="center"/>
              <w:rPr>
                <w:sz w:val="16"/>
                <w:szCs w:val="16"/>
              </w:rPr>
            </w:pPr>
            <w:r w:rsidRPr="004A7B13">
              <w:rPr>
                <w:sz w:val="16"/>
                <w:szCs w:val="16"/>
              </w:rPr>
              <w:t>04 3 02</w:t>
            </w:r>
          </w:p>
        </w:tc>
        <w:tc>
          <w:tcPr>
            <w:tcW w:w="992" w:type="dxa"/>
            <w:tcBorders>
              <w:top w:val="nil"/>
              <w:left w:val="nil"/>
              <w:bottom w:val="single" w:sz="4" w:space="0" w:color="auto"/>
              <w:right w:val="single" w:sz="4" w:space="0" w:color="auto"/>
            </w:tcBorders>
            <w:shd w:val="clear" w:color="auto" w:fill="auto"/>
            <w:noWrap/>
            <w:vAlign w:val="bottom"/>
            <w:hideMark/>
          </w:tcPr>
          <w:p w14:paraId="4AA7609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231F859" w14:textId="77777777" w:rsidR="00462618" w:rsidRPr="004A7B13" w:rsidRDefault="00462618" w:rsidP="00462618">
            <w:pPr>
              <w:spacing w:line="240" w:lineRule="auto"/>
              <w:ind w:firstLine="0"/>
              <w:jc w:val="center"/>
              <w:rPr>
                <w:sz w:val="16"/>
                <w:szCs w:val="16"/>
              </w:rPr>
            </w:pPr>
            <w:r w:rsidRPr="004A7B13">
              <w:rPr>
                <w:sz w:val="16"/>
                <w:szCs w:val="16"/>
              </w:rPr>
              <w:t>3 545,1</w:t>
            </w:r>
          </w:p>
        </w:tc>
        <w:tc>
          <w:tcPr>
            <w:tcW w:w="1245" w:type="dxa"/>
            <w:tcBorders>
              <w:top w:val="nil"/>
              <w:left w:val="nil"/>
              <w:bottom w:val="single" w:sz="4" w:space="0" w:color="auto"/>
              <w:right w:val="single" w:sz="4" w:space="0" w:color="auto"/>
            </w:tcBorders>
            <w:shd w:val="clear" w:color="auto" w:fill="auto"/>
            <w:noWrap/>
            <w:vAlign w:val="bottom"/>
            <w:hideMark/>
          </w:tcPr>
          <w:p w14:paraId="2211203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850AD39" w14:textId="77777777" w:rsidTr="00F926C1">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E83BB2" w14:textId="692D5E21"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2F47086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198705" w14:textId="77777777" w:rsidR="00462618" w:rsidRPr="004A7B13" w:rsidRDefault="00462618" w:rsidP="00462618">
            <w:pPr>
              <w:spacing w:line="240" w:lineRule="auto"/>
              <w:ind w:firstLine="0"/>
              <w:jc w:val="center"/>
              <w:rPr>
                <w:sz w:val="16"/>
                <w:szCs w:val="16"/>
              </w:rPr>
            </w:pPr>
            <w:r w:rsidRPr="004A7B13">
              <w:rPr>
                <w:sz w:val="16"/>
                <w:szCs w:val="16"/>
              </w:rPr>
              <w:t>04 3 02 79113</w:t>
            </w:r>
          </w:p>
        </w:tc>
        <w:tc>
          <w:tcPr>
            <w:tcW w:w="992" w:type="dxa"/>
            <w:tcBorders>
              <w:top w:val="nil"/>
              <w:left w:val="nil"/>
              <w:bottom w:val="single" w:sz="4" w:space="0" w:color="auto"/>
              <w:right w:val="single" w:sz="4" w:space="0" w:color="auto"/>
            </w:tcBorders>
            <w:shd w:val="clear" w:color="auto" w:fill="auto"/>
            <w:noWrap/>
            <w:vAlign w:val="bottom"/>
            <w:hideMark/>
          </w:tcPr>
          <w:p w14:paraId="155DA87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5152C1C" w14:textId="77777777" w:rsidR="00462618" w:rsidRPr="004A7B13" w:rsidRDefault="00462618" w:rsidP="00462618">
            <w:pPr>
              <w:spacing w:line="240" w:lineRule="auto"/>
              <w:ind w:firstLine="0"/>
              <w:jc w:val="center"/>
              <w:rPr>
                <w:sz w:val="16"/>
                <w:szCs w:val="16"/>
              </w:rPr>
            </w:pPr>
            <w:r w:rsidRPr="004A7B13">
              <w:rPr>
                <w:sz w:val="16"/>
                <w:szCs w:val="16"/>
              </w:rPr>
              <w:t>3 545,1</w:t>
            </w:r>
          </w:p>
        </w:tc>
        <w:tc>
          <w:tcPr>
            <w:tcW w:w="1245" w:type="dxa"/>
            <w:tcBorders>
              <w:top w:val="nil"/>
              <w:left w:val="nil"/>
              <w:bottom w:val="single" w:sz="4" w:space="0" w:color="auto"/>
              <w:right w:val="single" w:sz="4" w:space="0" w:color="auto"/>
            </w:tcBorders>
            <w:shd w:val="clear" w:color="auto" w:fill="auto"/>
            <w:noWrap/>
            <w:vAlign w:val="bottom"/>
            <w:hideMark/>
          </w:tcPr>
          <w:p w14:paraId="5849F53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E52070F" w14:textId="77777777" w:rsidTr="00BA1CE8">
        <w:trPr>
          <w:trHeight w:val="62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123BAC" w14:textId="77777777" w:rsidR="00462618" w:rsidRPr="004A7B13" w:rsidRDefault="00462618" w:rsidP="00462618">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88818C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82AE487" w14:textId="77777777" w:rsidR="00462618" w:rsidRPr="004A7B13" w:rsidRDefault="00462618" w:rsidP="00462618">
            <w:pPr>
              <w:spacing w:line="240" w:lineRule="auto"/>
              <w:ind w:firstLine="0"/>
              <w:jc w:val="center"/>
              <w:rPr>
                <w:sz w:val="16"/>
                <w:szCs w:val="16"/>
              </w:rPr>
            </w:pPr>
            <w:r w:rsidRPr="004A7B13">
              <w:rPr>
                <w:sz w:val="16"/>
                <w:szCs w:val="16"/>
              </w:rPr>
              <w:t>04 3 02 79113</w:t>
            </w:r>
          </w:p>
        </w:tc>
        <w:tc>
          <w:tcPr>
            <w:tcW w:w="992" w:type="dxa"/>
            <w:tcBorders>
              <w:top w:val="nil"/>
              <w:left w:val="nil"/>
              <w:bottom w:val="single" w:sz="4" w:space="0" w:color="auto"/>
              <w:right w:val="single" w:sz="4" w:space="0" w:color="auto"/>
            </w:tcBorders>
            <w:shd w:val="clear" w:color="auto" w:fill="auto"/>
            <w:noWrap/>
            <w:vAlign w:val="bottom"/>
            <w:hideMark/>
          </w:tcPr>
          <w:p w14:paraId="308DFA4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1C6D9C5" w14:textId="77777777" w:rsidR="00462618" w:rsidRPr="004A7B13" w:rsidRDefault="00462618" w:rsidP="00462618">
            <w:pPr>
              <w:spacing w:line="240" w:lineRule="auto"/>
              <w:ind w:firstLine="0"/>
              <w:jc w:val="center"/>
              <w:rPr>
                <w:sz w:val="16"/>
                <w:szCs w:val="16"/>
              </w:rPr>
            </w:pPr>
            <w:r w:rsidRPr="004A7B13">
              <w:rPr>
                <w:sz w:val="16"/>
                <w:szCs w:val="16"/>
              </w:rPr>
              <w:t>3 545,1</w:t>
            </w:r>
          </w:p>
        </w:tc>
        <w:tc>
          <w:tcPr>
            <w:tcW w:w="1245" w:type="dxa"/>
            <w:tcBorders>
              <w:top w:val="nil"/>
              <w:left w:val="nil"/>
              <w:bottom w:val="single" w:sz="4" w:space="0" w:color="auto"/>
              <w:right w:val="single" w:sz="4" w:space="0" w:color="auto"/>
            </w:tcBorders>
            <w:shd w:val="clear" w:color="auto" w:fill="auto"/>
            <w:noWrap/>
            <w:vAlign w:val="bottom"/>
            <w:hideMark/>
          </w:tcPr>
          <w:p w14:paraId="549D36F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9EFEF5"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E58AD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00B288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1E8A26" w14:textId="77777777" w:rsidR="00462618" w:rsidRPr="004A7B13" w:rsidRDefault="00462618" w:rsidP="00462618">
            <w:pPr>
              <w:spacing w:line="240" w:lineRule="auto"/>
              <w:ind w:firstLine="0"/>
              <w:jc w:val="center"/>
              <w:rPr>
                <w:sz w:val="16"/>
                <w:szCs w:val="16"/>
              </w:rPr>
            </w:pPr>
            <w:r w:rsidRPr="004A7B13">
              <w:rPr>
                <w:sz w:val="16"/>
                <w:szCs w:val="16"/>
              </w:rPr>
              <w:t>04 3 02 79113</w:t>
            </w:r>
          </w:p>
        </w:tc>
        <w:tc>
          <w:tcPr>
            <w:tcW w:w="992" w:type="dxa"/>
            <w:tcBorders>
              <w:top w:val="nil"/>
              <w:left w:val="nil"/>
              <w:bottom w:val="single" w:sz="4" w:space="0" w:color="auto"/>
              <w:right w:val="single" w:sz="4" w:space="0" w:color="auto"/>
            </w:tcBorders>
            <w:shd w:val="clear" w:color="auto" w:fill="auto"/>
            <w:noWrap/>
            <w:vAlign w:val="bottom"/>
            <w:hideMark/>
          </w:tcPr>
          <w:p w14:paraId="49A6BC1B"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1C8B2BA8" w14:textId="77777777" w:rsidR="00462618" w:rsidRPr="004A7B13" w:rsidRDefault="00462618" w:rsidP="00462618">
            <w:pPr>
              <w:spacing w:line="240" w:lineRule="auto"/>
              <w:ind w:firstLine="0"/>
              <w:jc w:val="center"/>
              <w:rPr>
                <w:sz w:val="16"/>
                <w:szCs w:val="16"/>
              </w:rPr>
            </w:pPr>
            <w:r w:rsidRPr="004A7B13">
              <w:rPr>
                <w:sz w:val="16"/>
                <w:szCs w:val="16"/>
              </w:rPr>
              <w:t>3 545,1</w:t>
            </w:r>
          </w:p>
        </w:tc>
        <w:tc>
          <w:tcPr>
            <w:tcW w:w="1245" w:type="dxa"/>
            <w:tcBorders>
              <w:top w:val="nil"/>
              <w:left w:val="nil"/>
              <w:bottom w:val="single" w:sz="4" w:space="0" w:color="auto"/>
              <w:right w:val="single" w:sz="4" w:space="0" w:color="auto"/>
            </w:tcBorders>
            <w:shd w:val="clear" w:color="auto" w:fill="auto"/>
            <w:noWrap/>
            <w:vAlign w:val="bottom"/>
            <w:hideMark/>
          </w:tcPr>
          <w:p w14:paraId="2216895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A1ADD1A"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FA7D39F"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"Поддержка молодых педагогов, создание условий для их закрепления в системе образования Каларского района"</w:t>
            </w:r>
          </w:p>
        </w:tc>
        <w:tc>
          <w:tcPr>
            <w:tcW w:w="992" w:type="dxa"/>
            <w:tcBorders>
              <w:top w:val="nil"/>
              <w:left w:val="nil"/>
              <w:bottom w:val="single" w:sz="4" w:space="0" w:color="auto"/>
              <w:right w:val="single" w:sz="4" w:space="0" w:color="auto"/>
            </w:tcBorders>
            <w:shd w:val="clear" w:color="auto" w:fill="auto"/>
            <w:vAlign w:val="bottom"/>
            <w:hideMark/>
          </w:tcPr>
          <w:p w14:paraId="746E53B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8DEB2B" w14:textId="77777777" w:rsidR="00462618" w:rsidRPr="004A7B13" w:rsidRDefault="00462618" w:rsidP="00462618">
            <w:pPr>
              <w:spacing w:line="240" w:lineRule="auto"/>
              <w:ind w:firstLine="0"/>
              <w:jc w:val="left"/>
              <w:rPr>
                <w:sz w:val="16"/>
                <w:szCs w:val="16"/>
              </w:rPr>
            </w:pPr>
            <w:r w:rsidRPr="004A7B13">
              <w:rPr>
                <w:sz w:val="16"/>
                <w:szCs w:val="16"/>
              </w:rPr>
              <w:t xml:space="preserve">       04 3 03</w:t>
            </w:r>
          </w:p>
        </w:tc>
        <w:tc>
          <w:tcPr>
            <w:tcW w:w="992" w:type="dxa"/>
            <w:tcBorders>
              <w:top w:val="nil"/>
              <w:left w:val="nil"/>
              <w:bottom w:val="single" w:sz="4" w:space="0" w:color="auto"/>
              <w:right w:val="single" w:sz="4" w:space="0" w:color="auto"/>
            </w:tcBorders>
            <w:shd w:val="clear" w:color="auto" w:fill="auto"/>
            <w:noWrap/>
            <w:vAlign w:val="bottom"/>
            <w:hideMark/>
          </w:tcPr>
          <w:p w14:paraId="2A83B54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9CD2FEB"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6FB411C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7B09852"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3A1182C" w14:textId="77777777" w:rsidR="00462618" w:rsidRPr="004A7B13" w:rsidRDefault="00462618" w:rsidP="00462618">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992" w:type="dxa"/>
            <w:tcBorders>
              <w:top w:val="nil"/>
              <w:left w:val="nil"/>
              <w:bottom w:val="single" w:sz="4" w:space="0" w:color="auto"/>
              <w:right w:val="single" w:sz="4" w:space="0" w:color="auto"/>
            </w:tcBorders>
            <w:shd w:val="clear" w:color="auto" w:fill="auto"/>
            <w:vAlign w:val="bottom"/>
            <w:hideMark/>
          </w:tcPr>
          <w:p w14:paraId="76290EC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028A403" w14:textId="77777777" w:rsidR="00462618" w:rsidRPr="004A7B13" w:rsidRDefault="00462618" w:rsidP="00462618">
            <w:pPr>
              <w:spacing w:line="240" w:lineRule="auto"/>
              <w:ind w:firstLine="0"/>
              <w:jc w:val="center"/>
              <w:rPr>
                <w:sz w:val="16"/>
                <w:szCs w:val="16"/>
              </w:rPr>
            </w:pPr>
            <w:r w:rsidRPr="004A7B13">
              <w:rPr>
                <w:sz w:val="16"/>
                <w:szCs w:val="16"/>
              </w:rPr>
              <w:t>04 3 03 79111</w:t>
            </w:r>
          </w:p>
        </w:tc>
        <w:tc>
          <w:tcPr>
            <w:tcW w:w="992" w:type="dxa"/>
            <w:tcBorders>
              <w:top w:val="nil"/>
              <w:left w:val="nil"/>
              <w:bottom w:val="single" w:sz="4" w:space="0" w:color="auto"/>
              <w:right w:val="single" w:sz="4" w:space="0" w:color="auto"/>
            </w:tcBorders>
            <w:shd w:val="clear" w:color="auto" w:fill="auto"/>
            <w:noWrap/>
            <w:vAlign w:val="bottom"/>
            <w:hideMark/>
          </w:tcPr>
          <w:p w14:paraId="5228D81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F6AB66"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291A0EA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A8E6FBA" w14:textId="77777777" w:rsidTr="00111531">
        <w:trPr>
          <w:trHeight w:val="644"/>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D06D75"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304226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0A7CD43" w14:textId="77777777" w:rsidR="00462618" w:rsidRPr="004A7B13" w:rsidRDefault="00462618" w:rsidP="00462618">
            <w:pPr>
              <w:spacing w:line="240" w:lineRule="auto"/>
              <w:ind w:firstLine="0"/>
              <w:jc w:val="center"/>
              <w:rPr>
                <w:sz w:val="16"/>
                <w:szCs w:val="16"/>
              </w:rPr>
            </w:pPr>
            <w:r w:rsidRPr="004A7B13">
              <w:rPr>
                <w:sz w:val="16"/>
                <w:szCs w:val="16"/>
              </w:rPr>
              <w:t>04 3 03 79111</w:t>
            </w:r>
          </w:p>
        </w:tc>
        <w:tc>
          <w:tcPr>
            <w:tcW w:w="992" w:type="dxa"/>
            <w:tcBorders>
              <w:top w:val="nil"/>
              <w:left w:val="nil"/>
              <w:bottom w:val="single" w:sz="4" w:space="0" w:color="auto"/>
              <w:right w:val="single" w:sz="4" w:space="0" w:color="auto"/>
            </w:tcBorders>
            <w:shd w:val="clear" w:color="auto" w:fill="auto"/>
            <w:noWrap/>
            <w:vAlign w:val="bottom"/>
            <w:hideMark/>
          </w:tcPr>
          <w:p w14:paraId="307A5E0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1751DF5"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650B38C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A978595"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561245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ABAE0B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E4B832E" w14:textId="77777777" w:rsidR="00462618" w:rsidRPr="004A7B13" w:rsidRDefault="00462618" w:rsidP="00462618">
            <w:pPr>
              <w:spacing w:line="240" w:lineRule="auto"/>
              <w:ind w:firstLine="0"/>
              <w:jc w:val="center"/>
              <w:rPr>
                <w:sz w:val="16"/>
                <w:szCs w:val="16"/>
              </w:rPr>
            </w:pPr>
            <w:r w:rsidRPr="004A7B13">
              <w:rPr>
                <w:sz w:val="16"/>
                <w:szCs w:val="16"/>
              </w:rPr>
              <w:t>04 3 03 79111</w:t>
            </w:r>
          </w:p>
        </w:tc>
        <w:tc>
          <w:tcPr>
            <w:tcW w:w="992" w:type="dxa"/>
            <w:tcBorders>
              <w:top w:val="nil"/>
              <w:left w:val="nil"/>
              <w:bottom w:val="single" w:sz="4" w:space="0" w:color="auto"/>
              <w:right w:val="single" w:sz="4" w:space="0" w:color="auto"/>
            </w:tcBorders>
            <w:shd w:val="clear" w:color="auto" w:fill="auto"/>
            <w:noWrap/>
            <w:vAlign w:val="bottom"/>
            <w:hideMark/>
          </w:tcPr>
          <w:p w14:paraId="21F4461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332AE89"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3A5E9C1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6F9C7A7" w14:textId="77777777" w:rsidTr="00F926C1">
        <w:trPr>
          <w:trHeight w:val="6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EC93CD" w14:textId="77777777" w:rsidR="00462618" w:rsidRPr="004A7B13" w:rsidRDefault="00462618" w:rsidP="00462618">
            <w:pPr>
              <w:spacing w:line="240" w:lineRule="auto"/>
              <w:ind w:firstLine="0"/>
              <w:rPr>
                <w:i/>
                <w:iCs/>
                <w:sz w:val="16"/>
                <w:szCs w:val="16"/>
              </w:rPr>
            </w:pPr>
            <w:r w:rsidRPr="004A7B13">
              <w:rPr>
                <w:i/>
                <w:iCs/>
                <w:sz w:val="16"/>
                <w:szCs w:val="16"/>
              </w:rPr>
              <w:t>Подпрограмма "Летний отдых и оздоровление детей"</w:t>
            </w:r>
          </w:p>
        </w:tc>
        <w:tc>
          <w:tcPr>
            <w:tcW w:w="992" w:type="dxa"/>
            <w:tcBorders>
              <w:top w:val="nil"/>
              <w:left w:val="nil"/>
              <w:bottom w:val="single" w:sz="4" w:space="0" w:color="auto"/>
              <w:right w:val="single" w:sz="4" w:space="0" w:color="auto"/>
            </w:tcBorders>
            <w:shd w:val="clear" w:color="auto" w:fill="auto"/>
            <w:vAlign w:val="bottom"/>
            <w:hideMark/>
          </w:tcPr>
          <w:p w14:paraId="6BEEDD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5C05333"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04 4 </w:t>
            </w:r>
          </w:p>
        </w:tc>
        <w:tc>
          <w:tcPr>
            <w:tcW w:w="992" w:type="dxa"/>
            <w:tcBorders>
              <w:top w:val="nil"/>
              <w:left w:val="nil"/>
              <w:bottom w:val="single" w:sz="4" w:space="0" w:color="auto"/>
              <w:right w:val="single" w:sz="4" w:space="0" w:color="auto"/>
            </w:tcBorders>
            <w:shd w:val="clear" w:color="auto" w:fill="auto"/>
            <w:noWrap/>
            <w:vAlign w:val="bottom"/>
            <w:hideMark/>
          </w:tcPr>
          <w:p w14:paraId="7E44A5D0"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9A180C" w14:textId="77777777" w:rsidR="00462618" w:rsidRPr="004A7B13" w:rsidRDefault="00462618" w:rsidP="00462618">
            <w:pPr>
              <w:spacing w:line="240" w:lineRule="auto"/>
              <w:ind w:firstLine="0"/>
              <w:jc w:val="center"/>
              <w:rPr>
                <w:i/>
                <w:iCs/>
                <w:sz w:val="16"/>
                <w:szCs w:val="16"/>
              </w:rPr>
            </w:pPr>
            <w:r w:rsidRPr="004A7B13">
              <w:rPr>
                <w:i/>
                <w:iCs/>
                <w:sz w:val="16"/>
                <w:szCs w:val="16"/>
              </w:rPr>
              <w:t>5 401,8</w:t>
            </w:r>
          </w:p>
        </w:tc>
        <w:tc>
          <w:tcPr>
            <w:tcW w:w="1245" w:type="dxa"/>
            <w:tcBorders>
              <w:top w:val="nil"/>
              <w:left w:val="nil"/>
              <w:bottom w:val="single" w:sz="4" w:space="0" w:color="auto"/>
              <w:right w:val="single" w:sz="4" w:space="0" w:color="auto"/>
            </w:tcBorders>
            <w:shd w:val="clear" w:color="auto" w:fill="auto"/>
            <w:noWrap/>
            <w:vAlign w:val="bottom"/>
            <w:hideMark/>
          </w:tcPr>
          <w:p w14:paraId="74994505" w14:textId="77777777" w:rsidR="00462618" w:rsidRPr="004A7B13" w:rsidRDefault="00462618" w:rsidP="00462618">
            <w:pPr>
              <w:spacing w:line="240" w:lineRule="auto"/>
              <w:ind w:firstLine="0"/>
              <w:jc w:val="center"/>
              <w:rPr>
                <w:i/>
                <w:iCs/>
                <w:sz w:val="16"/>
                <w:szCs w:val="16"/>
              </w:rPr>
            </w:pPr>
            <w:r w:rsidRPr="004A7B13">
              <w:rPr>
                <w:i/>
                <w:iCs/>
                <w:sz w:val="16"/>
                <w:szCs w:val="16"/>
              </w:rPr>
              <w:t>487,6</w:t>
            </w:r>
          </w:p>
        </w:tc>
      </w:tr>
      <w:tr w:rsidR="00462618" w:rsidRPr="004A7B13" w14:paraId="12F0EEBD"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76D2ECE" w14:textId="77777777" w:rsidR="00462618" w:rsidRPr="004A7B13" w:rsidRDefault="00462618" w:rsidP="00462618">
            <w:pPr>
              <w:spacing w:line="240" w:lineRule="auto"/>
              <w:ind w:firstLine="0"/>
              <w:rPr>
                <w:sz w:val="16"/>
                <w:szCs w:val="16"/>
              </w:rPr>
            </w:pPr>
            <w:r w:rsidRPr="004A7B13">
              <w:rPr>
                <w:sz w:val="16"/>
                <w:szCs w:val="16"/>
              </w:rPr>
              <w:t xml:space="preserve">Основное мероприятие "Организация отдыха и оздоровления детей" </w:t>
            </w:r>
          </w:p>
        </w:tc>
        <w:tc>
          <w:tcPr>
            <w:tcW w:w="992" w:type="dxa"/>
            <w:tcBorders>
              <w:top w:val="nil"/>
              <w:left w:val="nil"/>
              <w:bottom w:val="single" w:sz="4" w:space="0" w:color="auto"/>
              <w:right w:val="single" w:sz="4" w:space="0" w:color="auto"/>
            </w:tcBorders>
            <w:shd w:val="clear" w:color="auto" w:fill="auto"/>
            <w:vAlign w:val="bottom"/>
            <w:hideMark/>
          </w:tcPr>
          <w:p w14:paraId="22A9663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C2E322" w14:textId="77777777" w:rsidR="00462618" w:rsidRPr="004A7B13" w:rsidRDefault="00462618" w:rsidP="00462618">
            <w:pPr>
              <w:spacing w:line="240" w:lineRule="auto"/>
              <w:ind w:firstLine="0"/>
              <w:jc w:val="left"/>
              <w:rPr>
                <w:sz w:val="16"/>
                <w:szCs w:val="16"/>
              </w:rPr>
            </w:pPr>
            <w:r w:rsidRPr="004A7B13">
              <w:rPr>
                <w:sz w:val="16"/>
                <w:szCs w:val="16"/>
              </w:rPr>
              <w:t xml:space="preserve">       04 4 01 </w:t>
            </w:r>
          </w:p>
        </w:tc>
        <w:tc>
          <w:tcPr>
            <w:tcW w:w="992" w:type="dxa"/>
            <w:tcBorders>
              <w:top w:val="nil"/>
              <w:left w:val="nil"/>
              <w:bottom w:val="single" w:sz="4" w:space="0" w:color="auto"/>
              <w:right w:val="single" w:sz="4" w:space="0" w:color="auto"/>
            </w:tcBorders>
            <w:shd w:val="clear" w:color="auto" w:fill="auto"/>
            <w:noWrap/>
            <w:vAlign w:val="bottom"/>
            <w:hideMark/>
          </w:tcPr>
          <w:p w14:paraId="6A906E0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1DB2611" w14:textId="77777777" w:rsidR="00462618" w:rsidRPr="004A7B13" w:rsidRDefault="00462618" w:rsidP="00462618">
            <w:pPr>
              <w:spacing w:line="240" w:lineRule="auto"/>
              <w:ind w:firstLine="0"/>
              <w:jc w:val="center"/>
              <w:rPr>
                <w:sz w:val="16"/>
                <w:szCs w:val="16"/>
              </w:rPr>
            </w:pPr>
            <w:r w:rsidRPr="004A7B13">
              <w:rPr>
                <w:sz w:val="16"/>
                <w:szCs w:val="16"/>
              </w:rPr>
              <w:t>5 401,8</w:t>
            </w:r>
          </w:p>
        </w:tc>
        <w:tc>
          <w:tcPr>
            <w:tcW w:w="1245" w:type="dxa"/>
            <w:tcBorders>
              <w:top w:val="nil"/>
              <w:left w:val="nil"/>
              <w:bottom w:val="single" w:sz="4" w:space="0" w:color="auto"/>
              <w:right w:val="single" w:sz="4" w:space="0" w:color="auto"/>
            </w:tcBorders>
            <w:shd w:val="clear" w:color="auto" w:fill="auto"/>
            <w:noWrap/>
            <w:vAlign w:val="bottom"/>
            <w:hideMark/>
          </w:tcPr>
          <w:p w14:paraId="0F50343E" w14:textId="77777777" w:rsidR="00462618" w:rsidRPr="004A7B13" w:rsidRDefault="00462618" w:rsidP="00462618">
            <w:pPr>
              <w:spacing w:line="240" w:lineRule="auto"/>
              <w:ind w:firstLine="0"/>
              <w:jc w:val="center"/>
              <w:rPr>
                <w:sz w:val="16"/>
                <w:szCs w:val="16"/>
              </w:rPr>
            </w:pPr>
            <w:r w:rsidRPr="004A7B13">
              <w:rPr>
                <w:sz w:val="16"/>
                <w:szCs w:val="16"/>
              </w:rPr>
              <w:t>487,6</w:t>
            </w:r>
          </w:p>
        </w:tc>
      </w:tr>
      <w:tr w:rsidR="00462618" w:rsidRPr="004A7B13" w14:paraId="15D98C69"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00395B0" w14:textId="77777777" w:rsidR="00462618" w:rsidRPr="004A7B13" w:rsidRDefault="00462618" w:rsidP="00462618">
            <w:pPr>
              <w:spacing w:line="240" w:lineRule="auto"/>
              <w:ind w:firstLine="0"/>
              <w:rPr>
                <w:sz w:val="16"/>
                <w:szCs w:val="16"/>
              </w:rPr>
            </w:pPr>
            <w:r w:rsidRPr="004A7B13">
              <w:rPr>
                <w:sz w:val="16"/>
                <w:szCs w:val="16"/>
              </w:rP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992" w:type="dxa"/>
            <w:tcBorders>
              <w:top w:val="nil"/>
              <w:left w:val="nil"/>
              <w:bottom w:val="single" w:sz="4" w:space="0" w:color="auto"/>
              <w:right w:val="single" w:sz="4" w:space="0" w:color="auto"/>
            </w:tcBorders>
            <w:shd w:val="clear" w:color="auto" w:fill="auto"/>
            <w:vAlign w:val="bottom"/>
            <w:hideMark/>
          </w:tcPr>
          <w:p w14:paraId="6492504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1EE812" w14:textId="77777777" w:rsidR="00462618" w:rsidRPr="004A7B13" w:rsidRDefault="00462618" w:rsidP="00462618">
            <w:pPr>
              <w:spacing w:line="240" w:lineRule="auto"/>
              <w:ind w:firstLine="0"/>
              <w:jc w:val="center"/>
              <w:rPr>
                <w:sz w:val="16"/>
                <w:szCs w:val="16"/>
              </w:rPr>
            </w:pPr>
            <w:r w:rsidRPr="004A7B13">
              <w:rPr>
                <w:sz w:val="16"/>
                <w:szCs w:val="16"/>
              </w:rPr>
              <w:t>04 4 01 71432</w:t>
            </w:r>
          </w:p>
        </w:tc>
        <w:tc>
          <w:tcPr>
            <w:tcW w:w="992" w:type="dxa"/>
            <w:tcBorders>
              <w:top w:val="nil"/>
              <w:left w:val="nil"/>
              <w:bottom w:val="single" w:sz="4" w:space="0" w:color="auto"/>
              <w:right w:val="single" w:sz="4" w:space="0" w:color="auto"/>
            </w:tcBorders>
            <w:shd w:val="clear" w:color="auto" w:fill="auto"/>
            <w:noWrap/>
            <w:vAlign w:val="bottom"/>
            <w:hideMark/>
          </w:tcPr>
          <w:p w14:paraId="28B9D56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3D9D19" w14:textId="77777777" w:rsidR="00462618" w:rsidRPr="004A7B13" w:rsidRDefault="00462618" w:rsidP="00462618">
            <w:pPr>
              <w:spacing w:line="240" w:lineRule="auto"/>
              <w:ind w:firstLine="0"/>
              <w:jc w:val="center"/>
              <w:rPr>
                <w:sz w:val="16"/>
                <w:szCs w:val="16"/>
              </w:rPr>
            </w:pPr>
            <w:r w:rsidRPr="004A7B13">
              <w:rPr>
                <w:sz w:val="16"/>
                <w:szCs w:val="16"/>
              </w:rPr>
              <w:t>487,6</w:t>
            </w:r>
          </w:p>
        </w:tc>
        <w:tc>
          <w:tcPr>
            <w:tcW w:w="1245" w:type="dxa"/>
            <w:tcBorders>
              <w:top w:val="nil"/>
              <w:left w:val="nil"/>
              <w:bottom w:val="single" w:sz="4" w:space="0" w:color="auto"/>
              <w:right w:val="single" w:sz="4" w:space="0" w:color="auto"/>
            </w:tcBorders>
            <w:shd w:val="clear" w:color="auto" w:fill="auto"/>
            <w:noWrap/>
            <w:vAlign w:val="bottom"/>
            <w:hideMark/>
          </w:tcPr>
          <w:p w14:paraId="62C0B480" w14:textId="77777777" w:rsidR="00462618" w:rsidRPr="004A7B13" w:rsidRDefault="00462618" w:rsidP="00462618">
            <w:pPr>
              <w:spacing w:line="240" w:lineRule="auto"/>
              <w:ind w:firstLine="0"/>
              <w:jc w:val="center"/>
              <w:rPr>
                <w:sz w:val="16"/>
                <w:szCs w:val="16"/>
              </w:rPr>
            </w:pPr>
            <w:r w:rsidRPr="004A7B13">
              <w:rPr>
                <w:sz w:val="16"/>
                <w:szCs w:val="16"/>
              </w:rPr>
              <w:t>487,6</w:t>
            </w:r>
          </w:p>
        </w:tc>
      </w:tr>
      <w:tr w:rsidR="00462618" w:rsidRPr="004A7B13" w14:paraId="55EA04A1" w14:textId="77777777" w:rsidTr="00F926C1">
        <w:trPr>
          <w:trHeight w:val="56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EC5FED"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828E16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35B6816" w14:textId="77777777" w:rsidR="00462618" w:rsidRPr="004A7B13" w:rsidRDefault="00462618" w:rsidP="00462618">
            <w:pPr>
              <w:spacing w:line="240" w:lineRule="auto"/>
              <w:ind w:firstLine="0"/>
              <w:jc w:val="center"/>
              <w:rPr>
                <w:sz w:val="16"/>
                <w:szCs w:val="16"/>
              </w:rPr>
            </w:pPr>
            <w:r w:rsidRPr="004A7B13">
              <w:rPr>
                <w:sz w:val="16"/>
                <w:szCs w:val="16"/>
              </w:rPr>
              <w:t>04 4 01 71432</w:t>
            </w:r>
          </w:p>
        </w:tc>
        <w:tc>
          <w:tcPr>
            <w:tcW w:w="992" w:type="dxa"/>
            <w:tcBorders>
              <w:top w:val="nil"/>
              <w:left w:val="nil"/>
              <w:bottom w:val="single" w:sz="4" w:space="0" w:color="auto"/>
              <w:right w:val="single" w:sz="4" w:space="0" w:color="auto"/>
            </w:tcBorders>
            <w:shd w:val="clear" w:color="auto" w:fill="auto"/>
            <w:noWrap/>
            <w:vAlign w:val="bottom"/>
            <w:hideMark/>
          </w:tcPr>
          <w:p w14:paraId="64B4D4A7"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084F0182" w14:textId="77777777" w:rsidR="00462618" w:rsidRPr="004A7B13" w:rsidRDefault="00462618" w:rsidP="00462618">
            <w:pPr>
              <w:spacing w:line="240" w:lineRule="auto"/>
              <w:ind w:firstLine="0"/>
              <w:jc w:val="center"/>
              <w:rPr>
                <w:sz w:val="16"/>
                <w:szCs w:val="16"/>
              </w:rPr>
            </w:pPr>
            <w:r w:rsidRPr="004A7B13">
              <w:rPr>
                <w:sz w:val="16"/>
                <w:szCs w:val="16"/>
              </w:rPr>
              <w:t>487,6</w:t>
            </w:r>
          </w:p>
        </w:tc>
        <w:tc>
          <w:tcPr>
            <w:tcW w:w="1245" w:type="dxa"/>
            <w:tcBorders>
              <w:top w:val="nil"/>
              <w:left w:val="nil"/>
              <w:bottom w:val="single" w:sz="4" w:space="0" w:color="auto"/>
              <w:right w:val="single" w:sz="4" w:space="0" w:color="auto"/>
            </w:tcBorders>
            <w:shd w:val="clear" w:color="auto" w:fill="auto"/>
            <w:noWrap/>
            <w:vAlign w:val="bottom"/>
            <w:hideMark/>
          </w:tcPr>
          <w:p w14:paraId="59F98ED9" w14:textId="77777777" w:rsidR="00462618" w:rsidRPr="004A7B13" w:rsidRDefault="00462618" w:rsidP="00462618">
            <w:pPr>
              <w:spacing w:line="240" w:lineRule="auto"/>
              <w:ind w:firstLine="0"/>
              <w:jc w:val="center"/>
              <w:rPr>
                <w:sz w:val="16"/>
                <w:szCs w:val="16"/>
              </w:rPr>
            </w:pPr>
            <w:r w:rsidRPr="004A7B13">
              <w:rPr>
                <w:sz w:val="16"/>
                <w:szCs w:val="16"/>
              </w:rPr>
              <w:t>487,6</w:t>
            </w:r>
          </w:p>
        </w:tc>
      </w:tr>
      <w:tr w:rsidR="00462618" w:rsidRPr="004A7B13" w14:paraId="6EB01414"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DC0809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D12BEA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281E26" w14:textId="77777777" w:rsidR="00462618" w:rsidRPr="004A7B13" w:rsidRDefault="00462618" w:rsidP="00462618">
            <w:pPr>
              <w:spacing w:line="240" w:lineRule="auto"/>
              <w:ind w:firstLine="0"/>
              <w:jc w:val="center"/>
              <w:rPr>
                <w:sz w:val="16"/>
                <w:szCs w:val="16"/>
              </w:rPr>
            </w:pPr>
            <w:r w:rsidRPr="004A7B13">
              <w:rPr>
                <w:sz w:val="16"/>
                <w:szCs w:val="16"/>
              </w:rPr>
              <w:t>04 4 01 71432</w:t>
            </w:r>
          </w:p>
        </w:tc>
        <w:tc>
          <w:tcPr>
            <w:tcW w:w="992" w:type="dxa"/>
            <w:tcBorders>
              <w:top w:val="nil"/>
              <w:left w:val="nil"/>
              <w:bottom w:val="single" w:sz="4" w:space="0" w:color="auto"/>
              <w:right w:val="single" w:sz="4" w:space="0" w:color="auto"/>
            </w:tcBorders>
            <w:shd w:val="clear" w:color="auto" w:fill="auto"/>
            <w:noWrap/>
            <w:vAlign w:val="bottom"/>
            <w:hideMark/>
          </w:tcPr>
          <w:p w14:paraId="751974B6"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C9F734F" w14:textId="77777777" w:rsidR="00462618" w:rsidRPr="004A7B13" w:rsidRDefault="00462618" w:rsidP="00462618">
            <w:pPr>
              <w:spacing w:line="240" w:lineRule="auto"/>
              <w:ind w:firstLine="0"/>
              <w:jc w:val="center"/>
              <w:rPr>
                <w:sz w:val="16"/>
                <w:szCs w:val="16"/>
              </w:rPr>
            </w:pPr>
            <w:r w:rsidRPr="004A7B13">
              <w:rPr>
                <w:sz w:val="16"/>
                <w:szCs w:val="16"/>
              </w:rPr>
              <w:t>487,6</w:t>
            </w:r>
          </w:p>
        </w:tc>
        <w:tc>
          <w:tcPr>
            <w:tcW w:w="1245" w:type="dxa"/>
            <w:tcBorders>
              <w:top w:val="nil"/>
              <w:left w:val="nil"/>
              <w:bottom w:val="single" w:sz="4" w:space="0" w:color="auto"/>
              <w:right w:val="single" w:sz="4" w:space="0" w:color="auto"/>
            </w:tcBorders>
            <w:shd w:val="clear" w:color="auto" w:fill="auto"/>
            <w:noWrap/>
            <w:vAlign w:val="bottom"/>
            <w:hideMark/>
          </w:tcPr>
          <w:p w14:paraId="3C178E04" w14:textId="77777777" w:rsidR="00462618" w:rsidRPr="004A7B13" w:rsidRDefault="00462618" w:rsidP="00462618">
            <w:pPr>
              <w:spacing w:line="240" w:lineRule="auto"/>
              <w:ind w:firstLine="0"/>
              <w:jc w:val="center"/>
              <w:rPr>
                <w:sz w:val="16"/>
                <w:szCs w:val="16"/>
              </w:rPr>
            </w:pPr>
            <w:r w:rsidRPr="004A7B13">
              <w:rPr>
                <w:sz w:val="16"/>
                <w:szCs w:val="16"/>
              </w:rPr>
              <w:t>487,6</w:t>
            </w:r>
          </w:p>
        </w:tc>
      </w:tr>
      <w:tr w:rsidR="00462618" w:rsidRPr="004A7B13" w14:paraId="39FDB7AB"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FF414B" w14:textId="77777777" w:rsidR="00462618" w:rsidRPr="004A7B13" w:rsidRDefault="00462618" w:rsidP="00462618">
            <w:pPr>
              <w:spacing w:line="240" w:lineRule="auto"/>
              <w:ind w:firstLine="0"/>
              <w:rPr>
                <w:sz w:val="16"/>
                <w:szCs w:val="16"/>
              </w:rPr>
            </w:pPr>
            <w:r w:rsidRPr="004A7B13">
              <w:rPr>
                <w:sz w:val="16"/>
                <w:szCs w:val="16"/>
              </w:rPr>
              <w:t>Организация и обеспечение отдыха и оздоровления детей в каникулярное время, трудоустройства несовершеннолетних граждан в свободное от учебы время</w:t>
            </w:r>
          </w:p>
        </w:tc>
        <w:tc>
          <w:tcPr>
            <w:tcW w:w="992" w:type="dxa"/>
            <w:tcBorders>
              <w:top w:val="nil"/>
              <w:left w:val="nil"/>
              <w:bottom w:val="single" w:sz="4" w:space="0" w:color="auto"/>
              <w:right w:val="single" w:sz="4" w:space="0" w:color="auto"/>
            </w:tcBorders>
            <w:shd w:val="clear" w:color="auto" w:fill="auto"/>
            <w:vAlign w:val="bottom"/>
            <w:hideMark/>
          </w:tcPr>
          <w:p w14:paraId="2278C82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A3DF15" w14:textId="77777777" w:rsidR="00462618" w:rsidRPr="004A7B13" w:rsidRDefault="00462618" w:rsidP="00462618">
            <w:pPr>
              <w:spacing w:line="240" w:lineRule="auto"/>
              <w:ind w:firstLine="0"/>
              <w:jc w:val="center"/>
              <w:rPr>
                <w:sz w:val="16"/>
                <w:szCs w:val="16"/>
              </w:rPr>
            </w:pPr>
            <w:r w:rsidRPr="004A7B13">
              <w:rPr>
                <w:sz w:val="16"/>
                <w:szCs w:val="16"/>
              </w:rPr>
              <w:t>04 4 01 79118</w:t>
            </w:r>
          </w:p>
        </w:tc>
        <w:tc>
          <w:tcPr>
            <w:tcW w:w="992" w:type="dxa"/>
            <w:tcBorders>
              <w:top w:val="nil"/>
              <w:left w:val="nil"/>
              <w:bottom w:val="single" w:sz="4" w:space="0" w:color="auto"/>
              <w:right w:val="single" w:sz="4" w:space="0" w:color="auto"/>
            </w:tcBorders>
            <w:shd w:val="clear" w:color="auto" w:fill="auto"/>
            <w:noWrap/>
            <w:vAlign w:val="bottom"/>
            <w:hideMark/>
          </w:tcPr>
          <w:p w14:paraId="3FB1EAB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865044" w14:textId="77777777" w:rsidR="00462618" w:rsidRPr="004A7B13" w:rsidRDefault="00462618" w:rsidP="00462618">
            <w:pPr>
              <w:spacing w:line="240" w:lineRule="auto"/>
              <w:ind w:firstLine="0"/>
              <w:jc w:val="center"/>
              <w:rPr>
                <w:sz w:val="16"/>
                <w:szCs w:val="16"/>
              </w:rPr>
            </w:pPr>
            <w:r w:rsidRPr="004A7B13">
              <w:rPr>
                <w:sz w:val="16"/>
                <w:szCs w:val="16"/>
              </w:rPr>
              <w:t>4 914,2</w:t>
            </w:r>
          </w:p>
        </w:tc>
        <w:tc>
          <w:tcPr>
            <w:tcW w:w="1245" w:type="dxa"/>
            <w:tcBorders>
              <w:top w:val="nil"/>
              <w:left w:val="nil"/>
              <w:bottom w:val="single" w:sz="4" w:space="0" w:color="auto"/>
              <w:right w:val="single" w:sz="4" w:space="0" w:color="auto"/>
            </w:tcBorders>
            <w:shd w:val="clear" w:color="auto" w:fill="auto"/>
            <w:noWrap/>
            <w:vAlign w:val="bottom"/>
            <w:hideMark/>
          </w:tcPr>
          <w:p w14:paraId="66C1F5C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9A8FF1C" w14:textId="77777777" w:rsidTr="00F926C1">
        <w:trPr>
          <w:trHeight w:val="6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7BEAB2"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DE784C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5DCD501" w14:textId="77777777" w:rsidR="00462618" w:rsidRPr="004A7B13" w:rsidRDefault="00462618" w:rsidP="00462618">
            <w:pPr>
              <w:spacing w:line="240" w:lineRule="auto"/>
              <w:ind w:firstLine="0"/>
              <w:jc w:val="center"/>
              <w:rPr>
                <w:sz w:val="16"/>
                <w:szCs w:val="16"/>
              </w:rPr>
            </w:pPr>
            <w:r w:rsidRPr="004A7B13">
              <w:rPr>
                <w:sz w:val="16"/>
                <w:szCs w:val="16"/>
              </w:rPr>
              <w:t>04 4 01 79118</w:t>
            </w:r>
          </w:p>
        </w:tc>
        <w:tc>
          <w:tcPr>
            <w:tcW w:w="992" w:type="dxa"/>
            <w:tcBorders>
              <w:top w:val="nil"/>
              <w:left w:val="nil"/>
              <w:bottom w:val="single" w:sz="4" w:space="0" w:color="auto"/>
              <w:right w:val="single" w:sz="4" w:space="0" w:color="auto"/>
            </w:tcBorders>
            <w:shd w:val="clear" w:color="auto" w:fill="auto"/>
            <w:noWrap/>
            <w:vAlign w:val="bottom"/>
            <w:hideMark/>
          </w:tcPr>
          <w:p w14:paraId="03E448A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7C303FB" w14:textId="77777777" w:rsidR="00462618" w:rsidRPr="004A7B13" w:rsidRDefault="00462618" w:rsidP="00462618">
            <w:pPr>
              <w:spacing w:line="240" w:lineRule="auto"/>
              <w:ind w:firstLine="0"/>
              <w:jc w:val="center"/>
              <w:rPr>
                <w:sz w:val="16"/>
                <w:szCs w:val="16"/>
              </w:rPr>
            </w:pPr>
            <w:r w:rsidRPr="004A7B13">
              <w:rPr>
                <w:sz w:val="16"/>
                <w:szCs w:val="16"/>
              </w:rPr>
              <w:t>4 914,2</w:t>
            </w:r>
          </w:p>
        </w:tc>
        <w:tc>
          <w:tcPr>
            <w:tcW w:w="1245" w:type="dxa"/>
            <w:tcBorders>
              <w:top w:val="nil"/>
              <w:left w:val="nil"/>
              <w:bottom w:val="single" w:sz="4" w:space="0" w:color="auto"/>
              <w:right w:val="single" w:sz="4" w:space="0" w:color="auto"/>
            </w:tcBorders>
            <w:shd w:val="clear" w:color="auto" w:fill="auto"/>
            <w:noWrap/>
            <w:vAlign w:val="bottom"/>
            <w:hideMark/>
          </w:tcPr>
          <w:p w14:paraId="3F7C969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6A97B4C"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34FA51F"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17E68D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98893A9" w14:textId="77777777" w:rsidR="00462618" w:rsidRPr="004A7B13" w:rsidRDefault="00462618" w:rsidP="00462618">
            <w:pPr>
              <w:spacing w:line="240" w:lineRule="auto"/>
              <w:ind w:firstLine="0"/>
              <w:jc w:val="center"/>
              <w:rPr>
                <w:sz w:val="16"/>
                <w:szCs w:val="16"/>
              </w:rPr>
            </w:pPr>
            <w:r w:rsidRPr="004A7B13">
              <w:rPr>
                <w:sz w:val="16"/>
                <w:szCs w:val="16"/>
              </w:rPr>
              <w:t>04 4 01 79118</w:t>
            </w:r>
          </w:p>
        </w:tc>
        <w:tc>
          <w:tcPr>
            <w:tcW w:w="992" w:type="dxa"/>
            <w:tcBorders>
              <w:top w:val="nil"/>
              <w:left w:val="nil"/>
              <w:bottom w:val="single" w:sz="4" w:space="0" w:color="auto"/>
              <w:right w:val="single" w:sz="4" w:space="0" w:color="auto"/>
            </w:tcBorders>
            <w:shd w:val="clear" w:color="auto" w:fill="auto"/>
            <w:noWrap/>
            <w:vAlign w:val="bottom"/>
            <w:hideMark/>
          </w:tcPr>
          <w:p w14:paraId="6795A3E4"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2BD5870" w14:textId="77777777" w:rsidR="00462618" w:rsidRPr="004A7B13" w:rsidRDefault="00462618" w:rsidP="00462618">
            <w:pPr>
              <w:spacing w:line="240" w:lineRule="auto"/>
              <w:ind w:firstLine="0"/>
              <w:jc w:val="center"/>
              <w:rPr>
                <w:sz w:val="16"/>
                <w:szCs w:val="16"/>
              </w:rPr>
            </w:pPr>
            <w:r w:rsidRPr="004A7B13">
              <w:rPr>
                <w:sz w:val="16"/>
                <w:szCs w:val="16"/>
              </w:rPr>
              <w:t>4 914,2</w:t>
            </w:r>
          </w:p>
        </w:tc>
        <w:tc>
          <w:tcPr>
            <w:tcW w:w="1245" w:type="dxa"/>
            <w:tcBorders>
              <w:top w:val="nil"/>
              <w:left w:val="nil"/>
              <w:bottom w:val="single" w:sz="4" w:space="0" w:color="auto"/>
              <w:right w:val="single" w:sz="4" w:space="0" w:color="auto"/>
            </w:tcBorders>
            <w:shd w:val="clear" w:color="auto" w:fill="auto"/>
            <w:noWrap/>
            <w:vAlign w:val="bottom"/>
            <w:hideMark/>
          </w:tcPr>
          <w:p w14:paraId="64F6AF2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35D0F93" w14:textId="77777777" w:rsidTr="00BA1CE8">
        <w:trPr>
          <w:trHeight w:val="70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EC0B8C" w14:textId="77777777" w:rsidR="00462618" w:rsidRPr="004A7B13" w:rsidRDefault="00462618" w:rsidP="00462618">
            <w:pPr>
              <w:spacing w:line="240" w:lineRule="auto"/>
              <w:ind w:firstLine="0"/>
              <w:rPr>
                <w:b/>
                <w:bCs/>
                <w:sz w:val="16"/>
                <w:szCs w:val="16"/>
              </w:rPr>
            </w:pPr>
            <w:r w:rsidRPr="004A7B13">
              <w:rPr>
                <w:b/>
                <w:bCs/>
                <w:sz w:val="16"/>
                <w:szCs w:val="16"/>
              </w:rPr>
              <w:t>Муниципальная программа «Развитие  культуры Каларского муниципального округа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1083B3C8"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94C2CB"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05</w:t>
            </w:r>
          </w:p>
        </w:tc>
        <w:tc>
          <w:tcPr>
            <w:tcW w:w="992" w:type="dxa"/>
            <w:tcBorders>
              <w:top w:val="nil"/>
              <w:left w:val="nil"/>
              <w:bottom w:val="single" w:sz="4" w:space="0" w:color="auto"/>
              <w:right w:val="single" w:sz="4" w:space="0" w:color="auto"/>
            </w:tcBorders>
            <w:shd w:val="clear" w:color="auto" w:fill="auto"/>
            <w:noWrap/>
            <w:vAlign w:val="bottom"/>
            <w:hideMark/>
          </w:tcPr>
          <w:p w14:paraId="1101B5FF"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AFBFB9" w14:textId="77777777" w:rsidR="00462618" w:rsidRPr="004A7B13" w:rsidRDefault="00462618" w:rsidP="00462618">
            <w:pPr>
              <w:spacing w:line="240" w:lineRule="auto"/>
              <w:ind w:firstLine="0"/>
              <w:jc w:val="center"/>
              <w:rPr>
                <w:b/>
                <w:bCs/>
                <w:sz w:val="16"/>
                <w:szCs w:val="16"/>
              </w:rPr>
            </w:pPr>
            <w:r w:rsidRPr="004A7B13">
              <w:rPr>
                <w:b/>
                <w:bCs/>
                <w:sz w:val="16"/>
                <w:szCs w:val="16"/>
              </w:rPr>
              <w:t>175 956,7</w:t>
            </w:r>
          </w:p>
        </w:tc>
        <w:tc>
          <w:tcPr>
            <w:tcW w:w="1245" w:type="dxa"/>
            <w:tcBorders>
              <w:top w:val="nil"/>
              <w:left w:val="nil"/>
              <w:bottom w:val="single" w:sz="4" w:space="0" w:color="auto"/>
              <w:right w:val="single" w:sz="4" w:space="0" w:color="auto"/>
            </w:tcBorders>
            <w:shd w:val="clear" w:color="auto" w:fill="auto"/>
            <w:noWrap/>
            <w:vAlign w:val="bottom"/>
            <w:hideMark/>
          </w:tcPr>
          <w:p w14:paraId="365AC5A5" w14:textId="77777777" w:rsidR="00462618" w:rsidRPr="004A7B13" w:rsidRDefault="00462618" w:rsidP="00462618">
            <w:pPr>
              <w:spacing w:line="240" w:lineRule="auto"/>
              <w:ind w:firstLine="0"/>
              <w:jc w:val="center"/>
              <w:rPr>
                <w:b/>
                <w:bCs/>
                <w:sz w:val="16"/>
                <w:szCs w:val="16"/>
              </w:rPr>
            </w:pPr>
            <w:r w:rsidRPr="004A7B13">
              <w:rPr>
                <w:b/>
                <w:bCs/>
                <w:sz w:val="16"/>
                <w:szCs w:val="16"/>
              </w:rPr>
              <w:t>2 629,7</w:t>
            </w:r>
          </w:p>
        </w:tc>
      </w:tr>
      <w:tr w:rsidR="00462618" w:rsidRPr="004A7B13" w14:paraId="63E610C6"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42B62EE" w14:textId="77777777" w:rsidR="00462618" w:rsidRPr="004A7B13" w:rsidRDefault="00462618" w:rsidP="00462618">
            <w:pPr>
              <w:spacing w:line="240" w:lineRule="auto"/>
              <w:ind w:firstLine="0"/>
              <w:rPr>
                <w:i/>
                <w:iCs/>
                <w:sz w:val="16"/>
                <w:szCs w:val="16"/>
              </w:rPr>
            </w:pPr>
            <w:r w:rsidRPr="004A7B13">
              <w:rPr>
                <w:i/>
                <w:iCs/>
                <w:sz w:val="16"/>
                <w:szCs w:val="16"/>
              </w:rPr>
              <w:t>Подпрограмма "Культурно-досуговая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7F7F06D8"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368A20"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05 1</w:t>
            </w:r>
          </w:p>
        </w:tc>
        <w:tc>
          <w:tcPr>
            <w:tcW w:w="992" w:type="dxa"/>
            <w:tcBorders>
              <w:top w:val="nil"/>
              <w:left w:val="nil"/>
              <w:bottom w:val="single" w:sz="4" w:space="0" w:color="auto"/>
              <w:right w:val="single" w:sz="4" w:space="0" w:color="auto"/>
            </w:tcBorders>
            <w:shd w:val="clear" w:color="auto" w:fill="auto"/>
            <w:noWrap/>
            <w:vAlign w:val="bottom"/>
            <w:hideMark/>
          </w:tcPr>
          <w:p w14:paraId="125DB8A2"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080CB83" w14:textId="77777777" w:rsidR="00462618" w:rsidRPr="004A7B13" w:rsidRDefault="00462618" w:rsidP="00462618">
            <w:pPr>
              <w:spacing w:line="240" w:lineRule="auto"/>
              <w:ind w:firstLine="0"/>
              <w:jc w:val="center"/>
              <w:rPr>
                <w:i/>
                <w:iCs/>
                <w:sz w:val="16"/>
                <w:szCs w:val="16"/>
              </w:rPr>
            </w:pPr>
            <w:r w:rsidRPr="004A7B13">
              <w:rPr>
                <w:i/>
                <w:iCs/>
                <w:sz w:val="16"/>
                <w:szCs w:val="16"/>
              </w:rPr>
              <w:t>72 950,7</w:t>
            </w:r>
          </w:p>
        </w:tc>
        <w:tc>
          <w:tcPr>
            <w:tcW w:w="1245" w:type="dxa"/>
            <w:tcBorders>
              <w:top w:val="nil"/>
              <w:left w:val="nil"/>
              <w:bottom w:val="single" w:sz="4" w:space="0" w:color="auto"/>
              <w:right w:val="single" w:sz="4" w:space="0" w:color="auto"/>
            </w:tcBorders>
            <w:shd w:val="clear" w:color="auto" w:fill="auto"/>
            <w:noWrap/>
            <w:vAlign w:val="bottom"/>
            <w:hideMark/>
          </w:tcPr>
          <w:p w14:paraId="580C1DF4"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73EE0C35"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1E74CB"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деятельности культурно-досугового учреждения"</w:t>
            </w:r>
          </w:p>
        </w:tc>
        <w:tc>
          <w:tcPr>
            <w:tcW w:w="992" w:type="dxa"/>
            <w:tcBorders>
              <w:top w:val="nil"/>
              <w:left w:val="nil"/>
              <w:bottom w:val="single" w:sz="4" w:space="0" w:color="auto"/>
              <w:right w:val="single" w:sz="4" w:space="0" w:color="auto"/>
            </w:tcBorders>
            <w:shd w:val="clear" w:color="auto" w:fill="auto"/>
            <w:vAlign w:val="bottom"/>
            <w:hideMark/>
          </w:tcPr>
          <w:p w14:paraId="077342B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BD29448" w14:textId="77777777" w:rsidR="00462618" w:rsidRPr="004A7B13" w:rsidRDefault="00462618" w:rsidP="00462618">
            <w:pPr>
              <w:spacing w:line="240" w:lineRule="auto"/>
              <w:ind w:firstLine="0"/>
              <w:jc w:val="left"/>
              <w:rPr>
                <w:sz w:val="16"/>
                <w:szCs w:val="16"/>
              </w:rPr>
            </w:pPr>
            <w:r w:rsidRPr="004A7B13">
              <w:rPr>
                <w:sz w:val="16"/>
                <w:szCs w:val="16"/>
              </w:rPr>
              <w:t xml:space="preserve">       05 1 01</w:t>
            </w:r>
          </w:p>
        </w:tc>
        <w:tc>
          <w:tcPr>
            <w:tcW w:w="992" w:type="dxa"/>
            <w:tcBorders>
              <w:top w:val="nil"/>
              <w:left w:val="nil"/>
              <w:bottom w:val="single" w:sz="4" w:space="0" w:color="auto"/>
              <w:right w:val="single" w:sz="4" w:space="0" w:color="auto"/>
            </w:tcBorders>
            <w:shd w:val="clear" w:color="auto" w:fill="auto"/>
            <w:noWrap/>
            <w:vAlign w:val="bottom"/>
            <w:hideMark/>
          </w:tcPr>
          <w:p w14:paraId="088F846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D6E273" w14:textId="77777777" w:rsidR="00462618" w:rsidRPr="004A7B13" w:rsidRDefault="00462618" w:rsidP="00462618">
            <w:pPr>
              <w:spacing w:line="240" w:lineRule="auto"/>
              <w:ind w:firstLine="0"/>
              <w:jc w:val="center"/>
              <w:rPr>
                <w:sz w:val="16"/>
                <w:szCs w:val="16"/>
              </w:rPr>
            </w:pPr>
            <w:r w:rsidRPr="004A7B13">
              <w:rPr>
                <w:sz w:val="16"/>
                <w:szCs w:val="16"/>
              </w:rPr>
              <w:t>72 950,7</w:t>
            </w:r>
          </w:p>
        </w:tc>
        <w:tc>
          <w:tcPr>
            <w:tcW w:w="1245" w:type="dxa"/>
            <w:tcBorders>
              <w:top w:val="nil"/>
              <w:left w:val="nil"/>
              <w:bottom w:val="single" w:sz="4" w:space="0" w:color="auto"/>
              <w:right w:val="single" w:sz="4" w:space="0" w:color="auto"/>
            </w:tcBorders>
            <w:shd w:val="clear" w:color="auto" w:fill="auto"/>
            <w:noWrap/>
            <w:vAlign w:val="bottom"/>
            <w:hideMark/>
          </w:tcPr>
          <w:p w14:paraId="42B9FB6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505DB5"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574824"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45773C5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A536081" w14:textId="77777777" w:rsidR="00462618" w:rsidRPr="004A7B13" w:rsidRDefault="00462618" w:rsidP="00462618">
            <w:pPr>
              <w:spacing w:line="240" w:lineRule="auto"/>
              <w:ind w:firstLine="0"/>
              <w:jc w:val="center"/>
              <w:rPr>
                <w:sz w:val="16"/>
                <w:szCs w:val="16"/>
              </w:rPr>
            </w:pPr>
            <w:r w:rsidRPr="004A7B13">
              <w:rPr>
                <w:sz w:val="16"/>
                <w:szCs w:val="16"/>
              </w:rPr>
              <w:t xml:space="preserve">05 1 01 40000 </w:t>
            </w:r>
          </w:p>
        </w:tc>
        <w:tc>
          <w:tcPr>
            <w:tcW w:w="992" w:type="dxa"/>
            <w:tcBorders>
              <w:top w:val="nil"/>
              <w:left w:val="nil"/>
              <w:bottom w:val="single" w:sz="4" w:space="0" w:color="auto"/>
              <w:right w:val="single" w:sz="4" w:space="0" w:color="auto"/>
            </w:tcBorders>
            <w:shd w:val="clear" w:color="auto" w:fill="auto"/>
            <w:noWrap/>
            <w:vAlign w:val="bottom"/>
            <w:hideMark/>
          </w:tcPr>
          <w:p w14:paraId="3BA9E87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48E306" w14:textId="77777777" w:rsidR="00462618" w:rsidRPr="004A7B13" w:rsidRDefault="00462618" w:rsidP="00462618">
            <w:pPr>
              <w:spacing w:line="240" w:lineRule="auto"/>
              <w:ind w:firstLine="0"/>
              <w:jc w:val="center"/>
              <w:rPr>
                <w:sz w:val="16"/>
                <w:szCs w:val="16"/>
              </w:rPr>
            </w:pPr>
            <w:r w:rsidRPr="004A7B13">
              <w:rPr>
                <w:sz w:val="16"/>
                <w:szCs w:val="16"/>
              </w:rPr>
              <w:t>20 630,5</w:t>
            </w:r>
          </w:p>
        </w:tc>
        <w:tc>
          <w:tcPr>
            <w:tcW w:w="1245" w:type="dxa"/>
            <w:tcBorders>
              <w:top w:val="nil"/>
              <w:left w:val="nil"/>
              <w:bottom w:val="single" w:sz="4" w:space="0" w:color="auto"/>
              <w:right w:val="single" w:sz="4" w:space="0" w:color="auto"/>
            </w:tcBorders>
            <w:shd w:val="clear" w:color="auto" w:fill="auto"/>
            <w:noWrap/>
            <w:vAlign w:val="bottom"/>
            <w:hideMark/>
          </w:tcPr>
          <w:p w14:paraId="073A07F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8405A5C"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E27BBD8" w14:textId="77777777" w:rsidR="00462618" w:rsidRPr="004A7B13" w:rsidRDefault="00462618" w:rsidP="00462618">
            <w:pPr>
              <w:spacing w:line="240" w:lineRule="auto"/>
              <w:ind w:firstLine="0"/>
              <w:rPr>
                <w:sz w:val="16"/>
                <w:szCs w:val="16"/>
              </w:rPr>
            </w:pPr>
            <w:r w:rsidRPr="004A7B13">
              <w:rPr>
                <w:sz w:val="16"/>
                <w:szCs w:val="16"/>
              </w:rPr>
              <w:t>Учреждения культуры и мероприятия в сфере культуры и кинематографии</w:t>
            </w:r>
          </w:p>
        </w:tc>
        <w:tc>
          <w:tcPr>
            <w:tcW w:w="992" w:type="dxa"/>
            <w:tcBorders>
              <w:top w:val="nil"/>
              <w:left w:val="nil"/>
              <w:bottom w:val="single" w:sz="4" w:space="0" w:color="auto"/>
              <w:right w:val="single" w:sz="4" w:space="0" w:color="auto"/>
            </w:tcBorders>
            <w:shd w:val="clear" w:color="auto" w:fill="auto"/>
            <w:vAlign w:val="bottom"/>
            <w:hideMark/>
          </w:tcPr>
          <w:p w14:paraId="755E028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29372DF" w14:textId="77777777" w:rsidR="00462618" w:rsidRPr="004A7B13" w:rsidRDefault="00462618" w:rsidP="00462618">
            <w:pPr>
              <w:spacing w:line="240" w:lineRule="auto"/>
              <w:ind w:firstLine="0"/>
              <w:jc w:val="center"/>
              <w:rPr>
                <w:sz w:val="16"/>
                <w:szCs w:val="16"/>
              </w:rPr>
            </w:pPr>
            <w:r w:rsidRPr="004A7B13">
              <w:rPr>
                <w:sz w:val="16"/>
                <w:szCs w:val="16"/>
              </w:rPr>
              <w:t>05 1 01 44099</w:t>
            </w:r>
          </w:p>
        </w:tc>
        <w:tc>
          <w:tcPr>
            <w:tcW w:w="992" w:type="dxa"/>
            <w:tcBorders>
              <w:top w:val="nil"/>
              <w:left w:val="nil"/>
              <w:bottom w:val="single" w:sz="4" w:space="0" w:color="auto"/>
              <w:right w:val="single" w:sz="4" w:space="0" w:color="auto"/>
            </w:tcBorders>
            <w:shd w:val="clear" w:color="auto" w:fill="auto"/>
            <w:noWrap/>
            <w:vAlign w:val="bottom"/>
            <w:hideMark/>
          </w:tcPr>
          <w:p w14:paraId="5DAAA4A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7BC474" w14:textId="77777777" w:rsidR="00462618" w:rsidRPr="004A7B13" w:rsidRDefault="00462618" w:rsidP="00462618">
            <w:pPr>
              <w:spacing w:line="240" w:lineRule="auto"/>
              <w:ind w:firstLine="0"/>
              <w:jc w:val="center"/>
              <w:rPr>
                <w:sz w:val="16"/>
                <w:szCs w:val="16"/>
              </w:rPr>
            </w:pPr>
            <w:r w:rsidRPr="004A7B13">
              <w:rPr>
                <w:sz w:val="16"/>
                <w:szCs w:val="16"/>
              </w:rPr>
              <w:t>20 630,5</w:t>
            </w:r>
          </w:p>
        </w:tc>
        <w:tc>
          <w:tcPr>
            <w:tcW w:w="1245" w:type="dxa"/>
            <w:tcBorders>
              <w:top w:val="nil"/>
              <w:left w:val="nil"/>
              <w:bottom w:val="single" w:sz="4" w:space="0" w:color="auto"/>
              <w:right w:val="single" w:sz="4" w:space="0" w:color="auto"/>
            </w:tcBorders>
            <w:shd w:val="clear" w:color="auto" w:fill="auto"/>
            <w:noWrap/>
            <w:vAlign w:val="bottom"/>
            <w:hideMark/>
          </w:tcPr>
          <w:p w14:paraId="052C86E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1772BB4" w14:textId="77777777" w:rsidTr="00F926C1">
        <w:trPr>
          <w:trHeight w:val="6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7D73A5C"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6E6CB7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F1776CF" w14:textId="77777777" w:rsidR="00462618" w:rsidRPr="004A7B13" w:rsidRDefault="00462618" w:rsidP="00462618">
            <w:pPr>
              <w:spacing w:line="240" w:lineRule="auto"/>
              <w:ind w:firstLine="0"/>
              <w:jc w:val="center"/>
              <w:rPr>
                <w:sz w:val="16"/>
                <w:szCs w:val="16"/>
              </w:rPr>
            </w:pPr>
            <w:r w:rsidRPr="004A7B13">
              <w:rPr>
                <w:sz w:val="16"/>
                <w:szCs w:val="16"/>
              </w:rPr>
              <w:t>05 1 01 44099</w:t>
            </w:r>
          </w:p>
        </w:tc>
        <w:tc>
          <w:tcPr>
            <w:tcW w:w="992" w:type="dxa"/>
            <w:tcBorders>
              <w:top w:val="nil"/>
              <w:left w:val="nil"/>
              <w:bottom w:val="single" w:sz="4" w:space="0" w:color="auto"/>
              <w:right w:val="single" w:sz="4" w:space="0" w:color="auto"/>
            </w:tcBorders>
            <w:shd w:val="clear" w:color="auto" w:fill="auto"/>
            <w:noWrap/>
            <w:vAlign w:val="bottom"/>
            <w:hideMark/>
          </w:tcPr>
          <w:p w14:paraId="3235A4F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F0743D1" w14:textId="77777777" w:rsidR="00462618" w:rsidRPr="004A7B13" w:rsidRDefault="00462618" w:rsidP="00462618">
            <w:pPr>
              <w:spacing w:line="240" w:lineRule="auto"/>
              <w:ind w:firstLine="0"/>
              <w:jc w:val="center"/>
              <w:rPr>
                <w:sz w:val="16"/>
                <w:szCs w:val="16"/>
              </w:rPr>
            </w:pPr>
            <w:r w:rsidRPr="004A7B13">
              <w:rPr>
                <w:sz w:val="16"/>
                <w:szCs w:val="16"/>
              </w:rPr>
              <w:t>20 630,5</w:t>
            </w:r>
          </w:p>
        </w:tc>
        <w:tc>
          <w:tcPr>
            <w:tcW w:w="1245" w:type="dxa"/>
            <w:tcBorders>
              <w:top w:val="nil"/>
              <w:left w:val="nil"/>
              <w:bottom w:val="single" w:sz="4" w:space="0" w:color="auto"/>
              <w:right w:val="single" w:sz="4" w:space="0" w:color="auto"/>
            </w:tcBorders>
            <w:shd w:val="clear" w:color="auto" w:fill="auto"/>
            <w:noWrap/>
            <w:vAlign w:val="bottom"/>
            <w:hideMark/>
          </w:tcPr>
          <w:p w14:paraId="64C194D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4783CC8"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D49C6B"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E816A7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5DD6C63" w14:textId="77777777" w:rsidR="00462618" w:rsidRPr="004A7B13" w:rsidRDefault="00462618" w:rsidP="00462618">
            <w:pPr>
              <w:spacing w:line="240" w:lineRule="auto"/>
              <w:ind w:firstLine="0"/>
              <w:jc w:val="center"/>
              <w:rPr>
                <w:sz w:val="16"/>
                <w:szCs w:val="16"/>
              </w:rPr>
            </w:pPr>
            <w:r w:rsidRPr="004A7B13">
              <w:rPr>
                <w:sz w:val="16"/>
                <w:szCs w:val="16"/>
              </w:rPr>
              <w:t>05 1 01 44099</w:t>
            </w:r>
          </w:p>
        </w:tc>
        <w:tc>
          <w:tcPr>
            <w:tcW w:w="992" w:type="dxa"/>
            <w:tcBorders>
              <w:top w:val="nil"/>
              <w:left w:val="nil"/>
              <w:bottom w:val="single" w:sz="4" w:space="0" w:color="auto"/>
              <w:right w:val="single" w:sz="4" w:space="0" w:color="auto"/>
            </w:tcBorders>
            <w:shd w:val="clear" w:color="auto" w:fill="auto"/>
            <w:noWrap/>
            <w:vAlign w:val="bottom"/>
            <w:hideMark/>
          </w:tcPr>
          <w:p w14:paraId="6A93C4B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1ED9304" w14:textId="77777777" w:rsidR="00462618" w:rsidRPr="004A7B13" w:rsidRDefault="00462618" w:rsidP="00462618">
            <w:pPr>
              <w:spacing w:line="240" w:lineRule="auto"/>
              <w:ind w:firstLine="0"/>
              <w:jc w:val="center"/>
              <w:rPr>
                <w:sz w:val="16"/>
                <w:szCs w:val="16"/>
              </w:rPr>
            </w:pPr>
            <w:r w:rsidRPr="004A7B13">
              <w:rPr>
                <w:sz w:val="16"/>
                <w:szCs w:val="16"/>
              </w:rPr>
              <w:t>20 630,5</w:t>
            </w:r>
          </w:p>
        </w:tc>
        <w:tc>
          <w:tcPr>
            <w:tcW w:w="1245" w:type="dxa"/>
            <w:tcBorders>
              <w:top w:val="nil"/>
              <w:left w:val="nil"/>
              <w:bottom w:val="single" w:sz="4" w:space="0" w:color="auto"/>
              <w:right w:val="single" w:sz="4" w:space="0" w:color="auto"/>
            </w:tcBorders>
            <w:shd w:val="clear" w:color="auto" w:fill="auto"/>
            <w:noWrap/>
            <w:vAlign w:val="bottom"/>
            <w:hideMark/>
          </w:tcPr>
          <w:p w14:paraId="522DDCB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E4CE2E8"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3C08D43"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1CF81D8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5929EBC" w14:textId="77777777" w:rsidR="00462618" w:rsidRPr="004A7B13" w:rsidRDefault="00462618" w:rsidP="00462618">
            <w:pPr>
              <w:spacing w:line="240" w:lineRule="auto"/>
              <w:ind w:firstLine="0"/>
              <w:jc w:val="center"/>
              <w:rPr>
                <w:sz w:val="16"/>
                <w:szCs w:val="16"/>
              </w:rPr>
            </w:pPr>
            <w:r w:rsidRPr="004A7B13">
              <w:rPr>
                <w:sz w:val="16"/>
                <w:szCs w:val="16"/>
              </w:rPr>
              <w:t>05 1 01 79109</w:t>
            </w:r>
          </w:p>
        </w:tc>
        <w:tc>
          <w:tcPr>
            <w:tcW w:w="992" w:type="dxa"/>
            <w:tcBorders>
              <w:top w:val="nil"/>
              <w:left w:val="nil"/>
              <w:bottom w:val="single" w:sz="4" w:space="0" w:color="auto"/>
              <w:right w:val="single" w:sz="4" w:space="0" w:color="auto"/>
            </w:tcBorders>
            <w:shd w:val="clear" w:color="auto" w:fill="auto"/>
            <w:noWrap/>
            <w:vAlign w:val="bottom"/>
            <w:hideMark/>
          </w:tcPr>
          <w:p w14:paraId="14E07D7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394EA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245" w:type="dxa"/>
            <w:tcBorders>
              <w:top w:val="nil"/>
              <w:left w:val="nil"/>
              <w:bottom w:val="single" w:sz="4" w:space="0" w:color="auto"/>
              <w:right w:val="single" w:sz="4" w:space="0" w:color="auto"/>
            </w:tcBorders>
            <w:shd w:val="clear" w:color="auto" w:fill="auto"/>
            <w:noWrap/>
            <w:vAlign w:val="bottom"/>
            <w:hideMark/>
          </w:tcPr>
          <w:p w14:paraId="488B97D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E0C36FA"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A9B9EB"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84E4BD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EBFED96" w14:textId="77777777" w:rsidR="00462618" w:rsidRPr="004A7B13" w:rsidRDefault="00462618" w:rsidP="00462618">
            <w:pPr>
              <w:spacing w:line="240" w:lineRule="auto"/>
              <w:ind w:firstLine="0"/>
              <w:jc w:val="center"/>
              <w:rPr>
                <w:sz w:val="16"/>
                <w:szCs w:val="16"/>
              </w:rPr>
            </w:pPr>
            <w:r w:rsidRPr="004A7B13">
              <w:rPr>
                <w:sz w:val="16"/>
                <w:szCs w:val="16"/>
              </w:rPr>
              <w:t>05 1 01 79109</w:t>
            </w:r>
          </w:p>
        </w:tc>
        <w:tc>
          <w:tcPr>
            <w:tcW w:w="992" w:type="dxa"/>
            <w:tcBorders>
              <w:top w:val="nil"/>
              <w:left w:val="nil"/>
              <w:bottom w:val="single" w:sz="4" w:space="0" w:color="auto"/>
              <w:right w:val="single" w:sz="4" w:space="0" w:color="auto"/>
            </w:tcBorders>
            <w:shd w:val="clear" w:color="auto" w:fill="auto"/>
            <w:noWrap/>
            <w:vAlign w:val="bottom"/>
            <w:hideMark/>
          </w:tcPr>
          <w:p w14:paraId="240A911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46C49D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245" w:type="dxa"/>
            <w:tcBorders>
              <w:top w:val="nil"/>
              <w:left w:val="nil"/>
              <w:bottom w:val="single" w:sz="4" w:space="0" w:color="auto"/>
              <w:right w:val="single" w:sz="4" w:space="0" w:color="auto"/>
            </w:tcBorders>
            <w:shd w:val="clear" w:color="auto" w:fill="auto"/>
            <w:noWrap/>
            <w:vAlign w:val="bottom"/>
            <w:hideMark/>
          </w:tcPr>
          <w:p w14:paraId="095A737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2D6A9A1"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A60F1A"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E9E431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87FCF3A" w14:textId="77777777" w:rsidR="00462618" w:rsidRPr="004A7B13" w:rsidRDefault="00462618" w:rsidP="00462618">
            <w:pPr>
              <w:spacing w:line="240" w:lineRule="auto"/>
              <w:ind w:firstLine="0"/>
              <w:jc w:val="center"/>
              <w:rPr>
                <w:sz w:val="16"/>
                <w:szCs w:val="16"/>
              </w:rPr>
            </w:pPr>
            <w:r w:rsidRPr="004A7B13">
              <w:rPr>
                <w:sz w:val="16"/>
                <w:szCs w:val="16"/>
              </w:rPr>
              <w:t>05 1 01 79109</w:t>
            </w:r>
          </w:p>
        </w:tc>
        <w:tc>
          <w:tcPr>
            <w:tcW w:w="992" w:type="dxa"/>
            <w:tcBorders>
              <w:top w:val="nil"/>
              <w:left w:val="nil"/>
              <w:bottom w:val="single" w:sz="4" w:space="0" w:color="auto"/>
              <w:right w:val="single" w:sz="4" w:space="0" w:color="auto"/>
            </w:tcBorders>
            <w:shd w:val="clear" w:color="auto" w:fill="auto"/>
            <w:noWrap/>
            <w:vAlign w:val="bottom"/>
            <w:hideMark/>
          </w:tcPr>
          <w:p w14:paraId="2A3D94B3"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177E6C7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245" w:type="dxa"/>
            <w:tcBorders>
              <w:top w:val="nil"/>
              <w:left w:val="nil"/>
              <w:bottom w:val="single" w:sz="4" w:space="0" w:color="auto"/>
              <w:right w:val="single" w:sz="4" w:space="0" w:color="auto"/>
            </w:tcBorders>
            <w:shd w:val="clear" w:color="auto" w:fill="auto"/>
            <w:noWrap/>
            <w:vAlign w:val="bottom"/>
            <w:hideMark/>
          </w:tcPr>
          <w:p w14:paraId="68132DF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566A5F"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03663F9" w14:textId="77777777" w:rsidR="00462618" w:rsidRPr="004A7B13" w:rsidRDefault="00462618" w:rsidP="00462618">
            <w:pPr>
              <w:spacing w:line="240" w:lineRule="auto"/>
              <w:ind w:firstLine="0"/>
              <w:rPr>
                <w:sz w:val="16"/>
                <w:szCs w:val="16"/>
              </w:rPr>
            </w:pPr>
            <w:r w:rsidRPr="004A7B13">
              <w:rPr>
                <w:sz w:val="16"/>
                <w:szCs w:val="16"/>
              </w:rPr>
              <w:lastRenderedPageBreak/>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01A6232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DA00F0C" w14:textId="77777777" w:rsidR="00462618" w:rsidRPr="004A7B13" w:rsidRDefault="00462618" w:rsidP="00462618">
            <w:pPr>
              <w:spacing w:line="240" w:lineRule="auto"/>
              <w:ind w:firstLine="0"/>
              <w:jc w:val="center"/>
              <w:rPr>
                <w:sz w:val="16"/>
                <w:szCs w:val="16"/>
              </w:rPr>
            </w:pPr>
            <w:r w:rsidRPr="004A7B13">
              <w:rPr>
                <w:sz w:val="16"/>
                <w:szCs w:val="16"/>
              </w:rPr>
              <w:t>05 1 01 79112</w:t>
            </w:r>
          </w:p>
        </w:tc>
        <w:tc>
          <w:tcPr>
            <w:tcW w:w="992" w:type="dxa"/>
            <w:tcBorders>
              <w:top w:val="nil"/>
              <w:left w:val="nil"/>
              <w:bottom w:val="single" w:sz="4" w:space="0" w:color="auto"/>
              <w:right w:val="single" w:sz="4" w:space="0" w:color="auto"/>
            </w:tcBorders>
            <w:shd w:val="clear" w:color="auto" w:fill="auto"/>
            <w:noWrap/>
            <w:vAlign w:val="bottom"/>
            <w:hideMark/>
          </w:tcPr>
          <w:p w14:paraId="606E24D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87229D" w14:textId="77777777" w:rsidR="00462618" w:rsidRPr="004A7B13" w:rsidRDefault="00462618" w:rsidP="00462618">
            <w:pPr>
              <w:spacing w:line="240" w:lineRule="auto"/>
              <w:ind w:firstLine="0"/>
              <w:jc w:val="center"/>
              <w:rPr>
                <w:sz w:val="16"/>
                <w:szCs w:val="16"/>
              </w:rPr>
            </w:pPr>
            <w:r w:rsidRPr="004A7B13">
              <w:rPr>
                <w:sz w:val="16"/>
                <w:szCs w:val="16"/>
              </w:rPr>
              <w:t>41 927,1</w:t>
            </w:r>
          </w:p>
        </w:tc>
        <w:tc>
          <w:tcPr>
            <w:tcW w:w="1245" w:type="dxa"/>
            <w:tcBorders>
              <w:top w:val="nil"/>
              <w:left w:val="nil"/>
              <w:bottom w:val="single" w:sz="4" w:space="0" w:color="auto"/>
              <w:right w:val="single" w:sz="4" w:space="0" w:color="auto"/>
            </w:tcBorders>
            <w:shd w:val="clear" w:color="auto" w:fill="auto"/>
            <w:noWrap/>
            <w:vAlign w:val="bottom"/>
            <w:hideMark/>
          </w:tcPr>
          <w:p w14:paraId="6747E62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82CF5E"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A3B9B6D"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BC6611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486930F" w14:textId="77777777" w:rsidR="00462618" w:rsidRPr="004A7B13" w:rsidRDefault="00462618" w:rsidP="00462618">
            <w:pPr>
              <w:spacing w:line="240" w:lineRule="auto"/>
              <w:ind w:firstLine="0"/>
              <w:jc w:val="center"/>
              <w:rPr>
                <w:sz w:val="16"/>
                <w:szCs w:val="16"/>
              </w:rPr>
            </w:pPr>
            <w:r w:rsidRPr="004A7B13">
              <w:rPr>
                <w:sz w:val="16"/>
                <w:szCs w:val="16"/>
              </w:rPr>
              <w:t>05 1 01 79112</w:t>
            </w:r>
          </w:p>
        </w:tc>
        <w:tc>
          <w:tcPr>
            <w:tcW w:w="992" w:type="dxa"/>
            <w:tcBorders>
              <w:top w:val="nil"/>
              <w:left w:val="nil"/>
              <w:bottom w:val="single" w:sz="4" w:space="0" w:color="auto"/>
              <w:right w:val="single" w:sz="4" w:space="0" w:color="auto"/>
            </w:tcBorders>
            <w:shd w:val="clear" w:color="auto" w:fill="auto"/>
            <w:noWrap/>
            <w:vAlign w:val="bottom"/>
            <w:hideMark/>
          </w:tcPr>
          <w:p w14:paraId="09C45DA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D4A644D" w14:textId="77777777" w:rsidR="00462618" w:rsidRPr="004A7B13" w:rsidRDefault="00462618" w:rsidP="00462618">
            <w:pPr>
              <w:spacing w:line="240" w:lineRule="auto"/>
              <w:ind w:firstLine="0"/>
              <w:jc w:val="center"/>
              <w:rPr>
                <w:sz w:val="16"/>
                <w:szCs w:val="16"/>
              </w:rPr>
            </w:pPr>
            <w:r w:rsidRPr="004A7B13">
              <w:rPr>
                <w:sz w:val="16"/>
                <w:szCs w:val="16"/>
              </w:rPr>
              <w:t>41 927,1</w:t>
            </w:r>
          </w:p>
        </w:tc>
        <w:tc>
          <w:tcPr>
            <w:tcW w:w="1245" w:type="dxa"/>
            <w:tcBorders>
              <w:top w:val="nil"/>
              <w:left w:val="nil"/>
              <w:bottom w:val="single" w:sz="4" w:space="0" w:color="auto"/>
              <w:right w:val="single" w:sz="4" w:space="0" w:color="auto"/>
            </w:tcBorders>
            <w:shd w:val="clear" w:color="auto" w:fill="auto"/>
            <w:noWrap/>
            <w:vAlign w:val="bottom"/>
            <w:hideMark/>
          </w:tcPr>
          <w:p w14:paraId="39F6CF7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47865A"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15A24A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A3C52B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73EE81D" w14:textId="77777777" w:rsidR="00462618" w:rsidRPr="004A7B13" w:rsidRDefault="00462618" w:rsidP="00462618">
            <w:pPr>
              <w:spacing w:line="240" w:lineRule="auto"/>
              <w:ind w:firstLine="0"/>
              <w:jc w:val="center"/>
              <w:rPr>
                <w:sz w:val="16"/>
                <w:szCs w:val="16"/>
              </w:rPr>
            </w:pPr>
            <w:r w:rsidRPr="004A7B13">
              <w:rPr>
                <w:sz w:val="16"/>
                <w:szCs w:val="16"/>
              </w:rPr>
              <w:t>05 1 01 79112</w:t>
            </w:r>
          </w:p>
        </w:tc>
        <w:tc>
          <w:tcPr>
            <w:tcW w:w="992" w:type="dxa"/>
            <w:tcBorders>
              <w:top w:val="nil"/>
              <w:left w:val="nil"/>
              <w:bottom w:val="single" w:sz="4" w:space="0" w:color="auto"/>
              <w:right w:val="single" w:sz="4" w:space="0" w:color="auto"/>
            </w:tcBorders>
            <w:shd w:val="clear" w:color="auto" w:fill="auto"/>
            <w:noWrap/>
            <w:vAlign w:val="bottom"/>
            <w:hideMark/>
          </w:tcPr>
          <w:p w14:paraId="535B7700"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6F12C5D" w14:textId="77777777" w:rsidR="00462618" w:rsidRPr="004A7B13" w:rsidRDefault="00462618" w:rsidP="00462618">
            <w:pPr>
              <w:spacing w:line="240" w:lineRule="auto"/>
              <w:ind w:firstLine="0"/>
              <w:jc w:val="center"/>
              <w:rPr>
                <w:sz w:val="16"/>
                <w:szCs w:val="16"/>
              </w:rPr>
            </w:pPr>
            <w:r w:rsidRPr="004A7B13">
              <w:rPr>
                <w:sz w:val="16"/>
                <w:szCs w:val="16"/>
              </w:rPr>
              <w:t>41 927,1</w:t>
            </w:r>
          </w:p>
        </w:tc>
        <w:tc>
          <w:tcPr>
            <w:tcW w:w="1245" w:type="dxa"/>
            <w:tcBorders>
              <w:top w:val="nil"/>
              <w:left w:val="nil"/>
              <w:bottom w:val="single" w:sz="4" w:space="0" w:color="auto"/>
              <w:right w:val="single" w:sz="4" w:space="0" w:color="auto"/>
            </w:tcBorders>
            <w:shd w:val="clear" w:color="auto" w:fill="auto"/>
            <w:noWrap/>
            <w:vAlign w:val="bottom"/>
            <w:hideMark/>
          </w:tcPr>
          <w:p w14:paraId="1D3FE52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74AF703"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F9FB78"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0A30FD1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46A34AC" w14:textId="77777777" w:rsidR="00462618" w:rsidRPr="004A7B13" w:rsidRDefault="00462618" w:rsidP="00462618">
            <w:pPr>
              <w:spacing w:line="240" w:lineRule="auto"/>
              <w:ind w:firstLine="0"/>
              <w:jc w:val="center"/>
              <w:rPr>
                <w:sz w:val="16"/>
                <w:szCs w:val="16"/>
              </w:rPr>
            </w:pPr>
            <w:r w:rsidRPr="004A7B13">
              <w:rPr>
                <w:sz w:val="16"/>
                <w:szCs w:val="16"/>
              </w:rPr>
              <w:t>05 1 01 79113</w:t>
            </w:r>
          </w:p>
        </w:tc>
        <w:tc>
          <w:tcPr>
            <w:tcW w:w="992" w:type="dxa"/>
            <w:tcBorders>
              <w:top w:val="nil"/>
              <w:left w:val="nil"/>
              <w:bottom w:val="single" w:sz="4" w:space="0" w:color="auto"/>
              <w:right w:val="single" w:sz="4" w:space="0" w:color="auto"/>
            </w:tcBorders>
            <w:shd w:val="clear" w:color="auto" w:fill="auto"/>
            <w:noWrap/>
            <w:vAlign w:val="bottom"/>
            <w:hideMark/>
          </w:tcPr>
          <w:p w14:paraId="497371B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DF55E5" w14:textId="77777777" w:rsidR="00462618" w:rsidRPr="004A7B13" w:rsidRDefault="00462618" w:rsidP="00462618">
            <w:pPr>
              <w:spacing w:line="240" w:lineRule="auto"/>
              <w:ind w:firstLine="0"/>
              <w:jc w:val="center"/>
              <w:rPr>
                <w:sz w:val="16"/>
                <w:szCs w:val="16"/>
              </w:rPr>
            </w:pPr>
            <w:r w:rsidRPr="004A7B13">
              <w:rPr>
                <w:sz w:val="16"/>
                <w:szCs w:val="16"/>
              </w:rPr>
              <w:t>10 333,1</w:t>
            </w:r>
          </w:p>
        </w:tc>
        <w:tc>
          <w:tcPr>
            <w:tcW w:w="1245" w:type="dxa"/>
            <w:tcBorders>
              <w:top w:val="nil"/>
              <w:left w:val="nil"/>
              <w:bottom w:val="single" w:sz="4" w:space="0" w:color="auto"/>
              <w:right w:val="single" w:sz="4" w:space="0" w:color="auto"/>
            </w:tcBorders>
            <w:shd w:val="clear" w:color="auto" w:fill="auto"/>
            <w:noWrap/>
            <w:vAlign w:val="bottom"/>
            <w:hideMark/>
          </w:tcPr>
          <w:p w14:paraId="4EEF242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34E168D" w14:textId="77777777" w:rsidTr="00F926C1">
        <w:trPr>
          <w:trHeight w:val="56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1F2F7D2"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11A02F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DEF8E3F" w14:textId="77777777" w:rsidR="00462618" w:rsidRPr="004A7B13" w:rsidRDefault="00462618" w:rsidP="00462618">
            <w:pPr>
              <w:spacing w:line="240" w:lineRule="auto"/>
              <w:ind w:firstLine="0"/>
              <w:jc w:val="center"/>
              <w:rPr>
                <w:sz w:val="16"/>
                <w:szCs w:val="16"/>
              </w:rPr>
            </w:pPr>
            <w:r w:rsidRPr="004A7B13">
              <w:rPr>
                <w:sz w:val="16"/>
                <w:szCs w:val="16"/>
              </w:rPr>
              <w:t>05 1 01 79113</w:t>
            </w:r>
          </w:p>
        </w:tc>
        <w:tc>
          <w:tcPr>
            <w:tcW w:w="992" w:type="dxa"/>
            <w:tcBorders>
              <w:top w:val="nil"/>
              <w:left w:val="nil"/>
              <w:bottom w:val="single" w:sz="4" w:space="0" w:color="auto"/>
              <w:right w:val="single" w:sz="4" w:space="0" w:color="auto"/>
            </w:tcBorders>
            <w:shd w:val="clear" w:color="auto" w:fill="auto"/>
            <w:noWrap/>
            <w:vAlign w:val="bottom"/>
            <w:hideMark/>
          </w:tcPr>
          <w:p w14:paraId="4A30F7A8"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399B522" w14:textId="77777777" w:rsidR="00462618" w:rsidRPr="004A7B13" w:rsidRDefault="00462618" w:rsidP="00462618">
            <w:pPr>
              <w:spacing w:line="240" w:lineRule="auto"/>
              <w:ind w:firstLine="0"/>
              <w:jc w:val="center"/>
              <w:rPr>
                <w:sz w:val="16"/>
                <w:szCs w:val="16"/>
              </w:rPr>
            </w:pPr>
            <w:r w:rsidRPr="004A7B13">
              <w:rPr>
                <w:sz w:val="16"/>
                <w:szCs w:val="16"/>
              </w:rPr>
              <w:t>10 333,1</w:t>
            </w:r>
          </w:p>
        </w:tc>
        <w:tc>
          <w:tcPr>
            <w:tcW w:w="1245" w:type="dxa"/>
            <w:tcBorders>
              <w:top w:val="nil"/>
              <w:left w:val="nil"/>
              <w:bottom w:val="single" w:sz="4" w:space="0" w:color="auto"/>
              <w:right w:val="single" w:sz="4" w:space="0" w:color="auto"/>
            </w:tcBorders>
            <w:shd w:val="clear" w:color="auto" w:fill="auto"/>
            <w:noWrap/>
            <w:vAlign w:val="bottom"/>
            <w:hideMark/>
          </w:tcPr>
          <w:p w14:paraId="4AC6AFA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76E794"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C3FA7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A6D4A0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BDC65B" w14:textId="77777777" w:rsidR="00462618" w:rsidRPr="004A7B13" w:rsidRDefault="00462618" w:rsidP="00462618">
            <w:pPr>
              <w:spacing w:line="240" w:lineRule="auto"/>
              <w:ind w:firstLine="0"/>
              <w:jc w:val="center"/>
              <w:rPr>
                <w:sz w:val="16"/>
                <w:szCs w:val="16"/>
              </w:rPr>
            </w:pPr>
            <w:r w:rsidRPr="004A7B13">
              <w:rPr>
                <w:sz w:val="16"/>
                <w:szCs w:val="16"/>
              </w:rPr>
              <w:t>05 1 01 79113</w:t>
            </w:r>
          </w:p>
        </w:tc>
        <w:tc>
          <w:tcPr>
            <w:tcW w:w="992" w:type="dxa"/>
            <w:tcBorders>
              <w:top w:val="nil"/>
              <w:left w:val="nil"/>
              <w:bottom w:val="single" w:sz="4" w:space="0" w:color="auto"/>
              <w:right w:val="single" w:sz="4" w:space="0" w:color="auto"/>
            </w:tcBorders>
            <w:shd w:val="clear" w:color="auto" w:fill="auto"/>
            <w:noWrap/>
            <w:vAlign w:val="bottom"/>
            <w:hideMark/>
          </w:tcPr>
          <w:p w14:paraId="746F8CC3"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67810D8" w14:textId="77777777" w:rsidR="00462618" w:rsidRPr="004A7B13" w:rsidRDefault="00462618" w:rsidP="00462618">
            <w:pPr>
              <w:spacing w:line="240" w:lineRule="auto"/>
              <w:ind w:firstLine="0"/>
              <w:jc w:val="center"/>
              <w:rPr>
                <w:sz w:val="16"/>
                <w:szCs w:val="16"/>
              </w:rPr>
            </w:pPr>
            <w:r w:rsidRPr="004A7B13">
              <w:rPr>
                <w:sz w:val="16"/>
                <w:szCs w:val="16"/>
              </w:rPr>
              <w:t>10 333,1</w:t>
            </w:r>
          </w:p>
        </w:tc>
        <w:tc>
          <w:tcPr>
            <w:tcW w:w="1245" w:type="dxa"/>
            <w:tcBorders>
              <w:top w:val="nil"/>
              <w:left w:val="nil"/>
              <w:bottom w:val="single" w:sz="4" w:space="0" w:color="auto"/>
              <w:right w:val="single" w:sz="4" w:space="0" w:color="auto"/>
            </w:tcBorders>
            <w:shd w:val="clear" w:color="auto" w:fill="auto"/>
            <w:noWrap/>
            <w:vAlign w:val="bottom"/>
            <w:hideMark/>
          </w:tcPr>
          <w:p w14:paraId="772B1FF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C64BB4C"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89EFB4D" w14:textId="77777777" w:rsidR="00462618" w:rsidRPr="004A7B13" w:rsidRDefault="00462618" w:rsidP="00462618">
            <w:pPr>
              <w:spacing w:line="240" w:lineRule="auto"/>
              <w:ind w:firstLine="0"/>
              <w:rPr>
                <w:i/>
                <w:iCs/>
                <w:sz w:val="16"/>
                <w:szCs w:val="16"/>
              </w:rPr>
            </w:pPr>
            <w:r w:rsidRPr="004A7B13">
              <w:rPr>
                <w:i/>
                <w:iCs/>
                <w:sz w:val="16"/>
                <w:szCs w:val="16"/>
              </w:rPr>
              <w:t>Подпрограмма "Музейное дело"</w:t>
            </w:r>
          </w:p>
        </w:tc>
        <w:tc>
          <w:tcPr>
            <w:tcW w:w="992" w:type="dxa"/>
            <w:tcBorders>
              <w:top w:val="nil"/>
              <w:left w:val="nil"/>
              <w:bottom w:val="single" w:sz="4" w:space="0" w:color="auto"/>
              <w:right w:val="single" w:sz="4" w:space="0" w:color="auto"/>
            </w:tcBorders>
            <w:shd w:val="clear" w:color="auto" w:fill="auto"/>
            <w:vAlign w:val="bottom"/>
            <w:hideMark/>
          </w:tcPr>
          <w:p w14:paraId="561B66FA"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44A72E3"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05 2</w:t>
            </w:r>
          </w:p>
        </w:tc>
        <w:tc>
          <w:tcPr>
            <w:tcW w:w="992" w:type="dxa"/>
            <w:tcBorders>
              <w:top w:val="nil"/>
              <w:left w:val="nil"/>
              <w:bottom w:val="single" w:sz="4" w:space="0" w:color="auto"/>
              <w:right w:val="single" w:sz="4" w:space="0" w:color="auto"/>
            </w:tcBorders>
            <w:shd w:val="clear" w:color="auto" w:fill="auto"/>
            <w:noWrap/>
            <w:vAlign w:val="bottom"/>
            <w:hideMark/>
          </w:tcPr>
          <w:p w14:paraId="67266825"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776530B" w14:textId="77777777" w:rsidR="00462618" w:rsidRPr="004A7B13" w:rsidRDefault="00462618" w:rsidP="00462618">
            <w:pPr>
              <w:spacing w:line="240" w:lineRule="auto"/>
              <w:ind w:firstLine="0"/>
              <w:jc w:val="center"/>
              <w:rPr>
                <w:i/>
                <w:iCs/>
                <w:sz w:val="16"/>
                <w:szCs w:val="16"/>
              </w:rPr>
            </w:pPr>
            <w:r w:rsidRPr="004A7B13">
              <w:rPr>
                <w:i/>
                <w:iCs/>
                <w:sz w:val="16"/>
                <w:szCs w:val="16"/>
              </w:rPr>
              <w:t>15 002,2</w:t>
            </w:r>
          </w:p>
        </w:tc>
        <w:tc>
          <w:tcPr>
            <w:tcW w:w="1245" w:type="dxa"/>
            <w:tcBorders>
              <w:top w:val="nil"/>
              <w:left w:val="nil"/>
              <w:bottom w:val="single" w:sz="4" w:space="0" w:color="auto"/>
              <w:right w:val="single" w:sz="4" w:space="0" w:color="auto"/>
            </w:tcBorders>
            <w:shd w:val="clear" w:color="auto" w:fill="auto"/>
            <w:noWrap/>
            <w:vAlign w:val="bottom"/>
            <w:hideMark/>
          </w:tcPr>
          <w:p w14:paraId="215CB3A6"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4687C07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724433"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деятельности музея"</w:t>
            </w:r>
          </w:p>
        </w:tc>
        <w:tc>
          <w:tcPr>
            <w:tcW w:w="992" w:type="dxa"/>
            <w:tcBorders>
              <w:top w:val="nil"/>
              <w:left w:val="nil"/>
              <w:bottom w:val="single" w:sz="4" w:space="0" w:color="auto"/>
              <w:right w:val="single" w:sz="4" w:space="0" w:color="auto"/>
            </w:tcBorders>
            <w:shd w:val="clear" w:color="auto" w:fill="auto"/>
            <w:vAlign w:val="bottom"/>
            <w:hideMark/>
          </w:tcPr>
          <w:p w14:paraId="1DAF407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7487981" w14:textId="77777777" w:rsidR="00462618" w:rsidRPr="004A7B13" w:rsidRDefault="00462618" w:rsidP="00462618">
            <w:pPr>
              <w:spacing w:line="240" w:lineRule="auto"/>
              <w:ind w:firstLine="0"/>
              <w:jc w:val="left"/>
              <w:rPr>
                <w:sz w:val="16"/>
                <w:szCs w:val="16"/>
              </w:rPr>
            </w:pPr>
            <w:r w:rsidRPr="004A7B13">
              <w:rPr>
                <w:sz w:val="16"/>
                <w:szCs w:val="16"/>
              </w:rPr>
              <w:t xml:space="preserve">       05 2 01</w:t>
            </w:r>
          </w:p>
        </w:tc>
        <w:tc>
          <w:tcPr>
            <w:tcW w:w="992" w:type="dxa"/>
            <w:tcBorders>
              <w:top w:val="nil"/>
              <w:left w:val="nil"/>
              <w:bottom w:val="single" w:sz="4" w:space="0" w:color="auto"/>
              <w:right w:val="single" w:sz="4" w:space="0" w:color="auto"/>
            </w:tcBorders>
            <w:shd w:val="clear" w:color="auto" w:fill="auto"/>
            <w:noWrap/>
            <w:vAlign w:val="bottom"/>
            <w:hideMark/>
          </w:tcPr>
          <w:p w14:paraId="626A421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778D8F" w14:textId="77777777" w:rsidR="00462618" w:rsidRPr="004A7B13" w:rsidRDefault="00462618" w:rsidP="00462618">
            <w:pPr>
              <w:spacing w:line="240" w:lineRule="auto"/>
              <w:ind w:firstLine="0"/>
              <w:jc w:val="center"/>
              <w:rPr>
                <w:sz w:val="16"/>
                <w:szCs w:val="16"/>
              </w:rPr>
            </w:pPr>
            <w:r w:rsidRPr="004A7B13">
              <w:rPr>
                <w:sz w:val="16"/>
                <w:szCs w:val="16"/>
              </w:rPr>
              <w:t>15 002,2</w:t>
            </w:r>
          </w:p>
        </w:tc>
        <w:tc>
          <w:tcPr>
            <w:tcW w:w="1245" w:type="dxa"/>
            <w:tcBorders>
              <w:top w:val="nil"/>
              <w:left w:val="nil"/>
              <w:bottom w:val="single" w:sz="4" w:space="0" w:color="auto"/>
              <w:right w:val="single" w:sz="4" w:space="0" w:color="auto"/>
            </w:tcBorders>
            <w:shd w:val="clear" w:color="auto" w:fill="auto"/>
            <w:noWrap/>
            <w:vAlign w:val="bottom"/>
            <w:hideMark/>
          </w:tcPr>
          <w:p w14:paraId="027E68D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701306F"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0EE7077"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365D65A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811FBD5" w14:textId="77777777" w:rsidR="00462618" w:rsidRPr="004A7B13" w:rsidRDefault="00462618" w:rsidP="00462618">
            <w:pPr>
              <w:spacing w:line="240" w:lineRule="auto"/>
              <w:ind w:firstLine="0"/>
              <w:jc w:val="center"/>
              <w:rPr>
                <w:sz w:val="16"/>
                <w:szCs w:val="16"/>
              </w:rPr>
            </w:pPr>
            <w:r w:rsidRPr="004A7B13">
              <w:rPr>
                <w:sz w:val="16"/>
                <w:szCs w:val="16"/>
              </w:rPr>
              <w:t xml:space="preserve">05 2 01 40000 </w:t>
            </w:r>
          </w:p>
        </w:tc>
        <w:tc>
          <w:tcPr>
            <w:tcW w:w="992" w:type="dxa"/>
            <w:tcBorders>
              <w:top w:val="nil"/>
              <w:left w:val="nil"/>
              <w:bottom w:val="single" w:sz="4" w:space="0" w:color="auto"/>
              <w:right w:val="single" w:sz="4" w:space="0" w:color="auto"/>
            </w:tcBorders>
            <w:shd w:val="clear" w:color="auto" w:fill="auto"/>
            <w:noWrap/>
            <w:vAlign w:val="bottom"/>
            <w:hideMark/>
          </w:tcPr>
          <w:p w14:paraId="24F6E26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E57B8CC" w14:textId="77777777" w:rsidR="00462618" w:rsidRPr="004A7B13" w:rsidRDefault="00462618" w:rsidP="00462618">
            <w:pPr>
              <w:spacing w:line="240" w:lineRule="auto"/>
              <w:ind w:firstLine="0"/>
              <w:jc w:val="center"/>
              <w:rPr>
                <w:sz w:val="16"/>
                <w:szCs w:val="16"/>
              </w:rPr>
            </w:pPr>
            <w:r w:rsidRPr="004A7B13">
              <w:rPr>
                <w:sz w:val="16"/>
                <w:szCs w:val="16"/>
              </w:rPr>
              <w:t>12 200,0</w:t>
            </w:r>
          </w:p>
        </w:tc>
        <w:tc>
          <w:tcPr>
            <w:tcW w:w="1245" w:type="dxa"/>
            <w:tcBorders>
              <w:top w:val="nil"/>
              <w:left w:val="nil"/>
              <w:bottom w:val="single" w:sz="4" w:space="0" w:color="auto"/>
              <w:right w:val="single" w:sz="4" w:space="0" w:color="auto"/>
            </w:tcBorders>
            <w:shd w:val="clear" w:color="auto" w:fill="auto"/>
            <w:noWrap/>
            <w:vAlign w:val="bottom"/>
            <w:hideMark/>
          </w:tcPr>
          <w:p w14:paraId="765932D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6B5EA6"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3ABFEBE" w14:textId="77777777" w:rsidR="00462618" w:rsidRPr="004A7B13" w:rsidRDefault="00462618" w:rsidP="00462618">
            <w:pPr>
              <w:spacing w:line="240" w:lineRule="auto"/>
              <w:ind w:firstLine="0"/>
              <w:rPr>
                <w:sz w:val="16"/>
                <w:szCs w:val="16"/>
              </w:rPr>
            </w:pPr>
            <w:r w:rsidRPr="004A7B13">
              <w:rPr>
                <w:sz w:val="16"/>
                <w:szCs w:val="16"/>
              </w:rPr>
              <w:t>Музеи и постоянные выставки</w:t>
            </w:r>
          </w:p>
        </w:tc>
        <w:tc>
          <w:tcPr>
            <w:tcW w:w="992" w:type="dxa"/>
            <w:tcBorders>
              <w:top w:val="nil"/>
              <w:left w:val="nil"/>
              <w:bottom w:val="single" w:sz="4" w:space="0" w:color="auto"/>
              <w:right w:val="single" w:sz="4" w:space="0" w:color="auto"/>
            </w:tcBorders>
            <w:shd w:val="clear" w:color="auto" w:fill="auto"/>
            <w:vAlign w:val="bottom"/>
            <w:hideMark/>
          </w:tcPr>
          <w:p w14:paraId="5858B8D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EB890BC" w14:textId="77777777" w:rsidR="00462618" w:rsidRPr="004A7B13" w:rsidRDefault="00462618" w:rsidP="00462618">
            <w:pPr>
              <w:spacing w:line="240" w:lineRule="auto"/>
              <w:ind w:firstLine="0"/>
              <w:jc w:val="center"/>
              <w:rPr>
                <w:sz w:val="16"/>
                <w:szCs w:val="16"/>
              </w:rPr>
            </w:pPr>
            <w:r w:rsidRPr="004A7B13">
              <w:rPr>
                <w:sz w:val="16"/>
                <w:szCs w:val="16"/>
              </w:rPr>
              <w:t>05 2 01 44199</w:t>
            </w:r>
          </w:p>
        </w:tc>
        <w:tc>
          <w:tcPr>
            <w:tcW w:w="992" w:type="dxa"/>
            <w:tcBorders>
              <w:top w:val="nil"/>
              <w:left w:val="nil"/>
              <w:bottom w:val="single" w:sz="4" w:space="0" w:color="auto"/>
              <w:right w:val="single" w:sz="4" w:space="0" w:color="auto"/>
            </w:tcBorders>
            <w:shd w:val="clear" w:color="auto" w:fill="auto"/>
            <w:noWrap/>
            <w:vAlign w:val="bottom"/>
            <w:hideMark/>
          </w:tcPr>
          <w:p w14:paraId="69955AB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C5A680" w14:textId="77777777" w:rsidR="00462618" w:rsidRPr="004A7B13" w:rsidRDefault="00462618" w:rsidP="00462618">
            <w:pPr>
              <w:spacing w:line="240" w:lineRule="auto"/>
              <w:ind w:firstLine="0"/>
              <w:jc w:val="center"/>
              <w:rPr>
                <w:sz w:val="16"/>
                <w:szCs w:val="16"/>
              </w:rPr>
            </w:pPr>
            <w:r w:rsidRPr="004A7B13">
              <w:rPr>
                <w:sz w:val="16"/>
                <w:szCs w:val="16"/>
              </w:rPr>
              <w:t>12 200,0</w:t>
            </w:r>
          </w:p>
        </w:tc>
        <w:tc>
          <w:tcPr>
            <w:tcW w:w="1245" w:type="dxa"/>
            <w:tcBorders>
              <w:top w:val="nil"/>
              <w:left w:val="nil"/>
              <w:bottom w:val="single" w:sz="4" w:space="0" w:color="auto"/>
              <w:right w:val="single" w:sz="4" w:space="0" w:color="auto"/>
            </w:tcBorders>
            <w:shd w:val="clear" w:color="auto" w:fill="auto"/>
            <w:noWrap/>
            <w:vAlign w:val="bottom"/>
            <w:hideMark/>
          </w:tcPr>
          <w:p w14:paraId="369140B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343ADF8" w14:textId="77777777" w:rsidTr="00F926C1">
        <w:trPr>
          <w:trHeight w:val="5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1B07C9"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70658B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985AB16" w14:textId="77777777" w:rsidR="00462618" w:rsidRPr="004A7B13" w:rsidRDefault="00462618" w:rsidP="00462618">
            <w:pPr>
              <w:spacing w:line="240" w:lineRule="auto"/>
              <w:ind w:firstLine="0"/>
              <w:jc w:val="center"/>
              <w:rPr>
                <w:sz w:val="16"/>
                <w:szCs w:val="16"/>
              </w:rPr>
            </w:pPr>
            <w:r w:rsidRPr="004A7B13">
              <w:rPr>
                <w:sz w:val="16"/>
                <w:szCs w:val="16"/>
              </w:rPr>
              <w:t>05 2 01 44199</w:t>
            </w:r>
          </w:p>
        </w:tc>
        <w:tc>
          <w:tcPr>
            <w:tcW w:w="992" w:type="dxa"/>
            <w:tcBorders>
              <w:top w:val="nil"/>
              <w:left w:val="nil"/>
              <w:bottom w:val="single" w:sz="4" w:space="0" w:color="auto"/>
              <w:right w:val="single" w:sz="4" w:space="0" w:color="auto"/>
            </w:tcBorders>
            <w:shd w:val="clear" w:color="auto" w:fill="auto"/>
            <w:noWrap/>
            <w:vAlign w:val="bottom"/>
            <w:hideMark/>
          </w:tcPr>
          <w:p w14:paraId="28013FBD"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2F6F9D8" w14:textId="77777777" w:rsidR="00462618" w:rsidRPr="004A7B13" w:rsidRDefault="00462618" w:rsidP="00462618">
            <w:pPr>
              <w:spacing w:line="240" w:lineRule="auto"/>
              <w:ind w:firstLine="0"/>
              <w:jc w:val="center"/>
              <w:rPr>
                <w:sz w:val="16"/>
                <w:szCs w:val="16"/>
              </w:rPr>
            </w:pPr>
            <w:r w:rsidRPr="004A7B13">
              <w:rPr>
                <w:sz w:val="16"/>
                <w:szCs w:val="16"/>
              </w:rPr>
              <w:t>12 200,0</w:t>
            </w:r>
          </w:p>
        </w:tc>
        <w:tc>
          <w:tcPr>
            <w:tcW w:w="1245" w:type="dxa"/>
            <w:tcBorders>
              <w:top w:val="nil"/>
              <w:left w:val="nil"/>
              <w:bottom w:val="single" w:sz="4" w:space="0" w:color="auto"/>
              <w:right w:val="single" w:sz="4" w:space="0" w:color="auto"/>
            </w:tcBorders>
            <w:shd w:val="clear" w:color="auto" w:fill="auto"/>
            <w:noWrap/>
            <w:vAlign w:val="bottom"/>
            <w:hideMark/>
          </w:tcPr>
          <w:p w14:paraId="67DBB88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051F42C"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75FE8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77B154A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908A669" w14:textId="77777777" w:rsidR="00462618" w:rsidRPr="004A7B13" w:rsidRDefault="00462618" w:rsidP="00462618">
            <w:pPr>
              <w:spacing w:line="240" w:lineRule="auto"/>
              <w:ind w:firstLine="0"/>
              <w:jc w:val="center"/>
              <w:rPr>
                <w:sz w:val="16"/>
                <w:szCs w:val="16"/>
              </w:rPr>
            </w:pPr>
            <w:r w:rsidRPr="004A7B13">
              <w:rPr>
                <w:sz w:val="16"/>
                <w:szCs w:val="16"/>
              </w:rPr>
              <w:t>05 2 01 44199</w:t>
            </w:r>
          </w:p>
        </w:tc>
        <w:tc>
          <w:tcPr>
            <w:tcW w:w="992" w:type="dxa"/>
            <w:tcBorders>
              <w:top w:val="nil"/>
              <w:left w:val="nil"/>
              <w:bottom w:val="single" w:sz="4" w:space="0" w:color="auto"/>
              <w:right w:val="single" w:sz="4" w:space="0" w:color="auto"/>
            </w:tcBorders>
            <w:shd w:val="clear" w:color="auto" w:fill="auto"/>
            <w:noWrap/>
            <w:vAlign w:val="bottom"/>
            <w:hideMark/>
          </w:tcPr>
          <w:p w14:paraId="0BE5092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C9CCC12" w14:textId="77777777" w:rsidR="00462618" w:rsidRPr="004A7B13" w:rsidRDefault="00462618" w:rsidP="00462618">
            <w:pPr>
              <w:spacing w:line="240" w:lineRule="auto"/>
              <w:ind w:firstLine="0"/>
              <w:jc w:val="center"/>
              <w:rPr>
                <w:sz w:val="16"/>
                <w:szCs w:val="16"/>
              </w:rPr>
            </w:pPr>
            <w:r w:rsidRPr="004A7B13">
              <w:rPr>
                <w:sz w:val="16"/>
                <w:szCs w:val="16"/>
              </w:rPr>
              <w:t>12 200,0</w:t>
            </w:r>
          </w:p>
        </w:tc>
        <w:tc>
          <w:tcPr>
            <w:tcW w:w="1245" w:type="dxa"/>
            <w:tcBorders>
              <w:top w:val="nil"/>
              <w:left w:val="nil"/>
              <w:bottom w:val="single" w:sz="4" w:space="0" w:color="auto"/>
              <w:right w:val="single" w:sz="4" w:space="0" w:color="auto"/>
            </w:tcBorders>
            <w:shd w:val="clear" w:color="auto" w:fill="auto"/>
            <w:noWrap/>
            <w:vAlign w:val="bottom"/>
            <w:hideMark/>
          </w:tcPr>
          <w:p w14:paraId="564DC38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ABAA804"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310FA53"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1D6020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BD6B70F" w14:textId="77777777" w:rsidR="00462618" w:rsidRPr="004A7B13" w:rsidRDefault="00462618" w:rsidP="00462618">
            <w:pPr>
              <w:spacing w:line="240" w:lineRule="auto"/>
              <w:ind w:firstLine="0"/>
              <w:jc w:val="center"/>
              <w:rPr>
                <w:sz w:val="16"/>
                <w:szCs w:val="16"/>
              </w:rPr>
            </w:pPr>
            <w:r w:rsidRPr="004A7B13">
              <w:rPr>
                <w:sz w:val="16"/>
                <w:szCs w:val="16"/>
              </w:rPr>
              <w:t>05 2 01 79109</w:t>
            </w:r>
          </w:p>
        </w:tc>
        <w:tc>
          <w:tcPr>
            <w:tcW w:w="992" w:type="dxa"/>
            <w:tcBorders>
              <w:top w:val="nil"/>
              <w:left w:val="nil"/>
              <w:bottom w:val="single" w:sz="4" w:space="0" w:color="auto"/>
              <w:right w:val="single" w:sz="4" w:space="0" w:color="auto"/>
            </w:tcBorders>
            <w:shd w:val="clear" w:color="auto" w:fill="auto"/>
            <w:noWrap/>
            <w:vAlign w:val="bottom"/>
            <w:hideMark/>
          </w:tcPr>
          <w:p w14:paraId="47396D7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29AF8D"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245" w:type="dxa"/>
            <w:tcBorders>
              <w:top w:val="nil"/>
              <w:left w:val="nil"/>
              <w:bottom w:val="single" w:sz="4" w:space="0" w:color="auto"/>
              <w:right w:val="single" w:sz="4" w:space="0" w:color="auto"/>
            </w:tcBorders>
            <w:shd w:val="clear" w:color="auto" w:fill="auto"/>
            <w:noWrap/>
            <w:vAlign w:val="bottom"/>
            <w:hideMark/>
          </w:tcPr>
          <w:p w14:paraId="3740599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A7419B6"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CC6770"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DA9003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7791CBC" w14:textId="77777777" w:rsidR="00462618" w:rsidRPr="004A7B13" w:rsidRDefault="00462618" w:rsidP="00462618">
            <w:pPr>
              <w:spacing w:line="240" w:lineRule="auto"/>
              <w:ind w:firstLine="0"/>
              <w:jc w:val="center"/>
              <w:rPr>
                <w:sz w:val="16"/>
                <w:szCs w:val="16"/>
              </w:rPr>
            </w:pPr>
            <w:r w:rsidRPr="004A7B13">
              <w:rPr>
                <w:sz w:val="16"/>
                <w:szCs w:val="16"/>
              </w:rPr>
              <w:t>05 2 01 79109</w:t>
            </w:r>
          </w:p>
        </w:tc>
        <w:tc>
          <w:tcPr>
            <w:tcW w:w="992" w:type="dxa"/>
            <w:tcBorders>
              <w:top w:val="nil"/>
              <w:left w:val="nil"/>
              <w:bottom w:val="single" w:sz="4" w:space="0" w:color="auto"/>
              <w:right w:val="single" w:sz="4" w:space="0" w:color="auto"/>
            </w:tcBorders>
            <w:shd w:val="clear" w:color="auto" w:fill="auto"/>
            <w:noWrap/>
            <w:vAlign w:val="bottom"/>
            <w:hideMark/>
          </w:tcPr>
          <w:p w14:paraId="0C50365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C413324"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245" w:type="dxa"/>
            <w:tcBorders>
              <w:top w:val="nil"/>
              <w:left w:val="nil"/>
              <w:bottom w:val="single" w:sz="4" w:space="0" w:color="auto"/>
              <w:right w:val="single" w:sz="4" w:space="0" w:color="auto"/>
            </w:tcBorders>
            <w:shd w:val="clear" w:color="auto" w:fill="auto"/>
            <w:noWrap/>
            <w:vAlign w:val="bottom"/>
            <w:hideMark/>
          </w:tcPr>
          <w:p w14:paraId="6C53EB3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0CB27DD"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0B4EE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3DDFFE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6B02068" w14:textId="77777777" w:rsidR="00462618" w:rsidRPr="004A7B13" w:rsidRDefault="00462618" w:rsidP="00462618">
            <w:pPr>
              <w:spacing w:line="240" w:lineRule="auto"/>
              <w:ind w:firstLine="0"/>
              <w:jc w:val="center"/>
              <w:rPr>
                <w:sz w:val="16"/>
                <w:szCs w:val="16"/>
              </w:rPr>
            </w:pPr>
            <w:r w:rsidRPr="004A7B13">
              <w:rPr>
                <w:sz w:val="16"/>
                <w:szCs w:val="16"/>
              </w:rPr>
              <w:t>05 2 01 79109</w:t>
            </w:r>
          </w:p>
        </w:tc>
        <w:tc>
          <w:tcPr>
            <w:tcW w:w="992" w:type="dxa"/>
            <w:tcBorders>
              <w:top w:val="nil"/>
              <w:left w:val="nil"/>
              <w:bottom w:val="single" w:sz="4" w:space="0" w:color="auto"/>
              <w:right w:val="single" w:sz="4" w:space="0" w:color="auto"/>
            </w:tcBorders>
            <w:shd w:val="clear" w:color="auto" w:fill="auto"/>
            <w:noWrap/>
            <w:vAlign w:val="bottom"/>
            <w:hideMark/>
          </w:tcPr>
          <w:p w14:paraId="3DD8298C"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8BEABB0"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245" w:type="dxa"/>
            <w:tcBorders>
              <w:top w:val="nil"/>
              <w:left w:val="nil"/>
              <w:bottom w:val="single" w:sz="4" w:space="0" w:color="auto"/>
              <w:right w:val="single" w:sz="4" w:space="0" w:color="auto"/>
            </w:tcBorders>
            <w:shd w:val="clear" w:color="auto" w:fill="auto"/>
            <w:noWrap/>
            <w:vAlign w:val="bottom"/>
            <w:hideMark/>
          </w:tcPr>
          <w:p w14:paraId="35CD51E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870BFF6" w14:textId="77777777" w:rsidTr="00F926C1">
        <w:trPr>
          <w:trHeight w:val="8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C51E2E"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1239CD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E447436" w14:textId="77777777" w:rsidR="00462618" w:rsidRPr="004A7B13" w:rsidRDefault="00462618" w:rsidP="00462618">
            <w:pPr>
              <w:spacing w:line="240" w:lineRule="auto"/>
              <w:ind w:firstLine="0"/>
              <w:jc w:val="center"/>
              <w:rPr>
                <w:sz w:val="16"/>
                <w:szCs w:val="16"/>
              </w:rPr>
            </w:pPr>
            <w:r w:rsidRPr="004A7B13">
              <w:rPr>
                <w:sz w:val="16"/>
                <w:szCs w:val="16"/>
              </w:rPr>
              <w:t>05 2 01 79112</w:t>
            </w:r>
          </w:p>
        </w:tc>
        <w:tc>
          <w:tcPr>
            <w:tcW w:w="992" w:type="dxa"/>
            <w:tcBorders>
              <w:top w:val="nil"/>
              <w:left w:val="nil"/>
              <w:bottom w:val="single" w:sz="4" w:space="0" w:color="auto"/>
              <w:right w:val="single" w:sz="4" w:space="0" w:color="auto"/>
            </w:tcBorders>
            <w:shd w:val="clear" w:color="auto" w:fill="auto"/>
            <w:noWrap/>
            <w:vAlign w:val="bottom"/>
            <w:hideMark/>
          </w:tcPr>
          <w:p w14:paraId="532B3DD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CF0559F" w14:textId="77777777" w:rsidR="00462618" w:rsidRPr="004A7B13" w:rsidRDefault="00462618" w:rsidP="00462618">
            <w:pPr>
              <w:spacing w:line="240" w:lineRule="auto"/>
              <w:ind w:firstLine="0"/>
              <w:jc w:val="center"/>
              <w:rPr>
                <w:sz w:val="16"/>
                <w:szCs w:val="16"/>
              </w:rPr>
            </w:pPr>
            <w:r w:rsidRPr="004A7B13">
              <w:rPr>
                <w:sz w:val="16"/>
                <w:szCs w:val="16"/>
              </w:rPr>
              <w:t>651,7</w:t>
            </w:r>
          </w:p>
        </w:tc>
        <w:tc>
          <w:tcPr>
            <w:tcW w:w="1245" w:type="dxa"/>
            <w:tcBorders>
              <w:top w:val="nil"/>
              <w:left w:val="nil"/>
              <w:bottom w:val="single" w:sz="4" w:space="0" w:color="auto"/>
              <w:right w:val="single" w:sz="4" w:space="0" w:color="auto"/>
            </w:tcBorders>
            <w:shd w:val="clear" w:color="auto" w:fill="auto"/>
            <w:noWrap/>
            <w:vAlign w:val="bottom"/>
            <w:hideMark/>
          </w:tcPr>
          <w:p w14:paraId="6B11798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B10C61D" w14:textId="77777777" w:rsidTr="00F926C1">
        <w:trPr>
          <w:trHeight w:val="63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880FA96"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71A2B8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203B3A0" w14:textId="77777777" w:rsidR="00462618" w:rsidRPr="004A7B13" w:rsidRDefault="00462618" w:rsidP="00462618">
            <w:pPr>
              <w:spacing w:line="240" w:lineRule="auto"/>
              <w:ind w:firstLine="0"/>
              <w:jc w:val="center"/>
              <w:rPr>
                <w:sz w:val="16"/>
                <w:szCs w:val="16"/>
              </w:rPr>
            </w:pPr>
            <w:r w:rsidRPr="004A7B13">
              <w:rPr>
                <w:sz w:val="16"/>
                <w:szCs w:val="16"/>
              </w:rPr>
              <w:t>05 2 01 79112</w:t>
            </w:r>
          </w:p>
        </w:tc>
        <w:tc>
          <w:tcPr>
            <w:tcW w:w="992" w:type="dxa"/>
            <w:tcBorders>
              <w:top w:val="nil"/>
              <w:left w:val="nil"/>
              <w:bottom w:val="single" w:sz="4" w:space="0" w:color="auto"/>
              <w:right w:val="single" w:sz="4" w:space="0" w:color="auto"/>
            </w:tcBorders>
            <w:shd w:val="clear" w:color="auto" w:fill="auto"/>
            <w:noWrap/>
            <w:vAlign w:val="bottom"/>
            <w:hideMark/>
          </w:tcPr>
          <w:p w14:paraId="730EF11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1F430141" w14:textId="77777777" w:rsidR="00462618" w:rsidRPr="004A7B13" w:rsidRDefault="00462618" w:rsidP="00462618">
            <w:pPr>
              <w:spacing w:line="240" w:lineRule="auto"/>
              <w:ind w:firstLine="0"/>
              <w:jc w:val="center"/>
              <w:rPr>
                <w:sz w:val="16"/>
                <w:szCs w:val="16"/>
              </w:rPr>
            </w:pPr>
            <w:r w:rsidRPr="004A7B13">
              <w:rPr>
                <w:sz w:val="16"/>
                <w:szCs w:val="16"/>
              </w:rPr>
              <w:t>651,7</w:t>
            </w:r>
          </w:p>
        </w:tc>
        <w:tc>
          <w:tcPr>
            <w:tcW w:w="1245" w:type="dxa"/>
            <w:tcBorders>
              <w:top w:val="nil"/>
              <w:left w:val="nil"/>
              <w:bottom w:val="single" w:sz="4" w:space="0" w:color="auto"/>
              <w:right w:val="single" w:sz="4" w:space="0" w:color="auto"/>
            </w:tcBorders>
            <w:shd w:val="clear" w:color="auto" w:fill="auto"/>
            <w:noWrap/>
            <w:vAlign w:val="bottom"/>
            <w:hideMark/>
          </w:tcPr>
          <w:p w14:paraId="6893D9A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FC405C0"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D8D0B19"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6EF794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C0C5F4C" w14:textId="77777777" w:rsidR="00462618" w:rsidRPr="004A7B13" w:rsidRDefault="00462618" w:rsidP="00462618">
            <w:pPr>
              <w:spacing w:line="240" w:lineRule="auto"/>
              <w:ind w:firstLine="0"/>
              <w:jc w:val="center"/>
              <w:rPr>
                <w:sz w:val="16"/>
                <w:szCs w:val="16"/>
              </w:rPr>
            </w:pPr>
            <w:r w:rsidRPr="004A7B13">
              <w:rPr>
                <w:sz w:val="16"/>
                <w:szCs w:val="16"/>
              </w:rPr>
              <w:t>05 2 01 79112</w:t>
            </w:r>
          </w:p>
        </w:tc>
        <w:tc>
          <w:tcPr>
            <w:tcW w:w="992" w:type="dxa"/>
            <w:tcBorders>
              <w:top w:val="nil"/>
              <w:left w:val="nil"/>
              <w:bottom w:val="single" w:sz="4" w:space="0" w:color="auto"/>
              <w:right w:val="single" w:sz="4" w:space="0" w:color="auto"/>
            </w:tcBorders>
            <w:shd w:val="clear" w:color="auto" w:fill="auto"/>
            <w:noWrap/>
            <w:vAlign w:val="bottom"/>
            <w:hideMark/>
          </w:tcPr>
          <w:p w14:paraId="31B0E3E4"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A237047" w14:textId="77777777" w:rsidR="00462618" w:rsidRPr="004A7B13" w:rsidRDefault="00462618" w:rsidP="00462618">
            <w:pPr>
              <w:spacing w:line="240" w:lineRule="auto"/>
              <w:ind w:firstLine="0"/>
              <w:jc w:val="center"/>
              <w:rPr>
                <w:sz w:val="16"/>
                <w:szCs w:val="16"/>
              </w:rPr>
            </w:pPr>
            <w:r w:rsidRPr="004A7B13">
              <w:rPr>
                <w:sz w:val="16"/>
                <w:szCs w:val="16"/>
              </w:rPr>
              <w:t>651,7</w:t>
            </w:r>
          </w:p>
        </w:tc>
        <w:tc>
          <w:tcPr>
            <w:tcW w:w="1245" w:type="dxa"/>
            <w:tcBorders>
              <w:top w:val="nil"/>
              <w:left w:val="nil"/>
              <w:bottom w:val="single" w:sz="4" w:space="0" w:color="auto"/>
              <w:right w:val="single" w:sz="4" w:space="0" w:color="auto"/>
            </w:tcBorders>
            <w:shd w:val="clear" w:color="auto" w:fill="auto"/>
            <w:noWrap/>
            <w:vAlign w:val="bottom"/>
            <w:hideMark/>
          </w:tcPr>
          <w:p w14:paraId="6C97347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F71D9F9"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E1D9F32"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7171122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9D2964C" w14:textId="77777777" w:rsidR="00462618" w:rsidRPr="004A7B13" w:rsidRDefault="00462618" w:rsidP="00462618">
            <w:pPr>
              <w:spacing w:line="240" w:lineRule="auto"/>
              <w:ind w:firstLine="0"/>
              <w:jc w:val="center"/>
              <w:rPr>
                <w:sz w:val="16"/>
                <w:szCs w:val="16"/>
              </w:rPr>
            </w:pPr>
            <w:r w:rsidRPr="004A7B13">
              <w:rPr>
                <w:sz w:val="16"/>
                <w:szCs w:val="16"/>
              </w:rPr>
              <w:t>05 2 01 79113</w:t>
            </w:r>
          </w:p>
        </w:tc>
        <w:tc>
          <w:tcPr>
            <w:tcW w:w="992" w:type="dxa"/>
            <w:tcBorders>
              <w:top w:val="nil"/>
              <w:left w:val="nil"/>
              <w:bottom w:val="single" w:sz="4" w:space="0" w:color="auto"/>
              <w:right w:val="single" w:sz="4" w:space="0" w:color="auto"/>
            </w:tcBorders>
            <w:shd w:val="clear" w:color="auto" w:fill="auto"/>
            <w:noWrap/>
            <w:vAlign w:val="bottom"/>
            <w:hideMark/>
          </w:tcPr>
          <w:p w14:paraId="3EDCAE9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2192B2" w14:textId="77777777" w:rsidR="00462618" w:rsidRPr="004A7B13" w:rsidRDefault="00462618" w:rsidP="00462618">
            <w:pPr>
              <w:spacing w:line="240" w:lineRule="auto"/>
              <w:ind w:firstLine="0"/>
              <w:jc w:val="center"/>
              <w:rPr>
                <w:sz w:val="16"/>
                <w:szCs w:val="16"/>
              </w:rPr>
            </w:pPr>
            <w:r w:rsidRPr="004A7B13">
              <w:rPr>
                <w:sz w:val="16"/>
                <w:szCs w:val="16"/>
              </w:rPr>
              <w:t>2 120,5</w:t>
            </w:r>
          </w:p>
        </w:tc>
        <w:tc>
          <w:tcPr>
            <w:tcW w:w="1245" w:type="dxa"/>
            <w:tcBorders>
              <w:top w:val="nil"/>
              <w:left w:val="nil"/>
              <w:bottom w:val="single" w:sz="4" w:space="0" w:color="auto"/>
              <w:right w:val="single" w:sz="4" w:space="0" w:color="auto"/>
            </w:tcBorders>
            <w:shd w:val="clear" w:color="auto" w:fill="auto"/>
            <w:noWrap/>
            <w:vAlign w:val="bottom"/>
            <w:hideMark/>
          </w:tcPr>
          <w:p w14:paraId="2A057BF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E28919"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C3E91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FD2FE9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7CABE8" w14:textId="77777777" w:rsidR="00462618" w:rsidRPr="004A7B13" w:rsidRDefault="00462618" w:rsidP="00462618">
            <w:pPr>
              <w:spacing w:line="240" w:lineRule="auto"/>
              <w:ind w:firstLine="0"/>
              <w:jc w:val="center"/>
              <w:rPr>
                <w:sz w:val="16"/>
                <w:szCs w:val="16"/>
              </w:rPr>
            </w:pPr>
            <w:r w:rsidRPr="004A7B13">
              <w:rPr>
                <w:sz w:val="16"/>
                <w:szCs w:val="16"/>
              </w:rPr>
              <w:t>05 2 01 79113</w:t>
            </w:r>
          </w:p>
        </w:tc>
        <w:tc>
          <w:tcPr>
            <w:tcW w:w="992" w:type="dxa"/>
            <w:tcBorders>
              <w:top w:val="nil"/>
              <w:left w:val="nil"/>
              <w:bottom w:val="single" w:sz="4" w:space="0" w:color="auto"/>
              <w:right w:val="single" w:sz="4" w:space="0" w:color="auto"/>
            </w:tcBorders>
            <w:shd w:val="clear" w:color="auto" w:fill="auto"/>
            <w:noWrap/>
            <w:vAlign w:val="bottom"/>
            <w:hideMark/>
          </w:tcPr>
          <w:p w14:paraId="55DBDC1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E964A85" w14:textId="77777777" w:rsidR="00462618" w:rsidRPr="004A7B13" w:rsidRDefault="00462618" w:rsidP="00462618">
            <w:pPr>
              <w:spacing w:line="240" w:lineRule="auto"/>
              <w:ind w:firstLine="0"/>
              <w:jc w:val="center"/>
              <w:rPr>
                <w:sz w:val="16"/>
                <w:szCs w:val="16"/>
              </w:rPr>
            </w:pPr>
            <w:r w:rsidRPr="004A7B13">
              <w:rPr>
                <w:sz w:val="16"/>
                <w:szCs w:val="16"/>
              </w:rPr>
              <w:t>2 120,5</w:t>
            </w:r>
          </w:p>
        </w:tc>
        <w:tc>
          <w:tcPr>
            <w:tcW w:w="1245" w:type="dxa"/>
            <w:tcBorders>
              <w:top w:val="nil"/>
              <w:left w:val="nil"/>
              <w:bottom w:val="single" w:sz="4" w:space="0" w:color="auto"/>
              <w:right w:val="single" w:sz="4" w:space="0" w:color="auto"/>
            </w:tcBorders>
            <w:shd w:val="clear" w:color="auto" w:fill="auto"/>
            <w:noWrap/>
            <w:vAlign w:val="bottom"/>
            <w:hideMark/>
          </w:tcPr>
          <w:p w14:paraId="16B5C20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647124D"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EB26124"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C4592D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1F508C" w14:textId="77777777" w:rsidR="00462618" w:rsidRPr="004A7B13" w:rsidRDefault="00462618" w:rsidP="00462618">
            <w:pPr>
              <w:spacing w:line="240" w:lineRule="auto"/>
              <w:ind w:firstLine="0"/>
              <w:jc w:val="center"/>
              <w:rPr>
                <w:sz w:val="16"/>
                <w:szCs w:val="16"/>
              </w:rPr>
            </w:pPr>
            <w:r w:rsidRPr="004A7B13">
              <w:rPr>
                <w:sz w:val="16"/>
                <w:szCs w:val="16"/>
              </w:rPr>
              <w:t>05 2 01 79113</w:t>
            </w:r>
          </w:p>
        </w:tc>
        <w:tc>
          <w:tcPr>
            <w:tcW w:w="992" w:type="dxa"/>
            <w:tcBorders>
              <w:top w:val="nil"/>
              <w:left w:val="nil"/>
              <w:bottom w:val="single" w:sz="4" w:space="0" w:color="auto"/>
              <w:right w:val="single" w:sz="4" w:space="0" w:color="auto"/>
            </w:tcBorders>
            <w:shd w:val="clear" w:color="auto" w:fill="auto"/>
            <w:noWrap/>
            <w:vAlign w:val="bottom"/>
            <w:hideMark/>
          </w:tcPr>
          <w:p w14:paraId="6061C9CC"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2878721" w14:textId="77777777" w:rsidR="00462618" w:rsidRPr="004A7B13" w:rsidRDefault="00462618" w:rsidP="00462618">
            <w:pPr>
              <w:spacing w:line="240" w:lineRule="auto"/>
              <w:ind w:firstLine="0"/>
              <w:jc w:val="center"/>
              <w:rPr>
                <w:sz w:val="16"/>
                <w:szCs w:val="16"/>
              </w:rPr>
            </w:pPr>
            <w:r w:rsidRPr="004A7B13">
              <w:rPr>
                <w:sz w:val="16"/>
                <w:szCs w:val="16"/>
              </w:rPr>
              <w:t>2 120,5</w:t>
            </w:r>
          </w:p>
        </w:tc>
        <w:tc>
          <w:tcPr>
            <w:tcW w:w="1245" w:type="dxa"/>
            <w:tcBorders>
              <w:top w:val="nil"/>
              <w:left w:val="nil"/>
              <w:bottom w:val="single" w:sz="4" w:space="0" w:color="auto"/>
              <w:right w:val="single" w:sz="4" w:space="0" w:color="auto"/>
            </w:tcBorders>
            <w:shd w:val="clear" w:color="auto" w:fill="auto"/>
            <w:noWrap/>
            <w:vAlign w:val="bottom"/>
            <w:hideMark/>
          </w:tcPr>
          <w:p w14:paraId="4457C5A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56C99F2"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F96045E" w14:textId="77777777" w:rsidR="00462618" w:rsidRPr="004A7B13" w:rsidRDefault="00462618" w:rsidP="00462618">
            <w:pPr>
              <w:spacing w:line="240" w:lineRule="auto"/>
              <w:ind w:firstLine="0"/>
              <w:rPr>
                <w:i/>
                <w:iCs/>
                <w:sz w:val="16"/>
                <w:szCs w:val="16"/>
              </w:rPr>
            </w:pPr>
            <w:r w:rsidRPr="004A7B13">
              <w:rPr>
                <w:i/>
                <w:iCs/>
                <w:sz w:val="16"/>
                <w:szCs w:val="16"/>
              </w:rPr>
              <w:t>Подпрограмма "Библиотечная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59324F4E"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195646"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05 3</w:t>
            </w:r>
          </w:p>
        </w:tc>
        <w:tc>
          <w:tcPr>
            <w:tcW w:w="992" w:type="dxa"/>
            <w:tcBorders>
              <w:top w:val="nil"/>
              <w:left w:val="nil"/>
              <w:bottom w:val="single" w:sz="4" w:space="0" w:color="auto"/>
              <w:right w:val="single" w:sz="4" w:space="0" w:color="auto"/>
            </w:tcBorders>
            <w:shd w:val="clear" w:color="auto" w:fill="auto"/>
            <w:noWrap/>
            <w:vAlign w:val="bottom"/>
            <w:hideMark/>
          </w:tcPr>
          <w:p w14:paraId="390FADB2"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875FA8" w14:textId="77777777" w:rsidR="00462618" w:rsidRPr="004A7B13" w:rsidRDefault="00462618" w:rsidP="00462618">
            <w:pPr>
              <w:spacing w:line="240" w:lineRule="auto"/>
              <w:ind w:firstLine="0"/>
              <w:jc w:val="center"/>
              <w:rPr>
                <w:i/>
                <w:iCs/>
                <w:sz w:val="16"/>
                <w:szCs w:val="16"/>
              </w:rPr>
            </w:pPr>
            <w:r w:rsidRPr="004A7B13">
              <w:rPr>
                <w:i/>
                <w:iCs/>
                <w:sz w:val="16"/>
                <w:szCs w:val="16"/>
              </w:rPr>
              <w:t>25 470,1</w:t>
            </w:r>
          </w:p>
        </w:tc>
        <w:tc>
          <w:tcPr>
            <w:tcW w:w="1245" w:type="dxa"/>
            <w:tcBorders>
              <w:top w:val="nil"/>
              <w:left w:val="nil"/>
              <w:bottom w:val="single" w:sz="4" w:space="0" w:color="auto"/>
              <w:right w:val="single" w:sz="4" w:space="0" w:color="auto"/>
            </w:tcBorders>
            <w:shd w:val="clear" w:color="auto" w:fill="auto"/>
            <w:noWrap/>
            <w:vAlign w:val="bottom"/>
            <w:hideMark/>
          </w:tcPr>
          <w:p w14:paraId="496D6947" w14:textId="77777777" w:rsidR="00462618" w:rsidRPr="004A7B13" w:rsidRDefault="00462618" w:rsidP="00462618">
            <w:pPr>
              <w:spacing w:line="240" w:lineRule="auto"/>
              <w:ind w:firstLine="0"/>
              <w:jc w:val="center"/>
              <w:rPr>
                <w:i/>
                <w:iCs/>
                <w:sz w:val="16"/>
                <w:szCs w:val="16"/>
              </w:rPr>
            </w:pPr>
            <w:r w:rsidRPr="004A7B13">
              <w:rPr>
                <w:i/>
                <w:iCs/>
                <w:sz w:val="16"/>
                <w:szCs w:val="16"/>
              </w:rPr>
              <w:t>31,1</w:t>
            </w:r>
          </w:p>
        </w:tc>
      </w:tr>
      <w:tr w:rsidR="00462618" w:rsidRPr="004A7B13" w14:paraId="00359183"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25A8187"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деятельности библиотек"</w:t>
            </w:r>
          </w:p>
        </w:tc>
        <w:tc>
          <w:tcPr>
            <w:tcW w:w="992" w:type="dxa"/>
            <w:tcBorders>
              <w:top w:val="nil"/>
              <w:left w:val="nil"/>
              <w:bottom w:val="single" w:sz="4" w:space="0" w:color="auto"/>
              <w:right w:val="single" w:sz="4" w:space="0" w:color="auto"/>
            </w:tcBorders>
            <w:shd w:val="clear" w:color="auto" w:fill="auto"/>
            <w:vAlign w:val="bottom"/>
            <w:hideMark/>
          </w:tcPr>
          <w:p w14:paraId="5527DCC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4CA13E" w14:textId="77777777" w:rsidR="00462618" w:rsidRPr="004A7B13" w:rsidRDefault="00462618" w:rsidP="00462618">
            <w:pPr>
              <w:spacing w:line="240" w:lineRule="auto"/>
              <w:ind w:firstLine="0"/>
              <w:jc w:val="left"/>
              <w:rPr>
                <w:sz w:val="16"/>
                <w:szCs w:val="16"/>
              </w:rPr>
            </w:pPr>
            <w:r w:rsidRPr="004A7B13">
              <w:rPr>
                <w:sz w:val="16"/>
                <w:szCs w:val="16"/>
              </w:rPr>
              <w:t xml:space="preserve">       05 3 01</w:t>
            </w:r>
          </w:p>
        </w:tc>
        <w:tc>
          <w:tcPr>
            <w:tcW w:w="992" w:type="dxa"/>
            <w:tcBorders>
              <w:top w:val="nil"/>
              <w:left w:val="nil"/>
              <w:bottom w:val="single" w:sz="4" w:space="0" w:color="auto"/>
              <w:right w:val="single" w:sz="4" w:space="0" w:color="auto"/>
            </w:tcBorders>
            <w:shd w:val="clear" w:color="auto" w:fill="auto"/>
            <w:noWrap/>
            <w:vAlign w:val="bottom"/>
            <w:hideMark/>
          </w:tcPr>
          <w:p w14:paraId="17D2AC2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232BEA" w14:textId="77777777" w:rsidR="00462618" w:rsidRPr="004A7B13" w:rsidRDefault="00462618" w:rsidP="00462618">
            <w:pPr>
              <w:spacing w:line="240" w:lineRule="auto"/>
              <w:ind w:firstLine="0"/>
              <w:jc w:val="center"/>
              <w:rPr>
                <w:sz w:val="16"/>
                <w:szCs w:val="16"/>
              </w:rPr>
            </w:pPr>
            <w:r w:rsidRPr="004A7B13">
              <w:rPr>
                <w:sz w:val="16"/>
                <w:szCs w:val="16"/>
              </w:rPr>
              <w:t>25 470,1</w:t>
            </w:r>
          </w:p>
        </w:tc>
        <w:tc>
          <w:tcPr>
            <w:tcW w:w="1245" w:type="dxa"/>
            <w:tcBorders>
              <w:top w:val="nil"/>
              <w:left w:val="nil"/>
              <w:bottom w:val="single" w:sz="4" w:space="0" w:color="auto"/>
              <w:right w:val="single" w:sz="4" w:space="0" w:color="auto"/>
            </w:tcBorders>
            <w:shd w:val="clear" w:color="auto" w:fill="auto"/>
            <w:noWrap/>
            <w:vAlign w:val="bottom"/>
            <w:hideMark/>
          </w:tcPr>
          <w:p w14:paraId="48585805" w14:textId="77777777" w:rsidR="00462618" w:rsidRPr="004A7B13" w:rsidRDefault="00462618" w:rsidP="00462618">
            <w:pPr>
              <w:spacing w:line="240" w:lineRule="auto"/>
              <w:ind w:firstLine="0"/>
              <w:jc w:val="center"/>
              <w:rPr>
                <w:sz w:val="16"/>
                <w:szCs w:val="16"/>
              </w:rPr>
            </w:pPr>
            <w:r w:rsidRPr="004A7B13">
              <w:rPr>
                <w:sz w:val="16"/>
                <w:szCs w:val="16"/>
              </w:rPr>
              <w:t>31,1</w:t>
            </w:r>
          </w:p>
        </w:tc>
      </w:tr>
      <w:tr w:rsidR="00462618" w:rsidRPr="004A7B13" w14:paraId="04CA2531"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21BEBF7"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24381E0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7E3C1DD" w14:textId="77777777" w:rsidR="00462618" w:rsidRPr="004A7B13" w:rsidRDefault="00462618" w:rsidP="00462618">
            <w:pPr>
              <w:spacing w:line="240" w:lineRule="auto"/>
              <w:ind w:firstLine="0"/>
              <w:jc w:val="center"/>
              <w:rPr>
                <w:sz w:val="16"/>
                <w:szCs w:val="16"/>
              </w:rPr>
            </w:pPr>
            <w:r w:rsidRPr="004A7B13">
              <w:rPr>
                <w:sz w:val="16"/>
                <w:szCs w:val="16"/>
              </w:rPr>
              <w:t xml:space="preserve">05 3 01 40000 </w:t>
            </w:r>
          </w:p>
        </w:tc>
        <w:tc>
          <w:tcPr>
            <w:tcW w:w="992" w:type="dxa"/>
            <w:tcBorders>
              <w:top w:val="nil"/>
              <w:left w:val="nil"/>
              <w:bottom w:val="single" w:sz="4" w:space="0" w:color="auto"/>
              <w:right w:val="single" w:sz="4" w:space="0" w:color="auto"/>
            </w:tcBorders>
            <w:shd w:val="clear" w:color="auto" w:fill="auto"/>
            <w:noWrap/>
            <w:vAlign w:val="bottom"/>
            <w:hideMark/>
          </w:tcPr>
          <w:p w14:paraId="1791094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21E12BB" w14:textId="77777777" w:rsidR="00462618" w:rsidRPr="004A7B13" w:rsidRDefault="00462618" w:rsidP="00462618">
            <w:pPr>
              <w:spacing w:line="240" w:lineRule="auto"/>
              <w:ind w:firstLine="0"/>
              <w:jc w:val="center"/>
              <w:rPr>
                <w:sz w:val="16"/>
                <w:szCs w:val="16"/>
              </w:rPr>
            </w:pPr>
            <w:r w:rsidRPr="004A7B13">
              <w:rPr>
                <w:sz w:val="16"/>
                <w:szCs w:val="16"/>
              </w:rPr>
              <w:t>21 527,5</w:t>
            </w:r>
          </w:p>
        </w:tc>
        <w:tc>
          <w:tcPr>
            <w:tcW w:w="1245" w:type="dxa"/>
            <w:tcBorders>
              <w:top w:val="nil"/>
              <w:left w:val="nil"/>
              <w:bottom w:val="single" w:sz="4" w:space="0" w:color="auto"/>
              <w:right w:val="single" w:sz="4" w:space="0" w:color="auto"/>
            </w:tcBorders>
            <w:shd w:val="clear" w:color="auto" w:fill="auto"/>
            <w:noWrap/>
            <w:vAlign w:val="bottom"/>
            <w:hideMark/>
          </w:tcPr>
          <w:p w14:paraId="46C1684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78165F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018185" w14:textId="77777777" w:rsidR="00462618" w:rsidRPr="004A7B13" w:rsidRDefault="00462618" w:rsidP="00462618">
            <w:pPr>
              <w:spacing w:line="240" w:lineRule="auto"/>
              <w:ind w:firstLine="0"/>
              <w:rPr>
                <w:sz w:val="16"/>
                <w:szCs w:val="16"/>
              </w:rPr>
            </w:pPr>
            <w:r w:rsidRPr="004A7B13">
              <w:rPr>
                <w:sz w:val="16"/>
                <w:szCs w:val="16"/>
              </w:rPr>
              <w:t>Библиотеки</w:t>
            </w:r>
          </w:p>
        </w:tc>
        <w:tc>
          <w:tcPr>
            <w:tcW w:w="992" w:type="dxa"/>
            <w:tcBorders>
              <w:top w:val="nil"/>
              <w:left w:val="nil"/>
              <w:bottom w:val="single" w:sz="4" w:space="0" w:color="auto"/>
              <w:right w:val="single" w:sz="4" w:space="0" w:color="auto"/>
            </w:tcBorders>
            <w:shd w:val="clear" w:color="auto" w:fill="auto"/>
            <w:vAlign w:val="bottom"/>
            <w:hideMark/>
          </w:tcPr>
          <w:p w14:paraId="06D2B86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F97FF7" w14:textId="77777777" w:rsidR="00462618" w:rsidRPr="004A7B13" w:rsidRDefault="00462618" w:rsidP="00462618">
            <w:pPr>
              <w:spacing w:line="240" w:lineRule="auto"/>
              <w:ind w:firstLine="0"/>
              <w:jc w:val="center"/>
              <w:rPr>
                <w:sz w:val="16"/>
                <w:szCs w:val="16"/>
              </w:rPr>
            </w:pPr>
            <w:r w:rsidRPr="004A7B13">
              <w:rPr>
                <w:sz w:val="16"/>
                <w:szCs w:val="16"/>
              </w:rPr>
              <w:t>05 3 01 44299</w:t>
            </w:r>
          </w:p>
        </w:tc>
        <w:tc>
          <w:tcPr>
            <w:tcW w:w="992" w:type="dxa"/>
            <w:tcBorders>
              <w:top w:val="nil"/>
              <w:left w:val="nil"/>
              <w:bottom w:val="single" w:sz="4" w:space="0" w:color="auto"/>
              <w:right w:val="single" w:sz="4" w:space="0" w:color="auto"/>
            </w:tcBorders>
            <w:shd w:val="clear" w:color="auto" w:fill="auto"/>
            <w:noWrap/>
            <w:vAlign w:val="bottom"/>
            <w:hideMark/>
          </w:tcPr>
          <w:p w14:paraId="6AAF0F2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E6397E" w14:textId="77777777" w:rsidR="00462618" w:rsidRPr="004A7B13" w:rsidRDefault="00462618" w:rsidP="00462618">
            <w:pPr>
              <w:spacing w:line="240" w:lineRule="auto"/>
              <w:ind w:firstLine="0"/>
              <w:jc w:val="center"/>
              <w:rPr>
                <w:sz w:val="16"/>
                <w:szCs w:val="16"/>
              </w:rPr>
            </w:pPr>
            <w:r w:rsidRPr="004A7B13">
              <w:rPr>
                <w:sz w:val="16"/>
                <w:szCs w:val="16"/>
              </w:rPr>
              <w:t>21 527,5</w:t>
            </w:r>
          </w:p>
        </w:tc>
        <w:tc>
          <w:tcPr>
            <w:tcW w:w="1245" w:type="dxa"/>
            <w:tcBorders>
              <w:top w:val="nil"/>
              <w:left w:val="nil"/>
              <w:bottom w:val="single" w:sz="4" w:space="0" w:color="auto"/>
              <w:right w:val="single" w:sz="4" w:space="0" w:color="auto"/>
            </w:tcBorders>
            <w:shd w:val="clear" w:color="auto" w:fill="auto"/>
            <w:noWrap/>
            <w:vAlign w:val="bottom"/>
            <w:hideMark/>
          </w:tcPr>
          <w:p w14:paraId="1338723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D8E6EBA" w14:textId="77777777" w:rsidTr="00F926C1">
        <w:trPr>
          <w:trHeight w:val="5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3290D9"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0EBAB1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0ED45E" w14:textId="77777777" w:rsidR="00462618" w:rsidRPr="004A7B13" w:rsidRDefault="00462618" w:rsidP="00462618">
            <w:pPr>
              <w:spacing w:line="240" w:lineRule="auto"/>
              <w:ind w:firstLine="0"/>
              <w:jc w:val="center"/>
              <w:rPr>
                <w:sz w:val="16"/>
                <w:szCs w:val="16"/>
              </w:rPr>
            </w:pPr>
            <w:r w:rsidRPr="004A7B13">
              <w:rPr>
                <w:sz w:val="16"/>
                <w:szCs w:val="16"/>
              </w:rPr>
              <w:t>05 3 01 44299</w:t>
            </w:r>
          </w:p>
        </w:tc>
        <w:tc>
          <w:tcPr>
            <w:tcW w:w="992" w:type="dxa"/>
            <w:tcBorders>
              <w:top w:val="nil"/>
              <w:left w:val="nil"/>
              <w:bottom w:val="single" w:sz="4" w:space="0" w:color="auto"/>
              <w:right w:val="single" w:sz="4" w:space="0" w:color="auto"/>
            </w:tcBorders>
            <w:shd w:val="clear" w:color="auto" w:fill="auto"/>
            <w:noWrap/>
            <w:vAlign w:val="bottom"/>
            <w:hideMark/>
          </w:tcPr>
          <w:p w14:paraId="4FF5D32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24B2FB3B" w14:textId="77777777" w:rsidR="00462618" w:rsidRPr="004A7B13" w:rsidRDefault="00462618" w:rsidP="00462618">
            <w:pPr>
              <w:spacing w:line="240" w:lineRule="auto"/>
              <w:ind w:firstLine="0"/>
              <w:jc w:val="center"/>
              <w:rPr>
                <w:sz w:val="16"/>
                <w:szCs w:val="16"/>
              </w:rPr>
            </w:pPr>
            <w:r w:rsidRPr="004A7B13">
              <w:rPr>
                <w:sz w:val="16"/>
                <w:szCs w:val="16"/>
              </w:rPr>
              <w:t>21 527,5</w:t>
            </w:r>
          </w:p>
        </w:tc>
        <w:tc>
          <w:tcPr>
            <w:tcW w:w="1245" w:type="dxa"/>
            <w:tcBorders>
              <w:top w:val="nil"/>
              <w:left w:val="nil"/>
              <w:bottom w:val="single" w:sz="4" w:space="0" w:color="auto"/>
              <w:right w:val="single" w:sz="4" w:space="0" w:color="auto"/>
            </w:tcBorders>
            <w:shd w:val="clear" w:color="auto" w:fill="auto"/>
            <w:noWrap/>
            <w:vAlign w:val="bottom"/>
            <w:hideMark/>
          </w:tcPr>
          <w:p w14:paraId="015CBB6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B9938AE"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3ACFA1"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73C34A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BBD7484" w14:textId="77777777" w:rsidR="00462618" w:rsidRPr="004A7B13" w:rsidRDefault="00462618" w:rsidP="00462618">
            <w:pPr>
              <w:spacing w:line="240" w:lineRule="auto"/>
              <w:ind w:firstLine="0"/>
              <w:jc w:val="center"/>
              <w:rPr>
                <w:sz w:val="16"/>
                <w:szCs w:val="16"/>
              </w:rPr>
            </w:pPr>
            <w:r w:rsidRPr="004A7B13">
              <w:rPr>
                <w:sz w:val="16"/>
                <w:szCs w:val="16"/>
              </w:rPr>
              <w:t>05 3 01 44299</w:t>
            </w:r>
          </w:p>
        </w:tc>
        <w:tc>
          <w:tcPr>
            <w:tcW w:w="992" w:type="dxa"/>
            <w:tcBorders>
              <w:top w:val="nil"/>
              <w:left w:val="nil"/>
              <w:bottom w:val="single" w:sz="4" w:space="0" w:color="auto"/>
              <w:right w:val="single" w:sz="4" w:space="0" w:color="auto"/>
            </w:tcBorders>
            <w:shd w:val="clear" w:color="auto" w:fill="auto"/>
            <w:noWrap/>
            <w:vAlign w:val="bottom"/>
            <w:hideMark/>
          </w:tcPr>
          <w:p w14:paraId="4E2BB11D"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D36721C" w14:textId="77777777" w:rsidR="00462618" w:rsidRPr="004A7B13" w:rsidRDefault="00462618" w:rsidP="00462618">
            <w:pPr>
              <w:spacing w:line="240" w:lineRule="auto"/>
              <w:ind w:firstLine="0"/>
              <w:jc w:val="center"/>
              <w:rPr>
                <w:sz w:val="16"/>
                <w:szCs w:val="16"/>
              </w:rPr>
            </w:pPr>
            <w:r w:rsidRPr="004A7B13">
              <w:rPr>
                <w:sz w:val="16"/>
                <w:szCs w:val="16"/>
              </w:rPr>
              <w:t>21 527,5</w:t>
            </w:r>
          </w:p>
        </w:tc>
        <w:tc>
          <w:tcPr>
            <w:tcW w:w="1245" w:type="dxa"/>
            <w:tcBorders>
              <w:top w:val="nil"/>
              <w:left w:val="nil"/>
              <w:bottom w:val="single" w:sz="4" w:space="0" w:color="auto"/>
              <w:right w:val="single" w:sz="4" w:space="0" w:color="auto"/>
            </w:tcBorders>
            <w:shd w:val="clear" w:color="auto" w:fill="auto"/>
            <w:noWrap/>
            <w:vAlign w:val="bottom"/>
            <w:hideMark/>
          </w:tcPr>
          <w:p w14:paraId="2CC48E7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E92D354" w14:textId="77777777" w:rsidTr="00F926C1">
        <w:trPr>
          <w:trHeight w:val="7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202476"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C236DA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6326EA5" w14:textId="77777777" w:rsidR="00462618" w:rsidRPr="004A7B13" w:rsidRDefault="00462618" w:rsidP="00462618">
            <w:pPr>
              <w:spacing w:line="240" w:lineRule="auto"/>
              <w:ind w:firstLine="0"/>
              <w:jc w:val="center"/>
              <w:rPr>
                <w:sz w:val="16"/>
                <w:szCs w:val="16"/>
              </w:rPr>
            </w:pPr>
            <w:r w:rsidRPr="004A7B13">
              <w:rPr>
                <w:sz w:val="16"/>
                <w:szCs w:val="16"/>
              </w:rPr>
              <w:t>05 3 01 79109</w:t>
            </w:r>
          </w:p>
        </w:tc>
        <w:tc>
          <w:tcPr>
            <w:tcW w:w="992" w:type="dxa"/>
            <w:tcBorders>
              <w:top w:val="nil"/>
              <w:left w:val="nil"/>
              <w:bottom w:val="single" w:sz="4" w:space="0" w:color="auto"/>
              <w:right w:val="single" w:sz="4" w:space="0" w:color="auto"/>
            </w:tcBorders>
            <w:shd w:val="clear" w:color="auto" w:fill="auto"/>
            <w:noWrap/>
            <w:vAlign w:val="bottom"/>
            <w:hideMark/>
          </w:tcPr>
          <w:p w14:paraId="47CB74A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46F3CC"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nil"/>
              <w:left w:val="nil"/>
              <w:bottom w:val="single" w:sz="4" w:space="0" w:color="auto"/>
              <w:right w:val="single" w:sz="4" w:space="0" w:color="auto"/>
            </w:tcBorders>
            <w:shd w:val="clear" w:color="auto" w:fill="auto"/>
            <w:noWrap/>
            <w:vAlign w:val="bottom"/>
            <w:hideMark/>
          </w:tcPr>
          <w:p w14:paraId="3403BDB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AA543C"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C204EC" w14:textId="77777777" w:rsidR="00462618" w:rsidRPr="004A7B13" w:rsidRDefault="00462618" w:rsidP="00462618">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B43AF8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EB25138" w14:textId="77777777" w:rsidR="00462618" w:rsidRPr="004A7B13" w:rsidRDefault="00462618" w:rsidP="00462618">
            <w:pPr>
              <w:spacing w:line="240" w:lineRule="auto"/>
              <w:ind w:firstLine="0"/>
              <w:jc w:val="center"/>
              <w:rPr>
                <w:sz w:val="16"/>
                <w:szCs w:val="16"/>
              </w:rPr>
            </w:pPr>
            <w:r w:rsidRPr="004A7B13">
              <w:rPr>
                <w:sz w:val="16"/>
                <w:szCs w:val="16"/>
              </w:rPr>
              <w:t>05 3 01 79109</w:t>
            </w:r>
          </w:p>
        </w:tc>
        <w:tc>
          <w:tcPr>
            <w:tcW w:w="992" w:type="dxa"/>
            <w:tcBorders>
              <w:top w:val="nil"/>
              <w:left w:val="nil"/>
              <w:bottom w:val="single" w:sz="4" w:space="0" w:color="auto"/>
              <w:right w:val="single" w:sz="4" w:space="0" w:color="auto"/>
            </w:tcBorders>
            <w:shd w:val="clear" w:color="auto" w:fill="auto"/>
            <w:noWrap/>
            <w:vAlign w:val="bottom"/>
            <w:hideMark/>
          </w:tcPr>
          <w:p w14:paraId="49E2B692"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1982E82B"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nil"/>
              <w:left w:val="nil"/>
              <w:bottom w:val="single" w:sz="4" w:space="0" w:color="auto"/>
              <w:right w:val="single" w:sz="4" w:space="0" w:color="auto"/>
            </w:tcBorders>
            <w:shd w:val="clear" w:color="auto" w:fill="auto"/>
            <w:noWrap/>
            <w:vAlign w:val="bottom"/>
            <w:hideMark/>
          </w:tcPr>
          <w:p w14:paraId="4E11670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0FA9AE5"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6E295B"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63584A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E2F4A4B" w14:textId="77777777" w:rsidR="00462618" w:rsidRPr="004A7B13" w:rsidRDefault="00462618" w:rsidP="00462618">
            <w:pPr>
              <w:spacing w:line="240" w:lineRule="auto"/>
              <w:ind w:firstLine="0"/>
              <w:jc w:val="center"/>
              <w:rPr>
                <w:sz w:val="16"/>
                <w:szCs w:val="16"/>
              </w:rPr>
            </w:pPr>
            <w:r w:rsidRPr="004A7B13">
              <w:rPr>
                <w:sz w:val="16"/>
                <w:szCs w:val="16"/>
              </w:rPr>
              <w:t>05 3 01 79109</w:t>
            </w:r>
          </w:p>
        </w:tc>
        <w:tc>
          <w:tcPr>
            <w:tcW w:w="992" w:type="dxa"/>
            <w:tcBorders>
              <w:top w:val="nil"/>
              <w:left w:val="nil"/>
              <w:bottom w:val="single" w:sz="4" w:space="0" w:color="auto"/>
              <w:right w:val="single" w:sz="4" w:space="0" w:color="auto"/>
            </w:tcBorders>
            <w:shd w:val="clear" w:color="auto" w:fill="auto"/>
            <w:noWrap/>
            <w:vAlign w:val="bottom"/>
            <w:hideMark/>
          </w:tcPr>
          <w:p w14:paraId="0742059A"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ADD9D12"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245" w:type="dxa"/>
            <w:tcBorders>
              <w:top w:val="nil"/>
              <w:left w:val="nil"/>
              <w:bottom w:val="single" w:sz="4" w:space="0" w:color="auto"/>
              <w:right w:val="single" w:sz="4" w:space="0" w:color="auto"/>
            </w:tcBorders>
            <w:shd w:val="clear" w:color="auto" w:fill="auto"/>
            <w:noWrap/>
            <w:vAlign w:val="bottom"/>
            <w:hideMark/>
          </w:tcPr>
          <w:p w14:paraId="72DF70E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C38BA45" w14:textId="77777777" w:rsidTr="00F926C1">
        <w:trPr>
          <w:trHeight w:val="8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15025C"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6083B9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4E40A95" w14:textId="77777777" w:rsidR="00462618" w:rsidRPr="004A7B13" w:rsidRDefault="00462618" w:rsidP="00462618">
            <w:pPr>
              <w:spacing w:line="240" w:lineRule="auto"/>
              <w:ind w:firstLine="0"/>
              <w:jc w:val="center"/>
              <w:rPr>
                <w:sz w:val="16"/>
                <w:szCs w:val="16"/>
              </w:rPr>
            </w:pPr>
            <w:r w:rsidRPr="004A7B13">
              <w:rPr>
                <w:sz w:val="16"/>
                <w:szCs w:val="16"/>
              </w:rPr>
              <w:t>05 3 01 79112</w:t>
            </w:r>
          </w:p>
        </w:tc>
        <w:tc>
          <w:tcPr>
            <w:tcW w:w="992" w:type="dxa"/>
            <w:tcBorders>
              <w:top w:val="nil"/>
              <w:left w:val="nil"/>
              <w:bottom w:val="single" w:sz="4" w:space="0" w:color="auto"/>
              <w:right w:val="single" w:sz="4" w:space="0" w:color="auto"/>
            </w:tcBorders>
            <w:shd w:val="clear" w:color="auto" w:fill="auto"/>
            <w:noWrap/>
            <w:vAlign w:val="bottom"/>
            <w:hideMark/>
          </w:tcPr>
          <w:p w14:paraId="5B76C0B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5CC3915" w14:textId="77777777" w:rsidR="00462618" w:rsidRPr="004A7B13" w:rsidRDefault="00462618" w:rsidP="00462618">
            <w:pPr>
              <w:spacing w:line="240" w:lineRule="auto"/>
              <w:ind w:firstLine="0"/>
              <w:jc w:val="center"/>
              <w:rPr>
                <w:sz w:val="16"/>
                <w:szCs w:val="16"/>
              </w:rPr>
            </w:pPr>
            <w:r w:rsidRPr="004A7B13">
              <w:rPr>
                <w:sz w:val="16"/>
                <w:szCs w:val="16"/>
              </w:rPr>
              <w:t>3 333,2</w:t>
            </w:r>
          </w:p>
        </w:tc>
        <w:tc>
          <w:tcPr>
            <w:tcW w:w="1245" w:type="dxa"/>
            <w:tcBorders>
              <w:top w:val="nil"/>
              <w:left w:val="nil"/>
              <w:bottom w:val="single" w:sz="4" w:space="0" w:color="auto"/>
              <w:right w:val="single" w:sz="4" w:space="0" w:color="auto"/>
            </w:tcBorders>
            <w:shd w:val="clear" w:color="auto" w:fill="auto"/>
            <w:noWrap/>
            <w:vAlign w:val="bottom"/>
            <w:hideMark/>
          </w:tcPr>
          <w:p w14:paraId="36B6C1E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778E3CB"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74EA14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E8D6A0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2292420" w14:textId="77777777" w:rsidR="00462618" w:rsidRPr="004A7B13" w:rsidRDefault="00462618" w:rsidP="00462618">
            <w:pPr>
              <w:spacing w:line="240" w:lineRule="auto"/>
              <w:ind w:firstLine="0"/>
              <w:jc w:val="center"/>
              <w:rPr>
                <w:sz w:val="16"/>
                <w:szCs w:val="16"/>
              </w:rPr>
            </w:pPr>
            <w:r w:rsidRPr="004A7B13">
              <w:rPr>
                <w:sz w:val="16"/>
                <w:szCs w:val="16"/>
              </w:rPr>
              <w:t>05 3 01 79112</w:t>
            </w:r>
          </w:p>
        </w:tc>
        <w:tc>
          <w:tcPr>
            <w:tcW w:w="992" w:type="dxa"/>
            <w:tcBorders>
              <w:top w:val="nil"/>
              <w:left w:val="nil"/>
              <w:bottom w:val="single" w:sz="4" w:space="0" w:color="auto"/>
              <w:right w:val="single" w:sz="4" w:space="0" w:color="auto"/>
            </w:tcBorders>
            <w:shd w:val="clear" w:color="auto" w:fill="auto"/>
            <w:noWrap/>
            <w:vAlign w:val="bottom"/>
            <w:hideMark/>
          </w:tcPr>
          <w:p w14:paraId="7F5B9F1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8F3096D" w14:textId="77777777" w:rsidR="00462618" w:rsidRPr="004A7B13" w:rsidRDefault="00462618" w:rsidP="00462618">
            <w:pPr>
              <w:spacing w:line="240" w:lineRule="auto"/>
              <w:ind w:firstLine="0"/>
              <w:jc w:val="center"/>
              <w:rPr>
                <w:sz w:val="16"/>
                <w:szCs w:val="16"/>
              </w:rPr>
            </w:pPr>
            <w:r w:rsidRPr="004A7B13">
              <w:rPr>
                <w:sz w:val="16"/>
                <w:szCs w:val="16"/>
              </w:rPr>
              <w:t>3 333,2</w:t>
            </w:r>
          </w:p>
        </w:tc>
        <w:tc>
          <w:tcPr>
            <w:tcW w:w="1245" w:type="dxa"/>
            <w:tcBorders>
              <w:top w:val="nil"/>
              <w:left w:val="nil"/>
              <w:bottom w:val="single" w:sz="4" w:space="0" w:color="auto"/>
              <w:right w:val="single" w:sz="4" w:space="0" w:color="auto"/>
            </w:tcBorders>
            <w:shd w:val="clear" w:color="auto" w:fill="auto"/>
            <w:noWrap/>
            <w:vAlign w:val="bottom"/>
            <w:hideMark/>
          </w:tcPr>
          <w:p w14:paraId="1EBD83E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E301624"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3C7BE29"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0D6F57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1930C5B" w14:textId="77777777" w:rsidR="00462618" w:rsidRPr="004A7B13" w:rsidRDefault="00462618" w:rsidP="00462618">
            <w:pPr>
              <w:spacing w:line="240" w:lineRule="auto"/>
              <w:ind w:firstLine="0"/>
              <w:jc w:val="center"/>
              <w:rPr>
                <w:sz w:val="16"/>
                <w:szCs w:val="16"/>
              </w:rPr>
            </w:pPr>
            <w:r w:rsidRPr="004A7B13">
              <w:rPr>
                <w:sz w:val="16"/>
                <w:szCs w:val="16"/>
              </w:rPr>
              <w:t>05 3 01 79112</w:t>
            </w:r>
          </w:p>
        </w:tc>
        <w:tc>
          <w:tcPr>
            <w:tcW w:w="992" w:type="dxa"/>
            <w:tcBorders>
              <w:top w:val="nil"/>
              <w:left w:val="nil"/>
              <w:bottom w:val="single" w:sz="4" w:space="0" w:color="auto"/>
              <w:right w:val="single" w:sz="4" w:space="0" w:color="auto"/>
            </w:tcBorders>
            <w:shd w:val="clear" w:color="auto" w:fill="auto"/>
            <w:noWrap/>
            <w:vAlign w:val="bottom"/>
            <w:hideMark/>
          </w:tcPr>
          <w:p w14:paraId="514DAECA"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C3749E9" w14:textId="77777777" w:rsidR="00462618" w:rsidRPr="004A7B13" w:rsidRDefault="00462618" w:rsidP="00462618">
            <w:pPr>
              <w:spacing w:line="240" w:lineRule="auto"/>
              <w:ind w:firstLine="0"/>
              <w:jc w:val="center"/>
              <w:rPr>
                <w:sz w:val="16"/>
                <w:szCs w:val="16"/>
              </w:rPr>
            </w:pPr>
            <w:r w:rsidRPr="004A7B13">
              <w:rPr>
                <w:sz w:val="16"/>
                <w:szCs w:val="16"/>
              </w:rPr>
              <w:t>3 333,2</w:t>
            </w:r>
          </w:p>
        </w:tc>
        <w:tc>
          <w:tcPr>
            <w:tcW w:w="1245" w:type="dxa"/>
            <w:tcBorders>
              <w:top w:val="nil"/>
              <w:left w:val="nil"/>
              <w:bottom w:val="single" w:sz="4" w:space="0" w:color="auto"/>
              <w:right w:val="single" w:sz="4" w:space="0" w:color="auto"/>
            </w:tcBorders>
            <w:shd w:val="clear" w:color="auto" w:fill="auto"/>
            <w:noWrap/>
            <w:vAlign w:val="bottom"/>
            <w:hideMark/>
          </w:tcPr>
          <w:p w14:paraId="601B30E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E4A2DB9"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CE1F18"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2F8BC88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0983FE7" w14:textId="77777777" w:rsidR="00462618" w:rsidRPr="004A7B13" w:rsidRDefault="00462618" w:rsidP="00462618">
            <w:pPr>
              <w:spacing w:line="240" w:lineRule="auto"/>
              <w:ind w:firstLine="0"/>
              <w:jc w:val="center"/>
              <w:rPr>
                <w:sz w:val="16"/>
                <w:szCs w:val="16"/>
              </w:rPr>
            </w:pPr>
            <w:r w:rsidRPr="004A7B13">
              <w:rPr>
                <w:sz w:val="16"/>
                <w:szCs w:val="16"/>
              </w:rPr>
              <w:t>05 3 01 79113</w:t>
            </w:r>
          </w:p>
        </w:tc>
        <w:tc>
          <w:tcPr>
            <w:tcW w:w="992" w:type="dxa"/>
            <w:tcBorders>
              <w:top w:val="nil"/>
              <w:left w:val="nil"/>
              <w:bottom w:val="single" w:sz="4" w:space="0" w:color="auto"/>
              <w:right w:val="single" w:sz="4" w:space="0" w:color="auto"/>
            </w:tcBorders>
            <w:shd w:val="clear" w:color="auto" w:fill="auto"/>
            <w:noWrap/>
            <w:vAlign w:val="bottom"/>
            <w:hideMark/>
          </w:tcPr>
          <w:p w14:paraId="0BD8537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07C2B2" w14:textId="77777777" w:rsidR="00462618" w:rsidRPr="004A7B13" w:rsidRDefault="00462618" w:rsidP="00462618">
            <w:pPr>
              <w:spacing w:line="240" w:lineRule="auto"/>
              <w:ind w:firstLine="0"/>
              <w:jc w:val="center"/>
              <w:rPr>
                <w:sz w:val="16"/>
                <w:szCs w:val="16"/>
              </w:rPr>
            </w:pPr>
            <w:r w:rsidRPr="004A7B13">
              <w:rPr>
                <w:sz w:val="16"/>
                <w:szCs w:val="16"/>
              </w:rPr>
              <w:t>535,3</w:t>
            </w:r>
          </w:p>
        </w:tc>
        <w:tc>
          <w:tcPr>
            <w:tcW w:w="1245" w:type="dxa"/>
            <w:tcBorders>
              <w:top w:val="nil"/>
              <w:left w:val="nil"/>
              <w:bottom w:val="single" w:sz="4" w:space="0" w:color="auto"/>
              <w:right w:val="single" w:sz="4" w:space="0" w:color="auto"/>
            </w:tcBorders>
            <w:shd w:val="clear" w:color="auto" w:fill="auto"/>
            <w:noWrap/>
            <w:vAlign w:val="bottom"/>
            <w:hideMark/>
          </w:tcPr>
          <w:p w14:paraId="15C4E9C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D41F0D0" w14:textId="77777777" w:rsidTr="00F926C1">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EC8DA4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A6B18A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99EB636" w14:textId="77777777" w:rsidR="00462618" w:rsidRPr="004A7B13" w:rsidRDefault="00462618" w:rsidP="00462618">
            <w:pPr>
              <w:spacing w:line="240" w:lineRule="auto"/>
              <w:ind w:firstLine="0"/>
              <w:jc w:val="center"/>
              <w:rPr>
                <w:sz w:val="16"/>
                <w:szCs w:val="16"/>
              </w:rPr>
            </w:pPr>
            <w:r w:rsidRPr="004A7B13">
              <w:rPr>
                <w:sz w:val="16"/>
                <w:szCs w:val="16"/>
              </w:rPr>
              <w:t>05 3 01 79113</w:t>
            </w:r>
          </w:p>
        </w:tc>
        <w:tc>
          <w:tcPr>
            <w:tcW w:w="992" w:type="dxa"/>
            <w:tcBorders>
              <w:top w:val="nil"/>
              <w:left w:val="nil"/>
              <w:bottom w:val="single" w:sz="4" w:space="0" w:color="auto"/>
              <w:right w:val="single" w:sz="4" w:space="0" w:color="auto"/>
            </w:tcBorders>
            <w:shd w:val="clear" w:color="auto" w:fill="auto"/>
            <w:noWrap/>
            <w:vAlign w:val="bottom"/>
            <w:hideMark/>
          </w:tcPr>
          <w:p w14:paraId="18C0F7C8"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DEE760B" w14:textId="77777777" w:rsidR="00462618" w:rsidRPr="004A7B13" w:rsidRDefault="00462618" w:rsidP="00462618">
            <w:pPr>
              <w:spacing w:line="240" w:lineRule="auto"/>
              <w:ind w:firstLine="0"/>
              <w:jc w:val="center"/>
              <w:rPr>
                <w:sz w:val="16"/>
                <w:szCs w:val="16"/>
              </w:rPr>
            </w:pPr>
            <w:r w:rsidRPr="004A7B13">
              <w:rPr>
                <w:sz w:val="16"/>
                <w:szCs w:val="16"/>
              </w:rPr>
              <w:t>535,3</w:t>
            </w:r>
          </w:p>
        </w:tc>
        <w:tc>
          <w:tcPr>
            <w:tcW w:w="1245" w:type="dxa"/>
            <w:tcBorders>
              <w:top w:val="nil"/>
              <w:left w:val="nil"/>
              <w:bottom w:val="single" w:sz="4" w:space="0" w:color="auto"/>
              <w:right w:val="single" w:sz="4" w:space="0" w:color="auto"/>
            </w:tcBorders>
            <w:shd w:val="clear" w:color="auto" w:fill="auto"/>
            <w:noWrap/>
            <w:vAlign w:val="bottom"/>
            <w:hideMark/>
          </w:tcPr>
          <w:p w14:paraId="00335B4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8B8F88"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C0279D"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7BCA84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90512F" w14:textId="77777777" w:rsidR="00462618" w:rsidRPr="004A7B13" w:rsidRDefault="00462618" w:rsidP="00462618">
            <w:pPr>
              <w:spacing w:line="240" w:lineRule="auto"/>
              <w:ind w:firstLine="0"/>
              <w:jc w:val="center"/>
              <w:rPr>
                <w:sz w:val="16"/>
                <w:szCs w:val="16"/>
              </w:rPr>
            </w:pPr>
            <w:r w:rsidRPr="004A7B13">
              <w:rPr>
                <w:sz w:val="16"/>
                <w:szCs w:val="16"/>
              </w:rPr>
              <w:t>05 3 01 79113</w:t>
            </w:r>
          </w:p>
        </w:tc>
        <w:tc>
          <w:tcPr>
            <w:tcW w:w="992" w:type="dxa"/>
            <w:tcBorders>
              <w:top w:val="nil"/>
              <w:left w:val="nil"/>
              <w:bottom w:val="single" w:sz="4" w:space="0" w:color="auto"/>
              <w:right w:val="single" w:sz="4" w:space="0" w:color="auto"/>
            </w:tcBorders>
            <w:shd w:val="clear" w:color="auto" w:fill="auto"/>
            <w:noWrap/>
            <w:vAlign w:val="bottom"/>
            <w:hideMark/>
          </w:tcPr>
          <w:p w14:paraId="7A87440C"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24A879B" w14:textId="77777777" w:rsidR="00462618" w:rsidRPr="004A7B13" w:rsidRDefault="00462618" w:rsidP="00462618">
            <w:pPr>
              <w:spacing w:line="240" w:lineRule="auto"/>
              <w:ind w:firstLine="0"/>
              <w:jc w:val="center"/>
              <w:rPr>
                <w:sz w:val="16"/>
                <w:szCs w:val="16"/>
              </w:rPr>
            </w:pPr>
            <w:r w:rsidRPr="004A7B13">
              <w:rPr>
                <w:sz w:val="16"/>
                <w:szCs w:val="16"/>
              </w:rPr>
              <w:t>535,3</w:t>
            </w:r>
          </w:p>
        </w:tc>
        <w:tc>
          <w:tcPr>
            <w:tcW w:w="1245" w:type="dxa"/>
            <w:tcBorders>
              <w:top w:val="nil"/>
              <w:left w:val="nil"/>
              <w:bottom w:val="single" w:sz="4" w:space="0" w:color="auto"/>
              <w:right w:val="single" w:sz="4" w:space="0" w:color="auto"/>
            </w:tcBorders>
            <w:shd w:val="clear" w:color="auto" w:fill="auto"/>
            <w:noWrap/>
            <w:vAlign w:val="bottom"/>
            <w:hideMark/>
          </w:tcPr>
          <w:p w14:paraId="704119E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162E5AD"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10E1B5D" w14:textId="77777777" w:rsidR="00462618" w:rsidRPr="004A7B13" w:rsidRDefault="00462618" w:rsidP="00462618">
            <w:pPr>
              <w:spacing w:line="240" w:lineRule="auto"/>
              <w:ind w:firstLine="0"/>
              <w:rPr>
                <w:sz w:val="16"/>
                <w:szCs w:val="16"/>
              </w:rPr>
            </w:pPr>
            <w:r w:rsidRPr="004A7B13">
              <w:rPr>
                <w:sz w:val="16"/>
                <w:szCs w:val="16"/>
              </w:rPr>
              <w:t xml:space="preserve">Поддержка отрасли культуры </w:t>
            </w:r>
          </w:p>
        </w:tc>
        <w:tc>
          <w:tcPr>
            <w:tcW w:w="992" w:type="dxa"/>
            <w:tcBorders>
              <w:top w:val="nil"/>
              <w:left w:val="nil"/>
              <w:bottom w:val="single" w:sz="4" w:space="0" w:color="auto"/>
              <w:right w:val="single" w:sz="4" w:space="0" w:color="auto"/>
            </w:tcBorders>
            <w:shd w:val="clear" w:color="auto" w:fill="auto"/>
            <w:vAlign w:val="bottom"/>
            <w:hideMark/>
          </w:tcPr>
          <w:p w14:paraId="753C99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0CC22E5" w14:textId="77777777" w:rsidR="00462618" w:rsidRPr="004A7B13" w:rsidRDefault="00462618" w:rsidP="00462618">
            <w:pPr>
              <w:spacing w:line="240" w:lineRule="auto"/>
              <w:ind w:firstLine="0"/>
              <w:jc w:val="center"/>
              <w:rPr>
                <w:sz w:val="16"/>
                <w:szCs w:val="16"/>
              </w:rPr>
            </w:pPr>
            <w:r w:rsidRPr="004A7B13">
              <w:rPr>
                <w:sz w:val="16"/>
                <w:szCs w:val="16"/>
              </w:rPr>
              <w:t>05 3 01 L5190</w:t>
            </w:r>
          </w:p>
        </w:tc>
        <w:tc>
          <w:tcPr>
            <w:tcW w:w="992" w:type="dxa"/>
            <w:tcBorders>
              <w:top w:val="nil"/>
              <w:left w:val="nil"/>
              <w:bottom w:val="single" w:sz="4" w:space="0" w:color="auto"/>
              <w:right w:val="single" w:sz="4" w:space="0" w:color="auto"/>
            </w:tcBorders>
            <w:shd w:val="clear" w:color="auto" w:fill="auto"/>
            <w:noWrap/>
            <w:vAlign w:val="bottom"/>
            <w:hideMark/>
          </w:tcPr>
          <w:p w14:paraId="226367C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924804" w14:textId="77777777" w:rsidR="00462618" w:rsidRPr="004A7B13" w:rsidRDefault="00462618" w:rsidP="00462618">
            <w:pPr>
              <w:spacing w:line="240" w:lineRule="auto"/>
              <w:ind w:firstLine="0"/>
              <w:jc w:val="center"/>
              <w:rPr>
                <w:sz w:val="16"/>
                <w:szCs w:val="16"/>
              </w:rPr>
            </w:pPr>
            <w:r w:rsidRPr="004A7B13">
              <w:rPr>
                <w:sz w:val="16"/>
                <w:szCs w:val="16"/>
              </w:rPr>
              <w:t>34,1</w:t>
            </w:r>
          </w:p>
        </w:tc>
        <w:tc>
          <w:tcPr>
            <w:tcW w:w="1245" w:type="dxa"/>
            <w:tcBorders>
              <w:top w:val="nil"/>
              <w:left w:val="nil"/>
              <w:bottom w:val="single" w:sz="4" w:space="0" w:color="auto"/>
              <w:right w:val="single" w:sz="4" w:space="0" w:color="auto"/>
            </w:tcBorders>
            <w:shd w:val="clear" w:color="auto" w:fill="auto"/>
            <w:noWrap/>
            <w:vAlign w:val="bottom"/>
            <w:hideMark/>
          </w:tcPr>
          <w:p w14:paraId="38E196CC" w14:textId="77777777" w:rsidR="00462618" w:rsidRPr="004A7B13" w:rsidRDefault="00462618" w:rsidP="00462618">
            <w:pPr>
              <w:spacing w:line="240" w:lineRule="auto"/>
              <w:ind w:firstLine="0"/>
              <w:jc w:val="center"/>
              <w:rPr>
                <w:sz w:val="16"/>
                <w:szCs w:val="16"/>
              </w:rPr>
            </w:pPr>
            <w:r w:rsidRPr="004A7B13">
              <w:rPr>
                <w:sz w:val="16"/>
                <w:szCs w:val="16"/>
              </w:rPr>
              <w:t>31,1</w:t>
            </w:r>
          </w:p>
        </w:tc>
      </w:tr>
      <w:tr w:rsidR="00462618" w:rsidRPr="004A7B13" w14:paraId="6E8E2AEC"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12085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0D60FE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F2CC9C9" w14:textId="77777777" w:rsidR="00462618" w:rsidRPr="004A7B13" w:rsidRDefault="00462618" w:rsidP="00462618">
            <w:pPr>
              <w:spacing w:line="240" w:lineRule="auto"/>
              <w:ind w:firstLine="0"/>
              <w:jc w:val="center"/>
              <w:rPr>
                <w:sz w:val="16"/>
                <w:szCs w:val="16"/>
              </w:rPr>
            </w:pPr>
            <w:r w:rsidRPr="004A7B13">
              <w:rPr>
                <w:sz w:val="16"/>
                <w:szCs w:val="16"/>
              </w:rPr>
              <w:t>05 3 01 L5190</w:t>
            </w:r>
          </w:p>
        </w:tc>
        <w:tc>
          <w:tcPr>
            <w:tcW w:w="992" w:type="dxa"/>
            <w:tcBorders>
              <w:top w:val="nil"/>
              <w:left w:val="nil"/>
              <w:bottom w:val="single" w:sz="4" w:space="0" w:color="auto"/>
              <w:right w:val="single" w:sz="4" w:space="0" w:color="auto"/>
            </w:tcBorders>
            <w:shd w:val="clear" w:color="auto" w:fill="auto"/>
            <w:noWrap/>
            <w:vAlign w:val="bottom"/>
            <w:hideMark/>
          </w:tcPr>
          <w:p w14:paraId="54461F20"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2124F92D" w14:textId="77777777" w:rsidR="00462618" w:rsidRPr="004A7B13" w:rsidRDefault="00462618" w:rsidP="00462618">
            <w:pPr>
              <w:spacing w:line="240" w:lineRule="auto"/>
              <w:ind w:firstLine="0"/>
              <w:jc w:val="center"/>
              <w:rPr>
                <w:sz w:val="16"/>
                <w:szCs w:val="16"/>
              </w:rPr>
            </w:pPr>
            <w:r w:rsidRPr="004A7B13">
              <w:rPr>
                <w:sz w:val="16"/>
                <w:szCs w:val="16"/>
              </w:rPr>
              <w:t>34,1</w:t>
            </w:r>
          </w:p>
        </w:tc>
        <w:tc>
          <w:tcPr>
            <w:tcW w:w="1245" w:type="dxa"/>
            <w:tcBorders>
              <w:top w:val="nil"/>
              <w:left w:val="nil"/>
              <w:bottom w:val="single" w:sz="4" w:space="0" w:color="auto"/>
              <w:right w:val="single" w:sz="4" w:space="0" w:color="auto"/>
            </w:tcBorders>
            <w:shd w:val="clear" w:color="auto" w:fill="auto"/>
            <w:noWrap/>
            <w:vAlign w:val="bottom"/>
            <w:hideMark/>
          </w:tcPr>
          <w:p w14:paraId="2277F211" w14:textId="77777777" w:rsidR="00462618" w:rsidRPr="004A7B13" w:rsidRDefault="00462618" w:rsidP="00462618">
            <w:pPr>
              <w:spacing w:line="240" w:lineRule="auto"/>
              <w:ind w:firstLine="0"/>
              <w:jc w:val="center"/>
              <w:rPr>
                <w:sz w:val="16"/>
                <w:szCs w:val="16"/>
              </w:rPr>
            </w:pPr>
            <w:r w:rsidRPr="004A7B13">
              <w:rPr>
                <w:sz w:val="16"/>
                <w:szCs w:val="16"/>
              </w:rPr>
              <w:t>31,1</w:t>
            </w:r>
          </w:p>
        </w:tc>
      </w:tr>
      <w:tr w:rsidR="00462618" w:rsidRPr="004A7B13" w14:paraId="0FAB4999" w14:textId="77777777" w:rsidTr="00F926C1">
        <w:trPr>
          <w:trHeight w:val="3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F119B24"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179943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37B72D" w14:textId="77777777" w:rsidR="00462618" w:rsidRPr="004A7B13" w:rsidRDefault="00462618" w:rsidP="00462618">
            <w:pPr>
              <w:spacing w:line="240" w:lineRule="auto"/>
              <w:ind w:firstLine="0"/>
              <w:jc w:val="center"/>
              <w:rPr>
                <w:sz w:val="16"/>
                <w:szCs w:val="16"/>
              </w:rPr>
            </w:pPr>
            <w:r w:rsidRPr="004A7B13">
              <w:rPr>
                <w:sz w:val="16"/>
                <w:szCs w:val="16"/>
              </w:rPr>
              <w:t>05 3 01 L5190</w:t>
            </w:r>
          </w:p>
        </w:tc>
        <w:tc>
          <w:tcPr>
            <w:tcW w:w="992" w:type="dxa"/>
            <w:tcBorders>
              <w:top w:val="nil"/>
              <w:left w:val="nil"/>
              <w:bottom w:val="single" w:sz="4" w:space="0" w:color="auto"/>
              <w:right w:val="single" w:sz="4" w:space="0" w:color="auto"/>
            </w:tcBorders>
            <w:shd w:val="clear" w:color="auto" w:fill="auto"/>
            <w:noWrap/>
            <w:vAlign w:val="bottom"/>
            <w:hideMark/>
          </w:tcPr>
          <w:p w14:paraId="247B3834"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627EA4D" w14:textId="77777777" w:rsidR="00462618" w:rsidRPr="004A7B13" w:rsidRDefault="00462618" w:rsidP="00462618">
            <w:pPr>
              <w:spacing w:line="240" w:lineRule="auto"/>
              <w:ind w:firstLine="0"/>
              <w:jc w:val="center"/>
              <w:rPr>
                <w:sz w:val="16"/>
                <w:szCs w:val="16"/>
              </w:rPr>
            </w:pPr>
            <w:r w:rsidRPr="004A7B13">
              <w:rPr>
                <w:sz w:val="16"/>
                <w:szCs w:val="16"/>
              </w:rPr>
              <w:t>34,1</w:t>
            </w:r>
          </w:p>
        </w:tc>
        <w:tc>
          <w:tcPr>
            <w:tcW w:w="1245" w:type="dxa"/>
            <w:tcBorders>
              <w:top w:val="nil"/>
              <w:left w:val="nil"/>
              <w:bottom w:val="single" w:sz="4" w:space="0" w:color="auto"/>
              <w:right w:val="single" w:sz="4" w:space="0" w:color="auto"/>
            </w:tcBorders>
            <w:shd w:val="clear" w:color="auto" w:fill="auto"/>
            <w:noWrap/>
            <w:vAlign w:val="bottom"/>
            <w:hideMark/>
          </w:tcPr>
          <w:p w14:paraId="6454436B" w14:textId="77777777" w:rsidR="00462618" w:rsidRPr="004A7B13" w:rsidRDefault="00462618" w:rsidP="00462618">
            <w:pPr>
              <w:spacing w:line="240" w:lineRule="auto"/>
              <w:ind w:firstLine="0"/>
              <w:jc w:val="center"/>
              <w:rPr>
                <w:sz w:val="16"/>
                <w:szCs w:val="16"/>
              </w:rPr>
            </w:pPr>
            <w:r w:rsidRPr="004A7B13">
              <w:rPr>
                <w:sz w:val="16"/>
                <w:szCs w:val="16"/>
              </w:rPr>
              <w:t>31,1</w:t>
            </w:r>
          </w:p>
        </w:tc>
      </w:tr>
      <w:tr w:rsidR="00462618" w:rsidRPr="004A7B13" w14:paraId="23CC06C7"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933315F" w14:textId="77777777" w:rsidR="00462618" w:rsidRPr="004A7B13" w:rsidRDefault="00462618" w:rsidP="00462618">
            <w:pPr>
              <w:spacing w:line="240" w:lineRule="auto"/>
              <w:ind w:firstLine="0"/>
              <w:rPr>
                <w:i/>
                <w:iCs/>
                <w:sz w:val="16"/>
                <w:szCs w:val="16"/>
              </w:rPr>
            </w:pPr>
            <w:r w:rsidRPr="004A7B13">
              <w:rPr>
                <w:i/>
                <w:iCs/>
                <w:sz w:val="16"/>
                <w:szCs w:val="16"/>
              </w:rPr>
              <w:t>Подпрограмма "Дополнительное образование"</w:t>
            </w:r>
          </w:p>
        </w:tc>
        <w:tc>
          <w:tcPr>
            <w:tcW w:w="992" w:type="dxa"/>
            <w:tcBorders>
              <w:top w:val="nil"/>
              <w:left w:val="nil"/>
              <w:bottom w:val="single" w:sz="4" w:space="0" w:color="auto"/>
              <w:right w:val="single" w:sz="4" w:space="0" w:color="auto"/>
            </w:tcBorders>
            <w:shd w:val="clear" w:color="auto" w:fill="auto"/>
            <w:vAlign w:val="bottom"/>
            <w:hideMark/>
          </w:tcPr>
          <w:p w14:paraId="7BF9EB97"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DCFF724"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05 4</w:t>
            </w:r>
          </w:p>
        </w:tc>
        <w:tc>
          <w:tcPr>
            <w:tcW w:w="992" w:type="dxa"/>
            <w:tcBorders>
              <w:top w:val="nil"/>
              <w:left w:val="nil"/>
              <w:bottom w:val="single" w:sz="4" w:space="0" w:color="auto"/>
              <w:right w:val="single" w:sz="4" w:space="0" w:color="auto"/>
            </w:tcBorders>
            <w:shd w:val="clear" w:color="auto" w:fill="auto"/>
            <w:noWrap/>
            <w:vAlign w:val="bottom"/>
            <w:hideMark/>
          </w:tcPr>
          <w:p w14:paraId="6E490082"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A572AB" w14:textId="77777777" w:rsidR="00462618" w:rsidRPr="004A7B13" w:rsidRDefault="00462618" w:rsidP="00462618">
            <w:pPr>
              <w:spacing w:line="240" w:lineRule="auto"/>
              <w:ind w:firstLine="0"/>
              <w:jc w:val="center"/>
              <w:rPr>
                <w:i/>
                <w:iCs/>
                <w:sz w:val="16"/>
                <w:szCs w:val="16"/>
              </w:rPr>
            </w:pPr>
            <w:r w:rsidRPr="004A7B13">
              <w:rPr>
                <w:i/>
                <w:iCs/>
                <w:sz w:val="16"/>
                <w:szCs w:val="16"/>
              </w:rPr>
              <w:t>62 533,7</w:t>
            </w:r>
          </w:p>
        </w:tc>
        <w:tc>
          <w:tcPr>
            <w:tcW w:w="1245" w:type="dxa"/>
            <w:tcBorders>
              <w:top w:val="nil"/>
              <w:left w:val="nil"/>
              <w:bottom w:val="single" w:sz="4" w:space="0" w:color="auto"/>
              <w:right w:val="single" w:sz="4" w:space="0" w:color="auto"/>
            </w:tcBorders>
            <w:shd w:val="clear" w:color="auto" w:fill="auto"/>
            <w:noWrap/>
            <w:vAlign w:val="bottom"/>
            <w:hideMark/>
          </w:tcPr>
          <w:p w14:paraId="432CABEA" w14:textId="77777777" w:rsidR="00462618" w:rsidRPr="004A7B13" w:rsidRDefault="00462618" w:rsidP="00462618">
            <w:pPr>
              <w:spacing w:line="240" w:lineRule="auto"/>
              <w:ind w:firstLine="0"/>
              <w:jc w:val="center"/>
              <w:rPr>
                <w:i/>
                <w:iCs/>
                <w:sz w:val="16"/>
                <w:szCs w:val="16"/>
              </w:rPr>
            </w:pPr>
            <w:r w:rsidRPr="004A7B13">
              <w:rPr>
                <w:i/>
                <w:iCs/>
                <w:sz w:val="16"/>
                <w:szCs w:val="16"/>
              </w:rPr>
              <w:t>2 598,6</w:t>
            </w:r>
          </w:p>
        </w:tc>
      </w:tr>
      <w:tr w:rsidR="00462618" w:rsidRPr="004A7B13" w14:paraId="368C156D"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2CCC45"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деятельности учреждений образования в сфере культуры"</w:t>
            </w:r>
          </w:p>
        </w:tc>
        <w:tc>
          <w:tcPr>
            <w:tcW w:w="992" w:type="dxa"/>
            <w:tcBorders>
              <w:top w:val="nil"/>
              <w:left w:val="nil"/>
              <w:bottom w:val="single" w:sz="4" w:space="0" w:color="auto"/>
              <w:right w:val="single" w:sz="4" w:space="0" w:color="auto"/>
            </w:tcBorders>
            <w:shd w:val="clear" w:color="auto" w:fill="auto"/>
            <w:vAlign w:val="bottom"/>
            <w:hideMark/>
          </w:tcPr>
          <w:p w14:paraId="02A553F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B9265CD" w14:textId="77777777" w:rsidR="00462618" w:rsidRPr="004A7B13" w:rsidRDefault="00462618" w:rsidP="00462618">
            <w:pPr>
              <w:spacing w:line="240" w:lineRule="auto"/>
              <w:ind w:firstLine="0"/>
              <w:jc w:val="left"/>
              <w:rPr>
                <w:sz w:val="16"/>
                <w:szCs w:val="16"/>
              </w:rPr>
            </w:pPr>
            <w:r w:rsidRPr="004A7B13">
              <w:rPr>
                <w:sz w:val="16"/>
                <w:szCs w:val="16"/>
              </w:rPr>
              <w:t xml:space="preserve">       05 4 01</w:t>
            </w:r>
          </w:p>
        </w:tc>
        <w:tc>
          <w:tcPr>
            <w:tcW w:w="992" w:type="dxa"/>
            <w:tcBorders>
              <w:top w:val="nil"/>
              <w:left w:val="nil"/>
              <w:bottom w:val="single" w:sz="4" w:space="0" w:color="auto"/>
              <w:right w:val="single" w:sz="4" w:space="0" w:color="auto"/>
            </w:tcBorders>
            <w:shd w:val="clear" w:color="auto" w:fill="auto"/>
            <w:noWrap/>
            <w:vAlign w:val="bottom"/>
            <w:hideMark/>
          </w:tcPr>
          <w:p w14:paraId="5A5818C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BA8633" w14:textId="77777777" w:rsidR="00462618" w:rsidRPr="004A7B13" w:rsidRDefault="00462618" w:rsidP="00462618">
            <w:pPr>
              <w:spacing w:line="240" w:lineRule="auto"/>
              <w:ind w:firstLine="0"/>
              <w:jc w:val="center"/>
              <w:rPr>
                <w:sz w:val="16"/>
                <w:szCs w:val="16"/>
              </w:rPr>
            </w:pPr>
            <w:r w:rsidRPr="004A7B13">
              <w:rPr>
                <w:sz w:val="16"/>
                <w:szCs w:val="16"/>
              </w:rPr>
              <w:t>62 533,7</w:t>
            </w:r>
          </w:p>
        </w:tc>
        <w:tc>
          <w:tcPr>
            <w:tcW w:w="1245" w:type="dxa"/>
            <w:tcBorders>
              <w:top w:val="nil"/>
              <w:left w:val="nil"/>
              <w:bottom w:val="single" w:sz="4" w:space="0" w:color="auto"/>
              <w:right w:val="single" w:sz="4" w:space="0" w:color="auto"/>
            </w:tcBorders>
            <w:shd w:val="clear" w:color="auto" w:fill="auto"/>
            <w:noWrap/>
            <w:vAlign w:val="bottom"/>
            <w:hideMark/>
          </w:tcPr>
          <w:p w14:paraId="0EBAFD17" w14:textId="77777777" w:rsidR="00462618" w:rsidRPr="004A7B13" w:rsidRDefault="00462618" w:rsidP="00462618">
            <w:pPr>
              <w:spacing w:line="240" w:lineRule="auto"/>
              <w:ind w:firstLine="0"/>
              <w:jc w:val="center"/>
              <w:rPr>
                <w:sz w:val="16"/>
                <w:szCs w:val="16"/>
              </w:rPr>
            </w:pPr>
            <w:r w:rsidRPr="004A7B13">
              <w:rPr>
                <w:sz w:val="16"/>
                <w:szCs w:val="16"/>
              </w:rPr>
              <w:t>2 598,6</w:t>
            </w:r>
          </w:p>
        </w:tc>
      </w:tr>
      <w:tr w:rsidR="00462618" w:rsidRPr="004A7B13" w14:paraId="09A2A75F"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71ED32C"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3498159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9818DE3" w14:textId="77777777" w:rsidR="00462618" w:rsidRPr="004A7B13" w:rsidRDefault="00462618" w:rsidP="00462618">
            <w:pPr>
              <w:spacing w:line="240" w:lineRule="auto"/>
              <w:ind w:firstLine="0"/>
              <w:jc w:val="center"/>
              <w:rPr>
                <w:sz w:val="16"/>
                <w:szCs w:val="16"/>
              </w:rPr>
            </w:pPr>
            <w:r w:rsidRPr="004A7B13">
              <w:rPr>
                <w:sz w:val="16"/>
                <w:szCs w:val="16"/>
              </w:rPr>
              <w:t xml:space="preserve">05 4 01 40000 </w:t>
            </w:r>
          </w:p>
        </w:tc>
        <w:tc>
          <w:tcPr>
            <w:tcW w:w="992" w:type="dxa"/>
            <w:tcBorders>
              <w:top w:val="nil"/>
              <w:left w:val="nil"/>
              <w:bottom w:val="single" w:sz="4" w:space="0" w:color="auto"/>
              <w:right w:val="single" w:sz="4" w:space="0" w:color="auto"/>
            </w:tcBorders>
            <w:shd w:val="clear" w:color="auto" w:fill="auto"/>
            <w:noWrap/>
            <w:vAlign w:val="bottom"/>
            <w:hideMark/>
          </w:tcPr>
          <w:p w14:paraId="0A2D083F"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A21700" w14:textId="77777777" w:rsidR="00462618" w:rsidRPr="004A7B13" w:rsidRDefault="00462618" w:rsidP="00462618">
            <w:pPr>
              <w:spacing w:line="240" w:lineRule="auto"/>
              <w:ind w:firstLine="0"/>
              <w:jc w:val="center"/>
              <w:rPr>
                <w:sz w:val="16"/>
                <w:szCs w:val="16"/>
              </w:rPr>
            </w:pPr>
            <w:r w:rsidRPr="004A7B13">
              <w:rPr>
                <w:sz w:val="16"/>
                <w:szCs w:val="16"/>
              </w:rPr>
              <w:t>52 104,5</w:t>
            </w:r>
          </w:p>
        </w:tc>
        <w:tc>
          <w:tcPr>
            <w:tcW w:w="1245" w:type="dxa"/>
            <w:tcBorders>
              <w:top w:val="nil"/>
              <w:left w:val="nil"/>
              <w:bottom w:val="single" w:sz="4" w:space="0" w:color="auto"/>
              <w:right w:val="single" w:sz="4" w:space="0" w:color="auto"/>
            </w:tcBorders>
            <w:shd w:val="clear" w:color="auto" w:fill="auto"/>
            <w:noWrap/>
            <w:vAlign w:val="bottom"/>
            <w:hideMark/>
          </w:tcPr>
          <w:p w14:paraId="71594B1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54C1C0"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FB9E49" w14:textId="77777777" w:rsidR="00462618" w:rsidRPr="004A7B13" w:rsidRDefault="00462618" w:rsidP="00462618">
            <w:pPr>
              <w:spacing w:line="240" w:lineRule="auto"/>
              <w:ind w:firstLine="0"/>
              <w:rPr>
                <w:sz w:val="16"/>
                <w:szCs w:val="16"/>
              </w:rPr>
            </w:pPr>
            <w:r w:rsidRPr="004A7B13">
              <w:rPr>
                <w:sz w:val="16"/>
                <w:szCs w:val="16"/>
              </w:rPr>
              <w:t>Муниципальные учреждения дополнительного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32F427E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BAB39B5" w14:textId="77777777" w:rsidR="00462618" w:rsidRPr="004A7B13" w:rsidRDefault="00462618" w:rsidP="00462618">
            <w:pPr>
              <w:spacing w:line="240" w:lineRule="auto"/>
              <w:ind w:firstLine="0"/>
              <w:jc w:val="center"/>
              <w:rPr>
                <w:sz w:val="16"/>
                <w:szCs w:val="16"/>
              </w:rPr>
            </w:pPr>
            <w:r w:rsidRPr="004A7B13">
              <w:rPr>
                <w:sz w:val="16"/>
                <w:szCs w:val="16"/>
              </w:rPr>
              <w:t>05 4 01 42399</w:t>
            </w:r>
          </w:p>
        </w:tc>
        <w:tc>
          <w:tcPr>
            <w:tcW w:w="992" w:type="dxa"/>
            <w:tcBorders>
              <w:top w:val="nil"/>
              <w:left w:val="nil"/>
              <w:bottom w:val="single" w:sz="4" w:space="0" w:color="auto"/>
              <w:right w:val="single" w:sz="4" w:space="0" w:color="auto"/>
            </w:tcBorders>
            <w:shd w:val="clear" w:color="auto" w:fill="auto"/>
            <w:noWrap/>
            <w:vAlign w:val="bottom"/>
            <w:hideMark/>
          </w:tcPr>
          <w:p w14:paraId="52D1B37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DEA67C" w14:textId="77777777" w:rsidR="00462618" w:rsidRPr="004A7B13" w:rsidRDefault="00462618" w:rsidP="00462618">
            <w:pPr>
              <w:spacing w:line="240" w:lineRule="auto"/>
              <w:ind w:firstLine="0"/>
              <w:jc w:val="center"/>
              <w:rPr>
                <w:sz w:val="16"/>
                <w:szCs w:val="16"/>
              </w:rPr>
            </w:pPr>
            <w:r w:rsidRPr="004A7B13">
              <w:rPr>
                <w:sz w:val="16"/>
                <w:szCs w:val="16"/>
              </w:rPr>
              <w:t>52 104,5</w:t>
            </w:r>
          </w:p>
        </w:tc>
        <w:tc>
          <w:tcPr>
            <w:tcW w:w="1245" w:type="dxa"/>
            <w:tcBorders>
              <w:top w:val="nil"/>
              <w:left w:val="nil"/>
              <w:bottom w:val="single" w:sz="4" w:space="0" w:color="auto"/>
              <w:right w:val="single" w:sz="4" w:space="0" w:color="auto"/>
            </w:tcBorders>
            <w:shd w:val="clear" w:color="auto" w:fill="auto"/>
            <w:noWrap/>
            <w:vAlign w:val="bottom"/>
            <w:hideMark/>
          </w:tcPr>
          <w:p w14:paraId="65A5BD1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A7C895"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99AFC7"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2AF934A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5655F21" w14:textId="77777777" w:rsidR="00462618" w:rsidRPr="004A7B13" w:rsidRDefault="00462618" w:rsidP="00462618">
            <w:pPr>
              <w:spacing w:line="240" w:lineRule="auto"/>
              <w:ind w:firstLine="0"/>
              <w:jc w:val="center"/>
              <w:rPr>
                <w:sz w:val="16"/>
                <w:szCs w:val="16"/>
              </w:rPr>
            </w:pPr>
            <w:r w:rsidRPr="004A7B13">
              <w:rPr>
                <w:sz w:val="16"/>
                <w:szCs w:val="16"/>
              </w:rPr>
              <w:t>05 4 01 42399</w:t>
            </w:r>
          </w:p>
        </w:tc>
        <w:tc>
          <w:tcPr>
            <w:tcW w:w="992" w:type="dxa"/>
            <w:tcBorders>
              <w:top w:val="nil"/>
              <w:left w:val="nil"/>
              <w:bottom w:val="single" w:sz="4" w:space="0" w:color="auto"/>
              <w:right w:val="single" w:sz="4" w:space="0" w:color="auto"/>
            </w:tcBorders>
            <w:shd w:val="clear" w:color="auto" w:fill="auto"/>
            <w:noWrap/>
            <w:vAlign w:val="bottom"/>
            <w:hideMark/>
          </w:tcPr>
          <w:p w14:paraId="0CFF4FE1"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9A82AE1" w14:textId="77777777" w:rsidR="00462618" w:rsidRPr="004A7B13" w:rsidRDefault="00462618" w:rsidP="00462618">
            <w:pPr>
              <w:spacing w:line="240" w:lineRule="auto"/>
              <w:ind w:firstLine="0"/>
              <w:jc w:val="center"/>
              <w:rPr>
                <w:sz w:val="16"/>
                <w:szCs w:val="16"/>
              </w:rPr>
            </w:pPr>
            <w:r w:rsidRPr="004A7B13">
              <w:rPr>
                <w:sz w:val="16"/>
                <w:szCs w:val="16"/>
              </w:rPr>
              <w:t>52 104,5</w:t>
            </w:r>
          </w:p>
        </w:tc>
        <w:tc>
          <w:tcPr>
            <w:tcW w:w="1245" w:type="dxa"/>
            <w:tcBorders>
              <w:top w:val="nil"/>
              <w:left w:val="nil"/>
              <w:bottom w:val="single" w:sz="4" w:space="0" w:color="auto"/>
              <w:right w:val="single" w:sz="4" w:space="0" w:color="auto"/>
            </w:tcBorders>
            <w:shd w:val="clear" w:color="auto" w:fill="auto"/>
            <w:noWrap/>
            <w:vAlign w:val="bottom"/>
            <w:hideMark/>
          </w:tcPr>
          <w:p w14:paraId="0381BFC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9E7E27E"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C6BCF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414B47F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0147D1E" w14:textId="77777777" w:rsidR="00462618" w:rsidRPr="004A7B13" w:rsidRDefault="00462618" w:rsidP="00462618">
            <w:pPr>
              <w:spacing w:line="240" w:lineRule="auto"/>
              <w:ind w:firstLine="0"/>
              <w:jc w:val="center"/>
              <w:rPr>
                <w:sz w:val="16"/>
                <w:szCs w:val="16"/>
              </w:rPr>
            </w:pPr>
            <w:r w:rsidRPr="004A7B13">
              <w:rPr>
                <w:sz w:val="16"/>
                <w:szCs w:val="16"/>
              </w:rPr>
              <w:t>05 4 01 42399</w:t>
            </w:r>
          </w:p>
        </w:tc>
        <w:tc>
          <w:tcPr>
            <w:tcW w:w="992" w:type="dxa"/>
            <w:tcBorders>
              <w:top w:val="nil"/>
              <w:left w:val="nil"/>
              <w:bottom w:val="single" w:sz="4" w:space="0" w:color="auto"/>
              <w:right w:val="single" w:sz="4" w:space="0" w:color="auto"/>
            </w:tcBorders>
            <w:shd w:val="clear" w:color="auto" w:fill="auto"/>
            <w:noWrap/>
            <w:vAlign w:val="bottom"/>
            <w:hideMark/>
          </w:tcPr>
          <w:p w14:paraId="2D1085B9"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DE6C8EC" w14:textId="77777777" w:rsidR="00462618" w:rsidRPr="004A7B13" w:rsidRDefault="00462618" w:rsidP="00462618">
            <w:pPr>
              <w:spacing w:line="240" w:lineRule="auto"/>
              <w:ind w:firstLine="0"/>
              <w:jc w:val="center"/>
              <w:rPr>
                <w:sz w:val="16"/>
                <w:szCs w:val="16"/>
              </w:rPr>
            </w:pPr>
            <w:r w:rsidRPr="004A7B13">
              <w:rPr>
                <w:sz w:val="16"/>
                <w:szCs w:val="16"/>
              </w:rPr>
              <w:t>52 104,5</w:t>
            </w:r>
          </w:p>
        </w:tc>
        <w:tc>
          <w:tcPr>
            <w:tcW w:w="1245" w:type="dxa"/>
            <w:tcBorders>
              <w:top w:val="nil"/>
              <w:left w:val="nil"/>
              <w:bottom w:val="single" w:sz="4" w:space="0" w:color="auto"/>
              <w:right w:val="single" w:sz="4" w:space="0" w:color="auto"/>
            </w:tcBorders>
            <w:shd w:val="clear" w:color="auto" w:fill="auto"/>
            <w:noWrap/>
            <w:vAlign w:val="bottom"/>
            <w:hideMark/>
          </w:tcPr>
          <w:p w14:paraId="49B6EE7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226391" w14:textId="77777777" w:rsidTr="00F926C1">
        <w:trPr>
          <w:trHeight w:val="20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FE8AE47" w14:textId="77777777" w:rsidR="00462618" w:rsidRPr="004A7B13" w:rsidRDefault="00462618" w:rsidP="00462618">
            <w:pPr>
              <w:spacing w:line="240" w:lineRule="auto"/>
              <w:ind w:firstLine="0"/>
              <w:rPr>
                <w:sz w:val="16"/>
                <w:szCs w:val="16"/>
              </w:rPr>
            </w:pPr>
            <w:r w:rsidRPr="004A7B13">
              <w:rPr>
                <w:sz w:val="16"/>
                <w:szCs w:val="16"/>
              </w:rP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C729D9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415058C" w14:textId="77777777" w:rsidR="00462618" w:rsidRPr="004A7B13" w:rsidRDefault="00462618" w:rsidP="00462618">
            <w:pPr>
              <w:spacing w:line="240" w:lineRule="auto"/>
              <w:ind w:firstLine="0"/>
              <w:jc w:val="center"/>
              <w:rPr>
                <w:sz w:val="16"/>
                <w:szCs w:val="16"/>
              </w:rPr>
            </w:pPr>
            <w:r w:rsidRPr="004A7B13">
              <w:rPr>
                <w:sz w:val="16"/>
                <w:szCs w:val="16"/>
              </w:rPr>
              <w:t>05 4 01 S1101</w:t>
            </w:r>
          </w:p>
        </w:tc>
        <w:tc>
          <w:tcPr>
            <w:tcW w:w="992" w:type="dxa"/>
            <w:tcBorders>
              <w:top w:val="nil"/>
              <w:left w:val="nil"/>
              <w:bottom w:val="single" w:sz="4" w:space="0" w:color="auto"/>
              <w:right w:val="single" w:sz="4" w:space="0" w:color="auto"/>
            </w:tcBorders>
            <w:shd w:val="clear" w:color="auto" w:fill="auto"/>
            <w:noWrap/>
            <w:vAlign w:val="bottom"/>
            <w:hideMark/>
          </w:tcPr>
          <w:p w14:paraId="0582953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A33226" w14:textId="77777777" w:rsidR="00462618" w:rsidRPr="004A7B13" w:rsidRDefault="00462618" w:rsidP="00462618">
            <w:pPr>
              <w:spacing w:line="240" w:lineRule="auto"/>
              <w:ind w:firstLine="0"/>
              <w:jc w:val="center"/>
              <w:rPr>
                <w:sz w:val="16"/>
                <w:szCs w:val="16"/>
              </w:rPr>
            </w:pPr>
            <w:r w:rsidRPr="004A7B13">
              <w:rPr>
                <w:sz w:val="16"/>
                <w:szCs w:val="16"/>
              </w:rPr>
              <w:t>2 627,9</w:t>
            </w:r>
          </w:p>
        </w:tc>
        <w:tc>
          <w:tcPr>
            <w:tcW w:w="1245" w:type="dxa"/>
            <w:tcBorders>
              <w:top w:val="nil"/>
              <w:left w:val="nil"/>
              <w:bottom w:val="single" w:sz="4" w:space="0" w:color="auto"/>
              <w:right w:val="single" w:sz="4" w:space="0" w:color="auto"/>
            </w:tcBorders>
            <w:shd w:val="clear" w:color="auto" w:fill="auto"/>
            <w:noWrap/>
            <w:vAlign w:val="bottom"/>
            <w:hideMark/>
          </w:tcPr>
          <w:p w14:paraId="78C7CD78" w14:textId="77777777" w:rsidR="00462618" w:rsidRPr="004A7B13" w:rsidRDefault="00462618" w:rsidP="00462618">
            <w:pPr>
              <w:spacing w:line="240" w:lineRule="auto"/>
              <w:ind w:firstLine="0"/>
              <w:jc w:val="center"/>
              <w:rPr>
                <w:sz w:val="16"/>
                <w:szCs w:val="16"/>
              </w:rPr>
            </w:pPr>
            <w:r w:rsidRPr="004A7B13">
              <w:rPr>
                <w:sz w:val="16"/>
                <w:szCs w:val="16"/>
              </w:rPr>
              <w:t>2 598,6</w:t>
            </w:r>
          </w:p>
        </w:tc>
      </w:tr>
      <w:tr w:rsidR="00462618" w:rsidRPr="004A7B13" w14:paraId="0FCE19FC"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52659A"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2109A1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1F33ED7" w14:textId="77777777" w:rsidR="00462618" w:rsidRPr="004A7B13" w:rsidRDefault="00462618" w:rsidP="00462618">
            <w:pPr>
              <w:spacing w:line="240" w:lineRule="auto"/>
              <w:ind w:firstLine="0"/>
              <w:jc w:val="center"/>
              <w:rPr>
                <w:sz w:val="16"/>
                <w:szCs w:val="16"/>
              </w:rPr>
            </w:pPr>
            <w:r w:rsidRPr="004A7B13">
              <w:rPr>
                <w:sz w:val="16"/>
                <w:szCs w:val="16"/>
              </w:rPr>
              <w:t>05 4 01 S1101</w:t>
            </w:r>
          </w:p>
        </w:tc>
        <w:tc>
          <w:tcPr>
            <w:tcW w:w="992" w:type="dxa"/>
            <w:tcBorders>
              <w:top w:val="nil"/>
              <w:left w:val="nil"/>
              <w:bottom w:val="single" w:sz="4" w:space="0" w:color="auto"/>
              <w:right w:val="single" w:sz="4" w:space="0" w:color="auto"/>
            </w:tcBorders>
            <w:shd w:val="clear" w:color="auto" w:fill="auto"/>
            <w:noWrap/>
            <w:vAlign w:val="bottom"/>
            <w:hideMark/>
          </w:tcPr>
          <w:p w14:paraId="2BBE8E94"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870A0C0" w14:textId="77777777" w:rsidR="00462618" w:rsidRPr="004A7B13" w:rsidRDefault="00462618" w:rsidP="00462618">
            <w:pPr>
              <w:spacing w:line="240" w:lineRule="auto"/>
              <w:ind w:firstLine="0"/>
              <w:jc w:val="center"/>
              <w:rPr>
                <w:sz w:val="16"/>
                <w:szCs w:val="16"/>
              </w:rPr>
            </w:pPr>
            <w:r w:rsidRPr="004A7B13">
              <w:rPr>
                <w:sz w:val="16"/>
                <w:szCs w:val="16"/>
              </w:rPr>
              <w:t>2 627,9</w:t>
            </w:r>
          </w:p>
        </w:tc>
        <w:tc>
          <w:tcPr>
            <w:tcW w:w="1245" w:type="dxa"/>
            <w:tcBorders>
              <w:top w:val="nil"/>
              <w:left w:val="nil"/>
              <w:bottom w:val="single" w:sz="4" w:space="0" w:color="auto"/>
              <w:right w:val="single" w:sz="4" w:space="0" w:color="auto"/>
            </w:tcBorders>
            <w:shd w:val="clear" w:color="auto" w:fill="auto"/>
            <w:noWrap/>
            <w:vAlign w:val="bottom"/>
            <w:hideMark/>
          </w:tcPr>
          <w:p w14:paraId="23D3CF8D" w14:textId="77777777" w:rsidR="00462618" w:rsidRPr="004A7B13" w:rsidRDefault="00462618" w:rsidP="00462618">
            <w:pPr>
              <w:spacing w:line="240" w:lineRule="auto"/>
              <w:ind w:firstLine="0"/>
              <w:jc w:val="center"/>
              <w:rPr>
                <w:sz w:val="16"/>
                <w:szCs w:val="16"/>
              </w:rPr>
            </w:pPr>
            <w:r w:rsidRPr="004A7B13">
              <w:rPr>
                <w:sz w:val="16"/>
                <w:szCs w:val="16"/>
              </w:rPr>
              <w:t>2 598,6</w:t>
            </w:r>
          </w:p>
        </w:tc>
      </w:tr>
      <w:tr w:rsidR="00462618" w:rsidRPr="004A7B13" w14:paraId="5048B4D8"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C79024"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2F1ACB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7CABA5" w14:textId="77777777" w:rsidR="00462618" w:rsidRPr="004A7B13" w:rsidRDefault="00462618" w:rsidP="00462618">
            <w:pPr>
              <w:spacing w:line="240" w:lineRule="auto"/>
              <w:ind w:firstLine="0"/>
              <w:jc w:val="center"/>
              <w:rPr>
                <w:sz w:val="16"/>
                <w:szCs w:val="16"/>
              </w:rPr>
            </w:pPr>
            <w:r w:rsidRPr="004A7B13">
              <w:rPr>
                <w:sz w:val="16"/>
                <w:szCs w:val="16"/>
              </w:rPr>
              <w:t>05 4 01 S1101</w:t>
            </w:r>
          </w:p>
        </w:tc>
        <w:tc>
          <w:tcPr>
            <w:tcW w:w="992" w:type="dxa"/>
            <w:tcBorders>
              <w:top w:val="nil"/>
              <w:left w:val="nil"/>
              <w:bottom w:val="single" w:sz="4" w:space="0" w:color="auto"/>
              <w:right w:val="single" w:sz="4" w:space="0" w:color="auto"/>
            </w:tcBorders>
            <w:shd w:val="clear" w:color="auto" w:fill="auto"/>
            <w:noWrap/>
            <w:vAlign w:val="bottom"/>
            <w:hideMark/>
          </w:tcPr>
          <w:p w14:paraId="55D1C2BD"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B28B8C8" w14:textId="77777777" w:rsidR="00462618" w:rsidRPr="004A7B13" w:rsidRDefault="00462618" w:rsidP="00462618">
            <w:pPr>
              <w:spacing w:line="240" w:lineRule="auto"/>
              <w:ind w:firstLine="0"/>
              <w:jc w:val="center"/>
              <w:rPr>
                <w:sz w:val="16"/>
                <w:szCs w:val="16"/>
              </w:rPr>
            </w:pPr>
            <w:r w:rsidRPr="004A7B13">
              <w:rPr>
                <w:sz w:val="16"/>
                <w:szCs w:val="16"/>
              </w:rPr>
              <w:t>2 627,9</w:t>
            </w:r>
          </w:p>
        </w:tc>
        <w:tc>
          <w:tcPr>
            <w:tcW w:w="1245" w:type="dxa"/>
            <w:tcBorders>
              <w:top w:val="nil"/>
              <w:left w:val="nil"/>
              <w:bottom w:val="single" w:sz="4" w:space="0" w:color="auto"/>
              <w:right w:val="single" w:sz="4" w:space="0" w:color="auto"/>
            </w:tcBorders>
            <w:shd w:val="clear" w:color="auto" w:fill="auto"/>
            <w:noWrap/>
            <w:vAlign w:val="bottom"/>
            <w:hideMark/>
          </w:tcPr>
          <w:p w14:paraId="1445AE9F" w14:textId="77777777" w:rsidR="00462618" w:rsidRPr="004A7B13" w:rsidRDefault="00462618" w:rsidP="00462618">
            <w:pPr>
              <w:spacing w:line="240" w:lineRule="auto"/>
              <w:ind w:firstLine="0"/>
              <w:jc w:val="center"/>
              <w:rPr>
                <w:sz w:val="16"/>
                <w:szCs w:val="16"/>
              </w:rPr>
            </w:pPr>
            <w:r w:rsidRPr="004A7B13">
              <w:rPr>
                <w:sz w:val="16"/>
                <w:szCs w:val="16"/>
              </w:rPr>
              <w:t>2 598,6</w:t>
            </w:r>
          </w:p>
        </w:tc>
      </w:tr>
      <w:tr w:rsidR="00462618" w:rsidRPr="004A7B13" w14:paraId="6EF1DF05"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4EAD52"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55BD70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F547F16" w14:textId="77777777" w:rsidR="00462618" w:rsidRPr="004A7B13" w:rsidRDefault="00462618" w:rsidP="00462618">
            <w:pPr>
              <w:spacing w:line="240" w:lineRule="auto"/>
              <w:ind w:firstLine="0"/>
              <w:jc w:val="center"/>
              <w:rPr>
                <w:sz w:val="16"/>
                <w:szCs w:val="16"/>
              </w:rPr>
            </w:pPr>
            <w:r w:rsidRPr="004A7B13">
              <w:rPr>
                <w:sz w:val="16"/>
                <w:szCs w:val="16"/>
              </w:rPr>
              <w:t>05 4 01 79109</w:t>
            </w:r>
          </w:p>
        </w:tc>
        <w:tc>
          <w:tcPr>
            <w:tcW w:w="992" w:type="dxa"/>
            <w:tcBorders>
              <w:top w:val="nil"/>
              <w:left w:val="nil"/>
              <w:bottom w:val="single" w:sz="4" w:space="0" w:color="auto"/>
              <w:right w:val="single" w:sz="4" w:space="0" w:color="auto"/>
            </w:tcBorders>
            <w:shd w:val="clear" w:color="auto" w:fill="auto"/>
            <w:noWrap/>
            <w:vAlign w:val="bottom"/>
            <w:hideMark/>
          </w:tcPr>
          <w:p w14:paraId="079C1F2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64ACF6" w14:textId="77777777" w:rsidR="00462618" w:rsidRPr="004A7B13" w:rsidRDefault="00462618" w:rsidP="00462618">
            <w:pPr>
              <w:spacing w:line="240" w:lineRule="auto"/>
              <w:ind w:firstLine="0"/>
              <w:jc w:val="center"/>
              <w:rPr>
                <w:sz w:val="16"/>
                <w:szCs w:val="16"/>
              </w:rPr>
            </w:pPr>
            <w:r w:rsidRPr="004A7B13">
              <w:rPr>
                <w:sz w:val="16"/>
                <w:szCs w:val="16"/>
              </w:rPr>
              <w:t>78,0</w:t>
            </w:r>
          </w:p>
        </w:tc>
        <w:tc>
          <w:tcPr>
            <w:tcW w:w="1245" w:type="dxa"/>
            <w:tcBorders>
              <w:top w:val="nil"/>
              <w:left w:val="nil"/>
              <w:bottom w:val="single" w:sz="4" w:space="0" w:color="auto"/>
              <w:right w:val="single" w:sz="4" w:space="0" w:color="auto"/>
            </w:tcBorders>
            <w:shd w:val="clear" w:color="auto" w:fill="auto"/>
            <w:noWrap/>
            <w:vAlign w:val="bottom"/>
            <w:hideMark/>
          </w:tcPr>
          <w:p w14:paraId="304C01E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B384CB0" w14:textId="77777777" w:rsidTr="00F926C1">
        <w:trPr>
          <w:trHeight w:val="6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005B66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6347E4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6DDBF0A" w14:textId="77777777" w:rsidR="00462618" w:rsidRPr="004A7B13" w:rsidRDefault="00462618" w:rsidP="00462618">
            <w:pPr>
              <w:spacing w:line="240" w:lineRule="auto"/>
              <w:ind w:firstLine="0"/>
              <w:jc w:val="center"/>
              <w:rPr>
                <w:sz w:val="16"/>
                <w:szCs w:val="16"/>
              </w:rPr>
            </w:pPr>
            <w:r w:rsidRPr="004A7B13">
              <w:rPr>
                <w:sz w:val="16"/>
                <w:szCs w:val="16"/>
              </w:rPr>
              <w:t>05 4 01 79109</w:t>
            </w:r>
          </w:p>
        </w:tc>
        <w:tc>
          <w:tcPr>
            <w:tcW w:w="992" w:type="dxa"/>
            <w:tcBorders>
              <w:top w:val="nil"/>
              <w:left w:val="nil"/>
              <w:bottom w:val="single" w:sz="4" w:space="0" w:color="auto"/>
              <w:right w:val="single" w:sz="4" w:space="0" w:color="auto"/>
            </w:tcBorders>
            <w:shd w:val="clear" w:color="auto" w:fill="auto"/>
            <w:noWrap/>
            <w:vAlign w:val="bottom"/>
            <w:hideMark/>
          </w:tcPr>
          <w:p w14:paraId="23F6BA87"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B5E82FE" w14:textId="77777777" w:rsidR="00462618" w:rsidRPr="004A7B13" w:rsidRDefault="00462618" w:rsidP="00462618">
            <w:pPr>
              <w:spacing w:line="240" w:lineRule="auto"/>
              <w:ind w:firstLine="0"/>
              <w:jc w:val="center"/>
              <w:rPr>
                <w:sz w:val="16"/>
                <w:szCs w:val="16"/>
              </w:rPr>
            </w:pPr>
            <w:r w:rsidRPr="004A7B13">
              <w:rPr>
                <w:sz w:val="16"/>
                <w:szCs w:val="16"/>
              </w:rPr>
              <w:t>78,0</w:t>
            </w:r>
          </w:p>
        </w:tc>
        <w:tc>
          <w:tcPr>
            <w:tcW w:w="1245" w:type="dxa"/>
            <w:tcBorders>
              <w:top w:val="nil"/>
              <w:left w:val="nil"/>
              <w:bottom w:val="single" w:sz="4" w:space="0" w:color="auto"/>
              <w:right w:val="single" w:sz="4" w:space="0" w:color="auto"/>
            </w:tcBorders>
            <w:shd w:val="clear" w:color="auto" w:fill="auto"/>
            <w:noWrap/>
            <w:vAlign w:val="bottom"/>
            <w:hideMark/>
          </w:tcPr>
          <w:p w14:paraId="03D41BB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40B164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9E2FCE4"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40C818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ED21BEA" w14:textId="77777777" w:rsidR="00462618" w:rsidRPr="004A7B13" w:rsidRDefault="00462618" w:rsidP="00462618">
            <w:pPr>
              <w:spacing w:line="240" w:lineRule="auto"/>
              <w:ind w:firstLine="0"/>
              <w:jc w:val="center"/>
              <w:rPr>
                <w:sz w:val="16"/>
                <w:szCs w:val="16"/>
              </w:rPr>
            </w:pPr>
            <w:r w:rsidRPr="004A7B13">
              <w:rPr>
                <w:sz w:val="16"/>
                <w:szCs w:val="16"/>
              </w:rPr>
              <w:t>05 4 01 79109</w:t>
            </w:r>
          </w:p>
        </w:tc>
        <w:tc>
          <w:tcPr>
            <w:tcW w:w="992" w:type="dxa"/>
            <w:tcBorders>
              <w:top w:val="nil"/>
              <w:left w:val="nil"/>
              <w:bottom w:val="single" w:sz="4" w:space="0" w:color="auto"/>
              <w:right w:val="single" w:sz="4" w:space="0" w:color="auto"/>
            </w:tcBorders>
            <w:shd w:val="clear" w:color="auto" w:fill="auto"/>
            <w:noWrap/>
            <w:vAlign w:val="bottom"/>
            <w:hideMark/>
          </w:tcPr>
          <w:p w14:paraId="5D85D438"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22B5E0E" w14:textId="77777777" w:rsidR="00462618" w:rsidRPr="004A7B13" w:rsidRDefault="00462618" w:rsidP="00462618">
            <w:pPr>
              <w:spacing w:line="240" w:lineRule="auto"/>
              <w:ind w:firstLine="0"/>
              <w:jc w:val="center"/>
              <w:rPr>
                <w:sz w:val="16"/>
                <w:szCs w:val="16"/>
              </w:rPr>
            </w:pPr>
            <w:r w:rsidRPr="004A7B13">
              <w:rPr>
                <w:sz w:val="16"/>
                <w:szCs w:val="16"/>
              </w:rPr>
              <w:t>78,0</w:t>
            </w:r>
          </w:p>
        </w:tc>
        <w:tc>
          <w:tcPr>
            <w:tcW w:w="1245" w:type="dxa"/>
            <w:tcBorders>
              <w:top w:val="nil"/>
              <w:left w:val="nil"/>
              <w:bottom w:val="single" w:sz="4" w:space="0" w:color="auto"/>
              <w:right w:val="single" w:sz="4" w:space="0" w:color="auto"/>
            </w:tcBorders>
            <w:shd w:val="clear" w:color="auto" w:fill="auto"/>
            <w:noWrap/>
            <w:vAlign w:val="bottom"/>
            <w:hideMark/>
          </w:tcPr>
          <w:p w14:paraId="04C426A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5C1AB31"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6189B0"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00EC094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2C57DB" w14:textId="77777777" w:rsidR="00462618" w:rsidRPr="004A7B13" w:rsidRDefault="00462618" w:rsidP="00462618">
            <w:pPr>
              <w:spacing w:line="240" w:lineRule="auto"/>
              <w:ind w:firstLine="0"/>
              <w:jc w:val="center"/>
              <w:rPr>
                <w:sz w:val="16"/>
                <w:szCs w:val="16"/>
              </w:rPr>
            </w:pPr>
            <w:r w:rsidRPr="004A7B13">
              <w:rPr>
                <w:sz w:val="16"/>
                <w:szCs w:val="16"/>
              </w:rPr>
              <w:t>05 4 01 79112</w:t>
            </w:r>
          </w:p>
        </w:tc>
        <w:tc>
          <w:tcPr>
            <w:tcW w:w="992" w:type="dxa"/>
            <w:tcBorders>
              <w:top w:val="nil"/>
              <w:left w:val="nil"/>
              <w:bottom w:val="single" w:sz="4" w:space="0" w:color="auto"/>
              <w:right w:val="single" w:sz="4" w:space="0" w:color="auto"/>
            </w:tcBorders>
            <w:shd w:val="clear" w:color="auto" w:fill="auto"/>
            <w:noWrap/>
            <w:vAlign w:val="bottom"/>
            <w:hideMark/>
          </w:tcPr>
          <w:p w14:paraId="12336AD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95957D" w14:textId="77777777" w:rsidR="00462618" w:rsidRPr="004A7B13" w:rsidRDefault="00462618" w:rsidP="00462618">
            <w:pPr>
              <w:spacing w:line="240" w:lineRule="auto"/>
              <w:ind w:firstLine="0"/>
              <w:jc w:val="center"/>
              <w:rPr>
                <w:sz w:val="16"/>
                <w:szCs w:val="16"/>
              </w:rPr>
            </w:pPr>
            <w:r w:rsidRPr="004A7B13">
              <w:rPr>
                <w:sz w:val="16"/>
                <w:szCs w:val="16"/>
              </w:rPr>
              <w:t>5 124,7</w:t>
            </w:r>
          </w:p>
        </w:tc>
        <w:tc>
          <w:tcPr>
            <w:tcW w:w="1245" w:type="dxa"/>
            <w:tcBorders>
              <w:top w:val="nil"/>
              <w:left w:val="nil"/>
              <w:bottom w:val="single" w:sz="4" w:space="0" w:color="auto"/>
              <w:right w:val="single" w:sz="4" w:space="0" w:color="auto"/>
            </w:tcBorders>
            <w:shd w:val="clear" w:color="auto" w:fill="auto"/>
            <w:noWrap/>
            <w:vAlign w:val="bottom"/>
            <w:hideMark/>
          </w:tcPr>
          <w:p w14:paraId="5A94B3C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E42D3D"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D13EBB"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360742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65515C5" w14:textId="77777777" w:rsidR="00462618" w:rsidRPr="004A7B13" w:rsidRDefault="00462618" w:rsidP="00462618">
            <w:pPr>
              <w:spacing w:line="240" w:lineRule="auto"/>
              <w:ind w:firstLine="0"/>
              <w:jc w:val="center"/>
              <w:rPr>
                <w:sz w:val="16"/>
                <w:szCs w:val="16"/>
              </w:rPr>
            </w:pPr>
            <w:r w:rsidRPr="004A7B13">
              <w:rPr>
                <w:sz w:val="16"/>
                <w:szCs w:val="16"/>
              </w:rPr>
              <w:t>05 4 01 79112</w:t>
            </w:r>
          </w:p>
        </w:tc>
        <w:tc>
          <w:tcPr>
            <w:tcW w:w="992" w:type="dxa"/>
            <w:tcBorders>
              <w:top w:val="nil"/>
              <w:left w:val="nil"/>
              <w:bottom w:val="single" w:sz="4" w:space="0" w:color="auto"/>
              <w:right w:val="single" w:sz="4" w:space="0" w:color="auto"/>
            </w:tcBorders>
            <w:shd w:val="clear" w:color="auto" w:fill="auto"/>
            <w:noWrap/>
            <w:vAlign w:val="bottom"/>
            <w:hideMark/>
          </w:tcPr>
          <w:p w14:paraId="39310E58"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2A000F7A" w14:textId="77777777" w:rsidR="00462618" w:rsidRPr="004A7B13" w:rsidRDefault="00462618" w:rsidP="00462618">
            <w:pPr>
              <w:spacing w:line="240" w:lineRule="auto"/>
              <w:ind w:firstLine="0"/>
              <w:jc w:val="center"/>
              <w:rPr>
                <w:sz w:val="16"/>
                <w:szCs w:val="16"/>
              </w:rPr>
            </w:pPr>
            <w:r w:rsidRPr="004A7B13">
              <w:rPr>
                <w:sz w:val="16"/>
                <w:szCs w:val="16"/>
              </w:rPr>
              <w:t>5 124,7</w:t>
            </w:r>
          </w:p>
        </w:tc>
        <w:tc>
          <w:tcPr>
            <w:tcW w:w="1245" w:type="dxa"/>
            <w:tcBorders>
              <w:top w:val="nil"/>
              <w:left w:val="nil"/>
              <w:bottom w:val="single" w:sz="4" w:space="0" w:color="auto"/>
              <w:right w:val="single" w:sz="4" w:space="0" w:color="auto"/>
            </w:tcBorders>
            <w:shd w:val="clear" w:color="auto" w:fill="auto"/>
            <w:noWrap/>
            <w:vAlign w:val="bottom"/>
            <w:hideMark/>
          </w:tcPr>
          <w:p w14:paraId="5F5E761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A09A53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DA84670"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BA3294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D727209" w14:textId="77777777" w:rsidR="00462618" w:rsidRPr="004A7B13" w:rsidRDefault="00462618" w:rsidP="00462618">
            <w:pPr>
              <w:spacing w:line="240" w:lineRule="auto"/>
              <w:ind w:firstLine="0"/>
              <w:jc w:val="center"/>
              <w:rPr>
                <w:sz w:val="16"/>
                <w:szCs w:val="16"/>
              </w:rPr>
            </w:pPr>
            <w:r w:rsidRPr="004A7B13">
              <w:rPr>
                <w:sz w:val="16"/>
                <w:szCs w:val="16"/>
              </w:rPr>
              <w:t>05 4 01 79112</w:t>
            </w:r>
          </w:p>
        </w:tc>
        <w:tc>
          <w:tcPr>
            <w:tcW w:w="992" w:type="dxa"/>
            <w:tcBorders>
              <w:top w:val="nil"/>
              <w:left w:val="nil"/>
              <w:bottom w:val="single" w:sz="4" w:space="0" w:color="auto"/>
              <w:right w:val="single" w:sz="4" w:space="0" w:color="auto"/>
            </w:tcBorders>
            <w:shd w:val="clear" w:color="auto" w:fill="auto"/>
            <w:noWrap/>
            <w:vAlign w:val="bottom"/>
            <w:hideMark/>
          </w:tcPr>
          <w:p w14:paraId="0A8DB1CB"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8EA6926" w14:textId="77777777" w:rsidR="00462618" w:rsidRPr="004A7B13" w:rsidRDefault="00462618" w:rsidP="00462618">
            <w:pPr>
              <w:spacing w:line="240" w:lineRule="auto"/>
              <w:ind w:firstLine="0"/>
              <w:jc w:val="center"/>
              <w:rPr>
                <w:sz w:val="16"/>
                <w:szCs w:val="16"/>
              </w:rPr>
            </w:pPr>
            <w:r w:rsidRPr="004A7B13">
              <w:rPr>
                <w:sz w:val="16"/>
                <w:szCs w:val="16"/>
              </w:rPr>
              <w:t>5 124,7</w:t>
            </w:r>
          </w:p>
        </w:tc>
        <w:tc>
          <w:tcPr>
            <w:tcW w:w="1245" w:type="dxa"/>
            <w:tcBorders>
              <w:top w:val="nil"/>
              <w:left w:val="nil"/>
              <w:bottom w:val="single" w:sz="4" w:space="0" w:color="auto"/>
              <w:right w:val="single" w:sz="4" w:space="0" w:color="auto"/>
            </w:tcBorders>
            <w:shd w:val="clear" w:color="auto" w:fill="auto"/>
            <w:noWrap/>
            <w:vAlign w:val="bottom"/>
            <w:hideMark/>
          </w:tcPr>
          <w:p w14:paraId="53D0BDA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7E5F1F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F12E846" w14:textId="77777777" w:rsidR="00462618" w:rsidRPr="004A7B13" w:rsidRDefault="00462618" w:rsidP="00462618">
            <w:pPr>
              <w:spacing w:line="240" w:lineRule="auto"/>
              <w:ind w:firstLine="0"/>
              <w:rPr>
                <w:sz w:val="16"/>
                <w:szCs w:val="16"/>
              </w:rPr>
            </w:pPr>
            <w:r w:rsidRPr="004A7B13">
              <w:rPr>
                <w:sz w:val="16"/>
                <w:szCs w:val="16"/>
              </w:rPr>
              <w:lastRenderedPageBreak/>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0365840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8859AD0" w14:textId="77777777" w:rsidR="00462618" w:rsidRPr="004A7B13" w:rsidRDefault="00462618" w:rsidP="00462618">
            <w:pPr>
              <w:spacing w:line="240" w:lineRule="auto"/>
              <w:ind w:firstLine="0"/>
              <w:jc w:val="center"/>
              <w:rPr>
                <w:sz w:val="16"/>
                <w:szCs w:val="16"/>
              </w:rPr>
            </w:pPr>
            <w:r w:rsidRPr="004A7B13">
              <w:rPr>
                <w:sz w:val="16"/>
                <w:szCs w:val="16"/>
              </w:rPr>
              <w:t>05 4 01 79113</w:t>
            </w:r>
          </w:p>
        </w:tc>
        <w:tc>
          <w:tcPr>
            <w:tcW w:w="992" w:type="dxa"/>
            <w:tcBorders>
              <w:top w:val="nil"/>
              <w:left w:val="nil"/>
              <w:bottom w:val="single" w:sz="4" w:space="0" w:color="auto"/>
              <w:right w:val="single" w:sz="4" w:space="0" w:color="auto"/>
            </w:tcBorders>
            <w:shd w:val="clear" w:color="auto" w:fill="auto"/>
            <w:noWrap/>
            <w:vAlign w:val="bottom"/>
            <w:hideMark/>
          </w:tcPr>
          <w:p w14:paraId="6890FAD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F43625" w14:textId="77777777" w:rsidR="00462618" w:rsidRPr="004A7B13" w:rsidRDefault="00462618" w:rsidP="00462618">
            <w:pPr>
              <w:spacing w:line="240" w:lineRule="auto"/>
              <w:ind w:firstLine="0"/>
              <w:jc w:val="center"/>
              <w:rPr>
                <w:sz w:val="16"/>
                <w:szCs w:val="16"/>
              </w:rPr>
            </w:pPr>
            <w:r w:rsidRPr="004A7B13">
              <w:rPr>
                <w:sz w:val="16"/>
                <w:szCs w:val="16"/>
              </w:rPr>
              <w:t>2 598,6</w:t>
            </w:r>
          </w:p>
        </w:tc>
        <w:tc>
          <w:tcPr>
            <w:tcW w:w="1245" w:type="dxa"/>
            <w:tcBorders>
              <w:top w:val="nil"/>
              <w:left w:val="nil"/>
              <w:bottom w:val="single" w:sz="4" w:space="0" w:color="auto"/>
              <w:right w:val="single" w:sz="4" w:space="0" w:color="auto"/>
            </w:tcBorders>
            <w:shd w:val="clear" w:color="auto" w:fill="auto"/>
            <w:noWrap/>
            <w:vAlign w:val="bottom"/>
            <w:hideMark/>
          </w:tcPr>
          <w:p w14:paraId="5FCDDEB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4B7CA46" w14:textId="77777777" w:rsidTr="00111531">
        <w:trPr>
          <w:trHeight w:val="63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7F6DC3"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72A2A92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53F4847" w14:textId="77777777" w:rsidR="00462618" w:rsidRPr="004A7B13" w:rsidRDefault="00462618" w:rsidP="00462618">
            <w:pPr>
              <w:spacing w:line="240" w:lineRule="auto"/>
              <w:ind w:firstLine="0"/>
              <w:jc w:val="center"/>
              <w:rPr>
                <w:sz w:val="16"/>
                <w:szCs w:val="16"/>
              </w:rPr>
            </w:pPr>
            <w:r w:rsidRPr="004A7B13">
              <w:rPr>
                <w:sz w:val="16"/>
                <w:szCs w:val="16"/>
              </w:rPr>
              <w:t>05 4 01 79113</w:t>
            </w:r>
          </w:p>
        </w:tc>
        <w:tc>
          <w:tcPr>
            <w:tcW w:w="992" w:type="dxa"/>
            <w:tcBorders>
              <w:top w:val="nil"/>
              <w:left w:val="nil"/>
              <w:bottom w:val="single" w:sz="4" w:space="0" w:color="auto"/>
              <w:right w:val="single" w:sz="4" w:space="0" w:color="auto"/>
            </w:tcBorders>
            <w:shd w:val="clear" w:color="auto" w:fill="auto"/>
            <w:noWrap/>
            <w:vAlign w:val="bottom"/>
            <w:hideMark/>
          </w:tcPr>
          <w:p w14:paraId="47C4BE35"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1C1DF1A" w14:textId="77777777" w:rsidR="00462618" w:rsidRPr="004A7B13" w:rsidRDefault="00462618" w:rsidP="00462618">
            <w:pPr>
              <w:spacing w:line="240" w:lineRule="auto"/>
              <w:ind w:firstLine="0"/>
              <w:jc w:val="center"/>
              <w:rPr>
                <w:sz w:val="16"/>
                <w:szCs w:val="16"/>
              </w:rPr>
            </w:pPr>
            <w:r w:rsidRPr="004A7B13">
              <w:rPr>
                <w:sz w:val="16"/>
                <w:szCs w:val="16"/>
              </w:rPr>
              <w:t>2 598,6</w:t>
            </w:r>
          </w:p>
        </w:tc>
        <w:tc>
          <w:tcPr>
            <w:tcW w:w="1245" w:type="dxa"/>
            <w:tcBorders>
              <w:top w:val="nil"/>
              <w:left w:val="nil"/>
              <w:bottom w:val="single" w:sz="4" w:space="0" w:color="auto"/>
              <w:right w:val="single" w:sz="4" w:space="0" w:color="auto"/>
            </w:tcBorders>
            <w:shd w:val="clear" w:color="auto" w:fill="auto"/>
            <w:noWrap/>
            <w:vAlign w:val="bottom"/>
            <w:hideMark/>
          </w:tcPr>
          <w:p w14:paraId="6598DF3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7E0A4C"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D7A6FD"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12DFD4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C5B07BA" w14:textId="77777777" w:rsidR="00462618" w:rsidRPr="004A7B13" w:rsidRDefault="00462618" w:rsidP="00462618">
            <w:pPr>
              <w:spacing w:line="240" w:lineRule="auto"/>
              <w:ind w:firstLine="0"/>
              <w:jc w:val="center"/>
              <w:rPr>
                <w:sz w:val="16"/>
                <w:szCs w:val="16"/>
              </w:rPr>
            </w:pPr>
            <w:r w:rsidRPr="004A7B13">
              <w:rPr>
                <w:sz w:val="16"/>
                <w:szCs w:val="16"/>
              </w:rPr>
              <w:t>05 4 01 79113</w:t>
            </w:r>
          </w:p>
        </w:tc>
        <w:tc>
          <w:tcPr>
            <w:tcW w:w="992" w:type="dxa"/>
            <w:tcBorders>
              <w:top w:val="nil"/>
              <w:left w:val="nil"/>
              <w:bottom w:val="single" w:sz="4" w:space="0" w:color="auto"/>
              <w:right w:val="single" w:sz="4" w:space="0" w:color="auto"/>
            </w:tcBorders>
            <w:shd w:val="clear" w:color="auto" w:fill="auto"/>
            <w:noWrap/>
            <w:vAlign w:val="bottom"/>
            <w:hideMark/>
          </w:tcPr>
          <w:p w14:paraId="5B445079"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6D00CFE" w14:textId="77777777" w:rsidR="00462618" w:rsidRPr="004A7B13" w:rsidRDefault="00462618" w:rsidP="00462618">
            <w:pPr>
              <w:spacing w:line="240" w:lineRule="auto"/>
              <w:ind w:firstLine="0"/>
              <w:jc w:val="center"/>
              <w:rPr>
                <w:sz w:val="16"/>
                <w:szCs w:val="16"/>
              </w:rPr>
            </w:pPr>
            <w:r w:rsidRPr="004A7B13">
              <w:rPr>
                <w:sz w:val="16"/>
                <w:szCs w:val="16"/>
              </w:rPr>
              <w:t>2 598,6</w:t>
            </w:r>
          </w:p>
        </w:tc>
        <w:tc>
          <w:tcPr>
            <w:tcW w:w="1245" w:type="dxa"/>
            <w:tcBorders>
              <w:top w:val="nil"/>
              <w:left w:val="nil"/>
              <w:bottom w:val="single" w:sz="4" w:space="0" w:color="auto"/>
              <w:right w:val="single" w:sz="4" w:space="0" w:color="auto"/>
            </w:tcBorders>
            <w:shd w:val="clear" w:color="auto" w:fill="auto"/>
            <w:noWrap/>
            <w:vAlign w:val="bottom"/>
            <w:hideMark/>
          </w:tcPr>
          <w:p w14:paraId="568F60B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D35FEE4"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F5DD9D4" w14:textId="77777777" w:rsidR="00462618" w:rsidRPr="004A7B13" w:rsidRDefault="00462618" w:rsidP="00462618">
            <w:pPr>
              <w:spacing w:line="240" w:lineRule="auto"/>
              <w:ind w:firstLine="0"/>
              <w:rPr>
                <w:b/>
                <w:bCs/>
                <w:sz w:val="16"/>
                <w:szCs w:val="16"/>
              </w:rPr>
            </w:pPr>
            <w:r w:rsidRPr="004A7B13">
              <w:rPr>
                <w:b/>
                <w:bCs/>
                <w:sz w:val="16"/>
                <w:szCs w:val="16"/>
              </w:rPr>
              <w:t xml:space="preserve">Муниципальная программа «Развитие физической культуры и спорта в </w:t>
            </w:r>
            <w:proofErr w:type="spellStart"/>
            <w:r w:rsidRPr="004A7B13">
              <w:rPr>
                <w:b/>
                <w:bCs/>
                <w:sz w:val="16"/>
                <w:szCs w:val="16"/>
              </w:rPr>
              <w:t>Каларском</w:t>
            </w:r>
            <w:proofErr w:type="spellEnd"/>
            <w:r w:rsidRPr="004A7B13">
              <w:rPr>
                <w:b/>
                <w:bCs/>
                <w:sz w:val="16"/>
                <w:szCs w:val="16"/>
              </w:rPr>
              <w:t xml:space="preserve"> муниципальном округе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2E7A7A26"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BACDF5E" w14:textId="77777777" w:rsidR="00462618" w:rsidRPr="004A7B13" w:rsidRDefault="00462618" w:rsidP="00462618">
            <w:pPr>
              <w:spacing w:line="240" w:lineRule="auto"/>
              <w:ind w:firstLine="0"/>
              <w:jc w:val="center"/>
              <w:rPr>
                <w:b/>
                <w:bCs/>
                <w:sz w:val="16"/>
                <w:szCs w:val="16"/>
              </w:rPr>
            </w:pPr>
            <w:r w:rsidRPr="004A7B13">
              <w:rPr>
                <w:b/>
                <w:bCs/>
                <w:sz w:val="16"/>
                <w:szCs w:val="16"/>
              </w:rPr>
              <w:t>06</w:t>
            </w:r>
          </w:p>
        </w:tc>
        <w:tc>
          <w:tcPr>
            <w:tcW w:w="992" w:type="dxa"/>
            <w:tcBorders>
              <w:top w:val="nil"/>
              <w:left w:val="nil"/>
              <w:bottom w:val="single" w:sz="4" w:space="0" w:color="auto"/>
              <w:right w:val="single" w:sz="4" w:space="0" w:color="auto"/>
            </w:tcBorders>
            <w:shd w:val="clear" w:color="auto" w:fill="auto"/>
            <w:noWrap/>
            <w:vAlign w:val="bottom"/>
            <w:hideMark/>
          </w:tcPr>
          <w:p w14:paraId="2201F1A4"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9FE7E9" w14:textId="77777777" w:rsidR="00462618" w:rsidRPr="004A7B13" w:rsidRDefault="00462618" w:rsidP="00462618">
            <w:pPr>
              <w:spacing w:line="240" w:lineRule="auto"/>
              <w:ind w:firstLine="0"/>
              <w:jc w:val="center"/>
              <w:rPr>
                <w:b/>
                <w:bCs/>
                <w:sz w:val="16"/>
                <w:szCs w:val="16"/>
              </w:rPr>
            </w:pPr>
            <w:r w:rsidRPr="004A7B13">
              <w:rPr>
                <w:b/>
                <w:bCs/>
                <w:sz w:val="16"/>
                <w:szCs w:val="16"/>
              </w:rPr>
              <w:t>56 295,1</w:t>
            </w:r>
          </w:p>
        </w:tc>
        <w:tc>
          <w:tcPr>
            <w:tcW w:w="1245" w:type="dxa"/>
            <w:tcBorders>
              <w:top w:val="nil"/>
              <w:left w:val="nil"/>
              <w:bottom w:val="single" w:sz="4" w:space="0" w:color="auto"/>
              <w:right w:val="single" w:sz="4" w:space="0" w:color="auto"/>
            </w:tcBorders>
            <w:shd w:val="clear" w:color="auto" w:fill="auto"/>
            <w:noWrap/>
            <w:vAlign w:val="bottom"/>
            <w:hideMark/>
          </w:tcPr>
          <w:p w14:paraId="7490AC7C" w14:textId="77777777" w:rsidR="00462618" w:rsidRPr="004A7B13" w:rsidRDefault="00462618" w:rsidP="00462618">
            <w:pPr>
              <w:spacing w:line="240" w:lineRule="auto"/>
              <w:ind w:firstLine="0"/>
              <w:jc w:val="center"/>
              <w:rPr>
                <w:b/>
                <w:bCs/>
                <w:sz w:val="16"/>
                <w:szCs w:val="16"/>
              </w:rPr>
            </w:pPr>
            <w:r w:rsidRPr="004A7B13">
              <w:rPr>
                <w:b/>
                <w:bCs/>
                <w:sz w:val="16"/>
                <w:szCs w:val="16"/>
              </w:rPr>
              <w:t>0,0</w:t>
            </w:r>
          </w:p>
        </w:tc>
      </w:tr>
      <w:tr w:rsidR="00462618" w:rsidRPr="004A7B13" w14:paraId="47419CC9"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8055C2"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и проведение спортивно-массовых мероприятий"</w:t>
            </w:r>
          </w:p>
        </w:tc>
        <w:tc>
          <w:tcPr>
            <w:tcW w:w="992" w:type="dxa"/>
            <w:tcBorders>
              <w:top w:val="nil"/>
              <w:left w:val="nil"/>
              <w:bottom w:val="single" w:sz="4" w:space="0" w:color="auto"/>
              <w:right w:val="single" w:sz="4" w:space="0" w:color="auto"/>
            </w:tcBorders>
            <w:shd w:val="clear" w:color="auto" w:fill="auto"/>
            <w:vAlign w:val="bottom"/>
            <w:hideMark/>
          </w:tcPr>
          <w:p w14:paraId="1566C0B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FC83D4" w14:textId="77777777" w:rsidR="00462618" w:rsidRPr="004A7B13" w:rsidRDefault="00462618" w:rsidP="00462618">
            <w:pPr>
              <w:spacing w:line="240" w:lineRule="auto"/>
              <w:ind w:firstLine="0"/>
              <w:jc w:val="center"/>
              <w:rPr>
                <w:sz w:val="16"/>
                <w:szCs w:val="16"/>
              </w:rPr>
            </w:pPr>
            <w:r w:rsidRPr="004A7B13">
              <w:rPr>
                <w:sz w:val="16"/>
                <w:szCs w:val="16"/>
              </w:rPr>
              <w:t>06 0 01</w:t>
            </w:r>
          </w:p>
        </w:tc>
        <w:tc>
          <w:tcPr>
            <w:tcW w:w="992" w:type="dxa"/>
            <w:tcBorders>
              <w:top w:val="nil"/>
              <w:left w:val="nil"/>
              <w:bottom w:val="single" w:sz="4" w:space="0" w:color="auto"/>
              <w:right w:val="single" w:sz="4" w:space="0" w:color="auto"/>
            </w:tcBorders>
            <w:shd w:val="clear" w:color="auto" w:fill="auto"/>
            <w:noWrap/>
            <w:vAlign w:val="bottom"/>
            <w:hideMark/>
          </w:tcPr>
          <w:p w14:paraId="6F5A10D6"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D44E41D" w14:textId="77777777" w:rsidR="00462618" w:rsidRPr="004A7B13" w:rsidRDefault="00462618" w:rsidP="00462618">
            <w:pPr>
              <w:spacing w:line="240" w:lineRule="auto"/>
              <w:ind w:firstLine="0"/>
              <w:jc w:val="center"/>
              <w:rPr>
                <w:sz w:val="16"/>
                <w:szCs w:val="16"/>
              </w:rPr>
            </w:pPr>
            <w:r w:rsidRPr="004A7B13">
              <w:rPr>
                <w:sz w:val="16"/>
                <w:szCs w:val="16"/>
              </w:rPr>
              <w:t>8 797,7</w:t>
            </w:r>
          </w:p>
        </w:tc>
        <w:tc>
          <w:tcPr>
            <w:tcW w:w="1245" w:type="dxa"/>
            <w:tcBorders>
              <w:top w:val="nil"/>
              <w:left w:val="nil"/>
              <w:bottom w:val="single" w:sz="4" w:space="0" w:color="auto"/>
              <w:right w:val="single" w:sz="4" w:space="0" w:color="auto"/>
            </w:tcBorders>
            <w:shd w:val="clear" w:color="auto" w:fill="auto"/>
            <w:vAlign w:val="bottom"/>
            <w:hideMark/>
          </w:tcPr>
          <w:p w14:paraId="06F02ED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6C4458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28AB14" w14:textId="77777777" w:rsidR="00462618" w:rsidRPr="004A7B13" w:rsidRDefault="00462618" w:rsidP="00462618">
            <w:pPr>
              <w:spacing w:line="240" w:lineRule="auto"/>
              <w:ind w:firstLine="0"/>
              <w:rPr>
                <w:sz w:val="16"/>
                <w:szCs w:val="16"/>
              </w:rPr>
            </w:pPr>
            <w:r w:rsidRPr="004A7B13">
              <w:rPr>
                <w:sz w:val="16"/>
                <w:szCs w:val="16"/>
              </w:rPr>
              <w:t xml:space="preserve">Мероприятия в области физической культуры и спорта </w:t>
            </w:r>
          </w:p>
        </w:tc>
        <w:tc>
          <w:tcPr>
            <w:tcW w:w="992" w:type="dxa"/>
            <w:tcBorders>
              <w:top w:val="nil"/>
              <w:left w:val="nil"/>
              <w:bottom w:val="single" w:sz="4" w:space="0" w:color="auto"/>
              <w:right w:val="single" w:sz="4" w:space="0" w:color="auto"/>
            </w:tcBorders>
            <w:shd w:val="clear" w:color="auto" w:fill="auto"/>
            <w:vAlign w:val="bottom"/>
            <w:hideMark/>
          </w:tcPr>
          <w:p w14:paraId="2237F2D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6CBE88"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01D654B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7D3DF0" w14:textId="77777777" w:rsidR="00462618" w:rsidRPr="004A7B13" w:rsidRDefault="00462618" w:rsidP="00462618">
            <w:pPr>
              <w:spacing w:line="240" w:lineRule="auto"/>
              <w:ind w:firstLine="0"/>
              <w:jc w:val="center"/>
              <w:rPr>
                <w:sz w:val="16"/>
                <w:szCs w:val="16"/>
              </w:rPr>
            </w:pPr>
            <w:r w:rsidRPr="004A7B13">
              <w:rPr>
                <w:sz w:val="16"/>
                <w:szCs w:val="16"/>
              </w:rPr>
              <w:t>8 797,7</w:t>
            </w:r>
          </w:p>
        </w:tc>
        <w:tc>
          <w:tcPr>
            <w:tcW w:w="1245" w:type="dxa"/>
            <w:tcBorders>
              <w:top w:val="nil"/>
              <w:left w:val="nil"/>
              <w:bottom w:val="single" w:sz="4" w:space="0" w:color="auto"/>
              <w:right w:val="single" w:sz="4" w:space="0" w:color="auto"/>
            </w:tcBorders>
            <w:shd w:val="clear" w:color="auto" w:fill="auto"/>
            <w:noWrap/>
            <w:vAlign w:val="bottom"/>
            <w:hideMark/>
          </w:tcPr>
          <w:p w14:paraId="5DBDD5E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614098F" w14:textId="77777777" w:rsidTr="00F926C1">
        <w:trPr>
          <w:trHeight w:val="55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2AD205E"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6BF907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E14EDCD"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03F3DEDE"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DB994D5" w14:textId="77777777" w:rsidR="00462618" w:rsidRPr="004A7B13" w:rsidRDefault="00462618" w:rsidP="00462618">
            <w:pPr>
              <w:spacing w:line="240" w:lineRule="auto"/>
              <w:ind w:firstLine="0"/>
              <w:jc w:val="center"/>
              <w:rPr>
                <w:sz w:val="16"/>
                <w:szCs w:val="16"/>
              </w:rPr>
            </w:pPr>
            <w:r w:rsidRPr="004A7B13">
              <w:rPr>
                <w:sz w:val="16"/>
                <w:szCs w:val="16"/>
              </w:rPr>
              <w:t>2 665,3</w:t>
            </w:r>
          </w:p>
        </w:tc>
        <w:tc>
          <w:tcPr>
            <w:tcW w:w="1245" w:type="dxa"/>
            <w:tcBorders>
              <w:top w:val="nil"/>
              <w:left w:val="nil"/>
              <w:bottom w:val="single" w:sz="4" w:space="0" w:color="auto"/>
              <w:right w:val="single" w:sz="4" w:space="0" w:color="auto"/>
            </w:tcBorders>
            <w:shd w:val="clear" w:color="auto" w:fill="auto"/>
            <w:noWrap/>
            <w:vAlign w:val="bottom"/>
            <w:hideMark/>
          </w:tcPr>
          <w:p w14:paraId="138F935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C8C7F5A"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BF7915"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194F51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A8A703B"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0C006639"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065E4392" w14:textId="77777777" w:rsidR="00462618" w:rsidRPr="004A7B13" w:rsidRDefault="00462618" w:rsidP="00462618">
            <w:pPr>
              <w:spacing w:line="240" w:lineRule="auto"/>
              <w:ind w:firstLine="0"/>
              <w:jc w:val="center"/>
              <w:rPr>
                <w:sz w:val="16"/>
                <w:szCs w:val="16"/>
              </w:rPr>
            </w:pPr>
            <w:r w:rsidRPr="004A7B13">
              <w:rPr>
                <w:sz w:val="16"/>
                <w:szCs w:val="16"/>
              </w:rPr>
              <w:t>2 665,3</w:t>
            </w:r>
          </w:p>
        </w:tc>
        <w:tc>
          <w:tcPr>
            <w:tcW w:w="1245" w:type="dxa"/>
            <w:tcBorders>
              <w:top w:val="nil"/>
              <w:left w:val="nil"/>
              <w:bottom w:val="single" w:sz="4" w:space="0" w:color="auto"/>
              <w:right w:val="single" w:sz="4" w:space="0" w:color="auto"/>
            </w:tcBorders>
            <w:shd w:val="clear" w:color="auto" w:fill="auto"/>
            <w:noWrap/>
            <w:vAlign w:val="bottom"/>
            <w:hideMark/>
          </w:tcPr>
          <w:p w14:paraId="6952E79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BED94F5" w14:textId="77777777" w:rsidTr="00F926C1">
        <w:trPr>
          <w:trHeight w:val="3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4FE6934"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4F16AAA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39CF247"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27075713"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5FA4401A" w14:textId="77777777" w:rsidR="00462618" w:rsidRPr="004A7B13" w:rsidRDefault="00462618" w:rsidP="00462618">
            <w:pPr>
              <w:spacing w:line="240" w:lineRule="auto"/>
              <w:ind w:firstLine="0"/>
              <w:jc w:val="center"/>
              <w:rPr>
                <w:sz w:val="16"/>
                <w:szCs w:val="16"/>
              </w:rPr>
            </w:pPr>
            <w:r w:rsidRPr="004A7B13">
              <w:rPr>
                <w:sz w:val="16"/>
                <w:szCs w:val="16"/>
              </w:rPr>
              <w:t>790,0</w:t>
            </w:r>
          </w:p>
        </w:tc>
        <w:tc>
          <w:tcPr>
            <w:tcW w:w="1245" w:type="dxa"/>
            <w:tcBorders>
              <w:top w:val="nil"/>
              <w:left w:val="nil"/>
              <w:bottom w:val="single" w:sz="4" w:space="0" w:color="auto"/>
              <w:right w:val="single" w:sz="4" w:space="0" w:color="auto"/>
            </w:tcBorders>
            <w:shd w:val="clear" w:color="auto" w:fill="auto"/>
            <w:noWrap/>
            <w:vAlign w:val="bottom"/>
            <w:hideMark/>
          </w:tcPr>
          <w:p w14:paraId="3B3C1B3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41ECA36"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4782B69" w14:textId="77777777" w:rsidR="00462618" w:rsidRPr="004A7B13" w:rsidRDefault="00462618" w:rsidP="00462618">
            <w:pPr>
              <w:spacing w:line="240" w:lineRule="auto"/>
              <w:ind w:firstLine="0"/>
              <w:rPr>
                <w:sz w:val="16"/>
                <w:szCs w:val="16"/>
              </w:rPr>
            </w:pPr>
            <w:r w:rsidRPr="004A7B13">
              <w:rPr>
                <w:sz w:val="16"/>
                <w:szCs w:val="16"/>
              </w:rPr>
              <w:t>Премии и гранты</w:t>
            </w:r>
          </w:p>
        </w:tc>
        <w:tc>
          <w:tcPr>
            <w:tcW w:w="992" w:type="dxa"/>
            <w:tcBorders>
              <w:top w:val="nil"/>
              <w:left w:val="nil"/>
              <w:bottom w:val="single" w:sz="4" w:space="0" w:color="auto"/>
              <w:right w:val="single" w:sz="4" w:space="0" w:color="auto"/>
            </w:tcBorders>
            <w:shd w:val="clear" w:color="auto" w:fill="auto"/>
            <w:vAlign w:val="bottom"/>
            <w:hideMark/>
          </w:tcPr>
          <w:p w14:paraId="01261BA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DFFE4EF"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4CFE63B1" w14:textId="77777777" w:rsidR="00462618" w:rsidRPr="004A7B13" w:rsidRDefault="00462618" w:rsidP="00462618">
            <w:pPr>
              <w:spacing w:line="240" w:lineRule="auto"/>
              <w:ind w:firstLine="0"/>
              <w:jc w:val="center"/>
              <w:rPr>
                <w:sz w:val="16"/>
                <w:szCs w:val="16"/>
              </w:rPr>
            </w:pPr>
            <w:r w:rsidRPr="004A7B13">
              <w:rPr>
                <w:sz w:val="16"/>
                <w:szCs w:val="16"/>
              </w:rPr>
              <w:t>350</w:t>
            </w:r>
          </w:p>
        </w:tc>
        <w:tc>
          <w:tcPr>
            <w:tcW w:w="1418" w:type="dxa"/>
            <w:tcBorders>
              <w:top w:val="nil"/>
              <w:left w:val="nil"/>
              <w:bottom w:val="single" w:sz="4" w:space="0" w:color="auto"/>
              <w:right w:val="single" w:sz="4" w:space="0" w:color="auto"/>
            </w:tcBorders>
            <w:shd w:val="clear" w:color="auto" w:fill="auto"/>
            <w:noWrap/>
            <w:vAlign w:val="bottom"/>
            <w:hideMark/>
          </w:tcPr>
          <w:p w14:paraId="56434B7D" w14:textId="77777777" w:rsidR="00462618" w:rsidRPr="004A7B13" w:rsidRDefault="00462618" w:rsidP="00462618">
            <w:pPr>
              <w:spacing w:line="240" w:lineRule="auto"/>
              <w:ind w:firstLine="0"/>
              <w:jc w:val="center"/>
              <w:rPr>
                <w:sz w:val="16"/>
                <w:szCs w:val="16"/>
              </w:rPr>
            </w:pPr>
            <w:r w:rsidRPr="004A7B13">
              <w:rPr>
                <w:sz w:val="16"/>
                <w:szCs w:val="16"/>
              </w:rPr>
              <w:t>790,0</w:t>
            </w:r>
          </w:p>
        </w:tc>
        <w:tc>
          <w:tcPr>
            <w:tcW w:w="1245" w:type="dxa"/>
            <w:tcBorders>
              <w:top w:val="nil"/>
              <w:left w:val="nil"/>
              <w:bottom w:val="single" w:sz="4" w:space="0" w:color="auto"/>
              <w:right w:val="single" w:sz="4" w:space="0" w:color="auto"/>
            </w:tcBorders>
            <w:shd w:val="clear" w:color="auto" w:fill="auto"/>
            <w:noWrap/>
            <w:vAlign w:val="bottom"/>
            <w:hideMark/>
          </w:tcPr>
          <w:p w14:paraId="6EB3D5D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D2CDABC" w14:textId="77777777" w:rsidTr="00BA1CE8">
        <w:trPr>
          <w:trHeight w:val="7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4022E7"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387D4F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026B96"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60E6417E"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C6B5D1B" w14:textId="77777777" w:rsidR="00462618" w:rsidRPr="004A7B13" w:rsidRDefault="00462618" w:rsidP="00462618">
            <w:pPr>
              <w:spacing w:line="240" w:lineRule="auto"/>
              <w:ind w:firstLine="0"/>
              <w:jc w:val="center"/>
              <w:rPr>
                <w:sz w:val="16"/>
                <w:szCs w:val="16"/>
              </w:rPr>
            </w:pPr>
            <w:r w:rsidRPr="004A7B13">
              <w:rPr>
                <w:sz w:val="16"/>
                <w:szCs w:val="16"/>
              </w:rPr>
              <w:t>5 342,4</w:t>
            </w:r>
          </w:p>
        </w:tc>
        <w:tc>
          <w:tcPr>
            <w:tcW w:w="1245" w:type="dxa"/>
            <w:tcBorders>
              <w:top w:val="nil"/>
              <w:left w:val="nil"/>
              <w:bottom w:val="single" w:sz="4" w:space="0" w:color="auto"/>
              <w:right w:val="single" w:sz="4" w:space="0" w:color="auto"/>
            </w:tcBorders>
            <w:shd w:val="clear" w:color="auto" w:fill="auto"/>
            <w:noWrap/>
            <w:vAlign w:val="bottom"/>
            <w:hideMark/>
          </w:tcPr>
          <w:p w14:paraId="3DDFC8F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08E8199"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CD02A9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68FE1FC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169924" w14:textId="77777777" w:rsidR="00462618" w:rsidRPr="004A7B13" w:rsidRDefault="00462618" w:rsidP="00462618">
            <w:pPr>
              <w:spacing w:line="240" w:lineRule="auto"/>
              <w:ind w:firstLine="0"/>
              <w:jc w:val="center"/>
              <w:rPr>
                <w:sz w:val="16"/>
                <w:szCs w:val="16"/>
              </w:rPr>
            </w:pPr>
            <w:r w:rsidRPr="004A7B13">
              <w:rPr>
                <w:sz w:val="16"/>
                <w:szCs w:val="16"/>
              </w:rPr>
              <w:t>06 0 01 51297</w:t>
            </w:r>
          </w:p>
        </w:tc>
        <w:tc>
          <w:tcPr>
            <w:tcW w:w="992" w:type="dxa"/>
            <w:tcBorders>
              <w:top w:val="nil"/>
              <w:left w:val="nil"/>
              <w:bottom w:val="single" w:sz="4" w:space="0" w:color="auto"/>
              <w:right w:val="single" w:sz="4" w:space="0" w:color="auto"/>
            </w:tcBorders>
            <w:shd w:val="clear" w:color="auto" w:fill="auto"/>
            <w:noWrap/>
            <w:vAlign w:val="bottom"/>
            <w:hideMark/>
          </w:tcPr>
          <w:p w14:paraId="15FDF796"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B0FF28F" w14:textId="77777777" w:rsidR="00462618" w:rsidRPr="004A7B13" w:rsidRDefault="00462618" w:rsidP="00462618">
            <w:pPr>
              <w:spacing w:line="240" w:lineRule="auto"/>
              <w:ind w:firstLine="0"/>
              <w:jc w:val="center"/>
              <w:rPr>
                <w:sz w:val="16"/>
                <w:szCs w:val="16"/>
              </w:rPr>
            </w:pPr>
            <w:r w:rsidRPr="004A7B13">
              <w:rPr>
                <w:sz w:val="16"/>
                <w:szCs w:val="16"/>
              </w:rPr>
              <w:t>5 342,4</w:t>
            </w:r>
          </w:p>
        </w:tc>
        <w:tc>
          <w:tcPr>
            <w:tcW w:w="1245" w:type="dxa"/>
            <w:tcBorders>
              <w:top w:val="nil"/>
              <w:left w:val="nil"/>
              <w:bottom w:val="single" w:sz="4" w:space="0" w:color="auto"/>
              <w:right w:val="single" w:sz="4" w:space="0" w:color="auto"/>
            </w:tcBorders>
            <w:shd w:val="clear" w:color="auto" w:fill="auto"/>
            <w:noWrap/>
            <w:vAlign w:val="bottom"/>
            <w:hideMark/>
          </w:tcPr>
          <w:p w14:paraId="3DD9333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5D3307" w14:textId="77777777" w:rsidTr="00F926C1">
        <w:trPr>
          <w:trHeight w:val="5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0EA267" w14:textId="77777777" w:rsidR="00462618" w:rsidRPr="004A7B13" w:rsidRDefault="00462618" w:rsidP="00462618">
            <w:pPr>
              <w:spacing w:line="240" w:lineRule="auto"/>
              <w:ind w:firstLine="0"/>
              <w:rPr>
                <w:sz w:val="16"/>
                <w:szCs w:val="16"/>
              </w:rPr>
            </w:pPr>
            <w:r w:rsidRPr="004A7B13">
              <w:rPr>
                <w:sz w:val="16"/>
                <w:szCs w:val="16"/>
              </w:rPr>
              <w:t>Основное мероприятие "Создание и развитие спортивной базы по месту жительства населения"</w:t>
            </w:r>
          </w:p>
        </w:tc>
        <w:tc>
          <w:tcPr>
            <w:tcW w:w="992" w:type="dxa"/>
            <w:tcBorders>
              <w:top w:val="nil"/>
              <w:left w:val="nil"/>
              <w:bottom w:val="single" w:sz="4" w:space="0" w:color="auto"/>
              <w:right w:val="single" w:sz="4" w:space="0" w:color="auto"/>
            </w:tcBorders>
            <w:shd w:val="clear" w:color="auto" w:fill="auto"/>
            <w:vAlign w:val="bottom"/>
            <w:hideMark/>
          </w:tcPr>
          <w:p w14:paraId="7A78F86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DDE36A0" w14:textId="77777777" w:rsidR="00462618" w:rsidRPr="004A7B13" w:rsidRDefault="00462618" w:rsidP="00462618">
            <w:pPr>
              <w:spacing w:line="240" w:lineRule="auto"/>
              <w:ind w:firstLine="0"/>
              <w:jc w:val="center"/>
              <w:rPr>
                <w:sz w:val="16"/>
                <w:szCs w:val="16"/>
              </w:rPr>
            </w:pPr>
            <w:r w:rsidRPr="004A7B13">
              <w:rPr>
                <w:sz w:val="16"/>
                <w:szCs w:val="16"/>
              </w:rPr>
              <w:t>06 0 02</w:t>
            </w:r>
          </w:p>
        </w:tc>
        <w:tc>
          <w:tcPr>
            <w:tcW w:w="992" w:type="dxa"/>
            <w:tcBorders>
              <w:top w:val="nil"/>
              <w:left w:val="nil"/>
              <w:bottom w:val="single" w:sz="4" w:space="0" w:color="auto"/>
              <w:right w:val="single" w:sz="4" w:space="0" w:color="auto"/>
            </w:tcBorders>
            <w:shd w:val="clear" w:color="auto" w:fill="auto"/>
            <w:noWrap/>
            <w:vAlign w:val="bottom"/>
            <w:hideMark/>
          </w:tcPr>
          <w:p w14:paraId="20E25C6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FF07A6" w14:textId="77777777" w:rsidR="00462618" w:rsidRPr="004A7B13" w:rsidRDefault="00462618" w:rsidP="00462618">
            <w:pPr>
              <w:spacing w:line="240" w:lineRule="auto"/>
              <w:ind w:firstLine="0"/>
              <w:jc w:val="center"/>
              <w:rPr>
                <w:sz w:val="16"/>
                <w:szCs w:val="16"/>
              </w:rPr>
            </w:pPr>
            <w:r w:rsidRPr="004A7B13">
              <w:rPr>
                <w:sz w:val="16"/>
                <w:szCs w:val="16"/>
              </w:rPr>
              <w:t>47 497,4</w:t>
            </w:r>
          </w:p>
        </w:tc>
        <w:tc>
          <w:tcPr>
            <w:tcW w:w="1245" w:type="dxa"/>
            <w:tcBorders>
              <w:top w:val="nil"/>
              <w:left w:val="nil"/>
              <w:bottom w:val="single" w:sz="4" w:space="0" w:color="auto"/>
              <w:right w:val="single" w:sz="4" w:space="0" w:color="auto"/>
            </w:tcBorders>
            <w:shd w:val="clear" w:color="auto" w:fill="auto"/>
            <w:noWrap/>
            <w:vAlign w:val="bottom"/>
            <w:hideMark/>
          </w:tcPr>
          <w:p w14:paraId="20D5424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05FF484" w14:textId="77777777" w:rsidTr="00F926C1">
        <w:trPr>
          <w:trHeight w:val="3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7B7015" w14:textId="77777777" w:rsidR="00462618" w:rsidRPr="004A7B13" w:rsidRDefault="00462618" w:rsidP="00462618">
            <w:pPr>
              <w:spacing w:line="240" w:lineRule="auto"/>
              <w:ind w:firstLine="0"/>
              <w:rPr>
                <w:sz w:val="16"/>
                <w:szCs w:val="16"/>
              </w:rPr>
            </w:pPr>
            <w:r w:rsidRPr="004A7B13">
              <w:rPr>
                <w:sz w:val="16"/>
                <w:szCs w:val="16"/>
              </w:rPr>
              <w:t>Содержание и обслуживание спортивных объектов</w:t>
            </w:r>
          </w:p>
        </w:tc>
        <w:tc>
          <w:tcPr>
            <w:tcW w:w="992" w:type="dxa"/>
            <w:tcBorders>
              <w:top w:val="nil"/>
              <w:left w:val="nil"/>
              <w:bottom w:val="single" w:sz="4" w:space="0" w:color="auto"/>
              <w:right w:val="single" w:sz="4" w:space="0" w:color="auto"/>
            </w:tcBorders>
            <w:shd w:val="clear" w:color="auto" w:fill="auto"/>
            <w:vAlign w:val="bottom"/>
            <w:hideMark/>
          </w:tcPr>
          <w:p w14:paraId="5487959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83ACE2" w14:textId="77777777" w:rsidR="00462618" w:rsidRPr="004A7B13" w:rsidRDefault="00462618" w:rsidP="00462618">
            <w:pPr>
              <w:spacing w:line="240" w:lineRule="auto"/>
              <w:ind w:firstLine="0"/>
              <w:jc w:val="center"/>
              <w:rPr>
                <w:sz w:val="16"/>
                <w:szCs w:val="16"/>
              </w:rPr>
            </w:pPr>
            <w:r w:rsidRPr="004A7B13">
              <w:rPr>
                <w:sz w:val="16"/>
                <w:szCs w:val="16"/>
              </w:rPr>
              <w:t>06 0 02 43699</w:t>
            </w:r>
          </w:p>
        </w:tc>
        <w:tc>
          <w:tcPr>
            <w:tcW w:w="992" w:type="dxa"/>
            <w:tcBorders>
              <w:top w:val="nil"/>
              <w:left w:val="nil"/>
              <w:bottom w:val="single" w:sz="4" w:space="0" w:color="auto"/>
              <w:right w:val="single" w:sz="4" w:space="0" w:color="auto"/>
            </w:tcBorders>
            <w:shd w:val="clear" w:color="auto" w:fill="auto"/>
            <w:noWrap/>
            <w:vAlign w:val="bottom"/>
            <w:hideMark/>
          </w:tcPr>
          <w:p w14:paraId="068C4CD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6BCB5C" w14:textId="77777777" w:rsidR="00462618" w:rsidRPr="004A7B13" w:rsidRDefault="00462618" w:rsidP="00462618">
            <w:pPr>
              <w:spacing w:line="240" w:lineRule="auto"/>
              <w:ind w:firstLine="0"/>
              <w:jc w:val="center"/>
              <w:rPr>
                <w:sz w:val="16"/>
                <w:szCs w:val="16"/>
              </w:rPr>
            </w:pPr>
            <w:r w:rsidRPr="004A7B13">
              <w:rPr>
                <w:sz w:val="16"/>
                <w:szCs w:val="16"/>
              </w:rPr>
              <w:t>47 497,4</w:t>
            </w:r>
          </w:p>
        </w:tc>
        <w:tc>
          <w:tcPr>
            <w:tcW w:w="1245" w:type="dxa"/>
            <w:tcBorders>
              <w:top w:val="nil"/>
              <w:left w:val="nil"/>
              <w:bottom w:val="single" w:sz="4" w:space="0" w:color="auto"/>
              <w:right w:val="single" w:sz="4" w:space="0" w:color="auto"/>
            </w:tcBorders>
            <w:shd w:val="clear" w:color="auto" w:fill="auto"/>
            <w:noWrap/>
            <w:vAlign w:val="bottom"/>
            <w:hideMark/>
          </w:tcPr>
          <w:p w14:paraId="756575A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512565B" w14:textId="77777777" w:rsidTr="00111531">
        <w:trPr>
          <w:trHeight w:val="68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344C3D"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D5D834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782CADC" w14:textId="77777777" w:rsidR="00462618" w:rsidRPr="004A7B13" w:rsidRDefault="00462618" w:rsidP="00462618">
            <w:pPr>
              <w:spacing w:line="240" w:lineRule="auto"/>
              <w:ind w:firstLine="0"/>
              <w:jc w:val="center"/>
              <w:rPr>
                <w:sz w:val="16"/>
                <w:szCs w:val="16"/>
              </w:rPr>
            </w:pPr>
            <w:r w:rsidRPr="004A7B13">
              <w:rPr>
                <w:sz w:val="16"/>
                <w:szCs w:val="16"/>
              </w:rPr>
              <w:t>06 0 02 43699</w:t>
            </w:r>
          </w:p>
        </w:tc>
        <w:tc>
          <w:tcPr>
            <w:tcW w:w="992" w:type="dxa"/>
            <w:tcBorders>
              <w:top w:val="nil"/>
              <w:left w:val="nil"/>
              <w:bottom w:val="single" w:sz="4" w:space="0" w:color="auto"/>
              <w:right w:val="single" w:sz="4" w:space="0" w:color="auto"/>
            </w:tcBorders>
            <w:shd w:val="clear" w:color="auto" w:fill="auto"/>
            <w:noWrap/>
            <w:vAlign w:val="bottom"/>
            <w:hideMark/>
          </w:tcPr>
          <w:p w14:paraId="0FAD2202"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7FFE5029" w14:textId="77777777" w:rsidR="00462618" w:rsidRPr="004A7B13" w:rsidRDefault="00462618" w:rsidP="00462618">
            <w:pPr>
              <w:spacing w:line="240" w:lineRule="auto"/>
              <w:ind w:firstLine="0"/>
              <w:jc w:val="center"/>
              <w:rPr>
                <w:sz w:val="16"/>
                <w:szCs w:val="16"/>
              </w:rPr>
            </w:pPr>
            <w:r w:rsidRPr="004A7B13">
              <w:rPr>
                <w:sz w:val="16"/>
                <w:szCs w:val="16"/>
              </w:rPr>
              <w:t>47 497,4</w:t>
            </w:r>
          </w:p>
        </w:tc>
        <w:tc>
          <w:tcPr>
            <w:tcW w:w="1245" w:type="dxa"/>
            <w:tcBorders>
              <w:top w:val="nil"/>
              <w:left w:val="nil"/>
              <w:bottom w:val="single" w:sz="4" w:space="0" w:color="auto"/>
              <w:right w:val="single" w:sz="4" w:space="0" w:color="auto"/>
            </w:tcBorders>
            <w:shd w:val="clear" w:color="auto" w:fill="auto"/>
            <w:noWrap/>
            <w:vAlign w:val="bottom"/>
            <w:hideMark/>
          </w:tcPr>
          <w:p w14:paraId="5A561FE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90E3871" w14:textId="77777777" w:rsidTr="00F926C1">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87A373"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D9623B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E4A1AF" w14:textId="77777777" w:rsidR="00462618" w:rsidRPr="004A7B13" w:rsidRDefault="00462618" w:rsidP="00462618">
            <w:pPr>
              <w:spacing w:line="240" w:lineRule="auto"/>
              <w:ind w:firstLine="0"/>
              <w:jc w:val="center"/>
              <w:rPr>
                <w:sz w:val="16"/>
                <w:szCs w:val="16"/>
              </w:rPr>
            </w:pPr>
            <w:r w:rsidRPr="004A7B13">
              <w:rPr>
                <w:sz w:val="16"/>
                <w:szCs w:val="16"/>
              </w:rPr>
              <w:t>06 0 02 43699</w:t>
            </w:r>
          </w:p>
        </w:tc>
        <w:tc>
          <w:tcPr>
            <w:tcW w:w="992" w:type="dxa"/>
            <w:tcBorders>
              <w:top w:val="nil"/>
              <w:left w:val="nil"/>
              <w:bottom w:val="single" w:sz="4" w:space="0" w:color="auto"/>
              <w:right w:val="single" w:sz="4" w:space="0" w:color="auto"/>
            </w:tcBorders>
            <w:shd w:val="clear" w:color="auto" w:fill="auto"/>
            <w:noWrap/>
            <w:vAlign w:val="bottom"/>
            <w:hideMark/>
          </w:tcPr>
          <w:p w14:paraId="351B82A1"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7B6F1BF9" w14:textId="77777777" w:rsidR="00462618" w:rsidRPr="004A7B13" w:rsidRDefault="00462618" w:rsidP="00462618">
            <w:pPr>
              <w:spacing w:line="240" w:lineRule="auto"/>
              <w:ind w:firstLine="0"/>
              <w:jc w:val="center"/>
              <w:rPr>
                <w:sz w:val="16"/>
                <w:szCs w:val="16"/>
              </w:rPr>
            </w:pPr>
            <w:r w:rsidRPr="004A7B13">
              <w:rPr>
                <w:sz w:val="16"/>
                <w:szCs w:val="16"/>
              </w:rPr>
              <w:t>47 497,4</w:t>
            </w:r>
          </w:p>
        </w:tc>
        <w:tc>
          <w:tcPr>
            <w:tcW w:w="1245" w:type="dxa"/>
            <w:tcBorders>
              <w:top w:val="nil"/>
              <w:left w:val="nil"/>
              <w:bottom w:val="single" w:sz="4" w:space="0" w:color="auto"/>
              <w:right w:val="single" w:sz="4" w:space="0" w:color="auto"/>
            </w:tcBorders>
            <w:shd w:val="clear" w:color="auto" w:fill="auto"/>
            <w:noWrap/>
            <w:vAlign w:val="bottom"/>
            <w:hideMark/>
          </w:tcPr>
          <w:p w14:paraId="7091163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5D44719" w14:textId="77777777" w:rsidTr="00F926C1">
        <w:trPr>
          <w:trHeight w:val="110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97EF4B" w14:textId="77777777" w:rsidR="00462618" w:rsidRPr="004A7B13" w:rsidRDefault="00462618" w:rsidP="00462618">
            <w:pPr>
              <w:spacing w:line="240" w:lineRule="auto"/>
              <w:ind w:firstLine="0"/>
              <w:rPr>
                <w:b/>
                <w:bCs/>
                <w:sz w:val="16"/>
                <w:szCs w:val="16"/>
              </w:rPr>
            </w:pPr>
            <w:r w:rsidRPr="004A7B13">
              <w:rPr>
                <w:b/>
                <w:bCs/>
                <w:sz w:val="16"/>
                <w:szCs w:val="16"/>
              </w:rPr>
              <w:t xml:space="preserve">Муниципальная программа «Развитие жилищно-коммунального и дорожного хозяйства  в </w:t>
            </w:r>
            <w:proofErr w:type="spellStart"/>
            <w:r w:rsidRPr="004A7B13">
              <w:rPr>
                <w:b/>
                <w:bCs/>
                <w:sz w:val="16"/>
                <w:szCs w:val="16"/>
              </w:rPr>
              <w:t>Каларском</w:t>
            </w:r>
            <w:proofErr w:type="spellEnd"/>
            <w:r w:rsidRPr="004A7B13">
              <w:rPr>
                <w:b/>
                <w:bCs/>
                <w:sz w:val="16"/>
                <w:szCs w:val="16"/>
              </w:rPr>
              <w:t xml:space="preserve"> муниципальном округе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3CC3B21D"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A94E046" w14:textId="77777777" w:rsidR="00462618" w:rsidRPr="004A7B13" w:rsidRDefault="00462618" w:rsidP="00462618">
            <w:pPr>
              <w:spacing w:line="240" w:lineRule="auto"/>
              <w:ind w:firstLine="0"/>
              <w:jc w:val="center"/>
              <w:rPr>
                <w:b/>
                <w:bCs/>
                <w:sz w:val="16"/>
                <w:szCs w:val="16"/>
              </w:rPr>
            </w:pPr>
            <w:r w:rsidRPr="004A7B13">
              <w:rPr>
                <w:b/>
                <w:bCs/>
                <w:sz w:val="16"/>
                <w:szCs w:val="16"/>
              </w:rPr>
              <w:t>07</w:t>
            </w:r>
          </w:p>
        </w:tc>
        <w:tc>
          <w:tcPr>
            <w:tcW w:w="992" w:type="dxa"/>
            <w:tcBorders>
              <w:top w:val="nil"/>
              <w:left w:val="nil"/>
              <w:bottom w:val="single" w:sz="4" w:space="0" w:color="auto"/>
              <w:right w:val="single" w:sz="4" w:space="0" w:color="auto"/>
            </w:tcBorders>
            <w:shd w:val="clear" w:color="auto" w:fill="auto"/>
            <w:noWrap/>
            <w:vAlign w:val="bottom"/>
            <w:hideMark/>
          </w:tcPr>
          <w:p w14:paraId="7C6CA548"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F0DC2C6" w14:textId="77777777" w:rsidR="00462618" w:rsidRPr="004A7B13" w:rsidRDefault="00462618" w:rsidP="00462618">
            <w:pPr>
              <w:spacing w:line="240" w:lineRule="auto"/>
              <w:ind w:firstLine="0"/>
              <w:jc w:val="center"/>
              <w:rPr>
                <w:b/>
                <w:bCs/>
                <w:sz w:val="16"/>
                <w:szCs w:val="16"/>
              </w:rPr>
            </w:pPr>
            <w:r w:rsidRPr="004A7B13">
              <w:rPr>
                <w:b/>
                <w:bCs/>
                <w:sz w:val="16"/>
                <w:szCs w:val="16"/>
              </w:rPr>
              <w:t>641 242,4</w:t>
            </w:r>
          </w:p>
        </w:tc>
        <w:tc>
          <w:tcPr>
            <w:tcW w:w="1245" w:type="dxa"/>
            <w:tcBorders>
              <w:top w:val="nil"/>
              <w:left w:val="nil"/>
              <w:bottom w:val="single" w:sz="4" w:space="0" w:color="auto"/>
              <w:right w:val="single" w:sz="4" w:space="0" w:color="auto"/>
            </w:tcBorders>
            <w:shd w:val="clear" w:color="auto" w:fill="auto"/>
            <w:noWrap/>
            <w:vAlign w:val="bottom"/>
            <w:hideMark/>
          </w:tcPr>
          <w:p w14:paraId="7DF61D70" w14:textId="77777777" w:rsidR="00462618" w:rsidRPr="004A7B13" w:rsidRDefault="00462618" w:rsidP="00462618">
            <w:pPr>
              <w:spacing w:line="240" w:lineRule="auto"/>
              <w:ind w:firstLine="0"/>
              <w:jc w:val="center"/>
              <w:rPr>
                <w:b/>
                <w:bCs/>
                <w:sz w:val="16"/>
                <w:szCs w:val="16"/>
              </w:rPr>
            </w:pPr>
            <w:r w:rsidRPr="004A7B13">
              <w:rPr>
                <w:b/>
                <w:bCs/>
                <w:sz w:val="16"/>
                <w:szCs w:val="16"/>
              </w:rPr>
              <w:t>1 715,3</w:t>
            </w:r>
          </w:p>
        </w:tc>
      </w:tr>
      <w:tr w:rsidR="00462618" w:rsidRPr="004A7B13" w14:paraId="71E3BC55"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B87C33" w14:textId="77777777" w:rsidR="00462618" w:rsidRPr="004A7B13" w:rsidRDefault="00462618" w:rsidP="00462618">
            <w:pPr>
              <w:spacing w:line="240" w:lineRule="auto"/>
              <w:ind w:firstLine="0"/>
              <w:rPr>
                <w:i/>
                <w:iCs/>
                <w:sz w:val="16"/>
                <w:szCs w:val="16"/>
              </w:rPr>
            </w:pPr>
            <w:r w:rsidRPr="004A7B13">
              <w:rPr>
                <w:i/>
                <w:iCs/>
                <w:sz w:val="16"/>
                <w:szCs w:val="16"/>
              </w:rPr>
              <w:t>Подпрограмма «Модернизация жилищно-коммунального хозяйства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0F817C82" w14:textId="77777777" w:rsidR="00462618" w:rsidRPr="004A7B13" w:rsidRDefault="00462618" w:rsidP="00462618">
            <w:pPr>
              <w:spacing w:line="240" w:lineRule="auto"/>
              <w:ind w:firstLine="0"/>
              <w:jc w:val="center"/>
              <w:rPr>
                <w:i/>
                <w:iCs/>
                <w:sz w:val="16"/>
                <w:szCs w:val="16"/>
              </w:rPr>
            </w:pPr>
            <w:r w:rsidRPr="004A7B13">
              <w:rPr>
                <w:i/>
                <w:i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9241BE" w14:textId="77777777" w:rsidR="00462618" w:rsidRPr="004A7B13" w:rsidRDefault="00462618" w:rsidP="00462618">
            <w:pPr>
              <w:spacing w:line="240" w:lineRule="auto"/>
              <w:ind w:firstLine="0"/>
              <w:jc w:val="center"/>
              <w:rPr>
                <w:i/>
                <w:iCs/>
                <w:sz w:val="16"/>
                <w:szCs w:val="16"/>
              </w:rPr>
            </w:pPr>
            <w:r w:rsidRPr="004A7B13">
              <w:rPr>
                <w:i/>
                <w:iCs/>
                <w:sz w:val="16"/>
                <w:szCs w:val="16"/>
              </w:rPr>
              <w:t>07 1</w:t>
            </w:r>
          </w:p>
        </w:tc>
        <w:tc>
          <w:tcPr>
            <w:tcW w:w="992" w:type="dxa"/>
            <w:tcBorders>
              <w:top w:val="nil"/>
              <w:left w:val="nil"/>
              <w:bottom w:val="single" w:sz="4" w:space="0" w:color="auto"/>
              <w:right w:val="single" w:sz="4" w:space="0" w:color="auto"/>
            </w:tcBorders>
            <w:shd w:val="clear" w:color="auto" w:fill="auto"/>
            <w:noWrap/>
            <w:vAlign w:val="bottom"/>
            <w:hideMark/>
          </w:tcPr>
          <w:p w14:paraId="06F110E9"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92269EC" w14:textId="77777777" w:rsidR="00462618" w:rsidRPr="004A7B13" w:rsidRDefault="00462618" w:rsidP="00462618">
            <w:pPr>
              <w:spacing w:line="240" w:lineRule="auto"/>
              <w:ind w:firstLine="0"/>
              <w:jc w:val="center"/>
              <w:rPr>
                <w:i/>
                <w:iCs/>
                <w:sz w:val="16"/>
                <w:szCs w:val="16"/>
              </w:rPr>
            </w:pPr>
            <w:r w:rsidRPr="004A7B13">
              <w:rPr>
                <w:i/>
                <w:iCs/>
                <w:sz w:val="16"/>
                <w:szCs w:val="16"/>
              </w:rPr>
              <w:t>176 508,3</w:t>
            </w:r>
          </w:p>
        </w:tc>
        <w:tc>
          <w:tcPr>
            <w:tcW w:w="1245" w:type="dxa"/>
            <w:tcBorders>
              <w:top w:val="nil"/>
              <w:left w:val="nil"/>
              <w:bottom w:val="single" w:sz="4" w:space="0" w:color="auto"/>
              <w:right w:val="single" w:sz="4" w:space="0" w:color="auto"/>
            </w:tcBorders>
            <w:shd w:val="clear" w:color="auto" w:fill="auto"/>
            <w:noWrap/>
            <w:vAlign w:val="bottom"/>
            <w:hideMark/>
          </w:tcPr>
          <w:p w14:paraId="6846742C"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56D0C730" w14:textId="77777777" w:rsidTr="00111531">
        <w:trPr>
          <w:trHeight w:val="34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8BD0EDA"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"Поддержка жилищного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17EF925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CE08F1" w14:textId="77777777" w:rsidR="00462618" w:rsidRPr="004A7B13" w:rsidRDefault="00462618" w:rsidP="00462618">
            <w:pPr>
              <w:spacing w:line="240" w:lineRule="auto"/>
              <w:ind w:firstLine="0"/>
              <w:jc w:val="center"/>
              <w:rPr>
                <w:sz w:val="16"/>
                <w:szCs w:val="16"/>
              </w:rPr>
            </w:pPr>
            <w:r w:rsidRPr="004A7B13">
              <w:rPr>
                <w:sz w:val="16"/>
                <w:szCs w:val="16"/>
              </w:rPr>
              <w:t>07 1 01</w:t>
            </w:r>
          </w:p>
        </w:tc>
        <w:tc>
          <w:tcPr>
            <w:tcW w:w="992" w:type="dxa"/>
            <w:tcBorders>
              <w:top w:val="nil"/>
              <w:left w:val="nil"/>
              <w:bottom w:val="single" w:sz="4" w:space="0" w:color="auto"/>
              <w:right w:val="single" w:sz="4" w:space="0" w:color="auto"/>
            </w:tcBorders>
            <w:shd w:val="clear" w:color="auto" w:fill="auto"/>
            <w:noWrap/>
            <w:vAlign w:val="bottom"/>
            <w:hideMark/>
          </w:tcPr>
          <w:p w14:paraId="6739F09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D0F342" w14:textId="77777777" w:rsidR="00462618" w:rsidRPr="004A7B13" w:rsidRDefault="00462618" w:rsidP="00462618">
            <w:pPr>
              <w:spacing w:line="240" w:lineRule="auto"/>
              <w:ind w:firstLine="0"/>
              <w:jc w:val="center"/>
              <w:rPr>
                <w:sz w:val="16"/>
                <w:szCs w:val="16"/>
              </w:rPr>
            </w:pPr>
            <w:r w:rsidRPr="004A7B13">
              <w:rPr>
                <w:sz w:val="16"/>
                <w:szCs w:val="16"/>
              </w:rPr>
              <w:t>26 955,5</w:t>
            </w:r>
          </w:p>
        </w:tc>
        <w:tc>
          <w:tcPr>
            <w:tcW w:w="1245" w:type="dxa"/>
            <w:tcBorders>
              <w:top w:val="nil"/>
              <w:left w:val="nil"/>
              <w:bottom w:val="single" w:sz="4" w:space="0" w:color="auto"/>
              <w:right w:val="single" w:sz="4" w:space="0" w:color="auto"/>
            </w:tcBorders>
            <w:shd w:val="clear" w:color="auto" w:fill="auto"/>
            <w:noWrap/>
            <w:vAlign w:val="bottom"/>
            <w:hideMark/>
          </w:tcPr>
          <w:p w14:paraId="4F10E9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9EDCE43" w14:textId="77777777" w:rsidTr="00F926C1">
        <w:trPr>
          <w:trHeight w:val="37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2766A36" w14:textId="77777777" w:rsidR="00462618" w:rsidRPr="004A7B13" w:rsidRDefault="00462618" w:rsidP="00462618">
            <w:pPr>
              <w:spacing w:line="240" w:lineRule="auto"/>
              <w:ind w:firstLine="0"/>
              <w:rPr>
                <w:sz w:val="16"/>
                <w:szCs w:val="16"/>
              </w:rPr>
            </w:pPr>
            <w:r w:rsidRPr="004A7B13">
              <w:rPr>
                <w:sz w:val="16"/>
                <w:szCs w:val="16"/>
              </w:rPr>
              <w:t>Мероприятия в области жилищного хозяйства</w:t>
            </w:r>
          </w:p>
        </w:tc>
        <w:tc>
          <w:tcPr>
            <w:tcW w:w="992" w:type="dxa"/>
            <w:tcBorders>
              <w:top w:val="nil"/>
              <w:left w:val="nil"/>
              <w:bottom w:val="single" w:sz="4" w:space="0" w:color="auto"/>
              <w:right w:val="single" w:sz="4" w:space="0" w:color="auto"/>
            </w:tcBorders>
            <w:shd w:val="clear" w:color="auto" w:fill="auto"/>
            <w:noWrap/>
            <w:vAlign w:val="bottom"/>
            <w:hideMark/>
          </w:tcPr>
          <w:p w14:paraId="33D5511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993BC8A"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53B4B8E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2717D0" w14:textId="77777777" w:rsidR="00462618" w:rsidRPr="004A7B13" w:rsidRDefault="00462618" w:rsidP="00462618">
            <w:pPr>
              <w:spacing w:line="240" w:lineRule="auto"/>
              <w:ind w:firstLine="0"/>
              <w:jc w:val="center"/>
              <w:rPr>
                <w:sz w:val="16"/>
                <w:szCs w:val="16"/>
              </w:rPr>
            </w:pPr>
            <w:r w:rsidRPr="004A7B13">
              <w:rPr>
                <w:sz w:val="16"/>
                <w:szCs w:val="16"/>
              </w:rPr>
              <w:t>26 955,5</w:t>
            </w:r>
          </w:p>
        </w:tc>
        <w:tc>
          <w:tcPr>
            <w:tcW w:w="1245" w:type="dxa"/>
            <w:tcBorders>
              <w:top w:val="nil"/>
              <w:left w:val="nil"/>
              <w:bottom w:val="single" w:sz="4" w:space="0" w:color="auto"/>
              <w:right w:val="single" w:sz="4" w:space="0" w:color="auto"/>
            </w:tcBorders>
            <w:shd w:val="clear" w:color="auto" w:fill="auto"/>
            <w:noWrap/>
            <w:vAlign w:val="bottom"/>
            <w:hideMark/>
          </w:tcPr>
          <w:p w14:paraId="11C97DD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B3F998F"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0ED7C7"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B78B57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0D5D38B"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6621625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29C7BF6A" w14:textId="77777777" w:rsidR="00462618" w:rsidRPr="004A7B13" w:rsidRDefault="00462618" w:rsidP="00462618">
            <w:pPr>
              <w:spacing w:line="240" w:lineRule="auto"/>
              <w:ind w:firstLine="0"/>
              <w:jc w:val="center"/>
              <w:rPr>
                <w:sz w:val="16"/>
                <w:szCs w:val="16"/>
              </w:rPr>
            </w:pPr>
            <w:r w:rsidRPr="004A7B13">
              <w:rPr>
                <w:sz w:val="16"/>
                <w:szCs w:val="16"/>
              </w:rPr>
              <w:t>5 936,2</w:t>
            </w:r>
          </w:p>
        </w:tc>
        <w:tc>
          <w:tcPr>
            <w:tcW w:w="1245" w:type="dxa"/>
            <w:tcBorders>
              <w:top w:val="nil"/>
              <w:left w:val="nil"/>
              <w:bottom w:val="single" w:sz="4" w:space="0" w:color="auto"/>
              <w:right w:val="single" w:sz="4" w:space="0" w:color="auto"/>
            </w:tcBorders>
            <w:shd w:val="clear" w:color="auto" w:fill="auto"/>
            <w:noWrap/>
            <w:vAlign w:val="bottom"/>
            <w:hideMark/>
          </w:tcPr>
          <w:p w14:paraId="6F07045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3748F9D" w14:textId="77777777" w:rsidTr="00F926C1">
        <w:trPr>
          <w:trHeight w:val="7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1F2F643"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14:paraId="70DE572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CC28C2D"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6E884A86"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D9FEF03" w14:textId="77777777" w:rsidR="00462618" w:rsidRPr="004A7B13" w:rsidRDefault="00462618" w:rsidP="00462618">
            <w:pPr>
              <w:spacing w:line="240" w:lineRule="auto"/>
              <w:ind w:firstLine="0"/>
              <w:jc w:val="center"/>
              <w:rPr>
                <w:sz w:val="16"/>
                <w:szCs w:val="16"/>
              </w:rPr>
            </w:pPr>
            <w:r w:rsidRPr="004A7B13">
              <w:rPr>
                <w:sz w:val="16"/>
                <w:szCs w:val="16"/>
              </w:rPr>
              <w:t>5 936,2</w:t>
            </w:r>
          </w:p>
        </w:tc>
        <w:tc>
          <w:tcPr>
            <w:tcW w:w="1245" w:type="dxa"/>
            <w:tcBorders>
              <w:top w:val="nil"/>
              <w:left w:val="nil"/>
              <w:bottom w:val="single" w:sz="4" w:space="0" w:color="auto"/>
              <w:right w:val="single" w:sz="4" w:space="0" w:color="auto"/>
            </w:tcBorders>
            <w:shd w:val="clear" w:color="auto" w:fill="auto"/>
            <w:noWrap/>
            <w:vAlign w:val="bottom"/>
            <w:hideMark/>
          </w:tcPr>
          <w:p w14:paraId="7BA13B8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123AEB1" w14:textId="77777777" w:rsidTr="00F926C1">
        <w:trPr>
          <w:trHeight w:val="7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B66C73"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466B5FB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04353C2"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51F10B5F"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274E29CF" w14:textId="77777777" w:rsidR="00462618" w:rsidRPr="004A7B13" w:rsidRDefault="00462618" w:rsidP="00462618">
            <w:pPr>
              <w:spacing w:line="240" w:lineRule="auto"/>
              <w:ind w:firstLine="0"/>
              <w:jc w:val="center"/>
              <w:rPr>
                <w:sz w:val="16"/>
                <w:szCs w:val="16"/>
              </w:rPr>
            </w:pPr>
            <w:r w:rsidRPr="004A7B13">
              <w:rPr>
                <w:sz w:val="16"/>
                <w:szCs w:val="16"/>
              </w:rPr>
              <w:t>21 000,0</w:t>
            </w:r>
          </w:p>
        </w:tc>
        <w:tc>
          <w:tcPr>
            <w:tcW w:w="1245" w:type="dxa"/>
            <w:tcBorders>
              <w:top w:val="nil"/>
              <w:left w:val="nil"/>
              <w:bottom w:val="single" w:sz="4" w:space="0" w:color="auto"/>
              <w:right w:val="single" w:sz="4" w:space="0" w:color="auto"/>
            </w:tcBorders>
            <w:shd w:val="clear" w:color="auto" w:fill="auto"/>
            <w:noWrap/>
            <w:vAlign w:val="bottom"/>
            <w:hideMark/>
          </w:tcPr>
          <w:p w14:paraId="7CA6AC0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866BEA8"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F17DDC"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noWrap/>
            <w:vAlign w:val="bottom"/>
            <w:hideMark/>
          </w:tcPr>
          <w:p w14:paraId="7B765EA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719FEB8"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0B4D886D"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38777E30" w14:textId="77777777" w:rsidR="00462618" w:rsidRPr="004A7B13" w:rsidRDefault="00462618" w:rsidP="00462618">
            <w:pPr>
              <w:spacing w:line="240" w:lineRule="auto"/>
              <w:ind w:firstLine="0"/>
              <w:jc w:val="center"/>
              <w:rPr>
                <w:sz w:val="16"/>
                <w:szCs w:val="16"/>
              </w:rPr>
            </w:pPr>
            <w:r w:rsidRPr="004A7B13">
              <w:rPr>
                <w:sz w:val="16"/>
                <w:szCs w:val="16"/>
              </w:rPr>
              <w:t>21 000,0</w:t>
            </w:r>
          </w:p>
        </w:tc>
        <w:tc>
          <w:tcPr>
            <w:tcW w:w="1245" w:type="dxa"/>
            <w:tcBorders>
              <w:top w:val="nil"/>
              <w:left w:val="nil"/>
              <w:bottom w:val="single" w:sz="4" w:space="0" w:color="auto"/>
              <w:right w:val="single" w:sz="4" w:space="0" w:color="auto"/>
            </w:tcBorders>
            <w:shd w:val="clear" w:color="auto" w:fill="auto"/>
            <w:noWrap/>
            <w:vAlign w:val="bottom"/>
            <w:hideMark/>
          </w:tcPr>
          <w:p w14:paraId="5B30C0F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C4BDD0E"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AD1C75"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4297DD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6CE3419"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2FB14806"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3F24D6B6" w14:textId="77777777" w:rsidR="00462618" w:rsidRPr="004A7B13" w:rsidRDefault="00462618" w:rsidP="00462618">
            <w:pPr>
              <w:spacing w:line="240" w:lineRule="auto"/>
              <w:ind w:firstLine="0"/>
              <w:jc w:val="center"/>
              <w:rPr>
                <w:sz w:val="16"/>
                <w:szCs w:val="16"/>
              </w:rPr>
            </w:pPr>
            <w:r w:rsidRPr="004A7B13">
              <w:rPr>
                <w:sz w:val="16"/>
                <w:szCs w:val="16"/>
              </w:rPr>
              <w:t>19,3</w:t>
            </w:r>
          </w:p>
        </w:tc>
        <w:tc>
          <w:tcPr>
            <w:tcW w:w="1245" w:type="dxa"/>
            <w:tcBorders>
              <w:top w:val="nil"/>
              <w:left w:val="nil"/>
              <w:bottom w:val="single" w:sz="4" w:space="0" w:color="auto"/>
              <w:right w:val="single" w:sz="4" w:space="0" w:color="auto"/>
            </w:tcBorders>
            <w:shd w:val="clear" w:color="auto" w:fill="auto"/>
            <w:noWrap/>
            <w:vAlign w:val="bottom"/>
            <w:hideMark/>
          </w:tcPr>
          <w:p w14:paraId="034DD75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2A51A5"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6C4CDC" w14:textId="77777777" w:rsidR="00462618" w:rsidRPr="004A7B13" w:rsidRDefault="00462618" w:rsidP="00462618">
            <w:pPr>
              <w:spacing w:line="240" w:lineRule="auto"/>
              <w:ind w:firstLine="0"/>
              <w:rPr>
                <w:sz w:val="16"/>
                <w:szCs w:val="16"/>
              </w:rPr>
            </w:pPr>
            <w:r w:rsidRPr="004A7B13">
              <w:rPr>
                <w:sz w:val="16"/>
                <w:szCs w:val="16"/>
              </w:rPr>
              <w:t>Исполнение судебных актов</w:t>
            </w:r>
          </w:p>
        </w:tc>
        <w:tc>
          <w:tcPr>
            <w:tcW w:w="992" w:type="dxa"/>
            <w:tcBorders>
              <w:top w:val="nil"/>
              <w:left w:val="nil"/>
              <w:bottom w:val="single" w:sz="4" w:space="0" w:color="auto"/>
              <w:right w:val="single" w:sz="4" w:space="0" w:color="auto"/>
            </w:tcBorders>
            <w:shd w:val="clear" w:color="auto" w:fill="auto"/>
            <w:noWrap/>
            <w:vAlign w:val="bottom"/>
            <w:hideMark/>
          </w:tcPr>
          <w:p w14:paraId="06CD7E8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47C868C"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0842597E" w14:textId="77777777" w:rsidR="00462618" w:rsidRPr="004A7B13" w:rsidRDefault="00462618" w:rsidP="00462618">
            <w:pPr>
              <w:spacing w:line="240" w:lineRule="auto"/>
              <w:ind w:firstLine="0"/>
              <w:jc w:val="center"/>
              <w:rPr>
                <w:sz w:val="16"/>
                <w:szCs w:val="16"/>
              </w:rPr>
            </w:pPr>
            <w:r w:rsidRPr="004A7B13">
              <w:rPr>
                <w:sz w:val="16"/>
                <w:szCs w:val="16"/>
              </w:rPr>
              <w:t>830</w:t>
            </w:r>
          </w:p>
        </w:tc>
        <w:tc>
          <w:tcPr>
            <w:tcW w:w="1418" w:type="dxa"/>
            <w:tcBorders>
              <w:top w:val="nil"/>
              <w:left w:val="nil"/>
              <w:bottom w:val="single" w:sz="4" w:space="0" w:color="auto"/>
              <w:right w:val="single" w:sz="4" w:space="0" w:color="auto"/>
            </w:tcBorders>
            <w:shd w:val="clear" w:color="auto" w:fill="auto"/>
            <w:noWrap/>
            <w:vAlign w:val="bottom"/>
            <w:hideMark/>
          </w:tcPr>
          <w:p w14:paraId="746FE5D3" w14:textId="77777777" w:rsidR="00462618" w:rsidRPr="004A7B13" w:rsidRDefault="00462618" w:rsidP="00462618">
            <w:pPr>
              <w:spacing w:line="240" w:lineRule="auto"/>
              <w:ind w:firstLine="0"/>
              <w:jc w:val="center"/>
              <w:rPr>
                <w:sz w:val="16"/>
                <w:szCs w:val="16"/>
              </w:rPr>
            </w:pPr>
            <w:r w:rsidRPr="004A7B13">
              <w:rPr>
                <w:sz w:val="16"/>
                <w:szCs w:val="16"/>
              </w:rPr>
              <w:t>19,2</w:t>
            </w:r>
          </w:p>
        </w:tc>
        <w:tc>
          <w:tcPr>
            <w:tcW w:w="1245" w:type="dxa"/>
            <w:tcBorders>
              <w:top w:val="nil"/>
              <w:left w:val="nil"/>
              <w:bottom w:val="single" w:sz="4" w:space="0" w:color="auto"/>
              <w:right w:val="single" w:sz="4" w:space="0" w:color="auto"/>
            </w:tcBorders>
            <w:shd w:val="clear" w:color="auto" w:fill="auto"/>
            <w:noWrap/>
            <w:vAlign w:val="bottom"/>
            <w:hideMark/>
          </w:tcPr>
          <w:p w14:paraId="03D0D28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4CDC89E" w14:textId="77777777" w:rsidTr="00F926C1">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8B32C2"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0627143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3F76B9" w14:textId="77777777" w:rsidR="00462618" w:rsidRPr="004A7B13" w:rsidRDefault="00462618" w:rsidP="00462618">
            <w:pPr>
              <w:spacing w:line="240" w:lineRule="auto"/>
              <w:ind w:firstLine="0"/>
              <w:jc w:val="center"/>
              <w:rPr>
                <w:sz w:val="16"/>
                <w:szCs w:val="16"/>
              </w:rPr>
            </w:pPr>
            <w:r w:rsidRPr="004A7B13">
              <w:rPr>
                <w:sz w:val="16"/>
                <w:szCs w:val="16"/>
              </w:rPr>
              <w:t>07 1 01 35002</w:t>
            </w:r>
          </w:p>
        </w:tc>
        <w:tc>
          <w:tcPr>
            <w:tcW w:w="992" w:type="dxa"/>
            <w:tcBorders>
              <w:top w:val="nil"/>
              <w:left w:val="nil"/>
              <w:bottom w:val="single" w:sz="4" w:space="0" w:color="auto"/>
              <w:right w:val="single" w:sz="4" w:space="0" w:color="auto"/>
            </w:tcBorders>
            <w:shd w:val="clear" w:color="auto" w:fill="auto"/>
            <w:noWrap/>
            <w:vAlign w:val="bottom"/>
            <w:hideMark/>
          </w:tcPr>
          <w:p w14:paraId="31BA4A89"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52CA2D81" w14:textId="77777777" w:rsidR="00462618" w:rsidRPr="004A7B13" w:rsidRDefault="00462618" w:rsidP="00462618">
            <w:pPr>
              <w:spacing w:line="240" w:lineRule="auto"/>
              <w:ind w:firstLine="0"/>
              <w:jc w:val="center"/>
              <w:rPr>
                <w:sz w:val="16"/>
                <w:szCs w:val="16"/>
              </w:rPr>
            </w:pPr>
            <w:r w:rsidRPr="004A7B13">
              <w:rPr>
                <w:sz w:val="16"/>
                <w:szCs w:val="16"/>
              </w:rPr>
              <w:t>0,1</w:t>
            </w:r>
          </w:p>
        </w:tc>
        <w:tc>
          <w:tcPr>
            <w:tcW w:w="1245" w:type="dxa"/>
            <w:tcBorders>
              <w:top w:val="nil"/>
              <w:left w:val="nil"/>
              <w:bottom w:val="single" w:sz="4" w:space="0" w:color="auto"/>
              <w:right w:val="single" w:sz="4" w:space="0" w:color="auto"/>
            </w:tcBorders>
            <w:shd w:val="clear" w:color="auto" w:fill="auto"/>
            <w:noWrap/>
            <w:vAlign w:val="bottom"/>
            <w:hideMark/>
          </w:tcPr>
          <w:p w14:paraId="31408F7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71579A" w14:textId="77777777" w:rsidTr="00F926C1">
        <w:trPr>
          <w:trHeight w:val="56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59601D5" w14:textId="77777777" w:rsidR="00462618" w:rsidRPr="004A7B13" w:rsidRDefault="00462618" w:rsidP="00462618">
            <w:pPr>
              <w:spacing w:line="240" w:lineRule="auto"/>
              <w:ind w:firstLine="0"/>
              <w:rPr>
                <w:sz w:val="16"/>
                <w:szCs w:val="16"/>
              </w:rPr>
            </w:pPr>
            <w:r w:rsidRPr="004A7B13">
              <w:rPr>
                <w:sz w:val="16"/>
                <w:szCs w:val="16"/>
              </w:rPr>
              <w:lastRenderedPageBreak/>
              <w:t>Основное мероприятие "Поддержка коммунального хозяйства"</w:t>
            </w:r>
          </w:p>
        </w:tc>
        <w:tc>
          <w:tcPr>
            <w:tcW w:w="992" w:type="dxa"/>
            <w:tcBorders>
              <w:top w:val="nil"/>
              <w:left w:val="nil"/>
              <w:bottom w:val="single" w:sz="4" w:space="0" w:color="auto"/>
              <w:right w:val="single" w:sz="4" w:space="0" w:color="auto"/>
            </w:tcBorders>
            <w:shd w:val="clear" w:color="auto" w:fill="auto"/>
            <w:vAlign w:val="bottom"/>
            <w:hideMark/>
          </w:tcPr>
          <w:p w14:paraId="56D1173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E740307" w14:textId="77777777" w:rsidR="00462618" w:rsidRPr="004A7B13" w:rsidRDefault="00462618" w:rsidP="00462618">
            <w:pPr>
              <w:spacing w:line="240" w:lineRule="auto"/>
              <w:ind w:firstLine="0"/>
              <w:jc w:val="center"/>
              <w:rPr>
                <w:sz w:val="16"/>
                <w:szCs w:val="16"/>
              </w:rPr>
            </w:pPr>
            <w:r w:rsidRPr="004A7B13">
              <w:rPr>
                <w:sz w:val="16"/>
                <w:szCs w:val="16"/>
              </w:rPr>
              <w:t>07 1 02</w:t>
            </w:r>
          </w:p>
        </w:tc>
        <w:tc>
          <w:tcPr>
            <w:tcW w:w="992" w:type="dxa"/>
            <w:tcBorders>
              <w:top w:val="nil"/>
              <w:left w:val="nil"/>
              <w:bottom w:val="single" w:sz="4" w:space="0" w:color="auto"/>
              <w:right w:val="single" w:sz="4" w:space="0" w:color="auto"/>
            </w:tcBorders>
            <w:shd w:val="clear" w:color="auto" w:fill="auto"/>
            <w:noWrap/>
            <w:vAlign w:val="bottom"/>
            <w:hideMark/>
          </w:tcPr>
          <w:p w14:paraId="33A4F4E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5498E3" w14:textId="77777777" w:rsidR="00462618" w:rsidRPr="004A7B13" w:rsidRDefault="00462618" w:rsidP="00462618">
            <w:pPr>
              <w:spacing w:line="240" w:lineRule="auto"/>
              <w:ind w:firstLine="0"/>
              <w:jc w:val="center"/>
              <w:rPr>
                <w:sz w:val="16"/>
                <w:szCs w:val="16"/>
              </w:rPr>
            </w:pPr>
            <w:r w:rsidRPr="004A7B13">
              <w:rPr>
                <w:sz w:val="16"/>
                <w:szCs w:val="16"/>
              </w:rPr>
              <w:t>149 552,8</w:t>
            </w:r>
          </w:p>
        </w:tc>
        <w:tc>
          <w:tcPr>
            <w:tcW w:w="1245" w:type="dxa"/>
            <w:tcBorders>
              <w:top w:val="nil"/>
              <w:left w:val="nil"/>
              <w:bottom w:val="single" w:sz="4" w:space="0" w:color="auto"/>
              <w:right w:val="single" w:sz="4" w:space="0" w:color="auto"/>
            </w:tcBorders>
            <w:shd w:val="clear" w:color="auto" w:fill="auto"/>
            <w:noWrap/>
            <w:vAlign w:val="bottom"/>
            <w:hideMark/>
          </w:tcPr>
          <w:p w14:paraId="7A7A1B2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BA04B2" w14:textId="77777777" w:rsidTr="00F926C1">
        <w:trPr>
          <w:trHeight w:val="4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C3A8915" w14:textId="77777777" w:rsidR="00462618" w:rsidRPr="004A7B13" w:rsidRDefault="00462618" w:rsidP="00462618">
            <w:pPr>
              <w:spacing w:line="240" w:lineRule="auto"/>
              <w:ind w:firstLine="0"/>
              <w:rPr>
                <w:sz w:val="16"/>
                <w:szCs w:val="16"/>
              </w:rPr>
            </w:pPr>
            <w:r w:rsidRPr="004A7B13">
              <w:rPr>
                <w:sz w:val="16"/>
                <w:szCs w:val="16"/>
              </w:rPr>
              <w:t>Мероприятия в области коммунального хозяйства</w:t>
            </w:r>
          </w:p>
        </w:tc>
        <w:tc>
          <w:tcPr>
            <w:tcW w:w="992" w:type="dxa"/>
            <w:tcBorders>
              <w:top w:val="nil"/>
              <w:left w:val="nil"/>
              <w:bottom w:val="single" w:sz="4" w:space="0" w:color="auto"/>
              <w:right w:val="single" w:sz="4" w:space="0" w:color="auto"/>
            </w:tcBorders>
            <w:shd w:val="clear" w:color="auto" w:fill="auto"/>
            <w:noWrap/>
            <w:vAlign w:val="bottom"/>
            <w:hideMark/>
          </w:tcPr>
          <w:p w14:paraId="7CA9D82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AD6FF41"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450B306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4D1724" w14:textId="77777777" w:rsidR="00462618" w:rsidRPr="004A7B13" w:rsidRDefault="00462618" w:rsidP="00462618">
            <w:pPr>
              <w:spacing w:line="240" w:lineRule="auto"/>
              <w:ind w:firstLine="0"/>
              <w:jc w:val="center"/>
              <w:rPr>
                <w:sz w:val="16"/>
                <w:szCs w:val="16"/>
              </w:rPr>
            </w:pPr>
            <w:r w:rsidRPr="004A7B13">
              <w:rPr>
                <w:sz w:val="16"/>
                <w:szCs w:val="16"/>
              </w:rPr>
              <w:t>96 282,4</w:t>
            </w:r>
          </w:p>
        </w:tc>
        <w:tc>
          <w:tcPr>
            <w:tcW w:w="1245" w:type="dxa"/>
            <w:tcBorders>
              <w:top w:val="nil"/>
              <w:left w:val="nil"/>
              <w:bottom w:val="single" w:sz="4" w:space="0" w:color="auto"/>
              <w:right w:val="single" w:sz="4" w:space="0" w:color="auto"/>
            </w:tcBorders>
            <w:shd w:val="clear" w:color="auto" w:fill="auto"/>
            <w:noWrap/>
            <w:vAlign w:val="bottom"/>
            <w:hideMark/>
          </w:tcPr>
          <w:p w14:paraId="7D7DA89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624F8A3"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52F81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104FCA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5E3CCF"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054FA160"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5AEEA0FD" w14:textId="77777777" w:rsidR="00462618" w:rsidRPr="004A7B13" w:rsidRDefault="00462618" w:rsidP="00462618">
            <w:pPr>
              <w:spacing w:line="240" w:lineRule="auto"/>
              <w:ind w:firstLine="0"/>
              <w:jc w:val="center"/>
              <w:rPr>
                <w:sz w:val="16"/>
                <w:szCs w:val="16"/>
              </w:rPr>
            </w:pPr>
            <w:r w:rsidRPr="004A7B13">
              <w:rPr>
                <w:sz w:val="16"/>
                <w:szCs w:val="16"/>
              </w:rPr>
              <w:t>28 816,5</w:t>
            </w:r>
          </w:p>
        </w:tc>
        <w:tc>
          <w:tcPr>
            <w:tcW w:w="1245" w:type="dxa"/>
            <w:tcBorders>
              <w:top w:val="nil"/>
              <w:left w:val="nil"/>
              <w:bottom w:val="single" w:sz="4" w:space="0" w:color="auto"/>
              <w:right w:val="single" w:sz="4" w:space="0" w:color="auto"/>
            </w:tcBorders>
            <w:shd w:val="clear" w:color="auto" w:fill="auto"/>
            <w:noWrap/>
            <w:vAlign w:val="bottom"/>
            <w:hideMark/>
          </w:tcPr>
          <w:p w14:paraId="0FA2DDD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D879BF6" w14:textId="77777777" w:rsidTr="00BA1CE8">
        <w:trPr>
          <w:trHeight w:val="3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637144"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14:paraId="18FCEE7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A55C80A"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07E7FBEE"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9B89A32" w14:textId="77777777" w:rsidR="00462618" w:rsidRPr="004A7B13" w:rsidRDefault="00462618" w:rsidP="00462618">
            <w:pPr>
              <w:spacing w:line="240" w:lineRule="auto"/>
              <w:ind w:firstLine="0"/>
              <w:jc w:val="center"/>
              <w:rPr>
                <w:sz w:val="16"/>
                <w:szCs w:val="16"/>
              </w:rPr>
            </w:pPr>
            <w:r w:rsidRPr="004A7B13">
              <w:rPr>
                <w:sz w:val="16"/>
                <w:szCs w:val="16"/>
              </w:rPr>
              <w:t>28 816,5</w:t>
            </w:r>
          </w:p>
        </w:tc>
        <w:tc>
          <w:tcPr>
            <w:tcW w:w="1245" w:type="dxa"/>
            <w:tcBorders>
              <w:top w:val="nil"/>
              <w:left w:val="nil"/>
              <w:bottom w:val="single" w:sz="4" w:space="0" w:color="auto"/>
              <w:right w:val="single" w:sz="4" w:space="0" w:color="auto"/>
            </w:tcBorders>
            <w:shd w:val="clear" w:color="auto" w:fill="auto"/>
            <w:noWrap/>
            <w:vAlign w:val="bottom"/>
            <w:hideMark/>
          </w:tcPr>
          <w:p w14:paraId="6A006DF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E320602"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76F02D"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5BE8D6F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8AF1A3"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0364A707"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47685C7C" w14:textId="77777777" w:rsidR="00462618" w:rsidRPr="004A7B13" w:rsidRDefault="00462618" w:rsidP="00462618">
            <w:pPr>
              <w:spacing w:line="240" w:lineRule="auto"/>
              <w:ind w:firstLine="0"/>
              <w:jc w:val="center"/>
              <w:rPr>
                <w:sz w:val="16"/>
                <w:szCs w:val="16"/>
              </w:rPr>
            </w:pPr>
            <w:r w:rsidRPr="004A7B13">
              <w:rPr>
                <w:sz w:val="16"/>
                <w:szCs w:val="16"/>
              </w:rPr>
              <w:t>60 900,0</w:t>
            </w:r>
          </w:p>
        </w:tc>
        <w:tc>
          <w:tcPr>
            <w:tcW w:w="1245" w:type="dxa"/>
            <w:tcBorders>
              <w:top w:val="nil"/>
              <w:left w:val="nil"/>
              <w:bottom w:val="single" w:sz="4" w:space="0" w:color="auto"/>
              <w:right w:val="single" w:sz="4" w:space="0" w:color="auto"/>
            </w:tcBorders>
            <w:shd w:val="clear" w:color="auto" w:fill="auto"/>
            <w:noWrap/>
            <w:vAlign w:val="bottom"/>
            <w:hideMark/>
          </w:tcPr>
          <w:p w14:paraId="09B0C99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90B99E3" w14:textId="77777777" w:rsidTr="00F926C1">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01D735D"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noWrap/>
            <w:vAlign w:val="bottom"/>
            <w:hideMark/>
          </w:tcPr>
          <w:p w14:paraId="44DF7B3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C8600C9"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4BD8EDC5"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5C2674BC" w14:textId="77777777" w:rsidR="00462618" w:rsidRPr="004A7B13" w:rsidRDefault="00462618" w:rsidP="00462618">
            <w:pPr>
              <w:spacing w:line="240" w:lineRule="auto"/>
              <w:ind w:firstLine="0"/>
              <w:jc w:val="center"/>
              <w:rPr>
                <w:sz w:val="16"/>
                <w:szCs w:val="16"/>
              </w:rPr>
            </w:pPr>
            <w:r w:rsidRPr="004A7B13">
              <w:rPr>
                <w:sz w:val="16"/>
                <w:szCs w:val="16"/>
              </w:rPr>
              <w:t>60 900,0</w:t>
            </w:r>
          </w:p>
        </w:tc>
        <w:tc>
          <w:tcPr>
            <w:tcW w:w="1245" w:type="dxa"/>
            <w:tcBorders>
              <w:top w:val="nil"/>
              <w:left w:val="nil"/>
              <w:bottom w:val="single" w:sz="4" w:space="0" w:color="auto"/>
              <w:right w:val="single" w:sz="4" w:space="0" w:color="auto"/>
            </w:tcBorders>
            <w:shd w:val="clear" w:color="auto" w:fill="auto"/>
            <w:noWrap/>
            <w:vAlign w:val="bottom"/>
            <w:hideMark/>
          </w:tcPr>
          <w:p w14:paraId="4A5925C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9CABC29" w14:textId="77777777" w:rsidTr="00111531">
        <w:trPr>
          <w:trHeight w:val="247"/>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1B7BB3"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14:paraId="12653A8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082FEDF"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4C7882D5"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46400CB4" w14:textId="77777777" w:rsidR="00462618" w:rsidRPr="004A7B13" w:rsidRDefault="00462618" w:rsidP="00462618">
            <w:pPr>
              <w:spacing w:line="240" w:lineRule="auto"/>
              <w:ind w:firstLine="0"/>
              <w:jc w:val="center"/>
              <w:rPr>
                <w:sz w:val="16"/>
                <w:szCs w:val="16"/>
              </w:rPr>
            </w:pPr>
            <w:r w:rsidRPr="004A7B13">
              <w:rPr>
                <w:sz w:val="16"/>
                <w:szCs w:val="16"/>
              </w:rPr>
              <w:t>6 565,9</w:t>
            </w:r>
          </w:p>
        </w:tc>
        <w:tc>
          <w:tcPr>
            <w:tcW w:w="1245" w:type="dxa"/>
            <w:tcBorders>
              <w:top w:val="nil"/>
              <w:left w:val="nil"/>
              <w:bottom w:val="single" w:sz="4" w:space="0" w:color="auto"/>
              <w:right w:val="single" w:sz="4" w:space="0" w:color="auto"/>
            </w:tcBorders>
            <w:shd w:val="clear" w:color="auto" w:fill="auto"/>
            <w:noWrap/>
            <w:vAlign w:val="bottom"/>
            <w:hideMark/>
          </w:tcPr>
          <w:p w14:paraId="223441B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A86AE8D" w14:textId="77777777" w:rsidTr="00BA1CE8">
        <w:trPr>
          <w:trHeight w:val="96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1A15C32"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noWrap/>
            <w:vAlign w:val="bottom"/>
            <w:hideMark/>
          </w:tcPr>
          <w:p w14:paraId="265AA1D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FF6701"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4A1F9C05"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39B1376B" w14:textId="77777777" w:rsidR="00462618" w:rsidRPr="004A7B13" w:rsidRDefault="00462618" w:rsidP="00462618">
            <w:pPr>
              <w:spacing w:line="240" w:lineRule="auto"/>
              <w:ind w:firstLine="0"/>
              <w:jc w:val="center"/>
              <w:rPr>
                <w:sz w:val="16"/>
                <w:szCs w:val="16"/>
              </w:rPr>
            </w:pPr>
            <w:r w:rsidRPr="004A7B13">
              <w:rPr>
                <w:sz w:val="16"/>
                <w:szCs w:val="16"/>
              </w:rPr>
              <w:t>6 540,8</w:t>
            </w:r>
          </w:p>
        </w:tc>
        <w:tc>
          <w:tcPr>
            <w:tcW w:w="1245" w:type="dxa"/>
            <w:tcBorders>
              <w:top w:val="nil"/>
              <w:left w:val="nil"/>
              <w:bottom w:val="single" w:sz="4" w:space="0" w:color="auto"/>
              <w:right w:val="single" w:sz="4" w:space="0" w:color="auto"/>
            </w:tcBorders>
            <w:shd w:val="clear" w:color="auto" w:fill="auto"/>
            <w:noWrap/>
            <w:vAlign w:val="bottom"/>
            <w:hideMark/>
          </w:tcPr>
          <w:p w14:paraId="5EA7E84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1F5562" w14:textId="77777777" w:rsidTr="00111531">
        <w:trPr>
          <w:trHeight w:val="28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E3515B" w14:textId="77777777" w:rsidR="00462618" w:rsidRPr="004A7B13" w:rsidRDefault="00462618" w:rsidP="00462618">
            <w:pPr>
              <w:spacing w:line="240" w:lineRule="auto"/>
              <w:ind w:firstLine="0"/>
              <w:rPr>
                <w:sz w:val="16"/>
                <w:szCs w:val="16"/>
              </w:rPr>
            </w:pPr>
            <w:r w:rsidRPr="004A7B13">
              <w:rPr>
                <w:sz w:val="16"/>
                <w:szCs w:val="16"/>
              </w:rPr>
              <w:t>Исполнение судебных актов</w:t>
            </w:r>
          </w:p>
        </w:tc>
        <w:tc>
          <w:tcPr>
            <w:tcW w:w="992" w:type="dxa"/>
            <w:tcBorders>
              <w:top w:val="nil"/>
              <w:left w:val="nil"/>
              <w:bottom w:val="single" w:sz="4" w:space="0" w:color="auto"/>
              <w:right w:val="single" w:sz="4" w:space="0" w:color="auto"/>
            </w:tcBorders>
            <w:shd w:val="clear" w:color="auto" w:fill="auto"/>
            <w:vAlign w:val="bottom"/>
            <w:hideMark/>
          </w:tcPr>
          <w:p w14:paraId="6AB4ECB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9EB2950"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0D9CB84F" w14:textId="77777777" w:rsidR="00462618" w:rsidRPr="004A7B13" w:rsidRDefault="00462618" w:rsidP="00462618">
            <w:pPr>
              <w:spacing w:line="240" w:lineRule="auto"/>
              <w:ind w:firstLine="0"/>
              <w:jc w:val="center"/>
              <w:rPr>
                <w:sz w:val="16"/>
                <w:szCs w:val="16"/>
              </w:rPr>
            </w:pPr>
            <w:r w:rsidRPr="004A7B13">
              <w:rPr>
                <w:sz w:val="16"/>
                <w:szCs w:val="16"/>
              </w:rPr>
              <w:t>830</w:t>
            </w:r>
          </w:p>
        </w:tc>
        <w:tc>
          <w:tcPr>
            <w:tcW w:w="1418" w:type="dxa"/>
            <w:tcBorders>
              <w:top w:val="nil"/>
              <w:left w:val="nil"/>
              <w:bottom w:val="single" w:sz="4" w:space="0" w:color="auto"/>
              <w:right w:val="single" w:sz="4" w:space="0" w:color="auto"/>
            </w:tcBorders>
            <w:shd w:val="clear" w:color="auto" w:fill="auto"/>
            <w:noWrap/>
            <w:vAlign w:val="bottom"/>
            <w:hideMark/>
          </w:tcPr>
          <w:p w14:paraId="505764CC"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245" w:type="dxa"/>
            <w:tcBorders>
              <w:top w:val="nil"/>
              <w:left w:val="nil"/>
              <w:bottom w:val="single" w:sz="4" w:space="0" w:color="auto"/>
              <w:right w:val="single" w:sz="4" w:space="0" w:color="auto"/>
            </w:tcBorders>
            <w:shd w:val="clear" w:color="auto" w:fill="auto"/>
            <w:noWrap/>
            <w:vAlign w:val="bottom"/>
            <w:hideMark/>
          </w:tcPr>
          <w:p w14:paraId="43C2C57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0CFF171" w14:textId="77777777" w:rsidTr="00111531">
        <w:trPr>
          <w:trHeight w:val="27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71B4594"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noWrap/>
            <w:vAlign w:val="bottom"/>
            <w:hideMark/>
          </w:tcPr>
          <w:p w14:paraId="5C49025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7EC0A63" w14:textId="77777777" w:rsidR="00462618" w:rsidRPr="004A7B13" w:rsidRDefault="00462618" w:rsidP="00462618">
            <w:pPr>
              <w:spacing w:line="240" w:lineRule="auto"/>
              <w:ind w:firstLine="0"/>
              <w:jc w:val="center"/>
              <w:rPr>
                <w:sz w:val="16"/>
                <w:szCs w:val="16"/>
              </w:rPr>
            </w:pPr>
            <w:r w:rsidRPr="004A7B13">
              <w:rPr>
                <w:sz w:val="16"/>
                <w:szCs w:val="16"/>
              </w:rPr>
              <w:t>07 1 02 35105</w:t>
            </w:r>
          </w:p>
        </w:tc>
        <w:tc>
          <w:tcPr>
            <w:tcW w:w="992" w:type="dxa"/>
            <w:tcBorders>
              <w:top w:val="nil"/>
              <w:left w:val="nil"/>
              <w:bottom w:val="single" w:sz="4" w:space="0" w:color="auto"/>
              <w:right w:val="single" w:sz="4" w:space="0" w:color="auto"/>
            </w:tcBorders>
            <w:shd w:val="clear" w:color="auto" w:fill="auto"/>
            <w:noWrap/>
            <w:vAlign w:val="bottom"/>
            <w:hideMark/>
          </w:tcPr>
          <w:p w14:paraId="3557740C"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770BC267" w14:textId="77777777" w:rsidR="00462618" w:rsidRPr="004A7B13" w:rsidRDefault="00462618" w:rsidP="00462618">
            <w:pPr>
              <w:spacing w:line="240" w:lineRule="auto"/>
              <w:ind w:firstLine="0"/>
              <w:jc w:val="center"/>
              <w:rPr>
                <w:sz w:val="16"/>
                <w:szCs w:val="16"/>
              </w:rPr>
            </w:pPr>
            <w:r w:rsidRPr="004A7B13">
              <w:rPr>
                <w:sz w:val="16"/>
                <w:szCs w:val="16"/>
              </w:rPr>
              <w:t>1,1</w:t>
            </w:r>
          </w:p>
        </w:tc>
        <w:tc>
          <w:tcPr>
            <w:tcW w:w="1245" w:type="dxa"/>
            <w:tcBorders>
              <w:top w:val="nil"/>
              <w:left w:val="nil"/>
              <w:bottom w:val="single" w:sz="4" w:space="0" w:color="auto"/>
              <w:right w:val="single" w:sz="4" w:space="0" w:color="auto"/>
            </w:tcBorders>
            <w:shd w:val="clear" w:color="auto" w:fill="auto"/>
            <w:noWrap/>
            <w:vAlign w:val="bottom"/>
            <w:hideMark/>
          </w:tcPr>
          <w:p w14:paraId="192DE5A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5339FFC" w14:textId="77777777" w:rsidTr="00F926C1">
        <w:trPr>
          <w:trHeight w:val="10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6E3141" w14:textId="77777777" w:rsidR="00462618" w:rsidRPr="004A7B13" w:rsidRDefault="00462618" w:rsidP="00462618">
            <w:pPr>
              <w:spacing w:line="240" w:lineRule="auto"/>
              <w:ind w:firstLine="0"/>
              <w:rPr>
                <w:sz w:val="16"/>
                <w:szCs w:val="16"/>
              </w:rPr>
            </w:pPr>
            <w:r w:rsidRPr="004A7B13">
              <w:rPr>
                <w:sz w:val="16"/>
                <w:szCs w:val="16"/>
              </w:rPr>
              <w:t>Субсидии муниципальным унитарным предприятиям  на возмещение затрат по содержанию муниципального имущества, предоставляемые из бюджета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noWrap/>
            <w:vAlign w:val="bottom"/>
            <w:hideMark/>
          </w:tcPr>
          <w:p w14:paraId="62643CB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A7B0C5B" w14:textId="77777777" w:rsidR="00462618" w:rsidRPr="004A7B13" w:rsidRDefault="00462618" w:rsidP="00462618">
            <w:pPr>
              <w:spacing w:line="240" w:lineRule="auto"/>
              <w:ind w:firstLine="0"/>
              <w:jc w:val="center"/>
              <w:rPr>
                <w:sz w:val="16"/>
                <w:szCs w:val="16"/>
              </w:rPr>
            </w:pPr>
            <w:r w:rsidRPr="004A7B13">
              <w:rPr>
                <w:sz w:val="16"/>
                <w:szCs w:val="16"/>
              </w:rPr>
              <w:t>07 1 02 35107</w:t>
            </w:r>
          </w:p>
        </w:tc>
        <w:tc>
          <w:tcPr>
            <w:tcW w:w="992" w:type="dxa"/>
            <w:tcBorders>
              <w:top w:val="nil"/>
              <w:left w:val="nil"/>
              <w:bottom w:val="single" w:sz="4" w:space="0" w:color="auto"/>
              <w:right w:val="single" w:sz="4" w:space="0" w:color="auto"/>
            </w:tcBorders>
            <w:shd w:val="clear" w:color="auto" w:fill="auto"/>
            <w:noWrap/>
            <w:vAlign w:val="bottom"/>
            <w:hideMark/>
          </w:tcPr>
          <w:p w14:paraId="1D95D5E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3BC667" w14:textId="77777777" w:rsidR="00462618" w:rsidRPr="004A7B13" w:rsidRDefault="00462618" w:rsidP="00462618">
            <w:pPr>
              <w:spacing w:line="240" w:lineRule="auto"/>
              <w:ind w:firstLine="0"/>
              <w:jc w:val="center"/>
              <w:rPr>
                <w:sz w:val="16"/>
                <w:szCs w:val="16"/>
              </w:rPr>
            </w:pPr>
            <w:r w:rsidRPr="004A7B13">
              <w:rPr>
                <w:sz w:val="16"/>
                <w:szCs w:val="16"/>
              </w:rPr>
              <w:t>5 050,0</w:t>
            </w:r>
          </w:p>
        </w:tc>
        <w:tc>
          <w:tcPr>
            <w:tcW w:w="1245" w:type="dxa"/>
            <w:tcBorders>
              <w:top w:val="nil"/>
              <w:left w:val="nil"/>
              <w:bottom w:val="single" w:sz="4" w:space="0" w:color="auto"/>
              <w:right w:val="single" w:sz="4" w:space="0" w:color="auto"/>
            </w:tcBorders>
            <w:shd w:val="clear" w:color="auto" w:fill="auto"/>
            <w:noWrap/>
            <w:vAlign w:val="bottom"/>
            <w:hideMark/>
          </w:tcPr>
          <w:p w14:paraId="48371BD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E85AB13" w14:textId="77777777" w:rsidTr="00F926C1">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8D45B7"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EB835A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BF01088" w14:textId="77777777" w:rsidR="00462618" w:rsidRPr="004A7B13" w:rsidRDefault="00462618" w:rsidP="00462618">
            <w:pPr>
              <w:spacing w:line="240" w:lineRule="auto"/>
              <w:ind w:firstLine="0"/>
              <w:jc w:val="center"/>
              <w:rPr>
                <w:sz w:val="16"/>
                <w:szCs w:val="16"/>
              </w:rPr>
            </w:pPr>
            <w:r w:rsidRPr="004A7B13">
              <w:rPr>
                <w:sz w:val="16"/>
                <w:szCs w:val="16"/>
              </w:rPr>
              <w:t>07 1 02 35107</w:t>
            </w:r>
          </w:p>
        </w:tc>
        <w:tc>
          <w:tcPr>
            <w:tcW w:w="992" w:type="dxa"/>
            <w:tcBorders>
              <w:top w:val="nil"/>
              <w:left w:val="nil"/>
              <w:bottom w:val="single" w:sz="4" w:space="0" w:color="auto"/>
              <w:right w:val="single" w:sz="4" w:space="0" w:color="auto"/>
            </w:tcBorders>
            <w:shd w:val="clear" w:color="auto" w:fill="auto"/>
            <w:noWrap/>
            <w:vAlign w:val="bottom"/>
            <w:hideMark/>
          </w:tcPr>
          <w:p w14:paraId="13B6ED5A"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6BBC5528" w14:textId="77777777" w:rsidR="00462618" w:rsidRPr="004A7B13" w:rsidRDefault="00462618" w:rsidP="00462618">
            <w:pPr>
              <w:spacing w:line="240" w:lineRule="auto"/>
              <w:ind w:firstLine="0"/>
              <w:jc w:val="center"/>
              <w:rPr>
                <w:sz w:val="16"/>
                <w:szCs w:val="16"/>
              </w:rPr>
            </w:pPr>
            <w:r w:rsidRPr="004A7B13">
              <w:rPr>
                <w:sz w:val="16"/>
                <w:szCs w:val="16"/>
              </w:rPr>
              <w:t>5 050,0</w:t>
            </w:r>
          </w:p>
        </w:tc>
        <w:tc>
          <w:tcPr>
            <w:tcW w:w="1245" w:type="dxa"/>
            <w:tcBorders>
              <w:top w:val="nil"/>
              <w:left w:val="nil"/>
              <w:bottom w:val="single" w:sz="4" w:space="0" w:color="auto"/>
              <w:right w:val="single" w:sz="4" w:space="0" w:color="auto"/>
            </w:tcBorders>
            <w:shd w:val="clear" w:color="auto" w:fill="auto"/>
            <w:noWrap/>
            <w:vAlign w:val="bottom"/>
            <w:hideMark/>
          </w:tcPr>
          <w:p w14:paraId="331BD9F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C842C70" w14:textId="77777777" w:rsidTr="00BA1CE8">
        <w:trPr>
          <w:trHeight w:val="8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900E9A4"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noWrap/>
            <w:vAlign w:val="bottom"/>
            <w:hideMark/>
          </w:tcPr>
          <w:p w14:paraId="33102E7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D27441" w14:textId="77777777" w:rsidR="00462618" w:rsidRPr="004A7B13" w:rsidRDefault="00462618" w:rsidP="00462618">
            <w:pPr>
              <w:spacing w:line="240" w:lineRule="auto"/>
              <w:ind w:firstLine="0"/>
              <w:jc w:val="center"/>
              <w:rPr>
                <w:sz w:val="16"/>
                <w:szCs w:val="16"/>
              </w:rPr>
            </w:pPr>
            <w:r w:rsidRPr="004A7B13">
              <w:rPr>
                <w:sz w:val="16"/>
                <w:szCs w:val="16"/>
              </w:rPr>
              <w:t>07 1 02 35107</w:t>
            </w:r>
          </w:p>
        </w:tc>
        <w:tc>
          <w:tcPr>
            <w:tcW w:w="992" w:type="dxa"/>
            <w:tcBorders>
              <w:top w:val="nil"/>
              <w:left w:val="nil"/>
              <w:bottom w:val="single" w:sz="4" w:space="0" w:color="auto"/>
              <w:right w:val="single" w:sz="4" w:space="0" w:color="auto"/>
            </w:tcBorders>
            <w:shd w:val="clear" w:color="auto" w:fill="auto"/>
            <w:noWrap/>
            <w:vAlign w:val="bottom"/>
            <w:hideMark/>
          </w:tcPr>
          <w:p w14:paraId="3AC294DD"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55D5C56A" w14:textId="77777777" w:rsidR="00462618" w:rsidRPr="004A7B13" w:rsidRDefault="00462618" w:rsidP="00462618">
            <w:pPr>
              <w:spacing w:line="240" w:lineRule="auto"/>
              <w:ind w:firstLine="0"/>
              <w:jc w:val="center"/>
              <w:rPr>
                <w:sz w:val="16"/>
                <w:szCs w:val="16"/>
              </w:rPr>
            </w:pPr>
            <w:r w:rsidRPr="004A7B13">
              <w:rPr>
                <w:sz w:val="16"/>
                <w:szCs w:val="16"/>
              </w:rPr>
              <w:t>5 050,0</w:t>
            </w:r>
          </w:p>
        </w:tc>
        <w:tc>
          <w:tcPr>
            <w:tcW w:w="1245" w:type="dxa"/>
            <w:tcBorders>
              <w:top w:val="nil"/>
              <w:left w:val="nil"/>
              <w:bottom w:val="single" w:sz="4" w:space="0" w:color="auto"/>
              <w:right w:val="single" w:sz="4" w:space="0" w:color="auto"/>
            </w:tcBorders>
            <w:shd w:val="clear" w:color="auto" w:fill="auto"/>
            <w:noWrap/>
            <w:vAlign w:val="bottom"/>
            <w:hideMark/>
          </w:tcPr>
          <w:p w14:paraId="0503594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9DDBA9" w14:textId="77777777" w:rsidTr="00BA1CE8">
        <w:trPr>
          <w:trHeight w:val="194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A9C15F" w14:textId="77777777" w:rsidR="00462618" w:rsidRPr="004A7B13" w:rsidRDefault="00462618" w:rsidP="00462618">
            <w:pPr>
              <w:spacing w:line="240" w:lineRule="auto"/>
              <w:ind w:firstLine="0"/>
              <w:rPr>
                <w:sz w:val="16"/>
                <w:szCs w:val="16"/>
              </w:rPr>
            </w:pPr>
            <w:r w:rsidRPr="004A7B13">
              <w:rPr>
                <w:sz w:val="16"/>
                <w:szCs w:val="16"/>
              </w:rPr>
              <w:t>Субсидии муниципальным унитарным предприятиям, осуществляющим  услуги по водоснабжению на территории Каларского муниципального округа Забайкальского края,  на компенсацию  разницы между фактически понесенными затратами и  доходами, полученными в соответствии с утвержденными тарифами, предоставляемые из бюджета Каларского муниципального округа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7C6C169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9AB0707" w14:textId="77777777" w:rsidR="00462618" w:rsidRPr="004A7B13" w:rsidRDefault="00462618" w:rsidP="00462618">
            <w:pPr>
              <w:spacing w:line="240" w:lineRule="auto"/>
              <w:ind w:firstLine="0"/>
              <w:jc w:val="center"/>
              <w:rPr>
                <w:sz w:val="16"/>
                <w:szCs w:val="16"/>
              </w:rPr>
            </w:pPr>
            <w:r w:rsidRPr="004A7B13">
              <w:rPr>
                <w:sz w:val="16"/>
                <w:szCs w:val="16"/>
              </w:rPr>
              <w:t>07 1 02 35110</w:t>
            </w:r>
          </w:p>
        </w:tc>
        <w:tc>
          <w:tcPr>
            <w:tcW w:w="992" w:type="dxa"/>
            <w:tcBorders>
              <w:top w:val="nil"/>
              <w:left w:val="nil"/>
              <w:bottom w:val="single" w:sz="4" w:space="0" w:color="auto"/>
              <w:right w:val="single" w:sz="4" w:space="0" w:color="auto"/>
            </w:tcBorders>
            <w:shd w:val="clear" w:color="auto" w:fill="auto"/>
            <w:noWrap/>
            <w:vAlign w:val="bottom"/>
            <w:hideMark/>
          </w:tcPr>
          <w:p w14:paraId="11397AA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23FE3C" w14:textId="77777777" w:rsidR="00462618" w:rsidRPr="004A7B13" w:rsidRDefault="00462618" w:rsidP="00462618">
            <w:pPr>
              <w:spacing w:line="240" w:lineRule="auto"/>
              <w:ind w:firstLine="0"/>
              <w:jc w:val="center"/>
              <w:rPr>
                <w:sz w:val="16"/>
                <w:szCs w:val="16"/>
              </w:rPr>
            </w:pPr>
            <w:r w:rsidRPr="004A7B13">
              <w:rPr>
                <w:sz w:val="16"/>
                <w:szCs w:val="16"/>
              </w:rPr>
              <w:t>3 932,9</w:t>
            </w:r>
          </w:p>
        </w:tc>
        <w:tc>
          <w:tcPr>
            <w:tcW w:w="1245" w:type="dxa"/>
            <w:tcBorders>
              <w:top w:val="nil"/>
              <w:left w:val="nil"/>
              <w:bottom w:val="single" w:sz="4" w:space="0" w:color="auto"/>
              <w:right w:val="single" w:sz="4" w:space="0" w:color="auto"/>
            </w:tcBorders>
            <w:shd w:val="clear" w:color="auto" w:fill="auto"/>
            <w:noWrap/>
            <w:vAlign w:val="bottom"/>
            <w:hideMark/>
          </w:tcPr>
          <w:p w14:paraId="30DD374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F52EB3B"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009F77"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14:paraId="02F24D2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85CDF8" w14:textId="77777777" w:rsidR="00462618" w:rsidRPr="004A7B13" w:rsidRDefault="00462618" w:rsidP="00462618">
            <w:pPr>
              <w:spacing w:line="240" w:lineRule="auto"/>
              <w:ind w:firstLine="0"/>
              <w:jc w:val="center"/>
              <w:rPr>
                <w:sz w:val="16"/>
                <w:szCs w:val="16"/>
              </w:rPr>
            </w:pPr>
            <w:r w:rsidRPr="004A7B13">
              <w:rPr>
                <w:sz w:val="16"/>
                <w:szCs w:val="16"/>
              </w:rPr>
              <w:t>07 1 02 35110</w:t>
            </w:r>
          </w:p>
        </w:tc>
        <w:tc>
          <w:tcPr>
            <w:tcW w:w="992" w:type="dxa"/>
            <w:tcBorders>
              <w:top w:val="nil"/>
              <w:left w:val="nil"/>
              <w:bottom w:val="single" w:sz="4" w:space="0" w:color="auto"/>
              <w:right w:val="single" w:sz="4" w:space="0" w:color="auto"/>
            </w:tcBorders>
            <w:shd w:val="clear" w:color="auto" w:fill="auto"/>
            <w:noWrap/>
            <w:vAlign w:val="bottom"/>
            <w:hideMark/>
          </w:tcPr>
          <w:p w14:paraId="3C3B7AEA"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50E728FD" w14:textId="77777777" w:rsidR="00462618" w:rsidRPr="004A7B13" w:rsidRDefault="00462618" w:rsidP="00462618">
            <w:pPr>
              <w:spacing w:line="240" w:lineRule="auto"/>
              <w:ind w:firstLine="0"/>
              <w:jc w:val="center"/>
              <w:rPr>
                <w:sz w:val="16"/>
                <w:szCs w:val="16"/>
              </w:rPr>
            </w:pPr>
            <w:r w:rsidRPr="004A7B13">
              <w:rPr>
                <w:sz w:val="16"/>
                <w:szCs w:val="16"/>
              </w:rPr>
              <w:t>3 932,9</w:t>
            </w:r>
          </w:p>
        </w:tc>
        <w:tc>
          <w:tcPr>
            <w:tcW w:w="1245" w:type="dxa"/>
            <w:tcBorders>
              <w:top w:val="nil"/>
              <w:left w:val="nil"/>
              <w:bottom w:val="single" w:sz="4" w:space="0" w:color="auto"/>
              <w:right w:val="single" w:sz="4" w:space="0" w:color="auto"/>
            </w:tcBorders>
            <w:shd w:val="clear" w:color="auto" w:fill="auto"/>
            <w:noWrap/>
            <w:vAlign w:val="bottom"/>
            <w:hideMark/>
          </w:tcPr>
          <w:p w14:paraId="4F1C64C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AF5E762" w14:textId="77777777" w:rsidTr="00F926C1">
        <w:trPr>
          <w:trHeight w:val="10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16EE1A"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noWrap/>
            <w:vAlign w:val="bottom"/>
            <w:hideMark/>
          </w:tcPr>
          <w:p w14:paraId="39B95A1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C163D8" w14:textId="77777777" w:rsidR="00462618" w:rsidRPr="004A7B13" w:rsidRDefault="00462618" w:rsidP="00462618">
            <w:pPr>
              <w:spacing w:line="240" w:lineRule="auto"/>
              <w:ind w:firstLine="0"/>
              <w:jc w:val="center"/>
              <w:rPr>
                <w:sz w:val="16"/>
                <w:szCs w:val="16"/>
              </w:rPr>
            </w:pPr>
            <w:r w:rsidRPr="004A7B13">
              <w:rPr>
                <w:sz w:val="16"/>
                <w:szCs w:val="16"/>
              </w:rPr>
              <w:t>07 1 02 35110</w:t>
            </w:r>
          </w:p>
        </w:tc>
        <w:tc>
          <w:tcPr>
            <w:tcW w:w="992" w:type="dxa"/>
            <w:tcBorders>
              <w:top w:val="nil"/>
              <w:left w:val="nil"/>
              <w:bottom w:val="single" w:sz="4" w:space="0" w:color="auto"/>
              <w:right w:val="single" w:sz="4" w:space="0" w:color="auto"/>
            </w:tcBorders>
            <w:shd w:val="clear" w:color="auto" w:fill="auto"/>
            <w:noWrap/>
            <w:vAlign w:val="bottom"/>
            <w:hideMark/>
          </w:tcPr>
          <w:p w14:paraId="14202040"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2F81F55E" w14:textId="77777777" w:rsidR="00462618" w:rsidRPr="004A7B13" w:rsidRDefault="00462618" w:rsidP="00462618">
            <w:pPr>
              <w:spacing w:line="240" w:lineRule="auto"/>
              <w:ind w:firstLine="0"/>
              <w:jc w:val="center"/>
              <w:rPr>
                <w:sz w:val="16"/>
                <w:szCs w:val="16"/>
              </w:rPr>
            </w:pPr>
            <w:r w:rsidRPr="004A7B13">
              <w:rPr>
                <w:sz w:val="16"/>
                <w:szCs w:val="16"/>
              </w:rPr>
              <w:t>3 932,9</w:t>
            </w:r>
          </w:p>
        </w:tc>
        <w:tc>
          <w:tcPr>
            <w:tcW w:w="1245" w:type="dxa"/>
            <w:tcBorders>
              <w:top w:val="nil"/>
              <w:left w:val="nil"/>
              <w:bottom w:val="single" w:sz="4" w:space="0" w:color="auto"/>
              <w:right w:val="single" w:sz="4" w:space="0" w:color="auto"/>
            </w:tcBorders>
            <w:shd w:val="clear" w:color="auto" w:fill="auto"/>
            <w:noWrap/>
            <w:vAlign w:val="bottom"/>
            <w:hideMark/>
          </w:tcPr>
          <w:p w14:paraId="27AEE0E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8F1BDD3"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BA9E07" w14:textId="77777777" w:rsidR="00462618" w:rsidRPr="004A7B13" w:rsidRDefault="00462618" w:rsidP="00462618">
            <w:pPr>
              <w:spacing w:line="240" w:lineRule="auto"/>
              <w:ind w:firstLine="0"/>
              <w:rPr>
                <w:sz w:val="16"/>
                <w:szCs w:val="16"/>
              </w:rPr>
            </w:pPr>
            <w:r w:rsidRPr="004A7B13">
              <w:rPr>
                <w:sz w:val="16"/>
                <w:szCs w:val="16"/>
              </w:rPr>
              <w:t>Мероприятия по подготовке объектов коммунальной инфраструктуры Каларского муниципального округа Забайкальского края к осенне-зимнему периоду</w:t>
            </w:r>
          </w:p>
        </w:tc>
        <w:tc>
          <w:tcPr>
            <w:tcW w:w="992" w:type="dxa"/>
            <w:tcBorders>
              <w:top w:val="nil"/>
              <w:left w:val="nil"/>
              <w:bottom w:val="single" w:sz="4" w:space="0" w:color="auto"/>
              <w:right w:val="single" w:sz="4" w:space="0" w:color="auto"/>
            </w:tcBorders>
            <w:shd w:val="clear" w:color="auto" w:fill="auto"/>
            <w:noWrap/>
            <w:vAlign w:val="bottom"/>
            <w:hideMark/>
          </w:tcPr>
          <w:p w14:paraId="004D3D1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E2DB7A8" w14:textId="77777777" w:rsidR="00462618" w:rsidRPr="004A7B13" w:rsidRDefault="00462618" w:rsidP="00462618">
            <w:pPr>
              <w:spacing w:line="240" w:lineRule="auto"/>
              <w:ind w:firstLine="0"/>
              <w:jc w:val="center"/>
              <w:rPr>
                <w:sz w:val="16"/>
                <w:szCs w:val="16"/>
              </w:rPr>
            </w:pPr>
            <w:r w:rsidRPr="004A7B13">
              <w:rPr>
                <w:sz w:val="16"/>
                <w:szCs w:val="16"/>
              </w:rPr>
              <w:t>07 1 02 35111</w:t>
            </w:r>
          </w:p>
        </w:tc>
        <w:tc>
          <w:tcPr>
            <w:tcW w:w="992" w:type="dxa"/>
            <w:tcBorders>
              <w:top w:val="nil"/>
              <w:left w:val="nil"/>
              <w:bottom w:val="single" w:sz="4" w:space="0" w:color="auto"/>
              <w:right w:val="single" w:sz="4" w:space="0" w:color="auto"/>
            </w:tcBorders>
            <w:shd w:val="clear" w:color="auto" w:fill="auto"/>
            <w:noWrap/>
            <w:vAlign w:val="bottom"/>
            <w:hideMark/>
          </w:tcPr>
          <w:p w14:paraId="2AEB7E2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526E8A" w14:textId="77777777" w:rsidR="00462618" w:rsidRPr="004A7B13" w:rsidRDefault="00462618" w:rsidP="00462618">
            <w:pPr>
              <w:spacing w:line="240" w:lineRule="auto"/>
              <w:ind w:firstLine="0"/>
              <w:jc w:val="center"/>
              <w:rPr>
                <w:sz w:val="16"/>
                <w:szCs w:val="16"/>
              </w:rPr>
            </w:pPr>
            <w:r w:rsidRPr="004A7B13">
              <w:rPr>
                <w:sz w:val="16"/>
                <w:szCs w:val="16"/>
              </w:rPr>
              <w:t>29 391,9</w:t>
            </w:r>
          </w:p>
        </w:tc>
        <w:tc>
          <w:tcPr>
            <w:tcW w:w="1245" w:type="dxa"/>
            <w:tcBorders>
              <w:top w:val="nil"/>
              <w:left w:val="nil"/>
              <w:bottom w:val="single" w:sz="4" w:space="0" w:color="auto"/>
              <w:right w:val="single" w:sz="4" w:space="0" w:color="auto"/>
            </w:tcBorders>
            <w:shd w:val="clear" w:color="auto" w:fill="auto"/>
            <w:noWrap/>
            <w:vAlign w:val="bottom"/>
            <w:hideMark/>
          </w:tcPr>
          <w:p w14:paraId="2067609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BC3546"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0C253D"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5FD69F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5D78D57" w14:textId="77777777" w:rsidR="00462618" w:rsidRPr="004A7B13" w:rsidRDefault="00462618" w:rsidP="00462618">
            <w:pPr>
              <w:spacing w:line="240" w:lineRule="auto"/>
              <w:ind w:firstLine="0"/>
              <w:jc w:val="center"/>
              <w:rPr>
                <w:sz w:val="16"/>
                <w:szCs w:val="16"/>
              </w:rPr>
            </w:pPr>
            <w:r w:rsidRPr="004A7B13">
              <w:rPr>
                <w:sz w:val="16"/>
                <w:szCs w:val="16"/>
              </w:rPr>
              <w:t>07 1 02 35111</w:t>
            </w:r>
          </w:p>
        </w:tc>
        <w:tc>
          <w:tcPr>
            <w:tcW w:w="992" w:type="dxa"/>
            <w:tcBorders>
              <w:top w:val="nil"/>
              <w:left w:val="nil"/>
              <w:bottom w:val="single" w:sz="4" w:space="0" w:color="auto"/>
              <w:right w:val="single" w:sz="4" w:space="0" w:color="auto"/>
            </w:tcBorders>
            <w:shd w:val="clear" w:color="auto" w:fill="auto"/>
            <w:noWrap/>
            <w:vAlign w:val="bottom"/>
            <w:hideMark/>
          </w:tcPr>
          <w:p w14:paraId="5955FD33"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52DF6904" w14:textId="77777777" w:rsidR="00462618" w:rsidRPr="004A7B13" w:rsidRDefault="00462618" w:rsidP="00462618">
            <w:pPr>
              <w:spacing w:line="240" w:lineRule="auto"/>
              <w:ind w:firstLine="0"/>
              <w:jc w:val="center"/>
              <w:rPr>
                <w:sz w:val="16"/>
                <w:szCs w:val="16"/>
              </w:rPr>
            </w:pPr>
            <w:r w:rsidRPr="004A7B13">
              <w:rPr>
                <w:sz w:val="16"/>
                <w:szCs w:val="16"/>
              </w:rPr>
              <w:t>29 391,9</w:t>
            </w:r>
          </w:p>
        </w:tc>
        <w:tc>
          <w:tcPr>
            <w:tcW w:w="1245" w:type="dxa"/>
            <w:tcBorders>
              <w:top w:val="nil"/>
              <w:left w:val="nil"/>
              <w:bottom w:val="single" w:sz="4" w:space="0" w:color="auto"/>
              <w:right w:val="single" w:sz="4" w:space="0" w:color="auto"/>
            </w:tcBorders>
            <w:shd w:val="clear" w:color="auto" w:fill="auto"/>
            <w:noWrap/>
            <w:vAlign w:val="bottom"/>
            <w:hideMark/>
          </w:tcPr>
          <w:p w14:paraId="5FCC8FF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4A79CC" w14:textId="77777777" w:rsidTr="00F926C1">
        <w:trPr>
          <w:trHeight w:val="7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05494E5"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14:paraId="27E1068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EC56EF7" w14:textId="77777777" w:rsidR="00462618" w:rsidRPr="004A7B13" w:rsidRDefault="00462618" w:rsidP="00462618">
            <w:pPr>
              <w:spacing w:line="240" w:lineRule="auto"/>
              <w:ind w:firstLine="0"/>
              <w:jc w:val="center"/>
              <w:rPr>
                <w:sz w:val="16"/>
                <w:szCs w:val="16"/>
              </w:rPr>
            </w:pPr>
            <w:r w:rsidRPr="004A7B13">
              <w:rPr>
                <w:sz w:val="16"/>
                <w:szCs w:val="16"/>
              </w:rPr>
              <w:t>07 1 02 35111</w:t>
            </w:r>
          </w:p>
        </w:tc>
        <w:tc>
          <w:tcPr>
            <w:tcW w:w="992" w:type="dxa"/>
            <w:tcBorders>
              <w:top w:val="nil"/>
              <w:left w:val="nil"/>
              <w:bottom w:val="single" w:sz="4" w:space="0" w:color="auto"/>
              <w:right w:val="single" w:sz="4" w:space="0" w:color="auto"/>
            </w:tcBorders>
            <w:shd w:val="clear" w:color="auto" w:fill="auto"/>
            <w:noWrap/>
            <w:vAlign w:val="bottom"/>
            <w:hideMark/>
          </w:tcPr>
          <w:p w14:paraId="773F03D2"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7828680" w14:textId="77777777" w:rsidR="00462618" w:rsidRPr="004A7B13" w:rsidRDefault="00462618" w:rsidP="00462618">
            <w:pPr>
              <w:spacing w:line="240" w:lineRule="auto"/>
              <w:ind w:firstLine="0"/>
              <w:jc w:val="center"/>
              <w:rPr>
                <w:sz w:val="16"/>
                <w:szCs w:val="16"/>
              </w:rPr>
            </w:pPr>
            <w:r w:rsidRPr="004A7B13">
              <w:rPr>
                <w:sz w:val="16"/>
                <w:szCs w:val="16"/>
              </w:rPr>
              <w:t>29 391,9</w:t>
            </w:r>
          </w:p>
        </w:tc>
        <w:tc>
          <w:tcPr>
            <w:tcW w:w="1245" w:type="dxa"/>
            <w:tcBorders>
              <w:top w:val="nil"/>
              <w:left w:val="nil"/>
              <w:bottom w:val="single" w:sz="4" w:space="0" w:color="auto"/>
              <w:right w:val="single" w:sz="4" w:space="0" w:color="auto"/>
            </w:tcBorders>
            <w:shd w:val="clear" w:color="auto" w:fill="auto"/>
            <w:noWrap/>
            <w:vAlign w:val="bottom"/>
            <w:hideMark/>
          </w:tcPr>
          <w:p w14:paraId="756EB60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0C7C5A" w14:textId="77777777" w:rsidTr="00BA1CE8">
        <w:trPr>
          <w:trHeight w:val="142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2F4AC5" w14:textId="77777777" w:rsidR="00462618" w:rsidRPr="004A7B13" w:rsidRDefault="00462618" w:rsidP="00462618">
            <w:pPr>
              <w:spacing w:line="240" w:lineRule="auto"/>
              <w:ind w:firstLine="0"/>
              <w:rPr>
                <w:sz w:val="16"/>
                <w:szCs w:val="16"/>
              </w:rPr>
            </w:pPr>
            <w:r w:rsidRPr="004A7B13">
              <w:rPr>
                <w:sz w:val="16"/>
                <w:szCs w:val="16"/>
              </w:rPr>
              <w:t>Субсидии муниципальным унитарным предприятиям,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 из бюджета Каларского муниципального округа Забайкальского края</w:t>
            </w:r>
            <w:r w:rsidRPr="004A7B13">
              <w:rPr>
                <w:sz w:val="16"/>
                <w:szCs w:val="16"/>
              </w:rPr>
              <w:br w:type="page"/>
            </w:r>
          </w:p>
        </w:tc>
        <w:tc>
          <w:tcPr>
            <w:tcW w:w="992" w:type="dxa"/>
            <w:tcBorders>
              <w:top w:val="nil"/>
              <w:left w:val="nil"/>
              <w:bottom w:val="nil"/>
              <w:right w:val="nil"/>
            </w:tcBorders>
            <w:shd w:val="clear" w:color="auto" w:fill="auto"/>
            <w:noWrap/>
            <w:vAlign w:val="bottom"/>
            <w:hideMark/>
          </w:tcPr>
          <w:p w14:paraId="7054423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7DA307" w14:textId="77777777" w:rsidR="00462618" w:rsidRPr="004A7B13" w:rsidRDefault="00462618" w:rsidP="00462618">
            <w:pPr>
              <w:spacing w:line="240" w:lineRule="auto"/>
              <w:ind w:firstLine="0"/>
              <w:jc w:val="center"/>
              <w:rPr>
                <w:sz w:val="16"/>
                <w:szCs w:val="16"/>
              </w:rPr>
            </w:pPr>
            <w:r w:rsidRPr="004A7B13">
              <w:rPr>
                <w:sz w:val="16"/>
                <w:szCs w:val="16"/>
              </w:rPr>
              <w:t>07 1 02 35112</w:t>
            </w:r>
          </w:p>
        </w:tc>
        <w:tc>
          <w:tcPr>
            <w:tcW w:w="992" w:type="dxa"/>
            <w:tcBorders>
              <w:top w:val="nil"/>
              <w:left w:val="nil"/>
              <w:bottom w:val="single" w:sz="4" w:space="0" w:color="auto"/>
              <w:right w:val="single" w:sz="4" w:space="0" w:color="auto"/>
            </w:tcBorders>
            <w:shd w:val="clear" w:color="auto" w:fill="auto"/>
            <w:noWrap/>
            <w:vAlign w:val="bottom"/>
            <w:hideMark/>
          </w:tcPr>
          <w:p w14:paraId="4DE43C6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7EE14CF" w14:textId="77777777" w:rsidR="00462618" w:rsidRPr="004A7B13" w:rsidRDefault="00462618" w:rsidP="00462618">
            <w:pPr>
              <w:spacing w:line="240" w:lineRule="auto"/>
              <w:ind w:firstLine="0"/>
              <w:jc w:val="center"/>
              <w:rPr>
                <w:sz w:val="16"/>
                <w:szCs w:val="16"/>
              </w:rPr>
            </w:pPr>
            <w:r w:rsidRPr="004A7B13">
              <w:rPr>
                <w:sz w:val="16"/>
                <w:szCs w:val="16"/>
              </w:rPr>
              <w:t>14 895,6</w:t>
            </w:r>
          </w:p>
        </w:tc>
        <w:tc>
          <w:tcPr>
            <w:tcW w:w="1245" w:type="dxa"/>
            <w:tcBorders>
              <w:top w:val="nil"/>
              <w:left w:val="nil"/>
              <w:bottom w:val="single" w:sz="4" w:space="0" w:color="auto"/>
              <w:right w:val="single" w:sz="4" w:space="0" w:color="auto"/>
            </w:tcBorders>
            <w:shd w:val="clear" w:color="auto" w:fill="auto"/>
            <w:noWrap/>
            <w:vAlign w:val="bottom"/>
            <w:hideMark/>
          </w:tcPr>
          <w:p w14:paraId="13A1176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02D1B0C"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80B54AC" w14:textId="77777777" w:rsidR="00462618" w:rsidRPr="004A7B13" w:rsidRDefault="00462618" w:rsidP="00462618">
            <w:pPr>
              <w:spacing w:line="240" w:lineRule="auto"/>
              <w:ind w:firstLine="0"/>
              <w:rPr>
                <w:sz w:val="16"/>
                <w:szCs w:val="16"/>
              </w:rPr>
            </w:pPr>
            <w:r w:rsidRPr="004A7B13">
              <w:rPr>
                <w:sz w:val="16"/>
                <w:szCs w:val="16"/>
              </w:rPr>
              <w:lastRenderedPageBreak/>
              <w:t>Иные бюджетные ассигнования</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5BC2B5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ED889AB" w14:textId="77777777" w:rsidR="00462618" w:rsidRPr="004A7B13" w:rsidRDefault="00462618" w:rsidP="00462618">
            <w:pPr>
              <w:spacing w:line="240" w:lineRule="auto"/>
              <w:ind w:firstLine="0"/>
              <w:jc w:val="center"/>
              <w:rPr>
                <w:sz w:val="16"/>
                <w:szCs w:val="16"/>
              </w:rPr>
            </w:pPr>
            <w:r w:rsidRPr="004A7B13">
              <w:rPr>
                <w:sz w:val="16"/>
                <w:szCs w:val="16"/>
              </w:rPr>
              <w:t>07 1 02 35112</w:t>
            </w:r>
          </w:p>
        </w:tc>
        <w:tc>
          <w:tcPr>
            <w:tcW w:w="992" w:type="dxa"/>
            <w:tcBorders>
              <w:top w:val="nil"/>
              <w:left w:val="nil"/>
              <w:bottom w:val="single" w:sz="4" w:space="0" w:color="auto"/>
              <w:right w:val="single" w:sz="4" w:space="0" w:color="auto"/>
            </w:tcBorders>
            <w:shd w:val="clear" w:color="auto" w:fill="auto"/>
            <w:noWrap/>
            <w:vAlign w:val="bottom"/>
            <w:hideMark/>
          </w:tcPr>
          <w:p w14:paraId="64263AC3"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29A93C48" w14:textId="77777777" w:rsidR="00462618" w:rsidRPr="004A7B13" w:rsidRDefault="00462618" w:rsidP="00462618">
            <w:pPr>
              <w:spacing w:line="240" w:lineRule="auto"/>
              <w:ind w:firstLine="0"/>
              <w:jc w:val="center"/>
              <w:rPr>
                <w:sz w:val="16"/>
                <w:szCs w:val="16"/>
              </w:rPr>
            </w:pPr>
            <w:r w:rsidRPr="004A7B13">
              <w:rPr>
                <w:sz w:val="16"/>
                <w:szCs w:val="16"/>
              </w:rPr>
              <w:t>14 895,6</w:t>
            </w:r>
          </w:p>
        </w:tc>
        <w:tc>
          <w:tcPr>
            <w:tcW w:w="1245" w:type="dxa"/>
            <w:tcBorders>
              <w:top w:val="nil"/>
              <w:left w:val="nil"/>
              <w:bottom w:val="single" w:sz="4" w:space="0" w:color="auto"/>
              <w:right w:val="single" w:sz="4" w:space="0" w:color="auto"/>
            </w:tcBorders>
            <w:shd w:val="clear" w:color="auto" w:fill="auto"/>
            <w:noWrap/>
            <w:vAlign w:val="bottom"/>
            <w:hideMark/>
          </w:tcPr>
          <w:p w14:paraId="5C7A702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6EB2764" w14:textId="77777777" w:rsidTr="00111531">
        <w:trPr>
          <w:trHeight w:val="964"/>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7392DF"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noWrap/>
            <w:vAlign w:val="bottom"/>
            <w:hideMark/>
          </w:tcPr>
          <w:p w14:paraId="15D643F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FB059E" w14:textId="77777777" w:rsidR="00462618" w:rsidRPr="004A7B13" w:rsidRDefault="00462618" w:rsidP="00462618">
            <w:pPr>
              <w:spacing w:line="240" w:lineRule="auto"/>
              <w:ind w:firstLine="0"/>
              <w:jc w:val="center"/>
              <w:rPr>
                <w:sz w:val="16"/>
                <w:szCs w:val="16"/>
              </w:rPr>
            </w:pPr>
            <w:r w:rsidRPr="004A7B13">
              <w:rPr>
                <w:sz w:val="16"/>
                <w:szCs w:val="16"/>
              </w:rPr>
              <w:t>07 1 02 35112</w:t>
            </w:r>
          </w:p>
        </w:tc>
        <w:tc>
          <w:tcPr>
            <w:tcW w:w="992" w:type="dxa"/>
            <w:tcBorders>
              <w:top w:val="nil"/>
              <w:left w:val="nil"/>
              <w:bottom w:val="single" w:sz="4" w:space="0" w:color="auto"/>
              <w:right w:val="single" w:sz="4" w:space="0" w:color="auto"/>
            </w:tcBorders>
            <w:shd w:val="clear" w:color="auto" w:fill="auto"/>
            <w:noWrap/>
            <w:vAlign w:val="bottom"/>
            <w:hideMark/>
          </w:tcPr>
          <w:p w14:paraId="54136DE4"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086BA876" w14:textId="77777777" w:rsidR="00462618" w:rsidRPr="004A7B13" w:rsidRDefault="00462618" w:rsidP="00462618">
            <w:pPr>
              <w:spacing w:line="240" w:lineRule="auto"/>
              <w:ind w:firstLine="0"/>
              <w:jc w:val="center"/>
              <w:rPr>
                <w:sz w:val="16"/>
                <w:szCs w:val="16"/>
              </w:rPr>
            </w:pPr>
            <w:r w:rsidRPr="004A7B13">
              <w:rPr>
                <w:sz w:val="16"/>
                <w:szCs w:val="16"/>
              </w:rPr>
              <w:t>14 895,6</w:t>
            </w:r>
          </w:p>
        </w:tc>
        <w:tc>
          <w:tcPr>
            <w:tcW w:w="1245" w:type="dxa"/>
            <w:tcBorders>
              <w:top w:val="nil"/>
              <w:left w:val="nil"/>
              <w:bottom w:val="single" w:sz="4" w:space="0" w:color="auto"/>
              <w:right w:val="single" w:sz="4" w:space="0" w:color="auto"/>
            </w:tcBorders>
            <w:shd w:val="clear" w:color="auto" w:fill="auto"/>
            <w:noWrap/>
            <w:vAlign w:val="bottom"/>
            <w:hideMark/>
          </w:tcPr>
          <w:p w14:paraId="252A682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3CA4785" w14:textId="77777777" w:rsidTr="00BA1CE8">
        <w:trPr>
          <w:trHeight w:val="577"/>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6530523" w14:textId="77777777" w:rsidR="00462618" w:rsidRPr="004A7B13" w:rsidRDefault="00462618" w:rsidP="00462618">
            <w:pPr>
              <w:spacing w:line="240" w:lineRule="auto"/>
              <w:ind w:firstLine="0"/>
              <w:rPr>
                <w:sz w:val="16"/>
                <w:szCs w:val="16"/>
              </w:rPr>
            </w:pPr>
            <w:r w:rsidRPr="004A7B13">
              <w:rPr>
                <w:sz w:val="16"/>
                <w:szCs w:val="16"/>
              </w:rPr>
              <w:t>Подпрограмма «Развитие дорожного хозяйства  Каларского муниципального округа Забайкальского края»</w:t>
            </w:r>
          </w:p>
        </w:tc>
        <w:tc>
          <w:tcPr>
            <w:tcW w:w="992" w:type="dxa"/>
            <w:tcBorders>
              <w:top w:val="nil"/>
              <w:left w:val="nil"/>
              <w:bottom w:val="nil"/>
              <w:right w:val="nil"/>
            </w:tcBorders>
            <w:shd w:val="clear" w:color="auto" w:fill="auto"/>
            <w:vAlign w:val="bottom"/>
            <w:hideMark/>
          </w:tcPr>
          <w:p w14:paraId="19F8F97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7F8622D6" w14:textId="77777777" w:rsidR="00462618" w:rsidRPr="004A7B13" w:rsidRDefault="00462618" w:rsidP="00462618">
            <w:pPr>
              <w:spacing w:line="240" w:lineRule="auto"/>
              <w:ind w:firstLine="0"/>
              <w:jc w:val="center"/>
              <w:rPr>
                <w:sz w:val="16"/>
                <w:szCs w:val="16"/>
              </w:rPr>
            </w:pPr>
            <w:r w:rsidRPr="004A7B13">
              <w:rPr>
                <w:sz w:val="16"/>
                <w:szCs w:val="16"/>
              </w:rPr>
              <w:t>07 2</w:t>
            </w:r>
          </w:p>
        </w:tc>
        <w:tc>
          <w:tcPr>
            <w:tcW w:w="992" w:type="dxa"/>
            <w:tcBorders>
              <w:top w:val="nil"/>
              <w:left w:val="nil"/>
              <w:bottom w:val="single" w:sz="4" w:space="0" w:color="auto"/>
              <w:right w:val="single" w:sz="4" w:space="0" w:color="auto"/>
            </w:tcBorders>
            <w:shd w:val="clear" w:color="auto" w:fill="auto"/>
            <w:noWrap/>
            <w:vAlign w:val="bottom"/>
            <w:hideMark/>
          </w:tcPr>
          <w:p w14:paraId="57F3742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1BD2670" w14:textId="77777777" w:rsidR="00462618" w:rsidRPr="004A7B13" w:rsidRDefault="00462618" w:rsidP="00462618">
            <w:pPr>
              <w:spacing w:line="240" w:lineRule="auto"/>
              <w:ind w:firstLine="0"/>
              <w:jc w:val="center"/>
              <w:rPr>
                <w:sz w:val="16"/>
                <w:szCs w:val="16"/>
              </w:rPr>
            </w:pPr>
            <w:r w:rsidRPr="004A7B13">
              <w:rPr>
                <w:sz w:val="16"/>
                <w:szCs w:val="16"/>
              </w:rPr>
              <w:t>320 372,4</w:t>
            </w:r>
          </w:p>
        </w:tc>
        <w:tc>
          <w:tcPr>
            <w:tcW w:w="1245" w:type="dxa"/>
            <w:tcBorders>
              <w:top w:val="nil"/>
              <w:left w:val="nil"/>
              <w:bottom w:val="single" w:sz="4" w:space="0" w:color="auto"/>
              <w:right w:val="single" w:sz="4" w:space="0" w:color="auto"/>
            </w:tcBorders>
            <w:shd w:val="clear" w:color="auto" w:fill="auto"/>
            <w:noWrap/>
            <w:vAlign w:val="bottom"/>
            <w:hideMark/>
          </w:tcPr>
          <w:p w14:paraId="407857BA" w14:textId="77777777" w:rsidR="00462618" w:rsidRPr="004A7B13" w:rsidRDefault="00462618" w:rsidP="00462618">
            <w:pPr>
              <w:spacing w:line="240" w:lineRule="auto"/>
              <w:ind w:firstLine="0"/>
              <w:jc w:val="center"/>
              <w:rPr>
                <w:sz w:val="16"/>
                <w:szCs w:val="16"/>
              </w:rPr>
            </w:pPr>
            <w:r w:rsidRPr="004A7B13">
              <w:rPr>
                <w:sz w:val="16"/>
                <w:szCs w:val="16"/>
              </w:rPr>
              <w:t>1 715,3</w:t>
            </w:r>
          </w:p>
        </w:tc>
      </w:tr>
      <w:tr w:rsidR="00462618" w:rsidRPr="004A7B13" w14:paraId="769C9A58"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226A80F" w14:textId="77777777" w:rsidR="00462618" w:rsidRPr="004A7B13" w:rsidRDefault="00462618" w:rsidP="00462618">
            <w:pPr>
              <w:spacing w:line="240" w:lineRule="auto"/>
              <w:ind w:firstLine="0"/>
              <w:rPr>
                <w:sz w:val="16"/>
                <w:szCs w:val="16"/>
              </w:rPr>
            </w:pPr>
            <w:r w:rsidRPr="004A7B13">
              <w:rPr>
                <w:sz w:val="16"/>
                <w:szCs w:val="16"/>
              </w:rPr>
              <w:t>Основное мероприятие "Поддержка дорожного хозяйства муниципального округа"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0A332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25806C7" w14:textId="77777777" w:rsidR="00462618" w:rsidRPr="004A7B13" w:rsidRDefault="00462618" w:rsidP="00462618">
            <w:pPr>
              <w:spacing w:line="240" w:lineRule="auto"/>
              <w:ind w:firstLine="0"/>
              <w:jc w:val="center"/>
              <w:rPr>
                <w:sz w:val="16"/>
                <w:szCs w:val="16"/>
              </w:rPr>
            </w:pPr>
            <w:r w:rsidRPr="004A7B13">
              <w:rPr>
                <w:sz w:val="16"/>
                <w:szCs w:val="16"/>
              </w:rPr>
              <w:t>07 2 01</w:t>
            </w:r>
          </w:p>
        </w:tc>
        <w:tc>
          <w:tcPr>
            <w:tcW w:w="992" w:type="dxa"/>
            <w:tcBorders>
              <w:top w:val="nil"/>
              <w:left w:val="nil"/>
              <w:bottom w:val="single" w:sz="4" w:space="0" w:color="auto"/>
              <w:right w:val="single" w:sz="4" w:space="0" w:color="auto"/>
            </w:tcBorders>
            <w:shd w:val="clear" w:color="auto" w:fill="auto"/>
            <w:noWrap/>
            <w:vAlign w:val="bottom"/>
            <w:hideMark/>
          </w:tcPr>
          <w:p w14:paraId="2608C3F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524FF1" w14:textId="77777777" w:rsidR="00462618" w:rsidRPr="004A7B13" w:rsidRDefault="00462618" w:rsidP="00462618">
            <w:pPr>
              <w:spacing w:line="240" w:lineRule="auto"/>
              <w:ind w:firstLine="0"/>
              <w:jc w:val="center"/>
              <w:rPr>
                <w:sz w:val="16"/>
                <w:szCs w:val="16"/>
              </w:rPr>
            </w:pPr>
            <w:r w:rsidRPr="004A7B13">
              <w:rPr>
                <w:sz w:val="16"/>
                <w:szCs w:val="16"/>
              </w:rPr>
              <w:t>320 372,4</w:t>
            </w:r>
          </w:p>
        </w:tc>
        <w:tc>
          <w:tcPr>
            <w:tcW w:w="1245" w:type="dxa"/>
            <w:tcBorders>
              <w:top w:val="nil"/>
              <w:left w:val="nil"/>
              <w:bottom w:val="single" w:sz="4" w:space="0" w:color="auto"/>
              <w:right w:val="single" w:sz="4" w:space="0" w:color="auto"/>
            </w:tcBorders>
            <w:shd w:val="clear" w:color="auto" w:fill="auto"/>
            <w:noWrap/>
            <w:vAlign w:val="bottom"/>
            <w:hideMark/>
          </w:tcPr>
          <w:p w14:paraId="25D1A466" w14:textId="77777777" w:rsidR="00462618" w:rsidRPr="004A7B13" w:rsidRDefault="00462618" w:rsidP="00462618">
            <w:pPr>
              <w:spacing w:line="240" w:lineRule="auto"/>
              <w:ind w:firstLine="0"/>
              <w:jc w:val="center"/>
              <w:rPr>
                <w:sz w:val="16"/>
                <w:szCs w:val="16"/>
              </w:rPr>
            </w:pPr>
            <w:r w:rsidRPr="004A7B13">
              <w:rPr>
                <w:sz w:val="16"/>
                <w:szCs w:val="16"/>
              </w:rPr>
              <w:t>1 715,3</w:t>
            </w:r>
          </w:p>
        </w:tc>
      </w:tr>
      <w:tr w:rsidR="00462618" w:rsidRPr="004A7B13" w14:paraId="2CBAE7F8" w14:textId="77777777" w:rsidTr="00111531">
        <w:trPr>
          <w:trHeight w:val="34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DA1222" w14:textId="77777777" w:rsidR="00462618" w:rsidRPr="004A7B13" w:rsidRDefault="00462618" w:rsidP="00462618">
            <w:pPr>
              <w:spacing w:line="240" w:lineRule="auto"/>
              <w:ind w:firstLine="0"/>
              <w:rPr>
                <w:sz w:val="16"/>
                <w:szCs w:val="16"/>
              </w:rPr>
            </w:pPr>
            <w:r w:rsidRPr="004A7B13">
              <w:rPr>
                <w:sz w:val="16"/>
                <w:szCs w:val="16"/>
              </w:rPr>
              <w:t>Поддержка дорожного хозяйства муниципального округа</w:t>
            </w:r>
          </w:p>
        </w:tc>
        <w:tc>
          <w:tcPr>
            <w:tcW w:w="992" w:type="dxa"/>
            <w:tcBorders>
              <w:top w:val="nil"/>
              <w:left w:val="nil"/>
              <w:bottom w:val="single" w:sz="4" w:space="0" w:color="auto"/>
              <w:right w:val="single" w:sz="4" w:space="0" w:color="auto"/>
            </w:tcBorders>
            <w:shd w:val="clear" w:color="auto" w:fill="auto"/>
            <w:vAlign w:val="bottom"/>
            <w:hideMark/>
          </w:tcPr>
          <w:p w14:paraId="78F69F6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84E38C4" w14:textId="77777777" w:rsidR="00462618" w:rsidRPr="004A7B13" w:rsidRDefault="00462618" w:rsidP="00462618">
            <w:pPr>
              <w:spacing w:line="240" w:lineRule="auto"/>
              <w:ind w:firstLine="0"/>
              <w:jc w:val="center"/>
              <w:rPr>
                <w:sz w:val="16"/>
                <w:szCs w:val="16"/>
              </w:rPr>
            </w:pPr>
            <w:r w:rsidRPr="004A7B13">
              <w:rPr>
                <w:sz w:val="16"/>
                <w:szCs w:val="16"/>
              </w:rPr>
              <w:t>07 2 01 31500</w:t>
            </w:r>
          </w:p>
        </w:tc>
        <w:tc>
          <w:tcPr>
            <w:tcW w:w="992" w:type="dxa"/>
            <w:tcBorders>
              <w:top w:val="nil"/>
              <w:left w:val="nil"/>
              <w:bottom w:val="single" w:sz="4" w:space="0" w:color="auto"/>
              <w:right w:val="single" w:sz="4" w:space="0" w:color="auto"/>
            </w:tcBorders>
            <w:shd w:val="clear" w:color="auto" w:fill="auto"/>
            <w:noWrap/>
            <w:vAlign w:val="bottom"/>
            <w:hideMark/>
          </w:tcPr>
          <w:p w14:paraId="5BE484E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CB799E" w14:textId="77777777" w:rsidR="00462618" w:rsidRPr="004A7B13" w:rsidRDefault="00462618" w:rsidP="00462618">
            <w:pPr>
              <w:spacing w:line="240" w:lineRule="auto"/>
              <w:ind w:firstLine="0"/>
              <w:jc w:val="center"/>
              <w:rPr>
                <w:sz w:val="16"/>
                <w:szCs w:val="16"/>
              </w:rPr>
            </w:pPr>
            <w:r w:rsidRPr="004A7B13">
              <w:rPr>
                <w:sz w:val="16"/>
                <w:szCs w:val="16"/>
              </w:rPr>
              <w:t>318 657,1</w:t>
            </w:r>
          </w:p>
        </w:tc>
        <w:tc>
          <w:tcPr>
            <w:tcW w:w="1245" w:type="dxa"/>
            <w:tcBorders>
              <w:top w:val="nil"/>
              <w:left w:val="nil"/>
              <w:bottom w:val="single" w:sz="4" w:space="0" w:color="auto"/>
              <w:right w:val="single" w:sz="4" w:space="0" w:color="auto"/>
            </w:tcBorders>
            <w:shd w:val="clear" w:color="auto" w:fill="auto"/>
            <w:noWrap/>
            <w:vAlign w:val="bottom"/>
            <w:hideMark/>
          </w:tcPr>
          <w:p w14:paraId="61058B3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19E65B" w14:textId="77777777" w:rsidTr="00111531">
        <w:trPr>
          <w:trHeight w:val="11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961DBE7" w14:textId="77777777" w:rsidR="00462618" w:rsidRPr="004A7B13" w:rsidRDefault="00462618" w:rsidP="00462618">
            <w:pPr>
              <w:spacing w:line="240" w:lineRule="auto"/>
              <w:ind w:firstLine="0"/>
              <w:rPr>
                <w:sz w:val="16"/>
                <w:szCs w:val="16"/>
              </w:rPr>
            </w:pPr>
            <w:r w:rsidRPr="004A7B13">
              <w:rPr>
                <w:sz w:val="16"/>
                <w:szCs w:val="16"/>
              </w:rPr>
              <w:t xml:space="preserve">Строительство, модернизация, ремонт и содержание автомобильных дорог общего пользования, в том числе дорог в поселениях  (за исключением автомобильных дорог федерального и регионального значения) </w:t>
            </w:r>
          </w:p>
        </w:tc>
        <w:tc>
          <w:tcPr>
            <w:tcW w:w="992" w:type="dxa"/>
            <w:tcBorders>
              <w:top w:val="nil"/>
              <w:left w:val="nil"/>
              <w:bottom w:val="single" w:sz="4" w:space="0" w:color="auto"/>
              <w:right w:val="single" w:sz="4" w:space="0" w:color="auto"/>
            </w:tcBorders>
            <w:shd w:val="clear" w:color="auto" w:fill="auto"/>
            <w:vAlign w:val="bottom"/>
            <w:hideMark/>
          </w:tcPr>
          <w:p w14:paraId="5A3DF95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93894D" w14:textId="77777777" w:rsidR="00462618" w:rsidRPr="004A7B13" w:rsidRDefault="00462618" w:rsidP="00462618">
            <w:pPr>
              <w:spacing w:line="240" w:lineRule="auto"/>
              <w:ind w:firstLine="0"/>
              <w:jc w:val="center"/>
              <w:rPr>
                <w:sz w:val="16"/>
                <w:szCs w:val="16"/>
              </w:rPr>
            </w:pPr>
            <w:r w:rsidRPr="004A7B13">
              <w:rPr>
                <w:sz w:val="16"/>
                <w:szCs w:val="16"/>
              </w:rPr>
              <w:t>07 2 01 31501</w:t>
            </w:r>
          </w:p>
        </w:tc>
        <w:tc>
          <w:tcPr>
            <w:tcW w:w="992" w:type="dxa"/>
            <w:tcBorders>
              <w:top w:val="nil"/>
              <w:left w:val="nil"/>
              <w:bottom w:val="single" w:sz="4" w:space="0" w:color="auto"/>
              <w:right w:val="single" w:sz="4" w:space="0" w:color="auto"/>
            </w:tcBorders>
            <w:shd w:val="clear" w:color="auto" w:fill="auto"/>
            <w:noWrap/>
            <w:vAlign w:val="bottom"/>
            <w:hideMark/>
          </w:tcPr>
          <w:p w14:paraId="35070AC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A34D917" w14:textId="77777777" w:rsidR="00462618" w:rsidRPr="004A7B13" w:rsidRDefault="00462618" w:rsidP="00462618">
            <w:pPr>
              <w:spacing w:line="240" w:lineRule="auto"/>
              <w:ind w:firstLine="0"/>
              <w:jc w:val="center"/>
              <w:rPr>
                <w:sz w:val="16"/>
                <w:szCs w:val="16"/>
              </w:rPr>
            </w:pPr>
            <w:r w:rsidRPr="004A7B13">
              <w:rPr>
                <w:sz w:val="16"/>
                <w:szCs w:val="16"/>
              </w:rPr>
              <w:t>153 579,7</w:t>
            </w:r>
          </w:p>
        </w:tc>
        <w:tc>
          <w:tcPr>
            <w:tcW w:w="1245" w:type="dxa"/>
            <w:tcBorders>
              <w:top w:val="nil"/>
              <w:left w:val="nil"/>
              <w:bottom w:val="single" w:sz="4" w:space="0" w:color="auto"/>
              <w:right w:val="single" w:sz="4" w:space="0" w:color="auto"/>
            </w:tcBorders>
            <w:shd w:val="clear" w:color="auto" w:fill="auto"/>
            <w:noWrap/>
            <w:vAlign w:val="bottom"/>
            <w:hideMark/>
          </w:tcPr>
          <w:p w14:paraId="08794A0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302E434"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CA6F58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C26B01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3E06B2" w14:textId="77777777" w:rsidR="00462618" w:rsidRPr="004A7B13" w:rsidRDefault="00462618" w:rsidP="00462618">
            <w:pPr>
              <w:spacing w:line="240" w:lineRule="auto"/>
              <w:ind w:firstLine="0"/>
              <w:jc w:val="center"/>
              <w:rPr>
                <w:sz w:val="16"/>
                <w:szCs w:val="16"/>
              </w:rPr>
            </w:pPr>
            <w:r w:rsidRPr="004A7B13">
              <w:rPr>
                <w:sz w:val="16"/>
                <w:szCs w:val="16"/>
              </w:rPr>
              <w:t>07 2 01 31501</w:t>
            </w:r>
          </w:p>
        </w:tc>
        <w:tc>
          <w:tcPr>
            <w:tcW w:w="992" w:type="dxa"/>
            <w:tcBorders>
              <w:top w:val="nil"/>
              <w:left w:val="nil"/>
              <w:bottom w:val="single" w:sz="4" w:space="0" w:color="auto"/>
              <w:right w:val="single" w:sz="4" w:space="0" w:color="auto"/>
            </w:tcBorders>
            <w:shd w:val="clear" w:color="auto" w:fill="auto"/>
            <w:noWrap/>
            <w:vAlign w:val="bottom"/>
            <w:hideMark/>
          </w:tcPr>
          <w:p w14:paraId="0D93B82E"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70D6432" w14:textId="77777777" w:rsidR="00462618" w:rsidRPr="004A7B13" w:rsidRDefault="00462618" w:rsidP="00462618">
            <w:pPr>
              <w:spacing w:line="240" w:lineRule="auto"/>
              <w:ind w:firstLine="0"/>
              <w:jc w:val="center"/>
              <w:rPr>
                <w:sz w:val="16"/>
                <w:szCs w:val="16"/>
              </w:rPr>
            </w:pPr>
            <w:r w:rsidRPr="004A7B13">
              <w:rPr>
                <w:sz w:val="16"/>
                <w:szCs w:val="16"/>
              </w:rPr>
              <w:t>153 579,7</w:t>
            </w:r>
          </w:p>
        </w:tc>
        <w:tc>
          <w:tcPr>
            <w:tcW w:w="1245" w:type="dxa"/>
            <w:tcBorders>
              <w:top w:val="nil"/>
              <w:left w:val="nil"/>
              <w:bottom w:val="single" w:sz="4" w:space="0" w:color="auto"/>
              <w:right w:val="single" w:sz="4" w:space="0" w:color="auto"/>
            </w:tcBorders>
            <w:shd w:val="clear" w:color="auto" w:fill="auto"/>
            <w:noWrap/>
            <w:vAlign w:val="bottom"/>
            <w:hideMark/>
          </w:tcPr>
          <w:p w14:paraId="57C9C7C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DE6AFB5"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0F98BD6"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0766EC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A84A08F" w14:textId="77777777" w:rsidR="00462618" w:rsidRPr="004A7B13" w:rsidRDefault="00462618" w:rsidP="00462618">
            <w:pPr>
              <w:spacing w:line="240" w:lineRule="auto"/>
              <w:ind w:firstLine="0"/>
              <w:jc w:val="center"/>
              <w:rPr>
                <w:sz w:val="16"/>
                <w:szCs w:val="16"/>
              </w:rPr>
            </w:pPr>
            <w:r w:rsidRPr="004A7B13">
              <w:rPr>
                <w:sz w:val="16"/>
                <w:szCs w:val="16"/>
              </w:rPr>
              <w:t>07 2 01 31501</w:t>
            </w:r>
          </w:p>
        </w:tc>
        <w:tc>
          <w:tcPr>
            <w:tcW w:w="992" w:type="dxa"/>
            <w:tcBorders>
              <w:top w:val="nil"/>
              <w:left w:val="nil"/>
              <w:bottom w:val="single" w:sz="4" w:space="0" w:color="auto"/>
              <w:right w:val="single" w:sz="4" w:space="0" w:color="auto"/>
            </w:tcBorders>
            <w:shd w:val="clear" w:color="auto" w:fill="auto"/>
            <w:noWrap/>
            <w:vAlign w:val="bottom"/>
            <w:hideMark/>
          </w:tcPr>
          <w:p w14:paraId="3D1066B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94243DE" w14:textId="77777777" w:rsidR="00462618" w:rsidRPr="004A7B13" w:rsidRDefault="00462618" w:rsidP="00462618">
            <w:pPr>
              <w:spacing w:line="240" w:lineRule="auto"/>
              <w:ind w:firstLine="0"/>
              <w:jc w:val="center"/>
              <w:rPr>
                <w:sz w:val="16"/>
                <w:szCs w:val="16"/>
              </w:rPr>
            </w:pPr>
            <w:r w:rsidRPr="004A7B13">
              <w:rPr>
                <w:sz w:val="16"/>
                <w:szCs w:val="16"/>
              </w:rPr>
              <w:t>153 579,7</w:t>
            </w:r>
          </w:p>
        </w:tc>
        <w:tc>
          <w:tcPr>
            <w:tcW w:w="1245" w:type="dxa"/>
            <w:tcBorders>
              <w:top w:val="nil"/>
              <w:left w:val="nil"/>
              <w:bottom w:val="single" w:sz="4" w:space="0" w:color="auto"/>
              <w:right w:val="single" w:sz="4" w:space="0" w:color="auto"/>
            </w:tcBorders>
            <w:shd w:val="clear" w:color="auto" w:fill="auto"/>
            <w:noWrap/>
            <w:vAlign w:val="bottom"/>
            <w:hideMark/>
          </w:tcPr>
          <w:p w14:paraId="3E32620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C03BC9A"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EF8973" w14:textId="77777777" w:rsidR="00462618" w:rsidRPr="004A7B13" w:rsidRDefault="00462618" w:rsidP="00462618">
            <w:pPr>
              <w:spacing w:line="240" w:lineRule="auto"/>
              <w:ind w:firstLine="0"/>
              <w:rPr>
                <w:sz w:val="16"/>
                <w:szCs w:val="16"/>
              </w:rPr>
            </w:pPr>
            <w:r w:rsidRPr="004A7B13">
              <w:rPr>
                <w:sz w:val="16"/>
                <w:szCs w:val="16"/>
              </w:rPr>
              <w:t>Капитальный ремонт и ремонт автомобильных дорог общего пользования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5178BA5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F90C8D0" w14:textId="77777777" w:rsidR="00462618" w:rsidRPr="004A7B13" w:rsidRDefault="00462618" w:rsidP="00462618">
            <w:pPr>
              <w:spacing w:line="240" w:lineRule="auto"/>
              <w:ind w:firstLine="0"/>
              <w:jc w:val="center"/>
              <w:rPr>
                <w:sz w:val="16"/>
                <w:szCs w:val="16"/>
              </w:rPr>
            </w:pPr>
            <w:r w:rsidRPr="004A7B13">
              <w:rPr>
                <w:sz w:val="16"/>
                <w:szCs w:val="16"/>
              </w:rPr>
              <w:t>07 2 01 31502</w:t>
            </w:r>
          </w:p>
        </w:tc>
        <w:tc>
          <w:tcPr>
            <w:tcW w:w="992" w:type="dxa"/>
            <w:tcBorders>
              <w:top w:val="nil"/>
              <w:left w:val="nil"/>
              <w:bottom w:val="single" w:sz="4" w:space="0" w:color="auto"/>
              <w:right w:val="single" w:sz="4" w:space="0" w:color="auto"/>
            </w:tcBorders>
            <w:shd w:val="clear" w:color="auto" w:fill="auto"/>
            <w:noWrap/>
            <w:vAlign w:val="bottom"/>
            <w:hideMark/>
          </w:tcPr>
          <w:p w14:paraId="1074920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13E94B" w14:textId="77777777" w:rsidR="00462618" w:rsidRPr="004A7B13" w:rsidRDefault="00462618" w:rsidP="00462618">
            <w:pPr>
              <w:spacing w:line="240" w:lineRule="auto"/>
              <w:ind w:firstLine="0"/>
              <w:jc w:val="center"/>
              <w:rPr>
                <w:sz w:val="16"/>
                <w:szCs w:val="16"/>
              </w:rPr>
            </w:pPr>
            <w:r w:rsidRPr="004A7B13">
              <w:rPr>
                <w:sz w:val="16"/>
                <w:szCs w:val="16"/>
              </w:rPr>
              <w:t>79 577,7</w:t>
            </w:r>
          </w:p>
        </w:tc>
        <w:tc>
          <w:tcPr>
            <w:tcW w:w="1245" w:type="dxa"/>
            <w:tcBorders>
              <w:top w:val="nil"/>
              <w:left w:val="nil"/>
              <w:bottom w:val="single" w:sz="4" w:space="0" w:color="auto"/>
              <w:right w:val="single" w:sz="4" w:space="0" w:color="auto"/>
            </w:tcBorders>
            <w:shd w:val="clear" w:color="auto" w:fill="auto"/>
            <w:noWrap/>
            <w:vAlign w:val="bottom"/>
            <w:hideMark/>
          </w:tcPr>
          <w:p w14:paraId="0DE9C3A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F0947D8"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6673F1B"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1ECBC8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208AEED" w14:textId="77777777" w:rsidR="00462618" w:rsidRPr="004A7B13" w:rsidRDefault="00462618" w:rsidP="00462618">
            <w:pPr>
              <w:spacing w:line="240" w:lineRule="auto"/>
              <w:ind w:firstLine="0"/>
              <w:jc w:val="center"/>
              <w:rPr>
                <w:sz w:val="16"/>
                <w:szCs w:val="16"/>
              </w:rPr>
            </w:pPr>
            <w:r w:rsidRPr="004A7B13">
              <w:rPr>
                <w:sz w:val="16"/>
                <w:szCs w:val="16"/>
              </w:rPr>
              <w:t>07 2 01 31502</w:t>
            </w:r>
          </w:p>
        </w:tc>
        <w:tc>
          <w:tcPr>
            <w:tcW w:w="992" w:type="dxa"/>
            <w:tcBorders>
              <w:top w:val="nil"/>
              <w:left w:val="nil"/>
              <w:bottom w:val="single" w:sz="4" w:space="0" w:color="auto"/>
              <w:right w:val="single" w:sz="4" w:space="0" w:color="auto"/>
            </w:tcBorders>
            <w:shd w:val="clear" w:color="auto" w:fill="auto"/>
            <w:noWrap/>
            <w:vAlign w:val="bottom"/>
            <w:hideMark/>
          </w:tcPr>
          <w:p w14:paraId="622BA2EC"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F1615FF" w14:textId="77777777" w:rsidR="00462618" w:rsidRPr="004A7B13" w:rsidRDefault="00462618" w:rsidP="00462618">
            <w:pPr>
              <w:spacing w:line="240" w:lineRule="auto"/>
              <w:ind w:firstLine="0"/>
              <w:jc w:val="center"/>
              <w:rPr>
                <w:sz w:val="16"/>
                <w:szCs w:val="16"/>
              </w:rPr>
            </w:pPr>
            <w:r w:rsidRPr="004A7B13">
              <w:rPr>
                <w:sz w:val="16"/>
                <w:szCs w:val="16"/>
              </w:rPr>
              <w:t>79 577,7</w:t>
            </w:r>
          </w:p>
        </w:tc>
        <w:tc>
          <w:tcPr>
            <w:tcW w:w="1245" w:type="dxa"/>
            <w:tcBorders>
              <w:top w:val="nil"/>
              <w:left w:val="nil"/>
              <w:bottom w:val="single" w:sz="4" w:space="0" w:color="auto"/>
              <w:right w:val="single" w:sz="4" w:space="0" w:color="auto"/>
            </w:tcBorders>
            <w:shd w:val="clear" w:color="auto" w:fill="auto"/>
            <w:noWrap/>
            <w:vAlign w:val="bottom"/>
            <w:hideMark/>
          </w:tcPr>
          <w:p w14:paraId="4D569E7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E5BD405"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215E76F"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D5C6F7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E2D99B9" w14:textId="77777777" w:rsidR="00462618" w:rsidRPr="004A7B13" w:rsidRDefault="00462618" w:rsidP="00462618">
            <w:pPr>
              <w:spacing w:line="240" w:lineRule="auto"/>
              <w:ind w:firstLine="0"/>
              <w:jc w:val="center"/>
              <w:rPr>
                <w:sz w:val="16"/>
                <w:szCs w:val="16"/>
              </w:rPr>
            </w:pPr>
            <w:r w:rsidRPr="004A7B13">
              <w:rPr>
                <w:sz w:val="16"/>
                <w:szCs w:val="16"/>
              </w:rPr>
              <w:t>07 2 01 31502</w:t>
            </w:r>
          </w:p>
        </w:tc>
        <w:tc>
          <w:tcPr>
            <w:tcW w:w="992" w:type="dxa"/>
            <w:tcBorders>
              <w:top w:val="nil"/>
              <w:left w:val="nil"/>
              <w:bottom w:val="single" w:sz="4" w:space="0" w:color="auto"/>
              <w:right w:val="single" w:sz="4" w:space="0" w:color="auto"/>
            </w:tcBorders>
            <w:shd w:val="clear" w:color="auto" w:fill="auto"/>
            <w:noWrap/>
            <w:vAlign w:val="bottom"/>
            <w:hideMark/>
          </w:tcPr>
          <w:p w14:paraId="666F3874"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3D5A9DC" w14:textId="77777777" w:rsidR="00462618" w:rsidRPr="004A7B13" w:rsidRDefault="00462618" w:rsidP="00462618">
            <w:pPr>
              <w:spacing w:line="240" w:lineRule="auto"/>
              <w:ind w:firstLine="0"/>
              <w:jc w:val="center"/>
              <w:rPr>
                <w:sz w:val="16"/>
                <w:szCs w:val="16"/>
              </w:rPr>
            </w:pPr>
            <w:r w:rsidRPr="004A7B13">
              <w:rPr>
                <w:sz w:val="16"/>
                <w:szCs w:val="16"/>
              </w:rPr>
              <w:t>79 577,7</w:t>
            </w:r>
          </w:p>
        </w:tc>
        <w:tc>
          <w:tcPr>
            <w:tcW w:w="1245" w:type="dxa"/>
            <w:tcBorders>
              <w:top w:val="nil"/>
              <w:left w:val="nil"/>
              <w:bottom w:val="single" w:sz="4" w:space="0" w:color="auto"/>
              <w:right w:val="single" w:sz="4" w:space="0" w:color="auto"/>
            </w:tcBorders>
            <w:shd w:val="clear" w:color="auto" w:fill="auto"/>
            <w:noWrap/>
            <w:vAlign w:val="bottom"/>
            <w:hideMark/>
          </w:tcPr>
          <w:p w14:paraId="46E2301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F02D922" w14:textId="77777777" w:rsidTr="00F926C1">
        <w:trPr>
          <w:trHeight w:val="106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3E1B2B6" w14:textId="77777777" w:rsidR="00462618" w:rsidRPr="004A7B13" w:rsidRDefault="00462618" w:rsidP="00462618">
            <w:pPr>
              <w:spacing w:line="240" w:lineRule="auto"/>
              <w:ind w:firstLine="0"/>
              <w:rPr>
                <w:sz w:val="16"/>
                <w:szCs w:val="16"/>
              </w:rPr>
            </w:pPr>
            <w:r w:rsidRPr="004A7B13">
              <w:rPr>
                <w:sz w:val="16"/>
                <w:szCs w:val="16"/>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1491C35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700990F" w14:textId="77777777" w:rsidR="00462618" w:rsidRPr="004A7B13" w:rsidRDefault="00462618" w:rsidP="00462618">
            <w:pPr>
              <w:spacing w:line="240" w:lineRule="auto"/>
              <w:ind w:firstLine="0"/>
              <w:jc w:val="center"/>
              <w:rPr>
                <w:sz w:val="16"/>
                <w:szCs w:val="16"/>
              </w:rPr>
            </w:pPr>
            <w:r w:rsidRPr="004A7B13">
              <w:rPr>
                <w:sz w:val="16"/>
                <w:szCs w:val="16"/>
              </w:rPr>
              <w:t>07 2 01 31503</w:t>
            </w:r>
          </w:p>
        </w:tc>
        <w:tc>
          <w:tcPr>
            <w:tcW w:w="992" w:type="dxa"/>
            <w:tcBorders>
              <w:top w:val="nil"/>
              <w:left w:val="nil"/>
              <w:bottom w:val="single" w:sz="4" w:space="0" w:color="auto"/>
              <w:right w:val="single" w:sz="4" w:space="0" w:color="auto"/>
            </w:tcBorders>
            <w:shd w:val="clear" w:color="auto" w:fill="auto"/>
            <w:noWrap/>
            <w:vAlign w:val="bottom"/>
            <w:hideMark/>
          </w:tcPr>
          <w:p w14:paraId="2CFC98D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81038A"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7D71BA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3AFB140"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50A385"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F9E320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2F23B8A" w14:textId="77777777" w:rsidR="00462618" w:rsidRPr="004A7B13" w:rsidRDefault="00462618" w:rsidP="00462618">
            <w:pPr>
              <w:spacing w:line="240" w:lineRule="auto"/>
              <w:ind w:firstLine="0"/>
              <w:jc w:val="center"/>
              <w:rPr>
                <w:sz w:val="16"/>
                <w:szCs w:val="16"/>
              </w:rPr>
            </w:pPr>
            <w:r w:rsidRPr="004A7B13">
              <w:rPr>
                <w:sz w:val="16"/>
                <w:szCs w:val="16"/>
              </w:rPr>
              <w:t>07 2 01 31503</w:t>
            </w:r>
          </w:p>
        </w:tc>
        <w:tc>
          <w:tcPr>
            <w:tcW w:w="992" w:type="dxa"/>
            <w:tcBorders>
              <w:top w:val="nil"/>
              <w:left w:val="nil"/>
              <w:bottom w:val="single" w:sz="4" w:space="0" w:color="auto"/>
              <w:right w:val="single" w:sz="4" w:space="0" w:color="auto"/>
            </w:tcBorders>
            <w:shd w:val="clear" w:color="auto" w:fill="auto"/>
            <w:noWrap/>
            <w:vAlign w:val="bottom"/>
            <w:hideMark/>
          </w:tcPr>
          <w:p w14:paraId="31E306C8"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D8804D7"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162E924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5534E43"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2FA1D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C609AC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1ED728" w14:textId="77777777" w:rsidR="00462618" w:rsidRPr="004A7B13" w:rsidRDefault="00462618" w:rsidP="00462618">
            <w:pPr>
              <w:spacing w:line="240" w:lineRule="auto"/>
              <w:ind w:firstLine="0"/>
              <w:jc w:val="center"/>
              <w:rPr>
                <w:sz w:val="16"/>
                <w:szCs w:val="16"/>
              </w:rPr>
            </w:pPr>
            <w:r w:rsidRPr="004A7B13">
              <w:rPr>
                <w:sz w:val="16"/>
                <w:szCs w:val="16"/>
              </w:rPr>
              <w:t>07 2 01 31503</w:t>
            </w:r>
          </w:p>
        </w:tc>
        <w:tc>
          <w:tcPr>
            <w:tcW w:w="992" w:type="dxa"/>
            <w:tcBorders>
              <w:top w:val="nil"/>
              <w:left w:val="nil"/>
              <w:bottom w:val="single" w:sz="4" w:space="0" w:color="auto"/>
              <w:right w:val="single" w:sz="4" w:space="0" w:color="auto"/>
            </w:tcBorders>
            <w:shd w:val="clear" w:color="auto" w:fill="auto"/>
            <w:noWrap/>
            <w:vAlign w:val="bottom"/>
            <w:hideMark/>
          </w:tcPr>
          <w:p w14:paraId="3730CD9B"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64C965D"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23314C9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0B0EB5"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7EE3648" w14:textId="77777777" w:rsidR="00462618" w:rsidRPr="004A7B13" w:rsidRDefault="00462618" w:rsidP="00462618">
            <w:pPr>
              <w:spacing w:line="240" w:lineRule="auto"/>
              <w:ind w:firstLine="0"/>
              <w:rPr>
                <w:sz w:val="16"/>
                <w:szCs w:val="16"/>
              </w:rPr>
            </w:pPr>
            <w:r w:rsidRPr="004A7B13">
              <w:rPr>
                <w:sz w:val="16"/>
                <w:szCs w:val="16"/>
              </w:rPr>
              <w:t>Строительство, капитальный ремонт, ремонт линий освещения автомобильных дорог, расходы на освещение автомобильных дорог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68A54F1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8D8AEAE" w14:textId="77777777" w:rsidR="00462618" w:rsidRPr="004A7B13" w:rsidRDefault="00462618" w:rsidP="00462618">
            <w:pPr>
              <w:spacing w:line="240" w:lineRule="auto"/>
              <w:ind w:firstLine="0"/>
              <w:jc w:val="center"/>
              <w:rPr>
                <w:sz w:val="16"/>
                <w:szCs w:val="16"/>
              </w:rPr>
            </w:pPr>
            <w:r w:rsidRPr="004A7B13">
              <w:rPr>
                <w:sz w:val="16"/>
                <w:szCs w:val="16"/>
              </w:rPr>
              <w:t>07 2 01 31504</w:t>
            </w:r>
          </w:p>
        </w:tc>
        <w:tc>
          <w:tcPr>
            <w:tcW w:w="992" w:type="dxa"/>
            <w:tcBorders>
              <w:top w:val="nil"/>
              <w:left w:val="nil"/>
              <w:bottom w:val="single" w:sz="4" w:space="0" w:color="auto"/>
              <w:right w:val="single" w:sz="4" w:space="0" w:color="auto"/>
            </w:tcBorders>
            <w:shd w:val="clear" w:color="auto" w:fill="auto"/>
            <w:noWrap/>
            <w:vAlign w:val="bottom"/>
            <w:hideMark/>
          </w:tcPr>
          <w:p w14:paraId="1BB203F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4E9111" w14:textId="77777777" w:rsidR="00462618" w:rsidRPr="004A7B13" w:rsidRDefault="00462618" w:rsidP="00462618">
            <w:pPr>
              <w:spacing w:line="240" w:lineRule="auto"/>
              <w:ind w:firstLine="0"/>
              <w:jc w:val="center"/>
              <w:rPr>
                <w:sz w:val="16"/>
                <w:szCs w:val="16"/>
              </w:rPr>
            </w:pPr>
            <w:r w:rsidRPr="004A7B13">
              <w:rPr>
                <w:sz w:val="16"/>
                <w:szCs w:val="16"/>
              </w:rPr>
              <w:t>84 499,7</w:t>
            </w:r>
          </w:p>
        </w:tc>
        <w:tc>
          <w:tcPr>
            <w:tcW w:w="1245" w:type="dxa"/>
            <w:tcBorders>
              <w:top w:val="nil"/>
              <w:left w:val="nil"/>
              <w:bottom w:val="single" w:sz="4" w:space="0" w:color="auto"/>
              <w:right w:val="single" w:sz="4" w:space="0" w:color="auto"/>
            </w:tcBorders>
            <w:shd w:val="clear" w:color="auto" w:fill="auto"/>
            <w:noWrap/>
            <w:vAlign w:val="bottom"/>
            <w:hideMark/>
          </w:tcPr>
          <w:p w14:paraId="3C20027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E73B89E"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40052D"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5137DD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D0846B" w14:textId="77777777" w:rsidR="00462618" w:rsidRPr="004A7B13" w:rsidRDefault="00462618" w:rsidP="00462618">
            <w:pPr>
              <w:spacing w:line="240" w:lineRule="auto"/>
              <w:ind w:firstLine="0"/>
              <w:jc w:val="center"/>
              <w:rPr>
                <w:sz w:val="16"/>
                <w:szCs w:val="16"/>
              </w:rPr>
            </w:pPr>
            <w:r w:rsidRPr="004A7B13">
              <w:rPr>
                <w:sz w:val="16"/>
                <w:szCs w:val="16"/>
              </w:rPr>
              <w:t>07 2 01 31504</w:t>
            </w:r>
          </w:p>
        </w:tc>
        <w:tc>
          <w:tcPr>
            <w:tcW w:w="992" w:type="dxa"/>
            <w:tcBorders>
              <w:top w:val="nil"/>
              <w:left w:val="nil"/>
              <w:bottom w:val="single" w:sz="4" w:space="0" w:color="auto"/>
              <w:right w:val="single" w:sz="4" w:space="0" w:color="auto"/>
            </w:tcBorders>
            <w:shd w:val="clear" w:color="auto" w:fill="auto"/>
            <w:noWrap/>
            <w:vAlign w:val="bottom"/>
            <w:hideMark/>
          </w:tcPr>
          <w:p w14:paraId="0574BD63"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A924180" w14:textId="77777777" w:rsidR="00462618" w:rsidRPr="004A7B13" w:rsidRDefault="00462618" w:rsidP="00462618">
            <w:pPr>
              <w:spacing w:line="240" w:lineRule="auto"/>
              <w:ind w:firstLine="0"/>
              <w:jc w:val="center"/>
              <w:rPr>
                <w:sz w:val="16"/>
                <w:szCs w:val="16"/>
              </w:rPr>
            </w:pPr>
            <w:r w:rsidRPr="004A7B13">
              <w:rPr>
                <w:sz w:val="16"/>
                <w:szCs w:val="16"/>
              </w:rPr>
              <w:t>84 499,7</w:t>
            </w:r>
          </w:p>
        </w:tc>
        <w:tc>
          <w:tcPr>
            <w:tcW w:w="1245" w:type="dxa"/>
            <w:tcBorders>
              <w:top w:val="nil"/>
              <w:left w:val="nil"/>
              <w:bottom w:val="single" w:sz="4" w:space="0" w:color="auto"/>
              <w:right w:val="single" w:sz="4" w:space="0" w:color="auto"/>
            </w:tcBorders>
            <w:shd w:val="clear" w:color="auto" w:fill="auto"/>
            <w:noWrap/>
            <w:vAlign w:val="bottom"/>
            <w:hideMark/>
          </w:tcPr>
          <w:p w14:paraId="07E7B0B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A29968"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7E7891"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6E40D1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5D82BD0" w14:textId="77777777" w:rsidR="00462618" w:rsidRPr="004A7B13" w:rsidRDefault="00462618" w:rsidP="00462618">
            <w:pPr>
              <w:spacing w:line="240" w:lineRule="auto"/>
              <w:ind w:firstLine="0"/>
              <w:jc w:val="center"/>
              <w:rPr>
                <w:sz w:val="16"/>
                <w:szCs w:val="16"/>
              </w:rPr>
            </w:pPr>
            <w:r w:rsidRPr="004A7B13">
              <w:rPr>
                <w:sz w:val="16"/>
                <w:szCs w:val="16"/>
              </w:rPr>
              <w:t>07 2 01 31504</w:t>
            </w:r>
          </w:p>
        </w:tc>
        <w:tc>
          <w:tcPr>
            <w:tcW w:w="992" w:type="dxa"/>
            <w:tcBorders>
              <w:top w:val="nil"/>
              <w:left w:val="nil"/>
              <w:bottom w:val="single" w:sz="4" w:space="0" w:color="auto"/>
              <w:right w:val="single" w:sz="4" w:space="0" w:color="auto"/>
            </w:tcBorders>
            <w:shd w:val="clear" w:color="auto" w:fill="auto"/>
            <w:noWrap/>
            <w:vAlign w:val="bottom"/>
            <w:hideMark/>
          </w:tcPr>
          <w:p w14:paraId="4115A454"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64DF537" w14:textId="77777777" w:rsidR="00462618" w:rsidRPr="004A7B13" w:rsidRDefault="00462618" w:rsidP="00462618">
            <w:pPr>
              <w:spacing w:line="240" w:lineRule="auto"/>
              <w:ind w:firstLine="0"/>
              <w:jc w:val="center"/>
              <w:rPr>
                <w:sz w:val="16"/>
                <w:szCs w:val="16"/>
              </w:rPr>
            </w:pPr>
            <w:r w:rsidRPr="004A7B13">
              <w:rPr>
                <w:sz w:val="16"/>
                <w:szCs w:val="16"/>
              </w:rPr>
              <w:t>84 499,7</w:t>
            </w:r>
          </w:p>
        </w:tc>
        <w:tc>
          <w:tcPr>
            <w:tcW w:w="1245" w:type="dxa"/>
            <w:tcBorders>
              <w:top w:val="nil"/>
              <w:left w:val="nil"/>
              <w:bottom w:val="single" w:sz="4" w:space="0" w:color="auto"/>
              <w:right w:val="single" w:sz="4" w:space="0" w:color="auto"/>
            </w:tcBorders>
            <w:shd w:val="clear" w:color="auto" w:fill="auto"/>
            <w:noWrap/>
            <w:vAlign w:val="bottom"/>
            <w:hideMark/>
          </w:tcPr>
          <w:p w14:paraId="27C542D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862514" w14:textId="77777777" w:rsidTr="00BA1CE8">
        <w:trPr>
          <w:trHeight w:val="45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E4206B" w14:textId="77777777" w:rsidR="00462618" w:rsidRPr="004A7B13" w:rsidRDefault="00462618" w:rsidP="00462618">
            <w:pPr>
              <w:spacing w:line="240" w:lineRule="auto"/>
              <w:ind w:firstLine="0"/>
              <w:rPr>
                <w:sz w:val="16"/>
                <w:szCs w:val="16"/>
              </w:rPr>
            </w:pPr>
            <w:r w:rsidRPr="004A7B13">
              <w:rPr>
                <w:sz w:val="16"/>
                <w:szCs w:val="16"/>
              </w:rPr>
              <w:t>Содержание автомобильных дорог общего пользования местного значения и искусственных сооружений на них</w:t>
            </w:r>
          </w:p>
        </w:tc>
        <w:tc>
          <w:tcPr>
            <w:tcW w:w="992" w:type="dxa"/>
            <w:tcBorders>
              <w:top w:val="nil"/>
              <w:left w:val="nil"/>
              <w:bottom w:val="nil"/>
              <w:right w:val="nil"/>
            </w:tcBorders>
            <w:shd w:val="clear" w:color="auto" w:fill="auto"/>
            <w:vAlign w:val="bottom"/>
            <w:hideMark/>
          </w:tcPr>
          <w:p w14:paraId="1FBC897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1EF20627" w14:textId="77777777" w:rsidR="00462618" w:rsidRPr="004A7B13" w:rsidRDefault="00462618" w:rsidP="00462618">
            <w:pPr>
              <w:spacing w:line="240" w:lineRule="auto"/>
              <w:ind w:firstLine="0"/>
              <w:jc w:val="center"/>
              <w:rPr>
                <w:sz w:val="16"/>
                <w:szCs w:val="16"/>
              </w:rPr>
            </w:pPr>
            <w:r w:rsidRPr="004A7B13">
              <w:rPr>
                <w:sz w:val="16"/>
                <w:szCs w:val="16"/>
              </w:rPr>
              <w:t>07 2 01 SD016</w:t>
            </w:r>
          </w:p>
        </w:tc>
        <w:tc>
          <w:tcPr>
            <w:tcW w:w="992" w:type="dxa"/>
            <w:tcBorders>
              <w:top w:val="nil"/>
              <w:left w:val="nil"/>
              <w:bottom w:val="single" w:sz="4" w:space="0" w:color="auto"/>
              <w:right w:val="single" w:sz="4" w:space="0" w:color="auto"/>
            </w:tcBorders>
            <w:shd w:val="clear" w:color="auto" w:fill="auto"/>
            <w:noWrap/>
            <w:vAlign w:val="bottom"/>
            <w:hideMark/>
          </w:tcPr>
          <w:p w14:paraId="45E2C5E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D02B68" w14:textId="77777777" w:rsidR="00462618" w:rsidRPr="004A7B13" w:rsidRDefault="00462618" w:rsidP="00462618">
            <w:pPr>
              <w:spacing w:line="240" w:lineRule="auto"/>
              <w:ind w:firstLine="0"/>
              <w:jc w:val="center"/>
              <w:rPr>
                <w:sz w:val="16"/>
                <w:szCs w:val="16"/>
              </w:rPr>
            </w:pPr>
            <w:r w:rsidRPr="004A7B13">
              <w:rPr>
                <w:sz w:val="16"/>
                <w:szCs w:val="16"/>
              </w:rPr>
              <w:t>1 715,3</w:t>
            </w:r>
          </w:p>
        </w:tc>
        <w:tc>
          <w:tcPr>
            <w:tcW w:w="1245" w:type="dxa"/>
            <w:tcBorders>
              <w:top w:val="nil"/>
              <w:left w:val="nil"/>
              <w:bottom w:val="single" w:sz="4" w:space="0" w:color="auto"/>
              <w:right w:val="single" w:sz="4" w:space="0" w:color="auto"/>
            </w:tcBorders>
            <w:shd w:val="clear" w:color="auto" w:fill="auto"/>
            <w:noWrap/>
            <w:vAlign w:val="bottom"/>
            <w:hideMark/>
          </w:tcPr>
          <w:p w14:paraId="781DF67E" w14:textId="77777777" w:rsidR="00462618" w:rsidRPr="004A7B13" w:rsidRDefault="00462618" w:rsidP="00462618">
            <w:pPr>
              <w:spacing w:line="240" w:lineRule="auto"/>
              <w:ind w:firstLine="0"/>
              <w:jc w:val="center"/>
              <w:rPr>
                <w:sz w:val="16"/>
                <w:szCs w:val="16"/>
              </w:rPr>
            </w:pPr>
            <w:r w:rsidRPr="004A7B13">
              <w:rPr>
                <w:sz w:val="16"/>
                <w:szCs w:val="16"/>
              </w:rPr>
              <w:t>1 715,3</w:t>
            </w:r>
          </w:p>
        </w:tc>
      </w:tr>
      <w:tr w:rsidR="00462618" w:rsidRPr="004A7B13" w14:paraId="06B61386" w14:textId="77777777" w:rsidTr="00BA1CE8">
        <w:trPr>
          <w:trHeight w:val="58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54939EC"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3FDB6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DD152B0" w14:textId="77777777" w:rsidR="00462618" w:rsidRPr="004A7B13" w:rsidRDefault="00462618" w:rsidP="00462618">
            <w:pPr>
              <w:spacing w:line="240" w:lineRule="auto"/>
              <w:ind w:firstLine="0"/>
              <w:jc w:val="center"/>
              <w:rPr>
                <w:sz w:val="16"/>
                <w:szCs w:val="16"/>
              </w:rPr>
            </w:pPr>
            <w:r w:rsidRPr="004A7B13">
              <w:rPr>
                <w:sz w:val="16"/>
                <w:szCs w:val="16"/>
              </w:rPr>
              <w:t>07 2 01 SD016</w:t>
            </w:r>
          </w:p>
        </w:tc>
        <w:tc>
          <w:tcPr>
            <w:tcW w:w="992" w:type="dxa"/>
            <w:tcBorders>
              <w:top w:val="nil"/>
              <w:left w:val="nil"/>
              <w:bottom w:val="single" w:sz="4" w:space="0" w:color="auto"/>
              <w:right w:val="single" w:sz="4" w:space="0" w:color="auto"/>
            </w:tcBorders>
            <w:shd w:val="clear" w:color="auto" w:fill="auto"/>
            <w:noWrap/>
            <w:vAlign w:val="bottom"/>
            <w:hideMark/>
          </w:tcPr>
          <w:p w14:paraId="625E1A54"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4F24F40A" w14:textId="77777777" w:rsidR="00462618" w:rsidRPr="004A7B13" w:rsidRDefault="00462618" w:rsidP="00462618">
            <w:pPr>
              <w:spacing w:line="240" w:lineRule="auto"/>
              <w:ind w:firstLine="0"/>
              <w:jc w:val="center"/>
              <w:rPr>
                <w:sz w:val="16"/>
                <w:szCs w:val="16"/>
              </w:rPr>
            </w:pPr>
            <w:r w:rsidRPr="004A7B13">
              <w:rPr>
                <w:sz w:val="16"/>
                <w:szCs w:val="16"/>
              </w:rPr>
              <w:t>1 715,3</w:t>
            </w:r>
          </w:p>
        </w:tc>
        <w:tc>
          <w:tcPr>
            <w:tcW w:w="1245" w:type="dxa"/>
            <w:tcBorders>
              <w:top w:val="nil"/>
              <w:left w:val="nil"/>
              <w:bottom w:val="single" w:sz="4" w:space="0" w:color="auto"/>
              <w:right w:val="single" w:sz="4" w:space="0" w:color="auto"/>
            </w:tcBorders>
            <w:shd w:val="clear" w:color="auto" w:fill="auto"/>
            <w:noWrap/>
            <w:vAlign w:val="bottom"/>
            <w:hideMark/>
          </w:tcPr>
          <w:p w14:paraId="57B2F035" w14:textId="77777777" w:rsidR="00462618" w:rsidRPr="004A7B13" w:rsidRDefault="00462618" w:rsidP="00462618">
            <w:pPr>
              <w:spacing w:line="240" w:lineRule="auto"/>
              <w:ind w:firstLine="0"/>
              <w:jc w:val="center"/>
              <w:rPr>
                <w:sz w:val="16"/>
                <w:szCs w:val="16"/>
              </w:rPr>
            </w:pPr>
            <w:r w:rsidRPr="004A7B13">
              <w:rPr>
                <w:sz w:val="16"/>
                <w:szCs w:val="16"/>
              </w:rPr>
              <w:t>1 715,3</w:t>
            </w:r>
          </w:p>
        </w:tc>
      </w:tr>
      <w:tr w:rsidR="00462618" w:rsidRPr="004A7B13" w14:paraId="7799AD11" w14:textId="77777777" w:rsidTr="00BA1CE8">
        <w:trPr>
          <w:trHeight w:val="56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17AF3C"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nil"/>
              <w:right w:val="nil"/>
            </w:tcBorders>
            <w:shd w:val="clear" w:color="auto" w:fill="auto"/>
            <w:vAlign w:val="bottom"/>
            <w:hideMark/>
          </w:tcPr>
          <w:p w14:paraId="31AA431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DC052B" w14:textId="77777777" w:rsidR="00462618" w:rsidRPr="004A7B13" w:rsidRDefault="00462618" w:rsidP="00462618">
            <w:pPr>
              <w:spacing w:line="240" w:lineRule="auto"/>
              <w:ind w:firstLine="0"/>
              <w:jc w:val="center"/>
              <w:rPr>
                <w:sz w:val="16"/>
                <w:szCs w:val="16"/>
              </w:rPr>
            </w:pPr>
            <w:r w:rsidRPr="004A7B13">
              <w:rPr>
                <w:sz w:val="16"/>
                <w:szCs w:val="16"/>
              </w:rPr>
              <w:t>07 2 01 SD016</w:t>
            </w:r>
          </w:p>
        </w:tc>
        <w:tc>
          <w:tcPr>
            <w:tcW w:w="992" w:type="dxa"/>
            <w:tcBorders>
              <w:top w:val="nil"/>
              <w:left w:val="nil"/>
              <w:bottom w:val="single" w:sz="4" w:space="0" w:color="auto"/>
              <w:right w:val="single" w:sz="4" w:space="0" w:color="auto"/>
            </w:tcBorders>
            <w:shd w:val="clear" w:color="auto" w:fill="auto"/>
            <w:noWrap/>
            <w:vAlign w:val="bottom"/>
            <w:hideMark/>
          </w:tcPr>
          <w:p w14:paraId="72BF3795"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2CC43DCD" w14:textId="77777777" w:rsidR="00462618" w:rsidRPr="004A7B13" w:rsidRDefault="00462618" w:rsidP="00462618">
            <w:pPr>
              <w:spacing w:line="240" w:lineRule="auto"/>
              <w:ind w:firstLine="0"/>
              <w:jc w:val="center"/>
              <w:rPr>
                <w:sz w:val="16"/>
                <w:szCs w:val="16"/>
              </w:rPr>
            </w:pPr>
            <w:r w:rsidRPr="004A7B13">
              <w:rPr>
                <w:sz w:val="16"/>
                <w:szCs w:val="16"/>
              </w:rPr>
              <w:t>1 715,3</w:t>
            </w:r>
          </w:p>
        </w:tc>
        <w:tc>
          <w:tcPr>
            <w:tcW w:w="1245" w:type="dxa"/>
            <w:tcBorders>
              <w:top w:val="nil"/>
              <w:left w:val="nil"/>
              <w:bottom w:val="single" w:sz="4" w:space="0" w:color="auto"/>
              <w:right w:val="single" w:sz="4" w:space="0" w:color="auto"/>
            </w:tcBorders>
            <w:shd w:val="clear" w:color="auto" w:fill="auto"/>
            <w:noWrap/>
            <w:vAlign w:val="bottom"/>
            <w:hideMark/>
          </w:tcPr>
          <w:p w14:paraId="7F839FE2" w14:textId="77777777" w:rsidR="00462618" w:rsidRPr="004A7B13" w:rsidRDefault="00462618" w:rsidP="00462618">
            <w:pPr>
              <w:spacing w:line="240" w:lineRule="auto"/>
              <w:ind w:firstLine="0"/>
              <w:jc w:val="center"/>
              <w:rPr>
                <w:sz w:val="16"/>
                <w:szCs w:val="16"/>
              </w:rPr>
            </w:pPr>
            <w:r w:rsidRPr="004A7B13">
              <w:rPr>
                <w:sz w:val="16"/>
                <w:szCs w:val="16"/>
              </w:rPr>
              <w:t>1 715,3</w:t>
            </w:r>
          </w:p>
        </w:tc>
      </w:tr>
      <w:tr w:rsidR="00462618" w:rsidRPr="004A7B13" w14:paraId="0854CAA4" w14:textId="77777777" w:rsidTr="00BA1CE8">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D914AB4" w14:textId="77777777" w:rsidR="00462618" w:rsidRPr="004A7B13" w:rsidRDefault="00462618" w:rsidP="00462618">
            <w:pPr>
              <w:spacing w:line="240" w:lineRule="auto"/>
              <w:ind w:firstLine="0"/>
              <w:jc w:val="left"/>
              <w:rPr>
                <w:sz w:val="16"/>
                <w:szCs w:val="16"/>
              </w:rPr>
            </w:pPr>
            <w:r w:rsidRPr="004A7B13">
              <w:rPr>
                <w:sz w:val="16"/>
                <w:szCs w:val="16"/>
              </w:rPr>
              <w:t>Подпрограмма «Формирование современной городской среды»</w:t>
            </w:r>
          </w:p>
        </w:tc>
        <w:tc>
          <w:tcPr>
            <w:tcW w:w="992" w:type="dxa"/>
            <w:tcBorders>
              <w:top w:val="nil"/>
              <w:left w:val="nil"/>
              <w:bottom w:val="nil"/>
              <w:right w:val="nil"/>
            </w:tcBorders>
            <w:shd w:val="clear" w:color="auto" w:fill="auto"/>
            <w:vAlign w:val="bottom"/>
            <w:hideMark/>
          </w:tcPr>
          <w:p w14:paraId="29EBBA0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14:paraId="534C61D4" w14:textId="77777777" w:rsidR="00462618" w:rsidRPr="004A7B13" w:rsidRDefault="00462618" w:rsidP="00462618">
            <w:pPr>
              <w:spacing w:line="240" w:lineRule="auto"/>
              <w:ind w:firstLine="0"/>
              <w:jc w:val="center"/>
              <w:rPr>
                <w:sz w:val="16"/>
                <w:szCs w:val="16"/>
              </w:rPr>
            </w:pPr>
            <w:r w:rsidRPr="004A7B13">
              <w:rPr>
                <w:sz w:val="16"/>
                <w:szCs w:val="16"/>
              </w:rPr>
              <w:t>07 3</w:t>
            </w:r>
          </w:p>
        </w:tc>
        <w:tc>
          <w:tcPr>
            <w:tcW w:w="992" w:type="dxa"/>
            <w:tcBorders>
              <w:top w:val="nil"/>
              <w:left w:val="nil"/>
              <w:bottom w:val="single" w:sz="4" w:space="0" w:color="auto"/>
              <w:right w:val="single" w:sz="4" w:space="0" w:color="auto"/>
            </w:tcBorders>
            <w:shd w:val="clear" w:color="auto" w:fill="auto"/>
            <w:noWrap/>
            <w:vAlign w:val="bottom"/>
            <w:hideMark/>
          </w:tcPr>
          <w:p w14:paraId="3451E03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4412EABB" w14:textId="77777777" w:rsidR="00462618" w:rsidRPr="004A7B13" w:rsidRDefault="00462618" w:rsidP="00462618">
            <w:pPr>
              <w:spacing w:line="240" w:lineRule="auto"/>
              <w:ind w:firstLine="0"/>
              <w:jc w:val="center"/>
              <w:rPr>
                <w:sz w:val="16"/>
                <w:szCs w:val="16"/>
              </w:rPr>
            </w:pPr>
            <w:r w:rsidRPr="004A7B13">
              <w:rPr>
                <w:sz w:val="16"/>
                <w:szCs w:val="16"/>
              </w:rPr>
              <w:t>144 361,7</w:t>
            </w:r>
          </w:p>
        </w:tc>
        <w:tc>
          <w:tcPr>
            <w:tcW w:w="1245" w:type="dxa"/>
            <w:tcBorders>
              <w:top w:val="nil"/>
              <w:left w:val="nil"/>
              <w:bottom w:val="single" w:sz="4" w:space="0" w:color="auto"/>
              <w:right w:val="single" w:sz="4" w:space="0" w:color="auto"/>
            </w:tcBorders>
            <w:shd w:val="clear" w:color="auto" w:fill="auto"/>
            <w:vAlign w:val="bottom"/>
            <w:hideMark/>
          </w:tcPr>
          <w:p w14:paraId="24C3D87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E918303"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7EEB4E5" w14:textId="77777777" w:rsidR="00462618" w:rsidRPr="004A7B13" w:rsidRDefault="00462618" w:rsidP="00462618">
            <w:pPr>
              <w:spacing w:line="240" w:lineRule="auto"/>
              <w:ind w:firstLine="0"/>
              <w:rPr>
                <w:sz w:val="16"/>
                <w:szCs w:val="16"/>
              </w:rPr>
            </w:pPr>
            <w:r w:rsidRPr="004A7B13">
              <w:rPr>
                <w:sz w:val="16"/>
                <w:szCs w:val="16"/>
              </w:rPr>
              <w:t>Основное мероприятие "Благоустройство территории Каларского муниципального округа"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B9E7B5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9EDF997" w14:textId="77777777" w:rsidR="00462618" w:rsidRPr="004A7B13" w:rsidRDefault="00462618" w:rsidP="00462618">
            <w:pPr>
              <w:spacing w:line="240" w:lineRule="auto"/>
              <w:ind w:firstLine="0"/>
              <w:jc w:val="center"/>
              <w:rPr>
                <w:sz w:val="16"/>
                <w:szCs w:val="16"/>
              </w:rPr>
            </w:pPr>
            <w:r w:rsidRPr="004A7B13">
              <w:rPr>
                <w:sz w:val="16"/>
                <w:szCs w:val="16"/>
              </w:rPr>
              <w:t>07 3 01</w:t>
            </w:r>
          </w:p>
        </w:tc>
        <w:tc>
          <w:tcPr>
            <w:tcW w:w="992" w:type="dxa"/>
            <w:tcBorders>
              <w:top w:val="nil"/>
              <w:left w:val="nil"/>
              <w:bottom w:val="single" w:sz="4" w:space="0" w:color="auto"/>
              <w:right w:val="single" w:sz="4" w:space="0" w:color="auto"/>
            </w:tcBorders>
            <w:shd w:val="clear" w:color="auto" w:fill="auto"/>
            <w:noWrap/>
            <w:vAlign w:val="bottom"/>
            <w:hideMark/>
          </w:tcPr>
          <w:p w14:paraId="698CF8E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035E16D" w14:textId="77777777" w:rsidR="00462618" w:rsidRPr="004A7B13" w:rsidRDefault="00462618" w:rsidP="00462618">
            <w:pPr>
              <w:spacing w:line="240" w:lineRule="auto"/>
              <w:ind w:firstLine="0"/>
              <w:jc w:val="center"/>
              <w:rPr>
                <w:sz w:val="16"/>
                <w:szCs w:val="16"/>
              </w:rPr>
            </w:pPr>
            <w:r w:rsidRPr="004A7B13">
              <w:rPr>
                <w:sz w:val="16"/>
                <w:szCs w:val="16"/>
              </w:rPr>
              <w:t>141 008,4</w:t>
            </w:r>
          </w:p>
        </w:tc>
        <w:tc>
          <w:tcPr>
            <w:tcW w:w="1245" w:type="dxa"/>
            <w:tcBorders>
              <w:top w:val="nil"/>
              <w:left w:val="nil"/>
              <w:bottom w:val="single" w:sz="4" w:space="0" w:color="auto"/>
              <w:right w:val="single" w:sz="4" w:space="0" w:color="auto"/>
            </w:tcBorders>
            <w:shd w:val="clear" w:color="auto" w:fill="auto"/>
            <w:vAlign w:val="bottom"/>
            <w:hideMark/>
          </w:tcPr>
          <w:p w14:paraId="0E160A3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9FEE4B5"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F5C1768" w14:textId="77777777" w:rsidR="00462618" w:rsidRPr="004A7B13" w:rsidRDefault="00462618" w:rsidP="00462618">
            <w:pPr>
              <w:spacing w:line="240" w:lineRule="auto"/>
              <w:ind w:firstLine="0"/>
              <w:rPr>
                <w:sz w:val="16"/>
                <w:szCs w:val="16"/>
              </w:rPr>
            </w:pPr>
            <w:r w:rsidRPr="004A7B13">
              <w:rPr>
                <w:sz w:val="16"/>
                <w:szCs w:val="16"/>
              </w:rPr>
              <w:lastRenderedPageBreak/>
              <w:t>Прочие мероприятия по благоустройству населенных пунктов</w:t>
            </w:r>
          </w:p>
        </w:tc>
        <w:tc>
          <w:tcPr>
            <w:tcW w:w="992" w:type="dxa"/>
            <w:tcBorders>
              <w:top w:val="nil"/>
              <w:left w:val="nil"/>
              <w:bottom w:val="single" w:sz="4" w:space="0" w:color="auto"/>
              <w:right w:val="single" w:sz="4" w:space="0" w:color="auto"/>
            </w:tcBorders>
            <w:shd w:val="clear" w:color="auto" w:fill="auto"/>
            <w:vAlign w:val="bottom"/>
            <w:hideMark/>
          </w:tcPr>
          <w:p w14:paraId="7AFABA6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FCF235D" w14:textId="77777777" w:rsidR="00462618" w:rsidRPr="004A7B13" w:rsidRDefault="00462618" w:rsidP="00462618">
            <w:pPr>
              <w:spacing w:line="240" w:lineRule="auto"/>
              <w:ind w:firstLine="0"/>
              <w:jc w:val="center"/>
              <w:rPr>
                <w:sz w:val="16"/>
                <w:szCs w:val="16"/>
              </w:rPr>
            </w:pPr>
            <w:r w:rsidRPr="004A7B13">
              <w:rPr>
                <w:sz w:val="16"/>
                <w:szCs w:val="16"/>
              </w:rPr>
              <w:t>07 3 01 60005</w:t>
            </w:r>
          </w:p>
        </w:tc>
        <w:tc>
          <w:tcPr>
            <w:tcW w:w="992" w:type="dxa"/>
            <w:tcBorders>
              <w:top w:val="nil"/>
              <w:left w:val="nil"/>
              <w:bottom w:val="single" w:sz="4" w:space="0" w:color="auto"/>
              <w:right w:val="single" w:sz="4" w:space="0" w:color="auto"/>
            </w:tcBorders>
            <w:shd w:val="clear" w:color="auto" w:fill="auto"/>
            <w:noWrap/>
            <w:vAlign w:val="bottom"/>
            <w:hideMark/>
          </w:tcPr>
          <w:p w14:paraId="488CAE7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580E7CB9" w14:textId="77777777" w:rsidR="00462618" w:rsidRPr="004A7B13" w:rsidRDefault="00462618" w:rsidP="00462618">
            <w:pPr>
              <w:spacing w:line="240" w:lineRule="auto"/>
              <w:ind w:firstLine="0"/>
              <w:jc w:val="center"/>
              <w:rPr>
                <w:sz w:val="16"/>
                <w:szCs w:val="16"/>
              </w:rPr>
            </w:pPr>
            <w:r w:rsidRPr="004A7B13">
              <w:rPr>
                <w:sz w:val="16"/>
                <w:szCs w:val="16"/>
              </w:rPr>
              <w:t>111 546,4</w:t>
            </w:r>
          </w:p>
        </w:tc>
        <w:tc>
          <w:tcPr>
            <w:tcW w:w="1245" w:type="dxa"/>
            <w:tcBorders>
              <w:top w:val="nil"/>
              <w:left w:val="nil"/>
              <w:bottom w:val="single" w:sz="4" w:space="0" w:color="auto"/>
              <w:right w:val="single" w:sz="4" w:space="0" w:color="auto"/>
            </w:tcBorders>
            <w:shd w:val="clear" w:color="auto" w:fill="auto"/>
            <w:vAlign w:val="bottom"/>
            <w:hideMark/>
          </w:tcPr>
          <w:p w14:paraId="3ED3AF7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5F880B3"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298DF5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DBD533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32F394E" w14:textId="77777777" w:rsidR="00462618" w:rsidRPr="004A7B13" w:rsidRDefault="00462618" w:rsidP="00462618">
            <w:pPr>
              <w:spacing w:line="240" w:lineRule="auto"/>
              <w:ind w:firstLine="0"/>
              <w:jc w:val="center"/>
              <w:rPr>
                <w:sz w:val="16"/>
                <w:szCs w:val="16"/>
              </w:rPr>
            </w:pPr>
            <w:r w:rsidRPr="004A7B13">
              <w:rPr>
                <w:sz w:val="16"/>
                <w:szCs w:val="16"/>
              </w:rPr>
              <w:t>07 3 01 60005</w:t>
            </w:r>
          </w:p>
        </w:tc>
        <w:tc>
          <w:tcPr>
            <w:tcW w:w="992" w:type="dxa"/>
            <w:tcBorders>
              <w:top w:val="nil"/>
              <w:left w:val="nil"/>
              <w:bottom w:val="single" w:sz="4" w:space="0" w:color="auto"/>
              <w:right w:val="single" w:sz="4" w:space="0" w:color="auto"/>
            </w:tcBorders>
            <w:shd w:val="clear" w:color="auto" w:fill="auto"/>
            <w:noWrap/>
            <w:vAlign w:val="bottom"/>
            <w:hideMark/>
          </w:tcPr>
          <w:p w14:paraId="05B63FA1"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3BB3B23E" w14:textId="77777777" w:rsidR="00462618" w:rsidRPr="004A7B13" w:rsidRDefault="00462618" w:rsidP="00462618">
            <w:pPr>
              <w:spacing w:line="240" w:lineRule="auto"/>
              <w:ind w:firstLine="0"/>
              <w:jc w:val="center"/>
              <w:rPr>
                <w:sz w:val="16"/>
                <w:szCs w:val="16"/>
              </w:rPr>
            </w:pPr>
            <w:r w:rsidRPr="004A7B13">
              <w:rPr>
                <w:sz w:val="16"/>
                <w:szCs w:val="16"/>
              </w:rPr>
              <w:t>111 546,4</w:t>
            </w:r>
          </w:p>
        </w:tc>
        <w:tc>
          <w:tcPr>
            <w:tcW w:w="1245" w:type="dxa"/>
            <w:tcBorders>
              <w:top w:val="nil"/>
              <w:left w:val="nil"/>
              <w:bottom w:val="single" w:sz="4" w:space="0" w:color="auto"/>
              <w:right w:val="single" w:sz="4" w:space="0" w:color="auto"/>
            </w:tcBorders>
            <w:shd w:val="clear" w:color="auto" w:fill="auto"/>
            <w:vAlign w:val="bottom"/>
            <w:hideMark/>
          </w:tcPr>
          <w:p w14:paraId="77C9DB8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EB23060" w14:textId="77777777" w:rsidTr="00F926C1">
        <w:trPr>
          <w:trHeight w:val="7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96E09CC"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D7ACED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B5E1880" w14:textId="77777777" w:rsidR="00462618" w:rsidRPr="004A7B13" w:rsidRDefault="00462618" w:rsidP="00462618">
            <w:pPr>
              <w:spacing w:line="240" w:lineRule="auto"/>
              <w:ind w:firstLine="0"/>
              <w:jc w:val="center"/>
              <w:rPr>
                <w:sz w:val="16"/>
                <w:szCs w:val="16"/>
              </w:rPr>
            </w:pPr>
            <w:r w:rsidRPr="004A7B13">
              <w:rPr>
                <w:sz w:val="16"/>
                <w:szCs w:val="16"/>
              </w:rPr>
              <w:t>07 3 01 60005</w:t>
            </w:r>
          </w:p>
        </w:tc>
        <w:tc>
          <w:tcPr>
            <w:tcW w:w="992" w:type="dxa"/>
            <w:tcBorders>
              <w:top w:val="nil"/>
              <w:left w:val="nil"/>
              <w:bottom w:val="single" w:sz="4" w:space="0" w:color="auto"/>
              <w:right w:val="single" w:sz="4" w:space="0" w:color="auto"/>
            </w:tcBorders>
            <w:shd w:val="clear" w:color="auto" w:fill="auto"/>
            <w:noWrap/>
            <w:vAlign w:val="bottom"/>
            <w:hideMark/>
          </w:tcPr>
          <w:p w14:paraId="23DEACC9"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30975D08" w14:textId="77777777" w:rsidR="00462618" w:rsidRPr="004A7B13" w:rsidRDefault="00462618" w:rsidP="00462618">
            <w:pPr>
              <w:spacing w:line="240" w:lineRule="auto"/>
              <w:ind w:firstLine="0"/>
              <w:jc w:val="center"/>
              <w:rPr>
                <w:sz w:val="16"/>
                <w:szCs w:val="16"/>
              </w:rPr>
            </w:pPr>
            <w:r w:rsidRPr="004A7B13">
              <w:rPr>
                <w:sz w:val="16"/>
                <w:szCs w:val="16"/>
              </w:rPr>
              <w:t>111 546,4</w:t>
            </w:r>
          </w:p>
        </w:tc>
        <w:tc>
          <w:tcPr>
            <w:tcW w:w="1245" w:type="dxa"/>
            <w:tcBorders>
              <w:top w:val="nil"/>
              <w:left w:val="nil"/>
              <w:bottom w:val="single" w:sz="4" w:space="0" w:color="auto"/>
              <w:right w:val="single" w:sz="4" w:space="0" w:color="auto"/>
            </w:tcBorders>
            <w:shd w:val="clear" w:color="auto" w:fill="auto"/>
            <w:vAlign w:val="bottom"/>
            <w:hideMark/>
          </w:tcPr>
          <w:p w14:paraId="39D8D6B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F276EF5"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4F6C36B"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29B3B2F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DE5986D" w14:textId="77777777" w:rsidR="00462618" w:rsidRPr="004A7B13" w:rsidRDefault="00462618" w:rsidP="00462618">
            <w:pPr>
              <w:spacing w:line="240" w:lineRule="auto"/>
              <w:ind w:firstLine="0"/>
              <w:jc w:val="center"/>
              <w:rPr>
                <w:sz w:val="16"/>
                <w:szCs w:val="16"/>
              </w:rPr>
            </w:pPr>
            <w:r w:rsidRPr="004A7B13">
              <w:rPr>
                <w:sz w:val="16"/>
                <w:szCs w:val="16"/>
              </w:rPr>
              <w:t>07 3 01 60005</w:t>
            </w:r>
          </w:p>
        </w:tc>
        <w:tc>
          <w:tcPr>
            <w:tcW w:w="992" w:type="dxa"/>
            <w:tcBorders>
              <w:top w:val="nil"/>
              <w:left w:val="nil"/>
              <w:bottom w:val="single" w:sz="4" w:space="0" w:color="auto"/>
              <w:right w:val="single" w:sz="4" w:space="0" w:color="auto"/>
            </w:tcBorders>
            <w:shd w:val="clear" w:color="auto" w:fill="auto"/>
            <w:noWrap/>
            <w:vAlign w:val="bottom"/>
            <w:hideMark/>
          </w:tcPr>
          <w:p w14:paraId="1C15809D"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vAlign w:val="bottom"/>
            <w:hideMark/>
          </w:tcPr>
          <w:p w14:paraId="7FF3D9FA" w14:textId="77777777" w:rsidR="00462618" w:rsidRPr="004A7B13" w:rsidRDefault="00462618" w:rsidP="00462618">
            <w:pPr>
              <w:spacing w:line="240" w:lineRule="auto"/>
              <w:ind w:firstLine="0"/>
              <w:jc w:val="center"/>
              <w:rPr>
                <w:sz w:val="16"/>
                <w:szCs w:val="16"/>
              </w:rPr>
            </w:pPr>
            <w:r w:rsidRPr="004A7B13">
              <w:rPr>
                <w:sz w:val="16"/>
                <w:szCs w:val="16"/>
              </w:rPr>
              <w:t>0,0</w:t>
            </w:r>
          </w:p>
        </w:tc>
        <w:tc>
          <w:tcPr>
            <w:tcW w:w="1245" w:type="dxa"/>
            <w:tcBorders>
              <w:top w:val="nil"/>
              <w:left w:val="nil"/>
              <w:bottom w:val="single" w:sz="4" w:space="0" w:color="auto"/>
              <w:right w:val="single" w:sz="4" w:space="0" w:color="auto"/>
            </w:tcBorders>
            <w:shd w:val="clear" w:color="auto" w:fill="auto"/>
            <w:vAlign w:val="bottom"/>
            <w:hideMark/>
          </w:tcPr>
          <w:p w14:paraId="48FE4EF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A7FBFE7" w14:textId="77777777" w:rsidTr="00F926C1">
        <w:trPr>
          <w:trHeight w:val="2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D88D11"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3CA8736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5603965" w14:textId="77777777" w:rsidR="00462618" w:rsidRPr="004A7B13" w:rsidRDefault="00462618" w:rsidP="00462618">
            <w:pPr>
              <w:spacing w:line="240" w:lineRule="auto"/>
              <w:ind w:firstLine="0"/>
              <w:jc w:val="center"/>
              <w:rPr>
                <w:sz w:val="16"/>
                <w:szCs w:val="16"/>
              </w:rPr>
            </w:pPr>
            <w:r w:rsidRPr="004A7B13">
              <w:rPr>
                <w:sz w:val="16"/>
                <w:szCs w:val="16"/>
              </w:rPr>
              <w:t>07 3 01 60005</w:t>
            </w:r>
          </w:p>
        </w:tc>
        <w:tc>
          <w:tcPr>
            <w:tcW w:w="992" w:type="dxa"/>
            <w:tcBorders>
              <w:top w:val="nil"/>
              <w:left w:val="nil"/>
              <w:bottom w:val="single" w:sz="4" w:space="0" w:color="auto"/>
              <w:right w:val="single" w:sz="4" w:space="0" w:color="auto"/>
            </w:tcBorders>
            <w:shd w:val="clear" w:color="auto" w:fill="auto"/>
            <w:noWrap/>
            <w:vAlign w:val="bottom"/>
            <w:hideMark/>
          </w:tcPr>
          <w:p w14:paraId="77869EA5"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vAlign w:val="bottom"/>
            <w:hideMark/>
          </w:tcPr>
          <w:p w14:paraId="028120AC" w14:textId="77777777" w:rsidR="00462618" w:rsidRPr="004A7B13" w:rsidRDefault="00462618" w:rsidP="00462618">
            <w:pPr>
              <w:spacing w:line="240" w:lineRule="auto"/>
              <w:ind w:firstLine="0"/>
              <w:jc w:val="center"/>
              <w:rPr>
                <w:sz w:val="16"/>
                <w:szCs w:val="16"/>
              </w:rPr>
            </w:pPr>
            <w:r w:rsidRPr="004A7B13">
              <w:rPr>
                <w:sz w:val="16"/>
                <w:szCs w:val="16"/>
              </w:rPr>
              <w:t>0,0</w:t>
            </w:r>
          </w:p>
        </w:tc>
        <w:tc>
          <w:tcPr>
            <w:tcW w:w="1245" w:type="dxa"/>
            <w:tcBorders>
              <w:top w:val="nil"/>
              <w:left w:val="nil"/>
              <w:bottom w:val="single" w:sz="4" w:space="0" w:color="auto"/>
              <w:right w:val="single" w:sz="4" w:space="0" w:color="auto"/>
            </w:tcBorders>
            <w:shd w:val="clear" w:color="auto" w:fill="auto"/>
            <w:vAlign w:val="bottom"/>
            <w:hideMark/>
          </w:tcPr>
          <w:p w14:paraId="2ECF1C5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8D7A875" w14:textId="77777777" w:rsidTr="00BA1CE8">
        <w:trPr>
          <w:trHeight w:val="21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1F1E086" w14:textId="77777777" w:rsidR="00462618" w:rsidRPr="004A7B13" w:rsidRDefault="00462618" w:rsidP="00462618">
            <w:pPr>
              <w:spacing w:line="240" w:lineRule="auto"/>
              <w:ind w:firstLine="0"/>
              <w:rPr>
                <w:sz w:val="16"/>
                <w:szCs w:val="16"/>
              </w:rPr>
            </w:pPr>
            <w:r w:rsidRPr="004A7B13">
              <w:rPr>
                <w:sz w:val="16"/>
                <w:szCs w:val="16"/>
              </w:rPr>
              <w:t>Мероприятия по ликвидации несанкционированных свалок</w:t>
            </w:r>
          </w:p>
        </w:tc>
        <w:tc>
          <w:tcPr>
            <w:tcW w:w="992" w:type="dxa"/>
            <w:tcBorders>
              <w:top w:val="nil"/>
              <w:left w:val="nil"/>
              <w:bottom w:val="single" w:sz="4" w:space="0" w:color="auto"/>
              <w:right w:val="single" w:sz="4" w:space="0" w:color="auto"/>
            </w:tcBorders>
            <w:shd w:val="clear" w:color="auto" w:fill="auto"/>
            <w:vAlign w:val="bottom"/>
            <w:hideMark/>
          </w:tcPr>
          <w:p w14:paraId="673F6C3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72662DB" w14:textId="77777777" w:rsidR="00462618" w:rsidRPr="004A7B13" w:rsidRDefault="00462618" w:rsidP="00462618">
            <w:pPr>
              <w:spacing w:line="240" w:lineRule="auto"/>
              <w:ind w:firstLine="0"/>
              <w:jc w:val="center"/>
              <w:rPr>
                <w:sz w:val="16"/>
                <w:szCs w:val="16"/>
              </w:rPr>
            </w:pPr>
            <w:r w:rsidRPr="004A7B13">
              <w:rPr>
                <w:sz w:val="16"/>
                <w:szCs w:val="16"/>
              </w:rPr>
              <w:t>07 3 01 79107</w:t>
            </w:r>
          </w:p>
        </w:tc>
        <w:tc>
          <w:tcPr>
            <w:tcW w:w="992" w:type="dxa"/>
            <w:tcBorders>
              <w:top w:val="nil"/>
              <w:left w:val="nil"/>
              <w:bottom w:val="single" w:sz="4" w:space="0" w:color="auto"/>
              <w:right w:val="single" w:sz="4" w:space="0" w:color="auto"/>
            </w:tcBorders>
            <w:shd w:val="clear" w:color="auto" w:fill="auto"/>
            <w:noWrap/>
            <w:vAlign w:val="bottom"/>
            <w:hideMark/>
          </w:tcPr>
          <w:p w14:paraId="66AB10D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4BB32662" w14:textId="77777777" w:rsidR="00462618" w:rsidRPr="004A7B13" w:rsidRDefault="00462618" w:rsidP="00462618">
            <w:pPr>
              <w:spacing w:line="240" w:lineRule="auto"/>
              <w:ind w:firstLine="0"/>
              <w:jc w:val="center"/>
              <w:rPr>
                <w:sz w:val="16"/>
                <w:szCs w:val="16"/>
              </w:rPr>
            </w:pPr>
            <w:r w:rsidRPr="004A7B13">
              <w:rPr>
                <w:sz w:val="16"/>
                <w:szCs w:val="16"/>
              </w:rPr>
              <w:t>15 080,8</w:t>
            </w:r>
          </w:p>
        </w:tc>
        <w:tc>
          <w:tcPr>
            <w:tcW w:w="1245" w:type="dxa"/>
            <w:tcBorders>
              <w:top w:val="nil"/>
              <w:left w:val="nil"/>
              <w:bottom w:val="single" w:sz="4" w:space="0" w:color="auto"/>
              <w:right w:val="single" w:sz="4" w:space="0" w:color="auto"/>
            </w:tcBorders>
            <w:shd w:val="clear" w:color="auto" w:fill="auto"/>
            <w:vAlign w:val="bottom"/>
            <w:hideMark/>
          </w:tcPr>
          <w:p w14:paraId="32D4629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128D6CE"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466434F"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230E70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91B82EF" w14:textId="77777777" w:rsidR="00462618" w:rsidRPr="004A7B13" w:rsidRDefault="00462618" w:rsidP="00462618">
            <w:pPr>
              <w:spacing w:line="240" w:lineRule="auto"/>
              <w:ind w:firstLine="0"/>
              <w:jc w:val="center"/>
              <w:rPr>
                <w:sz w:val="16"/>
                <w:szCs w:val="16"/>
              </w:rPr>
            </w:pPr>
            <w:r w:rsidRPr="004A7B13">
              <w:rPr>
                <w:sz w:val="16"/>
                <w:szCs w:val="16"/>
              </w:rPr>
              <w:t>07 3 01 79107</w:t>
            </w:r>
          </w:p>
        </w:tc>
        <w:tc>
          <w:tcPr>
            <w:tcW w:w="992" w:type="dxa"/>
            <w:tcBorders>
              <w:top w:val="nil"/>
              <w:left w:val="nil"/>
              <w:bottom w:val="single" w:sz="4" w:space="0" w:color="auto"/>
              <w:right w:val="single" w:sz="4" w:space="0" w:color="auto"/>
            </w:tcBorders>
            <w:shd w:val="clear" w:color="auto" w:fill="auto"/>
            <w:noWrap/>
            <w:vAlign w:val="bottom"/>
            <w:hideMark/>
          </w:tcPr>
          <w:p w14:paraId="1F7AD5A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4664504C" w14:textId="77777777" w:rsidR="00462618" w:rsidRPr="004A7B13" w:rsidRDefault="00462618" w:rsidP="00462618">
            <w:pPr>
              <w:spacing w:line="240" w:lineRule="auto"/>
              <w:ind w:firstLine="0"/>
              <w:jc w:val="center"/>
              <w:rPr>
                <w:sz w:val="16"/>
                <w:szCs w:val="16"/>
              </w:rPr>
            </w:pPr>
            <w:r w:rsidRPr="004A7B13">
              <w:rPr>
                <w:sz w:val="16"/>
                <w:szCs w:val="16"/>
              </w:rPr>
              <w:t>15 080,8</w:t>
            </w:r>
          </w:p>
        </w:tc>
        <w:tc>
          <w:tcPr>
            <w:tcW w:w="1245" w:type="dxa"/>
            <w:tcBorders>
              <w:top w:val="nil"/>
              <w:left w:val="nil"/>
              <w:bottom w:val="single" w:sz="4" w:space="0" w:color="auto"/>
              <w:right w:val="single" w:sz="4" w:space="0" w:color="auto"/>
            </w:tcBorders>
            <w:shd w:val="clear" w:color="auto" w:fill="auto"/>
            <w:vAlign w:val="bottom"/>
            <w:hideMark/>
          </w:tcPr>
          <w:p w14:paraId="1169568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8811F5D"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66C54FEF"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A987F6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75B9A3D" w14:textId="77777777" w:rsidR="00462618" w:rsidRPr="004A7B13" w:rsidRDefault="00462618" w:rsidP="00462618">
            <w:pPr>
              <w:spacing w:line="240" w:lineRule="auto"/>
              <w:ind w:firstLine="0"/>
              <w:jc w:val="center"/>
              <w:rPr>
                <w:sz w:val="16"/>
                <w:szCs w:val="16"/>
              </w:rPr>
            </w:pPr>
            <w:r w:rsidRPr="004A7B13">
              <w:rPr>
                <w:sz w:val="16"/>
                <w:szCs w:val="16"/>
              </w:rPr>
              <w:t>07 3 01 79107</w:t>
            </w:r>
          </w:p>
        </w:tc>
        <w:tc>
          <w:tcPr>
            <w:tcW w:w="992" w:type="dxa"/>
            <w:tcBorders>
              <w:top w:val="nil"/>
              <w:left w:val="nil"/>
              <w:bottom w:val="single" w:sz="4" w:space="0" w:color="auto"/>
              <w:right w:val="single" w:sz="4" w:space="0" w:color="auto"/>
            </w:tcBorders>
            <w:shd w:val="clear" w:color="auto" w:fill="auto"/>
            <w:noWrap/>
            <w:vAlign w:val="bottom"/>
            <w:hideMark/>
          </w:tcPr>
          <w:p w14:paraId="6038BC26"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7B96DB29" w14:textId="77777777" w:rsidR="00462618" w:rsidRPr="004A7B13" w:rsidRDefault="00462618" w:rsidP="00462618">
            <w:pPr>
              <w:spacing w:line="240" w:lineRule="auto"/>
              <w:ind w:firstLine="0"/>
              <w:jc w:val="center"/>
              <w:rPr>
                <w:sz w:val="16"/>
                <w:szCs w:val="16"/>
              </w:rPr>
            </w:pPr>
            <w:r w:rsidRPr="004A7B13">
              <w:rPr>
                <w:sz w:val="16"/>
                <w:szCs w:val="16"/>
              </w:rPr>
              <w:t>15 080,8</w:t>
            </w:r>
          </w:p>
        </w:tc>
        <w:tc>
          <w:tcPr>
            <w:tcW w:w="1245" w:type="dxa"/>
            <w:tcBorders>
              <w:top w:val="nil"/>
              <w:left w:val="nil"/>
              <w:bottom w:val="single" w:sz="4" w:space="0" w:color="auto"/>
              <w:right w:val="single" w:sz="4" w:space="0" w:color="auto"/>
            </w:tcBorders>
            <w:shd w:val="clear" w:color="auto" w:fill="auto"/>
            <w:vAlign w:val="bottom"/>
            <w:hideMark/>
          </w:tcPr>
          <w:p w14:paraId="6562C08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410CF83"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9CF33A" w14:textId="77777777" w:rsidR="00462618" w:rsidRPr="004A7B13" w:rsidRDefault="00462618" w:rsidP="00462618">
            <w:pPr>
              <w:spacing w:line="240" w:lineRule="auto"/>
              <w:ind w:firstLine="0"/>
              <w:rPr>
                <w:color w:val="000000"/>
                <w:sz w:val="16"/>
                <w:szCs w:val="16"/>
              </w:rPr>
            </w:pPr>
            <w:r w:rsidRPr="004A7B13">
              <w:rPr>
                <w:color w:val="000000"/>
                <w:sz w:val="16"/>
                <w:szCs w:val="16"/>
              </w:rPr>
              <w:t>Мероприятия по сносу аварийного и ветхого жилья</w:t>
            </w:r>
          </w:p>
        </w:tc>
        <w:tc>
          <w:tcPr>
            <w:tcW w:w="992" w:type="dxa"/>
            <w:tcBorders>
              <w:top w:val="nil"/>
              <w:left w:val="nil"/>
              <w:bottom w:val="single" w:sz="4" w:space="0" w:color="auto"/>
              <w:right w:val="single" w:sz="4" w:space="0" w:color="auto"/>
            </w:tcBorders>
            <w:shd w:val="clear" w:color="auto" w:fill="auto"/>
            <w:vAlign w:val="bottom"/>
            <w:hideMark/>
          </w:tcPr>
          <w:p w14:paraId="1C2BB3A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975D90" w14:textId="77777777" w:rsidR="00462618" w:rsidRPr="004A7B13" w:rsidRDefault="00462618" w:rsidP="00462618">
            <w:pPr>
              <w:spacing w:line="240" w:lineRule="auto"/>
              <w:ind w:firstLine="0"/>
              <w:jc w:val="center"/>
              <w:rPr>
                <w:sz w:val="16"/>
                <w:szCs w:val="16"/>
              </w:rPr>
            </w:pPr>
            <w:r w:rsidRPr="004A7B13">
              <w:rPr>
                <w:sz w:val="16"/>
                <w:szCs w:val="16"/>
              </w:rPr>
              <w:t>07 3 01 35003</w:t>
            </w:r>
          </w:p>
        </w:tc>
        <w:tc>
          <w:tcPr>
            <w:tcW w:w="992" w:type="dxa"/>
            <w:tcBorders>
              <w:top w:val="nil"/>
              <w:left w:val="nil"/>
              <w:bottom w:val="single" w:sz="4" w:space="0" w:color="auto"/>
              <w:right w:val="single" w:sz="4" w:space="0" w:color="auto"/>
            </w:tcBorders>
            <w:shd w:val="clear" w:color="auto" w:fill="auto"/>
            <w:noWrap/>
            <w:vAlign w:val="bottom"/>
            <w:hideMark/>
          </w:tcPr>
          <w:p w14:paraId="70ED45F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9A2CB3B" w14:textId="77777777" w:rsidR="00462618" w:rsidRPr="004A7B13" w:rsidRDefault="00462618" w:rsidP="00462618">
            <w:pPr>
              <w:spacing w:line="240" w:lineRule="auto"/>
              <w:ind w:firstLine="0"/>
              <w:jc w:val="center"/>
              <w:rPr>
                <w:sz w:val="16"/>
                <w:szCs w:val="16"/>
              </w:rPr>
            </w:pPr>
            <w:r w:rsidRPr="004A7B13">
              <w:rPr>
                <w:sz w:val="16"/>
                <w:szCs w:val="16"/>
              </w:rPr>
              <w:t>14 381,2</w:t>
            </w:r>
          </w:p>
        </w:tc>
        <w:tc>
          <w:tcPr>
            <w:tcW w:w="1245" w:type="dxa"/>
            <w:tcBorders>
              <w:top w:val="nil"/>
              <w:left w:val="nil"/>
              <w:bottom w:val="single" w:sz="4" w:space="0" w:color="auto"/>
              <w:right w:val="single" w:sz="4" w:space="0" w:color="auto"/>
            </w:tcBorders>
            <w:shd w:val="clear" w:color="auto" w:fill="auto"/>
            <w:vAlign w:val="bottom"/>
            <w:hideMark/>
          </w:tcPr>
          <w:p w14:paraId="555B8BD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370E27"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F5999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012679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D1CB9A3" w14:textId="77777777" w:rsidR="00462618" w:rsidRPr="004A7B13" w:rsidRDefault="00462618" w:rsidP="00462618">
            <w:pPr>
              <w:spacing w:line="240" w:lineRule="auto"/>
              <w:ind w:firstLine="0"/>
              <w:jc w:val="center"/>
              <w:rPr>
                <w:sz w:val="16"/>
                <w:szCs w:val="16"/>
              </w:rPr>
            </w:pPr>
            <w:r w:rsidRPr="004A7B13">
              <w:rPr>
                <w:sz w:val="16"/>
                <w:szCs w:val="16"/>
              </w:rPr>
              <w:t>07 3 01 35003</w:t>
            </w:r>
          </w:p>
        </w:tc>
        <w:tc>
          <w:tcPr>
            <w:tcW w:w="992" w:type="dxa"/>
            <w:tcBorders>
              <w:top w:val="nil"/>
              <w:left w:val="nil"/>
              <w:bottom w:val="single" w:sz="4" w:space="0" w:color="auto"/>
              <w:right w:val="single" w:sz="4" w:space="0" w:color="auto"/>
            </w:tcBorders>
            <w:shd w:val="clear" w:color="auto" w:fill="auto"/>
            <w:noWrap/>
            <w:vAlign w:val="bottom"/>
            <w:hideMark/>
          </w:tcPr>
          <w:p w14:paraId="320A7B62"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572C258F" w14:textId="77777777" w:rsidR="00462618" w:rsidRPr="004A7B13" w:rsidRDefault="00462618" w:rsidP="00462618">
            <w:pPr>
              <w:spacing w:line="240" w:lineRule="auto"/>
              <w:ind w:firstLine="0"/>
              <w:jc w:val="center"/>
              <w:rPr>
                <w:sz w:val="16"/>
                <w:szCs w:val="16"/>
              </w:rPr>
            </w:pPr>
            <w:r w:rsidRPr="004A7B13">
              <w:rPr>
                <w:sz w:val="16"/>
                <w:szCs w:val="16"/>
              </w:rPr>
              <w:t>14 381,2</w:t>
            </w:r>
          </w:p>
        </w:tc>
        <w:tc>
          <w:tcPr>
            <w:tcW w:w="1245" w:type="dxa"/>
            <w:tcBorders>
              <w:top w:val="nil"/>
              <w:left w:val="nil"/>
              <w:bottom w:val="single" w:sz="4" w:space="0" w:color="auto"/>
              <w:right w:val="single" w:sz="4" w:space="0" w:color="auto"/>
            </w:tcBorders>
            <w:shd w:val="clear" w:color="auto" w:fill="auto"/>
            <w:vAlign w:val="bottom"/>
            <w:hideMark/>
          </w:tcPr>
          <w:p w14:paraId="53A9B95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50F5475" w14:textId="77777777" w:rsidTr="00F926C1">
        <w:trPr>
          <w:trHeight w:val="7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26AAB6"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E6FD8F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3E35532" w14:textId="77777777" w:rsidR="00462618" w:rsidRPr="004A7B13" w:rsidRDefault="00462618" w:rsidP="00462618">
            <w:pPr>
              <w:spacing w:line="240" w:lineRule="auto"/>
              <w:ind w:firstLine="0"/>
              <w:jc w:val="center"/>
              <w:rPr>
                <w:sz w:val="16"/>
                <w:szCs w:val="16"/>
              </w:rPr>
            </w:pPr>
            <w:r w:rsidRPr="004A7B13">
              <w:rPr>
                <w:sz w:val="16"/>
                <w:szCs w:val="16"/>
              </w:rPr>
              <w:t>07 3 01 35003</w:t>
            </w:r>
          </w:p>
        </w:tc>
        <w:tc>
          <w:tcPr>
            <w:tcW w:w="992" w:type="dxa"/>
            <w:tcBorders>
              <w:top w:val="nil"/>
              <w:left w:val="nil"/>
              <w:bottom w:val="single" w:sz="4" w:space="0" w:color="auto"/>
              <w:right w:val="single" w:sz="4" w:space="0" w:color="auto"/>
            </w:tcBorders>
            <w:shd w:val="clear" w:color="auto" w:fill="auto"/>
            <w:noWrap/>
            <w:vAlign w:val="bottom"/>
            <w:hideMark/>
          </w:tcPr>
          <w:p w14:paraId="53483482"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141334CC" w14:textId="77777777" w:rsidR="00462618" w:rsidRPr="004A7B13" w:rsidRDefault="00462618" w:rsidP="00462618">
            <w:pPr>
              <w:spacing w:line="240" w:lineRule="auto"/>
              <w:ind w:firstLine="0"/>
              <w:jc w:val="center"/>
              <w:rPr>
                <w:sz w:val="16"/>
                <w:szCs w:val="16"/>
              </w:rPr>
            </w:pPr>
            <w:r w:rsidRPr="004A7B13">
              <w:rPr>
                <w:sz w:val="16"/>
                <w:szCs w:val="16"/>
              </w:rPr>
              <w:t>14 381,2</w:t>
            </w:r>
          </w:p>
        </w:tc>
        <w:tc>
          <w:tcPr>
            <w:tcW w:w="1245" w:type="dxa"/>
            <w:tcBorders>
              <w:top w:val="nil"/>
              <w:left w:val="nil"/>
              <w:bottom w:val="single" w:sz="4" w:space="0" w:color="auto"/>
              <w:right w:val="single" w:sz="4" w:space="0" w:color="auto"/>
            </w:tcBorders>
            <w:shd w:val="clear" w:color="auto" w:fill="auto"/>
            <w:vAlign w:val="bottom"/>
            <w:hideMark/>
          </w:tcPr>
          <w:p w14:paraId="3FDD3A3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2EDC306"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827C560" w14:textId="77777777" w:rsidR="00462618" w:rsidRPr="004A7B13" w:rsidRDefault="00462618" w:rsidP="00462618">
            <w:pPr>
              <w:spacing w:line="240" w:lineRule="auto"/>
              <w:ind w:firstLine="0"/>
              <w:rPr>
                <w:sz w:val="16"/>
                <w:szCs w:val="16"/>
              </w:rPr>
            </w:pPr>
            <w:r w:rsidRPr="004A7B13">
              <w:rPr>
                <w:sz w:val="16"/>
                <w:szCs w:val="16"/>
              </w:rPr>
              <w:t>Основное мероприятие "Организация ритуальных услуг и содержание мест захоронения"</w:t>
            </w:r>
          </w:p>
        </w:tc>
        <w:tc>
          <w:tcPr>
            <w:tcW w:w="992" w:type="dxa"/>
            <w:tcBorders>
              <w:top w:val="nil"/>
              <w:left w:val="nil"/>
              <w:bottom w:val="single" w:sz="4" w:space="0" w:color="auto"/>
              <w:right w:val="single" w:sz="4" w:space="0" w:color="auto"/>
            </w:tcBorders>
            <w:shd w:val="clear" w:color="auto" w:fill="auto"/>
            <w:vAlign w:val="bottom"/>
            <w:hideMark/>
          </w:tcPr>
          <w:p w14:paraId="08CBC88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CD96014" w14:textId="77777777" w:rsidR="00462618" w:rsidRPr="004A7B13" w:rsidRDefault="00462618" w:rsidP="00462618">
            <w:pPr>
              <w:spacing w:line="240" w:lineRule="auto"/>
              <w:ind w:firstLine="0"/>
              <w:jc w:val="center"/>
              <w:rPr>
                <w:sz w:val="16"/>
                <w:szCs w:val="16"/>
              </w:rPr>
            </w:pPr>
            <w:r w:rsidRPr="004A7B13">
              <w:rPr>
                <w:sz w:val="16"/>
                <w:szCs w:val="16"/>
              </w:rPr>
              <w:t>07 3 02</w:t>
            </w:r>
          </w:p>
        </w:tc>
        <w:tc>
          <w:tcPr>
            <w:tcW w:w="992" w:type="dxa"/>
            <w:tcBorders>
              <w:top w:val="nil"/>
              <w:left w:val="nil"/>
              <w:bottom w:val="single" w:sz="4" w:space="0" w:color="auto"/>
              <w:right w:val="single" w:sz="4" w:space="0" w:color="auto"/>
            </w:tcBorders>
            <w:shd w:val="clear" w:color="auto" w:fill="auto"/>
            <w:noWrap/>
            <w:vAlign w:val="bottom"/>
            <w:hideMark/>
          </w:tcPr>
          <w:p w14:paraId="0A47A21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79229A2E" w14:textId="77777777" w:rsidR="00462618" w:rsidRPr="004A7B13" w:rsidRDefault="00462618" w:rsidP="00462618">
            <w:pPr>
              <w:spacing w:line="240" w:lineRule="auto"/>
              <w:ind w:firstLine="0"/>
              <w:jc w:val="center"/>
              <w:rPr>
                <w:sz w:val="16"/>
                <w:szCs w:val="16"/>
              </w:rPr>
            </w:pPr>
            <w:r w:rsidRPr="004A7B13">
              <w:rPr>
                <w:sz w:val="16"/>
                <w:szCs w:val="16"/>
              </w:rPr>
              <w:t>3 353,3</w:t>
            </w:r>
          </w:p>
        </w:tc>
        <w:tc>
          <w:tcPr>
            <w:tcW w:w="1245" w:type="dxa"/>
            <w:tcBorders>
              <w:top w:val="nil"/>
              <w:left w:val="nil"/>
              <w:bottom w:val="single" w:sz="4" w:space="0" w:color="auto"/>
              <w:right w:val="single" w:sz="4" w:space="0" w:color="auto"/>
            </w:tcBorders>
            <w:shd w:val="clear" w:color="auto" w:fill="auto"/>
            <w:vAlign w:val="bottom"/>
            <w:hideMark/>
          </w:tcPr>
          <w:p w14:paraId="3F81D5A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222FAB0" w14:textId="77777777" w:rsidTr="00F926C1">
        <w:trPr>
          <w:trHeight w:val="46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5FC434" w14:textId="77777777" w:rsidR="00462618" w:rsidRPr="004A7B13" w:rsidRDefault="00462618" w:rsidP="00462618">
            <w:pPr>
              <w:spacing w:line="240" w:lineRule="auto"/>
              <w:ind w:firstLine="0"/>
              <w:rPr>
                <w:sz w:val="16"/>
                <w:szCs w:val="16"/>
              </w:rPr>
            </w:pPr>
            <w:r w:rsidRPr="004A7B13">
              <w:rPr>
                <w:sz w:val="16"/>
                <w:szCs w:val="16"/>
              </w:rPr>
              <w:t>Организация и содержание мест захоронения</w:t>
            </w:r>
          </w:p>
        </w:tc>
        <w:tc>
          <w:tcPr>
            <w:tcW w:w="992" w:type="dxa"/>
            <w:tcBorders>
              <w:top w:val="nil"/>
              <w:left w:val="nil"/>
              <w:bottom w:val="single" w:sz="4" w:space="0" w:color="auto"/>
              <w:right w:val="single" w:sz="4" w:space="0" w:color="auto"/>
            </w:tcBorders>
            <w:shd w:val="clear" w:color="auto" w:fill="auto"/>
            <w:vAlign w:val="bottom"/>
            <w:hideMark/>
          </w:tcPr>
          <w:p w14:paraId="42F6BEA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0EFCFC9D" w14:textId="77777777" w:rsidR="00462618" w:rsidRPr="004A7B13" w:rsidRDefault="00462618" w:rsidP="00462618">
            <w:pPr>
              <w:spacing w:line="240" w:lineRule="auto"/>
              <w:ind w:firstLine="0"/>
              <w:jc w:val="center"/>
              <w:rPr>
                <w:sz w:val="16"/>
                <w:szCs w:val="16"/>
              </w:rPr>
            </w:pPr>
            <w:r w:rsidRPr="004A7B13">
              <w:rPr>
                <w:sz w:val="16"/>
                <w:szCs w:val="16"/>
              </w:rPr>
              <w:t>07 3 02 60004</w:t>
            </w:r>
          </w:p>
        </w:tc>
        <w:tc>
          <w:tcPr>
            <w:tcW w:w="992" w:type="dxa"/>
            <w:tcBorders>
              <w:top w:val="nil"/>
              <w:left w:val="nil"/>
              <w:bottom w:val="single" w:sz="4" w:space="0" w:color="auto"/>
              <w:right w:val="single" w:sz="4" w:space="0" w:color="auto"/>
            </w:tcBorders>
            <w:shd w:val="clear" w:color="auto" w:fill="auto"/>
            <w:noWrap/>
            <w:vAlign w:val="bottom"/>
            <w:hideMark/>
          </w:tcPr>
          <w:p w14:paraId="1A73D4C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8B588B0" w14:textId="77777777" w:rsidR="00462618" w:rsidRPr="004A7B13" w:rsidRDefault="00462618" w:rsidP="00462618">
            <w:pPr>
              <w:spacing w:line="240" w:lineRule="auto"/>
              <w:ind w:firstLine="0"/>
              <w:jc w:val="center"/>
              <w:rPr>
                <w:sz w:val="16"/>
                <w:szCs w:val="16"/>
              </w:rPr>
            </w:pPr>
            <w:r w:rsidRPr="004A7B13">
              <w:rPr>
                <w:sz w:val="16"/>
                <w:szCs w:val="16"/>
              </w:rPr>
              <w:t>3 353,3</w:t>
            </w:r>
          </w:p>
        </w:tc>
        <w:tc>
          <w:tcPr>
            <w:tcW w:w="1245" w:type="dxa"/>
            <w:tcBorders>
              <w:top w:val="nil"/>
              <w:left w:val="nil"/>
              <w:bottom w:val="single" w:sz="4" w:space="0" w:color="auto"/>
              <w:right w:val="single" w:sz="4" w:space="0" w:color="auto"/>
            </w:tcBorders>
            <w:shd w:val="clear" w:color="auto" w:fill="auto"/>
            <w:vAlign w:val="bottom"/>
            <w:hideMark/>
          </w:tcPr>
          <w:p w14:paraId="1749B7F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9546518"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2F7ECC2"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C42988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1E18F64" w14:textId="77777777" w:rsidR="00462618" w:rsidRPr="004A7B13" w:rsidRDefault="00462618" w:rsidP="00462618">
            <w:pPr>
              <w:spacing w:line="240" w:lineRule="auto"/>
              <w:ind w:firstLine="0"/>
              <w:jc w:val="center"/>
              <w:rPr>
                <w:sz w:val="16"/>
                <w:szCs w:val="16"/>
              </w:rPr>
            </w:pPr>
            <w:r w:rsidRPr="004A7B13">
              <w:rPr>
                <w:sz w:val="16"/>
                <w:szCs w:val="16"/>
              </w:rPr>
              <w:t>07 3 02 60004</w:t>
            </w:r>
          </w:p>
        </w:tc>
        <w:tc>
          <w:tcPr>
            <w:tcW w:w="992" w:type="dxa"/>
            <w:tcBorders>
              <w:top w:val="nil"/>
              <w:left w:val="nil"/>
              <w:bottom w:val="single" w:sz="4" w:space="0" w:color="auto"/>
              <w:right w:val="single" w:sz="4" w:space="0" w:color="auto"/>
            </w:tcBorders>
            <w:shd w:val="clear" w:color="auto" w:fill="auto"/>
            <w:noWrap/>
            <w:vAlign w:val="bottom"/>
            <w:hideMark/>
          </w:tcPr>
          <w:p w14:paraId="3546B2D7"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7447AED4" w14:textId="77777777" w:rsidR="00462618" w:rsidRPr="004A7B13" w:rsidRDefault="00462618" w:rsidP="00462618">
            <w:pPr>
              <w:spacing w:line="240" w:lineRule="auto"/>
              <w:ind w:firstLine="0"/>
              <w:jc w:val="center"/>
              <w:rPr>
                <w:sz w:val="16"/>
                <w:szCs w:val="16"/>
              </w:rPr>
            </w:pPr>
            <w:r w:rsidRPr="004A7B13">
              <w:rPr>
                <w:sz w:val="16"/>
                <w:szCs w:val="16"/>
              </w:rPr>
              <w:t>3 353,3</w:t>
            </w:r>
          </w:p>
        </w:tc>
        <w:tc>
          <w:tcPr>
            <w:tcW w:w="1245" w:type="dxa"/>
            <w:tcBorders>
              <w:top w:val="nil"/>
              <w:left w:val="nil"/>
              <w:bottom w:val="single" w:sz="4" w:space="0" w:color="auto"/>
              <w:right w:val="single" w:sz="4" w:space="0" w:color="auto"/>
            </w:tcBorders>
            <w:shd w:val="clear" w:color="auto" w:fill="auto"/>
            <w:vAlign w:val="bottom"/>
            <w:hideMark/>
          </w:tcPr>
          <w:p w14:paraId="7D0AFB3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DD2BFEC" w14:textId="77777777" w:rsidTr="00BA1CE8">
        <w:trPr>
          <w:trHeight w:val="547"/>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25B703CA"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9192D7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5F1A982" w14:textId="77777777" w:rsidR="00462618" w:rsidRPr="004A7B13" w:rsidRDefault="00462618" w:rsidP="00462618">
            <w:pPr>
              <w:spacing w:line="240" w:lineRule="auto"/>
              <w:ind w:firstLine="0"/>
              <w:jc w:val="center"/>
              <w:rPr>
                <w:sz w:val="16"/>
                <w:szCs w:val="16"/>
              </w:rPr>
            </w:pPr>
            <w:r w:rsidRPr="004A7B13">
              <w:rPr>
                <w:sz w:val="16"/>
                <w:szCs w:val="16"/>
              </w:rPr>
              <w:t>07 3 02 60004</w:t>
            </w:r>
          </w:p>
        </w:tc>
        <w:tc>
          <w:tcPr>
            <w:tcW w:w="992" w:type="dxa"/>
            <w:tcBorders>
              <w:top w:val="nil"/>
              <w:left w:val="nil"/>
              <w:bottom w:val="single" w:sz="4" w:space="0" w:color="auto"/>
              <w:right w:val="single" w:sz="4" w:space="0" w:color="auto"/>
            </w:tcBorders>
            <w:shd w:val="clear" w:color="auto" w:fill="auto"/>
            <w:noWrap/>
            <w:vAlign w:val="bottom"/>
            <w:hideMark/>
          </w:tcPr>
          <w:p w14:paraId="3300CF7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41250ADC" w14:textId="77777777" w:rsidR="00462618" w:rsidRPr="004A7B13" w:rsidRDefault="00462618" w:rsidP="00462618">
            <w:pPr>
              <w:spacing w:line="240" w:lineRule="auto"/>
              <w:ind w:firstLine="0"/>
              <w:jc w:val="center"/>
              <w:rPr>
                <w:sz w:val="16"/>
                <w:szCs w:val="16"/>
              </w:rPr>
            </w:pPr>
            <w:r w:rsidRPr="004A7B13">
              <w:rPr>
                <w:sz w:val="16"/>
                <w:szCs w:val="16"/>
              </w:rPr>
              <w:t>3 353,3</w:t>
            </w:r>
          </w:p>
        </w:tc>
        <w:tc>
          <w:tcPr>
            <w:tcW w:w="1245" w:type="dxa"/>
            <w:tcBorders>
              <w:top w:val="nil"/>
              <w:left w:val="nil"/>
              <w:bottom w:val="single" w:sz="4" w:space="0" w:color="auto"/>
              <w:right w:val="single" w:sz="4" w:space="0" w:color="auto"/>
            </w:tcBorders>
            <w:shd w:val="clear" w:color="auto" w:fill="auto"/>
            <w:vAlign w:val="bottom"/>
            <w:hideMark/>
          </w:tcPr>
          <w:p w14:paraId="451E7DF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1900259"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19A91C" w14:textId="77777777" w:rsidR="00462618" w:rsidRPr="004A7B13" w:rsidRDefault="00462618" w:rsidP="00462618">
            <w:pPr>
              <w:spacing w:line="240" w:lineRule="auto"/>
              <w:ind w:firstLine="0"/>
              <w:rPr>
                <w:b/>
                <w:bCs/>
                <w:sz w:val="16"/>
                <w:szCs w:val="16"/>
              </w:rPr>
            </w:pPr>
            <w:r w:rsidRPr="004A7B13">
              <w:rPr>
                <w:b/>
                <w:bCs/>
                <w:sz w:val="16"/>
                <w:szCs w:val="16"/>
              </w:rPr>
              <w:t>Непрограммная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487971FC"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16B014"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88</w:t>
            </w:r>
          </w:p>
        </w:tc>
        <w:tc>
          <w:tcPr>
            <w:tcW w:w="992" w:type="dxa"/>
            <w:tcBorders>
              <w:top w:val="nil"/>
              <w:left w:val="nil"/>
              <w:bottom w:val="single" w:sz="4" w:space="0" w:color="auto"/>
              <w:right w:val="single" w:sz="4" w:space="0" w:color="auto"/>
            </w:tcBorders>
            <w:shd w:val="clear" w:color="auto" w:fill="auto"/>
            <w:noWrap/>
            <w:vAlign w:val="bottom"/>
            <w:hideMark/>
          </w:tcPr>
          <w:p w14:paraId="5F6DDFCE"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52FDB73" w14:textId="77777777" w:rsidR="00462618" w:rsidRPr="004A7B13" w:rsidRDefault="00462618" w:rsidP="00462618">
            <w:pPr>
              <w:spacing w:line="240" w:lineRule="auto"/>
              <w:ind w:firstLine="0"/>
              <w:jc w:val="center"/>
              <w:rPr>
                <w:b/>
                <w:bCs/>
                <w:sz w:val="16"/>
                <w:szCs w:val="16"/>
              </w:rPr>
            </w:pPr>
            <w:r w:rsidRPr="004A7B13">
              <w:rPr>
                <w:b/>
                <w:bCs/>
                <w:sz w:val="16"/>
                <w:szCs w:val="16"/>
              </w:rPr>
              <w:t>438 271,9</w:t>
            </w:r>
          </w:p>
        </w:tc>
        <w:tc>
          <w:tcPr>
            <w:tcW w:w="1245" w:type="dxa"/>
            <w:tcBorders>
              <w:top w:val="nil"/>
              <w:left w:val="nil"/>
              <w:bottom w:val="single" w:sz="4" w:space="0" w:color="auto"/>
              <w:right w:val="single" w:sz="4" w:space="0" w:color="auto"/>
            </w:tcBorders>
            <w:shd w:val="clear" w:color="auto" w:fill="auto"/>
            <w:noWrap/>
            <w:vAlign w:val="bottom"/>
            <w:hideMark/>
          </w:tcPr>
          <w:p w14:paraId="680276AF" w14:textId="77777777" w:rsidR="00462618" w:rsidRPr="004A7B13" w:rsidRDefault="00462618" w:rsidP="00462618">
            <w:pPr>
              <w:spacing w:line="240" w:lineRule="auto"/>
              <w:ind w:firstLine="0"/>
              <w:jc w:val="center"/>
              <w:rPr>
                <w:b/>
                <w:bCs/>
                <w:sz w:val="16"/>
                <w:szCs w:val="16"/>
              </w:rPr>
            </w:pPr>
            <w:r w:rsidRPr="004A7B13">
              <w:rPr>
                <w:b/>
                <w:bCs/>
                <w:sz w:val="16"/>
                <w:szCs w:val="16"/>
              </w:rPr>
              <w:t>37 925,7</w:t>
            </w:r>
          </w:p>
        </w:tc>
      </w:tr>
      <w:tr w:rsidR="00462618" w:rsidRPr="004A7B13" w14:paraId="075BC39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hideMark/>
          </w:tcPr>
          <w:p w14:paraId="4CB6E3F4" w14:textId="77777777" w:rsidR="00462618" w:rsidRPr="004A7B13" w:rsidRDefault="00462618" w:rsidP="00462618">
            <w:pPr>
              <w:spacing w:line="240" w:lineRule="auto"/>
              <w:ind w:firstLine="0"/>
              <w:rPr>
                <w:sz w:val="16"/>
                <w:szCs w:val="16"/>
              </w:rPr>
            </w:pPr>
            <w:r w:rsidRPr="004A7B13">
              <w:rPr>
                <w:sz w:val="16"/>
                <w:szCs w:val="16"/>
              </w:rPr>
              <w:t>Выборы в представительные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F53D66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E54907E" w14:textId="77777777" w:rsidR="00462618" w:rsidRPr="004A7B13" w:rsidRDefault="00462618" w:rsidP="00462618">
            <w:pPr>
              <w:spacing w:line="240" w:lineRule="auto"/>
              <w:ind w:firstLine="0"/>
              <w:jc w:val="center"/>
              <w:rPr>
                <w:sz w:val="16"/>
                <w:szCs w:val="16"/>
              </w:rPr>
            </w:pPr>
            <w:r w:rsidRPr="004A7B13">
              <w:rPr>
                <w:sz w:val="16"/>
                <w:szCs w:val="16"/>
              </w:rPr>
              <w:t>88 0 00 02002</w:t>
            </w:r>
          </w:p>
        </w:tc>
        <w:tc>
          <w:tcPr>
            <w:tcW w:w="992" w:type="dxa"/>
            <w:tcBorders>
              <w:top w:val="nil"/>
              <w:left w:val="nil"/>
              <w:bottom w:val="single" w:sz="4" w:space="0" w:color="auto"/>
              <w:right w:val="single" w:sz="4" w:space="0" w:color="auto"/>
            </w:tcBorders>
            <w:shd w:val="clear" w:color="auto" w:fill="auto"/>
            <w:noWrap/>
            <w:vAlign w:val="bottom"/>
            <w:hideMark/>
          </w:tcPr>
          <w:p w14:paraId="3D382DA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F3B5D12" w14:textId="77777777" w:rsidR="00462618" w:rsidRPr="004A7B13" w:rsidRDefault="00462618" w:rsidP="00462618">
            <w:pPr>
              <w:spacing w:line="240" w:lineRule="auto"/>
              <w:ind w:firstLine="0"/>
              <w:jc w:val="center"/>
              <w:rPr>
                <w:sz w:val="16"/>
                <w:szCs w:val="16"/>
              </w:rPr>
            </w:pPr>
            <w:r w:rsidRPr="004A7B13">
              <w:rPr>
                <w:sz w:val="16"/>
                <w:szCs w:val="16"/>
              </w:rPr>
              <w:t>2 205,8</w:t>
            </w:r>
          </w:p>
        </w:tc>
        <w:tc>
          <w:tcPr>
            <w:tcW w:w="1245" w:type="dxa"/>
            <w:tcBorders>
              <w:top w:val="nil"/>
              <w:left w:val="nil"/>
              <w:bottom w:val="single" w:sz="4" w:space="0" w:color="auto"/>
              <w:right w:val="single" w:sz="4" w:space="0" w:color="auto"/>
            </w:tcBorders>
            <w:shd w:val="clear" w:color="auto" w:fill="auto"/>
            <w:noWrap/>
            <w:vAlign w:val="bottom"/>
            <w:hideMark/>
          </w:tcPr>
          <w:p w14:paraId="136E3E6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4C9BA7E"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hideMark/>
          </w:tcPr>
          <w:p w14:paraId="666C3699"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077803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37FC39B" w14:textId="77777777" w:rsidR="00462618" w:rsidRPr="004A7B13" w:rsidRDefault="00462618" w:rsidP="00462618">
            <w:pPr>
              <w:spacing w:line="240" w:lineRule="auto"/>
              <w:ind w:firstLine="0"/>
              <w:jc w:val="center"/>
              <w:rPr>
                <w:sz w:val="16"/>
                <w:szCs w:val="16"/>
              </w:rPr>
            </w:pPr>
            <w:r w:rsidRPr="004A7B13">
              <w:rPr>
                <w:sz w:val="16"/>
                <w:szCs w:val="16"/>
              </w:rPr>
              <w:t>88 0 00 02002</w:t>
            </w:r>
          </w:p>
        </w:tc>
        <w:tc>
          <w:tcPr>
            <w:tcW w:w="992" w:type="dxa"/>
            <w:tcBorders>
              <w:top w:val="nil"/>
              <w:left w:val="nil"/>
              <w:bottom w:val="single" w:sz="4" w:space="0" w:color="auto"/>
              <w:right w:val="single" w:sz="4" w:space="0" w:color="auto"/>
            </w:tcBorders>
            <w:shd w:val="clear" w:color="auto" w:fill="auto"/>
            <w:noWrap/>
            <w:vAlign w:val="bottom"/>
            <w:hideMark/>
          </w:tcPr>
          <w:p w14:paraId="377FFF87"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447ABF4D" w14:textId="77777777" w:rsidR="00462618" w:rsidRPr="004A7B13" w:rsidRDefault="00462618" w:rsidP="00462618">
            <w:pPr>
              <w:spacing w:line="240" w:lineRule="auto"/>
              <w:ind w:firstLine="0"/>
              <w:jc w:val="center"/>
              <w:rPr>
                <w:sz w:val="16"/>
                <w:szCs w:val="16"/>
              </w:rPr>
            </w:pPr>
            <w:r w:rsidRPr="004A7B13">
              <w:rPr>
                <w:sz w:val="16"/>
                <w:szCs w:val="16"/>
              </w:rPr>
              <w:t>2 205,8</w:t>
            </w:r>
          </w:p>
        </w:tc>
        <w:tc>
          <w:tcPr>
            <w:tcW w:w="1245" w:type="dxa"/>
            <w:tcBorders>
              <w:top w:val="nil"/>
              <w:left w:val="nil"/>
              <w:bottom w:val="single" w:sz="4" w:space="0" w:color="auto"/>
              <w:right w:val="single" w:sz="4" w:space="0" w:color="auto"/>
            </w:tcBorders>
            <w:shd w:val="clear" w:color="auto" w:fill="auto"/>
            <w:noWrap/>
            <w:vAlign w:val="bottom"/>
            <w:hideMark/>
          </w:tcPr>
          <w:p w14:paraId="3409BDF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A757B5E"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A046716" w14:textId="77777777" w:rsidR="00462618" w:rsidRPr="004A7B13" w:rsidRDefault="00462618" w:rsidP="00462618">
            <w:pPr>
              <w:spacing w:line="240" w:lineRule="auto"/>
              <w:ind w:firstLine="0"/>
              <w:jc w:val="left"/>
              <w:rPr>
                <w:sz w:val="16"/>
                <w:szCs w:val="16"/>
              </w:rPr>
            </w:pPr>
            <w:r w:rsidRPr="004A7B13">
              <w:rPr>
                <w:sz w:val="16"/>
                <w:szCs w:val="16"/>
              </w:rPr>
              <w:t>Специальные расходы</w:t>
            </w:r>
          </w:p>
        </w:tc>
        <w:tc>
          <w:tcPr>
            <w:tcW w:w="992" w:type="dxa"/>
            <w:tcBorders>
              <w:top w:val="nil"/>
              <w:left w:val="nil"/>
              <w:bottom w:val="single" w:sz="4" w:space="0" w:color="auto"/>
              <w:right w:val="single" w:sz="4" w:space="0" w:color="auto"/>
            </w:tcBorders>
            <w:shd w:val="clear" w:color="auto" w:fill="auto"/>
            <w:vAlign w:val="bottom"/>
            <w:hideMark/>
          </w:tcPr>
          <w:p w14:paraId="15F3A5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2CE8EA" w14:textId="77777777" w:rsidR="00462618" w:rsidRPr="004A7B13" w:rsidRDefault="00462618" w:rsidP="00462618">
            <w:pPr>
              <w:spacing w:line="240" w:lineRule="auto"/>
              <w:ind w:firstLine="0"/>
              <w:jc w:val="center"/>
              <w:rPr>
                <w:sz w:val="16"/>
                <w:szCs w:val="16"/>
              </w:rPr>
            </w:pPr>
            <w:r w:rsidRPr="004A7B13">
              <w:rPr>
                <w:sz w:val="16"/>
                <w:szCs w:val="16"/>
              </w:rPr>
              <w:t>88 0 00 02002</w:t>
            </w:r>
          </w:p>
        </w:tc>
        <w:tc>
          <w:tcPr>
            <w:tcW w:w="992" w:type="dxa"/>
            <w:tcBorders>
              <w:top w:val="nil"/>
              <w:left w:val="nil"/>
              <w:bottom w:val="single" w:sz="4" w:space="0" w:color="auto"/>
              <w:right w:val="single" w:sz="4" w:space="0" w:color="auto"/>
            </w:tcBorders>
            <w:shd w:val="clear" w:color="auto" w:fill="auto"/>
            <w:noWrap/>
            <w:vAlign w:val="bottom"/>
            <w:hideMark/>
          </w:tcPr>
          <w:p w14:paraId="38F0365F" w14:textId="77777777" w:rsidR="00462618" w:rsidRPr="004A7B13" w:rsidRDefault="00462618" w:rsidP="00462618">
            <w:pPr>
              <w:spacing w:line="240" w:lineRule="auto"/>
              <w:ind w:firstLine="0"/>
              <w:jc w:val="center"/>
              <w:rPr>
                <w:sz w:val="16"/>
                <w:szCs w:val="16"/>
              </w:rPr>
            </w:pPr>
            <w:r w:rsidRPr="004A7B13">
              <w:rPr>
                <w:sz w:val="16"/>
                <w:szCs w:val="16"/>
              </w:rPr>
              <w:t>880</w:t>
            </w:r>
          </w:p>
        </w:tc>
        <w:tc>
          <w:tcPr>
            <w:tcW w:w="1418" w:type="dxa"/>
            <w:tcBorders>
              <w:top w:val="nil"/>
              <w:left w:val="nil"/>
              <w:bottom w:val="single" w:sz="4" w:space="0" w:color="auto"/>
              <w:right w:val="single" w:sz="4" w:space="0" w:color="auto"/>
            </w:tcBorders>
            <w:shd w:val="clear" w:color="auto" w:fill="auto"/>
            <w:noWrap/>
            <w:vAlign w:val="bottom"/>
            <w:hideMark/>
          </w:tcPr>
          <w:p w14:paraId="72629A6C" w14:textId="77777777" w:rsidR="00462618" w:rsidRPr="004A7B13" w:rsidRDefault="00462618" w:rsidP="00462618">
            <w:pPr>
              <w:spacing w:line="240" w:lineRule="auto"/>
              <w:ind w:firstLine="0"/>
              <w:jc w:val="center"/>
              <w:rPr>
                <w:sz w:val="16"/>
                <w:szCs w:val="16"/>
              </w:rPr>
            </w:pPr>
            <w:r w:rsidRPr="004A7B13">
              <w:rPr>
                <w:sz w:val="16"/>
                <w:szCs w:val="16"/>
              </w:rPr>
              <w:t>2 205,8</w:t>
            </w:r>
          </w:p>
        </w:tc>
        <w:tc>
          <w:tcPr>
            <w:tcW w:w="1245" w:type="dxa"/>
            <w:tcBorders>
              <w:top w:val="nil"/>
              <w:left w:val="nil"/>
              <w:bottom w:val="single" w:sz="4" w:space="0" w:color="auto"/>
              <w:right w:val="single" w:sz="4" w:space="0" w:color="auto"/>
            </w:tcBorders>
            <w:shd w:val="clear" w:color="auto" w:fill="auto"/>
            <w:noWrap/>
            <w:vAlign w:val="bottom"/>
            <w:hideMark/>
          </w:tcPr>
          <w:p w14:paraId="4BCB1F1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B17821"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0AAB34" w14:textId="77777777" w:rsidR="00462618" w:rsidRPr="004A7B13" w:rsidRDefault="00462618" w:rsidP="00462618">
            <w:pPr>
              <w:spacing w:line="240" w:lineRule="auto"/>
              <w:ind w:firstLine="0"/>
              <w:rPr>
                <w:sz w:val="16"/>
                <w:szCs w:val="16"/>
              </w:rPr>
            </w:pPr>
            <w:r w:rsidRPr="004A7B13">
              <w:rPr>
                <w:sz w:val="16"/>
                <w:szCs w:val="16"/>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vAlign w:val="bottom"/>
            <w:hideMark/>
          </w:tcPr>
          <w:p w14:paraId="6C56AC8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42496B2" w14:textId="77777777" w:rsidR="00462618" w:rsidRPr="004A7B13" w:rsidRDefault="00462618" w:rsidP="00462618">
            <w:pPr>
              <w:spacing w:line="240" w:lineRule="auto"/>
              <w:ind w:firstLine="0"/>
              <w:jc w:val="center"/>
              <w:rPr>
                <w:sz w:val="16"/>
                <w:szCs w:val="16"/>
              </w:rPr>
            </w:pPr>
            <w:r w:rsidRPr="004A7B13">
              <w:rPr>
                <w:sz w:val="16"/>
                <w:szCs w:val="16"/>
              </w:rPr>
              <w:t>88 0 00 07050</w:t>
            </w:r>
          </w:p>
        </w:tc>
        <w:tc>
          <w:tcPr>
            <w:tcW w:w="992" w:type="dxa"/>
            <w:tcBorders>
              <w:top w:val="nil"/>
              <w:left w:val="nil"/>
              <w:bottom w:val="single" w:sz="4" w:space="0" w:color="auto"/>
              <w:right w:val="single" w:sz="4" w:space="0" w:color="auto"/>
            </w:tcBorders>
            <w:shd w:val="clear" w:color="auto" w:fill="auto"/>
            <w:vAlign w:val="bottom"/>
            <w:hideMark/>
          </w:tcPr>
          <w:p w14:paraId="1AB60F9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5810765" w14:textId="77777777" w:rsidR="00462618" w:rsidRPr="004A7B13" w:rsidRDefault="00462618" w:rsidP="00462618">
            <w:pPr>
              <w:spacing w:line="240" w:lineRule="auto"/>
              <w:ind w:firstLine="0"/>
              <w:jc w:val="center"/>
              <w:rPr>
                <w:sz w:val="16"/>
                <w:szCs w:val="16"/>
              </w:rPr>
            </w:pPr>
            <w:r w:rsidRPr="004A7B13">
              <w:rPr>
                <w:sz w:val="16"/>
                <w:szCs w:val="16"/>
              </w:rPr>
              <w:t>15 000,0</w:t>
            </w:r>
          </w:p>
        </w:tc>
        <w:tc>
          <w:tcPr>
            <w:tcW w:w="1245" w:type="dxa"/>
            <w:tcBorders>
              <w:top w:val="nil"/>
              <w:left w:val="nil"/>
              <w:bottom w:val="single" w:sz="4" w:space="0" w:color="auto"/>
              <w:right w:val="single" w:sz="4" w:space="0" w:color="auto"/>
            </w:tcBorders>
            <w:shd w:val="clear" w:color="auto" w:fill="auto"/>
            <w:noWrap/>
            <w:vAlign w:val="bottom"/>
            <w:hideMark/>
          </w:tcPr>
          <w:p w14:paraId="52058AF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66BC5C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5A65A0"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6EF98A9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6465FB3" w14:textId="77777777" w:rsidR="00462618" w:rsidRPr="004A7B13" w:rsidRDefault="00462618" w:rsidP="00462618">
            <w:pPr>
              <w:spacing w:line="240" w:lineRule="auto"/>
              <w:ind w:firstLine="0"/>
              <w:jc w:val="center"/>
              <w:rPr>
                <w:sz w:val="16"/>
                <w:szCs w:val="16"/>
              </w:rPr>
            </w:pPr>
            <w:r w:rsidRPr="004A7B13">
              <w:rPr>
                <w:sz w:val="16"/>
                <w:szCs w:val="16"/>
              </w:rPr>
              <w:t>88 0 00 07050</w:t>
            </w:r>
          </w:p>
        </w:tc>
        <w:tc>
          <w:tcPr>
            <w:tcW w:w="992" w:type="dxa"/>
            <w:tcBorders>
              <w:top w:val="nil"/>
              <w:left w:val="nil"/>
              <w:bottom w:val="single" w:sz="4" w:space="0" w:color="auto"/>
              <w:right w:val="single" w:sz="4" w:space="0" w:color="auto"/>
            </w:tcBorders>
            <w:shd w:val="clear" w:color="auto" w:fill="auto"/>
            <w:vAlign w:val="bottom"/>
            <w:hideMark/>
          </w:tcPr>
          <w:p w14:paraId="04D253B0"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13E12B95" w14:textId="77777777" w:rsidR="00462618" w:rsidRPr="004A7B13" w:rsidRDefault="00462618" w:rsidP="00462618">
            <w:pPr>
              <w:spacing w:line="240" w:lineRule="auto"/>
              <w:ind w:firstLine="0"/>
              <w:jc w:val="center"/>
              <w:rPr>
                <w:sz w:val="16"/>
                <w:szCs w:val="16"/>
              </w:rPr>
            </w:pPr>
            <w:r w:rsidRPr="004A7B13">
              <w:rPr>
                <w:sz w:val="16"/>
                <w:szCs w:val="16"/>
              </w:rPr>
              <w:t>15 000,0</w:t>
            </w:r>
          </w:p>
        </w:tc>
        <w:tc>
          <w:tcPr>
            <w:tcW w:w="1245" w:type="dxa"/>
            <w:tcBorders>
              <w:top w:val="nil"/>
              <w:left w:val="nil"/>
              <w:bottom w:val="single" w:sz="4" w:space="0" w:color="auto"/>
              <w:right w:val="single" w:sz="4" w:space="0" w:color="auto"/>
            </w:tcBorders>
            <w:shd w:val="clear" w:color="auto" w:fill="auto"/>
            <w:noWrap/>
            <w:vAlign w:val="bottom"/>
            <w:hideMark/>
          </w:tcPr>
          <w:p w14:paraId="40519FC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DD4A44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8E2786"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4B8F122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AB921A9" w14:textId="77777777" w:rsidR="00462618" w:rsidRPr="004A7B13" w:rsidRDefault="00462618" w:rsidP="00462618">
            <w:pPr>
              <w:spacing w:line="240" w:lineRule="auto"/>
              <w:ind w:firstLine="0"/>
              <w:jc w:val="center"/>
              <w:rPr>
                <w:sz w:val="16"/>
                <w:szCs w:val="16"/>
              </w:rPr>
            </w:pPr>
            <w:r w:rsidRPr="004A7B13">
              <w:rPr>
                <w:sz w:val="16"/>
                <w:szCs w:val="16"/>
              </w:rPr>
              <w:t>88 0 00 07050</w:t>
            </w:r>
          </w:p>
        </w:tc>
        <w:tc>
          <w:tcPr>
            <w:tcW w:w="992" w:type="dxa"/>
            <w:tcBorders>
              <w:top w:val="nil"/>
              <w:left w:val="nil"/>
              <w:bottom w:val="single" w:sz="4" w:space="0" w:color="auto"/>
              <w:right w:val="single" w:sz="4" w:space="0" w:color="auto"/>
            </w:tcBorders>
            <w:shd w:val="clear" w:color="auto" w:fill="auto"/>
            <w:vAlign w:val="bottom"/>
            <w:hideMark/>
          </w:tcPr>
          <w:p w14:paraId="3B4D3E04"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1D50EF54" w14:textId="77777777" w:rsidR="00462618" w:rsidRPr="004A7B13" w:rsidRDefault="00462618" w:rsidP="00462618">
            <w:pPr>
              <w:spacing w:line="240" w:lineRule="auto"/>
              <w:ind w:firstLine="0"/>
              <w:jc w:val="center"/>
              <w:rPr>
                <w:sz w:val="16"/>
                <w:szCs w:val="16"/>
              </w:rPr>
            </w:pPr>
            <w:r w:rsidRPr="004A7B13">
              <w:rPr>
                <w:sz w:val="16"/>
                <w:szCs w:val="16"/>
              </w:rPr>
              <w:t>15 000,0</w:t>
            </w:r>
          </w:p>
        </w:tc>
        <w:tc>
          <w:tcPr>
            <w:tcW w:w="1245" w:type="dxa"/>
            <w:tcBorders>
              <w:top w:val="nil"/>
              <w:left w:val="nil"/>
              <w:bottom w:val="single" w:sz="4" w:space="0" w:color="auto"/>
              <w:right w:val="single" w:sz="4" w:space="0" w:color="auto"/>
            </w:tcBorders>
            <w:shd w:val="clear" w:color="auto" w:fill="auto"/>
            <w:noWrap/>
            <w:vAlign w:val="bottom"/>
            <w:hideMark/>
          </w:tcPr>
          <w:p w14:paraId="44FA351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03609CE"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1B00718" w14:textId="77777777" w:rsidR="00462618" w:rsidRPr="004A7B13" w:rsidRDefault="00462618" w:rsidP="00462618">
            <w:pPr>
              <w:spacing w:line="240" w:lineRule="auto"/>
              <w:ind w:firstLine="0"/>
              <w:rPr>
                <w:sz w:val="16"/>
                <w:szCs w:val="16"/>
              </w:rPr>
            </w:pPr>
            <w:proofErr w:type="spellStart"/>
            <w:r w:rsidRPr="004A7B13">
              <w:rPr>
                <w:sz w:val="16"/>
                <w:szCs w:val="16"/>
              </w:rPr>
              <w:t>Софинансирование</w:t>
            </w:r>
            <w:proofErr w:type="spellEnd"/>
            <w:r w:rsidRPr="004A7B13">
              <w:rPr>
                <w:sz w:val="16"/>
                <w:szCs w:val="16"/>
              </w:rPr>
              <w:t xml:space="preserve"> для участия муниципального округа в национальных проектах и государственных программах Российской Федерации и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090D1DD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73F1108" w14:textId="77777777" w:rsidR="00462618" w:rsidRPr="004A7B13" w:rsidRDefault="00462618" w:rsidP="00462618">
            <w:pPr>
              <w:spacing w:line="240" w:lineRule="auto"/>
              <w:ind w:firstLine="0"/>
              <w:jc w:val="center"/>
              <w:rPr>
                <w:sz w:val="16"/>
                <w:szCs w:val="16"/>
              </w:rPr>
            </w:pPr>
            <w:r w:rsidRPr="004A7B13">
              <w:rPr>
                <w:sz w:val="16"/>
                <w:szCs w:val="16"/>
              </w:rPr>
              <w:t>88 0 00 07052</w:t>
            </w:r>
          </w:p>
        </w:tc>
        <w:tc>
          <w:tcPr>
            <w:tcW w:w="992" w:type="dxa"/>
            <w:tcBorders>
              <w:top w:val="nil"/>
              <w:left w:val="nil"/>
              <w:bottom w:val="single" w:sz="4" w:space="0" w:color="auto"/>
              <w:right w:val="single" w:sz="4" w:space="0" w:color="auto"/>
            </w:tcBorders>
            <w:shd w:val="clear" w:color="auto" w:fill="auto"/>
            <w:noWrap/>
            <w:vAlign w:val="bottom"/>
            <w:hideMark/>
          </w:tcPr>
          <w:p w14:paraId="297D3BC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46AC291" w14:textId="77777777" w:rsidR="00462618" w:rsidRPr="004A7B13" w:rsidRDefault="00462618" w:rsidP="00462618">
            <w:pPr>
              <w:spacing w:line="240" w:lineRule="auto"/>
              <w:ind w:firstLine="0"/>
              <w:jc w:val="center"/>
              <w:rPr>
                <w:sz w:val="16"/>
                <w:szCs w:val="16"/>
              </w:rPr>
            </w:pPr>
            <w:r w:rsidRPr="004A7B13">
              <w:rPr>
                <w:sz w:val="16"/>
                <w:szCs w:val="16"/>
              </w:rPr>
              <w:t>991,5</w:t>
            </w:r>
          </w:p>
        </w:tc>
        <w:tc>
          <w:tcPr>
            <w:tcW w:w="1245" w:type="dxa"/>
            <w:tcBorders>
              <w:top w:val="nil"/>
              <w:left w:val="nil"/>
              <w:bottom w:val="single" w:sz="4" w:space="0" w:color="auto"/>
              <w:right w:val="single" w:sz="4" w:space="0" w:color="auto"/>
            </w:tcBorders>
            <w:shd w:val="clear" w:color="auto" w:fill="auto"/>
            <w:noWrap/>
            <w:vAlign w:val="bottom"/>
            <w:hideMark/>
          </w:tcPr>
          <w:p w14:paraId="4EB711E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A2AA6B"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230399"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E4DBD4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7642012" w14:textId="77777777" w:rsidR="00462618" w:rsidRPr="004A7B13" w:rsidRDefault="00462618" w:rsidP="00462618">
            <w:pPr>
              <w:spacing w:line="240" w:lineRule="auto"/>
              <w:ind w:firstLine="0"/>
              <w:jc w:val="center"/>
              <w:rPr>
                <w:sz w:val="16"/>
                <w:szCs w:val="16"/>
              </w:rPr>
            </w:pPr>
            <w:r w:rsidRPr="004A7B13">
              <w:rPr>
                <w:sz w:val="16"/>
                <w:szCs w:val="16"/>
              </w:rPr>
              <w:t>88 0 00 07052</w:t>
            </w:r>
          </w:p>
        </w:tc>
        <w:tc>
          <w:tcPr>
            <w:tcW w:w="992" w:type="dxa"/>
            <w:tcBorders>
              <w:top w:val="nil"/>
              <w:left w:val="nil"/>
              <w:bottom w:val="single" w:sz="4" w:space="0" w:color="auto"/>
              <w:right w:val="single" w:sz="4" w:space="0" w:color="auto"/>
            </w:tcBorders>
            <w:shd w:val="clear" w:color="auto" w:fill="auto"/>
            <w:vAlign w:val="bottom"/>
            <w:hideMark/>
          </w:tcPr>
          <w:p w14:paraId="472F17FF"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74B87A15" w14:textId="77777777" w:rsidR="00462618" w:rsidRPr="004A7B13" w:rsidRDefault="00462618" w:rsidP="00462618">
            <w:pPr>
              <w:spacing w:line="240" w:lineRule="auto"/>
              <w:ind w:firstLine="0"/>
              <w:jc w:val="center"/>
              <w:rPr>
                <w:sz w:val="16"/>
                <w:szCs w:val="16"/>
              </w:rPr>
            </w:pPr>
            <w:r w:rsidRPr="004A7B13">
              <w:rPr>
                <w:sz w:val="16"/>
                <w:szCs w:val="16"/>
              </w:rPr>
              <w:t>991,5</w:t>
            </w:r>
          </w:p>
        </w:tc>
        <w:tc>
          <w:tcPr>
            <w:tcW w:w="1245" w:type="dxa"/>
            <w:tcBorders>
              <w:top w:val="nil"/>
              <w:left w:val="nil"/>
              <w:bottom w:val="single" w:sz="4" w:space="0" w:color="auto"/>
              <w:right w:val="single" w:sz="4" w:space="0" w:color="auto"/>
            </w:tcBorders>
            <w:shd w:val="clear" w:color="auto" w:fill="auto"/>
            <w:noWrap/>
            <w:vAlign w:val="bottom"/>
            <w:hideMark/>
          </w:tcPr>
          <w:p w14:paraId="64307FC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FB9DB2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709C66"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352C9A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B2253EA" w14:textId="77777777" w:rsidR="00462618" w:rsidRPr="004A7B13" w:rsidRDefault="00462618" w:rsidP="00462618">
            <w:pPr>
              <w:spacing w:line="240" w:lineRule="auto"/>
              <w:ind w:firstLine="0"/>
              <w:jc w:val="center"/>
              <w:rPr>
                <w:sz w:val="16"/>
                <w:szCs w:val="16"/>
              </w:rPr>
            </w:pPr>
            <w:r w:rsidRPr="004A7B13">
              <w:rPr>
                <w:sz w:val="16"/>
                <w:szCs w:val="16"/>
              </w:rPr>
              <w:t>88 0 00 07052</w:t>
            </w:r>
          </w:p>
        </w:tc>
        <w:tc>
          <w:tcPr>
            <w:tcW w:w="992" w:type="dxa"/>
            <w:tcBorders>
              <w:top w:val="nil"/>
              <w:left w:val="nil"/>
              <w:bottom w:val="single" w:sz="4" w:space="0" w:color="auto"/>
              <w:right w:val="single" w:sz="4" w:space="0" w:color="auto"/>
            </w:tcBorders>
            <w:shd w:val="clear" w:color="auto" w:fill="auto"/>
            <w:vAlign w:val="bottom"/>
            <w:hideMark/>
          </w:tcPr>
          <w:p w14:paraId="3EF9F3A7"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160517A0" w14:textId="77777777" w:rsidR="00462618" w:rsidRPr="004A7B13" w:rsidRDefault="00462618" w:rsidP="00462618">
            <w:pPr>
              <w:spacing w:line="240" w:lineRule="auto"/>
              <w:ind w:firstLine="0"/>
              <w:jc w:val="center"/>
              <w:rPr>
                <w:sz w:val="16"/>
                <w:szCs w:val="16"/>
              </w:rPr>
            </w:pPr>
            <w:r w:rsidRPr="004A7B13">
              <w:rPr>
                <w:sz w:val="16"/>
                <w:szCs w:val="16"/>
              </w:rPr>
              <w:t>991,5</w:t>
            </w:r>
          </w:p>
        </w:tc>
        <w:tc>
          <w:tcPr>
            <w:tcW w:w="1245" w:type="dxa"/>
            <w:tcBorders>
              <w:top w:val="nil"/>
              <w:left w:val="nil"/>
              <w:bottom w:val="single" w:sz="4" w:space="0" w:color="auto"/>
              <w:right w:val="single" w:sz="4" w:space="0" w:color="auto"/>
            </w:tcBorders>
            <w:shd w:val="clear" w:color="auto" w:fill="auto"/>
            <w:noWrap/>
            <w:vAlign w:val="bottom"/>
            <w:hideMark/>
          </w:tcPr>
          <w:p w14:paraId="5C68135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06EE443"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8182627" w14:textId="77777777" w:rsidR="00462618" w:rsidRPr="004A7B13" w:rsidRDefault="00462618" w:rsidP="00462618">
            <w:pPr>
              <w:spacing w:line="240" w:lineRule="auto"/>
              <w:ind w:firstLine="0"/>
              <w:rPr>
                <w:sz w:val="16"/>
                <w:szCs w:val="16"/>
              </w:rPr>
            </w:pPr>
            <w:r w:rsidRPr="004A7B13">
              <w:rPr>
                <w:sz w:val="16"/>
                <w:szCs w:val="16"/>
              </w:rPr>
              <w:t>Резерв бюджетных ассигнований на реализацию мероприятий, источником финансового обеспечения которых являются безвозмездные поступления от физических и юридических лиц</w:t>
            </w:r>
          </w:p>
        </w:tc>
        <w:tc>
          <w:tcPr>
            <w:tcW w:w="992" w:type="dxa"/>
            <w:tcBorders>
              <w:top w:val="nil"/>
              <w:left w:val="nil"/>
              <w:bottom w:val="single" w:sz="4" w:space="0" w:color="auto"/>
              <w:right w:val="single" w:sz="4" w:space="0" w:color="auto"/>
            </w:tcBorders>
            <w:shd w:val="clear" w:color="auto" w:fill="auto"/>
            <w:vAlign w:val="bottom"/>
            <w:hideMark/>
          </w:tcPr>
          <w:p w14:paraId="117C839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D19830" w14:textId="77777777" w:rsidR="00462618" w:rsidRPr="004A7B13" w:rsidRDefault="00462618" w:rsidP="00462618">
            <w:pPr>
              <w:spacing w:line="240" w:lineRule="auto"/>
              <w:ind w:firstLine="0"/>
              <w:jc w:val="center"/>
              <w:rPr>
                <w:sz w:val="16"/>
                <w:szCs w:val="16"/>
              </w:rPr>
            </w:pPr>
            <w:r w:rsidRPr="004A7B13">
              <w:rPr>
                <w:sz w:val="16"/>
                <w:szCs w:val="16"/>
              </w:rPr>
              <w:t>88 0 00 07053</w:t>
            </w:r>
          </w:p>
        </w:tc>
        <w:tc>
          <w:tcPr>
            <w:tcW w:w="992" w:type="dxa"/>
            <w:tcBorders>
              <w:top w:val="nil"/>
              <w:left w:val="nil"/>
              <w:bottom w:val="single" w:sz="4" w:space="0" w:color="auto"/>
              <w:right w:val="single" w:sz="4" w:space="0" w:color="auto"/>
            </w:tcBorders>
            <w:shd w:val="clear" w:color="auto" w:fill="auto"/>
            <w:noWrap/>
            <w:vAlign w:val="bottom"/>
            <w:hideMark/>
          </w:tcPr>
          <w:p w14:paraId="33C8633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925573" w14:textId="77777777" w:rsidR="00462618" w:rsidRPr="004A7B13" w:rsidRDefault="00462618" w:rsidP="00462618">
            <w:pPr>
              <w:spacing w:line="240" w:lineRule="auto"/>
              <w:ind w:firstLine="0"/>
              <w:jc w:val="center"/>
              <w:rPr>
                <w:sz w:val="16"/>
                <w:szCs w:val="16"/>
              </w:rPr>
            </w:pPr>
            <w:r w:rsidRPr="004A7B13">
              <w:rPr>
                <w:sz w:val="16"/>
                <w:szCs w:val="16"/>
              </w:rPr>
              <w:t>13 899,2</w:t>
            </w:r>
          </w:p>
        </w:tc>
        <w:tc>
          <w:tcPr>
            <w:tcW w:w="1245" w:type="dxa"/>
            <w:tcBorders>
              <w:top w:val="nil"/>
              <w:left w:val="nil"/>
              <w:bottom w:val="single" w:sz="4" w:space="0" w:color="auto"/>
              <w:right w:val="single" w:sz="4" w:space="0" w:color="auto"/>
            </w:tcBorders>
            <w:shd w:val="clear" w:color="auto" w:fill="auto"/>
            <w:noWrap/>
            <w:vAlign w:val="bottom"/>
            <w:hideMark/>
          </w:tcPr>
          <w:p w14:paraId="6DE4DFE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768FD5"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9378022"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213B6F1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022C43E" w14:textId="77777777" w:rsidR="00462618" w:rsidRPr="004A7B13" w:rsidRDefault="00462618" w:rsidP="00462618">
            <w:pPr>
              <w:spacing w:line="240" w:lineRule="auto"/>
              <w:ind w:firstLine="0"/>
              <w:jc w:val="center"/>
              <w:rPr>
                <w:sz w:val="16"/>
                <w:szCs w:val="16"/>
              </w:rPr>
            </w:pPr>
            <w:r w:rsidRPr="004A7B13">
              <w:rPr>
                <w:sz w:val="16"/>
                <w:szCs w:val="16"/>
              </w:rPr>
              <w:t>88 0 00 07053</w:t>
            </w:r>
          </w:p>
        </w:tc>
        <w:tc>
          <w:tcPr>
            <w:tcW w:w="992" w:type="dxa"/>
            <w:tcBorders>
              <w:top w:val="nil"/>
              <w:left w:val="nil"/>
              <w:bottom w:val="single" w:sz="4" w:space="0" w:color="auto"/>
              <w:right w:val="single" w:sz="4" w:space="0" w:color="auto"/>
            </w:tcBorders>
            <w:shd w:val="clear" w:color="auto" w:fill="auto"/>
            <w:vAlign w:val="bottom"/>
            <w:hideMark/>
          </w:tcPr>
          <w:p w14:paraId="50CF390B"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38CC2F84" w14:textId="77777777" w:rsidR="00462618" w:rsidRPr="004A7B13" w:rsidRDefault="00462618" w:rsidP="00462618">
            <w:pPr>
              <w:spacing w:line="240" w:lineRule="auto"/>
              <w:ind w:firstLine="0"/>
              <w:jc w:val="center"/>
              <w:rPr>
                <w:sz w:val="16"/>
                <w:szCs w:val="16"/>
              </w:rPr>
            </w:pPr>
            <w:r w:rsidRPr="004A7B13">
              <w:rPr>
                <w:sz w:val="16"/>
                <w:szCs w:val="16"/>
              </w:rPr>
              <w:t>13 899,2</w:t>
            </w:r>
          </w:p>
        </w:tc>
        <w:tc>
          <w:tcPr>
            <w:tcW w:w="1245" w:type="dxa"/>
            <w:tcBorders>
              <w:top w:val="nil"/>
              <w:left w:val="nil"/>
              <w:bottom w:val="single" w:sz="4" w:space="0" w:color="auto"/>
              <w:right w:val="single" w:sz="4" w:space="0" w:color="auto"/>
            </w:tcBorders>
            <w:shd w:val="clear" w:color="auto" w:fill="auto"/>
            <w:noWrap/>
            <w:vAlign w:val="bottom"/>
            <w:hideMark/>
          </w:tcPr>
          <w:p w14:paraId="0C47BEF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89BD49A"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78A064"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60ADF72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CEEFF9D" w14:textId="77777777" w:rsidR="00462618" w:rsidRPr="004A7B13" w:rsidRDefault="00462618" w:rsidP="00462618">
            <w:pPr>
              <w:spacing w:line="240" w:lineRule="auto"/>
              <w:ind w:firstLine="0"/>
              <w:jc w:val="center"/>
              <w:rPr>
                <w:sz w:val="16"/>
                <w:szCs w:val="16"/>
              </w:rPr>
            </w:pPr>
            <w:r w:rsidRPr="004A7B13">
              <w:rPr>
                <w:sz w:val="16"/>
                <w:szCs w:val="16"/>
              </w:rPr>
              <w:t>88 0 00 07053</w:t>
            </w:r>
          </w:p>
        </w:tc>
        <w:tc>
          <w:tcPr>
            <w:tcW w:w="992" w:type="dxa"/>
            <w:tcBorders>
              <w:top w:val="nil"/>
              <w:left w:val="nil"/>
              <w:bottom w:val="single" w:sz="4" w:space="0" w:color="auto"/>
              <w:right w:val="single" w:sz="4" w:space="0" w:color="auto"/>
            </w:tcBorders>
            <w:shd w:val="clear" w:color="auto" w:fill="auto"/>
            <w:vAlign w:val="bottom"/>
            <w:hideMark/>
          </w:tcPr>
          <w:p w14:paraId="47D0F437"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3635B514" w14:textId="77777777" w:rsidR="00462618" w:rsidRPr="004A7B13" w:rsidRDefault="00462618" w:rsidP="00462618">
            <w:pPr>
              <w:spacing w:line="240" w:lineRule="auto"/>
              <w:ind w:firstLine="0"/>
              <w:jc w:val="center"/>
              <w:rPr>
                <w:sz w:val="16"/>
                <w:szCs w:val="16"/>
              </w:rPr>
            </w:pPr>
            <w:r w:rsidRPr="004A7B13">
              <w:rPr>
                <w:sz w:val="16"/>
                <w:szCs w:val="16"/>
              </w:rPr>
              <w:t>13 899,2</w:t>
            </w:r>
          </w:p>
        </w:tc>
        <w:tc>
          <w:tcPr>
            <w:tcW w:w="1245" w:type="dxa"/>
            <w:tcBorders>
              <w:top w:val="nil"/>
              <w:left w:val="nil"/>
              <w:bottom w:val="single" w:sz="4" w:space="0" w:color="auto"/>
              <w:right w:val="single" w:sz="4" w:space="0" w:color="auto"/>
            </w:tcBorders>
            <w:shd w:val="clear" w:color="auto" w:fill="auto"/>
            <w:noWrap/>
            <w:vAlign w:val="bottom"/>
            <w:hideMark/>
          </w:tcPr>
          <w:p w14:paraId="4570849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41FD76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D37C474" w14:textId="77777777" w:rsidR="00462618" w:rsidRPr="004A7B13" w:rsidRDefault="00462618" w:rsidP="00462618">
            <w:pPr>
              <w:spacing w:line="240" w:lineRule="auto"/>
              <w:ind w:firstLine="0"/>
              <w:rPr>
                <w:sz w:val="16"/>
                <w:szCs w:val="16"/>
              </w:rPr>
            </w:pPr>
            <w:r w:rsidRPr="004A7B13">
              <w:rPr>
                <w:sz w:val="16"/>
                <w:szCs w:val="16"/>
              </w:rPr>
              <w:lastRenderedPageBreak/>
              <w:t xml:space="preserve">Резерв бюджетных ассигнований на обеспечение бюджетной устойчивости </w:t>
            </w:r>
          </w:p>
        </w:tc>
        <w:tc>
          <w:tcPr>
            <w:tcW w:w="992" w:type="dxa"/>
            <w:tcBorders>
              <w:top w:val="nil"/>
              <w:left w:val="nil"/>
              <w:bottom w:val="single" w:sz="4" w:space="0" w:color="auto"/>
              <w:right w:val="single" w:sz="4" w:space="0" w:color="auto"/>
            </w:tcBorders>
            <w:shd w:val="clear" w:color="auto" w:fill="auto"/>
            <w:vAlign w:val="bottom"/>
            <w:hideMark/>
          </w:tcPr>
          <w:p w14:paraId="3F786BE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9D188D8"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467B71D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CB988F" w14:textId="77777777" w:rsidR="00462618" w:rsidRPr="004A7B13" w:rsidRDefault="00462618" w:rsidP="00462618">
            <w:pPr>
              <w:spacing w:line="240" w:lineRule="auto"/>
              <w:ind w:firstLine="0"/>
              <w:jc w:val="center"/>
              <w:rPr>
                <w:sz w:val="16"/>
                <w:szCs w:val="16"/>
              </w:rPr>
            </w:pPr>
            <w:r w:rsidRPr="004A7B13">
              <w:rPr>
                <w:sz w:val="16"/>
                <w:szCs w:val="16"/>
              </w:rPr>
              <w:t>19 300,0</w:t>
            </w:r>
          </w:p>
        </w:tc>
        <w:tc>
          <w:tcPr>
            <w:tcW w:w="1245" w:type="dxa"/>
            <w:tcBorders>
              <w:top w:val="nil"/>
              <w:left w:val="nil"/>
              <w:bottom w:val="single" w:sz="4" w:space="0" w:color="auto"/>
              <w:right w:val="single" w:sz="4" w:space="0" w:color="auto"/>
            </w:tcBorders>
            <w:shd w:val="clear" w:color="auto" w:fill="auto"/>
            <w:noWrap/>
            <w:vAlign w:val="bottom"/>
            <w:hideMark/>
          </w:tcPr>
          <w:p w14:paraId="05A849B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351272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4985F6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491582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6EF8059"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4D1BA84E"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914873C" w14:textId="77777777" w:rsidR="00462618" w:rsidRPr="004A7B13" w:rsidRDefault="00462618" w:rsidP="00462618">
            <w:pPr>
              <w:spacing w:line="240" w:lineRule="auto"/>
              <w:ind w:firstLine="0"/>
              <w:jc w:val="center"/>
              <w:rPr>
                <w:sz w:val="16"/>
                <w:szCs w:val="16"/>
              </w:rPr>
            </w:pPr>
            <w:r w:rsidRPr="004A7B13">
              <w:rPr>
                <w:sz w:val="16"/>
                <w:szCs w:val="16"/>
              </w:rPr>
              <w:t>4 834,1</w:t>
            </w:r>
          </w:p>
        </w:tc>
        <w:tc>
          <w:tcPr>
            <w:tcW w:w="1245" w:type="dxa"/>
            <w:tcBorders>
              <w:top w:val="nil"/>
              <w:left w:val="nil"/>
              <w:bottom w:val="single" w:sz="4" w:space="0" w:color="auto"/>
              <w:right w:val="single" w:sz="4" w:space="0" w:color="auto"/>
            </w:tcBorders>
            <w:shd w:val="clear" w:color="auto" w:fill="auto"/>
            <w:noWrap/>
            <w:vAlign w:val="bottom"/>
            <w:hideMark/>
          </w:tcPr>
          <w:p w14:paraId="6394ECE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F48CF3D"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5880E0"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D54EC9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E042C53"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11254818"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E4B6F53" w14:textId="77777777" w:rsidR="00462618" w:rsidRPr="004A7B13" w:rsidRDefault="00462618" w:rsidP="00462618">
            <w:pPr>
              <w:spacing w:line="240" w:lineRule="auto"/>
              <w:ind w:firstLine="0"/>
              <w:jc w:val="center"/>
              <w:rPr>
                <w:sz w:val="16"/>
                <w:szCs w:val="16"/>
              </w:rPr>
            </w:pPr>
            <w:r w:rsidRPr="004A7B13">
              <w:rPr>
                <w:sz w:val="16"/>
                <w:szCs w:val="16"/>
              </w:rPr>
              <w:t>4 419,3</w:t>
            </w:r>
          </w:p>
        </w:tc>
        <w:tc>
          <w:tcPr>
            <w:tcW w:w="1245" w:type="dxa"/>
            <w:tcBorders>
              <w:top w:val="nil"/>
              <w:left w:val="nil"/>
              <w:bottom w:val="single" w:sz="4" w:space="0" w:color="auto"/>
              <w:right w:val="single" w:sz="4" w:space="0" w:color="auto"/>
            </w:tcBorders>
            <w:shd w:val="clear" w:color="auto" w:fill="auto"/>
            <w:noWrap/>
            <w:vAlign w:val="bottom"/>
            <w:hideMark/>
          </w:tcPr>
          <w:p w14:paraId="0EFA9C3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CAD657"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7433365"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8179A8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904260"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254F3717"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B013B81" w14:textId="77777777" w:rsidR="00462618" w:rsidRPr="004A7B13" w:rsidRDefault="00462618" w:rsidP="00462618">
            <w:pPr>
              <w:spacing w:line="240" w:lineRule="auto"/>
              <w:ind w:firstLine="0"/>
              <w:jc w:val="center"/>
              <w:rPr>
                <w:sz w:val="16"/>
                <w:szCs w:val="16"/>
              </w:rPr>
            </w:pPr>
            <w:r w:rsidRPr="004A7B13">
              <w:rPr>
                <w:sz w:val="16"/>
                <w:szCs w:val="16"/>
              </w:rPr>
              <w:t>1 275,1</w:t>
            </w:r>
          </w:p>
        </w:tc>
        <w:tc>
          <w:tcPr>
            <w:tcW w:w="1245" w:type="dxa"/>
            <w:tcBorders>
              <w:top w:val="nil"/>
              <w:left w:val="nil"/>
              <w:bottom w:val="single" w:sz="4" w:space="0" w:color="auto"/>
              <w:right w:val="single" w:sz="4" w:space="0" w:color="auto"/>
            </w:tcBorders>
            <w:shd w:val="clear" w:color="auto" w:fill="auto"/>
            <w:noWrap/>
            <w:vAlign w:val="bottom"/>
            <w:hideMark/>
          </w:tcPr>
          <w:p w14:paraId="2954AF0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7EA5B93"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8D8FAF"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1CE22B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C17715E"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0A6512A6"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2891935" w14:textId="77777777" w:rsidR="00462618" w:rsidRPr="004A7B13" w:rsidRDefault="00462618" w:rsidP="00462618">
            <w:pPr>
              <w:spacing w:line="240" w:lineRule="auto"/>
              <w:ind w:firstLine="0"/>
              <w:jc w:val="center"/>
              <w:rPr>
                <w:sz w:val="16"/>
                <w:szCs w:val="16"/>
              </w:rPr>
            </w:pPr>
            <w:r w:rsidRPr="004A7B13">
              <w:rPr>
                <w:sz w:val="16"/>
                <w:szCs w:val="16"/>
              </w:rPr>
              <w:t>1 275,1</w:t>
            </w:r>
          </w:p>
        </w:tc>
        <w:tc>
          <w:tcPr>
            <w:tcW w:w="1245" w:type="dxa"/>
            <w:tcBorders>
              <w:top w:val="nil"/>
              <w:left w:val="nil"/>
              <w:bottom w:val="single" w:sz="4" w:space="0" w:color="auto"/>
              <w:right w:val="single" w:sz="4" w:space="0" w:color="auto"/>
            </w:tcBorders>
            <w:shd w:val="clear" w:color="auto" w:fill="auto"/>
            <w:noWrap/>
            <w:vAlign w:val="bottom"/>
            <w:hideMark/>
          </w:tcPr>
          <w:p w14:paraId="4098FB3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EF8E655"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C7F42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5EDC57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DBD75DF"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385FA75B"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48A42281" w14:textId="77777777" w:rsidR="00462618" w:rsidRPr="004A7B13" w:rsidRDefault="00462618" w:rsidP="00462618">
            <w:pPr>
              <w:spacing w:line="240" w:lineRule="auto"/>
              <w:ind w:firstLine="0"/>
              <w:jc w:val="center"/>
              <w:rPr>
                <w:sz w:val="16"/>
                <w:szCs w:val="16"/>
              </w:rPr>
            </w:pPr>
            <w:r w:rsidRPr="004A7B13">
              <w:rPr>
                <w:sz w:val="16"/>
                <w:szCs w:val="16"/>
              </w:rPr>
              <w:t>3 000,0</w:t>
            </w:r>
          </w:p>
        </w:tc>
        <w:tc>
          <w:tcPr>
            <w:tcW w:w="1245" w:type="dxa"/>
            <w:tcBorders>
              <w:top w:val="nil"/>
              <w:left w:val="nil"/>
              <w:bottom w:val="single" w:sz="4" w:space="0" w:color="auto"/>
              <w:right w:val="single" w:sz="4" w:space="0" w:color="auto"/>
            </w:tcBorders>
            <w:shd w:val="clear" w:color="auto" w:fill="auto"/>
            <w:noWrap/>
            <w:vAlign w:val="bottom"/>
            <w:hideMark/>
          </w:tcPr>
          <w:p w14:paraId="5BCC7D8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186DDC0"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A9247E"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CE9D8E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232FBAB"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08EDC297"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44ECAD0" w14:textId="77777777" w:rsidR="00462618" w:rsidRPr="004A7B13" w:rsidRDefault="00462618" w:rsidP="00462618">
            <w:pPr>
              <w:spacing w:line="240" w:lineRule="auto"/>
              <w:ind w:firstLine="0"/>
              <w:jc w:val="center"/>
              <w:rPr>
                <w:sz w:val="16"/>
                <w:szCs w:val="16"/>
              </w:rPr>
            </w:pPr>
            <w:r w:rsidRPr="004A7B13">
              <w:rPr>
                <w:sz w:val="16"/>
                <w:szCs w:val="16"/>
              </w:rPr>
              <w:t>3 000,0</w:t>
            </w:r>
          </w:p>
        </w:tc>
        <w:tc>
          <w:tcPr>
            <w:tcW w:w="1245" w:type="dxa"/>
            <w:tcBorders>
              <w:top w:val="nil"/>
              <w:left w:val="nil"/>
              <w:bottom w:val="single" w:sz="4" w:space="0" w:color="auto"/>
              <w:right w:val="single" w:sz="4" w:space="0" w:color="auto"/>
            </w:tcBorders>
            <w:shd w:val="clear" w:color="auto" w:fill="auto"/>
            <w:noWrap/>
            <w:vAlign w:val="bottom"/>
            <w:hideMark/>
          </w:tcPr>
          <w:p w14:paraId="7DC74AA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E518226"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DF5F1E2"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2F4D2A7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E63F0E0"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1B1C97B2"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32F444BB" w14:textId="77777777" w:rsidR="00462618" w:rsidRPr="004A7B13" w:rsidRDefault="00462618" w:rsidP="00462618">
            <w:pPr>
              <w:spacing w:line="240" w:lineRule="auto"/>
              <w:ind w:firstLine="0"/>
              <w:jc w:val="center"/>
              <w:rPr>
                <w:sz w:val="16"/>
                <w:szCs w:val="16"/>
              </w:rPr>
            </w:pPr>
            <w:r w:rsidRPr="004A7B13">
              <w:rPr>
                <w:sz w:val="16"/>
                <w:szCs w:val="16"/>
              </w:rPr>
              <w:t>10 190,8</w:t>
            </w:r>
          </w:p>
        </w:tc>
        <w:tc>
          <w:tcPr>
            <w:tcW w:w="1245" w:type="dxa"/>
            <w:tcBorders>
              <w:top w:val="nil"/>
              <w:left w:val="nil"/>
              <w:bottom w:val="single" w:sz="4" w:space="0" w:color="auto"/>
              <w:right w:val="single" w:sz="4" w:space="0" w:color="auto"/>
            </w:tcBorders>
            <w:shd w:val="clear" w:color="auto" w:fill="auto"/>
            <w:noWrap/>
            <w:vAlign w:val="bottom"/>
            <w:hideMark/>
          </w:tcPr>
          <w:p w14:paraId="5FFD953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353BFF"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7FA9D42" w14:textId="77777777" w:rsidR="00462618" w:rsidRPr="004A7B13" w:rsidRDefault="00462618" w:rsidP="00462618">
            <w:pPr>
              <w:spacing w:line="240" w:lineRule="auto"/>
              <w:ind w:firstLine="0"/>
              <w:rPr>
                <w:sz w:val="16"/>
                <w:szCs w:val="16"/>
              </w:rPr>
            </w:pPr>
            <w:r w:rsidRPr="004A7B13">
              <w:rPr>
                <w:sz w:val="16"/>
                <w:szCs w:val="16"/>
              </w:rPr>
              <w:t>Исполнение судебных актов</w:t>
            </w:r>
          </w:p>
        </w:tc>
        <w:tc>
          <w:tcPr>
            <w:tcW w:w="992" w:type="dxa"/>
            <w:tcBorders>
              <w:top w:val="nil"/>
              <w:left w:val="nil"/>
              <w:bottom w:val="single" w:sz="4" w:space="0" w:color="auto"/>
              <w:right w:val="single" w:sz="4" w:space="0" w:color="auto"/>
            </w:tcBorders>
            <w:shd w:val="clear" w:color="auto" w:fill="auto"/>
            <w:vAlign w:val="bottom"/>
            <w:hideMark/>
          </w:tcPr>
          <w:p w14:paraId="246FC25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E7E995B"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09CE2289" w14:textId="77777777" w:rsidR="00462618" w:rsidRPr="004A7B13" w:rsidRDefault="00462618" w:rsidP="00462618">
            <w:pPr>
              <w:spacing w:line="240" w:lineRule="auto"/>
              <w:ind w:firstLine="0"/>
              <w:jc w:val="center"/>
              <w:rPr>
                <w:sz w:val="16"/>
                <w:szCs w:val="16"/>
              </w:rPr>
            </w:pPr>
            <w:r w:rsidRPr="004A7B13">
              <w:rPr>
                <w:sz w:val="16"/>
                <w:szCs w:val="16"/>
              </w:rPr>
              <w:t>830</w:t>
            </w:r>
          </w:p>
        </w:tc>
        <w:tc>
          <w:tcPr>
            <w:tcW w:w="1418" w:type="dxa"/>
            <w:tcBorders>
              <w:top w:val="nil"/>
              <w:left w:val="nil"/>
              <w:bottom w:val="single" w:sz="4" w:space="0" w:color="auto"/>
              <w:right w:val="single" w:sz="4" w:space="0" w:color="auto"/>
            </w:tcBorders>
            <w:shd w:val="clear" w:color="auto" w:fill="auto"/>
            <w:noWrap/>
            <w:vAlign w:val="bottom"/>
            <w:hideMark/>
          </w:tcPr>
          <w:p w14:paraId="440F9997" w14:textId="77777777" w:rsidR="00462618" w:rsidRPr="004A7B13" w:rsidRDefault="00462618" w:rsidP="00462618">
            <w:pPr>
              <w:spacing w:line="240" w:lineRule="auto"/>
              <w:ind w:firstLine="0"/>
              <w:jc w:val="center"/>
              <w:rPr>
                <w:sz w:val="16"/>
                <w:szCs w:val="16"/>
              </w:rPr>
            </w:pPr>
            <w:r w:rsidRPr="004A7B13">
              <w:rPr>
                <w:sz w:val="16"/>
                <w:szCs w:val="16"/>
              </w:rPr>
              <w:t>15,3</w:t>
            </w:r>
          </w:p>
        </w:tc>
        <w:tc>
          <w:tcPr>
            <w:tcW w:w="1245" w:type="dxa"/>
            <w:tcBorders>
              <w:top w:val="nil"/>
              <w:left w:val="nil"/>
              <w:bottom w:val="single" w:sz="4" w:space="0" w:color="auto"/>
              <w:right w:val="single" w:sz="4" w:space="0" w:color="auto"/>
            </w:tcBorders>
            <w:shd w:val="clear" w:color="auto" w:fill="auto"/>
            <w:noWrap/>
            <w:vAlign w:val="bottom"/>
            <w:hideMark/>
          </w:tcPr>
          <w:p w14:paraId="25841C0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18F017"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D4B8998"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25EA4B8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8608CE7"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1B0A545C"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76530A1C" w14:textId="77777777" w:rsidR="00462618" w:rsidRPr="004A7B13" w:rsidRDefault="00462618" w:rsidP="00462618">
            <w:pPr>
              <w:spacing w:line="240" w:lineRule="auto"/>
              <w:ind w:firstLine="0"/>
              <w:jc w:val="center"/>
              <w:rPr>
                <w:sz w:val="16"/>
                <w:szCs w:val="16"/>
              </w:rPr>
            </w:pPr>
            <w:r w:rsidRPr="004A7B13">
              <w:rPr>
                <w:sz w:val="16"/>
                <w:szCs w:val="16"/>
              </w:rPr>
              <w:t>175,5</w:t>
            </w:r>
          </w:p>
        </w:tc>
        <w:tc>
          <w:tcPr>
            <w:tcW w:w="1245" w:type="dxa"/>
            <w:tcBorders>
              <w:top w:val="nil"/>
              <w:left w:val="nil"/>
              <w:bottom w:val="single" w:sz="4" w:space="0" w:color="auto"/>
              <w:right w:val="single" w:sz="4" w:space="0" w:color="auto"/>
            </w:tcBorders>
            <w:shd w:val="clear" w:color="auto" w:fill="auto"/>
            <w:noWrap/>
            <w:vAlign w:val="bottom"/>
            <w:hideMark/>
          </w:tcPr>
          <w:p w14:paraId="6AB7D95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F3B4061"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9BF58E8"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5CC278B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B9F27A2" w14:textId="77777777" w:rsidR="00462618" w:rsidRPr="004A7B13" w:rsidRDefault="00462618" w:rsidP="00462618">
            <w:pPr>
              <w:spacing w:line="240" w:lineRule="auto"/>
              <w:ind w:firstLine="0"/>
              <w:jc w:val="center"/>
              <w:rPr>
                <w:sz w:val="16"/>
                <w:szCs w:val="16"/>
              </w:rPr>
            </w:pPr>
            <w:r w:rsidRPr="004A7B13">
              <w:rPr>
                <w:sz w:val="16"/>
                <w:szCs w:val="16"/>
              </w:rPr>
              <w:t>88 0 00 07054</w:t>
            </w:r>
          </w:p>
        </w:tc>
        <w:tc>
          <w:tcPr>
            <w:tcW w:w="992" w:type="dxa"/>
            <w:tcBorders>
              <w:top w:val="nil"/>
              <w:left w:val="nil"/>
              <w:bottom w:val="single" w:sz="4" w:space="0" w:color="auto"/>
              <w:right w:val="single" w:sz="4" w:space="0" w:color="auto"/>
            </w:tcBorders>
            <w:shd w:val="clear" w:color="auto" w:fill="auto"/>
            <w:vAlign w:val="bottom"/>
            <w:hideMark/>
          </w:tcPr>
          <w:p w14:paraId="13C02914"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4DF492B8" w14:textId="77777777" w:rsidR="00462618" w:rsidRPr="004A7B13" w:rsidRDefault="00462618" w:rsidP="00462618">
            <w:pPr>
              <w:spacing w:line="240" w:lineRule="auto"/>
              <w:ind w:firstLine="0"/>
              <w:jc w:val="center"/>
              <w:rPr>
                <w:sz w:val="16"/>
                <w:szCs w:val="16"/>
              </w:rPr>
            </w:pPr>
            <w:r w:rsidRPr="004A7B13">
              <w:rPr>
                <w:sz w:val="16"/>
                <w:szCs w:val="16"/>
              </w:rPr>
              <w:t>10 000,0</w:t>
            </w:r>
          </w:p>
        </w:tc>
        <w:tc>
          <w:tcPr>
            <w:tcW w:w="1245" w:type="dxa"/>
            <w:tcBorders>
              <w:top w:val="nil"/>
              <w:left w:val="nil"/>
              <w:bottom w:val="single" w:sz="4" w:space="0" w:color="auto"/>
              <w:right w:val="single" w:sz="4" w:space="0" w:color="auto"/>
            </w:tcBorders>
            <w:shd w:val="clear" w:color="auto" w:fill="auto"/>
            <w:noWrap/>
            <w:vAlign w:val="bottom"/>
            <w:hideMark/>
          </w:tcPr>
          <w:p w14:paraId="3AAD8E5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C8B899" w14:textId="77777777" w:rsidTr="00F926C1">
        <w:trPr>
          <w:trHeight w:val="2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21A4BB" w14:textId="77777777" w:rsidR="00462618" w:rsidRPr="004A7B13" w:rsidRDefault="00462618" w:rsidP="00462618">
            <w:pPr>
              <w:spacing w:line="240" w:lineRule="auto"/>
              <w:ind w:firstLine="0"/>
              <w:rPr>
                <w:sz w:val="16"/>
                <w:szCs w:val="16"/>
              </w:rPr>
            </w:pPr>
            <w:r w:rsidRPr="004A7B13">
              <w:rPr>
                <w:sz w:val="16"/>
                <w:szCs w:val="16"/>
              </w:rPr>
              <w:t>Глава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8B9451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9C752D" w14:textId="77777777" w:rsidR="00462618" w:rsidRPr="004A7B13" w:rsidRDefault="00462618" w:rsidP="00462618">
            <w:pPr>
              <w:spacing w:line="240" w:lineRule="auto"/>
              <w:ind w:firstLine="0"/>
              <w:jc w:val="center"/>
              <w:rPr>
                <w:sz w:val="16"/>
                <w:szCs w:val="16"/>
              </w:rPr>
            </w:pPr>
            <w:r w:rsidRPr="004A7B13">
              <w:rPr>
                <w:sz w:val="16"/>
                <w:szCs w:val="16"/>
              </w:rPr>
              <w:t>88 0 00 20300</w:t>
            </w:r>
          </w:p>
        </w:tc>
        <w:tc>
          <w:tcPr>
            <w:tcW w:w="992" w:type="dxa"/>
            <w:tcBorders>
              <w:top w:val="nil"/>
              <w:left w:val="nil"/>
              <w:bottom w:val="single" w:sz="4" w:space="0" w:color="auto"/>
              <w:right w:val="single" w:sz="4" w:space="0" w:color="auto"/>
            </w:tcBorders>
            <w:shd w:val="clear" w:color="auto" w:fill="auto"/>
            <w:noWrap/>
            <w:vAlign w:val="bottom"/>
            <w:hideMark/>
          </w:tcPr>
          <w:p w14:paraId="0B47EF7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BA0024" w14:textId="77777777" w:rsidR="00462618" w:rsidRPr="004A7B13" w:rsidRDefault="00462618" w:rsidP="00462618">
            <w:pPr>
              <w:spacing w:line="240" w:lineRule="auto"/>
              <w:ind w:firstLine="0"/>
              <w:jc w:val="center"/>
              <w:rPr>
                <w:sz w:val="16"/>
                <w:szCs w:val="16"/>
              </w:rPr>
            </w:pPr>
            <w:r w:rsidRPr="004A7B13">
              <w:rPr>
                <w:sz w:val="16"/>
                <w:szCs w:val="16"/>
              </w:rPr>
              <w:t>4 800,1</w:t>
            </w:r>
          </w:p>
        </w:tc>
        <w:tc>
          <w:tcPr>
            <w:tcW w:w="1245" w:type="dxa"/>
            <w:tcBorders>
              <w:top w:val="nil"/>
              <w:left w:val="nil"/>
              <w:bottom w:val="single" w:sz="4" w:space="0" w:color="auto"/>
              <w:right w:val="single" w:sz="4" w:space="0" w:color="auto"/>
            </w:tcBorders>
            <w:shd w:val="clear" w:color="auto" w:fill="auto"/>
            <w:noWrap/>
            <w:vAlign w:val="bottom"/>
            <w:hideMark/>
          </w:tcPr>
          <w:p w14:paraId="37A45E7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6EB46EB" w14:textId="77777777" w:rsidTr="00BA1CE8">
        <w:trPr>
          <w:trHeight w:val="97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A5E965B"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09BAF38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41E67E6" w14:textId="77777777" w:rsidR="00462618" w:rsidRPr="004A7B13" w:rsidRDefault="00462618" w:rsidP="00462618">
            <w:pPr>
              <w:spacing w:line="240" w:lineRule="auto"/>
              <w:ind w:firstLine="0"/>
              <w:jc w:val="center"/>
              <w:rPr>
                <w:sz w:val="16"/>
                <w:szCs w:val="16"/>
              </w:rPr>
            </w:pPr>
            <w:r w:rsidRPr="004A7B13">
              <w:rPr>
                <w:sz w:val="16"/>
                <w:szCs w:val="16"/>
              </w:rPr>
              <w:t>88 0 00 20300</w:t>
            </w:r>
          </w:p>
        </w:tc>
        <w:tc>
          <w:tcPr>
            <w:tcW w:w="992" w:type="dxa"/>
            <w:tcBorders>
              <w:top w:val="nil"/>
              <w:left w:val="nil"/>
              <w:bottom w:val="single" w:sz="4" w:space="0" w:color="auto"/>
              <w:right w:val="single" w:sz="4" w:space="0" w:color="auto"/>
            </w:tcBorders>
            <w:shd w:val="clear" w:color="auto" w:fill="auto"/>
            <w:noWrap/>
            <w:vAlign w:val="bottom"/>
            <w:hideMark/>
          </w:tcPr>
          <w:p w14:paraId="7D84D02C"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B331E38" w14:textId="77777777" w:rsidR="00462618" w:rsidRPr="004A7B13" w:rsidRDefault="00462618" w:rsidP="00462618">
            <w:pPr>
              <w:spacing w:line="240" w:lineRule="auto"/>
              <w:ind w:firstLine="0"/>
              <w:jc w:val="center"/>
              <w:rPr>
                <w:sz w:val="16"/>
                <w:szCs w:val="16"/>
              </w:rPr>
            </w:pPr>
            <w:r w:rsidRPr="004A7B13">
              <w:rPr>
                <w:sz w:val="16"/>
                <w:szCs w:val="16"/>
              </w:rPr>
              <w:t>4 800,1</w:t>
            </w:r>
          </w:p>
        </w:tc>
        <w:tc>
          <w:tcPr>
            <w:tcW w:w="1245" w:type="dxa"/>
            <w:tcBorders>
              <w:top w:val="nil"/>
              <w:left w:val="nil"/>
              <w:bottom w:val="single" w:sz="4" w:space="0" w:color="auto"/>
              <w:right w:val="single" w:sz="4" w:space="0" w:color="auto"/>
            </w:tcBorders>
            <w:shd w:val="clear" w:color="auto" w:fill="auto"/>
            <w:noWrap/>
            <w:vAlign w:val="bottom"/>
            <w:hideMark/>
          </w:tcPr>
          <w:p w14:paraId="231B3C7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54168A4" w14:textId="77777777" w:rsidTr="00F926C1">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0C8D38"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5B92941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48A5E7" w14:textId="77777777" w:rsidR="00462618" w:rsidRPr="004A7B13" w:rsidRDefault="00462618" w:rsidP="00462618">
            <w:pPr>
              <w:spacing w:line="240" w:lineRule="auto"/>
              <w:ind w:firstLine="0"/>
              <w:jc w:val="center"/>
              <w:rPr>
                <w:sz w:val="16"/>
                <w:szCs w:val="16"/>
              </w:rPr>
            </w:pPr>
            <w:r w:rsidRPr="004A7B13">
              <w:rPr>
                <w:sz w:val="16"/>
                <w:szCs w:val="16"/>
              </w:rPr>
              <w:t>88 0 00 20300</w:t>
            </w:r>
          </w:p>
        </w:tc>
        <w:tc>
          <w:tcPr>
            <w:tcW w:w="992" w:type="dxa"/>
            <w:tcBorders>
              <w:top w:val="nil"/>
              <w:left w:val="nil"/>
              <w:bottom w:val="single" w:sz="4" w:space="0" w:color="auto"/>
              <w:right w:val="single" w:sz="4" w:space="0" w:color="auto"/>
            </w:tcBorders>
            <w:shd w:val="clear" w:color="auto" w:fill="auto"/>
            <w:noWrap/>
            <w:vAlign w:val="bottom"/>
            <w:hideMark/>
          </w:tcPr>
          <w:p w14:paraId="7B115D71"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643A9FAD" w14:textId="77777777" w:rsidR="00462618" w:rsidRPr="004A7B13" w:rsidRDefault="00462618" w:rsidP="00462618">
            <w:pPr>
              <w:spacing w:line="240" w:lineRule="auto"/>
              <w:ind w:firstLine="0"/>
              <w:jc w:val="center"/>
              <w:rPr>
                <w:sz w:val="16"/>
                <w:szCs w:val="16"/>
              </w:rPr>
            </w:pPr>
            <w:r w:rsidRPr="004A7B13">
              <w:rPr>
                <w:sz w:val="16"/>
                <w:szCs w:val="16"/>
              </w:rPr>
              <w:t>4 800,1</w:t>
            </w:r>
          </w:p>
        </w:tc>
        <w:tc>
          <w:tcPr>
            <w:tcW w:w="1245" w:type="dxa"/>
            <w:tcBorders>
              <w:top w:val="nil"/>
              <w:left w:val="nil"/>
              <w:bottom w:val="single" w:sz="4" w:space="0" w:color="auto"/>
              <w:right w:val="single" w:sz="4" w:space="0" w:color="auto"/>
            </w:tcBorders>
            <w:shd w:val="clear" w:color="auto" w:fill="auto"/>
            <w:noWrap/>
            <w:vAlign w:val="bottom"/>
            <w:hideMark/>
          </w:tcPr>
          <w:p w14:paraId="380C91C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77ACE47"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584441" w14:textId="77777777" w:rsidR="00462618" w:rsidRPr="004A7B13" w:rsidRDefault="00462618" w:rsidP="00462618">
            <w:pPr>
              <w:spacing w:line="240" w:lineRule="auto"/>
              <w:ind w:firstLine="0"/>
              <w:rPr>
                <w:sz w:val="16"/>
                <w:szCs w:val="16"/>
              </w:rPr>
            </w:pPr>
            <w:r w:rsidRPr="004A7B13">
              <w:rPr>
                <w:sz w:val="16"/>
                <w:szCs w:val="16"/>
              </w:rPr>
              <w:t xml:space="preserve">Центральный аппарат </w:t>
            </w:r>
          </w:p>
        </w:tc>
        <w:tc>
          <w:tcPr>
            <w:tcW w:w="992" w:type="dxa"/>
            <w:tcBorders>
              <w:top w:val="nil"/>
              <w:left w:val="nil"/>
              <w:bottom w:val="single" w:sz="4" w:space="0" w:color="auto"/>
              <w:right w:val="single" w:sz="4" w:space="0" w:color="auto"/>
            </w:tcBorders>
            <w:shd w:val="clear" w:color="auto" w:fill="auto"/>
            <w:vAlign w:val="bottom"/>
            <w:hideMark/>
          </w:tcPr>
          <w:p w14:paraId="5A3F41E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D1633D"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noWrap/>
            <w:vAlign w:val="bottom"/>
            <w:hideMark/>
          </w:tcPr>
          <w:p w14:paraId="46D8E6D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A1C8B1E" w14:textId="77777777" w:rsidR="00462618" w:rsidRPr="004A7B13" w:rsidRDefault="00462618" w:rsidP="00462618">
            <w:pPr>
              <w:spacing w:line="240" w:lineRule="auto"/>
              <w:ind w:firstLine="0"/>
              <w:jc w:val="center"/>
              <w:rPr>
                <w:sz w:val="16"/>
                <w:szCs w:val="16"/>
              </w:rPr>
            </w:pPr>
            <w:r w:rsidRPr="004A7B13">
              <w:rPr>
                <w:sz w:val="16"/>
                <w:szCs w:val="16"/>
              </w:rPr>
              <w:t>61 697,7</w:t>
            </w:r>
          </w:p>
        </w:tc>
        <w:tc>
          <w:tcPr>
            <w:tcW w:w="1245" w:type="dxa"/>
            <w:tcBorders>
              <w:top w:val="nil"/>
              <w:left w:val="nil"/>
              <w:bottom w:val="single" w:sz="4" w:space="0" w:color="auto"/>
              <w:right w:val="single" w:sz="4" w:space="0" w:color="auto"/>
            </w:tcBorders>
            <w:shd w:val="clear" w:color="auto" w:fill="auto"/>
            <w:noWrap/>
            <w:vAlign w:val="bottom"/>
            <w:hideMark/>
          </w:tcPr>
          <w:p w14:paraId="0411BC8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9E6E90B" w14:textId="77777777" w:rsidTr="00BA1CE8">
        <w:trPr>
          <w:trHeight w:val="964"/>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4852F4"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AA360B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8C11821"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noWrap/>
            <w:vAlign w:val="bottom"/>
            <w:hideMark/>
          </w:tcPr>
          <w:p w14:paraId="32C77BD0"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9E59B87" w14:textId="77777777" w:rsidR="00462618" w:rsidRPr="004A7B13" w:rsidRDefault="00462618" w:rsidP="00462618">
            <w:pPr>
              <w:spacing w:line="240" w:lineRule="auto"/>
              <w:ind w:firstLine="0"/>
              <w:jc w:val="center"/>
              <w:rPr>
                <w:sz w:val="16"/>
                <w:szCs w:val="16"/>
              </w:rPr>
            </w:pPr>
            <w:r w:rsidRPr="004A7B13">
              <w:rPr>
                <w:sz w:val="16"/>
                <w:szCs w:val="16"/>
              </w:rPr>
              <w:t>60 657,7</w:t>
            </w:r>
          </w:p>
        </w:tc>
        <w:tc>
          <w:tcPr>
            <w:tcW w:w="1245" w:type="dxa"/>
            <w:tcBorders>
              <w:top w:val="nil"/>
              <w:left w:val="nil"/>
              <w:bottom w:val="single" w:sz="4" w:space="0" w:color="auto"/>
              <w:right w:val="single" w:sz="4" w:space="0" w:color="auto"/>
            </w:tcBorders>
            <w:shd w:val="clear" w:color="auto" w:fill="auto"/>
            <w:noWrap/>
            <w:vAlign w:val="bottom"/>
            <w:hideMark/>
          </w:tcPr>
          <w:p w14:paraId="688C500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2046523"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87364B"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103AB94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7E2D76C"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146F2307"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069F8063" w14:textId="77777777" w:rsidR="00462618" w:rsidRPr="004A7B13" w:rsidRDefault="00462618" w:rsidP="00462618">
            <w:pPr>
              <w:spacing w:line="240" w:lineRule="auto"/>
              <w:ind w:firstLine="0"/>
              <w:jc w:val="center"/>
              <w:rPr>
                <w:sz w:val="16"/>
                <w:szCs w:val="16"/>
              </w:rPr>
            </w:pPr>
            <w:r w:rsidRPr="004A7B13">
              <w:rPr>
                <w:sz w:val="16"/>
                <w:szCs w:val="16"/>
              </w:rPr>
              <w:t>60 657,7</w:t>
            </w:r>
          </w:p>
        </w:tc>
        <w:tc>
          <w:tcPr>
            <w:tcW w:w="1245" w:type="dxa"/>
            <w:tcBorders>
              <w:top w:val="nil"/>
              <w:left w:val="nil"/>
              <w:bottom w:val="single" w:sz="4" w:space="0" w:color="auto"/>
              <w:right w:val="single" w:sz="4" w:space="0" w:color="auto"/>
            </w:tcBorders>
            <w:shd w:val="clear" w:color="auto" w:fill="auto"/>
            <w:noWrap/>
            <w:vAlign w:val="bottom"/>
            <w:hideMark/>
          </w:tcPr>
          <w:p w14:paraId="300D1C5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2735F3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A8A00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910A5E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EB99305"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5049E335"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D9E5187" w14:textId="77777777" w:rsidR="00462618" w:rsidRPr="004A7B13" w:rsidRDefault="00462618" w:rsidP="00462618">
            <w:pPr>
              <w:spacing w:line="240" w:lineRule="auto"/>
              <w:ind w:firstLine="0"/>
              <w:jc w:val="center"/>
              <w:rPr>
                <w:sz w:val="16"/>
                <w:szCs w:val="16"/>
              </w:rPr>
            </w:pPr>
            <w:r w:rsidRPr="004A7B13">
              <w:rPr>
                <w:sz w:val="16"/>
                <w:szCs w:val="16"/>
              </w:rPr>
              <w:t>1 040,0</w:t>
            </w:r>
          </w:p>
        </w:tc>
        <w:tc>
          <w:tcPr>
            <w:tcW w:w="1245" w:type="dxa"/>
            <w:tcBorders>
              <w:top w:val="nil"/>
              <w:left w:val="nil"/>
              <w:bottom w:val="single" w:sz="4" w:space="0" w:color="auto"/>
              <w:right w:val="single" w:sz="4" w:space="0" w:color="auto"/>
            </w:tcBorders>
            <w:shd w:val="clear" w:color="auto" w:fill="auto"/>
            <w:noWrap/>
            <w:vAlign w:val="bottom"/>
            <w:hideMark/>
          </w:tcPr>
          <w:p w14:paraId="7DAA89B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32C237F" w14:textId="77777777" w:rsidTr="00F926C1">
        <w:trPr>
          <w:trHeight w:val="63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17CFE9"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F901A2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64905FD"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4A77AC6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C1EB28D" w14:textId="77777777" w:rsidR="00462618" w:rsidRPr="004A7B13" w:rsidRDefault="00462618" w:rsidP="00462618">
            <w:pPr>
              <w:spacing w:line="240" w:lineRule="auto"/>
              <w:ind w:firstLine="0"/>
              <w:jc w:val="center"/>
              <w:rPr>
                <w:sz w:val="16"/>
                <w:szCs w:val="16"/>
              </w:rPr>
            </w:pPr>
            <w:r w:rsidRPr="004A7B13">
              <w:rPr>
                <w:sz w:val="16"/>
                <w:szCs w:val="16"/>
              </w:rPr>
              <w:t>1 040,0</w:t>
            </w:r>
          </w:p>
        </w:tc>
        <w:tc>
          <w:tcPr>
            <w:tcW w:w="1245" w:type="dxa"/>
            <w:tcBorders>
              <w:top w:val="nil"/>
              <w:left w:val="nil"/>
              <w:bottom w:val="single" w:sz="4" w:space="0" w:color="auto"/>
              <w:right w:val="single" w:sz="4" w:space="0" w:color="auto"/>
            </w:tcBorders>
            <w:shd w:val="clear" w:color="auto" w:fill="auto"/>
            <w:noWrap/>
            <w:vAlign w:val="bottom"/>
            <w:hideMark/>
          </w:tcPr>
          <w:p w14:paraId="70B4CD1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567D89C" w14:textId="77777777" w:rsidTr="00F926C1">
        <w:trPr>
          <w:trHeight w:val="7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F5AB7FF" w14:textId="77777777" w:rsidR="00462618" w:rsidRPr="004A7B13" w:rsidRDefault="00462618" w:rsidP="00462618">
            <w:pPr>
              <w:spacing w:line="240" w:lineRule="auto"/>
              <w:ind w:firstLine="0"/>
              <w:rPr>
                <w:sz w:val="16"/>
                <w:szCs w:val="16"/>
              </w:rPr>
            </w:pPr>
            <w:r w:rsidRPr="004A7B13">
              <w:rPr>
                <w:sz w:val="16"/>
                <w:szCs w:val="16"/>
              </w:rPr>
              <w:t>Мероприятия по предупреждению и ликвидации последствий чрезвычайных ситуаций и стихийных бедствий</w:t>
            </w:r>
          </w:p>
        </w:tc>
        <w:tc>
          <w:tcPr>
            <w:tcW w:w="992" w:type="dxa"/>
            <w:tcBorders>
              <w:top w:val="nil"/>
              <w:left w:val="nil"/>
              <w:bottom w:val="single" w:sz="4" w:space="0" w:color="auto"/>
              <w:right w:val="single" w:sz="4" w:space="0" w:color="auto"/>
            </w:tcBorders>
            <w:shd w:val="clear" w:color="auto" w:fill="auto"/>
            <w:vAlign w:val="bottom"/>
            <w:hideMark/>
          </w:tcPr>
          <w:p w14:paraId="46518AF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14C79E6" w14:textId="77777777" w:rsidR="00462618" w:rsidRPr="004A7B13" w:rsidRDefault="00462618" w:rsidP="00462618">
            <w:pPr>
              <w:spacing w:line="240" w:lineRule="auto"/>
              <w:ind w:firstLine="0"/>
              <w:jc w:val="center"/>
              <w:rPr>
                <w:sz w:val="16"/>
                <w:szCs w:val="16"/>
              </w:rPr>
            </w:pPr>
            <w:r w:rsidRPr="004A7B13">
              <w:rPr>
                <w:sz w:val="16"/>
                <w:szCs w:val="16"/>
              </w:rPr>
              <w:t>88 0 00 21800</w:t>
            </w:r>
          </w:p>
        </w:tc>
        <w:tc>
          <w:tcPr>
            <w:tcW w:w="992" w:type="dxa"/>
            <w:tcBorders>
              <w:top w:val="nil"/>
              <w:left w:val="nil"/>
              <w:bottom w:val="single" w:sz="4" w:space="0" w:color="auto"/>
              <w:right w:val="single" w:sz="4" w:space="0" w:color="auto"/>
            </w:tcBorders>
            <w:shd w:val="clear" w:color="auto" w:fill="auto"/>
            <w:noWrap/>
            <w:vAlign w:val="bottom"/>
            <w:hideMark/>
          </w:tcPr>
          <w:p w14:paraId="2DED3C6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341391" w14:textId="77777777" w:rsidR="00462618" w:rsidRPr="004A7B13" w:rsidRDefault="00462618" w:rsidP="00462618">
            <w:pPr>
              <w:spacing w:line="240" w:lineRule="auto"/>
              <w:ind w:firstLine="0"/>
              <w:jc w:val="center"/>
              <w:rPr>
                <w:sz w:val="16"/>
                <w:szCs w:val="16"/>
              </w:rPr>
            </w:pPr>
            <w:r w:rsidRPr="004A7B13">
              <w:rPr>
                <w:sz w:val="16"/>
                <w:szCs w:val="16"/>
              </w:rPr>
              <w:t>13 558,6</w:t>
            </w:r>
          </w:p>
        </w:tc>
        <w:tc>
          <w:tcPr>
            <w:tcW w:w="1245" w:type="dxa"/>
            <w:tcBorders>
              <w:top w:val="nil"/>
              <w:left w:val="nil"/>
              <w:bottom w:val="single" w:sz="4" w:space="0" w:color="auto"/>
              <w:right w:val="single" w:sz="4" w:space="0" w:color="auto"/>
            </w:tcBorders>
            <w:shd w:val="clear" w:color="auto" w:fill="auto"/>
            <w:noWrap/>
            <w:vAlign w:val="bottom"/>
            <w:hideMark/>
          </w:tcPr>
          <w:p w14:paraId="45DF5FB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D78A314"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ED918C" w14:textId="77777777" w:rsidR="00462618" w:rsidRPr="004A7B13" w:rsidRDefault="00462618" w:rsidP="00462618">
            <w:pPr>
              <w:spacing w:line="240" w:lineRule="auto"/>
              <w:ind w:firstLine="0"/>
              <w:rPr>
                <w:sz w:val="16"/>
                <w:szCs w:val="16"/>
              </w:rPr>
            </w:pPr>
            <w:r w:rsidRPr="004A7B13">
              <w:rPr>
                <w:sz w:val="16"/>
                <w:szCs w:val="16"/>
              </w:rPr>
              <w:t xml:space="preserve">Предупреждение и ликвидация последствий чрезвычайных ситуаций и стихийных бедствий природного и техногенного характера </w:t>
            </w:r>
          </w:p>
        </w:tc>
        <w:tc>
          <w:tcPr>
            <w:tcW w:w="992" w:type="dxa"/>
            <w:tcBorders>
              <w:top w:val="nil"/>
              <w:left w:val="nil"/>
              <w:bottom w:val="single" w:sz="4" w:space="0" w:color="auto"/>
              <w:right w:val="single" w:sz="4" w:space="0" w:color="auto"/>
            </w:tcBorders>
            <w:shd w:val="clear" w:color="auto" w:fill="auto"/>
            <w:vAlign w:val="bottom"/>
            <w:hideMark/>
          </w:tcPr>
          <w:p w14:paraId="03F5562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5F76CD6" w14:textId="77777777" w:rsidR="00462618" w:rsidRPr="004A7B13" w:rsidRDefault="00462618" w:rsidP="00462618">
            <w:pPr>
              <w:spacing w:line="240" w:lineRule="auto"/>
              <w:ind w:firstLine="0"/>
              <w:jc w:val="center"/>
              <w:rPr>
                <w:sz w:val="16"/>
                <w:szCs w:val="16"/>
              </w:rPr>
            </w:pPr>
            <w:r w:rsidRPr="004A7B13">
              <w:rPr>
                <w:sz w:val="16"/>
                <w:szCs w:val="16"/>
              </w:rPr>
              <w:t xml:space="preserve">88 0 00 21801 </w:t>
            </w:r>
          </w:p>
        </w:tc>
        <w:tc>
          <w:tcPr>
            <w:tcW w:w="992" w:type="dxa"/>
            <w:tcBorders>
              <w:top w:val="nil"/>
              <w:left w:val="nil"/>
              <w:bottom w:val="single" w:sz="4" w:space="0" w:color="auto"/>
              <w:right w:val="single" w:sz="4" w:space="0" w:color="auto"/>
            </w:tcBorders>
            <w:shd w:val="clear" w:color="auto" w:fill="auto"/>
            <w:noWrap/>
            <w:vAlign w:val="bottom"/>
            <w:hideMark/>
          </w:tcPr>
          <w:p w14:paraId="301736F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A3964B" w14:textId="77777777" w:rsidR="00462618" w:rsidRPr="004A7B13" w:rsidRDefault="00462618" w:rsidP="00462618">
            <w:pPr>
              <w:spacing w:line="240" w:lineRule="auto"/>
              <w:ind w:firstLine="0"/>
              <w:jc w:val="center"/>
              <w:rPr>
                <w:sz w:val="16"/>
                <w:szCs w:val="16"/>
              </w:rPr>
            </w:pPr>
            <w:r w:rsidRPr="004A7B13">
              <w:rPr>
                <w:sz w:val="16"/>
                <w:szCs w:val="16"/>
              </w:rPr>
              <w:t>13 558,6</w:t>
            </w:r>
          </w:p>
        </w:tc>
        <w:tc>
          <w:tcPr>
            <w:tcW w:w="1245" w:type="dxa"/>
            <w:tcBorders>
              <w:top w:val="nil"/>
              <w:left w:val="nil"/>
              <w:bottom w:val="single" w:sz="4" w:space="0" w:color="auto"/>
              <w:right w:val="single" w:sz="4" w:space="0" w:color="auto"/>
            </w:tcBorders>
            <w:shd w:val="clear" w:color="auto" w:fill="auto"/>
            <w:noWrap/>
            <w:vAlign w:val="bottom"/>
            <w:hideMark/>
          </w:tcPr>
          <w:p w14:paraId="6FC96D7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FECD025"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815091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A0979A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8C3F59" w14:textId="77777777" w:rsidR="00462618" w:rsidRPr="004A7B13" w:rsidRDefault="00462618" w:rsidP="00462618">
            <w:pPr>
              <w:spacing w:line="240" w:lineRule="auto"/>
              <w:ind w:firstLine="0"/>
              <w:jc w:val="center"/>
              <w:rPr>
                <w:sz w:val="16"/>
                <w:szCs w:val="16"/>
              </w:rPr>
            </w:pPr>
            <w:r w:rsidRPr="004A7B13">
              <w:rPr>
                <w:sz w:val="16"/>
                <w:szCs w:val="16"/>
              </w:rPr>
              <w:t xml:space="preserve">88 0 00 21801 </w:t>
            </w:r>
          </w:p>
        </w:tc>
        <w:tc>
          <w:tcPr>
            <w:tcW w:w="992" w:type="dxa"/>
            <w:tcBorders>
              <w:top w:val="nil"/>
              <w:left w:val="nil"/>
              <w:bottom w:val="single" w:sz="4" w:space="0" w:color="auto"/>
              <w:right w:val="single" w:sz="4" w:space="0" w:color="auto"/>
            </w:tcBorders>
            <w:shd w:val="clear" w:color="auto" w:fill="auto"/>
            <w:noWrap/>
            <w:vAlign w:val="bottom"/>
            <w:hideMark/>
          </w:tcPr>
          <w:p w14:paraId="37673111"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CD23D35" w14:textId="77777777" w:rsidR="00462618" w:rsidRPr="004A7B13" w:rsidRDefault="00462618" w:rsidP="00462618">
            <w:pPr>
              <w:spacing w:line="240" w:lineRule="auto"/>
              <w:ind w:firstLine="0"/>
              <w:jc w:val="center"/>
              <w:rPr>
                <w:sz w:val="16"/>
                <w:szCs w:val="16"/>
              </w:rPr>
            </w:pPr>
            <w:r w:rsidRPr="004A7B13">
              <w:rPr>
                <w:sz w:val="16"/>
                <w:szCs w:val="16"/>
              </w:rPr>
              <w:t>3 408,6</w:t>
            </w:r>
          </w:p>
        </w:tc>
        <w:tc>
          <w:tcPr>
            <w:tcW w:w="1245" w:type="dxa"/>
            <w:tcBorders>
              <w:top w:val="nil"/>
              <w:left w:val="nil"/>
              <w:bottom w:val="single" w:sz="4" w:space="0" w:color="auto"/>
              <w:right w:val="single" w:sz="4" w:space="0" w:color="auto"/>
            </w:tcBorders>
            <w:shd w:val="clear" w:color="auto" w:fill="auto"/>
            <w:noWrap/>
            <w:vAlign w:val="bottom"/>
            <w:hideMark/>
          </w:tcPr>
          <w:p w14:paraId="7882E08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5D4EA5" w14:textId="77777777" w:rsidTr="00F926C1">
        <w:trPr>
          <w:trHeight w:val="56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AF9F654"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26BDB0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EBE14E0" w14:textId="77777777" w:rsidR="00462618" w:rsidRPr="004A7B13" w:rsidRDefault="00462618" w:rsidP="00462618">
            <w:pPr>
              <w:spacing w:line="240" w:lineRule="auto"/>
              <w:ind w:firstLine="0"/>
              <w:jc w:val="center"/>
              <w:rPr>
                <w:sz w:val="16"/>
                <w:szCs w:val="16"/>
              </w:rPr>
            </w:pPr>
            <w:r w:rsidRPr="004A7B13">
              <w:rPr>
                <w:sz w:val="16"/>
                <w:szCs w:val="16"/>
              </w:rPr>
              <w:t xml:space="preserve">88 0 00 21801 </w:t>
            </w:r>
          </w:p>
        </w:tc>
        <w:tc>
          <w:tcPr>
            <w:tcW w:w="992" w:type="dxa"/>
            <w:tcBorders>
              <w:top w:val="nil"/>
              <w:left w:val="nil"/>
              <w:bottom w:val="single" w:sz="4" w:space="0" w:color="auto"/>
              <w:right w:val="single" w:sz="4" w:space="0" w:color="auto"/>
            </w:tcBorders>
            <w:shd w:val="clear" w:color="auto" w:fill="auto"/>
            <w:noWrap/>
            <w:vAlign w:val="bottom"/>
            <w:hideMark/>
          </w:tcPr>
          <w:p w14:paraId="4D33A8EB"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1E42D84" w14:textId="77777777" w:rsidR="00462618" w:rsidRPr="004A7B13" w:rsidRDefault="00462618" w:rsidP="00462618">
            <w:pPr>
              <w:spacing w:line="240" w:lineRule="auto"/>
              <w:ind w:firstLine="0"/>
              <w:jc w:val="center"/>
              <w:rPr>
                <w:sz w:val="16"/>
                <w:szCs w:val="16"/>
              </w:rPr>
            </w:pPr>
            <w:r w:rsidRPr="004A7B13">
              <w:rPr>
                <w:sz w:val="16"/>
                <w:szCs w:val="16"/>
              </w:rPr>
              <w:t>3 408,6</w:t>
            </w:r>
          </w:p>
        </w:tc>
        <w:tc>
          <w:tcPr>
            <w:tcW w:w="1245" w:type="dxa"/>
            <w:tcBorders>
              <w:top w:val="nil"/>
              <w:left w:val="nil"/>
              <w:bottom w:val="single" w:sz="4" w:space="0" w:color="auto"/>
              <w:right w:val="single" w:sz="4" w:space="0" w:color="auto"/>
            </w:tcBorders>
            <w:shd w:val="clear" w:color="auto" w:fill="auto"/>
            <w:noWrap/>
            <w:vAlign w:val="bottom"/>
            <w:hideMark/>
          </w:tcPr>
          <w:p w14:paraId="39B2FB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03AB77D"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9ED09A"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7B59AC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CFFC7CB" w14:textId="77777777" w:rsidR="00462618" w:rsidRPr="004A7B13" w:rsidRDefault="00462618" w:rsidP="00462618">
            <w:pPr>
              <w:spacing w:line="240" w:lineRule="auto"/>
              <w:ind w:firstLine="0"/>
              <w:jc w:val="center"/>
              <w:rPr>
                <w:sz w:val="16"/>
                <w:szCs w:val="16"/>
              </w:rPr>
            </w:pPr>
            <w:r w:rsidRPr="004A7B13">
              <w:rPr>
                <w:sz w:val="16"/>
                <w:szCs w:val="16"/>
              </w:rPr>
              <w:t xml:space="preserve">88 0 00 21801 </w:t>
            </w:r>
          </w:p>
        </w:tc>
        <w:tc>
          <w:tcPr>
            <w:tcW w:w="992" w:type="dxa"/>
            <w:tcBorders>
              <w:top w:val="nil"/>
              <w:left w:val="nil"/>
              <w:bottom w:val="single" w:sz="4" w:space="0" w:color="auto"/>
              <w:right w:val="single" w:sz="4" w:space="0" w:color="auto"/>
            </w:tcBorders>
            <w:shd w:val="clear" w:color="auto" w:fill="auto"/>
            <w:noWrap/>
            <w:vAlign w:val="bottom"/>
            <w:hideMark/>
          </w:tcPr>
          <w:p w14:paraId="6BA0881E"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0892CAC8" w14:textId="77777777" w:rsidR="00462618" w:rsidRPr="004A7B13" w:rsidRDefault="00462618" w:rsidP="00462618">
            <w:pPr>
              <w:spacing w:line="240" w:lineRule="auto"/>
              <w:ind w:firstLine="0"/>
              <w:jc w:val="center"/>
              <w:rPr>
                <w:sz w:val="16"/>
                <w:szCs w:val="16"/>
              </w:rPr>
            </w:pPr>
            <w:r w:rsidRPr="004A7B13">
              <w:rPr>
                <w:sz w:val="16"/>
                <w:szCs w:val="16"/>
              </w:rPr>
              <w:t>10 150,0</w:t>
            </w:r>
          </w:p>
        </w:tc>
        <w:tc>
          <w:tcPr>
            <w:tcW w:w="1245" w:type="dxa"/>
            <w:tcBorders>
              <w:top w:val="nil"/>
              <w:left w:val="nil"/>
              <w:bottom w:val="single" w:sz="4" w:space="0" w:color="auto"/>
              <w:right w:val="single" w:sz="4" w:space="0" w:color="auto"/>
            </w:tcBorders>
            <w:shd w:val="clear" w:color="auto" w:fill="auto"/>
            <w:noWrap/>
            <w:vAlign w:val="bottom"/>
            <w:hideMark/>
          </w:tcPr>
          <w:p w14:paraId="027A131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96B1C82"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79E0C5C"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554CD6A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FD3851A" w14:textId="77777777" w:rsidR="00462618" w:rsidRPr="004A7B13" w:rsidRDefault="00462618" w:rsidP="00462618">
            <w:pPr>
              <w:spacing w:line="240" w:lineRule="auto"/>
              <w:ind w:firstLine="0"/>
              <w:jc w:val="center"/>
              <w:rPr>
                <w:sz w:val="16"/>
                <w:szCs w:val="16"/>
              </w:rPr>
            </w:pPr>
            <w:r w:rsidRPr="004A7B13">
              <w:rPr>
                <w:sz w:val="16"/>
                <w:szCs w:val="16"/>
              </w:rPr>
              <w:t xml:space="preserve">88 0 00 21801 </w:t>
            </w:r>
          </w:p>
        </w:tc>
        <w:tc>
          <w:tcPr>
            <w:tcW w:w="992" w:type="dxa"/>
            <w:tcBorders>
              <w:top w:val="nil"/>
              <w:left w:val="nil"/>
              <w:bottom w:val="single" w:sz="4" w:space="0" w:color="auto"/>
              <w:right w:val="single" w:sz="4" w:space="0" w:color="auto"/>
            </w:tcBorders>
            <w:shd w:val="clear" w:color="auto" w:fill="auto"/>
            <w:noWrap/>
            <w:vAlign w:val="bottom"/>
            <w:hideMark/>
          </w:tcPr>
          <w:p w14:paraId="70A63EBD"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34C1C216" w14:textId="77777777" w:rsidR="00462618" w:rsidRPr="004A7B13" w:rsidRDefault="00462618" w:rsidP="00462618">
            <w:pPr>
              <w:spacing w:line="240" w:lineRule="auto"/>
              <w:ind w:firstLine="0"/>
              <w:jc w:val="center"/>
              <w:rPr>
                <w:sz w:val="16"/>
                <w:szCs w:val="16"/>
              </w:rPr>
            </w:pPr>
            <w:r w:rsidRPr="004A7B13">
              <w:rPr>
                <w:sz w:val="16"/>
                <w:szCs w:val="16"/>
              </w:rPr>
              <w:t>10 150,0</w:t>
            </w:r>
          </w:p>
        </w:tc>
        <w:tc>
          <w:tcPr>
            <w:tcW w:w="1245" w:type="dxa"/>
            <w:tcBorders>
              <w:top w:val="nil"/>
              <w:left w:val="nil"/>
              <w:bottom w:val="single" w:sz="4" w:space="0" w:color="auto"/>
              <w:right w:val="single" w:sz="4" w:space="0" w:color="auto"/>
            </w:tcBorders>
            <w:shd w:val="clear" w:color="auto" w:fill="auto"/>
            <w:noWrap/>
            <w:vAlign w:val="bottom"/>
            <w:hideMark/>
          </w:tcPr>
          <w:p w14:paraId="083F8F5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92185DC" w14:textId="77777777" w:rsidTr="00F926C1">
        <w:trPr>
          <w:trHeight w:val="4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D314C2A" w14:textId="77777777" w:rsidR="00462618" w:rsidRPr="004A7B13" w:rsidRDefault="00462618" w:rsidP="00462618">
            <w:pPr>
              <w:spacing w:line="240" w:lineRule="auto"/>
              <w:ind w:firstLine="0"/>
              <w:rPr>
                <w:sz w:val="16"/>
                <w:szCs w:val="16"/>
              </w:rPr>
            </w:pPr>
            <w:r w:rsidRPr="004A7B13">
              <w:rPr>
                <w:sz w:val="16"/>
                <w:szCs w:val="16"/>
              </w:rPr>
              <w:t>Отдельные мероприятия по другим видам транспорта</w:t>
            </w:r>
          </w:p>
        </w:tc>
        <w:tc>
          <w:tcPr>
            <w:tcW w:w="992" w:type="dxa"/>
            <w:tcBorders>
              <w:top w:val="nil"/>
              <w:left w:val="nil"/>
              <w:bottom w:val="single" w:sz="4" w:space="0" w:color="auto"/>
              <w:right w:val="single" w:sz="4" w:space="0" w:color="auto"/>
            </w:tcBorders>
            <w:shd w:val="clear" w:color="auto" w:fill="auto"/>
            <w:vAlign w:val="bottom"/>
            <w:hideMark/>
          </w:tcPr>
          <w:p w14:paraId="1743D62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07B696A"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3987D9C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BA9211" w14:textId="77777777" w:rsidR="00462618" w:rsidRPr="004A7B13" w:rsidRDefault="00462618" w:rsidP="00462618">
            <w:pPr>
              <w:spacing w:line="240" w:lineRule="auto"/>
              <w:ind w:firstLine="0"/>
              <w:jc w:val="center"/>
              <w:rPr>
                <w:sz w:val="16"/>
                <w:szCs w:val="16"/>
              </w:rPr>
            </w:pPr>
            <w:r w:rsidRPr="004A7B13">
              <w:rPr>
                <w:sz w:val="16"/>
                <w:szCs w:val="16"/>
              </w:rPr>
              <w:t>28 099,3</w:t>
            </w:r>
          </w:p>
        </w:tc>
        <w:tc>
          <w:tcPr>
            <w:tcW w:w="1245" w:type="dxa"/>
            <w:tcBorders>
              <w:top w:val="nil"/>
              <w:left w:val="nil"/>
              <w:bottom w:val="single" w:sz="4" w:space="0" w:color="auto"/>
              <w:right w:val="single" w:sz="4" w:space="0" w:color="auto"/>
            </w:tcBorders>
            <w:shd w:val="clear" w:color="auto" w:fill="auto"/>
            <w:noWrap/>
            <w:vAlign w:val="bottom"/>
            <w:hideMark/>
          </w:tcPr>
          <w:p w14:paraId="2F8269C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4DC15B8"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191F17" w14:textId="77777777" w:rsidR="00462618" w:rsidRPr="004A7B13" w:rsidRDefault="00462618" w:rsidP="00462618">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CCA8AD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3D8A57"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50F0E779"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44ECEBD1" w14:textId="77777777" w:rsidR="00462618" w:rsidRPr="004A7B13" w:rsidRDefault="00462618" w:rsidP="00462618">
            <w:pPr>
              <w:spacing w:line="240" w:lineRule="auto"/>
              <w:ind w:firstLine="0"/>
              <w:jc w:val="center"/>
              <w:rPr>
                <w:sz w:val="16"/>
                <w:szCs w:val="16"/>
              </w:rPr>
            </w:pPr>
            <w:r w:rsidRPr="004A7B13">
              <w:rPr>
                <w:sz w:val="16"/>
                <w:szCs w:val="16"/>
              </w:rPr>
              <w:t>16 999,3</w:t>
            </w:r>
          </w:p>
        </w:tc>
        <w:tc>
          <w:tcPr>
            <w:tcW w:w="1245" w:type="dxa"/>
            <w:tcBorders>
              <w:top w:val="nil"/>
              <w:left w:val="nil"/>
              <w:bottom w:val="single" w:sz="4" w:space="0" w:color="auto"/>
              <w:right w:val="single" w:sz="4" w:space="0" w:color="auto"/>
            </w:tcBorders>
            <w:shd w:val="clear" w:color="auto" w:fill="auto"/>
            <w:noWrap/>
            <w:vAlign w:val="bottom"/>
            <w:hideMark/>
          </w:tcPr>
          <w:p w14:paraId="501F891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11EAA23" w14:textId="77777777" w:rsidTr="00BA1CE8">
        <w:trPr>
          <w:trHeight w:val="517"/>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A3A1B2B"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2312CF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96F298"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10E59C85"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3B251FD" w14:textId="77777777" w:rsidR="00462618" w:rsidRPr="004A7B13" w:rsidRDefault="00462618" w:rsidP="00462618">
            <w:pPr>
              <w:spacing w:line="240" w:lineRule="auto"/>
              <w:ind w:firstLine="0"/>
              <w:jc w:val="center"/>
              <w:rPr>
                <w:sz w:val="16"/>
                <w:szCs w:val="16"/>
              </w:rPr>
            </w:pPr>
            <w:r w:rsidRPr="004A7B13">
              <w:rPr>
                <w:sz w:val="16"/>
                <w:szCs w:val="16"/>
              </w:rPr>
              <w:t>16 999,3</w:t>
            </w:r>
          </w:p>
        </w:tc>
        <w:tc>
          <w:tcPr>
            <w:tcW w:w="1245" w:type="dxa"/>
            <w:tcBorders>
              <w:top w:val="nil"/>
              <w:left w:val="nil"/>
              <w:bottom w:val="single" w:sz="4" w:space="0" w:color="auto"/>
              <w:right w:val="single" w:sz="4" w:space="0" w:color="auto"/>
            </w:tcBorders>
            <w:shd w:val="clear" w:color="auto" w:fill="auto"/>
            <w:noWrap/>
            <w:vAlign w:val="bottom"/>
            <w:hideMark/>
          </w:tcPr>
          <w:p w14:paraId="7B002F2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0E275A"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071E3FF"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4C447AF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2E1A96"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55BEE9EC"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1820DF46" w14:textId="77777777" w:rsidR="00462618" w:rsidRPr="004A7B13" w:rsidRDefault="00462618" w:rsidP="00462618">
            <w:pPr>
              <w:spacing w:line="240" w:lineRule="auto"/>
              <w:ind w:firstLine="0"/>
              <w:jc w:val="center"/>
              <w:rPr>
                <w:sz w:val="16"/>
                <w:szCs w:val="16"/>
              </w:rPr>
            </w:pPr>
            <w:r w:rsidRPr="004A7B13">
              <w:rPr>
                <w:sz w:val="16"/>
                <w:szCs w:val="16"/>
              </w:rPr>
              <w:t>11 100,0</w:t>
            </w:r>
          </w:p>
        </w:tc>
        <w:tc>
          <w:tcPr>
            <w:tcW w:w="1245" w:type="dxa"/>
            <w:tcBorders>
              <w:top w:val="nil"/>
              <w:left w:val="nil"/>
              <w:bottom w:val="single" w:sz="4" w:space="0" w:color="auto"/>
              <w:right w:val="single" w:sz="4" w:space="0" w:color="auto"/>
            </w:tcBorders>
            <w:shd w:val="clear" w:color="auto" w:fill="auto"/>
            <w:noWrap/>
            <w:vAlign w:val="bottom"/>
            <w:hideMark/>
          </w:tcPr>
          <w:p w14:paraId="4022406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79B1192" w14:textId="77777777" w:rsidTr="00BA1CE8">
        <w:trPr>
          <w:trHeight w:val="9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308A9C6" w14:textId="77777777" w:rsidR="00462618" w:rsidRPr="004A7B13" w:rsidRDefault="00462618" w:rsidP="00462618">
            <w:pPr>
              <w:spacing w:line="240" w:lineRule="auto"/>
              <w:ind w:firstLine="0"/>
              <w:rPr>
                <w:sz w:val="16"/>
                <w:szCs w:val="16"/>
              </w:rPr>
            </w:pPr>
            <w:r w:rsidRPr="004A7B13">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92" w:type="dxa"/>
            <w:tcBorders>
              <w:top w:val="nil"/>
              <w:left w:val="nil"/>
              <w:bottom w:val="single" w:sz="4" w:space="0" w:color="auto"/>
              <w:right w:val="single" w:sz="4" w:space="0" w:color="auto"/>
            </w:tcBorders>
            <w:shd w:val="clear" w:color="auto" w:fill="auto"/>
            <w:vAlign w:val="bottom"/>
            <w:hideMark/>
          </w:tcPr>
          <w:p w14:paraId="1E65D0F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0F85BA"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458A0829"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5B67F3B2" w14:textId="77777777" w:rsidR="00462618" w:rsidRPr="004A7B13" w:rsidRDefault="00462618" w:rsidP="00462618">
            <w:pPr>
              <w:spacing w:line="240" w:lineRule="auto"/>
              <w:ind w:firstLine="0"/>
              <w:jc w:val="center"/>
              <w:rPr>
                <w:sz w:val="16"/>
                <w:szCs w:val="16"/>
              </w:rPr>
            </w:pPr>
            <w:r w:rsidRPr="004A7B13">
              <w:rPr>
                <w:sz w:val="16"/>
                <w:szCs w:val="16"/>
              </w:rPr>
              <w:t>11 100,0</w:t>
            </w:r>
          </w:p>
        </w:tc>
        <w:tc>
          <w:tcPr>
            <w:tcW w:w="1245" w:type="dxa"/>
            <w:tcBorders>
              <w:top w:val="nil"/>
              <w:left w:val="nil"/>
              <w:bottom w:val="single" w:sz="4" w:space="0" w:color="auto"/>
              <w:right w:val="single" w:sz="4" w:space="0" w:color="auto"/>
            </w:tcBorders>
            <w:shd w:val="clear" w:color="auto" w:fill="auto"/>
            <w:noWrap/>
            <w:vAlign w:val="bottom"/>
            <w:hideMark/>
          </w:tcPr>
          <w:p w14:paraId="3DFCD59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3FAFAF9"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FDD05B" w14:textId="77777777" w:rsidR="00462618" w:rsidRPr="004A7B13" w:rsidRDefault="00462618" w:rsidP="00462618">
            <w:pPr>
              <w:spacing w:line="240" w:lineRule="auto"/>
              <w:ind w:firstLine="0"/>
              <w:rPr>
                <w:sz w:val="16"/>
                <w:szCs w:val="16"/>
              </w:rPr>
            </w:pPr>
            <w:r w:rsidRPr="004A7B13">
              <w:rPr>
                <w:sz w:val="16"/>
                <w:szCs w:val="16"/>
              </w:rPr>
              <w:t>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5E2EDD0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E1D7D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6123425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B472D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45A5C81E" w14:textId="77777777" w:rsidR="00462618" w:rsidRPr="004A7B13" w:rsidRDefault="00462618" w:rsidP="00462618">
            <w:pPr>
              <w:spacing w:line="240" w:lineRule="auto"/>
              <w:ind w:firstLine="0"/>
              <w:jc w:val="center"/>
              <w:rPr>
                <w:sz w:val="16"/>
                <w:szCs w:val="16"/>
              </w:rPr>
            </w:pPr>
            <w:r w:rsidRPr="004A7B13">
              <w:rPr>
                <w:sz w:val="16"/>
                <w:szCs w:val="16"/>
              </w:rPr>
              <w:t> </w:t>
            </w:r>
          </w:p>
        </w:tc>
      </w:tr>
      <w:tr w:rsidR="00462618" w:rsidRPr="004A7B13" w14:paraId="0F17609E" w14:textId="77777777" w:rsidTr="00BA1CE8">
        <w:trPr>
          <w:trHeight w:val="16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E7ACE4A" w14:textId="77777777" w:rsidR="00462618" w:rsidRPr="004A7B13" w:rsidRDefault="00462618" w:rsidP="00462618">
            <w:pPr>
              <w:spacing w:line="240" w:lineRule="auto"/>
              <w:ind w:firstLine="0"/>
              <w:rPr>
                <w:sz w:val="16"/>
                <w:szCs w:val="16"/>
              </w:rPr>
            </w:pPr>
            <w:r w:rsidRPr="004A7B13">
              <w:rPr>
                <w:sz w:val="16"/>
                <w:szCs w:val="16"/>
              </w:rPr>
              <w:t xml:space="preserve">Субсидии юридическим лицам (кроме некоммерческих организаций), индивидуальным предпринимателям, осуществляющим пассажирские перевозки по муниципальным, регулярным, социально-значимым маршрутам на возмещение расходов, некомпенсированных экономически обоснованным тарифом (убытков) </w:t>
            </w:r>
          </w:p>
        </w:tc>
        <w:tc>
          <w:tcPr>
            <w:tcW w:w="992" w:type="dxa"/>
            <w:tcBorders>
              <w:top w:val="nil"/>
              <w:left w:val="nil"/>
              <w:bottom w:val="single" w:sz="4" w:space="0" w:color="auto"/>
              <w:right w:val="single" w:sz="4" w:space="0" w:color="auto"/>
            </w:tcBorders>
            <w:shd w:val="clear" w:color="auto" w:fill="auto"/>
            <w:vAlign w:val="bottom"/>
            <w:hideMark/>
          </w:tcPr>
          <w:p w14:paraId="5848D0B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7AC7AD" w14:textId="77777777" w:rsidR="00462618" w:rsidRPr="004A7B13" w:rsidRDefault="00462618" w:rsidP="00462618">
            <w:pPr>
              <w:spacing w:line="240" w:lineRule="auto"/>
              <w:ind w:firstLine="0"/>
              <w:jc w:val="center"/>
              <w:rPr>
                <w:sz w:val="16"/>
                <w:szCs w:val="16"/>
              </w:rPr>
            </w:pPr>
            <w:r w:rsidRPr="004A7B13">
              <w:rPr>
                <w:sz w:val="16"/>
                <w:szCs w:val="16"/>
              </w:rPr>
              <w:t>88 0 00 31701</w:t>
            </w:r>
          </w:p>
        </w:tc>
        <w:tc>
          <w:tcPr>
            <w:tcW w:w="992" w:type="dxa"/>
            <w:tcBorders>
              <w:top w:val="nil"/>
              <w:left w:val="nil"/>
              <w:bottom w:val="single" w:sz="4" w:space="0" w:color="auto"/>
              <w:right w:val="single" w:sz="4" w:space="0" w:color="auto"/>
            </w:tcBorders>
            <w:shd w:val="clear" w:color="auto" w:fill="auto"/>
            <w:noWrap/>
            <w:vAlign w:val="bottom"/>
            <w:hideMark/>
          </w:tcPr>
          <w:p w14:paraId="0D4B2C97" w14:textId="77777777" w:rsidR="00462618" w:rsidRPr="004A7B13" w:rsidRDefault="00462618" w:rsidP="00462618">
            <w:pPr>
              <w:spacing w:line="240" w:lineRule="auto"/>
              <w:ind w:firstLine="0"/>
              <w:jc w:val="center"/>
              <w:rPr>
                <w:sz w:val="16"/>
                <w:szCs w:val="16"/>
              </w:rPr>
            </w:pPr>
            <w:r w:rsidRPr="004A7B13">
              <w:rPr>
                <w:sz w:val="16"/>
                <w:szCs w:val="16"/>
              </w:rPr>
              <w:t>810</w:t>
            </w:r>
          </w:p>
        </w:tc>
        <w:tc>
          <w:tcPr>
            <w:tcW w:w="1418" w:type="dxa"/>
            <w:tcBorders>
              <w:top w:val="nil"/>
              <w:left w:val="nil"/>
              <w:bottom w:val="single" w:sz="4" w:space="0" w:color="auto"/>
              <w:right w:val="single" w:sz="4" w:space="0" w:color="auto"/>
            </w:tcBorders>
            <w:shd w:val="clear" w:color="auto" w:fill="auto"/>
            <w:noWrap/>
            <w:vAlign w:val="bottom"/>
            <w:hideMark/>
          </w:tcPr>
          <w:p w14:paraId="17FA5055" w14:textId="77777777" w:rsidR="00462618" w:rsidRPr="004A7B13" w:rsidRDefault="00462618" w:rsidP="00462618">
            <w:pPr>
              <w:spacing w:line="240" w:lineRule="auto"/>
              <w:ind w:firstLine="0"/>
              <w:jc w:val="center"/>
              <w:rPr>
                <w:sz w:val="16"/>
                <w:szCs w:val="16"/>
              </w:rPr>
            </w:pPr>
            <w:r w:rsidRPr="004A7B13">
              <w:rPr>
                <w:sz w:val="16"/>
                <w:szCs w:val="16"/>
              </w:rPr>
              <w:t>4 300,0</w:t>
            </w:r>
          </w:p>
        </w:tc>
        <w:tc>
          <w:tcPr>
            <w:tcW w:w="1245" w:type="dxa"/>
            <w:tcBorders>
              <w:top w:val="nil"/>
              <w:left w:val="nil"/>
              <w:bottom w:val="single" w:sz="4" w:space="0" w:color="auto"/>
              <w:right w:val="single" w:sz="4" w:space="0" w:color="auto"/>
            </w:tcBorders>
            <w:shd w:val="clear" w:color="auto" w:fill="auto"/>
            <w:noWrap/>
            <w:vAlign w:val="bottom"/>
            <w:hideMark/>
          </w:tcPr>
          <w:p w14:paraId="78E89E8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0ADAD81"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E23557" w14:textId="77777777" w:rsidR="00462618" w:rsidRPr="004A7B13" w:rsidRDefault="00462618" w:rsidP="00462618">
            <w:pPr>
              <w:spacing w:line="240" w:lineRule="auto"/>
              <w:ind w:firstLine="0"/>
              <w:rPr>
                <w:sz w:val="16"/>
                <w:szCs w:val="16"/>
              </w:rPr>
            </w:pPr>
            <w:r w:rsidRPr="004A7B13">
              <w:rPr>
                <w:sz w:val="16"/>
                <w:szCs w:val="16"/>
              </w:rPr>
              <w:t xml:space="preserve">Финансовое обеспечение функций, выполняемых муниципальными учреждениями </w:t>
            </w:r>
          </w:p>
        </w:tc>
        <w:tc>
          <w:tcPr>
            <w:tcW w:w="992" w:type="dxa"/>
            <w:tcBorders>
              <w:top w:val="nil"/>
              <w:left w:val="nil"/>
              <w:bottom w:val="single" w:sz="4" w:space="0" w:color="auto"/>
              <w:right w:val="single" w:sz="4" w:space="0" w:color="auto"/>
            </w:tcBorders>
            <w:shd w:val="clear" w:color="auto" w:fill="auto"/>
            <w:vAlign w:val="bottom"/>
            <w:hideMark/>
          </w:tcPr>
          <w:p w14:paraId="1724F6F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0232997" w14:textId="77777777" w:rsidR="00462618" w:rsidRPr="004A7B13" w:rsidRDefault="00462618" w:rsidP="00462618">
            <w:pPr>
              <w:spacing w:line="240" w:lineRule="auto"/>
              <w:ind w:firstLine="0"/>
              <w:jc w:val="center"/>
              <w:rPr>
                <w:sz w:val="16"/>
                <w:szCs w:val="16"/>
              </w:rPr>
            </w:pPr>
            <w:r w:rsidRPr="004A7B13">
              <w:rPr>
                <w:sz w:val="16"/>
                <w:szCs w:val="16"/>
              </w:rPr>
              <w:t>88 0 00 40000</w:t>
            </w:r>
          </w:p>
        </w:tc>
        <w:tc>
          <w:tcPr>
            <w:tcW w:w="992" w:type="dxa"/>
            <w:tcBorders>
              <w:top w:val="nil"/>
              <w:left w:val="nil"/>
              <w:bottom w:val="single" w:sz="4" w:space="0" w:color="auto"/>
              <w:right w:val="single" w:sz="4" w:space="0" w:color="auto"/>
            </w:tcBorders>
            <w:shd w:val="clear" w:color="auto" w:fill="auto"/>
            <w:noWrap/>
            <w:vAlign w:val="bottom"/>
            <w:hideMark/>
          </w:tcPr>
          <w:p w14:paraId="5FFF40B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E63D6BF" w14:textId="77777777" w:rsidR="00462618" w:rsidRPr="004A7B13" w:rsidRDefault="00462618" w:rsidP="00462618">
            <w:pPr>
              <w:spacing w:line="240" w:lineRule="auto"/>
              <w:ind w:firstLine="0"/>
              <w:jc w:val="center"/>
              <w:rPr>
                <w:sz w:val="16"/>
                <w:szCs w:val="16"/>
              </w:rPr>
            </w:pPr>
            <w:r w:rsidRPr="004A7B13">
              <w:rPr>
                <w:sz w:val="16"/>
                <w:szCs w:val="16"/>
              </w:rPr>
              <w:t>106 132,0</w:t>
            </w:r>
          </w:p>
        </w:tc>
        <w:tc>
          <w:tcPr>
            <w:tcW w:w="1245" w:type="dxa"/>
            <w:tcBorders>
              <w:top w:val="nil"/>
              <w:left w:val="nil"/>
              <w:bottom w:val="single" w:sz="4" w:space="0" w:color="auto"/>
              <w:right w:val="single" w:sz="4" w:space="0" w:color="auto"/>
            </w:tcBorders>
            <w:shd w:val="clear" w:color="auto" w:fill="auto"/>
            <w:noWrap/>
            <w:vAlign w:val="bottom"/>
            <w:hideMark/>
          </w:tcPr>
          <w:p w14:paraId="3732532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D767EA4" w14:textId="77777777" w:rsidTr="00F926C1">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E604A1" w14:textId="77777777" w:rsidR="00462618" w:rsidRPr="004A7B13" w:rsidRDefault="00462618" w:rsidP="00462618">
            <w:pPr>
              <w:spacing w:line="240" w:lineRule="auto"/>
              <w:ind w:firstLine="0"/>
              <w:rPr>
                <w:sz w:val="16"/>
                <w:szCs w:val="16"/>
              </w:rPr>
            </w:pPr>
            <w:r w:rsidRPr="004A7B13">
              <w:rPr>
                <w:sz w:val="16"/>
                <w:szCs w:val="16"/>
              </w:rPr>
              <w:t>Единая дежурно-диспетчерская служба муниципального округа</w:t>
            </w:r>
          </w:p>
        </w:tc>
        <w:tc>
          <w:tcPr>
            <w:tcW w:w="992" w:type="dxa"/>
            <w:tcBorders>
              <w:top w:val="nil"/>
              <w:left w:val="nil"/>
              <w:bottom w:val="single" w:sz="4" w:space="0" w:color="auto"/>
              <w:right w:val="single" w:sz="4" w:space="0" w:color="auto"/>
            </w:tcBorders>
            <w:shd w:val="clear" w:color="auto" w:fill="auto"/>
            <w:vAlign w:val="bottom"/>
            <w:hideMark/>
          </w:tcPr>
          <w:p w14:paraId="304C7B5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12587B0" w14:textId="77777777" w:rsidR="00462618" w:rsidRPr="004A7B13" w:rsidRDefault="00462618" w:rsidP="00462618">
            <w:pPr>
              <w:spacing w:line="240" w:lineRule="auto"/>
              <w:ind w:firstLine="0"/>
              <w:jc w:val="center"/>
              <w:rPr>
                <w:sz w:val="16"/>
                <w:szCs w:val="16"/>
              </w:rPr>
            </w:pPr>
            <w:r w:rsidRPr="004A7B13">
              <w:rPr>
                <w:sz w:val="16"/>
                <w:szCs w:val="16"/>
              </w:rPr>
              <w:t xml:space="preserve">88 0 00 41099 </w:t>
            </w:r>
          </w:p>
        </w:tc>
        <w:tc>
          <w:tcPr>
            <w:tcW w:w="992" w:type="dxa"/>
            <w:tcBorders>
              <w:top w:val="nil"/>
              <w:left w:val="nil"/>
              <w:bottom w:val="single" w:sz="4" w:space="0" w:color="auto"/>
              <w:right w:val="single" w:sz="4" w:space="0" w:color="auto"/>
            </w:tcBorders>
            <w:shd w:val="clear" w:color="auto" w:fill="auto"/>
            <w:noWrap/>
            <w:vAlign w:val="bottom"/>
            <w:hideMark/>
          </w:tcPr>
          <w:p w14:paraId="17D329C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F78687" w14:textId="77777777" w:rsidR="00462618" w:rsidRPr="004A7B13" w:rsidRDefault="00462618" w:rsidP="00462618">
            <w:pPr>
              <w:spacing w:line="240" w:lineRule="auto"/>
              <w:ind w:firstLine="0"/>
              <w:jc w:val="center"/>
              <w:rPr>
                <w:sz w:val="16"/>
                <w:szCs w:val="16"/>
              </w:rPr>
            </w:pPr>
            <w:r w:rsidRPr="004A7B13">
              <w:rPr>
                <w:sz w:val="16"/>
                <w:szCs w:val="16"/>
              </w:rPr>
              <w:t>9 376,3</w:t>
            </w:r>
          </w:p>
        </w:tc>
        <w:tc>
          <w:tcPr>
            <w:tcW w:w="1245" w:type="dxa"/>
            <w:tcBorders>
              <w:top w:val="nil"/>
              <w:left w:val="nil"/>
              <w:bottom w:val="single" w:sz="4" w:space="0" w:color="auto"/>
              <w:right w:val="single" w:sz="4" w:space="0" w:color="auto"/>
            </w:tcBorders>
            <w:shd w:val="clear" w:color="auto" w:fill="auto"/>
            <w:noWrap/>
            <w:vAlign w:val="bottom"/>
            <w:hideMark/>
          </w:tcPr>
          <w:p w14:paraId="24F09AF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36D26D1"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E5278B"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32AC61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AFDCB26" w14:textId="77777777" w:rsidR="00462618" w:rsidRPr="004A7B13" w:rsidRDefault="00462618" w:rsidP="00462618">
            <w:pPr>
              <w:spacing w:line="240" w:lineRule="auto"/>
              <w:ind w:firstLine="0"/>
              <w:jc w:val="center"/>
              <w:rPr>
                <w:sz w:val="16"/>
                <w:szCs w:val="16"/>
              </w:rPr>
            </w:pPr>
            <w:r w:rsidRPr="004A7B13">
              <w:rPr>
                <w:sz w:val="16"/>
                <w:szCs w:val="16"/>
              </w:rPr>
              <w:t xml:space="preserve">88 0 00 41099 </w:t>
            </w:r>
          </w:p>
        </w:tc>
        <w:tc>
          <w:tcPr>
            <w:tcW w:w="992" w:type="dxa"/>
            <w:tcBorders>
              <w:top w:val="nil"/>
              <w:left w:val="nil"/>
              <w:bottom w:val="single" w:sz="4" w:space="0" w:color="auto"/>
              <w:right w:val="single" w:sz="4" w:space="0" w:color="auto"/>
            </w:tcBorders>
            <w:shd w:val="clear" w:color="auto" w:fill="auto"/>
            <w:noWrap/>
            <w:vAlign w:val="bottom"/>
            <w:hideMark/>
          </w:tcPr>
          <w:p w14:paraId="5567617F"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7A14262A" w14:textId="77777777" w:rsidR="00462618" w:rsidRPr="004A7B13" w:rsidRDefault="00462618" w:rsidP="00462618">
            <w:pPr>
              <w:spacing w:line="240" w:lineRule="auto"/>
              <w:ind w:firstLine="0"/>
              <w:jc w:val="center"/>
              <w:rPr>
                <w:sz w:val="16"/>
                <w:szCs w:val="16"/>
              </w:rPr>
            </w:pPr>
            <w:r w:rsidRPr="004A7B13">
              <w:rPr>
                <w:sz w:val="16"/>
                <w:szCs w:val="16"/>
              </w:rPr>
              <w:t>9 136,3</w:t>
            </w:r>
          </w:p>
        </w:tc>
        <w:tc>
          <w:tcPr>
            <w:tcW w:w="1245" w:type="dxa"/>
            <w:tcBorders>
              <w:top w:val="nil"/>
              <w:left w:val="nil"/>
              <w:bottom w:val="single" w:sz="4" w:space="0" w:color="auto"/>
              <w:right w:val="single" w:sz="4" w:space="0" w:color="auto"/>
            </w:tcBorders>
            <w:shd w:val="clear" w:color="auto" w:fill="auto"/>
            <w:noWrap/>
            <w:vAlign w:val="bottom"/>
            <w:hideMark/>
          </w:tcPr>
          <w:p w14:paraId="7209221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7793B0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D76F9C3"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казенных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0858A5E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E05BEA" w14:textId="77777777" w:rsidR="00462618" w:rsidRPr="004A7B13" w:rsidRDefault="00462618" w:rsidP="00462618">
            <w:pPr>
              <w:spacing w:line="240" w:lineRule="auto"/>
              <w:ind w:firstLine="0"/>
              <w:jc w:val="center"/>
              <w:rPr>
                <w:sz w:val="16"/>
                <w:szCs w:val="16"/>
              </w:rPr>
            </w:pPr>
            <w:r w:rsidRPr="004A7B13">
              <w:rPr>
                <w:sz w:val="16"/>
                <w:szCs w:val="16"/>
              </w:rPr>
              <w:t xml:space="preserve">88 0 00 41099 </w:t>
            </w:r>
          </w:p>
        </w:tc>
        <w:tc>
          <w:tcPr>
            <w:tcW w:w="992" w:type="dxa"/>
            <w:tcBorders>
              <w:top w:val="nil"/>
              <w:left w:val="nil"/>
              <w:bottom w:val="single" w:sz="4" w:space="0" w:color="auto"/>
              <w:right w:val="single" w:sz="4" w:space="0" w:color="auto"/>
            </w:tcBorders>
            <w:shd w:val="clear" w:color="auto" w:fill="auto"/>
            <w:vAlign w:val="bottom"/>
            <w:hideMark/>
          </w:tcPr>
          <w:p w14:paraId="7932FC2B" w14:textId="77777777" w:rsidR="00462618" w:rsidRPr="004A7B13" w:rsidRDefault="00462618" w:rsidP="00462618">
            <w:pPr>
              <w:spacing w:line="240" w:lineRule="auto"/>
              <w:ind w:firstLine="0"/>
              <w:jc w:val="center"/>
              <w:rPr>
                <w:sz w:val="16"/>
                <w:szCs w:val="16"/>
              </w:rPr>
            </w:pPr>
            <w:r w:rsidRPr="004A7B13">
              <w:rPr>
                <w:sz w:val="16"/>
                <w:szCs w:val="16"/>
              </w:rPr>
              <w:t>110</w:t>
            </w:r>
          </w:p>
        </w:tc>
        <w:tc>
          <w:tcPr>
            <w:tcW w:w="1418" w:type="dxa"/>
            <w:tcBorders>
              <w:top w:val="nil"/>
              <w:left w:val="nil"/>
              <w:bottom w:val="single" w:sz="4" w:space="0" w:color="auto"/>
              <w:right w:val="single" w:sz="4" w:space="0" w:color="auto"/>
            </w:tcBorders>
            <w:shd w:val="clear" w:color="auto" w:fill="auto"/>
            <w:noWrap/>
            <w:vAlign w:val="bottom"/>
            <w:hideMark/>
          </w:tcPr>
          <w:p w14:paraId="3400E77F" w14:textId="77777777" w:rsidR="00462618" w:rsidRPr="004A7B13" w:rsidRDefault="00462618" w:rsidP="00462618">
            <w:pPr>
              <w:spacing w:line="240" w:lineRule="auto"/>
              <w:ind w:firstLine="0"/>
              <w:jc w:val="center"/>
              <w:rPr>
                <w:sz w:val="16"/>
                <w:szCs w:val="16"/>
              </w:rPr>
            </w:pPr>
            <w:r w:rsidRPr="004A7B13">
              <w:rPr>
                <w:sz w:val="16"/>
                <w:szCs w:val="16"/>
              </w:rPr>
              <w:t>9 136,3</w:t>
            </w:r>
          </w:p>
        </w:tc>
        <w:tc>
          <w:tcPr>
            <w:tcW w:w="1245" w:type="dxa"/>
            <w:tcBorders>
              <w:top w:val="nil"/>
              <w:left w:val="nil"/>
              <w:bottom w:val="single" w:sz="4" w:space="0" w:color="auto"/>
              <w:right w:val="single" w:sz="4" w:space="0" w:color="auto"/>
            </w:tcBorders>
            <w:shd w:val="clear" w:color="auto" w:fill="auto"/>
            <w:noWrap/>
            <w:vAlign w:val="bottom"/>
            <w:hideMark/>
          </w:tcPr>
          <w:p w14:paraId="21BDBFF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216CD4"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0D9163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335093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4AEDA99" w14:textId="77777777" w:rsidR="00462618" w:rsidRPr="004A7B13" w:rsidRDefault="00462618" w:rsidP="00462618">
            <w:pPr>
              <w:spacing w:line="240" w:lineRule="auto"/>
              <w:ind w:firstLine="0"/>
              <w:jc w:val="center"/>
              <w:rPr>
                <w:sz w:val="16"/>
                <w:szCs w:val="16"/>
              </w:rPr>
            </w:pPr>
            <w:r w:rsidRPr="004A7B13">
              <w:rPr>
                <w:sz w:val="16"/>
                <w:szCs w:val="16"/>
              </w:rPr>
              <w:t xml:space="preserve">88 0 00 41099 </w:t>
            </w:r>
          </w:p>
        </w:tc>
        <w:tc>
          <w:tcPr>
            <w:tcW w:w="992" w:type="dxa"/>
            <w:tcBorders>
              <w:top w:val="nil"/>
              <w:left w:val="nil"/>
              <w:bottom w:val="single" w:sz="4" w:space="0" w:color="auto"/>
              <w:right w:val="single" w:sz="4" w:space="0" w:color="auto"/>
            </w:tcBorders>
            <w:shd w:val="clear" w:color="auto" w:fill="auto"/>
            <w:vAlign w:val="bottom"/>
            <w:hideMark/>
          </w:tcPr>
          <w:p w14:paraId="1304D6BB"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BAE91C9" w14:textId="77777777" w:rsidR="00462618" w:rsidRPr="004A7B13" w:rsidRDefault="00462618" w:rsidP="00462618">
            <w:pPr>
              <w:spacing w:line="240" w:lineRule="auto"/>
              <w:ind w:firstLine="0"/>
              <w:jc w:val="center"/>
              <w:rPr>
                <w:sz w:val="16"/>
                <w:szCs w:val="16"/>
              </w:rPr>
            </w:pPr>
            <w:r w:rsidRPr="004A7B13">
              <w:rPr>
                <w:sz w:val="16"/>
                <w:szCs w:val="16"/>
              </w:rPr>
              <w:t>240,0</w:t>
            </w:r>
          </w:p>
        </w:tc>
        <w:tc>
          <w:tcPr>
            <w:tcW w:w="1245" w:type="dxa"/>
            <w:tcBorders>
              <w:top w:val="nil"/>
              <w:left w:val="nil"/>
              <w:bottom w:val="single" w:sz="4" w:space="0" w:color="auto"/>
              <w:right w:val="single" w:sz="4" w:space="0" w:color="auto"/>
            </w:tcBorders>
            <w:shd w:val="clear" w:color="auto" w:fill="auto"/>
            <w:noWrap/>
            <w:vAlign w:val="bottom"/>
            <w:hideMark/>
          </w:tcPr>
          <w:p w14:paraId="331B9B4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8B1224A"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E58E00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2972C4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C8B9C48" w14:textId="77777777" w:rsidR="00462618" w:rsidRPr="004A7B13" w:rsidRDefault="00462618" w:rsidP="00462618">
            <w:pPr>
              <w:spacing w:line="240" w:lineRule="auto"/>
              <w:ind w:firstLine="0"/>
              <w:jc w:val="center"/>
              <w:rPr>
                <w:sz w:val="16"/>
                <w:szCs w:val="16"/>
              </w:rPr>
            </w:pPr>
            <w:r w:rsidRPr="004A7B13">
              <w:rPr>
                <w:sz w:val="16"/>
                <w:szCs w:val="16"/>
              </w:rPr>
              <w:t xml:space="preserve">88 0 00 41099 </w:t>
            </w:r>
          </w:p>
        </w:tc>
        <w:tc>
          <w:tcPr>
            <w:tcW w:w="992" w:type="dxa"/>
            <w:tcBorders>
              <w:top w:val="nil"/>
              <w:left w:val="nil"/>
              <w:bottom w:val="single" w:sz="4" w:space="0" w:color="auto"/>
              <w:right w:val="single" w:sz="4" w:space="0" w:color="auto"/>
            </w:tcBorders>
            <w:shd w:val="clear" w:color="auto" w:fill="auto"/>
            <w:vAlign w:val="bottom"/>
            <w:hideMark/>
          </w:tcPr>
          <w:p w14:paraId="32F737D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12724F3" w14:textId="77777777" w:rsidR="00462618" w:rsidRPr="004A7B13" w:rsidRDefault="00462618" w:rsidP="00462618">
            <w:pPr>
              <w:spacing w:line="240" w:lineRule="auto"/>
              <w:ind w:firstLine="0"/>
              <w:jc w:val="center"/>
              <w:rPr>
                <w:sz w:val="16"/>
                <w:szCs w:val="16"/>
              </w:rPr>
            </w:pPr>
            <w:r w:rsidRPr="004A7B13">
              <w:rPr>
                <w:sz w:val="16"/>
                <w:szCs w:val="16"/>
              </w:rPr>
              <w:t>240,0</w:t>
            </w:r>
          </w:p>
        </w:tc>
        <w:tc>
          <w:tcPr>
            <w:tcW w:w="1245" w:type="dxa"/>
            <w:tcBorders>
              <w:top w:val="nil"/>
              <w:left w:val="nil"/>
              <w:bottom w:val="single" w:sz="4" w:space="0" w:color="auto"/>
              <w:right w:val="single" w:sz="4" w:space="0" w:color="auto"/>
            </w:tcBorders>
            <w:shd w:val="clear" w:color="auto" w:fill="auto"/>
            <w:noWrap/>
            <w:vAlign w:val="bottom"/>
            <w:hideMark/>
          </w:tcPr>
          <w:p w14:paraId="65C16E4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ED43372" w14:textId="77777777" w:rsidTr="00F926C1">
        <w:trPr>
          <w:trHeight w:val="4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E7D5210" w14:textId="77777777" w:rsidR="00462618" w:rsidRPr="004A7B13" w:rsidRDefault="00462618" w:rsidP="00462618">
            <w:pPr>
              <w:spacing w:line="240" w:lineRule="auto"/>
              <w:ind w:firstLine="0"/>
              <w:rPr>
                <w:sz w:val="16"/>
                <w:szCs w:val="16"/>
              </w:rPr>
            </w:pPr>
            <w:r w:rsidRPr="004A7B13">
              <w:rPr>
                <w:sz w:val="16"/>
                <w:szCs w:val="16"/>
              </w:rPr>
              <w:t>Учреждения по обеспечению бухгалтерского обслуживания</w:t>
            </w:r>
          </w:p>
        </w:tc>
        <w:tc>
          <w:tcPr>
            <w:tcW w:w="992" w:type="dxa"/>
            <w:tcBorders>
              <w:top w:val="nil"/>
              <w:left w:val="nil"/>
              <w:bottom w:val="single" w:sz="4" w:space="0" w:color="auto"/>
              <w:right w:val="single" w:sz="4" w:space="0" w:color="auto"/>
            </w:tcBorders>
            <w:shd w:val="clear" w:color="auto" w:fill="auto"/>
            <w:vAlign w:val="bottom"/>
            <w:hideMark/>
          </w:tcPr>
          <w:p w14:paraId="38C2203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A5A566B"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noWrap/>
            <w:vAlign w:val="bottom"/>
            <w:hideMark/>
          </w:tcPr>
          <w:p w14:paraId="46B1ED1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2E130E5" w14:textId="77777777" w:rsidR="00462618" w:rsidRPr="004A7B13" w:rsidRDefault="00462618" w:rsidP="00462618">
            <w:pPr>
              <w:spacing w:line="240" w:lineRule="auto"/>
              <w:ind w:firstLine="0"/>
              <w:jc w:val="center"/>
              <w:rPr>
                <w:sz w:val="16"/>
                <w:szCs w:val="16"/>
              </w:rPr>
            </w:pPr>
            <w:r w:rsidRPr="004A7B13">
              <w:rPr>
                <w:sz w:val="16"/>
                <w:szCs w:val="16"/>
              </w:rPr>
              <w:t>24 958,8</w:t>
            </w:r>
          </w:p>
        </w:tc>
        <w:tc>
          <w:tcPr>
            <w:tcW w:w="1245" w:type="dxa"/>
            <w:tcBorders>
              <w:top w:val="nil"/>
              <w:left w:val="nil"/>
              <w:bottom w:val="single" w:sz="4" w:space="0" w:color="auto"/>
              <w:right w:val="single" w:sz="4" w:space="0" w:color="auto"/>
            </w:tcBorders>
            <w:shd w:val="clear" w:color="auto" w:fill="auto"/>
            <w:noWrap/>
            <w:vAlign w:val="bottom"/>
            <w:hideMark/>
          </w:tcPr>
          <w:p w14:paraId="041D9B1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6697012" w14:textId="77777777" w:rsidTr="00BA1CE8">
        <w:trPr>
          <w:trHeight w:val="12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C6980C"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6C3D31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186AF58"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noWrap/>
            <w:vAlign w:val="bottom"/>
            <w:hideMark/>
          </w:tcPr>
          <w:p w14:paraId="77017218"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0D830C97" w14:textId="77777777" w:rsidR="00462618" w:rsidRPr="004A7B13" w:rsidRDefault="00462618" w:rsidP="00462618">
            <w:pPr>
              <w:spacing w:line="240" w:lineRule="auto"/>
              <w:ind w:firstLine="0"/>
              <w:jc w:val="center"/>
              <w:rPr>
                <w:sz w:val="16"/>
                <w:szCs w:val="16"/>
              </w:rPr>
            </w:pPr>
            <w:r w:rsidRPr="004A7B13">
              <w:rPr>
                <w:sz w:val="16"/>
                <w:szCs w:val="16"/>
              </w:rPr>
              <w:t>21 544,5</w:t>
            </w:r>
          </w:p>
        </w:tc>
        <w:tc>
          <w:tcPr>
            <w:tcW w:w="1245" w:type="dxa"/>
            <w:tcBorders>
              <w:top w:val="nil"/>
              <w:left w:val="nil"/>
              <w:bottom w:val="single" w:sz="4" w:space="0" w:color="auto"/>
              <w:right w:val="single" w:sz="4" w:space="0" w:color="auto"/>
            </w:tcBorders>
            <w:shd w:val="clear" w:color="auto" w:fill="auto"/>
            <w:noWrap/>
            <w:vAlign w:val="bottom"/>
            <w:hideMark/>
          </w:tcPr>
          <w:p w14:paraId="7786B8B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5E26B8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FD1485"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казенных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908EBB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6478433"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vAlign w:val="bottom"/>
            <w:hideMark/>
          </w:tcPr>
          <w:p w14:paraId="10A785A0" w14:textId="77777777" w:rsidR="00462618" w:rsidRPr="004A7B13" w:rsidRDefault="00462618" w:rsidP="00462618">
            <w:pPr>
              <w:spacing w:line="240" w:lineRule="auto"/>
              <w:ind w:firstLine="0"/>
              <w:jc w:val="center"/>
              <w:rPr>
                <w:sz w:val="16"/>
                <w:szCs w:val="16"/>
              </w:rPr>
            </w:pPr>
            <w:r w:rsidRPr="004A7B13">
              <w:rPr>
                <w:sz w:val="16"/>
                <w:szCs w:val="16"/>
              </w:rPr>
              <w:t>110</w:t>
            </w:r>
          </w:p>
        </w:tc>
        <w:tc>
          <w:tcPr>
            <w:tcW w:w="1418" w:type="dxa"/>
            <w:tcBorders>
              <w:top w:val="nil"/>
              <w:left w:val="nil"/>
              <w:bottom w:val="single" w:sz="4" w:space="0" w:color="auto"/>
              <w:right w:val="single" w:sz="4" w:space="0" w:color="auto"/>
            </w:tcBorders>
            <w:shd w:val="clear" w:color="auto" w:fill="auto"/>
            <w:noWrap/>
            <w:vAlign w:val="bottom"/>
            <w:hideMark/>
          </w:tcPr>
          <w:p w14:paraId="05BE1096" w14:textId="77777777" w:rsidR="00462618" w:rsidRPr="004A7B13" w:rsidRDefault="00462618" w:rsidP="00462618">
            <w:pPr>
              <w:spacing w:line="240" w:lineRule="auto"/>
              <w:ind w:firstLine="0"/>
              <w:jc w:val="center"/>
              <w:rPr>
                <w:sz w:val="16"/>
                <w:szCs w:val="16"/>
              </w:rPr>
            </w:pPr>
            <w:r w:rsidRPr="004A7B13">
              <w:rPr>
                <w:sz w:val="16"/>
                <w:szCs w:val="16"/>
              </w:rPr>
              <w:t>21 544,5</w:t>
            </w:r>
          </w:p>
        </w:tc>
        <w:tc>
          <w:tcPr>
            <w:tcW w:w="1245" w:type="dxa"/>
            <w:tcBorders>
              <w:top w:val="nil"/>
              <w:left w:val="nil"/>
              <w:bottom w:val="single" w:sz="4" w:space="0" w:color="auto"/>
              <w:right w:val="single" w:sz="4" w:space="0" w:color="auto"/>
            </w:tcBorders>
            <w:shd w:val="clear" w:color="auto" w:fill="auto"/>
            <w:noWrap/>
            <w:vAlign w:val="bottom"/>
            <w:hideMark/>
          </w:tcPr>
          <w:p w14:paraId="678F0C9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73CC7F9"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A44B547"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8EB08F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BC47B1F"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vAlign w:val="bottom"/>
            <w:hideMark/>
          </w:tcPr>
          <w:p w14:paraId="7BB42A5A"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49C9B395" w14:textId="77777777" w:rsidR="00462618" w:rsidRPr="004A7B13" w:rsidRDefault="00462618" w:rsidP="00462618">
            <w:pPr>
              <w:spacing w:line="240" w:lineRule="auto"/>
              <w:ind w:firstLine="0"/>
              <w:jc w:val="center"/>
              <w:rPr>
                <w:sz w:val="16"/>
                <w:szCs w:val="16"/>
              </w:rPr>
            </w:pPr>
            <w:r w:rsidRPr="004A7B13">
              <w:rPr>
                <w:sz w:val="16"/>
                <w:szCs w:val="16"/>
              </w:rPr>
              <w:t>3 410,3</w:t>
            </w:r>
          </w:p>
        </w:tc>
        <w:tc>
          <w:tcPr>
            <w:tcW w:w="1245" w:type="dxa"/>
            <w:tcBorders>
              <w:top w:val="nil"/>
              <w:left w:val="nil"/>
              <w:bottom w:val="single" w:sz="4" w:space="0" w:color="auto"/>
              <w:right w:val="single" w:sz="4" w:space="0" w:color="auto"/>
            </w:tcBorders>
            <w:shd w:val="clear" w:color="auto" w:fill="auto"/>
            <w:noWrap/>
            <w:vAlign w:val="bottom"/>
            <w:hideMark/>
          </w:tcPr>
          <w:p w14:paraId="59FB42C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6CAC877" w14:textId="77777777" w:rsidTr="00F926C1">
        <w:trPr>
          <w:trHeight w:val="7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D0577A"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0B8A9C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552110"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vAlign w:val="bottom"/>
            <w:hideMark/>
          </w:tcPr>
          <w:p w14:paraId="27E23563"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2C26DC5A" w14:textId="77777777" w:rsidR="00462618" w:rsidRPr="004A7B13" w:rsidRDefault="00462618" w:rsidP="00462618">
            <w:pPr>
              <w:spacing w:line="240" w:lineRule="auto"/>
              <w:ind w:firstLine="0"/>
              <w:jc w:val="center"/>
              <w:rPr>
                <w:sz w:val="16"/>
                <w:szCs w:val="16"/>
              </w:rPr>
            </w:pPr>
            <w:r w:rsidRPr="004A7B13">
              <w:rPr>
                <w:sz w:val="16"/>
                <w:szCs w:val="16"/>
              </w:rPr>
              <w:t>3 410,3</w:t>
            </w:r>
          </w:p>
        </w:tc>
        <w:tc>
          <w:tcPr>
            <w:tcW w:w="1245" w:type="dxa"/>
            <w:tcBorders>
              <w:top w:val="nil"/>
              <w:left w:val="nil"/>
              <w:bottom w:val="single" w:sz="4" w:space="0" w:color="auto"/>
              <w:right w:val="single" w:sz="4" w:space="0" w:color="auto"/>
            </w:tcBorders>
            <w:shd w:val="clear" w:color="auto" w:fill="auto"/>
            <w:noWrap/>
            <w:vAlign w:val="bottom"/>
            <w:hideMark/>
          </w:tcPr>
          <w:p w14:paraId="69E023D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0112B79"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795845"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63C1D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B36D243"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vAlign w:val="bottom"/>
            <w:hideMark/>
          </w:tcPr>
          <w:p w14:paraId="212D0233"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56BA184C" w14:textId="77777777" w:rsidR="00462618" w:rsidRPr="004A7B13" w:rsidRDefault="00462618" w:rsidP="00462618">
            <w:pPr>
              <w:spacing w:line="240" w:lineRule="auto"/>
              <w:ind w:firstLine="0"/>
              <w:jc w:val="center"/>
              <w:rPr>
                <w:sz w:val="16"/>
                <w:szCs w:val="16"/>
              </w:rPr>
            </w:pPr>
            <w:r w:rsidRPr="004A7B13">
              <w:rPr>
                <w:sz w:val="16"/>
                <w:szCs w:val="16"/>
              </w:rPr>
              <w:t>4,0</w:t>
            </w:r>
          </w:p>
        </w:tc>
        <w:tc>
          <w:tcPr>
            <w:tcW w:w="1245" w:type="dxa"/>
            <w:tcBorders>
              <w:top w:val="nil"/>
              <w:left w:val="nil"/>
              <w:bottom w:val="single" w:sz="4" w:space="0" w:color="auto"/>
              <w:right w:val="single" w:sz="4" w:space="0" w:color="auto"/>
            </w:tcBorders>
            <w:shd w:val="clear" w:color="auto" w:fill="auto"/>
            <w:noWrap/>
            <w:vAlign w:val="bottom"/>
            <w:hideMark/>
          </w:tcPr>
          <w:p w14:paraId="3C42F72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93CF19"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DBDAEA7"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50E2138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C135013" w14:textId="77777777" w:rsidR="00462618" w:rsidRPr="004A7B13" w:rsidRDefault="00462618" w:rsidP="00462618">
            <w:pPr>
              <w:spacing w:line="240" w:lineRule="auto"/>
              <w:ind w:firstLine="0"/>
              <w:jc w:val="center"/>
              <w:rPr>
                <w:sz w:val="16"/>
                <w:szCs w:val="16"/>
              </w:rPr>
            </w:pPr>
            <w:r w:rsidRPr="004A7B13">
              <w:rPr>
                <w:sz w:val="16"/>
                <w:szCs w:val="16"/>
              </w:rPr>
              <w:t>88 0 00 43499</w:t>
            </w:r>
          </w:p>
        </w:tc>
        <w:tc>
          <w:tcPr>
            <w:tcW w:w="992" w:type="dxa"/>
            <w:tcBorders>
              <w:top w:val="nil"/>
              <w:left w:val="nil"/>
              <w:bottom w:val="single" w:sz="4" w:space="0" w:color="auto"/>
              <w:right w:val="single" w:sz="4" w:space="0" w:color="auto"/>
            </w:tcBorders>
            <w:shd w:val="clear" w:color="auto" w:fill="auto"/>
            <w:vAlign w:val="bottom"/>
            <w:hideMark/>
          </w:tcPr>
          <w:p w14:paraId="5BF3A751"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2D66B408" w14:textId="77777777" w:rsidR="00462618" w:rsidRPr="004A7B13" w:rsidRDefault="00462618" w:rsidP="00462618">
            <w:pPr>
              <w:spacing w:line="240" w:lineRule="auto"/>
              <w:ind w:firstLine="0"/>
              <w:jc w:val="center"/>
              <w:rPr>
                <w:sz w:val="16"/>
                <w:szCs w:val="16"/>
              </w:rPr>
            </w:pPr>
            <w:r w:rsidRPr="004A7B13">
              <w:rPr>
                <w:sz w:val="16"/>
                <w:szCs w:val="16"/>
              </w:rPr>
              <w:t>4,0</w:t>
            </w:r>
          </w:p>
        </w:tc>
        <w:tc>
          <w:tcPr>
            <w:tcW w:w="1245" w:type="dxa"/>
            <w:tcBorders>
              <w:top w:val="nil"/>
              <w:left w:val="nil"/>
              <w:bottom w:val="single" w:sz="4" w:space="0" w:color="auto"/>
              <w:right w:val="single" w:sz="4" w:space="0" w:color="auto"/>
            </w:tcBorders>
            <w:shd w:val="clear" w:color="auto" w:fill="auto"/>
            <w:noWrap/>
            <w:vAlign w:val="bottom"/>
            <w:hideMark/>
          </w:tcPr>
          <w:p w14:paraId="5815561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CDF4484" w14:textId="77777777" w:rsidTr="00BA1CE8">
        <w:trPr>
          <w:trHeight w:val="46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27CD4C3" w14:textId="77777777" w:rsidR="00462618" w:rsidRPr="004A7B13" w:rsidRDefault="00462618" w:rsidP="00462618">
            <w:pPr>
              <w:spacing w:line="240" w:lineRule="auto"/>
              <w:ind w:firstLine="0"/>
              <w:rPr>
                <w:sz w:val="16"/>
                <w:szCs w:val="16"/>
              </w:rPr>
            </w:pPr>
            <w:r w:rsidRPr="004A7B13">
              <w:rPr>
                <w:sz w:val="16"/>
                <w:szCs w:val="16"/>
              </w:rPr>
              <w:t>Учреждения, обеспечивающие материально-техническое обслуживание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19FB1F2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1E6B445"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1A9E8F2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E603E9" w14:textId="77777777" w:rsidR="00462618" w:rsidRPr="004A7B13" w:rsidRDefault="00462618" w:rsidP="00462618">
            <w:pPr>
              <w:spacing w:line="240" w:lineRule="auto"/>
              <w:ind w:firstLine="0"/>
              <w:jc w:val="center"/>
              <w:rPr>
                <w:sz w:val="16"/>
                <w:szCs w:val="16"/>
              </w:rPr>
            </w:pPr>
            <w:r w:rsidRPr="004A7B13">
              <w:rPr>
                <w:sz w:val="16"/>
                <w:szCs w:val="16"/>
              </w:rPr>
              <w:t>65 296,3</w:t>
            </w:r>
          </w:p>
        </w:tc>
        <w:tc>
          <w:tcPr>
            <w:tcW w:w="1245" w:type="dxa"/>
            <w:tcBorders>
              <w:top w:val="nil"/>
              <w:left w:val="nil"/>
              <w:bottom w:val="single" w:sz="4" w:space="0" w:color="auto"/>
              <w:right w:val="single" w:sz="4" w:space="0" w:color="auto"/>
            </w:tcBorders>
            <w:shd w:val="clear" w:color="auto" w:fill="auto"/>
            <w:noWrap/>
            <w:vAlign w:val="bottom"/>
            <w:hideMark/>
          </w:tcPr>
          <w:p w14:paraId="4630E57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CF5B36D" w14:textId="77777777" w:rsidTr="00F926C1">
        <w:trPr>
          <w:trHeight w:val="10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C5470B0"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4E740FF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5964715"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0131D93C"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706775C9" w14:textId="77777777" w:rsidR="00462618" w:rsidRPr="004A7B13" w:rsidRDefault="00462618" w:rsidP="00462618">
            <w:pPr>
              <w:spacing w:line="240" w:lineRule="auto"/>
              <w:ind w:firstLine="0"/>
              <w:jc w:val="center"/>
              <w:rPr>
                <w:sz w:val="16"/>
                <w:szCs w:val="16"/>
              </w:rPr>
            </w:pPr>
            <w:r w:rsidRPr="004A7B13">
              <w:rPr>
                <w:sz w:val="16"/>
                <w:szCs w:val="16"/>
              </w:rPr>
              <w:t>34 117,4</w:t>
            </w:r>
          </w:p>
        </w:tc>
        <w:tc>
          <w:tcPr>
            <w:tcW w:w="1245" w:type="dxa"/>
            <w:tcBorders>
              <w:top w:val="nil"/>
              <w:left w:val="nil"/>
              <w:bottom w:val="single" w:sz="4" w:space="0" w:color="auto"/>
              <w:right w:val="single" w:sz="4" w:space="0" w:color="auto"/>
            </w:tcBorders>
            <w:shd w:val="clear" w:color="auto" w:fill="auto"/>
            <w:noWrap/>
            <w:vAlign w:val="bottom"/>
            <w:hideMark/>
          </w:tcPr>
          <w:p w14:paraId="4C1E998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E70C26C"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8F14A72"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казенных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2BC1B5D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1696B9E"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045271EE" w14:textId="77777777" w:rsidR="00462618" w:rsidRPr="004A7B13" w:rsidRDefault="00462618" w:rsidP="00462618">
            <w:pPr>
              <w:spacing w:line="240" w:lineRule="auto"/>
              <w:ind w:firstLine="0"/>
              <w:jc w:val="center"/>
              <w:rPr>
                <w:sz w:val="16"/>
                <w:szCs w:val="16"/>
              </w:rPr>
            </w:pPr>
            <w:r w:rsidRPr="004A7B13">
              <w:rPr>
                <w:sz w:val="16"/>
                <w:szCs w:val="16"/>
              </w:rPr>
              <w:t>110</w:t>
            </w:r>
          </w:p>
        </w:tc>
        <w:tc>
          <w:tcPr>
            <w:tcW w:w="1418" w:type="dxa"/>
            <w:tcBorders>
              <w:top w:val="nil"/>
              <w:left w:val="nil"/>
              <w:bottom w:val="single" w:sz="4" w:space="0" w:color="auto"/>
              <w:right w:val="single" w:sz="4" w:space="0" w:color="auto"/>
            </w:tcBorders>
            <w:shd w:val="clear" w:color="auto" w:fill="auto"/>
            <w:noWrap/>
            <w:vAlign w:val="bottom"/>
            <w:hideMark/>
          </w:tcPr>
          <w:p w14:paraId="69E96FA8" w14:textId="77777777" w:rsidR="00462618" w:rsidRPr="004A7B13" w:rsidRDefault="00462618" w:rsidP="00462618">
            <w:pPr>
              <w:spacing w:line="240" w:lineRule="auto"/>
              <w:ind w:firstLine="0"/>
              <w:jc w:val="center"/>
              <w:rPr>
                <w:sz w:val="16"/>
                <w:szCs w:val="16"/>
              </w:rPr>
            </w:pPr>
            <w:r w:rsidRPr="004A7B13">
              <w:rPr>
                <w:sz w:val="16"/>
                <w:szCs w:val="16"/>
              </w:rPr>
              <w:t>34 117,4</w:t>
            </w:r>
          </w:p>
        </w:tc>
        <w:tc>
          <w:tcPr>
            <w:tcW w:w="1245" w:type="dxa"/>
            <w:tcBorders>
              <w:top w:val="nil"/>
              <w:left w:val="nil"/>
              <w:bottom w:val="single" w:sz="4" w:space="0" w:color="auto"/>
              <w:right w:val="single" w:sz="4" w:space="0" w:color="auto"/>
            </w:tcBorders>
            <w:shd w:val="clear" w:color="auto" w:fill="auto"/>
            <w:noWrap/>
            <w:vAlign w:val="bottom"/>
            <w:hideMark/>
          </w:tcPr>
          <w:p w14:paraId="3B6D62B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E50C84A"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DF8F0F" w14:textId="77777777" w:rsidR="00462618" w:rsidRPr="004A7B13" w:rsidRDefault="00462618" w:rsidP="00462618">
            <w:pPr>
              <w:spacing w:line="240" w:lineRule="auto"/>
              <w:ind w:firstLine="0"/>
              <w:rPr>
                <w:sz w:val="16"/>
                <w:szCs w:val="16"/>
              </w:rPr>
            </w:pPr>
            <w:r w:rsidRPr="004A7B13">
              <w:rPr>
                <w:sz w:val="16"/>
                <w:szCs w:val="16"/>
              </w:rPr>
              <w:lastRenderedPageBreak/>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9802CF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5498C3E"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31960D40"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4872B36" w14:textId="77777777" w:rsidR="00462618" w:rsidRPr="004A7B13" w:rsidRDefault="00462618" w:rsidP="00462618">
            <w:pPr>
              <w:spacing w:line="240" w:lineRule="auto"/>
              <w:ind w:firstLine="0"/>
              <w:jc w:val="center"/>
              <w:rPr>
                <w:sz w:val="16"/>
                <w:szCs w:val="16"/>
              </w:rPr>
            </w:pPr>
            <w:r w:rsidRPr="004A7B13">
              <w:rPr>
                <w:sz w:val="16"/>
                <w:szCs w:val="16"/>
              </w:rPr>
              <w:t>21 350,3</w:t>
            </w:r>
          </w:p>
        </w:tc>
        <w:tc>
          <w:tcPr>
            <w:tcW w:w="1245" w:type="dxa"/>
            <w:tcBorders>
              <w:top w:val="nil"/>
              <w:left w:val="nil"/>
              <w:bottom w:val="single" w:sz="4" w:space="0" w:color="auto"/>
              <w:right w:val="single" w:sz="4" w:space="0" w:color="auto"/>
            </w:tcBorders>
            <w:shd w:val="clear" w:color="auto" w:fill="auto"/>
            <w:noWrap/>
            <w:vAlign w:val="bottom"/>
            <w:hideMark/>
          </w:tcPr>
          <w:p w14:paraId="3091A41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185D551" w14:textId="77777777" w:rsidTr="00F926C1">
        <w:trPr>
          <w:trHeight w:val="7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C20B91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E698B0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206BBE4"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376316E2"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F71BC02" w14:textId="77777777" w:rsidR="00462618" w:rsidRPr="004A7B13" w:rsidRDefault="00462618" w:rsidP="00462618">
            <w:pPr>
              <w:spacing w:line="240" w:lineRule="auto"/>
              <w:ind w:firstLine="0"/>
              <w:jc w:val="center"/>
              <w:rPr>
                <w:sz w:val="16"/>
                <w:szCs w:val="16"/>
              </w:rPr>
            </w:pPr>
            <w:r w:rsidRPr="004A7B13">
              <w:rPr>
                <w:sz w:val="16"/>
                <w:szCs w:val="16"/>
              </w:rPr>
              <w:t>21 350,3</w:t>
            </w:r>
          </w:p>
        </w:tc>
        <w:tc>
          <w:tcPr>
            <w:tcW w:w="1245" w:type="dxa"/>
            <w:tcBorders>
              <w:top w:val="nil"/>
              <w:left w:val="nil"/>
              <w:bottom w:val="single" w:sz="4" w:space="0" w:color="auto"/>
              <w:right w:val="single" w:sz="4" w:space="0" w:color="auto"/>
            </w:tcBorders>
            <w:shd w:val="clear" w:color="auto" w:fill="auto"/>
            <w:noWrap/>
            <w:vAlign w:val="bottom"/>
            <w:hideMark/>
          </w:tcPr>
          <w:p w14:paraId="794685B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7942CF" w14:textId="77777777" w:rsidTr="00F926C1">
        <w:trPr>
          <w:trHeight w:val="79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5551AE"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22B3E1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FA46A2"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7F7490DC"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5E64A39" w14:textId="77777777" w:rsidR="00462618" w:rsidRPr="004A7B13" w:rsidRDefault="00462618" w:rsidP="00462618">
            <w:pPr>
              <w:spacing w:line="240" w:lineRule="auto"/>
              <w:ind w:firstLine="0"/>
              <w:jc w:val="center"/>
              <w:rPr>
                <w:sz w:val="16"/>
                <w:szCs w:val="16"/>
              </w:rPr>
            </w:pPr>
            <w:r w:rsidRPr="004A7B13">
              <w:rPr>
                <w:sz w:val="16"/>
                <w:szCs w:val="16"/>
              </w:rPr>
              <w:t>9 252,7</w:t>
            </w:r>
          </w:p>
        </w:tc>
        <w:tc>
          <w:tcPr>
            <w:tcW w:w="1245" w:type="dxa"/>
            <w:tcBorders>
              <w:top w:val="nil"/>
              <w:left w:val="nil"/>
              <w:bottom w:val="single" w:sz="4" w:space="0" w:color="auto"/>
              <w:right w:val="single" w:sz="4" w:space="0" w:color="auto"/>
            </w:tcBorders>
            <w:shd w:val="clear" w:color="auto" w:fill="auto"/>
            <w:noWrap/>
            <w:vAlign w:val="bottom"/>
            <w:hideMark/>
          </w:tcPr>
          <w:p w14:paraId="5EBA41C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CB6A330"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04D3CC"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193DEF5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146360"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41355A9A"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36E1A22F" w14:textId="77777777" w:rsidR="00462618" w:rsidRPr="004A7B13" w:rsidRDefault="00462618" w:rsidP="00462618">
            <w:pPr>
              <w:spacing w:line="240" w:lineRule="auto"/>
              <w:ind w:firstLine="0"/>
              <w:jc w:val="center"/>
              <w:rPr>
                <w:sz w:val="16"/>
                <w:szCs w:val="16"/>
              </w:rPr>
            </w:pPr>
            <w:r w:rsidRPr="004A7B13">
              <w:rPr>
                <w:sz w:val="16"/>
                <w:szCs w:val="16"/>
              </w:rPr>
              <w:t>9 252,7</w:t>
            </w:r>
          </w:p>
        </w:tc>
        <w:tc>
          <w:tcPr>
            <w:tcW w:w="1245" w:type="dxa"/>
            <w:tcBorders>
              <w:top w:val="nil"/>
              <w:left w:val="nil"/>
              <w:bottom w:val="single" w:sz="4" w:space="0" w:color="auto"/>
              <w:right w:val="single" w:sz="4" w:space="0" w:color="auto"/>
            </w:tcBorders>
            <w:shd w:val="clear" w:color="auto" w:fill="auto"/>
            <w:noWrap/>
            <w:vAlign w:val="bottom"/>
            <w:hideMark/>
          </w:tcPr>
          <w:p w14:paraId="0917AF8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205411B"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59F6904"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3F8C8C9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DFADB19"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6BB3F7D1"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7236ED6E" w14:textId="77777777" w:rsidR="00462618" w:rsidRPr="004A7B13" w:rsidRDefault="00462618" w:rsidP="00462618">
            <w:pPr>
              <w:spacing w:line="240" w:lineRule="auto"/>
              <w:ind w:firstLine="0"/>
              <w:jc w:val="center"/>
              <w:rPr>
                <w:sz w:val="16"/>
                <w:szCs w:val="16"/>
              </w:rPr>
            </w:pPr>
            <w:r w:rsidRPr="004A7B13">
              <w:rPr>
                <w:sz w:val="16"/>
                <w:szCs w:val="16"/>
              </w:rPr>
              <w:t>575,9</w:t>
            </w:r>
          </w:p>
        </w:tc>
        <w:tc>
          <w:tcPr>
            <w:tcW w:w="1245" w:type="dxa"/>
            <w:tcBorders>
              <w:top w:val="nil"/>
              <w:left w:val="nil"/>
              <w:bottom w:val="single" w:sz="4" w:space="0" w:color="auto"/>
              <w:right w:val="single" w:sz="4" w:space="0" w:color="auto"/>
            </w:tcBorders>
            <w:shd w:val="clear" w:color="auto" w:fill="auto"/>
            <w:noWrap/>
            <w:vAlign w:val="bottom"/>
            <w:hideMark/>
          </w:tcPr>
          <w:p w14:paraId="403F935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677FCFB"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9F9F57"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4CB0DA7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7B91B69" w14:textId="77777777" w:rsidR="00462618" w:rsidRPr="004A7B13" w:rsidRDefault="00462618" w:rsidP="00462618">
            <w:pPr>
              <w:spacing w:line="240" w:lineRule="auto"/>
              <w:ind w:firstLine="0"/>
              <w:jc w:val="center"/>
              <w:rPr>
                <w:sz w:val="16"/>
                <w:szCs w:val="16"/>
              </w:rPr>
            </w:pPr>
            <w:r w:rsidRPr="004A7B13">
              <w:rPr>
                <w:sz w:val="16"/>
                <w:szCs w:val="16"/>
              </w:rPr>
              <w:t>88 0 00 43599</w:t>
            </w:r>
          </w:p>
        </w:tc>
        <w:tc>
          <w:tcPr>
            <w:tcW w:w="992" w:type="dxa"/>
            <w:tcBorders>
              <w:top w:val="nil"/>
              <w:left w:val="nil"/>
              <w:bottom w:val="single" w:sz="4" w:space="0" w:color="auto"/>
              <w:right w:val="single" w:sz="4" w:space="0" w:color="auto"/>
            </w:tcBorders>
            <w:shd w:val="clear" w:color="auto" w:fill="auto"/>
            <w:vAlign w:val="bottom"/>
            <w:hideMark/>
          </w:tcPr>
          <w:p w14:paraId="535D565F"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3EC76270" w14:textId="77777777" w:rsidR="00462618" w:rsidRPr="004A7B13" w:rsidRDefault="00462618" w:rsidP="00462618">
            <w:pPr>
              <w:spacing w:line="240" w:lineRule="auto"/>
              <w:ind w:firstLine="0"/>
              <w:jc w:val="center"/>
              <w:rPr>
                <w:sz w:val="16"/>
                <w:szCs w:val="16"/>
              </w:rPr>
            </w:pPr>
            <w:r w:rsidRPr="004A7B13">
              <w:rPr>
                <w:sz w:val="16"/>
                <w:szCs w:val="16"/>
              </w:rPr>
              <w:t>575,9</w:t>
            </w:r>
          </w:p>
        </w:tc>
        <w:tc>
          <w:tcPr>
            <w:tcW w:w="1245" w:type="dxa"/>
            <w:tcBorders>
              <w:top w:val="nil"/>
              <w:left w:val="nil"/>
              <w:bottom w:val="single" w:sz="4" w:space="0" w:color="auto"/>
              <w:right w:val="single" w:sz="4" w:space="0" w:color="auto"/>
            </w:tcBorders>
            <w:shd w:val="clear" w:color="auto" w:fill="auto"/>
            <w:noWrap/>
            <w:vAlign w:val="bottom"/>
            <w:hideMark/>
          </w:tcPr>
          <w:p w14:paraId="02183A0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3F9748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431177A" w14:textId="77777777" w:rsidR="00462618" w:rsidRPr="004A7B13" w:rsidRDefault="00462618" w:rsidP="00462618">
            <w:pPr>
              <w:spacing w:line="240" w:lineRule="auto"/>
              <w:ind w:firstLine="0"/>
              <w:rPr>
                <w:sz w:val="16"/>
                <w:szCs w:val="16"/>
              </w:rPr>
            </w:pPr>
            <w:r w:rsidRPr="004A7B13">
              <w:rPr>
                <w:sz w:val="16"/>
                <w:szCs w:val="16"/>
              </w:rPr>
              <w:t>Периодические издания, учрежденные органами законодательной и исполнительной власти</w:t>
            </w:r>
          </w:p>
        </w:tc>
        <w:tc>
          <w:tcPr>
            <w:tcW w:w="992" w:type="dxa"/>
            <w:tcBorders>
              <w:top w:val="nil"/>
              <w:left w:val="nil"/>
              <w:bottom w:val="single" w:sz="4" w:space="0" w:color="auto"/>
              <w:right w:val="single" w:sz="4" w:space="0" w:color="auto"/>
            </w:tcBorders>
            <w:shd w:val="clear" w:color="auto" w:fill="auto"/>
            <w:vAlign w:val="bottom"/>
            <w:hideMark/>
          </w:tcPr>
          <w:p w14:paraId="1A5EA2A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B919EFB" w14:textId="77777777" w:rsidR="00462618" w:rsidRPr="004A7B13" w:rsidRDefault="00462618" w:rsidP="00462618">
            <w:pPr>
              <w:spacing w:line="240" w:lineRule="auto"/>
              <w:ind w:firstLine="0"/>
              <w:jc w:val="center"/>
              <w:rPr>
                <w:sz w:val="16"/>
                <w:szCs w:val="16"/>
              </w:rPr>
            </w:pPr>
            <w:r w:rsidRPr="004A7B13">
              <w:rPr>
                <w:sz w:val="16"/>
                <w:szCs w:val="16"/>
              </w:rPr>
              <w:t>88 0 00 45799</w:t>
            </w:r>
          </w:p>
        </w:tc>
        <w:tc>
          <w:tcPr>
            <w:tcW w:w="992" w:type="dxa"/>
            <w:tcBorders>
              <w:top w:val="nil"/>
              <w:left w:val="nil"/>
              <w:bottom w:val="single" w:sz="4" w:space="0" w:color="auto"/>
              <w:right w:val="single" w:sz="4" w:space="0" w:color="auto"/>
            </w:tcBorders>
            <w:shd w:val="clear" w:color="auto" w:fill="auto"/>
            <w:noWrap/>
            <w:vAlign w:val="bottom"/>
            <w:hideMark/>
          </w:tcPr>
          <w:p w14:paraId="5C8CC84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EBC4AD" w14:textId="77777777" w:rsidR="00462618" w:rsidRPr="004A7B13" w:rsidRDefault="00462618" w:rsidP="00462618">
            <w:pPr>
              <w:spacing w:line="240" w:lineRule="auto"/>
              <w:ind w:firstLine="0"/>
              <w:jc w:val="center"/>
              <w:rPr>
                <w:sz w:val="16"/>
                <w:szCs w:val="16"/>
              </w:rPr>
            </w:pPr>
            <w:r w:rsidRPr="004A7B13">
              <w:rPr>
                <w:sz w:val="16"/>
                <w:szCs w:val="16"/>
              </w:rPr>
              <w:t>6 500,6</w:t>
            </w:r>
          </w:p>
        </w:tc>
        <w:tc>
          <w:tcPr>
            <w:tcW w:w="1245" w:type="dxa"/>
            <w:tcBorders>
              <w:top w:val="nil"/>
              <w:left w:val="nil"/>
              <w:bottom w:val="single" w:sz="4" w:space="0" w:color="auto"/>
              <w:right w:val="single" w:sz="4" w:space="0" w:color="auto"/>
            </w:tcBorders>
            <w:shd w:val="clear" w:color="auto" w:fill="auto"/>
            <w:noWrap/>
            <w:vAlign w:val="bottom"/>
            <w:hideMark/>
          </w:tcPr>
          <w:p w14:paraId="32E4F0D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375599"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3F92162"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782967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7D3930D" w14:textId="77777777" w:rsidR="00462618" w:rsidRPr="004A7B13" w:rsidRDefault="00462618" w:rsidP="00462618">
            <w:pPr>
              <w:spacing w:line="240" w:lineRule="auto"/>
              <w:ind w:firstLine="0"/>
              <w:jc w:val="center"/>
              <w:rPr>
                <w:sz w:val="16"/>
                <w:szCs w:val="16"/>
              </w:rPr>
            </w:pPr>
            <w:r w:rsidRPr="004A7B13">
              <w:rPr>
                <w:sz w:val="16"/>
                <w:szCs w:val="16"/>
              </w:rPr>
              <w:t>88 0 00 45799</w:t>
            </w:r>
          </w:p>
        </w:tc>
        <w:tc>
          <w:tcPr>
            <w:tcW w:w="992" w:type="dxa"/>
            <w:tcBorders>
              <w:top w:val="nil"/>
              <w:left w:val="nil"/>
              <w:bottom w:val="single" w:sz="4" w:space="0" w:color="auto"/>
              <w:right w:val="single" w:sz="4" w:space="0" w:color="auto"/>
            </w:tcBorders>
            <w:shd w:val="clear" w:color="auto" w:fill="auto"/>
            <w:noWrap/>
            <w:vAlign w:val="bottom"/>
            <w:hideMark/>
          </w:tcPr>
          <w:p w14:paraId="2ABD0D33"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1B02F33" w14:textId="77777777" w:rsidR="00462618" w:rsidRPr="004A7B13" w:rsidRDefault="00462618" w:rsidP="00462618">
            <w:pPr>
              <w:spacing w:line="240" w:lineRule="auto"/>
              <w:ind w:firstLine="0"/>
              <w:jc w:val="center"/>
              <w:rPr>
                <w:sz w:val="16"/>
                <w:szCs w:val="16"/>
              </w:rPr>
            </w:pPr>
            <w:r w:rsidRPr="004A7B13">
              <w:rPr>
                <w:sz w:val="16"/>
                <w:szCs w:val="16"/>
              </w:rPr>
              <w:t>6 500,6</w:t>
            </w:r>
          </w:p>
        </w:tc>
        <w:tc>
          <w:tcPr>
            <w:tcW w:w="1245" w:type="dxa"/>
            <w:tcBorders>
              <w:top w:val="nil"/>
              <w:left w:val="nil"/>
              <w:bottom w:val="single" w:sz="4" w:space="0" w:color="auto"/>
              <w:right w:val="single" w:sz="4" w:space="0" w:color="auto"/>
            </w:tcBorders>
            <w:shd w:val="clear" w:color="auto" w:fill="auto"/>
            <w:noWrap/>
            <w:vAlign w:val="bottom"/>
            <w:hideMark/>
          </w:tcPr>
          <w:p w14:paraId="4F0F90E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2FFFDA1"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CDB9A56" w14:textId="77777777" w:rsidR="00462618" w:rsidRPr="004A7B13" w:rsidRDefault="00462618" w:rsidP="00462618">
            <w:pPr>
              <w:spacing w:line="240" w:lineRule="auto"/>
              <w:ind w:firstLine="0"/>
              <w:rPr>
                <w:sz w:val="16"/>
                <w:szCs w:val="16"/>
              </w:rPr>
            </w:pPr>
            <w:r w:rsidRPr="004A7B13">
              <w:rPr>
                <w:sz w:val="16"/>
                <w:szCs w:val="16"/>
              </w:rPr>
              <w:t>Субсидии автономным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FBCA13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281C239" w14:textId="77777777" w:rsidR="00462618" w:rsidRPr="004A7B13" w:rsidRDefault="00462618" w:rsidP="00462618">
            <w:pPr>
              <w:spacing w:line="240" w:lineRule="auto"/>
              <w:ind w:firstLine="0"/>
              <w:jc w:val="center"/>
              <w:rPr>
                <w:sz w:val="16"/>
                <w:szCs w:val="16"/>
              </w:rPr>
            </w:pPr>
            <w:r w:rsidRPr="004A7B13">
              <w:rPr>
                <w:sz w:val="16"/>
                <w:szCs w:val="16"/>
              </w:rPr>
              <w:t>88 0 00 45799</w:t>
            </w:r>
          </w:p>
        </w:tc>
        <w:tc>
          <w:tcPr>
            <w:tcW w:w="992" w:type="dxa"/>
            <w:tcBorders>
              <w:top w:val="nil"/>
              <w:left w:val="nil"/>
              <w:bottom w:val="single" w:sz="4" w:space="0" w:color="auto"/>
              <w:right w:val="single" w:sz="4" w:space="0" w:color="auto"/>
            </w:tcBorders>
            <w:shd w:val="clear" w:color="auto" w:fill="auto"/>
            <w:noWrap/>
            <w:vAlign w:val="bottom"/>
            <w:hideMark/>
          </w:tcPr>
          <w:p w14:paraId="7704FF96" w14:textId="77777777" w:rsidR="00462618" w:rsidRPr="004A7B13" w:rsidRDefault="00462618" w:rsidP="00462618">
            <w:pPr>
              <w:spacing w:line="240" w:lineRule="auto"/>
              <w:ind w:firstLine="0"/>
              <w:jc w:val="center"/>
              <w:rPr>
                <w:sz w:val="16"/>
                <w:szCs w:val="16"/>
              </w:rPr>
            </w:pPr>
            <w:r w:rsidRPr="004A7B13">
              <w:rPr>
                <w:sz w:val="16"/>
                <w:szCs w:val="16"/>
              </w:rPr>
              <w:t>620</w:t>
            </w:r>
          </w:p>
        </w:tc>
        <w:tc>
          <w:tcPr>
            <w:tcW w:w="1418" w:type="dxa"/>
            <w:tcBorders>
              <w:top w:val="nil"/>
              <w:left w:val="nil"/>
              <w:bottom w:val="single" w:sz="4" w:space="0" w:color="auto"/>
              <w:right w:val="single" w:sz="4" w:space="0" w:color="auto"/>
            </w:tcBorders>
            <w:shd w:val="clear" w:color="auto" w:fill="auto"/>
            <w:noWrap/>
            <w:vAlign w:val="bottom"/>
            <w:hideMark/>
          </w:tcPr>
          <w:p w14:paraId="15CE1980" w14:textId="77777777" w:rsidR="00462618" w:rsidRPr="004A7B13" w:rsidRDefault="00462618" w:rsidP="00462618">
            <w:pPr>
              <w:spacing w:line="240" w:lineRule="auto"/>
              <w:ind w:firstLine="0"/>
              <w:jc w:val="center"/>
              <w:rPr>
                <w:sz w:val="16"/>
                <w:szCs w:val="16"/>
              </w:rPr>
            </w:pPr>
            <w:r w:rsidRPr="004A7B13">
              <w:rPr>
                <w:sz w:val="16"/>
                <w:szCs w:val="16"/>
              </w:rPr>
              <w:t>6 500,6</w:t>
            </w:r>
          </w:p>
        </w:tc>
        <w:tc>
          <w:tcPr>
            <w:tcW w:w="1245" w:type="dxa"/>
            <w:tcBorders>
              <w:top w:val="nil"/>
              <w:left w:val="nil"/>
              <w:bottom w:val="single" w:sz="4" w:space="0" w:color="auto"/>
              <w:right w:val="single" w:sz="4" w:space="0" w:color="auto"/>
            </w:tcBorders>
            <w:shd w:val="clear" w:color="auto" w:fill="auto"/>
            <w:noWrap/>
            <w:vAlign w:val="bottom"/>
            <w:hideMark/>
          </w:tcPr>
          <w:p w14:paraId="1EB50EA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05F838D" w14:textId="77777777" w:rsidTr="00F926C1">
        <w:trPr>
          <w:trHeight w:val="44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1B1BE9D" w14:textId="77777777" w:rsidR="00462618" w:rsidRPr="004A7B13" w:rsidRDefault="00462618" w:rsidP="00462618">
            <w:pPr>
              <w:spacing w:line="240" w:lineRule="auto"/>
              <w:ind w:firstLine="0"/>
              <w:rPr>
                <w:sz w:val="16"/>
                <w:szCs w:val="16"/>
              </w:rPr>
            </w:pPr>
            <w:r w:rsidRPr="004A7B13">
              <w:rPr>
                <w:sz w:val="16"/>
                <w:szCs w:val="16"/>
              </w:rPr>
              <w:t>Доплаты к пенсиям   муниципальных служащих</w:t>
            </w:r>
          </w:p>
        </w:tc>
        <w:tc>
          <w:tcPr>
            <w:tcW w:w="992" w:type="dxa"/>
            <w:tcBorders>
              <w:top w:val="nil"/>
              <w:left w:val="nil"/>
              <w:bottom w:val="single" w:sz="4" w:space="0" w:color="auto"/>
              <w:right w:val="single" w:sz="4" w:space="0" w:color="auto"/>
            </w:tcBorders>
            <w:shd w:val="clear" w:color="auto" w:fill="auto"/>
            <w:vAlign w:val="bottom"/>
            <w:hideMark/>
          </w:tcPr>
          <w:p w14:paraId="2AEA5E8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3A5F66" w14:textId="77777777" w:rsidR="00462618" w:rsidRPr="004A7B13" w:rsidRDefault="00462618" w:rsidP="00462618">
            <w:pPr>
              <w:spacing w:line="240" w:lineRule="auto"/>
              <w:ind w:firstLine="0"/>
              <w:jc w:val="center"/>
              <w:rPr>
                <w:sz w:val="16"/>
                <w:szCs w:val="16"/>
              </w:rPr>
            </w:pPr>
            <w:r w:rsidRPr="004A7B13">
              <w:rPr>
                <w:sz w:val="16"/>
                <w:szCs w:val="16"/>
              </w:rPr>
              <w:t>88 0 00 49101</w:t>
            </w:r>
          </w:p>
        </w:tc>
        <w:tc>
          <w:tcPr>
            <w:tcW w:w="992" w:type="dxa"/>
            <w:tcBorders>
              <w:top w:val="nil"/>
              <w:left w:val="nil"/>
              <w:bottom w:val="single" w:sz="4" w:space="0" w:color="auto"/>
              <w:right w:val="single" w:sz="4" w:space="0" w:color="auto"/>
            </w:tcBorders>
            <w:shd w:val="clear" w:color="auto" w:fill="auto"/>
            <w:noWrap/>
            <w:vAlign w:val="bottom"/>
            <w:hideMark/>
          </w:tcPr>
          <w:p w14:paraId="666AC8E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A9779F" w14:textId="77777777" w:rsidR="00462618" w:rsidRPr="004A7B13" w:rsidRDefault="00462618" w:rsidP="00462618">
            <w:pPr>
              <w:spacing w:line="240" w:lineRule="auto"/>
              <w:ind w:firstLine="0"/>
              <w:jc w:val="center"/>
              <w:rPr>
                <w:sz w:val="16"/>
                <w:szCs w:val="16"/>
              </w:rPr>
            </w:pPr>
            <w:r w:rsidRPr="004A7B13">
              <w:rPr>
                <w:sz w:val="16"/>
                <w:szCs w:val="16"/>
              </w:rPr>
              <w:t>6 899,2</w:t>
            </w:r>
          </w:p>
        </w:tc>
        <w:tc>
          <w:tcPr>
            <w:tcW w:w="1245" w:type="dxa"/>
            <w:tcBorders>
              <w:top w:val="nil"/>
              <w:left w:val="nil"/>
              <w:bottom w:val="single" w:sz="4" w:space="0" w:color="auto"/>
              <w:right w:val="single" w:sz="4" w:space="0" w:color="auto"/>
            </w:tcBorders>
            <w:shd w:val="clear" w:color="auto" w:fill="auto"/>
            <w:noWrap/>
            <w:vAlign w:val="bottom"/>
            <w:hideMark/>
          </w:tcPr>
          <w:p w14:paraId="655EC95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67709CD"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466361"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065F720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A76804" w14:textId="77777777" w:rsidR="00462618" w:rsidRPr="004A7B13" w:rsidRDefault="00462618" w:rsidP="00462618">
            <w:pPr>
              <w:spacing w:line="240" w:lineRule="auto"/>
              <w:ind w:firstLine="0"/>
              <w:jc w:val="center"/>
              <w:rPr>
                <w:sz w:val="16"/>
                <w:szCs w:val="16"/>
              </w:rPr>
            </w:pPr>
            <w:r w:rsidRPr="004A7B13">
              <w:rPr>
                <w:sz w:val="16"/>
                <w:szCs w:val="16"/>
              </w:rPr>
              <w:t>88 0 00 49101</w:t>
            </w:r>
          </w:p>
        </w:tc>
        <w:tc>
          <w:tcPr>
            <w:tcW w:w="992" w:type="dxa"/>
            <w:tcBorders>
              <w:top w:val="nil"/>
              <w:left w:val="nil"/>
              <w:bottom w:val="single" w:sz="4" w:space="0" w:color="auto"/>
              <w:right w:val="single" w:sz="4" w:space="0" w:color="auto"/>
            </w:tcBorders>
            <w:shd w:val="clear" w:color="auto" w:fill="auto"/>
            <w:noWrap/>
            <w:vAlign w:val="bottom"/>
            <w:hideMark/>
          </w:tcPr>
          <w:p w14:paraId="2F4E2EA1"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655FB3C6" w14:textId="77777777" w:rsidR="00462618" w:rsidRPr="004A7B13" w:rsidRDefault="00462618" w:rsidP="00462618">
            <w:pPr>
              <w:spacing w:line="240" w:lineRule="auto"/>
              <w:ind w:firstLine="0"/>
              <w:jc w:val="center"/>
              <w:rPr>
                <w:sz w:val="16"/>
                <w:szCs w:val="16"/>
              </w:rPr>
            </w:pPr>
            <w:r w:rsidRPr="004A7B13">
              <w:rPr>
                <w:sz w:val="16"/>
                <w:szCs w:val="16"/>
              </w:rPr>
              <w:t>6 899,2</w:t>
            </w:r>
          </w:p>
        </w:tc>
        <w:tc>
          <w:tcPr>
            <w:tcW w:w="1245" w:type="dxa"/>
            <w:tcBorders>
              <w:top w:val="nil"/>
              <w:left w:val="nil"/>
              <w:bottom w:val="single" w:sz="4" w:space="0" w:color="auto"/>
              <w:right w:val="single" w:sz="4" w:space="0" w:color="auto"/>
            </w:tcBorders>
            <w:shd w:val="clear" w:color="auto" w:fill="auto"/>
            <w:noWrap/>
            <w:vAlign w:val="bottom"/>
            <w:hideMark/>
          </w:tcPr>
          <w:p w14:paraId="238092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47C2CC"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BFB691" w14:textId="77777777" w:rsidR="00462618" w:rsidRPr="004A7B13" w:rsidRDefault="00462618" w:rsidP="00462618">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28CBC24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BE7E88B" w14:textId="77777777" w:rsidR="00462618" w:rsidRPr="004A7B13" w:rsidRDefault="00462618" w:rsidP="00462618">
            <w:pPr>
              <w:spacing w:line="240" w:lineRule="auto"/>
              <w:ind w:firstLine="0"/>
              <w:jc w:val="center"/>
              <w:rPr>
                <w:sz w:val="16"/>
                <w:szCs w:val="16"/>
              </w:rPr>
            </w:pPr>
            <w:r w:rsidRPr="004A7B13">
              <w:rPr>
                <w:sz w:val="16"/>
                <w:szCs w:val="16"/>
              </w:rPr>
              <w:t>88 0 00 49101</w:t>
            </w:r>
          </w:p>
        </w:tc>
        <w:tc>
          <w:tcPr>
            <w:tcW w:w="992" w:type="dxa"/>
            <w:tcBorders>
              <w:top w:val="nil"/>
              <w:left w:val="nil"/>
              <w:bottom w:val="single" w:sz="4" w:space="0" w:color="auto"/>
              <w:right w:val="single" w:sz="4" w:space="0" w:color="auto"/>
            </w:tcBorders>
            <w:shd w:val="clear" w:color="auto" w:fill="auto"/>
            <w:vAlign w:val="bottom"/>
            <w:hideMark/>
          </w:tcPr>
          <w:p w14:paraId="7AD0E76C"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3B4B0CA7" w14:textId="77777777" w:rsidR="00462618" w:rsidRPr="004A7B13" w:rsidRDefault="00462618" w:rsidP="00462618">
            <w:pPr>
              <w:spacing w:line="240" w:lineRule="auto"/>
              <w:ind w:firstLine="0"/>
              <w:jc w:val="center"/>
              <w:rPr>
                <w:sz w:val="16"/>
                <w:szCs w:val="16"/>
              </w:rPr>
            </w:pPr>
            <w:r w:rsidRPr="004A7B13">
              <w:rPr>
                <w:sz w:val="16"/>
                <w:szCs w:val="16"/>
              </w:rPr>
              <w:t>6 899,2</w:t>
            </w:r>
          </w:p>
        </w:tc>
        <w:tc>
          <w:tcPr>
            <w:tcW w:w="1245" w:type="dxa"/>
            <w:tcBorders>
              <w:top w:val="nil"/>
              <w:left w:val="nil"/>
              <w:bottom w:val="single" w:sz="4" w:space="0" w:color="auto"/>
              <w:right w:val="single" w:sz="4" w:space="0" w:color="auto"/>
            </w:tcBorders>
            <w:shd w:val="clear" w:color="auto" w:fill="auto"/>
            <w:noWrap/>
            <w:vAlign w:val="bottom"/>
            <w:hideMark/>
          </w:tcPr>
          <w:p w14:paraId="4931243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B14EE98"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509045F" w14:textId="77777777" w:rsidR="00462618" w:rsidRPr="004A7B13" w:rsidRDefault="00462618" w:rsidP="00462618">
            <w:pPr>
              <w:spacing w:line="240" w:lineRule="auto"/>
              <w:ind w:firstLine="0"/>
              <w:rPr>
                <w:sz w:val="16"/>
                <w:szCs w:val="16"/>
              </w:rPr>
            </w:pPr>
            <w:r w:rsidRPr="004A7B13">
              <w:rPr>
                <w:sz w:val="16"/>
                <w:szCs w:val="16"/>
              </w:rPr>
              <w:t>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auto"/>
              <w:right w:val="single" w:sz="4" w:space="0" w:color="auto"/>
            </w:tcBorders>
            <w:shd w:val="clear" w:color="auto" w:fill="auto"/>
            <w:vAlign w:val="bottom"/>
            <w:hideMark/>
          </w:tcPr>
          <w:p w14:paraId="05F9788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E914F25" w14:textId="77777777" w:rsidR="00462618" w:rsidRPr="004A7B13" w:rsidRDefault="00462618" w:rsidP="00462618">
            <w:pPr>
              <w:spacing w:line="240" w:lineRule="auto"/>
              <w:ind w:firstLine="0"/>
              <w:jc w:val="center"/>
              <w:rPr>
                <w:sz w:val="16"/>
                <w:szCs w:val="16"/>
              </w:rPr>
            </w:pPr>
            <w:r w:rsidRPr="004A7B13">
              <w:rPr>
                <w:sz w:val="16"/>
                <w:szCs w:val="16"/>
              </w:rPr>
              <w:t>88 0 00 51180</w:t>
            </w:r>
          </w:p>
        </w:tc>
        <w:tc>
          <w:tcPr>
            <w:tcW w:w="992" w:type="dxa"/>
            <w:tcBorders>
              <w:top w:val="nil"/>
              <w:left w:val="nil"/>
              <w:bottom w:val="single" w:sz="4" w:space="0" w:color="auto"/>
              <w:right w:val="single" w:sz="4" w:space="0" w:color="auto"/>
            </w:tcBorders>
            <w:shd w:val="clear" w:color="auto" w:fill="auto"/>
            <w:vAlign w:val="bottom"/>
            <w:hideMark/>
          </w:tcPr>
          <w:p w14:paraId="37962D90" w14:textId="77777777" w:rsidR="00462618" w:rsidRPr="004A7B13" w:rsidRDefault="00462618" w:rsidP="00462618">
            <w:pPr>
              <w:spacing w:line="240" w:lineRule="auto"/>
              <w:ind w:firstLine="0"/>
              <w:jc w:val="center"/>
              <w:rPr>
                <w:rFonts w:ascii="Arial" w:hAnsi="Arial" w:cs="Arial"/>
                <w:sz w:val="16"/>
                <w:szCs w:val="16"/>
              </w:rPr>
            </w:pPr>
            <w:r w:rsidRPr="004A7B13">
              <w:rPr>
                <w:rFonts w:ascii="Arial" w:hAnsi="Arial" w:cs="Arial"/>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75EAF1A" w14:textId="77777777" w:rsidR="00462618" w:rsidRPr="004A7B13" w:rsidRDefault="00462618" w:rsidP="00462618">
            <w:pPr>
              <w:spacing w:line="240" w:lineRule="auto"/>
              <w:ind w:firstLine="0"/>
              <w:jc w:val="center"/>
              <w:rPr>
                <w:sz w:val="16"/>
                <w:szCs w:val="16"/>
              </w:rPr>
            </w:pPr>
            <w:r w:rsidRPr="004A7B13">
              <w:rPr>
                <w:sz w:val="16"/>
                <w:szCs w:val="16"/>
              </w:rPr>
              <w:t>1 798,4</w:t>
            </w:r>
          </w:p>
        </w:tc>
        <w:tc>
          <w:tcPr>
            <w:tcW w:w="1245" w:type="dxa"/>
            <w:tcBorders>
              <w:top w:val="nil"/>
              <w:left w:val="nil"/>
              <w:bottom w:val="single" w:sz="4" w:space="0" w:color="auto"/>
              <w:right w:val="single" w:sz="4" w:space="0" w:color="auto"/>
            </w:tcBorders>
            <w:shd w:val="clear" w:color="auto" w:fill="auto"/>
            <w:noWrap/>
            <w:vAlign w:val="bottom"/>
            <w:hideMark/>
          </w:tcPr>
          <w:p w14:paraId="26703E5B" w14:textId="77777777" w:rsidR="00462618" w:rsidRPr="004A7B13" w:rsidRDefault="00462618" w:rsidP="00462618">
            <w:pPr>
              <w:spacing w:line="240" w:lineRule="auto"/>
              <w:ind w:firstLine="0"/>
              <w:jc w:val="center"/>
              <w:rPr>
                <w:sz w:val="16"/>
                <w:szCs w:val="16"/>
              </w:rPr>
            </w:pPr>
            <w:r w:rsidRPr="004A7B13">
              <w:rPr>
                <w:sz w:val="16"/>
                <w:szCs w:val="16"/>
              </w:rPr>
              <w:t>1 798,4</w:t>
            </w:r>
          </w:p>
        </w:tc>
      </w:tr>
      <w:tr w:rsidR="00462618" w:rsidRPr="004A7B13" w14:paraId="01F6561E" w14:textId="77777777" w:rsidTr="00BA1CE8">
        <w:trPr>
          <w:trHeight w:val="1147"/>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120646"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2787891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5A31325" w14:textId="77777777" w:rsidR="00462618" w:rsidRPr="004A7B13" w:rsidRDefault="00462618" w:rsidP="00462618">
            <w:pPr>
              <w:spacing w:line="240" w:lineRule="auto"/>
              <w:ind w:firstLine="0"/>
              <w:jc w:val="center"/>
              <w:rPr>
                <w:sz w:val="16"/>
                <w:szCs w:val="16"/>
              </w:rPr>
            </w:pPr>
            <w:r w:rsidRPr="004A7B13">
              <w:rPr>
                <w:sz w:val="16"/>
                <w:szCs w:val="16"/>
              </w:rPr>
              <w:t>88 0 00 51180</w:t>
            </w:r>
          </w:p>
        </w:tc>
        <w:tc>
          <w:tcPr>
            <w:tcW w:w="992" w:type="dxa"/>
            <w:tcBorders>
              <w:top w:val="nil"/>
              <w:left w:val="nil"/>
              <w:bottom w:val="single" w:sz="4" w:space="0" w:color="auto"/>
              <w:right w:val="single" w:sz="4" w:space="0" w:color="auto"/>
            </w:tcBorders>
            <w:shd w:val="clear" w:color="auto" w:fill="auto"/>
            <w:noWrap/>
            <w:vAlign w:val="bottom"/>
            <w:hideMark/>
          </w:tcPr>
          <w:p w14:paraId="2C22397A"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3803B84A" w14:textId="77777777" w:rsidR="00462618" w:rsidRPr="004A7B13" w:rsidRDefault="00462618" w:rsidP="00462618">
            <w:pPr>
              <w:spacing w:line="240" w:lineRule="auto"/>
              <w:ind w:firstLine="0"/>
              <w:jc w:val="center"/>
              <w:rPr>
                <w:sz w:val="16"/>
                <w:szCs w:val="16"/>
              </w:rPr>
            </w:pPr>
            <w:r w:rsidRPr="004A7B13">
              <w:rPr>
                <w:sz w:val="16"/>
                <w:szCs w:val="16"/>
              </w:rPr>
              <w:t>1 783,8</w:t>
            </w:r>
          </w:p>
        </w:tc>
        <w:tc>
          <w:tcPr>
            <w:tcW w:w="1245" w:type="dxa"/>
            <w:tcBorders>
              <w:top w:val="nil"/>
              <w:left w:val="nil"/>
              <w:bottom w:val="single" w:sz="4" w:space="0" w:color="auto"/>
              <w:right w:val="single" w:sz="4" w:space="0" w:color="auto"/>
            </w:tcBorders>
            <w:shd w:val="clear" w:color="auto" w:fill="auto"/>
            <w:noWrap/>
            <w:vAlign w:val="bottom"/>
            <w:hideMark/>
          </w:tcPr>
          <w:p w14:paraId="01C1C6DA" w14:textId="77777777" w:rsidR="00462618" w:rsidRPr="004A7B13" w:rsidRDefault="00462618" w:rsidP="00462618">
            <w:pPr>
              <w:spacing w:line="240" w:lineRule="auto"/>
              <w:ind w:firstLine="0"/>
              <w:jc w:val="center"/>
              <w:rPr>
                <w:sz w:val="16"/>
                <w:szCs w:val="16"/>
              </w:rPr>
            </w:pPr>
            <w:r w:rsidRPr="004A7B13">
              <w:rPr>
                <w:sz w:val="16"/>
                <w:szCs w:val="16"/>
              </w:rPr>
              <w:t>1 783,8</w:t>
            </w:r>
          </w:p>
        </w:tc>
      </w:tr>
      <w:tr w:rsidR="00462618" w:rsidRPr="004A7B13" w14:paraId="4562578A"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25263DD"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0DCDF1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0A8DECD" w14:textId="77777777" w:rsidR="00462618" w:rsidRPr="004A7B13" w:rsidRDefault="00462618" w:rsidP="00462618">
            <w:pPr>
              <w:spacing w:line="240" w:lineRule="auto"/>
              <w:ind w:firstLine="0"/>
              <w:jc w:val="center"/>
              <w:rPr>
                <w:sz w:val="16"/>
                <w:szCs w:val="16"/>
              </w:rPr>
            </w:pPr>
            <w:r w:rsidRPr="004A7B13">
              <w:rPr>
                <w:sz w:val="16"/>
                <w:szCs w:val="16"/>
              </w:rPr>
              <w:t>88 0 00 51180</w:t>
            </w:r>
          </w:p>
        </w:tc>
        <w:tc>
          <w:tcPr>
            <w:tcW w:w="992" w:type="dxa"/>
            <w:tcBorders>
              <w:top w:val="nil"/>
              <w:left w:val="nil"/>
              <w:bottom w:val="single" w:sz="4" w:space="0" w:color="auto"/>
              <w:right w:val="single" w:sz="4" w:space="0" w:color="auto"/>
            </w:tcBorders>
            <w:shd w:val="clear" w:color="auto" w:fill="auto"/>
            <w:noWrap/>
            <w:vAlign w:val="bottom"/>
            <w:hideMark/>
          </w:tcPr>
          <w:p w14:paraId="59782774"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718E63D4" w14:textId="77777777" w:rsidR="00462618" w:rsidRPr="004A7B13" w:rsidRDefault="00462618" w:rsidP="00462618">
            <w:pPr>
              <w:spacing w:line="240" w:lineRule="auto"/>
              <w:ind w:firstLine="0"/>
              <w:jc w:val="center"/>
              <w:rPr>
                <w:sz w:val="16"/>
                <w:szCs w:val="16"/>
              </w:rPr>
            </w:pPr>
            <w:r w:rsidRPr="004A7B13">
              <w:rPr>
                <w:sz w:val="16"/>
                <w:szCs w:val="16"/>
              </w:rPr>
              <w:t>1 783,8</w:t>
            </w:r>
          </w:p>
        </w:tc>
        <w:tc>
          <w:tcPr>
            <w:tcW w:w="1245" w:type="dxa"/>
            <w:tcBorders>
              <w:top w:val="nil"/>
              <w:left w:val="nil"/>
              <w:bottom w:val="single" w:sz="4" w:space="0" w:color="auto"/>
              <w:right w:val="single" w:sz="4" w:space="0" w:color="auto"/>
            </w:tcBorders>
            <w:shd w:val="clear" w:color="auto" w:fill="auto"/>
            <w:noWrap/>
            <w:vAlign w:val="bottom"/>
            <w:hideMark/>
          </w:tcPr>
          <w:p w14:paraId="7E98C249" w14:textId="77777777" w:rsidR="00462618" w:rsidRPr="004A7B13" w:rsidRDefault="00462618" w:rsidP="00462618">
            <w:pPr>
              <w:spacing w:line="240" w:lineRule="auto"/>
              <w:ind w:firstLine="0"/>
              <w:jc w:val="center"/>
              <w:rPr>
                <w:sz w:val="16"/>
                <w:szCs w:val="16"/>
              </w:rPr>
            </w:pPr>
            <w:r w:rsidRPr="004A7B13">
              <w:rPr>
                <w:sz w:val="16"/>
                <w:szCs w:val="16"/>
              </w:rPr>
              <w:t>1 783,8</w:t>
            </w:r>
          </w:p>
        </w:tc>
      </w:tr>
      <w:tr w:rsidR="00462618" w:rsidRPr="004A7B13" w14:paraId="562629A0"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C52E0F"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F84E8F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8EB0F32" w14:textId="77777777" w:rsidR="00462618" w:rsidRPr="004A7B13" w:rsidRDefault="00462618" w:rsidP="00462618">
            <w:pPr>
              <w:spacing w:line="240" w:lineRule="auto"/>
              <w:ind w:firstLine="0"/>
              <w:jc w:val="center"/>
              <w:rPr>
                <w:sz w:val="16"/>
                <w:szCs w:val="16"/>
              </w:rPr>
            </w:pPr>
            <w:r w:rsidRPr="004A7B13">
              <w:rPr>
                <w:sz w:val="16"/>
                <w:szCs w:val="16"/>
              </w:rPr>
              <w:t>88 0 00 51180</w:t>
            </w:r>
          </w:p>
        </w:tc>
        <w:tc>
          <w:tcPr>
            <w:tcW w:w="992" w:type="dxa"/>
            <w:tcBorders>
              <w:top w:val="nil"/>
              <w:left w:val="nil"/>
              <w:bottom w:val="single" w:sz="4" w:space="0" w:color="auto"/>
              <w:right w:val="single" w:sz="4" w:space="0" w:color="auto"/>
            </w:tcBorders>
            <w:shd w:val="clear" w:color="auto" w:fill="auto"/>
            <w:noWrap/>
            <w:vAlign w:val="bottom"/>
            <w:hideMark/>
          </w:tcPr>
          <w:p w14:paraId="4CB2D08C"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2F76D78" w14:textId="77777777" w:rsidR="00462618" w:rsidRPr="004A7B13" w:rsidRDefault="00462618" w:rsidP="00462618">
            <w:pPr>
              <w:spacing w:line="240" w:lineRule="auto"/>
              <w:ind w:firstLine="0"/>
              <w:jc w:val="center"/>
              <w:rPr>
                <w:sz w:val="16"/>
                <w:szCs w:val="16"/>
              </w:rPr>
            </w:pPr>
            <w:r w:rsidRPr="004A7B13">
              <w:rPr>
                <w:sz w:val="16"/>
                <w:szCs w:val="16"/>
              </w:rPr>
              <w:t>14,6</w:t>
            </w:r>
          </w:p>
        </w:tc>
        <w:tc>
          <w:tcPr>
            <w:tcW w:w="1245" w:type="dxa"/>
            <w:tcBorders>
              <w:top w:val="nil"/>
              <w:left w:val="nil"/>
              <w:bottom w:val="single" w:sz="4" w:space="0" w:color="auto"/>
              <w:right w:val="single" w:sz="4" w:space="0" w:color="auto"/>
            </w:tcBorders>
            <w:shd w:val="clear" w:color="auto" w:fill="auto"/>
            <w:noWrap/>
            <w:vAlign w:val="bottom"/>
            <w:hideMark/>
          </w:tcPr>
          <w:p w14:paraId="692F4991" w14:textId="77777777" w:rsidR="00462618" w:rsidRPr="004A7B13" w:rsidRDefault="00462618" w:rsidP="00462618">
            <w:pPr>
              <w:spacing w:line="240" w:lineRule="auto"/>
              <w:ind w:firstLine="0"/>
              <w:jc w:val="center"/>
              <w:rPr>
                <w:sz w:val="16"/>
                <w:szCs w:val="16"/>
              </w:rPr>
            </w:pPr>
            <w:r w:rsidRPr="004A7B13">
              <w:rPr>
                <w:sz w:val="16"/>
                <w:szCs w:val="16"/>
              </w:rPr>
              <w:t>14,6</w:t>
            </w:r>
          </w:p>
        </w:tc>
      </w:tr>
      <w:tr w:rsidR="00462618" w:rsidRPr="004A7B13" w14:paraId="36FCAB1F"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17C9D3"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8A6704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42F3336" w14:textId="77777777" w:rsidR="00462618" w:rsidRPr="004A7B13" w:rsidRDefault="00462618" w:rsidP="00462618">
            <w:pPr>
              <w:spacing w:line="240" w:lineRule="auto"/>
              <w:ind w:firstLine="0"/>
              <w:jc w:val="center"/>
              <w:rPr>
                <w:sz w:val="16"/>
                <w:szCs w:val="16"/>
              </w:rPr>
            </w:pPr>
            <w:r w:rsidRPr="004A7B13">
              <w:rPr>
                <w:sz w:val="16"/>
                <w:szCs w:val="16"/>
              </w:rPr>
              <w:t>88 0 00 51180</w:t>
            </w:r>
          </w:p>
        </w:tc>
        <w:tc>
          <w:tcPr>
            <w:tcW w:w="992" w:type="dxa"/>
            <w:tcBorders>
              <w:top w:val="nil"/>
              <w:left w:val="nil"/>
              <w:bottom w:val="single" w:sz="4" w:space="0" w:color="auto"/>
              <w:right w:val="single" w:sz="4" w:space="0" w:color="auto"/>
            </w:tcBorders>
            <w:shd w:val="clear" w:color="auto" w:fill="auto"/>
            <w:noWrap/>
            <w:vAlign w:val="bottom"/>
            <w:hideMark/>
          </w:tcPr>
          <w:p w14:paraId="21CC4E0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5DAFB60" w14:textId="77777777" w:rsidR="00462618" w:rsidRPr="004A7B13" w:rsidRDefault="00462618" w:rsidP="00462618">
            <w:pPr>
              <w:spacing w:line="240" w:lineRule="auto"/>
              <w:ind w:firstLine="0"/>
              <w:jc w:val="center"/>
              <w:rPr>
                <w:sz w:val="16"/>
                <w:szCs w:val="16"/>
              </w:rPr>
            </w:pPr>
            <w:r w:rsidRPr="004A7B13">
              <w:rPr>
                <w:sz w:val="16"/>
                <w:szCs w:val="16"/>
              </w:rPr>
              <w:t>14,6</w:t>
            </w:r>
          </w:p>
        </w:tc>
        <w:tc>
          <w:tcPr>
            <w:tcW w:w="1245" w:type="dxa"/>
            <w:tcBorders>
              <w:top w:val="nil"/>
              <w:left w:val="nil"/>
              <w:bottom w:val="single" w:sz="4" w:space="0" w:color="auto"/>
              <w:right w:val="single" w:sz="4" w:space="0" w:color="auto"/>
            </w:tcBorders>
            <w:shd w:val="clear" w:color="auto" w:fill="auto"/>
            <w:noWrap/>
            <w:vAlign w:val="bottom"/>
            <w:hideMark/>
          </w:tcPr>
          <w:p w14:paraId="2CEA63A0" w14:textId="77777777" w:rsidR="00462618" w:rsidRPr="004A7B13" w:rsidRDefault="00462618" w:rsidP="00462618">
            <w:pPr>
              <w:spacing w:line="240" w:lineRule="auto"/>
              <w:ind w:firstLine="0"/>
              <w:jc w:val="center"/>
              <w:rPr>
                <w:sz w:val="16"/>
                <w:szCs w:val="16"/>
              </w:rPr>
            </w:pPr>
            <w:r w:rsidRPr="004A7B13">
              <w:rPr>
                <w:sz w:val="16"/>
                <w:szCs w:val="16"/>
              </w:rPr>
              <w:t>14,6</w:t>
            </w:r>
          </w:p>
        </w:tc>
      </w:tr>
      <w:tr w:rsidR="00462618" w:rsidRPr="004A7B13" w14:paraId="4CC8F859" w14:textId="77777777" w:rsidTr="00F926C1">
        <w:trPr>
          <w:trHeight w:val="111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63D8E5E" w14:textId="77777777" w:rsidR="00462618" w:rsidRPr="004A7B13" w:rsidRDefault="00462618" w:rsidP="00462618">
            <w:pPr>
              <w:spacing w:line="240" w:lineRule="auto"/>
              <w:ind w:firstLine="0"/>
              <w:rPr>
                <w:sz w:val="16"/>
                <w:szCs w:val="16"/>
              </w:rPr>
            </w:pPr>
            <w:r w:rsidRPr="004A7B13">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528B784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920440" w14:textId="77777777" w:rsidR="00462618" w:rsidRPr="004A7B13" w:rsidRDefault="00462618" w:rsidP="00462618">
            <w:pPr>
              <w:spacing w:line="240" w:lineRule="auto"/>
              <w:ind w:firstLine="0"/>
              <w:jc w:val="center"/>
              <w:rPr>
                <w:sz w:val="16"/>
                <w:szCs w:val="16"/>
              </w:rPr>
            </w:pPr>
            <w:r w:rsidRPr="004A7B13">
              <w:rPr>
                <w:sz w:val="16"/>
                <w:szCs w:val="16"/>
              </w:rPr>
              <w:t>88 0 00 51200</w:t>
            </w:r>
          </w:p>
        </w:tc>
        <w:tc>
          <w:tcPr>
            <w:tcW w:w="992" w:type="dxa"/>
            <w:tcBorders>
              <w:top w:val="nil"/>
              <w:left w:val="nil"/>
              <w:bottom w:val="single" w:sz="4" w:space="0" w:color="auto"/>
              <w:right w:val="single" w:sz="4" w:space="0" w:color="auto"/>
            </w:tcBorders>
            <w:shd w:val="clear" w:color="auto" w:fill="auto"/>
            <w:noWrap/>
            <w:vAlign w:val="bottom"/>
            <w:hideMark/>
          </w:tcPr>
          <w:p w14:paraId="3BB9D787"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38E2C6F" w14:textId="77777777" w:rsidR="00462618" w:rsidRPr="004A7B13" w:rsidRDefault="00462618" w:rsidP="00462618">
            <w:pPr>
              <w:spacing w:line="240" w:lineRule="auto"/>
              <w:ind w:firstLine="0"/>
              <w:jc w:val="center"/>
              <w:rPr>
                <w:sz w:val="16"/>
                <w:szCs w:val="16"/>
              </w:rPr>
            </w:pPr>
            <w:r w:rsidRPr="004A7B13">
              <w:rPr>
                <w:sz w:val="16"/>
                <w:szCs w:val="16"/>
              </w:rPr>
              <w:t>5,0</w:t>
            </w:r>
          </w:p>
        </w:tc>
        <w:tc>
          <w:tcPr>
            <w:tcW w:w="1245" w:type="dxa"/>
            <w:tcBorders>
              <w:top w:val="nil"/>
              <w:left w:val="nil"/>
              <w:bottom w:val="single" w:sz="4" w:space="0" w:color="auto"/>
              <w:right w:val="single" w:sz="4" w:space="0" w:color="auto"/>
            </w:tcBorders>
            <w:shd w:val="clear" w:color="auto" w:fill="auto"/>
            <w:vAlign w:val="bottom"/>
            <w:hideMark/>
          </w:tcPr>
          <w:p w14:paraId="604B88B9" w14:textId="77777777" w:rsidR="00462618" w:rsidRPr="004A7B13" w:rsidRDefault="00462618" w:rsidP="00462618">
            <w:pPr>
              <w:spacing w:line="240" w:lineRule="auto"/>
              <w:ind w:firstLine="0"/>
              <w:jc w:val="center"/>
              <w:rPr>
                <w:sz w:val="16"/>
                <w:szCs w:val="16"/>
              </w:rPr>
            </w:pPr>
            <w:r w:rsidRPr="004A7B13">
              <w:rPr>
                <w:sz w:val="16"/>
                <w:szCs w:val="16"/>
              </w:rPr>
              <w:t>5,0</w:t>
            </w:r>
          </w:p>
        </w:tc>
      </w:tr>
      <w:tr w:rsidR="00462618" w:rsidRPr="004A7B13" w14:paraId="0FB12829"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4EC51B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906A13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E643B89" w14:textId="77777777" w:rsidR="00462618" w:rsidRPr="004A7B13" w:rsidRDefault="00462618" w:rsidP="00462618">
            <w:pPr>
              <w:spacing w:line="240" w:lineRule="auto"/>
              <w:ind w:firstLine="0"/>
              <w:jc w:val="center"/>
              <w:rPr>
                <w:sz w:val="16"/>
                <w:szCs w:val="16"/>
              </w:rPr>
            </w:pPr>
            <w:r w:rsidRPr="004A7B13">
              <w:rPr>
                <w:sz w:val="16"/>
                <w:szCs w:val="16"/>
              </w:rPr>
              <w:t>88 0 00 51200</w:t>
            </w:r>
          </w:p>
        </w:tc>
        <w:tc>
          <w:tcPr>
            <w:tcW w:w="992" w:type="dxa"/>
            <w:tcBorders>
              <w:top w:val="nil"/>
              <w:left w:val="nil"/>
              <w:bottom w:val="single" w:sz="4" w:space="0" w:color="auto"/>
              <w:right w:val="single" w:sz="4" w:space="0" w:color="auto"/>
            </w:tcBorders>
            <w:shd w:val="clear" w:color="auto" w:fill="auto"/>
            <w:noWrap/>
            <w:vAlign w:val="bottom"/>
            <w:hideMark/>
          </w:tcPr>
          <w:p w14:paraId="464CCE36"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0B8FC67C" w14:textId="77777777" w:rsidR="00462618" w:rsidRPr="004A7B13" w:rsidRDefault="00462618" w:rsidP="00462618">
            <w:pPr>
              <w:spacing w:line="240" w:lineRule="auto"/>
              <w:ind w:firstLine="0"/>
              <w:jc w:val="center"/>
              <w:rPr>
                <w:sz w:val="16"/>
                <w:szCs w:val="16"/>
              </w:rPr>
            </w:pPr>
            <w:r w:rsidRPr="004A7B13">
              <w:rPr>
                <w:sz w:val="16"/>
                <w:szCs w:val="16"/>
              </w:rPr>
              <w:t>5,0</w:t>
            </w:r>
          </w:p>
        </w:tc>
        <w:tc>
          <w:tcPr>
            <w:tcW w:w="1245" w:type="dxa"/>
            <w:tcBorders>
              <w:top w:val="nil"/>
              <w:left w:val="nil"/>
              <w:bottom w:val="single" w:sz="4" w:space="0" w:color="auto"/>
              <w:right w:val="single" w:sz="4" w:space="0" w:color="auto"/>
            </w:tcBorders>
            <w:shd w:val="clear" w:color="auto" w:fill="auto"/>
            <w:vAlign w:val="bottom"/>
            <w:hideMark/>
          </w:tcPr>
          <w:p w14:paraId="25BE46DC" w14:textId="77777777" w:rsidR="00462618" w:rsidRPr="004A7B13" w:rsidRDefault="00462618" w:rsidP="00462618">
            <w:pPr>
              <w:spacing w:line="240" w:lineRule="auto"/>
              <w:ind w:firstLine="0"/>
              <w:jc w:val="center"/>
              <w:rPr>
                <w:sz w:val="16"/>
                <w:szCs w:val="16"/>
              </w:rPr>
            </w:pPr>
            <w:r w:rsidRPr="004A7B13">
              <w:rPr>
                <w:sz w:val="16"/>
                <w:szCs w:val="16"/>
              </w:rPr>
              <w:t>5,0</w:t>
            </w:r>
          </w:p>
        </w:tc>
      </w:tr>
      <w:tr w:rsidR="00462618" w:rsidRPr="004A7B13" w14:paraId="165DCEA1"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A5E7641"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4EB486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146228A" w14:textId="77777777" w:rsidR="00462618" w:rsidRPr="004A7B13" w:rsidRDefault="00462618" w:rsidP="00462618">
            <w:pPr>
              <w:spacing w:line="240" w:lineRule="auto"/>
              <w:ind w:firstLine="0"/>
              <w:jc w:val="center"/>
              <w:rPr>
                <w:sz w:val="16"/>
                <w:szCs w:val="16"/>
              </w:rPr>
            </w:pPr>
            <w:r w:rsidRPr="004A7B13">
              <w:rPr>
                <w:sz w:val="16"/>
                <w:szCs w:val="16"/>
              </w:rPr>
              <w:t>88 0 00 51200</w:t>
            </w:r>
          </w:p>
        </w:tc>
        <w:tc>
          <w:tcPr>
            <w:tcW w:w="992" w:type="dxa"/>
            <w:tcBorders>
              <w:top w:val="nil"/>
              <w:left w:val="nil"/>
              <w:bottom w:val="single" w:sz="4" w:space="0" w:color="auto"/>
              <w:right w:val="single" w:sz="4" w:space="0" w:color="auto"/>
            </w:tcBorders>
            <w:shd w:val="clear" w:color="auto" w:fill="auto"/>
            <w:noWrap/>
            <w:vAlign w:val="bottom"/>
            <w:hideMark/>
          </w:tcPr>
          <w:p w14:paraId="3AA7D0AA"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52FCDD01" w14:textId="77777777" w:rsidR="00462618" w:rsidRPr="004A7B13" w:rsidRDefault="00462618" w:rsidP="00462618">
            <w:pPr>
              <w:spacing w:line="240" w:lineRule="auto"/>
              <w:ind w:firstLine="0"/>
              <w:jc w:val="center"/>
              <w:rPr>
                <w:sz w:val="16"/>
                <w:szCs w:val="16"/>
              </w:rPr>
            </w:pPr>
            <w:r w:rsidRPr="004A7B13">
              <w:rPr>
                <w:sz w:val="16"/>
                <w:szCs w:val="16"/>
              </w:rPr>
              <w:t>5,0</w:t>
            </w:r>
          </w:p>
        </w:tc>
        <w:tc>
          <w:tcPr>
            <w:tcW w:w="1245" w:type="dxa"/>
            <w:tcBorders>
              <w:top w:val="nil"/>
              <w:left w:val="nil"/>
              <w:bottom w:val="single" w:sz="4" w:space="0" w:color="auto"/>
              <w:right w:val="single" w:sz="4" w:space="0" w:color="auto"/>
            </w:tcBorders>
            <w:shd w:val="clear" w:color="auto" w:fill="auto"/>
            <w:vAlign w:val="bottom"/>
            <w:hideMark/>
          </w:tcPr>
          <w:p w14:paraId="49B741A2" w14:textId="77777777" w:rsidR="00462618" w:rsidRPr="004A7B13" w:rsidRDefault="00462618" w:rsidP="00462618">
            <w:pPr>
              <w:spacing w:line="240" w:lineRule="auto"/>
              <w:ind w:firstLine="0"/>
              <w:jc w:val="center"/>
              <w:rPr>
                <w:sz w:val="16"/>
                <w:szCs w:val="16"/>
              </w:rPr>
            </w:pPr>
            <w:r w:rsidRPr="004A7B13">
              <w:rPr>
                <w:sz w:val="16"/>
                <w:szCs w:val="16"/>
              </w:rPr>
              <w:t>5,0</w:t>
            </w:r>
          </w:p>
        </w:tc>
      </w:tr>
      <w:tr w:rsidR="00462618" w:rsidRPr="004A7B13" w14:paraId="1919A4F4"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7CCA3BF" w14:textId="77777777" w:rsidR="00462618" w:rsidRPr="004A7B13" w:rsidRDefault="00462618" w:rsidP="00462618">
            <w:pPr>
              <w:spacing w:line="240" w:lineRule="auto"/>
              <w:ind w:firstLine="0"/>
              <w:rPr>
                <w:sz w:val="16"/>
                <w:szCs w:val="16"/>
              </w:rPr>
            </w:pPr>
            <w:r w:rsidRPr="004A7B13">
              <w:rPr>
                <w:sz w:val="16"/>
                <w:szCs w:val="16"/>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992" w:type="dxa"/>
            <w:tcBorders>
              <w:top w:val="nil"/>
              <w:left w:val="nil"/>
              <w:bottom w:val="single" w:sz="4" w:space="0" w:color="auto"/>
              <w:right w:val="single" w:sz="4" w:space="0" w:color="auto"/>
            </w:tcBorders>
            <w:shd w:val="clear" w:color="auto" w:fill="auto"/>
            <w:vAlign w:val="bottom"/>
            <w:hideMark/>
          </w:tcPr>
          <w:p w14:paraId="70B2A52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07605E3" w14:textId="77777777" w:rsidR="00462618" w:rsidRPr="004A7B13" w:rsidRDefault="00462618" w:rsidP="00462618">
            <w:pPr>
              <w:spacing w:line="240" w:lineRule="auto"/>
              <w:ind w:firstLine="0"/>
              <w:jc w:val="center"/>
              <w:rPr>
                <w:sz w:val="16"/>
                <w:szCs w:val="16"/>
              </w:rPr>
            </w:pPr>
            <w:r w:rsidRPr="004A7B13">
              <w:rPr>
                <w:sz w:val="16"/>
                <w:szCs w:val="16"/>
              </w:rPr>
              <w:t>88 0 00 72400</w:t>
            </w:r>
          </w:p>
        </w:tc>
        <w:tc>
          <w:tcPr>
            <w:tcW w:w="992" w:type="dxa"/>
            <w:tcBorders>
              <w:top w:val="nil"/>
              <w:left w:val="nil"/>
              <w:bottom w:val="single" w:sz="4" w:space="0" w:color="auto"/>
              <w:right w:val="single" w:sz="4" w:space="0" w:color="auto"/>
            </w:tcBorders>
            <w:shd w:val="clear" w:color="auto" w:fill="auto"/>
            <w:noWrap/>
            <w:vAlign w:val="bottom"/>
            <w:hideMark/>
          </w:tcPr>
          <w:p w14:paraId="1ACC84B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30D5E77" w14:textId="77777777" w:rsidR="00462618" w:rsidRPr="004A7B13" w:rsidRDefault="00462618" w:rsidP="00462618">
            <w:pPr>
              <w:spacing w:line="240" w:lineRule="auto"/>
              <w:ind w:firstLine="0"/>
              <w:jc w:val="center"/>
              <w:rPr>
                <w:sz w:val="16"/>
                <w:szCs w:val="16"/>
              </w:rPr>
            </w:pPr>
            <w:r w:rsidRPr="004A7B13">
              <w:rPr>
                <w:sz w:val="16"/>
                <w:szCs w:val="16"/>
              </w:rPr>
              <w:t>7 257,7</w:t>
            </w:r>
          </w:p>
        </w:tc>
        <w:tc>
          <w:tcPr>
            <w:tcW w:w="1245" w:type="dxa"/>
            <w:tcBorders>
              <w:top w:val="nil"/>
              <w:left w:val="nil"/>
              <w:bottom w:val="single" w:sz="4" w:space="0" w:color="auto"/>
              <w:right w:val="single" w:sz="4" w:space="0" w:color="auto"/>
            </w:tcBorders>
            <w:shd w:val="clear" w:color="auto" w:fill="auto"/>
            <w:noWrap/>
            <w:vAlign w:val="bottom"/>
            <w:hideMark/>
          </w:tcPr>
          <w:p w14:paraId="22EDD539" w14:textId="77777777" w:rsidR="00462618" w:rsidRPr="004A7B13" w:rsidRDefault="00462618" w:rsidP="00462618">
            <w:pPr>
              <w:spacing w:line="240" w:lineRule="auto"/>
              <w:ind w:firstLine="0"/>
              <w:jc w:val="center"/>
              <w:rPr>
                <w:sz w:val="16"/>
                <w:szCs w:val="16"/>
              </w:rPr>
            </w:pPr>
            <w:r w:rsidRPr="004A7B13">
              <w:rPr>
                <w:sz w:val="16"/>
                <w:szCs w:val="16"/>
              </w:rPr>
              <w:t>7 257,7</w:t>
            </w:r>
          </w:p>
        </w:tc>
      </w:tr>
      <w:tr w:rsidR="00462618" w:rsidRPr="004A7B13" w14:paraId="0360C058"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7D9F5CB"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4FB7155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DBB2F22" w14:textId="77777777" w:rsidR="00462618" w:rsidRPr="004A7B13" w:rsidRDefault="00462618" w:rsidP="00462618">
            <w:pPr>
              <w:spacing w:line="240" w:lineRule="auto"/>
              <w:ind w:firstLine="0"/>
              <w:jc w:val="center"/>
              <w:rPr>
                <w:sz w:val="16"/>
                <w:szCs w:val="16"/>
              </w:rPr>
            </w:pPr>
            <w:r w:rsidRPr="004A7B13">
              <w:rPr>
                <w:sz w:val="16"/>
                <w:szCs w:val="16"/>
              </w:rPr>
              <w:t>88 0 00 72400</w:t>
            </w:r>
          </w:p>
        </w:tc>
        <w:tc>
          <w:tcPr>
            <w:tcW w:w="992" w:type="dxa"/>
            <w:tcBorders>
              <w:top w:val="nil"/>
              <w:left w:val="nil"/>
              <w:bottom w:val="single" w:sz="4" w:space="0" w:color="auto"/>
              <w:right w:val="single" w:sz="4" w:space="0" w:color="auto"/>
            </w:tcBorders>
            <w:shd w:val="clear" w:color="auto" w:fill="auto"/>
            <w:noWrap/>
            <w:vAlign w:val="bottom"/>
            <w:hideMark/>
          </w:tcPr>
          <w:p w14:paraId="510BF47B"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52AEF750" w14:textId="77777777" w:rsidR="00462618" w:rsidRPr="004A7B13" w:rsidRDefault="00462618" w:rsidP="00462618">
            <w:pPr>
              <w:spacing w:line="240" w:lineRule="auto"/>
              <w:ind w:firstLine="0"/>
              <w:jc w:val="center"/>
              <w:rPr>
                <w:sz w:val="16"/>
                <w:szCs w:val="16"/>
              </w:rPr>
            </w:pPr>
            <w:r w:rsidRPr="004A7B13">
              <w:rPr>
                <w:sz w:val="16"/>
                <w:szCs w:val="16"/>
              </w:rPr>
              <w:t>7 257,7</w:t>
            </w:r>
          </w:p>
        </w:tc>
        <w:tc>
          <w:tcPr>
            <w:tcW w:w="1245" w:type="dxa"/>
            <w:tcBorders>
              <w:top w:val="nil"/>
              <w:left w:val="nil"/>
              <w:bottom w:val="single" w:sz="4" w:space="0" w:color="auto"/>
              <w:right w:val="single" w:sz="4" w:space="0" w:color="auto"/>
            </w:tcBorders>
            <w:shd w:val="clear" w:color="auto" w:fill="auto"/>
            <w:noWrap/>
            <w:vAlign w:val="bottom"/>
            <w:hideMark/>
          </w:tcPr>
          <w:p w14:paraId="1D528FBB" w14:textId="77777777" w:rsidR="00462618" w:rsidRPr="004A7B13" w:rsidRDefault="00462618" w:rsidP="00462618">
            <w:pPr>
              <w:spacing w:line="240" w:lineRule="auto"/>
              <w:ind w:firstLine="0"/>
              <w:jc w:val="center"/>
              <w:rPr>
                <w:sz w:val="16"/>
                <w:szCs w:val="16"/>
              </w:rPr>
            </w:pPr>
            <w:r w:rsidRPr="004A7B13">
              <w:rPr>
                <w:sz w:val="16"/>
                <w:szCs w:val="16"/>
              </w:rPr>
              <w:t>7 257,7</w:t>
            </w:r>
          </w:p>
        </w:tc>
      </w:tr>
      <w:tr w:rsidR="00462618" w:rsidRPr="004A7B13" w14:paraId="79DC669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1BFA76B" w14:textId="77777777" w:rsidR="00462618" w:rsidRPr="004A7B13" w:rsidRDefault="00462618" w:rsidP="00462618">
            <w:pPr>
              <w:spacing w:line="240" w:lineRule="auto"/>
              <w:ind w:firstLine="0"/>
              <w:rPr>
                <w:sz w:val="16"/>
                <w:szCs w:val="16"/>
              </w:rPr>
            </w:pPr>
            <w:r w:rsidRPr="004A7B13">
              <w:rPr>
                <w:sz w:val="16"/>
                <w:szCs w:val="16"/>
              </w:rPr>
              <w:t>Публичные нормативные социальные выплаты гражданам</w:t>
            </w:r>
          </w:p>
        </w:tc>
        <w:tc>
          <w:tcPr>
            <w:tcW w:w="992" w:type="dxa"/>
            <w:tcBorders>
              <w:top w:val="nil"/>
              <w:left w:val="nil"/>
              <w:bottom w:val="single" w:sz="4" w:space="0" w:color="auto"/>
              <w:right w:val="single" w:sz="4" w:space="0" w:color="auto"/>
            </w:tcBorders>
            <w:shd w:val="clear" w:color="auto" w:fill="auto"/>
            <w:vAlign w:val="bottom"/>
            <w:hideMark/>
          </w:tcPr>
          <w:p w14:paraId="2086773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198F796" w14:textId="77777777" w:rsidR="00462618" w:rsidRPr="004A7B13" w:rsidRDefault="00462618" w:rsidP="00462618">
            <w:pPr>
              <w:spacing w:line="240" w:lineRule="auto"/>
              <w:ind w:firstLine="0"/>
              <w:jc w:val="center"/>
              <w:rPr>
                <w:sz w:val="16"/>
                <w:szCs w:val="16"/>
              </w:rPr>
            </w:pPr>
            <w:r w:rsidRPr="004A7B13">
              <w:rPr>
                <w:sz w:val="16"/>
                <w:szCs w:val="16"/>
              </w:rPr>
              <w:t>88 0 00 72400</w:t>
            </w:r>
          </w:p>
        </w:tc>
        <w:tc>
          <w:tcPr>
            <w:tcW w:w="992" w:type="dxa"/>
            <w:tcBorders>
              <w:top w:val="nil"/>
              <w:left w:val="nil"/>
              <w:bottom w:val="single" w:sz="4" w:space="0" w:color="auto"/>
              <w:right w:val="single" w:sz="4" w:space="0" w:color="auto"/>
            </w:tcBorders>
            <w:shd w:val="clear" w:color="auto" w:fill="auto"/>
            <w:noWrap/>
            <w:vAlign w:val="bottom"/>
            <w:hideMark/>
          </w:tcPr>
          <w:p w14:paraId="445F1793" w14:textId="77777777" w:rsidR="00462618" w:rsidRPr="004A7B13" w:rsidRDefault="00462618" w:rsidP="00462618">
            <w:pPr>
              <w:spacing w:line="240" w:lineRule="auto"/>
              <w:ind w:firstLine="0"/>
              <w:jc w:val="center"/>
              <w:rPr>
                <w:sz w:val="16"/>
                <w:szCs w:val="16"/>
              </w:rPr>
            </w:pPr>
            <w:r w:rsidRPr="004A7B13">
              <w:rPr>
                <w:sz w:val="16"/>
                <w:szCs w:val="16"/>
              </w:rPr>
              <w:t>310</w:t>
            </w:r>
          </w:p>
        </w:tc>
        <w:tc>
          <w:tcPr>
            <w:tcW w:w="1418" w:type="dxa"/>
            <w:tcBorders>
              <w:top w:val="nil"/>
              <w:left w:val="nil"/>
              <w:bottom w:val="single" w:sz="4" w:space="0" w:color="auto"/>
              <w:right w:val="single" w:sz="4" w:space="0" w:color="auto"/>
            </w:tcBorders>
            <w:shd w:val="clear" w:color="auto" w:fill="auto"/>
            <w:noWrap/>
            <w:vAlign w:val="bottom"/>
            <w:hideMark/>
          </w:tcPr>
          <w:p w14:paraId="0F183354" w14:textId="77777777" w:rsidR="00462618" w:rsidRPr="004A7B13" w:rsidRDefault="00462618" w:rsidP="00462618">
            <w:pPr>
              <w:spacing w:line="240" w:lineRule="auto"/>
              <w:ind w:firstLine="0"/>
              <w:jc w:val="center"/>
              <w:rPr>
                <w:sz w:val="16"/>
                <w:szCs w:val="16"/>
              </w:rPr>
            </w:pPr>
            <w:r w:rsidRPr="004A7B13">
              <w:rPr>
                <w:sz w:val="16"/>
                <w:szCs w:val="16"/>
              </w:rPr>
              <w:t>4 206,9</w:t>
            </w:r>
          </w:p>
        </w:tc>
        <w:tc>
          <w:tcPr>
            <w:tcW w:w="1245" w:type="dxa"/>
            <w:tcBorders>
              <w:top w:val="nil"/>
              <w:left w:val="nil"/>
              <w:bottom w:val="single" w:sz="4" w:space="0" w:color="auto"/>
              <w:right w:val="single" w:sz="4" w:space="0" w:color="auto"/>
            </w:tcBorders>
            <w:shd w:val="clear" w:color="auto" w:fill="auto"/>
            <w:noWrap/>
            <w:vAlign w:val="bottom"/>
            <w:hideMark/>
          </w:tcPr>
          <w:p w14:paraId="2E75D796" w14:textId="77777777" w:rsidR="00462618" w:rsidRPr="004A7B13" w:rsidRDefault="00462618" w:rsidP="00462618">
            <w:pPr>
              <w:spacing w:line="240" w:lineRule="auto"/>
              <w:ind w:firstLine="0"/>
              <w:jc w:val="center"/>
              <w:rPr>
                <w:sz w:val="16"/>
                <w:szCs w:val="16"/>
              </w:rPr>
            </w:pPr>
            <w:r w:rsidRPr="004A7B13">
              <w:rPr>
                <w:sz w:val="16"/>
                <w:szCs w:val="16"/>
              </w:rPr>
              <w:t>4 206,9</w:t>
            </w:r>
          </w:p>
        </w:tc>
      </w:tr>
      <w:tr w:rsidR="00462618" w:rsidRPr="004A7B13" w14:paraId="211CC549"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75790AF" w14:textId="77777777" w:rsidR="00462618" w:rsidRPr="004A7B13" w:rsidRDefault="00462618" w:rsidP="00462618">
            <w:pPr>
              <w:spacing w:line="240" w:lineRule="auto"/>
              <w:ind w:firstLine="0"/>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1556527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BA70869" w14:textId="77777777" w:rsidR="00462618" w:rsidRPr="004A7B13" w:rsidRDefault="00462618" w:rsidP="00462618">
            <w:pPr>
              <w:spacing w:line="240" w:lineRule="auto"/>
              <w:ind w:firstLine="0"/>
              <w:jc w:val="center"/>
              <w:rPr>
                <w:sz w:val="16"/>
                <w:szCs w:val="16"/>
              </w:rPr>
            </w:pPr>
            <w:r w:rsidRPr="004A7B13">
              <w:rPr>
                <w:sz w:val="16"/>
                <w:szCs w:val="16"/>
              </w:rPr>
              <w:t>88 0 00 72400</w:t>
            </w:r>
          </w:p>
        </w:tc>
        <w:tc>
          <w:tcPr>
            <w:tcW w:w="992" w:type="dxa"/>
            <w:tcBorders>
              <w:top w:val="nil"/>
              <w:left w:val="nil"/>
              <w:bottom w:val="single" w:sz="4" w:space="0" w:color="auto"/>
              <w:right w:val="single" w:sz="4" w:space="0" w:color="auto"/>
            </w:tcBorders>
            <w:shd w:val="clear" w:color="auto" w:fill="auto"/>
            <w:noWrap/>
            <w:vAlign w:val="bottom"/>
            <w:hideMark/>
          </w:tcPr>
          <w:p w14:paraId="41FA61D0"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3D872ED9" w14:textId="77777777" w:rsidR="00462618" w:rsidRPr="004A7B13" w:rsidRDefault="00462618" w:rsidP="00462618">
            <w:pPr>
              <w:spacing w:line="240" w:lineRule="auto"/>
              <w:ind w:firstLine="0"/>
              <w:jc w:val="center"/>
              <w:rPr>
                <w:sz w:val="16"/>
                <w:szCs w:val="16"/>
              </w:rPr>
            </w:pPr>
            <w:r w:rsidRPr="004A7B13">
              <w:rPr>
                <w:sz w:val="16"/>
                <w:szCs w:val="16"/>
              </w:rPr>
              <w:t>3 050,8</w:t>
            </w:r>
          </w:p>
        </w:tc>
        <w:tc>
          <w:tcPr>
            <w:tcW w:w="1245" w:type="dxa"/>
            <w:tcBorders>
              <w:top w:val="nil"/>
              <w:left w:val="nil"/>
              <w:bottom w:val="single" w:sz="4" w:space="0" w:color="auto"/>
              <w:right w:val="single" w:sz="4" w:space="0" w:color="auto"/>
            </w:tcBorders>
            <w:shd w:val="clear" w:color="auto" w:fill="auto"/>
            <w:noWrap/>
            <w:vAlign w:val="bottom"/>
            <w:hideMark/>
          </w:tcPr>
          <w:p w14:paraId="061CFCD9" w14:textId="77777777" w:rsidR="00462618" w:rsidRPr="004A7B13" w:rsidRDefault="00462618" w:rsidP="00462618">
            <w:pPr>
              <w:spacing w:line="240" w:lineRule="auto"/>
              <w:ind w:firstLine="0"/>
              <w:jc w:val="center"/>
              <w:rPr>
                <w:sz w:val="16"/>
                <w:szCs w:val="16"/>
              </w:rPr>
            </w:pPr>
            <w:r w:rsidRPr="004A7B13">
              <w:rPr>
                <w:sz w:val="16"/>
                <w:szCs w:val="16"/>
              </w:rPr>
              <w:t>3 050,8</w:t>
            </w:r>
          </w:p>
        </w:tc>
      </w:tr>
      <w:tr w:rsidR="00462618" w:rsidRPr="004A7B13" w14:paraId="102C70E4" w14:textId="77777777" w:rsidTr="00F926C1">
        <w:trPr>
          <w:trHeight w:val="765"/>
        </w:trPr>
        <w:tc>
          <w:tcPr>
            <w:tcW w:w="3119" w:type="dxa"/>
            <w:tcBorders>
              <w:top w:val="nil"/>
              <w:left w:val="nil"/>
              <w:bottom w:val="nil"/>
              <w:right w:val="nil"/>
            </w:tcBorders>
            <w:shd w:val="clear" w:color="auto" w:fill="auto"/>
            <w:vAlign w:val="bottom"/>
            <w:hideMark/>
          </w:tcPr>
          <w:p w14:paraId="67C93AB0" w14:textId="77777777" w:rsidR="00462618" w:rsidRPr="004A7B13" w:rsidRDefault="00462618" w:rsidP="00462618">
            <w:pPr>
              <w:spacing w:line="240" w:lineRule="auto"/>
              <w:ind w:firstLine="0"/>
              <w:rPr>
                <w:color w:val="000000"/>
                <w:sz w:val="16"/>
                <w:szCs w:val="16"/>
              </w:rPr>
            </w:pPr>
            <w:r w:rsidRPr="004A7B13">
              <w:rPr>
                <w:color w:val="000000"/>
                <w:sz w:val="16"/>
                <w:szCs w:val="16"/>
              </w:rPr>
              <w:lastRenderedPageBreak/>
              <w:t xml:space="preserve">Реализация отдельных мероприятий, проводимых в 2025 году, посвященных 80-летию Победы в Великой Отечественной войне </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2DDD627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117DBC8" w14:textId="77777777" w:rsidR="00462618" w:rsidRPr="004A7B13" w:rsidRDefault="00462618" w:rsidP="00462618">
            <w:pPr>
              <w:spacing w:line="240" w:lineRule="auto"/>
              <w:ind w:firstLine="0"/>
              <w:jc w:val="center"/>
              <w:rPr>
                <w:sz w:val="16"/>
                <w:szCs w:val="16"/>
              </w:rPr>
            </w:pPr>
            <w:r w:rsidRPr="004A7B13">
              <w:rPr>
                <w:sz w:val="16"/>
                <w:szCs w:val="16"/>
              </w:rPr>
              <w:t>88 0 00 72516</w:t>
            </w:r>
          </w:p>
        </w:tc>
        <w:tc>
          <w:tcPr>
            <w:tcW w:w="992" w:type="dxa"/>
            <w:tcBorders>
              <w:top w:val="nil"/>
              <w:left w:val="nil"/>
              <w:bottom w:val="single" w:sz="4" w:space="0" w:color="auto"/>
              <w:right w:val="single" w:sz="4" w:space="0" w:color="auto"/>
            </w:tcBorders>
            <w:shd w:val="clear" w:color="auto" w:fill="auto"/>
            <w:noWrap/>
            <w:vAlign w:val="bottom"/>
            <w:hideMark/>
          </w:tcPr>
          <w:p w14:paraId="2B574BF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F0B1BED" w14:textId="77777777" w:rsidR="00462618" w:rsidRPr="004A7B13" w:rsidRDefault="00462618" w:rsidP="00462618">
            <w:pPr>
              <w:spacing w:line="240" w:lineRule="auto"/>
              <w:ind w:firstLine="0"/>
              <w:jc w:val="center"/>
              <w:rPr>
                <w:sz w:val="16"/>
                <w:szCs w:val="16"/>
              </w:rPr>
            </w:pPr>
            <w:r w:rsidRPr="004A7B13">
              <w:rPr>
                <w:sz w:val="16"/>
                <w:szCs w:val="16"/>
              </w:rPr>
              <w:t>110,0</w:t>
            </w:r>
          </w:p>
        </w:tc>
        <w:tc>
          <w:tcPr>
            <w:tcW w:w="1245" w:type="dxa"/>
            <w:tcBorders>
              <w:top w:val="nil"/>
              <w:left w:val="nil"/>
              <w:bottom w:val="single" w:sz="4" w:space="0" w:color="auto"/>
              <w:right w:val="single" w:sz="4" w:space="0" w:color="auto"/>
            </w:tcBorders>
            <w:shd w:val="clear" w:color="auto" w:fill="auto"/>
            <w:noWrap/>
            <w:vAlign w:val="bottom"/>
            <w:hideMark/>
          </w:tcPr>
          <w:p w14:paraId="783B25F7" w14:textId="77777777" w:rsidR="00462618" w:rsidRPr="004A7B13" w:rsidRDefault="00462618" w:rsidP="00462618">
            <w:pPr>
              <w:spacing w:line="240" w:lineRule="auto"/>
              <w:ind w:firstLine="0"/>
              <w:jc w:val="center"/>
              <w:rPr>
                <w:sz w:val="16"/>
                <w:szCs w:val="16"/>
              </w:rPr>
            </w:pPr>
            <w:r w:rsidRPr="004A7B13">
              <w:rPr>
                <w:sz w:val="16"/>
                <w:szCs w:val="16"/>
              </w:rPr>
              <w:t>110,0</w:t>
            </w:r>
          </w:p>
        </w:tc>
      </w:tr>
      <w:tr w:rsidR="00462618" w:rsidRPr="004A7B13" w14:paraId="692BBA78" w14:textId="77777777" w:rsidTr="00F926C1">
        <w:trPr>
          <w:trHeight w:val="76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38D8F"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018A594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390BB36" w14:textId="77777777" w:rsidR="00462618" w:rsidRPr="004A7B13" w:rsidRDefault="00462618" w:rsidP="00462618">
            <w:pPr>
              <w:spacing w:line="240" w:lineRule="auto"/>
              <w:ind w:firstLine="0"/>
              <w:jc w:val="center"/>
              <w:rPr>
                <w:sz w:val="16"/>
                <w:szCs w:val="16"/>
              </w:rPr>
            </w:pPr>
            <w:r w:rsidRPr="004A7B13">
              <w:rPr>
                <w:sz w:val="16"/>
                <w:szCs w:val="16"/>
              </w:rPr>
              <w:t>88 0 00 72516</w:t>
            </w:r>
          </w:p>
        </w:tc>
        <w:tc>
          <w:tcPr>
            <w:tcW w:w="992" w:type="dxa"/>
            <w:tcBorders>
              <w:top w:val="nil"/>
              <w:left w:val="nil"/>
              <w:bottom w:val="single" w:sz="4" w:space="0" w:color="auto"/>
              <w:right w:val="single" w:sz="4" w:space="0" w:color="auto"/>
            </w:tcBorders>
            <w:shd w:val="clear" w:color="auto" w:fill="auto"/>
            <w:noWrap/>
            <w:vAlign w:val="bottom"/>
            <w:hideMark/>
          </w:tcPr>
          <w:p w14:paraId="526AD119"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6E48030" w14:textId="77777777" w:rsidR="00462618" w:rsidRPr="004A7B13" w:rsidRDefault="00462618" w:rsidP="00462618">
            <w:pPr>
              <w:spacing w:line="240" w:lineRule="auto"/>
              <w:ind w:firstLine="0"/>
              <w:jc w:val="center"/>
              <w:rPr>
                <w:sz w:val="16"/>
                <w:szCs w:val="16"/>
              </w:rPr>
            </w:pPr>
            <w:r w:rsidRPr="004A7B13">
              <w:rPr>
                <w:sz w:val="16"/>
                <w:szCs w:val="16"/>
              </w:rPr>
              <w:t>110,0</w:t>
            </w:r>
          </w:p>
        </w:tc>
        <w:tc>
          <w:tcPr>
            <w:tcW w:w="1245" w:type="dxa"/>
            <w:tcBorders>
              <w:top w:val="nil"/>
              <w:left w:val="nil"/>
              <w:bottom w:val="single" w:sz="4" w:space="0" w:color="auto"/>
              <w:right w:val="single" w:sz="4" w:space="0" w:color="auto"/>
            </w:tcBorders>
            <w:shd w:val="clear" w:color="auto" w:fill="auto"/>
            <w:noWrap/>
            <w:vAlign w:val="bottom"/>
            <w:hideMark/>
          </w:tcPr>
          <w:p w14:paraId="67169A56" w14:textId="77777777" w:rsidR="00462618" w:rsidRPr="004A7B13" w:rsidRDefault="00462618" w:rsidP="00462618">
            <w:pPr>
              <w:spacing w:line="240" w:lineRule="auto"/>
              <w:ind w:firstLine="0"/>
              <w:jc w:val="center"/>
              <w:rPr>
                <w:sz w:val="16"/>
                <w:szCs w:val="16"/>
              </w:rPr>
            </w:pPr>
            <w:r w:rsidRPr="004A7B13">
              <w:rPr>
                <w:sz w:val="16"/>
                <w:szCs w:val="16"/>
              </w:rPr>
              <w:t>110,0</w:t>
            </w:r>
          </w:p>
        </w:tc>
      </w:tr>
      <w:tr w:rsidR="00462618" w:rsidRPr="004A7B13" w14:paraId="6E5BB170" w14:textId="77777777" w:rsidTr="00F926C1">
        <w:trPr>
          <w:trHeight w:val="2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9D76A5"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CDD64B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46EADD5" w14:textId="77777777" w:rsidR="00462618" w:rsidRPr="004A7B13" w:rsidRDefault="00462618" w:rsidP="00462618">
            <w:pPr>
              <w:spacing w:line="240" w:lineRule="auto"/>
              <w:ind w:firstLine="0"/>
              <w:jc w:val="center"/>
              <w:rPr>
                <w:sz w:val="16"/>
                <w:szCs w:val="16"/>
              </w:rPr>
            </w:pPr>
            <w:r w:rsidRPr="004A7B13">
              <w:rPr>
                <w:sz w:val="16"/>
                <w:szCs w:val="16"/>
              </w:rPr>
              <w:t>88 0 00 72516</w:t>
            </w:r>
          </w:p>
        </w:tc>
        <w:tc>
          <w:tcPr>
            <w:tcW w:w="992" w:type="dxa"/>
            <w:tcBorders>
              <w:top w:val="nil"/>
              <w:left w:val="nil"/>
              <w:bottom w:val="single" w:sz="4" w:space="0" w:color="auto"/>
              <w:right w:val="single" w:sz="4" w:space="0" w:color="auto"/>
            </w:tcBorders>
            <w:shd w:val="clear" w:color="auto" w:fill="auto"/>
            <w:noWrap/>
            <w:vAlign w:val="bottom"/>
            <w:hideMark/>
          </w:tcPr>
          <w:p w14:paraId="650F91E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215E313A" w14:textId="77777777" w:rsidR="00462618" w:rsidRPr="004A7B13" w:rsidRDefault="00462618" w:rsidP="00462618">
            <w:pPr>
              <w:spacing w:line="240" w:lineRule="auto"/>
              <w:ind w:firstLine="0"/>
              <w:jc w:val="center"/>
              <w:rPr>
                <w:sz w:val="16"/>
                <w:szCs w:val="16"/>
              </w:rPr>
            </w:pPr>
            <w:r w:rsidRPr="004A7B13">
              <w:rPr>
                <w:sz w:val="16"/>
                <w:szCs w:val="16"/>
              </w:rPr>
              <w:t>110,0</w:t>
            </w:r>
          </w:p>
        </w:tc>
        <w:tc>
          <w:tcPr>
            <w:tcW w:w="1245" w:type="dxa"/>
            <w:tcBorders>
              <w:top w:val="nil"/>
              <w:left w:val="nil"/>
              <w:bottom w:val="single" w:sz="4" w:space="0" w:color="auto"/>
              <w:right w:val="single" w:sz="4" w:space="0" w:color="auto"/>
            </w:tcBorders>
            <w:shd w:val="clear" w:color="auto" w:fill="auto"/>
            <w:noWrap/>
            <w:vAlign w:val="bottom"/>
            <w:hideMark/>
          </w:tcPr>
          <w:p w14:paraId="359348C6" w14:textId="77777777" w:rsidR="00462618" w:rsidRPr="004A7B13" w:rsidRDefault="00462618" w:rsidP="00462618">
            <w:pPr>
              <w:spacing w:line="240" w:lineRule="auto"/>
              <w:ind w:firstLine="0"/>
              <w:jc w:val="center"/>
              <w:rPr>
                <w:sz w:val="16"/>
                <w:szCs w:val="16"/>
              </w:rPr>
            </w:pPr>
            <w:r w:rsidRPr="004A7B13">
              <w:rPr>
                <w:sz w:val="16"/>
                <w:szCs w:val="16"/>
              </w:rPr>
              <w:t>110,0</w:t>
            </w:r>
          </w:p>
        </w:tc>
      </w:tr>
      <w:tr w:rsidR="00462618" w:rsidRPr="004A7B13" w14:paraId="47FB95B4" w14:textId="77777777" w:rsidTr="00F926C1">
        <w:trPr>
          <w:trHeight w:val="102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EB309E7" w14:textId="77777777" w:rsidR="00462618" w:rsidRPr="004A7B13" w:rsidRDefault="00462618" w:rsidP="00462618">
            <w:pPr>
              <w:spacing w:line="240" w:lineRule="auto"/>
              <w:ind w:firstLine="0"/>
              <w:rPr>
                <w:sz w:val="16"/>
                <w:szCs w:val="16"/>
              </w:rPr>
            </w:pPr>
            <w:r w:rsidRPr="004A7B13">
              <w:rPr>
                <w:sz w:val="16"/>
                <w:szCs w:val="16"/>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458FB24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4B6C241" w14:textId="77777777" w:rsidR="00462618" w:rsidRPr="004A7B13" w:rsidRDefault="00462618" w:rsidP="00462618">
            <w:pPr>
              <w:spacing w:line="240" w:lineRule="auto"/>
              <w:ind w:firstLine="0"/>
              <w:jc w:val="center"/>
              <w:rPr>
                <w:sz w:val="16"/>
                <w:szCs w:val="16"/>
              </w:rPr>
            </w:pPr>
            <w:r w:rsidRPr="004A7B13">
              <w:rPr>
                <w:sz w:val="16"/>
                <w:szCs w:val="16"/>
              </w:rPr>
              <w:t>88 0 00 77264</w:t>
            </w:r>
          </w:p>
        </w:tc>
        <w:tc>
          <w:tcPr>
            <w:tcW w:w="992" w:type="dxa"/>
            <w:tcBorders>
              <w:top w:val="nil"/>
              <w:left w:val="nil"/>
              <w:bottom w:val="single" w:sz="4" w:space="0" w:color="auto"/>
              <w:right w:val="single" w:sz="4" w:space="0" w:color="auto"/>
            </w:tcBorders>
            <w:shd w:val="clear" w:color="auto" w:fill="auto"/>
            <w:noWrap/>
            <w:vAlign w:val="bottom"/>
            <w:hideMark/>
          </w:tcPr>
          <w:p w14:paraId="6247128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B9D9F00" w14:textId="77777777" w:rsidR="00462618" w:rsidRPr="004A7B13" w:rsidRDefault="00462618" w:rsidP="00462618">
            <w:pPr>
              <w:spacing w:line="240" w:lineRule="auto"/>
              <w:ind w:firstLine="0"/>
              <w:jc w:val="center"/>
              <w:rPr>
                <w:sz w:val="16"/>
                <w:szCs w:val="16"/>
              </w:rPr>
            </w:pPr>
            <w:r w:rsidRPr="004A7B13">
              <w:rPr>
                <w:sz w:val="16"/>
                <w:szCs w:val="16"/>
              </w:rPr>
              <w:t>2 000,0</w:t>
            </w:r>
          </w:p>
        </w:tc>
        <w:tc>
          <w:tcPr>
            <w:tcW w:w="1245" w:type="dxa"/>
            <w:tcBorders>
              <w:top w:val="nil"/>
              <w:left w:val="nil"/>
              <w:bottom w:val="single" w:sz="4" w:space="0" w:color="auto"/>
              <w:right w:val="single" w:sz="4" w:space="0" w:color="auto"/>
            </w:tcBorders>
            <w:shd w:val="clear" w:color="auto" w:fill="auto"/>
            <w:noWrap/>
            <w:vAlign w:val="bottom"/>
            <w:hideMark/>
          </w:tcPr>
          <w:p w14:paraId="48E9AF6C" w14:textId="77777777" w:rsidR="00462618" w:rsidRPr="004A7B13" w:rsidRDefault="00462618" w:rsidP="00462618">
            <w:pPr>
              <w:spacing w:line="240" w:lineRule="auto"/>
              <w:ind w:firstLine="0"/>
              <w:jc w:val="center"/>
              <w:rPr>
                <w:sz w:val="16"/>
                <w:szCs w:val="16"/>
              </w:rPr>
            </w:pPr>
            <w:r w:rsidRPr="004A7B13">
              <w:rPr>
                <w:sz w:val="16"/>
                <w:szCs w:val="16"/>
              </w:rPr>
              <w:t>2 000,0</w:t>
            </w:r>
          </w:p>
        </w:tc>
      </w:tr>
      <w:tr w:rsidR="00462618" w:rsidRPr="004A7B13" w14:paraId="0F096D81" w14:textId="77777777" w:rsidTr="00F926C1">
        <w:trPr>
          <w:trHeight w:val="61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9AB0192"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067F61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587EBD" w14:textId="77777777" w:rsidR="00462618" w:rsidRPr="004A7B13" w:rsidRDefault="00462618" w:rsidP="00462618">
            <w:pPr>
              <w:spacing w:line="240" w:lineRule="auto"/>
              <w:ind w:firstLine="0"/>
              <w:jc w:val="center"/>
              <w:rPr>
                <w:sz w:val="16"/>
                <w:szCs w:val="16"/>
              </w:rPr>
            </w:pPr>
            <w:r w:rsidRPr="004A7B13">
              <w:rPr>
                <w:sz w:val="16"/>
                <w:szCs w:val="16"/>
              </w:rPr>
              <w:t>88 0 00 77264</w:t>
            </w:r>
          </w:p>
        </w:tc>
        <w:tc>
          <w:tcPr>
            <w:tcW w:w="992" w:type="dxa"/>
            <w:tcBorders>
              <w:top w:val="nil"/>
              <w:left w:val="nil"/>
              <w:bottom w:val="single" w:sz="4" w:space="0" w:color="auto"/>
              <w:right w:val="single" w:sz="4" w:space="0" w:color="auto"/>
            </w:tcBorders>
            <w:shd w:val="clear" w:color="auto" w:fill="auto"/>
            <w:noWrap/>
            <w:vAlign w:val="bottom"/>
            <w:hideMark/>
          </w:tcPr>
          <w:p w14:paraId="4102DCD8"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25DF2F8D" w14:textId="77777777" w:rsidR="00462618" w:rsidRPr="004A7B13" w:rsidRDefault="00462618" w:rsidP="00462618">
            <w:pPr>
              <w:spacing w:line="240" w:lineRule="auto"/>
              <w:ind w:firstLine="0"/>
              <w:jc w:val="center"/>
              <w:rPr>
                <w:sz w:val="16"/>
                <w:szCs w:val="16"/>
              </w:rPr>
            </w:pPr>
            <w:r w:rsidRPr="004A7B13">
              <w:rPr>
                <w:sz w:val="16"/>
                <w:szCs w:val="16"/>
              </w:rPr>
              <w:t>2 000,0</w:t>
            </w:r>
          </w:p>
        </w:tc>
        <w:tc>
          <w:tcPr>
            <w:tcW w:w="1245" w:type="dxa"/>
            <w:tcBorders>
              <w:top w:val="nil"/>
              <w:left w:val="nil"/>
              <w:bottom w:val="single" w:sz="4" w:space="0" w:color="auto"/>
              <w:right w:val="single" w:sz="4" w:space="0" w:color="auto"/>
            </w:tcBorders>
            <w:shd w:val="clear" w:color="auto" w:fill="auto"/>
            <w:noWrap/>
            <w:vAlign w:val="bottom"/>
            <w:hideMark/>
          </w:tcPr>
          <w:p w14:paraId="7E2FE8F8" w14:textId="77777777" w:rsidR="00462618" w:rsidRPr="004A7B13" w:rsidRDefault="00462618" w:rsidP="00462618">
            <w:pPr>
              <w:spacing w:line="240" w:lineRule="auto"/>
              <w:ind w:firstLine="0"/>
              <w:jc w:val="center"/>
              <w:rPr>
                <w:sz w:val="16"/>
                <w:szCs w:val="16"/>
              </w:rPr>
            </w:pPr>
            <w:r w:rsidRPr="004A7B13">
              <w:rPr>
                <w:sz w:val="16"/>
                <w:szCs w:val="16"/>
              </w:rPr>
              <w:t>2 000,0</w:t>
            </w:r>
          </w:p>
        </w:tc>
      </w:tr>
      <w:tr w:rsidR="00462618" w:rsidRPr="004A7B13" w14:paraId="16673575"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7BAA7A1"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EBDCD6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27E3425" w14:textId="77777777" w:rsidR="00462618" w:rsidRPr="004A7B13" w:rsidRDefault="00462618" w:rsidP="00462618">
            <w:pPr>
              <w:spacing w:line="240" w:lineRule="auto"/>
              <w:ind w:firstLine="0"/>
              <w:jc w:val="center"/>
              <w:rPr>
                <w:sz w:val="16"/>
                <w:szCs w:val="16"/>
              </w:rPr>
            </w:pPr>
            <w:r w:rsidRPr="004A7B13">
              <w:rPr>
                <w:sz w:val="16"/>
                <w:szCs w:val="16"/>
              </w:rPr>
              <w:t>88 0 00 77264</w:t>
            </w:r>
          </w:p>
        </w:tc>
        <w:tc>
          <w:tcPr>
            <w:tcW w:w="992" w:type="dxa"/>
            <w:tcBorders>
              <w:top w:val="nil"/>
              <w:left w:val="nil"/>
              <w:bottom w:val="single" w:sz="4" w:space="0" w:color="auto"/>
              <w:right w:val="single" w:sz="4" w:space="0" w:color="auto"/>
            </w:tcBorders>
            <w:shd w:val="clear" w:color="auto" w:fill="auto"/>
            <w:noWrap/>
            <w:vAlign w:val="bottom"/>
            <w:hideMark/>
          </w:tcPr>
          <w:p w14:paraId="1EA36B13"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E4F8680" w14:textId="77777777" w:rsidR="00462618" w:rsidRPr="004A7B13" w:rsidRDefault="00462618" w:rsidP="00462618">
            <w:pPr>
              <w:spacing w:line="240" w:lineRule="auto"/>
              <w:ind w:firstLine="0"/>
              <w:jc w:val="center"/>
              <w:rPr>
                <w:sz w:val="16"/>
                <w:szCs w:val="16"/>
              </w:rPr>
            </w:pPr>
            <w:r w:rsidRPr="004A7B13">
              <w:rPr>
                <w:sz w:val="16"/>
                <w:szCs w:val="16"/>
              </w:rPr>
              <w:t>2 000,0</w:t>
            </w:r>
          </w:p>
        </w:tc>
        <w:tc>
          <w:tcPr>
            <w:tcW w:w="1245" w:type="dxa"/>
            <w:tcBorders>
              <w:top w:val="nil"/>
              <w:left w:val="nil"/>
              <w:bottom w:val="single" w:sz="4" w:space="0" w:color="auto"/>
              <w:right w:val="single" w:sz="4" w:space="0" w:color="auto"/>
            </w:tcBorders>
            <w:shd w:val="clear" w:color="auto" w:fill="auto"/>
            <w:noWrap/>
            <w:vAlign w:val="bottom"/>
            <w:hideMark/>
          </w:tcPr>
          <w:p w14:paraId="4BE7CB18" w14:textId="77777777" w:rsidR="00462618" w:rsidRPr="004A7B13" w:rsidRDefault="00462618" w:rsidP="00462618">
            <w:pPr>
              <w:spacing w:line="240" w:lineRule="auto"/>
              <w:ind w:firstLine="0"/>
              <w:jc w:val="center"/>
              <w:rPr>
                <w:sz w:val="16"/>
                <w:szCs w:val="16"/>
              </w:rPr>
            </w:pPr>
            <w:r w:rsidRPr="004A7B13">
              <w:rPr>
                <w:sz w:val="16"/>
                <w:szCs w:val="16"/>
              </w:rPr>
              <w:t>2 000,0</w:t>
            </w:r>
          </w:p>
        </w:tc>
      </w:tr>
      <w:tr w:rsidR="00462618" w:rsidRPr="004A7B13" w14:paraId="76617F22" w14:textId="77777777" w:rsidTr="00F926C1">
        <w:trPr>
          <w:trHeight w:val="86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07A85E6" w14:textId="77777777" w:rsidR="00462618" w:rsidRPr="004A7B13" w:rsidRDefault="00462618" w:rsidP="00462618">
            <w:pPr>
              <w:spacing w:line="240" w:lineRule="auto"/>
              <w:ind w:firstLine="0"/>
              <w:rPr>
                <w:sz w:val="16"/>
                <w:szCs w:val="16"/>
              </w:rPr>
            </w:pPr>
            <w:r w:rsidRPr="004A7B13">
              <w:rPr>
                <w:sz w:val="16"/>
                <w:szCs w:val="16"/>
              </w:rPr>
              <w:t>Организация мероприятий при осуществлении деятельности по обращению с животными без владельцев</w:t>
            </w:r>
          </w:p>
        </w:tc>
        <w:tc>
          <w:tcPr>
            <w:tcW w:w="992" w:type="dxa"/>
            <w:tcBorders>
              <w:top w:val="nil"/>
              <w:left w:val="nil"/>
              <w:bottom w:val="single" w:sz="4" w:space="0" w:color="auto"/>
              <w:right w:val="single" w:sz="4" w:space="0" w:color="auto"/>
            </w:tcBorders>
            <w:shd w:val="clear" w:color="auto" w:fill="auto"/>
            <w:vAlign w:val="bottom"/>
            <w:hideMark/>
          </w:tcPr>
          <w:p w14:paraId="476F8B7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4635F0" w14:textId="77777777" w:rsidR="00462618" w:rsidRPr="004A7B13" w:rsidRDefault="00462618" w:rsidP="00462618">
            <w:pPr>
              <w:spacing w:line="240" w:lineRule="auto"/>
              <w:ind w:firstLine="0"/>
              <w:jc w:val="center"/>
              <w:rPr>
                <w:sz w:val="16"/>
                <w:szCs w:val="16"/>
              </w:rPr>
            </w:pPr>
            <w:r w:rsidRPr="004A7B13">
              <w:rPr>
                <w:sz w:val="16"/>
                <w:szCs w:val="16"/>
              </w:rPr>
              <w:t>88 0 00 77265</w:t>
            </w:r>
          </w:p>
        </w:tc>
        <w:tc>
          <w:tcPr>
            <w:tcW w:w="992" w:type="dxa"/>
            <w:tcBorders>
              <w:top w:val="nil"/>
              <w:left w:val="nil"/>
              <w:bottom w:val="single" w:sz="4" w:space="0" w:color="auto"/>
              <w:right w:val="single" w:sz="4" w:space="0" w:color="auto"/>
            </w:tcBorders>
            <w:shd w:val="clear" w:color="auto" w:fill="auto"/>
            <w:noWrap/>
            <w:vAlign w:val="bottom"/>
            <w:hideMark/>
          </w:tcPr>
          <w:p w14:paraId="29900CA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417187" w14:textId="77777777" w:rsidR="00462618" w:rsidRPr="004A7B13" w:rsidRDefault="00462618" w:rsidP="00462618">
            <w:pPr>
              <w:spacing w:line="240" w:lineRule="auto"/>
              <w:ind w:firstLine="0"/>
              <w:jc w:val="center"/>
              <w:rPr>
                <w:sz w:val="16"/>
                <w:szCs w:val="16"/>
              </w:rPr>
            </w:pPr>
            <w:r w:rsidRPr="004A7B13">
              <w:rPr>
                <w:sz w:val="16"/>
                <w:szCs w:val="16"/>
              </w:rPr>
              <w:t>4 190,1</w:t>
            </w:r>
          </w:p>
        </w:tc>
        <w:tc>
          <w:tcPr>
            <w:tcW w:w="1245" w:type="dxa"/>
            <w:tcBorders>
              <w:top w:val="nil"/>
              <w:left w:val="nil"/>
              <w:bottom w:val="single" w:sz="4" w:space="0" w:color="auto"/>
              <w:right w:val="single" w:sz="4" w:space="0" w:color="auto"/>
            </w:tcBorders>
            <w:shd w:val="clear" w:color="auto" w:fill="auto"/>
            <w:noWrap/>
            <w:vAlign w:val="bottom"/>
            <w:hideMark/>
          </w:tcPr>
          <w:p w14:paraId="67AD173D" w14:textId="77777777" w:rsidR="00462618" w:rsidRPr="004A7B13" w:rsidRDefault="00462618" w:rsidP="00462618">
            <w:pPr>
              <w:spacing w:line="240" w:lineRule="auto"/>
              <w:ind w:firstLine="0"/>
              <w:jc w:val="center"/>
              <w:rPr>
                <w:sz w:val="16"/>
                <w:szCs w:val="16"/>
              </w:rPr>
            </w:pPr>
            <w:r w:rsidRPr="004A7B13">
              <w:rPr>
                <w:sz w:val="16"/>
                <w:szCs w:val="16"/>
              </w:rPr>
              <w:t>4 190,1</w:t>
            </w:r>
          </w:p>
        </w:tc>
      </w:tr>
      <w:tr w:rsidR="00462618" w:rsidRPr="004A7B13" w14:paraId="20F48F2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5744D9"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FF8F84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5A4FAE" w14:textId="77777777" w:rsidR="00462618" w:rsidRPr="004A7B13" w:rsidRDefault="00462618" w:rsidP="00462618">
            <w:pPr>
              <w:spacing w:line="240" w:lineRule="auto"/>
              <w:ind w:firstLine="0"/>
              <w:jc w:val="center"/>
              <w:rPr>
                <w:sz w:val="16"/>
                <w:szCs w:val="16"/>
              </w:rPr>
            </w:pPr>
            <w:r w:rsidRPr="004A7B13">
              <w:rPr>
                <w:sz w:val="16"/>
                <w:szCs w:val="16"/>
              </w:rPr>
              <w:t>88 0 00 77265</w:t>
            </w:r>
          </w:p>
        </w:tc>
        <w:tc>
          <w:tcPr>
            <w:tcW w:w="992" w:type="dxa"/>
            <w:tcBorders>
              <w:top w:val="nil"/>
              <w:left w:val="nil"/>
              <w:bottom w:val="single" w:sz="4" w:space="0" w:color="auto"/>
              <w:right w:val="single" w:sz="4" w:space="0" w:color="auto"/>
            </w:tcBorders>
            <w:shd w:val="clear" w:color="auto" w:fill="auto"/>
            <w:noWrap/>
            <w:vAlign w:val="bottom"/>
            <w:hideMark/>
          </w:tcPr>
          <w:p w14:paraId="2CAF9869"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776B195" w14:textId="77777777" w:rsidR="00462618" w:rsidRPr="004A7B13" w:rsidRDefault="00462618" w:rsidP="00462618">
            <w:pPr>
              <w:spacing w:line="240" w:lineRule="auto"/>
              <w:ind w:firstLine="0"/>
              <w:jc w:val="center"/>
              <w:rPr>
                <w:sz w:val="16"/>
                <w:szCs w:val="16"/>
              </w:rPr>
            </w:pPr>
            <w:r w:rsidRPr="004A7B13">
              <w:rPr>
                <w:sz w:val="16"/>
                <w:szCs w:val="16"/>
              </w:rPr>
              <w:t>4 190,1</w:t>
            </w:r>
          </w:p>
        </w:tc>
        <w:tc>
          <w:tcPr>
            <w:tcW w:w="1245" w:type="dxa"/>
            <w:tcBorders>
              <w:top w:val="nil"/>
              <w:left w:val="nil"/>
              <w:bottom w:val="single" w:sz="4" w:space="0" w:color="auto"/>
              <w:right w:val="single" w:sz="4" w:space="0" w:color="auto"/>
            </w:tcBorders>
            <w:shd w:val="clear" w:color="auto" w:fill="auto"/>
            <w:noWrap/>
            <w:vAlign w:val="bottom"/>
            <w:hideMark/>
          </w:tcPr>
          <w:p w14:paraId="4F879F3C" w14:textId="77777777" w:rsidR="00462618" w:rsidRPr="004A7B13" w:rsidRDefault="00462618" w:rsidP="00462618">
            <w:pPr>
              <w:spacing w:line="240" w:lineRule="auto"/>
              <w:ind w:firstLine="0"/>
              <w:jc w:val="center"/>
              <w:rPr>
                <w:sz w:val="16"/>
                <w:szCs w:val="16"/>
              </w:rPr>
            </w:pPr>
            <w:r w:rsidRPr="004A7B13">
              <w:rPr>
                <w:sz w:val="16"/>
                <w:szCs w:val="16"/>
              </w:rPr>
              <w:t>4 190,1</w:t>
            </w:r>
          </w:p>
        </w:tc>
      </w:tr>
      <w:tr w:rsidR="00462618" w:rsidRPr="004A7B13" w14:paraId="1D2720BF"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12564AC"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294049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380A9C3" w14:textId="77777777" w:rsidR="00462618" w:rsidRPr="004A7B13" w:rsidRDefault="00462618" w:rsidP="00462618">
            <w:pPr>
              <w:spacing w:line="240" w:lineRule="auto"/>
              <w:ind w:firstLine="0"/>
              <w:jc w:val="center"/>
              <w:rPr>
                <w:sz w:val="16"/>
                <w:szCs w:val="16"/>
              </w:rPr>
            </w:pPr>
            <w:r w:rsidRPr="004A7B13">
              <w:rPr>
                <w:sz w:val="16"/>
                <w:szCs w:val="16"/>
              </w:rPr>
              <w:t>88 0 00 77265</w:t>
            </w:r>
          </w:p>
        </w:tc>
        <w:tc>
          <w:tcPr>
            <w:tcW w:w="992" w:type="dxa"/>
            <w:tcBorders>
              <w:top w:val="nil"/>
              <w:left w:val="nil"/>
              <w:bottom w:val="single" w:sz="4" w:space="0" w:color="auto"/>
              <w:right w:val="single" w:sz="4" w:space="0" w:color="auto"/>
            </w:tcBorders>
            <w:shd w:val="clear" w:color="auto" w:fill="auto"/>
            <w:noWrap/>
            <w:vAlign w:val="bottom"/>
            <w:hideMark/>
          </w:tcPr>
          <w:p w14:paraId="69FD6B63"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A0DB518" w14:textId="77777777" w:rsidR="00462618" w:rsidRPr="004A7B13" w:rsidRDefault="00462618" w:rsidP="00462618">
            <w:pPr>
              <w:spacing w:line="240" w:lineRule="auto"/>
              <w:ind w:firstLine="0"/>
              <w:jc w:val="center"/>
              <w:rPr>
                <w:sz w:val="16"/>
                <w:szCs w:val="16"/>
              </w:rPr>
            </w:pPr>
            <w:r w:rsidRPr="004A7B13">
              <w:rPr>
                <w:sz w:val="16"/>
                <w:szCs w:val="16"/>
              </w:rPr>
              <w:t>4 190,1</w:t>
            </w:r>
          </w:p>
        </w:tc>
        <w:tc>
          <w:tcPr>
            <w:tcW w:w="1245" w:type="dxa"/>
            <w:tcBorders>
              <w:top w:val="nil"/>
              <w:left w:val="nil"/>
              <w:bottom w:val="single" w:sz="4" w:space="0" w:color="auto"/>
              <w:right w:val="single" w:sz="4" w:space="0" w:color="auto"/>
            </w:tcBorders>
            <w:shd w:val="clear" w:color="auto" w:fill="auto"/>
            <w:noWrap/>
            <w:vAlign w:val="bottom"/>
            <w:hideMark/>
          </w:tcPr>
          <w:p w14:paraId="3AE9246C" w14:textId="77777777" w:rsidR="00462618" w:rsidRPr="004A7B13" w:rsidRDefault="00462618" w:rsidP="00462618">
            <w:pPr>
              <w:spacing w:line="240" w:lineRule="auto"/>
              <w:ind w:firstLine="0"/>
              <w:jc w:val="center"/>
              <w:rPr>
                <w:sz w:val="16"/>
                <w:szCs w:val="16"/>
              </w:rPr>
            </w:pPr>
            <w:r w:rsidRPr="004A7B13">
              <w:rPr>
                <w:sz w:val="16"/>
                <w:szCs w:val="16"/>
              </w:rPr>
              <w:t>4 190,1</w:t>
            </w:r>
          </w:p>
        </w:tc>
      </w:tr>
      <w:tr w:rsidR="00462618" w:rsidRPr="004A7B13" w14:paraId="2980DF1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1200D3E" w14:textId="77777777" w:rsidR="00462618" w:rsidRPr="004A7B13" w:rsidRDefault="00462618" w:rsidP="00462618">
            <w:pPr>
              <w:spacing w:line="240" w:lineRule="auto"/>
              <w:ind w:firstLine="0"/>
              <w:rPr>
                <w:sz w:val="16"/>
                <w:szCs w:val="16"/>
              </w:rPr>
            </w:pPr>
            <w:r w:rsidRPr="004A7B13">
              <w:rPr>
                <w:sz w:val="16"/>
                <w:szCs w:val="16"/>
              </w:rPr>
              <w:t>Мероприятия по приведению в нормативное состояние объектов размещения отходов</w:t>
            </w:r>
          </w:p>
        </w:tc>
        <w:tc>
          <w:tcPr>
            <w:tcW w:w="992" w:type="dxa"/>
            <w:tcBorders>
              <w:top w:val="nil"/>
              <w:left w:val="nil"/>
              <w:bottom w:val="single" w:sz="4" w:space="0" w:color="auto"/>
              <w:right w:val="single" w:sz="4" w:space="0" w:color="auto"/>
            </w:tcBorders>
            <w:shd w:val="clear" w:color="auto" w:fill="auto"/>
            <w:vAlign w:val="bottom"/>
            <w:hideMark/>
          </w:tcPr>
          <w:p w14:paraId="45A8AC6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2EBFEE8" w14:textId="77777777" w:rsidR="00462618" w:rsidRPr="004A7B13" w:rsidRDefault="00462618" w:rsidP="00462618">
            <w:pPr>
              <w:spacing w:line="240" w:lineRule="auto"/>
              <w:ind w:firstLine="0"/>
              <w:jc w:val="center"/>
              <w:rPr>
                <w:sz w:val="16"/>
                <w:szCs w:val="16"/>
              </w:rPr>
            </w:pPr>
            <w:r w:rsidRPr="004A7B13">
              <w:rPr>
                <w:sz w:val="16"/>
                <w:szCs w:val="16"/>
              </w:rPr>
              <w:t>88 0 00 77275</w:t>
            </w:r>
          </w:p>
        </w:tc>
        <w:tc>
          <w:tcPr>
            <w:tcW w:w="992" w:type="dxa"/>
            <w:tcBorders>
              <w:top w:val="nil"/>
              <w:left w:val="nil"/>
              <w:bottom w:val="single" w:sz="4" w:space="0" w:color="auto"/>
              <w:right w:val="single" w:sz="4" w:space="0" w:color="auto"/>
            </w:tcBorders>
            <w:shd w:val="clear" w:color="auto" w:fill="auto"/>
            <w:noWrap/>
            <w:vAlign w:val="bottom"/>
            <w:hideMark/>
          </w:tcPr>
          <w:p w14:paraId="629EF4C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07206E4D" w14:textId="77777777" w:rsidR="00462618" w:rsidRPr="004A7B13" w:rsidRDefault="00462618" w:rsidP="00462618">
            <w:pPr>
              <w:spacing w:line="240" w:lineRule="auto"/>
              <w:ind w:firstLine="0"/>
              <w:jc w:val="center"/>
              <w:rPr>
                <w:sz w:val="16"/>
                <w:szCs w:val="16"/>
              </w:rPr>
            </w:pPr>
            <w:r w:rsidRPr="004A7B13">
              <w:rPr>
                <w:sz w:val="16"/>
                <w:szCs w:val="16"/>
              </w:rPr>
              <w:t>6 800,0</w:t>
            </w:r>
          </w:p>
        </w:tc>
        <w:tc>
          <w:tcPr>
            <w:tcW w:w="1245" w:type="dxa"/>
            <w:tcBorders>
              <w:top w:val="nil"/>
              <w:left w:val="nil"/>
              <w:bottom w:val="single" w:sz="4" w:space="0" w:color="auto"/>
              <w:right w:val="single" w:sz="4" w:space="0" w:color="auto"/>
            </w:tcBorders>
            <w:shd w:val="clear" w:color="auto" w:fill="auto"/>
            <w:vAlign w:val="bottom"/>
            <w:hideMark/>
          </w:tcPr>
          <w:p w14:paraId="02343FD1" w14:textId="77777777" w:rsidR="00462618" w:rsidRPr="004A7B13" w:rsidRDefault="00462618" w:rsidP="00462618">
            <w:pPr>
              <w:spacing w:line="240" w:lineRule="auto"/>
              <w:ind w:firstLine="0"/>
              <w:jc w:val="center"/>
              <w:rPr>
                <w:sz w:val="16"/>
                <w:szCs w:val="16"/>
              </w:rPr>
            </w:pPr>
            <w:r w:rsidRPr="004A7B13">
              <w:rPr>
                <w:sz w:val="16"/>
                <w:szCs w:val="16"/>
              </w:rPr>
              <w:t>6 800,0</w:t>
            </w:r>
          </w:p>
        </w:tc>
      </w:tr>
      <w:tr w:rsidR="00462618" w:rsidRPr="004A7B13" w14:paraId="32C580A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FFC192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55CDD4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6A2DCC5" w14:textId="77777777" w:rsidR="00462618" w:rsidRPr="004A7B13" w:rsidRDefault="00462618" w:rsidP="00462618">
            <w:pPr>
              <w:spacing w:line="240" w:lineRule="auto"/>
              <w:ind w:firstLine="0"/>
              <w:jc w:val="center"/>
              <w:rPr>
                <w:sz w:val="16"/>
                <w:szCs w:val="16"/>
              </w:rPr>
            </w:pPr>
            <w:r w:rsidRPr="004A7B13">
              <w:rPr>
                <w:sz w:val="16"/>
                <w:szCs w:val="16"/>
              </w:rPr>
              <w:t>88 0 00 77275</w:t>
            </w:r>
          </w:p>
        </w:tc>
        <w:tc>
          <w:tcPr>
            <w:tcW w:w="992" w:type="dxa"/>
            <w:tcBorders>
              <w:top w:val="nil"/>
              <w:left w:val="nil"/>
              <w:bottom w:val="single" w:sz="4" w:space="0" w:color="auto"/>
              <w:right w:val="single" w:sz="4" w:space="0" w:color="auto"/>
            </w:tcBorders>
            <w:shd w:val="clear" w:color="auto" w:fill="auto"/>
            <w:noWrap/>
            <w:vAlign w:val="bottom"/>
            <w:hideMark/>
          </w:tcPr>
          <w:p w14:paraId="50FC2677"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745C8635" w14:textId="77777777" w:rsidR="00462618" w:rsidRPr="004A7B13" w:rsidRDefault="00462618" w:rsidP="00462618">
            <w:pPr>
              <w:spacing w:line="240" w:lineRule="auto"/>
              <w:ind w:firstLine="0"/>
              <w:jc w:val="center"/>
              <w:rPr>
                <w:sz w:val="16"/>
                <w:szCs w:val="16"/>
              </w:rPr>
            </w:pPr>
            <w:r w:rsidRPr="004A7B13">
              <w:rPr>
                <w:sz w:val="16"/>
                <w:szCs w:val="16"/>
              </w:rPr>
              <w:t>6 800,0</w:t>
            </w:r>
          </w:p>
        </w:tc>
        <w:tc>
          <w:tcPr>
            <w:tcW w:w="1245" w:type="dxa"/>
            <w:tcBorders>
              <w:top w:val="nil"/>
              <w:left w:val="nil"/>
              <w:bottom w:val="single" w:sz="4" w:space="0" w:color="auto"/>
              <w:right w:val="single" w:sz="4" w:space="0" w:color="auto"/>
            </w:tcBorders>
            <w:shd w:val="clear" w:color="auto" w:fill="auto"/>
            <w:vAlign w:val="bottom"/>
            <w:hideMark/>
          </w:tcPr>
          <w:p w14:paraId="1C959D70" w14:textId="77777777" w:rsidR="00462618" w:rsidRPr="004A7B13" w:rsidRDefault="00462618" w:rsidP="00462618">
            <w:pPr>
              <w:spacing w:line="240" w:lineRule="auto"/>
              <w:ind w:firstLine="0"/>
              <w:jc w:val="center"/>
              <w:rPr>
                <w:sz w:val="16"/>
                <w:szCs w:val="16"/>
              </w:rPr>
            </w:pPr>
            <w:r w:rsidRPr="004A7B13">
              <w:rPr>
                <w:sz w:val="16"/>
                <w:szCs w:val="16"/>
              </w:rPr>
              <w:t>6 800,0</w:t>
            </w:r>
          </w:p>
        </w:tc>
      </w:tr>
      <w:tr w:rsidR="00462618" w:rsidRPr="004A7B13" w14:paraId="2F8F8877"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DE5F5B0"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A0F4B6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7CCD942" w14:textId="77777777" w:rsidR="00462618" w:rsidRPr="004A7B13" w:rsidRDefault="00462618" w:rsidP="00462618">
            <w:pPr>
              <w:spacing w:line="240" w:lineRule="auto"/>
              <w:ind w:firstLine="0"/>
              <w:jc w:val="center"/>
              <w:rPr>
                <w:sz w:val="16"/>
                <w:szCs w:val="16"/>
              </w:rPr>
            </w:pPr>
            <w:r w:rsidRPr="004A7B13">
              <w:rPr>
                <w:sz w:val="16"/>
                <w:szCs w:val="16"/>
              </w:rPr>
              <w:t>88 0 00 77275</w:t>
            </w:r>
          </w:p>
        </w:tc>
        <w:tc>
          <w:tcPr>
            <w:tcW w:w="992" w:type="dxa"/>
            <w:tcBorders>
              <w:top w:val="nil"/>
              <w:left w:val="nil"/>
              <w:bottom w:val="single" w:sz="4" w:space="0" w:color="auto"/>
              <w:right w:val="single" w:sz="4" w:space="0" w:color="auto"/>
            </w:tcBorders>
            <w:shd w:val="clear" w:color="auto" w:fill="auto"/>
            <w:noWrap/>
            <w:vAlign w:val="bottom"/>
            <w:hideMark/>
          </w:tcPr>
          <w:p w14:paraId="28B771D9"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20976681" w14:textId="77777777" w:rsidR="00462618" w:rsidRPr="004A7B13" w:rsidRDefault="00462618" w:rsidP="00462618">
            <w:pPr>
              <w:spacing w:line="240" w:lineRule="auto"/>
              <w:ind w:firstLine="0"/>
              <w:jc w:val="center"/>
              <w:rPr>
                <w:sz w:val="16"/>
                <w:szCs w:val="16"/>
              </w:rPr>
            </w:pPr>
            <w:r w:rsidRPr="004A7B13">
              <w:rPr>
                <w:sz w:val="16"/>
                <w:szCs w:val="16"/>
              </w:rPr>
              <w:t>6 800,0</w:t>
            </w:r>
          </w:p>
        </w:tc>
        <w:tc>
          <w:tcPr>
            <w:tcW w:w="1245" w:type="dxa"/>
            <w:tcBorders>
              <w:top w:val="nil"/>
              <w:left w:val="nil"/>
              <w:bottom w:val="single" w:sz="4" w:space="0" w:color="auto"/>
              <w:right w:val="single" w:sz="4" w:space="0" w:color="auto"/>
            </w:tcBorders>
            <w:shd w:val="clear" w:color="auto" w:fill="auto"/>
            <w:noWrap/>
            <w:vAlign w:val="bottom"/>
            <w:hideMark/>
          </w:tcPr>
          <w:p w14:paraId="6B442014" w14:textId="77777777" w:rsidR="00462618" w:rsidRPr="004A7B13" w:rsidRDefault="00462618" w:rsidP="00462618">
            <w:pPr>
              <w:spacing w:line="240" w:lineRule="auto"/>
              <w:ind w:firstLine="0"/>
              <w:jc w:val="center"/>
              <w:rPr>
                <w:sz w:val="16"/>
                <w:szCs w:val="16"/>
              </w:rPr>
            </w:pPr>
            <w:r w:rsidRPr="004A7B13">
              <w:rPr>
                <w:sz w:val="16"/>
                <w:szCs w:val="16"/>
              </w:rPr>
              <w:t>6 800,0</w:t>
            </w:r>
          </w:p>
        </w:tc>
      </w:tr>
      <w:tr w:rsidR="00462618" w:rsidRPr="004A7B13" w14:paraId="0321EAD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307317F8" w14:textId="77777777" w:rsidR="00462618" w:rsidRPr="004A7B13" w:rsidRDefault="00462618" w:rsidP="00462618">
            <w:pPr>
              <w:spacing w:line="240" w:lineRule="auto"/>
              <w:ind w:firstLine="0"/>
              <w:rPr>
                <w:sz w:val="16"/>
                <w:szCs w:val="16"/>
              </w:rPr>
            </w:pPr>
            <w:r w:rsidRPr="004A7B13">
              <w:rPr>
                <w:sz w:val="16"/>
                <w:szCs w:val="16"/>
              </w:rPr>
              <w:t>Мероприятия по текущему содержанию объектов размещения отходов</w:t>
            </w:r>
          </w:p>
        </w:tc>
        <w:tc>
          <w:tcPr>
            <w:tcW w:w="992" w:type="dxa"/>
            <w:tcBorders>
              <w:top w:val="nil"/>
              <w:left w:val="nil"/>
              <w:bottom w:val="single" w:sz="4" w:space="0" w:color="auto"/>
              <w:right w:val="single" w:sz="4" w:space="0" w:color="auto"/>
            </w:tcBorders>
            <w:shd w:val="clear" w:color="auto" w:fill="auto"/>
            <w:vAlign w:val="bottom"/>
            <w:hideMark/>
          </w:tcPr>
          <w:p w14:paraId="4A6B5DA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3F4EAB3" w14:textId="77777777" w:rsidR="00462618" w:rsidRPr="004A7B13" w:rsidRDefault="00462618" w:rsidP="00462618">
            <w:pPr>
              <w:spacing w:line="240" w:lineRule="auto"/>
              <w:ind w:firstLine="0"/>
              <w:jc w:val="center"/>
              <w:rPr>
                <w:sz w:val="16"/>
                <w:szCs w:val="16"/>
              </w:rPr>
            </w:pPr>
            <w:r w:rsidRPr="004A7B13">
              <w:rPr>
                <w:sz w:val="16"/>
                <w:szCs w:val="16"/>
              </w:rPr>
              <w:t>88 0 00 77276</w:t>
            </w:r>
          </w:p>
        </w:tc>
        <w:tc>
          <w:tcPr>
            <w:tcW w:w="992" w:type="dxa"/>
            <w:tcBorders>
              <w:top w:val="nil"/>
              <w:left w:val="nil"/>
              <w:bottom w:val="single" w:sz="4" w:space="0" w:color="auto"/>
              <w:right w:val="single" w:sz="4" w:space="0" w:color="auto"/>
            </w:tcBorders>
            <w:shd w:val="clear" w:color="auto" w:fill="auto"/>
            <w:noWrap/>
            <w:vAlign w:val="bottom"/>
            <w:hideMark/>
          </w:tcPr>
          <w:p w14:paraId="35DC816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75C7AD2" w14:textId="77777777" w:rsidR="00462618" w:rsidRPr="004A7B13" w:rsidRDefault="00462618" w:rsidP="00462618">
            <w:pPr>
              <w:spacing w:line="240" w:lineRule="auto"/>
              <w:ind w:firstLine="0"/>
              <w:jc w:val="center"/>
              <w:rPr>
                <w:sz w:val="16"/>
                <w:szCs w:val="16"/>
              </w:rPr>
            </w:pPr>
            <w:r w:rsidRPr="004A7B13">
              <w:rPr>
                <w:sz w:val="16"/>
                <w:szCs w:val="16"/>
              </w:rPr>
              <w:t>2 705,0</w:t>
            </w:r>
          </w:p>
        </w:tc>
        <w:tc>
          <w:tcPr>
            <w:tcW w:w="1245" w:type="dxa"/>
            <w:tcBorders>
              <w:top w:val="nil"/>
              <w:left w:val="nil"/>
              <w:bottom w:val="single" w:sz="4" w:space="0" w:color="auto"/>
              <w:right w:val="single" w:sz="4" w:space="0" w:color="auto"/>
            </w:tcBorders>
            <w:shd w:val="clear" w:color="auto" w:fill="auto"/>
            <w:vAlign w:val="bottom"/>
            <w:hideMark/>
          </w:tcPr>
          <w:p w14:paraId="61E0AB8B" w14:textId="77777777" w:rsidR="00462618" w:rsidRPr="004A7B13" w:rsidRDefault="00462618" w:rsidP="00462618">
            <w:pPr>
              <w:spacing w:line="240" w:lineRule="auto"/>
              <w:ind w:firstLine="0"/>
              <w:jc w:val="center"/>
              <w:rPr>
                <w:sz w:val="16"/>
                <w:szCs w:val="16"/>
              </w:rPr>
            </w:pPr>
            <w:r w:rsidRPr="004A7B13">
              <w:rPr>
                <w:sz w:val="16"/>
                <w:szCs w:val="16"/>
              </w:rPr>
              <w:t>2 705,0</w:t>
            </w:r>
          </w:p>
        </w:tc>
      </w:tr>
      <w:tr w:rsidR="00462618" w:rsidRPr="004A7B13" w14:paraId="7415F971"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473BBAF6"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9803C5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796F52D" w14:textId="77777777" w:rsidR="00462618" w:rsidRPr="004A7B13" w:rsidRDefault="00462618" w:rsidP="00462618">
            <w:pPr>
              <w:spacing w:line="240" w:lineRule="auto"/>
              <w:ind w:firstLine="0"/>
              <w:jc w:val="center"/>
              <w:rPr>
                <w:sz w:val="16"/>
                <w:szCs w:val="16"/>
              </w:rPr>
            </w:pPr>
            <w:r w:rsidRPr="004A7B13">
              <w:rPr>
                <w:sz w:val="16"/>
                <w:szCs w:val="16"/>
              </w:rPr>
              <w:t>88 0 00 77276</w:t>
            </w:r>
          </w:p>
        </w:tc>
        <w:tc>
          <w:tcPr>
            <w:tcW w:w="992" w:type="dxa"/>
            <w:tcBorders>
              <w:top w:val="nil"/>
              <w:left w:val="nil"/>
              <w:bottom w:val="single" w:sz="4" w:space="0" w:color="auto"/>
              <w:right w:val="single" w:sz="4" w:space="0" w:color="auto"/>
            </w:tcBorders>
            <w:shd w:val="clear" w:color="auto" w:fill="auto"/>
            <w:noWrap/>
            <w:vAlign w:val="bottom"/>
            <w:hideMark/>
          </w:tcPr>
          <w:p w14:paraId="65487B97"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28BA2B32" w14:textId="77777777" w:rsidR="00462618" w:rsidRPr="004A7B13" w:rsidRDefault="00462618" w:rsidP="00462618">
            <w:pPr>
              <w:spacing w:line="240" w:lineRule="auto"/>
              <w:ind w:firstLine="0"/>
              <w:jc w:val="center"/>
              <w:rPr>
                <w:sz w:val="16"/>
                <w:szCs w:val="16"/>
              </w:rPr>
            </w:pPr>
            <w:r w:rsidRPr="004A7B13">
              <w:rPr>
                <w:sz w:val="16"/>
                <w:szCs w:val="16"/>
              </w:rPr>
              <w:t>2 705,0</w:t>
            </w:r>
          </w:p>
        </w:tc>
        <w:tc>
          <w:tcPr>
            <w:tcW w:w="1245" w:type="dxa"/>
            <w:tcBorders>
              <w:top w:val="nil"/>
              <w:left w:val="nil"/>
              <w:bottom w:val="single" w:sz="4" w:space="0" w:color="auto"/>
              <w:right w:val="single" w:sz="4" w:space="0" w:color="auto"/>
            </w:tcBorders>
            <w:shd w:val="clear" w:color="auto" w:fill="auto"/>
            <w:vAlign w:val="bottom"/>
            <w:hideMark/>
          </w:tcPr>
          <w:p w14:paraId="0917E0C1" w14:textId="77777777" w:rsidR="00462618" w:rsidRPr="004A7B13" w:rsidRDefault="00462618" w:rsidP="00462618">
            <w:pPr>
              <w:spacing w:line="240" w:lineRule="auto"/>
              <w:ind w:firstLine="0"/>
              <w:jc w:val="center"/>
              <w:rPr>
                <w:sz w:val="16"/>
                <w:szCs w:val="16"/>
              </w:rPr>
            </w:pPr>
            <w:r w:rsidRPr="004A7B13">
              <w:rPr>
                <w:sz w:val="16"/>
                <w:szCs w:val="16"/>
              </w:rPr>
              <w:t>2 705,0</w:t>
            </w:r>
          </w:p>
        </w:tc>
      </w:tr>
      <w:tr w:rsidR="00462618" w:rsidRPr="004A7B13" w14:paraId="075EC3F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0A0F6023"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AE7CA6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94C80EB" w14:textId="77777777" w:rsidR="00462618" w:rsidRPr="004A7B13" w:rsidRDefault="00462618" w:rsidP="00462618">
            <w:pPr>
              <w:spacing w:line="240" w:lineRule="auto"/>
              <w:ind w:firstLine="0"/>
              <w:jc w:val="center"/>
              <w:rPr>
                <w:sz w:val="16"/>
                <w:szCs w:val="16"/>
              </w:rPr>
            </w:pPr>
            <w:r w:rsidRPr="004A7B13">
              <w:rPr>
                <w:sz w:val="16"/>
                <w:szCs w:val="16"/>
              </w:rPr>
              <w:t>88 0 00 77276</w:t>
            </w:r>
          </w:p>
        </w:tc>
        <w:tc>
          <w:tcPr>
            <w:tcW w:w="992" w:type="dxa"/>
            <w:tcBorders>
              <w:top w:val="nil"/>
              <w:left w:val="nil"/>
              <w:bottom w:val="single" w:sz="4" w:space="0" w:color="auto"/>
              <w:right w:val="single" w:sz="4" w:space="0" w:color="auto"/>
            </w:tcBorders>
            <w:shd w:val="clear" w:color="auto" w:fill="auto"/>
            <w:noWrap/>
            <w:vAlign w:val="bottom"/>
            <w:hideMark/>
          </w:tcPr>
          <w:p w14:paraId="06FABDB9"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5C4D098B" w14:textId="77777777" w:rsidR="00462618" w:rsidRPr="004A7B13" w:rsidRDefault="00462618" w:rsidP="00462618">
            <w:pPr>
              <w:spacing w:line="240" w:lineRule="auto"/>
              <w:ind w:firstLine="0"/>
              <w:jc w:val="center"/>
              <w:rPr>
                <w:sz w:val="16"/>
                <w:szCs w:val="16"/>
              </w:rPr>
            </w:pPr>
            <w:r w:rsidRPr="004A7B13">
              <w:rPr>
                <w:sz w:val="16"/>
                <w:szCs w:val="16"/>
              </w:rPr>
              <w:t>2 705,0</w:t>
            </w:r>
          </w:p>
        </w:tc>
        <w:tc>
          <w:tcPr>
            <w:tcW w:w="1245" w:type="dxa"/>
            <w:tcBorders>
              <w:top w:val="nil"/>
              <w:left w:val="nil"/>
              <w:bottom w:val="single" w:sz="4" w:space="0" w:color="auto"/>
              <w:right w:val="single" w:sz="4" w:space="0" w:color="auto"/>
            </w:tcBorders>
            <w:shd w:val="clear" w:color="auto" w:fill="auto"/>
            <w:noWrap/>
            <w:vAlign w:val="bottom"/>
            <w:hideMark/>
          </w:tcPr>
          <w:p w14:paraId="12740133" w14:textId="77777777" w:rsidR="00462618" w:rsidRPr="004A7B13" w:rsidRDefault="00462618" w:rsidP="00462618">
            <w:pPr>
              <w:spacing w:line="240" w:lineRule="auto"/>
              <w:ind w:firstLine="0"/>
              <w:jc w:val="center"/>
              <w:rPr>
                <w:sz w:val="16"/>
                <w:szCs w:val="16"/>
              </w:rPr>
            </w:pPr>
            <w:r w:rsidRPr="004A7B13">
              <w:rPr>
                <w:sz w:val="16"/>
                <w:szCs w:val="16"/>
              </w:rPr>
              <w:t>2 705,0</w:t>
            </w:r>
          </w:p>
        </w:tc>
      </w:tr>
      <w:tr w:rsidR="00462618" w:rsidRPr="004A7B13" w14:paraId="7C4F6E1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919F2B" w14:textId="77777777" w:rsidR="00462618" w:rsidRPr="004A7B13" w:rsidRDefault="00462618" w:rsidP="00462618">
            <w:pPr>
              <w:spacing w:line="240" w:lineRule="auto"/>
              <w:ind w:firstLine="0"/>
              <w:jc w:val="left"/>
              <w:rPr>
                <w:sz w:val="16"/>
                <w:szCs w:val="16"/>
              </w:rPr>
            </w:pPr>
            <w:r w:rsidRPr="004A7B13">
              <w:rPr>
                <w:sz w:val="16"/>
                <w:szCs w:val="16"/>
              </w:rPr>
              <w:t>Материально-техническое обеспечение муниципальных групп по тушению лесных и ландшафтных пожаров</w:t>
            </w:r>
          </w:p>
        </w:tc>
        <w:tc>
          <w:tcPr>
            <w:tcW w:w="992" w:type="dxa"/>
            <w:tcBorders>
              <w:top w:val="nil"/>
              <w:left w:val="nil"/>
              <w:bottom w:val="single" w:sz="4" w:space="0" w:color="auto"/>
              <w:right w:val="single" w:sz="4" w:space="0" w:color="auto"/>
            </w:tcBorders>
            <w:shd w:val="clear" w:color="auto" w:fill="auto"/>
            <w:vAlign w:val="bottom"/>
            <w:hideMark/>
          </w:tcPr>
          <w:p w14:paraId="429421C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7E1352C" w14:textId="77777777" w:rsidR="00462618" w:rsidRPr="004A7B13" w:rsidRDefault="00462618" w:rsidP="00462618">
            <w:pPr>
              <w:spacing w:line="240" w:lineRule="auto"/>
              <w:ind w:firstLine="0"/>
              <w:jc w:val="center"/>
              <w:rPr>
                <w:sz w:val="16"/>
                <w:szCs w:val="16"/>
              </w:rPr>
            </w:pPr>
            <w:r w:rsidRPr="004A7B13">
              <w:rPr>
                <w:sz w:val="16"/>
                <w:szCs w:val="16"/>
              </w:rPr>
              <w:t>88 0 00 77672</w:t>
            </w:r>
          </w:p>
        </w:tc>
        <w:tc>
          <w:tcPr>
            <w:tcW w:w="992" w:type="dxa"/>
            <w:tcBorders>
              <w:top w:val="nil"/>
              <w:left w:val="nil"/>
              <w:bottom w:val="single" w:sz="4" w:space="0" w:color="auto"/>
              <w:right w:val="single" w:sz="4" w:space="0" w:color="auto"/>
            </w:tcBorders>
            <w:shd w:val="clear" w:color="auto" w:fill="auto"/>
            <w:noWrap/>
            <w:vAlign w:val="bottom"/>
            <w:hideMark/>
          </w:tcPr>
          <w:p w14:paraId="25C1BD5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14888839" w14:textId="77777777" w:rsidR="00462618" w:rsidRPr="004A7B13" w:rsidRDefault="00462618" w:rsidP="00462618">
            <w:pPr>
              <w:spacing w:line="240" w:lineRule="auto"/>
              <w:ind w:firstLine="0"/>
              <w:jc w:val="center"/>
              <w:rPr>
                <w:sz w:val="16"/>
                <w:szCs w:val="16"/>
              </w:rPr>
            </w:pPr>
            <w:r w:rsidRPr="004A7B13">
              <w:rPr>
                <w:sz w:val="16"/>
                <w:szCs w:val="16"/>
              </w:rPr>
              <w:t>262,0</w:t>
            </w:r>
          </w:p>
        </w:tc>
        <w:tc>
          <w:tcPr>
            <w:tcW w:w="1245" w:type="dxa"/>
            <w:tcBorders>
              <w:top w:val="nil"/>
              <w:left w:val="nil"/>
              <w:bottom w:val="single" w:sz="4" w:space="0" w:color="auto"/>
              <w:right w:val="single" w:sz="4" w:space="0" w:color="auto"/>
            </w:tcBorders>
            <w:shd w:val="clear" w:color="auto" w:fill="auto"/>
            <w:vAlign w:val="bottom"/>
            <w:hideMark/>
          </w:tcPr>
          <w:p w14:paraId="54DEA43C" w14:textId="77777777" w:rsidR="00462618" w:rsidRPr="004A7B13" w:rsidRDefault="00462618" w:rsidP="00462618">
            <w:pPr>
              <w:spacing w:line="240" w:lineRule="auto"/>
              <w:ind w:firstLine="0"/>
              <w:jc w:val="center"/>
              <w:rPr>
                <w:sz w:val="16"/>
                <w:szCs w:val="16"/>
              </w:rPr>
            </w:pPr>
            <w:r w:rsidRPr="004A7B13">
              <w:rPr>
                <w:sz w:val="16"/>
                <w:szCs w:val="16"/>
              </w:rPr>
              <w:t>262,0</w:t>
            </w:r>
          </w:p>
        </w:tc>
      </w:tr>
      <w:tr w:rsidR="00462618" w:rsidRPr="004A7B13" w14:paraId="7096DC25"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3FF99F" w14:textId="77777777" w:rsidR="00462618" w:rsidRPr="004A7B13" w:rsidRDefault="00462618" w:rsidP="00462618">
            <w:pPr>
              <w:spacing w:line="240" w:lineRule="auto"/>
              <w:ind w:firstLine="0"/>
              <w:jc w:val="left"/>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7580D5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1803E459" w14:textId="77777777" w:rsidR="00462618" w:rsidRPr="004A7B13" w:rsidRDefault="00462618" w:rsidP="00462618">
            <w:pPr>
              <w:spacing w:line="240" w:lineRule="auto"/>
              <w:ind w:firstLine="0"/>
              <w:jc w:val="center"/>
              <w:rPr>
                <w:sz w:val="16"/>
                <w:szCs w:val="16"/>
              </w:rPr>
            </w:pPr>
            <w:r w:rsidRPr="004A7B13">
              <w:rPr>
                <w:sz w:val="16"/>
                <w:szCs w:val="16"/>
              </w:rPr>
              <w:t>88 0 00 77672</w:t>
            </w:r>
          </w:p>
        </w:tc>
        <w:tc>
          <w:tcPr>
            <w:tcW w:w="992" w:type="dxa"/>
            <w:tcBorders>
              <w:top w:val="nil"/>
              <w:left w:val="nil"/>
              <w:bottom w:val="single" w:sz="4" w:space="0" w:color="auto"/>
              <w:right w:val="single" w:sz="4" w:space="0" w:color="auto"/>
            </w:tcBorders>
            <w:shd w:val="clear" w:color="auto" w:fill="auto"/>
            <w:noWrap/>
            <w:vAlign w:val="bottom"/>
            <w:hideMark/>
          </w:tcPr>
          <w:p w14:paraId="685BF0D6"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2A333F06" w14:textId="77777777" w:rsidR="00462618" w:rsidRPr="004A7B13" w:rsidRDefault="00462618" w:rsidP="00462618">
            <w:pPr>
              <w:spacing w:line="240" w:lineRule="auto"/>
              <w:ind w:firstLine="0"/>
              <w:jc w:val="center"/>
              <w:rPr>
                <w:sz w:val="16"/>
                <w:szCs w:val="16"/>
              </w:rPr>
            </w:pPr>
            <w:r w:rsidRPr="004A7B13">
              <w:rPr>
                <w:sz w:val="16"/>
                <w:szCs w:val="16"/>
              </w:rPr>
              <w:t>262,0</w:t>
            </w:r>
          </w:p>
        </w:tc>
        <w:tc>
          <w:tcPr>
            <w:tcW w:w="1245" w:type="dxa"/>
            <w:tcBorders>
              <w:top w:val="nil"/>
              <w:left w:val="nil"/>
              <w:bottom w:val="single" w:sz="4" w:space="0" w:color="auto"/>
              <w:right w:val="single" w:sz="4" w:space="0" w:color="auto"/>
            </w:tcBorders>
            <w:shd w:val="clear" w:color="auto" w:fill="auto"/>
            <w:vAlign w:val="bottom"/>
            <w:hideMark/>
          </w:tcPr>
          <w:p w14:paraId="0B0597A2" w14:textId="77777777" w:rsidR="00462618" w:rsidRPr="004A7B13" w:rsidRDefault="00462618" w:rsidP="00462618">
            <w:pPr>
              <w:spacing w:line="240" w:lineRule="auto"/>
              <w:ind w:firstLine="0"/>
              <w:jc w:val="center"/>
              <w:rPr>
                <w:sz w:val="16"/>
                <w:szCs w:val="16"/>
              </w:rPr>
            </w:pPr>
            <w:r w:rsidRPr="004A7B13">
              <w:rPr>
                <w:sz w:val="16"/>
                <w:szCs w:val="16"/>
              </w:rPr>
              <w:t>262,0</w:t>
            </w:r>
          </w:p>
        </w:tc>
      </w:tr>
      <w:tr w:rsidR="00462618" w:rsidRPr="004A7B13" w14:paraId="371D5448"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6885D6B" w14:textId="77777777" w:rsidR="00462618" w:rsidRPr="004A7B13" w:rsidRDefault="00462618" w:rsidP="00462618">
            <w:pPr>
              <w:spacing w:line="240" w:lineRule="auto"/>
              <w:ind w:firstLine="0"/>
              <w:jc w:val="left"/>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874B3F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0286890" w14:textId="77777777" w:rsidR="00462618" w:rsidRPr="004A7B13" w:rsidRDefault="00462618" w:rsidP="00462618">
            <w:pPr>
              <w:spacing w:line="240" w:lineRule="auto"/>
              <w:ind w:firstLine="0"/>
              <w:jc w:val="center"/>
              <w:rPr>
                <w:sz w:val="16"/>
                <w:szCs w:val="16"/>
              </w:rPr>
            </w:pPr>
            <w:r w:rsidRPr="004A7B13">
              <w:rPr>
                <w:sz w:val="16"/>
                <w:szCs w:val="16"/>
              </w:rPr>
              <w:t>88 0 00 77672</w:t>
            </w:r>
          </w:p>
        </w:tc>
        <w:tc>
          <w:tcPr>
            <w:tcW w:w="992" w:type="dxa"/>
            <w:tcBorders>
              <w:top w:val="nil"/>
              <w:left w:val="nil"/>
              <w:bottom w:val="single" w:sz="4" w:space="0" w:color="auto"/>
              <w:right w:val="single" w:sz="4" w:space="0" w:color="auto"/>
            </w:tcBorders>
            <w:shd w:val="clear" w:color="auto" w:fill="auto"/>
            <w:noWrap/>
            <w:vAlign w:val="bottom"/>
            <w:hideMark/>
          </w:tcPr>
          <w:p w14:paraId="39403CB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70673C75" w14:textId="77777777" w:rsidR="00462618" w:rsidRPr="004A7B13" w:rsidRDefault="00462618" w:rsidP="00462618">
            <w:pPr>
              <w:spacing w:line="240" w:lineRule="auto"/>
              <w:ind w:firstLine="0"/>
              <w:jc w:val="center"/>
              <w:rPr>
                <w:sz w:val="16"/>
                <w:szCs w:val="16"/>
              </w:rPr>
            </w:pPr>
            <w:r w:rsidRPr="004A7B13">
              <w:rPr>
                <w:sz w:val="16"/>
                <w:szCs w:val="16"/>
              </w:rPr>
              <w:t>262,0</w:t>
            </w:r>
          </w:p>
        </w:tc>
        <w:tc>
          <w:tcPr>
            <w:tcW w:w="1245" w:type="dxa"/>
            <w:tcBorders>
              <w:top w:val="nil"/>
              <w:left w:val="nil"/>
              <w:bottom w:val="single" w:sz="4" w:space="0" w:color="auto"/>
              <w:right w:val="single" w:sz="4" w:space="0" w:color="auto"/>
            </w:tcBorders>
            <w:shd w:val="clear" w:color="auto" w:fill="auto"/>
            <w:noWrap/>
            <w:vAlign w:val="bottom"/>
            <w:hideMark/>
          </w:tcPr>
          <w:p w14:paraId="438742E0" w14:textId="77777777" w:rsidR="00462618" w:rsidRPr="004A7B13" w:rsidRDefault="00462618" w:rsidP="00462618">
            <w:pPr>
              <w:spacing w:line="240" w:lineRule="auto"/>
              <w:ind w:firstLine="0"/>
              <w:jc w:val="center"/>
              <w:rPr>
                <w:sz w:val="16"/>
                <w:szCs w:val="16"/>
              </w:rPr>
            </w:pPr>
            <w:r w:rsidRPr="004A7B13">
              <w:rPr>
                <w:sz w:val="16"/>
                <w:szCs w:val="16"/>
              </w:rPr>
              <w:t>262,0</w:t>
            </w:r>
          </w:p>
        </w:tc>
      </w:tr>
      <w:tr w:rsidR="00462618" w:rsidRPr="004A7B13" w14:paraId="7B6C7671" w14:textId="77777777" w:rsidTr="00F926C1">
        <w:trPr>
          <w:trHeight w:val="11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B371DE0" w14:textId="77777777" w:rsidR="00462618" w:rsidRPr="004A7B13" w:rsidRDefault="00462618" w:rsidP="00462618">
            <w:pPr>
              <w:spacing w:line="240" w:lineRule="auto"/>
              <w:ind w:firstLine="0"/>
              <w:rPr>
                <w:sz w:val="16"/>
                <w:szCs w:val="16"/>
              </w:rPr>
            </w:pPr>
            <w:r w:rsidRPr="004A7B13">
              <w:rPr>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0C8224C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7C95FEC" w14:textId="77777777" w:rsidR="00462618" w:rsidRPr="004A7B13" w:rsidRDefault="00462618" w:rsidP="00462618">
            <w:pPr>
              <w:spacing w:line="240" w:lineRule="auto"/>
              <w:ind w:firstLine="0"/>
              <w:jc w:val="center"/>
              <w:rPr>
                <w:sz w:val="16"/>
                <w:szCs w:val="16"/>
              </w:rPr>
            </w:pPr>
            <w:r w:rsidRPr="004A7B13">
              <w:rPr>
                <w:sz w:val="16"/>
                <w:szCs w:val="16"/>
              </w:rPr>
              <w:t>88 0 00 П8050</w:t>
            </w:r>
          </w:p>
        </w:tc>
        <w:tc>
          <w:tcPr>
            <w:tcW w:w="992" w:type="dxa"/>
            <w:tcBorders>
              <w:top w:val="nil"/>
              <w:left w:val="nil"/>
              <w:bottom w:val="single" w:sz="4" w:space="0" w:color="auto"/>
              <w:right w:val="single" w:sz="4" w:space="0" w:color="auto"/>
            </w:tcBorders>
            <w:shd w:val="clear" w:color="auto" w:fill="auto"/>
            <w:vAlign w:val="bottom"/>
            <w:hideMark/>
          </w:tcPr>
          <w:p w14:paraId="0371D01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048661C" w14:textId="77777777" w:rsidR="00462618" w:rsidRPr="004A7B13" w:rsidRDefault="00462618" w:rsidP="00462618">
            <w:pPr>
              <w:spacing w:line="240" w:lineRule="auto"/>
              <w:ind w:firstLine="0"/>
              <w:jc w:val="center"/>
              <w:rPr>
                <w:sz w:val="16"/>
                <w:szCs w:val="16"/>
              </w:rPr>
            </w:pPr>
            <w:r w:rsidRPr="004A7B13">
              <w:rPr>
                <w:sz w:val="16"/>
                <w:szCs w:val="16"/>
              </w:rPr>
              <w:t>1 627,1</w:t>
            </w:r>
          </w:p>
        </w:tc>
        <w:tc>
          <w:tcPr>
            <w:tcW w:w="1245" w:type="dxa"/>
            <w:tcBorders>
              <w:top w:val="nil"/>
              <w:left w:val="nil"/>
              <w:bottom w:val="single" w:sz="4" w:space="0" w:color="auto"/>
              <w:right w:val="single" w:sz="4" w:space="0" w:color="auto"/>
            </w:tcBorders>
            <w:shd w:val="clear" w:color="auto" w:fill="auto"/>
            <w:noWrap/>
            <w:vAlign w:val="bottom"/>
            <w:hideMark/>
          </w:tcPr>
          <w:p w14:paraId="348207A8" w14:textId="77777777" w:rsidR="00462618" w:rsidRPr="004A7B13" w:rsidRDefault="00462618" w:rsidP="00462618">
            <w:pPr>
              <w:spacing w:line="240" w:lineRule="auto"/>
              <w:ind w:firstLine="0"/>
              <w:jc w:val="center"/>
              <w:rPr>
                <w:sz w:val="16"/>
                <w:szCs w:val="16"/>
              </w:rPr>
            </w:pPr>
            <w:r w:rsidRPr="004A7B13">
              <w:rPr>
                <w:sz w:val="16"/>
                <w:szCs w:val="16"/>
              </w:rPr>
              <w:t>1 627,1</w:t>
            </w:r>
          </w:p>
        </w:tc>
      </w:tr>
      <w:tr w:rsidR="00462618" w:rsidRPr="004A7B13" w14:paraId="578B5C3F" w14:textId="77777777" w:rsidTr="00F926C1">
        <w:trPr>
          <w:trHeight w:val="11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B08D905"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6D7A53F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8F4A2BF" w14:textId="77777777" w:rsidR="00462618" w:rsidRPr="004A7B13" w:rsidRDefault="00462618" w:rsidP="00462618">
            <w:pPr>
              <w:spacing w:line="240" w:lineRule="auto"/>
              <w:ind w:firstLine="0"/>
              <w:jc w:val="center"/>
              <w:rPr>
                <w:sz w:val="16"/>
                <w:szCs w:val="16"/>
              </w:rPr>
            </w:pPr>
            <w:r w:rsidRPr="004A7B13">
              <w:rPr>
                <w:sz w:val="16"/>
                <w:szCs w:val="16"/>
              </w:rPr>
              <w:t>88 0 00 П8050</w:t>
            </w:r>
          </w:p>
        </w:tc>
        <w:tc>
          <w:tcPr>
            <w:tcW w:w="992" w:type="dxa"/>
            <w:tcBorders>
              <w:top w:val="nil"/>
              <w:left w:val="nil"/>
              <w:bottom w:val="single" w:sz="4" w:space="0" w:color="auto"/>
              <w:right w:val="single" w:sz="4" w:space="0" w:color="auto"/>
            </w:tcBorders>
            <w:shd w:val="clear" w:color="auto" w:fill="auto"/>
            <w:vAlign w:val="bottom"/>
            <w:hideMark/>
          </w:tcPr>
          <w:p w14:paraId="2C1435DB"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1E62DC71" w14:textId="77777777" w:rsidR="00462618" w:rsidRPr="004A7B13" w:rsidRDefault="00462618" w:rsidP="00462618">
            <w:pPr>
              <w:spacing w:line="240" w:lineRule="auto"/>
              <w:ind w:firstLine="0"/>
              <w:jc w:val="center"/>
              <w:rPr>
                <w:sz w:val="16"/>
                <w:szCs w:val="16"/>
              </w:rPr>
            </w:pPr>
            <w:r w:rsidRPr="004A7B13">
              <w:rPr>
                <w:sz w:val="16"/>
                <w:szCs w:val="16"/>
              </w:rPr>
              <w:t>493,9</w:t>
            </w:r>
          </w:p>
        </w:tc>
        <w:tc>
          <w:tcPr>
            <w:tcW w:w="1245" w:type="dxa"/>
            <w:tcBorders>
              <w:top w:val="nil"/>
              <w:left w:val="nil"/>
              <w:bottom w:val="single" w:sz="4" w:space="0" w:color="auto"/>
              <w:right w:val="single" w:sz="4" w:space="0" w:color="auto"/>
            </w:tcBorders>
            <w:shd w:val="clear" w:color="auto" w:fill="auto"/>
            <w:noWrap/>
            <w:vAlign w:val="bottom"/>
            <w:hideMark/>
          </w:tcPr>
          <w:p w14:paraId="51AF9246" w14:textId="77777777" w:rsidR="00462618" w:rsidRPr="004A7B13" w:rsidRDefault="00462618" w:rsidP="00462618">
            <w:pPr>
              <w:spacing w:line="240" w:lineRule="auto"/>
              <w:ind w:firstLine="0"/>
              <w:jc w:val="center"/>
              <w:rPr>
                <w:sz w:val="16"/>
                <w:szCs w:val="16"/>
              </w:rPr>
            </w:pPr>
            <w:r w:rsidRPr="004A7B13">
              <w:rPr>
                <w:sz w:val="16"/>
                <w:szCs w:val="16"/>
              </w:rPr>
              <w:t>493,9</w:t>
            </w:r>
          </w:p>
        </w:tc>
      </w:tr>
      <w:tr w:rsidR="00462618" w:rsidRPr="004A7B13" w14:paraId="15C9315F"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5ECE68"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0821266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ACA0C5C" w14:textId="77777777" w:rsidR="00462618" w:rsidRPr="004A7B13" w:rsidRDefault="00462618" w:rsidP="00462618">
            <w:pPr>
              <w:spacing w:line="240" w:lineRule="auto"/>
              <w:ind w:firstLine="0"/>
              <w:jc w:val="center"/>
              <w:rPr>
                <w:sz w:val="16"/>
                <w:szCs w:val="16"/>
              </w:rPr>
            </w:pPr>
            <w:r w:rsidRPr="004A7B13">
              <w:rPr>
                <w:sz w:val="16"/>
                <w:szCs w:val="16"/>
              </w:rPr>
              <w:t>88 0 00 П8050</w:t>
            </w:r>
          </w:p>
        </w:tc>
        <w:tc>
          <w:tcPr>
            <w:tcW w:w="992" w:type="dxa"/>
            <w:tcBorders>
              <w:top w:val="nil"/>
              <w:left w:val="nil"/>
              <w:bottom w:val="single" w:sz="4" w:space="0" w:color="auto"/>
              <w:right w:val="single" w:sz="4" w:space="0" w:color="auto"/>
            </w:tcBorders>
            <w:shd w:val="clear" w:color="auto" w:fill="auto"/>
            <w:vAlign w:val="bottom"/>
            <w:hideMark/>
          </w:tcPr>
          <w:p w14:paraId="34491D4F"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73F62B26" w14:textId="77777777" w:rsidR="00462618" w:rsidRPr="004A7B13" w:rsidRDefault="00462618" w:rsidP="00462618">
            <w:pPr>
              <w:spacing w:line="240" w:lineRule="auto"/>
              <w:ind w:firstLine="0"/>
              <w:jc w:val="center"/>
              <w:rPr>
                <w:sz w:val="16"/>
                <w:szCs w:val="16"/>
              </w:rPr>
            </w:pPr>
            <w:r w:rsidRPr="004A7B13">
              <w:rPr>
                <w:sz w:val="16"/>
                <w:szCs w:val="16"/>
              </w:rPr>
              <w:t>493,9</w:t>
            </w:r>
          </w:p>
        </w:tc>
        <w:tc>
          <w:tcPr>
            <w:tcW w:w="1245" w:type="dxa"/>
            <w:tcBorders>
              <w:top w:val="nil"/>
              <w:left w:val="nil"/>
              <w:bottom w:val="single" w:sz="4" w:space="0" w:color="auto"/>
              <w:right w:val="single" w:sz="4" w:space="0" w:color="auto"/>
            </w:tcBorders>
            <w:shd w:val="clear" w:color="auto" w:fill="auto"/>
            <w:noWrap/>
            <w:vAlign w:val="bottom"/>
            <w:hideMark/>
          </w:tcPr>
          <w:p w14:paraId="45E24DA3" w14:textId="77777777" w:rsidR="00462618" w:rsidRPr="004A7B13" w:rsidRDefault="00462618" w:rsidP="00462618">
            <w:pPr>
              <w:spacing w:line="240" w:lineRule="auto"/>
              <w:ind w:firstLine="0"/>
              <w:jc w:val="center"/>
              <w:rPr>
                <w:sz w:val="16"/>
                <w:szCs w:val="16"/>
              </w:rPr>
            </w:pPr>
            <w:r w:rsidRPr="004A7B13">
              <w:rPr>
                <w:sz w:val="16"/>
                <w:szCs w:val="16"/>
              </w:rPr>
              <w:t>493,9</w:t>
            </w:r>
          </w:p>
        </w:tc>
      </w:tr>
      <w:tr w:rsidR="00462618" w:rsidRPr="004A7B13" w14:paraId="0B365BB4" w14:textId="77777777" w:rsidTr="00F926C1">
        <w:trPr>
          <w:trHeight w:val="33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277C41B" w14:textId="77777777" w:rsidR="00462618" w:rsidRPr="004A7B13" w:rsidRDefault="00462618" w:rsidP="00462618">
            <w:pPr>
              <w:spacing w:line="240" w:lineRule="auto"/>
              <w:ind w:firstLine="0"/>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27AB1B4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A430421" w14:textId="77777777" w:rsidR="00462618" w:rsidRPr="004A7B13" w:rsidRDefault="00462618" w:rsidP="00462618">
            <w:pPr>
              <w:spacing w:line="240" w:lineRule="auto"/>
              <w:ind w:firstLine="0"/>
              <w:jc w:val="center"/>
              <w:rPr>
                <w:sz w:val="16"/>
                <w:szCs w:val="16"/>
              </w:rPr>
            </w:pPr>
            <w:r w:rsidRPr="004A7B13">
              <w:rPr>
                <w:sz w:val="16"/>
                <w:szCs w:val="16"/>
              </w:rPr>
              <w:t>88 0 00 П8050</w:t>
            </w:r>
          </w:p>
        </w:tc>
        <w:tc>
          <w:tcPr>
            <w:tcW w:w="992" w:type="dxa"/>
            <w:tcBorders>
              <w:top w:val="nil"/>
              <w:left w:val="nil"/>
              <w:bottom w:val="single" w:sz="4" w:space="0" w:color="auto"/>
              <w:right w:val="single" w:sz="4" w:space="0" w:color="auto"/>
            </w:tcBorders>
            <w:shd w:val="clear" w:color="auto" w:fill="auto"/>
            <w:vAlign w:val="bottom"/>
            <w:hideMark/>
          </w:tcPr>
          <w:p w14:paraId="280257CE"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7CEF504D" w14:textId="77777777" w:rsidR="00462618" w:rsidRPr="004A7B13" w:rsidRDefault="00462618" w:rsidP="00462618">
            <w:pPr>
              <w:spacing w:line="240" w:lineRule="auto"/>
              <w:ind w:firstLine="0"/>
              <w:jc w:val="center"/>
              <w:rPr>
                <w:sz w:val="16"/>
                <w:szCs w:val="16"/>
              </w:rPr>
            </w:pPr>
            <w:r w:rsidRPr="004A7B13">
              <w:rPr>
                <w:sz w:val="16"/>
                <w:szCs w:val="16"/>
              </w:rPr>
              <w:t>1 133,2</w:t>
            </w:r>
          </w:p>
        </w:tc>
        <w:tc>
          <w:tcPr>
            <w:tcW w:w="1245" w:type="dxa"/>
            <w:tcBorders>
              <w:top w:val="nil"/>
              <w:left w:val="nil"/>
              <w:bottom w:val="single" w:sz="4" w:space="0" w:color="auto"/>
              <w:right w:val="single" w:sz="4" w:space="0" w:color="auto"/>
            </w:tcBorders>
            <w:shd w:val="clear" w:color="auto" w:fill="auto"/>
            <w:noWrap/>
            <w:vAlign w:val="bottom"/>
            <w:hideMark/>
          </w:tcPr>
          <w:p w14:paraId="03E88B58" w14:textId="77777777" w:rsidR="00462618" w:rsidRPr="004A7B13" w:rsidRDefault="00462618" w:rsidP="00462618">
            <w:pPr>
              <w:spacing w:line="240" w:lineRule="auto"/>
              <w:ind w:firstLine="0"/>
              <w:jc w:val="center"/>
              <w:rPr>
                <w:sz w:val="16"/>
                <w:szCs w:val="16"/>
              </w:rPr>
            </w:pPr>
            <w:r w:rsidRPr="004A7B13">
              <w:rPr>
                <w:sz w:val="16"/>
                <w:szCs w:val="16"/>
              </w:rPr>
              <w:t>1 133,2</w:t>
            </w:r>
          </w:p>
        </w:tc>
      </w:tr>
      <w:tr w:rsidR="00462618" w:rsidRPr="004A7B13" w14:paraId="2544A3AE"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68CCBA" w14:textId="77777777" w:rsidR="00462618" w:rsidRPr="004A7B13" w:rsidRDefault="00462618" w:rsidP="00462618">
            <w:pPr>
              <w:spacing w:line="240" w:lineRule="auto"/>
              <w:ind w:firstLine="0"/>
              <w:rPr>
                <w:sz w:val="16"/>
                <w:szCs w:val="16"/>
              </w:rPr>
            </w:pPr>
            <w:r w:rsidRPr="004A7B13">
              <w:rPr>
                <w:sz w:val="16"/>
                <w:szCs w:val="16"/>
              </w:rPr>
              <w:lastRenderedPageBreak/>
              <w:t>Премии и гранты</w:t>
            </w:r>
          </w:p>
        </w:tc>
        <w:tc>
          <w:tcPr>
            <w:tcW w:w="992" w:type="dxa"/>
            <w:tcBorders>
              <w:top w:val="nil"/>
              <w:left w:val="nil"/>
              <w:bottom w:val="single" w:sz="4" w:space="0" w:color="auto"/>
              <w:right w:val="single" w:sz="4" w:space="0" w:color="auto"/>
            </w:tcBorders>
            <w:shd w:val="clear" w:color="auto" w:fill="auto"/>
            <w:vAlign w:val="bottom"/>
            <w:hideMark/>
          </w:tcPr>
          <w:p w14:paraId="3282C83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E480594" w14:textId="77777777" w:rsidR="00462618" w:rsidRPr="004A7B13" w:rsidRDefault="00462618" w:rsidP="00462618">
            <w:pPr>
              <w:spacing w:line="240" w:lineRule="auto"/>
              <w:ind w:firstLine="0"/>
              <w:jc w:val="center"/>
              <w:rPr>
                <w:sz w:val="16"/>
                <w:szCs w:val="16"/>
              </w:rPr>
            </w:pPr>
            <w:r w:rsidRPr="004A7B13">
              <w:rPr>
                <w:sz w:val="16"/>
                <w:szCs w:val="16"/>
              </w:rPr>
              <w:t>88 0 00 П8050</w:t>
            </w:r>
          </w:p>
        </w:tc>
        <w:tc>
          <w:tcPr>
            <w:tcW w:w="992" w:type="dxa"/>
            <w:tcBorders>
              <w:top w:val="nil"/>
              <w:left w:val="nil"/>
              <w:bottom w:val="single" w:sz="4" w:space="0" w:color="auto"/>
              <w:right w:val="single" w:sz="4" w:space="0" w:color="auto"/>
            </w:tcBorders>
            <w:shd w:val="clear" w:color="auto" w:fill="auto"/>
            <w:vAlign w:val="bottom"/>
            <w:hideMark/>
          </w:tcPr>
          <w:p w14:paraId="0C0AD490" w14:textId="77777777" w:rsidR="00462618" w:rsidRPr="004A7B13" w:rsidRDefault="00462618" w:rsidP="00462618">
            <w:pPr>
              <w:spacing w:line="240" w:lineRule="auto"/>
              <w:ind w:firstLine="0"/>
              <w:jc w:val="center"/>
              <w:rPr>
                <w:sz w:val="16"/>
                <w:szCs w:val="16"/>
              </w:rPr>
            </w:pPr>
            <w:r w:rsidRPr="004A7B13">
              <w:rPr>
                <w:sz w:val="16"/>
                <w:szCs w:val="16"/>
              </w:rPr>
              <w:t>350</w:t>
            </w:r>
          </w:p>
        </w:tc>
        <w:tc>
          <w:tcPr>
            <w:tcW w:w="1418" w:type="dxa"/>
            <w:tcBorders>
              <w:top w:val="nil"/>
              <w:left w:val="nil"/>
              <w:bottom w:val="single" w:sz="4" w:space="0" w:color="auto"/>
              <w:right w:val="single" w:sz="4" w:space="0" w:color="auto"/>
            </w:tcBorders>
            <w:shd w:val="clear" w:color="auto" w:fill="auto"/>
            <w:noWrap/>
            <w:vAlign w:val="bottom"/>
            <w:hideMark/>
          </w:tcPr>
          <w:p w14:paraId="16894AF8" w14:textId="77777777" w:rsidR="00462618" w:rsidRPr="004A7B13" w:rsidRDefault="00462618" w:rsidP="00462618">
            <w:pPr>
              <w:spacing w:line="240" w:lineRule="auto"/>
              <w:ind w:firstLine="0"/>
              <w:jc w:val="center"/>
              <w:rPr>
                <w:sz w:val="16"/>
                <w:szCs w:val="16"/>
              </w:rPr>
            </w:pPr>
            <w:r w:rsidRPr="004A7B13">
              <w:rPr>
                <w:sz w:val="16"/>
                <w:szCs w:val="16"/>
              </w:rPr>
              <w:t>1 133,2</w:t>
            </w:r>
          </w:p>
        </w:tc>
        <w:tc>
          <w:tcPr>
            <w:tcW w:w="1245" w:type="dxa"/>
            <w:tcBorders>
              <w:top w:val="nil"/>
              <w:left w:val="nil"/>
              <w:bottom w:val="single" w:sz="4" w:space="0" w:color="auto"/>
              <w:right w:val="single" w:sz="4" w:space="0" w:color="auto"/>
            </w:tcBorders>
            <w:shd w:val="clear" w:color="auto" w:fill="auto"/>
            <w:noWrap/>
            <w:vAlign w:val="bottom"/>
            <w:hideMark/>
          </w:tcPr>
          <w:p w14:paraId="2C0DB77B" w14:textId="77777777" w:rsidR="00462618" w:rsidRPr="004A7B13" w:rsidRDefault="00462618" w:rsidP="00462618">
            <w:pPr>
              <w:spacing w:line="240" w:lineRule="auto"/>
              <w:ind w:firstLine="0"/>
              <w:jc w:val="center"/>
              <w:rPr>
                <w:sz w:val="16"/>
                <w:szCs w:val="16"/>
              </w:rPr>
            </w:pPr>
            <w:r w:rsidRPr="004A7B13">
              <w:rPr>
                <w:sz w:val="16"/>
                <w:szCs w:val="16"/>
              </w:rPr>
              <w:t>1 133,2</w:t>
            </w:r>
          </w:p>
        </w:tc>
      </w:tr>
      <w:tr w:rsidR="00462618" w:rsidRPr="004A7B13" w14:paraId="3CE75CF3" w14:textId="77777777" w:rsidTr="00F926C1">
        <w:trPr>
          <w:trHeight w:val="10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5481450" w14:textId="77777777" w:rsidR="00462618" w:rsidRPr="004A7B13" w:rsidRDefault="00462618" w:rsidP="00462618">
            <w:pPr>
              <w:spacing w:line="240" w:lineRule="auto"/>
              <w:ind w:firstLine="0"/>
              <w:rPr>
                <w:color w:val="000000"/>
                <w:sz w:val="16"/>
                <w:szCs w:val="16"/>
              </w:rPr>
            </w:pPr>
            <w:r w:rsidRPr="004A7B13">
              <w:rPr>
                <w:color w:val="000000"/>
                <w:sz w:val="16"/>
                <w:szCs w:val="16"/>
              </w:rP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992" w:type="dxa"/>
            <w:tcBorders>
              <w:top w:val="nil"/>
              <w:left w:val="nil"/>
              <w:bottom w:val="single" w:sz="4" w:space="0" w:color="auto"/>
              <w:right w:val="single" w:sz="4" w:space="0" w:color="auto"/>
            </w:tcBorders>
            <w:shd w:val="clear" w:color="auto" w:fill="auto"/>
            <w:vAlign w:val="bottom"/>
            <w:hideMark/>
          </w:tcPr>
          <w:p w14:paraId="4940338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F06970B"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88 0 00 78050</w:t>
            </w:r>
          </w:p>
        </w:tc>
        <w:tc>
          <w:tcPr>
            <w:tcW w:w="992" w:type="dxa"/>
            <w:tcBorders>
              <w:top w:val="nil"/>
              <w:left w:val="nil"/>
              <w:bottom w:val="single" w:sz="4" w:space="0" w:color="auto"/>
              <w:right w:val="single" w:sz="4" w:space="0" w:color="auto"/>
            </w:tcBorders>
            <w:shd w:val="clear" w:color="auto" w:fill="auto"/>
            <w:vAlign w:val="bottom"/>
            <w:hideMark/>
          </w:tcPr>
          <w:p w14:paraId="7ADD4D45"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16EA4CD3" w14:textId="77777777" w:rsidR="00462618" w:rsidRPr="004A7B13" w:rsidRDefault="00462618" w:rsidP="00462618">
            <w:pPr>
              <w:spacing w:line="240" w:lineRule="auto"/>
              <w:ind w:firstLine="0"/>
              <w:jc w:val="center"/>
              <w:rPr>
                <w:sz w:val="16"/>
                <w:szCs w:val="16"/>
              </w:rPr>
            </w:pPr>
            <w:r w:rsidRPr="004A7B13">
              <w:rPr>
                <w:sz w:val="16"/>
                <w:szCs w:val="16"/>
              </w:rPr>
              <w:t>6 700,0</w:t>
            </w:r>
          </w:p>
        </w:tc>
        <w:tc>
          <w:tcPr>
            <w:tcW w:w="1245" w:type="dxa"/>
            <w:tcBorders>
              <w:top w:val="nil"/>
              <w:left w:val="nil"/>
              <w:bottom w:val="single" w:sz="4" w:space="0" w:color="auto"/>
              <w:right w:val="single" w:sz="4" w:space="0" w:color="auto"/>
            </w:tcBorders>
            <w:shd w:val="clear" w:color="auto" w:fill="auto"/>
            <w:vAlign w:val="bottom"/>
            <w:hideMark/>
          </w:tcPr>
          <w:p w14:paraId="3591FEC3" w14:textId="77777777" w:rsidR="00462618" w:rsidRPr="004A7B13" w:rsidRDefault="00462618" w:rsidP="00462618">
            <w:pPr>
              <w:spacing w:line="240" w:lineRule="auto"/>
              <w:ind w:firstLine="0"/>
              <w:jc w:val="center"/>
              <w:rPr>
                <w:sz w:val="16"/>
                <w:szCs w:val="16"/>
              </w:rPr>
            </w:pPr>
            <w:r w:rsidRPr="004A7B13">
              <w:rPr>
                <w:sz w:val="16"/>
                <w:szCs w:val="16"/>
              </w:rPr>
              <w:t>6 700,0</w:t>
            </w:r>
          </w:p>
        </w:tc>
      </w:tr>
      <w:tr w:rsidR="00462618" w:rsidRPr="004A7B13" w14:paraId="28C5A64C"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E5B584"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1171374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F61C28E"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88 0 00 78050</w:t>
            </w:r>
          </w:p>
        </w:tc>
        <w:tc>
          <w:tcPr>
            <w:tcW w:w="992" w:type="dxa"/>
            <w:tcBorders>
              <w:top w:val="nil"/>
              <w:left w:val="nil"/>
              <w:bottom w:val="single" w:sz="4" w:space="0" w:color="auto"/>
              <w:right w:val="single" w:sz="4" w:space="0" w:color="auto"/>
            </w:tcBorders>
            <w:shd w:val="clear" w:color="auto" w:fill="auto"/>
            <w:vAlign w:val="bottom"/>
            <w:hideMark/>
          </w:tcPr>
          <w:p w14:paraId="2471AACA"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600</w:t>
            </w:r>
          </w:p>
        </w:tc>
        <w:tc>
          <w:tcPr>
            <w:tcW w:w="1418" w:type="dxa"/>
            <w:tcBorders>
              <w:top w:val="nil"/>
              <w:left w:val="nil"/>
              <w:bottom w:val="single" w:sz="4" w:space="0" w:color="auto"/>
              <w:right w:val="single" w:sz="4" w:space="0" w:color="auto"/>
            </w:tcBorders>
            <w:shd w:val="clear" w:color="auto" w:fill="auto"/>
            <w:vAlign w:val="bottom"/>
            <w:hideMark/>
          </w:tcPr>
          <w:p w14:paraId="37B1BBC2" w14:textId="77777777" w:rsidR="00462618" w:rsidRPr="004A7B13" w:rsidRDefault="00462618" w:rsidP="00462618">
            <w:pPr>
              <w:spacing w:line="240" w:lineRule="auto"/>
              <w:ind w:firstLine="0"/>
              <w:jc w:val="center"/>
              <w:rPr>
                <w:sz w:val="16"/>
                <w:szCs w:val="16"/>
              </w:rPr>
            </w:pPr>
            <w:r w:rsidRPr="004A7B13">
              <w:rPr>
                <w:sz w:val="16"/>
                <w:szCs w:val="16"/>
              </w:rPr>
              <w:t>6 700,0</w:t>
            </w:r>
          </w:p>
        </w:tc>
        <w:tc>
          <w:tcPr>
            <w:tcW w:w="1245" w:type="dxa"/>
            <w:tcBorders>
              <w:top w:val="nil"/>
              <w:left w:val="nil"/>
              <w:bottom w:val="single" w:sz="4" w:space="0" w:color="auto"/>
              <w:right w:val="single" w:sz="4" w:space="0" w:color="auto"/>
            </w:tcBorders>
            <w:shd w:val="clear" w:color="auto" w:fill="auto"/>
            <w:vAlign w:val="bottom"/>
            <w:hideMark/>
          </w:tcPr>
          <w:p w14:paraId="387CDA0B" w14:textId="77777777" w:rsidR="00462618" w:rsidRPr="004A7B13" w:rsidRDefault="00462618" w:rsidP="00462618">
            <w:pPr>
              <w:spacing w:line="240" w:lineRule="auto"/>
              <w:ind w:firstLine="0"/>
              <w:jc w:val="center"/>
              <w:rPr>
                <w:sz w:val="16"/>
                <w:szCs w:val="16"/>
              </w:rPr>
            </w:pPr>
            <w:r w:rsidRPr="004A7B13">
              <w:rPr>
                <w:sz w:val="16"/>
                <w:szCs w:val="16"/>
              </w:rPr>
              <w:t>6 700,0</w:t>
            </w:r>
          </w:p>
        </w:tc>
      </w:tr>
      <w:tr w:rsidR="00462618" w:rsidRPr="004A7B13" w14:paraId="3D9AC7E1"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1898455"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3A678B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472A58E"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88 0 00 78050</w:t>
            </w:r>
          </w:p>
        </w:tc>
        <w:tc>
          <w:tcPr>
            <w:tcW w:w="992" w:type="dxa"/>
            <w:tcBorders>
              <w:top w:val="nil"/>
              <w:left w:val="nil"/>
              <w:bottom w:val="single" w:sz="4" w:space="0" w:color="auto"/>
              <w:right w:val="single" w:sz="4" w:space="0" w:color="auto"/>
            </w:tcBorders>
            <w:shd w:val="clear" w:color="auto" w:fill="auto"/>
            <w:vAlign w:val="bottom"/>
            <w:hideMark/>
          </w:tcPr>
          <w:p w14:paraId="2D460996"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610</w:t>
            </w:r>
          </w:p>
        </w:tc>
        <w:tc>
          <w:tcPr>
            <w:tcW w:w="1418" w:type="dxa"/>
            <w:tcBorders>
              <w:top w:val="nil"/>
              <w:left w:val="nil"/>
              <w:bottom w:val="single" w:sz="4" w:space="0" w:color="auto"/>
              <w:right w:val="single" w:sz="4" w:space="0" w:color="auto"/>
            </w:tcBorders>
            <w:shd w:val="clear" w:color="auto" w:fill="auto"/>
            <w:vAlign w:val="bottom"/>
            <w:hideMark/>
          </w:tcPr>
          <w:p w14:paraId="72EA8087" w14:textId="77777777" w:rsidR="00462618" w:rsidRPr="004A7B13" w:rsidRDefault="00462618" w:rsidP="00462618">
            <w:pPr>
              <w:spacing w:line="240" w:lineRule="auto"/>
              <w:ind w:firstLine="0"/>
              <w:jc w:val="center"/>
              <w:rPr>
                <w:sz w:val="16"/>
                <w:szCs w:val="16"/>
              </w:rPr>
            </w:pPr>
            <w:r w:rsidRPr="004A7B13">
              <w:rPr>
                <w:sz w:val="16"/>
                <w:szCs w:val="16"/>
              </w:rPr>
              <w:t>6 700,0</w:t>
            </w:r>
          </w:p>
        </w:tc>
        <w:tc>
          <w:tcPr>
            <w:tcW w:w="1245" w:type="dxa"/>
            <w:tcBorders>
              <w:top w:val="nil"/>
              <w:left w:val="nil"/>
              <w:bottom w:val="single" w:sz="4" w:space="0" w:color="auto"/>
              <w:right w:val="single" w:sz="4" w:space="0" w:color="auto"/>
            </w:tcBorders>
            <w:shd w:val="clear" w:color="auto" w:fill="auto"/>
            <w:noWrap/>
            <w:vAlign w:val="bottom"/>
            <w:hideMark/>
          </w:tcPr>
          <w:p w14:paraId="2951AE5C" w14:textId="77777777" w:rsidR="00462618" w:rsidRPr="004A7B13" w:rsidRDefault="00462618" w:rsidP="00462618">
            <w:pPr>
              <w:spacing w:line="240" w:lineRule="auto"/>
              <w:ind w:firstLine="0"/>
              <w:jc w:val="center"/>
              <w:rPr>
                <w:sz w:val="16"/>
                <w:szCs w:val="16"/>
              </w:rPr>
            </w:pPr>
            <w:r w:rsidRPr="004A7B13">
              <w:rPr>
                <w:sz w:val="16"/>
                <w:szCs w:val="16"/>
              </w:rPr>
              <w:t>6 700,0</w:t>
            </w:r>
          </w:p>
        </w:tc>
      </w:tr>
      <w:tr w:rsidR="00462618" w:rsidRPr="004A7B13" w14:paraId="10E81E51"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F2CF03" w14:textId="77777777" w:rsidR="00462618" w:rsidRPr="004A7B13" w:rsidRDefault="00462618" w:rsidP="00462618">
            <w:pPr>
              <w:spacing w:line="240" w:lineRule="auto"/>
              <w:ind w:firstLine="0"/>
              <w:rPr>
                <w:sz w:val="16"/>
                <w:szCs w:val="16"/>
              </w:rPr>
            </w:pPr>
            <w:r w:rsidRPr="004A7B13">
              <w:rPr>
                <w:sz w:val="16"/>
                <w:szCs w:val="16"/>
              </w:rPr>
              <w:t>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7EFCA2D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843" w:type="dxa"/>
            <w:tcBorders>
              <w:top w:val="nil"/>
              <w:left w:val="nil"/>
              <w:bottom w:val="single" w:sz="4" w:space="0" w:color="auto"/>
              <w:right w:val="single" w:sz="4" w:space="0" w:color="auto"/>
            </w:tcBorders>
            <w:shd w:val="clear" w:color="auto" w:fill="auto"/>
            <w:vAlign w:val="bottom"/>
            <w:hideMark/>
          </w:tcPr>
          <w:p w14:paraId="3D0022F1"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14:paraId="494955BC"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1D6AF38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245" w:type="dxa"/>
            <w:tcBorders>
              <w:top w:val="nil"/>
              <w:left w:val="nil"/>
              <w:bottom w:val="single" w:sz="4" w:space="0" w:color="auto"/>
              <w:right w:val="single" w:sz="4" w:space="0" w:color="auto"/>
            </w:tcBorders>
            <w:shd w:val="clear" w:color="auto" w:fill="auto"/>
            <w:noWrap/>
            <w:vAlign w:val="bottom"/>
            <w:hideMark/>
          </w:tcPr>
          <w:p w14:paraId="2B0C460D" w14:textId="77777777" w:rsidR="00462618" w:rsidRPr="004A7B13" w:rsidRDefault="00462618" w:rsidP="00462618">
            <w:pPr>
              <w:spacing w:line="240" w:lineRule="auto"/>
              <w:ind w:firstLine="0"/>
              <w:jc w:val="center"/>
              <w:rPr>
                <w:sz w:val="16"/>
                <w:szCs w:val="16"/>
              </w:rPr>
            </w:pPr>
            <w:r w:rsidRPr="004A7B13">
              <w:rPr>
                <w:sz w:val="16"/>
                <w:szCs w:val="16"/>
              </w:rPr>
              <w:t> </w:t>
            </w:r>
          </w:p>
        </w:tc>
      </w:tr>
      <w:tr w:rsidR="00462618" w:rsidRPr="004A7B13" w14:paraId="34F9C336" w14:textId="77777777" w:rsidTr="00F926C1">
        <w:trPr>
          <w:trHeight w:val="20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3DFC8BE" w14:textId="77777777" w:rsidR="00462618" w:rsidRPr="004A7B13" w:rsidRDefault="00462618" w:rsidP="00462618">
            <w:pPr>
              <w:spacing w:line="240" w:lineRule="auto"/>
              <w:ind w:firstLine="0"/>
              <w:rPr>
                <w:sz w:val="16"/>
                <w:szCs w:val="16"/>
              </w:rPr>
            </w:pPr>
            <w:r w:rsidRPr="004A7B13">
              <w:rPr>
                <w:sz w:val="16"/>
                <w:szCs w:val="16"/>
              </w:rPr>
              <w:t xml:space="preserve">Субсидия государственному бюджетному учреждению (ГУЗ </w:t>
            </w:r>
            <w:proofErr w:type="spellStart"/>
            <w:r w:rsidRPr="004A7B13">
              <w:rPr>
                <w:sz w:val="16"/>
                <w:szCs w:val="16"/>
              </w:rPr>
              <w:t>Каларская</w:t>
            </w:r>
            <w:proofErr w:type="spellEnd"/>
            <w:r w:rsidRPr="004A7B13">
              <w:rPr>
                <w:sz w:val="16"/>
                <w:szCs w:val="16"/>
              </w:rPr>
              <w:t xml:space="preserve"> ЦРБ) в целях предотвращения влияния ухудшения экономической ситуации на развитие отраслей экономики жилищно-коммунальной сферы (для расчетов с МУП "</w:t>
            </w:r>
            <w:proofErr w:type="spellStart"/>
            <w:r w:rsidRPr="004A7B13">
              <w:rPr>
                <w:sz w:val="16"/>
                <w:szCs w:val="16"/>
              </w:rPr>
              <w:t>Чарское</w:t>
            </w:r>
            <w:proofErr w:type="spellEnd"/>
            <w:r w:rsidRPr="004A7B13">
              <w:rPr>
                <w:sz w:val="16"/>
                <w:szCs w:val="16"/>
              </w:rPr>
              <w:t xml:space="preserve"> ЖКХ", в соответствии с  пунктом 5 статьи 15 Федерального закона от 29.10.2024 № 367-ФЗ</w:t>
            </w:r>
          </w:p>
        </w:tc>
        <w:tc>
          <w:tcPr>
            <w:tcW w:w="992" w:type="dxa"/>
            <w:tcBorders>
              <w:top w:val="nil"/>
              <w:left w:val="nil"/>
              <w:bottom w:val="single" w:sz="4" w:space="0" w:color="auto"/>
              <w:right w:val="single" w:sz="4" w:space="0" w:color="auto"/>
            </w:tcBorders>
            <w:shd w:val="clear" w:color="auto" w:fill="auto"/>
            <w:vAlign w:val="bottom"/>
            <w:hideMark/>
          </w:tcPr>
          <w:p w14:paraId="2B24E72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41C4C3F8"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88 0 00 78050</w:t>
            </w:r>
          </w:p>
        </w:tc>
        <w:tc>
          <w:tcPr>
            <w:tcW w:w="992" w:type="dxa"/>
            <w:tcBorders>
              <w:top w:val="nil"/>
              <w:left w:val="nil"/>
              <w:bottom w:val="single" w:sz="4" w:space="0" w:color="auto"/>
              <w:right w:val="single" w:sz="4" w:space="0" w:color="auto"/>
            </w:tcBorders>
            <w:shd w:val="clear" w:color="auto" w:fill="auto"/>
            <w:vAlign w:val="bottom"/>
            <w:hideMark/>
          </w:tcPr>
          <w:p w14:paraId="349EE426" w14:textId="77777777" w:rsidR="00462618" w:rsidRPr="004A7B13" w:rsidRDefault="00462618" w:rsidP="00462618">
            <w:pPr>
              <w:spacing w:line="240" w:lineRule="auto"/>
              <w:ind w:firstLine="0"/>
              <w:jc w:val="center"/>
              <w:rPr>
                <w:color w:val="000000"/>
                <w:sz w:val="16"/>
                <w:szCs w:val="16"/>
              </w:rPr>
            </w:pPr>
            <w:r w:rsidRPr="004A7B13">
              <w:rPr>
                <w:color w:val="000000"/>
                <w:sz w:val="16"/>
                <w:szCs w:val="16"/>
              </w:rPr>
              <w:t>610</w:t>
            </w:r>
          </w:p>
        </w:tc>
        <w:tc>
          <w:tcPr>
            <w:tcW w:w="1418" w:type="dxa"/>
            <w:tcBorders>
              <w:top w:val="nil"/>
              <w:left w:val="nil"/>
              <w:bottom w:val="single" w:sz="4" w:space="0" w:color="auto"/>
              <w:right w:val="single" w:sz="4" w:space="0" w:color="auto"/>
            </w:tcBorders>
            <w:shd w:val="clear" w:color="auto" w:fill="auto"/>
            <w:vAlign w:val="bottom"/>
            <w:hideMark/>
          </w:tcPr>
          <w:p w14:paraId="4EA36497" w14:textId="77777777" w:rsidR="00462618" w:rsidRPr="004A7B13" w:rsidRDefault="00462618" w:rsidP="00462618">
            <w:pPr>
              <w:spacing w:line="240" w:lineRule="auto"/>
              <w:ind w:firstLine="0"/>
              <w:jc w:val="center"/>
              <w:rPr>
                <w:sz w:val="16"/>
                <w:szCs w:val="16"/>
              </w:rPr>
            </w:pPr>
            <w:r w:rsidRPr="004A7B13">
              <w:rPr>
                <w:sz w:val="16"/>
                <w:szCs w:val="16"/>
              </w:rPr>
              <w:t>6 700,0</w:t>
            </w:r>
          </w:p>
        </w:tc>
        <w:tc>
          <w:tcPr>
            <w:tcW w:w="1245" w:type="dxa"/>
            <w:tcBorders>
              <w:top w:val="nil"/>
              <w:left w:val="nil"/>
              <w:bottom w:val="single" w:sz="4" w:space="0" w:color="auto"/>
              <w:right w:val="single" w:sz="4" w:space="0" w:color="auto"/>
            </w:tcBorders>
            <w:shd w:val="clear" w:color="auto" w:fill="auto"/>
            <w:noWrap/>
            <w:vAlign w:val="bottom"/>
            <w:hideMark/>
          </w:tcPr>
          <w:p w14:paraId="6D56C613" w14:textId="77777777" w:rsidR="00462618" w:rsidRPr="004A7B13" w:rsidRDefault="00462618" w:rsidP="00462618">
            <w:pPr>
              <w:spacing w:line="240" w:lineRule="auto"/>
              <w:ind w:firstLine="0"/>
              <w:jc w:val="center"/>
              <w:rPr>
                <w:sz w:val="16"/>
                <w:szCs w:val="16"/>
              </w:rPr>
            </w:pPr>
            <w:r w:rsidRPr="004A7B13">
              <w:rPr>
                <w:sz w:val="16"/>
                <w:szCs w:val="16"/>
              </w:rPr>
              <w:t>6 700,0</w:t>
            </w:r>
          </w:p>
        </w:tc>
      </w:tr>
      <w:tr w:rsidR="00462618" w:rsidRPr="004A7B13" w14:paraId="70863D83" w14:textId="77777777" w:rsidTr="00F926C1">
        <w:trPr>
          <w:trHeight w:val="7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CC2AF47" w14:textId="77777777" w:rsidR="00462618" w:rsidRPr="004A7B13" w:rsidRDefault="00462618" w:rsidP="00462618">
            <w:pPr>
              <w:spacing w:line="240" w:lineRule="auto"/>
              <w:ind w:firstLine="0"/>
              <w:rPr>
                <w:sz w:val="16"/>
                <w:szCs w:val="16"/>
              </w:rPr>
            </w:pPr>
            <w:r w:rsidRPr="004A7B13">
              <w:rPr>
                <w:sz w:val="16"/>
                <w:szCs w:val="16"/>
              </w:rPr>
              <w:t>Проведение мероприятий по оценке муниципального имущества, технической инвентаризации недвижимого имущества, межеванию земельных участков</w:t>
            </w:r>
          </w:p>
        </w:tc>
        <w:tc>
          <w:tcPr>
            <w:tcW w:w="992" w:type="dxa"/>
            <w:tcBorders>
              <w:top w:val="nil"/>
              <w:left w:val="nil"/>
              <w:bottom w:val="single" w:sz="4" w:space="0" w:color="auto"/>
              <w:right w:val="single" w:sz="4" w:space="0" w:color="auto"/>
            </w:tcBorders>
            <w:shd w:val="clear" w:color="auto" w:fill="auto"/>
            <w:vAlign w:val="bottom"/>
            <w:hideMark/>
          </w:tcPr>
          <w:p w14:paraId="03CB2DA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A256A0" w14:textId="77777777" w:rsidR="00462618" w:rsidRPr="004A7B13" w:rsidRDefault="00462618" w:rsidP="00462618">
            <w:pPr>
              <w:spacing w:line="240" w:lineRule="auto"/>
              <w:ind w:firstLine="0"/>
              <w:jc w:val="center"/>
              <w:rPr>
                <w:sz w:val="16"/>
                <w:szCs w:val="16"/>
              </w:rPr>
            </w:pPr>
            <w:r w:rsidRPr="004A7B13">
              <w:rPr>
                <w:sz w:val="16"/>
                <w:szCs w:val="16"/>
              </w:rPr>
              <w:t>88 0 00 79106</w:t>
            </w:r>
          </w:p>
        </w:tc>
        <w:tc>
          <w:tcPr>
            <w:tcW w:w="992" w:type="dxa"/>
            <w:tcBorders>
              <w:top w:val="nil"/>
              <w:left w:val="nil"/>
              <w:bottom w:val="single" w:sz="4" w:space="0" w:color="auto"/>
              <w:right w:val="single" w:sz="4" w:space="0" w:color="auto"/>
            </w:tcBorders>
            <w:shd w:val="clear" w:color="auto" w:fill="auto"/>
            <w:noWrap/>
            <w:vAlign w:val="bottom"/>
            <w:hideMark/>
          </w:tcPr>
          <w:p w14:paraId="02E2098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4933104"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0DCC452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AE0E0A4"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8F2C1F3"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4076EC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C30B608" w14:textId="77777777" w:rsidR="00462618" w:rsidRPr="004A7B13" w:rsidRDefault="00462618" w:rsidP="00462618">
            <w:pPr>
              <w:spacing w:line="240" w:lineRule="auto"/>
              <w:ind w:firstLine="0"/>
              <w:jc w:val="center"/>
              <w:rPr>
                <w:sz w:val="16"/>
                <w:szCs w:val="16"/>
              </w:rPr>
            </w:pPr>
            <w:r w:rsidRPr="004A7B13">
              <w:rPr>
                <w:sz w:val="16"/>
                <w:szCs w:val="16"/>
              </w:rPr>
              <w:t>88 0 00 79106</w:t>
            </w:r>
          </w:p>
        </w:tc>
        <w:tc>
          <w:tcPr>
            <w:tcW w:w="992" w:type="dxa"/>
            <w:tcBorders>
              <w:top w:val="nil"/>
              <w:left w:val="nil"/>
              <w:bottom w:val="single" w:sz="4" w:space="0" w:color="auto"/>
              <w:right w:val="single" w:sz="4" w:space="0" w:color="auto"/>
            </w:tcBorders>
            <w:shd w:val="clear" w:color="auto" w:fill="auto"/>
            <w:noWrap/>
            <w:vAlign w:val="bottom"/>
            <w:hideMark/>
          </w:tcPr>
          <w:p w14:paraId="23C43B88"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A2C962A"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5B89A73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CBFB83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016D07E"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6492E3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7FCA66" w14:textId="77777777" w:rsidR="00462618" w:rsidRPr="004A7B13" w:rsidRDefault="00462618" w:rsidP="00462618">
            <w:pPr>
              <w:spacing w:line="240" w:lineRule="auto"/>
              <w:ind w:firstLine="0"/>
              <w:jc w:val="center"/>
              <w:rPr>
                <w:sz w:val="16"/>
                <w:szCs w:val="16"/>
              </w:rPr>
            </w:pPr>
            <w:r w:rsidRPr="004A7B13">
              <w:rPr>
                <w:sz w:val="16"/>
                <w:szCs w:val="16"/>
              </w:rPr>
              <w:t>88 0 00 79106</w:t>
            </w:r>
          </w:p>
        </w:tc>
        <w:tc>
          <w:tcPr>
            <w:tcW w:w="992" w:type="dxa"/>
            <w:tcBorders>
              <w:top w:val="nil"/>
              <w:left w:val="nil"/>
              <w:bottom w:val="single" w:sz="4" w:space="0" w:color="auto"/>
              <w:right w:val="single" w:sz="4" w:space="0" w:color="auto"/>
            </w:tcBorders>
            <w:shd w:val="clear" w:color="auto" w:fill="auto"/>
            <w:noWrap/>
            <w:vAlign w:val="bottom"/>
            <w:hideMark/>
          </w:tcPr>
          <w:p w14:paraId="7184AF27"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0A404E01"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5FFD1FF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700C948" w14:textId="77777777" w:rsidTr="00F926C1">
        <w:trPr>
          <w:trHeight w:val="9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20A26DD" w14:textId="77777777" w:rsidR="00462618" w:rsidRPr="004A7B13" w:rsidRDefault="00462618" w:rsidP="00462618">
            <w:pPr>
              <w:spacing w:line="240" w:lineRule="auto"/>
              <w:ind w:firstLine="0"/>
              <w:rPr>
                <w:sz w:val="16"/>
                <w:szCs w:val="16"/>
              </w:rPr>
            </w:pPr>
            <w:r w:rsidRPr="004A7B13">
              <w:rPr>
                <w:sz w:val="16"/>
                <w:szCs w:val="16"/>
              </w:rPr>
              <w:t>Повышение квалификации и профессиональная переподготовка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4A81B7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D7583FF" w14:textId="77777777" w:rsidR="00462618" w:rsidRPr="004A7B13" w:rsidRDefault="00462618" w:rsidP="00462618">
            <w:pPr>
              <w:spacing w:line="240" w:lineRule="auto"/>
              <w:ind w:firstLine="0"/>
              <w:jc w:val="center"/>
              <w:rPr>
                <w:sz w:val="16"/>
                <w:szCs w:val="16"/>
              </w:rPr>
            </w:pPr>
            <w:r w:rsidRPr="004A7B13">
              <w:rPr>
                <w:sz w:val="16"/>
                <w:szCs w:val="16"/>
              </w:rPr>
              <w:t>88 0 00 79109</w:t>
            </w:r>
          </w:p>
        </w:tc>
        <w:tc>
          <w:tcPr>
            <w:tcW w:w="992" w:type="dxa"/>
            <w:tcBorders>
              <w:top w:val="nil"/>
              <w:left w:val="nil"/>
              <w:bottom w:val="single" w:sz="4" w:space="0" w:color="auto"/>
              <w:right w:val="single" w:sz="4" w:space="0" w:color="auto"/>
            </w:tcBorders>
            <w:shd w:val="clear" w:color="auto" w:fill="auto"/>
            <w:noWrap/>
            <w:vAlign w:val="bottom"/>
            <w:hideMark/>
          </w:tcPr>
          <w:p w14:paraId="5055BAE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EF43A7"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0D02FF1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1ED94F" w14:textId="77777777" w:rsidTr="00F926C1">
        <w:trPr>
          <w:trHeight w:val="7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36A447"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F48F87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D7070F9" w14:textId="77777777" w:rsidR="00462618" w:rsidRPr="004A7B13" w:rsidRDefault="00462618" w:rsidP="00462618">
            <w:pPr>
              <w:spacing w:line="240" w:lineRule="auto"/>
              <w:ind w:firstLine="0"/>
              <w:jc w:val="center"/>
              <w:rPr>
                <w:sz w:val="16"/>
                <w:szCs w:val="16"/>
              </w:rPr>
            </w:pPr>
            <w:r w:rsidRPr="004A7B13">
              <w:rPr>
                <w:sz w:val="16"/>
                <w:szCs w:val="16"/>
              </w:rPr>
              <w:t>88 0 00 79109</w:t>
            </w:r>
          </w:p>
        </w:tc>
        <w:tc>
          <w:tcPr>
            <w:tcW w:w="992" w:type="dxa"/>
            <w:tcBorders>
              <w:top w:val="nil"/>
              <w:left w:val="nil"/>
              <w:bottom w:val="single" w:sz="4" w:space="0" w:color="auto"/>
              <w:right w:val="single" w:sz="4" w:space="0" w:color="auto"/>
            </w:tcBorders>
            <w:shd w:val="clear" w:color="auto" w:fill="auto"/>
            <w:noWrap/>
            <w:vAlign w:val="bottom"/>
            <w:hideMark/>
          </w:tcPr>
          <w:p w14:paraId="0DAB03C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4BDDFB5"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333C15D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5AB1921"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1837D5E"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C6D7EE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FAA3237" w14:textId="77777777" w:rsidR="00462618" w:rsidRPr="004A7B13" w:rsidRDefault="00462618" w:rsidP="00462618">
            <w:pPr>
              <w:spacing w:line="240" w:lineRule="auto"/>
              <w:ind w:firstLine="0"/>
              <w:jc w:val="center"/>
              <w:rPr>
                <w:sz w:val="16"/>
                <w:szCs w:val="16"/>
              </w:rPr>
            </w:pPr>
            <w:r w:rsidRPr="004A7B13">
              <w:rPr>
                <w:sz w:val="16"/>
                <w:szCs w:val="16"/>
              </w:rPr>
              <w:t>88 0 00 79109</w:t>
            </w:r>
          </w:p>
        </w:tc>
        <w:tc>
          <w:tcPr>
            <w:tcW w:w="992" w:type="dxa"/>
            <w:tcBorders>
              <w:top w:val="nil"/>
              <w:left w:val="nil"/>
              <w:bottom w:val="single" w:sz="4" w:space="0" w:color="auto"/>
              <w:right w:val="single" w:sz="4" w:space="0" w:color="auto"/>
            </w:tcBorders>
            <w:shd w:val="clear" w:color="auto" w:fill="auto"/>
            <w:noWrap/>
            <w:vAlign w:val="bottom"/>
            <w:hideMark/>
          </w:tcPr>
          <w:p w14:paraId="6F556110"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9799108" w14:textId="77777777" w:rsidR="00462618" w:rsidRPr="004A7B13" w:rsidRDefault="00462618" w:rsidP="00462618">
            <w:pPr>
              <w:spacing w:line="240" w:lineRule="auto"/>
              <w:ind w:firstLine="0"/>
              <w:jc w:val="center"/>
              <w:rPr>
                <w:sz w:val="16"/>
                <w:szCs w:val="16"/>
              </w:rPr>
            </w:pPr>
            <w:r w:rsidRPr="004A7B13">
              <w:rPr>
                <w:sz w:val="16"/>
                <w:szCs w:val="16"/>
              </w:rPr>
              <w:t>200,0</w:t>
            </w:r>
          </w:p>
        </w:tc>
        <w:tc>
          <w:tcPr>
            <w:tcW w:w="1245" w:type="dxa"/>
            <w:tcBorders>
              <w:top w:val="nil"/>
              <w:left w:val="nil"/>
              <w:bottom w:val="single" w:sz="4" w:space="0" w:color="auto"/>
              <w:right w:val="single" w:sz="4" w:space="0" w:color="auto"/>
            </w:tcBorders>
            <w:shd w:val="clear" w:color="auto" w:fill="auto"/>
            <w:noWrap/>
            <w:vAlign w:val="bottom"/>
            <w:hideMark/>
          </w:tcPr>
          <w:p w14:paraId="07BDC13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9C68155"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FEFC3E7" w14:textId="77777777" w:rsidR="00462618" w:rsidRPr="004A7B13" w:rsidRDefault="00462618" w:rsidP="00462618">
            <w:pPr>
              <w:spacing w:line="240" w:lineRule="auto"/>
              <w:ind w:firstLine="0"/>
              <w:rPr>
                <w:sz w:val="16"/>
                <w:szCs w:val="16"/>
              </w:rPr>
            </w:pPr>
            <w:r w:rsidRPr="004A7B13">
              <w:rPr>
                <w:sz w:val="16"/>
                <w:szCs w:val="16"/>
              </w:rPr>
              <w:t xml:space="preserve">Оказание социальной поддержки специалистам муниципальных учреждений </w:t>
            </w:r>
          </w:p>
        </w:tc>
        <w:tc>
          <w:tcPr>
            <w:tcW w:w="992" w:type="dxa"/>
            <w:tcBorders>
              <w:top w:val="nil"/>
              <w:left w:val="nil"/>
              <w:bottom w:val="single" w:sz="4" w:space="0" w:color="auto"/>
              <w:right w:val="single" w:sz="4" w:space="0" w:color="auto"/>
            </w:tcBorders>
            <w:shd w:val="clear" w:color="auto" w:fill="auto"/>
            <w:vAlign w:val="bottom"/>
            <w:hideMark/>
          </w:tcPr>
          <w:p w14:paraId="0C3B689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E28ED88" w14:textId="77777777" w:rsidR="00462618" w:rsidRPr="004A7B13" w:rsidRDefault="00462618" w:rsidP="00462618">
            <w:pPr>
              <w:spacing w:line="240" w:lineRule="auto"/>
              <w:ind w:firstLine="0"/>
              <w:jc w:val="center"/>
              <w:rPr>
                <w:sz w:val="16"/>
                <w:szCs w:val="16"/>
              </w:rPr>
            </w:pPr>
            <w:r w:rsidRPr="004A7B13">
              <w:rPr>
                <w:sz w:val="16"/>
                <w:szCs w:val="16"/>
              </w:rPr>
              <w:t>88 0 00 79111</w:t>
            </w:r>
          </w:p>
        </w:tc>
        <w:tc>
          <w:tcPr>
            <w:tcW w:w="992" w:type="dxa"/>
            <w:tcBorders>
              <w:top w:val="nil"/>
              <w:left w:val="nil"/>
              <w:bottom w:val="single" w:sz="4" w:space="0" w:color="auto"/>
              <w:right w:val="single" w:sz="4" w:space="0" w:color="auto"/>
            </w:tcBorders>
            <w:shd w:val="clear" w:color="auto" w:fill="auto"/>
            <w:noWrap/>
            <w:vAlign w:val="bottom"/>
            <w:hideMark/>
          </w:tcPr>
          <w:p w14:paraId="632D517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9B6B58"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5171E76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BCF9FD1"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F5C4E7A"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433B8B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E6EACC2" w14:textId="77777777" w:rsidR="00462618" w:rsidRPr="004A7B13" w:rsidRDefault="00462618" w:rsidP="00462618">
            <w:pPr>
              <w:spacing w:line="240" w:lineRule="auto"/>
              <w:ind w:firstLine="0"/>
              <w:jc w:val="center"/>
              <w:rPr>
                <w:sz w:val="16"/>
                <w:szCs w:val="16"/>
              </w:rPr>
            </w:pPr>
            <w:r w:rsidRPr="004A7B13">
              <w:rPr>
                <w:sz w:val="16"/>
                <w:szCs w:val="16"/>
              </w:rPr>
              <w:t>88 0 00 79111</w:t>
            </w:r>
          </w:p>
        </w:tc>
        <w:tc>
          <w:tcPr>
            <w:tcW w:w="992" w:type="dxa"/>
            <w:tcBorders>
              <w:top w:val="nil"/>
              <w:left w:val="nil"/>
              <w:bottom w:val="single" w:sz="4" w:space="0" w:color="auto"/>
              <w:right w:val="single" w:sz="4" w:space="0" w:color="auto"/>
            </w:tcBorders>
            <w:shd w:val="clear" w:color="auto" w:fill="auto"/>
            <w:noWrap/>
            <w:vAlign w:val="bottom"/>
            <w:hideMark/>
          </w:tcPr>
          <w:p w14:paraId="56E6694A"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0621B6A"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2EC2A20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ADC7C25" w14:textId="77777777" w:rsidTr="00F926C1">
        <w:trPr>
          <w:trHeight w:val="3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732FF9F"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2A8569C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B37CA2A" w14:textId="77777777" w:rsidR="00462618" w:rsidRPr="004A7B13" w:rsidRDefault="00462618" w:rsidP="00462618">
            <w:pPr>
              <w:spacing w:line="240" w:lineRule="auto"/>
              <w:ind w:firstLine="0"/>
              <w:jc w:val="center"/>
              <w:rPr>
                <w:sz w:val="16"/>
                <w:szCs w:val="16"/>
              </w:rPr>
            </w:pPr>
            <w:r w:rsidRPr="004A7B13">
              <w:rPr>
                <w:sz w:val="16"/>
                <w:szCs w:val="16"/>
              </w:rPr>
              <w:t>88 0 00 79111</w:t>
            </w:r>
          </w:p>
        </w:tc>
        <w:tc>
          <w:tcPr>
            <w:tcW w:w="992" w:type="dxa"/>
            <w:tcBorders>
              <w:top w:val="nil"/>
              <w:left w:val="nil"/>
              <w:bottom w:val="single" w:sz="4" w:space="0" w:color="auto"/>
              <w:right w:val="single" w:sz="4" w:space="0" w:color="auto"/>
            </w:tcBorders>
            <w:shd w:val="clear" w:color="auto" w:fill="auto"/>
            <w:noWrap/>
            <w:vAlign w:val="bottom"/>
            <w:hideMark/>
          </w:tcPr>
          <w:p w14:paraId="0653830E"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4CD762BD" w14:textId="77777777" w:rsidR="00462618" w:rsidRPr="004A7B13" w:rsidRDefault="00462618" w:rsidP="00462618">
            <w:pPr>
              <w:spacing w:line="240" w:lineRule="auto"/>
              <w:ind w:firstLine="0"/>
              <w:jc w:val="center"/>
              <w:rPr>
                <w:sz w:val="16"/>
                <w:szCs w:val="16"/>
              </w:rPr>
            </w:pPr>
            <w:r w:rsidRPr="004A7B13">
              <w:rPr>
                <w:sz w:val="16"/>
                <w:szCs w:val="16"/>
              </w:rPr>
              <w:t>300,0</w:t>
            </w:r>
          </w:p>
        </w:tc>
        <w:tc>
          <w:tcPr>
            <w:tcW w:w="1245" w:type="dxa"/>
            <w:tcBorders>
              <w:top w:val="nil"/>
              <w:left w:val="nil"/>
              <w:bottom w:val="single" w:sz="4" w:space="0" w:color="auto"/>
              <w:right w:val="single" w:sz="4" w:space="0" w:color="auto"/>
            </w:tcBorders>
            <w:shd w:val="clear" w:color="auto" w:fill="auto"/>
            <w:noWrap/>
            <w:vAlign w:val="bottom"/>
            <w:hideMark/>
          </w:tcPr>
          <w:p w14:paraId="7DF3BE6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89B7946"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7933B55" w14:textId="77777777" w:rsidR="00462618" w:rsidRPr="004A7B13" w:rsidRDefault="00462618" w:rsidP="00462618">
            <w:pPr>
              <w:spacing w:line="240" w:lineRule="auto"/>
              <w:ind w:firstLine="0"/>
              <w:rPr>
                <w:sz w:val="16"/>
                <w:szCs w:val="16"/>
              </w:rPr>
            </w:pPr>
            <w:r w:rsidRPr="004A7B13">
              <w:rPr>
                <w:sz w:val="16"/>
                <w:szCs w:val="16"/>
              </w:rPr>
              <w:t>Совершенствование материально-технической базы и проведение капитального ремонта зданий и сооружений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765805F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9E8D521"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6445201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ECE8AC" w14:textId="77777777" w:rsidR="00462618" w:rsidRPr="004A7B13" w:rsidRDefault="00462618" w:rsidP="00462618">
            <w:pPr>
              <w:spacing w:line="240" w:lineRule="auto"/>
              <w:ind w:firstLine="0"/>
              <w:jc w:val="center"/>
              <w:rPr>
                <w:sz w:val="16"/>
                <w:szCs w:val="16"/>
              </w:rPr>
            </w:pPr>
            <w:r w:rsidRPr="004A7B13">
              <w:rPr>
                <w:sz w:val="16"/>
                <w:szCs w:val="16"/>
              </w:rPr>
              <w:t>46 826,2</w:t>
            </w:r>
          </w:p>
        </w:tc>
        <w:tc>
          <w:tcPr>
            <w:tcW w:w="1245" w:type="dxa"/>
            <w:tcBorders>
              <w:top w:val="nil"/>
              <w:left w:val="nil"/>
              <w:bottom w:val="single" w:sz="4" w:space="0" w:color="auto"/>
              <w:right w:val="single" w:sz="4" w:space="0" w:color="auto"/>
            </w:tcBorders>
            <w:shd w:val="clear" w:color="auto" w:fill="auto"/>
            <w:noWrap/>
            <w:vAlign w:val="bottom"/>
            <w:hideMark/>
          </w:tcPr>
          <w:p w14:paraId="7DA6F1E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E832F00"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F882F32"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68776E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5E9E27A"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78A21245"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CA3EADB" w14:textId="77777777" w:rsidR="00462618" w:rsidRPr="004A7B13" w:rsidRDefault="00462618" w:rsidP="00462618">
            <w:pPr>
              <w:spacing w:line="240" w:lineRule="auto"/>
              <w:ind w:firstLine="0"/>
              <w:jc w:val="center"/>
              <w:rPr>
                <w:sz w:val="16"/>
                <w:szCs w:val="16"/>
              </w:rPr>
            </w:pPr>
            <w:r w:rsidRPr="004A7B13">
              <w:rPr>
                <w:sz w:val="16"/>
                <w:szCs w:val="16"/>
              </w:rPr>
              <w:t>35 671,3</w:t>
            </w:r>
          </w:p>
        </w:tc>
        <w:tc>
          <w:tcPr>
            <w:tcW w:w="1245" w:type="dxa"/>
            <w:tcBorders>
              <w:top w:val="nil"/>
              <w:left w:val="nil"/>
              <w:bottom w:val="single" w:sz="4" w:space="0" w:color="auto"/>
              <w:right w:val="single" w:sz="4" w:space="0" w:color="auto"/>
            </w:tcBorders>
            <w:shd w:val="clear" w:color="auto" w:fill="auto"/>
            <w:noWrap/>
            <w:vAlign w:val="bottom"/>
            <w:hideMark/>
          </w:tcPr>
          <w:p w14:paraId="3775D54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63484D6"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AEEDAA"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6E0645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976C97A"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5D1C4607"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20B76C5C" w14:textId="77777777" w:rsidR="00462618" w:rsidRPr="004A7B13" w:rsidRDefault="00462618" w:rsidP="00462618">
            <w:pPr>
              <w:spacing w:line="240" w:lineRule="auto"/>
              <w:ind w:firstLine="0"/>
              <w:jc w:val="center"/>
              <w:rPr>
                <w:sz w:val="16"/>
                <w:szCs w:val="16"/>
              </w:rPr>
            </w:pPr>
            <w:r w:rsidRPr="004A7B13">
              <w:rPr>
                <w:sz w:val="16"/>
                <w:szCs w:val="16"/>
              </w:rPr>
              <w:t>35 671,3</w:t>
            </w:r>
          </w:p>
        </w:tc>
        <w:tc>
          <w:tcPr>
            <w:tcW w:w="1245" w:type="dxa"/>
            <w:tcBorders>
              <w:top w:val="nil"/>
              <w:left w:val="nil"/>
              <w:bottom w:val="single" w:sz="4" w:space="0" w:color="auto"/>
              <w:right w:val="single" w:sz="4" w:space="0" w:color="auto"/>
            </w:tcBorders>
            <w:shd w:val="clear" w:color="auto" w:fill="auto"/>
            <w:noWrap/>
            <w:vAlign w:val="bottom"/>
            <w:hideMark/>
          </w:tcPr>
          <w:p w14:paraId="37C4DBE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6D32808" w14:textId="77777777" w:rsidTr="00F926C1">
        <w:trPr>
          <w:trHeight w:val="7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7D8B265"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4F40D6C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57CADDF"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1B26F71E"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40E2E8BB" w14:textId="77777777" w:rsidR="00462618" w:rsidRPr="004A7B13" w:rsidRDefault="00462618" w:rsidP="00462618">
            <w:pPr>
              <w:spacing w:line="240" w:lineRule="auto"/>
              <w:ind w:firstLine="0"/>
              <w:jc w:val="center"/>
              <w:rPr>
                <w:sz w:val="16"/>
                <w:szCs w:val="16"/>
              </w:rPr>
            </w:pPr>
            <w:r w:rsidRPr="004A7B13">
              <w:rPr>
                <w:sz w:val="16"/>
                <w:szCs w:val="16"/>
              </w:rPr>
              <w:t>10 910,3</w:t>
            </w:r>
          </w:p>
        </w:tc>
        <w:tc>
          <w:tcPr>
            <w:tcW w:w="1245" w:type="dxa"/>
            <w:tcBorders>
              <w:top w:val="nil"/>
              <w:left w:val="nil"/>
              <w:bottom w:val="single" w:sz="4" w:space="0" w:color="auto"/>
              <w:right w:val="single" w:sz="4" w:space="0" w:color="auto"/>
            </w:tcBorders>
            <w:shd w:val="clear" w:color="auto" w:fill="auto"/>
            <w:noWrap/>
            <w:vAlign w:val="bottom"/>
            <w:hideMark/>
          </w:tcPr>
          <w:p w14:paraId="5C07159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5C1B714"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B371E7"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2825913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44002AE"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66B3AD0B"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1602650D" w14:textId="77777777" w:rsidR="00462618" w:rsidRPr="004A7B13" w:rsidRDefault="00462618" w:rsidP="00462618">
            <w:pPr>
              <w:spacing w:line="240" w:lineRule="auto"/>
              <w:ind w:firstLine="0"/>
              <w:jc w:val="center"/>
              <w:rPr>
                <w:sz w:val="16"/>
                <w:szCs w:val="16"/>
              </w:rPr>
            </w:pPr>
            <w:r w:rsidRPr="004A7B13">
              <w:rPr>
                <w:sz w:val="16"/>
                <w:szCs w:val="16"/>
              </w:rPr>
              <w:t>10 910,3</w:t>
            </w:r>
          </w:p>
        </w:tc>
        <w:tc>
          <w:tcPr>
            <w:tcW w:w="1245" w:type="dxa"/>
            <w:tcBorders>
              <w:top w:val="nil"/>
              <w:left w:val="nil"/>
              <w:bottom w:val="single" w:sz="4" w:space="0" w:color="auto"/>
              <w:right w:val="single" w:sz="4" w:space="0" w:color="auto"/>
            </w:tcBorders>
            <w:shd w:val="clear" w:color="auto" w:fill="auto"/>
            <w:noWrap/>
            <w:vAlign w:val="bottom"/>
            <w:hideMark/>
          </w:tcPr>
          <w:p w14:paraId="74EB665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BE9A566" w14:textId="77777777" w:rsidTr="00F926C1">
        <w:trPr>
          <w:trHeight w:val="8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39938D4" w14:textId="77777777" w:rsidR="00462618" w:rsidRPr="004A7B13" w:rsidRDefault="00462618" w:rsidP="00462618">
            <w:pPr>
              <w:spacing w:line="240" w:lineRule="auto"/>
              <w:ind w:firstLine="0"/>
              <w:rPr>
                <w:sz w:val="16"/>
                <w:szCs w:val="16"/>
              </w:rPr>
            </w:pPr>
            <w:r w:rsidRPr="004A7B13">
              <w:rPr>
                <w:sz w:val="16"/>
                <w:szCs w:val="16"/>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5826108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755F505"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47A5AE10"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3A136F35" w14:textId="77777777" w:rsidR="00462618" w:rsidRPr="004A7B13" w:rsidRDefault="00462618" w:rsidP="00462618">
            <w:pPr>
              <w:spacing w:line="240" w:lineRule="auto"/>
              <w:ind w:firstLine="0"/>
              <w:jc w:val="center"/>
              <w:rPr>
                <w:sz w:val="16"/>
                <w:szCs w:val="16"/>
              </w:rPr>
            </w:pPr>
            <w:r w:rsidRPr="004A7B13">
              <w:rPr>
                <w:sz w:val="16"/>
                <w:szCs w:val="16"/>
              </w:rPr>
              <w:t>244,6</w:t>
            </w:r>
          </w:p>
        </w:tc>
        <w:tc>
          <w:tcPr>
            <w:tcW w:w="1245" w:type="dxa"/>
            <w:tcBorders>
              <w:top w:val="nil"/>
              <w:left w:val="nil"/>
              <w:bottom w:val="single" w:sz="4" w:space="0" w:color="auto"/>
              <w:right w:val="single" w:sz="4" w:space="0" w:color="auto"/>
            </w:tcBorders>
            <w:shd w:val="clear" w:color="auto" w:fill="auto"/>
            <w:noWrap/>
            <w:vAlign w:val="bottom"/>
            <w:hideMark/>
          </w:tcPr>
          <w:p w14:paraId="169E247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456BF4D"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D7B0E6C" w14:textId="77777777" w:rsidR="00462618" w:rsidRPr="004A7B13" w:rsidRDefault="00462618" w:rsidP="00462618">
            <w:pPr>
              <w:spacing w:line="240" w:lineRule="auto"/>
              <w:ind w:firstLine="0"/>
              <w:rPr>
                <w:sz w:val="16"/>
                <w:szCs w:val="16"/>
              </w:rPr>
            </w:pPr>
            <w:r w:rsidRPr="004A7B13">
              <w:rPr>
                <w:sz w:val="16"/>
                <w:szCs w:val="16"/>
              </w:rPr>
              <w:t>Субсидии автономным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54E5334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7EE0AA7" w14:textId="77777777" w:rsidR="00462618" w:rsidRPr="004A7B13" w:rsidRDefault="00462618" w:rsidP="00462618">
            <w:pPr>
              <w:spacing w:line="240" w:lineRule="auto"/>
              <w:ind w:firstLine="0"/>
              <w:jc w:val="center"/>
              <w:rPr>
                <w:sz w:val="16"/>
                <w:szCs w:val="16"/>
              </w:rPr>
            </w:pPr>
            <w:r w:rsidRPr="004A7B13">
              <w:rPr>
                <w:sz w:val="16"/>
                <w:szCs w:val="16"/>
              </w:rPr>
              <w:t>88 0 00 79112</w:t>
            </w:r>
          </w:p>
        </w:tc>
        <w:tc>
          <w:tcPr>
            <w:tcW w:w="992" w:type="dxa"/>
            <w:tcBorders>
              <w:top w:val="nil"/>
              <w:left w:val="nil"/>
              <w:bottom w:val="single" w:sz="4" w:space="0" w:color="auto"/>
              <w:right w:val="single" w:sz="4" w:space="0" w:color="auto"/>
            </w:tcBorders>
            <w:shd w:val="clear" w:color="auto" w:fill="auto"/>
            <w:noWrap/>
            <w:vAlign w:val="bottom"/>
            <w:hideMark/>
          </w:tcPr>
          <w:p w14:paraId="021BA846" w14:textId="77777777" w:rsidR="00462618" w:rsidRPr="004A7B13" w:rsidRDefault="00462618" w:rsidP="00462618">
            <w:pPr>
              <w:spacing w:line="240" w:lineRule="auto"/>
              <w:ind w:firstLine="0"/>
              <w:jc w:val="center"/>
              <w:rPr>
                <w:sz w:val="16"/>
                <w:szCs w:val="16"/>
              </w:rPr>
            </w:pPr>
            <w:r w:rsidRPr="004A7B13">
              <w:rPr>
                <w:sz w:val="16"/>
                <w:szCs w:val="16"/>
              </w:rPr>
              <w:t>620</w:t>
            </w:r>
          </w:p>
        </w:tc>
        <w:tc>
          <w:tcPr>
            <w:tcW w:w="1418" w:type="dxa"/>
            <w:tcBorders>
              <w:top w:val="nil"/>
              <w:left w:val="nil"/>
              <w:bottom w:val="single" w:sz="4" w:space="0" w:color="auto"/>
              <w:right w:val="single" w:sz="4" w:space="0" w:color="auto"/>
            </w:tcBorders>
            <w:shd w:val="clear" w:color="auto" w:fill="auto"/>
            <w:noWrap/>
            <w:vAlign w:val="bottom"/>
            <w:hideMark/>
          </w:tcPr>
          <w:p w14:paraId="7A1345CA" w14:textId="77777777" w:rsidR="00462618" w:rsidRPr="004A7B13" w:rsidRDefault="00462618" w:rsidP="00462618">
            <w:pPr>
              <w:spacing w:line="240" w:lineRule="auto"/>
              <w:ind w:firstLine="0"/>
              <w:jc w:val="center"/>
              <w:rPr>
                <w:sz w:val="16"/>
                <w:szCs w:val="16"/>
              </w:rPr>
            </w:pPr>
            <w:r w:rsidRPr="004A7B13">
              <w:rPr>
                <w:sz w:val="16"/>
                <w:szCs w:val="16"/>
              </w:rPr>
              <w:t>244,6</w:t>
            </w:r>
          </w:p>
        </w:tc>
        <w:tc>
          <w:tcPr>
            <w:tcW w:w="1245" w:type="dxa"/>
            <w:tcBorders>
              <w:top w:val="nil"/>
              <w:left w:val="nil"/>
              <w:bottom w:val="single" w:sz="4" w:space="0" w:color="auto"/>
              <w:right w:val="single" w:sz="4" w:space="0" w:color="auto"/>
            </w:tcBorders>
            <w:shd w:val="clear" w:color="auto" w:fill="auto"/>
            <w:noWrap/>
            <w:vAlign w:val="bottom"/>
            <w:hideMark/>
          </w:tcPr>
          <w:p w14:paraId="506957B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64EC86"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EF5D32D" w14:textId="77777777" w:rsidR="00462618" w:rsidRPr="004A7B13" w:rsidRDefault="00462618" w:rsidP="00462618">
            <w:pPr>
              <w:spacing w:line="240" w:lineRule="auto"/>
              <w:ind w:firstLine="0"/>
              <w:rPr>
                <w:sz w:val="16"/>
                <w:szCs w:val="16"/>
              </w:rPr>
            </w:pPr>
            <w:r w:rsidRPr="004A7B13">
              <w:rPr>
                <w:sz w:val="16"/>
                <w:szCs w:val="16"/>
              </w:rPr>
              <w:t>Социально-значимые  и спортивные мероприятия</w:t>
            </w:r>
          </w:p>
        </w:tc>
        <w:tc>
          <w:tcPr>
            <w:tcW w:w="992" w:type="dxa"/>
            <w:tcBorders>
              <w:top w:val="nil"/>
              <w:left w:val="nil"/>
              <w:bottom w:val="single" w:sz="4" w:space="0" w:color="auto"/>
              <w:right w:val="single" w:sz="4" w:space="0" w:color="auto"/>
            </w:tcBorders>
            <w:shd w:val="clear" w:color="auto" w:fill="auto"/>
            <w:vAlign w:val="bottom"/>
            <w:hideMark/>
          </w:tcPr>
          <w:p w14:paraId="77B335E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1277626"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51EC4F4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A9DE22" w14:textId="77777777" w:rsidR="00462618" w:rsidRPr="004A7B13" w:rsidRDefault="00462618" w:rsidP="00462618">
            <w:pPr>
              <w:spacing w:line="240" w:lineRule="auto"/>
              <w:ind w:firstLine="0"/>
              <w:jc w:val="center"/>
              <w:rPr>
                <w:sz w:val="16"/>
                <w:szCs w:val="16"/>
              </w:rPr>
            </w:pPr>
            <w:r w:rsidRPr="004A7B13">
              <w:rPr>
                <w:sz w:val="16"/>
                <w:szCs w:val="16"/>
              </w:rPr>
              <w:t>2 193,5</w:t>
            </w:r>
          </w:p>
        </w:tc>
        <w:tc>
          <w:tcPr>
            <w:tcW w:w="1245" w:type="dxa"/>
            <w:tcBorders>
              <w:top w:val="nil"/>
              <w:left w:val="nil"/>
              <w:bottom w:val="single" w:sz="4" w:space="0" w:color="auto"/>
              <w:right w:val="single" w:sz="4" w:space="0" w:color="auto"/>
            </w:tcBorders>
            <w:shd w:val="clear" w:color="auto" w:fill="auto"/>
            <w:noWrap/>
            <w:vAlign w:val="bottom"/>
            <w:hideMark/>
          </w:tcPr>
          <w:p w14:paraId="1CBBB6E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4D3B7AC"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2D2AF65"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79F599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73C8331"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1781EC62"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E562F8F" w14:textId="77777777" w:rsidR="00462618" w:rsidRPr="004A7B13" w:rsidRDefault="00462618" w:rsidP="00462618">
            <w:pPr>
              <w:spacing w:line="240" w:lineRule="auto"/>
              <w:ind w:firstLine="0"/>
              <w:jc w:val="center"/>
              <w:rPr>
                <w:sz w:val="16"/>
                <w:szCs w:val="16"/>
              </w:rPr>
            </w:pPr>
            <w:r w:rsidRPr="004A7B13">
              <w:rPr>
                <w:sz w:val="16"/>
                <w:szCs w:val="16"/>
              </w:rPr>
              <w:t>593,5</w:t>
            </w:r>
          </w:p>
        </w:tc>
        <w:tc>
          <w:tcPr>
            <w:tcW w:w="1245" w:type="dxa"/>
            <w:tcBorders>
              <w:top w:val="nil"/>
              <w:left w:val="nil"/>
              <w:bottom w:val="single" w:sz="4" w:space="0" w:color="auto"/>
              <w:right w:val="single" w:sz="4" w:space="0" w:color="auto"/>
            </w:tcBorders>
            <w:shd w:val="clear" w:color="auto" w:fill="auto"/>
            <w:noWrap/>
            <w:vAlign w:val="bottom"/>
            <w:hideMark/>
          </w:tcPr>
          <w:p w14:paraId="7B6B777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B933409"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3A236B"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66D82D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241F43C"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5743721E"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17DDE4F" w14:textId="77777777" w:rsidR="00462618" w:rsidRPr="004A7B13" w:rsidRDefault="00462618" w:rsidP="00462618">
            <w:pPr>
              <w:spacing w:line="240" w:lineRule="auto"/>
              <w:ind w:firstLine="0"/>
              <w:jc w:val="center"/>
              <w:rPr>
                <w:sz w:val="16"/>
                <w:szCs w:val="16"/>
              </w:rPr>
            </w:pPr>
            <w:r w:rsidRPr="004A7B13">
              <w:rPr>
                <w:sz w:val="16"/>
                <w:szCs w:val="16"/>
              </w:rPr>
              <w:t>593,5</w:t>
            </w:r>
          </w:p>
        </w:tc>
        <w:tc>
          <w:tcPr>
            <w:tcW w:w="1245" w:type="dxa"/>
            <w:tcBorders>
              <w:top w:val="nil"/>
              <w:left w:val="nil"/>
              <w:bottom w:val="single" w:sz="4" w:space="0" w:color="auto"/>
              <w:right w:val="single" w:sz="4" w:space="0" w:color="auto"/>
            </w:tcBorders>
            <w:shd w:val="clear" w:color="auto" w:fill="auto"/>
            <w:noWrap/>
            <w:vAlign w:val="bottom"/>
            <w:hideMark/>
          </w:tcPr>
          <w:p w14:paraId="64C66EB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0FB91EA" w14:textId="77777777" w:rsidTr="00F926C1">
        <w:trPr>
          <w:trHeight w:val="8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3FFBE9"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36AFEDC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42378D"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0559D58C"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62620D9C" w14:textId="77777777" w:rsidR="00462618" w:rsidRPr="004A7B13" w:rsidRDefault="00462618" w:rsidP="00462618">
            <w:pPr>
              <w:spacing w:line="240" w:lineRule="auto"/>
              <w:ind w:firstLine="0"/>
              <w:jc w:val="center"/>
              <w:rPr>
                <w:sz w:val="16"/>
                <w:szCs w:val="16"/>
              </w:rPr>
            </w:pPr>
            <w:r w:rsidRPr="004A7B13">
              <w:rPr>
                <w:sz w:val="16"/>
                <w:szCs w:val="16"/>
              </w:rPr>
              <w:t>1 600,0</w:t>
            </w:r>
          </w:p>
        </w:tc>
        <w:tc>
          <w:tcPr>
            <w:tcW w:w="1245" w:type="dxa"/>
            <w:tcBorders>
              <w:top w:val="nil"/>
              <w:left w:val="nil"/>
              <w:bottom w:val="single" w:sz="4" w:space="0" w:color="auto"/>
              <w:right w:val="single" w:sz="4" w:space="0" w:color="auto"/>
            </w:tcBorders>
            <w:shd w:val="clear" w:color="auto" w:fill="auto"/>
            <w:noWrap/>
            <w:vAlign w:val="bottom"/>
            <w:hideMark/>
          </w:tcPr>
          <w:p w14:paraId="66B10AE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AD9D2F1" w14:textId="77777777" w:rsidTr="00F926C1">
        <w:trPr>
          <w:trHeight w:val="40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E19839E"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73DB146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6AB4CC6"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64AD242A"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61515019" w14:textId="77777777" w:rsidR="00462618" w:rsidRPr="004A7B13" w:rsidRDefault="00462618" w:rsidP="00462618">
            <w:pPr>
              <w:spacing w:line="240" w:lineRule="auto"/>
              <w:ind w:firstLine="0"/>
              <w:jc w:val="center"/>
              <w:rPr>
                <w:sz w:val="16"/>
                <w:szCs w:val="16"/>
              </w:rPr>
            </w:pPr>
            <w:r w:rsidRPr="004A7B13">
              <w:rPr>
                <w:sz w:val="16"/>
                <w:szCs w:val="16"/>
              </w:rPr>
              <w:t>1 000,0</w:t>
            </w:r>
          </w:p>
        </w:tc>
        <w:tc>
          <w:tcPr>
            <w:tcW w:w="1245" w:type="dxa"/>
            <w:tcBorders>
              <w:top w:val="nil"/>
              <w:left w:val="nil"/>
              <w:bottom w:val="single" w:sz="4" w:space="0" w:color="auto"/>
              <w:right w:val="single" w:sz="4" w:space="0" w:color="auto"/>
            </w:tcBorders>
            <w:shd w:val="clear" w:color="auto" w:fill="auto"/>
            <w:noWrap/>
            <w:vAlign w:val="bottom"/>
            <w:hideMark/>
          </w:tcPr>
          <w:p w14:paraId="077ABE0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1743FC" w14:textId="77777777" w:rsidTr="00F926C1">
        <w:trPr>
          <w:trHeight w:val="3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17E0F56" w14:textId="77777777" w:rsidR="00462618" w:rsidRPr="004A7B13" w:rsidRDefault="00462618" w:rsidP="00462618">
            <w:pPr>
              <w:spacing w:line="240" w:lineRule="auto"/>
              <w:ind w:firstLine="0"/>
              <w:rPr>
                <w:sz w:val="16"/>
                <w:szCs w:val="16"/>
              </w:rPr>
            </w:pPr>
            <w:r w:rsidRPr="004A7B13">
              <w:rPr>
                <w:sz w:val="16"/>
                <w:szCs w:val="16"/>
              </w:rPr>
              <w:t>Субсидии автономным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3C1F416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61C696E" w14:textId="77777777" w:rsidR="00462618" w:rsidRPr="004A7B13" w:rsidRDefault="00462618" w:rsidP="00462618">
            <w:pPr>
              <w:spacing w:line="240" w:lineRule="auto"/>
              <w:ind w:firstLine="0"/>
              <w:jc w:val="center"/>
              <w:rPr>
                <w:sz w:val="16"/>
                <w:szCs w:val="16"/>
              </w:rPr>
            </w:pPr>
            <w:r w:rsidRPr="004A7B13">
              <w:rPr>
                <w:sz w:val="16"/>
                <w:szCs w:val="16"/>
              </w:rPr>
              <w:t>88 0 00 79113</w:t>
            </w:r>
          </w:p>
        </w:tc>
        <w:tc>
          <w:tcPr>
            <w:tcW w:w="992" w:type="dxa"/>
            <w:tcBorders>
              <w:top w:val="nil"/>
              <w:left w:val="nil"/>
              <w:bottom w:val="single" w:sz="4" w:space="0" w:color="auto"/>
              <w:right w:val="single" w:sz="4" w:space="0" w:color="auto"/>
            </w:tcBorders>
            <w:shd w:val="clear" w:color="auto" w:fill="auto"/>
            <w:noWrap/>
            <w:vAlign w:val="bottom"/>
            <w:hideMark/>
          </w:tcPr>
          <w:p w14:paraId="5B055B1B" w14:textId="77777777" w:rsidR="00462618" w:rsidRPr="004A7B13" w:rsidRDefault="00462618" w:rsidP="00462618">
            <w:pPr>
              <w:spacing w:line="240" w:lineRule="auto"/>
              <w:ind w:firstLine="0"/>
              <w:jc w:val="center"/>
              <w:rPr>
                <w:sz w:val="16"/>
                <w:szCs w:val="16"/>
              </w:rPr>
            </w:pPr>
            <w:r w:rsidRPr="004A7B13">
              <w:rPr>
                <w:sz w:val="16"/>
                <w:szCs w:val="16"/>
              </w:rPr>
              <w:t>620</w:t>
            </w:r>
          </w:p>
        </w:tc>
        <w:tc>
          <w:tcPr>
            <w:tcW w:w="1418" w:type="dxa"/>
            <w:tcBorders>
              <w:top w:val="nil"/>
              <w:left w:val="nil"/>
              <w:bottom w:val="single" w:sz="4" w:space="0" w:color="auto"/>
              <w:right w:val="single" w:sz="4" w:space="0" w:color="auto"/>
            </w:tcBorders>
            <w:shd w:val="clear" w:color="auto" w:fill="auto"/>
            <w:noWrap/>
            <w:vAlign w:val="bottom"/>
            <w:hideMark/>
          </w:tcPr>
          <w:p w14:paraId="7784F2D9" w14:textId="77777777" w:rsidR="00462618" w:rsidRPr="004A7B13" w:rsidRDefault="00462618" w:rsidP="00462618">
            <w:pPr>
              <w:spacing w:line="240" w:lineRule="auto"/>
              <w:ind w:firstLine="0"/>
              <w:jc w:val="center"/>
              <w:rPr>
                <w:sz w:val="16"/>
                <w:szCs w:val="16"/>
              </w:rPr>
            </w:pPr>
            <w:r w:rsidRPr="004A7B13">
              <w:rPr>
                <w:sz w:val="16"/>
                <w:szCs w:val="16"/>
              </w:rPr>
              <w:t>600,0</w:t>
            </w:r>
          </w:p>
        </w:tc>
        <w:tc>
          <w:tcPr>
            <w:tcW w:w="1245" w:type="dxa"/>
            <w:tcBorders>
              <w:top w:val="nil"/>
              <w:left w:val="nil"/>
              <w:bottom w:val="single" w:sz="4" w:space="0" w:color="auto"/>
              <w:right w:val="single" w:sz="4" w:space="0" w:color="auto"/>
            </w:tcBorders>
            <w:shd w:val="clear" w:color="auto" w:fill="auto"/>
            <w:noWrap/>
            <w:vAlign w:val="bottom"/>
            <w:hideMark/>
          </w:tcPr>
          <w:p w14:paraId="4265591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72882B" w14:textId="77777777" w:rsidTr="00F926C1">
        <w:trPr>
          <w:trHeight w:val="61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97EDB8" w14:textId="77777777" w:rsidR="00462618" w:rsidRPr="004A7B13" w:rsidRDefault="00462618" w:rsidP="00462618">
            <w:pPr>
              <w:spacing w:line="240" w:lineRule="auto"/>
              <w:ind w:firstLine="0"/>
              <w:rPr>
                <w:sz w:val="16"/>
                <w:szCs w:val="16"/>
              </w:rPr>
            </w:pPr>
            <w:r w:rsidRPr="004A7B13">
              <w:rPr>
                <w:sz w:val="16"/>
                <w:szCs w:val="16"/>
              </w:rPr>
              <w:t>Мероприятия по оценке качества деятельности образовательных учреждений и учреждений культуры</w:t>
            </w:r>
          </w:p>
        </w:tc>
        <w:tc>
          <w:tcPr>
            <w:tcW w:w="992" w:type="dxa"/>
            <w:tcBorders>
              <w:top w:val="nil"/>
              <w:left w:val="nil"/>
              <w:bottom w:val="single" w:sz="4" w:space="0" w:color="auto"/>
              <w:right w:val="single" w:sz="4" w:space="0" w:color="auto"/>
            </w:tcBorders>
            <w:shd w:val="clear" w:color="auto" w:fill="auto"/>
            <w:vAlign w:val="bottom"/>
            <w:hideMark/>
          </w:tcPr>
          <w:p w14:paraId="6787772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2F2B556" w14:textId="77777777" w:rsidR="00462618" w:rsidRPr="004A7B13" w:rsidRDefault="00462618" w:rsidP="00462618">
            <w:pPr>
              <w:spacing w:line="240" w:lineRule="auto"/>
              <w:ind w:firstLine="0"/>
              <w:jc w:val="center"/>
              <w:rPr>
                <w:sz w:val="16"/>
                <w:szCs w:val="16"/>
              </w:rPr>
            </w:pPr>
            <w:r w:rsidRPr="004A7B13">
              <w:rPr>
                <w:sz w:val="16"/>
                <w:szCs w:val="16"/>
              </w:rPr>
              <w:t>88 0 00 79116</w:t>
            </w:r>
          </w:p>
        </w:tc>
        <w:tc>
          <w:tcPr>
            <w:tcW w:w="992" w:type="dxa"/>
            <w:tcBorders>
              <w:top w:val="nil"/>
              <w:left w:val="nil"/>
              <w:bottom w:val="single" w:sz="4" w:space="0" w:color="auto"/>
              <w:right w:val="single" w:sz="4" w:space="0" w:color="auto"/>
            </w:tcBorders>
            <w:shd w:val="clear" w:color="auto" w:fill="auto"/>
            <w:noWrap/>
            <w:vAlign w:val="bottom"/>
            <w:hideMark/>
          </w:tcPr>
          <w:p w14:paraId="4423777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ABC8AF" w14:textId="77777777" w:rsidR="00462618" w:rsidRPr="004A7B13" w:rsidRDefault="00462618" w:rsidP="00462618">
            <w:pPr>
              <w:spacing w:line="240" w:lineRule="auto"/>
              <w:ind w:firstLine="0"/>
              <w:jc w:val="center"/>
              <w:rPr>
                <w:sz w:val="16"/>
                <w:szCs w:val="16"/>
              </w:rPr>
            </w:pPr>
            <w:r w:rsidRPr="004A7B13">
              <w:rPr>
                <w:sz w:val="16"/>
                <w:szCs w:val="16"/>
              </w:rPr>
              <w:t>48,8</w:t>
            </w:r>
          </w:p>
        </w:tc>
        <w:tc>
          <w:tcPr>
            <w:tcW w:w="1245" w:type="dxa"/>
            <w:tcBorders>
              <w:top w:val="nil"/>
              <w:left w:val="nil"/>
              <w:bottom w:val="single" w:sz="4" w:space="0" w:color="auto"/>
              <w:right w:val="single" w:sz="4" w:space="0" w:color="auto"/>
            </w:tcBorders>
            <w:shd w:val="clear" w:color="auto" w:fill="auto"/>
            <w:noWrap/>
            <w:vAlign w:val="bottom"/>
            <w:hideMark/>
          </w:tcPr>
          <w:p w14:paraId="1C3EA5F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5B437C7"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DEA86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6EE1AA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7825AB5" w14:textId="77777777" w:rsidR="00462618" w:rsidRPr="004A7B13" w:rsidRDefault="00462618" w:rsidP="00462618">
            <w:pPr>
              <w:spacing w:line="240" w:lineRule="auto"/>
              <w:ind w:firstLine="0"/>
              <w:jc w:val="center"/>
              <w:rPr>
                <w:sz w:val="16"/>
                <w:szCs w:val="16"/>
              </w:rPr>
            </w:pPr>
            <w:r w:rsidRPr="004A7B13">
              <w:rPr>
                <w:sz w:val="16"/>
                <w:szCs w:val="16"/>
              </w:rPr>
              <w:t>88 0 00 79116</w:t>
            </w:r>
          </w:p>
        </w:tc>
        <w:tc>
          <w:tcPr>
            <w:tcW w:w="992" w:type="dxa"/>
            <w:tcBorders>
              <w:top w:val="nil"/>
              <w:left w:val="nil"/>
              <w:bottom w:val="single" w:sz="4" w:space="0" w:color="auto"/>
              <w:right w:val="single" w:sz="4" w:space="0" w:color="auto"/>
            </w:tcBorders>
            <w:shd w:val="clear" w:color="auto" w:fill="auto"/>
            <w:noWrap/>
            <w:vAlign w:val="bottom"/>
            <w:hideMark/>
          </w:tcPr>
          <w:p w14:paraId="7EDE8EE4"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B1CC96C" w14:textId="77777777" w:rsidR="00462618" w:rsidRPr="004A7B13" w:rsidRDefault="00462618" w:rsidP="00462618">
            <w:pPr>
              <w:spacing w:line="240" w:lineRule="auto"/>
              <w:ind w:firstLine="0"/>
              <w:jc w:val="center"/>
              <w:rPr>
                <w:sz w:val="16"/>
                <w:szCs w:val="16"/>
              </w:rPr>
            </w:pPr>
            <w:r w:rsidRPr="004A7B13">
              <w:rPr>
                <w:sz w:val="16"/>
                <w:szCs w:val="16"/>
              </w:rPr>
              <w:t>48,8</w:t>
            </w:r>
          </w:p>
        </w:tc>
        <w:tc>
          <w:tcPr>
            <w:tcW w:w="1245" w:type="dxa"/>
            <w:tcBorders>
              <w:top w:val="nil"/>
              <w:left w:val="nil"/>
              <w:bottom w:val="single" w:sz="4" w:space="0" w:color="auto"/>
              <w:right w:val="single" w:sz="4" w:space="0" w:color="auto"/>
            </w:tcBorders>
            <w:shd w:val="clear" w:color="auto" w:fill="auto"/>
            <w:noWrap/>
            <w:vAlign w:val="bottom"/>
            <w:hideMark/>
          </w:tcPr>
          <w:p w14:paraId="5A68132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FA3B0A0" w14:textId="77777777" w:rsidTr="00F926C1">
        <w:trPr>
          <w:trHeight w:val="63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DCCC15B"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322A7C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38AA64E" w14:textId="77777777" w:rsidR="00462618" w:rsidRPr="004A7B13" w:rsidRDefault="00462618" w:rsidP="00462618">
            <w:pPr>
              <w:spacing w:line="240" w:lineRule="auto"/>
              <w:ind w:firstLine="0"/>
              <w:jc w:val="center"/>
              <w:rPr>
                <w:sz w:val="16"/>
                <w:szCs w:val="16"/>
              </w:rPr>
            </w:pPr>
            <w:r w:rsidRPr="004A7B13">
              <w:rPr>
                <w:sz w:val="16"/>
                <w:szCs w:val="16"/>
              </w:rPr>
              <w:t>88 0 00 79116</w:t>
            </w:r>
          </w:p>
        </w:tc>
        <w:tc>
          <w:tcPr>
            <w:tcW w:w="992" w:type="dxa"/>
            <w:tcBorders>
              <w:top w:val="nil"/>
              <w:left w:val="nil"/>
              <w:bottom w:val="single" w:sz="4" w:space="0" w:color="auto"/>
              <w:right w:val="single" w:sz="4" w:space="0" w:color="auto"/>
            </w:tcBorders>
            <w:shd w:val="clear" w:color="auto" w:fill="auto"/>
            <w:noWrap/>
            <w:vAlign w:val="bottom"/>
            <w:hideMark/>
          </w:tcPr>
          <w:p w14:paraId="191AB63C"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30CDE29B" w14:textId="77777777" w:rsidR="00462618" w:rsidRPr="004A7B13" w:rsidRDefault="00462618" w:rsidP="00462618">
            <w:pPr>
              <w:spacing w:line="240" w:lineRule="auto"/>
              <w:ind w:firstLine="0"/>
              <w:jc w:val="center"/>
              <w:rPr>
                <w:sz w:val="16"/>
                <w:szCs w:val="16"/>
              </w:rPr>
            </w:pPr>
            <w:r w:rsidRPr="004A7B13">
              <w:rPr>
                <w:sz w:val="16"/>
                <w:szCs w:val="16"/>
              </w:rPr>
              <w:t>48,8</w:t>
            </w:r>
          </w:p>
        </w:tc>
        <w:tc>
          <w:tcPr>
            <w:tcW w:w="1245" w:type="dxa"/>
            <w:tcBorders>
              <w:top w:val="nil"/>
              <w:left w:val="nil"/>
              <w:bottom w:val="single" w:sz="4" w:space="0" w:color="auto"/>
              <w:right w:val="single" w:sz="4" w:space="0" w:color="auto"/>
            </w:tcBorders>
            <w:shd w:val="clear" w:color="auto" w:fill="auto"/>
            <w:noWrap/>
            <w:vAlign w:val="bottom"/>
            <w:hideMark/>
          </w:tcPr>
          <w:p w14:paraId="657B20BC"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BB42C83"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BBCC49" w14:textId="77777777" w:rsidR="00462618" w:rsidRPr="004A7B13" w:rsidRDefault="00462618" w:rsidP="00462618">
            <w:pPr>
              <w:spacing w:line="240" w:lineRule="auto"/>
              <w:ind w:firstLine="0"/>
              <w:rPr>
                <w:sz w:val="16"/>
                <w:szCs w:val="16"/>
              </w:rPr>
            </w:pPr>
            <w:r w:rsidRPr="004A7B13">
              <w:rPr>
                <w:sz w:val="16"/>
                <w:szCs w:val="16"/>
              </w:rPr>
              <w:t xml:space="preserve">Мероприятия, посвященные годовщине Победы в Великой Отечественной войне </w:t>
            </w:r>
          </w:p>
        </w:tc>
        <w:tc>
          <w:tcPr>
            <w:tcW w:w="992" w:type="dxa"/>
            <w:tcBorders>
              <w:top w:val="nil"/>
              <w:left w:val="nil"/>
              <w:bottom w:val="single" w:sz="4" w:space="0" w:color="auto"/>
              <w:right w:val="single" w:sz="4" w:space="0" w:color="auto"/>
            </w:tcBorders>
            <w:shd w:val="clear" w:color="auto" w:fill="auto"/>
            <w:vAlign w:val="bottom"/>
            <w:hideMark/>
          </w:tcPr>
          <w:p w14:paraId="1098BE0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EBFAEAC"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2A9CCDE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C950E4F" w14:textId="77777777" w:rsidR="00462618" w:rsidRPr="004A7B13" w:rsidRDefault="00462618" w:rsidP="00462618">
            <w:pPr>
              <w:spacing w:line="240" w:lineRule="auto"/>
              <w:ind w:firstLine="0"/>
              <w:jc w:val="center"/>
              <w:rPr>
                <w:sz w:val="16"/>
                <w:szCs w:val="16"/>
              </w:rPr>
            </w:pPr>
            <w:r w:rsidRPr="004A7B13">
              <w:rPr>
                <w:sz w:val="16"/>
                <w:szCs w:val="16"/>
              </w:rPr>
              <w:t>6 494,0</w:t>
            </w:r>
          </w:p>
        </w:tc>
        <w:tc>
          <w:tcPr>
            <w:tcW w:w="1245" w:type="dxa"/>
            <w:tcBorders>
              <w:top w:val="nil"/>
              <w:left w:val="nil"/>
              <w:bottom w:val="single" w:sz="4" w:space="0" w:color="auto"/>
              <w:right w:val="single" w:sz="4" w:space="0" w:color="auto"/>
            </w:tcBorders>
            <w:shd w:val="clear" w:color="auto" w:fill="auto"/>
            <w:noWrap/>
            <w:vAlign w:val="bottom"/>
            <w:hideMark/>
          </w:tcPr>
          <w:p w14:paraId="5D52C74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390B58"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1C742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0A00E5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752550D"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5C95B7D3"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6BA0D44" w14:textId="77777777" w:rsidR="00462618" w:rsidRPr="004A7B13" w:rsidRDefault="00462618" w:rsidP="00462618">
            <w:pPr>
              <w:spacing w:line="240" w:lineRule="auto"/>
              <w:ind w:firstLine="0"/>
              <w:jc w:val="center"/>
              <w:rPr>
                <w:sz w:val="16"/>
                <w:szCs w:val="16"/>
              </w:rPr>
            </w:pPr>
            <w:r w:rsidRPr="004A7B13">
              <w:rPr>
                <w:sz w:val="16"/>
                <w:szCs w:val="16"/>
              </w:rPr>
              <w:t>3 159,5</w:t>
            </w:r>
          </w:p>
        </w:tc>
        <w:tc>
          <w:tcPr>
            <w:tcW w:w="1245" w:type="dxa"/>
            <w:tcBorders>
              <w:top w:val="nil"/>
              <w:left w:val="nil"/>
              <w:bottom w:val="single" w:sz="4" w:space="0" w:color="auto"/>
              <w:right w:val="single" w:sz="4" w:space="0" w:color="auto"/>
            </w:tcBorders>
            <w:shd w:val="clear" w:color="auto" w:fill="auto"/>
            <w:noWrap/>
            <w:vAlign w:val="bottom"/>
            <w:hideMark/>
          </w:tcPr>
          <w:p w14:paraId="5A9BCDF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E81FDF4" w14:textId="77777777" w:rsidTr="00F926C1">
        <w:trPr>
          <w:trHeight w:val="7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74F28D"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28A054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3F970F4"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336EF34B"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427855FE" w14:textId="77777777" w:rsidR="00462618" w:rsidRPr="004A7B13" w:rsidRDefault="00462618" w:rsidP="00462618">
            <w:pPr>
              <w:spacing w:line="240" w:lineRule="auto"/>
              <w:ind w:firstLine="0"/>
              <w:jc w:val="center"/>
              <w:rPr>
                <w:sz w:val="16"/>
                <w:szCs w:val="16"/>
              </w:rPr>
            </w:pPr>
            <w:r w:rsidRPr="004A7B13">
              <w:rPr>
                <w:sz w:val="16"/>
                <w:szCs w:val="16"/>
              </w:rPr>
              <w:t>3 159,5</w:t>
            </w:r>
          </w:p>
        </w:tc>
        <w:tc>
          <w:tcPr>
            <w:tcW w:w="1245" w:type="dxa"/>
            <w:tcBorders>
              <w:top w:val="nil"/>
              <w:left w:val="nil"/>
              <w:bottom w:val="single" w:sz="4" w:space="0" w:color="auto"/>
              <w:right w:val="single" w:sz="4" w:space="0" w:color="auto"/>
            </w:tcBorders>
            <w:shd w:val="clear" w:color="auto" w:fill="auto"/>
            <w:noWrap/>
            <w:vAlign w:val="bottom"/>
            <w:hideMark/>
          </w:tcPr>
          <w:p w14:paraId="1D87D1A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B791212"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BF86C21" w14:textId="77777777" w:rsidR="00462618" w:rsidRPr="004A7B13" w:rsidRDefault="00462618" w:rsidP="00462618">
            <w:pPr>
              <w:spacing w:line="240" w:lineRule="auto"/>
              <w:ind w:firstLine="0"/>
              <w:rPr>
                <w:sz w:val="16"/>
                <w:szCs w:val="16"/>
              </w:rPr>
            </w:pPr>
            <w:r w:rsidRPr="004A7B13">
              <w:rPr>
                <w:sz w:val="16"/>
                <w:szCs w:val="16"/>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bottom"/>
            <w:hideMark/>
          </w:tcPr>
          <w:p w14:paraId="64591CC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9B2FD7A"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72B307B6" w14:textId="77777777" w:rsidR="00462618" w:rsidRPr="004A7B13" w:rsidRDefault="00462618" w:rsidP="00462618">
            <w:pPr>
              <w:spacing w:line="240" w:lineRule="auto"/>
              <w:ind w:firstLine="0"/>
              <w:jc w:val="center"/>
              <w:rPr>
                <w:sz w:val="16"/>
                <w:szCs w:val="16"/>
              </w:rPr>
            </w:pPr>
            <w:r w:rsidRPr="004A7B13">
              <w:rPr>
                <w:sz w:val="16"/>
                <w:szCs w:val="16"/>
              </w:rPr>
              <w:t>600</w:t>
            </w:r>
          </w:p>
        </w:tc>
        <w:tc>
          <w:tcPr>
            <w:tcW w:w="1418" w:type="dxa"/>
            <w:tcBorders>
              <w:top w:val="nil"/>
              <w:left w:val="nil"/>
              <w:bottom w:val="single" w:sz="4" w:space="0" w:color="auto"/>
              <w:right w:val="single" w:sz="4" w:space="0" w:color="auto"/>
            </w:tcBorders>
            <w:shd w:val="clear" w:color="auto" w:fill="auto"/>
            <w:noWrap/>
            <w:vAlign w:val="bottom"/>
            <w:hideMark/>
          </w:tcPr>
          <w:p w14:paraId="593BBB84" w14:textId="77777777" w:rsidR="00462618" w:rsidRPr="004A7B13" w:rsidRDefault="00462618" w:rsidP="00462618">
            <w:pPr>
              <w:spacing w:line="240" w:lineRule="auto"/>
              <w:ind w:firstLine="0"/>
              <w:jc w:val="center"/>
              <w:rPr>
                <w:sz w:val="16"/>
                <w:szCs w:val="16"/>
              </w:rPr>
            </w:pPr>
            <w:r w:rsidRPr="004A7B13">
              <w:rPr>
                <w:sz w:val="16"/>
                <w:szCs w:val="16"/>
              </w:rPr>
              <w:t>3 100,6</w:t>
            </w:r>
          </w:p>
        </w:tc>
        <w:tc>
          <w:tcPr>
            <w:tcW w:w="1245" w:type="dxa"/>
            <w:tcBorders>
              <w:top w:val="nil"/>
              <w:left w:val="nil"/>
              <w:bottom w:val="single" w:sz="4" w:space="0" w:color="auto"/>
              <w:right w:val="single" w:sz="4" w:space="0" w:color="auto"/>
            </w:tcBorders>
            <w:shd w:val="clear" w:color="auto" w:fill="auto"/>
            <w:noWrap/>
            <w:vAlign w:val="bottom"/>
            <w:hideMark/>
          </w:tcPr>
          <w:p w14:paraId="63958E1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ECFE5A6"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EB73732" w14:textId="77777777" w:rsidR="00462618" w:rsidRPr="004A7B13" w:rsidRDefault="00462618" w:rsidP="00462618">
            <w:pPr>
              <w:spacing w:line="240" w:lineRule="auto"/>
              <w:ind w:firstLine="0"/>
              <w:rPr>
                <w:sz w:val="16"/>
                <w:szCs w:val="16"/>
              </w:rPr>
            </w:pPr>
            <w:r w:rsidRPr="004A7B13">
              <w:rPr>
                <w:sz w:val="16"/>
                <w:szCs w:val="16"/>
              </w:rPr>
              <w:t>Субсидии бюджетным учреждениям</w:t>
            </w:r>
          </w:p>
        </w:tc>
        <w:tc>
          <w:tcPr>
            <w:tcW w:w="992" w:type="dxa"/>
            <w:tcBorders>
              <w:top w:val="nil"/>
              <w:left w:val="nil"/>
              <w:bottom w:val="single" w:sz="4" w:space="0" w:color="auto"/>
              <w:right w:val="single" w:sz="4" w:space="0" w:color="auto"/>
            </w:tcBorders>
            <w:shd w:val="clear" w:color="auto" w:fill="auto"/>
            <w:vAlign w:val="bottom"/>
            <w:hideMark/>
          </w:tcPr>
          <w:p w14:paraId="05CD605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2F5C817"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1A09F612" w14:textId="77777777" w:rsidR="00462618" w:rsidRPr="004A7B13" w:rsidRDefault="00462618" w:rsidP="00462618">
            <w:pPr>
              <w:spacing w:line="240" w:lineRule="auto"/>
              <w:ind w:firstLine="0"/>
              <w:jc w:val="center"/>
              <w:rPr>
                <w:sz w:val="16"/>
                <w:szCs w:val="16"/>
              </w:rPr>
            </w:pPr>
            <w:r w:rsidRPr="004A7B13">
              <w:rPr>
                <w:sz w:val="16"/>
                <w:szCs w:val="16"/>
              </w:rPr>
              <w:t>610</w:t>
            </w:r>
          </w:p>
        </w:tc>
        <w:tc>
          <w:tcPr>
            <w:tcW w:w="1418" w:type="dxa"/>
            <w:tcBorders>
              <w:top w:val="nil"/>
              <w:left w:val="nil"/>
              <w:bottom w:val="single" w:sz="4" w:space="0" w:color="auto"/>
              <w:right w:val="single" w:sz="4" w:space="0" w:color="auto"/>
            </w:tcBorders>
            <w:shd w:val="clear" w:color="auto" w:fill="auto"/>
            <w:noWrap/>
            <w:vAlign w:val="bottom"/>
            <w:hideMark/>
          </w:tcPr>
          <w:p w14:paraId="0B31D09B" w14:textId="77777777" w:rsidR="00462618" w:rsidRPr="004A7B13" w:rsidRDefault="00462618" w:rsidP="00462618">
            <w:pPr>
              <w:spacing w:line="240" w:lineRule="auto"/>
              <w:ind w:firstLine="0"/>
              <w:jc w:val="center"/>
              <w:rPr>
                <w:sz w:val="16"/>
                <w:szCs w:val="16"/>
              </w:rPr>
            </w:pPr>
            <w:r w:rsidRPr="004A7B13">
              <w:rPr>
                <w:sz w:val="16"/>
                <w:szCs w:val="16"/>
              </w:rPr>
              <w:t>3 100,6</w:t>
            </w:r>
          </w:p>
        </w:tc>
        <w:tc>
          <w:tcPr>
            <w:tcW w:w="1245" w:type="dxa"/>
            <w:tcBorders>
              <w:top w:val="nil"/>
              <w:left w:val="nil"/>
              <w:bottom w:val="single" w:sz="4" w:space="0" w:color="auto"/>
              <w:right w:val="single" w:sz="4" w:space="0" w:color="auto"/>
            </w:tcBorders>
            <w:shd w:val="clear" w:color="auto" w:fill="auto"/>
            <w:noWrap/>
            <w:vAlign w:val="bottom"/>
            <w:hideMark/>
          </w:tcPr>
          <w:p w14:paraId="111C896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D379A80" w14:textId="77777777" w:rsidTr="00F926C1">
        <w:trPr>
          <w:trHeight w:val="39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8A9D1BE"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05E047F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83544FE"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7EA48695"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08CBF8D2" w14:textId="77777777" w:rsidR="00462618" w:rsidRPr="004A7B13" w:rsidRDefault="00462618" w:rsidP="00462618">
            <w:pPr>
              <w:spacing w:line="240" w:lineRule="auto"/>
              <w:ind w:firstLine="0"/>
              <w:jc w:val="center"/>
              <w:rPr>
                <w:sz w:val="16"/>
                <w:szCs w:val="16"/>
              </w:rPr>
            </w:pPr>
            <w:r w:rsidRPr="004A7B13">
              <w:rPr>
                <w:sz w:val="16"/>
                <w:szCs w:val="16"/>
              </w:rPr>
              <w:t>233,9</w:t>
            </w:r>
          </w:p>
        </w:tc>
        <w:tc>
          <w:tcPr>
            <w:tcW w:w="1245" w:type="dxa"/>
            <w:tcBorders>
              <w:top w:val="nil"/>
              <w:left w:val="nil"/>
              <w:bottom w:val="single" w:sz="4" w:space="0" w:color="auto"/>
              <w:right w:val="single" w:sz="4" w:space="0" w:color="auto"/>
            </w:tcBorders>
            <w:shd w:val="clear" w:color="auto" w:fill="auto"/>
            <w:noWrap/>
            <w:vAlign w:val="bottom"/>
            <w:hideMark/>
          </w:tcPr>
          <w:p w14:paraId="141538F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77A7FCE" w14:textId="77777777" w:rsidTr="00F926C1">
        <w:trPr>
          <w:trHeight w:val="4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2EE583" w14:textId="77777777" w:rsidR="00462618" w:rsidRPr="004A7B13" w:rsidRDefault="00462618" w:rsidP="00462618">
            <w:pPr>
              <w:spacing w:line="240" w:lineRule="auto"/>
              <w:ind w:firstLine="0"/>
              <w:rPr>
                <w:sz w:val="16"/>
                <w:szCs w:val="16"/>
              </w:rPr>
            </w:pPr>
            <w:r w:rsidRPr="004A7B13">
              <w:rPr>
                <w:sz w:val="16"/>
                <w:szCs w:val="16"/>
              </w:rPr>
              <w:t>Резервные средства</w:t>
            </w:r>
          </w:p>
        </w:tc>
        <w:tc>
          <w:tcPr>
            <w:tcW w:w="992" w:type="dxa"/>
            <w:tcBorders>
              <w:top w:val="nil"/>
              <w:left w:val="nil"/>
              <w:bottom w:val="single" w:sz="4" w:space="0" w:color="auto"/>
              <w:right w:val="single" w:sz="4" w:space="0" w:color="auto"/>
            </w:tcBorders>
            <w:shd w:val="clear" w:color="auto" w:fill="auto"/>
            <w:vAlign w:val="bottom"/>
            <w:hideMark/>
          </w:tcPr>
          <w:p w14:paraId="0727913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3FB5895" w14:textId="77777777" w:rsidR="00462618" w:rsidRPr="004A7B13" w:rsidRDefault="00462618" w:rsidP="00462618">
            <w:pPr>
              <w:spacing w:line="240" w:lineRule="auto"/>
              <w:ind w:firstLine="0"/>
              <w:jc w:val="center"/>
              <w:rPr>
                <w:sz w:val="16"/>
                <w:szCs w:val="16"/>
              </w:rPr>
            </w:pPr>
            <w:r w:rsidRPr="004A7B13">
              <w:rPr>
                <w:sz w:val="16"/>
                <w:szCs w:val="16"/>
              </w:rPr>
              <w:t>88 0 00 79130</w:t>
            </w:r>
          </w:p>
        </w:tc>
        <w:tc>
          <w:tcPr>
            <w:tcW w:w="992" w:type="dxa"/>
            <w:tcBorders>
              <w:top w:val="nil"/>
              <w:left w:val="nil"/>
              <w:bottom w:val="single" w:sz="4" w:space="0" w:color="auto"/>
              <w:right w:val="single" w:sz="4" w:space="0" w:color="auto"/>
            </w:tcBorders>
            <w:shd w:val="clear" w:color="auto" w:fill="auto"/>
            <w:noWrap/>
            <w:vAlign w:val="bottom"/>
            <w:hideMark/>
          </w:tcPr>
          <w:p w14:paraId="2C81FEEF" w14:textId="77777777" w:rsidR="00462618" w:rsidRPr="004A7B13" w:rsidRDefault="00462618" w:rsidP="00462618">
            <w:pPr>
              <w:spacing w:line="240" w:lineRule="auto"/>
              <w:ind w:firstLine="0"/>
              <w:jc w:val="center"/>
              <w:rPr>
                <w:sz w:val="16"/>
                <w:szCs w:val="16"/>
              </w:rPr>
            </w:pPr>
            <w:r w:rsidRPr="004A7B13">
              <w:rPr>
                <w:sz w:val="16"/>
                <w:szCs w:val="16"/>
              </w:rPr>
              <w:t>870</w:t>
            </w:r>
          </w:p>
        </w:tc>
        <w:tc>
          <w:tcPr>
            <w:tcW w:w="1418" w:type="dxa"/>
            <w:tcBorders>
              <w:top w:val="nil"/>
              <w:left w:val="nil"/>
              <w:bottom w:val="single" w:sz="4" w:space="0" w:color="auto"/>
              <w:right w:val="single" w:sz="4" w:space="0" w:color="auto"/>
            </w:tcBorders>
            <w:shd w:val="clear" w:color="auto" w:fill="auto"/>
            <w:noWrap/>
            <w:vAlign w:val="bottom"/>
            <w:hideMark/>
          </w:tcPr>
          <w:p w14:paraId="121DD026" w14:textId="77777777" w:rsidR="00462618" w:rsidRPr="004A7B13" w:rsidRDefault="00462618" w:rsidP="00462618">
            <w:pPr>
              <w:spacing w:line="240" w:lineRule="auto"/>
              <w:ind w:firstLine="0"/>
              <w:jc w:val="center"/>
              <w:rPr>
                <w:sz w:val="16"/>
                <w:szCs w:val="16"/>
              </w:rPr>
            </w:pPr>
            <w:r w:rsidRPr="004A7B13">
              <w:rPr>
                <w:sz w:val="16"/>
                <w:szCs w:val="16"/>
              </w:rPr>
              <w:t>233,9</w:t>
            </w:r>
          </w:p>
        </w:tc>
        <w:tc>
          <w:tcPr>
            <w:tcW w:w="1245" w:type="dxa"/>
            <w:tcBorders>
              <w:top w:val="nil"/>
              <w:left w:val="nil"/>
              <w:bottom w:val="single" w:sz="4" w:space="0" w:color="auto"/>
              <w:right w:val="single" w:sz="4" w:space="0" w:color="auto"/>
            </w:tcBorders>
            <w:shd w:val="clear" w:color="auto" w:fill="auto"/>
            <w:noWrap/>
            <w:vAlign w:val="bottom"/>
            <w:hideMark/>
          </w:tcPr>
          <w:p w14:paraId="1CC6F38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CF215B" w14:textId="77777777" w:rsidTr="00F926C1">
        <w:trPr>
          <w:trHeight w:val="33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185C6EB" w14:textId="77777777" w:rsidR="00462618" w:rsidRPr="004A7B13" w:rsidRDefault="00462618" w:rsidP="00462618">
            <w:pPr>
              <w:spacing w:line="240" w:lineRule="auto"/>
              <w:ind w:firstLine="0"/>
              <w:rPr>
                <w:sz w:val="16"/>
                <w:szCs w:val="16"/>
              </w:rPr>
            </w:pPr>
            <w:r w:rsidRPr="004A7B13">
              <w:rPr>
                <w:sz w:val="16"/>
                <w:szCs w:val="16"/>
              </w:rPr>
              <w:t>Мероприятия в области пожарной безопасности</w:t>
            </w:r>
          </w:p>
        </w:tc>
        <w:tc>
          <w:tcPr>
            <w:tcW w:w="992" w:type="dxa"/>
            <w:tcBorders>
              <w:top w:val="nil"/>
              <w:left w:val="nil"/>
              <w:bottom w:val="single" w:sz="4" w:space="0" w:color="auto"/>
              <w:right w:val="single" w:sz="4" w:space="0" w:color="auto"/>
            </w:tcBorders>
            <w:shd w:val="clear" w:color="auto" w:fill="auto"/>
            <w:vAlign w:val="bottom"/>
            <w:hideMark/>
          </w:tcPr>
          <w:p w14:paraId="142D115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FFF2CFF" w14:textId="77777777" w:rsidR="00462618" w:rsidRPr="004A7B13" w:rsidRDefault="00462618" w:rsidP="00462618">
            <w:pPr>
              <w:spacing w:line="240" w:lineRule="auto"/>
              <w:ind w:firstLine="0"/>
              <w:jc w:val="center"/>
              <w:rPr>
                <w:sz w:val="16"/>
                <w:szCs w:val="16"/>
              </w:rPr>
            </w:pPr>
            <w:r w:rsidRPr="004A7B13">
              <w:rPr>
                <w:sz w:val="16"/>
                <w:szCs w:val="16"/>
              </w:rPr>
              <w:t>88 0 00 79133</w:t>
            </w:r>
          </w:p>
        </w:tc>
        <w:tc>
          <w:tcPr>
            <w:tcW w:w="992" w:type="dxa"/>
            <w:tcBorders>
              <w:top w:val="nil"/>
              <w:left w:val="nil"/>
              <w:bottom w:val="single" w:sz="4" w:space="0" w:color="auto"/>
              <w:right w:val="single" w:sz="4" w:space="0" w:color="auto"/>
            </w:tcBorders>
            <w:shd w:val="clear" w:color="auto" w:fill="auto"/>
            <w:vAlign w:val="bottom"/>
            <w:hideMark/>
          </w:tcPr>
          <w:p w14:paraId="1B6DE5D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1638B9" w14:textId="77777777" w:rsidR="00462618" w:rsidRPr="004A7B13" w:rsidRDefault="00462618" w:rsidP="00462618">
            <w:pPr>
              <w:spacing w:line="240" w:lineRule="auto"/>
              <w:ind w:firstLine="0"/>
              <w:jc w:val="center"/>
              <w:rPr>
                <w:sz w:val="16"/>
                <w:szCs w:val="16"/>
              </w:rPr>
            </w:pPr>
            <w:r w:rsidRPr="004A7B13">
              <w:rPr>
                <w:sz w:val="16"/>
                <w:szCs w:val="16"/>
              </w:rPr>
              <w:t>32 307,5</w:t>
            </w:r>
          </w:p>
        </w:tc>
        <w:tc>
          <w:tcPr>
            <w:tcW w:w="1245" w:type="dxa"/>
            <w:tcBorders>
              <w:top w:val="nil"/>
              <w:left w:val="nil"/>
              <w:bottom w:val="single" w:sz="4" w:space="0" w:color="auto"/>
              <w:right w:val="single" w:sz="4" w:space="0" w:color="auto"/>
            </w:tcBorders>
            <w:shd w:val="clear" w:color="auto" w:fill="auto"/>
            <w:noWrap/>
            <w:vAlign w:val="bottom"/>
            <w:hideMark/>
          </w:tcPr>
          <w:p w14:paraId="098AFB1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D8ECFB5" w14:textId="77777777" w:rsidTr="00F926C1">
        <w:trPr>
          <w:trHeight w:val="52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3F79E6"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A343E3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1441075" w14:textId="77777777" w:rsidR="00462618" w:rsidRPr="004A7B13" w:rsidRDefault="00462618" w:rsidP="00462618">
            <w:pPr>
              <w:spacing w:line="240" w:lineRule="auto"/>
              <w:ind w:firstLine="0"/>
              <w:jc w:val="center"/>
              <w:rPr>
                <w:sz w:val="16"/>
                <w:szCs w:val="16"/>
              </w:rPr>
            </w:pPr>
            <w:r w:rsidRPr="004A7B13">
              <w:rPr>
                <w:sz w:val="16"/>
                <w:szCs w:val="16"/>
              </w:rPr>
              <w:t>88 0 00 79133</w:t>
            </w:r>
          </w:p>
        </w:tc>
        <w:tc>
          <w:tcPr>
            <w:tcW w:w="992" w:type="dxa"/>
            <w:tcBorders>
              <w:top w:val="nil"/>
              <w:left w:val="nil"/>
              <w:bottom w:val="single" w:sz="4" w:space="0" w:color="auto"/>
              <w:right w:val="single" w:sz="4" w:space="0" w:color="auto"/>
            </w:tcBorders>
            <w:shd w:val="clear" w:color="auto" w:fill="auto"/>
            <w:vAlign w:val="bottom"/>
            <w:hideMark/>
          </w:tcPr>
          <w:p w14:paraId="0B384D19"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9F25D7A" w14:textId="77777777" w:rsidR="00462618" w:rsidRPr="004A7B13" w:rsidRDefault="00462618" w:rsidP="00462618">
            <w:pPr>
              <w:spacing w:line="240" w:lineRule="auto"/>
              <w:ind w:firstLine="0"/>
              <w:jc w:val="center"/>
              <w:rPr>
                <w:sz w:val="16"/>
                <w:szCs w:val="16"/>
              </w:rPr>
            </w:pPr>
            <w:r w:rsidRPr="004A7B13">
              <w:rPr>
                <w:sz w:val="16"/>
                <w:szCs w:val="16"/>
              </w:rPr>
              <w:t>32 307,5</w:t>
            </w:r>
          </w:p>
        </w:tc>
        <w:tc>
          <w:tcPr>
            <w:tcW w:w="1245" w:type="dxa"/>
            <w:tcBorders>
              <w:top w:val="nil"/>
              <w:left w:val="nil"/>
              <w:bottom w:val="single" w:sz="4" w:space="0" w:color="auto"/>
              <w:right w:val="single" w:sz="4" w:space="0" w:color="auto"/>
            </w:tcBorders>
            <w:shd w:val="clear" w:color="auto" w:fill="auto"/>
            <w:noWrap/>
            <w:vAlign w:val="bottom"/>
            <w:hideMark/>
          </w:tcPr>
          <w:p w14:paraId="31F8B6E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54981F"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C32746"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BC67E1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58DF69FB" w14:textId="77777777" w:rsidR="00462618" w:rsidRPr="004A7B13" w:rsidRDefault="00462618" w:rsidP="00462618">
            <w:pPr>
              <w:spacing w:line="240" w:lineRule="auto"/>
              <w:ind w:firstLine="0"/>
              <w:jc w:val="center"/>
              <w:rPr>
                <w:sz w:val="16"/>
                <w:szCs w:val="16"/>
              </w:rPr>
            </w:pPr>
            <w:r w:rsidRPr="004A7B13">
              <w:rPr>
                <w:sz w:val="16"/>
                <w:szCs w:val="16"/>
              </w:rPr>
              <w:t>88 0 00 79133</w:t>
            </w:r>
          </w:p>
        </w:tc>
        <w:tc>
          <w:tcPr>
            <w:tcW w:w="992" w:type="dxa"/>
            <w:tcBorders>
              <w:top w:val="nil"/>
              <w:left w:val="nil"/>
              <w:bottom w:val="single" w:sz="4" w:space="0" w:color="auto"/>
              <w:right w:val="single" w:sz="4" w:space="0" w:color="auto"/>
            </w:tcBorders>
            <w:shd w:val="clear" w:color="auto" w:fill="auto"/>
            <w:vAlign w:val="bottom"/>
            <w:hideMark/>
          </w:tcPr>
          <w:p w14:paraId="0DF19C2D"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09012399" w14:textId="77777777" w:rsidR="00462618" w:rsidRPr="004A7B13" w:rsidRDefault="00462618" w:rsidP="00462618">
            <w:pPr>
              <w:spacing w:line="240" w:lineRule="auto"/>
              <w:ind w:firstLine="0"/>
              <w:jc w:val="center"/>
              <w:rPr>
                <w:sz w:val="16"/>
                <w:szCs w:val="16"/>
              </w:rPr>
            </w:pPr>
            <w:r w:rsidRPr="004A7B13">
              <w:rPr>
                <w:sz w:val="16"/>
                <w:szCs w:val="16"/>
              </w:rPr>
              <w:t>32 307,5</w:t>
            </w:r>
          </w:p>
        </w:tc>
        <w:tc>
          <w:tcPr>
            <w:tcW w:w="1245" w:type="dxa"/>
            <w:tcBorders>
              <w:top w:val="nil"/>
              <w:left w:val="nil"/>
              <w:bottom w:val="single" w:sz="4" w:space="0" w:color="auto"/>
              <w:right w:val="single" w:sz="4" w:space="0" w:color="auto"/>
            </w:tcBorders>
            <w:shd w:val="clear" w:color="auto" w:fill="auto"/>
            <w:noWrap/>
            <w:vAlign w:val="bottom"/>
            <w:hideMark/>
          </w:tcPr>
          <w:p w14:paraId="0BBF4F5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7CCAD5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95CC855" w14:textId="77777777" w:rsidR="00462618" w:rsidRPr="004A7B13" w:rsidRDefault="00462618" w:rsidP="00462618">
            <w:pPr>
              <w:spacing w:line="240" w:lineRule="auto"/>
              <w:ind w:firstLine="0"/>
              <w:rPr>
                <w:sz w:val="16"/>
                <w:szCs w:val="16"/>
              </w:rPr>
            </w:pPr>
            <w:r w:rsidRPr="004A7B13">
              <w:rPr>
                <w:sz w:val="16"/>
                <w:szCs w:val="16"/>
              </w:rPr>
              <w:t>Мероприятия по содержанию безнадзорных животных</w:t>
            </w:r>
          </w:p>
        </w:tc>
        <w:tc>
          <w:tcPr>
            <w:tcW w:w="992" w:type="dxa"/>
            <w:tcBorders>
              <w:top w:val="nil"/>
              <w:left w:val="nil"/>
              <w:bottom w:val="single" w:sz="4" w:space="0" w:color="auto"/>
              <w:right w:val="single" w:sz="4" w:space="0" w:color="auto"/>
            </w:tcBorders>
            <w:shd w:val="clear" w:color="auto" w:fill="auto"/>
            <w:vAlign w:val="bottom"/>
            <w:hideMark/>
          </w:tcPr>
          <w:p w14:paraId="577E545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477A524" w14:textId="77777777" w:rsidR="00462618" w:rsidRPr="004A7B13" w:rsidRDefault="00462618" w:rsidP="00462618">
            <w:pPr>
              <w:spacing w:line="240" w:lineRule="auto"/>
              <w:ind w:firstLine="0"/>
              <w:jc w:val="center"/>
              <w:rPr>
                <w:sz w:val="16"/>
                <w:szCs w:val="16"/>
              </w:rPr>
            </w:pPr>
            <w:r w:rsidRPr="004A7B13">
              <w:rPr>
                <w:sz w:val="16"/>
                <w:szCs w:val="16"/>
              </w:rPr>
              <w:t>88 0 00 79134</w:t>
            </w:r>
          </w:p>
        </w:tc>
        <w:tc>
          <w:tcPr>
            <w:tcW w:w="992" w:type="dxa"/>
            <w:tcBorders>
              <w:top w:val="nil"/>
              <w:left w:val="nil"/>
              <w:bottom w:val="single" w:sz="4" w:space="0" w:color="auto"/>
              <w:right w:val="single" w:sz="4" w:space="0" w:color="auto"/>
            </w:tcBorders>
            <w:shd w:val="clear" w:color="auto" w:fill="auto"/>
            <w:noWrap/>
            <w:vAlign w:val="bottom"/>
            <w:hideMark/>
          </w:tcPr>
          <w:p w14:paraId="1D072DBF"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772BFCB" w14:textId="77777777" w:rsidR="00462618" w:rsidRPr="004A7B13" w:rsidRDefault="00462618" w:rsidP="00462618">
            <w:pPr>
              <w:spacing w:line="240" w:lineRule="auto"/>
              <w:ind w:firstLine="0"/>
              <w:jc w:val="center"/>
              <w:rPr>
                <w:sz w:val="16"/>
                <w:szCs w:val="16"/>
              </w:rPr>
            </w:pPr>
            <w:r w:rsidRPr="004A7B13">
              <w:rPr>
                <w:sz w:val="16"/>
                <w:szCs w:val="16"/>
              </w:rPr>
              <w:t>2 987,4</w:t>
            </w:r>
          </w:p>
        </w:tc>
        <w:tc>
          <w:tcPr>
            <w:tcW w:w="1245" w:type="dxa"/>
            <w:tcBorders>
              <w:top w:val="nil"/>
              <w:left w:val="nil"/>
              <w:bottom w:val="single" w:sz="4" w:space="0" w:color="auto"/>
              <w:right w:val="single" w:sz="4" w:space="0" w:color="auto"/>
            </w:tcBorders>
            <w:shd w:val="clear" w:color="auto" w:fill="auto"/>
            <w:noWrap/>
            <w:vAlign w:val="bottom"/>
            <w:hideMark/>
          </w:tcPr>
          <w:p w14:paraId="4834AC8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D69C56B"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22194D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D58514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032E1CB" w14:textId="77777777" w:rsidR="00462618" w:rsidRPr="004A7B13" w:rsidRDefault="00462618" w:rsidP="00462618">
            <w:pPr>
              <w:spacing w:line="240" w:lineRule="auto"/>
              <w:ind w:firstLine="0"/>
              <w:jc w:val="center"/>
              <w:rPr>
                <w:sz w:val="16"/>
                <w:szCs w:val="16"/>
              </w:rPr>
            </w:pPr>
            <w:r w:rsidRPr="004A7B13">
              <w:rPr>
                <w:sz w:val="16"/>
                <w:szCs w:val="16"/>
              </w:rPr>
              <w:t>88 0 00 79134</w:t>
            </w:r>
          </w:p>
        </w:tc>
        <w:tc>
          <w:tcPr>
            <w:tcW w:w="992" w:type="dxa"/>
            <w:tcBorders>
              <w:top w:val="nil"/>
              <w:left w:val="nil"/>
              <w:bottom w:val="single" w:sz="4" w:space="0" w:color="auto"/>
              <w:right w:val="single" w:sz="4" w:space="0" w:color="auto"/>
            </w:tcBorders>
            <w:shd w:val="clear" w:color="auto" w:fill="auto"/>
            <w:noWrap/>
            <w:vAlign w:val="bottom"/>
            <w:hideMark/>
          </w:tcPr>
          <w:p w14:paraId="0B0CE9CA"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97190F9" w14:textId="77777777" w:rsidR="00462618" w:rsidRPr="004A7B13" w:rsidRDefault="00462618" w:rsidP="00462618">
            <w:pPr>
              <w:spacing w:line="240" w:lineRule="auto"/>
              <w:ind w:firstLine="0"/>
              <w:jc w:val="center"/>
              <w:rPr>
                <w:sz w:val="16"/>
                <w:szCs w:val="16"/>
              </w:rPr>
            </w:pPr>
            <w:r w:rsidRPr="004A7B13">
              <w:rPr>
                <w:sz w:val="16"/>
                <w:szCs w:val="16"/>
              </w:rPr>
              <w:t>2 987,4</w:t>
            </w:r>
          </w:p>
        </w:tc>
        <w:tc>
          <w:tcPr>
            <w:tcW w:w="1245" w:type="dxa"/>
            <w:tcBorders>
              <w:top w:val="nil"/>
              <w:left w:val="nil"/>
              <w:bottom w:val="single" w:sz="4" w:space="0" w:color="auto"/>
              <w:right w:val="single" w:sz="4" w:space="0" w:color="auto"/>
            </w:tcBorders>
            <w:shd w:val="clear" w:color="auto" w:fill="auto"/>
            <w:noWrap/>
            <w:vAlign w:val="bottom"/>
            <w:hideMark/>
          </w:tcPr>
          <w:p w14:paraId="64D368D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BA7EB2" w14:textId="77777777" w:rsidTr="00F926C1">
        <w:trPr>
          <w:trHeight w:val="8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C74E05"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208FFD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4BB5D9" w14:textId="77777777" w:rsidR="00462618" w:rsidRPr="004A7B13" w:rsidRDefault="00462618" w:rsidP="00462618">
            <w:pPr>
              <w:spacing w:line="240" w:lineRule="auto"/>
              <w:ind w:firstLine="0"/>
              <w:jc w:val="center"/>
              <w:rPr>
                <w:sz w:val="16"/>
                <w:szCs w:val="16"/>
              </w:rPr>
            </w:pPr>
            <w:r w:rsidRPr="004A7B13">
              <w:rPr>
                <w:sz w:val="16"/>
                <w:szCs w:val="16"/>
              </w:rPr>
              <w:t>88 0 00 79134</w:t>
            </w:r>
          </w:p>
        </w:tc>
        <w:tc>
          <w:tcPr>
            <w:tcW w:w="992" w:type="dxa"/>
            <w:tcBorders>
              <w:top w:val="nil"/>
              <w:left w:val="nil"/>
              <w:bottom w:val="single" w:sz="4" w:space="0" w:color="auto"/>
              <w:right w:val="single" w:sz="4" w:space="0" w:color="auto"/>
            </w:tcBorders>
            <w:shd w:val="clear" w:color="auto" w:fill="auto"/>
            <w:noWrap/>
            <w:vAlign w:val="bottom"/>
            <w:hideMark/>
          </w:tcPr>
          <w:p w14:paraId="098BF80A"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9B73F91" w14:textId="77777777" w:rsidR="00462618" w:rsidRPr="004A7B13" w:rsidRDefault="00462618" w:rsidP="00462618">
            <w:pPr>
              <w:spacing w:line="240" w:lineRule="auto"/>
              <w:ind w:firstLine="0"/>
              <w:jc w:val="center"/>
              <w:rPr>
                <w:sz w:val="16"/>
                <w:szCs w:val="16"/>
              </w:rPr>
            </w:pPr>
            <w:r w:rsidRPr="004A7B13">
              <w:rPr>
                <w:sz w:val="16"/>
                <w:szCs w:val="16"/>
              </w:rPr>
              <w:t>2 987,4</w:t>
            </w:r>
          </w:p>
        </w:tc>
        <w:tc>
          <w:tcPr>
            <w:tcW w:w="1245" w:type="dxa"/>
            <w:tcBorders>
              <w:top w:val="nil"/>
              <w:left w:val="nil"/>
              <w:bottom w:val="single" w:sz="4" w:space="0" w:color="auto"/>
              <w:right w:val="single" w:sz="4" w:space="0" w:color="auto"/>
            </w:tcBorders>
            <w:shd w:val="clear" w:color="auto" w:fill="auto"/>
            <w:noWrap/>
            <w:vAlign w:val="bottom"/>
            <w:hideMark/>
          </w:tcPr>
          <w:p w14:paraId="660E96C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A31A023" w14:textId="77777777" w:rsidTr="00F926C1">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59B53ED" w14:textId="77777777" w:rsidR="00462618" w:rsidRPr="004A7B13" w:rsidRDefault="00462618" w:rsidP="00462618">
            <w:pPr>
              <w:spacing w:line="240" w:lineRule="auto"/>
              <w:ind w:firstLine="0"/>
              <w:rPr>
                <w:sz w:val="16"/>
                <w:szCs w:val="16"/>
              </w:rPr>
            </w:pPr>
            <w:r w:rsidRPr="004A7B13">
              <w:rPr>
                <w:sz w:val="16"/>
                <w:szCs w:val="16"/>
              </w:rPr>
              <w:lastRenderedPageBreak/>
              <w:t>Приобретение жилых помещений  специализированного муниципального жилищного фонда для специалистов муниципальных учреждений</w:t>
            </w:r>
          </w:p>
        </w:tc>
        <w:tc>
          <w:tcPr>
            <w:tcW w:w="992" w:type="dxa"/>
            <w:tcBorders>
              <w:top w:val="nil"/>
              <w:left w:val="nil"/>
              <w:bottom w:val="single" w:sz="4" w:space="0" w:color="auto"/>
              <w:right w:val="single" w:sz="4" w:space="0" w:color="auto"/>
            </w:tcBorders>
            <w:shd w:val="clear" w:color="auto" w:fill="auto"/>
            <w:vAlign w:val="bottom"/>
            <w:hideMark/>
          </w:tcPr>
          <w:p w14:paraId="32EF55B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2B8CE56" w14:textId="77777777" w:rsidR="00462618" w:rsidRPr="004A7B13" w:rsidRDefault="00462618" w:rsidP="00462618">
            <w:pPr>
              <w:spacing w:line="240" w:lineRule="auto"/>
              <w:ind w:firstLine="0"/>
              <w:jc w:val="center"/>
              <w:rPr>
                <w:sz w:val="16"/>
                <w:szCs w:val="16"/>
              </w:rPr>
            </w:pPr>
            <w:r w:rsidRPr="004A7B13">
              <w:rPr>
                <w:sz w:val="16"/>
                <w:szCs w:val="16"/>
              </w:rPr>
              <w:t>88 0 00 79136</w:t>
            </w:r>
          </w:p>
        </w:tc>
        <w:tc>
          <w:tcPr>
            <w:tcW w:w="992" w:type="dxa"/>
            <w:tcBorders>
              <w:top w:val="nil"/>
              <w:left w:val="nil"/>
              <w:bottom w:val="single" w:sz="4" w:space="0" w:color="auto"/>
              <w:right w:val="single" w:sz="4" w:space="0" w:color="auto"/>
            </w:tcBorders>
            <w:shd w:val="clear" w:color="auto" w:fill="auto"/>
            <w:noWrap/>
            <w:vAlign w:val="bottom"/>
            <w:hideMark/>
          </w:tcPr>
          <w:p w14:paraId="26D0863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8B8F48C" w14:textId="77777777" w:rsidR="00462618" w:rsidRPr="004A7B13" w:rsidRDefault="00462618" w:rsidP="00462618">
            <w:pPr>
              <w:spacing w:line="240" w:lineRule="auto"/>
              <w:ind w:firstLine="0"/>
              <w:jc w:val="center"/>
              <w:rPr>
                <w:sz w:val="16"/>
                <w:szCs w:val="16"/>
              </w:rPr>
            </w:pPr>
            <w:r w:rsidRPr="004A7B13">
              <w:rPr>
                <w:sz w:val="16"/>
                <w:szCs w:val="16"/>
              </w:rPr>
              <w:t>24 683,4</w:t>
            </w:r>
          </w:p>
        </w:tc>
        <w:tc>
          <w:tcPr>
            <w:tcW w:w="1245" w:type="dxa"/>
            <w:tcBorders>
              <w:top w:val="nil"/>
              <w:left w:val="nil"/>
              <w:bottom w:val="single" w:sz="4" w:space="0" w:color="auto"/>
              <w:right w:val="single" w:sz="4" w:space="0" w:color="auto"/>
            </w:tcBorders>
            <w:shd w:val="clear" w:color="auto" w:fill="auto"/>
            <w:noWrap/>
            <w:vAlign w:val="bottom"/>
            <w:hideMark/>
          </w:tcPr>
          <w:p w14:paraId="5A8A642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4C4C065" w14:textId="77777777" w:rsidTr="00F926C1">
        <w:trPr>
          <w:trHeight w:val="48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CD92260"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2108978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1AA5ABA" w14:textId="77777777" w:rsidR="00462618" w:rsidRPr="004A7B13" w:rsidRDefault="00462618" w:rsidP="00462618">
            <w:pPr>
              <w:spacing w:line="240" w:lineRule="auto"/>
              <w:ind w:firstLine="0"/>
              <w:jc w:val="center"/>
              <w:rPr>
                <w:sz w:val="16"/>
                <w:szCs w:val="16"/>
              </w:rPr>
            </w:pPr>
            <w:r w:rsidRPr="004A7B13">
              <w:rPr>
                <w:sz w:val="16"/>
                <w:szCs w:val="16"/>
              </w:rPr>
              <w:t>88 0 00 79136</w:t>
            </w:r>
          </w:p>
        </w:tc>
        <w:tc>
          <w:tcPr>
            <w:tcW w:w="992" w:type="dxa"/>
            <w:tcBorders>
              <w:top w:val="nil"/>
              <w:left w:val="nil"/>
              <w:bottom w:val="single" w:sz="4" w:space="0" w:color="auto"/>
              <w:right w:val="single" w:sz="4" w:space="0" w:color="auto"/>
            </w:tcBorders>
            <w:shd w:val="clear" w:color="auto" w:fill="auto"/>
            <w:noWrap/>
            <w:vAlign w:val="bottom"/>
            <w:hideMark/>
          </w:tcPr>
          <w:p w14:paraId="5F678A5A"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22339768" w14:textId="77777777" w:rsidR="00462618" w:rsidRPr="004A7B13" w:rsidRDefault="00462618" w:rsidP="00462618">
            <w:pPr>
              <w:spacing w:line="240" w:lineRule="auto"/>
              <w:ind w:firstLine="0"/>
              <w:jc w:val="center"/>
              <w:rPr>
                <w:sz w:val="16"/>
                <w:szCs w:val="16"/>
              </w:rPr>
            </w:pPr>
            <w:r w:rsidRPr="004A7B13">
              <w:rPr>
                <w:sz w:val="16"/>
                <w:szCs w:val="16"/>
              </w:rPr>
              <w:t>24 683,4</w:t>
            </w:r>
          </w:p>
        </w:tc>
        <w:tc>
          <w:tcPr>
            <w:tcW w:w="1245" w:type="dxa"/>
            <w:tcBorders>
              <w:top w:val="nil"/>
              <w:left w:val="nil"/>
              <w:bottom w:val="single" w:sz="4" w:space="0" w:color="auto"/>
              <w:right w:val="single" w:sz="4" w:space="0" w:color="auto"/>
            </w:tcBorders>
            <w:shd w:val="clear" w:color="auto" w:fill="auto"/>
            <w:noWrap/>
            <w:vAlign w:val="bottom"/>
            <w:hideMark/>
          </w:tcPr>
          <w:p w14:paraId="30443C2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C319B71"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15B1D1"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1A53719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38D54B" w14:textId="77777777" w:rsidR="00462618" w:rsidRPr="004A7B13" w:rsidRDefault="00462618" w:rsidP="00462618">
            <w:pPr>
              <w:spacing w:line="240" w:lineRule="auto"/>
              <w:ind w:firstLine="0"/>
              <w:jc w:val="center"/>
              <w:rPr>
                <w:sz w:val="16"/>
                <w:szCs w:val="16"/>
              </w:rPr>
            </w:pPr>
            <w:r w:rsidRPr="004A7B13">
              <w:rPr>
                <w:sz w:val="16"/>
                <w:szCs w:val="16"/>
              </w:rPr>
              <w:t>88 0 00 79136</w:t>
            </w:r>
          </w:p>
        </w:tc>
        <w:tc>
          <w:tcPr>
            <w:tcW w:w="992" w:type="dxa"/>
            <w:tcBorders>
              <w:top w:val="nil"/>
              <w:left w:val="nil"/>
              <w:bottom w:val="single" w:sz="4" w:space="0" w:color="auto"/>
              <w:right w:val="single" w:sz="4" w:space="0" w:color="auto"/>
            </w:tcBorders>
            <w:shd w:val="clear" w:color="auto" w:fill="auto"/>
            <w:noWrap/>
            <w:vAlign w:val="bottom"/>
            <w:hideMark/>
          </w:tcPr>
          <w:p w14:paraId="355B5D43"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0D15A3F7" w14:textId="77777777" w:rsidR="00462618" w:rsidRPr="004A7B13" w:rsidRDefault="00462618" w:rsidP="00462618">
            <w:pPr>
              <w:spacing w:line="240" w:lineRule="auto"/>
              <w:ind w:firstLine="0"/>
              <w:jc w:val="center"/>
              <w:rPr>
                <w:sz w:val="16"/>
                <w:szCs w:val="16"/>
              </w:rPr>
            </w:pPr>
            <w:r w:rsidRPr="004A7B13">
              <w:rPr>
                <w:sz w:val="16"/>
                <w:szCs w:val="16"/>
              </w:rPr>
              <w:t>24 683,4</w:t>
            </w:r>
          </w:p>
        </w:tc>
        <w:tc>
          <w:tcPr>
            <w:tcW w:w="1245" w:type="dxa"/>
            <w:tcBorders>
              <w:top w:val="nil"/>
              <w:left w:val="nil"/>
              <w:bottom w:val="single" w:sz="4" w:space="0" w:color="auto"/>
              <w:right w:val="single" w:sz="4" w:space="0" w:color="auto"/>
            </w:tcBorders>
            <w:shd w:val="clear" w:color="auto" w:fill="auto"/>
            <w:noWrap/>
            <w:vAlign w:val="bottom"/>
            <w:hideMark/>
          </w:tcPr>
          <w:p w14:paraId="123FFF4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3F2C972" w14:textId="77777777" w:rsidTr="00F926C1">
        <w:trPr>
          <w:trHeight w:val="14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25048F" w14:textId="77777777" w:rsidR="00462618" w:rsidRPr="004A7B13" w:rsidRDefault="00462618" w:rsidP="00462618">
            <w:pPr>
              <w:spacing w:line="240" w:lineRule="auto"/>
              <w:ind w:firstLine="0"/>
              <w:rPr>
                <w:sz w:val="16"/>
                <w:szCs w:val="16"/>
              </w:rPr>
            </w:pPr>
            <w:r w:rsidRPr="004A7B13">
              <w:rPr>
                <w:sz w:val="16"/>
                <w:szCs w:val="16"/>
              </w:rPr>
              <w:t xml:space="preserve">Мероприятия по составлению проектно-сметной документации по строительству и капитальному ремонту муниципальных объектов, проведению государственной экспертизы и осуществлению строительного контроля </w:t>
            </w:r>
          </w:p>
        </w:tc>
        <w:tc>
          <w:tcPr>
            <w:tcW w:w="992" w:type="dxa"/>
            <w:tcBorders>
              <w:top w:val="nil"/>
              <w:left w:val="nil"/>
              <w:bottom w:val="single" w:sz="4" w:space="0" w:color="auto"/>
              <w:right w:val="single" w:sz="4" w:space="0" w:color="auto"/>
            </w:tcBorders>
            <w:shd w:val="clear" w:color="auto" w:fill="auto"/>
            <w:vAlign w:val="bottom"/>
            <w:hideMark/>
          </w:tcPr>
          <w:p w14:paraId="652CB8D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FBCEB18" w14:textId="77777777" w:rsidR="00462618" w:rsidRPr="004A7B13" w:rsidRDefault="00462618" w:rsidP="00462618">
            <w:pPr>
              <w:spacing w:line="240" w:lineRule="auto"/>
              <w:ind w:firstLine="0"/>
              <w:jc w:val="center"/>
              <w:rPr>
                <w:sz w:val="16"/>
                <w:szCs w:val="16"/>
              </w:rPr>
            </w:pPr>
            <w:r w:rsidRPr="004A7B13">
              <w:rPr>
                <w:sz w:val="16"/>
                <w:szCs w:val="16"/>
              </w:rPr>
              <w:t>88 0 00 79139</w:t>
            </w:r>
          </w:p>
        </w:tc>
        <w:tc>
          <w:tcPr>
            <w:tcW w:w="992" w:type="dxa"/>
            <w:tcBorders>
              <w:top w:val="nil"/>
              <w:left w:val="nil"/>
              <w:bottom w:val="single" w:sz="4" w:space="0" w:color="auto"/>
              <w:right w:val="single" w:sz="4" w:space="0" w:color="auto"/>
            </w:tcBorders>
            <w:shd w:val="clear" w:color="auto" w:fill="auto"/>
            <w:vAlign w:val="bottom"/>
            <w:hideMark/>
          </w:tcPr>
          <w:p w14:paraId="0D93FEBE"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1A07ECB" w14:textId="77777777" w:rsidR="00462618" w:rsidRPr="004A7B13" w:rsidRDefault="00462618" w:rsidP="00462618">
            <w:pPr>
              <w:spacing w:line="240" w:lineRule="auto"/>
              <w:ind w:firstLine="0"/>
              <w:jc w:val="center"/>
              <w:rPr>
                <w:sz w:val="16"/>
                <w:szCs w:val="16"/>
              </w:rPr>
            </w:pPr>
            <w:r w:rsidRPr="004A7B13">
              <w:rPr>
                <w:sz w:val="16"/>
                <w:szCs w:val="16"/>
              </w:rPr>
              <w:t>6 437,3</w:t>
            </w:r>
          </w:p>
        </w:tc>
        <w:tc>
          <w:tcPr>
            <w:tcW w:w="1245" w:type="dxa"/>
            <w:tcBorders>
              <w:top w:val="nil"/>
              <w:left w:val="nil"/>
              <w:bottom w:val="single" w:sz="4" w:space="0" w:color="auto"/>
              <w:right w:val="single" w:sz="4" w:space="0" w:color="auto"/>
            </w:tcBorders>
            <w:shd w:val="clear" w:color="auto" w:fill="auto"/>
            <w:noWrap/>
            <w:vAlign w:val="bottom"/>
            <w:hideMark/>
          </w:tcPr>
          <w:p w14:paraId="052CD4F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454A5FA"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426E4DA" w14:textId="77777777" w:rsidR="00462618" w:rsidRPr="004A7B13" w:rsidRDefault="00462618" w:rsidP="00462618">
            <w:pPr>
              <w:spacing w:line="240" w:lineRule="auto"/>
              <w:ind w:firstLine="0"/>
              <w:rPr>
                <w:sz w:val="16"/>
                <w:szCs w:val="16"/>
              </w:rPr>
            </w:pPr>
            <w:r w:rsidRPr="004A7B13">
              <w:rPr>
                <w:sz w:val="16"/>
                <w:szCs w:val="16"/>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vAlign w:val="bottom"/>
            <w:hideMark/>
          </w:tcPr>
          <w:p w14:paraId="53264FD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FD25FC8" w14:textId="77777777" w:rsidR="00462618" w:rsidRPr="004A7B13" w:rsidRDefault="00462618" w:rsidP="00462618">
            <w:pPr>
              <w:spacing w:line="240" w:lineRule="auto"/>
              <w:ind w:firstLine="0"/>
              <w:jc w:val="center"/>
              <w:rPr>
                <w:sz w:val="16"/>
                <w:szCs w:val="16"/>
              </w:rPr>
            </w:pPr>
            <w:r w:rsidRPr="004A7B13">
              <w:rPr>
                <w:sz w:val="16"/>
                <w:szCs w:val="16"/>
              </w:rPr>
              <w:t>88 0 00 79139</w:t>
            </w:r>
          </w:p>
        </w:tc>
        <w:tc>
          <w:tcPr>
            <w:tcW w:w="992" w:type="dxa"/>
            <w:tcBorders>
              <w:top w:val="nil"/>
              <w:left w:val="nil"/>
              <w:bottom w:val="single" w:sz="4" w:space="0" w:color="auto"/>
              <w:right w:val="single" w:sz="4" w:space="0" w:color="auto"/>
            </w:tcBorders>
            <w:shd w:val="clear" w:color="auto" w:fill="auto"/>
            <w:vAlign w:val="bottom"/>
            <w:hideMark/>
          </w:tcPr>
          <w:p w14:paraId="44B16E4C" w14:textId="77777777" w:rsidR="00462618" w:rsidRPr="004A7B13" w:rsidRDefault="00462618" w:rsidP="00462618">
            <w:pPr>
              <w:spacing w:line="240" w:lineRule="auto"/>
              <w:ind w:firstLine="0"/>
              <w:jc w:val="center"/>
              <w:rPr>
                <w:sz w:val="16"/>
                <w:szCs w:val="16"/>
              </w:rPr>
            </w:pPr>
            <w:r w:rsidRPr="004A7B13">
              <w:rPr>
                <w:sz w:val="16"/>
                <w:szCs w:val="16"/>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65E13026" w14:textId="77777777" w:rsidR="00462618" w:rsidRPr="004A7B13" w:rsidRDefault="00462618" w:rsidP="00462618">
            <w:pPr>
              <w:spacing w:line="240" w:lineRule="auto"/>
              <w:ind w:firstLine="0"/>
              <w:jc w:val="center"/>
              <w:rPr>
                <w:sz w:val="16"/>
                <w:szCs w:val="16"/>
              </w:rPr>
            </w:pPr>
            <w:r w:rsidRPr="004A7B13">
              <w:rPr>
                <w:sz w:val="16"/>
                <w:szCs w:val="16"/>
              </w:rPr>
              <w:t>6 437,3</w:t>
            </w:r>
          </w:p>
        </w:tc>
        <w:tc>
          <w:tcPr>
            <w:tcW w:w="1245" w:type="dxa"/>
            <w:tcBorders>
              <w:top w:val="nil"/>
              <w:left w:val="nil"/>
              <w:bottom w:val="single" w:sz="4" w:space="0" w:color="auto"/>
              <w:right w:val="single" w:sz="4" w:space="0" w:color="auto"/>
            </w:tcBorders>
            <w:shd w:val="clear" w:color="auto" w:fill="auto"/>
            <w:noWrap/>
            <w:vAlign w:val="bottom"/>
            <w:hideMark/>
          </w:tcPr>
          <w:p w14:paraId="0B011A2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7AB6E47" w14:textId="77777777" w:rsidTr="00F926C1">
        <w:trPr>
          <w:trHeight w:val="31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E704BEC" w14:textId="77777777" w:rsidR="00462618" w:rsidRPr="004A7B13" w:rsidRDefault="00462618" w:rsidP="00462618">
            <w:pPr>
              <w:spacing w:line="240" w:lineRule="auto"/>
              <w:ind w:firstLine="0"/>
              <w:rPr>
                <w:sz w:val="16"/>
                <w:szCs w:val="16"/>
              </w:rPr>
            </w:pPr>
            <w:r w:rsidRPr="004A7B13">
              <w:rPr>
                <w:sz w:val="16"/>
                <w:szCs w:val="16"/>
              </w:rPr>
              <w:t>Бюджетные инвестиции</w:t>
            </w:r>
          </w:p>
        </w:tc>
        <w:tc>
          <w:tcPr>
            <w:tcW w:w="992" w:type="dxa"/>
            <w:tcBorders>
              <w:top w:val="nil"/>
              <w:left w:val="nil"/>
              <w:bottom w:val="single" w:sz="4" w:space="0" w:color="auto"/>
              <w:right w:val="single" w:sz="4" w:space="0" w:color="auto"/>
            </w:tcBorders>
            <w:shd w:val="clear" w:color="auto" w:fill="auto"/>
            <w:vAlign w:val="bottom"/>
            <w:hideMark/>
          </w:tcPr>
          <w:p w14:paraId="351D905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A378AA9" w14:textId="77777777" w:rsidR="00462618" w:rsidRPr="004A7B13" w:rsidRDefault="00462618" w:rsidP="00462618">
            <w:pPr>
              <w:spacing w:line="240" w:lineRule="auto"/>
              <w:ind w:firstLine="0"/>
              <w:jc w:val="center"/>
              <w:rPr>
                <w:sz w:val="16"/>
                <w:szCs w:val="16"/>
              </w:rPr>
            </w:pPr>
            <w:r w:rsidRPr="004A7B13">
              <w:rPr>
                <w:sz w:val="16"/>
                <w:szCs w:val="16"/>
              </w:rPr>
              <w:t>88 0 00 79139</w:t>
            </w:r>
          </w:p>
        </w:tc>
        <w:tc>
          <w:tcPr>
            <w:tcW w:w="992" w:type="dxa"/>
            <w:tcBorders>
              <w:top w:val="nil"/>
              <w:left w:val="nil"/>
              <w:bottom w:val="single" w:sz="4" w:space="0" w:color="auto"/>
              <w:right w:val="single" w:sz="4" w:space="0" w:color="auto"/>
            </w:tcBorders>
            <w:shd w:val="clear" w:color="auto" w:fill="auto"/>
            <w:vAlign w:val="bottom"/>
            <w:hideMark/>
          </w:tcPr>
          <w:p w14:paraId="4FCF578D" w14:textId="77777777" w:rsidR="00462618" w:rsidRPr="004A7B13" w:rsidRDefault="00462618" w:rsidP="00462618">
            <w:pPr>
              <w:spacing w:line="240" w:lineRule="auto"/>
              <w:ind w:firstLine="0"/>
              <w:jc w:val="center"/>
              <w:rPr>
                <w:sz w:val="16"/>
                <w:szCs w:val="16"/>
              </w:rPr>
            </w:pPr>
            <w:r w:rsidRPr="004A7B13">
              <w:rPr>
                <w:sz w:val="16"/>
                <w:szCs w:val="16"/>
              </w:rPr>
              <w:t>410</w:t>
            </w:r>
          </w:p>
        </w:tc>
        <w:tc>
          <w:tcPr>
            <w:tcW w:w="1418" w:type="dxa"/>
            <w:tcBorders>
              <w:top w:val="nil"/>
              <w:left w:val="nil"/>
              <w:bottom w:val="single" w:sz="4" w:space="0" w:color="auto"/>
              <w:right w:val="single" w:sz="4" w:space="0" w:color="auto"/>
            </w:tcBorders>
            <w:shd w:val="clear" w:color="auto" w:fill="auto"/>
            <w:noWrap/>
            <w:vAlign w:val="bottom"/>
            <w:hideMark/>
          </w:tcPr>
          <w:p w14:paraId="605E941D" w14:textId="77777777" w:rsidR="00462618" w:rsidRPr="004A7B13" w:rsidRDefault="00462618" w:rsidP="00462618">
            <w:pPr>
              <w:spacing w:line="240" w:lineRule="auto"/>
              <w:ind w:firstLine="0"/>
              <w:jc w:val="center"/>
              <w:rPr>
                <w:sz w:val="16"/>
                <w:szCs w:val="16"/>
              </w:rPr>
            </w:pPr>
            <w:r w:rsidRPr="004A7B13">
              <w:rPr>
                <w:sz w:val="16"/>
                <w:szCs w:val="16"/>
              </w:rPr>
              <w:t>6 437,3</w:t>
            </w:r>
          </w:p>
        </w:tc>
        <w:tc>
          <w:tcPr>
            <w:tcW w:w="1245" w:type="dxa"/>
            <w:tcBorders>
              <w:top w:val="nil"/>
              <w:left w:val="nil"/>
              <w:bottom w:val="single" w:sz="4" w:space="0" w:color="auto"/>
              <w:right w:val="single" w:sz="4" w:space="0" w:color="auto"/>
            </w:tcBorders>
            <w:shd w:val="clear" w:color="auto" w:fill="auto"/>
            <w:noWrap/>
            <w:vAlign w:val="bottom"/>
            <w:hideMark/>
          </w:tcPr>
          <w:p w14:paraId="2764F8D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FC45621"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B284A4"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государственных полномочий в сфере 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7997622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F9DD640"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25312BC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A69DCB7" w14:textId="77777777" w:rsidR="00462618" w:rsidRPr="004A7B13" w:rsidRDefault="00462618" w:rsidP="00462618">
            <w:pPr>
              <w:spacing w:line="240" w:lineRule="auto"/>
              <w:ind w:firstLine="0"/>
              <w:jc w:val="center"/>
              <w:rPr>
                <w:sz w:val="16"/>
                <w:szCs w:val="16"/>
              </w:rPr>
            </w:pPr>
            <w:r w:rsidRPr="004A7B13">
              <w:rPr>
                <w:sz w:val="16"/>
                <w:szCs w:val="16"/>
              </w:rPr>
              <w:t>1 176,3</w:t>
            </w:r>
          </w:p>
        </w:tc>
        <w:tc>
          <w:tcPr>
            <w:tcW w:w="1245" w:type="dxa"/>
            <w:tcBorders>
              <w:top w:val="nil"/>
              <w:left w:val="nil"/>
              <w:bottom w:val="single" w:sz="4" w:space="0" w:color="auto"/>
              <w:right w:val="single" w:sz="4" w:space="0" w:color="auto"/>
            </w:tcBorders>
            <w:shd w:val="clear" w:color="auto" w:fill="auto"/>
            <w:vAlign w:val="bottom"/>
            <w:hideMark/>
          </w:tcPr>
          <w:p w14:paraId="7A454DBD" w14:textId="77777777" w:rsidR="00462618" w:rsidRPr="004A7B13" w:rsidRDefault="00462618" w:rsidP="00462618">
            <w:pPr>
              <w:spacing w:line="240" w:lineRule="auto"/>
              <w:ind w:firstLine="0"/>
              <w:jc w:val="center"/>
              <w:rPr>
                <w:sz w:val="16"/>
                <w:szCs w:val="16"/>
              </w:rPr>
            </w:pPr>
            <w:r w:rsidRPr="004A7B13">
              <w:rPr>
                <w:sz w:val="16"/>
                <w:szCs w:val="16"/>
              </w:rPr>
              <w:t>1 176,3</w:t>
            </w:r>
          </w:p>
        </w:tc>
      </w:tr>
      <w:tr w:rsidR="00462618" w:rsidRPr="004A7B13" w14:paraId="775723FF"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A28FD3D"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187F16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7454AB2"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vAlign w:val="bottom"/>
            <w:hideMark/>
          </w:tcPr>
          <w:p w14:paraId="684F6AAD"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vAlign w:val="bottom"/>
            <w:hideMark/>
          </w:tcPr>
          <w:p w14:paraId="49BC4AC9" w14:textId="77777777" w:rsidR="00462618" w:rsidRPr="004A7B13" w:rsidRDefault="00462618" w:rsidP="00462618">
            <w:pPr>
              <w:spacing w:line="240" w:lineRule="auto"/>
              <w:ind w:firstLine="0"/>
              <w:jc w:val="center"/>
              <w:rPr>
                <w:sz w:val="16"/>
                <w:szCs w:val="16"/>
              </w:rPr>
            </w:pPr>
            <w:r w:rsidRPr="004A7B13">
              <w:rPr>
                <w:sz w:val="16"/>
                <w:szCs w:val="16"/>
              </w:rPr>
              <w:t>1 051,5</w:t>
            </w:r>
          </w:p>
        </w:tc>
        <w:tc>
          <w:tcPr>
            <w:tcW w:w="1245" w:type="dxa"/>
            <w:tcBorders>
              <w:top w:val="nil"/>
              <w:left w:val="nil"/>
              <w:bottom w:val="single" w:sz="4" w:space="0" w:color="auto"/>
              <w:right w:val="single" w:sz="4" w:space="0" w:color="auto"/>
            </w:tcBorders>
            <w:shd w:val="clear" w:color="auto" w:fill="auto"/>
            <w:vAlign w:val="bottom"/>
            <w:hideMark/>
          </w:tcPr>
          <w:p w14:paraId="578DD5FD" w14:textId="77777777" w:rsidR="00462618" w:rsidRPr="004A7B13" w:rsidRDefault="00462618" w:rsidP="00462618">
            <w:pPr>
              <w:spacing w:line="240" w:lineRule="auto"/>
              <w:ind w:firstLine="0"/>
              <w:jc w:val="center"/>
              <w:rPr>
                <w:sz w:val="16"/>
                <w:szCs w:val="16"/>
              </w:rPr>
            </w:pPr>
            <w:r w:rsidRPr="004A7B13">
              <w:rPr>
                <w:sz w:val="16"/>
                <w:szCs w:val="16"/>
              </w:rPr>
              <w:t>1 051,5</w:t>
            </w:r>
          </w:p>
        </w:tc>
      </w:tr>
      <w:tr w:rsidR="00462618" w:rsidRPr="004A7B13" w14:paraId="39D0AFED"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50CECB7"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3BE204B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8DBD152"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vAlign w:val="bottom"/>
            <w:hideMark/>
          </w:tcPr>
          <w:p w14:paraId="53FA25C2"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vAlign w:val="bottom"/>
            <w:hideMark/>
          </w:tcPr>
          <w:p w14:paraId="3E875DB1" w14:textId="77777777" w:rsidR="00462618" w:rsidRPr="004A7B13" w:rsidRDefault="00462618" w:rsidP="00462618">
            <w:pPr>
              <w:spacing w:line="240" w:lineRule="auto"/>
              <w:ind w:firstLine="0"/>
              <w:jc w:val="center"/>
              <w:rPr>
                <w:sz w:val="16"/>
                <w:szCs w:val="16"/>
              </w:rPr>
            </w:pPr>
            <w:r w:rsidRPr="004A7B13">
              <w:rPr>
                <w:sz w:val="16"/>
                <w:szCs w:val="16"/>
              </w:rPr>
              <w:t>1 051,5</w:t>
            </w:r>
          </w:p>
        </w:tc>
        <w:tc>
          <w:tcPr>
            <w:tcW w:w="1245" w:type="dxa"/>
            <w:tcBorders>
              <w:top w:val="nil"/>
              <w:left w:val="nil"/>
              <w:bottom w:val="single" w:sz="4" w:space="0" w:color="auto"/>
              <w:right w:val="single" w:sz="4" w:space="0" w:color="auto"/>
            </w:tcBorders>
            <w:shd w:val="clear" w:color="auto" w:fill="auto"/>
            <w:vAlign w:val="bottom"/>
            <w:hideMark/>
          </w:tcPr>
          <w:p w14:paraId="6A221D73" w14:textId="77777777" w:rsidR="00462618" w:rsidRPr="004A7B13" w:rsidRDefault="00462618" w:rsidP="00462618">
            <w:pPr>
              <w:spacing w:line="240" w:lineRule="auto"/>
              <w:ind w:firstLine="0"/>
              <w:jc w:val="center"/>
              <w:rPr>
                <w:sz w:val="16"/>
                <w:szCs w:val="16"/>
              </w:rPr>
            </w:pPr>
            <w:r w:rsidRPr="004A7B13">
              <w:rPr>
                <w:sz w:val="16"/>
                <w:szCs w:val="16"/>
              </w:rPr>
              <w:t>1 051,5</w:t>
            </w:r>
          </w:p>
        </w:tc>
      </w:tr>
      <w:tr w:rsidR="00462618" w:rsidRPr="004A7B13" w14:paraId="5124FB9A"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F9E733"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F2749A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1422387"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3159B5EE"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59A534AA" w14:textId="77777777" w:rsidR="00462618" w:rsidRPr="004A7B13" w:rsidRDefault="00462618" w:rsidP="00462618">
            <w:pPr>
              <w:spacing w:line="240" w:lineRule="auto"/>
              <w:ind w:firstLine="0"/>
              <w:jc w:val="center"/>
              <w:rPr>
                <w:sz w:val="16"/>
                <w:szCs w:val="16"/>
              </w:rPr>
            </w:pPr>
            <w:r w:rsidRPr="004A7B13">
              <w:rPr>
                <w:sz w:val="16"/>
                <w:szCs w:val="16"/>
              </w:rPr>
              <w:t>124,8</w:t>
            </w:r>
          </w:p>
        </w:tc>
        <w:tc>
          <w:tcPr>
            <w:tcW w:w="1245" w:type="dxa"/>
            <w:tcBorders>
              <w:top w:val="nil"/>
              <w:left w:val="nil"/>
              <w:bottom w:val="single" w:sz="4" w:space="0" w:color="auto"/>
              <w:right w:val="single" w:sz="4" w:space="0" w:color="auto"/>
            </w:tcBorders>
            <w:shd w:val="clear" w:color="auto" w:fill="auto"/>
            <w:vAlign w:val="bottom"/>
            <w:hideMark/>
          </w:tcPr>
          <w:p w14:paraId="31E2495B" w14:textId="77777777" w:rsidR="00462618" w:rsidRPr="004A7B13" w:rsidRDefault="00462618" w:rsidP="00462618">
            <w:pPr>
              <w:spacing w:line="240" w:lineRule="auto"/>
              <w:ind w:firstLine="0"/>
              <w:jc w:val="center"/>
              <w:rPr>
                <w:sz w:val="16"/>
                <w:szCs w:val="16"/>
              </w:rPr>
            </w:pPr>
            <w:r w:rsidRPr="004A7B13">
              <w:rPr>
                <w:sz w:val="16"/>
                <w:szCs w:val="16"/>
              </w:rPr>
              <w:t>124,8</w:t>
            </w:r>
          </w:p>
        </w:tc>
      </w:tr>
      <w:tr w:rsidR="00462618" w:rsidRPr="004A7B13" w14:paraId="156A91B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D53118"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7C919A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8E9A410"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5647BA79"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18C9AACC" w14:textId="77777777" w:rsidR="00462618" w:rsidRPr="004A7B13" w:rsidRDefault="00462618" w:rsidP="00462618">
            <w:pPr>
              <w:spacing w:line="240" w:lineRule="auto"/>
              <w:ind w:firstLine="0"/>
              <w:jc w:val="center"/>
              <w:rPr>
                <w:sz w:val="16"/>
                <w:szCs w:val="16"/>
              </w:rPr>
            </w:pPr>
            <w:r w:rsidRPr="004A7B13">
              <w:rPr>
                <w:sz w:val="16"/>
                <w:szCs w:val="16"/>
              </w:rPr>
              <w:t>124,8</w:t>
            </w:r>
          </w:p>
        </w:tc>
        <w:tc>
          <w:tcPr>
            <w:tcW w:w="1245" w:type="dxa"/>
            <w:tcBorders>
              <w:top w:val="nil"/>
              <w:left w:val="nil"/>
              <w:bottom w:val="single" w:sz="4" w:space="0" w:color="auto"/>
              <w:right w:val="single" w:sz="4" w:space="0" w:color="auto"/>
            </w:tcBorders>
            <w:shd w:val="clear" w:color="auto" w:fill="auto"/>
            <w:vAlign w:val="bottom"/>
            <w:hideMark/>
          </w:tcPr>
          <w:p w14:paraId="0BAA0ABC" w14:textId="77777777" w:rsidR="00462618" w:rsidRPr="004A7B13" w:rsidRDefault="00462618" w:rsidP="00462618">
            <w:pPr>
              <w:spacing w:line="240" w:lineRule="auto"/>
              <w:ind w:firstLine="0"/>
              <w:jc w:val="center"/>
              <w:rPr>
                <w:sz w:val="16"/>
                <w:szCs w:val="16"/>
              </w:rPr>
            </w:pPr>
            <w:r w:rsidRPr="004A7B13">
              <w:rPr>
                <w:sz w:val="16"/>
                <w:szCs w:val="16"/>
              </w:rPr>
              <w:t>124,8</w:t>
            </w:r>
          </w:p>
        </w:tc>
      </w:tr>
      <w:tr w:rsidR="00462618" w:rsidRPr="004A7B13" w14:paraId="06C3CD46"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4659F0E"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государственных полномочий в сфере труда</w:t>
            </w:r>
          </w:p>
        </w:tc>
        <w:tc>
          <w:tcPr>
            <w:tcW w:w="992" w:type="dxa"/>
            <w:tcBorders>
              <w:top w:val="nil"/>
              <w:left w:val="nil"/>
              <w:bottom w:val="single" w:sz="4" w:space="0" w:color="auto"/>
              <w:right w:val="single" w:sz="4" w:space="0" w:color="auto"/>
            </w:tcBorders>
            <w:shd w:val="clear" w:color="auto" w:fill="auto"/>
            <w:vAlign w:val="bottom"/>
            <w:hideMark/>
          </w:tcPr>
          <w:p w14:paraId="3993BA0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3552FA7" w14:textId="77777777" w:rsidR="00462618" w:rsidRPr="004A7B13" w:rsidRDefault="00462618" w:rsidP="00462618">
            <w:pPr>
              <w:spacing w:line="240" w:lineRule="auto"/>
              <w:ind w:firstLine="0"/>
              <w:jc w:val="center"/>
              <w:rPr>
                <w:sz w:val="16"/>
                <w:szCs w:val="16"/>
              </w:rPr>
            </w:pPr>
            <w:r w:rsidRPr="004A7B13">
              <w:rPr>
                <w:sz w:val="16"/>
                <w:szCs w:val="16"/>
              </w:rPr>
              <w:t>88 0 00 79206</w:t>
            </w:r>
          </w:p>
        </w:tc>
        <w:tc>
          <w:tcPr>
            <w:tcW w:w="992" w:type="dxa"/>
            <w:tcBorders>
              <w:top w:val="nil"/>
              <w:left w:val="nil"/>
              <w:bottom w:val="single" w:sz="4" w:space="0" w:color="auto"/>
              <w:right w:val="single" w:sz="4" w:space="0" w:color="auto"/>
            </w:tcBorders>
            <w:shd w:val="clear" w:color="auto" w:fill="auto"/>
            <w:noWrap/>
            <w:vAlign w:val="bottom"/>
            <w:hideMark/>
          </w:tcPr>
          <w:p w14:paraId="26121CF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FED2C62" w14:textId="77777777" w:rsidR="00462618" w:rsidRPr="004A7B13" w:rsidRDefault="00462618" w:rsidP="00462618">
            <w:pPr>
              <w:spacing w:line="240" w:lineRule="auto"/>
              <w:ind w:firstLine="0"/>
              <w:jc w:val="center"/>
              <w:rPr>
                <w:sz w:val="16"/>
                <w:szCs w:val="16"/>
              </w:rPr>
            </w:pPr>
            <w:r w:rsidRPr="004A7B13">
              <w:rPr>
                <w:sz w:val="16"/>
                <w:szCs w:val="16"/>
              </w:rPr>
              <w:t>1 164,8</w:t>
            </w:r>
          </w:p>
        </w:tc>
        <w:tc>
          <w:tcPr>
            <w:tcW w:w="1245" w:type="dxa"/>
            <w:tcBorders>
              <w:top w:val="nil"/>
              <w:left w:val="nil"/>
              <w:bottom w:val="single" w:sz="4" w:space="0" w:color="auto"/>
              <w:right w:val="single" w:sz="4" w:space="0" w:color="auto"/>
            </w:tcBorders>
            <w:shd w:val="clear" w:color="auto" w:fill="auto"/>
            <w:noWrap/>
            <w:vAlign w:val="bottom"/>
            <w:hideMark/>
          </w:tcPr>
          <w:p w14:paraId="68CC757B" w14:textId="77777777" w:rsidR="00462618" w:rsidRPr="004A7B13" w:rsidRDefault="00462618" w:rsidP="00462618">
            <w:pPr>
              <w:spacing w:line="240" w:lineRule="auto"/>
              <w:ind w:firstLine="0"/>
              <w:jc w:val="center"/>
              <w:rPr>
                <w:sz w:val="16"/>
                <w:szCs w:val="16"/>
              </w:rPr>
            </w:pPr>
            <w:r w:rsidRPr="004A7B13">
              <w:rPr>
                <w:sz w:val="16"/>
                <w:szCs w:val="16"/>
              </w:rPr>
              <w:t>1 164,8</w:t>
            </w:r>
          </w:p>
        </w:tc>
      </w:tr>
      <w:tr w:rsidR="00462618" w:rsidRPr="004A7B13" w14:paraId="23863F72" w14:textId="77777777" w:rsidTr="00BA1CE8">
        <w:trPr>
          <w:trHeight w:val="112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0A6A4E3"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410639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3CA855A" w14:textId="77777777" w:rsidR="00462618" w:rsidRPr="004A7B13" w:rsidRDefault="00462618" w:rsidP="00462618">
            <w:pPr>
              <w:spacing w:line="240" w:lineRule="auto"/>
              <w:ind w:firstLine="0"/>
              <w:jc w:val="center"/>
              <w:rPr>
                <w:sz w:val="16"/>
                <w:szCs w:val="16"/>
              </w:rPr>
            </w:pPr>
            <w:r w:rsidRPr="004A7B13">
              <w:rPr>
                <w:sz w:val="16"/>
                <w:szCs w:val="16"/>
              </w:rPr>
              <w:t>88 0 00 79206</w:t>
            </w:r>
          </w:p>
        </w:tc>
        <w:tc>
          <w:tcPr>
            <w:tcW w:w="992" w:type="dxa"/>
            <w:tcBorders>
              <w:top w:val="nil"/>
              <w:left w:val="nil"/>
              <w:bottom w:val="single" w:sz="4" w:space="0" w:color="auto"/>
              <w:right w:val="single" w:sz="4" w:space="0" w:color="auto"/>
            </w:tcBorders>
            <w:shd w:val="clear" w:color="auto" w:fill="auto"/>
            <w:vAlign w:val="bottom"/>
            <w:hideMark/>
          </w:tcPr>
          <w:p w14:paraId="3B6ACF8C"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vAlign w:val="bottom"/>
            <w:hideMark/>
          </w:tcPr>
          <w:p w14:paraId="0BA8FF76" w14:textId="77777777" w:rsidR="00462618" w:rsidRPr="004A7B13" w:rsidRDefault="00462618" w:rsidP="00462618">
            <w:pPr>
              <w:spacing w:line="240" w:lineRule="auto"/>
              <w:ind w:firstLine="0"/>
              <w:jc w:val="center"/>
              <w:rPr>
                <w:sz w:val="16"/>
                <w:szCs w:val="16"/>
              </w:rPr>
            </w:pPr>
            <w:r w:rsidRPr="004A7B13">
              <w:rPr>
                <w:sz w:val="16"/>
                <w:szCs w:val="16"/>
              </w:rPr>
              <w:t>1 114,8</w:t>
            </w:r>
          </w:p>
        </w:tc>
        <w:tc>
          <w:tcPr>
            <w:tcW w:w="1245" w:type="dxa"/>
            <w:tcBorders>
              <w:top w:val="nil"/>
              <w:left w:val="nil"/>
              <w:bottom w:val="single" w:sz="4" w:space="0" w:color="auto"/>
              <w:right w:val="single" w:sz="4" w:space="0" w:color="auto"/>
            </w:tcBorders>
            <w:shd w:val="clear" w:color="auto" w:fill="auto"/>
            <w:vAlign w:val="bottom"/>
            <w:hideMark/>
          </w:tcPr>
          <w:p w14:paraId="6D5CFDEC" w14:textId="77777777" w:rsidR="00462618" w:rsidRPr="004A7B13" w:rsidRDefault="00462618" w:rsidP="00462618">
            <w:pPr>
              <w:spacing w:line="240" w:lineRule="auto"/>
              <w:ind w:firstLine="0"/>
              <w:jc w:val="center"/>
              <w:rPr>
                <w:sz w:val="16"/>
                <w:szCs w:val="16"/>
              </w:rPr>
            </w:pPr>
            <w:r w:rsidRPr="004A7B13">
              <w:rPr>
                <w:sz w:val="16"/>
                <w:szCs w:val="16"/>
              </w:rPr>
              <w:t>1 114,8</w:t>
            </w:r>
          </w:p>
        </w:tc>
      </w:tr>
      <w:tr w:rsidR="00462618" w:rsidRPr="004A7B13" w14:paraId="520EF1AD"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3CC3DD"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6632F21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7F340D" w14:textId="77777777" w:rsidR="00462618" w:rsidRPr="004A7B13" w:rsidRDefault="00462618" w:rsidP="00462618">
            <w:pPr>
              <w:spacing w:line="240" w:lineRule="auto"/>
              <w:ind w:firstLine="0"/>
              <w:jc w:val="center"/>
              <w:rPr>
                <w:sz w:val="16"/>
                <w:szCs w:val="16"/>
              </w:rPr>
            </w:pPr>
            <w:r w:rsidRPr="004A7B13">
              <w:rPr>
                <w:sz w:val="16"/>
                <w:szCs w:val="16"/>
              </w:rPr>
              <w:t>88 0 00 79206</w:t>
            </w:r>
          </w:p>
        </w:tc>
        <w:tc>
          <w:tcPr>
            <w:tcW w:w="992" w:type="dxa"/>
            <w:tcBorders>
              <w:top w:val="nil"/>
              <w:left w:val="nil"/>
              <w:bottom w:val="single" w:sz="4" w:space="0" w:color="auto"/>
              <w:right w:val="single" w:sz="4" w:space="0" w:color="auto"/>
            </w:tcBorders>
            <w:shd w:val="clear" w:color="auto" w:fill="auto"/>
            <w:vAlign w:val="bottom"/>
            <w:hideMark/>
          </w:tcPr>
          <w:p w14:paraId="69FCB7AD"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vAlign w:val="bottom"/>
            <w:hideMark/>
          </w:tcPr>
          <w:p w14:paraId="1F1F69B3" w14:textId="77777777" w:rsidR="00462618" w:rsidRPr="004A7B13" w:rsidRDefault="00462618" w:rsidP="00462618">
            <w:pPr>
              <w:spacing w:line="240" w:lineRule="auto"/>
              <w:ind w:firstLine="0"/>
              <w:jc w:val="center"/>
              <w:rPr>
                <w:sz w:val="16"/>
                <w:szCs w:val="16"/>
              </w:rPr>
            </w:pPr>
            <w:r w:rsidRPr="004A7B13">
              <w:rPr>
                <w:sz w:val="16"/>
                <w:szCs w:val="16"/>
              </w:rPr>
              <w:t>1 114,8</w:t>
            </w:r>
          </w:p>
        </w:tc>
        <w:tc>
          <w:tcPr>
            <w:tcW w:w="1245" w:type="dxa"/>
            <w:tcBorders>
              <w:top w:val="nil"/>
              <w:left w:val="nil"/>
              <w:bottom w:val="single" w:sz="4" w:space="0" w:color="auto"/>
              <w:right w:val="single" w:sz="4" w:space="0" w:color="auto"/>
            </w:tcBorders>
            <w:shd w:val="clear" w:color="auto" w:fill="auto"/>
            <w:vAlign w:val="bottom"/>
            <w:hideMark/>
          </w:tcPr>
          <w:p w14:paraId="1326C98D" w14:textId="77777777" w:rsidR="00462618" w:rsidRPr="004A7B13" w:rsidRDefault="00462618" w:rsidP="00462618">
            <w:pPr>
              <w:spacing w:line="240" w:lineRule="auto"/>
              <w:ind w:firstLine="0"/>
              <w:jc w:val="center"/>
              <w:rPr>
                <w:sz w:val="16"/>
                <w:szCs w:val="16"/>
              </w:rPr>
            </w:pPr>
            <w:r w:rsidRPr="004A7B13">
              <w:rPr>
                <w:sz w:val="16"/>
                <w:szCs w:val="16"/>
              </w:rPr>
              <w:t>1 114,8</w:t>
            </w:r>
          </w:p>
        </w:tc>
      </w:tr>
      <w:tr w:rsidR="00462618" w:rsidRPr="004A7B13" w14:paraId="70B4D75F"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25A505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DC7FE6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C7894FA" w14:textId="77777777" w:rsidR="00462618" w:rsidRPr="004A7B13" w:rsidRDefault="00462618" w:rsidP="00462618">
            <w:pPr>
              <w:spacing w:line="240" w:lineRule="auto"/>
              <w:ind w:firstLine="0"/>
              <w:jc w:val="center"/>
              <w:rPr>
                <w:sz w:val="16"/>
                <w:szCs w:val="16"/>
              </w:rPr>
            </w:pPr>
            <w:r w:rsidRPr="004A7B13">
              <w:rPr>
                <w:sz w:val="16"/>
                <w:szCs w:val="16"/>
              </w:rPr>
              <w:t>88 0 00 79206</w:t>
            </w:r>
          </w:p>
        </w:tc>
        <w:tc>
          <w:tcPr>
            <w:tcW w:w="992" w:type="dxa"/>
            <w:tcBorders>
              <w:top w:val="nil"/>
              <w:left w:val="nil"/>
              <w:bottom w:val="single" w:sz="4" w:space="0" w:color="auto"/>
              <w:right w:val="single" w:sz="4" w:space="0" w:color="auto"/>
            </w:tcBorders>
            <w:shd w:val="clear" w:color="auto" w:fill="auto"/>
            <w:vAlign w:val="bottom"/>
            <w:hideMark/>
          </w:tcPr>
          <w:p w14:paraId="38F844EA"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277895DB" w14:textId="77777777" w:rsidR="00462618" w:rsidRPr="004A7B13" w:rsidRDefault="00462618" w:rsidP="00462618">
            <w:pPr>
              <w:spacing w:line="240" w:lineRule="auto"/>
              <w:ind w:firstLine="0"/>
              <w:jc w:val="center"/>
              <w:rPr>
                <w:sz w:val="16"/>
                <w:szCs w:val="16"/>
              </w:rPr>
            </w:pPr>
            <w:r w:rsidRPr="004A7B13">
              <w:rPr>
                <w:sz w:val="16"/>
                <w:szCs w:val="16"/>
              </w:rPr>
              <w:t>50,0</w:t>
            </w:r>
          </w:p>
        </w:tc>
        <w:tc>
          <w:tcPr>
            <w:tcW w:w="1245" w:type="dxa"/>
            <w:tcBorders>
              <w:top w:val="nil"/>
              <w:left w:val="nil"/>
              <w:bottom w:val="single" w:sz="4" w:space="0" w:color="auto"/>
              <w:right w:val="single" w:sz="4" w:space="0" w:color="auto"/>
            </w:tcBorders>
            <w:shd w:val="clear" w:color="auto" w:fill="auto"/>
            <w:vAlign w:val="bottom"/>
            <w:hideMark/>
          </w:tcPr>
          <w:p w14:paraId="5819CC06" w14:textId="77777777" w:rsidR="00462618" w:rsidRPr="004A7B13" w:rsidRDefault="00462618" w:rsidP="00462618">
            <w:pPr>
              <w:spacing w:line="240" w:lineRule="auto"/>
              <w:ind w:firstLine="0"/>
              <w:jc w:val="center"/>
              <w:rPr>
                <w:sz w:val="16"/>
                <w:szCs w:val="16"/>
              </w:rPr>
            </w:pPr>
            <w:r w:rsidRPr="004A7B13">
              <w:rPr>
                <w:sz w:val="16"/>
                <w:szCs w:val="16"/>
              </w:rPr>
              <w:t>50,0</w:t>
            </w:r>
          </w:p>
        </w:tc>
      </w:tr>
      <w:tr w:rsidR="00462618" w:rsidRPr="004A7B13" w14:paraId="0A5FE396" w14:textId="77777777" w:rsidTr="00F926C1">
        <w:trPr>
          <w:trHeight w:val="6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4B74581"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5F25894"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3D0321" w14:textId="77777777" w:rsidR="00462618" w:rsidRPr="004A7B13" w:rsidRDefault="00462618" w:rsidP="00462618">
            <w:pPr>
              <w:spacing w:line="240" w:lineRule="auto"/>
              <w:ind w:firstLine="0"/>
              <w:jc w:val="center"/>
              <w:rPr>
                <w:sz w:val="16"/>
                <w:szCs w:val="16"/>
              </w:rPr>
            </w:pPr>
            <w:r w:rsidRPr="004A7B13">
              <w:rPr>
                <w:sz w:val="16"/>
                <w:szCs w:val="16"/>
              </w:rPr>
              <w:t>88 0 00 79206</w:t>
            </w:r>
          </w:p>
        </w:tc>
        <w:tc>
          <w:tcPr>
            <w:tcW w:w="992" w:type="dxa"/>
            <w:tcBorders>
              <w:top w:val="nil"/>
              <w:left w:val="nil"/>
              <w:bottom w:val="single" w:sz="4" w:space="0" w:color="auto"/>
              <w:right w:val="single" w:sz="4" w:space="0" w:color="auto"/>
            </w:tcBorders>
            <w:shd w:val="clear" w:color="auto" w:fill="auto"/>
            <w:vAlign w:val="bottom"/>
            <w:hideMark/>
          </w:tcPr>
          <w:p w14:paraId="48ADC8E7"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4E011D6F" w14:textId="77777777" w:rsidR="00462618" w:rsidRPr="004A7B13" w:rsidRDefault="00462618" w:rsidP="00462618">
            <w:pPr>
              <w:spacing w:line="240" w:lineRule="auto"/>
              <w:ind w:firstLine="0"/>
              <w:jc w:val="center"/>
              <w:rPr>
                <w:sz w:val="16"/>
                <w:szCs w:val="16"/>
              </w:rPr>
            </w:pPr>
            <w:r w:rsidRPr="004A7B13">
              <w:rPr>
                <w:sz w:val="16"/>
                <w:szCs w:val="16"/>
              </w:rPr>
              <w:t>50,0</w:t>
            </w:r>
          </w:p>
        </w:tc>
        <w:tc>
          <w:tcPr>
            <w:tcW w:w="1245" w:type="dxa"/>
            <w:tcBorders>
              <w:top w:val="nil"/>
              <w:left w:val="nil"/>
              <w:bottom w:val="single" w:sz="4" w:space="0" w:color="auto"/>
              <w:right w:val="single" w:sz="4" w:space="0" w:color="auto"/>
            </w:tcBorders>
            <w:shd w:val="clear" w:color="auto" w:fill="auto"/>
            <w:vAlign w:val="bottom"/>
            <w:hideMark/>
          </w:tcPr>
          <w:p w14:paraId="1BD30B29" w14:textId="77777777" w:rsidR="00462618" w:rsidRPr="004A7B13" w:rsidRDefault="00462618" w:rsidP="00462618">
            <w:pPr>
              <w:spacing w:line="240" w:lineRule="auto"/>
              <w:ind w:firstLine="0"/>
              <w:jc w:val="center"/>
              <w:rPr>
                <w:sz w:val="16"/>
                <w:szCs w:val="16"/>
              </w:rPr>
            </w:pPr>
            <w:r w:rsidRPr="004A7B13">
              <w:rPr>
                <w:sz w:val="16"/>
                <w:szCs w:val="16"/>
              </w:rPr>
              <w:t>50,0</w:t>
            </w:r>
          </w:p>
        </w:tc>
      </w:tr>
      <w:tr w:rsidR="00462618" w:rsidRPr="004A7B13" w14:paraId="6A50FDE8"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AAB41B"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государственного полномочия по созданию административных комиссий в Забайкальском крае</w:t>
            </w:r>
          </w:p>
        </w:tc>
        <w:tc>
          <w:tcPr>
            <w:tcW w:w="992" w:type="dxa"/>
            <w:tcBorders>
              <w:top w:val="nil"/>
              <w:left w:val="nil"/>
              <w:bottom w:val="single" w:sz="4" w:space="0" w:color="auto"/>
              <w:right w:val="single" w:sz="4" w:space="0" w:color="auto"/>
            </w:tcBorders>
            <w:shd w:val="clear" w:color="auto" w:fill="auto"/>
            <w:vAlign w:val="bottom"/>
            <w:hideMark/>
          </w:tcPr>
          <w:p w14:paraId="7ECC35A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B32B981" w14:textId="77777777" w:rsidR="00462618" w:rsidRPr="004A7B13" w:rsidRDefault="00462618" w:rsidP="00462618">
            <w:pPr>
              <w:spacing w:line="240" w:lineRule="auto"/>
              <w:ind w:firstLine="0"/>
              <w:jc w:val="center"/>
              <w:rPr>
                <w:sz w:val="16"/>
                <w:szCs w:val="16"/>
              </w:rPr>
            </w:pPr>
            <w:r w:rsidRPr="004A7B13">
              <w:rPr>
                <w:sz w:val="16"/>
                <w:szCs w:val="16"/>
              </w:rPr>
              <w:t>88 0 00 79207</w:t>
            </w:r>
          </w:p>
        </w:tc>
        <w:tc>
          <w:tcPr>
            <w:tcW w:w="992" w:type="dxa"/>
            <w:tcBorders>
              <w:top w:val="nil"/>
              <w:left w:val="nil"/>
              <w:bottom w:val="single" w:sz="4" w:space="0" w:color="auto"/>
              <w:right w:val="single" w:sz="4" w:space="0" w:color="auto"/>
            </w:tcBorders>
            <w:shd w:val="clear" w:color="auto" w:fill="auto"/>
            <w:noWrap/>
            <w:vAlign w:val="bottom"/>
            <w:hideMark/>
          </w:tcPr>
          <w:p w14:paraId="64037D7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74F195A5" w14:textId="77777777" w:rsidR="00462618" w:rsidRPr="004A7B13" w:rsidRDefault="00462618" w:rsidP="00462618">
            <w:pPr>
              <w:spacing w:line="240" w:lineRule="auto"/>
              <w:ind w:firstLine="0"/>
              <w:jc w:val="center"/>
              <w:rPr>
                <w:sz w:val="16"/>
                <w:szCs w:val="16"/>
              </w:rPr>
            </w:pPr>
            <w:r w:rsidRPr="004A7B13">
              <w:rPr>
                <w:sz w:val="16"/>
                <w:szCs w:val="16"/>
              </w:rPr>
              <w:t>1,0</w:t>
            </w:r>
          </w:p>
        </w:tc>
        <w:tc>
          <w:tcPr>
            <w:tcW w:w="1245" w:type="dxa"/>
            <w:tcBorders>
              <w:top w:val="nil"/>
              <w:left w:val="nil"/>
              <w:bottom w:val="single" w:sz="4" w:space="0" w:color="auto"/>
              <w:right w:val="single" w:sz="4" w:space="0" w:color="auto"/>
            </w:tcBorders>
            <w:shd w:val="clear" w:color="auto" w:fill="auto"/>
            <w:vAlign w:val="bottom"/>
            <w:hideMark/>
          </w:tcPr>
          <w:p w14:paraId="7306E375" w14:textId="77777777" w:rsidR="00462618" w:rsidRPr="004A7B13" w:rsidRDefault="00462618" w:rsidP="00462618">
            <w:pPr>
              <w:spacing w:line="240" w:lineRule="auto"/>
              <w:ind w:firstLine="0"/>
              <w:jc w:val="center"/>
              <w:rPr>
                <w:sz w:val="16"/>
                <w:szCs w:val="16"/>
              </w:rPr>
            </w:pPr>
            <w:r w:rsidRPr="004A7B13">
              <w:rPr>
                <w:sz w:val="16"/>
                <w:szCs w:val="16"/>
              </w:rPr>
              <w:t>1,0</w:t>
            </w:r>
          </w:p>
        </w:tc>
      </w:tr>
      <w:tr w:rsidR="00462618" w:rsidRPr="004A7B13" w14:paraId="5A9A8C41"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029979B"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6A9E57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ED5872A" w14:textId="77777777" w:rsidR="00462618" w:rsidRPr="004A7B13" w:rsidRDefault="00462618" w:rsidP="00462618">
            <w:pPr>
              <w:spacing w:line="240" w:lineRule="auto"/>
              <w:ind w:firstLine="0"/>
              <w:jc w:val="center"/>
              <w:rPr>
                <w:sz w:val="16"/>
                <w:szCs w:val="16"/>
              </w:rPr>
            </w:pPr>
            <w:r w:rsidRPr="004A7B13">
              <w:rPr>
                <w:sz w:val="16"/>
                <w:szCs w:val="16"/>
              </w:rPr>
              <w:t>88 0 00 79207</w:t>
            </w:r>
          </w:p>
        </w:tc>
        <w:tc>
          <w:tcPr>
            <w:tcW w:w="992" w:type="dxa"/>
            <w:tcBorders>
              <w:top w:val="nil"/>
              <w:left w:val="nil"/>
              <w:bottom w:val="single" w:sz="4" w:space="0" w:color="auto"/>
              <w:right w:val="single" w:sz="4" w:space="0" w:color="auto"/>
            </w:tcBorders>
            <w:shd w:val="clear" w:color="auto" w:fill="auto"/>
            <w:noWrap/>
            <w:vAlign w:val="bottom"/>
            <w:hideMark/>
          </w:tcPr>
          <w:p w14:paraId="30AF03D1"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45322D2F" w14:textId="77777777" w:rsidR="00462618" w:rsidRPr="004A7B13" w:rsidRDefault="00462618" w:rsidP="00462618">
            <w:pPr>
              <w:spacing w:line="240" w:lineRule="auto"/>
              <w:ind w:firstLine="0"/>
              <w:jc w:val="center"/>
              <w:rPr>
                <w:sz w:val="16"/>
                <w:szCs w:val="16"/>
              </w:rPr>
            </w:pPr>
            <w:r w:rsidRPr="004A7B13">
              <w:rPr>
                <w:sz w:val="16"/>
                <w:szCs w:val="16"/>
              </w:rPr>
              <w:t>1,0</w:t>
            </w:r>
          </w:p>
        </w:tc>
        <w:tc>
          <w:tcPr>
            <w:tcW w:w="1245" w:type="dxa"/>
            <w:tcBorders>
              <w:top w:val="nil"/>
              <w:left w:val="nil"/>
              <w:bottom w:val="single" w:sz="4" w:space="0" w:color="auto"/>
              <w:right w:val="single" w:sz="4" w:space="0" w:color="auto"/>
            </w:tcBorders>
            <w:shd w:val="clear" w:color="auto" w:fill="auto"/>
            <w:vAlign w:val="bottom"/>
            <w:hideMark/>
          </w:tcPr>
          <w:p w14:paraId="30FC501F" w14:textId="77777777" w:rsidR="00462618" w:rsidRPr="004A7B13" w:rsidRDefault="00462618" w:rsidP="00462618">
            <w:pPr>
              <w:spacing w:line="240" w:lineRule="auto"/>
              <w:ind w:firstLine="0"/>
              <w:jc w:val="center"/>
              <w:rPr>
                <w:sz w:val="16"/>
                <w:szCs w:val="16"/>
              </w:rPr>
            </w:pPr>
            <w:r w:rsidRPr="004A7B13">
              <w:rPr>
                <w:sz w:val="16"/>
                <w:szCs w:val="16"/>
              </w:rPr>
              <w:t>1,0</w:t>
            </w:r>
          </w:p>
        </w:tc>
      </w:tr>
      <w:tr w:rsidR="00462618" w:rsidRPr="004A7B13" w14:paraId="17606D09" w14:textId="77777777" w:rsidTr="00F926C1">
        <w:trPr>
          <w:trHeight w:val="8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6036F0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CC7627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8186F7B" w14:textId="77777777" w:rsidR="00462618" w:rsidRPr="004A7B13" w:rsidRDefault="00462618" w:rsidP="00462618">
            <w:pPr>
              <w:spacing w:line="240" w:lineRule="auto"/>
              <w:ind w:firstLine="0"/>
              <w:jc w:val="center"/>
              <w:rPr>
                <w:sz w:val="16"/>
                <w:szCs w:val="16"/>
              </w:rPr>
            </w:pPr>
            <w:r w:rsidRPr="004A7B13">
              <w:rPr>
                <w:sz w:val="16"/>
                <w:szCs w:val="16"/>
              </w:rPr>
              <w:t>88 0 00 79207</w:t>
            </w:r>
          </w:p>
        </w:tc>
        <w:tc>
          <w:tcPr>
            <w:tcW w:w="992" w:type="dxa"/>
            <w:tcBorders>
              <w:top w:val="nil"/>
              <w:left w:val="nil"/>
              <w:bottom w:val="single" w:sz="4" w:space="0" w:color="auto"/>
              <w:right w:val="single" w:sz="4" w:space="0" w:color="auto"/>
            </w:tcBorders>
            <w:shd w:val="clear" w:color="auto" w:fill="auto"/>
            <w:noWrap/>
            <w:vAlign w:val="bottom"/>
            <w:hideMark/>
          </w:tcPr>
          <w:p w14:paraId="2C7980DA"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4C50E364" w14:textId="77777777" w:rsidR="00462618" w:rsidRPr="004A7B13" w:rsidRDefault="00462618" w:rsidP="00462618">
            <w:pPr>
              <w:spacing w:line="240" w:lineRule="auto"/>
              <w:ind w:firstLine="0"/>
              <w:jc w:val="center"/>
              <w:rPr>
                <w:sz w:val="16"/>
                <w:szCs w:val="16"/>
              </w:rPr>
            </w:pPr>
            <w:r w:rsidRPr="004A7B13">
              <w:rPr>
                <w:sz w:val="16"/>
                <w:szCs w:val="16"/>
              </w:rPr>
              <w:t>1,0</w:t>
            </w:r>
          </w:p>
        </w:tc>
        <w:tc>
          <w:tcPr>
            <w:tcW w:w="1245" w:type="dxa"/>
            <w:tcBorders>
              <w:top w:val="nil"/>
              <w:left w:val="nil"/>
              <w:bottom w:val="single" w:sz="4" w:space="0" w:color="auto"/>
              <w:right w:val="single" w:sz="4" w:space="0" w:color="auto"/>
            </w:tcBorders>
            <w:shd w:val="clear" w:color="auto" w:fill="auto"/>
            <w:vAlign w:val="bottom"/>
            <w:hideMark/>
          </w:tcPr>
          <w:p w14:paraId="56305602" w14:textId="77777777" w:rsidR="00462618" w:rsidRPr="004A7B13" w:rsidRDefault="00462618" w:rsidP="00462618">
            <w:pPr>
              <w:spacing w:line="240" w:lineRule="auto"/>
              <w:ind w:firstLine="0"/>
              <w:jc w:val="center"/>
              <w:rPr>
                <w:sz w:val="16"/>
                <w:szCs w:val="16"/>
              </w:rPr>
            </w:pPr>
            <w:r w:rsidRPr="004A7B13">
              <w:rPr>
                <w:sz w:val="16"/>
                <w:szCs w:val="16"/>
              </w:rPr>
              <w:t>1,0</w:t>
            </w:r>
          </w:p>
        </w:tc>
      </w:tr>
      <w:tr w:rsidR="00462618" w:rsidRPr="004A7B13" w14:paraId="274C80C3" w14:textId="77777777" w:rsidTr="00F926C1">
        <w:trPr>
          <w:trHeight w:val="132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943B1BB"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992" w:type="dxa"/>
            <w:tcBorders>
              <w:top w:val="nil"/>
              <w:left w:val="nil"/>
              <w:bottom w:val="single" w:sz="4" w:space="0" w:color="auto"/>
              <w:right w:val="single" w:sz="4" w:space="0" w:color="auto"/>
            </w:tcBorders>
            <w:shd w:val="clear" w:color="auto" w:fill="auto"/>
            <w:vAlign w:val="bottom"/>
            <w:hideMark/>
          </w:tcPr>
          <w:p w14:paraId="65064D5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DD2E158" w14:textId="77777777" w:rsidR="00462618" w:rsidRPr="004A7B13" w:rsidRDefault="00462618" w:rsidP="00462618">
            <w:pPr>
              <w:spacing w:line="240" w:lineRule="auto"/>
              <w:ind w:firstLine="0"/>
              <w:jc w:val="center"/>
              <w:rPr>
                <w:sz w:val="16"/>
                <w:szCs w:val="16"/>
              </w:rPr>
            </w:pPr>
            <w:r w:rsidRPr="004A7B13">
              <w:rPr>
                <w:sz w:val="16"/>
                <w:szCs w:val="16"/>
              </w:rPr>
              <w:t>88 0 00 79208</w:t>
            </w:r>
          </w:p>
        </w:tc>
        <w:tc>
          <w:tcPr>
            <w:tcW w:w="992" w:type="dxa"/>
            <w:tcBorders>
              <w:top w:val="nil"/>
              <w:left w:val="nil"/>
              <w:bottom w:val="single" w:sz="4" w:space="0" w:color="auto"/>
              <w:right w:val="single" w:sz="4" w:space="0" w:color="auto"/>
            </w:tcBorders>
            <w:shd w:val="clear" w:color="auto" w:fill="auto"/>
            <w:noWrap/>
            <w:vAlign w:val="bottom"/>
            <w:hideMark/>
          </w:tcPr>
          <w:p w14:paraId="5E1BD0C6"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C2513AB" w14:textId="77777777" w:rsidR="00462618" w:rsidRPr="004A7B13" w:rsidRDefault="00462618" w:rsidP="00462618">
            <w:pPr>
              <w:spacing w:line="240" w:lineRule="auto"/>
              <w:ind w:firstLine="0"/>
              <w:jc w:val="center"/>
              <w:rPr>
                <w:sz w:val="16"/>
                <w:szCs w:val="16"/>
              </w:rPr>
            </w:pPr>
            <w:r w:rsidRPr="004A7B13">
              <w:rPr>
                <w:sz w:val="16"/>
                <w:szCs w:val="16"/>
              </w:rPr>
              <w:t>368,4</w:t>
            </w:r>
          </w:p>
        </w:tc>
        <w:tc>
          <w:tcPr>
            <w:tcW w:w="1245" w:type="dxa"/>
            <w:tcBorders>
              <w:top w:val="nil"/>
              <w:left w:val="nil"/>
              <w:bottom w:val="single" w:sz="4" w:space="0" w:color="auto"/>
              <w:right w:val="single" w:sz="4" w:space="0" w:color="auto"/>
            </w:tcBorders>
            <w:shd w:val="clear" w:color="auto" w:fill="auto"/>
            <w:vAlign w:val="bottom"/>
            <w:hideMark/>
          </w:tcPr>
          <w:p w14:paraId="65707BDC" w14:textId="77777777" w:rsidR="00462618" w:rsidRPr="004A7B13" w:rsidRDefault="00462618" w:rsidP="00462618">
            <w:pPr>
              <w:spacing w:line="240" w:lineRule="auto"/>
              <w:ind w:firstLine="0"/>
              <w:jc w:val="center"/>
              <w:rPr>
                <w:sz w:val="16"/>
                <w:szCs w:val="16"/>
              </w:rPr>
            </w:pPr>
            <w:r w:rsidRPr="004A7B13">
              <w:rPr>
                <w:sz w:val="16"/>
                <w:szCs w:val="16"/>
              </w:rPr>
              <w:t>368,4</w:t>
            </w:r>
          </w:p>
        </w:tc>
      </w:tr>
      <w:tr w:rsidR="00462618" w:rsidRPr="004A7B13" w14:paraId="4B72EA7A" w14:textId="77777777" w:rsidTr="00BA1CE8">
        <w:trPr>
          <w:trHeight w:val="1061"/>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F48A83" w14:textId="77777777" w:rsidR="00462618" w:rsidRPr="004A7B13" w:rsidRDefault="00462618" w:rsidP="00462618">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0C729CF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23FD1769" w14:textId="77777777" w:rsidR="00462618" w:rsidRPr="004A7B13" w:rsidRDefault="00462618" w:rsidP="00462618">
            <w:pPr>
              <w:spacing w:line="240" w:lineRule="auto"/>
              <w:ind w:firstLine="0"/>
              <w:jc w:val="center"/>
              <w:rPr>
                <w:sz w:val="16"/>
                <w:szCs w:val="16"/>
              </w:rPr>
            </w:pPr>
            <w:r w:rsidRPr="004A7B13">
              <w:rPr>
                <w:sz w:val="16"/>
                <w:szCs w:val="16"/>
              </w:rPr>
              <w:t>88 0 00 79208</w:t>
            </w:r>
          </w:p>
        </w:tc>
        <w:tc>
          <w:tcPr>
            <w:tcW w:w="992" w:type="dxa"/>
            <w:tcBorders>
              <w:top w:val="nil"/>
              <w:left w:val="nil"/>
              <w:bottom w:val="single" w:sz="4" w:space="0" w:color="auto"/>
              <w:right w:val="single" w:sz="4" w:space="0" w:color="auto"/>
            </w:tcBorders>
            <w:shd w:val="clear" w:color="auto" w:fill="auto"/>
            <w:vAlign w:val="bottom"/>
            <w:hideMark/>
          </w:tcPr>
          <w:p w14:paraId="3F77E2E6"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vAlign w:val="bottom"/>
            <w:hideMark/>
          </w:tcPr>
          <w:p w14:paraId="75485D87" w14:textId="77777777" w:rsidR="00462618" w:rsidRPr="004A7B13" w:rsidRDefault="00462618" w:rsidP="00462618">
            <w:pPr>
              <w:spacing w:line="240" w:lineRule="auto"/>
              <w:ind w:firstLine="0"/>
              <w:jc w:val="center"/>
              <w:rPr>
                <w:sz w:val="16"/>
                <w:szCs w:val="16"/>
              </w:rPr>
            </w:pPr>
            <w:r w:rsidRPr="004A7B13">
              <w:rPr>
                <w:sz w:val="16"/>
                <w:szCs w:val="16"/>
              </w:rPr>
              <w:t>368,4</w:t>
            </w:r>
          </w:p>
        </w:tc>
        <w:tc>
          <w:tcPr>
            <w:tcW w:w="1245" w:type="dxa"/>
            <w:tcBorders>
              <w:top w:val="nil"/>
              <w:left w:val="nil"/>
              <w:bottom w:val="single" w:sz="4" w:space="0" w:color="auto"/>
              <w:right w:val="single" w:sz="4" w:space="0" w:color="auto"/>
            </w:tcBorders>
            <w:shd w:val="clear" w:color="auto" w:fill="auto"/>
            <w:vAlign w:val="bottom"/>
            <w:hideMark/>
          </w:tcPr>
          <w:p w14:paraId="74390B49" w14:textId="77777777" w:rsidR="00462618" w:rsidRPr="004A7B13" w:rsidRDefault="00462618" w:rsidP="00462618">
            <w:pPr>
              <w:spacing w:line="240" w:lineRule="auto"/>
              <w:ind w:firstLine="0"/>
              <w:jc w:val="center"/>
              <w:rPr>
                <w:sz w:val="16"/>
                <w:szCs w:val="16"/>
              </w:rPr>
            </w:pPr>
            <w:r w:rsidRPr="004A7B13">
              <w:rPr>
                <w:sz w:val="16"/>
                <w:szCs w:val="16"/>
              </w:rPr>
              <w:t>368,4</w:t>
            </w:r>
          </w:p>
        </w:tc>
      </w:tr>
      <w:tr w:rsidR="00462618" w:rsidRPr="004A7B13" w14:paraId="74A3661E" w14:textId="77777777" w:rsidTr="00F926C1">
        <w:trPr>
          <w:trHeight w:val="5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29A2702"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3ED745A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397EDE9" w14:textId="77777777" w:rsidR="00462618" w:rsidRPr="004A7B13" w:rsidRDefault="00462618" w:rsidP="00462618">
            <w:pPr>
              <w:spacing w:line="240" w:lineRule="auto"/>
              <w:ind w:firstLine="0"/>
              <w:jc w:val="center"/>
              <w:rPr>
                <w:sz w:val="16"/>
                <w:szCs w:val="16"/>
              </w:rPr>
            </w:pPr>
            <w:r w:rsidRPr="004A7B13">
              <w:rPr>
                <w:sz w:val="16"/>
                <w:szCs w:val="16"/>
              </w:rPr>
              <w:t>88 0 00 79208</w:t>
            </w:r>
          </w:p>
        </w:tc>
        <w:tc>
          <w:tcPr>
            <w:tcW w:w="992" w:type="dxa"/>
            <w:tcBorders>
              <w:top w:val="nil"/>
              <w:left w:val="nil"/>
              <w:bottom w:val="single" w:sz="4" w:space="0" w:color="auto"/>
              <w:right w:val="single" w:sz="4" w:space="0" w:color="auto"/>
            </w:tcBorders>
            <w:shd w:val="clear" w:color="auto" w:fill="auto"/>
            <w:vAlign w:val="bottom"/>
            <w:hideMark/>
          </w:tcPr>
          <w:p w14:paraId="568EE01B"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vAlign w:val="bottom"/>
            <w:hideMark/>
          </w:tcPr>
          <w:p w14:paraId="42384B31" w14:textId="77777777" w:rsidR="00462618" w:rsidRPr="004A7B13" w:rsidRDefault="00462618" w:rsidP="00462618">
            <w:pPr>
              <w:spacing w:line="240" w:lineRule="auto"/>
              <w:ind w:firstLine="0"/>
              <w:jc w:val="center"/>
              <w:rPr>
                <w:sz w:val="16"/>
                <w:szCs w:val="16"/>
              </w:rPr>
            </w:pPr>
            <w:r w:rsidRPr="004A7B13">
              <w:rPr>
                <w:sz w:val="16"/>
                <w:szCs w:val="16"/>
              </w:rPr>
              <w:t>368,4</w:t>
            </w:r>
          </w:p>
        </w:tc>
        <w:tc>
          <w:tcPr>
            <w:tcW w:w="1245" w:type="dxa"/>
            <w:tcBorders>
              <w:top w:val="nil"/>
              <w:left w:val="nil"/>
              <w:bottom w:val="single" w:sz="4" w:space="0" w:color="auto"/>
              <w:right w:val="single" w:sz="4" w:space="0" w:color="auto"/>
            </w:tcBorders>
            <w:shd w:val="clear" w:color="auto" w:fill="auto"/>
            <w:vAlign w:val="bottom"/>
            <w:hideMark/>
          </w:tcPr>
          <w:p w14:paraId="04A97969" w14:textId="77777777" w:rsidR="00462618" w:rsidRPr="004A7B13" w:rsidRDefault="00462618" w:rsidP="00462618">
            <w:pPr>
              <w:spacing w:line="240" w:lineRule="auto"/>
              <w:ind w:firstLine="0"/>
              <w:jc w:val="center"/>
              <w:rPr>
                <w:sz w:val="16"/>
                <w:szCs w:val="16"/>
              </w:rPr>
            </w:pPr>
            <w:r w:rsidRPr="004A7B13">
              <w:rPr>
                <w:sz w:val="16"/>
                <w:szCs w:val="16"/>
              </w:rPr>
              <w:t>368,4</w:t>
            </w:r>
          </w:p>
        </w:tc>
      </w:tr>
      <w:tr w:rsidR="00462618" w:rsidRPr="004A7B13" w14:paraId="0BEA87BA" w14:textId="77777777" w:rsidTr="00F926C1">
        <w:trPr>
          <w:trHeight w:val="103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B9176D9" w14:textId="77777777" w:rsidR="00462618" w:rsidRPr="004A7B13" w:rsidRDefault="00462618" w:rsidP="00462618">
            <w:pPr>
              <w:spacing w:line="240" w:lineRule="auto"/>
              <w:ind w:firstLine="0"/>
              <w:rPr>
                <w:sz w:val="16"/>
                <w:szCs w:val="16"/>
              </w:rPr>
            </w:pPr>
            <w:r w:rsidRPr="004A7B13">
              <w:rPr>
                <w:sz w:val="16"/>
                <w:szCs w:val="16"/>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992" w:type="dxa"/>
            <w:tcBorders>
              <w:top w:val="nil"/>
              <w:left w:val="nil"/>
              <w:bottom w:val="single" w:sz="4" w:space="0" w:color="auto"/>
              <w:right w:val="single" w:sz="4" w:space="0" w:color="auto"/>
            </w:tcBorders>
            <w:shd w:val="clear" w:color="auto" w:fill="auto"/>
            <w:vAlign w:val="bottom"/>
            <w:hideMark/>
          </w:tcPr>
          <w:p w14:paraId="568936AD"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69036E80" w14:textId="77777777" w:rsidR="00462618" w:rsidRPr="004A7B13" w:rsidRDefault="00462618" w:rsidP="00462618">
            <w:pPr>
              <w:spacing w:line="240" w:lineRule="auto"/>
              <w:ind w:firstLine="0"/>
              <w:jc w:val="center"/>
              <w:rPr>
                <w:sz w:val="16"/>
                <w:szCs w:val="16"/>
              </w:rPr>
            </w:pPr>
            <w:r w:rsidRPr="004A7B13">
              <w:rPr>
                <w:sz w:val="16"/>
                <w:szCs w:val="16"/>
              </w:rPr>
              <w:t>88 0 00 79211</w:t>
            </w:r>
          </w:p>
        </w:tc>
        <w:tc>
          <w:tcPr>
            <w:tcW w:w="992" w:type="dxa"/>
            <w:tcBorders>
              <w:top w:val="nil"/>
              <w:left w:val="nil"/>
              <w:bottom w:val="single" w:sz="4" w:space="0" w:color="auto"/>
              <w:right w:val="single" w:sz="4" w:space="0" w:color="auto"/>
            </w:tcBorders>
            <w:shd w:val="clear" w:color="auto" w:fill="auto"/>
            <w:noWrap/>
            <w:vAlign w:val="bottom"/>
            <w:hideMark/>
          </w:tcPr>
          <w:p w14:paraId="43B314AB"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2CBABD" w14:textId="77777777" w:rsidR="00462618" w:rsidRPr="004A7B13" w:rsidRDefault="00462618" w:rsidP="00462618">
            <w:pPr>
              <w:spacing w:line="240" w:lineRule="auto"/>
              <w:ind w:firstLine="0"/>
              <w:jc w:val="center"/>
              <w:rPr>
                <w:sz w:val="16"/>
                <w:szCs w:val="16"/>
              </w:rPr>
            </w:pPr>
            <w:r w:rsidRPr="004A7B13">
              <w:rPr>
                <w:sz w:val="16"/>
                <w:szCs w:val="16"/>
              </w:rPr>
              <w:t>1 594,3</w:t>
            </w:r>
          </w:p>
        </w:tc>
        <w:tc>
          <w:tcPr>
            <w:tcW w:w="1245" w:type="dxa"/>
            <w:tcBorders>
              <w:top w:val="nil"/>
              <w:left w:val="nil"/>
              <w:bottom w:val="single" w:sz="4" w:space="0" w:color="auto"/>
              <w:right w:val="single" w:sz="4" w:space="0" w:color="auto"/>
            </w:tcBorders>
            <w:shd w:val="clear" w:color="auto" w:fill="auto"/>
            <w:noWrap/>
            <w:vAlign w:val="bottom"/>
            <w:hideMark/>
          </w:tcPr>
          <w:p w14:paraId="7704BD99" w14:textId="77777777" w:rsidR="00462618" w:rsidRPr="004A7B13" w:rsidRDefault="00462618" w:rsidP="00462618">
            <w:pPr>
              <w:spacing w:line="240" w:lineRule="auto"/>
              <w:ind w:firstLine="0"/>
              <w:jc w:val="center"/>
              <w:rPr>
                <w:sz w:val="16"/>
                <w:szCs w:val="16"/>
              </w:rPr>
            </w:pPr>
            <w:r w:rsidRPr="004A7B13">
              <w:rPr>
                <w:sz w:val="16"/>
                <w:szCs w:val="16"/>
              </w:rPr>
              <w:t>1 594,3</w:t>
            </w:r>
          </w:p>
        </w:tc>
      </w:tr>
      <w:tr w:rsidR="00462618" w:rsidRPr="004A7B13" w14:paraId="55114DA9"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F65A8D6"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3A0AF169"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50DC108D" w14:textId="77777777" w:rsidR="00462618" w:rsidRPr="004A7B13" w:rsidRDefault="00462618" w:rsidP="00462618">
            <w:pPr>
              <w:spacing w:line="240" w:lineRule="auto"/>
              <w:ind w:firstLine="0"/>
              <w:jc w:val="center"/>
              <w:rPr>
                <w:sz w:val="16"/>
                <w:szCs w:val="16"/>
              </w:rPr>
            </w:pPr>
            <w:r w:rsidRPr="004A7B13">
              <w:rPr>
                <w:sz w:val="16"/>
                <w:szCs w:val="16"/>
              </w:rPr>
              <w:t>88 0 00 79211</w:t>
            </w:r>
          </w:p>
        </w:tc>
        <w:tc>
          <w:tcPr>
            <w:tcW w:w="992" w:type="dxa"/>
            <w:tcBorders>
              <w:top w:val="nil"/>
              <w:left w:val="nil"/>
              <w:bottom w:val="single" w:sz="4" w:space="0" w:color="auto"/>
              <w:right w:val="single" w:sz="4" w:space="0" w:color="auto"/>
            </w:tcBorders>
            <w:shd w:val="clear" w:color="auto" w:fill="auto"/>
            <w:vAlign w:val="bottom"/>
            <w:hideMark/>
          </w:tcPr>
          <w:p w14:paraId="2573CF09"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vAlign w:val="bottom"/>
            <w:hideMark/>
          </w:tcPr>
          <w:p w14:paraId="66DA4FA1" w14:textId="77777777" w:rsidR="00462618" w:rsidRPr="004A7B13" w:rsidRDefault="00462618" w:rsidP="00462618">
            <w:pPr>
              <w:spacing w:line="240" w:lineRule="auto"/>
              <w:ind w:firstLine="0"/>
              <w:jc w:val="center"/>
              <w:rPr>
                <w:sz w:val="16"/>
                <w:szCs w:val="16"/>
              </w:rPr>
            </w:pPr>
            <w:r w:rsidRPr="004A7B13">
              <w:rPr>
                <w:sz w:val="16"/>
                <w:szCs w:val="16"/>
              </w:rPr>
              <w:t>1 532,0</w:t>
            </w:r>
          </w:p>
        </w:tc>
        <w:tc>
          <w:tcPr>
            <w:tcW w:w="1245" w:type="dxa"/>
            <w:tcBorders>
              <w:top w:val="nil"/>
              <w:left w:val="nil"/>
              <w:bottom w:val="single" w:sz="4" w:space="0" w:color="auto"/>
              <w:right w:val="single" w:sz="4" w:space="0" w:color="auto"/>
            </w:tcBorders>
            <w:shd w:val="clear" w:color="auto" w:fill="auto"/>
            <w:vAlign w:val="bottom"/>
            <w:hideMark/>
          </w:tcPr>
          <w:p w14:paraId="602DB8A4" w14:textId="77777777" w:rsidR="00462618" w:rsidRPr="004A7B13" w:rsidRDefault="00462618" w:rsidP="00462618">
            <w:pPr>
              <w:spacing w:line="240" w:lineRule="auto"/>
              <w:ind w:firstLine="0"/>
              <w:jc w:val="center"/>
              <w:rPr>
                <w:sz w:val="16"/>
                <w:szCs w:val="16"/>
              </w:rPr>
            </w:pPr>
            <w:r w:rsidRPr="004A7B13">
              <w:rPr>
                <w:sz w:val="16"/>
                <w:szCs w:val="16"/>
              </w:rPr>
              <w:t>1 532,0</w:t>
            </w:r>
          </w:p>
        </w:tc>
      </w:tr>
      <w:tr w:rsidR="00462618" w:rsidRPr="004A7B13" w14:paraId="420331BA" w14:textId="77777777" w:rsidTr="00F926C1">
        <w:trPr>
          <w:trHeight w:val="34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3DD1D52" w14:textId="77777777" w:rsidR="00462618" w:rsidRPr="004A7B13" w:rsidRDefault="00462618" w:rsidP="00462618">
            <w:pPr>
              <w:spacing w:line="240" w:lineRule="auto"/>
              <w:ind w:firstLine="0"/>
              <w:rPr>
                <w:sz w:val="16"/>
                <w:szCs w:val="16"/>
              </w:rPr>
            </w:pPr>
            <w:r w:rsidRPr="004A7B13">
              <w:rPr>
                <w:sz w:val="16"/>
                <w:szCs w:val="16"/>
              </w:rPr>
              <w:t>Фонд оплаты труда и страховые взносы</w:t>
            </w:r>
          </w:p>
        </w:tc>
        <w:tc>
          <w:tcPr>
            <w:tcW w:w="992" w:type="dxa"/>
            <w:tcBorders>
              <w:top w:val="nil"/>
              <w:left w:val="nil"/>
              <w:bottom w:val="single" w:sz="4" w:space="0" w:color="auto"/>
              <w:right w:val="single" w:sz="4" w:space="0" w:color="auto"/>
            </w:tcBorders>
            <w:shd w:val="clear" w:color="auto" w:fill="auto"/>
            <w:vAlign w:val="bottom"/>
            <w:hideMark/>
          </w:tcPr>
          <w:p w14:paraId="24BA8CD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23BAA4FF" w14:textId="77777777" w:rsidR="00462618" w:rsidRPr="004A7B13" w:rsidRDefault="00462618" w:rsidP="00462618">
            <w:pPr>
              <w:spacing w:line="240" w:lineRule="auto"/>
              <w:ind w:firstLine="0"/>
              <w:jc w:val="center"/>
              <w:rPr>
                <w:sz w:val="16"/>
                <w:szCs w:val="16"/>
              </w:rPr>
            </w:pPr>
            <w:r w:rsidRPr="004A7B13">
              <w:rPr>
                <w:sz w:val="16"/>
                <w:szCs w:val="16"/>
              </w:rPr>
              <w:t>88 0 00 79211</w:t>
            </w:r>
          </w:p>
        </w:tc>
        <w:tc>
          <w:tcPr>
            <w:tcW w:w="992" w:type="dxa"/>
            <w:tcBorders>
              <w:top w:val="nil"/>
              <w:left w:val="nil"/>
              <w:bottom w:val="single" w:sz="4" w:space="0" w:color="auto"/>
              <w:right w:val="single" w:sz="4" w:space="0" w:color="auto"/>
            </w:tcBorders>
            <w:shd w:val="clear" w:color="auto" w:fill="auto"/>
            <w:vAlign w:val="bottom"/>
            <w:hideMark/>
          </w:tcPr>
          <w:p w14:paraId="4A5892A4"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vAlign w:val="bottom"/>
            <w:hideMark/>
          </w:tcPr>
          <w:p w14:paraId="42FE8CC6" w14:textId="77777777" w:rsidR="00462618" w:rsidRPr="004A7B13" w:rsidRDefault="00462618" w:rsidP="00462618">
            <w:pPr>
              <w:spacing w:line="240" w:lineRule="auto"/>
              <w:ind w:firstLine="0"/>
              <w:jc w:val="center"/>
              <w:rPr>
                <w:sz w:val="16"/>
                <w:szCs w:val="16"/>
              </w:rPr>
            </w:pPr>
            <w:r w:rsidRPr="004A7B13">
              <w:rPr>
                <w:sz w:val="16"/>
                <w:szCs w:val="16"/>
              </w:rPr>
              <w:t>1 532,0</w:t>
            </w:r>
          </w:p>
        </w:tc>
        <w:tc>
          <w:tcPr>
            <w:tcW w:w="1245" w:type="dxa"/>
            <w:tcBorders>
              <w:top w:val="nil"/>
              <w:left w:val="nil"/>
              <w:bottom w:val="single" w:sz="4" w:space="0" w:color="auto"/>
              <w:right w:val="single" w:sz="4" w:space="0" w:color="auto"/>
            </w:tcBorders>
            <w:shd w:val="clear" w:color="auto" w:fill="auto"/>
            <w:vAlign w:val="bottom"/>
            <w:hideMark/>
          </w:tcPr>
          <w:p w14:paraId="3A6B50B0" w14:textId="77777777" w:rsidR="00462618" w:rsidRPr="004A7B13" w:rsidRDefault="00462618" w:rsidP="00462618">
            <w:pPr>
              <w:spacing w:line="240" w:lineRule="auto"/>
              <w:ind w:firstLine="0"/>
              <w:jc w:val="center"/>
              <w:rPr>
                <w:sz w:val="16"/>
                <w:szCs w:val="16"/>
              </w:rPr>
            </w:pPr>
            <w:r w:rsidRPr="004A7B13">
              <w:rPr>
                <w:sz w:val="16"/>
                <w:szCs w:val="16"/>
              </w:rPr>
              <w:t>1 532,0</w:t>
            </w:r>
          </w:p>
        </w:tc>
      </w:tr>
      <w:tr w:rsidR="00462618" w:rsidRPr="004A7B13" w14:paraId="6BD1CF69"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97727B" w14:textId="77777777" w:rsidR="00462618" w:rsidRPr="004A7B13" w:rsidRDefault="00462618" w:rsidP="00462618">
            <w:pPr>
              <w:spacing w:line="240" w:lineRule="auto"/>
              <w:ind w:firstLine="0"/>
              <w:rPr>
                <w:sz w:val="16"/>
                <w:szCs w:val="16"/>
              </w:rPr>
            </w:pPr>
            <w:r w:rsidRPr="004A7B13">
              <w:rPr>
                <w:sz w:val="16"/>
                <w:szCs w:val="16"/>
              </w:rPr>
              <w:t xml:space="preserve">Иные закупки товаров, работ и услуг для муниципальных нужд </w:t>
            </w:r>
          </w:p>
        </w:tc>
        <w:tc>
          <w:tcPr>
            <w:tcW w:w="992" w:type="dxa"/>
            <w:tcBorders>
              <w:top w:val="nil"/>
              <w:left w:val="nil"/>
              <w:bottom w:val="single" w:sz="4" w:space="0" w:color="auto"/>
              <w:right w:val="single" w:sz="4" w:space="0" w:color="auto"/>
            </w:tcBorders>
            <w:shd w:val="clear" w:color="auto" w:fill="auto"/>
            <w:vAlign w:val="bottom"/>
            <w:hideMark/>
          </w:tcPr>
          <w:p w14:paraId="400F9E38"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2359366" w14:textId="77777777" w:rsidR="00462618" w:rsidRPr="004A7B13" w:rsidRDefault="00462618" w:rsidP="00462618">
            <w:pPr>
              <w:spacing w:line="240" w:lineRule="auto"/>
              <w:ind w:firstLine="0"/>
              <w:jc w:val="center"/>
              <w:rPr>
                <w:sz w:val="16"/>
                <w:szCs w:val="16"/>
              </w:rPr>
            </w:pPr>
            <w:r w:rsidRPr="004A7B13">
              <w:rPr>
                <w:sz w:val="16"/>
                <w:szCs w:val="16"/>
              </w:rPr>
              <w:t>521 02 11</w:t>
            </w:r>
          </w:p>
        </w:tc>
        <w:tc>
          <w:tcPr>
            <w:tcW w:w="992" w:type="dxa"/>
            <w:tcBorders>
              <w:top w:val="nil"/>
              <w:left w:val="nil"/>
              <w:bottom w:val="single" w:sz="4" w:space="0" w:color="auto"/>
              <w:right w:val="single" w:sz="4" w:space="0" w:color="auto"/>
            </w:tcBorders>
            <w:shd w:val="clear" w:color="auto" w:fill="auto"/>
            <w:vAlign w:val="bottom"/>
            <w:hideMark/>
          </w:tcPr>
          <w:p w14:paraId="4C648DB7"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489D8144" w14:textId="77777777" w:rsidR="00462618" w:rsidRPr="004A7B13" w:rsidRDefault="00462618" w:rsidP="00462618">
            <w:pPr>
              <w:spacing w:line="240" w:lineRule="auto"/>
              <w:ind w:firstLine="0"/>
              <w:jc w:val="center"/>
              <w:rPr>
                <w:sz w:val="16"/>
                <w:szCs w:val="16"/>
              </w:rPr>
            </w:pPr>
            <w:r w:rsidRPr="004A7B13">
              <w:rPr>
                <w:sz w:val="16"/>
                <w:szCs w:val="16"/>
              </w:rPr>
              <w:t>0,0</w:t>
            </w:r>
          </w:p>
        </w:tc>
        <w:tc>
          <w:tcPr>
            <w:tcW w:w="1245" w:type="dxa"/>
            <w:tcBorders>
              <w:top w:val="nil"/>
              <w:left w:val="nil"/>
              <w:bottom w:val="single" w:sz="4" w:space="0" w:color="auto"/>
              <w:right w:val="single" w:sz="4" w:space="0" w:color="auto"/>
            </w:tcBorders>
            <w:shd w:val="clear" w:color="auto" w:fill="auto"/>
            <w:vAlign w:val="bottom"/>
            <w:hideMark/>
          </w:tcPr>
          <w:p w14:paraId="5D74FB1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6F12509"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0EED79" w14:textId="77777777" w:rsidR="00462618" w:rsidRPr="004A7B13" w:rsidRDefault="00462618" w:rsidP="00462618">
            <w:pPr>
              <w:spacing w:line="240" w:lineRule="auto"/>
              <w:ind w:firstLine="0"/>
              <w:rPr>
                <w:sz w:val="16"/>
                <w:szCs w:val="16"/>
              </w:rPr>
            </w:pPr>
            <w:r w:rsidRPr="004A7B13">
              <w:rPr>
                <w:sz w:val="16"/>
                <w:szCs w:val="16"/>
              </w:rPr>
              <w:t>Прочая закупка товаров, работ и услуг для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36B91E6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6CF974D" w14:textId="77777777" w:rsidR="00462618" w:rsidRPr="004A7B13" w:rsidRDefault="00462618" w:rsidP="00462618">
            <w:pPr>
              <w:spacing w:line="240" w:lineRule="auto"/>
              <w:ind w:firstLine="0"/>
              <w:jc w:val="center"/>
              <w:rPr>
                <w:sz w:val="16"/>
                <w:szCs w:val="16"/>
              </w:rPr>
            </w:pPr>
            <w:r w:rsidRPr="004A7B13">
              <w:rPr>
                <w:sz w:val="16"/>
                <w:szCs w:val="16"/>
              </w:rPr>
              <w:t>521 02 11</w:t>
            </w:r>
          </w:p>
        </w:tc>
        <w:tc>
          <w:tcPr>
            <w:tcW w:w="992" w:type="dxa"/>
            <w:tcBorders>
              <w:top w:val="nil"/>
              <w:left w:val="nil"/>
              <w:bottom w:val="single" w:sz="4" w:space="0" w:color="auto"/>
              <w:right w:val="single" w:sz="4" w:space="0" w:color="auto"/>
            </w:tcBorders>
            <w:shd w:val="clear" w:color="auto" w:fill="auto"/>
            <w:vAlign w:val="bottom"/>
            <w:hideMark/>
          </w:tcPr>
          <w:p w14:paraId="14EC4EED" w14:textId="77777777" w:rsidR="00462618" w:rsidRPr="004A7B13" w:rsidRDefault="00462618" w:rsidP="00462618">
            <w:pPr>
              <w:spacing w:line="240" w:lineRule="auto"/>
              <w:ind w:firstLine="0"/>
              <w:jc w:val="center"/>
              <w:rPr>
                <w:sz w:val="16"/>
                <w:szCs w:val="16"/>
              </w:rPr>
            </w:pPr>
            <w:r w:rsidRPr="004A7B13">
              <w:rPr>
                <w:sz w:val="16"/>
                <w:szCs w:val="16"/>
              </w:rPr>
              <w:t>244</w:t>
            </w:r>
          </w:p>
        </w:tc>
        <w:tc>
          <w:tcPr>
            <w:tcW w:w="1418" w:type="dxa"/>
            <w:tcBorders>
              <w:top w:val="nil"/>
              <w:left w:val="nil"/>
              <w:bottom w:val="single" w:sz="4" w:space="0" w:color="auto"/>
              <w:right w:val="single" w:sz="4" w:space="0" w:color="auto"/>
            </w:tcBorders>
            <w:shd w:val="clear" w:color="auto" w:fill="auto"/>
            <w:vAlign w:val="bottom"/>
            <w:hideMark/>
          </w:tcPr>
          <w:p w14:paraId="489C879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245" w:type="dxa"/>
            <w:tcBorders>
              <w:top w:val="nil"/>
              <w:left w:val="nil"/>
              <w:bottom w:val="single" w:sz="4" w:space="0" w:color="auto"/>
              <w:right w:val="single" w:sz="4" w:space="0" w:color="auto"/>
            </w:tcBorders>
            <w:shd w:val="clear" w:color="auto" w:fill="auto"/>
            <w:vAlign w:val="bottom"/>
            <w:hideMark/>
          </w:tcPr>
          <w:p w14:paraId="380A1C6C" w14:textId="77777777" w:rsidR="00462618" w:rsidRPr="004A7B13" w:rsidRDefault="00462618" w:rsidP="00462618">
            <w:pPr>
              <w:spacing w:line="240" w:lineRule="auto"/>
              <w:ind w:firstLine="0"/>
              <w:jc w:val="center"/>
              <w:rPr>
                <w:sz w:val="16"/>
                <w:szCs w:val="16"/>
              </w:rPr>
            </w:pPr>
            <w:r w:rsidRPr="004A7B13">
              <w:rPr>
                <w:sz w:val="16"/>
                <w:szCs w:val="16"/>
              </w:rPr>
              <w:t> </w:t>
            </w:r>
          </w:p>
        </w:tc>
      </w:tr>
      <w:tr w:rsidR="00462618" w:rsidRPr="004A7B13" w14:paraId="4EC6414F" w14:textId="77777777" w:rsidTr="00F926C1">
        <w:trPr>
          <w:trHeight w:val="5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C26C74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6B6BB31"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7B381193" w14:textId="77777777" w:rsidR="00462618" w:rsidRPr="004A7B13" w:rsidRDefault="00462618" w:rsidP="00462618">
            <w:pPr>
              <w:spacing w:line="240" w:lineRule="auto"/>
              <w:ind w:firstLine="0"/>
              <w:jc w:val="center"/>
              <w:rPr>
                <w:sz w:val="16"/>
                <w:szCs w:val="16"/>
              </w:rPr>
            </w:pPr>
            <w:r w:rsidRPr="004A7B13">
              <w:rPr>
                <w:sz w:val="16"/>
                <w:szCs w:val="16"/>
              </w:rPr>
              <w:t>88 0 00 79211</w:t>
            </w:r>
          </w:p>
        </w:tc>
        <w:tc>
          <w:tcPr>
            <w:tcW w:w="992" w:type="dxa"/>
            <w:tcBorders>
              <w:top w:val="nil"/>
              <w:left w:val="nil"/>
              <w:bottom w:val="single" w:sz="4" w:space="0" w:color="auto"/>
              <w:right w:val="single" w:sz="4" w:space="0" w:color="auto"/>
            </w:tcBorders>
            <w:shd w:val="clear" w:color="auto" w:fill="auto"/>
            <w:vAlign w:val="bottom"/>
            <w:hideMark/>
          </w:tcPr>
          <w:p w14:paraId="31073F3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7E121DB0" w14:textId="77777777" w:rsidR="00462618" w:rsidRPr="004A7B13" w:rsidRDefault="00462618" w:rsidP="00462618">
            <w:pPr>
              <w:spacing w:line="240" w:lineRule="auto"/>
              <w:ind w:firstLine="0"/>
              <w:jc w:val="center"/>
              <w:rPr>
                <w:sz w:val="16"/>
                <w:szCs w:val="16"/>
              </w:rPr>
            </w:pPr>
            <w:r w:rsidRPr="004A7B13">
              <w:rPr>
                <w:sz w:val="16"/>
                <w:szCs w:val="16"/>
              </w:rPr>
              <w:t>62,3</w:t>
            </w:r>
          </w:p>
        </w:tc>
        <w:tc>
          <w:tcPr>
            <w:tcW w:w="1245" w:type="dxa"/>
            <w:tcBorders>
              <w:top w:val="nil"/>
              <w:left w:val="nil"/>
              <w:bottom w:val="single" w:sz="4" w:space="0" w:color="auto"/>
              <w:right w:val="single" w:sz="4" w:space="0" w:color="auto"/>
            </w:tcBorders>
            <w:shd w:val="clear" w:color="auto" w:fill="auto"/>
            <w:vAlign w:val="bottom"/>
            <w:hideMark/>
          </w:tcPr>
          <w:p w14:paraId="1809E5EC" w14:textId="77777777" w:rsidR="00462618" w:rsidRPr="004A7B13" w:rsidRDefault="00462618" w:rsidP="00462618">
            <w:pPr>
              <w:spacing w:line="240" w:lineRule="auto"/>
              <w:ind w:firstLine="0"/>
              <w:jc w:val="center"/>
              <w:rPr>
                <w:sz w:val="16"/>
                <w:szCs w:val="16"/>
              </w:rPr>
            </w:pPr>
            <w:r w:rsidRPr="004A7B13">
              <w:rPr>
                <w:sz w:val="16"/>
                <w:szCs w:val="16"/>
              </w:rPr>
              <w:t>62,3</w:t>
            </w:r>
          </w:p>
        </w:tc>
      </w:tr>
      <w:tr w:rsidR="00462618" w:rsidRPr="004A7B13" w14:paraId="3AE62AC2" w14:textId="77777777" w:rsidTr="00F926C1">
        <w:trPr>
          <w:trHeight w:val="57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6C464D8"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75D709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vAlign w:val="bottom"/>
            <w:hideMark/>
          </w:tcPr>
          <w:p w14:paraId="36B4F439" w14:textId="77777777" w:rsidR="00462618" w:rsidRPr="004A7B13" w:rsidRDefault="00462618" w:rsidP="00462618">
            <w:pPr>
              <w:spacing w:line="240" w:lineRule="auto"/>
              <w:ind w:firstLine="0"/>
              <w:jc w:val="center"/>
              <w:rPr>
                <w:sz w:val="16"/>
                <w:szCs w:val="16"/>
              </w:rPr>
            </w:pPr>
            <w:r w:rsidRPr="004A7B13">
              <w:rPr>
                <w:sz w:val="16"/>
                <w:szCs w:val="16"/>
              </w:rPr>
              <w:t>88 0 00 79211</w:t>
            </w:r>
          </w:p>
        </w:tc>
        <w:tc>
          <w:tcPr>
            <w:tcW w:w="992" w:type="dxa"/>
            <w:tcBorders>
              <w:top w:val="nil"/>
              <w:left w:val="nil"/>
              <w:bottom w:val="single" w:sz="4" w:space="0" w:color="auto"/>
              <w:right w:val="single" w:sz="4" w:space="0" w:color="auto"/>
            </w:tcBorders>
            <w:shd w:val="clear" w:color="auto" w:fill="auto"/>
            <w:vAlign w:val="bottom"/>
            <w:hideMark/>
          </w:tcPr>
          <w:p w14:paraId="5709FE5B"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356FC61F" w14:textId="77777777" w:rsidR="00462618" w:rsidRPr="004A7B13" w:rsidRDefault="00462618" w:rsidP="00462618">
            <w:pPr>
              <w:spacing w:line="240" w:lineRule="auto"/>
              <w:ind w:firstLine="0"/>
              <w:jc w:val="center"/>
              <w:rPr>
                <w:sz w:val="16"/>
                <w:szCs w:val="16"/>
              </w:rPr>
            </w:pPr>
            <w:r w:rsidRPr="004A7B13">
              <w:rPr>
                <w:sz w:val="16"/>
                <w:szCs w:val="16"/>
              </w:rPr>
              <w:t>62,3</w:t>
            </w:r>
          </w:p>
        </w:tc>
        <w:tc>
          <w:tcPr>
            <w:tcW w:w="1245" w:type="dxa"/>
            <w:tcBorders>
              <w:top w:val="nil"/>
              <w:left w:val="nil"/>
              <w:bottom w:val="single" w:sz="4" w:space="0" w:color="auto"/>
              <w:right w:val="single" w:sz="4" w:space="0" w:color="auto"/>
            </w:tcBorders>
            <w:shd w:val="clear" w:color="auto" w:fill="auto"/>
            <w:vAlign w:val="bottom"/>
            <w:hideMark/>
          </w:tcPr>
          <w:p w14:paraId="1C105DAB" w14:textId="77777777" w:rsidR="00462618" w:rsidRPr="004A7B13" w:rsidRDefault="00462618" w:rsidP="00462618">
            <w:pPr>
              <w:spacing w:line="240" w:lineRule="auto"/>
              <w:ind w:firstLine="0"/>
              <w:jc w:val="center"/>
              <w:rPr>
                <w:sz w:val="16"/>
                <w:szCs w:val="16"/>
              </w:rPr>
            </w:pPr>
            <w:r w:rsidRPr="004A7B13">
              <w:rPr>
                <w:sz w:val="16"/>
                <w:szCs w:val="16"/>
              </w:rPr>
              <w:t>62,3</w:t>
            </w:r>
          </w:p>
        </w:tc>
      </w:tr>
      <w:tr w:rsidR="00462618" w:rsidRPr="004A7B13" w14:paraId="69B6676C" w14:textId="77777777" w:rsidTr="00BA1CE8">
        <w:trPr>
          <w:trHeight w:val="944"/>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B0332D0"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992" w:type="dxa"/>
            <w:tcBorders>
              <w:top w:val="nil"/>
              <w:left w:val="nil"/>
              <w:bottom w:val="single" w:sz="4" w:space="0" w:color="auto"/>
              <w:right w:val="single" w:sz="4" w:space="0" w:color="auto"/>
            </w:tcBorders>
            <w:shd w:val="clear" w:color="auto" w:fill="auto"/>
            <w:vAlign w:val="bottom"/>
            <w:hideMark/>
          </w:tcPr>
          <w:p w14:paraId="34C1235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7588E9" w14:textId="77777777" w:rsidR="00462618" w:rsidRPr="004A7B13" w:rsidRDefault="00462618" w:rsidP="00462618">
            <w:pPr>
              <w:spacing w:line="240" w:lineRule="auto"/>
              <w:ind w:firstLine="0"/>
              <w:jc w:val="center"/>
              <w:rPr>
                <w:sz w:val="16"/>
                <w:szCs w:val="16"/>
              </w:rPr>
            </w:pPr>
            <w:r w:rsidRPr="004A7B13">
              <w:rPr>
                <w:sz w:val="16"/>
                <w:szCs w:val="16"/>
              </w:rPr>
              <w:t>88 0 00 79214</w:t>
            </w:r>
          </w:p>
        </w:tc>
        <w:tc>
          <w:tcPr>
            <w:tcW w:w="992" w:type="dxa"/>
            <w:tcBorders>
              <w:top w:val="nil"/>
              <w:left w:val="nil"/>
              <w:bottom w:val="single" w:sz="4" w:space="0" w:color="auto"/>
              <w:right w:val="single" w:sz="4" w:space="0" w:color="auto"/>
            </w:tcBorders>
            <w:shd w:val="clear" w:color="auto" w:fill="auto"/>
            <w:noWrap/>
            <w:vAlign w:val="bottom"/>
            <w:hideMark/>
          </w:tcPr>
          <w:p w14:paraId="6812375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1DE22FF8" w14:textId="77777777" w:rsidR="00462618" w:rsidRPr="004A7B13" w:rsidRDefault="00462618" w:rsidP="00462618">
            <w:pPr>
              <w:spacing w:line="240" w:lineRule="auto"/>
              <w:ind w:firstLine="0"/>
              <w:jc w:val="center"/>
              <w:rPr>
                <w:sz w:val="16"/>
                <w:szCs w:val="16"/>
              </w:rPr>
            </w:pPr>
            <w:r w:rsidRPr="004A7B13">
              <w:rPr>
                <w:sz w:val="16"/>
                <w:szCs w:val="16"/>
              </w:rPr>
              <w:t>24,7</w:t>
            </w:r>
          </w:p>
        </w:tc>
        <w:tc>
          <w:tcPr>
            <w:tcW w:w="1245" w:type="dxa"/>
            <w:tcBorders>
              <w:top w:val="nil"/>
              <w:left w:val="nil"/>
              <w:bottom w:val="single" w:sz="4" w:space="0" w:color="auto"/>
              <w:right w:val="single" w:sz="4" w:space="0" w:color="auto"/>
            </w:tcBorders>
            <w:shd w:val="clear" w:color="auto" w:fill="auto"/>
            <w:vAlign w:val="bottom"/>
            <w:hideMark/>
          </w:tcPr>
          <w:p w14:paraId="09570062" w14:textId="77777777" w:rsidR="00462618" w:rsidRPr="004A7B13" w:rsidRDefault="00462618" w:rsidP="00462618">
            <w:pPr>
              <w:spacing w:line="240" w:lineRule="auto"/>
              <w:ind w:firstLine="0"/>
              <w:jc w:val="center"/>
              <w:rPr>
                <w:sz w:val="16"/>
                <w:szCs w:val="16"/>
              </w:rPr>
            </w:pPr>
            <w:r w:rsidRPr="004A7B13">
              <w:rPr>
                <w:sz w:val="16"/>
                <w:szCs w:val="16"/>
              </w:rPr>
              <w:t>24,7</w:t>
            </w:r>
          </w:p>
        </w:tc>
      </w:tr>
      <w:tr w:rsidR="00462618" w:rsidRPr="004A7B13" w14:paraId="0E06A7AA" w14:textId="77777777" w:rsidTr="00F926C1">
        <w:trPr>
          <w:trHeight w:val="57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5AA8071"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90E193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3CEAF6C0" w14:textId="77777777" w:rsidR="00462618" w:rsidRPr="004A7B13" w:rsidRDefault="00462618" w:rsidP="00462618">
            <w:pPr>
              <w:spacing w:line="240" w:lineRule="auto"/>
              <w:ind w:firstLine="0"/>
              <w:jc w:val="center"/>
              <w:rPr>
                <w:sz w:val="16"/>
                <w:szCs w:val="16"/>
              </w:rPr>
            </w:pPr>
            <w:r w:rsidRPr="004A7B13">
              <w:rPr>
                <w:sz w:val="16"/>
                <w:szCs w:val="16"/>
              </w:rPr>
              <w:t>88 0 00 79214</w:t>
            </w:r>
          </w:p>
        </w:tc>
        <w:tc>
          <w:tcPr>
            <w:tcW w:w="992" w:type="dxa"/>
            <w:tcBorders>
              <w:top w:val="nil"/>
              <w:left w:val="nil"/>
              <w:bottom w:val="single" w:sz="4" w:space="0" w:color="auto"/>
              <w:right w:val="single" w:sz="4" w:space="0" w:color="auto"/>
            </w:tcBorders>
            <w:shd w:val="clear" w:color="auto" w:fill="auto"/>
            <w:noWrap/>
            <w:vAlign w:val="bottom"/>
            <w:hideMark/>
          </w:tcPr>
          <w:p w14:paraId="1D09096E"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7EBB8717" w14:textId="77777777" w:rsidR="00462618" w:rsidRPr="004A7B13" w:rsidRDefault="00462618" w:rsidP="00462618">
            <w:pPr>
              <w:spacing w:line="240" w:lineRule="auto"/>
              <w:ind w:firstLine="0"/>
              <w:jc w:val="center"/>
              <w:rPr>
                <w:sz w:val="16"/>
                <w:szCs w:val="16"/>
              </w:rPr>
            </w:pPr>
            <w:r w:rsidRPr="004A7B13">
              <w:rPr>
                <w:sz w:val="16"/>
                <w:szCs w:val="16"/>
              </w:rPr>
              <w:t>24,7</w:t>
            </w:r>
          </w:p>
        </w:tc>
        <w:tc>
          <w:tcPr>
            <w:tcW w:w="1245" w:type="dxa"/>
            <w:tcBorders>
              <w:top w:val="nil"/>
              <w:left w:val="nil"/>
              <w:bottom w:val="single" w:sz="4" w:space="0" w:color="auto"/>
              <w:right w:val="single" w:sz="4" w:space="0" w:color="auto"/>
            </w:tcBorders>
            <w:shd w:val="clear" w:color="auto" w:fill="auto"/>
            <w:vAlign w:val="bottom"/>
            <w:hideMark/>
          </w:tcPr>
          <w:p w14:paraId="7B3A7E27" w14:textId="77777777" w:rsidR="00462618" w:rsidRPr="004A7B13" w:rsidRDefault="00462618" w:rsidP="00462618">
            <w:pPr>
              <w:spacing w:line="240" w:lineRule="auto"/>
              <w:ind w:firstLine="0"/>
              <w:jc w:val="center"/>
              <w:rPr>
                <w:sz w:val="16"/>
                <w:szCs w:val="16"/>
              </w:rPr>
            </w:pPr>
            <w:r w:rsidRPr="004A7B13">
              <w:rPr>
                <w:sz w:val="16"/>
                <w:szCs w:val="16"/>
              </w:rPr>
              <w:t>24,7</w:t>
            </w:r>
          </w:p>
        </w:tc>
      </w:tr>
      <w:tr w:rsidR="00462618" w:rsidRPr="004A7B13" w14:paraId="4886FED1" w14:textId="77777777" w:rsidTr="00F926C1">
        <w:trPr>
          <w:trHeight w:val="7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05AE439"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9F232C7"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B92CE7D" w14:textId="77777777" w:rsidR="00462618" w:rsidRPr="004A7B13" w:rsidRDefault="00462618" w:rsidP="00462618">
            <w:pPr>
              <w:spacing w:line="240" w:lineRule="auto"/>
              <w:ind w:firstLine="0"/>
              <w:jc w:val="center"/>
              <w:rPr>
                <w:sz w:val="16"/>
                <w:szCs w:val="16"/>
              </w:rPr>
            </w:pPr>
            <w:r w:rsidRPr="004A7B13">
              <w:rPr>
                <w:sz w:val="16"/>
                <w:szCs w:val="16"/>
              </w:rPr>
              <w:t>88 0 00 79214</w:t>
            </w:r>
          </w:p>
        </w:tc>
        <w:tc>
          <w:tcPr>
            <w:tcW w:w="992" w:type="dxa"/>
            <w:tcBorders>
              <w:top w:val="nil"/>
              <w:left w:val="nil"/>
              <w:bottom w:val="single" w:sz="4" w:space="0" w:color="auto"/>
              <w:right w:val="single" w:sz="4" w:space="0" w:color="auto"/>
            </w:tcBorders>
            <w:shd w:val="clear" w:color="auto" w:fill="auto"/>
            <w:noWrap/>
            <w:vAlign w:val="bottom"/>
            <w:hideMark/>
          </w:tcPr>
          <w:p w14:paraId="5A087537"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118596BA" w14:textId="77777777" w:rsidR="00462618" w:rsidRPr="004A7B13" w:rsidRDefault="00462618" w:rsidP="00462618">
            <w:pPr>
              <w:spacing w:line="240" w:lineRule="auto"/>
              <w:ind w:firstLine="0"/>
              <w:jc w:val="center"/>
              <w:rPr>
                <w:sz w:val="16"/>
                <w:szCs w:val="16"/>
              </w:rPr>
            </w:pPr>
            <w:r w:rsidRPr="004A7B13">
              <w:rPr>
                <w:sz w:val="16"/>
                <w:szCs w:val="16"/>
              </w:rPr>
              <w:t>24,7</w:t>
            </w:r>
          </w:p>
        </w:tc>
        <w:tc>
          <w:tcPr>
            <w:tcW w:w="1245" w:type="dxa"/>
            <w:tcBorders>
              <w:top w:val="nil"/>
              <w:left w:val="nil"/>
              <w:bottom w:val="single" w:sz="4" w:space="0" w:color="auto"/>
              <w:right w:val="single" w:sz="4" w:space="0" w:color="auto"/>
            </w:tcBorders>
            <w:shd w:val="clear" w:color="auto" w:fill="auto"/>
            <w:vAlign w:val="bottom"/>
            <w:hideMark/>
          </w:tcPr>
          <w:p w14:paraId="4CF40595" w14:textId="77777777" w:rsidR="00462618" w:rsidRPr="004A7B13" w:rsidRDefault="00462618" w:rsidP="00462618">
            <w:pPr>
              <w:spacing w:line="240" w:lineRule="auto"/>
              <w:ind w:firstLine="0"/>
              <w:jc w:val="center"/>
              <w:rPr>
                <w:sz w:val="16"/>
                <w:szCs w:val="16"/>
              </w:rPr>
            </w:pPr>
            <w:r w:rsidRPr="004A7B13">
              <w:rPr>
                <w:sz w:val="16"/>
                <w:szCs w:val="16"/>
              </w:rPr>
              <w:t>24,7</w:t>
            </w:r>
          </w:p>
        </w:tc>
      </w:tr>
      <w:tr w:rsidR="00462618" w:rsidRPr="004A7B13" w14:paraId="76BFF10D" w14:textId="77777777" w:rsidTr="00BA1CE8">
        <w:trPr>
          <w:trHeight w:val="656"/>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DEA8205" w14:textId="77777777" w:rsidR="00462618" w:rsidRPr="004A7B13" w:rsidRDefault="00462618" w:rsidP="00462618">
            <w:pPr>
              <w:spacing w:line="240" w:lineRule="auto"/>
              <w:ind w:firstLine="0"/>
              <w:rPr>
                <w:sz w:val="16"/>
                <w:szCs w:val="16"/>
              </w:rPr>
            </w:pPr>
            <w:r w:rsidRPr="004A7B13">
              <w:rPr>
                <w:sz w:val="16"/>
                <w:szCs w:val="16"/>
              </w:rP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992" w:type="dxa"/>
            <w:tcBorders>
              <w:top w:val="nil"/>
              <w:left w:val="nil"/>
              <w:bottom w:val="single" w:sz="4" w:space="0" w:color="auto"/>
              <w:right w:val="single" w:sz="4" w:space="0" w:color="auto"/>
            </w:tcBorders>
            <w:shd w:val="clear" w:color="auto" w:fill="auto"/>
            <w:vAlign w:val="bottom"/>
            <w:hideMark/>
          </w:tcPr>
          <w:p w14:paraId="288B01D0"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7D1561C" w14:textId="77777777" w:rsidR="00462618" w:rsidRPr="004A7B13" w:rsidRDefault="00462618" w:rsidP="00462618">
            <w:pPr>
              <w:spacing w:line="240" w:lineRule="auto"/>
              <w:ind w:firstLine="0"/>
              <w:jc w:val="center"/>
              <w:rPr>
                <w:sz w:val="16"/>
                <w:szCs w:val="16"/>
              </w:rPr>
            </w:pPr>
            <w:r w:rsidRPr="004A7B13">
              <w:rPr>
                <w:sz w:val="16"/>
                <w:szCs w:val="16"/>
              </w:rPr>
              <w:t>88 0 00 79265</w:t>
            </w:r>
          </w:p>
        </w:tc>
        <w:tc>
          <w:tcPr>
            <w:tcW w:w="992" w:type="dxa"/>
            <w:tcBorders>
              <w:top w:val="nil"/>
              <w:left w:val="nil"/>
              <w:bottom w:val="single" w:sz="4" w:space="0" w:color="auto"/>
              <w:right w:val="single" w:sz="4" w:space="0" w:color="auto"/>
            </w:tcBorders>
            <w:shd w:val="clear" w:color="auto" w:fill="auto"/>
            <w:noWrap/>
            <w:vAlign w:val="bottom"/>
            <w:hideMark/>
          </w:tcPr>
          <w:p w14:paraId="34E1704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79E04D3" w14:textId="77777777" w:rsidR="00462618" w:rsidRPr="004A7B13" w:rsidRDefault="00462618" w:rsidP="00462618">
            <w:pPr>
              <w:spacing w:line="240" w:lineRule="auto"/>
              <w:ind w:firstLine="0"/>
              <w:jc w:val="center"/>
              <w:rPr>
                <w:sz w:val="16"/>
                <w:szCs w:val="16"/>
              </w:rPr>
            </w:pPr>
            <w:r w:rsidRPr="004A7B13">
              <w:rPr>
                <w:sz w:val="16"/>
                <w:szCs w:val="16"/>
              </w:rPr>
              <w:t>140,4</w:t>
            </w:r>
          </w:p>
        </w:tc>
        <w:tc>
          <w:tcPr>
            <w:tcW w:w="1245" w:type="dxa"/>
            <w:tcBorders>
              <w:top w:val="nil"/>
              <w:left w:val="nil"/>
              <w:bottom w:val="single" w:sz="4" w:space="0" w:color="auto"/>
              <w:right w:val="single" w:sz="4" w:space="0" w:color="auto"/>
            </w:tcBorders>
            <w:shd w:val="clear" w:color="auto" w:fill="auto"/>
            <w:noWrap/>
            <w:vAlign w:val="bottom"/>
            <w:hideMark/>
          </w:tcPr>
          <w:p w14:paraId="142BFE1A" w14:textId="77777777" w:rsidR="00462618" w:rsidRPr="004A7B13" w:rsidRDefault="00462618" w:rsidP="00462618">
            <w:pPr>
              <w:spacing w:line="240" w:lineRule="auto"/>
              <w:ind w:firstLine="0"/>
              <w:jc w:val="center"/>
              <w:rPr>
                <w:sz w:val="16"/>
                <w:szCs w:val="16"/>
              </w:rPr>
            </w:pPr>
            <w:r w:rsidRPr="004A7B13">
              <w:rPr>
                <w:sz w:val="16"/>
                <w:szCs w:val="16"/>
              </w:rPr>
              <w:t>140,4</w:t>
            </w:r>
          </w:p>
        </w:tc>
      </w:tr>
      <w:tr w:rsidR="00462618" w:rsidRPr="004A7B13" w14:paraId="72930BEA" w14:textId="77777777" w:rsidTr="00F926C1">
        <w:trPr>
          <w:trHeight w:val="792"/>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C8F761C"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66B2E9B6"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BCC747" w14:textId="77777777" w:rsidR="00462618" w:rsidRPr="004A7B13" w:rsidRDefault="00462618" w:rsidP="00462618">
            <w:pPr>
              <w:spacing w:line="240" w:lineRule="auto"/>
              <w:ind w:firstLine="0"/>
              <w:jc w:val="center"/>
              <w:rPr>
                <w:sz w:val="16"/>
                <w:szCs w:val="16"/>
              </w:rPr>
            </w:pPr>
            <w:r w:rsidRPr="004A7B13">
              <w:rPr>
                <w:sz w:val="16"/>
                <w:szCs w:val="16"/>
              </w:rPr>
              <w:t>88 0 00 79265</w:t>
            </w:r>
          </w:p>
        </w:tc>
        <w:tc>
          <w:tcPr>
            <w:tcW w:w="992" w:type="dxa"/>
            <w:tcBorders>
              <w:top w:val="nil"/>
              <w:left w:val="nil"/>
              <w:bottom w:val="single" w:sz="4" w:space="0" w:color="auto"/>
              <w:right w:val="single" w:sz="4" w:space="0" w:color="auto"/>
            </w:tcBorders>
            <w:shd w:val="clear" w:color="auto" w:fill="auto"/>
            <w:noWrap/>
            <w:vAlign w:val="bottom"/>
            <w:hideMark/>
          </w:tcPr>
          <w:p w14:paraId="7D35D8AA"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15C5E4ED" w14:textId="77777777" w:rsidR="00462618" w:rsidRPr="004A7B13" w:rsidRDefault="00462618" w:rsidP="00462618">
            <w:pPr>
              <w:spacing w:line="240" w:lineRule="auto"/>
              <w:ind w:firstLine="0"/>
              <w:jc w:val="center"/>
              <w:rPr>
                <w:sz w:val="16"/>
                <w:szCs w:val="16"/>
              </w:rPr>
            </w:pPr>
            <w:r w:rsidRPr="004A7B13">
              <w:rPr>
                <w:sz w:val="16"/>
                <w:szCs w:val="16"/>
              </w:rPr>
              <w:t>119,8</w:t>
            </w:r>
          </w:p>
        </w:tc>
        <w:tc>
          <w:tcPr>
            <w:tcW w:w="1245" w:type="dxa"/>
            <w:tcBorders>
              <w:top w:val="nil"/>
              <w:left w:val="nil"/>
              <w:bottom w:val="single" w:sz="4" w:space="0" w:color="auto"/>
              <w:right w:val="single" w:sz="4" w:space="0" w:color="auto"/>
            </w:tcBorders>
            <w:shd w:val="clear" w:color="auto" w:fill="auto"/>
            <w:noWrap/>
            <w:vAlign w:val="bottom"/>
            <w:hideMark/>
          </w:tcPr>
          <w:p w14:paraId="63EC129D" w14:textId="77777777" w:rsidR="00462618" w:rsidRPr="004A7B13" w:rsidRDefault="00462618" w:rsidP="00462618">
            <w:pPr>
              <w:spacing w:line="240" w:lineRule="auto"/>
              <w:ind w:firstLine="0"/>
              <w:jc w:val="center"/>
              <w:rPr>
                <w:sz w:val="16"/>
                <w:szCs w:val="16"/>
              </w:rPr>
            </w:pPr>
            <w:r w:rsidRPr="004A7B13">
              <w:rPr>
                <w:sz w:val="16"/>
                <w:szCs w:val="16"/>
              </w:rPr>
              <w:t>119,8</w:t>
            </w:r>
          </w:p>
        </w:tc>
      </w:tr>
      <w:tr w:rsidR="00462618" w:rsidRPr="004A7B13" w14:paraId="7CDFB7C6" w14:textId="77777777" w:rsidTr="00F926C1">
        <w:trPr>
          <w:trHeight w:val="50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E3D0C04"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5702C09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FA3DB45" w14:textId="77777777" w:rsidR="00462618" w:rsidRPr="004A7B13" w:rsidRDefault="00462618" w:rsidP="00462618">
            <w:pPr>
              <w:spacing w:line="240" w:lineRule="auto"/>
              <w:ind w:firstLine="0"/>
              <w:jc w:val="center"/>
              <w:rPr>
                <w:sz w:val="16"/>
                <w:szCs w:val="16"/>
              </w:rPr>
            </w:pPr>
            <w:r w:rsidRPr="004A7B13">
              <w:rPr>
                <w:sz w:val="16"/>
                <w:szCs w:val="16"/>
              </w:rPr>
              <w:t>88 0 00 79265</w:t>
            </w:r>
          </w:p>
        </w:tc>
        <w:tc>
          <w:tcPr>
            <w:tcW w:w="992" w:type="dxa"/>
            <w:tcBorders>
              <w:top w:val="nil"/>
              <w:left w:val="nil"/>
              <w:bottom w:val="single" w:sz="4" w:space="0" w:color="auto"/>
              <w:right w:val="single" w:sz="4" w:space="0" w:color="auto"/>
            </w:tcBorders>
            <w:shd w:val="clear" w:color="auto" w:fill="auto"/>
            <w:noWrap/>
            <w:vAlign w:val="bottom"/>
            <w:hideMark/>
          </w:tcPr>
          <w:p w14:paraId="6C1F9B30"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13917853" w14:textId="77777777" w:rsidR="00462618" w:rsidRPr="004A7B13" w:rsidRDefault="00462618" w:rsidP="00462618">
            <w:pPr>
              <w:spacing w:line="240" w:lineRule="auto"/>
              <w:ind w:firstLine="0"/>
              <w:jc w:val="center"/>
              <w:rPr>
                <w:sz w:val="16"/>
                <w:szCs w:val="16"/>
              </w:rPr>
            </w:pPr>
            <w:r w:rsidRPr="004A7B13">
              <w:rPr>
                <w:sz w:val="16"/>
                <w:szCs w:val="16"/>
              </w:rPr>
              <w:t>119,8</w:t>
            </w:r>
          </w:p>
        </w:tc>
        <w:tc>
          <w:tcPr>
            <w:tcW w:w="1245" w:type="dxa"/>
            <w:tcBorders>
              <w:top w:val="nil"/>
              <w:left w:val="nil"/>
              <w:bottom w:val="single" w:sz="4" w:space="0" w:color="auto"/>
              <w:right w:val="single" w:sz="4" w:space="0" w:color="auto"/>
            </w:tcBorders>
            <w:shd w:val="clear" w:color="auto" w:fill="auto"/>
            <w:noWrap/>
            <w:vAlign w:val="bottom"/>
            <w:hideMark/>
          </w:tcPr>
          <w:p w14:paraId="4EC1D39B" w14:textId="77777777" w:rsidR="00462618" w:rsidRPr="004A7B13" w:rsidRDefault="00462618" w:rsidP="00462618">
            <w:pPr>
              <w:spacing w:line="240" w:lineRule="auto"/>
              <w:ind w:firstLine="0"/>
              <w:jc w:val="center"/>
              <w:rPr>
                <w:sz w:val="16"/>
                <w:szCs w:val="16"/>
              </w:rPr>
            </w:pPr>
            <w:r w:rsidRPr="004A7B13">
              <w:rPr>
                <w:sz w:val="16"/>
                <w:szCs w:val="16"/>
              </w:rPr>
              <w:t>119,8</w:t>
            </w:r>
          </w:p>
        </w:tc>
      </w:tr>
      <w:tr w:rsidR="00462618" w:rsidRPr="004A7B13" w14:paraId="62B01EE3" w14:textId="77777777" w:rsidTr="00F926C1">
        <w:trPr>
          <w:trHeight w:val="698"/>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D9A184C"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BA2EEB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4AC5A18" w14:textId="77777777" w:rsidR="00462618" w:rsidRPr="004A7B13" w:rsidRDefault="00462618" w:rsidP="00462618">
            <w:pPr>
              <w:spacing w:line="240" w:lineRule="auto"/>
              <w:ind w:firstLine="0"/>
              <w:jc w:val="center"/>
              <w:rPr>
                <w:sz w:val="16"/>
                <w:szCs w:val="16"/>
              </w:rPr>
            </w:pPr>
            <w:r w:rsidRPr="004A7B13">
              <w:rPr>
                <w:sz w:val="16"/>
                <w:szCs w:val="16"/>
              </w:rPr>
              <w:t>88 0 00 79265</w:t>
            </w:r>
          </w:p>
        </w:tc>
        <w:tc>
          <w:tcPr>
            <w:tcW w:w="992" w:type="dxa"/>
            <w:tcBorders>
              <w:top w:val="nil"/>
              <w:left w:val="nil"/>
              <w:bottom w:val="single" w:sz="4" w:space="0" w:color="auto"/>
              <w:right w:val="single" w:sz="4" w:space="0" w:color="auto"/>
            </w:tcBorders>
            <w:shd w:val="clear" w:color="auto" w:fill="auto"/>
            <w:noWrap/>
            <w:vAlign w:val="bottom"/>
            <w:hideMark/>
          </w:tcPr>
          <w:p w14:paraId="6308F101"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912AC98" w14:textId="77777777" w:rsidR="00462618" w:rsidRPr="004A7B13" w:rsidRDefault="00462618" w:rsidP="00462618">
            <w:pPr>
              <w:spacing w:line="240" w:lineRule="auto"/>
              <w:ind w:firstLine="0"/>
              <w:jc w:val="center"/>
              <w:rPr>
                <w:sz w:val="16"/>
                <w:szCs w:val="16"/>
              </w:rPr>
            </w:pPr>
            <w:r w:rsidRPr="004A7B13">
              <w:rPr>
                <w:sz w:val="16"/>
                <w:szCs w:val="16"/>
              </w:rPr>
              <w:t>20,6</w:t>
            </w:r>
          </w:p>
        </w:tc>
        <w:tc>
          <w:tcPr>
            <w:tcW w:w="1245" w:type="dxa"/>
            <w:tcBorders>
              <w:top w:val="nil"/>
              <w:left w:val="nil"/>
              <w:bottom w:val="single" w:sz="4" w:space="0" w:color="auto"/>
              <w:right w:val="single" w:sz="4" w:space="0" w:color="auto"/>
            </w:tcBorders>
            <w:shd w:val="clear" w:color="auto" w:fill="auto"/>
            <w:noWrap/>
            <w:vAlign w:val="bottom"/>
            <w:hideMark/>
          </w:tcPr>
          <w:p w14:paraId="0C743F61" w14:textId="77777777" w:rsidR="00462618" w:rsidRPr="004A7B13" w:rsidRDefault="00462618" w:rsidP="00462618">
            <w:pPr>
              <w:spacing w:line="240" w:lineRule="auto"/>
              <w:ind w:firstLine="0"/>
              <w:jc w:val="center"/>
              <w:rPr>
                <w:sz w:val="16"/>
                <w:szCs w:val="16"/>
              </w:rPr>
            </w:pPr>
            <w:r w:rsidRPr="004A7B13">
              <w:rPr>
                <w:sz w:val="16"/>
                <w:szCs w:val="16"/>
              </w:rPr>
              <w:t>20,6</w:t>
            </w:r>
          </w:p>
        </w:tc>
      </w:tr>
      <w:tr w:rsidR="00462618" w:rsidRPr="004A7B13" w14:paraId="3CFFD26A" w14:textId="77777777" w:rsidTr="00F926C1">
        <w:trPr>
          <w:trHeight w:val="8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99DE294"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90A01C2"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FF25FF1" w14:textId="77777777" w:rsidR="00462618" w:rsidRPr="004A7B13" w:rsidRDefault="00462618" w:rsidP="00462618">
            <w:pPr>
              <w:spacing w:line="240" w:lineRule="auto"/>
              <w:ind w:firstLine="0"/>
              <w:jc w:val="center"/>
              <w:rPr>
                <w:sz w:val="16"/>
                <w:szCs w:val="16"/>
              </w:rPr>
            </w:pPr>
            <w:r w:rsidRPr="004A7B13">
              <w:rPr>
                <w:sz w:val="16"/>
                <w:szCs w:val="16"/>
              </w:rPr>
              <w:t>88 0 00 79265</w:t>
            </w:r>
          </w:p>
        </w:tc>
        <w:tc>
          <w:tcPr>
            <w:tcW w:w="992" w:type="dxa"/>
            <w:tcBorders>
              <w:top w:val="nil"/>
              <w:left w:val="nil"/>
              <w:bottom w:val="single" w:sz="4" w:space="0" w:color="auto"/>
              <w:right w:val="single" w:sz="4" w:space="0" w:color="auto"/>
            </w:tcBorders>
            <w:shd w:val="clear" w:color="auto" w:fill="auto"/>
            <w:noWrap/>
            <w:vAlign w:val="bottom"/>
            <w:hideMark/>
          </w:tcPr>
          <w:p w14:paraId="4057930B"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7AB0D573" w14:textId="77777777" w:rsidR="00462618" w:rsidRPr="004A7B13" w:rsidRDefault="00462618" w:rsidP="00462618">
            <w:pPr>
              <w:spacing w:line="240" w:lineRule="auto"/>
              <w:ind w:firstLine="0"/>
              <w:jc w:val="center"/>
              <w:rPr>
                <w:sz w:val="16"/>
                <w:szCs w:val="16"/>
              </w:rPr>
            </w:pPr>
            <w:r w:rsidRPr="004A7B13">
              <w:rPr>
                <w:sz w:val="16"/>
                <w:szCs w:val="16"/>
              </w:rPr>
              <w:t>20,6</w:t>
            </w:r>
          </w:p>
        </w:tc>
        <w:tc>
          <w:tcPr>
            <w:tcW w:w="1245" w:type="dxa"/>
            <w:tcBorders>
              <w:top w:val="nil"/>
              <w:left w:val="nil"/>
              <w:bottom w:val="single" w:sz="4" w:space="0" w:color="auto"/>
              <w:right w:val="single" w:sz="4" w:space="0" w:color="auto"/>
            </w:tcBorders>
            <w:shd w:val="clear" w:color="auto" w:fill="auto"/>
            <w:noWrap/>
            <w:vAlign w:val="bottom"/>
            <w:hideMark/>
          </w:tcPr>
          <w:p w14:paraId="6CF98F6A" w14:textId="77777777" w:rsidR="00462618" w:rsidRPr="004A7B13" w:rsidRDefault="00462618" w:rsidP="00462618">
            <w:pPr>
              <w:spacing w:line="240" w:lineRule="auto"/>
              <w:ind w:firstLine="0"/>
              <w:jc w:val="center"/>
              <w:rPr>
                <w:sz w:val="16"/>
                <w:szCs w:val="16"/>
              </w:rPr>
            </w:pPr>
            <w:r w:rsidRPr="004A7B13">
              <w:rPr>
                <w:sz w:val="16"/>
                <w:szCs w:val="16"/>
              </w:rPr>
              <w:t>20,6</w:t>
            </w:r>
          </w:p>
        </w:tc>
      </w:tr>
      <w:tr w:rsidR="00462618" w:rsidRPr="004A7B13" w14:paraId="6342E6DF" w14:textId="77777777" w:rsidTr="00BA1CE8">
        <w:trPr>
          <w:trHeight w:val="1443"/>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D37FE8E" w14:textId="77777777" w:rsidR="00462618" w:rsidRPr="004A7B13" w:rsidRDefault="00462618" w:rsidP="00462618">
            <w:pPr>
              <w:spacing w:line="240" w:lineRule="auto"/>
              <w:ind w:firstLine="0"/>
              <w:rPr>
                <w:sz w:val="16"/>
                <w:szCs w:val="16"/>
              </w:rPr>
            </w:pPr>
            <w:r w:rsidRPr="004A7B13">
              <w:rPr>
                <w:sz w:val="16"/>
                <w:szCs w:val="16"/>
              </w:rP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992" w:type="dxa"/>
            <w:tcBorders>
              <w:top w:val="nil"/>
              <w:left w:val="nil"/>
              <w:bottom w:val="single" w:sz="4" w:space="0" w:color="auto"/>
              <w:right w:val="single" w:sz="4" w:space="0" w:color="auto"/>
            </w:tcBorders>
            <w:shd w:val="clear" w:color="auto" w:fill="auto"/>
            <w:vAlign w:val="bottom"/>
            <w:hideMark/>
          </w:tcPr>
          <w:p w14:paraId="282D6375"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04D391F" w14:textId="77777777" w:rsidR="00462618" w:rsidRPr="004A7B13" w:rsidRDefault="00462618" w:rsidP="00462618">
            <w:pPr>
              <w:spacing w:line="240" w:lineRule="auto"/>
              <w:ind w:firstLine="0"/>
              <w:jc w:val="center"/>
              <w:rPr>
                <w:sz w:val="16"/>
                <w:szCs w:val="16"/>
              </w:rPr>
            </w:pPr>
            <w:r w:rsidRPr="004A7B13">
              <w:rPr>
                <w:sz w:val="16"/>
                <w:szCs w:val="16"/>
              </w:rPr>
              <w:t>88 0 00 79502</w:t>
            </w:r>
          </w:p>
        </w:tc>
        <w:tc>
          <w:tcPr>
            <w:tcW w:w="992" w:type="dxa"/>
            <w:tcBorders>
              <w:top w:val="nil"/>
              <w:left w:val="nil"/>
              <w:bottom w:val="single" w:sz="4" w:space="0" w:color="auto"/>
              <w:right w:val="single" w:sz="4" w:space="0" w:color="auto"/>
            </w:tcBorders>
            <w:shd w:val="clear" w:color="auto" w:fill="auto"/>
            <w:vAlign w:val="bottom"/>
            <w:hideMark/>
          </w:tcPr>
          <w:p w14:paraId="5D954E4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43E7CDFC" w14:textId="77777777" w:rsidR="00462618" w:rsidRPr="004A7B13" w:rsidRDefault="00462618" w:rsidP="00462618">
            <w:pPr>
              <w:spacing w:line="240" w:lineRule="auto"/>
              <w:ind w:firstLine="0"/>
              <w:jc w:val="center"/>
              <w:rPr>
                <w:sz w:val="16"/>
                <w:szCs w:val="16"/>
              </w:rPr>
            </w:pPr>
            <w:r w:rsidRPr="004A7B13">
              <w:rPr>
                <w:sz w:val="16"/>
                <w:szCs w:val="16"/>
              </w:rPr>
              <w:t>0,5</w:t>
            </w:r>
          </w:p>
        </w:tc>
        <w:tc>
          <w:tcPr>
            <w:tcW w:w="1245" w:type="dxa"/>
            <w:tcBorders>
              <w:top w:val="nil"/>
              <w:left w:val="nil"/>
              <w:bottom w:val="single" w:sz="4" w:space="0" w:color="auto"/>
              <w:right w:val="single" w:sz="4" w:space="0" w:color="auto"/>
            </w:tcBorders>
            <w:shd w:val="clear" w:color="auto" w:fill="auto"/>
            <w:vAlign w:val="bottom"/>
            <w:hideMark/>
          </w:tcPr>
          <w:p w14:paraId="2ED60321" w14:textId="77777777" w:rsidR="00462618" w:rsidRPr="004A7B13" w:rsidRDefault="00462618" w:rsidP="00462618">
            <w:pPr>
              <w:spacing w:line="240" w:lineRule="auto"/>
              <w:ind w:firstLine="0"/>
              <w:jc w:val="center"/>
              <w:rPr>
                <w:sz w:val="16"/>
                <w:szCs w:val="16"/>
              </w:rPr>
            </w:pPr>
            <w:r w:rsidRPr="004A7B13">
              <w:rPr>
                <w:sz w:val="16"/>
                <w:szCs w:val="16"/>
              </w:rPr>
              <w:t>0,5</w:t>
            </w:r>
          </w:p>
        </w:tc>
      </w:tr>
      <w:tr w:rsidR="00462618" w:rsidRPr="004A7B13" w14:paraId="55BAAEA5" w14:textId="77777777" w:rsidTr="00F926C1">
        <w:trPr>
          <w:trHeight w:val="58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89FE9B5"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9D57F6C"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E8634B1" w14:textId="77777777" w:rsidR="00462618" w:rsidRPr="004A7B13" w:rsidRDefault="00462618" w:rsidP="00462618">
            <w:pPr>
              <w:spacing w:line="240" w:lineRule="auto"/>
              <w:ind w:firstLine="0"/>
              <w:jc w:val="center"/>
              <w:rPr>
                <w:sz w:val="16"/>
                <w:szCs w:val="16"/>
              </w:rPr>
            </w:pPr>
            <w:r w:rsidRPr="004A7B13">
              <w:rPr>
                <w:sz w:val="16"/>
                <w:szCs w:val="16"/>
              </w:rPr>
              <w:t>88 0 00 79502</w:t>
            </w:r>
          </w:p>
        </w:tc>
        <w:tc>
          <w:tcPr>
            <w:tcW w:w="992" w:type="dxa"/>
            <w:tcBorders>
              <w:top w:val="nil"/>
              <w:left w:val="nil"/>
              <w:bottom w:val="single" w:sz="4" w:space="0" w:color="auto"/>
              <w:right w:val="single" w:sz="4" w:space="0" w:color="auto"/>
            </w:tcBorders>
            <w:shd w:val="clear" w:color="auto" w:fill="auto"/>
            <w:vAlign w:val="bottom"/>
            <w:hideMark/>
          </w:tcPr>
          <w:p w14:paraId="1DA037B4"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2685C038" w14:textId="77777777" w:rsidR="00462618" w:rsidRPr="004A7B13" w:rsidRDefault="00462618" w:rsidP="00462618">
            <w:pPr>
              <w:spacing w:line="240" w:lineRule="auto"/>
              <w:ind w:firstLine="0"/>
              <w:jc w:val="center"/>
              <w:rPr>
                <w:sz w:val="16"/>
                <w:szCs w:val="16"/>
              </w:rPr>
            </w:pPr>
            <w:r w:rsidRPr="004A7B13">
              <w:rPr>
                <w:sz w:val="16"/>
                <w:szCs w:val="16"/>
              </w:rPr>
              <w:t>0,5</w:t>
            </w:r>
          </w:p>
        </w:tc>
        <w:tc>
          <w:tcPr>
            <w:tcW w:w="1245" w:type="dxa"/>
            <w:tcBorders>
              <w:top w:val="nil"/>
              <w:left w:val="nil"/>
              <w:bottom w:val="single" w:sz="4" w:space="0" w:color="auto"/>
              <w:right w:val="single" w:sz="4" w:space="0" w:color="auto"/>
            </w:tcBorders>
            <w:shd w:val="clear" w:color="auto" w:fill="auto"/>
            <w:vAlign w:val="bottom"/>
            <w:hideMark/>
          </w:tcPr>
          <w:p w14:paraId="742BF749" w14:textId="77777777" w:rsidR="00462618" w:rsidRPr="004A7B13" w:rsidRDefault="00462618" w:rsidP="00462618">
            <w:pPr>
              <w:spacing w:line="240" w:lineRule="auto"/>
              <w:ind w:firstLine="0"/>
              <w:jc w:val="center"/>
              <w:rPr>
                <w:sz w:val="16"/>
                <w:szCs w:val="16"/>
              </w:rPr>
            </w:pPr>
            <w:r w:rsidRPr="004A7B13">
              <w:rPr>
                <w:sz w:val="16"/>
                <w:szCs w:val="16"/>
              </w:rPr>
              <w:t>0,5</w:t>
            </w:r>
          </w:p>
        </w:tc>
      </w:tr>
      <w:tr w:rsidR="00462618" w:rsidRPr="004A7B13" w14:paraId="5F227BAB" w14:textId="77777777" w:rsidTr="00F926C1">
        <w:trPr>
          <w:trHeight w:val="589"/>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CAC4FB" w14:textId="77777777" w:rsidR="00462618" w:rsidRPr="004A7B13" w:rsidRDefault="00462618" w:rsidP="00462618">
            <w:pPr>
              <w:spacing w:line="240" w:lineRule="auto"/>
              <w:ind w:firstLine="0"/>
              <w:rPr>
                <w:sz w:val="16"/>
                <w:szCs w:val="16"/>
              </w:rPr>
            </w:pPr>
            <w:r w:rsidRPr="004A7B13">
              <w:rPr>
                <w:sz w:val="16"/>
                <w:szCs w:val="16"/>
              </w:rPr>
              <w:lastRenderedPageBreak/>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EF3D79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6BA32A0D" w14:textId="77777777" w:rsidR="00462618" w:rsidRPr="004A7B13" w:rsidRDefault="00462618" w:rsidP="00462618">
            <w:pPr>
              <w:spacing w:line="240" w:lineRule="auto"/>
              <w:ind w:firstLine="0"/>
              <w:jc w:val="center"/>
              <w:rPr>
                <w:sz w:val="16"/>
                <w:szCs w:val="16"/>
              </w:rPr>
            </w:pPr>
            <w:r w:rsidRPr="004A7B13">
              <w:rPr>
                <w:sz w:val="16"/>
                <w:szCs w:val="16"/>
              </w:rPr>
              <w:t>88 0 00 79502</w:t>
            </w:r>
          </w:p>
        </w:tc>
        <w:tc>
          <w:tcPr>
            <w:tcW w:w="992" w:type="dxa"/>
            <w:tcBorders>
              <w:top w:val="nil"/>
              <w:left w:val="nil"/>
              <w:bottom w:val="single" w:sz="4" w:space="0" w:color="auto"/>
              <w:right w:val="single" w:sz="4" w:space="0" w:color="auto"/>
            </w:tcBorders>
            <w:shd w:val="clear" w:color="auto" w:fill="auto"/>
            <w:vAlign w:val="bottom"/>
            <w:hideMark/>
          </w:tcPr>
          <w:p w14:paraId="6D911F58"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736C5F16" w14:textId="77777777" w:rsidR="00462618" w:rsidRPr="004A7B13" w:rsidRDefault="00462618" w:rsidP="00462618">
            <w:pPr>
              <w:spacing w:line="240" w:lineRule="auto"/>
              <w:ind w:firstLine="0"/>
              <w:jc w:val="center"/>
              <w:rPr>
                <w:sz w:val="16"/>
                <w:szCs w:val="16"/>
              </w:rPr>
            </w:pPr>
            <w:r w:rsidRPr="004A7B13">
              <w:rPr>
                <w:sz w:val="16"/>
                <w:szCs w:val="16"/>
              </w:rPr>
              <w:t>0,5</w:t>
            </w:r>
          </w:p>
        </w:tc>
        <w:tc>
          <w:tcPr>
            <w:tcW w:w="1245" w:type="dxa"/>
            <w:tcBorders>
              <w:top w:val="nil"/>
              <w:left w:val="nil"/>
              <w:bottom w:val="single" w:sz="4" w:space="0" w:color="auto"/>
              <w:right w:val="single" w:sz="4" w:space="0" w:color="auto"/>
            </w:tcBorders>
            <w:shd w:val="clear" w:color="auto" w:fill="auto"/>
            <w:vAlign w:val="bottom"/>
            <w:hideMark/>
          </w:tcPr>
          <w:p w14:paraId="1F88D365" w14:textId="77777777" w:rsidR="00462618" w:rsidRPr="004A7B13" w:rsidRDefault="00462618" w:rsidP="00462618">
            <w:pPr>
              <w:spacing w:line="240" w:lineRule="auto"/>
              <w:ind w:firstLine="0"/>
              <w:jc w:val="center"/>
              <w:rPr>
                <w:sz w:val="16"/>
                <w:szCs w:val="16"/>
              </w:rPr>
            </w:pPr>
            <w:r w:rsidRPr="004A7B13">
              <w:rPr>
                <w:sz w:val="16"/>
                <w:szCs w:val="16"/>
              </w:rPr>
              <w:t>0,5</w:t>
            </w:r>
          </w:p>
        </w:tc>
      </w:tr>
      <w:tr w:rsidR="00462618" w:rsidRPr="004A7B13" w14:paraId="67AB3478"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8EF2EE1" w14:textId="77777777" w:rsidR="00462618" w:rsidRPr="004A7B13" w:rsidRDefault="00462618" w:rsidP="00462618">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992" w:type="dxa"/>
            <w:tcBorders>
              <w:top w:val="nil"/>
              <w:left w:val="nil"/>
              <w:bottom w:val="single" w:sz="4" w:space="0" w:color="auto"/>
              <w:right w:val="single" w:sz="4" w:space="0" w:color="auto"/>
            </w:tcBorders>
            <w:shd w:val="clear" w:color="auto" w:fill="auto"/>
            <w:vAlign w:val="bottom"/>
            <w:hideMark/>
          </w:tcPr>
          <w:p w14:paraId="1AE64CD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01E0163" w14:textId="77777777" w:rsidR="00462618" w:rsidRPr="004A7B13" w:rsidRDefault="00462618" w:rsidP="00462618">
            <w:pPr>
              <w:spacing w:line="240" w:lineRule="auto"/>
              <w:ind w:firstLine="0"/>
              <w:jc w:val="center"/>
              <w:rPr>
                <w:sz w:val="16"/>
                <w:szCs w:val="16"/>
              </w:rPr>
            </w:pPr>
            <w:r w:rsidRPr="004A7B13">
              <w:rPr>
                <w:sz w:val="16"/>
                <w:szCs w:val="16"/>
              </w:rPr>
              <w:t>88 0 00 92000</w:t>
            </w:r>
          </w:p>
        </w:tc>
        <w:tc>
          <w:tcPr>
            <w:tcW w:w="992" w:type="dxa"/>
            <w:tcBorders>
              <w:top w:val="nil"/>
              <w:left w:val="nil"/>
              <w:bottom w:val="single" w:sz="4" w:space="0" w:color="auto"/>
              <w:right w:val="single" w:sz="4" w:space="0" w:color="auto"/>
            </w:tcBorders>
            <w:shd w:val="clear" w:color="auto" w:fill="auto"/>
            <w:noWrap/>
            <w:vAlign w:val="bottom"/>
            <w:hideMark/>
          </w:tcPr>
          <w:p w14:paraId="6A27F86C"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722FB0" w14:textId="77777777" w:rsidR="00462618" w:rsidRPr="004A7B13" w:rsidRDefault="00462618" w:rsidP="00462618">
            <w:pPr>
              <w:spacing w:line="240" w:lineRule="auto"/>
              <w:ind w:firstLine="0"/>
              <w:jc w:val="center"/>
              <w:rPr>
                <w:sz w:val="16"/>
                <w:szCs w:val="16"/>
              </w:rPr>
            </w:pPr>
            <w:r w:rsidRPr="004A7B13">
              <w:rPr>
                <w:sz w:val="16"/>
                <w:szCs w:val="16"/>
              </w:rPr>
              <w:t>5 084,7</w:t>
            </w:r>
          </w:p>
        </w:tc>
        <w:tc>
          <w:tcPr>
            <w:tcW w:w="1245" w:type="dxa"/>
            <w:tcBorders>
              <w:top w:val="nil"/>
              <w:left w:val="nil"/>
              <w:bottom w:val="single" w:sz="4" w:space="0" w:color="auto"/>
              <w:right w:val="single" w:sz="4" w:space="0" w:color="auto"/>
            </w:tcBorders>
            <w:shd w:val="clear" w:color="auto" w:fill="auto"/>
            <w:noWrap/>
            <w:vAlign w:val="bottom"/>
            <w:hideMark/>
          </w:tcPr>
          <w:p w14:paraId="299C2E5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0F983CF"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E08D083" w14:textId="77777777" w:rsidR="00462618" w:rsidRPr="004A7B13" w:rsidRDefault="00462618" w:rsidP="00462618">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2334012A"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D1D7E5A"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0F85113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EF278F7" w14:textId="77777777" w:rsidR="00462618" w:rsidRPr="004A7B13" w:rsidRDefault="00462618" w:rsidP="00462618">
            <w:pPr>
              <w:spacing w:line="240" w:lineRule="auto"/>
              <w:ind w:firstLine="0"/>
              <w:jc w:val="center"/>
              <w:rPr>
                <w:sz w:val="16"/>
                <w:szCs w:val="16"/>
              </w:rPr>
            </w:pPr>
            <w:r w:rsidRPr="004A7B13">
              <w:rPr>
                <w:sz w:val="16"/>
                <w:szCs w:val="16"/>
              </w:rPr>
              <w:t>5 084,7</w:t>
            </w:r>
          </w:p>
        </w:tc>
        <w:tc>
          <w:tcPr>
            <w:tcW w:w="1245" w:type="dxa"/>
            <w:tcBorders>
              <w:top w:val="nil"/>
              <w:left w:val="nil"/>
              <w:bottom w:val="single" w:sz="4" w:space="0" w:color="auto"/>
              <w:right w:val="single" w:sz="4" w:space="0" w:color="auto"/>
            </w:tcBorders>
            <w:shd w:val="clear" w:color="auto" w:fill="auto"/>
            <w:noWrap/>
            <w:vAlign w:val="bottom"/>
            <w:hideMark/>
          </w:tcPr>
          <w:p w14:paraId="3717A3F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B7FE3F2"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F427092"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52E558BF"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38A6AB5"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302C7AFF"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57748ED" w14:textId="77777777" w:rsidR="00462618" w:rsidRPr="004A7B13" w:rsidRDefault="00462618" w:rsidP="00462618">
            <w:pPr>
              <w:spacing w:line="240" w:lineRule="auto"/>
              <w:ind w:firstLine="0"/>
              <w:jc w:val="center"/>
              <w:rPr>
                <w:sz w:val="16"/>
                <w:szCs w:val="16"/>
              </w:rPr>
            </w:pPr>
            <w:r w:rsidRPr="004A7B13">
              <w:rPr>
                <w:sz w:val="16"/>
                <w:szCs w:val="16"/>
              </w:rPr>
              <w:t>5 034,7</w:t>
            </w:r>
          </w:p>
        </w:tc>
        <w:tc>
          <w:tcPr>
            <w:tcW w:w="1245" w:type="dxa"/>
            <w:tcBorders>
              <w:top w:val="nil"/>
              <w:left w:val="nil"/>
              <w:bottom w:val="single" w:sz="4" w:space="0" w:color="auto"/>
              <w:right w:val="single" w:sz="4" w:space="0" w:color="auto"/>
            </w:tcBorders>
            <w:shd w:val="clear" w:color="auto" w:fill="auto"/>
            <w:noWrap/>
            <w:vAlign w:val="bottom"/>
            <w:hideMark/>
          </w:tcPr>
          <w:p w14:paraId="3C35801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B49D7BD"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458A2D7"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76BE98B"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01EB78BA"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41833B88"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28FA095" w14:textId="77777777" w:rsidR="00462618" w:rsidRPr="004A7B13" w:rsidRDefault="00462618" w:rsidP="00462618">
            <w:pPr>
              <w:spacing w:line="240" w:lineRule="auto"/>
              <w:ind w:firstLine="0"/>
              <w:jc w:val="center"/>
              <w:rPr>
                <w:sz w:val="16"/>
                <w:szCs w:val="16"/>
              </w:rPr>
            </w:pPr>
            <w:r w:rsidRPr="004A7B13">
              <w:rPr>
                <w:sz w:val="16"/>
                <w:szCs w:val="16"/>
              </w:rPr>
              <w:t>5 034,7</w:t>
            </w:r>
          </w:p>
        </w:tc>
        <w:tc>
          <w:tcPr>
            <w:tcW w:w="1245" w:type="dxa"/>
            <w:tcBorders>
              <w:top w:val="nil"/>
              <w:left w:val="nil"/>
              <w:bottom w:val="single" w:sz="4" w:space="0" w:color="auto"/>
              <w:right w:val="single" w:sz="4" w:space="0" w:color="auto"/>
            </w:tcBorders>
            <w:shd w:val="clear" w:color="auto" w:fill="auto"/>
            <w:noWrap/>
            <w:vAlign w:val="bottom"/>
            <w:hideMark/>
          </w:tcPr>
          <w:p w14:paraId="3B104C3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8C0EDDB" w14:textId="77777777" w:rsidTr="00F926C1">
        <w:trPr>
          <w:trHeight w:val="52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AE6591B" w14:textId="77777777" w:rsidR="00462618" w:rsidRPr="004A7B13" w:rsidRDefault="00462618" w:rsidP="00462618">
            <w:pPr>
              <w:spacing w:line="240" w:lineRule="auto"/>
              <w:ind w:firstLine="0"/>
              <w:jc w:val="left"/>
              <w:rPr>
                <w:sz w:val="16"/>
                <w:szCs w:val="16"/>
              </w:rPr>
            </w:pPr>
            <w:r w:rsidRPr="004A7B13">
              <w:rPr>
                <w:sz w:val="16"/>
                <w:szCs w:val="16"/>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vAlign w:val="bottom"/>
            <w:hideMark/>
          </w:tcPr>
          <w:p w14:paraId="51F54CEE"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4A95246C"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56A31488" w14:textId="77777777" w:rsidR="00462618" w:rsidRPr="004A7B13" w:rsidRDefault="00462618" w:rsidP="00462618">
            <w:pPr>
              <w:spacing w:line="240" w:lineRule="auto"/>
              <w:ind w:firstLine="0"/>
              <w:jc w:val="center"/>
              <w:rPr>
                <w:sz w:val="16"/>
                <w:szCs w:val="16"/>
              </w:rPr>
            </w:pPr>
            <w:r w:rsidRPr="004A7B13">
              <w:rPr>
                <w:sz w:val="16"/>
                <w:szCs w:val="16"/>
              </w:rPr>
              <w:t>300</w:t>
            </w:r>
          </w:p>
        </w:tc>
        <w:tc>
          <w:tcPr>
            <w:tcW w:w="1418" w:type="dxa"/>
            <w:tcBorders>
              <w:top w:val="nil"/>
              <w:left w:val="nil"/>
              <w:bottom w:val="single" w:sz="4" w:space="0" w:color="auto"/>
              <w:right w:val="single" w:sz="4" w:space="0" w:color="auto"/>
            </w:tcBorders>
            <w:shd w:val="clear" w:color="auto" w:fill="auto"/>
            <w:noWrap/>
            <w:vAlign w:val="bottom"/>
            <w:hideMark/>
          </w:tcPr>
          <w:p w14:paraId="49578251" w14:textId="77777777" w:rsidR="00462618" w:rsidRPr="004A7B13" w:rsidRDefault="00462618" w:rsidP="00462618">
            <w:pPr>
              <w:spacing w:line="240" w:lineRule="auto"/>
              <w:ind w:firstLine="0"/>
              <w:jc w:val="center"/>
              <w:rPr>
                <w:sz w:val="16"/>
                <w:szCs w:val="16"/>
              </w:rPr>
            </w:pPr>
            <w:r w:rsidRPr="004A7B13">
              <w:rPr>
                <w:sz w:val="16"/>
                <w:szCs w:val="16"/>
              </w:rPr>
              <w:t>50,0</w:t>
            </w:r>
          </w:p>
        </w:tc>
        <w:tc>
          <w:tcPr>
            <w:tcW w:w="1245" w:type="dxa"/>
            <w:tcBorders>
              <w:top w:val="nil"/>
              <w:left w:val="nil"/>
              <w:bottom w:val="single" w:sz="4" w:space="0" w:color="auto"/>
              <w:right w:val="single" w:sz="4" w:space="0" w:color="auto"/>
            </w:tcBorders>
            <w:shd w:val="clear" w:color="auto" w:fill="auto"/>
            <w:noWrap/>
            <w:vAlign w:val="bottom"/>
            <w:hideMark/>
          </w:tcPr>
          <w:p w14:paraId="3D2F404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D907DCD"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7C71C824" w14:textId="77777777" w:rsidR="00462618" w:rsidRPr="004A7B13" w:rsidRDefault="00462618" w:rsidP="00462618">
            <w:pPr>
              <w:spacing w:line="240" w:lineRule="auto"/>
              <w:ind w:firstLine="0"/>
              <w:jc w:val="left"/>
              <w:rPr>
                <w:sz w:val="16"/>
                <w:szCs w:val="16"/>
              </w:rPr>
            </w:pPr>
            <w:r w:rsidRPr="004A7B13">
              <w:rPr>
                <w:sz w:val="16"/>
                <w:szCs w:val="16"/>
              </w:rPr>
              <w:t>Социальные выплаты гражданам, кроме публичных нормативных социальных выплат</w:t>
            </w:r>
          </w:p>
        </w:tc>
        <w:tc>
          <w:tcPr>
            <w:tcW w:w="992" w:type="dxa"/>
            <w:tcBorders>
              <w:top w:val="nil"/>
              <w:left w:val="nil"/>
              <w:bottom w:val="single" w:sz="4" w:space="0" w:color="auto"/>
              <w:right w:val="single" w:sz="4" w:space="0" w:color="auto"/>
            </w:tcBorders>
            <w:shd w:val="clear" w:color="auto" w:fill="auto"/>
            <w:vAlign w:val="bottom"/>
            <w:hideMark/>
          </w:tcPr>
          <w:p w14:paraId="34180843" w14:textId="77777777" w:rsidR="00462618" w:rsidRPr="004A7B13" w:rsidRDefault="00462618" w:rsidP="00462618">
            <w:pPr>
              <w:spacing w:line="240" w:lineRule="auto"/>
              <w:ind w:firstLine="0"/>
              <w:jc w:val="center"/>
              <w:rPr>
                <w:sz w:val="16"/>
                <w:szCs w:val="16"/>
              </w:rPr>
            </w:pPr>
            <w:r w:rsidRPr="004A7B13">
              <w:rPr>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1901BD7F"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72CF6BBA" w14:textId="77777777" w:rsidR="00462618" w:rsidRPr="004A7B13" w:rsidRDefault="00462618" w:rsidP="00462618">
            <w:pPr>
              <w:spacing w:line="240" w:lineRule="auto"/>
              <w:ind w:firstLine="0"/>
              <w:jc w:val="center"/>
              <w:rPr>
                <w:sz w:val="16"/>
                <w:szCs w:val="16"/>
              </w:rPr>
            </w:pPr>
            <w:r w:rsidRPr="004A7B13">
              <w:rPr>
                <w:sz w:val="16"/>
                <w:szCs w:val="16"/>
              </w:rPr>
              <w:t>320</w:t>
            </w:r>
          </w:p>
        </w:tc>
        <w:tc>
          <w:tcPr>
            <w:tcW w:w="1418" w:type="dxa"/>
            <w:tcBorders>
              <w:top w:val="nil"/>
              <w:left w:val="nil"/>
              <w:bottom w:val="single" w:sz="4" w:space="0" w:color="auto"/>
              <w:right w:val="single" w:sz="4" w:space="0" w:color="auto"/>
            </w:tcBorders>
            <w:shd w:val="clear" w:color="auto" w:fill="auto"/>
            <w:noWrap/>
            <w:vAlign w:val="bottom"/>
            <w:hideMark/>
          </w:tcPr>
          <w:p w14:paraId="1A64C06C" w14:textId="77777777" w:rsidR="00462618" w:rsidRPr="004A7B13" w:rsidRDefault="00462618" w:rsidP="00462618">
            <w:pPr>
              <w:spacing w:line="240" w:lineRule="auto"/>
              <w:ind w:firstLine="0"/>
              <w:jc w:val="center"/>
              <w:rPr>
                <w:sz w:val="16"/>
                <w:szCs w:val="16"/>
              </w:rPr>
            </w:pPr>
            <w:r w:rsidRPr="004A7B13">
              <w:rPr>
                <w:sz w:val="16"/>
                <w:szCs w:val="16"/>
              </w:rPr>
              <w:t>50,0</w:t>
            </w:r>
          </w:p>
        </w:tc>
        <w:tc>
          <w:tcPr>
            <w:tcW w:w="1245" w:type="dxa"/>
            <w:tcBorders>
              <w:top w:val="nil"/>
              <w:left w:val="nil"/>
              <w:bottom w:val="single" w:sz="4" w:space="0" w:color="auto"/>
              <w:right w:val="single" w:sz="4" w:space="0" w:color="auto"/>
            </w:tcBorders>
            <w:shd w:val="clear" w:color="auto" w:fill="auto"/>
            <w:noWrap/>
            <w:vAlign w:val="bottom"/>
            <w:hideMark/>
          </w:tcPr>
          <w:p w14:paraId="2636C0D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CD7839C" w14:textId="77777777" w:rsidTr="00F926C1">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B36F3D2" w14:textId="77777777" w:rsidR="00462618" w:rsidRPr="004A7B13" w:rsidRDefault="00462618" w:rsidP="00462618">
            <w:pPr>
              <w:spacing w:line="240" w:lineRule="auto"/>
              <w:ind w:firstLine="0"/>
              <w:jc w:val="left"/>
              <w:rPr>
                <w:b/>
                <w:bCs/>
                <w:sz w:val="16"/>
                <w:szCs w:val="16"/>
              </w:rPr>
            </w:pPr>
            <w:r w:rsidRPr="004A7B13">
              <w:rPr>
                <w:b/>
                <w:bCs/>
                <w:sz w:val="16"/>
                <w:szCs w:val="16"/>
              </w:rPr>
              <w:t>Итого расходов</w:t>
            </w:r>
          </w:p>
        </w:tc>
        <w:tc>
          <w:tcPr>
            <w:tcW w:w="992" w:type="dxa"/>
            <w:tcBorders>
              <w:top w:val="nil"/>
              <w:left w:val="nil"/>
              <w:bottom w:val="single" w:sz="4" w:space="0" w:color="auto"/>
              <w:right w:val="single" w:sz="4" w:space="0" w:color="auto"/>
            </w:tcBorders>
            <w:shd w:val="clear" w:color="auto" w:fill="auto"/>
            <w:vAlign w:val="bottom"/>
            <w:hideMark/>
          </w:tcPr>
          <w:p w14:paraId="16348AAB" w14:textId="77777777" w:rsidR="00462618" w:rsidRPr="004A7B13" w:rsidRDefault="00462618" w:rsidP="00462618">
            <w:pPr>
              <w:spacing w:line="240" w:lineRule="auto"/>
              <w:ind w:firstLine="0"/>
              <w:jc w:val="center"/>
              <w:rPr>
                <w:b/>
                <w:bCs/>
                <w:sz w:val="16"/>
                <w:szCs w:val="16"/>
              </w:rPr>
            </w:pPr>
            <w:r w:rsidRPr="004A7B13">
              <w:rPr>
                <w:b/>
                <w:bCs/>
                <w:sz w:val="16"/>
                <w:szCs w:val="16"/>
              </w:rPr>
              <w:t>901</w:t>
            </w:r>
          </w:p>
        </w:tc>
        <w:tc>
          <w:tcPr>
            <w:tcW w:w="1843" w:type="dxa"/>
            <w:tcBorders>
              <w:top w:val="nil"/>
              <w:left w:val="nil"/>
              <w:bottom w:val="single" w:sz="4" w:space="0" w:color="auto"/>
              <w:right w:val="single" w:sz="4" w:space="0" w:color="auto"/>
            </w:tcBorders>
            <w:shd w:val="clear" w:color="auto" w:fill="auto"/>
            <w:noWrap/>
            <w:vAlign w:val="bottom"/>
            <w:hideMark/>
          </w:tcPr>
          <w:p w14:paraId="78B8919E"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BB74FE2"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22808A1D" w14:textId="77777777" w:rsidR="00462618" w:rsidRPr="004A7B13" w:rsidRDefault="00462618" w:rsidP="00462618">
            <w:pPr>
              <w:spacing w:line="240" w:lineRule="auto"/>
              <w:ind w:firstLine="0"/>
              <w:jc w:val="center"/>
              <w:rPr>
                <w:b/>
                <w:bCs/>
                <w:sz w:val="16"/>
                <w:szCs w:val="16"/>
              </w:rPr>
            </w:pPr>
            <w:r w:rsidRPr="004A7B13">
              <w:rPr>
                <w:b/>
                <w:bCs/>
                <w:sz w:val="16"/>
                <w:szCs w:val="16"/>
              </w:rPr>
              <w:t>2 615 177,8</w:t>
            </w:r>
          </w:p>
        </w:tc>
        <w:tc>
          <w:tcPr>
            <w:tcW w:w="1245" w:type="dxa"/>
            <w:tcBorders>
              <w:top w:val="nil"/>
              <w:left w:val="nil"/>
              <w:bottom w:val="single" w:sz="4" w:space="0" w:color="auto"/>
              <w:right w:val="single" w:sz="4" w:space="0" w:color="auto"/>
            </w:tcBorders>
            <w:shd w:val="clear" w:color="auto" w:fill="auto"/>
            <w:noWrap/>
            <w:vAlign w:val="bottom"/>
            <w:hideMark/>
          </w:tcPr>
          <w:p w14:paraId="383F3B6D" w14:textId="77777777" w:rsidR="00462618" w:rsidRPr="004A7B13" w:rsidRDefault="00462618" w:rsidP="00462618">
            <w:pPr>
              <w:spacing w:line="240" w:lineRule="auto"/>
              <w:ind w:firstLine="0"/>
              <w:jc w:val="center"/>
              <w:rPr>
                <w:b/>
                <w:bCs/>
                <w:sz w:val="16"/>
                <w:szCs w:val="16"/>
              </w:rPr>
            </w:pPr>
            <w:r w:rsidRPr="004A7B13">
              <w:rPr>
                <w:b/>
                <w:bCs/>
                <w:sz w:val="16"/>
                <w:szCs w:val="16"/>
              </w:rPr>
              <w:t>434 847,6</w:t>
            </w:r>
          </w:p>
        </w:tc>
      </w:tr>
      <w:tr w:rsidR="00462618" w:rsidRPr="004A7B13" w14:paraId="0198EA20" w14:textId="77777777" w:rsidTr="00F926C1">
        <w:trPr>
          <w:trHeight w:val="126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2E0EEA9" w14:textId="77777777" w:rsidR="00462618" w:rsidRPr="004A7B13" w:rsidRDefault="00462618" w:rsidP="00462618">
            <w:pPr>
              <w:spacing w:line="240" w:lineRule="auto"/>
              <w:ind w:firstLine="0"/>
              <w:rPr>
                <w:b/>
                <w:bCs/>
                <w:sz w:val="16"/>
                <w:szCs w:val="16"/>
              </w:rPr>
            </w:pPr>
            <w:r w:rsidRPr="004A7B13">
              <w:rPr>
                <w:b/>
                <w:bCs/>
                <w:sz w:val="16"/>
                <w:szCs w:val="16"/>
              </w:rPr>
              <w:t>Муниципальная программа "Управление муниципальными финансами и муниципальным долгом Каларского муниципального округа Забайкальского края на 2023-2027 годы"</w:t>
            </w:r>
          </w:p>
        </w:tc>
        <w:tc>
          <w:tcPr>
            <w:tcW w:w="992" w:type="dxa"/>
            <w:tcBorders>
              <w:top w:val="nil"/>
              <w:left w:val="nil"/>
              <w:bottom w:val="single" w:sz="4" w:space="0" w:color="auto"/>
              <w:right w:val="single" w:sz="4" w:space="0" w:color="auto"/>
            </w:tcBorders>
            <w:shd w:val="clear" w:color="auto" w:fill="auto"/>
            <w:vAlign w:val="bottom"/>
            <w:hideMark/>
          </w:tcPr>
          <w:p w14:paraId="2A308DF5" w14:textId="77777777" w:rsidR="00462618" w:rsidRPr="004A7B13" w:rsidRDefault="00462618" w:rsidP="00462618">
            <w:pPr>
              <w:spacing w:line="240" w:lineRule="auto"/>
              <w:ind w:firstLine="0"/>
              <w:jc w:val="center"/>
              <w:rPr>
                <w:b/>
                <w:bCs/>
                <w:sz w:val="16"/>
                <w:szCs w:val="16"/>
              </w:rPr>
            </w:pPr>
            <w:r w:rsidRPr="004A7B13">
              <w:rPr>
                <w:b/>
                <w:bCs/>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3C2AB33"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01</w:t>
            </w:r>
          </w:p>
        </w:tc>
        <w:tc>
          <w:tcPr>
            <w:tcW w:w="992" w:type="dxa"/>
            <w:tcBorders>
              <w:top w:val="nil"/>
              <w:left w:val="nil"/>
              <w:bottom w:val="single" w:sz="4" w:space="0" w:color="auto"/>
              <w:right w:val="single" w:sz="4" w:space="0" w:color="auto"/>
            </w:tcBorders>
            <w:shd w:val="clear" w:color="auto" w:fill="auto"/>
            <w:noWrap/>
            <w:vAlign w:val="bottom"/>
            <w:hideMark/>
          </w:tcPr>
          <w:p w14:paraId="7E2E8A08"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A72522F" w14:textId="77777777" w:rsidR="00462618" w:rsidRPr="004A7B13" w:rsidRDefault="00462618" w:rsidP="00462618">
            <w:pPr>
              <w:spacing w:line="240" w:lineRule="auto"/>
              <w:ind w:firstLine="0"/>
              <w:jc w:val="center"/>
              <w:rPr>
                <w:b/>
                <w:bCs/>
                <w:sz w:val="16"/>
                <w:szCs w:val="16"/>
              </w:rPr>
            </w:pPr>
            <w:r w:rsidRPr="004A7B13">
              <w:rPr>
                <w:b/>
                <w:bCs/>
                <w:sz w:val="16"/>
                <w:szCs w:val="16"/>
              </w:rPr>
              <w:t>14 184,3</w:t>
            </w:r>
          </w:p>
        </w:tc>
        <w:tc>
          <w:tcPr>
            <w:tcW w:w="1245" w:type="dxa"/>
            <w:tcBorders>
              <w:top w:val="nil"/>
              <w:left w:val="nil"/>
              <w:bottom w:val="single" w:sz="4" w:space="0" w:color="auto"/>
              <w:right w:val="single" w:sz="4" w:space="0" w:color="auto"/>
            </w:tcBorders>
            <w:shd w:val="clear" w:color="auto" w:fill="auto"/>
            <w:noWrap/>
            <w:vAlign w:val="bottom"/>
            <w:hideMark/>
          </w:tcPr>
          <w:p w14:paraId="6EC7C9E3" w14:textId="77777777" w:rsidR="00462618" w:rsidRPr="004A7B13" w:rsidRDefault="00462618" w:rsidP="00462618">
            <w:pPr>
              <w:spacing w:line="240" w:lineRule="auto"/>
              <w:ind w:firstLine="0"/>
              <w:jc w:val="center"/>
              <w:rPr>
                <w:b/>
                <w:bCs/>
                <w:sz w:val="16"/>
                <w:szCs w:val="16"/>
              </w:rPr>
            </w:pPr>
            <w:r w:rsidRPr="004A7B13">
              <w:rPr>
                <w:b/>
                <w:bCs/>
                <w:sz w:val="16"/>
                <w:szCs w:val="16"/>
              </w:rPr>
              <w:t>0,0</w:t>
            </w:r>
          </w:p>
        </w:tc>
      </w:tr>
      <w:tr w:rsidR="00462618" w:rsidRPr="004A7B13" w14:paraId="697C9492"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25A8D63" w14:textId="77777777" w:rsidR="00462618" w:rsidRPr="004A7B13" w:rsidRDefault="00462618" w:rsidP="00462618">
            <w:pPr>
              <w:spacing w:line="240" w:lineRule="auto"/>
              <w:ind w:firstLine="0"/>
              <w:rPr>
                <w:i/>
                <w:iCs/>
                <w:sz w:val="16"/>
                <w:szCs w:val="16"/>
              </w:rPr>
            </w:pPr>
            <w:r w:rsidRPr="004A7B13">
              <w:rPr>
                <w:i/>
                <w:iCs/>
                <w:sz w:val="16"/>
                <w:szCs w:val="16"/>
              </w:rPr>
              <w:t>Подпрограмма "Обеспечивающая подпрограмма"</w:t>
            </w:r>
          </w:p>
        </w:tc>
        <w:tc>
          <w:tcPr>
            <w:tcW w:w="992" w:type="dxa"/>
            <w:tcBorders>
              <w:top w:val="nil"/>
              <w:left w:val="nil"/>
              <w:bottom w:val="single" w:sz="4" w:space="0" w:color="auto"/>
              <w:right w:val="single" w:sz="4" w:space="0" w:color="auto"/>
            </w:tcBorders>
            <w:shd w:val="clear" w:color="auto" w:fill="auto"/>
            <w:vAlign w:val="bottom"/>
            <w:hideMark/>
          </w:tcPr>
          <w:p w14:paraId="46EEFEE9" w14:textId="77777777" w:rsidR="00462618" w:rsidRPr="004A7B13" w:rsidRDefault="00462618" w:rsidP="00462618">
            <w:pPr>
              <w:spacing w:line="240" w:lineRule="auto"/>
              <w:ind w:firstLine="0"/>
              <w:jc w:val="center"/>
              <w:rPr>
                <w:i/>
                <w:iCs/>
                <w:sz w:val="16"/>
                <w:szCs w:val="16"/>
              </w:rPr>
            </w:pPr>
            <w:r w:rsidRPr="004A7B13">
              <w:rPr>
                <w:i/>
                <w:iCs/>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59B5FDD2" w14:textId="77777777" w:rsidR="00462618" w:rsidRPr="004A7B13" w:rsidRDefault="00462618" w:rsidP="00462618">
            <w:pPr>
              <w:spacing w:line="240" w:lineRule="auto"/>
              <w:ind w:firstLine="0"/>
              <w:jc w:val="left"/>
              <w:rPr>
                <w:i/>
                <w:iCs/>
                <w:sz w:val="16"/>
                <w:szCs w:val="16"/>
              </w:rPr>
            </w:pPr>
            <w:r w:rsidRPr="004A7B13">
              <w:rPr>
                <w:i/>
                <w:iCs/>
                <w:sz w:val="16"/>
                <w:szCs w:val="16"/>
              </w:rPr>
              <w:t xml:space="preserve">        01 5</w:t>
            </w:r>
          </w:p>
        </w:tc>
        <w:tc>
          <w:tcPr>
            <w:tcW w:w="992" w:type="dxa"/>
            <w:tcBorders>
              <w:top w:val="nil"/>
              <w:left w:val="nil"/>
              <w:bottom w:val="single" w:sz="4" w:space="0" w:color="auto"/>
              <w:right w:val="single" w:sz="4" w:space="0" w:color="auto"/>
            </w:tcBorders>
            <w:shd w:val="clear" w:color="auto" w:fill="auto"/>
            <w:noWrap/>
            <w:vAlign w:val="bottom"/>
            <w:hideMark/>
          </w:tcPr>
          <w:p w14:paraId="35D73E93" w14:textId="77777777" w:rsidR="00462618" w:rsidRPr="004A7B13" w:rsidRDefault="00462618" w:rsidP="00462618">
            <w:pPr>
              <w:spacing w:line="240" w:lineRule="auto"/>
              <w:ind w:firstLine="0"/>
              <w:jc w:val="center"/>
              <w:rPr>
                <w:i/>
                <w:iCs/>
                <w:sz w:val="16"/>
                <w:szCs w:val="16"/>
              </w:rPr>
            </w:pPr>
            <w:r w:rsidRPr="004A7B13">
              <w:rPr>
                <w:i/>
                <w:i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886CB7" w14:textId="77777777" w:rsidR="00462618" w:rsidRPr="004A7B13" w:rsidRDefault="00462618" w:rsidP="00462618">
            <w:pPr>
              <w:spacing w:line="240" w:lineRule="auto"/>
              <w:ind w:firstLine="0"/>
              <w:jc w:val="center"/>
              <w:rPr>
                <w:i/>
                <w:iCs/>
                <w:sz w:val="16"/>
                <w:szCs w:val="16"/>
              </w:rPr>
            </w:pPr>
            <w:r w:rsidRPr="004A7B13">
              <w:rPr>
                <w:i/>
                <w:iCs/>
                <w:sz w:val="16"/>
                <w:szCs w:val="16"/>
              </w:rPr>
              <w:t>14 184,3</w:t>
            </w:r>
          </w:p>
        </w:tc>
        <w:tc>
          <w:tcPr>
            <w:tcW w:w="1245" w:type="dxa"/>
            <w:tcBorders>
              <w:top w:val="nil"/>
              <w:left w:val="nil"/>
              <w:bottom w:val="single" w:sz="4" w:space="0" w:color="auto"/>
              <w:right w:val="single" w:sz="4" w:space="0" w:color="auto"/>
            </w:tcBorders>
            <w:shd w:val="clear" w:color="auto" w:fill="auto"/>
            <w:noWrap/>
            <w:vAlign w:val="bottom"/>
            <w:hideMark/>
          </w:tcPr>
          <w:p w14:paraId="15BF5DC2" w14:textId="77777777" w:rsidR="00462618" w:rsidRPr="004A7B13" w:rsidRDefault="00462618" w:rsidP="00462618">
            <w:pPr>
              <w:spacing w:line="240" w:lineRule="auto"/>
              <w:ind w:firstLine="0"/>
              <w:jc w:val="center"/>
              <w:rPr>
                <w:i/>
                <w:iCs/>
                <w:sz w:val="16"/>
                <w:szCs w:val="16"/>
              </w:rPr>
            </w:pPr>
            <w:r w:rsidRPr="004A7B13">
              <w:rPr>
                <w:i/>
                <w:iCs/>
                <w:sz w:val="16"/>
                <w:szCs w:val="16"/>
              </w:rPr>
              <w:t>0,0</w:t>
            </w:r>
          </w:p>
        </w:tc>
      </w:tr>
      <w:tr w:rsidR="00462618" w:rsidRPr="004A7B13" w14:paraId="5969B06F"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5C8E9C" w14:textId="77777777" w:rsidR="00462618" w:rsidRPr="004A7B13" w:rsidRDefault="00462618" w:rsidP="00462618">
            <w:pPr>
              <w:spacing w:line="240" w:lineRule="auto"/>
              <w:ind w:firstLine="0"/>
              <w:rPr>
                <w:sz w:val="16"/>
                <w:szCs w:val="16"/>
              </w:rPr>
            </w:pPr>
            <w:r w:rsidRPr="004A7B13">
              <w:rPr>
                <w:sz w:val="16"/>
                <w:szCs w:val="16"/>
              </w:rPr>
              <w:t>Основное мероприятие "Обеспечение выполнения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58D7F440"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FC22592" w14:textId="77777777" w:rsidR="00462618" w:rsidRPr="004A7B13" w:rsidRDefault="00462618" w:rsidP="00462618">
            <w:pPr>
              <w:spacing w:line="240" w:lineRule="auto"/>
              <w:ind w:firstLine="0"/>
              <w:jc w:val="left"/>
              <w:rPr>
                <w:sz w:val="16"/>
                <w:szCs w:val="16"/>
              </w:rPr>
            </w:pPr>
            <w:r w:rsidRPr="004A7B13">
              <w:rPr>
                <w:sz w:val="16"/>
                <w:szCs w:val="16"/>
              </w:rPr>
              <w:t xml:space="preserve">        01 5 01</w:t>
            </w:r>
          </w:p>
        </w:tc>
        <w:tc>
          <w:tcPr>
            <w:tcW w:w="992" w:type="dxa"/>
            <w:tcBorders>
              <w:top w:val="nil"/>
              <w:left w:val="nil"/>
              <w:bottom w:val="single" w:sz="4" w:space="0" w:color="auto"/>
              <w:right w:val="single" w:sz="4" w:space="0" w:color="auto"/>
            </w:tcBorders>
            <w:shd w:val="clear" w:color="auto" w:fill="auto"/>
            <w:noWrap/>
            <w:vAlign w:val="bottom"/>
            <w:hideMark/>
          </w:tcPr>
          <w:p w14:paraId="0628489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751707" w14:textId="77777777" w:rsidR="00462618" w:rsidRPr="004A7B13" w:rsidRDefault="00462618" w:rsidP="00462618">
            <w:pPr>
              <w:spacing w:line="240" w:lineRule="auto"/>
              <w:ind w:firstLine="0"/>
              <w:jc w:val="center"/>
              <w:rPr>
                <w:sz w:val="16"/>
                <w:szCs w:val="16"/>
              </w:rPr>
            </w:pPr>
            <w:r w:rsidRPr="004A7B13">
              <w:rPr>
                <w:sz w:val="16"/>
                <w:szCs w:val="16"/>
              </w:rPr>
              <w:t>14 184,3</w:t>
            </w:r>
          </w:p>
        </w:tc>
        <w:tc>
          <w:tcPr>
            <w:tcW w:w="1245" w:type="dxa"/>
            <w:tcBorders>
              <w:top w:val="nil"/>
              <w:left w:val="nil"/>
              <w:bottom w:val="single" w:sz="4" w:space="0" w:color="auto"/>
              <w:right w:val="single" w:sz="4" w:space="0" w:color="auto"/>
            </w:tcBorders>
            <w:shd w:val="clear" w:color="auto" w:fill="auto"/>
            <w:noWrap/>
            <w:vAlign w:val="bottom"/>
            <w:hideMark/>
          </w:tcPr>
          <w:p w14:paraId="7101496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1FA6DF7"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A27F32" w14:textId="77777777" w:rsidR="00462618" w:rsidRPr="004A7B13" w:rsidRDefault="00462618" w:rsidP="00462618">
            <w:pPr>
              <w:spacing w:line="240" w:lineRule="auto"/>
              <w:ind w:firstLine="0"/>
              <w:rPr>
                <w:sz w:val="16"/>
                <w:szCs w:val="16"/>
              </w:rPr>
            </w:pPr>
            <w:r w:rsidRPr="004A7B13">
              <w:rPr>
                <w:sz w:val="16"/>
                <w:szCs w:val="16"/>
              </w:rPr>
              <w:t>Руководство и управление в сфере установленных функций органов государственной власти субъектов РФ 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62F67814"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4698C15" w14:textId="77777777" w:rsidR="00462618" w:rsidRPr="004A7B13" w:rsidRDefault="00462618" w:rsidP="00462618">
            <w:pPr>
              <w:spacing w:line="240" w:lineRule="auto"/>
              <w:ind w:firstLine="0"/>
              <w:jc w:val="center"/>
              <w:rPr>
                <w:sz w:val="16"/>
                <w:szCs w:val="16"/>
              </w:rPr>
            </w:pPr>
            <w:r w:rsidRPr="004A7B13">
              <w:rPr>
                <w:sz w:val="16"/>
                <w:szCs w:val="16"/>
              </w:rPr>
              <w:t>01 5 01 20000</w:t>
            </w:r>
          </w:p>
        </w:tc>
        <w:tc>
          <w:tcPr>
            <w:tcW w:w="992" w:type="dxa"/>
            <w:tcBorders>
              <w:top w:val="nil"/>
              <w:left w:val="nil"/>
              <w:bottom w:val="single" w:sz="4" w:space="0" w:color="auto"/>
              <w:right w:val="single" w:sz="4" w:space="0" w:color="auto"/>
            </w:tcBorders>
            <w:shd w:val="clear" w:color="auto" w:fill="auto"/>
            <w:noWrap/>
            <w:vAlign w:val="bottom"/>
            <w:hideMark/>
          </w:tcPr>
          <w:p w14:paraId="002FBBE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24932B6" w14:textId="77777777" w:rsidR="00462618" w:rsidRPr="004A7B13" w:rsidRDefault="00462618" w:rsidP="00462618">
            <w:pPr>
              <w:spacing w:line="240" w:lineRule="auto"/>
              <w:ind w:firstLine="0"/>
              <w:jc w:val="center"/>
              <w:rPr>
                <w:sz w:val="16"/>
                <w:szCs w:val="16"/>
              </w:rPr>
            </w:pPr>
            <w:r w:rsidRPr="004A7B13">
              <w:rPr>
                <w:sz w:val="16"/>
                <w:szCs w:val="16"/>
              </w:rPr>
              <w:t>13 140,0</w:t>
            </w:r>
          </w:p>
        </w:tc>
        <w:tc>
          <w:tcPr>
            <w:tcW w:w="1245" w:type="dxa"/>
            <w:tcBorders>
              <w:top w:val="nil"/>
              <w:left w:val="nil"/>
              <w:bottom w:val="single" w:sz="4" w:space="0" w:color="auto"/>
              <w:right w:val="single" w:sz="4" w:space="0" w:color="auto"/>
            </w:tcBorders>
            <w:shd w:val="clear" w:color="auto" w:fill="auto"/>
            <w:noWrap/>
            <w:vAlign w:val="bottom"/>
            <w:hideMark/>
          </w:tcPr>
          <w:p w14:paraId="0D2B522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92788C8"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597C7E" w14:textId="77777777" w:rsidR="00462618" w:rsidRPr="004A7B13" w:rsidRDefault="00462618" w:rsidP="00462618">
            <w:pPr>
              <w:spacing w:line="240" w:lineRule="auto"/>
              <w:ind w:firstLine="0"/>
              <w:rPr>
                <w:sz w:val="16"/>
                <w:szCs w:val="16"/>
              </w:rPr>
            </w:pPr>
            <w:r w:rsidRPr="004A7B13">
              <w:rPr>
                <w:sz w:val="16"/>
                <w:szCs w:val="16"/>
              </w:rPr>
              <w:t xml:space="preserve">Центральный аппарат </w:t>
            </w:r>
          </w:p>
        </w:tc>
        <w:tc>
          <w:tcPr>
            <w:tcW w:w="992" w:type="dxa"/>
            <w:tcBorders>
              <w:top w:val="nil"/>
              <w:left w:val="nil"/>
              <w:bottom w:val="single" w:sz="4" w:space="0" w:color="auto"/>
              <w:right w:val="single" w:sz="4" w:space="0" w:color="auto"/>
            </w:tcBorders>
            <w:shd w:val="clear" w:color="auto" w:fill="auto"/>
            <w:vAlign w:val="bottom"/>
            <w:hideMark/>
          </w:tcPr>
          <w:p w14:paraId="7709A67E"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8451CDE" w14:textId="77777777" w:rsidR="00462618" w:rsidRPr="004A7B13" w:rsidRDefault="00462618" w:rsidP="00462618">
            <w:pPr>
              <w:spacing w:line="240" w:lineRule="auto"/>
              <w:ind w:firstLine="0"/>
              <w:jc w:val="center"/>
              <w:rPr>
                <w:sz w:val="16"/>
                <w:szCs w:val="16"/>
              </w:rPr>
            </w:pPr>
            <w:r w:rsidRPr="004A7B13">
              <w:rPr>
                <w:sz w:val="16"/>
                <w:szCs w:val="16"/>
              </w:rPr>
              <w:t>01 5 01 20400</w:t>
            </w:r>
          </w:p>
        </w:tc>
        <w:tc>
          <w:tcPr>
            <w:tcW w:w="992" w:type="dxa"/>
            <w:tcBorders>
              <w:top w:val="nil"/>
              <w:left w:val="nil"/>
              <w:bottom w:val="single" w:sz="4" w:space="0" w:color="auto"/>
              <w:right w:val="single" w:sz="4" w:space="0" w:color="auto"/>
            </w:tcBorders>
            <w:shd w:val="clear" w:color="auto" w:fill="auto"/>
            <w:noWrap/>
            <w:vAlign w:val="bottom"/>
            <w:hideMark/>
          </w:tcPr>
          <w:p w14:paraId="1E715C79"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F5500A" w14:textId="77777777" w:rsidR="00462618" w:rsidRPr="004A7B13" w:rsidRDefault="00462618" w:rsidP="00462618">
            <w:pPr>
              <w:spacing w:line="240" w:lineRule="auto"/>
              <w:ind w:firstLine="0"/>
              <w:jc w:val="center"/>
              <w:rPr>
                <w:sz w:val="16"/>
                <w:szCs w:val="16"/>
              </w:rPr>
            </w:pPr>
            <w:r w:rsidRPr="004A7B13">
              <w:rPr>
                <w:sz w:val="16"/>
                <w:szCs w:val="16"/>
              </w:rPr>
              <w:t>13 140,0</w:t>
            </w:r>
          </w:p>
        </w:tc>
        <w:tc>
          <w:tcPr>
            <w:tcW w:w="1245" w:type="dxa"/>
            <w:tcBorders>
              <w:top w:val="nil"/>
              <w:left w:val="nil"/>
              <w:bottom w:val="single" w:sz="4" w:space="0" w:color="auto"/>
              <w:right w:val="single" w:sz="4" w:space="0" w:color="auto"/>
            </w:tcBorders>
            <w:shd w:val="clear" w:color="auto" w:fill="auto"/>
            <w:noWrap/>
            <w:vAlign w:val="bottom"/>
            <w:hideMark/>
          </w:tcPr>
          <w:p w14:paraId="470C97C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9D8FDA7"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B7322F"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6B0CDA29"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71A53B9" w14:textId="77777777" w:rsidR="00462618" w:rsidRPr="004A7B13" w:rsidRDefault="00462618" w:rsidP="00462618">
            <w:pPr>
              <w:spacing w:line="240" w:lineRule="auto"/>
              <w:ind w:firstLine="0"/>
              <w:jc w:val="center"/>
              <w:rPr>
                <w:sz w:val="16"/>
                <w:szCs w:val="16"/>
              </w:rPr>
            </w:pPr>
            <w:r w:rsidRPr="004A7B13">
              <w:rPr>
                <w:sz w:val="16"/>
                <w:szCs w:val="16"/>
              </w:rPr>
              <w:t>01 5 01 20400</w:t>
            </w:r>
          </w:p>
        </w:tc>
        <w:tc>
          <w:tcPr>
            <w:tcW w:w="992" w:type="dxa"/>
            <w:tcBorders>
              <w:top w:val="nil"/>
              <w:left w:val="nil"/>
              <w:bottom w:val="single" w:sz="4" w:space="0" w:color="auto"/>
              <w:right w:val="single" w:sz="4" w:space="0" w:color="auto"/>
            </w:tcBorders>
            <w:shd w:val="clear" w:color="auto" w:fill="auto"/>
            <w:noWrap/>
            <w:vAlign w:val="bottom"/>
            <w:hideMark/>
          </w:tcPr>
          <w:p w14:paraId="780AD1B8"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521C872A" w14:textId="77777777" w:rsidR="00462618" w:rsidRPr="004A7B13" w:rsidRDefault="00462618" w:rsidP="00462618">
            <w:pPr>
              <w:spacing w:line="240" w:lineRule="auto"/>
              <w:ind w:firstLine="0"/>
              <w:jc w:val="center"/>
              <w:rPr>
                <w:sz w:val="16"/>
                <w:szCs w:val="16"/>
              </w:rPr>
            </w:pPr>
            <w:r w:rsidRPr="004A7B13">
              <w:rPr>
                <w:sz w:val="16"/>
                <w:szCs w:val="16"/>
              </w:rPr>
              <w:t>13 015,0</w:t>
            </w:r>
          </w:p>
        </w:tc>
        <w:tc>
          <w:tcPr>
            <w:tcW w:w="1245" w:type="dxa"/>
            <w:tcBorders>
              <w:top w:val="nil"/>
              <w:left w:val="nil"/>
              <w:bottom w:val="single" w:sz="4" w:space="0" w:color="auto"/>
              <w:right w:val="single" w:sz="4" w:space="0" w:color="auto"/>
            </w:tcBorders>
            <w:shd w:val="clear" w:color="auto" w:fill="auto"/>
            <w:noWrap/>
            <w:vAlign w:val="bottom"/>
            <w:hideMark/>
          </w:tcPr>
          <w:p w14:paraId="2B7A31E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6DEA74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487B2E0"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44E638F4"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F23D2F7" w14:textId="77777777" w:rsidR="00462618" w:rsidRPr="004A7B13" w:rsidRDefault="00462618" w:rsidP="00462618">
            <w:pPr>
              <w:spacing w:line="240" w:lineRule="auto"/>
              <w:ind w:firstLine="0"/>
              <w:jc w:val="center"/>
              <w:rPr>
                <w:sz w:val="16"/>
                <w:szCs w:val="16"/>
              </w:rPr>
            </w:pPr>
            <w:r w:rsidRPr="004A7B13">
              <w:rPr>
                <w:sz w:val="16"/>
                <w:szCs w:val="16"/>
              </w:rPr>
              <w:t>01 5 01 20400</w:t>
            </w:r>
          </w:p>
        </w:tc>
        <w:tc>
          <w:tcPr>
            <w:tcW w:w="992" w:type="dxa"/>
            <w:tcBorders>
              <w:top w:val="nil"/>
              <w:left w:val="nil"/>
              <w:bottom w:val="single" w:sz="4" w:space="0" w:color="auto"/>
              <w:right w:val="single" w:sz="4" w:space="0" w:color="auto"/>
            </w:tcBorders>
            <w:shd w:val="clear" w:color="auto" w:fill="auto"/>
            <w:vAlign w:val="bottom"/>
            <w:hideMark/>
          </w:tcPr>
          <w:p w14:paraId="2C611DE8"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24C50E65" w14:textId="77777777" w:rsidR="00462618" w:rsidRPr="004A7B13" w:rsidRDefault="00462618" w:rsidP="00462618">
            <w:pPr>
              <w:spacing w:line="240" w:lineRule="auto"/>
              <w:ind w:firstLine="0"/>
              <w:jc w:val="center"/>
              <w:rPr>
                <w:sz w:val="16"/>
                <w:szCs w:val="16"/>
              </w:rPr>
            </w:pPr>
            <w:r w:rsidRPr="004A7B13">
              <w:rPr>
                <w:sz w:val="16"/>
                <w:szCs w:val="16"/>
              </w:rPr>
              <w:t>13 015,0</w:t>
            </w:r>
          </w:p>
        </w:tc>
        <w:tc>
          <w:tcPr>
            <w:tcW w:w="1245" w:type="dxa"/>
            <w:tcBorders>
              <w:top w:val="nil"/>
              <w:left w:val="nil"/>
              <w:bottom w:val="single" w:sz="4" w:space="0" w:color="auto"/>
              <w:right w:val="single" w:sz="4" w:space="0" w:color="auto"/>
            </w:tcBorders>
            <w:shd w:val="clear" w:color="auto" w:fill="auto"/>
            <w:noWrap/>
            <w:vAlign w:val="bottom"/>
            <w:hideMark/>
          </w:tcPr>
          <w:p w14:paraId="36C60C9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4DC420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C4D44C"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811183D"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52DBB194" w14:textId="77777777" w:rsidR="00462618" w:rsidRPr="004A7B13" w:rsidRDefault="00462618" w:rsidP="00462618">
            <w:pPr>
              <w:spacing w:line="240" w:lineRule="auto"/>
              <w:ind w:firstLine="0"/>
              <w:jc w:val="center"/>
              <w:rPr>
                <w:sz w:val="16"/>
                <w:szCs w:val="16"/>
              </w:rPr>
            </w:pPr>
            <w:r w:rsidRPr="004A7B13">
              <w:rPr>
                <w:sz w:val="16"/>
                <w:szCs w:val="16"/>
              </w:rPr>
              <w:t>01 5 01 20400</w:t>
            </w:r>
          </w:p>
        </w:tc>
        <w:tc>
          <w:tcPr>
            <w:tcW w:w="992" w:type="dxa"/>
            <w:tcBorders>
              <w:top w:val="nil"/>
              <w:left w:val="nil"/>
              <w:bottom w:val="single" w:sz="4" w:space="0" w:color="auto"/>
              <w:right w:val="single" w:sz="4" w:space="0" w:color="auto"/>
            </w:tcBorders>
            <w:shd w:val="clear" w:color="auto" w:fill="auto"/>
            <w:vAlign w:val="bottom"/>
            <w:hideMark/>
          </w:tcPr>
          <w:p w14:paraId="5138574D"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797A0B52" w14:textId="77777777" w:rsidR="00462618" w:rsidRPr="004A7B13" w:rsidRDefault="00462618" w:rsidP="00462618">
            <w:pPr>
              <w:spacing w:line="240" w:lineRule="auto"/>
              <w:ind w:firstLine="0"/>
              <w:jc w:val="center"/>
              <w:rPr>
                <w:sz w:val="16"/>
                <w:szCs w:val="16"/>
              </w:rPr>
            </w:pPr>
            <w:r w:rsidRPr="004A7B13">
              <w:rPr>
                <w:sz w:val="16"/>
                <w:szCs w:val="16"/>
              </w:rPr>
              <w:t>125,0</w:t>
            </w:r>
          </w:p>
        </w:tc>
        <w:tc>
          <w:tcPr>
            <w:tcW w:w="1245" w:type="dxa"/>
            <w:tcBorders>
              <w:top w:val="nil"/>
              <w:left w:val="nil"/>
              <w:bottom w:val="single" w:sz="4" w:space="0" w:color="auto"/>
              <w:right w:val="single" w:sz="4" w:space="0" w:color="auto"/>
            </w:tcBorders>
            <w:shd w:val="clear" w:color="auto" w:fill="auto"/>
            <w:noWrap/>
            <w:vAlign w:val="bottom"/>
            <w:hideMark/>
          </w:tcPr>
          <w:p w14:paraId="5A114DA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2FE27EE"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0DCE765"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5A5EF05"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9CF9139" w14:textId="77777777" w:rsidR="00462618" w:rsidRPr="004A7B13" w:rsidRDefault="00462618" w:rsidP="00462618">
            <w:pPr>
              <w:spacing w:line="240" w:lineRule="auto"/>
              <w:ind w:firstLine="0"/>
              <w:jc w:val="center"/>
              <w:rPr>
                <w:sz w:val="16"/>
                <w:szCs w:val="16"/>
              </w:rPr>
            </w:pPr>
            <w:r w:rsidRPr="004A7B13">
              <w:rPr>
                <w:sz w:val="16"/>
                <w:szCs w:val="16"/>
              </w:rPr>
              <w:t>01 5 01 20400</w:t>
            </w:r>
          </w:p>
        </w:tc>
        <w:tc>
          <w:tcPr>
            <w:tcW w:w="992" w:type="dxa"/>
            <w:tcBorders>
              <w:top w:val="nil"/>
              <w:left w:val="nil"/>
              <w:bottom w:val="single" w:sz="4" w:space="0" w:color="auto"/>
              <w:right w:val="single" w:sz="4" w:space="0" w:color="auto"/>
            </w:tcBorders>
            <w:shd w:val="clear" w:color="auto" w:fill="auto"/>
            <w:vAlign w:val="bottom"/>
            <w:hideMark/>
          </w:tcPr>
          <w:p w14:paraId="1B02FB98"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C7ABF6C" w14:textId="77777777" w:rsidR="00462618" w:rsidRPr="004A7B13" w:rsidRDefault="00462618" w:rsidP="00462618">
            <w:pPr>
              <w:spacing w:line="240" w:lineRule="auto"/>
              <w:ind w:firstLine="0"/>
              <w:jc w:val="center"/>
              <w:rPr>
                <w:sz w:val="16"/>
                <w:szCs w:val="16"/>
              </w:rPr>
            </w:pPr>
            <w:r w:rsidRPr="004A7B13">
              <w:rPr>
                <w:sz w:val="16"/>
                <w:szCs w:val="16"/>
              </w:rPr>
              <w:t>125,0</w:t>
            </w:r>
          </w:p>
        </w:tc>
        <w:tc>
          <w:tcPr>
            <w:tcW w:w="1245" w:type="dxa"/>
            <w:tcBorders>
              <w:top w:val="nil"/>
              <w:left w:val="nil"/>
              <w:bottom w:val="single" w:sz="4" w:space="0" w:color="auto"/>
              <w:right w:val="single" w:sz="4" w:space="0" w:color="auto"/>
            </w:tcBorders>
            <w:shd w:val="clear" w:color="auto" w:fill="auto"/>
            <w:noWrap/>
            <w:vAlign w:val="bottom"/>
            <w:hideMark/>
          </w:tcPr>
          <w:p w14:paraId="6C0E7DD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0806043"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4E76F4" w14:textId="77777777" w:rsidR="00462618" w:rsidRPr="004A7B13" w:rsidRDefault="00462618" w:rsidP="00462618">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3C364FE7"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0AA412A2" w14:textId="77777777" w:rsidR="00462618" w:rsidRPr="004A7B13" w:rsidRDefault="00462618" w:rsidP="00462618">
            <w:pPr>
              <w:spacing w:line="240" w:lineRule="auto"/>
              <w:ind w:firstLine="0"/>
              <w:jc w:val="center"/>
              <w:rPr>
                <w:sz w:val="16"/>
                <w:szCs w:val="16"/>
              </w:rPr>
            </w:pPr>
            <w:r w:rsidRPr="004A7B13">
              <w:rPr>
                <w:sz w:val="16"/>
                <w:szCs w:val="16"/>
              </w:rPr>
              <w:t>01 5 01 92300</w:t>
            </w:r>
          </w:p>
        </w:tc>
        <w:tc>
          <w:tcPr>
            <w:tcW w:w="992" w:type="dxa"/>
            <w:tcBorders>
              <w:top w:val="nil"/>
              <w:left w:val="nil"/>
              <w:bottom w:val="single" w:sz="4" w:space="0" w:color="auto"/>
              <w:right w:val="single" w:sz="4" w:space="0" w:color="auto"/>
            </w:tcBorders>
            <w:shd w:val="clear" w:color="auto" w:fill="auto"/>
            <w:noWrap/>
            <w:vAlign w:val="bottom"/>
            <w:hideMark/>
          </w:tcPr>
          <w:p w14:paraId="536B8FCA"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0782866" w14:textId="77777777" w:rsidR="00462618" w:rsidRPr="004A7B13" w:rsidRDefault="00462618" w:rsidP="00462618">
            <w:pPr>
              <w:spacing w:line="240" w:lineRule="auto"/>
              <w:ind w:firstLine="0"/>
              <w:jc w:val="center"/>
              <w:rPr>
                <w:sz w:val="16"/>
                <w:szCs w:val="16"/>
              </w:rPr>
            </w:pPr>
            <w:r w:rsidRPr="004A7B13">
              <w:rPr>
                <w:sz w:val="16"/>
                <w:szCs w:val="16"/>
              </w:rPr>
              <w:t>1 044,3</w:t>
            </w:r>
          </w:p>
        </w:tc>
        <w:tc>
          <w:tcPr>
            <w:tcW w:w="1245" w:type="dxa"/>
            <w:tcBorders>
              <w:top w:val="nil"/>
              <w:left w:val="nil"/>
              <w:bottom w:val="single" w:sz="4" w:space="0" w:color="auto"/>
              <w:right w:val="single" w:sz="4" w:space="0" w:color="auto"/>
            </w:tcBorders>
            <w:shd w:val="clear" w:color="auto" w:fill="auto"/>
            <w:noWrap/>
            <w:vAlign w:val="bottom"/>
            <w:hideMark/>
          </w:tcPr>
          <w:p w14:paraId="7CB2C01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163824A"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7F9DAD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174C0367"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5A2B55D7" w14:textId="77777777" w:rsidR="00462618" w:rsidRPr="004A7B13" w:rsidRDefault="00462618" w:rsidP="00462618">
            <w:pPr>
              <w:spacing w:line="240" w:lineRule="auto"/>
              <w:ind w:firstLine="0"/>
              <w:jc w:val="center"/>
              <w:rPr>
                <w:sz w:val="16"/>
                <w:szCs w:val="16"/>
              </w:rPr>
            </w:pPr>
            <w:r w:rsidRPr="004A7B13">
              <w:rPr>
                <w:sz w:val="16"/>
                <w:szCs w:val="16"/>
              </w:rPr>
              <w:t>01 5 01 92300</w:t>
            </w:r>
          </w:p>
        </w:tc>
        <w:tc>
          <w:tcPr>
            <w:tcW w:w="992" w:type="dxa"/>
            <w:tcBorders>
              <w:top w:val="nil"/>
              <w:left w:val="nil"/>
              <w:bottom w:val="single" w:sz="4" w:space="0" w:color="auto"/>
              <w:right w:val="single" w:sz="4" w:space="0" w:color="auto"/>
            </w:tcBorders>
            <w:shd w:val="clear" w:color="auto" w:fill="auto"/>
            <w:noWrap/>
            <w:vAlign w:val="bottom"/>
            <w:hideMark/>
          </w:tcPr>
          <w:p w14:paraId="4B8907A0"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62F65BE4" w14:textId="77777777" w:rsidR="00462618" w:rsidRPr="004A7B13" w:rsidRDefault="00462618" w:rsidP="00462618">
            <w:pPr>
              <w:spacing w:line="240" w:lineRule="auto"/>
              <w:ind w:firstLine="0"/>
              <w:jc w:val="center"/>
              <w:rPr>
                <w:sz w:val="16"/>
                <w:szCs w:val="16"/>
              </w:rPr>
            </w:pPr>
            <w:r w:rsidRPr="004A7B13">
              <w:rPr>
                <w:sz w:val="16"/>
                <w:szCs w:val="16"/>
              </w:rPr>
              <w:t>1 042,3</w:t>
            </w:r>
          </w:p>
        </w:tc>
        <w:tc>
          <w:tcPr>
            <w:tcW w:w="1245" w:type="dxa"/>
            <w:tcBorders>
              <w:top w:val="nil"/>
              <w:left w:val="nil"/>
              <w:bottom w:val="single" w:sz="4" w:space="0" w:color="auto"/>
              <w:right w:val="single" w:sz="4" w:space="0" w:color="auto"/>
            </w:tcBorders>
            <w:shd w:val="clear" w:color="auto" w:fill="auto"/>
            <w:noWrap/>
            <w:vAlign w:val="bottom"/>
            <w:hideMark/>
          </w:tcPr>
          <w:p w14:paraId="203020B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757F1A"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8A361D"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E4AB94B"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13B36C62" w14:textId="77777777" w:rsidR="00462618" w:rsidRPr="004A7B13" w:rsidRDefault="00462618" w:rsidP="00462618">
            <w:pPr>
              <w:spacing w:line="240" w:lineRule="auto"/>
              <w:ind w:firstLine="0"/>
              <w:jc w:val="center"/>
              <w:rPr>
                <w:sz w:val="16"/>
                <w:szCs w:val="16"/>
              </w:rPr>
            </w:pPr>
            <w:r w:rsidRPr="004A7B13">
              <w:rPr>
                <w:sz w:val="16"/>
                <w:szCs w:val="16"/>
              </w:rPr>
              <w:t>01 5 01 92300</w:t>
            </w:r>
          </w:p>
        </w:tc>
        <w:tc>
          <w:tcPr>
            <w:tcW w:w="992" w:type="dxa"/>
            <w:tcBorders>
              <w:top w:val="nil"/>
              <w:left w:val="nil"/>
              <w:bottom w:val="single" w:sz="4" w:space="0" w:color="auto"/>
              <w:right w:val="single" w:sz="4" w:space="0" w:color="auto"/>
            </w:tcBorders>
            <w:shd w:val="clear" w:color="auto" w:fill="auto"/>
            <w:noWrap/>
            <w:vAlign w:val="bottom"/>
            <w:hideMark/>
          </w:tcPr>
          <w:p w14:paraId="6551A213"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07C38EC5" w14:textId="77777777" w:rsidR="00462618" w:rsidRPr="004A7B13" w:rsidRDefault="00462618" w:rsidP="00462618">
            <w:pPr>
              <w:spacing w:line="240" w:lineRule="auto"/>
              <w:ind w:firstLine="0"/>
              <w:jc w:val="center"/>
              <w:rPr>
                <w:sz w:val="16"/>
                <w:szCs w:val="16"/>
              </w:rPr>
            </w:pPr>
            <w:r w:rsidRPr="004A7B13">
              <w:rPr>
                <w:sz w:val="16"/>
                <w:szCs w:val="16"/>
              </w:rPr>
              <w:t>1 042,3</w:t>
            </w:r>
          </w:p>
        </w:tc>
        <w:tc>
          <w:tcPr>
            <w:tcW w:w="1245" w:type="dxa"/>
            <w:tcBorders>
              <w:top w:val="nil"/>
              <w:left w:val="nil"/>
              <w:bottom w:val="single" w:sz="4" w:space="0" w:color="auto"/>
              <w:right w:val="single" w:sz="4" w:space="0" w:color="auto"/>
            </w:tcBorders>
            <w:shd w:val="clear" w:color="auto" w:fill="auto"/>
            <w:noWrap/>
            <w:vAlign w:val="bottom"/>
            <w:hideMark/>
          </w:tcPr>
          <w:p w14:paraId="7448C33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036E49"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499E0CA"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1E515EC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32ADD761" w14:textId="77777777" w:rsidR="00462618" w:rsidRPr="004A7B13" w:rsidRDefault="00462618" w:rsidP="00462618">
            <w:pPr>
              <w:spacing w:line="240" w:lineRule="auto"/>
              <w:ind w:firstLine="0"/>
              <w:jc w:val="center"/>
              <w:rPr>
                <w:sz w:val="16"/>
                <w:szCs w:val="16"/>
              </w:rPr>
            </w:pPr>
            <w:r w:rsidRPr="004A7B13">
              <w:rPr>
                <w:sz w:val="16"/>
                <w:szCs w:val="16"/>
              </w:rPr>
              <w:t>01 5 01 92300</w:t>
            </w:r>
          </w:p>
        </w:tc>
        <w:tc>
          <w:tcPr>
            <w:tcW w:w="992" w:type="dxa"/>
            <w:tcBorders>
              <w:top w:val="nil"/>
              <w:left w:val="nil"/>
              <w:bottom w:val="single" w:sz="4" w:space="0" w:color="auto"/>
              <w:right w:val="single" w:sz="4" w:space="0" w:color="auto"/>
            </w:tcBorders>
            <w:shd w:val="clear" w:color="auto" w:fill="auto"/>
            <w:noWrap/>
            <w:vAlign w:val="bottom"/>
            <w:hideMark/>
          </w:tcPr>
          <w:p w14:paraId="522C6AF8"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0D1097EB" w14:textId="77777777" w:rsidR="00462618" w:rsidRPr="004A7B13" w:rsidRDefault="00462618" w:rsidP="00462618">
            <w:pPr>
              <w:spacing w:line="240" w:lineRule="auto"/>
              <w:ind w:firstLine="0"/>
              <w:jc w:val="center"/>
              <w:rPr>
                <w:sz w:val="16"/>
                <w:szCs w:val="16"/>
              </w:rPr>
            </w:pPr>
            <w:r w:rsidRPr="004A7B13">
              <w:rPr>
                <w:sz w:val="16"/>
                <w:szCs w:val="16"/>
              </w:rPr>
              <w:t>2,0</w:t>
            </w:r>
          </w:p>
        </w:tc>
        <w:tc>
          <w:tcPr>
            <w:tcW w:w="1245" w:type="dxa"/>
            <w:tcBorders>
              <w:top w:val="nil"/>
              <w:left w:val="nil"/>
              <w:bottom w:val="single" w:sz="4" w:space="0" w:color="auto"/>
              <w:right w:val="single" w:sz="4" w:space="0" w:color="auto"/>
            </w:tcBorders>
            <w:shd w:val="clear" w:color="auto" w:fill="auto"/>
            <w:noWrap/>
            <w:vAlign w:val="bottom"/>
            <w:hideMark/>
          </w:tcPr>
          <w:p w14:paraId="50A0D47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684A5479" w14:textId="77777777" w:rsidTr="00F926C1">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FAAC1EF"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44DEB861"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F5430D0" w14:textId="77777777" w:rsidR="00462618" w:rsidRPr="004A7B13" w:rsidRDefault="00462618" w:rsidP="00462618">
            <w:pPr>
              <w:spacing w:line="240" w:lineRule="auto"/>
              <w:ind w:firstLine="0"/>
              <w:jc w:val="center"/>
              <w:rPr>
                <w:sz w:val="16"/>
                <w:szCs w:val="16"/>
              </w:rPr>
            </w:pPr>
            <w:r w:rsidRPr="004A7B13">
              <w:rPr>
                <w:sz w:val="16"/>
                <w:szCs w:val="16"/>
              </w:rPr>
              <w:t>01 5 01 92300</w:t>
            </w:r>
          </w:p>
        </w:tc>
        <w:tc>
          <w:tcPr>
            <w:tcW w:w="992" w:type="dxa"/>
            <w:tcBorders>
              <w:top w:val="nil"/>
              <w:left w:val="nil"/>
              <w:bottom w:val="single" w:sz="4" w:space="0" w:color="auto"/>
              <w:right w:val="single" w:sz="4" w:space="0" w:color="auto"/>
            </w:tcBorders>
            <w:shd w:val="clear" w:color="auto" w:fill="auto"/>
            <w:noWrap/>
            <w:vAlign w:val="bottom"/>
            <w:hideMark/>
          </w:tcPr>
          <w:p w14:paraId="4BE171A8"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22D2088F" w14:textId="77777777" w:rsidR="00462618" w:rsidRPr="004A7B13" w:rsidRDefault="00462618" w:rsidP="00462618">
            <w:pPr>
              <w:spacing w:line="240" w:lineRule="auto"/>
              <w:ind w:firstLine="0"/>
              <w:jc w:val="center"/>
              <w:rPr>
                <w:sz w:val="16"/>
                <w:szCs w:val="16"/>
              </w:rPr>
            </w:pPr>
            <w:r w:rsidRPr="004A7B13">
              <w:rPr>
                <w:sz w:val="16"/>
                <w:szCs w:val="16"/>
              </w:rPr>
              <w:t>2,0</w:t>
            </w:r>
          </w:p>
        </w:tc>
        <w:tc>
          <w:tcPr>
            <w:tcW w:w="1245" w:type="dxa"/>
            <w:tcBorders>
              <w:top w:val="nil"/>
              <w:left w:val="nil"/>
              <w:bottom w:val="single" w:sz="4" w:space="0" w:color="auto"/>
              <w:right w:val="single" w:sz="4" w:space="0" w:color="auto"/>
            </w:tcBorders>
            <w:shd w:val="clear" w:color="auto" w:fill="auto"/>
            <w:noWrap/>
            <w:vAlign w:val="bottom"/>
            <w:hideMark/>
          </w:tcPr>
          <w:p w14:paraId="6E9F173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23A55D"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97887E" w14:textId="77777777" w:rsidR="00462618" w:rsidRPr="004A7B13" w:rsidRDefault="00462618" w:rsidP="00462618">
            <w:pPr>
              <w:spacing w:line="240" w:lineRule="auto"/>
              <w:ind w:firstLine="0"/>
              <w:rPr>
                <w:b/>
                <w:bCs/>
                <w:sz w:val="16"/>
                <w:szCs w:val="16"/>
              </w:rPr>
            </w:pPr>
            <w:r w:rsidRPr="004A7B13">
              <w:rPr>
                <w:b/>
                <w:bCs/>
                <w:sz w:val="16"/>
                <w:szCs w:val="16"/>
              </w:rPr>
              <w:t>Непрограммная деятельность</w:t>
            </w:r>
          </w:p>
        </w:tc>
        <w:tc>
          <w:tcPr>
            <w:tcW w:w="992" w:type="dxa"/>
            <w:tcBorders>
              <w:top w:val="nil"/>
              <w:left w:val="nil"/>
              <w:bottom w:val="single" w:sz="4" w:space="0" w:color="auto"/>
              <w:right w:val="single" w:sz="4" w:space="0" w:color="auto"/>
            </w:tcBorders>
            <w:shd w:val="clear" w:color="auto" w:fill="auto"/>
            <w:vAlign w:val="bottom"/>
            <w:hideMark/>
          </w:tcPr>
          <w:p w14:paraId="7E5BF7C7"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3D7B5D" w14:textId="77777777" w:rsidR="00462618" w:rsidRPr="004A7B13" w:rsidRDefault="00462618" w:rsidP="00462618">
            <w:pPr>
              <w:spacing w:line="240" w:lineRule="auto"/>
              <w:ind w:firstLine="0"/>
              <w:jc w:val="left"/>
              <w:rPr>
                <w:b/>
                <w:bCs/>
                <w:sz w:val="16"/>
                <w:szCs w:val="16"/>
              </w:rPr>
            </w:pPr>
            <w:r w:rsidRPr="004A7B13">
              <w:rPr>
                <w:b/>
                <w:bCs/>
                <w:sz w:val="16"/>
                <w:szCs w:val="16"/>
              </w:rPr>
              <w:t xml:space="preserve">        88</w:t>
            </w:r>
          </w:p>
        </w:tc>
        <w:tc>
          <w:tcPr>
            <w:tcW w:w="992" w:type="dxa"/>
            <w:tcBorders>
              <w:top w:val="nil"/>
              <w:left w:val="nil"/>
              <w:bottom w:val="single" w:sz="4" w:space="0" w:color="auto"/>
              <w:right w:val="single" w:sz="4" w:space="0" w:color="auto"/>
            </w:tcBorders>
            <w:shd w:val="clear" w:color="auto" w:fill="auto"/>
            <w:noWrap/>
            <w:vAlign w:val="bottom"/>
            <w:hideMark/>
          </w:tcPr>
          <w:p w14:paraId="36B2722E"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6D32EEA" w14:textId="77777777" w:rsidR="00462618" w:rsidRPr="004A7B13" w:rsidRDefault="00462618" w:rsidP="00462618">
            <w:pPr>
              <w:spacing w:line="240" w:lineRule="auto"/>
              <w:ind w:firstLine="0"/>
              <w:jc w:val="center"/>
              <w:rPr>
                <w:b/>
                <w:bCs/>
                <w:sz w:val="16"/>
                <w:szCs w:val="16"/>
              </w:rPr>
            </w:pPr>
            <w:r w:rsidRPr="004A7B13">
              <w:rPr>
                <w:b/>
                <w:bCs/>
                <w:sz w:val="16"/>
                <w:szCs w:val="16"/>
              </w:rPr>
              <w:t>258 962,3</w:t>
            </w:r>
          </w:p>
        </w:tc>
        <w:tc>
          <w:tcPr>
            <w:tcW w:w="1245" w:type="dxa"/>
            <w:tcBorders>
              <w:top w:val="nil"/>
              <w:left w:val="nil"/>
              <w:bottom w:val="single" w:sz="4" w:space="0" w:color="auto"/>
              <w:right w:val="single" w:sz="4" w:space="0" w:color="auto"/>
            </w:tcBorders>
            <w:shd w:val="clear" w:color="auto" w:fill="auto"/>
            <w:noWrap/>
            <w:vAlign w:val="bottom"/>
            <w:hideMark/>
          </w:tcPr>
          <w:p w14:paraId="1EBBCFE7" w14:textId="77777777" w:rsidR="00462618" w:rsidRPr="004A7B13" w:rsidRDefault="00462618" w:rsidP="00462618">
            <w:pPr>
              <w:spacing w:line="240" w:lineRule="auto"/>
              <w:ind w:firstLine="0"/>
              <w:jc w:val="center"/>
              <w:rPr>
                <w:b/>
                <w:bCs/>
                <w:sz w:val="16"/>
                <w:szCs w:val="16"/>
              </w:rPr>
            </w:pPr>
            <w:r w:rsidRPr="004A7B13">
              <w:rPr>
                <w:b/>
                <w:bCs/>
                <w:sz w:val="16"/>
                <w:szCs w:val="16"/>
              </w:rPr>
              <w:t>45,0</w:t>
            </w:r>
          </w:p>
        </w:tc>
      </w:tr>
      <w:tr w:rsidR="00462618" w:rsidRPr="004A7B13" w14:paraId="53266ADB"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08BAF76" w14:textId="77777777" w:rsidR="00462618" w:rsidRPr="004A7B13" w:rsidRDefault="00462618" w:rsidP="00462618">
            <w:pPr>
              <w:spacing w:line="240" w:lineRule="auto"/>
              <w:ind w:firstLine="0"/>
              <w:rPr>
                <w:sz w:val="16"/>
                <w:szCs w:val="16"/>
              </w:rPr>
            </w:pPr>
            <w:r w:rsidRPr="004A7B13">
              <w:rPr>
                <w:sz w:val="16"/>
                <w:szCs w:val="16"/>
              </w:rPr>
              <w:t xml:space="preserve">Центральный аппарат </w:t>
            </w:r>
          </w:p>
        </w:tc>
        <w:tc>
          <w:tcPr>
            <w:tcW w:w="992" w:type="dxa"/>
            <w:tcBorders>
              <w:top w:val="nil"/>
              <w:left w:val="nil"/>
              <w:bottom w:val="single" w:sz="4" w:space="0" w:color="auto"/>
              <w:right w:val="single" w:sz="4" w:space="0" w:color="auto"/>
            </w:tcBorders>
            <w:shd w:val="clear" w:color="auto" w:fill="auto"/>
            <w:vAlign w:val="bottom"/>
            <w:hideMark/>
          </w:tcPr>
          <w:p w14:paraId="49D71111"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5AB692CA"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noWrap/>
            <w:vAlign w:val="bottom"/>
            <w:hideMark/>
          </w:tcPr>
          <w:p w14:paraId="292A328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E0B157" w14:textId="77777777" w:rsidR="00462618" w:rsidRPr="004A7B13" w:rsidRDefault="00462618" w:rsidP="00462618">
            <w:pPr>
              <w:spacing w:line="240" w:lineRule="auto"/>
              <w:ind w:firstLine="0"/>
              <w:jc w:val="center"/>
              <w:rPr>
                <w:sz w:val="16"/>
                <w:szCs w:val="16"/>
              </w:rPr>
            </w:pPr>
            <w:r w:rsidRPr="004A7B13">
              <w:rPr>
                <w:sz w:val="16"/>
                <w:szCs w:val="16"/>
              </w:rPr>
              <w:t>2 230,5</w:t>
            </w:r>
          </w:p>
        </w:tc>
        <w:tc>
          <w:tcPr>
            <w:tcW w:w="1245" w:type="dxa"/>
            <w:tcBorders>
              <w:top w:val="nil"/>
              <w:left w:val="nil"/>
              <w:bottom w:val="single" w:sz="4" w:space="0" w:color="auto"/>
              <w:right w:val="single" w:sz="4" w:space="0" w:color="auto"/>
            </w:tcBorders>
            <w:shd w:val="clear" w:color="auto" w:fill="auto"/>
            <w:noWrap/>
            <w:vAlign w:val="bottom"/>
            <w:hideMark/>
          </w:tcPr>
          <w:p w14:paraId="11004A1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D12BB40"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DE36FE" w14:textId="77777777" w:rsidR="00462618" w:rsidRPr="004A7B13" w:rsidRDefault="00462618" w:rsidP="00462618">
            <w:pPr>
              <w:spacing w:line="240" w:lineRule="auto"/>
              <w:ind w:firstLine="0"/>
              <w:rPr>
                <w:sz w:val="16"/>
                <w:szCs w:val="16"/>
              </w:rPr>
            </w:pPr>
            <w:r w:rsidRPr="004A7B1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7EF0632B"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71971F6"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noWrap/>
            <w:vAlign w:val="bottom"/>
            <w:hideMark/>
          </w:tcPr>
          <w:p w14:paraId="5635E89F"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6D29F812" w14:textId="77777777" w:rsidR="00462618" w:rsidRPr="004A7B13" w:rsidRDefault="00462618" w:rsidP="00462618">
            <w:pPr>
              <w:spacing w:line="240" w:lineRule="auto"/>
              <w:ind w:firstLine="0"/>
              <w:jc w:val="center"/>
              <w:rPr>
                <w:sz w:val="16"/>
                <w:szCs w:val="16"/>
              </w:rPr>
            </w:pPr>
            <w:r w:rsidRPr="004A7B13">
              <w:rPr>
                <w:sz w:val="16"/>
                <w:szCs w:val="16"/>
              </w:rPr>
              <w:t>2 188,0</w:t>
            </w:r>
          </w:p>
        </w:tc>
        <w:tc>
          <w:tcPr>
            <w:tcW w:w="1245" w:type="dxa"/>
            <w:tcBorders>
              <w:top w:val="nil"/>
              <w:left w:val="nil"/>
              <w:bottom w:val="single" w:sz="4" w:space="0" w:color="auto"/>
              <w:right w:val="single" w:sz="4" w:space="0" w:color="auto"/>
            </w:tcBorders>
            <w:shd w:val="clear" w:color="auto" w:fill="auto"/>
            <w:noWrap/>
            <w:vAlign w:val="bottom"/>
            <w:hideMark/>
          </w:tcPr>
          <w:p w14:paraId="7E1EC259"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E6CBC8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2A68E3E"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5AABD470"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0D01A674"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135B7AD9"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37848DFB" w14:textId="77777777" w:rsidR="00462618" w:rsidRPr="004A7B13" w:rsidRDefault="00462618" w:rsidP="00462618">
            <w:pPr>
              <w:spacing w:line="240" w:lineRule="auto"/>
              <w:ind w:firstLine="0"/>
              <w:jc w:val="center"/>
              <w:rPr>
                <w:sz w:val="16"/>
                <w:szCs w:val="16"/>
              </w:rPr>
            </w:pPr>
            <w:r w:rsidRPr="004A7B13">
              <w:rPr>
                <w:sz w:val="16"/>
                <w:szCs w:val="16"/>
              </w:rPr>
              <w:t>2 188,0</w:t>
            </w:r>
          </w:p>
        </w:tc>
        <w:tc>
          <w:tcPr>
            <w:tcW w:w="1245" w:type="dxa"/>
            <w:tcBorders>
              <w:top w:val="nil"/>
              <w:left w:val="nil"/>
              <w:bottom w:val="single" w:sz="4" w:space="0" w:color="auto"/>
              <w:right w:val="single" w:sz="4" w:space="0" w:color="auto"/>
            </w:tcBorders>
            <w:shd w:val="clear" w:color="auto" w:fill="auto"/>
            <w:noWrap/>
            <w:vAlign w:val="bottom"/>
            <w:hideMark/>
          </w:tcPr>
          <w:p w14:paraId="7347A40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2D568DB"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C8A013A"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655DFB04"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173A656"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2CC121F0"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083FAEDC" w14:textId="77777777" w:rsidR="00462618" w:rsidRPr="004A7B13" w:rsidRDefault="00462618" w:rsidP="00462618">
            <w:pPr>
              <w:spacing w:line="240" w:lineRule="auto"/>
              <w:ind w:firstLine="0"/>
              <w:jc w:val="center"/>
              <w:rPr>
                <w:sz w:val="16"/>
                <w:szCs w:val="16"/>
              </w:rPr>
            </w:pPr>
            <w:r w:rsidRPr="004A7B13">
              <w:rPr>
                <w:sz w:val="16"/>
                <w:szCs w:val="16"/>
              </w:rPr>
              <w:t>42,5</w:t>
            </w:r>
          </w:p>
        </w:tc>
        <w:tc>
          <w:tcPr>
            <w:tcW w:w="1245" w:type="dxa"/>
            <w:tcBorders>
              <w:top w:val="nil"/>
              <w:left w:val="nil"/>
              <w:bottom w:val="single" w:sz="4" w:space="0" w:color="auto"/>
              <w:right w:val="single" w:sz="4" w:space="0" w:color="auto"/>
            </w:tcBorders>
            <w:shd w:val="clear" w:color="auto" w:fill="auto"/>
            <w:noWrap/>
            <w:vAlign w:val="bottom"/>
            <w:hideMark/>
          </w:tcPr>
          <w:p w14:paraId="0E23EA05"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0FAD053"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0246563"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2F5259E9"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05501C69" w14:textId="77777777" w:rsidR="00462618" w:rsidRPr="004A7B13" w:rsidRDefault="00462618" w:rsidP="00462618">
            <w:pPr>
              <w:spacing w:line="240" w:lineRule="auto"/>
              <w:ind w:firstLine="0"/>
              <w:jc w:val="center"/>
              <w:rPr>
                <w:sz w:val="16"/>
                <w:szCs w:val="16"/>
              </w:rPr>
            </w:pPr>
            <w:r w:rsidRPr="004A7B13">
              <w:rPr>
                <w:sz w:val="16"/>
                <w:szCs w:val="16"/>
              </w:rPr>
              <w:t>88 0 00 20400</w:t>
            </w:r>
          </w:p>
        </w:tc>
        <w:tc>
          <w:tcPr>
            <w:tcW w:w="992" w:type="dxa"/>
            <w:tcBorders>
              <w:top w:val="nil"/>
              <w:left w:val="nil"/>
              <w:bottom w:val="single" w:sz="4" w:space="0" w:color="auto"/>
              <w:right w:val="single" w:sz="4" w:space="0" w:color="auto"/>
            </w:tcBorders>
            <w:shd w:val="clear" w:color="auto" w:fill="auto"/>
            <w:vAlign w:val="bottom"/>
            <w:hideMark/>
          </w:tcPr>
          <w:p w14:paraId="6D5E96AC"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60C73CF8" w14:textId="77777777" w:rsidR="00462618" w:rsidRPr="004A7B13" w:rsidRDefault="00462618" w:rsidP="00462618">
            <w:pPr>
              <w:spacing w:line="240" w:lineRule="auto"/>
              <w:ind w:firstLine="0"/>
              <w:jc w:val="center"/>
              <w:rPr>
                <w:sz w:val="16"/>
                <w:szCs w:val="16"/>
              </w:rPr>
            </w:pPr>
            <w:r w:rsidRPr="004A7B13">
              <w:rPr>
                <w:sz w:val="16"/>
                <w:szCs w:val="16"/>
              </w:rPr>
              <w:t>42,5</w:t>
            </w:r>
          </w:p>
        </w:tc>
        <w:tc>
          <w:tcPr>
            <w:tcW w:w="1245" w:type="dxa"/>
            <w:tcBorders>
              <w:top w:val="nil"/>
              <w:left w:val="nil"/>
              <w:bottom w:val="single" w:sz="4" w:space="0" w:color="auto"/>
              <w:right w:val="single" w:sz="4" w:space="0" w:color="auto"/>
            </w:tcBorders>
            <w:shd w:val="clear" w:color="auto" w:fill="auto"/>
            <w:noWrap/>
            <w:vAlign w:val="bottom"/>
            <w:hideMark/>
          </w:tcPr>
          <w:p w14:paraId="567AD2EE"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7A56F98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116CE26" w14:textId="77777777" w:rsidR="00462618" w:rsidRPr="004A7B13" w:rsidRDefault="00462618" w:rsidP="00462618">
            <w:pPr>
              <w:spacing w:line="240" w:lineRule="auto"/>
              <w:ind w:firstLine="0"/>
              <w:rPr>
                <w:sz w:val="16"/>
                <w:szCs w:val="16"/>
              </w:rPr>
            </w:pPr>
            <w:r w:rsidRPr="004A7B13">
              <w:rPr>
                <w:sz w:val="16"/>
                <w:szCs w:val="16"/>
              </w:rPr>
              <w:t>Председатель представительного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12EF8B62"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0AC2E095" w14:textId="77777777" w:rsidR="00462618" w:rsidRPr="004A7B13" w:rsidRDefault="00462618" w:rsidP="00462618">
            <w:pPr>
              <w:spacing w:line="240" w:lineRule="auto"/>
              <w:ind w:firstLine="0"/>
              <w:jc w:val="center"/>
              <w:rPr>
                <w:sz w:val="16"/>
                <w:szCs w:val="16"/>
              </w:rPr>
            </w:pPr>
            <w:r w:rsidRPr="004A7B13">
              <w:rPr>
                <w:sz w:val="16"/>
                <w:szCs w:val="16"/>
              </w:rPr>
              <w:t>88 0 00 21100</w:t>
            </w:r>
          </w:p>
        </w:tc>
        <w:tc>
          <w:tcPr>
            <w:tcW w:w="992" w:type="dxa"/>
            <w:tcBorders>
              <w:top w:val="nil"/>
              <w:left w:val="nil"/>
              <w:bottom w:val="single" w:sz="4" w:space="0" w:color="auto"/>
              <w:right w:val="single" w:sz="4" w:space="0" w:color="auto"/>
            </w:tcBorders>
            <w:shd w:val="clear" w:color="auto" w:fill="auto"/>
            <w:vAlign w:val="bottom"/>
            <w:hideMark/>
          </w:tcPr>
          <w:p w14:paraId="712E6D85"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D2C8CC4" w14:textId="77777777" w:rsidR="00462618" w:rsidRPr="004A7B13" w:rsidRDefault="00462618" w:rsidP="00462618">
            <w:pPr>
              <w:spacing w:line="240" w:lineRule="auto"/>
              <w:ind w:firstLine="0"/>
              <w:jc w:val="center"/>
              <w:rPr>
                <w:sz w:val="16"/>
                <w:szCs w:val="16"/>
              </w:rPr>
            </w:pPr>
            <w:r w:rsidRPr="004A7B13">
              <w:rPr>
                <w:sz w:val="16"/>
                <w:szCs w:val="16"/>
              </w:rPr>
              <w:t>3 228,3</w:t>
            </w:r>
          </w:p>
        </w:tc>
        <w:tc>
          <w:tcPr>
            <w:tcW w:w="1245" w:type="dxa"/>
            <w:tcBorders>
              <w:top w:val="nil"/>
              <w:left w:val="nil"/>
              <w:bottom w:val="single" w:sz="4" w:space="0" w:color="auto"/>
              <w:right w:val="single" w:sz="4" w:space="0" w:color="auto"/>
            </w:tcBorders>
            <w:shd w:val="clear" w:color="auto" w:fill="auto"/>
            <w:noWrap/>
            <w:vAlign w:val="bottom"/>
            <w:hideMark/>
          </w:tcPr>
          <w:p w14:paraId="51210202"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4B41EB"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5AF2147"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A9CA963"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471B19E6" w14:textId="77777777" w:rsidR="00462618" w:rsidRPr="004A7B13" w:rsidRDefault="00462618" w:rsidP="00462618">
            <w:pPr>
              <w:spacing w:line="240" w:lineRule="auto"/>
              <w:ind w:firstLine="0"/>
              <w:jc w:val="center"/>
              <w:rPr>
                <w:sz w:val="16"/>
                <w:szCs w:val="16"/>
              </w:rPr>
            </w:pPr>
            <w:r w:rsidRPr="004A7B13">
              <w:rPr>
                <w:sz w:val="16"/>
                <w:szCs w:val="16"/>
              </w:rPr>
              <w:t>88 0 00 21100</w:t>
            </w:r>
          </w:p>
        </w:tc>
        <w:tc>
          <w:tcPr>
            <w:tcW w:w="992" w:type="dxa"/>
            <w:tcBorders>
              <w:top w:val="nil"/>
              <w:left w:val="nil"/>
              <w:bottom w:val="single" w:sz="4" w:space="0" w:color="auto"/>
              <w:right w:val="single" w:sz="4" w:space="0" w:color="auto"/>
            </w:tcBorders>
            <w:shd w:val="clear" w:color="auto" w:fill="auto"/>
            <w:vAlign w:val="bottom"/>
            <w:hideMark/>
          </w:tcPr>
          <w:p w14:paraId="75BD6BB6"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7EDA192D" w14:textId="77777777" w:rsidR="00462618" w:rsidRPr="004A7B13" w:rsidRDefault="00462618" w:rsidP="00462618">
            <w:pPr>
              <w:spacing w:line="240" w:lineRule="auto"/>
              <w:ind w:firstLine="0"/>
              <w:jc w:val="center"/>
              <w:rPr>
                <w:sz w:val="16"/>
                <w:szCs w:val="16"/>
              </w:rPr>
            </w:pPr>
            <w:r w:rsidRPr="004A7B13">
              <w:rPr>
                <w:sz w:val="16"/>
                <w:szCs w:val="16"/>
              </w:rPr>
              <w:t>3 228,3</w:t>
            </w:r>
          </w:p>
        </w:tc>
        <w:tc>
          <w:tcPr>
            <w:tcW w:w="1245" w:type="dxa"/>
            <w:tcBorders>
              <w:top w:val="nil"/>
              <w:left w:val="nil"/>
              <w:bottom w:val="single" w:sz="4" w:space="0" w:color="auto"/>
              <w:right w:val="single" w:sz="4" w:space="0" w:color="auto"/>
            </w:tcBorders>
            <w:shd w:val="clear" w:color="auto" w:fill="auto"/>
            <w:noWrap/>
            <w:vAlign w:val="bottom"/>
            <w:hideMark/>
          </w:tcPr>
          <w:p w14:paraId="1004E17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1266B6C"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02C8F1E"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387B34F6"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69AB8AA5" w14:textId="77777777" w:rsidR="00462618" w:rsidRPr="004A7B13" w:rsidRDefault="00462618" w:rsidP="00462618">
            <w:pPr>
              <w:spacing w:line="240" w:lineRule="auto"/>
              <w:ind w:firstLine="0"/>
              <w:jc w:val="center"/>
              <w:rPr>
                <w:sz w:val="16"/>
                <w:szCs w:val="16"/>
              </w:rPr>
            </w:pPr>
            <w:r w:rsidRPr="004A7B13">
              <w:rPr>
                <w:sz w:val="16"/>
                <w:szCs w:val="16"/>
              </w:rPr>
              <w:t>88 0 00 21100</w:t>
            </w:r>
          </w:p>
        </w:tc>
        <w:tc>
          <w:tcPr>
            <w:tcW w:w="992" w:type="dxa"/>
            <w:tcBorders>
              <w:top w:val="nil"/>
              <w:left w:val="nil"/>
              <w:bottom w:val="single" w:sz="4" w:space="0" w:color="auto"/>
              <w:right w:val="single" w:sz="4" w:space="0" w:color="auto"/>
            </w:tcBorders>
            <w:shd w:val="clear" w:color="auto" w:fill="auto"/>
            <w:vAlign w:val="bottom"/>
            <w:hideMark/>
          </w:tcPr>
          <w:p w14:paraId="74F2CE81"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21E920A7" w14:textId="77777777" w:rsidR="00462618" w:rsidRPr="004A7B13" w:rsidRDefault="00462618" w:rsidP="00462618">
            <w:pPr>
              <w:spacing w:line="240" w:lineRule="auto"/>
              <w:ind w:firstLine="0"/>
              <w:jc w:val="center"/>
              <w:rPr>
                <w:sz w:val="16"/>
                <w:szCs w:val="16"/>
              </w:rPr>
            </w:pPr>
            <w:r w:rsidRPr="004A7B13">
              <w:rPr>
                <w:sz w:val="16"/>
                <w:szCs w:val="16"/>
              </w:rPr>
              <w:t>3 228,3</w:t>
            </w:r>
          </w:p>
        </w:tc>
        <w:tc>
          <w:tcPr>
            <w:tcW w:w="1245" w:type="dxa"/>
            <w:tcBorders>
              <w:top w:val="nil"/>
              <w:left w:val="nil"/>
              <w:bottom w:val="single" w:sz="4" w:space="0" w:color="auto"/>
              <w:right w:val="single" w:sz="4" w:space="0" w:color="auto"/>
            </w:tcBorders>
            <w:shd w:val="clear" w:color="auto" w:fill="auto"/>
            <w:noWrap/>
            <w:vAlign w:val="bottom"/>
            <w:hideMark/>
          </w:tcPr>
          <w:p w14:paraId="07966ED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5AD6DE5"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9F3CEC0" w14:textId="77777777" w:rsidR="00462618" w:rsidRPr="004A7B13" w:rsidRDefault="00462618" w:rsidP="00462618">
            <w:pPr>
              <w:spacing w:line="240" w:lineRule="auto"/>
              <w:ind w:firstLine="0"/>
              <w:rPr>
                <w:sz w:val="16"/>
                <w:szCs w:val="16"/>
              </w:rPr>
            </w:pPr>
            <w:r w:rsidRPr="004A7B13">
              <w:rPr>
                <w:sz w:val="16"/>
                <w:szCs w:val="16"/>
              </w:rPr>
              <w:t>Депутаты представительного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094F5E4A"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44E0FBBF" w14:textId="77777777" w:rsidR="00462618" w:rsidRPr="004A7B13" w:rsidRDefault="00462618" w:rsidP="00462618">
            <w:pPr>
              <w:spacing w:line="240" w:lineRule="auto"/>
              <w:ind w:firstLine="0"/>
              <w:jc w:val="center"/>
              <w:rPr>
                <w:sz w:val="16"/>
                <w:szCs w:val="16"/>
              </w:rPr>
            </w:pPr>
            <w:r w:rsidRPr="004A7B13">
              <w:rPr>
                <w:sz w:val="16"/>
                <w:szCs w:val="16"/>
              </w:rPr>
              <w:t>88 0 00 21200</w:t>
            </w:r>
          </w:p>
        </w:tc>
        <w:tc>
          <w:tcPr>
            <w:tcW w:w="992" w:type="dxa"/>
            <w:tcBorders>
              <w:top w:val="nil"/>
              <w:left w:val="nil"/>
              <w:bottom w:val="single" w:sz="4" w:space="0" w:color="auto"/>
              <w:right w:val="single" w:sz="4" w:space="0" w:color="auto"/>
            </w:tcBorders>
            <w:shd w:val="clear" w:color="auto" w:fill="auto"/>
            <w:vAlign w:val="bottom"/>
            <w:hideMark/>
          </w:tcPr>
          <w:p w14:paraId="0626B771"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658107E" w14:textId="77777777" w:rsidR="00462618" w:rsidRPr="004A7B13" w:rsidRDefault="00462618" w:rsidP="00462618">
            <w:pPr>
              <w:spacing w:line="240" w:lineRule="auto"/>
              <w:ind w:firstLine="0"/>
              <w:jc w:val="center"/>
              <w:rPr>
                <w:sz w:val="16"/>
                <w:szCs w:val="16"/>
              </w:rPr>
            </w:pPr>
            <w:r w:rsidRPr="004A7B13">
              <w:rPr>
                <w:sz w:val="16"/>
                <w:szCs w:val="16"/>
              </w:rPr>
              <w:t>439,8</w:t>
            </w:r>
          </w:p>
        </w:tc>
        <w:tc>
          <w:tcPr>
            <w:tcW w:w="1245" w:type="dxa"/>
            <w:tcBorders>
              <w:top w:val="nil"/>
              <w:left w:val="nil"/>
              <w:bottom w:val="single" w:sz="4" w:space="0" w:color="auto"/>
              <w:right w:val="single" w:sz="4" w:space="0" w:color="auto"/>
            </w:tcBorders>
            <w:shd w:val="clear" w:color="auto" w:fill="auto"/>
            <w:noWrap/>
            <w:vAlign w:val="bottom"/>
            <w:hideMark/>
          </w:tcPr>
          <w:p w14:paraId="4B7D6C38"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254ECE0"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95DC3F6"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6D3358B4"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65DEF543" w14:textId="77777777" w:rsidR="00462618" w:rsidRPr="004A7B13" w:rsidRDefault="00462618" w:rsidP="00462618">
            <w:pPr>
              <w:spacing w:line="240" w:lineRule="auto"/>
              <w:ind w:firstLine="0"/>
              <w:jc w:val="center"/>
              <w:rPr>
                <w:sz w:val="16"/>
                <w:szCs w:val="16"/>
              </w:rPr>
            </w:pPr>
            <w:r w:rsidRPr="004A7B13">
              <w:rPr>
                <w:sz w:val="16"/>
                <w:szCs w:val="16"/>
              </w:rPr>
              <w:t>88 0 00 21200</w:t>
            </w:r>
          </w:p>
        </w:tc>
        <w:tc>
          <w:tcPr>
            <w:tcW w:w="992" w:type="dxa"/>
            <w:tcBorders>
              <w:top w:val="nil"/>
              <w:left w:val="nil"/>
              <w:bottom w:val="single" w:sz="4" w:space="0" w:color="auto"/>
              <w:right w:val="single" w:sz="4" w:space="0" w:color="auto"/>
            </w:tcBorders>
            <w:shd w:val="clear" w:color="auto" w:fill="auto"/>
            <w:vAlign w:val="bottom"/>
            <w:hideMark/>
          </w:tcPr>
          <w:p w14:paraId="3573FF8E"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3E1FB9DC" w14:textId="77777777" w:rsidR="00462618" w:rsidRPr="004A7B13" w:rsidRDefault="00462618" w:rsidP="00462618">
            <w:pPr>
              <w:spacing w:line="240" w:lineRule="auto"/>
              <w:ind w:firstLine="0"/>
              <w:jc w:val="center"/>
              <w:rPr>
                <w:sz w:val="16"/>
                <w:szCs w:val="16"/>
              </w:rPr>
            </w:pPr>
            <w:r w:rsidRPr="004A7B13">
              <w:rPr>
                <w:sz w:val="16"/>
                <w:szCs w:val="16"/>
              </w:rPr>
              <w:t>439,8</w:t>
            </w:r>
          </w:p>
        </w:tc>
        <w:tc>
          <w:tcPr>
            <w:tcW w:w="1245" w:type="dxa"/>
            <w:tcBorders>
              <w:top w:val="nil"/>
              <w:left w:val="nil"/>
              <w:bottom w:val="single" w:sz="4" w:space="0" w:color="auto"/>
              <w:right w:val="single" w:sz="4" w:space="0" w:color="auto"/>
            </w:tcBorders>
            <w:shd w:val="clear" w:color="auto" w:fill="auto"/>
            <w:noWrap/>
            <w:vAlign w:val="bottom"/>
            <w:hideMark/>
          </w:tcPr>
          <w:p w14:paraId="622A0D81"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A839D26"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100D24"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75D4E7A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vAlign w:val="bottom"/>
            <w:hideMark/>
          </w:tcPr>
          <w:p w14:paraId="03C8171D" w14:textId="77777777" w:rsidR="00462618" w:rsidRPr="004A7B13" w:rsidRDefault="00462618" w:rsidP="00462618">
            <w:pPr>
              <w:spacing w:line="240" w:lineRule="auto"/>
              <w:ind w:firstLine="0"/>
              <w:jc w:val="center"/>
              <w:rPr>
                <w:sz w:val="16"/>
                <w:szCs w:val="16"/>
              </w:rPr>
            </w:pPr>
            <w:r w:rsidRPr="004A7B13">
              <w:rPr>
                <w:sz w:val="16"/>
                <w:szCs w:val="16"/>
              </w:rPr>
              <w:t>88 0 00 21200</w:t>
            </w:r>
          </w:p>
        </w:tc>
        <w:tc>
          <w:tcPr>
            <w:tcW w:w="992" w:type="dxa"/>
            <w:tcBorders>
              <w:top w:val="nil"/>
              <w:left w:val="nil"/>
              <w:bottom w:val="single" w:sz="4" w:space="0" w:color="auto"/>
              <w:right w:val="single" w:sz="4" w:space="0" w:color="auto"/>
            </w:tcBorders>
            <w:shd w:val="clear" w:color="auto" w:fill="auto"/>
            <w:vAlign w:val="bottom"/>
            <w:hideMark/>
          </w:tcPr>
          <w:p w14:paraId="2E2B6969"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5277AB9F" w14:textId="77777777" w:rsidR="00462618" w:rsidRPr="004A7B13" w:rsidRDefault="00462618" w:rsidP="00462618">
            <w:pPr>
              <w:spacing w:line="240" w:lineRule="auto"/>
              <w:ind w:firstLine="0"/>
              <w:jc w:val="center"/>
              <w:rPr>
                <w:sz w:val="16"/>
                <w:szCs w:val="16"/>
              </w:rPr>
            </w:pPr>
            <w:r w:rsidRPr="004A7B13">
              <w:rPr>
                <w:sz w:val="16"/>
                <w:szCs w:val="16"/>
              </w:rPr>
              <w:t>439,8</w:t>
            </w:r>
          </w:p>
        </w:tc>
        <w:tc>
          <w:tcPr>
            <w:tcW w:w="1245" w:type="dxa"/>
            <w:tcBorders>
              <w:top w:val="nil"/>
              <w:left w:val="nil"/>
              <w:bottom w:val="single" w:sz="4" w:space="0" w:color="auto"/>
              <w:right w:val="single" w:sz="4" w:space="0" w:color="auto"/>
            </w:tcBorders>
            <w:shd w:val="clear" w:color="auto" w:fill="auto"/>
            <w:noWrap/>
            <w:vAlign w:val="bottom"/>
            <w:hideMark/>
          </w:tcPr>
          <w:p w14:paraId="53FFE1B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46B8444"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63088F4" w14:textId="77777777" w:rsidR="00462618" w:rsidRPr="004A7B13" w:rsidRDefault="00462618" w:rsidP="00462618">
            <w:pPr>
              <w:spacing w:line="240" w:lineRule="auto"/>
              <w:ind w:firstLine="0"/>
              <w:rPr>
                <w:sz w:val="16"/>
                <w:szCs w:val="16"/>
              </w:rPr>
            </w:pPr>
            <w:r w:rsidRPr="004A7B13">
              <w:rPr>
                <w:sz w:val="16"/>
                <w:szCs w:val="16"/>
              </w:rPr>
              <w:t>Руководитель контрольно-счетной палаты муниципального образования и его заместители</w:t>
            </w:r>
          </w:p>
        </w:tc>
        <w:tc>
          <w:tcPr>
            <w:tcW w:w="992" w:type="dxa"/>
            <w:tcBorders>
              <w:top w:val="nil"/>
              <w:left w:val="nil"/>
              <w:bottom w:val="single" w:sz="4" w:space="0" w:color="auto"/>
              <w:right w:val="single" w:sz="4" w:space="0" w:color="auto"/>
            </w:tcBorders>
            <w:shd w:val="clear" w:color="auto" w:fill="auto"/>
            <w:vAlign w:val="bottom"/>
            <w:hideMark/>
          </w:tcPr>
          <w:p w14:paraId="4F02E3CA"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3CE98C7B" w14:textId="77777777" w:rsidR="00462618" w:rsidRPr="004A7B13" w:rsidRDefault="00462618" w:rsidP="00462618">
            <w:pPr>
              <w:spacing w:line="240" w:lineRule="auto"/>
              <w:ind w:firstLine="0"/>
              <w:jc w:val="center"/>
              <w:rPr>
                <w:sz w:val="16"/>
                <w:szCs w:val="16"/>
              </w:rPr>
            </w:pPr>
            <w:r w:rsidRPr="004A7B13">
              <w:rPr>
                <w:sz w:val="16"/>
                <w:szCs w:val="16"/>
              </w:rPr>
              <w:t>88 0 00 22400</w:t>
            </w:r>
          </w:p>
        </w:tc>
        <w:tc>
          <w:tcPr>
            <w:tcW w:w="992" w:type="dxa"/>
            <w:tcBorders>
              <w:top w:val="nil"/>
              <w:left w:val="nil"/>
              <w:bottom w:val="single" w:sz="4" w:space="0" w:color="auto"/>
              <w:right w:val="single" w:sz="4" w:space="0" w:color="auto"/>
            </w:tcBorders>
            <w:shd w:val="clear" w:color="auto" w:fill="auto"/>
            <w:noWrap/>
            <w:vAlign w:val="bottom"/>
            <w:hideMark/>
          </w:tcPr>
          <w:p w14:paraId="66BF2B30"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E8CED7" w14:textId="77777777" w:rsidR="00462618" w:rsidRPr="004A7B13" w:rsidRDefault="00462618" w:rsidP="00462618">
            <w:pPr>
              <w:spacing w:line="240" w:lineRule="auto"/>
              <w:ind w:firstLine="0"/>
              <w:jc w:val="center"/>
              <w:rPr>
                <w:sz w:val="16"/>
                <w:szCs w:val="16"/>
              </w:rPr>
            </w:pPr>
            <w:r w:rsidRPr="004A7B13">
              <w:rPr>
                <w:sz w:val="16"/>
                <w:szCs w:val="16"/>
              </w:rPr>
              <w:t>2 458,6</w:t>
            </w:r>
          </w:p>
        </w:tc>
        <w:tc>
          <w:tcPr>
            <w:tcW w:w="1245" w:type="dxa"/>
            <w:tcBorders>
              <w:top w:val="nil"/>
              <w:left w:val="nil"/>
              <w:bottom w:val="single" w:sz="4" w:space="0" w:color="auto"/>
              <w:right w:val="single" w:sz="4" w:space="0" w:color="auto"/>
            </w:tcBorders>
            <w:shd w:val="clear" w:color="auto" w:fill="auto"/>
            <w:noWrap/>
            <w:vAlign w:val="bottom"/>
            <w:hideMark/>
          </w:tcPr>
          <w:p w14:paraId="5453F85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B1E6959"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BBDE9F0"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5FC46FBB"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0DFF4715" w14:textId="77777777" w:rsidR="00462618" w:rsidRPr="004A7B13" w:rsidRDefault="00462618" w:rsidP="00462618">
            <w:pPr>
              <w:spacing w:line="240" w:lineRule="auto"/>
              <w:ind w:firstLine="0"/>
              <w:jc w:val="center"/>
              <w:rPr>
                <w:sz w:val="16"/>
                <w:szCs w:val="16"/>
              </w:rPr>
            </w:pPr>
            <w:r w:rsidRPr="004A7B13">
              <w:rPr>
                <w:sz w:val="16"/>
                <w:szCs w:val="16"/>
              </w:rPr>
              <w:t>88 0 00 22400</w:t>
            </w:r>
          </w:p>
        </w:tc>
        <w:tc>
          <w:tcPr>
            <w:tcW w:w="992" w:type="dxa"/>
            <w:tcBorders>
              <w:top w:val="nil"/>
              <w:left w:val="nil"/>
              <w:bottom w:val="single" w:sz="4" w:space="0" w:color="auto"/>
              <w:right w:val="single" w:sz="4" w:space="0" w:color="auto"/>
            </w:tcBorders>
            <w:shd w:val="clear" w:color="auto" w:fill="auto"/>
            <w:noWrap/>
            <w:vAlign w:val="bottom"/>
            <w:hideMark/>
          </w:tcPr>
          <w:p w14:paraId="1556A48F"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37F3B0B5" w14:textId="77777777" w:rsidR="00462618" w:rsidRPr="004A7B13" w:rsidRDefault="00462618" w:rsidP="00462618">
            <w:pPr>
              <w:spacing w:line="240" w:lineRule="auto"/>
              <w:ind w:firstLine="0"/>
              <w:jc w:val="center"/>
              <w:rPr>
                <w:sz w:val="16"/>
                <w:szCs w:val="16"/>
              </w:rPr>
            </w:pPr>
            <w:r w:rsidRPr="004A7B13">
              <w:rPr>
                <w:sz w:val="16"/>
                <w:szCs w:val="16"/>
              </w:rPr>
              <w:t>2 458,6</w:t>
            </w:r>
          </w:p>
        </w:tc>
        <w:tc>
          <w:tcPr>
            <w:tcW w:w="1245" w:type="dxa"/>
            <w:tcBorders>
              <w:top w:val="nil"/>
              <w:left w:val="nil"/>
              <w:bottom w:val="single" w:sz="4" w:space="0" w:color="auto"/>
              <w:right w:val="single" w:sz="4" w:space="0" w:color="auto"/>
            </w:tcBorders>
            <w:shd w:val="clear" w:color="auto" w:fill="auto"/>
            <w:noWrap/>
            <w:vAlign w:val="bottom"/>
            <w:hideMark/>
          </w:tcPr>
          <w:p w14:paraId="1ACED06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033130D3"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8BC31F5"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56D54770"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F227FCF" w14:textId="77777777" w:rsidR="00462618" w:rsidRPr="004A7B13" w:rsidRDefault="00462618" w:rsidP="00462618">
            <w:pPr>
              <w:spacing w:line="240" w:lineRule="auto"/>
              <w:ind w:firstLine="0"/>
              <w:jc w:val="center"/>
              <w:rPr>
                <w:sz w:val="16"/>
                <w:szCs w:val="16"/>
              </w:rPr>
            </w:pPr>
            <w:r w:rsidRPr="004A7B13">
              <w:rPr>
                <w:sz w:val="16"/>
                <w:szCs w:val="16"/>
              </w:rPr>
              <w:t>88 0 00 22400</w:t>
            </w:r>
          </w:p>
        </w:tc>
        <w:tc>
          <w:tcPr>
            <w:tcW w:w="992" w:type="dxa"/>
            <w:tcBorders>
              <w:top w:val="nil"/>
              <w:left w:val="nil"/>
              <w:bottom w:val="single" w:sz="4" w:space="0" w:color="auto"/>
              <w:right w:val="single" w:sz="4" w:space="0" w:color="auto"/>
            </w:tcBorders>
            <w:shd w:val="clear" w:color="auto" w:fill="auto"/>
            <w:vAlign w:val="bottom"/>
            <w:hideMark/>
          </w:tcPr>
          <w:p w14:paraId="798E0628"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588F2431" w14:textId="77777777" w:rsidR="00462618" w:rsidRPr="004A7B13" w:rsidRDefault="00462618" w:rsidP="00462618">
            <w:pPr>
              <w:spacing w:line="240" w:lineRule="auto"/>
              <w:ind w:firstLine="0"/>
              <w:jc w:val="center"/>
              <w:rPr>
                <w:sz w:val="16"/>
                <w:szCs w:val="16"/>
              </w:rPr>
            </w:pPr>
            <w:r w:rsidRPr="004A7B13">
              <w:rPr>
                <w:sz w:val="16"/>
                <w:szCs w:val="16"/>
              </w:rPr>
              <w:t>2 458,6</w:t>
            </w:r>
          </w:p>
        </w:tc>
        <w:tc>
          <w:tcPr>
            <w:tcW w:w="1245" w:type="dxa"/>
            <w:tcBorders>
              <w:top w:val="nil"/>
              <w:left w:val="nil"/>
              <w:bottom w:val="single" w:sz="4" w:space="0" w:color="auto"/>
              <w:right w:val="single" w:sz="4" w:space="0" w:color="auto"/>
            </w:tcBorders>
            <w:shd w:val="clear" w:color="auto" w:fill="auto"/>
            <w:noWrap/>
            <w:vAlign w:val="bottom"/>
            <w:hideMark/>
          </w:tcPr>
          <w:p w14:paraId="066C48C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4F543F"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2AAE0D" w14:textId="77777777" w:rsidR="00462618" w:rsidRPr="004A7B13" w:rsidRDefault="00462618" w:rsidP="00462618">
            <w:pPr>
              <w:spacing w:line="240" w:lineRule="auto"/>
              <w:ind w:firstLine="0"/>
              <w:rPr>
                <w:sz w:val="16"/>
                <w:szCs w:val="16"/>
              </w:rPr>
            </w:pPr>
            <w:r w:rsidRPr="004A7B13">
              <w:rPr>
                <w:sz w:val="16"/>
                <w:szCs w:val="16"/>
              </w:rPr>
              <w:t>Аудиторы контрольного органа муниципального образования</w:t>
            </w:r>
          </w:p>
        </w:tc>
        <w:tc>
          <w:tcPr>
            <w:tcW w:w="992" w:type="dxa"/>
            <w:tcBorders>
              <w:top w:val="nil"/>
              <w:left w:val="nil"/>
              <w:bottom w:val="single" w:sz="4" w:space="0" w:color="auto"/>
              <w:right w:val="single" w:sz="4" w:space="0" w:color="auto"/>
            </w:tcBorders>
            <w:shd w:val="clear" w:color="auto" w:fill="auto"/>
            <w:vAlign w:val="bottom"/>
            <w:hideMark/>
          </w:tcPr>
          <w:p w14:paraId="2D63E053"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BA19216" w14:textId="77777777" w:rsidR="00462618" w:rsidRPr="004A7B13" w:rsidRDefault="00462618" w:rsidP="00462618">
            <w:pPr>
              <w:spacing w:line="240" w:lineRule="auto"/>
              <w:ind w:firstLine="0"/>
              <w:jc w:val="center"/>
              <w:rPr>
                <w:sz w:val="16"/>
                <w:szCs w:val="16"/>
              </w:rPr>
            </w:pPr>
            <w:r w:rsidRPr="004A7B13">
              <w:rPr>
                <w:sz w:val="16"/>
                <w:szCs w:val="16"/>
              </w:rPr>
              <w:t>88 0 00 22500</w:t>
            </w:r>
          </w:p>
        </w:tc>
        <w:tc>
          <w:tcPr>
            <w:tcW w:w="992" w:type="dxa"/>
            <w:tcBorders>
              <w:top w:val="nil"/>
              <w:left w:val="nil"/>
              <w:bottom w:val="single" w:sz="4" w:space="0" w:color="auto"/>
              <w:right w:val="single" w:sz="4" w:space="0" w:color="auto"/>
            </w:tcBorders>
            <w:shd w:val="clear" w:color="auto" w:fill="auto"/>
            <w:vAlign w:val="bottom"/>
            <w:hideMark/>
          </w:tcPr>
          <w:p w14:paraId="306E5034"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13079843" w14:textId="77777777" w:rsidR="00462618" w:rsidRPr="004A7B13" w:rsidRDefault="00462618" w:rsidP="00462618">
            <w:pPr>
              <w:spacing w:line="240" w:lineRule="auto"/>
              <w:ind w:firstLine="0"/>
              <w:jc w:val="center"/>
              <w:rPr>
                <w:sz w:val="16"/>
                <w:szCs w:val="16"/>
              </w:rPr>
            </w:pPr>
            <w:r w:rsidRPr="004A7B13">
              <w:rPr>
                <w:sz w:val="16"/>
                <w:szCs w:val="16"/>
              </w:rPr>
              <w:t>1 647,1</w:t>
            </w:r>
          </w:p>
        </w:tc>
        <w:tc>
          <w:tcPr>
            <w:tcW w:w="1245" w:type="dxa"/>
            <w:tcBorders>
              <w:top w:val="nil"/>
              <w:left w:val="nil"/>
              <w:bottom w:val="single" w:sz="4" w:space="0" w:color="auto"/>
              <w:right w:val="single" w:sz="4" w:space="0" w:color="auto"/>
            </w:tcBorders>
            <w:shd w:val="clear" w:color="auto" w:fill="auto"/>
            <w:noWrap/>
            <w:vAlign w:val="bottom"/>
            <w:hideMark/>
          </w:tcPr>
          <w:p w14:paraId="2568ECC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37C8CB9"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F5FCE34"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69766825"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7E8649AD" w14:textId="77777777" w:rsidR="00462618" w:rsidRPr="004A7B13" w:rsidRDefault="00462618" w:rsidP="00462618">
            <w:pPr>
              <w:spacing w:line="240" w:lineRule="auto"/>
              <w:ind w:firstLine="0"/>
              <w:jc w:val="center"/>
              <w:rPr>
                <w:sz w:val="16"/>
                <w:szCs w:val="16"/>
              </w:rPr>
            </w:pPr>
            <w:r w:rsidRPr="004A7B13">
              <w:rPr>
                <w:sz w:val="16"/>
                <w:szCs w:val="16"/>
              </w:rPr>
              <w:t>88 0 00 22500</w:t>
            </w:r>
          </w:p>
        </w:tc>
        <w:tc>
          <w:tcPr>
            <w:tcW w:w="992" w:type="dxa"/>
            <w:tcBorders>
              <w:top w:val="nil"/>
              <w:left w:val="nil"/>
              <w:bottom w:val="single" w:sz="4" w:space="0" w:color="auto"/>
              <w:right w:val="single" w:sz="4" w:space="0" w:color="auto"/>
            </w:tcBorders>
            <w:shd w:val="clear" w:color="auto" w:fill="auto"/>
            <w:vAlign w:val="bottom"/>
            <w:hideMark/>
          </w:tcPr>
          <w:p w14:paraId="00C563D1"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F93070B" w14:textId="77777777" w:rsidR="00462618" w:rsidRPr="004A7B13" w:rsidRDefault="00462618" w:rsidP="00462618">
            <w:pPr>
              <w:spacing w:line="240" w:lineRule="auto"/>
              <w:ind w:firstLine="0"/>
              <w:jc w:val="center"/>
              <w:rPr>
                <w:sz w:val="16"/>
                <w:szCs w:val="16"/>
              </w:rPr>
            </w:pPr>
            <w:r w:rsidRPr="004A7B13">
              <w:rPr>
                <w:sz w:val="16"/>
                <w:szCs w:val="16"/>
              </w:rPr>
              <w:t>1 647,1</w:t>
            </w:r>
          </w:p>
        </w:tc>
        <w:tc>
          <w:tcPr>
            <w:tcW w:w="1245" w:type="dxa"/>
            <w:tcBorders>
              <w:top w:val="nil"/>
              <w:left w:val="nil"/>
              <w:bottom w:val="single" w:sz="4" w:space="0" w:color="auto"/>
              <w:right w:val="single" w:sz="4" w:space="0" w:color="auto"/>
            </w:tcBorders>
            <w:shd w:val="clear" w:color="auto" w:fill="auto"/>
            <w:noWrap/>
            <w:vAlign w:val="bottom"/>
            <w:hideMark/>
          </w:tcPr>
          <w:p w14:paraId="3681FABA"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CF75FE"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C2F5A97"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4FB33456"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8EBAD25" w14:textId="77777777" w:rsidR="00462618" w:rsidRPr="004A7B13" w:rsidRDefault="00462618" w:rsidP="00462618">
            <w:pPr>
              <w:spacing w:line="240" w:lineRule="auto"/>
              <w:ind w:firstLine="0"/>
              <w:jc w:val="center"/>
              <w:rPr>
                <w:sz w:val="16"/>
                <w:szCs w:val="16"/>
              </w:rPr>
            </w:pPr>
            <w:r w:rsidRPr="004A7B13">
              <w:rPr>
                <w:sz w:val="16"/>
                <w:szCs w:val="16"/>
              </w:rPr>
              <w:t>88 0 00 22500</w:t>
            </w:r>
          </w:p>
        </w:tc>
        <w:tc>
          <w:tcPr>
            <w:tcW w:w="992" w:type="dxa"/>
            <w:tcBorders>
              <w:top w:val="nil"/>
              <w:left w:val="nil"/>
              <w:bottom w:val="single" w:sz="4" w:space="0" w:color="auto"/>
              <w:right w:val="single" w:sz="4" w:space="0" w:color="auto"/>
            </w:tcBorders>
            <w:shd w:val="clear" w:color="auto" w:fill="auto"/>
            <w:vAlign w:val="bottom"/>
            <w:hideMark/>
          </w:tcPr>
          <w:p w14:paraId="745E3F7A"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noWrap/>
            <w:vAlign w:val="bottom"/>
            <w:hideMark/>
          </w:tcPr>
          <w:p w14:paraId="5EB61FC2" w14:textId="77777777" w:rsidR="00462618" w:rsidRPr="004A7B13" w:rsidRDefault="00462618" w:rsidP="00462618">
            <w:pPr>
              <w:spacing w:line="240" w:lineRule="auto"/>
              <w:ind w:firstLine="0"/>
              <w:jc w:val="center"/>
              <w:rPr>
                <w:sz w:val="16"/>
                <w:szCs w:val="16"/>
              </w:rPr>
            </w:pPr>
            <w:r w:rsidRPr="004A7B13">
              <w:rPr>
                <w:sz w:val="16"/>
                <w:szCs w:val="16"/>
              </w:rPr>
              <w:t>1 647,1</w:t>
            </w:r>
          </w:p>
        </w:tc>
        <w:tc>
          <w:tcPr>
            <w:tcW w:w="1245" w:type="dxa"/>
            <w:tcBorders>
              <w:top w:val="nil"/>
              <w:left w:val="nil"/>
              <w:bottom w:val="single" w:sz="4" w:space="0" w:color="auto"/>
              <w:right w:val="single" w:sz="4" w:space="0" w:color="auto"/>
            </w:tcBorders>
            <w:shd w:val="clear" w:color="auto" w:fill="auto"/>
            <w:noWrap/>
            <w:vAlign w:val="bottom"/>
            <w:hideMark/>
          </w:tcPr>
          <w:p w14:paraId="0BED39C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664DA57" w14:textId="77777777" w:rsidTr="00F926C1">
        <w:trPr>
          <w:trHeight w:val="204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7FEE6929" w14:textId="77777777" w:rsidR="00462618" w:rsidRPr="004A7B13" w:rsidRDefault="00462618" w:rsidP="00462618">
            <w:pPr>
              <w:spacing w:line="240" w:lineRule="auto"/>
              <w:ind w:firstLine="0"/>
              <w:rPr>
                <w:sz w:val="16"/>
                <w:szCs w:val="16"/>
              </w:rPr>
            </w:pPr>
            <w:r w:rsidRPr="004A7B13">
              <w:rPr>
                <w:sz w:val="16"/>
                <w:szCs w:val="16"/>
              </w:rPr>
              <w:t xml:space="preserve"> Субсидии бюджету Забайкальского края из бюджетов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14:paraId="78454C91"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15974E7D" w14:textId="77777777" w:rsidR="00462618" w:rsidRPr="004A7B13" w:rsidRDefault="00462618" w:rsidP="00462618">
            <w:pPr>
              <w:spacing w:line="240" w:lineRule="auto"/>
              <w:ind w:firstLine="0"/>
              <w:jc w:val="center"/>
              <w:rPr>
                <w:sz w:val="16"/>
                <w:szCs w:val="16"/>
              </w:rPr>
            </w:pPr>
            <w:r w:rsidRPr="004A7B13">
              <w:rPr>
                <w:sz w:val="16"/>
                <w:szCs w:val="16"/>
              </w:rPr>
              <w:t>88 0 00 79126</w:t>
            </w:r>
          </w:p>
        </w:tc>
        <w:tc>
          <w:tcPr>
            <w:tcW w:w="992" w:type="dxa"/>
            <w:tcBorders>
              <w:top w:val="nil"/>
              <w:left w:val="nil"/>
              <w:bottom w:val="single" w:sz="4" w:space="0" w:color="auto"/>
              <w:right w:val="single" w:sz="4" w:space="0" w:color="auto"/>
            </w:tcBorders>
            <w:shd w:val="clear" w:color="auto" w:fill="auto"/>
            <w:noWrap/>
            <w:vAlign w:val="bottom"/>
            <w:hideMark/>
          </w:tcPr>
          <w:p w14:paraId="68AAD5F8"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CDF6CA6" w14:textId="77777777" w:rsidR="00462618" w:rsidRPr="004A7B13" w:rsidRDefault="00462618" w:rsidP="00462618">
            <w:pPr>
              <w:spacing w:line="240" w:lineRule="auto"/>
              <w:ind w:firstLine="0"/>
              <w:jc w:val="center"/>
              <w:rPr>
                <w:sz w:val="16"/>
                <w:szCs w:val="16"/>
              </w:rPr>
            </w:pPr>
            <w:r w:rsidRPr="004A7B13">
              <w:rPr>
                <w:sz w:val="16"/>
                <w:szCs w:val="16"/>
              </w:rPr>
              <w:t>248 396,6</w:t>
            </w:r>
          </w:p>
        </w:tc>
        <w:tc>
          <w:tcPr>
            <w:tcW w:w="1245" w:type="dxa"/>
            <w:tcBorders>
              <w:top w:val="nil"/>
              <w:left w:val="nil"/>
              <w:bottom w:val="single" w:sz="4" w:space="0" w:color="auto"/>
              <w:right w:val="single" w:sz="4" w:space="0" w:color="auto"/>
            </w:tcBorders>
            <w:shd w:val="clear" w:color="auto" w:fill="auto"/>
            <w:noWrap/>
            <w:vAlign w:val="bottom"/>
            <w:hideMark/>
          </w:tcPr>
          <w:p w14:paraId="2258092D"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26AE128"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6191107" w14:textId="77777777" w:rsidR="00462618" w:rsidRPr="004A7B13" w:rsidRDefault="00462618" w:rsidP="00462618">
            <w:pPr>
              <w:spacing w:line="240" w:lineRule="auto"/>
              <w:ind w:firstLine="0"/>
              <w:rPr>
                <w:sz w:val="16"/>
                <w:szCs w:val="16"/>
              </w:rPr>
            </w:pPr>
            <w:r w:rsidRPr="004A7B13">
              <w:rPr>
                <w:sz w:val="16"/>
                <w:szCs w:val="16"/>
              </w:rPr>
              <w:lastRenderedPageBreak/>
              <w:t>Межбюджетные трансферты</w:t>
            </w:r>
          </w:p>
        </w:tc>
        <w:tc>
          <w:tcPr>
            <w:tcW w:w="992" w:type="dxa"/>
            <w:tcBorders>
              <w:top w:val="nil"/>
              <w:left w:val="nil"/>
              <w:bottom w:val="single" w:sz="4" w:space="0" w:color="auto"/>
              <w:right w:val="single" w:sz="4" w:space="0" w:color="auto"/>
            </w:tcBorders>
            <w:shd w:val="clear" w:color="auto" w:fill="auto"/>
            <w:vAlign w:val="bottom"/>
            <w:hideMark/>
          </w:tcPr>
          <w:p w14:paraId="0AAEEFB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742F25D4" w14:textId="77777777" w:rsidR="00462618" w:rsidRPr="004A7B13" w:rsidRDefault="00462618" w:rsidP="00462618">
            <w:pPr>
              <w:spacing w:line="240" w:lineRule="auto"/>
              <w:ind w:firstLine="0"/>
              <w:jc w:val="center"/>
              <w:rPr>
                <w:sz w:val="16"/>
                <w:szCs w:val="16"/>
              </w:rPr>
            </w:pPr>
            <w:r w:rsidRPr="004A7B13">
              <w:rPr>
                <w:sz w:val="16"/>
                <w:szCs w:val="16"/>
              </w:rPr>
              <w:t>88 0 00 79126</w:t>
            </w:r>
          </w:p>
        </w:tc>
        <w:tc>
          <w:tcPr>
            <w:tcW w:w="992" w:type="dxa"/>
            <w:tcBorders>
              <w:top w:val="nil"/>
              <w:left w:val="nil"/>
              <w:bottom w:val="single" w:sz="4" w:space="0" w:color="auto"/>
              <w:right w:val="single" w:sz="4" w:space="0" w:color="auto"/>
            </w:tcBorders>
            <w:shd w:val="clear" w:color="auto" w:fill="auto"/>
            <w:noWrap/>
            <w:vAlign w:val="bottom"/>
            <w:hideMark/>
          </w:tcPr>
          <w:p w14:paraId="4FCB3ADD" w14:textId="77777777" w:rsidR="00462618" w:rsidRPr="004A7B13" w:rsidRDefault="00462618" w:rsidP="00462618">
            <w:pPr>
              <w:spacing w:line="240" w:lineRule="auto"/>
              <w:ind w:firstLine="0"/>
              <w:jc w:val="center"/>
              <w:rPr>
                <w:sz w:val="16"/>
                <w:szCs w:val="16"/>
              </w:rPr>
            </w:pPr>
            <w:r w:rsidRPr="004A7B13">
              <w:rPr>
                <w:sz w:val="16"/>
                <w:szCs w:val="16"/>
              </w:rPr>
              <w:t>500</w:t>
            </w:r>
          </w:p>
        </w:tc>
        <w:tc>
          <w:tcPr>
            <w:tcW w:w="1418" w:type="dxa"/>
            <w:tcBorders>
              <w:top w:val="nil"/>
              <w:left w:val="nil"/>
              <w:bottom w:val="single" w:sz="4" w:space="0" w:color="auto"/>
              <w:right w:val="single" w:sz="4" w:space="0" w:color="auto"/>
            </w:tcBorders>
            <w:shd w:val="clear" w:color="auto" w:fill="auto"/>
            <w:noWrap/>
            <w:vAlign w:val="bottom"/>
            <w:hideMark/>
          </w:tcPr>
          <w:p w14:paraId="429E0C13" w14:textId="77777777" w:rsidR="00462618" w:rsidRPr="004A7B13" w:rsidRDefault="00462618" w:rsidP="00462618">
            <w:pPr>
              <w:spacing w:line="240" w:lineRule="auto"/>
              <w:ind w:firstLine="0"/>
              <w:jc w:val="center"/>
              <w:rPr>
                <w:sz w:val="16"/>
                <w:szCs w:val="16"/>
              </w:rPr>
            </w:pPr>
            <w:r w:rsidRPr="004A7B13">
              <w:rPr>
                <w:sz w:val="16"/>
                <w:szCs w:val="16"/>
              </w:rPr>
              <w:t>248 396,6</w:t>
            </w:r>
          </w:p>
        </w:tc>
        <w:tc>
          <w:tcPr>
            <w:tcW w:w="1245" w:type="dxa"/>
            <w:tcBorders>
              <w:top w:val="nil"/>
              <w:left w:val="nil"/>
              <w:bottom w:val="single" w:sz="4" w:space="0" w:color="auto"/>
              <w:right w:val="single" w:sz="4" w:space="0" w:color="auto"/>
            </w:tcBorders>
            <w:shd w:val="clear" w:color="auto" w:fill="auto"/>
            <w:noWrap/>
            <w:vAlign w:val="bottom"/>
            <w:hideMark/>
          </w:tcPr>
          <w:p w14:paraId="4441FBEF"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4545748D"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94C937F" w14:textId="77777777" w:rsidR="00462618" w:rsidRPr="004A7B13" w:rsidRDefault="00462618" w:rsidP="00462618">
            <w:pPr>
              <w:spacing w:line="240" w:lineRule="auto"/>
              <w:ind w:firstLine="0"/>
              <w:rPr>
                <w:sz w:val="16"/>
                <w:szCs w:val="16"/>
              </w:rPr>
            </w:pPr>
            <w:r w:rsidRPr="004A7B13">
              <w:rPr>
                <w:sz w:val="16"/>
                <w:szCs w:val="16"/>
              </w:rPr>
              <w:t>Субсидии</w:t>
            </w:r>
          </w:p>
        </w:tc>
        <w:tc>
          <w:tcPr>
            <w:tcW w:w="992" w:type="dxa"/>
            <w:tcBorders>
              <w:top w:val="nil"/>
              <w:left w:val="nil"/>
              <w:bottom w:val="single" w:sz="4" w:space="0" w:color="auto"/>
              <w:right w:val="single" w:sz="4" w:space="0" w:color="auto"/>
            </w:tcBorders>
            <w:shd w:val="clear" w:color="auto" w:fill="auto"/>
            <w:vAlign w:val="bottom"/>
            <w:hideMark/>
          </w:tcPr>
          <w:p w14:paraId="19C3526B"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753DA032" w14:textId="77777777" w:rsidR="00462618" w:rsidRPr="004A7B13" w:rsidRDefault="00462618" w:rsidP="00462618">
            <w:pPr>
              <w:spacing w:line="240" w:lineRule="auto"/>
              <w:ind w:firstLine="0"/>
              <w:jc w:val="center"/>
              <w:rPr>
                <w:sz w:val="16"/>
                <w:szCs w:val="16"/>
              </w:rPr>
            </w:pPr>
            <w:r w:rsidRPr="004A7B13">
              <w:rPr>
                <w:sz w:val="16"/>
                <w:szCs w:val="16"/>
              </w:rPr>
              <w:t>88 0 00 79126</w:t>
            </w:r>
          </w:p>
        </w:tc>
        <w:tc>
          <w:tcPr>
            <w:tcW w:w="992" w:type="dxa"/>
            <w:tcBorders>
              <w:top w:val="nil"/>
              <w:left w:val="nil"/>
              <w:bottom w:val="single" w:sz="4" w:space="0" w:color="auto"/>
              <w:right w:val="single" w:sz="4" w:space="0" w:color="auto"/>
            </w:tcBorders>
            <w:shd w:val="clear" w:color="auto" w:fill="auto"/>
            <w:noWrap/>
            <w:vAlign w:val="bottom"/>
            <w:hideMark/>
          </w:tcPr>
          <w:p w14:paraId="58378963" w14:textId="77777777" w:rsidR="00462618" w:rsidRPr="004A7B13" w:rsidRDefault="00462618" w:rsidP="00462618">
            <w:pPr>
              <w:spacing w:line="240" w:lineRule="auto"/>
              <w:ind w:firstLine="0"/>
              <w:jc w:val="center"/>
              <w:rPr>
                <w:sz w:val="16"/>
                <w:szCs w:val="16"/>
              </w:rPr>
            </w:pPr>
            <w:r w:rsidRPr="004A7B13">
              <w:rPr>
                <w:sz w:val="16"/>
                <w:szCs w:val="16"/>
              </w:rPr>
              <w:t>520</w:t>
            </w:r>
          </w:p>
        </w:tc>
        <w:tc>
          <w:tcPr>
            <w:tcW w:w="1418" w:type="dxa"/>
            <w:tcBorders>
              <w:top w:val="nil"/>
              <w:left w:val="nil"/>
              <w:bottom w:val="single" w:sz="4" w:space="0" w:color="auto"/>
              <w:right w:val="single" w:sz="4" w:space="0" w:color="auto"/>
            </w:tcBorders>
            <w:shd w:val="clear" w:color="auto" w:fill="auto"/>
            <w:noWrap/>
            <w:vAlign w:val="bottom"/>
            <w:hideMark/>
          </w:tcPr>
          <w:p w14:paraId="659E721B" w14:textId="77777777" w:rsidR="00462618" w:rsidRPr="004A7B13" w:rsidRDefault="00462618" w:rsidP="00462618">
            <w:pPr>
              <w:spacing w:line="240" w:lineRule="auto"/>
              <w:ind w:firstLine="0"/>
              <w:jc w:val="center"/>
              <w:rPr>
                <w:sz w:val="16"/>
                <w:szCs w:val="16"/>
              </w:rPr>
            </w:pPr>
            <w:r w:rsidRPr="004A7B13">
              <w:rPr>
                <w:sz w:val="16"/>
                <w:szCs w:val="16"/>
              </w:rPr>
              <w:t>248 396,6</w:t>
            </w:r>
          </w:p>
        </w:tc>
        <w:tc>
          <w:tcPr>
            <w:tcW w:w="1245" w:type="dxa"/>
            <w:tcBorders>
              <w:top w:val="nil"/>
              <w:left w:val="nil"/>
              <w:bottom w:val="single" w:sz="4" w:space="0" w:color="auto"/>
              <w:right w:val="single" w:sz="4" w:space="0" w:color="auto"/>
            </w:tcBorders>
            <w:shd w:val="clear" w:color="auto" w:fill="auto"/>
            <w:noWrap/>
            <w:vAlign w:val="bottom"/>
            <w:hideMark/>
          </w:tcPr>
          <w:p w14:paraId="0A8C592B"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448EC39"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4952C54" w14:textId="77777777" w:rsidR="00462618" w:rsidRPr="004A7B13" w:rsidRDefault="00462618" w:rsidP="00462618">
            <w:pPr>
              <w:spacing w:line="240" w:lineRule="auto"/>
              <w:ind w:firstLine="0"/>
              <w:rPr>
                <w:sz w:val="16"/>
                <w:szCs w:val="16"/>
              </w:rPr>
            </w:pPr>
            <w:r w:rsidRPr="004A7B13">
              <w:rPr>
                <w:sz w:val="16"/>
                <w:szCs w:val="16"/>
              </w:rPr>
              <w:t>Осуществление государственных полномочий в сфере государственного 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39D2439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5277F715"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5F4ECACD"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vAlign w:val="bottom"/>
            <w:hideMark/>
          </w:tcPr>
          <w:p w14:paraId="6CC70312" w14:textId="77777777" w:rsidR="00462618" w:rsidRPr="004A7B13" w:rsidRDefault="00462618" w:rsidP="00462618">
            <w:pPr>
              <w:spacing w:line="240" w:lineRule="auto"/>
              <w:ind w:firstLine="0"/>
              <w:jc w:val="center"/>
              <w:rPr>
                <w:sz w:val="16"/>
                <w:szCs w:val="16"/>
              </w:rPr>
            </w:pPr>
            <w:r w:rsidRPr="004A7B13">
              <w:rPr>
                <w:sz w:val="16"/>
                <w:szCs w:val="16"/>
              </w:rPr>
              <w:t>45,0</w:t>
            </w:r>
          </w:p>
        </w:tc>
        <w:tc>
          <w:tcPr>
            <w:tcW w:w="1245" w:type="dxa"/>
            <w:tcBorders>
              <w:top w:val="nil"/>
              <w:left w:val="nil"/>
              <w:bottom w:val="single" w:sz="4" w:space="0" w:color="auto"/>
              <w:right w:val="single" w:sz="4" w:space="0" w:color="auto"/>
            </w:tcBorders>
            <w:shd w:val="clear" w:color="auto" w:fill="auto"/>
            <w:vAlign w:val="bottom"/>
            <w:hideMark/>
          </w:tcPr>
          <w:p w14:paraId="29CDB942" w14:textId="77777777" w:rsidR="00462618" w:rsidRPr="004A7B13" w:rsidRDefault="00462618" w:rsidP="00462618">
            <w:pPr>
              <w:spacing w:line="240" w:lineRule="auto"/>
              <w:ind w:firstLine="0"/>
              <w:jc w:val="center"/>
              <w:rPr>
                <w:sz w:val="16"/>
                <w:szCs w:val="16"/>
              </w:rPr>
            </w:pPr>
            <w:r w:rsidRPr="004A7B13">
              <w:rPr>
                <w:sz w:val="16"/>
                <w:szCs w:val="16"/>
              </w:rPr>
              <w:t>45,0</w:t>
            </w:r>
          </w:p>
        </w:tc>
      </w:tr>
      <w:tr w:rsidR="00462618" w:rsidRPr="004A7B13" w14:paraId="5AF72651" w14:textId="77777777" w:rsidTr="00F926C1">
        <w:trPr>
          <w:trHeight w:val="127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C9B18FB"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bottom"/>
            <w:hideMark/>
          </w:tcPr>
          <w:p w14:paraId="351A199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554AFD7"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vAlign w:val="bottom"/>
            <w:hideMark/>
          </w:tcPr>
          <w:p w14:paraId="5CEA99DB" w14:textId="77777777" w:rsidR="00462618" w:rsidRPr="004A7B13" w:rsidRDefault="00462618" w:rsidP="00462618">
            <w:pPr>
              <w:spacing w:line="240" w:lineRule="auto"/>
              <w:ind w:firstLine="0"/>
              <w:jc w:val="center"/>
              <w:rPr>
                <w:sz w:val="16"/>
                <w:szCs w:val="16"/>
              </w:rPr>
            </w:pPr>
            <w:r w:rsidRPr="004A7B13">
              <w:rPr>
                <w:sz w:val="16"/>
                <w:szCs w:val="16"/>
              </w:rPr>
              <w:t>100</w:t>
            </w:r>
          </w:p>
        </w:tc>
        <w:tc>
          <w:tcPr>
            <w:tcW w:w="1418" w:type="dxa"/>
            <w:tcBorders>
              <w:top w:val="nil"/>
              <w:left w:val="nil"/>
              <w:bottom w:val="single" w:sz="4" w:space="0" w:color="auto"/>
              <w:right w:val="single" w:sz="4" w:space="0" w:color="auto"/>
            </w:tcBorders>
            <w:shd w:val="clear" w:color="auto" w:fill="auto"/>
            <w:vAlign w:val="bottom"/>
            <w:hideMark/>
          </w:tcPr>
          <w:p w14:paraId="2F1D3CBA" w14:textId="77777777" w:rsidR="00462618" w:rsidRPr="004A7B13" w:rsidRDefault="00462618" w:rsidP="00462618">
            <w:pPr>
              <w:spacing w:line="240" w:lineRule="auto"/>
              <w:ind w:firstLine="0"/>
              <w:jc w:val="center"/>
              <w:rPr>
                <w:sz w:val="16"/>
                <w:szCs w:val="16"/>
              </w:rPr>
            </w:pPr>
            <w:r w:rsidRPr="004A7B13">
              <w:rPr>
                <w:sz w:val="16"/>
                <w:szCs w:val="16"/>
              </w:rPr>
              <w:t>39,1</w:t>
            </w:r>
          </w:p>
        </w:tc>
        <w:tc>
          <w:tcPr>
            <w:tcW w:w="1245" w:type="dxa"/>
            <w:tcBorders>
              <w:top w:val="nil"/>
              <w:left w:val="nil"/>
              <w:bottom w:val="single" w:sz="4" w:space="0" w:color="auto"/>
              <w:right w:val="single" w:sz="4" w:space="0" w:color="auto"/>
            </w:tcBorders>
            <w:shd w:val="clear" w:color="auto" w:fill="auto"/>
            <w:vAlign w:val="bottom"/>
            <w:hideMark/>
          </w:tcPr>
          <w:p w14:paraId="0FAF8111" w14:textId="77777777" w:rsidR="00462618" w:rsidRPr="004A7B13" w:rsidRDefault="00462618" w:rsidP="00462618">
            <w:pPr>
              <w:spacing w:line="240" w:lineRule="auto"/>
              <w:ind w:firstLine="0"/>
              <w:jc w:val="center"/>
              <w:rPr>
                <w:sz w:val="16"/>
                <w:szCs w:val="16"/>
              </w:rPr>
            </w:pPr>
            <w:r w:rsidRPr="004A7B13">
              <w:rPr>
                <w:sz w:val="16"/>
                <w:szCs w:val="16"/>
              </w:rPr>
              <w:t>39,1</w:t>
            </w:r>
          </w:p>
        </w:tc>
      </w:tr>
      <w:tr w:rsidR="00462618" w:rsidRPr="004A7B13" w14:paraId="7773332F"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685D3A8" w14:textId="77777777" w:rsidR="00462618" w:rsidRPr="004A7B13" w:rsidRDefault="00462618" w:rsidP="00462618">
            <w:pPr>
              <w:spacing w:line="240" w:lineRule="auto"/>
              <w:ind w:firstLine="0"/>
              <w:rPr>
                <w:sz w:val="16"/>
                <w:szCs w:val="16"/>
              </w:rPr>
            </w:pPr>
            <w:r w:rsidRPr="004A7B13">
              <w:rPr>
                <w:sz w:val="16"/>
                <w:szCs w:val="16"/>
              </w:rPr>
              <w:t>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bottom"/>
            <w:hideMark/>
          </w:tcPr>
          <w:p w14:paraId="6715B2E3"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67CAD05"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vAlign w:val="bottom"/>
            <w:hideMark/>
          </w:tcPr>
          <w:p w14:paraId="38066AA4" w14:textId="77777777" w:rsidR="00462618" w:rsidRPr="004A7B13" w:rsidRDefault="00462618" w:rsidP="00462618">
            <w:pPr>
              <w:spacing w:line="240" w:lineRule="auto"/>
              <w:ind w:firstLine="0"/>
              <w:jc w:val="center"/>
              <w:rPr>
                <w:sz w:val="16"/>
                <w:szCs w:val="16"/>
              </w:rPr>
            </w:pPr>
            <w:r w:rsidRPr="004A7B13">
              <w:rPr>
                <w:sz w:val="16"/>
                <w:szCs w:val="16"/>
              </w:rPr>
              <w:t>120</w:t>
            </w:r>
          </w:p>
        </w:tc>
        <w:tc>
          <w:tcPr>
            <w:tcW w:w="1418" w:type="dxa"/>
            <w:tcBorders>
              <w:top w:val="nil"/>
              <w:left w:val="nil"/>
              <w:bottom w:val="single" w:sz="4" w:space="0" w:color="auto"/>
              <w:right w:val="single" w:sz="4" w:space="0" w:color="auto"/>
            </w:tcBorders>
            <w:shd w:val="clear" w:color="auto" w:fill="auto"/>
            <w:vAlign w:val="bottom"/>
            <w:hideMark/>
          </w:tcPr>
          <w:p w14:paraId="6935D68A" w14:textId="77777777" w:rsidR="00462618" w:rsidRPr="004A7B13" w:rsidRDefault="00462618" w:rsidP="00462618">
            <w:pPr>
              <w:spacing w:line="240" w:lineRule="auto"/>
              <w:ind w:firstLine="0"/>
              <w:jc w:val="center"/>
              <w:rPr>
                <w:sz w:val="16"/>
                <w:szCs w:val="16"/>
              </w:rPr>
            </w:pPr>
            <w:r w:rsidRPr="004A7B13">
              <w:rPr>
                <w:sz w:val="16"/>
                <w:szCs w:val="16"/>
              </w:rPr>
              <w:t>39,1</w:t>
            </w:r>
          </w:p>
        </w:tc>
        <w:tc>
          <w:tcPr>
            <w:tcW w:w="1245" w:type="dxa"/>
            <w:tcBorders>
              <w:top w:val="nil"/>
              <w:left w:val="nil"/>
              <w:bottom w:val="single" w:sz="4" w:space="0" w:color="auto"/>
              <w:right w:val="single" w:sz="4" w:space="0" w:color="auto"/>
            </w:tcBorders>
            <w:shd w:val="clear" w:color="auto" w:fill="auto"/>
            <w:vAlign w:val="bottom"/>
            <w:hideMark/>
          </w:tcPr>
          <w:p w14:paraId="5174587A" w14:textId="77777777" w:rsidR="00462618" w:rsidRPr="004A7B13" w:rsidRDefault="00462618" w:rsidP="00462618">
            <w:pPr>
              <w:spacing w:line="240" w:lineRule="auto"/>
              <w:ind w:firstLine="0"/>
              <w:jc w:val="center"/>
              <w:rPr>
                <w:sz w:val="16"/>
                <w:szCs w:val="16"/>
              </w:rPr>
            </w:pPr>
            <w:r w:rsidRPr="004A7B13">
              <w:rPr>
                <w:sz w:val="16"/>
                <w:szCs w:val="16"/>
              </w:rPr>
              <w:t>39,1</w:t>
            </w:r>
          </w:p>
        </w:tc>
      </w:tr>
      <w:tr w:rsidR="00462618" w:rsidRPr="004A7B13" w14:paraId="3F679616"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97F7D60"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4AF9838C"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61386A20"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4C4C266A"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vAlign w:val="bottom"/>
            <w:hideMark/>
          </w:tcPr>
          <w:p w14:paraId="206A93B7" w14:textId="77777777" w:rsidR="00462618" w:rsidRPr="004A7B13" w:rsidRDefault="00462618" w:rsidP="00462618">
            <w:pPr>
              <w:spacing w:line="240" w:lineRule="auto"/>
              <w:ind w:firstLine="0"/>
              <w:jc w:val="center"/>
              <w:rPr>
                <w:sz w:val="16"/>
                <w:szCs w:val="16"/>
              </w:rPr>
            </w:pPr>
            <w:r w:rsidRPr="004A7B13">
              <w:rPr>
                <w:sz w:val="16"/>
                <w:szCs w:val="16"/>
              </w:rPr>
              <w:t>5,9</w:t>
            </w:r>
          </w:p>
        </w:tc>
        <w:tc>
          <w:tcPr>
            <w:tcW w:w="1245" w:type="dxa"/>
            <w:tcBorders>
              <w:top w:val="nil"/>
              <w:left w:val="nil"/>
              <w:bottom w:val="single" w:sz="4" w:space="0" w:color="auto"/>
              <w:right w:val="single" w:sz="4" w:space="0" w:color="auto"/>
            </w:tcBorders>
            <w:shd w:val="clear" w:color="auto" w:fill="auto"/>
            <w:vAlign w:val="bottom"/>
            <w:hideMark/>
          </w:tcPr>
          <w:p w14:paraId="33B199D7" w14:textId="77777777" w:rsidR="00462618" w:rsidRPr="004A7B13" w:rsidRDefault="00462618" w:rsidP="00462618">
            <w:pPr>
              <w:spacing w:line="240" w:lineRule="auto"/>
              <w:ind w:firstLine="0"/>
              <w:jc w:val="center"/>
              <w:rPr>
                <w:sz w:val="16"/>
                <w:szCs w:val="16"/>
              </w:rPr>
            </w:pPr>
            <w:r w:rsidRPr="004A7B13">
              <w:rPr>
                <w:sz w:val="16"/>
                <w:szCs w:val="16"/>
              </w:rPr>
              <w:t>5,9</w:t>
            </w:r>
          </w:p>
        </w:tc>
      </w:tr>
      <w:tr w:rsidR="00462618" w:rsidRPr="004A7B13" w14:paraId="6B687FB5"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03F5A0B0"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0122397D"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190410B5" w14:textId="77777777" w:rsidR="00462618" w:rsidRPr="004A7B13" w:rsidRDefault="00462618" w:rsidP="00462618">
            <w:pPr>
              <w:spacing w:line="240" w:lineRule="auto"/>
              <w:ind w:firstLine="0"/>
              <w:jc w:val="center"/>
              <w:rPr>
                <w:sz w:val="16"/>
                <w:szCs w:val="16"/>
              </w:rPr>
            </w:pPr>
            <w:r w:rsidRPr="004A7B13">
              <w:rPr>
                <w:sz w:val="16"/>
                <w:szCs w:val="16"/>
              </w:rPr>
              <w:t>88 0 00 79202</w:t>
            </w:r>
          </w:p>
        </w:tc>
        <w:tc>
          <w:tcPr>
            <w:tcW w:w="992" w:type="dxa"/>
            <w:tcBorders>
              <w:top w:val="nil"/>
              <w:left w:val="nil"/>
              <w:bottom w:val="single" w:sz="4" w:space="0" w:color="auto"/>
              <w:right w:val="single" w:sz="4" w:space="0" w:color="auto"/>
            </w:tcBorders>
            <w:shd w:val="clear" w:color="auto" w:fill="auto"/>
            <w:noWrap/>
            <w:vAlign w:val="bottom"/>
            <w:hideMark/>
          </w:tcPr>
          <w:p w14:paraId="4C01AE3F"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vAlign w:val="bottom"/>
            <w:hideMark/>
          </w:tcPr>
          <w:p w14:paraId="77867898" w14:textId="77777777" w:rsidR="00462618" w:rsidRPr="004A7B13" w:rsidRDefault="00462618" w:rsidP="00462618">
            <w:pPr>
              <w:spacing w:line="240" w:lineRule="auto"/>
              <w:ind w:firstLine="0"/>
              <w:jc w:val="center"/>
              <w:rPr>
                <w:sz w:val="16"/>
                <w:szCs w:val="16"/>
              </w:rPr>
            </w:pPr>
            <w:r w:rsidRPr="004A7B13">
              <w:rPr>
                <w:sz w:val="16"/>
                <w:szCs w:val="16"/>
              </w:rPr>
              <w:t>5,9</w:t>
            </w:r>
          </w:p>
        </w:tc>
        <w:tc>
          <w:tcPr>
            <w:tcW w:w="1245" w:type="dxa"/>
            <w:tcBorders>
              <w:top w:val="nil"/>
              <w:left w:val="nil"/>
              <w:bottom w:val="single" w:sz="4" w:space="0" w:color="auto"/>
              <w:right w:val="single" w:sz="4" w:space="0" w:color="auto"/>
            </w:tcBorders>
            <w:shd w:val="clear" w:color="auto" w:fill="auto"/>
            <w:vAlign w:val="bottom"/>
            <w:hideMark/>
          </w:tcPr>
          <w:p w14:paraId="7CCD4F4F" w14:textId="77777777" w:rsidR="00462618" w:rsidRPr="004A7B13" w:rsidRDefault="00462618" w:rsidP="00462618">
            <w:pPr>
              <w:spacing w:line="240" w:lineRule="auto"/>
              <w:ind w:firstLine="0"/>
              <w:jc w:val="center"/>
              <w:rPr>
                <w:sz w:val="16"/>
                <w:szCs w:val="16"/>
              </w:rPr>
            </w:pPr>
            <w:r w:rsidRPr="004A7B13">
              <w:rPr>
                <w:sz w:val="16"/>
                <w:szCs w:val="16"/>
              </w:rPr>
              <w:t>5,9</w:t>
            </w:r>
          </w:p>
        </w:tc>
      </w:tr>
      <w:tr w:rsidR="00462618" w:rsidRPr="004A7B13" w14:paraId="41B8EBE0"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2F84641" w14:textId="77777777" w:rsidR="00462618" w:rsidRPr="004A7B13" w:rsidRDefault="00462618" w:rsidP="00462618">
            <w:pPr>
              <w:spacing w:line="240" w:lineRule="auto"/>
              <w:ind w:firstLine="0"/>
              <w:rPr>
                <w:sz w:val="16"/>
                <w:szCs w:val="16"/>
              </w:rPr>
            </w:pPr>
            <w:r w:rsidRPr="004A7B13">
              <w:rPr>
                <w:sz w:val="16"/>
                <w:szCs w:val="16"/>
              </w:rPr>
              <w:t>Реализация государственных функций, связанных с общегосударственным управлением</w:t>
            </w:r>
          </w:p>
        </w:tc>
        <w:tc>
          <w:tcPr>
            <w:tcW w:w="992" w:type="dxa"/>
            <w:tcBorders>
              <w:top w:val="nil"/>
              <w:left w:val="nil"/>
              <w:bottom w:val="single" w:sz="4" w:space="0" w:color="auto"/>
              <w:right w:val="single" w:sz="4" w:space="0" w:color="auto"/>
            </w:tcBorders>
            <w:shd w:val="clear" w:color="auto" w:fill="auto"/>
            <w:vAlign w:val="bottom"/>
            <w:hideMark/>
          </w:tcPr>
          <w:p w14:paraId="29ABFD10"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618134C" w14:textId="77777777" w:rsidR="00462618" w:rsidRPr="004A7B13" w:rsidRDefault="00462618" w:rsidP="00462618">
            <w:pPr>
              <w:spacing w:line="240" w:lineRule="auto"/>
              <w:ind w:firstLine="0"/>
              <w:jc w:val="center"/>
              <w:rPr>
                <w:sz w:val="16"/>
                <w:szCs w:val="16"/>
              </w:rPr>
            </w:pPr>
            <w:r w:rsidRPr="004A7B13">
              <w:rPr>
                <w:sz w:val="16"/>
                <w:szCs w:val="16"/>
              </w:rPr>
              <w:t>88 0 00 92000</w:t>
            </w:r>
          </w:p>
        </w:tc>
        <w:tc>
          <w:tcPr>
            <w:tcW w:w="992" w:type="dxa"/>
            <w:tcBorders>
              <w:top w:val="nil"/>
              <w:left w:val="nil"/>
              <w:bottom w:val="single" w:sz="4" w:space="0" w:color="auto"/>
              <w:right w:val="single" w:sz="4" w:space="0" w:color="auto"/>
            </w:tcBorders>
            <w:shd w:val="clear" w:color="auto" w:fill="auto"/>
            <w:noWrap/>
            <w:vAlign w:val="bottom"/>
            <w:hideMark/>
          </w:tcPr>
          <w:p w14:paraId="24A9253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04E029" w14:textId="77777777" w:rsidR="00462618" w:rsidRPr="004A7B13" w:rsidRDefault="00462618" w:rsidP="00462618">
            <w:pPr>
              <w:spacing w:line="240" w:lineRule="auto"/>
              <w:ind w:firstLine="0"/>
              <w:jc w:val="center"/>
              <w:rPr>
                <w:sz w:val="16"/>
                <w:szCs w:val="16"/>
              </w:rPr>
            </w:pPr>
            <w:r w:rsidRPr="004A7B13">
              <w:rPr>
                <w:sz w:val="16"/>
                <w:szCs w:val="16"/>
              </w:rPr>
              <w:t>516,4</w:t>
            </w:r>
          </w:p>
        </w:tc>
        <w:tc>
          <w:tcPr>
            <w:tcW w:w="1245" w:type="dxa"/>
            <w:tcBorders>
              <w:top w:val="nil"/>
              <w:left w:val="nil"/>
              <w:bottom w:val="single" w:sz="4" w:space="0" w:color="auto"/>
              <w:right w:val="single" w:sz="4" w:space="0" w:color="auto"/>
            </w:tcBorders>
            <w:shd w:val="clear" w:color="auto" w:fill="auto"/>
            <w:noWrap/>
            <w:vAlign w:val="bottom"/>
            <w:hideMark/>
          </w:tcPr>
          <w:p w14:paraId="3E18351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54E5E111"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E3DBF46" w14:textId="77777777" w:rsidR="00462618" w:rsidRPr="004A7B13" w:rsidRDefault="00462618" w:rsidP="00462618">
            <w:pPr>
              <w:spacing w:line="240" w:lineRule="auto"/>
              <w:ind w:firstLine="0"/>
              <w:rPr>
                <w:sz w:val="16"/>
                <w:szCs w:val="16"/>
              </w:rPr>
            </w:pPr>
            <w:r w:rsidRPr="004A7B13">
              <w:rPr>
                <w:sz w:val="16"/>
                <w:szCs w:val="16"/>
              </w:rPr>
              <w:t>Выполнение других обязательств государства в части материально-технического обеспечения деятельности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bottom"/>
            <w:hideMark/>
          </w:tcPr>
          <w:p w14:paraId="51DFC48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10838906"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212C6913"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3FC7B2BA" w14:textId="77777777" w:rsidR="00462618" w:rsidRPr="004A7B13" w:rsidRDefault="00462618" w:rsidP="00462618">
            <w:pPr>
              <w:spacing w:line="240" w:lineRule="auto"/>
              <w:ind w:firstLine="0"/>
              <w:jc w:val="center"/>
              <w:rPr>
                <w:sz w:val="16"/>
                <w:szCs w:val="16"/>
              </w:rPr>
            </w:pPr>
            <w:r w:rsidRPr="004A7B13">
              <w:rPr>
                <w:sz w:val="16"/>
                <w:szCs w:val="16"/>
              </w:rPr>
              <w:t>516,4</w:t>
            </w:r>
          </w:p>
        </w:tc>
        <w:tc>
          <w:tcPr>
            <w:tcW w:w="1245" w:type="dxa"/>
            <w:tcBorders>
              <w:top w:val="nil"/>
              <w:left w:val="nil"/>
              <w:bottom w:val="single" w:sz="4" w:space="0" w:color="auto"/>
              <w:right w:val="single" w:sz="4" w:space="0" w:color="auto"/>
            </w:tcBorders>
            <w:shd w:val="clear" w:color="auto" w:fill="auto"/>
            <w:noWrap/>
            <w:vAlign w:val="bottom"/>
            <w:hideMark/>
          </w:tcPr>
          <w:p w14:paraId="6B206594"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8B1F9F5" w14:textId="77777777" w:rsidTr="00F926C1">
        <w:trPr>
          <w:trHeight w:val="51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11F81E39" w14:textId="77777777" w:rsidR="00462618" w:rsidRPr="004A7B13" w:rsidRDefault="00462618" w:rsidP="00462618">
            <w:pPr>
              <w:spacing w:line="240" w:lineRule="auto"/>
              <w:ind w:firstLine="0"/>
              <w:rPr>
                <w:sz w:val="16"/>
                <w:szCs w:val="16"/>
              </w:rPr>
            </w:pPr>
            <w:r w:rsidRPr="004A7B13">
              <w:rPr>
                <w:sz w:val="16"/>
                <w:szCs w:val="16"/>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6AC2A66"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45E38603"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4498FDC7" w14:textId="77777777" w:rsidR="00462618" w:rsidRPr="004A7B13" w:rsidRDefault="00462618" w:rsidP="00462618">
            <w:pPr>
              <w:spacing w:line="240" w:lineRule="auto"/>
              <w:ind w:firstLine="0"/>
              <w:jc w:val="center"/>
              <w:rPr>
                <w:sz w:val="16"/>
                <w:szCs w:val="16"/>
              </w:rPr>
            </w:pPr>
            <w:r w:rsidRPr="004A7B13">
              <w:rPr>
                <w:sz w:val="16"/>
                <w:szCs w:val="16"/>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3C4C8938" w14:textId="77777777" w:rsidR="00462618" w:rsidRPr="004A7B13" w:rsidRDefault="00462618" w:rsidP="00462618">
            <w:pPr>
              <w:spacing w:line="240" w:lineRule="auto"/>
              <w:ind w:firstLine="0"/>
              <w:jc w:val="center"/>
              <w:rPr>
                <w:sz w:val="16"/>
                <w:szCs w:val="16"/>
              </w:rPr>
            </w:pPr>
            <w:r w:rsidRPr="004A7B13">
              <w:rPr>
                <w:sz w:val="16"/>
                <w:szCs w:val="16"/>
              </w:rPr>
              <w:t>508,4</w:t>
            </w:r>
          </w:p>
        </w:tc>
        <w:tc>
          <w:tcPr>
            <w:tcW w:w="1245" w:type="dxa"/>
            <w:tcBorders>
              <w:top w:val="nil"/>
              <w:left w:val="nil"/>
              <w:bottom w:val="single" w:sz="4" w:space="0" w:color="auto"/>
              <w:right w:val="single" w:sz="4" w:space="0" w:color="auto"/>
            </w:tcBorders>
            <w:shd w:val="clear" w:color="auto" w:fill="auto"/>
            <w:noWrap/>
            <w:vAlign w:val="bottom"/>
            <w:hideMark/>
          </w:tcPr>
          <w:p w14:paraId="5F38FF96"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181410C9" w14:textId="77777777" w:rsidTr="00F926C1">
        <w:trPr>
          <w:trHeight w:val="76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4ECEE506" w14:textId="77777777" w:rsidR="00462618" w:rsidRPr="004A7B13" w:rsidRDefault="00462618" w:rsidP="00462618">
            <w:pPr>
              <w:spacing w:line="240" w:lineRule="auto"/>
              <w:ind w:firstLine="0"/>
              <w:rPr>
                <w:sz w:val="16"/>
                <w:szCs w:val="16"/>
              </w:rPr>
            </w:pPr>
            <w:r w:rsidRPr="004A7B13">
              <w:rPr>
                <w:sz w:val="16"/>
                <w:szCs w:val="16"/>
              </w:rPr>
              <w:t>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bottom"/>
            <w:hideMark/>
          </w:tcPr>
          <w:p w14:paraId="7234F9C8"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755F6F5B"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693FE014" w14:textId="77777777" w:rsidR="00462618" w:rsidRPr="004A7B13" w:rsidRDefault="00462618" w:rsidP="00462618">
            <w:pPr>
              <w:spacing w:line="240" w:lineRule="auto"/>
              <w:ind w:firstLine="0"/>
              <w:jc w:val="center"/>
              <w:rPr>
                <w:sz w:val="16"/>
                <w:szCs w:val="16"/>
              </w:rPr>
            </w:pPr>
            <w:r w:rsidRPr="004A7B13">
              <w:rPr>
                <w:sz w:val="16"/>
                <w:szCs w:val="16"/>
              </w:rPr>
              <w:t>240</w:t>
            </w:r>
          </w:p>
        </w:tc>
        <w:tc>
          <w:tcPr>
            <w:tcW w:w="1418" w:type="dxa"/>
            <w:tcBorders>
              <w:top w:val="nil"/>
              <w:left w:val="nil"/>
              <w:bottom w:val="single" w:sz="4" w:space="0" w:color="auto"/>
              <w:right w:val="single" w:sz="4" w:space="0" w:color="auto"/>
            </w:tcBorders>
            <w:shd w:val="clear" w:color="auto" w:fill="auto"/>
            <w:noWrap/>
            <w:vAlign w:val="bottom"/>
            <w:hideMark/>
          </w:tcPr>
          <w:p w14:paraId="5284605E" w14:textId="77777777" w:rsidR="00462618" w:rsidRPr="004A7B13" w:rsidRDefault="00462618" w:rsidP="00462618">
            <w:pPr>
              <w:spacing w:line="240" w:lineRule="auto"/>
              <w:ind w:firstLine="0"/>
              <w:jc w:val="center"/>
              <w:rPr>
                <w:sz w:val="16"/>
                <w:szCs w:val="16"/>
              </w:rPr>
            </w:pPr>
            <w:r w:rsidRPr="004A7B13">
              <w:rPr>
                <w:sz w:val="16"/>
                <w:szCs w:val="16"/>
              </w:rPr>
              <w:t>508,4</w:t>
            </w:r>
          </w:p>
        </w:tc>
        <w:tc>
          <w:tcPr>
            <w:tcW w:w="1245" w:type="dxa"/>
            <w:tcBorders>
              <w:top w:val="nil"/>
              <w:left w:val="nil"/>
              <w:bottom w:val="single" w:sz="4" w:space="0" w:color="auto"/>
              <w:right w:val="single" w:sz="4" w:space="0" w:color="auto"/>
            </w:tcBorders>
            <w:shd w:val="clear" w:color="auto" w:fill="auto"/>
            <w:noWrap/>
            <w:vAlign w:val="bottom"/>
            <w:hideMark/>
          </w:tcPr>
          <w:p w14:paraId="3B71CEB7"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327E6875"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4D49B60" w14:textId="77777777" w:rsidR="00462618" w:rsidRPr="004A7B13" w:rsidRDefault="00462618" w:rsidP="00462618">
            <w:pPr>
              <w:spacing w:line="240" w:lineRule="auto"/>
              <w:ind w:firstLine="0"/>
              <w:rPr>
                <w:sz w:val="16"/>
                <w:szCs w:val="16"/>
              </w:rPr>
            </w:pPr>
            <w:r w:rsidRPr="004A7B13">
              <w:rPr>
                <w:sz w:val="16"/>
                <w:szCs w:val="16"/>
              </w:rPr>
              <w:t>Иные бюджетные ассигнования</w:t>
            </w:r>
          </w:p>
        </w:tc>
        <w:tc>
          <w:tcPr>
            <w:tcW w:w="992" w:type="dxa"/>
            <w:tcBorders>
              <w:top w:val="nil"/>
              <w:left w:val="nil"/>
              <w:bottom w:val="single" w:sz="4" w:space="0" w:color="auto"/>
              <w:right w:val="single" w:sz="4" w:space="0" w:color="auto"/>
            </w:tcBorders>
            <w:shd w:val="clear" w:color="auto" w:fill="auto"/>
            <w:vAlign w:val="bottom"/>
            <w:hideMark/>
          </w:tcPr>
          <w:p w14:paraId="7B59A017"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385F99FA"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46A2DCF8" w14:textId="77777777" w:rsidR="00462618" w:rsidRPr="004A7B13" w:rsidRDefault="00462618" w:rsidP="00462618">
            <w:pPr>
              <w:spacing w:line="240" w:lineRule="auto"/>
              <w:ind w:firstLine="0"/>
              <w:jc w:val="center"/>
              <w:rPr>
                <w:sz w:val="16"/>
                <w:szCs w:val="16"/>
              </w:rPr>
            </w:pPr>
            <w:r w:rsidRPr="004A7B13">
              <w:rPr>
                <w:sz w:val="16"/>
                <w:szCs w:val="16"/>
              </w:rPr>
              <w:t>800</w:t>
            </w:r>
          </w:p>
        </w:tc>
        <w:tc>
          <w:tcPr>
            <w:tcW w:w="1418" w:type="dxa"/>
            <w:tcBorders>
              <w:top w:val="nil"/>
              <w:left w:val="nil"/>
              <w:bottom w:val="single" w:sz="4" w:space="0" w:color="auto"/>
              <w:right w:val="single" w:sz="4" w:space="0" w:color="auto"/>
            </w:tcBorders>
            <w:shd w:val="clear" w:color="auto" w:fill="auto"/>
            <w:noWrap/>
            <w:vAlign w:val="bottom"/>
            <w:hideMark/>
          </w:tcPr>
          <w:p w14:paraId="7103E511" w14:textId="77777777" w:rsidR="00462618" w:rsidRPr="004A7B13" w:rsidRDefault="00462618" w:rsidP="00462618">
            <w:pPr>
              <w:spacing w:line="240" w:lineRule="auto"/>
              <w:ind w:firstLine="0"/>
              <w:jc w:val="center"/>
              <w:rPr>
                <w:sz w:val="16"/>
                <w:szCs w:val="16"/>
              </w:rPr>
            </w:pPr>
            <w:r w:rsidRPr="004A7B13">
              <w:rPr>
                <w:sz w:val="16"/>
                <w:szCs w:val="16"/>
              </w:rPr>
              <w:t>8,0</w:t>
            </w:r>
          </w:p>
        </w:tc>
        <w:tc>
          <w:tcPr>
            <w:tcW w:w="1245" w:type="dxa"/>
            <w:tcBorders>
              <w:top w:val="nil"/>
              <w:left w:val="nil"/>
              <w:bottom w:val="single" w:sz="4" w:space="0" w:color="auto"/>
              <w:right w:val="single" w:sz="4" w:space="0" w:color="auto"/>
            </w:tcBorders>
            <w:shd w:val="clear" w:color="auto" w:fill="auto"/>
            <w:noWrap/>
            <w:vAlign w:val="bottom"/>
            <w:hideMark/>
          </w:tcPr>
          <w:p w14:paraId="3D77A840"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896405E" w14:textId="77777777" w:rsidTr="00F926C1">
        <w:trPr>
          <w:trHeight w:val="255"/>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67A15BD" w14:textId="77777777" w:rsidR="00462618" w:rsidRPr="004A7B13" w:rsidRDefault="00462618" w:rsidP="00462618">
            <w:pPr>
              <w:spacing w:line="240" w:lineRule="auto"/>
              <w:ind w:firstLine="0"/>
              <w:rPr>
                <w:sz w:val="16"/>
                <w:szCs w:val="16"/>
              </w:rPr>
            </w:pPr>
            <w:r w:rsidRPr="004A7B13">
              <w:rPr>
                <w:sz w:val="16"/>
                <w:szCs w:val="16"/>
              </w:rPr>
              <w:t>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vAlign w:val="bottom"/>
            <w:hideMark/>
          </w:tcPr>
          <w:p w14:paraId="04A0C736" w14:textId="77777777" w:rsidR="00462618" w:rsidRPr="004A7B13" w:rsidRDefault="00462618" w:rsidP="00462618">
            <w:pPr>
              <w:spacing w:line="240" w:lineRule="auto"/>
              <w:ind w:firstLine="0"/>
              <w:jc w:val="center"/>
              <w:rPr>
                <w:sz w:val="16"/>
                <w:szCs w:val="16"/>
              </w:rPr>
            </w:pPr>
            <w:r w:rsidRPr="004A7B13">
              <w:rPr>
                <w:sz w:val="16"/>
                <w:szCs w:val="16"/>
              </w:rPr>
              <w:t>902</w:t>
            </w:r>
          </w:p>
        </w:tc>
        <w:tc>
          <w:tcPr>
            <w:tcW w:w="1843" w:type="dxa"/>
            <w:tcBorders>
              <w:top w:val="nil"/>
              <w:left w:val="nil"/>
              <w:bottom w:val="single" w:sz="4" w:space="0" w:color="auto"/>
              <w:right w:val="single" w:sz="4" w:space="0" w:color="auto"/>
            </w:tcBorders>
            <w:shd w:val="clear" w:color="auto" w:fill="auto"/>
            <w:noWrap/>
            <w:vAlign w:val="bottom"/>
            <w:hideMark/>
          </w:tcPr>
          <w:p w14:paraId="27070409" w14:textId="77777777" w:rsidR="00462618" w:rsidRPr="004A7B13" w:rsidRDefault="00462618" w:rsidP="00462618">
            <w:pPr>
              <w:spacing w:line="240" w:lineRule="auto"/>
              <w:ind w:firstLine="0"/>
              <w:jc w:val="center"/>
              <w:rPr>
                <w:sz w:val="16"/>
                <w:szCs w:val="16"/>
              </w:rPr>
            </w:pPr>
            <w:r w:rsidRPr="004A7B13">
              <w:rPr>
                <w:sz w:val="16"/>
                <w:szCs w:val="16"/>
              </w:rPr>
              <w:t>88 0 00 92300</w:t>
            </w:r>
          </w:p>
        </w:tc>
        <w:tc>
          <w:tcPr>
            <w:tcW w:w="992" w:type="dxa"/>
            <w:tcBorders>
              <w:top w:val="nil"/>
              <w:left w:val="nil"/>
              <w:bottom w:val="single" w:sz="4" w:space="0" w:color="auto"/>
              <w:right w:val="single" w:sz="4" w:space="0" w:color="auto"/>
            </w:tcBorders>
            <w:shd w:val="clear" w:color="auto" w:fill="auto"/>
            <w:noWrap/>
            <w:vAlign w:val="bottom"/>
            <w:hideMark/>
          </w:tcPr>
          <w:p w14:paraId="5332A78F" w14:textId="77777777" w:rsidR="00462618" w:rsidRPr="004A7B13" w:rsidRDefault="00462618" w:rsidP="00462618">
            <w:pPr>
              <w:spacing w:line="240" w:lineRule="auto"/>
              <w:ind w:firstLine="0"/>
              <w:jc w:val="center"/>
              <w:rPr>
                <w:sz w:val="16"/>
                <w:szCs w:val="16"/>
              </w:rPr>
            </w:pPr>
            <w:r w:rsidRPr="004A7B13">
              <w:rPr>
                <w:sz w:val="16"/>
                <w:szCs w:val="16"/>
              </w:rPr>
              <w:t>850</w:t>
            </w:r>
          </w:p>
        </w:tc>
        <w:tc>
          <w:tcPr>
            <w:tcW w:w="1418" w:type="dxa"/>
            <w:tcBorders>
              <w:top w:val="nil"/>
              <w:left w:val="nil"/>
              <w:bottom w:val="single" w:sz="4" w:space="0" w:color="auto"/>
              <w:right w:val="single" w:sz="4" w:space="0" w:color="auto"/>
            </w:tcBorders>
            <w:shd w:val="clear" w:color="auto" w:fill="auto"/>
            <w:noWrap/>
            <w:vAlign w:val="bottom"/>
            <w:hideMark/>
          </w:tcPr>
          <w:p w14:paraId="5952EE11" w14:textId="77777777" w:rsidR="00462618" w:rsidRPr="004A7B13" w:rsidRDefault="00462618" w:rsidP="00462618">
            <w:pPr>
              <w:spacing w:line="240" w:lineRule="auto"/>
              <w:ind w:firstLine="0"/>
              <w:jc w:val="center"/>
              <w:rPr>
                <w:sz w:val="16"/>
                <w:szCs w:val="16"/>
              </w:rPr>
            </w:pPr>
            <w:r w:rsidRPr="004A7B13">
              <w:rPr>
                <w:sz w:val="16"/>
                <w:szCs w:val="16"/>
              </w:rPr>
              <w:t>8,0</w:t>
            </w:r>
          </w:p>
        </w:tc>
        <w:tc>
          <w:tcPr>
            <w:tcW w:w="1245" w:type="dxa"/>
            <w:tcBorders>
              <w:top w:val="nil"/>
              <w:left w:val="nil"/>
              <w:bottom w:val="single" w:sz="4" w:space="0" w:color="auto"/>
              <w:right w:val="single" w:sz="4" w:space="0" w:color="auto"/>
            </w:tcBorders>
            <w:shd w:val="clear" w:color="auto" w:fill="auto"/>
            <w:noWrap/>
            <w:vAlign w:val="bottom"/>
            <w:hideMark/>
          </w:tcPr>
          <w:p w14:paraId="5D83E933" w14:textId="77777777" w:rsidR="00462618" w:rsidRPr="004A7B13" w:rsidRDefault="00462618" w:rsidP="00462618">
            <w:pPr>
              <w:spacing w:line="240" w:lineRule="auto"/>
              <w:ind w:firstLine="0"/>
              <w:jc w:val="center"/>
              <w:rPr>
                <w:sz w:val="16"/>
                <w:szCs w:val="16"/>
              </w:rPr>
            </w:pPr>
            <w:r w:rsidRPr="004A7B13">
              <w:rPr>
                <w:sz w:val="16"/>
                <w:szCs w:val="16"/>
              </w:rPr>
              <w:t>0,0</w:t>
            </w:r>
          </w:p>
        </w:tc>
      </w:tr>
      <w:tr w:rsidR="00462618" w:rsidRPr="004A7B13" w14:paraId="2A703974" w14:textId="77777777" w:rsidTr="00F926C1">
        <w:trPr>
          <w:trHeight w:val="37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00CC6" w14:textId="77777777" w:rsidR="00462618" w:rsidRPr="004A7B13" w:rsidRDefault="00462618" w:rsidP="00462618">
            <w:pPr>
              <w:spacing w:line="240" w:lineRule="auto"/>
              <w:ind w:firstLine="0"/>
              <w:jc w:val="left"/>
              <w:rPr>
                <w:b/>
                <w:bCs/>
                <w:sz w:val="16"/>
                <w:szCs w:val="16"/>
              </w:rPr>
            </w:pPr>
            <w:r w:rsidRPr="004A7B13">
              <w:rPr>
                <w:b/>
                <w:bCs/>
                <w:sz w:val="16"/>
                <w:szCs w:val="16"/>
              </w:rPr>
              <w:t>Итого расходов</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66CB5D" w14:textId="77777777" w:rsidR="00462618" w:rsidRPr="004A7B13" w:rsidRDefault="00462618" w:rsidP="00462618">
            <w:pPr>
              <w:spacing w:line="240" w:lineRule="auto"/>
              <w:ind w:firstLine="0"/>
              <w:jc w:val="center"/>
              <w:rPr>
                <w:b/>
                <w:bCs/>
                <w:sz w:val="16"/>
                <w:szCs w:val="16"/>
              </w:rPr>
            </w:pPr>
            <w:r w:rsidRPr="004A7B13">
              <w:rPr>
                <w:b/>
                <w:bCs/>
                <w:sz w:val="16"/>
                <w:szCs w:val="16"/>
              </w:rPr>
              <w:t>902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7949AE7"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B079452" w14:textId="77777777" w:rsidR="00462618" w:rsidRPr="004A7B13" w:rsidRDefault="00462618" w:rsidP="00462618">
            <w:pPr>
              <w:spacing w:line="240" w:lineRule="auto"/>
              <w:ind w:firstLine="0"/>
              <w:jc w:val="center"/>
              <w:rPr>
                <w:sz w:val="16"/>
                <w:szCs w:val="16"/>
              </w:rPr>
            </w:pPr>
            <w:r w:rsidRPr="004A7B13">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D1BFC5" w14:textId="77777777" w:rsidR="00462618" w:rsidRPr="004A7B13" w:rsidRDefault="00462618" w:rsidP="00462618">
            <w:pPr>
              <w:spacing w:line="240" w:lineRule="auto"/>
              <w:ind w:firstLine="0"/>
              <w:jc w:val="center"/>
              <w:rPr>
                <w:b/>
                <w:bCs/>
                <w:sz w:val="16"/>
                <w:szCs w:val="16"/>
              </w:rPr>
            </w:pPr>
            <w:r w:rsidRPr="004A7B13">
              <w:rPr>
                <w:b/>
                <w:bCs/>
                <w:sz w:val="16"/>
                <w:szCs w:val="16"/>
              </w:rPr>
              <w:t>273 146,6</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65B6A1F6" w14:textId="77777777" w:rsidR="00462618" w:rsidRPr="004A7B13" w:rsidRDefault="00462618" w:rsidP="00462618">
            <w:pPr>
              <w:spacing w:line="240" w:lineRule="auto"/>
              <w:ind w:firstLine="0"/>
              <w:jc w:val="center"/>
              <w:rPr>
                <w:b/>
                <w:bCs/>
                <w:sz w:val="16"/>
                <w:szCs w:val="16"/>
              </w:rPr>
            </w:pPr>
            <w:r w:rsidRPr="004A7B13">
              <w:rPr>
                <w:b/>
                <w:bCs/>
                <w:sz w:val="16"/>
                <w:szCs w:val="16"/>
              </w:rPr>
              <w:t>45,0</w:t>
            </w:r>
          </w:p>
        </w:tc>
      </w:tr>
      <w:tr w:rsidR="00462618" w:rsidRPr="004A7B13" w14:paraId="130A1960" w14:textId="77777777" w:rsidTr="00F926C1">
        <w:trPr>
          <w:trHeight w:val="45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E58DDE0" w14:textId="77777777" w:rsidR="00462618" w:rsidRPr="004A7B13" w:rsidRDefault="00462618" w:rsidP="00462618">
            <w:pPr>
              <w:spacing w:line="240" w:lineRule="auto"/>
              <w:ind w:firstLine="0"/>
              <w:jc w:val="left"/>
              <w:rPr>
                <w:b/>
                <w:bCs/>
                <w:sz w:val="16"/>
                <w:szCs w:val="16"/>
              </w:rPr>
            </w:pPr>
            <w:r w:rsidRPr="004A7B13">
              <w:rPr>
                <w:b/>
                <w:bCs/>
                <w:sz w:val="16"/>
                <w:szCs w:val="16"/>
              </w:rPr>
              <w:t>Всего расходов</w:t>
            </w:r>
          </w:p>
        </w:tc>
        <w:tc>
          <w:tcPr>
            <w:tcW w:w="992" w:type="dxa"/>
            <w:tcBorders>
              <w:top w:val="nil"/>
              <w:left w:val="nil"/>
              <w:bottom w:val="single" w:sz="4" w:space="0" w:color="auto"/>
              <w:right w:val="single" w:sz="4" w:space="0" w:color="auto"/>
            </w:tcBorders>
            <w:shd w:val="clear" w:color="auto" w:fill="auto"/>
            <w:vAlign w:val="bottom"/>
            <w:hideMark/>
          </w:tcPr>
          <w:p w14:paraId="22449FD6" w14:textId="77777777" w:rsidR="00462618" w:rsidRPr="004A7B13" w:rsidRDefault="00462618" w:rsidP="00462618">
            <w:pPr>
              <w:spacing w:line="240" w:lineRule="auto"/>
              <w:ind w:firstLine="0"/>
              <w:jc w:val="left"/>
              <w:rPr>
                <w:b/>
                <w:bCs/>
                <w:sz w:val="16"/>
                <w:szCs w:val="16"/>
              </w:rPr>
            </w:pPr>
            <w:r w:rsidRPr="004A7B13">
              <w:rPr>
                <w:b/>
                <w:bCs/>
                <w:sz w:val="16"/>
                <w:szCs w:val="1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B496D4"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540B24CC" w14:textId="77777777" w:rsidR="00462618" w:rsidRPr="004A7B13" w:rsidRDefault="00462618" w:rsidP="00462618">
            <w:pPr>
              <w:spacing w:line="240" w:lineRule="auto"/>
              <w:ind w:firstLine="0"/>
              <w:jc w:val="center"/>
              <w:rPr>
                <w:b/>
                <w:bCs/>
                <w:sz w:val="16"/>
                <w:szCs w:val="16"/>
              </w:rPr>
            </w:pPr>
            <w:r w:rsidRPr="004A7B13">
              <w:rPr>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8F8186" w14:textId="74AD1F3F" w:rsidR="00462618" w:rsidRPr="004A7B13" w:rsidRDefault="004E3D2C" w:rsidP="00462618">
            <w:pPr>
              <w:spacing w:line="240" w:lineRule="auto"/>
              <w:ind w:firstLine="0"/>
              <w:jc w:val="center"/>
              <w:rPr>
                <w:b/>
                <w:bCs/>
                <w:sz w:val="16"/>
                <w:szCs w:val="16"/>
              </w:rPr>
            </w:pPr>
            <w:r w:rsidRPr="004A7B13">
              <w:rPr>
                <w:b/>
                <w:bCs/>
                <w:sz w:val="16"/>
                <w:szCs w:val="16"/>
              </w:rPr>
              <w:t>2 888 324,4</w:t>
            </w:r>
          </w:p>
        </w:tc>
        <w:tc>
          <w:tcPr>
            <w:tcW w:w="1245" w:type="dxa"/>
            <w:tcBorders>
              <w:top w:val="nil"/>
              <w:left w:val="nil"/>
              <w:bottom w:val="single" w:sz="4" w:space="0" w:color="auto"/>
              <w:right w:val="single" w:sz="4" w:space="0" w:color="auto"/>
            </w:tcBorders>
            <w:shd w:val="clear" w:color="auto" w:fill="auto"/>
            <w:noWrap/>
            <w:vAlign w:val="bottom"/>
            <w:hideMark/>
          </w:tcPr>
          <w:p w14:paraId="7E68BC3B" w14:textId="77777777" w:rsidR="00462618" w:rsidRPr="004A7B13" w:rsidRDefault="00462618" w:rsidP="00462618">
            <w:pPr>
              <w:spacing w:line="240" w:lineRule="auto"/>
              <w:ind w:firstLine="0"/>
              <w:jc w:val="center"/>
              <w:rPr>
                <w:b/>
                <w:bCs/>
                <w:sz w:val="16"/>
                <w:szCs w:val="16"/>
              </w:rPr>
            </w:pPr>
            <w:r w:rsidRPr="004A7B13">
              <w:rPr>
                <w:b/>
                <w:bCs/>
                <w:sz w:val="16"/>
                <w:szCs w:val="16"/>
              </w:rPr>
              <w:t>434 892,6</w:t>
            </w:r>
          </w:p>
        </w:tc>
      </w:tr>
    </w:tbl>
    <w:p w14:paraId="584F1DDE" w14:textId="6E39AAC6" w:rsidR="00462618" w:rsidRPr="004A7B13" w:rsidRDefault="00462618" w:rsidP="008D1792">
      <w:pPr>
        <w:ind w:firstLine="0"/>
        <w:jc w:val="left"/>
        <w:rPr>
          <w:sz w:val="16"/>
          <w:szCs w:val="16"/>
        </w:rPr>
      </w:pPr>
    </w:p>
    <w:p w14:paraId="35595661" w14:textId="77777777" w:rsidR="00462618" w:rsidRPr="004A7B13" w:rsidRDefault="00462618" w:rsidP="008D1792">
      <w:pPr>
        <w:ind w:firstLine="0"/>
        <w:jc w:val="left"/>
        <w:rPr>
          <w:sz w:val="16"/>
          <w:szCs w:val="16"/>
        </w:rPr>
      </w:pPr>
    </w:p>
    <w:sectPr w:rsidR="00462618" w:rsidRPr="004A7B13" w:rsidSect="004A7B13">
      <w:pgSz w:w="11907" w:h="16840" w:code="9"/>
      <w:pgMar w:top="851" w:right="567"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29AA1" w14:textId="77777777" w:rsidR="008B6990" w:rsidRDefault="008B6990">
      <w:r>
        <w:separator/>
      </w:r>
    </w:p>
  </w:endnote>
  <w:endnote w:type="continuationSeparator" w:id="0">
    <w:p w14:paraId="2BFD6CAB" w14:textId="77777777" w:rsidR="008B6990" w:rsidRDefault="008B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oefler Txt">
    <w:altName w:val="Times New Roman"/>
    <w:panose1 w:val="00000000000000000000"/>
    <w:charset w:val="00"/>
    <w:family w:val="roman"/>
    <w:notTrueType/>
    <w:pitch w:val="default"/>
    <w:sig w:usb0="00000003" w:usb1="00000000" w:usb2="00000000" w:usb3="00000000" w:csb0="00000001" w:csb1="00000000"/>
  </w:font>
  <w:font w:name="Humanist 77 7 BT">
    <w:altName w:val="Arial"/>
    <w:panose1 w:val="00000000000000000000"/>
    <w:charset w:val="00"/>
    <w:family w:val="swiss"/>
    <w:notTrueType/>
    <w:pitch w:val="default"/>
    <w:sig w:usb0="00000003" w:usb1="00000000" w:usb2="00000000" w:usb3="00000000" w:csb0="00000001" w:csb1="00000000"/>
  </w:font>
  <w:font w:name="DIN">
    <w:altName w:val="Arial"/>
    <w:panose1 w:val="00000000000000000000"/>
    <w:charset w:val="00"/>
    <w:family w:val="swiss"/>
    <w:notTrueType/>
    <w:pitch w:val="default"/>
    <w:sig w:usb0="00000003" w:usb1="00000000" w:usb2="00000000" w:usb3="00000000" w:csb0="00000001" w:csb1="00000000"/>
  </w:font>
  <w:font w:name="Lucida Grande CY">
    <w:charset w:val="59"/>
    <w:family w:val="auto"/>
    <w:pitch w:val="variable"/>
    <w:sig w:usb0="E1000AEF" w:usb1="5000A1FF" w:usb2="00000000" w:usb3="00000000" w:csb0="000001B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8373" w14:textId="77777777" w:rsidR="008B6990" w:rsidRDefault="008B6990">
      <w:r>
        <w:separator/>
      </w:r>
    </w:p>
  </w:footnote>
  <w:footnote w:type="continuationSeparator" w:id="0">
    <w:p w14:paraId="0C0C0242" w14:textId="77777777" w:rsidR="008B6990" w:rsidRDefault="008B6990">
      <w:r>
        <w:continuationSeparator/>
      </w:r>
    </w:p>
  </w:footnote>
  <w:footnote w:type="continuationNotice" w:id="1">
    <w:p w14:paraId="20BB1D40" w14:textId="77777777" w:rsidR="008B6990" w:rsidRDefault="008B69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3382046"/>
    <w:lvl w:ilvl="0">
      <w:start w:val="1"/>
      <w:numFmt w:val="bullet"/>
      <w:pStyle w:val="3"/>
      <w:lvlText w:val=""/>
      <w:lvlJc w:val="left"/>
      <w:pPr>
        <w:tabs>
          <w:tab w:val="num" w:pos="1080"/>
        </w:tabs>
        <w:ind w:left="1080" w:hanging="360"/>
      </w:pPr>
      <w:rPr>
        <w:rFonts w:ascii="Symbol" w:hAnsi="Symbol" w:hint="default"/>
      </w:rPr>
    </w:lvl>
  </w:abstractNum>
  <w:abstractNum w:abstractNumId="1">
    <w:nsid w:val="FFFFFF83"/>
    <w:multiLevelType w:val="singleLevel"/>
    <w:tmpl w:val="85FA4EB4"/>
    <w:lvl w:ilvl="0">
      <w:start w:val="1"/>
      <w:numFmt w:val="bullet"/>
      <w:pStyle w:val="2"/>
      <w:lvlText w:val=""/>
      <w:lvlJc w:val="left"/>
      <w:pPr>
        <w:tabs>
          <w:tab w:val="num" w:pos="720"/>
        </w:tabs>
        <w:ind w:left="720" w:hanging="360"/>
      </w:pPr>
      <w:rPr>
        <w:rFonts w:ascii="Symbol" w:hAnsi="Symbol" w:hint="default"/>
      </w:rPr>
    </w:lvl>
  </w:abstractNum>
  <w:abstractNum w:abstractNumId="2">
    <w:nsid w:val="FFFFFF88"/>
    <w:multiLevelType w:val="singleLevel"/>
    <w:tmpl w:val="3110884E"/>
    <w:lvl w:ilvl="0">
      <w:start w:val="1"/>
      <w:numFmt w:val="decimal"/>
      <w:pStyle w:val="a"/>
      <w:lvlText w:val="%1."/>
      <w:lvlJc w:val="left"/>
      <w:pPr>
        <w:tabs>
          <w:tab w:val="num" w:pos="1212"/>
        </w:tabs>
        <w:ind w:left="1212" w:hanging="360"/>
      </w:pPr>
    </w:lvl>
  </w:abstractNum>
  <w:abstractNum w:abstractNumId="3">
    <w:nsid w:val="FFFFFF89"/>
    <w:multiLevelType w:val="singleLevel"/>
    <w:tmpl w:val="C0F6570A"/>
    <w:lvl w:ilvl="0">
      <w:start w:val="1"/>
      <w:numFmt w:val="bullet"/>
      <w:pStyle w:val="a0"/>
      <w:lvlText w:val=""/>
      <w:lvlJc w:val="left"/>
      <w:pPr>
        <w:tabs>
          <w:tab w:val="num" w:pos="360"/>
        </w:tabs>
        <w:ind w:left="360" w:hanging="360"/>
      </w:pPr>
      <w:rPr>
        <w:rFonts w:ascii="Symbol" w:hAnsi="Symbol" w:hint="default"/>
      </w:rPr>
    </w:lvl>
  </w:abstractNum>
  <w:abstractNum w:abstractNumId="4">
    <w:nsid w:val="00000002"/>
    <w:multiLevelType w:val="singleLevel"/>
    <w:tmpl w:val="00000002"/>
    <w:name w:val="WW8Num2"/>
    <w:lvl w:ilvl="0">
      <w:start w:val="1"/>
      <w:numFmt w:val="bullet"/>
      <w:lvlText w:val=""/>
      <w:lvlJc w:val="left"/>
      <w:pPr>
        <w:tabs>
          <w:tab w:val="num" w:pos="0"/>
        </w:tabs>
        <w:ind w:left="0" w:firstLine="0"/>
      </w:pPr>
      <w:rPr>
        <w:rFonts w:ascii="Symbol" w:hAnsi="Symbol"/>
        <w:sz w:val="22"/>
      </w:rPr>
    </w:lvl>
  </w:abstractNum>
  <w:abstractNum w:abstractNumId="5">
    <w:nsid w:val="00000003"/>
    <w:multiLevelType w:val="singleLevel"/>
    <w:tmpl w:val="00000003"/>
    <w:name w:val="WW8Num3"/>
    <w:lvl w:ilvl="0">
      <w:start w:val="1"/>
      <w:numFmt w:val="bullet"/>
      <w:lvlText w:val=""/>
      <w:lvlJc w:val="left"/>
      <w:pPr>
        <w:tabs>
          <w:tab w:val="num" w:pos="0"/>
        </w:tabs>
        <w:ind w:left="0" w:firstLine="0"/>
      </w:pPr>
      <w:rPr>
        <w:rFonts w:ascii="Wingdings" w:hAnsi="Wingdings"/>
      </w:rPr>
    </w:lvl>
  </w:abstractNum>
  <w:abstractNum w:abstractNumId="6">
    <w:nsid w:val="00000004"/>
    <w:multiLevelType w:val="singleLevel"/>
    <w:tmpl w:val="00000004"/>
    <w:name w:val="WW8Num4"/>
    <w:lvl w:ilvl="0">
      <w:start w:val="1"/>
      <w:numFmt w:val="bullet"/>
      <w:lvlText w:val=""/>
      <w:lvlJc w:val="left"/>
      <w:pPr>
        <w:tabs>
          <w:tab w:val="num" w:pos="0"/>
        </w:tabs>
        <w:ind w:left="0" w:firstLine="0"/>
      </w:pPr>
      <w:rPr>
        <w:rFonts w:ascii="Wingdings" w:hAnsi="Wingdings"/>
        <w:sz w:val="16"/>
      </w:rPr>
    </w:lvl>
  </w:abstractNum>
  <w:abstractNum w:abstractNumId="7">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upperLetter"/>
      <w:lvlText w:val="%3."/>
      <w:lvlJc w:val="left"/>
      <w:pPr>
        <w:tabs>
          <w:tab w:val="num" w:pos="0"/>
        </w:tabs>
        <w:ind w:left="0" w:firstLine="0"/>
      </w:p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8">
    <w:nsid w:val="00000006"/>
    <w:multiLevelType w:val="singleLevel"/>
    <w:tmpl w:val="00000006"/>
    <w:name w:val="WW8Num6"/>
    <w:lvl w:ilvl="0">
      <w:start w:val="1"/>
      <w:numFmt w:val="decimal"/>
      <w:lvlText w:val="%1."/>
      <w:lvlJc w:val="left"/>
      <w:pPr>
        <w:tabs>
          <w:tab w:val="num" w:pos="1786"/>
        </w:tabs>
        <w:ind w:left="1786" w:hanging="216"/>
      </w:pPr>
    </w:lvl>
  </w:abstractNum>
  <w:abstractNum w:abstractNumId="9">
    <w:nsid w:val="00000007"/>
    <w:multiLevelType w:val="singleLevel"/>
    <w:tmpl w:val="00000007"/>
    <w:name w:val="WW8Num7"/>
    <w:lvl w:ilvl="0">
      <w:start w:val="2"/>
      <w:numFmt w:val="bullet"/>
      <w:lvlText w:val="-"/>
      <w:lvlJc w:val="left"/>
      <w:pPr>
        <w:tabs>
          <w:tab w:val="num" w:pos="1621"/>
        </w:tabs>
        <w:ind w:left="1621" w:hanging="915"/>
      </w:pPr>
      <w:rPr>
        <w:rFonts w:ascii="Times New Roman" w:hAnsi="Times New Roman"/>
        <w:sz w:val="28"/>
      </w:rPr>
    </w:lvl>
  </w:abstractNum>
  <w:abstractNum w:abstractNumId="10">
    <w:nsid w:val="00000008"/>
    <w:multiLevelType w:val="singleLevel"/>
    <w:tmpl w:val="00000008"/>
    <w:name w:val="WW8Num8"/>
    <w:lvl w:ilvl="0">
      <w:start w:val="1"/>
      <w:numFmt w:val="bullet"/>
      <w:lvlText w:val=""/>
      <w:lvlJc w:val="left"/>
      <w:pPr>
        <w:tabs>
          <w:tab w:val="num" w:pos="1440"/>
        </w:tabs>
        <w:ind w:left="1440" w:hanging="360"/>
      </w:pPr>
      <w:rPr>
        <w:rFonts w:ascii="Symbol" w:hAnsi="Symbol"/>
        <w:sz w:val="20"/>
      </w:rPr>
    </w:lvl>
  </w:abstractNum>
  <w:abstractNum w:abstractNumId="11">
    <w:nsid w:val="00DB716B"/>
    <w:multiLevelType w:val="hybridMultilevel"/>
    <w:tmpl w:val="C002B94C"/>
    <w:lvl w:ilvl="0" w:tplc="40765ABE">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21631A9"/>
    <w:multiLevelType w:val="hybridMultilevel"/>
    <w:tmpl w:val="99F4C09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3800725"/>
    <w:multiLevelType w:val="hybridMultilevel"/>
    <w:tmpl w:val="18908AA8"/>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876E3D"/>
    <w:multiLevelType w:val="hybridMultilevel"/>
    <w:tmpl w:val="BE88F41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42B0C13"/>
    <w:multiLevelType w:val="hybridMultilevel"/>
    <w:tmpl w:val="DF44AF40"/>
    <w:lvl w:ilvl="0" w:tplc="9C248716">
      <w:start w:val="1"/>
      <w:numFmt w:val="bullet"/>
      <w:pStyle w:val="a1"/>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42E09C7"/>
    <w:multiLevelType w:val="hybridMultilevel"/>
    <w:tmpl w:val="0F42CE3A"/>
    <w:lvl w:ilvl="0" w:tplc="CC46556A">
      <w:start w:val="1"/>
      <w:numFmt w:val="bullet"/>
      <w:lvlText w:val="-"/>
      <w:lvlJc w:val="left"/>
      <w:pPr>
        <w:ind w:left="927"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4414FA6"/>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04712369"/>
    <w:multiLevelType w:val="multilevel"/>
    <w:tmpl w:val="0409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04AF6650"/>
    <w:multiLevelType w:val="hybridMultilevel"/>
    <w:tmpl w:val="A2B81DE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698203B"/>
    <w:multiLevelType w:val="hybridMultilevel"/>
    <w:tmpl w:val="5678CC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6CB4BEB"/>
    <w:multiLevelType w:val="hybridMultilevel"/>
    <w:tmpl w:val="31169844"/>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79F189E"/>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07C65EB6"/>
    <w:multiLevelType w:val="hybridMultilevel"/>
    <w:tmpl w:val="80BAE3F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89D14EF"/>
    <w:multiLevelType w:val="hybridMultilevel"/>
    <w:tmpl w:val="74AAFE4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8BB1301"/>
    <w:multiLevelType w:val="hybridMultilevel"/>
    <w:tmpl w:val="74F2074C"/>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C5262E0"/>
    <w:multiLevelType w:val="hybridMultilevel"/>
    <w:tmpl w:val="FFA2B44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AC4DEE"/>
    <w:multiLevelType w:val="hybridMultilevel"/>
    <w:tmpl w:val="B15CBA7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AD091D"/>
    <w:multiLevelType w:val="hybridMultilevel"/>
    <w:tmpl w:val="85DA763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0D5A7128"/>
    <w:multiLevelType w:val="hybridMultilevel"/>
    <w:tmpl w:val="A87AEE0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6F11A6"/>
    <w:multiLevelType w:val="hybridMultilevel"/>
    <w:tmpl w:val="78D0418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DCF6225"/>
    <w:multiLevelType w:val="hybridMultilevel"/>
    <w:tmpl w:val="EA602CC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DE52AE5"/>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0E1A24A2"/>
    <w:multiLevelType w:val="hybridMultilevel"/>
    <w:tmpl w:val="8C5C162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E882B5C"/>
    <w:multiLevelType w:val="hybridMultilevel"/>
    <w:tmpl w:val="42482EA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F4D2CD5"/>
    <w:multiLevelType w:val="hybridMultilevel"/>
    <w:tmpl w:val="4E2A2ABA"/>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F5B578E"/>
    <w:multiLevelType w:val="hybridMultilevel"/>
    <w:tmpl w:val="518CE50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0390412"/>
    <w:multiLevelType w:val="hybridMultilevel"/>
    <w:tmpl w:val="B6DEE7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972451"/>
    <w:multiLevelType w:val="hybridMultilevel"/>
    <w:tmpl w:val="F6662C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1896BB4"/>
    <w:multiLevelType w:val="hybridMultilevel"/>
    <w:tmpl w:val="4B28A98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22E11FA"/>
    <w:multiLevelType w:val="hybridMultilevel"/>
    <w:tmpl w:val="CEF077C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365061"/>
    <w:multiLevelType w:val="hybridMultilevel"/>
    <w:tmpl w:val="CDD02E2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141225AF"/>
    <w:multiLevelType w:val="hybridMultilevel"/>
    <w:tmpl w:val="AFDCFC0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1809F5"/>
    <w:multiLevelType w:val="hybridMultilevel"/>
    <w:tmpl w:val="60E8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183B4337"/>
    <w:multiLevelType w:val="hybridMultilevel"/>
    <w:tmpl w:val="D1925CF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8B05AD9"/>
    <w:multiLevelType w:val="hybridMultilevel"/>
    <w:tmpl w:val="DA9C41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19CD03CB"/>
    <w:multiLevelType w:val="hybridMultilevel"/>
    <w:tmpl w:val="355A3AB4"/>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1BD90290"/>
    <w:multiLevelType w:val="hybridMultilevel"/>
    <w:tmpl w:val="9F18F710"/>
    <w:name w:val="WW8Num59"/>
    <w:lvl w:ilvl="0" w:tplc="FFFFFFFF">
      <w:start w:val="1"/>
      <w:numFmt w:val="decimal"/>
      <w:lvlText w:val="%1."/>
      <w:lvlJc w:val="left"/>
      <w:pPr>
        <w:tabs>
          <w:tab w:val="num" w:pos="1260"/>
        </w:tabs>
        <w:ind w:left="1260" w:hanging="360"/>
      </w:pPr>
    </w:lvl>
    <w:lvl w:ilvl="1" w:tplc="FFFFFFFF">
      <w:start w:val="1"/>
      <w:numFmt w:val="decimal"/>
      <w:lvlText w:val="%2)"/>
      <w:lvlJc w:val="left"/>
      <w:pPr>
        <w:tabs>
          <w:tab w:val="num" w:pos="2715"/>
        </w:tabs>
        <w:ind w:left="2715" w:hanging="1095"/>
      </w:pPr>
      <w:rPr>
        <w:rFonts w:hint="default"/>
      </w:r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nsid w:val="1D2E24CF"/>
    <w:multiLevelType w:val="hybridMultilevel"/>
    <w:tmpl w:val="82242C9C"/>
    <w:name w:val="WW8Num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1E91485C"/>
    <w:multiLevelType w:val="hybridMultilevel"/>
    <w:tmpl w:val="611861D0"/>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04F2AC2"/>
    <w:multiLevelType w:val="hybridMultilevel"/>
    <w:tmpl w:val="097AF06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29F676E"/>
    <w:multiLevelType w:val="hybridMultilevel"/>
    <w:tmpl w:val="7892FC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23552745"/>
    <w:multiLevelType w:val="hybridMultilevel"/>
    <w:tmpl w:val="979A65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3AF3A7F"/>
    <w:multiLevelType w:val="hybridMultilevel"/>
    <w:tmpl w:val="4C4208D8"/>
    <w:lvl w:ilvl="0" w:tplc="037C11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24B90716"/>
    <w:multiLevelType w:val="hybridMultilevel"/>
    <w:tmpl w:val="043CCB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4EF1FB1"/>
    <w:multiLevelType w:val="hybridMultilevel"/>
    <w:tmpl w:val="1CDCAF6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5321B55"/>
    <w:multiLevelType w:val="hybridMultilevel"/>
    <w:tmpl w:val="9EBE4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5FA2EED"/>
    <w:multiLevelType w:val="hybridMultilevel"/>
    <w:tmpl w:val="6414C236"/>
    <w:lvl w:ilvl="0" w:tplc="7CE291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26DA2287"/>
    <w:multiLevelType w:val="hybridMultilevel"/>
    <w:tmpl w:val="53160BEE"/>
    <w:lvl w:ilvl="0" w:tplc="200A98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nsid w:val="27F924F0"/>
    <w:multiLevelType w:val="hybridMultilevel"/>
    <w:tmpl w:val="96420B42"/>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28FA34CC"/>
    <w:multiLevelType w:val="hybridMultilevel"/>
    <w:tmpl w:val="7BCA8F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29945653"/>
    <w:multiLevelType w:val="hybridMultilevel"/>
    <w:tmpl w:val="05FE260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9D91C8B"/>
    <w:multiLevelType w:val="hybridMultilevel"/>
    <w:tmpl w:val="E43EA960"/>
    <w:lvl w:ilvl="0" w:tplc="259656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2A24698F"/>
    <w:multiLevelType w:val="hybridMultilevel"/>
    <w:tmpl w:val="632E492C"/>
    <w:lvl w:ilvl="0" w:tplc="859087AA">
      <w:start w:val="1"/>
      <w:numFmt w:val="decimal"/>
      <w:lvlText w:val="%1."/>
      <w:lvlJc w:val="left"/>
      <w:pPr>
        <w:ind w:left="1069" w:hanging="360"/>
      </w:pPr>
      <w:rPr>
        <w:rFonts w:hint="default"/>
      </w:rPr>
    </w:lvl>
    <w:lvl w:ilvl="1" w:tplc="336AE932">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2A303E5B"/>
    <w:multiLevelType w:val="hybridMultilevel"/>
    <w:tmpl w:val="C506056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A646BEB"/>
    <w:multiLevelType w:val="hybridMultilevel"/>
    <w:tmpl w:val="EC9EFAC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C0913A5"/>
    <w:multiLevelType w:val="hybridMultilevel"/>
    <w:tmpl w:val="CD3C2B0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DEA24E0"/>
    <w:multiLevelType w:val="hybridMultilevel"/>
    <w:tmpl w:val="E07C76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F6D1D00"/>
    <w:multiLevelType w:val="hybridMultilevel"/>
    <w:tmpl w:val="677A288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04C0954"/>
    <w:multiLevelType w:val="hybridMultilevel"/>
    <w:tmpl w:val="1098D2B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08D3E79"/>
    <w:multiLevelType w:val="hybridMultilevel"/>
    <w:tmpl w:val="B550682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10019C6"/>
    <w:multiLevelType w:val="hybridMultilevel"/>
    <w:tmpl w:val="CBBC6C1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2EC429E"/>
    <w:multiLevelType w:val="hybridMultilevel"/>
    <w:tmpl w:val="EE16607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3046852"/>
    <w:multiLevelType w:val="hybridMultilevel"/>
    <w:tmpl w:val="B476A70C"/>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334C21DB"/>
    <w:multiLevelType w:val="hybridMultilevel"/>
    <w:tmpl w:val="03DE9DF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34D5123"/>
    <w:multiLevelType w:val="hybridMultilevel"/>
    <w:tmpl w:val="C51EBD5A"/>
    <w:lvl w:ilvl="0" w:tplc="336AE9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33D125F1"/>
    <w:multiLevelType w:val="hybridMultilevel"/>
    <w:tmpl w:val="19DA3A4A"/>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51C3166"/>
    <w:multiLevelType w:val="hybridMultilevel"/>
    <w:tmpl w:val="C70C9AA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5983B8F"/>
    <w:multiLevelType w:val="hybridMultilevel"/>
    <w:tmpl w:val="1E56525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64E0AFA"/>
    <w:multiLevelType w:val="hybridMultilevel"/>
    <w:tmpl w:val="8604AB6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66B5F4A"/>
    <w:multiLevelType w:val="hybridMultilevel"/>
    <w:tmpl w:val="B7EC7E00"/>
    <w:lvl w:ilvl="0" w:tplc="040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78241AD"/>
    <w:multiLevelType w:val="hybridMultilevel"/>
    <w:tmpl w:val="BA4ED85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87C3A2C"/>
    <w:multiLevelType w:val="hybridMultilevel"/>
    <w:tmpl w:val="DD70B74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38861DE2"/>
    <w:multiLevelType w:val="hybridMultilevel"/>
    <w:tmpl w:val="30A21306"/>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A1B4B4F"/>
    <w:multiLevelType w:val="hybridMultilevel"/>
    <w:tmpl w:val="F1169E7E"/>
    <w:lvl w:ilvl="0" w:tplc="6D12E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A4C34AD"/>
    <w:multiLevelType w:val="multilevel"/>
    <w:tmpl w:val="F5C4E728"/>
    <w:lvl w:ilvl="0">
      <w:start w:val="1"/>
      <w:numFmt w:val="decimal"/>
      <w:lvlText w:val="Глава %1."/>
      <w:lvlJc w:val="left"/>
      <w:pPr>
        <w:tabs>
          <w:tab w:val="num" w:pos="1080"/>
        </w:tabs>
        <w:ind w:left="432" w:hanging="432"/>
      </w:pPr>
    </w:lvl>
    <w:lvl w:ilvl="1">
      <w:start w:val="1"/>
      <w:numFmt w:val="decimal"/>
      <w:lvlText w:val="§%1.%2."/>
      <w:lvlJc w:val="left"/>
      <w:pPr>
        <w:tabs>
          <w:tab w:val="num" w:pos="576"/>
        </w:tabs>
        <w:ind w:left="576" w:hanging="576"/>
      </w:pPr>
    </w:lvl>
    <w:lvl w:ilvl="2">
      <w:start w:val="1"/>
      <w:numFmt w:val="decimal"/>
      <w:lvlRestart w:val="0"/>
      <w:isLgl/>
      <w:lvlText w:val="§%1.%2.%3."/>
      <w:lvlJc w:val="left"/>
      <w:pPr>
        <w:tabs>
          <w:tab w:val="num" w:pos="1080"/>
        </w:tabs>
        <w:ind w:left="720" w:hanging="720"/>
      </w:pPr>
    </w:lvl>
    <w:lvl w:ilvl="3">
      <w:start w:val="1"/>
      <w:numFmt w:val="decimal"/>
      <w:lvlRestart w:val="0"/>
      <w:lvlText w:val="%4.%2.%3"/>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6">
    <w:nsid w:val="3B0913AA"/>
    <w:multiLevelType w:val="hybridMultilevel"/>
    <w:tmpl w:val="2DC08CA0"/>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DA362C2"/>
    <w:multiLevelType w:val="hybridMultilevel"/>
    <w:tmpl w:val="E4DC5DD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187079"/>
    <w:multiLevelType w:val="hybridMultilevel"/>
    <w:tmpl w:val="40EADA50"/>
    <w:lvl w:ilvl="0" w:tplc="9EBC34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3E214A99"/>
    <w:multiLevelType w:val="hybridMultilevel"/>
    <w:tmpl w:val="1916E240"/>
    <w:lvl w:ilvl="0" w:tplc="50321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nsid w:val="40E14125"/>
    <w:multiLevelType w:val="hybridMultilevel"/>
    <w:tmpl w:val="F0545B1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1256AA6"/>
    <w:multiLevelType w:val="hybridMultilevel"/>
    <w:tmpl w:val="4388092E"/>
    <w:lvl w:ilvl="0" w:tplc="336A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42950A9B"/>
    <w:multiLevelType w:val="hybridMultilevel"/>
    <w:tmpl w:val="3CFC13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2F85E5A"/>
    <w:multiLevelType w:val="hybridMultilevel"/>
    <w:tmpl w:val="D996FA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54D65B3"/>
    <w:multiLevelType w:val="hybridMultilevel"/>
    <w:tmpl w:val="150A5EA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5C020D2"/>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nsid w:val="45E2433F"/>
    <w:multiLevelType w:val="hybridMultilevel"/>
    <w:tmpl w:val="5E86C748"/>
    <w:lvl w:ilvl="0" w:tplc="40765ABE">
      <w:start w:val="1"/>
      <w:numFmt w:val="russianLow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nsid w:val="46625B58"/>
    <w:multiLevelType w:val="hybridMultilevel"/>
    <w:tmpl w:val="FE968D00"/>
    <w:lvl w:ilvl="0" w:tplc="C082F0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47141091"/>
    <w:multiLevelType w:val="hybridMultilevel"/>
    <w:tmpl w:val="8BC6C658"/>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47DF6B6E"/>
    <w:multiLevelType w:val="hybridMultilevel"/>
    <w:tmpl w:val="6060AAFE"/>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9655D98"/>
    <w:multiLevelType w:val="hybridMultilevel"/>
    <w:tmpl w:val="B8147AD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C1E6CCE"/>
    <w:multiLevelType w:val="hybridMultilevel"/>
    <w:tmpl w:val="CA2C96A8"/>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D550061"/>
    <w:multiLevelType w:val="hybridMultilevel"/>
    <w:tmpl w:val="8AA0862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FD9761B"/>
    <w:multiLevelType w:val="hybridMultilevel"/>
    <w:tmpl w:val="B3CE9022"/>
    <w:lvl w:ilvl="0" w:tplc="CC46556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05516B9"/>
    <w:multiLevelType w:val="hybridMultilevel"/>
    <w:tmpl w:val="D4962E14"/>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1347D1C"/>
    <w:multiLevelType w:val="hybridMultilevel"/>
    <w:tmpl w:val="C2DA98A4"/>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25B26E0"/>
    <w:multiLevelType w:val="hybridMultilevel"/>
    <w:tmpl w:val="3E9E9DEA"/>
    <w:lvl w:ilvl="0" w:tplc="0B8AF7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55364627"/>
    <w:multiLevelType w:val="hybridMultilevel"/>
    <w:tmpl w:val="FB7C68B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62E57C1"/>
    <w:multiLevelType w:val="hybridMultilevel"/>
    <w:tmpl w:val="8578BC3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73C50BA"/>
    <w:multiLevelType w:val="hybridMultilevel"/>
    <w:tmpl w:val="599ADBC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99F74FD"/>
    <w:multiLevelType w:val="hybridMultilevel"/>
    <w:tmpl w:val="AE3CA1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5B674FCA"/>
    <w:multiLevelType w:val="hybridMultilevel"/>
    <w:tmpl w:val="598238C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DAE19B2"/>
    <w:multiLevelType w:val="hybridMultilevel"/>
    <w:tmpl w:val="780AA85E"/>
    <w:lvl w:ilvl="0" w:tplc="CCA2E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5DFC6508"/>
    <w:multiLevelType w:val="hybridMultilevel"/>
    <w:tmpl w:val="5C7A14C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02E19FA"/>
    <w:multiLevelType w:val="hybridMultilevel"/>
    <w:tmpl w:val="6CF8C4A2"/>
    <w:lvl w:ilvl="0" w:tplc="40765AB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5">
    <w:nsid w:val="608A4EFE"/>
    <w:multiLevelType w:val="hybridMultilevel"/>
    <w:tmpl w:val="7DE8A13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19E296E"/>
    <w:multiLevelType w:val="hybridMultilevel"/>
    <w:tmpl w:val="333CEBD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AF0FA9"/>
    <w:multiLevelType w:val="hybridMultilevel"/>
    <w:tmpl w:val="E4BC88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nsid w:val="63BA18FF"/>
    <w:multiLevelType w:val="hybridMultilevel"/>
    <w:tmpl w:val="6C0ECB40"/>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45B4015"/>
    <w:multiLevelType w:val="hybridMultilevel"/>
    <w:tmpl w:val="57A6F558"/>
    <w:lvl w:ilvl="0" w:tplc="4C443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nsid w:val="65B10876"/>
    <w:multiLevelType w:val="hybridMultilevel"/>
    <w:tmpl w:val="7298D426"/>
    <w:lvl w:ilvl="0" w:tplc="336AE9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67C25BB1"/>
    <w:multiLevelType w:val="hybridMultilevel"/>
    <w:tmpl w:val="E326E836"/>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82A6A7F"/>
    <w:multiLevelType w:val="hybridMultilevel"/>
    <w:tmpl w:val="C4E665A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84E3331"/>
    <w:multiLevelType w:val="hybridMultilevel"/>
    <w:tmpl w:val="4B3A5D06"/>
    <w:lvl w:ilvl="0" w:tplc="C0B8F2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8BC4531"/>
    <w:multiLevelType w:val="hybridMultilevel"/>
    <w:tmpl w:val="64D00436"/>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6A5D3583"/>
    <w:multiLevelType w:val="hybridMultilevel"/>
    <w:tmpl w:val="BBCE87AC"/>
    <w:lvl w:ilvl="0" w:tplc="77D22C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nsid w:val="6C3509EB"/>
    <w:multiLevelType w:val="hybridMultilevel"/>
    <w:tmpl w:val="D49A9974"/>
    <w:lvl w:ilvl="0" w:tplc="B7188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7">
    <w:nsid w:val="6C862BE1"/>
    <w:multiLevelType w:val="hybridMultilevel"/>
    <w:tmpl w:val="3322079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F0E41C4"/>
    <w:multiLevelType w:val="hybridMultilevel"/>
    <w:tmpl w:val="6DCE1590"/>
    <w:lvl w:ilvl="0" w:tplc="B1188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713F40FB"/>
    <w:multiLevelType w:val="hybridMultilevel"/>
    <w:tmpl w:val="4B846DE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1C55962"/>
    <w:multiLevelType w:val="hybridMultilevel"/>
    <w:tmpl w:val="982A27A0"/>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2DD5553"/>
    <w:multiLevelType w:val="hybridMultilevel"/>
    <w:tmpl w:val="1EBC92B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46C35C5"/>
    <w:multiLevelType w:val="hybridMultilevel"/>
    <w:tmpl w:val="2F3684C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5AE665F"/>
    <w:multiLevelType w:val="hybridMultilevel"/>
    <w:tmpl w:val="29A4E02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73A4024"/>
    <w:multiLevelType w:val="hybridMultilevel"/>
    <w:tmpl w:val="D8F0197A"/>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78A4C4F"/>
    <w:multiLevelType w:val="hybridMultilevel"/>
    <w:tmpl w:val="2E06217E"/>
    <w:lvl w:ilvl="0" w:tplc="20EC5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E32108"/>
    <w:multiLevelType w:val="hybridMultilevel"/>
    <w:tmpl w:val="D58E22DE"/>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859528C"/>
    <w:multiLevelType w:val="hybridMultilevel"/>
    <w:tmpl w:val="35D484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78DD1728"/>
    <w:multiLevelType w:val="hybridMultilevel"/>
    <w:tmpl w:val="38B4B818"/>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95A3EF9"/>
    <w:multiLevelType w:val="hybridMultilevel"/>
    <w:tmpl w:val="127EE0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0">
    <w:nsid w:val="7A3C0FFD"/>
    <w:multiLevelType w:val="hybridMultilevel"/>
    <w:tmpl w:val="2E2E0672"/>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AE61D3C"/>
    <w:multiLevelType w:val="multilevel"/>
    <w:tmpl w:val="596257FE"/>
    <w:lvl w:ilvl="0">
      <w:start w:val="1"/>
      <w:numFmt w:val="decimal"/>
      <w:lvlText w:val="%1."/>
      <w:lvlJc w:val="left"/>
      <w:pPr>
        <w:ind w:left="720" w:hanging="360"/>
      </w:pPr>
    </w:lvl>
    <w:lvl w:ilvl="1">
      <w:start w:val="3"/>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2">
    <w:nsid w:val="7C2A2E26"/>
    <w:multiLevelType w:val="hybridMultilevel"/>
    <w:tmpl w:val="2CD4074C"/>
    <w:lvl w:ilvl="0" w:tplc="C0B8F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E3466AD"/>
    <w:multiLevelType w:val="hybridMultilevel"/>
    <w:tmpl w:val="8E8286C4"/>
    <w:lvl w:ilvl="0" w:tplc="CC4655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5"/>
  </w:num>
  <w:num w:numId="2">
    <w:abstractNumId w:val="103"/>
  </w:num>
  <w:num w:numId="3">
    <w:abstractNumId w:val="3"/>
  </w:num>
  <w:num w:numId="4">
    <w:abstractNumId w:val="1"/>
  </w:num>
  <w:num w:numId="5">
    <w:abstractNumId w:val="0"/>
  </w:num>
  <w:num w:numId="6">
    <w:abstractNumId w:val="28"/>
  </w:num>
  <w:num w:numId="7">
    <w:abstractNumId w:val="17"/>
  </w:num>
  <w:num w:numId="8">
    <w:abstractNumId w:val="96"/>
  </w:num>
  <w:num w:numId="9">
    <w:abstractNumId w:val="32"/>
  </w:num>
  <w:num w:numId="10">
    <w:abstractNumId w:val="46"/>
  </w:num>
  <w:num w:numId="11">
    <w:abstractNumId w:val="41"/>
  </w:num>
  <w:num w:numId="12">
    <w:abstractNumId w:val="95"/>
  </w:num>
  <w:num w:numId="13">
    <w:abstractNumId w:val="18"/>
  </w:num>
  <w:num w:numId="14">
    <w:abstractNumId w:val="58"/>
  </w:num>
  <w:num w:numId="15">
    <w:abstractNumId w:val="16"/>
  </w:num>
  <w:num w:numId="16">
    <w:abstractNumId w:val="22"/>
  </w:num>
  <w:num w:numId="17">
    <w:abstractNumId w:val="101"/>
  </w:num>
  <w:num w:numId="18">
    <w:abstractNumId w:val="21"/>
  </w:num>
  <w:num w:numId="19">
    <w:abstractNumId w:val="143"/>
  </w:num>
  <w:num w:numId="20">
    <w:abstractNumId w:val="15"/>
  </w:num>
  <w:num w:numId="21">
    <w:abstractNumId w:val="99"/>
  </w:num>
  <w:num w:numId="22">
    <w:abstractNumId w:val="25"/>
  </w:num>
  <w:num w:numId="23">
    <w:abstractNumId w:val="124"/>
  </w:num>
  <w:num w:numId="24">
    <w:abstractNumId w:val="98"/>
  </w:num>
  <w:num w:numId="25">
    <w:abstractNumId w:val="35"/>
  </w:num>
  <w:num w:numId="26">
    <w:abstractNumId w:val="86"/>
  </w:num>
  <w:num w:numId="27">
    <w:abstractNumId w:val="83"/>
  </w:num>
  <w:num w:numId="28">
    <w:abstractNumId w:val="104"/>
  </w:num>
  <w:num w:numId="29">
    <w:abstractNumId w:val="128"/>
  </w:num>
  <w:num w:numId="30">
    <w:abstractNumId w:val="89"/>
  </w:num>
  <w:num w:numId="31">
    <w:abstractNumId w:val="75"/>
  </w:num>
  <w:num w:numId="32">
    <w:abstractNumId w:val="63"/>
  </w:num>
  <w:num w:numId="33">
    <w:abstractNumId w:val="62"/>
  </w:num>
  <w:num w:numId="34">
    <w:abstractNumId w:val="120"/>
  </w:num>
  <w:num w:numId="35">
    <w:abstractNumId w:val="112"/>
  </w:num>
  <w:num w:numId="36">
    <w:abstractNumId w:val="84"/>
  </w:num>
  <w:num w:numId="37">
    <w:abstractNumId w:val="139"/>
  </w:num>
  <w:num w:numId="38">
    <w:abstractNumId w:val="51"/>
  </w:num>
  <w:num w:numId="39">
    <w:abstractNumId w:val="141"/>
  </w:num>
  <w:num w:numId="40">
    <w:abstractNumId w:val="135"/>
  </w:num>
  <w:num w:numId="41">
    <w:abstractNumId w:val="91"/>
  </w:num>
  <w:num w:numId="42">
    <w:abstractNumId w:val="106"/>
  </w:num>
  <w:num w:numId="43">
    <w:abstractNumId w:val="118"/>
  </w:num>
  <w:num w:numId="44">
    <w:abstractNumId w:val="44"/>
  </w:num>
  <w:num w:numId="45">
    <w:abstractNumId w:val="78"/>
  </w:num>
  <w:num w:numId="46">
    <w:abstractNumId w:val="60"/>
  </w:num>
  <w:num w:numId="47">
    <w:abstractNumId w:val="136"/>
  </w:num>
  <w:num w:numId="48">
    <w:abstractNumId w:val="49"/>
  </w:num>
  <w:num w:numId="49">
    <w:abstractNumId w:val="19"/>
  </w:num>
  <w:num w:numId="50">
    <w:abstractNumId w:val="69"/>
  </w:num>
  <w:num w:numId="51">
    <w:abstractNumId w:val="81"/>
  </w:num>
  <w:num w:numId="52">
    <w:abstractNumId w:val="29"/>
  </w:num>
  <w:num w:numId="53">
    <w:abstractNumId w:val="70"/>
  </w:num>
  <w:num w:numId="54">
    <w:abstractNumId w:val="79"/>
  </w:num>
  <w:num w:numId="55">
    <w:abstractNumId w:val="140"/>
  </w:num>
  <w:num w:numId="56">
    <w:abstractNumId w:val="31"/>
  </w:num>
  <w:num w:numId="57">
    <w:abstractNumId w:val="30"/>
  </w:num>
  <w:num w:numId="58">
    <w:abstractNumId w:val="131"/>
  </w:num>
  <w:num w:numId="59">
    <w:abstractNumId w:val="100"/>
  </w:num>
  <w:num w:numId="60">
    <w:abstractNumId w:val="87"/>
  </w:num>
  <w:num w:numId="61">
    <w:abstractNumId w:val="130"/>
  </w:num>
  <w:num w:numId="62">
    <w:abstractNumId w:val="14"/>
  </w:num>
  <w:num w:numId="63">
    <w:abstractNumId w:val="67"/>
  </w:num>
  <w:num w:numId="64">
    <w:abstractNumId w:val="132"/>
  </w:num>
  <w:num w:numId="65">
    <w:abstractNumId w:val="116"/>
  </w:num>
  <w:num w:numId="66">
    <w:abstractNumId w:val="107"/>
  </w:num>
  <w:num w:numId="67">
    <w:abstractNumId w:val="127"/>
  </w:num>
  <w:num w:numId="68">
    <w:abstractNumId w:val="61"/>
  </w:num>
  <w:num w:numId="69">
    <w:abstractNumId w:val="52"/>
  </w:num>
  <w:num w:numId="70">
    <w:abstractNumId w:val="105"/>
  </w:num>
  <w:num w:numId="71">
    <w:abstractNumId w:val="26"/>
  </w:num>
  <w:num w:numId="72">
    <w:abstractNumId w:val="66"/>
  </w:num>
  <w:num w:numId="73">
    <w:abstractNumId w:val="74"/>
  </w:num>
  <w:num w:numId="74">
    <w:abstractNumId w:val="12"/>
  </w:num>
  <w:num w:numId="75">
    <w:abstractNumId w:val="40"/>
  </w:num>
  <w:num w:numId="76">
    <w:abstractNumId w:val="92"/>
  </w:num>
  <w:num w:numId="77">
    <w:abstractNumId w:val="23"/>
  </w:num>
  <w:num w:numId="78">
    <w:abstractNumId w:val="90"/>
  </w:num>
  <w:num w:numId="79">
    <w:abstractNumId w:val="134"/>
  </w:num>
  <w:num w:numId="80">
    <w:abstractNumId w:val="122"/>
  </w:num>
  <w:num w:numId="81">
    <w:abstractNumId w:val="137"/>
  </w:num>
  <w:num w:numId="82">
    <w:abstractNumId w:val="109"/>
  </w:num>
  <w:num w:numId="83">
    <w:abstractNumId w:val="72"/>
  </w:num>
  <w:num w:numId="84">
    <w:abstractNumId w:val="37"/>
  </w:num>
  <w:num w:numId="85">
    <w:abstractNumId w:val="71"/>
  </w:num>
  <w:num w:numId="86">
    <w:abstractNumId w:val="133"/>
  </w:num>
  <w:num w:numId="87">
    <w:abstractNumId w:val="50"/>
  </w:num>
  <w:num w:numId="88">
    <w:abstractNumId w:val="24"/>
  </w:num>
  <w:num w:numId="89">
    <w:abstractNumId w:val="68"/>
  </w:num>
  <w:num w:numId="90">
    <w:abstractNumId w:val="111"/>
  </w:num>
  <w:num w:numId="91">
    <w:abstractNumId w:val="93"/>
  </w:num>
  <w:num w:numId="92">
    <w:abstractNumId w:val="36"/>
  </w:num>
  <w:num w:numId="93">
    <w:abstractNumId w:val="33"/>
  </w:num>
  <w:num w:numId="94">
    <w:abstractNumId w:val="65"/>
  </w:num>
  <w:num w:numId="95">
    <w:abstractNumId w:val="55"/>
  </w:num>
  <w:num w:numId="96">
    <w:abstractNumId w:val="34"/>
  </w:num>
  <w:num w:numId="97">
    <w:abstractNumId w:val="138"/>
  </w:num>
  <w:num w:numId="98">
    <w:abstractNumId w:val="20"/>
  </w:num>
  <w:num w:numId="99">
    <w:abstractNumId w:val="54"/>
  </w:num>
  <w:num w:numId="100">
    <w:abstractNumId w:val="42"/>
  </w:num>
  <w:num w:numId="101">
    <w:abstractNumId w:val="77"/>
  </w:num>
  <w:num w:numId="102">
    <w:abstractNumId w:val="121"/>
  </w:num>
  <w:num w:numId="103">
    <w:abstractNumId w:val="102"/>
  </w:num>
  <w:num w:numId="104">
    <w:abstractNumId w:val="115"/>
  </w:num>
  <w:num w:numId="105">
    <w:abstractNumId w:val="142"/>
  </w:num>
  <w:num w:numId="106">
    <w:abstractNumId w:val="129"/>
  </w:num>
  <w:num w:numId="107">
    <w:abstractNumId w:val="39"/>
  </w:num>
  <w:num w:numId="108">
    <w:abstractNumId w:val="94"/>
  </w:num>
  <w:num w:numId="109">
    <w:abstractNumId w:val="113"/>
  </w:num>
  <w:num w:numId="110">
    <w:abstractNumId w:val="13"/>
  </w:num>
  <w:num w:numId="111">
    <w:abstractNumId w:val="108"/>
  </w:num>
  <w:num w:numId="112">
    <w:abstractNumId w:val="64"/>
  </w:num>
  <w:num w:numId="113">
    <w:abstractNumId w:val="76"/>
  </w:num>
  <w:num w:numId="114">
    <w:abstractNumId w:val="38"/>
  </w:num>
  <w:num w:numId="115">
    <w:abstractNumId w:val="27"/>
  </w:num>
  <w:num w:numId="116">
    <w:abstractNumId w:val="123"/>
  </w:num>
  <w:num w:numId="117">
    <w:abstractNumId w:val="56"/>
  </w:num>
  <w:num w:numId="118">
    <w:abstractNumId w:val="110"/>
  </w:num>
  <w:num w:numId="119">
    <w:abstractNumId w:val="126"/>
  </w:num>
  <w:num w:numId="120">
    <w:abstractNumId w:val="43"/>
  </w:num>
  <w:num w:numId="121">
    <w:abstractNumId w:val="73"/>
  </w:num>
  <w:num w:numId="122">
    <w:abstractNumId w:val="45"/>
  </w:num>
  <w:num w:numId="123">
    <w:abstractNumId w:val="125"/>
  </w:num>
  <w:num w:numId="124">
    <w:abstractNumId w:val="59"/>
  </w:num>
  <w:num w:numId="125">
    <w:abstractNumId w:val="117"/>
  </w:num>
  <w:num w:numId="126">
    <w:abstractNumId w:val="53"/>
  </w:num>
  <w:num w:numId="127">
    <w:abstractNumId w:val="80"/>
  </w:num>
  <w:num w:numId="128">
    <w:abstractNumId w:val="88"/>
  </w:num>
  <w:num w:numId="129">
    <w:abstractNumId w:val="57"/>
  </w:num>
  <w:num w:numId="130">
    <w:abstractNumId w:val="11"/>
  </w:num>
  <w:num w:numId="131">
    <w:abstractNumId w:val="114"/>
  </w:num>
  <w:num w:numId="132">
    <w:abstractNumId w:val="97"/>
  </w:num>
  <w:num w:numId="133">
    <w:abstractNumId w:val="82"/>
  </w:num>
  <w:num w:numId="134">
    <w:abstractNumId w:val="119"/>
  </w:num>
  <w:num w:numId="135">
    <w:abstractNumId w:val="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2F"/>
    <w:rsid w:val="0000073A"/>
    <w:rsid w:val="00000A43"/>
    <w:rsid w:val="0000156D"/>
    <w:rsid w:val="00001902"/>
    <w:rsid w:val="00001985"/>
    <w:rsid w:val="00002F4A"/>
    <w:rsid w:val="00003BA2"/>
    <w:rsid w:val="00003BB0"/>
    <w:rsid w:val="00003CE9"/>
    <w:rsid w:val="00004878"/>
    <w:rsid w:val="00005275"/>
    <w:rsid w:val="00005F1B"/>
    <w:rsid w:val="00006FAD"/>
    <w:rsid w:val="000073EF"/>
    <w:rsid w:val="00007D63"/>
    <w:rsid w:val="00007E95"/>
    <w:rsid w:val="0001069C"/>
    <w:rsid w:val="00010C75"/>
    <w:rsid w:val="00010E0B"/>
    <w:rsid w:val="00011B79"/>
    <w:rsid w:val="000122AE"/>
    <w:rsid w:val="00012DAA"/>
    <w:rsid w:val="00012DEB"/>
    <w:rsid w:val="000130D8"/>
    <w:rsid w:val="00013DEF"/>
    <w:rsid w:val="00015447"/>
    <w:rsid w:val="000156A7"/>
    <w:rsid w:val="0001575D"/>
    <w:rsid w:val="00016ABC"/>
    <w:rsid w:val="0001721B"/>
    <w:rsid w:val="0001739F"/>
    <w:rsid w:val="00017511"/>
    <w:rsid w:val="0001756F"/>
    <w:rsid w:val="00020E4F"/>
    <w:rsid w:val="000216BE"/>
    <w:rsid w:val="00022050"/>
    <w:rsid w:val="0002327B"/>
    <w:rsid w:val="00023A89"/>
    <w:rsid w:val="00023AD9"/>
    <w:rsid w:val="00023FBB"/>
    <w:rsid w:val="000244CF"/>
    <w:rsid w:val="00024595"/>
    <w:rsid w:val="00024795"/>
    <w:rsid w:val="000270CC"/>
    <w:rsid w:val="000300D9"/>
    <w:rsid w:val="00030878"/>
    <w:rsid w:val="00030EF1"/>
    <w:rsid w:val="00030F1C"/>
    <w:rsid w:val="00032336"/>
    <w:rsid w:val="0003272B"/>
    <w:rsid w:val="00032802"/>
    <w:rsid w:val="00032D09"/>
    <w:rsid w:val="00032ED7"/>
    <w:rsid w:val="00033353"/>
    <w:rsid w:val="00033571"/>
    <w:rsid w:val="0003362D"/>
    <w:rsid w:val="0003369E"/>
    <w:rsid w:val="00033AC7"/>
    <w:rsid w:val="00034A52"/>
    <w:rsid w:val="00035482"/>
    <w:rsid w:val="0003587F"/>
    <w:rsid w:val="0003620B"/>
    <w:rsid w:val="0004090A"/>
    <w:rsid w:val="00040ED7"/>
    <w:rsid w:val="00041EA0"/>
    <w:rsid w:val="00041F1C"/>
    <w:rsid w:val="000421BB"/>
    <w:rsid w:val="0004235D"/>
    <w:rsid w:val="00044567"/>
    <w:rsid w:val="00044D4C"/>
    <w:rsid w:val="0004726D"/>
    <w:rsid w:val="000474B6"/>
    <w:rsid w:val="00047519"/>
    <w:rsid w:val="00047590"/>
    <w:rsid w:val="000502D7"/>
    <w:rsid w:val="00050E4C"/>
    <w:rsid w:val="0005125C"/>
    <w:rsid w:val="0005182B"/>
    <w:rsid w:val="00052547"/>
    <w:rsid w:val="00052A87"/>
    <w:rsid w:val="00053037"/>
    <w:rsid w:val="000530E4"/>
    <w:rsid w:val="0005330C"/>
    <w:rsid w:val="00053EBE"/>
    <w:rsid w:val="00055C3F"/>
    <w:rsid w:val="00055E4B"/>
    <w:rsid w:val="00056B06"/>
    <w:rsid w:val="00057C5C"/>
    <w:rsid w:val="00060F6B"/>
    <w:rsid w:val="0006184A"/>
    <w:rsid w:val="00061871"/>
    <w:rsid w:val="00061A1F"/>
    <w:rsid w:val="00061FEE"/>
    <w:rsid w:val="00062B56"/>
    <w:rsid w:val="00062C39"/>
    <w:rsid w:val="00062F20"/>
    <w:rsid w:val="000634B3"/>
    <w:rsid w:val="00063F0E"/>
    <w:rsid w:val="00064BF2"/>
    <w:rsid w:val="000650E1"/>
    <w:rsid w:val="00065E9A"/>
    <w:rsid w:val="00066C9C"/>
    <w:rsid w:val="00067913"/>
    <w:rsid w:val="000679D7"/>
    <w:rsid w:val="00067BBE"/>
    <w:rsid w:val="00070477"/>
    <w:rsid w:val="0007074C"/>
    <w:rsid w:val="00070FD5"/>
    <w:rsid w:val="00071F38"/>
    <w:rsid w:val="0007204D"/>
    <w:rsid w:val="00072278"/>
    <w:rsid w:val="00072933"/>
    <w:rsid w:val="00072CB2"/>
    <w:rsid w:val="000732F8"/>
    <w:rsid w:val="00073545"/>
    <w:rsid w:val="0007385B"/>
    <w:rsid w:val="000738E5"/>
    <w:rsid w:val="00073E79"/>
    <w:rsid w:val="000742D5"/>
    <w:rsid w:val="000752AD"/>
    <w:rsid w:val="00075FFA"/>
    <w:rsid w:val="000769E9"/>
    <w:rsid w:val="00076FE5"/>
    <w:rsid w:val="00077507"/>
    <w:rsid w:val="00077BA0"/>
    <w:rsid w:val="00077CF3"/>
    <w:rsid w:val="0008016C"/>
    <w:rsid w:val="00081AB9"/>
    <w:rsid w:val="00081BB8"/>
    <w:rsid w:val="00082515"/>
    <w:rsid w:val="0008262C"/>
    <w:rsid w:val="00082E99"/>
    <w:rsid w:val="00082FC4"/>
    <w:rsid w:val="000834A8"/>
    <w:rsid w:val="000842EE"/>
    <w:rsid w:val="00084A94"/>
    <w:rsid w:val="00084CA9"/>
    <w:rsid w:val="00084FAE"/>
    <w:rsid w:val="00084FE0"/>
    <w:rsid w:val="0008502B"/>
    <w:rsid w:val="00085ABE"/>
    <w:rsid w:val="00085B3C"/>
    <w:rsid w:val="0008656D"/>
    <w:rsid w:val="000874C5"/>
    <w:rsid w:val="000876A0"/>
    <w:rsid w:val="00090BE1"/>
    <w:rsid w:val="00090C5C"/>
    <w:rsid w:val="00091301"/>
    <w:rsid w:val="00091FD5"/>
    <w:rsid w:val="0009244B"/>
    <w:rsid w:val="000933C6"/>
    <w:rsid w:val="0009368C"/>
    <w:rsid w:val="00093979"/>
    <w:rsid w:val="00094794"/>
    <w:rsid w:val="00095128"/>
    <w:rsid w:val="00095350"/>
    <w:rsid w:val="00095853"/>
    <w:rsid w:val="0009586B"/>
    <w:rsid w:val="00095DCD"/>
    <w:rsid w:val="00095EB9"/>
    <w:rsid w:val="000961E5"/>
    <w:rsid w:val="00096E2A"/>
    <w:rsid w:val="000A02BE"/>
    <w:rsid w:val="000A111B"/>
    <w:rsid w:val="000A14CA"/>
    <w:rsid w:val="000A2340"/>
    <w:rsid w:val="000A25EE"/>
    <w:rsid w:val="000A2CB3"/>
    <w:rsid w:val="000A3302"/>
    <w:rsid w:val="000A400A"/>
    <w:rsid w:val="000A4270"/>
    <w:rsid w:val="000A4398"/>
    <w:rsid w:val="000A6ABC"/>
    <w:rsid w:val="000A70B4"/>
    <w:rsid w:val="000A7942"/>
    <w:rsid w:val="000B0A11"/>
    <w:rsid w:val="000B0F5D"/>
    <w:rsid w:val="000B11DA"/>
    <w:rsid w:val="000B1A7F"/>
    <w:rsid w:val="000B2492"/>
    <w:rsid w:val="000B2839"/>
    <w:rsid w:val="000B3344"/>
    <w:rsid w:val="000B35A3"/>
    <w:rsid w:val="000B39EE"/>
    <w:rsid w:val="000B3E55"/>
    <w:rsid w:val="000B439F"/>
    <w:rsid w:val="000B5FFF"/>
    <w:rsid w:val="000B629B"/>
    <w:rsid w:val="000B6AAE"/>
    <w:rsid w:val="000B7080"/>
    <w:rsid w:val="000C0A3A"/>
    <w:rsid w:val="000C1C04"/>
    <w:rsid w:val="000C1D94"/>
    <w:rsid w:val="000C2A14"/>
    <w:rsid w:val="000C2DFB"/>
    <w:rsid w:val="000C325F"/>
    <w:rsid w:val="000C34BE"/>
    <w:rsid w:val="000C381A"/>
    <w:rsid w:val="000C3DEA"/>
    <w:rsid w:val="000C44CF"/>
    <w:rsid w:val="000C4FDF"/>
    <w:rsid w:val="000C51B3"/>
    <w:rsid w:val="000C5676"/>
    <w:rsid w:val="000C571A"/>
    <w:rsid w:val="000C6470"/>
    <w:rsid w:val="000C69D6"/>
    <w:rsid w:val="000C6CC0"/>
    <w:rsid w:val="000C7305"/>
    <w:rsid w:val="000C78D3"/>
    <w:rsid w:val="000C7A96"/>
    <w:rsid w:val="000D055F"/>
    <w:rsid w:val="000D06AC"/>
    <w:rsid w:val="000D122A"/>
    <w:rsid w:val="000D1EE9"/>
    <w:rsid w:val="000D2094"/>
    <w:rsid w:val="000D22C7"/>
    <w:rsid w:val="000D2ABC"/>
    <w:rsid w:val="000D3992"/>
    <w:rsid w:val="000D3C19"/>
    <w:rsid w:val="000D4064"/>
    <w:rsid w:val="000D4618"/>
    <w:rsid w:val="000D479B"/>
    <w:rsid w:val="000D4AD4"/>
    <w:rsid w:val="000D4AE2"/>
    <w:rsid w:val="000D4FF1"/>
    <w:rsid w:val="000D5074"/>
    <w:rsid w:val="000D57D1"/>
    <w:rsid w:val="000D5B16"/>
    <w:rsid w:val="000D5F46"/>
    <w:rsid w:val="000D6F79"/>
    <w:rsid w:val="000D7E42"/>
    <w:rsid w:val="000E02AB"/>
    <w:rsid w:val="000E04E9"/>
    <w:rsid w:val="000E06F1"/>
    <w:rsid w:val="000E0CC1"/>
    <w:rsid w:val="000E0FB3"/>
    <w:rsid w:val="000E1315"/>
    <w:rsid w:val="000E19CB"/>
    <w:rsid w:val="000E20DF"/>
    <w:rsid w:val="000E2B9A"/>
    <w:rsid w:val="000E3C54"/>
    <w:rsid w:val="000E3D4E"/>
    <w:rsid w:val="000E4205"/>
    <w:rsid w:val="000E4858"/>
    <w:rsid w:val="000E4B6F"/>
    <w:rsid w:val="000E4ED7"/>
    <w:rsid w:val="000E526B"/>
    <w:rsid w:val="000E547F"/>
    <w:rsid w:val="000E688A"/>
    <w:rsid w:val="000E6C82"/>
    <w:rsid w:val="000E6CB6"/>
    <w:rsid w:val="000E7133"/>
    <w:rsid w:val="000E7F5F"/>
    <w:rsid w:val="000F1C27"/>
    <w:rsid w:val="000F1C66"/>
    <w:rsid w:val="000F26F0"/>
    <w:rsid w:val="000F2BF4"/>
    <w:rsid w:val="000F2C39"/>
    <w:rsid w:val="000F2C4F"/>
    <w:rsid w:val="000F3C70"/>
    <w:rsid w:val="000F40F9"/>
    <w:rsid w:val="000F41B1"/>
    <w:rsid w:val="000F5D3A"/>
    <w:rsid w:val="000F5F14"/>
    <w:rsid w:val="000F60CD"/>
    <w:rsid w:val="000F6730"/>
    <w:rsid w:val="000F6DC2"/>
    <w:rsid w:val="000F77FE"/>
    <w:rsid w:val="00100127"/>
    <w:rsid w:val="00100F02"/>
    <w:rsid w:val="00102225"/>
    <w:rsid w:val="00102D0B"/>
    <w:rsid w:val="00102E77"/>
    <w:rsid w:val="00103D33"/>
    <w:rsid w:val="00103E90"/>
    <w:rsid w:val="0010481D"/>
    <w:rsid w:val="00104D9A"/>
    <w:rsid w:val="00104E94"/>
    <w:rsid w:val="00105006"/>
    <w:rsid w:val="00105EBC"/>
    <w:rsid w:val="00106452"/>
    <w:rsid w:val="0010656D"/>
    <w:rsid w:val="0010691A"/>
    <w:rsid w:val="00106DA1"/>
    <w:rsid w:val="001074EA"/>
    <w:rsid w:val="00107BA2"/>
    <w:rsid w:val="00107D3D"/>
    <w:rsid w:val="00110099"/>
    <w:rsid w:val="00111531"/>
    <w:rsid w:val="00111B0F"/>
    <w:rsid w:val="001123A4"/>
    <w:rsid w:val="001124F9"/>
    <w:rsid w:val="00113242"/>
    <w:rsid w:val="00113255"/>
    <w:rsid w:val="001144F7"/>
    <w:rsid w:val="00114822"/>
    <w:rsid w:val="0011603F"/>
    <w:rsid w:val="0011683C"/>
    <w:rsid w:val="00116A74"/>
    <w:rsid w:val="00116BD4"/>
    <w:rsid w:val="00116D49"/>
    <w:rsid w:val="00116F6E"/>
    <w:rsid w:val="001178C8"/>
    <w:rsid w:val="00120443"/>
    <w:rsid w:val="00120E0A"/>
    <w:rsid w:val="0012163E"/>
    <w:rsid w:val="00121AEA"/>
    <w:rsid w:val="00122552"/>
    <w:rsid w:val="00122C8F"/>
    <w:rsid w:val="00124B10"/>
    <w:rsid w:val="00124D04"/>
    <w:rsid w:val="0012576D"/>
    <w:rsid w:val="00126362"/>
    <w:rsid w:val="00126DBA"/>
    <w:rsid w:val="001271D2"/>
    <w:rsid w:val="00127C76"/>
    <w:rsid w:val="00127D12"/>
    <w:rsid w:val="00131241"/>
    <w:rsid w:val="001319A9"/>
    <w:rsid w:val="00132551"/>
    <w:rsid w:val="001325E0"/>
    <w:rsid w:val="0013278D"/>
    <w:rsid w:val="00132C3B"/>
    <w:rsid w:val="00132FF0"/>
    <w:rsid w:val="00134098"/>
    <w:rsid w:val="001342F0"/>
    <w:rsid w:val="00134AD0"/>
    <w:rsid w:val="00134EEE"/>
    <w:rsid w:val="001350C7"/>
    <w:rsid w:val="00135357"/>
    <w:rsid w:val="001354D1"/>
    <w:rsid w:val="001356E0"/>
    <w:rsid w:val="0013612A"/>
    <w:rsid w:val="00136CE3"/>
    <w:rsid w:val="00137BFD"/>
    <w:rsid w:val="001403DE"/>
    <w:rsid w:val="00140E92"/>
    <w:rsid w:val="001411AE"/>
    <w:rsid w:val="001417AB"/>
    <w:rsid w:val="00141864"/>
    <w:rsid w:val="00141B55"/>
    <w:rsid w:val="00141BC2"/>
    <w:rsid w:val="00142F29"/>
    <w:rsid w:val="001439AE"/>
    <w:rsid w:val="00143E0E"/>
    <w:rsid w:val="001442FE"/>
    <w:rsid w:val="00144481"/>
    <w:rsid w:val="00144C2A"/>
    <w:rsid w:val="00144C7C"/>
    <w:rsid w:val="00144FA0"/>
    <w:rsid w:val="00145294"/>
    <w:rsid w:val="001460BB"/>
    <w:rsid w:val="001466F5"/>
    <w:rsid w:val="0014689C"/>
    <w:rsid w:val="001469AF"/>
    <w:rsid w:val="00146B28"/>
    <w:rsid w:val="00146B89"/>
    <w:rsid w:val="00146E79"/>
    <w:rsid w:val="001474D6"/>
    <w:rsid w:val="001504E6"/>
    <w:rsid w:val="00151569"/>
    <w:rsid w:val="00151E94"/>
    <w:rsid w:val="00152012"/>
    <w:rsid w:val="00152112"/>
    <w:rsid w:val="00152299"/>
    <w:rsid w:val="00153D4E"/>
    <w:rsid w:val="00153E84"/>
    <w:rsid w:val="00154181"/>
    <w:rsid w:val="001556C7"/>
    <w:rsid w:val="00156120"/>
    <w:rsid w:val="00156606"/>
    <w:rsid w:val="00156F8E"/>
    <w:rsid w:val="00157076"/>
    <w:rsid w:val="00157C58"/>
    <w:rsid w:val="0016010F"/>
    <w:rsid w:val="00160B17"/>
    <w:rsid w:val="00160C18"/>
    <w:rsid w:val="00160EE5"/>
    <w:rsid w:val="0016105B"/>
    <w:rsid w:val="00162375"/>
    <w:rsid w:val="001626F3"/>
    <w:rsid w:val="00163BA2"/>
    <w:rsid w:val="00163D87"/>
    <w:rsid w:val="001650AC"/>
    <w:rsid w:val="00166204"/>
    <w:rsid w:val="00166554"/>
    <w:rsid w:val="0016661E"/>
    <w:rsid w:val="00166C56"/>
    <w:rsid w:val="00167F93"/>
    <w:rsid w:val="00170958"/>
    <w:rsid w:val="00171780"/>
    <w:rsid w:val="001728AA"/>
    <w:rsid w:val="00172A88"/>
    <w:rsid w:val="00173393"/>
    <w:rsid w:val="001734C5"/>
    <w:rsid w:val="00175D6C"/>
    <w:rsid w:val="00176BBA"/>
    <w:rsid w:val="001773C6"/>
    <w:rsid w:val="00177A84"/>
    <w:rsid w:val="0018086F"/>
    <w:rsid w:val="00180E96"/>
    <w:rsid w:val="001813BB"/>
    <w:rsid w:val="0018181C"/>
    <w:rsid w:val="00183FAE"/>
    <w:rsid w:val="001841BA"/>
    <w:rsid w:val="00184388"/>
    <w:rsid w:val="00184983"/>
    <w:rsid w:val="00184CB0"/>
    <w:rsid w:val="00184D73"/>
    <w:rsid w:val="001855F6"/>
    <w:rsid w:val="00185772"/>
    <w:rsid w:val="00186977"/>
    <w:rsid w:val="00187CD7"/>
    <w:rsid w:val="00187ECD"/>
    <w:rsid w:val="001906C2"/>
    <w:rsid w:val="00190B55"/>
    <w:rsid w:val="00191385"/>
    <w:rsid w:val="0019260A"/>
    <w:rsid w:val="00192812"/>
    <w:rsid w:val="00193285"/>
    <w:rsid w:val="0019329E"/>
    <w:rsid w:val="001949BC"/>
    <w:rsid w:val="0019501D"/>
    <w:rsid w:val="00195171"/>
    <w:rsid w:val="001956E8"/>
    <w:rsid w:val="00195A30"/>
    <w:rsid w:val="00196420"/>
    <w:rsid w:val="0019670F"/>
    <w:rsid w:val="00196986"/>
    <w:rsid w:val="00196C46"/>
    <w:rsid w:val="001971E2"/>
    <w:rsid w:val="001977E4"/>
    <w:rsid w:val="001977E9"/>
    <w:rsid w:val="00197974"/>
    <w:rsid w:val="00197DD6"/>
    <w:rsid w:val="001A0198"/>
    <w:rsid w:val="001A0924"/>
    <w:rsid w:val="001A1AD2"/>
    <w:rsid w:val="001A1CA8"/>
    <w:rsid w:val="001A1EEC"/>
    <w:rsid w:val="001A3F99"/>
    <w:rsid w:val="001A493D"/>
    <w:rsid w:val="001A5B33"/>
    <w:rsid w:val="001A5CDF"/>
    <w:rsid w:val="001A678D"/>
    <w:rsid w:val="001A6A9C"/>
    <w:rsid w:val="001A705E"/>
    <w:rsid w:val="001A719C"/>
    <w:rsid w:val="001A792E"/>
    <w:rsid w:val="001A7C95"/>
    <w:rsid w:val="001A7E12"/>
    <w:rsid w:val="001B0A85"/>
    <w:rsid w:val="001B1051"/>
    <w:rsid w:val="001B13B5"/>
    <w:rsid w:val="001B1728"/>
    <w:rsid w:val="001B24B3"/>
    <w:rsid w:val="001B2C78"/>
    <w:rsid w:val="001B37A6"/>
    <w:rsid w:val="001B3839"/>
    <w:rsid w:val="001B3F99"/>
    <w:rsid w:val="001B4078"/>
    <w:rsid w:val="001B43F1"/>
    <w:rsid w:val="001B5053"/>
    <w:rsid w:val="001B5248"/>
    <w:rsid w:val="001B533F"/>
    <w:rsid w:val="001B58B3"/>
    <w:rsid w:val="001B5C36"/>
    <w:rsid w:val="001B6640"/>
    <w:rsid w:val="001B679A"/>
    <w:rsid w:val="001B6D08"/>
    <w:rsid w:val="001B6E19"/>
    <w:rsid w:val="001B7E0E"/>
    <w:rsid w:val="001C0116"/>
    <w:rsid w:val="001C019A"/>
    <w:rsid w:val="001C0C44"/>
    <w:rsid w:val="001C1B2D"/>
    <w:rsid w:val="001C36E4"/>
    <w:rsid w:val="001C3AAE"/>
    <w:rsid w:val="001C46E0"/>
    <w:rsid w:val="001C4B57"/>
    <w:rsid w:val="001C56EE"/>
    <w:rsid w:val="001C5FC3"/>
    <w:rsid w:val="001C6F2D"/>
    <w:rsid w:val="001C79CE"/>
    <w:rsid w:val="001D179C"/>
    <w:rsid w:val="001D28C9"/>
    <w:rsid w:val="001D2CE5"/>
    <w:rsid w:val="001D2D96"/>
    <w:rsid w:val="001D2EBE"/>
    <w:rsid w:val="001D34AF"/>
    <w:rsid w:val="001D3625"/>
    <w:rsid w:val="001D3885"/>
    <w:rsid w:val="001D3D2C"/>
    <w:rsid w:val="001D3ECA"/>
    <w:rsid w:val="001D42FB"/>
    <w:rsid w:val="001D45A3"/>
    <w:rsid w:val="001D5133"/>
    <w:rsid w:val="001D5E84"/>
    <w:rsid w:val="001D7677"/>
    <w:rsid w:val="001E09A0"/>
    <w:rsid w:val="001E0C19"/>
    <w:rsid w:val="001E0FF0"/>
    <w:rsid w:val="001E1454"/>
    <w:rsid w:val="001E14C0"/>
    <w:rsid w:val="001E181A"/>
    <w:rsid w:val="001E1ED3"/>
    <w:rsid w:val="001E2192"/>
    <w:rsid w:val="001E22E2"/>
    <w:rsid w:val="001E269F"/>
    <w:rsid w:val="001E29BF"/>
    <w:rsid w:val="001E3551"/>
    <w:rsid w:val="001E3C41"/>
    <w:rsid w:val="001E3D16"/>
    <w:rsid w:val="001E42D9"/>
    <w:rsid w:val="001E482B"/>
    <w:rsid w:val="001E5177"/>
    <w:rsid w:val="001E64B3"/>
    <w:rsid w:val="001E67B8"/>
    <w:rsid w:val="001F026F"/>
    <w:rsid w:val="001F095C"/>
    <w:rsid w:val="001F11D7"/>
    <w:rsid w:val="001F15A5"/>
    <w:rsid w:val="001F188E"/>
    <w:rsid w:val="001F1B19"/>
    <w:rsid w:val="001F24A0"/>
    <w:rsid w:val="001F2FB8"/>
    <w:rsid w:val="001F3622"/>
    <w:rsid w:val="001F3D48"/>
    <w:rsid w:val="001F40AF"/>
    <w:rsid w:val="001F4B3C"/>
    <w:rsid w:val="001F4B9A"/>
    <w:rsid w:val="001F500B"/>
    <w:rsid w:val="001F503F"/>
    <w:rsid w:val="001F5BB1"/>
    <w:rsid w:val="001F6015"/>
    <w:rsid w:val="001F627B"/>
    <w:rsid w:val="001F7CB5"/>
    <w:rsid w:val="00201E81"/>
    <w:rsid w:val="00201FD6"/>
    <w:rsid w:val="0020249B"/>
    <w:rsid w:val="002024E9"/>
    <w:rsid w:val="002039B0"/>
    <w:rsid w:val="002042F6"/>
    <w:rsid w:val="00204619"/>
    <w:rsid w:val="002053A4"/>
    <w:rsid w:val="002054EF"/>
    <w:rsid w:val="0020576C"/>
    <w:rsid w:val="002063C4"/>
    <w:rsid w:val="002065DB"/>
    <w:rsid w:val="00206D4C"/>
    <w:rsid w:val="0020799D"/>
    <w:rsid w:val="00210342"/>
    <w:rsid w:val="0021101B"/>
    <w:rsid w:val="00211116"/>
    <w:rsid w:val="002115DA"/>
    <w:rsid w:val="00211BEB"/>
    <w:rsid w:val="00212A04"/>
    <w:rsid w:val="00212DCA"/>
    <w:rsid w:val="00212E33"/>
    <w:rsid w:val="00213B3F"/>
    <w:rsid w:val="00213D5A"/>
    <w:rsid w:val="002142B2"/>
    <w:rsid w:val="002146FB"/>
    <w:rsid w:val="00215DEC"/>
    <w:rsid w:val="00216314"/>
    <w:rsid w:val="002165E7"/>
    <w:rsid w:val="0021665C"/>
    <w:rsid w:val="00217151"/>
    <w:rsid w:val="0021753D"/>
    <w:rsid w:val="00217566"/>
    <w:rsid w:val="00217574"/>
    <w:rsid w:val="00217990"/>
    <w:rsid w:val="00217B67"/>
    <w:rsid w:val="00220085"/>
    <w:rsid w:val="002209BC"/>
    <w:rsid w:val="00221955"/>
    <w:rsid w:val="00222184"/>
    <w:rsid w:val="00222640"/>
    <w:rsid w:val="00222FAE"/>
    <w:rsid w:val="0022460A"/>
    <w:rsid w:val="00225763"/>
    <w:rsid w:val="002269C0"/>
    <w:rsid w:val="00226C07"/>
    <w:rsid w:val="00227338"/>
    <w:rsid w:val="00227B75"/>
    <w:rsid w:val="0023052B"/>
    <w:rsid w:val="00230626"/>
    <w:rsid w:val="00230BCB"/>
    <w:rsid w:val="002314AC"/>
    <w:rsid w:val="00231531"/>
    <w:rsid w:val="00231612"/>
    <w:rsid w:val="0023188B"/>
    <w:rsid w:val="00231E7F"/>
    <w:rsid w:val="00232551"/>
    <w:rsid w:val="0023308C"/>
    <w:rsid w:val="002333CA"/>
    <w:rsid w:val="002339D5"/>
    <w:rsid w:val="00233A63"/>
    <w:rsid w:val="00233B8A"/>
    <w:rsid w:val="00234251"/>
    <w:rsid w:val="0023488B"/>
    <w:rsid w:val="00234C6B"/>
    <w:rsid w:val="002356A0"/>
    <w:rsid w:val="00235CAB"/>
    <w:rsid w:val="00235F3D"/>
    <w:rsid w:val="0023615C"/>
    <w:rsid w:val="002362C8"/>
    <w:rsid w:val="002373F1"/>
    <w:rsid w:val="002407F9"/>
    <w:rsid w:val="00240A06"/>
    <w:rsid w:val="00240FA4"/>
    <w:rsid w:val="00241D47"/>
    <w:rsid w:val="002425E3"/>
    <w:rsid w:val="00242AE2"/>
    <w:rsid w:val="0024333B"/>
    <w:rsid w:val="00243405"/>
    <w:rsid w:val="002435A5"/>
    <w:rsid w:val="00243853"/>
    <w:rsid w:val="00243AC2"/>
    <w:rsid w:val="002442AD"/>
    <w:rsid w:val="002449A7"/>
    <w:rsid w:val="00244D78"/>
    <w:rsid w:val="00245C1F"/>
    <w:rsid w:val="00245F9F"/>
    <w:rsid w:val="00245FBF"/>
    <w:rsid w:val="002463D2"/>
    <w:rsid w:val="00247B74"/>
    <w:rsid w:val="00250729"/>
    <w:rsid w:val="0025083B"/>
    <w:rsid w:val="002515CB"/>
    <w:rsid w:val="00252251"/>
    <w:rsid w:val="00252D6A"/>
    <w:rsid w:val="0025327F"/>
    <w:rsid w:val="00253E32"/>
    <w:rsid w:val="00253FCD"/>
    <w:rsid w:val="002545D8"/>
    <w:rsid w:val="0025470C"/>
    <w:rsid w:val="00254D42"/>
    <w:rsid w:val="0025745B"/>
    <w:rsid w:val="002577CC"/>
    <w:rsid w:val="002600A5"/>
    <w:rsid w:val="00260666"/>
    <w:rsid w:val="00261D6A"/>
    <w:rsid w:val="00262279"/>
    <w:rsid w:val="002629E1"/>
    <w:rsid w:val="00262C9C"/>
    <w:rsid w:val="00262F04"/>
    <w:rsid w:val="00264837"/>
    <w:rsid w:val="00264942"/>
    <w:rsid w:val="00264D5E"/>
    <w:rsid w:val="00264E97"/>
    <w:rsid w:val="00266F63"/>
    <w:rsid w:val="0027072E"/>
    <w:rsid w:val="00270A77"/>
    <w:rsid w:val="002712BE"/>
    <w:rsid w:val="002716F2"/>
    <w:rsid w:val="00271929"/>
    <w:rsid w:val="00272689"/>
    <w:rsid w:val="002749A9"/>
    <w:rsid w:val="00274C51"/>
    <w:rsid w:val="00275159"/>
    <w:rsid w:val="0027558D"/>
    <w:rsid w:val="00275FCC"/>
    <w:rsid w:val="002760AC"/>
    <w:rsid w:val="0027666F"/>
    <w:rsid w:val="00277973"/>
    <w:rsid w:val="00277BD5"/>
    <w:rsid w:val="00277C83"/>
    <w:rsid w:val="00280761"/>
    <w:rsid w:val="002808F8"/>
    <w:rsid w:val="00280AB6"/>
    <w:rsid w:val="00280D97"/>
    <w:rsid w:val="00280E7F"/>
    <w:rsid w:val="00281BF6"/>
    <w:rsid w:val="00281C03"/>
    <w:rsid w:val="00282063"/>
    <w:rsid w:val="0028283D"/>
    <w:rsid w:val="00282865"/>
    <w:rsid w:val="00282AD6"/>
    <w:rsid w:val="00282B4A"/>
    <w:rsid w:val="00282C84"/>
    <w:rsid w:val="00282FE7"/>
    <w:rsid w:val="00283707"/>
    <w:rsid w:val="00284528"/>
    <w:rsid w:val="00284536"/>
    <w:rsid w:val="00284BAA"/>
    <w:rsid w:val="00285D79"/>
    <w:rsid w:val="00286681"/>
    <w:rsid w:val="002866D9"/>
    <w:rsid w:val="00287C9F"/>
    <w:rsid w:val="00287DBC"/>
    <w:rsid w:val="00287EC6"/>
    <w:rsid w:val="00290013"/>
    <w:rsid w:val="00290456"/>
    <w:rsid w:val="002906E3"/>
    <w:rsid w:val="00290F8D"/>
    <w:rsid w:val="00291653"/>
    <w:rsid w:val="00291AE5"/>
    <w:rsid w:val="00291D49"/>
    <w:rsid w:val="0029278D"/>
    <w:rsid w:val="002929A4"/>
    <w:rsid w:val="002932FF"/>
    <w:rsid w:val="002933FE"/>
    <w:rsid w:val="002934C0"/>
    <w:rsid w:val="0029388F"/>
    <w:rsid w:val="002942FD"/>
    <w:rsid w:val="00294306"/>
    <w:rsid w:val="0029445B"/>
    <w:rsid w:val="00294DEF"/>
    <w:rsid w:val="00294FA8"/>
    <w:rsid w:val="0029669B"/>
    <w:rsid w:val="00297045"/>
    <w:rsid w:val="002A15B0"/>
    <w:rsid w:val="002A15B1"/>
    <w:rsid w:val="002A22C0"/>
    <w:rsid w:val="002A2F3A"/>
    <w:rsid w:val="002A3089"/>
    <w:rsid w:val="002A33C8"/>
    <w:rsid w:val="002A35C2"/>
    <w:rsid w:val="002A4424"/>
    <w:rsid w:val="002A4679"/>
    <w:rsid w:val="002A4C6C"/>
    <w:rsid w:val="002A517A"/>
    <w:rsid w:val="002A5228"/>
    <w:rsid w:val="002A56FF"/>
    <w:rsid w:val="002A7338"/>
    <w:rsid w:val="002B00E6"/>
    <w:rsid w:val="002B0286"/>
    <w:rsid w:val="002B02B5"/>
    <w:rsid w:val="002B07D1"/>
    <w:rsid w:val="002B0E80"/>
    <w:rsid w:val="002B1A31"/>
    <w:rsid w:val="002B1B93"/>
    <w:rsid w:val="002B21F5"/>
    <w:rsid w:val="002B21FB"/>
    <w:rsid w:val="002B26EA"/>
    <w:rsid w:val="002B32EC"/>
    <w:rsid w:val="002B35BD"/>
    <w:rsid w:val="002B36C2"/>
    <w:rsid w:val="002B47AB"/>
    <w:rsid w:val="002B4D6B"/>
    <w:rsid w:val="002B50F0"/>
    <w:rsid w:val="002B57B1"/>
    <w:rsid w:val="002B58F6"/>
    <w:rsid w:val="002B65E0"/>
    <w:rsid w:val="002B68EC"/>
    <w:rsid w:val="002B698D"/>
    <w:rsid w:val="002B7266"/>
    <w:rsid w:val="002B75EA"/>
    <w:rsid w:val="002B7A04"/>
    <w:rsid w:val="002B7DEC"/>
    <w:rsid w:val="002C0269"/>
    <w:rsid w:val="002C0CBC"/>
    <w:rsid w:val="002C25E9"/>
    <w:rsid w:val="002C3255"/>
    <w:rsid w:val="002C36F4"/>
    <w:rsid w:val="002C56B0"/>
    <w:rsid w:val="002C60C8"/>
    <w:rsid w:val="002C629C"/>
    <w:rsid w:val="002C6966"/>
    <w:rsid w:val="002C6EC7"/>
    <w:rsid w:val="002C77FD"/>
    <w:rsid w:val="002D0241"/>
    <w:rsid w:val="002D04E6"/>
    <w:rsid w:val="002D084D"/>
    <w:rsid w:val="002D089C"/>
    <w:rsid w:val="002D095F"/>
    <w:rsid w:val="002D1A8C"/>
    <w:rsid w:val="002D24DE"/>
    <w:rsid w:val="002D24EA"/>
    <w:rsid w:val="002D2A29"/>
    <w:rsid w:val="002D2C9F"/>
    <w:rsid w:val="002D3DB8"/>
    <w:rsid w:val="002D4736"/>
    <w:rsid w:val="002D4EC8"/>
    <w:rsid w:val="002D644D"/>
    <w:rsid w:val="002D7003"/>
    <w:rsid w:val="002D79DD"/>
    <w:rsid w:val="002D7B61"/>
    <w:rsid w:val="002D7B6C"/>
    <w:rsid w:val="002E0643"/>
    <w:rsid w:val="002E08F4"/>
    <w:rsid w:val="002E0A09"/>
    <w:rsid w:val="002E12A5"/>
    <w:rsid w:val="002E17C0"/>
    <w:rsid w:val="002E1A63"/>
    <w:rsid w:val="002E2860"/>
    <w:rsid w:val="002E2E7C"/>
    <w:rsid w:val="002E2E9F"/>
    <w:rsid w:val="002E3D47"/>
    <w:rsid w:val="002E3D8F"/>
    <w:rsid w:val="002E3DD2"/>
    <w:rsid w:val="002E3E41"/>
    <w:rsid w:val="002E430B"/>
    <w:rsid w:val="002E4408"/>
    <w:rsid w:val="002E4DB9"/>
    <w:rsid w:val="002E53D2"/>
    <w:rsid w:val="002E55F7"/>
    <w:rsid w:val="002E5AC4"/>
    <w:rsid w:val="002E5E71"/>
    <w:rsid w:val="002E6364"/>
    <w:rsid w:val="002E6749"/>
    <w:rsid w:val="002E7EFE"/>
    <w:rsid w:val="002E7F5A"/>
    <w:rsid w:val="002F0292"/>
    <w:rsid w:val="002F0617"/>
    <w:rsid w:val="002F0CB4"/>
    <w:rsid w:val="002F18E1"/>
    <w:rsid w:val="002F1A21"/>
    <w:rsid w:val="002F3860"/>
    <w:rsid w:val="002F477C"/>
    <w:rsid w:val="002F4999"/>
    <w:rsid w:val="002F63EF"/>
    <w:rsid w:val="002F6459"/>
    <w:rsid w:val="002F67FD"/>
    <w:rsid w:val="00300CDB"/>
    <w:rsid w:val="0030108B"/>
    <w:rsid w:val="00301DAD"/>
    <w:rsid w:val="003024C6"/>
    <w:rsid w:val="00302A20"/>
    <w:rsid w:val="00303D8F"/>
    <w:rsid w:val="00304332"/>
    <w:rsid w:val="00304757"/>
    <w:rsid w:val="00304B3D"/>
    <w:rsid w:val="00304D06"/>
    <w:rsid w:val="003056F7"/>
    <w:rsid w:val="00306472"/>
    <w:rsid w:val="0030687C"/>
    <w:rsid w:val="003117A5"/>
    <w:rsid w:val="0031186E"/>
    <w:rsid w:val="003119BC"/>
    <w:rsid w:val="00312493"/>
    <w:rsid w:val="0031285B"/>
    <w:rsid w:val="00312F8E"/>
    <w:rsid w:val="0031339D"/>
    <w:rsid w:val="00313DFB"/>
    <w:rsid w:val="00314140"/>
    <w:rsid w:val="0031450A"/>
    <w:rsid w:val="00314735"/>
    <w:rsid w:val="0031474C"/>
    <w:rsid w:val="003148D8"/>
    <w:rsid w:val="00315221"/>
    <w:rsid w:val="00315D10"/>
    <w:rsid w:val="0031707A"/>
    <w:rsid w:val="0031716D"/>
    <w:rsid w:val="003173C3"/>
    <w:rsid w:val="003174D6"/>
    <w:rsid w:val="003176EB"/>
    <w:rsid w:val="00317D65"/>
    <w:rsid w:val="003227A4"/>
    <w:rsid w:val="00322B81"/>
    <w:rsid w:val="0032324D"/>
    <w:rsid w:val="003235CB"/>
    <w:rsid w:val="00323EDD"/>
    <w:rsid w:val="00324685"/>
    <w:rsid w:val="003247BE"/>
    <w:rsid w:val="00325430"/>
    <w:rsid w:val="0032547E"/>
    <w:rsid w:val="0032668D"/>
    <w:rsid w:val="003266B0"/>
    <w:rsid w:val="00327B83"/>
    <w:rsid w:val="003300A4"/>
    <w:rsid w:val="0033090A"/>
    <w:rsid w:val="00330A9F"/>
    <w:rsid w:val="00330CBA"/>
    <w:rsid w:val="0033136C"/>
    <w:rsid w:val="00331562"/>
    <w:rsid w:val="00331C81"/>
    <w:rsid w:val="003324BD"/>
    <w:rsid w:val="00333664"/>
    <w:rsid w:val="00333E08"/>
    <w:rsid w:val="003341F5"/>
    <w:rsid w:val="00334221"/>
    <w:rsid w:val="00334CB5"/>
    <w:rsid w:val="00335E41"/>
    <w:rsid w:val="00336B43"/>
    <w:rsid w:val="00336E81"/>
    <w:rsid w:val="003370BB"/>
    <w:rsid w:val="003371D3"/>
    <w:rsid w:val="00340129"/>
    <w:rsid w:val="00340508"/>
    <w:rsid w:val="00341728"/>
    <w:rsid w:val="00341ED9"/>
    <w:rsid w:val="00342187"/>
    <w:rsid w:val="00342208"/>
    <w:rsid w:val="00342CEA"/>
    <w:rsid w:val="00343106"/>
    <w:rsid w:val="003440F9"/>
    <w:rsid w:val="00344766"/>
    <w:rsid w:val="00345FF5"/>
    <w:rsid w:val="003469E4"/>
    <w:rsid w:val="00347482"/>
    <w:rsid w:val="00347E36"/>
    <w:rsid w:val="00350172"/>
    <w:rsid w:val="00351531"/>
    <w:rsid w:val="0035164F"/>
    <w:rsid w:val="00351894"/>
    <w:rsid w:val="00352BB3"/>
    <w:rsid w:val="00352C72"/>
    <w:rsid w:val="003530B3"/>
    <w:rsid w:val="00353153"/>
    <w:rsid w:val="00353D3C"/>
    <w:rsid w:val="00354979"/>
    <w:rsid w:val="0035504B"/>
    <w:rsid w:val="00355831"/>
    <w:rsid w:val="00355CB2"/>
    <w:rsid w:val="00355DAC"/>
    <w:rsid w:val="00355F2B"/>
    <w:rsid w:val="003562A8"/>
    <w:rsid w:val="00356D09"/>
    <w:rsid w:val="00357747"/>
    <w:rsid w:val="003579B2"/>
    <w:rsid w:val="00361150"/>
    <w:rsid w:val="0036235B"/>
    <w:rsid w:val="00362921"/>
    <w:rsid w:val="00362B28"/>
    <w:rsid w:val="00362C88"/>
    <w:rsid w:val="00362D1E"/>
    <w:rsid w:val="00363752"/>
    <w:rsid w:val="00363E5E"/>
    <w:rsid w:val="00364DC0"/>
    <w:rsid w:val="00365030"/>
    <w:rsid w:val="0036511D"/>
    <w:rsid w:val="003655F7"/>
    <w:rsid w:val="0036590D"/>
    <w:rsid w:val="003659F9"/>
    <w:rsid w:val="0036634B"/>
    <w:rsid w:val="00367877"/>
    <w:rsid w:val="00367C6B"/>
    <w:rsid w:val="00367D1A"/>
    <w:rsid w:val="00370778"/>
    <w:rsid w:val="00370DFE"/>
    <w:rsid w:val="00371A76"/>
    <w:rsid w:val="00371DC0"/>
    <w:rsid w:val="0037269C"/>
    <w:rsid w:val="003726CF"/>
    <w:rsid w:val="003750F2"/>
    <w:rsid w:val="003755A0"/>
    <w:rsid w:val="00375CAC"/>
    <w:rsid w:val="00376197"/>
    <w:rsid w:val="00376C7F"/>
    <w:rsid w:val="00377446"/>
    <w:rsid w:val="00380330"/>
    <w:rsid w:val="00380C52"/>
    <w:rsid w:val="003814C8"/>
    <w:rsid w:val="00381774"/>
    <w:rsid w:val="003818B0"/>
    <w:rsid w:val="00381E8A"/>
    <w:rsid w:val="0038230A"/>
    <w:rsid w:val="00382533"/>
    <w:rsid w:val="0038257A"/>
    <w:rsid w:val="0038293E"/>
    <w:rsid w:val="00382A6E"/>
    <w:rsid w:val="0038453A"/>
    <w:rsid w:val="00384877"/>
    <w:rsid w:val="00384918"/>
    <w:rsid w:val="00384A3D"/>
    <w:rsid w:val="00385116"/>
    <w:rsid w:val="00385371"/>
    <w:rsid w:val="0038543C"/>
    <w:rsid w:val="003858F0"/>
    <w:rsid w:val="00386208"/>
    <w:rsid w:val="00386A25"/>
    <w:rsid w:val="00386B7A"/>
    <w:rsid w:val="0038718F"/>
    <w:rsid w:val="00387BD9"/>
    <w:rsid w:val="003904FB"/>
    <w:rsid w:val="00391932"/>
    <w:rsid w:val="00391D2C"/>
    <w:rsid w:val="00391D52"/>
    <w:rsid w:val="00392684"/>
    <w:rsid w:val="00392B56"/>
    <w:rsid w:val="00392F59"/>
    <w:rsid w:val="003930B1"/>
    <w:rsid w:val="00393124"/>
    <w:rsid w:val="003933B6"/>
    <w:rsid w:val="003936FF"/>
    <w:rsid w:val="00393EAF"/>
    <w:rsid w:val="00394577"/>
    <w:rsid w:val="003949F2"/>
    <w:rsid w:val="00394FA1"/>
    <w:rsid w:val="0039510A"/>
    <w:rsid w:val="003957E6"/>
    <w:rsid w:val="003958AA"/>
    <w:rsid w:val="00396B63"/>
    <w:rsid w:val="003974ED"/>
    <w:rsid w:val="003A027D"/>
    <w:rsid w:val="003A062F"/>
    <w:rsid w:val="003A09A2"/>
    <w:rsid w:val="003A0D21"/>
    <w:rsid w:val="003A11C5"/>
    <w:rsid w:val="003A13DD"/>
    <w:rsid w:val="003A24B3"/>
    <w:rsid w:val="003A2AB0"/>
    <w:rsid w:val="003A3B50"/>
    <w:rsid w:val="003A3B92"/>
    <w:rsid w:val="003A4076"/>
    <w:rsid w:val="003A40DD"/>
    <w:rsid w:val="003A4594"/>
    <w:rsid w:val="003A4EAD"/>
    <w:rsid w:val="003A5048"/>
    <w:rsid w:val="003A5666"/>
    <w:rsid w:val="003A5762"/>
    <w:rsid w:val="003A5788"/>
    <w:rsid w:val="003A678E"/>
    <w:rsid w:val="003A680F"/>
    <w:rsid w:val="003A7201"/>
    <w:rsid w:val="003A7C51"/>
    <w:rsid w:val="003A7D7E"/>
    <w:rsid w:val="003A7F2F"/>
    <w:rsid w:val="003B0A9C"/>
    <w:rsid w:val="003B1805"/>
    <w:rsid w:val="003B1AC2"/>
    <w:rsid w:val="003B26AC"/>
    <w:rsid w:val="003B27CC"/>
    <w:rsid w:val="003B2C1B"/>
    <w:rsid w:val="003B37C4"/>
    <w:rsid w:val="003B3ADE"/>
    <w:rsid w:val="003B4F1B"/>
    <w:rsid w:val="003B507E"/>
    <w:rsid w:val="003B528F"/>
    <w:rsid w:val="003B5984"/>
    <w:rsid w:val="003B60EE"/>
    <w:rsid w:val="003B60FA"/>
    <w:rsid w:val="003B69B5"/>
    <w:rsid w:val="003C01E5"/>
    <w:rsid w:val="003C034D"/>
    <w:rsid w:val="003C1D71"/>
    <w:rsid w:val="003C1E36"/>
    <w:rsid w:val="003C27EA"/>
    <w:rsid w:val="003C31D3"/>
    <w:rsid w:val="003C4BCC"/>
    <w:rsid w:val="003C52BC"/>
    <w:rsid w:val="003C5688"/>
    <w:rsid w:val="003C6252"/>
    <w:rsid w:val="003C6823"/>
    <w:rsid w:val="003C6E1E"/>
    <w:rsid w:val="003C757C"/>
    <w:rsid w:val="003C784B"/>
    <w:rsid w:val="003C7AF5"/>
    <w:rsid w:val="003D04B2"/>
    <w:rsid w:val="003D05AB"/>
    <w:rsid w:val="003D1724"/>
    <w:rsid w:val="003D178D"/>
    <w:rsid w:val="003D2048"/>
    <w:rsid w:val="003D235D"/>
    <w:rsid w:val="003D36F0"/>
    <w:rsid w:val="003D3A13"/>
    <w:rsid w:val="003D42CB"/>
    <w:rsid w:val="003D442C"/>
    <w:rsid w:val="003D4DF0"/>
    <w:rsid w:val="003D5364"/>
    <w:rsid w:val="003D5678"/>
    <w:rsid w:val="003D66B0"/>
    <w:rsid w:val="003D6EB5"/>
    <w:rsid w:val="003D701C"/>
    <w:rsid w:val="003D7257"/>
    <w:rsid w:val="003D7E71"/>
    <w:rsid w:val="003E007D"/>
    <w:rsid w:val="003E0EA4"/>
    <w:rsid w:val="003E1251"/>
    <w:rsid w:val="003E1311"/>
    <w:rsid w:val="003E147B"/>
    <w:rsid w:val="003E1C42"/>
    <w:rsid w:val="003E1E04"/>
    <w:rsid w:val="003E2698"/>
    <w:rsid w:val="003E27FF"/>
    <w:rsid w:val="003E2C66"/>
    <w:rsid w:val="003E2DC5"/>
    <w:rsid w:val="003E2F22"/>
    <w:rsid w:val="003E345A"/>
    <w:rsid w:val="003E4890"/>
    <w:rsid w:val="003E4BF7"/>
    <w:rsid w:val="003E4DC1"/>
    <w:rsid w:val="003E4FAD"/>
    <w:rsid w:val="003E6250"/>
    <w:rsid w:val="003E66E0"/>
    <w:rsid w:val="003E684C"/>
    <w:rsid w:val="003E7949"/>
    <w:rsid w:val="003F154C"/>
    <w:rsid w:val="003F17EA"/>
    <w:rsid w:val="003F191A"/>
    <w:rsid w:val="003F1C0E"/>
    <w:rsid w:val="003F23BF"/>
    <w:rsid w:val="003F2B9F"/>
    <w:rsid w:val="003F2E31"/>
    <w:rsid w:val="003F3992"/>
    <w:rsid w:val="003F3C03"/>
    <w:rsid w:val="003F3D4C"/>
    <w:rsid w:val="003F3E7B"/>
    <w:rsid w:val="003F52DF"/>
    <w:rsid w:val="003F5474"/>
    <w:rsid w:val="003F58C3"/>
    <w:rsid w:val="003F5B3F"/>
    <w:rsid w:val="003F631D"/>
    <w:rsid w:val="003F6356"/>
    <w:rsid w:val="003F6BEC"/>
    <w:rsid w:val="003F6D78"/>
    <w:rsid w:val="003F7628"/>
    <w:rsid w:val="003F7C74"/>
    <w:rsid w:val="003F7E84"/>
    <w:rsid w:val="003F7FA8"/>
    <w:rsid w:val="00400749"/>
    <w:rsid w:val="00401B62"/>
    <w:rsid w:val="00401F2B"/>
    <w:rsid w:val="0040217D"/>
    <w:rsid w:val="004029CE"/>
    <w:rsid w:val="004035A1"/>
    <w:rsid w:val="00403ED8"/>
    <w:rsid w:val="004045D4"/>
    <w:rsid w:val="00405445"/>
    <w:rsid w:val="00406AE6"/>
    <w:rsid w:val="00406AEA"/>
    <w:rsid w:val="00406D28"/>
    <w:rsid w:val="00406D6E"/>
    <w:rsid w:val="00407C11"/>
    <w:rsid w:val="00407F09"/>
    <w:rsid w:val="00407FED"/>
    <w:rsid w:val="00410824"/>
    <w:rsid w:val="00410E7A"/>
    <w:rsid w:val="00411A90"/>
    <w:rsid w:val="004128E8"/>
    <w:rsid w:val="00412C01"/>
    <w:rsid w:val="004139C0"/>
    <w:rsid w:val="00413B24"/>
    <w:rsid w:val="0041410B"/>
    <w:rsid w:val="00414362"/>
    <w:rsid w:val="00415124"/>
    <w:rsid w:val="004157AF"/>
    <w:rsid w:val="0041587D"/>
    <w:rsid w:val="004177D3"/>
    <w:rsid w:val="004206A7"/>
    <w:rsid w:val="00420B79"/>
    <w:rsid w:val="00421BCA"/>
    <w:rsid w:val="00421E60"/>
    <w:rsid w:val="00422227"/>
    <w:rsid w:val="004227A8"/>
    <w:rsid w:val="00423840"/>
    <w:rsid w:val="00423925"/>
    <w:rsid w:val="00424545"/>
    <w:rsid w:val="004247BC"/>
    <w:rsid w:val="00424CD3"/>
    <w:rsid w:val="00425111"/>
    <w:rsid w:val="0042570A"/>
    <w:rsid w:val="00426CF6"/>
    <w:rsid w:val="00426F41"/>
    <w:rsid w:val="004279B3"/>
    <w:rsid w:val="00430383"/>
    <w:rsid w:val="00430505"/>
    <w:rsid w:val="00430516"/>
    <w:rsid w:val="004309A8"/>
    <w:rsid w:val="004310B9"/>
    <w:rsid w:val="00432049"/>
    <w:rsid w:val="0043254E"/>
    <w:rsid w:val="00432835"/>
    <w:rsid w:val="004335B3"/>
    <w:rsid w:val="0043390D"/>
    <w:rsid w:val="00433B62"/>
    <w:rsid w:val="0043436D"/>
    <w:rsid w:val="00434519"/>
    <w:rsid w:val="00435558"/>
    <w:rsid w:val="004358AA"/>
    <w:rsid w:val="00436389"/>
    <w:rsid w:val="00436948"/>
    <w:rsid w:val="00436ED8"/>
    <w:rsid w:val="00437703"/>
    <w:rsid w:val="00440803"/>
    <w:rsid w:val="00440E70"/>
    <w:rsid w:val="004415E7"/>
    <w:rsid w:val="004423F9"/>
    <w:rsid w:val="004425D9"/>
    <w:rsid w:val="00442A62"/>
    <w:rsid w:val="00442FBA"/>
    <w:rsid w:val="004434C9"/>
    <w:rsid w:val="00444154"/>
    <w:rsid w:val="0044419A"/>
    <w:rsid w:val="004450E3"/>
    <w:rsid w:val="004459FA"/>
    <w:rsid w:val="00445BE2"/>
    <w:rsid w:val="00445FF9"/>
    <w:rsid w:val="00450213"/>
    <w:rsid w:val="00450A80"/>
    <w:rsid w:val="00450BD0"/>
    <w:rsid w:val="004511ED"/>
    <w:rsid w:val="00451A71"/>
    <w:rsid w:val="00452386"/>
    <w:rsid w:val="00452A5A"/>
    <w:rsid w:val="0045307C"/>
    <w:rsid w:val="00453432"/>
    <w:rsid w:val="00453C75"/>
    <w:rsid w:val="004543BA"/>
    <w:rsid w:val="00454760"/>
    <w:rsid w:val="00454844"/>
    <w:rsid w:val="00454C55"/>
    <w:rsid w:val="004550D6"/>
    <w:rsid w:val="00455364"/>
    <w:rsid w:val="0045594D"/>
    <w:rsid w:val="00455C91"/>
    <w:rsid w:val="0045651E"/>
    <w:rsid w:val="00457198"/>
    <w:rsid w:val="0045751B"/>
    <w:rsid w:val="004577A7"/>
    <w:rsid w:val="0045786C"/>
    <w:rsid w:val="004579AA"/>
    <w:rsid w:val="00457D21"/>
    <w:rsid w:val="00460307"/>
    <w:rsid w:val="004608F4"/>
    <w:rsid w:val="0046111D"/>
    <w:rsid w:val="00461450"/>
    <w:rsid w:val="00461719"/>
    <w:rsid w:val="0046246E"/>
    <w:rsid w:val="00462618"/>
    <w:rsid w:val="00462C02"/>
    <w:rsid w:val="004630B7"/>
    <w:rsid w:val="004638C1"/>
    <w:rsid w:val="0046395E"/>
    <w:rsid w:val="00463E64"/>
    <w:rsid w:val="00463F27"/>
    <w:rsid w:val="004641AF"/>
    <w:rsid w:val="004649F8"/>
    <w:rsid w:val="00464F08"/>
    <w:rsid w:val="00465156"/>
    <w:rsid w:val="0046558A"/>
    <w:rsid w:val="00467949"/>
    <w:rsid w:val="00467A59"/>
    <w:rsid w:val="00467EA3"/>
    <w:rsid w:val="004717FF"/>
    <w:rsid w:val="00471821"/>
    <w:rsid w:val="00472479"/>
    <w:rsid w:val="00472CE7"/>
    <w:rsid w:val="00473C96"/>
    <w:rsid w:val="00473E33"/>
    <w:rsid w:val="0047488D"/>
    <w:rsid w:val="00474A6B"/>
    <w:rsid w:val="00474EB2"/>
    <w:rsid w:val="0047587D"/>
    <w:rsid w:val="00475942"/>
    <w:rsid w:val="0047620C"/>
    <w:rsid w:val="00476D25"/>
    <w:rsid w:val="00476ED2"/>
    <w:rsid w:val="00477018"/>
    <w:rsid w:val="00477117"/>
    <w:rsid w:val="00477136"/>
    <w:rsid w:val="00477390"/>
    <w:rsid w:val="004773DC"/>
    <w:rsid w:val="004774EE"/>
    <w:rsid w:val="00480297"/>
    <w:rsid w:val="00480592"/>
    <w:rsid w:val="0048069E"/>
    <w:rsid w:val="00480B10"/>
    <w:rsid w:val="004812BD"/>
    <w:rsid w:val="00481E72"/>
    <w:rsid w:val="00481FB1"/>
    <w:rsid w:val="0048231E"/>
    <w:rsid w:val="00482630"/>
    <w:rsid w:val="00482D09"/>
    <w:rsid w:val="0048384F"/>
    <w:rsid w:val="004838D6"/>
    <w:rsid w:val="00483D58"/>
    <w:rsid w:val="004847AD"/>
    <w:rsid w:val="00484837"/>
    <w:rsid w:val="0048498F"/>
    <w:rsid w:val="00485235"/>
    <w:rsid w:val="004852BB"/>
    <w:rsid w:val="004855C9"/>
    <w:rsid w:val="00485A1E"/>
    <w:rsid w:val="00485BC8"/>
    <w:rsid w:val="00486096"/>
    <w:rsid w:val="0048619C"/>
    <w:rsid w:val="004861EE"/>
    <w:rsid w:val="0048662F"/>
    <w:rsid w:val="00486769"/>
    <w:rsid w:val="00486964"/>
    <w:rsid w:val="0049000B"/>
    <w:rsid w:val="00490060"/>
    <w:rsid w:val="004903EE"/>
    <w:rsid w:val="004914F3"/>
    <w:rsid w:val="00491B27"/>
    <w:rsid w:val="00491BF2"/>
    <w:rsid w:val="0049298A"/>
    <w:rsid w:val="00493AC1"/>
    <w:rsid w:val="0049491D"/>
    <w:rsid w:val="0049515E"/>
    <w:rsid w:val="004955E4"/>
    <w:rsid w:val="00495697"/>
    <w:rsid w:val="00495BAD"/>
    <w:rsid w:val="00495DC6"/>
    <w:rsid w:val="00496331"/>
    <w:rsid w:val="00496B92"/>
    <w:rsid w:val="00496E9A"/>
    <w:rsid w:val="00497032"/>
    <w:rsid w:val="004971B0"/>
    <w:rsid w:val="00497B59"/>
    <w:rsid w:val="00497C82"/>
    <w:rsid w:val="00497F6F"/>
    <w:rsid w:val="004A144E"/>
    <w:rsid w:val="004A1652"/>
    <w:rsid w:val="004A2462"/>
    <w:rsid w:val="004A24D3"/>
    <w:rsid w:val="004A2D43"/>
    <w:rsid w:val="004A495E"/>
    <w:rsid w:val="004A4998"/>
    <w:rsid w:val="004A50BA"/>
    <w:rsid w:val="004A6120"/>
    <w:rsid w:val="004A7753"/>
    <w:rsid w:val="004A7821"/>
    <w:rsid w:val="004A7B13"/>
    <w:rsid w:val="004B006B"/>
    <w:rsid w:val="004B06C5"/>
    <w:rsid w:val="004B080D"/>
    <w:rsid w:val="004B14E2"/>
    <w:rsid w:val="004B158A"/>
    <w:rsid w:val="004B2515"/>
    <w:rsid w:val="004B2648"/>
    <w:rsid w:val="004B2909"/>
    <w:rsid w:val="004B3663"/>
    <w:rsid w:val="004B467F"/>
    <w:rsid w:val="004B55D5"/>
    <w:rsid w:val="004B5B56"/>
    <w:rsid w:val="004B5DD7"/>
    <w:rsid w:val="004B6360"/>
    <w:rsid w:val="004B63DF"/>
    <w:rsid w:val="004B6F33"/>
    <w:rsid w:val="004C0588"/>
    <w:rsid w:val="004C06D0"/>
    <w:rsid w:val="004C1E22"/>
    <w:rsid w:val="004C1E50"/>
    <w:rsid w:val="004C38B2"/>
    <w:rsid w:val="004C47D6"/>
    <w:rsid w:val="004C5364"/>
    <w:rsid w:val="004C55AA"/>
    <w:rsid w:val="004C5967"/>
    <w:rsid w:val="004C5E75"/>
    <w:rsid w:val="004C6A3A"/>
    <w:rsid w:val="004C6B48"/>
    <w:rsid w:val="004C6E8D"/>
    <w:rsid w:val="004C77B0"/>
    <w:rsid w:val="004C79FA"/>
    <w:rsid w:val="004D064A"/>
    <w:rsid w:val="004D08F9"/>
    <w:rsid w:val="004D1D3F"/>
    <w:rsid w:val="004D1E65"/>
    <w:rsid w:val="004D248B"/>
    <w:rsid w:val="004D2E68"/>
    <w:rsid w:val="004D3218"/>
    <w:rsid w:val="004D3C80"/>
    <w:rsid w:val="004D4557"/>
    <w:rsid w:val="004D5625"/>
    <w:rsid w:val="004D62BB"/>
    <w:rsid w:val="004D638C"/>
    <w:rsid w:val="004E01FF"/>
    <w:rsid w:val="004E06AF"/>
    <w:rsid w:val="004E0BEA"/>
    <w:rsid w:val="004E0F9D"/>
    <w:rsid w:val="004E1264"/>
    <w:rsid w:val="004E14BD"/>
    <w:rsid w:val="004E1930"/>
    <w:rsid w:val="004E2218"/>
    <w:rsid w:val="004E239B"/>
    <w:rsid w:val="004E26BB"/>
    <w:rsid w:val="004E2D23"/>
    <w:rsid w:val="004E3D2C"/>
    <w:rsid w:val="004E469D"/>
    <w:rsid w:val="004E51E6"/>
    <w:rsid w:val="004E5662"/>
    <w:rsid w:val="004E6122"/>
    <w:rsid w:val="004E6750"/>
    <w:rsid w:val="004E6957"/>
    <w:rsid w:val="004F0118"/>
    <w:rsid w:val="004F0281"/>
    <w:rsid w:val="004F09B3"/>
    <w:rsid w:val="004F0C3E"/>
    <w:rsid w:val="004F1350"/>
    <w:rsid w:val="004F149E"/>
    <w:rsid w:val="004F271B"/>
    <w:rsid w:val="004F355E"/>
    <w:rsid w:val="004F3F96"/>
    <w:rsid w:val="004F45A3"/>
    <w:rsid w:val="004F56E9"/>
    <w:rsid w:val="004F5F7D"/>
    <w:rsid w:val="004F6FD7"/>
    <w:rsid w:val="005006C6"/>
    <w:rsid w:val="005016E8"/>
    <w:rsid w:val="0050182E"/>
    <w:rsid w:val="005024CD"/>
    <w:rsid w:val="00502632"/>
    <w:rsid w:val="00502DA6"/>
    <w:rsid w:val="00502EEB"/>
    <w:rsid w:val="00504242"/>
    <w:rsid w:val="00504B06"/>
    <w:rsid w:val="0050564E"/>
    <w:rsid w:val="00505BA4"/>
    <w:rsid w:val="00505ED5"/>
    <w:rsid w:val="00506395"/>
    <w:rsid w:val="00506DA4"/>
    <w:rsid w:val="00506E8A"/>
    <w:rsid w:val="00511BD1"/>
    <w:rsid w:val="005122E7"/>
    <w:rsid w:val="00512494"/>
    <w:rsid w:val="00512AAA"/>
    <w:rsid w:val="005139F8"/>
    <w:rsid w:val="0051425F"/>
    <w:rsid w:val="00514F0F"/>
    <w:rsid w:val="005158C7"/>
    <w:rsid w:val="00517FDF"/>
    <w:rsid w:val="0052036F"/>
    <w:rsid w:val="00520DCC"/>
    <w:rsid w:val="005215EB"/>
    <w:rsid w:val="00521F1B"/>
    <w:rsid w:val="0052205F"/>
    <w:rsid w:val="00522451"/>
    <w:rsid w:val="005226E7"/>
    <w:rsid w:val="005230BB"/>
    <w:rsid w:val="0052352B"/>
    <w:rsid w:val="00523599"/>
    <w:rsid w:val="0052359E"/>
    <w:rsid w:val="00523DC5"/>
    <w:rsid w:val="00523DD5"/>
    <w:rsid w:val="00525E4E"/>
    <w:rsid w:val="00525F5C"/>
    <w:rsid w:val="0052622C"/>
    <w:rsid w:val="0052663A"/>
    <w:rsid w:val="00527085"/>
    <w:rsid w:val="005270FA"/>
    <w:rsid w:val="00527396"/>
    <w:rsid w:val="005278F4"/>
    <w:rsid w:val="005305D7"/>
    <w:rsid w:val="00531100"/>
    <w:rsid w:val="0053284E"/>
    <w:rsid w:val="0053324A"/>
    <w:rsid w:val="00533B86"/>
    <w:rsid w:val="00533CD2"/>
    <w:rsid w:val="0053427F"/>
    <w:rsid w:val="005343F9"/>
    <w:rsid w:val="00535482"/>
    <w:rsid w:val="00535525"/>
    <w:rsid w:val="005356F1"/>
    <w:rsid w:val="00535751"/>
    <w:rsid w:val="00535A0C"/>
    <w:rsid w:val="00536339"/>
    <w:rsid w:val="0053734F"/>
    <w:rsid w:val="005375E1"/>
    <w:rsid w:val="00537755"/>
    <w:rsid w:val="00540515"/>
    <w:rsid w:val="005409CD"/>
    <w:rsid w:val="00540B71"/>
    <w:rsid w:val="00541623"/>
    <w:rsid w:val="00541827"/>
    <w:rsid w:val="00541DC2"/>
    <w:rsid w:val="005428AC"/>
    <w:rsid w:val="00542939"/>
    <w:rsid w:val="005455E7"/>
    <w:rsid w:val="0054586E"/>
    <w:rsid w:val="00545CB6"/>
    <w:rsid w:val="0054616C"/>
    <w:rsid w:val="005463DA"/>
    <w:rsid w:val="005470F4"/>
    <w:rsid w:val="00547FDA"/>
    <w:rsid w:val="00550132"/>
    <w:rsid w:val="00550226"/>
    <w:rsid w:val="0055072E"/>
    <w:rsid w:val="005521AD"/>
    <w:rsid w:val="00552F88"/>
    <w:rsid w:val="00553760"/>
    <w:rsid w:val="005539B3"/>
    <w:rsid w:val="00553BBF"/>
    <w:rsid w:val="00553CA6"/>
    <w:rsid w:val="0055405B"/>
    <w:rsid w:val="0055483B"/>
    <w:rsid w:val="00554BC8"/>
    <w:rsid w:val="00554C71"/>
    <w:rsid w:val="00554F09"/>
    <w:rsid w:val="00554F2E"/>
    <w:rsid w:val="00555A26"/>
    <w:rsid w:val="00555CA3"/>
    <w:rsid w:val="00555FFF"/>
    <w:rsid w:val="00556DF4"/>
    <w:rsid w:val="00557127"/>
    <w:rsid w:val="005578E5"/>
    <w:rsid w:val="00557B99"/>
    <w:rsid w:val="005608D9"/>
    <w:rsid w:val="0056152C"/>
    <w:rsid w:val="0056185E"/>
    <w:rsid w:val="00563118"/>
    <w:rsid w:val="0056378F"/>
    <w:rsid w:val="00563D82"/>
    <w:rsid w:val="00564317"/>
    <w:rsid w:val="0056436D"/>
    <w:rsid w:val="00564721"/>
    <w:rsid w:val="00564AE3"/>
    <w:rsid w:val="00566466"/>
    <w:rsid w:val="00566FB3"/>
    <w:rsid w:val="005672BD"/>
    <w:rsid w:val="00567360"/>
    <w:rsid w:val="005673DA"/>
    <w:rsid w:val="005674C7"/>
    <w:rsid w:val="0056754C"/>
    <w:rsid w:val="00567802"/>
    <w:rsid w:val="00567DA2"/>
    <w:rsid w:val="00567F12"/>
    <w:rsid w:val="005700E9"/>
    <w:rsid w:val="0057066C"/>
    <w:rsid w:val="00570704"/>
    <w:rsid w:val="00570D66"/>
    <w:rsid w:val="00570E40"/>
    <w:rsid w:val="005710AB"/>
    <w:rsid w:val="00571522"/>
    <w:rsid w:val="00571719"/>
    <w:rsid w:val="005731EC"/>
    <w:rsid w:val="005736BF"/>
    <w:rsid w:val="0057372E"/>
    <w:rsid w:val="0057388A"/>
    <w:rsid w:val="00574048"/>
    <w:rsid w:val="005746CB"/>
    <w:rsid w:val="00574994"/>
    <w:rsid w:val="00574AC9"/>
    <w:rsid w:val="00575D0B"/>
    <w:rsid w:val="0057651E"/>
    <w:rsid w:val="00576913"/>
    <w:rsid w:val="00576B68"/>
    <w:rsid w:val="0057734F"/>
    <w:rsid w:val="00577366"/>
    <w:rsid w:val="005779C7"/>
    <w:rsid w:val="00577DF2"/>
    <w:rsid w:val="00577EDF"/>
    <w:rsid w:val="00580A77"/>
    <w:rsid w:val="00580FC4"/>
    <w:rsid w:val="0058259C"/>
    <w:rsid w:val="00582AA1"/>
    <w:rsid w:val="00582F2A"/>
    <w:rsid w:val="0058372F"/>
    <w:rsid w:val="0058388A"/>
    <w:rsid w:val="005839FA"/>
    <w:rsid w:val="0058449F"/>
    <w:rsid w:val="005846E5"/>
    <w:rsid w:val="0058575E"/>
    <w:rsid w:val="00587252"/>
    <w:rsid w:val="00587B48"/>
    <w:rsid w:val="005908F6"/>
    <w:rsid w:val="00590DCB"/>
    <w:rsid w:val="00590E38"/>
    <w:rsid w:val="005913AA"/>
    <w:rsid w:val="0059238B"/>
    <w:rsid w:val="00592FB0"/>
    <w:rsid w:val="00593B4F"/>
    <w:rsid w:val="00593B60"/>
    <w:rsid w:val="0059450D"/>
    <w:rsid w:val="00594753"/>
    <w:rsid w:val="00594DF4"/>
    <w:rsid w:val="00595568"/>
    <w:rsid w:val="00595858"/>
    <w:rsid w:val="00595972"/>
    <w:rsid w:val="00595F3D"/>
    <w:rsid w:val="00596304"/>
    <w:rsid w:val="005972B6"/>
    <w:rsid w:val="005976E9"/>
    <w:rsid w:val="00597ECB"/>
    <w:rsid w:val="005A0D06"/>
    <w:rsid w:val="005A14D3"/>
    <w:rsid w:val="005A25B4"/>
    <w:rsid w:val="005A2C2E"/>
    <w:rsid w:val="005A33C1"/>
    <w:rsid w:val="005A354B"/>
    <w:rsid w:val="005A3A2E"/>
    <w:rsid w:val="005A3A3A"/>
    <w:rsid w:val="005A44FB"/>
    <w:rsid w:val="005A4743"/>
    <w:rsid w:val="005A48BA"/>
    <w:rsid w:val="005A4A33"/>
    <w:rsid w:val="005A4C3D"/>
    <w:rsid w:val="005A4F46"/>
    <w:rsid w:val="005A4FED"/>
    <w:rsid w:val="005A5EBF"/>
    <w:rsid w:val="005A610A"/>
    <w:rsid w:val="005A637F"/>
    <w:rsid w:val="005A6E52"/>
    <w:rsid w:val="005A6F73"/>
    <w:rsid w:val="005A7D12"/>
    <w:rsid w:val="005B0A5D"/>
    <w:rsid w:val="005B18E6"/>
    <w:rsid w:val="005B2315"/>
    <w:rsid w:val="005B35C2"/>
    <w:rsid w:val="005B3E0E"/>
    <w:rsid w:val="005B4099"/>
    <w:rsid w:val="005B4402"/>
    <w:rsid w:val="005B465F"/>
    <w:rsid w:val="005B505F"/>
    <w:rsid w:val="005B5523"/>
    <w:rsid w:val="005B57B5"/>
    <w:rsid w:val="005B6463"/>
    <w:rsid w:val="005B703F"/>
    <w:rsid w:val="005B773C"/>
    <w:rsid w:val="005B7CC6"/>
    <w:rsid w:val="005C0B70"/>
    <w:rsid w:val="005C16BE"/>
    <w:rsid w:val="005C19E7"/>
    <w:rsid w:val="005C23BD"/>
    <w:rsid w:val="005C2D72"/>
    <w:rsid w:val="005C2F2D"/>
    <w:rsid w:val="005C377D"/>
    <w:rsid w:val="005C3AB7"/>
    <w:rsid w:val="005C44E6"/>
    <w:rsid w:val="005C4500"/>
    <w:rsid w:val="005C526E"/>
    <w:rsid w:val="005C5E25"/>
    <w:rsid w:val="005C5E73"/>
    <w:rsid w:val="005C6150"/>
    <w:rsid w:val="005C7250"/>
    <w:rsid w:val="005C7465"/>
    <w:rsid w:val="005C79A5"/>
    <w:rsid w:val="005D0299"/>
    <w:rsid w:val="005D0D0F"/>
    <w:rsid w:val="005D1CE9"/>
    <w:rsid w:val="005D2176"/>
    <w:rsid w:val="005D2957"/>
    <w:rsid w:val="005D2B7E"/>
    <w:rsid w:val="005D36AE"/>
    <w:rsid w:val="005D45B3"/>
    <w:rsid w:val="005D47A7"/>
    <w:rsid w:val="005D48C8"/>
    <w:rsid w:val="005D48D9"/>
    <w:rsid w:val="005D51BA"/>
    <w:rsid w:val="005D5247"/>
    <w:rsid w:val="005D53BE"/>
    <w:rsid w:val="005D543C"/>
    <w:rsid w:val="005D5650"/>
    <w:rsid w:val="005D5C9B"/>
    <w:rsid w:val="005D69F5"/>
    <w:rsid w:val="005D73D6"/>
    <w:rsid w:val="005D7479"/>
    <w:rsid w:val="005D7493"/>
    <w:rsid w:val="005D7591"/>
    <w:rsid w:val="005D7D2E"/>
    <w:rsid w:val="005E0013"/>
    <w:rsid w:val="005E1AB6"/>
    <w:rsid w:val="005E2ADF"/>
    <w:rsid w:val="005E35C2"/>
    <w:rsid w:val="005E3820"/>
    <w:rsid w:val="005E4968"/>
    <w:rsid w:val="005E4D06"/>
    <w:rsid w:val="005E4F63"/>
    <w:rsid w:val="005E53C1"/>
    <w:rsid w:val="005E5B4A"/>
    <w:rsid w:val="005E5CC1"/>
    <w:rsid w:val="005E5E80"/>
    <w:rsid w:val="005E5F3F"/>
    <w:rsid w:val="005E64C9"/>
    <w:rsid w:val="005E7219"/>
    <w:rsid w:val="005E730F"/>
    <w:rsid w:val="005E7B10"/>
    <w:rsid w:val="005F1A7B"/>
    <w:rsid w:val="005F257D"/>
    <w:rsid w:val="005F2DF6"/>
    <w:rsid w:val="005F346A"/>
    <w:rsid w:val="005F3B91"/>
    <w:rsid w:val="005F3C55"/>
    <w:rsid w:val="005F3CE4"/>
    <w:rsid w:val="005F4442"/>
    <w:rsid w:val="005F44BE"/>
    <w:rsid w:val="005F46DD"/>
    <w:rsid w:val="005F54B6"/>
    <w:rsid w:val="005F5F94"/>
    <w:rsid w:val="005F6112"/>
    <w:rsid w:val="005F685F"/>
    <w:rsid w:val="005F68CD"/>
    <w:rsid w:val="005F6998"/>
    <w:rsid w:val="005F7293"/>
    <w:rsid w:val="005F7A37"/>
    <w:rsid w:val="0060065F"/>
    <w:rsid w:val="00601502"/>
    <w:rsid w:val="0060162F"/>
    <w:rsid w:val="0060165E"/>
    <w:rsid w:val="0060168E"/>
    <w:rsid w:val="006016B3"/>
    <w:rsid w:val="006025DB"/>
    <w:rsid w:val="006028FF"/>
    <w:rsid w:val="00602C7C"/>
    <w:rsid w:val="00602DA6"/>
    <w:rsid w:val="00602F36"/>
    <w:rsid w:val="0060319A"/>
    <w:rsid w:val="00603561"/>
    <w:rsid w:val="0060379C"/>
    <w:rsid w:val="00603DDD"/>
    <w:rsid w:val="00604DF8"/>
    <w:rsid w:val="00605036"/>
    <w:rsid w:val="00605600"/>
    <w:rsid w:val="00605BAF"/>
    <w:rsid w:val="00605E7C"/>
    <w:rsid w:val="00606057"/>
    <w:rsid w:val="006060FA"/>
    <w:rsid w:val="00607FDA"/>
    <w:rsid w:val="0061056F"/>
    <w:rsid w:val="00610A14"/>
    <w:rsid w:val="0061104A"/>
    <w:rsid w:val="00611A4C"/>
    <w:rsid w:val="00611E48"/>
    <w:rsid w:val="006122CA"/>
    <w:rsid w:val="00613304"/>
    <w:rsid w:val="00613C9C"/>
    <w:rsid w:val="00613E99"/>
    <w:rsid w:val="00613F18"/>
    <w:rsid w:val="00614A72"/>
    <w:rsid w:val="0061580B"/>
    <w:rsid w:val="00615D5F"/>
    <w:rsid w:val="00615EC3"/>
    <w:rsid w:val="006172A6"/>
    <w:rsid w:val="006174E1"/>
    <w:rsid w:val="00620043"/>
    <w:rsid w:val="006200E3"/>
    <w:rsid w:val="006205C6"/>
    <w:rsid w:val="00620716"/>
    <w:rsid w:val="006209DE"/>
    <w:rsid w:val="00620B6D"/>
    <w:rsid w:val="00622023"/>
    <w:rsid w:val="00622F5D"/>
    <w:rsid w:val="006237CC"/>
    <w:rsid w:val="00623A3E"/>
    <w:rsid w:val="00623BD0"/>
    <w:rsid w:val="006240AB"/>
    <w:rsid w:val="00624704"/>
    <w:rsid w:val="00624AE7"/>
    <w:rsid w:val="006252AA"/>
    <w:rsid w:val="00625391"/>
    <w:rsid w:val="00625C04"/>
    <w:rsid w:val="00625FFD"/>
    <w:rsid w:val="00626199"/>
    <w:rsid w:val="006262C1"/>
    <w:rsid w:val="00626339"/>
    <w:rsid w:val="00626A42"/>
    <w:rsid w:val="00627187"/>
    <w:rsid w:val="00627778"/>
    <w:rsid w:val="00627AFB"/>
    <w:rsid w:val="00627D44"/>
    <w:rsid w:val="006314EE"/>
    <w:rsid w:val="00631D34"/>
    <w:rsid w:val="00632447"/>
    <w:rsid w:val="00632EBB"/>
    <w:rsid w:val="0063489E"/>
    <w:rsid w:val="00634C9A"/>
    <w:rsid w:val="00634E19"/>
    <w:rsid w:val="00634F93"/>
    <w:rsid w:val="00635170"/>
    <w:rsid w:val="00635411"/>
    <w:rsid w:val="006356F3"/>
    <w:rsid w:val="00635DDA"/>
    <w:rsid w:val="00635E46"/>
    <w:rsid w:val="006366EB"/>
    <w:rsid w:val="00637694"/>
    <w:rsid w:val="00640BBF"/>
    <w:rsid w:val="006410D1"/>
    <w:rsid w:val="0064184F"/>
    <w:rsid w:val="006427EE"/>
    <w:rsid w:val="006430F8"/>
    <w:rsid w:val="00643536"/>
    <w:rsid w:val="00643E2F"/>
    <w:rsid w:val="00644485"/>
    <w:rsid w:val="006447DF"/>
    <w:rsid w:val="00644816"/>
    <w:rsid w:val="00644C93"/>
    <w:rsid w:val="00644E70"/>
    <w:rsid w:val="00645124"/>
    <w:rsid w:val="00645313"/>
    <w:rsid w:val="006465E0"/>
    <w:rsid w:val="0064678F"/>
    <w:rsid w:val="00646CB8"/>
    <w:rsid w:val="0064700B"/>
    <w:rsid w:val="00647184"/>
    <w:rsid w:val="00647DD7"/>
    <w:rsid w:val="00647E30"/>
    <w:rsid w:val="00650515"/>
    <w:rsid w:val="006517A8"/>
    <w:rsid w:val="00651925"/>
    <w:rsid w:val="00652488"/>
    <w:rsid w:val="00652BE3"/>
    <w:rsid w:val="00653ABA"/>
    <w:rsid w:val="00653EB9"/>
    <w:rsid w:val="00654FD2"/>
    <w:rsid w:val="00655211"/>
    <w:rsid w:val="00655FD5"/>
    <w:rsid w:val="006563DA"/>
    <w:rsid w:val="006568D9"/>
    <w:rsid w:val="00656B15"/>
    <w:rsid w:val="00656D68"/>
    <w:rsid w:val="0066007C"/>
    <w:rsid w:val="00660217"/>
    <w:rsid w:val="006608C0"/>
    <w:rsid w:val="00660EEF"/>
    <w:rsid w:val="00660FC7"/>
    <w:rsid w:val="006611DC"/>
    <w:rsid w:val="006614FF"/>
    <w:rsid w:val="00661EC2"/>
    <w:rsid w:val="0066232E"/>
    <w:rsid w:val="00662D46"/>
    <w:rsid w:val="006630EC"/>
    <w:rsid w:val="006635C4"/>
    <w:rsid w:val="00663844"/>
    <w:rsid w:val="00663944"/>
    <w:rsid w:val="00664591"/>
    <w:rsid w:val="00664DD2"/>
    <w:rsid w:val="0066532A"/>
    <w:rsid w:val="0066577D"/>
    <w:rsid w:val="00665E98"/>
    <w:rsid w:val="006665BA"/>
    <w:rsid w:val="006667E3"/>
    <w:rsid w:val="00666CB9"/>
    <w:rsid w:val="0066751A"/>
    <w:rsid w:val="0066781D"/>
    <w:rsid w:val="00667BC0"/>
    <w:rsid w:val="00667E1F"/>
    <w:rsid w:val="00670671"/>
    <w:rsid w:val="00670AB0"/>
    <w:rsid w:val="00670F60"/>
    <w:rsid w:val="00671389"/>
    <w:rsid w:val="00672060"/>
    <w:rsid w:val="006721AA"/>
    <w:rsid w:val="00673045"/>
    <w:rsid w:val="0067323C"/>
    <w:rsid w:val="00673A50"/>
    <w:rsid w:val="0067498C"/>
    <w:rsid w:val="00676DB1"/>
    <w:rsid w:val="006772B7"/>
    <w:rsid w:val="00677655"/>
    <w:rsid w:val="0068011B"/>
    <w:rsid w:val="00680300"/>
    <w:rsid w:val="00680B8D"/>
    <w:rsid w:val="00680E4D"/>
    <w:rsid w:val="00680F15"/>
    <w:rsid w:val="00681543"/>
    <w:rsid w:val="00681708"/>
    <w:rsid w:val="00681CDF"/>
    <w:rsid w:val="0068206B"/>
    <w:rsid w:val="006820DD"/>
    <w:rsid w:val="006829CF"/>
    <w:rsid w:val="00682CE2"/>
    <w:rsid w:val="00682E1F"/>
    <w:rsid w:val="006836A9"/>
    <w:rsid w:val="006837A6"/>
    <w:rsid w:val="006842EF"/>
    <w:rsid w:val="0068486C"/>
    <w:rsid w:val="00684F0C"/>
    <w:rsid w:val="00690048"/>
    <w:rsid w:val="0069004F"/>
    <w:rsid w:val="006900B0"/>
    <w:rsid w:val="0069052A"/>
    <w:rsid w:val="00690D47"/>
    <w:rsid w:val="00690EA4"/>
    <w:rsid w:val="00691BC2"/>
    <w:rsid w:val="00691E75"/>
    <w:rsid w:val="0069269F"/>
    <w:rsid w:val="00692E7D"/>
    <w:rsid w:val="00693042"/>
    <w:rsid w:val="006936EB"/>
    <w:rsid w:val="00693ACA"/>
    <w:rsid w:val="00693ADB"/>
    <w:rsid w:val="00693CA4"/>
    <w:rsid w:val="00693F9E"/>
    <w:rsid w:val="0069432E"/>
    <w:rsid w:val="0069493A"/>
    <w:rsid w:val="00694A7B"/>
    <w:rsid w:val="0069797D"/>
    <w:rsid w:val="00697C8F"/>
    <w:rsid w:val="006A0083"/>
    <w:rsid w:val="006A00A2"/>
    <w:rsid w:val="006A09A4"/>
    <w:rsid w:val="006A136E"/>
    <w:rsid w:val="006A204D"/>
    <w:rsid w:val="006A2A74"/>
    <w:rsid w:val="006A32CB"/>
    <w:rsid w:val="006A3CB3"/>
    <w:rsid w:val="006A48A1"/>
    <w:rsid w:val="006A49EA"/>
    <w:rsid w:val="006A6A90"/>
    <w:rsid w:val="006A6D4D"/>
    <w:rsid w:val="006A72A6"/>
    <w:rsid w:val="006A759F"/>
    <w:rsid w:val="006B05EF"/>
    <w:rsid w:val="006B1DA3"/>
    <w:rsid w:val="006B2317"/>
    <w:rsid w:val="006B2B37"/>
    <w:rsid w:val="006B2D80"/>
    <w:rsid w:val="006B3864"/>
    <w:rsid w:val="006B3CA8"/>
    <w:rsid w:val="006B5D53"/>
    <w:rsid w:val="006B6029"/>
    <w:rsid w:val="006B64F9"/>
    <w:rsid w:val="006B6881"/>
    <w:rsid w:val="006B7C55"/>
    <w:rsid w:val="006B7D41"/>
    <w:rsid w:val="006C045F"/>
    <w:rsid w:val="006C1FAB"/>
    <w:rsid w:val="006C2EB5"/>
    <w:rsid w:val="006C3C80"/>
    <w:rsid w:val="006C4598"/>
    <w:rsid w:val="006C57B1"/>
    <w:rsid w:val="006C594D"/>
    <w:rsid w:val="006C5BF0"/>
    <w:rsid w:val="006C5C64"/>
    <w:rsid w:val="006C601A"/>
    <w:rsid w:val="006C667D"/>
    <w:rsid w:val="006C6F3E"/>
    <w:rsid w:val="006C6FDA"/>
    <w:rsid w:val="006C7769"/>
    <w:rsid w:val="006C7849"/>
    <w:rsid w:val="006C7BC8"/>
    <w:rsid w:val="006C7E45"/>
    <w:rsid w:val="006C7F20"/>
    <w:rsid w:val="006D01B7"/>
    <w:rsid w:val="006D06C3"/>
    <w:rsid w:val="006D1111"/>
    <w:rsid w:val="006D178F"/>
    <w:rsid w:val="006D1B0E"/>
    <w:rsid w:val="006D1FA1"/>
    <w:rsid w:val="006D2292"/>
    <w:rsid w:val="006D26BD"/>
    <w:rsid w:val="006D27A7"/>
    <w:rsid w:val="006D2B2E"/>
    <w:rsid w:val="006D2B3E"/>
    <w:rsid w:val="006D39F5"/>
    <w:rsid w:val="006D3D92"/>
    <w:rsid w:val="006D3E36"/>
    <w:rsid w:val="006D463D"/>
    <w:rsid w:val="006D4A7E"/>
    <w:rsid w:val="006D55CE"/>
    <w:rsid w:val="006D565C"/>
    <w:rsid w:val="006D6A8A"/>
    <w:rsid w:val="006D78A9"/>
    <w:rsid w:val="006E0108"/>
    <w:rsid w:val="006E1CC6"/>
    <w:rsid w:val="006E1F1D"/>
    <w:rsid w:val="006E224A"/>
    <w:rsid w:val="006E22EE"/>
    <w:rsid w:val="006E3A66"/>
    <w:rsid w:val="006E560F"/>
    <w:rsid w:val="006E60CB"/>
    <w:rsid w:val="006E63A2"/>
    <w:rsid w:val="006E72C9"/>
    <w:rsid w:val="006E7A46"/>
    <w:rsid w:val="006E7AFA"/>
    <w:rsid w:val="006F073B"/>
    <w:rsid w:val="006F0832"/>
    <w:rsid w:val="006F0B45"/>
    <w:rsid w:val="006F0EC7"/>
    <w:rsid w:val="006F337D"/>
    <w:rsid w:val="006F3530"/>
    <w:rsid w:val="006F399E"/>
    <w:rsid w:val="006F3BEB"/>
    <w:rsid w:val="006F4DE9"/>
    <w:rsid w:val="006F5F1E"/>
    <w:rsid w:val="006F60CF"/>
    <w:rsid w:val="006F665C"/>
    <w:rsid w:val="006F7670"/>
    <w:rsid w:val="006F7C6A"/>
    <w:rsid w:val="007014D5"/>
    <w:rsid w:val="00701652"/>
    <w:rsid w:val="00701672"/>
    <w:rsid w:val="00701963"/>
    <w:rsid w:val="007023DC"/>
    <w:rsid w:val="00702458"/>
    <w:rsid w:val="0070256D"/>
    <w:rsid w:val="00702969"/>
    <w:rsid w:val="007030D5"/>
    <w:rsid w:val="00703280"/>
    <w:rsid w:val="00703471"/>
    <w:rsid w:val="00703937"/>
    <w:rsid w:val="00703D1C"/>
    <w:rsid w:val="00703DEC"/>
    <w:rsid w:val="00704C97"/>
    <w:rsid w:val="0070557A"/>
    <w:rsid w:val="007058C4"/>
    <w:rsid w:val="007059BF"/>
    <w:rsid w:val="00706149"/>
    <w:rsid w:val="0070675A"/>
    <w:rsid w:val="00706B40"/>
    <w:rsid w:val="0070727F"/>
    <w:rsid w:val="007077AE"/>
    <w:rsid w:val="007101D5"/>
    <w:rsid w:val="00710805"/>
    <w:rsid w:val="0071127F"/>
    <w:rsid w:val="00711DD0"/>
    <w:rsid w:val="0071285B"/>
    <w:rsid w:val="00712E0F"/>
    <w:rsid w:val="007132FC"/>
    <w:rsid w:val="00713924"/>
    <w:rsid w:val="00713FB7"/>
    <w:rsid w:val="00714515"/>
    <w:rsid w:val="00714EF3"/>
    <w:rsid w:val="00715ADB"/>
    <w:rsid w:val="00715B0D"/>
    <w:rsid w:val="00715B3D"/>
    <w:rsid w:val="0071726A"/>
    <w:rsid w:val="007203AE"/>
    <w:rsid w:val="00720EE9"/>
    <w:rsid w:val="0072184A"/>
    <w:rsid w:val="0072286F"/>
    <w:rsid w:val="00723231"/>
    <w:rsid w:val="00724551"/>
    <w:rsid w:val="007250B4"/>
    <w:rsid w:val="00725571"/>
    <w:rsid w:val="007257C4"/>
    <w:rsid w:val="007258B1"/>
    <w:rsid w:val="0072602D"/>
    <w:rsid w:val="007260D8"/>
    <w:rsid w:val="00726202"/>
    <w:rsid w:val="00726458"/>
    <w:rsid w:val="00726645"/>
    <w:rsid w:val="00726CB8"/>
    <w:rsid w:val="00726CEF"/>
    <w:rsid w:val="0072734D"/>
    <w:rsid w:val="00730AA7"/>
    <w:rsid w:val="00730EF2"/>
    <w:rsid w:val="007315C8"/>
    <w:rsid w:val="00731B7B"/>
    <w:rsid w:val="00731D03"/>
    <w:rsid w:val="007323F5"/>
    <w:rsid w:val="00732D79"/>
    <w:rsid w:val="0073347D"/>
    <w:rsid w:val="007343E0"/>
    <w:rsid w:val="00734520"/>
    <w:rsid w:val="00734713"/>
    <w:rsid w:val="00734AA3"/>
    <w:rsid w:val="00735ADA"/>
    <w:rsid w:val="00735CE0"/>
    <w:rsid w:val="0073617C"/>
    <w:rsid w:val="00736B4B"/>
    <w:rsid w:val="00736C04"/>
    <w:rsid w:val="00736C3E"/>
    <w:rsid w:val="00737188"/>
    <w:rsid w:val="00737708"/>
    <w:rsid w:val="00737729"/>
    <w:rsid w:val="007403D8"/>
    <w:rsid w:val="007409CF"/>
    <w:rsid w:val="00740F4F"/>
    <w:rsid w:val="00741011"/>
    <w:rsid w:val="00742250"/>
    <w:rsid w:val="00742A29"/>
    <w:rsid w:val="00742A2A"/>
    <w:rsid w:val="00742D9C"/>
    <w:rsid w:val="0074407D"/>
    <w:rsid w:val="00744157"/>
    <w:rsid w:val="00744797"/>
    <w:rsid w:val="00744BE1"/>
    <w:rsid w:val="00745DBE"/>
    <w:rsid w:val="0074644E"/>
    <w:rsid w:val="007464D6"/>
    <w:rsid w:val="00746D11"/>
    <w:rsid w:val="00747368"/>
    <w:rsid w:val="00747696"/>
    <w:rsid w:val="00750E2F"/>
    <w:rsid w:val="00751411"/>
    <w:rsid w:val="007527E2"/>
    <w:rsid w:val="00752F0F"/>
    <w:rsid w:val="0075334B"/>
    <w:rsid w:val="00753C08"/>
    <w:rsid w:val="00753C1D"/>
    <w:rsid w:val="00753D7A"/>
    <w:rsid w:val="00753ED0"/>
    <w:rsid w:val="00754426"/>
    <w:rsid w:val="00755E14"/>
    <w:rsid w:val="007561DF"/>
    <w:rsid w:val="00756E2D"/>
    <w:rsid w:val="0075709A"/>
    <w:rsid w:val="007577FF"/>
    <w:rsid w:val="00757A8E"/>
    <w:rsid w:val="00757ED6"/>
    <w:rsid w:val="0076029C"/>
    <w:rsid w:val="00760DBF"/>
    <w:rsid w:val="007621E5"/>
    <w:rsid w:val="007622A5"/>
    <w:rsid w:val="0076233E"/>
    <w:rsid w:val="00762F55"/>
    <w:rsid w:val="00763CC9"/>
    <w:rsid w:val="007641B2"/>
    <w:rsid w:val="007648C5"/>
    <w:rsid w:val="00764E77"/>
    <w:rsid w:val="007657A3"/>
    <w:rsid w:val="007659F0"/>
    <w:rsid w:val="00765B30"/>
    <w:rsid w:val="00765EF6"/>
    <w:rsid w:val="00766FE8"/>
    <w:rsid w:val="00767278"/>
    <w:rsid w:val="007705AA"/>
    <w:rsid w:val="00770C81"/>
    <w:rsid w:val="0077134F"/>
    <w:rsid w:val="00771DEE"/>
    <w:rsid w:val="00771F31"/>
    <w:rsid w:val="0077258B"/>
    <w:rsid w:val="00773B42"/>
    <w:rsid w:val="00774FDB"/>
    <w:rsid w:val="0077573E"/>
    <w:rsid w:val="007761E4"/>
    <w:rsid w:val="00776AFE"/>
    <w:rsid w:val="00776D17"/>
    <w:rsid w:val="007775C1"/>
    <w:rsid w:val="00780C09"/>
    <w:rsid w:val="00780E3A"/>
    <w:rsid w:val="007812BD"/>
    <w:rsid w:val="0078151A"/>
    <w:rsid w:val="007816B5"/>
    <w:rsid w:val="00781895"/>
    <w:rsid w:val="00781AA8"/>
    <w:rsid w:val="00781D20"/>
    <w:rsid w:val="007824BE"/>
    <w:rsid w:val="00783BA9"/>
    <w:rsid w:val="00783F60"/>
    <w:rsid w:val="007849A5"/>
    <w:rsid w:val="00784F55"/>
    <w:rsid w:val="007852E7"/>
    <w:rsid w:val="00785643"/>
    <w:rsid w:val="00785DFF"/>
    <w:rsid w:val="00785EB3"/>
    <w:rsid w:val="00786326"/>
    <w:rsid w:val="007865F0"/>
    <w:rsid w:val="00786961"/>
    <w:rsid w:val="00786FAE"/>
    <w:rsid w:val="007879DC"/>
    <w:rsid w:val="00790299"/>
    <w:rsid w:val="007905CA"/>
    <w:rsid w:val="0079080B"/>
    <w:rsid w:val="00790826"/>
    <w:rsid w:val="00790A9C"/>
    <w:rsid w:val="00790F0D"/>
    <w:rsid w:val="00790F12"/>
    <w:rsid w:val="00791058"/>
    <w:rsid w:val="007917B4"/>
    <w:rsid w:val="007919B9"/>
    <w:rsid w:val="00791A42"/>
    <w:rsid w:val="00792261"/>
    <w:rsid w:val="007928F8"/>
    <w:rsid w:val="007930EC"/>
    <w:rsid w:val="007939C0"/>
    <w:rsid w:val="00793B94"/>
    <w:rsid w:val="00793D54"/>
    <w:rsid w:val="0079408A"/>
    <w:rsid w:val="00794871"/>
    <w:rsid w:val="007948CE"/>
    <w:rsid w:val="007950EA"/>
    <w:rsid w:val="00795793"/>
    <w:rsid w:val="00795817"/>
    <w:rsid w:val="0079689D"/>
    <w:rsid w:val="007976E9"/>
    <w:rsid w:val="00797F3F"/>
    <w:rsid w:val="00797F4B"/>
    <w:rsid w:val="007A0F28"/>
    <w:rsid w:val="007A0FDB"/>
    <w:rsid w:val="007A199A"/>
    <w:rsid w:val="007A30F5"/>
    <w:rsid w:val="007A3106"/>
    <w:rsid w:val="007A32E3"/>
    <w:rsid w:val="007A332E"/>
    <w:rsid w:val="007A3702"/>
    <w:rsid w:val="007A3A80"/>
    <w:rsid w:val="007A4046"/>
    <w:rsid w:val="007A4783"/>
    <w:rsid w:val="007A4893"/>
    <w:rsid w:val="007A5C52"/>
    <w:rsid w:val="007A6495"/>
    <w:rsid w:val="007A72BF"/>
    <w:rsid w:val="007A7383"/>
    <w:rsid w:val="007A7C80"/>
    <w:rsid w:val="007B0305"/>
    <w:rsid w:val="007B1419"/>
    <w:rsid w:val="007B1715"/>
    <w:rsid w:val="007B2FD0"/>
    <w:rsid w:val="007B340C"/>
    <w:rsid w:val="007B4D0C"/>
    <w:rsid w:val="007B5248"/>
    <w:rsid w:val="007B570B"/>
    <w:rsid w:val="007B5799"/>
    <w:rsid w:val="007B58B1"/>
    <w:rsid w:val="007B5F53"/>
    <w:rsid w:val="007B66DF"/>
    <w:rsid w:val="007B7B4B"/>
    <w:rsid w:val="007C039C"/>
    <w:rsid w:val="007C0494"/>
    <w:rsid w:val="007C07BB"/>
    <w:rsid w:val="007C1E02"/>
    <w:rsid w:val="007C1F9C"/>
    <w:rsid w:val="007C23FF"/>
    <w:rsid w:val="007C2A2F"/>
    <w:rsid w:val="007C2A3F"/>
    <w:rsid w:val="007C2C8B"/>
    <w:rsid w:val="007C3FEA"/>
    <w:rsid w:val="007C484C"/>
    <w:rsid w:val="007C4EE8"/>
    <w:rsid w:val="007C531B"/>
    <w:rsid w:val="007C60E4"/>
    <w:rsid w:val="007C6258"/>
    <w:rsid w:val="007C6CC3"/>
    <w:rsid w:val="007C7208"/>
    <w:rsid w:val="007C7850"/>
    <w:rsid w:val="007D1088"/>
    <w:rsid w:val="007D1230"/>
    <w:rsid w:val="007D15DC"/>
    <w:rsid w:val="007D219A"/>
    <w:rsid w:val="007D2CB0"/>
    <w:rsid w:val="007D467A"/>
    <w:rsid w:val="007D4A83"/>
    <w:rsid w:val="007D4D0B"/>
    <w:rsid w:val="007D5570"/>
    <w:rsid w:val="007D5BED"/>
    <w:rsid w:val="007D649B"/>
    <w:rsid w:val="007D71AE"/>
    <w:rsid w:val="007D77E1"/>
    <w:rsid w:val="007E0BE1"/>
    <w:rsid w:val="007E0CD2"/>
    <w:rsid w:val="007E0CDE"/>
    <w:rsid w:val="007E16A3"/>
    <w:rsid w:val="007E2582"/>
    <w:rsid w:val="007E2E4E"/>
    <w:rsid w:val="007E3489"/>
    <w:rsid w:val="007E3861"/>
    <w:rsid w:val="007E3906"/>
    <w:rsid w:val="007E39AD"/>
    <w:rsid w:val="007E3A5F"/>
    <w:rsid w:val="007E3B4C"/>
    <w:rsid w:val="007E452E"/>
    <w:rsid w:val="007E4845"/>
    <w:rsid w:val="007E5386"/>
    <w:rsid w:val="007E54C6"/>
    <w:rsid w:val="007E5B13"/>
    <w:rsid w:val="007E5B3E"/>
    <w:rsid w:val="007E5E5E"/>
    <w:rsid w:val="007E6329"/>
    <w:rsid w:val="007E66F2"/>
    <w:rsid w:val="007E78C8"/>
    <w:rsid w:val="007F07EC"/>
    <w:rsid w:val="007F0BB6"/>
    <w:rsid w:val="007F14AE"/>
    <w:rsid w:val="007F178E"/>
    <w:rsid w:val="007F196E"/>
    <w:rsid w:val="007F1B23"/>
    <w:rsid w:val="007F1E38"/>
    <w:rsid w:val="007F2E31"/>
    <w:rsid w:val="007F2ED2"/>
    <w:rsid w:val="007F3857"/>
    <w:rsid w:val="007F49BF"/>
    <w:rsid w:val="007F5164"/>
    <w:rsid w:val="007F523C"/>
    <w:rsid w:val="007F6174"/>
    <w:rsid w:val="007F6450"/>
    <w:rsid w:val="007F7547"/>
    <w:rsid w:val="007F7ED1"/>
    <w:rsid w:val="00800002"/>
    <w:rsid w:val="00800149"/>
    <w:rsid w:val="008005E4"/>
    <w:rsid w:val="00800EBB"/>
    <w:rsid w:val="00802021"/>
    <w:rsid w:val="008026CB"/>
    <w:rsid w:val="008030B5"/>
    <w:rsid w:val="0080362D"/>
    <w:rsid w:val="0080404B"/>
    <w:rsid w:val="00804FB6"/>
    <w:rsid w:val="00805965"/>
    <w:rsid w:val="00805D87"/>
    <w:rsid w:val="00805F21"/>
    <w:rsid w:val="00806393"/>
    <w:rsid w:val="00806958"/>
    <w:rsid w:val="00806E68"/>
    <w:rsid w:val="0080710D"/>
    <w:rsid w:val="00807A71"/>
    <w:rsid w:val="00807F0B"/>
    <w:rsid w:val="0081150D"/>
    <w:rsid w:val="008118C4"/>
    <w:rsid w:val="0081195E"/>
    <w:rsid w:val="008123D8"/>
    <w:rsid w:val="00812688"/>
    <w:rsid w:val="008132C1"/>
    <w:rsid w:val="008142EB"/>
    <w:rsid w:val="008143CE"/>
    <w:rsid w:val="008145C0"/>
    <w:rsid w:val="00814D2E"/>
    <w:rsid w:val="008150AF"/>
    <w:rsid w:val="008157F8"/>
    <w:rsid w:val="00815820"/>
    <w:rsid w:val="008159E7"/>
    <w:rsid w:val="00815BE8"/>
    <w:rsid w:val="00815C60"/>
    <w:rsid w:val="008162C6"/>
    <w:rsid w:val="00816CC2"/>
    <w:rsid w:val="008177AC"/>
    <w:rsid w:val="00817991"/>
    <w:rsid w:val="008201D2"/>
    <w:rsid w:val="008205FC"/>
    <w:rsid w:val="008207CA"/>
    <w:rsid w:val="00820A3A"/>
    <w:rsid w:val="00821023"/>
    <w:rsid w:val="00822DEF"/>
    <w:rsid w:val="00822F7E"/>
    <w:rsid w:val="0082445E"/>
    <w:rsid w:val="00824E39"/>
    <w:rsid w:val="008251D0"/>
    <w:rsid w:val="008259F9"/>
    <w:rsid w:val="00825D7E"/>
    <w:rsid w:val="0082647C"/>
    <w:rsid w:val="008264AF"/>
    <w:rsid w:val="008269D3"/>
    <w:rsid w:val="008271EE"/>
    <w:rsid w:val="00827BFF"/>
    <w:rsid w:val="00827FB4"/>
    <w:rsid w:val="00830433"/>
    <w:rsid w:val="008304CE"/>
    <w:rsid w:val="00830780"/>
    <w:rsid w:val="0083189C"/>
    <w:rsid w:val="00832313"/>
    <w:rsid w:val="0083278F"/>
    <w:rsid w:val="00833B5D"/>
    <w:rsid w:val="008341D3"/>
    <w:rsid w:val="008346C5"/>
    <w:rsid w:val="00834F09"/>
    <w:rsid w:val="0083503C"/>
    <w:rsid w:val="0083504B"/>
    <w:rsid w:val="00835C00"/>
    <w:rsid w:val="00837542"/>
    <w:rsid w:val="008404DC"/>
    <w:rsid w:val="00840AD3"/>
    <w:rsid w:val="008435CB"/>
    <w:rsid w:val="00843AAC"/>
    <w:rsid w:val="008442A7"/>
    <w:rsid w:val="00844593"/>
    <w:rsid w:val="00845161"/>
    <w:rsid w:val="00845336"/>
    <w:rsid w:val="008459BF"/>
    <w:rsid w:val="00845AEE"/>
    <w:rsid w:val="00845AFC"/>
    <w:rsid w:val="00845BC7"/>
    <w:rsid w:val="0084607A"/>
    <w:rsid w:val="008468D7"/>
    <w:rsid w:val="008475D9"/>
    <w:rsid w:val="00847776"/>
    <w:rsid w:val="008478A5"/>
    <w:rsid w:val="008501E6"/>
    <w:rsid w:val="00850431"/>
    <w:rsid w:val="0085071C"/>
    <w:rsid w:val="0085071D"/>
    <w:rsid w:val="00850A37"/>
    <w:rsid w:val="00851299"/>
    <w:rsid w:val="00851899"/>
    <w:rsid w:val="00851948"/>
    <w:rsid w:val="008523DD"/>
    <w:rsid w:val="0085256C"/>
    <w:rsid w:val="008527E2"/>
    <w:rsid w:val="00852BB5"/>
    <w:rsid w:val="0085315B"/>
    <w:rsid w:val="00853570"/>
    <w:rsid w:val="00854145"/>
    <w:rsid w:val="00854199"/>
    <w:rsid w:val="00854471"/>
    <w:rsid w:val="008546FB"/>
    <w:rsid w:val="00855328"/>
    <w:rsid w:val="008568F2"/>
    <w:rsid w:val="00856C14"/>
    <w:rsid w:val="00856D60"/>
    <w:rsid w:val="00857B94"/>
    <w:rsid w:val="00857C9D"/>
    <w:rsid w:val="00857DDB"/>
    <w:rsid w:val="008600ED"/>
    <w:rsid w:val="008606CA"/>
    <w:rsid w:val="00860F09"/>
    <w:rsid w:val="0086176F"/>
    <w:rsid w:val="00861D86"/>
    <w:rsid w:val="00863165"/>
    <w:rsid w:val="0086332C"/>
    <w:rsid w:val="00863988"/>
    <w:rsid w:val="0086498F"/>
    <w:rsid w:val="008649CA"/>
    <w:rsid w:val="008655F1"/>
    <w:rsid w:val="00866F88"/>
    <w:rsid w:val="00867A59"/>
    <w:rsid w:val="008707BC"/>
    <w:rsid w:val="00870908"/>
    <w:rsid w:val="0087200A"/>
    <w:rsid w:val="00872236"/>
    <w:rsid w:val="00872587"/>
    <w:rsid w:val="00872654"/>
    <w:rsid w:val="008730B6"/>
    <w:rsid w:val="00873242"/>
    <w:rsid w:val="008736C2"/>
    <w:rsid w:val="00873743"/>
    <w:rsid w:val="008743BF"/>
    <w:rsid w:val="0087463D"/>
    <w:rsid w:val="0087475B"/>
    <w:rsid w:val="00875083"/>
    <w:rsid w:val="008760A0"/>
    <w:rsid w:val="008768A0"/>
    <w:rsid w:val="00876994"/>
    <w:rsid w:val="00876E07"/>
    <w:rsid w:val="008774E0"/>
    <w:rsid w:val="00877C35"/>
    <w:rsid w:val="008804E1"/>
    <w:rsid w:val="00880751"/>
    <w:rsid w:val="00880ACB"/>
    <w:rsid w:val="00880D06"/>
    <w:rsid w:val="00881022"/>
    <w:rsid w:val="00881224"/>
    <w:rsid w:val="00881415"/>
    <w:rsid w:val="00881488"/>
    <w:rsid w:val="0088194C"/>
    <w:rsid w:val="0088246B"/>
    <w:rsid w:val="00882A63"/>
    <w:rsid w:val="00883205"/>
    <w:rsid w:val="00883294"/>
    <w:rsid w:val="008834F2"/>
    <w:rsid w:val="00883717"/>
    <w:rsid w:val="00883BFC"/>
    <w:rsid w:val="00883CCE"/>
    <w:rsid w:val="00883DBD"/>
    <w:rsid w:val="00884AF1"/>
    <w:rsid w:val="00885D17"/>
    <w:rsid w:val="00886050"/>
    <w:rsid w:val="00886C55"/>
    <w:rsid w:val="00886DB0"/>
    <w:rsid w:val="00886E3C"/>
    <w:rsid w:val="0089160E"/>
    <w:rsid w:val="00892338"/>
    <w:rsid w:val="0089306E"/>
    <w:rsid w:val="00893375"/>
    <w:rsid w:val="00893A67"/>
    <w:rsid w:val="00893BAE"/>
    <w:rsid w:val="00893C44"/>
    <w:rsid w:val="008940AA"/>
    <w:rsid w:val="008945CC"/>
    <w:rsid w:val="00894BF1"/>
    <w:rsid w:val="008950B7"/>
    <w:rsid w:val="008952B5"/>
    <w:rsid w:val="008969A8"/>
    <w:rsid w:val="0089778A"/>
    <w:rsid w:val="00897E4C"/>
    <w:rsid w:val="008A0017"/>
    <w:rsid w:val="008A00C3"/>
    <w:rsid w:val="008A00EC"/>
    <w:rsid w:val="008A09FC"/>
    <w:rsid w:val="008A107A"/>
    <w:rsid w:val="008A14F3"/>
    <w:rsid w:val="008A1520"/>
    <w:rsid w:val="008A22E2"/>
    <w:rsid w:val="008A277A"/>
    <w:rsid w:val="008A2AA1"/>
    <w:rsid w:val="008A30F9"/>
    <w:rsid w:val="008A32E9"/>
    <w:rsid w:val="008A34AE"/>
    <w:rsid w:val="008A3FB8"/>
    <w:rsid w:val="008A4008"/>
    <w:rsid w:val="008A43A2"/>
    <w:rsid w:val="008A45CE"/>
    <w:rsid w:val="008A4A49"/>
    <w:rsid w:val="008A4EC0"/>
    <w:rsid w:val="008A5623"/>
    <w:rsid w:val="008A642A"/>
    <w:rsid w:val="008A6900"/>
    <w:rsid w:val="008A7288"/>
    <w:rsid w:val="008A78DF"/>
    <w:rsid w:val="008A7AB5"/>
    <w:rsid w:val="008A7D48"/>
    <w:rsid w:val="008B0E28"/>
    <w:rsid w:val="008B163A"/>
    <w:rsid w:val="008B26B4"/>
    <w:rsid w:val="008B2C0B"/>
    <w:rsid w:val="008B307E"/>
    <w:rsid w:val="008B3C50"/>
    <w:rsid w:val="008B40D2"/>
    <w:rsid w:val="008B4E16"/>
    <w:rsid w:val="008B50F8"/>
    <w:rsid w:val="008B5B97"/>
    <w:rsid w:val="008B5FE6"/>
    <w:rsid w:val="008B68F6"/>
    <w:rsid w:val="008B6990"/>
    <w:rsid w:val="008B6D85"/>
    <w:rsid w:val="008B6F2A"/>
    <w:rsid w:val="008B723F"/>
    <w:rsid w:val="008B779A"/>
    <w:rsid w:val="008B7944"/>
    <w:rsid w:val="008B79F2"/>
    <w:rsid w:val="008B7B6B"/>
    <w:rsid w:val="008C0390"/>
    <w:rsid w:val="008C0404"/>
    <w:rsid w:val="008C086A"/>
    <w:rsid w:val="008C10E9"/>
    <w:rsid w:val="008C1121"/>
    <w:rsid w:val="008C1152"/>
    <w:rsid w:val="008C3613"/>
    <w:rsid w:val="008C3FE2"/>
    <w:rsid w:val="008C4B1D"/>
    <w:rsid w:val="008C508A"/>
    <w:rsid w:val="008C509E"/>
    <w:rsid w:val="008C510D"/>
    <w:rsid w:val="008C568C"/>
    <w:rsid w:val="008C5894"/>
    <w:rsid w:val="008C5BA0"/>
    <w:rsid w:val="008C5F96"/>
    <w:rsid w:val="008C610C"/>
    <w:rsid w:val="008C742B"/>
    <w:rsid w:val="008C7715"/>
    <w:rsid w:val="008D0009"/>
    <w:rsid w:val="008D1792"/>
    <w:rsid w:val="008D1CA4"/>
    <w:rsid w:val="008D1FD6"/>
    <w:rsid w:val="008D2377"/>
    <w:rsid w:val="008D291D"/>
    <w:rsid w:val="008D3006"/>
    <w:rsid w:val="008D3522"/>
    <w:rsid w:val="008D3575"/>
    <w:rsid w:val="008D4965"/>
    <w:rsid w:val="008D4A65"/>
    <w:rsid w:val="008D5888"/>
    <w:rsid w:val="008D58F4"/>
    <w:rsid w:val="008D59AC"/>
    <w:rsid w:val="008D5DE0"/>
    <w:rsid w:val="008D66E4"/>
    <w:rsid w:val="008D6E14"/>
    <w:rsid w:val="008D7494"/>
    <w:rsid w:val="008E00F9"/>
    <w:rsid w:val="008E0351"/>
    <w:rsid w:val="008E07D3"/>
    <w:rsid w:val="008E107C"/>
    <w:rsid w:val="008E197F"/>
    <w:rsid w:val="008E199C"/>
    <w:rsid w:val="008E22E1"/>
    <w:rsid w:val="008E2488"/>
    <w:rsid w:val="008E270F"/>
    <w:rsid w:val="008E4226"/>
    <w:rsid w:val="008E4B9F"/>
    <w:rsid w:val="008E4EE7"/>
    <w:rsid w:val="008E4F4F"/>
    <w:rsid w:val="008E6454"/>
    <w:rsid w:val="008E655F"/>
    <w:rsid w:val="008E65D1"/>
    <w:rsid w:val="008E6E97"/>
    <w:rsid w:val="008E7078"/>
    <w:rsid w:val="008E70BC"/>
    <w:rsid w:val="008E7702"/>
    <w:rsid w:val="008E79D5"/>
    <w:rsid w:val="008E7A0F"/>
    <w:rsid w:val="008E7B2A"/>
    <w:rsid w:val="008E7C50"/>
    <w:rsid w:val="008F039F"/>
    <w:rsid w:val="008F2016"/>
    <w:rsid w:val="008F2201"/>
    <w:rsid w:val="008F2638"/>
    <w:rsid w:val="008F26A8"/>
    <w:rsid w:val="008F34A6"/>
    <w:rsid w:val="008F35CE"/>
    <w:rsid w:val="008F35EC"/>
    <w:rsid w:val="008F59CA"/>
    <w:rsid w:val="008F5BCC"/>
    <w:rsid w:val="008F6011"/>
    <w:rsid w:val="008F63B0"/>
    <w:rsid w:val="008F6616"/>
    <w:rsid w:val="008F793B"/>
    <w:rsid w:val="008F7B71"/>
    <w:rsid w:val="008F7D37"/>
    <w:rsid w:val="008F7D63"/>
    <w:rsid w:val="008F7DE1"/>
    <w:rsid w:val="008F7F5C"/>
    <w:rsid w:val="009017C5"/>
    <w:rsid w:val="0090196F"/>
    <w:rsid w:val="00903406"/>
    <w:rsid w:val="00904F98"/>
    <w:rsid w:val="0090544F"/>
    <w:rsid w:val="00905FA0"/>
    <w:rsid w:val="00907B56"/>
    <w:rsid w:val="00907BBF"/>
    <w:rsid w:val="00910E0B"/>
    <w:rsid w:val="00910E84"/>
    <w:rsid w:val="00910F87"/>
    <w:rsid w:val="00911214"/>
    <w:rsid w:val="0091195E"/>
    <w:rsid w:val="00911E4C"/>
    <w:rsid w:val="00911FA0"/>
    <w:rsid w:val="00912570"/>
    <w:rsid w:val="009127A6"/>
    <w:rsid w:val="00913113"/>
    <w:rsid w:val="00913255"/>
    <w:rsid w:val="00913748"/>
    <w:rsid w:val="00913FB7"/>
    <w:rsid w:val="0091478F"/>
    <w:rsid w:val="009149C5"/>
    <w:rsid w:val="00914DB0"/>
    <w:rsid w:val="00914EAE"/>
    <w:rsid w:val="00914F4D"/>
    <w:rsid w:val="00915124"/>
    <w:rsid w:val="00915A95"/>
    <w:rsid w:val="00916369"/>
    <w:rsid w:val="00916CBA"/>
    <w:rsid w:val="0091758E"/>
    <w:rsid w:val="009175EC"/>
    <w:rsid w:val="00917971"/>
    <w:rsid w:val="00917A7E"/>
    <w:rsid w:val="00917B17"/>
    <w:rsid w:val="00917B6E"/>
    <w:rsid w:val="00920E1E"/>
    <w:rsid w:val="009220E8"/>
    <w:rsid w:val="00922184"/>
    <w:rsid w:val="0092274D"/>
    <w:rsid w:val="00923FD9"/>
    <w:rsid w:val="00924C52"/>
    <w:rsid w:val="009250FE"/>
    <w:rsid w:val="00925AF2"/>
    <w:rsid w:val="00926724"/>
    <w:rsid w:val="0092720A"/>
    <w:rsid w:val="00927905"/>
    <w:rsid w:val="00930541"/>
    <w:rsid w:val="009309CA"/>
    <w:rsid w:val="00930FA4"/>
    <w:rsid w:val="009319A1"/>
    <w:rsid w:val="00932181"/>
    <w:rsid w:val="0093229C"/>
    <w:rsid w:val="009325E9"/>
    <w:rsid w:val="0093281E"/>
    <w:rsid w:val="00932961"/>
    <w:rsid w:val="00933254"/>
    <w:rsid w:val="009346D2"/>
    <w:rsid w:val="00934A2B"/>
    <w:rsid w:val="0093516C"/>
    <w:rsid w:val="009355A3"/>
    <w:rsid w:val="00936153"/>
    <w:rsid w:val="009369CE"/>
    <w:rsid w:val="009370B4"/>
    <w:rsid w:val="009372BF"/>
    <w:rsid w:val="009378DF"/>
    <w:rsid w:val="00937C30"/>
    <w:rsid w:val="00940295"/>
    <w:rsid w:val="00940B8A"/>
    <w:rsid w:val="009410B4"/>
    <w:rsid w:val="00942121"/>
    <w:rsid w:val="009424C4"/>
    <w:rsid w:val="009425B2"/>
    <w:rsid w:val="00942676"/>
    <w:rsid w:val="00942A73"/>
    <w:rsid w:val="0094368B"/>
    <w:rsid w:val="00944291"/>
    <w:rsid w:val="0094473A"/>
    <w:rsid w:val="00944A4C"/>
    <w:rsid w:val="00944B60"/>
    <w:rsid w:val="00945532"/>
    <w:rsid w:val="0094657B"/>
    <w:rsid w:val="00947247"/>
    <w:rsid w:val="00947CD6"/>
    <w:rsid w:val="009505FD"/>
    <w:rsid w:val="00950762"/>
    <w:rsid w:val="00952548"/>
    <w:rsid w:val="00952E78"/>
    <w:rsid w:val="00953830"/>
    <w:rsid w:val="009539B6"/>
    <w:rsid w:val="00953EE2"/>
    <w:rsid w:val="00953F29"/>
    <w:rsid w:val="009542D4"/>
    <w:rsid w:val="00954701"/>
    <w:rsid w:val="00954809"/>
    <w:rsid w:val="009551C8"/>
    <w:rsid w:val="00955A44"/>
    <w:rsid w:val="00955B28"/>
    <w:rsid w:val="00955E3F"/>
    <w:rsid w:val="00955F86"/>
    <w:rsid w:val="0095659D"/>
    <w:rsid w:val="009571F8"/>
    <w:rsid w:val="009577D1"/>
    <w:rsid w:val="00960442"/>
    <w:rsid w:val="00960D6A"/>
    <w:rsid w:val="00960F7A"/>
    <w:rsid w:val="0096121C"/>
    <w:rsid w:val="00961278"/>
    <w:rsid w:val="009612EF"/>
    <w:rsid w:val="00961FBB"/>
    <w:rsid w:val="0096205D"/>
    <w:rsid w:val="0096253F"/>
    <w:rsid w:val="00962A14"/>
    <w:rsid w:val="00963A4C"/>
    <w:rsid w:val="00963A74"/>
    <w:rsid w:val="00964816"/>
    <w:rsid w:val="00965493"/>
    <w:rsid w:val="00965A0D"/>
    <w:rsid w:val="00965ABA"/>
    <w:rsid w:val="00965B35"/>
    <w:rsid w:val="00965C43"/>
    <w:rsid w:val="00966CE1"/>
    <w:rsid w:val="009676BD"/>
    <w:rsid w:val="00967D9A"/>
    <w:rsid w:val="00967E5F"/>
    <w:rsid w:val="009701D5"/>
    <w:rsid w:val="00970DD4"/>
    <w:rsid w:val="00971566"/>
    <w:rsid w:val="00971844"/>
    <w:rsid w:val="00972818"/>
    <w:rsid w:val="00973541"/>
    <w:rsid w:val="00973B35"/>
    <w:rsid w:val="009744A8"/>
    <w:rsid w:val="00974A85"/>
    <w:rsid w:val="00975704"/>
    <w:rsid w:val="00975A58"/>
    <w:rsid w:val="00975B48"/>
    <w:rsid w:val="00976A96"/>
    <w:rsid w:val="0097749C"/>
    <w:rsid w:val="00977917"/>
    <w:rsid w:val="009802DD"/>
    <w:rsid w:val="009813E6"/>
    <w:rsid w:val="00981EBA"/>
    <w:rsid w:val="0098303D"/>
    <w:rsid w:val="00983110"/>
    <w:rsid w:val="00985286"/>
    <w:rsid w:val="009852B5"/>
    <w:rsid w:val="00985728"/>
    <w:rsid w:val="0098589F"/>
    <w:rsid w:val="00985D28"/>
    <w:rsid w:val="00985EAE"/>
    <w:rsid w:val="009865F3"/>
    <w:rsid w:val="00986843"/>
    <w:rsid w:val="00990343"/>
    <w:rsid w:val="00990423"/>
    <w:rsid w:val="0099046D"/>
    <w:rsid w:val="00990988"/>
    <w:rsid w:val="00990FA1"/>
    <w:rsid w:val="00991161"/>
    <w:rsid w:val="009913ED"/>
    <w:rsid w:val="00991682"/>
    <w:rsid w:val="00991B16"/>
    <w:rsid w:val="00993550"/>
    <w:rsid w:val="00993D70"/>
    <w:rsid w:val="00993D8F"/>
    <w:rsid w:val="00994123"/>
    <w:rsid w:val="009946F0"/>
    <w:rsid w:val="0099517C"/>
    <w:rsid w:val="009953E0"/>
    <w:rsid w:val="009959B5"/>
    <w:rsid w:val="00995D7D"/>
    <w:rsid w:val="009965CD"/>
    <w:rsid w:val="00996741"/>
    <w:rsid w:val="00996E9E"/>
    <w:rsid w:val="00997494"/>
    <w:rsid w:val="00997873"/>
    <w:rsid w:val="009A0519"/>
    <w:rsid w:val="009A10F4"/>
    <w:rsid w:val="009A1566"/>
    <w:rsid w:val="009A22D5"/>
    <w:rsid w:val="009A26CF"/>
    <w:rsid w:val="009A27B8"/>
    <w:rsid w:val="009A281E"/>
    <w:rsid w:val="009A3A57"/>
    <w:rsid w:val="009A3B04"/>
    <w:rsid w:val="009A3EDA"/>
    <w:rsid w:val="009A488E"/>
    <w:rsid w:val="009A5046"/>
    <w:rsid w:val="009A6584"/>
    <w:rsid w:val="009A6B07"/>
    <w:rsid w:val="009A6BA6"/>
    <w:rsid w:val="009A6DEC"/>
    <w:rsid w:val="009A736D"/>
    <w:rsid w:val="009A79C8"/>
    <w:rsid w:val="009A7B62"/>
    <w:rsid w:val="009B071A"/>
    <w:rsid w:val="009B07E3"/>
    <w:rsid w:val="009B0C2B"/>
    <w:rsid w:val="009B1620"/>
    <w:rsid w:val="009B1BC6"/>
    <w:rsid w:val="009B1D6E"/>
    <w:rsid w:val="009B20AB"/>
    <w:rsid w:val="009B2793"/>
    <w:rsid w:val="009B2E88"/>
    <w:rsid w:val="009B34E1"/>
    <w:rsid w:val="009B3561"/>
    <w:rsid w:val="009B3586"/>
    <w:rsid w:val="009B3F2B"/>
    <w:rsid w:val="009B45FB"/>
    <w:rsid w:val="009B4CF2"/>
    <w:rsid w:val="009B52D7"/>
    <w:rsid w:val="009B5480"/>
    <w:rsid w:val="009B583C"/>
    <w:rsid w:val="009B5F35"/>
    <w:rsid w:val="009B6622"/>
    <w:rsid w:val="009C026A"/>
    <w:rsid w:val="009C0EBD"/>
    <w:rsid w:val="009C0F8C"/>
    <w:rsid w:val="009C1542"/>
    <w:rsid w:val="009C16E8"/>
    <w:rsid w:val="009C1F84"/>
    <w:rsid w:val="009C203F"/>
    <w:rsid w:val="009C39D4"/>
    <w:rsid w:val="009C3CA0"/>
    <w:rsid w:val="009C4095"/>
    <w:rsid w:val="009C5D18"/>
    <w:rsid w:val="009C6104"/>
    <w:rsid w:val="009C668E"/>
    <w:rsid w:val="009C6F01"/>
    <w:rsid w:val="009D0A6B"/>
    <w:rsid w:val="009D0B28"/>
    <w:rsid w:val="009D1498"/>
    <w:rsid w:val="009D17C5"/>
    <w:rsid w:val="009D19BA"/>
    <w:rsid w:val="009D1D5B"/>
    <w:rsid w:val="009D1FB5"/>
    <w:rsid w:val="009D218F"/>
    <w:rsid w:val="009D235C"/>
    <w:rsid w:val="009D343F"/>
    <w:rsid w:val="009D4308"/>
    <w:rsid w:val="009D4346"/>
    <w:rsid w:val="009D4395"/>
    <w:rsid w:val="009D50DD"/>
    <w:rsid w:val="009D58DD"/>
    <w:rsid w:val="009D622F"/>
    <w:rsid w:val="009D6693"/>
    <w:rsid w:val="009D6AA6"/>
    <w:rsid w:val="009D6CFE"/>
    <w:rsid w:val="009D7207"/>
    <w:rsid w:val="009D7510"/>
    <w:rsid w:val="009D795A"/>
    <w:rsid w:val="009D7BED"/>
    <w:rsid w:val="009E0838"/>
    <w:rsid w:val="009E0B2D"/>
    <w:rsid w:val="009E19C3"/>
    <w:rsid w:val="009E20BB"/>
    <w:rsid w:val="009E2611"/>
    <w:rsid w:val="009E414B"/>
    <w:rsid w:val="009E593F"/>
    <w:rsid w:val="009E598C"/>
    <w:rsid w:val="009E68B3"/>
    <w:rsid w:val="009E7021"/>
    <w:rsid w:val="009E76DB"/>
    <w:rsid w:val="009E76E3"/>
    <w:rsid w:val="009F0209"/>
    <w:rsid w:val="009F07C7"/>
    <w:rsid w:val="009F099E"/>
    <w:rsid w:val="009F09FB"/>
    <w:rsid w:val="009F0CD4"/>
    <w:rsid w:val="009F0D78"/>
    <w:rsid w:val="009F1E40"/>
    <w:rsid w:val="009F2C0B"/>
    <w:rsid w:val="009F2CEB"/>
    <w:rsid w:val="009F2E14"/>
    <w:rsid w:val="009F3048"/>
    <w:rsid w:val="009F33C1"/>
    <w:rsid w:val="009F3D62"/>
    <w:rsid w:val="009F424E"/>
    <w:rsid w:val="009F43B3"/>
    <w:rsid w:val="009F4E66"/>
    <w:rsid w:val="009F4F41"/>
    <w:rsid w:val="009F51EC"/>
    <w:rsid w:val="009F58C1"/>
    <w:rsid w:val="009F58C5"/>
    <w:rsid w:val="009F6759"/>
    <w:rsid w:val="009F6B23"/>
    <w:rsid w:val="009F6B89"/>
    <w:rsid w:val="009F6F20"/>
    <w:rsid w:val="009F7031"/>
    <w:rsid w:val="009F70C0"/>
    <w:rsid w:val="00A0076A"/>
    <w:rsid w:val="00A007C9"/>
    <w:rsid w:val="00A00CD1"/>
    <w:rsid w:val="00A00EC7"/>
    <w:rsid w:val="00A014A9"/>
    <w:rsid w:val="00A017E7"/>
    <w:rsid w:val="00A01D06"/>
    <w:rsid w:val="00A01EE9"/>
    <w:rsid w:val="00A02AC3"/>
    <w:rsid w:val="00A051A5"/>
    <w:rsid w:val="00A053C4"/>
    <w:rsid w:val="00A06417"/>
    <w:rsid w:val="00A065CA"/>
    <w:rsid w:val="00A07248"/>
    <w:rsid w:val="00A07D11"/>
    <w:rsid w:val="00A106AE"/>
    <w:rsid w:val="00A11FCD"/>
    <w:rsid w:val="00A121DE"/>
    <w:rsid w:val="00A12570"/>
    <w:rsid w:val="00A125EF"/>
    <w:rsid w:val="00A127C8"/>
    <w:rsid w:val="00A12BB9"/>
    <w:rsid w:val="00A12C89"/>
    <w:rsid w:val="00A12EFF"/>
    <w:rsid w:val="00A1331E"/>
    <w:rsid w:val="00A146A2"/>
    <w:rsid w:val="00A1543B"/>
    <w:rsid w:val="00A157FF"/>
    <w:rsid w:val="00A15A52"/>
    <w:rsid w:val="00A15F4D"/>
    <w:rsid w:val="00A16183"/>
    <w:rsid w:val="00A162A1"/>
    <w:rsid w:val="00A16CE0"/>
    <w:rsid w:val="00A17327"/>
    <w:rsid w:val="00A175D3"/>
    <w:rsid w:val="00A207C4"/>
    <w:rsid w:val="00A20840"/>
    <w:rsid w:val="00A209C5"/>
    <w:rsid w:val="00A21BDE"/>
    <w:rsid w:val="00A22584"/>
    <w:rsid w:val="00A22CEE"/>
    <w:rsid w:val="00A24303"/>
    <w:rsid w:val="00A247CF"/>
    <w:rsid w:val="00A26361"/>
    <w:rsid w:val="00A265EC"/>
    <w:rsid w:val="00A26B6A"/>
    <w:rsid w:val="00A2732C"/>
    <w:rsid w:val="00A2771D"/>
    <w:rsid w:val="00A27B68"/>
    <w:rsid w:val="00A30689"/>
    <w:rsid w:val="00A32093"/>
    <w:rsid w:val="00A3274E"/>
    <w:rsid w:val="00A32CAC"/>
    <w:rsid w:val="00A33063"/>
    <w:rsid w:val="00A333E0"/>
    <w:rsid w:val="00A335BB"/>
    <w:rsid w:val="00A3371A"/>
    <w:rsid w:val="00A33CA6"/>
    <w:rsid w:val="00A34398"/>
    <w:rsid w:val="00A348F6"/>
    <w:rsid w:val="00A35BF7"/>
    <w:rsid w:val="00A35CC0"/>
    <w:rsid w:val="00A3633F"/>
    <w:rsid w:val="00A36561"/>
    <w:rsid w:val="00A3662A"/>
    <w:rsid w:val="00A36E6C"/>
    <w:rsid w:val="00A370AC"/>
    <w:rsid w:val="00A372A5"/>
    <w:rsid w:val="00A3741E"/>
    <w:rsid w:val="00A3772D"/>
    <w:rsid w:val="00A37A56"/>
    <w:rsid w:val="00A408BC"/>
    <w:rsid w:val="00A40EA3"/>
    <w:rsid w:val="00A41143"/>
    <w:rsid w:val="00A41A5F"/>
    <w:rsid w:val="00A42C3A"/>
    <w:rsid w:val="00A430E0"/>
    <w:rsid w:val="00A4369F"/>
    <w:rsid w:val="00A43E49"/>
    <w:rsid w:val="00A4410B"/>
    <w:rsid w:val="00A44225"/>
    <w:rsid w:val="00A44490"/>
    <w:rsid w:val="00A4503A"/>
    <w:rsid w:val="00A45099"/>
    <w:rsid w:val="00A4548A"/>
    <w:rsid w:val="00A46868"/>
    <w:rsid w:val="00A475A7"/>
    <w:rsid w:val="00A501D4"/>
    <w:rsid w:val="00A507DB"/>
    <w:rsid w:val="00A50C28"/>
    <w:rsid w:val="00A5114A"/>
    <w:rsid w:val="00A5121A"/>
    <w:rsid w:val="00A51910"/>
    <w:rsid w:val="00A51DF2"/>
    <w:rsid w:val="00A52136"/>
    <w:rsid w:val="00A52309"/>
    <w:rsid w:val="00A523C3"/>
    <w:rsid w:val="00A529A6"/>
    <w:rsid w:val="00A52BDF"/>
    <w:rsid w:val="00A5351C"/>
    <w:rsid w:val="00A539A3"/>
    <w:rsid w:val="00A53BC5"/>
    <w:rsid w:val="00A54032"/>
    <w:rsid w:val="00A54588"/>
    <w:rsid w:val="00A54802"/>
    <w:rsid w:val="00A554B7"/>
    <w:rsid w:val="00A55AA7"/>
    <w:rsid w:val="00A55C1F"/>
    <w:rsid w:val="00A5649F"/>
    <w:rsid w:val="00A56CBE"/>
    <w:rsid w:val="00A56EB5"/>
    <w:rsid w:val="00A5776F"/>
    <w:rsid w:val="00A579D0"/>
    <w:rsid w:val="00A60376"/>
    <w:rsid w:val="00A606BA"/>
    <w:rsid w:val="00A6096D"/>
    <w:rsid w:val="00A616CB"/>
    <w:rsid w:val="00A618BA"/>
    <w:rsid w:val="00A62789"/>
    <w:rsid w:val="00A62E7C"/>
    <w:rsid w:val="00A63A0E"/>
    <w:rsid w:val="00A63C68"/>
    <w:rsid w:val="00A63D83"/>
    <w:rsid w:val="00A64372"/>
    <w:rsid w:val="00A652DD"/>
    <w:rsid w:val="00A6594D"/>
    <w:rsid w:val="00A672BD"/>
    <w:rsid w:val="00A672E1"/>
    <w:rsid w:val="00A672E7"/>
    <w:rsid w:val="00A6762E"/>
    <w:rsid w:val="00A678CF"/>
    <w:rsid w:val="00A679C5"/>
    <w:rsid w:val="00A67ABD"/>
    <w:rsid w:val="00A67C60"/>
    <w:rsid w:val="00A67E84"/>
    <w:rsid w:val="00A70234"/>
    <w:rsid w:val="00A705D2"/>
    <w:rsid w:val="00A7116C"/>
    <w:rsid w:val="00A7125A"/>
    <w:rsid w:val="00A7151D"/>
    <w:rsid w:val="00A71881"/>
    <w:rsid w:val="00A72776"/>
    <w:rsid w:val="00A72DC1"/>
    <w:rsid w:val="00A738A1"/>
    <w:rsid w:val="00A73DBB"/>
    <w:rsid w:val="00A741F2"/>
    <w:rsid w:val="00A74666"/>
    <w:rsid w:val="00A748E1"/>
    <w:rsid w:val="00A74F26"/>
    <w:rsid w:val="00A7548F"/>
    <w:rsid w:val="00A763B3"/>
    <w:rsid w:val="00A800D3"/>
    <w:rsid w:val="00A80EAC"/>
    <w:rsid w:val="00A81ADD"/>
    <w:rsid w:val="00A825F6"/>
    <w:rsid w:val="00A829B5"/>
    <w:rsid w:val="00A82A09"/>
    <w:rsid w:val="00A83219"/>
    <w:rsid w:val="00A83743"/>
    <w:rsid w:val="00A83BA4"/>
    <w:rsid w:val="00A8474F"/>
    <w:rsid w:val="00A84AFF"/>
    <w:rsid w:val="00A84CDD"/>
    <w:rsid w:val="00A855A4"/>
    <w:rsid w:val="00A8571C"/>
    <w:rsid w:val="00A860F5"/>
    <w:rsid w:val="00A86424"/>
    <w:rsid w:val="00A869F4"/>
    <w:rsid w:val="00A86CC4"/>
    <w:rsid w:val="00A90314"/>
    <w:rsid w:val="00A907F1"/>
    <w:rsid w:val="00A9138F"/>
    <w:rsid w:val="00A927C5"/>
    <w:rsid w:val="00A931FC"/>
    <w:rsid w:val="00A933A7"/>
    <w:rsid w:val="00A9359E"/>
    <w:rsid w:val="00A93E42"/>
    <w:rsid w:val="00A95E82"/>
    <w:rsid w:val="00A9633E"/>
    <w:rsid w:val="00A969BB"/>
    <w:rsid w:val="00A96F59"/>
    <w:rsid w:val="00A973ED"/>
    <w:rsid w:val="00A97683"/>
    <w:rsid w:val="00A97795"/>
    <w:rsid w:val="00A978AF"/>
    <w:rsid w:val="00A9792D"/>
    <w:rsid w:val="00A97983"/>
    <w:rsid w:val="00A979BC"/>
    <w:rsid w:val="00AA0A1F"/>
    <w:rsid w:val="00AA0D3C"/>
    <w:rsid w:val="00AA1B98"/>
    <w:rsid w:val="00AA24B0"/>
    <w:rsid w:val="00AA2FF1"/>
    <w:rsid w:val="00AA3EBD"/>
    <w:rsid w:val="00AA41BC"/>
    <w:rsid w:val="00AA48FC"/>
    <w:rsid w:val="00AA4DA8"/>
    <w:rsid w:val="00AA4EBB"/>
    <w:rsid w:val="00AA5DC9"/>
    <w:rsid w:val="00AA6257"/>
    <w:rsid w:val="00AA692D"/>
    <w:rsid w:val="00AA7357"/>
    <w:rsid w:val="00AA741C"/>
    <w:rsid w:val="00AA768A"/>
    <w:rsid w:val="00AA78A3"/>
    <w:rsid w:val="00AB012B"/>
    <w:rsid w:val="00AB0205"/>
    <w:rsid w:val="00AB0565"/>
    <w:rsid w:val="00AB0E81"/>
    <w:rsid w:val="00AB16C1"/>
    <w:rsid w:val="00AB179D"/>
    <w:rsid w:val="00AB1AC8"/>
    <w:rsid w:val="00AB1B8B"/>
    <w:rsid w:val="00AB1CED"/>
    <w:rsid w:val="00AB1E36"/>
    <w:rsid w:val="00AB21F4"/>
    <w:rsid w:val="00AB343B"/>
    <w:rsid w:val="00AB3D6B"/>
    <w:rsid w:val="00AB4000"/>
    <w:rsid w:val="00AB4020"/>
    <w:rsid w:val="00AB408D"/>
    <w:rsid w:val="00AB40B1"/>
    <w:rsid w:val="00AB45A4"/>
    <w:rsid w:val="00AB47CC"/>
    <w:rsid w:val="00AB4F13"/>
    <w:rsid w:val="00AB55DC"/>
    <w:rsid w:val="00AB6266"/>
    <w:rsid w:val="00AB64F6"/>
    <w:rsid w:val="00AB6557"/>
    <w:rsid w:val="00AB68D1"/>
    <w:rsid w:val="00AB70AE"/>
    <w:rsid w:val="00AB7281"/>
    <w:rsid w:val="00AB734F"/>
    <w:rsid w:val="00AC0042"/>
    <w:rsid w:val="00AC0087"/>
    <w:rsid w:val="00AC0444"/>
    <w:rsid w:val="00AC09F2"/>
    <w:rsid w:val="00AC0D65"/>
    <w:rsid w:val="00AC1235"/>
    <w:rsid w:val="00AC14D5"/>
    <w:rsid w:val="00AC16CD"/>
    <w:rsid w:val="00AC1CF7"/>
    <w:rsid w:val="00AC1D03"/>
    <w:rsid w:val="00AC1D53"/>
    <w:rsid w:val="00AC2C8A"/>
    <w:rsid w:val="00AC2E44"/>
    <w:rsid w:val="00AC3499"/>
    <w:rsid w:val="00AC4720"/>
    <w:rsid w:val="00AC4E01"/>
    <w:rsid w:val="00AC4FFA"/>
    <w:rsid w:val="00AC5080"/>
    <w:rsid w:val="00AC6001"/>
    <w:rsid w:val="00AC6589"/>
    <w:rsid w:val="00AC7457"/>
    <w:rsid w:val="00AC79C0"/>
    <w:rsid w:val="00AD036A"/>
    <w:rsid w:val="00AD0C85"/>
    <w:rsid w:val="00AD1205"/>
    <w:rsid w:val="00AD16C5"/>
    <w:rsid w:val="00AD21B8"/>
    <w:rsid w:val="00AD2735"/>
    <w:rsid w:val="00AD2A04"/>
    <w:rsid w:val="00AD2BFE"/>
    <w:rsid w:val="00AD2D91"/>
    <w:rsid w:val="00AD32E9"/>
    <w:rsid w:val="00AD3595"/>
    <w:rsid w:val="00AD35BA"/>
    <w:rsid w:val="00AD43F0"/>
    <w:rsid w:val="00AD44FD"/>
    <w:rsid w:val="00AD5112"/>
    <w:rsid w:val="00AD56D8"/>
    <w:rsid w:val="00AD5842"/>
    <w:rsid w:val="00AD58F6"/>
    <w:rsid w:val="00AD68A1"/>
    <w:rsid w:val="00AD68FD"/>
    <w:rsid w:val="00AD7479"/>
    <w:rsid w:val="00AD774B"/>
    <w:rsid w:val="00AD7AAC"/>
    <w:rsid w:val="00AD7E7B"/>
    <w:rsid w:val="00AE0000"/>
    <w:rsid w:val="00AE00EA"/>
    <w:rsid w:val="00AE04EF"/>
    <w:rsid w:val="00AE08A9"/>
    <w:rsid w:val="00AE0B61"/>
    <w:rsid w:val="00AE0C69"/>
    <w:rsid w:val="00AE1433"/>
    <w:rsid w:val="00AE1494"/>
    <w:rsid w:val="00AE15A7"/>
    <w:rsid w:val="00AE1A0C"/>
    <w:rsid w:val="00AE1EE4"/>
    <w:rsid w:val="00AE2C84"/>
    <w:rsid w:val="00AE341E"/>
    <w:rsid w:val="00AE3CCC"/>
    <w:rsid w:val="00AE3F98"/>
    <w:rsid w:val="00AE4514"/>
    <w:rsid w:val="00AE4944"/>
    <w:rsid w:val="00AE4BDE"/>
    <w:rsid w:val="00AE4D98"/>
    <w:rsid w:val="00AE53C2"/>
    <w:rsid w:val="00AE62F7"/>
    <w:rsid w:val="00AF07E3"/>
    <w:rsid w:val="00AF0B30"/>
    <w:rsid w:val="00AF0D3E"/>
    <w:rsid w:val="00AF1FF1"/>
    <w:rsid w:val="00AF24A4"/>
    <w:rsid w:val="00AF24E3"/>
    <w:rsid w:val="00AF294F"/>
    <w:rsid w:val="00AF2CC1"/>
    <w:rsid w:val="00AF2DFB"/>
    <w:rsid w:val="00AF2EE4"/>
    <w:rsid w:val="00AF43E0"/>
    <w:rsid w:val="00AF48BC"/>
    <w:rsid w:val="00AF54EA"/>
    <w:rsid w:val="00AF6533"/>
    <w:rsid w:val="00AF69C6"/>
    <w:rsid w:val="00AF701F"/>
    <w:rsid w:val="00AF7293"/>
    <w:rsid w:val="00B008C2"/>
    <w:rsid w:val="00B00BE5"/>
    <w:rsid w:val="00B00CA1"/>
    <w:rsid w:val="00B011C0"/>
    <w:rsid w:val="00B01277"/>
    <w:rsid w:val="00B029A4"/>
    <w:rsid w:val="00B036A6"/>
    <w:rsid w:val="00B0392B"/>
    <w:rsid w:val="00B03C2F"/>
    <w:rsid w:val="00B0400A"/>
    <w:rsid w:val="00B040B6"/>
    <w:rsid w:val="00B0436C"/>
    <w:rsid w:val="00B043D0"/>
    <w:rsid w:val="00B04922"/>
    <w:rsid w:val="00B04DF6"/>
    <w:rsid w:val="00B04E6B"/>
    <w:rsid w:val="00B053A3"/>
    <w:rsid w:val="00B05E8F"/>
    <w:rsid w:val="00B05FCB"/>
    <w:rsid w:val="00B06510"/>
    <w:rsid w:val="00B07648"/>
    <w:rsid w:val="00B10DAD"/>
    <w:rsid w:val="00B119BE"/>
    <w:rsid w:val="00B11D09"/>
    <w:rsid w:val="00B12613"/>
    <w:rsid w:val="00B13683"/>
    <w:rsid w:val="00B139DB"/>
    <w:rsid w:val="00B14CB3"/>
    <w:rsid w:val="00B14FC2"/>
    <w:rsid w:val="00B14FE9"/>
    <w:rsid w:val="00B15D87"/>
    <w:rsid w:val="00B1705D"/>
    <w:rsid w:val="00B172EC"/>
    <w:rsid w:val="00B17BD2"/>
    <w:rsid w:val="00B20725"/>
    <w:rsid w:val="00B215AC"/>
    <w:rsid w:val="00B21687"/>
    <w:rsid w:val="00B22274"/>
    <w:rsid w:val="00B22B76"/>
    <w:rsid w:val="00B2346C"/>
    <w:rsid w:val="00B23645"/>
    <w:rsid w:val="00B238B6"/>
    <w:rsid w:val="00B24734"/>
    <w:rsid w:val="00B2566C"/>
    <w:rsid w:val="00B2639B"/>
    <w:rsid w:val="00B2762D"/>
    <w:rsid w:val="00B30340"/>
    <w:rsid w:val="00B30C5D"/>
    <w:rsid w:val="00B30DCD"/>
    <w:rsid w:val="00B314C7"/>
    <w:rsid w:val="00B32049"/>
    <w:rsid w:val="00B337C1"/>
    <w:rsid w:val="00B338A7"/>
    <w:rsid w:val="00B35265"/>
    <w:rsid w:val="00B352A5"/>
    <w:rsid w:val="00B3658D"/>
    <w:rsid w:val="00B36DFB"/>
    <w:rsid w:val="00B36ED8"/>
    <w:rsid w:val="00B371E6"/>
    <w:rsid w:val="00B37408"/>
    <w:rsid w:val="00B37891"/>
    <w:rsid w:val="00B40279"/>
    <w:rsid w:val="00B40BE2"/>
    <w:rsid w:val="00B40D4F"/>
    <w:rsid w:val="00B41215"/>
    <w:rsid w:val="00B415AD"/>
    <w:rsid w:val="00B41F3A"/>
    <w:rsid w:val="00B444AF"/>
    <w:rsid w:val="00B4451C"/>
    <w:rsid w:val="00B447EE"/>
    <w:rsid w:val="00B448C5"/>
    <w:rsid w:val="00B44D55"/>
    <w:rsid w:val="00B45094"/>
    <w:rsid w:val="00B450CC"/>
    <w:rsid w:val="00B452C0"/>
    <w:rsid w:val="00B4598B"/>
    <w:rsid w:val="00B45A67"/>
    <w:rsid w:val="00B45B73"/>
    <w:rsid w:val="00B45C35"/>
    <w:rsid w:val="00B45DCE"/>
    <w:rsid w:val="00B45DFB"/>
    <w:rsid w:val="00B47761"/>
    <w:rsid w:val="00B47871"/>
    <w:rsid w:val="00B50154"/>
    <w:rsid w:val="00B50274"/>
    <w:rsid w:val="00B50597"/>
    <w:rsid w:val="00B50AB7"/>
    <w:rsid w:val="00B50DB1"/>
    <w:rsid w:val="00B533E1"/>
    <w:rsid w:val="00B541CA"/>
    <w:rsid w:val="00B54A6C"/>
    <w:rsid w:val="00B54DA9"/>
    <w:rsid w:val="00B552A4"/>
    <w:rsid w:val="00B55890"/>
    <w:rsid w:val="00B56B24"/>
    <w:rsid w:val="00B56E6C"/>
    <w:rsid w:val="00B60133"/>
    <w:rsid w:val="00B601D4"/>
    <w:rsid w:val="00B601EF"/>
    <w:rsid w:val="00B60329"/>
    <w:rsid w:val="00B60378"/>
    <w:rsid w:val="00B603B5"/>
    <w:rsid w:val="00B621E1"/>
    <w:rsid w:val="00B62BBE"/>
    <w:rsid w:val="00B630DE"/>
    <w:rsid w:val="00B6330C"/>
    <w:rsid w:val="00B6475A"/>
    <w:rsid w:val="00B64FB6"/>
    <w:rsid w:val="00B659D4"/>
    <w:rsid w:val="00B668A0"/>
    <w:rsid w:val="00B66F4A"/>
    <w:rsid w:val="00B67AC6"/>
    <w:rsid w:val="00B7036C"/>
    <w:rsid w:val="00B70509"/>
    <w:rsid w:val="00B70974"/>
    <w:rsid w:val="00B70CD7"/>
    <w:rsid w:val="00B7137C"/>
    <w:rsid w:val="00B715D0"/>
    <w:rsid w:val="00B71616"/>
    <w:rsid w:val="00B71914"/>
    <w:rsid w:val="00B71B0D"/>
    <w:rsid w:val="00B722F8"/>
    <w:rsid w:val="00B72528"/>
    <w:rsid w:val="00B72609"/>
    <w:rsid w:val="00B72E08"/>
    <w:rsid w:val="00B7333D"/>
    <w:rsid w:val="00B738F1"/>
    <w:rsid w:val="00B73C59"/>
    <w:rsid w:val="00B73D09"/>
    <w:rsid w:val="00B75D21"/>
    <w:rsid w:val="00B7639D"/>
    <w:rsid w:val="00B7668C"/>
    <w:rsid w:val="00B76A89"/>
    <w:rsid w:val="00B76DC8"/>
    <w:rsid w:val="00B76E66"/>
    <w:rsid w:val="00B8020C"/>
    <w:rsid w:val="00B8088C"/>
    <w:rsid w:val="00B808B7"/>
    <w:rsid w:val="00B80EB6"/>
    <w:rsid w:val="00B81826"/>
    <w:rsid w:val="00B81FC3"/>
    <w:rsid w:val="00B82368"/>
    <w:rsid w:val="00B82B4D"/>
    <w:rsid w:val="00B82E69"/>
    <w:rsid w:val="00B8344A"/>
    <w:rsid w:val="00B83B68"/>
    <w:rsid w:val="00B83F26"/>
    <w:rsid w:val="00B84969"/>
    <w:rsid w:val="00B84B0C"/>
    <w:rsid w:val="00B85087"/>
    <w:rsid w:val="00B856F4"/>
    <w:rsid w:val="00B86AFF"/>
    <w:rsid w:val="00B9022B"/>
    <w:rsid w:val="00B90A7A"/>
    <w:rsid w:val="00B90AFE"/>
    <w:rsid w:val="00B912D5"/>
    <w:rsid w:val="00B916D4"/>
    <w:rsid w:val="00B91CD2"/>
    <w:rsid w:val="00B92946"/>
    <w:rsid w:val="00B92F8E"/>
    <w:rsid w:val="00B9413D"/>
    <w:rsid w:val="00B942AD"/>
    <w:rsid w:val="00B948B9"/>
    <w:rsid w:val="00B95449"/>
    <w:rsid w:val="00B957E0"/>
    <w:rsid w:val="00B9624F"/>
    <w:rsid w:val="00B96387"/>
    <w:rsid w:val="00B971AA"/>
    <w:rsid w:val="00B9754A"/>
    <w:rsid w:val="00B975FF"/>
    <w:rsid w:val="00B97F19"/>
    <w:rsid w:val="00BA06F2"/>
    <w:rsid w:val="00BA078D"/>
    <w:rsid w:val="00BA0F3B"/>
    <w:rsid w:val="00BA16B3"/>
    <w:rsid w:val="00BA19AB"/>
    <w:rsid w:val="00BA1B1E"/>
    <w:rsid w:val="00BA1BF1"/>
    <w:rsid w:val="00BA1CE8"/>
    <w:rsid w:val="00BA1E30"/>
    <w:rsid w:val="00BA22E9"/>
    <w:rsid w:val="00BA2306"/>
    <w:rsid w:val="00BA26D6"/>
    <w:rsid w:val="00BA280A"/>
    <w:rsid w:val="00BA2C90"/>
    <w:rsid w:val="00BA3533"/>
    <w:rsid w:val="00BA3F08"/>
    <w:rsid w:val="00BA46FA"/>
    <w:rsid w:val="00BA488B"/>
    <w:rsid w:val="00BA4FDF"/>
    <w:rsid w:val="00BA5239"/>
    <w:rsid w:val="00BA5323"/>
    <w:rsid w:val="00BA57CB"/>
    <w:rsid w:val="00BA59A2"/>
    <w:rsid w:val="00BA5F45"/>
    <w:rsid w:val="00BA6A81"/>
    <w:rsid w:val="00BA6EAE"/>
    <w:rsid w:val="00BA7142"/>
    <w:rsid w:val="00BA787F"/>
    <w:rsid w:val="00BB0743"/>
    <w:rsid w:val="00BB08D8"/>
    <w:rsid w:val="00BB0E6C"/>
    <w:rsid w:val="00BB11AC"/>
    <w:rsid w:val="00BB12F8"/>
    <w:rsid w:val="00BB1A05"/>
    <w:rsid w:val="00BB2619"/>
    <w:rsid w:val="00BB32A1"/>
    <w:rsid w:val="00BB32E9"/>
    <w:rsid w:val="00BB3CA9"/>
    <w:rsid w:val="00BB40F8"/>
    <w:rsid w:val="00BB4122"/>
    <w:rsid w:val="00BB4276"/>
    <w:rsid w:val="00BB430C"/>
    <w:rsid w:val="00BB4616"/>
    <w:rsid w:val="00BB4DE1"/>
    <w:rsid w:val="00BB4F1D"/>
    <w:rsid w:val="00BB50D6"/>
    <w:rsid w:val="00BB51F4"/>
    <w:rsid w:val="00BB52D0"/>
    <w:rsid w:val="00BB5AC4"/>
    <w:rsid w:val="00BB62EA"/>
    <w:rsid w:val="00BB6674"/>
    <w:rsid w:val="00BB67E4"/>
    <w:rsid w:val="00BB6DFB"/>
    <w:rsid w:val="00BB74B6"/>
    <w:rsid w:val="00BB77AC"/>
    <w:rsid w:val="00BB7DF9"/>
    <w:rsid w:val="00BC0844"/>
    <w:rsid w:val="00BC0951"/>
    <w:rsid w:val="00BC0E4D"/>
    <w:rsid w:val="00BC1A29"/>
    <w:rsid w:val="00BC2B82"/>
    <w:rsid w:val="00BC3291"/>
    <w:rsid w:val="00BC3CF8"/>
    <w:rsid w:val="00BC4312"/>
    <w:rsid w:val="00BC46EB"/>
    <w:rsid w:val="00BC4BC2"/>
    <w:rsid w:val="00BC5188"/>
    <w:rsid w:val="00BC5202"/>
    <w:rsid w:val="00BC52A3"/>
    <w:rsid w:val="00BC532C"/>
    <w:rsid w:val="00BC544E"/>
    <w:rsid w:val="00BC57F9"/>
    <w:rsid w:val="00BC5BFF"/>
    <w:rsid w:val="00BC6126"/>
    <w:rsid w:val="00BC62E2"/>
    <w:rsid w:val="00BC680E"/>
    <w:rsid w:val="00BC7A58"/>
    <w:rsid w:val="00BC7A5A"/>
    <w:rsid w:val="00BC7DD8"/>
    <w:rsid w:val="00BD03BA"/>
    <w:rsid w:val="00BD0D54"/>
    <w:rsid w:val="00BD1698"/>
    <w:rsid w:val="00BD18C6"/>
    <w:rsid w:val="00BD218F"/>
    <w:rsid w:val="00BD2A03"/>
    <w:rsid w:val="00BD2F1E"/>
    <w:rsid w:val="00BD3162"/>
    <w:rsid w:val="00BD353F"/>
    <w:rsid w:val="00BD49C2"/>
    <w:rsid w:val="00BD50BB"/>
    <w:rsid w:val="00BD5359"/>
    <w:rsid w:val="00BD60D1"/>
    <w:rsid w:val="00BD61EC"/>
    <w:rsid w:val="00BD662F"/>
    <w:rsid w:val="00BD781D"/>
    <w:rsid w:val="00BD7847"/>
    <w:rsid w:val="00BE0725"/>
    <w:rsid w:val="00BE0C96"/>
    <w:rsid w:val="00BE109D"/>
    <w:rsid w:val="00BE1AB0"/>
    <w:rsid w:val="00BE1DBC"/>
    <w:rsid w:val="00BE1EBF"/>
    <w:rsid w:val="00BE1EF3"/>
    <w:rsid w:val="00BE21FC"/>
    <w:rsid w:val="00BE226E"/>
    <w:rsid w:val="00BE2458"/>
    <w:rsid w:val="00BE2F82"/>
    <w:rsid w:val="00BE39CC"/>
    <w:rsid w:val="00BE44CE"/>
    <w:rsid w:val="00BE489F"/>
    <w:rsid w:val="00BE4A82"/>
    <w:rsid w:val="00BE4E92"/>
    <w:rsid w:val="00BE4EC2"/>
    <w:rsid w:val="00BE4FDF"/>
    <w:rsid w:val="00BE51DE"/>
    <w:rsid w:val="00BE58DF"/>
    <w:rsid w:val="00BE60A4"/>
    <w:rsid w:val="00BE6B2C"/>
    <w:rsid w:val="00BE7050"/>
    <w:rsid w:val="00BE7844"/>
    <w:rsid w:val="00BE7A2B"/>
    <w:rsid w:val="00BF0230"/>
    <w:rsid w:val="00BF06D7"/>
    <w:rsid w:val="00BF0AF1"/>
    <w:rsid w:val="00BF17A6"/>
    <w:rsid w:val="00BF1819"/>
    <w:rsid w:val="00BF2686"/>
    <w:rsid w:val="00BF288D"/>
    <w:rsid w:val="00BF35A7"/>
    <w:rsid w:val="00BF4000"/>
    <w:rsid w:val="00BF4773"/>
    <w:rsid w:val="00BF59E4"/>
    <w:rsid w:val="00BF6207"/>
    <w:rsid w:val="00BF622A"/>
    <w:rsid w:val="00BF7017"/>
    <w:rsid w:val="00C006CB"/>
    <w:rsid w:val="00C008B9"/>
    <w:rsid w:val="00C009DE"/>
    <w:rsid w:val="00C00AA1"/>
    <w:rsid w:val="00C01268"/>
    <w:rsid w:val="00C01531"/>
    <w:rsid w:val="00C01986"/>
    <w:rsid w:val="00C01A5E"/>
    <w:rsid w:val="00C01DBA"/>
    <w:rsid w:val="00C0287B"/>
    <w:rsid w:val="00C02C6B"/>
    <w:rsid w:val="00C03AA6"/>
    <w:rsid w:val="00C03E81"/>
    <w:rsid w:val="00C0417F"/>
    <w:rsid w:val="00C041B3"/>
    <w:rsid w:val="00C045D0"/>
    <w:rsid w:val="00C051C1"/>
    <w:rsid w:val="00C05214"/>
    <w:rsid w:val="00C0612F"/>
    <w:rsid w:val="00C0638C"/>
    <w:rsid w:val="00C0642E"/>
    <w:rsid w:val="00C06A1E"/>
    <w:rsid w:val="00C07123"/>
    <w:rsid w:val="00C100EA"/>
    <w:rsid w:val="00C1031C"/>
    <w:rsid w:val="00C10D01"/>
    <w:rsid w:val="00C1161F"/>
    <w:rsid w:val="00C12336"/>
    <w:rsid w:val="00C129B6"/>
    <w:rsid w:val="00C12E62"/>
    <w:rsid w:val="00C13B41"/>
    <w:rsid w:val="00C149BE"/>
    <w:rsid w:val="00C14D27"/>
    <w:rsid w:val="00C14E8E"/>
    <w:rsid w:val="00C15558"/>
    <w:rsid w:val="00C158BE"/>
    <w:rsid w:val="00C1657C"/>
    <w:rsid w:val="00C16A58"/>
    <w:rsid w:val="00C16B42"/>
    <w:rsid w:val="00C16B4C"/>
    <w:rsid w:val="00C17BD0"/>
    <w:rsid w:val="00C20A45"/>
    <w:rsid w:val="00C20CEC"/>
    <w:rsid w:val="00C20D34"/>
    <w:rsid w:val="00C21841"/>
    <w:rsid w:val="00C2324E"/>
    <w:rsid w:val="00C25277"/>
    <w:rsid w:val="00C2590F"/>
    <w:rsid w:val="00C25A3D"/>
    <w:rsid w:val="00C260D6"/>
    <w:rsid w:val="00C2695D"/>
    <w:rsid w:val="00C26B46"/>
    <w:rsid w:val="00C275DF"/>
    <w:rsid w:val="00C2762F"/>
    <w:rsid w:val="00C27732"/>
    <w:rsid w:val="00C27A19"/>
    <w:rsid w:val="00C27D41"/>
    <w:rsid w:val="00C30372"/>
    <w:rsid w:val="00C30425"/>
    <w:rsid w:val="00C305D6"/>
    <w:rsid w:val="00C307E7"/>
    <w:rsid w:val="00C30FFC"/>
    <w:rsid w:val="00C31083"/>
    <w:rsid w:val="00C313A7"/>
    <w:rsid w:val="00C32A58"/>
    <w:rsid w:val="00C32ABE"/>
    <w:rsid w:val="00C330D3"/>
    <w:rsid w:val="00C339B4"/>
    <w:rsid w:val="00C3434B"/>
    <w:rsid w:val="00C349D1"/>
    <w:rsid w:val="00C34FAE"/>
    <w:rsid w:val="00C3528D"/>
    <w:rsid w:val="00C35441"/>
    <w:rsid w:val="00C35823"/>
    <w:rsid w:val="00C35B6E"/>
    <w:rsid w:val="00C35E56"/>
    <w:rsid w:val="00C367DF"/>
    <w:rsid w:val="00C3781E"/>
    <w:rsid w:val="00C40756"/>
    <w:rsid w:val="00C40877"/>
    <w:rsid w:val="00C40D88"/>
    <w:rsid w:val="00C40F8E"/>
    <w:rsid w:val="00C40F9F"/>
    <w:rsid w:val="00C419C5"/>
    <w:rsid w:val="00C41EE8"/>
    <w:rsid w:val="00C42141"/>
    <w:rsid w:val="00C42BA3"/>
    <w:rsid w:val="00C42EF3"/>
    <w:rsid w:val="00C430BC"/>
    <w:rsid w:val="00C43239"/>
    <w:rsid w:val="00C43ACC"/>
    <w:rsid w:val="00C43D02"/>
    <w:rsid w:val="00C441B1"/>
    <w:rsid w:val="00C44EB0"/>
    <w:rsid w:val="00C45F6A"/>
    <w:rsid w:val="00C46AAA"/>
    <w:rsid w:val="00C47722"/>
    <w:rsid w:val="00C50460"/>
    <w:rsid w:val="00C50C8A"/>
    <w:rsid w:val="00C50F43"/>
    <w:rsid w:val="00C51132"/>
    <w:rsid w:val="00C536F0"/>
    <w:rsid w:val="00C539AC"/>
    <w:rsid w:val="00C54C8A"/>
    <w:rsid w:val="00C55E06"/>
    <w:rsid w:val="00C55F68"/>
    <w:rsid w:val="00C56EAE"/>
    <w:rsid w:val="00C56F49"/>
    <w:rsid w:val="00C578F7"/>
    <w:rsid w:val="00C57A44"/>
    <w:rsid w:val="00C57A6E"/>
    <w:rsid w:val="00C60B34"/>
    <w:rsid w:val="00C61450"/>
    <w:rsid w:val="00C618C9"/>
    <w:rsid w:val="00C61AB2"/>
    <w:rsid w:val="00C6273D"/>
    <w:rsid w:val="00C630C3"/>
    <w:rsid w:val="00C63118"/>
    <w:rsid w:val="00C6372D"/>
    <w:rsid w:val="00C63B8D"/>
    <w:rsid w:val="00C63BE5"/>
    <w:rsid w:val="00C6434E"/>
    <w:rsid w:val="00C6454E"/>
    <w:rsid w:val="00C64E3B"/>
    <w:rsid w:val="00C64ED1"/>
    <w:rsid w:val="00C64FD6"/>
    <w:rsid w:val="00C650F6"/>
    <w:rsid w:val="00C655BD"/>
    <w:rsid w:val="00C6619C"/>
    <w:rsid w:val="00C662B2"/>
    <w:rsid w:val="00C676B2"/>
    <w:rsid w:val="00C708AE"/>
    <w:rsid w:val="00C7159C"/>
    <w:rsid w:val="00C71B9A"/>
    <w:rsid w:val="00C71E0F"/>
    <w:rsid w:val="00C72ADA"/>
    <w:rsid w:val="00C73C64"/>
    <w:rsid w:val="00C74613"/>
    <w:rsid w:val="00C74FE2"/>
    <w:rsid w:val="00C75515"/>
    <w:rsid w:val="00C755F1"/>
    <w:rsid w:val="00C75C5C"/>
    <w:rsid w:val="00C761C0"/>
    <w:rsid w:val="00C76968"/>
    <w:rsid w:val="00C7709D"/>
    <w:rsid w:val="00C770DF"/>
    <w:rsid w:val="00C773F9"/>
    <w:rsid w:val="00C777F5"/>
    <w:rsid w:val="00C77FD5"/>
    <w:rsid w:val="00C81632"/>
    <w:rsid w:val="00C82953"/>
    <w:rsid w:val="00C83AC6"/>
    <w:rsid w:val="00C83C4A"/>
    <w:rsid w:val="00C843DA"/>
    <w:rsid w:val="00C844FC"/>
    <w:rsid w:val="00C84F83"/>
    <w:rsid w:val="00C85069"/>
    <w:rsid w:val="00C851AD"/>
    <w:rsid w:val="00C85623"/>
    <w:rsid w:val="00C86909"/>
    <w:rsid w:val="00C8693C"/>
    <w:rsid w:val="00C86BA5"/>
    <w:rsid w:val="00C879A5"/>
    <w:rsid w:val="00C907BD"/>
    <w:rsid w:val="00C90ED1"/>
    <w:rsid w:val="00C910C0"/>
    <w:rsid w:val="00C91C02"/>
    <w:rsid w:val="00C91F4A"/>
    <w:rsid w:val="00C91F6D"/>
    <w:rsid w:val="00C91FC2"/>
    <w:rsid w:val="00C920D3"/>
    <w:rsid w:val="00C92B92"/>
    <w:rsid w:val="00C92C5F"/>
    <w:rsid w:val="00C92CE6"/>
    <w:rsid w:val="00C92D64"/>
    <w:rsid w:val="00C93B6B"/>
    <w:rsid w:val="00C93D79"/>
    <w:rsid w:val="00C93FF2"/>
    <w:rsid w:val="00C94546"/>
    <w:rsid w:val="00C94C77"/>
    <w:rsid w:val="00C94E87"/>
    <w:rsid w:val="00C950F2"/>
    <w:rsid w:val="00C954BA"/>
    <w:rsid w:val="00C95A7B"/>
    <w:rsid w:val="00C963C5"/>
    <w:rsid w:val="00C96831"/>
    <w:rsid w:val="00C96AA0"/>
    <w:rsid w:val="00C97587"/>
    <w:rsid w:val="00C97633"/>
    <w:rsid w:val="00CA00FD"/>
    <w:rsid w:val="00CA126D"/>
    <w:rsid w:val="00CA1624"/>
    <w:rsid w:val="00CA18EE"/>
    <w:rsid w:val="00CA1974"/>
    <w:rsid w:val="00CA27F6"/>
    <w:rsid w:val="00CA2A21"/>
    <w:rsid w:val="00CA2BEE"/>
    <w:rsid w:val="00CA331B"/>
    <w:rsid w:val="00CA3DF9"/>
    <w:rsid w:val="00CA4286"/>
    <w:rsid w:val="00CA448E"/>
    <w:rsid w:val="00CA45D9"/>
    <w:rsid w:val="00CA4AD9"/>
    <w:rsid w:val="00CA4EFA"/>
    <w:rsid w:val="00CA4F9F"/>
    <w:rsid w:val="00CA5347"/>
    <w:rsid w:val="00CA5870"/>
    <w:rsid w:val="00CA61CF"/>
    <w:rsid w:val="00CA6D5D"/>
    <w:rsid w:val="00CA7173"/>
    <w:rsid w:val="00CB0DAB"/>
    <w:rsid w:val="00CB14DA"/>
    <w:rsid w:val="00CB1695"/>
    <w:rsid w:val="00CB20E3"/>
    <w:rsid w:val="00CB23EF"/>
    <w:rsid w:val="00CB24DA"/>
    <w:rsid w:val="00CB2598"/>
    <w:rsid w:val="00CB2AB2"/>
    <w:rsid w:val="00CB3039"/>
    <w:rsid w:val="00CB3BB8"/>
    <w:rsid w:val="00CB3D60"/>
    <w:rsid w:val="00CB3E04"/>
    <w:rsid w:val="00CB51E6"/>
    <w:rsid w:val="00CB529B"/>
    <w:rsid w:val="00CB58A6"/>
    <w:rsid w:val="00CB5C59"/>
    <w:rsid w:val="00CB5EDB"/>
    <w:rsid w:val="00CB6C9E"/>
    <w:rsid w:val="00CB738C"/>
    <w:rsid w:val="00CB7A91"/>
    <w:rsid w:val="00CB7E14"/>
    <w:rsid w:val="00CB7FC7"/>
    <w:rsid w:val="00CC0CAF"/>
    <w:rsid w:val="00CC0FEF"/>
    <w:rsid w:val="00CC1075"/>
    <w:rsid w:val="00CC159B"/>
    <w:rsid w:val="00CC2281"/>
    <w:rsid w:val="00CC2EA3"/>
    <w:rsid w:val="00CC37FC"/>
    <w:rsid w:val="00CC46E8"/>
    <w:rsid w:val="00CC4785"/>
    <w:rsid w:val="00CC4D3C"/>
    <w:rsid w:val="00CC5058"/>
    <w:rsid w:val="00CC50A3"/>
    <w:rsid w:val="00CC5467"/>
    <w:rsid w:val="00CC5557"/>
    <w:rsid w:val="00CC5E04"/>
    <w:rsid w:val="00CC62BF"/>
    <w:rsid w:val="00CC6884"/>
    <w:rsid w:val="00CC6934"/>
    <w:rsid w:val="00CC6E72"/>
    <w:rsid w:val="00CC7B81"/>
    <w:rsid w:val="00CC7D25"/>
    <w:rsid w:val="00CD1AAD"/>
    <w:rsid w:val="00CD22A8"/>
    <w:rsid w:val="00CD246F"/>
    <w:rsid w:val="00CD2BC6"/>
    <w:rsid w:val="00CD3132"/>
    <w:rsid w:val="00CD3BEC"/>
    <w:rsid w:val="00CD41D3"/>
    <w:rsid w:val="00CD48CE"/>
    <w:rsid w:val="00CD4994"/>
    <w:rsid w:val="00CD54A8"/>
    <w:rsid w:val="00CD5760"/>
    <w:rsid w:val="00CD5AED"/>
    <w:rsid w:val="00CD5E04"/>
    <w:rsid w:val="00CD6320"/>
    <w:rsid w:val="00CD682E"/>
    <w:rsid w:val="00CD6F20"/>
    <w:rsid w:val="00CD7586"/>
    <w:rsid w:val="00CD7601"/>
    <w:rsid w:val="00CE016A"/>
    <w:rsid w:val="00CE01BB"/>
    <w:rsid w:val="00CE02E9"/>
    <w:rsid w:val="00CE05A8"/>
    <w:rsid w:val="00CE09F3"/>
    <w:rsid w:val="00CE133A"/>
    <w:rsid w:val="00CE1C68"/>
    <w:rsid w:val="00CE1E39"/>
    <w:rsid w:val="00CE35F8"/>
    <w:rsid w:val="00CE38FB"/>
    <w:rsid w:val="00CE4C0E"/>
    <w:rsid w:val="00CE571E"/>
    <w:rsid w:val="00CE57FD"/>
    <w:rsid w:val="00CE5E7D"/>
    <w:rsid w:val="00CE723A"/>
    <w:rsid w:val="00CE7E55"/>
    <w:rsid w:val="00CF0F02"/>
    <w:rsid w:val="00CF1227"/>
    <w:rsid w:val="00CF1C56"/>
    <w:rsid w:val="00CF1DDD"/>
    <w:rsid w:val="00CF3BC6"/>
    <w:rsid w:val="00CF3D0F"/>
    <w:rsid w:val="00CF4357"/>
    <w:rsid w:val="00CF5541"/>
    <w:rsid w:val="00CF567B"/>
    <w:rsid w:val="00CF5D17"/>
    <w:rsid w:val="00CF5EB5"/>
    <w:rsid w:val="00CF5FE6"/>
    <w:rsid w:val="00CF61D9"/>
    <w:rsid w:val="00CF6FAC"/>
    <w:rsid w:val="00CF7450"/>
    <w:rsid w:val="00CF7AFC"/>
    <w:rsid w:val="00CF7C8D"/>
    <w:rsid w:val="00CF7DB2"/>
    <w:rsid w:val="00D003E9"/>
    <w:rsid w:val="00D0089D"/>
    <w:rsid w:val="00D00B04"/>
    <w:rsid w:val="00D0123D"/>
    <w:rsid w:val="00D01DCA"/>
    <w:rsid w:val="00D01E22"/>
    <w:rsid w:val="00D01F5D"/>
    <w:rsid w:val="00D02DB9"/>
    <w:rsid w:val="00D02F29"/>
    <w:rsid w:val="00D03D80"/>
    <w:rsid w:val="00D04397"/>
    <w:rsid w:val="00D0475D"/>
    <w:rsid w:val="00D05466"/>
    <w:rsid w:val="00D0578E"/>
    <w:rsid w:val="00D05ECC"/>
    <w:rsid w:val="00D05F87"/>
    <w:rsid w:val="00D064B7"/>
    <w:rsid w:val="00D06C54"/>
    <w:rsid w:val="00D071C4"/>
    <w:rsid w:val="00D074D6"/>
    <w:rsid w:val="00D109A1"/>
    <w:rsid w:val="00D10A34"/>
    <w:rsid w:val="00D10C96"/>
    <w:rsid w:val="00D111A2"/>
    <w:rsid w:val="00D11373"/>
    <w:rsid w:val="00D11487"/>
    <w:rsid w:val="00D115B4"/>
    <w:rsid w:val="00D117B1"/>
    <w:rsid w:val="00D11AE4"/>
    <w:rsid w:val="00D12812"/>
    <w:rsid w:val="00D1290C"/>
    <w:rsid w:val="00D14270"/>
    <w:rsid w:val="00D14B57"/>
    <w:rsid w:val="00D14CB7"/>
    <w:rsid w:val="00D155E3"/>
    <w:rsid w:val="00D15A93"/>
    <w:rsid w:val="00D161C2"/>
    <w:rsid w:val="00D1693B"/>
    <w:rsid w:val="00D174D6"/>
    <w:rsid w:val="00D17CE0"/>
    <w:rsid w:val="00D17EC7"/>
    <w:rsid w:val="00D2032F"/>
    <w:rsid w:val="00D206F0"/>
    <w:rsid w:val="00D21275"/>
    <w:rsid w:val="00D21436"/>
    <w:rsid w:val="00D21C6D"/>
    <w:rsid w:val="00D2212C"/>
    <w:rsid w:val="00D221E1"/>
    <w:rsid w:val="00D2317A"/>
    <w:rsid w:val="00D23511"/>
    <w:rsid w:val="00D23939"/>
    <w:rsid w:val="00D23A72"/>
    <w:rsid w:val="00D23AB9"/>
    <w:rsid w:val="00D2495C"/>
    <w:rsid w:val="00D272B7"/>
    <w:rsid w:val="00D27496"/>
    <w:rsid w:val="00D27FD3"/>
    <w:rsid w:val="00D3058D"/>
    <w:rsid w:val="00D31794"/>
    <w:rsid w:val="00D31D39"/>
    <w:rsid w:val="00D31FAC"/>
    <w:rsid w:val="00D32676"/>
    <w:rsid w:val="00D326DD"/>
    <w:rsid w:val="00D32C17"/>
    <w:rsid w:val="00D32F87"/>
    <w:rsid w:val="00D333BF"/>
    <w:rsid w:val="00D3361A"/>
    <w:rsid w:val="00D3450B"/>
    <w:rsid w:val="00D34A84"/>
    <w:rsid w:val="00D354D6"/>
    <w:rsid w:val="00D355F3"/>
    <w:rsid w:val="00D35741"/>
    <w:rsid w:val="00D35A09"/>
    <w:rsid w:val="00D35CB5"/>
    <w:rsid w:val="00D362F1"/>
    <w:rsid w:val="00D3636E"/>
    <w:rsid w:val="00D3713E"/>
    <w:rsid w:val="00D37876"/>
    <w:rsid w:val="00D37E54"/>
    <w:rsid w:val="00D40164"/>
    <w:rsid w:val="00D4023A"/>
    <w:rsid w:val="00D41804"/>
    <w:rsid w:val="00D4196E"/>
    <w:rsid w:val="00D4203A"/>
    <w:rsid w:val="00D42394"/>
    <w:rsid w:val="00D42453"/>
    <w:rsid w:val="00D42A3C"/>
    <w:rsid w:val="00D4322A"/>
    <w:rsid w:val="00D44961"/>
    <w:rsid w:val="00D44989"/>
    <w:rsid w:val="00D45136"/>
    <w:rsid w:val="00D45AD6"/>
    <w:rsid w:val="00D47CCA"/>
    <w:rsid w:val="00D47E71"/>
    <w:rsid w:val="00D47F8C"/>
    <w:rsid w:val="00D50016"/>
    <w:rsid w:val="00D50799"/>
    <w:rsid w:val="00D50ABD"/>
    <w:rsid w:val="00D5124C"/>
    <w:rsid w:val="00D515FD"/>
    <w:rsid w:val="00D51D43"/>
    <w:rsid w:val="00D51E84"/>
    <w:rsid w:val="00D52048"/>
    <w:rsid w:val="00D522D2"/>
    <w:rsid w:val="00D525E2"/>
    <w:rsid w:val="00D53067"/>
    <w:rsid w:val="00D53421"/>
    <w:rsid w:val="00D53E3E"/>
    <w:rsid w:val="00D54695"/>
    <w:rsid w:val="00D556FE"/>
    <w:rsid w:val="00D55DC9"/>
    <w:rsid w:val="00D5632C"/>
    <w:rsid w:val="00D563E7"/>
    <w:rsid w:val="00D56860"/>
    <w:rsid w:val="00D5796A"/>
    <w:rsid w:val="00D6037C"/>
    <w:rsid w:val="00D60BA5"/>
    <w:rsid w:val="00D61C57"/>
    <w:rsid w:val="00D62AD6"/>
    <w:rsid w:val="00D62D3E"/>
    <w:rsid w:val="00D63359"/>
    <w:rsid w:val="00D639A7"/>
    <w:rsid w:val="00D639C8"/>
    <w:rsid w:val="00D63DD3"/>
    <w:rsid w:val="00D63E2D"/>
    <w:rsid w:val="00D64F94"/>
    <w:rsid w:val="00D65B05"/>
    <w:rsid w:val="00D66311"/>
    <w:rsid w:val="00D6677E"/>
    <w:rsid w:val="00D66821"/>
    <w:rsid w:val="00D66981"/>
    <w:rsid w:val="00D66995"/>
    <w:rsid w:val="00D67153"/>
    <w:rsid w:val="00D6772E"/>
    <w:rsid w:val="00D677C1"/>
    <w:rsid w:val="00D70176"/>
    <w:rsid w:val="00D70195"/>
    <w:rsid w:val="00D70450"/>
    <w:rsid w:val="00D71143"/>
    <w:rsid w:val="00D7175D"/>
    <w:rsid w:val="00D71806"/>
    <w:rsid w:val="00D71B69"/>
    <w:rsid w:val="00D71BFF"/>
    <w:rsid w:val="00D71CDE"/>
    <w:rsid w:val="00D73B54"/>
    <w:rsid w:val="00D73B70"/>
    <w:rsid w:val="00D74151"/>
    <w:rsid w:val="00D7444F"/>
    <w:rsid w:val="00D74EB5"/>
    <w:rsid w:val="00D755DB"/>
    <w:rsid w:val="00D75BD7"/>
    <w:rsid w:val="00D75EC7"/>
    <w:rsid w:val="00D77D69"/>
    <w:rsid w:val="00D77E4C"/>
    <w:rsid w:val="00D80576"/>
    <w:rsid w:val="00D8101E"/>
    <w:rsid w:val="00D8103C"/>
    <w:rsid w:val="00D818AB"/>
    <w:rsid w:val="00D830DF"/>
    <w:rsid w:val="00D83585"/>
    <w:rsid w:val="00D838C0"/>
    <w:rsid w:val="00D83CA7"/>
    <w:rsid w:val="00D840C9"/>
    <w:rsid w:val="00D8478F"/>
    <w:rsid w:val="00D84B64"/>
    <w:rsid w:val="00D860EE"/>
    <w:rsid w:val="00D86313"/>
    <w:rsid w:val="00D86539"/>
    <w:rsid w:val="00D865D5"/>
    <w:rsid w:val="00D86E57"/>
    <w:rsid w:val="00D86EF1"/>
    <w:rsid w:val="00D87656"/>
    <w:rsid w:val="00D87D24"/>
    <w:rsid w:val="00D901AB"/>
    <w:rsid w:val="00D90215"/>
    <w:rsid w:val="00D9078B"/>
    <w:rsid w:val="00D90892"/>
    <w:rsid w:val="00D90A47"/>
    <w:rsid w:val="00D92750"/>
    <w:rsid w:val="00D92C23"/>
    <w:rsid w:val="00D92CA5"/>
    <w:rsid w:val="00D92DCD"/>
    <w:rsid w:val="00D93261"/>
    <w:rsid w:val="00D933CC"/>
    <w:rsid w:val="00D93FDC"/>
    <w:rsid w:val="00D94234"/>
    <w:rsid w:val="00D956CD"/>
    <w:rsid w:val="00D970BB"/>
    <w:rsid w:val="00D974D1"/>
    <w:rsid w:val="00DA086D"/>
    <w:rsid w:val="00DA19B4"/>
    <w:rsid w:val="00DA1B34"/>
    <w:rsid w:val="00DA20DA"/>
    <w:rsid w:val="00DA31B1"/>
    <w:rsid w:val="00DA3579"/>
    <w:rsid w:val="00DA357F"/>
    <w:rsid w:val="00DA511D"/>
    <w:rsid w:val="00DA5323"/>
    <w:rsid w:val="00DA5456"/>
    <w:rsid w:val="00DA5CE2"/>
    <w:rsid w:val="00DA60E9"/>
    <w:rsid w:val="00DA63E3"/>
    <w:rsid w:val="00DA6551"/>
    <w:rsid w:val="00DA79D0"/>
    <w:rsid w:val="00DA7DB9"/>
    <w:rsid w:val="00DA7E78"/>
    <w:rsid w:val="00DB068A"/>
    <w:rsid w:val="00DB0A0C"/>
    <w:rsid w:val="00DB1966"/>
    <w:rsid w:val="00DB1D2E"/>
    <w:rsid w:val="00DB1D9D"/>
    <w:rsid w:val="00DB257B"/>
    <w:rsid w:val="00DB25C3"/>
    <w:rsid w:val="00DB3485"/>
    <w:rsid w:val="00DB3A40"/>
    <w:rsid w:val="00DB3C59"/>
    <w:rsid w:val="00DB3CE5"/>
    <w:rsid w:val="00DB3D85"/>
    <w:rsid w:val="00DB4085"/>
    <w:rsid w:val="00DB417B"/>
    <w:rsid w:val="00DB422D"/>
    <w:rsid w:val="00DB5244"/>
    <w:rsid w:val="00DB5462"/>
    <w:rsid w:val="00DB6A9E"/>
    <w:rsid w:val="00DB70BC"/>
    <w:rsid w:val="00DB7199"/>
    <w:rsid w:val="00DB7430"/>
    <w:rsid w:val="00DB7864"/>
    <w:rsid w:val="00DB79BE"/>
    <w:rsid w:val="00DB7A29"/>
    <w:rsid w:val="00DB7ABB"/>
    <w:rsid w:val="00DB7D86"/>
    <w:rsid w:val="00DC0000"/>
    <w:rsid w:val="00DC02B9"/>
    <w:rsid w:val="00DC22C6"/>
    <w:rsid w:val="00DC2386"/>
    <w:rsid w:val="00DC2B10"/>
    <w:rsid w:val="00DC3EBD"/>
    <w:rsid w:val="00DC4A49"/>
    <w:rsid w:val="00DC5416"/>
    <w:rsid w:val="00DC6126"/>
    <w:rsid w:val="00DC63E5"/>
    <w:rsid w:val="00DC66C1"/>
    <w:rsid w:val="00DD0209"/>
    <w:rsid w:val="00DD063D"/>
    <w:rsid w:val="00DD0767"/>
    <w:rsid w:val="00DD084D"/>
    <w:rsid w:val="00DD0C90"/>
    <w:rsid w:val="00DD1173"/>
    <w:rsid w:val="00DD1A29"/>
    <w:rsid w:val="00DD1FDA"/>
    <w:rsid w:val="00DD27D3"/>
    <w:rsid w:val="00DD2A08"/>
    <w:rsid w:val="00DD3094"/>
    <w:rsid w:val="00DD3A28"/>
    <w:rsid w:val="00DD4B53"/>
    <w:rsid w:val="00DD52CC"/>
    <w:rsid w:val="00DD56CE"/>
    <w:rsid w:val="00DD58AA"/>
    <w:rsid w:val="00DD76F4"/>
    <w:rsid w:val="00DE113A"/>
    <w:rsid w:val="00DE14D4"/>
    <w:rsid w:val="00DE1882"/>
    <w:rsid w:val="00DE223F"/>
    <w:rsid w:val="00DE29A2"/>
    <w:rsid w:val="00DE29C7"/>
    <w:rsid w:val="00DE3303"/>
    <w:rsid w:val="00DE3593"/>
    <w:rsid w:val="00DE3C77"/>
    <w:rsid w:val="00DE412E"/>
    <w:rsid w:val="00DE4347"/>
    <w:rsid w:val="00DE4A11"/>
    <w:rsid w:val="00DE4BBF"/>
    <w:rsid w:val="00DE50FB"/>
    <w:rsid w:val="00DE5315"/>
    <w:rsid w:val="00DE5935"/>
    <w:rsid w:val="00DE5B18"/>
    <w:rsid w:val="00DE5CFB"/>
    <w:rsid w:val="00DE5DF5"/>
    <w:rsid w:val="00DE5E94"/>
    <w:rsid w:val="00DE6045"/>
    <w:rsid w:val="00DE6DEE"/>
    <w:rsid w:val="00DE7049"/>
    <w:rsid w:val="00DE75ED"/>
    <w:rsid w:val="00DF0BC0"/>
    <w:rsid w:val="00DF0CE3"/>
    <w:rsid w:val="00DF0DC9"/>
    <w:rsid w:val="00DF11D8"/>
    <w:rsid w:val="00DF1210"/>
    <w:rsid w:val="00DF187C"/>
    <w:rsid w:val="00DF1E88"/>
    <w:rsid w:val="00DF23A8"/>
    <w:rsid w:val="00DF23DB"/>
    <w:rsid w:val="00DF334A"/>
    <w:rsid w:val="00DF37DA"/>
    <w:rsid w:val="00DF3A06"/>
    <w:rsid w:val="00DF3D68"/>
    <w:rsid w:val="00DF3F4F"/>
    <w:rsid w:val="00DF4E34"/>
    <w:rsid w:val="00DF5F61"/>
    <w:rsid w:val="00DF6082"/>
    <w:rsid w:val="00DF66FA"/>
    <w:rsid w:val="00DF6E56"/>
    <w:rsid w:val="00DF761B"/>
    <w:rsid w:val="00DF7C69"/>
    <w:rsid w:val="00E00214"/>
    <w:rsid w:val="00E00236"/>
    <w:rsid w:val="00E00517"/>
    <w:rsid w:val="00E006B9"/>
    <w:rsid w:val="00E01393"/>
    <w:rsid w:val="00E02364"/>
    <w:rsid w:val="00E027C4"/>
    <w:rsid w:val="00E02A32"/>
    <w:rsid w:val="00E02A8B"/>
    <w:rsid w:val="00E03710"/>
    <w:rsid w:val="00E03729"/>
    <w:rsid w:val="00E03FF1"/>
    <w:rsid w:val="00E0469A"/>
    <w:rsid w:val="00E04EB0"/>
    <w:rsid w:val="00E05085"/>
    <w:rsid w:val="00E056CE"/>
    <w:rsid w:val="00E05DC5"/>
    <w:rsid w:val="00E065A6"/>
    <w:rsid w:val="00E06FE0"/>
    <w:rsid w:val="00E072C8"/>
    <w:rsid w:val="00E073F3"/>
    <w:rsid w:val="00E07469"/>
    <w:rsid w:val="00E07541"/>
    <w:rsid w:val="00E07F36"/>
    <w:rsid w:val="00E07F50"/>
    <w:rsid w:val="00E10BF3"/>
    <w:rsid w:val="00E11019"/>
    <w:rsid w:val="00E11B2F"/>
    <w:rsid w:val="00E1277E"/>
    <w:rsid w:val="00E12798"/>
    <w:rsid w:val="00E12B19"/>
    <w:rsid w:val="00E12E18"/>
    <w:rsid w:val="00E132AA"/>
    <w:rsid w:val="00E1339C"/>
    <w:rsid w:val="00E13DE1"/>
    <w:rsid w:val="00E14340"/>
    <w:rsid w:val="00E148A1"/>
    <w:rsid w:val="00E1586E"/>
    <w:rsid w:val="00E15B38"/>
    <w:rsid w:val="00E16F76"/>
    <w:rsid w:val="00E16FEB"/>
    <w:rsid w:val="00E17AA7"/>
    <w:rsid w:val="00E17BF7"/>
    <w:rsid w:val="00E201CC"/>
    <w:rsid w:val="00E202E6"/>
    <w:rsid w:val="00E20649"/>
    <w:rsid w:val="00E20E70"/>
    <w:rsid w:val="00E21FBB"/>
    <w:rsid w:val="00E22517"/>
    <w:rsid w:val="00E225BC"/>
    <w:rsid w:val="00E22DFB"/>
    <w:rsid w:val="00E22F07"/>
    <w:rsid w:val="00E23083"/>
    <w:rsid w:val="00E23FCB"/>
    <w:rsid w:val="00E24F5B"/>
    <w:rsid w:val="00E250A8"/>
    <w:rsid w:val="00E260FF"/>
    <w:rsid w:val="00E26D56"/>
    <w:rsid w:val="00E27C09"/>
    <w:rsid w:val="00E27D76"/>
    <w:rsid w:val="00E27E96"/>
    <w:rsid w:val="00E27FC6"/>
    <w:rsid w:val="00E306A6"/>
    <w:rsid w:val="00E308B1"/>
    <w:rsid w:val="00E31595"/>
    <w:rsid w:val="00E31CEF"/>
    <w:rsid w:val="00E31E8D"/>
    <w:rsid w:val="00E3430B"/>
    <w:rsid w:val="00E34C8C"/>
    <w:rsid w:val="00E34E2C"/>
    <w:rsid w:val="00E356F5"/>
    <w:rsid w:val="00E3624E"/>
    <w:rsid w:val="00E36251"/>
    <w:rsid w:val="00E36814"/>
    <w:rsid w:val="00E36B88"/>
    <w:rsid w:val="00E3797D"/>
    <w:rsid w:val="00E37ABA"/>
    <w:rsid w:val="00E40143"/>
    <w:rsid w:val="00E40663"/>
    <w:rsid w:val="00E41017"/>
    <w:rsid w:val="00E41CE7"/>
    <w:rsid w:val="00E42062"/>
    <w:rsid w:val="00E4281C"/>
    <w:rsid w:val="00E42BFE"/>
    <w:rsid w:val="00E42F08"/>
    <w:rsid w:val="00E439C0"/>
    <w:rsid w:val="00E43CA7"/>
    <w:rsid w:val="00E43E6D"/>
    <w:rsid w:val="00E43E71"/>
    <w:rsid w:val="00E43F80"/>
    <w:rsid w:val="00E44FA9"/>
    <w:rsid w:val="00E454E4"/>
    <w:rsid w:val="00E45896"/>
    <w:rsid w:val="00E459C9"/>
    <w:rsid w:val="00E4601A"/>
    <w:rsid w:val="00E46358"/>
    <w:rsid w:val="00E465B0"/>
    <w:rsid w:val="00E4750D"/>
    <w:rsid w:val="00E47DBD"/>
    <w:rsid w:val="00E50EAA"/>
    <w:rsid w:val="00E51092"/>
    <w:rsid w:val="00E52B1C"/>
    <w:rsid w:val="00E531B5"/>
    <w:rsid w:val="00E53C1C"/>
    <w:rsid w:val="00E54117"/>
    <w:rsid w:val="00E54623"/>
    <w:rsid w:val="00E5464C"/>
    <w:rsid w:val="00E54E9B"/>
    <w:rsid w:val="00E559C0"/>
    <w:rsid w:val="00E563B2"/>
    <w:rsid w:val="00E57480"/>
    <w:rsid w:val="00E57911"/>
    <w:rsid w:val="00E57DAD"/>
    <w:rsid w:val="00E60215"/>
    <w:rsid w:val="00E60CED"/>
    <w:rsid w:val="00E60FBD"/>
    <w:rsid w:val="00E61C6B"/>
    <w:rsid w:val="00E61EA1"/>
    <w:rsid w:val="00E62C3A"/>
    <w:rsid w:val="00E62EB6"/>
    <w:rsid w:val="00E63B5F"/>
    <w:rsid w:val="00E63F99"/>
    <w:rsid w:val="00E644B5"/>
    <w:rsid w:val="00E64B5E"/>
    <w:rsid w:val="00E64C5B"/>
    <w:rsid w:val="00E64DBC"/>
    <w:rsid w:val="00E64EDB"/>
    <w:rsid w:val="00E6533E"/>
    <w:rsid w:val="00E654EB"/>
    <w:rsid w:val="00E65892"/>
    <w:rsid w:val="00E6596E"/>
    <w:rsid w:val="00E6640B"/>
    <w:rsid w:val="00E66734"/>
    <w:rsid w:val="00E667BD"/>
    <w:rsid w:val="00E66934"/>
    <w:rsid w:val="00E6738A"/>
    <w:rsid w:val="00E67618"/>
    <w:rsid w:val="00E67E3C"/>
    <w:rsid w:val="00E70A5B"/>
    <w:rsid w:val="00E70D7D"/>
    <w:rsid w:val="00E71E8D"/>
    <w:rsid w:val="00E72381"/>
    <w:rsid w:val="00E725A0"/>
    <w:rsid w:val="00E727B3"/>
    <w:rsid w:val="00E72B65"/>
    <w:rsid w:val="00E73714"/>
    <w:rsid w:val="00E740E9"/>
    <w:rsid w:val="00E75656"/>
    <w:rsid w:val="00E757B2"/>
    <w:rsid w:val="00E75C4C"/>
    <w:rsid w:val="00E75F75"/>
    <w:rsid w:val="00E76324"/>
    <w:rsid w:val="00E76CB4"/>
    <w:rsid w:val="00E77195"/>
    <w:rsid w:val="00E771A7"/>
    <w:rsid w:val="00E80147"/>
    <w:rsid w:val="00E80A9A"/>
    <w:rsid w:val="00E81011"/>
    <w:rsid w:val="00E818BC"/>
    <w:rsid w:val="00E8196E"/>
    <w:rsid w:val="00E81C2D"/>
    <w:rsid w:val="00E82785"/>
    <w:rsid w:val="00E82B11"/>
    <w:rsid w:val="00E82BE7"/>
    <w:rsid w:val="00E83B0E"/>
    <w:rsid w:val="00E850FF"/>
    <w:rsid w:val="00E8560D"/>
    <w:rsid w:val="00E85D64"/>
    <w:rsid w:val="00E85FD0"/>
    <w:rsid w:val="00E86514"/>
    <w:rsid w:val="00E86A5F"/>
    <w:rsid w:val="00E87412"/>
    <w:rsid w:val="00E8780D"/>
    <w:rsid w:val="00E90135"/>
    <w:rsid w:val="00E90516"/>
    <w:rsid w:val="00E9088A"/>
    <w:rsid w:val="00E90ABE"/>
    <w:rsid w:val="00E9183A"/>
    <w:rsid w:val="00E919F1"/>
    <w:rsid w:val="00E92214"/>
    <w:rsid w:val="00E9256C"/>
    <w:rsid w:val="00E928E1"/>
    <w:rsid w:val="00E92963"/>
    <w:rsid w:val="00E929B1"/>
    <w:rsid w:val="00E935B5"/>
    <w:rsid w:val="00E93642"/>
    <w:rsid w:val="00E936A1"/>
    <w:rsid w:val="00E93733"/>
    <w:rsid w:val="00E93968"/>
    <w:rsid w:val="00E940A9"/>
    <w:rsid w:val="00E943F4"/>
    <w:rsid w:val="00E945F0"/>
    <w:rsid w:val="00E9576A"/>
    <w:rsid w:val="00E959DD"/>
    <w:rsid w:val="00E95DC5"/>
    <w:rsid w:val="00E96885"/>
    <w:rsid w:val="00E96DB5"/>
    <w:rsid w:val="00E96DCB"/>
    <w:rsid w:val="00E9724B"/>
    <w:rsid w:val="00E974A4"/>
    <w:rsid w:val="00E97A27"/>
    <w:rsid w:val="00E97B58"/>
    <w:rsid w:val="00EA024A"/>
    <w:rsid w:val="00EA05F6"/>
    <w:rsid w:val="00EA08BB"/>
    <w:rsid w:val="00EA09B6"/>
    <w:rsid w:val="00EA0A47"/>
    <w:rsid w:val="00EA1259"/>
    <w:rsid w:val="00EA1729"/>
    <w:rsid w:val="00EA1802"/>
    <w:rsid w:val="00EA1BC6"/>
    <w:rsid w:val="00EA1BDA"/>
    <w:rsid w:val="00EA2202"/>
    <w:rsid w:val="00EA2315"/>
    <w:rsid w:val="00EA2CBF"/>
    <w:rsid w:val="00EA34BF"/>
    <w:rsid w:val="00EA3A8A"/>
    <w:rsid w:val="00EA3CFE"/>
    <w:rsid w:val="00EA3D9B"/>
    <w:rsid w:val="00EA4272"/>
    <w:rsid w:val="00EA45D0"/>
    <w:rsid w:val="00EA55C4"/>
    <w:rsid w:val="00EA5E2B"/>
    <w:rsid w:val="00EA6207"/>
    <w:rsid w:val="00EA73B8"/>
    <w:rsid w:val="00EB105F"/>
    <w:rsid w:val="00EB2B74"/>
    <w:rsid w:val="00EB2CBF"/>
    <w:rsid w:val="00EB2EB8"/>
    <w:rsid w:val="00EB3AA7"/>
    <w:rsid w:val="00EB3CD7"/>
    <w:rsid w:val="00EB448A"/>
    <w:rsid w:val="00EB4F27"/>
    <w:rsid w:val="00EB5F9A"/>
    <w:rsid w:val="00EB6736"/>
    <w:rsid w:val="00EB6C45"/>
    <w:rsid w:val="00EB704D"/>
    <w:rsid w:val="00EB77FB"/>
    <w:rsid w:val="00EB793A"/>
    <w:rsid w:val="00EB7F18"/>
    <w:rsid w:val="00EC0177"/>
    <w:rsid w:val="00EC19DF"/>
    <w:rsid w:val="00EC1A31"/>
    <w:rsid w:val="00EC1A61"/>
    <w:rsid w:val="00EC1CA8"/>
    <w:rsid w:val="00EC1FEB"/>
    <w:rsid w:val="00EC2315"/>
    <w:rsid w:val="00EC2369"/>
    <w:rsid w:val="00EC2C8B"/>
    <w:rsid w:val="00EC3315"/>
    <w:rsid w:val="00EC35F2"/>
    <w:rsid w:val="00EC3CC5"/>
    <w:rsid w:val="00EC489C"/>
    <w:rsid w:val="00EC4ABD"/>
    <w:rsid w:val="00EC4C7B"/>
    <w:rsid w:val="00EC51A9"/>
    <w:rsid w:val="00EC5AD1"/>
    <w:rsid w:val="00EC6873"/>
    <w:rsid w:val="00EC68AD"/>
    <w:rsid w:val="00EC6F8C"/>
    <w:rsid w:val="00EC6FD9"/>
    <w:rsid w:val="00EC7007"/>
    <w:rsid w:val="00EC7094"/>
    <w:rsid w:val="00EC7492"/>
    <w:rsid w:val="00EC7848"/>
    <w:rsid w:val="00ED0081"/>
    <w:rsid w:val="00ED05E5"/>
    <w:rsid w:val="00ED05EB"/>
    <w:rsid w:val="00ED1637"/>
    <w:rsid w:val="00ED1A88"/>
    <w:rsid w:val="00ED1CCB"/>
    <w:rsid w:val="00ED22C9"/>
    <w:rsid w:val="00ED298E"/>
    <w:rsid w:val="00ED3A5D"/>
    <w:rsid w:val="00ED3D69"/>
    <w:rsid w:val="00ED432E"/>
    <w:rsid w:val="00ED5085"/>
    <w:rsid w:val="00ED5371"/>
    <w:rsid w:val="00ED5630"/>
    <w:rsid w:val="00ED56A7"/>
    <w:rsid w:val="00ED5717"/>
    <w:rsid w:val="00ED57BD"/>
    <w:rsid w:val="00ED6DBB"/>
    <w:rsid w:val="00ED75C1"/>
    <w:rsid w:val="00ED7900"/>
    <w:rsid w:val="00ED7AC3"/>
    <w:rsid w:val="00ED7CD5"/>
    <w:rsid w:val="00ED7E50"/>
    <w:rsid w:val="00ED7E5B"/>
    <w:rsid w:val="00EE0430"/>
    <w:rsid w:val="00EE0590"/>
    <w:rsid w:val="00EE0ABD"/>
    <w:rsid w:val="00EE230D"/>
    <w:rsid w:val="00EE23BA"/>
    <w:rsid w:val="00EE279C"/>
    <w:rsid w:val="00EE2FE6"/>
    <w:rsid w:val="00EE36A0"/>
    <w:rsid w:val="00EE3930"/>
    <w:rsid w:val="00EE3C5A"/>
    <w:rsid w:val="00EE3CC1"/>
    <w:rsid w:val="00EE41AB"/>
    <w:rsid w:val="00EE429B"/>
    <w:rsid w:val="00EE4441"/>
    <w:rsid w:val="00EE4E3A"/>
    <w:rsid w:val="00EE50FF"/>
    <w:rsid w:val="00EE52E8"/>
    <w:rsid w:val="00EE5EF9"/>
    <w:rsid w:val="00EE6E17"/>
    <w:rsid w:val="00EE7044"/>
    <w:rsid w:val="00EE7F93"/>
    <w:rsid w:val="00EF0919"/>
    <w:rsid w:val="00EF11BB"/>
    <w:rsid w:val="00EF1BB1"/>
    <w:rsid w:val="00EF1F72"/>
    <w:rsid w:val="00EF30E1"/>
    <w:rsid w:val="00EF4526"/>
    <w:rsid w:val="00EF45D1"/>
    <w:rsid w:val="00EF4710"/>
    <w:rsid w:val="00EF490A"/>
    <w:rsid w:val="00EF4A4D"/>
    <w:rsid w:val="00EF5005"/>
    <w:rsid w:val="00EF599F"/>
    <w:rsid w:val="00EF5B8D"/>
    <w:rsid w:val="00EF64A0"/>
    <w:rsid w:val="00EF6BCA"/>
    <w:rsid w:val="00EF6FE4"/>
    <w:rsid w:val="00EF7063"/>
    <w:rsid w:val="00EF723D"/>
    <w:rsid w:val="00EF72B9"/>
    <w:rsid w:val="00EF7927"/>
    <w:rsid w:val="00EF7C18"/>
    <w:rsid w:val="00F00718"/>
    <w:rsid w:val="00F00C0B"/>
    <w:rsid w:val="00F017C0"/>
    <w:rsid w:val="00F0198F"/>
    <w:rsid w:val="00F01AB9"/>
    <w:rsid w:val="00F0208E"/>
    <w:rsid w:val="00F02425"/>
    <w:rsid w:val="00F02DC3"/>
    <w:rsid w:val="00F02F00"/>
    <w:rsid w:val="00F038A1"/>
    <w:rsid w:val="00F03EA0"/>
    <w:rsid w:val="00F0409D"/>
    <w:rsid w:val="00F04137"/>
    <w:rsid w:val="00F04274"/>
    <w:rsid w:val="00F04501"/>
    <w:rsid w:val="00F04CF8"/>
    <w:rsid w:val="00F0528A"/>
    <w:rsid w:val="00F0539B"/>
    <w:rsid w:val="00F059BD"/>
    <w:rsid w:val="00F05F01"/>
    <w:rsid w:val="00F05FCD"/>
    <w:rsid w:val="00F06288"/>
    <w:rsid w:val="00F072E7"/>
    <w:rsid w:val="00F10270"/>
    <w:rsid w:val="00F1064D"/>
    <w:rsid w:val="00F10D65"/>
    <w:rsid w:val="00F11040"/>
    <w:rsid w:val="00F1108B"/>
    <w:rsid w:val="00F11794"/>
    <w:rsid w:val="00F12C87"/>
    <w:rsid w:val="00F13209"/>
    <w:rsid w:val="00F1395E"/>
    <w:rsid w:val="00F13AA1"/>
    <w:rsid w:val="00F13EC9"/>
    <w:rsid w:val="00F147BB"/>
    <w:rsid w:val="00F15494"/>
    <w:rsid w:val="00F156FA"/>
    <w:rsid w:val="00F159F0"/>
    <w:rsid w:val="00F15C31"/>
    <w:rsid w:val="00F15E22"/>
    <w:rsid w:val="00F16334"/>
    <w:rsid w:val="00F16361"/>
    <w:rsid w:val="00F16776"/>
    <w:rsid w:val="00F171D0"/>
    <w:rsid w:val="00F1790A"/>
    <w:rsid w:val="00F17C6F"/>
    <w:rsid w:val="00F17F70"/>
    <w:rsid w:val="00F20A06"/>
    <w:rsid w:val="00F20C86"/>
    <w:rsid w:val="00F211FC"/>
    <w:rsid w:val="00F21940"/>
    <w:rsid w:val="00F2220A"/>
    <w:rsid w:val="00F22D1C"/>
    <w:rsid w:val="00F23093"/>
    <w:rsid w:val="00F23656"/>
    <w:rsid w:val="00F243F5"/>
    <w:rsid w:val="00F250FC"/>
    <w:rsid w:val="00F259FB"/>
    <w:rsid w:val="00F26164"/>
    <w:rsid w:val="00F261F7"/>
    <w:rsid w:val="00F26DC2"/>
    <w:rsid w:val="00F27BD2"/>
    <w:rsid w:val="00F30A81"/>
    <w:rsid w:val="00F3136D"/>
    <w:rsid w:val="00F3192F"/>
    <w:rsid w:val="00F31A17"/>
    <w:rsid w:val="00F32527"/>
    <w:rsid w:val="00F32763"/>
    <w:rsid w:val="00F329EC"/>
    <w:rsid w:val="00F32AE0"/>
    <w:rsid w:val="00F33FF7"/>
    <w:rsid w:val="00F359AF"/>
    <w:rsid w:val="00F359D0"/>
    <w:rsid w:val="00F35CB0"/>
    <w:rsid w:val="00F36A1B"/>
    <w:rsid w:val="00F3703B"/>
    <w:rsid w:val="00F371F1"/>
    <w:rsid w:val="00F373DE"/>
    <w:rsid w:val="00F37B56"/>
    <w:rsid w:val="00F407BD"/>
    <w:rsid w:val="00F40945"/>
    <w:rsid w:val="00F40E15"/>
    <w:rsid w:val="00F411B6"/>
    <w:rsid w:val="00F4214B"/>
    <w:rsid w:val="00F4240F"/>
    <w:rsid w:val="00F441AA"/>
    <w:rsid w:val="00F44791"/>
    <w:rsid w:val="00F45682"/>
    <w:rsid w:val="00F45DB8"/>
    <w:rsid w:val="00F464E3"/>
    <w:rsid w:val="00F468ED"/>
    <w:rsid w:val="00F47058"/>
    <w:rsid w:val="00F47513"/>
    <w:rsid w:val="00F4775D"/>
    <w:rsid w:val="00F50387"/>
    <w:rsid w:val="00F506F4"/>
    <w:rsid w:val="00F50EC5"/>
    <w:rsid w:val="00F5168C"/>
    <w:rsid w:val="00F527DC"/>
    <w:rsid w:val="00F533F0"/>
    <w:rsid w:val="00F53A29"/>
    <w:rsid w:val="00F53F33"/>
    <w:rsid w:val="00F541EF"/>
    <w:rsid w:val="00F5434C"/>
    <w:rsid w:val="00F548EC"/>
    <w:rsid w:val="00F549E8"/>
    <w:rsid w:val="00F55C05"/>
    <w:rsid w:val="00F57019"/>
    <w:rsid w:val="00F60467"/>
    <w:rsid w:val="00F60512"/>
    <w:rsid w:val="00F60AEB"/>
    <w:rsid w:val="00F60B42"/>
    <w:rsid w:val="00F60D0A"/>
    <w:rsid w:val="00F622FD"/>
    <w:rsid w:val="00F6273E"/>
    <w:rsid w:val="00F62883"/>
    <w:rsid w:val="00F6333D"/>
    <w:rsid w:val="00F64244"/>
    <w:rsid w:val="00F64574"/>
    <w:rsid w:val="00F6461B"/>
    <w:rsid w:val="00F647BE"/>
    <w:rsid w:val="00F656F6"/>
    <w:rsid w:val="00F667B5"/>
    <w:rsid w:val="00F66947"/>
    <w:rsid w:val="00F66F94"/>
    <w:rsid w:val="00F70541"/>
    <w:rsid w:val="00F70DC0"/>
    <w:rsid w:val="00F71D94"/>
    <w:rsid w:val="00F71E0F"/>
    <w:rsid w:val="00F722D2"/>
    <w:rsid w:val="00F72462"/>
    <w:rsid w:val="00F73020"/>
    <w:rsid w:val="00F73C88"/>
    <w:rsid w:val="00F73D84"/>
    <w:rsid w:val="00F75AA1"/>
    <w:rsid w:val="00F75C87"/>
    <w:rsid w:val="00F75CB9"/>
    <w:rsid w:val="00F76209"/>
    <w:rsid w:val="00F76358"/>
    <w:rsid w:val="00F76DAC"/>
    <w:rsid w:val="00F80093"/>
    <w:rsid w:val="00F804E1"/>
    <w:rsid w:val="00F805FD"/>
    <w:rsid w:val="00F80884"/>
    <w:rsid w:val="00F81324"/>
    <w:rsid w:val="00F81AFB"/>
    <w:rsid w:val="00F81B55"/>
    <w:rsid w:val="00F81BB6"/>
    <w:rsid w:val="00F81EA2"/>
    <w:rsid w:val="00F822B7"/>
    <w:rsid w:val="00F82988"/>
    <w:rsid w:val="00F82D88"/>
    <w:rsid w:val="00F834B3"/>
    <w:rsid w:val="00F835DA"/>
    <w:rsid w:val="00F83917"/>
    <w:rsid w:val="00F83E47"/>
    <w:rsid w:val="00F847DE"/>
    <w:rsid w:val="00F8524C"/>
    <w:rsid w:val="00F85CCF"/>
    <w:rsid w:val="00F8612F"/>
    <w:rsid w:val="00F8620D"/>
    <w:rsid w:val="00F8641A"/>
    <w:rsid w:val="00F8653C"/>
    <w:rsid w:val="00F86A69"/>
    <w:rsid w:val="00F86B40"/>
    <w:rsid w:val="00F86D34"/>
    <w:rsid w:val="00F87CA2"/>
    <w:rsid w:val="00F87F61"/>
    <w:rsid w:val="00F90661"/>
    <w:rsid w:val="00F90B85"/>
    <w:rsid w:val="00F911E2"/>
    <w:rsid w:val="00F91511"/>
    <w:rsid w:val="00F924CD"/>
    <w:rsid w:val="00F9261D"/>
    <w:rsid w:val="00F926C1"/>
    <w:rsid w:val="00F927F5"/>
    <w:rsid w:val="00F930E4"/>
    <w:rsid w:val="00F933B1"/>
    <w:rsid w:val="00F93A17"/>
    <w:rsid w:val="00F941F2"/>
    <w:rsid w:val="00F943A1"/>
    <w:rsid w:val="00F94739"/>
    <w:rsid w:val="00F9521F"/>
    <w:rsid w:val="00F952C9"/>
    <w:rsid w:val="00F95707"/>
    <w:rsid w:val="00F95AB0"/>
    <w:rsid w:val="00F95F7D"/>
    <w:rsid w:val="00F96279"/>
    <w:rsid w:val="00F96EB0"/>
    <w:rsid w:val="00F96EC2"/>
    <w:rsid w:val="00F974D1"/>
    <w:rsid w:val="00F97660"/>
    <w:rsid w:val="00F976A9"/>
    <w:rsid w:val="00FA0B4E"/>
    <w:rsid w:val="00FA11BB"/>
    <w:rsid w:val="00FA11E9"/>
    <w:rsid w:val="00FA2415"/>
    <w:rsid w:val="00FA2C0E"/>
    <w:rsid w:val="00FA3730"/>
    <w:rsid w:val="00FA38AF"/>
    <w:rsid w:val="00FA38D7"/>
    <w:rsid w:val="00FA3AB8"/>
    <w:rsid w:val="00FA459B"/>
    <w:rsid w:val="00FA4A13"/>
    <w:rsid w:val="00FA5420"/>
    <w:rsid w:val="00FA5797"/>
    <w:rsid w:val="00FA5981"/>
    <w:rsid w:val="00FA5D14"/>
    <w:rsid w:val="00FA5EF5"/>
    <w:rsid w:val="00FA6405"/>
    <w:rsid w:val="00FA68E6"/>
    <w:rsid w:val="00FA6D14"/>
    <w:rsid w:val="00FA766E"/>
    <w:rsid w:val="00FA78D3"/>
    <w:rsid w:val="00FA796C"/>
    <w:rsid w:val="00FB0033"/>
    <w:rsid w:val="00FB0426"/>
    <w:rsid w:val="00FB05A0"/>
    <w:rsid w:val="00FB17E5"/>
    <w:rsid w:val="00FB1971"/>
    <w:rsid w:val="00FB2A0C"/>
    <w:rsid w:val="00FB370E"/>
    <w:rsid w:val="00FB3B14"/>
    <w:rsid w:val="00FB4263"/>
    <w:rsid w:val="00FB4C16"/>
    <w:rsid w:val="00FB4FFB"/>
    <w:rsid w:val="00FB51D1"/>
    <w:rsid w:val="00FB5B8B"/>
    <w:rsid w:val="00FB6149"/>
    <w:rsid w:val="00FB62F9"/>
    <w:rsid w:val="00FB6855"/>
    <w:rsid w:val="00FB6A88"/>
    <w:rsid w:val="00FB6C48"/>
    <w:rsid w:val="00FB7273"/>
    <w:rsid w:val="00FB759C"/>
    <w:rsid w:val="00FC0569"/>
    <w:rsid w:val="00FC0FFC"/>
    <w:rsid w:val="00FC1581"/>
    <w:rsid w:val="00FC15BC"/>
    <w:rsid w:val="00FC1A24"/>
    <w:rsid w:val="00FC221E"/>
    <w:rsid w:val="00FC2313"/>
    <w:rsid w:val="00FC280D"/>
    <w:rsid w:val="00FC29BE"/>
    <w:rsid w:val="00FC32BF"/>
    <w:rsid w:val="00FC342D"/>
    <w:rsid w:val="00FC3829"/>
    <w:rsid w:val="00FC3B03"/>
    <w:rsid w:val="00FC3B49"/>
    <w:rsid w:val="00FC3B6C"/>
    <w:rsid w:val="00FC4B03"/>
    <w:rsid w:val="00FC4C90"/>
    <w:rsid w:val="00FC60DF"/>
    <w:rsid w:val="00FC60F0"/>
    <w:rsid w:val="00FC6294"/>
    <w:rsid w:val="00FC6341"/>
    <w:rsid w:val="00FC7045"/>
    <w:rsid w:val="00FC72A5"/>
    <w:rsid w:val="00FC7527"/>
    <w:rsid w:val="00FC75E6"/>
    <w:rsid w:val="00FC7DDB"/>
    <w:rsid w:val="00FD0480"/>
    <w:rsid w:val="00FD04D5"/>
    <w:rsid w:val="00FD071D"/>
    <w:rsid w:val="00FD0731"/>
    <w:rsid w:val="00FD0CFE"/>
    <w:rsid w:val="00FD1550"/>
    <w:rsid w:val="00FD3815"/>
    <w:rsid w:val="00FD3BA9"/>
    <w:rsid w:val="00FD40E2"/>
    <w:rsid w:val="00FD45CC"/>
    <w:rsid w:val="00FD5AEC"/>
    <w:rsid w:val="00FD5B1A"/>
    <w:rsid w:val="00FD5CFD"/>
    <w:rsid w:val="00FD6479"/>
    <w:rsid w:val="00FD64C7"/>
    <w:rsid w:val="00FD6E02"/>
    <w:rsid w:val="00FD7B93"/>
    <w:rsid w:val="00FD7EDB"/>
    <w:rsid w:val="00FE0924"/>
    <w:rsid w:val="00FE10C1"/>
    <w:rsid w:val="00FE1FFB"/>
    <w:rsid w:val="00FE223E"/>
    <w:rsid w:val="00FE2DBE"/>
    <w:rsid w:val="00FE39A4"/>
    <w:rsid w:val="00FE4C73"/>
    <w:rsid w:val="00FE4CE5"/>
    <w:rsid w:val="00FE56A4"/>
    <w:rsid w:val="00FE5892"/>
    <w:rsid w:val="00FE59BB"/>
    <w:rsid w:val="00FE5EBA"/>
    <w:rsid w:val="00FE6A80"/>
    <w:rsid w:val="00FE6DC3"/>
    <w:rsid w:val="00FE71FF"/>
    <w:rsid w:val="00FE7D07"/>
    <w:rsid w:val="00FE7EF1"/>
    <w:rsid w:val="00FF0259"/>
    <w:rsid w:val="00FF080A"/>
    <w:rsid w:val="00FF0B43"/>
    <w:rsid w:val="00FF0B83"/>
    <w:rsid w:val="00FF1485"/>
    <w:rsid w:val="00FF1649"/>
    <w:rsid w:val="00FF1E13"/>
    <w:rsid w:val="00FF1F27"/>
    <w:rsid w:val="00FF265B"/>
    <w:rsid w:val="00FF37DC"/>
    <w:rsid w:val="00FF53D3"/>
    <w:rsid w:val="00FF5431"/>
    <w:rsid w:val="00FF668C"/>
    <w:rsid w:val="00FF6BC0"/>
    <w:rsid w:val="00FF6F0E"/>
    <w:rsid w:val="00FF716A"/>
    <w:rsid w:val="00FF7A3A"/>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6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E974A4"/>
    <w:pPr>
      <w:spacing w:line="360" w:lineRule="auto"/>
      <w:ind w:firstLine="720"/>
      <w:jc w:val="both"/>
    </w:pPr>
    <w:rPr>
      <w:sz w:val="28"/>
    </w:rPr>
  </w:style>
  <w:style w:type="paragraph" w:styleId="1">
    <w:name w:val="heading 1"/>
    <w:basedOn w:val="a2"/>
    <w:next w:val="a2"/>
    <w:link w:val="10"/>
    <w:qFormat/>
    <w:rsid w:val="00653ABA"/>
    <w:pPr>
      <w:keepNext/>
      <w:spacing w:before="240" w:after="360"/>
      <w:ind w:firstLine="0"/>
      <w:contextualSpacing/>
      <w:jc w:val="center"/>
      <w:outlineLvl w:val="0"/>
    </w:pPr>
    <w:rPr>
      <w:b/>
      <w:kern w:val="28"/>
      <w:lang w:eastAsia="en-US"/>
    </w:rPr>
  </w:style>
  <w:style w:type="paragraph" w:styleId="20">
    <w:name w:val="heading 2"/>
    <w:basedOn w:val="a2"/>
    <w:next w:val="a2"/>
    <w:link w:val="21"/>
    <w:qFormat/>
    <w:rsid w:val="009D7510"/>
    <w:pPr>
      <w:keepNext/>
      <w:spacing w:before="240" w:after="60"/>
      <w:outlineLvl w:val="1"/>
    </w:pPr>
    <w:rPr>
      <w:b/>
    </w:rPr>
  </w:style>
  <w:style w:type="paragraph" w:styleId="30">
    <w:name w:val="heading 3"/>
    <w:basedOn w:val="a2"/>
    <w:next w:val="a2"/>
    <w:link w:val="31"/>
    <w:uiPriority w:val="9"/>
    <w:qFormat/>
    <w:rsid w:val="009D7510"/>
    <w:pPr>
      <w:keepNext/>
      <w:spacing w:before="240" w:after="60"/>
      <w:outlineLvl w:val="2"/>
    </w:pPr>
    <w:rPr>
      <w:rFonts w:eastAsia="Calibri"/>
    </w:rPr>
  </w:style>
  <w:style w:type="paragraph" w:styleId="4">
    <w:name w:val="heading 4"/>
    <w:basedOn w:val="a2"/>
    <w:next w:val="a2"/>
    <w:link w:val="40"/>
    <w:uiPriority w:val="9"/>
    <w:qFormat/>
    <w:rsid w:val="00FC75E6"/>
    <w:pPr>
      <w:keepNext/>
      <w:spacing w:before="120"/>
      <w:outlineLvl w:val="3"/>
    </w:pPr>
    <w:rPr>
      <w:rFonts w:eastAsia="Calibri"/>
      <w:bCs/>
      <w:iCs/>
    </w:rPr>
  </w:style>
  <w:style w:type="paragraph" w:styleId="5">
    <w:name w:val="heading 5"/>
    <w:basedOn w:val="a2"/>
    <w:next w:val="a2"/>
    <w:link w:val="50"/>
    <w:uiPriority w:val="9"/>
    <w:qFormat/>
    <w:rsid w:val="009D7510"/>
    <w:pPr>
      <w:keepNext/>
      <w:outlineLvl w:val="4"/>
    </w:pPr>
    <w:rPr>
      <w:i/>
    </w:rPr>
  </w:style>
  <w:style w:type="paragraph" w:styleId="6">
    <w:name w:val="heading 6"/>
    <w:basedOn w:val="a2"/>
    <w:next w:val="a2"/>
    <w:link w:val="60"/>
    <w:uiPriority w:val="99"/>
    <w:qFormat/>
    <w:rsid w:val="00FB6855"/>
    <w:pPr>
      <w:outlineLvl w:val="5"/>
    </w:pPr>
  </w:style>
  <w:style w:type="paragraph" w:styleId="7">
    <w:name w:val="heading 7"/>
    <w:basedOn w:val="4"/>
    <w:next w:val="a2"/>
    <w:link w:val="70"/>
    <w:uiPriority w:val="99"/>
    <w:qFormat/>
    <w:rsid w:val="0068011B"/>
    <w:pPr>
      <w:outlineLvl w:val="6"/>
    </w:pPr>
  </w:style>
  <w:style w:type="paragraph" w:styleId="8">
    <w:name w:val="heading 8"/>
    <w:basedOn w:val="5"/>
    <w:next w:val="a2"/>
    <w:link w:val="80"/>
    <w:uiPriority w:val="99"/>
    <w:qFormat/>
    <w:rsid w:val="0068011B"/>
    <w:pPr>
      <w:outlineLvl w:val="7"/>
    </w:pPr>
  </w:style>
  <w:style w:type="paragraph" w:styleId="9">
    <w:name w:val="heading 9"/>
    <w:basedOn w:val="a2"/>
    <w:next w:val="a2"/>
    <w:link w:val="90"/>
    <w:uiPriority w:val="99"/>
    <w:qFormat/>
    <w:rsid w:val="006122CA"/>
    <w:pPr>
      <w:numPr>
        <w:ilvl w:val="8"/>
        <w:numId w:val="1"/>
      </w:numPr>
      <w:spacing w:before="240" w:after="60"/>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653ABA"/>
    <w:rPr>
      <w:b/>
      <w:kern w:val="28"/>
      <w:sz w:val="28"/>
      <w:lang w:eastAsia="en-US"/>
    </w:rPr>
  </w:style>
  <w:style w:type="character" w:customStyle="1" w:styleId="21">
    <w:name w:val="Заголовок 2 Знак"/>
    <w:link w:val="20"/>
    <w:rsid w:val="009D7510"/>
    <w:rPr>
      <w:b/>
      <w:sz w:val="28"/>
    </w:rPr>
  </w:style>
  <w:style w:type="character" w:customStyle="1" w:styleId="31">
    <w:name w:val="Заголовок 3 Знак"/>
    <w:link w:val="30"/>
    <w:uiPriority w:val="9"/>
    <w:rsid w:val="009D7510"/>
    <w:rPr>
      <w:rFonts w:eastAsia="Calibri"/>
      <w:sz w:val="28"/>
    </w:rPr>
  </w:style>
  <w:style w:type="character" w:customStyle="1" w:styleId="40">
    <w:name w:val="Заголовок 4 Знак"/>
    <w:basedOn w:val="a3"/>
    <w:link w:val="4"/>
    <w:uiPriority w:val="9"/>
    <w:rsid w:val="00FC75E6"/>
    <w:rPr>
      <w:rFonts w:eastAsia="Calibri"/>
      <w:bCs/>
      <w:iCs/>
      <w:sz w:val="28"/>
    </w:rPr>
  </w:style>
  <w:style w:type="character" w:customStyle="1" w:styleId="50">
    <w:name w:val="Заголовок 5 Знак"/>
    <w:link w:val="5"/>
    <w:uiPriority w:val="9"/>
    <w:rsid w:val="009D7510"/>
    <w:rPr>
      <w:i/>
      <w:sz w:val="28"/>
    </w:rPr>
  </w:style>
  <w:style w:type="character" w:customStyle="1" w:styleId="60">
    <w:name w:val="Заголовок 6 Знак"/>
    <w:link w:val="6"/>
    <w:uiPriority w:val="99"/>
    <w:rsid w:val="00FB6855"/>
    <w:rPr>
      <w:sz w:val="24"/>
    </w:rPr>
  </w:style>
  <w:style w:type="character" w:customStyle="1" w:styleId="70">
    <w:name w:val="Заголовок 7 Знак"/>
    <w:link w:val="7"/>
    <w:uiPriority w:val="99"/>
    <w:rsid w:val="0068011B"/>
    <w:rPr>
      <w:rFonts w:eastAsia="Calibri"/>
      <w:bCs/>
      <w:i/>
      <w:iCs/>
      <w:sz w:val="24"/>
    </w:rPr>
  </w:style>
  <w:style w:type="character" w:customStyle="1" w:styleId="80">
    <w:name w:val="Заголовок 8 Знак"/>
    <w:link w:val="8"/>
    <w:uiPriority w:val="99"/>
    <w:rsid w:val="0068011B"/>
    <w:rPr>
      <w:sz w:val="24"/>
    </w:rPr>
  </w:style>
  <w:style w:type="paragraph" w:customStyle="1" w:styleId="a6">
    <w:name w:val="#Таблица названия столбцов"/>
    <w:basedOn w:val="a2"/>
    <w:rsid w:val="006122CA"/>
    <w:pPr>
      <w:spacing w:line="240" w:lineRule="auto"/>
      <w:ind w:firstLine="0"/>
      <w:jc w:val="center"/>
    </w:pPr>
    <w:rPr>
      <w:sz w:val="20"/>
    </w:rPr>
  </w:style>
  <w:style w:type="paragraph" w:customStyle="1" w:styleId="a7">
    <w:name w:val="#Таблица текст"/>
    <w:basedOn w:val="a2"/>
    <w:rsid w:val="006122CA"/>
    <w:pPr>
      <w:spacing w:line="240" w:lineRule="auto"/>
      <w:ind w:firstLine="0"/>
      <w:jc w:val="left"/>
    </w:pPr>
    <w:rPr>
      <w:sz w:val="20"/>
    </w:rPr>
  </w:style>
  <w:style w:type="paragraph" w:customStyle="1" w:styleId="a8">
    <w:name w:val="#Таблица цифры"/>
    <w:basedOn w:val="a2"/>
    <w:rsid w:val="006122CA"/>
    <w:pPr>
      <w:spacing w:line="240" w:lineRule="auto"/>
      <w:ind w:right="170" w:firstLine="0"/>
      <w:jc w:val="right"/>
    </w:pPr>
    <w:rPr>
      <w:sz w:val="20"/>
    </w:rPr>
  </w:style>
  <w:style w:type="paragraph" w:customStyle="1" w:styleId="1-">
    <w:name w:val="Заголовок 1 - структурный"/>
    <w:basedOn w:val="1"/>
    <w:rsid w:val="006122CA"/>
  </w:style>
  <w:style w:type="paragraph" w:customStyle="1" w:styleId="a9">
    <w:name w:val="Заголовок_РИС"/>
    <w:basedOn w:val="a2"/>
    <w:rsid w:val="006122CA"/>
    <w:pPr>
      <w:keepNext/>
      <w:spacing w:before="240" w:after="60"/>
      <w:ind w:firstLine="0"/>
      <w:jc w:val="center"/>
    </w:pPr>
  </w:style>
  <w:style w:type="paragraph" w:customStyle="1" w:styleId="aa">
    <w:name w:val="Заголовок_ТАБ"/>
    <w:basedOn w:val="a2"/>
    <w:link w:val="ab"/>
    <w:rsid w:val="006122CA"/>
    <w:pPr>
      <w:spacing w:after="120"/>
      <w:ind w:firstLine="0"/>
    </w:pPr>
  </w:style>
  <w:style w:type="character" w:styleId="ac">
    <w:name w:val="footnote reference"/>
    <w:aliases w:val="Знак сноски 1,Знак сноски-FN,Ciae niinee-FN,Ciae niinee 1,SUPERS,ОР,Footnotes refss,Fussnota,fr,Used by Word for Help footnote symbols,Referencia nota al pie,Footnote Reference Number,16 Point,Superscript 6 Point,Ссылка на сноску 45,зс,Ref"/>
    <w:rsid w:val="006122CA"/>
    <w:rPr>
      <w:vertAlign w:val="superscript"/>
    </w:rPr>
  </w:style>
  <w:style w:type="paragraph" w:styleId="ad">
    <w:name w:val="caption"/>
    <w:aliases w:val="Раздел_1ПФ"/>
    <w:basedOn w:val="a2"/>
    <w:next w:val="a2"/>
    <w:qFormat/>
    <w:rsid w:val="008E22E1"/>
    <w:pPr>
      <w:ind w:firstLine="0"/>
      <w:jc w:val="center"/>
    </w:pPr>
    <w:rPr>
      <w:lang w:val="en-US"/>
    </w:rPr>
  </w:style>
  <w:style w:type="paragraph" w:styleId="11">
    <w:name w:val="toc 1"/>
    <w:basedOn w:val="a2"/>
    <w:next w:val="a2"/>
    <w:uiPriority w:val="39"/>
    <w:qFormat/>
    <w:rsid w:val="006122CA"/>
    <w:pPr>
      <w:tabs>
        <w:tab w:val="left" w:pos="960"/>
        <w:tab w:val="left" w:pos="1276"/>
        <w:tab w:val="right" w:leader="dot" w:pos="9639"/>
      </w:tabs>
      <w:spacing w:before="120" w:after="120"/>
      <w:ind w:firstLine="0"/>
      <w:jc w:val="left"/>
    </w:pPr>
    <w:rPr>
      <w:b/>
      <w:caps/>
      <w:noProof/>
    </w:rPr>
  </w:style>
  <w:style w:type="paragraph" w:styleId="22">
    <w:name w:val="toc 2"/>
    <w:basedOn w:val="a2"/>
    <w:next w:val="a2"/>
    <w:autoRedefine/>
    <w:uiPriority w:val="39"/>
    <w:qFormat/>
    <w:rsid w:val="001F6015"/>
    <w:pPr>
      <w:tabs>
        <w:tab w:val="right" w:leader="dot" w:pos="9639"/>
      </w:tabs>
      <w:ind w:right="284" w:firstLine="0"/>
      <w:jc w:val="left"/>
    </w:pPr>
    <w:rPr>
      <w:smallCaps/>
      <w:noProof/>
      <w:color w:val="FF0000"/>
      <w:szCs w:val="28"/>
    </w:rPr>
  </w:style>
  <w:style w:type="paragraph" w:styleId="32">
    <w:name w:val="toc 3"/>
    <w:basedOn w:val="a2"/>
    <w:next w:val="a2"/>
    <w:autoRedefine/>
    <w:uiPriority w:val="39"/>
    <w:qFormat/>
    <w:rsid w:val="00131241"/>
    <w:pPr>
      <w:tabs>
        <w:tab w:val="right" w:leader="dot" w:pos="9639"/>
      </w:tabs>
      <w:ind w:right="283"/>
    </w:pPr>
    <w:rPr>
      <w:i/>
      <w:noProof/>
    </w:rPr>
  </w:style>
  <w:style w:type="paragraph" w:styleId="41">
    <w:name w:val="toc 4"/>
    <w:basedOn w:val="a2"/>
    <w:next w:val="a2"/>
    <w:autoRedefine/>
    <w:uiPriority w:val="39"/>
    <w:rsid w:val="006122CA"/>
    <w:pPr>
      <w:ind w:left="720"/>
      <w:jc w:val="left"/>
    </w:pPr>
    <w:rPr>
      <w:sz w:val="18"/>
    </w:rPr>
  </w:style>
  <w:style w:type="paragraph" w:styleId="51">
    <w:name w:val="toc 5"/>
    <w:basedOn w:val="a2"/>
    <w:next w:val="a2"/>
    <w:autoRedefine/>
    <w:uiPriority w:val="39"/>
    <w:rsid w:val="006122CA"/>
    <w:pPr>
      <w:ind w:left="960"/>
      <w:jc w:val="left"/>
    </w:pPr>
    <w:rPr>
      <w:sz w:val="18"/>
    </w:rPr>
  </w:style>
  <w:style w:type="paragraph" w:styleId="61">
    <w:name w:val="toc 6"/>
    <w:basedOn w:val="a2"/>
    <w:next w:val="a2"/>
    <w:autoRedefine/>
    <w:uiPriority w:val="39"/>
    <w:rsid w:val="006122CA"/>
    <w:pPr>
      <w:ind w:left="1200"/>
      <w:jc w:val="left"/>
    </w:pPr>
    <w:rPr>
      <w:sz w:val="18"/>
    </w:rPr>
  </w:style>
  <w:style w:type="paragraph" w:styleId="71">
    <w:name w:val="toc 7"/>
    <w:basedOn w:val="a2"/>
    <w:next w:val="a2"/>
    <w:autoRedefine/>
    <w:uiPriority w:val="39"/>
    <w:rsid w:val="006122CA"/>
    <w:pPr>
      <w:ind w:left="1440"/>
      <w:jc w:val="left"/>
    </w:pPr>
    <w:rPr>
      <w:sz w:val="18"/>
    </w:rPr>
  </w:style>
  <w:style w:type="paragraph" w:styleId="81">
    <w:name w:val="toc 8"/>
    <w:basedOn w:val="a2"/>
    <w:next w:val="a2"/>
    <w:autoRedefine/>
    <w:uiPriority w:val="39"/>
    <w:rsid w:val="006122CA"/>
    <w:pPr>
      <w:ind w:left="1680"/>
      <w:jc w:val="left"/>
    </w:pPr>
    <w:rPr>
      <w:sz w:val="18"/>
    </w:rPr>
  </w:style>
  <w:style w:type="paragraph" w:styleId="91">
    <w:name w:val="toc 9"/>
    <w:basedOn w:val="a2"/>
    <w:next w:val="a2"/>
    <w:autoRedefine/>
    <w:uiPriority w:val="39"/>
    <w:rsid w:val="006122CA"/>
    <w:pPr>
      <w:ind w:left="1920"/>
      <w:jc w:val="left"/>
    </w:pPr>
    <w:rPr>
      <w:sz w:val="18"/>
    </w:rPr>
  </w:style>
  <w:style w:type="paragraph" w:customStyle="1" w:styleId="ae">
    <w:name w:val="Примечание основное"/>
    <w:basedOn w:val="a2"/>
    <w:rsid w:val="006122CA"/>
    <w:pPr>
      <w:keepLines/>
    </w:pPr>
  </w:style>
  <w:style w:type="paragraph" w:customStyle="1" w:styleId="af">
    <w:name w:val="Примечание последний абзац"/>
    <w:basedOn w:val="ae"/>
    <w:rsid w:val="006122CA"/>
    <w:pPr>
      <w:spacing w:after="120"/>
    </w:pPr>
  </w:style>
  <w:style w:type="paragraph" w:styleId="af0">
    <w:name w:val="Balloon Text"/>
    <w:basedOn w:val="a2"/>
    <w:link w:val="af1"/>
    <w:semiHidden/>
    <w:rsid w:val="006122CA"/>
    <w:rPr>
      <w:rFonts w:ascii="Tahoma" w:hAnsi="Tahoma" w:cs="Tahoma"/>
      <w:sz w:val="16"/>
      <w:szCs w:val="16"/>
    </w:rPr>
  </w:style>
  <w:style w:type="character" w:customStyle="1" w:styleId="af1">
    <w:name w:val="Текст выноски Знак"/>
    <w:link w:val="af0"/>
    <w:semiHidden/>
    <w:rsid w:val="006122CA"/>
    <w:rPr>
      <w:rFonts w:ascii="Tahoma" w:hAnsi="Tahoma" w:cs="Tahoma"/>
      <w:sz w:val="16"/>
      <w:szCs w:val="16"/>
    </w:rPr>
  </w:style>
  <w:style w:type="paragraph" w:styleId="af2">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Table_Footnote_last,Знак,Знак Знак Знак Знак"/>
    <w:basedOn w:val="a2"/>
    <w:link w:val="af3"/>
    <w:qFormat/>
    <w:rsid w:val="006122CA"/>
    <w:rPr>
      <w:sz w:val="20"/>
    </w:rPr>
  </w:style>
  <w:style w:type="character" w:customStyle="1" w:styleId="af3">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Знак Знак"/>
    <w:basedOn w:val="a3"/>
    <w:link w:val="af2"/>
    <w:rsid w:val="006122CA"/>
  </w:style>
  <w:style w:type="character" w:styleId="af4">
    <w:name w:val="Hyperlink"/>
    <w:aliases w:val="Оглавление"/>
    <w:uiPriority w:val="99"/>
    <w:unhideWhenUsed/>
    <w:rsid w:val="00481E72"/>
    <w:rPr>
      <w:color w:val="0000FF"/>
      <w:u w:val="single"/>
    </w:rPr>
  </w:style>
  <w:style w:type="paragraph" w:styleId="af5">
    <w:name w:val="header"/>
    <w:basedOn w:val="a2"/>
    <w:link w:val="af6"/>
    <w:unhideWhenUsed/>
    <w:rsid w:val="00481E72"/>
    <w:pPr>
      <w:tabs>
        <w:tab w:val="center" w:pos="4677"/>
        <w:tab w:val="right" w:pos="9355"/>
      </w:tabs>
    </w:pPr>
  </w:style>
  <w:style w:type="character" w:customStyle="1" w:styleId="af6">
    <w:name w:val="Верхний колонтитул Знак"/>
    <w:link w:val="af5"/>
    <w:rsid w:val="00481E72"/>
    <w:rPr>
      <w:sz w:val="26"/>
    </w:rPr>
  </w:style>
  <w:style w:type="paragraph" w:styleId="af7">
    <w:name w:val="Revision"/>
    <w:hidden/>
    <w:uiPriority w:val="99"/>
    <w:semiHidden/>
    <w:rsid w:val="00F329EC"/>
    <w:rPr>
      <w:rFonts w:ascii="Calibri" w:hAnsi="Calibri"/>
      <w:sz w:val="22"/>
      <w:szCs w:val="22"/>
    </w:rPr>
  </w:style>
  <w:style w:type="paragraph" w:styleId="af8">
    <w:name w:val="footer"/>
    <w:basedOn w:val="a2"/>
    <w:link w:val="af9"/>
    <w:uiPriority w:val="99"/>
    <w:unhideWhenUsed/>
    <w:rsid w:val="00481E72"/>
    <w:pPr>
      <w:tabs>
        <w:tab w:val="center" w:pos="4677"/>
        <w:tab w:val="right" w:pos="9355"/>
      </w:tabs>
    </w:pPr>
  </w:style>
  <w:style w:type="character" w:customStyle="1" w:styleId="af9">
    <w:name w:val="Нижний колонтитул Знак"/>
    <w:link w:val="af8"/>
    <w:uiPriority w:val="99"/>
    <w:rsid w:val="00481E72"/>
    <w:rPr>
      <w:sz w:val="26"/>
    </w:rPr>
  </w:style>
  <w:style w:type="paragraph" w:styleId="z-">
    <w:name w:val="HTML Top of Form"/>
    <w:basedOn w:val="a2"/>
    <w:next w:val="a2"/>
    <w:link w:val="z-0"/>
    <w:hidden/>
    <w:uiPriority w:val="99"/>
    <w:semiHidden/>
    <w:rsid w:val="00726645"/>
    <w:pPr>
      <w:pBdr>
        <w:bottom w:val="single" w:sz="6" w:space="1" w:color="auto"/>
      </w:pBdr>
      <w:spacing w:before="60"/>
      <w:jc w:val="center"/>
    </w:pPr>
    <w:rPr>
      <w:rFonts w:ascii="Cambria" w:hAnsi="Cambria"/>
      <w:b/>
      <w:bCs/>
      <w:sz w:val="26"/>
      <w:szCs w:val="26"/>
    </w:rPr>
  </w:style>
  <w:style w:type="paragraph" w:styleId="z-1">
    <w:name w:val="HTML Bottom of Form"/>
    <w:basedOn w:val="a2"/>
    <w:next w:val="a2"/>
    <w:link w:val="z-2"/>
    <w:hidden/>
    <w:uiPriority w:val="99"/>
    <w:rsid w:val="00726645"/>
    <w:pPr>
      <w:pBdr>
        <w:top w:val="single" w:sz="6" w:space="1" w:color="auto"/>
      </w:pBdr>
      <w:spacing w:before="60"/>
      <w:jc w:val="center"/>
    </w:pPr>
  </w:style>
  <w:style w:type="paragraph" w:customStyle="1" w:styleId="12">
    <w:name w:val="Рецензия1"/>
    <w:hidden/>
    <w:semiHidden/>
    <w:rsid w:val="00D94234"/>
    <w:rPr>
      <w:sz w:val="24"/>
      <w:szCs w:val="24"/>
    </w:rPr>
  </w:style>
  <w:style w:type="table" w:styleId="afa">
    <w:name w:val="Table Grid"/>
    <w:basedOn w:val="a4"/>
    <w:rsid w:val="00DC4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link w:val="afc"/>
    <w:uiPriority w:val="1"/>
    <w:qFormat/>
    <w:rsid w:val="0099046D"/>
    <w:pPr>
      <w:jc w:val="both"/>
    </w:pPr>
    <w:rPr>
      <w:sz w:val="24"/>
    </w:rPr>
  </w:style>
  <w:style w:type="paragraph" w:styleId="afd">
    <w:name w:val="List Paragraph"/>
    <w:aliases w:val="Абзац списка для документа,ПАРАГРАФ,СПИСОК,Абзац списка11,Абзац списка 2,Абзац списка (номер)"/>
    <w:basedOn w:val="a2"/>
    <w:link w:val="afe"/>
    <w:uiPriority w:val="34"/>
    <w:qFormat/>
    <w:rsid w:val="00F943A1"/>
    <w:pPr>
      <w:ind w:firstLine="0"/>
      <w:contextualSpacing/>
    </w:pPr>
  </w:style>
  <w:style w:type="paragraph" w:styleId="aff">
    <w:name w:val="Bibliography"/>
    <w:basedOn w:val="a2"/>
    <w:next w:val="a2"/>
    <w:uiPriority w:val="37"/>
    <w:unhideWhenUsed/>
    <w:rsid w:val="00991B16"/>
  </w:style>
  <w:style w:type="paragraph" w:styleId="aff0">
    <w:name w:val="annotation text"/>
    <w:basedOn w:val="a2"/>
    <w:link w:val="aff1"/>
    <w:uiPriority w:val="99"/>
    <w:unhideWhenUsed/>
    <w:rsid w:val="000B7080"/>
    <w:rPr>
      <w:sz w:val="20"/>
    </w:rPr>
  </w:style>
  <w:style w:type="character" w:customStyle="1" w:styleId="aff1">
    <w:name w:val="Текст примечания Знак"/>
    <w:basedOn w:val="a3"/>
    <w:link w:val="aff0"/>
    <w:uiPriority w:val="99"/>
    <w:rsid w:val="000B7080"/>
  </w:style>
  <w:style w:type="character" w:styleId="aff2">
    <w:name w:val="annotation reference"/>
    <w:uiPriority w:val="99"/>
    <w:unhideWhenUsed/>
    <w:rsid w:val="000B7080"/>
    <w:rPr>
      <w:sz w:val="16"/>
      <w:szCs w:val="16"/>
    </w:rPr>
  </w:style>
  <w:style w:type="paragraph" w:styleId="aff3">
    <w:name w:val="endnote text"/>
    <w:basedOn w:val="a2"/>
    <w:link w:val="aff4"/>
    <w:semiHidden/>
    <w:unhideWhenUsed/>
    <w:rsid w:val="00FC3B6C"/>
    <w:rPr>
      <w:sz w:val="20"/>
    </w:rPr>
  </w:style>
  <w:style w:type="character" w:customStyle="1" w:styleId="aff4">
    <w:name w:val="Текст концевой сноски Знак"/>
    <w:basedOn w:val="a3"/>
    <w:link w:val="aff3"/>
    <w:semiHidden/>
    <w:rsid w:val="00FC3B6C"/>
  </w:style>
  <w:style w:type="character" w:styleId="aff5">
    <w:name w:val="endnote reference"/>
    <w:semiHidden/>
    <w:unhideWhenUsed/>
    <w:rsid w:val="00FC3B6C"/>
    <w:rPr>
      <w:vertAlign w:val="superscript"/>
    </w:rPr>
  </w:style>
  <w:style w:type="paragraph" w:styleId="aff6">
    <w:name w:val="annotation subject"/>
    <w:basedOn w:val="aff0"/>
    <w:next w:val="aff0"/>
    <w:link w:val="aff7"/>
    <w:uiPriority w:val="99"/>
    <w:unhideWhenUsed/>
    <w:rsid w:val="00FB6C48"/>
    <w:rPr>
      <w:b/>
      <w:bCs/>
    </w:rPr>
  </w:style>
  <w:style w:type="character" w:customStyle="1" w:styleId="aff7">
    <w:name w:val="Тема примечания Знак"/>
    <w:link w:val="aff6"/>
    <w:uiPriority w:val="99"/>
    <w:rsid w:val="00FB6C48"/>
    <w:rPr>
      <w:b/>
      <w:bCs/>
    </w:rPr>
  </w:style>
  <w:style w:type="character" w:styleId="aff8">
    <w:name w:val="FollowedHyperlink"/>
    <w:uiPriority w:val="99"/>
    <w:unhideWhenUsed/>
    <w:rsid w:val="00CE723A"/>
    <w:rPr>
      <w:color w:val="954F72"/>
      <w:u w:val="single"/>
    </w:rPr>
  </w:style>
  <w:style w:type="character" w:customStyle="1" w:styleId="13">
    <w:name w:val="Упомянуть1"/>
    <w:uiPriority w:val="99"/>
    <w:semiHidden/>
    <w:unhideWhenUsed/>
    <w:rsid w:val="0060168E"/>
    <w:rPr>
      <w:color w:val="2B579A"/>
      <w:shd w:val="clear" w:color="auto" w:fill="E6E6E6"/>
    </w:rPr>
  </w:style>
  <w:style w:type="character" w:styleId="aff9">
    <w:name w:val="Strong"/>
    <w:basedOn w:val="a3"/>
    <w:uiPriority w:val="22"/>
    <w:qFormat/>
    <w:rsid w:val="00DD1173"/>
    <w:rPr>
      <w:b/>
      <w:bCs/>
    </w:rPr>
  </w:style>
  <w:style w:type="character" w:styleId="affa">
    <w:name w:val="Emphasis"/>
    <w:basedOn w:val="a3"/>
    <w:qFormat/>
    <w:rsid w:val="00DD1173"/>
    <w:rPr>
      <w:i/>
      <w:iCs/>
    </w:rPr>
  </w:style>
  <w:style w:type="paragraph" w:styleId="a0">
    <w:name w:val="List Bullet"/>
    <w:basedOn w:val="a2"/>
    <w:autoRedefine/>
    <w:uiPriority w:val="99"/>
    <w:rsid w:val="00C662B2"/>
    <w:pPr>
      <w:numPr>
        <w:numId w:val="3"/>
      </w:numPr>
      <w:spacing w:before="60" w:line="240" w:lineRule="auto"/>
    </w:pPr>
  </w:style>
  <w:style w:type="paragraph" w:styleId="2">
    <w:name w:val="List Bullet 2"/>
    <w:basedOn w:val="a2"/>
    <w:autoRedefine/>
    <w:rsid w:val="00C662B2"/>
    <w:pPr>
      <w:numPr>
        <w:numId w:val="4"/>
      </w:numPr>
      <w:spacing w:before="60" w:line="240" w:lineRule="auto"/>
    </w:pPr>
  </w:style>
  <w:style w:type="paragraph" w:styleId="3">
    <w:name w:val="List Bullet 3"/>
    <w:basedOn w:val="a2"/>
    <w:autoRedefine/>
    <w:rsid w:val="00C662B2"/>
    <w:pPr>
      <w:numPr>
        <w:numId w:val="5"/>
      </w:numPr>
      <w:spacing w:before="60" w:line="240" w:lineRule="auto"/>
    </w:pPr>
  </w:style>
  <w:style w:type="character" w:styleId="affb">
    <w:name w:val="page number"/>
    <w:basedOn w:val="a3"/>
    <w:rsid w:val="00C662B2"/>
  </w:style>
  <w:style w:type="paragraph" w:customStyle="1" w:styleId="affc">
    <w:name w:val="Источник основной"/>
    <w:basedOn w:val="a2"/>
    <w:link w:val="14"/>
    <w:rsid w:val="00C662B2"/>
    <w:pPr>
      <w:keepLines/>
      <w:spacing w:before="60" w:line="240" w:lineRule="auto"/>
      <w:ind w:firstLine="0"/>
    </w:pPr>
    <w:rPr>
      <w:sz w:val="18"/>
    </w:rPr>
  </w:style>
  <w:style w:type="paragraph" w:customStyle="1" w:styleId="affd">
    <w:name w:val="Номер_ТАБ"/>
    <w:basedOn w:val="a2"/>
    <w:rsid w:val="00C662B2"/>
    <w:pPr>
      <w:keepNext/>
      <w:spacing w:before="120" w:line="240" w:lineRule="auto"/>
      <w:ind w:firstLine="0"/>
      <w:jc w:val="right"/>
    </w:pPr>
    <w:rPr>
      <w:i/>
    </w:rPr>
  </w:style>
  <w:style w:type="paragraph" w:customStyle="1" w:styleId="affe">
    <w:name w:val="Источник последний абзац"/>
    <w:basedOn w:val="affc"/>
    <w:rsid w:val="00C662B2"/>
    <w:pPr>
      <w:spacing w:after="120"/>
    </w:pPr>
  </w:style>
  <w:style w:type="paragraph" w:customStyle="1" w:styleId="afff">
    <w:name w:val="Объект (рисунок"/>
    <w:aliases w:val="график)"/>
    <w:basedOn w:val="a2"/>
    <w:rsid w:val="00C662B2"/>
    <w:pPr>
      <w:spacing w:before="60" w:after="120" w:line="240" w:lineRule="auto"/>
      <w:ind w:firstLine="0"/>
      <w:jc w:val="center"/>
    </w:pPr>
  </w:style>
  <w:style w:type="character" w:customStyle="1" w:styleId="afff0">
    <w:name w:val="Номер_РИС"/>
    <w:basedOn w:val="a3"/>
    <w:rsid w:val="00C662B2"/>
    <w:rPr>
      <w:i/>
      <w:sz w:val="24"/>
    </w:rPr>
  </w:style>
  <w:style w:type="paragraph" w:customStyle="1" w:styleId="afff1">
    <w:name w:val="раздилитель сноски"/>
    <w:basedOn w:val="a2"/>
    <w:next w:val="af2"/>
    <w:rsid w:val="00C662B2"/>
    <w:pPr>
      <w:spacing w:before="60" w:line="240" w:lineRule="auto"/>
      <w:ind w:firstLine="0"/>
    </w:pPr>
    <w:rPr>
      <w:lang w:val="en-US"/>
    </w:rPr>
  </w:style>
  <w:style w:type="character" w:customStyle="1" w:styleId="notranslate">
    <w:name w:val="notranslate"/>
    <w:basedOn w:val="a3"/>
    <w:rsid w:val="00C662B2"/>
  </w:style>
  <w:style w:type="character" w:customStyle="1" w:styleId="15">
    <w:name w:val="Текст сноски Знак1"/>
    <w:aliases w:val="Текст сноски Знак Знак1,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3"/>
    <w:uiPriority w:val="99"/>
    <w:rsid w:val="00C662B2"/>
  </w:style>
  <w:style w:type="paragraph" w:styleId="afff2">
    <w:name w:val="Normal (Web)"/>
    <w:aliases w:val="Обычный (веб) Знак,Обычный (веб) Знак1,Обычный (веб) Знак Знак,Обычный (веб)1,Обычный (веб)11,Обычный (Web)"/>
    <w:basedOn w:val="a2"/>
    <w:uiPriority w:val="99"/>
    <w:unhideWhenUsed/>
    <w:rsid w:val="00C662B2"/>
    <w:pPr>
      <w:spacing w:before="60" w:line="240" w:lineRule="auto"/>
    </w:pPr>
    <w:rPr>
      <w:szCs w:val="24"/>
    </w:rPr>
  </w:style>
  <w:style w:type="paragraph" w:styleId="afff3">
    <w:name w:val="table of figures"/>
    <w:basedOn w:val="a2"/>
    <w:next w:val="a2"/>
    <w:uiPriority w:val="99"/>
    <w:unhideWhenUsed/>
    <w:rsid w:val="00C662B2"/>
    <w:pPr>
      <w:spacing w:before="60" w:line="240" w:lineRule="auto"/>
    </w:pPr>
  </w:style>
  <w:style w:type="paragraph" w:styleId="afff4">
    <w:name w:val="TOC Heading"/>
    <w:basedOn w:val="1"/>
    <w:next w:val="a2"/>
    <w:uiPriority w:val="39"/>
    <w:unhideWhenUsed/>
    <w:qFormat/>
    <w:rsid w:val="00D174D6"/>
    <w:pPr>
      <w:keepLines/>
      <w:spacing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afff5">
    <w:name w:val="Структурные элементы"/>
    <w:basedOn w:val="a2"/>
    <w:link w:val="afff6"/>
    <w:qFormat/>
    <w:rsid w:val="00790299"/>
    <w:pPr>
      <w:widowControl w:val="0"/>
      <w:autoSpaceDE w:val="0"/>
      <w:autoSpaceDN w:val="0"/>
      <w:adjustRightInd w:val="0"/>
      <w:spacing w:line="240" w:lineRule="auto"/>
      <w:ind w:firstLine="0"/>
      <w:jc w:val="center"/>
    </w:pPr>
    <w:rPr>
      <w:szCs w:val="24"/>
    </w:rPr>
  </w:style>
  <w:style w:type="character" w:customStyle="1" w:styleId="afff6">
    <w:name w:val="Структурные элементы Знак"/>
    <w:link w:val="afff5"/>
    <w:rsid w:val="00790299"/>
    <w:rPr>
      <w:sz w:val="24"/>
      <w:szCs w:val="24"/>
    </w:rPr>
  </w:style>
  <w:style w:type="paragraph" w:customStyle="1" w:styleId="14125">
    <w:name w:val="Обычный (веб) + 14 пт По ширине Первая строка:  125 см"/>
    <w:basedOn w:val="afff2"/>
    <w:rsid w:val="00FC3829"/>
    <w:pPr>
      <w:spacing w:before="0" w:line="360" w:lineRule="auto"/>
    </w:pPr>
    <w:rPr>
      <w:szCs w:val="20"/>
    </w:rPr>
  </w:style>
  <w:style w:type="paragraph" w:customStyle="1" w:styleId="paragraph">
    <w:name w:val="paragraph"/>
    <w:basedOn w:val="a2"/>
    <w:rsid w:val="006C5BF0"/>
    <w:pPr>
      <w:spacing w:before="100" w:beforeAutospacing="1" w:after="100" w:afterAutospacing="1" w:line="240" w:lineRule="auto"/>
      <w:ind w:firstLine="0"/>
      <w:jc w:val="left"/>
    </w:pPr>
    <w:rPr>
      <w:szCs w:val="24"/>
    </w:rPr>
  </w:style>
  <w:style w:type="character" w:customStyle="1" w:styleId="normaltextrun">
    <w:name w:val="normaltextrun"/>
    <w:basedOn w:val="a3"/>
    <w:rsid w:val="006C5BF0"/>
  </w:style>
  <w:style w:type="character" w:customStyle="1" w:styleId="eop">
    <w:name w:val="eop"/>
    <w:basedOn w:val="a3"/>
    <w:rsid w:val="006C5BF0"/>
  </w:style>
  <w:style w:type="character" w:styleId="afff7">
    <w:name w:val="Placeholder Text"/>
    <w:basedOn w:val="a3"/>
    <w:uiPriority w:val="99"/>
    <w:semiHidden/>
    <w:rsid w:val="007E6329"/>
    <w:rPr>
      <w:color w:val="808080"/>
    </w:rPr>
  </w:style>
  <w:style w:type="character" w:customStyle="1" w:styleId="apple-converted-space">
    <w:name w:val="apple-converted-space"/>
    <w:basedOn w:val="a3"/>
    <w:rsid w:val="00085B3C"/>
  </w:style>
  <w:style w:type="paragraph" w:customStyle="1" w:styleId="ConsPlusNormal">
    <w:name w:val="ConsPlusNormal"/>
    <w:link w:val="ConsPlusNormal0"/>
    <w:qFormat/>
    <w:rsid w:val="00085B3C"/>
    <w:pPr>
      <w:widowControl w:val="0"/>
      <w:autoSpaceDE w:val="0"/>
      <w:autoSpaceDN w:val="0"/>
      <w:ind w:firstLine="567"/>
      <w:jc w:val="both"/>
    </w:pPr>
    <w:rPr>
      <w:sz w:val="24"/>
    </w:rPr>
  </w:style>
  <w:style w:type="character" w:customStyle="1" w:styleId="blk">
    <w:name w:val="blk"/>
    <w:rsid w:val="00085B3C"/>
  </w:style>
  <w:style w:type="paragraph" w:styleId="afff8">
    <w:name w:val="Subtitle"/>
    <w:basedOn w:val="a2"/>
    <w:next w:val="a2"/>
    <w:link w:val="afff9"/>
    <w:uiPriority w:val="11"/>
    <w:qFormat/>
    <w:rsid w:val="0038257A"/>
    <w:pPr>
      <w:keepNext/>
      <w:numPr>
        <w:ilvl w:val="1"/>
      </w:numPr>
      <w:ind w:firstLine="567"/>
    </w:pPr>
    <w:rPr>
      <w:i/>
      <w:iCs/>
      <w:spacing w:val="15"/>
      <w:szCs w:val="24"/>
    </w:rPr>
  </w:style>
  <w:style w:type="character" w:customStyle="1" w:styleId="afff9">
    <w:name w:val="Подзаголовок Знак"/>
    <w:basedOn w:val="a3"/>
    <w:link w:val="afff8"/>
    <w:uiPriority w:val="11"/>
    <w:rsid w:val="0038257A"/>
    <w:rPr>
      <w:i/>
      <w:iCs/>
      <w:spacing w:val="15"/>
      <w:sz w:val="24"/>
      <w:szCs w:val="24"/>
    </w:rPr>
  </w:style>
  <w:style w:type="paragraph" w:customStyle="1" w:styleId="ConsPlusNonformat">
    <w:name w:val="ConsPlusNonformat"/>
    <w:uiPriority w:val="99"/>
    <w:rsid w:val="006820DD"/>
    <w:pPr>
      <w:widowControl w:val="0"/>
      <w:autoSpaceDE w:val="0"/>
      <w:autoSpaceDN w:val="0"/>
    </w:pPr>
    <w:rPr>
      <w:rFonts w:ascii="Courier New" w:hAnsi="Courier New" w:cs="Courier New"/>
      <w:lang w:val="en-US" w:eastAsia="en-US"/>
    </w:rPr>
  </w:style>
  <w:style w:type="character" w:customStyle="1" w:styleId="16">
    <w:name w:val="Неразрешенное упоминание1"/>
    <w:basedOn w:val="a3"/>
    <w:uiPriority w:val="99"/>
    <w:semiHidden/>
    <w:unhideWhenUsed/>
    <w:rsid w:val="008E22E1"/>
    <w:rPr>
      <w:color w:val="605E5C"/>
      <w:shd w:val="clear" w:color="auto" w:fill="E1DFDD"/>
    </w:rPr>
  </w:style>
  <w:style w:type="character" w:customStyle="1" w:styleId="ConsPlusNormal0">
    <w:name w:val="ConsPlusNormal Знак"/>
    <w:link w:val="ConsPlusNormal"/>
    <w:locked/>
    <w:rsid w:val="005A33C1"/>
    <w:rPr>
      <w:sz w:val="24"/>
    </w:rPr>
  </w:style>
  <w:style w:type="character" w:customStyle="1" w:styleId="afe">
    <w:name w:val="Абзац списка Знак"/>
    <w:aliases w:val="Абзац списка для документа Знак,ПАРАГРАФ Знак,СПИСОК Знак,Абзац списка11 Знак,Абзац списка 2 Знак,Абзац списка (номер) Знак"/>
    <w:link w:val="afd"/>
    <w:uiPriority w:val="34"/>
    <w:locked/>
    <w:rsid w:val="006F4DE9"/>
    <w:rPr>
      <w:sz w:val="24"/>
    </w:rPr>
  </w:style>
  <w:style w:type="character" w:customStyle="1" w:styleId="f">
    <w:name w:val="f"/>
    <w:basedOn w:val="a3"/>
    <w:rsid w:val="009A6B07"/>
  </w:style>
  <w:style w:type="character" w:customStyle="1" w:styleId="docaccesstitle">
    <w:name w:val="docaccess_title"/>
    <w:basedOn w:val="a3"/>
    <w:rsid w:val="009A6B07"/>
  </w:style>
  <w:style w:type="paragraph" w:styleId="afffa">
    <w:name w:val="Title"/>
    <w:basedOn w:val="a2"/>
    <w:next w:val="a2"/>
    <w:link w:val="afffb"/>
    <w:uiPriority w:val="99"/>
    <w:qFormat/>
    <w:rsid w:val="00B15D87"/>
    <w:pPr>
      <w:spacing w:after="120"/>
      <w:ind w:firstLine="0"/>
      <w:contextualSpacing/>
      <w:jc w:val="center"/>
    </w:pPr>
    <w:rPr>
      <w:b/>
      <w:spacing w:val="5"/>
      <w:kern w:val="28"/>
      <w:sz w:val="32"/>
      <w:szCs w:val="52"/>
      <w:lang w:eastAsia="en-US"/>
    </w:rPr>
  </w:style>
  <w:style w:type="character" w:customStyle="1" w:styleId="afffb">
    <w:name w:val="Название Знак"/>
    <w:basedOn w:val="a3"/>
    <w:link w:val="afffa"/>
    <w:uiPriority w:val="99"/>
    <w:rsid w:val="00B15D87"/>
    <w:rPr>
      <w:b/>
      <w:spacing w:val="5"/>
      <w:kern w:val="28"/>
      <w:sz w:val="32"/>
      <w:szCs w:val="52"/>
      <w:lang w:eastAsia="en-US"/>
    </w:rPr>
  </w:style>
  <w:style w:type="paragraph" w:customStyle="1" w:styleId="afffc">
    <w:name w:val="Заголовок РАЗ"/>
    <w:basedOn w:val="a2"/>
    <w:qFormat/>
    <w:rsid w:val="00B15D87"/>
    <w:pPr>
      <w:ind w:firstLine="0"/>
      <w:jc w:val="center"/>
      <w:outlineLvl w:val="0"/>
    </w:pPr>
    <w:rPr>
      <w:b/>
      <w:caps/>
      <w:szCs w:val="24"/>
      <w:lang w:eastAsia="en-US"/>
    </w:rPr>
  </w:style>
  <w:style w:type="numbering" w:customStyle="1" w:styleId="17">
    <w:name w:val="Нет списка1"/>
    <w:next w:val="a5"/>
    <w:uiPriority w:val="99"/>
    <w:semiHidden/>
    <w:unhideWhenUsed/>
    <w:rsid w:val="00806E68"/>
  </w:style>
  <w:style w:type="paragraph" w:customStyle="1" w:styleId="ConsPlusCell">
    <w:name w:val="ConsPlusCell"/>
    <w:uiPriority w:val="99"/>
    <w:rsid w:val="00806E68"/>
    <w:pPr>
      <w:widowControl w:val="0"/>
      <w:autoSpaceDE w:val="0"/>
      <w:autoSpaceDN w:val="0"/>
      <w:adjustRightInd w:val="0"/>
    </w:pPr>
    <w:rPr>
      <w:rFonts w:ascii="Arial" w:hAnsi="Arial" w:cs="Arial"/>
    </w:rPr>
  </w:style>
  <w:style w:type="character" w:customStyle="1" w:styleId="afffd">
    <w:name w:val="Сноска_"/>
    <w:link w:val="18"/>
    <w:rsid w:val="00806E68"/>
    <w:rPr>
      <w:b/>
      <w:bCs/>
      <w:sz w:val="17"/>
      <w:szCs w:val="17"/>
      <w:shd w:val="clear" w:color="auto" w:fill="FFFFFF"/>
    </w:rPr>
  </w:style>
  <w:style w:type="character" w:customStyle="1" w:styleId="62">
    <w:name w:val="Сноска + 6"/>
    <w:aliases w:val="5 pt,Малые прописные,Интервал 0 pt3,Сноска + 12,Не полужирный11,Масштаб 70%,Сноска + 7,Интервал 1 pt,Сноска + Курсив31"/>
    <w:uiPriority w:val="99"/>
    <w:rsid w:val="00806E68"/>
    <w:rPr>
      <w:b/>
      <w:bCs/>
      <w:smallCaps/>
      <w:spacing w:val="10"/>
      <w:sz w:val="13"/>
      <w:szCs w:val="13"/>
      <w:shd w:val="clear" w:color="auto" w:fill="FFFFFF"/>
      <w:lang w:val="en-US" w:eastAsia="en-US"/>
    </w:rPr>
  </w:style>
  <w:style w:type="character" w:customStyle="1" w:styleId="19">
    <w:name w:val="Основной текст Знак1"/>
    <w:aliases w:val="Знак19 Знак1, Знак19 Знак1"/>
    <w:link w:val="afffe"/>
    <w:uiPriority w:val="99"/>
    <w:rsid w:val="00806E68"/>
    <w:rPr>
      <w:sz w:val="26"/>
      <w:szCs w:val="26"/>
      <w:shd w:val="clear" w:color="auto" w:fill="FFFFFF"/>
    </w:rPr>
  </w:style>
  <w:style w:type="paragraph" w:styleId="afffe">
    <w:name w:val="Body Text"/>
    <w:aliases w:val="Знак19, Знак19"/>
    <w:basedOn w:val="a2"/>
    <w:link w:val="19"/>
    <w:rsid w:val="00806E68"/>
    <w:pPr>
      <w:shd w:val="clear" w:color="auto" w:fill="FFFFFF"/>
      <w:spacing w:after="1260" w:line="322" w:lineRule="exact"/>
      <w:ind w:hanging="1620"/>
      <w:jc w:val="center"/>
    </w:pPr>
    <w:rPr>
      <w:sz w:val="26"/>
      <w:szCs w:val="26"/>
    </w:rPr>
  </w:style>
  <w:style w:type="character" w:customStyle="1" w:styleId="affff">
    <w:name w:val="Основной текст Знак"/>
    <w:aliases w:val="Знак19 Знак, Знак19 Знак"/>
    <w:basedOn w:val="a3"/>
    <w:rsid w:val="00806E68"/>
    <w:rPr>
      <w:sz w:val="24"/>
    </w:rPr>
  </w:style>
  <w:style w:type="paragraph" w:customStyle="1" w:styleId="18">
    <w:name w:val="Сноска1"/>
    <w:basedOn w:val="a2"/>
    <w:link w:val="afffd"/>
    <w:uiPriority w:val="99"/>
    <w:rsid w:val="00806E68"/>
    <w:pPr>
      <w:shd w:val="clear" w:color="auto" w:fill="FFFFFF"/>
      <w:spacing w:line="240" w:lineRule="exact"/>
      <w:ind w:firstLine="0"/>
    </w:pPr>
    <w:rPr>
      <w:b/>
      <w:bCs/>
      <w:sz w:val="17"/>
      <w:szCs w:val="17"/>
    </w:rPr>
  </w:style>
  <w:style w:type="paragraph" w:customStyle="1" w:styleId="610">
    <w:name w:val="Основной текст (6)1"/>
    <w:basedOn w:val="a2"/>
    <w:link w:val="63"/>
    <w:uiPriority w:val="99"/>
    <w:rsid w:val="00806E68"/>
    <w:pPr>
      <w:shd w:val="clear" w:color="auto" w:fill="FFFFFF"/>
      <w:spacing w:line="240" w:lineRule="atLeast"/>
      <w:ind w:firstLine="0"/>
      <w:jc w:val="left"/>
    </w:pPr>
    <w:rPr>
      <w:sz w:val="19"/>
      <w:szCs w:val="19"/>
    </w:rPr>
  </w:style>
  <w:style w:type="paragraph" w:customStyle="1" w:styleId="72">
    <w:name w:val="Основной текст (7)"/>
    <w:basedOn w:val="a2"/>
    <w:rsid w:val="00806E68"/>
    <w:pPr>
      <w:shd w:val="clear" w:color="auto" w:fill="FFFFFF"/>
      <w:spacing w:line="240" w:lineRule="atLeast"/>
      <w:ind w:firstLine="0"/>
      <w:jc w:val="left"/>
    </w:pPr>
    <w:rPr>
      <w:rFonts w:ascii="Sylfaen" w:hAnsi="Sylfaen" w:cs="Sylfaen"/>
      <w:sz w:val="8"/>
      <w:szCs w:val="8"/>
    </w:rPr>
  </w:style>
  <w:style w:type="character" w:customStyle="1" w:styleId="affff0">
    <w:name w:val="Сноска + Не полужирный"/>
    <w:aliases w:val="Курсив,Основной текст (7) + Times New Roman,6 pt"/>
    <w:uiPriority w:val="99"/>
    <w:rsid w:val="00806E68"/>
    <w:rPr>
      <w:b w:val="0"/>
      <w:bCs w:val="0"/>
      <w:i/>
      <w:iCs/>
      <w:sz w:val="17"/>
      <w:szCs w:val="17"/>
      <w:shd w:val="clear" w:color="auto" w:fill="FFFFFF"/>
    </w:rPr>
  </w:style>
  <w:style w:type="character" w:customStyle="1" w:styleId="33">
    <w:name w:val="Сноска (3)_"/>
    <w:link w:val="34"/>
    <w:uiPriority w:val="99"/>
    <w:rsid w:val="00806E68"/>
    <w:rPr>
      <w:noProof/>
      <w:sz w:val="8"/>
      <w:szCs w:val="8"/>
      <w:shd w:val="clear" w:color="auto" w:fill="FFFFFF"/>
    </w:rPr>
  </w:style>
  <w:style w:type="character" w:customStyle="1" w:styleId="320">
    <w:name w:val="Сноска + Не полужирный32"/>
    <w:aliases w:val="Курсив39"/>
    <w:uiPriority w:val="99"/>
    <w:rsid w:val="00806E68"/>
    <w:rPr>
      <w:b w:val="0"/>
      <w:bCs w:val="0"/>
      <w:i/>
      <w:iCs/>
      <w:sz w:val="17"/>
      <w:szCs w:val="17"/>
      <w:shd w:val="clear" w:color="auto" w:fill="FFFFFF"/>
    </w:rPr>
  </w:style>
  <w:style w:type="paragraph" w:customStyle="1" w:styleId="34">
    <w:name w:val="Сноска (3)"/>
    <w:basedOn w:val="a2"/>
    <w:link w:val="33"/>
    <w:uiPriority w:val="99"/>
    <w:rsid w:val="00806E68"/>
    <w:pPr>
      <w:shd w:val="clear" w:color="auto" w:fill="FFFFFF"/>
      <w:spacing w:before="180" w:line="240" w:lineRule="atLeast"/>
      <w:ind w:firstLine="0"/>
      <w:jc w:val="left"/>
    </w:pPr>
    <w:rPr>
      <w:noProof/>
      <w:sz w:val="8"/>
      <w:szCs w:val="8"/>
    </w:rPr>
  </w:style>
  <w:style w:type="character" w:customStyle="1" w:styleId="affff1">
    <w:name w:val="Сноска"/>
    <w:uiPriority w:val="99"/>
    <w:rsid w:val="00806E68"/>
    <w:rPr>
      <w:b/>
      <w:bCs/>
      <w:spacing w:val="0"/>
      <w:sz w:val="23"/>
      <w:szCs w:val="23"/>
      <w:shd w:val="clear" w:color="auto" w:fill="FFFFFF"/>
    </w:rPr>
  </w:style>
  <w:style w:type="character" w:customStyle="1" w:styleId="42">
    <w:name w:val="Сноска (4)_"/>
    <w:link w:val="410"/>
    <w:uiPriority w:val="99"/>
    <w:rsid w:val="00806E68"/>
    <w:rPr>
      <w:rFonts w:ascii="Trebuchet MS" w:hAnsi="Trebuchet MS" w:cs="Trebuchet MS"/>
      <w:noProof/>
      <w:sz w:val="11"/>
      <w:szCs w:val="11"/>
      <w:shd w:val="clear" w:color="auto" w:fill="FFFFFF"/>
    </w:rPr>
  </w:style>
  <w:style w:type="character" w:customStyle="1" w:styleId="43">
    <w:name w:val="Сноска (4)3"/>
    <w:uiPriority w:val="99"/>
    <w:rsid w:val="00806E68"/>
    <w:rPr>
      <w:rFonts w:ascii="Trebuchet MS" w:hAnsi="Trebuchet MS" w:cs="Trebuchet MS"/>
      <w:noProof/>
      <w:spacing w:val="0"/>
      <w:sz w:val="11"/>
      <w:szCs w:val="11"/>
      <w:shd w:val="clear" w:color="auto" w:fill="FFFFFF"/>
    </w:rPr>
  </w:style>
  <w:style w:type="character" w:customStyle="1" w:styleId="35">
    <w:name w:val="Сноска3"/>
    <w:uiPriority w:val="99"/>
    <w:rsid w:val="00806E68"/>
    <w:rPr>
      <w:b/>
      <w:bCs/>
      <w:spacing w:val="0"/>
      <w:sz w:val="23"/>
      <w:szCs w:val="23"/>
      <w:shd w:val="clear" w:color="auto" w:fill="FFFFFF"/>
    </w:rPr>
  </w:style>
  <w:style w:type="character" w:customStyle="1" w:styleId="73">
    <w:name w:val="Основной текст (7)_"/>
    <w:link w:val="710"/>
    <w:rsid w:val="00806E68"/>
    <w:rPr>
      <w:rFonts w:ascii="Trebuchet MS" w:hAnsi="Trebuchet MS" w:cs="Trebuchet MS"/>
      <w:sz w:val="11"/>
      <w:szCs w:val="11"/>
      <w:shd w:val="clear" w:color="auto" w:fill="FFFFFF"/>
    </w:rPr>
  </w:style>
  <w:style w:type="character" w:customStyle="1" w:styleId="120">
    <w:name w:val="Заголовок №1 (2)_"/>
    <w:link w:val="121"/>
    <w:uiPriority w:val="99"/>
    <w:rsid w:val="00806E68"/>
    <w:rPr>
      <w:sz w:val="28"/>
      <w:szCs w:val="28"/>
      <w:shd w:val="clear" w:color="auto" w:fill="FFFFFF"/>
    </w:rPr>
  </w:style>
  <w:style w:type="character" w:customStyle="1" w:styleId="150">
    <w:name w:val="Основной текст (15)_"/>
    <w:link w:val="151"/>
    <w:uiPriority w:val="99"/>
    <w:rsid w:val="00806E68"/>
    <w:rPr>
      <w:i/>
      <w:iCs/>
      <w:noProof/>
      <w:sz w:val="8"/>
      <w:szCs w:val="8"/>
      <w:shd w:val="clear" w:color="auto" w:fill="FFFFFF"/>
    </w:rPr>
  </w:style>
  <w:style w:type="character" w:customStyle="1" w:styleId="74">
    <w:name w:val="Основной текст (7)4"/>
    <w:uiPriority w:val="99"/>
    <w:rsid w:val="00806E68"/>
    <w:rPr>
      <w:rFonts w:ascii="Trebuchet MS" w:hAnsi="Trebuchet MS" w:cs="Trebuchet MS"/>
      <w:noProof/>
      <w:spacing w:val="0"/>
      <w:sz w:val="11"/>
      <w:szCs w:val="11"/>
      <w:shd w:val="clear" w:color="auto" w:fill="FFFFFF"/>
    </w:rPr>
  </w:style>
  <w:style w:type="character" w:customStyle="1" w:styleId="170">
    <w:name w:val="Основной текст (17)_"/>
    <w:link w:val="171"/>
    <w:uiPriority w:val="99"/>
    <w:rsid w:val="00806E68"/>
    <w:rPr>
      <w:rFonts w:ascii="Lucida Sans Unicode" w:hAnsi="Lucida Sans Unicode" w:cs="Lucida Sans Unicode"/>
      <w:sz w:val="12"/>
      <w:szCs w:val="12"/>
      <w:shd w:val="clear" w:color="auto" w:fill="FFFFFF"/>
    </w:rPr>
  </w:style>
  <w:style w:type="character" w:customStyle="1" w:styleId="730">
    <w:name w:val="Основной текст (7)3"/>
    <w:uiPriority w:val="99"/>
    <w:rsid w:val="00806E68"/>
    <w:rPr>
      <w:rFonts w:ascii="Trebuchet MS" w:hAnsi="Trebuchet MS" w:cs="Trebuchet MS"/>
      <w:spacing w:val="0"/>
      <w:sz w:val="11"/>
      <w:szCs w:val="11"/>
      <w:shd w:val="clear" w:color="auto" w:fill="FFFFFF"/>
    </w:rPr>
  </w:style>
  <w:style w:type="character" w:customStyle="1" w:styleId="720">
    <w:name w:val="Основной текст (7)2"/>
    <w:uiPriority w:val="99"/>
    <w:rsid w:val="00806E68"/>
    <w:rPr>
      <w:rFonts w:ascii="Trebuchet MS" w:hAnsi="Trebuchet MS" w:cs="Trebuchet MS"/>
      <w:noProof/>
      <w:spacing w:val="0"/>
      <w:sz w:val="11"/>
      <w:szCs w:val="11"/>
      <w:shd w:val="clear" w:color="auto" w:fill="FFFFFF"/>
    </w:rPr>
  </w:style>
  <w:style w:type="character" w:customStyle="1" w:styleId="2pt">
    <w:name w:val="Основной текст + Интервал 2 pt"/>
    <w:uiPriority w:val="99"/>
    <w:rsid w:val="00806E68"/>
    <w:rPr>
      <w:spacing w:val="40"/>
      <w:sz w:val="28"/>
      <w:szCs w:val="28"/>
      <w:shd w:val="clear" w:color="auto" w:fill="FFFFFF"/>
    </w:rPr>
  </w:style>
  <w:style w:type="character" w:customStyle="1" w:styleId="635">
    <w:name w:val="Основной текст (6)35"/>
    <w:uiPriority w:val="99"/>
    <w:rsid w:val="00806E68"/>
    <w:rPr>
      <w:rFonts w:ascii="Times New Roman" w:hAnsi="Times New Roman" w:cs="Times New Roman"/>
      <w:b/>
      <w:bCs/>
      <w:noProof/>
      <w:spacing w:val="0"/>
      <w:sz w:val="23"/>
      <w:szCs w:val="23"/>
      <w:shd w:val="clear" w:color="auto" w:fill="FFFFFF"/>
    </w:rPr>
  </w:style>
  <w:style w:type="character" w:customStyle="1" w:styleId="611pt">
    <w:name w:val="Основной текст (6) + 11 pt"/>
    <w:uiPriority w:val="99"/>
    <w:rsid w:val="00806E68"/>
    <w:rPr>
      <w:rFonts w:ascii="Times New Roman" w:hAnsi="Times New Roman" w:cs="Times New Roman"/>
      <w:b/>
      <w:bCs/>
      <w:noProof/>
      <w:spacing w:val="0"/>
      <w:sz w:val="22"/>
      <w:szCs w:val="22"/>
      <w:shd w:val="clear" w:color="auto" w:fill="FFFFFF"/>
    </w:rPr>
  </w:style>
  <w:style w:type="character" w:customStyle="1" w:styleId="1pt2">
    <w:name w:val="Основной текст + Интервал 1 pt2"/>
    <w:uiPriority w:val="99"/>
    <w:rsid w:val="00806E68"/>
    <w:rPr>
      <w:spacing w:val="30"/>
      <w:sz w:val="28"/>
      <w:szCs w:val="28"/>
      <w:shd w:val="clear" w:color="auto" w:fill="FFFFFF"/>
    </w:rPr>
  </w:style>
  <w:style w:type="character" w:customStyle="1" w:styleId="614pt">
    <w:name w:val="Основной текст (6) + 14 pt"/>
    <w:aliases w:val="Не полужирный9"/>
    <w:uiPriority w:val="99"/>
    <w:rsid w:val="00806E68"/>
    <w:rPr>
      <w:rFonts w:ascii="Times New Roman" w:hAnsi="Times New Roman" w:cs="Times New Roman"/>
      <w:noProof/>
      <w:spacing w:val="0"/>
      <w:sz w:val="28"/>
      <w:szCs w:val="28"/>
      <w:shd w:val="clear" w:color="auto" w:fill="FFFFFF"/>
    </w:rPr>
  </w:style>
  <w:style w:type="paragraph" w:customStyle="1" w:styleId="410">
    <w:name w:val="Сноска (4)1"/>
    <w:basedOn w:val="a2"/>
    <w:link w:val="42"/>
    <w:uiPriority w:val="99"/>
    <w:rsid w:val="00806E68"/>
    <w:pPr>
      <w:shd w:val="clear" w:color="auto" w:fill="FFFFFF"/>
      <w:spacing w:line="240" w:lineRule="atLeast"/>
      <w:ind w:firstLine="0"/>
      <w:jc w:val="left"/>
    </w:pPr>
    <w:rPr>
      <w:rFonts w:ascii="Trebuchet MS" w:hAnsi="Trebuchet MS" w:cs="Trebuchet MS"/>
      <w:noProof/>
      <w:sz w:val="11"/>
      <w:szCs w:val="11"/>
    </w:rPr>
  </w:style>
  <w:style w:type="paragraph" w:customStyle="1" w:styleId="710">
    <w:name w:val="Основной текст (7)1"/>
    <w:basedOn w:val="a2"/>
    <w:link w:val="73"/>
    <w:uiPriority w:val="99"/>
    <w:rsid w:val="00806E68"/>
    <w:pPr>
      <w:shd w:val="clear" w:color="auto" w:fill="FFFFFF"/>
      <w:spacing w:line="240" w:lineRule="atLeast"/>
      <w:ind w:firstLine="0"/>
      <w:jc w:val="left"/>
    </w:pPr>
    <w:rPr>
      <w:rFonts w:ascii="Trebuchet MS" w:hAnsi="Trebuchet MS" w:cs="Trebuchet MS"/>
      <w:sz w:val="11"/>
      <w:szCs w:val="11"/>
    </w:rPr>
  </w:style>
  <w:style w:type="paragraph" w:customStyle="1" w:styleId="121">
    <w:name w:val="Заголовок №1 (2)"/>
    <w:basedOn w:val="a2"/>
    <w:link w:val="120"/>
    <w:uiPriority w:val="99"/>
    <w:rsid w:val="00806E68"/>
    <w:pPr>
      <w:shd w:val="clear" w:color="auto" w:fill="FFFFFF"/>
      <w:spacing w:line="480" w:lineRule="exact"/>
      <w:ind w:firstLine="0"/>
      <w:outlineLvl w:val="0"/>
    </w:pPr>
    <w:rPr>
      <w:szCs w:val="28"/>
    </w:rPr>
  </w:style>
  <w:style w:type="paragraph" w:customStyle="1" w:styleId="151">
    <w:name w:val="Основной текст (15)"/>
    <w:basedOn w:val="a2"/>
    <w:link w:val="150"/>
    <w:uiPriority w:val="99"/>
    <w:rsid w:val="00806E68"/>
    <w:pPr>
      <w:shd w:val="clear" w:color="auto" w:fill="FFFFFF"/>
      <w:spacing w:line="240" w:lineRule="atLeast"/>
      <w:ind w:firstLine="0"/>
      <w:jc w:val="left"/>
    </w:pPr>
    <w:rPr>
      <w:i/>
      <w:iCs/>
      <w:noProof/>
      <w:sz w:val="8"/>
      <w:szCs w:val="8"/>
    </w:rPr>
  </w:style>
  <w:style w:type="paragraph" w:customStyle="1" w:styleId="171">
    <w:name w:val="Основной текст (17)"/>
    <w:basedOn w:val="a2"/>
    <w:link w:val="170"/>
    <w:uiPriority w:val="99"/>
    <w:rsid w:val="00806E68"/>
    <w:pPr>
      <w:shd w:val="clear" w:color="auto" w:fill="FFFFFF"/>
      <w:spacing w:line="240" w:lineRule="atLeast"/>
      <w:ind w:firstLine="0"/>
      <w:jc w:val="left"/>
    </w:pPr>
    <w:rPr>
      <w:rFonts w:ascii="Lucida Sans Unicode" w:hAnsi="Lucida Sans Unicode" w:cs="Lucida Sans Unicode"/>
      <w:sz w:val="12"/>
      <w:szCs w:val="12"/>
    </w:rPr>
  </w:style>
  <w:style w:type="character" w:customStyle="1" w:styleId="25">
    <w:name w:val="Сноска + Не полужирный25"/>
    <w:aliases w:val="Курсив32"/>
    <w:uiPriority w:val="99"/>
    <w:rsid w:val="00806E68"/>
    <w:rPr>
      <w:b w:val="0"/>
      <w:bCs w:val="0"/>
      <w:i/>
      <w:iCs/>
      <w:sz w:val="17"/>
      <w:szCs w:val="17"/>
      <w:shd w:val="clear" w:color="auto" w:fill="FFFFFF"/>
    </w:rPr>
  </w:style>
  <w:style w:type="character" w:customStyle="1" w:styleId="24">
    <w:name w:val="Сноска + Не полужирный24"/>
    <w:aliases w:val="Курсив31"/>
    <w:uiPriority w:val="99"/>
    <w:rsid w:val="00806E68"/>
    <w:rPr>
      <w:b w:val="0"/>
      <w:bCs w:val="0"/>
      <w:i/>
      <w:iCs/>
      <w:sz w:val="17"/>
      <w:szCs w:val="17"/>
      <w:shd w:val="clear" w:color="auto" w:fill="FFFFFF"/>
    </w:rPr>
  </w:style>
  <w:style w:type="paragraph" w:customStyle="1" w:styleId="affff2">
    <w:name w:val="Титульный лист"/>
    <w:basedOn w:val="a2"/>
    <w:rsid w:val="00806E68"/>
    <w:pPr>
      <w:spacing w:before="120" w:after="120" w:line="240" w:lineRule="auto"/>
      <w:ind w:firstLine="0"/>
      <w:jc w:val="center"/>
    </w:pPr>
    <w:rPr>
      <w:szCs w:val="28"/>
      <w:lang w:eastAsia="en-US"/>
    </w:rPr>
  </w:style>
  <w:style w:type="paragraph" w:customStyle="1" w:styleId="52">
    <w:name w:val="Стиль5"/>
    <w:basedOn w:val="a2"/>
    <w:rsid w:val="00806E68"/>
    <w:pPr>
      <w:spacing w:line="240" w:lineRule="auto"/>
      <w:ind w:firstLine="426"/>
      <w:jc w:val="center"/>
    </w:pPr>
  </w:style>
  <w:style w:type="paragraph" w:styleId="affff3">
    <w:name w:val="Body Text Indent"/>
    <w:basedOn w:val="a2"/>
    <w:link w:val="affff4"/>
    <w:rsid w:val="00806E68"/>
    <w:pPr>
      <w:spacing w:after="120"/>
      <w:ind w:left="283"/>
    </w:pPr>
    <w:rPr>
      <w:rFonts w:eastAsia="MS Mincho"/>
    </w:rPr>
  </w:style>
  <w:style w:type="character" w:customStyle="1" w:styleId="affff4">
    <w:name w:val="Основной текст с отступом Знак"/>
    <w:basedOn w:val="a3"/>
    <w:link w:val="affff3"/>
    <w:rsid w:val="00806E68"/>
    <w:rPr>
      <w:rFonts w:eastAsia="MS Mincho"/>
      <w:sz w:val="24"/>
    </w:rPr>
  </w:style>
  <w:style w:type="character" w:customStyle="1" w:styleId="23">
    <w:name w:val="Основной текст + Курсив2"/>
    <w:uiPriority w:val="99"/>
    <w:rsid w:val="00806E68"/>
    <w:rPr>
      <w:rFonts w:ascii="Times New Roman" w:hAnsi="Times New Roman" w:cs="Times New Roman"/>
      <w:i/>
      <w:iCs/>
      <w:spacing w:val="0"/>
      <w:sz w:val="26"/>
      <w:szCs w:val="26"/>
      <w:shd w:val="clear" w:color="auto" w:fill="FFFFFF"/>
    </w:rPr>
  </w:style>
  <w:style w:type="character" w:customStyle="1" w:styleId="affff5">
    <w:name w:val="Сноска + Курсив"/>
    <w:uiPriority w:val="99"/>
    <w:rsid w:val="00806E68"/>
    <w:rPr>
      <w:rFonts w:ascii="Times New Roman" w:hAnsi="Times New Roman" w:cs="Times New Roman"/>
      <w:b w:val="0"/>
      <w:bCs w:val="0"/>
      <w:i/>
      <w:iCs/>
      <w:sz w:val="20"/>
      <w:szCs w:val="20"/>
      <w:shd w:val="clear" w:color="auto" w:fill="FFFFFF"/>
    </w:rPr>
  </w:style>
  <w:style w:type="character" w:customStyle="1" w:styleId="28">
    <w:name w:val="Сноска + Курсив28"/>
    <w:uiPriority w:val="99"/>
    <w:rsid w:val="00806E68"/>
    <w:rPr>
      <w:rFonts w:ascii="Times New Roman" w:hAnsi="Times New Roman" w:cs="Times New Roman"/>
      <w:b w:val="0"/>
      <w:bCs w:val="0"/>
      <w:i/>
      <w:iCs/>
      <w:sz w:val="20"/>
      <w:szCs w:val="20"/>
      <w:shd w:val="clear" w:color="auto" w:fill="FFFFFF"/>
    </w:rPr>
  </w:style>
  <w:style w:type="character" w:customStyle="1" w:styleId="27">
    <w:name w:val="Сноска + Курсив27"/>
    <w:uiPriority w:val="99"/>
    <w:rsid w:val="00806E68"/>
    <w:rPr>
      <w:rFonts w:ascii="Times New Roman" w:hAnsi="Times New Roman" w:cs="Times New Roman"/>
      <w:b w:val="0"/>
      <w:bCs w:val="0"/>
      <w:i/>
      <w:iCs/>
      <w:sz w:val="20"/>
      <w:szCs w:val="20"/>
      <w:shd w:val="clear" w:color="auto" w:fill="FFFFFF"/>
    </w:rPr>
  </w:style>
  <w:style w:type="character" w:customStyle="1" w:styleId="26">
    <w:name w:val="Сноска + Курсив26"/>
    <w:uiPriority w:val="99"/>
    <w:rsid w:val="00806E68"/>
    <w:rPr>
      <w:rFonts w:ascii="Times New Roman" w:hAnsi="Times New Roman" w:cs="Times New Roman"/>
      <w:b w:val="0"/>
      <w:bCs w:val="0"/>
      <w:i/>
      <w:iCs/>
      <w:sz w:val="20"/>
      <w:szCs w:val="20"/>
      <w:shd w:val="clear" w:color="auto" w:fill="FFFFFF"/>
    </w:rPr>
  </w:style>
  <w:style w:type="character" w:customStyle="1" w:styleId="230">
    <w:name w:val="Сноска + Курсив23"/>
    <w:uiPriority w:val="99"/>
    <w:rsid w:val="00806E68"/>
    <w:rPr>
      <w:rFonts w:ascii="Times New Roman" w:hAnsi="Times New Roman" w:cs="Times New Roman"/>
      <w:b w:val="0"/>
      <w:bCs w:val="0"/>
      <w:i/>
      <w:iCs/>
      <w:sz w:val="20"/>
      <w:szCs w:val="20"/>
      <w:shd w:val="clear" w:color="auto" w:fill="FFFFFF"/>
    </w:rPr>
  </w:style>
  <w:style w:type="character" w:customStyle="1" w:styleId="220">
    <w:name w:val="Сноска + Курсив22"/>
    <w:uiPriority w:val="99"/>
    <w:rsid w:val="00806E68"/>
    <w:rPr>
      <w:rFonts w:ascii="Times New Roman" w:hAnsi="Times New Roman" w:cs="Times New Roman"/>
      <w:b w:val="0"/>
      <w:bCs w:val="0"/>
      <w:i/>
      <w:iCs/>
      <w:sz w:val="20"/>
      <w:szCs w:val="20"/>
      <w:shd w:val="clear" w:color="auto" w:fill="FFFFFF"/>
    </w:rPr>
  </w:style>
  <w:style w:type="character" w:customStyle="1" w:styleId="53">
    <w:name w:val="Основной текст (5)_"/>
    <w:link w:val="510"/>
    <w:uiPriority w:val="99"/>
    <w:rsid w:val="00806E68"/>
    <w:rPr>
      <w:shd w:val="clear" w:color="auto" w:fill="FFFFFF"/>
    </w:rPr>
  </w:style>
  <w:style w:type="character" w:customStyle="1" w:styleId="29">
    <w:name w:val="Заголовок №2_"/>
    <w:link w:val="210"/>
    <w:uiPriority w:val="99"/>
    <w:rsid w:val="00806E68"/>
    <w:rPr>
      <w:b/>
      <w:bCs/>
      <w:sz w:val="27"/>
      <w:szCs w:val="27"/>
      <w:shd w:val="clear" w:color="auto" w:fill="FFFFFF"/>
    </w:rPr>
  </w:style>
  <w:style w:type="character" w:customStyle="1" w:styleId="82">
    <w:name w:val="Основной текст (8)_"/>
    <w:link w:val="83"/>
    <w:uiPriority w:val="99"/>
    <w:rsid w:val="00806E68"/>
    <w:rPr>
      <w:rFonts w:ascii="Garamond" w:hAnsi="Garamond" w:cs="Garamond"/>
      <w:sz w:val="18"/>
      <w:szCs w:val="18"/>
      <w:shd w:val="clear" w:color="auto" w:fill="FFFFFF"/>
    </w:rPr>
  </w:style>
  <w:style w:type="character" w:customStyle="1" w:styleId="92">
    <w:name w:val="Основной текст (9)_"/>
    <w:link w:val="93"/>
    <w:uiPriority w:val="99"/>
    <w:rsid w:val="00806E68"/>
    <w:rPr>
      <w:i/>
      <w:iCs/>
      <w:shd w:val="clear" w:color="auto" w:fill="FFFFFF"/>
    </w:rPr>
  </w:style>
  <w:style w:type="character" w:customStyle="1" w:styleId="94">
    <w:name w:val="Основной текст (9) + Не курсив"/>
    <w:uiPriority w:val="99"/>
    <w:rsid w:val="00806E68"/>
    <w:rPr>
      <w:i w:val="0"/>
      <w:iCs w:val="0"/>
      <w:shd w:val="clear" w:color="auto" w:fill="FFFFFF"/>
    </w:rPr>
  </w:style>
  <w:style w:type="character" w:customStyle="1" w:styleId="100">
    <w:name w:val="Основной текст (10)_"/>
    <w:link w:val="101"/>
    <w:uiPriority w:val="99"/>
    <w:rsid w:val="00806E68"/>
    <w:rPr>
      <w:sz w:val="18"/>
      <w:szCs w:val="18"/>
      <w:shd w:val="clear" w:color="auto" w:fill="FFFFFF"/>
    </w:rPr>
  </w:style>
  <w:style w:type="character" w:customStyle="1" w:styleId="110">
    <w:name w:val="Основной текст (11)_"/>
    <w:link w:val="111"/>
    <w:uiPriority w:val="99"/>
    <w:rsid w:val="00806E68"/>
    <w:rPr>
      <w:b/>
      <w:bCs/>
      <w:sz w:val="17"/>
      <w:szCs w:val="17"/>
      <w:shd w:val="clear" w:color="auto" w:fill="FFFFFF"/>
    </w:rPr>
  </w:style>
  <w:style w:type="character" w:customStyle="1" w:styleId="122">
    <w:name w:val="Основной текст (12)"/>
    <w:uiPriority w:val="99"/>
    <w:rsid w:val="00806E68"/>
    <w:rPr>
      <w:rFonts w:ascii="Times New Roman" w:hAnsi="Times New Roman" w:cs="Times New Roman"/>
      <w:spacing w:val="0"/>
      <w:sz w:val="23"/>
      <w:szCs w:val="23"/>
    </w:rPr>
  </w:style>
  <w:style w:type="character" w:customStyle="1" w:styleId="128">
    <w:name w:val="Основной текст (12) + 8"/>
    <w:aliases w:val="5 pt5"/>
    <w:uiPriority w:val="99"/>
    <w:rsid w:val="00806E68"/>
    <w:rPr>
      <w:rFonts w:ascii="Times New Roman" w:hAnsi="Times New Roman" w:cs="Times New Roman"/>
      <w:spacing w:val="0"/>
      <w:sz w:val="17"/>
      <w:szCs w:val="17"/>
    </w:rPr>
  </w:style>
  <w:style w:type="character" w:customStyle="1" w:styleId="84">
    <w:name w:val="Основной текст + 8"/>
    <w:aliases w:val="5 pt4,Полужирный3"/>
    <w:uiPriority w:val="99"/>
    <w:rsid w:val="00806E68"/>
    <w:rPr>
      <w:rFonts w:ascii="Times New Roman" w:hAnsi="Times New Roman" w:cs="Times New Roman"/>
      <w:b/>
      <w:bCs/>
      <w:sz w:val="17"/>
      <w:szCs w:val="17"/>
      <w:shd w:val="clear" w:color="auto" w:fill="FFFFFF"/>
    </w:rPr>
  </w:style>
  <w:style w:type="character" w:customStyle="1" w:styleId="130">
    <w:name w:val="Основной текст (13)_"/>
    <w:link w:val="131"/>
    <w:uiPriority w:val="99"/>
    <w:rsid w:val="00806E68"/>
    <w:rPr>
      <w:b/>
      <w:bCs/>
      <w:sz w:val="17"/>
      <w:szCs w:val="17"/>
      <w:shd w:val="clear" w:color="auto" w:fill="FFFFFF"/>
    </w:rPr>
  </w:style>
  <w:style w:type="character" w:customStyle="1" w:styleId="140">
    <w:name w:val="Основной текст (14)_"/>
    <w:link w:val="141"/>
    <w:uiPriority w:val="99"/>
    <w:rsid w:val="00806E68"/>
    <w:rPr>
      <w:sz w:val="18"/>
      <w:szCs w:val="18"/>
      <w:shd w:val="clear" w:color="auto" w:fill="FFFFFF"/>
    </w:rPr>
  </w:style>
  <w:style w:type="paragraph" w:customStyle="1" w:styleId="510">
    <w:name w:val="Основной текст (5)1"/>
    <w:basedOn w:val="a2"/>
    <w:link w:val="53"/>
    <w:uiPriority w:val="99"/>
    <w:rsid w:val="00806E68"/>
    <w:pPr>
      <w:shd w:val="clear" w:color="auto" w:fill="FFFFFF"/>
      <w:spacing w:after="240" w:line="202" w:lineRule="exact"/>
      <w:ind w:firstLine="0"/>
    </w:pPr>
    <w:rPr>
      <w:sz w:val="20"/>
    </w:rPr>
  </w:style>
  <w:style w:type="paragraph" w:customStyle="1" w:styleId="210">
    <w:name w:val="Заголовок №21"/>
    <w:basedOn w:val="a2"/>
    <w:link w:val="29"/>
    <w:uiPriority w:val="99"/>
    <w:rsid w:val="00806E68"/>
    <w:pPr>
      <w:shd w:val="clear" w:color="auto" w:fill="FFFFFF"/>
      <w:spacing w:before="720" w:line="480" w:lineRule="exact"/>
      <w:ind w:firstLine="0"/>
      <w:jc w:val="left"/>
      <w:outlineLvl w:val="1"/>
    </w:pPr>
    <w:rPr>
      <w:b/>
      <w:bCs/>
      <w:sz w:val="27"/>
      <w:szCs w:val="27"/>
    </w:rPr>
  </w:style>
  <w:style w:type="paragraph" w:customStyle="1" w:styleId="83">
    <w:name w:val="Основной текст (8)"/>
    <w:basedOn w:val="a2"/>
    <w:link w:val="82"/>
    <w:uiPriority w:val="99"/>
    <w:rsid w:val="00806E68"/>
    <w:pPr>
      <w:shd w:val="clear" w:color="auto" w:fill="FFFFFF"/>
      <w:spacing w:line="240" w:lineRule="atLeast"/>
      <w:ind w:firstLine="0"/>
      <w:jc w:val="left"/>
    </w:pPr>
    <w:rPr>
      <w:rFonts w:ascii="Garamond" w:hAnsi="Garamond" w:cs="Garamond"/>
      <w:sz w:val="18"/>
      <w:szCs w:val="18"/>
    </w:rPr>
  </w:style>
  <w:style w:type="paragraph" w:customStyle="1" w:styleId="93">
    <w:name w:val="Основной текст (9)"/>
    <w:basedOn w:val="a2"/>
    <w:link w:val="92"/>
    <w:uiPriority w:val="99"/>
    <w:rsid w:val="00806E68"/>
    <w:pPr>
      <w:shd w:val="clear" w:color="auto" w:fill="FFFFFF"/>
      <w:spacing w:line="240" w:lineRule="atLeast"/>
      <w:ind w:firstLine="0"/>
      <w:jc w:val="left"/>
    </w:pPr>
    <w:rPr>
      <w:i/>
      <w:iCs/>
      <w:sz w:val="20"/>
    </w:rPr>
  </w:style>
  <w:style w:type="paragraph" w:customStyle="1" w:styleId="101">
    <w:name w:val="Основной текст (10)"/>
    <w:basedOn w:val="a2"/>
    <w:link w:val="100"/>
    <w:uiPriority w:val="99"/>
    <w:rsid w:val="00806E68"/>
    <w:pPr>
      <w:shd w:val="clear" w:color="auto" w:fill="FFFFFF"/>
      <w:spacing w:line="240" w:lineRule="atLeast"/>
      <w:ind w:firstLine="0"/>
      <w:jc w:val="left"/>
    </w:pPr>
    <w:rPr>
      <w:sz w:val="18"/>
      <w:szCs w:val="18"/>
    </w:rPr>
  </w:style>
  <w:style w:type="paragraph" w:customStyle="1" w:styleId="111">
    <w:name w:val="Основной текст (11)"/>
    <w:basedOn w:val="a2"/>
    <w:link w:val="110"/>
    <w:uiPriority w:val="99"/>
    <w:rsid w:val="00806E68"/>
    <w:pPr>
      <w:shd w:val="clear" w:color="auto" w:fill="FFFFFF"/>
      <w:spacing w:line="240" w:lineRule="atLeast"/>
      <w:ind w:firstLine="0"/>
      <w:jc w:val="left"/>
    </w:pPr>
    <w:rPr>
      <w:b/>
      <w:bCs/>
      <w:sz w:val="17"/>
      <w:szCs w:val="17"/>
    </w:rPr>
  </w:style>
  <w:style w:type="paragraph" w:customStyle="1" w:styleId="131">
    <w:name w:val="Основной текст (13)"/>
    <w:basedOn w:val="a2"/>
    <w:link w:val="130"/>
    <w:uiPriority w:val="99"/>
    <w:rsid w:val="00806E68"/>
    <w:pPr>
      <w:shd w:val="clear" w:color="auto" w:fill="FFFFFF"/>
      <w:spacing w:line="240" w:lineRule="atLeast"/>
      <w:ind w:firstLine="0"/>
      <w:jc w:val="left"/>
    </w:pPr>
    <w:rPr>
      <w:b/>
      <w:bCs/>
      <w:sz w:val="17"/>
      <w:szCs w:val="17"/>
    </w:rPr>
  </w:style>
  <w:style w:type="paragraph" w:customStyle="1" w:styleId="141">
    <w:name w:val="Основной текст (14)"/>
    <w:basedOn w:val="a2"/>
    <w:link w:val="140"/>
    <w:uiPriority w:val="99"/>
    <w:rsid w:val="00806E68"/>
    <w:pPr>
      <w:shd w:val="clear" w:color="auto" w:fill="FFFFFF"/>
      <w:spacing w:line="240" w:lineRule="atLeast"/>
      <w:ind w:firstLine="0"/>
      <w:jc w:val="left"/>
    </w:pPr>
    <w:rPr>
      <w:sz w:val="18"/>
      <w:szCs w:val="18"/>
    </w:rPr>
  </w:style>
  <w:style w:type="character" w:customStyle="1" w:styleId="63">
    <w:name w:val="Основной текст (6)_"/>
    <w:link w:val="610"/>
    <w:uiPriority w:val="99"/>
    <w:rsid w:val="00806E68"/>
    <w:rPr>
      <w:sz w:val="19"/>
      <w:szCs w:val="19"/>
      <w:shd w:val="clear" w:color="auto" w:fill="FFFFFF"/>
    </w:rPr>
  </w:style>
  <w:style w:type="character" w:customStyle="1" w:styleId="64">
    <w:name w:val="Основной текст (6)"/>
    <w:uiPriority w:val="99"/>
    <w:rsid w:val="00806E68"/>
  </w:style>
  <w:style w:type="paragraph" w:customStyle="1" w:styleId="1010">
    <w:name w:val="Основной текст (10)1"/>
    <w:basedOn w:val="a2"/>
    <w:uiPriority w:val="99"/>
    <w:rsid w:val="00806E68"/>
    <w:pPr>
      <w:shd w:val="clear" w:color="auto" w:fill="FFFFFF"/>
      <w:spacing w:line="240" w:lineRule="atLeast"/>
      <w:ind w:firstLine="0"/>
      <w:jc w:val="left"/>
    </w:pPr>
    <w:rPr>
      <w:sz w:val="8"/>
      <w:szCs w:val="8"/>
    </w:rPr>
  </w:style>
  <w:style w:type="character" w:customStyle="1" w:styleId="4pt">
    <w:name w:val="Основной текст + Интервал 4 pt"/>
    <w:uiPriority w:val="99"/>
    <w:rsid w:val="00806E68"/>
    <w:rPr>
      <w:rFonts w:ascii="Times New Roman" w:hAnsi="Times New Roman" w:cs="Times New Roman"/>
      <w:spacing w:val="80"/>
      <w:sz w:val="28"/>
      <w:szCs w:val="28"/>
      <w:shd w:val="clear" w:color="auto" w:fill="FFFFFF"/>
    </w:rPr>
  </w:style>
  <w:style w:type="character" w:customStyle="1" w:styleId="u">
    <w:name w:val="u"/>
    <w:rsid w:val="00806E68"/>
  </w:style>
  <w:style w:type="paragraph" w:customStyle="1" w:styleId="formattext">
    <w:name w:val="formattext"/>
    <w:basedOn w:val="a2"/>
    <w:rsid w:val="00806E68"/>
    <w:pPr>
      <w:spacing w:line="240" w:lineRule="auto"/>
      <w:ind w:firstLine="0"/>
      <w:jc w:val="left"/>
    </w:pPr>
    <w:rPr>
      <w:sz w:val="19"/>
      <w:szCs w:val="19"/>
    </w:rPr>
  </w:style>
  <w:style w:type="paragraph" w:customStyle="1" w:styleId="Default">
    <w:name w:val="Default"/>
    <w:rsid w:val="00806E68"/>
    <w:pPr>
      <w:autoSpaceDE w:val="0"/>
      <w:autoSpaceDN w:val="0"/>
      <w:adjustRightInd w:val="0"/>
    </w:pPr>
    <w:rPr>
      <w:color w:val="000000"/>
      <w:sz w:val="24"/>
      <w:szCs w:val="24"/>
    </w:rPr>
  </w:style>
  <w:style w:type="character" w:customStyle="1" w:styleId="content">
    <w:name w:val="content"/>
    <w:rsid w:val="00806E68"/>
  </w:style>
  <w:style w:type="character" w:customStyle="1" w:styleId="reference-text">
    <w:name w:val="reference-text"/>
    <w:rsid w:val="00806E68"/>
  </w:style>
  <w:style w:type="character" w:customStyle="1" w:styleId="epm">
    <w:name w:val="epm"/>
    <w:rsid w:val="00806E68"/>
  </w:style>
  <w:style w:type="character" w:customStyle="1" w:styleId="90">
    <w:name w:val="Заголовок 9 Знак"/>
    <w:link w:val="9"/>
    <w:uiPriority w:val="99"/>
    <w:rsid w:val="00806E68"/>
    <w:rPr>
      <w:rFonts w:ascii="Arial" w:hAnsi="Arial"/>
      <w:i/>
      <w:sz w:val="18"/>
    </w:rPr>
  </w:style>
  <w:style w:type="numbering" w:customStyle="1" w:styleId="112">
    <w:name w:val="Нет списка11"/>
    <w:next w:val="a5"/>
    <w:uiPriority w:val="99"/>
    <w:semiHidden/>
    <w:unhideWhenUsed/>
    <w:rsid w:val="00806E68"/>
  </w:style>
  <w:style w:type="table" w:customStyle="1" w:styleId="1a">
    <w:name w:val="Сетка таблицы1"/>
    <w:basedOn w:val="a4"/>
    <w:next w:val="afa"/>
    <w:rsid w:val="00806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Default"/>
    <w:next w:val="Default"/>
    <w:uiPriority w:val="99"/>
    <w:rsid w:val="00806E68"/>
    <w:rPr>
      <w:rFonts w:eastAsiaTheme="minorHAnsi"/>
      <w:color w:val="auto"/>
      <w:lang w:eastAsia="en-US"/>
    </w:rPr>
  </w:style>
  <w:style w:type="character" w:styleId="HTML">
    <w:name w:val="HTML Cite"/>
    <w:basedOn w:val="a3"/>
    <w:uiPriority w:val="99"/>
    <w:unhideWhenUsed/>
    <w:rsid w:val="00806E68"/>
    <w:rPr>
      <w:i/>
      <w:iCs/>
    </w:rPr>
  </w:style>
  <w:style w:type="character" w:customStyle="1" w:styleId="italic">
    <w:name w:val="italic"/>
    <w:basedOn w:val="a3"/>
    <w:rsid w:val="00806E68"/>
  </w:style>
  <w:style w:type="paragraph" w:customStyle="1" w:styleId="xl66">
    <w:name w:val="xl66"/>
    <w:basedOn w:val="a2"/>
    <w:rsid w:val="00806E68"/>
    <w:pPr>
      <w:spacing w:before="100" w:beforeAutospacing="1" w:after="100" w:afterAutospacing="1" w:line="240" w:lineRule="auto"/>
      <w:ind w:firstLine="0"/>
      <w:jc w:val="left"/>
    </w:pPr>
    <w:rPr>
      <w:szCs w:val="24"/>
    </w:rPr>
  </w:style>
  <w:style w:type="paragraph" w:customStyle="1" w:styleId="xl67">
    <w:name w:val="xl67"/>
    <w:basedOn w:val="a2"/>
    <w:rsid w:val="00806E68"/>
    <w:pPr>
      <w:spacing w:before="100" w:beforeAutospacing="1" w:after="100" w:afterAutospacing="1" w:line="240" w:lineRule="auto"/>
      <w:ind w:firstLine="0"/>
      <w:jc w:val="center"/>
    </w:pPr>
    <w:rPr>
      <w:szCs w:val="24"/>
    </w:rPr>
  </w:style>
  <w:style w:type="numbering" w:customStyle="1" w:styleId="2a">
    <w:name w:val="Нет списка2"/>
    <w:next w:val="a5"/>
    <w:uiPriority w:val="99"/>
    <w:semiHidden/>
    <w:unhideWhenUsed/>
    <w:rsid w:val="00806E68"/>
  </w:style>
  <w:style w:type="paragraph" w:customStyle="1" w:styleId="xl63">
    <w:name w:val="xl63"/>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6"/>
      <w:szCs w:val="16"/>
    </w:rPr>
  </w:style>
  <w:style w:type="paragraph" w:customStyle="1" w:styleId="xl64">
    <w:name w:val="xl64"/>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6"/>
      <w:szCs w:val="16"/>
    </w:rPr>
  </w:style>
  <w:style w:type="paragraph" w:customStyle="1" w:styleId="1b">
    <w:name w:val="Обычный1"/>
    <w:basedOn w:val="a2"/>
    <w:uiPriority w:val="99"/>
    <w:rsid w:val="00806E68"/>
    <w:pPr>
      <w:ind w:firstLine="709"/>
    </w:pPr>
    <w:rPr>
      <w:szCs w:val="24"/>
    </w:rPr>
  </w:style>
  <w:style w:type="paragraph" w:customStyle="1" w:styleId="xl65">
    <w:name w:val="xl65"/>
    <w:basedOn w:val="a2"/>
    <w:rsid w:val="00806E68"/>
    <w:pPr>
      <w:spacing w:before="100" w:beforeAutospacing="1" w:after="100" w:afterAutospacing="1" w:line="240" w:lineRule="auto"/>
      <w:ind w:firstLine="0"/>
      <w:jc w:val="left"/>
    </w:pPr>
    <w:rPr>
      <w:szCs w:val="24"/>
    </w:rPr>
  </w:style>
  <w:style w:type="paragraph" w:customStyle="1" w:styleId="xl68">
    <w:name w:val="xl68"/>
    <w:basedOn w:val="a2"/>
    <w:rsid w:val="00806E68"/>
    <w:pPr>
      <w:spacing w:before="100" w:beforeAutospacing="1" w:after="100" w:afterAutospacing="1" w:line="240" w:lineRule="auto"/>
      <w:ind w:firstLine="0"/>
      <w:jc w:val="left"/>
    </w:pPr>
    <w:rPr>
      <w:szCs w:val="24"/>
    </w:rPr>
  </w:style>
  <w:style w:type="paragraph" w:customStyle="1" w:styleId="xl69">
    <w:name w:val="xl69"/>
    <w:basedOn w:val="a2"/>
    <w:rsid w:val="00806E68"/>
    <w:pPr>
      <w:spacing w:before="100" w:beforeAutospacing="1" w:after="100" w:afterAutospacing="1" w:line="240" w:lineRule="auto"/>
      <w:ind w:firstLine="0"/>
      <w:jc w:val="center"/>
    </w:pPr>
    <w:rPr>
      <w:szCs w:val="24"/>
    </w:rPr>
  </w:style>
  <w:style w:type="paragraph" w:customStyle="1" w:styleId="xl70">
    <w:name w:val="xl70"/>
    <w:basedOn w:val="a2"/>
    <w:rsid w:val="00806E68"/>
    <w:pPr>
      <w:pBdr>
        <w:right w:val="single" w:sz="4" w:space="0" w:color="auto"/>
      </w:pBdr>
      <w:spacing w:before="100" w:beforeAutospacing="1" w:after="100" w:afterAutospacing="1" w:line="240" w:lineRule="auto"/>
      <w:ind w:firstLine="0"/>
      <w:jc w:val="center"/>
    </w:pPr>
    <w:rPr>
      <w:szCs w:val="24"/>
    </w:rPr>
  </w:style>
  <w:style w:type="paragraph" w:customStyle="1" w:styleId="xl71">
    <w:name w:val="xl71"/>
    <w:basedOn w:val="a2"/>
    <w:rsid w:val="00806E68"/>
    <w:pPr>
      <w:pBdr>
        <w:left w:val="single" w:sz="4" w:space="0" w:color="auto"/>
      </w:pBdr>
      <w:spacing w:before="100" w:beforeAutospacing="1" w:after="100" w:afterAutospacing="1" w:line="240" w:lineRule="auto"/>
      <w:ind w:firstLine="0"/>
      <w:jc w:val="center"/>
    </w:pPr>
    <w:rPr>
      <w:szCs w:val="24"/>
    </w:rPr>
  </w:style>
  <w:style w:type="paragraph" w:customStyle="1" w:styleId="xl72">
    <w:name w:val="xl72"/>
    <w:basedOn w:val="a2"/>
    <w:rsid w:val="00806E68"/>
    <w:pPr>
      <w:spacing w:before="100" w:beforeAutospacing="1" w:after="100" w:afterAutospacing="1" w:line="240" w:lineRule="auto"/>
      <w:ind w:firstLine="0"/>
      <w:jc w:val="center"/>
    </w:pPr>
    <w:rPr>
      <w:szCs w:val="24"/>
    </w:rPr>
  </w:style>
  <w:style w:type="paragraph" w:customStyle="1" w:styleId="NumberedParagraph">
    <w:name w:val="Numbered Paragraph"/>
    <w:basedOn w:val="a2"/>
    <w:link w:val="NumberedParagraphChar"/>
    <w:uiPriority w:val="99"/>
    <w:rsid w:val="00806E68"/>
    <w:pPr>
      <w:spacing w:after="240" w:line="240" w:lineRule="auto"/>
      <w:ind w:firstLine="0"/>
      <w:jc w:val="left"/>
    </w:pPr>
    <w:rPr>
      <w:szCs w:val="24"/>
      <w:lang w:val="en-AU" w:eastAsia="en-AU"/>
    </w:rPr>
  </w:style>
  <w:style w:type="character" w:customStyle="1" w:styleId="NumberedParagraphChar">
    <w:name w:val="Numbered Paragraph Char"/>
    <w:basedOn w:val="a3"/>
    <w:link w:val="NumberedParagraph"/>
    <w:uiPriority w:val="99"/>
    <w:locked/>
    <w:rsid w:val="00806E68"/>
    <w:rPr>
      <w:sz w:val="24"/>
      <w:szCs w:val="24"/>
      <w:lang w:val="en-AU" w:eastAsia="en-AU"/>
    </w:rPr>
  </w:style>
  <w:style w:type="paragraph" w:customStyle="1" w:styleId="142">
    <w:name w:val="Стиль Обычный (веб) + 14 пт По ширине"/>
    <w:basedOn w:val="afff2"/>
    <w:rsid w:val="00806E68"/>
    <w:pPr>
      <w:spacing w:before="100" w:beforeAutospacing="1" w:after="100" w:afterAutospacing="1"/>
      <w:ind w:firstLine="709"/>
    </w:pPr>
    <w:rPr>
      <w:szCs w:val="20"/>
    </w:rPr>
  </w:style>
  <w:style w:type="paragraph" w:styleId="affff6">
    <w:name w:val="Plain Text"/>
    <w:basedOn w:val="a2"/>
    <w:link w:val="affff7"/>
    <w:unhideWhenUsed/>
    <w:rsid w:val="00806E68"/>
    <w:pPr>
      <w:spacing w:line="240" w:lineRule="auto"/>
      <w:ind w:firstLine="0"/>
      <w:jc w:val="left"/>
    </w:pPr>
    <w:rPr>
      <w:rFonts w:ascii="Calibri" w:eastAsiaTheme="minorHAnsi" w:hAnsi="Calibri" w:cstheme="minorBidi"/>
      <w:sz w:val="22"/>
      <w:szCs w:val="21"/>
      <w:lang w:eastAsia="en-US"/>
    </w:rPr>
  </w:style>
  <w:style w:type="character" w:customStyle="1" w:styleId="affff7">
    <w:name w:val="Текст Знак"/>
    <w:basedOn w:val="a3"/>
    <w:link w:val="affff6"/>
    <w:rsid w:val="00806E68"/>
    <w:rPr>
      <w:rFonts w:ascii="Calibri" w:eastAsiaTheme="minorHAnsi" w:hAnsi="Calibri" w:cstheme="minorBidi"/>
      <w:sz w:val="22"/>
      <w:szCs w:val="21"/>
      <w:lang w:eastAsia="en-US"/>
    </w:rPr>
  </w:style>
  <w:style w:type="character" w:customStyle="1" w:styleId="st">
    <w:name w:val="st"/>
    <w:basedOn w:val="a3"/>
    <w:rsid w:val="00806E68"/>
    <w:rPr>
      <w:rFonts w:cs="Times New Roman"/>
    </w:rPr>
  </w:style>
  <w:style w:type="paragraph" w:customStyle="1" w:styleId="1c">
    <w:name w:val="Номер1"/>
    <w:basedOn w:val="affff8"/>
    <w:rsid w:val="00806E68"/>
    <w:pPr>
      <w:tabs>
        <w:tab w:val="num" w:pos="360"/>
      </w:tabs>
      <w:spacing w:before="20" w:after="20" w:line="240" w:lineRule="auto"/>
      <w:ind w:left="360" w:hanging="360"/>
      <w:contextualSpacing w:val="0"/>
    </w:pPr>
    <w:rPr>
      <w:sz w:val="22"/>
    </w:rPr>
  </w:style>
  <w:style w:type="paragraph" w:styleId="affff8">
    <w:name w:val="List"/>
    <w:basedOn w:val="a2"/>
    <w:semiHidden/>
    <w:unhideWhenUsed/>
    <w:rsid w:val="00806E68"/>
    <w:pPr>
      <w:ind w:left="283" w:hanging="283"/>
      <w:contextualSpacing/>
    </w:pPr>
  </w:style>
  <w:style w:type="character" w:customStyle="1" w:styleId="afc">
    <w:name w:val="Без интервала Знак"/>
    <w:link w:val="afb"/>
    <w:uiPriority w:val="1"/>
    <w:locked/>
    <w:rsid w:val="00806E68"/>
    <w:rPr>
      <w:sz w:val="24"/>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
    <w:basedOn w:val="a3"/>
    <w:rsid w:val="00806E68"/>
    <w:rPr>
      <w:rFonts w:ascii="Times New Roman" w:hAnsi="Times New Roman" w:cs="Times New Roman"/>
      <w:sz w:val="20"/>
      <w:szCs w:val="20"/>
    </w:rPr>
  </w:style>
  <w:style w:type="paragraph" w:customStyle="1" w:styleId="Pa11">
    <w:name w:val="Pa11"/>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paragraph" w:customStyle="1" w:styleId="Pa9">
    <w:name w:val="Pa9"/>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character" w:customStyle="1" w:styleId="ab">
    <w:name w:val="Заголовок_ТАБ Знак"/>
    <w:basedOn w:val="a3"/>
    <w:link w:val="aa"/>
    <w:locked/>
    <w:rsid w:val="00806E68"/>
    <w:rPr>
      <w:sz w:val="24"/>
    </w:rPr>
  </w:style>
  <w:style w:type="paragraph" w:styleId="2b">
    <w:name w:val="Body Text Indent 2"/>
    <w:basedOn w:val="a2"/>
    <w:link w:val="2c"/>
    <w:uiPriority w:val="99"/>
    <w:rsid w:val="00806E68"/>
    <w:pPr>
      <w:overflowPunct w:val="0"/>
      <w:autoSpaceDE w:val="0"/>
      <w:autoSpaceDN w:val="0"/>
      <w:adjustRightInd w:val="0"/>
      <w:spacing w:after="120" w:line="480" w:lineRule="auto"/>
      <w:ind w:left="283" w:firstLine="0"/>
      <w:jc w:val="left"/>
      <w:textAlignment w:val="baseline"/>
    </w:pPr>
  </w:style>
  <w:style w:type="character" w:customStyle="1" w:styleId="2c">
    <w:name w:val="Основной текст с отступом 2 Знак"/>
    <w:basedOn w:val="a3"/>
    <w:link w:val="2b"/>
    <w:uiPriority w:val="99"/>
    <w:rsid w:val="00806E68"/>
    <w:rPr>
      <w:sz w:val="28"/>
    </w:rPr>
  </w:style>
  <w:style w:type="character" w:customStyle="1" w:styleId="affff9">
    <w:name w:val="Номер РИС_ТАБ Знак Знак"/>
    <w:link w:val="affffa"/>
    <w:uiPriority w:val="99"/>
    <w:locked/>
    <w:rsid w:val="00806E68"/>
    <w:rPr>
      <w:i/>
      <w:smallCaps/>
    </w:rPr>
  </w:style>
  <w:style w:type="paragraph" w:customStyle="1" w:styleId="affffa">
    <w:name w:val="Номер РИС_ТАБ Знак"/>
    <w:basedOn w:val="a2"/>
    <w:link w:val="affff9"/>
    <w:uiPriority w:val="99"/>
    <w:rsid w:val="00806E68"/>
    <w:pPr>
      <w:keepNext/>
      <w:spacing w:before="60" w:line="240" w:lineRule="auto"/>
      <w:ind w:firstLine="0"/>
      <w:jc w:val="right"/>
    </w:pPr>
    <w:rPr>
      <w:i/>
      <w:smallCaps/>
      <w:sz w:val="20"/>
    </w:rPr>
  </w:style>
  <w:style w:type="paragraph" w:customStyle="1" w:styleId="affffb">
    <w:name w:val="Преамбула"/>
    <w:uiPriority w:val="99"/>
    <w:rsid w:val="00806E68"/>
    <w:pPr>
      <w:widowControl w:val="0"/>
      <w:autoSpaceDE w:val="0"/>
      <w:autoSpaceDN w:val="0"/>
      <w:adjustRightInd w:val="0"/>
    </w:pPr>
    <w:rPr>
      <w:sz w:val="24"/>
      <w:szCs w:val="24"/>
    </w:rPr>
  </w:style>
  <w:style w:type="paragraph" w:styleId="36">
    <w:name w:val="Body Text Indent 3"/>
    <w:basedOn w:val="a2"/>
    <w:link w:val="37"/>
    <w:uiPriority w:val="99"/>
    <w:rsid w:val="00806E68"/>
    <w:pPr>
      <w:overflowPunct w:val="0"/>
      <w:autoSpaceDE w:val="0"/>
      <w:autoSpaceDN w:val="0"/>
      <w:adjustRightInd w:val="0"/>
      <w:spacing w:after="120" w:line="240" w:lineRule="auto"/>
      <w:ind w:left="283" w:firstLine="0"/>
      <w:jc w:val="left"/>
      <w:textAlignment w:val="baseline"/>
    </w:pPr>
    <w:rPr>
      <w:sz w:val="16"/>
      <w:szCs w:val="16"/>
    </w:rPr>
  </w:style>
  <w:style w:type="character" w:customStyle="1" w:styleId="37">
    <w:name w:val="Основной текст с отступом 3 Знак"/>
    <w:basedOn w:val="a3"/>
    <w:link w:val="36"/>
    <w:uiPriority w:val="99"/>
    <w:rsid w:val="00806E68"/>
    <w:rPr>
      <w:sz w:val="16"/>
      <w:szCs w:val="16"/>
    </w:rPr>
  </w:style>
  <w:style w:type="character" w:customStyle="1" w:styleId="A40">
    <w:name w:val="A4"/>
    <w:uiPriority w:val="99"/>
    <w:rsid w:val="00806E68"/>
    <w:rPr>
      <w:color w:val="000000"/>
      <w:sz w:val="11"/>
    </w:rPr>
  </w:style>
  <w:style w:type="character" w:customStyle="1" w:styleId="A50">
    <w:name w:val="A5"/>
    <w:uiPriority w:val="99"/>
    <w:rsid w:val="00806E68"/>
    <w:rPr>
      <w:color w:val="000000"/>
      <w:sz w:val="9"/>
    </w:rPr>
  </w:style>
  <w:style w:type="paragraph" w:customStyle="1" w:styleId="Pa5">
    <w:name w:val="Pa5"/>
    <w:basedOn w:val="a2"/>
    <w:next w:val="a2"/>
    <w:uiPriority w:val="99"/>
    <w:rsid w:val="00806E68"/>
    <w:pPr>
      <w:autoSpaceDE w:val="0"/>
      <w:autoSpaceDN w:val="0"/>
      <w:adjustRightInd w:val="0"/>
      <w:spacing w:line="161" w:lineRule="atLeast"/>
      <w:ind w:firstLine="0"/>
      <w:jc w:val="left"/>
    </w:pPr>
    <w:rPr>
      <w:rFonts w:ascii="Franklin Gothic Book" w:hAnsi="Franklin Gothic Book"/>
      <w:szCs w:val="24"/>
    </w:rPr>
  </w:style>
  <w:style w:type="paragraph" w:customStyle="1" w:styleId="Pa8">
    <w:name w:val="Pa8"/>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paragraph" w:customStyle="1" w:styleId="Pa4">
    <w:name w:val="Pa4"/>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character" w:customStyle="1" w:styleId="14">
    <w:name w:val="Источник основной Знак1"/>
    <w:basedOn w:val="a3"/>
    <w:link w:val="affc"/>
    <w:uiPriority w:val="99"/>
    <w:locked/>
    <w:rsid w:val="00806E68"/>
    <w:rPr>
      <w:sz w:val="18"/>
    </w:rPr>
  </w:style>
  <w:style w:type="paragraph" w:customStyle="1" w:styleId="affffc">
    <w:name w:val="Номер РИС_ТАБ"/>
    <w:basedOn w:val="a2"/>
    <w:next w:val="ad"/>
    <w:uiPriority w:val="99"/>
    <w:rsid w:val="00806E68"/>
    <w:pPr>
      <w:keepNext/>
      <w:spacing w:line="240" w:lineRule="auto"/>
      <w:ind w:firstLine="0"/>
      <w:jc w:val="left"/>
    </w:pPr>
    <w:rPr>
      <w:i/>
      <w:smallCaps/>
    </w:rPr>
  </w:style>
  <w:style w:type="paragraph" w:styleId="38">
    <w:name w:val="Body Text 3"/>
    <w:basedOn w:val="a2"/>
    <w:link w:val="39"/>
    <w:rsid w:val="00806E68"/>
    <w:pPr>
      <w:spacing w:after="120" w:line="240" w:lineRule="auto"/>
    </w:pPr>
    <w:rPr>
      <w:sz w:val="16"/>
      <w:szCs w:val="16"/>
    </w:rPr>
  </w:style>
  <w:style w:type="character" w:customStyle="1" w:styleId="39">
    <w:name w:val="Основной текст 3 Знак"/>
    <w:basedOn w:val="a3"/>
    <w:link w:val="38"/>
    <w:rsid w:val="00806E68"/>
    <w:rPr>
      <w:sz w:val="16"/>
      <w:szCs w:val="16"/>
    </w:rPr>
  </w:style>
  <w:style w:type="character" w:customStyle="1" w:styleId="apple-style-span">
    <w:name w:val="apple-style-span"/>
    <w:basedOn w:val="a3"/>
    <w:uiPriority w:val="99"/>
    <w:rsid w:val="00806E68"/>
    <w:rPr>
      <w:rFonts w:cs="Times New Roman"/>
    </w:rPr>
  </w:style>
  <w:style w:type="paragraph" w:customStyle="1" w:styleId="ConsPlusTitle">
    <w:name w:val="ConsPlusTitle"/>
    <w:rsid w:val="00806E68"/>
    <w:pPr>
      <w:widowControl w:val="0"/>
      <w:autoSpaceDE w:val="0"/>
      <w:autoSpaceDN w:val="0"/>
      <w:adjustRightInd w:val="0"/>
    </w:pPr>
    <w:rPr>
      <w:b/>
      <w:bCs/>
      <w:sz w:val="24"/>
      <w:szCs w:val="24"/>
    </w:rPr>
  </w:style>
  <w:style w:type="paragraph" w:customStyle="1" w:styleId="1518">
    <w:name w:val="Стиль 15 пт Междустр.интервал:  точно 18 пт"/>
    <w:basedOn w:val="a2"/>
    <w:uiPriority w:val="99"/>
    <w:rsid w:val="00806E68"/>
    <w:pPr>
      <w:spacing w:line="360" w:lineRule="exact"/>
    </w:pPr>
    <w:rPr>
      <w:sz w:val="30"/>
    </w:rPr>
  </w:style>
  <w:style w:type="character" w:customStyle="1" w:styleId="b1">
    <w:name w:val="b1"/>
    <w:uiPriority w:val="99"/>
    <w:rsid w:val="00806E68"/>
    <w:rPr>
      <w:b/>
    </w:rPr>
  </w:style>
  <w:style w:type="paragraph" w:styleId="2d">
    <w:name w:val="Body Text 2"/>
    <w:basedOn w:val="a2"/>
    <w:link w:val="2e"/>
    <w:rsid w:val="00806E68"/>
    <w:pPr>
      <w:spacing w:line="240" w:lineRule="auto"/>
      <w:ind w:firstLine="0"/>
    </w:pPr>
    <w:rPr>
      <w:szCs w:val="28"/>
    </w:rPr>
  </w:style>
  <w:style w:type="character" w:customStyle="1" w:styleId="2e">
    <w:name w:val="Основной текст 2 Знак"/>
    <w:basedOn w:val="a3"/>
    <w:link w:val="2d"/>
    <w:rsid w:val="00806E68"/>
    <w:rPr>
      <w:sz w:val="28"/>
      <w:szCs w:val="28"/>
    </w:rPr>
  </w:style>
  <w:style w:type="paragraph" w:customStyle="1" w:styleId="211">
    <w:name w:val="Основной текст 21"/>
    <w:basedOn w:val="a2"/>
    <w:uiPriority w:val="99"/>
    <w:rsid w:val="00806E68"/>
    <w:pPr>
      <w:widowControl w:val="0"/>
      <w:spacing w:line="240" w:lineRule="auto"/>
      <w:ind w:firstLine="709"/>
    </w:pPr>
    <w:rPr>
      <w:szCs w:val="24"/>
    </w:rPr>
  </w:style>
  <w:style w:type="paragraph" w:customStyle="1" w:styleId="ConsNormal">
    <w:name w:val="ConsNormal"/>
    <w:rsid w:val="00806E68"/>
    <w:pPr>
      <w:widowControl w:val="0"/>
      <w:ind w:firstLine="720"/>
    </w:pPr>
    <w:rPr>
      <w:rFonts w:ascii="Arial" w:hAnsi="Arial" w:cs="Arial"/>
    </w:rPr>
  </w:style>
  <w:style w:type="paragraph" w:customStyle="1" w:styleId="ConsNonformat">
    <w:name w:val="ConsNonformat"/>
    <w:uiPriority w:val="99"/>
    <w:rsid w:val="00806E68"/>
    <w:pPr>
      <w:widowControl w:val="0"/>
    </w:pPr>
    <w:rPr>
      <w:rFonts w:ascii="Courier New" w:hAnsi="Courier New" w:cs="Courier New"/>
    </w:rPr>
  </w:style>
  <w:style w:type="paragraph" w:customStyle="1" w:styleId="310">
    <w:name w:val="Основной текст с отступом 31"/>
    <w:basedOn w:val="a2"/>
    <w:uiPriority w:val="99"/>
    <w:rsid w:val="00806E68"/>
    <w:rPr>
      <w:szCs w:val="28"/>
    </w:rPr>
  </w:style>
  <w:style w:type="paragraph" w:customStyle="1" w:styleId="1d">
    <w:name w:val="Знак1"/>
    <w:basedOn w:val="a2"/>
    <w:uiPriority w:val="99"/>
    <w:rsid w:val="00806E68"/>
    <w:pPr>
      <w:spacing w:before="100" w:beforeAutospacing="1" w:after="100" w:afterAutospacing="1" w:line="240" w:lineRule="auto"/>
      <w:ind w:firstLine="0"/>
      <w:jc w:val="left"/>
    </w:pPr>
    <w:rPr>
      <w:color w:val="000000"/>
      <w:szCs w:val="24"/>
      <w:u w:color="000000"/>
      <w:lang w:val="en-US" w:eastAsia="en-US"/>
    </w:rPr>
  </w:style>
  <w:style w:type="paragraph" w:customStyle="1" w:styleId="author1">
    <w:name w:val="author1"/>
    <w:basedOn w:val="a2"/>
    <w:uiPriority w:val="99"/>
    <w:rsid w:val="00806E68"/>
    <w:pPr>
      <w:spacing w:before="240" w:line="240" w:lineRule="auto"/>
      <w:ind w:firstLine="0"/>
      <w:jc w:val="left"/>
    </w:pPr>
    <w:rPr>
      <w:b/>
      <w:bCs/>
      <w:szCs w:val="24"/>
    </w:rPr>
  </w:style>
  <w:style w:type="paragraph" w:customStyle="1" w:styleId="postmetadata1">
    <w:name w:val="postmetadata1"/>
    <w:basedOn w:val="a2"/>
    <w:uiPriority w:val="99"/>
    <w:rsid w:val="00806E68"/>
    <w:pPr>
      <w:spacing w:line="240" w:lineRule="auto"/>
      <w:ind w:firstLine="0"/>
      <w:jc w:val="left"/>
    </w:pPr>
    <w:rPr>
      <w:color w:val="999999"/>
      <w:szCs w:val="24"/>
    </w:rPr>
  </w:style>
  <w:style w:type="character" w:customStyle="1" w:styleId="google-src-text1">
    <w:name w:val="google-src-text1"/>
    <w:basedOn w:val="a3"/>
    <w:uiPriority w:val="99"/>
    <w:rsid w:val="00806E68"/>
    <w:rPr>
      <w:rFonts w:cs="Times New Roman"/>
      <w:vanish/>
    </w:rPr>
  </w:style>
  <w:style w:type="character" w:customStyle="1" w:styleId="1e">
    <w:name w:val="Дата1"/>
    <w:basedOn w:val="a3"/>
    <w:uiPriority w:val="99"/>
    <w:rsid w:val="00806E68"/>
    <w:rPr>
      <w:rFonts w:cs="Times New Roman"/>
    </w:rPr>
  </w:style>
  <w:style w:type="paragraph" w:customStyle="1" w:styleId="FR1">
    <w:name w:val="FR1"/>
    <w:uiPriority w:val="99"/>
    <w:rsid w:val="00806E68"/>
    <w:pPr>
      <w:widowControl w:val="0"/>
      <w:spacing w:before="40"/>
    </w:pPr>
    <w:rPr>
      <w:sz w:val="18"/>
      <w:szCs w:val="18"/>
    </w:rPr>
  </w:style>
  <w:style w:type="paragraph" w:customStyle="1" w:styleId="Style7">
    <w:name w:val="Style7"/>
    <w:basedOn w:val="a2"/>
    <w:uiPriority w:val="99"/>
    <w:rsid w:val="00806E68"/>
    <w:pPr>
      <w:widowControl w:val="0"/>
      <w:autoSpaceDE w:val="0"/>
      <w:autoSpaceDN w:val="0"/>
      <w:adjustRightInd w:val="0"/>
      <w:spacing w:line="429" w:lineRule="exact"/>
      <w:ind w:firstLine="682"/>
    </w:pPr>
    <w:rPr>
      <w:szCs w:val="24"/>
    </w:rPr>
  </w:style>
  <w:style w:type="paragraph" w:customStyle="1" w:styleId="1f">
    <w:name w:val="Абзац списка1"/>
    <w:basedOn w:val="a2"/>
    <w:uiPriority w:val="99"/>
    <w:rsid w:val="00806E68"/>
    <w:pPr>
      <w:spacing w:line="240" w:lineRule="auto"/>
      <w:ind w:left="720" w:firstLine="0"/>
      <w:jc w:val="left"/>
    </w:pPr>
    <w:rPr>
      <w:rFonts w:ascii="Calibri" w:hAnsi="Calibri"/>
      <w:szCs w:val="24"/>
      <w:lang w:val="en-US" w:eastAsia="en-US"/>
    </w:rPr>
  </w:style>
  <w:style w:type="paragraph" w:customStyle="1" w:styleId="2f">
    <w:name w:val="Абзац списка2"/>
    <w:basedOn w:val="a2"/>
    <w:uiPriority w:val="99"/>
    <w:rsid w:val="00806E68"/>
    <w:pPr>
      <w:spacing w:line="240" w:lineRule="auto"/>
      <w:ind w:left="720" w:firstLine="0"/>
      <w:jc w:val="left"/>
    </w:pPr>
    <w:rPr>
      <w:rFonts w:ascii="Calibri" w:hAnsi="Calibri"/>
      <w:szCs w:val="24"/>
      <w:lang w:val="en-US" w:eastAsia="en-US"/>
    </w:rPr>
  </w:style>
  <w:style w:type="paragraph" w:customStyle="1" w:styleId="3a">
    <w:name w:val="Абзац списка3"/>
    <w:basedOn w:val="a2"/>
    <w:uiPriority w:val="99"/>
    <w:rsid w:val="00806E68"/>
    <w:pPr>
      <w:spacing w:line="240" w:lineRule="auto"/>
      <w:ind w:left="720" w:firstLine="0"/>
      <w:jc w:val="left"/>
    </w:pPr>
    <w:rPr>
      <w:rFonts w:ascii="Calibri" w:hAnsi="Calibri"/>
      <w:szCs w:val="24"/>
      <w:lang w:val="en-US" w:eastAsia="en-US"/>
    </w:rPr>
  </w:style>
  <w:style w:type="character" w:customStyle="1" w:styleId="FontStyle21">
    <w:name w:val="Font Style21"/>
    <w:basedOn w:val="a3"/>
    <w:uiPriority w:val="99"/>
    <w:rsid w:val="00806E68"/>
    <w:rPr>
      <w:rFonts w:ascii="Times New Roman" w:hAnsi="Times New Roman" w:cs="Times New Roman"/>
      <w:sz w:val="18"/>
      <w:szCs w:val="18"/>
    </w:rPr>
  </w:style>
  <w:style w:type="character" w:customStyle="1" w:styleId="hps">
    <w:name w:val="hps"/>
    <w:basedOn w:val="a3"/>
    <w:rsid w:val="00806E68"/>
    <w:rPr>
      <w:rFonts w:cs="Times New Roman"/>
    </w:rPr>
  </w:style>
  <w:style w:type="paragraph" w:customStyle="1" w:styleId="tableheading">
    <w:name w:val="table_heading"/>
    <w:basedOn w:val="a2"/>
    <w:uiPriority w:val="99"/>
    <w:rsid w:val="00806E68"/>
    <w:pPr>
      <w:spacing w:before="100" w:beforeAutospacing="1" w:after="100" w:afterAutospacing="1" w:line="240" w:lineRule="auto"/>
      <w:ind w:firstLine="0"/>
      <w:jc w:val="left"/>
    </w:pPr>
    <w:rPr>
      <w:szCs w:val="24"/>
    </w:rPr>
  </w:style>
  <w:style w:type="paragraph" w:customStyle="1" w:styleId="tablegraphic">
    <w:name w:val="table_graphic"/>
    <w:basedOn w:val="a2"/>
    <w:uiPriority w:val="99"/>
    <w:rsid w:val="00806E68"/>
    <w:pPr>
      <w:spacing w:before="100" w:beforeAutospacing="1" w:after="100" w:afterAutospacing="1" w:line="240" w:lineRule="auto"/>
      <w:ind w:firstLine="0"/>
      <w:jc w:val="left"/>
    </w:pPr>
    <w:rPr>
      <w:szCs w:val="24"/>
    </w:rPr>
  </w:style>
  <w:style w:type="paragraph" w:customStyle="1" w:styleId="boxheading">
    <w:name w:val="boxheading"/>
    <w:basedOn w:val="a2"/>
    <w:uiPriority w:val="99"/>
    <w:rsid w:val="00806E68"/>
    <w:pPr>
      <w:spacing w:before="100" w:beforeAutospacing="1" w:after="100" w:afterAutospacing="1" w:line="240" w:lineRule="auto"/>
      <w:ind w:firstLine="0"/>
      <w:jc w:val="left"/>
    </w:pPr>
    <w:rPr>
      <w:szCs w:val="24"/>
    </w:rPr>
  </w:style>
  <w:style w:type="paragraph" w:customStyle="1" w:styleId="charttablefootnote">
    <w:name w:val="chart_table_footnote"/>
    <w:basedOn w:val="a2"/>
    <w:uiPriority w:val="99"/>
    <w:rsid w:val="00806E68"/>
    <w:pPr>
      <w:spacing w:before="100" w:beforeAutospacing="1" w:after="100" w:afterAutospacing="1" w:line="240" w:lineRule="auto"/>
      <w:ind w:firstLine="0"/>
      <w:jc w:val="left"/>
    </w:pPr>
    <w:rPr>
      <w:szCs w:val="24"/>
    </w:rPr>
  </w:style>
  <w:style w:type="paragraph" w:customStyle="1" w:styleId="s1">
    <w:name w:val="s_1"/>
    <w:basedOn w:val="a2"/>
    <w:rsid w:val="00806E68"/>
    <w:pPr>
      <w:spacing w:before="100" w:beforeAutospacing="1" w:after="100" w:afterAutospacing="1" w:line="240" w:lineRule="auto"/>
      <w:ind w:firstLine="0"/>
      <w:jc w:val="left"/>
    </w:pPr>
    <w:rPr>
      <w:szCs w:val="24"/>
    </w:rPr>
  </w:style>
  <w:style w:type="paragraph" w:customStyle="1" w:styleId="affffd">
    <w:name w:val="Прижатый влево"/>
    <w:basedOn w:val="a2"/>
    <w:next w:val="a2"/>
    <w:uiPriority w:val="99"/>
    <w:rsid w:val="00806E68"/>
    <w:pPr>
      <w:autoSpaceDE w:val="0"/>
      <w:autoSpaceDN w:val="0"/>
      <w:adjustRightInd w:val="0"/>
      <w:spacing w:line="240" w:lineRule="auto"/>
      <w:ind w:firstLine="0"/>
      <w:jc w:val="left"/>
    </w:pPr>
    <w:rPr>
      <w:rFonts w:ascii="Arial" w:hAnsi="Arial"/>
      <w:szCs w:val="24"/>
    </w:rPr>
  </w:style>
  <w:style w:type="paragraph" w:customStyle="1" w:styleId="post-metapost-link">
    <w:name w:val="post-meta post-link"/>
    <w:basedOn w:val="a2"/>
    <w:rsid w:val="00806E68"/>
    <w:pPr>
      <w:spacing w:before="100" w:beforeAutospacing="1" w:after="100" w:afterAutospacing="1" w:line="240" w:lineRule="auto"/>
      <w:ind w:firstLine="0"/>
      <w:jc w:val="left"/>
    </w:pPr>
    <w:rPr>
      <w:szCs w:val="24"/>
    </w:rPr>
  </w:style>
  <w:style w:type="character" w:customStyle="1" w:styleId="affffe">
    <w:name w:val="Гипертекстовая ссылка"/>
    <w:basedOn w:val="a3"/>
    <w:rsid w:val="00806E68"/>
    <w:rPr>
      <w:color w:val="106BBE"/>
    </w:rPr>
  </w:style>
  <w:style w:type="character" w:customStyle="1" w:styleId="afffff">
    <w:name w:val="Цветовое выделение"/>
    <w:uiPriority w:val="99"/>
    <w:rsid w:val="00806E68"/>
    <w:rPr>
      <w:b/>
      <w:bCs/>
      <w:color w:val="26282F"/>
    </w:rPr>
  </w:style>
  <w:style w:type="paragraph" w:customStyle="1" w:styleId="lvl4">
    <w:name w:val="lvl4"/>
    <w:basedOn w:val="a2"/>
    <w:rsid w:val="00806E68"/>
    <w:pPr>
      <w:spacing w:before="100" w:beforeAutospacing="1" w:after="100" w:afterAutospacing="1" w:line="240" w:lineRule="auto"/>
      <w:ind w:firstLine="0"/>
      <w:jc w:val="left"/>
    </w:pPr>
    <w:rPr>
      <w:szCs w:val="24"/>
    </w:rPr>
  </w:style>
  <w:style w:type="paragraph" w:customStyle="1" w:styleId="uppertitle">
    <w:name w:val="uppertitle"/>
    <w:basedOn w:val="a2"/>
    <w:rsid w:val="00806E68"/>
    <w:pPr>
      <w:spacing w:before="100" w:beforeAutospacing="1" w:after="100" w:afterAutospacing="1" w:line="240" w:lineRule="auto"/>
      <w:ind w:firstLine="0"/>
      <w:jc w:val="left"/>
    </w:pPr>
    <w:rPr>
      <w:szCs w:val="24"/>
    </w:rPr>
  </w:style>
  <w:style w:type="paragraph" w:customStyle="1" w:styleId="afffff0">
    <w:name w:val="Знак Знак Знак Знак Знак Знак Знак Знак Знак Знак Знак Знак Знак Знак Знак Знак"/>
    <w:basedOn w:val="a2"/>
    <w:rsid w:val="00806E68"/>
    <w:pPr>
      <w:spacing w:after="160" w:line="240" w:lineRule="exact"/>
      <w:ind w:firstLine="0"/>
      <w:jc w:val="left"/>
    </w:pPr>
    <w:rPr>
      <w:rFonts w:ascii="Verdana" w:hAnsi="Verdana"/>
      <w:sz w:val="20"/>
      <w:lang w:val="en-US" w:eastAsia="en-US"/>
    </w:rPr>
  </w:style>
  <w:style w:type="paragraph" w:customStyle="1" w:styleId="afffff1">
    <w:name w:val="Вставка"/>
    <w:basedOn w:val="a2"/>
    <w:autoRedefine/>
    <w:rsid w:val="00806E68"/>
    <w:pPr>
      <w:keepNext/>
      <w:autoSpaceDE w:val="0"/>
      <w:autoSpaceDN w:val="0"/>
      <w:adjustRightInd w:val="0"/>
      <w:ind w:firstLine="709"/>
    </w:pPr>
    <w:rPr>
      <w:iCs/>
      <w:color w:val="000000"/>
      <w:szCs w:val="24"/>
      <w:lang w:eastAsia="en-US"/>
    </w:rPr>
  </w:style>
  <w:style w:type="paragraph" w:customStyle="1" w:styleId="a1">
    <w:name w:val="Обычный с буллитом"/>
    <w:basedOn w:val="a2"/>
    <w:link w:val="afffff2"/>
    <w:autoRedefine/>
    <w:rsid w:val="00806E68"/>
    <w:pPr>
      <w:keepNext/>
      <w:numPr>
        <w:numId w:val="20"/>
      </w:numPr>
      <w:autoSpaceDE w:val="0"/>
      <w:autoSpaceDN w:val="0"/>
      <w:adjustRightInd w:val="0"/>
      <w:jc w:val="left"/>
    </w:pPr>
    <w:rPr>
      <w:szCs w:val="22"/>
      <w:lang w:val="en-US" w:eastAsia="en-US"/>
    </w:rPr>
  </w:style>
  <w:style w:type="character" w:customStyle="1" w:styleId="afffff2">
    <w:name w:val="Обычный с буллитом Знак"/>
    <w:link w:val="a1"/>
    <w:rsid w:val="00806E68"/>
    <w:rPr>
      <w:sz w:val="28"/>
      <w:szCs w:val="22"/>
      <w:lang w:val="en-US" w:eastAsia="en-US"/>
    </w:rPr>
  </w:style>
  <w:style w:type="character" w:customStyle="1" w:styleId="FootnoteTextChar1">
    <w:name w:val="Footnote Text Char1"/>
    <w:aliases w:val="Текст сноски Знак Char1,single space Char1,Текст сноски Знак Знак Знак Char1,Текст сноски Знак Знак Char1,Текст сноски-FN Char1,Footnote Text Char Знак Знак Char1,Footnote Text Char Знак Char1,Текст сноски Знак2 Знак Char"/>
    <w:basedOn w:val="a3"/>
    <w:uiPriority w:val="99"/>
    <w:locked/>
    <w:rsid w:val="00806E68"/>
    <w:rPr>
      <w:rFonts w:cs="Times New Roman"/>
    </w:rPr>
  </w:style>
  <w:style w:type="character" w:customStyle="1" w:styleId="311">
    <w:name w:val="Основной текст 3 Знак1"/>
    <w:basedOn w:val="a3"/>
    <w:uiPriority w:val="99"/>
    <w:semiHidden/>
    <w:rsid w:val="00806E68"/>
    <w:rPr>
      <w:sz w:val="16"/>
      <w:szCs w:val="16"/>
    </w:rPr>
  </w:style>
  <w:style w:type="paragraph" w:customStyle="1" w:styleId="afffff3">
    <w:name w:val="Нумерованный Список"/>
    <w:basedOn w:val="a2"/>
    <w:rsid w:val="00806E68"/>
    <w:pPr>
      <w:spacing w:before="120" w:after="120" w:line="240" w:lineRule="auto"/>
      <w:ind w:firstLine="0"/>
    </w:pPr>
    <w:rPr>
      <w:szCs w:val="24"/>
    </w:rPr>
  </w:style>
  <w:style w:type="character" w:customStyle="1" w:styleId="highlight">
    <w:name w:val="highlight"/>
    <w:basedOn w:val="a3"/>
    <w:rsid w:val="00806E68"/>
    <w:rPr>
      <w:shd w:val="clear" w:color="auto" w:fill="DDDDDD"/>
    </w:rPr>
  </w:style>
  <w:style w:type="paragraph" w:customStyle="1" w:styleId="normtext">
    <w:name w:val="normtext"/>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
    <w:name w:val="normtitle"/>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c">
    <w:name w:val="normtitlec"/>
    <w:basedOn w:val="a2"/>
    <w:rsid w:val="00806E68"/>
    <w:pPr>
      <w:spacing w:before="100" w:beforeAutospacing="1" w:after="100" w:afterAutospacing="1" w:line="240" w:lineRule="auto"/>
      <w:ind w:firstLine="0"/>
      <w:jc w:val="center"/>
    </w:pPr>
    <w:rPr>
      <w:rFonts w:ascii="Arial" w:hAnsi="Arial" w:cs="Arial"/>
      <w:b/>
      <w:bCs/>
      <w:color w:val="000000"/>
      <w:sz w:val="20"/>
    </w:rPr>
  </w:style>
  <w:style w:type="paragraph" w:customStyle="1" w:styleId="Pa0">
    <w:name w:val="Pa0"/>
    <w:basedOn w:val="Default"/>
    <w:next w:val="Default"/>
    <w:uiPriority w:val="99"/>
    <w:rsid w:val="00806E68"/>
    <w:pPr>
      <w:spacing w:line="241" w:lineRule="atLeast"/>
    </w:pPr>
    <w:rPr>
      <w:rFonts w:ascii="Hoefler Txt" w:hAnsi="Hoefler Txt"/>
      <w:color w:val="auto"/>
    </w:rPr>
  </w:style>
  <w:style w:type="character" w:customStyle="1" w:styleId="A20">
    <w:name w:val="A2"/>
    <w:uiPriority w:val="99"/>
    <w:rsid w:val="00806E68"/>
    <w:rPr>
      <w:rFonts w:cs="Hoefler Txt"/>
      <w:color w:val="000000"/>
      <w:sz w:val="32"/>
      <w:szCs w:val="32"/>
    </w:rPr>
  </w:style>
  <w:style w:type="character" w:customStyle="1" w:styleId="A00">
    <w:name w:val="A0"/>
    <w:uiPriority w:val="99"/>
    <w:rsid w:val="00806E68"/>
    <w:rPr>
      <w:rFonts w:cs="Hoefler Txt"/>
      <w:color w:val="000000"/>
      <w:sz w:val="124"/>
      <w:szCs w:val="124"/>
    </w:rPr>
  </w:style>
  <w:style w:type="table" w:customStyle="1" w:styleId="2f0">
    <w:name w:val="Сетка таблицы2"/>
    <w:basedOn w:val="a4"/>
    <w:next w:val="afa"/>
    <w:uiPriority w:val="59"/>
    <w:rsid w:val="00806E68"/>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806E68"/>
    <w:rPr>
      <w:color w:val="000000"/>
      <w:sz w:val="72"/>
      <w:szCs w:val="72"/>
    </w:rPr>
  </w:style>
  <w:style w:type="paragraph" w:customStyle="1" w:styleId="Pa6">
    <w:name w:val="Pa6"/>
    <w:basedOn w:val="Default"/>
    <w:next w:val="Default"/>
    <w:uiPriority w:val="99"/>
    <w:rsid w:val="00806E68"/>
    <w:pPr>
      <w:spacing w:line="221" w:lineRule="atLeast"/>
    </w:pPr>
    <w:rPr>
      <w:rFonts w:ascii="Humanist 77 7 BT" w:hAnsi="Humanist 77 7 BT"/>
      <w:color w:val="auto"/>
    </w:rPr>
  </w:style>
  <w:style w:type="paragraph" w:customStyle="1" w:styleId="Pa1">
    <w:name w:val="Pa1"/>
    <w:basedOn w:val="Default"/>
    <w:next w:val="Default"/>
    <w:uiPriority w:val="99"/>
    <w:rsid w:val="00806E68"/>
    <w:pPr>
      <w:spacing w:line="201" w:lineRule="atLeast"/>
    </w:pPr>
    <w:rPr>
      <w:color w:val="auto"/>
    </w:rPr>
  </w:style>
  <w:style w:type="paragraph" w:customStyle="1" w:styleId="Pa2">
    <w:name w:val="Pa2"/>
    <w:basedOn w:val="Default"/>
    <w:next w:val="Default"/>
    <w:uiPriority w:val="99"/>
    <w:rsid w:val="00806E68"/>
    <w:pPr>
      <w:spacing w:line="201" w:lineRule="atLeast"/>
    </w:pPr>
    <w:rPr>
      <w:color w:val="auto"/>
    </w:rPr>
  </w:style>
  <w:style w:type="paragraph" w:customStyle="1" w:styleId="Pa16">
    <w:name w:val="Pa16"/>
    <w:basedOn w:val="Default"/>
    <w:next w:val="Default"/>
    <w:uiPriority w:val="99"/>
    <w:rsid w:val="00806E68"/>
    <w:pPr>
      <w:spacing w:line="201" w:lineRule="atLeast"/>
    </w:pPr>
    <w:rPr>
      <w:color w:val="auto"/>
    </w:rPr>
  </w:style>
  <w:style w:type="paragraph" w:customStyle="1" w:styleId="afffff4">
    <w:name w:val="Вставка с буллитом"/>
    <w:basedOn w:val="a2"/>
    <w:autoRedefine/>
    <w:rsid w:val="00806E68"/>
    <w:pPr>
      <w:keepNext/>
      <w:tabs>
        <w:tab w:val="left" w:pos="1276"/>
      </w:tabs>
      <w:ind w:left="1134" w:firstLine="0"/>
    </w:pPr>
    <w:rPr>
      <w:szCs w:val="28"/>
      <w:lang w:eastAsia="en-US"/>
    </w:rPr>
  </w:style>
  <w:style w:type="character" w:customStyle="1" w:styleId="s4">
    <w:name w:val="s4"/>
    <w:basedOn w:val="a3"/>
    <w:rsid w:val="00806E68"/>
  </w:style>
  <w:style w:type="character" w:customStyle="1" w:styleId="pointtitle1">
    <w:name w:val="point_title1"/>
    <w:basedOn w:val="a3"/>
    <w:rsid w:val="00806E68"/>
    <w:rPr>
      <w:b/>
      <w:bCs/>
    </w:rPr>
  </w:style>
  <w:style w:type="character" w:customStyle="1" w:styleId="authortype">
    <w:name w:val="author_type"/>
    <w:basedOn w:val="a3"/>
    <w:rsid w:val="00806E68"/>
  </w:style>
  <w:style w:type="paragraph" w:customStyle="1" w:styleId="s34">
    <w:name w:val="s_34"/>
    <w:basedOn w:val="a2"/>
    <w:rsid w:val="00806E68"/>
    <w:pPr>
      <w:spacing w:line="240" w:lineRule="auto"/>
      <w:ind w:firstLine="0"/>
      <w:jc w:val="center"/>
    </w:pPr>
    <w:rPr>
      <w:b/>
      <w:bCs/>
      <w:color w:val="000080"/>
      <w:sz w:val="21"/>
      <w:szCs w:val="21"/>
    </w:rPr>
  </w:style>
  <w:style w:type="paragraph" w:customStyle="1" w:styleId="s94">
    <w:name w:val="s_94"/>
    <w:basedOn w:val="a2"/>
    <w:rsid w:val="00806E68"/>
    <w:pPr>
      <w:spacing w:line="240" w:lineRule="auto"/>
      <w:ind w:firstLine="0"/>
      <w:jc w:val="left"/>
    </w:pPr>
    <w:rPr>
      <w:i/>
      <w:iCs/>
      <w:color w:val="800080"/>
      <w:szCs w:val="24"/>
    </w:rPr>
  </w:style>
  <w:style w:type="paragraph" w:customStyle="1" w:styleId="s222">
    <w:name w:val="s_222"/>
    <w:basedOn w:val="a2"/>
    <w:rsid w:val="00806E68"/>
    <w:pPr>
      <w:spacing w:line="240" w:lineRule="auto"/>
      <w:ind w:firstLine="0"/>
      <w:jc w:val="left"/>
    </w:pPr>
    <w:rPr>
      <w:i/>
      <w:iCs/>
      <w:color w:val="800080"/>
      <w:szCs w:val="24"/>
    </w:rPr>
  </w:style>
  <w:style w:type="paragraph" w:customStyle="1" w:styleId="s153">
    <w:name w:val="s_153"/>
    <w:basedOn w:val="a2"/>
    <w:rsid w:val="00806E68"/>
    <w:pPr>
      <w:spacing w:line="240" w:lineRule="auto"/>
      <w:ind w:left="825" w:firstLine="0"/>
      <w:jc w:val="left"/>
    </w:pPr>
    <w:rPr>
      <w:szCs w:val="24"/>
    </w:rPr>
  </w:style>
  <w:style w:type="character" w:customStyle="1" w:styleId="s103">
    <w:name w:val="s_103"/>
    <w:basedOn w:val="a3"/>
    <w:rsid w:val="00806E68"/>
    <w:rPr>
      <w:b/>
      <w:bCs/>
      <w:color w:val="000080"/>
    </w:rPr>
  </w:style>
  <w:style w:type="paragraph" w:customStyle="1" w:styleId="s13">
    <w:name w:val="s_13"/>
    <w:basedOn w:val="a2"/>
    <w:rsid w:val="00806E68"/>
    <w:pPr>
      <w:spacing w:line="240" w:lineRule="auto"/>
      <w:jc w:val="left"/>
    </w:pPr>
    <w:rPr>
      <w:szCs w:val="24"/>
    </w:rPr>
  </w:style>
  <w:style w:type="paragraph" w:customStyle="1" w:styleId="s252">
    <w:name w:val="s_252"/>
    <w:basedOn w:val="a2"/>
    <w:rsid w:val="00806E68"/>
    <w:pPr>
      <w:spacing w:line="240" w:lineRule="auto"/>
      <w:ind w:firstLine="0"/>
      <w:jc w:val="left"/>
    </w:pPr>
    <w:rPr>
      <w:szCs w:val="24"/>
    </w:rPr>
  </w:style>
  <w:style w:type="paragraph" w:customStyle="1" w:styleId="entry-meta">
    <w:name w:val="entry-meta"/>
    <w:basedOn w:val="a2"/>
    <w:rsid w:val="00806E68"/>
    <w:pPr>
      <w:spacing w:before="100" w:beforeAutospacing="1" w:after="210" w:line="240" w:lineRule="auto"/>
      <w:ind w:firstLine="0"/>
      <w:jc w:val="left"/>
    </w:pPr>
    <w:rPr>
      <w:color w:val="717171"/>
      <w:sz w:val="17"/>
      <w:szCs w:val="17"/>
    </w:rPr>
  </w:style>
  <w:style w:type="paragraph" w:customStyle="1" w:styleId="afffff5">
    <w:name w:val="ФТ_Основной текст"/>
    <w:basedOn w:val="a2"/>
    <w:qFormat/>
    <w:rsid w:val="00806E68"/>
    <w:pPr>
      <w:suppressAutoHyphens/>
      <w:spacing w:line="324" w:lineRule="auto"/>
      <w:ind w:right="-2" w:firstLine="709"/>
    </w:pPr>
    <w:rPr>
      <w:lang w:eastAsia="ar-SA"/>
    </w:rPr>
  </w:style>
  <w:style w:type="paragraph" w:customStyle="1" w:styleId="afffff6">
    <w:name w:val="Вассо абзац"/>
    <w:basedOn w:val="a2"/>
    <w:link w:val="afffff7"/>
    <w:rsid w:val="00806E68"/>
    <w:pPr>
      <w:ind w:firstLine="709"/>
    </w:pPr>
    <w:rPr>
      <w:szCs w:val="24"/>
      <w:lang w:eastAsia="en-US"/>
    </w:rPr>
  </w:style>
  <w:style w:type="character" w:customStyle="1" w:styleId="afffff7">
    <w:name w:val="Вассо абзац Знак"/>
    <w:link w:val="afffff6"/>
    <w:rsid w:val="00806E68"/>
    <w:rPr>
      <w:sz w:val="24"/>
      <w:szCs w:val="24"/>
      <w:lang w:eastAsia="en-US"/>
    </w:rPr>
  </w:style>
  <w:style w:type="table" w:customStyle="1" w:styleId="3b">
    <w:name w:val="Сетка таблицы3"/>
    <w:basedOn w:val="a4"/>
    <w:next w:val="afa"/>
    <w:rsid w:val="00806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kiplink">
    <w:name w:val="skiplink"/>
    <w:basedOn w:val="a2"/>
    <w:rsid w:val="00806E68"/>
    <w:pPr>
      <w:spacing w:before="100" w:beforeAutospacing="1" w:after="100" w:afterAutospacing="1" w:line="240" w:lineRule="auto"/>
      <w:ind w:firstLine="0"/>
      <w:jc w:val="left"/>
    </w:pPr>
    <w:rPr>
      <w:szCs w:val="24"/>
    </w:rPr>
  </w:style>
  <w:style w:type="character" w:customStyle="1" w:styleId="1f0">
    <w:name w:val="Просмотренная гиперссылка1"/>
    <w:basedOn w:val="a3"/>
    <w:uiPriority w:val="99"/>
    <w:semiHidden/>
    <w:unhideWhenUsed/>
    <w:rsid w:val="00806E68"/>
    <w:rPr>
      <w:color w:val="954F72"/>
      <w:u w:val="single"/>
    </w:rPr>
  </w:style>
  <w:style w:type="table" w:customStyle="1" w:styleId="44">
    <w:name w:val="Сетка таблицы4"/>
    <w:basedOn w:val="a4"/>
    <w:next w:val="afa"/>
    <w:rsid w:val="00806E6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a2"/>
    <w:next w:val="a2"/>
    <w:uiPriority w:val="99"/>
    <w:rsid w:val="00806E68"/>
    <w:pPr>
      <w:autoSpaceDE w:val="0"/>
      <w:autoSpaceDN w:val="0"/>
      <w:adjustRightInd w:val="0"/>
      <w:spacing w:line="181" w:lineRule="atLeast"/>
      <w:ind w:firstLine="0"/>
      <w:jc w:val="left"/>
    </w:pPr>
    <w:rPr>
      <w:rFonts w:ascii="DIN" w:hAnsi="DIN"/>
      <w:szCs w:val="24"/>
    </w:rPr>
  </w:style>
  <w:style w:type="table" w:customStyle="1" w:styleId="113">
    <w:name w:val="Сетка таблицы11"/>
    <w:basedOn w:val="a4"/>
    <w:next w:val="afa"/>
    <w:uiPriority w:val="3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hprefinefont">
    <w:name w:val="fn hp_refine_font"/>
    <w:basedOn w:val="a3"/>
    <w:uiPriority w:val="99"/>
    <w:rsid w:val="00806E68"/>
  </w:style>
  <w:style w:type="character" w:customStyle="1" w:styleId="afffff8">
    <w:name w:val="Основной текст_"/>
    <w:basedOn w:val="a3"/>
    <w:link w:val="2f1"/>
    <w:locked/>
    <w:rsid w:val="00806E68"/>
    <w:rPr>
      <w:sz w:val="26"/>
      <w:szCs w:val="26"/>
      <w:shd w:val="clear" w:color="auto" w:fill="FFFFFF"/>
    </w:rPr>
  </w:style>
  <w:style w:type="paragraph" w:customStyle="1" w:styleId="2f1">
    <w:name w:val="Основной текст2"/>
    <w:basedOn w:val="a2"/>
    <w:link w:val="afffff8"/>
    <w:rsid w:val="00806E68"/>
    <w:pPr>
      <w:widowControl w:val="0"/>
      <w:shd w:val="clear" w:color="auto" w:fill="FFFFFF"/>
      <w:spacing w:line="322" w:lineRule="exact"/>
      <w:ind w:hanging="1740"/>
      <w:jc w:val="left"/>
    </w:pPr>
    <w:rPr>
      <w:sz w:val="26"/>
      <w:szCs w:val="26"/>
    </w:rPr>
  </w:style>
  <w:style w:type="numbering" w:customStyle="1" w:styleId="3c">
    <w:name w:val="Нет списка3"/>
    <w:next w:val="a5"/>
    <w:uiPriority w:val="99"/>
    <w:semiHidden/>
    <w:unhideWhenUsed/>
    <w:rsid w:val="00806E68"/>
  </w:style>
  <w:style w:type="paragraph" w:styleId="afffff9">
    <w:name w:val="Document Map"/>
    <w:basedOn w:val="a2"/>
    <w:link w:val="afffffa"/>
    <w:semiHidden/>
    <w:unhideWhenUsed/>
    <w:rsid w:val="00806E68"/>
    <w:pPr>
      <w:spacing w:line="240" w:lineRule="auto"/>
      <w:ind w:firstLine="0"/>
      <w:jc w:val="left"/>
    </w:pPr>
    <w:rPr>
      <w:rFonts w:ascii="Lucida Grande CY" w:eastAsiaTheme="minorHAnsi" w:hAnsi="Lucida Grande CY" w:cstheme="minorBidi"/>
      <w:szCs w:val="24"/>
      <w:lang w:eastAsia="en-US"/>
    </w:rPr>
  </w:style>
  <w:style w:type="character" w:customStyle="1" w:styleId="afffffa">
    <w:name w:val="Схема документа Знак"/>
    <w:basedOn w:val="a3"/>
    <w:link w:val="afffff9"/>
    <w:semiHidden/>
    <w:rsid w:val="00806E68"/>
    <w:rPr>
      <w:rFonts w:ascii="Lucida Grande CY" w:eastAsiaTheme="minorHAnsi" w:hAnsi="Lucida Grande CY" w:cstheme="minorBidi"/>
      <w:sz w:val="24"/>
      <w:szCs w:val="24"/>
      <w:lang w:eastAsia="en-US"/>
    </w:rPr>
  </w:style>
  <w:style w:type="table" w:customStyle="1" w:styleId="54">
    <w:name w:val="Сетка таблицы5"/>
    <w:basedOn w:val="a4"/>
    <w:next w:val="afa"/>
    <w:uiPriority w:val="39"/>
    <w:rsid w:val="00806E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4"/>
    <w:next w:val="afa"/>
    <w:rsid w:val="00806E6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a"/>
    <w:uiPriority w:val="3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4"/>
    <w:next w:val="afa"/>
    <w:rsid w:val="00806E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4"/>
    <w:next w:val="afa"/>
    <w:rsid w:val="00806E68"/>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Таблица-сетка 6 цветная1"/>
    <w:basedOn w:val="a4"/>
    <w:uiPriority w:val="51"/>
    <w:rsid w:val="00806E68"/>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Light List Accent 3"/>
    <w:basedOn w:val="a4"/>
    <w:uiPriority w:val="61"/>
    <w:rsid w:val="00806E68"/>
    <w:rPr>
      <w:rFonts w:asciiTheme="minorHAnsi" w:eastAsiaTheme="minorEastAsia" w:hAnsiTheme="minorHAnsi" w:cstheme="minorBidi"/>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indent1">
    <w:name w:val="indent1"/>
    <w:basedOn w:val="a3"/>
    <w:rsid w:val="00806E68"/>
  </w:style>
  <w:style w:type="character" w:customStyle="1" w:styleId="wb-invisible">
    <w:name w:val="wb-invisible"/>
    <w:basedOn w:val="a3"/>
    <w:rsid w:val="00806E68"/>
  </w:style>
  <w:style w:type="character" w:customStyle="1" w:styleId="atn">
    <w:name w:val="atn"/>
    <w:basedOn w:val="a3"/>
    <w:rsid w:val="00806E68"/>
  </w:style>
  <w:style w:type="paragraph" w:customStyle="1" w:styleId="DBRetraitcorpsdetexte">
    <w:name w:val="DB Retrait corps de texte"/>
    <w:basedOn w:val="a2"/>
    <w:rsid w:val="00806E68"/>
    <w:pPr>
      <w:keepLines/>
      <w:spacing w:before="120" w:after="120" w:line="240" w:lineRule="auto"/>
      <w:ind w:firstLine="1134"/>
    </w:pPr>
    <w:rPr>
      <w:sz w:val="18"/>
      <w:lang w:val="fr-FR" w:eastAsia="fr-FR"/>
    </w:rPr>
  </w:style>
  <w:style w:type="table" w:customStyle="1" w:styleId="-411">
    <w:name w:val="Таблица-сетка 4 — акцент 11"/>
    <w:basedOn w:val="a4"/>
    <w:uiPriority w:val="49"/>
    <w:rsid w:val="00806E68"/>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
    <w:name w:val="Список-таблица 21"/>
    <w:basedOn w:val="a4"/>
    <w:uiPriority w:val="47"/>
    <w:rsid w:val="00806E6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35">
    <w:name w:val="Pa35"/>
    <w:basedOn w:val="Default"/>
    <w:next w:val="Default"/>
    <w:uiPriority w:val="99"/>
    <w:rsid w:val="00806E68"/>
    <w:pPr>
      <w:spacing w:line="161" w:lineRule="atLeast"/>
    </w:pPr>
    <w:rPr>
      <w:rFonts w:ascii="Trebuchet MS" w:hAnsi="Trebuchet MS"/>
      <w:color w:val="auto"/>
    </w:rPr>
  </w:style>
  <w:style w:type="paragraph" w:customStyle="1" w:styleId="Pa36">
    <w:name w:val="Pa36"/>
    <w:basedOn w:val="Default"/>
    <w:next w:val="Default"/>
    <w:uiPriority w:val="99"/>
    <w:rsid w:val="00806E68"/>
    <w:pPr>
      <w:spacing w:line="161" w:lineRule="atLeast"/>
    </w:pPr>
    <w:rPr>
      <w:rFonts w:ascii="Trebuchet MS" w:hAnsi="Trebuchet MS"/>
      <w:color w:val="auto"/>
    </w:rPr>
  </w:style>
  <w:style w:type="paragraph" w:customStyle="1" w:styleId="Pa37">
    <w:name w:val="Pa37"/>
    <w:basedOn w:val="Default"/>
    <w:next w:val="Default"/>
    <w:uiPriority w:val="99"/>
    <w:rsid w:val="00806E68"/>
    <w:pPr>
      <w:spacing w:line="181" w:lineRule="atLeast"/>
    </w:pPr>
    <w:rPr>
      <w:rFonts w:ascii="Trebuchet MS" w:hAnsi="Trebuchet MS"/>
      <w:color w:val="auto"/>
    </w:rPr>
  </w:style>
  <w:style w:type="paragraph" w:customStyle="1" w:styleId="Pa38">
    <w:name w:val="Pa38"/>
    <w:basedOn w:val="Default"/>
    <w:next w:val="Default"/>
    <w:uiPriority w:val="99"/>
    <w:rsid w:val="00806E68"/>
    <w:pPr>
      <w:spacing w:line="181" w:lineRule="atLeast"/>
    </w:pPr>
    <w:rPr>
      <w:rFonts w:ascii="Trebuchet MS" w:hAnsi="Trebuchet MS"/>
      <w:color w:val="auto"/>
    </w:rPr>
  </w:style>
  <w:style w:type="table" w:customStyle="1" w:styleId="-4111">
    <w:name w:val="Таблица-сетка 4 — акцент 111"/>
    <w:basedOn w:val="a4"/>
    <w:uiPriority w:val="49"/>
    <w:rsid w:val="00806E68"/>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
    <w:name w:val="Список-таблица 211"/>
    <w:basedOn w:val="a4"/>
    <w:uiPriority w:val="47"/>
    <w:rsid w:val="00806E6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ongtext">
    <w:name w:val="long_text"/>
    <w:rsid w:val="00806E68"/>
    <w:rPr>
      <w:rFonts w:cs="Times New Roman"/>
    </w:rPr>
  </w:style>
  <w:style w:type="paragraph" w:customStyle="1" w:styleId="-11">
    <w:name w:val="Цветной список - Акцент 11"/>
    <w:basedOn w:val="a2"/>
    <w:uiPriority w:val="34"/>
    <w:qFormat/>
    <w:rsid w:val="00806E68"/>
    <w:pPr>
      <w:ind w:left="720" w:firstLine="709"/>
      <w:contextualSpacing/>
    </w:pPr>
    <w:rPr>
      <w:rFonts w:ascii="Calibri" w:eastAsia="Calibri" w:hAnsi="Calibri"/>
      <w:szCs w:val="22"/>
      <w:lang w:eastAsia="en-US"/>
    </w:rPr>
  </w:style>
  <w:style w:type="paragraph" w:customStyle="1" w:styleId="ListParagraph1">
    <w:name w:val="List Paragraph1"/>
    <w:basedOn w:val="a2"/>
    <w:rsid w:val="00806E68"/>
    <w:pPr>
      <w:spacing w:before="60" w:line="240" w:lineRule="auto"/>
      <w:ind w:left="720"/>
    </w:pPr>
  </w:style>
  <w:style w:type="paragraph" w:styleId="HTML0">
    <w:name w:val="HTML Preformatted"/>
    <w:basedOn w:val="a2"/>
    <w:link w:val="HTML1"/>
    <w:uiPriority w:val="99"/>
    <w:semiHidden/>
    <w:unhideWhenUsed/>
    <w:rsid w:val="0080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1">
    <w:name w:val="Стандартный HTML Знак"/>
    <w:basedOn w:val="a3"/>
    <w:link w:val="HTML0"/>
    <w:uiPriority w:val="99"/>
    <w:semiHidden/>
    <w:rsid w:val="00806E68"/>
    <w:rPr>
      <w:rFonts w:ascii="Courier New" w:hAnsi="Courier New" w:cs="Courier New"/>
    </w:rPr>
  </w:style>
  <w:style w:type="paragraph" w:customStyle="1" w:styleId="font5">
    <w:name w:val="font5"/>
    <w:basedOn w:val="a2"/>
    <w:rsid w:val="00806E68"/>
    <w:pPr>
      <w:spacing w:before="100" w:beforeAutospacing="1" w:after="100" w:afterAutospacing="1" w:line="240" w:lineRule="auto"/>
      <w:ind w:firstLine="0"/>
      <w:jc w:val="left"/>
    </w:pPr>
    <w:rPr>
      <w:b/>
      <w:bCs/>
      <w:color w:val="000000"/>
      <w:sz w:val="20"/>
    </w:rPr>
  </w:style>
  <w:style w:type="paragraph" w:customStyle="1" w:styleId="font6">
    <w:name w:val="font6"/>
    <w:basedOn w:val="a2"/>
    <w:rsid w:val="00806E68"/>
    <w:pPr>
      <w:spacing w:before="100" w:beforeAutospacing="1" w:after="100" w:afterAutospacing="1" w:line="240" w:lineRule="auto"/>
      <w:ind w:firstLine="0"/>
      <w:jc w:val="left"/>
    </w:pPr>
    <w:rPr>
      <w:color w:val="000000"/>
      <w:sz w:val="20"/>
    </w:rPr>
  </w:style>
  <w:style w:type="paragraph" w:customStyle="1" w:styleId="font7">
    <w:name w:val="font7"/>
    <w:basedOn w:val="a2"/>
    <w:rsid w:val="00806E68"/>
    <w:pPr>
      <w:spacing w:before="100" w:beforeAutospacing="1" w:after="100" w:afterAutospacing="1" w:line="240" w:lineRule="auto"/>
      <w:ind w:firstLine="0"/>
      <w:jc w:val="left"/>
    </w:pPr>
    <w:rPr>
      <w:b/>
      <w:bCs/>
      <w:color w:val="FF0000"/>
      <w:sz w:val="20"/>
    </w:rPr>
  </w:style>
  <w:style w:type="paragraph" w:customStyle="1" w:styleId="font8">
    <w:name w:val="font8"/>
    <w:basedOn w:val="a2"/>
    <w:rsid w:val="00806E68"/>
    <w:pPr>
      <w:spacing w:before="100" w:beforeAutospacing="1" w:after="100" w:afterAutospacing="1" w:line="240" w:lineRule="auto"/>
      <w:ind w:firstLine="0"/>
      <w:jc w:val="left"/>
    </w:pPr>
    <w:rPr>
      <w:b/>
      <w:bCs/>
      <w:sz w:val="20"/>
    </w:rPr>
  </w:style>
  <w:style w:type="paragraph" w:customStyle="1" w:styleId="font9">
    <w:name w:val="font9"/>
    <w:basedOn w:val="a2"/>
    <w:rsid w:val="00806E68"/>
    <w:pPr>
      <w:spacing w:before="100" w:beforeAutospacing="1" w:after="100" w:afterAutospacing="1" w:line="240" w:lineRule="auto"/>
      <w:ind w:firstLine="0"/>
      <w:jc w:val="left"/>
    </w:pPr>
    <w:rPr>
      <w:color w:val="FF0000"/>
      <w:sz w:val="20"/>
    </w:rPr>
  </w:style>
  <w:style w:type="paragraph" w:customStyle="1" w:styleId="font10">
    <w:name w:val="font10"/>
    <w:basedOn w:val="a2"/>
    <w:rsid w:val="00806E68"/>
    <w:pPr>
      <w:spacing w:before="100" w:beforeAutospacing="1" w:after="100" w:afterAutospacing="1" w:line="240" w:lineRule="auto"/>
      <w:ind w:firstLine="0"/>
      <w:jc w:val="left"/>
    </w:pPr>
    <w:rPr>
      <w:sz w:val="20"/>
    </w:rPr>
  </w:style>
  <w:style w:type="paragraph" w:customStyle="1" w:styleId="font11">
    <w:name w:val="font11"/>
    <w:basedOn w:val="a2"/>
    <w:rsid w:val="00806E68"/>
    <w:pPr>
      <w:spacing w:before="100" w:beforeAutospacing="1" w:after="100" w:afterAutospacing="1" w:line="240" w:lineRule="auto"/>
      <w:ind w:firstLine="0"/>
      <w:jc w:val="left"/>
    </w:pPr>
    <w:rPr>
      <w:color w:val="00B050"/>
      <w:sz w:val="20"/>
    </w:rPr>
  </w:style>
  <w:style w:type="paragraph" w:customStyle="1" w:styleId="xl73">
    <w:name w:val="xl73"/>
    <w:basedOn w:val="a2"/>
    <w:rsid w:val="00806E68"/>
    <w:pPr>
      <w:spacing w:before="100" w:beforeAutospacing="1" w:after="100" w:afterAutospacing="1" w:line="240" w:lineRule="auto"/>
      <w:ind w:firstLine="0"/>
      <w:textAlignment w:val="center"/>
    </w:pPr>
    <w:rPr>
      <w:b/>
      <w:bCs/>
      <w:sz w:val="20"/>
    </w:rPr>
  </w:style>
  <w:style w:type="paragraph" w:customStyle="1" w:styleId="xl74">
    <w:name w:val="xl74"/>
    <w:basedOn w:val="a2"/>
    <w:rsid w:val="00806E68"/>
    <w:pPr>
      <w:spacing w:before="100" w:beforeAutospacing="1" w:after="100" w:afterAutospacing="1" w:line="240" w:lineRule="auto"/>
      <w:ind w:firstLine="0"/>
      <w:jc w:val="center"/>
    </w:pPr>
    <w:rPr>
      <w:sz w:val="20"/>
    </w:rPr>
  </w:style>
  <w:style w:type="paragraph" w:customStyle="1" w:styleId="xl75">
    <w:name w:val="xl75"/>
    <w:basedOn w:val="a2"/>
    <w:rsid w:val="00806E68"/>
    <w:pPr>
      <w:spacing w:before="100" w:beforeAutospacing="1" w:after="100" w:afterAutospacing="1" w:line="240" w:lineRule="auto"/>
      <w:ind w:firstLine="0"/>
      <w:jc w:val="center"/>
    </w:pPr>
    <w:rPr>
      <w:b/>
      <w:bCs/>
      <w:sz w:val="20"/>
    </w:rPr>
  </w:style>
  <w:style w:type="paragraph" w:customStyle="1" w:styleId="xl76">
    <w:name w:val="xl76"/>
    <w:basedOn w:val="a2"/>
    <w:rsid w:val="00806E68"/>
    <w:pPr>
      <w:spacing w:before="100" w:beforeAutospacing="1" w:after="100" w:afterAutospacing="1" w:line="240" w:lineRule="auto"/>
      <w:ind w:firstLine="0"/>
      <w:textAlignment w:val="center"/>
    </w:pPr>
    <w:rPr>
      <w:sz w:val="20"/>
    </w:rPr>
  </w:style>
  <w:style w:type="paragraph" w:customStyle="1" w:styleId="xl77">
    <w:name w:val="xl77"/>
    <w:basedOn w:val="a2"/>
    <w:rsid w:val="00806E68"/>
    <w:pPr>
      <w:spacing w:before="100" w:beforeAutospacing="1" w:after="100" w:afterAutospacing="1" w:line="240" w:lineRule="auto"/>
      <w:ind w:firstLine="0"/>
      <w:textAlignment w:val="center"/>
    </w:pPr>
    <w:rPr>
      <w:b/>
      <w:bCs/>
      <w:sz w:val="20"/>
    </w:rPr>
  </w:style>
  <w:style w:type="paragraph" w:customStyle="1" w:styleId="xl78">
    <w:name w:val="xl78"/>
    <w:basedOn w:val="a2"/>
    <w:rsid w:val="00806E68"/>
    <w:pPr>
      <w:spacing w:before="100" w:beforeAutospacing="1" w:after="100" w:afterAutospacing="1" w:line="240" w:lineRule="auto"/>
      <w:ind w:firstLine="0"/>
      <w:jc w:val="left"/>
    </w:pPr>
    <w:rPr>
      <w:b/>
      <w:bCs/>
      <w:sz w:val="20"/>
    </w:rPr>
  </w:style>
  <w:style w:type="paragraph" w:customStyle="1" w:styleId="xl79">
    <w:name w:val="xl79"/>
    <w:basedOn w:val="a2"/>
    <w:rsid w:val="00806E68"/>
    <w:pPr>
      <w:spacing w:before="100" w:beforeAutospacing="1" w:after="100" w:afterAutospacing="1" w:line="240" w:lineRule="auto"/>
      <w:ind w:firstLine="0"/>
      <w:jc w:val="left"/>
    </w:pPr>
    <w:rPr>
      <w:b/>
      <w:bCs/>
      <w:color w:val="FF0000"/>
      <w:sz w:val="20"/>
    </w:rPr>
  </w:style>
  <w:style w:type="paragraph" w:customStyle="1" w:styleId="xl80">
    <w:name w:val="xl80"/>
    <w:basedOn w:val="a2"/>
    <w:rsid w:val="00806E68"/>
    <w:pPr>
      <w:spacing w:before="100" w:beforeAutospacing="1" w:after="100" w:afterAutospacing="1" w:line="240" w:lineRule="auto"/>
      <w:ind w:firstLine="0"/>
      <w:jc w:val="center"/>
    </w:pPr>
    <w:rPr>
      <w:b/>
      <w:bCs/>
      <w:sz w:val="20"/>
    </w:rPr>
  </w:style>
  <w:style w:type="paragraph" w:customStyle="1" w:styleId="xl81">
    <w:name w:val="xl81"/>
    <w:basedOn w:val="a2"/>
    <w:rsid w:val="00806E68"/>
    <w:pPr>
      <w:spacing w:before="100" w:beforeAutospacing="1" w:after="100" w:afterAutospacing="1" w:line="240" w:lineRule="auto"/>
      <w:ind w:firstLine="0"/>
      <w:jc w:val="center"/>
    </w:pPr>
    <w:rPr>
      <w:b/>
      <w:bCs/>
      <w:color w:val="FF0000"/>
      <w:sz w:val="20"/>
    </w:rPr>
  </w:style>
  <w:style w:type="paragraph" w:customStyle="1" w:styleId="xl82">
    <w:name w:val="xl82"/>
    <w:basedOn w:val="a2"/>
    <w:rsid w:val="00806E68"/>
    <w:pPr>
      <w:spacing w:before="100" w:beforeAutospacing="1" w:after="100" w:afterAutospacing="1" w:line="240" w:lineRule="auto"/>
      <w:ind w:firstLine="0"/>
      <w:jc w:val="left"/>
    </w:pPr>
    <w:rPr>
      <w:b/>
      <w:bCs/>
      <w:sz w:val="20"/>
    </w:rPr>
  </w:style>
  <w:style w:type="paragraph" w:customStyle="1" w:styleId="xl83">
    <w:name w:val="xl83"/>
    <w:basedOn w:val="a2"/>
    <w:rsid w:val="00806E68"/>
    <w:pPr>
      <w:spacing w:before="100" w:beforeAutospacing="1" w:after="100" w:afterAutospacing="1" w:line="240" w:lineRule="auto"/>
      <w:ind w:firstLine="0"/>
      <w:jc w:val="center"/>
    </w:pPr>
    <w:rPr>
      <w:sz w:val="20"/>
    </w:rPr>
  </w:style>
  <w:style w:type="paragraph" w:customStyle="1" w:styleId="xl84">
    <w:name w:val="xl84"/>
    <w:basedOn w:val="a2"/>
    <w:rsid w:val="00806E68"/>
    <w:pPr>
      <w:spacing w:before="100" w:beforeAutospacing="1" w:after="100" w:afterAutospacing="1" w:line="240" w:lineRule="auto"/>
      <w:ind w:firstLine="0"/>
      <w:jc w:val="center"/>
    </w:pPr>
    <w:rPr>
      <w:sz w:val="20"/>
    </w:rPr>
  </w:style>
  <w:style w:type="paragraph" w:customStyle="1" w:styleId="xl85">
    <w:name w:val="xl85"/>
    <w:basedOn w:val="a2"/>
    <w:rsid w:val="00806E68"/>
    <w:pPr>
      <w:shd w:val="clear" w:color="000000" w:fill="CCFFCC"/>
      <w:spacing w:before="100" w:beforeAutospacing="1" w:after="100" w:afterAutospacing="1" w:line="240" w:lineRule="auto"/>
      <w:ind w:firstLine="0"/>
      <w:jc w:val="left"/>
      <w:textAlignment w:val="center"/>
    </w:pPr>
    <w:rPr>
      <w:b/>
      <w:bCs/>
      <w:color w:val="FF0000"/>
      <w:szCs w:val="28"/>
    </w:rPr>
  </w:style>
  <w:style w:type="paragraph" w:customStyle="1" w:styleId="xl86">
    <w:name w:val="xl86"/>
    <w:basedOn w:val="a2"/>
    <w:rsid w:val="00806E68"/>
    <w:pPr>
      <w:shd w:val="clear" w:color="000000" w:fill="CCFFCC"/>
      <w:spacing w:before="100" w:beforeAutospacing="1" w:after="100" w:afterAutospacing="1" w:line="240" w:lineRule="auto"/>
      <w:ind w:firstLine="0"/>
      <w:jc w:val="center"/>
    </w:pPr>
    <w:rPr>
      <w:b/>
      <w:bCs/>
      <w:color w:val="FF0000"/>
      <w:szCs w:val="28"/>
    </w:rPr>
  </w:style>
  <w:style w:type="paragraph" w:customStyle="1" w:styleId="xl87">
    <w:name w:val="xl87"/>
    <w:basedOn w:val="a2"/>
    <w:rsid w:val="00806E68"/>
    <w:pPr>
      <w:shd w:val="clear" w:color="000000" w:fill="CCFFCC"/>
      <w:spacing w:before="100" w:beforeAutospacing="1" w:after="100" w:afterAutospacing="1" w:line="240" w:lineRule="auto"/>
      <w:ind w:firstLine="0"/>
      <w:jc w:val="left"/>
    </w:pPr>
    <w:rPr>
      <w:color w:val="FF0000"/>
      <w:szCs w:val="28"/>
    </w:rPr>
  </w:style>
  <w:style w:type="paragraph" w:customStyle="1" w:styleId="xl88">
    <w:name w:val="xl88"/>
    <w:basedOn w:val="a2"/>
    <w:rsid w:val="00806E68"/>
    <w:pPr>
      <w:shd w:val="clear" w:color="000000" w:fill="FFFFCC"/>
      <w:spacing w:before="100" w:beforeAutospacing="1" w:after="100" w:afterAutospacing="1" w:line="240" w:lineRule="auto"/>
      <w:ind w:firstLine="0"/>
      <w:jc w:val="left"/>
      <w:textAlignment w:val="center"/>
    </w:pPr>
    <w:rPr>
      <w:b/>
      <w:bCs/>
      <w:color w:val="FF0000"/>
      <w:szCs w:val="28"/>
    </w:rPr>
  </w:style>
  <w:style w:type="paragraph" w:customStyle="1" w:styleId="xl89">
    <w:name w:val="xl89"/>
    <w:basedOn w:val="a2"/>
    <w:rsid w:val="00806E68"/>
    <w:pPr>
      <w:shd w:val="clear" w:color="000000" w:fill="FFFFCC"/>
      <w:spacing w:before="100" w:beforeAutospacing="1" w:after="100" w:afterAutospacing="1" w:line="240" w:lineRule="auto"/>
      <w:ind w:firstLine="0"/>
      <w:jc w:val="center"/>
    </w:pPr>
    <w:rPr>
      <w:b/>
      <w:bCs/>
      <w:color w:val="FF0000"/>
      <w:szCs w:val="28"/>
    </w:rPr>
  </w:style>
  <w:style w:type="paragraph" w:customStyle="1" w:styleId="xl90">
    <w:name w:val="xl90"/>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91">
    <w:name w:val="xl91"/>
    <w:basedOn w:val="a2"/>
    <w:rsid w:val="00806E68"/>
    <w:pPr>
      <w:shd w:val="clear" w:color="000000" w:fill="FFFFCC"/>
      <w:spacing w:before="100" w:beforeAutospacing="1" w:after="100" w:afterAutospacing="1" w:line="240" w:lineRule="auto"/>
      <w:ind w:firstLine="0"/>
      <w:jc w:val="left"/>
    </w:pPr>
    <w:rPr>
      <w:color w:val="FF0000"/>
      <w:szCs w:val="28"/>
    </w:rPr>
  </w:style>
  <w:style w:type="paragraph" w:customStyle="1" w:styleId="xl92">
    <w:name w:val="xl92"/>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3">
    <w:name w:val="xl93"/>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4">
    <w:name w:val="xl94"/>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5">
    <w:name w:val="xl95"/>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6">
    <w:name w:val="xl96"/>
    <w:basedOn w:val="a2"/>
    <w:rsid w:val="00806E68"/>
    <w:pPr>
      <w:shd w:val="clear" w:color="000000" w:fill="FFFFCC"/>
      <w:spacing w:before="100" w:beforeAutospacing="1" w:after="100" w:afterAutospacing="1" w:line="240" w:lineRule="auto"/>
      <w:ind w:firstLine="0"/>
      <w:textAlignment w:val="center"/>
    </w:pPr>
    <w:rPr>
      <w:szCs w:val="28"/>
    </w:rPr>
  </w:style>
  <w:style w:type="paragraph" w:customStyle="1" w:styleId="xl97">
    <w:name w:val="xl97"/>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8">
    <w:name w:val="xl98"/>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9">
    <w:name w:val="xl99"/>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100">
    <w:name w:val="xl100"/>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101">
    <w:name w:val="xl101"/>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102">
    <w:name w:val="xl102"/>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3">
    <w:name w:val="xl103"/>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4">
    <w:name w:val="xl104"/>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5">
    <w:name w:val="xl105"/>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06">
    <w:name w:val="xl106"/>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7">
    <w:name w:val="xl107"/>
    <w:basedOn w:val="a2"/>
    <w:rsid w:val="00806E68"/>
    <w:pPr>
      <w:shd w:val="clear" w:color="000000" w:fill="FFFFCC"/>
      <w:spacing w:before="100" w:beforeAutospacing="1" w:after="100" w:afterAutospacing="1" w:line="240" w:lineRule="auto"/>
      <w:ind w:firstLine="0"/>
      <w:jc w:val="center"/>
      <w:textAlignment w:val="center"/>
    </w:pPr>
    <w:rPr>
      <w:b/>
      <w:bCs/>
      <w:color w:val="FF0000"/>
      <w:szCs w:val="28"/>
    </w:rPr>
  </w:style>
  <w:style w:type="paragraph" w:customStyle="1" w:styleId="xl108">
    <w:name w:val="xl108"/>
    <w:basedOn w:val="a2"/>
    <w:rsid w:val="00806E68"/>
    <w:pPr>
      <w:shd w:val="clear" w:color="000000" w:fill="FFFFCC"/>
      <w:spacing w:before="100" w:beforeAutospacing="1" w:after="100" w:afterAutospacing="1" w:line="240" w:lineRule="auto"/>
      <w:ind w:firstLine="0"/>
      <w:jc w:val="center"/>
    </w:pPr>
    <w:rPr>
      <w:b/>
      <w:bCs/>
      <w:szCs w:val="28"/>
    </w:rPr>
  </w:style>
  <w:style w:type="paragraph" w:customStyle="1" w:styleId="xl109">
    <w:name w:val="xl109"/>
    <w:basedOn w:val="a2"/>
    <w:rsid w:val="00806E68"/>
    <w:pPr>
      <w:shd w:val="clear" w:color="000000" w:fill="CCFFCC"/>
      <w:spacing w:before="100" w:beforeAutospacing="1" w:after="100" w:afterAutospacing="1" w:line="240" w:lineRule="auto"/>
      <w:ind w:firstLine="0"/>
      <w:jc w:val="left"/>
    </w:pPr>
    <w:rPr>
      <w:b/>
      <w:bCs/>
      <w:color w:val="FF0000"/>
      <w:szCs w:val="28"/>
    </w:rPr>
  </w:style>
  <w:style w:type="paragraph" w:customStyle="1" w:styleId="xl110">
    <w:name w:val="xl110"/>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11">
    <w:name w:val="xl111"/>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12">
    <w:name w:val="xl112"/>
    <w:basedOn w:val="a2"/>
    <w:rsid w:val="00806E68"/>
    <w:pPr>
      <w:shd w:val="clear" w:color="000000" w:fill="FFFFCC"/>
      <w:spacing w:before="100" w:beforeAutospacing="1" w:after="100" w:afterAutospacing="1" w:line="240" w:lineRule="auto"/>
      <w:ind w:firstLine="0"/>
      <w:jc w:val="center"/>
      <w:textAlignment w:val="top"/>
    </w:pPr>
    <w:rPr>
      <w:b/>
      <w:bCs/>
      <w:color w:val="FF0000"/>
      <w:szCs w:val="28"/>
    </w:rPr>
  </w:style>
  <w:style w:type="paragraph" w:customStyle="1" w:styleId="xl113">
    <w:name w:val="xl113"/>
    <w:basedOn w:val="a2"/>
    <w:rsid w:val="00806E68"/>
    <w:pPr>
      <w:shd w:val="clear" w:color="000000" w:fill="FFCCFF"/>
      <w:spacing w:before="100" w:beforeAutospacing="1" w:after="100" w:afterAutospacing="1" w:line="240" w:lineRule="auto"/>
      <w:ind w:firstLine="0"/>
      <w:textAlignment w:val="center"/>
    </w:pPr>
    <w:rPr>
      <w:sz w:val="20"/>
    </w:rPr>
  </w:style>
  <w:style w:type="paragraph" w:customStyle="1" w:styleId="xl114">
    <w:name w:val="xl114"/>
    <w:basedOn w:val="a2"/>
    <w:rsid w:val="00806E68"/>
    <w:pPr>
      <w:shd w:val="clear" w:color="000000" w:fill="FFCCFF"/>
      <w:spacing w:before="100" w:beforeAutospacing="1" w:after="100" w:afterAutospacing="1" w:line="240" w:lineRule="auto"/>
      <w:ind w:firstLine="0"/>
      <w:jc w:val="left"/>
    </w:pPr>
    <w:rPr>
      <w:sz w:val="20"/>
    </w:rPr>
  </w:style>
  <w:style w:type="paragraph" w:customStyle="1" w:styleId="xl115">
    <w:name w:val="xl115"/>
    <w:basedOn w:val="a2"/>
    <w:rsid w:val="00806E68"/>
    <w:pPr>
      <w:shd w:val="clear" w:color="000000" w:fill="FFCCFF"/>
      <w:spacing w:before="100" w:beforeAutospacing="1" w:after="100" w:afterAutospacing="1" w:line="240" w:lineRule="auto"/>
      <w:ind w:firstLine="0"/>
      <w:jc w:val="center"/>
    </w:pPr>
    <w:rPr>
      <w:sz w:val="20"/>
    </w:rPr>
  </w:style>
  <w:style w:type="paragraph" w:customStyle="1" w:styleId="xl116">
    <w:name w:val="xl116"/>
    <w:basedOn w:val="a2"/>
    <w:rsid w:val="00806E68"/>
    <w:pPr>
      <w:spacing w:before="100" w:beforeAutospacing="1" w:after="100" w:afterAutospacing="1" w:line="240" w:lineRule="auto"/>
      <w:ind w:firstLine="0"/>
      <w:jc w:val="center"/>
      <w:textAlignment w:val="top"/>
    </w:pPr>
    <w:rPr>
      <w:b/>
      <w:bCs/>
      <w:sz w:val="20"/>
    </w:rPr>
  </w:style>
  <w:style w:type="paragraph" w:customStyle="1" w:styleId="xl117">
    <w:name w:val="xl117"/>
    <w:basedOn w:val="a2"/>
    <w:rsid w:val="00806E68"/>
    <w:pPr>
      <w:spacing w:before="100" w:beforeAutospacing="1" w:after="100" w:afterAutospacing="1" w:line="240" w:lineRule="auto"/>
      <w:ind w:firstLine="0"/>
      <w:jc w:val="left"/>
      <w:textAlignment w:val="top"/>
    </w:pPr>
    <w:rPr>
      <w:sz w:val="20"/>
    </w:rPr>
  </w:style>
  <w:style w:type="paragraph" w:customStyle="1" w:styleId="xl118">
    <w:name w:val="xl118"/>
    <w:basedOn w:val="a2"/>
    <w:rsid w:val="00806E68"/>
    <w:pPr>
      <w:spacing w:before="100" w:beforeAutospacing="1" w:after="100" w:afterAutospacing="1" w:line="240" w:lineRule="auto"/>
      <w:ind w:firstLine="0"/>
      <w:jc w:val="left"/>
    </w:pPr>
    <w:rPr>
      <w:sz w:val="20"/>
    </w:rPr>
  </w:style>
  <w:style w:type="paragraph" w:customStyle="1" w:styleId="xl119">
    <w:name w:val="xl119"/>
    <w:basedOn w:val="a2"/>
    <w:rsid w:val="00806E68"/>
    <w:pPr>
      <w:spacing w:before="100" w:beforeAutospacing="1" w:after="100" w:afterAutospacing="1" w:line="240" w:lineRule="auto"/>
      <w:ind w:firstLine="0"/>
      <w:jc w:val="left"/>
    </w:pPr>
    <w:rPr>
      <w:sz w:val="20"/>
    </w:rPr>
  </w:style>
  <w:style w:type="paragraph" w:customStyle="1" w:styleId="xl120">
    <w:name w:val="xl120"/>
    <w:basedOn w:val="a2"/>
    <w:rsid w:val="00806E68"/>
    <w:pPr>
      <w:shd w:val="clear" w:color="000000" w:fill="CCFFCC"/>
      <w:spacing w:before="100" w:beforeAutospacing="1" w:after="100" w:afterAutospacing="1" w:line="240" w:lineRule="auto"/>
      <w:ind w:firstLine="0"/>
      <w:jc w:val="center"/>
      <w:textAlignment w:val="center"/>
    </w:pPr>
    <w:rPr>
      <w:b/>
      <w:bCs/>
      <w:color w:val="FF0000"/>
      <w:szCs w:val="28"/>
    </w:rPr>
  </w:style>
  <w:style w:type="paragraph" w:customStyle="1" w:styleId="xl121">
    <w:name w:val="xl121"/>
    <w:basedOn w:val="a2"/>
    <w:rsid w:val="00806E68"/>
    <w:pPr>
      <w:shd w:val="clear" w:color="000000" w:fill="CCFFCC"/>
      <w:spacing w:before="100" w:beforeAutospacing="1" w:after="100" w:afterAutospacing="1" w:line="240" w:lineRule="auto"/>
      <w:ind w:firstLine="0"/>
      <w:jc w:val="center"/>
      <w:textAlignment w:val="top"/>
    </w:pPr>
    <w:rPr>
      <w:b/>
      <w:bCs/>
      <w:color w:val="FF0000"/>
      <w:szCs w:val="28"/>
    </w:rPr>
  </w:style>
  <w:style w:type="table" w:customStyle="1" w:styleId="85">
    <w:name w:val="Сетка таблицы8"/>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5"/>
    <w:uiPriority w:val="99"/>
    <w:semiHidden/>
    <w:unhideWhenUsed/>
    <w:rsid w:val="00806E68"/>
  </w:style>
  <w:style w:type="table" w:customStyle="1" w:styleId="95">
    <w:name w:val="Сетка таблицы9"/>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3"/>
    <w:link w:val="BodyText1"/>
    <w:rsid w:val="00806E68"/>
    <w:rPr>
      <w:sz w:val="26"/>
      <w:szCs w:val="26"/>
      <w:shd w:val="clear" w:color="auto" w:fill="FFFFFF"/>
    </w:rPr>
  </w:style>
  <w:style w:type="paragraph" w:customStyle="1" w:styleId="BodyText1">
    <w:name w:val="Body Text1"/>
    <w:basedOn w:val="a2"/>
    <w:link w:val="Bodytext"/>
    <w:rsid w:val="00806E68"/>
    <w:pPr>
      <w:widowControl w:val="0"/>
      <w:shd w:val="clear" w:color="auto" w:fill="FFFFFF"/>
      <w:spacing w:line="320" w:lineRule="exact"/>
      <w:ind w:firstLine="0"/>
      <w:jc w:val="center"/>
    </w:pPr>
    <w:rPr>
      <w:sz w:val="26"/>
      <w:szCs w:val="26"/>
    </w:rPr>
  </w:style>
  <w:style w:type="character" w:customStyle="1" w:styleId="Bodytext10">
    <w:name w:val="Body text (10)_"/>
    <w:basedOn w:val="a3"/>
    <w:link w:val="Bodytext100"/>
    <w:rsid w:val="00806E68"/>
    <w:rPr>
      <w:b/>
      <w:bCs/>
      <w:shd w:val="clear" w:color="auto" w:fill="FFFFFF"/>
    </w:rPr>
  </w:style>
  <w:style w:type="character" w:customStyle="1" w:styleId="Bodytext12pt">
    <w:name w:val="Body text + 12 pt"/>
    <w:basedOn w:val="Bodytext"/>
    <w:rsid w:val="00806E68"/>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12ptBold">
    <w:name w:val="Body text + 12 pt;Bold"/>
    <w:basedOn w:val="Bodytext"/>
    <w:rsid w:val="00806E68"/>
    <w:rPr>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100">
    <w:name w:val="Body text (10)"/>
    <w:basedOn w:val="a2"/>
    <w:link w:val="Bodytext10"/>
    <w:rsid w:val="00806E68"/>
    <w:pPr>
      <w:widowControl w:val="0"/>
      <w:shd w:val="clear" w:color="auto" w:fill="FFFFFF"/>
      <w:spacing w:after="240" w:line="508" w:lineRule="exact"/>
      <w:ind w:firstLine="0"/>
    </w:pPr>
    <w:rPr>
      <w:b/>
      <w:bCs/>
      <w:sz w:val="20"/>
    </w:rPr>
  </w:style>
  <w:style w:type="table" w:customStyle="1" w:styleId="102">
    <w:name w:val="Сетка таблицы10"/>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Subtle Emphasis"/>
    <w:basedOn w:val="a3"/>
    <w:uiPriority w:val="19"/>
    <w:qFormat/>
    <w:rsid w:val="00806E68"/>
    <w:rPr>
      <w:i/>
      <w:iCs/>
      <w:color w:val="404040" w:themeColor="text1" w:themeTint="BF"/>
    </w:rPr>
  </w:style>
  <w:style w:type="table" w:customStyle="1" w:styleId="280">
    <w:name w:val="Сетка таблицы28"/>
    <w:basedOn w:val="a4"/>
    <w:next w:val="afa"/>
    <w:uiPriority w:val="39"/>
    <w:rsid w:val="00806E68"/>
    <w:rPr>
      <w:rFonts w:eastAsiaTheme="minorHAnsi" w:cstheme="minorBidi"/>
      <w:color w:val="000000" w:themeColor="text1"/>
      <w:sz w:val="28"/>
      <w:szCs w:val="2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Заголовок статьи"/>
    <w:basedOn w:val="a2"/>
    <w:next w:val="a2"/>
    <w:uiPriority w:val="99"/>
    <w:rsid w:val="00806E68"/>
    <w:pPr>
      <w:autoSpaceDE w:val="0"/>
      <w:autoSpaceDN w:val="0"/>
      <w:adjustRightInd w:val="0"/>
      <w:spacing w:line="240" w:lineRule="auto"/>
      <w:ind w:left="1612" w:hanging="892"/>
    </w:pPr>
    <w:rPr>
      <w:rFonts w:ascii="Arial" w:eastAsiaTheme="minorHAnsi" w:hAnsi="Arial" w:cs="Arial"/>
      <w:szCs w:val="24"/>
      <w:lang w:eastAsia="en-US"/>
    </w:rPr>
  </w:style>
  <w:style w:type="character" w:customStyle="1" w:styleId="z-0">
    <w:name w:val="z-Начало формы Знак"/>
    <w:basedOn w:val="a3"/>
    <w:link w:val="z-"/>
    <w:uiPriority w:val="99"/>
    <w:semiHidden/>
    <w:rsid w:val="008A2AA1"/>
    <w:rPr>
      <w:rFonts w:ascii="Cambria" w:hAnsi="Cambria"/>
      <w:b/>
      <w:bCs/>
      <w:sz w:val="26"/>
      <w:szCs w:val="26"/>
    </w:rPr>
  </w:style>
  <w:style w:type="character" w:customStyle="1" w:styleId="z-2">
    <w:name w:val="z-Конец формы Знак"/>
    <w:basedOn w:val="a3"/>
    <w:link w:val="z-1"/>
    <w:uiPriority w:val="99"/>
    <w:rsid w:val="008A2AA1"/>
    <w:rPr>
      <w:sz w:val="24"/>
    </w:rPr>
  </w:style>
  <w:style w:type="paragraph" w:customStyle="1" w:styleId="msonormal0">
    <w:name w:val="msonormal"/>
    <w:basedOn w:val="a2"/>
    <w:rsid w:val="00AC0042"/>
    <w:pPr>
      <w:spacing w:before="100" w:beforeAutospacing="1" w:after="100" w:afterAutospacing="1" w:line="240" w:lineRule="auto"/>
      <w:ind w:firstLine="0"/>
      <w:jc w:val="left"/>
    </w:pPr>
    <w:rPr>
      <w:szCs w:val="24"/>
    </w:rPr>
  </w:style>
  <w:style w:type="table" w:customStyle="1" w:styleId="132">
    <w:name w:val="Сетка таблицы13"/>
    <w:basedOn w:val="a4"/>
    <w:next w:val="afa"/>
    <w:uiPriority w:val="39"/>
    <w:rsid w:val="00AC0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rsid w:val="00736C04"/>
    <w:rPr>
      <w:rFonts w:eastAsia="Calibri"/>
      <w:sz w:val="24"/>
      <w:lang w:val="ru-RU" w:eastAsia="ru-RU"/>
    </w:rPr>
  </w:style>
  <w:style w:type="character" w:customStyle="1" w:styleId="CharStyle10">
    <w:name w:val="Char Style 10"/>
    <w:basedOn w:val="a3"/>
    <w:link w:val="Style9"/>
    <w:uiPriority w:val="99"/>
    <w:rsid w:val="008F7DE1"/>
    <w:rPr>
      <w:sz w:val="26"/>
      <w:szCs w:val="26"/>
      <w:shd w:val="clear" w:color="auto" w:fill="FFFFFF"/>
    </w:rPr>
  </w:style>
  <w:style w:type="paragraph" w:customStyle="1" w:styleId="Style9">
    <w:name w:val="Style 9"/>
    <w:basedOn w:val="a2"/>
    <w:link w:val="CharStyle10"/>
    <w:uiPriority w:val="99"/>
    <w:rsid w:val="008F7DE1"/>
    <w:pPr>
      <w:widowControl w:val="0"/>
      <w:shd w:val="clear" w:color="auto" w:fill="FFFFFF"/>
      <w:spacing w:before="1020" w:line="317" w:lineRule="exact"/>
      <w:ind w:firstLine="0"/>
    </w:pPr>
    <w:rPr>
      <w:sz w:val="26"/>
      <w:szCs w:val="26"/>
    </w:rPr>
  </w:style>
  <w:style w:type="numbering" w:customStyle="1" w:styleId="55">
    <w:name w:val="Нет списка5"/>
    <w:next w:val="a5"/>
    <w:uiPriority w:val="99"/>
    <w:semiHidden/>
    <w:unhideWhenUsed/>
    <w:rsid w:val="00D8103C"/>
  </w:style>
  <w:style w:type="numbering" w:customStyle="1" w:styleId="124">
    <w:name w:val="Нет списка12"/>
    <w:next w:val="a5"/>
    <w:uiPriority w:val="99"/>
    <w:semiHidden/>
    <w:unhideWhenUsed/>
    <w:rsid w:val="00D8103C"/>
  </w:style>
  <w:style w:type="paragraph" w:customStyle="1" w:styleId="ConsPlusDocList">
    <w:name w:val="ConsPlusDocList"/>
    <w:rsid w:val="00D8103C"/>
    <w:pPr>
      <w:widowControl w:val="0"/>
      <w:autoSpaceDE w:val="0"/>
      <w:autoSpaceDN w:val="0"/>
    </w:pPr>
    <w:rPr>
      <w:rFonts w:ascii="Courier New" w:hAnsi="Courier New" w:cs="Courier New"/>
    </w:rPr>
  </w:style>
  <w:style w:type="paragraph" w:customStyle="1" w:styleId="ConsPlusTitlePage">
    <w:name w:val="ConsPlusTitlePage"/>
    <w:rsid w:val="00D8103C"/>
    <w:pPr>
      <w:widowControl w:val="0"/>
      <w:autoSpaceDE w:val="0"/>
      <w:autoSpaceDN w:val="0"/>
    </w:pPr>
    <w:rPr>
      <w:rFonts w:ascii="Tahoma" w:hAnsi="Tahoma" w:cs="Tahoma"/>
    </w:rPr>
  </w:style>
  <w:style w:type="paragraph" w:customStyle="1" w:styleId="ConsPlusJurTerm">
    <w:name w:val="ConsPlusJurTerm"/>
    <w:rsid w:val="00D8103C"/>
    <w:pPr>
      <w:widowControl w:val="0"/>
      <w:autoSpaceDE w:val="0"/>
      <w:autoSpaceDN w:val="0"/>
    </w:pPr>
    <w:rPr>
      <w:rFonts w:ascii="Tahoma" w:hAnsi="Tahoma" w:cs="Tahoma"/>
      <w:sz w:val="26"/>
    </w:rPr>
  </w:style>
  <w:style w:type="paragraph" w:customStyle="1" w:styleId="ConsPlusTextList">
    <w:name w:val="ConsPlusTextList"/>
    <w:rsid w:val="00D8103C"/>
    <w:pPr>
      <w:widowControl w:val="0"/>
      <w:autoSpaceDE w:val="0"/>
      <w:autoSpaceDN w:val="0"/>
    </w:pPr>
    <w:rPr>
      <w:rFonts w:ascii="Arial" w:hAnsi="Arial" w:cs="Arial"/>
    </w:rPr>
  </w:style>
  <w:style w:type="paragraph" w:customStyle="1" w:styleId="afffffd">
    <w:name w:val="Комментарий"/>
    <w:basedOn w:val="a2"/>
    <w:next w:val="a2"/>
    <w:uiPriority w:val="99"/>
    <w:rsid w:val="005D1CE9"/>
    <w:pPr>
      <w:widowControl w:val="0"/>
      <w:autoSpaceDE w:val="0"/>
      <w:autoSpaceDN w:val="0"/>
      <w:adjustRightInd w:val="0"/>
      <w:spacing w:before="75" w:line="240" w:lineRule="auto"/>
      <w:ind w:left="170" w:firstLine="0"/>
    </w:pPr>
    <w:rPr>
      <w:rFonts w:ascii="Times New Roman CYR" w:eastAsiaTheme="minorEastAsia" w:hAnsi="Times New Roman CYR" w:cs="Times New Roman CYR"/>
      <w:color w:val="353842"/>
      <w:szCs w:val="24"/>
      <w:shd w:val="clear" w:color="auto" w:fill="F0F0F0"/>
    </w:rPr>
  </w:style>
  <w:style w:type="paragraph" w:customStyle="1" w:styleId="afffffe">
    <w:name w:val="Информация о версии"/>
    <w:basedOn w:val="afffffd"/>
    <w:next w:val="a2"/>
    <w:uiPriority w:val="99"/>
    <w:rsid w:val="005D1CE9"/>
    <w:rPr>
      <w:i/>
      <w:iCs/>
    </w:rPr>
  </w:style>
  <w:style w:type="character" w:customStyle="1" w:styleId="265pt">
    <w:name w:val="Основной текст (2) + 6;5 pt"/>
    <w:basedOn w:val="a3"/>
    <w:rsid w:val="005D1CE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table" w:customStyle="1" w:styleId="143">
    <w:name w:val="Сетка таблицы14"/>
    <w:basedOn w:val="a4"/>
    <w:next w:val="afa"/>
    <w:uiPriority w:val="39"/>
    <w:rsid w:val="00462C0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4"/>
    <w:next w:val="afa"/>
    <w:uiPriority w:val="39"/>
    <w:rsid w:val="00DD4B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Основной текст (2) + Курсив"/>
    <w:basedOn w:val="a3"/>
    <w:rsid w:val="0038620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3">
    <w:name w:val="Основной текст (2)"/>
    <w:basedOn w:val="a3"/>
    <w:rsid w:val="003862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numbering" w:customStyle="1" w:styleId="1111">
    <w:name w:val="Нет списка111"/>
    <w:next w:val="a5"/>
    <w:uiPriority w:val="99"/>
    <w:semiHidden/>
    <w:unhideWhenUsed/>
    <w:rsid w:val="00386208"/>
  </w:style>
  <w:style w:type="character" w:customStyle="1" w:styleId="2f4">
    <w:name w:val="Основной текст (2)_"/>
    <w:basedOn w:val="a3"/>
    <w:rsid w:val="00386208"/>
    <w:rPr>
      <w:rFonts w:ascii="Times New Roman" w:eastAsia="Times New Roman" w:hAnsi="Times New Roman" w:cs="Times New Roman"/>
      <w:b w:val="0"/>
      <w:bCs w:val="0"/>
      <w:i/>
      <w:iCs/>
      <w:smallCaps w:val="0"/>
      <w:strike w:val="0"/>
      <w:sz w:val="18"/>
      <w:szCs w:val="18"/>
      <w:u w:val="none"/>
    </w:rPr>
  </w:style>
  <w:style w:type="character" w:customStyle="1" w:styleId="27pt">
    <w:name w:val="Основной текст (2) + 7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8pt">
    <w:name w:val="Основной текст (2) + 8 pt;Полужирный;Не курсив"/>
    <w:basedOn w:val="2f4"/>
    <w:rsid w:val="00386208"/>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5pt">
    <w:name w:val="Основной текст (2) + 5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27pt0">
    <w:name w:val="Основной текст (2) + 7 pt"/>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f1">
    <w:name w:val="Заголовок №1"/>
    <w:basedOn w:val="a3"/>
    <w:rsid w:val="0038620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affffff">
    <w:name w:val="сноска"/>
    <w:basedOn w:val="a2"/>
    <w:rsid w:val="00386208"/>
    <w:pPr>
      <w:spacing w:line="240" w:lineRule="auto"/>
      <w:ind w:firstLine="0"/>
    </w:pPr>
    <w:rPr>
      <w:sz w:val="20"/>
      <w:szCs w:val="24"/>
    </w:rPr>
  </w:style>
  <w:style w:type="numbering" w:customStyle="1" w:styleId="66">
    <w:name w:val="Нет списка6"/>
    <w:next w:val="a5"/>
    <w:uiPriority w:val="99"/>
    <w:semiHidden/>
    <w:unhideWhenUsed/>
    <w:rsid w:val="00706B40"/>
  </w:style>
  <w:style w:type="numbering" w:customStyle="1" w:styleId="133">
    <w:name w:val="Нет списка13"/>
    <w:next w:val="a5"/>
    <w:uiPriority w:val="99"/>
    <w:semiHidden/>
    <w:unhideWhenUsed/>
    <w:rsid w:val="00706B40"/>
  </w:style>
  <w:style w:type="table" w:customStyle="1" w:styleId="160">
    <w:name w:val="Сетка таблицы16"/>
    <w:basedOn w:val="a4"/>
    <w:next w:val="afa"/>
    <w:uiPriority w:val="39"/>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uiPriority w:val="99"/>
    <w:semiHidden/>
    <w:unhideWhenUsed/>
    <w:rsid w:val="00706B40"/>
  </w:style>
  <w:style w:type="numbering" w:customStyle="1" w:styleId="11110">
    <w:name w:val="Нет списка1111"/>
    <w:next w:val="a5"/>
    <w:uiPriority w:val="99"/>
    <w:semiHidden/>
    <w:unhideWhenUsed/>
    <w:rsid w:val="00706B40"/>
  </w:style>
  <w:style w:type="table" w:customStyle="1" w:styleId="172">
    <w:name w:val="Сетка таблицы17"/>
    <w:basedOn w:val="a4"/>
    <w:next w:val="afa"/>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5"/>
    <w:uiPriority w:val="99"/>
    <w:semiHidden/>
    <w:unhideWhenUsed/>
    <w:rsid w:val="00706B40"/>
  </w:style>
  <w:style w:type="table" w:customStyle="1" w:styleId="213">
    <w:name w:val="Сетка таблицы21"/>
    <w:basedOn w:val="a4"/>
    <w:next w:val="afa"/>
    <w:uiPriority w:val="59"/>
    <w:rsid w:val="00706B40"/>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a"/>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4"/>
    <w:next w:val="afa"/>
    <w:rsid w:val="00706B4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4"/>
    <w:next w:val="afa"/>
    <w:uiPriority w:val="3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5"/>
    <w:uiPriority w:val="99"/>
    <w:semiHidden/>
    <w:unhideWhenUsed/>
    <w:rsid w:val="00706B40"/>
  </w:style>
  <w:style w:type="table" w:customStyle="1" w:styleId="511">
    <w:name w:val="Сетка таблицы5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a"/>
    <w:rsid w:val="00706B4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4"/>
    <w:next w:val="afa"/>
    <w:uiPriority w:val="3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4"/>
    <w:next w:val="afa"/>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next w:val="afa"/>
    <w:rsid w:val="00706B40"/>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Таблица-сетка 6 цветная11"/>
    <w:basedOn w:val="a4"/>
    <w:uiPriority w:val="51"/>
    <w:rsid w:val="00706B40"/>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Светлый список - Акцент 31"/>
    <w:basedOn w:val="a4"/>
    <w:next w:val="-3"/>
    <w:uiPriority w:val="61"/>
    <w:rsid w:val="00706B40"/>
    <w:rPr>
      <w:rFonts w:asciiTheme="minorHAnsi" w:eastAsiaTheme="minorEastAsia" w:hAnsiTheme="minorHAnsi" w:cstheme="minorBidi"/>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2">
    <w:name w:val="Таблица-сетка 4 — акцент 112"/>
    <w:basedOn w:val="a4"/>
    <w:uiPriority w:val="49"/>
    <w:rsid w:val="00706B40"/>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2">
    <w:name w:val="Список-таблица 212"/>
    <w:basedOn w:val="a4"/>
    <w:uiPriority w:val="47"/>
    <w:rsid w:val="00706B40"/>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1"/>
    <w:basedOn w:val="a4"/>
    <w:uiPriority w:val="49"/>
    <w:rsid w:val="00706B40"/>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1">
    <w:name w:val="Список-таблица 2111"/>
    <w:basedOn w:val="a4"/>
    <w:uiPriority w:val="47"/>
    <w:rsid w:val="00706B40"/>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810">
    <w:name w:val="Сетка таблицы8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706B40"/>
  </w:style>
  <w:style w:type="table" w:customStyle="1" w:styleId="910">
    <w:name w:val="Сетка таблицы9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4"/>
    <w:next w:val="afa"/>
    <w:uiPriority w:val="39"/>
    <w:rsid w:val="00706B40"/>
    <w:rPr>
      <w:rFonts w:eastAsiaTheme="minorHAnsi" w:cstheme="minorBidi"/>
      <w:color w:val="000000" w:themeColor="text1"/>
      <w:sz w:val="28"/>
      <w:szCs w:val="2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next w:val="afa"/>
    <w:uiPriority w:val="39"/>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5"/>
    <w:uiPriority w:val="99"/>
    <w:semiHidden/>
    <w:unhideWhenUsed/>
    <w:rsid w:val="00706B40"/>
  </w:style>
  <w:style w:type="numbering" w:customStyle="1" w:styleId="1211">
    <w:name w:val="Нет списка121"/>
    <w:next w:val="a5"/>
    <w:uiPriority w:val="99"/>
    <w:semiHidden/>
    <w:unhideWhenUsed/>
    <w:rsid w:val="00706B40"/>
  </w:style>
  <w:style w:type="table" w:customStyle="1" w:styleId="1410">
    <w:name w:val="Сетка таблицы14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5">
    <w:name w:val="Неразрешенное упоминание2"/>
    <w:basedOn w:val="a3"/>
    <w:uiPriority w:val="99"/>
    <w:semiHidden/>
    <w:unhideWhenUsed/>
    <w:rsid w:val="00E97B58"/>
    <w:rPr>
      <w:color w:val="605E5C"/>
      <w:shd w:val="clear" w:color="auto" w:fill="E1DFDD"/>
    </w:rPr>
  </w:style>
  <w:style w:type="character" w:customStyle="1" w:styleId="3d">
    <w:name w:val="Неразрешенное упоминание3"/>
    <w:basedOn w:val="a3"/>
    <w:uiPriority w:val="99"/>
    <w:semiHidden/>
    <w:unhideWhenUsed/>
    <w:rsid w:val="00B6330C"/>
    <w:rPr>
      <w:color w:val="605E5C"/>
      <w:shd w:val="clear" w:color="auto" w:fill="E1DFDD"/>
    </w:rPr>
  </w:style>
  <w:style w:type="paragraph" w:customStyle="1" w:styleId="1f2">
    <w:name w:val="обычный_1 Знак Знак Знак Знак Знак Знак Знак Знак Знак"/>
    <w:basedOn w:val="a2"/>
    <w:rsid w:val="007409CF"/>
    <w:pPr>
      <w:spacing w:before="100" w:beforeAutospacing="1" w:after="100" w:afterAutospacing="1" w:line="240" w:lineRule="auto"/>
      <w:ind w:firstLine="0"/>
    </w:pPr>
    <w:rPr>
      <w:rFonts w:ascii="Tahoma" w:hAnsi="Tahoma"/>
      <w:sz w:val="20"/>
      <w:lang w:val="en-US" w:eastAsia="en-US"/>
    </w:rPr>
  </w:style>
  <w:style w:type="paragraph" w:styleId="a">
    <w:name w:val="List Number"/>
    <w:basedOn w:val="a2"/>
    <w:rsid w:val="007409CF"/>
    <w:pPr>
      <w:widowControl w:val="0"/>
      <w:numPr>
        <w:numId w:val="135"/>
      </w:numPr>
      <w:spacing w:line="240" w:lineRule="auto"/>
    </w:pPr>
  </w:style>
  <w:style w:type="paragraph" w:customStyle="1" w:styleId="3e">
    <w:name w:val="Абзац3"/>
    <w:basedOn w:val="a2"/>
    <w:next w:val="a2"/>
    <w:rsid w:val="007409CF"/>
    <w:pPr>
      <w:spacing w:line="240" w:lineRule="auto"/>
    </w:pPr>
    <w:rPr>
      <w:szCs w:val="24"/>
    </w:rPr>
  </w:style>
  <w:style w:type="paragraph" w:customStyle="1" w:styleId="CharCharCarCarCharCharCarCarCharCharCarCarCharChar">
    <w:name w:val="Char Char Car Car Char Char Car Car Char Char Car Car Char Char"/>
    <w:basedOn w:val="a2"/>
    <w:rsid w:val="007409CF"/>
    <w:pPr>
      <w:spacing w:after="160" w:line="240" w:lineRule="exact"/>
      <w:ind w:firstLine="0"/>
      <w:jc w:val="left"/>
    </w:pPr>
    <w:rPr>
      <w:noProof/>
      <w:sz w:val="20"/>
    </w:rPr>
  </w:style>
  <w:style w:type="paragraph" w:customStyle="1" w:styleId="affffff0">
    <w:name w:val="Внимание: недобросовестность!"/>
    <w:basedOn w:val="a2"/>
    <w:next w:val="a2"/>
    <w:rsid w:val="007409CF"/>
    <w:pPr>
      <w:autoSpaceDE w:val="0"/>
      <w:autoSpaceDN w:val="0"/>
      <w:adjustRightInd w:val="0"/>
      <w:spacing w:line="240" w:lineRule="auto"/>
      <w:ind w:firstLine="0"/>
    </w:pPr>
    <w:rPr>
      <w:rFonts w:ascii="Arial" w:hAnsi="Arial"/>
      <w:sz w:val="24"/>
      <w:szCs w:val="24"/>
    </w:rPr>
  </w:style>
  <w:style w:type="paragraph" w:customStyle="1" w:styleId="1f3">
    <w:name w:val="Знак Знак1 Знак Знак Знак Знак"/>
    <w:basedOn w:val="a2"/>
    <w:rsid w:val="007409CF"/>
    <w:pPr>
      <w:spacing w:after="160" w:line="240" w:lineRule="exact"/>
      <w:ind w:firstLine="0"/>
      <w:jc w:val="left"/>
    </w:pPr>
    <w:rPr>
      <w:rFonts w:ascii="Verdana" w:hAnsi="Verdana"/>
      <w:sz w:val="24"/>
      <w:szCs w:val="24"/>
      <w:lang w:val="en-US" w:eastAsia="en-US"/>
    </w:rPr>
  </w:style>
  <w:style w:type="character" w:customStyle="1" w:styleId="affffff1">
    <w:name w:val="Утратил силу"/>
    <w:rsid w:val="007409CF"/>
    <w:rPr>
      <w:strike/>
      <w:color w:val="666600"/>
    </w:rPr>
  </w:style>
  <w:style w:type="paragraph" w:customStyle="1" w:styleId="affffff2">
    <w:name w:val="Знак Знак Знак Знак Знак Знак Знак"/>
    <w:basedOn w:val="a2"/>
    <w:uiPriority w:val="99"/>
    <w:rsid w:val="002B57B1"/>
    <w:pPr>
      <w:spacing w:after="160" w:line="240" w:lineRule="exact"/>
      <w:ind w:firstLine="0"/>
      <w:jc w:val="left"/>
    </w:pPr>
    <w:rPr>
      <w:rFonts w:ascii="Verdana" w:hAnsi="Verdana"/>
      <w:sz w:val="20"/>
      <w:lang w:val="en-US" w:eastAsia="en-US"/>
    </w:rPr>
  </w:style>
  <w:style w:type="paragraph" w:customStyle="1" w:styleId="affffff3">
    <w:name w:val="Знак Знак Знак Знак Знак Знак Знак"/>
    <w:basedOn w:val="a2"/>
    <w:rsid w:val="00872587"/>
    <w:pPr>
      <w:spacing w:after="160" w:line="240" w:lineRule="exact"/>
      <w:ind w:firstLine="0"/>
      <w:jc w:val="left"/>
    </w:pPr>
    <w:rPr>
      <w:rFonts w:ascii="Verdana" w:hAnsi="Verdana"/>
      <w:sz w:val="20"/>
      <w:lang w:val="en-US" w:eastAsia="en-US"/>
    </w:rPr>
  </w:style>
  <w:style w:type="paragraph" w:customStyle="1" w:styleId="xl122">
    <w:name w:val="xl12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123">
    <w:name w:val="xl12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4"/>
      <w:szCs w:val="24"/>
    </w:rPr>
  </w:style>
  <w:style w:type="paragraph" w:customStyle="1" w:styleId="xl124">
    <w:name w:val="xl124"/>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sz w:val="24"/>
      <w:szCs w:val="24"/>
    </w:rPr>
  </w:style>
  <w:style w:type="paragraph" w:customStyle="1" w:styleId="xl125">
    <w:name w:val="xl125"/>
    <w:basedOn w:val="a2"/>
    <w:rsid w:val="005F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26">
    <w:name w:val="xl126"/>
    <w:basedOn w:val="a2"/>
    <w:rsid w:val="005F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4"/>
      <w:szCs w:val="24"/>
    </w:rPr>
  </w:style>
  <w:style w:type="paragraph" w:customStyle="1" w:styleId="xl127">
    <w:name w:val="xl127"/>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4"/>
      <w:szCs w:val="24"/>
    </w:rPr>
  </w:style>
  <w:style w:type="paragraph" w:customStyle="1" w:styleId="xl128">
    <w:name w:val="xl128"/>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29">
    <w:name w:val="xl129"/>
    <w:basedOn w:val="a2"/>
    <w:rsid w:val="005F5F94"/>
    <w:pPr>
      <w:spacing w:before="100" w:beforeAutospacing="1" w:after="100" w:afterAutospacing="1" w:line="240" w:lineRule="auto"/>
      <w:ind w:firstLine="0"/>
      <w:jc w:val="center"/>
    </w:pPr>
    <w:rPr>
      <w:sz w:val="24"/>
      <w:szCs w:val="24"/>
    </w:rPr>
  </w:style>
  <w:style w:type="paragraph" w:customStyle="1" w:styleId="xl130">
    <w:name w:val="xl130"/>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sz w:val="24"/>
      <w:szCs w:val="24"/>
    </w:rPr>
  </w:style>
  <w:style w:type="paragraph" w:customStyle="1" w:styleId="xl131">
    <w:name w:val="xl131"/>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b/>
      <w:bCs/>
      <w:sz w:val="24"/>
      <w:szCs w:val="24"/>
    </w:rPr>
  </w:style>
  <w:style w:type="paragraph" w:customStyle="1" w:styleId="xl132">
    <w:name w:val="xl13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33">
    <w:name w:val="xl13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b/>
      <w:bCs/>
      <w:sz w:val="24"/>
      <w:szCs w:val="24"/>
    </w:rPr>
  </w:style>
  <w:style w:type="paragraph" w:customStyle="1" w:styleId="xl134">
    <w:name w:val="xl134"/>
    <w:basedOn w:val="a2"/>
    <w:rsid w:val="005F5F94"/>
    <w:pPr>
      <w:spacing w:before="100" w:beforeAutospacing="1" w:after="100" w:afterAutospacing="1" w:line="240" w:lineRule="auto"/>
      <w:ind w:firstLine="0"/>
    </w:pPr>
    <w:rPr>
      <w:color w:val="000000"/>
      <w:sz w:val="24"/>
      <w:szCs w:val="24"/>
    </w:rPr>
  </w:style>
  <w:style w:type="paragraph" w:customStyle="1" w:styleId="xl135">
    <w:name w:val="xl13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18"/>
      <w:szCs w:val="18"/>
    </w:rPr>
  </w:style>
  <w:style w:type="paragraph" w:customStyle="1" w:styleId="xl136">
    <w:name w:val="xl136"/>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137">
    <w:name w:val="xl137"/>
    <w:basedOn w:val="a2"/>
    <w:rsid w:val="005F5F94"/>
    <w:pPr>
      <w:spacing w:before="100" w:beforeAutospacing="1" w:after="100" w:afterAutospacing="1" w:line="240" w:lineRule="auto"/>
      <w:ind w:firstLine="0"/>
      <w:jc w:val="center"/>
    </w:pPr>
    <w:rPr>
      <w:sz w:val="24"/>
      <w:szCs w:val="24"/>
    </w:rPr>
  </w:style>
  <w:style w:type="paragraph" w:customStyle="1" w:styleId="xl138">
    <w:name w:val="xl138"/>
    <w:basedOn w:val="a2"/>
    <w:rsid w:val="005F5F94"/>
    <w:pPr>
      <w:spacing w:before="100" w:beforeAutospacing="1" w:after="100" w:afterAutospacing="1" w:line="240" w:lineRule="auto"/>
      <w:ind w:firstLine="0"/>
      <w:jc w:val="left"/>
    </w:pPr>
    <w:rPr>
      <w:sz w:val="24"/>
      <w:szCs w:val="24"/>
    </w:rPr>
  </w:style>
  <w:style w:type="paragraph" w:customStyle="1" w:styleId="xl139">
    <w:name w:val="xl139"/>
    <w:basedOn w:val="a2"/>
    <w:rsid w:val="005F5F94"/>
    <w:pPr>
      <w:spacing w:before="100" w:beforeAutospacing="1" w:after="100" w:afterAutospacing="1" w:line="240" w:lineRule="auto"/>
      <w:ind w:firstLine="0"/>
      <w:jc w:val="center"/>
      <w:textAlignment w:val="center"/>
    </w:pPr>
    <w:rPr>
      <w:b/>
      <w:bCs/>
      <w:szCs w:val="28"/>
    </w:rPr>
  </w:style>
  <w:style w:type="paragraph" w:customStyle="1" w:styleId="xl140">
    <w:name w:val="xl140"/>
    <w:basedOn w:val="a2"/>
    <w:rsid w:val="005F5F94"/>
    <w:pPr>
      <w:spacing w:before="100" w:beforeAutospacing="1" w:after="100" w:afterAutospacing="1" w:line="240" w:lineRule="auto"/>
      <w:ind w:firstLine="0"/>
      <w:jc w:val="center"/>
      <w:textAlignment w:val="center"/>
    </w:pPr>
    <w:rPr>
      <w:b/>
      <w:bCs/>
      <w:szCs w:val="28"/>
    </w:rPr>
  </w:style>
  <w:style w:type="paragraph" w:customStyle="1" w:styleId="xl141">
    <w:name w:val="xl141"/>
    <w:basedOn w:val="a2"/>
    <w:rsid w:val="005F5F94"/>
    <w:pPr>
      <w:spacing w:before="100" w:beforeAutospacing="1" w:after="100" w:afterAutospacing="1" w:line="240" w:lineRule="auto"/>
      <w:ind w:firstLine="0"/>
      <w:jc w:val="center"/>
    </w:pPr>
    <w:rPr>
      <w:b/>
      <w:bCs/>
      <w:szCs w:val="28"/>
    </w:rPr>
  </w:style>
  <w:style w:type="paragraph" w:customStyle="1" w:styleId="xl142">
    <w:name w:val="xl142"/>
    <w:basedOn w:val="a2"/>
    <w:rsid w:val="005F5F94"/>
    <w:pPr>
      <w:spacing w:before="100" w:beforeAutospacing="1" w:after="100" w:afterAutospacing="1" w:line="240" w:lineRule="auto"/>
      <w:ind w:firstLine="0"/>
      <w:jc w:val="left"/>
    </w:pPr>
    <w:rPr>
      <w:sz w:val="24"/>
      <w:szCs w:val="24"/>
    </w:rPr>
  </w:style>
  <w:style w:type="paragraph" w:customStyle="1" w:styleId="xl143">
    <w:name w:val="xl143"/>
    <w:basedOn w:val="a2"/>
    <w:rsid w:val="005F5F94"/>
    <w:pPr>
      <w:pBdr>
        <w:top w:val="single" w:sz="4" w:space="0" w:color="auto"/>
        <w:left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4">
    <w:name w:val="xl144"/>
    <w:basedOn w:val="a2"/>
    <w:rsid w:val="005F5F94"/>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5">
    <w:name w:val="xl14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6">
    <w:name w:val="xl146"/>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7">
    <w:name w:val="xl147"/>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8">
    <w:name w:val="xl148"/>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9">
    <w:name w:val="xl149"/>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50">
    <w:name w:val="xl150"/>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color w:val="000000"/>
      <w:sz w:val="24"/>
      <w:szCs w:val="24"/>
    </w:rPr>
  </w:style>
  <w:style w:type="paragraph" w:customStyle="1" w:styleId="xl151">
    <w:name w:val="xl151"/>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color w:val="000000"/>
      <w:sz w:val="24"/>
      <w:szCs w:val="24"/>
    </w:rPr>
  </w:style>
  <w:style w:type="paragraph" w:customStyle="1" w:styleId="xl152">
    <w:name w:val="xl15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153">
    <w:name w:val="xl15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54">
    <w:name w:val="xl154"/>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55">
    <w:name w:val="xl15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56">
    <w:name w:val="xl156"/>
    <w:basedOn w:val="a2"/>
    <w:rsid w:val="005F5F94"/>
    <w:pPr>
      <w:spacing w:before="100" w:beforeAutospacing="1" w:after="100" w:afterAutospacing="1" w:line="240" w:lineRule="auto"/>
      <w:ind w:firstLine="0"/>
      <w:jc w:val="left"/>
    </w:pPr>
    <w:rPr>
      <w:rFonts w:ascii="Arial CYR" w:hAnsi="Arial CYR" w:cs="Arial CYR"/>
      <w:sz w:val="24"/>
      <w:szCs w:val="24"/>
    </w:rPr>
  </w:style>
  <w:style w:type="paragraph" w:customStyle="1" w:styleId="xl157">
    <w:name w:val="xl157"/>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58">
    <w:name w:val="xl158"/>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59">
    <w:name w:val="xl159"/>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0">
    <w:name w:val="xl160"/>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161">
    <w:name w:val="xl161"/>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2">
    <w:name w:val="xl162"/>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3">
    <w:name w:val="xl163"/>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4">
    <w:name w:val="xl164"/>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5">
    <w:name w:val="xl165"/>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6">
    <w:name w:val="xl166"/>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color w:val="000000"/>
      <w:sz w:val="24"/>
      <w:szCs w:val="24"/>
    </w:rPr>
  </w:style>
  <w:style w:type="paragraph" w:customStyle="1" w:styleId="xl167">
    <w:name w:val="xl167"/>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color w:val="000000"/>
      <w:sz w:val="24"/>
      <w:szCs w:val="24"/>
    </w:rPr>
  </w:style>
  <w:style w:type="paragraph" w:customStyle="1" w:styleId="xl168">
    <w:name w:val="xl168"/>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9">
    <w:name w:val="xl169"/>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0">
    <w:name w:val="xl170"/>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1">
    <w:name w:val="xl171"/>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2">
    <w:name w:val="xl172"/>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3">
    <w:name w:val="xl173"/>
    <w:basedOn w:val="a2"/>
    <w:rsid w:val="009C4095"/>
    <w:pPr>
      <w:spacing w:before="100" w:beforeAutospacing="1" w:after="100" w:afterAutospacing="1" w:line="240" w:lineRule="auto"/>
      <w:ind w:firstLine="0"/>
      <w:jc w:val="left"/>
    </w:pPr>
    <w:rPr>
      <w:rFonts w:ascii="Arial CYR" w:hAnsi="Arial CYR" w:cs="Arial CYR"/>
      <w:sz w:val="24"/>
      <w:szCs w:val="24"/>
    </w:rPr>
  </w:style>
  <w:style w:type="paragraph" w:customStyle="1" w:styleId="xl174">
    <w:name w:val="xl174"/>
    <w:basedOn w:val="a2"/>
    <w:rsid w:val="00462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2"/>
      <w:szCs w:val="22"/>
    </w:rPr>
  </w:style>
  <w:style w:type="paragraph" w:customStyle="1" w:styleId="xl175">
    <w:name w:val="xl175"/>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6">
    <w:name w:val="xl176"/>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24"/>
      <w:szCs w:val="24"/>
    </w:rPr>
  </w:style>
  <w:style w:type="paragraph" w:customStyle="1" w:styleId="xl177">
    <w:name w:val="xl177"/>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8">
    <w:name w:val="xl178"/>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24"/>
      <w:szCs w:val="24"/>
    </w:rPr>
  </w:style>
  <w:style w:type="paragraph" w:customStyle="1" w:styleId="xl179">
    <w:name w:val="xl179"/>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0">
    <w:name w:val="xl180"/>
    <w:basedOn w:val="a2"/>
    <w:rsid w:val="0046261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1">
    <w:name w:val="xl181"/>
    <w:basedOn w:val="a2"/>
    <w:rsid w:val="0046261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2">
    <w:name w:val="xl182"/>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3">
    <w:name w:val="xl183"/>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84">
    <w:name w:val="xl184"/>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Cs w:val="28"/>
    </w:rPr>
  </w:style>
  <w:style w:type="paragraph" w:customStyle="1" w:styleId="xl185">
    <w:name w:val="xl185"/>
    <w:basedOn w:val="a2"/>
    <w:rsid w:val="00462618"/>
    <w:pPr>
      <w:shd w:val="clear" w:color="000000" w:fill="FFFFFF"/>
      <w:spacing w:before="100" w:beforeAutospacing="1" w:after="100" w:afterAutospacing="1" w:line="240" w:lineRule="auto"/>
      <w:ind w:firstLine="0"/>
      <w:jc w:val="left"/>
    </w:pPr>
    <w:rPr>
      <w:rFonts w:ascii="Arial CYR" w:hAnsi="Arial CYR" w:cs="Arial CYR"/>
      <w:sz w:val="24"/>
      <w:szCs w:val="24"/>
    </w:rPr>
  </w:style>
  <w:style w:type="paragraph" w:customStyle="1" w:styleId="Title">
    <w:name w:val="Title!Название НПА"/>
    <w:basedOn w:val="a2"/>
    <w:rsid w:val="004A7B13"/>
    <w:pPr>
      <w:spacing w:before="240" w:after="60" w:line="240" w:lineRule="auto"/>
      <w:ind w:firstLine="567"/>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Number"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E974A4"/>
    <w:pPr>
      <w:spacing w:line="360" w:lineRule="auto"/>
      <w:ind w:firstLine="720"/>
      <w:jc w:val="both"/>
    </w:pPr>
    <w:rPr>
      <w:sz w:val="28"/>
    </w:rPr>
  </w:style>
  <w:style w:type="paragraph" w:styleId="1">
    <w:name w:val="heading 1"/>
    <w:basedOn w:val="a2"/>
    <w:next w:val="a2"/>
    <w:link w:val="10"/>
    <w:qFormat/>
    <w:rsid w:val="00653ABA"/>
    <w:pPr>
      <w:keepNext/>
      <w:spacing w:before="240" w:after="360"/>
      <w:ind w:firstLine="0"/>
      <w:contextualSpacing/>
      <w:jc w:val="center"/>
      <w:outlineLvl w:val="0"/>
    </w:pPr>
    <w:rPr>
      <w:b/>
      <w:kern w:val="28"/>
      <w:lang w:eastAsia="en-US"/>
    </w:rPr>
  </w:style>
  <w:style w:type="paragraph" w:styleId="20">
    <w:name w:val="heading 2"/>
    <w:basedOn w:val="a2"/>
    <w:next w:val="a2"/>
    <w:link w:val="21"/>
    <w:qFormat/>
    <w:rsid w:val="009D7510"/>
    <w:pPr>
      <w:keepNext/>
      <w:spacing w:before="240" w:after="60"/>
      <w:outlineLvl w:val="1"/>
    </w:pPr>
    <w:rPr>
      <w:b/>
    </w:rPr>
  </w:style>
  <w:style w:type="paragraph" w:styleId="30">
    <w:name w:val="heading 3"/>
    <w:basedOn w:val="a2"/>
    <w:next w:val="a2"/>
    <w:link w:val="31"/>
    <w:uiPriority w:val="9"/>
    <w:qFormat/>
    <w:rsid w:val="009D7510"/>
    <w:pPr>
      <w:keepNext/>
      <w:spacing w:before="240" w:after="60"/>
      <w:outlineLvl w:val="2"/>
    </w:pPr>
    <w:rPr>
      <w:rFonts w:eastAsia="Calibri"/>
    </w:rPr>
  </w:style>
  <w:style w:type="paragraph" w:styleId="4">
    <w:name w:val="heading 4"/>
    <w:basedOn w:val="a2"/>
    <w:next w:val="a2"/>
    <w:link w:val="40"/>
    <w:uiPriority w:val="9"/>
    <w:qFormat/>
    <w:rsid w:val="00FC75E6"/>
    <w:pPr>
      <w:keepNext/>
      <w:spacing w:before="120"/>
      <w:outlineLvl w:val="3"/>
    </w:pPr>
    <w:rPr>
      <w:rFonts w:eastAsia="Calibri"/>
      <w:bCs/>
      <w:iCs/>
    </w:rPr>
  </w:style>
  <w:style w:type="paragraph" w:styleId="5">
    <w:name w:val="heading 5"/>
    <w:basedOn w:val="a2"/>
    <w:next w:val="a2"/>
    <w:link w:val="50"/>
    <w:uiPriority w:val="9"/>
    <w:qFormat/>
    <w:rsid w:val="009D7510"/>
    <w:pPr>
      <w:keepNext/>
      <w:outlineLvl w:val="4"/>
    </w:pPr>
    <w:rPr>
      <w:i/>
    </w:rPr>
  </w:style>
  <w:style w:type="paragraph" w:styleId="6">
    <w:name w:val="heading 6"/>
    <w:basedOn w:val="a2"/>
    <w:next w:val="a2"/>
    <w:link w:val="60"/>
    <w:uiPriority w:val="99"/>
    <w:qFormat/>
    <w:rsid w:val="00FB6855"/>
    <w:pPr>
      <w:outlineLvl w:val="5"/>
    </w:pPr>
  </w:style>
  <w:style w:type="paragraph" w:styleId="7">
    <w:name w:val="heading 7"/>
    <w:basedOn w:val="4"/>
    <w:next w:val="a2"/>
    <w:link w:val="70"/>
    <w:uiPriority w:val="99"/>
    <w:qFormat/>
    <w:rsid w:val="0068011B"/>
    <w:pPr>
      <w:outlineLvl w:val="6"/>
    </w:pPr>
  </w:style>
  <w:style w:type="paragraph" w:styleId="8">
    <w:name w:val="heading 8"/>
    <w:basedOn w:val="5"/>
    <w:next w:val="a2"/>
    <w:link w:val="80"/>
    <w:uiPriority w:val="99"/>
    <w:qFormat/>
    <w:rsid w:val="0068011B"/>
    <w:pPr>
      <w:outlineLvl w:val="7"/>
    </w:pPr>
  </w:style>
  <w:style w:type="paragraph" w:styleId="9">
    <w:name w:val="heading 9"/>
    <w:basedOn w:val="a2"/>
    <w:next w:val="a2"/>
    <w:link w:val="90"/>
    <w:uiPriority w:val="99"/>
    <w:qFormat/>
    <w:rsid w:val="006122CA"/>
    <w:pPr>
      <w:numPr>
        <w:ilvl w:val="8"/>
        <w:numId w:val="1"/>
      </w:numPr>
      <w:spacing w:before="240" w:after="60"/>
      <w:outlineLvl w:val="8"/>
    </w:pPr>
    <w:rPr>
      <w:rFonts w:ascii="Arial" w:hAnsi="Arial"/>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653ABA"/>
    <w:rPr>
      <w:b/>
      <w:kern w:val="28"/>
      <w:sz w:val="28"/>
      <w:lang w:eastAsia="en-US"/>
    </w:rPr>
  </w:style>
  <w:style w:type="character" w:customStyle="1" w:styleId="21">
    <w:name w:val="Заголовок 2 Знак"/>
    <w:link w:val="20"/>
    <w:rsid w:val="009D7510"/>
    <w:rPr>
      <w:b/>
      <w:sz w:val="28"/>
    </w:rPr>
  </w:style>
  <w:style w:type="character" w:customStyle="1" w:styleId="31">
    <w:name w:val="Заголовок 3 Знак"/>
    <w:link w:val="30"/>
    <w:uiPriority w:val="9"/>
    <w:rsid w:val="009D7510"/>
    <w:rPr>
      <w:rFonts w:eastAsia="Calibri"/>
      <w:sz w:val="28"/>
    </w:rPr>
  </w:style>
  <w:style w:type="character" w:customStyle="1" w:styleId="40">
    <w:name w:val="Заголовок 4 Знак"/>
    <w:basedOn w:val="a3"/>
    <w:link w:val="4"/>
    <w:uiPriority w:val="9"/>
    <w:rsid w:val="00FC75E6"/>
    <w:rPr>
      <w:rFonts w:eastAsia="Calibri"/>
      <w:bCs/>
      <w:iCs/>
      <w:sz w:val="28"/>
    </w:rPr>
  </w:style>
  <w:style w:type="character" w:customStyle="1" w:styleId="50">
    <w:name w:val="Заголовок 5 Знак"/>
    <w:link w:val="5"/>
    <w:uiPriority w:val="9"/>
    <w:rsid w:val="009D7510"/>
    <w:rPr>
      <w:i/>
      <w:sz w:val="28"/>
    </w:rPr>
  </w:style>
  <w:style w:type="character" w:customStyle="1" w:styleId="60">
    <w:name w:val="Заголовок 6 Знак"/>
    <w:link w:val="6"/>
    <w:uiPriority w:val="99"/>
    <w:rsid w:val="00FB6855"/>
    <w:rPr>
      <w:sz w:val="24"/>
    </w:rPr>
  </w:style>
  <w:style w:type="character" w:customStyle="1" w:styleId="70">
    <w:name w:val="Заголовок 7 Знак"/>
    <w:link w:val="7"/>
    <w:uiPriority w:val="99"/>
    <w:rsid w:val="0068011B"/>
    <w:rPr>
      <w:rFonts w:eastAsia="Calibri"/>
      <w:bCs/>
      <w:i/>
      <w:iCs/>
      <w:sz w:val="24"/>
    </w:rPr>
  </w:style>
  <w:style w:type="character" w:customStyle="1" w:styleId="80">
    <w:name w:val="Заголовок 8 Знак"/>
    <w:link w:val="8"/>
    <w:uiPriority w:val="99"/>
    <w:rsid w:val="0068011B"/>
    <w:rPr>
      <w:sz w:val="24"/>
    </w:rPr>
  </w:style>
  <w:style w:type="paragraph" w:customStyle="1" w:styleId="a6">
    <w:name w:val="#Таблица названия столбцов"/>
    <w:basedOn w:val="a2"/>
    <w:rsid w:val="006122CA"/>
    <w:pPr>
      <w:spacing w:line="240" w:lineRule="auto"/>
      <w:ind w:firstLine="0"/>
      <w:jc w:val="center"/>
    </w:pPr>
    <w:rPr>
      <w:sz w:val="20"/>
    </w:rPr>
  </w:style>
  <w:style w:type="paragraph" w:customStyle="1" w:styleId="a7">
    <w:name w:val="#Таблица текст"/>
    <w:basedOn w:val="a2"/>
    <w:rsid w:val="006122CA"/>
    <w:pPr>
      <w:spacing w:line="240" w:lineRule="auto"/>
      <w:ind w:firstLine="0"/>
      <w:jc w:val="left"/>
    </w:pPr>
    <w:rPr>
      <w:sz w:val="20"/>
    </w:rPr>
  </w:style>
  <w:style w:type="paragraph" w:customStyle="1" w:styleId="a8">
    <w:name w:val="#Таблица цифры"/>
    <w:basedOn w:val="a2"/>
    <w:rsid w:val="006122CA"/>
    <w:pPr>
      <w:spacing w:line="240" w:lineRule="auto"/>
      <w:ind w:right="170" w:firstLine="0"/>
      <w:jc w:val="right"/>
    </w:pPr>
    <w:rPr>
      <w:sz w:val="20"/>
    </w:rPr>
  </w:style>
  <w:style w:type="paragraph" w:customStyle="1" w:styleId="1-">
    <w:name w:val="Заголовок 1 - структурный"/>
    <w:basedOn w:val="1"/>
    <w:rsid w:val="006122CA"/>
  </w:style>
  <w:style w:type="paragraph" w:customStyle="1" w:styleId="a9">
    <w:name w:val="Заголовок_РИС"/>
    <w:basedOn w:val="a2"/>
    <w:rsid w:val="006122CA"/>
    <w:pPr>
      <w:keepNext/>
      <w:spacing w:before="240" w:after="60"/>
      <w:ind w:firstLine="0"/>
      <w:jc w:val="center"/>
    </w:pPr>
  </w:style>
  <w:style w:type="paragraph" w:customStyle="1" w:styleId="aa">
    <w:name w:val="Заголовок_ТАБ"/>
    <w:basedOn w:val="a2"/>
    <w:link w:val="ab"/>
    <w:rsid w:val="006122CA"/>
    <w:pPr>
      <w:spacing w:after="120"/>
      <w:ind w:firstLine="0"/>
    </w:pPr>
  </w:style>
  <w:style w:type="character" w:styleId="ac">
    <w:name w:val="footnote reference"/>
    <w:aliases w:val="Знак сноски 1,Знак сноски-FN,Ciae niinee-FN,Ciae niinee 1,SUPERS,ОР,Footnotes refss,Fussnota,fr,Used by Word for Help footnote symbols,Referencia nota al pie,Footnote Reference Number,16 Point,Superscript 6 Point,Ссылка на сноску 45,зс,Ref"/>
    <w:rsid w:val="006122CA"/>
    <w:rPr>
      <w:vertAlign w:val="superscript"/>
    </w:rPr>
  </w:style>
  <w:style w:type="paragraph" w:styleId="ad">
    <w:name w:val="caption"/>
    <w:aliases w:val="Раздел_1ПФ"/>
    <w:basedOn w:val="a2"/>
    <w:next w:val="a2"/>
    <w:qFormat/>
    <w:rsid w:val="008E22E1"/>
    <w:pPr>
      <w:ind w:firstLine="0"/>
      <w:jc w:val="center"/>
    </w:pPr>
    <w:rPr>
      <w:lang w:val="en-US"/>
    </w:rPr>
  </w:style>
  <w:style w:type="paragraph" w:styleId="11">
    <w:name w:val="toc 1"/>
    <w:basedOn w:val="a2"/>
    <w:next w:val="a2"/>
    <w:uiPriority w:val="39"/>
    <w:qFormat/>
    <w:rsid w:val="006122CA"/>
    <w:pPr>
      <w:tabs>
        <w:tab w:val="left" w:pos="960"/>
        <w:tab w:val="left" w:pos="1276"/>
        <w:tab w:val="right" w:leader="dot" w:pos="9639"/>
      </w:tabs>
      <w:spacing w:before="120" w:after="120"/>
      <w:ind w:firstLine="0"/>
      <w:jc w:val="left"/>
    </w:pPr>
    <w:rPr>
      <w:b/>
      <w:caps/>
      <w:noProof/>
    </w:rPr>
  </w:style>
  <w:style w:type="paragraph" w:styleId="22">
    <w:name w:val="toc 2"/>
    <w:basedOn w:val="a2"/>
    <w:next w:val="a2"/>
    <w:autoRedefine/>
    <w:uiPriority w:val="39"/>
    <w:qFormat/>
    <w:rsid w:val="001F6015"/>
    <w:pPr>
      <w:tabs>
        <w:tab w:val="right" w:leader="dot" w:pos="9639"/>
      </w:tabs>
      <w:ind w:right="284" w:firstLine="0"/>
      <w:jc w:val="left"/>
    </w:pPr>
    <w:rPr>
      <w:smallCaps/>
      <w:noProof/>
      <w:color w:val="FF0000"/>
      <w:szCs w:val="28"/>
    </w:rPr>
  </w:style>
  <w:style w:type="paragraph" w:styleId="32">
    <w:name w:val="toc 3"/>
    <w:basedOn w:val="a2"/>
    <w:next w:val="a2"/>
    <w:autoRedefine/>
    <w:uiPriority w:val="39"/>
    <w:qFormat/>
    <w:rsid w:val="00131241"/>
    <w:pPr>
      <w:tabs>
        <w:tab w:val="right" w:leader="dot" w:pos="9639"/>
      </w:tabs>
      <w:ind w:right="283"/>
    </w:pPr>
    <w:rPr>
      <w:i/>
      <w:noProof/>
    </w:rPr>
  </w:style>
  <w:style w:type="paragraph" w:styleId="41">
    <w:name w:val="toc 4"/>
    <w:basedOn w:val="a2"/>
    <w:next w:val="a2"/>
    <w:autoRedefine/>
    <w:uiPriority w:val="39"/>
    <w:rsid w:val="006122CA"/>
    <w:pPr>
      <w:ind w:left="720"/>
      <w:jc w:val="left"/>
    </w:pPr>
    <w:rPr>
      <w:sz w:val="18"/>
    </w:rPr>
  </w:style>
  <w:style w:type="paragraph" w:styleId="51">
    <w:name w:val="toc 5"/>
    <w:basedOn w:val="a2"/>
    <w:next w:val="a2"/>
    <w:autoRedefine/>
    <w:uiPriority w:val="39"/>
    <w:rsid w:val="006122CA"/>
    <w:pPr>
      <w:ind w:left="960"/>
      <w:jc w:val="left"/>
    </w:pPr>
    <w:rPr>
      <w:sz w:val="18"/>
    </w:rPr>
  </w:style>
  <w:style w:type="paragraph" w:styleId="61">
    <w:name w:val="toc 6"/>
    <w:basedOn w:val="a2"/>
    <w:next w:val="a2"/>
    <w:autoRedefine/>
    <w:uiPriority w:val="39"/>
    <w:rsid w:val="006122CA"/>
    <w:pPr>
      <w:ind w:left="1200"/>
      <w:jc w:val="left"/>
    </w:pPr>
    <w:rPr>
      <w:sz w:val="18"/>
    </w:rPr>
  </w:style>
  <w:style w:type="paragraph" w:styleId="71">
    <w:name w:val="toc 7"/>
    <w:basedOn w:val="a2"/>
    <w:next w:val="a2"/>
    <w:autoRedefine/>
    <w:uiPriority w:val="39"/>
    <w:rsid w:val="006122CA"/>
    <w:pPr>
      <w:ind w:left="1440"/>
      <w:jc w:val="left"/>
    </w:pPr>
    <w:rPr>
      <w:sz w:val="18"/>
    </w:rPr>
  </w:style>
  <w:style w:type="paragraph" w:styleId="81">
    <w:name w:val="toc 8"/>
    <w:basedOn w:val="a2"/>
    <w:next w:val="a2"/>
    <w:autoRedefine/>
    <w:uiPriority w:val="39"/>
    <w:rsid w:val="006122CA"/>
    <w:pPr>
      <w:ind w:left="1680"/>
      <w:jc w:val="left"/>
    </w:pPr>
    <w:rPr>
      <w:sz w:val="18"/>
    </w:rPr>
  </w:style>
  <w:style w:type="paragraph" w:styleId="91">
    <w:name w:val="toc 9"/>
    <w:basedOn w:val="a2"/>
    <w:next w:val="a2"/>
    <w:autoRedefine/>
    <w:uiPriority w:val="39"/>
    <w:rsid w:val="006122CA"/>
    <w:pPr>
      <w:ind w:left="1920"/>
      <w:jc w:val="left"/>
    </w:pPr>
    <w:rPr>
      <w:sz w:val="18"/>
    </w:rPr>
  </w:style>
  <w:style w:type="paragraph" w:customStyle="1" w:styleId="ae">
    <w:name w:val="Примечание основное"/>
    <w:basedOn w:val="a2"/>
    <w:rsid w:val="006122CA"/>
    <w:pPr>
      <w:keepLines/>
    </w:pPr>
  </w:style>
  <w:style w:type="paragraph" w:customStyle="1" w:styleId="af">
    <w:name w:val="Примечание последний абзац"/>
    <w:basedOn w:val="ae"/>
    <w:rsid w:val="006122CA"/>
    <w:pPr>
      <w:spacing w:after="120"/>
    </w:pPr>
  </w:style>
  <w:style w:type="paragraph" w:styleId="af0">
    <w:name w:val="Balloon Text"/>
    <w:basedOn w:val="a2"/>
    <w:link w:val="af1"/>
    <w:semiHidden/>
    <w:rsid w:val="006122CA"/>
    <w:rPr>
      <w:rFonts w:ascii="Tahoma" w:hAnsi="Tahoma" w:cs="Tahoma"/>
      <w:sz w:val="16"/>
      <w:szCs w:val="16"/>
    </w:rPr>
  </w:style>
  <w:style w:type="character" w:customStyle="1" w:styleId="af1">
    <w:name w:val="Текст выноски Знак"/>
    <w:link w:val="af0"/>
    <w:semiHidden/>
    <w:rsid w:val="006122CA"/>
    <w:rPr>
      <w:rFonts w:ascii="Tahoma" w:hAnsi="Tahoma" w:cs="Tahoma"/>
      <w:sz w:val="16"/>
      <w:szCs w:val="16"/>
    </w:rPr>
  </w:style>
  <w:style w:type="paragraph" w:styleId="af2">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Table_Footnote_last,Знак,Знак Знак Знак Знак"/>
    <w:basedOn w:val="a2"/>
    <w:link w:val="af3"/>
    <w:qFormat/>
    <w:rsid w:val="006122CA"/>
    <w:rPr>
      <w:sz w:val="20"/>
    </w:rPr>
  </w:style>
  <w:style w:type="character" w:customStyle="1" w:styleId="af3">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Знак Знак"/>
    <w:basedOn w:val="a3"/>
    <w:link w:val="af2"/>
    <w:rsid w:val="006122CA"/>
  </w:style>
  <w:style w:type="character" w:styleId="af4">
    <w:name w:val="Hyperlink"/>
    <w:aliases w:val="Оглавление"/>
    <w:uiPriority w:val="99"/>
    <w:unhideWhenUsed/>
    <w:rsid w:val="00481E72"/>
    <w:rPr>
      <w:color w:val="0000FF"/>
      <w:u w:val="single"/>
    </w:rPr>
  </w:style>
  <w:style w:type="paragraph" w:styleId="af5">
    <w:name w:val="header"/>
    <w:basedOn w:val="a2"/>
    <w:link w:val="af6"/>
    <w:unhideWhenUsed/>
    <w:rsid w:val="00481E72"/>
    <w:pPr>
      <w:tabs>
        <w:tab w:val="center" w:pos="4677"/>
        <w:tab w:val="right" w:pos="9355"/>
      </w:tabs>
    </w:pPr>
  </w:style>
  <w:style w:type="character" w:customStyle="1" w:styleId="af6">
    <w:name w:val="Верхний колонтитул Знак"/>
    <w:link w:val="af5"/>
    <w:rsid w:val="00481E72"/>
    <w:rPr>
      <w:sz w:val="26"/>
    </w:rPr>
  </w:style>
  <w:style w:type="paragraph" w:styleId="af7">
    <w:name w:val="Revision"/>
    <w:hidden/>
    <w:uiPriority w:val="99"/>
    <w:semiHidden/>
    <w:rsid w:val="00F329EC"/>
    <w:rPr>
      <w:rFonts w:ascii="Calibri" w:hAnsi="Calibri"/>
      <w:sz w:val="22"/>
      <w:szCs w:val="22"/>
    </w:rPr>
  </w:style>
  <w:style w:type="paragraph" w:styleId="af8">
    <w:name w:val="footer"/>
    <w:basedOn w:val="a2"/>
    <w:link w:val="af9"/>
    <w:uiPriority w:val="99"/>
    <w:unhideWhenUsed/>
    <w:rsid w:val="00481E72"/>
    <w:pPr>
      <w:tabs>
        <w:tab w:val="center" w:pos="4677"/>
        <w:tab w:val="right" w:pos="9355"/>
      </w:tabs>
    </w:pPr>
  </w:style>
  <w:style w:type="character" w:customStyle="1" w:styleId="af9">
    <w:name w:val="Нижний колонтитул Знак"/>
    <w:link w:val="af8"/>
    <w:uiPriority w:val="99"/>
    <w:rsid w:val="00481E72"/>
    <w:rPr>
      <w:sz w:val="26"/>
    </w:rPr>
  </w:style>
  <w:style w:type="paragraph" w:styleId="z-">
    <w:name w:val="HTML Top of Form"/>
    <w:basedOn w:val="a2"/>
    <w:next w:val="a2"/>
    <w:link w:val="z-0"/>
    <w:hidden/>
    <w:uiPriority w:val="99"/>
    <w:semiHidden/>
    <w:rsid w:val="00726645"/>
    <w:pPr>
      <w:pBdr>
        <w:bottom w:val="single" w:sz="6" w:space="1" w:color="auto"/>
      </w:pBdr>
      <w:spacing w:before="60"/>
      <w:jc w:val="center"/>
    </w:pPr>
    <w:rPr>
      <w:rFonts w:ascii="Cambria" w:hAnsi="Cambria"/>
      <w:b/>
      <w:bCs/>
      <w:sz w:val="26"/>
      <w:szCs w:val="26"/>
    </w:rPr>
  </w:style>
  <w:style w:type="paragraph" w:styleId="z-1">
    <w:name w:val="HTML Bottom of Form"/>
    <w:basedOn w:val="a2"/>
    <w:next w:val="a2"/>
    <w:link w:val="z-2"/>
    <w:hidden/>
    <w:uiPriority w:val="99"/>
    <w:rsid w:val="00726645"/>
    <w:pPr>
      <w:pBdr>
        <w:top w:val="single" w:sz="6" w:space="1" w:color="auto"/>
      </w:pBdr>
      <w:spacing w:before="60"/>
      <w:jc w:val="center"/>
    </w:pPr>
  </w:style>
  <w:style w:type="paragraph" w:customStyle="1" w:styleId="12">
    <w:name w:val="Рецензия1"/>
    <w:hidden/>
    <w:semiHidden/>
    <w:rsid w:val="00D94234"/>
    <w:rPr>
      <w:sz w:val="24"/>
      <w:szCs w:val="24"/>
    </w:rPr>
  </w:style>
  <w:style w:type="table" w:styleId="afa">
    <w:name w:val="Table Grid"/>
    <w:basedOn w:val="a4"/>
    <w:rsid w:val="00DC4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 Spacing"/>
    <w:link w:val="afc"/>
    <w:uiPriority w:val="1"/>
    <w:qFormat/>
    <w:rsid w:val="0099046D"/>
    <w:pPr>
      <w:jc w:val="both"/>
    </w:pPr>
    <w:rPr>
      <w:sz w:val="24"/>
    </w:rPr>
  </w:style>
  <w:style w:type="paragraph" w:styleId="afd">
    <w:name w:val="List Paragraph"/>
    <w:aliases w:val="Абзац списка для документа,ПАРАГРАФ,СПИСОК,Абзац списка11,Абзац списка 2,Абзац списка (номер)"/>
    <w:basedOn w:val="a2"/>
    <w:link w:val="afe"/>
    <w:uiPriority w:val="34"/>
    <w:qFormat/>
    <w:rsid w:val="00F943A1"/>
    <w:pPr>
      <w:ind w:firstLine="0"/>
      <w:contextualSpacing/>
    </w:pPr>
  </w:style>
  <w:style w:type="paragraph" w:styleId="aff">
    <w:name w:val="Bibliography"/>
    <w:basedOn w:val="a2"/>
    <w:next w:val="a2"/>
    <w:uiPriority w:val="37"/>
    <w:unhideWhenUsed/>
    <w:rsid w:val="00991B16"/>
  </w:style>
  <w:style w:type="paragraph" w:styleId="aff0">
    <w:name w:val="annotation text"/>
    <w:basedOn w:val="a2"/>
    <w:link w:val="aff1"/>
    <w:uiPriority w:val="99"/>
    <w:unhideWhenUsed/>
    <w:rsid w:val="000B7080"/>
    <w:rPr>
      <w:sz w:val="20"/>
    </w:rPr>
  </w:style>
  <w:style w:type="character" w:customStyle="1" w:styleId="aff1">
    <w:name w:val="Текст примечания Знак"/>
    <w:basedOn w:val="a3"/>
    <w:link w:val="aff0"/>
    <w:uiPriority w:val="99"/>
    <w:rsid w:val="000B7080"/>
  </w:style>
  <w:style w:type="character" w:styleId="aff2">
    <w:name w:val="annotation reference"/>
    <w:uiPriority w:val="99"/>
    <w:unhideWhenUsed/>
    <w:rsid w:val="000B7080"/>
    <w:rPr>
      <w:sz w:val="16"/>
      <w:szCs w:val="16"/>
    </w:rPr>
  </w:style>
  <w:style w:type="paragraph" w:styleId="aff3">
    <w:name w:val="endnote text"/>
    <w:basedOn w:val="a2"/>
    <w:link w:val="aff4"/>
    <w:semiHidden/>
    <w:unhideWhenUsed/>
    <w:rsid w:val="00FC3B6C"/>
    <w:rPr>
      <w:sz w:val="20"/>
    </w:rPr>
  </w:style>
  <w:style w:type="character" w:customStyle="1" w:styleId="aff4">
    <w:name w:val="Текст концевой сноски Знак"/>
    <w:basedOn w:val="a3"/>
    <w:link w:val="aff3"/>
    <w:semiHidden/>
    <w:rsid w:val="00FC3B6C"/>
  </w:style>
  <w:style w:type="character" w:styleId="aff5">
    <w:name w:val="endnote reference"/>
    <w:semiHidden/>
    <w:unhideWhenUsed/>
    <w:rsid w:val="00FC3B6C"/>
    <w:rPr>
      <w:vertAlign w:val="superscript"/>
    </w:rPr>
  </w:style>
  <w:style w:type="paragraph" w:styleId="aff6">
    <w:name w:val="annotation subject"/>
    <w:basedOn w:val="aff0"/>
    <w:next w:val="aff0"/>
    <w:link w:val="aff7"/>
    <w:uiPriority w:val="99"/>
    <w:unhideWhenUsed/>
    <w:rsid w:val="00FB6C48"/>
    <w:rPr>
      <w:b/>
      <w:bCs/>
    </w:rPr>
  </w:style>
  <w:style w:type="character" w:customStyle="1" w:styleId="aff7">
    <w:name w:val="Тема примечания Знак"/>
    <w:link w:val="aff6"/>
    <w:uiPriority w:val="99"/>
    <w:rsid w:val="00FB6C48"/>
    <w:rPr>
      <w:b/>
      <w:bCs/>
    </w:rPr>
  </w:style>
  <w:style w:type="character" w:styleId="aff8">
    <w:name w:val="FollowedHyperlink"/>
    <w:uiPriority w:val="99"/>
    <w:unhideWhenUsed/>
    <w:rsid w:val="00CE723A"/>
    <w:rPr>
      <w:color w:val="954F72"/>
      <w:u w:val="single"/>
    </w:rPr>
  </w:style>
  <w:style w:type="character" w:customStyle="1" w:styleId="13">
    <w:name w:val="Упомянуть1"/>
    <w:uiPriority w:val="99"/>
    <w:semiHidden/>
    <w:unhideWhenUsed/>
    <w:rsid w:val="0060168E"/>
    <w:rPr>
      <w:color w:val="2B579A"/>
      <w:shd w:val="clear" w:color="auto" w:fill="E6E6E6"/>
    </w:rPr>
  </w:style>
  <w:style w:type="character" w:styleId="aff9">
    <w:name w:val="Strong"/>
    <w:basedOn w:val="a3"/>
    <w:uiPriority w:val="22"/>
    <w:qFormat/>
    <w:rsid w:val="00DD1173"/>
    <w:rPr>
      <w:b/>
      <w:bCs/>
    </w:rPr>
  </w:style>
  <w:style w:type="character" w:styleId="affa">
    <w:name w:val="Emphasis"/>
    <w:basedOn w:val="a3"/>
    <w:qFormat/>
    <w:rsid w:val="00DD1173"/>
    <w:rPr>
      <w:i/>
      <w:iCs/>
    </w:rPr>
  </w:style>
  <w:style w:type="paragraph" w:styleId="a0">
    <w:name w:val="List Bullet"/>
    <w:basedOn w:val="a2"/>
    <w:autoRedefine/>
    <w:uiPriority w:val="99"/>
    <w:rsid w:val="00C662B2"/>
    <w:pPr>
      <w:numPr>
        <w:numId w:val="3"/>
      </w:numPr>
      <w:spacing w:before="60" w:line="240" w:lineRule="auto"/>
    </w:pPr>
  </w:style>
  <w:style w:type="paragraph" w:styleId="2">
    <w:name w:val="List Bullet 2"/>
    <w:basedOn w:val="a2"/>
    <w:autoRedefine/>
    <w:rsid w:val="00C662B2"/>
    <w:pPr>
      <w:numPr>
        <w:numId w:val="4"/>
      </w:numPr>
      <w:spacing w:before="60" w:line="240" w:lineRule="auto"/>
    </w:pPr>
  </w:style>
  <w:style w:type="paragraph" w:styleId="3">
    <w:name w:val="List Bullet 3"/>
    <w:basedOn w:val="a2"/>
    <w:autoRedefine/>
    <w:rsid w:val="00C662B2"/>
    <w:pPr>
      <w:numPr>
        <w:numId w:val="5"/>
      </w:numPr>
      <w:spacing w:before="60" w:line="240" w:lineRule="auto"/>
    </w:pPr>
  </w:style>
  <w:style w:type="character" w:styleId="affb">
    <w:name w:val="page number"/>
    <w:basedOn w:val="a3"/>
    <w:rsid w:val="00C662B2"/>
  </w:style>
  <w:style w:type="paragraph" w:customStyle="1" w:styleId="affc">
    <w:name w:val="Источник основной"/>
    <w:basedOn w:val="a2"/>
    <w:link w:val="14"/>
    <w:rsid w:val="00C662B2"/>
    <w:pPr>
      <w:keepLines/>
      <w:spacing w:before="60" w:line="240" w:lineRule="auto"/>
      <w:ind w:firstLine="0"/>
    </w:pPr>
    <w:rPr>
      <w:sz w:val="18"/>
    </w:rPr>
  </w:style>
  <w:style w:type="paragraph" w:customStyle="1" w:styleId="affd">
    <w:name w:val="Номер_ТАБ"/>
    <w:basedOn w:val="a2"/>
    <w:rsid w:val="00C662B2"/>
    <w:pPr>
      <w:keepNext/>
      <w:spacing w:before="120" w:line="240" w:lineRule="auto"/>
      <w:ind w:firstLine="0"/>
      <w:jc w:val="right"/>
    </w:pPr>
    <w:rPr>
      <w:i/>
    </w:rPr>
  </w:style>
  <w:style w:type="paragraph" w:customStyle="1" w:styleId="affe">
    <w:name w:val="Источник последний абзац"/>
    <w:basedOn w:val="affc"/>
    <w:rsid w:val="00C662B2"/>
    <w:pPr>
      <w:spacing w:after="120"/>
    </w:pPr>
  </w:style>
  <w:style w:type="paragraph" w:customStyle="1" w:styleId="afff">
    <w:name w:val="Объект (рисунок"/>
    <w:aliases w:val="график)"/>
    <w:basedOn w:val="a2"/>
    <w:rsid w:val="00C662B2"/>
    <w:pPr>
      <w:spacing w:before="60" w:after="120" w:line="240" w:lineRule="auto"/>
      <w:ind w:firstLine="0"/>
      <w:jc w:val="center"/>
    </w:pPr>
  </w:style>
  <w:style w:type="character" w:customStyle="1" w:styleId="afff0">
    <w:name w:val="Номер_РИС"/>
    <w:basedOn w:val="a3"/>
    <w:rsid w:val="00C662B2"/>
    <w:rPr>
      <w:i/>
      <w:sz w:val="24"/>
    </w:rPr>
  </w:style>
  <w:style w:type="paragraph" w:customStyle="1" w:styleId="afff1">
    <w:name w:val="раздилитель сноски"/>
    <w:basedOn w:val="a2"/>
    <w:next w:val="af2"/>
    <w:rsid w:val="00C662B2"/>
    <w:pPr>
      <w:spacing w:before="60" w:line="240" w:lineRule="auto"/>
      <w:ind w:firstLine="0"/>
    </w:pPr>
    <w:rPr>
      <w:lang w:val="en-US"/>
    </w:rPr>
  </w:style>
  <w:style w:type="character" w:customStyle="1" w:styleId="notranslate">
    <w:name w:val="notranslate"/>
    <w:basedOn w:val="a3"/>
    <w:rsid w:val="00C662B2"/>
  </w:style>
  <w:style w:type="character" w:customStyle="1" w:styleId="15">
    <w:name w:val="Текст сноски Знак1"/>
    <w:aliases w:val="Текст сноски Знак Знак1,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3"/>
    <w:uiPriority w:val="99"/>
    <w:rsid w:val="00C662B2"/>
  </w:style>
  <w:style w:type="paragraph" w:styleId="afff2">
    <w:name w:val="Normal (Web)"/>
    <w:aliases w:val="Обычный (веб) Знак,Обычный (веб) Знак1,Обычный (веб) Знак Знак,Обычный (веб)1,Обычный (веб)11,Обычный (Web)"/>
    <w:basedOn w:val="a2"/>
    <w:uiPriority w:val="99"/>
    <w:unhideWhenUsed/>
    <w:rsid w:val="00C662B2"/>
    <w:pPr>
      <w:spacing w:before="60" w:line="240" w:lineRule="auto"/>
    </w:pPr>
    <w:rPr>
      <w:szCs w:val="24"/>
    </w:rPr>
  </w:style>
  <w:style w:type="paragraph" w:styleId="afff3">
    <w:name w:val="table of figures"/>
    <w:basedOn w:val="a2"/>
    <w:next w:val="a2"/>
    <w:uiPriority w:val="99"/>
    <w:unhideWhenUsed/>
    <w:rsid w:val="00C662B2"/>
    <w:pPr>
      <w:spacing w:before="60" w:line="240" w:lineRule="auto"/>
    </w:pPr>
  </w:style>
  <w:style w:type="paragraph" w:styleId="afff4">
    <w:name w:val="TOC Heading"/>
    <w:basedOn w:val="1"/>
    <w:next w:val="a2"/>
    <w:uiPriority w:val="39"/>
    <w:unhideWhenUsed/>
    <w:qFormat/>
    <w:rsid w:val="00D174D6"/>
    <w:pPr>
      <w:keepLines/>
      <w:spacing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afff5">
    <w:name w:val="Структурные элементы"/>
    <w:basedOn w:val="a2"/>
    <w:link w:val="afff6"/>
    <w:qFormat/>
    <w:rsid w:val="00790299"/>
    <w:pPr>
      <w:widowControl w:val="0"/>
      <w:autoSpaceDE w:val="0"/>
      <w:autoSpaceDN w:val="0"/>
      <w:adjustRightInd w:val="0"/>
      <w:spacing w:line="240" w:lineRule="auto"/>
      <w:ind w:firstLine="0"/>
      <w:jc w:val="center"/>
    </w:pPr>
    <w:rPr>
      <w:szCs w:val="24"/>
    </w:rPr>
  </w:style>
  <w:style w:type="character" w:customStyle="1" w:styleId="afff6">
    <w:name w:val="Структурные элементы Знак"/>
    <w:link w:val="afff5"/>
    <w:rsid w:val="00790299"/>
    <w:rPr>
      <w:sz w:val="24"/>
      <w:szCs w:val="24"/>
    </w:rPr>
  </w:style>
  <w:style w:type="paragraph" w:customStyle="1" w:styleId="14125">
    <w:name w:val="Обычный (веб) + 14 пт По ширине Первая строка:  125 см"/>
    <w:basedOn w:val="afff2"/>
    <w:rsid w:val="00FC3829"/>
    <w:pPr>
      <w:spacing w:before="0" w:line="360" w:lineRule="auto"/>
    </w:pPr>
    <w:rPr>
      <w:szCs w:val="20"/>
    </w:rPr>
  </w:style>
  <w:style w:type="paragraph" w:customStyle="1" w:styleId="paragraph">
    <w:name w:val="paragraph"/>
    <w:basedOn w:val="a2"/>
    <w:rsid w:val="006C5BF0"/>
    <w:pPr>
      <w:spacing w:before="100" w:beforeAutospacing="1" w:after="100" w:afterAutospacing="1" w:line="240" w:lineRule="auto"/>
      <w:ind w:firstLine="0"/>
      <w:jc w:val="left"/>
    </w:pPr>
    <w:rPr>
      <w:szCs w:val="24"/>
    </w:rPr>
  </w:style>
  <w:style w:type="character" w:customStyle="1" w:styleId="normaltextrun">
    <w:name w:val="normaltextrun"/>
    <w:basedOn w:val="a3"/>
    <w:rsid w:val="006C5BF0"/>
  </w:style>
  <w:style w:type="character" w:customStyle="1" w:styleId="eop">
    <w:name w:val="eop"/>
    <w:basedOn w:val="a3"/>
    <w:rsid w:val="006C5BF0"/>
  </w:style>
  <w:style w:type="character" w:styleId="afff7">
    <w:name w:val="Placeholder Text"/>
    <w:basedOn w:val="a3"/>
    <w:uiPriority w:val="99"/>
    <w:semiHidden/>
    <w:rsid w:val="007E6329"/>
    <w:rPr>
      <w:color w:val="808080"/>
    </w:rPr>
  </w:style>
  <w:style w:type="character" w:customStyle="1" w:styleId="apple-converted-space">
    <w:name w:val="apple-converted-space"/>
    <w:basedOn w:val="a3"/>
    <w:rsid w:val="00085B3C"/>
  </w:style>
  <w:style w:type="paragraph" w:customStyle="1" w:styleId="ConsPlusNormal">
    <w:name w:val="ConsPlusNormal"/>
    <w:link w:val="ConsPlusNormal0"/>
    <w:qFormat/>
    <w:rsid w:val="00085B3C"/>
    <w:pPr>
      <w:widowControl w:val="0"/>
      <w:autoSpaceDE w:val="0"/>
      <w:autoSpaceDN w:val="0"/>
      <w:ind w:firstLine="567"/>
      <w:jc w:val="both"/>
    </w:pPr>
    <w:rPr>
      <w:sz w:val="24"/>
    </w:rPr>
  </w:style>
  <w:style w:type="character" w:customStyle="1" w:styleId="blk">
    <w:name w:val="blk"/>
    <w:rsid w:val="00085B3C"/>
  </w:style>
  <w:style w:type="paragraph" w:styleId="afff8">
    <w:name w:val="Subtitle"/>
    <w:basedOn w:val="a2"/>
    <w:next w:val="a2"/>
    <w:link w:val="afff9"/>
    <w:uiPriority w:val="11"/>
    <w:qFormat/>
    <w:rsid w:val="0038257A"/>
    <w:pPr>
      <w:keepNext/>
      <w:numPr>
        <w:ilvl w:val="1"/>
      </w:numPr>
      <w:ind w:firstLine="567"/>
    </w:pPr>
    <w:rPr>
      <w:i/>
      <w:iCs/>
      <w:spacing w:val="15"/>
      <w:szCs w:val="24"/>
    </w:rPr>
  </w:style>
  <w:style w:type="character" w:customStyle="1" w:styleId="afff9">
    <w:name w:val="Подзаголовок Знак"/>
    <w:basedOn w:val="a3"/>
    <w:link w:val="afff8"/>
    <w:uiPriority w:val="11"/>
    <w:rsid w:val="0038257A"/>
    <w:rPr>
      <w:i/>
      <w:iCs/>
      <w:spacing w:val="15"/>
      <w:sz w:val="24"/>
      <w:szCs w:val="24"/>
    </w:rPr>
  </w:style>
  <w:style w:type="paragraph" w:customStyle="1" w:styleId="ConsPlusNonformat">
    <w:name w:val="ConsPlusNonformat"/>
    <w:uiPriority w:val="99"/>
    <w:rsid w:val="006820DD"/>
    <w:pPr>
      <w:widowControl w:val="0"/>
      <w:autoSpaceDE w:val="0"/>
      <w:autoSpaceDN w:val="0"/>
    </w:pPr>
    <w:rPr>
      <w:rFonts w:ascii="Courier New" w:hAnsi="Courier New" w:cs="Courier New"/>
      <w:lang w:val="en-US" w:eastAsia="en-US"/>
    </w:rPr>
  </w:style>
  <w:style w:type="character" w:customStyle="1" w:styleId="16">
    <w:name w:val="Неразрешенное упоминание1"/>
    <w:basedOn w:val="a3"/>
    <w:uiPriority w:val="99"/>
    <w:semiHidden/>
    <w:unhideWhenUsed/>
    <w:rsid w:val="008E22E1"/>
    <w:rPr>
      <w:color w:val="605E5C"/>
      <w:shd w:val="clear" w:color="auto" w:fill="E1DFDD"/>
    </w:rPr>
  </w:style>
  <w:style w:type="character" w:customStyle="1" w:styleId="ConsPlusNormal0">
    <w:name w:val="ConsPlusNormal Знак"/>
    <w:link w:val="ConsPlusNormal"/>
    <w:locked/>
    <w:rsid w:val="005A33C1"/>
    <w:rPr>
      <w:sz w:val="24"/>
    </w:rPr>
  </w:style>
  <w:style w:type="character" w:customStyle="1" w:styleId="afe">
    <w:name w:val="Абзац списка Знак"/>
    <w:aliases w:val="Абзац списка для документа Знак,ПАРАГРАФ Знак,СПИСОК Знак,Абзац списка11 Знак,Абзац списка 2 Знак,Абзац списка (номер) Знак"/>
    <w:link w:val="afd"/>
    <w:uiPriority w:val="34"/>
    <w:locked/>
    <w:rsid w:val="006F4DE9"/>
    <w:rPr>
      <w:sz w:val="24"/>
    </w:rPr>
  </w:style>
  <w:style w:type="character" w:customStyle="1" w:styleId="f">
    <w:name w:val="f"/>
    <w:basedOn w:val="a3"/>
    <w:rsid w:val="009A6B07"/>
  </w:style>
  <w:style w:type="character" w:customStyle="1" w:styleId="docaccesstitle">
    <w:name w:val="docaccess_title"/>
    <w:basedOn w:val="a3"/>
    <w:rsid w:val="009A6B07"/>
  </w:style>
  <w:style w:type="paragraph" w:styleId="afffa">
    <w:name w:val="Title"/>
    <w:basedOn w:val="a2"/>
    <w:next w:val="a2"/>
    <w:link w:val="afffb"/>
    <w:uiPriority w:val="99"/>
    <w:qFormat/>
    <w:rsid w:val="00B15D87"/>
    <w:pPr>
      <w:spacing w:after="120"/>
      <w:ind w:firstLine="0"/>
      <w:contextualSpacing/>
      <w:jc w:val="center"/>
    </w:pPr>
    <w:rPr>
      <w:b/>
      <w:spacing w:val="5"/>
      <w:kern w:val="28"/>
      <w:sz w:val="32"/>
      <w:szCs w:val="52"/>
      <w:lang w:eastAsia="en-US"/>
    </w:rPr>
  </w:style>
  <w:style w:type="character" w:customStyle="1" w:styleId="afffb">
    <w:name w:val="Название Знак"/>
    <w:basedOn w:val="a3"/>
    <w:link w:val="afffa"/>
    <w:uiPriority w:val="99"/>
    <w:rsid w:val="00B15D87"/>
    <w:rPr>
      <w:b/>
      <w:spacing w:val="5"/>
      <w:kern w:val="28"/>
      <w:sz w:val="32"/>
      <w:szCs w:val="52"/>
      <w:lang w:eastAsia="en-US"/>
    </w:rPr>
  </w:style>
  <w:style w:type="paragraph" w:customStyle="1" w:styleId="afffc">
    <w:name w:val="Заголовок РАЗ"/>
    <w:basedOn w:val="a2"/>
    <w:qFormat/>
    <w:rsid w:val="00B15D87"/>
    <w:pPr>
      <w:ind w:firstLine="0"/>
      <w:jc w:val="center"/>
      <w:outlineLvl w:val="0"/>
    </w:pPr>
    <w:rPr>
      <w:b/>
      <w:caps/>
      <w:szCs w:val="24"/>
      <w:lang w:eastAsia="en-US"/>
    </w:rPr>
  </w:style>
  <w:style w:type="numbering" w:customStyle="1" w:styleId="17">
    <w:name w:val="Нет списка1"/>
    <w:next w:val="a5"/>
    <w:uiPriority w:val="99"/>
    <w:semiHidden/>
    <w:unhideWhenUsed/>
    <w:rsid w:val="00806E68"/>
  </w:style>
  <w:style w:type="paragraph" w:customStyle="1" w:styleId="ConsPlusCell">
    <w:name w:val="ConsPlusCell"/>
    <w:uiPriority w:val="99"/>
    <w:rsid w:val="00806E68"/>
    <w:pPr>
      <w:widowControl w:val="0"/>
      <w:autoSpaceDE w:val="0"/>
      <w:autoSpaceDN w:val="0"/>
      <w:adjustRightInd w:val="0"/>
    </w:pPr>
    <w:rPr>
      <w:rFonts w:ascii="Arial" w:hAnsi="Arial" w:cs="Arial"/>
    </w:rPr>
  </w:style>
  <w:style w:type="character" w:customStyle="1" w:styleId="afffd">
    <w:name w:val="Сноска_"/>
    <w:link w:val="18"/>
    <w:rsid w:val="00806E68"/>
    <w:rPr>
      <w:b/>
      <w:bCs/>
      <w:sz w:val="17"/>
      <w:szCs w:val="17"/>
      <w:shd w:val="clear" w:color="auto" w:fill="FFFFFF"/>
    </w:rPr>
  </w:style>
  <w:style w:type="character" w:customStyle="1" w:styleId="62">
    <w:name w:val="Сноска + 6"/>
    <w:aliases w:val="5 pt,Малые прописные,Интервал 0 pt3,Сноска + 12,Не полужирный11,Масштаб 70%,Сноска + 7,Интервал 1 pt,Сноска + Курсив31"/>
    <w:uiPriority w:val="99"/>
    <w:rsid w:val="00806E68"/>
    <w:rPr>
      <w:b/>
      <w:bCs/>
      <w:smallCaps/>
      <w:spacing w:val="10"/>
      <w:sz w:val="13"/>
      <w:szCs w:val="13"/>
      <w:shd w:val="clear" w:color="auto" w:fill="FFFFFF"/>
      <w:lang w:val="en-US" w:eastAsia="en-US"/>
    </w:rPr>
  </w:style>
  <w:style w:type="character" w:customStyle="1" w:styleId="19">
    <w:name w:val="Основной текст Знак1"/>
    <w:aliases w:val="Знак19 Знак1, Знак19 Знак1"/>
    <w:link w:val="afffe"/>
    <w:uiPriority w:val="99"/>
    <w:rsid w:val="00806E68"/>
    <w:rPr>
      <w:sz w:val="26"/>
      <w:szCs w:val="26"/>
      <w:shd w:val="clear" w:color="auto" w:fill="FFFFFF"/>
    </w:rPr>
  </w:style>
  <w:style w:type="paragraph" w:styleId="afffe">
    <w:name w:val="Body Text"/>
    <w:aliases w:val="Знак19, Знак19"/>
    <w:basedOn w:val="a2"/>
    <w:link w:val="19"/>
    <w:rsid w:val="00806E68"/>
    <w:pPr>
      <w:shd w:val="clear" w:color="auto" w:fill="FFFFFF"/>
      <w:spacing w:after="1260" w:line="322" w:lineRule="exact"/>
      <w:ind w:hanging="1620"/>
      <w:jc w:val="center"/>
    </w:pPr>
    <w:rPr>
      <w:sz w:val="26"/>
      <w:szCs w:val="26"/>
    </w:rPr>
  </w:style>
  <w:style w:type="character" w:customStyle="1" w:styleId="affff">
    <w:name w:val="Основной текст Знак"/>
    <w:aliases w:val="Знак19 Знак, Знак19 Знак"/>
    <w:basedOn w:val="a3"/>
    <w:rsid w:val="00806E68"/>
    <w:rPr>
      <w:sz w:val="24"/>
    </w:rPr>
  </w:style>
  <w:style w:type="paragraph" w:customStyle="1" w:styleId="18">
    <w:name w:val="Сноска1"/>
    <w:basedOn w:val="a2"/>
    <w:link w:val="afffd"/>
    <w:uiPriority w:val="99"/>
    <w:rsid w:val="00806E68"/>
    <w:pPr>
      <w:shd w:val="clear" w:color="auto" w:fill="FFFFFF"/>
      <w:spacing w:line="240" w:lineRule="exact"/>
      <w:ind w:firstLine="0"/>
    </w:pPr>
    <w:rPr>
      <w:b/>
      <w:bCs/>
      <w:sz w:val="17"/>
      <w:szCs w:val="17"/>
    </w:rPr>
  </w:style>
  <w:style w:type="paragraph" w:customStyle="1" w:styleId="610">
    <w:name w:val="Основной текст (6)1"/>
    <w:basedOn w:val="a2"/>
    <w:link w:val="63"/>
    <w:uiPriority w:val="99"/>
    <w:rsid w:val="00806E68"/>
    <w:pPr>
      <w:shd w:val="clear" w:color="auto" w:fill="FFFFFF"/>
      <w:spacing w:line="240" w:lineRule="atLeast"/>
      <w:ind w:firstLine="0"/>
      <w:jc w:val="left"/>
    </w:pPr>
    <w:rPr>
      <w:sz w:val="19"/>
      <w:szCs w:val="19"/>
    </w:rPr>
  </w:style>
  <w:style w:type="paragraph" w:customStyle="1" w:styleId="72">
    <w:name w:val="Основной текст (7)"/>
    <w:basedOn w:val="a2"/>
    <w:rsid w:val="00806E68"/>
    <w:pPr>
      <w:shd w:val="clear" w:color="auto" w:fill="FFFFFF"/>
      <w:spacing w:line="240" w:lineRule="atLeast"/>
      <w:ind w:firstLine="0"/>
      <w:jc w:val="left"/>
    </w:pPr>
    <w:rPr>
      <w:rFonts w:ascii="Sylfaen" w:hAnsi="Sylfaen" w:cs="Sylfaen"/>
      <w:sz w:val="8"/>
      <w:szCs w:val="8"/>
    </w:rPr>
  </w:style>
  <w:style w:type="character" w:customStyle="1" w:styleId="affff0">
    <w:name w:val="Сноска + Не полужирный"/>
    <w:aliases w:val="Курсив,Основной текст (7) + Times New Roman,6 pt"/>
    <w:uiPriority w:val="99"/>
    <w:rsid w:val="00806E68"/>
    <w:rPr>
      <w:b w:val="0"/>
      <w:bCs w:val="0"/>
      <w:i/>
      <w:iCs/>
      <w:sz w:val="17"/>
      <w:szCs w:val="17"/>
      <w:shd w:val="clear" w:color="auto" w:fill="FFFFFF"/>
    </w:rPr>
  </w:style>
  <w:style w:type="character" w:customStyle="1" w:styleId="33">
    <w:name w:val="Сноска (3)_"/>
    <w:link w:val="34"/>
    <w:uiPriority w:val="99"/>
    <w:rsid w:val="00806E68"/>
    <w:rPr>
      <w:noProof/>
      <w:sz w:val="8"/>
      <w:szCs w:val="8"/>
      <w:shd w:val="clear" w:color="auto" w:fill="FFFFFF"/>
    </w:rPr>
  </w:style>
  <w:style w:type="character" w:customStyle="1" w:styleId="320">
    <w:name w:val="Сноска + Не полужирный32"/>
    <w:aliases w:val="Курсив39"/>
    <w:uiPriority w:val="99"/>
    <w:rsid w:val="00806E68"/>
    <w:rPr>
      <w:b w:val="0"/>
      <w:bCs w:val="0"/>
      <w:i/>
      <w:iCs/>
      <w:sz w:val="17"/>
      <w:szCs w:val="17"/>
      <w:shd w:val="clear" w:color="auto" w:fill="FFFFFF"/>
    </w:rPr>
  </w:style>
  <w:style w:type="paragraph" w:customStyle="1" w:styleId="34">
    <w:name w:val="Сноска (3)"/>
    <w:basedOn w:val="a2"/>
    <w:link w:val="33"/>
    <w:uiPriority w:val="99"/>
    <w:rsid w:val="00806E68"/>
    <w:pPr>
      <w:shd w:val="clear" w:color="auto" w:fill="FFFFFF"/>
      <w:spacing w:before="180" w:line="240" w:lineRule="atLeast"/>
      <w:ind w:firstLine="0"/>
      <w:jc w:val="left"/>
    </w:pPr>
    <w:rPr>
      <w:noProof/>
      <w:sz w:val="8"/>
      <w:szCs w:val="8"/>
    </w:rPr>
  </w:style>
  <w:style w:type="character" w:customStyle="1" w:styleId="affff1">
    <w:name w:val="Сноска"/>
    <w:uiPriority w:val="99"/>
    <w:rsid w:val="00806E68"/>
    <w:rPr>
      <w:b/>
      <w:bCs/>
      <w:spacing w:val="0"/>
      <w:sz w:val="23"/>
      <w:szCs w:val="23"/>
      <w:shd w:val="clear" w:color="auto" w:fill="FFFFFF"/>
    </w:rPr>
  </w:style>
  <w:style w:type="character" w:customStyle="1" w:styleId="42">
    <w:name w:val="Сноска (4)_"/>
    <w:link w:val="410"/>
    <w:uiPriority w:val="99"/>
    <w:rsid w:val="00806E68"/>
    <w:rPr>
      <w:rFonts w:ascii="Trebuchet MS" w:hAnsi="Trebuchet MS" w:cs="Trebuchet MS"/>
      <w:noProof/>
      <w:sz w:val="11"/>
      <w:szCs w:val="11"/>
      <w:shd w:val="clear" w:color="auto" w:fill="FFFFFF"/>
    </w:rPr>
  </w:style>
  <w:style w:type="character" w:customStyle="1" w:styleId="43">
    <w:name w:val="Сноска (4)3"/>
    <w:uiPriority w:val="99"/>
    <w:rsid w:val="00806E68"/>
    <w:rPr>
      <w:rFonts w:ascii="Trebuchet MS" w:hAnsi="Trebuchet MS" w:cs="Trebuchet MS"/>
      <w:noProof/>
      <w:spacing w:val="0"/>
      <w:sz w:val="11"/>
      <w:szCs w:val="11"/>
      <w:shd w:val="clear" w:color="auto" w:fill="FFFFFF"/>
    </w:rPr>
  </w:style>
  <w:style w:type="character" w:customStyle="1" w:styleId="35">
    <w:name w:val="Сноска3"/>
    <w:uiPriority w:val="99"/>
    <w:rsid w:val="00806E68"/>
    <w:rPr>
      <w:b/>
      <w:bCs/>
      <w:spacing w:val="0"/>
      <w:sz w:val="23"/>
      <w:szCs w:val="23"/>
      <w:shd w:val="clear" w:color="auto" w:fill="FFFFFF"/>
    </w:rPr>
  </w:style>
  <w:style w:type="character" w:customStyle="1" w:styleId="73">
    <w:name w:val="Основной текст (7)_"/>
    <w:link w:val="710"/>
    <w:rsid w:val="00806E68"/>
    <w:rPr>
      <w:rFonts w:ascii="Trebuchet MS" w:hAnsi="Trebuchet MS" w:cs="Trebuchet MS"/>
      <w:sz w:val="11"/>
      <w:szCs w:val="11"/>
      <w:shd w:val="clear" w:color="auto" w:fill="FFFFFF"/>
    </w:rPr>
  </w:style>
  <w:style w:type="character" w:customStyle="1" w:styleId="120">
    <w:name w:val="Заголовок №1 (2)_"/>
    <w:link w:val="121"/>
    <w:uiPriority w:val="99"/>
    <w:rsid w:val="00806E68"/>
    <w:rPr>
      <w:sz w:val="28"/>
      <w:szCs w:val="28"/>
      <w:shd w:val="clear" w:color="auto" w:fill="FFFFFF"/>
    </w:rPr>
  </w:style>
  <w:style w:type="character" w:customStyle="1" w:styleId="150">
    <w:name w:val="Основной текст (15)_"/>
    <w:link w:val="151"/>
    <w:uiPriority w:val="99"/>
    <w:rsid w:val="00806E68"/>
    <w:rPr>
      <w:i/>
      <w:iCs/>
      <w:noProof/>
      <w:sz w:val="8"/>
      <w:szCs w:val="8"/>
      <w:shd w:val="clear" w:color="auto" w:fill="FFFFFF"/>
    </w:rPr>
  </w:style>
  <w:style w:type="character" w:customStyle="1" w:styleId="74">
    <w:name w:val="Основной текст (7)4"/>
    <w:uiPriority w:val="99"/>
    <w:rsid w:val="00806E68"/>
    <w:rPr>
      <w:rFonts w:ascii="Trebuchet MS" w:hAnsi="Trebuchet MS" w:cs="Trebuchet MS"/>
      <w:noProof/>
      <w:spacing w:val="0"/>
      <w:sz w:val="11"/>
      <w:szCs w:val="11"/>
      <w:shd w:val="clear" w:color="auto" w:fill="FFFFFF"/>
    </w:rPr>
  </w:style>
  <w:style w:type="character" w:customStyle="1" w:styleId="170">
    <w:name w:val="Основной текст (17)_"/>
    <w:link w:val="171"/>
    <w:uiPriority w:val="99"/>
    <w:rsid w:val="00806E68"/>
    <w:rPr>
      <w:rFonts w:ascii="Lucida Sans Unicode" w:hAnsi="Lucida Sans Unicode" w:cs="Lucida Sans Unicode"/>
      <w:sz w:val="12"/>
      <w:szCs w:val="12"/>
      <w:shd w:val="clear" w:color="auto" w:fill="FFFFFF"/>
    </w:rPr>
  </w:style>
  <w:style w:type="character" w:customStyle="1" w:styleId="730">
    <w:name w:val="Основной текст (7)3"/>
    <w:uiPriority w:val="99"/>
    <w:rsid w:val="00806E68"/>
    <w:rPr>
      <w:rFonts w:ascii="Trebuchet MS" w:hAnsi="Trebuchet MS" w:cs="Trebuchet MS"/>
      <w:spacing w:val="0"/>
      <w:sz w:val="11"/>
      <w:szCs w:val="11"/>
      <w:shd w:val="clear" w:color="auto" w:fill="FFFFFF"/>
    </w:rPr>
  </w:style>
  <w:style w:type="character" w:customStyle="1" w:styleId="720">
    <w:name w:val="Основной текст (7)2"/>
    <w:uiPriority w:val="99"/>
    <w:rsid w:val="00806E68"/>
    <w:rPr>
      <w:rFonts w:ascii="Trebuchet MS" w:hAnsi="Trebuchet MS" w:cs="Trebuchet MS"/>
      <w:noProof/>
      <w:spacing w:val="0"/>
      <w:sz w:val="11"/>
      <w:szCs w:val="11"/>
      <w:shd w:val="clear" w:color="auto" w:fill="FFFFFF"/>
    </w:rPr>
  </w:style>
  <w:style w:type="character" w:customStyle="1" w:styleId="2pt">
    <w:name w:val="Основной текст + Интервал 2 pt"/>
    <w:uiPriority w:val="99"/>
    <w:rsid w:val="00806E68"/>
    <w:rPr>
      <w:spacing w:val="40"/>
      <w:sz w:val="28"/>
      <w:szCs w:val="28"/>
      <w:shd w:val="clear" w:color="auto" w:fill="FFFFFF"/>
    </w:rPr>
  </w:style>
  <w:style w:type="character" w:customStyle="1" w:styleId="635">
    <w:name w:val="Основной текст (6)35"/>
    <w:uiPriority w:val="99"/>
    <w:rsid w:val="00806E68"/>
    <w:rPr>
      <w:rFonts w:ascii="Times New Roman" w:hAnsi="Times New Roman" w:cs="Times New Roman"/>
      <w:b/>
      <w:bCs/>
      <w:noProof/>
      <w:spacing w:val="0"/>
      <w:sz w:val="23"/>
      <w:szCs w:val="23"/>
      <w:shd w:val="clear" w:color="auto" w:fill="FFFFFF"/>
    </w:rPr>
  </w:style>
  <w:style w:type="character" w:customStyle="1" w:styleId="611pt">
    <w:name w:val="Основной текст (6) + 11 pt"/>
    <w:uiPriority w:val="99"/>
    <w:rsid w:val="00806E68"/>
    <w:rPr>
      <w:rFonts w:ascii="Times New Roman" w:hAnsi="Times New Roman" w:cs="Times New Roman"/>
      <w:b/>
      <w:bCs/>
      <w:noProof/>
      <w:spacing w:val="0"/>
      <w:sz w:val="22"/>
      <w:szCs w:val="22"/>
      <w:shd w:val="clear" w:color="auto" w:fill="FFFFFF"/>
    </w:rPr>
  </w:style>
  <w:style w:type="character" w:customStyle="1" w:styleId="1pt2">
    <w:name w:val="Основной текст + Интервал 1 pt2"/>
    <w:uiPriority w:val="99"/>
    <w:rsid w:val="00806E68"/>
    <w:rPr>
      <w:spacing w:val="30"/>
      <w:sz w:val="28"/>
      <w:szCs w:val="28"/>
      <w:shd w:val="clear" w:color="auto" w:fill="FFFFFF"/>
    </w:rPr>
  </w:style>
  <w:style w:type="character" w:customStyle="1" w:styleId="614pt">
    <w:name w:val="Основной текст (6) + 14 pt"/>
    <w:aliases w:val="Не полужирный9"/>
    <w:uiPriority w:val="99"/>
    <w:rsid w:val="00806E68"/>
    <w:rPr>
      <w:rFonts w:ascii="Times New Roman" w:hAnsi="Times New Roman" w:cs="Times New Roman"/>
      <w:noProof/>
      <w:spacing w:val="0"/>
      <w:sz w:val="28"/>
      <w:szCs w:val="28"/>
      <w:shd w:val="clear" w:color="auto" w:fill="FFFFFF"/>
    </w:rPr>
  </w:style>
  <w:style w:type="paragraph" w:customStyle="1" w:styleId="410">
    <w:name w:val="Сноска (4)1"/>
    <w:basedOn w:val="a2"/>
    <w:link w:val="42"/>
    <w:uiPriority w:val="99"/>
    <w:rsid w:val="00806E68"/>
    <w:pPr>
      <w:shd w:val="clear" w:color="auto" w:fill="FFFFFF"/>
      <w:spacing w:line="240" w:lineRule="atLeast"/>
      <w:ind w:firstLine="0"/>
      <w:jc w:val="left"/>
    </w:pPr>
    <w:rPr>
      <w:rFonts w:ascii="Trebuchet MS" w:hAnsi="Trebuchet MS" w:cs="Trebuchet MS"/>
      <w:noProof/>
      <w:sz w:val="11"/>
      <w:szCs w:val="11"/>
    </w:rPr>
  </w:style>
  <w:style w:type="paragraph" w:customStyle="1" w:styleId="710">
    <w:name w:val="Основной текст (7)1"/>
    <w:basedOn w:val="a2"/>
    <w:link w:val="73"/>
    <w:uiPriority w:val="99"/>
    <w:rsid w:val="00806E68"/>
    <w:pPr>
      <w:shd w:val="clear" w:color="auto" w:fill="FFFFFF"/>
      <w:spacing w:line="240" w:lineRule="atLeast"/>
      <w:ind w:firstLine="0"/>
      <w:jc w:val="left"/>
    </w:pPr>
    <w:rPr>
      <w:rFonts w:ascii="Trebuchet MS" w:hAnsi="Trebuchet MS" w:cs="Trebuchet MS"/>
      <w:sz w:val="11"/>
      <w:szCs w:val="11"/>
    </w:rPr>
  </w:style>
  <w:style w:type="paragraph" w:customStyle="1" w:styleId="121">
    <w:name w:val="Заголовок №1 (2)"/>
    <w:basedOn w:val="a2"/>
    <w:link w:val="120"/>
    <w:uiPriority w:val="99"/>
    <w:rsid w:val="00806E68"/>
    <w:pPr>
      <w:shd w:val="clear" w:color="auto" w:fill="FFFFFF"/>
      <w:spacing w:line="480" w:lineRule="exact"/>
      <w:ind w:firstLine="0"/>
      <w:outlineLvl w:val="0"/>
    </w:pPr>
    <w:rPr>
      <w:szCs w:val="28"/>
    </w:rPr>
  </w:style>
  <w:style w:type="paragraph" w:customStyle="1" w:styleId="151">
    <w:name w:val="Основной текст (15)"/>
    <w:basedOn w:val="a2"/>
    <w:link w:val="150"/>
    <w:uiPriority w:val="99"/>
    <w:rsid w:val="00806E68"/>
    <w:pPr>
      <w:shd w:val="clear" w:color="auto" w:fill="FFFFFF"/>
      <w:spacing w:line="240" w:lineRule="atLeast"/>
      <w:ind w:firstLine="0"/>
      <w:jc w:val="left"/>
    </w:pPr>
    <w:rPr>
      <w:i/>
      <w:iCs/>
      <w:noProof/>
      <w:sz w:val="8"/>
      <w:szCs w:val="8"/>
    </w:rPr>
  </w:style>
  <w:style w:type="paragraph" w:customStyle="1" w:styleId="171">
    <w:name w:val="Основной текст (17)"/>
    <w:basedOn w:val="a2"/>
    <w:link w:val="170"/>
    <w:uiPriority w:val="99"/>
    <w:rsid w:val="00806E68"/>
    <w:pPr>
      <w:shd w:val="clear" w:color="auto" w:fill="FFFFFF"/>
      <w:spacing w:line="240" w:lineRule="atLeast"/>
      <w:ind w:firstLine="0"/>
      <w:jc w:val="left"/>
    </w:pPr>
    <w:rPr>
      <w:rFonts w:ascii="Lucida Sans Unicode" w:hAnsi="Lucida Sans Unicode" w:cs="Lucida Sans Unicode"/>
      <w:sz w:val="12"/>
      <w:szCs w:val="12"/>
    </w:rPr>
  </w:style>
  <w:style w:type="character" w:customStyle="1" w:styleId="25">
    <w:name w:val="Сноска + Не полужирный25"/>
    <w:aliases w:val="Курсив32"/>
    <w:uiPriority w:val="99"/>
    <w:rsid w:val="00806E68"/>
    <w:rPr>
      <w:b w:val="0"/>
      <w:bCs w:val="0"/>
      <w:i/>
      <w:iCs/>
      <w:sz w:val="17"/>
      <w:szCs w:val="17"/>
      <w:shd w:val="clear" w:color="auto" w:fill="FFFFFF"/>
    </w:rPr>
  </w:style>
  <w:style w:type="character" w:customStyle="1" w:styleId="24">
    <w:name w:val="Сноска + Не полужирный24"/>
    <w:aliases w:val="Курсив31"/>
    <w:uiPriority w:val="99"/>
    <w:rsid w:val="00806E68"/>
    <w:rPr>
      <w:b w:val="0"/>
      <w:bCs w:val="0"/>
      <w:i/>
      <w:iCs/>
      <w:sz w:val="17"/>
      <w:szCs w:val="17"/>
      <w:shd w:val="clear" w:color="auto" w:fill="FFFFFF"/>
    </w:rPr>
  </w:style>
  <w:style w:type="paragraph" w:customStyle="1" w:styleId="affff2">
    <w:name w:val="Титульный лист"/>
    <w:basedOn w:val="a2"/>
    <w:rsid w:val="00806E68"/>
    <w:pPr>
      <w:spacing w:before="120" w:after="120" w:line="240" w:lineRule="auto"/>
      <w:ind w:firstLine="0"/>
      <w:jc w:val="center"/>
    </w:pPr>
    <w:rPr>
      <w:szCs w:val="28"/>
      <w:lang w:eastAsia="en-US"/>
    </w:rPr>
  </w:style>
  <w:style w:type="paragraph" w:customStyle="1" w:styleId="52">
    <w:name w:val="Стиль5"/>
    <w:basedOn w:val="a2"/>
    <w:rsid w:val="00806E68"/>
    <w:pPr>
      <w:spacing w:line="240" w:lineRule="auto"/>
      <w:ind w:firstLine="426"/>
      <w:jc w:val="center"/>
    </w:pPr>
  </w:style>
  <w:style w:type="paragraph" w:styleId="affff3">
    <w:name w:val="Body Text Indent"/>
    <w:basedOn w:val="a2"/>
    <w:link w:val="affff4"/>
    <w:rsid w:val="00806E68"/>
    <w:pPr>
      <w:spacing w:after="120"/>
      <w:ind w:left="283"/>
    </w:pPr>
    <w:rPr>
      <w:rFonts w:eastAsia="MS Mincho"/>
    </w:rPr>
  </w:style>
  <w:style w:type="character" w:customStyle="1" w:styleId="affff4">
    <w:name w:val="Основной текст с отступом Знак"/>
    <w:basedOn w:val="a3"/>
    <w:link w:val="affff3"/>
    <w:rsid w:val="00806E68"/>
    <w:rPr>
      <w:rFonts w:eastAsia="MS Mincho"/>
      <w:sz w:val="24"/>
    </w:rPr>
  </w:style>
  <w:style w:type="character" w:customStyle="1" w:styleId="23">
    <w:name w:val="Основной текст + Курсив2"/>
    <w:uiPriority w:val="99"/>
    <w:rsid w:val="00806E68"/>
    <w:rPr>
      <w:rFonts w:ascii="Times New Roman" w:hAnsi="Times New Roman" w:cs="Times New Roman"/>
      <w:i/>
      <w:iCs/>
      <w:spacing w:val="0"/>
      <w:sz w:val="26"/>
      <w:szCs w:val="26"/>
      <w:shd w:val="clear" w:color="auto" w:fill="FFFFFF"/>
    </w:rPr>
  </w:style>
  <w:style w:type="character" w:customStyle="1" w:styleId="affff5">
    <w:name w:val="Сноска + Курсив"/>
    <w:uiPriority w:val="99"/>
    <w:rsid w:val="00806E68"/>
    <w:rPr>
      <w:rFonts w:ascii="Times New Roman" w:hAnsi="Times New Roman" w:cs="Times New Roman"/>
      <w:b w:val="0"/>
      <w:bCs w:val="0"/>
      <w:i/>
      <w:iCs/>
      <w:sz w:val="20"/>
      <w:szCs w:val="20"/>
      <w:shd w:val="clear" w:color="auto" w:fill="FFFFFF"/>
    </w:rPr>
  </w:style>
  <w:style w:type="character" w:customStyle="1" w:styleId="28">
    <w:name w:val="Сноска + Курсив28"/>
    <w:uiPriority w:val="99"/>
    <w:rsid w:val="00806E68"/>
    <w:rPr>
      <w:rFonts w:ascii="Times New Roman" w:hAnsi="Times New Roman" w:cs="Times New Roman"/>
      <w:b w:val="0"/>
      <w:bCs w:val="0"/>
      <w:i/>
      <w:iCs/>
      <w:sz w:val="20"/>
      <w:szCs w:val="20"/>
      <w:shd w:val="clear" w:color="auto" w:fill="FFFFFF"/>
    </w:rPr>
  </w:style>
  <w:style w:type="character" w:customStyle="1" w:styleId="27">
    <w:name w:val="Сноска + Курсив27"/>
    <w:uiPriority w:val="99"/>
    <w:rsid w:val="00806E68"/>
    <w:rPr>
      <w:rFonts w:ascii="Times New Roman" w:hAnsi="Times New Roman" w:cs="Times New Roman"/>
      <w:b w:val="0"/>
      <w:bCs w:val="0"/>
      <w:i/>
      <w:iCs/>
      <w:sz w:val="20"/>
      <w:szCs w:val="20"/>
      <w:shd w:val="clear" w:color="auto" w:fill="FFFFFF"/>
    </w:rPr>
  </w:style>
  <w:style w:type="character" w:customStyle="1" w:styleId="26">
    <w:name w:val="Сноска + Курсив26"/>
    <w:uiPriority w:val="99"/>
    <w:rsid w:val="00806E68"/>
    <w:rPr>
      <w:rFonts w:ascii="Times New Roman" w:hAnsi="Times New Roman" w:cs="Times New Roman"/>
      <w:b w:val="0"/>
      <w:bCs w:val="0"/>
      <w:i/>
      <w:iCs/>
      <w:sz w:val="20"/>
      <w:szCs w:val="20"/>
      <w:shd w:val="clear" w:color="auto" w:fill="FFFFFF"/>
    </w:rPr>
  </w:style>
  <w:style w:type="character" w:customStyle="1" w:styleId="230">
    <w:name w:val="Сноска + Курсив23"/>
    <w:uiPriority w:val="99"/>
    <w:rsid w:val="00806E68"/>
    <w:rPr>
      <w:rFonts w:ascii="Times New Roman" w:hAnsi="Times New Roman" w:cs="Times New Roman"/>
      <w:b w:val="0"/>
      <w:bCs w:val="0"/>
      <w:i/>
      <w:iCs/>
      <w:sz w:val="20"/>
      <w:szCs w:val="20"/>
      <w:shd w:val="clear" w:color="auto" w:fill="FFFFFF"/>
    </w:rPr>
  </w:style>
  <w:style w:type="character" w:customStyle="1" w:styleId="220">
    <w:name w:val="Сноска + Курсив22"/>
    <w:uiPriority w:val="99"/>
    <w:rsid w:val="00806E68"/>
    <w:rPr>
      <w:rFonts w:ascii="Times New Roman" w:hAnsi="Times New Roman" w:cs="Times New Roman"/>
      <w:b w:val="0"/>
      <w:bCs w:val="0"/>
      <w:i/>
      <w:iCs/>
      <w:sz w:val="20"/>
      <w:szCs w:val="20"/>
      <w:shd w:val="clear" w:color="auto" w:fill="FFFFFF"/>
    </w:rPr>
  </w:style>
  <w:style w:type="character" w:customStyle="1" w:styleId="53">
    <w:name w:val="Основной текст (5)_"/>
    <w:link w:val="510"/>
    <w:uiPriority w:val="99"/>
    <w:rsid w:val="00806E68"/>
    <w:rPr>
      <w:shd w:val="clear" w:color="auto" w:fill="FFFFFF"/>
    </w:rPr>
  </w:style>
  <w:style w:type="character" w:customStyle="1" w:styleId="29">
    <w:name w:val="Заголовок №2_"/>
    <w:link w:val="210"/>
    <w:uiPriority w:val="99"/>
    <w:rsid w:val="00806E68"/>
    <w:rPr>
      <w:b/>
      <w:bCs/>
      <w:sz w:val="27"/>
      <w:szCs w:val="27"/>
      <w:shd w:val="clear" w:color="auto" w:fill="FFFFFF"/>
    </w:rPr>
  </w:style>
  <w:style w:type="character" w:customStyle="1" w:styleId="82">
    <w:name w:val="Основной текст (8)_"/>
    <w:link w:val="83"/>
    <w:uiPriority w:val="99"/>
    <w:rsid w:val="00806E68"/>
    <w:rPr>
      <w:rFonts w:ascii="Garamond" w:hAnsi="Garamond" w:cs="Garamond"/>
      <w:sz w:val="18"/>
      <w:szCs w:val="18"/>
      <w:shd w:val="clear" w:color="auto" w:fill="FFFFFF"/>
    </w:rPr>
  </w:style>
  <w:style w:type="character" w:customStyle="1" w:styleId="92">
    <w:name w:val="Основной текст (9)_"/>
    <w:link w:val="93"/>
    <w:uiPriority w:val="99"/>
    <w:rsid w:val="00806E68"/>
    <w:rPr>
      <w:i/>
      <w:iCs/>
      <w:shd w:val="clear" w:color="auto" w:fill="FFFFFF"/>
    </w:rPr>
  </w:style>
  <w:style w:type="character" w:customStyle="1" w:styleId="94">
    <w:name w:val="Основной текст (9) + Не курсив"/>
    <w:uiPriority w:val="99"/>
    <w:rsid w:val="00806E68"/>
    <w:rPr>
      <w:i w:val="0"/>
      <w:iCs w:val="0"/>
      <w:shd w:val="clear" w:color="auto" w:fill="FFFFFF"/>
    </w:rPr>
  </w:style>
  <w:style w:type="character" w:customStyle="1" w:styleId="100">
    <w:name w:val="Основной текст (10)_"/>
    <w:link w:val="101"/>
    <w:uiPriority w:val="99"/>
    <w:rsid w:val="00806E68"/>
    <w:rPr>
      <w:sz w:val="18"/>
      <w:szCs w:val="18"/>
      <w:shd w:val="clear" w:color="auto" w:fill="FFFFFF"/>
    </w:rPr>
  </w:style>
  <w:style w:type="character" w:customStyle="1" w:styleId="110">
    <w:name w:val="Основной текст (11)_"/>
    <w:link w:val="111"/>
    <w:uiPriority w:val="99"/>
    <w:rsid w:val="00806E68"/>
    <w:rPr>
      <w:b/>
      <w:bCs/>
      <w:sz w:val="17"/>
      <w:szCs w:val="17"/>
      <w:shd w:val="clear" w:color="auto" w:fill="FFFFFF"/>
    </w:rPr>
  </w:style>
  <w:style w:type="character" w:customStyle="1" w:styleId="122">
    <w:name w:val="Основной текст (12)"/>
    <w:uiPriority w:val="99"/>
    <w:rsid w:val="00806E68"/>
    <w:rPr>
      <w:rFonts w:ascii="Times New Roman" w:hAnsi="Times New Roman" w:cs="Times New Roman"/>
      <w:spacing w:val="0"/>
      <w:sz w:val="23"/>
      <w:szCs w:val="23"/>
    </w:rPr>
  </w:style>
  <w:style w:type="character" w:customStyle="1" w:styleId="128">
    <w:name w:val="Основной текст (12) + 8"/>
    <w:aliases w:val="5 pt5"/>
    <w:uiPriority w:val="99"/>
    <w:rsid w:val="00806E68"/>
    <w:rPr>
      <w:rFonts w:ascii="Times New Roman" w:hAnsi="Times New Roman" w:cs="Times New Roman"/>
      <w:spacing w:val="0"/>
      <w:sz w:val="17"/>
      <w:szCs w:val="17"/>
    </w:rPr>
  </w:style>
  <w:style w:type="character" w:customStyle="1" w:styleId="84">
    <w:name w:val="Основной текст + 8"/>
    <w:aliases w:val="5 pt4,Полужирный3"/>
    <w:uiPriority w:val="99"/>
    <w:rsid w:val="00806E68"/>
    <w:rPr>
      <w:rFonts w:ascii="Times New Roman" w:hAnsi="Times New Roman" w:cs="Times New Roman"/>
      <w:b/>
      <w:bCs/>
      <w:sz w:val="17"/>
      <w:szCs w:val="17"/>
      <w:shd w:val="clear" w:color="auto" w:fill="FFFFFF"/>
    </w:rPr>
  </w:style>
  <w:style w:type="character" w:customStyle="1" w:styleId="130">
    <w:name w:val="Основной текст (13)_"/>
    <w:link w:val="131"/>
    <w:uiPriority w:val="99"/>
    <w:rsid w:val="00806E68"/>
    <w:rPr>
      <w:b/>
      <w:bCs/>
      <w:sz w:val="17"/>
      <w:szCs w:val="17"/>
      <w:shd w:val="clear" w:color="auto" w:fill="FFFFFF"/>
    </w:rPr>
  </w:style>
  <w:style w:type="character" w:customStyle="1" w:styleId="140">
    <w:name w:val="Основной текст (14)_"/>
    <w:link w:val="141"/>
    <w:uiPriority w:val="99"/>
    <w:rsid w:val="00806E68"/>
    <w:rPr>
      <w:sz w:val="18"/>
      <w:szCs w:val="18"/>
      <w:shd w:val="clear" w:color="auto" w:fill="FFFFFF"/>
    </w:rPr>
  </w:style>
  <w:style w:type="paragraph" w:customStyle="1" w:styleId="510">
    <w:name w:val="Основной текст (5)1"/>
    <w:basedOn w:val="a2"/>
    <w:link w:val="53"/>
    <w:uiPriority w:val="99"/>
    <w:rsid w:val="00806E68"/>
    <w:pPr>
      <w:shd w:val="clear" w:color="auto" w:fill="FFFFFF"/>
      <w:spacing w:after="240" w:line="202" w:lineRule="exact"/>
      <w:ind w:firstLine="0"/>
    </w:pPr>
    <w:rPr>
      <w:sz w:val="20"/>
    </w:rPr>
  </w:style>
  <w:style w:type="paragraph" w:customStyle="1" w:styleId="210">
    <w:name w:val="Заголовок №21"/>
    <w:basedOn w:val="a2"/>
    <w:link w:val="29"/>
    <w:uiPriority w:val="99"/>
    <w:rsid w:val="00806E68"/>
    <w:pPr>
      <w:shd w:val="clear" w:color="auto" w:fill="FFFFFF"/>
      <w:spacing w:before="720" w:line="480" w:lineRule="exact"/>
      <w:ind w:firstLine="0"/>
      <w:jc w:val="left"/>
      <w:outlineLvl w:val="1"/>
    </w:pPr>
    <w:rPr>
      <w:b/>
      <w:bCs/>
      <w:sz w:val="27"/>
      <w:szCs w:val="27"/>
    </w:rPr>
  </w:style>
  <w:style w:type="paragraph" w:customStyle="1" w:styleId="83">
    <w:name w:val="Основной текст (8)"/>
    <w:basedOn w:val="a2"/>
    <w:link w:val="82"/>
    <w:uiPriority w:val="99"/>
    <w:rsid w:val="00806E68"/>
    <w:pPr>
      <w:shd w:val="clear" w:color="auto" w:fill="FFFFFF"/>
      <w:spacing w:line="240" w:lineRule="atLeast"/>
      <w:ind w:firstLine="0"/>
      <w:jc w:val="left"/>
    </w:pPr>
    <w:rPr>
      <w:rFonts w:ascii="Garamond" w:hAnsi="Garamond" w:cs="Garamond"/>
      <w:sz w:val="18"/>
      <w:szCs w:val="18"/>
    </w:rPr>
  </w:style>
  <w:style w:type="paragraph" w:customStyle="1" w:styleId="93">
    <w:name w:val="Основной текст (9)"/>
    <w:basedOn w:val="a2"/>
    <w:link w:val="92"/>
    <w:uiPriority w:val="99"/>
    <w:rsid w:val="00806E68"/>
    <w:pPr>
      <w:shd w:val="clear" w:color="auto" w:fill="FFFFFF"/>
      <w:spacing w:line="240" w:lineRule="atLeast"/>
      <w:ind w:firstLine="0"/>
      <w:jc w:val="left"/>
    </w:pPr>
    <w:rPr>
      <w:i/>
      <w:iCs/>
      <w:sz w:val="20"/>
    </w:rPr>
  </w:style>
  <w:style w:type="paragraph" w:customStyle="1" w:styleId="101">
    <w:name w:val="Основной текст (10)"/>
    <w:basedOn w:val="a2"/>
    <w:link w:val="100"/>
    <w:uiPriority w:val="99"/>
    <w:rsid w:val="00806E68"/>
    <w:pPr>
      <w:shd w:val="clear" w:color="auto" w:fill="FFFFFF"/>
      <w:spacing w:line="240" w:lineRule="atLeast"/>
      <w:ind w:firstLine="0"/>
      <w:jc w:val="left"/>
    </w:pPr>
    <w:rPr>
      <w:sz w:val="18"/>
      <w:szCs w:val="18"/>
    </w:rPr>
  </w:style>
  <w:style w:type="paragraph" w:customStyle="1" w:styleId="111">
    <w:name w:val="Основной текст (11)"/>
    <w:basedOn w:val="a2"/>
    <w:link w:val="110"/>
    <w:uiPriority w:val="99"/>
    <w:rsid w:val="00806E68"/>
    <w:pPr>
      <w:shd w:val="clear" w:color="auto" w:fill="FFFFFF"/>
      <w:spacing w:line="240" w:lineRule="atLeast"/>
      <w:ind w:firstLine="0"/>
      <w:jc w:val="left"/>
    </w:pPr>
    <w:rPr>
      <w:b/>
      <w:bCs/>
      <w:sz w:val="17"/>
      <w:szCs w:val="17"/>
    </w:rPr>
  </w:style>
  <w:style w:type="paragraph" w:customStyle="1" w:styleId="131">
    <w:name w:val="Основной текст (13)"/>
    <w:basedOn w:val="a2"/>
    <w:link w:val="130"/>
    <w:uiPriority w:val="99"/>
    <w:rsid w:val="00806E68"/>
    <w:pPr>
      <w:shd w:val="clear" w:color="auto" w:fill="FFFFFF"/>
      <w:spacing w:line="240" w:lineRule="atLeast"/>
      <w:ind w:firstLine="0"/>
      <w:jc w:val="left"/>
    </w:pPr>
    <w:rPr>
      <w:b/>
      <w:bCs/>
      <w:sz w:val="17"/>
      <w:szCs w:val="17"/>
    </w:rPr>
  </w:style>
  <w:style w:type="paragraph" w:customStyle="1" w:styleId="141">
    <w:name w:val="Основной текст (14)"/>
    <w:basedOn w:val="a2"/>
    <w:link w:val="140"/>
    <w:uiPriority w:val="99"/>
    <w:rsid w:val="00806E68"/>
    <w:pPr>
      <w:shd w:val="clear" w:color="auto" w:fill="FFFFFF"/>
      <w:spacing w:line="240" w:lineRule="atLeast"/>
      <w:ind w:firstLine="0"/>
      <w:jc w:val="left"/>
    </w:pPr>
    <w:rPr>
      <w:sz w:val="18"/>
      <w:szCs w:val="18"/>
    </w:rPr>
  </w:style>
  <w:style w:type="character" w:customStyle="1" w:styleId="63">
    <w:name w:val="Основной текст (6)_"/>
    <w:link w:val="610"/>
    <w:uiPriority w:val="99"/>
    <w:rsid w:val="00806E68"/>
    <w:rPr>
      <w:sz w:val="19"/>
      <w:szCs w:val="19"/>
      <w:shd w:val="clear" w:color="auto" w:fill="FFFFFF"/>
    </w:rPr>
  </w:style>
  <w:style w:type="character" w:customStyle="1" w:styleId="64">
    <w:name w:val="Основной текст (6)"/>
    <w:uiPriority w:val="99"/>
    <w:rsid w:val="00806E68"/>
  </w:style>
  <w:style w:type="paragraph" w:customStyle="1" w:styleId="1010">
    <w:name w:val="Основной текст (10)1"/>
    <w:basedOn w:val="a2"/>
    <w:uiPriority w:val="99"/>
    <w:rsid w:val="00806E68"/>
    <w:pPr>
      <w:shd w:val="clear" w:color="auto" w:fill="FFFFFF"/>
      <w:spacing w:line="240" w:lineRule="atLeast"/>
      <w:ind w:firstLine="0"/>
      <w:jc w:val="left"/>
    </w:pPr>
    <w:rPr>
      <w:sz w:val="8"/>
      <w:szCs w:val="8"/>
    </w:rPr>
  </w:style>
  <w:style w:type="character" w:customStyle="1" w:styleId="4pt">
    <w:name w:val="Основной текст + Интервал 4 pt"/>
    <w:uiPriority w:val="99"/>
    <w:rsid w:val="00806E68"/>
    <w:rPr>
      <w:rFonts w:ascii="Times New Roman" w:hAnsi="Times New Roman" w:cs="Times New Roman"/>
      <w:spacing w:val="80"/>
      <w:sz w:val="28"/>
      <w:szCs w:val="28"/>
      <w:shd w:val="clear" w:color="auto" w:fill="FFFFFF"/>
    </w:rPr>
  </w:style>
  <w:style w:type="character" w:customStyle="1" w:styleId="u">
    <w:name w:val="u"/>
    <w:rsid w:val="00806E68"/>
  </w:style>
  <w:style w:type="paragraph" w:customStyle="1" w:styleId="formattext">
    <w:name w:val="formattext"/>
    <w:basedOn w:val="a2"/>
    <w:rsid w:val="00806E68"/>
    <w:pPr>
      <w:spacing w:line="240" w:lineRule="auto"/>
      <w:ind w:firstLine="0"/>
      <w:jc w:val="left"/>
    </w:pPr>
    <w:rPr>
      <w:sz w:val="19"/>
      <w:szCs w:val="19"/>
    </w:rPr>
  </w:style>
  <w:style w:type="paragraph" w:customStyle="1" w:styleId="Default">
    <w:name w:val="Default"/>
    <w:rsid w:val="00806E68"/>
    <w:pPr>
      <w:autoSpaceDE w:val="0"/>
      <w:autoSpaceDN w:val="0"/>
      <w:adjustRightInd w:val="0"/>
    </w:pPr>
    <w:rPr>
      <w:color w:val="000000"/>
      <w:sz w:val="24"/>
      <w:szCs w:val="24"/>
    </w:rPr>
  </w:style>
  <w:style w:type="character" w:customStyle="1" w:styleId="content">
    <w:name w:val="content"/>
    <w:rsid w:val="00806E68"/>
  </w:style>
  <w:style w:type="character" w:customStyle="1" w:styleId="reference-text">
    <w:name w:val="reference-text"/>
    <w:rsid w:val="00806E68"/>
  </w:style>
  <w:style w:type="character" w:customStyle="1" w:styleId="epm">
    <w:name w:val="epm"/>
    <w:rsid w:val="00806E68"/>
  </w:style>
  <w:style w:type="character" w:customStyle="1" w:styleId="90">
    <w:name w:val="Заголовок 9 Знак"/>
    <w:link w:val="9"/>
    <w:uiPriority w:val="99"/>
    <w:rsid w:val="00806E68"/>
    <w:rPr>
      <w:rFonts w:ascii="Arial" w:hAnsi="Arial"/>
      <w:i/>
      <w:sz w:val="18"/>
    </w:rPr>
  </w:style>
  <w:style w:type="numbering" w:customStyle="1" w:styleId="112">
    <w:name w:val="Нет списка11"/>
    <w:next w:val="a5"/>
    <w:uiPriority w:val="99"/>
    <w:semiHidden/>
    <w:unhideWhenUsed/>
    <w:rsid w:val="00806E68"/>
  </w:style>
  <w:style w:type="table" w:customStyle="1" w:styleId="1a">
    <w:name w:val="Сетка таблицы1"/>
    <w:basedOn w:val="a4"/>
    <w:next w:val="afa"/>
    <w:rsid w:val="00806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
    <w:name w:val="Texte"/>
    <w:basedOn w:val="Default"/>
    <w:next w:val="Default"/>
    <w:uiPriority w:val="99"/>
    <w:rsid w:val="00806E68"/>
    <w:rPr>
      <w:rFonts w:eastAsiaTheme="minorHAnsi"/>
      <w:color w:val="auto"/>
      <w:lang w:eastAsia="en-US"/>
    </w:rPr>
  </w:style>
  <w:style w:type="character" w:styleId="HTML">
    <w:name w:val="HTML Cite"/>
    <w:basedOn w:val="a3"/>
    <w:uiPriority w:val="99"/>
    <w:unhideWhenUsed/>
    <w:rsid w:val="00806E68"/>
    <w:rPr>
      <w:i/>
      <w:iCs/>
    </w:rPr>
  </w:style>
  <w:style w:type="character" w:customStyle="1" w:styleId="italic">
    <w:name w:val="italic"/>
    <w:basedOn w:val="a3"/>
    <w:rsid w:val="00806E68"/>
  </w:style>
  <w:style w:type="paragraph" w:customStyle="1" w:styleId="xl66">
    <w:name w:val="xl66"/>
    <w:basedOn w:val="a2"/>
    <w:rsid w:val="00806E68"/>
    <w:pPr>
      <w:spacing w:before="100" w:beforeAutospacing="1" w:after="100" w:afterAutospacing="1" w:line="240" w:lineRule="auto"/>
      <w:ind w:firstLine="0"/>
      <w:jc w:val="left"/>
    </w:pPr>
    <w:rPr>
      <w:szCs w:val="24"/>
    </w:rPr>
  </w:style>
  <w:style w:type="paragraph" w:customStyle="1" w:styleId="xl67">
    <w:name w:val="xl67"/>
    <w:basedOn w:val="a2"/>
    <w:rsid w:val="00806E68"/>
    <w:pPr>
      <w:spacing w:before="100" w:beforeAutospacing="1" w:after="100" w:afterAutospacing="1" w:line="240" w:lineRule="auto"/>
      <w:ind w:firstLine="0"/>
      <w:jc w:val="center"/>
    </w:pPr>
    <w:rPr>
      <w:szCs w:val="24"/>
    </w:rPr>
  </w:style>
  <w:style w:type="numbering" w:customStyle="1" w:styleId="2a">
    <w:name w:val="Нет списка2"/>
    <w:next w:val="a5"/>
    <w:uiPriority w:val="99"/>
    <w:semiHidden/>
    <w:unhideWhenUsed/>
    <w:rsid w:val="00806E68"/>
  </w:style>
  <w:style w:type="paragraph" w:customStyle="1" w:styleId="xl63">
    <w:name w:val="xl63"/>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16"/>
      <w:szCs w:val="16"/>
    </w:rPr>
  </w:style>
  <w:style w:type="paragraph" w:customStyle="1" w:styleId="xl64">
    <w:name w:val="xl64"/>
    <w:basedOn w:val="a2"/>
    <w:rsid w:val="00806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6"/>
      <w:szCs w:val="16"/>
    </w:rPr>
  </w:style>
  <w:style w:type="paragraph" w:customStyle="1" w:styleId="1b">
    <w:name w:val="Обычный1"/>
    <w:basedOn w:val="a2"/>
    <w:uiPriority w:val="99"/>
    <w:rsid w:val="00806E68"/>
    <w:pPr>
      <w:ind w:firstLine="709"/>
    </w:pPr>
    <w:rPr>
      <w:szCs w:val="24"/>
    </w:rPr>
  </w:style>
  <w:style w:type="paragraph" w:customStyle="1" w:styleId="xl65">
    <w:name w:val="xl65"/>
    <w:basedOn w:val="a2"/>
    <w:rsid w:val="00806E68"/>
    <w:pPr>
      <w:spacing w:before="100" w:beforeAutospacing="1" w:after="100" w:afterAutospacing="1" w:line="240" w:lineRule="auto"/>
      <w:ind w:firstLine="0"/>
      <w:jc w:val="left"/>
    </w:pPr>
    <w:rPr>
      <w:szCs w:val="24"/>
    </w:rPr>
  </w:style>
  <w:style w:type="paragraph" w:customStyle="1" w:styleId="xl68">
    <w:name w:val="xl68"/>
    <w:basedOn w:val="a2"/>
    <w:rsid w:val="00806E68"/>
    <w:pPr>
      <w:spacing w:before="100" w:beforeAutospacing="1" w:after="100" w:afterAutospacing="1" w:line="240" w:lineRule="auto"/>
      <w:ind w:firstLine="0"/>
      <w:jc w:val="left"/>
    </w:pPr>
    <w:rPr>
      <w:szCs w:val="24"/>
    </w:rPr>
  </w:style>
  <w:style w:type="paragraph" w:customStyle="1" w:styleId="xl69">
    <w:name w:val="xl69"/>
    <w:basedOn w:val="a2"/>
    <w:rsid w:val="00806E68"/>
    <w:pPr>
      <w:spacing w:before="100" w:beforeAutospacing="1" w:after="100" w:afterAutospacing="1" w:line="240" w:lineRule="auto"/>
      <w:ind w:firstLine="0"/>
      <w:jc w:val="center"/>
    </w:pPr>
    <w:rPr>
      <w:szCs w:val="24"/>
    </w:rPr>
  </w:style>
  <w:style w:type="paragraph" w:customStyle="1" w:styleId="xl70">
    <w:name w:val="xl70"/>
    <w:basedOn w:val="a2"/>
    <w:rsid w:val="00806E68"/>
    <w:pPr>
      <w:pBdr>
        <w:right w:val="single" w:sz="4" w:space="0" w:color="auto"/>
      </w:pBdr>
      <w:spacing w:before="100" w:beforeAutospacing="1" w:after="100" w:afterAutospacing="1" w:line="240" w:lineRule="auto"/>
      <w:ind w:firstLine="0"/>
      <w:jc w:val="center"/>
    </w:pPr>
    <w:rPr>
      <w:szCs w:val="24"/>
    </w:rPr>
  </w:style>
  <w:style w:type="paragraph" w:customStyle="1" w:styleId="xl71">
    <w:name w:val="xl71"/>
    <w:basedOn w:val="a2"/>
    <w:rsid w:val="00806E68"/>
    <w:pPr>
      <w:pBdr>
        <w:left w:val="single" w:sz="4" w:space="0" w:color="auto"/>
      </w:pBdr>
      <w:spacing w:before="100" w:beforeAutospacing="1" w:after="100" w:afterAutospacing="1" w:line="240" w:lineRule="auto"/>
      <w:ind w:firstLine="0"/>
      <w:jc w:val="center"/>
    </w:pPr>
    <w:rPr>
      <w:szCs w:val="24"/>
    </w:rPr>
  </w:style>
  <w:style w:type="paragraph" w:customStyle="1" w:styleId="xl72">
    <w:name w:val="xl72"/>
    <w:basedOn w:val="a2"/>
    <w:rsid w:val="00806E68"/>
    <w:pPr>
      <w:spacing w:before="100" w:beforeAutospacing="1" w:after="100" w:afterAutospacing="1" w:line="240" w:lineRule="auto"/>
      <w:ind w:firstLine="0"/>
      <w:jc w:val="center"/>
    </w:pPr>
    <w:rPr>
      <w:szCs w:val="24"/>
    </w:rPr>
  </w:style>
  <w:style w:type="paragraph" w:customStyle="1" w:styleId="NumberedParagraph">
    <w:name w:val="Numbered Paragraph"/>
    <w:basedOn w:val="a2"/>
    <w:link w:val="NumberedParagraphChar"/>
    <w:uiPriority w:val="99"/>
    <w:rsid w:val="00806E68"/>
    <w:pPr>
      <w:spacing w:after="240" w:line="240" w:lineRule="auto"/>
      <w:ind w:firstLine="0"/>
      <w:jc w:val="left"/>
    </w:pPr>
    <w:rPr>
      <w:szCs w:val="24"/>
      <w:lang w:val="en-AU" w:eastAsia="en-AU"/>
    </w:rPr>
  </w:style>
  <w:style w:type="character" w:customStyle="1" w:styleId="NumberedParagraphChar">
    <w:name w:val="Numbered Paragraph Char"/>
    <w:basedOn w:val="a3"/>
    <w:link w:val="NumberedParagraph"/>
    <w:uiPriority w:val="99"/>
    <w:locked/>
    <w:rsid w:val="00806E68"/>
    <w:rPr>
      <w:sz w:val="24"/>
      <w:szCs w:val="24"/>
      <w:lang w:val="en-AU" w:eastAsia="en-AU"/>
    </w:rPr>
  </w:style>
  <w:style w:type="paragraph" w:customStyle="1" w:styleId="142">
    <w:name w:val="Стиль Обычный (веб) + 14 пт По ширине"/>
    <w:basedOn w:val="afff2"/>
    <w:rsid w:val="00806E68"/>
    <w:pPr>
      <w:spacing w:before="100" w:beforeAutospacing="1" w:after="100" w:afterAutospacing="1"/>
      <w:ind w:firstLine="709"/>
    </w:pPr>
    <w:rPr>
      <w:szCs w:val="20"/>
    </w:rPr>
  </w:style>
  <w:style w:type="paragraph" w:styleId="affff6">
    <w:name w:val="Plain Text"/>
    <w:basedOn w:val="a2"/>
    <w:link w:val="affff7"/>
    <w:unhideWhenUsed/>
    <w:rsid w:val="00806E68"/>
    <w:pPr>
      <w:spacing w:line="240" w:lineRule="auto"/>
      <w:ind w:firstLine="0"/>
      <w:jc w:val="left"/>
    </w:pPr>
    <w:rPr>
      <w:rFonts w:ascii="Calibri" w:eastAsiaTheme="minorHAnsi" w:hAnsi="Calibri" w:cstheme="minorBidi"/>
      <w:sz w:val="22"/>
      <w:szCs w:val="21"/>
      <w:lang w:eastAsia="en-US"/>
    </w:rPr>
  </w:style>
  <w:style w:type="character" w:customStyle="1" w:styleId="affff7">
    <w:name w:val="Текст Знак"/>
    <w:basedOn w:val="a3"/>
    <w:link w:val="affff6"/>
    <w:rsid w:val="00806E68"/>
    <w:rPr>
      <w:rFonts w:ascii="Calibri" w:eastAsiaTheme="minorHAnsi" w:hAnsi="Calibri" w:cstheme="minorBidi"/>
      <w:sz w:val="22"/>
      <w:szCs w:val="21"/>
      <w:lang w:eastAsia="en-US"/>
    </w:rPr>
  </w:style>
  <w:style w:type="character" w:customStyle="1" w:styleId="st">
    <w:name w:val="st"/>
    <w:basedOn w:val="a3"/>
    <w:rsid w:val="00806E68"/>
    <w:rPr>
      <w:rFonts w:cs="Times New Roman"/>
    </w:rPr>
  </w:style>
  <w:style w:type="paragraph" w:customStyle="1" w:styleId="1c">
    <w:name w:val="Номер1"/>
    <w:basedOn w:val="affff8"/>
    <w:rsid w:val="00806E68"/>
    <w:pPr>
      <w:tabs>
        <w:tab w:val="num" w:pos="360"/>
      </w:tabs>
      <w:spacing w:before="20" w:after="20" w:line="240" w:lineRule="auto"/>
      <w:ind w:left="360" w:hanging="360"/>
      <w:contextualSpacing w:val="0"/>
    </w:pPr>
    <w:rPr>
      <w:sz w:val="22"/>
    </w:rPr>
  </w:style>
  <w:style w:type="paragraph" w:styleId="affff8">
    <w:name w:val="List"/>
    <w:basedOn w:val="a2"/>
    <w:semiHidden/>
    <w:unhideWhenUsed/>
    <w:rsid w:val="00806E68"/>
    <w:pPr>
      <w:ind w:left="283" w:hanging="283"/>
      <w:contextualSpacing/>
    </w:pPr>
  </w:style>
  <w:style w:type="character" w:customStyle="1" w:styleId="afc">
    <w:name w:val="Без интервала Знак"/>
    <w:link w:val="afb"/>
    <w:uiPriority w:val="1"/>
    <w:locked/>
    <w:rsid w:val="00806E68"/>
    <w:rPr>
      <w:sz w:val="24"/>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
    <w:basedOn w:val="a3"/>
    <w:rsid w:val="00806E68"/>
    <w:rPr>
      <w:rFonts w:ascii="Times New Roman" w:hAnsi="Times New Roman" w:cs="Times New Roman"/>
      <w:sz w:val="20"/>
      <w:szCs w:val="20"/>
    </w:rPr>
  </w:style>
  <w:style w:type="paragraph" w:customStyle="1" w:styleId="Pa11">
    <w:name w:val="Pa11"/>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paragraph" w:customStyle="1" w:styleId="Pa9">
    <w:name w:val="Pa9"/>
    <w:basedOn w:val="a2"/>
    <w:next w:val="a2"/>
    <w:uiPriority w:val="99"/>
    <w:rsid w:val="00806E68"/>
    <w:pPr>
      <w:autoSpaceDE w:val="0"/>
      <w:autoSpaceDN w:val="0"/>
      <w:adjustRightInd w:val="0"/>
      <w:spacing w:line="201" w:lineRule="atLeast"/>
      <w:ind w:firstLine="0"/>
      <w:jc w:val="left"/>
    </w:pPr>
    <w:rPr>
      <w:rFonts w:ascii="Franklin Gothic Heavy" w:hAnsi="Franklin Gothic Heavy"/>
      <w:szCs w:val="24"/>
    </w:rPr>
  </w:style>
  <w:style w:type="character" w:customStyle="1" w:styleId="ab">
    <w:name w:val="Заголовок_ТАБ Знак"/>
    <w:basedOn w:val="a3"/>
    <w:link w:val="aa"/>
    <w:locked/>
    <w:rsid w:val="00806E68"/>
    <w:rPr>
      <w:sz w:val="24"/>
    </w:rPr>
  </w:style>
  <w:style w:type="paragraph" w:styleId="2b">
    <w:name w:val="Body Text Indent 2"/>
    <w:basedOn w:val="a2"/>
    <w:link w:val="2c"/>
    <w:uiPriority w:val="99"/>
    <w:rsid w:val="00806E68"/>
    <w:pPr>
      <w:overflowPunct w:val="0"/>
      <w:autoSpaceDE w:val="0"/>
      <w:autoSpaceDN w:val="0"/>
      <w:adjustRightInd w:val="0"/>
      <w:spacing w:after="120" w:line="480" w:lineRule="auto"/>
      <w:ind w:left="283" w:firstLine="0"/>
      <w:jc w:val="left"/>
      <w:textAlignment w:val="baseline"/>
    </w:pPr>
  </w:style>
  <w:style w:type="character" w:customStyle="1" w:styleId="2c">
    <w:name w:val="Основной текст с отступом 2 Знак"/>
    <w:basedOn w:val="a3"/>
    <w:link w:val="2b"/>
    <w:uiPriority w:val="99"/>
    <w:rsid w:val="00806E68"/>
    <w:rPr>
      <w:sz w:val="28"/>
    </w:rPr>
  </w:style>
  <w:style w:type="character" w:customStyle="1" w:styleId="affff9">
    <w:name w:val="Номер РИС_ТАБ Знак Знак"/>
    <w:link w:val="affffa"/>
    <w:uiPriority w:val="99"/>
    <w:locked/>
    <w:rsid w:val="00806E68"/>
    <w:rPr>
      <w:i/>
      <w:smallCaps/>
    </w:rPr>
  </w:style>
  <w:style w:type="paragraph" w:customStyle="1" w:styleId="affffa">
    <w:name w:val="Номер РИС_ТАБ Знак"/>
    <w:basedOn w:val="a2"/>
    <w:link w:val="affff9"/>
    <w:uiPriority w:val="99"/>
    <w:rsid w:val="00806E68"/>
    <w:pPr>
      <w:keepNext/>
      <w:spacing w:before="60" w:line="240" w:lineRule="auto"/>
      <w:ind w:firstLine="0"/>
      <w:jc w:val="right"/>
    </w:pPr>
    <w:rPr>
      <w:i/>
      <w:smallCaps/>
      <w:sz w:val="20"/>
    </w:rPr>
  </w:style>
  <w:style w:type="paragraph" w:customStyle="1" w:styleId="affffb">
    <w:name w:val="Преамбула"/>
    <w:uiPriority w:val="99"/>
    <w:rsid w:val="00806E68"/>
    <w:pPr>
      <w:widowControl w:val="0"/>
      <w:autoSpaceDE w:val="0"/>
      <w:autoSpaceDN w:val="0"/>
      <w:adjustRightInd w:val="0"/>
    </w:pPr>
    <w:rPr>
      <w:sz w:val="24"/>
      <w:szCs w:val="24"/>
    </w:rPr>
  </w:style>
  <w:style w:type="paragraph" w:styleId="36">
    <w:name w:val="Body Text Indent 3"/>
    <w:basedOn w:val="a2"/>
    <w:link w:val="37"/>
    <w:uiPriority w:val="99"/>
    <w:rsid w:val="00806E68"/>
    <w:pPr>
      <w:overflowPunct w:val="0"/>
      <w:autoSpaceDE w:val="0"/>
      <w:autoSpaceDN w:val="0"/>
      <w:adjustRightInd w:val="0"/>
      <w:spacing w:after="120" w:line="240" w:lineRule="auto"/>
      <w:ind w:left="283" w:firstLine="0"/>
      <w:jc w:val="left"/>
      <w:textAlignment w:val="baseline"/>
    </w:pPr>
    <w:rPr>
      <w:sz w:val="16"/>
      <w:szCs w:val="16"/>
    </w:rPr>
  </w:style>
  <w:style w:type="character" w:customStyle="1" w:styleId="37">
    <w:name w:val="Основной текст с отступом 3 Знак"/>
    <w:basedOn w:val="a3"/>
    <w:link w:val="36"/>
    <w:uiPriority w:val="99"/>
    <w:rsid w:val="00806E68"/>
    <w:rPr>
      <w:sz w:val="16"/>
      <w:szCs w:val="16"/>
    </w:rPr>
  </w:style>
  <w:style w:type="character" w:customStyle="1" w:styleId="A40">
    <w:name w:val="A4"/>
    <w:uiPriority w:val="99"/>
    <w:rsid w:val="00806E68"/>
    <w:rPr>
      <w:color w:val="000000"/>
      <w:sz w:val="11"/>
    </w:rPr>
  </w:style>
  <w:style w:type="character" w:customStyle="1" w:styleId="A50">
    <w:name w:val="A5"/>
    <w:uiPriority w:val="99"/>
    <w:rsid w:val="00806E68"/>
    <w:rPr>
      <w:color w:val="000000"/>
      <w:sz w:val="9"/>
    </w:rPr>
  </w:style>
  <w:style w:type="paragraph" w:customStyle="1" w:styleId="Pa5">
    <w:name w:val="Pa5"/>
    <w:basedOn w:val="a2"/>
    <w:next w:val="a2"/>
    <w:uiPriority w:val="99"/>
    <w:rsid w:val="00806E68"/>
    <w:pPr>
      <w:autoSpaceDE w:val="0"/>
      <w:autoSpaceDN w:val="0"/>
      <w:adjustRightInd w:val="0"/>
      <w:spacing w:line="161" w:lineRule="atLeast"/>
      <w:ind w:firstLine="0"/>
      <w:jc w:val="left"/>
    </w:pPr>
    <w:rPr>
      <w:rFonts w:ascii="Franklin Gothic Book" w:hAnsi="Franklin Gothic Book"/>
      <w:szCs w:val="24"/>
    </w:rPr>
  </w:style>
  <w:style w:type="paragraph" w:customStyle="1" w:styleId="Pa8">
    <w:name w:val="Pa8"/>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paragraph" w:customStyle="1" w:styleId="Pa4">
    <w:name w:val="Pa4"/>
    <w:basedOn w:val="a2"/>
    <w:next w:val="a2"/>
    <w:uiPriority w:val="99"/>
    <w:rsid w:val="00806E68"/>
    <w:pPr>
      <w:autoSpaceDE w:val="0"/>
      <w:autoSpaceDN w:val="0"/>
      <w:adjustRightInd w:val="0"/>
      <w:spacing w:line="201" w:lineRule="atLeast"/>
      <w:ind w:firstLine="0"/>
      <w:jc w:val="left"/>
    </w:pPr>
    <w:rPr>
      <w:rFonts w:ascii="Franklin Gothic Book" w:hAnsi="Franklin Gothic Book"/>
      <w:szCs w:val="24"/>
    </w:rPr>
  </w:style>
  <w:style w:type="character" w:customStyle="1" w:styleId="14">
    <w:name w:val="Источник основной Знак1"/>
    <w:basedOn w:val="a3"/>
    <w:link w:val="affc"/>
    <w:uiPriority w:val="99"/>
    <w:locked/>
    <w:rsid w:val="00806E68"/>
    <w:rPr>
      <w:sz w:val="18"/>
    </w:rPr>
  </w:style>
  <w:style w:type="paragraph" w:customStyle="1" w:styleId="affffc">
    <w:name w:val="Номер РИС_ТАБ"/>
    <w:basedOn w:val="a2"/>
    <w:next w:val="ad"/>
    <w:uiPriority w:val="99"/>
    <w:rsid w:val="00806E68"/>
    <w:pPr>
      <w:keepNext/>
      <w:spacing w:line="240" w:lineRule="auto"/>
      <w:ind w:firstLine="0"/>
      <w:jc w:val="left"/>
    </w:pPr>
    <w:rPr>
      <w:i/>
      <w:smallCaps/>
    </w:rPr>
  </w:style>
  <w:style w:type="paragraph" w:styleId="38">
    <w:name w:val="Body Text 3"/>
    <w:basedOn w:val="a2"/>
    <w:link w:val="39"/>
    <w:rsid w:val="00806E68"/>
    <w:pPr>
      <w:spacing w:after="120" w:line="240" w:lineRule="auto"/>
    </w:pPr>
    <w:rPr>
      <w:sz w:val="16"/>
      <w:szCs w:val="16"/>
    </w:rPr>
  </w:style>
  <w:style w:type="character" w:customStyle="1" w:styleId="39">
    <w:name w:val="Основной текст 3 Знак"/>
    <w:basedOn w:val="a3"/>
    <w:link w:val="38"/>
    <w:rsid w:val="00806E68"/>
    <w:rPr>
      <w:sz w:val="16"/>
      <w:szCs w:val="16"/>
    </w:rPr>
  </w:style>
  <w:style w:type="character" w:customStyle="1" w:styleId="apple-style-span">
    <w:name w:val="apple-style-span"/>
    <w:basedOn w:val="a3"/>
    <w:uiPriority w:val="99"/>
    <w:rsid w:val="00806E68"/>
    <w:rPr>
      <w:rFonts w:cs="Times New Roman"/>
    </w:rPr>
  </w:style>
  <w:style w:type="paragraph" w:customStyle="1" w:styleId="ConsPlusTitle">
    <w:name w:val="ConsPlusTitle"/>
    <w:rsid w:val="00806E68"/>
    <w:pPr>
      <w:widowControl w:val="0"/>
      <w:autoSpaceDE w:val="0"/>
      <w:autoSpaceDN w:val="0"/>
      <w:adjustRightInd w:val="0"/>
    </w:pPr>
    <w:rPr>
      <w:b/>
      <w:bCs/>
      <w:sz w:val="24"/>
      <w:szCs w:val="24"/>
    </w:rPr>
  </w:style>
  <w:style w:type="paragraph" w:customStyle="1" w:styleId="1518">
    <w:name w:val="Стиль 15 пт Междустр.интервал:  точно 18 пт"/>
    <w:basedOn w:val="a2"/>
    <w:uiPriority w:val="99"/>
    <w:rsid w:val="00806E68"/>
    <w:pPr>
      <w:spacing w:line="360" w:lineRule="exact"/>
    </w:pPr>
    <w:rPr>
      <w:sz w:val="30"/>
    </w:rPr>
  </w:style>
  <w:style w:type="character" w:customStyle="1" w:styleId="b1">
    <w:name w:val="b1"/>
    <w:uiPriority w:val="99"/>
    <w:rsid w:val="00806E68"/>
    <w:rPr>
      <w:b/>
    </w:rPr>
  </w:style>
  <w:style w:type="paragraph" w:styleId="2d">
    <w:name w:val="Body Text 2"/>
    <w:basedOn w:val="a2"/>
    <w:link w:val="2e"/>
    <w:rsid w:val="00806E68"/>
    <w:pPr>
      <w:spacing w:line="240" w:lineRule="auto"/>
      <w:ind w:firstLine="0"/>
    </w:pPr>
    <w:rPr>
      <w:szCs w:val="28"/>
    </w:rPr>
  </w:style>
  <w:style w:type="character" w:customStyle="1" w:styleId="2e">
    <w:name w:val="Основной текст 2 Знак"/>
    <w:basedOn w:val="a3"/>
    <w:link w:val="2d"/>
    <w:rsid w:val="00806E68"/>
    <w:rPr>
      <w:sz w:val="28"/>
      <w:szCs w:val="28"/>
    </w:rPr>
  </w:style>
  <w:style w:type="paragraph" w:customStyle="1" w:styleId="211">
    <w:name w:val="Основной текст 21"/>
    <w:basedOn w:val="a2"/>
    <w:uiPriority w:val="99"/>
    <w:rsid w:val="00806E68"/>
    <w:pPr>
      <w:widowControl w:val="0"/>
      <w:spacing w:line="240" w:lineRule="auto"/>
      <w:ind w:firstLine="709"/>
    </w:pPr>
    <w:rPr>
      <w:szCs w:val="24"/>
    </w:rPr>
  </w:style>
  <w:style w:type="paragraph" w:customStyle="1" w:styleId="ConsNormal">
    <w:name w:val="ConsNormal"/>
    <w:rsid w:val="00806E68"/>
    <w:pPr>
      <w:widowControl w:val="0"/>
      <w:ind w:firstLine="720"/>
    </w:pPr>
    <w:rPr>
      <w:rFonts w:ascii="Arial" w:hAnsi="Arial" w:cs="Arial"/>
    </w:rPr>
  </w:style>
  <w:style w:type="paragraph" w:customStyle="1" w:styleId="ConsNonformat">
    <w:name w:val="ConsNonformat"/>
    <w:uiPriority w:val="99"/>
    <w:rsid w:val="00806E68"/>
    <w:pPr>
      <w:widowControl w:val="0"/>
    </w:pPr>
    <w:rPr>
      <w:rFonts w:ascii="Courier New" w:hAnsi="Courier New" w:cs="Courier New"/>
    </w:rPr>
  </w:style>
  <w:style w:type="paragraph" w:customStyle="1" w:styleId="310">
    <w:name w:val="Основной текст с отступом 31"/>
    <w:basedOn w:val="a2"/>
    <w:uiPriority w:val="99"/>
    <w:rsid w:val="00806E68"/>
    <w:rPr>
      <w:szCs w:val="28"/>
    </w:rPr>
  </w:style>
  <w:style w:type="paragraph" w:customStyle="1" w:styleId="1d">
    <w:name w:val="Знак1"/>
    <w:basedOn w:val="a2"/>
    <w:uiPriority w:val="99"/>
    <w:rsid w:val="00806E68"/>
    <w:pPr>
      <w:spacing w:before="100" w:beforeAutospacing="1" w:after="100" w:afterAutospacing="1" w:line="240" w:lineRule="auto"/>
      <w:ind w:firstLine="0"/>
      <w:jc w:val="left"/>
    </w:pPr>
    <w:rPr>
      <w:color w:val="000000"/>
      <w:szCs w:val="24"/>
      <w:u w:color="000000"/>
      <w:lang w:val="en-US" w:eastAsia="en-US"/>
    </w:rPr>
  </w:style>
  <w:style w:type="paragraph" w:customStyle="1" w:styleId="author1">
    <w:name w:val="author1"/>
    <w:basedOn w:val="a2"/>
    <w:uiPriority w:val="99"/>
    <w:rsid w:val="00806E68"/>
    <w:pPr>
      <w:spacing w:before="240" w:line="240" w:lineRule="auto"/>
      <w:ind w:firstLine="0"/>
      <w:jc w:val="left"/>
    </w:pPr>
    <w:rPr>
      <w:b/>
      <w:bCs/>
      <w:szCs w:val="24"/>
    </w:rPr>
  </w:style>
  <w:style w:type="paragraph" w:customStyle="1" w:styleId="postmetadata1">
    <w:name w:val="postmetadata1"/>
    <w:basedOn w:val="a2"/>
    <w:uiPriority w:val="99"/>
    <w:rsid w:val="00806E68"/>
    <w:pPr>
      <w:spacing w:line="240" w:lineRule="auto"/>
      <w:ind w:firstLine="0"/>
      <w:jc w:val="left"/>
    </w:pPr>
    <w:rPr>
      <w:color w:val="999999"/>
      <w:szCs w:val="24"/>
    </w:rPr>
  </w:style>
  <w:style w:type="character" w:customStyle="1" w:styleId="google-src-text1">
    <w:name w:val="google-src-text1"/>
    <w:basedOn w:val="a3"/>
    <w:uiPriority w:val="99"/>
    <w:rsid w:val="00806E68"/>
    <w:rPr>
      <w:rFonts w:cs="Times New Roman"/>
      <w:vanish/>
    </w:rPr>
  </w:style>
  <w:style w:type="character" w:customStyle="1" w:styleId="1e">
    <w:name w:val="Дата1"/>
    <w:basedOn w:val="a3"/>
    <w:uiPriority w:val="99"/>
    <w:rsid w:val="00806E68"/>
    <w:rPr>
      <w:rFonts w:cs="Times New Roman"/>
    </w:rPr>
  </w:style>
  <w:style w:type="paragraph" w:customStyle="1" w:styleId="FR1">
    <w:name w:val="FR1"/>
    <w:uiPriority w:val="99"/>
    <w:rsid w:val="00806E68"/>
    <w:pPr>
      <w:widowControl w:val="0"/>
      <w:spacing w:before="40"/>
    </w:pPr>
    <w:rPr>
      <w:sz w:val="18"/>
      <w:szCs w:val="18"/>
    </w:rPr>
  </w:style>
  <w:style w:type="paragraph" w:customStyle="1" w:styleId="Style7">
    <w:name w:val="Style7"/>
    <w:basedOn w:val="a2"/>
    <w:uiPriority w:val="99"/>
    <w:rsid w:val="00806E68"/>
    <w:pPr>
      <w:widowControl w:val="0"/>
      <w:autoSpaceDE w:val="0"/>
      <w:autoSpaceDN w:val="0"/>
      <w:adjustRightInd w:val="0"/>
      <w:spacing w:line="429" w:lineRule="exact"/>
      <w:ind w:firstLine="682"/>
    </w:pPr>
    <w:rPr>
      <w:szCs w:val="24"/>
    </w:rPr>
  </w:style>
  <w:style w:type="paragraph" w:customStyle="1" w:styleId="1f">
    <w:name w:val="Абзац списка1"/>
    <w:basedOn w:val="a2"/>
    <w:uiPriority w:val="99"/>
    <w:rsid w:val="00806E68"/>
    <w:pPr>
      <w:spacing w:line="240" w:lineRule="auto"/>
      <w:ind w:left="720" w:firstLine="0"/>
      <w:jc w:val="left"/>
    </w:pPr>
    <w:rPr>
      <w:rFonts w:ascii="Calibri" w:hAnsi="Calibri"/>
      <w:szCs w:val="24"/>
      <w:lang w:val="en-US" w:eastAsia="en-US"/>
    </w:rPr>
  </w:style>
  <w:style w:type="paragraph" w:customStyle="1" w:styleId="2f">
    <w:name w:val="Абзац списка2"/>
    <w:basedOn w:val="a2"/>
    <w:uiPriority w:val="99"/>
    <w:rsid w:val="00806E68"/>
    <w:pPr>
      <w:spacing w:line="240" w:lineRule="auto"/>
      <w:ind w:left="720" w:firstLine="0"/>
      <w:jc w:val="left"/>
    </w:pPr>
    <w:rPr>
      <w:rFonts w:ascii="Calibri" w:hAnsi="Calibri"/>
      <w:szCs w:val="24"/>
      <w:lang w:val="en-US" w:eastAsia="en-US"/>
    </w:rPr>
  </w:style>
  <w:style w:type="paragraph" w:customStyle="1" w:styleId="3a">
    <w:name w:val="Абзац списка3"/>
    <w:basedOn w:val="a2"/>
    <w:uiPriority w:val="99"/>
    <w:rsid w:val="00806E68"/>
    <w:pPr>
      <w:spacing w:line="240" w:lineRule="auto"/>
      <w:ind w:left="720" w:firstLine="0"/>
      <w:jc w:val="left"/>
    </w:pPr>
    <w:rPr>
      <w:rFonts w:ascii="Calibri" w:hAnsi="Calibri"/>
      <w:szCs w:val="24"/>
      <w:lang w:val="en-US" w:eastAsia="en-US"/>
    </w:rPr>
  </w:style>
  <w:style w:type="character" w:customStyle="1" w:styleId="FontStyle21">
    <w:name w:val="Font Style21"/>
    <w:basedOn w:val="a3"/>
    <w:uiPriority w:val="99"/>
    <w:rsid w:val="00806E68"/>
    <w:rPr>
      <w:rFonts w:ascii="Times New Roman" w:hAnsi="Times New Roman" w:cs="Times New Roman"/>
      <w:sz w:val="18"/>
      <w:szCs w:val="18"/>
    </w:rPr>
  </w:style>
  <w:style w:type="character" w:customStyle="1" w:styleId="hps">
    <w:name w:val="hps"/>
    <w:basedOn w:val="a3"/>
    <w:rsid w:val="00806E68"/>
    <w:rPr>
      <w:rFonts w:cs="Times New Roman"/>
    </w:rPr>
  </w:style>
  <w:style w:type="paragraph" w:customStyle="1" w:styleId="tableheading">
    <w:name w:val="table_heading"/>
    <w:basedOn w:val="a2"/>
    <w:uiPriority w:val="99"/>
    <w:rsid w:val="00806E68"/>
    <w:pPr>
      <w:spacing w:before="100" w:beforeAutospacing="1" w:after="100" w:afterAutospacing="1" w:line="240" w:lineRule="auto"/>
      <w:ind w:firstLine="0"/>
      <w:jc w:val="left"/>
    </w:pPr>
    <w:rPr>
      <w:szCs w:val="24"/>
    </w:rPr>
  </w:style>
  <w:style w:type="paragraph" w:customStyle="1" w:styleId="tablegraphic">
    <w:name w:val="table_graphic"/>
    <w:basedOn w:val="a2"/>
    <w:uiPriority w:val="99"/>
    <w:rsid w:val="00806E68"/>
    <w:pPr>
      <w:spacing w:before="100" w:beforeAutospacing="1" w:after="100" w:afterAutospacing="1" w:line="240" w:lineRule="auto"/>
      <w:ind w:firstLine="0"/>
      <w:jc w:val="left"/>
    </w:pPr>
    <w:rPr>
      <w:szCs w:val="24"/>
    </w:rPr>
  </w:style>
  <w:style w:type="paragraph" w:customStyle="1" w:styleId="boxheading">
    <w:name w:val="boxheading"/>
    <w:basedOn w:val="a2"/>
    <w:uiPriority w:val="99"/>
    <w:rsid w:val="00806E68"/>
    <w:pPr>
      <w:spacing w:before="100" w:beforeAutospacing="1" w:after="100" w:afterAutospacing="1" w:line="240" w:lineRule="auto"/>
      <w:ind w:firstLine="0"/>
      <w:jc w:val="left"/>
    </w:pPr>
    <w:rPr>
      <w:szCs w:val="24"/>
    </w:rPr>
  </w:style>
  <w:style w:type="paragraph" w:customStyle="1" w:styleId="charttablefootnote">
    <w:name w:val="chart_table_footnote"/>
    <w:basedOn w:val="a2"/>
    <w:uiPriority w:val="99"/>
    <w:rsid w:val="00806E68"/>
    <w:pPr>
      <w:spacing w:before="100" w:beforeAutospacing="1" w:after="100" w:afterAutospacing="1" w:line="240" w:lineRule="auto"/>
      <w:ind w:firstLine="0"/>
      <w:jc w:val="left"/>
    </w:pPr>
    <w:rPr>
      <w:szCs w:val="24"/>
    </w:rPr>
  </w:style>
  <w:style w:type="paragraph" w:customStyle="1" w:styleId="s1">
    <w:name w:val="s_1"/>
    <w:basedOn w:val="a2"/>
    <w:rsid w:val="00806E68"/>
    <w:pPr>
      <w:spacing w:before="100" w:beforeAutospacing="1" w:after="100" w:afterAutospacing="1" w:line="240" w:lineRule="auto"/>
      <w:ind w:firstLine="0"/>
      <w:jc w:val="left"/>
    </w:pPr>
    <w:rPr>
      <w:szCs w:val="24"/>
    </w:rPr>
  </w:style>
  <w:style w:type="paragraph" w:customStyle="1" w:styleId="affffd">
    <w:name w:val="Прижатый влево"/>
    <w:basedOn w:val="a2"/>
    <w:next w:val="a2"/>
    <w:uiPriority w:val="99"/>
    <w:rsid w:val="00806E68"/>
    <w:pPr>
      <w:autoSpaceDE w:val="0"/>
      <w:autoSpaceDN w:val="0"/>
      <w:adjustRightInd w:val="0"/>
      <w:spacing w:line="240" w:lineRule="auto"/>
      <w:ind w:firstLine="0"/>
      <w:jc w:val="left"/>
    </w:pPr>
    <w:rPr>
      <w:rFonts w:ascii="Arial" w:hAnsi="Arial"/>
      <w:szCs w:val="24"/>
    </w:rPr>
  </w:style>
  <w:style w:type="paragraph" w:customStyle="1" w:styleId="post-metapost-link">
    <w:name w:val="post-meta post-link"/>
    <w:basedOn w:val="a2"/>
    <w:rsid w:val="00806E68"/>
    <w:pPr>
      <w:spacing w:before="100" w:beforeAutospacing="1" w:after="100" w:afterAutospacing="1" w:line="240" w:lineRule="auto"/>
      <w:ind w:firstLine="0"/>
      <w:jc w:val="left"/>
    </w:pPr>
    <w:rPr>
      <w:szCs w:val="24"/>
    </w:rPr>
  </w:style>
  <w:style w:type="character" w:customStyle="1" w:styleId="affffe">
    <w:name w:val="Гипертекстовая ссылка"/>
    <w:basedOn w:val="a3"/>
    <w:rsid w:val="00806E68"/>
    <w:rPr>
      <w:color w:val="106BBE"/>
    </w:rPr>
  </w:style>
  <w:style w:type="character" w:customStyle="1" w:styleId="afffff">
    <w:name w:val="Цветовое выделение"/>
    <w:uiPriority w:val="99"/>
    <w:rsid w:val="00806E68"/>
    <w:rPr>
      <w:b/>
      <w:bCs/>
      <w:color w:val="26282F"/>
    </w:rPr>
  </w:style>
  <w:style w:type="paragraph" w:customStyle="1" w:styleId="lvl4">
    <w:name w:val="lvl4"/>
    <w:basedOn w:val="a2"/>
    <w:rsid w:val="00806E68"/>
    <w:pPr>
      <w:spacing w:before="100" w:beforeAutospacing="1" w:after="100" w:afterAutospacing="1" w:line="240" w:lineRule="auto"/>
      <w:ind w:firstLine="0"/>
      <w:jc w:val="left"/>
    </w:pPr>
    <w:rPr>
      <w:szCs w:val="24"/>
    </w:rPr>
  </w:style>
  <w:style w:type="paragraph" w:customStyle="1" w:styleId="uppertitle">
    <w:name w:val="uppertitle"/>
    <w:basedOn w:val="a2"/>
    <w:rsid w:val="00806E68"/>
    <w:pPr>
      <w:spacing w:before="100" w:beforeAutospacing="1" w:after="100" w:afterAutospacing="1" w:line="240" w:lineRule="auto"/>
      <w:ind w:firstLine="0"/>
      <w:jc w:val="left"/>
    </w:pPr>
    <w:rPr>
      <w:szCs w:val="24"/>
    </w:rPr>
  </w:style>
  <w:style w:type="paragraph" w:customStyle="1" w:styleId="afffff0">
    <w:name w:val="Знак Знак Знак Знак Знак Знак Знак Знак Знак Знак Знак Знак Знак Знак Знак Знак"/>
    <w:basedOn w:val="a2"/>
    <w:rsid w:val="00806E68"/>
    <w:pPr>
      <w:spacing w:after="160" w:line="240" w:lineRule="exact"/>
      <w:ind w:firstLine="0"/>
      <w:jc w:val="left"/>
    </w:pPr>
    <w:rPr>
      <w:rFonts w:ascii="Verdana" w:hAnsi="Verdana"/>
      <w:sz w:val="20"/>
      <w:lang w:val="en-US" w:eastAsia="en-US"/>
    </w:rPr>
  </w:style>
  <w:style w:type="paragraph" w:customStyle="1" w:styleId="afffff1">
    <w:name w:val="Вставка"/>
    <w:basedOn w:val="a2"/>
    <w:autoRedefine/>
    <w:rsid w:val="00806E68"/>
    <w:pPr>
      <w:keepNext/>
      <w:autoSpaceDE w:val="0"/>
      <w:autoSpaceDN w:val="0"/>
      <w:adjustRightInd w:val="0"/>
      <w:ind w:firstLine="709"/>
    </w:pPr>
    <w:rPr>
      <w:iCs/>
      <w:color w:val="000000"/>
      <w:szCs w:val="24"/>
      <w:lang w:eastAsia="en-US"/>
    </w:rPr>
  </w:style>
  <w:style w:type="paragraph" w:customStyle="1" w:styleId="a1">
    <w:name w:val="Обычный с буллитом"/>
    <w:basedOn w:val="a2"/>
    <w:link w:val="afffff2"/>
    <w:autoRedefine/>
    <w:rsid w:val="00806E68"/>
    <w:pPr>
      <w:keepNext/>
      <w:numPr>
        <w:numId w:val="20"/>
      </w:numPr>
      <w:autoSpaceDE w:val="0"/>
      <w:autoSpaceDN w:val="0"/>
      <w:adjustRightInd w:val="0"/>
      <w:jc w:val="left"/>
    </w:pPr>
    <w:rPr>
      <w:szCs w:val="22"/>
      <w:lang w:val="en-US" w:eastAsia="en-US"/>
    </w:rPr>
  </w:style>
  <w:style w:type="character" w:customStyle="1" w:styleId="afffff2">
    <w:name w:val="Обычный с буллитом Знак"/>
    <w:link w:val="a1"/>
    <w:rsid w:val="00806E68"/>
    <w:rPr>
      <w:sz w:val="28"/>
      <w:szCs w:val="22"/>
      <w:lang w:val="en-US" w:eastAsia="en-US"/>
    </w:rPr>
  </w:style>
  <w:style w:type="character" w:customStyle="1" w:styleId="FootnoteTextChar1">
    <w:name w:val="Footnote Text Char1"/>
    <w:aliases w:val="Текст сноски Знак Char1,single space Char1,Текст сноски Знак Знак Знак Char1,Текст сноски Знак Знак Char1,Текст сноски-FN Char1,Footnote Text Char Знак Знак Char1,Footnote Text Char Знак Char1,Текст сноски Знак2 Знак Char"/>
    <w:basedOn w:val="a3"/>
    <w:uiPriority w:val="99"/>
    <w:locked/>
    <w:rsid w:val="00806E68"/>
    <w:rPr>
      <w:rFonts w:cs="Times New Roman"/>
    </w:rPr>
  </w:style>
  <w:style w:type="character" w:customStyle="1" w:styleId="311">
    <w:name w:val="Основной текст 3 Знак1"/>
    <w:basedOn w:val="a3"/>
    <w:uiPriority w:val="99"/>
    <w:semiHidden/>
    <w:rsid w:val="00806E68"/>
    <w:rPr>
      <w:sz w:val="16"/>
      <w:szCs w:val="16"/>
    </w:rPr>
  </w:style>
  <w:style w:type="paragraph" w:customStyle="1" w:styleId="afffff3">
    <w:name w:val="Нумерованный Список"/>
    <w:basedOn w:val="a2"/>
    <w:rsid w:val="00806E68"/>
    <w:pPr>
      <w:spacing w:before="120" w:after="120" w:line="240" w:lineRule="auto"/>
      <w:ind w:firstLine="0"/>
    </w:pPr>
    <w:rPr>
      <w:szCs w:val="24"/>
    </w:rPr>
  </w:style>
  <w:style w:type="character" w:customStyle="1" w:styleId="highlight">
    <w:name w:val="highlight"/>
    <w:basedOn w:val="a3"/>
    <w:rsid w:val="00806E68"/>
    <w:rPr>
      <w:shd w:val="clear" w:color="auto" w:fill="DDDDDD"/>
    </w:rPr>
  </w:style>
  <w:style w:type="paragraph" w:customStyle="1" w:styleId="normtext">
    <w:name w:val="normtext"/>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
    <w:name w:val="normtitle"/>
    <w:basedOn w:val="a2"/>
    <w:rsid w:val="00806E68"/>
    <w:pPr>
      <w:spacing w:before="100" w:beforeAutospacing="1" w:after="100" w:afterAutospacing="1" w:line="240" w:lineRule="auto"/>
      <w:ind w:firstLine="0"/>
      <w:jc w:val="left"/>
    </w:pPr>
    <w:rPr>
      <w:rFonts w:ascii="Arial" w:hAnsi="Arial" w:cs="Arial"/>
      <w:color w:val="000000"/>
      <w:sz w:val="20"/>
    </w:rPr>
  </w:style>
  <w:style w:type="paragraph" w:customStyle="1" w:styleId="normtitlec">
    <w:name w:val="normtitlec"/>
    <w:basedOn w:val="a2"/>
    <w:rsid w:val="00806E68"/>
    <w:pPr>
      <w:spacing w:before="100" w:beforeAutospacing="1" w:after="100" w:afterAutospacing="1" w:line="240" w:lineRule="auto"/>
      <w:ind w:firstLine="0"/>
      <w:jc w:val="center"/>
    </w:pPr>
    <w:rPr>
      <w:rFonts w:ascii="Arial" w:hAnsi="Arial" w:cs="Arial"/>
      <w:b/>
      <w:bCs/>
      <w:color w:val="000000"/>
      <w:sz w:val="20"/>
    </w:rPr>
  </w:style>
  <w:style w:type="paragraph" w:customStyle="1" w:styleId="Pa0">
    <w:name w:val="Pa0"/>
    <w:basedOn w:val="Default"/>
    <w:next w:val="Default"/>
    <w:uiPriority w:val="99"/>
    <w:rsid w:val="00806E68"/>
    <w:pPr>
      <w:spacing w:line="241" w:lineRule="atLeast"/>
    </w:pPr>
    <w:rPr>
      <w:rFonts w:ascii="Hoefler Txt" w:hAnsi="Hoefler Txt"/>
      <w:color w:val="auto"/>
    </w:rPr>
  </w:style>
  <w:style w:type="character" w:customStyle="1" w:styleId="A20">
    <w:name w:val="A2"/>
    <w:uiPriority w:val="99"/>
    <w:rsid w:val="00806E68"/>
    <w:rPr>
      <w:rFonts w:cs="Hoefler Txt"/>
      <w:color w:val="000000"/>
      <w:sz w:val="32"/>
      <w:szCs w:val="32"/>
    </w:rPr>
  </w:style>
  <w:style w:type="character" w:customStyle="1" w:styleId="A00">
    <w:name w:val="A0"/>
    <w:uiPriority w:val="99"/>
    <w:rsid w:val="00806E68"/>
    <w:rPr>
      <w:rFonts w:cs="Hoefler Txt"/>
      <w:color w:val="000000"/>
      <w:sz w:val="124"/>
      <w:szCs w:val="124"/>
    </w:rPr>
  </w:style>
  <w:style w:type="table" w:customStyle="1" w:styleId="2f0">
    <w:name w:val="Сетка таблицы2"/>
    <w:basedOn w:val="a4"/>
    <w:next w:val="afa"/>
    <w:uiPriority w:val="59"/>
    <w:rsid w:val="00806E68"/>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806E68"/>
    <w:rPr>
      <w:color w:val="000000"/>
      <w:sz w:val="72"/>
      <w:szCs w:val="72"/>
    </w:rPr>
  </w:style>
  <w:style w:type="paragraph" w:customStyle="1" w:styleId="Pa6">
    <w:name w:val="Pa6"/>
    <w:basedOn w:val="Default"/>
    <w:next w:val="Default"/>
    <w:uiPriority w:val="99"/>
    <w:rsid w:val="00806E68"/>
    <w:pPr>
      <w:spacing w:line="221" w:lineRule="atLeast"/>
    </w:pPr>
    <w:rPr>
      <w:rFonts w:ascii="Humanist 77 7 BT" w:hAnsi="Humanist 77 7 BT"/>
      <w:color w:val="auto"/>
    </w:rPr>
  </w:style>
  <w:style w:type="paragraph" w:customStyle="1" w:styleId="Pa1">
    <w:name w:val="Pa1"/>
    <w:basedOn w:val="Default"/>
    <w:next w:val="Default"/>
    <w:uiPriority w:val="99"/>
    <w:rsid w:val="00806E68"/>
    <w:pPr>
      <w:spacing w:line="201" w:lineRule="atLeast"/>
    </w:pPr>
    <w:rPr>
      <w:color w:val="auto"/>
    </w:rPr>
  </w:style>
  <w:style w:type="paragraph" w:customStyle="1" w:styleId="Pa2">
    <w:name w:val="Pa2"/>
    <w:basedOn w:val="Default"/>
    <w:next w:val="Default"/>
    <w:uiPriority w:val="99"/>
    <w:rsid w:val="00806E68"/>
    <w:pPr>
      <w:spacing w:line="201" w:lineRule="atLeast"/>
    </w:pPr>
    <w:rPr>
      <w:color w:val="auto"/>
    </w:rPr>
  </w:style>
  <w:style w:type="paragraph" w:customStyle="1" w:styleId="Pa16">
    <w:name w:val="Pa16"/>
    <w:basedOn w:val="Default"/>
    <w:next w:val="Default"/>
    <w:uiPriority w:val="99"/>
    <w:rsid w:val="00806E68"/>
    <w:pPr>
      <w:spacing w:line="201" w:lineRule="atLeast"/>
    </w:pPr>
    <w:rPr>
      <w:color w:val="auto"/>
    </w:rPr>
  </w:style>
  <w:style w:type="paragraph" w:customStyle="1" w:styleId="afffff4">
    <w:name w:val="Вставка с буллитом"/>
    <w:basedOn w:val="a2"/>
    <w:autoRedefine/>
    <w:rsid w:val="00806E68"/>
    <w:pPr>
      <w:keepNext/>
      <w:tabs>
        <w:tab w:val="left" w:pos="1276"/>
      </w:tabs>
      <w:ind w:left="1134" w:firstLine="0"/>
    </w:pPr>
    <w:rPr>
      <w:szCs w:val="28"/>
      <w:lang w:eastAsia="en-US"/>
    </w:rPr>
  </w:style>
  <w:style w:type="character" w:customStyle="1" w:styleId="s4">
    <w:name w:val="s4"/>
    <w:basedOn w:val="a3"/>
    <w:rsid w:val="00806E68"/>
  </w:style>
  <w:style w:type="character" w:customStyle="1" w:styleId="pointtitle1">
    <w:name w:val="point_title1"/>
    <w:basedOn w:val="a3"/>
    <w:rsid w:val="00806E68"/>
    <w:rPr>
      <w:b/>
      <w:bCs/>
    </w:rPr>
  </w:style>
  <w:style w:type="character" w:customStyle="1" w:styleId="authortype">
    <w:name w:val="author_type"/>
    <w:basedOn w:val="a3"/>
    <w:rsid w:val="00806E68"/>
  </w:style>
  <w:style w:type="paragraph" w:customStyle="1" w:styleId="s34">
    <w:name w:val="s_34"/>
    <w:basedOn w:val="a2"/>
    <w:rsid w:val="00806E68"/>
    <w:pPr>
      <w:spacing w:line="240" w:lineRule="auto"/>
      <w:ind w:firstLine="0"/>
      <w:jc w:val="center"/>
    </w:pPr>
    <w:rPr>
      <w:b/>
      <w:bCs/>
      <w:color w:val="000080"/>
      <w:sz w:val="21"/>
      <w:szCs w:val="21"/>
    </w:rPr>
  </w:style>
  <w:style w:type="paragraph" w:customStyle="1" w:styleId="s94">
    <w:name w:val="s_94"/>
    <w:basedOn w:val="a2"/>
    <w:rsid w:val="00806E68"/>
    <w:pPr>
      <w:spacing w:line="240" w:lineRule="auto"/>
      <w:ind w:firstLine="0"/>
      <w:jc w:val="left"/>
    </w:pPr>
    <w:rPr>
      <w:i/>
      <w:iCs/>
      <w:color w:val="800080"/>
      <w:szCs w:val="24"/>
    </w:rPr>
  </w:style>
  <w:style w:type="paragraph" w:customStyle="1" w:styleId="s222">
    <w:name w:val="s_222"/>
    <w:basedOn w:val="a2"/>
    <w:rsid w:val="00806E68"/>
    <w:pPr>
      <w:spacing w:line="240" w:lineRule="auto"/>
      <w:ind w:firstLine="0"/>
      <w:jc w:val="left"/>
    </w:pPr>
    <w:rPr>
      <w:i/>
      <w:iCs/>
      <w:color w:val="800080"/>
      <w:szCs w:val="24"/>
    </w:rPr>
  </w:style>
  <w:style w:type="paragraph" w:customStyle="1" w:styleId="s153">
    <w:name w:val="s_153"/>
    <w:basedOn w:val="a2"/>
    <w:rsid w:val="00806E68"/>
    <w:pPr>
      <w:spacing w:line="240" w:lineRule="auto"/>
      <w:ind w:left="825" w:firstLine="0"/>
      <w:jc w:val="left"/>
    </w:pPr>
    <w:rPr>
      <w:szCs w:val="24"/>
    </w:rPr>
  </w:style>
  <w:style w:type="character" w:customStyle="1" w:styleId="s103">
    <w:name w:val="s_103"/>
    <w:basedOn w:val="a3"/>
    <w:rsid w:val="00806E68"/>
    <w:rPr>
      <w:b/>
      <w:bCs/>
      <w:color w:val="000080"/>
    </w:rPr>
  </w:style>
  <w:style w:type="paragraph" w:customStyle="1" w:styleId="s13">
    <w:name w:val="s_13"/>
    <w:basedOn w:val="a2"/>
    <w:rsid w:val="00806E68"/>
    <w:pPr>
      <w:spacing w:line="240" w:lineRule="auto"/>
      <w:jc w:val="left"/>
    </w:pPr>
    <w:rPr>
      <w:szCs w:val="24"/>
    </w:rPr>
  </w:style>
  <w:style w:type="paragraph" w:customStyle="1" w:styleId="s252">
    <w:name w:val="s_252"/>
    <w:basedOn w:val="a2"/>
    <w:rsid w:val="00806E68"/>
    <w:pPr>
      <w:spacing w:line="240" w:lineRule="auto"/>
      <w:ind w:firstLine="0"/>
      <w:jc w:val="left"/>
    </w:pPr>
    <w:rPr>
      <w:szCs w:val="24"/>
    </w:rPr>
  </w:style>
  <w:style w:type="paragraph" w:customStyle="1" w:styleId="entry-meta">
    <w:name w:val="entry-meta"/>
    <w:basedOn w:val="a2"/>
    <w:rsid w:val="00806E68"/>
    <w:pPr>
      <w:spacing w:before="100" w:beforeAutospacing="1" w:after="210" w:line="240" w:lineRule="auto"/>
      <w:ind w:firstLine="0"/>
      <w:jc w:val="left"/>
    </w:pPr>
    <w:rPr>
      <w:color w:val="717171"/>
      <w:sz w:val="17"/>
      <w:szCs w:val="17"/>
    </w:rPr>
  </w:style>
  <w:style w:type="paragraph" w:customStyle="1" w:styleId="afffff5">
    <w:name w:val="ФТ_Основной текст"/>
    <w:basedOn w:val="a2"/>
    <w:qFormat/>
    <w:rsid w:val="00806E68"/>
    <w:pPr>
      <w:suppressAutoHyphens/>
      <w:spacing w:line="324" w:lineRule="auto"/>
      <w:ind w:right="-2" w:firstLine="709"/>
    </w:pPr>
    <w:rPr>
      <w:lang w:eastAsia="ar-SA"/>
    </w:rPr>
  </w:style>
  <w:style w:type="paragraph" w:customStyle="1" w:styleId="afffff6">
    <w:name w:val="Вассо абзац"/>
    <w:basedOn w:val="a2"/>
    <w:link w:val="afffff7"/>
    <w:rsid w:val="00806E68"/>
    <w:pPr>
      <w:ind w:firstLine="709"/>
    </w:pPr>
    <w:rPr>
      <w:szCs w:val="24"/>
      <w:lang w:eastAsia="en-US"/>
    </w:rPr>
  </w:style>
  <w:style w:type="character" w:customStyle="1" w:styleId="afffff7">
    <w:name w:val="Вассо абзац Знак"/>
    <w:link w:val="afffff6"/>
    <w:rsid w:val="00806E68"/>
    <w:rPr>
      <w:sz w:val="24"/>
      <w:szCs w:val="24"/>
      <w:lang w:eastAsia="en-US"/>
    </w:rPr>
  </w:style>
  <w:style w:type="table" w:customStyle="1" w:styleId="3b">
    <w:name w:val="Сетка таблицы3"/>
    <w:basedOn w:val="a4"/>
    <w:next w:val="afa"/>
    <w:rsid w:val="00806E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kiplink">
    <w:name w:val="skiplink"/>
    <w:basedOn w:val="a2"/>
    <w:rsid w:val="00806E68"/>
    <w:pPr>
      <w:spacing w:before="100" w:beforeAutospacing="1" w:after="100" w:afterAutospacing="1" w:line="240" w:lineRule="auto"/>
      <w:ind w:firstLine="0"/>
      <w:jc w:val="left"/>
    </w:pPr>
    <w:rPr>
      <w:szCs w:val="24"/>
    </w:rPr>
  </w:style>
  <w:style w:type="character" w:customStyle="1" w:styleId="1f0">
    <w:name w:val="Просмотренная гиперссылка1"/>
    <w:basedOn w:val="a3"/>
    <w:uiPriority w:val="99"/>
    <w:semiHidden/>
    <w:unhideWhenUsed/>
    <w:rsid w:val="00806E68"/>
    <w:rPr>
      <w:color w:val="954F72"/>
      <w:u w:val="single"/>
    </w:rPr>
  </w:style>
  <w:style w:type="table" w:customStyle="1" w:styleId="44">
    <w:name w:val="Сетка таблицы4"/>
    <w:basedOn w:val="a4"/>
    <w:next w:val="afa"/>
    <w:rsid w:val="00806E6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a2"/>
    <w:next w:val="a2"/>
    <w:uiPriority w:val="99"/>
    <w:rsid w:val="00806E68"/>
    <w:pPr>
      <w:autoSpaceDE w:val="0"/>
      <w:autoSpaceDN w:val="0"/>
      <w:adjustRightInd w:val="0"/>
      <w:spacing w:line="181" w:lineRule="atLeast"/>
      <w:ind w:firstLine="0"/>
      <w:jc w:val="left"/>
    </w:pPr>
    <w:rPr>
      <w:rFonts w:ascii="DIN" w:hAnsi="DIN"/>
      <w:szCs w:val="24"/>
    </w:rPr>
  </w:style>
  <w:style w:type="table" w:customStyle="1" w:styleId="113">
    <w:name w:val="Сетка таблицы11"/>
    <w:basedOn w:val="a4"/>
    <w:next w:val="afa"/>
    <w:uiPriority w:val="3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hprefinefont">
    <w:name w:val="fn hp_refine_font"/>
    <w:basedOn w:val="a3"/>
    <w:uiPriority w:val="99"/>
    <w:rsid w:val="00806E68"/>
  </w:style>
  <w:style w:type="character" w:customStyle="1" w:styleId="afffff8">
    <w:name w:val="Основной текст_"/>
    <w:basedOn w:val="a3"/>
    <w:link w:val="2f1"/>
    <w:locked/>
    <w:rsid w:val="00806E68"/>
    <w:rPr>
      <w:sz w:val="26"/>
      <w:szCs w:val="26"/>
      <w:shd w:val="clear" w:color="auto" w:fill="FFFFFF"/>
    </w:rPr>
  </w:style>
  <w:style w:type="paragraph" w:customStyle="1" w:styleId="2f1">
    <w:name w:val="Основной текст2"/>
    <w:basedOn w:val="a2"/>
    <w:link w:val="afffff8"/>
    <w:rsid w:val="00806E68"/>
    <w:pPr>
      <w:widowControl w:val="0"/>
      <w:shd w:val="clear" w:color="auto" w:fill="FFFFFF"/>
      <w:spacing w:line="322" w:lineRule="exact"/>
      <w:ind w:hanging="1740"/>
      <w:jc w:val="left"/>
    </w:pPr>
    <w:rPr>
      <w:sz w:val="26"/>
      <w:szCs w:val="26"/>
    </w:rPr>
  </w:style>
  <w:style w:type="numbering" w:customStyle="1" w:styleId="3c">
    <w:name w:val="Нет списка3"/>
    <w:next w:val="a5"/>
    <w:uiPriority w:val="99"/>
    <w:semiHidden/>
    <w:unhideWhenUsed/>
    <w:rsid w:val="00806E68"/>
  </w:style>
  <w:style w:type="paragraph" w:styleId="afffff9">
    <w:name w:val="Document Map"/>
    <w:basedOn w:val="a2"/>
    <w:link w:val="afffffa"/>
    <w:semiHidden/>
    <w:unhideWhenUsed/>
    <w:rsid w:val="00806E68"/>
    <w:pPr>
      <w:spacing w:line="240" w:lineRule="auto"/>
      <w:ind w:firstLine="0"/>
      <w:jc w:val="left"/>
    </w:pPr>
    <w:rPr>
      <w:rFonts w:ascii="Lucida Grande CY" w:eastAsiaTheme="minorHAnsi" w:hAnsi="Lucida Grande CY" w:cstheme="minorBidi"/>
      <w:szCs w:val="24"/>
      <w:lang w:eastAsia="en-US"/>
    </w:rPr>
  </w:style>
  <w:style w:type="character" w:customStyle="1" w:styleId="afffffa">
    <w:name w:val="Схема документа Знак"/>
    <w:basedOn w:val="a3"/>
    <w:link w:val="afffff9"/>
    <w:semiHidden/>
    <w:rsid w:val="00806E68"/>
    <w:rPr>
      <w:rFonts w:ascii="Lucida Grande CY" w:eastAsiaTheme="minorHAnsi" w:hAnsi="Lucida Grande CY" w:cstheme="minorBidi"/>
      <w:sz w:val="24"/>
      <w:szCs w:val="24"/>
      <w:lang w:eastAsia="en-US"/>
    </w:rPr>
  </w:style>
  <w:style w:type="table" w:customStyle="1" w:styleId="54">
    <w:name w:val="Сетка таблицы5"/>
    <w:basedOn w:val="a4"/>
    <w:next w:val="afa"/>
    <w:uiPriority w:val="39"/>
    <w:rsid w:val="00806E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4"/>
    <w:next w:val="afa"/>
    <w:rsid w:val="00806E6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next w:val="afa"/>
    <w:uiPriority w:val="3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4"/>
    <w:next w:val="afa"/>
    <w:rsid w:val="00806E6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4"/>
    <w:next w:val="afa"/>
    <w:rsid w:val="00806E68"/>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Таблица-сетка 6 цветная1"/>
    <w:basedOn w:val="a4"/>
    <w:uiPriority w:val="51"/>
    <w:rsid w:val="00806E68"/>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Light List Accent 3"/>
    <w:basedOn w:val="a4"/>
    <w:uiPriority w:val="61"/>
    <w:rsid w:val="00806E68"/>
    <w:rPr>
      <w:rFonts w:asciiTheme="minorHAnsi" w:eastAsiaTheme="minorEastAsia" w:hAnsiTheme="minorHAnsi" w:cstheme="minorBidi"/>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indent1">
    <w:name w:val="indent1"/>
    <w:basedOn w:val="a3"/>
    <w:rsid w:val="00806E68"/>
  </w:style>
  <w:style w:type="character" w:customStyle="1" w:styleId="wb-invisible">
    <w:name w:val="wb-invisible"/>
    <w:basedOn w:val="a3"/>
    <w:rsid w:val="00806E68"/>
  </w:style>
  <w:style w:type="character" w:customStyle="1" w:styleId="atn">
    <w:name w:val="atn"/>
    <w:basedOn w:val="a3"/>
    <w:rsid w:val="00806E68"/>
  </w:style>
  <w:style w:type="paragraph" w:customStyle="1" w:styleId="DBRetraitcorpsdetexte">
    <w:name w:val="DB Retrait corps de texte"/>
    <w:basedOn w:val="a2"/>
    <w:rsid w:val="00806E68"/>
    <w:pPr>
      <w:keepLines/>
      <w:spacing w:before="120" w:after="120" w:line="240" w:lineRule="auto"/>
      <w:ind w:firstLine="1134"/>
    </w:pPr>
    <w:rPr>
      <w:sz w:val="18"/>
      <w:lang w:val="fr-FR" w:eastAsia="fr-FR"/>
    </w:rPr>
  </w:style>
  <w:style w:type="table" w:customStyle="1" w:styleId="-411">
    <w:name w:val="Таблица-сетка 4 — акцент 11"/>
    <w:basedOn w:val="a4"/>
    <w:uiPriority w:val="49"/>
    <w:rsid w:val="00806E68"/>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
    <w:name w:val="Список-таблица 21"/>
    <w:basedOn w:val="a4"/>
    <w:uiPriority w:val="47"/>
    <w:rsid w:val="00806E6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35">
    <w:name w:val="Pa35"/>
    <w:basedOn w:val="Default"/>
    <w:next w:val="Default"/>
    <w:uiPriority w:val="99"/>
    <w:rsid w:val="00806E68"/>
    <w:pPr>
      <w:spacing w:line="161" w:lineRule="atLeast"/>
    </w:pPr>
    <w:rPr>
      <w:rFonts w:ascii="Trebuchet MS" w:hAnsi="Trebuchet MS"/>
      <w:color w:val="auto"/>
    </w:rPr>
  </w:style>
  <w:style w:type="paragraph" w:customStyle="1" w:styleId="Pa36">
    <w:name w:val="Pa36"/>
    <w:basedOn w:val="Default"/>
    <w:next w:val="Default"/>
    <w:uiPriority w:val="99"/>
    <w:rsid w:val="00806E68"/>
    <w:pPr>
      <w:spacing w:line="161" w:lineRule="atLeast"/>
    </w:pPr>
    <w:rPr>
      <w:rFonts w:ascii="Trebuchet MS" w:hAnsi="Trebuchet MS"/>
      <w:color w:val="auto"/>
    </w:rPr>
  </w:style>
  <w:style w:type="paragraph" w:customStyle="1" w:styleId="Pa37">
    <w:name w:val="Pa37"/>
    <w:basedOn w:val="Default"/>
    <w:next w:val="Default"/>
    <w:uiPriority w:val="99"/>
    <w:rsid w:val="00806E68"/>
    <w:pPr>
      <w:spacing w:line="181" w:lineRule="atLeast"/>
    </w:pPr>
    <w:rPr>
      <w:rFonts w:ascii="Trebuchet MS" w:hAnsi="Trebuchet MS"/>
      <w:color w:val="auto"/>
    </w:rPr>
  </w:style>
  <w:style w:type="paragraph" w:customStyle="1" w:styleId="Pa38">
    <w:name w:val="Pa38"/>
    <w:basedOn w:val="Default"/>
    <w:next w:val="Default"/>
    <w:uiPriority w:val="99"/>
    <w:rsid w:val="00806E68"/>
    <w:pPr>
      <w:spacing w:line="181" w:lineRule="atLeast"/>
    </w:pPr>
    <w:rPr>
      <w:rFonts w:ascii="Trebuchet MS" w:hAnsi="Trebuchet MS"/>
      <w:color w:val="auto"/>
    </w:rPr>
  </w:style>
  <w:style w:type="table" w:customStyle="1" w:styleId="-4111">
    <w:name w:val="Таблица-сетка 4 — акцент 111"/>
    <w:basedOn w:val="a4"/>
    <w:uiPriority w:val="49"/>
    <w:rsid w:val="00806E68"/>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
    <w:name w:val="Список-таблица 211"/>
    <w:basedOn w:val="a4"/>
    <w:uiPriority w:val="47"/>
    <w:rsid w:val="00806E6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ongtext">
    <w:name w:val="long_text"/>
    <w:rsid w:val="00806E68"/>
    <w:rPr>
      <w:rFonts w:cs="Times New Roman"/>
    </w:rPr>
  </w:style>
  <w:style w:type="paragraph" w:customStyle="1" w:styleId="-11">
    <w:name w:val="Цветной список - Акцент 11"/>
    <w:basedOn w:val="a2"/>
    <w:uiPriority w:val="34"/>
    <w:qFormat/>
    <w:rsid w:val="00806E68"/>
    <w:pPr>
      <w:ind w:left="720" w:firstLine="709"/>
      <w:contextualSpacing/>
    </w:pPr>
    <w:rPr>
      <w:rFonts w:ascii="Calibri" w:eastAsia="Calibri" w:hAnsi="Calibri"/>
      <w:szCs w:val="22"/>
      <w:lang w:eastAsia="en-US"/>
    </w:rPr>
  </w:style>
  <w:style w:type="paragraph" w:customStyle="1" w:styleId="ListParagraph1">
    <w:name w:val="List Paragraph1"/>
    <w:basedOn w:val="a2"/>
    <w:rsid w:val="00806E68"/>
    <w:pPr>
      <w:spacing w:before="60" w:line="240" w:lineRule="auto"/>
      <w:ind w:left="720"/>
    </w:pPr>
  </w:style>
  <w:style w:type="paragraph" w:styleId="HTML0">
    <w:name w:val="HTML Preformatted"/>
    <w:basedOn w:val="a2"/>
    <w:link w:val="HTML1"/>
    <w:uiPriority w:val="99"/>
    <w:semiHidden/>
    <w:unhideWhenUsed/>
    <w:rsid w:val="0080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1">
    <w:name w:val="Стандартный HTML Знак"/>
    <w:basedOn w:val="a3"/>
    <w:link w:val="HTML0"/>
    <w:uiPriority w:val="99"/>
    <w:semiHidden/>
    <w:rsid w:val="00806E68"/>
    <w:rPr>
      <w:rFonts w:ascii="Courier New" w:hAnsi="Courier New" w:cs="Courier New"/>
    </w:rPr>
  </w:style>
  <w:style w:type="paragraph" w:customStyle="1" w:styleId="font5">
    <w:name w:val="font5"/>
    <w:basedOn w:val="a2"/>
    <w:rsid w:val="00806E68"/>
    <w:pPr>
      <w:spacing w:before="100" w:beforeAutospacing="1" w:after="100" w:afterAutospacing="1" w:line="240" w:lineRule="auto"/>
      <w:ind w:firstLine="0"/>
      <w:jc w:val="left"/>
    </w:pPr>
    <w:rPr>
      <w:b/>
      <w:bCs/>
      <w:color w:val="000000"/>
      <w:sz w:val="20"/>
    </w:rPr>
  </w:style>
  <w:style w:type="paragraph" w:customStyle="1" w:styleId="font6">
    <w:name w:val="font6"/>
    <w:basedOn w:val="a2"/>
    <w:rsid w:val="00806E68"/>
    <w:pPr>
      <w:spacing w:before="100" w:beforeAutospacing="1" w:after="100" w:afterAutospacing="1" w:line="240" w:lineRule="auto"/>
      <w:ind w:firstLine="0"/>
      <w:jc w:val="left"/>
    </w:pPr>
    <w:rPr>
      <w:color w:val="000000"/>
      <w:sz w:val="20"/>
    </w:rPr>
  </w:style>
  <w:style w:type="paragraph" w:customStyle="1" w:styleId="font7">
    <w:name w:val="font7"/>
    <w:basedOn w:val="a2"/>
    <w:rsid w:val="00806E68"/>
    <w:pPr>
      <w:spacing w:before="100" w:beforeAutospacing="1" w:after="100" w:afterAutospacing="1" w:line="240" w:lineRule="auto"/>
      <w:ind w:firstLine="0"/>
      <w:jc w:val="left"/>
    </w:pPr>
    <w:rPr>
      <w:b/>
      <w:bCs/>
      <w:color w:val="FF0000"/>
      <w:sz w:val="20"/>
    </w:rPr>
  </w:style>
  <w:style w:type="paragraph" w:customStyle="1" w:styleId="font8">
    <w:name w:val="font8"/>
    <w:basedOn w:val="a2"/>
    <w:rsid w:val="00806E68"/>
    <w:pPr>
      <w:spacing w:before="100" w:beforeAutospacing="1" w:after="100" w:afterAutospacing="1" w:line="240" w:lineRule="auto"/>
      <w:ind w:firstLine="0"/>
      <w:jc w:val="left"/>
    </w:pPr>
    <w:rPr>
      <w:b/>
      <w:bCs/>
      <w:sz w:val="20"/>
    </w:rPr>
  </w:style>
  <w:style w:type="paragraph" w:customStyle="1" w:styleId="font9">
    <w:name w:val="font9"/>
    <w:basedOn w:val="a2"/>
    <w:rsid w:val="00806E68"/>
    <w:pPr>
      <w:spacing w:before="100" w:beforeAutospacing="1" w:after="100" w:afterAutospacing="1" w:line="240" w:lineRule="auto"/>
      <w:ind w:firstLine="0"/>
      <w:jc w:val="left"/>
    </w:pPr>
    <w:rPr>
      <w:color w:val="FF0000"/>
      <w:sz w:val="20"/>
    </w:rPr>
  </w:style>
  <w:style w:type="paragraph" w:customStyle="1" w:styleId="font10">
    <w:name w:val="font10"/>
    <w:basedOn w:val="a2"/>
    <w:rsid w:val="00806E68"/>
    <w:pPr>
      <w:spacing w:before="100" w:beforeAutospacing="1" w:after="100" w:afterAutospacing="1" w:line="240" w:lineRule="auto"/>
      <w:ind w:firstLine="0"/>
      <w:jc w:val="left"/>
    </w:pPr>
    <w:rPr>
      <w:sz w:val="20"/>
    </w:rPr>
  </w:style>
  <w:style w:type="paragraph" w:customStyle="1" w:styleId="font11">
    <w:name w:val="font11"/>
    <w:basedOn w:val="a2"/>
    <w:rsid w:val="00806E68"/>
    <w:pPr>
      <w:spacing w:before="100" w:beforeAutospacing="1" w:after="100" w:afterAutospacing="1" w:line="240" w:lineRule="auto"/>
      <w:ind w:firstLine="0"/>
      <w:jc w:val="left"/>
    </w:pPr>
    <w:rPr>
      <w:color w:val="00B050"/>
      <w:sz w:val="20"/>
    </w:rPr>
  </w:style>
  <w:style w:type="paragraph" w:customStyle="1" w:styleId="xl73">
    <w:name w:val="xl73"/>
    <w:basedOn w:val="a2"/>
    <w:rsid w:val="00806E68"/>
    <w:pPr>
      <w:spacing w:before="100" w:beforeAutospacing="1" w:after="100" w:afterAutospacing="1" w:line="240" w:lineRule="auto"/>
      <w:ind w:firstLine="0"/>
      <w:textAlignment w:val="center"/>
    </w:pPr>
    <w:rPr>
      <w:b/>
      <w:bCs/>
      <w:sz w:val="20"/>
    </w:rPr>
  </w:style>
  <w:style w:type="paragraph" w:customStyle="1" w:styleId="xl74">
    <w:name w:val="xl74"/>
    <w:basedOn w:val="a2"/>
    <w:rsid w:val="00806E68"/>
    <w:pPr>
      <w:spacing w:before="100" w:beforeAutospacing="1" w:after="100" w:afterAutospacing="1" w:line="240" w:lineRule="auto"/>
      <w:ind w:firstLine="0"/>
      <w:jc w:val="center"/>
    </w:pPr>
    <w:rPr>
      <w:sz w:val="20"/>
    </w:rPr>
  </w:style>
  <w:style w:type="paragraph" w:customStyle="1" w:styleId="xl75">
    <w:name w:val="xl75"/>
    <w:basedOn w:val="a2"/>
    <w:rsid w:val="00806E68"/>
    <w:pPr>
      <w:spacing w:before="100" w:beforeAutospacing="1" w:after="100" w:afterAutospacing="1" w:line="240" w:lineRule="auto"/>
      <w:ind w:firstLine="0"/>
      <w:jc w:val="center"/>
    </w:pPr>
    <w:rPr>
      <w:b/>
      <w:bCs/>
      <w:sz w:val="20"/>
    </w:rPr>
  </w:style>
  <w:style w:type="paragraph" w:customStyle="1" w:styleId="xl76">
    <w:name w:val="xl76"/>
    <w:basedOn w:val="a2"/>
    <w:rsid w:val="00806E68"/>
    <w:pPr>
      <w:spacing w:before="100" w:beforeAutospacing="1" w:after="100" w:afterAutospacing="1" w:line="240" w:lineRule="auto"/>
      <w:ind w:firstLine="0"/>
      <w:textAlignment w:val="center"/>
    </w:pPr>
    <w:rPr>
      <w:sz w:val="20"/>
    </w:rPr>
  </w:style>
  <w:style w:type="paragraph" w:customStyle="1" w:styleId="xl77">
    <w:name w:val="xl77"/>
    <w:basedOn w:val="a2"/>
    <w:rsid w:val="00806E68"/>
    <w:pPr>
      <w:spacing w:before="100" w:beforeAutospacing="1" w:after="100" w:afterAutospacing="1" w:line="240" w:lineRule="auto"/>
      <w:ind w:firstLine="0"/>
      <w:textAlignment w:val="center"/>
    </w:pPr>
    <w:rPr>
      <w:b/>
      <w:bCs/>
      <w:sz w:val="20"/>
    </w:rPr>
  </w:style>
  <w:style w:type="paragraph" w:customStyle="1" w:styleId="xl78">
    <w:name w:val="xl78"/>
    <w:basedOn w:val="a2"/>
    <w:rsid w:val="00806E68"/>
    <w:pPr>
      <w:spacing w:before="100" w:beforeAutospacing="1" w:after="100" w:afterAutospacing="1" w:line="240" w:lineRule="auto"/>
      <w:ind w:firstLine="0"/>
      <w:jc w:val="left"/>
    </w:pPr>
    <w:rPr>
      <w:b/>
      <w:bCs/>
      <w:sz w:val="20"/>
    </w:rPr>
  </w:style>
  <w:style w:type="paragraph" w:customStyle="1" w:styleId="xl79">
    <w:name w:val="xl79"/>
    <w:basedOn w:val="a2"/>
    <w:rsid w:val="00806E68"/>
    <w:pPr>
      <w:spacing w:before="100" w:beforeAutospacing="1" w:after="100" w:afterAutospacing="1" w:line="240" w:lineRule="auto"/>
      <w:ind w:firstLine="0"/>
      <w:jc w:val="left"/>
    </w:pPr>
    <w:rPr>
      <w:b/>
      <w:bCs/>
      <w:color w:val="FF0000"/>
      <w:sz w:val="20"/>
    </w:rPr>
  </w:style>
  <w:style w:type="paragraph" w:customStyle="1" w:styleId="xl80">
    <w:name w:val="xl80"/>
    <w:basedOn w:val="a2"/>
    <w:rsid w:val="00806E68"/>
    <w:pPr>
      <w:spacing w:before="100" w:beforeAutospacing="1" w:after="100" w:afterAutospacing="1" w:line="240" w:lineRule="auto"/>
      <w:ind w:firstLine="0"/>
      <w:jc w:val="center"/>
    </w:pPr>
    <w:rPr>
      <w:b/>
      <w:bCs/>
      <w:sz w:val="20"/>
    </w:rPr>
  </w:style>
  <w:style w:type="paragraph" w:customStyle="1" w:styleId="xl81">
    <w:name w:val="xl81"/>
    <w:basedOn w:val="a2"/>
    <w:rsid w:val="00806E68"/>
    <w:pPr>
      <w:spacing w:before="100" w:beforeAutospacing="1" w:after="100" w:afterAutospacing="1" w:line="240" w:lineRule="auto"/>
      <w:ind w:firstLine="0"/>
      <w:jc w:val="center"/>
    </w:pPr>
    <w:rPr>
      <w:b/>
      <w:bCs/>
      <w:color w:val="FF0000"/>
      <w:sz w:val="20"/>
    </w:rPr>
  </w:style>
  <w:style w:type="paragraph" w:customStyle="1" w:styleId="xl82">
    <w:name w:val="xl82"/>
    <w:basedOn w:val="a2"/>
    <w:rsid w:val="00806E68"/>
    <w:pPr>
      <w:spacing w:before="100" w:beforeAutospacing="1" w:after="100" w:afterAutospacing="1" w:line="240" w:lineRule="auto"/>
      <w:ind w:firstLine="0"/>
      <w:jc w:val="left"/>
    </w:pPr>
    <w:rPr>
      <w:b/>
      <w:bCs/>
      <w:sz w:val="20"/>
    </w:rPr>
  </w:style>
  <w:style w:type="paragraph" w:customStyle="1" w:styleId="xl83">
    <w:name w:val="xl83"/>
    <w:basedOn w:val="a2"/>
    <w:rsid w:val="00806E68"/>
    <w:pPr>
      <w:spacing w:before="100" w:beforeAutospacing="1" w:after="100" w:afterAutospacing="1" w:line="240" w:lineRule="auto"/>
      <w:ind w:firstLine="0"/>
      <w:jc w:val="center"/>
    </w:pPr>
    <w:rPr>
      <w:sz w:val="20"/>
    </w:rPr>
  </w:style>
  <w:style w:type="paragraph" w:customStyle="1" w:styleId="xl84">
    <w:name w:val="xl84"/>
    <w:basedOn w:val="a2"/>
    <w:rsid w:val="00806E68"/>
    <w:pPr>
      <w:spacing w:before="100" w:beforeAutospacing="1" w:after="100" w:afterAutospacing="1" w:line="240" w:lineRule="auto"/>
      <w:ind w:firstLine="0"/>
      <w:jc w:val="center"/>
    </w:pPr>
    <w:rPr>
      <w:sz w:val="20"/>
    </w:rPr>
  </w:style>
  <w:style w:type="paragraph" w:customStyle="1" w:styleId="xl85">
    <w:name w:val="xl85"/>
    <w:basedOn w:val="a2"/>
    <w:rsid w:val="00806E68"/>
    <w:pPr>
      <w:shd w:val="clear" w:color="000000" w:fill="CCFFCC"/>
      <w:spacing w:before="100" w:beforeAutospacing="1" w:after="100" w:afterAutospacing="1" w:line="240" w:lineRule="auto"/>
      <w:ind w:firstLine="0"/>
      <w:jc w:val="left"/>
      <w:textAlignment w:val="center"/>
    </w:pPr>
    <w:rPr>
      <w:b/>
      <w:bCs/>
      <w:color w:val="FF0000"/>
      <w:szCs w:val="28"/>
    </w:rPr>
  </w:style>
  <w:style w:type="paragraph" w:customStyle="1" w:styleId="xl86">
    <w:name w:val="xl86"/>
    <w:basedOn w:val="a2"/>
    <w:rsid w:val="00806E68"/>
    <w:pPr>
      <w:shd w:val="clear" w:color="000000" w:fill="CCFFCC"/>
      <w:spacing w:before="100" w:beforeAutospacing="1" w:after="100" w:afterAutospacing="1" w:line="240" w:lineRule="auto"/>
      <w:ind w:firstLine="0"/>
      <w:jc w:val="center"/>
    </w:pPr>
    <w:rPr>
      <w:b/>
      <w:bCs/>
      <w:color w:val="FF0000"/>
      <w:szCs w:val="28"/>
    </w:rPr>
  </w:style>
  <w:style w:type="paragraph" w:customStyle="1" w:styleId="xl87">
    <w:name w:val="xl87"/>
    <w:basedOn w:val="a2"/>
    <w:rsid w:val="00806E68"/>
    <w:pPr>
      <w:shd w:val="clear" w:color="000000" w:fill="CCFFCC"/>
      <w:spacing w:before="100" w:beforeAutospacing="1" w:after="100" w:afterAutospacing="1" w:line="240" w:lineRule="auto"/>
      <w:ind w:firstLine="0"/>
      <w:jc w:val="left"/>
    </w:pPr>
    <w:rPr>
      <w:color w:val="FF0000"/>
      <w:szCs w:val="28"/>
    </w:rPr>
  </w:style>
  <w:style w:type="paragraph" w:customStyle="1" w:styleId="xl88">
    <w:name w:val="xl88"/>
    <w:basedOn w:val="a2"/>
    <w:rsid w:val="00806E68"/>
    <w:pPr>
      <w:shd w:val="clear" w:color="000000" w:fill="FFFFCC"/>
      <w:spacing w:before="100" w:beforeAutospacing="1" w:after="100" w:afterAutospacing="1" w:line="240" w:lineRule="auto"/>
      <w:ind w:firstLine="0"/>
      <w:jc w:val="left"/>
      <w:textAlignment w:val="center"/>
    </w:pPr>
    <w:rPr>
      <w:b/>
      <w:bCs/>
      <w:color w:val="FF0000"/>
      <w:szCs w:val="28"/>
    </w:rPr>
  </w:style>
  <w:style w:type="paragraph" w:customStyle="1" w:styleId="xl89">
    <w:name w:val="xl89"/>
    <w:basedOn w:val="a2"/>
    <w:rsid w:val="00806E68"/>
    <w:pPr>
      <w:shd w:val="clear" w:color="000000" w:fill="FFFFCC"/>
      <w:spacing w:before="100" w:beforeAutospacing="1" w:after="100" w:afterAutospacing="1" w:line="240" w:lineRule="auto"/>
      <w:ind w:firstLine="0"/>
      <w:jc w:val="center"/>
    </w:pPr>
    <w:rPr>
      <w:b/>
      <w:bCs/>
      <w:color w:val="FF0000"/>
      <w:szCs w:val="28"/>
    </w:rPr>
  </w:style>
  <w:style w:type="paragraph" w:customStyle="1" w:styleId="xl90">
    <w:name w:val="xl90"/>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91">
    <w:name w:val="xl91"/>
    <w:basedOn w:val="a2"/>
    <w:rsid w:val="00806E68"/>
    <w:pPr>
      <w:shd w:val="clear" w:color="000000" w:fill="FFFFCC"/>
      <w:spacing w:before="100" w:beforeAutospacing="1" w:after="100" w:afterAutospacing="1" w:line="240" w:lineRule="auto"/>
      <w:ind w:firstLine="0"/>
      <w:jc w:val="left"/>
    </w:pPr>
    <w:rPr>
      <w:color w:val="FF0000"/>
      <w:szCs w:val="28"/>
    </w:rPr>
  </w:style>
  <w:style w:type="paragraph" w:customStyle="1" w:styleId="xl92">
    <w:name w:val="xl92"/>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3">
    <w:name w:val="xl93"/>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4">
    <w:name w:val="xl94"/>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95">
    <w:name w:val="xl95"/>
    <w:basedOn w:val="a2"/>
    <w:rsid w:val="00806E68"/>
    <w:pPr>
      <w:shd w:val="clear" w:color="000000" w:fill="FFFFCC"/>
      <w:spacing w:before="100" w:beforeAutospacing="1" w:after="100" w:afterAutospacing="1" w:line="240" w:lineRule="auto"/>
      <w:ind w:firstLine="0"/>
      <w:jc w:val="left"/>
    </w:pPr>
    <w:rPr>
      <w:szCs w:val="28"/>
    </w:rPr>
  </w:style>
  <w:style w:type="paragraph" w:customStyle="1" w:styleId="xl96">
    <w:name w:val="xl96"/>
    <w:basedOn w:val="a2"/>
    <w:rsid w:val="00806E68"/>
    <w:pPr>
      <w:shd w:val="clear" w:color="000000" w:fill="FFFFCC"/>
      <w:spacing w:before="100" w:beforeAutospacing="1" w:after="100" w:afterAutospacing="1" w:line="240" w:lineRule="auto"/>
      <w:ind w:firstLine="0"/>
      <w:textAlignment w:val="center"/>
    </w:pPr>
    <w:rPr>
      <w:szCs w:val="28"/>
    </w:rPr>
  </w:style>
  <w:style w:type="paragraph" w:customStyle="1" w:styleId="xl97">
    <w:name w:val="xl97"/>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8">
    <w:name w:val="xl98"/>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99">
    <w:name w:val="xl99"/>
    <w:basedOn w:val="a2"/>
    <w:rsid w:val="00806E68"/>
    <w:pPr>
      <w:shd w:val="clear" w:color="000000" w:fill="FFFFCC"/>
      <w:spacing w:before="100" w:beforeAutospacing="1" w:after="100" w:afterAutospacing="1" w:line="240" w:lineRule="auto"/>
      <w:ind w:firstLine="0"/>
      <w:jc w:val="left"/>
    </w:pPr>
    <w:rPr>
      <w:b/>
      <w:bCs/>
      <w:color w:val="FF0000"/>
      <w:szCs w:val="28"/>
    </w:rPr>
  </w:style>
  <w:style w:type="paragraph" w:customStyle="1" w:styleId="xl100">
    <w:name w:val="xl100"/>
    <w:basedOn w:val="a2"/>
    <w:rsid w:val="00806E68"/>
    <w:pPr>
      <w:shd w:val="clear" w:color="000000" w:fill="FFFFCC"/>
      <w:spacing w:before="100" w:beforeAutospacing="1" w:after="100" w:afterAutospacing="1" w:line="240" w:lineRule="auto"/>
      <w:ind w:firstLine="0"/>
      <w:jc w:val="center"/>
    </w:pPr>
    <w:rPr>
      <w:szCs w:val="28"/>
    </w:rPr>
  </w:style>
  <w:style w:type="paragraph" w:customStyle="1" w:styleId="xl101">
    <w:name w:val="xl101"/>
    <w:basedOn w:val="a2"/>
    <w:rsid w:val="00806E68"/>
    <w:pPr>
      <w:shd w:val="clear" w:color="000000" w:fill="FFFFCC"/>
      <w:spacing w:before="100" w:beforeAutospacing="1" w:after="100" w:afterAutospacing="1" w:line="240" w:lineRule="auto"/>
      <w:ind w:firstLine="0"/>
      <w:jc w:val="left"/>
    </w:pPr>
    <w:rPr>
      <w:b/>
      <w:bCs/>
      <w:szCs w:val="28"/>
    </w:rPr>
  </w:style>
  <w:style w:type="paragraph" w:customStyle="1" w:styleId="xl102">
    <w:name w:val="xl102"/>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3">
    <w:name w:val="xl103"/>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4">
    <w:name w:val="xl104"/>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05">
    <w:name w:val="xl105"/>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06">
    <w:name w:val="xl106"/>
    <w:basedOn w:val="a2"/>
    <w:rsid w:val="00806E68"/>
    <w:pPr>
      <w:shd w:val="clear" w:color="000000" w:fill="CCFFCC"/>
      <w:spacing w:before="100" w:beforeAutospacing="1" w:after="100" w:afterAutospacing="1" w:line="240" w:lineRule="auto"/>
      <w:ind w:firstLine="0"/>
      <w:jc w:val="left"/>
    </w:pPr>
    <w:rPr>
      <w:szCs w:val="28"/>
    </w:rPr>
  </w:style>
  <w:style w:type="paragraph" w:customStyle="1" w:styleId="xl107">
    <w:name w:val="xl107"/>
    <w:basedOn w:val="a2"/>
    <w:rsid w:val="00806E68"/>
    <w:pPr>
      <w:shd w:val="clear" w:color="000000" w:fill="FFFFCC"/>
      <w:spacing w:before="100" w:beforeAutospacing="1" w:after="100" w:afterAutospacing="1" w:line="240" w:lineRule="auto"/>
      <w:ind w:firstLine="0"/>
      <w:jc w:val="center"/>
      <w:textAlignment w:val="center"/>
    </w:pPr>
    <w:rPr>
      <w:b/>
      <w:bCs/>
      <w:color w:val="FF0000"/>
      <w:szCs w:val="28"/>
    </w:rPr>
  </w:style>
  <w:style w:type="paragraph" w:customStyle="1" w:styleId="xl108">
    <w:name w:val="xl108"/>
    <w:basedOn w:val="a2"/>
    <w:rsid w:val="00806E68"/>
    <w:pPr>
      <w:shd w:val="clear" w:color="000000" w:fill="FFFFCC"/>
      <w:spacing w:before="100" w:beforeAutospacing="1" w:after="100" w:afterAutospacing="1" w:line="240" w:lineRule="auto"/>
      <w:ind w:firstLine="0"/>
      <w:jc w:val="center"/>
    </w:pPr>
    <w:rPr>
      <w:b/>
      <w:bCs/>
      <w:szCs w:val="28"/>
    </w:rPr>
  </w:style>
  <w:style w:type="paragraph" w:customStyle="1" w:styleId="xl109">
    <w:name w:val="xl109"/>
    <w:basedOn w:val="a2"/>
    <w:rsid w:val="00806E68"/>
    <w:pPr>
      <w:shd w:val="clear" w:color="000000" w:fill="CCFFCC"/>
      <w:spacing w:before="100" w:beforeAutospacing="1" w:after="100" w:afterAutospacing="1" w:line="240" w:lineRule="auto"/>
      <w:ind w:firstLine="0"/>
      <w:jc w:val="left"/>
    </w:pPr>
    <w:rPr>
      <w:b/>
      <w:bCs/>
      <w:color w:val="FF0000"/>
      <w:szCs w:val="28"/>
    </w:rPr>
  </w:style>
  <w:style w:type="paragraph" w:customStyle="1" w:styleId="xl110">
    <w:name w:val="xl110"/>
    <w:basedOn w:val="a2"/>
    <w:rsid w:val="00806E68"/>
    <w:pPr>
      <w:shd w:val="clear" w:color="000000" w:fill="CCFFCC"/>
      <w:spacing w:before="100" w:beforeAutospacing="1" w:after="100" w:afterAutospacing="1" w:line="240" w:lineRule="auto"/>
      <w:ind w:firstLine="0"/>
      <w:jc w:val="center"/>
    </w:pPr>
    <w:rPr>
      <w:szCs w:val="28"/>
    </w:rPr>
  </w:style>
  <w:style w:type="paragraph" w:customStyle="1" w:styleId="xl111">
    <w:name w:val="xl111"/>
    <w:basedOn w:val="a2"/>
    <w:rsid w:val="00806E68"/>
    <w:pPr>
      <w:shd w:val="clear" w:color="000000" w:fill="CCFFCC"/>
      <w:spacing w:before="100" w:beforeAutospacing="1" w:after="100" w:afterAutospacing="1" w:line="240" w:lineRule="auto"/>
      <w:ind w:firstLine="0"/>
      <w:jc w:val="left"/>
    </w:pPr>
    <w:rPr>
      <w:b/>
      <w:bCs/>
      <w:szCs w:val="28"/>
    </w:rPr>
  </w:style>
  <w:style w:type="paragraph" w:customStyle="1" w:styleId="xl112">
    <w:name w:val="xl112"/>
    <w:basedOn w:val="a2"/>
    <w:rsid w:val="00806E68"/>
    <w:pPr>
      <w:shd w:val="clear" w:color="000000" w:fill="FFFFCC"/>
      <w:spacing w:before="100" w:beforeAutospacing="1" w:after="100" w:afterAutospacing="1" w:line="240" w:lineRule="auto"/>
      <w:ind w:firstLine="0"/>
      <w:jc w:val="center"/>
      <w:textAlignment w:val="top"/>
    </w:pPr>
    <w:rPr>
      <w:b/>
      <w:bCs/>
      <w:color w:val="FF0000"/>
      <w:szCs w:val="28"/>
    </w:rPr>
  </w:style>
  <w:style w:type="paragraph" w:customStyle="1" w:styleId="xl113">
    <w:name w:val="xl113"/>
    <w:basedOn w:val="a2"/>
    <w:rsid w:val="00806E68"/>
    <w:pPr>
      <w:shd w:val="clear" w:color="000000" w:fill="FFCCFF"/>
      <w:spacing w:before="100" w:beforeAutospacing="1" w:after="100" w:afterAutospacing="1" w:line="240" w:lineRule="auto"/>
      <w:ind w:firstLine="0"/>
      <w:textAlignment w:val="center"/>
    </w:pPr>
    <w:rPr>
      <w:sz w:val="20"/>
    </w:rPr>
  </w:style>
  <w:style w:type="paragraph" w:customStyle="1" w:styleId="xl114">
    <w:name w:val="xl114"/>
    <w:basedOn w:val="a2"/>
    <w:rsid w:val="00806E68"/>
    <w:pPr>
      <w:shd w:val="clear" w:color="000000" w:fill="FFCCFF"/>
      <w:spacing w:before="100" w:beforeAutospacing="1" w:after="100" w:afterAutospacing="1" w:line="240" w:lineRule="auto"/>
      <w:ind w:firstLine="0"/>
      <w:jc w:val="left"/>
    </w:pPr>
    <w:rPr>
      <w:sz w:val="20"/>
    </w:rPr>
  </w:style>
  <w:style w:type="paragraph" w:customStyle="1" w:styleId="xl115">
    <w:name w:val="xl115"/>
    <w:basedOn w:val="a2"/>
    <w:rsid w:val="00806E68"/>
    <w:pPr>
      <w:shd w:val="clear" w:color="000000" w:fill="FFCCFF"/>
      <w:spacing w:before="100" w:beforeAutospacing="1" w:after="100" w:afterAutospacing="1" w:line="240" w:lineRule="auto"/>
      <w:ind w:firstLine="0"/>
      <w:jc w:val="center"/>
    </w:pPr>
    <w:rPr>
      <w:sz w:val="20"/>
    </w:rPr>
  </w:style>
  <w:style w:type="paragraph" w:customStyle="1" w:styleId="xl116">
    <w:name w:val="xl116"/>
    <w:basedOn w:val="a2"/>
    <w:rsid w:val="00806E68"/>
    <w:pPr>
      <w:spacing w:before="100" w:beforeAutospacing="1" w:after="100" w:afterAutospacing="1" w:line="240" w:lineRule="auto"/>
      <w:ind w:firstLine="0"/>
      <w:jc w:val="center"/>
      <w:textAlignment w:val="top"/>
    </w:pPr>
    <w:rPr>
      <w:b/>
      <w:bCs/>
      <w:sz w:val="20"/>
    </w:rPr>
  </w:style>
  <w:style w:type="paragraph" w:customStyle="1" w:styleId="xl117">
    <w:name w:val="xl117"/>
    <w:basedOn w:val="a2"/>
    <w:rsid w:val="00806E68"/>
    <w:pPr>
      <w:spacing w:before="100" w:beforeAutospacing="1" w:after="100" w:afterAutospacing="1" w:line="240" w:lineRule="auto"/>
      <w:ind w:firstLine="0"/>
      <w:jc w:val="left"/>
      <w:textAlignment w:val="top"/>
    </w:pPr>
    <w:rPr>
      <w:sz w:val="20"/>
    </w:rPr>
  </w:style>
  <w:style w:type="paragraph" w:customStyle="1" w:styleId="xl118">
    <w:name w:val="xl118"/>
    <w:basedOn w:val="a2"/>
    <w:rsid w:val="00806E68"/>
    <w:pPr>
      <w:spacing w:before="100" w:beforeAutospacing="1" w:after="100" w:afterAutospacing="1" w:line="240" w:lineRule="auto"/>
      <w:ind w:firstLine="0"/>
      <w:jc w:val="left"/>
    </w:pPr>
    <w:rPr>
      <w:sz w:val="20"/>
    </w:rPr>
  </w:style>
  <w:style w:type="paragraph" w:customStyle="1" w:styleId="xl119">
    <w:name w:val="xl119"/>
    <w:basedOn w:val="a2"/>
    <w:rsid w:val="00806E68"/>
    <w:pPr>
      <w:spacing w:before="100" w:beforeAutospacing="1" w:after="100" w:afterAutospacing="1" w:line="240" w:lineRule="auto"/>
      <w:ind w:firstLine="0"/>
      <w:jc w:val="left"/>
    </w:pPr>
    <w:rPr>
      <w:sz w:val="20"/>
    </w:rPr>
  </w:style>
  <w:style w:type="paragraph" w:customStyle="1" w:styleId="xl120">
    <w:name w:val="xl120"/>
    <w:basedOn w:val="a2"/>
    <w:rsid w:val="00806E68"/>
    <w:pPr>
      <w:shd w:val="clear" w:color="000000" w:fill="CCFFCC"/>
      <w:spacing w:before="100" w:beforeAutospacing="1" w:after="100" w:afterAutospacing="1" w:line="240" w:lineRule="auto"/>
      <w:ind w:firstLine="0"/>
      <w:jc w:val="center"/>
      <w:textAlignment w:val="center"/>
    </w:pPr>
    <w:rPr>
      <w:b/>
      <w:bCs/>
      <w:color w:val="FF0000"/>
      <w:szCs w:val="28"/>
    </w:rPr>
  </w:style>
  <w:style w:type="paragraph" w:customStyle="1" w:styleId="xl121">
    <w:name w:val="xl121"/>
    <w:basedOn w:val="a2"/>
    <w:rsid w:val="00806E68"/>
    <w:pPr>
      <w:shd w:val="clear" w:color="000000" w:fill="CCFFCC"/>
      <w:spacing w:before="100" w:beforeAutospacing="1" w:after="100" w:afterAutospacing="1" w:line="240" w:lineRule="auto"/>
      <w:ind w:firstLine="0"/>
      <w:jc w:val="center"/>
      <w:textAlignment w:val="top"/>
    </w:pPr>
    <w:rPr>
      <w:b/>
      <w:bCs/>
      <w:color w:val="FF0000"/>
      <w:szCs w:val="28"/>
    </w:rPr>
  </w:style>
  <w:style w:type="table" w:customStyle="1" w:styleId="85">
    <w:name w:val="Сетка таблицы8"/>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5"/>
    <w:uiPriority w:val="99"/>
    <w:semiHidden/>
    <w:unhideWhenUsed/>
    <w:rsid w:val="00806E68"/>
  </w:style>
  <w:style w:type="table" w:customStyle="1" w:styleId="95">
    <w:name w:val="Сетка таблицы9"/>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3"/>
    <w:link w:val="BodyText1"/>
    <w:rsid w:val="00806E68"/>
    <w:rPr>
      <w:sz w:val="26"/>
      <w:szCs w:val="26"/>
      <w:shd w:val="clear" w:color="auto" w:fill="FFFFFF"/>
    </w:rPr>
  </w:style>
  <w:style w:type="paragraph" w:customStyle="1" w:styleId="BodyText1">
    <w:name w:val="Body Text1"/>
    <w:basedOn w:val="a2"/>
    <w:link w:val="Bodytext"/>
    <w:rsid w:val="00806E68"/>
    <w:pPr>
      <w:widowControl w:val="0"/>
      <w:shd w:val="clear" w:color="auto" w:fill="FFFFFF"/>
      <w:spacing w:line="320" w:lineRule="exact"/>
      <w:ind w:firstLine="0"/>
      <w:jc w:val="center"/>
    </w:pPr>
    <w:rPr>
      <w:sz w:val="26"/>
      <w:szCs w:val="26"/>
    </w:rPr>
  </w:style>
  <w:style w:type="character" w:customStyle="1" w:styleId="Bodytext10">
    <w:name w:val="Body text (10)_"/>
    <w:basedOn w:val="a3"/>
    <w:link w:val="Bodytext100"/>
    <w:rsid w:val="00806E68"/>
    <w:rPr>
      <w:b/>
      <w:bCs/>
      <w:shd w:val="clear" w:color="auto" w:fill="FFFFFF"/>
    </w:rPr>
  </w:style>
  <w:style w:type="character" w:customStyle="1" w:styleId="Bodytext12pt">
    <w:name w:val="Body text + 12 pt"/>
    <w:basedOn w:val="Bodytext"/>
    <w:rsid w:val="00806E68"/>
    <w:rPr>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12ptBold">
    <w:name w:val="Body text + 12 pt;Bold"/>
    <w:basedOn w:val="Bodytext"/>
    <w:rsid w:val="00806E68"/>
    <w:rPr>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100">
    <w:name w:val="Body text (10)"/>
    <w:basedOn w:val="a2"/>
    <w:link w:val="Bodytext10"/>
    <w:rsid w:val="00806E68"/>
    <w:pPr>
      <w:widowControl w:val="0"/>
      <w:shd w:val="clear" w:color="auto" w:fill="FFFFFF"/>
      <w:spacing w:after="240" w:line="508" w:lineRule="exact"/>
      <w:ind w:firstLine="0"/>
    </w:pPr>
    <w:rPr>
      <w:b/>
      <w:bCs/>
      <w:sz w:val="20"/>
    </w:rPr>
  </w:style>
  <w:style w:type="table" w:customStyle="1" w:styleId="102">
    <w:name w:val="Сетка таблицы10"/>
    <w:basedOn w:val="a4"/>
    <w:next w:val="afa"/>
    <w:uiPriority w:val="59"/>
    <w:rsid w:val="00806E6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Subtle Emphasis"/>
    <w:basedOn w:val="a3"/>
    <w:uiPriority w:val="19"/>
    <w:qFormat/>
    <w:rsid w:val="00806E68"/>
    <w:rPr>
      <w:i/>
      <w:iCs/>
      <w:color w:val="404040" w:themeColor="text1" w:themeTint="BF"/>
    </w:rPr>
  </w:style>
  <w:style w:type="table" w:customStyle="1" w:styleId="280">
    <w:name w:val="Сетка таблицы28"/>
    <w:basedOn w:val="a4"/>
    <w:next w:val="afa"/>
    <w:uiPriority w:val="39"/>
    <w:rsid w:val="00806E68"/>
    <w:rPr>
      <w:rFonts w:eastAsiaTheme="minorHAnsi" w:cstheme="minorBidi"/>
      <w:color w:val="000000" w:themeColor="text1"/>
      <w:sz w:val="28"/>
      <w:szCs w:val="2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c">
    <w:name w:val="Заголовок статьи"/>
    <w:basedOn w:val="a2"/>
    <w:next w:val="a2"/>
    <w:uiPriority w:val="99"/>
    <w:rsid w:val="00806E68"/>
    <w:pPr>
      <w:autoSpaceDE w:val="0"/>
      <w:autoSpaceDN w:val="0"/>
      <w:adjustRightInd w:val="0"/>
      <w:spacing w:line="240" w:lineRule="auto"/>
      <w:ind w:left="1612" w:hanging="892"/>
    </w:pPr>
    <w:rPr>
      <w:rFonts w:ascii="Arial" w:eastAsiaTheme="minorHAnsi" w:hAnsi="Arial" w:cs="Arial"/>
      <w:szCs w:val="24"/>
      <w:lang w:eastAsia="en-US"/>
    </w:rPr>
  </w:style>
  <w:style w:type="character" w:customStyle="1" w:styleId="z-0">
    <w:name w:val="z-Начало формы Знак"/>
    <w:basedOn w:val="a3"/>
    <w:link w:val="z-"/>
    <w:uiPriority w:val="99"/>
    <w:semiHidden/>
    <w:rsid w:val="008A2AA1"/>
    <w:rPr>
      <w:rFonts w:ascii="Cambria" w:hAnsi="Cambria"/>
      <w:b/>
      <w:bCs/>
      <w:sz w:val="26"/>
      <w:szCs w:val="26"/>
    </w:rPr>
  </w:style>
  <w:style w:type="character" w:customStyle="1" w:styleId="z-2">
    <w:name w:val="z-Конец формы Знак"/>
    <w:basedOn w:val="a3"/>
    <w:link w:val="z-1"/>
    <w:uiPriority w:val="99"/>
    <w:rsid w:val="008A2AA1"/>
    <w:rPr>
      <w:sz w:val="24"/>
    </w:rPr>
  </w:style>
  <w:style w:type="paragraph" w:customStyle="1" w:styleId="msonormal0">
    <w:name w:val="msonormal"/>
    <w:basedOn w:val="a2"/>
    <w:rsid w:val="00AC0042"/>
    <w:pPr>
      <w:spacing w:before="100" w:beforeAutospacing="1" w:after="100" w:afterAutospacing="1" w:line="240" w:lineRule="auto"/>
      <w:ind w:firstLine="0"/>
      <w:jc w:val="left"/>
    </w:pPr>
    <w:rPr>
      <w:szCs w:val="24"/>
    </w:rPr>
  </w:style>
  <w:style w:type="table" w:customStyle="1" w:styleId="132">
    <w:name w:val="Сетка таблицы13"/>
    <w:basedOn w:val="a4"/>
    <w:next w:val="afa"/>
    <w:uiPriority w:val="39"/>
    <w:rsid w:val="00AC0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rsid w:val="00736C04"/>
    <w:rPr>
      <w:rFonts w:eastAsia="Calibri"/>
      <w:sz w:val="24"/>
      <w:lang w:val="ru-RU" w:eastAsia="ru-RU"/>
    </w:rPr>
  </w:style>
  <w:style w:type="character" w:customStyle="1" w:styleId="CharStyle10">
    <w:name w:val="Char Style 10"/>
    <w:basedOn w:val="a3"/>
    <w:link w:val="Style9"/>
    <w:uiPriority w:val="99"/>
    <w:rsid w:val="008F7DE1"/>
    <w:rPr>
      <w:sz w:val="26"/>
      <w:szCs w:val="26"/>
      <w:shd w:val="clear" w:color="auto" w:fill="FFFFFF"/>
    </w:rPr>
  </w:style>
  <w:style w:type="paragraph" w:customStyle="1" w:styleId="Style9">
    <w:name w:val="Style 9"/>
    <w:basedOn w:val="a2"/>
    <w:link w:val="CharStyle10"/>
    <w:uiPriority w:val="99"/>
    <w:rsid w:val="008F7DE1"/>
    <w:pPr>
      <w:widowControl w:val="0"/>
      <w:shd w:val="clear" w:color="auto" w:fill="FFFFFF"/>
      <w:spacing w:before="1020" w:line="317" w:lineRule="exact"/>
      <w:ind w:firstLine="0"/>
    </w:pPr>
    <w:rPr>
      <w:sz w:val="26"/>
      <w:szCs w:val="26"/>
    </w:rPr>
  </w:style>
  <w:style w:type="numbering" w:customStyle="1" w:styleId="55">
    <w:name w:val="Нет списка5"/>
    <w:next w:val="a5"/>
    <w:uiPriority w:val="99"/>
    <w:semiHidden/>
    <w:unhideWhenUsed/>
    <w:rsid w:val="00D8103C"/>
  </w:style>
  <w:style w:type="numbering" w:customStyle="1" w:styleId="124">
    <w:name w:val="Нет списка12"/>
    <w:next w:val="a5"/>
    <w:uiPriority w:val="99"/>
    <w:semiHidden/>
    <w:unhideWhenUsed/>
    <w:rsid w:val="00D8103C"/>
  </w:style>
  <w:style w:type="paragraph" w:customStyle="1" w:styleId="ConsPlusDocList">
    <w:name w:val="ConsPlusDocList"/>
    <w:rsid w:val="00D8103C"/>
    <w:pPr>
      <w:widowControl w:val="0"/>
      <w:autoSpaceDE w:val="0"/>
      <w:autoSpaceDN w:val="0"/>
    </w:pPr>
    <w:rPr>
      <w:rFonts w:ascii="Courier New" w:hAnsi="Courier New" w:cs="Courier New"/>
    </w:rPr>
  </w:style>
  <w:style w:type="paragraph" w:customStyle="1" w:styleId="ConsPlusTitlePage">
    <w:name w:val="ConsPlusTitlePage"/>
    <w:rsid w:val="00D8103C"/>
    <w:pPr>
      <w:widowControl w:val="0"/>
      <w:autoSpaceDE w:val="0"/>
      <w:autoSpaceDN w:val="0"/>
    </w:pPr>
    <w:rPr>
      <w:rFonts w:ascii="Tahoma" w:hAnsi="Tahoma" w:cs="Tahoma"/>
    </w:rPr>
  </w:style>
  <w:style w:type="paragraph" w:customStyle="1" w:styleId="ConsPlusJurTerm">
    <w:name w:val="ConsPlusJurTerm"/>
    <w:rsid w:val="00D8103C"/>
    <w:pPr>
      <w:widowControl w:val="0"/>
      <w:autoSpaceDE w:val="0"/>
      <w:autoSpaceDN w:val="0"/>
    </w:pPr>
    <w:rPr>
      <w:rFonts w:ascii="Tahoma" w:hAnsi="Tahoma" w:cs="Tahoma"/>
      <w:sz w:val="26"/>
    </w:rPr>
  </w:style>
  <w:style w:type="paragraph" w:customStyle="1" w:styleId="ConsPlusTextList">
    <w:name w:val="ConsPlusTextList"/>
    <w:rsid w:val="00D8103C"/>
    <w:pPr>
      <w:widowControl w:val="0"/>
      <w:autoSpaceDE w:val="0"/>
      <w:autoSpaceDN w:val="0"/>
    </w:pPr>
    <w:rPr>
      <w:rFonts w:ascii="Arial" w:hAnsi="Arial" w:cs="Arial"/>
    </w:rPr>
  </w:style>
  <w:style w:type="paragraph" w:customStyle="1" w:styleId="afffffd">
    <w:name w:val="Комментарий"/>
    <w:basedOn w:val="a2"/>
    <w:next w:val="a2"/>
    <w:uiPriority w:val="99"/>
    <w:rsid w:val="005D1CE9"/>
    <w:pPr>
      <w:widowControl w:val="0"/>
      <w:autoSpaceDE w:val="0"/>
      <w:autoSpaceDN w:val="0"/>
      <w:adjustRightInd w:val="0"/>
      <w:spacing w:before="75" w:line="240" w:lineRule="auto"/>
      <w:ind w:left="170" w:firstLine="0"/>
    </w:pPr>
    <w:rPr>
      <w:rFonts w:ascii="Times New Roman CYR" w:eastAsiaTheme="minorEastAsia" w:hAnsi="Times New Roman CYR" w:cs="Times New Roman CYR"/>
      <w:color w:val="353842"/>
      <w:szCs w:val="24"/>
      <w:shd w:val="clear" w:color="auto" w:fill="F0F0F0"/>
    </w:rPr>
  </w:style>
  <w:style w:type="paragraph" w:customStyle="1" w:styleId="afffffe">
    <w:name w:val="Информация о версии"/>
    <w:basedOn w:val="afffffd"/>
    <w:next w:val="a2"/>
    <w:uiPriority w:val="99"/>
    <w:rsid w:val="005D1CE9"/>
    <w:rPr>
      <w:i/>
      <w:iCs/>
    </w:rPr>
  </w:style>
  <w:style w:type="character" w:customStyle="1" w:styleId="265pt">
    <w:name w:val="Основной текст (2) + 6;5 pt"/>
    <w:basedOn w:val="a3"/>
    <w:rsid w:val="005D1CE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table" w:customStyle="1" w:styleId="143">
    <w:name w:val="Сетка таблицы14"/>
    <w:basedOn w:val="a4"/>
    <w:next w:val="afa"/>
    <w:uiPriority w:val="39"/>
    <w:rsid w:val="00462C0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4"/>
    <w:next w:val="afa"/>
    <w:uiPriority w:val="39"/>
    <w:rsid w:val="00DD4B5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Основной текст (2) + Курсив"/>
    <w:basedOn w:val="a3"/>
    <w:rsid w:val="0038620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3">
    <w:name w:val="Основной текст (2)"/>
    <w:basedOn w:val="a3"/>
    <w:rsid w:val="003862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numbering" w:customStyle="1" w:styleId="1111">
    <w:name w:val="Нет списка111"/>
    <w:next w:val="a5"/>
    <w:uiPriority w:val="99"/>
    <w:semiHidden/>
    <w:unhideWhenUsed/>
    <w:rsid w:val="00386208"/>
  </w:style>
  <w:style w:type="character" w:customStyle="1" w:styleId="2f4">
    <w:name w:val="Основной текст (2)_"/>
    <w:basedOn w:val="a3"/>
    <w:rsid w:val="00386208"/>
    <w:rPr>
      <w:rFonts w:ascii="Times New Roman" w:eastAsia="Times New Roman" w:hAnsi="Times New Roman" w:cs="Times New Roman"/>
      <w:b w:val="0"/>
      <w:bCs w:val="0"/>
      <w:i/>
      <w:iCs/>
      <w:smallCaps w:val="0"/>
      <w:strike w:val="0"/>
      <w:sz w:val="18"/>
      <w:szCs w:val="18"/>
      <w:u w:val="none"/>
    </w:rPr>
  </w:style>
  <w:style w:type="character" w:customStyle="1" w:styleId="27pt">
    <w:name w:val="Основной текст (2) + 7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8pt">
    <w:name w:val="Основной текст (2) + 8 pt;Полужирный;Не курсив"/>
    <w:basedOn w:val="2f4"/>
    <w:rsid w:val="00386208"/>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25pt">
    <w:name w:val="Основной текст (2) + 5 pt;Не курсив"/>
    <w:basedOn w:val="2f4"/>
    <w:rsid w:val="00386208"/>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27pt0">
    <w:name w:val="Основной текст (2) + 7 pt"/>
    <w:basedOn w:val="2f4"/>
    <w:rsid w:val="00386208"/>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1f1">
    <w:name w:val="Заголовок №1"/>
    <w:basedOn w:val="a3"/>
    <w:rsid w:val="0038620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paragraph" w:customStyle="1" w:styleId="affffff">
    <w:name w:val="сноска"/>
    <w:basedOn w:val="a2"/>
    <w:rsid w:val="00386208"/>
    <w:pPr>
      <w:spacing w:line="240" w:lineRule="auto"/>
      <w:ind w:firstLine="0"/>
    </w:pPr>
    <w:rPr>
      <w:sz w:val="20"/>
      <w:szCs w:val="24"/>
    </w:rPr>
  </w:style>
  <w:style w:type="numbering" w:customStyle="1" w:styleId="66">
    <w:name w:val="Нет списка6"/>
    <w:next w:val="a5"/>
    <w:uiPriority w:val="99"/>
    <w:semiHidden/>
    <w:unhideWhenUsed/>
    <w:rsid w:val="00706B40"/>
  </w:style>
  <w:style w:type="numbering" w:customStyle="1" w:styleId="133">
    <w:name w:val="Нет списка13"/>
    <w:next w:val="a5"/>
    <w:uiPriority w:val="99"/>
    <w:semiHidden/>
    <w:unhideWhenUsed/>
    <w:rsid w:val="00706B40"/>
  </w:style>
  <w:style w:type="table" w:customStyle="1" w:styleId="160">
    <w:name w:val="Сетка таблицы16"/>
    <w:basedOn w:val="a4"/>
    <w:next w:val="afa"/>
    <w:uiPriority w:val="39"/>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5"/>
    <w:uiPriority w:val="99"/>
    <w:semiHidden/>
    <w:unhideWhenUsed/>
    <w:rsid w:val="00706B40"/>
  </w:style>
  <w:style w:type="numbering" w:customStyle="1" w:styleId="11110">
    <w:name w:val="Нет списка1111"/>
    <w:next w:val="a5"/>
    <w:uiPriority w:val="99"/>
    <w:semiHidden/>
    <w:unhideWhenUsed/>
    <w:rsid w:val="00706B40"/>
  </w:style>
  <w:style w:type="table" w:customStyle="1" w:styleId="172">
    <w:name w:val="Сетка таблицы17"/>
    <w:basedOn w:val="a4"/>
    <w:next w:val="afa"/>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5"/>
    <w:uiPriority w:val="99"/>
    <w:semiHidden/>
    <w:unhideWhenUsed/>
    <w:rsid w:val="00706B40"/>
  </w:style>
  <w:style w:type="table" w:customStyle="1" w:styleId="213">
    <w:name w:val="Сетка таблицы21"/>
    <w:basedOn w:val="a4"/>
    <w:next w:val="afa"/>
    <w:uiPriority w:val="59"/>
    <w:rsid w:val="00706B40"/>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a"/>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4"/>
    <w:next w:val="afa"/>
    <w:rsid w:val="00706B4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4"/>
    <w:next w:val="afa"/>
    <w:uiPriority w:val="3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5"/>
    <w:uiPriority w:val="99"/>
    <w:semiHidden/>
    <w:unhideWhenUsed/>
    <w:rsid w:val="00706B40"/>
  </w:style>
  <w:style w:type="table" w:customStyle="1" w:styleId="511">
    <w:name w:val="Сетка таблицы5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a"/>
    <w:rsid w:val="00706B4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4"/>
    <w:next w:val="afa"/>
    <w:uiPriority w:val="3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4"/>
    <w:next w:val="afa"/>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next w:val="afa"/>
    <w:rsid w:val="00706B40"/>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Таблица-сетка 6 цветная11"/>
    <w:basedOn w:val="a4"/>
    <w:uiPriority w:val="51"/>
    <w:rsid w:val="00706B40"/>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Светлый список - Акцент 31"/>
    <w:basedOn w:val="a4"/>
    <w:next w:val="-3"/>
    <w:uiPriority w:val="61"/>
    <w:rsid w:val="00706B40"/>
    <w:rPr>
      <w:rFonts w:asciiTheme="minorHAnsi" w:eastAsiaTheme="minorEastAsia" w:hAnsiTheme="minorHAnsi" w:cstheme="minorBidi"/>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12">
    <w:name w:val="Таблица-сетка 4 — акцент 112"/>
    <w:basedOn w:val="a4"/>
    <w:uiPriority w:val="49"/>
    <w:rsid w:val="00706B40"/>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2">
    <w:name w:val="Список-таблица 212"/>
    <w:basedOn w:val="a4"/>
    <w:uiPriority w:val="47"/>
    <w:rsid w:val="00706B40"/>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1">
    <w:name w:val="Таблица-сетка 4 — акцент 1111"/>
    <w:basedOn w:val="a4"/>
    <w:uiPriority w:val="49"/>
    <w:rsid w:val="00706B40"/>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1">
    <w:name w:val="Список-таблица 2111"/>
    <w:basedOn w:val="a4"/>
    <w:uiPriority w:val="47"/>
    <w:rsid w:val="00706B40"/>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810">
    <w:name w:val="Сетка таблицы8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706B40"/>
  </w:style>
  <w:style w:type="table" w:customStyle="1" w:styleId="910">
    <w:name w:val="Сетка таблицы9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4"/>
    <w:next w:val="afa"/>
    <w:uiPriority w:val="59"/>
    <w:rsid w:val="00706B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4"/>
    <w:next w:val="afa"/>
    <w:uiPriority w:val="39"/>
    <w:rsid w:val="00706B40"/>
    <w:rPr>
      <w:rFonts w:eastAsiaTheme="minorHAnsi" w:cstheme="minorBidi"/>
      <w:color w:val="000000" w:themeColor="text1"/>
      <w:sz w:val="28"/>
      <w:szCs w:val="28"/>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next w:val="afa"/>
    <w:uiPriority w:val="39"/>
    <w:rsid w:val="00706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5"/>
    <w:uiPriority w:val="99"/>
    <w:semiHidden/>
    <w:unhideWhenUsed/>
    <w:rsid w:val="00706B40"/>
  </w:style>
  <w:style w:type="numbering" w:customStyle="1" w:styleId="1211">
    <w:name w:val="Нет списка121"/>
    <w:next w:val="a5"/>
    <w:uiPriority w:val="99"/>
    <w:semiHidden/>
    <w:unhideWhenUsed/>
    <w:rsid w:val="00706B40"/>
  </w:style>
  <w:style w:type="table" w:customStyle="1" w:styleId="1410">
    <w:name w:val="Сетка таблицы14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4"/>
    <w:next w:val="afa"/>
    <w:uiPriority w:val="39"/>
    <w:rsid w:val="00706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5">
    <w:name w:val="Неразрешенное упоминание2"/>
    <w:basedOn w:val="a3"/>
    <w:uiPriority w:val="99"/>
    <w:semiHidden/>
    <w:unhideWhenUsed/>
    <w:rsid w:val="00E97B58"/>
    <w:rPr>
      <w:color w:val="605E5C"/>
      <w:shd w:val="clear" w:color="auto" w:fill="E1DFDD"/>
    </w:rPr>
  </w:style>
  <w:style w:type="character" w:customStyle="1" w:styleId="3d">
    <w:name w:val="Неразрешенное упоминание3"/>
    <w:basedOn w:val="a3"/>
    <w:uiPriority w:val="99"/>
    <w:semiHidden/>
    <w:unhideWhenUsed/>
    <w:rsid w:val="00B6330C"/>
    <w:rPr>
      <w:color w:val="605E5C"/>
      <w:shd w:val="clear" w:color="auto" w:fill="E1DFDD"/>
    </w:rPr>
  </w:style>
  <w:style w:type="paragraph" w:customStyle="1" w:styleId="1f2">
    <w:name w:val="обычный_1 Знак Знак Знак Знак Знак Знак Знак Знак Знак"/>
    <w:basedOn w:val="a2"/>
    <w:rsid w:val="007409CF"/>
    <w:pPr>
      <w:spacing w:before="100" w:beforeAutospacing="1" w:after="100" w:afterAutospacing="1" w:line="240" w:lineRule="auto"/>
      <w:ind w:firstLine="0"/>
    </w:pPr>
    <w:rPr>
      <w:rFonts w:ascii="Tahoma" w:hAnsi="Tahoma"/>
      <w:sz w:val="20"/>
      <w:lang w:val="en-US" w:eastAsia="en-US"/>
    </w:rPr>
  </w:style>
  <w:style w:type="paragraph" w:styleId="a">
    <w:name w:val="List Number"/>
    <w:basedOn w:val="a2"/>
    <w:rsid w:val="007409CF"/>
    <w:pPr>
      <w:widowControl w:val="0"/>
      <w:numPr>
        <w:numId w:val="135"/>
      </w:numPr>
      <w:spacing w:line="240" w:lineRule="auto"/>
    </w:pPr>
  </w:style>
  <w:style w:type="paragraph" w:customStyle="1" w:styleId="3e">
    <w:name w:val="Абзац3"/>
    <w:basedOn w:val="a2"/>
    <w:next w:val="a2"/>
    <w:rsid w:val="007409CF"/>
    <w:pPr>
      <w:spacing w:line="240" w:lineRule="auto"/>
    </w:pPr>
    <w:rPr>
      <w:szCs w:val="24"/>
    </w:rPr>
  </w:style>
  <w:style w:type="paragraph" w:customStyle="1" w:styleId="CharCharCarCarCharCharCarCarCharCharCarCarCharChar">
    <w:name w:val="Char Char Car Car Char Char Car Car Char Char Car Car Char Char"/>
    <w:basedOn w:val="a2"/>
    <w:rsid w:val="007409CF"/>
    <w:pPr>
      <w:spacing w:after="160" w:line="240" w:lineRule="exact"/>
      <w:ind w:firstLine="0"/>
      <w:jc w:val="left"/>
    </w:pPr>
    <w:rPr>
      <w:noProof/>
      <w:sz w:val="20"/>
    </w:rPr>
  </w:style>
  <w:style w:type="paragraph" w:customStyle="1" w:styleId="affffff0">
    <w:name w:val="Внимание: недобросовестность!"/>
    <w:basedOn w:val="a2"/>
    <w:next w:val="a2"/>
    <w:rsid w:val="007409CF"/>
    <w:pPr>
      <w:autoSpaceDE w:val="0"/>
      <w:autoSpaceDN w:val="0"/>
      <w:adjustRightInd w:val="0"/>
      <w:spacing w:line="240" w:lineRule="auto"/>
      <w:ind w:firstLine="0"/>
    </w:pPr>
    <w:rPr>
      <w:rFonts w:ascii="Arial" w:hAnsi="Arial"/>
      <w:sz w:val="24"/>
      <w:szCs w:val="24"/>
    </w:rPr>
  </w:style>
  <w:style w:type="paragraph" w:customStyle="1" w:styleId="1f3">
    <w:name w:val="Знак Знак1 Знак Знак Знак Знак"/>
    <w:basedOn w:val="a2"/>
    <w:rsid w:val="007409CF"/>
    <w:pPr>
      <w:spacing w:after="160" w:line="240" w:lineRule="exact"/>
      <w:ind w:firstLine="0"/>
      <w:jc w:val="left"/>
    </w:pPr>
    <w:rPr>
      <w:rFonts w:ascii="Verdana" w:hAnsi="Verdana"/>
      <w:sz w:val="24"/>
      <w:szCs w:val="24"/>
      <w:lang w:val="en-US" w:eastAsia="en-US"/>
    </w:rPr>
  </w:style>
  <w:style w:type="character" w:customStyle="1" w:styleId="affffff1">
    <w:name w:val="Утратил силу"/>
    <w:rsid w:val="007409CF"/>
    <w:rPr>
      <w:strike/>
      <w:color w:val="666600"/>
    </w:rPr>
  </w:style>
  <w:style w:type="paragraph" w:customStyle="1" w:styleId="affffff2">
    <w:name w:val="Знак Знак Знак Знак Знак Знак Знак"/>
    <w:basedOn w:val="a2"/>
    <w:uiPriority w:val="99"/>
    <w:rsid w:val="002B57B1"/>
    <w:pPr>
      <w:spacing w:after="160" w:line="240" w:lineRule="exact"/>
      <w:ind w:firstLine="0"/>
      <w:jc w:val="left"/>
    </w:pPr>
    <w:rPr>
      <w:rFonts w:ascii="Verdana" w:hAnsi="Verdana"/>
      <w:sz w:val="20"/>
      <w:lang w:val="en-US" w:eastAsia="en-US"/>
    </w:rPr>
  </w:style>
  <w:style w:type="paragraph" w:customStyle="1" w:styleId="affffff3">
    <w:name w:val="Знак Знак Знак Знак Знак Знак Знак"/>
    <w:basedOn w:val="a2"/>
    <w:rsid w:val="00872587"/>
    <w:pPr>
      <w:spacing w:after="160" w:line="240" w:lineRule="exact"/>
      <w:ind w:firstLine="0"/>
      <w:jc w:val="left"/>
    </w:pPr>
    <w:rPr>
      <w:rFonts w:ascii="Verdana" w:hAnsi="Verdana"/>
      <w:sz w:val="20"/>
      <w:lang w:val="en-US" w:eastAsia="en-US"/>
    </w:rPr>
  </w:style>
  <w:style w:type="paragraph" w:customStyle="1" w:styleId="xl122">
    <w:name w:val="xl12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4"/>
      <w:szCs w:val="24"/>
    </w:rPr>
  </w:style>
  <w:style w:type="paragraph" w:customStyle="1" w:styleId="xl123">
    <w:name w:val="xl12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4"/>
      <w:szCs w:val="24"/>
    </w:rPr>
  </w:style>
  <w:style w:type="paragraph" w:customStyle="1" w:styleId="xl124">
    <w:name w:val="xl124"/>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sz w:val="24"/>
      <w:szCs w:val="24"/>
    </w:rPr>
  </w:style>
  <w:style w:type="paragraph" w:customStyle="1" w:styleId="xl125">
    <w:name w:val="xl125"/>
    <w:basedOn w:val="a2"/>
    <w:rsid w:val="005F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pPr>
    <w:rPr>
      <w:sz w:val="24"/>
      <w:szCs w:val="24"/>
    </w:rPr>
  </w:style>
  <w:style w:type="paragraph" w:customStyle="1" w:styleId="xl126">
    <w:name w:val="xl126"/>
    <w:basedOn w:val="a2"/>
    <w:rsid w:val="005F5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4"/>
      <w:szCs w:val="24"/>
    </w:rPr>
  </w:style>
  <w:style w:type="paragraph" w:customStyle="1" w:styleId="xl127">
    <w:name w:val="xl127"/>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4"/>
      <w:szCs w:val="24"/>
    </w:rPr>
  </w:style>
  <w:style w:type="paragraph" w:customStyle="1" w:styleId="xl128">
    <w:name w:val="xl128"/>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29">
    <w:name w:val="xl129"/>
    <w:basedOn w:val="a2"/>
    <w:rsid w:val="005F5F94"/>
    <w:pPr>
      <w:spacing w:before="100" w:beforeAutospacing="1" w:after="100" w:afterAutospacing="1" w:line="240" w:lineRule="auto"/>
      <w:ind w:firstLine="0"/>
      <w:jc w:val="center"/>
    </w:pPr>
    <w:rPr>
      <w:sz w:val="24"/>
      <w:szCs w:val="24"/>
    </w:rPr>
  </w:style>
  <w:style w:type="paragraph" w:customStyle="1" w:styleId="xl130">
    <w:name w:val="xl130"/>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sz w:val="24"/>
      <w:szCs w:val="24"/>
    </w:rPr>
  </w:style>
  <w:style w:type="paragraph" w:customStyle="1" w:styleId="xl131">
    <w:name w:val="xl131"/>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b/>
      <w:bCs/>
      <w:sz w:val="24"/>
      <w:szCs w:val="24"/>
    </w:rPr>
  </w:style>
  <w:style w:type="paragraph" w:customStyle="1" w:styleId="xl132">
    <w:name w:val="xl13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33">
    <w:name w:val="xl13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b/>
      <w:bCs/>
      <w:sz w:val="24"/>
      <w:szCs w:val="24"/>
    </w:rPr>
  </w:style>
  <w:style w:type="paragraph" w:customStyle="1" w:styleId="xl134">
    <w:name w:val="xl134"/>
    <w:basedOn w:val="a2"/>
    <w:rsid w:val="005F5F94"/>
    <w:pPr>
      <w:spacing w:before="100" w:beforeAutospacing="1" w:after="100" w:afterAutospacing="1" w:line="240" w:lineRule="auto"/>
      <w:ind w:firstLine="0"/>
    </w:pPr>
    <w:rPr>
      <w:color w:val="000000"/>
      <w:sz w:val="24"/>
      <w:szCs w:val="24"/>
    </w:rPr>
  </w:style>
  <w:style w:type="paragraph" w:customStyle="1" w:styleId="xl135">
    <w:name w:val="xl13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18"/>
      <w:szCs w:val="18"/>
    </w:rPr>
  </w:style>
  <w:style w:type="paragraph" w:customStyle="1" w:styleId="xl136">
    <w:name w:val="xl136"/>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137">
    <w:name w:val="xl137"/>
    <w:basedOn w:val="a2"/>
    <w:rsid w:val="005F5F94"/>
    <w:pPr>
      <w:spacing w:before="100" w:beforeAutospacing="1" w:after="100" w:afterAutospacing="1" w:line="240" w:lineRule="auto"/>
      <w:ind w:firstLine="0"/>
      <w:jc w:val="center"/>
    </w:pPr>
    <w:rPr>
      <w:sz w:val="24"/>
      <w:szCs w:val="24"/>
    </w:rPr>
  </w:style>
  <w:style w:type="paragraph" w:customStyle="1" w:styleId="xl138">
    <w:name w:val="xl138"/>
    <w:basedOn w:val="a2"/>
    <w:rsid w:val="005F5F94"/>
    <w:pPr>
      <w:spacing w:before="100" w:beforeAutospacing="1" w:after="100" w:afterAutospacing="1" w:line="240" w:lineRule="auto"/>
      <w:ind w:firstLine="0"/>
      <w:jc w:val="left"/>
    </w:pPr>
    <w:rPr>
      <w:sz w:val="24"/>
      <w:szCs w:val="24"/>
    </w:rPr>
  </w:style>
  <w:style w:type="paragraph" w:customStyle="1" w:styleId="xl139">
    <w:name w:val="xl139"/>
    <w:basedOn w:val="a2"/>
    <w:rsid w:val="005F5F94"/>
    <w:pPr>
      <w:spacing w:before="100" w:beforeAutospacing="1" w:after="100" w:afterAutospacing="1" w:line="240" w:lineRule="auto"/>
      <w:ind w:firstLine="0"/>
      <w:jc w:val="center"/>
      <w:textAlignment w:val="center"/>
    </w:pPr>
    <w:rPr>
      <w:b/>
      <w:bCs/>
      <w:szCs w:val="28"/>
    </w:rPr>
  </w:style>
  <w:style w:type="paragraph" w:customStyle="1" w:styleId="xl140">
    <w:name w:val="xl140"/>
    <w:basedOn w:val="a2"/>
    <w:rsid w:val="005F5F94"/>
    <w:pPr>
      <w:spacing w:before="100" w:beforeAutospacing="1" w:after="100" w:afterAutospacing="1" w:line="240" w:lineRule="auto"/>
      <w:ind w:firstLine="0"/>
      <w:jc w:val="center"/>
      <w:textAlignment w:val="center"/>
    </w:pPr>
    <w:rPr>
      <w:b/>
      <w:bCs/>
      <w:szCs w:val="28"/>
    </w:rPr>
  </w:style>
  <w:style w:type="paragraph" w:customStyle="1" w:styleId="xl141">
    <w:name w:val="xl141"/>
    <w:basedOn w:val="a2"/>
    <w:rsid w:val="005F5F94"/>
    <w:pPr>
      <w:spacing w:before="100" w:beforeAutospacing="1" w:after="100" w:afterAutospacing="1" w:line="240" w:lineRule="auto"/>
      <w:ind w:firstLine="0"/>
      <w:jc w:val="center"/>
    </w:pPr>
    <w:rPr>
      <w:b/>
      <w:bCs/>
      <w:szCs w:val="28"/>
    </w:rPr>
  </w:style>
  <w:style w:type="paragraph" w:customStyle="1" w:styleId="xl142">
    <w:name w:val="xl142"/>
    <w:basedOn w:val="a2"/>
    <w:rsid w:val="005F5F94"/>
    <w:pPr>
      <w:spacing w:before="100" w:beforeAutospacing="1" w:after="100" w:afterAutospacing="1" w:line="240" w:lineRule="auto"/>
      <w:ind w:firstLine="0"/>
      <w:jc w:val="left"/>
    </w:pPr>
    <w:rPr>
      <w:sz w:val="24"/>
      <w:szCs w:val="24"/>
    </w:rPr>
  </w:style>
  <w:style w:type="paragraph" w:customStyle="1" w:styleId="xl143">
    <w:name w:val="xl143"/>
    <w:basedOn w:val="a2"/>
    <w:rsid w:val="005F5F94"/>
    <w:pPr>
      <w:pBdr>
        <w:top w:val="single" w:sz="4" w:space="0" w:color="auto"/>
        <w:left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4">
    <w:name w:val="xl144"/>
    <w:basedOn w:val="a2"/>
    <w:rsid w:val="005F5F94"/>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5">
    <w:name w:val="xl14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6">
    <w:name w:val="xl146"/>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7">
    <w:name w:val="xl147"/>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48">
    <w:name w:val="xl148"/>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49">
    <w:name w:val="xl149"/>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50">
    <w:name w:val="xl150"/>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color w:val="000000"/>
      <w:sz w:val="24"/>
      <w:szCs w:val="24"/>
    </w:rPr>
  </w:style>
  <w:style w:type="paragraph" w:customStyle="1" w:styleId="xl151">
    <w:name w:val="xl151"/>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color w:val="000000"/>
      <w:sz w:val="24"/>
      <w:szCs w:val="24"/>
    </w:rPr>
  </w:style>
  <w:style w:type="paragraph" w:customStyle="1" w:styleId="xl152">
    <w:name w:val="xl152"/>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153">
    <w:name w:val="xl153"/>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54">
    <w:name w:val="xl154"/>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55">
    <w:name w:val="xl155"/>
    <w:basedOn w:val="a2"/>
    <w:rsid w:val="005F5F9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56">
    <w:name w:val="xl156"/>
    <w:basedOn w:val="a2"/>
    <w:rsid w:val="005F5F94"/>
    <w:pPr>
      <w:spacing w:before="100" w:beforeAutospacing="1" w:after="100" w:afterAutospacing="1" w:line="240" w:lineRule="auto"/>
      <w:ind w:firstLine="0"/>
      <w:jc w:val="left"/>
    </w:pPr>
    <w:rPr>
      <w:rFonts w:ascii="Arial CYR" w:hAnsi="Arial CYR" w:cs="Arial CYR"/>
      <w:sz w:val="24"/>
      <w:szCs w:val="24"/>
    </w:rPr>
  </w:style>
  <w:style w:type="paragraph" w:customStyle="1" w:styleId="xl157">
    <w:name w:val="xl157"/>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158">
    <w:name w:val="xl158"/>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rPr>
  </w:style>
  <w:style w:type="paragraph" w:customStyle="1" w:styleId="xl159">
    <w:name w:val="xl159"/>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0">
    <w:name w:val="xl160"/>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rPr>
  </w:style>
  <w:style w:type="paragraph" w:customStyle="1" w:styleId="xl161">
    <w:name w:val="xl161"/>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2">
    <w:name w:val="xl162"/>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3">
    <w:name w:val="xl163"/>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4">
    <w:name w:val="xl164"/>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5">
    <w:name w:val="xl165"/>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66">
    <w:name w:val="xl166"/>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color w:val="000000"/>
      <w:sz w:val="24"/>
      <w:szCs w:val="24"/>
    </w:rPr>
  </w:style>
  <w:style w:type="paragraph" w:customStyle="1" w:styleId="xl167">
    <w:name w:val="xl167"/>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color w:val="000000"/>
      <w:sz w:val="24"/>
      <w:szCs w:val="24"/>
    </w:rPr>
  </w:style>
  <w:style w:type="paragraph" w:customStyle="1" w:styleId="xl168">
    <w:name w:val="xl168"/>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69">
    <w:name w:val="xl169"/>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0">
    <w:name w:val="xl170"/>
    <w:basedOn w:val="a2"/>
    <w:rsid w:val="009C40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1">
    <w:name w:val="xl171"/>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2">
    <w:name w:val="xl172"/>
    <w:basedOn w:val="a2"/>
    <w:rsid w:val="009C4095"/>
    <w:pPr>
      <w:pBdr>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3">
    <w:name w:val="xl173"/>
    <w:basedOn w:val="a2"/>
    <w:rsid w:val="009C4095"/>
    <w:pPr>
      <w:spacing w:before="100" w:beforeAutospacing="1" w:after="100" w:afterAutospacing="1" w:line="240" w:lineRule="auto"/>
      <w:ind w:firstLine="0"/>
      <w:jc w:val="left"/>
    </w:pPr>
    <w:rPr>
      <w:rFonts w:ascii="Arial CYR" w:hAnsi="Arial CYR" w:cs="Arial CYR"/>
      <w:sz w:val="24"/>
      <w:szCs w:val="24"/>
    </w:rPr>
  </w:style>
  <w:style w:type="paragraph" w:customStyle="1" w:styleId="xl174">
    <w:name w:val="xl174"/>
    <w:basedOn w:val="a2"/>
    <w:rsid w:val="004626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22"/>
      <w:szCs w:val="22"/>
    </w:rPr>
  </w:style>
  <w:style w:type="paragraph" w:customStyle="1" w:styleId="xl175">
    <w:name w:val="xl175"/>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76">
    <w:name w:val="xl176"/>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24"/>
      <w:szCs w:val="24"/>
    </w:rPr>
  </w:style>
  <w:style w:type="paragraph" w:customStyle="1" w:styleId="xl177">
    <w:name w:val="xl177"/>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78">
    <w:name w:val="xl178"/>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24"/>
      <w:szCs w:val="24"/>
    </w:rPr>
  </w:style>
  <w:style w:type="paragraph" w:customStyle="1" w:styleId="xl179">
    <w:name w:val="xl179"/>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0">
    <w:name w:val="xl180"/>
    <w:basedOn w:val="a2"/>
    <w:rsid w:val="0046261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1">
    <w:name w:val="xl181"/>
    <w:basedOn w:val="a2"/>
    <w:rsid w:val="0046261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2">
    <w:name w:val="xl182"/>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183">
    <w:name w:val="xl183"/>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184">
    <w:name w:val="xl184"/>
    <w:basedOn w:val="a2"/>
    <w:rsid w:val="004626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Cs w:val="28"/>
    </w:rPr>
  </w:style>
  <w:style w:type="paragraph" w:customStyle="1" w:styleId="xl185">
    <w:name w:val="xl185"/>
    <w:basedOn w:val="a2"/>
    <w:rsid w:val="00462618"/>
    <w:pPr>
      <w:shd w:val="clear" w:color="000000" w:fill="FFFFFF"/>
      <w:spacing w:before="100" w:beforeAutospacing="1" w:after="100" w:afterAutospacing="1" w:line="240" w:lineRule="auto"/>
      <w:ind w:firstLine="0"/>
      <w:jc w:val="left"/>
    </w:pPr>
    <w:rPr>
      <w:rFonts w:ascii="Arial CYR" w:hAnsi="Arial CYR" w:cs="Arial CYR"/>
      <w:sz w:val="24"/>
      <w:szCs w:val="24"/>
    </w:rPr>
  </w:style>
  <w:style w:type="paragraph" w:customStyle="1" w:styleId="Title">
    <w:name w:val="Title!Название НПА"/>
    <w:basedOn w:val="a2"/>
    <w:rsid w:val="004A7B13"/>
    <w:pPr>
      <w:spacing w:before="240" w:after="60" w:line="240" w:lineRule="auto"/>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57">
      <w:bodyDiv w:val="1"/>
      <w:marLeft w:val="0"/>
      <w:marRight w:val="0"/>
      <w:marTop w:val="0"/>
      <w:marBottom w:val="0"/>
      <w:divBdr>
        <w:top w:val="none" w:sz="0" w:space="0" w:color="auto"/>
        <w:left w:val="none" w:sz="0" w:space="0" w:color="auto"/>
        <w:bottom w:val="none" w:sz="0" w:space="0" w:color="auto"/>
        <w:right w:val="none" w:sz="0" w:space="0" w:color="auto"/>
      </w:divBdr>
    </w:div>
    <w:div w:id="622504">
      <w:bodyDiv w:val="1"/>
      <w:marLeft w:val="0"/>
      <w:marRight w:val="0"/>
      <w:marTop w:val="0"/>
      <w:marBottom w:val="0"/>
      <w:divBdr>
        <w:top w:val="none" w:sz="0" w:space="0" w:color="auto"/>
        <w:left w:val="none" w:sz="0" w:space="0" w:color="auto"/>
        <w:bottom w:val="none" w:sz="0" w:space="0" w:color="auto"/>
        <w:right w:val="none" w:sz="0" w:space="0" w:color="auto"/>
      </w:divBdr>
    </w:div>
    <w:div w:id="1053820">
      <w:bodyDiv w:val="1"/>
      <w:marLeft w:val="0"/>
      <w:marRight w:val="0"/>
      <w:marTop w:val="0"/>
      <w:marBottom w:val="0"/>
      <w:divBdr>
        <w:top w:val="none" w:sz="0" w:space="0" w:color="auto"/>
        <w:left w:val="none" w:sz="0" w:space="0" w:color="auto"/>
        <w:bottom w:val="none" w:sz="0" w:space="0" w:color="auto"/>
        <w:right w:val="none" w:sz="0" w:space="0" w:color="auto"/>
      </w:divBdr>
    </w:div>
    <w:div w:id="1056504">
      <w:bodyDiv w:val="1"/>
      <w:marLeft w:val="0"/>
      <w:marRight w:val="0"/>
      <w:marTop w:val="0"/>
      <w:marBottom w:val="0"/>
      <w:divBdr>
        <w:top w:val="none" w:sz="0" w:space="0" w:color="auto"/>
        <w:left w:val="none" w:sz="0" w:space="0" w:color="auto"/>
        <w:bottom w:val="none" w:sz="0" w:space="0" w:color="auto"/>
        <w:right w:val="none" w:sz="0" w:space="0" w:color="auto"/>
      </w:divBdr>
    </w:div>
    <w:div w:id="1861637">
      <w:bodyDiv w:val="1"/>
      <w:marLeft w:val="0"/>
      <w:marRight w:val="0"/>
      <w:marTop w:val="0"/>
      <w:marBottom w:val="0"/>
      <w:divBdr>
        <w:top w:val="none" w:sz="0" w:space="0" w:color="auto"/>
        <w:left w:val="none" w:sz="0" w:space="0" w:color="auto"/>
        <w:bottom w:val="none" w:sz="0" w:space="0" w:color="auto"/>
        <w:right w:val="none" w:sz="0" w:space="0" w:color="auto"/>
      </w:divBdr>
    </w:div>
    <w:div w:id="2250044">
      <w:bodyDiv w:val="1"/>
      <w:marLeft w:val="0"/>
      <w:marRight w:val="0"/>
      <w:marTop w:val="0"/>
      <w:marBottom w:val="0"/>
      <w:divBdr>
        <w:top w:val="none" w:sz="0" w:space="0" w:color="auto"/>
        <w:left w:val="none" w:sz="0" w:space="0" w:color="auto"/>
        <w:bottom w:val="none" w:sz="0" w:space="0" w:color="auto"/>
        <w:right w:val="none" w:sz="0" w:space="0" w:color="auto"/>
      </w:divBdr>
    </w:div>
    <w:div w:id="2437224">
      <w:bodyDiv w:val="1"/>
      <w:marLeft w:val="0"/>
      <w:marRight w:val="0"/>
      <w:marTop w:val="0"/>
      <w:marBottom w:val="0"/>
      <w:divBdr>
        <w:top w:val="none" w:sz="0" w:space="0" w:color="auto"/>
        <w:left w:val="none" w:sz="0" w:space="0" w:color="auto"/>
        <w:bottom w:val="none" w:sz="0" w:space="0" w:color="auto"/>
        <w:right w:val="none" w:sz="0" w:space="0" w:color="auto"/>
      </w:divBdr>
    </w:div>
    <w:div w:id="2510971">
      <w:bodyDiv w:val="1"/>
      <w:marLeft w:val="0"/>
      <w:marRight w:val="0"/>
      <w:marTop w:val="0"/>
      <w:marBottom w:val="0"/>
      <w:divBdr>
        <w:top w:val="none" w:sz="0" w:space="0" w:color="auto"/>
        <w:left w:val="none" w:sz="0" w:space="0" w:color="auto"/>
        <w:bottom w:val="none" w:sz="0" w:space="0" w:color="auto"/>
        <w:right w:val="none" w:sz="0" w:space="0" w:color="auto"/>
      </w:divBdr>
    </w:div>
    <w:div w:id="2712518">
      <w:bodyDiv w:val="1"/>
      <w:marLeft w:val="0"/>
      <w:marRight w:val="0"/>
      <w:marTop w:val="0"/>
      <w:marBottom w:val="0"/>
      <w:divBdr>
        <w:top w:val="none" w:sz="0" w:space="0" w:color="auto"/>
        <w:left w:val="none" w:sz="0" w:space="0" w:color="auto"/>
        <w:bottom w:val="none" w:sz="0" w:space="0" w:color="auto"/>
        <w:right w:val="none" w:sz="0" w:space="0" w:color="auto"/>
      </w:divBdr>
    </w:div>
    <w:div w:id="2826249">
      <w:bodyDiv w:val="1"/>
      <w:marLeft w:val="0"/>
      <w:marRight w:val="0"/>
      <w:marTop w:val="0"/>
      <w:marBottom w:val="0"/>
      <w:divBdr>
        <w:top w:val="none" w:sz="0" w:space="0" w:color="auto"/>
        <w:left w:val="none" w:sz="0" w:space="0" w:color="auto"/>
        <w:bottom w:val="none" w:sz="0" w:space="0" w:color="auto"/>
        <w:right w:val="none" w:sz="0" w:space="0" w:color="auto"/>
      </w:divBdr>
    </w:div>
    <w:div w:id="3240993">
      <w:bodyDiv w:val="1"/>
      <w:marLeft w:val="0"/>
      <w:marRight w:val="0"/>
      <w:marTop w:val="0"/>
      <w:marBottom w:val="0"/>
      <w:divBdr>
        <w:top w:val="none" w:sz="0" w:space="0" w:color="auto"/>
        <w:left w:val="none" w:sz="0" w:space="0" w:color="auto"/>
        <w:bottom w:val="none" w:sz="0" w:space="0" w:color="auto"/>
        <w:right w:val="none" w:sz="0" w:space="0" w:color="auto"/>
      </w:divBdr>
    </w:div>
    <w:div w:id="3481451">
      <w:bodyDiv w:val="1"/>
      <w:marLeft w:val="0"/>
      <w:marRight w:val="0"/>
      <w:marTop w:val="0"/>
      <w:marBottom w:val="0"/>
      <w:divBdr>
        <w:top w:val="none" w:sz="0" w:space="0" w:color="auto"/>
        <w:left w:val="none" w:sz="0" w:space="0" w:color="auto"/>
        <w:bottom w:val="none" w:sz="0" w:space="0" w:color="auto"/>
        <w:right w:val="none" w:sz="0" w:space="0" w:color="auto"/>
      </w:divBdr>
    </w:div>
    <w:div w:id="3482336">
      <w:bodyDiv w:val="1"/>
      <w:marLeft w:val="0"/>
      <w:marRight w:val="0"/>
      <w:marTop w:val="0"/>
      <w:marBottom w:val="0"/>
      <w:divBdr>
        <w:top w:val="none" w:sz="0" w:space="0" w:color="auto"/>
        <w:left w:val="none" w:sz="0" w:space="0" w:color="auto"/>
        <w:bottom w:val="none" w:sz="0" w:space="0" w:color="auto"/>
        <w:right w:val="none" w:sz="0" w:space="0" w:color="auto"/>
      </w:divBdr>
    </w:div>
    <w:div w:id="3828188">
      <w:bodyDiv w:val="1"/>
      <w:marLeft w:val="0"/>
      <w:marRight w:val="0"/>
      <w:marTop w:val="0"/>
      <w:marBottom w:val="0"/>
      <w:divBdr>
        <w:top w:val="none" w:sz="0" w:space="0" w:color="auto"/>
        <w:left w:val="none" w:sz="0" w:space="0" w:color="auto"/>
        <w:bottom w:val="none" w:sz="0" w:space="0" w:color="auto"/>
        <w:right w:val="none" w:sz="0" w:space="0" w:color="auto"/>
      </w:divBdr>
    </w:div>
    <w:div w:id="4208826">
      <w:bodyDiv w:val="1"/>
      <w:marLeft w:val="0"/>
      <w:marRight w:val="0"/>
      <w:marTop w:val="0"/>
      <w:marBottom w:val="0"/>
      <w:divBdr>
        <w:top w:val="none" w:sz="0" w:space="0" w:color="auto"/>
        <w:left w:val="none" w:sz="0" w:space="0" w:color="auto"/>
        <w:bottom w:val="none" w:sz="0" w:space="0" w:color="auto"/>
        <w:right w:val="none" w:sz="0" w:space="0" w:color="auto"/>
      </w:divBdr>
    </w:div>
    <w:div w:id="4209772">
      <w:bodyDiv w:val="1"/>
      <w:marLeft w:val="0"/>
      <w:marRight w:val="0"/>
      <w:marTop w:val="0"/>
      <w:marBottom w:val="0"/>
      <w:divBdr>
        <w:top w:val="none" w:sz="0" w:space="0" w:color="auto"/>
        <w:left w:val="none" w:sz="0" w:space="0" w:color="auto"/>
        <w:bottom w:val="none" w:sz="0" w:space="0" w:color="auto"/>
        <w:right w:val="none" w:sz="0" w:space="0" w:color="auto"/>
      </w:divBdr>
    </w:div>
    <w:div w:id="5332870">
      <w:bodyDiv w:val="1"/>
      <w:marLeft w:val="0"/>
      <w:marRight w:val="0"/>
      <w:marTop w:val="0"/>
      <w:marBottom w:val="0"/>
      <w:divBdr>
        <w:top w:val="none" w:sz="0" w:space="0" w:color="auto"/>
        <w:left w:val="none" w:sz="0" w:space="0" w:color="auto"/>
        <w:bottom w:val="none" w:sz="0" w:space="0" w:color="auto"/>
        <w:right w:val="none" w:sz="0" w:space="0" w:color="auto"/>
      </w:divBdr>
    </w:div>
    <w:div w:id="5376556">
      <w:bodyDiv w:val="1"/>
      <w:marLeft w:val="0"/>
      <w:marRight w:val="0"/>
      <w:marTop w:val="0"/>
      <w:marBottom w:val="0"/>
      <w:divBdr>
        <w:top w:val="none" w:sz="0" w:space="0" w:color="auto"/>
        <w:left w:val="none" w:sz="0" w:space="0" w:color="auto"/>
        <w:bottom w:val="none" w:sz="0" w:space="0" w:color="auto"/>
        <w:right w:val="none" w:sz="0" w:space="0" w:color="auto"/>
      </w:divBdr>
    </w:div>
    <w:div w:id="5446493">
      <w:bodyDiv w:val="1"/>
      <w:marLeft w:val="0"/>
      <w:marRight w:val="0"/>
      <w:marTop w:val="0"/>
      <w:marBottom w:val="0"/>
      <w:divBdr>
        <w:top w:val="none" w:sz="0" w:space="0" w:color="auto"/>
        <w:left w:val="none" w:sz="0" w:space="0" w:color="auto"/>
        <w:bottom w:val="none" w:sz="0" w:space="0" w:color="auto"/>
        <w:right w:val="none" w:sz="0" w:space="0" w:color="auto"/>
      </w:divBdr>
    </w:div>
    <w:div w:id="5905771">
      <w:bodyDiv w:val="1"/>
      <w:marLeft w:val="0"/>
      <w:marRight w:val="0"/>
      <w:marTop w:val="0"/>
      <w:marBottom w:val="0"/>
      <w:divBdr>
        <w:top w:val="none" w:sz="0" w:space="0" w:color="auto"/>
        <w:left w:val="none" w:sz="0" w:space="0" w:color="auto"/>
        <w:bottom w:val="none" w:sz="0" w:space="0" w:color="auto"/>
        <w:right w:val="none" w:sz="0" w:space="0" w:color="auto"/>
      </w:divBdr>
    </w:div>
    <w:div w:id="6099917">
      <w:bodyDiv w:val="1"/>
      <w:marLeft w:val="0"/>
      <w:marRight w:val="0"/>
      <w:marTop w:val="0"/>
      <w:marBottom w:val="0"/>
      <w:divBdr>
        <w:top w:val="none" w:sz="0" w:space="0" w:color="auto"/>
        <w:left w:val="none" w:sz="0" w:space="0" w:color="auto"/>
        <w:bottom w:val="none" w:sz="0" w:space="0" w:color="auto"/>
        <w:right w:val="none" w:sz="0" w:space="0" w:color="auto"/>
      </w:divBdr>
    </w:div>
    <w:div w:id="6369793">
      <w:bodyDiv w:val="1"/>
      <w:marLeft w:val="0"/>
      <w:marRight w:val="0"/>
      <w:marTop w:val="0"/>
      <w:marBottom w:val="0"/>
      <w:divBdr>
        <w:top w:val="none" w:sz="0" w:space="0" w:color="auto"/>
        <w:left w:val="none" w:sz="0" w:space="0" w:color="auto"/>
        <w:bottom w:val="none" w:sz="0" w:space="0" w:color="auto"/>
        <w:right w:val="none" w:sz="0" w:space="0" w:color="auto"/>
      </w:divBdr>
    </w:div>
    <w:div w:id="6904078">
      <w:bodyDiv w:val="1"/>
      <w:marLeft w:val="0"/>
      <w:marRight w:val="0"/>
      <w:marTop w:val="0"/>
      <w:marBottom w:val="0"/>
      <w:divBdr>
        <w:top w:val="none" w:sz="0" w:space="0" w:color="auto"/>
        <w:left w:val="none" w:sz="0" w:space="0" w:color="auto"/>
        <w:bottom w:val="none" w:sz="0" w:space="0" w:color="auto"/>
        <w:right w:val="none" w:sz="0" w:space="0" w:color="auto"/>
      </w:divBdr>
    </w:div>
    <w:div w:id="7026214">
      <w:bodyDiv w:val="1"/>
      <w:marLeft w:val="0"/>
      <w:marRight w:val="0"/>
      <w:marTop w:val="0"/>
      <w:marBottom w:val="0"/>
      <w:divBdr>
        <w:top w:val="none" w:sz="0" w:space="0" w:color="auto"/>
        <w:left w:val="none" w:sz="0" w:space="0" w:color="auto"/>
        <w:bottom w:val="none" w:sz="0" w:space="0" w:color="auto"/>
        <w:right w:val="none" w:sz="0" w:space="0" w:color="auto"/>
      </w:divBdr>
    </w:div>
    <w:div w:id="7146232">
      <w:bodyDiv w:val="1"/>
      <w:marLeft w:val="0"/>
      <w:marRight w:val="0"/>
      <w:marTop w:val="0"/>
      <w:marBottom w:val="0"/>
      <w:divBdr>
        <w:top w:val="none" w:sz="0" w:space="0" w:color="auto"/>
        <w:left w:val="none" w:sz="0" w:space="0" w:color="auto"/>
        <w:bottom w:val="none" w:sz="0" w:space="0" w:color="auto"/>
        <w:right w:val="none" w:sz="0" w:space="0" w:color="auto"/>
      </w:divBdr>
    </w:div>
    <w:div w:id="7950904">
      <w:bodyDiv w:val="1"/>
      <w:marLeft w:val="0"/>
      <w:marRight w:val="0"/>
      <w:marTop w:val="0"/>
      <w:marBottom w:val="0"/>
      <w:divBdr>
        <w:top w:val="none" w:sz="0" w:space="0" w:color="auto"/>
        <w:left w:val="none" w:sz="0" w:space="0" w:color="auto"/>
        <w:bottom w:val="none" w:sz="0" w:space="0" w:color="auto"/>
        <w:right w:val="none" w:sz="0" w:space="0" w:color="auto"/>
      </w:divBdr>
    </w:div>
    <w:div w:id="7996556">
      <w:bodyDiv w:val="1"/>
      <w:marLeft w:val="0"/>
      <w:marRight w:val="0"/>
      <w:marTop w:val="0"/>
      <w:marBottom w:val="0"/>
      <w:divBdr>
        <w:top w:val="none" w:sz="0" w:space="0" w:color="auto"/>
        <w:left w:val="none" w:sz="0" w:space="0" w:color="auto"/>
        <w:bottom w:val="none" w:sz="0" w:space="0" w:color="auto"/>
        <w:right w:val="none" w:sz="0" w:space="0" w:color="auto"/>
      </w:divBdr>
    </w:div>
    <w:div w:id="8021883">
      <w:bodyDiv w:val="1"/>
      <w:marLeft w:val="0"/>
      <w:marRight w:val="0"/>
      <w:marTop w:val="0"/>
      <w:marBottom w:val="0"/>
      <w:divBdr>
        <w:top w:val="none" w:sz="0" w:space="0" w:color="auto"/>
        <w:left w:val="none" w:sz="0" w:space="0" w:color="auto"/>
        <w:bottom w:val="none" w:sz="0" w:space="0" w:color="auto"/>
        <w:right w:val="none" w:sz="0" w:space="0" w:color="auto"/>
      </w:divBdr>
    </w:div>
    <w:div w:id="8142819">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8145366">
      <w:bodyDiv w:val="1"/>
      <w:marLeft w:val="0"/>
      <w:marRight w:val="0"/>
      <w:marTop w:val="0"/>
      <w:marBottom w:val="0"/>
      <w:divBdr>
        <w:top w:val="none" w:sz="0" w:space="0" w:color="auto"/>
        <w:left w:val="none" w:sz="0" w:space="0" w:color="auto"/>
        <w:bottom w:val="none" w:sz="0" w:space="0" w:color="auto"/>
        <w:right w:val="none" w:sz="0" w:space="0" w:color="auto"/>
      </w:divBdr>
    </w:div>
    <w:div w:id="8263584">
      <w:bodyDiv w:val="1"/>
      <w:marLeft w:val="0"/>
      <w:marRight w:val="0"/>
      <w:marTop w:val="0"/>
      <w:marBottom w:val="0"/>
      <w:divBdr>
        <w:top w:val="none" w:sz="0" w:space="0" w:color="auto"/>
        <w:left w:val="none" w:sz="0" w:space="0" w:color="auto"/>
        <w:bottom w:val="none" w:sz="0" w:space="0" w:color="auto"/>
        <w:right w:val="none" w:sz="0" w:space="0" w:color="auto"/>
      </w:divBdr>
    </w:div>
    <w:div w:id="8410881">
      <w:bodyDiv w:val="1"/>
      <w:marLeft w:val="0"/>
      <w:marRight w:val="0"/>
      <w:marTop w:val="0"/>
      <w:marBottom w:val="0"/>
      <w:divBdr>
        <w:top w:val="none" w:sz="0" w:space="0" w:color="auto"/>
        <w:left w:val="none" w:sz="0" w:space="0" w:color="auto"/>
        <w:bottom w:val="none" w:sz="0" w:space="0" w:color="auto"/>
        <w:right w:val="none" w:sz="0" w:space="0" w:color="auto"/>
      </w:divBdr>
    </w:div>
    <w:div w:id="8528426">
      <w:bodyDiv w:val="1"/>
      <w:marLeft w:val="0"/>
      <w:marRight w:val="0"/>
      <w:marTop w:val="0"/>
      <w:marBottom w:val="0"/>
      <w:divBdr>
        <w:top w:val="none" w:sz="0" w:space="0" w:color="auto"/>
        <w:left w:val="none" w:sz="0" w:space="0" w:color="auto"/>
        <w:bottom w:val="none" w:sz="0" w:space="0" w:color="auto"/>
        <w:right w:val="none" w:sz="0" w:space="0" w:color="auto"/>
      </w:divBdr>
    </w:div>
    <w:div w:id="8678847">
      <w:bodyDiv w:val="1"/>
      <w:marLeft w:val="0"/>
      <w:marRight w:val="0"/>
      <w:marTop w:val="0"/>
      <w:marBottom w:val="0"/>
      <w:divBdr>
        <w:top w:val="none" w:sz="0" w:space="0" w:color="auto"/>
        <w:left w:val="none" w:sz="0" w:space="0" w:color="auto"/>
        <w:bottom w:val="none" w:sz="0" w:space="0" w:color="auto"/>
        <w:right w:val="none" w:sz="0" w:space="0" w:color="auto"/>
      </w:divBdr>
    </w:div>
    <w:div w:id="8797166">
      <w:bodyDiv w:val="1"/>
      <w:marLeft w:val="0"/>
      <w:marRight w:val="0"/>
      <w:marTop w:val="0"/>
      <w:marBottom w:val="0"/>
      <w:divBdr>
        <w:top w:val="none" w:sz="0" w:space="0" w:color="auto"/>
        <w:left w:val="none" w:sz="0" w:space="0" w:color="auto"/>
        <w:bottom w:val="none" w:sz="0" w:space="0" w:color="auto"/>
        <w:right w:val="none" w:sz="0" w:space="0" w:color="auto"/>
      </w:divBdr>
    </w:div>
    <w:div w:id="8913904">
      <w:bodyDiv w:val="1"/>
      <w:marLeft w:val="0"/>
      <w:marRight w:val="0"/>
      <w:marTop w:val="0"/>
      <w:marBottom w:val="0"/>
      <w:divBdr>
        <w:top w:val="none" w:sz="0" w:space="0" w:color="auto"/>
        <w:left w:val="none" w:sz="0" w:space="0" w:color="auto"/>
        <w:bottom w:val="none" w:sz="0" w:space="0" w:color="auto"/>
        <w:right w:val="none" w:sz="0" w:space="0" w:color="auto"/>
      </w:divBdr>
    </w:div>
    <w:div w:id="8993343">
      <w:bodyDiv w:val="1"/>
      <w:marLeft w:val="0"/>
      <w:marRight w:val="0"/>
      <w:marTop w:val="0"/>
      <w:marBottom w:val="0"/>
      <w:divBdr>
        <w:top w:val="none" w:sz="0" w:space="0" w:color="auto"/>
        <w:left w:val="none" w:sz="0" w:space="0" w:color="auto"/>
        <w:bottom w:val="none" w:sz="0" w:space="0" w:color="auto"/>
        <w:right w:val="none" w:sz="0" w:space="0" w:color="auto"/>
      </w:divBdr>
    </w:div>
    <w:div w:id="8996935">
      <w:bodyDiv w:val="1"/>
      <w:marLeft w:val="0"/>
      <w:marRight w:val="0"/>
      <w:marTop w:val="0"/>
      <w:marBottom w:val="0"/>
      <w:divBdr>
        <w:top w:val="none" w:sz="0" w:space="0" w:color="auto"/>
        <w:left w:val="none" w:sz="0" w:space="0" w:color="auto"/>
        <w:bottom w:val="none" w:sz="0" w:space="0" w:color="auto"/>
        <w:right w:val="none" w:sz="0" w:space="0" w:color="auto"/>
      </w:divBdr>
    </w:div>
    <w:div w:id="9256530">
      <w:bodyDiv w:val="1"/>
      <w:marLeft w:val="0"/>
      <w:marRight w:val="0"/>
      <w:marTop w:val="0"/>
      <w:marBottom w:val="0"/>
      <w:divBdr>
        <w:top w:val="none" w:sz="0" w:space="0" w:color="auto"/>
        <w:left w:val="none" w:sz="0" w:space="0" w:color="auto"/>
        <w:bottom w:val="none" w:sz="0" w:space="0" w:color="auto"/>
        <w:right w:val="none" w:sz="0" w:space="0" w:color="auto"/>
      </w:divBdr>
    </w:div>
    <w:div w:id="9911330">
      <w:bodyDiv w:val="1"/>
      <w:marLeft w:val="0"/>
      <w:marRight w:val="0"/>
      <w:marTop w:val="0"/>
      <w:marBottom w:val="0"/>
      <w:divBdr>
        <w:top w:val="none" w:sz="0" w:space="0" w:color="auto"/>
        <w:left w:val="none" w:sz="0" w:space="0" w:color="auto"/>
        <w:bottom w:val="none" w:sz="0" w:space="0" w:color="auto"/>
        <w:right w:val="none" w:sz="0" w:space="0" w:color="auto"/>
      </w:divBdr>
    </w:div>
    <w:div w:id="9991769">
      <w:bodyDiv w:val="1"/>
      <w:marLeft w:val="0"/>
      <w:marRight w:val="0"/>
      <w:marTop w:val="0"/>
      <w:marBottom w:val="0"/>
      <w:divBdr>
        <w:top w:val="none" w:sz="0" w:space="0" w:color="auto"/>
        <w:left w:val="none" w:sz="0" w:space="0" w:color="auto"/>
        <w:bottom w:val="none" w:sz="0" w:space="0" w:color="auto"/>
        <w:right w:val="none" w:sz="0" w:space="0" w:color="auto"/>
      </w:divBdr>
    </w:div>
    <w:div w:id="9993450">
      <w:bodyDiv w:val="1"/>
      <w:marLeft w:val="0"/>
      <w:marRight w:val="0"/>
      <w:marTop w:val="0"/>
      <w:marBottom w:val="0"/>
      <w:divBdr>
        <w:top w:val="none" w:sz="0" w:space="0" w:color="auto"/>
        <w:left w:val="none" w:sz="0" w:space="0" w:color="auto"/>
        <w:bottom w:val="none" w:sz="0" w:space="0" w:color="auto"/>
        <w:right w:val="none" w:sz="0" w:space="0" w:color="auto"/>
      </w:divBdr>
    </w:div>
    <w:div w:id="10188829">
      <w:bodyDiv w:val="1"/>
      <w:marLeft w:val="0"/>
      <w:marRight w:val="0"/>
      <w:marTop w:val="0"/>
      <w:marBottom w:val="0"/>
      <w:divBdr>
        <w:top w:val="none" w:sz="0" w:space="0" w:color="auto"/>
        <w:left w:val="none" w:sz="0" w:space="0" w:color="auto"/>
        <w:bottom w:val="none" w:sz="0" w:space="0" w:color="auto"/>
        <w:right w:val="none" w:sz="0" w:space="0" w:color="auto"/>
      </w:divBdr>
    </w:div>
    <w:div w:id="10495224">
      <w:bodyDiv w:val="1"/>
      <w:marLeft w:val="0"/>
      <w:marRight w:val="0"/>
      <w:marTop w:val="0"/>
      <w:marBottom w:val="0"/>
      <w:divBdr>
        <w:top w:val="none" w:sz="0" w:space="0" w:color="auto"/>
        <w:left w:val="none" w:sz="0" w:space="0" w:color="auto"/>
        <w:bottom w:val="none" w:sz="0" w:space="0" w:color="auto"/>
        <w:right w:val="none" w:sz="0" w:space="0" w:color="auto"/>
      </w:divBdr>
    </w:div>
    <w:div w:id="10684909">
      <w:bodyDiv w:val="1"/>
      <w:marLeft w:val="0"/>
      <w:marRight w:val="0"/>
      <w:marTop w:val="0"/>
      <w:marBottom w:val="0"/>
      <w:divBdr>
        <w:top w:val="none" w:sz="0" w:space="0" w:color="auto"/>
        <w:left w:val="none" w:sz="0" w:space="0" w:color="auto"/>
        <w:bottom w:val="none" w:sz="0" w:space="0" w:color="auto"/>
        <w:right w:val="none" w:sz="0" w:space="0" w:color="auto"/>
      </w:divBdr>
    </w:div>
    <w:div w:id="10958987">
      <w:bodyDiv w:val="1"/>
      <w:marLeft w:val="0"/>
      <w:marRight w:val="0"/>
      <w:marTop w:val="0"/>
      <w:marBottom w:val="0"/>
      <w:divBdr>
        <w:top w:val="none" w:sz="0" w:space="0" w:color="auto"/>
        <w:left w:val="none" w:sz="0" w:space="0" w:color="auto"/>
        <w:bottom w:val="none" w:sz="0" w:space="0" w:color="auto"/>
        <w:right w:val="none" w:sz="0" w:space="0" w:color="auto"/>
      </w:divBdr>
    </w:div>
    <w:div w:id="10961206">
      <w:bodyDiv w:val="1"/>
      <w:marLeft w:val="0"/>
      <w:marRight w:val="0"/>
      <w:marTop w:val="0"/>
      <w:marBottom w:val="0"/>
      <w:divBdr>
        <w:top w:val="none" w:sz="0" w:space="0" w:color="auto"/>
        <w:left w:val="none" w:sz="0" w:space="0" w:color="auto"/>
        <w:bottom w:val="none" w:sz="0" w:space="0" w:color="auto"/>
        <w:right w:val="none" w:sz="0" w:space="0" w:color="auto"/>
      </w:divBdr>
    </w:div>
    <w:div w:id="11033963">
      <w:bodyDiv w:val="1"/>
      <w:marLeft w:val="0"/>
      <w:marRight w:val="0"/>
      <w:marTop w:val="0"/>
      <w:marBottom w:val="0"/>
      <w:divBdr>
        <w:top w:val="none" w:sz="0" w:space="0" w:color="auto"/>
        <w:left w:val="none" w:sz="0" w:space="0" w:color="auto"/>
        <w:bottom w:val="none" w:sz="0" w:space="0" w:color="auto"/>
        <w:right w:val="none" w:sz="0" w:space="0" w:color="auto"/>
      </w:divBdr>
    </w:div>
    <w:div w:id="11107576">
      <w:bodyDiv w:val="1"/>
      <w:marLeft w:val="0"/>
      <w:marRight w:val="0"/>
      <w:marTop w:val="0"/>
      <w:marBottom w:val="0"/>
      <w:divBdr>
        <w:top w:val="none" w:sz="0" w:space="0" w:color="auto"/>
        <w:left w:val="none" w:sz="0" w:space="0" w:color="auto"/>
        <w:bottom w:val="none" w:sz="0" w:space="0" w:color="auto"/>
        <w:right w:val="none" w:sz="0" w:space="0" w:color="auto"/>
      </w:divBdr>
    </w:div>
    <w:div w:id="11228692">
      <w:bodyDiv w:val="1"/>
      <w:marLeft w:val="0"/>
      <w:marRight w:val="0"/>
      <w:marTop w:val="0"/>
      <w:marBottom w:val="0"/>
      <w:divBdr>
        <w:top w:val="none" w:sz="0" w:space="0" w:color="auto"/>
        <w:left w:val="none" w:sz="0" w:space="0" w:color="auto"/>
        <w:bottom w:val="none" w:sz="0" w:space="0" w:color="auto"/>
        <w:right w:val="none" w:sz="0" w:space="0" w:color="auto"/>
      </w:divBdr>
    </w:div>
    <w:div w:id="11416036">
      <w:bodyDiv w:val="1"/>
      <w:marLeft w:val="0"/>
      <w:marRight w:val="0"/>
      <w:marTop w:val="0"/>
      <w:marBottom w:val="0"/>
      <w:divBdr>
        <w:top w:val="none" w:sz="0" w:space="0" w:color="auto"/>
        <w:left w:val="none" w:sz="0" w:space="0" w:color="auto"/>
        <w:bottom w:val="none" w:sz="0" w:space="0" w:color="auto"/>
        <w:right w:val="none" w:sz="0" w:space="0" w:color="auto"/>
      </w:divBdr>
    </w:div>
    <w:div w:id="11612703">
      <w:bodyDiv w:val="1"/>
      <w:marLeft w:val="0"/>
      <w:marRight w:val="0"/>
      <w:marTop w:val="0"/>
      <w:marBottom w:val="0"/>
      <w:divBdr>
        <w:top w:val="none" w:sz="0" w:space="0" w:color="auto"/>
        <w:left w:val="none" w:sz="0" w:space="0" w:color="auto"/>
        <w:bottom w:val="none" w:sz="0" w:space="0" w:color="auto"/>
        <w:right w:val="none" w:sz="0" w:space="0" w:color="auto"/>
      </w:divBdr>
    </w:div>
    <w:div w:id="11618237">
      <w:bodyDiv w:val="1"/>
      <w:marLeft w:val="0"/>
      <w:marRight w:val="0"/>
      <w:marTop w:val="0"/>
      <w:marBottom w:val="0"/>
      <w:divBdr>
        <w:top w:val="none" w:sz="0" w:space="0" w:color="auto"/>
        <w:left w:val="none" w:sz="0" w:space="0" w:color="auto"/>
        <w:bottom w:val="none" w:sz="0" w:space="0" w:color="auto"/>
        <w:right w:val="none" w:sz="0" w:space="0" w:color="auto"/>
      </w:divBdr>
    </w:div>
    <w:div w:id="11803846">
      <w:bodyDiv w:val="1"/>
      <w:marLeft w:val="0"/>
      <w:marRight w:val="0"/>
      <w:marTop w:val="0"/>
      <w:marBottom w:val="0"/>
      <w:divBdr>
        <w:top w:val="none" w:sz="0" w:space="0" w:color="auto"/>
        <w:left w:val="none" w:sz="0" w:space="0" w:color="auto"/>
        <w:bottom w:val="none" w:sz="0" w:space="0" w:color="auto"/>
        <w:right w:val="none" w:sz="0" w:space="0" w:color="auto"/>
      </w:divBdr>
    </w:div>
    <w:div w:id="11881224">
      <w:bodyDiv w:val="1"/>
      <w:marLeft w:val="0"/>
      <w:marRight w:val="0"/>
      <w:marTop w:val="0"/>
      <w:marBottom w:val="0"/>
      <w:divBdr>
        <w:top w:val="none" w:sz="0" w:space="0" w:color="auto"/>
        <w:left w:val="none" w:sz="0" w:space="0" w:color="auto"/>
        <w:bottom w:val="none" w:sz="0" w:space="0" w:color="auto"/>
        <w:right w:val="none" w:sz="0" w:space="0" w:color="auto"/>
      </w:divBdr>
    </w:div>
    <w:div w:id="11953709">
      <w:bodyDiv w:val="1"/>
      <w:marLeft w:val="0"/>
      <w:marRight w:val="0"/>
      <w:marTop w:val="0"/>
      <w:marBottom w:val="0"/>
      <w:divBdr>
        <w:top w:val="none" w:sz="0" w:space="0" w:color="auto"/>
        <w:left w:val="none" w:sz="0" w:space="0" w:color="auto"/>
        <w:bottom w:val="none" w:sz="0" w:space="0" w:color="auto"/>
        <w:right w:val="none" w:sz="0" w:space="0" w:color="auto"/>
      </w:divBdr>
    </w:div>
    <w:div w:id="11999437">
      <w:bodyDiv w:val="1"/>
      <w:marLeft w:val="0"/>
      <w:marRight w:val="0"/>
      <w:marTop w:val="0"/>
      <w:marBottom w:val="0"/>
      <w:divBdr>
        <w:top w:val="none" w:sz="0" w:space="0" w:color="auto"/>
        <w:left w:val="none" w:sz="0" w:space="0" w:color="auto"/>
        <w:bottom w:val="none" w:sz="0" w:space="0" w:color="auto"/>
        <w:right w:val="none" w:sz="0" w:space="0" w:color="auto"/>
      </w:divBdr>
    </w:div>
    <w:div w:id="12151346">
      <w:bodyDiv w:val="1"/>
      <w:marLeft w:val="0"/>
      <w:marRight w:val="0"/>
      <w:marTop w:val="0"/>
      <w:marBottom w:val="0"/>
      <w:divBdr>
        <w:top w:val="none" w:sz="0" w:space="0" w:color="auto"/>
        <w:left w:val="none" w:sz="0" w:space="0" w:color="auto"/>
        <w:bottom w:val="none" w:sz="0" w:space="0" w:color="auto"/>
        <w:right w:val="none" w:sz="0" w:space="0" w:color="auto"/>
      </w:divBdr>
    </w:div>
    <w:div w:id="12154113">
      <w:bodyDiv w:val="1"/>
      <w:marLeft w:val="0"/>
      <w:marRight w:val="0"/>
      <w:marTop w:val="0"/>
      <w:marBottom w:val="0"/>
      <w:divBdr>
        <w:top w:val="none" w:sz="0" w:space="0" w:color="auto"/>
        <w:left w:val="none" w:sz="0" w:space="0" w:color="auto"/>
        <w:bottom w:val="none" w:sz="0" w:space="0" w:color="auto"/>
        <w:right w:val="none" w:sz="0" w:space="0" w:color="auto"/>
      </w:divBdr>
    </w:div>
    <w:div w:id="12196374">
      <w:bodyDiv w:val="1"/>
      <w:marLeft w:val="0"/>
      <w:marRight w:val="0"/>
      <w:marTop w:val="0"/>
      <w:marBottom w:val="0"/>
      <w:divBdr>
        <w:top w:val="none" w:sz="0" w:space="0" w:color="auto"/>
        <w:left w:val="none" w:sz="0" w:space="0" w:color="auto"/>
        <w:bottom w:val="none" w:sz="0" w:space="0" w:color="auto"/>
        <w:right w:val="none" w:sz="0" w:space="0" w:color="auto"/>
      </w:divBdr>
    </w:div>
    <w:div w:id="12659783">
      <w:bodyDiv w:val="1"/>
      <w:marLeft w:val="0"/>
      <w:marRight w:val="0"/>
      <w:marTop w:val="0"/>
      <w:marBottom w:val="0"/>
      <w:divBdr>
        <w:top w:val="none" w:sz="0" w:space="0" w:color="auto"/>
        <w:left w:val="none" w:sz="0" w:space="0" w:color="auto"/>
        <w:bottom w:val="none" w:sz="0" w:space="0" w:color="auto"/>
        <w:right w:val="none" w:sz="0" w:space="0" w:color="auto"/>
      </w:divBdr>
    </w:div>
    <w:div w:id="12999038">
      <w:bodyDiv w:val="1"/>
      <w:marLeft w:val="0"/>
      <w:marRight w:val="0"/>
      <w:marTop w:val="0"/>
      <w:marBottom w:val="0"/>
      <w:divBdr>
        <w:top w:val="none" w:sz="0" w:space="0" w:color="auto"/>
        <w:left w:val="none" w:sz="0" w:space="0" w:color="auto"/>
        <w:bottom w:val="none" w:sz="0" w:space="0" w:color="auto"/>
        <w:right w:val="none" w:sz="0" w:space="0" w:color="auto"/>
      </w:divBdr>
    </w:div>
    <w:div w:id="13000644">
      <w:bodyDiv w:val="1"/>
      <w:marLeft w:val="0"/>
      <w:marRight w:val="0"/>
      <w:marTop w:val="0"/>
      <w:marBottom w:val="0"/>
      <w:divBdr>
        <w:top w:val="none" w:sz="0" w:space="0" w:color="auto"/>
        <w:left w:val="none" w:sz="0" w:space="0" w:color="auto"/>
        <w:bottom w:val="none" w:sz="0" w:space="0" w:color="auto"/>
        <w:right w:val="none" w:sz="0" w:space="0" w:color="auto"/>
      </w:divBdr>
    </w:div>
    <w:div w:id="13383360">
      <w:bodyDiv w:val="1"/>
      <w:marLeft w:val="0"/>
      <w:marRight w:val="0"/>
      <w:marTop w:val="0"/>
      <w:marBottom w:val="0"/>
      <w:divBdr>
        <w:top w:val="none" w:sz="0" w:space="0" w:color="auto"/>
        <w:left w:val="none" w:sz="0" w:space="0" w:color="auto"/>
        <w:bottom w:val="none" w:sz="0" w:space="0" w:color="auto"/>
        <w:right w:val="none" w:sz="0" w:space="0" w:color="auto"/>
      </w:divBdr>
    </w:div>
    <w:div w:id="13503679">
      <w:bodyDiv w:val="1"/>
      <w:marLeft w:val="0"/>
      <w:marRight w:val="0"/>
      <w:marTop w:val="0"/>
      <w:marBottom w:val="0"/>
      <w:divBdr>
        <w:top w:val="none" w:sz="0" w:space="0" w:color="auto"/>
        <w:left w:val="none" w:sz="0" w:space="0" w:color="auto"/>
        <w:bottom w:val="none" w:sz="0" w:space="0" w:color="auto"/>
        <w:right w:val="none" w:sz="0" w:space="0" w:color="auto"/>
      </w:divBdr>
    </w:div>
    <w:div w:id="13768236">
      <w:bodyDiv w:val="1"/>
      <w:marLeft w:val="0"/>
      <w:marRight w:val="0"/>
      <w:marTop w:val="0"/>
      <w:marBottom w:val="0"/>
      <w:divBdr>
        <w:top w:val="none" w:sz="0" w:space="0" w:color="auto"/>
        <w:left w:val="none" w:sz="0" w:space="0" w:color="auto"/>
        <w:bottom w:val="none" w:sz="0" w:space="0" w:color="auto"/>
        <w:right w:val="none" w:sz="0" w:space="0" w:color="auto"/>
      </w:divBdr>
    </w:div>
    <w:div w:id="13965690">
      <w:bodyDiv w:val="1"/>
      <w:marLeft w:val="0"/>
      <w:marRight w:val="0"/>
      <w:marTop w:val="0"/>
      <w:marBottom w:val="0"/>
      <w:divBdr>
        <w:top w:val="none" w:sz="0" w:space="0" w:color="auto"/>
        <w:left w:val="none" w:sz="0" w:space="0" w:color="auto"/>
        <w:bottom w:val="none" w:sz="0" w:space="0" w:color="auto"/>
        <w:right w:val="none" w:sz="0" w:space="0" w:color="auto"/>
      </w:divBdr>
    </w:div>
    <w:div w:id="14159793">
      <w:bodyDiv w:val="1"/>
      <w:marLeft w:val="0"/>
      <w:marRight w:val="0"/>
      <w:marTop w:val="0"/>
      <w:marBottom w:val="0"/>
      <w:divBdr>
        <w:top w:val="none" w:sz="0" w:space="0" w:color="auto"/>
        <w:left w:val="none" w:sz="0" w:space="0" w:color="auto"/>
        <w:bottom w:val="none" w:sz="0" w:space="0" w:color="auto"/>
        <w:right w:val="none" w:sz="0" w:space="0" w:color="auto"/>
      </w:divBdr>
    </w:div>
    <w:div w:id="14502707">
      <w:bodyDiv w:val="1"/>
      <w:marLeft w:val="0"/>
      <w:marRight w:val="0"/>
      <w:marTop w:val="0"/>
      <w:marBottom w:val="0"/>
      <w:divBdr>
        <w:top w:val="none" w:sz="0" w:space="0" w:color="auto"/>
        <w:left w:val="none" w:sz="0" w:space="0" w:color="auto"/>
        <w:bottom w:val="none" w:sz="0" w:space="0" w:color="auto"/>
        <w:right w:val="none" w:sz="0" w:space="0" w:color="auto"/>
      </w:divBdr>
    </w:div>
    <w:div w:id="14889705">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5349081">
      <w:bodyDiv w:val="1"/>
      <w:marLeft w:val="0"/>
      <w:marRight w:val="0"/>
      <w:marTop w:val="0"/>
      <w:marBottom w:val="0"/>
      <w:divBdr>
        <w:top w:val="none" w:sz="0" w:space="0" w:color="auto"/>
        <w:left w:val="none" w:sz="0" w:space="0" w:color="auto"/>
        <w:bottom w:val="none" w:sz="0" w:space="0" w:color="auto"/>
        <w:right w:val="none" w:sz="0" w:space="0" w:color="auto"/>
      </w:divBdr>
    </w:div>
    <w:div w:id="15470322">
      <w:bodyDiv w:val="1"/>
      <w:marLeft w:val="0"/>
      <w:marRight w:val="0"/>
      <w:marTop w:val="0"/>
      <w:marBottom w:val="0"/>
      <w:divBdr>
        <w:top w:val="none" w:sz="0" w:space="0" w:color="auto"/>
        <w:left w:val="none" w:sz="0" w:space="0" w:color="auto"/>
        <w:bottom w:val="none" w:sz="0" w:space="0" w:color="auto"/>
        <w:right w:val="none" w:sz="0" w:space="0" w:color="auto"/>
      </w:divBdr>
    </w:div>
    <w:div w:id="15735084">
      <w:bodyDiv w:val="1"/>
      <w:marLeft w:val="0"/>
      <w:marRight w:val="0"/>
      <w:marTop w:val="0"/>
      <w:marBottom w:val="0"/>
      <w:divBdr>
        <w:top w:val="none" w:sz="0" w:space="0" w:color="auto"/>
        <w:left w:val="none" w:sz="0" w:space="0" w:color="auto"/>
        <w:bottom w:val="none" w:sz="0" w:space="0" w:color="auto"/>
        <w:right w:val="none" w:sz="0" w:space="0" w:color="auto"/>
      </w:divBdr>
    </w:div>
    <w:div w:id="15890298">
      <w:bodyDiv w:val="1"/>
      <w:marLeft w:val="0"/>
      <w:marRight w:val="0"/>
      <w:marTop w:val="0"/>
      <w:marBottom w:val="0"/>
      <w:divBdr>
        <w:top w:val="none" w:sz="0" w:space="0" w:color="auto"/>
        <w:left w:val="none" w:sz="0" w:space="0" w:color="auto"/>
        <w:bottom w:val="none" w:sz="0" w:space="0" w:color="auto"/>
        <w:right w:val="none" w:sz="0" w:space="0" w:color="auto"/>
      </w:divBdr>
    </w:div>
    <w:div w:id="16154376">
      <w:bodyDiv w:val="1"/>
      <w:marLeft w:val="0"/>
      <w:marRight w:val="0"/>
      <w:marTop w:val="0"/>
      <w:marBottom w:val="0"/>
      <w:divBdr>
        <w:top w:val="none" w:sz="0" w:space="0" w:color="auto"/>
        <w:left w:val="none" w:sz="0" w:space="0" w:color="auto"/>
        <w:bottom w:val="none" w:sz="0" w:space="0" w:color="auto"/>
        <w:right w:val="none" w:sz="0" w:space="0" w:color="auto"/>
      </w:divBdr>
    </w:div>
    <w:div w:id="16204158">
      <w:bodyDiv w:val="1"/>
      <w:marLeft w:val="0"/>
      <w:marRight w:val="0"/>
      <w:marTop w:val="0"/>
      <w:marBottom w:val="0"/>
      <w:divBdr>
        <w:top w:val="none" w:sz="0" w:space="0" w:color="auto"/>
        <w:left w:val="none" w:sz="0" w:space="0" w:color="auto"/>
        <w:bottom w:val="none" w:sz="0" w:space="0" w:color="auto"/>
        <w:right w:val="none" w:sz="0" w:space="0" w:color="auto"/>
      </w:divBdr>
    </w:div>
    <w:div w:id="16279040">
      <w:bodyDiv w:val="1"/>
      <w:marLeft w:val="0"/>
      <w:marRight w:val="0"/>
      <w:marTop w:val="0"/>
      <w:marBottom w:val="0"/>
      <w:divBdr>
        <w:top w:val="none" w:sz="0" w:space="0" w:color="auto"/>
        <w:left w:val="none" w:sz="0" w:space="0" w:color="auto"/>
        <w:bottom w:val="none" w:sz="0" w:space="0" w:color="auto"/>
        <w:right w:val="none" w:sz="0" w:space="0" w:color="auto"/>
      </w:divBdr>
    </w:div>
    <w:div w:id="16320180">
      <w:bodyDiv w:val="1"/>
      <w:marLeft w:val="0"/>
      <w:marRight w:val="0"/>
      <w:marTop w:val="0"/>
      <w:marBottom w:val="0"/>
      <w:divBdr>
        <w:top w:val="none" w:sz="0" w:space="0" w:color="auto"/>
        <w:left w:val="none" w:sz="0" w:space="0" w:color="auto"/>
        <w:bottom w:val="none" w:sz="0" w:space="0" w:color="auto"/>
        <w:right w:val="none" w:sz="0" w:space="0" w:color="auto"/>
      </w:divBdr>
    </w:div>
    <w:div w:id="16321267">
      <w:bodyDiv w:val="1"/>
      <w:marLeft w:val="0"/>
      <w:marRight w:val="0"/>
      <w:marTop w:val="0"/>
      <w:marBottom w:val="0"/>
      <w:divBdr>
        <w:top w:val="none" w:sz="0" w:space="0" w:color="auto"/>
        <w:left w:val="none" w:sz="0" w:space="0" w:color="auto"/>
        <w:bottom w:val="none" w:sz="0" w:space="0" w:color="auto"/>
        <w:right w:val="none" w:sz="0" w:space="0" w:color="auto"/>
      </w:divBdr>
    </w:div>
    <w:div w:id="16390744">
      <w:bodyDiv w:val="1"/>
      <w:marLeft w:val="0"/>
      <w:marRight w:val="0"/>
      <w:marTop w:val="0"/>
      <w:marBottom w:val="0"/>
      <w:divBdr>
        <w:top w:val="none" w:sz="0" w:space="0" w:color="auto"/>
        <w:left w:val="none" w:sz="0" w:space="0" w:color="auto"/>
        <w:bottom w:val="none" w:sz="0" w:space="0" w:color="auto"/>
        <w:right w:val="none" w:sz="0" w:space="0" w:color="auto"/>
      </w:divBdr>
    </w:div>
    <w:div w:id="16396220">
      <w:bodyDiv w:val="1"/>
      <w:marLeft w:val="0"/>
      <w:marRight w:val="0"/>
      <w:marTop w:val="0"/>
      <w:marBottom w:val="0"/>
      <w:divBdr>
        <w:top w:val="none" w:sz="0" w:space="0" w:color="auto"/>
        <w:left w:val="none" w:sz="0" w:space="0" w:color="auto"/>
        <w:bottom w:val="none" w:sz="0" w:space="0" w:color="auto"/>
        <w:right w:val="none" w:sz="0" w:space="0" w:color="auto"/>
      </w:divBdr>
    </w:div>
    <w:div w:id="16547112">
      <w:bodyDiv w:val="1"/>
      <w:marLeft w:val="0"/>
      <w:marRight w:val="0"/>
      <w:marTop w:val="0"/>
      <w:marBottom w:val="0"/>
      <w:divBdr>
        <w:top w:val="none" w:sz="0" w:space="0" w:color="auto"/>
        <w:left w:val="none" w:sz="0" w:space="0" w:color="auto"/>
        <w:bottom w:val="none" w:sz="0" w:space="0" w:color="auto"/>
        <w:right w:val="none" w:sz="0" w:space="0" w:color="auto"/>
      </w:divBdr>
    </w:div>
    <w:div w:id="16660559">
      <w:bodyDiv w:val="1"/>
      <w:marLeft w:val="0"/>
      <w:marRight w:val="0"/>
      <w:marTop w:val="0"/>
      <w:marBottom w:val="0"/>
      <w:divBdr>
        <w:top w:val="none" w:sz="0" w:space="0" w:color="auto"/>
        <w:left w:val="none" w:sz="0" w:space="0" w:color="auto"/>
        <w:bottom w:val="none" w:sz="0" w:space="0" w:color="auto"/>
        <w:right w:val="none" w:sz="0" w:space="0" w:color="auto"/>
      </w:divBdr>
    </w:div>
    <w:div w:id="16662084">
      <w:bodyDiv w:val="1"/>
      <w:marLeft w:val="0"/>
      <w:marRight w:val="0"/>
      <w:marTop w:val="0"/>
      <w:marBottom w:val="0"/>
      <w:divBdr>
        <w:top w:val="none" w:sz="0" w:space="0" w:color="auto"/>
        <w:left w:val="none" w:sz="0" w:space="0" w:color="auto"/>
        <w:bottom w:val="none" w:sz="0" w:space="0" w:color="auto"/>
        <w:right w:val="none" w:sz="0" w:space="0" w:color="auto"/>
      </w:divBdr>
    </w:div>
    <w:div w:id="16778186">
      <w:bodyDiv w:val="1"/>
      <w:marLeft w:val="0"/>
      <w:marRight w:val="0"/>
      <w:marTop w:val="0"/>
      <w:marBottom w:val="0"/>
      <w:divBdr>
        <w:top w:val="none" w:sz="0" w:space="0" w:color="auto"/>
        <w:left w:val="none" w:sz="0" w:space="0" w:color="auto"/>
        <w:bottom w:val="none" w:sz="0" w:space="0" w:color="auto"/>
        <w:right w:val="none" w:sz="0" w:space="0" w:color="auto"/>
      </w:divBdr>
    </w:div>
    <w:div w:id="16852190">
      <w:bodyDiv w:val="1"/>
      <w:marLeft w:val="0"/>
      <w:marRight w:val="0"/>
      <w:marTop w:val="0"/>
      <w:marBottom w:val="0"/>
      <w:divBdr>
        <w:top w:val="none" w:sz="0" w:space="0" w:color="auto"/>
        <w:left w:val="none" w:sz="0" w:space="0" w:color="auto"/>
        <w:bottom w:val="none" w:sz="0" w:space="0" w:color="auto"/>
        <w:right w:val="none" w:sz="0" w:space="0" w:color="auto"/>
      </w:divBdr>
    </w:div>
    <w:div w:id="16852657">
      <w:bodyDiv w:val="1"/>
      <w:marLeft w:val="0"/>
      <w:marRight w:val="0"/>
      <w:marTop w:val="0"/>
      <w:marBottom w:val="0"/>
      <w:divBdr>
        <w:top w:val="none" w:sz="0" w:space="0" w:color="auto"/>
        <w:left w:val="none" w:sz="0" w:space="0" w:color="auto"/>
        <w:bottom w:val="none" w:sz="0" w:space="0" w:color="auto"/>
        <w:right w:val="none" w:sz="0" w:space="0" w:color="auto"/>
      </w:divBdr>
    </w:div>
    <w:div w:id="16854034">
      <w:bodyDiv w:val="1"/>
      <w:marLeft w:val="0"/>
      <w:marRight w:val="0"/>
      <w:marTop w:val="0"/>
      <w:marBottom w:val="0"/>
      <w:divBdr>
        <w:top w:val="none" w:sz="0" w:space="0" w:color="auto"/>
        <w:left w:val="none" w:sz="0" w:space="0" w:color="auto"/>
        <w:bottom w:val="none" w:sz="0" w:space="0" w:color="auto"/>
        <w:right w:val="none" w:sz="0" w:space="0" w:color="auto"/>
      </w:divBdr>
    </w:div>
    <w:div w:id="17004049">
      <w:bodyDiv w:val="1"/>
      <w:marLeft w:val="0"/>
      <w:marRight w:val="0"/>
      <w:marTop w:val="0"/>
      <w:marBottom w:val="0"/>
      <w:divBdr>
        <w:top w:val="none" w:sz="0" w:space="0" w:color="auto"/>
        <w:left w:val="none" w:sz="0" w:space="0" w:color="auto"/>
        <w:bottom w:val="none" w:sz="0" w:space="0" w:color="auto"/>
        <w:right w:val="none" w:sz="0" w:space="0" w:color="auto"/>
      </w:divBdr>
    </w:div>
    <w:div w:id="17316992">
      <w:bodyDiv w:val="1"/>
      <w:marLeft w:val="0"/>
      <w:marRight w:val="0"/>
      <w:marTop w:val="0"/>
      <w:marBottom w:val="0"/>
      <w:divBdr>
        <w:top w:val="none" w:sz="0" w:space="0" w:color="auto"/>
        <w:left w:val="none" w:sz="0" w:space="0" w:color="auto"/>
        <w:bottom w:val="none" w:sz="0" w:space="0" w:color="auto"/>
        <w:right w:val="none" w:sz="0" w:space="0" w:color="auto"/>
      </w:divBdr>
    </w:div>
    <w:div w:id="17389734">
      <w:bodyDiv w:val="1"/>
      <w:marLeft w:val="0"/>
      <w:marRight w:val="0"/>
      <w:marTop w:val="0"/>
      <w:marBottom w:val="0"/>
      <w:divBdr>
        <w:top w:val="none" w:sz="0" w:space="0" w:color="auto"/>
        <w:left w:val="none" w:sz="0" w:space="0" w:color="auto"/>
        <w:bottom w:val="none" w:sz="0" w:space="0" w:color="auto"/>
        <w:right w:val="none" w:sz="0" w:space="0" w:color="auto"/>
      </w:divBdr>
    </w:div>
    <w:div w:id="17703426">
      <w:bodyDiv w:val="1"/>
      <w:marLeft w:val="0"/>
      <w:marRight w:val="0"/>
      <w:marTop w:val="0"/>
      <w:marBottom w:val="0"/>
      <w:divBdr>
        <w:top w:val="none" w:sz="0" w:space="0" w:color="auto"/>
        <w:left w:val="none" w:sz="0" w:space="0" w:color="auto"/>
        <w:bottom w:val="none" w:sz="0" w:space="0" w:color="auto"/>
        <w:right w:val="none" w:sz="0" w:space="0" w:color="auto"/>
      </w:divBdr>
    </w:div>
    <w:div w:id="17704877">
      <w:bodyDiv w:val="1"/>
      <w:marLeft w:val="0"/>
      <w:marRight w:val="0"/>
      <w:marTop w:val="0"/>
      <w:marBottom w:val="0"/>
      <w:divBdr>
        <w:top w:val="none" w:sz="0" w:space="0" w:color="auto"/>
        <w:left w:val="none" w:sz="0" w:space="0" w:color="auto"/>
        <w:bottom w:val="none" w:sz="0" w:space="0" w:color="auto"/>
        <w:right w:val="none" w:sz="0" w:space="0" w:color="auto"/>
      </w:divBdr>
    </w:div>
    <w:div w:id="17857542">
      <w:bodyDiv w:val="1"/>
      <w:marLeft w:val="0"/>
      <w:marRight w:val="0"/>
      <w:marTop w:val="0"/>
      <w:marBottom w:val="0"/>
      <w:divBdr>
        <w:top w:val="none" w:sz="0" w:space="0" w:color="auto"/>
        <w:left w:val="none" w:sz="0" w:space="0" w:color="auto"/>
        <w:bottom w:val="none" w:sz="0" w:space="0" w:color="auto"/>
        <w:right w:val="none" w:sz="0" w:space="0" w:color="auto"/>
      </w:divBdr>
    </w:div>
    <w:div w:id="17971390">
      <w:bodyDiv w:val="1"/>
      <w:marLeft w:val="0"/>
      <w:marRight w:val="0"/>
      <w:marTop w:val="0"/>
      <w:marBottom w:val="0"/>
      <w:divBdr>
        <w:top w:val="none" w:sz="0" w:space="0" w:color="auto"/>
        <w:left w:val="none" w:sz="0" w:space="0" w:color="auto"/>
        <w:bottom w:val="none" w:sz="0" w:space="0" w:color="auto"/>
        <w:right w:val="none" w:sz="0" w:space="0" w:color="auto"/>
      </w:divBdr>
    </w:div>
    <w:div w:id="18164283">
      <w:bodyDiv w:val="1"/>
      <w:marLeft w:val="0"/>
      <w:marRight w:val="0"/>
      <w:marTop w:val="0"/>
      <w:marBottom w:val="0"/>
      <w:divBdr>
        <w:top w:val="none" w:sz="0" w:space="0" w:color="auto"/>
        <w:left w:val="none" w:sz="0" w:space="0" w:color="auto"/>
        <w:bottom w:val="none" w:sz="0" w:space="0" w:color="auto"/>
        <w:right w:val="none" w:sz="0" w:space="0" w:color="auto"/>
      </w:divBdr>
    </w:div>
    <w:div w:id="18240633">
      <w:bodyDiv w:val="1"/>
      <w:marLeft w:val="0"/>
      <w:marRight w:val="0"/>
      <w:marTop w:val="0"/>
      <w:marBottom w:val="0"/>
      <w:divBdr>
        <w:top w:val="none" w:sz="0" w:space="0" w:color="auto"/>
        <w:left w:val="none" w:sz="0" w:space="0" w:color="auto"/>
        <w:bottom w:val="none" w:sz="0" w:space="0" w:color="auto"/>
        <w:right w:val="none" w:sz="0" w:space="0" w:color="auto"/>
      </w:divBdr>
    </w:div>
    <w:div w:id="18748847">
      <w:bodyDiv w:val="1"/>
      <w:marLeft w:val="0"/>
      <w:marRight w:val="0"/>
      <w:marTop w:val="0"/>
      <w:marBottom w:val="0"/>
      <w:divBdr>
        <w:top w:val="none" w:sz="0" w:space="0" w:color="auto"/>
        <w:left w:val="none" w:sz="0" w:space="0" w:color="auto"/>
        <w:bottom w:val="none" w:sz="0" w:space="0" w:color="auto"/>
        <w:right w:val="none" w:sz="0" w:space="0" w:color="auto"/>
      </w:divBdr>
    </w:div>
    <w:div w:id="18819086">
      <w:bodyDiv w:val="1"/>
      <w:marLeft w:val="0"/>
      <w:marRight w:val="0"/>
      <w:marTop w:val="0"/>
      <w:marBottom w:val="0"/>
      <w:divBdr>
        <w:top w:val="none" w:sz="0" w:space="0" w:color="auto"/>
        <w:left w:val="none" w:sz="0" w:space="0" w:color="auto"/>
        <w:bottom w:val="none" w:sz="0" w:space="0" w:color="auto"/>
        <w:right w:val="none" w:sz="0" w:space="0" w:color="auto"/>
      </w:divBdr>
    </w:div>
    <w:div w:id="19163625">
      <w:bodyDiv w:val="1"/>
      <w:marLeft w:val="0"/>
      <w:marRight w:val="0"/>
      <w:marTop w:val="0"/>
      <w:marBottom w:val="0"/>
      <w:divBdr>
        <w:top w:val="none" w:sz="0" w:space="0" w:color="auto"/>
        <w:left w:val="none" w:sz="0" w:space="0" w:color="auto"/>
        <w:bottom w:val="none" w:sz="0" w:space="0" w:color="auto"/>
        <w:right w:val="none" w:sz="0" w:space="0" w:color="auto"/>
      </w:divBdr>
    </w:div>
    <w:div w:id="19668147">
      <w:bodyDiv w:val="1"/>
      <w:marLeft w:val="0"/>
      <w:marRight w:val="0"/>
      <w:marTop w:val="0"/>
      <w:marBottom w:val="0"/>
      <w:divBdr>
        <w:top w:val="none" w:sz="0" w:space="0" w:color="auto"/>
        <w:left w:val="none" w:sz="0" w:space="0" w:color="auto"/>
        <w:bottom w:val="none" w:sz="0" w:space="0" w:color="auto"/>
        <w:right w:val="none" w:sz="0" w:space="0" w:color="auto"/>
      </w:divBdr>
    </w:div>
    <w:div w:id="19746437">
      <w:bodyDiv w:val="1"/>
      <w:marLeft w:val="0"/>
      <w:marRight w:val="0"/>
      <w:marTop w:val="0"/>
      <w:marBottom w:val="0"/>
      <w:divBdr>
        <w:top w:val="none" w:sz="0" w:space="0" w:color="auto"/>
        <w:left w:val="none" w:sz="0" w:space="0" w:color="auto"/>
        <w:bottom w:val="none" w:sz="0" w:space="0" w:color="auto"/>
        <w:right w:val="none" w:sz="0" w:space="0" w:color="auto"/>
      </w:divBdr>
    </w:div>
    <w:div w:id="20134893">
      <w:bodyDiv w:val="1"/>
      <w:marLeft w:val="0"/>
      <w:marRight w:val="0"/>
      <w:marTop w:val="0"/>
      <w:marBottom w:val="0"/>
      <w:divBdr>
        <w:top w:val="none" w:sz="0" w:space="0" w:color="auto"/>
        <w:left w:val="none" w:sz="0" w:space="0" w:color="auto"/>
        <w:bottom w:val="none" w:sz="0" w:space="0" w:color="auto"/>
        <w:right w:val="none" w:sz="0" w:space="0" w:color="auto"/>
      </w:divBdr>
    </w:div>
    <w:div w:id="20403437">
      <w:bodyDiv w:val="1"/>
      <w:marLeft w:val="0"/>
      <w:marRight w:val="0"/>
      <w:marTop w:val="0"/>
      <w:marBottom w:val="0"/>
      <w:divBdr>
        <w:top w:val="none" w:sz="0" w:space="0" w:color="auto"/>
        <w:left w:val="none" w:sz="0" w:space="0" w:color="auto"/>
        <w:bottom w:val="none" w:sz="0" w:space="0" w:color="auto"/>
        <w:right w:val="none" w:sz="0" w:space="0" w:color="auto"/>
      </w:divBdr>
    </w:div>
    <w:div w:id="20714923">
      <w:bodyDiv w:val="1"/>
      <w:marLeft w:val="0"/>
      <w:marRight w:val="0"/>
      <w:marTop w:val="0"/>
      <w:marBottom w:val="0"/>
      <w:divBdr>
        <w:top w:val="none" w:sz="0" w:space="0" w:color="auto"/>
        <w:left w:val="none" w:sz="0" w:space="0" w:color="auto"/>
        <w:bottom w:val="none" w:sz="0" w:space="0" w:color="auto"/>
        <w:right w:val="none" w:sz="0" w:space="0" w:color="auto"/>
      </w:divBdr>
    </w:div>
    <w:div w:id="20982254">
      <w:bodyDiv w:val="1"/>
      <w:marLeft w:val="0"/>
      <w:marRight w:val="0"/>
      <w:marTop w:val="0"/>
      <w:marBottom w:val="0"/>
      <w:divBdr>
        <w:top w:val="none" w:sz="0" w:space="0" w:color="auto"/>
        <w:left w:val="none" w:sz="0" w:space="0" w:color="auto"/>
        <w:bottom w:val="none" w:sz="0" w:space="0" w:color="auto"/>
        <w:right w:val="none" w:sz="0" w:space="0" w:color="auto"/>
      </w:divBdr>
    </w:div>
    <w:div w:id="21051434">
      <w:bodyDiv w:val="1"/>
      <w:marLeft w:val="0"/>
      <w:marRight w:val="0"/>
      <w:marTop w:val="0"/>
      <w:marBottom w:val="0"/>
      <w:divBdr>
        <w:top w:val="none" w:sz="0" w:space="0" w:color="auto"/>
        <w:left w:val="none" w:sz="0" w:space="0" w:color="auto"/>
        <w:bottom w:val="none" w:sz="0" w:space="0" w:color="auto"/>
        <w:right w:val="none" w:sz="0" w:space="0" w:color="auto"/>
      </w:divBdr>
    </w:div>
    <w:div w:id="21127845">
      <w:bodyDiv w:val="1"/>
      <w:marLeft w:val="0"/>
      <w:marRight w:val="0"/>
      <w:marTop w:val="0"/>
      <w:marBottom w:val="0"/>
      <w:divBdr>
        <w:top w:val="none" w:sz="0" w:space="0" w:color="auto"/>
        <w:left w:val="none" w:sz="0" w:space="0" w:color="auto"/>
        <w:bottom w:val="none" w:sz="0" w:space="0" w:color="auto"/>
        <w:right w:val="none" w:sz="0" w:space="0" w:color="auto"/>
      </w:divBdr>
    </w:div>
    <w:div w:id="21249374">
      <w:bodyDiv w:val="1"/>
      <w:marLeft w:val="0"/>
      <w:marRight w:val="0"/>
      <w:marTop w:val="0"/>
      <w:marBottom w:val="0"/>
      <w:divBdr>
        <w:top w:val="none" w:sz="0" w:space="0" w:color="auto"/>
        <w:left w:val="none" w:sz="0" w:space="0" w:color="auto"/>
        <w:bottom w:val="none" w:sz="0" w:space="0" w:color="auto"/>
        <w:right w:val="none" w:sz="0" w:space="0" w:color="auto"/>
      </w:divBdr>
    </w:div>
    <w:div w:id="21323981">
      <w:bodyDiv w:val="1"/>
      <w:marLeft w:val="0"/>
      <w:marRight w:val="0"/>
      <w:marTop w:val="0"/>
      <w:marBottom w:val="0"/>
      <w:divBdr>
        <w:top w:val="none" w:sz="0" w:space="0" w:color="auto"/>
        <w:left w:val="none" w:sz="0" w:space="0" w:color="auto"/>
        <w:bottom w:val="none" w:sz="0" w:space="0" w:color="auto"/>
        <w:right w:val="none" w:sz="0" w:space="0" w:color="auto"/>
      </w:divBdr>
    </w:div>
    <w:div w:id="21588289">
      <w:bodyDiv w:val="1"/>
      <w:marLeft w:val="0"/>
      <w:marRight w:val="0"/>
      <w:marTop w:val="0"/>
      <w:marBottom w:val="0"/>
      <w:divBdr>
        <w:top w:val="none" w:sz="0" w:space="0" w:color="auto"/>
        <w:left w:val="none" w:sz="0" w:space="0" w:color="auto"/>
        <w:bottom w:val="none" w:sz="0" w:space="0" w:color="auto"/>
        <w:right w:val="none" w:sz="0" w:space="0" w:color="auto"/>
      </w:divBdr>
    </w:div>
    <w:div w:id="21631692">
      <w:bodyDiv w:val="1"/>
      <w:marLeft w:val="0"/>
      <w:marRight w:val="0"/>
      <w:marTop w:val="0"/>
      <w:marBottom w:val="0"/>
      <w:divBdr>
        <w:top w:val="none" w:sz="0" w:space="0" w:color="auto"/>
        <w:left w:val="none" w:sz="0" w:space="0" w:color="auto"/>
        <w:bottom w:val="none" w:sz="0" w:space="0" w:color="auto"/>
        <w:right w:val="none" w:sz="0" w:space="0" w:color="auto"/>
      </w:divBdr>
    </w:div>
    <w:div w:id="21790170">
      <w:bodyDiv w:val="1"/>
      <w:marLeft w:val="0"/>
      <w:marRight w:val="0"/>
      <w:marTop w:val="0"/>
      <w:marBottom w:val="0"/>
      <w:divBdr>
        <w:top w:val="none" w:sz="0" w:space="0" w:color="auto"/>
        <w:left w:val="none" w:sz="0" w:space="0" w:color="auto"/>
        <w:bottom w:val="none" w:sz="0" w:space="0" w:color="auto"/>
        <w:right w:val="none" w:sz="0" w:space="0" w:color="auto"/>
      </w:divBdr>
    </w:div>
    <w:div w:id="22287593">
      <w:bodyDiv w:val="1"/>
      <w:marLeft w:val="0"/>
      <w:marRight w:val="0"/>
      <w:marTop w:val="0"/>
      <w:marBottom w:val="0"/>
      <w:divBdr>
        <w:top w:val="none" w:sz="0" w:space="0" w:color="auto"/>
        <w:left w:val="none" w:sz="0" w:space="0" w:color="auto"/>
        <w:bottom w:val="none" w:sz="0" w:space="0" w:color="auto"/>
        <w:right w:val="none" w:sz="0" w:space="0" w:color="auto"/>
      </w:divBdr>
    </w:div>
    <w:div w:id="22563195">
      <w:bodyDiv w:val="1"/>
      <w:marLeft w:val="0"/>
      <w:marRight w:val="0"/>
      <w:marTop w:val="0"/>
      <w:marBottom w:val="0"/>
      <w:divBdr>
        <w:top w:val="none" w:sz="0" w:space="0" w:color="auto"/>
        <w:left w:val="none" w:sz="0" w:space="0" w:color="auto"/>
        <w:bottom w:val="none" w:sz="0" w:space="0" w:color="auto"/>
        <w:right w:val="none" w:sz="0" w:space="0" w:color="auto"/>
      </w:divBdr>
    </w:div>
    <w:div w:id="22639591">
      <w:bodyDiv w:val="1"/>
      <w:marLeft w:val="0"/>
      <w:marRight w:val="0"/>
      <w:marTop w:val="0"/>
      <w:marBottom w:val="0"/>
      <w:divBdr>
        <w:top w:val="none" w:sz="0" w:space="0" w:color="auto"/>
        <w:left w:val="none" w:sz="0" w:space="0" w:color="auto"/>
        <w:bottom w:val="none" w:sz="0" w:space="0" w:color="auto"/>
        <w:right w:val="none" w:sz="0" w:space="0" w:color="auto"/>
      </w:divBdr>
    </w:div>
    <w:div w:id="23287566">
      <w:bodyDiv w:val="1"/>
      <w:marLeft w:val="0"/>
      <w:marRight w:val="0"/>
      <w:marTop w:val="0"/>
      <w:marBottom w:val="0"/>
      <w:divBdr>
        <w:top w:val="none" w:sz="0" w:space="0" w:color="auto"/>
        <w:left w:val="none" w:sz="0" w:space="0" w:color="auto"/>
        <w:bottom w:val="none" w:sz="0" w:space="0" w:color="auto"/>
        <w:right w:val="none" w:sz="0" w:space="0" w:color="auto"/>
      </w:divBdr>
    </w:div>
    <w:div w:id="23749608">
      <w:bodyDiv w:val="1"/>
      <w:marLeft w:val="0"/>
      <w:marRight w:val="0"/>
      <w:marTop w:val="0"/>
      <w:marBottom w:val="0"/>
      <w:divBdr>
        <w:top w:val="none" w:sz="0" w:space="0" w:color="auto"/>
        <w:left w:val="none" w:sz="0" w:space="0" w:color="auto"/>
        <w:bottom w:val="none" w:sz="0" w:space="0" w:color="auto"/>
        <w:right w:val="none" w:sz="0" w:space="0" w:color="auto"/>
      </w:divBdr>
    </w:div>
    <w:div w:id="23865669">
      <w:bodyDiv w:val="1"/>
      <w:marLeft w:val="0"/>
      <w:marRight w:val="0"/>
      <w:marTop w:val="0"/>
      <w:marBottom w:val="0"/>
      <w:divBdr>
        <w:top w:val="none" w:sz="0" w:space="0" w:color="auto"/>
        <w:left w:val="none" w:sz="0" w:space="0" w:color="auto"/>
        <w:bottom w:val="none" w:sz="0" w:space="0" w:color="auto"/>
        <w:right w:val="none" w:sz="0" w:space="0" w:color="auto"/>
      </w:divBdr>
    </w:div>
    <w:div w:id="23869826">
      <w:bodyDiv w:val="1"/>
      <w:marLeft w:val="0"/>
      <w:marRight w:val="0"/>
      <w:marTop w:val="0"/>
      <w:marBottom w:val="0"/>
      <w:divBdr>
        <w:top w:val="none" w:sz="0" w:space="0" w:color="auto"/>
        <w:left w:val="none" w:sz="0" w:space="0" w:color="auto"/>
        <w:bottom w:val="none" w:sz="0" w:space="0" w:color="auto"/>
        <w:right w:val="none" w:sz="0" w:space="0" w:color="auto"/>
      </w:divBdr>
    </w:div>
    <w:div w:id="23988270">
      <w:bodyDiv w:val="1"/>
      <w:marLeft w:val="0"/>
      <w:marRight w:val="0"/>
      <w:marTop w:val="0"/>
      <w:marBottom w:val="0"/>
      <w:divBdr>
        <w:top w:val="none" w:sz="0" w:space="0" w:color="auto"/>
        <w:left w:val="none" w:sz="0" w:space="0" w:color="auto"/>
        <w:bottom w:val="none" w:sz="0" w:space="0" w:color="auto"/>
        <w:right w:val="none" w:sz="0" w:space="0" w:color="auto"/>
      </w:divBdr>
    </w:div>
    <w:div w:id="24452991">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24983681">
      <w:bodyDiv w:val="1"/>
      <w:marLeft w:val="0"/>
      <w:marRight w:val="0"/>
      <w:marTop w:val="0"/>
      <w:marBottom w:val="0"/>
      <w:divBdr>
        <w:top w:val="none" w:sz="0" w:space="0" w:color="auto"/>
        <w:left w:val="none" w:sz="0" w:space="0" w:color="auto"/>
        <w:bottom w:val="none" w:sz="0" w:space="0" w:color="auto"/>
        <w:right w:val="none" w:sz="0" w:space="0" w:color="auto"/>
      </w:divBdr>
    </w:div>
    <w:div w:id="24984074">
      <w:bodyDiv w:val="1"/>
      <w:marLeft w:val="0"/>
      <w:marRight w:val="0"/>
      <w:marTop w:val="0"/>
      <w:marBottom w:val="0"/>
      <w:divBdr>
        <w:top w:val="none" w:sz="0" w:space="0" w:color="auto"/>
        <w:left w:val="none" w:sz="0" w:space="0" w:color="auto"/>
        <w:bottom w:val="none" w:sz="0" w:space="0" w:color="auto"/>
        <w:right w:val="none" w:sz="0" w:space="0" w:color="auto"/>
      </w:divBdr>
    </w:div>
    <w:div w:id="24988704">
      <w:bodyDiv w:val="1"/>
      <w:marLeft w:val="0"/>
      <w:marRight w:val="0"/>
      <w:marTop w:val="0"/>
      <w:marBottom w:val="0"/>
      <w:divBdr>
        <w:top w:val="none" w:sz="0" w:space="0" w:color="auto"/>
        <w:left w:val="none" w:sz="0" w:space="0" w:color="auto"/>
        <w:bottom w:val="none" w:sz="0" w:space="0" w:color="auto"/>
        <w:right w:val="none" w:sz="0" w:space="0" w:color="auto"/>
      </w:divBdr>
    </w:div>
    <w:div w:id="25060146">
      <w:bodyDiv w:val="1"/>
      <w:marLeft w:val="0"/>
      <w:marRight w:val="0"/>
      <w:marTop w:val="0"/>
      <w:marBottom w:val="0"/>
      <w:divBdr>
        <w:top w:val="none" w:sz="0" w:space="0" w:color="auto"/>
        <w:left w:val="none" w:sz="0" w:space="0" w:color="auto"/>
        <w:bottom w:val="none" w:sz="0" w:space="0" w:color="auto"/>
        <w:right w:val="none" w:sz="0" w:space="0" w:color="auto"/>
      </w:divBdr>
    </w:div>
    <w:div w:id="25100766">
      <w:bodyDiv w:val="1"/>
      <w:marLeft w:val="0"/>
      <w:marRight w:val="0"/>
      <w:marTop w:val="0"/>
      <w:marBottom w:val="0"/>
      <w:divBdr>
        <w:top w:val="none" w:sz="0" w:space="0" w:color="auto"/>
        <w:left w:val="none" w:sz="0" w:space="0" w:color="auto"/>
        <w:bottom w:val="none" w:sz="0" w:space="0" w:color="auto"/>
        <w:right w:val="none" w:sz="0" w:space="0" w:color="auto"/>
      </w:divBdr>
    </w:div>
    <w:div w:id="25449400">
      <w:bodyDiv w:val="1"/>
      <w:marLeft w:val="0"/>
      <w:marRight w:val="0"/>
      <w:marTop w:val="0"/>
      <w:marBottom w:val="0"/>
      <w:divBdr>
        <w:top w:val="none" w:sz="0" w:space="0" w:color="auto"/>
        <w:left w:val="none" w:sz="0" w:space="0" w:color="auto"/>
        <w:bottom w:val="none" w:sz="0" w:space="0" w:color="auto"/>
        <w:right w:val="none" w:sz="0" w:space="0" w:color="auto"/>
      </w:divBdr>
    </w:div>
    <w:div w:id="25521695">
      <w:bodyDiv w:val="1"/>
      <w:marLeft w:val="0"/>
      <w:marRight w:val="0"/>
      <w:marTop w:val="0"/>
      <w:marBottom w:val="0"/>
      <w:divBdr>
        <w:top w:val="none" w:sz="0" w:space="0" w:color="auto"/>
        <w:left w:val="none" w:sz="0" w:space="0" w:color="auto"/>
        <w:bottom w:val="none" w:sz="0" w:space="0" w:color="auto"/>
        <w:right w:val="none" w:sz="0" w:space="0" w:color="auto"/>
      </w:divBdr>
    </w:div>
    <w:div w:id="25756446">
      <w:bodyDiv w:val="1"/>
      <w:marLeft w:val="0"/>
      <w:marRight w:val="0"/>
      <w:marTop w:val="0"/>
      <w:marBottom w:val="0"/>
      <w:divBdr>
        <w:top w:val="none" w:sz="0" w:space="0" w:color="auto"/>
        <w:left w:val="none" w:sz="0" w:space="0" w:color="auto"/>
        <w:bottom w:val="none" w:sz="0" w:space="0" w:color="auto"/>
        <w:right w:val="none" w:sz="0" w:space="0" w:color="auto"/>
      </w:divBdr>
    </w:div>
    <w:div w:id="25759405">
      <w:bodyDiv w:val="1"/>
      <w:marLeft w:val="0"/>
      <w:marRight w:val="0"/>
      <w:marTop w:val="0"/>
      <w:marBottom w:val="0"/>
      <w:divBdr>
        <w:top w:val="none" w:sz="0" w:space="0" w:color="auto"/>
        <w:left w:val="none" w:sz="0" w:space="0" w:color="auto"/>
        <w:bottom w:val="none" w:sz="0" w:space="0" w:color="auto"/>
        <w:right w:val="none" w:sz="0" w:space="0" w:color="auto"/>
      </w:divBdr>
    </w:div>
    <w:div w:id="25831383">
      <w:bodyDiv w:val="1"/>
      <w:marLeft w:val="0"/>
      <w:marRight w:val="0"/>
      <w:marTop w:val="0"/>
      <w:marBottom w:val="0"/>
      <w:divBdr>
        <w:top w:val="none" w:sz="0" w:space="0" w:color="auto"/>
        <w:left w:val="none" w:sz="0" w:space="0" w:color="auto"/>
        <w:bottom w:val="none" w:sz="0" w:space="0" w:color="auto"/>
        <w:right w:val="none" w:sz="0" w:space="0" w:color="auto"/>
      </w:divBdr>
    </w:div>
    <w:div w:id="25840467">
      <w:bodyDiv w:val="1"/>
      <w:marLeft w:val="0"/>
      <w:marRight w:val="0"/>
      <w:marTop w:val="0"/>
      <w:marBottom w:val="0"/>
      <w:divBdr>
        <w:top w:val="none" w:sz="0" w:space="0" w:color="auto"/>
        <w:left w:val="none" w:sz="0" w:space="0" w:color="auto"/>
        <w:bottom w:val="none" w:sz="0" w:space="0" w:color="auto"/>
        <w:right w:val="none" w:sz="0" w:space="0" w:color="auto"/>
      </w:divBdr>
    </w:div>
    <w:div w:id="26224072">
      <w:bodyDiv w:val="1"/>
      <w:marLeft w:val="0"/>
      <w:marRight w:val="0"/>
      <w:marTop w:val="0"/>
      <w:marBottom w:val="0"/>
      <w:divBdr>
        <w:top w:val="none" w:sz="0" w:space="0" w:color="auto"/>
        <w:left w:val="none" w:sz="0" w:space="0" w:color="auto"/>
        <w:bottom w:val="none" w:sz="0" w:space="0" w:color="auto"/>
        <w:right w:val="none" w:sz="0" w:space="0" w:color="auto"/>
      </w:divBdr>
    </w:div>
    <w:div w:id="26610851">
      <w:bodyDiv w:val="1"/>
      <w:marLeft w:val="0"/>
      <w:marRight w:val="0"/>
      <w:marTop w:val="0"/>
      <w:marBottom w:val="0"/>
      <w:divBdr>
        <w:top w:val="none" w:sz="0" w:space="0" w:color="auto"/>
        <w:left w:val="none" w:sz="0" w:space="0" w:color="auto"/>
        <w:bottom w:val="none" w:sz="0" w:space="0" w:color="auto"/>
        <w:right w:val="none" w:sz="0" w:space="0" w:color="auto"/>
      </w:divBdr>
    </w:div>
    <w:div w:id="26836954">
      <w:bodyDiv w:val="1"/>
      <w:marLeft w:val="0"/>
      <w:marRight w:val="0"/>
      <w:marTop w:val="0"/>
      <w:marBottom w:val="0"/>
      <w:divBdr>
        <w:top w:val="none" w:sz="0" w:space="0" w:color="auto"/>
        <w:left w:val="none" w:sz="0" w:space="0" w:color="auto"/>
        <w:bottom w:val="none" w:sz="0" w:space="0" w:color="auto"/>
        <w:right w:val="none" w:sz="0" w:space="0" w:color="auto"/>
      </w:divBdr>
    </w:div>
    <w:div w:id="27147226">
      <w:bodyDiv w:val="1"/>
      <w:marLeft w:val="0"/>
      <w:marRight w:val="0"/>
      <w:marTop w:val="0"/>
      <w:marBottom w:val="0"/>
      <w:divBdr>
        <w:top w:val="none" w:sz="0" w:space="0" w:color="auto"/>
        <w:left w:val="none" w:sz="0" w:space="0" w:color="auto"/>
        <w:bottom w:val="none" w:sz="0" w:space="0" w:color="auto"/>
        <w:right w:val="none" w:sz="0" w:space="0" w:color="auto"/>
      </w:divBdr>
    </w:div>
    <w:div w:id="27223788">
      <w:bodyDiv w:val="1"/>
      <w:marLeft w:val="0"/>
      <w:marRight w:val="0"/>
      <w:marTop w:val="0"/>
      <w:marBottom w:val="0"/>
      <w:divBdr>
        <w:top w:val="none" w:sz="0" w:space="0" w:color="auto"/>
        <w:left w:val="none" w:sz="0" w:space="0" w:color="auto"/>
        <w:bottom w:val="none" w:sz="0" w:space="0" w:color="auto"/>
        <w:right w:val="none" w:sz="0" w:space="0" w:color="auto"/>
      </w:divBdr>
    </w:div>
    <w:div w:id="27607188">
      <w:bodyDiv w:val="1"/>
      <w:marLeft w:val="0"/>
      <w:marRight w:val="0"/>
      <w:marTop w:val="0"/>
      <w:marBottom w:val="0"/>
      <w:divBdr>
        <w:top w:val="none" w:sz="0" w:space="0" w:color="auto"/>
        <w:left w:val="none" w:sz="0" w:space="0" w:color="auto"/>
        <w:bottom w:val="none" w:sz="0" w:space="0" w:color="auto"/>
        <w:right w:val="none" w:sz="0" w:space="0" w:color="auto"/>
      </w:divBdr>
    </w:div>
    <w:div w:id="27874813">
      <w:bodyDiv w:val="1"/>
      <w:marLeft w:val="0"/>
      <w:marRight w:val="0"/>
      <w:marTop w:val="0"/>
      <w:marBottom w:val="0"/>
      <w:divBdr>
        <w:top w:val="none" w:sz="0" w:space="0" w:color="auto"/>
        <w:left w:val="none" w:sz="0" w:space="0" w:color="auto"/>
        <w:bottom w:val="none" w:sz="0" w:space="0" w:color="auto"/>
        <w:right w:val="none" w:sz="0" w:space="0" w:color="auto"/>
      </w:divBdr>
    </w:div>
    <w:div w:id="27993308">
      <w:bodyDiv w:val="1"/>
      <w:marLeft w:val="0"/>
      <w:marRight w:val="0"/>
      <w:marTop w:val="0"/>
      <w:marBottom w:val="0"/>
      <w:divBdr>
        <w:top w:val="none" w:sz="0" w:space="0" w:color="auto"/>
        <w:left w:val="none" w:sz="0" w:space="0" w:color="auto"/>
        <w:bottom w:val="none" w:sz="0" w:space="0" w:color="auto"/>
        <w:right w:val="none" w:sz="0" w:space="0" w:color="auto"/>
      </w:divBdr>
    </w:div>
    <w:div w:id="27995412">
      <w:bodyDiv w:val="1"/>
      <w:marLeft w:val="0"/>
      <w:marRight w:val="0"/>
      <w:marTop w:val="0"/>
      <w:marBottom w:val="0"/>
      <w:divBdr>
        <w:top w:val="none" w:sz="0" w:space="0" w:color="auto"/>
        <w:left w:val="none" w:sz="0" w:space="0" w:color="auto"/>
        <w:bottom w:val="none" w:sz="0" w:space="0" w:color="auto"/>
        <w:right w:val="none" w:sz="0" w:space="0" w:color="auto"/>
      </w:divBdr>
    </w:div>
    <w:div w:id="28529123">
      <w:bodyDiv w:val="1"/>
      <w:marLeft w:val="0"/>
      <w:marRight w:val="0"/>
      <w:marTop w:val="0"/>
      <w:marBottom w:val="0"/>
      <w:divBdr>
        <w:top w:val="none" w:sz="0" w:space="0" w:color="auto"/>
        <w:left w:val="none" w:sz="0" w:space="0" w:color="auto"/>
        <w:bottom w:val="none" w:sz="0" w:space="0" w:color="auto"/>
        <w:right w:val="none" w:sz="0" w:space="0" w:color="auto"/>
      </w:divBdr>
    </w:div>
    <w:div w:id="28533100">
      <w:bodyDiv w:val="1"/>
      <w:marLeft w:val="0"/>
      <w:marRight w:val="0"/>
      <w:marTop w:val="0"/>
      <w:marBottom w:val="0"/>
      <w:divBdr>
        <w:top w:val="none" w:sz="0" w:space="0" w:color="auto"/>
        <w:left w:val="none" w:sz="0" w:space="0" w:color="auto"/>
        <w:bottom w:val="none" w:sz="0" w:space="0" w:color="auto"/>
        <w:right w:val="none" w:sz="0" w:space="0" w:color="auto"/>
      </w:divBdr>
    </w:div>
    <w:div w:id="28604576">
      <w:bodyDiv w:val="1"/>
      <w:marLeft w:val="0"/>
      <w:marRight w:val="0"/>
      <w:marTop w:val="0"/>
      <w:marBottom w:val="0"/>
      <w:divBdr>
        <w:top w:val="none" w:sz="0" w:space="0" w:color="auto"/>
        <w:left w:val="none" w:sz="0" w:space="0" w:color="auto"/>
        <w:bottom w:val="none" w:sz="0" w:space="0" w:color="auto"/>
        <w:right w:val="none" w:sz="0" w:space="0" w:color="auto"/>
      </w:divBdr>
    </w:div>
    <w:div w:id="28916381">
      <w:bodyDiv w:val="1"/>
      <w:marLeft w:val="0"/>
      <w:marRight w:val="0"/>
      <w:marTop w:val="0"/>
      <w:marBottom w:val="0"/>
      <w:divBdr>
        <w:top w:val="none" w:sz="0" w:space="0" w:color="auto"/>
        <w:left w:val="none" w:sz="0" w:space="0" w:color="auto"/>
        <w:bottom w:val="none" w:sz="0" w:space="0" w:color="auto"/>
        <w:right w:val="none" w:sz="0" w:space="0" w:color="auto"/>
      </w:divBdr>
    </w:div>
    <w:div w:id="29301953">
      <w:bodyDiv w:val="1"/>
      <w:marLeft w:val="0"/>
      <w:marRight w:val="0"/>
      <w:marTop w:val="0"/>
      <w:marBottom w:val="0"/>
      <w:divBdr>
        <w:top w:val="none" w:sz="0" w:space="0" w:color="auto"/>
        <w:left w:val="none" w:sz="0" w:space="0" w:color="auto"/>
        <w:bottom w:val="none" w:sz="0" w:space="0" w:color="auto"/>
        <w:right w:val="none" w:sz="0" w:space="0" w:color="auto"/>
      </w:divBdr>
    </w:div>
    <w:div w:id="29772193">
      <w:bodyDiv w:val="1"/>
      <w:marLeft w:val="0"/>
      <w:marRight w:val="0"/>
      <w:marTop w:val="0"/>
      <w:marBottom w:val="0"/>
      <w:divBdr>
        <w:top w:val="none" w:sz="0" w:space="0" w:color="auto"/>
        <w:left w:val="none" w:sz="0" w:space="0" w:color="auto"/>
        <w:bottom w:val="none" w:sz="0" w:space="0" w:color="auto"/>
        <w:right w:val="none" w:sz="0" w:space="0" w:color="auto"/>
      </w:divBdr>
    </w:div>
    <w:div w:id="29964250">
      <w:bodyDiv w:val="1"/>
      <w:marLeft w:val="0"/>
      <w:marRight w:val="0"/>
      <w:marTop w:val="0"/>
      <w:marBottom w:val="0"/>
      <w:divBdr>
        <w:top w:val="none" w:sz="0" w:space="0" w:color="auto"/>
        <w:left w:val="none" w:sz="0" w:space="0" w:color="auto"/>
        <w:bottom w:val="none" w:sz="0" w:space="0" w:color="auto"/>
        <w:right w:val="none" w:sz="0" w:space="0" w:color="auto"/>
      </w:divBdr>
    </w:div>
    <w:div w:id="30037640">
      <w:bodyDiv w:val="1"/>
      <w:marLeft w:val="0"/>
      <w:marRight w:val="0"/>
      <w:marTop w:val="0"/>
      <w:marBottom w:val="0"/>
      <w:divBdr>
        <w:top w:val="none" w:sz="0" w:space="0" w:color="auto"/>
        <w:left w:val="none" w:sz="0" w:space="0" w:color="auto"/>
        <w:bottom w:val="none" w:sz="0" w:space="0" w:color="auto"/>
        <w:right w:val="none" w:sz="0" w:space="0" w:color="auto"/>
      </w:divBdr>
    </w:div>
    <w:div w:id="30308785">
      <w:bodyDiv w:val="1"/>
      <w:marLeft w:val="0"/>
      <w:marRight w:val="0"/>
      <w:marTop w:val="0"/>
      <w:marBottom w:val="0"/>
      <w:divBdr>
        <w:top w:val="none" w:sz="0" w:space="0" w:color="auto"/>
        <w:left w:val="none" w:sz="0" w:space="0" w:color="auto"/>
        <w:bottom w:val="none" w:sz="0" w:space="0" w:color="auto"/>
        <w:right w:val="none" w:sz="0" w:space="0" w:color="auto"/>
      </w:divBdr>
    </w:div>
    <w:div w:id="30881880">
      <w:bodyDiv w:val="1"/>
      <w:marLeft w:val="0"/>
      <w:marRight w:val="0"/>
      <w:marTop w:val="0"/>
      <w:marBottom w:val="0"/>
      <w:divBdr>
        <w:top w:val="none" w:sz="0" w:space="0" w:color="auto"/>
        <w:left w:val="none" w:sz="0" w:space="0" w:color="auto"/>
        <w:bottom w:val="none" w:sz="0" w:space="0" w:color="auto"/>
        <w:right w:val="none" w:sz="0" w:space="0" w:color="auto"/>
      </w:divBdr>
    </w:div>
    <w:div w:id="31081258">
      <w:bodyDiv w:val="1"/>
      <w:marLeft w:val="0"/>
      <w:marRight w:val="0"/>
      <w:marTop w:val="0"/>
      <w:marBottom w:val="0"/>
      <w:divBdr>
        <w:top w:val="none" w:sz="0" w:space="0" w:color="auto"/>
        <w:left w:val="none" w:sz="0" w:space="0" w:color="auto"/>
        <w:bottom w:val="none" w:sz="0" w:space="0" w:color="auto"/>
        <w:right w:val="none" w:sz="0" w:space="0" w:color="auto"/>
      </w:divBdr>
    </w:div>
    <w:div w:id="31154254">
      <w:bodyDiv w:val="1"/>
      <w:marLeft w:val="0"/>
      <w:marRight w:val="0"/>
      <w:marTop w:val="0"/>
      <w:marBottom w:val="0"/>
      <w:divBdr>
        <w:top w:val="none" w:sz="0" w:space="0" w:color="auto"/>
        <w:left w:val="none" w:sz="0" w:space="0" w:color="auto"/>
        <w:bottom w:val="none" w:sz="0" w:space="0" w:color="auto"/>
        <w:right w:val="none" w:sz="0" w:space="0" w:color="auto"/>
      </w:divBdr>
    </w:div>
    <w:div w:id="31347218">
      <w:bodyDiv w:val="1"/>
      <w:marLeft w:val="0"/>
      <w:marRight w:val="0"/>
      <w:marTop w:val="0"/>
      <w:marBottom w:val="0"/>
      <w:divBdr>
        <w:top w:val="none" w:sz="0" w:space="0" w:color="auto"/>
        <w:left w:val="none" w:sz="0" w:space="0" w:color="auto"/>
        <w:bottom w:val="none" w:sz="0" w:space="0" w:color="auto"/>
        <w:right w:val="none" w:sz="0" w:space="0" w:color="auto"/>
      </w:divBdr>
    </w:div>
    <w:div w:id="31618859">
      <w:bodyDiv w:val="1"/>
      <w:marLeft w:val="0"/>
      <w:marRight w:val="0"/>
      <w:marTop w:val="0"/>
      <w:marBottom w:val="0"/>
      <w:divBdr>
        <w:top w:val="none" w:sz="0" w:space="0" w:color="auto"/>
        <w:left w:val="none" w:sz="0" w:space="0" w:color="auto"/>
        <w:bottom w:val="none" w:sz="0" w:space="0" w:color="auto"/>
        <w:right w:val="none" w:sz="0" w:space="0" w:color="auto"/>
      </w:divBdr>
    </w:div>
    <w:div w:id="31619067">
      <w:bodyDiv w:val="1"/>
      <w:marLeft w:val="0"/>
      <w:marRight w:val="0"/>
      <w:marTop w:val="0"/>
      <w:marBottom w:val="0"/>
      <w:divBdr>
        <w:top w:val="none" w:sz="0" w:space="0" w:color="auto"/>
        <w:left w:val="none" w:sz="0" w:space="0" w:color="auto"/>
        <w:bottom w:val="none" w:sz="0" w:space="0" w:color="auto"/>
        <w:right w:val="none" w:sz="0" w:space="0" w:color="auto"/>
      </w:divBdr>
    </w:div>
    <w:div w:id="31662509">
      <w:bodyDiv w:val="1"/>
      <w:marLeft w:val="0"/>
      <w:marRight w:val="0"/>
      <w:marTop w:val="0"/>
      <w:marBottom w:val="0"/>
      <w:divBdr>
        <w:top w:val="none" w:sz="0" w:space="0" w:color="auto"/>
        <w:left w:val="none" w:sz="0" w:space="0" w:color="auto"/>
        <w:bottom w:val="none" w:sz="0" w:space="0" w:color="auto"/>
        <w:right w:val="none" w:sz="0" w:space="0" w:color="auto"/>
      </w:divBdr>
    </w:div>
    <w:div w:id="31737156">
      <w:bodyDiv w:val="1"/>
      <w:marLeft w:val="0"/>
      <w:marRight w:val="0"/>
      <w:marTop w:val="0"/>
      <w:marBottom w:val="0"/>
      <w:divBdr>
        <w:top w:val="none" w:sz="0" w:space="0" w:color="auto"/>
        <w:left w:val="none" w:sz="0" w:space="0" w:color="auto"/>
        <w:bottom w:val="none" w:sz="0" w:space="0" w:color="auto"/>
        <w:right w:val="none" w:sz="0" w:space="0" w:color="auto"/>
      </w:divBdr>
    </w:div>
    <w:div w:id="31809084">
      <w:bodyDiv w:val="1"/>
      <w:marLeft w:val="0"/>
      <w:marRight w:val="0"/>
      <w:marTop w:val="0"/>
      <w:marBottom w:val="0"/>
      <w:divBdr>
        <w:top w:val="none" w:sz="0" w:space="0" w:color="auto"/>
        <w:left w:val="none" w:sz="0" w:space="0" w:color="auto"/>
        <w:bottom w:val="none" w:sz="0" w:space="0" w:color="auto"/>
        <w:right w:val="none" w:sz="0" w:space="0" w:color="auto"/>
      </w:divBdr>
    </w:div>
    <w:div w:id="31852286">
      <w:bodyDiv w:val="1"/>
      <w:marLeft w:val="0"/>
      <w:marRight w:val="0"/>
      <w:marTop w:val="0"/>
      <w:marBottom w:val="0"/>
      <w:divBdr>
        <w:top w:val="none" w:sz="0" w:space="0" w:color="auto"/>
        <w:left w:val="none" w:sz="0" w:space="0" w:color="auto"/>
        <w:bottom w:val="none" w:sz="0" w:space="0" w:color="auto"/>
        <w:right w:val="none" w:sz="0" w:space="0" w:color="auto"/>
      </w:divBdr>
    </w:div>
    <w:div w:id="32118647">
      <w:bodyDiv w:val="1"/>
      <w:marLeft w:val="0"/>
      <w:marRight w:val="0"/>
      <w:marTop w:val="0"/>
      <w:marBottom w:val="0"/>
      <w:divBdr>
        <w:top w:val="none" w:sz="0" w:space="0" w:color="auto"/>
        <w:left w:val="none" w:sz="0" w:space="0" w:color="auto"/>
        <w:bottom w:val="none" w:sz="0" w:space="0" w:color="auto"/>
        <w:right w:val="none" w:sz="0" w:space="0" w:color="auto"/>
      </w:divBdr>
    </w:div>
    <w:div w:id="32120989">
      <w:bodyDiv w:val="1"/>
      <w:marLeft w:val="0"/>
      <w:marRight w:val="0"/>
      <w:marTop w:val="0"/>
      <w:marBottom w:val="0"/>
      <w:divBdr>
        <w:top w:val="none" w:sz="0" w:space="0" w:color="auto"/>
        <w:left w:val="none" w:sz="0" w:space="0" w:color="auto"/>
        <w:bottom w:val="none" w:sz="0" w:space="0" w:color="auto"/>
        <w:right w:val="none" w:sz="0" w:space="0" w:color="auto"/>
      </w:divBdr>
    </w:div>
    <w:div w:id="32386369">
      <w:bodyDiv w:val="1"/>
      <w:marLeft w:val="0"/>
      <w:marRight w:val="0"/>
      <w:marTop w:val="0"/>
      <w:marBottom w:val="0"/>
      <w:divBdr>
        <w:top w:val="none" w:sz="0" w:space="0" w:color="auto"/>
        <w:left w:val="none" w:sz="0" w:space="0" w:color="auto"/>
        <w:bottom w:val="none" w:sz="0" w:space="0" w:color="auto"/>
        <w:right w:val="none" w:sz="0" w:space="0" w:color="auto"/>
      </w:divBdr>
    </w:div>
    <w:div w:id="32732593">
      <w:bodyDiv w:val="1"/>
      <w:marLeft w:val="0"/>
      <w:marRight w:val="0"/>
      <w:marTop w:val="0"/>
      <w:marBottom w:val="0"/>
      <w:divBdr>
        <w:top w:val="none" w:sz="0" w:space="0" w:color="auto"/>
        <w:left w:val="none" w:sz="0" w:space="0" w:color="auto"/>
        <w:bottom w:val="none" w:sz="0" w:space="0" w:color="auto"/>
        <w:right w:val="none" w:sz="0" w:space="0" w:color="auto"/>
      </w:divBdr>
    </w:div>
    <w:div w:id="32922949">
      <w:bodyDiv w:val="1"/>
      <w:marLeft w:val="0"/>
      <w:marRight w:val="0"/>
      <w:marTop w:val="0"/>
      <w:marBottom w:val="0"/>
      <w:divBdr>
        <w:top w:val="none" w:sz="0" w:space="0" w:color="auto"/>
        <w:left w:val="none" w:sz="0" w:space="0" w:color="auto"/>
        <w:bottom w:val="none" w:sz="0" w:space="0" w:color="auto"/>
        <w:right w:val="none" w:sz="0" w:space="0" w:color="auto"/>
      </w:divBdr>
    </w:div>
    <w:div w:id="33431023">
      <w:bodyDiv w:val="1"/>
      <w:marLeft w:val="0"/>
      <w:marRight w:val="0"/>
      <w:marTop w:val="0"/>
      <w:marBottom w:val="0"/>
      <w:divBdr>
        <w:top w:val="none" w:sz="0" w:space="0" w:color="auto"/>
        <w:left w:val="none" w:sz="0" w:space="0" w:color="auto"/>
        <w:bottom w:val="none" w:sz="0" w:space="0" w:color="auto"/>
        <w:right w:val="none" w:sz="0" w:space="0" w:color="auto"/>
      </w:divBdr>
    </w:div>
    <w:div w:id="33887745">
      <w:bodyDiv w:val="1"/>
      <w:marLeft w:val="0"/>
      <w:marRight w:val="0"/>
      <w:marTop w:val="0"/>
      <w:marBottom w:val="0"/>
      <w:divBdr>
        <w:top w:val="none" w:sz="0" w:space="0" w:color="auto"/>
        <w:left w:val="none" w:sz="0" w:space="0" w:color="auto"/>
        <w:bottom w:val="none" w:sz="0" w:space="0" w:color="auto"/>
        <w:right w:val="none" w:sz="0" w:space="0" w:color="auto"/>
      </w:divBdr>
    </w:div>
    <w:div w:id="33963653">
      <w:bodyDiv w:val="1"/>
      <w:marLeft w:val="0"/>
      <w:marRight w:val="0"/>
      <w:marTop w:val="0"/>
      <w:marBottom w:val="0"/>
      <w:divBdr>
        <w:top w:val="none" w:sz="0" w:space="0" w:color="auto"/>
        <w:left w:val="none" w:sz="0" w:space="0" w:color="auto"/>
        <w:bottom w:val="none" w:sz="0" w:space="0" w:color="auto"/>
        <w:right w:val="none" w:sz="0" w:space="0" w:color="auto"/>
      </w:divBdr>
    </w:div>
    <w:div w:id="33965531">
      <w:bodyDiv w:val="1"/>
      <w:marLeft w:val="0"/>
      <w:marRight w:val="0"/>
      <w:marTop w:val="0"/>
      <w:marBottom w:val="0"/>
      <w:divBdr>
        <w:top w:val="none" w:sz="0" w:space="0" w:color="auto"/>
        <w:left w:val="none" w:sz="0" w:space="0" w:color="auto"/>
        <w:bottom w:val="none" w:sz="0" w:space="0" w:color="auto"/>
        <w:right w:val="none" w:sz="0" w:space="0" w:color="auto"/>
      </w:divBdr>
    </w:div>
    <w:div w:id="34043429">
      <w:bodyDiv w:val="1"/>
      <w:marLeft w:val="0"/>
      <w:marRight w:val="0"/>
      <w:marTop w:val="0"/>
      <w:marBottom w:val="0"/>
      <w:divBdr>
        <w:top w:val="none" w:sz="0" w:space="0" w:color="auto"/>
        <w:left w:val="none" w:sz="0" w:space="0" w:color="auto"/>
        <w:bottom w:val="none" w:sz="0" w:space="0" w:color="auto"/>
        <w:right w:val="none" w:sz="0" w:space="0" w:color="auto"/>
      </w:divBdr>
    </w:div>
    <w:div w:id="34240414">
      <w:bodyDiv w:val="1"/>
      <w:marLeft w:val="0"/>
      <w:marRight w:val="0"/>
      <w:marTop w:val="0"/>
      <w:marBottom w:val="0"/>
      <w:divBdr>
        <w:top w:val="none" w:sz="0" w:space="0" w:color="auto"/>
        <w:left w:val="none" w:sz="0" w:space="0" w:color="auto"/>
        <w:bottom w:val="none" w:sz="0" w:space="0" w:color="auto"/>
        <w:right w:val="none" w:sz="0" w:space="0" w:color="auto"/>
      </w:divBdr>
    </w:div>
    <w:div w:id="34280974">
      <w:bodyDiv w:val="1"/>
      <w:marLeft w:val="0"/>
      <w:marRight w:val="0"/>
      <w:marTop w:val="0"/>
      <w:marBottom w:val="0"/>
      <w:divBdr>
        <w:top w:val="none" w:sz="0" w:space="0" w:color="auto"/>
        <w:left w:val="none" w:sz="0" w:space="0" w:color="auto"/>
        <w:bottom w:val="none" w:sz="0" w:space="0" w:color="auto"/>
        <w:right w:val="none" w:sz="0" w:space="0" w:color="auto"/>
      </w:divBdr>
    </w:div>
    <w:div w:id="34426471">
      <w:bodyDiv w:val="1"/>
      <w:marLeft w:val="0"/>
      <w:marRight w:val="0"/>
      <w:marTop w:val="0"/>
      <w:marBottom w:val="0"/>
      <w:divBdr>
        <w:top w:val="none" w:sz="0" w:space="0" w:color="auto"/>
        <w:left w:val="none" w:sz="0" w:space="0" w:color="auto"/>
        <w:bottom w:val="none" w:sz="0" w:space="0" w:color="auto"/>
        <w:right w:val="none" w:sz="0" w:space="0" w:color="auto"/>
      </w:divBdr>
    </w:div>
    <w:div w:id="34694130">
      <w:bodyDiv w:val="1"/>
      <w:marLeft w:val="0"/>
      <w:marRight w:val="0"/>
      <w:marTop w:val="0"/>
      <w:marBottom w:val="0"/>
      <w:divBdr>
        <w:top w:val="none" w:sz="0" w:space="0" w:color="auto"/>
        <w:left w:val="none" w:sz="0" w:space="0" w:color="auto"/>
        <w:bottom w:val="none" w:sz="0" w:space="0" w:color="auto"/>
        <w:right w:val="none" w:sz="0" w:space="0" w:color="auto"/>
      </w:divBdr>
    </w:div>
    <w:div w:id="35007578">
      <w:bodyDiv w:val="1"/>
      <w:marLeft w:val="0"/>
      <w:marRight w:val="0"/>
      <w:marTop w:val="0"/>
      <w:marBottom w:val="0"/>
      <w:divBdr>
        <w:top w:val="none" w:sz="0" w:space="0" w:color="auto"/>
        <w:left w:val="none" w:sz="0" w:space="0" w:color="auto"/>
        <w:bottom w:val="none" w:sz="0" w:space="0" w:color="auto"/>
        <w:right w:val="none" w:sz="0" w:space="0" w:color="auto"/>
      </w:divBdr>
    </w:div>
    <w:div w:id="35014497">
      <w:bodyDiv w:val="1"/>
      <w:marLeft w:val="0"/>
      <w:marRight w:val="0"/>
      <w:marTop w:val="0"/>
      <w:marBottom w:val="0"/>
      <w:divBdr>
        <w:top w:val="none" w:sz="0" w:space="0" w:color="auto"/>
        <w:left w:val="none" w:sz="0" w:space="0" w:color="auto"/>
        <w:bottom w:val="none" w:sz="0" w:space="0" w:color="auto"/>
        <w:right w:val="none" w:sz="0" w:space="0" w:color="auto"/>
      </w:divBdr>
    </w:div>
    <w:div w:id="35081631">
      <w:bodyDiv w:val="1"/>
      <w:marLeft w:val="0"/>
      <w:marRight w:val="0"/>
      <w:marTop w:val="0"/>
      <w:marBottom w:val="0"/>
      <w:divBdr>
        <w:top w:val="none" w:sz="0" w:space="0" w:color="auto"/>
        <w:left w:val="none" w:sz="0" w:space="0" w:color="auto"/>
        <w:bottom w:val="none" w:sz="0" w:space="0" w:color="auto"/>
        <w:right w:val="none" w:sz="0" w:space="0" w:color="auto"/>
      </w:divBdr>
    </w:div>
    <w:div w:id="35085744">
      <w:bodyDiv w:val="1"/>
      <w:marLeft w:val="0"/>
      <w:marRight w:val="0"/>
      <w:marTop w:val="0"/>
      <w:marBottom w:val="0"/>
      <w:divBdr>
        <w:top w:val="none" w:sz="0" w:space="0" w:color="auto"/>
        <w:left w:val="none" w:sz="0" w:space="0" w:color="auto"/>
        <w:bottom w:val="none" w:sz="0" w:space="0" w:color="auto"/>
        <w:right w:val="none" w:sz="0" w:space="0" w:color="auto"/>
      </w:divBdr>
    </w:div>
    <w:div w:id="35159212">
      <w:bodyDiv w:val="1"/>
      <w:marLeft w:val="0"/>
      <w:marRight w:val="0"/>
      <w:marTop w:val="0"/>
      <w:marBottom w:val="0"/>
      <w:divBdr>
        <w:top w:val="none" w:sz="0" w:space="0" w:color="auto"/>
        <w:left w:val="none" w:sz="0" w:space="0" w:color="auto"/>
        <w:bottom w:val="none" w:sz="0" w:space="0" w:color="auto"/>
        <w:right w:val="none" w:sz="0" w:space="0" w:color="auto"/>
      </w:divBdr>
    </w:div>
    <w:div w:id="35468275">
      <w:bodyDiv w:val="1"/>
      <w:marLeft w:val="0"/>
      <w:marRight w:val="0"/>
      <w:marTop w:val="0"/>
      <w:marBottom w:val="0"/>
      <w:divBdr>
        <w:top w:val="none" w:sz="0" w:space="0" w:color="auto"/>
        <w:left w:val="none" w:sz="0" w:space="0" w:color="auto"/>
        <w:bottom w:val="none" w:sz="0" w:space="0" w:color="auto"/>
        <w:right w:val="none" w:sz="0" w:space="0" w:color="auto"/>
      </w:divBdr>
    </w:div>
    <w:div w:id="35547523">
      <w:bodyDiv w:val="1"/>
      <w:marLeft w:val="0"/>
      <w:marRight w:val="0"/>
      <w:marTop w:val="0"/>
      <w:marBottom w:val="0"/>
      <w:divBdr>
        <w:top w:val="none" w:sz="0" w:space="0" w:color="auto"/>
        <w:left w:val="none" w:sz="0" w:space="0" w:color="auto"/>
        <w:bottom w:val="none" w:sz="0" w:space="0" w:color="auto"/>
        <w:right w:val="none" w:sz="0" w:space="0" w:color="auto"/>
      </w:divBdr>
    </w:div>
    <w:div w:id="35664538">
      <w:bodyDiv w:val="1"/>
      <w:marLeft w:val="0"/>
      <w:marRight w:val="0"/>
      <w:marTop w:val="0"/>
      <w:marBottom w:val="0"/>
      <w:divBdr>
        <w:top w:val="none" w:sz="0" w:space="0" w:color="auto"/>
        <w:left w:val="none" w:sz="0" w:space="0" w:color="auto"/>
        <w:bottom w:val="none" w:sz="0" w:space="0" w:color="auto"/>
        <w:right w:val="none" w:sz="0" w:space="0" w:color="auto"/>
      </w:divBdr>
    </w:div>
    <w:div w:id="35737156">
      <w:bodyDiv w:val="1"/>
      <w:marLeft w:val="0"/>
      <w:marRight w:val="0"/>
      <w:marTop w:val="0"/>
      <w:marBottom w:val="0"/>
      <w:divBdr>
        <w:top w:val="none" w:sz="0" w:space="0" w:color="auto"/>
        <w:left w:val="none" w:sz="0" w:space="0" w:color="auto"/>
        <w:bottom w:val="none" w:sz="0" w:space="0" w:color="auto"/>
        <w:right w:val="none" w:sz="0" w:space="0" w:color="auto"/>
      </w:divBdr>
    </w:div>
    <w:div w:id="35745010">
      <w:bodyDiv w:val="1"/>
      <w:marLeft w:val="0"/>
      <w:marRight w:val="0"/>
      <w:marTop w:val="0"/>
      <w:marBottom w:val="0"/>
      <w:divBdr>
        <w:top w:val="none" w:sz="0" w:space="0" w:color="auto"/>
        <w:left w:val="none" w:sz="0" w:space="0" w:color="auto"/>
        <w:bottom w:val="none" w:sz="0" w:space="0" w:color="auto"/>
        <w:right w:val="none" w:sz="0" w:space="0" w:color="auto"/>
      </w:divBdr>
    </w:div>
    <w:div w:id="35853771">
      <w:bodyDiv w:val="1"/>
      <w:marLeft w:val="0"/>
      <w:marRight w:val="0"/>
      <w:marTop w:val="0"/>
      <w:marBottom w:val="0"/>
      <w:divBdr>
        <w:top w:val="none" w:sz="0" w:space="0" w:color="auto"/>
        <w:left w:val="none" w:sz="0" w:space="0" w:color="auto"/>
        <w:bottom w:val="none" w:sz="0" w:space="0" w:color="auto"/>
        <w:right w:val="none" w:sz="0" w:space="0" w:color="auto"/>
      </w:divBdr>
    </w:div>
    <w:div w:id="36206142">
      <w:bodyDiv w:val="1"/>
      <w:marLeft w:val="0"/>
      <w:marRight w:val="0"/>
      <w:marTop w:val="0"/>
      <w:marBottom w:val="0"/>
      <w:divBdr>
        <w:top w:val="none" w:sz="0" w:space="0" w:color="auto"/>
        <w:left w:val="none" w:sz="0" w:space="0" w:color="auto"/>
        <w:bottom w:val="none" w:sz="0" w:space="0" w:color="auto"/>
        <w:right w:val="none" w:sz="0" w:space="0" w:color="auto"/>
      </w:divBdr>
    </w:div>
    <w:div w:id="36706714">
      <w:bodyDiv w:val="1"/>
      <w:marLeft w:val="0"/>
      <w:marRight w:val="0"/>
      <w:marTop w:val="0"/>
      <w:marBottom w:val="0"/>
      <w:divBdr>
        <w:top w:val="none" w:sz="0" w:space="0" w:color="auto"/>
        <w:left w:val="none" w:sz="0" w:space="0" w:color="auto"/>
        <w:bottom w:val="none" w:sz="0" w:space="0" w:color="auto"/>
        <w:right w:val="none" w:sz="0" w:space="0" w:color="auto"/>
      </w:divBdr>
    </w:div>
    <w:div w:id="37172918">
      <w:bodyDiv w:val="1"/>
      <w:marLeft w:val="0"/>
      <w:marRight w:val="0"/>
      <w:marTop w:val="0"/>
      <w:marBottom w:val="0"/>
      <w:divBdr>
        <w:top w:val="none" w:sz="0" w:space="0" w:color="auto"/>
        <w:left w:val="none" w:sz="0" w:space="0" w:color="auto"/>
        <w:bottom w:val="none" w:sz="0" w:space="0" w:color="auto"/>
        <w:right w:val="none" w:sz="0" w:space="0" w:color="auto"/>
      </w:divBdr>
    </w:div>
    <w:div w:id="37362380">
      <w:bodyDiv w:val="1"/>
      <w:marLeft w:val="0"/>
      <w:marRight w:val="0"/>
      <w:marTop w:val="0"/>
      <w:marBottom w:val="0"/>
      <w:divBdr>
        <w:top w:val="none" w:sz="0" w:space="0" w:color="auto"/>
        <w:left w:val="none" w:sz="0" w:space="0" w:color="auto"/>
        <w:bottom w:val="none" w:sz="0" w:space="0" w:color="auto"/>
        <w:right w:val="none" w:sz="0" w:space="0" w:color="auto"/>
      </w:divBdr>
    </w:div>
    <w:div w:id="37434627">
      <w:bodyDiv w:val="1"/>
      <w:marLeft w:val="0"/>
      <w:marRight w:val="0"/>
      <w:marTop w:val="0"/>
      <w:marBottom w:val="0"/>
      <w:divBdr>
        <w:top w:val="none" w:sz="0" w:space="0" w:color="auto"/>
        <w:left w:val="none" w:sz="0" w:space="0" w:color="auto"/>
        <w:bottom w:val="none" w:sz="0" w:space="0" w:color="auto"/>
        <w:right w:val="none" w:sz="0" w:space="0" w:color="auto"/>
      </w:divBdr>
    </w:div>
    <w:div w:id="37440968">
      <w:bodyDiv w:val="1"/>
      <w:marLeft w:val="0"/>
      <w:marRight w:val="0"/>
      <w:marTop w:val="0"/>
      <w:marBottom w:val="0"/>
      <w:divBdr>
        <w:top w:val="none" w:sz="0" w:space="0" w:color="auto"/>
        <w:left w:val="none" w:sz="0" w:space="0" w:color="auto"/>
        <w:bottom w:val="none" w:sz="0" w:space="0" w:color="auto"/>
        <w:right w:val="none" w:sz="0" w:space="0" w:color="auto"/>
      </w:divBdr>
    </w:div>
    <w:div w:id="37627325">
      <w:bodyDiv w:val="1"/>
      <w:marLeft w:val="0"/>
      <w:marRight w:val="0"/>
      <w:marTop w:val="0"/>
      <w:marBottom w:val="0"/>
      <w:divBdr>
        <w:top w:val="none" w:sz="0" w:space="0" w:color="auto"/>
        <w:left w:val="none" w:sz="0" w:space="0" w:color="auto"/>
        <w:bottom w:val="none" w:sz="0" w:space="0" w:color="auto"/>
        <w:right w:val="none" w:sz="0" w:space="0" w:color="auto"/>
      </w:divBdr>
    </w:div>
    <w:div w:id="37708709">
      <w:bodyDiv w:val="1"/>
      <w:marLeft w:val="0"/>
      <w:marRight w:val="0"/>
      <w:marTop w:val="0"/>
      <w:marBottom w:val="0"/>
      <w:divBdr>
        <w:top w:val="none" w:sz="0" w:space="0" w:color="auto"/>
        <w:left w:val="none" w:sz="0" w:space="0" w:color="auto"/>
        <w:bottom w:val="none" w:sz="0" w:space="0" w:color="auto"/>
        <w:right w:val="none" w:sz="0" w:space="0" w:color="auto"/>
      </w:divBdr>
    </w:div>
    <w:div w:id="37779673">
      <w:bodyDiv w:val="1"/>
      <w:marLeft w:val="0"/>
      <w:marRight w:val="0"/>
      <w:marTop w:val="0"/>
      <w:marBottom w:val="0"/>
      <w:divBdr>
        <w:top w:val="none" w:sz="0" w:space="0" w:color="auto"/>
        <w:left w:val="none" w:sz="0" w:space="0" w:color="auto"/>
        <w:bottom w:val="none" w:sz="0" w:space="0" w:color="auto"/>
        <w:right w:val="none" w:sz="0" w:space="0" w:color="auto"/>
      </w:divBdr>
    </w:div>
    <w:div w:id="38170283">
      <w:bodyDiv w:val="1"/>
      <w:marLeft w:val="0"/>
      <w:marRight w:val="0"/>
      <w:marTop w:val="0"/>
      <w:marBottom w:val="0"/>
      <w:divBdr>
        <w:top w:val="none" w:sz="0" w:space="0" w:color="auto"/>
        <w:left w:val="none" w:sz="0" w:space="0" w:color="auto"/>
        <w:bottom w:val="none" w:sz="0" w:space="0" w:color="auto"/>
        <w:right w:val="none" w:sz="0" w:space="0" w:color="auto"/>
      </w:divBdr>
    </w:div>
    <w:div w:id="38558843">
      <w:bodyDiv w:val="1"/>
      <w:marLeft w:val="0"/>
      <w:marRight w:val="0"/>
      <w:marTop w:val="0"/>
      <w:marBottom w:val="0"/>
      <w:divBdr>
        <w:top w:val="none" w:sz="0" w:space="0" w:color="auto"/>
        <w:left w:val="none" w:sz="0" w:space="0" w:color="auto"/>
        <w:bottom w:val="none" w:sz="0" w:space="0" w:color="auto"/>
        <w:right w:val="none" w:sz="0" w:space="0" w:color="auto"/>
      </w:divBdr>
    </w:div>
    <w:div w:id="38559429">
      <w:bodyDiv w:val="1"/>
      <w:marLeft w:val="0"/>
      <w:marRight w:val="0"/>
      <w:marTop w:val="0"/>
      <w:marBottom w:val="0"/>
      <w:divBdr>
        <w:top w:val="none" w:sz="0" w:space="0" w:color="auto"/>
        <w:left w:val="none" w:sz="0" w:space="0" w:color="auto"/>
        <w:bottom w:val="none" w:sz="0" w:space="0" w:color="auto"/>
        <w:right w:val="none" w:sz="0" w:space="0" w:color="auto"/>
      </w:divBdr>
    </w:div>
    <w:div w:id="38631688">
      <w:bodyDiv w:val="1"/>
      <w:marLeft w:val="0"/>
      <w:marRight w:val="0"/>
      <w:marTop w:val="0"/>
      <w:marBottom w:val="0"/>
      <w:divBdr>
        <w:top w:val="none" w:sz="0" w:space="0" w:color="auto"/>
        <w:left w:val="none" w:sz="0" w:space="0" w:color="auto"/>
        <w:bottom w:val="none" w:sz="0" w:space="0" w:color="auto"/>
        <w:right w:val="none" w:sz="0" w:space="0" w:color="auto"/>
      </w:divBdr>
    </w:div>
    <w:div w:id="38826869">
      <w:bodyDiv w:val="1"/>
      <w:marLeft w:val="0"/>
      <w:marRight w:val="0"/>
      <w:marTop w:val="0"/>
      <w:marBottom w:val="0"/>
      <w:divBdr>
        <w:top w:val="none" w:sz="0" w:space="0" w:color="auto"/>
        <w:left w:val="none" w:sz="0" w:space="0" w:color="auto"/>
        <w:bottom w:val="none" w:sz="0" w:space="0" w:color="auto"/>
        <w:right w:val="none" w:sz="0" w:space="0" w:color="auto"/>
      </w:divBdr>
    </w:div>
    <w:div w:id="39059840">
      <w:bodyDiv w:val="1"/>
      <w:marLeft w:val="0"/>
      <w:marRight w:val="0"/>
      <w:marTop w:val="0"/>
      <w:marBottom w:val="0"/>
      <w:divBdr>
        <w:top w:val="none" w:sz="0" w:space="0" w:color="auto"/>
        <w:left w:val="none" w:sz="0" w:space="0" w:color="auto"/>
        <w:bottom w:val="none" w:sz="0" w:space="0" w:color="auto"/>
        <w:right w:val="none" w:sz="0" w:space="0" w:color="auto"/>
      </w:divBdr>
    </w:div>
    <w:div w:id="39130548">
      <w:bodyDiv w:val="1"/>
      <w:marLeft w:val="0"/>
      <w:marRight w:val="0"/>
      <w:marTop w:val="0"/>
      <w:marBottom w:val="0"/>
      <w:divBdr>
        <w:top w:val="none" w:sz="0" w:space="0" w:color="auto"/>
        <w:left w:val="none" w:sz="0" w:space="0" w:color="auto"/>
        <w:bottom w:val="none" w:sz="0" w:space="0" w:color="auto"/>
        <w:right w:val="none" w:sz="0" w:space="0" w:color="auto"/>
      </w:divBdr>
    </w:div>
    <w:div w:id="39595713">
      <w:bodyDiv w:val="1"/>
      <w:marLeft w:val="0"/>
      <w:marRight w:val="0"/>
      <w:marTop w:val="0"/>
      <w:marBottom w:val="0"/>
      <w:divBdr>
        <w:top w:val="none" w:sz="0" w:space="0" w:color="auto"/>
        <w:left w:val="none" w:sz="0" w:space="0" w:color="auto"/>
        <w:bottom w:val="none" w:sz="0" w:space="0" w:color="auto"/>
        <w:right w:val="none" w:sz="0" w:space="0" w:color="auto"/>
      </w:divBdr>
    </w:div>
    <w:div w:id="39670094">
      <w:bodyDiv w:val="1"/>
      <w:marLeft w:val="0"/>
      <w:marRight w:val="0"/>
      <w:marTop w:val="0"/>
      <w:marBottom w:val="0"/>
      <w:divBdr>
        <w:top w:val="none" w:sz="0" w:space="0" w:color="auto"/>
        <w:left w:val="none" w:sz="0" w:space="0" w:color="auto"/>
        <w:bottom w:val="none" w:sz="0" w:space="0" w:color="auto"/>
        <w:right w:val="none" w:sz="0" w:space="0" w:color="auto"/>
      </w:divBdr>
    </w:div>
    <w:div w:id="40329769">
      <w:bodyDiv w:val="1"/>
      <w:marLeft w:val="0"/>
      <w:marRight w:val="0"/>
      <w:marTop w:val="0"/>
      <w:marBottom w:val="0"/>
      <w:divBdr>
        <w:top w:val="none" w:sz="0" w:space="0" w:color="auto"/>
        <w:left w:val="none" w:sz="0" w:space="0" w:color="auto"/>
        <w:bottom w:val="none" w:sz="0" w:space="0" w:color="auto"/>
        <w:right w:val="none" w:sz="0" w:space="0" w:color="auto"/>
      </w:divBdr>
    </w:div>
    <w:div w:id="40593382">
      <w:bodyDiv w:val="1"/>
      <w:marLeft w:val="0"/>
      <w:marRight w:val="0"/>
      <w:marTop w:val="0"/>
      <w:marBottom w:val="0"/>
      <w:divBdr>
        <w:top w:val="none" w:sz="0" w:space="0" w:color="auto"/>
        <w:left w:val="none" w:sz="0" w:space="0" w:color="auto"/>
        <w:bottom w:val="none" w:sz="0" w:space="0" w:color="auto"/>
        <w:right w:val="none" w:sz="0" w:space="0" w:color="auto"/>
      </w:divBdr>
    </w:div>
    <w:div w:id="40636933">
      <w:bodyDiv w:val="1"/>
      <w:marLeft w:val="0"/>
      <w:marRight w:val="0"/>
      <w:marTop w:val="0"/>
      <w:marBottom w:val="0"/>
      <w:divBdr>
        <w:top w:val="none" w:sz="0" w:space="0" w:color="auto"/>
        <w:left w:val="none" w:sz="0" w:space="0" w:color="auto"/>
        <w:bottom w:val="none" w:sz="0" w:space="0" w:color="auto"/>
        <w:right w:val="none" w:sz="0" w:space="0" w:color="auto"/>
      </w:divBdr>
    </w:div>
    <w:div w:id="40637620">
      <w:bodyDiv w:val="1"/>
      <w:marLeft w:val="0"/>
      <w:marRight w:val="0"/>
      <w:marTop w:val="0"/>
      <w:marBottom w:val="0"/>
      <w:divBdr>
        <w:top w:val="none" w:sz="0" w:space="0" w:color="auto"/>
        <w:left w:val="none" w:sz="0" w:space="0" w:color="auto"/>
        <w:bottom w:val="none" w:sz="0" w:space="0" w:color="auto"/>
        <w:right w:val="none" w:sz="0" w:space="0" w:color="auto"/>
      </w:divBdr>
    </w:div>
    <w:div w:id="41098439">
      <w:bodyDiv w:val="1"/>
      <w:marLeft w:val="0"/>
      <w:marRight w:val="0"/>
      <w:marTop w:val="0"/>
      <w:marBottom w:val="0"/>
      <w:divBdr>
        <w:top w:val="none" w:sz="0" w:space="0" w:color="auto"/>
        <w:left w:val="none" w:sz="0" w:space="0" w:color="auto"/>
        <w:bottom w:val="none" w:sz="0" w:space="0" w:color="auto"/>
        <w:right w:val="none" w:sz="0" w:space="0" w:color="auto"/>
      </w:divBdr>
    </w:div>
    <w:div w:id="41250957">
      <w:bodyDiv w:val="1"/>
      <w:marLeft w:val="0"/>
      <w:marRight w:val="0"/>
      <w:marTop w:val="0"/>
      <w:marBottom w:val="0"/>
      <w:divBdr>
        <w:top w:val="none" w:sz="0" w:space="0" w:color="auto"/>
        <w:left w:val="none" w:sz="0" w:space="0" w:color="auto"/>
        <w:bottom w:val="none" w:sz="0" w:space="0" w:color="auto"/>
        <w:right w:val="none" w:sz="0" w:space="0" w:color="auto"/>
      </w:divBdr>
    </w:div>
    <w:div w:id="41297784">
      <w:bodyDiv w:val="1"/>
      <w:marLeft w:val="0"/>
      <w:marRight w:val="0"/>
      <w:marTop w:val="0"/>
      <w:marBottom w:val="0"/>
      <w:divBdr>
        <w:top w:val="none" w:sz="0" w:space="0" w:color="auto"/>
        <w:left w:val="none" w:sz="0" w:space="0" w:color="auto"/>
        <w:bottom w:val="none" w:sz="0" w:space="0" w:color="auto"/>
        <w:right w:val="none" w:sz="0" w:space="0" w:color="auto"/>
      </w:divBdr>
    </w:div>
    <w:div w:id="41487227">
      <w:bodyDiv w:val="1"/>
      <w:marLeft w:val="0"/>
      <w:marRight w:val="0"/>
      <w:marTop w:val="0"/>
      <w:marBottom w:val="0"/>
      <w:divBdr>
        <w:top w:val="none" w:sz="0" w:space="0" w:color="auto"/>
        <w:left w:val="none" w:sz="0" w:space="0" w:color="auto"/>
        <w:bottom w:val="none" w:sz="0" w:space="0" w:color="auto"/>
        <w:right w:val="none" w:sz="0" w:space="0" w:color="auto"/>
      </w:divBdr>
    </w:div>
    <w:div w:id="41491501">
      <w:bodyDiv w:val="1"/>
      <w:marLeft w:val="0"/>
      <w:marRight w:val="0"/>
      <w:marTop w:val="0"/>
      <w:marBottom w:val="0"/>
      <w:divBdr>
        <w:top w:val="none" w:sz="0" w:space="0" w:color="auto"/>
        <w:left w:val="none" w:sz="0" w:space="0" w:color="auto"/>
        <w:bottom w:val="none" w:sz="0" w:space="0" w:color="auto"/>
        <w:right w:val="none" w:sz="0" w:space="0" w:color="auto"/>
      </w:divBdr>
    </w:div>
    <w:div w:id="41491776">
      <w:bodyDiv w:val="1"/>
      <w:marLeft w:val="0"/>
      <w:marRight w:val="0"/>
      <w:marTop w:val="0"/>
      <w:marBottom w:val="0"/>
      <w:divBdr>
        <w:top w:val="none" w:sz="0" w:space="0" w:color="auto"/>
        <w:left w:val="none" w:sz="0" w:space="0" w:color="auto"/>
        <w:bottom w:val="none" w:sz="0" w:space="0" w:color="auto"/>
        <w:right w:val="none" w:sz="0" w:space="0" w:color="auto"/>
      </w:divBdr>
    </w:div>
    <w:div w:id="41682102">
      <w:bodyDiv w:val="1"/>
      <w:marLeft w:val="0"/>
      <w:marRight w:val="0"/>
      <w:marTop w:val="0"/>
      <w:marBottom w:val="0"/>
      <w:divBdr>
        <w:top w:val="none" w:sz="0" w:space="0" w:color="auto"/>
        <w:left w:val="none" w:sz="0" w:space="0" w:color="auto"/>
        <w:bottom w:val="none" w:sz="0" w:space="0" w:color="auto"/>
        <w:right w:val="none" w:sz="0" w:space="0" w:color="auto"/>
      </w:divBdr>
    </w:div>
    <w:div w:id="41905309">
      <w:bodyDiv w:val="1"/>
      <w:marLeft w:val="0"/>
      <w:marRight w:val="0"/>
      <w:marTop w:val="0"/>
      <w:marBottom w:val="0"/>
      <w:divBdr>
        <w:top w:val="none" w:sz="0" w:space="0" w:color="auto"/>
        <w:left w:val="none" w:sz="0" w:space="0" w:color="auto"/>
        <w:bottom w:val="none" w:sz="0" w:space="0" w:color="auto"/>
        <w:right w:val="none" w:sz="0" w:space="0" w:color="auto"/>
      </w:divBdr>
    </w:div>
    <w:div w:id="41947726">
      <w:bodyDiv w:val="1"/>
      <w:marLeft w:val="0"/>
      <w:marRight w:val="0"/>
      <w:marTop w:val="0"/>
      <w:marBottom w:val="0"/>
      <w:divBdr>
        <w:top w:val="none" w:sz="0" w:space="0" w:color="auto"/>
        <w:left w:val="none" w:sz="0" w:space="0" w:color="auto"/>
        <w:bottom w:val="none" w:sz="0" w:space="0" w:color="auto"/>
        <w:right w:val="none" w:sz="0" w:space="0" w:color="auto"/>
      </w:divBdr>
    </w:div>
    <w:div w:id="42146142">
      <w:bodyDiv w:val="1"/>
      <w:marLeft w:val="0"/>
      <w:marRight w:val="0"/>
      <w:marTop w:val="0"/>
      <w:marBottom w:val="0"/>
      <w:divBdr>
        <w:top w:val="none" w:sz="0" w:space="0" w:color="auto"/>
        <w:left w:val="none" w:sz="0" w:space="0" w:color="auto"/>
        <w:bottom w:val="none" w:sz="0" w:space="0" w:color="auto"/>
        <w:right w:val="none" w:sz="0" w:space="0" w:color="auto"/>
      </w:divBdr>
    </w:div>
    <w:div w:id="42214837">
      <w:bodyDiv w:val="1"/>
      <w:marLeft w:val="0"/>
      <w:marRight w:val="0"/>
      <w:marTop w:val="0"/>
      <w:marBottom w:val="0"/>
      <w:divBdr>
        <w:top w:val="none" w:sz="0" w:space="0" w:color="auto"/>
        <w:left w:val="none" w:sz="0" w:space="0" w:color="auto"/>
        <w:bottom w:val="none" w:sz="0" w:space="0" w:color="auto"/>
        <w:right w:val="none" w:sz="0" w:space="0" w:color="auto"/>
      </w:divBdr>
    </w:div>
    <w:div w:id="43020164">
      <w:bodyDiv w:val="1"/>
      <w:marLeft w:val="0"/>
      <w:marRight w:val="0"/>
      <w:marTop w:val="0"/>
      <w:marBottom w:val="0"/>
      <w:divBdr>
        <w:top w:val="none" w:sz="0" w:space="0" w:color="auto"/>
        <w:left w:val="none" w:sz="0" w:space="0" w:color="auto"/>
        <w:bottom w:val="none" w:sz="0" w:space="0" w:color="auto"/>
        <w:right w:val="none" w:sz="0" w:space="0" w:color="auto"/>
      </w:divBdr>
    </w:div>
    <w:div w:id="43143347">
      <w:bodyDiv w:val="1"/>
      <w:marLeft w:val="0"/>
      <w:marRight w:val="0"/>
      <w:marTop w:val="0"/>
      <w:marBottom w:val="0"/>
      <w:divBdr>
        <w:top w:val="none" w:sz="0" w:space="0" w:color="auto"/>
        <w:left w:val="none" w:sz="0" w:space="0" w:color="auto"/>
        <w:bottom w:val="none" w:sz="0" w:space="0" w:color="auto"/>
        <w:right w:val="none" w:sz="0" w:space="0" w:color="auto"/>
      </w:divBdr>
    </w:div>
    <w:div w:id="43217333">
      <w:bodyDiv w:val="1"/>
      <w:marLeft w:val="0"/>
      <w:marRight w:val="0"/>
      <w:marTop w:val="0"/>
      <w:marBottom w:val="0"/>
      <w:divBdr>
        <w:top w:val="none" w:sz="0" w:space="0" w:color="auto"/>
        <w:left w:val="none" w:sz="0" w:space="0" w:color="auto"/>
        <w:bottom w:val="none" w:sz="0" w:space="0" w:color="auto"/>
        <w:right w:val="none" w:sz="0" w:space="0" w:color="auto"/>
      </w:divBdr>
    </w:div>
    <w:div w:id="43453787">
      <w:bodyDiv w:val="1"/>
      <w:marLeft w:val="0"/>
      <w:marRight w:val="0"/>
      <w:marTop w:val="0"/>
      <w:marBottom w:val="0"/>
      <w:divBdr>
        <w:top w:val="none" w:sz="0" w:space="0" w:color="auto"/>
        <w:left w:val="none" w:sz="0" w:space="0" w:color="auto"/>
        <w:bottom w:val="none" w:sz="0" w:space="0" w:color="auto"/>
        <w:right w:val="none" w:sz="0" w:space="0" w:color="auto"/>
      </w:divBdr>
    </w:div>
    <w:div w:id="43480768">
      <w:bodyDiv w:val="1"/>
      <w:marLeft w:val="0"/>
      <w:marRight w:val="0"/>
      <w:marTop w:val="0"/>
      <w:marBottom w:val="0"/>
      <w:divBdr>
        <w:top w:val="none" w:sz="0" w:space="0" w:color="auto"/>
        <w:left w:val="none" w:sz="0" w:space="0" w:color="auto"/>
        <w:bottom w:val="none" w:sz="0" w:space="0" w:color="auto"/>
        <w:right w:val="none" w:sz="0" w:space="0" w:color="auto"/>
      </w:divBdr>
    </w:div>
    <w:div w:id="43678355">
      <w:bodyDiv w:val="1"/>
      <w:marLeft w:val="0"/>
      <w:marRight w:val="0"/>
      <w:marTop w:val="0"/>
      <w:marBottom w:val="0"/>
      <w:divBdr>
        <w:top w:val="none" w:sz="0" w:space="0" w:color="auto"/>
        <w:left w:val="none" w:sz="0" w:space="0" w:color="auto"/>
        <w:bottom w:val="none" w:sz="0" w:space="0" w:color="auto"/>
        <w:right w:val="none" w:sz="0" w:space="0" w:color="auto"/>
      </w:divBdr>
    </w:div>
    <w:div w:id="43799384">
      <w:bodyDiv w:val="1"/>
      <w:marLeft w:val="0"/>
      <w:marRight w:val="0"/>
      <w:marTop w:val="0"/>
      <w:marBottom w:val="0"/>
      <w:divBdr>
        <w:top w:val="none" w:sz="0" w:space="0" w:color="auto"/>
        <w:left w:val="none" w:sz="0" w:space="0" w:color="auto"/>
        <w:bottom w:val="none" w:sz="0" w:space="0" w:color="auto"/>
        <w:right w:val="none" w:sz="0" w:space="0" w:color="auto"/>
      </w:divBdr>
    </w:div>
    <w:div w:id="44065052">
      <w:bodyDiv w:val="1"/>
      <w:marLeft w:val="0"/>
      <w:marRight w:val="0"/>
      <w:marTop w:val="0"/>
      <w:marBottom w:val="0"/>
      <w:divBdr>
        <w:top w:val="none" w:sz="0" w:space="0" w:color="auto"/>
        <w:left w:val="none" w:sz="0" w:space="0" w:color="auto"/>
        <w:bottom w:val="none" w:sz="0" w:space="0" w:color="auto"/>
        <w:right w:val="none" w:sz="0" w:space="0" w:color="auto"/>
      </w:divBdr>
    </w:div>
    <w:div w:id="44259511">
      <w:bodyDiv w:val="1"/>
      <w:marLeft w:val="0"/>
      <w:marRight w:val="0"/>
      <w:marTop w:val="0"/>
      <w:marBottom w:val="0"/>
      <w:divBdr>
        <w:top w:val="none" w:sz="0" w:space="0" w:color="auto"/>
        <w:left w:val="none" w:sz="0" w:space="0" w:color="auto"/>
        <w:bottom w:val="none" w:sz="0" w:space="0" w:color="auto"/>
        <w:right w:val="none" w:sz="0" w:space="0" w:color="auto"/>
      </w:divBdr>
    </w:div>
    <w:div w:id="44717452">
      <w:bodyDiv w:val="1"/>
      <w:marLeft w:val="0"/>
      <w:marRight w:val="0"/>
      <w:marTop w:val="0"/>
      <w:marBottom w:val="0"/>
      <w:divBdr>
        <w:top w:val="none" w:sz="0" w:space="0" w:color="auto"/>
        <w:left w:val="none" w:sz="0" w:space="0" w:color="auto"/>
        <w:bottom w:val="none" w:sz="0" w:space="0" w:color="auto"/>
        <w:right w:val="none" w:sz="0" w:space="0" w:color="auto"/>
      </w:divBdr>
    </w:div>
    <w:div w:id="44834722">
      <w:bodyDiv w:val="1"/>
      <w:marLeft w:val="0"/>
      <w:marRight w:val="0"/>
      <w:marTop w:val="0"/>
      <w:marBottom w:val="0"/>
      <w:divBdr>
        <w:top w:val="none" w:sz="0" w:space="0" w:color="auto"/>
        <w:left w:val="none" w:sz="0" w:space="0" w:color="auto"/>
        <w:bottom w:val="none" w:sz="0" w:space="0" w:color="auto"/>
        <w:right w:val="none" w:sz="0" w:space="0" w:color="auto"/>
      </w:divBdr>
    </w:div>
    <w:div w:id="44839002">
      <w:bodyDiv w:val="1"/>
      <w:marLeft w:val="0"/>
      <w:marRight w:val="0"/>
      <w:marTop w:val="0"/>
      <w:marBottom w:val="0"/>
      <w:divBdr>
        <w:top w:val="none" w:sz="0" w:space="0" w:color="auto"/>
        <w:left w:val="none" w:sz="0" w:space="0" w:color="auto"/>
        <w:bottom w:val="none" w:sz="0" w:space="0" w:color="auto"/>
        <w:right w:val="none" w:sz="0" w:space="0" w:color="auto"/>
      </w:divBdr>
    </w:div>
    <w:div w:id="44959009">
      <w:bodyDiv w:val="1"/>
      <w:marLeft w:val="0"/>
      <w:marRight w:val="0"/>
      <w:marTop w:val="0"/>
      <w:marBottom w:val="0"/>
      <w:divBdr>
        <w:top w:val="none" w:sz="0" w:space="0" w:color="auto"/>
        <w:left w:val="none" w:sz="0" w:space="0" w:color="auto"/>
        <w:bottom w:val="none" w:sz="0" w:space="0" w:color="auto"/>
        <w:right w:val="none" w:sz="0" w:space="0" w:color="auto"/>
      </w:divBdr>
    </w:div>
    <w:div w:id="45183219">
      <w:bodyDiv w:val="1"/>
      <w:marLeft w:val="0"/>
      <w:marRight w:val="0"/>
      <w:marTop w:val="0"/>
      <w:marBottom w:val="0"/>
      <w:divBdr>
        <w:top w:val="none" w:sz="0" w:space="0" w:color="auto"/>
        <w:left w:val="none" w:sz="0" w:space="0" w:color="auto"/>
        <w:bottom w:val="none" w:sz="0" w:space="0" w:color="auto"/>
        <w:right w:val="none" w:sz="0" w:space="0" w:color="auto"/>
      </w:divBdr>
    </w:div>
    <w:div w:id="45569954">
      <w:bodyDiv w:val="1"/>
      <w:marLeft w:val="0"/>
      <w:marRight w:val="0"/>
      <w:marTop w:val="0"/>
      <w:marBottom w:val="0"/>
      <w:divBdr>
        <w:top w:val="none" w:sz="0" w:space="0" w:color="auto"/>
        <w:left w:val="none" w:sz="0" w:space="0" w:color="auto"/>
        <w:bottom w:val="none" w:sz="0" w:space="0" w:color="auto"/>
        <w:right w:val="none" w:sz="0" w:space="0" w:color="auto"/>
      </w:divBdr>
    </w:div>
    <w:div w:id="45688645">
      <w:bodyDiv w:val="1"/>
      <w:marLeft w:val="0"/>
      <w:marRight w:val="0"/>
      <w:marTop w:val="0"/>
      <w:marBottom w:val="0"/>
      <w:divBdr>
        <w:top w:val="none" w:sz="0" w:space="0" w:color="auto"/>
        <w:left w:val="none" w:sz="0" w:space="0" w:color="auto"/>
        <w:bottom w:val="none" w:sz="0" w:space="0" w:color="auto"/>
        <w:right w:val="none" w:sz="0" w:space="0" w:color="auto"/>
      </w:divBdr>
    </w:div>
    <w:div w:id="46416382">
      <w:bodyDiv w:val="1"/>
      <w:marLeft w:val="0"/>
      <w:marRight w:val="0"/>
      <w:marTop w:val="0"/>
      <w:marBottom w:val="0"/>
      <w:divBdr>
        <w:top w:val="none" w:sz="0" w:space="0" w:color="auto"/>
        <w:left w:val="none" w:sz="0" w:space="0" w:color="auto"/>
        <w:bottom w:val="none" w:sz="0" w:space="0" w:color="auto"/>
        <w:right w:val="none" w:sz="0" w:space="0" w:color="auto"/>
      </w:divBdr>
    </w:div>
    <w:div w:id="46496255">
      <w:bodyDiv w:val="1"/>
      <w:marLeft w:val="0"/>
      <w:marRight w:val="0"/>
      <w:marTop w:val="0"/>
      <w:marBottom w:val="0"/>
      <w:divBdr>
        <w:top w:val="none" w:sz="0" w:space="0" w:color="auto"/>
        <w:left w:val="none" w:sz="0" w:space="0" w:color="auto"/>
        <w:bottom w:val="none" w:sz="0" w:space="0" w:color="auto"/>
        <w:right w:val="none" w:sz="0" w:space="0" w:color="auto"/>
      </w:divBdr>
    </w:div>
    <w:div w:id="46533918">
      <w:bodyDiv w:val="1"/>
      <w:marLeft w:val="0"/>
      <w:marRight w:val="0"/>
      <w:marTop w:val="0"/>
      <w:marBottom w:val="0"/>
      <w:divBdr>
        <w:top w:val="none" w:sz="0" w:space="0" w:color="auto"/>
        <w:left w:val="none" w:sz="0" w:space="0" w:color="auto"/>
        <w:bottom w:val="none" w:sz="0" w:space="0" w:color="auto"/>
        <w:right w:val="none" w:sz="0" w:space="0" w:color="auto"/>
      </w:divBdr>
    </w:div>
    <w:div w:id="46691042">
      <w:bodyDiv w:val="1"/>
      <w:marLeft w:val="0"/>
      <w:marRight w:val="0"/>
      <w:marTop w:val="0"/>
      <w:marBottom w:val="0"/>
      <w:divBdr>
        <w:top w:val="none" w:sz="0" w:space="0" w:color="auto"/>
        <w:left w:val="none" w:sz="0" w:space="0" w:color="auto"/>
        <w:bottom w:val="none" w:sz="0" w:space="0" w:color="auto"/>
        <w:right w:val="none" w:sz="0" w:space="0" w:color="auto"/>
      </w:divBdr>
    </w:div>
    <w:div w:id="46758284">
      <w:bodyDiv w:val="1"/>
      <w:marLeft w:val="0"/>
      <w:marRight w:val="0"/>
      <w:marTop w:val="0"/>
      <w:marBottom w:val="0"/>
      <w:divBdr>
        <w:top w:val="none" w:sz="0" w:space="0" w:color="auto"/>
        <w:left w:val="none" w:sz="0" w:space="0" w:color="auto"/>
        <w:bottom w:val="none" w:sz="0" w:space="0" w:color="auto"/>
        <w:right w:val="none" w:sz="0" w:space="0" w:color="auto"/>
      </w:divBdr>
    </w:div>
    <w:div w:id="47152726">
      <w:bodyDiv w:val="1"/>
      <w:marLeft w:val="0"/>
      <w:marRight w:val="0"/>
      <w:marTop w:val="0"/>
      <w:marBottom w:val="0"/>
      <w:divBdr>
        <w:top w:val="none" w:sz="0" w:space="0" w:color="auto"/>
        <w:left w:val="none" w:sz="0" w:space="0" w:color="auto"/>
        <w:bottom w:val="none" w:sz="0" w:space="0" w:color="auto"/>
        <w:right w:val="none" w:sz="0" w:space="0" w:color="auto"/>
      </w:divBdr>
    </w:div>
    <w:div w:id="47341972">
      <w:bodyDiv w:val="1"/>
      <w:marLeft w:val="0"/>
      <w:marRight w:val="0"/>
      <w:marTop w:val="0"/>
      <w:marBottom w:val="0"/>
      <w:divBdr>
        <w:top w:val="none" w:sz="0" w:space="0" w:color="auto"/>
        <w:left w:val="none" w:sz="0" w:space="0" w:color="auto"/>
        <w:bottom w:val="none" w:sz="0" w:space="0" w:color="auto"/>
        <w:right w:val="none" w:sz="0" w:space="0" w:color="auto"/>
      </w:divBdr>
    </w:div>
    <w:div w:id="47384770">
      <w:bodyDiv w:val="1"/>
      <w:marLeft w:val="0"/>
      <w:marRight w:val="0"/>
      <w:marTop w:val="0"/>
      <w:marBottom w:val="0"/>
      <w:divBdr>
        <w:top w:val="none" w:sz="0" w:space="0" w:color="auto"/>
        <w:left w:val="none" w:sz="0" w:space="0" w:color="auto"/>
        <w:bottom w:val="none" w:sz="0" w:space="0" w:color="auto"/>
        <w:right w:val="none" w:sz="0" w:space="0" w:color="auto"/>
      </w:divBdr>
    </w:div>
    <w:div w:id="47729953">
      <w:bodyDiv w:val="1"/>
      <w:marLeft w:val="0"/>
      <w:marRight w:val="0"/>
      <w:marTop w:val="0"/>
      <w:marBottom w:val="0"/>
      <w:divBdr>
        <w:top w:val="none" w:sz="0" w:space="0" w:color="auto"/>
        <w:left w:val="none" w:sz="0" w:space="0" w:color="auto"/>
        <w:bottom w:val="none" w:sz="0" w:space="0" w:color="auto"/>
        <w:right w:val="none" w:sz="0" w:space="0" w:color="auto"/>
      </w:divBdr>
    </w:div>
    <w:div w:id="47850819">
      <w:bodyDiv w:val="1"/>
      <w:marLeft w:val="0"/>
      <w:marRight w:val="0"/>
      <w:marTop w:val="0"/>
      <w:marBottom w:val="0"/>
      <w:divBdr>
        <w:top w:val="none" w:sz="0" w:space="0" w:color="auto"/>
        <w:left w:val="none" w:sz="0" w:space="0" w:color="auto"/>
        <w:bottom w:val="none" w:sz="0" w:space="0" w:color="auto"/>
        <w:right w:val="none" w:sz="0" w:space="0" w:color="auto"/>
      </w:divBdr>
    </w:div>
    <w:div w:id="47924427">
      <w:bodyDiv w:val="1"/>
      <w:marLeft w:val="0"/>
      <w:marRight w:val="0"/>
      <w:marTop w:val="0"/>
      <w:marBottom w:val="0"/>
      <w:divBdr>
        <w:top w:val="none" w:sz="0" w:space="0" w:color="auto"/>
        <w:left w:val="none" w:sz="0" w:space="0" w:color="auto"/>
        <w:bottom w:val="none" w:sz="0" w:space="0" w:color="auto"/>
        <w:right w:val="none" w:sz="0" w:space="0" w:color="auto"/>
      </w:divBdr>
    </w:div>
    <w:div w:id="48038210">
      <w:bodyDiv w:val="1"/>
      <w:marLeft w:val="0"/>
      <w:marRight w:val="0"/>
      <w:marTop w:val="0"/>
      <w:marBottom w:val="0"/>
      <w:divBdr>
        <w:top w:val="none" w:sz="0" w:space="0" w:color="auto"/>
        <w:left w:val="none" w:sz="0" w:space="0" w:color="auto"/>
        <w:bottom w:val="none" w:sz="0" w:space="0" w:color="auto"/>
        <w:right w:val="none" w:sz="0" w:space="0" w:color="auto"/>
      </w:divBdr>
    </w:div>
    <w:div w:id="48040613">
      <w:bodyDiv w:val="1"/>
      <w:marLeft w:val="0"/>
      <w:marRight w:val="0"/>
      <w:marTop w:val="0"/>
      <w:marBottom w:val="0"/>
      <w:divBdr>
        <w:top w:val="none" w:sz="0" w:space="0" w:color="auto"/>
        <w:left w:val="none" w:sz="0" w:space="0" w:color="auto"/>
        <w:bottom w:val="none" w:sz="0" w:space="0" w:color="auto"/>
        <w:right w:val="none" w:sz="0" w:space="0" w:color="auto"/>
      </w:divBdr>
    </w:div>
    <w:div w:id="48041187">
      <w:bodyDiv w:val="1"/>
      <w:marLeft w:val="0"/>
      <w:marRight w:val="0"/>
      <w:marTop w:val="0"/>
      <w:marBottom w:val="0"/>
      <w:divBdr>
        <w:top w:val="none" w:sz="0" w:space="0" w:color="auto"/>
        <w:left w:val="none" w:sz="0" w:space="0" w:color="auto"/>
        <w:bottom w:val="none" w:sz="0" w:space="0" w:color="auto"/>
        <w:right w:val="none" w:sz="0" w:space="0" w:color="auto"/>
      </w:divBdr>
    </w:div>
    <w:div w:id="48188258">
      <w:bodyDiv w:val="1"/>
      <w:marLeft w:val="0"/>
      <w:marRight w:val="0"/>
      <w:marTop w:val="0"/>
      <w:marBottom w:val="0"/>
      <w:divBdr>
        <w:top w:val="none" w:sz="0" w:space="0" w:color="auto"/>
        <w:left w:val="none" w:sz="0" w:space="0" w:color="auto"/>
        <w:bottom w:val="none" w:sz="0" w:space="0" w:color="auto"/>
        <w:right w:val="none" w:sz="0" w:space="0" w:color="auto"/>
      </w:divBdr>
    </w:div>
    <w:div w:id="49042219">
      <w:bodyDiv w:val="1"/>
      <w:marLeft w:val="0"/>
      <w:marRight w:val="0"/>
      <w:marTop w:val="0"/>
      <w:marBottom w:val="0"/>
      <w:divBdr>
        <w:top w:val="none" w:sz="0" w:space="0" w:color="auto"/>
        <w:left w:val="none" w:sz="0" w:space="0" w:color="auto"/>
        <w:bottom w:val="none" w:sz="0" w:space="0" w:color="auto"/>
        <w:right w:val="none" w:sz="0" w:space="0" w:color="auto"/>
      </w:divBdr>
    </w:div>
    <w:div w:id="49111389">
      <w:bodyDiv w:val="1"/>
      <w:marLeft w:val="0"/>
      <w:marRight w:val="0"/>
      <w:marTop w:val="0"/>
      <w:marBottom w:val="0"/>
      <w:divBdr>
        <w:top w:val="none" w:sz="0" w:space="0" w:color="auto"/>
        <w:left w:val="none" w:sz="0" w:space="0" w:color="auto"/>
        <w:bottom w:val="none" w:sz="0" w:space="0" w:color="auto"/>
        <w:right w:val="none" w:sz="0" w:space="0" w:color="auto"/>
      </w:divBdr>
    </w:div>
    <w:div w:id="49157662">
      <w:bodyDiv w:val="1"/>
      <w:marLeft w:val="0"/>
      <w:marRight w:val="0"/>
      <w:marTop w:val="0"/>
      <w:marBottom w:val="0"/>
      <w:divBdr>
        <w:top w:val="none" w:sz="0" w:space="0" w:color="auto"/>
        <w:left w:val="none" w:sz="0" w:space="0" w:color="auto"/>
        <w:bottom w:val="none" w:sz="0" w:space="0" w:color="auto"/>
        <w:right w:val="none" w:sz="0" w:space="0" w:color="auto"/>
      </w:divBdr>
    </w:div>
    <w:div w:id="49350185">
      <w:bodyDiv w:val="1"/>
      <w:marLeft w:val="0"/>
      <w:marRight w:val="0"/>
      <w:marTop w:val="0"/>
      <w:marBottom w:val="0"/>
      <w:divBdr>
        <w:top w:val="none" w:sz="0" w:space="0" w:color="auto"/>
        <w:left w:val="none" w:sz="0" w:space="0" w:color="auto"/>
        <w:bottom w:val="none" w:sz="0" w:space="0" w:color="auto"/>
        <w:right w:val="none" w:sz="0" w:space="0" w:color="auto"/>
      </w:divBdr>
    </w:div>
    <w:div w:id="49353649">
      <w:bodyDiv w:val="1"/>
      <w:marLeft w:val="0"/>
      <w:marRight w:val="0"/>
      <w:marTop w:val="0"/>
      <w:marBottom w:val="0"/>
      <w:divBdr>
        <w:top w:val="none" w:sz="0" w:space="0" w:color="auto"/>
        <w:left w:val="none" w:sz="0" w:space="0" w:color="auto"/>
        <w:bottom w:val="none" w:sz="0" w:space="0" w:color="auto"/>
        <w:right w:val="none" w:sz="0" w:space="0" w:color="auto"/>
      </w:divBdr>
    </w:div>
    <w:div w:id="49693519">
      <w:bodyDiv w:val="1"/>
      <w:marLeft w:val="0"/>
      <w:marRight w:val="0"/>
      <w:marTop w:val="0"/>
      <w:marBottom w:val="0"/>
      <w:divBdr>
        <w:top w:val="none" w:sz="0" w:space="0" w:color="auto"/>
        <w:left w:val="none" w:sz="0" w:space="0" w:color="auto"/>
        <w:bottom w:val="none" w:sz="0" w:space="0" w:color="auto"/>
        <w:right w:val="none" w:sz="0" w:space="0" w:color="auto"/>
      </w:divBdr>
    </w:div>
    <w:div w:id="49813708">
      <w:bodyDiv w:val="1"/>
      <w:marLeft w:val="0"/>
      <w:marRight w:val="0"/>
      <w:marTop w:val="0"/>
      <w:marBottom w:val="0"/>
      <w:divBdr>
        <w:top w:val="none" w:sz="0" w:space="0" w:color="auto"/>
        <w:left w:val="none" w:sz="0" w:space="0" w:color="auto"/>
        <w:bottom w:val="none" w:sz="0" w:space="0" w:color="auto"/>
        <w:right w:val="none" w:sz="0" w:space="0" w:color="auto"/>
      </w:divBdr>
    </w:div>
    <w:div w:id="49961240">
      <w:bodyDiv w:val="1"/>
      <w:marLeft w:val="0"/>
      <w:marRight w:val="0"/>
      <w:marTop w:val="0"/>
      <w:marBottom w:val="0"/>
      <w:divBdr>
        <w:top w:val="none" w:sz="0" w:space="0" w:color="auto"/>
        <w:left w:val="none" w:sz="0" w:space="0" w:color="auto"/>
        <w:bottom w:val="none" w:sz="0" w:space="0" w:color="auto"/>
        <w:right w:val="none" w:sz="0" w:space="0" w:color="auto"/>
      </w:divBdr>
    </w:div>
    <w:div w:id="50159769">
      <w:bodyDiv w:val="1"/>
      <w:marLeft w:val="0"/>
      <w:marRight w:val="0"/>
      <w:marTop w:val="0"/>
      <w:marBottom w:val="0"/>
      <w:divBdr>
        <w:top w:val="none" w:sz="0" w:space="0" w:color="auto"/>
        <w:left w:val="none" w:sz="0" w:space="0" w:color="auto"/>
        <w:bottom w:val="none" w:sz="0" w:space="0" w:color="auto"/>
        <w:right w:val="none" w:sz="0" w:space="0" w:color="auto"/>
      </w:divBdr>
    </w:div>
    <w:div w:id="50349081">
      <w:bodyDiv w:val="1"/>
      <w:marLeft w:val="0"/>
      <w:marRight w:val="0"/>
      <w:marTop w:val="0"/>
      <w:marBottom w:val="0"/>
      <w:divBdr>
        <w:top w:val="none" w:sz="0" w:space="0" w:color="auto"/>
        <w:left w:val="none" w:sz="0" w:space="0" w:color="auto"/>
        <w:bottom w:val="none" w:sz="0" w:space="0" w:color="auto"/>
        <w:right w:val="none" w:sz="0" w:space="0" w:color="auto"/>
      </w:divBdr>
    </w:div>
    <w:div w:id="50349423">
      <w:bodyDiv w:val="1"/>
      <w:marLeft w:val="0"/>
      <w:marRight w:val="0"/>
      <w:marTop w:val="0"/>
      <w:marBottom w:val="0"/>
      <w:divBdr>
        <w:top w:val="none" w:sz="0" w:space="0" w:color="auto"/>
        <w:left w:val="none" w:sz="0" w:space="0" w:color="auto"/>
        <w:bottom w:val="none" w:sz="0" w:space="0" w:color="auto"/>
        <w:right w:val="none" w:sz="0" w:space="0" w:color="auto"/>
      </w:divBdr>
    </w:div>
    <w:div w:id="50807921">
      <w:bodyDiv w:val="1"/>
      <w:marLeft w:val="0"/>
      <w:marRight w:val="0"/>
      <w:marTop w:val="0"/>
      <w:marBottom w:val="0"/>
      <w:divBdr>
        <w:top w:val="none" w:sz="0" w:space="0" w:color="auto"/>
        <w:left w:val="none" w:sz="0" w:space="0" w:color="auto"/>
        <w:bottom w:val="none" w:sz="0" w:space="0" w:color="auto"/>
        <w:right w:val="none" w:sz="0" w:space="0" w:color="auto"/>
      </w:divBdr>
    </w:div>
    <w:div w:id="51004312">
      <w:bodyDiv w:val="1"/>
      <w:marLeft w:val="0"/>
      <w:marRight w:val="0"/>
      <w:marTop w:val="0"/>
      <w:marBottom w:val="0"/>
      <w:divBdr>
        <w:top w:val="none" w:sz="0" w:space="0" w:color="auto"/>
        <w:left w:val="none" w:sz="0" w:space="0" w:color="auto"/>
        <w:bottom w:val="none" w:sz="0" w:space="0" w:color="auto"/>
        <w:right w:val="none" w:sz="0" w:space="0" w:color="auto"/>
      </w:divBdr>
    </w:div>
    <w:div w:id="51271234">
      <w:bodyDiv w:val="1"/>
      <w:marLeft w:val="0"/>
      <w:marRight w:val="0"/>
      <w:marTop w:val="0"/>
      <w:marBottom w:val="0"/>
      <w:divBdr>
        <w:top w:val="none" w:sz="0" w:space="0" w:color="auto"/>
        <w:left w:val="none" w:sz="0" w:space="0" w:color="auto"/>
        <w:bottom w:val="none" w:sz="0" w:space="0" w:color="auto"/>
        <w:right w:val="none" w:sz="0" w:space="0" w:color="auto"/>
      </w:divBdr>
    </w:div>
    <w:div w:id="51388220">
      <w:bodyDiv w:val="1"/>
      <w:marLeft w:val="0"/>
      <w:marRight w:val="0"/>
      <w:marTop w:val="0"/>
      <w:marBottom w:val="0"/>
      <w:divBdr>
        <w:top w:val="none" w:sz="0" w:space="0" w:color="auto"/>
        <w:left w:val="none" w:sz="0" w:space="0" w:color="auto"/>
        <w:bottom w:val="none" w:sz="0" w:space="0" w:color="auto"/>
        <w:right w:val="none" w:sz="0" w:space="0" w:color="auto"/>
      </w:divBdr>
    </w:div>
    <w:div w:id="51465106">
      <w:bodyDiv w:val="1"/>
      <w:marLeft w:val="0"/>
      <w:marRight w:val="0"/>
      <w:marTop w:val="0"/>
      <w:marBottom w:val="0"/>
      <w:divBdr>
        <w:top w:val="none" w:sz="0" w:space="0" w:color="auto"/>
        <w:left w:val="none" w:sz="0" w:space="0" w:color="auto"/>
        <w:bottom w:val="none" w:sz="0" w:space="0" w:color="auto"/>
        <w:right w:val="none" w:sz="0" w:space="0" w:color="auto"/>
      </w:divBdr>
    </w:div>
    <w:div w:id="51541111">
      <w:bodyDiv w:val="1"/>
      <w:marLeft w:val="0"/>
      <w:marRight w:val="0"/>
      <w:marTop w:val="0"/>
      <w:marBottom w:val="0"/>
      <w:divBdr>
        <w:top w:val="none" w:sz="0" w:space="0" w:color="auto"/>
        <w:left w:val="none" w:sz="0" w:space="0" w:color="auto"/>
        <w:bottom w:val="none" w:sz="0" w:space="0" w:color="auto"/>
        <w:right w:val="none" w:sz="0" w:space="0" w:color="auto"/>
      </w:divBdr>
    </w:div>
    <w:div w:id="51850369">
      <w:bodyDiv w:val="1"/>
      <w:marLeft w:val="0"/>
      <w:marRight w:val="0"/>
      <w:marTop w:val="0"/>
      <w:marBottom w:val="0"/>
      <w:divBdr>
        <w:top w:val="none" w:sz="0" w:space="0" w:color="auto"/>
        <w:left w:val="none" w:sz="0" w:space="0" w:color="auto"/>
        <w:bottom w:val="none" w:sz="0" w:space="0" w:color="auto"/>
        <w:right w:val="none" w:sz="0" w:space="0" w:color="auto"/>
      </w:divBdr>
    </w:div>
    <w:div w:id="51970164">
      <w:bodyDiv w:val="1"/>
      <w:marLeft w:val="0"/>
      <w:marRight w:val="0"/>
      <w:marTop w:val="0"/>
      <w:marBottom w:val="0"/>
      <w:divBdr>
        <w:top w:val="none" w:sz="0" w:space="0" w:color="auto"/>
        <w:left w:val="none" w:sz="0" w:space="0" w:color="auto"/>
        <w:bottom w:val="none" w:sz="0" w:space="0" w:color="auto"/>
        <w:right w:val="none" w:sz="0" w:space="0" w:color="auto"/>
      </w:divBdr>
    </w:div>
    <w:div w:id="52194937">
      <w:bodyDiv w:val="1"/>
      <w:marLeft w:val="0"/>
      <w:marRight w:val="0"/>
      <w:marTop w:val="0"/>
      <w:marBottom w:val="0"/>
      <w:divBdr>
        <w:top w:val="none" w:sz="0" w:space="0" w:color="auto"/>
        <w:left w:val="none" w:sz="0" w:space="0" w:color="auto"/>
        <w:bottom w:val="none" w:sz="0" w:space="0" w:color="auto"/>
        <w:right w:val="none" w:sz="0" w:space="0" w:color="auto"/>
      </w:divBdr>
    </w:div>
    <w:div w:id="52241481">
      <w:bodyDiv w:val="1"/>
      <w:marLeft w:val="0"/>
      <w:marRight w:val="0"/>
      <w:marTop w:val="0"/>
      <w:marBottom w:val="0"/>
      <w:divBdr>
        <w:top w:val="none" w:sz="0" w:space="0" w:color="auto"/>
        <w:left w:val="none" w:sz="0" w:space="0" w:color="auto"/>
        <w:bottom w:val="none" w:sz="0" w:space="0" w:color="auto"/>
        <w:right w:val="none" w:sz="0" w:space="0" w:color="auto"/>
      </w:divBdr>
    </w:div>
    <w:div w:id="52432575">
      <w:bodyDiv w:val="1"/>
      <w:marLeft w:val="0"/>
      <w:marRight w:val="0"/>
      <w:marTop w:val="0"/>
      <w:marBottom w:val="0"/>
      <w:divBdr>
        <w:top w:val="none" w:sz="0" w:space="0" w:color="auto"/>
        <w:left w:val="none" w:sz="0" w:space="0" w:color="auto"/>
        <w:bottom w:val="none" w:sz="0" w:space="0" w:color="auto"/>
        <w:right w:val="none" w:sz="0" w:space="0" w:color="auto"/>
      </w:divBdr>
    </w:div>
    <w:div w:id="52437107">
      <w:bodyDiv w:val="1"/>
      <w:marLeft w:val="0"/>
      <w:marRight w:val="0"/>
      <w:marTop w:val="0"/>
      <w:marBottom w:val="0"/>
      <w:divBdr>
        <w:top w:val="none" w:sz="0" w:space="0" w:color="auto"/>
        <w:left w:val="none" w:sz="0" w:space="0" w:color="auto"/>
        <w:bottom w:val="none" w:sz="0" w:space="0" w:color="auto"/>
        <w:right w:val="none" w:sz="0" w:space="0" w:color="auto"/>
      </w:divBdr>
    </w:div>
    <w:div w:id="52506695">
      <w:bodyDiv w:val="1"/>
      <w:marLeft w:val="0"/>
      <w:marRight w:val="0"/>
      <w:marTop w:val="0"/>
      <w:marBottom w:val="0"/>
      <w:divBdr>
        <w:top w:val="none" w:sz="0" w:space="0" w:color="auto"/>
        <w:left w:val="none" w:sz="0" w:space="0" w:color="auto"/>
        <w:bottom w:val="none" w:sz="0" w:space="0" w:color="auto"/>
        <w:right w:val="none" w:sz="0" w:space="0" w:color="auto"/>
      </w:divBdr>
    </w:div>
    <w:div w:id="53044289">
      <w:bodyDiv w:val="1"/>
      <w:marLeft w:val="0"/>
      <w:marRight w:val="0"/>
      <w:marTop w:val="0"/>
      <w:marBottom w:val="0"/>
      <w:divBdr>
        <w:top w:val="none" w:sz="0" w:space="0" w:color="auto"/>
        <w:left w:val="none" w:sz="0" w:space="0" w:color="auto"/>
        <w:bottom w:val="none" w:sz="0" w:space="0" w:color="auto"/>
        <w:right w:val="none" w:sz="0" w:space="0" w:color="auto"/>
      </w:divBdr>
    </w:div>
    <w:div w:id="53159166">
      <w:bodyDiv w:val="1"/>
      <w:marLeft w:val="0"/>
      <w:marRight w:val="0"/>
      <w:marTop w:val="0"/>
      <w:marBottom w:val="0"/>
      <w:divBdr>
        <w:top w:val="none" w:sz="0" w:space="0" w:color="auto"/>
        <w:left w:val="none" w:sz="0" w:space="0" w:color="auto"/>
        <w:bottom w:val="none" w:sz="0" w:space="0" w:color="auto"/>
        <w:right w:val="none" w:sz="0" w:space="0" w:color="auto"/>
      </w:divBdr>
    </w:div>
    <w:div w:id="53281628">
      <w:bodyDiv w:val="1"/>
      <w:marLeft w:val="0"/>
      <w:marRight w:val="0"/>
      <w:marTop w:val="0"/>
      <w:marBottom w:val="0"/>
      <w:divBdr>
        <w:top w:val="none" w:sz="0" w:space="0" w:color="auto"/>
        <w:left w:val="none" w:sz="0" w:space="0" w:color="auto"/>
        <w:bottom w:val="none" w:sz="0" w:space="0" w:color="auto"/>
        <w:right w:val="none" w:sz="0" w:space="0" w:color="auto"/>
      </w:divBdr>
    </w:div>
    <w:div w:id="53352988">
      <w:bodyDiv w:val="1"/>
      <w:marLeft w:val="0"/>
      <w:marRight w:val="0"/>
      <w:marTop w:val="0"/>
      <w:marBottom w:val="0"/>
      <w:divBdr>
        <w:top w:val="none" w:sz="0" w:space="0" w:color="auto"/>
        <w:left w:val="none" w:sz="0" w:space="0" w:color="auto"/>
        <w:bottom w:val="none" w:sz="0" w:space="0" w:color="auto"/>
        <w:right w:val="none" w:sz="0" w:space="0" w:color="auto"/>
      </w:divBdr>
    </w:div>
    <w:div w:id="53359026">
      <w:bodyDiv w:val="1"/>
      <w:marLeft w:val="0"/>
      <w:marRight w:val="0"/>
      <w:marTop w:val="0"/>
      <w:marBottom w:val="0"/>
      <w:divBdr>
        <w:top w:val="none" w:sz="0" w:space="0" w:color="auto"/>
        <w:left w:val="none" w:sz="0" w:space="0" w:color="auto"/>
        <w:bottom w:val="none" w:sz="0" w:space="0" w:color="auto"/>
        <w:right w:val="none" w:sz="0" w:space="0" w:color="auto"/>
      </w:divBdr>
    </w:div>
    <w:div w:id="53478159">
      <w:bodyDiv w:val="1"/>
      <w:marLeft w:val="0"/>
      <w:marRight w:val="0"/>
      <w:marTop w:val="0"/>
      <w:marBottom w:val="0"/>
      <w:divBdr>
        <w:top w:val="none" w:sz="0" w:space="0" w:color="auto"/>
        <w:left w:val="none" w:sz="0" w:space="0" w:color="auto"/>
        <w:bottom w:val="none" w:sz="0" w:space="0" w:color="auto"/>
        <w:right w:val="none" w:sz="0" w:space="0" w:color="auto"/>
      </w:divBdr>
    </w:div>
    <w:div w:id="53503173">
      <w:bodyDiv w:val="1"/>
      <w:marLeft w:val="0"/>
      <w:marRight w:val="0"/>
      <w:marTop w:val="0"/>
      <w:marBottom w:val="0"/>
      <w:divBdr>
        <w:top w:val="none" w:sz="0" w:space="0" w:color="auto"/>
        <w:left w:val="none" w:sz="0" w:space="0" w:color="auto"/>
        <w:bottom w:val="none" w:sz="0" w:space="0" w:color="auto"/>
        <w:right w:val="none" w:sz="0" w:space="0" w:color="auto"/>
      </w:divBdr>
    </w:div>
    <w:div w:id="53504614">
      <w:bodyDiv w:val="1"/>
      <w:marLeft w:val="0"/>
      <w:marRight w:val="0"/>
      <w:marTop w:val="0"/>
      <w:marBottom w:val="0"/>
      <w:divBdr>
        <w:top w:val="none" w:sz="0" w:space="0" w:color="auto"/>
        <w:left w:val="none" w:sz="0" w:space="0" w:color="auto"/>
        <w:bottom w:val="none" w:sz="0" w:space="0" w:color="auto"/>
        <w:right w:val="none" w:sz="0" w:space="0" w:color="auto"/>
      </w:divBdr>
    </w:div>
    <w:div w:id="53824095">
      <w:bodyDiv w:val="1"/>
      <w:marLeft w:val="0"/>
      <w:marRight w:val="0"/>
      <w:marTop w:val="0"/>
      <w:marBottom w:val="0"/>
      <w:divBdr>
        <w:top w:val="none" w:sz="0" w:space="0" w:color="auto"/>
        <w:left w:val="none" w:sz="0" w:space="0" w:color="auto"/>
        <w:bottom w:val="none" w:sz="0" w:space="0" w:color="auto"/>
        <w:right w:val="none" w:sz="0" w:space="0" w:color="auto"/>
      </w:divBdr>
    </w:div>
    <w:div w:id="53891687">
      <w:bodyDiv w:val="1"/>
      <w:marLeft w:val="0"/>
      <w:marRight w:val="0"/>
      <w:marTop w:val="0"/>
      <w:marBottom w:val="0"/>
      <w:divBdr>
        <w:top w:val="none" w:sz="0" w:space="0" w:color="auto"/>
        <w:left w:val="none" w:sz="0" w:space="0" w:color="auto"/>
        <w:bottom w:val="none" w:sz="0" w:space="0" w:color="auto"/>
        <w:right w:val="none" w:sz="0" w:space="0" w:color="auto"/>
      </w:divBdr>
    </w:div>
    <w:div w:id="54015942">
      <w:bodyDiv w:val="1"/>
      <w:marLeft w:val="0"/>
      <w:marRight w:val="0"/>
      <w:marTop w:val="0"/>
      <w:marBottom w:val="0"/>
      <w:divBdr>
        <w:top w:val="none" w:sz="0" w:space="0" w:color="auto"/>
        <w:left w:val="none" w:sz="0" w:space="0" w:color="auto"/>
        <w:bottom w:val="none" w:sz="0" w:space="0" w:color="auto"/>
        <w:right w:val="none" w:sz="0" w:space="0" w:color="auto"/>
      </w:divBdr>
    </w:div>
    <w:div w:id="54282213">
      <w:bodyDiv w:val="1"/>
      <w:marLeft w:val="0"/>
      <w:marRight w:val="0"/>
      <w:marTop w:val="0"/>
      <w:marBottom w:val="0"/>
      <w:divBdr>
        <w:top w:val="none" w:sz="0" w:space="0" w:color="auto"/>
        <w:left w:val="none" w:sz="0" w:space="0" w:color="auto"/>
        <w:bottom w:val="none" w:sz="0" w:space="0" w:color="auto"/>
        <w:right w:val="none" w:sz="0" w:space="0" w:color="auto"/>
      </w:divBdr>
    </w:div>
    <w:div w:id="54355369">
      <w:bodyDiv w:val="1"/>
      <w:marLeft w:val="0"/>
      <w:marRight w:val="0"/>
      <w:marTop w:val="0"/>
      <w:marBottom w:val="0"/>
      <w:divBdr>
        <w:top w:val="none" w:sz="0" w:space="0" w:color="auto"/>
        <w:left w:val="none" w:sz="0" w:space="0" w:color="auto"/>
        <w:bottom w:val="none" w:sz="0" w:space="0" w:color="auto"/>
        <w:right w:val="none" w:sz="0" w:space="0" w:color="auto"/>
      </w:divBdr>
    </w:div>
    <w:div w:id="54359278">
      <w:bodyDiv w:val="1"/>
      <w:marLeft w:val="0"/>
      <w:marRight w:val="0"/>
      <w:marTop w:val="0"/>
      <w:marBottom w:val="0"/>
      <w:divBdr>
        <w:top w:val="none" w:sz="0" w:space="0" w:color="auto"/>
        <w:left w:val="none" w:sz="0" w:space="0" w:color="auto"/>
        <w:bottom w:val="none" w:sz="0" w:space="0" w:color="auto"/>
        <w:right w:val="none" w:sz="0" w:space="0" w:color="auto"/>
      </w:divBdr>
    </w:div>
    <w:div w:id="54401303">
      <w:bodyDiv w:val="1"/>
      <w:marLeft w:val="0"/>
      <w:marRight w:val="0"/>
      <w:marTop w:val="0"/>
      <w:marBottom w:val="0"/>
      <w:divBdr>
        <w:top w:val="none" w:sz="0" w:space="0" w:color="auto"/>
        <w:left w:val="none" w:sz="0" w:space="0" w:color="auto"/>
        <w:bottom w:val="none" w:sz="0" w:space="0" w:color="auto"/>
        <w:right w:val="none" w:sz="0" w:space="0" w:color="auto"/>
      </w:divBdr>
    </w:div>
    <w:div w:id="54402539">
      <w:bodyDiv w:val="1"/>
      <w:marLeft w:val="0"/>
      <w:marRight w:val="0"/>
      <w:marTop w:val="0"/>
      <w:marBottom w:val="0"/>
      <w:divBdr>
        <w:top w:val="none" w:sz="0" w:space="0" w:color="auto"/>
        <w:left w:val="none" w:sz="0" w:space="0" w:color="auto"/>
        <w:bottom w:val="none" w:sz="0" w:space="0" w:color="auto"/>
        <w:right w:val="none" w:sz="0" w:space="0" w:color="auto"/>
      </w:divBdr>
    </w:div>
    <w:div w:id="54662969">
      <w:bodyDiv w:val="1"/>
      <w:marLeft w:val="0"/>
      <w:marRight w:val="0"/>
      <w:marTop w:val="0"/>
      <w:marBottom w:val="0"/>
      <w:divBdr>
        <w:top w:val="none" w:sz="0" w:space="0" w:color="auto"/>
        <w:left w:val="none" w:sz="0" w:space="0" w:color="auto"/>
        <w:bottom w:val="none" w:sz="0" w:space="0" w:color="auto"/>
        <w:right w:val="none" w:sz="0" w:space="0" w:color="auto"/>
      </w:divBdr>
    </w:div>
    <w:div w:id="54670296">
      <w:bodyDiv w:val="1"/>
      <w:marLeft w:val="0"/>
      <w:marRight w:val="0"/>
      <w:marTop w:val="0"/>
      <w:marBottom w:val="0"/>
      <w:divBdr>
        <w:top w:val="none" w:sz="0" w:space="0" w:color="auto"/>
        <w:left w:val="none" w:sz="0" w:space="0" w:color="auto"/>
        <w:bottom w:val="none" w:sz="0" w:space="0" w:color="auto"/>
        <w:right w:val="none" w:sz="0" w:space="0" w:color="auto"/>
      </w:divBdr>
    </w:div>
    <w:div w:id="54859090">
      <w:bodyDiv w:val="1"/>
      <w:marLeft w:val="0"/>
      <w:marRight w:val="0"/>
      <w:marTop w:val="0"/>
      <w:marBottom w:val="0"/>
      <w:divBdr>
        <w:top w:val="none" w:sz="0" w:space="0" w:color="auto"/>
        <w:left w:val="none" w:sz="0" w:space="0" w:color="auto"/>
        <w:bottom w:val="none" w:sz="0" w:space="0" w:color="auto"/>
        <w:right w:val="none" w:sz="0" w:space="0" w:color="auto"/>
      </w:divBdr>
    </w:div>
    <w:div w:id="55663138">
      <w:bodyDiv w:val="1"/>
      <w:marLeft w:val="0"/>
      <w:marRight w:val="0"/>
      <w:marTop w:val="0"/>
      <w:marBottom w:val="0"/>
      <w:divBdr>
        <w:top w:val="none" w:sz="0" w:space="0" w:color="auto"/>
        <w:left w:val="none" w:sz="0" w:space="0" w:color="auto"/>
        <w:bottom w:val="none" w:sz="0" w:space="0" w:color="auto"/>
        <w:right w:val="none" w:sz="0" w:space="0" w:color="auto"/>
      </w:divBdr>
    </w:div>
    <w:div w:id="55855908">
      <w:bodyDiv w:val="1"/>
      <w:marLeft w:val="0"/>
      <w:marRight w:val="0"/>
      <w:marTop w:val="0"/>
      <w:marBottom w:val="0"/>
      <w:divBdr>
        <w:top w:val="none" w:sz="0" w:space="0" w:color="auto"/>
        <w:left w:val="none" w:sz="0" w:space="0" w:color="auto"/>
        <w:bottom w:val="none" w:sz="0" w:space="0" w:color="auto"/>
        <w:right w:val="none" w:sz="0" w:space="0" w:color="auto"/>
      </w:divBdr>
    </w:div>
    <w:div w:id="55977117">
      <w:bodyDiv w:val="1"/>
      <w:marLeft w:val="0"/>
      <w:marRight w:val="0"/>
      <w:marTop w:val="0"/>
      <w:marBottom w:val="0"/>
      <w:divBdr>
        <w:top w:val="none" w:sz="0" w:space="0" w:color="auto"/>
        <w:left w:val="none" w:sz="0" w:space="0" w:color="auto"/>
        <w:bottom w:val="none" w:sz="0" w:space="0" w:color="auto"/>
        <w:right w:val="none" w:sz="0" w:space="0" w:color="auto"/>
      </w:divBdr>
    </w:div>
    <w:div w:id="56100628">
      <w:bodyDiv w:val="1"/>
      <w:marLeft w:val="0"/>
      <w:marRight w:val="0"/>
      <w:marTop w:val="0"/>
      <w:marBottom w:val="0"/>
      <w:divBdr>
        <w:top w:val="none" w:sz="0" w:space="0" w:color="auto"/>
        <w:left w:val="none" w:sz="0" w:space="0" w:color="auto"/>
        <w:bottom w:val="none" w:sz="0" w:space="0" w:color="auto"/>
        <w:right w:val="none" w:sz="0" w:space="0" w:color="auto"/>
      </w:divBdr>
    </w:div>
    <w:div w:id="56441383">
      <w:bodyDiv w:val="1"/>
      <w:marLeft w:val="0"/>
      <w:marRight w:val="0"/>
      <w:marTop w:val="0"/>
      <w:marBottom w:val="0"/>
      <w:divBdr>
        <w:top w:val="none" w:sz="0" w:space="0" w:color="auto"/>
        <w:left w:val="none" w:sz="0" w:space="0" w:color="auto"/>
        <w:bottom w:val="none" w:sz="0" w:space="0" w:color="auto"/>
        <w:right w:val="none" w:sz="0" w:space="0" w:color="auto"/>
      </w:divBdr>
    </w:div>
    <w:div w:id="57369031">
      <w:bodyDiv w:val="1"/>
      <w:marLeft w:val="0"/>
      <w:marRight w:val="0"/>
      <w:marTop w:val="0"/>
      <w:marBottom w:val="0"/>
      <w:divBdr>
        <w:top w:val="none" w:sz="0" w:space="0" w:color="auto"/>
        <w:left w:val="none" w:sz="0" w:space="0" w:color="auto"/>
        <w:bottom w:val="none" w:sz="0" w:space="0" w:color="auto"/>
        <w:right w:val="none" w:sz="0" w:space="0" w:color="auto"/>
      </w:divBdr>
    </w:div>
    <w:div w:id="57409823">
      <w:bodyDiv w:val="1"/>
      <w:marLeft w:val="0"/>
      <w:marRight w:val="0"/>
      <w:marTop w:val="0"/>
      <w:marBottom w:val="0"/>
      <w:divBdr>
        <w:top w:val="none" w:sz="0" w:space="0" w:color="auto"/>
        <w:left w:val="none" w:sz="0" w:space="0" w:color="auto"/>
        <w:bottom w:val="none" w:sz="0" w:space="0" w:color="auto"/>
        <w:right w:val="none" w:sz="0" w:space="0" w:color="auto"/>
      </w:divBdr>
    </w:div>
    <w:div w:id="57482683">
      <w:bodyDiv w:val="1"/>
      <w:marLeft w:val="0"/>
      <w:marRight w:val="0"/>
      <w:marTop w:val="0"/>
      <w:marBottom w:val="0"/>
      <w:divBdr>
        <w:top w:val="none" w:sz="0" w:space="0" w:color="auto"/>
        <w:left w:val="none" w:sz="0" w:space="0" w:color="auto"/>
        <w:bottom w:val="none" w:sz="0" w:space="0" w:color="auto"/>
        <w:right w:val="none" w:sz="0" w:space="0" w:color="auto"/>
      </w:divBdr>
    </w:div>
    <w:div w:id="57631565">
      <w:bodyDiv w:val="1"/>
      <w:marLeft w:val="0"/>
      <w:marRight w:val="0"/>
      <w:marTop w:val="0"/>
      <w:marBottom w:val="0"/>
      <w:divBdr>
        <w:top w:val="none" w:sz="0" w:space="0" w:color="auto"/>
        <w:left w:val="none" w:sz="0" w:space="0" w:color="auto"/>
        <w:bottom w:val="none" w:sz="0" w:space="0" w:color="auto"/>
        <w:right w:val="none" w:sz="0" w:space="0" w:color="auto"/>
      </w:divBdr>
    </w:div>
    <w:div w:id="57822927">
      <w:bodyDiv w:val="1"/>
      <w:marLeft w:val="0"/>
      <w:marRight w:val="0"/>
      <w:marTop w:val="0"/>
      <w:marBottom w:val="0"/>
      <w:divBdr>
        <w:top w:val="none" w:sz="0" w:space="0" w:color="auto"/>
        <w:left w:val="none" w:sz="0" w:space="0" w:color="auto"/>
        <w:bottom w:val="none" w:sz="0" w:space="0" w:color="auto"/>
        <w:right w:val="none" w:sz="0" w:space="0" w:color="auto"/>
      </w:divBdr>
    </w:div>
    <w:div w:id="59141407">
      <w:bodyDiv w:val="1"/>
      <w:marLeft w:val="0"/>
      <w:marRight w:val="0"/>
      <w:marTop w:val="0"/>
      <w:marBottom w:val="0"/>
      <w:divBdr>
        <w:top w:val="none" w:sz="0" w:space="0" w:color="auto"/>
        <w:left w:val="none" w:sz="0" w:space="0" w:color="auto"/>
        <w:bottom w:val="none" w:sz="0" w:space="0" w:color="auto"/>
        <w:right w:val="none" w:sz="0" w:space="0" w:color="auto"/>
      </w:divBdr>
    </w:div>
    <w:div w:id="59256632">
      <w:bodyDiv w:val="1"/>
      <w:marLeft w:val="0"/>
      <w:marRight w:val="0"/>
      <w:marTop w:val="0"/>
      <w:marBottom w:val="0"/>
      <w:divBdr>
        <w:top w:val="none" w:sz="0" w:space="0" w:color="auto"/>
        <w:left w:val="none" w:sz="0" w:space="0" w:color="auto"/>
        <w:bottom w:val="none" w:sz="0" w:space="0" w:color="auto"/>
        <w:right w:val="none" w:sz="0" w:space="0" w:color="auto"/>
      </w:divBdr>
    </w:div>
    <w:div w:id="59909755">
      <w:bodyDiv w:val="1"/>
      <w:marLeft w:val="0"/>
      <w:marRight w:val="0"/>
      <w:marTop w:val="0"/>
      <w:marBottom w:val="0"/>
      <w:divBdr>
        <w:top w:val="none" w:sz="0" w:space="0" w:color="auto"/>
        <w:left w:val="none" w:sz="0" w:space="0" w:color="auto"/>
        <w:bottom w:val="none" w:sz="0" w:space="0" w:color="auto"/>
        <w:right w:val="none" w:sz="0" w:space="0" w:color="auto"/>
      </w:divBdr>
    </w:div>
    <w:div w:id="59912678">
      <w:bodyDiv w:val="1"/>
      <w:marLeft w:val="0"/>
      <w:marRight w:val="0"/>
      <w:marTop w:val="0"/>
      <w:marBottom w:val="0"/>
      <w:divBdr>
        <w:top w:val="none" w:sz="0" w:space="0" w:color="auto"/>
        <w:left w:val="none" w:sz="0" w:space="0" w:color="auto"/>
        <w:bottom w:val="none" w:sz="0" w:space="0" w:color="auto"/>
        <w:right w:val="none" w:sz="0" w:space="0" w:color="auto"/>
      </w:divBdr>
    </w:div>
    <w:div w:id="59990133">
      <w:bodyDiv w:val="1"/>
      <w:marLeft w:val="0"/>
      <w:marRight w:val="0"/>
      <w:marTop w:val="0"/>
      <w:marBottom w:val="0"/>
      <w:divBdr>
        <w:top w:val="none" w:sz="0" w:space="0" w:color="auto"/>
        <w:left w:val="none" w:sz="0" w:space="0" w:color="auto"/>
        <w:bottom w:val="none" w:sz="0" w:space="0" w:color="auto"/>
        <w:right w:val="none" w:sz="0" w:space="0" w:color="auto"/>
      </w:divBdr>
    </w:div>
    <w:div w:id="60056987">
      <w:bodyDiv w:val="1"/>
      <w:marLeft w:val="0"/>
      <w:marRight w:val="0"/>
      <w:marTop w:val="0"/>
      <w:marBottom w:val="0"/>
      <w:divBdr>
        <w:top w:val="none" w:sz="0" w:space="0" w:color="auto"/>
        <w:left w:val="none" w:sz="0" w:space="0" w:color="auto"/>
        <w:bottom w:val="none" w:sz="0" w:space="0" w:color="auto"/>
        <w:right w:val="none" w:sz="0" w:space="0" w:color="auto"/>
      </w:divBdr>
    </w:div>
    <w:div w:id="60102422">
      <w:bodyDiv w:val="1"/>
      <w:marLeft w:val="0"/>
      <w:marRight w:val="0"/>
      <w:marTop w:val="0"/>
      <w:marBottom w:val="0"/>
      <w:divBdr>
        <w:top w:val="none" w:sz="0" w:space="0" w:color="auto"/>
        <w:left w:val="none" w:sz="0" w:space="0" w:color="auto"/>
        <w:bottom w:val="none" w:sz="0" w:space="0" w:color="auto"/>
        <w:right w:val="none" w:sz="0" w:space="0" w:color="auto"/>
      </w:divBdr>
    </w:div>
    <w:div w:id="60176745">
      <w:bodyDiv w:val="1"/>
      <w:marLeft w:val="0"/>
      <w:marRight w:val="0"/>
      <w:marTop w:val="0"/>
      <w:marBottom w:val="0"/>
      <w:divBdr>
        <w:top w:val="none" w:sz="0" w:space="0" w:color="auto"/>
        <w:left w:val="none" w:sz="0" w:space="0" w:color="auto"/>
        <w:bottom w:val="none" w:sz="0" w:space="0" w:color="auto"/>
        <w:right w:val="none" w:sz="0" w:space="0" w:color="auto"/>
      </w:divBdr>
    </w:div>
    <w:div w:id="60641333">
      <w:bodyDiv w:val="1"/>
      <w:marLeft w:val="0"/>
      <w:marRight w:val="0"/>
      <w:marTop w:val="0"/>
      <w:marBottom w:val="0"/>
      <w:divBdr>
        <w:top w:val="none" w:sz="0" w:space="0" w:color="auto"/>
        <w:left w:val="none" w:sz="0" w:space="0" w:color="auto"/>
        <w:bottom w:val="none" w:sz="0" w:space="0" w:color="auto"/>
        <w:right w:val="none" w:sz="0" w:space="0" w:color="auto"/>
      </w:divBdr>
    </w:div>
    <w:div w:id="60831923">
      <w:bodyDiv w:val="1"/>
      <w:marLeft w:val="0"/>
      <w:marRight w:val="0"/>
      <w:marTop w:val="0"/>
      <w:marBottom w:val="0"/>
      <w:divBdr>
        <w:top w:val="none" w:sz="0" w:space="0" w:color="auto"/>
        <w:left w:val="none" w:sz="0" w:space="0" w:color="auto"/>
        <w:bottom w:val="none" w:sz="0" w:space="0" w:color="auto"/>
        <w:right w:val="none" w:sz="0" w:space="0" w:color="auto"/>
      </w:divBdr>
    </w:div>
    <w:div w:id="60953753">
      <w:bodyDiv w:val="1"/>
      <w:marLeft w:val="0"/>
      <w:marRight w:val="0"/>
      <w:marTop w:val="0"/>
      <w:marBottom w:val="0"/>
      <w:divBdr>
        <w:top w:val="none" w:sz="0" w:space="0" w:color="auto"/>
        <w:left w:val="none" w:sz="0" w:space="0" w:color="auto"/>
        <w:bottom w:val="none" w:sz="0" w:space="0" w:color="auto"/>
        <w:right w:val="none" w:sz="0" w:space="0" w:color="auto"/>
      </w:divBdr>
    </w:div>
    <w:div w:id="61149202">
      <w:bodyDiv w:val="1"/>
      <w:marLeft w:val="0"/>
      <w:marRight w:val="0"/>
      <w:marTop w:val="0"/>
      <w:marBottom w:val="0"/>
      <w:divBdr>
        <w:top w:val="none" w:sz="0" w:space="0" w:color="auto"/>
        <w:left w:val="none" w:sz="0" w:space="0" w:color="auto"/>
        <w:bottom w:val="none" w:sz="0" w:space="0" w:color="auto"/>
        <w:right w:val="none" w:sz="0" w:space="0" w:color="auto"/>
      </w:divBdr>
    </w:div>
    <w:div w:id="61298910">
      <w:bodyDiv w:val="1"/>
      <w:marLeft w:val="0"/>
      <w:marRight w:val="0"/>
      <w:marTop w:val="0"/>
      <w:marBottom w:val="0"/>
      <w:divBdr>
        <w:top w:val="none" w:sz="0" w:space="0" w:color="auto"/>
        <w:left w:val="none" w:sz="0" w:space="0" w:color="auto"/>
        <w:bottom w:val="none" w:sz="0" w:space="0" w:color="auto"/>
        <w:right w:val="none" w:sz="0" w:space="0" w:color="auto"/>
      </w:divBdr>
    </w:div>
    <w:div w:id="61418633">
      <w:bodyDiv w:val="1"/>
      <w:marLeft w:val="0"/>
      <w:marRight w:val="0"/>
      <w:marTop w:val="0"/>
      <w:marBottom w:val="0"/>
      <w:divBdr>
        <w:top w:val="none" w:sz="0" w:space="0" w:color="auto"/>
        <w:left w:val="none" w:sz="0" w:space="0" w:color="auto"/>
        <w:bottom w:val="none" w:sz="0" w:space="0" w:color="auto"/>
        <w:right w:val="none" w:sz="0" w:space="0" w:color="auto"/>
      </w:divBdr>
    </w:div>
    <w:div w:id="61488726">
      <w:bodyDiv w:val="1"/>
      <w:marLeft w:val="0"/>
      <w:marRight w:val="0"/>
      <w:marTop w:val="0"/>
      <w:marBottom w:val="0"/>
      <w:divBdr>
        <w:top w:val="none" w:sz="0" w:space="0" w:color="auto"/>
        <w:left w:val="none" w:sz="0" w:space="0" w:color="auto"/>
        <w:bottom w:val="none" w:sz="0" w:space="0" w:color="auto"/>
        <w:right w:val="none" w:sz="0" w:space="0" w:color="auto"/>
      </w:divBdr>
    </w:div>
    <w:div w:id="61997396">
      <w:bodyDiv w:val="1"/>
      <w:marLeft w:val="0"/>
      <w:marRight w:val="0"/>
      <w:marTop w:val="0"/>
      <w:marBottom w:val="0"/>
      <w:divBdr>
        <w:top w:val="none" w:sz="0" w:space="0" w:color="auto"/>
        <w:left w:val="none" w:sz="0" w:space="0" w:color="auto"/>
        <w:bottom w:val="none" w:sz="0" w:space="0" w:color="auto"/>
        <w:right w:val="none" w:sz="0" w:space="0" w:color="auto"/>
      </w:divBdr>
    </w:div>
    <w:div w:id="62069031">
      <w:bodyDiv w:val="1"/>
      <w:marLeft w:val="0"/>
      <w:marRight w:val="0"/>
      <w:marTop w:val="0"/>
      <w:marBottom w:val="0"/>
      <w:divBdr>
        <w:top w:val="none" w:sz="0" w:space="0" w:color="auto"/>
        <w:left w:val="none" w:sz="0" w:space="0" w:color="auto"/>
        <w:bottom w:val="none" w:sz="0" w:space="0" w:color="auto"/>
        <w:right w:val="none" w:sz="0" w:space="0" w:color="auto"/>
      </w:divBdr>
    </w:div>
    <w:div w:id="62069139">
      <w:bodyDiv w:val="1"/>
      <w:marLeft w:val="0"/>
      <w:marRight w:val="0"/>
      <w:marTop w:val="0"/>
      <w:marBottom w:val="0"/>
      <w:divBdr>
        <w:top w:val="none" w:sz="0" w:space="0" w:color="auto"/>
        <w:left w:val="none" w:sz="0" w:space="0" w:color="auto"/>
        <w:bottom w:val="none" w:sz="0" w:space="0" w:color="auto"/>
        <w:right w:val="none" w:sz="0" w:space="0" w:color="auto"/>
      </w:divBdr>
    </w:div>
    <w:div w:id="62221683">
      <w:bodyDiv w:val="1"/>
      <w:marLeft w:val="0"/>
      <w:marRight w:val="0"/>
      <w:marTop w:val="0"/>
      <w:marBottom w:val="0"/>
      <w:divBdr>
        <w:top w:val="none" w:sz="0" w:space="0" w:color="auto"/>
        <w:left w:val="none" w:sz="0" w:space="0" w:color="auto"/>
        <w:bottom w:val="none" w:sz="0" w:space="0" w:color="auto"/>
        <w:right w:val="none" w:sz="0" w:space="0" w:color="auto"/>
      </w:divBdr>
    </w:div>
    <w:div w:id="62528573">
      <w:bodyDiv w:val="1"/>
      <w:marLeft w:val="0"/>
      <w:marRight w:val="0"/>
      <w:marTop w:val="0"/>
      <w:marBottom w:val="0"/>
      <w:divBdr>
        <w:top w:val="none" w:sz="0" w:space="0" w:color="auto"/>
        <w:left w:val="none" w:sz="0" w:space="0" w:color="auto"/>
        <w:bottom w:val="none" w:sz="0" w:space="0" w:color="auto"/>
        <w:right w:val="none" w:sz="0" w:space="0" w:color="auto"/>
      </w:divBdr>
    </w:div>
    <w:div w:id="62534073">
      <w:bodyDiv w:val="1"/>
      <w:marLeft w:val="0"/>
      <w:marRight w:val="0"/>
      <w:marTop w:val="0"/>
      <w:marBottom w:val="0"/>
      <w:divBdr>
        <w:top w:val="none" w:sz="0" w:space="0" w:color="auto"/>
        <w:left w:val="none" w:sz="0" w:space="0" w:color="auto"/>
        <w:bottom w:val="none" w:sz="0" w:space="0" w:color="auto"/>
        <w:right w:val="none" w:sz="0" w:space="0" w:color="auto"/>
      </w:divBdr>
    </w:div>
    <w:div w:id="62677366">
      <w:bodyDiv w:val="1"/>
      <w:marLeft w:val="0"/>
      <w:marRight w:val="0"/>
      <w:marTop w:val="0"/>
      <w:marBottom w:val="0"/>
      <w:divBdr>
        <w:top w:val="none" w:sz="0" w:space="0" w:color="auto"/>
        <w:left w:val="none" w:sz="0" w:space="0" w:color="auto"/>
        <w:bottom w:val="none" w:sz="0" w:space="0" w:color="auto"/>
        <w:right w:val="none" w:sz="0" w:space="0" w:color="auto"/>
      </w:divBdr>
    </w:div>
    <w:div w:id="62796000">
      <w:bodyDiv w:val="1"/>
      <w:marLeft w:val="0"/>
      <w:marRight w:val="0"/>
      <w:marTop w:val="0"/>
      <w:marBottom w:val="0"/>
      <w:divBdr>
        <w:top w:val="none" w:sz="0" w:space="0" w:color="auto"/>
        <w:left w:val="none" w:sz="0" w:space="0" w:color="auto"/>
        <w:bottom w:val="none" w:sz="0" w:space="0" w:color="auto"/>
        <w:right w:val="none" w:sz="0" w:space="0" w:color="auto"/>
      </w:divBdr>
    </w:div>
    <w:div w:id="63070723">
      <w:bodyDiv w:val="1"/>
      <w:marLeft w:val="0"/>
      <w:marRight w:val="0"/>
      <w:marTop w:val="0"/>
      <w:marBottom w:val="0"/>
      <w:divBdr>
        <w:top w:val="none" w:sz="0" w:space="0" w:color="auto"/>
        <w:left w:val="none" w:sz="0" w:space="0" w:color="auto"/>
        <w:bottom w:val="none" w:sz="0" w:space="0" w:color="auto"/>
        <w:right w:val="none" w:sz="0" w:space="0" w:color="auto"/>
      </w:divBdr>
    </w:div>
    <w:div w:id="63142289">
      <w:bodyDiv w:val="1"/>
      <w:marLeft w:val="0"/>
      <w:marRight w:val="0"/>
      <w:marTop w:val="0"/>
      <w:marBottom w:val="0"/>
      <w:divBdr>
        <w:top w:val="none" w:sz="0" w:space="0" w:color="auto"/>
        <w:left w:val="none" w:sz="0" w:space="0" w:color="auto"/>
        <w:bottom w:val="none" w:sz="0" w:space="0" w:color="auto"/>
        <w:right w:val="none" w:sz="0" w:space="0" w:color="auto"/>
      </w:divBdr>
    </w:div>
    <w:div w:id="63338890">
      <w:bodyDiv w:val="1"/>
      <w:marLeft w:val="0"/>
      <w:marRight w:val="0"/>
      <w:marTop w:val="0"/>
      <w:marBottom w:val="0"/>
      <w:divBdr>
        <w:top w:val="none" w:sz="0" w:space="0" w:color="auto"/>
        <w:left w:val="none" w:sz="0" w:space="0" w:color="auto"/>
        <w:bottom w:val="none" w:sz="0" w:space="0" w:color="auto"/>
        <w:right w:val="none" w:sz="0" w:space="0" w:color="auto"/>
      </w:divBdr>
    </w:div>
    <w:div w:id="63384159">
      <w:bodyDiv w:val="1"/>
      <w:marLeft w:val="0"/>
      <w:marRight w:val="0"/>
      <w:marTop w:val="0"/>
      <w:marBottom w:val="0"/>
      <w:divBdr>
        <w:top w:val="none" w:sz="0" w:space="0" w:color="auto"/>
        <w:left w:val="none" w:sz="0" w:space="0" w:color="auto"/>
        <w:bottom w:val="none" w:sz="0" w:space="0" w:color="auto"/>
        <w:right w:val="none" w:sz="0" w:space="0" w:color="auto"/>
      </w:divBdr>
    </w:div>
    <w:div w:id="63459216">
      <w:bodyDiv w:val="1"/>
      <w:marLeft w:val="0"/>
      <w:marRight w:val="0"/>
      <w:marTop w:val="0"/>
      <w:marBottom w:val="0"/>
      <w:divBdr>
        <w:top w:val="none" w:sz="0" w:space="0" w:color="auto"/>
        <w:left w:val="none" w:sz="0" w:space="0" w:color="auto"/>
        <w:bottom w:val="none" w:sz="0" w:space="0" w:color="auto"/>
        <w:right w:val="none" w:sz="0" w:space="0" w:color="auto"/>
      </w:divBdr>
    </w:div>
    <w:div w:id="63525993">
      <w:bodyDiv w:val="1"/>
      <w:marLeft w:val="0"/>
      <w:marRight w:val="0"/>
      <w:marTop w:val="0"/>
      <w:marBottom w:val="0"/>
      <w:divBdr>
        <w:top w:val="none" w:sz="0" w:space="0" w:color="auto"/>
        <w:left w:val="none" w:sz="0" w:space="0" w:color="auto"/>
        <w:bottom w:val="none" w:sz="0" w:space="0" w:color="auto"/>
        <w:right w:val="none" w:sz="0" w:space="0" w:color="auto"/>
      </w:divBdr>
    </w:div>
    <w:div w:id="63573515">
      <w:bodyDiv w:val="1"/>
      <w:marLeft w:val="0"/>
      <w:marRight w:val="0"/>
      <w:marTop w:val="0"/>
      <w:marBottom w:val="0"/>
      <w:divBdr>
        <w:top w:val="none" w:sz="0" w:space="0" w:color="auto"/>
        <w:left w:val="none" w:sz="0" w:space="0" w:color="auto"/>
        <w:bottom w:val="none" w:sz="0" w:space="0" w:color="auto"/>
        <w:right w:val="none" w:sz="0" w:space="0" w:color="auto"/>
      </w:divBdr>
    </w:div>
    <w:div w:id="63990894">
      <w:bodyDiv w:val="1"/>
      <w:marLeft w:val="0"/>
      <w:marRight w:val="0"/>
      <w:marTop w:val="0"/>
      <w:marBottom w:val="0"/>
      <w:divBdr>
        <w:top w:val="none" w:sz="0" w:space="0" w:color="auto"/>
        <w:left w:val="none" w:sz="0" w:space="0" w:color="auto"/>
        <w:bottom w:val="none" w:sz="0" w:space="0" w:color="auto"/>
        <w:right w:val="none" w:sz="0" w:space="0" w:color="auto"/>
      </w:divBdr>
    </w:div>
    <w:div w:id="64039680">
      <w:bodyDiv w:val="1"/>
      <w:marLeft w:val="0"/>
      <w:marRight w:val="0"/>
      <w:marTop w:val="0"/>
      <w:marBottom w:val="0"/>
      <w:divBdr>
        <w:top w:val="none" w:sz="0" w:space="0" w:color="auto"/>
        <w:left w:val="none" w:sz="0" w:space="0" w:color="auto"/>
        <w:bottom w:val="none" w:sz="0" w:space="0" w:color="auto"/>
        <w:right w:val="none" w:sz="0" w:space="0" w:color="auto"/>
      </w:divBdr>
    </w:div>
    <w:div w:id="64225459">
      <w:bodyDiv w:val="1"/>
      <w:marLeft w:val="0"/>
      <w:marRight w:val="0"/>
      <w:marTop w:val="0"/>
      <w:marBottom w:val="0"/>
      <w:divBdr>
        <w:top w:val="none" w:sz="0" w:space="0" w:color="auto"/>
        <w:left w:val="none" w:sz="0" w:space="0" w:color="auto"/>
        <w:bottom w:val="none" w:sz="0" w:space="0" w:color="auto"/>
        <w:right w:val="none" w:sz="0" w:space="0" w:color="auto"/>
      </w:divBdr>
    </w:div>
    <w:div w:id="64375526">
      <w:bodyDiv w:val="1"/>
      <w:marLeft w:val="0"/>
      <w:marRight w:val="0"/>
      <w:marTop w:val="0"/>
      <w:marBottom w:val="0"/>
      <w:divBdr>
        <w:top w:val="none" w:sz="0" w:space="0" w:color="auto"/>
        <w:left w:val="none" w:sz="0" w:space="0" w:color="auto"/>
        <w:bottom w:val="none" w:sz="0" w:space="0" w:color="auto"/>
        <w:right w:val="none" w:sz="0" w:space="0" w:color="auto"/>
      </w:divBdr>
    </w:div>
    <w:div w:id="64498766">
      <w:bodyDiv w:val="1"/>
      <w:marLeft w:val="0"/>
      <w:marRight w:val="0"/>
      <w:marTop w:val="0"/>
      <w:marBottom w:val="0"/>
      <w:divBdr>
        <w:top w:val="none" w:sz="0" w:space="0" w:color="auto"/>
        <w:left w:val="none" w:sz="0" w:space="0" w:color="auto"/>
        <w:bottom w:val="none" w:sz="0" w:space="0" w:color="auto"/>
        <w:right w:val="none" w:sz="0" w:space="0" w:color="auto"/>
      </w:divBdr>
    </w:div>
    <w:div w:id="64571786">
      <w:bodyDiv w:val="1"/>
      <w:marLeft w:val="0"/>
      <w:marRight w:val="0"/>
      <w:marTop w:val="0"/>
      <w:marBottom w:val="0"/>
      <w:divBdr>
        <w:top w:val="none" w:sz="0" w:space="0" w:color="auto"/>
        <w:left w:val="none" w:sz="0" w:space="0" w:color="auto"/>
        <w:bottom w:val="none" w:sz="0" w:space="0" w:color="auto"/>
        <w:right w:val="none" w:sz="0" w:space="0" w:color="auto"/>
      </w:divBdr>
    </w:div>
    <w:div w:id="64645727">
      <w:bodyDiv w:val="1"/>
      <w:marLeft w:val="0"/>
      <w:marRight w:val="0"/>
      <w:marTop w:val="0"/>
      <w:marBottom w:val="0"/>
      <w:divBdr>
        <w:top w:val="none" w:sz="0" w:space="0" w:color="auto"/>
        <w:left w:val="none" w:sz="0" w:space="0" w:color="auto"/>
        <w:bottom w:val="none" w:sz="0" w:space="0" w:color="auto"/>
        <w:right w:val="none" w:sz="0" w:space="0" w:color="auto"/>
      </w:divBdr>
    </w:div>
    <w:div w:id="64689855">
      <w:bodyDiv w:val="1"/>
      <w:marLeft w:val="0"/>
      <w:marRight w:val="0"/>
      <w:marTop w:val="0"/>
      <w:marBottom w:val="0"/>
      <w:divBdr>
        <w:top w:val="none" w:sz="0" w:space="0" w:color="auto"/>
        <w:left w:val="none" w:sz="0" w:space="0" w:color="auto"/>
        <w:bottom w:val="none" w:sz="0" w:space="0" w:color="auto"/>
        <w:right w:val="none" w:sz="0" w:space="0" w:color="auto"/>
      </w:divBdr>
    </w:div>
    <w:div w:id="64883817">
      <w:bodyDiv w:val="1"/>
      <w:marLeft w:val="0"/>
      <w:marRight w:val="0"/>
      <w:marTop w:val="0"/>
      <w:marBottom w:val="0"/>
      <w:divBdr>
        <w:top w:val="none" w:sz="0" w:space="0" w:color="auto"/>
        <w:left w:val="none" w:sz="0" w:space="0" w:color="auto"/>
        <w:bottom w:val="none" w:sz="0" w:space="0" w:color="auto"/>
        <w:right w:val="none" w:sz="0" w:space="0" w:color="auto"/>
      </w:divBdr>
    </w:div>
    <w:div w:id="65347805">
      <w:bodyDiv w:val="1"/>
      <w:marLeft w:val="0"/>
      <w:marRight w:val="0"/>
      <w:marTop w:val="0"/>
      <w:marBottom w:val="0"/>
      <w:divBdr>
        <w:top w:val="none" w:sz="0" w:space="0" w:color="auto"/>
        <w:left w:val="none" w:sz="0" w:space="0" w:color="auto"/>
        <w:bottom w:val="none" w:sz="0" w:space="0" w:color="auto"/>
        <w:right w:val="none" w:sz="0" w:space="0" w:color="auto"/>
      </w:divBdr>
    </w:div>
    <w:div w:id="65618610">
      <w:bodyDiv w:val="1"/>
      <w:marLeft w:val="0"/>
      <w:marRight w:val="0"/>
      <w:marTop w:val="0"/>
      <w:marBottom w:val="0"/>
      <w:divBdr>
        <w:top w:val="none" w:sz="0" w:space="0" w:color="auto"/>
        <w:left w:val="none" w:sz="0" w:space="0" w:color="auto"/>
        <w:bottom w:val="none" w:sz="0" w:space="0" w:color="auto"/>
        <w:right w:val="none" w:sz="0" w:space="0" w:color="auto"/>
      </w:divBdr>
    </w:div>
    <w:div w:id="65804409">
      <w:bodyDiv w:val="1"/>
      <w:marLeft w:val="0"/>
      <w:marRight w:val="0"/>
      <w:marTop w:val="0"/>
      <w:marBottom w:val="0"/>
      <w:divBdr>
        <w:top w:val="none" w:sz="0" w:space="0" w:color="auto"/>
        <w:left w:val="none" w:sz="0" w:space="0" w:color="auto"/>
        <w:bottom w:val="none" w:sz="0" w:space="0" w:color="auto"/>
        <w:right w:val="none" w:sz="0" w:space="0" w:color="auto"/>
      </w:divBdr>
    </w:div>
    <w:div w:id="65887315">
      <w:bodyDiv w:val="1"/>
      <w:marLeft w:val="0"/>
      <w:marRight w:val="0"/>
      <w:marTop w:val="0"/>
      <w:marBottom w:val="0"/>
      <w:divBdr>
        <w:top w:val="none" w:sz="0" w:space="0" w:color="auto"/>
        <w:left w:val="none" w:sz="0" w:space="0" w:color="auto"/>
        <w:bottom w:val="none" w:sz="0" w:space="0" w:color="auto"/>
        <w:right w:val="none" w:sz="0" w:space="0" w:color="auto"/>
      </w:divBdr>
    </w:div>
    <w:div w:id="66154764">
      <w:bodyDiv w:val="1"/>
      <w:marLeft w:val="0"/>
      <w:marRight w:val="0"/>
      <w:marTop w:val="0"/>
      <w:marBottom w:val="0"/>
      <w:divBdr>
        <w:top w:val="none" w:sz="0" w:space="0" w:color="auto"/>
        <w:left w:val="none" w:sz="0" w:space="0" w:color="auto"/>
        <w:bottom w:val="none" w:sz="0" w:space="0" w:color="auto"/>
        <w:right w:val="none" w:sz="0" w:space="0" w:color="auto"/>
      </w:divBdr>
    </w:div>
    <w:div w:id="66269973">
      <w:bodyDiv w:val="1"/>
      <w:marLeft w:val="0"/>
      <w:marRight w:val="0"/>
      <w:marTop w:val="0"/>
      <w:marBottom w:val="0"/>
      <w:divBdr>
        <w:top w:val="none" w:sz="0" w:space="0" w:color="auto"/>
        <w:left w:val="none" w:sz="0" w:space="0" w:color="auto"/>
        <w:bottom w:val="none" w:sz="0" w:space="0" w:color="auto"/>
        <w:right w:val="none" w:sz="0" w:space="0" w:color="auto"/>
      </w:divBdr>
    </w:div>
    <w:div w:id="66461685">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651834">
      <w:bodyDiv w:val="1"/>
      <w:marLeft w:val="0"/>
      <w:marRight w:val="0"/>
      <w:marTop w:val="0"/>
      <w:marBottom w:val="0"/>
      <w:divBdr>
        <w:top w:val="none" w:sz="0" w:space="0" w:color="auto"/>
        <w:left w:val="none" w:sz="0" w:space="0" w:color="auto"/>
        <w:bottom w:val="none" w:sz="0" w:space="0" w:color="auto"/>
        <w:right w:val="none" w:sz="0" w:space="0" w:color="auto"/>
      </w:divBdr>
    </w:div>
    <w:div w:id="66731282">
      <w:bodyDiv w:val="1"/>
      <w:marLeft w:val="0"/>
      <w:marRight w:val="0"/>
      <w:marTop w:val="0"/>
      <w:marBottom w:val="0"/>
      <w:divBdr>
        <w:top w:val="none" w:sz="0" w:space="0" w:color="auto"/>
        <w:left w:val="none" w:sz="0" w:space="0" w:color="auto"/>
        <w:bottom w:val="none" w:sz="0" w:space="0" w:color="auto"/>
        <w:right w:val="none" w:sz="0" w:space="0" w:color="auto"/>
      </w:divBdr>
    </w:div>
    <w:div w:id="67071866">
      <w:bodyDiv w:val="1"/>
      <w:marLeft w:val="0"/>
      <w:marRight w:val="0"/>
      <w:marTop w:val="0"/>
      <w:marBottom w:val="0"/>
      <w:divBdr>
        <w:top w:val="none" w:sz="0" w:space="0" w:color="auto"/>
        <w:left w:val="none" w:sz="0" w:space="0" w:color="auto"/>
        <w:bottom w:val="none" w:sz="0" w:space="0" w:color="auto"/>
        <w:right w:val="none" w:sz="0" w:space="0" w:color="auto"/>
      </w:divBdr>
    </w:div>
    <w:div w:id="67240760">
      <w:bodyDiv w:val="1"/>
      <w:marLeft w:val="0"/>
      <w:marRight w:val="0"/>
      <w:marTop w:val="0"/>
      <w:marBottom w:val="0"/>
      <w:divBdr>
        <w:top w:val="none" w:sz="0" w:space="0" w:color="auto"/>
        <w:left w:val="none" w:sz="0" w:space="0" w:color="auto"/>
        <w:bottom w:val="none" w:sz="0" w:space="0" w:color="auto"/>
        <w:right w:val="none" w:sz="0" w:space="0" w:color="auto"/>
      </w:divBdr>
    </w:div>
    <w:div w:id="67384443">
      <w:bodyDiv w:val="1"/>
      <w:marLeft w:val="0"/>
      <w:marRight w:val="0"/>
      <w:marTop w:val="0"/>
      <w:marBottom w:val="0"/>
      <w:divBdr>
        <w:top w:val="none" w:sz="0" w:space="0" w:color="auto"/>
        <w:left w:val="none" w:sz="0" w:space="0" w:color="auto"/>
        <w:bottom w:val="none" w:sz="0" w:space="0" w:color="auto"/>
        <w:right w:val="none" w:sz="0" w:space="0" w:color="auto"/>
      </w:divBdr>
    </w:div>
    <w:div w:id="67507294">
      <w:bodyDiv w:val="1"/>
      <w:marLeft w:val="0"/>
      <w:marRight w:val="0"/>
      <w:marTop w:val="0"/>
      <w:marBottom w:val="0"/>
      <w:divBdr>
        <w:top w:val="none" w:sz="0" w:space="0" w:color="auto"/>
        <w:left w:val="none" w:sz="0" w:space="0" w:color="auto"/>
        <w:bottom w:val="none" w:sz="0" w:space="0" w:color="auto"/>
        <w:right w:val="none" w:sz="0" w:space="0" w:color="auto"/>
      </w:divBdr>
    </w:div>
    <w:div w:id="67652358">
      <w:bodyDiv w:val="1"/>
      <w:marLeft w:val="0"/>
      <w:marRight w:val="0"/>
      <w:marTop w:val="0"/>
      <w:marBottom w:val="0"/>
      <w:divBdr>
        <w:top w:val="none" w:sz="0" w:space="0" w:color="auto"/>
        <w:left w:val="none" w:sz="0" w:space="0" w:color="auto"/>
        <w:bottom w:val="none" w:sz="0" w:space="0" w:color="auto"/>
        <w:right w:val="none" w:sz="0" w:space="0" w:color="auto"/>
      </w:divBdr>
    </w:div>
    <w:div w:id="67728868">
      <w:bodyDiv w:val="1"/>
      <w:marLeft w:val="0"/>
      <w:marRight w:val="0"/>
      <w:marTop w:val="0"/>
      <w:marBottom w:val="0"/>
      <w:divBdr>
        <w:top w:val="none" w:sz="0" w:space="0" w:color="auto"/>
        <w:left w:val="none" w:sz="0" w:space="0" w:color="auto"/>
        <w:bottom w:val="none" w:sz="0" w:space="0" w:color="auto"/>
        <w:right w:val="none" w:sz="0" w:space="0" w:color="auto"/>
      </w:divBdr>
    </w:div>
    <w:div w:id="67730593">
      <w:bodyDiv w:val="1"/>
      <w:marLeft w:val="0"/>
      <w:marRight w:val="0"/>
      <w:marTop w:val="0"/>
      <w:marBottom w:val="0"/>
      <w:divBdr>
        <w:top w:val="none" w:sz="0" w:space="0" w:color="auto"/>
        <w:left w:val="none" w:sz="0" w:space="0" w:color="auto"/>
        <w:bottom w:val="none" w:sz="0" w:space="0" w:color="auto"/>
        <w:right w:val="none" w:sz="0" w:space="0" w:color="auto"/>
      </w:divBdr>
    </w:div>
    <w:div w:id="67919086">
      <w:bodyDiv w:val="1"/>
      <w:marLeft w:val="0"/>
      <w:marRight w:val="0"/>
      <w:marTop w:val="0"/>
      <w:marBottom w:val="0"/>
      <w:divBdr>
        <w:top w:val="none" w:sz="0" w:space="0" w:color="auto"/>
        <w:left w:val="none" w:sz="0" w:space="0" w:color="auto"/>
        <w:bottom w:val="none" w:sz="0" w:space="0" w:color="auto"/>
        <w:right w:val="none" w:sz="0" w:space="0" w:color="auto"/>
      </w:divBdr>
    </w:div>
    <w:div w:id="67966553">
      <w:bodyDiv w:val="1"/>
      <w:marLeft w:val="0"/>
      <w:marRight w:val="0"/>
      <w:marTop w:val="0"/>
      <w:marBottom w:val="0"/>
      <w:divBdr>
        <w:top w:val="none" w:sz="0" w:space="0" w:color="auto"/>
        <w:left w:val="none" w:sz="0" w:space="0" w:color="auto"/>
        <w:bottom w:val="none" w:sz="0" w:space="0" w:color="auto"/>
        <w:right w:val="none" w:sz="0" w:space="0" w:color="auto"/>
      </w:divBdr>
    </w:div>
    <w:div w:id="68116651">
      <w:bodyDiv w:val="1"/>
      <w:marLeft w:val="0"/>
      <w:marRight w:val="0"/>
      <w:marTop w:val="0"/>
      <w:marBottom w:val="0"/>
      <w:divBdr>
        <w:top w:val="none" w:sz="0" w:space="0" w:color="auto"/>
        <w:left w:val="none" w:sz="0" w:space="0" w:color="auto"/>
        <w:bottom w:val="none" w:sz="0" w:space="0" w:color="auto"/>
        <w:right w:val="none" w:sz="0" w:space="0" w:color="auto"/>
      </w:divBdr>
    </w:div>
    <w:div w:id="68306833">
      <w:bodyDiv w:val="1"/>
      <w:marLeft w:val="0"/>
      <w:marRight w:val="0"/>
      <w:marTop w:val="0"/>
      <w:marBottom w:val="0"/>
      <w:divBdr>
        <w:top w:val="none" w:sz="0" w:space="0" w:color="auto"/>
        <w:left w:val="none" w:sz="0" w:space="0" w:color="auto"/>
        <w:bottom w:val="none" w:sz="0" w:space="0" w:color="auto"/>
        <w:right w:val="none" w:sz="0" w:space="0" w:color="auto"/>
      </w:divBdr>
    </w:div>
    <w:div w:id="68576556">
      <w:bodyDiv w:val="1"/>
      <w:marLeft w:val="0"/>
      <w:marRight w:val="0"/>
      <w:marTop w:val="0"/>
      <w:marBottom w:val="0"/>
      <w:divBdr>
        <w:top w:val="none" w:sz="0" w:space="0" w:color="auto"/>
        <w:left w:val="none" w:sz="0" w:space="0" w:color="auto"/>
        <w:bottom w:val="none" w:sz="0" w:space="0" w:color="auto"/>
        <w:right w:val="none" w:sz="0" w:space="0" w:color="auto"/>
      </w:divBdr>
    </w:div>
    <w:div w:id="68818211">
      <w:bodyDiv w:val="1"/>
      <w:marLeft w:val="0"/>
      <w:marRight w:val="0"/>
      <w:marTop w:val="0"/>
      <w:marBottom w:val="0"/>
      <w:divBdr>
        <w:top w:val="none" w:sz="0" w:space="0" w:color="auto"/>
        <w:left w:val="none" w:sz="0" w:space="0" w:color="auto"/>
        <w:bottom w:val="none" w:sz="0" w:space="0" w:color="auto"/>
        <w:right w:val="none" w:sz="0" w:space="0" w:color="auto"/>
      </w:divBdr>
    </w:div>
    <w:div w:id="68818465">
      <w:bodyDiv w:val="1"/>
      <w:marLeft w:val="0"/>
      <w:marRight w:val="0"/>
      <w:marTop w:val="0"/>
      <w:marBottom w:val="0"/>
      <w:divBdr>
        <w:top w:val="none" w:sz="0" w:space="0" w:color="auto"/>
        <w:left w:val="none" w:sz="0" w:space="0" w:color="auto"/>
        <w:bottom w:val="none" w:sz="0" w:space="0" w:color="auto"/>
        <w:right w:val="none" w:sz="0" w:space="0" w:color="auto"/>
      </w:divBdr>
    </w:div>
    <w:div w:id="68886902">
      <w:bodyDiv w:val="1"/>
      <w:marLeft w:val="0"/>
      <w:marRight w:val="0"/>
      <w:marTop w:val="0"/>
      <w:marBottom w:val="0"/>
      <w:divBdr>
        <w:top w:val="none" w:sz="0" w:space="0" w:color="auto"/>
        <w:left w:val="none" w:sz="0" w:space="0" w:color="auto"/>
        <w:bottom w:val="none" w:sz="0" w:space="0" w:color="auto"/>
        <w:right w:val="none" w:sz="0" w:space="0" w:color="auto"/>
      </w:divBdr>
    </w:div>
    <w:div w:id="68891883">
      <w:bodyDiv w:val="1"/>
      <w:marLeft w:val="0"/>
      <w:marRight w:val="0"/>
      <w:marTop w:val="0"/>
      <w:marBottom w:val="0"/>
      <w:divBdr>
        <w:top w:val="none" w:sz="0" w:space="0" w:color="auto"/>
        <w:left w:val="none" w:sz="0" w:space="0" w:color="auto"/>
        <w:bottom w:val="none" w:sz="0" w:space="0" w:color="auto"/>
        <w:right w:val="none" w:sz="0" w:space="0" w:color="auto"/>
      </w:divBdr>
    </w:div>
    <w:div w:id="68963876">
      <w:bodyDiv w:val="1"/>
      <w:marLeft w:val="0"/>
      <w:marRight w:val="0"/>
      <w:marTop w:val="0"/>
      <w:marBottom w:val="0"/>
      <w:divBdr>
        <w:top w:val="none" w:sz="0" w:space="0" w:color="auto"/>
        <w:left w:val="none" w:sz="0" w:space="0" w:color="auto"/>
        <w:bottom w:val="none" w:sz="0" w:space="0" w:color="auto"/>
        <w:right w:val="none" w:sz="0" w:space="0" w:color="auto"/>
      </w:divBdr>
    </w:div>
    <w:div w:id="68968502">
      <w:bodyDiv w:val="1"/>
      <w:marLeft w:val="0"/>
      <w:marRight w:val="0"/>
      <w:marTop w:val="0"/>
      <w:marBottom w:val="0"/>
      <w:divBdr>
        <w:top w:val="none" w:sz="0" w:space="0" w:color="auto"/>
        <w:left w:val="none" w:sz="0" w:space="0" w:color="auto"/>
        <w:bottom w:val="none" w:sz="0" w:space="0" w:color="auto"/>
        <w:right w:val="none" w:sz="0" w:space="0" w:color="auto"/>
      </w:divBdr>
    </w:div>
    <w:div w:id="69237557">
      <w:bodyDiv w:val="1"/>
      <w:marLeft w:val="0"/>
      <w:marRight w:val="0"/>
      <w:marTop w:val="0"/>
      <w:marBottom w:val="0"/>
      <w:divBdr>
        <w:top w:val="none" w:sz="0" w:space="0" w:color="auto"/>
        <w:left w:val="none" w:sz="0" w:space="0" w:color="auto"/>
        <w:bottom w:val="none" w:sz="0" w:space="0" w:color="auto"/>
        <w:right w:val="none" w:sz="0" w:space="0" w:color="auto"/>
      </w:divBdr>
    </w:div>
    <w:div w:id="69276765">
      <w:bodyDiv w:val="1"/>
      <w:marLeft w:val="0"/>
      <w:marRight w:val="0"/>
      <w:marTop w:val="0"/>
      <w:marBottom w:val="0"/>
      <w:divBdr>
        <w:top w:val="none" w:sz="0" w:space="0" w:color="auto"/>
        <w:left w:val="none" w:sz="0" w:space="0" w:color="auto"/>
        <w:bottom w:val="none" w:sz="0" w:space="0" w:color="auto"/>
        <w:right w:val="none" w:sz="0" w:space="0" w:color="auto"/>
      </w:divBdr>
    </w:div>
    <w:div w:id="69695366">
      <w:bodyDiv w:val="1"/>
      <w:marLeft w:val="0"/>
      <w:marRight w:val="0"/>
      <w:marTop w:val="0"/>
      <w:marBottom w:val="0"/>
      <w:divBdr>
        <w:top w:val="none" w:sz="0" w:space="0" w:color="auto"/>
        <w:left w:val="none" w:sz="0" w:space="0" w:color="auto"/>
        <w:bottom w:val="none" w:sz="0" w:space="0" w:color="auto"/>
        <w:right w:val="none" w:sz="0" w:space="0" w:color="auto"/>
      </w:divBdr>
    </w:div>
    <w:div w:id="70008948">
      <w:bodyDiv w:val="1"/>
      <w:marLeft w:val="0"/>
      <w:marRight w:val="0"/>
      <w:marTop w:val="0"/>
      <w:marBottom w:val="0"/>
      <w:divBdr>
        <w:top w:val="none" w:sz="0" w:space="0" w:color="auto"/>
        <w:left w:val="none" w:sz="0" w:space="0" w:color="auto"/>
        <w:bottom w:val="none" w:sz="0" w:space="0" w:color="auto"/>
        <w:right w:val="none" w:sz="0" w:space="0" w:color="auto"/>
      </w:divBdr>
    </w:div>
    <w:div w:id="70583302">
      <w:bodyDiv w:val="1"/>
      <w:marLeft w:val="0"/>
      <w:marRight w:val="0"/>
      <w:marTop w:val="0"/>
      <w:marBottom w:val="0"/>
      <w:divBdr>
        <w:top w:val="none" w:sz="0" w:space="0" w:color="auto"/>
        <w:left w:val="none" w:sz="0" w:space="0" w:color="auto"/>
        <w:bottom w:val="none" w:sz="0" w:space="0" w:color="auto"/>
        <w:right w:val="none" w:sz="0" w:space="0" w:color="auto"/>
      </w:divBdr>
    </w:div>
    <w:div w:id="70854136">
      <w:bodyDiv w:val="1"/>
      <w:marLeft w:val="0"/>
      <w:marRight w:val="0"/>
      <w:marTop w:val="0"/>
      <w:marBottom w:val="0"/>
      <w:divBdr>
        <w:top w:val="none" w:sz="0" w:space="0" w:color="auto"/>
        <w:left w:val="none" w:sz="0" w:space="0" w:color="auto"/>
        <w:bottom w:val="none" w:sz="0" w:space="0" w:color="auto"/>
        <w:right w:val="none" w:sz="0" w:space="0" w:color="auto"/>
      </w:divBdr>
    </w:div>
    <w:div w:id="70934536">
      <w:bodyDiv w:val="1"/>
      <w:marLeft w:val="0"/>
      <w:marRight w:val="0"/>
      <w:marTop w:val="0"/>
      <w:marBottom w:val="0"/>
      <w:divBdr>
        <w:top w:val="none" w:sz="0" w:space="0" w:color="auto"/>
        <w:left w:val="none" w:sz="0" w:space="0" w:color="auto"/>
        <w:bottom w:val="none" w:sz="0" w:space="0" w:color="auto"/>
        <w:right w:val="none" w:sz="0" w:space="0" w:color="auto"/>
      </w:divBdr>
    </w:div>
    <w:div w:id="71238425">
      <w:bodyDiv w:val="1"/>
      <w:marLeft w:val="0"/>
      <w:marRight w:val="0"/>
      <w:marTop w:val="0"/>
      <w:marBottom w:val="0"/>
      <w:divBdr>
        <w:top w:val="none" w:sz="0" w:space="0" w:color="auto"/>
        <w:left w:val="none" w:sz="0" w:space="0" w:color="auto"/>
        <w:bottom w:val="none" w:sz="0" w:space="0" w:color="auto"/>
        <w:right w:val="none" w:sz="0" w:space="0" w:color="auto"/>
      </w:divBdr>
    </w:div>
    <w:div w:id="71242928">
      <w:bodyDiv w:val="1"/>
      <w:marLeft w:val="0"/>
      <w:marRight w:val="0"/>
      <w:marTop w:val="0"/>
      <w:marBottom w:val="0"/>
      <w:divBdr>
        <w:top w:val="none" w:sz="0" w:space="0" w:color="auto"/>
        <w:left w:val="none" w:sz="0" w:space="0" w:color="auto"/>
        <w:bottom w:val="none" w:sz="0" w:space="0" w:color="auto"/>
        <w:right w:val="none" w:sz="0" w:space="0" w:color="auto"/>
      </w:divBdr>
    </w:div>
    <w:div w:id="71247222">
      <w:bodyDiv w:val="1"/>
      <w:marLeft w:val="0"/>
      <w:marRight w:val="0"/>
      <w:marTop w:val="0"/>
      <w:marBottom w:val="0"/>
      <w:divBdr>
        <w:top w:val="none" w:sz="0" w:space="0" w:color="auto"/>
        <w:left w:val="none" w:sz="0" w:space="0" w:color="auto"/>
        <w:bottom w:val="none" w:sz="0" w:space="0" w:color="auto"/>
        <w:right w:val="none" w:sz="0" w:space="0" w:color="auto"/>
      </w:divBdr>
    </w:div>
    <w:div w:id="71514392">
      <w:bodyDiv w:val="1"/>
      <w:marLeft w:val="0"/>
      <w:marRight w:val="0"/>
      <w:marTop w:val="0"/>
      <w:marBottom w:val="0"/>
      <w:divBdr>
        <w:top w:val="none" w:sz="0" w:space="0" w:color="auto"/>
        <w:left w:val="none" w:sz="0" w:space="0" w:color="auto"/>
        <w:bottom w:val="none" w:sz="0" w:space="0" w:color="auto"/>
        <w:right w:val="none" w:sz="0" w:space="0" w:color="auto"/>
      </w:divBdr>
    </w:div>
    <w:div w:id="71586321">
      <w:bodyDiv w:val="1"/>
      <w:marLeft w:val="0"/>
      <w:marRight w:val="0"/>
      <w:marTop w:val="0"/>
      <w:marBottom w:val="0"/>
      <w:divBdr>
        <w:top w:val="none" w:sz="0" w:space="0" w:color="auto"/>
        <w:left w:val="none" w:sz="0" w:space="0" w:color="auto"/>
        <w:bottom w:val="none" w:sz="0" w:space="0" w:color="auto"/>
        <w:right w:val="none" w:sz="0" w:space="0" w:color="auto"/>
      </w:divBdr>
    </w:div>
    <w:div w:id="71858818">
      <w:bodyDiv w:val="1"/>
      <w:marLeft w:val="0"/>
      <w:marRight w:val="0"/>
      <w:marTop w:val="0"/>
      <w:marBottom w:val="0"/>
      <w:divBdr>
        <w:top w:val="none" w:sz="0" w:space="0" w:color="auto"/>
        <w:left w:val="none" w:sz="0" w:space="0" w:color="auto"/>
        <w:bottom w:val="none" w:sz="0" w:space="0" w:color="auto"/>
        <w:right w:val="none" w:sz="0" w:space="0" w:color="auto"/>
      </w:divBdr>
    </w:div>
    <w:div w:id="72431910">
      <w:bodyDiv w:val="1"/>
      <w:marLeft w:val="0"/>
      <w:marRight w:val="0"/>
      <w:marTop w:val="0"/>
      <w:marBottom w:val="0"/>
      <w:divBdr>
        <w:top w:val="none" w:sz="0" w:space="0" w:color="auto"/>
        <w:left w:val="none" w:sz="0" w:space="0" w:color="auto"/>
        <w:bottom w:val="none" w:sz="0" w:space="0" w:color="auto"/>
        <w:right w:val="none" w:sz="0" w:space="0" w:color="auto"/>
      </w:divBdr>
    </w:div>
    <w:div w:id="72432781">
      <w:bodyDiv w:val="1"/>
      <w:marLeft w:val="0"/>
      <w:marRight w:val="0"/>
      <w:marTop w:val="0"/>
      <w:marBottom w:val="0"/>
      <w:divBdr>
        <w:top w:val="none" w:sz="0" w:space="0" w:color="auto"/>
        <w:left w:val="none" w:sz="0" w:space="0" w:color="auto"/>
        <w:bottom w:val="none" w:sz="0" w:space="0" w:color="auto"/>
        <w:right w:val="none" w:sz="0" w:space="0" w:color="auto"/>
      </w:divBdr>
    </w:div>
    <w:div w:id="72513464">
      <w:bodyDiv w:val="1"/>
      <w:marLeft w:val="0"/>
      <w:marRight w:val="0"/>
      <w:marTop w:val="0"/>
      <w:marBottom w:val="0"/>
      <w:divBdr>
        <w:top w:val="none" w:sz="0" w:space="0" w:color="auto"/>
        <w:left w:val="none" w:sz="0" w:space="0" w:color="auto"/>
        <w:bottom w:val="none" w:sz="0" w:space="0" w:color="auto"/>
        <w:right w:val="none" w:sz="0" w:space="0" w:color="auto"/>
      </w:divBdr>
    </w:div>
    <w:div w:id="72554571">
      <w:bodyDiv w:val="1"/>
      <w:marLeft w:val="0"/>
      <w:marRight w:val="0"/>
      <w:marTop w:val="0"/>
      <w:marBottom w:val="0"/>
      <w:divBdr>
        <w:top w:val="none" w:sz="0" w:space="0" w:color="auto"/>
        <w:left w:val="none" w:sz="0" w:space="0" w:color="auto"/>
        <w:bottom w:val="none" w:sz="0" w:space="0" w:color="auto"/>
        <w:right w:val="none" w:sz="0" w:space="0" w:color="auto"/>
      </w:divBdr>
    </w:div>
    <w:div w:id="72745363">
      <w:bodyDiv w:val="1"/>
      <w:marLeft w:val="0"/>
      <w:marRight w:val="0"/>
      <w:marTop w:val="0"/>
      <w:marBottom w:val="0"/>
      <w:divBdr>
        <w:top w:val="none" w:sz="0" w:space="0" w:color="auto"/>
        <w:left w:val="none" w:sz="0" w:space="0" w:color="auto"/>
        <w:bottom w:val="none" w:sz="0" w:space="0" w:color="auto"/>
        <w:right w:val="none" w:sz="0" w:space="0" w:color="auto"/>
      </w:divBdr>
    </w:div>
    <w:div w:id="72896881">
      <w:bodyDiv w:val="1"/>
      <w:marLeft w:val="0"/>
      <w:marRight w:val="0"/>
      <w:marTop w:val="0"/>
      <w:marBottom w:val="0"/>
      <w:divBdr>
        <w:top w:val="none" w:sz="0" w:space="0" w:color="auto"/>
        <w:left w:val="none" w:sz="0" w:space="0" w:color="auto"/>
        <w:bottom w:val="none" w:sz="0" w:space="0" w:color="auto"/>
        <w:right w:val="none" w:sz="0" w:space="0" w:color="auto"/>
      </w:divBdr>
    </w:div>
    <w:div w:id="72898598">
      <w:bodyDiv w:val="1"/>
      <w:marLeft w:val="0"/>
      <w:marRight w:val="0"/>
      <w:marTop w:val="0"/>
      <w:marBottom w:val="0"/>
      <w:divBdr>
        <w:top w:val="none" w:sz="0" w:space="0" w:color="auto"/>
        <w:left w:val="none" w:sz="0" w:space="0" w:color="auto"/>
        <w:bottom w:val="none" w:sz="0" w:space="0" w:color="auto"/>
        <w:right w:val="none" w:sz="0" w:space="0" w:color="auto"/>
      </w:divBdr>
    </w:div>
    <w:div w:id="72898814">
      <w:bodyDiv w:val="1"/>
      <w:marLeft w:val="0"/>
      <w:marRight w:val="0"/>
      <w:marTop w:val="0"/>
      <w:marBottom w:val="0"/>
      <w:divBdr>
        <w:top w:val="none" w:sz="0" w:space="0" w:color="auto"/>
        <w:left w:val="none" w:sz="0" w:space="0" w:color="auto"/>
        <w:bottom w:val="none" w:sz="0" w:space="0" w:color="auto"/>
        <w:right w:val="none" w:sz="0" w:space="0" w:color="auto"/>
      </w:divBdr>
    </w:div>
    <w:div w:id="72943228">
      <w:bodyDiv w:val="1"/>
      <w:marLeft w:val="0"/>
      <w:marRight w:val="0"/>
      <w:marTop w:val="0"/>
      <w:marBottom w:val="0"/>
      <w:divBdr>
        <w:top w:val="none" w:sz="0" w:space="0" w:color="auto"/>
        <w:left w:val="none" w:sz="0" w:space="0" w:color="auto"/>
        <w:bottom w:val="none" w:sz="0" w:space="0" w:color="auto"/>
        <w:right w:val="none" w:sz="0" w:space="0" w:color="auto"/>
      </w:divBdr>
    </w:div>
    <w:div w:id="73020023">
      <w:bodyDiv w:val="1"/>
      <w:marLeft w:val="0"/>
      <w:marRight w:val="0"/>
      <w:marTop w:val="0"/>
      <w:marBottom w:val="0"/>
      <w:divBdr>
        <w:top w:val="none" w:sz="0" w:space="0" w:color="auto"/>
        <w:left w:val="none" w:sz="0" w:space="0" w:color="auto"/>
        <w:bottom w:val="none" w:sz="0" w:space="0" w:color="auto"/>
        <w:right w:val="none" w:sz="0" w:space="0" w:color="auto"/>
      </w:divBdr>
    </w:div>
    <w:div w:id="73091626">
      <w:bodyDiv w:val="1"/>
      <w:marLeft w:val="0"/>
      <w:marRight w:val="0"/>
      <w:marTop w:val="0"/>
      <w:marBottom w:val="0"/>
      <w:divBdr>
        <w:top w:val="none" w:sz="0" w:space="0" w:color="auto"/>
        <w:left w:val="none" w:sz="0" w:space="0" w:color="auto"/>
        <w:bottom w:val="none" w:sz="0" w:space="0" w:color="auto"/>
        <w:right w:val="none" w:sz="0" w:space="0" w:color="auto"/>
      </w:divBdr>
    </w:div>
    <w:div w:id="73091756">
      <w:bodyDiv w:val="1"/>
      <w:marLeft w:val="0"/>
      <w:marRight w:val="0"/>
      <w:marTop w:val="0"/>
      <w:marBottom w:val="0"/>
      <w:divBdr>
        <w:top w:val="none" w:sz="0" w:space="0" w:color="auto"/>
        <w:left w:val="none" w:sz="0" w:space="0" w:color="auto"/>
        <w:bottom w:val="none" w:sz="0" w:space="0" w:color="auto"/>
        <w:right w:val="none" w:sz="0" w:space="0" w:color="auto"/>
      </w:divBdr>
    </w:div>
    <w:div w:id="73279989">
      <w:bodyDiv w:val="1"/>
      <w:marLeft w:val="0"/>
      <w:marRight w:val="0"/>
      <w:marTop w:val="0"/>
      <w:marBottom w:val="0"/>
      <w:divBdr>
        <w:top w:val="none" w:sz="0" w:space="0" w:color="auto"/>
        <w:left w:val="none" w:sz="0" w:space="0" w:color="auto"/>
        <w:bottom w:val="none" w:sz="0" w:space="0" w:color="auto"/>
        <w:right w:val="none" w:sz="0" w:space="0" w:color="auto"/>
      </w:divBdr>
    </w:div>
    <w:div w:id="73431341">
      <w:bodyDiv w:val="1"/>
      <w:marLeft w:val="0"/>
      <w:marRight w:val="0"/>
      <w:marTop w:val="0"/>
      <w:marBottom w:val="0"/>
      <w:divBdr>
        <w:top w:val="none" w:sz="0" w:space="0" w:color="auto"/>
        <w:left w:val="none" w:sz="0" w:space="0" w:color="auto"/>
        <w:bottom w:val="none" w:sz="0" w:space="0" w:color="auto"/>
        <w:right w:val="none" w:sz="0" w:space="0" w:color="auto"/>
      </w:divBdr>
    </w:div>
    <w:div w:id="73475482">
      <w:bodyDiv w:val="1"/>
      <w:marLeft w:val="0"/>
      <w:marRight w:val="0"/>
      <w:marTop w:val="0"/>
      <w:marBottom w:val="0"/>
      <w:divBdr>
        <w:top w:val="none" w:sz="0" w:space="0" w:color="auto"/>
        <w:left w:val="none" w:sz="0" w:space="0" w:color="auto"/>
        <w:bottom w:val="none" w:sz="0" w:space="0" w:color="auto"/>
        <w:right w:val="none" w:sz="0" w:space="0" w:color="auto"/>
      </w:divBdr>
    </w:div>
    <w:div w:id="73670885">
      <w:bodyDiv w:val="1"/>
      <w:marLeft w:val="0"/>
      <w:marRight w:val="0"/>
      <w:marTop w:val="0"/>
      <w:marBottom w:val="0"/>
      <w:divBdr>
        <w:top w:val="none" w:sz="0" w:space="0" w:color="auto"/>
        <w:left w:val="none" w:sz="0" w:space="0" w:color="auto"/>
        <w:bottom w:val="none" w:sz="0" w:space="0" w:color="auto"/>
        <w:right w:val="none" w:sz="0" w:space="0" w:color="auto"/>
      </w:divBdr>
    </w:div>
    <w:div w:id="74013407">
      <w:bodyDiv w:val="1"/>
      <w:marLeft w:val="0"/>
      <w:marRight w:val="0"/>
      <w:marTop w:val="0"/>
      <w:marBottom w:val="0"/>
      <w:divBdr>
        <w:top w:val="none" w:sz="0" w:space="0" w:color="auto"/>
        <w:left w:val="none" w:sz="0" w:space="0" w:color="auto"/>
        <w:bottom w:val="none" w:sz="0" w:space="0" w:color="auto"/>
        <w:right w:val="none" w:sz="0" w:space="0" w:color="auto"/>
      </w:divBdr>
    </w:div>
    <w:div w:id="74060206">
      <w:bodyDiv w:val="1"/>
      <w:marLeft w:val="0"/>
      <w:marRight w:val="0"/>
      <w:marTop w:val="0"/>
      <w:marBottom w:val="0"/>
      <w:divBdr>
        <w:top w:val="none" w:sz="0" w:space="0" w:color="auto"/>
        <w:left w:val="none" w:sz="0" w:space="0" w:color="auto"/>
        <w:bottom w:val="none" w:sz="0" w:space="0" w:color="auto"/>
        <w:right w:val="none" w:sz="0" w:space="0" w:color="auto"/>
      </w:divBdr>
    </w:div>
    <w:div w:id="74085746">
      <w:bodyDiv w:val="1"/>
      <w:marLeft w:val="0"/>
      <w:marRight w:val="0"/>
      <w:marTop w:val="0"/>
      <w:marBottom w:val="0"/>
      <w:divBdr>
        <w:top w:val="none" w:sz="0" w:space="0" w:color="auto"/>
        <w:left w:val="none" w:sz="0" w:space="0" w:color="auto"/>
        <w:bottom w:val="none" w:sz="0" w:space="0" w:color="auto"/>
        <w:right w:val="none" w:sz="0" w:space="0" w:color="auto"/>
      </w:divBdr>
    </w:div>
    <w:div w:id="74129451">
      <w:bodyDiv w:val="1"/>
      <w:marLeft w:val="0"/>
      <w:marRight w:val="0"/>
      <w:marTop w:val="0"/>
      <w:marBottom w:val="0"/>
      <w:divBdr>
        <w:top w:val="none" w:sz="0" w:space="0" w:color="auto"/>
        <w:left w:val="none" w:sz="0" w:space="0" w:color="auto"/>
        <w:bottom w:val="none" w:sz="0" w:space="0" w:color="auto"/>
        <w:right w:val="none" w:sz="0" w:space="0" w:color="auto"/>
      </w:divBdr>
    </w:div>
    <w:div w:id="74284802">
      <w:bodyDiv w:val="1"/>
      <w:marLeft w:val="0"/>
      <w:marRight w:val="0"/>
      <w:marTop w:val="0"/>
      <w:marBottom w:val="0"/>
      <w:divBdr>
        <w:top w:val="none" w:sz="0" w:space="0" w:color="auto"/>
        <w:left w:val="none" w:sz="0" w:space="0" w:color="auto"/>
        <w:bottom w:val="none" w:sz="0" w:space="0" w:color="auto"/>
        <w:right w:val="none" w:sz="0" w:space="0" w:color="auto"/>
      </w:divBdr>
    </w:div>
    <w:div w:id="74322151">
      <w:bodyDiv w:val="1"/>
      <w:marLeft w:val="0"/>
      <w:marRight w:val="0"/>
      <w:marTop w:val="0"/>
      <w:marBottom w:val="0"/>
      <w:divBdr>
        <w:top w:val="none" w:sz="0" w:space="0" w:color="auto"/>
        <w:left w:val="none" w:sz="0" w:space="0" w:color="auto"/>
        <w:bottom w:val="none" w:sz="0" w:space="0" w:color="auto"/>
        <w:right w:val="none" w:sz="0" w:space="0" w:color="auto"/>
      </w:divBdr>
    </w:div>
    <w:div w:id="74939282">
      <w:bodyDiv w:val="1"/>
      <w:marLeft w:val="0"/>
      <w:marRight w:val="0"/>
      <w:marTop w:val="0"/>
      <w:marBottom w:val="0"/>
      <w:divBdr>
        <w:top w:val="none" w:sz="0" w:space="0" w:color="auto"/>
        <w:left w:val="none" w:sz="0" w:space="0" w:color="auto"/>
        <w:bottom w:val="none" w:sz="0" w:space="0" w:color="auto"/>
        <w:right w:val="none" w:sz="0" w:space="0" w:color="auto"/>
      </w:divBdr>
    </w:div>
    <w:div w:id="75177941">
      <w:bodyDiv w:val="1"/>
      <w:marLeft w:val="0"/>
      <w:marRight w:val="0"/>
      <w:marTop w:val="0"/>
      <w:marBottom w:val="0"/>
      <w:divBdr>
        <w:top w:val="none" w:sz="0" w:space="0" w:color="auto"/>
        <w:left w:val="none" w:sz="0" w:space="0" w:color="auto"/>
        <w:bottom w:val="none" w:sz="0" w:space="0" w:color="auto"/>
        <w:right w:val="none" w:sz="0" w:space="0" w:color="auto"/>
      </w:divBdr>
    </w:div>
    <w:div w:id="75245673">
      <w:bodyDiv w:val="1"/>
      <w:marLeft w:val="0"/>
      <w:marRight w:val="0"/>
      <w:marTop w:val="0"/>
      <w:marBottom w:val="0"/>
      <w:divBdr>
        <w:top w:val="none" w:sz="0" w:space="0" w:color="auto"/>
        <w:left w:val="none" w:sz="0" w:space="0" w:color="auto"/>
        <w:bottom w:val="none" w:sz="0" w:space="0" w:color="auto"/>
        <w:right w:val="none" w:sz="0" w:space="0" w:color="auto"/>
      </w:divBdr>
    </w:div>
    <w:div w:id="75325196">
      <w:bodyDiv w:val="1"/>
      <w:marLeft w:val="0"/>
      <w:marRight w:val="0"/>
      <w:marTop w:val="0"/>
      <w:marBottom w:val="0"/>
      <w:divBdr>
        <w:top w:val="none" w:sz="0" w:space="0" w:color="auto"/>
        <w:left w:val="none" w:sz="0" w:space="0" w:color="auto"/>
        <w:bottom w:val="none" w:sz="0" w:space="0" w:color="auto"/>
        <w:right w:val="none" w:sz="0" w:space="0" w:color="auto"/>
      </w:divBdr>
    </w:div>
    <w:div w:id="75565213">
      <w:bodyDiv w:val="1"/>
      <w:marLeft w:val="0"/>
      <w:marRight w:val="0"/>
      <w:marTop w:val="0"/>
      <w:marBottom w:val="0"/>
      <w:divBdr>
        <w:top w:val="none" w:sz="0" w:space="0" w:color="auto"/>
        <w:left w:val="none" w:sz="0" w:space="0" w:color="auto"/>
        <w:bottom w:val="none" w:sz="0" w:space="0" w:color="auto"/>
        <w:right w:val="none" w:sz="0" w:space="0" w:color="auto"/>
      </w:divBdr>
    </w:div>
    <w:div w:id="75785237">
      <w:bodyDiv w:val="1"/>
      <w:marLeft w:val="0"/>
      <w:marRight w:val="0"/>
      <w:marTop w:val="0"/>
      <w:marBottom w:val="0"/>
      <w:divBdr>
        <w:top w:val="none" w:sz="0" w:space="0" w:color="auto"/>
        <w:left w:val="none" w:sz="0" w:space="0" w:color="auto"/>
        <w:bottom w:val="none" w:sz="0" w:space="0" w:color="auto"/>
        <w:right w:val="none" w:sz="0" w:space="0" w:color="auto"/>
      </w:divBdr>
    </w:div>
    <w:div w:id="76832002">
      <w:bodyDiv w:val="1"/>
      <w:marLeft w:val="0"/>
      <w:marRight w:val="0"/>
      <w:marTop w:val="0"/>
      <w:marBottom w:val="0"/>
      <w:divBdr>
        <w:top w:val="none" w:sz="0" w:space="0" w:color="auto"/>
        <w:left w:val="none" w:sz="0" w:space="0" w:color="auto"/>
        <w:bottom w:val="none" w:sz="0" w:space="0" w:color="auto"/>
        <w:right w:val="none" w:sz="0" w:space="0" w:color="auto"/>
      </w:divBdr>
    </w:div>
    <w:div w:id="77019469">
      <w:bodyDiv w:val="1"/>
      <w:marLeft w:val="0"/>
      <w:marRight w:val="0"/>
      <w:marTop w:val="0"/>
      <w:marBottom w:val="0"/>
      <w:divBdr>
        <w:top w:val="none" w:sz="0" w:space="0" w:color="auto"/>
        <w:left w:val="none" w:sz="0" w:space="0" w:color="auto"/>
        <w:bottom w:val="none" w:sz="0" w:space="0" w:color="auto"/>
        <w:right w:val="none" w:sz="0" w:space="0" w:color="auto"/>
      </w:divBdr>
    </w:div>
    <w:div w:id="77092995">
      <w:bodyDiv w:val="1"/>
      <w:marLeft w:val="0"/>
      <w:marRight w:val="0"/>
      <w:marTop w:val="0"/>
      <w:marBottom w:val="0"/>
      <w:divBdr>
        <w:top w:val="none" w:sz="0" w:space="0" w:color="auto"/>
        <w:left w:val="none" w:sz="0" w:space="0" w:color="auto"/>
        <w:bottom w:val="none" w:sz="0" w:space="0" w:color="auto"/>
        <w:right w:val="none" w:sz="0" w:space="0" w:color="auto"/>
      </w:divBdr>
    </w:div>
    <w:div w:id="77138482">
      <w:bodyDiv w:val="1"/>
      <w:marLeft w:val="0"/>
      <w:marRight w:val="0"/>
      <w:marTop w:val="0"/>
      <w:marBottom w:val="0"/>
      <w:divBdr>
        <w:top w:val="none" w:sz="0" w:space="0" w:color="auto"/>
        <w:left w:val="none" w:sz="0" w:space="0" w:color="auto"/>
        <w:bottom w:val="none" w:sz="0" w:space="0" w:color="auto"/>
        <w:right w:val="none" w:sz="0" w:space="0" w:color="auto"/>
      </w:divBdr>
    </w:div>
    <w:div w:id="77485852">
      <w:bodyDiv w:val="1"/>
      <w:marLeft w:val="0"/>
      <w:marRight w:val="0"/>
      <w:marTop w:val="0"/>
      <w:marBottom w:val="0"/>
      <w:divBdr>
        <w:top w:val="none" w:sz="0" w:space="0" w:color="auto"/>
        <w:left w:val="none" w:sz="0" w:space="0" w:color="auto"/>
        <w:bottom w:val="none" w:sz="0" w:space="0" w:color="auto"/>
        <w:right w:val="none" w:sz="0" w:space="0" w:color="auto"/>
      </w:divBdr>
    </w:div>
    <w:div w:id="77560529">
      <w:bodyDiv w:val="1"/>
      <w:marLeft w:val="0"/>
      <w:marRight w:val="0"/>
      <w:marTop w:val="0"/>
      <w:marBottom w:val="0"/>
      <w:divBdr>
        <w:top w:val="none" w:sz="0" w:space="0" w:color="auto"/>
        <w:left w:val="none" w:sz="0" w:space="0" w:color="auto"/>
        <w:bottom w:val="none" w:sz="0" w:space="0" w:color="auto"/>
        <w:right w:val="none" w:sz="0" w:space="0" w:color="auto"/>
      </w:divBdr>
    </w:div>
    <w:div w:id="77799313">
      <w:bodyDiv w:val="1"/>
      <w:marLeft w:val="0"/>
      <w:marRight w:val="0"/>
      <w:marTop w:val="0"/>
      <w:marBottom w:val="0"/>
      <w:divBdr>
        <w:top w:val="none" w:sz="0" w:space="0" w:color="auto"/>
        <w:left w:val="none" w:sz="0" w:space="0" w:color="auto"/>
        <w:bottom w:val="none" w:sz="0" w:space="0" w:color="auto"/>
        <w:right w:val="none" w:sz="0" w:space="0" w:color="auto"/>
      </w:divBdr>
    </w:div>
    <w:div w:id="77942027">
      <w:bodyDiv w:val="1"/>
      <w:marLeft w:val="0"/>
      <w:marRight w:val="0"/>
      <w:marTop w:val="0"/>
      <w:marBottom w:val="0"/>
      <w:divBdr>
        <w:top w:val="none" w:sz="0" w:space="0" w:color="auto"/>
        <w:left w:val="none" w:sz="0" w:space="0" w:color="auto"/>
        <w:bottom w:val="none" w:sz="0" w:space="0" w:color="auto"/>
        <w:right w:val="none" w:sz="0" w:space="0" w:color="auto"/>
      </w:divBdr>
    </w:div>
    <w:div w:id="77942150">
      <w:bodyDiv w:val="1"/>
      <w:marLeft w:val="0"/>
      <w:marRight w:val="0"/>
      <w:marTop w:val="0"/>
      <w:marBottom w:val="0"/>
      <w:divBdr>
        <w:top w:val="none" w:sz="0" w:space="0" w:color="auto"/>
        <w:left w:val="none" w:sz="0" w:space="0" w:color="auto"/>
        <w:bottom w:val="none" w:sz="0" w:space="0" w:color="auto"/>
        <w:right w:val="none" w:sz="0" w:space="0" w:color="auto"/>
      </w:divBdr>
    </w:div>
    <w:div w:id="77943630">
      <w:bodyDiv w:val="1"/>
      <w:marLeft w:val="0"/>
      <w:marRight w:val="0"/>
      <w:marTop w:val="0"/>
      <w:marBottom w:val="0"/>
      <w:divBdr>
        <w:top w:val="none" w:sz="0" w:space="0" w:color="auto"/>
        <w:left w:val="none" w:sz="0" w:space="0" w:color="auto"/>
        <w:bottom w:val="none" w:sz="0" w:space="0" w:color="auto"/>
        <w:right w:val="none" w:sz="0" w:space="0" w:color="auto"/>
      </w:divBdr>
    </w:div>
    <w:div w:id="78329609">
      <w:bodyDiv w:val="1"/>
      <w:marLeft w:val="0"/>
      <w:marRight w:val="0"/>
      <w:marTop w:val="0"/>
      <w:marBottom w:val="0"/>
      <w:divBdr>
        <w:top w:val="none" w:sz="0" w:space="0" w:color="auto"/>
        <w:left w:val="none" w:sz="0" w:space="0" w:color="auto"/>
        <w:bottom w:val="none" w:sz="0" w:space="0" w:color="auto"/>
        <w:right w:val="none" w:sz="0" w:space="0" w:color="auto"/>
      </w:divBdr>
    </w:div>
    <w:div w:id="78524505">
      <w:bodyDiv w:val="1"/>
      <w:marLeft w:val="0"/>
      <w:marRight w:val="0"/>
      <w:marTop w:val="0"/>
      <w:marBottom w:val="0"/>
      <w:divBdr>
        <w:top w:val="none" w:sz="0" w:space="0" w:color="auto"/>
        <w:left w:val="none" w:sz="0" w:space="0" w:color="auto"/>
        <w:bottom w:val="none" w:sz="0" w:space="0" w:color="auto"/>
        <w:right w:val="none" w:sz="0" w:space="0" w:color="auto"/>
      </w:divBdr>
    </w:div>
    <w:div w:id="78720513">
      <w:bodyDiv w:val="1"/>
      <w:marLeft w:val="0"/>
      <w:marRight w:val="0"/>
      <w:marTop w:val="0"/>
      <w:marBottom w:val="0"/>
      <w:divBdr>
        <w:top w:val="none" w:sz="0" w:space="0" w:color="auto"/>
        <w:left w:val="none" w:sz="0" w:space="0" w:color="auto"/>
        <w:bottom w:val="none" w:sz="0" w:space="0" w:color="auto"/>
        <w:right w:val="none" w:sz="0" w:space="0" w:color="auto"/>
      </w:divBdr>
    </w:div>
    <w:div w:id="78840546">
      <w:bodyDiv w:val="1"/>
      <w:marLeft w:val="0"/>
      <w:marRight w:val="0"/>
      <w:marTop w:val="0"/>
      <w:marBottom w:val="0"/>
      <w:divBdr>
        <w:top w:val="none" w:sz="0" w:space="0" w:color="auto"/>
        <w:left w:val="none" w:sz="0" w:space="0" w:color="auto"/>
        <w:bottom w:val="none" w:sz="0" w:space="0" w:color="auto"/>
        <w:right w:val="none" w:sz="0" w:space="0" w:color="auto"/>
      </w:divBdr>
    </w:div>
    <w:div w:id="78910459">
      <w:bodyDiv w:val="1"/>
      <w:marLeft w:val="0"/>
      <w:marRight w:val="0"/>
      <w:marTop w:val="0"/>
      <w:marBottom w:val="0"/>
      <w:divBdr>
        <w:top w:val="none" w:sz="0" w:space="0" w:color="auto"/>
        <w:left w:val="none" w:sz="0" w:space="0" w:color="auto"/>
        <w:bottom w:val="none" w:sz="0" w:space="0" w:color="auto"/>
        <w:right w:val="none" w:sz="0" w:space="0" w:color="auto"/>
      </w:divBdr>
    </w:div>
    <w:div w:id="79567999">
      <w:bodyDiv w:val="1"/>
      <w:marLeft w:val="0"/>
      <w:marRight w:val="0"/>
      <w:marTop w:val="0"/>
      <w:marBottom w:val="0"/>
      <w:divBdr>
        <w:top w:val="none" w:sz="0" w:space="0" w:color="auto"/>
        <w:left w:val="none" w:sz="0" w:space="0" w:color="auto"/>
        <w:bottom w:val="none" w:sz="0" w:space="0" w:color="auto"/>
        <w:right w:val="none" w:sz="0" w:space="0" w:color="auto"/>
      </w:divBdr>
    </w:div>
    <w:div w:id="79832386">
      <w:bodyDiv w:val="1"/>
      <w:marLeft w:val="0"/>
      <w:marRight w:val="0"/>
      <w:marTop w:val="0"/>
      <w:marBottom w:val="0"/>
      <w:divBdr>
        <w:top w:val="none" w:sz="0" w:space="0" w:color="auto"/>
        <w:left w:val="none" w:sz="0" w:space="0" w:color="auto"/>
        <w:bottom w:val="none" w:sz="0" w:space="0" w:color="auto"/>
        <w:right w:val="none" w:sz="0" w:space="0" w:color="auto"/>
      </w:divBdr>
    </w:div>
    <w:div w:id="80028960">
      <w:bodyDiv w:val="1"/>
      <w:marLeft w:val="0"/>
      <w:marRight w:val="0"/>
      <w:marTop w:val="0"/>
      <w:marBottom w:val="0"/>
      <w:divBdr>
        <w:top w:val="none" w:sz="0" w:space="0" w:color="auto"/>
        <w:left w:val="none" w:sz="0" w:space="0" w:color="auto"/>
        <w:bottom w:val="none" w:sz="0" w:space="0" w:color="auto"/>
        <w:right w:val="none" w:sz="0" w:space="0" w:color="auto"/>
      </w:divBdr>
    </w:div>
    <w:div w:id="80218831">
      <w:bodyDiv w:val="1"/>
      <w:marLeft w:val="0"/>
      <w:marRight w:val="0"/>
      <w:marTop w:val="0"/>
      <w:marBottom w:val="0"/>
      <w:divBdr>
        <w:top w:val="none" w:sz="0" w:space="0" w:color="auto"/>
        <w:left w:val="none" w:sz="0" w:space="0" w:color="auto"/>
        <w:bottom w:val="none" w:sz="0" w:space="0" w:color="auto"/>
        <w:right w:val="none" w:sz="0" w:space="0" w:color="auto"/>
      </w:divBdr>
    </w:div>
    <w:div w:id="80226838">
      <w:bodyDiv w:val="1"/>
      <w:marLeft w:val="0"/>
      <w:marRight w:val="0"/>
      <w:marTop w:val="0"/>
      <w:marBottom w:val="0"/>
      <w:divBdr>
        <w:top w:val="none" w:sz="0" w:space="0" w:color="auto"/>
        <w:left w:val="none" w:sz="0" w:space="0" w:color="auto"/>
        <w:bottom w:val="none" w:sz="0" w:space="0" w:color="auto"/>
        <w:right w:val="none" w:sz="0" w:space="0" w:color="auto"/>
      </w:divBdr>
    </w:div>
    <w:div w:id="80495689">
      <w:bodyDiv w:val="1"/>
      <w:marLeft w:val="0"/>
      <w:marRight w:val="0"/>
      <w:marTop w:val="0"/>
      <w:marBottom w:val="0"/>
      <w:divBdr>
        <w:top w:val="none" w:sz="0" w:space="0" w:color="auto"/>
        <w:left w:val="none" w:sz="0" w:space="0" w:color="auto"/>
        <w:bottom w:val="none" w:sz="0" w:space="0" w:color="auto"/>
        <w:right w:val="none" w:sz="0" w:space="0" w:color="auto"/>
      </w:divBdr>
    </w:div>
    <w:div w:id="80609618">
      <w:bodyDiv w:val="1"/>
      <w:marLeft w:val="0"/>
      <w:marRight w:val="0"/>
      <w:marTop w:val="0"/>
      <w:marBottom w:val="0"/>
      <w:divBdr>
        <w:top w:val="none" w:sz="0" w:space="0" w:color="auto"/>
        <w:left w:val="none" w:sz="0" w:space="0" w:color="auto"/>
        <w:bottom w:val="none" w:sz="0" w:space="0" w:color="auto"/>
        <w:right w:val="none" w:sz="0" w:space="0" w:color="auto"/>
      </w:divBdr>
    </w:div>
    <w:div w:id="81100343">
      <w:bodyDiv w:val="1"/>
      <w:marLeft w:val="0"/>
      <w:marRight w:val="0"/>
      <w:marTop w:val="0"/>
      <w:marBottom w:val="0"/>
      <w:divBdr>
        <w:top w:val="none" w:sz="0" w:space="0" w:color="auto"/>
        <w:left w:val="none" w:sz="0" w:space="0" w:color="auto"/>
        <w:bottom w:val="none" w:sz="0" w:space="0" w:color="auto"/>
        <w:right w:val="none" w:sz="0" w:space="0" w:color="auto"/>
      </w:divBdr>
    </w:div>
    <w:div w:id="81225770">
      <w:bodyDiv w:val="1"/>
      <w:marLeft w:val="0"/>
      <w:marRight w:val="0"/>
      <w:marTop w:val="0"/>
      <w:marBottom w:val="0"/>
      <w:divBdr>
        <w:top w:val="none" w:sz="0" w:space="0" w:color="auto"/>
        <w:left w:val="none" w:sz="0" w:space="0" w:color="auto"/>
        <w:bottom w:val="none" w:sz="0" w:space="0" w:color="auto"/>
        <w:right w:val="none" w:sz="0" w:space="0" w:color="auto"/>
      </w:divBdr>
    </w:div>
    <w:div w:id="81490696">
      <w:bodyDiv w:val="1"/>
      <w:marLeft w:val="0"/>
      <w:marRight w:val="0"/>
      <w:marTop w:val="0"/>
      <w:marBottom w:val="0"/>
      <w:divBdr>
        <w:top w:val="none" w:sz="0" w:space="0" w:color="auto"/>
        <w:left w:val="none" w:sz="0" w:space="0" w:color="auto"/>
        <w:bottom w:val="none" w:sz="0" w:space="0" w:color="auto"/>
        <w:right w:val="none" w:sz="0" w:space="0" w:color="auto"/>
      </w:divBdr>
    </w:div>
    <w:div w:id="81923328">
      <w:bodyDiv w:val="1"/>
      <w:marLeft w:val="0"/>
      <w:marRight w:val="0"/>
      <w:marTop w:val="0"/>
      <w:marBottom w:val="0"/>
      <w:divBdr>
        <w:top w:val="none" w:sz="0" w:space="0" w:color="auto"/>
        <w:left w:val="none" w:sz="0" w:space="0" w:color="auto"/>
        <w:bottom w:val="none" w:sz="0" w:space="0" w:color="auto"/>
        <w:right w:val="none" w:sz="0" w:space="0" w:color="auto"/>
      </w:divBdr>
    </w:div>
    <w:div w:id="82066335">
      <w:bodyDiv w:val="1"/>
      <w:marLeft w:val="0"/>
      <w:marRight w:val="0"/>
      <w:marTop w:val="0"/>
      <w:marBottom w:val="0"/>
      <w:divBdr>
        <w:top w:val="none" w:sz="0" w:space="0" w:color="auto"/>
        <w:left w:val="none" w:sz="0" w:space="0" w:color="auto"/>
        <w:bottom w:val="none" w:sz="0" w:space="0" w:color="auto"/>
        <w:right w:val="none" w:sz="0" w:space="0" w:color="auto"/>
      </w:divBdr>
    </w:div>
    <w:div w:id="82117510">
      <w:bodyDiv w:val="1"/>
      <w:marLeft w:val="0"/>
      <w:marRight w:val="0"/>
      <w:marTop w:val="0"/>
      <w:marBottom w:val="0"/>
      <w:divBdr>
        <w:top w:val="none" w:sz="0" w:space="0" w:color="auto"/>
        <w:left w:val="none" w:sz="0" w:space="0" w:color="auto"/>
        <w:bottom w:val="none" w:sz="0" w:space="0" w:color="auto"/>
        <w:right w:val="none" w:sz="0" w:space="0" w:color="auto"/>
      </w:divBdr>
    </w:div>
    <w:div w:id="82117659">
      <w:bodyDiv w:val="1"/>
      <w:marLeft w:val="0"/>
      <w:marRight w:val="0"/>
      <w:marTop w:val="0"/>
      <w:marBottom w:val="0"/>
      <w:divBdr>
        <w:top w:val="none" w:sz="0" w:space="0" w:color="auto"/>
        <w:left w:val="none" w:sz="0" w:space="0" w:color="auto"/>
        <w:bottom w:val="none" w:sz="0" w:space="0" w:color="auto"/>
        <w:right w:val="none" w:sz="0" w:space="0" w:color="auto"/>
      </w:divBdr>
    </w:div>
    <w:div w:id="82536013">
      <w:bodyDiv w:val="1"/>
      <w:marLeft w:val="0"/>
      <w:marRight w:val="0"/>
      <w:marTop w:val="0"/>
      <w:marBottom w:val="0"/>
      <w:divBdr>
        <w:top w:val="none" w:sz="0" w:space="0" w:color="auto"/>
        <w:left w:val="none" w:sz="0" w:space="0" w:color="auto"/>
        <w:bottom w:val="none" w:sz="0" w:space="0" w:color="auto"/>
        <w:right w:val="none" w:sz="0" w:space="0" w:color="auto"/>
      </w:divBdr>
    </w:div>
    <w:div w:id="82580173">
      <w:bodyDiv w:val="1"/>
      <w:marLeft w:val="0"/>
      <w:marRight w:val="0"/>
      <w:marTop w:val="0"/>
      <w:marBottom w:val="0"/>
      <w:divBdr>
        <w:top w:val="none" w:sz="0" w:space="0" w:color="auto"/>
        <w:left w:val="none" w:sz="0" w:space="0" w:color="auto"/>
        <w:bottom w:val="none" w:sz="0" w:space="0" w:color="auto"/>
        <w:right w:val="none" w:sz="0" w:space="0" w:color="auto"/>
      </w:divBdr>
    </w:div>
    <w:div w:id="82841709">
      <w:bodyDiv w:val="1"/>
      <w:marLeft w:val="0"/>
      <w:marRight w:val="0"/>
      <w:marTop w:val="0"/>
      <w:marBottom w:val="0"/>
      <w:divBdr>
        <w:top w:val="none" w:sz="0" w:space="0" w:color="auto"/>
        <w:left w:val="none" w:sz="0" w:space="0" w:color="auto"/>
        <w:bottom w:val="none" w:sz="0" w:space="0" w:color="auto"/>
        <w:right w:val="none" w:sz="0" w:space="0" w:color="auto"/>
      </w:divBdr>
    </w:div>
    <w:div w:id="83304486">
      <w:bodyDiv w:val="1"/>
      <w:marLeft w:val="0"/>
      <w:marRight w:val="0"/>
      <w:marTop w:val="0"/>
      <w:marBottom w:val="0"/>
      <w:divBdr>
        <w:top w:val="none" w:sz="0" w:space="0" w:color="auto"/>
        <w:left w:val="none" w:sz="0" w:space="0" w:color="auto"/>
        <w:bottom w:val="none" w:sz="0" w:space="0" w:color="auto"/>
        <w:right w:val="none" w:sz="0" w:space="0" w:color="auto"/>
      </w:divBdr>
    </w:div>
    <w:div w:id="83570576">
      <w:bodyDiv w:val="1"/>
      <w:marLeft w:val="0"/>
      <w:marRight w:val="0"/>
      <w:marTop w:val="0"/>
      <w:marBottom w:val="0"/>
      <w:divBdr>
        <w:top w:val="none" w:sz="0" w:space="0" w:color="auto"/>
        <w:left w:val="none" w:sz="0" w:space="0" w:color="auto"/>
        <w:bottom w:val="none" w:sz="0" w:space="0" w:color="auto"/>
        <w:right w:val="none" w:sz="0" w:space="0" w:color="auto"/>
      </w:divBdr>
    </w:div>
    <w:div w:id="83848359">
      <w:bodyDiv w:val="1"/>
      <w:marLeft w:val="0"/>
      <w:marRight w:val="0"/>
      <w:marTop w:val="0"/>
      <w:marBottom w:val="0"/>
      <w:divBdr>
        <w:top w:val="none" w:sz="0" w:space="0" w:color="auto"/>
        <w:left w:val="none" w:sz="0" w:space="0" w:color="auto"/>
        <w:bottom w:val="none" w:sz="0" w:space="0" w:color="auto"/>
        <w:right w:val="none" w:sz="0" w:space="0" w:color="auto"/>
      </w:divBdr>
    </w:div>
    <w:div w:id="84502513">
      <w:bodyDiv w:val="1"/>
      <w:marLeft w:val="0"/>
      <w:marRight w:val="0"/>
      <w:marTop w:val="0"/>
      <w:marBottom w:val="0"/>
      <w:divBdr>
        <w:top w:val="none" w:sz="0" w:space="0" w:color="auto"/>
        <w:left w:val="none" w:sz="0" w:space="0" w:color="auto"/>
        <w:bottom w:val="none" w:sz="0" w:space="0" w:color="auto"/>
        <w:right w:val="none" w:sz="0" w:space="0" w:color="auto"/>
      </w:divBdr>
    </w:div>
    <w:div w:id="84542542">
      <w:bodyDiv w:val="1"/>
      <w:marLeft w:val="0"/>
      <w:marRight w:val="0"/>
      <w:marTop w:val="0"/>
      <w:marBottom w:val="0"/>
      <w:divBdr>
        <w:top w:val="none" w:sz="0" w:space="0" w:color="auto"/>
        <w:left w:val="none" w:sz="0" w:space="0" w:color="auto"/>
        <w:bottom w:val="none" w:sz="0" w:space="0" w:color="auto"/>
        <w:right w:val="none" w:sz="0" w:space="0" w:color="auto"/>
      </w:divBdr>
    </w:div>
    <w:div w:id="84882315">
      <w:bodyDiv w:val="1"/>
      <w:marLeft w:val="0"/>
      <w:marRight w:val="0"/>
      <w:marTop w:val="0"/>
      <w:marBottom w:val="0"/>
      <w:divBdr>
        <w:top w:val="none" w:sz="0" w:space="0" w:color="auto"/>
        <w:left w:val="none" w:sz="0" w:space="0" w:color="auto"/>
        <w:bottom w:val="none" w:sz="0" w:space="0" w:color="auto"/>
        <w:right w:val="none" w:sz="0" w:space="0" w:color="auto"/>
      </w:divBdr>
    </w:div>
    <w:div w:id="85001584">
      <w:bodyDiv w:val="1"/>
      <w:marLeft w:val="0"/>
      <w:marRight w:val="0"/>
      <w:marTop w:val="0"/>
      <w:marBottom w:val="0"/>
      <w:divBdr>
        <w:top w:val="none" w:sz="0" w:space="0" w:color="auto"/>
        <w:left w:val="none" w:sz="0" w:space="0" w:color="auto"/>
        <w:bottom w:val="none" w:sz="0" w:space="0" w:color="auto"/>
        <w:right w:val="none" w:sz="0" w:space="0" w:color="auto"/>
      </w:divBdr>
    </w:div>
    <w:div w:id="85198391">
      <w:bodyDiv w:val="1"/>
      <w:marLeft w:val="0"/>
      <w:marRight w:val="0"/>
      <w:marTop w:val="0"/>
      <w:marBottom w:val="0"/>
      <w:divBdr>
        <w:top w:val="none" w:sz="0" w:space="0" w:color="auto"/>
        <w:left w:val="none" w:sz="0" w:space="0" w:color="auto"/>
        <w:bottom w:val="none" w:sz="0" w:space="0" w:color="auto"/>
        <w:right w:val="none" w:sz="0" w:space="0" w:color="auto"/>
      </w:divBdr>
    </w:div>
    <w:div w:id="85349072">
      <w:bodyDiv w:val="1"/>
      <w:marLeft w:val="0"/>
      <w:marRight w:val="0"/>
      <w:marTop w:val="0"/>
      <w:marBottom w:val="0"/>
      <w:divBdr>
        <w:top w:val="none" w:sz="0" w:space="0" w:color="auto"/>
        <w:left w:val="none" w:sz="0" w:space="0" w:color="auto"/>
        <w:bottom w:val="none" w:sz="0" w:space="0" w:color="auto"/>
        <w:right w:val="none" w:sz="0" w:space="0" w:color="auto"/>
      </w:divBdr>
    </w:div>
    <w:div w:id="85394160">
      <w:bodyDiv w:val="1"/>
      <w:marLeft w:val="0"/>
      <w:marRight w:val="0"/>
      <w:marTop w:val="0"/>
      <w:marBottom w:val="0"/>
      <w:divBdr>
        <w:top w:val="none" w:sz="0" w:space="0" w:color="auto"/>
        <w:left w:val="none" w:sz="0" w:space="0" w:color="auto"/>
        <w:bottom w:val="none" w:sz="0" w:space="0" w:color="auto"/>
        <w:right w:val="none" w:sz="0" w:space="0" w:color="auto"/>
      </w:divBdr>
    </w:div>
    <w:div w:id="85807797">
      <w:bodyDiv w:val="1"/>
      <w:marLeft w:val="0"/>
      <w:marRight w:val="0"/>
      <w:marTop w:val="0"/>
      <w:marBottom w:val="0"/>
      <w:divBdr>
        <w:top w:val="none" w:sz="0" w:space="0" w:color="auto"/>
        <w:left w:val="none" w:sz="0" w:space="0" w:color="auto"/>
        <w:bottom w:val="none" w:sz="0" w:space="0" w:color="auto"/>
        <w:right w:val="none" w:sz="0" w:space="0" w:color="auto"/>
      </w:divBdr>
    </w:div>
    <w:div w:id="85999260">
      <w:bodyDiv w:val="1"/>
      <w:marLeft w:val="0"/>
      <w:marRight w:val="0"/>
      <w:marTop w:val="0"/>
      <w:marBottom w:val="0"/>
      <w:divBdr>
        <w:top w:val="none" w:sz="0" w:space="0" w:color="auto"/>
        <w:left w:val="none" w:sz="0" w:space="0" w:color="auto"/>
        <w:bottom w:val="none" w:sz="0" w:space="0" w:color="auto"/>
        <w:right w:val="none" w:sz="0" w:space="0" w:color="auto"/>
      </w:divBdr>
    </w:div>
    <w:div w:id="86003374">
      <w:bodyDiv w:val="1"/>
      <w:marLeft w:val="0"/>
      <w:marRight w:val="0"/>
      <w:marTop w:val="0"/>
      <w:marBottom w:val="0"/>
      <w:divBdr>
        <w:top w:val="none" w:sz="0" w:space="0" w:color="auto"/>
        <w:left w:val="none" w:sz="0" w:space="0" w:color="auto"/>
        <w:bottom w:val="none" w:sz="0" w:space="0" w:color="auto"/>
        <w:right w:val="none" w:sz="0" w:space="0" w:color="auto"/>
      </w:divBdr>
    </w:div>
    <w:div w:id="86314515">
      <w:bodyDiv w:val="1"/>
      <w:marLeft w:val="0"/>
      <w:marRight w:val="0"/>
      <w:marTop w:val="0"/>
      <w:marBottom w:val="0"/>
      <w:divBdr>
        <w:top w:val="none" w:sz="0" w:space="0" w:color="auto"/>
        <w:left w:val="none" w:sz="0" w:space="0" w:color="auto"/>
        <w:bottom w:val="none" w:sz="0" w:space="0" w:color="auto"/>
        <w:right w:val="none" w:sz="0" w:space="0" w:color="auto"/>
      </w:divBdr>
    </w:div>
    <w:div w:id="86316161">
      <w:bodyDiv w:val="1"/>
      <w:marLeft w:val="0"/>
      <w:marRight w:val="0"/>
      <w:marTop w:val="0"/>
      <w:marBottom w:val="0"/>
      <w:divBdr>
        <w:top w:val="none" w:sz="0" w:space="0" w:color="auto"/>
        <w:left w:val="none" w:sz="0" w:space="0" w:color="auto"/>
        <w:bottom w:val="none" w:sz="0" w:space="0" w:color="auto"/>
        <w:right w:val="none" w:sz="0" w:space="0" w:color="auto"/>
      </w:divBdr>
    </w:div>
    <w:div w:id="86343512">
      <w:bodyDiv w:val="1"/>
      <w:marLeft w:val="0"/>
      <w:marRight w:val="0"/>
      <w:marTop w:val="0"/>
      <w:marBottom w:val="0"/>
      <w:divBdr>
        <w:top w:val="none" w:sz="0" w:space="0" w:color="auto"/>
        <w:left w:val="none" w:sz="0" w:space="0" w:color="auto"/>
        <w:bottom w:val="none" w:sz="0" w:space="0" w:color="auto"/>
        <w:right w:val="none" w:sz="0" w:space="0" w:color="auto"/>
      </w:divBdr>
    </w:div>
    <w:div w:id="86508627">
      <w:bodyDiv w:val="1"/>
      <w:marLeft w:val="0"/>
      <w:marRight w:val="0"/>
      <w:marTop w:val="0"/>
      <w:marBottom w:val="0"/>
      <w:divBdr>
        <w:top w:val="none" w:sz="0" w:space="0" w:color="auto"/>
        <w:left w:val="none" w:sz="0" w:space="0" w:color="auto"/>
        <w:bottom w:val="none" w:sz="0" w:space="0" w:color="auto"/>
        <w:right w:val="none" w:sz="0" w:space="0" w:color="auto"/>
      </w:divBdr>
    </w:div>
    <w:div w:id="86583587">
      <w:bodyDiv w:val="1"/>
      <w:marLeft w:val="0"/>
      <w:marRight w:val="0"/>
      <w:marTop w:val="0"/>
      <w:marBottom w:val="0"/>
      <w:divBdr>
        <w:top w:val="none" w:sz="0" w:space="0" w:color="auto"/>
        <w:left w:val="none" w:sz="0" w:space="0" w:color="auto"/>
        <w:bottom w:val="none" w:sz="0" w:space="0" w:color="auto"/>
        <w:right w:val="none" w:sz="0" w:space="0" w:color="auto"/>
      </w:divBdr>
    </w:div>
    <w:div w:id="86780660">
      <w:bodyDiv w:val="1"/>
      <w:marLeft w:val="0"/>
      <w:marRight w:val="0"/>
      <w:marTop w:val="0"/>
      <w:marBottom w:val="0"/>
      <w:divBdr>
        <w:top w:val="none" w:sz="0" w:space="0" w:color="auto"/>
        <w:left w:val="none" w:sz="0" w:space="0" w:color="auto"/>
        <w:bottom w:val="none" w:sz="0" w:space="0" w:color="auto"/>
        <w:right w:val="none" w:sz="0" w:space="0" w:color="auto"/>
      </w:divBdr>
    </w:div>
    <w:div w:id="87044949">
      <w:bodyDiv w:val="1"/>
      <w:marLeft w:val="0"/>
      <w:marRight w:val="0"/>
      <w:marTop w:val="0"/>
      <w:marBottom w:val="0"/>
      <w:divBdr>
        <w:top w:val="none" w:sz="0" w:space="0" w:color="auto"/>
        <w:left w:val="none" w:sz="0" w:space="0" w:color="auto"/>
        <w:bottom w:val="none" w:sz="0" w:space="0" w:color="auto"/>
        <w:right w:val="none" w:sz="0" w:space="0" w:color="auto"/>
      </w:divBdr>
    </w:div>
    <w:div w:id="87166850">
      <w:bodyDiv w:val="1"/>
      <w:marLeft w:val="0"/>
      <w:marRight w:val="0"/>
      <w:marTop w:val="0"/>
      <w:marBottom w:val="0"/>
      <w:divBdr>
        <w:top w:val="none" w:sz="0" w:space="0" w:color="auto"/>
        <w:left w:val="none" w:sz="0" w:space="0" w:color="auto"/>
        <w:bottom w:val="none" w:sz="0" w:space="0" w:color="auto"/>
        <w:right w:val="none" w:sz="0" w:space="0" w:color="auto"/>
      </w:divBdr>
    </w:div>
    <w:div w:id="87385960">
      <w:bodyDiv w:val="1"/>
      <w:marLeft w:val="0"/>
      <w:marRight w:val="0"/>
      <w:marTop w:val="0"/>
      <w:marBottom w:val="0"/>
      <w:divBdr>
        <w:top w:val="none" w:sz="0" w:space="0" w:color="auto"/>
        <w:left w:val="none" w:sz="0" w:space="0" w:color="auto"/>
        <w:bottom w:val="none" w:sz="0" w:space="0" w:color="auto"/>
        <w:right w:val="none" w:sz="0" w:space="0" w:color="auto"/>
      </w:divBdr>
    </w:div>
    <w:div w:id="87435564">
      <w:bodyDiv w:val="1"/>
      <w:marLeft w:val="0"/>
      <w:marRight w:val="0"/>
      <w:marTop w:val="0"/>
      <w:marBottom w:val="0"/>
      <w:divBdr>
        <w:top w:val="none" w:sz="0" w:space="0" w:color="auto"/>
        <w:left w:val="none" w:sz="0" w:space="0" w:color="auto"/>
        <w:bottom w:val="none" w:sz="0" w:space="0" w:color="auto"/>
        <w:right w:val="none" w:sz="0" w:space="0" w:color="auto"/>
      </w:divBdr>
    </w:div>
    <w:div w:id="87624930">
      <w:bodyDiv w:val="1"/>
      <w:marLeft w:val="0"/>
      <w:marRight w:val="0"/>
      <w:marTop w:val="0"/>
      <w:marBottom w:val="0"/>
      <w:divBdr>
        <w:top w:val="none" w:sz="0" w:space="0" w:color="auto"/>
        <w:left w:val="none" w:sz="0" w:space="0" w:color="auto"/>
        <w:bottom w:val="none" w:sz="0" w:space="0" w:color="auto"/>
        <w:right w:val="none" w:sz="0" w:space="0" w:color="auto"/>
      </w:divBdr>
    </w:div>
    <w:div w:id="87771665">
      <w:bodyDiv w:val="1"/>
      <w:marLeft w:val="0"/>
      <w:marRight w:val="0"/>
      <w:marTop w:val="0"/>
      <w:marBottom w:val="0"/>
      <w:divBdr>
        <w:top w:val="none" w:sz="0" w:space="0" w:color="auto"/>
        <w:left w:val="none" w:sz="0" w:space="0" w:color="auto"/>
        <w:bottom w:val="none" w:sz="0" w:space="0" w:color="auto"/>
        <w:right w:val="none" w:sz="0" w:space="0" w:color="auto"/>
      </w:divBdr>
    </w:div>
    <w:div w:id="88505699">
      <w:bodyDiv w:val="1"/>
      <w:marLeft w:val="0"/>
      <w:marRight w:val="0"/>
      <w:marTop w:val="0"/>
      <w:marBottom w:val="0"/>
      <w:divBdr>
        <w:top w:val="none" w:sz="0" w:space="0" w:color="auto"/>
        <w:left w:val="none" w:sz="0" w:space="0" w:color="auto"/>
        <w:bottom w:val="none" w:sz="0" w:space="0" w:color="auto"/>
        <w:right w:val="none" w:sz="0" w:space="0" w:color="auto"/>
      </w:divBdr>
    </w:div>
    <w:div w:id="88896241">
      <w:bodyDiv w:val="1"/>
      <w:marLeft w:val="0"/>
      <w:marRight w:val="0"/>
      <w:marTop w:val="0"/>
      <w:marBottom w:val="0"/>
      <w:divBdr>
        <w:top w:val="none" w:sz="0" w:space="0" w:color="auto"/>
        <w:left w:val="none" w:sz="0" w:space="0" w:color="auto"/>
        <w:bottom w:val="none" w:sz="0" w:space="0" w:color="auto"/>
        <w:right w:val="none" w:sz="0" w:space="0" w:color="auto"/>
      </w:divBdr>
    </w:div>
    <w:div w:id="88937257">
      <w:bodyDiv w:val="1"/>
      <w:marLeft w:val="0"/>
      <w:marRight w:val="0"/>
      <w:marTop w:val="0"/>
      <w:marBottom w:val="0"/>
      <w:divBdr>
        <w:top w:val="none" w:sz="0" w:space="0" w:color="auto"/>
        <w:left w:val="none" w:sz="0" w:space="0" w:color="auto"/>
        <w:bottom w:val="none" w:sz="0" w:space="0" w:color="auto"/>
        <w:right w:val="none" w:sz="0" w:space="0" w:color="auto"/>
      </w:divBdr>
    </w:div>
    <w:div w:id="89082511">
      <w:bodyDiv w:val="1"/>
      <w:marLeft w:val="0"/>
      <w:marRight w:val="0"/>
      <w:marTop w:val="0"/>
      <w:marBottom w:val="0"/>
      <w:divBdr>
        <w:top w:val="none" w:sz="0" w:space="0" w:color="auto"/>
        <w:left w:val="none" w:sz="0" w:space="0" w:color="auto"/>
        <w:bottom w:val="none" w:sz="0" w:space="0" w:color="auto"/>
        <w:right w:val="none" w:sz="0" w:space="0" w:color="auto"/>
      </w:divBdr>
    </w:div>
    <w:div w:id="89205078">
      <w:bodyDiv w:val="1"/>
      <w:marLeft w:val="0"/>
      <w:marRight w:val="0"/>
      <w:marTop w:val="0"/>
      <w:marBottom w:val="0"/>
      <w:divBdr>
        <w:top w:val="none" w:sz="0" w:space="0" w:color="auto"/>
        <w:left w:val="none" w:sz="0" w:space="0" w:color="auto"/>
        <w:bottom w:val="none" w:sz="0" w:space="0" w:color="auto"/>
        <w:right w:val="none" w:sz="0" w:space="0" w:color="auto"/>
      </w:divBdr>
    </w:div>
    <w:div w:id="89275593">
      <w:bodyDiv w:val="1"/>
      <w:marLeft w:val="0"/>
      <w:marRight w:val="0"/>
      <w:marTop w:val="0"/>
      <w:marBottom w:val="0"/>
      <w:divBdr>
        <w:top w:val="none" w:sz="0" w:space="0" w:color="auto"/>
        <w:left w:val="none" w:sz="0" w:space="0" w:color="auto"/>
        <w:bottom w:val="none" w:sz="0" w:space="0" w:color="auto"/>
        <w:right w:val="none" w:sz="0" w:space="0" w:color="auto"/>
      </w:divBdr>
    </w:div>
    <w:div w:id="89279257">
      <w:bodyDiv w:val="1"/>
      <w:marLeft w:val="0"/>
      <w:marRight w:val="0"/>
      <w:marTop w:val="0"/>
      <w:marBottom w:val="0"/>
      <w:divBdr>
        <w:top w:val="none" w:sz="0" w:space="0" w:color="auto"/>
        <w:left w:val="none" w:sz="0" w:space="0" w:color="auto"/>
        <w:bottom w:val="none" w:sz="0" w:space="0" w:color="auto"/>
        <w:right w:val="none" w:sz="0" w:space="0" w:color="auto"/>
      </w:divBdr>
    </w:div>
    <w:div w:id="89471314">
      <w:bodyDiv w:val="1"/>
      <w:marLeft w:val="0"/>
      <w:marRight w:val="0"/>
      <w:marTop w:val="0"/>
      <w:marBottom w:val="0"/>
      <w:divBdr>
        <w:top w:val="none" w:sz="0" w:space="0" w:color="auto"/>
        <w:left w:val="none" w:sz="0" w:space="0" w:color="auto"/>
        <w:bottom w:val="none" w:sz="0" w:space="0" w:color="auto"/>
        <w:right w:val="none" w:sz="0" w:space="0" w:color="auto"/>
      </w:divBdr>
    </w:div>
    <w:div w:id="89543775">
      <w:bodyDiv w:val="1"/>
      <w:marLeft w:val="0"/>
      <w:marRight w:val="0"/>
      <w:marTop w:val="0"/>
      <w:marBottom w:val="0"/>
      <w:divBdr>
        <w:top w:val="none" w:sz="0" w:space="0" w:color="auto"/>
        <w:left w:val="none" w:sz="0" w:space="0" w:color="auto"/>
        <w:bottom w:val="none" w:sz="0" w:space="0" w:color="auto"/>
        <w:right w:val="none" w:sz="0" w:space="0" w:color="auto"/>
      </w:divBdr>
    </w:div>
    <w:div w:id="89545527">
      <w:bodyDiv w:val="1"/>
      <w:marLeft w:val="0"/>
      <w:marRight w:val="0"/>
      <w:marTop w:val="0"/>
      <w:marBottom w:val="0"/>
      <w:divBdr>
        <w:top w:val="none" w:sz="0" w:space="0" w:color="auto"/>
        <w:left w:val="none" w:sz="0" w:space="0" w:color="auto"/>
        <w:bottom w:val="none" w:sz="0" w:space="0" w:color="auto"/>
        <w:right w:val="none" w:sz="0" w:space="0" w:color="auto"/>
      </w:divBdr>
    </w:div>
    <w:div w:id="89857086">
      <w:bodyDiv w:val="1"/>
      <w:marLeft w:val="0"/>
      <w:marRight w:val="0"/>
      <w:marTop w:val="0"/>
      <w:marBottom w:val="0"/>
      <w:divBdr>
        <w:top w:val="none" w:sz="0" w:space="0" w:color="auto"/>
        <w:left w:val="none" w:sz="0" w:space="0" w:color="auto"/>
        <w:bottom w:val="none" w:sz="0" w:space="0" w:color="auto"/>
        <w:right w:val="none" w:sz="0" w:space="0" w:color="auto"/>
      </w:divBdr>
    </w:div>
    <w:div w:id="89933953">
      <w:bodyDiv w:val="1"/>
      <w:marLeft w:val="0"/>
      <w:marRight w:val="0"/>
      <w:marTop w:val="0"/>
      <w:marBottom w:val="0"/>
      <w:divBdr>
        <w:top w:val="none" w:sz="0" w:space="0" w:color="auto"/>
        <w:left w:val="none" w:sz="0" w:space="0" w:color="auto"/>
        <w:bottom w:val="none" w:sz="0" w:space="0" w:color="auto"/>
        <w:right w:val="none" w:sz="0" w:space="0" w:color="auto"/>
      </w:divBdr>
    </w:div>
    <w:div w:id="90052419">
      <w:bodyDiv w:val="1"/>
      <w:marLeft w:val="0"/>
      <w:marRight w:val="0"/>
      <w:marTop w:val="0"/>
      <w:marBottom w:val="0"/>
      <w:divBdr>
        <w:top w:val="none" w:sz="0" w:space="0" w:color="auto"/>
        <w:left w:val="none" w:sz="0" w:space="0" w:color="auto"/>
        <w:bottom w:val="none" w:sz="0" w:space="0" w:color="auto"/>
        <w:right w:val="none" w:sz="0" w:space="0" w:color="auto"/>
      </w:divBdr>
    </w:div>
    <w:div w:id="90442502">
      <w:bodyDiv w:val="1"/>
      <w:marLeft w:val="0"/>
      <w:marRight w:val="0"/>
      <w:marTop w:val="0"/>
      <w:marBottom w:val="0"/>
      <w:divBdr>
        <w:top w:val="none" w:sz="0" w:space="0" w:color="auto"/>
        <w:left w:val="none" w:sz="0" w:space="0" w:color="auto"/>
        <w:bottom w:val="none" w:sz="0" w:space="0" w:color="auto"/>
        <w:right w:val="none" w:sz="0" w:space="0" w:color="auto"/>
      </w:divBdr>
    </w:div>
    <w:div w:id="90667417">
      <w:bodyDiv w:val="1"/>
      <w:marLeft w:val="0"/>
      <w:marRight w:val="0"/>
      <w:marTop w:val="0"/>
      <w:marBottom w:val="0"/>
      <w:divBdr>
        <w:top w:val="none" w:sz="0" w:space="0" w:color="auto"/>
        <w:left w:val="none" w:sz="0" w:space="0" w:color="auto"/>
        <w:bottom w:val="none" w:sz="0" w:space="0" w:color="auto"/>
        <w:right w:val="none" w:sz="0" w:space="0" w:color="auto"/>
      </w:divBdr>
    </w:div>
    <w:div w:id="91626803">
      <w:bodyDiv w:val="1"/>
      <w:marLeft w:val="0"/>
      <w:marRight w:val="0"/>
      <w:marTop w:val="0"/>
      <w:marBottom w:val="0"/>
      <w:divBdr>
        <w:top w:val="none" w:sz="0" w:space="0" w:color="auto"/>
        <w:left w:val="none" w:sz="0" w:space="0" w:color="auto"/>
        <w:bottom w:val="none" w:sz="0" w:space="0" w:color="auto"/>
        <w:right w:val="none" w:sz="0" w:space="0" w:color="auto"/>
      </w:divBdr>
    </w:div>
    <w:div w:id="91781248">
      <w:bodyDiv w:val="1"/>
      <w:marLeft w:val="0"/>
      <w:marRight w:val="0"/>
      <w:marTop w:val="0"/>
      <w:marBottom w:val="0"/>
      <w:divBdr>
        <w:top w:val="none" w:sz="0" w:space="0" w:color="auto"/>
        <w:left w:val="none" w:sz="0" w:space="0" w:color="auto"/>
        <w:bottom w:val="none" w:sz="0" w:space="0" w:color="auto"/>
        <w:right w:val="none" w:sz="0" w:space="0" w:color="auto"/>
      </w:divBdr>
    </w:div>
    <w:div w:id="92210430">
      <w:bodyDiv w:val="1"/>
      <w:marLeft w:val="0"/>
      <w:marRight w:val="0"/>
      <w:marTop w:val="0"/>
      <w:marBottom w:val="0"/>
      <w:divBdr>
        <w:top w:val="none" w:sz="0" w:space="0" w:color="auto"/>
        <w:left w:val="none" w:sz="0" w:space="0" w:color="auto"/>
        <w:bottom w:val="none" w:sz="0" w:space="0" w:color="auto"/>
        <w:right w:val="none" w:sz="0" w:space="0" w:color="auto"/>
      </w:divBdr>
    </w:div>
    <w:div w:id="92631661">
      <w:bodyDiv w:val="1"/>
      <w:marLeft w:val="0"/>
      <w:marRight w:val="0"/>
      <w:marTop w:val="0"/>
      <w:marBottom w:val="0"/>
      <w:divBdr>
        <w:top w:val="none" w:sz="0" w:space="0" w:color="auto"/>
        <w:left w:val="none" w:sz="0" w:space="0" w:color="auto"/>
        <w:bottom w:val="none" w:sz="0" w:space="0" w:color="auto"/>
        <w:right w:val="none" w:sz="0" w:space="0" w:color="auto"/>
      </w:divBdr>
    </w:div>
    <w:div w:id="92942359">
      <w:bodyDiv w:val="1"/>
      <w:marLeft w:val="0"/>
      <w:marRight w:val="0"/>
      <w:marTop w:val="0"/>
      <w:marBottom w:val="0"/>
      <w:divBdr>
        <w:top w:val="none" w:sz="0" w:space="0" w:color="auto"/>
        <w:left w:val="none" w:sz="0" w:space="0" w:color="auto"/>
        <w:bottom w:val="none" w:sz="0" w:space="0" w:color="auto"/>
        <w:right w:val="none" w:sz="0" w:space="0" w:color="auto"/>
      </w:divBdr>
    </w:div>
    <w:div w:id="93131482">
      <w:bodyDiv w:val="1"/>
      <w:marLeft w:val="0"/>
      <w:marRight w:val="0"/>
      <w:marTop w:val="0"/>
      <w:marBottom w:val="0"/>
      <w:divBdr>
        <w:top w:val="none" w:sz="0" w:space="0" w:color="auto"/>
        <w:left w:val="none" w:sz="0" w:space="0" w:color="auto"/>
        <w:bottom w:val="none" w:sz="0" w:space="0" w:color="auto"/>
        <w:right w:val="none" w:sz="0" w:space="0" w:color="auto"/>
      </w:divBdr>
    </w:div>
    <w:div w:id="93137982">
      <w:bodyDiv w:val="1"/>
      <w:marLeft w:val="0"/>
      <w:marRight w:val="0"/>
      <w:marTop w:val="0"/>
      <w:marBottom w:val="0"/>
      <w:divBdr>
        <w:top w:val="none" w:sz="0" w:space="0" w:color="auto"/>
        <w:left w:val="none" w:sz="0" w:space="0" w:color="auto"/>
        <w:bottom w:val="none" w:sz="0" w:space="0" w:color="auto"/>
        <w:right w:val="none" w:sz="0" w:space="0" w:color="auto"/>
      </w:divBdr>
    </w:div>
    <w:div w:id="93206776">
      <w:bodyDiv w:val="1"/>
      <w:marLeft w:val="0"/>
      <w:marRight w:val="0"/>
      <w:marTop w:val="0"/>
      <w:marBottom w:val="0"/>
      <w:divBdr>
        <w:top w:val="none" w:sz="0" w:space="0" w:color="auto"/>
        <w:left w:val="none" w:sz="0" w:space="0" w:color="auto"/>
        <w:bottom w:val="none" w:sz="0" w:space="0" w:color="auto"/>
        <w:right w:val="none" w:sz="0" w:space="0" w:color="auto"/>
      </w:divBdr>
    </w:div>
    <w:div w:id="93207905">
      <w:bodyDiv w:val="1"/>
      <w:marLeft w:val="0"/>
      <w:marRight w:val="0"/>
      <w:marTop w:val="0"/>
      <w:marBottom w:val="0"/>
      <w:divBdr>
        <w:top w:val="none" w:sz="0" w:space="0" w:color="auto"/>
        <w:left w:val="none" w:sz="0" w:space="0" w:color="auto"/>
        <w:bottom w:val="none" w:sz="0" w:space="0" w:color="auto"/>
        <w:right w:val="none" w:sz="0" w:space="0" w:color="auto"/>
      </w:divBdr>
    </w:div>
    <w:div w:id="93786027">
      <w:bodyDiv w:val="1"/>
      <w:marLeft w:val="0"/>
      <w:marRight w:val="0"/>
      <w:marTop w:val="0"/>
      <w:marBottom w:val="0"/>
      <w:divBdr>
        <w:top w:val="none" w:sz="0" w:space="0" w:color="auto"/>
        <w:left w:val="none" w:sz="0" w:space="0" w:color="auto"/>
        <w:bottom w:val="none" w:sz="0" w:space="0" w:color="auto"/>
        <w:right w:val="none" w:sz="0" w:space="0" w:color="auto"/>
      </w:divBdr>
    </w:div>
    <w:div w:id="94716722">
      <w:bodyDiv w:val="1"/>
      <w:marLeft w:val="0"/>
      <w:marRight w:val="0"/>
      <w:marTop w:val="0"/>
      <w:marBottom w:val="0"/>
      <w:divBdr>
        <w:top w:val="none" w:sz="0" w:space="0" w:color="auto"/>
        <w:left w:val="none" w:sz="0" w:space="0" w:color="auto"/>
        <w:bottom w:val="none" w:sz="0" w:space="0" w:color="auto"/>
        <w:right w:val="none" w:sz="0" w:space="0" w:color="auto"/>
      </w:divBdr>
    </w:div>
    <w:div w:id="95224045">
      <w:bodyDiv w:val="1"/>
      <w:marLeft w:val="0"/>
      <w:marRight w:val="0"/>
      <w:marTop w:val="0"/>
      <w:marBottom w:val="0"/>
      <w:divBdr>
        <w:top w:val="none" w:sz="0" w:space="0" w:color="auto"/>
        <w:left w:val="none" w:sz="0" w:space="0" w:color="auto"/>
        <w:bottom w:val="none" w:sz="0" w:space="0" w:color="auto"/>
        <w:right w:val="none" w:sz="0" w:space="0" w:color="auto"/>
      </w:divBdr>
    </w:div>
    <w:div w:id="95710768">
      <w:bodyDiv w:val="1"/>
      <w:marLeft w:val="0"/>
      <w:marRight w:val="0"/>
      <w:marTop w:val="0"/>
      <w:marBottom w:val="0"/>
      <w:divBdr>
        <w:top w:val="none" w:sz="0" w:space="0" w:color="auto"/>
        <w:left w:val="none" w:sz="0" w:space="0" w:color="auto"/>
        <w:bottom w:val="none" w:sz="0" w:space="0" w:color="auto"/>
        <w:right w:val="none" w:sz="0" w:space="0" w:color="auto"/>
      </w:divBdr>
    </w:div>
    <w:div w:id="96560711">
      <w:bodyDiv w:val="1"/>
      <w:marLeft w:val="0"/>
      <w:marRight w:val="0"/>
      <w:marTop w:val="0"/>
      <w:marBottom w:val="0"/>
      <w:divBdr>
        <w:top w:val="none" w:sz="0" w:space="0" w:color="auto"/>
        <w:left w:val="none" w:sz="0" w:space="0" w:color="auto"/>
        <w:bottom w:val="none" w:sz="0" w:space="0" w:color="auto"/>
        <w:right w:val="none" w:sz="0" w:space="0" w:color="auto"/>
      </w:divBdr>
    </w:div>
    <w:div w:id="96563699">
      <w:bodyDiv w:val="1"/>
      <w:marLeft w:val="0"/>
      <w:marRight w:val="0"/>
      <w:marTop w:val="0"/>
      <w:marBottom w:val="0"/>
      <w:divBdr>
        <w:top w:val="none" w:sz="0" w:space="0" w:color="auto"/>
        <w:left w:val="none" w:sz="0" w:space="0" w:color="auto"/>
        <w:bottom w:val="none" w:sz="0" w:space="0" w:color="auto"/>
        <w:right w:val="none" w:sz="0" w:space="0" w:color="auto"/>
      </w:divBdr>
    </w:div>
    <w:div w:id="96680763">
      <w:bodyDiv w:val="1"/>
      <w:marLeft w:val="0"/>
      <w:marRight w:val="0"/>
      <w:marTop w:val="0"/>
      <w:marBottom w:val="0"/>
      <w:divBdr>
        <w:top w:val="none" w:sz="0" w:space="0" w:color="auto"/>
        <w:left w:val="none" w:sz="0" w:space="0" w:color="auto"/>
        <w:bottom w:val="none" w:sz="0" w:space="0" w:color="auto"/>
        <w:right w:val="none" w:sz="0" w:space="0" w:color="auto"/>
      </w:divBdr>
    </w:div>
    <w:div w:id="97414754">
      <w:bodyDiv w:val="1"/>
      <w:marLeft w:val="0"/>
      <w:marRight w:val="0"/>
      <w:marTop w:val="0"/>
      <w:marBottom w:val="0"/>
      <w:divBdr>
        <w:top w:val="none" w:sz="0" w:space="0" w:color="auto"/>
        <w:left w:val="none" w:sz="0" w:space="0" w:color="auto"/>
        <w:bottom w:val="none" w:sz="0" w:space="0" w:color="auto"/>
        <w:right w:val="none" w:sz="0" w:space="0" w:color="auto"/>
      </w:divBdr>
    </w:div>
    <w:div w:id="97484367">
      <w:bodyDiv w:val="1"/>
      <w:marLeft w:val="0"/>
      <w:marRight w:val="0"/>
      <w:marTop w:val="0"/>
      <w:marBottom w:val="0"/>
      <w:divBdr>
        <w:top w:val="none" w:sz="0" w:space="0" w:color="auto"/>
        <w:left w:val="none" w:sz="0" w:space="0" w:color="auto"/>
        <w:bottom w:val="none" w:sz="0" w:space="0" w:color="auto"/>
        <w:right w:val="none" w:sz="0" w:space="0" w:color="auto"/>
      </w:divBdr>
    </w:div>
    <w:div w:id="97681232">
      <w:bodyDiv w:val="1"/>
      <w:marLeft w:val="0"/>
      <w:marRight w:val="0"/>
      <w:marTop w:val="0"/>
      <w:marBottom w:val="0"/>
      <w:divBdr>
        <w:top w:val="none" w:sz="0" w:space="0" w:color="auto"/>
        <w:left w:val="none" w:sz="0" w:space="0" w:color="auto"/>
        <w:bottom w:val="none" w:sz="0" w:space="0" w:color="auto"/>
        <w:right w:val="none" w:sz="0" w:space="0" w:color="auto"/>
      </w:divBdr>
    </w:div>
    <w:div w:id="97986512">
      <w:bodyDiv w:val="1"/>
      <w:marLeft w:val="0"/>
      <w:marRight w:val="0"/>
      <w:marTop w:val="0"/>
      <w:marBottom w:val="0"/>
      <w:divBdr>
        <w:top w:val="none" w:sz="0" w:space="0" w:color="auto"/>
        <w:left w:val="none" w:sz="0" w:space="0" w:color="auto"/>
        <w:bottom w:val="none" w:sz="0" w:space="0" w:color="auto"/>
        <w:right w:val="none" w:sz="0" w:space="0" w:color="auto"/>
      </w:divBdr>
    </w:div>
    <w:div w:id="98260190">
      <w:bodyDiv w:val="1"/>
      <w:marLeft w:val="0"/>
      <w:marRight w:val="0"/>
      <w:marTop w:val="0"/>
      <w:marBottom w:val="0"/>
      <w:divBdr>
        <w:top w:val="none" w:sz="0" w:space="0" w:color="auto"/>
        <w:left w:val="none" w:sz="0" w:space="0" w:color="auto"/>
        <w:bottom w:val="none" w:sz="0" w:space="0" w:color="auto"/>
        <w:right w:val="none" w:sz="0" w:space="0" w:color="auto"/>
      </w:divBdr>
    </w:div>
    <w:div w:id="98649315">
      <w:bodyDiv w:val="1"/>
      <w:marLeft w:val="0"/>
      <w:marRight w:val="0"/>
      <w:marTop w:val="0"/>
      <w:marBottom w:val="0"/>
      <w:divBdr>
        <w:top w:val="none" w:sz="0" w:space="0" w:color="auto"/>
        <w:left w:val="none" w:sz="0" w:space="0" w:color="auto"/>
        <w:bottom w:val="none" w:sz="0" w:space="0" w:color="auto"/>
        <w:right w:val="none" w:sz="0" w:space="0" w:color="auto"/>
      </w:divBdr>
    </w:div>
    <w:div w:id="98718407">
      <w:bodyDiv w:val="1"/>
      <w:marLeft w:val="0"/>
      <w:marRight w:val="0"/>
      <w:marTop w:val="0"/>
      <w:marBottom w:val="0"/>
      <w:divBdr>
        <w:top w:val="none" w:sz="0" w:space="0" w:color="auto"/>
        <w:left w:val="none" w:sz="0" w:space="0" w:color="auto"/>
        <w:bottom w:val="none" w:sz="0" w:space="0" w:color="auto"/>
        <w:right w:val="none" w:sz="0" w:space="0" w:color="auto"/>
      </w:divBdr>
    </w:div>
    <w:div w:id="98794576">
      <w:bodyDiv w:val="1"/>
      <w:marLeft w:val="0"/>
      <w:marRight w:val="0"/>
      <w:marTop w:val="0"/>
      <w:marBottom w:val="0"/>
      <w:divBdr>
        <w:top w:val="none" w:sz="0" w:space="0" w:color="auto"/>
        <w:left w:val="none" w:sz="0" w:space="0" w:color="auto"/>
        <w:bottom w:val="none" w:sz="0" w:space="0" w:color="auto"/>
        <w:right w:val="none" w:sz="0" w:space="0" w:color="auto"/>
      </w:divBdr>
    </w:div>
    <w:div w:id="99030628">
      <w:bodyDiv w:val="1"/>
      <w:marLeft w:val="0"/>
      <w:marRight w:val="0"/>
      <w:marTop w:val="0"/>
      <w:marBottom w:val="0"/>
      <w:divBdr>
        <w:top w:val="none" w:sz="0" w:space="0" w:color="auto"/>
        <w:left w:val="none" w:sz="0" w:space="0" w:color="auto"/>
        <w:bottom w:val="none" w:sz="0" w:space="0" w:color="auto"/>
        <w:right w:val="none" w:sz="0" w:space="0" w:color="auto"/>
      </w:divBdr>
    </w:div>
    <w:div w:id="99181259">
      <w:bodyDiv w:val="1"/>
      <w:marLeft w:val="0"/>
      <w:marRight w:val="0"/>
      <w:marTop w:val="0"/>
      <w:marBottom w:val="0"/>
      <w:divBdr>
        <w:top w:val="none" w:sz="0" w:space="0" w:color="auto"/>
        <w:left w:val="none" w:sz="0" w:space="0" w:color="auto"/>
        <w:bottom w:val="none" w:sz="0" w:space="0" w:color="auto"/>
        <w:right w:val="none" w:sz="0" w:space="0" w:color="auto"/>
      </w:divBdr>
    </w:div>
    <w:div w:id="99225644">
      <w:bodyDiv w:val="1"/>
      <w:marLeft w:val="0"/>
      <w:marRight w:val="0"/>
      <w:marTop w:val="0"/>
      <w:marBottom w:val="0"/>
      <w:divBdr>
        <w:top w:val="none" w:sz="0" w:space="0" w:color="auto"/>
        <w:left w:val="none" w:sz="0" w:space="0" w:color="auto"/>
        <w:bottom w:val="none" w:sz="0" w:space="0" w:color="auto"/>
        <w:right w:val="none" w:sz="0" w:space="0" w:color="auto"/>
      </w:divBdr>
    </w:div>
    <w:div w:id="99616186">
      <w:bodyDiv w:val="1"/>
      <w:marLeft w:val="0"/>
      <w:marRight w:val="0"/>
      <w:marTop w:val="0"/>
      <w:marBottom w:val="0"/>
      <w:divBdr>
        <w:top w:val="none" w:sz="0" w:space="0" w:color="auto"/>
        <w:left w:val="none" w:sz="0" w:space="0" w:color="auto"/>
        <w:bottom w:val="none" w:sz="0" w:space="0" w:color="auto"/>
        <w:right w:val="none" w:sz="0" w:space="0" w:color="auto"/>
      </w:divBdr>
    </w:div>
    <w:div w:id="99684411">
      <w:bodyDiv w:val="1"/>
      <w:marLeft w:val="0"/>
      <w:marRight w:val="0"/>
      <w:marTop w:val="0"/>
      <w:marBottom w:val="0"/>
      <w:divBdr>
        <w:top w:val="none" w:sz="0" w:space="0" w:color="auto"/>
        <w:left w:val="none" w:sz="0" w:space="0" w:color="auto"/>
        <w:bottom w:val="none" w:sz="0" w:space="0" w:color="auto"/>
        <w:right w:val="none" w:sz="0" w:space="0" w:color="auto"/>
      </w:divBdr>
    </w:div>
    <w:div w:id="99760398">
      <w:bodyDiv w:val="1"/>
      <w:marLeft w:val="0"/>
      <w:marRight w:val="0"/>
      <w:marTop w:val="0"/>
      <w:marBottom w:val="0"/>
      <w:divBdr>
        <w:top w:val="none" w:sz="0" w:space="0" w:color="auto"/>
        <w:left w:val="none" w:sz="0" w:space="0" w:color="auto"/>
        <w:bottom w:val="none" w:sz="0" w:space="0" w:color="auto"/>
        <w:right w:val="none" w:sz="0" w:space="0" w:color="auto"/>
      </w:divBdr>
    </w:div>
    <w:div w:id="99761823">
      <w:bodyDiv w:val="1"/>
      <w:marLeft w:val="0"/>
      <w:marRight w:val="0"/>
      <w:marTop w:val="0"/>
      <w:marBottom w:val="0"/>
      <w:divBdr>
        <w:top w:val="none" w:sz="0" w:space="0" w:color="auto"/>
        <w:left w:val="none" w:sz="0" w:space="0" w:color="auto"/>
        <w:bottom w:val="none" w:sz="0" w:space="0" w:color="auto"/>
        <w:right w:val="none" w:sz="0" w:space="0" w:color="auto"/>
      </w:divBdr>
    </w:div>
    <w:div w:id="100221185">
      <w:bodyDiv w:val="1"/>
      <w:marLeft w:val="0"/>
      <w:marRight w:val="0"/>
      <w:marTop w:val="0"/>
      <w:marBottom w:val="0"/>
      <w:divBdr>
        <w:top w:val="none" w:sz="0" w:space="0" w:color="auto"/>
        <w:left w:val="none" w:sz="0" w:space="0" w:color="auto"/>
        <w:bottom w:val="none" w:sz="0" w:space="0" w:color="auto"/>
        <w:right w:val="none" w:sz="0" w:space="0" w:color="auto"/>
      </w:divBdr>
    </w:div>
    <w:div w:id="101192252">
      <w:bodyDiv w:val="1"/>
      <w:marLeft w:val="0"/>
      <w:marRight w:val="0"/>
      <w:marTop w:val="0"/>
      <w:marBottom w:val="0"/>
      <w:divBdr>
        <w:top w:val="none" w:sz="0" w:space="0" w:color="auto"/>
        <w:left w:val="none" w:sz="0" w:space="0" w:color="auto"/>
        <w:bottom w:val="none" w:sz="0" w:space="0" w:color="auto"/>
        <w:right w:val="none" w:sz="0" w:space="0" w:color="auto"/>
      </w:divBdr>
    </w:div>
    <w:div w:id="101264359">
      <w:bodyDiv w:val="1"/>
      <w:marLeft w:val="0"/>
      <w:marRight w:val="0"/>
      <w:marTop w:val="0"/>
      <w:marBottom w:val="0"/>
      <w:divBdr>
        <w:top w:val="none" w:sz="0" w:space="0" w:color="auto"/>
        <w:left w:val="none" w:sz="0" w:space="0" w:color="auto"/>
        <w:bottom w:val="none" w:sz="0" w:space="0" w:color="auto"/>
        <w:right w:val="none" w:sz="0" w:space="0" w:color="auto"/>
      </w:divBdr>
    </w:div>
    <w:div w:id="101266129">
      <w:bodyDiv w:val="1"/>
      <w:marLeft w:val="0"/>
      <w:marRight w:val="0"/>
      <w:marTop w:val="0"/>
      <w:marBottom w:val="0"/>
      <w:divBdr>
        <w:top w:val="none" w:sz="0" w:space="0" w:color="auto"/>
        <w:left w:val="none" w:sz="0" w:space="0" w:color="auto"/>
        <w:bottom w:val="none" w:sz="0" w:space="0" w:color="auto"/>
        <w:right w:val="none" w:sz="0" w:space="0" w:color="auto"/>
      </w:divBdr>
    </w:div>
    <w:div w:id="101344136">
      <w:bodyDiv w:val="1"/>
      <w:marLeft w:val="0"/>
      <w:marRight w:val="0"/>
      <w:marTop w:val="0"/>
      <w:marBottom w:val="0"/>
      <w:divBdr>
        <w:top w:val="none" w:sz="0" w:space="0" w:color="auto"/>
        <w:left w:val="none" w:sz="0" w:space="0" w:color="auto"/>
        <w:bottom w:val="none" w:sz="0" w:space="0" w:color="auto"/>
        <w:right w:val="none" w:sz="0" w:space="0" w:color="auto"/>
      </w:divBdr>
    </w:div>
    <w:div w:id="101387899">
      <w:bodyDiv w:val="1"/>
      <w:marLeft w:val="0"/>
      <w:marRight w:val="0"/>
      <w:marTop w:val="0"/>
      <w:marBottom w:val="0"/>
      <w:divBdr>
        <w:top w:val="none" w:sz="0" w:space="0" w:color="auto"/>
        <w:left w:val="none" w:sz="0" w:space="0" w:color="auto"/>
        <w:bottom w:val="none" w:sz="0" w:space="0" w:color="auto"/>
        <w:right w:val="none" w:sz="0" w:space="0" w:color="auto"/>
      </w:divBdr>
    </w:div>
    <w:div w:id="101655049">
      <w:bodyDiv w:val="1"/>
      <w:marLeft w:val="0"/>
      <w:marRight w:val="0"/>
      <w:marTop w:val="0"/>
      <w:marBottom w:val="0"/>
      <w:divBdr>
        <w:top w:val="none" w:sz="0" w:space="0" w:color="auto"/>
        <w:left w:val="none" w:sz="0" w:space="0" w:color="auto"/>
        <w:bottom w:val="none" w:sz="0" w:space="0" w:color="auto"/>
        <w:right w:val="none" w:sz="0" w:space="0" w:color="auto"/>
      </w:divBdr>
    </w:div>
    <w:div w:id="101727139">
      <w:bodyDiv w:val="1"/>
      <w:marLeft w:val="0"/>
      <w:marRight w:val="0"/>
      <w:marTop w:val="0"/>
      <w:marBottom w:val="0"/>
      <w:divBdr>
        <w:top w:val="none" w:sz="0" w:space="0" w:color="auto"/>
        <w:left w:val="none" w:sz="0" w:space="0" w:color="auto"/>
        <w:bottom w:val="none" w:sz="0" w:space="0" w:color="auto"/>
        <w:right w:val="none" w:sz="0" w:space="0" w:color="auto"/>
      </w:divBdr>
    </w:div>
    <w:div w:id="101806545">
      <w:bodyDiv w:val="1"/>
      <w:marLeft w:val="0"/>
      <w:marRight w:val="0"/>
      <w:marTop w:val="0"/>
      <w:marBottom w:val="0"/>
      <w:divBdr>
        <w:top w:val="none" w:sz="0" w:space="0" w:color="auto"/>
        <w:left w:val="none" w:sz="0" w:space="0" w:color="auto"/>
        <w:bottom w:val="none" w:sz="0" w:space="0" w:color="auto"/>
        <w:right w:val="none" w:sz="0" w:space="0" w:color="auto"/>
      </w:divBdr>
    </w:div>
    <w:div w:id="101807906">
      <w:bodyDiv w:val="1"/>
      <w:marLeft w:val="0"/>
      <w:marRight w:val="0"/>
      <w:marTop w:val="0"/>
      <w:marBottom w:val="0"/>
      <w:divBdr>
        <w:top w:val="none" w:sz="0" w:space="0" w:color="auto"/>
        <w:left w:val="none" w:sz="0" w:space="0" w:color="auto"/>
        <w:bottom w:val="none" w:sz="0" w:space="0" w:color="auto"/>
        <w:right w:val="none" w:sz="0" w:space="0" w:color="auto"/>
      </w:divBdr>
    </w:div>
    <w:div w:id="101844399">
      <w:bodyDiv w:val="1"/>
      <w:marLeft w:val="0"/>
      <w:marRight w:val="0"/>
      <w:marTop w:val="0"/>
      <w:marBottom w:val="0"/>
      <w:divBdr>
        <w:top w:val="none" w:sz="0" w:space="0" w:color="auto"/>
        <w:left w:val="none" w:sz="0" w:space="0" w:color="auto"/>
        <w:bottom w:val="none" w:sz="0" w:space="0" w:color="auto"/>
        <w:right w:val="none" w:sz="0" w:space="0" w:color="auto"/>
      </w:divBdr>
    </w:div>
    <w:div w:id="101999048">
      <w:bodyDiv w:val="1"/>
      <w:marLeft w:val="0"/>
      <w:marRight w:val="0"/>
      <w:marTop w:val="0"/>
      <w:marBottom w:val="0"/>
      <w:divBdr>
        <w:top w:val="none" w:sz="0" w:space="0" w:color="auto"/>
        <w:left w:val="none" w:sz="0" w:space="0" w:color="auto"/>
        <w:bottom w:val="none" w:sz="0" w:space="0" w:color="auto"/>
        <w:right w:val="none" w:sz="0" w:space="0" w:color="auto"/>
      </w:divBdr>
    </w:div>
    <w:div w:id="102042105">
      <w:bodyDiv w:val="1"/>
      <w:marLeft w:val="0"/>
      <w:marRight w:val="0"/>
      <w:marTop w:val="0"/>
      <w:marBottom w:val="0"/>
      <w:divBdr>
        <w:top w:val="none" w:sz="0" w:space="0" w:color="auto"/>
        <w:left w:val="none" w:sz="0" w:space="0" w:color="auto"/>
        <w:bottom w:val="none" w:sz="0" w:space="0" w:color="auto"/>
        <w:right w:val="none" w:sz="0" w:space="0" w:color="auto"/>
      </w:divBdr>
    </w:div>
    <w:div w:id="102186938">
      <w:bodyDiv w:val="1"/>
      <w:marLeft w:val="0"/>
      <w:marRight w:val="0"/>
      <w:marTop w:val="0"/>
      <w:marBottom w:val="0"/>
      <w:divBdr>
        <w:top w:val="none" w:sz="0" w:space="0" w:color="auto"/>
        <w:left w:val="none" w:sz="0" w:space="0" w:color="auto"/>
        <w:bottom w:val="none" w:sz="0" w:space="0" w:color="auto"/>
        <w:right w:val="none" w:sz="0" w:space="0" w:color="auto"/>
      </w:divBdr>
    </w:div>
    <w:div w:id="102237756">
      <w:bodyDiv w:val="1"/>
      <w:marLeft w:val="0"/>
      <w:marRight w:val="0"/>
      <w:marTop w:val="0"/>
      <w:marBottom w:val="0"/>
      <w:divBdr>
        <w:top w:val="none" w:sz="0" w:space="0" w:color="auto"/>
        <w:left w:val="none" w:sz="0" w:space="0" w:color="auto"/>
        <w:bottom w:val="none" w:sz="0" w:space="0" w:color="auto"/>
        <w:right w:val="none" w:sz="0" w:space="0" w:color="auto"/>
      </w:divBdr>
    </w:div>
    <w:div w:id="102266946">
      <w:bodyDiv w:val="1"/>
      <w:marLeft w:val="0"/>
      <w:marRight w:val="0"/>
      <w:marTop w:val="0"/>
      <w:marBottom w:val="0"/>
      <w:divBdr>
        <w:top w:val="none" w:sz="0" w:space="0" w:color="auto"/>
        <w:left w:val="none" w:sz="0" w:space="0" w:color="auto"/>
        <w:bottom w:val="none" w:sz="0" w:space="0" w:color="auto"/>
        <w:right w:val="none" w:sz="0" w:space="0" w:color="auto"/>
      </w:divBdr>
    </w:div>
    <w:div w:id="102501695">
      <w:bodyDiv w:val="1"/>
      <w:marLeft w:val="0"/>
      <w:marRight w:val="0"/>
      <w:marTop w:val="0"/>
      <w:marBottom w:val="0"/>
      <w:divBdr>
        <w:top w:val="none" w:sz="0" w:space="0" w:color="auto"/>
        <w:left w:val="none" w:sz="0" w:space="0" w:color="auto"/>
        <w:bottom w:val="none" w:sz="0" w:space="0" w:color="auto"/>
        <w:right w:val="none" w:sz="0" w:space="0" w:color="auto"/>
      </w:divBdr>
    </w:div>
    <w:div w:id="102969158">
      <w:bodyDiv w:val="1"/>
      <w:marLeft w:val="0"/>
      <w:marRight w:val="0"/>
      <w:marTop w:val="0"/>
      <w:marBottom w:val="0"/>
      <w:divBdr>
        <w:top w:val="none" w:sz="0" w:space="0" w:color="auto"/>
        <w:left w:val="none" w:sz="0" w:space="0" w:color="auto"/>
        <w:bottom w:val="none" w:sz="0" w:space="0" w:color="auto"/>
        <w:right w:val="none" w:sz="0" w:space="0" w:color="auto"/>
      </w:divBdr>
    </w:div>
    <w:div w:id="103041602">
      <w:bodyDiv w:val="1"/>
      <w:marLeft w:val="0"/>
      <w:marRight w:val="0"/>
      <w:marTop w:val="0"/>
      <w:marBottom w:val="0"/>
      <w:divBdr>
        <w:top w:val="none" w:sz="0" w:space="0" w:color="auto"/>
        <w:left w:val="none" w:sz="0" w:space="0" w:color="auto"/>
        <w:bottom w:val="none" w:sz="0" w:space="0" w:color="auto"/>
        <w:right w:val="none" w:sz="0" w:space="0" w:color="auto"/>
      </w:divBdr>
    </w:div>
    <w:div w:id="103119327">
      <w:bodyDiv w:val="1"/>
      <w:marLeft w:val="0"/>
      <w:marRight w:val="0"/>
      <w:marTop w:val="0"/>
      <w:marBottom w:val="0"/>
      <w:divBdr>
        <w:top w:val="none" w:sz="0" w:space="0" w:color="auto"/>
        <w:left w:val="none" w:sz="0" w:space="0" w:color="auto"/>
        <w:bottom w:val="none" w:sz="0" w:space="0" w:color="auto"/>
        <w:right w:val="none" w:sz="0" w:space="0" w:color="auto"/>
      </w:divBdr>
    </w:div>
    <w:div w:id="103234613">
      <w:bodyDiv w:val="1"/>
      <w:marLeft w:val="0"/>
      <w:marRight w:val="0"/>
      <w:marTop w:val="0"/>
      <w:marBottom w:val="0"/>
      <w:divBdr>
        <w:top w:val="none" w:sz="0" w:space="0" w:color="auto"/>
        <w:left w:val="none" w:sz="0" w:space="0" w:color="auto"/>
        <w:bottom w:val="none" w:sz="0" w:space="0" w:color="auto"/>
        <w:right w:val="none" w:sz="0" w:space="0" w:color="auto"/>
      </w:divBdr>
    </w:div>
    <w:div w:id="103574121">
      <w:bodyDiv w:val="1"/>
      <w:marLeft w:val="0"/>
      <w:marRight w:val="0"/>
      <w:marTop w:val="0"/>
      <w:marBottom w:val="0"/>
      <w:divBdr>
        <w:top w:val="none" w:sz="0" w:space="0" w:color="auto"/>
        <w:left w:val="none" w:sz="0" w:space="0" w:color="auto"/>
        <w:bottom w:val="none" w:sz="0" w:space="0" w:color="auto"/>
        <w:right w:val="none" w:sz="0" w:space="0" w:color="auto"/>
      </w:divBdr>
    </w:div>
    <w:div w:id="103812435">
      <w:bodyDiv w:val="1"/>
      <w:marLeft w:val="0"/>
      <w:marRight w:val="0"/>
      <w:marTop w:val="0"/>
      <w:marBottom w:val="0"/>
      <w:divBdr>
        <w:top w:val="none" w:sz="0" w:space="0" w:color="auto"/>
        <w:left w:val="none" w:sz="0" w:space="0" w:color="auto"/>
        <w:bottom w:val="none" w:sz="0" w:space="0" w:color="auto"/>
        <w:right w:val="none" w:sz="0" w:space="0" w:color="auto"/>
      </w:divBdr>
    </w:div>
    <w:div w:id="103884954">
      <w:bodyDiv w:val="1"/>
      <w:marLeft w:val="0"/>
      <w:marRight w:val="0"/>
      <w:marTop w:val="0"/>
      <w:marBottom w:val="0"/>
      <w:divBdr>
        <w:top w:val="none" w:sz="0" w:space="0" w:color="auto"/>
        <w:left w:val="none" w:sz="0" w:space="0" w:color="auto"/>
        <w:bottom w:val="none" w:sz="0" w:space="0" w:color="auto"/>
        <w:right w:val="none" w:sz="0" w:space="0" w:color="auto"/>
      </w:divBdr>
    </w:div>
    <w:div w:id="104036230">
      <w:bodyDiv w:val="1"/>
      <w:marLeft w:val="0"/>
      <w:marRight w:val="0"/>
      <w:marTop w:val="0"/>
      <w:marBottom w:val="0"/>
      <w:divBdr>
        <w:top w:val="none" w:sz="0" w:space="0" w:color="auto"/>
        <w:left w:val="none" w:sz="0" w:space="0" w:color="auto"/>
        <w:bottom w:val="none" w:sz="0" w:space="0" w:color="auto"/>
        <w:right w:val="none" w:sz="0" w:space="0" w:color="auto"/>
      </w:divBdr>
    </w:div>
    <w:div w:id="104082450">
      <w:bodyDiv w:val="1"/>
      <w:marLeft w:val="0"/>
      <w:marRight w:val="0"/>
      <w:marTop w:val="0"/>
      <w:marBottom w:val="0"/>
      <w:divBdr>
        <w:top w:val="none" w:sz="0" w:space="0" w:color="auto"/>
        <w:left w:val="none" w:sz="0" w:space="0" w:color="auto"/>
        <w:bottom w:val="none" w:sz="0" w:space="0" w:color="auto"/>
        <w:right w:val="none" w:sz="0" w:space="0" w:color="auto"/>
      </w:divBdr>
    </w:div>
    <w:div w:id="104152394">
      <w:bodyDiv w:val="1"/>
      <w:marLeft w:val="0"/>
      <w:marRight w:val="0"/>
      <w:marTop w:val="0"/>
      <w:marBottom w:val="0"/>
      <w:divBdr>
        <w:top w:val="none" w:sz="0" w:space="0" w:color="auto"/>
        <w:left w:val="none" w:sz="0" w:space="0" w:color="auto"/>
        <w:bottom w:val="none" w:sz="0" w:space="0" w:color="auto"/>
        <w:right w:val="none" w:sz="0" w:space="0" w:color="auto"/>
      </w:divBdr>
    </w:div>
    <w:div w:id="104538914">
      <w:bodyDiv w:val="1"/>
      <w:marLeft w:val="0"/>
      <w:marRight w:val="0"/>
      <w:marTop w:val="0"/>
      <w:marBottom w:val="0"/>
      <w:divBdr>
        <w:top w:val="none" w:sz="0" w:space="0" w:color="auto"/>
        <w:left w:val="none" w:sz="0" w:space="0" w:color="auto"/>
        <w:bottom w:val="none" w:sz="0" w:space="0" w:color="auto"/>
        <w:right w:val="none" w:sz="0" w:space="0" w:color="auto"/>
      </w:divBdr>
    </w:div>
    <w:div w:id="104544459">
      <w:bodyDiv w:val="1"/>
      <w:marLeft w:val="0"/>
      <w:marRight w:val="0"/>
      <w:marTop w:val="0"/>
      <w:marBottom w:val="0"/>
      <w:divBdr>
        <w:top w:val="none" w:sz="0" w:space="0" w:color="auto"/>
        <w:left w:val="none" w:sz="0" w:space="0" w:color="auto"/>
        <w:bottom w:val="none" w:sz="0" w:space="0" w:color="auto"/>
        <w:right w:val="none" w:sz="0" w:space="0" w:color="auto"/>
      </w:divBdr>
    </w:div>
    <w:div w:id="104732413">
      <w:bodyDiv w:val="1"/>
      <w:marLeft w:val="0"/>
      <w:marRight w:val="0"/>
      <w:marTop w:val="0"/>
      <w:marBottom w:val="0"/>
      <w:divBdr>
        <w:top w:val="none" w:sz="0" w:space="0" w:color="auto"/>
        <w:left w:val="none" w:sz="0" w:space="0" w:color="auto"/>
        <w:bottom w:val="none" w:sz="0" w:space="0" w:color="auto"/>
        <w:right w:val="none" w:sz="0" w:space="0" w:color="auto"/>
      </w:divBdr>
    </w:div>
    <w:div w:id="104859514">
      <w:bodyDiv w:val="1"/>
      <w:marLeft w:val="0"/>
      <w:marRight w:val="0"/>
      <w:marTop w:val="0"/>
      <w:marBottom w:val="0"/>
      <w:divBdr>
        <w:top w:val="none" w:sz="0" w:space="0" w:color="auto"/>
        <w:left w:val="none" w:sz="0" w:space="0" w:color="auto"/>
        <w:bottom w:val="none" w:sz="0" w:space="0" w:color="auto"/>
        <w:right w:val="none" w:sz="0" w:space="0" w:color="auto"/>
      </w:divBdr>
    </w:div>
    <w:div w:id="105083350">
      <w:bodyDiv w:val="1"/>
      <w:marLeft w:val="0"/>
      <w:marRight w:val="0"/>
      <w:marTop w:val="0"/>
      <w:marBottom w:val="0"/>
      <w:divBdr>
        <w:top w:val="none" w:sz="0" w:space="0" w:color="auto"/>
        <w:left w:val="none" w:sz="0" w:space="0" w:color="auto"/>
        <w:bottom w:val="none" w:sz="0" w:space="0" w:color="auto"/>
        <w:right w:val="none" w:sz="0" w:space="0" w:color="auto"/>
      </w:divBdr>
    </w:div>
    <w:div w:id="105272972">
      <w:bodyDiv w:val="1"/>
      <w:marLeft w:val="0"/>
      <w:marRight w:val="0"/>
      <w:marTop w:val="0"/>
      <w:marBottom w:val="0"/>
      <w:divBdr>
        <w:top w:val="none" w:sz="0" w:space="0" w:color="auto"/>
        <w:left w:val="none" w:sz="0" w:space="0" w:color="auto"/>
        <w:bottom w:val="none" w:sz="0" w:space="0" w:color="auto"/>
        <w:right w:val="none" w:sz="0" w:space="0" w:color="auto"/>
      </w:divBdr>
    </w:div>
    <w:div w:id="105275677">
      <w:bodyDiv w:val="1"/>
      <w:marLeft w:val="0"/>
      <w:marRight w:val="0"/>
      <w:marTop w:val="0"/>
      <w:marBottom w:val="0"/>
      <w:divBdr>
        <w:top w:val="none" w:sz="0" w:space="0" w:color="auto"/>
        <w:left w:val="none" w:sz="0" w:space="0" w:color="auto"/>
        <w:bottom w:val="none" w:sz="0" w:space="0" w:color="auto"/>
        <w:right w:val="none" w:sz="0" w:space="0" w:color="auto"/>
      </w:divBdr>
    </w:div>
    <w:div w:id="105387608">
      <w:bodyDiv w:val="1"/>
      <w:marLeft w:val="0"/>
      <w:marRight w:val="0"/>
      <w:marTop w:val="0"/>
      <w:marBottom w:val="0"/>
      <w:divBdr>
        <w:top w:val="none" w:sz="0" w:space="0" w:color="auto"/>
        <w:left w:val="none" w:sz="0" w:space="0" w:color="auto"/>
        <w:bottom w:val="none" w:sz="0" w:space="0" w:color="auto"/>
        <w:right w:val="none" w:sz="0" w:space="0" w:color="auto"/>
      </w:divBdr>
    </w:div>
    <w:div w:id="105388532">
      <w:bodyDiv w:val="1"/>
      <w:marLeft w:val="0"/>
      <w:marRight w:val="0"/>
      <w:marTop w:val="0"/>
      <w:marBottom w:val="0"/>
      <w:divBdr>
        <w:top w:val="none" w:sz="0" w:space="0" w:color="auto"/>
        <w:left w:val="none" w:sz="0" w:space="0" w:color="auto"/>
        <w:bottom w:val="none" w:sz="0" w:space="0" w:color="auto"/>
        <w:right w:val="none" w:sz="0" w:space="0" w:color="auto"/>
      </w:divBdr>
    </w:div>
    <w:div w:id="105927341">
      <w:bodyDiv w:val="1"/>
      <w:marLeft w:val="0"/>
      <w:marRight w:val="0"/>
      <w:marTop w:val="0"/>
      <w:marBottom w:val="0"/>
      <w:divBdr>
        <w:top w:val="none" w:sz="0" w:space="0" w:color="auto"/>
        <w:left w:val="none" w:sz="0" w:space="0" w:color="auto"/>
        <w:bottom w:val="none" w:sz="0" w:space="0" w:color="auto"/>
        <w:right w:val="none" w:sz="0" w:space="0" w:color="auto"/>
      </w:divBdr>
    </w:div>
    <w:div w:id="106313346">
      <w:bodyDiv w:val="1"/>
      <w:marLeft w:val="0"/>
      <w:marRight w:val="0"/>
      <w:marTop w:val="0"/>
      <w:marBottom w:val="0"/>
      <w:divBdr>
        <w:top w:val="none" w:sz="0" w:space="0" w:color="auto"/>
        <w:left w:val="none" w:sz="0" w:space="0" w:color="auto"/>
        <w:bottom w:val="none" w:sz="0" w:space="0" w:color="auto"/>
        <w:right w:val="none" w:sz="0" w:space="0" w:color="auto"/>
      </w:divBdr>
    </w:div>
    <w:div w:id="106316367">
      <w:bodyDiv w:val="1"/>
      <w:marLeft w:val="0"/>
      <w:marRight w:val="0"/>
      <w:marTop w:val="0"/>
      <w:marBottom w:val="0"/>
      <w:divBdr>
        <w:top w:val="none" w:sz="0" w:space="0" w:color="auto"/>
        <w:left w:val="none" w:sz="0" w:space="0" w:color="auto"/>
        <w:bottom w:val="none" w:sz="0" w:space="0" w:color="auto"/>
        <w:right w:val="none" w:sz="0" w:space="0" w:color="auto"/>
      </w:divBdr>
    </w:div>
    <w:div w:id="106390730">
      <w:bodyDiv w:val="1"/>
      <w:marLeft w:val="0"/>
      <w:marRight w:val="0"/>
      <w:marTop w:val="0"/>
      <w:marBottom w:val="0"/>
      <w:divBdr>
        <w:top w:val="none" w:sz="0" w:space="0" w:color="auto"/>
        <w:left w:val="none" w:sz="0" w:space="0" w:color="auto"/>
        <w:bottom w:val="none" w:sz="0" w:space="0" w:color="auto"/>
        <w:right w:val="none" w:sz="0" w:space="0" w:color="auto"/>
      </w:divBdr>
    </w:div>
    <w:div w:id="106509923">
      <w:bodyDiv w:val="1"/>
      <w:marLeft w:val="0"/>
      <w:marRight w:val="0"/>
      <w:marTop w:val="0"/>
      <w:marBottom w:val="0"/>
      <w:divBdr>
        <w:top w:val="none" w:sz="0" w:space="0" w:color="auto"/>
        <w:left w:val="none" w:sz="0" w:space="0" w:color="auto"/>
        <w:bottom w:val="none" w:sz="0" w:space="0" w:color="auto"/>
        <w:right w:val="none" w:sz="0" w:space="0" w:color="auto"/>
      </w:divBdr>
    </w:div>
    <w:div w:id="106584786">
      <w:bodyDiv w:val="1"/>
      <w:marLeft w:val="0"/>
      <w:marRight w:val="0"/>
      <w:marTop w:val="0"/>
      <w:marBottom w:val="0"/>
      <w:divBdr>
        <w:top w:val="none" w:sz="0" w:space="0" w:color="auto"/>
        <w:left w:val="none" w:sz="0" w:space="0" w:color="auto"/>
        <w:bottom w:val="none" w:sz="0" w:space="0" w:color="auto"/>
        <w:right w:val="none" w:sz="0" w:space="0" w:color="auto"/>
      </w:divBdr>
    </w:div>
    <w:div w:id="106702994">
      <w:bodyDiv w:val="1"/>
      <w:marLeft w:val="0"/>
      <w:marRight w:val="0"/>
      <w:marTop w:val="0"/>
      <w:marBottom w:val="0"/>
      <w:divBdr>
        <w:top w:val="none" w:sz="0" w:space="0" w:color="auto"/>
        <w:left w:val="none" w:sz="0" w:space="0" w:color="auto"/>
        <w:bottom w:val="none" w:sz="0" w:space="0" w:color="auto"/>
        <w:right w:val="none" w:sz="0" w:space="0" w:color="auto"/>
      </w:divBdr>
    </w:div>
    <w:div w:id="106898876">
      <w:bodyDiv w:val="1"/>
      <w:marLeft w:val="0"/>
      <w:marRight w:val="0"/>
      <w:marTop w:val="0"/>
      <w:marBottom w:val="0"/>
      <w:divBdr>
        <w:top w:val="none" w:sz="0" w:space="0" w:color="auto"/>
        <w:left w:val="none" w:sz="0" w:space="0" w:color="auto"/>
        <w:bottom w:val="none" w:sz="0" w:space="0" w:color="auto"/>
        <w:right w:val="none" w:sz="0" w:space="0" w:color="auto"/>
      </w:divBdr>
    </w:div>
    <w:div w:id="106973818">
      <w:bodyDiv w:val="1"/>
      <w:marLeft w:val="0"/>
      <w:marRight w:val="0"/>
      <w:marTop w:val="0"/>
      <w:marBottom w:val="0"/>
      <w:divBdr>
        <w:top w:val="none" w:sz="0" w:space="0" w:color="auto"/>
        <w:left w:val="none" w:sz="0" w:space="0" w:color="auto"/>
        <w:bottom w:val="none" w:sz="0" w:space="0" w:color="auto"/>
        <w:right w:val="none" w:sz="0" w:space="0" w:color="auto"/>
      </w:divBdr>
    </w:div>
    <w:div w:id="107165572">
      <w:bodyDiv w:val="1"/>
      <w:marLeft w:val="0"/>
      <w:marRight w:val="0"/>
      <w:marTop w:val="0"/>
      <w:marBottom w:val="0"/>
      <w:divBdr>
        <w:top w:val="none" w:sz="0" w:space="0" w:color="auto"/>
        <w:left w:val="none" w:sz="0" w:space="0" w:color="auto"/>
        <w:bottom w:val="none" w:sz="0" w:space="0" w:color="auto"/>
        <w:right w:val="none" w:sz="0" w:space="0" w:color="auto"/>
      </w:divBdr>
    </w:div>
    <w:div w:id="107311532">
      <w:bodyDiv w:val="1"/>
      <w:marLeft w:val="0"/>
      <w:marRight w:val="0"/>
      <w:marTop w:val="0"/>
      <w:marBottom w:val="0"/>
      <w:divBdr>
        <w:top w:val="none" w:sz="0" w:space="0" w:color="auto"/>
        <w:left w:val="none" w:sz="0" w:space="0" w:color="auto"/>
        <w:bottom w:val="none" w:sz="0" w:space="0" w:color="auto"/>
        <w:right w:val="none" w:sz="0" w:space="0" w:color="auto"/>
      </w:divBdr>
    </w:div>
    <w:div w:id="107432024">
      <w:bodyDiv w:val="1"/>
      <w:marLeft w:val="0"/>
      <w:marRight w:val="0"/>
      <w:marTop w:val="0"/>
      <w:marBottom w:val="0"/>
      <w:divBdr>
        <w:top w:val="none" w:sz="0" w:space="0" w:color="auto"/>
        <w:left w:val="none" w:sz="0" w:space="0" w:color="auto"/>
        <w:bottom w:val="none" w:sz="0" w:space="0" w:color="auto"/>
        <w:right w:val="none" w:sz="0" w:space="0" w:color="auto"/>
      </w:divBdr>
    </w:div>
    <w:div w:id="107819753">
      <w:bodyDiv w:val="1"/>
      <w:marLeft w:val="0"/>
      <w:marRight w:val="0"/>
      <w:marTop w:val="0"/>
      <w:marBottom w:val="0"/>
      <w:divBdr>
        <w:top w:val="none" w:sz="0" w:space="0" w:color="auto"/>
        <w:left w:val="none" w:sz="0" w:space="0" w:color="auto"/>
        <w:bottom w:val="none" w:sz="0" w:space="0" w:color="auto"/>
        <w:right w:val="none" w:sz="0" w:space="0" w:color="auto"/>
      </w:divBdr>
    </w:div>
    <w:div w:id="108857864">
      <w:bodyDiv w:val="1"/>
      <w:marLeft w:val="0"/>
      <w:marRight w:val="0"/>
      <w:marTop w:val="0"/>
      <w:marBottom w:val="0"/>
      <w:divBdr>
        <w:top w:val="none" w:sz="0" w:space="0" w:color="auto"/>
        <w:left w:val="none" w:sz="0" w:space="0" w:color="auto"/>
        <w:bottom w:val="none" w:sz="0" w:space="0" w:color="auto"/>
        <w:right w:val="none" w:sz="0" w:space="0" w:color="auto"/>
      </w:divBdr>
    </w:div>
    <w:div w:id="108940503">
      <w:bodyDiv w:val="1"/>
      <w:marLeft w:val="0"/>
      <w:marRight w:val="0"/>
      <w:marTop w:val="0"/>
      <w:marBottom w:val="0"/>
      <w:divBdr>
        <w:top w:val="none" w:sz="0" w:space="0" w:color="auto"/>
        <w:left w:val="none" w:sz="0" w:space="0" w:color="auto"/>
        <w:bottom w:val="none" w:sz="0" w:space="0" w:color="auto"/>
        <w:right w:val="none" w:sz="0" w:space="0" w:color="auto"/>
      </w:divBdr>
    </w:div>
    <w:div w:id="109203267">
      <w:bodyDiv w:val="1"/>
      <w:marLeft w:val="0"/>
      <w:marRight w:val="0"/>
      <w:marTop w:val="0"/>
      <w:marBottom w:val="0"/>
      <w:divBdr>
        <w:top w:val="none" w:sz="0" w:space="0" w:color="auto"/>
        <w:left w:val="none" w:sz="0" w:space="0" w:color="auto"/>
        <w:bottom w:val="none" w:sz="0" w:space="0" w:color="auto"/>
        <w:right w:val="none" w:sz="0" w:space="0" w:color="auto"/>
      </w:divBdr>
    </w:div>
    <w:div w:id="109472066">
      <w:bodyDiv w:val="1"/>
      <w:marLeft w:val="0"/>
      <w:marRight w:val="0"/>
      <w:marTop w:val="0"/>
      <w:marBottom w:val="0"/>
      <w:divBdr>
        <w:top w:val="none" w:sz="0" w:space="0" w:color="auto"/>
        <w:left w:val="none" w:sz="0" w:space="0" w:color="auto"/>
        <w:bottom w:val="none" w:sz="0" w:space="0" w:color="auto"/>
        <w:right w:val="none" w:sz="0" w:space="0" w:color="auto"/>
      </w:divBdr>
    </w:div>
    <w:div w:id="109904224">
      <w:bodyDiv w:val="1"/>
      <w:marLeft w:val="0"/>
      <w:marRight w:val="0"/>
      <w:marTop w:val="0"/>
      <w:marBottom w:val="0"/>
      <w:divBdr>
        <w:top w:val="none" w:sz="0" w:space="0" w:color="auto"/>
        <w:left w:val="none" w:sz="0" w:space="0" w:color="auto"/>
        <w:bottom w:val="none" w:sz="0" w:space="0" w:color="auto"/>
        <w:right w:val="none" w:sz="0" w:space="0" w:color="auto"/>
      </w:divBdr>
    </w:div>
    <w:div w:id="109907204">
      <w:bodyDiv w:val="1"/>
      <w:marLeft w:val="0"/>
      <w:marRight w:val="0"/>
      <w:marTop w:val="0"/>
      <w:marBottom w:val="0"/>
      <w:divBdr>
        <w:top w:val="none" w:sz="0" w:space="0" w:color="auto"/>
        <w:left w:val="none" w:sz="0" w:space="0" w:color="auto"/>
        <w:bottom w:val="none" w:sz="0" w:space="0" w:color="auto"/>
        <w:right w:val="none" w:sz="0" w:space="0" w:color="auto"/>
      </w:divBdr>
    </w:div>
    <w:div w:id="109982443">
      <w:bodyDiv w:val="1"/>
      <w:marLeft w:val="0"/>
      <w:marRight w:val="0"/>
      <w:marTop w:val="0"/>
      <w:marBottom w:val="0"/>
      <w:divBdr>
        <w:top w:val="none" w:sz="0" w:space="0" w:color="auto"/>
        <w:left w:val="none" w:sz="0" w:space="0" w:color="auto"/>
        <w:bottom w:val="none" w:sz="0" w:space="0" w:color="auto"/>
        <w:right w:val="none" w:sz="0" w:space="0" w:color="auto"/>
      </w:divBdr>
    </w:div>
    <w:div w:id="110322808">
      <w:bodyDiv w:val="1"/>
      <w:marLeft w:val="0"/>
      <w:marRight w:val="0"/>
      <w:marTop w:val="0"/>
      <w:marBottom w:val="0"/>
      <w:divBdr>
        <w:top w:val="none" w:sz="0" w:space="0" w:color="auto"/>
        <w:left w:val="none" w:sz="0" w:space="0" w:color="auto"/>
        <w:bottom w:val="none" w:sz="0" w:space="0" w:color="auto"/>
        <w:right w:val="none" w:sz="0" w:space="0" w:color="auto"/>
      </w:divBdr>
    </w:div>
    <w:div w:id="110437115">
      <w:bodyDiv w:val="1"/>
      <w:marLeft w:val="0"/>
      <w:marRight w:val="0"/>
      <w:marTop w:val="0"/>
      <w:marBottom w:val="0"/>
      <w:divBdr>
        <w:top w:val="none" w:sz="0" w:space="0" w:color="auto"/>
        <w:left w:val="none" w:sz="0" w:space="0" w:color="auto"/>
        <w:bottom w:val="none" w:sz="0" w:space="0" w:color="auto"/>
        <w:right w:val="none" w:sz="0" w:space="0" w:color="auto"/>
      </w:divBdr>
    </w:div>
    <w:div w:id="110983191">
      <w:bodyDiv w:val="1"/>
      <w:marLeft w:val="0"/>
      <w:marRight w:val="0"/>
      <w:marTop w:val="0"/>
      <w:marBottom w:val="0"/>
      <w:divBdr>
        <w:top w:val="none" w:sz="0" w:space="0" w:color="auto"/>
        <w:left w:val="none" w:sz="0" w:space="0" w:color="auto"/>
        <w:bottom w:val="none" w:sz="0" w:space="0" w:color="auto"/>
        <w:right w:val="none" w:sz="0" w:space="0" w:color="auto"/>
      </w:divBdr>
    </w:div>
    <w:div w:id="111049561">
      <w:bodyDiv w:val="1"/>
      <w:marLeft w:val="0"/>
      <w:marRight w:val="0"/>
      <w:marTop w:val="0"/>
      <w:marBottom w:val="0"/>
      <w:divBdr>
        <w:top w:val="none" w:sz="0" w:space="0" w:color="auto"/>
        <w:left w:val="none" w:sz="0" w:space="0" w:color="auto"/>
        <w:bottom w:val="none" w:sz="0" w:space="0" w:color="auto"/>
        <w:right w:val="none" w:sz="0" w:space="0" w:color="auto"/>
      </w:divBdr>
    </w:div>
    <w:div w:id="111291186">
      <w:bodyDiv w:val="1"/>
      <w:marLeft w:val="0"/>
      <w:marRight w:val="0"/>
      <w:marTop w:val="0"/>
      <w:marBottom w:val="0"/>
      <w:divBdr>
        <w:top w:val="none" w:sz="0" w:space="0" w:color="auto"/>
        <w:left w:val="none" w:sz="0" w:space="0" w:color="auto"/>
        <w:bottom w:val="none" w:sz="0" w:space="0" w:color="auto"/>
        <w:right w:val="none" w:sz="0" w:space="0" w:color="auto"/>
      </w:divBdr>
    </w:div>
    <w:div w:id="111411381">
      <w:bodyDiv w:val="1"/>
      <w:marLeft w:val="0"/>
      <w:marRight w:val="0"/>
      <w:marTop w:val="0"/>
      <w:marBottom w:val="0"/>
      <w:divBdr>
        <w:top w:val="none" w:sz="0" w:space="0" w:color="auto"/>
        <w:left w:val="none" w:sz="0" w:space="0" w:color="auto"/>
        <w:bottom w:val="none" w:sz="0" w:space="0" w:color="auto"/>
        <w:right w:val="none" w:sz="0" w:space="0" w:color="auto"/>
      </w:divBdr>
    </w:div>
    <w:div w:id="111634070">
      <w:bodyDiv w:val="1"/>
      <w:marLeft w:val="0"/>
      <w:marRight w:val="0"/>
      <w:marTop w:val="0"/>
      <w:marBottom w:val="0"/>
      <w:divBdr>
        <w:top w:val="none" w:sz="0" w:space="0" w:color="auto"/>
        <w:left w:val="none" w:sz="0" w:space="0" w:color="auto"/>
        <w:bottom w:val="none" w:sz="0" w:space="0" w:color="auto"/>
        <w:right w:val="none" w:sz="0" w:space="0" w:color="auto"/>
      </w:divBdr>
    </w:div>
    <w:div w:id="111677329">
      <w:bodyDiv w:val="1"/>
      <w:marLeft w:val="0"/>
      <w:marRight w:val="0"/>
      <w:marTop w:val="0"/>
      <w:marBottom w:val="0"/>
      <w:divBdr>
        <w:top w:val="none" w:sz="0" w:space="0" w:color="auto"/>
        <w:left w:val="none" w:sz="0" w:space="0" w:color="auto"/>
        <w:bottom w:val="none" w:sz="0" w:space="0" w:color="auto"/>
        <w:right w:val="none" w:sz="0" w:space="0" w:color="auto"/>
      </w:divBdr>
    </w:div>
    <w:div w:id="111704380">
      <w:bodyDiv w:val="1"/>
      <w:marLeft w:val="0"/>
      <w:marRight w:val="0"/>
      <w:marTop w:val="0"/>
      <w:marBottom w:val="0"/>
      <w:divBdr>
        <w:top w:val="none" w:sz="0" w:space="0" w:color="auto"/>
        <w:left w:val="none" w:sz="0" w:space="0" w:color="auto"/>
        <w:bottom w:val="none" w:sz="0" w:space="0" w:color="auto"/>
        <w:right w:val="none" w:sz="0" w:space="0" w:color="auto"/>
      </w:divBdr>
    </w:div>
    <w:div w:id="111824666">
      <w:bodyDiv w:val="1"/>
      <w:marLeft w:val="0"/>
      <w:marRight w:val="0"/>
      <w:marTop w:val="0"/>
      <w:marBottom w:val="0"/>
      <w:divBdr>
        <w:top w:val="none" w:sz="0" w:space="0" w:color="auto"/>
        <w:left w:val="none" w:sz="0" w:space="0" w:color="auto"/>
        <w:bottom w:val="none" w:sz="0" w:space="0" w:color="auto"/>
        <w:right w:val="none" w:sz="0" w:space="0" w:color="auto"/>
      </w:divBdr>
    </w:div>
    <w:div w:id="111826691">
      <w:bodyDiv w:val="1"/>
      <w:marLeft w:val="0"/>
      <w:marRight w:val="0"/>
      <w:marTop w:val="0"/>
      <w:marBottom w:val="0"/>
      <w:divBdr>
        <w:top w:val="none" w:sz="0" w:space="0" w:color="auto"/>
        <w:left w:val="none" w:sz="0" w:space="0" w:color="auto"/>
        <w:bottom w:val="none" w:sz="0" w:space="0" w:color="auto"/>
        <w:right w:val="none" w:sz="0" w:space="0" w:color="auto"/>
      </w:divBdr>
    </w:div>
    <w:div w:id="111902437">
      <w:bodyDiv w:val="1"/>
      <w:marLeft w:val="0"/>
      <w:marRight w:val="0"/>
      <w:marTop w:val="0"/>
      <w:marBottom w:val="0"/>
      <w:divBdr>
        <w:top w:val="none" w:sz="0" w:space="0" w:color="auto"/>
        <w:left w:val="none" w:sz="0" w:space="0" w:color="auto"/>
        <w:bottom w:val="none" w:sz="0" w:space="0" w:color="auto"/>
        <w:right w:val="none" w:sz="0" w:space="0" w:color="auto"/>
      </w:divBdr>
    </w:div>
    <w:div w:id="111947336">
      <w:bodyDiv w:val="1"/>
      <w:marLeft w:val="0"/>
      <w:marRight w:val="0"/>
      <w:marTop w:val="0"/>
      <w:marBottom w:val="0"/>
      <w:divBdr>
        <w:top w:val="none" w:sz="0" w:space="0" w:color="auto"/>
        <w:left w:val="none" w:sz="0" w:space="0" w:color="auto"/>
        <w:bottom w:val="none" w:sz="0" w:space="0" w:color="auto"/>
        <w:right w:val="none" w:sz="0" w:space="0" w:color="auto"/>
      </w:divBdr>
    </w:div>
    <w:div w:id="112213116">
      <w:bodyDiv w:val="1"/>
      <w:marLeft w:val="0"/>
      <w:marRight w:val="0"/>
      <w:marTop w:val="0"/>
      <w:marBottom w:val="0"/>
      <w:divBdr>
        <w:top w:val="none" w:sz="0" w:space="0" w:color="auto"/>
        <w:left w:val="none" w:sz="0" w:space="0" w:color="auto"/>
        <w:bottom w:val="none" w:sz="0" w:space="0" w:color="auto"/>
        <w:right w:val="none" w:sz="0" w:space="0" w:color="auto"/>
      </w:divBdr>
    </w:div>
    <w:div w:id="112526425">
      <w:bodyDiv w:val="1"/>
      <w:marLeft w:val="0"/>
      <w:marRight w:val="0"/>
      <w:marTop w:val="0"/>
      <w:marBottom w:val="0"/>
      <w:divBdr>
        <w:top w:val="none" w:sz="0" w:space="0" w:color="auto"/>
        <w:left w:val="none" w:sz="0" w:space="0" w:color="auto"/>
        <w:bottom w:val="none" w:sz="0" w:space="0" w:color="auto"/>
        <w:right w:val="none" w:sz="0" w:space="0" w:color="auto"/>
      </w:divBdr>
    </w:div>
    <w:div w:id="112754090">
      <w:bodyDiv w:val="1"/>
      <w:marLeft w:val="0"/>
      <w:marRight w:val="0"/>
      <w:marTop w:val="0"/>
      <w:marBottom w:val="0"/>
      <w:divBdr>
        <w:top w:val="none" w:sz="0" w:space="0" w:color="auto"/>
        <w:left w:val="none" w:sz="0" w:space="0" w:color="auto"/>
        <w:bottom w:val="none" w:sz="0" w:space="0" w:color="auto"/>
        <w:right w:val="none" w:sz="0" w:space="0" w:color="auto"/>
      </w:divBdr>
    </w:div>
    <w:div w:id="112796642">
      <w:bodyDiv w:val="1"/>
      <w:marLeft w:val="0"/>
      <w:marRight w:val="0"/>
      <w:marTop w:val="0"/>
      <w:marBottom w:val="0"/>
      <w:divBdr>
        <w:top w:val="none" w:sz="0" w:space="0" w:color="auto"/>
        <w:left w:val="none" w:sz="0" w:space="0" w:color="auto"/>
        <w:bottom w:val="none" w:sz="0" w:space="0" w:color="auto"/>
        <w:right w:val="none" w:sz="0" w:space="0" w:color="auto"/>
      </w:divBdr>
    </w:div>
    <w:div w:id="113059961">
      <w:bodyDiv w:val="1"/>
      <w:marLeft w:val="0"/>
      <w:marRight w:val="0"/>
      <w:marTop w:val="0"/>
      <w:marBottom w:val="0"/>
      <w:divBdr>
        <w:top w:val="none" w:sz="0" w:space="0" w:color="auto"/>
        <w:left w:val="none" w:sz="0" w:space="0" w:color="auto"/>
        <w:bottom w:val="none" w:sz="0" w:space="0" w:color="auto"/>
        <w:right w:val="none" w:sz="0" w:space="0" w:color="auto"/>
      </w:divBdr>
    </w:div>
    <w:div w:id="113062695">
      <w:bodyDiv w:val="1"/>
      <w:marLeft w:val="0"/>
      <w:marRight w:val="0"/>
      <w:marTop w:val="0"/>
      <w:marBottom w:val="0"/>
      <w:divBdr>
        <w:top w:val="none" w:sz="0" w:space="0" w:color="auto"/>
        <w:left w:val="none" w:sz="0" w:space="0" w:color="auto"/>
        <w:bottom w:val="none" w:sz="0" w:space="0" w:color="auto"/>
        <w:right w:val="none" w:sz="0" w:space="0" w:color="auto"/>
      </w:divBdr>
    </w:div>
    <w:div w:id="113136371">
      <w:bodyDiv w:val="1"/>
      <w:marLeft w:val="0"/>
      <w:marRight w:val="0"/>
      <w:marTop w:val="0"/>
      <w:marBottom w:val="0"/>
      <w:divBdr>
        <w:top w:val="none" w:sz="0" w:space="0" w:color="auto"/>
        <w:left w:val="none" w:sz="0" w:space="0" w:color="auto"/>
        <w:bottom w:val="none" w:sz="0" w:space="0" w:color="auto"/>
        <w:right w:val="none" w:sz="0" w:space="0" w:color="auto"/>
      </w:divBdr>
    </w:div>
    <w:div w:id="113252036">
      <w:bodyDiv w:val="1"/>
      <w:marLeft w:val="0"/>
      <w:marRight w:val="0"/>
      <w:marTop w:val="0"/>
      <w:marBottom w:val="0"/>
      <w:divBdr>
        <w:top w:val="none" w:sz="0" w:space="0" w:color="auto"/>
        <w:left w:val="none" w:sz="0" w:space="0" w:color="auto"/>
        <w:bottom w:val="none" w:sz="0" w:space="0" w:color="auto"/>
        <w:right w:val="none" w:sz="0" w:space="0" w:color="auto"/>
      </w:divBdr>
    </w:div>
    <w:div w:id="113642394">
      <w:bodyDiv w:val="1"/>
      <w:marLeft w:val="0"/>
      <w:marRight w:val="0"/>
      <w:marTop w:val="0"/>
      <w:marBottom w:val="0"/>
      <w:divBdr>
        <w:top w:val="none" w:sz="0" w:space="0" w:color="auto"/>
        <w:left w:val="none" w:sz="0" w:space="0" w:color="auto"/>
        <w:bottom w:val="none" w:sz="0" w:space="0" w:color="auto"/>
        <w:right w:val="none" w:sz="0" w:space="0" w:color="auto"/>
      </w:divBdr>
    </w:div>
    <w:div w:id="113837702">
      <w:bodyDiv w:val="1"/>
      <w:marLeft w:val="0"/>
      <w:marRight w:val="0"/>
      <w:marTop w:val="0"/>
      <w:marBottom w:val="0"/>
      <w:divBdr>
        <w:top w:val="none" w:sz="0" w:space="0" w:color="auto"/>
        <w:left w:val="none" w:sz="0" w:space="0" w:color="auto"/>
        <w:bottom w:val="none" w:sz="0" w:space="0" w:color="auto"/>
        <w:right w:val="none" w:sz="0" w:space="0" w:color="auto"/>
      </w:divBdr>
    </w:div>
    <w:div w:id="113867099">
      <w:bodyDiv w:val="1"/>
      <w:marLeft w:val="0"/>
      <w:marRight w:val="0"/>
      <w:marTop w:val="0"/>
      <w:marBottom w:val="0"/>
      <w:divBdr>
        <w:top w:val="none" w:sz="0" w:space="0" w:color="auto"/>
        <w:left w:val="none" w:sz="0" w:space="0" w:color="auto"/>
        <w:bottom w:val="none" w:sz="0" w:space="0" w:color="auto"/>
        <w:right w:val="none" w:sz="0" w:space="0" w:color="auto"/>
      </w:divBdr>
    </w:div>
    <w:div w:id="113906263">
      <w:bodyDiv w:val="1"/>
      <w:marLeft w:val="0"/>
      <w:marRight w:val="0"/>
      <w:marTop w:val="0"/>
      <w:marBottom w:val="0"/>
      <w:divBdr>
        <w:top w:val="none" w:sz="0" w:space="0" w:color="auto"/>
        <w:left w:val="none" w:sz="0" w:space="0" w:color="auto"/>
        <w:bottom w:val="none" w:sz="0" w:space="0" w:color="auto"/>
        <w:right w:val="none" w:sz="0" w:space="0" w:color="auto"/>
      </w:divBdr>
    </w:div>
    <w:div w:id="114178929">
      <w:bodyDiv w:val="1"/>
      <w:marLeft w:val="0"/>
      <w:marRight w:val="0"/>
      <w:marTop w:val="0"/>
      <w:marBottom w:val="0"/>
      <w:divBdr>
        <w:top w:val="none" w:sz="0" w:space="0" w:color="auto"/>
        <w:left w:val="none" w:sz="0" w:space="0" w:color="auto"/>
        <w:bottom w:val="none" w:sz="0" w:space="0" w:color="auto"/>
        <w:right w:val="none" w:sz="0" w:space="0" w:color="auto"/>
      </w:divBdr>
    </w:div>
    <w:div w:id="114252694">
      <w:bodyDiv w:val="1"/>
      <w:marLeft w:val="0"/>
      <w:marRight w:val="0"/>
      <w:marTop w:val="0"/>
      <w:marBottom w:val="0"/>
      <w:divBdr>
        <w:top w:val="none" w:sz="0" w:space="0" w:color="auto"/>
        <w:left w:val="none" w:sz="0" w:space="0" w:color="auto"/>
        <w:bottom w:val="none" w:sz="0" w:space="0" w:color="auto"/>
        <w:right w:val="none" w:sz="0" w:space="0" w:color="auto"/>
      </w:divBdr>
    </w:div>
    <w:div w:id="114325871">
      <w:bodyDiv w:val="1"/>
      <w:marLeft w:val="0"/>
      <w:marRight w:val="0"/>
      <w:marTop w:val="0"/>
      <w:marBottom w:val="0"/>
      <w:divBdr>
        <w:top w:val="none" w:sz="0" w:space="0" w:color="auto"/>
        <w:left w:val="none" w:sz="0" w:space="0" w:color="auto"/>
        <w:bottom w:val="none" w:sz="0" w:space="0" w:color="auto"/>
        <w:right w:val="none" w:sz="0" w:space="0" w:color="auto"/>
      </w:divBdr>
    </w:div>
    <w:div w:id="114495068">
      <w:bodyDiv w:val="1"/>
      <w:marLeft w:val="0"/>
      <w:marRight w:val="0"/>
      <w:marTop w:val="0"/>
      <w:marBottom w:val="0"/>
      <w:divBdr>
        <w:top w:val="none" w:sz="0" w:space="0" w:color="auto"/>
        <w:left w:val="none" w:sz="0" w:space="0" w:color="auto"/>
        <w:bottom w:val="none" w:sz="0" w:space="0" w:color="auto"/>
        <w:right w:val="none" w:sz="0" w:space="0" w:color="auto"/>
      </w:divBdr>
    </w:div>
    <w:div w:id="114714987">
      <w:bodyDiv w:val="1"/>
      <w:marLeft w:val="0"/>
      <w:marRight w:val="0"/>
      <w:marTop w:val="0"/>
      <w:marBottom w:val="0"/>
      <w:divBdr>
        <w:top w:val="none" w:sz="0" w:space="0" w:color="auto"/>
        <w:left w:val="none" w:sz="0" w:space="0" w:color="auto"/>
        <w:bottom w:val="none" w:sz="0" w:space="0" w:color="auto"/>
        <w:right w:val="none" w:sz="0" w:space="0" w:color="auto"/>
      </w:divBdr>
    </w:div>
    <w:div w:id="115101371">
      <w:bodyDiv w:val="1"/>
      <w:marLeft w:val="0"/>
      <w:marRight w:val="0"/>
      <w:marTop w:val="0"/>
      <w:marBottom w:val="0"/>
      <w:divBdr>
        <w:top w:val="none" w:sz="0" w:space="0" w:color="auto"/>
        <w:left w:val="none" w:sz="0" w:space="0" w:color="auto"/>
        <w:bottom w:val="none" w:sz="0" w:space="0" w:color="auto"/>
        <w:right w:val="none" w:sz="0" w:space="0" w:color="auto"/>
      </w:divBdr>
    </w:div>
    <w:div w:id="115343899">
      <w:bodyDiv w:val="1"/>
      <w:marLeft w:val="0"/>
      <w:marRight w:val="0"/>
      <w:marTop w:val="0"/>
      <w:marBottom w:val="0"/>
      <w:divBdr>
        <w:top w:val="none" w:sz="0" w:space="0" w:color="auto"/>
        <w:left w:val="none" w:sz="0" w:space="0" w:color="auto"/>
        <w:bottom w:val="none" w:sz="0" w:space="0" w:color="auto"/>
        <w:right w:val="none" w:sz="0" w:space="0" w:color="auto"/>
      </w:divBdr>
    </w:div>
    <w:div w:id="115487393">
      <w:bodyDiv w:val="1"/>
      <w:marLeft w:val="0"/>
      <w:marRight w:val="0"/>
      <w:marTop w:val="0"/>
      <w:marBottom w:val="0"/>
      <w:divBdr>
        <w:top w:val="none" w:sz="0" w:space="0" w:color="auto"/>
        <w:left w:val="none" w:sz="0" w:space="0" w:color="auto"/>
        <w:bottom w:val="none" w:sz="0" w:space="0" w:color="auto"/>
        <w:right w:val="none" w:sz="0" w:space="0" w:color="auto"/>
      </w:divBdr>
    </w:div>
    <w:div w:id="115761137">
      <w:bodyDiv w:val="1"/>
      <w:marLeft w:val="0"/>
      <w:marRight w:val="0"/>
      <w:marTop w:val="0"/>
      <w:marBottom w:val="0"/>
      <w:divBdr>
        <w:top w:val="none" w:sz="0" w:space="0" w:color="auto"/>
        <w:left w:val="none" w:sz="0" w:space="0" w:color="auto"/>
        <w:bottom w:val="none" w:sz="0" w:space="0" w:color="auto"/>
        <w:right w:val="none" w:sz="0" w:space="0" w:color="auto"/>
      </w:divBdr>
    </w:div>
    <w:div w:id="115878909">
      <w:bodyDiv w:val="1"/>
      <w:marLeft w:val="0"/>
      <w:marRight w:val="0"/>
      <w:marTop w:val="0"/>
      <w:marBottom w:val="0"/>
      <w:divBdr>
        <w:top w:val="none" w:sz="0" w:space="0" w:color="auto"/>
        <w:left w:val="none" w:sz="0" w:space="0" w:color="auto"/>
        <w:bottom w:val="none" w:sz="0" w:space="0" w:color="auto"/>
        <w:right w:val="none" w:sz="0" w:space="0" w:color="auto"/>
      </w:divBdr>
    </w:div>
    <w:div w:id="116028466">
      <w:bodyDiv w:val="1"/>
      <w:marLeft w:val="0"/>
      <w:marRight w:val="0"/>
      <w:marTop w:val="0"/>
      <w:marBottom w:val="0"/>
      <w:divBdr>
        <w:top w:val="none" w:sz="0" w:space="0" w:color="auto"/>
        <w:left w:val="none" w:sz="0" w:space="0" w:color="auto"/>
        <w:bottom w:val="none" w:sz="0" w:space="0" w:color="auto"/>
        <w:right w:val="none" w:sz="0" w:space="0" w:color="auto"/>
      </w:divBdr>
    </w:div>
    <w:div w:id="116264987">
      <w:bodyDiv w:val="1"/>
      <w:marLeft w:val="0"/>
      <w:marRight w:val="0"/>
      <w:marTop w:val="0"/>
      <w:marBottom w:val="0"/>
      <w:divBdr>
        <w:top w:val="none" w:sz="0" w:space="0" w:color="auto"/>
        <w:left w:val="none" w:sz="0" w:space="0" w:color="auto"/>
        <w:bottom w:val="none" w:sz="0" w:space="0" w:color="auto"/>
        <w:right w:val="none" w:sz="0" w:space="0" w:color="auto"/>
      </w:divBdr>
    </w:div>
    <w:div w:id="116410589">
      <w:bodyDiv w:val="1"/>
      <w:marLeft w:val="0"/>
      <w:marRight w:val="0"/>
      <w:marTop w:val="0"/>
      <w:marBottom w:val="0"/>
      <w:divBdr>
        <w:top w:val="none" w:sz="0" w:space="0" w:color="auto"/>
        <w:left w:val="none" w:sz="0" w:space="0" w:color="auto"/>
        <w:bottom w:val="none" w:sz="0" w:space="0" w:color="auto"/>
        <w:right w:val="none" w:sz="0" w:space="0" w:color="auto"/>
      </w:divBdr>
    </w:div>
    <w:div w:id="116460027">
      <w:bodyDiv w:val="1"/>
      <w:marLeft w:val="0"/>
      <w:marRight w:val="0"/>
      <w:marTop w:val="0"/>
      <w:marBottom w:val="0"/>
      <w:divBdr>
        <w:top w:val="none" w:sz="0" w:space="0" w:color="auto"/>
        <w:left w:val="none" w:sz="0" w:space="0" w:color="auto"/>
        <w:bottom w:val="none" w:sz="0" w:space="0" w:color="auto"/>
        <w:right w:val="none" w:sz="0" w:space="0" w:color="auto"/>
      </w:divBdr>
    </w:div>
    <w:div w:id="116527355">
      <w:bodyDiv w:val="1"/>
      <w:marLeft w:val="0"/>
      <w:marRight w:val="0"/>
      <w:marTop w:val="0"/>
      <w:marBottom w:val="0"/>
      <w:divBdr>
        <w:top w:val="none" w:sz="0" w:space="0" w:color="auto"/>
        <w:left w:val="none" w:sz="0" w:space="0" w:color="auto"/>
        <w:bottom w:val="none" w:sz="0" w:space="0" w:color="auto"/>
        <w:right w:val="none" w:sz="0" w:space="0" w:color="auto"/>
      </w:divBdr>
    </w:div>
    <w:div w:id="116720673">
      <w:bodyDiv w:val="1"/>
      <w:marLeft w:val="0"/>
      <w:marRight w:val="0"/>
      <w:marTop w:val="0"/>
      <w:marBottom w:val="0"/>
      <w:divBdr>
        <w:top w:val="none" w:sz="0" w:space="0" w:color="auto"/>
        <w:left w:val="none" w:sz="0" w:space="0" w:color="auto"/>
        <w:bottom w:val="none" w:sz="0" w:space="0" w:color="auto"/>
        <w:right w:val="none" w:sz="0" w:space="0" w:color="auto"/>
      </w:divBdr>
    </w:div>
    <w:div w:id="117261823">
      <w:bodyDiv w:val="1"/>
      <w:marLeft w:val="0"/>
      <w:marRight w:val="0"/>
      <w:marTop w:val="0"/>
      <w:marBottom w:val="0"/>
      <w:divBdr>
        <w:top w:val="none" w:sz="0" w:space="0" w:color="auto"/>
        <w:left w:val="none" w:sz="0" w:space="0" w:color="auto"/>
        <w:bottom w:val="none" w:sz="0" w:space="0" w:color="auto"/>
        <w:right w:val="none" w:sz="0" w:space="0" w:color="auto"/>
      </w:divBdr>
    </w:div>
    <w:div w:id="117452764">
      <w:bodyDiv w:val="1"/>
      <w:marLeft w:val="0"/>
      <w:marRight w:val="0"/>
      <w:marTop w:val="0"/>
      <w:marBottom w:val="0"/>
      <w:divBdr>
        <w:top w:val="none" w:sz="0" w:space="0" w:color="auto"/>
        <w:left w:val="none" w:sz="0" w:space="0" w:color="auto"/>
        <w:bottom w:val="none" w:sz="0" w:space="0" w:color="auto"/>
        <w:right w:val="none" w:sz="0" w:space="0" w:color="auto"/>
      </w:divBdr>
    </w:div>
    <w:div w:id="117728884">
      <w:bodyDiv w:val="1"/>
      <w:marLeft w:val="0"/>
      <w:marRight w:val="0"/>
      <w:marTop w:val="0"/>
      <w:marBottom w:val="0"/>
      <w:divBdr>
        <w:top w:val="none" w:sz="0" w:space="0" w:color="auto"/>
        <w:left w:val="none" w:sz="0" w:space="0" w:color="auto"/>
        <w:bottom w:val="none" w:sz="0" w:space="0" w:color="auto"/>
        <w:right w:val="none" w:sz="0" w:space="0" w:color="auto"/>
      </w:divBdr>
    </w:div>
    <w:div w:id="118107613">
      <w:bodyDiv w:val="1"/>
      <w:marLeft w:val="0"/>
      <w:marRight w:val="0"/>
      <w:marTop w:val="0"/>
      <w:marBottom w:val="0"/>
      <w:divBdr>
        <w:top w:val="none" w:sz="0" w:space="0" w:color="auto"/>
        <w:left w:val="none" w:sz="0" w:space="0" w:color="auto"/>
        <w:bottom w:val="none" w:sz="0" w:space="0" w:color="auto"/>
        <w:right w:val="none" w:sz="0" w:space="0" w:color="auto"/>
      </w:divBdr>
    </w:div>
    <w:div w:id="118498336">
      <w:bodyDiv w:val="1"/>
      <w:marLeft w:val="0"/>
      <w:marRight w:val="0"/>
      <w:marTop w:val="0"/>
      <w:marBottom w:val="0"/>
      <w:divBdr>
        <w:top w:val="none" w:sz="0" w:space="0" w:color="auto"/>
        <w:left w:val="none" w:sz="0" w:space="0" w:color="auto"/>
        <w:bottom w:val="none" w:sz="0" w:space="0" w:color="auto"/>
        <w:right w:val="none" w:sz="0" w:space="0" w:color="auto"/>
      </w:divBdr>
    </w:div>
    <w:div w:id="118650492">
      <w:bodyDiv w:val="1"/>
      <w:marLeft w:val="0"/>
      <w:marRight w:val="0"/>
      <w:marTop w:val="0"/>
      <w:marBottom w:val="0"/>
      <w:divBdr>
        <w:top w:val="none" w:sz="0" w:space="0" w:color="auto"/>
        <w:left w:val="none" w:sz="0" w:space="0" w:color="auto"/>
        <w:bottom w:val="none" w:sz="0" w:space="0" w:color="auto"/>
        <w:right w:val="none" w:sz="0" w:space="0" w:color="auto"/>
      </w:divBdr>
    </w:div>
    <w:div w:id="118767540">
      <w:bodyDiv w:val="1"/>
      <w:marLeft w:val="0"/>
      <w:marRight w:val="0"/>
      <w:marTop w:val="0"/>
      <w:marBottom w:val="0"/>
      <w:divBdr>
        <w:top w:val="none" w:sz="0" w:space="0" w:color="auto"/>
        <w:left w:val="none" w:sz="0" w:space="0" w:color="auto"/>
        <w:bottom w:val="none" w:sz="0" w:space="0" w:color="auto"/>
        <w:right w:val="none" w:sz="0" w:space="0" w:color="auto"/>
      </w:divBdr>
    </w:div>
    <w:div w:id="118845817">
      <w:bodyDiv w:val="1"/>
      <w:marLeft w:val="0"/>
      <w:marRight w:val="0"/>
      <w:marTop w:val="0"/>
      <w:marBottom w:val="0"/>
      <w:divBdr>
        <w:top w:val="none" w:sz="0" w:space="0" w:color="auto"/>
        <w:left w:val="none" w:sz="0" w:space="0" w:color="auto"/>
        <w:bottom w:val="none" w:sz="0" w:space="0" w:color="auto"/>
        <w:right w:val="none" w:sz="0" w:space="0" w:color="auto"/>
      </w:divBdr>
    </w:div>
    <w:div w:id="119500535">
      <w:bodyDiv w:val="1"/>
      <w:marLeft w:val="0"/>
      <w:marRight w:val="0"/>
      <w:marTop w:val="0"/>
      <w:marBottom w:val="0"/>
      <w:divBdr>
        <w:top w:val="none" w:sz="0" w:space="0" w:color="auto"/>
        <w:left w:val="none" w:sz="0" w:space="0" w:color="auto"/>
        <w:bottom w:val="none" w:sz="0" w:space="0" w:color="auto"/>
        <w:right w:val="none" w:sz="0" w:space="0" w:color="auto"/>
      </w:divBdr>
    </w:div>
    <w:div w:id="119885499">
      <w:bodyDiv w:val="1"/>
      <w:marLeft w:val="0"/>
      <w:marRight w:val="0"/>
      <w:marTop w:val="0"/>
      <w:marBottom w:val="0"/>
      <w:divBdr>
        <w:top w:val="none" w:sz="0" w:space="0" w:color="auto"/>
        <w:left w:val="none" w:sz="0" w:space="0" w:color="auto"/>
        <w:bottom w:val="none" w:sz="0" w:space="0" w:color="auto"/>
        <w:right w:val="none" w:sz="0" w:space="0" w:color="auto"/>
      </w:divBdr>
    </w:div>
    <w:div w:id="120000101">
      <w:bodyDiv w:val="1"/>
      <w:marLeft w:val="0"/>
      <w:marRight w:val="0"/>
      <w:marTop w:val="0"/>
      <w:marBottom w:val="0"/>
      <w:divBdr>
        <w:top w:val="none" w:sz="0" w:space="0" w:color="auto"/>
        <w:left w:val="none" w:sz="0" w:space="0" w:color="auto"/>
        <w:bottom w:val="none" w:sz="0" w:space="0" w:color="auto"/>
        <w:right w:val="none" w:sz="0" w:space="0" w:color="auto"/>
      </w:divBdr>
    </w:div>
    <w:div w:id="120274024">
      <w:bodyDiv w:val="1"/>
      <w:marLeft w:val="0"/>
      <w:marRight w:val="0"/>
      <w:marTop w:val="0"/>
      <w:marBottom w:val="0"/>
      <w:divBdr>
        <w:top w:val="none" w:sz="0" w:space="0" w:color="auto"/>
        <w:left w:val="none" w:sz="0" w:space="0" w:color="auto"/>
        <w:bottom w:val="none" w:sz="0" w:space="0" w:color="auto"/>
        <w:right w:val="none" w:sz="0" w:space="0" w:color="auto"/>
      </w:divBdr>
    </w:div>
    <w:div w:id="120349599">
      <w:bodyDiv w:val="1"/>
      <w:marLeft w:val="0"/>
      <w:marRight w:val="0"/>
      <w:marTop w:val="0"/>
      <w:marBottom w:val="0"/>
      <w:divBdr>
        <w:top w:val="none" w:sz="0" w:space="0" w:color="auto"/>
        <w:left w:val="none" w:sz="0" w:space="0" w:color="auto"/>
        <w:bottom w:val="none" w:sz="0" w:space="0" w:color="auto"/>
        <w:right w:val="none" w:sz="0" w:space="0" w:color="auto"/>
      </w:divBdr>
    </w:div>
    <w:div w:id="120803888">
      <w:bodyDiv w:val="1"/>
      <w:marLeft w:val="0"/>
      <w:marRight w:val="0"/>
      <w:marTop w:val="0"/>
      <w:marBottom w:val="0"/>
      <w:divBdr>
        <w:top w:val="none" w:sz="0" w:space="0" w:color="auto"/>
        <w:left w:val="none" w:sz="0" w:space="0" w:color="auto"/>
        <w:bottom w:val="none" w:sz="0" w:space="0" w:color="auto"/>
        <w:right w:val="none" w:sz="0" w:space="0" w:color="auto"/>
      </w:divBdr>
    </w:div>
    <w:div w:id="121506054">
      <w:bodyDiv w:val="1"/>
      <w:marLeft w:val="0"/>
      <w:marRight w:val="0"/>
      <w:marTop w:val="0"/>
      <w:marBottom w:val="0"/>
      <w:divBdr>
        <w:top w:val="none" w:sz="0" w:space="0" w:color="auto"/>
        <w:left w:val="none" w:sz="0" w:space="0" w:color="auto"/>
        <w:bottom w:val="none" w:sz="0" w:space="0" w:color="auto"/>
        <w:right w:val="none" w:sz="0" w:space="0" w:color="auto"/>
      </w:divBdr>
    </w:div>
    <w:div w:id="121655590">
      <w:bodyDiv w:val="1"/>
      <w:marLeft w:val="0"/>
      <w:marRight w:val="0"/>
      <w:marTop w:val="0"/>
      <w:marBottom w:val="0"/>
      <w:divBdr>
        <w:top w:val="none" w:sz="0" w:space="0" w:color="auto"/>
        <w:left w:val="none" w:sz="0" w:space="0" w:color="auto"/>
        <w:bottom w:val="none" w:sz="0" w:space="0" w:color="auto"/>
        <w:right w:val="none" w:sz="0" w:space="0" w:color="auto"/>
      </w:divBdr>
    </w:div>
    <w:div w:id="121927291">
      <w:bodyDiv w:val="1"/>
      <w:marLeft w:val="0"/>
      <w:marRight w:val="0"/>
      <w:marTop w:val="0"/>
      <w:marBottom w:val="0"/>
      <w:divBdr>
        <w:top w:val="none" w:sz="0" w:space="0" w:color="auto"/>
        <w:left w:val="none" w:sz="0" w:space="0" w:color="auto"/>
        <w:bottom w:val="none" w:sz="0" w:space="0" w:color="auto"/>
        <w:right w:val="none" w:sz="0" w:space="0" w:color="auto"/>
      </w:divBdr>
    </w:div>
    <w:div w:id="121928460">
      <w:bodyDiv w:val="1"/>
      <w:marLeft w:val="0"/>
      <w:marRight w:val="0"/>
      <w:marTop w:val="0"/>
      <w:marBottom w:val="0"/>
      <w:divBdr>
        <w:top w:val="none" w:sz="0" w:space="0" w:color="auto"/>
        <w:left w:val="none" w:sz="0" w:space="0" w:color="auto"/>
        <w:bottom w:val="none" w:sz="0" w:space="0" w:color="auto"/>
        <w:right w:val="none" w:sz="0" w:space="0" w:color="auto"/>
      </w:divBdr>
    </w:div>
    <w:div w:id="121970217">
      <w:bodyDiv w:val="1"/>
      <w:marLeft w:val="0"/>
      <w:marRight w:val="0"/>
      <w:marTop w:val="0"/>
      <w:marBottom w:val="0"/>
      <w:divBdr>
        <w:top w:val="none" w:sz="0" w:space="0" w:color="auto"/>
        <w:left w:val="none" w:sz="0" w:space="0" w:color="auto"/>
        <w:bottom w:val="none" w:sz="0" w:space="0" w:color="auto"/>
        <w:right w:val="none" w:sz="0" w:space="0" w:color="auto"/>
      </w:divBdr>
    </w:div>
    <w:div w:id="122119467">
      <w:bodyDiv w:val="1"/>
      <w:marLeft w:val="0"/>
      <w:marRight w:val="0"/>
      <w:marTop w:val="0"/>
      <w:marBottom w:val="0"/>
      <w:divBdr>
        <w:top w:val="none" w:sz="0" w:space="0" w:color="auto"/>
        <w:left w:val="none" w:sz="0" w:space="0" w:color="auto"/>
        <w:bottom w:val="none" w:sz="0" w:space="0" w:color="auto"/>
        <w:right w:val="none" w:sz="0" w:space="0" w:color="auto"/>
      </w:divBdr>
    </w:div>
    <w:div w:id="122239737">
      <w:bodyDiv w:val="1"/>
      <w:marLeft w:val="0"/>
      <w:marRight w:val="0"/>
      <w:marTop w:val="0"/>
      <w:marBottom w:val="0"/>
      <w:divBdr>
        <w:top w:val="none" w:sz="0" w:space="0" w:color="auto"/>
        <w:left w:val="none" w:sz="0" w:space="0" w:color="auto"/>
        <w:bottom w:val="none" w:sz="0" w:space="0" w:color="auto"/>
        <w:right w:val="none" w:sz="0" w:space="0" w:color="auto"/>
      </w:divBdr>
    </w:div>
    <w:div w:id="122309675">
      <w:bodyDiv w:val="1"/>
      <w:marLeft w:val="0"/>
      <w:marRight w:val="0"/>
      <w:marTop w:val="0"/>
      <w:marBottom w:val="0"/>
      <w:divBdr>
        <w:top w:val="none" w:sz="0" w:space="0" w:color="auto"/>
        <w:left w:val="none" w:sz="0" w:space="0" w:color="auto"/>
        <w:bottom w:val="none" w:sz="0" w:space="0" w:color="auto"/>
        <w:right w:val="none" w:sz="0" w:space="0" w:color="auto"/>
      </w:divBdr>
    </w:div>
    <w:div w:id="122428892">
      <w:bodyDiv w:val="1"/>
      <w:marLeft w:val="0"/>
      <w:marRight w:val="0"/>
      <w:marTop w:val="0"/>
      <w:marBottom w:val="0"/>
      <w:divBdr>
        <w:top w:val="none" w:sz="0" w:space="0" w:color="auto"/>
        <w:left w:val="none" w:sz="0" w:space="0" w:color="auto"/>
        <w:bottom w:val="none" w:sz="0" w:space="0" w:color="auto"/>
        <w:right w:val="none" w:sz="0" w:space="0" w:color="auto"/>
      </w:divBdr>
    </w:div>
    <w:div w:id="122431901">
      <w:bodyDiv w:val="1"/>
      <w:marLeft w:val="0"/>
      <w:marRight w:val="0"/>
      <w:marTop w:val="0"/>
      <w:marBottom w:val="0"/>
      <w:divBdr>
        <w:top w:val="none" w:sz="0" w:space="0" w:color="auto"/>
        <w:left w:val="none" w:sz="0" w:space="0" w:color="auto"/>
        <w:bottom w:val="none" w:sz="0" w:space="0" w:color="auto"/>
        <w:right w:val="none" w:sz="0" w:space="0" w:color="auto"/>
      </w:divBdr>
    </w:div>
    <w:div w:id="122507121">
      <w:bodyDiv w:val="1"/>
      <w:marLeft w:val="0"/>
      <w:marRight w:val="0"/>
      <w:marTop w:val="0"/>
      <w:marBottom w:val="0"/>
      <w:divBdr>
        <w:top w:val="none" w:sz="0" w:space="0" w:color="auto"/>
        <w:left w:val="none" w:sz="0" w:space="0" w:color="auto"/>
        <w:bottom w:val="none" w:sz="0" w:space="0" w:color="auto"/>
        <w:right w:val="none" w:sz="0" w:space="0" w:color="auto"/>
      </w:divBdr>
    </w:div>
    <w:div w:id="122621523">
      <w:bodyDiv w:val="1"/>
      <w:marLeft w:val="0"/>
      <w:marRight w:val="0"/>
      <w:marTop w:val="0"/>
      <w:marBottom w:val="0"/>
      <w:divBdr>
        <w:top w:val="none" w:sz="0" w:space="0" w:color="auto"/>
        <w:left w:val="none" w:sz="0" w:space="0" w:color="auto"/>
        <w:bottom w:val="none" w:sz="0" w:space="0" w:color="auto"/>
        <w:right w:val="none" w:sz="0" w:space="0" w:color="auto"/>
      </w:divBdr>
    </w:div>
    <w:div w:id="122815281">
      <w:bodyDiv w:val="1"/>
      <w:marLeft w:val="0"/>
      <w:marRight w:val="0"/>
      <w:marTop w:val="0"/>
      <w:marBottom w:val="0"/>
      <w:divBdr>
        <w:top w:val="none" w:sz="0" w:space="0" w:color="auto"/>
        <w:left w:val="none" w:sz="0" w:space="0" w:color="auto"/>
        <w:bottom w:val="none" w:sz="0" w:space="0" w:color="auto"/>
        <w:right w:val="none" w:sz="0" w:space="0" w:color="auto"/>
      </w:divBdr>
    </w:div>
    <w:div w:id="122895575">
      <w:bodyDiv w:val="1"/>
      <w:marLeft w:val="0"/>
      <w:marRight w:val="0"/>
      <w:marTop w:val="0"/>
      <w:marBottom w:val="0"/>
      <w:divBdr>
        <w:top w:val="none" w:sz="0" w:space="0" w:color="auto"/>
        <w:left w:val="none" w:sz="0" w:space="0" w:color="auto"/>
        <w:bottom w:val="none" w:sz="0" w:space="0" w:color="auto"/>
        <w:right w:val="none" w:sz="0" w:space="0" w:color="auto"/>
      </w:divBdr>
    </w:div>
    <w:div w:id="122965495">
      <w:bodyDiv w:val="1"/>
      <w:marLeft w:val="0"/>
      <w:marRight w:val="0"/>
      <w:marTop w:val="0"/>
      <w:marBottom w:val="0"/>
      <w:divBdr>
        <w:top w:val="none" w:sz="0" w:space="0" w:color="auto"/>
        <w:left w:val="none" w:sz="0" w:space="0" w:color="auto"/>
        <w:bottom w:val="none" w:sz="0" w:space="0" w:color="auto"/>
        <w:right w:val="none" w:sz="0" w:space="0" w:color="auto"/>
      </w:divBdr>
    </w:div>
    <w:div w:id="122966071">
      <w:bodyDiv w:val="1"/>
      <w:marLeft w:val="0"/>
      <w:marRight w:val="0"/>
      <w:marTop w:val="0"/>
      <w:marBottom w:val="0"/>
      <w:divBdr>
        <w:top w:val="none" w:sz="0" w:space="0" w:color="auto"/>
        <w:left w:val="none" w:sz="0" w:space="0" w:color="auto"/>
        <w:bottom w:val="none" w:sz="0" w:space="0" w:color="auto"/>
        <w:right w:val="none" w:sz="0" w:space="0" w:color="auto"/>
      </w:divBdr>
    </w:div>
    <w:div w:id="123088946">
      <w:bodyDiv w:val="1"/>
      <w:marLeft w:val="0"/>
      <w:marRight w:val="0"/>
      <w:marTop w:val="0"/>
      <w:marBottom w:val="0"/>
      <w:divBdr>
        <w:top w:val="none" w:sz="0" w:space="0" w:color="auto"/>
        <w:left w:val="none" w:sz="0" w:space="0" w:color="auto"/>
        <w:bottom w:val="none" w:sz="0" w:space="0" w:color="auto"/>
        <w:right w:val="none" w:sz="0" w:space="0" w:color="auto"/>
      </w:divBdr>
    </w:div>
    <w:div w:id="123236271">
      <w:bodyDiv w:val="1"/>
      <w:marLeft w:val="0"/>
      <w:marRight w:val="0"/>
      <w:marTop w:val="0"/>
      <w:marBottom w:val="0"/>
      <w:divBdr>
        <w:top w:val="none" w:sz="0" w:space="0" w:color="auto"/>
        <w:left w:val="none" w:sz="0" w:space="0" w:color="auto"/>
        <w:bottom w:val="none" w:sz="0" w:space="0" w:color="auto"/>
        <w:right w:val="none" w:sz="0" w:space="0" w:color="auto"/>
      </w:divBdr>
    </w:div>
    <w:div w:id="124281454">
      <w:bodyDiv w:val="1"/>
      <w:marLeft w:val="0"/>
      <w:marRight w:val="0"/>
      <w:marTop w:val="0"/>
      <w:marBottom w:val="0"/>
      <w:divBdr>
        <w:top w:val="none" w:sz="0" w:space="0" w:color="auto"/>
        <w:left w:val="none" w:sz="0" w:space="0" w:color="auto"/>
        <w:bottom w:val="none" w:sz="0" w:space="0" w:color="auto"/>
        <w:right w:val="none" w:sz="0" w:space="0" w:color="auto"/>
      </w:divBdr>
    </w:div>
    <w:div w:id="124738550">
      <w:bodyDiv w:val="1"/>
      <w:marLeft w:val="0"/>
      <w:marRight w:val="0"/>
      <w:marTop w:val="0"/>
      <w:marBottom w:val="0"/>
      <w:divBdr>
        <w:top w:val="none" w:sz="0" w:space="0" w:color="auto"/>
        <w:left w:val="none" w:sz="0" w:space="0" w:color="auto"/>
        <w:bottom w:val="none" w:sz="0" w:space="0" w:color="auto"/>
        <w:right w:val="none" w:sz="0" w:space="0" w:color="auto"/>
      </w:divBdr>
    </w:div>
    <w:div w:id="124855208">
      <w:bodyDiv w:val="1"/>
      <w:marLeft w:val="0"/>
      <w:marRight w:val="0"/>
      <w:marTop w:val="0"/>
      <w:marBottom w:val="0"/>
      <w:divBdr>
        <w:top w:val="none" w:sz="0" w:space="0" w:color="auto"/>
        <w:left w:val="none" w:sz="0" w:space="0" w:color="auto"/>
        <w:bottom w:val="none" w:sz="0" w:space="0" w:color="auto"/>
        <w:right w:val="none" w:sz="0" w:space="0" w:color="auto"/>
      </w:divBdr>
    </w:div>
    <w:div w:id="125591682">
      <w:bodyDiv w:val="1"/>
      <w:marLeft w:val="0"/>
      <w:marRight w:val="0"/>
      <w:marTop w:val="0"/>
      <w:marBottom w:val="0"/>
      <w:divBdr>
        <w:top w:val="none" w:sz="0" w:space="0" w:color="auto"/>
        <w:left w:val="none" w:sz="0" w:space="0" w:color="auto"/>
        <w:bottom w:val="none" w:sz="0" w:space="0" w:color="auto"/>
        <w:right w:val="none" w:sz="0" w:space="0" w:color="auto"/>
      </w:divBdr>
    </w:div>
    <w:div w:id="125662283">
      <w:bodyDiv w:val="1"/>
      <w:marLeft w:val="0"/>
      <w:marRight w:val="0"/>
      <w:marTop w:val="0"/>
      <w:marBottom w:val="0"/>
      <w:divBdr>
        <w:top w:val="none" w:sz="0" w:space="0" w:color="auto"/>
        <w:left w:val="none" w:sz="0" w:space="0" w:color="auto"/>
        <w:bottom w:val="none" w:sz="0" w:space="0" w:color="auto"/>
        <w:right w:val="none" w:sz="0" w:space="0" w:color="auto"/>
      </w:divBdr>
    </w:div>
    <w:div w:id="125896599">
      <w:bodyDiv w:val="1"/>
      <w:marLeft w:val="0"/>
      <w:marRight w:val="0"/>
      <w:marTop w:val="0"/>
      <w:marBottom w:val="0"/>
      <w:divBdr>
        <w:top w:val="none" w:sz="0" w:space="0" w:color="auto"/>
        <w:left w:val="none" w:sz="0" w:space="0" w:color="auto"/>
        <w:bottom w:val="none" w:sz="0" w:space="0" w:color="auto"/>
        <w:right w:val="none" w:sz="0" w:space="0" w:color="auto"/>
      </w:divBdr>
    </w:div>
    <w:div w:id="125977671">
      <w:bodyDiv w:val="1"/>
      <w:marLeft w:val="0"/>
      <w:marRight w:val="0"/>
      <w:marTop w:val="0"/>
      <w:marBottom w:val="0"/>
      <w:divBdr>
        <w:top w:val="none" w:sz="0" w:space="0" w:color="auto"/>
        <w:left w:val="none" w:sz="0" w:space="0" w:color="auto"/>
        <w:bottom w:val="none" w:sz="0" w:space="0" w:color="auto"/>
        <w:right w:val="none" w:sz="0" w:space="0" w:color="auto"/>
      </w:divBdr>
    </w:div>
    <w:div w:id="126317606">
      <w:bodyDiv w:val="1"/>
      <w:marLeft w:val="0"/>
      <w:marRight w:val="0"/>
      <w:marTop w:val="0"/>
      <w:marBottom w:val="0"/>
      <w:divBdr>
        <w:top w:val="none" w:sz="0" w:space="0" w:color="auto"/>
        <w:left w:val="none" w:sz="0" w:space="0" w:color="auto"/>
        <w:bottom w:val="none" w:sz="0" w:space="0" w:color="auto"/>
        <w:right w:val="none" w:sz="0" w:space="0" w:color="auto"/>
      </w:divBdr>
    </w:div>
    <w:div w:id="126704437">
      <w:bodyDiv w:val="1"/>
      <w:marLeft w:val="0"/>
      <w:marRight w:val="0"/>
      <w:marTop w:val="0"/>
      <w:marBottom w:val="0"/>
      <w:divBdr>
        <w:top w:val="none" w:sz="0" w:space="0" w:color="auto"/>
        <w:left w:val="none" w:sz="0" w:space="0" w:color="auto"/>
        <w:bottom w:val="none" w:sz="0" w:space="0" w:color="auto"/>
        <w:right w:val="none" w:sz="0" w:space="0" w:color="auto"/>
      </w:divBdr>
    </w:div>
    <w:div w:id="127015854">
      <w:bodyDiv w:val="1"/>
      <w:marLeft w:val="0"/>
      <w:marRight w:val="0"/>
      <w:marTop w:val="0"/>
      <w:marBottom w:val="0"/>
      <w:divBdr>
        <w:top w:val="none" w:sz="0" w:space="0" w:color="auto"/>
        <w:left w:val="none" w:sz="0" w:space="0" w:color="auto"/>
        <w:bottom w:val="none" w:sz="0" w:space="0" w:color="auto"/>
        <w:right w:val="none" w:sz="0" w:space="0" w:color="auto"/>
      </w:divBdr>
    </w:div>
    <w:div w:id="127207199">
      <w:bodyDiv w:val="1"/>
      <w:marLeft w:val="0"/>
      <w:marRight w:val="0"/>
      <w:marTop w:val="0"/>
      <w:marBottom w:val="0"/>
      <w:divBdr>
        <w:top w:val="none" w:sz="0" w:space="0" w:color="auto"/>
        <w:left w:val="none" w:sz="0" w:space="0" w:color="auto"/>
        <w:bottom w:val="none" w:sz="0" w:space="0" w:color="auto"/>
        <w:right w:val="none" w:sz="0" w:space="0" w:color="auto"/>
      </w:divBdr>
    </w:div>
    <w:div w:id="127209580">
      <w:bodyDiv w:val="1"/>
      <w:marLeft w:val="0"/>
      <w:marRight w:val="0"/>
      <w:marTop w:val="0"/>
      <w:marBottom w:val="0"/>
      <w:divBdr>
        <w:top w:val="none" w:sz="0" w:space="0" w:color="auto"/>
        <w:left w:val="none" w:sz="0" w:space="0" w:color="auto"/>
        <w:bottom w:val="none" w:sz="0" w:space="0" w:color="auto"/>
        <w:right w:val="none" w:sz="0" w:space="0" w:color="auto"/>
      </w:divBdr>
    </w:div>
    <w:div w:id="127212293">
      <w:bodyDiv w:val="1"/>
      <w:marLeft w:val="0"/>
      <w:marRight w:val="0"/>
      <w:marTop w:val="0"/>
      <w:marBottom w:val="0"/>
      <w:divBdr>
        <w:top w:val="none" w:sz="0" w:space="0" w:color="auto"/>
        <w:left w:val="none" w:sz="0" w:space="0" w:color="auto"/>
        <w:bottom w:val="none" w:sz="0" w:space="0" w:color="auto"/>
        <w:right w:val="none" w:sz="0" w:space="0" w:color="auto"/>
      </w:divBdr>
    </w:div>
    <w:div w:id="127213365">
      <w:bodyDiv w:val="1"/>
      <w:marLeft w:val="0"/>
      <w:marRight w:val="0"/>
      <w:marTop w:val="0"/>
      <w:marBottom w:val="0"/>
      <w:divBdr>
        <w:top w:val="none" w:sz="0" w:space="0" w:color="auto"/>
        <w:left w:val="none" w:sz="0" w:space="0" w:color="auto"/>
        <w:bottom w:val="none" w:sz="0" w:space="0" w:color="auto"/>
        <w:right w:val="none" w:sz="0" w:space="0" w:color="auto"/>
      </w:divBdr>
    </w:div>
    <w:div w:id="127282298">
      <w:bodyDiv w:val="1"/>
      <w:marLeft w:val="0"/>
      <w:marRight w:val="0"/>
      <w:marTop w:val="0"/>
      <w:marBottom w:val="0"/>
      <w:divBdr>
        <w:top w:val="none" w:sz="0" w:space="0" w:color="auto"/>
        <w:left w:val="none" w:sz="0" w:space="0" w:color="auto"/>
        <w:bottom w:val="none" w:sz="0" w:space="0" w:color="auto"/>
        <w:right w:val="none" w:sz="0" w:space="0" w:color="auto"/>
      </w:divBdr>
    </w:div>
    <w:div w:id="127289355">
      <w:bodyDiv w:val="1"/>
      <w:marLeft w:val="0"/>
      <w:marRight w:val="0"/>
      <w:marTop w:val="0"/>
      <w:marBottom w:val="0"/>
      <w:divBdr>
        <w:top w:val="none" w:sz="0" w:space="0" w:color="auto"/>
        <w:left w:val="none" w:sz="0" w:space="0" w:color="auto"/>
        <w:bottom w:val="none" w:sz="0" w:space="0" w:color="auto"/>
        <w:right w:val="none" w:sz="0" w:space="0" w:color="auto"/>
      </w:divBdr>
    </w:div>
    <w:div w:id="127478469">
      <w:bodyDiv w:val="1"/>
      <w:marLeft w:val="0"/>
      <w:marRight w:val="0"/>
      <w:marTop w:val="0"/>
      <w:marBottom w:val="0"/>
      <w:divBdr>
        <w:top w:val="none" w:sz="0" w:space="0" w:color="auto"/>
        <w:left w:val="none" w:sz="0" w:space="0" w:color="auto"/>
        <w:bottom w:val="none" w:sz="0" w:space="0" w:color="auto"/>
        <w:right w:val="none" w:sz="0" w:space="0" w:color="auto"/>
      </w:divBdr>
    </w:div>
    <w:div w:id="127557038">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667298">
      <w:bodyDiv w:val="1"/>
      <w:marLeft w:val="0"/>
      <w:marRight w:val="0"/>
      <w:marTop w:val="0"/>
      <w:marBottom w:val="0"/>
      <w:divBdr>
        <w:top w:val="none" w:sz="0" w:space="0" w:color="auto"/>
        <w:left w:val="none" w:sz="0" w:space="0" w:color="auto"/>
        <w:bottom w:val="none" w:sz="0" w:space="0" w:color="auto"/>
        <w:right w:val="none" w:sz="0" w:space="0" w:color="auto"/>
      </w:divBdr>
    </w:div>
    <w:div w:id="127940878">
      <w:bodyDiv w:val="1"/>
      <w:marLeft w:val="0"/>
      <w:marRight w:val="0"/>
      <w:marTop w:val="0"/>
      <w:marBottom w:val="0"/>
      <w:divBdr>
        <w:top w:val="none" w:sz="0" w:space="0" w:color="auto"/>
        <w:left w:val="none" w:sz="0" w:space="0" w:color="auto"/>
        <w:bottom w:val="none" w:sz="0" w:space="0" w:color="auto"/>
        <w:right w:val="none" w:sz="0" w:space="0" w:color="auto"/>
      </w:divBdr>
    </w:div>
    <w:div w:id="128019921">
      <w:bodyDiv w:val="1"/>
      <w:marLeft w:val="0"/>
      <w:marRight w:val="0"/>
      <w:marTop w:val="0"/>
      <w:marBottom w:val="0"/>
      <w:divBdr>
        <w:top w:val="none" w:sz="0" w:space="0" w:color="auto"/>
        <w:left w:val="none" w:sz="0" w:space="0" w:color="auto"/>
        <w:bottom w:val="none" w:sz="0" w:space="0" w:color="auto"/>
        <w:right w:val="none" w:sz="0" w:space="0" w:color="auto"/>
      </w:divBdr>
    </w:div>
    <w:div w:id="128059331">
      <w:bodyDiv w:val="1"/>
      <w:marLeft w:val="0"/>
      <w:marRight w:val="0"/>
      <w:marTop w:val="0"/>
      <w:marBottom w:val="0"/>
      <w:divBdr>
        <w:top w:val="none" w:sz="0" w:space="0" w:color="auto"/>
        <w:left w:val="none" w:sz="0" w:space="0" w:color="auto"/>
        <w:bottom w:val="none" w:sz="0" w:space="0" w:color="auto"/>
        <w:right w:val="none" w:sz="0" w:space="0" w:color="auto"/>
      </w:divBdr>
    </w:div>
    <w:div w:id="128280282">
      <w:bodyDiv w:val="1"/>
      <w:marLeft w:val="0"/>
      <w:marRight w:val="0"/>
      <w:marTop w:val="0"/>
      <w:marBottom w:val="0"/>
      <w:divBdr>
        <w:top w:val="none" w:sz="0" w:space="0" w:color="auto"/>
        <w:left w:val="none" w:sz="0" w:space="0" w:color="auto"/>
        <w:bottom w:val="none" w:sz="0" w:space="0" w:color="auto"/>
        <w:right w:val="none" w:sz="0" w:space="0" w:color="auto"/>
      </w:divBdr>
    </w:div>
    <w:div w:id="128592320">
      <w:bodyDiv w:val="1"/>
      <w:marLeft w:val="0"/>
      <w:marRight w:val="0"/>
      <w:marTop w:val="0"/>
      <w:marBottom w:val="0"/>
      <w:divBdr>
        <w:top w:val="none" w:sz="0" w:space="0" w:color="auto"/>
        <w:left w:val="none" w:sz="0" w:space="0" w:color="auto"/>
        <w:bottom w:val="none" w:sz="0" w:space="0" w:color="auto"/>
        <w:right w:val="none" w:sz="0" w:space="0" w:color="auto"/>
      </w:divBdr>
    </w:div>
    <w:div w:id="128714433">
      <w:bodyDiv w:val="1"/>
      <w:marLeft w:val="0"/>
      <w:marRight w:val="0"/>
      <w:marTop w:val="0"/>
      <w:marBottom w:val="0"/>
      <w:divBdr>
        <w:top w:val="none" w:sz="0" w:space="0" w:color="auto"/>
        <w:left w:val="none" w:sz="0" w:space="0" w:color="auto"/>
        <w:bottom w:val="none" w:sz="0" w:space="0" w:color="auto"/>
        <w:right w:val="none" w:sz="0" w:space="0" w:color="auto"/>
      </w:divBdr>
    </w:div>
    <w:div w:id="128859213">
      <w:bodyDiv w:val="1"/>
      <w:marLeft w:val="0"/>
      <w:marRight w:val="0"/>
      <w:marTop w:val="0"/>
      <w:marBottom w:val="0"/>
      <w:divBdr>
        <w:top w:val="none" w:sz="0" w:space="0" w:color="auto"/>
        <w:left w:val="none" w:sz="0" w:space="0" w:color="auto"/>
        <w:bottom w:val="none" w:sz="0" w:space="0" w:color="auto"/>
        <w:right w:val="none" w:sz="0" w:space="0" w:color="auto"/>
      </w:divBdr>
    </w:div>
    <w:div w:id="128862336">
      <w:bodyDiv w:val="1"/>
      <w:marLeft w:val="0"/>
      <w:marRight w:val="0"/>
      <w:marTop w:val="0"/>
      <w:marBottom w:val="0"/>
      <w:divBdr>
        <w:top w:val="none" w:sz="0" w:space="0" w:color="auto"/>
        <w:left w:val="none" w:sz="0" w:space="0" w:color="auto"/>
        <w:bottom w:val="none" w:sz="0" w:space="0" w:color="auto"/>
        <w:right w:val="none" w:sz="0" w:space="0" w:color="auto"/>
      </w:divBdr>
    </w:div>
    <w:div w:id="128866412">
      <w:bodyDiv w:val="1"/>
      <w:marLeft w:val="0"/>
      <w:marRight w:val="0"/>
      <w:marTop w:val="0"/>
      <w:marBottom w:val="0"/>
      <w:divBdr>
        <w:top w:val="none" w:sz="0" w:space="0" w:color="auto"/>
        <w:left w:val="none" w:sz="0" w:space="0" w:color="auto"/>
        <w:bottom w:val="none" w:sz="0" w:space="0" w:color="auto"/>
        <w:right w:val="none" w:sz="0" w:space="0" w:color="auto"/>
      </w:divBdr>
    </w:div>
    <w:div w:id="129134015">
      <w:bodyDiv w:val="1"/>
      <w:marLeft w:val="0"/>
      <w:marRight w:val="0"/>
      <w:marTop w:val="0"/>
      <w:marBottom w:val="0"/>
      <w:divBdr>
        <w:top w:val="none" w:sz="0" w:space="0" w:color="auto"/>
        <w:left w:val="none" w:sz="0" w:space="0" w:color="auto"/>
        <w:bottom w:val="none" w:sz="0" w:space="0" w:color="auto"/>
        <w:right w:val="none" w:sz="0" w:space="0" w:color="auto"/>
      </w:divBdr>
    </w:div>
    <w:div w:id="129252695">
      <w:bodyDiv w:val="1"/>
      <w:marLeft w:val="0"/>
      <w:marRight w:val="0"/>
      <w:marTop w:val="0"/>
      <w:marBottom w:val="0"/>
      <w:divBdr>
        <w:top w:val="none" w:sz="0" w:space="0" w:color="auto"/>
        <w:left w:val="none" w:sz="0" w:space="0" w:color="auto"/>
        <w:bottom w:val="none" w:sz="0" w:space="0" w:color="auto"/>
        <w:right w:val="none" w:sz="0" w:space="0" w:color="auto"/>
      </w:divBdr>
    </w:div>
    <w:div w:id="129325694">
      <w:bodyDiv w:val="1"/>
      <w:marLeft w:val="0"/>
      <w:marRight w:val="0"/>
      <w:marTop w:val="0"/>
      <w:marBottom w:val="0"/>
      <w:divBdr>
        <w:top w:val="none" w:sz="0" w:space="0" w:color="auto"/>
        <w:left w:val="none" w:sz="0" w:space="0" w:color="auto"/>
        <w:bottom w:val="none" w:sz="0" w:space="0" w:color="auto"/>
        <w:right w:val="none" w:sz="0" w:space="0" w:color="auto"/>
      </w:divBdr>
    </w:div>
    <w:div w:id="129445167">
      <w:bodyDiv w:val="1"/>
      <w:marLeft w:val="0"/>
      <w:marRight w:val="0"/>
      <w:marTop w:val="0"/>
      <w:marBottom w:val="0"/>
      <w:divBdr>
        <w:top w:val="none" w:sz="0" w:space="0" w:color="auto"/>
        <w:left w:val="none" w:sz="0" w:space="0" w:color="auto"/>
        <w:bottom w:val="none" w:sz="0" w:space="0" w:color="auto"/>
        <w:right w:val="none" w:sz="0" w:space="0" w:color="auto"/>
      </w:divBdr>
    </w:div>
    <w:div w:id="129446716">
      <w:bodyDiv w:val="1"/>
      <w:marLeft w:val="0"/>
      <w:marRight w:val="0"/>
      <w:marTop w:val="0"/>
      <w:marBottom w:val="0"/>
      <w:divBdr>
        <w:top w:val="none" w:sz="0" w:space="0" w:color="auto"/>
        <w:left w:val="none" w:sz="0" w:space="0" w:color="auto"/>
        <w:bottom w:val="none" w:sz="0" w:space="0" w:color="auto"/>
        <w:right w:val="none" w:sz="0" w:space="0" w:color="auto"/>
      </w:divBdr>
    </w:div>
    <w:div w:id="129447404">
      <w:bodyDiv w:val="1"/>
      <w:marLeft w:val="0"/>
      <w:marRight w:val="0"/>
      <w:marTop w:val="0"/>
      <w:marBottom w:val="0"/>
      <w:divBdr>
        <w:top w:val="none" w:sz="0" w:space="0" w:color="auto"/>
        <w:left w:val="none" w:sz="0" w:space="0" w:color="auto"/>
        <w:bottom w:val="none" w:sz="0" w:space="0" w:color="auto"/>
        <w:right w:val="none" w:sz="0" w:space="0" w:color="auto"/>
      </w:divBdr>
    </w:div>
    <w:div w:id="129637280">
      <w:bodyDiv w:val="1"/>
      <w:marLeft w:val="0"/>
      <w:marRight w:val="0"/>
      <w:marTop w:val="0"/>
      <w:marBottom w:val="0"/>
      <w:divBdr>
        <w:top w:val="none" w:sz="0" w:space="0" w:color="auto"/>
        <w:left w:val="none" w:sz="0" w:space="0" w:color="auto"/>
        <w:bottom w:val="none" w:sz="0" w:space="0" w:color="auto"/>
        <w:right w:val="none" w:sz="0" w:space="0" w:color="auto"/>
      </w:divBdr>
    </w:div>
    <w:div w:id="129713915">
      <w:bodyDiv w:val="1"/>
      <w:marLeft w:val="0"/>
      <w:marRight w:val="0"/>
      <w:marTop w:val="0"/>
      <w:marBottom w:val="0"/>
      <w:divBdr>
        <w:top w:val="none" w:sz="0" w:space="0" w:color="auto"/>
        <w:left w:val="none" w:sz="0" w:space="0" w:color="auto"/>
        <w:bottom w:val="none" w:sz="0" w:space="0" w:color="auto"/>
        <w:right w:val="none" w:sz="0" w:space="0" w:color="auto"/>
      </w:divBdr>
    </w:div>
    <w:div w:id="129826915">
      <w:bodyDiv w:val="1"/>
      <w:marLeft w:val="0"/>
      <w:marRight w:val="0"/>
      <w:marTop w:val="0"/>
      <w:marBottom w:val="0"/>
      <w:divBdr>
        <w:top w:val="none" w:sz="0" w:space="0" w:color="auto"/>
        <w:left w:val="none" w:sz="0" w:space="0" w:color="auto"/>
        <w:bottom w:val="none" w:sz="0" w:space="0" w:color="auto"/>
        <w:right w:val="none" w:sz="0" w:space="0" w:color="auto"/>
      </w:divBdr>
    </w:div>
    <w:div w:id="129904176">
      <w:bodyDiv w:val="1"/>
      <w:marLeft w:val="0"/>
      <w:marRight w:val="0"/>
      <w:marTop w:val="0"/>
      <w:marBottom w:val="0"/>
      <w:divBdr>
        <w:top w:val="none" w:sz="0" w:space="0" w:color="auto"/>
        <w:left w:val="none" w:sz="0" w:space="0" w:color="auto"/>
        <w:bottom w:val="none" w:sz="0" w:space="0" w:color="auto"/>
        <w:right w:val="none" w:sz="0" w:space="0" w:color="auto"/>
      </w:divBdr>
    </w:div>
    <w:div w:id="129908769">
      <w:bodyDiv w:val="1"/>
      <w:marLeft w:val="0"/>
      <w:marRight w:val="0"/>
      <w:marTop w:val="0"/>
      <w:marBottom w:val="0"/>
      <w:divBdr>
        <w:top w:val="none" w:sz="0" w:space="0" w:color="auto"/>
        <w:left w:val="none" w:sz="0" w:space="0" w:color="auto"/>
        <w:bottom w:val="none" w:sz="0" w:space="0" w:color="auto"/>
        <w:right w:val="none" w:sz="0" w:space="0" w:color="auto"/>
      </w:divBdr>
    </w:div>
    <w:div w:id="130053146">
      <w:bodyDiv w:val="1"/>
      <w:marLeft w:val="0"/>
      <w:marRight w:val="0"/>
      <w:marTop w:val="0"/>
      <w:marBottom w:val="0"/>
      <w:divBdr>
        <w:top w:val="none" w:sz="0" w:space="0" w:color="auto"/>
        <w:left w:val="none" w:sz="0" w:space="0" w:color="auto"/>
        <w:bottom w:val="none" w:sz="0" w:space="0" w:color="auto"/>
        <w:right w:val="none" w:sz="0" w:space="0" w:color="auto"/>
      </w:divBdr>
    </w:div>
    <w:div w:id="130171204">
      <w:bodyDiv w:val="1"/>
      <w:marLeft w:val="0"/>
      <w:marRight w:val="0"/>
      <w:marTop w:val="0"/>
      <w:marBottom w:val="0"/>
      <w:divBdr>
        <w:top w:val="none" w:sz="0" w:space="0" w:color="auto"/>
        <w:left w:val="none" w:sz="0" w:space="0" w:color="auto"/>
        <w:bottom w:val="none" w:sz="0" w:space="0" w:color="auto"/>
        <w:right w:val="none" w:sz="0" w:space="0" w:color="auto"/>
      </w:divBdr>
    </w:div>
    <w:div w:id="130171507">
      <w:bodyDiv w:val="1"/>
      <w:marLeft w:val="0"/>
      <w:marRight w:val="0"/>
      <w:marTop w:val="0"/>
      <w:marBottom w:val="0"/>
      <w:divBdr>
        <w:top w:val="none" w:sz="0" w:space="0" w:color="auto"/>
        <w:left w:val="none" w:sz="0" w:space="0" w:color="auto"/>
        <w:bottom w:val="none" w:sz="0" w:space="0" w:color="auto"/>
        <w:right w:val="none" w:sz="0" w:space="0" w:color="auto"/>
      </w:divBdr>
    </w:div>
    <w:div w:id="130290617">
      <w:bodyDiv w:val="1"/>
      <w:marLeft w:val="0"/>
      <w:marRight w:val="0"/>
      <w:marTop w:val="0"/>
      <w:marBottom w:val="0"/>
      <w:divBdr>
        <w:top w:val="none" w:sz="0" w:space="0" w:color="auto"/>
        <w:left w:val="none" w:sz="0" w:space="0" w:color="auto"/>
        <w:bottom w:val="none" w:sz="0" w:space="0" w:color="auto"/>
        <w:right w:val="none" w:sz="0" w:space="0" w:color="auto"/>
      </w:divBdr>
    </w:div>
    <w:div w:id="130368304">
      <w:bodyDiv w:val="1"/>
      <w:marLeft w:val="0"/>
      <w:marRight w:val="0"/>
      <w:marTop w:val="0"/>
      <w:marBottom w:val="0"/>
      <w:divBdr>
        <w:top w:val="none" w:sz="0" w:space="0" w:color="auto"/>
        <w:left w:val="none" w:sz="0" w:space="0" w:color="auto"/>
        <w:bottom w:val="none" w:sz="0" w:space="0" w:color="auto"/>
        <w:right w:val="none" w:sz="0" w:space="0" w:color="auto"/>
      </w:divBdr>
    </w:div>
    <w:div w:id="130439932">
      <w:bodyDiv w:val="1"/>
      <w:marLeft w:val="0"/>
      <w:marRight w:val="0"/>
      <w:marTop w:val="0"/>
      <w:marBottom w:val="0"/>
      <w:divBdr>
        <w:top w:val="none" w:sz="0" w:space="0" w:color="auto"/>
        <w:left w:val="none" w:sz="0" w:space="0" w:color="auto"/>
        <w:bottom w:val="none" w:sz="0" w:space="0" w:color="auto"/>
        <w:right w:val="none" w:sz="0" w:space="0" w:color="auto"/>
      </w:divBdr>
    </w:div>
    <w:div w:id="130565393">
      <w:bodyDiv w:val="1"/>
      <w:marLeft w:val="0"/>
      <w:marRight w:val="0"/>
      <w:marTop w:val="0"/>
      <w:marBottom w:val="0"/>
      <w:divBdr>
        <w:top w:val="none" w:sz="0" w:space="0" w:color="auto"/>
        <w:left w:val="none" w:sz="0" w:space="0" w:color="auto"/>
        <w:bottom w:val="none" w:sz="0" w:space="0" w:color="auto"/>
        <w:right w:val="none" w:sz="0" w:space="0" w:color="auto"/>
      </w:divBdr>
    </w:div>
    <w:div w:id="130681967">
      <w:bodyDiv w:val="1"/>
      <w:marLeft w:val="0"/>
      <w:marRight w:val="0"/>
      <w:marTop w:val="0"/>
      <w:marBottom w:val="0"/>
      <w:divBdr>
        <w:top w:val="none" w:sz="0" w:space="0" w:color="auto"/>
        <w:left w:val="none" w:sz="0" w:space="0" w:color="auto"/>
        <w:bottom w:val="none" w:sz="0" w:space="0" w:color="auto"/>
        <w:right w:val="none" w:sz="0" w:space="0" w:color="auto"/>
      </w:divBdr>
    </w:div>
    <w:div w:id="130827317">
      <w:bodyDiv w:val="1"/>
      <w:marLeft w:val="0"/>
      <w:marRight w:val="0"/>
      <w:marTop w:val="0"/>
      <w:marBottom w:val="0"/>
      <w:divBdr>
        <w:top w:val="none" w:sz="0" w:space="0" w:color="auto"/>
        <w:left w:val="none" w:sz="0" w:space="0" w:color="auto"/>
        <w:bottom w:val="none" w:sz="0" w:space="0" w:color="auto"/>
        <w:right w:val="none" w:sz="0" w:space="0" w:color="auto"/>
      </w:divBdr>
    </w:div>
    <w:div w:id="131142073">
      <w:bodyDiv w:val="1"/>
      <w:marLeft w:val="0"/>
      <w:marRight w:val="0"/>
      <w:marTop w:val="0"/>
      <w:marBottom w:val="0"/>
      <w:divBdr>
        <w:top w:val="none" w:sz="0" w:space="0" w:color="auto"/>
        <w:left w:val="none" w:sz="0" w:space="0" w:color="auto"/>
        <w:bottom w:val="none" w:sz="0" w:space="0" w:color="auto"/>
        <w:right w:val="none" w:sz="0" w:space="0" w:color="auto"/>
      </w:divBdr>
    </w:div>
    <w:div w:id="131288498">
      <w:bodyDiv w:val="1"/>
      <w:marLeft w:val="0"/>
      <w:marRight w:val="0"/>
      <w:marTop w:val="0"/>
      <w:marBottom w:val="0"/>
      <w:divBdr>
        <w:top w:val="none" w:sz="0" w:space="0" w:color="auto"/>
        <w:left w:val="none" w:sz="0" w:space="0" w:color="auto"/>
        <w:bottom w:val="none" w:sz="0" w:space="0" w:color="auto"/>
        <w:right w:val="none" w:sz="0" w:space="0" w:color="auto"/>
      </w:divBdr>
    </w:div>
    <w:div w:id="131293708">
      <w:bodyDiv w:val="1"/>
      <w:marLeft w:val="0"/>
      <w:marRight w:val="0"/>
      <w:marTop w:val="0"/>
      <w:marBottom w:val="0"/>
      <w:divBdr>
        <w:top w:val="none" w:sz="0" w:space="0" w:color="auto"/>
        <w:left w:val="none" w:sz="0" w:space="0" w:color="auto"/>
        <w:bottom w:val="none" w:sz="0" w:space="0" w:color="auto"/>
        <w:right w:val="none" w:sz="0" w:space="0" w:color="auto"/>
      </w:divBdr>
    </w:div>
    <w:div w:id="131296462">
      <w:bodyDiv w:val="1"/>
      <w:marLeft w:val="0"/>
      <w:marRight w:val="0"/>
      <w:marTop w:val="0"/>
      <w:marBottom w:val="0"/>
      <w:divBdr>
        <w:top w:val="none" w:sz="0" w:space="0" w:color="auto"/>
        <w:left w:val="none" w:sz="0" w:space="0" w:color="auto"/>
        <w:bottom w:val="none" w:sz="0" w:space="0" w:color="auto"/>
        <w:right w:val="none" w:sz="0" w:space="0" w:color="auto"/>
      </w:divBdr>
    </w:div>
    <w:div w:id="131407916">
      <w:bodyDiv w:val="1"/>
      <w:marLeft w:val="0"/>
      <w:marRight w:val="0"/>
      <w:marTop w:val="0"/>
      <w:marBottom w:val="0"/>
      <w:divBdr>
        <w:top w:val="none" w:sz="0" w:space="0" w:color="auto"/>
        <w:left w:val="none" w:sz="0" w:space="0" w:color="auto"/>
        <w:bottom w:val="none" w:sz="0" w:space="0" w:color="auto"/>
        <w:right w:val="none" w:sz="0" w:space="0" w:color="auto"/>
      </w:divBdr>
    </w:div>
    <w:div w:id="131799325">
      <w:bodyDiv w:val="1"/>
      <w:marLeft w:val="0"/>
      <w:marRight w:val="0"/>
      <w:marTop w:val="0"/>
      <w:marBottom w:val="0"/>
      <w:divBdr>
        <w:top w:val="none" w:sz="0" w:space="0" w:color="auto"/>
        <w:left w:val="none" w:sz="0" w:space="0" w:color="auto"/>
        <w:bottom w:val="none" w:sz="0" w:space="0" w:color="auto"/>
        <w:right w:val="none" w:sz="0" w:space="0" w:color="auto"/>
      </w:divBdr>
    </w:div>
    <w:div w:id="131871254">
      <w:bodyDiv w:val="1"/>
      <w:marLeft w:val="0"/>
      <w:marRight w:val="0"/>
      <w:marTop w:val="0"/>
      <w:marBottom w:val="0"/>
      <w:divBdr>
        <w:top w:val="none" w:sz="0" w:space="0" w:color="auto"/>
        <w:left w:val="none" w:sz="0" w:space="0" w:color="auto"/>
        <w:bottom w:val="none" w:sz="0" w:space="0" w:color="auto"/>
        <w:right w:val="none" w:sz="0" w:space="0" w:color="auto"/>
      </w:divBdr>
    </w:div>
    <w:div w:id="132019769">
      <w:bodyDiv w:val="1"/>
      <w:marLeft w:val="0"/>
      <w:marRight w:val="0"/>
      <w:marTop w:val="0"/>
      <w:marBottom w:val="0"/>
      <w:divBdr>
        <w:top w:val="none" w:sz="0" w:space="0" w:color="auto"/>
        <w:left w:val="none" w:sz="0" w:space="0" w:color="auto"/>
        <w:bottom w:val="none" w:sz="0" w:space="0" w:color="auto"/>
        <w:right w:val="none" w:sz="0" w:space="0" w:color="auto"/>
      </w:divBdr>
    </w:div>
    <w:div w:id="132255061">
      <w:bodyDiv w:val="1"/>
      <w:marLeft w:val="0"/>
      <w:marRight w:val="0"/>
      <w:marTop w:val="0"/>
      <w:marBottom w:val="0"/>
      <w:divBdr>
        <w:top w:val="none" w:sz="0" w:space="0" w:color="auto"/>
        <w:left w:val="none" w:sz="0" w:space="0" w:color="auto"/>
        <w:bottom w:val="none" w:sz="0" w:space="0" w:color="auto"/>
        <w:right w:val="none" w:sz="0" w:space="0" w:color="auto"/>
      </w:divBdr>
    </w:div>
    <w:div w:id="132991876">
      <w:bodyDiv w:val="1"/>
      <w:marLeft w:val="0"/>
      <w:marRight w:val="0"/>
      <w:marTop w:val="0"/>
      <w:marBottom w:val="0"/>
      <w:divBdr>
        <w:top w:val="none" w:sz="0" w:space="0" w:color="auto"/>
        <w:left w:val="none" w:sz="0" w:space="0" w:color="auto"/>
        <w:bottom w:val="none" w:sz="0" w:space="0" w:color="auto"/>
        <w:right w:val="none" w:sz="0" w:space="0" w:color="auto"/>
      </w:divBdr>
    </w:div>
    <w:div w:id="133256088">
      <w:bodyDiv w:val="1"/>
      <w:marLeft w:val="0"/>
      <w:marRight w:val="0"/>
      <w:marTop w:val="0"/>
      <w:marBottom w:val="0"/>
      <w:divBdr>
        <w:top w:val="none" w:sz="0" w:space="0" w:color="auto"/>
        <w:left w:val="none" w:sz="0" w:space="0" w:color="auto"/>
        <w:bottom w:val="none" w:sz="0" w:space="0" w:color="auto"/>
        <w:right w:val="none" w:sz="0" w:space="0" w:color="auto"/>
      </w:divBdr>
    </w:div>
    <w:div w:id="133376927">
      <w:bodyDiv w:val="1"/>
      <w:marLeft w:val="0"/>
      <w:marRight w:val="0"/>
      <w:marTop w:val="0"/>
      <w:marBottom w:val="0"/>
      <w:divBdr>
        <w:top w:val="none" w:sz="0" w:space="0" w:color="auto"/>
        <w:left w:val="none" w:sz="0" w:space="0" w:color="auto"/>
        <w:bottom w:val="none" w:sz="0" w:space="0" w:color="auto"/>
        <w:right w:val="none" w:sz="0" w:space="0" w:color="auto"/>
      </w:divBdr>
    </w:div>
    <w:div w:id="133449714">
      <w:bodyDiv w:val="1"/>
      <w:marLeft w:val="0"/>
      <w:marRight w:val="0"/>
      <w:marTop w:val="0"/>
      <w:marBottom w:val="0"/>
      <w:divBdr>
        <w:top w:val="none" w:sz="0" w:space="0" w:color="auto"/>
        <w:left w:val="none" w:sz="0" w:space="0" w:color="auto"/>
        <w:bottom w:val="none" w:sz="0" w:space="0" w:color="auto"/>
        <w:right w:val="none" w:sz="0" w:space="0" w:color="auto"/>
      </w:divBdr>
    </w:div>
    <w:div w:id="133567579">
      <w:bodyDiv w:val="1"/>
      <w:marLeft w:val="0"/>
      <w:marRight w:val="0"/>
      <w:marTop w:val="0"/>
      <w:marBottom w:val="0"/>
      <w:divBdr>
        <w:top w:val="none" w:sz="0" w:space="0" w:color="auto"/>
        <w:left w:val="none" w:sz="0" w:space="0" w:color="auto"/>
        <w:bottom w:val="none" w:sz="0" w:space="0" w:color="auto"/>
        <w:right w:val="none" w:sz="0" w:space="0" w:color="auto"/>
      </w:divBdr>
    </w:div>
    <w:div w:id="133722513">
      <w:bodyDiv w:val="1"/>
      <w:marLeft w:val="0"/>
      <w:marRight w:val="0"/>
      <w:marTop w:val="0"/>
      <w:marBottom w:val="0"/>
      <w:divBdr>
        <w:top w:val="none" w:sz="0" w:space="0" w:color="auto"/>
        <w:left w:val="none" w:sz="0" w:space="0" w:color="auto"/>
        <w:bottom w:val="none" w:sz="0" w:space="0" w:color="auto"/>
        <w:right w:val="none" w:sz="0" w:space="0" w:color="auto"/>
      </w:divBdr>
    </w:div>
    <w:div w:id="133724175">
      <w:bodyDiv w:val="1"/>
      <w:marLeft w:val="0"/>
      <w:marRight w:val="0"/>
      <w:marTop w:val="0"/>
      <w:marBottom w:val="0"/>
      <w:divBdr>
        <w:top w:val="none" w:sz="0" w:space="0" w:color="auto"/>
        <w:left w:val="none" w:sz="0" w:space="0" w:color="auto"/>
        <w:bottom w:val="none" w:sz="0" w:space="0" w:color="auto"/>
        <w:right w:val="none" w:sz="0" w:space="0" w:color="auto"/>
      </w:divBdr>
    </w:div>
    <w:div w:id="133909439">
      <w:bodyDiv w:val="1"/>
      <w:marLeft w:val="0"/>
      <w:marRight w:val="0"/>
      <w:marTop w:val="0"/>
      <w:marBottom w:val="0"/>
      <w:divBdr>
        <w:top w:val="none" w:sz="0" w:space="0" w:color="auto"/>
        <w:left w:val="none" w:sz="0" w:space="0" w:color="auto"/>
        <w:bottom w:val="none" w:sz="0" w:space="0" w:color="auto"/>
        <w:right w:val="none" w:sz="0" w:space="0" w:color="auto"/>
      </w:divBdr>
    </w:div>
    <w:div w:id="133984198">
      <w:bodyDiv w:val="1"/>
      <w:marLeft w:val="0"/>
      <w:marRight w:val="0"/>
      <w:marTop w:val="0"/>
      <w:marBottom w:val="0"/>
      <w:divBdr>
        <w:top w:val="none" w:sz="0" w:space="0" w:color="auto"/>
        <w:left w:val="none" w:sz="0" w:space="0" w:color="auto"/>
        <w:bottom w:val="none" w:sz="0" w:space="0" w:color="auto"/>
        <w:right w:val="none" w:sz="0" w:space="0" w:color="auto"/>
      </w:divBdr>
    </w:div>
    <w:div w:id="13398474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34107975">
      <w:bodyDiv w:val="1"/>
      <w:marLeft w:val="0"/>
      <w:marRight w:val="0"/>
      <w:marTop w:val="0"/>
      <w:marBottom w:val="0"/>
      <w:divBdr>
        <w:top w:val="none" w:sz="0" w:space="0" w:color="auto"/>
        <w:left w:val="none" w:sz="0" w:space="0" w:color="auto"/>
        <w:bottom w:val="none" w:sz="0" w:space="0" w:color="auto"/>
        <w:right w:val="none" w:sz="0" w:space="0" w:color="auto"/>
      </w:divBdr>
    </w:div>
    <w:div w:id="134182765">
      <w:bodyDiv w:val="1"/>
      <w:marLeft w:val="0"/>
      <w:marRight w:val="0"/>
      <w:marTop w:val="0"/>
      <w:marBottom w:val="0"/>
      <w:divBdr>
        <w:top w:val="none" w:sz="0" w:space="0" w:color="auto"/>
        <w:left w:val="none" w:sz="0" w:space="0" w:color="auto"/>
        <w:bottom w:val="none" w:sz="0" w:space="0" w:color="auto"/>
        <w:right w:val="none" w:sz="0" w:space="0" w:color="auto"/>
      </w:divBdr>
    </w:div>
    <w:div w:id="134220662">
      <w:bodyDiv w:val="1"/>
      <w:marLeft w:val="0"/>
      <w:marRight w:val="0"/>
      <w:marTop w:val="0"/>
      <w:marBottom w:val="0"/>
      <w:divBdr>
        <w:top w:val="none" w:sz="0" w:space="0" w:color="auto"/>
        <w:left w:val="none" w:sz="0" w:space="0" w:color="auto"/>
        <w:bottom w:val="none" w:sz="0" w:space="0" w:color="auto"/>
        <w:right w:val="none" w:sz="0" w:space="0" w:color="auto"/>
      </w:divBdr>
    </w:div>
    <w:div w:id="134225883">
      <w:bodyDiv w:val="1"/>
      <w:marLeft w:val="0"/>
      <w:marRight w:val="0"/>
      <w:marTop w:val="0"/>
      <w:marBottom w:val="0"/>
      <w:divBdr>
        <w:top w:val="none" w:sz="0" w:space="0" w:color="auto"/>
        <w:left w:val="none" w:sz="0" w:space="0" w:color="auto"/>
        <w:bottom w:val="none" w:sz="0" w:space="0" w:color="auto"/>
        <w:right w:val="none" w:sz="0" w:space="0" w:color="auto"/>
      </w:divBdr>
    </w:div>
    <w:div w:id="134564104">
      <w:bodyDiv w:val="1"/>
      <w:marLeft w:val="0"/>
      <w:marRight w:val="0"/>
      <w:marTop w:val="0"/>
      <w:marBottom w:val="0"/>
      <w:divBdr>
        <w:top w:val="none" w:sz="0" w:space="0" w:color="auto"/>
        <w:left w:val="none" w:sz="0" w:space="0" w:color="auto"/>
        <w:bottom w:val="none" w:sz="0" w:space="0" w:color="auto"/>
        <w:right w:val="none" w:sz="0" w:space="0" w:color="auto"/>
      </w:divBdr>
    </w:div>
    <w:div w:id="134642042">
      <w:bodyDiv w:val="1"/>
      <w:marLeft w:val="0"/>
      <w:marRight w:val="0"/>
      <w:marTop w:val="0"/>
      <w:marBottom w:val="0"/>
      <w:divBdr>
        <w:top w:val="none" w:sz="0" w:space="0" w:color="auto"/>
        <w:left w:val="none" w:sz="0" w:space="0" w:color="auto"/>
        <w:bottom w:val="none" w:sz="0" w:space="0" w:color="auto"/>
        <w:right w:val="none" w:sz="0" w:space="0" w:color="auto"/>
      </w:divBdr>
    </w:div>
    <w:div w:id="134761109">
      <w:bodyDiv w:val="1"/>
      <w:marLeft w:val="0"/>
      <w:marRight w:val="0"/>
      <w:marTop w:val="0"/>
      <w:marBottom w:val="0"/>
      <w:divBdr>
        <w:top w:val="none" w:sz="0" w:space="0" w:color="auto"/>
        <w:left w:val="none" w:sz="0" w:space="0" w:color="auto"/>
        <w:bottom w:val="none" w:sz="0" w:space="0" w:color="auto"/>
        <w:right w:val="none" w:sz="0" w:space="0" w:color="auto"/>
      </w:divBdr>
    </w:div>
    <w:div w:id="134832503">
      <w:bodyDiv w:val="1"/>
      <w:marLeft w:val="0"/>
      <w:marRight w:val="0"/>
      <w:marTop w:val="0"/>
      <w:marBottom w:val="0"/>
      <w:divBdr>
        <w:top w:val="none" w:sz="0" w:space="0" w:color="auto"/>
        <w:left w:val="none" w:sz="0" w:space="0" w:color="auto"/>
        <w:bottom w:val="none" w:sz="0" w:space="0" w:color="auto"/>
        <w:right w:val="none" w:sz="0" w:space="0" w:color="auto"/>
      </w:divBdr>
    </w:div>
    <w:div w:id="135146504">
      <w:bodyDiv w:val="1"/>
      <w:marLeft w:val="0"/>
      <w:marRight w:val="0"/>
      <w:marTop w:val="0"/>
      <w:marBottom w:val="0"/>
      <w:divBdr>
        <w:top w:val="none" w:sz="0" w:space="0" w:color="auto"/>
        <w:left w:val="none" w:sz="0" w:space="0" w:color="auto"/>
        <w:bottom w:val="none" w:sz="0" w:space="0" w:color="auto"/>
        <w:right w:val="none" w:sz="0" w:space="0" w:color="auto"/>
      </w:divBdr>
    </w:div>
    <w:div w:id="135340618">
      <w:bodyDiv w:val="1"/>
      <w:marLeft w:val="0"/>
      <w:marRight w:val="0"/>
      <w:marTop w:val="0"/>
      <w:marBottom w:val="0"/>
      <w:divBdr>
        <w:top w:val="none" w:sz="0" w:space="0" w:color="auto"/>
        <w:left w:val="none" w:sz="0" w:space="0" w:color="auto"/>
        <w:bottom w:val="none" w:sz="0" w:space="0" w:color="auto"/>
        <w:right w:val="none" w:sz="0" w:space="0" w:color="auto"/>
      </w:divBdr>
    </w:div>
    <w:div w:id="135416067">
      <w:bodyDiv w:val="1"/>
      <w:marLeft w:val="0"/>
      <w:marRight w:val="0"/>
      <w:marTop w:val="0"/>
      <w:marBottom w:val="0"/>
      <w:divBdr>
        <w:top w:val="none" w:sz="0" w:space="0" w:color="auto"/>
        <w:left w:val="none" w:sz="0" w:space="0" w:color="auto"/>
        <w:bottom w:val="none" w:sz="0" w:space="0" w:color="auto"/>
        <w:right w:val="none" w:sz="0" w:space="0" w:color="auto"/>
      </w:divBdr>
    </w:div>
    <w:div w:id="135488679">
      <w:bodyDiv w:val="1"/>
      <w:marLeft w:val="0"/>
      <w:marRight w:val="0"/>
      <w:marTop w:val="0"/>
      <w:marBottom w:val="0"/>
      <w:divBdr>
        <w:top w:val="none" w:sz="0" w:space="0" w:color="auto"/>
        <w:left w:val="none" w:sz="0" w:space="0" w:color="auto"/>
        <w:bottom w:val="none" w:sz="0" w:space="0" w:color="auto"/>
        <w:right w:val="none" w:sz="0" w:space="0" w:color="auto"/>
      </w:divBdr>
    </w:div>
    <w:div w:id="135532484">
      <w:bodyDiv w:val="1"/>
      <w:marLeft w:val="0"/>
      <w:marRight w:val="0"/>
      <w:marTop w:val="0"/>
      <w:marBottom w:val="0"/>
      <w:divBdr>
        <w:top w:val="none" w:sz="0" w:space="0" w:color="auto"/>
        <w:left w:val="none" w:sz="0" w:space="0" w:color="auto"/>
        <w:bottom w:val="none" w:sz="0" w:space="0" w:color="auto"/>
        <w:right w:val="none" w:sz="0" w:space="0" w:color="auto"/>
      </w:divBdr>
    </w:div>
    <w:div w:id="135727794">
      <w:bodyDiv w:val="1"/>
      <w:marLeft w:val="0"/>
      <w:marRight w:val="0"/>
      <w:marTop w:val="0"/>
      <w:marBottom w:val="0"/>
      <w:divBdr>
        <w:top w:val="none" w:sz="0" w:space="0" w:color="auto"/>
        <w:left w:val="none" w:sz="0" w:space="0" w:color="auto"/>
        <w:bottom w:val="none" w:sz="0" w:space="0" w:color="auto"/>
        <w:right w:val="none" w:sz="0" w:space="0" w:color="auto"/>
      </w:divBdr>
    </w:div>
    <w:div w:id="135756166">
      <w:bodyDiv w:val="1"/>
      <w:marLeft w:val="0"/>
      <w:marRight w:val="0"/>
      <w:marTop w:val="0"/>
      <w:marBottom w:val="0"/>
      <w:divBdr>
        <w:top w:val="none" w:sz="0" w:space="0" w:color="auto"/>
        <w:left w:val="none" w:sz="0" w:space="0" w:color="auto"/>
        <w:bottom w:val="none" w:sz="0" w:space="0" w:color="auto"/>
        <w:right w:val="none" w:sz="0" w:space="0" w:color="auto"/>
      </w:divBdr>
    </w:div>
    <w:div w:id="136147951">
      <w:bodyDiv w:val="1"/>
      <w:marLeft w:val="0"/>
      <w:marRight w:val="0"/>
      <w:marTop w:val="0"/>
      <w:marBottom w:val="0"/>
      <w:divBdr>
        <w:top w:val="none" w:sz="0" w:space="0" w:color="auto"/>
        <w:left w:val="none" w:sz="0" w:space="0" w:color="auto"/>
        <w:bottom w:val="none" w:sz="0" w:space="0" w:color="auto"/>
        <w:right w:val="none" w:sz="0" w:space="0" w:color="auto"/>
      </w:divBdr>
    </w:div>
    <w:div w:id="136267789">
      <w:bodyDiv w:val="1"/>
      <w:marLeft w:val="0"/>
      <w:marRight w:val="0"/>
      <w:marTop w:val="0"/>
      <w:marBottom w:val="0"/>
      <w:divBdr>
        <w:top w:val="none" w:sz="0" w:space="0" w:color="auto"/>
        <w:left w:val="none" w:sz="0" w:space="0" w:color="auto"/>
        <w:bottom w:val="none" w:sz="0" w:space="0" w:color="auto"/>
        <w:right w:val="none" w:sz="0" w:space="0" w:color="auto"/>
      </w:divBdr>
    </w:div>
    <w:div w:id="136269303">
      <w:bodyDiv w:val="1"/>
      <w:marLeft w:val="0"/>
      <w:marRight w:val="0"/>
      <w:marTop w:val="0"/>
      <w:marBottom w:val="0"/>
      <w:divBdr>
        <w:top w:val="none" w:sz="0" w:space="0" w:color="auto"/>
        <w:left w:val="none" w:sz="0" w:space="0" w:color="auto"/>
        <w:bottom w:val="none" w:sz="0" w:space="0" w:color="auto"/>
        <w:right w:val="none" w:sz="0" w:space="0" w:color="auto"/>
      </w:divBdr>
    </w:div>
    <w:div w:id="136385274">
      <w:bodyDiv w:val="1"/>
      <w:marLeft w:val="0"/>
      <w:marRight w:val="0"/>
      <w:marTop w:val="0"/>
      <w:marBottom w:val="0"/>
      <w:divBdr>
        <w:top w:val="none" w:sz="0" w:space="0" w:color="auto"/>
        <w:left w:val="none" w:sz="0" w:space="0" w:color="auto"/>
        <w:bottom w:val="none" w:sz="0" w:space="0" w:color="auto"/>
        <w:right w:val="none" w:sz="0" w:space="0" w:color="auto"/>
      </w:divBdr>
    </w:div>
    <w:div w:id="136388048">
      <w:bodyDiv w:val="1"/>
      <w:marLeft w:val="0"/>
      <w:marRight w:val="0"/>
      <w:marTop w:val="0"/>
      <w:marBottom w:val="0"/>
      <w:divBdr>
        <w:top w:val="none" w:sz="0" w:space="0" w:color="auto"/>
        <w:left w:val="none" w:sz="0" w:space="0" w:color="auto"/>
        <w:bottom w:val="none" w:sz="0" w:space="0" w:color="auto"/>
        <w:right w:val="none" w:sz="0" w:space="0" w:color="auto"/>
      </w:divBdr>
    </w:div>
    <w:div w:id="136729039">
      <w:bodyDiv w:val="1"/>
      <w:marLeft w:val="0"/>
      <w:marRight w:val="0"/>
      <w:marTop w:val="0"/>
      <w:marBottom w:val="0"/>
      <w:divBdr>
        <w:top w:val="none" w:sz="0" w:space="0" w:color="auto"/>
        <w:left w:val="none" w:sz="0" w:space="0" w:color="auto"/>
        <w:bottom w:val="none" w:sz="0" w:space="0" w:color="auto"/>
        <w:right w:val="none" w:sz="0" w:space="0" w:color="auto"/>
      </w:divBdr>
    </w:div>
    <w:div w:id="137041384">
      <w:bodyDiv w:val="1"/>
      <w:marLeft w:val="0"/>
      <w:marRight w:val="0"/>
      <w:marTop w:val="0"/>
      <w:marBottom w:val="0"/>
      <w:divBdr>
        <w:top w:val="none" w:sz="0" w:space="0" w:color="auto"/>
        <w:left w:val="none" w:sz="0" w:space="0" w:color="auto"/>
        <w:bottom w:val="none" w:sz="0" w:space="0" w:color="auto"/>
        <w:right w:val="none" w:sz="0" w:space="0" w:color="auto"/>
      </w:divBdr>
    </w:div>
    <w:div w:id="137108898">
      <w:bodyDiv w:val="1"/>
      <w:marLeft w:val="0"/>
      <w:marRight w:val="0"/>
      <w:marTop w:val="0"/>
      <w:marBottom w:val="0"/>
      <w:divBdr>
        <w:top w:val="none" w:sz="0" w:space="0" w:color="auto"/>
        <w:left w:val="none" w:sz="0" w:space="0" w:color="auto"/>
        <w:bottom w:val="none" w:sz="0" w:space="0" w:color="auto"/>
        <w:right w:val="none" w:sz="0" w:space="0" w:color="auto"/>
      </w:divBdr>
    </w:div>
    <w:div w:id="137115981">
      <w:bodyDiv w:val="1"/>
      <w:marLeft w:val="0"/>
      <w:marRight w:val="0"/>
      <w:marTop w:val="0"/>
      <w:marBottom w:val="0"/>
      <w:divBdr>
        <w:top w:val="none" w:sz="0" w:space="0" w:color="auto"/>
        <w:left w:val="none" w:sz="0" w:space="0" w:color="auto"/>
        <w:bottom w:val="none" w:sz="0" w:space="0" w:color="auto"/>
        <w:right w:val="none" w:sz="0" w:space="0" w:color="auto"/>
      </w:divBdr>
    </w:div>
    <w:div w:id="137193802">
      <w:bodyDiv w:val="1"/>
      <w:marLeft w:val="0"/>
      <w:marRight w:val="0"/>
      <w:marTop w:val="0"/>
      <w:marBottom w:val="0"/>
      <w:divBdr>
        <w:top w:val="none" w:sz="0" w:space="0" w:color="auto"/>
        <w:left w:val="none" w:sz="0" w:space="0" w:color="auto"/>
        <w:bottom w:val="none" w:sz="0" w:space="0" w:color="auto"/>
        <w:right w:val="none" w:sz="0" w:space="0" w:color="auto"/>
      </w:divBdr>
    </w:div>
    <w:div w:id="137306641">
      <w:bodyDiv w:val="1"/>
      <w:marLeft w:val="0"/>
      <w:marRight w:val="0"/>
      <w:marTop w:val="0"/>
      <w:marBottom w:val="0"/>
      <w:divBdr>
        <w:top w:val="none" w:sz="0" w:space="0" w:color="auto"/>
        <w:left w:val="none" w:sz="0" w:space="0" w:color="auto"/>
        <w:bottom w:val="none" w:sz="0" w:space="0" w:color="auto"/>
        <w:right w:val="none" w:sz="0" w:space="0" w:color="auto"/>
      </w:divBdr>
    </w:div>
    <w:div w:id="137765933">
      <w:bodyDiv w:val="1"/>
      <w:marLeft w:val="0"/>
      <w:marRight w:val="0"/>
      <w:marTop w:val="0"/>
      <w:marBottom w:val="0"/>
      <w:divBdr>
        <w:top w:val="none" w:sz="0" w:space="0" w:color="auto"/>
        <w:left w:val="none" w:sz="0" w:space="0" w:color="auto"/>
        <w:bottom w:val="none" w:sz="0" w:space="0" w:color="auto"/>
        <w:right w:val="none" w:sz="0" w:space="0" w:color="auto"/>
      </w:divBdr>
    </w:div>
    <w:div w:id="137770771">
      <w:bodyDiv w:val="1"/>
      <w:marLeft w:val="0"/>
      <w:marRight w:val="0"/>
      <w:marTop w:val="0"/>
      <w:marBottom w:val="0"/>
      <w:divBdr>
        <w:top w:val="none" w:sz="0" w:space="0" w:color="auto"/>
        <w:left w:val="none" w:sz="0" w:space="0" w:color="auto"/>
        <w:bottom w:val="none" w:sz="0" w:space="0" w:color="auto"/>
        <w:right w:val="none" w:sz="0" w:space="0" w:color="auto"/>
      </w:divBdr>
    </w:div>
    <w:div w:id="137959422">
      <w:bodyDiv w:val="1"/>
      <w:marLeft w:val="0"/>
      <w:marRight w:val="0"/>
      <w:marTop w:val="0"/>
      <w:marBottom w:val="0"/>
      <w:divBdr>
        <w:top w:val="none" w:sz="0" w:space="0" w:color="auto"/>
        <w:left w:val="none" w:sz="0" w:space="0" w:color="auto"/>
        <w:bottom w:val="none" w:sz="0" w:space="0" w:color="auto"/>
        <w:right w:val="none" w:sz="0" w:space="0" w:color="auto"/>
      </w:divBdr>
    </w:div>
    <w:div w:id="138153322">
      <w:bodyDiv w:val="1"/>
      <w:marLeft w:val="0"/>
      <w:marRight w:val="0"/>
      <w:marTop w:val="0"/>
      <w:marBottom w:val="0"/>
      <w:divBdr>
        <w:top w:val="none" w:sz="0" w:space="0" w:color="auto"/>
        <w:left w:val="none" w:sz="0" w:space="0" w:color="auto"/>
        <w:bottom w:val="none" w:sz="0" w:space="0" w:color="auto"/>
        <w:right w:val="none" w:sz="0" w:space="0" w:color="auto"/>
      </w:divBdr>
    </w:div>
    <w:div w:id="138154277">
      <w:bodyDiv w:val="1"/>
      <w:marLeft w:val="0"/>
      <w:marRight w:val="0"/>
      <w:marTop w:val="0"/>
      <w:marBottom w:val="0"/>
      <w:divBdr>
        <w:top w:val="none" w:sz="0" w:space="0" w:color="auto"/>
        <w:left w:val="none" w:sz="0" w:space="0" w:color="auto"/>
        <w:bottom w:val="none" w:sz="0" w:space="0" w:color="auto"/>
        <w:right w:val="none" w:sz="0" w:space="0" w:color="auto"/>
      </w:divBdr>
    </w:div>
    <w:div w:id="138768932">
      <w:bodyDiv w:val="1"/>
      <w:marLeft w:val="0"/>
      <w:marRight w:val="0"/>
      <w:marTop w:val="0"/>
      <w:marBottom w:val="0"/>
      <w:divBdr>
        <w:top w:val="none" w:sz="0" w:space="0" w:color="auto"/>
        <w:left w:val="none" w:sz="0" w:space="0" w:color="auto"/>
        <w:bottom w:val="none" w:sz="0" w:space="0" w:color="auto"/>
        <w:right w:val="none" w:sz="0" w:space="0" w:color="auto"/>
      </w:divBdr>
    </w:div>
    <w:div w:id="138961248">
      <w:bodyDiv w:val="1"/>
      <w:marLeft w:val="0"/>
      <w:marRight w:val="0"/>
      <w:marTop w:val="0"/>
      <w:marBottom w:val="0"/>
      <w:divBdr>
        <w:top w:val="none" w:sz="0" w:space="0" w:color="auto"/>
        <w:left w:val="none" w:sz="0" w:space="0" w:color="auto"/>
        <w:bottom w:val="none" w:sz="0" w:space="0" w:color="auto"/>
        <w:right w:val="none" w:sz="0" w:space="0" w:color="auto"/>
      </w:divBdr>
    </w:div>
    <w:div w:id="139225811">
      <w:bodyDiv w:val="1"/>
      <w:marLeft w:val="0"/>
      <w:marRight w:val="0"/>
      <w:marTop w:val="0"/>
      <w:marBottom w:val="0"/>
      <w:divBdr>
        <w:top w:val="none" w:sz="0" w:space="0" w:color="auto"/>
        <w:left w:val="none" w:sz="0" w:space="0" w:color="auto"/>
        <w:bottom w:val="none" w:sz="0" w:space="0" w:color="auto"/>
        <w:right w:val="none" w:sz="0" w:space="0" w:color="auto"/>
      </w:divBdr>
    </w:div>
    <w:div w:id="139426423">
      <w:bodyDiv w:val="1"/>
      <w:marLeft w:val="0"/>
      <w:marRight w:val="0"/>
      <w:marTop w:val="0"/>
      <w:marBottom w:val="0"/>
      <w:divBdr>
        <w:top w:val="none" w:sz="0" w:space="0" w:color="auto"/>
        <w:left w:val="none" w:sz="0" w:space="0" w:color="auto"/>
        <w:bottom w:val="none" w:sz="0" w:space="0" w:color="auto"/>
        <w:right w:val="none" w:sz="0" w:space="0" w:color="auto"/>
      </w:divBdr>
    </w:div>
    <w:div w:id="139463576">
      <w:bodyDiv w:val="1"/>
      <w:marLeft w:val="0"/>
      <w:marRight w:val="0"/>
      <w:marTop w:val="0"/>
      <w:marBottom w:val="0"/>
      <w:divBdr>
        <w:top w:val="none" w:sz="0" w:space="0" w:color="auto"/>
        <w:left w:val="none" w:sz="0" w:space="0" w:color="auto"/>
        <w:bottom w:val="none" w:sz="0" w:space="0" w:color="auto"/>
        <w:right w:val="none" w:sz="0" w:space="0" w:color="auto"/>
      </w:divBdr>
    </w:div>
    <w:div w:id="139464674">
      <w:bodyDiv w:val="1"/>
      <w:marLeft w:val="0"/>
      <w:marRight w:val="0"/>
      <w:marTop w:val="0"/>
      <w:marBottom w:val="0"/>
      <w:divBdr>
        <w:top w:val="none" w:sz="0" w:space="0" w:color="auto"/>
        <w:left w:val="none" w:sz="0" w:space="0" w:color="auto"/>
        <w:bottom w:val="none" w:sz="0" w:space="0" w:color="auto"/>
        <w:right w:val="none" w:sz="0" w:space="0" w:color="auto"/>
      </w:divBdr>
    </w:div>
    <w:div w:id="139613019">
      <w:bodyDiv w:val="1"/>
      <w:marLeft w:val="0"/>
      <w:marRight w:val="0"/>
      <w:marTop w:val="0"/>
      <w:marBottom w:val="0"/>
      <w:divBdr>
        <w:top w:val="none" w:sz="0" w:space="0" w:color="auto"/>
        <w:left w:val="none" w:sz="0" w:space="0" w:color="auto"/>
        <w:bottom w:val="none" w:sz="0" w:space="0" w:color="auto"/>
        <w:right w:val="none" w:sz="0" w:space="0" w:color="auto"/>
      </w:divBdr>
    </w:div>
    <w:div w:id="139926415">
      <w:bodyDiv w:val="1"/>
      <w:marLeft w:val="0"/>
      <w:marRight w:val="0"/>
      <w:marTop w:val="0"/>
      <w:marBottom w:val="0"/>
      <w:divBdr>
        <w:top w:val="none" w:sz="0" w:space="0" w:color="auto"/>
        <w:left w:val="none" w:sz="0" w:space="0" w:color="auto"/>
        <w:bottom w:val="none" w:sz="0" w:space="0" w:color="auto"/>
        <w:right w:val="none" w:sz="0" w:space="0" w:color="auto"/>
      </w:divBdr>
    </w:div>
    <w:div w:id="140080178">
      <w:bodyDiv w:val="1"/>
      <w:marLeft w:val="0"/>
      <w:marRight w:val="0"/>
      <w:marTop w:val="0"/>
      <w:marBottom w:val="0"/>
      <w:divBdr>
        <w:top w:val="none" w:sz="0" w:space="0" w:color="auto"/>
        <w:left w:val="none" w:sz="0" w:space="0" w:color="auto"/>
        <w:bottom w:val="none" w:sz="0" w:space="0" w:color="auto"/>
        <w:right w:val="none" w:sz="0" w:space="0" w:color="auto"/>
      </w:divBdr>
    </w:div>
    <w:div w:id="140268158">
      <w:bodyDiv w:val="1"/>
      <w:marLeft w:val="0"/>
      <w:marRight w:val="0"/>
      <w:marTop w:val="0"/>
      <w:marBottom w:val="0"/>
      <w:divBdr>
        <w:top w:val="none" w:sz="0" w:space="0" w:color="auto"/>
        <w:left w:val="none" w:sz="0" w:space="0" w:color="auto"/>
        <w:bottom w:val="none" w:sz="0" w:space="0" w:color="auto"/>
        <w:right w:val="none" w:sz="0" w:space="0" w:color="auto"/>
      </w:divBdr>
    </w:div>
    <w:div w:id="140318993">
      <w:bodyDiv w:val="1"/>
      <w:marLeft w:val="0"/>
      <w:marRight w:val="0"/>
      <w:marTop w:val="0"/>
      <w:marBottom w:val="0"/>
      <w:divBdr>
        <w:top w:val="none" w:sz="0" w:space="0" w:color="auto"/>
        <w:left w:val="none" w:sz="0" w:space="0" w:color="auto"/>
        <w:bottom w:val="none" w:sz="0" w:space="0" w:color="auto"/>
        <w:right w:val="none" w:sz="0" w:space="0" w:color="auto"/>
      </w:divBdr>
    </w:div>
    <w:div w:id="140463999">
      <w:bodyDiv w:val="1"/>
      <w:marLeft w:val="0"/>
      <w:marRight w:val="0"/>
      <w:marTop w:val="0"/>
      <w:marBottom w:val="0"/>
      <w:divBdr>
        <w:top w:val="none" w:sz="0" w:space="0" w:color="auto"/>
        <w:left w:val="none" w:sz="0" w:space="0" w:color="auto"/>
        <w:bottom w:val="none" w:sz="0" w:space="0" w:color="auto"/>
        <w:right w:val="none" w:sz="0" w:space="0" w:color="auto"/>
      </w:divBdr>
    </w:div>
    <w:div w:id="140580904">
      <w:bodyDiv w:val="1"/>
      <w:marLeft w:val="0"/>
      <w:marRight w:val="0"/>
      <w:marTop w:val="0"/>
      <w:marBottom w:val="0"/>
      <w:divBdr>
        <w:top w:val="none" w:sz="0" w:space="0" w:color="auto"/>
        <w:left w:val="none" w:sz="0" w:space="0" w:color="auto"/>
        <w:bottom w:val="none" w:sz="0" w:space="0" w:color="auto"/>
        <w:right w:val="none" w:sz="0" w:space="0" w:color="auto"/>
      </w:divBdr>
    </w:div>
    <w:div w:id="140586763">
      <w:bodyDiv w:val="1"/>
      <w:marLeft w:val="0"/>
      <w:marRight w:val="0"/>
      <w:marTop w:val="0"/>
      <w:marBottom w:val="0"/>
      <w:divBdr>
        <w:top w:val="none" w:sz="0" w:space="0" w:color="auto"/>
        <w:left w:val="none" w:sz="0" w:space="0" w:color="auto"/>
        <w:bottom w:val="none" w:sz="0" w:space="0" w:color="auto"/>
        <w:right w:val="none" w:sz="0" w:space="0" w:color="auto"/>
      </w:divBdr>
    </w:div>
    <w:div w:id="140662163">
      <w:bodyDiv w:val="1"/>
      <w:marLeft w:val="0"/>
      <w:marRight w:val="0"/>
      <w:marTop w:val="0"/>
      <w:marBottom w:val="0"/>
      <w:divBdr>
        <w:top w:val="none" w:sz="0" w:space="0" w:color="auto"/>
        <w:left w:val="none" w:sz="0" w:space="0" w:color="auto"/>
        <w:bottom w:val="none" w:sz="0" w:space="0" w:color="auto"/>
        <w:right w:val="none" w:sz="0" w:space="0" w:color="auto"/>
      </w:divBdr>
    </w:div>
    <w:div w:id="141313019">
      <w:bodyDiv w:val="1"/>
      <w:marLeft w:val="0"/>
      <w:marRight w:val="0"/>
      <w:marTop w:val="0"/>
      <w:marBottom w:val="0"/>
      <w:divBdr>
        <w:top w:val="none" w:sz="0" w:space="0" w:color="auto"/>
        <w:left w:val="none" w:sz="0" w:space="0" w:color="auto"/>
        <w:bottom w:val="none" w:sz="0" w:space="0" w:color="auto"/>
        <w:right w:val="none" w:sz="0" w:space="0" w:color="auto"/>
      </w:divBdr>
    </w:div>
    <w:div w:id="141385905">
      <w:bodyDiv w:val="1"/>
      <w:marLeft w:val="0"/>
      <w:marRight w:val="0"/>
      <w:marTop w:val="0"/>
      <w:marBottom w:val="0"/>
      <w:divBdr>
        <w:top w:val="none" w:sz="0" w:space="0" w:color="auto"/>
        <w:left w:val="none" w:sz="0" w:space="0" w:color="auto"/>
        <w:bottom w:val="none" w:sz="0" w:space="0" w:color="auto"/>
        <w:right w:val="none" w:sz="0" w:space="0" w:color="auto"/>
      </w:divBdr>
    </w:div>
    <w:div w:id="141427862">
      <w:bodyDiv w:val="1"/>
      <w:marLeft w:val="0"/>
      <w:marRight w:val="0"/>
      <w:marTop w:val="0"/>
      <w:marBottom w:val="0"/>
      <w:divBdr>
        <w:top w:val="none" w:sz="0" w:space="0" w:color="auto"/>
        <w:left w:val="none" w:sz="0" w:space="0" w:color="auto"/>
        <w:bottom w:val="none" w:sz="0" w:space="0" w:color="auto"/>
        <w:right w:val="none" w:sz="0" w:space="0" w:color="auto"/>
      </w:divBdr>
    </w:div>
    <w:div w:id="141504945">
      <w:bodyDiv w:val="1"/>
      <w:marLeft w:val="0"/>
      <w:marRight w:val="0"/>
      <w:marTop w:val="0"/>
      <w:marBottom w:val="0"/>
      <w:divBdr>
        <w:top w:val="none" w:sz="0" w:space="0" w:color="auto"/>
        <w:left w:val="none" w:sz="0" w:space="0" w:color="auto"/>
        <w:bottom w:val="none" w:sz="0" w:space="0" w:color="auto"/>
        <w:right w:val="none" w:sz="0" w:space="0" w:color="auto"/>
      </w:divBdr>
    </w:div>
    <w:div w:id="141586636">
      <w:bodyDiv w:val="1"/>
      <w:marLeft w:val="0"/>
      <w:marRight w:val="0"/>
      <w:marTop w:val="0"/>
      <w:marBottom w:val="0"/>
      <w:divBdr>
        <w:top w:val="none" w:sz="0" w:space="0" w:color="auto"/>
        <w:left w:val="none" w:sz="0" w:space="0" w:color="auto"/>
        <w:bottom w:val="none" w:sz="0" w:space="0" w:color="auto"/>
        <w:right w:val="none" w:sz="0" w:space="0" w:color="auto"/>
      </w:divBdr>
    </w:div>
    <w:div w:id="141654612">
      <w:bodyDiv w:val="1"/>
      <w:marLeft w:val="0"/>
      <w:marRight w:val="0"/>
      <w:marTop w:val="0"/>
      <w:marBottom w:val="0"/>
      <w:divBdr>
        <w:top w:val="none" w:sz="0" w:space="0" w:color="auto"/>
        <w:left w:val="none" w:sz="0" w:space="0" w:color="auto"/>
        <w:bottom w:val="none" w:sz="0" w:space="0" w:color="auto"/>
        <w:right w:val="none" w:sz="0" w:space="0" w:color="auto"/>
      </w:divBdr>
    </w:div>
    <w:div w:id="141780125">
      <w:bodyDiv w:val="1"/>
      <w:marLeft w:val="0"/>
      <w:marRight w:val="0"/>
      <w:marTop w:val="0"/>
      <w:marBottom w:val="0"/>
      <w:divBdr>
        <w:top w:val="none" w:sz="0" w:space="0" w:color="auto"/>
        <w:left w:val="none" w:sz="0" w:space="0" w:color="auto"/>
        <w:bottom w:val="none" w:sz="0" w:space="0" w:color="auto"/>
        <w:right w:val="none" w:sz="0" w:space="0" w:color="auto"/>
      </w:divBdr>
    </w:div>
    <w:div w:id="142160561">
      <w:bodyDiv w:val="1"/>
      <w:marLeft w:val="0"/>
      <w:marRight w:val="0"/>
      <w:marTop w:val="0"/>
      <w:marBottom w:val="0"/>
      <w:divBdr>
        <w:top w:val="none" w:sz="0" w:space="0" w:color="auto"/>
        <w:left w:val="none" w:sz="0" w:space="0" w:color="auto"/>
        <w:bottom w:val="none" w:sz="0" w:space="0" w:color="auto"/>
        <w:right w:val="none" w:sz="0" w:space="0" w:color="auto"/>
      </w:divBdr>
    </w:div>
    <w:div w:id="142239537">
      <w:bodyDiv w:val="1"/>
      <w:marLeft w:val="0"/>
      <w:marRight w:val="0"/>
      <w:marTop w:val="0"/>
      <w:marBottom w:val="0"/>
      <w:divBdr>
        <w:top w:val="none" w:sz="0" w:space="0" w:color="auto"/>
        <w:left w:val="none" w:sz="0" w:space="0" w:color="auto"/>
        <w:bottom w:val="none" w:sz="0" w:space="0" w:color="auto"/>
        <w:right w:val="none" w:sz="0" w:space="0" w:color="auto"/>
      </w:divBdr>
    </w:div>
    <w:div w:id="142241000">
      <w:bodyDiv w:val="1"/>
      <w:marLeft w:val="0"/>
      <w:marRight w:val="0"/>
      <w:marTop w:val="0"/>
      <w:marBottom w:val="0"/>
      <w:divBdr>
        <w:top w:val="none" w:sz="0" w:space="0" w:color="auto"/>
        <w:left w:val="none" w:sz="0" w:space="0" w:color="auto"/>
        <w:bottom w:val="none" w:sz="0" w:space="0" w:color="auto"/>
        <w:right w:val="none" w:sz="0" w:space="0" w:color="auto"/>
      </w:divBdr>
    </w:div>
    <w:div w:id="142278704">
      <w:bodyDiv w:val="1"/>
      <w:marLeft w:val="0"/>
      <w:marRight w:val="0"/>
      <w:marTop w:val="0"/>
      <w:marBottom w:val="0"/>
      <w:divBdr>
        <w:top w:val="none" w:sz="0" w:space="0" w:color="auto"/>
        <w:left w:val="none" w:sz="0" w:space="0" w:color="auto"/>
        <w:bottom w:val="none" w:sz="0" w:space="0" w:color="auto"/>
        <w:right w:val="none" w:sz="0" w:space="0" w:color="auto"/>
      </w:divBdr>
    </w:div>
    <w:div w:id="142355963">
      <w:bodyDiv w:val="1"/>
      <w:marLeft w:val="0"/>
      <w:marRight w:val="0"/>
      <w:marTop w:val="0"/>
      <w:marBottom w:val="0"/>
      <w:divBdr>
        <w:top w:val="none" w:sz="0" w:space="0" w:color="auto"/>
        <w:left w:val="none" w:sz="0" w:space="0" w:color="auto"/>
        <w:bottom w:val="none" w:sz="0" w:space="0" w:color="auto"/>
        <w:right w:val="none" w:sz="0" w:space="0" w:color="auto"/>
      </w:divBdr>
    </w:div>
    <w:div w:id="142429445">
      <w:bodyDiv w:val="1"/>
      <w:marLeft w:val="0"/>
      <w:marRight w:val="0"/>
      <w:marTop w:val="0"/>
      <w:marBottom w:val="0"/>
      <w:divBdr>
        <w:top w:val="none" w:sz="0" w:space="0" w:color="auto"/>
        <w:left w:val="none" w:sz="0" w:space="0" w:color="auto"/>
        <w:bottom w:val="none" w:sz="0" w:space="0" w:color="auto"/>
        <w:right w:val="none" w:sz="0" w:space="0" w:color="auto"/>
      </w:divBdr>
    </w:div>
    <w:div w:id="142432809">
      <w:bodyDiv w:val="1"/>
      <w:marLeft w:val="0"/>
      <w:marRight w:val="0"/>
      <w:marTop w:val="0"/>
      <w:marBottom w:val="0"/>
      <w:divBdr>
        <w:top w:val="none" w:sz="0" w:space="0" w:color="auto"/>
        <w:left w:val="none" w:sz="0" w:space="0" w:color="auto"/>
        <w:bottom w:val="none" w:sz="0" w:space="0" w:color="auto"/>
        <w:right w:val="none" w:sz="0" w:space="0" w:color="auto"/>
      </w:divBdr>
    </w:div>
    <w:div w:id="142744569">
      <w:bodyDiv w:val="1"/>
      <w:marLeft w:val="0"/>
      <w:marRight w:val="0"/>
      <w:marTop w:val="0"/>
      <w:marBottom w:val="0"/>
      <w:divBdr>
        <w:top w:val="none" w:sz="0" w:space="0" w:color="auto"/>
        <w:left w:val="none" w:sz="0" w:space="0" w:color="auto"/>
        <w:bottom w:val="none" w:sz="0" w:space="0" w:color="auto"/>
        <w:right w:val="none" w:sz="0" w:space="0" w:color="auto"/>
      </w:divBdr>
    </w:div>
    <w:div w:id="142821305">
      <w:bodyDiv w:val="1"/>
      <w:marLeft w:val="0"/>
      <w:marRight w:val="0"/>
      <w:marTop w:val="0"/>
      <w:marBottom w:val="0"/>
      <w:divBdr>
        <w:top w:val="none" w:sz="0" w:space="0" w:color="auto"/>
        <w:left w:val="none" w:sz="0" w:space="0" w:color="auto"/>
        <w:bottom w:val="none" w:sz="0" w:space="0" w:color="auto"/>
        <w:right w:val="none" w:sz="0" w:space="0" w:color="auto"/>
      </w:divBdr>
    </w:div>
    <w:div w:id="143089812">
      <w:bodyDiv w:val="1"/>
      <w:marLeft w:val="0"/>
      <w:marRight w:val="0"/>
      <w:marTop w:val="0"/>
      <w:marBottom w:val="0"/>
      <w:divBdr>
        <w:top w:val="none" w:sz="0" w:space="0" w:color="auto"/>
        <w:left w:val="none" w:sz="0" w:space="0" w:color="auto"/>
        <w:bottom w:val="none" w:sz="0" w:space="0" w:color="auto"/>
        <w:right w:val="none" w:sz="0" w:space="0" w:color="auto"/>
      </w:divBdr>
    </w:div>
    <w:div w:id="143159106">
      <w:bodyDiv w:val="1"/>
      <w:marLeft w:val="0"/>
      <w:marRight w:val="0"/>
      <w:marTop w:val="0"/>
      <w:marBottom w:val="0"/>
      <w:divBdr>
        <w:top w:val="none" w:sz="0" w:space="0" w:color="auto"/>
        <w:left w:val="none" w:sz="0" w:space="0" w:color="auto"/>
        <w:bottom w:val="none" w:sz="0" w:space="0" w:color="auto"/>
        <w:right w:val="none" w:sz="0" w:space="0" w:color="auto"/>
      </w:divBdr>
    </w:div>
    <w:div w:id="143283765">
      <w:bodyDiv w:val="1"/>
      <w:marLeft w:val="0"/>
      <w:marRight w:val="0"/>
      <w:marTop w:val="0"/>
      <w:marBottom w:val="0"/>
      <w:divBdr>
        <w:top w:val="none" w:sz="0" w:space="0" w:color="auto"/>
        <w:left w:val="none" w:sz="0" w:space="0" w:color="auto"/>
        <w:bottom w:val="none" w:sz="0" w:space="0" w:color="auto"/>
        <w:right w:val="none" w:sz="0" w:space="0" w:color="auto"/>
      </w:divBdr>
    </w:div>
    <w:div w:id="143356210">
      <w:bodyDiv w:val="1"/>
      <w:marLeft w:val="0"/>
      <w:marRight w:val="0"/>
      <w:marTop w:val="0"/>
      <w:marBottom w:val="0"/>
      <w:divBdr>
        <w:top w:val="none" w:sz="0" w:space="0" w:color="auto"/>
        <w:left w:val="none" w:sz="0" w:space="0" w:color="auto"/>
        <w:bottom w:val="none" w:sz="0" w:space="0" w:color="auto"/>
        <w:right w:val="none" w:sz="0" w:space="0" w:color="auto"/>
      </w:divBdr>
    </w:div>
    <w:div w:id="143357630">
      <w:bodyDiv w:val="1"/>
      <w:marLeft w:val="0"/>
      <w:marRight w:val="0"/>
      <w:marTop w:val="0"/>
      <w:marBottom w:val="0"/>
      <w:divBdr>
        <w:top w:val="none" w:sz="0" w:space="0" w:color="auto"/>
        <w:left w:val="none" w:sz="0" w:space="0" w:color="auto"/>
        <w:bottom w:val="none" w:sz="0" w:space="0" w:color="auto"/>
        <w:right w:val="none" w:sz="0" w:space="0" w:color="auto"/>
      </w:divBdr>
    </w:div>
    <w:div w:id="143397007">
      <w:bodyDiv w:val="1"/>
      <w:marLeft w:val="0"/>
      <w:marRight w:val="0"/>
      <w:marTop w:val="0"/>
      <w:marBottom w:val="0"/>
      <w:divBdr>
        <w:top w:val="none" w:sz="0" w:space="0" w:color="auto"/>
        <w:left w:val="none" w:sz="0" w:space="0" w:color="auto"/>
        <w:bottom w:val="none" w:sz="0" w:space="0" w:color="auto"/>
        <w:right w:val="none" w:sz="0" w:space="0" w:color="auto"/>
      </w:divBdr>
    </w:div>
    <w:div w:id="143664941">
      <w:bodyDiv w:val="1"/>
      <w:marLeft w:val="0"/>
      <w:marRight w:val="0"/>
      <w:marTop w:val="0"/>
      <w:marBottom w:val="0"/>
      <w:divBdr>
        <w:top w:val="none" w:sz="0" w:space="0" w:color="auto"/>
        <w:left w:val="none" w:sz="0" w:space="0" w:color="auto"/>
        <w:bottom w:val="none" w:sz="0" w:space="0" w:color="auto"/>
        <w:right w:val="none" w:sz="0" w:space="0" w:color="auto"/>
      </w:divBdr>
    </w:div>
    <w:div w:id="144010239">
      <w:bodyDiv w:val="1"/>
      <w:marLeft w:val="0"/>
      <w:marRight w:val="0"/>
      <w:marTop w:val="0"/>
      <w:marBottom w:val="0"/>
      <w:divBdr>
        <w:top w:val="none" w:sz="0" w:space="0" w:color="auto"/>
        <w:left w:val="none" w:sz="0" w:space="0" w:color="auto"/>
        <w:bottom w:val="none" w:sz="0" w:space="0" w:color="auto"/>
        <w:right w:val="none" w:sz="0" w:space="0" w:color="auto"/>
      </w:divBdr>
    </w:div>
    <w:div w:id="144015323">
      <w:bodyDiv w:val="1"/>
      <w:marLeft w:val="0"/>
      <w:marRight w:val="0"/>
      <w:marTop w:val="0"/>
      <w:marBottom w:val="0"/>
      <w:divBdr>
        <w:top w:val="none" w:sz="0" w:space="0" w:color="auto"/>
        <w:left w:val="none" w:sz="0" w:space="0" w:color="auto"/>
        <w:bottom w:val="none" w:sz="0" w:space="0" w:color="auto"/>
        <w:right w:val="none" w:sz="0" w:space="0" w:color="auto"/>
      </w:divBdr>
    </w:div>
    <w:div w:id="144057206">
      <w:bodyDiv w:val="1"/>
      <w:marLeft w:val="0"/>
      <w:marRight w:val="0"/>
      <w:marTop w:val="0"/>
      <w:marBottom w:val="0"/>
      <w:divBdr>
        <w:top w:val="none" w:sz="0" w:space="0" w:color="auto"/>
        <w:left w:val="none" w:sz="0" w:space="0" w:color="auto"/>
        <w:bottom w:val="none" w:sz="0" w:space="0" w:color="auto"/>
        <w:right w:val="none" w:sz="0" w:space="0" w:color="auto"/>
      </w:divBdr>
    </w:div>
    <w:div w:id="144129151">
      <w:bodyDiv w:val="1"/>
      <w:marLeft w:val="0"/>
      <w:marRight w:val="0"/>
      <w:marTop w:val="0"/>
      <w:marBottom w:val="0"/>
      <w:divBdr>
        <w:top w:val="none" w:sz="0" w:space="0" w:color="auto"/>
        <w:left w:val="none" w:sz="0" w:space="0" w:color="auto"/>
        <w:bottom w:val="none" w:sz="0" w:space="0" w:color="auto"/>
        <w:right w:val="none" w:sz="0" w:space="0" w:color="auto"/>
      </w:divBdr>
    </w:div>
    <w:div w:id="144203003">
      <w:bodyDiv w:val="1"/>
      <w:marLeft w:val="0"/>
      <w:marRight w:val="0"/>
      <w:marTop w:val="0"/>
      <w:marBottom w:val="0"/>
      <w:divBdr>
        <w:top w:val="none" w:sz="0" w:space="0" w:color="auto"/>
        <w:left w:val="none" w:sz="0" w:space="0" w:color="auto"/>
        <w:bottom w:val="none" w:sz="0" w:space="0" w:color="auto"/>
        <w:right w:val="none" w:sz="0" w:space="0" w:color="auto"/>
      </w:divBdr>
    </w:div>
    <w:div w:id="144203345">
      <w:bodyDiv w:val="1"/>
      <w:marLeft w:val="0"/>
      <w:marRight w:val="0"/>
      <w:marTop w:val="0"/>
      <w:marBottom w:val="0"/>
      <w:divBdr>
        <w:top w:val="none" w:sz="0" w:space="0" w:color="auto"/>
        <w:left w:val="none" w:sz="0" w:space="0" w:color="auto"/>
        <w:bottom w:val="none" w:sz="0" w:space="0" w:color="auto"/>
        <w:right w:val="none" w:sz="0" w:space="0" w:color="auto"/>
      </w:divBdr>
    </w:div>
    <w:div w:id="144516594">
      <w:bodyDiv w:val="1"/>
      <w:marLeft w:val="0"/>
      <w:marRight w:val="0"/>
      <w:marTop w:val="0"/>
      <w:marBottom w:val="0"/>
      <w:divBdr>
        <w:top w:val="none" w:sz="0" w:space="0" w:color="auto"/>
        <w:left w:val="none" w:sz="0" w:space="0" w:color="auto"/>
        <w:bottom w:val="none" w:sz="0" w:space="0" w:color="auto"/>
        <w:right w:val="none" w:sz="0" w:space="0" w:color="auto"/>
      </w:divBdr>
    </w:div>
    <w:div w:id="144516825">
      <w:bodyDiv w:val="1"/>
      <w:marLeft w:val="0"/>
      <w:marRight w:val="0"/>
      <w:marTop w:val="0"/>
      <w:marBottom w:val="0"/>
      <w:divBdr>
        <w:top w:val="none" w:sz="0" w:space="0" w:color="auto"/>
        <w:left w:val="none" w:sz="0" w:space="0" w:color="auto"/>
        <w:bottom w:val="none" w:sz="0" w:space="0" w:color="auto"/>
        <w:right w:val="none" w:sz="0" w:space="0" w:color="auto"/>
      </w:divBdr>
    </w:div>
    <w:div w:id="144708373">
      <w:bodyDiv w:val="1"/>
      <w:marLeft w:val="0"/>
      <w:marRight w:val="0"/>
      <w:marTop w:val="0"/>
      <w:marBottom w:val="0"/>
      <w:divBdr>
        <w:top w:val="none" w:sz="0" w:space="0" w:color="auto"/>
        <w:left w:val="none" w:sz="0" w:space="0" w:color="auto"/>
        <w:bottom w:val="none" w:sz="0" w:space="0" w:color="auto"/>
        <w:right w:val="none" w:sz="0" w:space="0" w:color="auto"/>
      </w:divBdr>
    </w:div>
    <w:div w:id="145242354">
      <w:bodyDiv w:val="1"/>
      <w:marLeft w:val="0"/>
      <w:marRight w:val="0"/>
      <w:marTop w:val="0"/>
      <w:marBottom w:val="0"/>
      <w:divBdr>
        <w:top w:val="none" w:sz="0" w:space="0" w:color="auto"/>
        <w:left w:val="none" w:sz="0" w:space="0" w:color="auto"/>
        <w:bottom w:val="none" w:sz="0" w:space="0" w:color="auto"/>
        <w:right w:val="none" w:sz="0" w:space="0" w:color="auto"/>
      </w:divBdr>
    </w:div>
    <w:div w:id="146023057">
      <w:bodyDiv w:val="1"/>
      <w:marLeft w:val="0"/>
      <w:marRight w:val="0"/>
      <w:marTop w:val="0"/>
      <w:marBottom w:val="0"/>
      <w:divBdr>
        <w:top w:val="none" w:sz="0" w:space="0" w:color="auto"/>
        <w:left w:val="none" w:sz="0" w:space="0" w:color="auto"/>
        <w:bottom w:val="none" w:sz="0" w:space="0" w:color="auto"/>
        <w:right w:val="none" w:sz="0" w:space="0" w:color="auto"/>
      </w:divBdr>
    </w:div>
    <w:div w:id="146096336">
      <w:bodyDiv w:val="1"/>
      <w:marLeft w:val="0"/>
      <w:marRight w:val="0"/>
      <w:marTop w:val="0"/>
      <w:marBottom w:val="0"/>
      <w:divBdr>
        <w:top w:val="none" w:sz="0" w:space="0" w:color="auto"/>
        <w:left w:val="none" w:sz="0" w:space="0" w:color="auto"/>
        <w:bottom w:val="none" w:sz="0" w:space="0" w:color="auto"/>
        <w:right w:val="none" w:sz="0" w:space="0" w:color="auto"/>
      </w:divBdr>
    </w:div>
    <w:div w:id="146164735">
      <w:bodyDiv w:val="1"/>
      <w:marLeft w:val="0"/>
      <w:marRight w:val="0"/>
      <w:marTop w:val="0"/>
      <w:marBottom w:val="0"/>
      <w:divBdr>
        <w:top w:val="none" w:sz="0" w:space="0" w:color="auto"/>
        <w:left w:val="none" w:sz="0" w:space="0" w:color="auto"/>
        <w:bottom w:val="none" w:sz="0" w:space="0" w:color="auto"/>
        <w:right w:val="none" w:sz="0" w:space="0" w:color="auto"/>
      </w:divBdr>
    </w:div>
    <w:div w:id="146174495">
      <w:bodyDiv w:val="1"/>
      <w:marLeft w:val="0"/>
      <w:marRight w:val="0"/>
      <w:marTop w:val="0"/>
      <w:marBottom w:val="0"/>
      <w:divBdr>
        <w:top w:val="none" w:sz="0" w:space="0" w:color="auto"/>
        <w:left w:val="none" w:sz="0" w:space="0" w:color="auto"/>
        <w:bottom w:val="none" w:sz="0" w:space="0" w:color="auto"/>
        <w:right w:val="none" w:sz="0" w:space="0" w:color="auto"/>
      </w:divBdr>
    </w:div>
    <w:div w:id="146287845">
      <w:bodyDiv w:val="1"/>
      <w:marLeft w:val="0"/>
      <w:marRight w:val="0"/>
      <w:marTop w:val="0"/>
      <w:marBottom w:val="0"/>
      <w:divBdr>
        <w:top w:val="none" w:sz="0" w:space="0" w:color="auto"/>
        <w:left w:val="none" w:sz="0" w:space="0" w:color="auto"/>
        <w:bottom w:val="none" w:sz="0" w:space="0" w:color="auto"/>
        <w:right w:val="none" w:sz="0" w:space="0" w:color="auto"/>
      </w:divBdr>
    </w:div>
    <w:div w:id="146627090">
      <w:bodyDiv w:val="1"/>
      <w:marLeft w:val="0"/>
      <w:marRight w:val="0"/>
      <w:marTop w:val="0"/>
      <w:marBottom w:val="0"/>
      <w:divBdr>
        <w:top w:val="none" w:sz="0" w:space="0" w:color="auto"/>
        <w:left w:val="none" w:sz="0" w:space="0" w:color="auto"/>
        <w:bottom w:val="none" w:sz="0" w:space="0" w:color="auto"/>
        <w:right w:val="none" w:sz="0" w:space="0" w:color="auto"/>
      </w:divBdr>
    </w:div>
    <w:div w:id="146870587">
      <w:bodyDiv w:val="1"/>
      <w:marLeft w:val="0"/>
      <w:marRight w:val="0"/>
      <w:marTop w:val="0"/>
      <w:marBottom w:val="0"/>
      <w:divBdr>
        <w:top w:val="none" w:sz="0" w:space="0" w:color="auto"/>
        <w:left w:val="none" w:sz="0" w:space="0" w:color="auto"/>
        <w:bottom w:val="none" w:sz="0" w:space="0" w:color="auto"/>
        <w:right w:val="none" w:sz="0" w:space="0" w:color="auto"/>
      </w:divBdr>
    </w:div>
    <w:div w:id="146941909">
      <w:bodyDiv w:val="1"/>
      <w:marLeft w:val="0"/>
      <w:marRight w:val="0"/>
      <w:marTop w:val="0"/>
      <w:marBottom w:val="0"/>
      <w:divBdr>
        <w:top w:val="none" w:sz="0" w:space="0" w:color="auto"/>
        <w:left w:val="none" w:sz="0" w:space="0" w:color="auto"/>
        <w:bottom w:val="none" w:sz="0" w:space="0" w:color="auto"/>
        <w:right w:val="none" w:sz="0" w:space="0" w:color="auto"/>
      </w:divBdr>
    </w:div>
    <w:div w:id="147014035">
      <w:bodyDiv w:val="1"/>
      <w:marLeft w:val="0"/>
      <w:marRight w:val="0"/>
      <w:marTop w:val="0"/>
      <w:marBottom w:val="0"/>
      <w:divBdr>
        <w:top w:val="none" w:sz="0" w:space="0" w:color="auto"/>
        <w:left w:val="none" w:sz="0" w:space="0" w:color="auto"/>
        <w:bottom w:val="none" w:sz="0" w:space="0" w:color="auto"/>
        <w:right w:val="none" w:sz="0" w:space="0" w:color="auto"/>
      </w:divBdr>
    </w:div>
    <w:div w:id="147019131">
      <w:bodyDiv w:val="1"/>
      <w:marLeft w:val="0"/>
      <w:marRight w:val="0"/>
      <w:marTop w:val="0"/>
      <w:marBottom w:val="0"/>
      <w:divBdr>
        <w:top w:val="none" w:sz="0" w:space="0" w:color="auto"/>
        <w:left w:val="none" w:sz="0" w:space="0" w:color="auto"/>
        <w:bottom w:val="none" w:sz="0" w:space="0" w:color="auto"/>
        <w:right w:val="none" w:sz="0" w:space="0" w:color="auto"/>
      </w:divBdr>
    </w:div>
    <w:div w:id="147288134">
      <w:bodyDiv w:val="1"/>
      <w:marLeft w:val="0"/>
      <w:marRight w:val="0"/>
      <w:marTop w:val="0"/>
      <w:marBottom w:val="0"/>
      <w:divBdr>
        <w:top w:val="none" w:sz="0" w:space="0" w:color="auto"/>
        <w:left w:val="none" w:sz="0" w:space="0" w:color="auto"/>
        <w:bottom w:val="none" w:sz="0" w:space="0" w:color="auto"/>
        <w:right w:val="none" w:sz="0" w:space="0" w:color="auto"/>
      </w:divBdr>
    </w:div>
    <w:div w:id="147524126">
      <w:bodyDiv w:val="1"/>
      <w:marLeft w:val="0"/>
      <w:marRight w:val="0"/>
      <w:marTop w:val="0"/>
      <w:marBottom w:val="0"/>
      <w:divBdr>
        <w:top w:val="none" w:sz="0" w:space="0" w:color="auto"/>
        <w:left w:val="none" w:sz="0" w:space="0" w:color="auto"/>
        <w:bottom w:val="none" w:sz="0" w:space="0" w:color="auto"/>
        <w:right w:val="none" w:sz="0" w:space="0" w:color="auto"/>
      </w:divBdr>
    </w:div>
    <w:div w:id="147671806">
      <w:bodyDiv w:val="1"/>
      <w:marLeft w:val="0"/>
      <w:marRight w:val="0"/>
      <w:marTop w:val="0"/>
      <w:marBottom w:val="0"/>
      <w:divBdr>
        <w:top w:val="none" w:sz="0" w:space="0" w:color="auto"/>
        <w:left w:val="none" w:sz="0" w:space="0" w:color="auto"/>
        <w:bottom w:val="none" w:sz="0" w:space="0" w:color="auto"/>
        <w:right w:val="none" w:sz="0" w:space="0" w:color="auto"/>
      </w:divBdr>
    </w:div>
    <w:div w:id="147673709">
      <w:bodyDiv w:val="1"/>
      <w:marLeft w:val="0"/>
      <w:marRight w:val="0"/>
      <w:marTop w:val="0"/>
      <w:marBottom w:val="0"/>
      <w:divBdr>
        <w:top w:val="none" w:sz="0" w:space="0" w:color="auto"/>
        <w:left w:val="none" w:sz="0" w:space="0" w:color="auto"/>
        <w:bottom w:val="none" w:sz="0" w:space="0" w:color="auto"/>
        <w:right w:val="none" w:sz="0" w:space="0" w:color="auto"/>
      </w:divBdr>
    </w:div>
    <w:div w:id="147677009">
      <w:bodyDiv w:val="1"/>
      <w:marLeft w:val="0"/>
      <w:marRight w:val="0"/>
      <w:marTop w:val="0"/>
      <w:marBottom w:val="0"/>
      <w:divBdr>
        <w:top w:val="none" w:sz="0" w:space="0" w:color="auto"/>
        <w:left w:val="none" w:sz="0" w:space="0" w:color="auto"/>
        <w:bottom w:val="none" w:sz="0" w:space="0" w:color="auto"/>
        <w:right w:val="none" w:sz="0" w:space="0" w:color="auto"/>
      </w:divBdr>
    </w:div>
    <w:div w:id="147943746">
      <w:bodyDiv w:val="1"/>
      <w:marLeft w:val="0"/>
      <w:marRight w:val="0"/>
      <w:marTop w:val="0"/>
      <w:marBottom w:val="0"/>
      <w:divBdr>
        <w:top w:val="none" w:sz="0" w:space="0" w:color="auto"/>
        <w:left w:val="none" w:sz="0" w:space="0" w:color="auto"/>
        <w:bottom w:val="none" w:sz="0" w:space="0" w:color="auto"/>
        <w:right w:val="none" w:sz="0" w:space="0" w:color="auto"/>
      </w:divBdr>
    </w:div>
    <w:div w:id="148375600">
      <w:bodyDiv w:val="1"/>
      <w:marLeft w:val="0"/>
      <w:marRight w:val="0"/>
      <w:marTop w:val="0"/>
      <w:marBottom w:val="0"/>
      <w:divBdr>
        <w:top w:val="none" w:sz="0" w:space="0" w:color="auto"/>
        <w:left w:val="none" w:sz="0" w:space="0" w:color="auto"/>
        <w:bottom w:val="none" w:sz="0" w:space="0" w:color="auto"/>
        <w:right w:val="none" w:sz="0" w:space="0" w:color="auto"/>
      </w:divBdr>
    </w:div>
    <w:div w:id="149323163">
      <w:bodyDiv w:val="1"/>
      <w:marLeft w:val="0"/>
      <w:marRight w:val="0"/>
      <w:marTop w:val="0"/>
      <w:marBottom w:val="0"/>
      <w:divBdr>
        <w:top w:val="none" w:sz="0" w:space="0" w:color="auto"/>
        <w:left w:val="none" w:sz="0" w:space="0" w:color="auto"/>
        <w:bottom w:val="none" w:sz="0" w:space="0" w:color="auto"/>
        <w:right w:val="none" w:sz="0" w:space="0" w:color="auto"/>
      </w:divBdr>
    </w:div>
    <w:div w:id="149447482">
      <w:bodyDiv w:val="1"/>
      <w:marLeft w:val="0"/>
      <w:marRight w:val="0"/>
      <w:marTop w:val="0"/>
      <w:marBottom w:val="0"/>
      <w:divBdr>
        <w:top w:val="none" w:sz="0" w:space="0" w:color="auto"/>
        <w:left w:val="none" w:sz="0" w:space="0" w:color="auto"/>
        <w:bottom w:val="none" w:sz="0" w:space="0" w:color="auto"/>
        <w:right w:val="none" w:sz="0" w:space="0" w:color="auto"/>
      </w:divBdr>
    </w:div>
    <w:div w:id="149491342">
      <w:bodyDiv w:val="1"/>
      <w:marLeft w:val="0"/>
      <w:marRight w:val="0"/>
      <w:marTop w:val="0"/>
      <w:marBottom w:val="0"/>
      <w:divBdr>
        <w:top w:val="none" w:sz="0" w:space="0" w:color="auto"/>
        <w:left w:val="none" w:sz="0" w:space="0" w:color="auto"/>
        <w:bottom w:val="none" w:sz="0" w:space="0" w:color="auto"/>
        <w:right w:val="none" w:sz="0" w:space="0" w:color="auto"/>
      </w:divBdr>
    </w:div>
    <w:div w:id="149946495">
      <w:bodyDiv w:val="1"/>
      <w:marLeft w:val="0"/>
      <w:marRight w:val="0"/>
      <w:marTop w:val="0"/>
      <w:marBottom w:val="0"/>
      <w:divBdr>
        <w:top w:val="none" w:sz="0" w:space="0" w:color="auto"/>
        <w:left w:val="none" w:sz="0" w:space="0" w:color="auto"/>
        <w:bottom w:val="none" w:sz="0" w:space="0" w:color="auto"/>
        <w:right w:val="none" w:sz="0" w:space="0" w:color="auto"/>
      </w:divBdr>
    </w:div>
    <w:div w:id="149951791">
      <w:bodyDiv w:val="1"/>
      <w:marLeft w:val="0"/>
      <w:marRight w:val="0"/>
      <w:marTop w:val="0"/>
      <w:marBottom w:val="0"/>
      <w:divBdr>
        <w:top w:val="none" w:sz="0" w:space="0" w:color="auto"/>
        <w:left w:val="none" w:sz="0" w:space="0" w:color="auto"/>
        <w:bottom w:val="none" w:sz="0" w:space="0" w:color="auto"/>
        <w:right w:val="none" w:sz="0" w:space="0" w:color="auto"/>
      </w:divBdr>
    </w:div>
    <w:div w:id="150025759">
      <w:bodyDiv w:val="1"/>
      <w:marLeft w:val="0"/>
      <w:marRight w:val="0"/>
      <w:marTop w:val="0"/>
      <w:marBottom w:val="0"/>
      <w:divBdr>
        <w:top w:val="none" w:sz="0" w:space="0" w:color="auto"/>
        <w:left w:val="none" w:sz="0" w:space="0" w:color="auto"/>
        <w:bottom w:val="none" w:sz="0" w:space="0" w:color="auto"/>
        <w:right w:val="none" w:sz="0" w:space="0" w:color="auto"/>
      </w:divBdr>
    </w:div>
    <w:div w:id="150028918">
      <w:bodyDiv w:val="1"/>
      <w:marLeft w:val="0"/>
      <w:marRight w:val="0"/>
      <w:marTop w:val="0"/>
      <w:marBottom w:val="0"/>
      <w:divBdr>
        <w:top w:val="none" w:sz="0" w:space="0" w:color="auto"/>
        <w:left w:val="none" w:sz="0" w:space="0" w:color="auto"/>
        <w:bottom w:val="none" w:sz="0" w:space="0" w:color="auto"/>
        <w:right w:val="none" w:sz="0" w:space="0" w:color="auto"/>
      </w:divBdr>
    </w:div>
    <w:div w:id="150143568">
      <w:bodyDiv w:val="1"/>
      <w:marLeft w:val="0"/>
      <w:marRight w:val="0"/>
      <w:marTop w:val="0"/>
      <w:marBottom w:val="0"/>
      <w:divBdr>
        <w:top w:val="none" w:sz="0" w:space="0" w:color="auto"/>
        <w:left w:val="none" w:sz="0" w:space="0" w:color="auto"/>
        <w:bottom w:val="none" w:sz="0" w:space="0" w:color="auto"/>
        <w:right w:val="none" w:sz="0" w:space="0" w:color="auto"/>
      </w:divBdr>
    </w:div>
    <w:div w:id="150413137">
      <w:bodyDiv w:val="1"/>
      <w:marLeft w:val="0"/>
      <w:marRight w:val="0"/>
      <w:marTop w:val="0"/>
      <w:marBottom w:val="0"/>
      <w:divBdr>
        <w:top w:val="none" w:sz="0" w:space="0" w:color="auto"/>
        <w:left w:val="none" w:sz="0" w:space="0" w:color="auto"/>
        <w:bottom w:val="none" w:sz="0" w:space="0" w:color="auto"/>
        <w:right w:val="none" w:sz="0" w:space="0" w:color="auto"/>
      </w:divBdr>
    </w:div>
    <w:div w:id="150799174">
      <w:bodyDiv w:val="1"/>
      <w:marLeft w:val="0"/>
      <w:marRight w:val="0"/>
      <w:marTop w:val="0"/>
      <w:marBottom w:val="0"/>
      <w:divBdr>
        <w:top w:val="none" w:sz="0" w:space="0" w:color="auto"/>
        <w:left w:val="none" w:sz="0" w:space="0" w:color="auto"/>
        <w:bottom w:val="none" w:sz="0" w:space="0" w:color="auto"/>
        <w:right w:val="none" w:sz="0" w:space="0" w:color="auto"/>
      </w:divBdr>
    </w:div>
    <w:div w:id="151221035">
      <w:bodyDiv w:val="1"/>
      <w:marLeft w:val="0"/>
      <w:marRight w:val="0"/>
      <w:marTop w:val="0"/>
      <w:marBottom w:val="0"/>
      <w:divBdr>
        <w:top w:val="none" w:sz="0" w:space="0" w:color="auto"/>
        <w:left w:val="none" w:sz="0" w:space="0" w:color="auto"/>
        <w:bottom w:val="none" w:sz="0" w:space="0" w:color="auto"/>
        <w:right w:val="none" w:sz="0" w:space="0" w:color="auto"/>
      </w:divBdr>
    </w:div>
    <w:div w:id="151259506">
      <w:bodyDiv w:val="1"/>
      <w:marLeft w:val="0"/>
      <w:marRight w:val="0"/>
      <w:marTop w:val="0"/>
      <w:marBottom w:val="0"/>
      <w:divBdr>
        <w:top w:val="none" w:sz="0" w:space="0" w:color="auto"/>
        <w:left w:val="none" w:sz="0" w:space="0" w:color="auto"/>
        <w:bottom w:val="none" w:sz="0" w:space="0" w:color="auto"/>
        <w:right w:val="none" w:sz="0" w:space="0" w:color="auto"/>
      </w:divBdr>
    </w:div>
    <w:div w:id="151289593">
      <w:bodyDiv w:val="1"/>
      <w:marLeft w:val="0"/>
      <w:marRight w:val="0"/>
      <w:marTop w:val="0"/>
      <w:marBottom w:val="0"/>
      <w:divBdr>
        <w:top w:val="none" w:sz="0" w:space="0" w:color="auto"/>
        <w:left w:val="none" w:sz="0" w:space="0" w:color="auto"/>
        <w:bottom w:val="none" w:sz="0" w:space="0" w:color="auto"/>
        <w:right w:val="none" w:sz="0" w:space="0" w:color="auto"/>
      </w:divBdr>
    </w:div>
    <w:div w:id="151336350">
      <w:bodyDiv w:val="1"/>
      <w:marLeft w:val="0"/>
      <w:marRight w:val="0"/>
      <w:marTop w:val="0"/>
      <w:marBottom w:val="0"/>
      <w:divBdr>
        <w:top w:val="none" w:sz="0" w:space="0" w:color="auto"/>
        <w:left w:val="none" w:sz="0" w:space="0" w:color="auto"/>
        <w:bottom w:val="none" w:sz="0" w:space="0" w:color="auto"/>
        <w:right w:val="none" w:sz="0" w:space="0" w:color="auto"/>
      </w:divBdr>
    </w:div>
    <w:div w:id="151415225">
      <w:bodyDiv w:val="1"/>
      <w:marLeft w:val="0"/>
      <w:marRight w:val="0"/>
      <w:marTop w:val="0"/>
      <w:marBottom w:val="0"/>
      <w:divBdr>
        <w:top w:val="none" w:sz="0" w:space="0" w:color="auto"/>
        <w:left w:val="none" w:sz="0" w:space="0" w:color="auto"/>
        <w:bottom w:val="none" w:sz="0" w:space="0" w:color="auto"/>
        <w:right w:val="none" w:sz="0" w:space="0" w:color="auto"/>
      </w:divBdr>
    </w:div>
    <w:div w:id="151457532">
      <w:bodyDiv w:val="1"/>
      <w:marLeft w:val="0"/>
      <w:marRight w:val="0"/>
      <w:marTop w:val="0"/>
      <w:marBottom w:val="0"/>
      <w:divBdr>
        <w:top w:val="none" w:sz="0" w:space="0" w:color="auto"/>
        <w:left w:val="none" w:sz="0" w:space="0" w:color="auto"/>
        <w:bottom w:val="none" w:sz="0" w:space="0" w:color="auto"/>
        <w:right w:val="none" w:sz="0" w:space="0" w:color="auto"/>
      </w:divBdr>
    </w:div>
    <w:div w:id="151485737">
      <w:bodyDiv w:val="1"/>
      <w:marLeft w:val="0"/>
      <w:marRight w:val="0"/>
      <w:marTop w:val="0"/>
      <w:marBottom w:val="0"/>
      <w:divBdr>
        <w:top w:val="none" w:sz="0" w:space="0" w:color="auto"/>
        <w:left w:val="none" w:sz="0" w:space="0" w:color="auto"/>
        <w:bottom w:val="none" w:sz="0" w:space="0" w:color="auto"/>
        <w:right w:val="none" w:sz="0" w:space="0" w:color="auto"/>
      </w:divBdr>
    </w:div>
    <w:div w:id="151725060">
      <w:bodyDiv w:val="1"/>
      <w:marLeft w:val="0"/>
      <w:marRight w:val="0"/>
      <w:marTop w:val="0"/>
      <w:marBottom w:val="0"/>
      <w:divBdr>
        <w:top w:val="none" w:sz="0" w:space="0" w:color="auto"/>
        <w:left w:val="none" w:sz="0" w:space="0" w:color="auto"/>
        <w:bottom w:val="none" w:sz="0" w:space="0" w:color="auto"/>
        <w:right w:val="none" w:sz="0" w:space="0" w:color="auto"/>
      </w:divBdr>
    </w:div>
    <w:div w:id="151873802">
      <w:bodyDiv w:val="1"/>
      <w:marLeft w:val="0"/>
      <w:marRight w:val="0"/>
      <w:marTop w:val="0"/>
      <w:marBottom w:val="0"/>
      <w:divBdr>
        <w:top w:val="none" w:sz="0" w:space="0" w:color="auto"/>
        <w:left w:val="none" w:sz="0" w:space="0" w:color="auto"/>
        <w:bottom w:val="none" w:sz="0" w:space="0" w:color="auto"/>
        <w:right w:val="none" w:sz="0" w:space="0" w:color="auto"/>
      </w:divBdr>
    </w:div>
    <w:div w:id="151873995">
      <w:bodyDiv w:val="1"/>
      <w:marLeft w:val="0"/>
      <w:marRight w:val="0"/>
      <w:marTop w:val="0"/>
      <w:marBottom w:val="0"/>
      <w:divBdr>
        <w:top w:val="none" w:sz="0" w:space="0" w:color="auto"/>
        <w:left w:val="none" w:sz="0" w:space="0" w:color="auto"/>
        <w:bottom w:val="none" w:sz="0" w:space="0" w:color="auto"/>
        <w:right w:val="none" w:sz="0" w:space="0" w:color="auto"/>
      </w:divBdr>
    </w:div>
    <w:div w:id="151918952">
      <w:bodyDiv w:val="1"/>
      <w:marLeft w:val="0"/>
      <w:marRight w:val="0"/>
      <w:marTop w:val="0"/>
      <w:marBottom w:val="0"/>
      <w:divBdr>
        <w:top w:val="none" w:sz="0" w:space="0" w:color="auto"/>
        <w:left w:val="none" w:sz="0" w:space="0" w:color="auto"/>
        <w:bottom w:val="none" w:sz="0" w:space="0" w:color="auto"/>
        <w:right w:val="none" w:sz="0" w:space="0" w:color="auto"/>
      </w:divBdr>
    </w:div>
    <w:div w:id="152528771">
      <w:bodyDiv w:val="1"/>
      <w:marLeft w:val="0"/>
      <w:marRight w:val="0"/>
      <w:marTop w:val="0"/>
      <w:marBottom w:val="0"/>
      <w:divBdr>
        <w:top w:val="none" w:sz="0" w:space="0" w:color="auto"/>
        <w:left w:val="none" w:sz="0" w:space="0" w:color="auto"/>
        <w:bottom w:val="none" w:sz="0" w:space="0" w:color="auto"/>
        <w:right w:val="none" w:sz="0" w:space="0" w:color="auto"/>
      </w:divBdr>
    </w:div>
    <w:div w:id="153109393">
      <w:bodyDiv w:val="1"/>
      <w:marLeft w:val="0"/>
      <w:marRight w:val="0"/>
      <w:marTop w:val="0"/>
      <w:marBottom w:val="0"/>
      <w:divBdr>
        <w:top w:val="none" w:sz="0" w:space="0" w:color="auto"/>
        <w:left w:val="none" w:sz="0" w:space="0" w:color="auto"/>
        <w:bottom w:val="none" w:sz="0" w:space="0" w:color="auto"/>
        <w:right w:val="none" w:sz="0" w:space="0" w:color="auto"/>
      </w:divBdr>
    </w:div>
    <w:div w:id="153188711">
      <w:bodyDiv w:val="1"/>
      <w:marLeft w:val="0"/>
      <w:marRight w:val="0"/>
      <w:marTop w:val="0"/>
      <w:marBottom w:val="0"/>
      <w:divBdr>
        <w:top w:val="none" w:sz="0" w:space="0" w:color="auto"/>
        <w:left w:val="none" w:sz="0" w:space="0" w:color="auto"/>
        <w:bottom w:val="none" w:sz="0" w:space="0" w:color="auto"/>
        <w:right w:val="none" w:sz="0" w:space="0" w:color="auto"/>
      </w:divBdr>
    </w:div>
    <w:div w:id="153231105">
      <w:bodyDiv w:val="1"/>
      <w:marLeft w:val="0"/>
      <w:marRight w:val="0"/>
      <w:marTop w:val="0"/>
      <w:marBottom w:val="0"/>
      <w:divBdr>
        <w:top w:val="none" w:sz="0" w:space="0" w:color="auto"/>
        <w:left w:val="none" w:sz="0" w:space="0" w:color="auto"/>
        <w:bottom w:val="none" w:sz="0" w:space="0" w:color="auto"/>
        <w:right w:val="none" w:sz="0" w:space="0" w:color="auto"/>
      </w:divBdr>
    </w:div>
    <w:div w:id="153304843">
      <w:bodyDiv w:val="1"/>
      <w:marLeft w:val="0"/>
      <w:marRight w:val="0"/>
      <w:marTop w:val="0"/>
      <w:marBottom w:val="0"/>
      <w:divBdr>
        <w:top w:val="none" w:sz="0" w:space="0" w:color="auto"/>
        <w:left w:val="none" w:sz="0" w:space="0" w:color="auto"/>
        <w:bottom w:val="none" w:sz="0" w:space="0" w:color="auto"/>
        <w:right w:val="none" w:sz="0" w:space="0" w:color="auto"/>
      </w:divBdr>
    </w:div>
    <w:div w:id="153684870">
      <w:bodyDiv w:val="1"/>
      <w:marLeft w:val="0"/>
      <w:marRight w:val="0"/>
      <w:marTop w:val="0"/>
      <w:marBottom w:val="0"/>
      <w:divBdr>
        <w:top w:val="none" w:sz="0" w:space="0" w:color="auto"/>
        <w:left w:val="none" w:sz="0" w:space="0" w:color="auto"/>
        <w:bottom w:val="none" w:sz="0" w:space="0" w:color="auto"/>
        <w:right w:val="none" w:sz="0" w:space="0" w:color="auto"/>
      </w:divBdr>
    </w:div>
    <w:div w:id="153882171">
      <w:bodyDiv w:val="1"/>
      <w:marLeft w:val="0"/>
      <w:marRight w:val="0"/>
      <w:marTop w:val="0"/>
      <w:marBottom w:val="0"/>
      <w:divBdr>
        <w:top w:val="none" w:sz="0" w:space="0" w:color="auto"/>
        <w:left w:val="none" w:sz="0" w:space="0" w:color="auto"/>
        <w:bottom w:val="none" w:sz="0" w:space="0" w:color="auto"/>
        <w:right w:val="none" w:sz="0" w:space="0" w:color="auto"/>
      </w:divBdr>
    </w:div>
    <w:div w:id="154103563">
      <w:bodyDiv w:val="1"/>
      <w:marLeft w:val="0"/>
      <w:marRight w:val="0"/>
      <w:marTop w:val="0"/>
      <w:marBottom w:val="0"/>
      <w:divBdr>
        <w:top w:val="none" w:sz="0" w:space="0" w:color="auto"/>
        <w:left w:val="none" w:sz="0" w:space="0" w:color="auto"/>
        <w:bottom w:val="none" w:sz="0" w:space="0" w:color="auto"/>
        <w:right w:val="none" w:sz="0" w:space="0" w:color="auto"/>
      </w:divBdr>
    </w:div>
    <w:div w:id="154150779">
      <w:bodyDiv w:val="1"/>
      <w:marLeft w:val="0"/>
      <w:marRight w:val="0"/>
      <w:marTop w:val="0"/>
      <w:marBottom w:val="0"/>
      <w:divBdr>
        <w:top w:val="none" w:sz="0" w:space="0" w:color="auto"/>
        <w:left w:val="none" w:sz="0" w:space="0" w:color="auto"/>
        <w:bottom w:val="none" w:sz="0" w:space="0" w:color="auto"/>
        <w:right w:val="none" w:sz="0" w:space="0" w:color="auto"/>
      </w:divBdr>
    </w:div>
    <w:div w:id="154154132">
      <w:bodyDiv w:val="1"/>
      <w:marLeft w:val="0"/>
      <w:marRight w:val="0"/>
      <w:marTop w:val="0"/>
      <w:marBottom w:val="0"/>
      <w:divBdr>
        <w:top w:val="none" w:sz="0" w:space="0" w:color="auto"/>
        <w:left w:val="none" w:sz="0" w:space="0" w:color="auto"/>
        <w:bottom w:val="none" w:sz="0" w:space="0" w:color="auto"/>
        <w:right w:val="none" w:sz="0" w:space="0" w:color="auto"/>
      </w:divBdr>
    </w:div>
    <w:div w:id="154347569">
      <w:bodyDiv w:val="1"/>
      <w:marLeft w:val="0"/>
      <w:marRight w:val="0"/>
      <w:marTop w:val="0"/>
      <w:marBottom w:val="0"/>
      <w:divBdr>
        <w:top w:val="none" w:sz="0" w:space="0" w:color="auto"/>
        <w:left w:val="none" w:sz="0" w:space="0" w:color="auto"/>
        <w:bottom w:val="none" w:sz="0" w:space="0" w:color="auto"/>
        <w:right w:val="none" w:sz="0" w:space="0" w:color="auto"/>
      </w:divBdr>
    </w:div>
    <w:div w:id="154421237">
      <w:bodyDiv w:val="1"/>
      <w:marLeft w:val="0"/>
      <w:marRight w:val="0"/>
      <w:marTop w:val="0"/>
      <w:marBottom w:val="0"/>
      <w:divBdr>
        <w:top w:val="none" w:sz="0" w:space="0" w:color="auto"/>
        <w:left w:val="none" w:sz="0" w:space="0" w:color="auto"/>
        <w:bottom w:val="none" w:sz="0" w:space="0" w:color="auto"/>
        <w:right w:val="none" w:sz="0" w:space="0" w:color="auto"/>
      </w:divBdr>
    </w:div>
    <w:div w:id="154538501">
      <w:bodyDiv w:val="1"/>
      <w:marLeft w:val="0"/>
      <w:marRight w:val="0"/>
      <w:marTop w:val="0"/>
      <w:marBottom w:val="0"/>
      <w:divBdr>
        <w:top w:val="none" w:sz="0" w:space="0" w:color="auto"/>
        <w:left w:val="none" w:sz="0" w:space="0" w:color="auto"/>
        <w:bottom w:val="none" w:sz="0" w:space="0" w:color="auto"/>
        <w:right w:val="none" w:sz="0" w:space="0" w:color="auto"/>
      </w:divBdr>
    </w:div>
    <w:div w:id="154684476">
      <w:bodyDiv w:val="1"/>
      <w:marLeft w:val="0"/>
      <w:marRight w:val="0"/>
      <w:marTop w:val="0"/>
      <w:marBottom w:val="0"/>
      <w:divBdr>
        <w:top w:val="none" w:sz="0" w:space="0" w:color="auto"/>
        <w:left w:val="none" w:sz="0" w:space="0" w:color="auto"/>
        <w:bottom w:val="none" w:sz="0" w:space="0" w:color="auto"/>
        <w:right w:val="none" w:sz="0" w:space="0" w:color="auto"/>
      </w:divBdr>
    </w:div>
    <w:div w:id="154809251">
      <w:bodyDiv w:val="1"/>
      <w:marLeft w:val="0"/>
      <w:marRight w:val="0"/>
      <w:marTop w:val="0"/>
      <w:marBottom w:val="0"/>
      <w:divBdr>
        <w:top w:val="none" w:sz="0" w:space="0" w:color="auto"/>
        <w:left w:val="none" w:sz="0" w:space="0" w:color="auto"/>
        <w:bottom w:val="none" w:sz="0" w:space="0" w:color="auto"/>
        <w:right w:val="none" w:sz="0" w:space="0" w:color="auto"/>
      </w:divBdr>
    </w:div>
    <w:div w:id="154884178">
      <w:bodyDiv w:val="1"/>
      <w:marLeft w:val="0"/>
      <w:marRight w:val="0"/>
      <w:marTop w:val="0"/>
      <w:marBottom w:val="0"/>
      <w:divBdr>
        <w:top w:val="none" w:sz="0" w:space="0" w:color="auto"/>
        <w:left w:val="none" w:sz="0" w:space="0" w:color="auto"/>
        <w:bottom w:val="none" w:sz="0" w:space="0" w:color="auto"/>
        <w:right w:val="none" w:sz="0" w:space="0" w:color="auto"/>
      </w:divBdr>
    </w:div>
    <w:div w:id="154954862">
      <w:bodyDiv w:val="1"/>
      <w:marLeft w:val="0"/>
      <w:marRight w:val="0"/>
      <w:marTop w:val="0"/>
      <w:marBottom w:val="0"/>
      <w:divBdr>
        <w:top w:val="none" w:sz="0" w:space="0" w:color="auto"/>
        <w:left w:val="none" w:sz="0" w:space="0" w:color="auto"/>
        <w:bottom w:val="none" w:sz="0" w:space="0" w:color="auto"/>
        <w:right w:val="none" w:sz="0" w:space="0" w:color="auto"/>
      </w:divBdr>
    </w:div>
    <w:div w:id="155074365">
      <w:bodyDiv w:val="1"/>
      <w:marLeft w:val="0"/>
      <w:marRight w:val="0"/>
      <w:marTop w:val="0"/>
      <w:marBottom w:val="0"/>
      <w:divBdr>
        <w:top w:val="none" w:sz="0" w:space="0" w:color="auto"/>
        <w:left w:val="none" w:sz="0" w:space="0" w:color="auto"/>
        <w:bottom w:val="none" w:sz="0" w:space="0" w:color="auto"/>
        <w:right w:val="none" w:sz="0" w:space="0" w:color="auto"/>
      </w:divBdr>
    </w:div>
    <w:div w:id="155191609">
      <w:bodyDiv w:val="1"/>
      <w:marLeft w:val="0"/>
      <w:marRight w:val="0"/>
      <w:marTop w:val="0"/>
      <w:marBottom w:val="0"/>
      <w:divBdr>
        <w:top w:val="none" w:sz="0" w:space="0" w:color="auto"/>
        <w:left w:val="none" w:sz="0" w:space="0" w:color="auto"/>
        <w:bottom w:val="none" w:sz="0" w:space="0" w:color="auto"/>
        <w:right w:val="none" w:sz="0" w:space="0" w:color="auto"/>
      </w:divBdr>
    </w:div>
    <w:div w:id="155347978">
      <w:bodyDiv w:val="1"/>
      <w:marLeft w:val="0"/>
      <w:marRight w:val="0"/>
      <w:marTop w:val="0"/>
      <w:marBottom w:val="0"/>
      <w:divBdr>
        <w:top w:val="none" w:sz="0" w:space="0" w:color="auto"/>
        <w:left w:val="none" w:sz="0" w:space="0" w:color="auto"/>
        <w:bottom w:val="none" w:sz="0" w:space="0" w:color="auto"/>
        <w:right w:val="none" w:sz="0" w:space="0" w:color="auto"/>
      </w:divBdr>
    </w:div>
    <w:div w:id="155459033">
      <w:bodyDiv w:val="1"/>
      <w:marLeft w:val="0"/>
      <w:marRight w:val="0"/>
      <w:marTop w:val="0"/>
      <w:marBottom w:val="0"/>
      <w:divBdr>
        <w:top w:val="none" w:sz="0" w:space="0" w:color="auto"/>
        <w:left w:val="none" w:sz="0" w:space="0" w:color="auto"/>
        <w:bottom w:val="none" w:sz="0" w:space="0" w:color="auto"/>
        <w:right w:val="none" w:sz="0" w:space="0" w:color="auto"/>
      </w:divBdr>
    </w:div>
    <w:div w:id="155804263">
      <w:bodyDiv w:val="1"/>
      <w:marLeft w:val="0"/>
      <w:marRight w:val="0"/>
      <w:marTop w:val="0"/>
      <w:marBottom w:val="0"/>
      <w:divBdr>
        <w:top w:val="none" w:sz="0" w:space="0" w:color="auto"/>
        <w:left w:val="none" w:sz="0" w:space="0" w:color="auto"/>
        <w:bottom w:val="none" w:sz="0" w:space="0" w:color="auto"/>
        <w:right w:val="none" w:sz="0" w:space="0" w:color="auto"/>
      </w:divBdr>
    </w:div>
    <w:div w:id="155849112">
      <w:bodyDiv w:val="1"/>
      <w:marLeft w:val="0"/>
      <w:marRight w:val="0"/>
      <w:marTop w:val="0"/>
      <w:marBottom w:val="0"/>
      <w:divBdr>
        <w:top w:val="none" w:sz="0" w:space="0" w:color="auto"/>
        <w:left w:val="none" w:sz="0" w:space="0" w:color="auto"/>
        <w:bottom w:val="none" w:sz="0" w:space="0" w:color="auto"/>
        <w:right w:val="none" w:sz="0" w:space="0" w:color="auto"/>
      </w:divBdr>
    </w:div>
    <w:div w:id="155850718">
      <w:bodyDiv w:val="1"/>
      <w:marLeft w:val="0"/>
      <w:marRight w:val="0"/>
      <w:marTop w:val="0"/>
      <w:marBottom w:val="0"/>
      <w:divBdr>
        <w:top w:val="none" w:sz="0" w:space="0" w:color="auto"/>
        <w:left w:val="none" w:sz="0" w:space="0" w:color="auto"/>
        <w:bottom w:val="none" w:sz="0" w:space="0" w:color="auto"/>
        <w:right w:val="none" w:sz="0" w:space="0" w:color="auto"/>
      </w:divBdr>
    </w:div>
    <w:div w:id="155920744">
      <w:bodyDiv w:val="1"/>
      <w:marLeft w:val="0"/>
      <w:marRight w:val="0"/>
      <w:marTop w:val="0"/>
      <w:marBottom w:val="0"/>
      <w:divBdr>
        <w:top w:val="none" w:sz="0" w:space="0" w:color="auto"/>
        <w:left w:val="none" w:sz="0" w:space="0" w:color="auto"/>
        <w:bottom w:val="none" w:sz="0" w:space="0" w:color="auto"/>
        <w:right w:val="none" w:sz="0" w:space="0" w:color="auto"/>
      </w:divBdr>
    </w:div>
    <w:div w:id="156043056">
      <w:bodyDiv w:val="1"/>
      <w:marLeft w:val="0"/>
      <w:marRight w:val="0"/>
      <w:marTop w:val="0"/>
      <w:marBottom w:val="0"/>
      <w:divBdr>
        <w:top w:val="none" w:sz="0" w:space="0" w:color="auto"/>
        <w:left w:val="none" w:sz="0" w:space="0" w:color="auto"/>
        <w:bottom w:val="none" w:sz="0" w:space="0" w:color="auto"/>
        <w:right w:val="none" w:sz="0" w:space="0" w:color="auto"/>
      </w:divBdr>
    </w:div>
    <w:div w:id="156070778">
      <w:bodyDiv w:val="1"/>
      <w:marLeft w:val="0"/>
      <w:marRight w:val="0"/>
      <w:marTop w:val="0"/>
      <w:marBottom w:val="0"/>
      <w:divBdr>
        <w:top w:val="none" w:sz="0" w:space="0" w:color="auto"/>
        <w:left w:val="none" w:sz="0" w:space="0" w:color="auto"/>
        <w:bottom w:val="none" w:sz="0" w:space="0" w:color="auto"/>
        <w:right w:val="none" w:sz="0" w:space="0" w:color="auto"/>
      </w:divBdr>
    </w:div>
    <w:div w:id="156121182">
      <w:bodyDiv w:val="1"/>
      <w:marLeft w:val="0"/>
      <w:marRight w:val="0"/>
      <w:marTop w:val="0"/>
      <w:marBottom w:val="0"/>
      <w:divBdr>
        <w:top w:val="none" w:sz="0" w:space="0" w:color="auto"/>
        <w:left w:val="none" w:sz="0" w:space="0" w:color="auto"/>
        <w:bottom w:val="none" w:sz="0" w:space="0" w:color="auto"/>
        <w:right w:val="none" w:sz="0" w:space="0" w:color="auto"/>
      </w:divBdr>
    </w:div>
    <w:div w:id="156464556">
      <w:bodyDiv w:val="1"/>
      <w:marLeft w:val="0"/>
      <w:marRight w:val="0"/>
      <w:marTop w:val="0"/>
      <w:marBottom w:val="0"/>
      <w:divBdr>
        <w:top w:val="none" w:sz="0" w:space="0" w:color="auto"/>
        <w:left w:val="none" w:sz="0" w:space="0" w:color="auto"/>
        <w:bottom w:val="none" w:sz="0" w:space="0" w:color="auto"/>
        <w:right w:val="none" w:sz="0" w:space="0" w:color="auto"/>
      </w:divBdr>
    </w:div>
    <w:div w:id="156582280">
      <w:bodyDiv w:val="1"/>
      <w:marLeft w:val="0"/>
      <w:marRight w:val="0"/>
      <w:marTop w:val="0"/>
      <w:marBottom w:val="0"/>
      <w:divBdr>
        <w:top w:val="none" w:sz="0" w:space="0" w:color="auto"/>
        <w:left w:val="none" w:sz="0" w:space="0" w:color="auto"/>
        <w:bottom w:val="none" w:sz="0" w:space="0" w:color="auto"/>
        <w:right w:val="none" w:sz="0" w:space="0" w:color="auto"/>
      </w:divBdr>
    </w:div>
    <w:div w:id="156844760">
      <w:bodyDiv w:val="1"/>
      <w:marLeft w:val="0"/>
      <w:marRight w:val="0"/>
      <w:marTop w:val="0"/>
      <w:marBottom w:val="0"/>
      <w:divBdr>
        <w:top w:val="none" w:sz="0" w:space="0" w:color="auto"/>
        <w:left w:val="none" w:sz="0" w:space="0" w:color="auto"/>
        <w:bottom w:val="none" w:sz="0" w:space="0" w:color="auto"/>
        <w:right w:val="none" w:sz="0" w:space="0" w:color="auto"/>
      </w:divBdr>
    </w:div>
    <w:div w:id="156966044">
      <w:bodyDiv w:val="1"/>
      <w:marLeft w:val="0"/>
      <w:marRight w:val="0"/>
      <w:marTop w:val="0"/>
      <w:marBottom w:val="0"/>
      <w:divBdr>
        <w:top w:val="none" w:sz="0" w:space="0" w:color="auto"/>
        <w:left w:val="none" w:sz="0" w:space="0" w:color="auto"/>
        <w:bottom w:val="none" w:sz="0" w:space="0" w:color="auto"/>
        <w:right w:val="none" w:sz="0" w:space="0" w:color="auto"/>
      </w:divBdr>
    </w:div>
    <w:div w:id="157161480">
      <w:bodyDiv w:val="1"/>
      <w:marLeft w:val="0"/>
      <w:marRight w:val="0"/>
      <w:marTop w:val="0"/>
      <w:marBottom w:val="0"/>
      <w:divBdr>
        <w:top w:val="none" w:sz="0" w:space="0" w:color="auto"/>
        <w:left w:val="none" w:sz="0" w:space="0" w:color="auto"/>
        <w:bottom w:val="none" w:sz="0" w:space="0" w:color="auto"/>
        <w:right w:val="none" w:sz="0" w:space="0" w:color="auto"/>
      </w:divBdr>
    </w:div>
    <w:div w:id="157618100">
      <w:bodyDiv w:val="1"/>
      <w:marLeft w:val="0"/>
      <w:marRight w:val="0"/>
      <w:marTop w:val="0"/>
      <w:marBottom w:val="0"/>
      <w:divBdr>
        <w:top w:val="none" w:sz="0" w:space="0" w:color="auto"/>
        <w:left w:val="none" w:sz="0" w:space="0" w:color="auto"/>
        <w:bottom w:val="none" w:sz="0" w:space="0" w:color="auto"/>
        <w:right w:val="none" w:sz="0" w:space="0" w:color="auto"/>
      </w:divBdr>
    </w:div>
    <w:div w:id="157888979">
      <w:bodyDiv w:val="1"/>
      <w:marLeft w:val="0"/>
      <w:marRight w:val="0"/>
      <w:marTop w:val="0"/>
      <w:marBottom w:val="0"/>
      <w:divBdr>
        <w:top w:val="none" w:sz="0" w:space="0" w:color="auto"/>
        <w:left w:val="none" w:sz="0" w:space="0" w:color="auto"/>
        <w:bottom w:val="none" w:sz="0" w:space="0" w:color="auto"/>
        <w:right w:val="none" w:sz="0" w:space="0" w:color="auto"/>
      </w:divBdr>
    </w:div>
    <w:div w:id="158007462">
      <w:bodyDiv w:val="1"/>
      <w:marLeft w:val="0"/>
      <w:marRight w:val="0"/>
      <w:marTop w:val="0"/>
      <w:marBottom w:val="0"/>
      <w:divBdr>
        <w:top w:val="none" w:sz="0" w:space="0" w:color="auto"/>
        <w:left w:val="none" w:sz="0" w:space="0" w:color="auto"/>
        <w:bottom w:val="none" w:sz="0" w:space="0" w:color="auto"/>
        <w:right w:val="none" w:sz="0" w:space="0" w:color="auto"/>
      </w:divBdr>
    </w:div>
    <w:div w:id="158153369">
      <w:bodyDiv w:val="1"/>
      <w:marLeft w:val="0"/>
      <w:marRight w:val="0"/>
      <w:marTop w:val="0"/>
      <w:marBottom w:val="0"/>
      <w:divBdr>
        <w:top w:val="none" w:sz="0" w:space="0" w:color="auto"/>
        <w:left w:val="none" w:sz="0" w:space="0" w:color="auto"/>
        <w:bottom w:val="none" w:sz="0" w:space="0" w:color="auto"/>
        <w:right w:val="none" w:sz="0" w:space="0" w:color="auto"/>
      </w:divBdr>
    </w:div>
    <w:div w:id="158422117">
      <w:bodyDiv w:val="1"/>
      <w:marLeft w:val="0"/>
      <w:marRight w:val="0"/>
      <w:marTop w:val="0"/>
      <w:marBottom w:val="0"/>
      <w:divBdr>
        <w:top w:val="none" w:sz="0" w:space="0" w:color="auto"/>
        <w:left w:val="none" w:sz="0" w:space="0" w:color="auto"/>
        <w:bottom w:val="none" w:sz="0" w:space="0" w:color="auto"/>
        <w:right w:val="none" w:sz="0" w:space="0" w:color="auto"/>
      </w:divBdr>
    </w:div>
    <w:div w:id="158473800">
      <w:bodyDiv w:val="1"/>
      <w:marLeft w:val="0"/>
      <w:marRight w:val="0"/>
      <w:marTop w:val="0"/>
      <w:marBottom w:val="0"/>
      <w:divBdr>
        <w:top w:val="none" w:sz="0" w:space="0" w:color="auto"/>
        <w:left w:val="none" w:sz="0" w:space="0" w:color="auto"/>
        <w:bottom w:val="none" w:sz="0" w:space="0" w:color="auto"/>
        <w:right w:val="none" w:sz="0" w:space="0" w:color="auto"/>
      </w:divBdr>
    </w:div>
    <w:div w:id="159010771">
      <w:bodyDiv w:val="1"/>
      <w:marLeft w:val="0"/>
      <w:marRight w:val="0"/>
      <w:marTop w:val="0"/>
      <w:marBottom w:val="0"/>
      <w:divBdr>
        <w:top w:val="none" w:sz="0" w:space="0" w:color="auto"/>
        <w:left w:val="none" w:sz="0" w:space="0" w:color="auto"/>
        <w:bottom w:val="none" w:sz="0" w:space="0" w:color="auto"/>
        <w:right w:val="none" w:sz="0" w:space="0" w:color="auto"/>
      </w:divBdr>
    </w:div>
    <w:div w:id="159195915">
      <w:bodyDiv w:val="1"/>
      <w:marLeft w:val="0"/>
      <w:marRight w:val="0"/>
      <w:marTop w:val="0"/>
      <w:marBottom w:val="0"/>
      <w:divBdr>
        <w:top w:val="none" w:sz="0" w:space="0" w:color="auto"/>
        <w:left w:val="none" w:sz="0" w:space="0" w:color="auto"/>
        <w:bottom w:val="none" w:sz="0" w:space="0" w:color="auto"/>
        <w:right w:val="none" w:sz="0" w:space="0" w:color="auto"/>
      </w:divBdr>
    </w:div>
    <w:div w:id="159270938">
      <w:bodyDiv w:val="1"/>
      <w:marLeft w:val="0"/>
      <w:marRight w:val="0"/>
      <w:marTop w:val="0"/>
      <w:marBottom w:val="0"/>
      <w:divBdr>
        <w:top w:val="none" w:sz="0" w:space="0" w:color="auto"/>
        <w:left w:val="none" w:sz="0" w:space="0" w:color="auto"/>
        <w:bottom w:val="none" w:sz="0" w:space="0" w:color="auto"/>
        <w:right w:val="none" w:sz="0" w:space="0" w:color="auto"/>
      </w:divBdr>
    </w:div>
    <w:div w:id="159393394">
      <w:bodyDiv w:val="1"/>
      <w:marLeft w:val="0"/>
      <w:marRight w:val="0"/>
      <w:marTop w:val="0"/>
      <w:marBottom w:val="0"/>
      <w:divBdr>
        <w:top w:val="none" w:sz="0" w:space="0" w:color="auto"/>
        <w:left w:val="none" w:sz="0" w:space="0" w:color="auto"/>
        <w:bottom w:val="none" w:sz="0" w:space="0" w:color="auto"/>
        <w:right w:val="none" w:sz="0" w:space="0" w:color="auto"/>
      </w:divBdr>
    </w:div>
    <w:div w:id="159783200">
      <w:bodyDiv w:val="1"/>
      <w:marLeft w:val="0"/>
      <w:marRight w:val="0"/>
      <w:marTop w:val="0"/>
      <w:marBottom w:val="0"/>
      <w:divBdr>
        <w:top w:val="none" w:sz="0" w:space="0" w:color="auto"/>
        <w:left w:val="none" w:sz="0" w:space="0" w:color="auto"/>
        <w:bottom w:val="none" w:sz="0" w:space="0" w:color="auto"/>
        <w:right w:val="none" w:sz="0" w:space="0" w:color="auto"/>
      </w:divBdr>
    </w:div>
    <w:div w:id="159973850">
      <w:bodyDiv w:val="1"/>
      <w:marLeft w:val="0"/>
      <w:marRight w:val="0"/>
      <w:marTop w:val="0"/>
      <w:marBottom w:val="0"/>
      <w:divBdr>
        <w:top w:val="none" w:sz="0" w:space="0" w:color="auto"/>
        <w:left w:val="none" w:sz="0" w:space="0" w:color="auto"/>
        <w:bottom w:val="none" w:sz="0" w:space="0" w:color="auto"/>
        <w:right w:val="none" w:sz="0" w:space="0" w:color="auto"/>
      </w:divBdr>
    </w:div>
    <w:div w:id="160507081">
      <w:bodyDiv w:val="1"/>
      <w:marLeft w:val="0"/>
      <w:marRight w:val="0"/>
      <w:marTop w:val="0"/>
      <w:marBottom w:val="0"/>
      <w:divBdr>
        <w:top w:val="none" w:sz="0" w:space="0" w:color="auto"/>
        <w:left w:val="none" w:sz="0" w:space="0" w:color="auto"/>
        <w:bottom w:val="none" w:sz="0" w:space="0" w:color="auto"/>
        <w:right w:val="none" w:sz="0" w:space="0" w:color="auto"/>
      </w:divBdr>
    </w:div>
    <w:div w:id="160585785">
      <w:bodyDiv w:val="1"/>
      <w:marLeft w:val="0"/>
      <w:marRight w:val="0"/>
      <w:marTop w:val="0"/>
      <w:marBottom w:val="0"/>
      <w:divBdr>
        <w:top w:val="none" w:sz="0" w:space="0" w:color="auto"/>
        <w:left w:val="none" w:sz="0" w:space="0" w:color="auto"/>
        <w:bottom w:val="none" w:sz="0" w:space="0" w:color="auto"/>
        <w:right w:val="none" w:sz="0" w:space="0" w:color="auto"/>
      </w:divBdr>
    </w:div>
    <w:div w:id="160825814">
      <w:bodyDiv w:val="1"/>
      <w:marLeft w:val="0"/>
      <w:marRight w:val="0"/>
      <w:marTop w:val="0"/>
      <w:marBottom w:val="0"/>
      <w:divBdr>
        <w:top w:val="none" w:sz="0" w:space="0" w:color="auto"/>
        <w:left w:val="none" w:sz="0" w:space="0" w:color="auto"/>
        <w:bottom w:val="none" w:sz="0" w:space="0" w:color="auto"/>
        <w:right w:val="none" w:sz="0" w:space="0" w:color="auto"/>
      </w:divBdr>
    </w:div>
    <w:div w:id="161118645">
      <w:bodyDiv w:val="1"/>
      <w:marLeft w:val="0"/>
      <w:marRight w:val="0"/>
      <w:marTop w:val="0"/>
      <w:marBottom w:val="0"/>
      <w:divBdr>
        <w:top w:val="none" w:sz="0" w:space="0" w:color="auto"/>
        <w:left w:val="none" w:sz="0" w:space="0" w:color="auto"/>
        <w:bottom w:val="none" w:sz="0" w:space="0" w:color="auto"/>
        <w:right w:val="none" w:sz="0" w:space="0" w:color="auto"/>
      </w:divBdr>
    </w:div>
    <w:div w:id="161360517">
      <w:bodyDiv w:val="1"/>
      <w:marLeft w:val="0"/>
      <w:marRight w:val="0"/>
      <w:marTop w:val="0"/>
      <w:marBottom w:val="0"/>
      <w:divBdr>
        <w:top w:val="none" w:sz="0" w:space="0" w:color="auto"/>
        <w:left w:val="none" w:sz="0" w:space="0" w:color="auto"/>
        <w:bottom w:val="none" w:sz="0" w:space="0" w:color="auto"/>
        <w:right w:val="none" w:sz="0" w:space="0" w:color="auto"/>
      </w:divBdr>
    </w:div>
    <w:div w:id="161699772">
      <w:bodyDiv w:val="1"/>
      <w:marLeft w:val="0"/>
      <w:marRight w:val="0"/>
      <w:marTop w:val="0"/>
      <w:marBottom w:val="0"/>
      <w:divBdr>
        <w:top w:val="none" w:sz="0" w:space="0" w:color="auto"/>
        <w:left w:val="none" w:sz="0" w:space="0" w:color="auto"/>
        <w:bottom w:val="none" w:sz="0" w:space="0" w:color="auto"/>
        <w:right w:val="none" w:sz="0" w:space="0" w:color="auto"/>
      </w:divBdr>
    </w:div>
    <w:div w:id="161899445">
      <w:bodyDiv w:val="1"/>
      <w:marLeft w:val="0"/>
      <w:marRight w:val="0"/>
      <w:marTop w:val="0"/>
      <w:marBottom w:val="0"/>
      <w:divBdr>
        <w:top w:val="none" w:sz="0" w:space="0" w:color="auto"/>
        <w:left w:val="none" w:sz="0" w:space="0" w:color="auto"/>
        <w:bottom w:val="none" w:sz="0" w:space="0" w:color="auto"/>
        <w:right w:val="none" w:sz="0" w:space="0" w:color="auto"/>
      </w:divBdr>
    </w:div>
    <w:div w:id="161943419">
      <w:bodyDiv w:val="1"/>
      <w:marLeft w:val="0"/>
      <w:marRight w:val="0"/>
      <w:marTop w:val="0"/>
      <w:marBottom w:val="0"/>
      <w:divBdr>
        <w:top w:val="none" w:sz="0" w:space="0" w:color="auto"/>
        <w:left w:val="none" w:sz="0" w:space="0" w:color="auto"/>
        <w:bottom w:val="none" w:sz="0" w:space="0" w:color="auto"/>
        <w:right w:val="none" w:sz="0" w:space="0" w:color="auto"/>
      </w:divBdr>
    </w:div>
    <w:div w:id="162278642">
      <w:bodyDiv w:val="1"/>
      <w:marLeft w:val="0"/>
      <w:marRight w:val="0"/>
      <w:marTop w:val="0"/>
      <w:marBottom w:val="0"/>
      <w:divBdr>
        <w:top w:val="none" w:sz="0" w:space="0" w:color="auto"/>
        <w:left w:val="none" w:sz="0" w:space="0" w:color="auto"/>
        <w:bottom w:val="none" w:sz="0" w:space="0" w:color="auto"/>
        <w:right w:val="none" w:sz="0" w:space="0" w:color="auto"/>
      </w:divBdr>
    </w:div>
    <w:div w:id="162285565">
      <w:bodyDiv w:val="1"/>
      <w:marLeft w:val="0"/>
      <w:marRight w:val="0"/>
      <w:marTop w:val="0"/>
      <w:marBottom w:val="0"/>
      <w:divBdr>
        <w:top w:val="none" w:sz="0" w:space="0" w:color="auto"/>
        <w:left w:val="none" w:sz="0" w:space="0" w:color="auto"/>
        <w:bottom w:val="none" w:sz="0" w:space="0" w:color="auto"/>
        <w:right w:val="none" w:sz="0" w:space="0" w:color="auto"/>
      </w:divBdr>
    </w:div>
    <w:div w:id="162355573">
      <w:bodyDiv w:val="1"/>
      <w:marLeft w:val="0"/>
      <w:marRight w:val="0"/>
      <w:marTop w:val="0"/>
      <w:marBottom w:val="0"/>
      <w:divBdr>
        <w:top w:val="none" w:sz="0" w:space="0" w:color="auto"/>
        <w:left w:val="none" w:sz="0" w:space="0" w:color="auto"/>
        <w:bottom w:val="none" w:sz="0" w:space="0" w:color="auto"/>
        <w:right w:val="none" w:sz="0" w:space="0" w:color="auto"/>
      </w:divBdr>
    </w:div>
    <w:div w:id="162551410">
      <w:bodyDiv w:val="1"/>
      <w:marLeft w:val="0"/>
      <w:marRight w:val="0"/>
      <w:marTop w:val="0"/>
      <w:marBottom w:val="0"/>
      <w:divBdr>
        <w:top w:val="none" w:sz="0" w:space="0" w:color="auto"/>
        <w:left w:val="none" w:sz="0" w:space="0" w:color="auto"/>
        <w:bottom w:val="none" w:sz="0" w:space="0" w:color="auto"/>
        <w:right w:val="none" w:sz="0" w:space="0" w:color="auto"/>
      </w:divBdr>
    </w:div>
    <w:div w:id="162597593">
      <w:bodyDiv w:val="1"/>
      <w:marLeft w:val="0"/>
      <w:marRight w:val="0"/>
      <w:marTop w:val="0"/>
      <w:marBottom w:val="0"/>
      <w:divBdr>
        <w:top w:val="none" w:sz="0" w:space="0" w:color="auto"/>
        <w:left w:val="none" w:sz="0" w:space="0" w:color="auto"/>
        <w:bottom w:val="none" w:sz="0" w:space="0" w:color="auto"/>
        <w:right w:val="none" w:sz="0" w:space="0" w:color="auto"/>
      </w:divBdr>
    </w:div>
    <w:div w:id="163012148">
      <w:bodyDiv w:val="1"/>
      <w:marLeft w:val="0"/>
      <w:marRight w:val="0"/>
      <w:marTop w:val="0"/>
      <w:marBottom w:val="0"/>
      <w:divBdr>
        <w:top w:val="none" w:sz="0" w:space="0" w:color="auto"/>
        <w:left w:val="none" w:sz="0" w:space="0" w:color="auto"/>
        <w:bottom w:val="none" w:sz="0" w:space="0" w:color="auto"/>
        <w:right w:val="none" w:sz="0" w:space="0" w:color="auto"/>
      </w:divBdr>
    </w:div>
    <w:div w:id="163205957">
      <w:bodyDiv w:val="1"/>
      <w:marLeft w:val="0"/>
      <w:marRight w:val="0"/>
      <w:marTop w:val="0"/>
      <w:marBottom w:val="0"/>
      <w:divBdr>
        <w:top w:val="none" w:sz="0" w:space="0" w:color="auto"/>
        <w:left w:val="none" w:sz="0" w:space="0" w:color="auto"/>
        <w:bottom w:val="none" w:sz="0" w:space="0" w:color="auto"/>
        <w:right w:val="none" w:sz="0" w:space="0" w:color="auto"/>
      </w:divBdr>
    </w:div>
    <w:div w:id="163252864">
      <w:bodyDiv w:val="1"/>
      <w:marLeft w:val="0"/>
      <w:marRight w:val="0"/>
      <w:marTop w:val="0"/>
      <w:marBottom w:val="0"/>
      <w:divBdr>
        <w:top w:val="none" w:sz="0" w:space="0" w:color="auto"/>
        <w:left w:val="none" w:sz="0" w:space="0" w:color="auto"/>
        <w:bottom w:val="none" w:sz="0" w:space="0" w:color="auto"/>
        <w:right w:val="none" w:sz="0" w:space="0" w:color="auto"/>
      </w:divBdr>
    </w:div>
    <w:div w:id="163471788">
      <w:bodyDiv w:val="1"/>
      <w:marLeft w:val="0"/>
      <w:marRight w:val="0"/>
      <w:marTop w:val="0"/>
      <w:marBottom w:val="0"/>
      <w:divBdr>
        <w:top w:val="none" w:sz="0" w:space="0" w:color="auto"/>
        <w:left w:val="none" w:sz="0" w:space="0" w:color="auto"/>
        <w:bottom w:val="none" w:sz="0" w:space="0" w:color="auto"/>
        <w:right w:val="none" w:sz="0" w:space="0" w:color="auto"/>
      </w:divBdr>
    </w:div>
    <w:div w:id="163588973">
      <w:bodyDiv w:val="1"/>
      <w:marLeft w:val="0"/>
      <w:marRight w:val="0"/>
      <w:marTop w:val="0"/>
      <w:marBottom w:val="0"/>
      <w:divBdr>
        <w:top w:val="none" w:sz="0" w:space="0" w:color="auto"/>
        <w:left w:val="none" w:sz="0" w:space="0" w:color="auto"/>
        <w:bottom w:val="none" w:sz="0" w:space="0" w:color="auto"/>
        <w:right w:val="none" w:sz="0" w:space="0" w:color="auto"/>
      </w:divBdr>
    </w:div>
    <w:div w:id="163857567">
      <w:bodyDiv w:val="1"/>
      <w:marLeft w:val="0"/>
      <w:marRight w:val="0"/>
      <w:marTop w:val="0"/>
      <w:marBottom w:val="0"/>
      <w:divBdr>
        <w:top w:val="none" w:sz="0" w:space="0" w:color="auto"/>
        <w:left w:val="none" w:sz="0" w:space="0" w:color="auto"/>
        <w:bottom w:val="none" w:sz="0" w:space="0" w:color="auto"/>
        <w:right w:val="none" w:sz="0" w:space="0" w:color="auto"/>
      </w:divBdr>
    </w:div>
    <w:div w:id="164249430">
      <w:bodyDiv w:val="1"/>
      <w:marLeft w:val="0"/>
      <w:marRight w:val="0"/>
      <w:marTop w:val="0"/>
      <w:marBottom w:val="0"/>
      <w:divBdr>
        <w:top w:val="none" w:sz="0" w:space="0" w:color="auto"/>
        <w:left w:val="none" w:sz="0" w:space="0" w:color="auto"/>
        <w:bottom w:val="none" w:sz="0" w:space="0" w:color="auto"/>
        <w:right w:val="none" w:sz="0" w:space="0" w:color="auto"/>
      </w:divBdr>
    </w:div>
    <w:div w:id="164514606">
      <w:bodyDiv w:val="1"/>
      <w:marLeft w:val="0"/>
      <w:marRight w:val="0"/>
      <w:marTop w:val="0"/>
      <w:marBottom w:val="0"/>
      <w:divBdr>
        <w:top w:val="none" w:sz="0" w:space="0" w:color="auto"/>
        <w:left w:val="none" w:sz="0" w:space="0" w:color="auto"/>
        <w:bottom w:val="none" w:sz="0" w:space="0" w:color="auto"/>
        <w:right w:val="none" w:sz="0" w:space="0" w:color="auto"/>
      </w:divBdr>
    </w:div>
    <w:div w:id="164904542">
      <w:bodyDiv w:val="1"/>
      <w:marLeft w:val="0"/>
      <w:marRight w:val="0"/>
      <w:marTop w:val="0"/>
      <w:marBottom w:val="0"/>
      <w:divBdr>
        <w:top w:val="none" w:sz="0" w:space="0" w:color="auto"/>
        <w:left w:val="none" w:sz="0" w:space="0" w:color="auto"/>
        <w:bottom w:val="none" w:sz="0" w:space="0" w:color="auto"/>
        <w:right w:val="none" w:sz="0" w:space="0" w:color="auto"/>
      </w:divBdr>
    </w:div>
    <w:div w:id="165021938">
      <w:bodyDiv w:val="1"/>
      <w:marLeft w:val="0"/>
      <w:marRight w:val="0"/>
      <w:marTop w:val="0"/>
      <w:marBottom w:val="0"/>
      <w:divBdr>
        <w:top w:val="none" w:sz="0" w:space="0" w:color="auto"/>
        <w:left w:val="none" w:sz="0" w:space="0" w:color="auto"/>
        <w:bottom w:val="none" w:sz="0" w:space="0" w:color="auto"/>
        <w:right w:val="none" w:sz="0" w:space="0" w:color="auto"/>
      </w:divBdr>
    </w:div>
    <w:div w:id="165169721">
      <w:bodyDiv w:val="1"/>
      <w:marLeft w:val="0"/>
      <w:marRight w:val="0"/>
      <w:marTop w:val="0"/>
      <w:marBottom w:val="0"/>
      <w:divBdr>
        <w:top w:val="none" w:sz="0" w:space="0" w:color="auto"/>
        <w:left w:val="none" w:sz="0" w:space="0" w:color="auto"/>
        <w:bottom w:val="none" w:sz="0" w:space="0" w:color="auto"/>
        <w:right w:val="none" w:sz="0" w:space="0" w:color="auto"/>
      </w:divBdr>
    </w:div>
    <w:div w:id="165174089">
      <w:bodyDiv w:val="1"/>
      <w:marLeft w:val="0"/>
      <w:marRight w:val="0"/>
      <w:marTop w:val="0"/>
      <w:marBottom w:val="0"/>
      <w:divBdr>
        <w:top w:val="none" w:sz="0" w:space="0" w:color="auto"/>
        <w:left w:val="none" w:sz="0" w:space="0" w:color="auto"/>
        <w:bottom w:val="none" w:sz="0" w:space="0" w:color="auto"/>
        <w:right w:val="none" w:sz="0" w:space="0" w:color="auto"/>
      </w:divBdr>
    </w:div>
    <w:div w:id="165175829">
      <w:bodyDiv w:val="1"/>
      <w:marLeft w:val="0"/>
      <w:marRight w:val="0"/>
      <w:marTop w:val="0"/>
      <w:marBottom w:val="0"/>
      <w:divBdr>
        <w:top w:val="none" w:sz="0" w:space="0" w:color="auto"/>
        <w:left w:val="none" w:sz="0" w:space="0" w:color="auto"/>
        <w:bottom w:val="none" w:sz="0" w:space="0" w:color="auto"/>
        <w:right w:val="none" w:sz="0" w:space="0" w:color="auto"/>
      </w:divBdr>
    </w:div>
    <w:div w:id="165218294">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165559383">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5827540">
      <w:bodyDiv w:val="1"/>
      <w:marLeft w:val="0"/>
      <w:marRight w:val="0"/>
      <w:marTop w:val="0"/>
      <w:marBottom w:val="0"/>
      <w:divBdr>
        <w:top w:val="none" w:sz="0" w:space="0" w:color="auto"/>
        <w:left w:val="none" w:sz="0" w:space="0" w:color="auto"/>
        <w:bottom w:val="none" w:sz="0" w:space="0" w:color="auto"/>
        <w:right w:val="none" w:sz="0" w:space="0" w:color="auto"/>
      </w:divBdr>
    </w:div>
    <w:div w:id="166098674">
      <w:bodyDiv w:val="1"/>
      <w:marLeft w:val="0"/>
      <w:marRight w:val="0"/>
      <w:marTop w:val="0"/>
      <w:marBottom w:val="0"/>
      <w:divBdr>
        <w:top w:val="none" w:sz="0" w:space="0" w:color="auto"/>
        <w:left w:val="none" w:sz="0" w:space="0" w:color="auto"/>
        <w:bottom w:val="none" w:sz="0" w:space="0" w:color="auto"/>
        <w:right w:val="none" w:sz="0" w:space="0" w:color="auto"/>
      </w:divBdr>
    </w:div>
    <w:div w:id="166136992">
      <w:bodyDiv w:val="1"/>
      <w:marLeft w:val="0"/>
      <w:marRight w:val="0"/>
      <w:marTop w:val="0"/>
      <w:marBottom w:val="0"/>
      <w:divBdr>
        <w:top w:val="none" w:sz="0" w:space="0" w:color="auto"/>
        <w:left w:val="none" w:sz="0" w:space="0" w:color="auto"/>
        <w:bottom w:val="none" w:sz="0" w:space="0" w:color="auto"/>
        <w:right w:val="none" w:sz="0" w:space="0" w:color="auto"/>
      </w:divBdr>
    </w:div>
    <w:div w:id="166529613">
      <w:bodyDiv w:val="1"/>
      <w:marLeft w:val="0"/>
      <w:marRight w:val="0"/>
      <w:marTop w:val="0"/>
      <w:marBottom w:val="0"/>
      <w:divBdr>
        <w:top w:val="none" w:sz="0" w:space="0" w:color="auto"/>
        <w:left w:val="none" w:sz="0" w:space="0" w:color="auto"/>
        <w:bottom w:val="none" w:sz="0" w:space="0" w:color="auto"/>
        <w:right w:val="none" w:sz="0" w:space="0" w:color="auto"/>
      </w:divBdr>
    </w:div>
    <w:div w:id="166596521">
      <w:bodyDiv w:val="1"/>
      <w:marLeft w:val="0"/>
      <w:marRight w:val="0"/>
      <w:marTop w:val="0"/>
      <w:marBottom w:val="0"/>
      <w:divBdr>
        <w:top w:val="none" w:sz="0" w:space="0" w:color="auto"/>
        <w:left w:val="none" w:sz="0" w:space="0" w:color="auto"/>
        <w:bottom w:val="none" w:sz="0" w:space="0" w:color="auto"/>
        <w:right w:val="none" w:sz="0" w:space="0" w:color="auto"/>
      </w:divBdr>
    </w:div>
    <w:div w:id="166601671">
      <w:bodyDiv w:val="1"/>
      <w:marLeft w:val="0"/>
      <w:marRight w:val="0"/>
      <w:marTop w:val="0"/>
      <w:marBottom w:val="0"/>
      <w:divBdr>
        <w:top w:val="none" w:sz="0" w:space="0" w:color="auto"/>
        <w:left w:val="none" w:sz="0" w:space="0" w:color="auto"/>
        <w:bottom w:val="none" w:sz="0" w:space="0" w:color="auto"/>
        <w:right w:val="none" w:sz="0" w:space="0" w:color="auto"/>
      </w:divBdr>
    </w:div>
    <w:div w:id="166987949">
      <w:bodyDiv w:val="1"/>
      <w:marLeft w:val="0"/>
      <w:marRight w:val="0"/>
      <w:marTop w:val="0"/>
      <w:marBottom w:val="0"/>
      <w:divBdr>
        <w:top w:val="none" w:sz="0" w:space="0" w:color="auto"/>
        <w:left w:val="none" w:sz="0" w:space="0" w:color="auto"/>
        <w:bottom w:val="none" w:sz="0" w:space="0" w:color="auto"/>
        <w:right w:val="none" w:sz="0" w:space="0" w:color="auto"/>
      </w:divBdr>
    </w:div>
    <w:div w:id="167527935">
      <w:bodyDiv w:val="1"/>
      <w:marLeft w:val="0"/>
      <w:marRight w:val="0"/>
      <w:marTop w:val="0"/>
      <w:marBottom w:val="0"/>
      <w:divBdr>
        <w:top w:val="none" w:sz="0" w:space="0" w:color="auto"/>
        <w:left w:val="none" w:sz="0" w:space="0" w:color="auto"/>
        <w:bottom w:val="none" w:sz="0" w:space="0" w:color="auto"/>
        <w:right w:val="none" w:sz="0" w:space="0" w:color="auto"/>
      </w:divBdr>
    </w:div>
    <w:div w:id="167599665">
      <w:bodyDiv w:val="1"/>
      <w:marLeft w:val="0"/>
      <w:marRight w:val="0"/>
      <w:marTop w:val="0"/>
      <w:marBottom w:val="0"/>
      <w:divBdr>
        <w:top w:val="none" w:sz="0" w:space="0" w:color="auto"/>
        <w:left w:val="none" w:sz="0" w:space="0" w:color="auto"/>
        <w:bottom w:val="none" w:sz="0" w:space="0" w:color="auto"/>
        <w:right w:val="none" w:sz="0" w:space="0" w:color="auto"/>
      </w:divBdr>
    </w:div>
    <w:div w:id="167719364">
      <w:bodyDiv w:val="1"/>
      <w:marLeft w:val="0"/>
      <w:marRight w:val="0"/>
      <w:marTop w:val="0"/>
      <w:marBottom w:val="0"/>
      <w:divBdr>
        <w:top w:val="none" w:sz="0" w:space="0" w:color="auto"/>
        <w:left w:val="none" w:sz="0" w:space="0" w:color="auto"/>
        <w:bottom w:val="none" w:sz="0" w:space="0" w:color="auto"/>
        <w:right w:val="none" w:sz="0" w:space="0" w:color="auto"/>
      </w:divBdr>
    </w:div>
    <w:div w:id="168177272">
      <w:bodyDiv w:val="1"/>
      <w:marLeft w:val="0"/>
      <w:marRight w:val="0"/>
      <w:marTop w:val="0"/>
      <w:marBottom w:val="0"/>
      <w:divBdr>
        <w:top w:val="none" w:sz="0" w:space="0" w:color="auto"/>
        <w:left w:val="none" w:sz="0" w:space="0" w:color="auto"/>
        <w:bottom w:val="none" w:sz="0" w:space="0" w:color="auto"/>
        <w:right w:val="none" w:sz="0" w:space="0" w:color="auto"/>
      </w:divBdr>
    </w:div>
    <w:div w:id="168566420">
      <w:bodyDiv w:val="1"/>
      <w:marLeft w:val="0"/>
      <w:marRight w:val="0"/>
      <w:marTop w:val="0"/>
      <w:marBottom w:val="0"/>
      <w:divBdr>
        <w:top w:val="none" w:sz="0" w:space="0" w:color="auto"/>
        <w:left w:val="none" w:sz="0" w:space="0" w:color="auto"/>
        <w:bottom w:val="none" w:sz="0" w:space="0" w:color="auto"/>
        <w:right w:val="none" w:sz="0" w:space="0" w:color="auto"/>
      </w:divBdr>
    </w:div>
    <w:div w:id="168569595">
      <w:bodyDiv w:val="1"/>
      <w:marLeft w:val="0"/>
      <w:marRight w:val="0"/>
      <w:marTop w:val="0"/>
      <w:marBottom w:val="0"/>
      <w:divBdr>
        <w:top w:val="none" w:sz="0" w:space="0" w:color="auto"/>
        <w:left w:val="none" w:sz="0" w:space="0" w:color="auto"/>
        <w:bottom w:val="none" w:sz="0" w:space="0" w:color="auto"/>
        <w:right w:val="none" w:sz="0" w:space="0" w:color="auto"/>
      </w:divBdr>
    </w:div>
    <w:div w:id="169107090">
      <w:bodyDiv w:val="1"/>
      <w:marLeft w:val="0"/>
      <w:marRight w:val="0"/>
      <w:marTop w:val="0"/>
      <w:marBottom w:val="0"/>
      <w:divBdr>
        <w:top w:val="none" w:sz="0" w:space="0" w:color="auto"/>
        <w:left w:val="none" w:sz="0" w:space="0" w:color="auto"/>
        <w:bottom w:val="none" w:sz="0" w:space="0" w:color="auto"/>
        <w:right w:val="none" w:sz="0" w:space="0" w:color="auto"/>
      </w:divBdr>
    </w:div>
    <w:div w:id="169416479">
      <w:bodyDiv w:val="1"/>
      <w:marLeft w:val="0"/>
      <w:marRight w:val="0"/>
      <w:marTop w:val="0"/>
      <w:marBottom w:val="0"/>
      <w:divBdr>
        <w:top w:val="none" w:sz="0" w:space="0" w:color="auto"/>
        <w:left w:val="none" w:sz="0" w:space="0" w:color="auto"/>
        <w:bottom w:val="none" w:sz="0" w:space="0" w:color="auto"/>
        <w:right w:val="none" w:sz="0" w:space="0" w:color="auto"/>
      </w:divBdr>
    </w:div>
    <w:div w:id="169570197">
      <w:bodyDiv w:val="1"/>
      <w:marLeft w:val="0"/>
      <w:marRight w:val="0"/>
      <w:marTop w:val="0"/>
      <w:marBottom w:val="0"/>
      <w:divBdr>
        <w:top w:val="none" w:sz="0" w:space="0" w:color="auto"/>
        <w:left w:val="none" w:sz="0" w:space="0" w:color="auto"/>
        <w:bottom w:val="none" w:sz="0" w:space="0" w:color="auto"/>
        <w:right w:val="none" w:sz="0" w:space="0" w:color="auto"/>
      </w:divBdr>
    </w:div>
    <w:div w:id="169639001">
      <w:bodyDiv w:val="1"/>
      <w:marLeft w:val="0"/>
      <w:marRight w:val="0"/>
      <w:marTop w:val="0"/>
      <w:marBottom w:val="0"/>
      <w:divBdr>
        <w:top w:val="none" w:sz="0" w:space="0" w:color="auto"/>
        <w:left w:val="none" w:sz="0" w:space="0" w:color="auto"/>
        <w:bottom w:val="none" w:sz="0" w:space="0" w:color="auto"/>
        <w:right w:val="none" w:sz="0" w:space="0" w:color="auto"/>
      </w:divBdr>
    </w:div>
    <w:div w:id="170726678">
      <w:bodyDiv w:val="1"/>
      <w:marLeft w:val="0"/>
      <w:marRight w:val="0"/>
      <w:marTop w:val="0"/>
      <w:marBottom w:val="0"/>
      <w:divBdr>
        <w:top w:val="none" w:sz="0" w:space="0" w:color="auto"/>
        <w:left w:val="none" w:sz="0" w:space="0" w:color="auto"/>
        <w:bottom w:val="none" w:sz="0" w:space="0" w:color="auto"/>
        <w:right w:val="none" w:sz="0" w:space="0" w:color="auto"/>
      </w:divBdr>
    </w:div>
    <w:div w:id="170992496">
      <w:bodyDiv w:val="1"/>
      <w:marLeft w:val="0"/>
      <w:marRight w:val="0"/>
      <w:marTop w:val="0"/>
      <w:marBottom w:val="0"/>
      <w:divBdr>
        <w:top w:val="none" w:sz="0" w:space="0" w:color="auto"/>
        <w:left w:val="none" w:sz="0" w:space="0" w:color="auto"/>
        <w:bottom w:val="none" w:sz="0" w:space="0" w:color="auto"/>
        <w:right w:val="none" w:sz="0" w:space="0" w:color="auto"/>
      </w:divBdr>
    </w:div>
    <w:div w:id="171187519">
      <w:bodyDiv w:val="1"/>
      <w:marLeft w:val="0"/>
      <w:marRight w:val="0"/>
      <w:marTop w:val="0"/>
      <w:marBottom w:val="0"/>
      <w:divBdr>
        <w:top w:val="none" w:sz="0" w:space="0" w:color="auto"/>
        <w:left w:val="none" w:sz="0" w:space="0" w:color="auto"/>
        <w:bottom w:val="none" w:sz="0" w:space="0" w:color="auto"/>
        <w:right w:val="none" w:sz="0" w:space="0" w:color="auto"/>
      </w:divBdr>
    </w:div>
    <w:div w:id="171262380">
      <w:bodyDiv w:val="1"/>
      <w:marLeft w:val="0"/>
      <w:marRight w:val="0"/>
      <w:marTop w:val="0"/>
      <w:marBottom w:val="0"/>
      <w:divBdr>
        <w:top w:val="none" w:sz="0" w:space="0" w:color="auto"/>
        <w:left w:val="none" w:sz="0" w:space="0" w:color="auto"/>
        <w:bottom w:val="none" w:sz="0" w:space="0" w:color="auto"/>
        <w:right w:val="none" w:sz="0" w:space="0" w:color="auto"/>
      </w:divBdr>
    </w:div>
    <w:div w:id="171377934">
      <w:bodyDiv w:val="1"/>
      <w:marLeft w:val="0"/>
      <w:marRight w:val="0"/>
      <w:marTop w:val="0"/>
      <w:marBottom w:val="0"/>
      <w:divBdr>
        <w:top w:val="none" w:sz="0" w:space="0" w:color="auto"/>
        <w:left w:val="none" w:sz="0" w:space="0" w:color="auto"/>
        <w:bottom w:val="none" w:sz="0" w:space="0" w:color="auto"/>
        <w:right w:val="none" w:sz="0" w:space="0" w:color="auto"/>
      </w:divBdr>
    </w:div>
    <w:div w:id="171378564">
      <w:bodyDiv w:val="1"/>
      <w:marLeft w:val="0"/>
      <w:marRight w:val="0"/>
      <w:marTop w:val="0"/>
      <w:marBottom w:val="0"/>
      <w:divBdr>
        <w:top w:val="none" w:sz="0" w:space="0" w:color="auto"/>
        <w:left w:val="none" w:sz="0" w:space="0" w:color="auto"/>
        <w:bottom w:val="none" w:sz="0" w:space="0" w:color="auto"/>
        <w:right w:val="none" w:sz="0" w:space="0" w:color="auto"/>
      </w:divBdr>
    </w:div>
    <w:div w:id="171379336">
      <w:bodyDiv w:val="1"/>
      <w:marLeft w:val="0"/>
      <w:marRight w:val="0"/>
      <w:marTop w:val="0"/>
      <w:marBottom w:val="0"/>
      <w:divBdr>
        <w:top w:val="none" w:sz="0" w:space="0" w:color="auto"/>
        <w:left w:val="none" w:sz="0" w:space="0" w:color="auto"/>
        <w:bottom w:val="none" w:sz="0" w:space="0" w:color="auto"/>
        <w:right w:val="none" w:sz="0" w:space="0" w:color="auto"/>
      </w:divBdr>
    </w:div>
    <w:div w:id="171723251">
      <w:bodyDiv w:val="1"/>
      <w:marLeft w:val="0"/>
      <w:marRight w:val="0"/>
      <w:marTop w:val="0"/>
      <w:marBottom w:val="0"/>
      <w:divBdr>
        <w:top w:val="none" w:sz="0" w:space="0" w:color="auto"/>
        <w:left w:val="none" w:sz="0" w:space="0" w:color="auto"/>
        <w:bottom w:val="none" w:sz="0" w:space="0" w:color="auto"/>
        <w:right w:val="none" w:sz="0" w:space="0" w:color="auto"/>
      </w:divBdr>
    </w:div>
    <w:div w:id="171991152">
      <w:bodyDiv w:val="1"/>
      <w:marLeft w:val="0"/>
      <w:marRight w:val="0"/>
      <w:marTop w:val="0"/>
      <w:marBottom w:val="0"/>
      <w:divBdr>
        <w:top w:val="none" w:sz="0" w:space="0" w:color="auto"/>
        <w:left w:val="none" w:sz="0" w:space="0" w:color="auto"/>
        <w:bottom w:val="none" w:sz="0" w:space="0" w:color="auto"/>
        <w:right w:val="none" w:sz="0" w:space="0" w:color="auto"/>
      </w:divBdr>
    </w:div>
    <w:div w:id="171993174">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2571911">
      <w:bodyDiv w:val="1"/>
      <w:marLeft w:val="0"/>
      <w:marRight w:val="0"/>
      <w:marTop w:val="0"/>
      <w:marBottom w:val="0"/>
      <w:divBdr>
        <w:top w:val="none" w:sz="0" w:space="0" w:color="auto"/>
        <w:left w:val="none" w:sz="0" w:space="0" w:color="auto"/>
        <w:bottom w:val="none" w:sz="0" w:space="0" w:color="auto"/>
        <w:right w:val="none" w:sz="0" w:space="0" w:color="auto"/>
      </w:divBdr>
    </w:div>
    <w:div w:id="172963371">
      <w:bodyDiv w:val="1"/>
      <w:marLeft w:val="0"/>
      <w:marRight w:val="0"/>
      <w:marTop w:val="0"/>
      <w:marBottom w:val="0"/>
      <w:divBdr>
        <w:top w:val="none" w:sz="0" w:space="0" w:color="auto"/>
        <w:left w:val="none" w:sz="0" w:space="0" w:color="auto"/>
        <w:bottom w:val="none" w:sz="0" w:space="0" w:color="auto"/>
        <w:right w:val="none" w:sz="0" w:space="0" w:color="auto"/>
      </w:divBdr>
    </w:div>
    <w:div w:id="173038465">
      <w:bodyDiv w:val="1"/>
      <w:marLeft w:val="0"/>
      <w:marRight w:val="0"/>
      <w:marTop w:val="0"/>
      <w:marBottom w:val="0"/>
      <w:divBdr>
        <w:top w:val="none" w:sz="0" w:space="0" w:color="auto"/>
        <w:left w:val="none" w:sz="0" w:space="0" w:color="auto"/>
        <w:bottom w:val="none" w:sz="0" w:space="0" w:color="auto"/>
        <w:right w:val="none" w:sz="0" w:space="0" w:color="auto"/>
      </w:divBdr>
    </w:div>
    <w:div w:id="173570294">
      <w:bodyDiv w:val="1"/>
      <w:marLeft w:val="0"/>
      <w:marRight w:val="0"/>
      <w:marTop w:val="0"/>
      <w:marBottom w:val="0"/>
      <w:divBdr>
        <w:top w:val="none" w:sz="0" w:space="0" w:color="auto"/>
        <w:left w:val="none" w:sz="0" w:space="0" w:color="auto"/>
        <w:bottom w:val="none" w:sz="0" w:space="0" w:color="auto"/>
        <w:right w:val="none" w:sz="0" w:space="0" w:color="auto"/>
      </w:divBdr>
    </w:div>
    <w:div w:id="173764515">
      <w:bodyDiv w:val="1"/>
      <w:marLeft w:val="0"/>
      <w:marRight w:val="0"/>
      <w:marTop w:val="0"/>
      <w:marBottom w:val="0"/>
      <w:divBdr>
        <w:top w:val="none" w:sz="0" w:space="0" w:color="auto"/>
        <w:left w:val="none" w:sz="0" w:space="0" w:color="auto"/>
        <w:bottom w:val="none" w:sz="0" w:space="0" w:color="auto"/>
        <w:right w:val="none" w:sz="0" w:space="0" w:color="auto"/>
      </w:divBdr>
    </w:div>
    <w:div w:id="174030231">
      <w:bodyDiv w:val="1"/>
      <w:marLeft w:val="0"/>
      <w:marRight w:val="0"/>
      <w:marTop w:val="0"/>
      <w:marBottom w:val="0"/>
      <w:divBdr>
        <w:top w:val="none" w:sz="0" w:space="0" w:color="auto"/>
        <w:left w:val="none" w:sz="0" w:space="0" w:color="auto"/>
        <w:bottom w:val="none" w:sz="0" w:space="0" w:color="auto"/>
        <w:right w:val="none" w:sz="0" w:space="0" w:color="auto"/>
      </w:divBdr>
    </w:div>
    <w:div w:id="174079579">
      <w:bodyDiv w:val="1"/>
      <w:marLeft w:val="0"/>
      <w:marRight w:val="0"/>
      <w:marTop w:val="0"/>
      <w:marBottom w:val="0"/>
      <w:divBdr>
        <w:top w:val="none" w:sz="0" w:space="0" w:color="auto"/>
        <w:left w:val="none" w:sz="0" w:space="0" w:color="auto"/>
        <w:bottom w:val="none" w:sz="0" w:space="0" w:color="auto"/>
        <w:right w:val="none" w:sz="0" w:space="0" w:color="auto"/>
      </w:divBdr>
    </w:div>
    <w:div w:id="174341872">
      <w:bodyDiv w:val="1"/>
      <w:marLeft w:val="0"/>
      <w:marRight w:val="0"/>
      <w:marTop w:val="0"/>
      <w:marBottom w:val="0"/>
      <w:divBdr>
        <w:top w:val="none" w:sz="0" w:space="0" w:color="auto"/>
        <w:left w:val="none" w:sz="0" w:space="0" w:color="auto"/>
        <w:bottom w:val="none" w:sz="0" w:space="0" w:color="auto"/>
        <w:right w:val="none" w:sz="0" w:space="0" w:color="auto"/>
      </w:divBdr>
    </w:div>
    <w:div w:id="174416688">
      <w:bodyDiv w:val="1"/>
      <w:marLeft w:val="0"/>
      <w:marRight w:val="0"/>
      <w:marTop w:val="0"/>
      <w:marBottom w:val="0"/>
      <w:divBdr>
        <w:top w:val="none" w:sz="0" w:space="0" w:color="auto"/>
        <w:left w:val="none" w:sz="0" w:space="0" w:color="auto"/>
        <w:bottom w:val="none" w:sz="0" w:space="0" w:color="auto"/>
        <w:right w:val="none" w:sz="0" w:space="0" w:color="auto"/>
      </w:divBdr>
    </w:div>
    <w:div w:id="174618234">
      <w:bodyDiv w:val="1"/>
      <w:marLeft w:val="0"/>
      <w:marRight w:val="0"/>
      <w:marTop w:val="0"/>
      <w:marBottom w:val="0"/>
      <w:divBdr>
        <w:top w:val="none" w:sz="0" w:space="0" w:color="auto"/>
        <w:left w:val="none" w:sz="0" w:space="0" w:color="auto"/>
        <w:bottom w:val="none" w:sz="0" w:space="0" w:color="auto"/>
        <w:right w:val="none" w:sz="0" w:space="0" w:color="auto"/>
      </w:divBdr>
      <w:divsChild>
        <w:div w:id="1608468051">
          <w:marLeft w:val="0"/>
          <w:marRight w:val="0"/>
          <w:marTop w:val="0"/>
          <w:marBottom w:val="0"/>
          <w:divBdr>
            <w:top w:val="none" w:sz="0" w:space="0" w:color="auto"/>
            <w:left w:val="none" w:sz="0" w:space="0" w:color="auto"/>
            <w:bottom w:val="none" w:sz="0" w:space="0" w:color="auto"/>
            <w:right w:val="none" w:sz="0" w:space="0" w:color="auto"/>
          </w:divBdr>
        </w:div>
      </w:divsChild>
    </w:div>
    <w:div w:id="174805733">
      <w:bodyDiv w:val="1"/>
      <w:marLeft w:val="0"/>
      <w:marRight w:val="0"/>
      <w:marTop w:val="0"/>
      <w:marBottom w:val="0"/>
      <w:divBdr>
        <w:top w:val="none" w:sz="0" w:space="0" w:color="auto"/>
        <w:left w:val="none" w:sz="0" w:space="0" w:color="auto"/>
        <w:bottom w:val="none" w:sz="0" w:space="0" w:color="auto"/>
        <w:right w:val="none" w:sz="0" w:space="0" w:color="auto"/>
      </w:divBdr>
    </w:div>
    <w:div w:id="175048469">
      <w:bodyDiv w:val="1"/>
      <w:marLeft w:val="0"/>
      <w:marRight w:val="0"/>
      <w:marTop w:val="0"/>
      <w:marBottom w:val="0"/>
      <w:divBdr>
        <w:top w:val="none" w:sz="0" w:space="0" w:color="auto"/>
        <w:left w:val="none" w:sz="0" w:space="0" w:color="auto"/>
        <w:bottom w:val="none" w:sz="0" w:space="0" w:color="auto"/>
        <w:right w:val="none" w:sz="0" w:space="0" w:color="auto"/>
      </w:divBdr>
    </w:div>
    <w:div w:id="175123426">
      <w:bodyDiv w:val="1"/>
      <w:marLeft w:val="0"/>
      <w:marRight w:val="0"/>
      <w:marTop w:val="0"/>
      <w:marBottom w:val="0"/>
      <w:divBdr>
        <w:top w:val="none" w:sz="0" w:space="0" w:color="auto"/>
        <w:left w:val="none" w:sz="0" w:space="0" w:color="auto"/>
        <w:bottom w:val="none" w:sz="0" w:space="0" w:color="auto"/>
        <w:right w:val="none" w:sz="0" w:space="0" w:color="auto"/>
      </w:divBdr>
    </w:div>
    <w:div w:id="175653791">
      <w:bodyDiv w:val="1"/>
      <w:marLeft w:val="0"/>
      <w:marRight w:val="0"/>
      <w:marTop w:val="0"/>
      <w:marBottom w:val="0"/>
      <w:divBdr>
        <w:top w:val="none" w:sz="0" w:space="0" w:color="auto"/>
        <w:left w:val="none" w:sz="0" w:space="0" w:color="auto"/>
        <w:bottom w:val="none" w:sz="0" w:space="0" w:color="auto"/>
        <w:right w:val="none" w:sz="0" w:space="0" w:color="auto"/>
      </w:divBdr>
    </w:div>
    <w:div w:id="175703893">
      <w:bodyDiv w:val="1"/>
      <w:marLeft w:val="0"/>
      <w:marRight w:val="0"/>
      <w:marTop w:val="0"/>
      <w:marBottom w:val="0"/>
      <w:divBdr>
        <w:top w:val="none" w:sz="0" w:space="0" w:color="auto"/>
        <w:left w:val="none" w:sz="0" w:space="0" w:color="auto"/>
        <w:bottom w:val="none" w:sz="0" w:space="0" w:color="auto"/>
        <w:right w:val="none" w:sz="0" w:space="0" w:color="auto"/>
      </w:divBdr>
    </w:div>
    <w:div w:id="175729037">
      <w:bodyDiv w:val="1"/>
      <w:marLeft w:val="0"/>
      <w:marRight w:val="0"/>
      <w:marTop w:val="0"/>
      <w:marBottom w:val="0"/>
      <w:divBdr>
        <w:top w:val="none" w:sz="0" w:space="0" w:color="auto"/>
        <w:left w:val="none" w:sz="0" w:space="0" w:color="auto"/>
        <w:bottom w:val="none" w:sz="0" w:space="0" w:color="auto"/>
        <w:right w:val="none" w:sz="0" w:space="0" w:color="auto"/>
      </w:divBdr>
    </w:div>
    <w:div w:id="175966831">
      <w:bodyDiv w:val="1"/>
      <w:marLeft w:val="0"/>
      <w:marRight w:val="0"/>
      <w:marTop w:val="0"/>
      <w:marBottom w:val="0"/>
      <w:divBdr>
        <w:top w:val="none" w:sz="0" w:space="0" w:color="auto"/>
        <w:left w:val="none" w:sz="0" w:space="0" w:color="auto"/>
        <w:bottom w:val="none" w:sz="0" w:space="0" w:color="auto"/>
        <w:right w:val="none" w:sz="0" w:space="0" w:color="auto"/>
      </w:divBdr>
    </w:div>
    <w:div w:id="176048094">
      <w:bodyDiv w:val="1"/>
      <w:marLeft w:val="0"/>
      <w:marRight w:val="0"/>
      <w:marTop w:val="0"/>
      <w:marBottom w:val="0"/>
      <w:divBdr>
        <w:top w:val="none" w:sz="0" w:space="0" w:color="auto"/>
        <w:left w:val="none" w:sz="0" w:space="0" w:color="auto"/>
        <w:bottom w:val="none" w:sz="0" w:space="0" w:color="auto"/>
        <w:right w:val="none" w:sz="0" w:space="0" w:color="auto"/>
      </w:divBdr>
    </w:div>
    <w:div w:id="176114764">
      <w:bodyDiv w:val="1"/>
      <w:marLeft w:val="0"/>
      <w:marRight w:val="0"/>
      <w:marTop w:val="0"/>
      <w:marBottom w:val="0"/>
      <w:divBdr>
        <w:top w:val="none" w:sz="0" w:space="0" w:color="auto"/>
        <w:left w:val="none" w:sz="0" w:space="0" w:color="auto"/>
        <w:bottom w:val="none" w:sz="0" w:space="0" w:color="auto"/>
        <w:right w:val="none" w:sz="0" w:space="0" w:color="auto"/>
      </w:divBdr>
    </w:div>
    <w:div w:id="176237336">
      <w:bodyDiv w:val="1"/>
      <w:marLeft w:val="0"/>
      <w:marRight w:val="0"/>
      <w:marTop w:val="0"/>
      <w:marBottom w:val="0"/>
      <w:divBdr>
        <w:top w:val="none" w:sz="0" w:space="0" w:color="auto"/>
        <w:left w:val="none" w:sz="0" w:space="0" w:color="auto"/>
        <w:bottom w:val="none" w:sz="0" w:space="0" w:color="auto"/>
        <w:right w:val="none" w:sz="0" w:space="0" w:color="auto"/>
      </w:divBdr>
    </w:div>
    <w:div w:id="176358568">
      <w:bodyDiv w:val="1"/>
      <w:marLeft w:val="0"/>
      <w:marRight w:val="0"/>
      <w:marTop w:val="0"/>
      <w:marBottom w:val="0"/>
      <w:divBdr>
        <w:top w:val="none" w:sz="0" w:space="0" w:color="auto"/>
        <w:left w:val="none" w:sz="0" w:space="0" w:color="auto"/>
        <w:bottom w:val="none" w:sz="0" w:space="0" w:color="auto"/>
        <w:right w:val="none" w:sz="0" w:space="0" w:color="auto"/>
      </w:divBdr>
    </w:div>
    <w:div w:id="176820234">
      <w:bodyDiv w:val="1"/>
      <w:marLeft w:val="0"/>
      <w:marRight w:val="0"/>
      <w:marTop w:val="0"/>
      <w:marBottom w:val="0"/>
      <w:divBdr>
        <w:top w:val="none" w:sz="0" w:space="0" w:color="auto"/>
        <w:left w:val="none" w:sz="0" w:space="0" w:color="auto"/>
        <w:bottom w:val="none" w:sz="0" w:space="0" w:color="auto"/>
        <w:right w:val="none" w:sz="0" w:space="0" w:color="auto"/>
      </w:divBdr>
    </w:div>
    <w:div w:id="176965285">
      <w:bodyDiv w:val="1"/>
      <w:marLeft w:val="0"/>
      <w:marRight w:val="0"/>
      <w:marTop w:val="0"/>
      <w:marBottom w:val="0"/>
      <w:divBdr>
        <w:top w:val="none" w:sz="0" w:space="0" w:color="auto"/>
        <w:left w:val="none" w:sz="0" w:space="0" w:color="auto"/>
        <w:bottom w:val="none" w:sz="0" w:space="0" w:color="auto"/>
        <w:right w:val="none" w:sz="0" w:space="0" w:color="auto"/>
      </w:divBdr>
    </w:div>
    <w:div w:id="177544051">
      <w:bodyDiv w:val="1"/>
      <w:marLeft w:val="0"/>
      <w:marRight w:val="0"/>
      <w:marTop w:val="0"/>
      <w:marBottom w:val="0"/>
      <w:divBdr>
        <w:top w:val="none" w:sz="0" w:space="0" w:color="auto"/>
        <w:left w:val="none" w:sz="0" w:space="0" w:color="auto"/>
        <w:bottom w:val="none" w:sz="0" w:space="0" w:color="auto"/>
        <w:right w:val="none" w:sz="0" w:space="0" w:color="auto"/>
      </w:divBdr>
    </w:div>
    <w:div w:id="177550887">
      <w:bodyDiv w:val="1"/>
      <w:marLeft w:val="0"/>
      <w:marRight w:val="0"/>
      <w:marTop w:val="0"/>
      <w:marBottom w:val="0"/>
      <w:divBdr>
        <w:top w:val="none" w:sz="0" w:space="0" w:color="auto"/>
        <w:left w:val="none" w:sz="0" w:space="0" w:color="auto"/>
        <w:bottom w:val="none" w:sz="0" w:space="0" w:color="auto"/>
        <w:right w:val="none" w:sz="0" w:space="0" w:color="auto"/>
      </w:divBdr>
    </w:div>
    <w:div w:id="177669072">
      <w:bodyDiv w:val="1"/>
      <w:marLeft w:val="0"/>
      <w:marRight w:val="0"/>
      <w:marTop w:val="0"/>
      <w:marBottom w:val="0"/>
      <w:divBdr>
        <w:top w:val="none" w:sz="0" w:space="0" w:color="auto"/>
        <w:left w:val="none" w:sz="0" w:space="0" w:color="auto"/>
        <w:bottom w:val="none" w:sz="0" w:space="0" w:color="auto"/>
        <w:right w:val="none" w:sz="0" w:space="0" w:color="auto"/>
      </w:divBdr>
    </w:div>
    <w:div w:id="178007131">
      <w:bodyDiv w:val="1"/>
      <w:marLeft w:val="0"/>
      <w:marRight w:val="0"/>
      <w:marTop w:val="0"/>
      <w:marBottom w:val="0"/>
      <w:divBdr>
        <w:top w:val="none" w:sz="0" w:space="0" w:color="auto"/>
        <w:left w:val="none" w:sz="0" w:space="0" w:color="auto"/>
        <w:bottom w:val="none" w:sz="0" w:space="0" w:color="auto"/>
        <w:right w:val="none" w:sz="0" w:space="0" w:color="auto"/>
      </w:divBdr>
    </w:div>
    <w:div w:id="178468309">
      <w:bodyDiv w:val="1"/>
      <w:marLeft w:val="0"/>
      <w:marRight w:val="0"/>
      <w:marTop w:val="0"/>
      <w:marBottom w:val="0"/>
      <w:divBdr>
        <w:top w:val="none" w:sz="0" w:space="0" w:color="auto"/>
        <w:left w:val="none" w:sz="0" w:space="0" w:color="auto"/>
        <w:bottom w:val="none" w:sz="0" w:space="0" w:color="auto"/>
        <w:right w:val="none" w:sz="0" w:space="0" w:color="auto"/>
      </w:divBdr>
    </w:div>
    <w:div w:id="178542578">
      <w:bodyDiv w:val="1"/>
      <w:marLeft w:val="0"/>
      <w:marRight w:val="0"/>
      <w:marTop w:val="0"/>
      <w:marBottom w:val="0"/>
      <w:divBdr>
        <w:top w:val="none" w:sz="0" w:space="0" w:color="auto"/>
        <w:left w:val="none" w:sz="0" w:space="0" w:color="auto"/>
        <w:bottom w:val="none" w:sz="0" w:space="0" w:color="auto"/>
        <w:right w:val="none" w:sz="0" w:space="0" w:color="auto"/>
      </w:divBdr>
    </w:div>
    <w:div w:id="178592195">
      <w:bodyDiv w:val="1"/>
      <w:marLeft w:val="0"/>
      <w:marRight w:val="0"/>
      <w:marTop w:val="0"/>
      <w:marBottom w:val="0"/>
      <w:divBdr>
        <w:top w:val="none" w:sz="0" w:space="0" w:color="auto"/>
        <w:left w:val="none" w:sz="0" w:space="0" w:color="auto"/>
        <w:bottom w:val="none" w:sz="0" w:space="0" w:color="auto"/>
        <w:right w:val="none" w:sz="0" w:space="0" w:color="auto"/>
      </w:divBdr>
    </w:div>
    <w:div w:id="178814510">
      <w:bodyDiv w:val="1"/>
      <w:marLeft w:val="0"/>
      <w:marRight w:val="0"/>
      <w:marTop w:val="0"/>
      <w:marBottom w:val="0"/>
      <w:divBdr>
        <w:top w:val="none" w:sz="0" w:space="0" w:color="auto"/>
        <w:left w:val="none" w:sz="0" w:space="0" w:color="auto"/>
        <w:bottom w:val="none" w:sz="0" w:space="0" w:color="auto"/>
        <w:right w:val="none" w:sz="0" w:space="0" w:color="auto"/>
      </w:divBdr>
    </w:div>
    <w:div w:id="178859604">
      <w:bodyDiv w:val="1"/>
      <w:marLeft w:val="0"/>
      <w:marRight w:val="0"/>
      <w:marTop w:val="0"/>
      <w:marBottom w:val="0"/>
      <w:divBdr>
        <w:top w:val="none" w:sz="0" w:space="0" w:color="auto"/>
        <w:left w:val="none" w:sz="0" w:space="0" w:color="auto"/>
        <w:bottom w:val="none" w:sz="0" w:space="0" w:color="auto"/>
        <w:right w:val="none" w:sz="0" w:space="0" w:color="auto"/>
      </w:divBdr>
    </w:div>
    <w:div w:id="179122327">
      <w:bodyDiv w:val="1"/>
      <w:marLeft w:val="0"/>
      <w:marRight w:val="0"/>
      <w:marTop w:val="0"/>
      <w:marBottom w:val="0"/>
      <w:divBdr>
        <w:top w:val="none" w:sz="0" w:space="0" w:color="auto"/>
        <w:left w:val="none" w:sz="0" w:space="0" w:color="auto"/>
        <w:bottom w:val="none" w:sz="0" w:space="0" w:color="auto"/>
        <w:right w:val="none" w:sz="0" w:space="0" w:color="auto"/>
      </w:divBdr>
    </w:div>
    <w:div w:id="179124102">
      <w:bodyDiv w:val="1"/>
      <w:marLeft w:val="0"/>
      <w:marRight w:val="0"/>
      <w:marTop w:val="0"/>
      <w:marBottom w:val="0"/>
      <w:divBdr>
        <w:top w:val="none" w:sz="0" w:space="0" w:color="auto"/>
        <w:left w:val="none" w:sz="0" w:space="0" w:color="auto"/>
        <w:bottom w:val="none" w:sz="0" w:space="0" w:color="auto"/>
        <w:right w:val="none" w:sz="0" w:space="0" w:color="auto"/>
      </w:divBdr>
    </w:div>
    <w:div w:id="179200518">
      <w:bodyDiv w:val="1"/>
      <w:marLeft w:val="0"/>
      <w:marRight w:val="0"/>
      <w:marTop w:val="0"/>
      <w:marBottom w:val="0"/>
      <w:divBdr>
        <w:top w:val="none" w:sz="0" w:space="0" w:color="auto"/>
        <w:left w:val="none" w:sz="0" w:space="0" w:color="auto"/>
        <w:bottom w:val="none" w:sz="0" w:space="0" w:color="auto"/>
        <w:right w:val="none" w:sz="0" w:space="0" w:color="auto"/>
      </w:divBdr>
    </w:div>
    <w:div w:id="179204302">
      <w:bodyDiv w:val="1"/>
      <w:marLeft w:val="0"/>
      <w:marRight w:val="0"/>
      <w:marTop w:val="0"/>
      <w:marBottom w:val="0"/>
      <w:divBdr>
        <w:top w:val="none" w:sz="0" w:space="0" w:color="auto"/>
        <w:left w:val="none" w:sz="0" w:space="0" w:color="auto"/>
        <w:bottom w:val="none" w:sz="0" w:space="0" w:color="auto"/>
        <w:right w:val="none" w:sz="0" w:space="0" w:color="auto"/>
      </w:divBdr>
    </w:div>
    <w:div w:id="179322479">
      <w:bodyDiv w:val="1"/>
      <w:marLeft w:val="0"/>
      <w:marRight w:val="0"/>
      <w:marTop w:val="0"/>
      <w:marBottom w:val="0"/>
      <w:divBdr>
        <w:top w:val="none" w:sz="0" w:space="0" w:color="auto"/>
        <w:left w:val="none" w:sz="0" w:space="0" w:color="auto"/>
        <w:bottom w:val="none" w:sz="0" w:space="0" w:color="auto"/>
        <w:right w:val="none" w:sz="0" w:space="0" w:color="auto"/>
      </w:divBdr>
    </w:div>
    <w:div w:id="179467299">
      <w:bodyDiv w:val="1"/>
      <w:marLeft w:val="0"/>
      <w:marRight w:val="0"/>
      <w:marTop w:val="0"/>
      <w:marBottom w:val="0"/>
      <w:divBdr>
        <w:top w:val="none" w:sz="0" w:space="0" w:color="auto"/>
        <w:left w:val="none" w:sz="0" w:space="0" w:color="auto"/>
        <w:bottom w:val="none" w:sz="0" w:space="0" w:color="auto"/>
        <w:right w:val="none" w:sz="0" w:space="0" w:color="auto"/>
      </w:divBdr>
    </w:div>
    <w:div w:id="179634358">
      <w:bodyDiv w:val="1"/>
      <w:marLeft w:val="0"/>
      <w:marRight w:val="0"/>
      <w:marTop w:val="0"/>
      <w:marBottom w:val="0"/>
      <w:divBdr>
        <w:top w:val="none" w:sz="0" w:space="0" w:color="auto"/>
        <w:left w:val="none" w:sz="0" w:space="0" w:color="auto"/>
        <w:bottom w:val="none" w:sz="0" w:space="0" w:color="auto"/>
        <w:right w:val="none" w:sz="0" w:space="0" w:color="auto"/>
      </w:divBdr>
    </w:div>
    <w:div w:id="179858249">
      <w:bodyDiv w:val="1"/>
      <w:marLeft w:val="0"/>
      <w:marRight w:val="0"/>
      <w:marTop w:val="0"/>
      <w:marBottom w:val="0"/>
      <w:divBdr>
        <w:top w:val="none" w:sz="0" w:space="0" w:color="auto"/>
        <w:left w:val="none" w:sz="0" w:space="0" w:color="auto"/>
        <w:bottom w:val="none" w:sz="0" w:space="0" w:color="auto"/>
        <w:right w:val="none" w:sz="0" w:space="0" w:color="auto"/>
      </w:divBdr>
    </w:div>
    <w:div w:id="179973063">
      <w:bodyDiv w:val="1"/>
      <w:marLeft w:val="0"/>
      <w:marRight w:val="0"/>
      <w:marTop w:val="0"/>
      <w:marBottom w:val="0"/>
      <w:divBdr>
        <w:top w:val="none" w:sz="0" w:space="0" w:color="auto"/>
        <w:left w:val="none" w:sz="0" w:space="0" w:color="auto"/>
        <w:bottom w:val="none" w:sz="0" w:space="0" w:color="auto"/>
        <w:right w:val="none" w:sz="0" w:space="0" w:color="auto"/>
      </w:divBdr>
    </w:div>
    <w:div w:id="180822815">
      <w:bodyDiv w:val="1"/>
      <w:marLeft w:val="0"/>
      <w:marRight w:val="0"/>
      <w:marTop w:val="0"/>
      <w:marBottom w:val="0"/>
      <w:divBdr>
        <w:top w:val="none" w:sz="0" w:space="0" w:color="auto"/>
        <w:left w:val="none" w:sz="0" w:space="0" w:color="auto"/>
        <w:bottom w:val="none" w:sz="0" w:space="0" w:color="auto"/>
        <w:right w:val="none" w:sz="0" w:space="0" w:color="auto"/>
      </w:divBdr>
    </w:div>
    <w:div w:id="180945910">
      <w:bodyDiv w:val="1"/>
      <w:marLeft w:val="0"/>
      <w:marRight w:val="0"/>
      <w:marTop w:val="0"/>
      <w:marBottom w:val="0"/>
      <w:divBdr>
        <w:top w:val="none" w:sz="0" w:space="0" w:color="auto"/>
        <w:left w:val="none" w:sz="0" w:space="0" w:color="auto"/>
        <w:bottom w:val="none" w:sz="0" w:space="0" w:color="auto"/>
        <w:right w:val="none" w:sz="0" w:space="0" w:color="auto"/>
      </w:divBdr>
    </w:div>
    <w:div w:id="181171847">
      <w:bodyDiv w:val="1"/>
      <w:marLeft w:val="0"/>
      <w:marRight w:val="0"/>
      <w:marTop w:val="0"/>
      <w:marBottom w:val="0"/>
      <w:divBdr>
        <w:top w:val="none" w:sz="0" w:space="0" w:color="auto"/>
        <w:left w:val="none" w:sz="0" w:space="0" w:color="auto"/>
        <w:bottom w:val="none" w:sz="0" w:space="0" w:color="auto"/>
        <w:right w:val="none" w:sz="0" w:space="0" w:color="auto"/>
      </w:divBdr>
    </w:div>
    <w:div w:id="181360444">
      <w:bodyDiv w:val="1"/>
      <w:marLeft w:val="0"/>
      <w:marRight w:val="0"/>
      <w:marTop w:val="0"/>
      <w:marBottom w:val="0"/>
      <w:divBdr>
        <w:top w:val="none" w:sz="0" w:space="0" w:color="auto"/>
        <w:left w:val="none" w:sz="0" w:space="0" w:color="auto"/>
        <w:bottom w:val="none" w:sz="0" w:space="0" w:color="auto"/>
        <w:right w:val="none" w:sz="0" w:space="0" w:color="auto"/>
      </w:divBdr>
    </w:div>
    <w:div w:id="181746435">
      <w:bodyDiv w:val="1"/>
      <w:marLeft w:val="0"/>
      <w:marRight w:val="0"/>
      <w:marTop w:val="0"/>
      <w:marBottom w:val="0"/>
      <w:divBdr>
        <w:top w:val="none" w:sz="0" w:space="0" w:color="auto"/>
        <w:left w:val="none" w:sz="0" w:space="0" w:color="auto"/>
        <w:bottom w:val="none" w:sz="0" w:space="0" w:color="auto"/>
        <w:right w:val="none" w:sz="0" w:space="0" w:color="auto"/>
      </w:divBdr>
    </w:div>
    <w:div w:id="181819273">
      <w:bodyDiv w:val="1"/>
      <w:marLeft w:val="0"/>
      <w:marRight w:val="0"/>
      <w:marTop w:val="0"/>
      <w:marBottom w:val="0"/>
      <w:divBdr>
        <w:top w:val="none" w:sz="0" w:space="0" w:color="auto"/>
        <w:left w:val="none" w:sz="0" w:space="0" w:color="auto"/>
        <w:bottom w:val="none" w:sz="0" w:space="0" w:color="auto"/>
        <w:right w:val="none" w:sz="0" w:space="0" w:color="auto"/>
      </w:divBdr>
    </w:div>
    <w:div w:id="182207475">
      <w:bodyDiv w:val="1"/>
      <w:marLeft w:val="0"/>
      <w:marRight w:val="0"/>
      <w:marTop w:val="0"/>
      <w:marBottom w:val="0"/>
      <w:divBdr>
        <w:top w:val="none" w:sz="0" w:space="0" w:color="auto"/>
        <w:left w:val="none" w:sz="0" w:space="0" w:color="auto"/>
        <w:bottom w:val="none" w:sz="0" w:space="0" w:color="auto"/>
        <w:right w:val="none" w:sz="0" w:space="0" w:color="auto"/>
      </w:divBdr>
    </w:div>
    <w:div w:id="182594023">
      <w:bodyDiv w:val="1"/>
      <w:marLeft w:val="0"/>
      <w:marRight w:val="0"/>
      <w:marTop w:val="0"/>
      <w:marBottom w:val="0"/>
      <w:divBdr>
        <w:top w:val="none" w:sz="0" w:space="0" w:color="auto"/>
        <w:left w:val="none" w:sz="0" w:space="0" w:color="auto"/>
        <w:bottom w:val="none" w:sz="0" w:space="0" w:color="auto"/>
        <w:right w:val="none" w:sz="0" w:space="0" w:color="auto"/>
      </w:divBdr>
    </w:div>
    <w:div w:id="182938183">
      <w:bodyDiv w:val="1"/>
      <w:marLeft w:val="0"/>
      <w:marRight w:val="0"/>
      <w:marTop w:val="0"/>
      <w:marBottom w:val="0"/>
      <w:divBdr>
        <w:top w:val="none" w:sz="0" w:space="0" w:color="auto"/>
        <w:left w:val="none" w:sz="0" w:space="0" w:color="auto"/>
        <w:bottom w:val="none" w:sz="0" w:space="0" w:color="auto"/>
        <w:right w:val="none" w:sz="0" w:space="0" w:color="auto"/>
      </w:divBdr>
    </w:div>
    <w:div w:id="183058198">
      <w:bodyDiv w:val="1"/>
      <w:marLeft w:val="0"/>
      <w:marRight w:val="0"/>
      <w:marTop w:val="0"/>
      <w:marBottom w:val="0"/>
      <w:divBdr>
        <w:top w:val="none" w:sz="0" w:space="0" w:color="auto"/>
        <w:left w:val="none" w:sz="0" w:space="0" w:color="auto"/>
        <w:bottom w:val="none" w:sz="0" w:space="0" w:color="auto"/>
        <w:right w:val="none" w:sz="0" w:space="0" w:color="auto"/>
      </w:divBdr>
    </w:div>
    <w:div w:id="183135422">
      <w:bodyDiv w:val="1"/>
      <w:marLeft w:val="0"/>
      <w:marRight w:val="0"/>
      <w:marTop w:val="0"/>
      <w:marBottom w:val="0"/>
      <w:divBdr>
        <w:top w:val="none" w:sz="0" w:space="0" w:color="auto"/>
        <w:left w:val="none" w:sz="0" w:space="0" w:color="auto"/>
        <w:bottom w:val="none" w:sz="0" w:space="0" w:color="auto"/>
        <w:right w:val="none" w:sz="0" w:space="0" w:color="auto"/>
      </w:divBdr>
    </w:div>
    <w:div w:id="183401647">
      <w:bodyDiv w:val="1"/>
      <w:marLeft w:val="0"/>
      <w:marRight w:val="0"/>
      <w:marTop w:val="0"/>
      <w:marBottom w:val="0"/>
      <w:divBdr>
        <w:top w:val="none" w:sz="0" w:space="0" w:color="auto"/>
        <w:left w:val="none" w:sz="0" w:space="0" w:color="auto"/>
        <w:bottom w:val="none" w:sz="0" w:space="0" w:color="auto"/>
        <w:right w:val="none" w:sz="0" w:space="0" w:color="auto"/>
      </w:divBdr>
    </w:div>
    <w:div w:id="183444710">
      <w:bodyDiv w:val="1"/>
      <w:marLeft w:val="0"/>
      <w:marRight w:val="0"/>
      <w:marTop w:val="0"/>
      <w:marBottom w:val="0"/>
      <w:divBdr>
        <w:top w:val="none" w:sz="0" w:space="0" w:color="auto"/>
        <w:left w:val="none" w:sz="0" w:space="0" w:color="auto"/>
        <w:bottom w:val="none" w:sz="0" w:space="0" w:color="auto"/>
        <w:right w:val="none" w:sz="0" w:space="0" w:color="auto"/>
      </w:divBdr>
    </w:div>
    <w:div w:id="183516161">
      <w:bodyDiv w:val="1"/>
      <w:marLeft w:val="0"/>
      <w:marRight w:val="0"/>
      <w:marTop w:val="0"/>
      <w:marBottom w:val="0"/>
      <w:divBdr>
        <w:top w:val="none" w:sz="0" w:space="0" w:color="auto"/>
        <w:left w:val="none" w:sz="0" w:space="0" w:color="auto"/>
        <w:bottom w:val="none" w:sz="0" w:space="0" w:color="auto"/>
        <w:right w:val="none" w:sz="0" w:space="0" w:color="auto"/>
      </w:divBdr>
    </w:div>
    <w:div w:id="183592760">
      <w:bodyDiv w:val="1"/>
      <w:marLeft w:val="0"/>
      <w:marRight w:val="0"/>
      <w:marTop w:val="0"/>
      <w:marBottom w:val="0"/>
      <w:divBdr>
        <w:top w:val="none" w:sz="0" w:space="0" w:color="auto"/>
        <w:left w:val="none" w:sz="0" w:space="0" w:color="auto"/>
        <w:bottom w:val="none" w:sz="0" w:space="0" w:color="auto"/>
        <w:right w:val="none" w:sz="0" w:space="0" w:color="auto"/>
      </w:divBdr>
    </w:div>
    <w:div w:id="183830893">
      <w:bodyDiv w:val="1"/>
      <w:marLeft w:val="0"/>
      <w:marRight w:val="0"/>
      <w:marTop w:val="0"/>
      <w:marBottom w:val="0"/>
      <w:divBdr>
        <w:top w:val="none" w:sz="0" w:space="0" w:color="auto"/>
        <w:left w:val="none" w:sz="0" w:space="0" w:color="auto"/>
        <w:bottom w:val="none" w:sz="0" w:space="0" w:color="auto"/>
        <w:right w:val="none" w:sz="0" w:space="0" w:color="auto"/>
      </w:divBdr>
    </w:div>
    <w:div w:id="183833847">
      <w:bodyDiv w:val="1"/>
      <w:marLeft w:val="0"/>
      <w:marRight w:val="0"/>
      <w:marTop w:val="0"/>
      <w:marBottom w:val="0"/>
      <w:divBdr>
        <w:top w:val="none" w:sz="0" w:space="0" w:color="auto"/>
        <w:left w:val="none" w:sz="0" w:space="0" w:color="auto"/>
        <w:bottom w:val="none" w:sz="0" w:space="0" w:color="auto"/>
        <w:right w:val="none" w:sz="0" w:space="0" w:color="auto"/>
      </w:divBdr>
    </w:div>
    <w:div w:id="184027350">
      <w:bodyDiv w:val="1"/>
      <w:marLeft w:val="0"/>
      <w:marRight w:val="0"/>
      <w:marTop w:val="0"/>
      <w:marBottom w:val="0"/>
      <w:divBdr>
        <w:top w:val="none" w:sz="0" w:space="0" w:color="auto"/>
        <w:left w:val="none" w:sz="0" w:space="0" w:color="auto"/>
        <w:bottom w:val="none" w:sz="0" w:space="0" w:color="auto"/>
        <w:right w:val="none" w:sz="0" w:space="0" w:color="auto"/>
      </w:divBdr>
    </w:div>
    <w:div w:id="184831486">
      <w:bodyDiv w:val="1"/>
      <w:marLeft w:val="0"/>
      <w:marRight w:val="0"/>
      <w:marTop w:val="0"/>
      <w:marBottom w:val="0"/>
      <w:divBdr>
        <w:top w:val="none" w:sz="0" w:space="0" w:color="auto"/>
        <w:left w:val="none" w:sz="0" w:space="0" w:color="auto"/>
        <w:bottom w:val="none" w:sz="0" w:space="0" w:color="auto"/>
        <w:right w:val="none" w:sz="0" w:space="0" w:color="auto"/>
      </w:divBdr>
    </w:div>
    <w:div w:id="184908575">
      <w:bodyDiv w:val="1"/>
      <w:marLeft w:val="0"/>
      <w:marRight w:val="0"/>
      <w:marTop w:val="0"/>
      <w:marBottom w:val="0"/>
      <w:divBdr>
        <w:top w:val="none" w:sz="0" w:space="0" w:color="auto"/>
        <w:left w:val="none" w:sz="0" w:space="0" w:color="auto"/>
        <w:bottom w:val="none" w:sz="0" w:space="0" w:color="auto"/>
        <w:right w:val="none" w:sz="0" w:space="0" w:color="auto"/>
      </w:divBdr>
    </w:div>
    <w:div w:id="185287866">
      <w:bodyDiv w:val="1"/>
      <w:marLeft w:val="0"/>
      <w:marRight w:val="0"/>
      <w:marTop w:val="0"/>
      <w:marBottom w:val="0"/>
      <w:divBdr>
        <w:top w:val="none" w:sz="0" w:space="0" w:color="auto"/>
        <w:left w:val="none" w:sz="0" w:space="0" w:color="auto"/>
        <w:bottom w:val="none" w:sz="0" w:space="0" w:color="auto"/>
        <w:right w:val="none" w:sz="0" w:space="0" w:color="auto"/>
      </w:divBdr>
    </w:div>
    <w:div w:id="185412445">
      <w:bodyDiv w:val="1"/>
      <w:marLeft w:val="0"/>
      <w:marRight w:val="0"/>
      <w:marTop w:val="0"/>
      <w:marBottom w:val="0"/>
      <w:divBdr>
        <w:top w:val="none" w:sz="0" w:space="0" w:color="auto"/>
        <w:left w:val="none" w:sz="0" w:space="0" w:color="auto"/>
        <w:bottom w:val="none" w:sz="0" w:space="0" w:color="auto"/>
        <w:right w:val="none" w:sz="0" w:space="0" w:color="auto"/>
      </w:divBdr>
    </w:div>
    <w:div w:id="186481760">
      <w:bodyDiv w:val="1"/>
      <w:marLeft w:val="0"/>
      <w:marRight w:val="0"/>
      <w:marTop w:val="0"/>
      <w:marBottom w:val="0"/>
      <w:divBdr>
        <w:top w:val="none" w:sz="0" w:space="0" w:color="auto"/>
        <w:left w:val="none" w:sz="0" w:space="0" w:color="auto"/>
        <w:bottom w:val="none" w:sz="0" w:space="0" w:color="auto"/>
        <w:right w:val="none" w:sz="0" w:space="0" w:color="auto"/>
      </w:divBdr>
    </w:div>
    <w:div w:id="186674130">
      <w:bodyDiv w:val="1"/>
      <w:marLeft w:val="0"/>
      <w:marRight w:val="0"/>
      <w:marTop w:val="0"/>
      <w:marBottom w:val="0"/>
      <w:divBdr>
        <w:top w:val="none" w:sz="0" w:space="0" w:color="auto"/>
        <w:left w:val="none" w:sz="0" w:space="0" w:color="auto"/>
        <w:bottom w:val="none" w:sz="0" w:space="0" w:color="auto"/>
        <w:right w:val="none" w:sz="0" w:space="0" w:color="auto"/>
      </w:divBdr>
    </w:div>
    <w:div w:id="186675598">
      <w:bodyDiv w:val="1"/>
      <w:marLeft w:val="0"/>
      <w:marRight w:val="0"/>
      <w:marTop w:val="0"/>
      <w:marBottom w:val="0"/>
      <w:divBdr>
        <w:top w:val="none" w:sz="0" w:space="0" w:color="auto"/>
        <w:left w:val="none" w:sz="0" w:space="0" w:color="auto"/>
        <w:bottom w:val="none" w:sz="0" w:space="0" w:color="auto"/>
        <w:right w:val="none" w:sz="0" w:space="0" w:color="auto"/>
      </w:divBdr>
    </w:div>
    <w:div w:id="186798174">
      <w:bodyDiv w:val="1"/>
      <w:marLeft w:val="0"/>
      <w:marRight w:val="0"/>
      <w:marTop w:val="0"/>
      <w:marBottom w:val="0"/>
      <w:divBdr>
        <w:top w:val="none" w:sz="0" w:space="0" w:color="auto"/>
        <w:left w:val="none" w:sz="0" w:space="0" w:color="auto"/>
        <w:bottom w:val="none" w:sz="0" w:space="0" w:color="auto"/>
        <w:right w:val="none" w:sz="0" w:space="0" w:color="auto"/>
      </w:divBdr>
    </w:div>
    <w:div w:id="187372340">
      <w:bodyDiv w:val="1"/>
      <w:marLeft w:val="0"/>
      <w:marRight w:val="0"/>
      <w:marTop w:val="0"/>
      <w:marBottom w:val="0"/>
      <w:divBdr>
        <w:top w:val="none" w:sz="0" w:space="0" w:color="auto"/>
        <w:left w:val="none" w:sz="0" w:space="0" w:color="auto"/>
        <w:bottom w:val="none" w:sz="0" w:space="0" w:color="auto"/>
        <w:right w:val="none" w:sz="0" w:space="0" w:color="auto"/>
      </w:divBdr>
    </w:div>
    <w:div w:id="187529880">
      <w:bodyDiv w:val="1"/>
      <w:marLeft w:val="0"/>
      <w:marRight w:val="0"/>
      <w:marTop w:val="0"/>
      <w:marBottom w:val="0"/>
      <w:divBdr>
        <w:top w:val="none" w:sz="0" w:space="0" w:color="auto"/>
        <w:left w:val="none" w:sz="0" w:space="0" w:color="auto"/>
        <w:bottom w:val="none" w:sz="0" w:space="0" w:color="auto"/>
        <w:right w:val="none" w:sz="0" w:space="0" w:color="auto"/>
      </w:divBdr>
    </w:div>
    <w:div w:id="188101940">
      <w:bodyDiv w:val="1"/>
      <w:marLeft w:val="0"/>
      <w:marRight w:val="0"/>
      <w:marTop w:val="0"/>
      <w:marBottom w:val="0"/>
      <w:divBdr>
        <w:top w:val="none" w:sz="0" w:space="0" w:color="auto"/>
        <w:left w:val="none" w:sz="0" w:space="0" w:color="auto"/>
        <w:bottom w:val="none" w:sz="0" w:space="0" w:color="auto"/>
        <w:right w:val="none" w:sz="0" w:space="0" w:color="auto"/>
      </w:divBdr>
    </w:div>
    <w:div w:id="188374338">
      <w:bodyDiv w:val="1"/>
      <w:marLeft w:val="0"/>
      <w:marRight w:val="0"/>
      <w:marTop w:val="0"/>
      <w:marBottom w:val="0"/>
      <w:divBdr>
        <w:top w:val="none" w:sz="0" w:space="0" w:color="auto"/>
        <w:left w:val="none" w:sz="0" w:space="0" w:color="auto"/>
        <w:bottom w:val="none" w:sz="0" w:space="0" w:color="auto"/>
        <w:right w:val="none" w:sz="0" w:space="0" w:color="auto"/>
      </w:divBdr>
    </w:div>
    <w:div w:id="188379314">
      <w:bodyDiv w:val="1"/>
      <w:marLeft w:val="0"/>
      <w:marRight w:val="0"/>
      <w:marTop w:val="0"/>
      <w:marBottom w:val="0"/>
      <w:divBdr>
        <w:top w:val="none" w:sz="0" w:space="0" w:color="auto"/>
        <w:left w:val="none" w:sz="0" w:space="0" w:color="auto"/>
        <w:bottom w:val="none" w:sz="0" w:space="0" w:color="auto"/>
        <w:right w:val="none" w:sz="0" w:space="0" w:color="auto"/>
      </w:divBdr>
    </w:div>
    <w:div w:id="188951150">
      <w:bodyDiv w:val="1"/>
      <w:marLeft w:val="0"/>
      <w:marRight w:val="0"/>
      <w:marTop w:val="0"/>
      <w:marBottom w:val="0"/>
      <w:divBdr>
        <w:top w:val="none" w:sz="0" w:space="0" w:color="auto"/>
        <w:left w:val="none" w:sz="0" w:space="0" w:color="auto"/>
        <w:bottom w:val="none" w:sz="0" w:space="0" w:color="auto"/>
        <w:right w:val="none" w:sz="0" w:space="0" w:color="auto"/>
      </w:divBdr>
    </w:div>
    <w:div w:id="189295167">
      <w:bodyDiv w:val="1"/>
      <w:marLeft w:val="0"/>
      <w:marRight w:val="0"/>
      <w:marTop w:val="0"/>
      <w:marBottom w:val="0"/>
      <w:divBdr>
        <w:top w:val="none" w:sz="0" w:space="0" w:color="auto"/>
        <w:left w:val="none" w:sz="0" w:space="0" w:color="auto"/>
        <w:bottom w:val="none" w:sz="0" w:space="0" w:color="auto"/>
        <w:right w:val="none" w:sz="0" w:space="0" w:color="auto"/>
      </w:divBdr>
    </w:div>
    <w:div w:id="189495257">
      <w:bodyDiv w:val="1"/>
      <w:marLeft w:val="0"/>
      <w:marRight w:val="0"/>
      <w:marTop w:val="0"/>
      <w:marBottom w:val="0"/>
      <w:divBdr>
        <w:top w:val="none" w:sz="0" w:space="0" w:color="auto"/>
        <w:left w:val="none" w:sz="0" w:space="0" w:color="auto"/>
        <w:bottom w:val="none" w:sz="0" w:space="0" w:color="auto"/>
        <w:right w:val="none" w:sz="0" w:space="0" w:color="auto"/>
      </w:divBdr>
    </w:div>
    <w:div w:id="189688710">
      <w:bodyDiv w:val="1"/>
      <w:marLeft w:val="0"/>
      <w:marRight w:val="0"/>
      <w:marTop w:val="0"/>
      <w:marBottom w:val="0"/>
      <w:divBdr>
        <w:top w:val="none" w:sz="0" w:space="0" w:color="auto"/>
        <w:left w:val="none" w:sz="0" w:space="0" w:color="auto"/>
        <w:bottom w:val="none" w:sz="0" w:space="0" w:color="auto"/>
        <w:right w:val="none" w:sz="0" w:space="0" w:color="auto"/>
      </w:divBdr>
    </w:div>
    <w:div w:id="189799913">
      <w:bodyDiv w:val="1"/>
      <w:marLeft w:val="0"/>
      <w:marRight w:val="0"/>
      <w:marTop w:val="0"/>
      <w:marBottom w:val="0"/>
      <w:divBdr>
        <w:top w:val="none" w:sz="0" w:space="0" w:color="auto"/>
        <w:left w:val="none" w:sz="0" w:space="0" w:color="auto"/>
        <w:bottom w:val="none" w:sz="0" w:space="0" w:color="auto"/>
        <w:right w:val="none" w:sz="0" w:space="0" w:color="auto"/>
      </w:divBdr>
    </w:div>
    <w:div w:id="189993122">
      <w:bodyDiv w:val="1"/>
      <w:marLeft w:val="0"/>
      <w:marRight w:val="0"/>
      <w:marTop w:val="0"/>
      <w:marBottom w:val="0"/>
      <w:divBdr>
        <w:top w:val="none" w:sz="0" w:space="0" w:color="auto"/>
        <w:left w:val="none" w:sz="0" w:space="0" w:color="auto"/>
        <w:bottom w:val="none" w:sz="0" w:space="0" w:color="auto"/>
        <w:right w:val="none" w:sz="0" w:space="0" w:color="auto"/>
      </w:divBdr>
    </w:div>
    <w:div w:id="190190722">
      <w:bodyDiv w:val="1"/>
      <w:marLeft w:val="0"/>
      <w:marRight w:val="0"/>
      <w:marTop w:val="0"/>
      <w:marBottom w:val="0"/>
      <w:divBdr>
        <w:top w:val="none" w:sz="0" w:space="0" w:color="auto"/>
        <w:left w:val="none" w:sz="0" w:space="0" w:color="auto"/>
        <w:bottom w:val="none" w:sz="0" w:space="0" w:color="auto"/>
        <w:right w:val="none" w:sz="0" w:space="0" w:color="auto"/>
      </w:divBdr>
    </w:div>
    <w:div w:id="190412386">
      <w:bodyDiv w:val="1"/>
      <w:marLeft w:val="0"/>
      <w:marRight w:val="0"/>
      <w:marTop w:val="0"/>
      <w:marBottom w:val="0"/>
      <w:divBdr>
        <w:top w:val="none" w:sz="0" w:space="0" w:color="auto"/>
        <w:left w:val="none" w:sz="0" w:space="0" w:color="auto"/>
        <w:bottom w:val="none" w:sz="0" w:space="0" w:color="auto"/>
        <w:right w:val="none" w:sz="0" w:space="0" w:color="auto"/>
      </w:divBdr>
    </w:div>
    <w:div w:id="190993960">
      <w:bodyDiv w:val="1"/>
      <w:marLeft w:val="0"/>
      <w:marRight w:val="0"/>
      <w:marTop w:val="0"/>
      <w:marBottom w:val="0"/>
      <w:divBdr>
        <w:top w:val="none" w:sz="0" w:space="0" w:color="auto"/>
        <w:left w:val="none" w:sz="0" w:space="0" w:color="auto"/>
        <w:bottom w:val="none" w:sz="0" w:space="0" w:color="auto"/>
        <w:right w:val="none" w:sz="0" w:space="0" w:color="auto"/>
      </w:divBdr>
    </w:div>
    <w:div w:id="191262516">
      <w:bodyDiv w:val="1"/>
      <w:marLeft w:val="0"/>
      <w:marRight w:val="0"/>
      <w:marTop w:val="0"/>
      <w:marBottom w:val="0"/>
      <w:divBdr>
        <w:top w:val="none" w:sz="0" w:space="0" w:color="auto"/>
        <w:left w:val="none" w:sz="0" w:space="0" w:color="auto"/>
        <w:bottom w:val="none" w:sz="0" w:space="0" w:color="auto"/>
        <w:right w:val="none" w:sz="0" w:space="0" w:color="auto"/>
      </w:divBdr>
    </w:div>
    <w:div w:id="191505339">
      <w:bodyDiv w:val="1"/>
      <w:marLeft w:val="0"/>
      <w:marRight w:val="0"/>
      <w:marTop w:val="0"/>
      <w:marBottom w:val="0"/>
      <w:divBdr>
        <w:top w:val="none" w:sz="0" w:space="0" w:color="auto"/>
        <w:left w:val="none" w:sz="0" w:space="0" w:color="auto"/>
        <w:bottom w:val="none" w:sz="0" w:space="0" w:color="auto"/>
        <w:right w:val="none" w:sz="0" w:space="0" w:color="auto"/>
      </w:divBdr>
    </w:div>
    <w:div w:id="191572507">
      <w:bodyDiv w:val="1"/>
      <w:marLeft w:val="0"/>
      <w:marRight w:val="0"/>
      <w:marTop w:val="0"/>
      <w:marBottom w:val="0"/>
      <w:divBdr>
        <w:top w:val="none" w:sz="0" w:space="0" w:color="auto"/>
        <w:left w:val="none" w:sz="0" w:space="0" w:color="auto"/>
        <w:bottom w:val="none" w:sz="0" w:space="0" w:color="auto"/>
        <w:right w:val="none" w:sz="0" w:space="0" w:color="auto"/>
      </w:divBdr>
    </w:div>
    <w:div w:id="191579646">
      <w:bodyDiv w:val="1"/>
      <w:marLeft w:val="0"/>
      <w:marRight w:val="0"/>
      <w:marTop w:val="0"/>
      <w:marBottom w:val="0"/>
      <w:divBdr>
        <w:top w:val="none" w:sz="0" w:space="0" w:color="auto"/>
        <w:left w:val="none" w:sz="0" w:space="0" w:color="auto"/>
        <w:bottom w:val="none" w:sz="0" w:space="0" w:color="auto"/>
        <w:right w:val="none" w:sz="0" w:space="0" w:color="auto"/>
      </w:divBdr>
    </w:div>
    <w:div w:id="191648470">
      <w:bodyDiv w:val="1"/>
      <w:marLeft w:val="0"/>
      <w:marRight w:val="0"/>
      <w:marTop w:val="0"/>
      <w:marBottom w:val="0"/>
      <w:divBdr>
        <w:top w:val="none" w:sz="0" w:space="0" w:color="auto"/>
        <w:left w:val="none" w:sz="0" w:space="0" w:color="auto"/>
        <w:bottom w:val="none" w:sz="0" w:space="0" w:color="auto"/>
        <w:right w:val="none" w:sz="0" w:space="0" w:color="auto"/>
      </w:divBdr>
    </w:div>
    <w:div w:id="191846164">
      <w:bodyDiv w:val="1"/>
      <w:marLeft w:val="0"/>
      <w:marRight w:val="0"/>
      <w:marTop w:val="0"/>
      <w:marBottom w:val="0"/>
      <w:divBdr>
        <w:top w:val="none" w:sz="0" w:space="0" w:color="auto"/>
        <w:left w:val="none" w:sz="0" w:space="0" w:color="auto"/>
        <w:bottom w:val="none" w:sz="0" w:space="0" w:color="auto"/>
        <w:right w:val="none" w:sz="0" w:space="0" w:color="auto"/>
      </w:divBdr>
    </w:div>
    <w:div w:id="191921041">
      <w:bodyDiv w:val="1"/>
      <w:marLeft w:val="0"/>
      <w:marRight w:val="0"/>
      <w:marTop w:val="0"/>
      <w:marBottom w:val="0"/>
      <w:divBdr>
        <w:top w:val="none" w:sz="0" w:space="0" w:color="auto"/>
        <w:left w:val="none" w:sz="0" w:space="0" w:color="auto"/>
        <w:bottom w:val="none" w:sz="0" w:space="0" w:color="auto"/>
        <w:right w:val="none" w:sz="0" w:space="0" w:color="auto"/>
      </w:divBdr>
    </w:div>
    <w:div w:id="192154961">
      <w:bodyDiv w:val="1"/>
      <w:marLeft w:val="0"/>
      <w:marRight w:val="0"/>
      <w:marTop w:val="0"/>
      <w:marBottom w:val="0"/>
      <w:divBdr>
        <w:top w:val="none" w:sz="0" w:space="0" w:color="auto"/>
        <w:left w:val="none" w:sz="0" w:space="0" w:color="auto"/>
        <w:bottom w:val="none" w:sz="0" w:space="0" w:color="auto"/>
        <w:right w:val="none" w:sz="0" w:space="0" w:color="auto"/>
      </w:divBdr>
    </w:div>
    <w:div w:id="192353090">
      <w:bodyDiv w:val="1"/>
      <w:marLeft w:val="0"/>
      <w:marRight w:val="0"/>
      <w:marTop w:val="0"/>
      <w:marBottom w:val="0"/>
      <w:divBdr>
        <w:top w:val="none" w:sz="0" w:space="0" w:color="auto"/>
        <w:left w:val="none" w:sz="0" w:space="0" w:color="auto"/>
        <w:bottom w:val="none" w:sz="0" w:space="0" w:color="auto"/>
        <w:right w:val="none" w:sz="0" w:space="0" w:color="auto"/>
      </w:divBdr>
    </w:div>
    <w:div w:id="192380873">
      <w:bodyDiv w:val="1"/>
      <w:marLeft w:val="0"/>
      <w:marRight w:val="0"/>
      <w:marTop w:val="0"/>
      <w:marBottom w:val="0"/>
      <w:divBdr>
        <w:top w:val="none" w:sz="0" w:space="0" w:color="auto"/>
        <w:left w:val="none" w:sz="0" w:space="0" w:color="auto"/>
        <w:bottom w:val="none" w:sz="0" w:space="0" w:color="auto"/>
        <w:right w:val="none" w:sz="0" w:space="0" w:color="auto"/>
      </w:divBdr>
    </w:div>
    <w:div w:id="192546757">
      <w:bodyDiv w:val="1"/>
      <w:marLeft w:val="0"/>
      <w:marRight w:val="0"/>
      <w:marTop w:val="0"/>
      <w:marBottom w:val="0"/>
      <w:divBdr>
        <w:top w:val="none" w:sz="0" w:space="0" w:color="auto"/>
        <w:left w:val="none" w:sz="0" w:space="0" w:color="auto"/>
        <w:bottom w:val="none" w:sz="0" w:space="0" w:color="auto"/>
        <w:right w:val="none" w:sz="0" w:space="0" w:color="auto"/>
      </w:divBdr>
    </w:div>
    <w:div w:id="192617427">
      <w:bodyDiv w:val="1"/>
      <w:marLeft w:val="0"/>
      <w:marRight w:val="0"/>
      <w:marTop w:val="0"/>
      <w:marBottom w:val="0"/>
      <w:divBdr>
        <w:top w:val="none" w:sz="0" w:space="0" w:color="auto"/>
        <w:left w:val="none" w:sz="0" w:space="0" w:color="auto"/>
        <w:bottom w:val="none" w:sz="0" w:space="0" w:color="auto"/>
        <w:right w:val="none" w:sz="0" w:space="0" w:color="auto"/>
      </w:divBdr>
    </w:div>
    <w:div w:id="192764774">
      <w:bodyDiv w:val="1"/>
      <w:marLeft w:val="0"/>
      <w:marRight w:val="0"/>
      <w:marTop w:val="0"/>
      <w:marBottom w:val="0"/>
      <w:divBdr>
        <w:top w:val="none" w:sz="0" w:space="0" w:color="auto"/>
        <w:left w:val="none" w:sz="0" w:space="0" w:color="auto"/>
        <w:bottom w:val="none" w:sz="0" w:space="0" w:color="auto"/>
        <w:right w:val="none" w:sz="0" w:space="0" w:color="auto"/>
      </w:divBdr>
    </w:div>
    <w:div w:id="192816152">
      <w:bodyDiv w:val="1"/>
      <w:marLeft w:val="0"/>
      <w:marRight w:val="0"/>
      <w:marTop w:val="0"/>
      <w:marBottom w:val="0"/>
      <w:divBdr>
        <w:top w:val="none" w:sz="0" w:space="0" w:color="auto"/>
        <w:left w:val="none" w:sz="0" w:space="0" w:color="auto"/>
        <w:bottom w:val="none" w:sz="0" w:space="0" w:color="auto"/>
        <w:right w:val="none" w:sz="0" w:space="0" w:color="auto"/>
      </w:divBdr>
    </w:div>
    <w:div w:id="193469747">
      <w:bodyDiv w:val="1"/>
      <w:marLeft w:val="0"/>
      <w:marRight w:val="0"/>
      <w:marTop w:val="0"/>
      <w:marBottom w:val="0"/>
      <w:divBdr>
        <w:top w:val="none" w:sz="0" w:space="0" w:color="auto"/>
        <w:left w:val="none" w:sz="0" w:space="0" w:color="auto"/>
        <w:bottom w:val="none" w:sz="0" w:space="0" w:color="auto"/>
        <w:right w:val="none" w:sz="0" w:space="0" w:color="auto"/>
      </w:divBdr>
    </w:div>
    <w:div w:id="193619440">
      <w:bodyDiv w:val="1"/>
      <w:marLeft w:val="0"/>
      <w:marRight w:val="0"/>
      <w:marTop w:val="0"/>
      <w:marBottom w:val="0"/>
      <w:divBdr>
        <w:top w:val="none" w:sz="0" w:space="0" w:color="auto"/>
        <w:left w:val="none" w:sz="0" w:space="0" w:color="auto"/>
        <w:bottom w:val="none" w:sz="0" w:space="0" w:color="auto"/>
        <w:right w:val="none" w:sz="0" w:space="0" w:color="auto"/>
      </w:divBdr>
    </w:div>
    <w:div w:id="193732001">
      <w:bodyDiv w:val="1"/>
      <w:marLeft w:val="0"/>
      <w:marRight w:val="0"/>
      <w:marTop w:val="0"/>
      <w:marBottom w:val="0"/>
      <w:divBdr>
        <w:top w:val="none" w:sz="0" w:space="0" w:color="auto"/>
        <w:left w:val="none" w:sz="0" w:space="0" w:color="auto"/>
        <w:bottom w:val="none" w:sz="0" w:space="0" w:color="auto"/>
        <w:right w:val="none" w:sz="0" w:space="0" w:color="auto"/>
      </w:divBdr>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194125454">
      <w:bodyDiv w:val="1"/>
      <w:marLeft w:val="0"/>
      <w:marRight w:val="0"/>
      <w:marTop w:val="0"/>
      <w:marBottom w:val="0"/>
      <w:divBdr>
        <w:top w:val="none" w:sz="0" w:space="0" w:color="auto"/>
        <w:left w:val="none" w:sz="0" w:space="0" w:color="auto"/>
        <w:bottom w:val="none" w:sz="0" w:space="0" w:color="auto"/>
        <w:right w:val="none" w:sz="0" w:space="0" w:color="auto"/>
      </w:divBdr>
    </w:div>
    <w:div w:id="194391852">
      <w:bodyDiv w:val="1"/>
      <w:marLeft w:val="0"/>
      <w:marRight w:val="0"/>
      <w:marTop w:val="0"/>
      <w:marBottom w:val="0"/>
      <w:divBdr>
        <w:top w:val="none" w:sz="0" w:space="0" w:color="auto"/>
        <w:left w:val="none" w:sz="0" w:space="0" w:color="auto"/>
        <w:bottom w:val="none" w:sz="0" w:space="0" w:color="auto"/>
        <w:right w:val="none" w:sz="0" w:space="0" w:color="auto"/>
      </w:divBdr>
    </w:div>
    <w:div w:id="194393293">
      <w:bodyDiv w:val="1"/>
      <w:marLeft w:val="0"/>
      <w:marRight w:val="0"/>
      <w:marTop w:val="0"/>
      <w:marBottom w:val="0"/>
      <w:divBdr>
        <w:top w:val="none" w:sz="0" w:space="0" w:color="auto"/>
        <w:left w:val="none" w:sz="0" w:space="0" w:color="auto"/>
        <w:bottom w:val="none" w:sz="0" w:space="0" w:color="auto"/>
        <w:right w:val="none" w:sz="0" w:space="0" w:color="auto"/>
      </w:divBdr>
    </w:div>
    <w:div w:id="194850812">
      <w:bodyDiv w:val="1"/>
      <w:marLeft w:val="0"/>
      <w:marRight w:val="0"/>
      <w:marTop w:val="0"/>
      <w:marBottom w:val="0"/>
      <w:divBdr>
        <w:top w:val="none" w:sz="0" w:space="0" w:color="auto"/>
        <w:left w:val="none" w:sz="0" w:space="0" w:color="auto"/>
        <w:bottom w:val="none" w:sz="0" w:space="0" w:color="auto"/>
        <w:right w:val="none" w:sz="0" w:space="0" w:color="auto"/>
      </w:divBdr>
    </w:div>
    <w:div w:id="194924116">
      <w:bodyDiv w:val="1"/>
      <w:marLeft w:val="0"/>
      <w:marRight w:val="0"/>
      <w:marTop w:val="0"/>
      <w:marBottom w:val="0"/>
      <w:divBdr>
        <w:top w:val="none" w:sz="0" w:space="0" w:color="auto"/>
        <w:left w:val="none" w:sz="0" w:space="0" w:color="auto"/>
        <w:bottom w:val="none" w:sz="0" w:space="0" w:color="auto"/>
        <w:right w:val="none" w:sz="0" w:space="0" w:color="auto"/>
      </w:divBdr>
    </w:div>
    <w:div w:id="194999963">
      <w:bodyDiv w:val="1"/>
      <w:marLeft w:val="0"/>
      <w:marRight w:val="0"/>
      <w:marTop w:val="0"/>
      <w:marBottom w:val="0"/>
      <w:divBdr>
        <w:top w:val="none" w:sz="0" w:space="0" w:color="auto"/>
        <w:left w:val="none" w:sz="0" w:space="0" w:color="auto"/>
        <w:bottom w:val="none" w:sz="0" w:space="0" w:color="auto"/>
        <w:right w:val="none" w:sz="0" w:space="0" w:color="auto"/>
      </w:divBdr>
    </w:div>
    <w:div w:id="195118834">
      <w:bodyDiv w:val="1"/>
      <w:marLeft w:val="0"/>
      <w:marRight w:val="0"/>
      <w:marTop w:val="0"/>
      <w:marBottom w:val="0"/>
      <w:divBdr>
        <w:top w:val="none" w:sz="0" w:space="0" w:color="auto"/>
        <w:left w:val="none" w:sz="0" w:space="0" w:color="auto"/>
        <w:bottom w:val="none" w:sz="0" w:space="0" w:color="auto"/>
        <w:right w:val="none" w:sz="0" w:space="0" w:color="auto"/>
      </w:divBdr>
    </w:div>
    <w:div w:id="195120403">
      <w:bodyDiv w:val="1"/>
      <w:marLeft w:val="0"/>
      <w:marRight w:val="0"/>
      <w:marTop w:val="0"/>
      <w:marBottom w:val="0"/>
      <w:divBdr>
        <w:top w:val="none" w:sz="0" w:space="0" w:color="auto"/>
        <w:left w:val="none" w:sz="0" w:space="0" w:color="auto"/>
        <w:bottom w:val="none" w:sz="0" w:space="0" w:color="auto"/>
        <w:right w:val="none" w:sz="0" w:space="0" w:color="auto"/>
      </w:divBdr>
    </w:div>
    <w:div w:id="195510084">
      <w:bodyDiv w:val="1"/>
      <w:marLeft w:val="0"/>
      <w:marRight w:val="0"/>
      <w:marTop w:val="0"/>
      <w:marBottom w:val="0"/>
      <w:divBdr>
        <w:top w:val="none" w:sz="0" w:space="0" w:color="auto"/>
        <w:left w:val="none" w:sz="0" w:space="0" w:color="auto"/>
        <w:bottom w:val="none" w:sz="0" w:space="0" w:color="auto"/>
        <w:right w:val="none" w:sz="0" w:space="0" w:color="auto"/>
      </w:divBdr>
    </w:div>
    <w:div w:id="195778628">
      <w:bodyDiv w:val="1"/>
      <w:marLeft w:val="0"/>
      <w:marRight w:val="0"/>
      <w:marTop w:val="0"/>
      <w:marBottom w:val="0"/>
      <w:divBdr>
        <w:top w:val="none" w:sz="0" w:space="0" w:color="auto"/>
        <w:left w:val="none" w:sz="0" w:space="0" w:color="auto"/>
        <w:bottom w:val="none" w:sz="0" w:space="0" w:color="auto"/>
        <w:right w:val="none" w:sz="0" w:space="0" w:color="auto"/>
      </w:divBdr>
    </w:div>
    <w:div w:id="195973601">
      <w:bodyDiv w:val="1"/>
      <w:marLeft w:val="0"/>
      <w:marRight w:val="0"/>
      <w:marTop w:val="0"/>
      <w:marBottom w:val="0"/>
      <w:divBdr>
        <w:top w:val="none" w:sz="0" w:space="0" w:color="auto"/>
        <w:left w:val="none" w:sz="0" w:space="0" w:color="auto"/>
        <w:bottom w:val="none" w:sz="0" w:space="0" w:color="auto"/>
        <w:right w:val="none" w:sz="0" w:space="0" w:color="auto"/>
      </w:divBdr>
    </w:div>
    <w:div w:id="196163200">
      <w:bodyDiv w:val="1"/>
      <w:marLeft w:val="0"/>
      <w:marRight w:val="0"/>
      <w:marTop w:val="0"/>
      <w:marBottom w:val="0"/>
      <w:divBdr>
        <w:top w:val="none" w:sz="0" w:space="0" w:color="auto"/>
        <w:left w:val="none" w:sz="0" w:space="0" w:color="auto"/>
        <w:bottom w:val="none" w:sz="0" w:space="0" w:color="auto"/>
        <w:right w:val="none" w:sz="0" w:space="0" w:color="auto"/>
      </w:divBdr>
    </w:div>
    <w:div w:id="196164632">
      <w:bodyDiv w:val="1"/>
      <w:marLeft w:val="0"/>
      <w:marRight w:val="0"/>
      <w:marTop w:val="0"/>
      <w:marBottom w:val="0"/>
      <w:divBdr>
        <w:top w:val="none" w:sz="0" w:space="0" w:color="auto"/>
        <w:left w:val="none" w:sz="0" w:space="0" w:color="auto"/>
        <w:bottom w:val="none" w:sz="0" w:space="0" w:color="auto"/>
        <w:right w:val="none" w:sz="0" w:space="0" w:color="auto"/>
      </w:divBdr>
    </w:div>
    <w:div w:id="196546094">
      <w:bodyDiv w:val="1"/>
      <w:marLeft w:val="0"/>
      <w:marRight w:val="0"/>
      <w:marTop w:val="0"/>
      <w:marBottom w:val="0"/>
      <w:divBdr>
        <w:top w:val="none" w:sz="0" w:space="0" w:color="auto"/>
        <w:left w:val="none" w:sz="0" w:space="0" w:color="auto"/>
        <w:bottom w:val="none" w:sz="0" w:space="0" w:color="auto"/>
        <w:right w:val="none" w:sz="0" w:space="0" w:color="auto"/>
      </w:divBdr>
    </w:div>
    <w:div w:id="197158762">
      <w:bodyDiv w:val="1"/>
      <w:marLeft w:val="0"/>
      <w:marRight w:val="0"/>
      <w:marTop w:val="0"/>
      <w:marBottom w:val="0"/>
      <w:divBdr>
        <w:top w:val="none" w:sz="0" w:space="0" w:color="auto"/>
        <w:left w:val="none" w:sz="0" w:space="0" w:color="auto"/>
        <w:bottom w:val="none" w:sz="0" w:space="0" w:color="auto"/>
        <w:right w:val="none" w:sz="0" w:space="0" w:color="auto"/>
      </w:divBdr>
    </w:div>
    <w:div w:id="197201404">
      <w:bodyDiv w:val="1"/>
      <w:marLeft w:val="0"/>
      <w:marRight w:val="0"/>
      <w:marTop w:val="0"/>
      <w:marBottom w:val="0"/>
      <w:divBdr>
        <w:top w:val="none" w:sz="0" w:space="0" w:color="auto"/>
        <w:left w:val="none" w:sz="0" w:space="0" w:color="auto"/>
        <w:bottom w:val="none" w:sz="0" w:space="0" w:color="auto"/>
        <w:right w:val="none" w:sz="0" w:space="0" w:color="auto"/>
      </w:divBdr>
    </w:div>
    <w:div w:id="197281554">
      <w:bodyDiv w:val="1"/>
      <w:marLeft w:val="0"/>
      <w:marRight w:val="0"/>
      <w:marTop w:val="0"/>
      <w:marBottom w:val="0"/>
      <w:divBdr>
        <w:top w:val="none" w:sz="0" w:space="0" w:color="auto"/>
        <w:left w:val="none" w:sz="0" w:space="0" w:color="auto"/>
        <w:bottom w:val="none" w:sz="0" w:space="0" w:color="auto"/>
        <w:right w:val="none" w:sz="0" w:space="0" w:color="auto"/>
      </w:divBdr>
    </w:div>
    <w:div w:id="197359490">
      <w:bodyDiv w:val="1"/>
      <w:marLeft w:val="0"/>
      <w:marRight w:val="0"/>
      <w:marTop w:val="0"/>
      <w:marBottom w:val="0"/>
      <w:divBdr>
        <w:top w:val="none" w:sz="0" w:space="0" w:color="auto"/>
        <w:left w:val="none" w:sz="0" w:space="0" w:color="auto"/>
        <w:bottom w:val="none" w:sz="0" w:space="0" w:color="auto"/>
        <w:right w:val="none" w:sz="0" w:space="0" w:color="auto"/>
      </w:divBdr>
    </w:div>
    <w:div w:id="197546911">
      <w:bodyDiv w:val="1"/>
      <w:marLeft w:val="0"/>
      <w:marRight w:val="0"/>
      <w:marTop w:val="0"/>
      <w:marBottom w:val="0"/>
      <w:divBdr>
        <w:top w:val="none" w:sz="0" w:space="0" w:color="auto"/>
        <w:left w:val="none" w:sz="0" w:space="0" w:color="auto"/>
        <w:bottom w:val="none" w:sz="0" w:space="0" w:color="auto"/>
        <w:right w:val="none" w:sz="0" w:space="0" w:color="auto"/>
      </w:divBdr>
    </w:div>
    <w:div w:id="197591425">
      <w:bodyDiv w:val="1"/>
      <w:marLeft w:val="0"/>
      <w:marRight w:val="0"/>
      <w:marTop w:val="0"/>
      <w:marBottom w:val="0"/>
      <w:divBdr>
        <w:top w:val="none" w:sz="0" w:space="0" w:color="auto"/>
        <w:left w:val="none" w:sz="0" w:space="0" w:color="auto"/>
        <w:bottom w:val="none" w:sz="0" w:space="0" w:color="auto"/>
        <w:right w:val="none" w:sz="0" w:space="0" w:color="auto"/>
      </w:divBdr>
    </w:div>
    <w:div w:id="197663678">
      <w:bodyDiv w:val="1"/>
      <w:marLeft w:val="0"/>
      <w:marRight w:val="0"/>
      <w:marTop w:val="0"/>
      <w:marBottom w:val="0"/>
      <w:divBdr>
        <w:top w:val="none" w:sz="0" w:space="0" w:color="auto"/>
        <w:left w:val="none" w:sz="0" w:space="0" w:color="auto"/>
        <w:bottom w:val="none" w:sz="0" w:space="0" w:color="auto"/>
        <w:right w:val="none" w:sz="0" w:space="0" w:color="auto"/>
      </w:divBdr>
    </w:div>
    <w:div w:id="197818040">
      <w:bodyDiv w:val="1"/>
      <w:marLeft w:val="0"/>
      <w:marRight w:val="0"/>
      <w:marTop w:val="0"/>
      <w:marBottom w:val="0"/>
      <w:divBdr>
        <w:top w:val="none" w:sz="0" w:space="0" w:color="auto"/>
        <w:left w:val="none" w:sz="0" w:space="0" w:color="auto"/>
        <w:bottom w:val="none" w:sz="0" w:space="0" w:color="auto"/>
        <w:right w:val="none" w:sz="0" w:space="0" w:color="auto"/>
      </w:divBdr>
    </w:div>
    <w:div w:id="198207711">
      <w:bodyDiv w:val="1"/>
      <w:marLeft w:val="0"/>
      <w:marRight w:val="0"/>
      <w:marTop w:val="0"/>
      <w:marBottom w:val="0"/>
      <w:divBdr>
        <w:top w:val="none" w:sz="0" w:space="0" w:color="auto"/>
        <w:left w:val="none" w:sz="0" w:space="0" w:color="auto"/>
        <w:bottom w:val="none" w:sz="0" w:space="0" w:color="auto"/>
        <w:right w:val="none" w:sz="0" w:space="0" w:color="auto"/>
      </w:divBdr>
    </w:div>
    <w:div w:id="198590836">
      <w:bodyDiv w:val="1"/>
      <w:marLeft w:val="0"/>
      <w:marRight w:val="0"/>
      <w:marTop w:val="0"/>
      <w:marBottom w:val="0"/>
      <w:divBdr>
        <w:top w:val="none" w:sz="0" w:space="0" w:color="auto"/>
        <w:left w:val="none" w:sz="0" w:space="0" w:color="auto"/>
        <w:bottom w:val="none" w:sz="0" w:space="0" w:color="auto"/>
        <w:right w:val="none" w:sz="0" w:space="0" w:color="auto"/>
      </w:divBdr>
    </w:div>
    <w:div w:id="199129010">
      <w:bodyDiv w:val="1"/>
      <w:marLeft w:val="0"/>
      <w:marRight w:val="0"/>
      <w:marTop w:val="0"/>
      <w:marBottom w:val="0"/>
      <w:divBdr>
        <w:top w:val="none" w:sz="0" w:space="0" w:color="auto"/>
        <w:left w:val="none" w:sz="0" w:space="0" w:color="auto"/>
        <w:bottom w:val="none" w:sz="0" w:space="0" w:color="auto"/>
        <w:right w:val="none" w:sz="0" w:space="0" w:color="auto"/>
      </w:divBdr>
    </w:div>
    <w:div w:id="199248013">
      <w:bodyDiv w:val="1"/>
      <w:marLeft w:val="0"/>
      <w:marRight w:val="0"/>
      <w:marTop w:val="0"/>
      <w:marBottom w:val="0"/>
      <w:divBdr>
        <w:top w:val="none" w:sz="0" w:space="0" w:color="auto"/>
        <w:left w:val="none" w:sz="0" w:space="0" w:color="auto"/>
        <w:bottom w:val="none" w:sz="0" w:space="0" w:color="auto"/>
        <w:right w:val="none" w:sz="0" w:space="0" w:color="auto"/>
      </w:divBdr>
    </w:div>
    <w:div w:id="199248205">
      <w:bodyDiv w:val="1"/>
      <w:marLeft w:val="0"/>
      <w:marRight w:val="0"/>
      <w:marTop w:val="0"/>
      <w:marBottom w:val="0"/>
      <w:divBdr>
        <w:top w:val="none" w:sz="0" w:space="0" w:color="auto"/>
        <w:left w:val="none" w:sz="0" w:space="0" w:color="auto"/>
        <w:bottom w:val="none" w:sz="0" w:space="0" w:color="auto"/>
        <w:right w:val="none" w:sz="0" w:space="0" w:color="auto"/>
      </w:divBdr>
    </w:div>
    <w:div w:id="199510791">
      <w:bodyDiv w:val="1"/>
      <w:marLeft w:val="0"/>
      <w:marRight w:val="0"/>
      <w:marTop w:val="0"/>
      <w:marBottom w:val="0"/>
      <w:divBdr>
        <w:top w:val="none" w:sz="0" w:space="0" w:color="auto"/>
        <w:left w:val="none" w:sz="0" w:space="0" w:color="auto"/>
        <w:bottom w:val="none" w:sz="0" w:space="0" w:color="auto"/>
        <w:right w:val="none" w:sz="0" w:space="0" w:color="auto"/>
      </w:divBdr>
    </w:div>
    <w:div w:id="200213491">
      <w:bodyDiv w:val="1"/>
      <w:marLeft w:val="0"/>
      <w:marRight w:val="0"/>
      <w:marTop w:val="0"/>
      <w:marBottom w:val="0"/>
      <w:divBdr>
        <w:top w:val="none" w:sz="0" w:space="0" w:color="auto"/>
        <w:left w:val="none" w:sz="0" w:space="0" w:color="auto"/>
        <w:bottom w:val="none" w:sz="0" w:space="0" w:color="auto"/>
        <w:right w:val="none" w:sz="0" w:space="0" w:color="auto"/>
      </w:divBdr>
    </w:div>
    <w:div w:id="200360700">
      <w:bodyDiv w:val="1"/>
      <w:marLeft w:val="0"/>
      <w:marRight w:val="0"/>
      <w:marTop w:val="0"/>
      <w:marBottom w:val="0"/>
      <w:divBdr>
        <w:top w:val="none" w:sz="0" w:space="0" w:color="auto"/>
        <w:left w:val="none" w:sz="0" w:space="0" w:color="auto"/>
        <w:bottom w:val="none" w:sz="0" w:space="0" w:color="auto"/>
        <w:right w:val="none" w:sz="0" w:space="0" w:color="auto"/>
      </w:divBdr>
    </w:div>
    <w:div w:id="200827240">
      <w:bodyDiv w:val="1"/>
      <w:marLeft w:val="0"/>
      <w:marRight w:val="0"/>
      <w:marTop w:val="0"/>
      <w:marBottom w:val="0"/>
      <w:divBdr>
        <w:top w:val="none" w:sz="0" w:space="0" w:color="auto"/>
        <w:left w:val="none" w:sz="0" w:space="0" w:color="auto"/>
        <w:bottom w:val="none" w:sz="0" w:space="0" w:color="auto"/>
        <w:right w:val="none" w:sz="0" w:space="0" w:color="auto"/>
      </w:divBdr>
    </w:div>
    <w:div w:id="201020487">
      <w:bodyDiv w:val="1"/>
      <w:marLeft w:val="0"/>
      <w:marRight w:val="0"/>
      <w:marTop w:val="0"/>
      <w:marBottom w:val="0"/>
      <w:divBdr>
        <w:top w:val="none" w:sz="0" w:space="0" w:color="auto"/>
        <w:left w:val="none" w:sz="0" w:space="0" w:color="auto"/>
        <w:bottom w:val="none" w:sz="0" w:space="0" w:color="auto"/>
        <w:right w:val="none" w:sz="0" w:space="0" w:color="auto"/>
      </w:divBdr>
    </w:div>
    <w:div w:id="201134609">
      <w:bodyDiv w:val="1"/>
      <w:marLeft w:val="0"/>
      <w:marRight w:val="0"/>
      <w:marTop w:val="0"/>
      <w:marBottom w:val="0"/>
      <w:divBdr>
        <w:top w:val="none" w:sz="0" w:space="0" w:color="auto"/>
        <w:left w:val="none" w:sz="0" w:space="0" w:color="auto"/>
        <w:bottom w:val="none" w:sz="0" w:space="0" w:color="auto"/>
        <w:right w:val="none" w:sz="0" w:space="0" w:color="auto"/>
      </w:divBdr>
    </w:div>
    <w:div w:id="201334870">
      <w:bodyDiv w:val="1"/>
      <w:marLeft w:val="0"/>
      <w:marRight w:val="0"/>
      <w:marTop w:val="0"/>
      <w:marBottom w:val="0"/>
      <w:divBdr>
        <w:top w:val="none" w:sz="0" w:space="0" w:color="auto"/>
        <w:left w:val="none" w:sz="0" w:space="0" w:color="auto"/>
        <w:bottom w:val="none" w:sz="0" w:space="0" w:color="auto"/>
        <w:right w:val="none" w:sz="0" w:space="0" w:color="auto"/>
      </w:divBdr>
    </w:div>
    <w:div w:id="201478877">
      <w:bodyDiv w:val="1"/>
      <w:marLeft w:val="0"/>
      <w:marRight w:val="0"/>
      <w:marTop w:val="0"/>
      <w:marBottom w:val="0"/>
      <w:divBdr>
        <w:top w:val="none" w:sz="0" w:space="0" w:color="auto"/>
        <w:left w:val="none" w:sz="0" w:space="0" w:color="auto"/>
        <w:bottom w:val="none" w:sz="0" w:space="0" w:color="auto"/>
        <w:right w:val="none" w:sz="0" w:space="0" w:color="auto"/>
      </w:divBdr>
    </w:div>
    <w:div w:id="201552687">
      <w:bodyDiv w:val="1"/>
      <w:marLeft w:val="0"/>
      <w:marRight w:val="0"/>
      <w:marTop w:val="0"/>
      <w:marBottom w:val="0"/>
      <w:divBdr>
        <w:top w:val="none" w:sz="0" w:space="0" w:color="auto"/>
        <w:left w:val="none" w:sz="0" w:space="0" w:color="auto"/>
        <w:bottom w:val="none" w:sz="0" w:space="0" w:color="auto"/>
        <w:right w:val="none" w:sz="0" w:space="0" w:color="auto"/>
      </w:divBdr>
    </w:div>
    <w:div w:id="201553799">
      <w:bodyDiv w:val="1"/>
      <w:marLeft w:val="0"/>
      <w:marRight w:val="0"/>
      <w:marTop w:val="0"/>
      <w:marBottom w:val="0"/>
      <w:divBdr>
        <w:top w:val="none" w:sz="0" w:space="0" w:color="auto"/>
        <w:left w:val="none" w:sz="0" w:space="0" w:color="auto"/>
        <w:bottom w:val="none" w:sz="0" w:space="0" w:color="auto"/>
        <w:right w:val="none" w:sz="0" w:space="0" w:color="auto"/>
      </w:divBdr>
    </w:div>
    <w:div w:id="201748031">
      <w:bodyDiv w:val="1"/>
      <w:marLeft w:val="0"/>
      <w:marRight w:val="0"/>
      <w:marTop w:val="0"/>
      <w:marBottom w:val="0"/>
      <w:divBdr>
        <w:top w:val="none" w:sz="0" w:space="0" w:color="auto"/>
        <w:left w:val="none" w:sz="0" w:space="0" w:color="auto"/>
        <w:bottom w:val="none" w:sz="0" w:space="0" w:color="auto"/>
        <w:right w:val="none" w:sz="0" w:space="0" w:color="auto"/>
      </w:divBdr>
    </w:div>
    <w:div w:id="201748828">
      <w:bodyDiv w:val="1"/>
      <w:marLeft w:val="0"/>
      <w:marRight w:val="0"/>
      <w:marTop w:val="0"/>
      <w:marBottom w:val="0"/>
      <w:divBdr>
        <w:top w:val="none" w:sz="0" w:space="0" w:color="auto"/>
        <w:left w:val="none" w:sz="0" w:space="0" w:color="auto"/>
        <w:bottom w:val="none" w:sz="0" w:space="0" w:color="auto"/>
        <w:right w:val="none" w:sz="0" w:space="0" w:color="auto"/>
      </w:divBdr>
    </w:div>
    <w:div w:id="201790122">
      <w:bodyDiv w:val="1"/>
      <w:marLeft w:val="0"/>
      <w:marRight w:val="0"/>
      <w:marTop w:val="0"/>
      <w:marBottom w:val="0"/>
      <w:divBdr>
        <w:top w:val="none" w:sz="0" w:space="0" w:color="auto"/>
        <w:left w:val="none" w:sz="0" w:space="0" w:color="auto"/>
        <w:bottom w:val="none" w:sz="0" w:space="0" w:color="auto"/>
        <w:right w:val="none" w:sz="0" w:space="0" w:color="auto"/>
      </w:divBdr>
    </w:div>
    <w:div w:id="201946951">
      <w:bodyDiv w:val="1"/>
      <w:marLeft w:val="0"/>
      <w:marRight w:val="0"/>
      <w:marTop w:val="0"/>
      <w:marBottom w:val="0"/>
      <w:divBdr>
        <w:top w:val="none" w:sz="0" w:space="0" w:color="auto"/>
        <w:left w:val="none" w:sz="0" w:space="0" w:color="auto"/>
        <w:bottom w:val="none" w:sz="0" w:space="0" w:color="auto"/>
        <w:right w:val="none" w:sz="0" w:space="0" w:color="auto"/>
      </w:divBdr>
    </w:div>
    <w:div w:id="202056953">
      <w:bodyDiv w:val="1"/>
      <w:marLeft w:val="0"/>
      <w:marRight w:val="0"/>
      <w:marTop w:val="0"/>
      <w:marBottom w:val="0"/>
      <w:divBdr>
        <w:top w:val="none" w:sz="0" w:space="0" w:color="auto"/>
        <w:left w:val="none" w:sz="0" w:space="0" w:color="auto"/>
        <w:bottom w:val="none" w:sz="0" w:space="0" w:color="auto"/>
        <w:right w:val="none" w:sz="0" w:space="0" w:color="auto"/>
      </w:divBdr>
    </w:div>
    <w:div w:id="202180920">
      <w:bodyDiv w:val="1"/>
      <w:marLeft w:val="0"/>
      <w:marRight w:val="0"/>
      <w:marTop w:val="0"/>
      <w:marBottom w:val="0"/>
      <w:divBdr>
        <w:top w:val="none" w:sz="0" w:space="0" w:color="auto"/>
        <w:left w:val="none" w:sz="0" w:space="0" w:color="auto"/>
        <w:bottom w:val="none" w:sz="0" w:space="0" w:color="auto"/>
        <w:right w:val="none" w:sz="0" w:space="0" w:color="auto"/>
      </w:divBdr>
    </w:div>
    <w:div w:id="202406632">
      <w:bodyDiv w:val="1"/>
      <w:marLeft w:val="0"/>
      <w:marRight w:val="0"/>
      <w:marTop w:val="0"/>
      <w:marBottom w:val="0"/>
      <w:divBdr>
        <w:top w:val="none" w:sz="0" w:space="0" w:color="auto"/>
        <w:left w:val="none" w:sz="0" w:space="0" w:color="auto"/>
        <w:bottom w:val="none" w:sz="0" w:space="0" w:color="auto"/>
        <w:right w:val="none" w:sz="0" w:space="0" w:color="auto"/>
      </w:divBdr>
    </w:div>
    <w:div w:id="202668968">
      <w:bodyDiv w:val="1"/>
      <w:marLeft w:val="0"/>
      <w:marRight w:val="0"/>
      <w:marTop w:val="0"/>
      <w:marBottom w:val="0"/>
      <w:divBdr>
        <w:top w:val="none" w:sz="0" w:space="0" w:color="auto"/>
        <w:left w:val="none" w:sz="0" w:space="0" w:color="auto"/>
        <w:bottom w:val="none" w:sz="0" w:space="0" w:color="auto"/>
        <w:right w:val="none" w:sz="0" w:space="0" w:color="auto"/>
      </w:divBdr>
    </w:div>
    <w:div w:id="202713577">
      <w:bodyDiv w:val="1"/>
      <w:marLeft w:val="0"/>
      <w:marRight w:val="0"/>
      <w:marTop w:val="0"/>
      <w:marBottom w:val="0"/>
      <w:divBdr>
        <w:top w:val="none" w:sz="0" w:space="0" w:color="auto"/>
        <w:left w:val="none" w:sz="0" w:space="0" w:color="auto"/>
        <w:bottom w:val="none" w:sz="0" w:space="0" w:color="auto"/>
        <w:right w:val="none" w:sz="0" w:space="0" w:color="auto"/>
      </w:divBdr>
    </w:div>
    <w:div w:id="202794638">
      <w:bodyDiv w:val="1"/>
      <w:marLeft w:val="0"/>
      <w:marRight w:val="0"/>
      <w:marTop w:val="0"/>
      <w:marBottom w:val="0"/>
      <w:divBdr>
        <w:top w:val="none" w:sz="0" w:space="0" w:color="auto"/>
        <w:left w:val="none" w:sz="0" w:space="0" w:color="auto"/>
        <w:bottom w:val="none" w:sz="0" w:space="0" w:color="auto"/>
        <w:right w:val="none" w:sz="0" w:space="0" w:color="auto"/>
      </w:divBdr>
    </w:div>
    <w:div w:id="202865846">
      <w:bodyDiv w:val="1"/>
      <w:marLeft w:val="0"/>
      <w:marRight w:val="0"/>
      <w:marTop w:val="0"/>
      <w:marBottom w:val="0"/>
      <w:divBdr>
        <w:top w:val="none" w:sz="0" w:space="0" w:color="auto"/>
        <w:left w:val="none" w:sz="0" w:space="0" w:color="auto"/>
        <w:bottom w:val="none" w:sz="0" w:space="0" w:color="auto"/>
        <w:right w:val="none" w:sz="0" w:space="0" w:color="auto"/>
      </w:divBdr>
    </w:div>
    <w:div w:id="203103541">
      <w:bodyDiv w:val="1"/>
      <w:marLeft w:val="0"/>
      <w:marRight w:val="0"/>
      <w:marTop w:val="0"/>
      <w:marBottom w:val="0"/>
      <w:divBdr>
        <w:top w:val="none" w:sz="0" w:space="0" w:color="auto"/>
        <w:left w:val="none" w:sz="0" w:space="0" w:color="auto"/>
        <w:bottom w:val="none" w:sz="0" w:space="0" w:color="auto"/>
        <w:right w:val="none" w:sz="0" w:space="0" w:color="auto"/>
      </w:divBdr>
    </w:div>
    <w:div w:id="203256420">
      <w:bodyDiv w:val="1"/>
      <w:marLeft w:val="0"/>
      <w:marRight w:val="0"/>
      <w:marTop w:val="0"/>
      <w:marBottom w:val="0"/>
      <w:divBdr>
        <w:top w:val="none" w:sz="0" w:space="0" w:color="auto"/>
        <w:left w:val="none" w:sz="0" w:space="0" w:color="auto"/>
        <w:bottom w:val="none" w:sz="0" w:space="0" w:color="auto"/>
        <w:right w:val="none" w:sz="0" w:space="0" w:color="auto"/>
      </w:divBdr>
    </w:div>
    <w:div w:id="203373237">
      <w:bodyDiv w:val="1"/>
      <w:marLeft w:val="0"/>
      <w:marRight w:val="0"/>
      <w:marTop w:val="0"/>
      <w:marBottom w:val="0"/>
      <w:divBdr>
        <w:top w:val="none" w:sz="0" w:space="0" w:color="auto"/>
        <w:left w:val="none" w:sz="0" w:space="0" w:color="auto"/>
        <w:bottom w:val="none" w:sz="0" w:space="0" w:color="auto"/>
        <w:right w:val="none" w:sz="0" w:space="0" w:color="auto"/>
      </w:divBdr>
    </w:div>
    <w:div w:id="203953395">
      <w:bodyDiv w:val="1"/>
      <w:marLeft w:val="0"/>
      <w:marRight w:val="0"/>
      <w:marTop w:val="0"/>
      <w:marBottom w:val="0"/>
      <w:divBdr>
        <w:top w:val="none" w:sz="0" w:space="0" w:color="auto"/>
        <w:left w:val="none" w:sz="0" w:space="0" w:color="auto"/>
        <w:bottom w:val="none" w:sz="0" w:space="0" w:color="auto"/>
        <w:right w:val="none" w:sz="0" w:space="0" w:color="auto"/>
      </w:divBdr>
    </w:div>
    <w:div w:id="204294879">
      <w:bodyDiv w:val="1"/>
      <w:marLeft w:val="0"/>
      <w:marRight w:val="0"/>
      <w:marTop w:val="0"/>
      <w:marBottom w:val="0"/>
      <w:divBdr>
        <w:top w:val="none" w:sz="0" w:space="0" w:color="auto"/>
        <w:left w:val="none" w:sz="0" w:space="0" w:color="auto"/>
        <w:bottom w:val="none" w:sz="0" w:space="0" w:color="auto"/>
        <w:right w:val="none" w:sz="0" w:space="0" w:color="auto"/>
      </w:divBdr>
    </w:div>
    <w:div w:id="204753021">
      <w:bodyDiv w:val="1"/>
      <w:marLeft w:val="0"/>
      <w:marRight w:val="0"/>
      <w:marTop w:val="0"/>
      <w:marBottom w:val="0"/>
      <w:divBdr>
        <w:top w:val="none" w:sz="0" w:space="0" w:color="auto"/>
        <w:left w:val="none" w:sz="0" w:space="0" w:color="auto"/>
        <w:bottom w:val="none" w:sz="0" w:space="0" w:color="auto"/>
        <w:right w:val="none" w:sz="0" w:space="0" w:color="auto"/>
      </w:divBdr>
    </w:div>
    <w:div w:id="205214250">
      <w:bodyDiv w:val="1"/>
      <w:marLeft w:val="0"/>
      <w:marRight w:val="0"/>
      <w:marTop w:val="0"/>
      <w:marBottom w:val="0"/>
      <w:divBdr>
        <w:top w:val="none" w:sz="0" w:space="0" w:color="auto"/>
        <w:left w:val="none" w:sz="0" w:space="0" w:color="auto"/>
        <w:bottom w:val="none" w:sz="0" w:space="0" w:color="auto"/>
        <w:right w:val="none" w:sz="0" w:space="0" w:color="auto"/>
      </w:divBdr>
    </w:div>
    <w:div w:id="205335018">
      <w:bodyDiv w:val="1"/>
      <w:marLeft w:val="0"/>
      <w:marRight w:val="0"/>
      <w:marTop w:val="0"/>
      <w:marBottom w:val="0"/>
      <w:divBdr>
        <w:top w:val="none" w:sz="0" w:space="0" w:color="auto"/>
        <w:left w:val="none" w:sz="0" w:space="0" w:color="auto"/>
        <w:bottom w:val="none" w:sz="0" w:space="0" w:color="auto"/>
        <w:right w:val="none" w:sz="0" w:space="0" w:color="auto"/>
      </w:divBdr>
    </w:div>
    <w:div w:id="205409631">
      <w:bodyDiv w:val="1"/>
      <w:marLeft w:val="0"/>
      <w:marRight w:val="0"/>
      <w:marTop w:val="0"/>
      <w:marBottom w:val="0"/>
      <w:divBdr>
        <w:top w:val="none" w:sz="0" w:space="0" w:color="auto"/>
        <w:left w:val="none" w:sz="0" w:space="0" w:color="auto"/>
        <w:bottom w:val="none" w:sz="0" w:space="0" w:color="auto"/>
        <w:right w:val="none" w:sz="0" w:space="0" w:color="auto"/>
      </w:divBdr>
    </w:div>
    <w:div w:id="205413229">
      <w:bodyDiv w:val="1"/>
      <w:marLeft w:val="0"/>
      <w:marRight w:val="0"/>
      <w:marTop w:val="0"/>
      <w:marBottom w:val="0"/>
      <w:divBdr>
        <w:top w:val="none" w:sz="0" w:space="0" w:color="auto"/>
        <w:left w:val="none" w:sz="0" w:space="0" w:color="auto"/>
        <w:bottom w:val="none" w:sz="0" w:space="0" w:color="auto"/>
        <w:right w:val="none" w:sz="0" w:space="0" w:color="auto"/>
      </w:divBdr>
    </w:div>
    <w:div w:id="205602749">
      <w:bodyDiv w:val="1"/>
      <w:marLeft w:val="0"/>
      <w:marRight w:val="0"/>
      <w:marTop w:val="0"/>
      <w:marBottom w:val="0"/>
      <w:divBdr>
        <w:top w:val="none" w:sz="0" w:space="0" w:color="auto"/>
        <w:left w:val="none" w:sz="0" w:space="0" w:color="auto"/>
        <w:bottom w:val="none" w:sz="0" w:space="0" w:color="auto"/>
        <w:right w:val="none" w:sz="0" w:space="0" w:color="auto"/>
      </w:divBdr>
    </w:div>
    <w:div w:id="205683541">
      <w:bodyDiv w:val="1"/>
      <w:marLeft w:val="0"/>
      <w:marRight w:val="0"/>
      <w:marTop w:val="0"/>
      <w:marBottom w:val="0"/>
      <w:divBdr>
        <w:top w:val="none" w:sz="0" w:space="0" w:color="auto"/>
        <w:left w:val="none" w:sz="0" w:space="0" w:color="auto"/>
        <w:bottom w:val="none" w:sz="0" w:space="0" w:color="auto"/>
        <w:right w:val="none" w:sz="0" w:space="0" w:color="auto"/>
      </w:divBdr>
    </w:div>
    <w:div w:id="205722066">
      <w:bodyDiv w:val="1"/>
      <w:marLeft w:val="0"/>
      <w:marRight w:val="0"/>
      <w:marTop w:val="0"/>
      <w:marBottom w:val="0"/>
      <w:divBdr>
        <w:top w:val="none" w:sz="0" w:space="0" w:color="auto"/>
        <w:left w:val="none" w:sz="0" w:space="0" w:color="auto"/>
        <w:bottom w:val="none" w:sz="0" w:space="0" w:color="auto"/>
        <w:right w:val="none" w:sz="0" w:space="0" w:color="auto"/>
      </w:divBdr>
    </w:div>
    <w:div w:id="205989796">
      <w:bodyDiv w:val="1"/>
      <w:marLeft w:val="0"/>
      <w:marRight w:val="0"/>
      <w:marTop w:val="0"/>
      <w:marBottom w:val="0"/>
      <w:divBdr>
        <w:top w:val="none" w:sz="0" w:space="0" w:color="auto"/>
        <w:left w:val="none" w:sz="0" w:space="0" w:color="auto"/>
        <w:bottom w:val="none" w:sz="0" w:space="0" w:color="auto"/>
        <w:right w:val="none" w:sz="0" w:space="0" w:color="auto"/>
      </w:divBdr>
    </w:div>
    <w:div w:id="206114822">
      <w:bodyDiv w:val="1"/>
      <w:marLeft w:val="0"/>
      <w:marRight w:val="0"/>
      <w:marTop w:val="0"/>
      <w:marBottom w:val="0"/>
      <w:divBdr>
        <w:top w:val="none" w:sz="0" w:space="0" w:color="auto"/>
        <w:left w:val="none" w:sz="0" w:space="0" w:color="auto"/>
        <w:bottom w:val="none" w:sz="0" w:space="0" w:color="auto"/>
        <w:right w:val="none" w:sz="0" w:space="0" w:color="auto"/>
      </w:divBdr>
    </w:div>
    <w:div w:id="206143245">
      <w:bodyDiv w:val="1"/>
      <w:marLeft w:val="0"/>
      <w:marRight w:val="0"/>
      <w:marTop w:val="0"/>
      <w:marBottom w:val="0"/>
      <w:divBdr>
        <w:top w:val="none" w:sz="0" w:space="0" w:color="auto"/>
        <w:left w:val="none" w:sz="0" w:space="0" w:color="auto"/>
        <w:bottom w:val="none" w:sz="0" w:space="0" w:color="auto"/>
        <w:right w:val="none" w:sz="0" w:space="0" w:color="auto"/>
      </w:divBdr>
    </w:div>
    <w:div w:id="206571507">
      <w:bodyDiv w:val="1"/>
      <w:marLeft w:val="0"/>
      <w:marRight w:val="0"/>
      <w:marTop w:val="0"/>
      <w:marBottom w:val="0"/>
      <w:divBdr>
        <w:top w:val="none" w:sz="0" w:space="0" w:color="auto"/>
        <w:left w:val="none" w:sz="0" w:space="0" w:color="auto"/>
        <w:bottom w:val="none" w:sz="0" w:space="0" w:color="auto"/>
        <w:right w:val="none" w:sz="0" w:space="0" w:color="auto"/>
      </w:divBdr>
    </w:div>
    <w:div w:id="206718942">
      <w:bodyDiv w:val="1"/>
      <w:marLeft w:val="0"/>
      <w:marRight w:val="0"/>
      <w:marTop w:val="0"/>
      <w:marBottom w:val="0"/>
      <w:divBdr>
        <w:top w:val="none" w:sz="0" w:space="0" w:color="auto"/>
        <w:left w:val="none" w:sz="0" w:space="0" w:color="auto"/>
        <w:bottom w:val="none" w:sz="0" w:space="0" w:color="auto"/>
        <w:right w:val="none" w:sz="0" w:space="0" w:color="auto"/>
      </w:divBdr>
    </w:div>
    <w:div w:id="206721735">
      <w:bodyDiv w:val="1"/>
      <w:marLeft w:val="0"/>
      <w:marRight w:val="0"/>
      <w:marTop w:val="0"/>
      <w:marBottom w:val="0"/>
      <w:divBdr>
        <w:top w:val="none" w:sz="0" w:space="0" w:color="auto"/>
        <w:left w:val="none" w:sz="0" w:space="0" w:color="auto"/>
        <w:bottom w:val="none" w:sz="0" w:space="0" w:color="auto"/>
        <w:right w:val="none" w:sz="0" w:space="0" w:color="auto"/>
      </w:divBdr>
    </w:div>
    <w:div w:id="206796672">
      <w:bodyDiv w:val="1"/>
      <w:marLeft w:val="0"/>
      <w:marRight w:val="0"/>
      <w:marTop w:val="0"/>
      <w:marBottom w:val="0"/>
      <w:divBdr>
        <w:top w:val="none" w:sz="0" w:space="0" w:color="auto"/>
        <w:left w:val="none" w:sz="0" w:space="0" w:color="auto"/>
        <w:bottom w:val="none" w:sz="0" w:space="0" w:color="auto"/>
        <w:right w:val="none" w:sz="0" w:space="0" w:color="auto"/>
      </w:divBdr>
    </w:div>
    <w:div w:id="207039157">
      <w:bodyDiv w:val="1"/>
      <w:marLeft w:val="0"/>
      <w:marRight w:val="0"/>
      <w:marTop w:val="0"/>
      <w:marBottom w:val="0"/>
      <w:divBdr>
        <w:top w:val="none" w:sz="0" w:space="0" w:color="auto"/>
        <w:left w:val="none" w:sz="0" w:space="0" w:color="auto"/>
        <w:bottom w:val="none" w:sz="0" w:space="0" w:color="auto"/>
        <w:right w:val="none" w:sz="0" w:space="0" w:color="auto"/>
      </w:divBdr>
    </w:div>
    <w:div w:id="207189753">
      <w:bodyDiv w:val="1"/>
      <w:marLeft w:val="0"/>
      <w:marRight w:val="0"/>
      <w:marTop w:val="0"/>
      <w:marBottom w:val="0"/>
      <w:divBdr>
        <w:top w:val="none" w:sz="0" w:space="0" w:color="auto"/>
        <w:left w:val="none" w:sz="0" w:space="0" w:color="auto"/>
        <w:bottom w:val="none" w:sz="0" w:space="0" w:color="auto"/>
        <w:right w:val="none" w:sz="0" w:space="0" w:color="auto"/>
      </w:divBdr>
    </w:div>
    <w:div w:id="207422204">
      <w:bodyDiv w:val="1"/>
      <w:marLeft w:val="0"/>
      <w:marRight w:val="0"/>
      <w:marTop w:val="0"/>
      <w:marBottom w:val="0"/>
      <w:divBdr>
        <w:top w:val="none" w:sz="0" w:space="0" w:color="auto"/>
        <w:left w:val="none" w:sz="0" w:space="0" w:color="auto"/>
        <w:bottom w:val="none" w:sz="0" w:space="0" w:color="auto"/>
        <w:right w:val="none" w:sz="0" w:space="0" w:color="auto"/>
      </w:divBdr>
    </w:div>
    <w:div w:id="207573860">
      <w:bodyDiv w:val="1"/>
      <w:marLeft w:val="0"/>
      <w:marRight w:val="0"/>
      <w:marTop w:val="0"/>
      <w:marBottom w:val="0"/>
      <w:divBdr>
        <w:top w:val="none" w:sz="0" w:space="0" w:color="auto"/>
        <w:left w:val="none" w:sz="0" w:space="0" w:color="auto"/>
        <w:bottom w:val="none" w:sz="0" w:space="0" w:color="auto"/>
        <w:right w:val="none" w:sz="0" w:space="0" w:color="auto"/>
      </w:divBdr>
    </w:div>
    <w:div w:id="207575743">
      <w:bodyDiv w:val="1"/>
      <w:marLeft w:val="0"/>
      <w:marRight w:val="0"/>
      <w:marTop w:val="0"/>
      <w:marBottom w:val="0"/>
      <w:divBdr>
        <w:top w:val="none" w:sz="0" w:space="0" w:color="auto"/>
        <w:left w:val="none" w:sz="0" w:space="0" w:color="auto"/>
        <w:bottom w:val="none" w:sz="0" w:space="0" w:color="auto"/>
        <w:right w:val="none" w:sz="0" w:space="0" w:color="auto"/>
      </w:divBdr>
    </w:div>
    <w:div w:id="207962387">
      <w:bodyDiv w:val="1"/>
      <w:marLeft w:val="0"/>
      <w:marRight w:val="0"/>
      <w:marTop w:val="0"/>
      <w:marBottom w:val="0"/>
      <w:divBdr>
        <w:top w:val="none" w:sz="0" w:space="0" w:color="auto"/>
        <w:left w:val="none" w:sz="0" w:space="0" w:color="auto"/>
        <w:bottom w:val="none" w:sz="0" w:space="0" w:color="auto"/>
        <w:right w:val="none" w:sz="0" w:space="0" w:color="auto"/>
      </w:divBdr>
    </w:div>
    <w:div w:id="208614437">
      <w:bodyDiv w:val="1"/>
      <w:marLeft w:val="0"/>
      <w:marRight w:val="0"/>
      <w:marTop w:val="0"/>
      <w:marBottom w:val="0"/>
      <w:divBdr>
        <w:top w:val="none" w:sz="0" w:space="0" w:color="auto"/>
        <w:left w:val="none" w:sz="0" w:space="0" w:color="auto"/>
        <w:bottom w:val="none" w:sz="0" w:space="0" w:color="auto"/>
        <w:right w:val="none" w:sz="0" w:space="0" w:color="auto"/>
      </w:divBdr>
    </w:div>
    <w:div w:id="208997923">
      <w:bodyDiv w:val="1"/>
      <w:marLeft w:val="0"/>
      <w:marRight w:val="0"/>
      <w:marTop w:val="0"/>
      <w:marBottom w:val="0"/>
      <w:divBdr>
        <w:top w:val="none" w:sz="0" w:space="0" w:color="auto"/>
        <w:left w:val="none" w:sz="0" w:space="0" w:color="auto"/>
        <w:bottom w:val="none" w:sz="0" w:space="0" w:color="auto"/>
        <w:right w:val="none" w:sz="0" w:space="0" w:color="auto"/>
      </w:divBdr>
    </w:div>
    <w:div w:id="209077227">
      <w:bodyDiv w:val="1"/>
      <w:marLeft w:val="0"/>
      <w:marRight w:val="0"/>
      <w:marTop w:val="0"/>
      <w:marBottom w:val="0"/>
      <w:divBdr>
        <w:top w:val="none" w:sz="0" w:space="0" w:color="auto"/>
        <w:left w:val="none" w:sz="0" w:space="0" w:color="auto"/>
        <w:bottom w:val="none" w:sz="0" w:space="0" w:color="auto"/>
        <w:right w:val="none" w:sz="0" w:space="0" w:color="auto"/>
      </w:divBdr>
    </w:div>
    <w:div w:id="209146641">
      <w:bodyDiv w:val="1"/>
      <w:marLeft w:val="0"/>
      <w:marRight w:val="0"/>
      <w:marTop w:val="0"/>
      <w:marBottom w:val="0"/>
      <w:divBdr>
        <w:top w:val="none" w:sz="0" w:space="0" w:color="auto"/>
        <w:left w:val="none" w:sz="0" w:space="0" w:color="auto"/>
        <w:bottom w:val="none" w:sz="0" w:space="0" w:color="auto"/>
        <w:right w:val="none" w:sz="0" w:space="0" w:color="auto"/>
      </w:divBdr>
    </w:div>
    <w:div w:id="209654815">
      <w:bodyDiv w:val="1"/>
      <w:marLeft w:val="0"/>
      <w:marRight w:val="0"/>
      <w:marTop w:val="0"/>
      <w:marBottom w:val="0"/>
      <w:divBdr>
        <w:top w:val="none" w:sz="0" w:space="0" w:color="auto"/>
        <w:left w:val="none" w:sz="0" w:space="0" w:color="auto"/>
        <w:bottom w:val="none" w:sz="0" w:space="0" w:color="auto"/>
        <w:right w:val="none" w:sz="0" w:space="0" w:color="auto"/>
      </w:divBdr>
    </w:div>
    <w:div w:id="210046677">
      <w:bodyDiv w:val="1"/>
      <w:marLeft w:val="0"/>
      <w:marRight w:val="0"/>
      <w:marTop w:val="0"/>
      <w:marBottom w:val="0"/>
      <w:divBdr>
        <w:top w:val="none" w:sz="0" w:space="0" w:color="auto"/>
        <w:left w:val="none" w:sz="0" w:space="0" w:color="auto"/>
        <w:bottom w:val="none" w:sz="0" w:space="0" w:color="auto"/>
        <w:right w:val="none" w:sz="0" w:space="0" w:color="auto"/>
      </w:divBdr>
    </w:div>
    <w:div w:id="210384949">
      <w:bodyDiv w:val="1"/>
      <w:marLeft w:val="0"/>
      <w:marRight w:val="0"/>
      <w:marTop w:val="0"/>
      <w:marBottom w:val="0"/>
      <w:divBdr>
        <w:top w:val="none" w:sz="0" w:space="0" w:color="auto"/>
        <w:left w:val="none" w:sz="0" w:space="0" w:color="auto"/>
        <w:bottom w:val="none" w:sz="0" w:space="0" w:color="auto"/>
        <w:right w:val="none" w:sz="0" w:space="0" w:color="auto"/>
      </w:divBdr>
    </w:div>
    <w:div w:id="210652908">
      <w:bodyDiv w:val="1"/>
      <w:marLeft w:val="0"/>
      <w:marRight w:val="0"/>
      <w:marTop w:val="0"/>
      <w:marBottom w:val="0"/>
      <w:divBdr>
        <w:top w:val="none" w:sz="0" w:space="0" w:color="auto"/>
        <w:left w:val="none" w:sz="0" w:space="0" w:color="auto"/>
        <w:bottom w:val="none" w:sz="0" w:space="0" w:color="auto"/>
        <w:right w:val="none" w:sz="0" w:space="0" w:color="auto"/>
      </w:divBdr>
    </w:div>
    <w:div w:id="210851359">
      <w:bodyDiv w:val="1"/>
      <w:marLeft w:val="0"/>
      <w:marRight w:val="0"/>
      <w:marTop w:val="0"/>
      <w:marBottom w:val="0"/>
      <w:divBdr>
        <w:top w:val="none" w:sz="0" w:space="0" w:color="auto"/>
        <w:left w:val="none" w:sz="0" w:space="0" w:color="auto"/>
        <w:bottom w:val="none" w:sz="0" w:space="0" w:color="auto"/>
        <w:right w:val="none" w:sz="0" w:space="0" w:color="auto"/>
      </w:divBdr>
    </w:div>
    <w:div w:id="211385955">
      <w:bodyDiv w:val="1"/>
      <w:marLeft w:val="0"/>
      <w:marRight w:val="0"/>
      <w:marTop w:val="0"/>
      <w:marBottom w:val="0"/>
      <w:divBdr>
        <w:top w:val="none" w:sz="0" w:space="0" w:color="auto"/>
        <w:left w:val="none" w:sz="0" w:space="0" w:color="auto"/>
        <w:bottom w:val="none" w:sz="0" w:space="0" w:color="auto"/>
        <w:right w:val="none" w:sz="0" w:space="0" w:color="auto"/>
      </w:divBdr>
    </w:div>
    <w:div w:id="211505612">
      <w:bodyDiv w:val="1"/>
      <w:marLeft w:val="0"/>
      <w:marRight w:val="0"/>
      <w:marTop w:val="0"/>
      <w:marBottom w:val="0"/>
      <w:divBdr>
        <w:top w:val="none" w:sz="0" w:space="0" w:color="auto"/>
        <w:left w:val="none" w:sz="0" w:space="0" w:color="auto"/>
        <w:bottom w:val="none" w:sz="0" w:space="0" w:color="auto"/>
        <w:right w:val="none" w:sz="0" w:space="0" w:color="auto"/>
      </w:divBdr>
    </w:div>
    <w:div w:id="211617665">
      <w:bodyDiv w:val="1"/>
      <w:marLeft w:val="0"/>
      <w:marRight w:val="0"/>
      <w:marTop w:val="0"/>
      <w:marBottom w:val="0"/>
      <w:divBdr>
        <w:top w:val="none" w:sz="0" w:space="0" w:color="auto"/>
        <w:left w:val="none" w:sz="0" w:space="0" w:color="auto"/>
        <w:bottom w:val="none" w:sz="0" w:space="0" w:color="auto"/>
        <w:right w:val="none" w:sz="0" w:space="0" w:color="auto"/>
      </w:divBdr>
    </w:div>
    <w:div w:id="211892202">
      <w:bodyDiv w:val="1"/>
      <w:marLeft w:val="0"/>
      <w:marRight w:val="0"/>
      <w:marTop w:val="0"/>
      <w:marBottom w:val="0"/>
      <w:divBdr>
        <w:top w:val="none" w:sz="0" w:space="0" w:color="auto"/>
        <w:left w:val="none" w:sz="0" w:space="0" w:color="auto"/>
        <w:bottom w:val="none" w:sz="0" w:space="0" w:color="auto"/>
        <w:right w:val="none" w:sz="0" w:space="0" w:color="auto"/>
      </w:divBdr>
    </w:div>
    <w:div w:id="211961046">
      <w:bodyDiv w:val="1"/>
      <w:marLeft w:val="0"/>
      <w:marRight w:val="0"/>
      <w:marTop w:val="0"/>
      <w:marBottom w:val="0"/>
      <w:divBdr>
        <w:top w:val="none" w:sz="0" w:space="0" w:color="auto"/>
        <w:left w:val="none" w:sz="0" w:space="0" w:color="auto"/>
        <w:bottom w:val="none" w:sz="0" w:space="0" w:color="auto"/>
        <w:right w:val="none" w:sz="0" w:space="0" w:color="auto"/>
      </w:divBdr>
    </w:div>
    <w:div w:id="211966517">
      <w:bodyDiv w:val="1"/>
      <w:marLeft w:val="0"/>
      <w:marRight w:val="0"/>
      <w:marTop w:val="0"/>
      <w:marBottom w:val="0"/>
      <w:divBdr>
        <w:top w:val="none" w:sz="0" w:space="0" w:color="auto"/>
        <w:left w:val="none" w:sz="0" w:space="0" w:color="auto"/>
        <w:bottom w:val="none" w:sz="0" w:space="0" w:color="auto"/>
        <w:right w:val="none" w:sz="0" w:space="0" w:color="auto"/>
      </w:divBdr>
    </w:div>
    <w:div w:id="212009344">
      <w:bodyDiv w:val="1"/>
      <w:marLeft w:val="0"/>
      <w:marRight w:val="0"/>
      <w:marTop w:val="0"/>
      <w:marBottom w:val="0"/>
      <w:divBdr>
        <w:top w:val="none" w:sz="0" w:space="0" w:color="auto"/>
        <w:left w:val="none" w:sz="0" w:space="0" w:color="auto"/>
        <w:bottom w:val="none" w:sz="0" w:space="0" w:color="auto"/>
        <w:right w:val="none" w:sz="0" w:space="0" w:color="auto"/>
      </w:divBdr>
    </w:div>
    <w:div w:id="212080912">
      <w:bodyDiv w:val="1"/>
      <w:marLeft w:val="0"/>
      <w:marRight w:val="0"/>
      <w:marTop w:val="0"/>
      <w:marBottom w:val="0"/>
      <w:divBdr>
        <w:top w:val="none" w:sz="0" w:space="0" w:color="auto"/>
        <w:left w:val="none" w:sz="0" w:space="0" w:color="auto"/>
        <w:bottom w:val="none" w:sz="0" w:space="0" w:color="auto"/>
        <w:right w:val="none" w:sz="0" w:space="0" w:color="auto"/>
      </w:divBdr>
    </w:div>
    <w:div w:id="212087891">
      <w:bodyDiv w:val="1"/>
      <w:marLeft w:val="0"/>
      <w:marRight w:val="0"/>
      <w:marTop w:val="0"/>
      <w:marBottom w:val="0"/>
      <w:divBdr>
        <w:top w:val="none" w:sz="0" w:space="0" w:color="auto"/>
        <w:left w:val="none" w:sz="0" w:space="0" w:color="auto"/>
        <w:bottom w:val="none" w:sz="0" w:space="0" w:color="auto"/>
        <w:right w:val="none" w:sz="0" w:space="0" w:color="auto"/>
      </w:divBdr>
    </w:div>
    <w:div w:id="212468902">
      <w:bodyDiv w:val="1"/>
      <w:marLeft w:val="0"/>
      <w:marRight w:val="0"/>
      <w:marTop w:val="0"/>
      <w:marBottom w:val="0"/>
      <w:divBdr>
        <w:top w:val="none" w:sz="0" w:space="0" w:color="auto"/>
        <w:left w:val="none" w:sz="0" w:space="0" w:color="auto"/>
        <w:bottom w:val="none" w:sz="0" w:space="0" w:color="auto"/>
        <w:right w:val="none" w:sz="0" w:space="0" w:color="auto"/>
      </w:divBdr>
    </w:div>
    <w:div w:id="212549305">
      <w:bodyDiv w:val="1"/>
      <w:marLeft w:val="0"/>
      <w:marRight w:val="0"/>
      <w:marTop w:val="0"/>
      <w:marBottom w:val="0"/>
      <w:divBdr>
        <w:top w:val="none" w:sz="0" w:space="0" w:color="auto"/>
        <w:left w:val="none" w:sz="0" w:space="0" w:color="auto"/>
        <w:bottom w:val="none" w:sz="0" w:space="0" w:color="auto"/>
        <w:right w:val="none" w:sz="0" w:space="0" w:color="auto"/>
      </w:divBdr>
    </w:div>
    <w:div w:id="212736098">
      <w:bodyDiv w:val="1"/>
      <w:marLeft w:val="0"/>
      <w:marRight w:val="0"/>
      <w:marTop w:val="0"/>
      <w:marBottom w:val="0"/>
      <w:divBdr>
        <w:top w:val="none" w:sz="0" w:space="0" w:color="auto"/>
        <w:left w:val="none" w:sz="0" w:space="0" w:color="auto"/>
        <w:bottom w:val="none" w:sz="0" w:space="0" w:color="auto"/>
        <w:right w:val="none" w:sz="0" w:space="0" w:color="auto"/>
      </w:divBdr>
    </w:div>
    <w:div w:id="212809783">
      <w:bodyDiv w:val="1"/>
      <w:marLeft w:val="0"/>
      <w:marRight w:val="0"/>
      <w:marTop w:val="0"/>
      <w:marBottom w:val="0"/>
      <w:divBdr>
        <w:top w:val="none" w:sz="0" w:space="0" w:color="auto"/>
        <w:left w:val="none" w:sz="0" w:space="0" w:color="auto"/>
        <w:bottom w:val="none" w:sz="0" w:space="0" w:color="auto"/>
        <w:right w:val="none" w:sz="0" w:space="0" w:color="auto"/>
      </w:divBdr>
    </w:div>
    <w:div w:id="212814938">
      <w:bodyDiv w:val="1"/>
      <w:marLeft w:val="0"/>
      <w:marRight w:val="0"/>
      <w:marTop w:val="0"/>
      <w:marBottom w:val="0"/>
      <w:divBdr>
        <w:top w:val="none" w:sz="0" w:space="0" w:color="auto"/>
        <w:left w:val="none" w:sz="0" w:space="0" w:color="auto"/>
        <w:bottom w:val="none" w:sz="0" w:space="0" w:color="auto"/>
        <w:right w:val="none" w:sz="0" w:space="0" w:color="auto"/>
      </w:divBdr>
    </w:div>
    <w:div w:id="212934509">
      <w:bodyDiv w:val="1"/>
      <w:marLeft w:val="0"/>
      <w:marRight w:val="0"/>
      <w:marTop w:val="0"/>
      <w:marBottom w:val="0"/>
      <w:divBdr>
        <w:top w:val="none" w:sz="0" w:space="0" w:color="auto"/>
        <w:left w:val="none" w:sz="0" w:space="0" w:color="auto"/>
        <w:bottom w:val="none" w:sz="0" w:space="0" w:color="auto"/>
        <w:right w:val="none" w:sz="0" w:space="0" w:color="auto"/>
      </w:divBdr>
    </w:div>
    <w:div w:id="213004068">
      <w:bodyDiv w:val="1"/>
      <w:marLeft w:val="0"/>
      <w:marRight w:val="0"/>
      <w:marTop w:val="0"/>
      <w:marBottom w:val="0"/>
      <w:divBdr>
        <w:top w:val="none" w:sz="0" w:space="0" w:color="auto"/>
        <w:left w:val="none" w:sz="0" w:space="0" w:color="auto"/>
        <w:bottom w:val="none" w:sz="0" w:space="0" w:color="auto"/>
        <w:right w:val="none" w:sz="0" w:space="0" w:color="auto"/>
      </w:divBdr>
    </w:div>
    <w:div w:id="213005965">
      <w:bodyDiv w:val="1"/>
      <w:marLeft w:val="0"/>
      <w:marRight w:val="0"/>
      <w:marTop w:val="0"/>
      <w:marBottom w:val="0"/>
      <w:divBdr>
        <w:top w:val="none" w:sz="0" w:space="0" w:color="auto"/>
        <w:left w:val="none" w:sz="0" w:space="0" w:color="auto"/>
        <w:bottom w:val="none" w:sz="0" w:space="0" w:color="auto"/>
        <w:right w:val="none" w:sz="0" w:space="0" w:color="auto"/>
      </w:divBdr>
    </w:div>
    <w:div w:id="213273179">
      <w:bodyDiv w:val="1"/>
      <w:marLeft w:val="0"/>
      <w:marRight w:val="0"/>
      <w:marTop w:val="0"/>
      <w:marBottom w:val="0"/>
      <w:divBdr>
        <w:top w:val="none" w:sz="0" w:space="0" w:color="auto"/>
        <w:left w:val="none" w:sz="0" w:space="0" w:color="auto"/>
        <w:bottom w:val="none" w:sz="0" w:space="0" w:color="auto"/>
        <w:right w:val="none" w:sz="0" w:space="0" w:color="auto"/>
      </w:divBdr>
    </w:div>
    <w:div w:id="213274272">
      <w:bodyDiv w:val="1"/>
      <w:marLeft w:val="0"/>
      <w:marRight w:val="0"/>
      <w:marTop w:val="0"/>
      <w:marBottom w:val="0"/>
      <w:divBdr>
        <w:top w:val="none" w:sz="0" w:space="0" w:color="auto"/>
        <w:left w:val="none" w:sz="0" w:space="0" w:color="auto"/>
        <w:bottom w:val="none" w:sz="0" w:space="0" w:color="auto"/>
        <w:right w:val="none" w:sz="0" w:space="0" w:color="auto"/>
      </w:divBdr>
    </w:div>
    <w:div w:id="213279481">
      <w:bodyDiv w:val="1"/>
      <w:marLeft w:val="0"/>
      <w:marRight w:val="0"/>
      <w:marTop w:val="0"/>
      <w:marBottom w:val="0"/>
      <w:divBdr>
        <w:top w:val="none" w:sz="0" w:space="0" w:color="auto"/>
        <w:left w:val="none" w:sz="0" w:space="0" w:color="auto"/>
        <w:bottom w:val="none" w:sz="0" w:space="0" w:color="auto"/>
        <w:right w:val="none" w:sz="0" w:space="0" w:color="auto"/>
      </w:divBdr>
    </w:div>
    <w:div w:id="213394788">
      <w:bodyDiv w:val="1"/>
      <w:marLeft w:val="0"/>
      <w:marRight w:val="0"/>
      <w:marTop w:val="0"/>
      <w:marBottom w:val="0"/>
      <w:divBdr>
        <w:top w:val="none" w:sz="0" w:space="0" w:color="auto"/>
        <w:left w:val="none" w:sz="0" w:space="0" w:color="auto"/>
        <w:bottom w:val="none" w:sz="0" w:space="0" w:color="auto"/>
        <w:right w:val="none" w:sz="0" w:space="0" w:color="auto"/>
      </w:divBdr>
    </w:div>
    <w:div w:id="213589146">
      <w:bodyDiv w:val="1"/>
      <w:marLeft w:val="0"/>
      <w:marRight w:val="0"/>
      <w:marTop w:val="0"/>
      <w:marBottom w:val="0"/>
      <w:divBdr>
        <w:top w:val="none" w:sz="0" w:space="0" w:color="auto"/>
        <w:left w:val="none" w:sz="0" w:space="0" w:color="auto"/>
        <w:bottom w:val="none" w:sz="0" w:space="0" w:color="auto"/>
        <w:right w:val="none" w:sz="0" w:space="0" w:color="auto"/>
      </w:divBdr>
    </w:div>
    <w:div w:id="213589366">
      <w:bodyDiv w:val="1"/>
      <w:marLeft w:val="0"/>
      <w:marRight w:val="0"/>
      <w:marTop w:val="0"/>
      <w:marBottom w:val="0"/>
      <w:divBdr>
        <w:top w:val="none" w:sz="0" w:space="0" w:color="auto"/>
        <w:left w:val="none" w:sz="0" w:space="0" w:color="auto"/>
        <w:bottom w:val="none" w:sz="0" w:space="0" w:color="auto"/>
        <w:right w:val="none" w:sz="0" w:space="0" w:color="auto"/>
      </w:divBdr>
    </w:div>
    <w:div w:id="213736722">
      <w:bodyDiv w:val="1"/>
      <w:marLeft w:val="0"/>
      <w:marRight w:val="0"/>
      <w:marTop w:val="0"/>
      <w:marBottom w:val="0"/>
      <w:divBdr>
        <w:top w:val="none" w:sz="0" w:space="0" w:color="auto"/>
        <w:left w:val="none" w:sz="0" w:space="0" w:color="auto"/>
        <w:bottom w:val="none" w:sz="0" w:space="0" w:color="auto"/>
        <w:right w:val="none" w:sz="0" w:space="0" w:color="auto"/>
      </w:divBdr>
    </w:div>
    <w:div w:id="213934323">
      <w:bodyDiv w:val="1"/>
      <w:marLeft w:val="0"/>
      <w:marRight w:val="0"/>
      <w:marTop w:val="0"/>
      <w:marBottom w:val="0"/>
      <w:divBdr>
        <w:top w:val="none" w:sz="0" w:space="0" w:color="auto"/>
        <w:left w:val="none" w:sz="0" w:space="0" w:color="auto"/>
        <w:bottom w:val="none" w:sz="0" w:space="0" w:color="auto"/>
        <w:right w:val="none" w:sz="0" w:space="0" w:color="auto"/>
      </w:divBdr>
    </w:div>
    <w:div w:id="214049562">
      <w:bodyDiv w:val="1"/>
      <w:marLeft w:val="0"/>
      <w:marRight w:val="0"/>
      <w:marTop w:val="0"/>
      <w:marBottom w:val="0"/>
      <w:divBdr>
        <w:top w:val="none" w:sz="0" w:space="0" w:color="auto"/>
        <w:left w:val="none" w:sz="0" w:space="0" w:color="auto"/>
        <w:bottom w:val="none" w:sz="0" w:space="0" w:color="auto"/>
        <w:right w:val="none" w:sz="0" w:space="0" w:color="auto"/>
      </w:divBdr>
    </w:div>
    <w:div w:id="214120367">
      <w:bodyDiv w:val="1"/>
      <w:marLeft w:val="0"/>
      <w:marRight w:val="0"/>
      <w:marTop w:val="0"/>
      <w:marBottom w:val="0"/>
      <w:divBdr>
        <w:top w:val="none" w:sz="0" w:space="0" w:color="auto"/>
        <w:left w:val="none" w:sz="0" w:space="0" w:color="auto"/>
        <w:bottom w:val="none" w:sz="0" w:space="0" w:color="auto"/>
        <w:right w:val="none" w:sz="0" w:space="0" w:color="auto"/>
      </w:divBdr>
    </w:div>
    <w:div w:id="214196268">
      <w:bodyDiv w:val="1"/>
      <w:marLeft w:val="0"/>
      <w:marRight w:val="0"/>
      <w:marTop w:val="0"/>
      <w:marBottom w:val="0"/>
      <w:divBdr>
        <w:top w:val="none" w:sz="0" w:space="0" w:color="auto"/>
        <w:left w:val="none" w:sz="0" w:space="0" w:color="auto"/>
        <w:bottom w:val="none" w:sz="0" w:space="0" w:color="auto"/>
        <w:right w:val="none" w:sz="0" w:space="0" w:color="auto"/>
      </w:divBdr>
    </w:div>
    <w:div w:id="214200216">
      <w:bodyDiv w:val="1"/>
      <w:marLeft w:val="0"/>
      <w:marRight w:val="0"/>
      <w:marTop w:val="0"/>
      <w:marBottom w:val="0"/>
      <w:divBdr>
        <w:top w:val="none" w:sz="0" w:space="0" w:color="auto"/>
        <w:left w:val="none" w:sz="0" w:space="0" w:color="auto"/>
        <w:bottom w:val="none" w:sz="0" w:space="0" w:color="auto"/>
        <w:right w:val="none" w:sz="0" w:space="0" w:color="auto"/>
      </w:divBdr>
    </w:div>
    <w:div w:id="214316408">
      <w:bodyDiv w:val="1"/>
      <w:marLeft w:val="0"/>
      <w:marRight w:val="0"/>
      <w:marTop w:val="0"/>
      <w:marBottom w:val="0"/>
      <w:divBdr>
        <w:top w:val="none" w:sz="0" w:space="0" w:color="auto"/>
        <w:left w:val="none" w:sz="0" w:space="0" w:color="auto"/>
        <w:bottom w:val="none" w:sz="0" w:space="0" w:color="auto"/>
        <w:right w:val="none" w:sz="0" w:space="0" w:color="auto"/>
      </w:divBdr>
    </w:div>
    <w:div w:id="214433842">
      <w:bodyDiv w:val="1"/>
      <w:marLeft w:val="0"/>
      <w:marRight w:val="0"/>
      <w:marTop w:val="0"/>
      <w:marBottom w:val="0"/>
      <w:divBdr>
        <w:top w:val="none" w:sz="0" w:space="0" w:color="auto"/>
        <w:left w:val="none" w:sz="0" w:space="0" w:color="auto"/>
        <w:bottom w:val="none" w:sz="0" w:space="0" w:color="auto"/>
        <w:right w:val="none" w:sz="0" w:space="0" w:color="auto"/>
      </w:divBdr>
    </w:div>
    <w:div w:id="214657705">
      <w:bodyDiv w:val="1"/>
      <w:marLeft w:val="0"/>
      <w:marRight w:val="0"/>
      <w:marTop w:val="0"/>
      <w:marBottom w:val="0"/>
      <w:divBdr>
        <w:top w:val="none" w:sz="0" w:space="0" w:color="auto"/>
        <w:left w:val="none" w:sz="0" w:space="0" w:color="auto"/>
        <w:bottom w:val="none" w:sz="0" w:space="0" w:color="auto"/>
        <w:right w:val="none" w:sz="0" w:space="0" w:color="auto"/>
      </w:divBdr>
    </w:div>
    <w:div w:id="214780197">
      <w:bodyDiv w:val="1"/>
      <w:marLeft w:val="0"/>
      <w:marRight w:val="0"/>
      <w:marTop w:val="0"/>
      <w:marBottom w:val="0"/>
      <w:divBdr>
        <w:top w:val="none" w:sz="0" w:space="0" w:color="auto"/>
        <w:left w:val="none" w:sz="0" w:space="0" w:color="auto"/>
        <w:bottom w:val="none" w:sz="0" w:space="0" w:color="auto"/>
        <w:right w:val="none" w:sz="0" w:space="0" w:color="auto"/>
      </w:divBdr>
    </w:div>
    <w:div w:id="214900914">
      <w:bodyDiv w:val="1"/>
      <w:marLeft w:val="0"/>
      <w:marRight w:val="0"/>
      <w:marTop w:val="0"/>
      <w:marBottom w:val="0"/>
      <w:divBdr>
        <w:top w:val="none" w:sz="0" w:space="0" w:color="auto"/>
        <w:left w:val="none" w:sz="0" w:space="0" w:color="auto"/>
        <w:bottom w:val="none" w:sz="0" w:space="0" w:color="auto"/>
        <w:right w:val="none" w:sz="0" w:space="0" w:color="auto"/>
      </w:divBdr>
    </w:div>
    <w:div w:id="214968842">
      <w:bodyDiv w:val="1"/>
      <w:marLeft w:val="0"/>
      <w:marRight w:val="0"/>
      <w:marTop w:val="0"/>
      <w:marBottom w:val="0"/>
      <w:divBdr>
        <w:top w:val="none" w:sz="0" w:space="0" w:color="auto"/>
        <w:left w:val="none" w:sz="0" w:space="0" w:color="auto"/>
        <w:bottom w:val="none" w:sz="0" w:space="0" w:color="auto"/>
        <w:right w:val="none" w:sz="0" w:space="0" w:color="auto"/>
      </w:divBdr>
    </w:div>
    <w:div w:id="215237418">
      <w:bodyDiv w:val="1"/>
      <w:marLeft w:val="0"/>
      <w:marRight w:val="0"/>
      <w:marTop w:val="0"/>
      <w:marBottom w:val="0"/>
      <w:divBdr>
        <w:top w:val="none" w:sz="0" w:space="0" w:color="auto"/>
        <w:left w:val="none" w:sz="0" w:space="0" w:color="auto"/>
        <w:bottom w:val="none" w:sz="0" w:space="0" w:color="auto"/>
        <w:right w:val="none" w:sz="0" w:space="0" w:color="auto"/>
      </w:divBdr>
    </w:div>
    <w:div w:id="215240362">
      <w:bodyDiv w:val="1"/>
      <w:marLeft w:val="0"/>
      <w:marRight w:val="0"/>
      <w:marTop w:val="0"/>
      <w:marBottom w:val="0"/>
      <w:divBdr>
        <w:top w:val="none" w:sz="0" w:space="0" w:color="auto"/>
        <w:left w:val="none" w:sz="0" w:space="0" w:color="auto"/>
        <w:bottom w:val="none" w:sz="0" w:space="0" w:color="auto"/>
        <w:right w:val="none" w:sz="0" w:space="0" w:color="auto"/>
      </w:divBdr>
    </w:div>
    <w:div w:id="215245035">
      <w:bodyDiv w:val="1"/>
      <w:marLeft w:val="0"/>
      <w:marRight w:val="0"/>
      <w:marTop w:val="0"/>
      <w:marBottom w:val="0"/>
      <w:divBdr>
        <w:top w:val="none" w:sz="0" w:space="0" w:color="auto"/>
        <w:left w:val="none" w:sz="0" w:space="0" w:color="auto"/>
        <w:bottom w:val="none" w:sz="0" w:space="0" w:color="auto"/>
        <w:right w:val="none" w:sz="0" w:space="0" w:color="auto"/>
      </w:divBdr>
    </w:div>
    <w:div w:id="215432068">
      <w:bodyDiv w:val="1"/>
      <w:marLeft w:val="0"/>
      <w:marRight w:val="0"/>
      <w:marTop w:val="0"/>
      <w:marBottom w:val="0"/>
      <w:divBdr>
        <w:top w:val="none" w:sz="0" w:space="0" w:color="auto"/>
        <w:left w:val="none" w:sz="0" w:space="0" w:color="auto"/>
        <w:bottom w:val="none" w:sz="0" w:space="0" w:color="auto"/>
        <w:right w:val="none" w:sz="0" w:space="0" w:color="auto"/>
      </w:divBdr>
    </w:div>
    <w:div w:id="215508318">
      <w:bodyDiv w:val="1"/>
      <w:marLeft w:val="0"/>
      <w:marRight w:val="0"/>
      <w:marTop w:val="0"/>
      <w:marBottom w:val="0"/>
      <w:divBdr>
        <w:top w:val="none" w:sz="0" w:space="0" w:color="auto"/>
        <w:left w:val="none" w:sz="0" w:space="0" w:color="auto"/>
        <w:bottom w:val="none" w:sz="0" w:space="0" w:color="auto"/>
        <w:right w:val="none" w:sz="0" w:space="0" w:color="auto"/>
      </w:divBdr>
    </w:div>
    <w:div w:id="215550186">
      <w:bodyDiv w:val="1"/>
      <w:marLeft w:val="0"/>
      <w:marRight w:val="0"/>
      <w:marTop w:val="0"/>
      <w:marBottom w:val="0"/>
      <w:divBdr>
        <w:top w:val="none" w:sz="0" w:space="0" w:color="auto"/>
        <w:left w:val="none" w:sz="0" w:space="0" w:color="auto"/>
        <w:bottom w:val="none" w:sz="0" w:space="0" w:color="auto"/>
        <w:right w:val="none" w:sz="0" w:space="0" w:color="auto"/>
      </w:divBdr>
    </w:div>
    <w:div w:id="215702706">
      <w:bodyDiv w:val="1"/>
      <w:marLeft w:val="0"/>
      <w:marRight w:val="0"/>
      <w:marTop w:val="0"/>
      <w:marBottom w:val="0"/>
      <w:divBdr>
        <w:top w:val="none" w:sz="0" w:space="0" w:color="auto"/>
        <w:left w:val="none" w:sz="0" w:space="0" w:color="auto"/>
        <w:bottom w:val="none" w:sz="0" w:space="0" w:color="auto"/>
        <w:right w:val="none" w:sz="0" w:space="0" w:color="auto"/>
      </w:divBdr>
    </w:div>
    <w:div w:id="215706538">
      <w:bodyDiv w:val="1"/>
      <w:marLeft w:val="0"/>
      <w:marRight w:val="0"/>
      <w:marTop w:val="0"/>
      <w:marBottom w:val="0"/>
      <w:divBdr>
        <w:top w:val="none" w:sz="0" w:space="0" w:color="auto"/>
        <w:left w:val="none" w:sz="0" w:space="0" w:color="auto"/>
        <w:bottom w:val="none" w:sz="0" w:space="0" w:color="auto"/>
        <w:right w:val="none" w:sz="0" w:space="0" w:color="auto"/>
      </w:divBdr>
    </w:div>
    <w:div w:id="215899546">
      <w:bodyDiv w:val="1"/>
      <w:marLeft w:val="0"/>
      <w:marRight w:val="0"/>
      <w:marTop w:val="0"/>
      <w:marBottom w:val="0"/>
      <w:divBdr>
        <w:top w:val="none" w:sz="0" w:space="0" w:color="auto"/>
        <w:left w:val="none" w:sz="0" w:space="0" w:color="auto"/>
        <w:bottom w:val="none" w:sz="0" w:space="0" w:color="auto"/>
        <w:right w:val="none" w:sz="0" w:space="0" w:color="auto"/>
      </w:divBdr>
    </w:div>
    <w:div w:id="216010501">
      <w:bodyDiv w:val="1"/>
      <w:marLeft w:val="0"/>
      <w:marRight w:val="0"/>
      <w:marTop w:val="0"/>
      <w:marBottom w:val="0"/>
      <w:divBdr>
        <w:top w:val="none" w:sz="0" w:space="0" w:color="auto"/>
        <w:left w:val="none" w:sz="0" w:space="0" w:color="auto"/>
        <w:bottom w:val="none" w:sz="0" w:space="0" w:color="auto"/>
        <w:right w:val="none" w:sz="0" w:space="0" w:color="auto"/>
      </w:divBdr>
    </w:div>
    <w:div w:id="216013746">
      <w:bodyDiv w:val="1"/>
      <w:marLeft w:val="0"/>
      <w:marRight w:val="0"/>
      <w:marTop w:val="0"/>
      <w:marBottom w:val="0"/>
      <w:divBdr>
        <w:top w:val="none" w:sz="0" w:space="0" w:color="auto"/>
        <w:left w:val="none" w:sz="0" w:space="0" w:color="auto"/>
        <w:bottom w:val="none" w:sz="0" w:space="0" w:color="auto"/>
        <w:right w:val="none" w:sz="0" w:space="0" w:color="auto"/>
      </w:divBdr>
    </w:div>
    <w:div w:id="216085738">
      <w:bodyDiv w:val="1"/>
      <w:marLeft w:val="0"/>
      <w:marRight w:val="0"/>
      <w:marTop w:val="0"/>
      <w:marBottom w:val="0"/>
      <w:divBdr>
        <w:top w:val="none" w:sz="0" w:space="0" w:color="auto"/>
        <w:left w:val="none" w:sz="0" w:space="0" w:color="auto"/>
        <w:bottom w:val="none" w:sz="0" w:space="0" w:color="auto"/>
        <w:right w:val="none" w:sz="0" w:space="0" w:color="auto"/>
      </w:divBdr>
    </w:div>
    <w:div w:id="216402784">
      <w:bodyDiv w:val="1"/>
      <w:marLeft w:val="0"/>
      <w:marRight w:val="0"/>
      <w:marTop w:val="0"/>
      <w:marBottom w:val="0"/>
      <w:divBdr>
        <w:top w:val="none" w:sz="0" w:space="0" w:color="auto"/>
        <w:left w:val="none" w:sz="0" w:space="0" w:color="auto"/>
        <w:bottom w:val="none" w:sz="0" w:space="0" w:color="auto"/>
        <w:right w:val="none" w:sz="0" w:space="0" w:color="auto"/>
      </w:divBdr>
    </w:div>
    <w:div w:id="216475115">
      <w:bodyDiv w:val="1"/>
      <w:marLeft w:val="0"/>
      <w:marRight w:val="0"/>
      <w:marTop w:val="0"/>
      <w:marBottom w:val="0"/>
      <w:divBdr>
        <w:top w:val="none" w:sz="0" w:space="0" w:color="auto"/>
        <w:left w:val="none" w:sz="0" w:space="0" w:color="auto"/>
        <w:bottom w:val="none" w:sz="0" w:space="0" w:color="auto"/>
        <w:right w:val="none" w:sz="0" w:space="0" w:color="auto"/>
      </w:divBdr>
    </w:div>
    <w:div w:id="216627516">
      <w:bodyDiv w:val="1"/>
      <w:marLeft w:val="0"/>
      <w:marRight w:val="0"/>
      <w:marTop w:val="0"/>
      <w:marBottom w:val="0"/>
      <w:divBdr>
        <w:top w:val="none" w:sz="0" w:space="0" w:color="auto"/>
        <w:left w:val="none" w:sz="0" w:space="0" w:color="auto"/>
        <w:bottom w:val="none" w:sz="0" w:space="0" w:color="auto"/>
        <w:right w:val="none" w:sz="0" w:space="0" w:color="auto"/>
      </w:divBdr>
    </w:div>
    <w:div w:id="216628991">
      <w:bodyDiv w:val="1"/>
      <w:marLeft w:val="0"/>
      <w:marRight w:val="0"/>
      <w:marTop w:val="0"/>
      <w:marBottom w:val="0"/>
      <w:divBdr>
        <w:top w:val="none" w:sz="0" w:space="0" w:color="auto"/>
        <w:left w:val="none" w:sz="0" w:space="0" w:color="auto"/>
        <w:bottom w:val="none" w:sz="0" w:space="0" w:color="auto"/>
        <w:right w:val="none" w:sz="0" w:space="0" w:color="auto"/>
      </w:divBdr>
    </w:div>
    <w:div w:id="216862485">
      <w:bodyDiv w:val="1"/>
      <w:marLeft w:val="0"/>
      <w:marRight w:val="0"/>
      <w:marTop w:val="0"/>
      <w:marBottom w:val="0"/>
      <w:divBdr>
        <w:top w:val="none" w:sz="0" w:space="0" w:color="auto"/>
        <w:left w:val="none" w:sz="0" w:space="0" w:color="auto"/>
        <w:bottom w:val="none" w:sz="0" w:space="0" w:color="auto"/>
        <w:right w:val="none" w:sz="0" w:space="0" w:color="auto"/>
      </w:divBdr>
    </w:div>
    <w:div w:id="217136322">
      <w:bodyDiv w:val="1"/>
      <w:marLeft w:val="0"/>
      <w:marRight w:val="0"/>
      <w:marTop w:val="0"/>
      <w:marBottom w:val="0"/>
      <w:divBdr>
        <w:top w:val="none" w:sz="0" w:space="0" w:color="auto"/>
        <w:left w:val="none" w:sz="0" w:space="0" w:color="auto"/>
        <w:bottom w:val="none" w:sz="0" w:space="0" w:color="auto"/>
        <w:right w:val="none" w:sz="0" w:space="0" w:color="auto"/>
      </w:divBdr>
    </w:div>
    <w:div w:id="217328716">
      <w:bodyDiv w:val="1"/>
      <w:marLeft w:val="0"/>
      <w:marRight w:val="0"/>
      <w:marTop w:val="0"/>
      <w:marBottom w:val="0"/>
      <w:divBdr>
        <w:top w:val="none" w:sz="0" w:space="0" w:color="auto"/>
        <w:left w:val="none" w:sz="0" w:space="0" w:color="auto"/>
        <w:bottom w:val="none" w:sz="0" w:space="0" w:color="auto"/>
        <w:right w:val="none" w:sz="0" w:space="0" w:color="auto"/>
      </w:divBdr>
    </w:div>
    <w:div w:id="217475891">
      <w:bodyDiv w:val="1"/>
      <w:marLeft w:val="0"/>
      <w:marRight w:val="0"/>
      <w:marTop w:val="0"/>
      <w:marBottom w:val="0"/>
      <w:divBdr>
        <w:top w:val="none" w:sz="0" w:space="0" w:color="auto"/>
        <w:left w:val="none" w:sz="0" w:space="0" w:color="auto"/>
        <w:bottom w:val="none" w:sz="0" w:space="0" w:color="auto"/>
        <w:right w:val="none" w:sz="0" w:space="0" w:color="auto"/>
      </w:divBdr>
    </w:div>
    <w:div w:id="217477874">
      <w:bodyDiv w:val="1"/>
      <w:marLeft w:val="0"/>
      <w:marRight w:val="0"/>
      <w:marTop w:val="0"/>
      <w:marBottom w:val="0"/>
      <w:divBdr>
        <w:top w:val="none" w:sz="0" w:space="0" w:color="auto"/>
        <w:left w:val="none" w:sz="0" w:space="0" w:color="auto"/>
        <w:bottom w:val="none" w:sz="0" w:space="0" w:color="auto"/>
        <w:right w:val="none" w:sz="0" w:space="0" w:color="auto"/>
      </w:divBdr>
    </w:div>
    <w:div w:id="217516432">
      <w:bodyDiv w:val="1"/>
      <w:marLeft w:val="0"/>
      <w:marRight w:val="0"/>
      <w:marTop w:val="0"/>
      <w:marBottom w:val="0"/>
      <w:divBdr>
        <w:top w:val="none" w:sz="0" w:space="0" w:color="auto"/>
        <w:left w:val="none" w:sz="0" w:space="0" w:color="auto"/>
        <w:bottom w:val="none" w:sz="0" w:space="0" w:color="auto"/>
        <w:right w:val="none" w:sz="0" w:space="0" w:color="auto"/>
      </w:divBdr>
    </w:div>
    <w:div w:id="217935513">
      <w:bodyDiv w:val="1"/>
      <w:marLeft w:val="0"/>
      <w:marRight w:val="0"/>
      <w:marTop w:val="0"/>
      <w:marBottom w:val="0"/>
      <w:divBdr>
        <w:top w:val="none" w:sz="0" w:space="0" w:color="auto"/>
        <w:left w:val="none" w:sz="0" w:space="0" w:color="auto"/>
        <w:bottom w:val="none" w:sz="0" w:space="0" w:color="auto"/>
        <w:right w:val="none" w:sz="0" w:space="0" w:color="auto"/>
      </w:divBdr>
    </w:div>
    <w:div w:id="218437589">
      <w:bodyDiv w:val="1"/>
      <w:marLeft w:val="0"/>
      <w:marRight w:val="0"/>
      <w:marTop w:val="0"/>
      <w:marBottom w:val="0"/>
      <w:divBdr>
        <w:top w:val="none" w:sz="0" w:space="0" w:color="auto"/>
        <w:left w:val="none" w:sz="0" w:space="0" w:color="auto"/>
        <w:bottom w:val="none" w:sz="0" w:space="0" w:color="auto"/>
        <w:right w:val="none" w:sz="0" w:space="0" w:color="auto"/>
      </w:divBdr>
    </w:div>
    <w:div w:id="218635027">
      <w:bodyDiv w:val="1"/>
      <w:marLeft w:val="0"/>
      <w:marRight w:val="0"/>
      <w:marTop w:val="0"/>
      <w:marBottom w:val="0"/>
      <w:divBdr>
        <w:top w:val="none" w:sz="0" w:space="0" w:color="auto"/>
        <w:left w:val="none" w:sz="0" w:space="0" w:color="auto"/>
        <w:bottom w:val="none" w:sz="0" w:space="0" w:color="auto"/>
        <w:right w:val="none" w:sz="0" w:space="0" w:color="auto"/>
      </w:divBdr>
    </w:div>
    <w:div w:id="219050423">
      <w:bodyDiv w:val="1"/>
      <w:marLeft w:val="0"/>
      <w:marRight w:val="0"/>
      <w:marTop w:val="0"/>
      <w:marBottom w:val="0"/>
      <w:divBdr>
        <w:top w:val="none" w:sz="0" w:space="0" w:color="auto"/>
        <w:left w:val="none" w:sz="0" w:space="0" w:color="auto"/>
        <w:bottom w:val="none" w:sz="0" w:space="0" w:color="auto"/>
        <w:right w:val="none" w:sz="0" w:space="0" w:color="auto"/>
      </w:divBdr>
    </w:div>
    <w:div w:id="219050514">
      <w:bodyDiv w:val="1"/>
      <w:marLeft w:val="0"/>
      <w:marRight w:val="0"/>
      <w:marTop w:val="0"/>
      <w:marBottom w:val="0"/>
      <w:divBdr>
        <w:top w:val="none" w:sz="0" w:space="0" w:color="auto"/>
        <w:left w:val="none" w:sz="0" w:space="0" w:color="auto"/>
        <w:bottom w:val="none" w:sz="0" w:space="0" w:color="auto"/>
        <w:right w:val="none" w:sz="0" w:space="0" w:color="auto"/>
      </w:divBdr>
    </w:div>
    <w:div w:id="219172832">
      <w:bodyDiv w:val="1"/>
      <w:marLeft w:val="0"/>
      <w:marRight w:val="0"/>
      <w:marTop w:val="0"/>
      <w:marBottom w:val="0"/>
      <w:divBdr>
        <w:top w:val="none" w:sz="0" w:space="0" w:color="auto"/>
        <w:left w:val="none" w:sz="0" w:space="0" w:color="auto"/>
        <w:bottom w:val="none" w:sz="0" w:space="0" w:color="auto"/>
        <w:right w:val="none" w:sz="0" w:space="0" w:color="auto"/>
      </w:divBdr>
    </w:div>
    <w:div w:id="219175026">
      <w:bodyDiv w:val="1"/>
      <w:marLeft w:val="0"/>
      <w:marRight w:val="0"/>
      <w:marTop w:val="0"/>
      <w:marBottom w:val="0"/>
      <w:divBdr>
        <w:top w:val="none" w:sz="0" w:space="0" w:color="auto"/>
        <w:left w:val="none" w:sz="0" w:space="0" w:color="auto"/>
        <w:bottom w:val="none" w:sz="0" w:space="0" w:color="auto"/>
        <w:right w:val="none" w:sz="0" w:space="0" w:color="auto"/>
      </w:divBdr>
    </w:div>
    <w:div w:id="219488207">
      <w:bodyDiv w:val="1"/>
      <w:marLeft w:val="0"/>
      <w:marRight w:val="0"/>
      <w:marTop w:val="0"/>
      <w:marBottom w:val="0"/>
      <w:divBdr>
        <w:top w:val="none" w:sz="0" w:space="0" w:color="auto"/>
        <w:left w:val="none" w:sz="0" w:space="0" w:color="auto"/>
        <w:bottom w:val="none" w:sz="0" w:space="0" w:color="auto"/>
        <w:right w:val="none" w:sz="0" w:space="0" w:color="auto"/>
      </w:divBdr>
    </w:div>
    <w:div w:id="219638226">
      <w:bodyDiv w:val="1"/>
      <w:marLeft w:val="0"/>
      <w:marRight w:val="0"/>
      <w:marTop w:val="0"/>
      <w:marBottom w:val="0"/>
      <w:divBdr>
        <w:top w:val="none" w:sz="0" w:space="0" w:color="auto"/>
        <w:left w:val="none" w:sz="0" w:space="0" w:color="auto"/>
        <w:bottom w:val="none" w:sz="0" w:space="0" w:color="auto"/>
        <w:right w:val="none" w:sz="0" w:space="0" w:color="auto"/>
      </w:divBdr>
    </w:div>
    <w:div w:id="219748804">
      <w:bodyDiv w:val="1"/>
      <w:marLeft w:val="0"/>
      <w:marRight w:val="0"/>
      <w:marTop w:val="0"/>
      <w:marBottom w:val="0"/>
      <w:divBdr>
        <w:top w:val="none" w:sz="0" w:space="0" w:color="auto"/>
        <w:left w:val="none" w:sz="0" w:space="0" w:color="auto"/>
        <w:bottom w:val="none" w:sz="0" w:space="0" w:color="auto"/>
        <w:right w:val="none" w:sz="0" w:space="0" w:color="auto"/>
      </w:divBdr>
    </w:div>
    <w:div w:id="219949058">
      <w:bodyDiv w:val="1"/>
      <w:marLeft w:val="0"/>
      <w:marRight w:val="0"/>
      <w:marTop w:val="0"/>
      <w:marBottom w:val="0"/>
      <w:divBdr>
        <w:top w:val="none" w:sz="0" w:space="0" w:color="auto"/>
        <w:left w:val="none" w:sz="0" w:space="0" w:color="auto"/>
        <w:bottom w:val="none" w:sz="0" w:space="0" w:color="auto"/>
        <w:right w:val="none" w:sz="0" w:space="0" w:color="auto"/>
      </w:divBdr>
    </w:div>
    <w:div w:id="219950096">
      <w:bodyDiv w:val="1"/>
      <w:marLeft w:val="0"/>
      <w:marRight w:val="0"/>
      <w:marTop w:val="0"/>
      <w:marBottom w:val="0"/>
      <w:divBdr>
        <w:top w:val="none" w:sz="0" w:space="0" w:color="auto"/>
        <w:left w:val="none" w:sz="0" w:space="0" w:color="auto"/>
        <w:bottom w:val="none" w:sz="0" w:space="0" w:color="auto"/>
        <w:right w:val="none" w:sz="0" w:space="0" w:color="auto"/>
      </w:divBdr>
    </w:div>
    <w:div w:id="220334157">
      <w:bodyDiv w:val="1"/>
      <w:marLeft w:val="0"/>
      <w:marRight w:val="0"/>
      <w:marTop w:val="0"/>
      <w:marBottom w:val="0"/>
      <w:divBdr>
        <w:top w:val="none" w:sz="0" w:space="0" w:color="auto"/>
        <w:left w:val="none" w:sz="0" w:space="0" w:color="auto"/>
        <w:bottom w:val="none" w:sz="0" w:space="0" w:color="auto"/>
        <w:right w:val="none" w:sz="0" w:space="0" w:color="auto"/>
      </w:divBdr>
    </w:div>
    <w:div w:id="220407061">
      <w:bodyDiv w:val="1"/>
      <w:marLeft w:val="0"/>
      <w:marRight w:val="0"/>
      <w:marTop w:val="0"/>
      <w:marBottom w:val="0"/>
      <w:divBdr>
        <w:top w:val="none" w:sz="0" w:space="0" w:color="auto"/>
        <w:left w:val="none" w:sz="0" w:space="0" w:color="auto"/>
        <w:bottom w:val="none" w:sz="0" w:space="0" w:color="auto"/>
        <w:right w:val="none" w:sz="0" w:space="0" w:color="auto"/>
      </w:divBdr>
    </w:div>
    <w:div w:id="220482014">
      <w:bodyDiv w:val="1"/>
      <w:marLeft w:val="0"/>
      <w:marRight w:val="0"/>
      <w:marTop w:val="0"/>
      <w:marBottom w:val="0"/>
      <w:divBdr>
        <w:top w:val="none" w:sz="0" w:space="0" w:color="auto"/>
        <w:left w:val="none" w:sz="0" w:space="0" w:color="auto"/>
        <w:bottom w:val="none" w:sz="0" w:space="0" w:color="auto"/>
        <w:right w:val="none" w:sz="0" w:space="0" w:color="auto"/>
      </w:divBdr>
    </w:div>
    <w:div w:id="220529753">
      <w:bodyDiv w:val="1"/>
      <w:marLeft w:val="0"/>
      <w:marRight w:val="0"/>
      <w:marTop w:val="0"/>
      <w:marBottom w:val="0"/>
      <w:divBdr>
        <w:top w:val="none" w:sz="0" w:space="0" w:color="auto"/>
        <w:left w:val="none" w:sz="0" w:space="0" w:color="auto"/>
        <w:bottom w:val="none" w:sz="0" w:space="0" w:color="auto"/>
        <w:right w:val="none" w:sz="0" w:space="0" w:color="auto"/>
      </w:divBdr>
    </w:div>
    <w:div w:id="220602173">
      <w:bodyDiv w:val="1"/>
      <w:marLeft w:val="0"/>
      <w:marRight w:val="0"/>
      <w:marTop w:val="0"/>
      <w:marBottom w:val="0"/>
      <w:divBdr>
        <w:top w:val="none" w:sz="0" w:space="0" w:color="auto"/>
        <w:left w:val="none" w:sz="0" w:space="0" w:color="auto"/>
        <w:bottom w:val="none" w:sz="0" w:space="0" w:color="auto"/>
        <w:right w:val="none" w:sz="0" w:space="0" w:color="auto"/>
      </w:divBdr>
    </w:div>
    <w:div w:id="220678125">
      <w:bodyDiv w:val="1"/>
      <w:marLeft w:val="0"/>
      <w:marRight w:val="0"/>
      <w:marTop w:val="0"/>
      <w:marBottom w:val="0"/>
      <w:divBdr>
        <w:top w:val="none" w:sz="0" w:space="0" w:color="auto"/>
        <w:left w:val="none" w:sz="0" w:space="0" w:color="auto"/>
        <w:bottom w:val="none" w:sz="0" w:space="0" w:color="auto"/>
        <w:right w:val="none" w:sz="0" w:space="0" w:color="auto"/>
      </w:divBdr>
    </w:div>
    <w:div w:id="220949283">
      <w:bodyDiv w:val="1"/>
      <w:marLeft w:val="0"/>
      <w:marRight w:val="0"/>
      <w:marTop w:val="0"/>
      <w:marBottom w:val="0"/>
      <w:divBdr>
        <w:top w:val="none" w:sz="0" w:space="0" w:color="auto"/>
        <w:left w:val="none" w:sz="0" w:space="0" w:color="auto"/>
        <w:bottom w:val="none" w:sz="0" w:space="0" w:color="auto"/>
        <w:right w:val="none" w:sz="0" w:space="0" w:color="auto"/>
      </w:divBdr>
    </w:div>
    <w:div w:id="220991446">
      <w:bodyDiv w:val="1"/>
      <w:marLeft w:val="0"/>
      <w:marRight w:val="0"/>
      <w:marTop w:val="0"/>
      <w:marBottom w:val="0"/>
      <w:divBdr>
        <w:top w:val="none" w:sz="0" w:space="0" w:color="auto"/>
        <w:left w:val="none" w:sz="0" w:space="0" w:color="auto"/>
        <w:bottom w:val="none" w:sz="0" w:space="0" w:color="auto"/>
        <w:right w:val="none" w:sz="0" w:space="0" w:color="auto"/>
      </w:divBdr>
    </w:div>
    <w:div w:id="221257242">
      <w:bodyDiv w:val="1"/>
      <w:marLeft w:val="0"/>
      <w:marRight w:val="0"/>
      <w:marTop w:val="0"/>
      <w:marBottom w:val="0"/>
      <w:divBdr>
        <w:top w:val="none" w:sz="0" w:space="0" w:color="auto"/>
        <w:left w:val="none" w:sz="0" w:space="0" w:color="auto"/>
        <w:bottom w:val="none" w:sz="0" w:space="0" w:color="auto"/>
        <w:right w:val="none" w:sz="0" w:space="0" w:color="auto"/>
      </w:divBdr>
    </w:div>
    <w:div w:id="221258389">
      <w:bodyDiv w:val="1"/>
      <w:marLeft w:val="0"/>
      <w:marRight w:val="0"/>
      <w:marTop w:val="0"/>
      <w:marBottom w:val="0"/>
      <w:divBdr>
        <w:top w:val="none" w:sz="0" w:space="0" w:color="auto"/>
        <w:left w:val="none" w:sz="0" w:space="0" w:color="auto"/>
        <w:bottom w:val="none" w:sz="0" w:space="0" w:color="auto"/>
        <w:right w:val="none" w:sz="0" w:space="0" w:color="auto"/>
      </w:divBdr>
    </w:div>
    <w:div w:id="221447192">
      <w:bodyDiv w:val="1"/>
      <w:marLeft w:val="0"/>
      <w:marRight w:val="0"/>
      <w:marTop w:val="0"/>
      <w:marBottom w:val="0"/>
      <w:divBdr>
        <w:top w:val="none" w:sz="0" w:space="0" w:color="auto"/>
        <w:left w:val="none" w:sz="0" w:space="0" w:color="auto"/>
        <w:bottom w:val="none" w:sz="0" w:space="0" w:color="auto"/>
        <w:right w:val="none" w:sz="0" w:space="0" w:color="auto"/>
      </w:divBdr>
    </w:div>
    <w:div w:id="222376429">
      <w:bodyDiv w:val="1"/>
      <w:marLeft w:val="0"/>
      <w:marRight w:val="0"/>
      <w:marTop w:val="0"/>
      <w:marBottom w:val="0"/>
      <w:divBdr>
        <w:top w:val="none" w:sz="0" w:space="0" w:color="auto"/>
        <w:left w:val="none" w:sz="0" w:space="0" w:color="auto"/>
        <w:bottom w:val="none" w:sz="0" w:space="0" w:color="auto"/>
        <w:right w:val="none" w:sz="0" w:space="0" w:color="auto"/>
      </w:divBdr>
    </w:div>
    <w:div w:id="222524792">
      <w:bodyDiv w:val="1"/>
      <w:marLeft w:val="0"/>
      <w:marRight w:val="0"/>
      <w:marTop w:val="0"/>
      <w:marBottom w:val="0"/>
      <w:divBdr>
        <w:top w:val="none" w:sz="0" w:space="0" w:color="auto"/>
        <w:left w:val="none" w:sz="0" w:space="0" w:color="auto"/>
        <w:bottom w:val="none" w:sz="0" w:space="0" w:color="auto"/>
        <w:right w:val="none" w:sz="0" w:space="0" w:color="auto"/>
      </w:divBdr>
    </w:div>
    <w:div w:id="222764011">
      <w:bodyDiv w:val="1"/>
      <w:marLeft w:val="0"/>
      <w:marRight w:val="0"/>
      <w:marTop w:val="0"/>
      <w:marBottom w:val="0"/>
      <w:divBdr>
        <w:top w:val="none" w:sz="0" w:space="0" w:color="auto"/>
        <w:left w:val="none" w:sz="0" w:space="0" w:color="auto"/>
        <w:bottom w:val="none" w:sz="0" w:space="0" w:color="auto"/>
        <w:right w:val="none" w:sz="0" w:space="0" w:color="auto"/>
      </w:divBdr>
    </w:div>
    <w:div w:id="222957397">
      <w:bodyDiv w:val="1"/>
      <w:marLeft w:val="0"/>
      <w:marRight w:val="0"/>
      <w:marTop w:val="0"/>
      <w:marBottom w:val="0"/>
      <w:divBdr>
        <w:top w:val="none" w:sz="0" w:space="0" w:color="auto"/>
        <w:left w:val="none" w:sz="0" w:space="0" w:color="auto"/>
        <w:bottom w:val="none" w:sz="0" w:space="0" w:color="auto"/>
        <w:right w:val="none" w:sz="0" w:space="0" w:color="auto"/>
      </w:divBdr>
    </w:div>
    <w:div w:id="223109236">
      <w:bodyDiv w:val="1"/>
      <w:marLeft w:val="0"/>
      <w:marRight w:val="0"/>
      <w:marTop w:val="0"/>
      <w:marBottom w:val="0"/>
      <w:divBdr>
        <w:top w:val="none" w:sz="0" w:space="0" w:color="auto"/>
        <w:left w:val="none" w:sz="0" w:space="0" w:color="auto"/>
        <w:bottom w:val="none" w:sz="0" w:space="0" w:color="auto"/>
        <w:right w:val="none" w:sz="0" w:space="0" w:color="auto"/>
      </w:divBdr>
    </w:div>
    <w:div w:id="223294147">
      <w:bodyDiv w:val="1"/>
      <w:marLeft w:val="0"/>
      <w:marRight w:val="0"/>
      <w:marTop w:val="0"/>
      <w:marBottom w:val="0"/>
      <w:divBdr>
        <w:top w:val="none" w:sz="0" w:space="0" w:color="auto"/>
        <w:left w:val="none" w:sz="0" w:space="0" w:color="auto"/>
        <w:bottom w:val="none" w:sz="0" w:space="0" w:color="auto"/>
        <w:right w:val="none" w:sz="0" w:space="0" w:color="auto"/>
      </w:divBdr>
    </w:div>
    <w:div w:id="223806844">
      <w:bodyDiv w:val="1"/>
      <w:marLeft w:val="0"/>
      <w:marRight w:val="0"/>
      <w:marTop w:val="0"/>
      <w:marBottom w:val="0"/>
      <w:divBdr>
        <w:top w:val="none" w:sz="0" w:space="0" w:color="auto"/>
        <w:left w:val="none" w:sz="0" w:space="0" w:color="auto"/>
        <w:bottom w:val="none" w:sz="0" w:space="0" w:color="auto"/>
        <w:right w:val="none" w:sz="0" w:space="0" w:color="auto"/>
      </w:divBdr>
    </w:div>
    <w:div w:id="224029598">
      <w:bodyDiv w:val="1"/>
      <w:marLeft w:val="0"/>
      <w:marRight w:val="0"/>
      <w:marTop w:val="0"/>
      <w:marBottom w:val="0"/>
      <w:divBdr>
        <w:top w:val="none" w:sz="0" w:space="0" w:color="auto"/>
        <w:left w:val="none" w:sz="0" w:space="0" w:color="auto"/>
        <w:bottom w:val="none" w:sz="0" w:space="0" w:color="auto"/>
        <w:right w:val="none" w:sz="0" w:space="0" w:color="auto"/>
      </w:divBdr>
    </w:div>
    <w:div w:id="224296037">
      <w:bodyDiv w:val="1"/>
      <w:marLeft w:val="0"/>
      <w:marRight w:val="0"/>
      <w:marTop w:val="0"/>
      <w:marBottom w:val="0"/>
      <w:divBdr>
        <w:top w:val="none" w:sz="0" w:space="0" w:color="auto"/>
        <w:left w:val="none" w:sz="0" w:space="0" w:color="auto"/>
        <w:bottom w:val="none" w:sz="0" w:space="0" w:color="auto"/>
        <w:right w:val="none" w:sz="0" w:space="0" w:color="auto"/>
      </w:divBdr>
    </w:div>
    <w:div w:id="224339161">
      <w:bodyDiv w:val="1"/>
      <w:marLeft w:val="0"/>
      <w:marRight w:val="0"/>
      <w:marTop w:val="0"/>
      <w:marBottom w:val="0"/>
      <w:divBdr>
        <w:top w:val="none" w:sz="0" w:space="0" w:color="auto"/>
        <w:left w:val="none" w:sz="0" w:space="0" w:color="auto"/>
        <w:bottom w:val="none" w:sz="0" w:space="0" w:color="auto"/>
        <w:right w:val="none" w:sz="0" w:space="0" w:color="auto"/>
      </w:divBdr>
    </w:div>
    <w:div w:id="224879635">
      <w:bodyDiv w:val="1"/>
      <w:marLeft w:val="0"/>
      <w:marRight w:val="0"/>
      <w:marTop w:val="0"/>
      <w:marBottom w:val="0"/>
      <w:divBdr>
        <w:top w:val="none" w:sz="0" w:space="0" w:color="auto"/>
        <w:left w:val="none" w:sz="0" w:space="0" w:color="auto"/>
        <w:bottom w:val="none" w:sz="0" w:space="0" w:color="auto"/>
        <w:right w:val="none" w:sz="0" w:space="0" w:color="auto"/>
      </w:divBdr>
    </w:div>
    <w:div w:id="225069372">
      <w:bodyDiv w:val="1"/>
      <w:marLeft w:val="0"/>
      <w:marRight w:val="0"/>
      <w:marTop w:val="0"/>
      <w:marBottom w:val="0"/>
      <w:divBdr>
        <w:top w:val="none" w:sz="0" w:space="0" w:color="auto"/>
        <w:left w:val="none" w:sz="0" w:space="0" w:color="auto"/>
        <w:bottom w:val="none" w:sz="0" w:space="0" w:color="auto"/>
        <w:right w:val="none" w:sz="0" w:space="0" w:color="auto"/>
      </w:divBdr>
    </w:div>
    <w:div w:id="225265535">
      <w:bodyDiv w:val="1"/>
      <w:marLeft w:val="0"/>
      <w:marRight w:val="0"/>
      <w:marTop w:val="0"/>
      <w:marBottom w:val="0"/>
      <w:divBdr>
        <w:top w:val="none" w:sz="0" w:space="0" w:color="auto"/>
        <w:left w:val="none" w:sz="0" w:space="0" w:color="auto"/>
        <w:bottom w:val="none" w:sz="0" w:space="0" w:color="auto"/>
        <w:right w:val="none" w:sz="0" w:space="0" w:color="auto"/>
      </w:divBdr>
    </w:div>
    <w:div w:id="225530773">
      <w:bodyDiv w:val="1"/>
      <w:marLeft w:val="0"/>
      <w:marRight w:val="0"/>
      <w:marTop w:val="0"/>
      <w:marBottom w:val="0"/>
      <w:divBdr>
        <w:top w:val="none" w:sz="0" w:space="0" w:color="auto"/>
        <w:left w:val="none" w:sz="0" w:space="0" w:color="auto"/>
        <w:bottom w:val="none" w:sz="0" w:space="0" w:color="auto"/>
        <w:right w:val="none" w:sz="0" w:space="0" w:color="auto"/>
      </w:divBdr>
    </w:div>
    <w:div w:id="225846381">
      <w:bodyDiv w:val="1"/>
      <w:marLeft w:val="0"/>
      <w:marRight w:val="0"/>
      <w:marTop w:val="0"/>
      <w:marBottom w:val="0"/>
      <w:divBdr>
        <w:top w:val="none" w:sz="0" w:space="0" w:color="auto"/>
        <w:left w:val="none" w:sz="0" w:space="0" w:color="auto"/>
        <w:bottom w:val="none" w:sz="0" w:space="0" w:color="auto"/>
        <w:right w:val="none" w:sz="0" w:space="0" w:color="auto"/>
      </w:divBdr>
    </w:div>
    <w:div w:id="226231384">
      <w:bodyDiv w:val="1"/>
      <w:marLeft w:val="0"/>
      <w:marRight w:val="0"/>
      <w:marTop w:val="0"/>
      <w:marBottom w:val="0"/>
      <w:divBdr>
        <w:top w:val="none" w:sz="0" w:space="0" w:color="auto"/>
        <w:left w:val="none" w:sz="0" w:space="0" w:color="auto"/>
        <w:bottom w:val="none" w:sz="0" w:space="0" w:color="auto"/>
        <w:right w:val="none" w:sz="0" w:space="0" w:color="auto"/>
      </w:divBdr>
    </w:div>
    <w:div w:id="226232333">
      <w:bodyDiv w:val="1"/>
      <w:marLeft w:val="0"/>
      <w:marRight w:val="0"/>
      <w:marTop w:val="0"/>
      <w:marBottom w:val="0"/>
      <w:divBdr>
        <w:top w:val="none" w:sz="0" w:space="0" w:color="auto"/>
        <w:left w:val="none" w:sz="0" w:space="0" w:color="auto"/>
        <w:bottom w:val="none" w:sz="0" w:space="0" w:color="auto"/>
        <w:right w:val="none" w:sz="0" w:space="0" w:color="auto"/>
      </w:divBdr>
    </w:div>
    <w:div w:id="226306245">
      <w:bodyDiv w:val="1"/>
      <w:marLeft w:val="0"/>
      <w:marRight w:val="0"/>
      <w:marTop w:val="0"/>
      <w:marBottom w:val="0"/>
      <w:divBdr>
        <w:top w:val="none" w:sz="0" w:space="0" w:color="auto"/>
        <w:left w:val="none" w:sz="0" w:space="0" w:color="auto"/>
        <w:bottom w:val="none" w:sz="0" w:space="0" w:color="auto"/>
        <w:right w:val="none" w:sz="0" w:space="0" w:color="auto"/>
      </w:divBdr>
    </w:div>
    <w:div w:id="226577136">
      <w:bodyDiv w:val="1"/>
      <w:marLeft w:val="0"/>
      <w:marRight w:val="0"/>
      <w:marTop w:val="0"/>
      <w:marBottom w:val="0"/>
      <w:divBdr>
        <w:top w:val="none" w:sz="0" w:space="0" w:color="auto"/>
        <w:left w:val="none" w:sz="0" w:space="0" w:color="auto"/>
        <w:bottom w:val="none" w:sz="0" w:space="0" w:color="auto"/>
        <w:right w:val="none" w:sz="0" w:space="0" w:color="auto"/>
      </w:divBdr>
    </w:div>
    <w:div w:id="226645638">
      <w:bodyDiv w:val="1"/>
      <w:marLeft w:val="0"/>
      <w:marRight w:val="0"/>
      <w:marTop w:val="0"/>
      <w:marBottom w:val="0"/>
      <w:divBdr>
        <w:top w:val="none" w:sz="0" w:space="0" w:color="auto"/>
        <w:left w:val="none" w:sz="0" w:space="0" w:color="auto"/>
        <w:bottom w:val="none" w:sz="0" w:space="0" w:color="auto"/>
        <w:right w:val="none" w:sz="0" w:space="0" w:color="auto"/>
      </w:divBdr>
    </w:div>
    <w:div w:id="226689273">
      <w:bodyDiv w:val="1"/>
      <w:marLeft w:val="0"/>
      <w:marRight w:val="0"/>
      <w:marTop w:val="0"/>
      <w:marBottom w:val="0"/>
      <w:divBdr>
        <w:top w:val="none" w:sz="0" w:space="0" w:color="auto"/>
        <w:left w:val="none" w:sz="0" w:space="0" w:color="auto"/>
        <w:bottom w:val="none" w:sz="0" w:space="0" w:color="auto"/>
        <w:right w:val="none" w:sz="0" w:space="0" w:color="auto"/>
      </w:divBdr>
    </w:div>
    <w:div w:id="226691694">
      <w:bodyDiv w:val="1"/>
      <w:marLeft w:val="0"/>
      <w:marRight w:val="0"/>
      <w:marTop w:val="0"/>
      <w:marBottom w:val="0"/>
      <w:divBdr>
        <w:top w:val="none" w:sz="0" w:space="0" w:color="auto"/>
        <w:left w:val="none" w:sz="0" w:space="0" w:color="auto"/>
        <w:bottom w:val="none" w:sz="0" w:space="0" w:color="auto"/>
        <w:right w:val="none" w:sz="0" w:space="0" w:color="auto"/>
      </w:divBdr>
    </w:div>
    <w:div w:id="226766143">
      <w:bodyDiv w:val="1"/>
      <w:marLeft w:val="0"/>
      <w:marRight w:val="0"/>
      <w:marTop w:val="0"/>
      <w:marBottom w:val="0"/>
      <w:divBdr>
        <w:top w:val="none" w:sz="0" w:space="0" w:color="auto"/>
        <w:left w:val="none" w:sz="0" w:space="0" w:color="auto"/>
        <w:bottom w:val="none" w:sz="0" w:space="0" w:color="auto"/>
        <w:right w:val="none" w:sz="0" w:space="0" w:color="auto"/>
      </w:divBdr>
    </w:div>
    <w:div w:id="226840372">
      <w:bodyDiv w:val="1"/>
      <w:marLeft w:val="0"/>
      <w:marRight w:val="0"/>
      <w:marTop w:val="0"/>
      <w:marBottom w:val="0"/>
      <w:divBdr>
        <w:top w:val="none" w:sz="0" w:space="0" w:color="auto"/>
        <w:left w:val="none" w:sz="0" w:space="0" w:color="auto"/>
        <w:bottom w:val="none" w:sz="0" w:space="0" w:color="auto"/>
        <w:right w:val="none" w:sz="0" w:space="0" w:color="auto"/>
      </w:divBdr>
    </w:div>
    <w:div w:id="226844977">
      <w:bodyDiv w:val="1"/>
      <w:marLeft w:val="0"/>
      <w:marRight w:val="0"/>
      <w:marTop w:val="0"/>
      <w:marBottom w:val="0"/>
      <w:divBdr>
        <w:top w:val="none" w:sz="0" w:space="0" w:color="auto"/>
        <w:left w:val="none" w:sz="0" w:space="0" w:color="auto"/>
        <w:bottom w:val="none" w:sz="0" w:space="0" w:color="auto"/>
        <w:right w:val="none" w:sz="0" w:space="0" w:color="auto"/>
      </w:divBdr>
    </w:div>
    <w:div w:id="227039337">
      <w:bodyDiv w:val="1"/>
      <w:marLeft w:val="0"/>
      <w:marRight w:val="0"/>
      <w:marTop w:val="0"/>
      <w:marBottom w:val="0"/>
      <w:divBdr>
        <w:top w:val="none" w:sz="0" w:space="0" w:color="auto"/>
        <w:left w:val="none" w:sz="0" w:space="0" w:color="auto"/>
        <w:bottom w:val="none" w:sz="0" w:space="0" w:color="auto"/>
        <w:right w:val="none" w:sz="0" w:space="0" w:color="auto"/>
      </w:divBdr>
    </w:div>
    <w:div w:id="227347779">
      <w:bodyDiv w:val="1"/>
      <w:marLeft w:val="0"/>
      <w:marRight w:val="0"/>
      <w:marTop w:val="0"/>
      <w:marBottom w:val="0"/>
      <w:divBdr>
        <w:top w:val="none" w:sz="0" w:space="0" w:color="auto"/>
        <w:left w:val="none" w:sz="0" w:space="0" w:color="auto"/>
        <w:bottom w:val="none" w:sz="0" w:space="0" w:color="auto"/>
        <w:right w:val="none" w:sz="0" w:space="0" w:color="auto"/>
      </w:divBdr>
    </w:div>
    <w:div w:id="227955903">
      <w:bodyDiv w:val="1"/>
      <w:marLeft w:val="0"/>
      <w:marRight w:val="0"/>
      <w:marTop w:val="0"/>
      <w:marBottom w:val="0"/>
      <w:divBdr>
        <w:top w:val="none" w:sz="0" w:space="0" w:color="auto"/>
        <w:left w:val="none" w:sz="0" w:space="0" w:color="auto"/>
        <w:bottom w:val="none" w:sz="0" w:space="0" w:color="auto"/>
        <w:right w:val="none" w:sz="0" w:space="0" w:color="auto"/>
      </w:divBdr>
    </w:div>
    <w:div w:id="228539868">
      <w:bodyDiv w:val="1"/>
      <w:marLeft w:val="0"/>
      <w:marRight w:val="0"/>
      <w:marTop w:val="0"/>
      <w:marBottom w:val="0"/>
      <w:divBdr>
        <w:top w:val="none" w:sz="0" w:space="0" w:color="auto"/>
        <w:left w:val="none" w:sz="0" w:space="0" w:color="auto"/>
        <w:bottom w:val="none" w:sz="0" w:space="0" w:color="auto"/>
        <w:right w:val="none" w:sz="0" w:space="0" w:color="auto"/>
      </w:divBdr>
    </w:div>
    <w:div w:id="228614405">
      <w:bodyDiv w:val="1"/>
      <w:marLeft w:val="0"/>
      <w:marRight w:val="0"/>
      <w:marTop w:val="0"/>
      <w:marBottom w:val="0"/>
      <w:divBdr>
        <w:top w:val="none" w:sz="0" w:space="0" w:color="auto"/>
        <w:left w:val="none" w:sz="0" w:space="0" w:color="auto"/>
        <w:bottom w:val="none" w:sz="0" w:space="0" w:color="auto"/>
        <w:right w:val="none" w:sz="0" w:space="0" w:color="auto"/>
      </w:divBdr>
    </w:div>
    <w:div w:id="228660462">
      <w:bodyDiv w:val="1"/>
      <w:marLeft w:val="0"/>
      <w:marRight w:val="0"/>
      <w:marTop w:val="0"/>
      <w:marBottom w:val="0"/>
      <w:divBdr>
        <w:top w:val="none" w:sz="0" w:space="0" w:color="auto"/>
        <w:left w:val="none" w:sz="0" w:space="0" w:color="auto"/>
        <w:bottom w:val="none" w:sz="0" w:space="0" w:color="auto"/>
        <w:right w:val="none" w:sz="0" w:space="0" w:color="auto"/>
      </w:divBdr>
    </w:div>
    <w:div w:id="228687146">
      <w:bodyDiv w:val="1"/>
      <w:marLeft w:val="0"/>
      <w:marRight w:val="0"/>
      <w:marTop w:val="0"/>
      <w:marBottom w:val="0"/>
      <w:divBdr>
        <w:top w:val="none" w:sz="0" w:space="0" w:color="auto"/>
        <w:left w:val="none" w:sz="0" w:space="0" w:color="auto"/>
        <w:bottom w:val="none" w:sz="0" w:space="0" w:color="auto"/>
        <w:right w:val="none" w:sz="0" w:space="0" w:color="auto"/>
      </w:divBdr>
    </w:div>
    <w:div w:id="229000920">
      <w:bodyDiv w:val="1"/>
      <w:marLeft w:val="0"/>
      <w:marRight w:val="0"/>
      <w:marTop w:val="0"/>
      <w:marBottom w:val="0"/>
      <w:divBdr>
        <w:top w:val="none" w:sz="0" w:space="0" w:color="auto"/>
        <w:left w:val="none" w:sz="0" w:space="0" w:color="auto"/>
        <w:bottom w:val="none" w:sz="0" w:space="0" w:color="auto"/>
        <w:right w:val="none" w:sz="0" w:space="0" w:color="auto"/>
      </w:divBdr>
    </w:div>
    <w:div w:id="229049377">
      <w:bodyDiv w:val="1"/>
      <w:marLeft w:val="0"/>
      <w:marRight w:val="0"/>
      <w:marTop w:val="0"/>
      <w:marBottom w:val="0"/>
      <w:divBdr>
        <w:top w:val="none" w:sz="0" w:space="0" w:color="auto"/>
        <w:left w:val="none" w:sz="0" w:space="0" w:color="auto"/>
        <w:bottom w:val="none" w:sz="0" w:space="0" w:color="auto"/>
        <w:right w:val="none" w:sz="0" w:space="0" w:color="auto"/>
      </w:divBdr>
    </w:div>
    <w:div w:id="229464602">
      <w:bodyDiv w:val="1"/>
      <w:marLeft w:val="0"/>
      <w:marRight w:val="0"/>
      <w:marTop w:val="0"/>
      <w:marBottom w:val="0"/>
      <w:divBdr>
        <w:top w:val="none" w:sz="0" w:space="0" w:color="auto"/>
        <w:left w:val="none" w:sz="0" w:space="0" w:color="auto"/>
        <w:bottom w:val="none" w:sz="0" w:space="0" w:color="auto"/>
        <w:right w:val="none" w:sz="0" w:space="0" w:color="auto"/>
      </w:divBdr>
    </w:div>
    <w:div w:id="229586820">
      <w:bodyDiv w:val="1"/>
      <w:marLeft w:val="0"/>
      <w:marRight w:val="0"/>
      <w:marTop w:val="0"/>
      <w:marBottom w:val="0"/>
      <w:divBdr>
        <w:top w:val="none" w:sz="0" w:space="0" w:color="auto"/>
        <w:left w:val="none" w:sz="0" w:space="0" w:color="auto"/>
        <w:bottom w:val="none" w:sz="0" w:space="0" w:color="auto"/>
        <w:right w:val="none" w:sz="0" w:space="0" w:color="auto"/>
      </w:divBdr>
    </w:div>
    <w:div w:id="229731031">
      <w:bodyDiv w:val="1"/>
      <w:marLeft w:val="0"/>
      <w:marRight w:val="0"/>
      <w:marTop w:val="0"/>
      <w:marBottom w:val="0"/>
      <w:divBdr>
        <w:top w:val="none" w:sz="0" w:space="0" w:color="auto"/>
        <w:left w:val="none" w:sz="0" w:space="0" w:color="auto"/>
        <w:bottom w:val="none" w:sz="0" w:space="0" w:color="auto"/>
        <w:right w:val="none" w:sz="0" w:space="0" w:color="auto"/>
      </w:divBdr>
    </w:div>
    <w:div w:id="229924193">
      <w:bodyDiv w:val="1"/>
      <w:marLeft w:val="0"/>
      <w:marRight w:val="0"/>
      <w:marTop w:val="0"/>
      <w:marBottom w:val="0"/>
      <w:divBdr>
        <w:top w:val="none" w:sz="0" w:space="0" w:color="auto"/>
        <w:left w:val="none" w:sz="0" w:space="0" w:color="auto"/>
        <w:bottom w:val="none" w:sz="0" w:space="0" w:color="auto"/>
        <w:right w:val="none" w:sz="0" w:space="0" w:color="auto"/>
      </w:divBdr>
    </w:div>
    <w:div w:id="230115601">
      <w:bodyDiv w:val="1"/>
      <w:marLeft w:val="0"/>
      <w:marRight w:val="0"/>
      <w:marTop w:val="0"/>
      <w:marBottom w:val="0"/>
      <w:divBdr>
        <w:top w:val="none" w:sz="0" w:space="0" w:color="auto"/>
        <w:left w:val="none" w:sz="0" w:space="0" w:color="auto"/>
        <w:bottom w:val="none" w:sz="0" w:space="0" w:color="auto"/>
        <w:right w:val="none" w:sz="0" w:space="0" w:color="auto"/>
      </w:divBdr>
    </w:div>
    <w:div w:id="230194278">
      <w:bodyDiv w:val="1"/>
      <w:marLeft w:val="0"/>
      <w:marRight w:val="0"/>
      <w:marTop w:val="0"/>
      <w:marBottom w:val="0"/>
      <w:divBdr>
        <w:top w:val="none" w:sz="0" w:space="0" w:color="auto"/>
        <w:left w:val="none" w:sz="0" w:space="0" w:color="auto"/>
        <w:bottom w:val="none" w:sz="0" w:space="0" w:color="auto"/>
        <w:right w:val="none" w:sz="0" w:space="0" w:color="auto"/>
      </w:divBdr>
    </w:div>
    <w:div w:id="230235183">
      <w:bodyDiv w:val="1"/>
      <w:marLeft w:val="0"/>
      <w:marRight w:val="0"/>
      <w:marTop w:val="0"/>
      <w:marBottom w:val="0"/>
      <w:divBdr>
        <w:top w:val="none" w:sz="0" w:space="0" w:color="auto"/>
        <w:left w:val="none" w:sz="0" w:space="0" w:color="auto"/>
        <w:bottom w:val="none" w:sz="0" w:space="0" w:color="auto"/>
        <w:right w:val="none" w:sz="0" w:space="0" w:color="auto"/>
      </w:divBdr>
    </w:div>
    <w:div w:id="230427250">
      <w:bodyDiv w:val="1"/>
      <w:marLeft w:val="0"/>
      <w:marRight w:val="0"/>
      <w:marTop w:val="0"/>
      <w:marBottom w:val="0"/>
      <w:divBdr>
        <w:top w:val="none" w:sz="0" w:space="0" w:color="auto"/>
        <w:left w:val="none" w:sz="0" w:space="0" w:color="auto"/>
        <w:bottom w:val="none" w:sz="0" w:space="0" w:color="auto"/>
        <w:right w:val="none" w:sz="0" w:space="0" w:color="auto"/>
      </w:divBdr>
    </w:div>
    <w:div w:id="230431216">
      <w:bodyDiv w:val="1"/>
      <w:marLeft w:val="0"/>
      <w:marRight w:val="0"/>
      <w:marTop w:val="0"/>
      <w:marBottom w:val="0"/>
      <w:divBdr>
        <w:top w:val="none" w:sz="0" w:space="0" w:color="auto"/>
        <w:left w:val="none" w:sz="0" w:space="0" w:color="auto"/>
        <w:bottom w:val="none" w:sz="0" w:space="0" w:color="auto"/>
        <w:right w:val="none" w:sz="0" w:space="0" w:color="auto"/>
      </w:divBdr>
    </w:div>
    <w:div w:id="230504355">
      <w:bodyDiv w:val="1"/>
      <w:marLeft w:val="0"/>
      <w:marRight w:val="0"/>
      <w:marTop w:val="0"/>
      <w:marBottom w:val="0"/>
      <w:divBdr>
        <w:top w:val="none" w:sz="0" w:space="0" w:color="auto"/>
        <w:left w:val="none" w:sz="0" w:space="0" w:color="auto"/>
        <w:bottom w:val="none" w:sz="0" w:space="0" w:color="auto"/>
        <w:right w:val="none" w:sz="0" w:space="0" w:color="auto"/>
      </w:divBdr>
    </w:div>
    <w:div w:id="230770894">
      <w:bodyDiv w:val="1"/>
      <w:marLeft w:val="0"/>
      <w:marRight w:val="0"/>
      <w:marTop w:val="0"/>
      <w:marBottom w:val="0"/>
      <w:divBdr>
        <w:top w:val="none" w:sz="0" w:space="0" w:color="auto"/>
        <w:left w:val="none" w:sz="0" w:space="0" w:color="auto"/>
        <w:bottom w:val="none" w:sz="0" w:space="0" w:color="auto"/>
        <w:right w:val="none" w:sz="0" w:space="0" w:color="auto"/>
      </w:divBdr>
    </w:div>
    <w:div w:id="230771140">
      <w:bodyDiv w:val="1"/>
      <w:marLeft w:val="0"/>
      <w:marRight w:val="0"/>
      <w:marTop w:val="0"/>
      <w:marBottom w:val="0"/>
      <w:divBdr>
        <w:top w:val="none" w:sz="0" w:space="0" w:color="auto"/>
        <w:left w:val="none" w:sz="0" w:space="0" w:color="auto"/>
        <w:bottom w:val="none" w:sz="0" w:space="0" w:color="auto"/>
        <w:right w:val="none" w:sz="0" w:space="0" w:color="auto"/>
      </w:divBdr>
    </w:div>
    <w:div w:id="231238877">
      <w:bodyDiv w:val="1"/>
      <w:marLeft w:val="0"/>
      <w:marRight w:val="0"/>
      <w:marTop w:val="0"/>
      <w:marBottom w:val="0"/>
      <w:divBdr>
        <w:top w:val="none" w:sz="0" w:space="0" w:color="auto"/>
        <w:left w:val="none" w:sz="0" w:space="0" w:color="auto"/>
        <w:bottom w:val="none" w:sz="0" w:space="0" w:color="auto"/>
        <w:right w:val="none" w:sz="0" w:space="0" w:color="auto"/>
      </w:divBdr>
    </w:div>
    <w:div w:id="231241194">
      <w:bodyDiv w:val="1"/>
      <w:marLeft w:val="0"/>
      <w:marRight w:val="0"/>
      <w:marTop w:val="0"/>
      <w:marBottom w:val="0"/>
      <w:divBdr>
        <w:top w:val="none" w:sz="0" w:space="0" w:color="auto"/>
        <w:left w:val="none" w:sz="0" w:space="0" w:color="auto"/>
        <w:bottom w:val="none" w:sz="0" w:space="0" w:color="auto"/>
        <w:right w:val="none" w:sz="0" w:space="0" w:color="auto"/>
      </w:divBdr>
    </w:div>
    <w:div w:id="231351350">
      <w:bodyDiv w:val="1"/>
      <w:marLeft w:val="0"/>
      <w:marRight w:val="0"/>
      <w:marTop w:val="0"/>
      <w:marBottom w:val="0"/>
      <w:divBdr>
        <w:top w:val="none" w:sz="0" w:space="0" w:color="auto"/>
        <w:left w:val="none" w:sz="0" w:space="0" w:color="auto"/>
        <w:bottom w:val="none" w:sz="0" w:space="0" w:color="auto"/>
        <w:right w:val="none" w:sz="0" w:space="0" w:color="auto"/>
      </w:divBdr>
    </w:div>
    <w:div w:id="231741379">
      <w:bodyDiv w:val="1"/>
      <w:marLeft w:val="0"/>
      <w:marRight w:val="0"/>
      <w:marTop w:val="0"/>
      <w:marBottom w:val="0"/>
      <w:divBdr>
        <w:top w:val="none" w:sz="0" w:space="0" w:color="auto"/>
        <w:left w:val="none" w:sz="0" w:space="0" w:color="auto"/>
        <w:bottom w:val="none" w:sz="0" w:space="0" w:color="auto"/>
        <w:right w:val="none" w:sz="0" w:space="0" w:color="auto"/>
      </w:divBdr>
    </w:div>
    <w:div w:id="232474199">
      <w:bodyDiv w:val="1"/>
      <w:marLeft w:val="0"/>
      <w:marRight w:val="0"/>
      <w:marTop w:val="0"/>
      <w:marBottom w:val="0"/>
      <w:divBdr>
        <w:top w:val="none" w:sz="0" w:space="0" w:color="auto"/>
        <w:left w:val="none" w:sz="0" w:space="0" w:color="auto"/>
        <w:bottom w:val="none" w:sz="0" w:space="0" w:color="auto"/>
        <w:right w:val="none" w:sz="0" w:space="0" w:color="auto"/>
      </w:divBdr>
    </w:div>
    <w:div w:id="232550252">
      <w:bodyDiv w:val="1"/>
      <w:marLeft w:val="0"/>
      <w:marRight w:val="0"/>
      <w:marTop w:val="0"/>
      <w:marBottom w:val="0"/>
      <w:divBdr>
        <w:top w:val="none" w:sz="0" w:space="0" w:color="auto"/>
        <w:left w:val="none" w:sz="0" w:space="0" w:color="auto"/>
        <w:bottom w:val="none" w:sz="0" w:space="0" w:color="auto"/>
        <w:right w:val="none" w:sz="0" w:space="0" w:color="auto"/>
      </w:divBdr>
    </w:div>
    <w:div w:id="232593336">
      <w:bodyDiv w:val="1"/>
      <w:marLeft w:val="0"/>
      <w:marRight w:val="0"/>
      <w:marTop w:val="0"/>
      <w:marBottom w:val="0"/>
      <w:divBdr>
        <w:top w:val="none" w:sz="0" w:space="0" w:color="auto"/>
        <w:left w:val="none" w:sz="0" w:space="0" w:color="auto"/>
        <w:bottom w:val="none" w:sz="0" w:space="0" w:color="auto"/>
        <w:right w:val="none" w:sz="0" w:space="0" w:color="auto"/>
      </w:divBdr>
    </w:div>
    <w:div w:id="232784937">
      <w:bodyDiv w:val="1"/>
      <w:marLeft w:val="0"/>
      <w:marRight w:val="0"/>
      <w:marTop w:val="0"/>
      <w:marBottom w:val="0"/>
      <w:divBdr>
        <w:top w:val="none" w:sz="0" w:space="0" w:color="auto"/>
        <w:left w:val="none" w:sz="0" w:space="0" w:color="auto"/>
        <w:bottom w:val="none" w:sz="0" w:space="0" w:color="auto"/>
        <w:right w:val="none" w:sz="0" w:space="0" w:color="auto"/>
      </w:divBdr>
    </w:div>
    <w:div w:id="232785327">
      <w:bodyDiv w:val="1"/>
      <w:marLeft w:val="0"/>
      <w:marRight w:val="0"/>
      <w:marTop w:val="0"/>
      <w:marBottom w:val="0"/>
      <w:divBdr>
        <w:top w:val="none" w:sz="0" w:space="0" w:color="auto"/>
        <w:left w:val="none" w:sz="0" w:space="0" w:color="auto"/>
        <w:bottom w:val="none" w:sz="0" w:space="0" w:color="auto"/>
        <w:right w:val="none" w:sz="0" w:space="0" w:color="auto"/>
      </w:divBdr>
    </w:div>
    <w:div w:id="233244470">
      <w:bodyDiv w:val="1"/>
      <w:marLeft w:val="0"/>
      <w:marRight w:val="0"/>
      <w:marTop w:val="0"/>
      <w:marBottom w:val="0"/>
      <w:divBdr>
        <w:top w:val="none" w:sz="0" w:space="0" w:color="auto"/>
        <w:left w:val="none" w:sz="0" w:space="0" w:color="auto"/>
        <w:bottom w:val="none" w:sz="0" w:space="0" w:color="auto"/>
        <w:right w:val="none" w:sz="0" w:space="0" w:color="auto"/>
      </w:divBdr>
    </w:div>
    <w:div w:id="233318245">
      <w:bodyDiv w:val="1"/>
      <w:marLeft w:val="0"/>
      <w:marRight w:val="0"/>
      <w:marTop w:val="0"/>
      <w:marBottom w:val="0"/>
      <w:divBdr>
        <w:top w:val="none" w:sz="0" w:space="0" w:color="auto"/>
        <w:left w:val="none" w:sz="0" w:space="0" w:color="auto"/>
        <w:bottom w:val="none" w:sz="0" w:space="0" w:color="auto"/>
        <w:right w:val="none" w:sz="0" w:space="0" w:color="auto"/>
      </w:divBdr>
    </w:div>
    <w:div w:id="233511449">
      <w:bodyDiv w:val="1"/>
      <w:marLeft w:val="0"/>
      <w:marRight w:val="0"/>
      <w:marTop w:val="0"/>
      <w:marBottom w:val="0"/>
      <w:divBdr>
        <w:top w:val="none" w:sz="0" w:space="0" w:color="auto"/>
        <w:left w:val="none" w:sz="0" w:space="0" w:color="auto"/>
        <w:bottom w:val="none" w:sz="0" w:space="0" w:color="auto"/>
        <w:right w:val="none" w:sz="0" w:space="0" w:color="auto"/>
      </w:divBdr>
    </w:div>
    <w:div w:id="233659947">
      <w:bodyDiv w:val="1"/>
      <w:marLeft w:val="0"/>
      <w:marRight w:val="0"/>
      <w:marTop w:val="0"/>
      <w:marBottom w:val="0"/>
      <w:divBdr>
        <w:top w:val="none" w:sz="0" w:space="0" w:color="auto"/>
        <w:left w:val="none" w:sz="0" w:space="0" w:color="auto"/>
        <w:bottom w:val="none" w:sz="0" w:space="0" w:color="auto"/>
        <w:right w:val="none" w:sz="0" w:space="0" w:color="auto"/>
      </w:divBdr>
    </w:div>
    <w:div w:id="233704171">
      <w:bodyDiv w:val="1"/>
      <w:marLeft w:val="0"/>
      <w:marRight w:val="0"/>
      <w:marTop w:val="0"/>
      <w:marBottom w:val="0"/>
      <w:divBdr>
        <w:top w:val="none" w:sz="0" w:space="0" w:color="auto"/>
        <w:left w:val="none" w:sz="0" w:space="0" w:color="auto"/>
        <w:bottom w:val="none" w:sz="0" w:space="0" w:color="auto"/>
        <w:right w:val="none" w:sz="0" w:space="0" w:color="auto"/>
      </w:divBdr>
    </w:div>
    <w:div w:id="233777821">
      <w:bodyDiv w:val="1"/>
      <w:marLeft w:val="0"/>
      <w:marRight w:val="0"/>
      <w:marTop w:val="0"/>
      <w:marBottom w:val="0"/>
      <w:divBdr>
        <w:top w:val="none" w:sz="0" w:space="0" w:color="auto"/>
        <w:left w:val="none" w:sz="0" w:space="0" w:color="auto"/>
        <w:bottom w:val="none" w:sz="0" w:space="0" w:color="auto"/>
        <w:right w:val="none" w:sz="0" w:space="0" w:color="auto"/>
      </w:divBdr>
    </w:div>
    <w:div w:id="233785290">
      <w:bodyDiv w:val="1"/>
      <w:marLeft w:val="0"/>
      <w:marRight w:val="0"/>
      <w:marTop w:val="0"/>
      <w:marBottom w:val="0"/>
      <w:divBdr>
        <w:top w:val="none" w:sz="0" w:space="0" w:color="auto"/>
        <w:left w:val="none" w:sz="0" w:space="0" w:color="auto"/>
        <w:bottom w:val="none" w:sz="0" w:space="0" w:color="auto"/>
        <w:right w:val="none" w:sz="0" w:space="0" w:color="auto"/>
      </w:divBdr>
    </w:div>
    <w:div w:id="233976826">
      <w:bodyDiv w:val="1"/>
      <w:marLeft w:val="0"/>
      <w:marRight w:val="0"/>
      <w:marTop w:val="0"/>
      <w:marBottom w:val="0"/>
      <w:divBdr>
        <w:top w:val="none" w:sz="0" w:space="0" w:color="auto"/>
        <w:left w:val="none" w:sz="0" w:space="0" w:color="auto"/>
        <w:bottom w:val="none" w:sz="0" w:space="0" w:color="auto"/>
        <w:right w:val="none" w:sz="0" w:space="0" w:color="auto"/>
      </w:divBdr>
    </w:div>
    <w:div w:id="234051618">
      <w:bodyDiv w:val="1"/>
      <w:marLeft w:val="0"/>
      <w:marRight w:val="0"/>
      <w:marTop w:val="0"/>
      <w:marBottom w:val="0"/>
      <w:divBdr>
        <w:top w:val="none" w:sz="0" w:space="0" w:color="auto"/>
        <w:left w:val="none" w:sz="0" w:space="0" w:color="auto"/>
        <w:bottom w:val="none" w:sz="0" w:space="0" w:color="auto"/>
        <w:right w:val="none" w:sz="0" w:space="0" w:color="auto"/>
      </w:divBdr>
    </w:div>
    <w:div w:id="234123440">
      <w:bodyDiv w:val="1"/>
      <w:marLeft w:val="0"/>
      <w:marRight w:val="0"/>
      <w:marTop w:val="0"/>
      <w:marBottom w:val="0"/>
      <w:divBdr>
        <w:top w:val="none" w:sz="0" w:space="0" w:color="auto"/>
        <w:left w:val="none" w:sz="0" w:space="0" w:color="auto"/>
        <w:bottom w:val="none" w:sz="0" w:space="0" w:color="auto"/>
        <w:right w:val="none" w:sz="0" w:space="0" w:color="auto"/>
      </w:divBdr>
    </w:div>
    <w:div w:id="234123904">
      <w:bodyDiv w:val="1"/>
      <w:marLeft w:val="0"/>
      <w:marRight w:val="0"/>
      <w:marTop w:val="0"/>
      <w:marBottom w:val="0"/>
      <w:divBdr>
        <w:top w:val="none" w:sz="0" w:space="0" w:color="auto"/>
        <w:left w:val="none" w:sz="0" w:space="0" w:color="auto"/>
        <w:bottom w:val="none" w:sz="0" w:space="0" w:color="auto"/>
        <w:right w:val="none" w:sz="0" w:space="0" w:color="auto"/>
      </w:divBdr>
    </w:div>
    <w:div w:id="234243280">
      <w:bodyDiv w:val="1"/>
      <w:marLeft w:val="0"/>
      <w:marRight w:val="0"/>
      <w:marTop w:val="0"/>
      <w:marBottom w:val="0"/>
      <w:divBdr>
        <w:top w:val="none" w:sz="0" w:space="0" w:color="auto"/>
        <w:left w:val="none" w:sz="0" w:space="0" w:color="auto"/>
        <w:bottom w:val="none" w:sz="0" w:space="0" w:color="auto"/>
        <w:right w:val="none" w:sz="0" w:space="0" w:color="auto"/>
      </w:divBdr>
    </w:div>
    <w:div w:id="234320378">
      <w:bodyDiv w:val="1"/>
      <w:marLeft w:val="0"/>
      <w:marRight w:val="0"/>
      <w:marTop w:val="0"/>
      <w:marBottom w:val="0"/>
      <w:divBdr>
        <w:top w:val="none" w:sz="0" w:space="0" w:color="auto"/>
        <w:left w:val="none" w:sz="0" w:space="0" w:color="auto"/>
        <w:bottom w:val="none" w:sz="0" w:space="0" w:color="auto"/>
        <w:right w:val="none" w:sz="0" w:space="0" w:color="auto"/>
      </w:divBdr>
    </w:div>
    <w:div w:id="234363089">
      <w:bodyDiv w:val="1"/>
      <w:marLeft w:val="0"/>
      <w:marRight w:val="0"/>
      <w:marTop w:val="0"/>
      <w:marBottom w:val="0"/>
      <w:divBdr>
        <w:top w:val="none" w:sz="0" w:space="0" w:color="auto"/>
        <w:left w:val="none" w:sz="0" w:space="0" w:color="auto"/>
        <w:bottom w:val="none" w:sz="0" w:space="0" w:color="auto"/>
        <w:right w:val="none" w:sz="0" w:space="0" w:color="auto"/>
      </w:divBdr>
    </w:div>
    <w:div w:id="234584278">
      <w:bodyDiv w:val="1"/>
      <w:marLeft w:val="0"/>
      <w:marRight w:val="0"/>
      <w:marTop w:val="0"/>
      <w:marBottom w:val="0"/>
      <w:divBdr>
        <w:top w:val="none" w:sz="0" w:space="0" w:color="auto"/>
        <w:left w:val="none" w:sz="0" w:space="0" w:color="auto"/>
        <w:bottom w:val="none" w:sz="0" w:space="0" w:color="auto"/>
        <w:right w:val="none" w:sz="0" w:space="0" w:color="auto"/>
      </w:divBdr>
    </w:div>
    <w:div w:id="234703962">
      <w:bodyDiv w:val="1"/>
      <w:marLeft w:val="0"/>
      <w:marRight w:val="0"/>
      <w:marTop w:val="0"/>
      <w:marBottom w:val="0"/>
      <w:divBdr>
        <w:top w:val="none" w:sz="0" w:space="0" w:color="auto"/>
        <w:left w:val="none" w:sz="0" w:space="0" w:color="auto"/>
        <w:bottom w:val="none" w:sz="0" w:space="0" w:color="auto"/>
        <w:right w:val="none" w:sz="0" w:space="0" w:color="auto"/>
      </w:divBdr>
    </w:div>
    <w:div w:id="234780906">
      <w:bodyDiv w:val="1"/>
      <w:marLeft w:val="0"/>
      <w:marRight w:val="0"/>
      <w:marTop w:val="0"/>
      <w:marBottom w:val="0"/>
      <w:divBdr>
        <w:top w:val="none" w:sz="0" w:space="0" w:color="auto"/>
        <w:left w:val="none" w:sz="0" w:space="0" w:color="auto"/>
        <w:bottom w:val="none" w:sz="0" w:space="0" w:color="auto"/>
        <w:right w:val="none" w:sz="0" w:space="0" w:color="auto"/>
      </w:divBdr>
    </w:div>
    <w:div w:id="235091076">
      <w:bodyDiv w:val="1"/>
      <w:marLeft w:val="0"/>
      <w:marRight w:val="0"/>
      <w:marTop w:val="0"/>
      <w:marBottom w:val="0"/>
      <w:divBdr>
        <w:top w:val="none" w:sz="0" w:space="0" w:color="auto"/>
        <w:left w:val="none" w:sz="0" w:space="0" w:color="auto"/>
        <w:bottom w:val="none" w:sz="0" w:space="0" w:color="auto"/>
        <w:right w:val="none" w:sz="0" w:space="0" w:color="auto"/>
      </w:divBdr>
    </w:div>
    <w:div w:id="235362406">
      <w:bodyDiv w:val="1"/>
      <w:marLeft w:val="0"/>
      <w:marRight w:val="0"/>
      <w:marTop w:val="0"/>
      <w:marBottom w:val="0"/>
      <w:divBdr>
        <w:top w:val="none" w:sz="0" w:space="0" w:color="auto"/>
        <w:left w:val="none" w:sz="0" w:space="0" w:color="auto"/>
        <w:bottom w:val="none" w:sz="0" w:space="0" w:color="auto"/>
        <w:right w:val="none" w:sz="0" w:space="0" w:color="auto"/>
      </w:divBdr>
    </w:div>
    <w:div w:id="235406340">
      <w:bodyDiv w:val="1"/>
      <w:marLeft w:val="0"/>
      <w:marRight w:val="0"/>
      <w:marTop w:val="0"/>
      <w:marBottom w:val="0"/>
      <w:divBdr>
        <w:top w:val="none" w:sz="0" w:space="0" w:color="auto"/>
        <w:left w:val="none" w:sz="0" w:space="0" w:color="auto"/>
        <w:bottom w:val="none" w:sz="0" w:space="0" w:color="auto"/>
        <w:right w:val="none" w:sz="0" w:space="0" w:color="auto"/>
      </w:divBdr>
    </w:div>
    <w:div w:id="235628268">
      <w:bodyDiv w:val="1"/>
      <w:marLeft w:val="0"/>
      <w:marRight w:val="0"/>
      <w:marTop w:val="0"/>
      <w:marBottom w:val="0"/>
      <w:divBdr>
        <w:top w:val="none" w:sz="0" w:space="0" w:color="auto"/>
        <w:left w:val="none" w:sz="0" w:space="0" w:color="auto"/>
        <w:bottom w:val="none" w:sz="0" w:space="0" w:color="auto"/>
        <w:right w:val="none" w:sz="0" w:space="0" w:color="auto"/>
      </w:divBdr>
    </w:div>
    <w:div w:id="235749047">
      <w:bodyDiv w:val="1"/>
      <w:marLeft w:val="0"/>
      <w:marRight w:val="0"/>
      <w:marTop w:val="0"/>
      <w:marBottom w:val="0"/>
      <w:divBdr>
        <w:top w:val="none" w:sz="0" w:space="0" w:color="auto"/>
        <w:left w:val="none" w:sz="0" w:space="0" w:color="auto"/>
        <w:bottom w:val="none" w:sz="0" w:space="0" w:color="auto"/>
        <w:right w:val="none" w:sz="0" w:space="0" w:color="auto"/>
      </w:divBdr>
    </w:div>
    <w:div w:id="235939657">
      <w:bodyDiv w:val="1"/>
      <w:marLeft w:val="0"/>
      <w:marRight w:val="0"/>
      <w:marTop w:val="0"/>
      <w:marBottom w:val="0"/>
      <w:divBdr>
        <w:top w:val="none" w:sz="0" w:space="0" w:color="auto"/>
        <w:left w:val="none" w:sz="0" w:space="0" w:color="auto"/>
        <w:bottom w:val="none" w:sz="0" w:space="0" w:color="auto"/>
        <w:right w:val="none" w:sz="0" w:space="0" w:color="auto"/>
      </w:divBdr>
    </w:div>
    <w:div w:id="235942235">
      <w:bodyDiv w:val="1"/>
      <w:marLeft w:val="0"/>
      <w:marRight w:val="0"/>
      <w:marTop w:val="0"/>
      <w:marBottom w:val="0"/>
      <w:divBdr>
        <w:top w:val="none" w:sz="0" w:space="0" w:color="auto"/>
        <w:left w:val="none" w:sz="0" w:space="0" w:color="auto"/>
        <w:bottom w:val="none" w:sz="0" w:space="0" w:color="auto"/>
        <w:right w:val="none" w:sz="0" w:space="0" w:color="auto"/>
      </w:divBdr>
    </w:div>
    <w:div w:id="236093348">
      <w:bodyDiv w:val="1"/>
      <w:marLeft w:val="0"/>
      <w:marRight w:val="0"/>
      <w:marTop w:val="0"/>
      <w:marBottom w:val="0"/>
      <w:divBdr>
        <w:top w:val="none" w:sz="0" w:space="0" w:color="auto"/>
        <w:left w:val="none" w:sz="0" w:space="0" w:color="auto"/>
        <w:bottom w:val="none" w:sz="0" w:space="0" w:color="auto"/>
        <w:right w:val="none" w:sz="0" w:space="0" w:color="auto"/>
      </w:divBdr>
    </w:div>
    <w:div w:id="236212736">
      <w:bodyDiv w:val="1"/>
      <w:marLeft w:val="0"/>
      <w:marRight w:val="0"/>
      <w:marTop w:val="0"/>
      <w:marBottom w:val="0"/>
      <w:divBdr>
        <w:top w:val="none" w:sz="0" w:space="0" w:color="auto"/>
        <w:left w:val="none" w:sz="0" w:space="0" w:color="auto"/>
        <w:bottom w:val="none" w:sz="0" w:space="0" w:color="auto"/>
        <w:right w:val="none" w:sz="0" w:space="0" w:color="auto"/>
      </w:divBdr>
    </w:div>
    <w:div w:id="236288799">
      <w:bodyDiv w:val="1"/>
      <w:marLeft w:val="0"/>
      <w:marRight w:val="0"/>
      <w:marTop w:val="0"/>
      <w:marBottom w:val="0"/>
      <w:divBdr>
        <w:top w:val="none" w:sz="0" w:space="0" w:color="auto"/>
        <w:left w:val="none" w:sz="0" w:space="0" w:color="auto"/>
        <w:bottom w:val="none" w:sz="0" w:space="0" w:color="auto"/>
        <w:right w:val="none" w:sz="0" w:space="0" w:color="auto"/>
      </w:divBdr>
    </w:div>
    <w:div w:id="236406967">
      <w:bodyDiv w:val="1"/>
      <w:marLeft w:val="0"/>
      <w:marRight w:val="0"/>
      <w:marTop w:val="0"/>
      <w:marBottom w:val="0"/>
      <w:divBdr>
        <w:top w:val="none" w:sz="0" w:space="0" w:color="auto"/>
        <w:left w:val="none" w:sz="0" w:space="0" w:color="auto"/>
        <w:bottom w:val="none" w:sz="0" w:space="0" w:color="auto"/>
        <w:right w:val="none" w:sz="0" w:space="0" w:color="auto"/>
      </w:divBdr>
    </w:div>
    <w:div w:id="236480650">
      <w:bodyDiv w:val="1"/>
      <w:marLeft w:val="0"/>
      <w:marRight w:val="0"/>
      <w:marTop w:val="0"/>
      <w:marBottom w:val="0"/>
      <w:divBdr>
        <w:top w:val="none" w:sz="0" w:space="0" w:color="auto"/>
        <w:left w:val="none" w:sz="0" w:space="0" w:color="auto"/>
        <w:bottom w:val="none" w:sz="0" w:space="0" w:color="auto"/>
        <w:right w:val="none" w:sz="0" w:space="0" w:color="auto"/>
      </w:divBdr>
    </w:div>
    <w:div w:id="236549237">
      <w:bodyDiv w:val="1"/>
      <w:marLeft w:val="0"/>
      <w:marRight w:val="0"/>
      <w:marTop w:val="0"/>
      <w:marBottom w:val="0"/>
      <w:divBdr>
        <w:top w:val="none" w:sz="0" w:space="0" w:color="auto"/>
        <w:left w:val="none" w:sz="0" w:space="0" w:color="auto"/>
        <w:bottom w:val="none" w:sz="0" w:space="0" w:color="auto"/>
        <w:right w:val="none" w:sz="0" w:space="0" w:color="auto"/>
      </w:divBdr>
    </w:div>
    <w:div w:id="236596743">
      <w:bodyDiv w:val="1"/>
      <w:marLeft w:val="0"/>
      <w:marRight w:val="0"/>
      <w:marTop w:val="0"/>
      <w:marBottom w:val="0"/>
      <w:divBdr>
        <w:top w:val="none" w:sz="0" w:space="0" w:color="auto"/>
        <w:left w:val="none" w:sz="0" w:space="0" w:color="auto"/>
        <w:bottom w:val="none" w:sz="0" w:space="0" w:color="auto"/>
        <w:right w:val="none" w:sz="0" w:space="0" w:color="auto"/>
      </w:divBdr>
    </w:div>
    <w:div w:id="236719226">
      <w:bodyDiv w:val="1"/>
      <w:marLeft w:val="0"/>
      <w:marRight w:val="0"/>
      <w:marTop w:val="0"/>
      <w:marBottom w:val="0"/>
      <w:divBdr>
        <w:top w:val="none" w:sz="0" w:space="0" w:color="auto"/>
        <w:left w:val="none" w:sz="0" w:space="0" w:color="auto"/>
        <w:bottom w:val="none" w:sz="0" w:space="0" w:color="auto"/>
        <w:right w:val="none" w:sz="0" w:space="0" w:color="auto"/>
      </w:divBdr>
    </w:div>
    <w:div w:id="236785219">
      <w:bodyDiv w:val="1"/>
      <w:marLeft w:val="0"/>
      <w:marRight w:val="0"/>
      <w:marTop w:val="0"/>
      <w:marBottom w:val="0"/>
      <w:divBdr>
        <w:top w:val="none" w:sz="0" w:space="0" w:color="auto"/>
        <w:left w:val="none" w:sz="0" w:space="0" w:color="auto"/>
        <w:bottom w:val="none" w:sz="0" w:space="0" w:color="auto"/>
        <w:right w:val="none" w:sz="0" w:space="0" w:color="auto"/>
      </w:divBdr>
    </w:div>
    <w:div w:id="236868990">
      <w:bodyDiv w:val="1"/>
      <w:marLeft w:val="0"/>
      <w:marRight w:val="0"/>
      <w:marTop w:val="0"/>
      <w:marBottom w:val="0"/>
      <w:divBdr>
        <w:top w:val="none" w:sz="0" w:space="0" w:color="auto"/>
        <w:left w:val="none" w:sz="0" w:space="0" w:color="auto"/>
        <w:bottom w:val="none" w:sz="0" w:space="0" w:color="auto"/>
        <w:right w:val="none" w:sz="0" w:space="0" w:color="auto"/>
      </w:divBdr>
    </w:div>
    <w:div w:id="237594327">
      <w:bodyDiv w:val="1"/>
      <w:marLeft w:val="0"/>
      <w:marRight w:val="0"/>
      <w:marTop w:val="0"/>
      <w:marBottom w:val="0"/>
      <w:divBdr>
        <w:top w:val="none" w:sz="0" w:space="0" w:color="auto"/>
        <w:left w:val="none" w:sz="0" w:space="0" w:color="auto"/>
        <w:bottom w:val="none" w:sz="0" w:space="0" w:color="auto"/>
        <w:right w:val="none" w:sz="0" w:space="0" w:color="auto"/>
      </w:divBdr>
    </w:div>
    <w:div w:id="237639490">
      <w:bodyDiv w:val="1"/>
      <w:marLeft w:val="0"/>
      <w:marRight w:val="0"/>
      <w:marTop w:val="0"/>
      <w:marBottom w:val="0"/>
      <w:divBdr>
        <w:top w:val="none" w:sz="0" w:space="0" w:color="auto"/>
        <w:left w:val="none" w:sz="0" w:space="0" w:color="auto"/>
        <w:bottom w:val="none" w:sz="0" w:space="0" w:color="auto"/>
        <w:right w:val="none" w:sz="0" w:space="0" w:color="auto"/>
      </w:divBdr>
    </w:div>
    <w:div w:id="237716931">
      <w:bodyDiv w:val="1"/>
      <w:marLeft w:val="0"/>
      <w:marRight w:val="0"/>
      <w:marTop w:val="0"/>
      <w:marBottom w:val="0"/>
      <w:divBdr>
        <w:top w:val="none" w:sz="0" w:space="0" w:color="auto"/>
        <w:left w:val="none" w:sz="0" w:space="0" w:color="auto"/>
        <w:bottom w:val="none" w:sz="0" w:space="0" w:color="auto"/>
        <w:right w:val="none" w:sz="0" w:space="0" w:color="auto"/>
      </w:divBdr>
    </w:div>
    <w:div w:id="237861283">
      <w:bodyDiv w:val="1"/>
      <w:marLeft w:val="0"/>
      <w:marRight w:val="0"/>
      <w:marTop w:val="0"/>
      <w:marBottom w:val="0"/>
      <w:divBdr>
        <w:top w:val="none" w:sz="0" w:space="0" w:color="auto"/>
        <w:left w:val="none" w:sz="0" w:space="0" w:color="auto"/>
        <w:bottom w:val="none" w:sz="0" w:space="0" w:color="auto"/>
        <w:right w:val="none" w:sz="0" w:space="0" w:color="auto"/>
      </w:divBdr>
    </w:div>
    <w:div w:id="237910649">
      <w:bodyDiv w:val="1"/>
      <w:marLeft w:val="0"/>
      <w:marRight w:val="0"/>
      <w:marTop w:val="0"/>
      <w:marBottom w:val="0"/>
      <w:divBdr>
        <w:top w:val="none" w:sz="0" w:space="0" w:color="auto"/>
        <w:left w:val="none" w:sz="0" w:space="0" w:color="auto"/>
        <w:bottom w:val="none" w:sz="0" w:space="0" w:color="auto"/>
        <w:right w:val="none" w:sz="0" w:space="0" w:color="auto"/>
      </w:divBdr>
    </w:div>
    <w:div w:id="238097524">
      <w:bodyDiv w:val="1"/>
      <w:marLeft w:val="0"/>
      <w:marRight w:val="0"/>
      <w:marTop w:val="0"/>
      <w:marBottom w:val="0"/>
      <w:divBdr>
        <w:top w:val="none" w:sz="0" w:space="0" w:color="auto"/>
        <w:left w:val="none" w:sz="0" w:space="0" w:color="auto"/>
        <w:bottom w:val="none" w:sz="0" w:space="0" w:color="auto"/>
        <w:right w:val="none" w:sz="0" w:space="0" w:color="auto"/>
      </w:divBdr>
    </w:div>
    <w:div w:id="238486183">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238566393">
      <w:bodyDiv w:val="1"/>
      <w:marLeft w:val="0"/>
      <w:marRight w:val="0"/>
      <w:marTop w:val="0"/>
      <w:marBottom w:val="0"/>
      <w:divBdr>
        <w:top w:val="none" w:sz="0" w:space="0" w:color="auto"/>
        <w:left w:val="none" w:sz="0" w:space="0" w:color="auto"/>
        <w:bottom w:val="none" w:sz="0" w:space="0" w:color="auto"/>
        <w:right w:val="none" w:sz="0" w:space="0" w:color="auto"/>
      </w:divBdr>
    </w:div>
    <w:div w:id="238684789">
      <w:bodyDiv w:val="1"/>
      <w:marLeft w:val="0"/>
      <w:marRight w:val="0"/>
      <w:marTop w:val="0"/>
      <w:marBottom w:val="0"/>
      <w:divBdr>
        <w:top w:val="none" w:sz="0" w:space="0" w:color="auto"/>
        <w:left w:val="none" w:sz="0" w:space="0" w:color="auto"/>
        <w:bottom w:val="none" w:sz="0" w:space="0" w:color="auto"/>
        <w:right w:val="none" w:sz="0" w:space="0" w:color="auto"/>
      </w:divBdr>
    </w:div>
    <w:div w:id="238832463">
      <w:bodyDiv w:val="1"/>
      <w:marLeft w:val="0"/>
      <w:marRight w:val="0"/>
      <w:marTop w:val="0"/>
      <w:marBottom w:val="0"/>
      <w:divBdr>
        <w:top w:val="none" w:sz="0" w:space="0" w:color="auto"/>
        <w:left w:val="none" w:sz="0" w:space="0" w:color="auto"/>
        <w:bottom w:val="none" w:sz="0" w:space="0" w:color="auto"/>
        <w:right w:val="none" w:sz="0" w:space="0" w:color="auto"/>
      </w:divBdr>
    </w:div>
    <w:div w:id="238909360">
      <w:bodyDiv w:val="1"/>
      <w:marLeft w:val="0"/>
      <w:marRight w:val="0"/>
      <w:marTop w:val="0"/>
      <w:marBottom w:val="0"/>
      <w:divBdr>
        <w:top w:val="none" w:sz="0" w:space="0" w:color="auto"/>
        <w:left w:val="none" w:sz="0" w:space="0" w:color="auto"/>
        <w:bottom w:val="none" w:sz="0" w:space="0" w:color="auto"/>
        <w:right w:val="none" w:sz="0" w:space="0" w:color="auto"/>
      </w:divBdr>
    </w:div>
    <w:div w:id="238949892">
      <w:bodyDiv w:val="1"/>
      <w:marLeft w:val="0"/>
      <w:marRight w:val="0"/>
      <w:marTop w:val="0"/>
      <w:marBottom w:val="0"/>
      <w:divBdr>
        <w:top w:val="none" w:sz="0" w:space="0" w:color="auto"/>
        <w:left w:val="none" w:sz="0" w:space="0" w:color="auto"/>
        <w:bottom w:val="none" w:sz="0" w:space="0" w:color="auto"/>
        <w:right w:val="none" w:sz="0" w:space="0" w:color="auto"/>
      </w:divBdr>
    </w:div>
    <w:div w:id="239099790">
      <w:bodyDiv w:val="1"/>
      <w:marLeft w:val="0"/>
      <w:marRight w:val="0"/>
      <w:marTop w:val="0"/>
      <w:marBottom w:val="0"/>
      <w:divBdr>
        <w:top w:val="none" w:sz="0" w:space="0" w:color="auto"/>
        <w:left w:val="none" w:sz="0" w:space="0" w:color="auto"/>
        <w:bottom w:val="none" w:sz="0" w:space="0" w:color="auto"/>
        <w:right w:val="none" w:sz="0" w:space="0" w:color="auto"/>
      </w:divBdr>
    </w:div>
    <w:div w:id="239557029">
      <w:bodyDiv w:val="1"/>
      <w:marLeft w:val="0"/>
      <w:marRight w:val="0"/>
      <w:marTop w:val="0"/>
      <w:marBottom w:val="0"/>
      <w:divBdr>
        <w:top w:val="none" w:sz="0" w:space="0" w:color="auto"/>
        <w:left w:val="none" w:sz="0" w:space="0" w:color="auto"/>
        <w:bottom w:val="none" w:sz="0" w:space="0" w:color="auto"/>
        <w:right w:val="none" w:sz="0" w:space="0" w:color="auto"/>
      </w:divBdr>
    </w:div>
    <w:div w:id="239564982">
      <w:bodyDiv w:val="1"/>
      <w:marLeft w:val="0"/>
      <w:marRight w:val="0"/>
      <w:marTop w:val="0"/>
      <w:marBottom w:val="0"/>
      <w:divBdr>
        <w:top w:val="none" w:sz="0" w:space="0" w:color="auto"/>
        <w:left w:val="none" w:sz="0" w:space="0" w:color="auto"/>
        <w:bottom w:val="none" w:sz="0" w:space="0" w:color="auto"/>
        <w:right w:val="none" w:sz="0" w:space="0" w:color="auto"/>
      </w:divBdr>
    </w:div>
    <w:div w:id="239826128">
      <w:bodyDiv w:val="1"/>
      <w:marLeft w:val="0"/>
      <w:marRight w:val="0"/>
      <w:marTop w:val="0"/>
      <w:marBottom w:val="0"/>
      <w:divBdr>
        <w:top w:val="none" w:sz="0" w:space="0" w:color="auto"/>
        <w:left w:val="none" w:sz="0" w:space="0" w:color="auto"/>
        <w:bottom w:val="none" w:sz="0" w:space="0" w:color="auto"/>
        <w:right w:val="none" w:sz="0" w:space="0" w:color="auto"/>
      </w:divBdr>
    </w:div>
    <w:div w:id="239874558">
      <w:bodyDiv w:val="1"/>
      <w:marLeft w:val="0"/>
      <w:marRight w:val="0"/>
      <w:marTop w:val="0"/>
      <w:marBottom w:val="0"/>
      <w:divBdr>
        <w:top w:val="none" w:sz="0" w:space="0" w:color="auto"/>
        <w:left w:val="none" w:sz="0" w:space="0" w:color="auto"/>
        <w:bottom w:val="none" w:sz="0" w:space="0" w:color="auto"/>
        <w:right w:val="none" w:sz="0" w:space="0" w:color="auto"/>
      </w:divBdr>
    </w:div>
    <w:div w:id="239951311">
      <w:bodyDiv w:val="1"/>
      <w:marLeft w:val="0"/>
      <w:marRight w:val="0"/>
      <w:marTop w:val="0"/>
      <w:marBottom w:val="0"/>
      <w:divBdr>
        <w:top w:val="none" w:sz="0" w:space="0" w:color="auto"/>
        <w:left w:val="none" w:sz="0" w:space="0" w:color="auto"/>
        <w:bottom w:val="none" w:sz="0" w:space="0" w:color="auto"/>
        <w:right w:val="none" w:sz="0" w:space="0" w:color="auto"/>
      </w:divBdr>
    </w:div>
    <w:div w:id="240137414">
      <w:bodyDiv w:val="1"/>
      <w:marLeft w:val="0"/>
      <w:marRight w:val="0"/>
      <w:marTop w:val="0"/>
      <w:marBottom w:val="0"/>
      <w:divBdr>
        <w:top w:val="none" w:sz="0" w:space="0" w:color="auto"/>
        <w:left w:val="none" w:sz="0" w:space="0" w:color="auto"/>
        <w:bottom w:val="none" w:sz="0" w:space="0" w:color="auto"/>
        <w:right w:val="none" w:sz="0" w:space="0" w:color="auto"/>
      </w:divBdr>
    </w:div>
    <w:div w:id="240338908">
      <w:bodyDiv w:val="1"/>
      <w:marLeft w:val="0"/>
      <w:marRight w:val="0"/>
      <w:marTop w:val="0"/>
      <w:marBottom w:val="0"/>
      <w:divBdr>
        <w:top w:val="none" w:sz="0" w:space="0" w:color="auto"/>
        <w:left w:val="none" w:sz="0" w:space="0" w:color="auto"/>
        <w:bottom w:val="none" w:sz="0" w:space="0" w:color="auto"/>
        <w:right w:val="none" w:sz="0" w:space="0" w:color="auto"/>
      </w:divBdr>
    </w:div>
    <w:div w:id="240720463">
      <w:bodyDiv w:val="1"/>
      <w:marLeft w:val="0"/>
      <w:marRight w:val="0"/>
      <w:marTop w:val="0"/>
      <w:marBottom w:val="0"/>
      <w:divBdr>
        <w:top w:val="none" w:sz="0" w:space="0" w:color="auto"/>
        <w:left w:val="none" w:sz="0" w:space="0" w:color="auto"/>
        <w:bottom w:val="none" w:sz="0" w:space="0" w:color="auto"/>
        <w:right w:val="none" w:sz="0" w:space="0" w:color="auto"/>
      </w:divBdr>
    </w:div>
    <w:div w:id="240792365">
      <w:bodyDiv w:val="1"/>
      <w:marLeft w:val="0"/>
      <w:marRight w:val="0"/>
      <w:marTop w:val="0"/>
      <w:marBottom w:val="0"/>
      <w:divBdr>
        <w:top w:val="none" w:sz="0" w:space="0" w:color="auto"/>
        <w:left w:val="none" w:sz="0" w:space="0" w:color="auto"/>
        <w:bottom w:val="none" w:sz="0" w:space="0" w:color="auto"/>
        <w:right w:val="none" w:sz="0" w:space="0" w:color="auto"/>
      </w:divBdr>
    </w:div>
    <w:div w:id="240793876">
      <w:bodyDiv w:val="1"/>
      <w:marLeft w:val="0"/>
      <w:marRight w:val="0"/>
      <w:marTop w:val="0"/>
      <w:marBottom w:val="0"/>
      <w:divBdr>
        <w:top w:val="none" w:sz="0" w:space="0" w:color="auto"/>
        <w:left w:val="none" w:sz="0" w:space="0" w:color="auto"/>
        <w:bottom w:val="none" w:sz="0" w:space="0" w:color="auto"/>
        <w:right w:val="none" w:sz="0" w:space="0" w:color="auto"/>
      </w:divBdr>
    </w:div>
    <w:div w:id="240800583">
      <w:bodyDiv w:val="1"/>
      <w:marLeft w:val="0"/>
      <w:marRight w:val="0"/>
      <w:marTop w:val="0"/>
      <w:marBottom w:val="0"/>
      <w:divBdr>
        <w:top w:val="none" w:sz="0" w:space="0" w:color="auto"/>
        <w:left w:val="none" w:sz="0" w:space="0" w:color="auto"/>
        <w:bottom w:val="none" w:sz="0" w:space="0" w:color="auto"/>
        <w:right w:val="none" w:sz="0" w:space="0" w:color="auto"/>
      </w:divBdr>
    </w:div>
    <w:div w:id="241107068">
      <w:bodyDiv w:val="1"/>
      <w:marLeft w:val="0"/>
      <w:marRight w:val="0"/>
      <w:marTop w:val="0"/>
      <w:marBottom w:val="0"/>
      <w:divBdr>
        <w:top w:val="none" w:sz="0" w:space="0" w:color="auto"/>
        <w:left w:val="none" w:sz="0" w:space="0" w:color="auto"/>
        <w:bottom w:val="none" w:sz="0" w:space="0" w:color="auto"/>
        <w:right w:val="none" w:sz="0" w:space="0" w:color="auto"/>
      </w:divBdr>
    </w:div>
    <w:div w:id="241331430">
      <w:bodyDiv w:val="1"/>
      <w:marLeft w:val="0"/>
      <w:marRight w:val="0"/>
      <w:marTop w:val="0"/>
      <w:marBottom w:val="0"/>
      <w:divBdr>
        <w:top w:val="none" w:sz="0" w:space="0" w:color="auto"/>
        <w:left w:val="none" w:sz="0" w:space="0" w:color="auto"/>
        <w:bottom w:val="none" w:sz="0" w:space="0" w:color="auto"/>
        <w:right w:val="none" w:sz="0" w:space="0" w:color="auto"/>
      </w:divBdr>
    </w:div>
    <w:div w:id="241523115">
      <w:bodyDiv w:val="1"/>
      <w:marLeft w:val="0"/>
      <w:marRight w:val="0"/>
      <w:marTop w:val="0"/>
      <w:marBottom w:val="0"/>
      <w:divBdr>
        <w:top w:val="none" w:sz="0" w:space="0" w:color="auto"/>
        <w:left w:val="none" w:sz="0" w:space="0" w:color="auto"/>
        <w:bottom w:val="none" w:sz="0" w:space="0" w:color="auto"/>
        <w:right w:val="none" w:sz="0" w:space="0" w:color="auto"/>
      </w:divBdr>
    </w:div>
    <w:div w:id="241566012">
      <w:bodyDiv w:val="1"/>
      <w:marLeft w:val="0"/>
      <w:marRight w:val="0"/>
      <w:marTop w:val="0"/>
      <w:marBottom w:val="0"/>
      <w:divBdr>
        <w:top w:val="none" w:sz="0" w:space="0" w:color="auto"/>
        <w:left w:val="none" w:sz="0" w:space="0" w:color="auto"/>
        <w:bottom w:val="none" w:sz="0" w:space="0" w:color="auto"/>
        <w:right w:val="none" w:sz="0" w:space="0" w:color="auto"/>
      </w:divBdr>
    </w:div>
    <w:div w:id="241724589">
      <w:bodyDiv w:val="1"/>
      <w:marLeft w:val="0"/>
      <w:marRight w:val="0"/>
      <w:marTop w:val="0"/>
      <w:marBottom w:val="0"/>
      <w:divBdr>
        <w:top w:val="none" w:sz="0" w:space="0" w:color="auto"/>
        <w:left w:val="none" w:sz="0" w:space="0" w:color="auto"/>
        <w:bottom w:val="none" w:sz="0" w:space="0" w:color="auto"/>
        <w:right w:val="none" w:sz="0" w:space="0" w:color="auto"/>
      </w:divBdr>
    </w:div>
    <w:div w:id="241984922">
      <w:bodyDiv w:val="1"/>
      <w:marLeft w:val="0"/>
      <w:marRight w:val="0"/>
      <w:marTop w:val="0"/>
      <w:marBottom w:val="0"/>
      <w:divBdr>
        <w:top w:val="none" w:sz="0" w:space="0" w:color="auto"/>
        <w:left w:val="none" w:sz="0" w:space="0" w:color="auto"/>
        <w:bottom w:val="none" w:sz="0" w:space="0" w:color="auto"/>
        <w:right w:val="none" w:sz="0" w:space="0" w:color="auto"/>
      </w:divBdr>
    </w:div>
    <w:div w:id="242223067">
      <w:bodyDiv w:val="1"/>
      <w:marLeft w:val="0"/>
      <w:marRight w:val="0"/>
      <w:marTop w:val="0"/>
      <w:marBottom w:val="0"/>
      <w:divBdr>
        <w:top w:val="none" w:sz="0" w:space="0" w:color="auto"/>
        <w:left w:val="none" w:sz="0" w:space="0" w:color="auto"/>
        <w:bottom w:val="none" w:sz="0" w:space="0" w:color="auto"/>
        <w:right w:val="none" w:sz="0" w:space="0" w:color="auto"/>
      </w:divBdr>
    </w:div>
    <w:div w:id="242301063">
      <w:bodyDiv w:val="1"/>
      <w:marLeft w:val="0"/>
      <w:marRight w:val="0"/>
      <w:marTop w:val="0"/>
      <w:marBottom w:val="0"/>
      <w:divBdr>
        <w:top w:val="none" w:sz="0" w:space="0" w:color="auto"/>
        <w:left w:val="none" w:sz="0" w:space="0" w:color="auto"/>
        <w:bottom w:val="none" w:sz="0" w:space="0" w:color="auto"/>
        <w:right w:val="none" w:sz="0" w:space="0" w:color="auto"/>
      </w:divBdr>
    </w:div>
    <w:div w:id="242565570">
      <w:bodyDiv w:val="1"/>
      <w:marLeft w:val="0"/>
      <w:marRight w:val="0"/>
      <w:marTop w:val="0"/>
      <w:marBottom w:val="0"/>
      <w:divBdr>
        <w:top w:val="none" w:sz="0" w:space="0" w:color="auto"/>
        <w:left w:val="none" w:sz="0" w:space="0" w:color="auto"/>
        <w:bottom w:val="none" w:sz="0" w:space="0" w:color="auto"/>
        <w:right w:val="none" w:sz="0" w:space="0" w:color="auto"/>
      </w:divBdr>
    </w:div>
    <w:div w:id="242644343">
      <w:bodyDiv w:val="1"/>
      <w:marLeft w:val="0"/>
      <w:marRight w:val="0"/>
      <w:marTop w:val="0"/>
      <w:marBottom w:val="0"/>
      <w:divBdr>
        <w:top w:val="none" w:sz="0" w:space="0" w:color="auto"/>
        <w:left w:val="none" w:sz="0" w:space="0" w:color="auto"/>
        <w:bottom w:val="none" w:sz="0" w:space="0" w:color="auto"/>
        <w:right w:val="none" w:sz="0" w:space="0" w:color="auto"/>
      </w:divBdr>
    </w:div>
    <w:div w:id="242645274">
      <w:bodyDiv w:val="1"/>
      <w:marLeft w:val="0"/>
      <w:marRight w:val="0"/>
      <w:marTop w:val="0"/>
      <w:marBottom w:val="0"/>
      <w:divBdr>
        <w:top w:val="none" w:sz="0" w:space="0" w:color="auto"/>
        <w:left w:val="none" w:sz="0" w:space="0" w:color="auto"/>
        <w:bottom w:val="none" w:sz="0" w:space="0" w:color="auto"/>
        <w:right w:val="none" w:sz="0" w:space="0" w:color="auto"/>
      </w:divBdr>
    </w:div>
    <w:div w:id="243073922">
      <w:bodyDiv w:val="1"/>
      <w:marLeft w:val="0"/>
      <w:marRight w:val="0"/>
      <w:marTop w:val="0"/>
      <w:marBottom w:val="0"/>
      <w:divBdr>
        <w:top w:val="none" w:sz="0" w:space="0" w:color="auto"/>
        <w:left w:val="none" w:sz="0" w:space="0" w:color="auto"/>
        <w:bottom w:val="none" w:sz="0" w:space="0" w:color="auto"/>
        <w:right w:val="none" w:sz="0" w:space="0" w:color="auto"/>
      </w:divBdr>
    </w:div>
    <w:div w:id="243149919">
      <w:bodyDiv w:val="1"/>
      <w:marLeft w:val="0"/>
      <w:marRight w:val="0"/>
      <w:marTop w:val="0"/>
      <w:marBottom w:val="0"/>
      <w:divBdr>
        <w:top w:val="none" w:sz="0" w:space="0" w:color="auto"/>
        <w:left w:val="none" w:sz="0" w:space="0" w:color="auto"/>
        <w:bottom w:val="none" w:sz="0" w:space="0" w:color="auto"/>
        <w:right w:val="none" w:sz="0" w:space="0" w:color="auto"/>
      </w:divBdr>
    </w:div>
    <w:div w:id="243345415">
      <w:bodyDiv w:val="1"/>
      <w:marLeft w:val="0"/>
      <w:marRight w:val="0"/>
      <w:marTop w:val="0"/>
      <w:marBottom w:val="0"/>
      <w:divBdr>
        <w:top w:val="none" w:sz="0" w:space="0" w:color="auto"/>
        <w:left w:val="none" w:sz="0" w:space="0" w:color="auto"/>
        <w:bottom w:val="none" w:sz="0" w:space="0" w:color="auto"/>
        <w:right w:val="none" w:sz="0" w:space="0" w:color="auto"/>
      </w:divBdr>
    </w:div>
    <w:div w:id="243684044">
      <w:bodyDiv w:val="1"/>
      <w:marLeft w:val="0"/>
      <w:marRight w:val="0"/>
      <w:marTop w:val="0"/>
      <w:marBottom w:val="0"/>
      <w:divBdr>
        <w:top w:val="none" w:sz="0" w:space="0" w:color="auto"/>
        <w:left w:val="none" w:sz="0" w:space="0" w:color="auto"/>
        <w:bottom w:val="none" w:sz="0" w:space="0" w:color="auto"/>
        <w:right w:val="none" w:sz="0" w:space="0" w:color="auto"/>
      </w:divBdr>
    </w:div>
    <w:div w:id="243993667">
      <w:bodyDiv w:val="1"/>
      <w:marLeft w:val="0"/>
      <w:marRight w:val="0"/>
      <w:marTop w:val="0"/>
      <w:marBottom w:val="0"/>
      <w:divBdr>
        <w:top w:val="none" w:sz="0" w:space="0" w:color="auto"/>
        <w:left w:val="none" w:sz="0" w:space="0" w:color="auto"/>
        <w:bottom w:val="none" w:sz="0" w:space="0" w:color="auto"/>
        <w:right w:val="none" w:sz="0" w:space="0" w:color="auto"/>
      </w:divBdr>
    </w:div>
    <w:div w:id="244264719">
      <w:bodyDiv w:val="1"/>
      <w:marLeft w:val="0"/>
      <w:marRight w:val="0"/>
      <w:marTop w:val="0"/>
      <w:marBottom w:val="0"/>
      <w:divBdr>
        <w:top w:val="none" w:sz="0" w:space="0" w:color="auto"/>
        <w:left w:val="none" w:sz="0" w:space="0" w:color="auto"/>
        <w:bottom w:val="none" w:sz="0" w:space="0" w:color="auto"/>
        <w:right w:val="none" w:sz="0" w:space="0" w:color="auto"/>
      </w:divBdr>
    </w:div>
    <w:div w:id="244341810">
      <w:bodyDiv w:val="1"/>
      <w:marLeft w:val="0"/>
      <w:marRight w:val="0"/>
      <w:marTop w:val="0"/>
      <w:marBottom w:val="0"/>
      <w:divBdr>
        <w:top w:val="none" w:sz="0" w:space="0" w:color="auto"/>
        <w:left w:val="none" w:sz="0" w:space="0" w:color="auto"/>
        <w:bottom w:val="none" w:sz="0" w:space="0" w:color="auto"/>
        <w:right w:val="none" w:sz="0" w:space="0" w:color="auto"/>
      </w:divBdr>
    </w:div>
    <w:div w:id="244530699">
      <w:bodyDiv w:val="1"/>
      <w:marLeft w:val="0"/>
      <w:marRight w:val="0"/>
      <w:marTop w:val="0"/>
      <w:marBottom w:val="0"/>
      <w:divBdr>
        <w:top w:val="none" w:sz="0" w:space="0" w:color="auto"/>
        <w:left w:val="none" w:sz="0" w:space="0" w:color="auto"/>
        <w:bottom w:val="none" w:sz="0" w:space="0" w:color="auto"/>
        <w:right w:val="none" w:sz="0" w:space="0" w:color="auto"/>
      </w:divBdr>
    </w:div>
    <w:div w:id="244656326">
      <w:bodyDiv w:val="1"/>
      <w:marLeft w:val="0"/>
      <w:marRight w:val="0"/>
      <w:marTop w:val="0"/>
      <w:marBottom w:val="0"/>
      <w:divBdr>
        <w:top w:val="none" w:sz="0" w:space="0" w:color="auto"/>
        <w:left w:val="none" w:sz="0" w:space="0" w:color="auto"/>
        <w:bottom w:val="none" w:sz="0" w:space="0" w:color="auto"/>
        <w:right w:val="none" w:sz="0" w:space="0" w:color="auto"/>
      </w:divBdr>
    </w:div>
    <w:div w:id="244843038">
      <w:bodyDiv w:val="1"/>
      <w:marLeft w:val="0"/>
      <w:marRight w:val="0"/>
      <w:marTop w:val="0"/>
      <w:marBottom w:val="0"/>
      <w:divBdr>
        <w:top w:val="none" w:sz="0" w:space="0" w:color="auto"/>
        <w:left w:val="none" w:sz="0" w:space="0" w:color="auto"/>
        <w:bottom w:val="none" w:sz="0" w:space="0" w:color="auto"/>
        <w:right w:val="none" w:sz="0" w:space="0" w:color="auto"/>
      </w:divBdr>
    </w:div>
    <w:div w:id="245307014">
      <w:bodyDiv w:val="1"/>
      <w:marLeft w:val="0"/>
      <w:marRight w:val="0"/>
      <w:marTop w:val="0"/>
      <w:marBottom w:val="0"/>
      <w:divBdr>
        <w:top w:val="none" w:sz="0" w:space="0" w:color="auto"/>
        <w:left w:val="none" w:sz="0" w:space="0" w:color="auto"/>
        <w:bottom w:val="none" w:sz="0" w:space="0" w:color="auto"/>
        <w:right w:val="none" w:sz="0" w:space="0" w:color="auto"/>
      </w:divBdr>
    </w:div>
    <w:div w:id="245388101">
      <w:bodyDiv w:val="1"/>
      <w:marLeft w:val="0"/>
      <w:marRight w:val="0"/>
      <w:marTop w:val="0"/>
      <w:marBottom w:val="0"/>
      <w:divBdr>
        <w:top w:val="none" w:sz="0" w:space="0" w:color="auto"/>
        <w:left w:val="none" w:sz="0" w:space="0" w:color="auto"/>
        <w:bottom w:val="none" w:sz="0" w:space="0" w:color="auto"/>
        <w:right w:val="none" w:sz="0" w:space="0" w:color="auto"/>
      </w:divBdr>
    </w:div>
    <w:div w:id="245457247">
      <w:bodyDiv w:val="1"/>
      <w:marLeft w:val="0"/>
      <w:marRight w:val="0"/>
      <w:marTop w:val="0"/>
      <w:marBottom w:val="0"/>
      <w:divBdr>
        <w:top w:val="none" w:sz="0" w:space="0" w:color="auto"/>
        <w:left w:val="none" w:sz="0" w:space="0" w:color="auto"/>
        <w:bottom w:val="none" w:sz="0" w:space="0" w:color="auto"/>
        <w:right w:val="none" w:sz="0" w:space="0" w:color="auto"/>
      </w:divBdr>
    </w:div>
    <w:div w:id="245648168">
      <w:bodyDiv w:val="1"/>
      <w:marLeft w:val="0"/>
      <w:marRight w:val="0"/>
      <w:marTop w:val="0"/>
      <w:marBottom w:val="0"/>
      <w:divBdr>
        <w:top w:val="none" w:sz="0" w:space="0" w:color="auto"/>
        <w:left w:val="none" w:sz="0" w:space="0" w:color="auto"/>
        <w:bottom w:val="none" w:sz="0" w:space="0" w:color="auto"/>
        <w:right w:val="none" w:sz="0" w:space="0" w:color="auto"/>
      </w:divBdr>
    </w:div>
    <w:div w:id="245772084">
      <w:bodyDiv w:val="1"/>
      <w:marLeft w:val="0"/>
      <w:marRight w:val="0"/>
      <w:marTop w:val="0"/>
      <w:marBottom w:val="0"/>
      <w:divBdr>
        <w:top w:val="none" w:sz="0" w:space="0" w:color="auto"/>
        <w:left w:val="none" w:sz="0" w:space="0" w:color="auto"/>
        <w:bottom w:val="none" w:sz="0" w:space="0" w:color="auto"/>
        <w:right w:val="none" w:sz="0" w:space="0" w:color="auto"/>
      </w:divBdr>
    </w:div>
    <w:div w:id="245842261">
      <w:bodyDiv w:val="1"/>
      <w:marLeft w:val="0"/>
      <w:marRight w:val="0"/>
      <w:marTop w:val="0"/>
      <w:marBottom w:val="0"/>
      <w:divBdr>
        <w:top w:val="none" w:sz="0" w:space="0" w:color="auto"/>
        <w:left w:val="none" w:sz="0" w:space="0" w:color="auto"/>
        <w:bottom w:val="none" w:sz="0" w:space="0" w:color="auto"/>
        <w:right w:val="none" w:sz="0" w:space="0" w:color="auto"/>
      </w:divBdr>
    </w:div>
    <w:div w:id="246116215">
      <w:bodyDiv w:val="1"/>
      <w:marLeft w:val="0"/>
      <w:marRight w:val="0"/>
      <w:marTop w:val="0"/>
      <w:marBottom w:val="0"/>
      <w:divBdr>
        <w:top w:val="none" w:sz="0" w:space="0" w:color="auto"/>
        <w:left w:val="none" w:sz="0" w:space="0" w:color="auto"/>
        <w:bottom w:val="none" w:sz="0" w:space="0" w:color="auto"/>
        <w:right w:val="none" w:sz="0" w:space="0" w:color="auto"/>
      </w:divBdr>
    </w:div>
    <w:div w:id="246156520">
      <w:bodyDiv w:val="1"/>
      <w:marLeft w:val="0"/>
      <w:marRight w:val="0"/>
      <w:marTop w:val="0"/>
      <w:marBottom w:val="0"/>
      <w:divBdr>
        <w:top w:val="none" w:sz="0" w:space="0" w:color="auto"/>
        <w:left w:val="none" w:sz="0" w:space="0" w:color="auto"/>
        <w:bottom w:val="none" w:sz="0" w:space="0" w:color="auto"/>
        <w:right w:val="none" w:sz="0" w:space="0" w:color="auto"/>
      </w:divBdr>
    </w:div>
    <w:div w:id="246351403">
      <w:bodyDiv w:val="1"/>
      <w:marLeft w:val="0"/>
      <w:marRight w:val="0"/>
      <w:marTop w:val="0"/>
      <w:marBottom w:val="0"/>
      <w:divBdr>
        <w:top w:val="none" w:sz="0" w:space="0" w:color="auto"/>
        <w:left w:val="none" w:sz="0" w:space="0" w:color="auto"/>
        <w:bottom w:val="none" w:sz="0" w:space="0" w:color="auto"/>
        <w:right w:val="none" w:sz="0" w:space="0" w:color="auto"/>
      </w:divBdr>
    </w:div>
    <w:div w:id="246771134">
      <w:bodyDiv w:val="1"/>
      <w:marLeft w:val="0"/>
      <w:marRight w:val="0"/>
      <w:marTop w:val="0"/>
      <w:marBottom w:val="0"/>
      <w:divBdr>
        <w:top w:val="none" w:sz="0" w:space="0" w:color="auto"/>
        <w:left w:val="none" w:sz="0" w:space="0" w:color="auto"/>
        <w:bottom w:val="none" w:sz="0" w:space="0" w:color="auto"/>
        <w:right w:val="none" w:sz="0" w:space="0" w:color="auto"/>
      </w:divBdr>
    </w:div>
    <w:div w:id="246886444">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247081125">
      <w:bodyDiv w:val="1"/>
      <w:marLeft w:val="0"/>
      <w:marRight w:val="0"/>
      <w:marTop w:val="0"/>
      <w:marBottom w:val="0"/>
      <w:divBdr>
        <w:top w:val="none" w:sz="0" w:space="0" w:color="auto"/>
        <w:left w:val="none" w:sz="0" w:space="0" w:color="auto"/>
        <w:bottom w:val="none" w:sz="0" w:space="0" w:color="auto"/>
        <w:right w:val="none" w:sz="0" w:space="0" w:color="auto"/>
      </w:divBdr>
    </w:div>
    <w:div w:id="247152041">
      <w:bodyDiv w:val="1"/>
      <w:marLeft w:val="0"/>
      <w:marRight w:val="0"/>
      <w:marTop w:val="0"/>
      <w:marBottom w:val="0"/>
      <w:divBdr>
        <w:top w:val="none" w:sz="0" w:space="0" w:color="auto"/>
        <w:left w:val="none" w:sz="0" w:space="0" w:color="auto"/>
        <w:bottom w:val="none" w:sz="0" w:space="0" w:color="auto"/>
        <w:right w:val="none" w:sz="0" w:space="0" w:color="auto"/>
      </w:divBdr>
    </w:div>
    <w:div w:id="247425021">
      <w:bodyDiv w:val="1"/>
      <w:marLeft w:val="0"/>
      <w:marRight w:val="0"/>
      <w:marTop w:val="0"/>
      <w:marBottom w:val="0"/>
      <w:divBdr>
        <w:top w:val="none" w:sz="0" w:space="0" w:color="auto"/>
        <w:left w:val="none" w:sz="0" w:space="0" w:color="auto"/>
        <w:bottom w:val="none" w:sz="0" w:space="0" w:color="auto"/>
        <w:right w:val="none" w:sz="0" w:space="0" w:color="auto"/>
      </w:divBdr>
    </w:div>
    <w:div w:id="247688869">
      <w:bodyDiv w:val="1"/>
      <w:marLeft w:val="0"/>
      <w:marRight w:val="0"/>
      <w:marTop w:val="0"/>
      <w:marBottom w:val="0"/>
      <w:divBdr>
        <w:top w:val="none" w:sz="0" w:space="0" w:color="auto"/>
        <w:left w:val="none" w:sz="0" w:space="0" w:color="auto"/>
        <w:bottom w:val="none" w:sz="0" w:space="0" w:color="auto"/>
        <w:right w:val="none" w:sz="0" w:space="0" w:color="auto"/>
      </w:divBdr>
    </w:div>
    <w:div w:id="248003518">
      <w:bodyDiv w:val="1"/>
      <w:marLeft w:val="0"/>
      <w:marRight w:val="0"/>
      <w:marTop w:val="0"/>
      <w:marBottom w:val="0"/>
      <w:divBdr>
        <w:top w:val="none" w:sz="0" w:space="0" w:color="auto"/>
        <w:left w:val="none" w:sz="0" w:space="0" w:color="auto"/>
        <w:bottom w:val="none" w:sz="0" w:space="0" w:color="auto"/>
        <w:right w:val="none" w:sz="0" w:space="0" w:color="auto"/>
      </w:divBdr>
    </w:div>
    <w:div w:id="248320313">
      <w:bodyDiv w:val="1"/>
      <w:marLeft w:val="0"/>
      <w:marRight w:val="0"/>
      <w:marTop w:val="0"/>
      <w:marBottom w:val="0"/>
      <w:divBdr>
        <w:top w:val="none" w:sz="0" w:space="0" w:color="auto"/>
        <w:left w:val="none" w:sz="0" w:space="0" w:color="auto"/>
        <w:bottom w:val="none" w:sz="0" w:space="0" w:color="auto"/>
        <w:right w:val="none" w:sz="0" w:space="0" w:color="auto"/>
      </w:divBdr>
    </w:div>
    <w:div w:id="248347962">
      <w:bodyDiv w:val="1"/>
      <w:marLeft w:val="0"/>
      <w:marRight w:val="0"/>
      <w:marTop w:val="0"/>
      <w:marBottom w:val="0"/>
      <w:divBdr>
        <w:top w:val="none" w:sz="0" w:space="0" w:color="auto"/>
        <w:left w:val="none" w:sz="0" w:space="0" w:color="auto"/>
        <w:bottom w:val="none" w:sz="0" w:space="0" w:color="auto"/>
        <w:right w:val="none" w:sz="0" w:space="0" w:color="auto"/>
      </w:divBdr>
    </w:div>
    <w:div w:id="248665082">
      <w:bodyDiv w:val="1"/>
      <w:marLeft w:val="0"/>
      <w:marRight w:val="0"/>
      <w:marTop w:val="0"/>
      <w:marBottom w:val="0"/>
      <w:divBdr>
        <w:top w:val="none" w:sz="0" w:space="0" w:color="auto"/>
        <w:left w:val="none" w:sz="0" w:space="0" w:color="auto"/>
        <w:bottom w:val="none" w:sz="0" w:space="0" w:color="auto"/>
        <w:right w:val="none" w:sz="0" w:space="0" w:color="auto"/>
      </w:divBdr>
    </w:div>
    <w:div w:id="249317668">
      <w:bodyDiv w:val="1"/>
      <w:marLeft w:val="0"/>
      <w:marRight w:val="0"/>
      <w:marTop w:val="0"/>
      <w:marBottom w:val="0"/>
      <w:divBdr>
        <w:top w:val="none" w:sz="0" w:space="0" w:color="auto"/>
        <w:left w:val="none" w:sz="0" w:space="0" w:color="auto"/>
        <w:bottom w:val="none" w:sz="0" w:space="0" w:color="auto"/>
        <w:right w:val="none" w:sz="0" w:space="0" w:color="auto"/>
      </w:divBdr>
    </w:div>
    <w:div w:id="249392368">
      <w:bodyDiv w:val="1"/>
      <w:marLeft w:val="0"/>
      <w:marRight w:val="0"/>
      <w:marTop w:val="0"/>
      <w:marBottom w:val="0"/>
      <w:divBdr>
        <w:top w:val="none" w:sz="0" w:space="0" w:color="auto"/>
        <w:left w:val="none" w:sz="0" w:space="0" w:color="auto"/>
        <w:bottom w:val="none" w:sz="0" w:space="0" w:color="auto"/>
        <w:right w:val="none" w:sz="0" w:space="0" w:color="auto"/>
      </w:divBdr>
    </w:div>
    <w:div w:id="249659069">
      <w:bodyDiv w:val="1"/>
      <w:marLeft w:val="0"/>
      <w:marRight w:val="0"/>
      <w:marTop w:val="0"/>
      <w:marBottom w:val="0"/>
      <w:divBdr>
        <w:top w:val="none" w:sz="0" w:space="0" w:color="auto"/>
        <w:left w:val="none" w:sz="0" w:space="0" w:color="auto"/>
        <w:bottom w:val="none" w:sz="0" w:space="0" w:color="auto"/>
        <w:right w:val="none" w:sz="0" w:space="0" w:color="auto"/>
      </w:divBdr>
    </w:div>
    <w:div w:id="250088983">
      <w:bodyDiv w:val="1"/>
      <w:marLeft w:val="0"/>
      <w:marRight w:val="0"/>
      <w:marTop w:val="0"/>
      <w:marBottom w:val="0"/>
      <w:divBdr>
        <w:top w:val="none" w:sz="0" w:space="0" w:color="auto"/>
        <w:left w:val="none" w:sz="0" w:space="0" w:color="auto"/>
        <w:bottom w:val="none" w:sz="0" w:space="0" w:color="auto"/>
        <w:right w:val="none" w:sz="0" w:space="0" w:color="auto"/>
      </w:divBdr>
    </w:div>
    <w:div w:id="250092532">
      <w:bodyDiv w:val="1"/>
      <w:marLeft w:val="0"/>
      <w:marRight w:val="0"/>
      <w:marTop w:val="0"/>
      <w:marBottom w:val="0"/>
      <w:divBdr>
        <w:top w:val="none" w:sz="0" w:space="0" w:color="auto"/>
        <w:left w:val="none" w:sz="0" w:space="0" w:color="auto"/>
        <w:bottom w:val="none" w:sz="0" w:space="0" w:color="auto"/>
        <w:right w:val="none" w:sz="0" w:space="0" w:color="auto"/>
      </w:divBdr>
    </w:div>
    <w:div w:id="250314378">
      <w:bodyDiv w:val="1"/>
      <w:marLeft w:val="0"/>
      <w:marRight w:val="0"/>
      <w:marTop w:val="0"/>
      <w:marBottom w:val="0"/>
      <w:divBdr>
        <w:top w:val="none" w:sz="0" w:space="0" w:color="auto"/>
        <w:left w:val="none" w:sz="0" w:space="0" w:color="auto"/>
        <w:bottom w:val="none" w:sz="0" w:space="0" w:color="auto"/>
        <w:right w:val="none" w:sz="0" w:space="0" w:color="auto"/>
      </w:divBdr>
    </w:div>
    <w:div w:id="250505973">
      <w:bodyDiv w:val="1"/>
      <w:marLeft w:val="0"/>
      <w:marRight w:val="0"/>
      <w:marTop w:val="0"/>
      <w:marBottom w:val="0"/>
      <w:divBdr>
        <w:top w:val="none" w:sz="0" w:space="0" w:color="auto"/>
        <w:left w:val="none" w:sz="0" w:space="0" w:color="auto"/>
        <w:bottom w:val="none" w:sz="0" w:space="0" w:color="auto"/>
        <w:right w:val="none" w:sz="0" w:space="0" w:color="auto"/>
      </w:divBdr>
    </w:div>
    <w:div w:id="250555408">
      <w:bodyDiv w:val="1"/>
      <w:marLeft w:val="0"/>
      <w:marRight w:val="0"/>
      <w:marTop w:val="0"/>
      <w:marBottom w:val="0"/>
      <w:divBdr>
        <w:top w:val="none" w:sz="0" w:space="0" w:color="auto"/>
        <w:left w:val="none" w:sz="0" w:space="0" w:color="auto"/>
        <w:bottom w:val="none" w:sz="0" w:space="0" w:color="auto"/>
        <w:right w:val="none" w:sz="0" w:space="0" w:color="auto"/>
      </w:divBdr>
    </w:div>
    <w:div w:id="250699406">
      <w:bodyDiv w:val="1"/>
      <w:marLeft w:val="0"/>
      <w:marRight w:val="0"/>
      <w:marTop w:val="0"/>
      <w:marBottom w:val="0"/>
      <w:divBdr>
        <w:top w:val="none" w:sz="0" w:space="0" w:color="auto"/>
        <w:left w:val="none" w:sz="0" w:space="0" w:color="auto"/>
        <w:bottom w:val="none" w:sz="0" w:space="0" w:color="auto"/>
        <w:right w:val="none" w:sz="0" w:space="0" w:color="auto"/>
      </w:divBdr>
    </w:div>
    <w:div w:id="250705243">
      <w:bodyDiv w:val="1"/>
      <w:marLeft w:val="0"/>
      <w:marRight w:val="0"/>
      <w:marTop w:val="0"/>
      <w:marBottom w:val="0"/>
      <w:divBdr>
        <w:top w:val="none" w:sz="0" w:space="0" w:color="auto"/>
        <w:left w:val="none" w:sz="0" w:space="0" w:color="auto"/>
        <w:bottom w:val="none" w:sz="0" w:space="0" w:color="auto"/>
        <w:right w:val="none" w:sz="0" w:space="0" w:color="auto"/>
      </w:divBdr>
    </w:div>
    <w:div w:id="250743903">
      <w:bodyDiv w:val="1"/>
      <w:marLeft w:val="0"/>
      <w:marRight w:val="0"/>
      <w:marTop w:val="0"/>
      <w:marBottom w:val="0"/>
      <w:divBdr>
        <w:top w:val="none" w:sz="0" w:space="0" w:color="auto"/>
        <w:left w:val="none" w:sz="0" w:space="0" w:color="auto"/>
        <w:bottom w:val="none" w:sz="0" w:space="0" w:color="auto"/>
        <w:right w:val="none" w:sz="0" w:space="0" w:color="auto"/>
      </w:divBdr>
    </w:div>
    <w:div w:id="250897519">
      <w:bodyDiv w:val="1"/>
      <w:marLeft w:val="0"/>
      <w:marRight w:val="0"/>
      <w:marTop w:val="0"/>
      <w:marBottom w:val="0"/>
      <w:divBdr>
        <w:top w:val="none" w:sz="0" w:space="0" w:color="auto"/>
        <w:left w:val="none" w:sz="0" w:space="0" w:color="auto"/>
        <w:bottom w:val="none" w:sz="0" w:space="0" w:color="auto"/>
        <w:right w:val="none" w:sz="0" w:space="0" w:color="auto"/>
      </w:divBdr>
    </w:div>
    <w:div w:id="250897708">
      <w:bodyDiv w:val="1"/>
      <w:marLeft w:val="0"/>
      <w:marRight w:val="0"/>
      <w:marTop w:val="0"/>
      <w:marBottom w:val="0"/>
      <w:divBdr>
        <w:top w:val="none" w:sz="0" w:space="0" w:color="auto"/>
        <w:left w:val="none" w:sz="0" w:space="0" w:color="auto"/>
        <w:bottom w:val="none" w:sz="0" w:space="0" w:color="auto"/>
        <w:right w:val="none" w:sz="0" w:space="0" w:color="auto"/>
      </w:divBdr>
    </w:div>
    <w:div w:id="251354629">
      <w:bodyDiv w:val="1"/>
      <w:marLeft w:val="0"/>
      <w:marRight w:val="0"/>
      <w:marTop w:val="0"/>
      <w:marBottom w:val="0"/>
      <w:divBdr>
        <w:top w:val="none" w:sz="0" w:space="0" w:color="auto"/>
        <w:left w:val="none" w:sz="0" w:space="0" w:color="auto"/>
        <w:bottom w:val="none" w:sz="0" w:space="0" w:color="auto"/>
        <w:right w:val="none" w:sz="0" w:space="0" w:color="auto"/>
      </w:divBdr>
    </w:div>
    <w:div w:id="251477889">
      <w:bodyDiv w:val="1"/>
      <w:marLeft w:val="0"/>
      <w:marRight w:val="0"/>
      <w:marTop w:val="0"/>
      <w:marBottom w:val="0"/>
      <w:divBdr>
        <w:top w:val="none" w:sz="0" w:space="0" w:color="auto"/>
        <w:left w:val="none" w:sz="0" w:space="0" w:color="auto"/>
        <w:bottom w:val="none" w:sz="0" w:space="0" w:color="auto"/>
        <w:right w:val="none" w:sz="0" w:space="0" w:color="auto"/>
      </w:divBdr>
    </w:div>
    <w:div w:id="251547880">
      <w:bodyDiv w:val="1"/>
      <w:marLeft w:val="0"/>
      <w:marRight w:val="0"/>
      <w:marTop w:val="0"/>
      <w:marBottom w:val="0"/>
      <w:divBdr>
        <w:top w:val="none" w:sz="0" w:space="0" w:color="auto"/>
        <w:left w:val="none" w:sz="0" w:space="0" w:color="auto"/>
        <w:bottom w:val="none" w:sz="0" w:space="0" w:color="auto"/>
        <w:right w:val="none" w:sz="0" w:space="0" w:color="auto"/>
      </w:divBdr>
    </w:div>
    <w:div w:id="251594941">
      <w:bodyDiv w:val="1"/>
      <w:marLeft w:val="0"/>
      <w:marRight w:val="0"/>
      <w:marTop w:val="0"/>
      <w:marBottom w:val="0"/>
      <w:divBdr>
        <w:top w:val="none" w:sz="0" w:space="0" w:color="auto"/>
        <w:left w:val="none" w:sz="0" w:space="0" w:color="auto"/>
        <w:bottom w:val="none" w:sz="0" w:space="0" w:color="auto"/>
        <w:right w:val="none" w:sz="0" w:space="0" w:color="auto"/>
      </w:divBdr>
    </w:div>
    <w:div w:id="251663673">
      <w:bodyDiv w:val="1"/>
      <w:marLeft w:val="0"/>
      <w:marRight w:val="0"/>
      <w:marTop w:val="0"/>
      <w:marBottom w:val="0"/>
      <w:divBdr>
        <w:top w:val="none" w:sz="0" w:space="0" w:color="auto"/>
        <w:left w:val="none" w:sz="0" w:space="0" w:color="auto"/>
        <w:bottom w:val="none" w:sz="0" w:space="0" w:color="auto"/>
        <w:right w:val="none" w:sz="0" w:space="0" w:color="auto"/>
      </w:divBdr>
    </w:div>
    <w:div w:id="251669213">
      <w:bodyDiv w:val="1"/>
      <w:marLeft w:val="0"/>
      <w:marRight w:val="0"/>
      <w:marTop w:val="0"/>
      <w:marBottom w:val="0"/>
      <w:divBdr>
        <w:top w:val="none" w:sz="0" w:space="0" w:color="auto"/>
        <w:left w:val="none" w:sz="0" w:space="0" w:color="auto"/>
        <w:bottom w:val="none" w:sz="0" w:space="0" w:color="auto"/>
        <w:right w:val="none" w:sz="0" w:space="0" w:color="auto"/>
      </w:divBdr>
    </w:div>
    <w:div w:id="251671538">
      <w:bodyDiv w:val="1"/>
      <w:marLeft w:val="0"/>
      <w:marRight w:val="0"/>
      <w:marTop w:val="0"/>
      <w:marBottom w:val="0"/>
      <w:divBdr>
        <w:top w:val="none" w:sz="0" w:space="0" w:color="auto"/>
        <w:left w:val="none" w:sz="0" w:space="0" w:color="auto"/>
        <w:bottom w:val="none" w:sz="0" w:space="0" w:color="auto"/>
        <w:right w:val="none" w:sz="0" w:space="0" w:color="auto"/>
      </w:divBdr>
    </w:div>
    <w:div w:id="251789776">
      <w:bodyDiv w:val="1"/>
      <w:marLeft w:val="0"/>
      <w:marRight w:val="0"/>
      <w:marTop w:val="0"/>
      <w:marBottom w:val="0"/>
      <w:divBdr>
        <w:top w:val="none" w:sz="0" w:space="0" w:color="auto"/>
        <w:left w:val="none" w:sz="0" w:space="0" w:color="auto"/>
        <w:bottom w:val="none" w:sz="0" w:space="0" w:color="auto"/>
        <w:right w:val="none" w:sz="0" w:space="0" w:color="auto"/>
      </w:divBdr>
    </w:div>
    <w:div w:id="252013687">
      <w:bodyDiv w:val="1"/>
      <w:marLeft w:val="0"/>
      <w:marRight w:val="0"/>
      <w:marTop w:val="0"/>
      <w:marBottom w:val="0"/>
      <w:divBdr>
        <w:top w:val="none" w:sz="0" w:space="0" w:color="auto"/>
        <w:left w:val="none" w:sz="0" w:space="0" w:color="auto"/>
        <w:bottom w:val="none" w:sz="0" w:space="0" w:color="auto"/>
        <w:right w:val="none" w:sz="0" w:space="0" w:color="auto"/>
      </w:divBdr>
    </w:div>
    <w:div w:id="252251932">
      <w:bodyDiv w:val="1"/>
      <w:marLeft w:val="0"/>
      <w:marRight w:val="0"/>
      <w:marTop w:val="0"/>
      <w:marBottom w:val="0"/>
      <w:divBdr>
        <w:top w:val="none" w:sz="0" w:space="0" w:color="auto"/>
        <w:left w:val="none" w:sz="0" w:space="0" w:color="auto"/>
        <w:bottom w:val="none" w:sz="0" w:space="0" w:color="auto"/>
        <w:right w:val="none" w:sz="0" w:space="0" w:color="auto"/>
      </w:divBdr>
    </w:div>
    <w:div w:id="252470168">
      <w:bodyDiv w:val="1"/>
      <w:marLeft w:val="0"/>
      <w:marRight w:val="0"/>
      <w:marTop w:val="0"/>
      <w:marBottom w:val="0"/>
      <w:divBdr>
        <w:top w:val="none" w:sz="0" w:space="0" w:color="auto"/>
        <w:left w:val="none" w:sz="0" w:space="0" w:color="auto"/>
        <w:bottom w:val="none" w:sz="0" w:space="0" w:color="auto"/>
        <w:right w:val="none" w:sz="0" w:space="0" w:color="auto"/>
      </w:divBdr>
    </w:div>
    <w:div w:id="252512298">
      <w:bodyDiv w:val="1"/>
      <w:marLeft w:val="0"/>
      <w:marRight w:val="0"/>
      <w:marTop w:val="0"/>
      <w:marBottom w:val="0"/>
      <w:divBdr>
        <w:top w:val="none" w:sz="0" w:space="0" w:color="auto"/>
        <w:left w:val="none" w:sz="0" w:space="0" w:color="auto"/>
        <w:bottom w:val="none" w:sz="0" w:space="0" w:color="auto"/>
        <w:right w:val="none" w:sz="0" w:space="0" w:color="auto"/>
      </w:divBdr>
    </w:div>
    <w:div w:id="252669524">
      <w:bodyDiv w:val="1"/>
      <w:marLeft w:val="0"/>
      <w:marRight w:val="0"/>
      <w:marTop w:val="0"/>
      <w:marBottom w:val="0"/>
      <w:divBdr>
        <w:top w:val="none" w:sz="0" w:space="0" w:color="auto"/>
        <w:left w:val="none" w:sz="0" w:space="0" w:color="auto"/>
        <w:bottom w:val="none" w:sz="0" w:space="0" w:color="auto"/>
        <w:right w:val="none" w:sz="0" w:space="0" w:color="auto"/>
      </w:divBdr>
    </w:div>
    <w:div w:id="252707093">
      <w:bodyDiv w:val="1"/>
      <w:marLeft w:val="0"/>
      <w:marRight w:val="0"/>
      <w:marTop w:val="0"/>
      <w:marBottom w:val="0"/>
      <w:divBdr>
        <w:top w:val="none" w:sz="0" w:space="0" w:color="auto"/>
        <w:left w:val="none" w:sz="0" w:space="0" w:color="auto"/>
        <w:bottom w:val="none" w:sz="0" w:space="0" w:color="auto"/>
        <w:right w:val="none" w:sz="0" w:space="0" w:color="auto"/>
      </w:divBdr>
    </w:div>
    <w:div w:id="252977120">
      <w:bodyDiv w:val="1"/>
      <w:marLeft w:val="0"/>
      <w:marRight w:val="0"/>
      <w:marTop w:val="0"/>
      <w:marBottom w:val="0"/>
      <w:divBdr>
        <w:top w:val="none" w:sz="0" w:space="0" w:color="auto"/>
        <w:left w:val="none" w:sz="0" w:space="0" w:color="auto"/>
        <w:bottom w:val="none" w:sz="0" w:space="0" w:color="auto"/>
        <w:right w:val="none" w:sz="0" w:space="0" w:color="auto"/>
      </w:divBdr>
    </w:div>
    <w:div w:id="253055927">
      <w:bodyDiv w:val="1"/>
      <w:marLeft w:val="0"/>
      <w:marRight w:val="0"/>
      <w:marTop w:val="0"/>
      <w:marBottom w:val="0"/>
      <w:divBdr>
        <w:top w:val="none" w:sz="0" w:space="0" w:color="auto"/>
        <w:left w:val="none" w:sz="0" w:space="0" w:color="auto"/>
        <w:bottom w:val="none" w:sz="0" w:space="0" w:color="auto"/>
        <w:right w:val="none" w:sz="0" w:space="0" w:color="auto"/>
      </w:divBdr>
    </w:div>
    <w:div w:id="253249202">
      <w:bodyDiv w:val="1"/>
      <w:marLeft w:val="0"/>
      <w:marRight w:val="0"/>
      <w:marTop w:val="0"/>
      <w:marBottom w:val="0"/>
      <w:divBdr>
        <w:top w:val="none" w:sz="0" w:space="0" w:color="auto"/>
        <w:left w:val="none" w:sz="0" w:space="0" w:color="auto"/>
        <w:bottom w:val="none" w:sz="0" w:space="0" w:color="auto"/>
        <w:right w:val="none" w:sz="0" w:space="0" w:color="auto"/>
      </w:divBdr>
    </w:div>
    <w:div w:id="253366673">
      <w:bodyDiv w:val="1"/>
      <w:marLeft w:val="0"/>
      <w:marRight w:val="0"/>
      <w:marTop w:val="0"/>
      <w:marBottom w:val="0"/>
      <w:divBdr>
        <w:top w:val="none" w:sz="0" w:space="0" w:color="auto"/>
        <w:left w:val="none" w:sz="0" w:space="0" w:color="auto"/>
        <w:bottom w:val="none" w:sz="0" w:space="0" w:color="auto"/>
        <w:right w:val="none" w:sz="0" w:space="0" w:color="auto"/>
      </w:divBdr>
    </w:div>
    <w:div w:id="253519716">
      <w:bodyDiv w:val="1"/>
      <w:marLeft w:val="0"/>
      <w:marRight w:val="0"/>
      <w:marTop w:val="0"/>
      <w:marBottom w:val="0"/>
      <w:divBdr>
        <w:top w:val="none" w:sz="0" w:space="0" w:color="auto"/>
        <w:left w:val="none" w:sz="0" w:space="0" w:color="auto"/>
        <w:bottom w:val="none" w:sz="0" w:space="0" w:color="auto"/>
        <w:right w:val="none" w:sz="0" w:space="0" w:color="auto"/>
      </w:divBdr>
    </w:div>
    <w:div w:id="253638461">
      <w:bodyDiv w:val="1"/>
      <w:marLeft w:val="0"/>
      <w:marRight w:val="0"/>
      <w:marTop w:val="0"/>
      <w:marBottom w:val="0"/>
      <w:divBdr>
        <w:top w:val="none" w:sz="0" w:space="0" w:color="auto"/>
        <w:left w:val="none" w:sz="0" w:space="0" w:color="auto"/>
        <w:bottom w:val="none" w:sz="0" w:space="0" w:color="auto"/>
        <w:right w:val="none" w:sz="0" w:space="0" w:color="auto"/>
      </w:divBdr>
    </w:div>
    <w:div w:id="253711718">
      <w:bodyDiv w:val="1"/>
      <w:marLeft w:val="0"/>
      <w:marRight w:val="0"/>
      <w:marTop w:val="0"/>
      <w:marBottom w:val="0"/>
      <w:divBdr>
        <w:top w:val="none" w:sz="0" w:space="0" w:color="auto"/>
        <w:left w:val="none" w:sz="0" w:space="0" w:color="auto"/>
        <w:bottom w:val="none" w:sz="0" w:space="0" w:color="auto"/>
        <w:right w:val="none" w:sz="0" w:space="0" w:color="auto"/>
      </w:divBdr>
    </w:div>
    <w:div w:id="253781052">
      <w:bodyDiv w:val="1"/>
      <w:marLeft w:val="0"/>
      <w:marRight w:val="0"/>
      <w:marTop w:val="0"/>
      <w:marBottom w:val="0"/>
      <w:divBdr>
        <w:top w:val="none" w:sz="0" w:space="0" w:color="auto"/>
        <w:left w:val="none" w:sz="0" w:space="0" w:color="auto"/>
        <w:bottom w:val="none" w:sz="0" w:space="0" w:color="auto"/>
        <w:right w:val="none" w:sz="0" w:space="0" w:color="auto"/>
      </w:divBdr>
    </w:div>
    <w:div w:id="254485282">
      <w:bodyDiv w:val="1"/>
      <w:marLeft w:val="0"/>
      <w:marRight w:val="0"/>
      <w:marTop w:val="0"/>
      <w:marBottom w:val="0"/>
      <w:divBdr>
        <w:top w:val="none" w:sz="0" w:space="0" w:color="auto"/>
        <w:left w:val="none" w:sz="0" w:space="0" w:color="auto"/>
        <w:bottom w:val="none" w:sz="0" w:space="0" w:color="auto"/>
        <w:right w:val="none" w:sz="0" w:space="0" w:color="auto"/>
      </w:divBdr>
    </w:div>
    <w:div w:id="254556977">
      <w:bodyDiv w:val="1"/>
      <w:marLeft w:val="0"/>
      <w:marRight w:val="0"/>
      <w:marTop w:val="0"/>
      <w:marBottom w:val="0"/>
      <w:divBdr>
        <w:top w:val="none" w:sz="0" w:space="0" w:color="auto"/>
        <w:left w:val="none" w:sz="0" w:space="0" w:color="auto"/>
        <w:bottom w:val="none" w:sz="0" w:space="0" w:color="auto"/>
        <w:right w:val="none" w:sz="0" w:space="0" w:color="auto"/>
      </w:divBdr>
    </w:div>
    <w:div w:id="255018953">
      <w:bodyDiv w:val="1"/>
      <w:marLeft w:val="0"/>
      <w:marRight w:val="0"/>
      <w:marTop w:val="0"/>
      <w:marBottom w:val="0"/>
      <w:divBdr>
        <w:top w:val="none" w:sz="0" w:space="0" w:color="auto"/>
        <w:left w:val="none" w:sz="0" w:space="0" w:color="auto"/>
        <w:bottom w:val="none" w:sz="0" w:space="0" w:color="auto"/>
        <w:right w:val="none" w:sz="0" w:space="0" w:color="auto"/>
      </w:divBdr>
    </w:div>
    <w:div w:id="255024465">
      <w:bodyDiv w:val="1"/>
      <w:marLeft w:val="0"/>
      <w:marRight w:val="0"/>
      <w:marTop w:val="0"/>
      <w:marBottom w:val="0"/>
      <w:divBdr>
        <w:top w:val="none" w:sz="0" w:space="0" w:color="auto"/>
        <w:left w:val="none" w:sz="0" w:space="0" w:color="auto"/>
        <w:bottom w:val="none" w:sz="0" w:space="0" w:color="auto"/>
        <w:right w:val="none" w:sz="0" w:space="0" w:color="auto"/>
      </w:divBdr>
    </w:div>
    <w:div w:id="255291720">
      <w:bodyDiv w:val="1"/>
      <w:marLeft w:val="0"/>
      <w:marRight w:val="0"/>
      <w:marTop w:val="0"/>
      <w:marBottom w:val="0"/>
      <w:divBdr>
        <w:top w:val="none" w:sz="0" w:space="0" w:color="auto"/>
        <w:left w:val="none" w:sz="0" w:space="0" w:color="auto"/>
        <w:bottom w:val="none" w:sz="0" w:space="0" w:color="auto"/>
        <w:right w:val="none" w:sz="0" w:space="0" w:color="auto"/>
      </w:divBdr>
    </w:div>
    <w:div w:id="256445993">
      <w:bodyDiv w:val="1"/>
      <w:marLeft w:val="0"/>
      <w:marRight w:val="0"/>
      <w:marTop w:val="0"/>
      <w:marBottom w:val="0"/>
      <w:divBdr>
        <w:top w:val="none" w:sz="0" w:space="0" w:color="auto"/>
        <w:left w:val="none" w:sz="0" w:space="0" w:color="auto"/>
        <w:bottom w:val="none" w:sz="0" w:space="0" w:color="auto"/>
        <w:right w:val="none" w:sz="0" w:space="0" w:color="auto"/>
      </w:divBdr>
    </w:div>
    <w:div w:id="257178000">
      <w:bodyDiv w:val="1"/>
      <w:marLeft w:val="0"/>
      <w:marRight w:val="0"/>
      <w:marTop w:val="0"/>
      <w:marBottom w:val="0"/>
      <w:divBdr>
        <w:top w:val="none" w:sz="0" w:space="0" w:color="auto"/>
        <w:left w:val="none" w:sz="0" w:space="0" w:color="auto"/>
        <w:bottom w:val="none" w:sz="0" w:space="0" w:color="auto"/>
        <w:right w:val="none" w:sz="0" w:space="0" w:color="auto"/>
      </w:divBdr>
    </w:div>
    <w:div w:id="257252164">
      <w:bodyDiv w:val="1"/>
      <w:marLeft w:val="0"/>
      <w:marRight w:val="0"/>
      <w:marTop w:val="0"/>
      <w:marBottom w:val="0"/>
      <w:divBdr>
        <w:top w:val="none" w:sz="0" w:space="0" w:color="auto"/>
        <w:left w:val="none" w:sz="0" w:space="0" w:color="auto"/>
        <w:bottom w:val="none" w:sz="0" w:space="0" w:color="auto"/>
        <w:right w:val="none" w:sz="0" w:space="0" w:color="auto"/>
      </w:divBdr>
    </w:div>
    <w:div w:id="257369592">
      <w:bodyDiv w:val="1"/>
      <w:marLeft w:val="0"/>
      <w:marRight w:val="0"/>
      <w:marTop w:val="0"/>
      <w:marBottom w:val="0"/>
      <w:divBdr>
        <w:top w:val="none" w:sz="0" w:space="0" w:color="auto"/>
        <w:left w:val="none" w:sz="0" w:space="0" w:color="auto"/>
        <w:bottom w:val="none" w:sz="0" w:space="0" w:color="auto"/>
        <w:right w:val="none" w:sz="0" w:space="0" w:color="auto"/>
      </w:divBdr>
    </w:div>
    <w:div w:id="257370209">
      <w:bodyDiv w:val="1"/>
      <w:marLeft w:val="0"/>
      <w:marRight w:val="0"/>
      <w:marTop w:val="0"/>
      <w:marBottom w:val="0"/>
      <w:divBdr>
        <w:top w:val="none" w:sz="0" w:space="0" w:color="auto"/>
        <w:left w:val="none" w:sz="0" w:space="0" w:color="auto"/>
        <w:bottom w:val="none" w:sz="0" w:space="0" w:color="auto"/>
        <w:right w:val="none" w:sz="0" w:space="0" w:color="auto"/>
      </w:divBdr>
    </w:div>
    <w:div w:id="257494017">
      <w:bodyDiv w:val="1"/>
      <w:marLeft w:val="0"/>
      <w:marRight w:val="0"/>
      <w:marTop w:val="0"/>
      <w:marBottom w:val="0"/>
      <w:divBdr>
        <w:top w:val="none" w:sz="0" w:space="0" w:color="auto"/>
        <w:left w:val="none" w:sz="0" w:space="0" w:color="auto"/>
        <w:bottom w:val="none" w:sz="0" w:space="0" w:color="auto"/>
        <w:right w:val="none" w:sz="0" w:space="0" w:color="auto"/>
      </w:divBdr>
    </w:div>
    <w:div w:id="257711779">
      <w:bodyDiv w:val="1"/>
      <w:marLeft w:val="0"/>
      <w:marRight w:val="0"/>
      <w:marTop w:val="0"/>
      <w:marBottom w:val="0"/>
      <w:divBdr>
        <w:top w:val="none" w:sz="0" w:space="0" w:color="auto"/>
        <w:left w:val="none" w:sz="0" w:space="0" w:color="auto"/>
        <w:bottom w:val="none" w:sz="0" w:space="0" w:color="auto"/>
        <w:right w:val="none" w:sz="0" w:space="0" w:color="auto"/>
      </w:divBdr>
    </w:div>
    <w:div w:id="257762490">
      <w:bodyDiv w:val="1"/>
      <w:marLeft w:val="0"/>
      <w:marRight w:val="0"/>
      <w:marTop w:val="0"/>
      <w:marBottom w:val="0"/>
      <w:divBdr>
        <w:top w:val="none" w:sz="0" w:space="0" w:color="auto"/>
        <w:left w:val="none" w:sz="0" w:space="0" w:color="auto"/>
        <w:bottom w:val="none" w:sz="0" w:space="0" w:color="auto"/>
        <w:right w:val="none" w:sz="0" w:space="0" w:color="auto"/>
      </w:divBdr>
    </w:div>
    <w:div w:id="258173619">
      <w:bodyDiv w:val="1"/>
      <w:marLeft w:val="0"/>
      <w:marRight w:val="0"/>
      <w:marTop w:val="0"/>
      <w:marBottom w:val="0"/>
      <w:divBdr>
        <w:top w:val="none" w:sz="0" w:space="0" w:color="auto"/>
        <w:left w:val="none" w:sz="0" w:space="0" w:color="auto"/>
        <w:bottom w:val="none" w:sz="0" w:space="0" w:color="auto"/>
        <w:right w:val="none" w:sz="0" w:space="0" w:color="auto"/>
      </w:divBdr>
    </w:div>
    <w:div w:id="258176041">
      <w:bodyDiv w:val="1"/>
      <w:marLeft w:val="0"/>
      <w:marRight w:val="0"/>
      <w:marTop w:val="0"/>
      <w:marBottom w:val="0"/>
      <w:divBdr>
        <w:top w:val="none" w:sz="0" w:space="0" w:color="auto"/>
        <w:left w:val="none" w:sz="0" w:space="0" w:color="auto"/>
        <w:bottom w:val="none" w:sz="0" w:space="0" w:color="auto"/>
        <w:right w:val="none" w:sz="0" w:space="0" w:color="auto"/>
      </w:divBdr>
    </w:div>
    <w:div w:id="258176128">
      <w:bodyDiv w:val="1"/>
      <w:marLeft w:val="0"/>
      <w:marRight w:val="0"/>
      <w:marTop w:val="0"/>
      <w:marBottom w:val="0"/>
      <w:divBdr>
        <w:top w:val="none" w:sz="0" w:space="0" w:color="auto"/>
        <w:left w:val="none" w:sz="0" w:space="0" w:color="auto"/>
        <w:bottom w:val="none" w:sz="0" w:space="0" w:color="auto"/>
        <w:right w:val="none" w:sz="0" w:space="0" w:color="auto"/>
      </w:divBdr>
    </w:div>
    <w:div w:id="258298851">
      <w:bodyDiv w:val="1"/>
      <w:marLeft w:val="0"/>
      <w:marRight w:val="0"/>
      <w:marTop w:val="0"/>
      <w:marBottom w:val="0"/>
      <w:divBdr>
        <w:top w:val="none" w:sz="0" w:space="0" w:color="auto"/>
        <w:left w:val="none" w:sz="0" w:space="0" w:color="auto"/>
        <w:bottom w:val="none" w:sz="0" w:space="0" w:color="auto"/>
        <w:right w:val="none" w:sz="0" w:space="0" w:color="auto"/>
      </w:divBdr>
    </w:div>
    <w:div w:id="258414875">
      <w:bodyDiv w:val="1"/>
      <w:marLeft w:val="0"/>
      <w:marRight w:val="0"/>
      <w:marTop w:val="0"/>
      <w:marBottom w:val="0"/>
      <w:divBdr>
        <w:top w:val="none" w:sz="0" w:space="0" w:color="auto"/>
        <w:left w:val="none" w:sz="0" w:space="0" w:color="auto"/>
        <w:bottom w:val="none" w:sz="0" w:space="0" w:color="auto"/>
        <w:right w:val="none" w:sz="0" w:space="0" w:color="auto"/>
      </w:divBdr>
    </w:div>
    <w:div w:id="258568426">
      <w:bodyDiv w:val="1"/>
      <w:marLeft w:val="0"/>
      <w:marRight w:val="0"/>
      <w:marTop w:val="0"/>
      <w:marBottom w:val="0"/>
      <w:divBdr>
        <w:top w:val="none" w:sz="0" w:space="0" w:color="auto"/>
        <w:left w:val="none" w:sz="0" w:space="0" w:color="auto"/>
        <w:bottom w:val="none" w:sz="0" w:space="0" w:color="auto"/>
        <w:right w:val="none" w:sz="0" w:space="0" w:color="auto"/>
      </w:divBdr>
    </w:div>
    <w:div w:id="258636527">
      <w:bodyDiv w:val="1"/>
      <w:marLeft w:val="0"/>
      <w:marRight w:val="0"/>
      <w:marTop w:val="0"/>
      <w:marBottom w:val="0"/>
      <w:divBdr>
        <w:top w:val="none" w:sz="0" w:space="0" w:color="auto"/>
        <w:left w:val="none" w:sz="0" w:space="0" w:color="auto"/>
        <w:bottom w:val="none" w:sz="0" w:space="0" w:color="auto"/>
        <w:right w:val="none" w:sz="0" w:space="0" w:color="auto"/>
      </w:divBdr>
    </w:div>
    <w:div w:id="259147029">
      <w:bodyDiv w:val="1"/>
      <w:marLeft w:val="0"/>
      <w:marRight w:val="0"/>
      <w:marTop w:val="0"/>
      <w:marBottom w:val="0"/>
      <w:divBdr>
        <w:top w:val="none" w:sz="0" w:space="0" w:color="auto"/>
        <w:left w:val="none" w:sz="0" w:space="0" w:color="auto"/>
        <w:bottom w:val="none" w:sz="0" w:space="0" w:color="auto"/>
        <w:right w:val="none" w:sz="0" w:space="0" w:color="auto"/>
      </w:divBdr>
    </w:div>
    <w:div w:id="259222912">
      <w:bodyDiv w:val="1"/>
      <w:marLeft w:val="0"/>
      <w:marRight w:val="0"/>
      <w:marTop w:val="0"/>
      <w:marBottom w:val="0"/>
      <w:divBdr>
        <w:top w:val="none" w:sz="0" w:space="0" w:color="auto"/>
        <w:left w:val="none" w:sz="0" w:space="0" w:color="auto"/>
        <w:bottom w:val="none" w:sz="0" w:space="0" w:color="auto"/>
        <w:right w:val="none" w:sz="0" w:space="0" w:color="auto"/>
      </w:divBdr>
    </w:div>
    <w:div w:id="259608596">
      <w:bodyDiv w:val="1"/>
      <w:marLeft w:val="0"/>
      <w:marRight w:val="0"/>
      <w:marTop w:val="0"/>
      <w:marBottom w:val="0"/>
      <w:divBdr>
        <w:top w:val="none" w:sz="0" w:space="0" w:color="auto"/>
        <w:left w:val="none" w:sz="0" w:space="0" w:color="auto"/>
        <w:bottom w:val="none" w:sz="0" w:space="0" w:color="auto"/>
        <w:right w:val="none" w:sz="0" w:space="0" w:color="auto"/>
      </w:divBdr>
    </w:div>
    <w:div w:id="259682349">
      <w:bodyDiv w:val="1"/>
      <w:marLeft w:val="0"/>
      <w:marRight w:val="0"/>
      <w:marTop w:val="0"/>
      <w:marBottom w:val="0"/>
      <w:divBdr>
        <w:top w:val="none" w:sz="0" w:space="0" w:color="auto"/>
        <w:left w:val="none" w:sz="0" w:space="0" w:color="auto"/>
        <w:bottom w:val="none" w:sz="0" w:space="0" w:color="auto"/>
        <w:right w:val="none" w:sz="0" w:space="0" w:color="auto"/>
      </w:divBdr>
    </w:div>
    <w:div w:id="259803059">
      <w:bodyDiv w:val="1"/>
      <w:marLeft w:val="0"/>
      <w:marRight w:val="0"/>
      <w:marTop w:val="0"/>
      <w:marBottom w:val="0"/>
      <w:divBdr>
        <w:top w:val="none" w:sz="0" w:space="0" w:color="auto"/>
        <w:left w:val="none" w:sz="0" w:space="0" w:color="auto"/>
        <w:bottom w:val="none" w:sz="0" w:space="0" w:color="auto"/>
        <w:right w:val="none" w:sz="0" w:space="0" w:color="auto"/>
      </w:divBdr>
    </w:div>
    <w:div w:id="259988491">
      <w:bodyDiv w:val="1"/>
      <w:marLeft w:val="0"/>
      <w:marRight w:val="0"/>
      <w:marTop w:val="0"/>
      <w:marBottom w:val="0"/>
      <w:divBdr>
        <w:top w:val="none" w:sz="0" w:space="0" w:color="auto"/>
        <w:left w:val="none" w:sz="0" w:space="0" w:color="auto"/>
        <w:bottom w:val="none" w:sz="0" w:space="0" w:color="auto"/>
        <w:right w:val="none" w:sz="0" w:space="0" w:color="auto"/>
      </w:divBdr>
    </w:div>
    <w:div w:id="260257688">
      <w:bodyDiv w:val="1"/>
      <w:marLeft w:val="0"/>
      <w:marRight w:val="0"/>
      <w:marTop w:val="0"/>
      <w:marBottom w:val="0"/>
      <w:divBdr>
        <w:top w:val="none" w:sz="0" w:space="0" w:color="auto"/>
        <w:left w:val="none" w:sz="0" w:space="0" w:color="auto"/>
        <w:bottom w:val="none" w:sz="0" w:space="0" w:color="auto"/>
        <w:right w:val="none" w:sz="0" w:space="0" w:color="auto"/>
      </w:divBdr>
    </w:div>
    <w:div w:id="260335231">
      <w:bodyDiv w:val="1"/>
      <w:marLeft w:val="0"/>
      <w:marRight w:val="0"/>
      <w:marTop w:val="0"/>
      <w:marBottom w:val="0"/>
      <w:divBdr>
        <w:top w:val="none" w:sz="0" w:space="0" w:color="auto"/>
        <w:left w:val="none" w:sz="0" w:space="0" w:color="auto"/>
        <w:bottom w:val="none" w:sz="0" w:space="0" w:color="auto"/>
        <w:right w:val="none" w:sz="0" w:space="0" w:color="auto"/>
      </w:divBdr>
    </w:div>
    <w:div w:id="260377920">
      <w:bodyDiv w:val="1"/>
      <w:marLeft w:val="0"/>
      <w:marRight w:val="0"/>
      <w:marTop w:val="0"/>
      <w:marBottom w:val="0"/>
      <w:divBdr>
        <w:top w:val="none" w:sz="0" w:space="0" w:color="auto"/>
        <w:left w:val="none" w:sz="0" w:space="0" w:color="auto"/>
        <w:bottom w:val="none" w:sz="0" w:space="0" w:color="auto"/>
        <w:right w:val="none" w:sz="0" w:space="0" w:color="auto"/>
      </w:divBdr>
    </w:div>
    <w:div w:id="260381427">
      <w:bodyDiv w:val="1"/>
      <w:marLeft w:val="0"/>
      <w:marRight w:val="0"/>
      <w:marTop w:val="0"/>
      <w:marBottom w:val="0"/>
      <w:divBdr>
        <w:top w:val="none" w:sz="0" w:space="0" w:color="auto"/>
        <w:left w:val="none" w:sz="0" w:space="0" w:color="auto"/>
        <w:bottom w:val="none" w:sz="0" w:space="0" w:color="auto"/>
        <w:right w:val="none" w:sz="0" w:space="0" w:color="auto"/>
      </w:divBdr>
    </w:div>
    <w:div w:id="260720101">
      <w:bodyDiv w:val="1"/>
      <w:marLeft w:val="0"/>
      <w:marRight w:val="0"/>
      <w:marTop w:val="0"/>
      <w:marBottom w:val="0"/>
      <w:divBdr>
        <w:top w:val="none" w:sz="0" w:space="0" w:color="auto"/>
        <w:left w:val="none" w:sz="0" w:space="0" w:color="auto"/>
        <w:bottom w:val="none" w:sz="0" w:space="0" w:color="auto"/>
        <w:right w:val="none" w:sz="0" w:space="0" w:color="auto"/>
      </w:divBdr>
    </w:div>
    <w:div w:id="260721090">
      <w:bodyDiv w:val="1"/>
      <w:marLeft w:val="0"/>
      <w:marRight w:val="0"/>
      <w:marTop w:val="0"/>
      <w:marBottom w:val="0"/>
      <w:divBdr>
        <w:top w:val="none" w:sz="0" w:space="0" w:color="auto"/>
        <w:left w:val="none" w:sz="0" w:space="0" w:color="auto"/>
        <w:bottom w:val="none" w:sz="0" w:space="0" w:color="auto"/>
        <w:right w:val="none" w:sz="0" w:space="0" w:color="auto"/>
      </w:divBdr>
    </w:div>
    <w:div w:id="260839927">
      <w:bodyDiv w:val="1"/>
      <w:marLeft w:val="0"/>
      <w:marRight w:val="0"/>
      <w:marTop w:val="0"/>
      <w:marBottom w:val="0"/>
      <w:divBdr>
        <w:top w:val="none" w:sz="0" w:space="0" w:color="auto"/>
        <w:left w:val="none" w:sz="0" w:space="0" w:color="auto"/>
        <w:bottom w:val="none" w:sz="0" w:space="0" w:color="auto"/>
        <w:right w:val="none" w:sz="0" w:space="0" w:color="auto"/>
      </w:divBdr>
    </w:div>
    <w:div w:id="260917785">
      <w:bodyDiv w:val="1"/>
      <w:marLeft w:val="0"/>
      <w:marRight w:val="0"/>
      <w:marTop w:val="0"/>
      <w:marBottom w:val="0"/>
      <w:divBdr>
        <w:top w:val="none" w:sz="0" w:space="0" w:color="auto"/>
        <w:left w:val="none" w:sz="0" w:space="0" w:color="auto"/>
        <w:bottom w:val="none" w:sz="0" w:space="0" w:color="auto"/>
        <w:right w:val="none" w:sz="0" w:space="0" w:color="auto"/>
      </w:divBdr>
    </w:div>
    <w:div w:id="261034259">
      <w:bodyDiv w:val="1"/>
      <w:marLeft w:val="0"/>
      <w:marRight w:val="0"/>
      <w:marTop w:val="0"/>
      <w:marBottom w:val="0"/>
      <w:divBdr>
        <w:top w:val="none" w:sz="0" w:space="0" w:color="auto"/>
        <w:left w:val="none" w:sz="0" w:space="0" w:color="auto"/>
        <w:bottom w:val="none" w:sz="0" w:space="0" w:color="auto"/>
        <w:right w:val="none" w:sz="0" w:space="0" w:color="auto"/>
      </w:divBdr>
    </w:div>
    <w:div w:id="261114059">
      <w:bodyDiv w:val="1"/>
      <w:marLeft w:val="0"/>
      <w:marRight w:val="0"/>
      <w:marTop w:val="0"/>
      <w:marBottom w:val="0"/>
      <w:divBdr>
        <w:top w:val="none" w:sz="0" w:space="0" w:color="auto"/>
        <w:left w:val="none" w:sz="0" w:space="0" w:color="auto"/>
        <w:bottom w:val="none" w:sz="0" w:space="0" w:color="auto"/>
        <w:right w:val="none" w:sz="0" w:space="0" w:color="auto"/>
      </w:divBdr>
    </w:div>
    <w:div w:id="261962950">
      <w:bodyDiv w:val="1"/>
      <w:marLeft w:val="0"/>
      <w:marRight w:val="0"/>
      <w:marTop w:val="0"/>
      <w:marBottom w:val="0"/>
      <w:divBdr>
        <w:top w:val="none" w:sz="0" w:space="0" w:color="auto"/>
        <w:left w:val="none" w:sz="0" w:space="0" w:color="auto"/>
        <w:bottom w:val="none" w:sz="0" w:space="0" w:color="auto"/>
        <w:right w:val="none" w:sz="0" w:space="0" w:color="auto"/>
      </w:divBdr>
    </w:div>
    <w:div w:id="262036564">
      <w:bodyDiv w:val="1"/>
      <w:marLeft w:val="0"/>
      <w:marRight w:val="0"/>
      <w:marTop w:val="0"/>
      <w:marBottom w:val="0"/>
      <w:divBdr>
        <w:top w:val="none" w:sz="0" w:space="0" w:color="auto"/>
        <w:left w:val="none" w:sz="0" w:space="0" w:color="auto"/>
        <w:bottom w:val="none" w:sz="0" w:space="0" w:color="auto"/>
        <w:right w:val="none" w:sz="0" w:space="0" w:color="auto"/>
      </w:divBdr>
    </w:div>
    <w:div w:id="262424463">
      <w:bodyDiv w:val="1"/>
      <w:marLeft w:val="0"/>
      <w:marRight w:val="0"/>
      <w:marTop w:val="0"/>
      <w:marBottom w:val="0"/>
      <w:divBdr>
        <w:top w:val="none" w:sz="0" w:space="0" w:color="auto"/>
        <w:left w:val="none" w:sz="0" w:space="0" w:color="auto"/>
        <w:bottom w:val="none" w:sz="0" w:space="0" w:color="auto"/>
        <w:right w:val="none" w:sz="0" w:space="0" w:color="auto"/>
      </w:divBdr>
    </w:div>
    <w:div w:id="262691431">
      <w:bodyDiv w:val="1"/>
      <w:marLeft w:val="0"/>
      <w:marRight w:val="0"/>
      <w:marTop w:val="0"/>
      <w:marBottom w:val="0"/>
      <w:divBdr>
        <w:top w:val="none" w:sz="0" w:space="0" w:color="auto"/>
        <w:left w:val="none" w:sz="0" w:space="0" w:color="auto"/>
        <w:bottom w:val="none" w:sz="0" w:space="0" w:color="auto"/>
        <w:right w:val="none" w:sz="0" w:space="0" w:color="auto"/>
      </w:divBdr>
    </w:div>
    <w:div w:id="263195638">
      <w:bodyDiv w:val="1"/>
      <w:marLeft w:val="0"/>
      <w:marRight w:val="0"/>
      <w:marTop w:val="0"/>
      <w:marBottom w:val="0"/>
      <w:divBdr>
        <w:top w:val="none" w:sz="0" w:space="0" w:color="auto"/>
        <w:left w:val="none" w:sz="0" w:space="0" w:color="auto"/>
        <w:bottom w:val="none" w:sz="0" w:space="0" w:color="auto"/>
        <w:right w:val="none" w:sz="0" w:space="0" w:color="auto"/>
      </w:divBdr>
    </w:div>
    <w:div w:id="263265183">
      <w:bodyDiv w:val="1"/>
      <w:marLeft w:val="0"/>
      <w:marRight w:val="0"/>
      <w:marTop w:val="0"/>
      <w:marBottom w:val="0"/>
      <w:divBdr>
        <w:top w:val="none" w:sz="0" w:space="0" w:color="auto"/>
        <w:left w:val="none" w:sz="0" w:space="0" w:color="auto"/>
        <w:bottom w:val="none" w:sz="0" w:space="0" w:color="auto"/>
        <w:right w:val="none" w:sz="0" w:space="0" w:color="auto"/>
      </w:divBdr>
    </w:div>
    <w:div w:id="263462752">
      <w:bodyDiv w:val="1"/>
      <w:marLeft w:val="0"/>
      <w:marRight w:val="0"/>
      <w:marTop w:val="0"/>
      <w:marBottom w:val="0"/>
      <w:divBdr>
        <w:top w:val="none" w:sz="0" w:space="0" w:color="auto"/>
        <w:left w:val="none" w:sz="0" w:space="0" w:color="auto"/>
        <w:bottom w:val="none" w:sz="0" w:space="0" w:color="auto"/>
        <w:right w:val="none" w:sz="0" w:space="0" w:color="auto"/>
      </w:divBdr>
    </w:div>
    <w:div w:id="263463800">
      <w:bodyDiv w:val="1"/>
      <w:marLeft w:val="0"/>
      <w:marRight w:val="0"/>
      <w:marTop w:val="0"/>
      <w:marBottom w:val="0"/>
      <w:divBdr>
        <w:top w:val="none" w:sz="0" w:space="0" w:color="auto"/>
        <w:left w:val="none" w:sz="0" w:space="0" w:color="auto"/>
        <w:bottom w:val="none" w:sz="0" w:space="0" w:color="auto"/>
        <w:right w:val="none" w:sz="0" w:space="0" w:color="auto"/>
      </w:divBdr>
    </w:div>
    <w:div w:id="263611750">
      <w:bodyDiv w:val="1"/>
      <w:marLeft w:val="0"/>
      <w:marRight w:val="0"/>
      <w:marTop w:val="0"/>
      <w:marBottom w:val="0"/>
      <w:divBdr>
        <w:top w:val="none" w:sz="0" w:space="0" w:color="auto"/>
        <w:left w:val="none" w:sz="0" w:space="0" w:color="auto"/>
        <w:bottom w:val="none" w:sz="0" w:space="0" w:color="auto"/>
        <w:right w:val="none" w:sz="0" w:space="0" w:color="auto"/>
      </w:divBdr>
    </w:div>
    <w:div w:id="263651851">
      <w:bodyDiv w:val="1"/>
      <w:marLeft w:val="0"/>
      <w:marRight w:val="0"/>
      <w:marTop w:val="0"/>
      <w:marBottom w:val="0"/>
      <w:divBdr>
        <w:top w:val="none" w:sz="0" w:space="0" w:color="auto"/>
        <w:left w:val="none" w:sz="0" w:space="0" w:color="auto"/>
        <w:bottom w:val="none" w:sz="0" w:space="0" w:color="auto"/>
        <w:right w:val="none" w:sz="0" w:space="0" w:color="auto"/>
      </w:divBdr>
    </w:div>
    <w:div w:id="263659681">
      <w:bodyDiv w:val="1"/>
      <w:marLeft w:val="0"/>
      <w:marRight w:val="0"/>
      <w:marTop w:val="0"/>
      <w:marBottom w:val="0"/>
      <w:divBdr>
        <w:top w:val="none" w:sz="0" w:space="0" w:color="auto"/>
        <w:left w:val="none" w:sz="0" w:space="0" w:color="auto"/>
        <w:bottom w:val="none" w:sz="0" w:space="0" w:color="auto"/>
        <w:right w:val="none" w:sz="0" w:space="0" w:color="auto"/>
      </w:divBdr>
    </w:div>
    <w:div w:id="263849022">
      <w:bodyDiv w:val="1"/>
      <w:marLeft w:val="0"/>
      <w:marRight w:val="0"/>
      <w:marTop w:val="0"/>
      <w:marBottom w:val="0"/>
      <w:divBdr>
        <w:top w:val="none" w:sz="0" w:space="0" w:color="auto"/>
        <w:left w:val="none" w:sz="0" w:space="0" w:color="auto"/>
        <w:bottom w:val="none" w:sz="0" w:space="0" w:color="auto"/>
        <w:right w:val="none" w:sz="0" w:space="0" w:color="auto"/>
      </w:divBdr>
    </w:div>
    <w:div w:id="263998132">
      <w:bodyDiv w:val="1"/>
      <w:marLeft w:val="0"/>
      <w:marRight w:val="0"/>
      <w:marTop w:val="0"/>
      <w:marBottom w:val="0"/>
      <w:divBdr>
        <w:top w:val="none" w:sz="0" w:space="0" w:color="auto"/>
        <w:left w:val="none" w:sz="0" w:space="0" w:color="auto"/>
        <w:bottom w:val="none" w:sz="0" w:space="0" w:color="auto"/>
        <w:right w:val="none" w:sz="0" w:space="0" w:color="auto"/>
      </w:divBdr>
    </w:div>
    <w:div w:id="264004360">
      <w:bodyDiv w:val="1"/>
      <w:marLeft w:val="0"/>
      <w:marRight w:val="0"/>
      <w:marTop w:val="0"/>
      <w:marBottom w:val="0"/>
      <w:divBdr>
        <w:top w:val="none" w:sz="0" w:space="0" w:color="auto"/>
        <w:left w:val="none" w:sz="0" w:space="0" w:color="auto"/>
        <w:bottom w:val="none" w:sz="0" w:space="0" w:color="auto"/>
        <w:right w:val="none" w:sz="0" w:space="0" w:color="auto"/>
      </w:divBdr>
    </w:div>
    <w:div w:id="264575855">
      <w:bodyDiv w:val="1"/>
      <w:marLeft w:val="0"/>
      <w:marRight w:val="0"/>
      <w:marTop w:val="0"/>
      <w:marBottom w:val="0"/>
      <w:divBdr>
        <w:top w:val="none" w:sz="0" w:space="0" w:color="auto"/>
        <w:left w:val="none" w:sz="0" w:space="0" w:color="auto"/>
        <w:bottom w:val="none" w:sz="0" w:space="0" w:color="auto"/>
        <w:right w:val="none" w:sz="0" w:space="0" w:color="auto"/>
      </w:divBdr>
    </w:div>
    <w:div w:id="264846576">
      <w:bodyDiv w:val="1"/>
      <w:marLeft w:val="0"/>
      <w:marRight w:val="0"/>
      <w:marTop w:val="0"/>
      <w:marBottom w:val="0"/>
      <w:divBdr>
        <w:top w:val="none" w:sz="0" w:space="0" w:color="auto"/>
        <w:left w:val="none" w:sz="0" w:space="0" w:color="auto"/>
        <w:bottom w:val="none" w:sz="0" w:space="0" w:color="auto"/>
        <w:right w:val="none" w:sz="0" w:space="0" w:color="auto"/>
      </w:divBdr>
    </w:div>
    <w:div w:id="265117833">
      <w:bodyDiv w:val="1"/>
      <w:marLeft w:val="0"/>
      <w:marRight w:val="0"/>
      <w:marTop w:val="0"/>
      <w:marBottom w:val="0"/>
      <w:divBdr>
        <w:top w:val="none" w:sz="0" w:space="0" w:color="auto"/>
        <w:left w:val="none" w:sz="0" w:space="0" w:color="auto"/>
        <w:bottom w:val="none" w:sz="0" w:space="0" w:color="auto"/>
        <w:right w:val="none" w:sz="0" w:space="0" w:color="auto"/>
      </w:divBdr>
    </w:div>
    <w:div w:id="265574746">
      <w:bodyDiv w:val="1"/>
      <w:marLeft w:val="0"/>
      <w:marRight w:val="0"/>
      <w:marTop w:val="0"/>
      <w:marBottom w:val="0"/>
      <w:divBdr>
        <w:top w:val="none" w:sz="0" w:space="0" w:color="auto"/>
        <w:left w:val="none" w:sz="0" w:space="0" w:color="auto"/>
        <w:bottom w:val="none" w:sz="0" w:space="0" w:color="auto"/>
        <w:right w:val="none" w:sz="0" w:space="0" w:color="auto"/>
      </w:divBdr>
    </w:div>
    <w:div w:id="265965211">
      <w:bodyDiv w:val="1"/>
      <w:marLeft w:val="0"/>
      <w:marRight w:val="0"/>
      <w:marTop w:val="0"/>
      <w:marBottom w:val="0"/>
      <w:divBdr>
        <w:top w:val="none" w:sz="0" w:space="0" w:color="auto"/>
        <w:left w:val="none" w:sz="0" w:space="0" w:color="auto"/>
        <w:bottom w:val="none" w:sz="0" w:space="0" w:color="auto"/>
        <w:right w:val="none" w:sz="0" w:space="0" w:color="auto"/>
      </w:divBdr>
    </w:div>
    <w:div w:id="266085754">
      <w:bodyDiv w:val="1"/>
      <w:marLeft w:val="0"/>
      <w:marRight w:val="0"/>
      <w:marTop w:val="0"/>
      <w:marBottom w:val="0"/>
      <w:divBdr>
        <w:top w:val="none" w:sz="0" w:space="0" w:color="auto"/>
        <w:left w:val="none" w:sz="0" w:space="0" w:color="auto"/>
        <w:bottom w:val="none" w:sz="0" w:space="0" w:color="auto"/>
        <w:right w:val="none" w:sz="0" w:space="0" w:color="auto"/>
      </w:divBdr>
    </w:div>
    <w:div w:id="266430286">
      <w:bodyDiv w:val="1"/>
      <w:marLeft w:val="0"/>
      <w:marRight w:val="0"/>
      <w:marTop w:val="0"/>
      <w:marBottom w:val="0"/>
      <w:divBdr>
        <w:top w:val="none" w:sz="0" w:space="0" w:color="auto"/>
        <w:left w:val="none" w:sz="0" w:space="0" w:color="auto"/>
        <w:bottom w:val="none" w:sz="0" w:space="0" w:color="auto"/>
        <w:right w:val="none" w:sz="0" w:space="0" w:color="auto"/>
      </w:divBdr>
    </w:div>
    <w:div w:id="266430426">
      <w:bodyDiv w:val="1"/>
      <w:marLeft w:val="0"/>
      <w:marRight w:val="0"/>
      <w:marTop w:val="0"/>
      <w:marBottom w:val="0"/>
      <w:divBdr>
        <w:top w:val="none" w:sz="0" w:space="0" w:color="auto"/>
        <w:left w:val="none" w:sz="0" w:space="0" w:color="auto"/>
        <w:bottom w:val="none" w:sz="0" w:space="0" w:color="auto"/>
        <w:right w:val="none" w:sz="0" w:space="0" w:color="auto"/>
      </w:divBdr>
    </w:div>
    <w:div w:id="266472963">
      <w:bodyDiv w:val="1"/>
      <w:marLeft w:val="0"/>
      <w:marRight w:val="0"/>
      <w:marTop w:val="0"/>
      <w:marBottom w:val="0"/>
      <w:divBdr>
        <w:top w:val="none" w:sz="0" w:space="0" w:color="auto"/>
        <w:left w:val="none" w:sz="0" w:space="0" w:color="auto"/>
        <w:bottom w:val="none" w:sz="0" w:space="0" w:color="auto"/>
        <w:right w:val="none" w:sz="0" w:space="0" w:color="auto"/>
      </w:divBdr>
    </w:div>
    <w:div w:id="266617361">
      <w:bodyDiv w:val="1"/>
      <w:marLeft w:val="0"/>
      <w:marRight w:val="0"/>
      <w:marTop w:val="0"/>
      <w:marBottom w:val="0"/>
      <w:divBdr>
        <w:top w:val="none" w:sz="0" w:space="0" w:color="auto"/>
        <w:left w:val="none" w:sz="0" w:space="0" w:color="auto"/>
        <w:bottom w:val="none" w:sz="0" w:space="0" w:color="auto"/>
        <w:right w:val="none" w:sz="0" w:space="0" w:color="auto"/>
      </w:divBdr>
    </w:div>
    <w:div w:id="266697816">
      <w:bodyDiv w:val="1"/>
      <w:marLeft w:val="0"/>
      <w:marRight w:val="0"/>
      <w:marTop w:val="0"/>
      <w:marBottom w:val="0"/>
      <w:divBdr>
        <w:top w:val="none" w:sz="0" w:space="0" w:color="auto"/>
        <w:left w:val="none" w:sz="0" w:space="0" w:color="auto"/>
        <w:bottom w:val="none" w:sz="0" w:space="0" w:color="auto"/>
        <w:right w:val="none" w:sz="0" w:space="0" w:color="auto"/>
      </w:divBdr>
    </w:div>
    <w:div w:id="266817885">
      <w:bodyDiv w:val="1"/>
      <w:marLeft w:val="0"/>
      <w:marRight w:val="0"/>
      <w:marTop w:val="0"/>
      <w:marBottom w:val="0"/>
      <w:divBdr>
        <w:top w:val="none" w:sz="0" w:space="0" w:color="auto"/>
        <w:left w:val="none" w:sz="0" w:space="0" w:color="auto"/>
        <w:bottom w:val="none" w:sz="0" w:space="0" w:color="auto"/>
        <w:right w:val="none" w:sz="0" w:space="0" w:color="auto"/>
      </w:divBdr>
    </w:div>
    <w:div w:id="266893003">
      <w:bodyDiv w:val="1"/>
      <w:marLeft w:val="0"/>
      <w:marRight w:val="0"/>
      <w:marTop w:val="0"/>
      <w:marBottom w:val="0"/>
      <w:divBdr>
        <w:top w:val="none" w:sz="0" w:space="0" w:color="auto"/>
        <w:left w:val="none" w:sz="0" w:space="0" w:color="auto"/>
        <w:bottom w:val="none" w:sz="0" w:space="0" w:color="auto"/>
        <w:right w:val="none" w:sz="0" w:space="0" w:color="auto"/>
      </w:divBdr>
    </w:div>
    <w:div w:id="266935194">
      <w:bodyDiv w:val="1"/>
      <w:marLeft w:val="0"/>
      <w:marRight w:val="0"/>
      <w:marTop w:val="0"/>
      <w:marBottom w:val="0"/>
      <w:divBdr>
        <w:top w:val="none" w:sz="0" w:space="0" w:color="auto"/>
        <w:left w:val="none" w:sz="0" w:space="0" w:color="auto"/>
        <w:bottom w:val="none" w:sz="0" w:space="0" w:color="auto"/>
        <w:right w:val="none" w:sz="0" w:space="0" w:color="auto"/>
      </w:divBdr>
    </w:div>
    <w:div w:id="267197319">
      <w:bodyDiv w:val="1"/>
      <w:marLeft w:val="0"/>
      <w:marRight w:val="0"/>
      <w:marTop w:val="0"/>
      <w:marBottom w:val="0"/>
      <w:divBdr>
        <w:top w:val="none" w:sz="0" w:space="0" w:color="auto"/>
        <w:left w:val="none" w:sz="0" w:space="0" w:color="auto"/>
        <w:bottom w:val="none" w:sz="0" w:space="0" w:color="auto"/>
        <w:right w:val="none" w:sz="0" w:space="0" w:color="auto"/>
      </w:divBdr>
    </w:div>
    <w:div w:id="267197660">
      <w:bodyDiv w:val="1"/>
      <w:marLeft w:val="0"/>
      <w:marRight w:val="0"/>
      <w:marTop w:val="0"/>
      <w:marBottom w:val="0"/>
      <w:divBdr>
        <w:top w:val="none" w:sz="0" w:space="0" w:color="auto"/>
        <w:left w:val="none" w:sz="0" w:space="0" w:color="auto"/>
        <w:bottom w:val="none" w:sz="0" w:space="0" w:color="auto"/>
        <w:right w:val="none" w:sz="0" w:space="0" w:color="auto"/>
      </w:divBdr>
    </w:div>
    <w:div w:id="267588904">
      <w:bodyDiv w:val="1"/>
      <w:marLeft w:val="0"/>
      <w:marRight w:val="0"/>
      <w:marTop w:val="0"/>
      <w:marBottom w:val="0"/>
      <w:divBdr>
        <w:top w:val="none" w:sz="0" w:space="0" w:color="auto"/>
        <w:left w:val="none" w:sz="0" w:space="0" w:color="auto"/>
        <w:bottom w:val="none" w:sz="0" w:space="0" w:color="auto"/>
        <w:right w:val="none" w:sz="0" w:space="0" w:color="auto"/>
      </w:divBdr>
    </w:div>
    <w:div w:id="267739668">
      <w:bodyDiv w:val="1"/>
      <w:marLeft w:val="0"/>
      <w:marRight w:val="0"/>
      <w:marTop w:val="0"/>
      <w:marBottom w:val="0"/>
      <w:divBdr>
        <w:top w:val="none" w:sz="0" w:space="0" w:color="auto"/>
        <w:left w:val="none" w:sz="0" w:space="0" w:color="auto"/>
        <w:bottom w:val="none" w:sz="0" w:space="0" w:color="auto"/>
        <w:right w:val="none" w:sz="0" w:space="0" w:color="auto"/>
      </w:divBdr>
    </w:div>
    <w:div w:id="268127743">
      <w:bodyDiv w:val="1"/>
      <w:marLeft w:val="0"/>
      <w:marRight w:val="0"/>
      <w:marTop w:val="0"/>
      <w:marBottom w:val="0"/>
      <w:divBdr>
        <w:top w:val="none" w:sz="0" w:space="0" w:color="auto"/>
        <w:left w:val="none" w:sz="0" w:space="0" w:color="auto"/>
        <w:bottom w:val="none" w:sz="0" w:space="0" w:color="auto"/>
        <w:right w:val="none" w:sz="0" w:space="0" w:color="auto"/>
      </w:divBdr>
    </w:div>
    <w:div w:id="268129254">
      <w:bodyDiv w:val="1"/>
      <w:marLeft w:val="0"/>
      <w:marRight w:val="0"/>
      <w:marTop w:val="0"/>
      <w:marBottom w:val="0"/>
      <w:divBdr>
        <w:top w:val="none" w:sz="0" w:space="0" w:color="auto"/>
        <w:left w:val="none" w:sz="0" w:space="0" w:color="auto"/>
        <w:bottom w:val="none" w:sz="0" w:space="0" w:color="auto"/>
        <w:right w:val="none" w:sz="0" w:space="0" w:color="auto"/>
      </w:divBdr>
    </w:div>
    <w:div w:id="268320503">
      <w:bodyDiv w:val="1"/>
      <w:marLeft w:val="0"/>
      <w:marRight w:val="0"/>
      <w:marTop w:val="0"/>
      <w:marBottom w:val="0"/>
      <w:divBdr>
        <w:top w:val="none" w:sz="0" w:space="0" w:color="auto"/>
        <w:left w:val="none" w:sz="0" w:space="0" w:color="auto"/>
        <w:bottom w:val="none" w:sz="0" w:space="0" w:color="auto"/>
        <w:right w:val="none" w:sz="0" w:space="0" w:color="auto"/>
      </w:divBdr>
    </w:div>
    <w:div w:id="268508044">
      <w:bodyDiv w:val="1"/>
      <w:marLeft w:val="0"/>
      <w:marRight w:val="0"/>
      <w:marTop w:val="0"/>
      <w:marBottom w:val="0"/>
      <w:divBdr>
        <w:top w:val="none" w:sz="0" w:space="0" w:color="auto"/>
        <w:left w:val="none" w:sz="0" w:space="0" w:color="auto"/>
        <w:bottom w:val="none" w:sz="0" w:space="0" w:color="auto"/>
        <w:right w:val="none" w:sz="0" w:space="0" w:color="auto"/>
      </w:divBdr>
    </w:div>
    <w:div w:id="268515994">
      <w:bodyDiv w:val="1"/>
      <w:marLeft w:val="0"/>
      <w:marRight w:val="0"/>
      <w:marTop w:val="0"/>
      <w:marBottom w:val="0"/>
      <w:divBdr>
        <w:top w:val="none" w:sz="0" w:space="0" w:color="auto"/>
        <w:left w:val="none" w:sz="0" w:space="0" w:color="auto"/>
        <w:bottom w:val="none" w:sz="0" w:space="0" w:color="auto"/>
        <w:right w:val="none" w:sz="0" w:space="0" w:color="auto"/>
      </w:divBdr>
    </w:div>
    <w:div w:id="268900383">
      <w:bodyDiv w:val="1"/>
      <w:marLeft w:val="0"/>
      <w:marRight w:val="0"/>
      <w:marTop w:val="0"/>
      <w:marBottom w:val="0"/>
      <w:divBdr>
        <w:top w:val="none" w:sz="0" w:space="0" w:color="auto"/>
        <w:left w:val="none" w:sz="0" w:space="0" w:color="auto"/>
        <w:bottom w:val="none" w:sz="0" w:space="0" w:color="auto"/>
        <w:right w:val="none" w:sz="0" w:space="0" w:color="auto"/>
      </w:divBdr>
    </w:div>
    <w:div w:id="269046372">
      <w:bodyDiv w:val="1"/>
      <w:marLeft w:val="0"/>
      <w:marRight w:val="0"/>
      <w:marTop w:val="0"/>
      <w:marBottom w:val="0"/>
      <w:divBdr>
        <w:top w:val="none" w:sz="0" w:space="0" w:color="auto"/>
        <w:left w:val="none" w:sz="0" w:space="0" w:color="auto"/>
        <w:bottom w:val="none" w:sz="0" w:space="0" w:color="auto"/>
        <w:right w:val="none" w:sz="0" w:space="0" w:color="auto"/>
      </w:divBdr>
    </w:div>
    <w:div w:id="270013320">
      <w:bodyDiv w:val="1"/>
      <w:marLeft w:val="0"/>
      <w:marRight w:val="0"/>
      <w:marTop w:val="0"/>
      <w:marBottom w:val="0"/>
      <w:divBdr>
        <w:top w:val="none" w:sz="0" w:space="0" w:color="auto"/>
        <w:left w:val="none" w:sz="0" w:space="0" w:color="auto"/>
        <w:bottom w:val="none" w:sz="0" w:space="0" w:color="auto"/>
        <w:right w:val="none" w:sz="0" w:space="0" w:color="auto"/>
      </w:divBdr>
    </w:div>
    <w:div w:id="270205048">
      <w:bodyDiv w:val="1"/>
      <w:marLeft w:val="0"/>
      <w:marRight w:val="0"/>
      <w:marTop w:val="0"/>
      <w:marBottom w:val="0"/>
      <w:divBdr>
        <w:top w:val="none" w:sz="0" w:space="0" w:color="auto"/>
        <w:left w:val="none" w:sz="0" w:space="0" w:color="auto"/>
        <w:bottom w:val="none" w:sz="0" w:space="0" w:color="auto"/>
        <w:right w:val="none" w:sz="0" w:space="0" w:color="auto"/>
      </w:divBdr>
    </w:div>
    <w:div w:id="270356387">
      <w:bodyDiv w:val="1"/>
      <w:marLeft w:val="0"/>
      <w:marRight w:val="0"/>
      <w:marTop w:val="0"/>
      <w:marBottom w:val="0"/>
      <w:divBdr>
        <w:top w:val="none" w:sz="0" w:space="0" w:color="auto"/>
        <w:left w:val="none" w:sz="0" w:space="0" w:color="auto"/>
        <w:bottom w:val="none" w:sz="0" w:space="0" w:color="auto"/>
        <w:right w:val="none" w:sz="0" w:space="0" w:color="auto"/>
      </w:divBdr>
    </w:div>
    <w:div w:id="270551087">
      <w:bodyDiv w:val="1"/>
      <w:marLeft w:val="0"/>
      <w:marRight w:val="0"/>
      <w:marTop w:val="0"/>
      <w:marBottom w:val="0"/>
      <w:divBdr>
        <w:top w:val="none" w:sz="0" w:space="0" w:color="auto"/>
        <w:left w:val="none" w:sz="0" w:space="0" w:color="auto"/>
        <w:bottom w:val="none" w:sz="0" w:space="0" w:color="auto"/>
        <w:right w:val="none" w:sz="0" w:space="0" w:color="auto"/>
      </w:divBdr>
    </w:div>
    <w:div w:id="270666205">
      <w:bodyDiv w:val="1"/>
      <w:marLeft w:val="0"/>
      <w:marRight w:val="0"/>
      <w:marTop w:val="0"/>
      <w:marBottom w:val="0"/>
      <w:divBdr>
        <w:top w:val="none" w:sz="0" w:space="0" w:color="auto"/>
        <w:left w:val="none" w:sz="0" w:space="0" w:color="auto"/>
        <w:bottom w:val="none" w:sz="0" w:space="0" w:color="auto"/>
        <w:right w:val="none" w:sz="0" w:space="0" w:color="auto"/>
      </w:divBdr>
    </w:div>
    <w:div w:id="271086705">
      <w:bodyDiv w:val="1"/>
      <w:marLeft w:val="0"/>
      <w:marRight w:val="0"/>
      <w:marTop w:val="0"/>
      <w:marBottom w:val="0"/>
      <w:divBdr>
        <w:top w:val="none" w:sz="0" w:space="0" w:color="auto"/>
        <w:left w:val="none" w:sz="0" w:space="0" w:color="auto"/>
        <w:bottom w:val="none" w:sz="0" w:space="0" w:color="auto"/>
        <w:right w:val="none" w:sz="0" w:space="0" w:color="auto"/>
      </w:divBdr>
    </w:div>
    <w:div w:id="271210893">
      <w:bodyDiv w:val="1"/>
      <w:marLeft w:val="0"/>
      <w:marRight w:val="0"/>
      <w:marTop w:val="0"/>
      <w:marBottom w:val="0"/>
      <w:divBdr>
        <w:top w:val="none" w:sz="0" w:space="0" w:color="auto"/>
        <w:left w:val="none" w:sz="0" w:space="0" w:color="auto"/>
        <w:bottom w:val="none" w:sz="0" w:space="0" w:color="auto"/>
        <w:right w:val="none" w:sz="0" w:space="0" w:color="auto"/>
      </w:divBdr>
    </w:div>
    <w:div w:id="271322043">
      <w:bodyDiv w:val="1"/>
      <w:marLeft w:val="0"/>
      <w:marRight w:val="0"/>
      <w:marTop w:val="0"/>
      <w:marBottom w:val="0"/>
      <w:divBdr>
        <w:top w:val="none" w:sz="0" w:space="0" w:color="auto"/>
        <w:left w:val="none" w:sz="0" w:space="0" w:color="auto"/>
        <w:bottom w:val="none" w:sz="0" w:space="0" w:color="auto"/>
        <w:right w:val="none" w:sz="0" w:space="0" w:color="auto"/>
      </w:divBdr>
    </w:div>
    <w:div w:id="271399884">
      <w:bodyDiv w:val="1"/>
      <w:marLeft w:val="0"/>
      <w:marRight w:val="0"/>
      <w:marTop w:val="0"/>
      <w:marBottom w:val="0"/>
      <w:divBdr>
        <w:top w:val="none" w:sz="0" w:space="0" w:color="auto"/>
        <w:left w:val="none" w:sz="0" w:space="0" w:color="auto"/>
        <w:bottom w:val="none" w:sz="0" w:space="0" w:color="auto"/>
        <w:right w:val="none" w:sz="0" w:space="0" w:color="auto"/>
      </w:divBdr>
    </w:div>
    <w:div w:id="271671627">
      <w:bodyDiv w:val="1"/>
      <w:marLeft w:val="0"/>
      <w:marRight w:val="0"/>
      <w:marTop w:val="0"/>
      <w:marBottom w:val="0"/>
      <w:divBdr>
        <w:top w:val="none" w:sz="0" w:space="0" w:color="auto"/>
        <w:left w:val="none" w:sz="0" w:space="0" w:color="auto"/>
        <w:bottom w:val="none" w:sz="0" w:space="0" w:color="auto"/>
        <w:right w:val="none" w:sz="0" w:space="0" w:color="auto"/>
      </w:divBdr>
    </w:div>
    <w:div w:id="272132070">
      <w:bodyDiv w:val="1"/>
      <w:marLeft w:val="0"/>
      <w:marRight w:val="0"/>
      <w:marTop w:val="0"/>
      <w:marBottom w:val="0"/>
      <w:divBdr>
        <w:top w:val="none" w:sz="0" w:space="0" w:color="auto"/>
        <w:left w:val="none" w:sz="0" w:space="0" w:color="auto"/>
        <w:bottom w:val="none" w:sz="0" w:space="0" w:color="auto"/>
        <w:right w:val="none" w:sz="0" w:space="0" w:color="auto"/>
      </w:divBdr>
    </w:div>
    <w:div w:id="272173913">
      <w:bodyDiv w:val="1"/>
      <w:marLeft w:val="0"/>
      <w:marRight w:val="0"/>
      <w:marTop w:val="0"/>
      <w:marBottom w:val="0"/>
      <w:divBdr>
        <w:top w:val="none" w:sz="0" w:space="0" w:color="auto"/>
        <w:left w:val="none" w:sz="0" w:space="0" w:color="auto"/>
        <w:bottom w:val="none" w:sz="0" w:space="0" w:color="auto"/>
        <w:right w:val="none" w:sz="0" w:space="0" w:color="auto"/>
      </w:divBdr>
    </w:div>
    <w:div w:id="272320527">
      <w:bodyDiv w:val="1"/>
      <w:marLeft w:val="0"/>
      <w:marRight w:val="0"/>
      <w:marTop w:val="0"/>
      <w:marBottom w:val="0"/>
      <w:divBdr>
        <w:top w:val="none" w:sz="0" w:space="0" w:color="auto"/>
        <w:left w:val="none" w:sz="0" w:space="0" w:color="auto"/>
        <w:bottom w:val="none" w:sz="0" w:space="0" w:color="auto"/>
        <w:right w:val="none" w:sz="0" w:space="0" w:color="auto"/>
      </w:divBdr>
    </w:div>
    <w:div w:id="272320612">
      <w:bodyDiv w:val="1"/>
      <w:marLeft w:val="0"/>
      <w:marRight w:val="0"/>
      <w:marTop w:val="0"/>
      <w:marBottom w:val="0"/>
      <w:divBdr>
        <w:top w:val="none" w:sz="0" w:space="0" w:color="auto"/>
        <w:left w:val="none" w:sz="0" w:space="0" w:color="auto"/>
        <w:bottom w:val="none" w:sz="0" w:space="0" w:color="auto"/>
        <w:right w:val="none" w:sz="0" w:space="0" w:color="auto"/>
      </w:divBdr>
    </w:div>
    <w:div w:id="272447063">
      <w:bodyDiv w:val="1"/>
      <w:marLeft w:val="0"/>
      <w:marRight w:val="0"/>
      <w:marTop w:val="0"/>
      <w:marBottom w:val="0"/>
      <w:divBdr>
        <w:top w:val="none" w:sz="0" w:space="0" w:color="auto"/>
        <w:left w:val="none" w:sz="0" w:space="0" w:color="auto"/>
        <w:bottom w:val="none" w:sz="0" w:space="0" w:color="auto"/>
        <w:right w:val="none" w:sz="0" w:space="0" w:color="auto"/>
      </w:divBdr>
    </w:div>
    <w:div w:id="272515859">
      <w:bodyDiv w:val="1"/>
      <w:marLeft w:val="0"/>
      <w:marRight w:val="0"/>
      <w:marTop w:val="0"/>
      <w:marBottom w:val="0"/>
      <w:divBdr>
        <w:top w:val="none" w:sz="0" w:space="0" w:color="auto"/>
        <w:left w:val="none" w:sz="0" w:space="0" w:color="auto"/>
        <w:bottom w:val="none" w:sz="0" w:space="0" w:color="auto"/>
        <w:right w:val="none" w:sz="0" w:space="0" w:color="auto"/>
      </w:divBdr>
    </w:div>
    <w:div w:id="272641227">
      <w:bodyDiv w:val="1"/>
      <w:marLeft w:val="0"/>
      <w:marRight w:val="0"/>
      <w:marTop w:val="0"/>
      <w:marBottom w:val="0"/>
      <w:divBdr>
        <w:top w:val="none" w:sz="0" w:space="0" w:color="auto"/>
        <w:left w:val="none" w:sz="0" w:space="0" w:color="auto"/>
        <w:bottom w:val="none" w:sz="0" w:space="0" w:color="auto"/>
        <w:right w:val="none" w:sz="0" w:space="0" w:color="auto"/>
      </w:divBdr>
    </w:div>
    <w:div w:id="272904374">
      <w:bodyDiv w:val="1"/>
      <w:marLeft w:val="0"/>
      <w:marRight w:val="0"/>
      <w:marTop w:val="0"/>
      <w:marBottom w:val="0"/>
      <w:divBdr>
        <w:top w:val="none" w:sz="0" w:space="0" w:color="auto"/>
        <w:left w:val="none" w:sz="0" w:space="0" w:color="auto"/>
        <w:bottom w:val="none" w:sz="0" w:space="0" w:color="auto"/>
        <w:right w:val="none" w:sz="0" w:space="0" w:color="auto"/>
      </w:divBdr>
    </w:div>
    <w:div w:id="272977059">
      <w:bodyDiv w:val="1"/>
      <w:marLeft w:val="0"/>
      <w:marRight w:val="0"/>
      <w:marTop w:val="0"/>
      <w:marBottom w:val="0"/>
      <w:divBdr>
        <w:top w:val="none" w:sz="0" w:space="0" w:color="auto"/>
        <w:left w:val="none" w:sz="0" w:space="0" w:color="auto"/>
        <w:bottom w:val="none" w:sz="0" w:space="0" w:color="auto"/>
        <w:right w:val="none" w:sz="0" w:space="0" w:color="auto"/>
      </w:divBdr>
    </w:div>
    <w:div w:id="272980749">
      <w:bodyDiv w:val="1"/>
      <w:marLeft w:val="0"/>
      <w:marRight w:val="0"/>
      <w:marTop w:val="0"/>
      <w:marBottom w:val="0"/>
      <w:divBdr>
        <w:top w:val="none" w:sz="0" w:space="0" w:color="auto"/>
        <w:left w:val="none" w:sz="0" w:space="0" w:color="auto"/>
        <w:bottom w:val="none" w:sz="0" w:space="0" w:color="auto"/>
        <w:right w:val="none" w:sz="0" w:space="0" w:color="auto"/>
      </w:divBdr>
    </w:div>
    <w:div w:id="273093839">
      <w:bodyDiv w:val="1"/>
      <w:marLeft w:val="0"/>
      <w:marRight w:val="0"/>
      <w:marTop w:val="0"/>
      <w:marBottom w:val="0"/>
      <w:divBdr>
        <w:top w:val="none" w:sz="0" w:space="0" w:color="auto"/>
        <w:left w:val="none" w:sz="0" w:space="0" w:color="auto"/>
        <w:bottom w:val="none" w:sz="0" w:space="0" w:color="auto"/>
        <w:right w:val="none" w:sz="0" w:space="0" w:color="auto"/>
      </w:divBdr>
    </w:div>
    <w:div w:id="273292342">
      <w:bodyDiv w:val="1"/>
      <w:marLeft w:val="0"/>
      <w:marRight w:val="0"/>
      <w:marTop w:val="0"/>
      <w:marBottom w:val="0"/>
      <w:divBdr>
        <w:top w:val="none" w:sz="0" w:space="0" w:color="auto"/>
        <w:left w:val="none" w:sz="0" w:space="0" w:color="auto"/>
        <w:bottom w:val="none" w:sz="0" w:space="0" w:color="auto"/>
        <w:right w:val="none" w:sz="0" w:space="0" w:color="auto"/>
      </w:divBdr>
    </w:div>
    <w:div w:id="273294772">
      <w:bodyDiv w:val="1"/>
      <w:marLeft w:val="0"/>
      <w:marRight w:val="0"/>
      <w:marTop w:val="0"/>
      <w:marBottom w:val="0"/>
      <w:divBdr>
        <w:top w:val="none" w:sz="0" w:space="0" w:color="auto"/>
        <w:left w:val="none" w:sz="0" w:space="0" w:color="auto"/>
        <w:bottom w:val="none" w:sz="0" w:space="0" w:color="auto"/>
        <w:right w:val="none" w:sz="0" w:space="0" w:color="auto"/>
      </w:divBdr>
    </w:div>
    <w:div w:id="273367084">
      <w:bodyDiv w:val="1"/>
      <w:marLeft w:val="0"/>
      <w:marRight w:val="0"/>
      <w:marTop w:val="0"/>
      <w:marBottom w:val="0"/>
      <w:divBdr>
        <w:top w:val="none" w:sz="0" w:space="0" w:color="auto"/>
        <w:left w:val="none" w:sz="0" w:space="0" w:color="auto"/>
        <w:bottom w:val="none" w:sz="0" w:space="0" w:color="auto"/>
        <w:right w:val="none" w:sz="0" w:space="0" w:color="auto"/>
      </w:divBdr>
    </w:div>
    <w:div w:id="273634701">
      <w:bodyDiv w:val="1"/>
      <w:marLeft w:val="0"/>
      <w:marRight w:val="0"/>
      <w:marTop w:val="0"/>
      <w:marBottom w:val="0"/>
      <w:divBdr>
        <w:top w:val="none" w:sz="0" w:space="0" w:color="auto"/>
        <w:left w:val="none" w:sz="0" w:space="0" w:color="auto"/>
        <w:bottom w:val="none" w:sz="0" w:space="0" w:color="auto"/>
        <w:right w:val="none" w:sz="0" w:space="0" w:color="auto"/>
      </w:divBdr>
    </w:div>
    <w:div w:id="274212272">
      <w:bodyDiv w:val="1"/>
      <w:marLeft w:val="0"/>
      <w:marRight w:val="0"/>
      <w:marTop w:val="0"/>
      <w:marBottom w:val="0"/>
      <w:divBdr>
        <w:top w:val="none" w:sz="0" w:space="0" w:color="auto"/>
        <w:left w:val="none" w:sz="0" w:space="0" w:color="auto"/>
        <w:bottom w:val="none" w:sz="0" w:space="0" w:color="auto"/>
        <w:right w:val="none" w:sz="0" w:space="0" w:color="auto"/>
      </w:divBdr>
    </w:div>
    <w:div w:id="274362024">
      <w:bodyDiv w:val="1"/>
      <w:marLeft w:val="0"/>
      <w:marRight w:val="0"/>
      <w:marTop w:val="0"/>
      <w:marBottom w:val="0"/>
      <w:divBdr>
        <w:top w:val="none" w:sz="0" w:space="0" w:color="auto"/>
        <w:left w:val="none" w:sz="0" w:space="0" w:color="auto"/>
        <w:bottom w:val="none" w:sz="0" w:space="0" w:color="auto"/>
        <w:right w:val="none" w:sz="0" w:space="0" w:color="auto"/>
      </w:divBdr>
    </w:div>
    <w:div w:id="274488959">
      <w:bodyDiv w:val="1"/>
      <w:marLeft w:val="0"/>
      <w:marRight w:val="0"/>
      <w:marTop w:val="0"/>
      <w:marBottom w:val="0"/>
      <w:divBdr>
        <w:top w:val="none" w:sz="0" w:space="0" w:color="auto"/>
        <w:left w:val="none" w:sz="0" w:space="0" w:color="auto"/>
        <w:bottom w:val="none" w:sz="0" w:space="0" w:color="auto"/>
        <w:right w:val="none" w:sz="0" w:space="0" w:color="auto"/>
      </w:divBdr>
    </w:div>
    <w:div w:id="274555000">
      <w:bodyDiv w:val="1"/>
      <w:marLeft w:val="0"/>
      <w:marRight w:val="0"/>
      <w:marTop w:val="0"/>
      <w:marBottom w:val="0"/>
      <w:divBdr>
        <w:top w:val="none" w:sz="0" w:space="0" w:color="auto"/>
        <w:left w:val="none" w:sz="0" w:space="0" w:color="auto"/>
        <w:bottom w:val="none" w:sz="0" w:space="0" w:color="auto"/>
        <w:right w:val="none" w:sz="0" w:space="0" w:color="auto"/>
      </w:divBdr>
    </w:div>
    <w:div w:id="274755236">
      <w:bodyDiv w:val="1"/>
      <w:marLeft w:val="0"/>
      <w:marRight w:val="0"/>
      <w:marTop w:val="0"/>
      <w:marBottom w:val="0"/>
      <w:divBdr>
        <w:top w:val="none" w:sz="0" w:space="0" w:color="auto"/>
        <w:left w:val="none" w:sz="0" w:space="0" w:color="auto"/>
        <w:bottom w:val="none" w:sz="0" w:space="0" w:color="auto"/>
        <w:right w:val="none" w:sz="0" w:space="0" w:color="auto"/>
      </w:divBdr>
    </w:div>
    <w:div w:id="275328852">
      <w:bodyDiv w:val="1"/>
      <w:marLeft w:val="0"/>
      <w:marRight w:val="0"/>
      <w:marTop w:val="0"/>
      <w:marBottom w:val="0"/>
      <w:divBdr>
        <w:top w:val="none" w:sz="0" w:space="0" w:color="auto"/>
        <w:left w:val="none" w:sz="0" w:space="0" w:color="auto"/>
        <w:bottom w:val="none" w:sz="0" w:space="0" w:color="auto"/>
        <w:right w:val="none" w:sz="0" w:space="0" w:color="auto"/>
      </w:divBdr>
    </w:div>
    <w:div w:id="275411791">
      <w:bodyDiv w:val="1"/>
      <w:marLeft w:val="0"/>
      <w:marRight w:val="0"/>
      <w:marTop w:val="0"/>
      <w:marBottom w:val="0"/>
      <w:divBdr>
        <w:top w:val="none" w:sz="0" w:space="0" w:color="auto"/>
        <w:left w:val="none" w:sz="0" w:space="0" w:color="auto"/>
        <w:bottom w:val="none" w:sz="0" w:space="0" w:color="auto"/>
        <w:right w:val="none" w:sz="0" w:space="0" w:color="auto"/>
      </w:divBdr>
    </w:div>
    <w:div w:id="275412014">
      <w:bodyDiv w:val="1"/>
      <w:marLeft w:val="0"/>
      <w:marRight w:val="0"/>
      <w:marTop w:val="0"/>
      <w:marBottom w:val="0"/>
      <w:divBdr>
        <w:top w:val="none" w:sz="0" w:space="0" w:color="auto"/>
        <w:left w:val="none" w:sz="0" w:space="0" w:color="auto"/>
        <w:bottom w:val="none" w:sz="0" w:space="0" w:color="auto"/>
        <w:right w:val="none" w:sz="0" w:space="0" w:color="auto"/>
      </w:divBdr>
    </w:div>
    <w:div w:id="275718434">
      <w:bodyDiv w:val="1"/>
      <w:marLeft w:val="0"/>
      <w:marRight w:val="0"/>
      <w:marTop w:val="0"/>
      <w:marBottom w:val="0"/>
      <w:divBdr>
        <w:top w:val="none" w:sz="0" w:space="0" w:color="auto"/>
        <w:left w:val="none" w:sz="0" w:space="0" w:color="auto"/>
        <w:bottom w:val="none" w:sz="0" w:space="0" w:color="auto"/>
        <w:right w:val="none" w:sz="0" w:space="0" w:color="auto"/>
      </w:divBdr>
    </w:div>
    <w:div w:id="275799236">
      <w:bodyDiv w:val="1"/>
      <w:marLeft w:val="0"/>
      <w:marRight w:val="0"/>
      <w:marTop w:val="0"/>
      <w:marBottom w:val="0"/>
      <w:divBdr>
        <w:top w:val="none" w:sz="0" w:space="0" w:color="auto"/>
        <w:left w:val="none" w:sz="0" w:space="0" w:color="auto"/>
        <w:bottom w:val="none" w:sz="0" w:space="0" w:color="auto"/>
        <w:right w:val="none" w:sz="0" w:space="0" w:color="auto"/>
      </w:divBdr>
    </w:div>
    <w:div w:id="276257794">
      <w:bodyDiv w:val="1"/>
      <w:marLeft w:val="0"/>
      <w:marRight w:val="0"/>
      <w:marTop w:val="0"/>
      <w:marBottom w:val="0"/>
      <w:divBdr>
        <w:top w:val="none" w:sz="0" w:space="0" w:color="auto"/>
        <w:left w:val="none" w:sz="0" w:space="0" w:color="auto"/>
        <w:bottom w:val="none" w:sz="0" w:space="0" w:color="auto"/>
        <w:right w:val="none" w:sz="0" w:space="0" w:color="auto"/>
      </w:divBdr>
    </w:div>
    <w:div w:id="276526907">
      <w:bodyDiv w:val="1"/>
      <w:marLeft w:val="0"/>
      <w:marRight w:val="0"/>
      <w:marTop w:val="0"/>
      <w:marBottom w:val="0"/>
      <w:divBdr>
        <w:top w:val="none" w:sz="0" w:space="0" w:color="auto"/>
        <w:left w:val="none" w:sz="0" w:space="0" w:color="auto"/>
        <w:bottom w:val="none" w:sz="0" w:space="0" w:color="auto"/>
        <w:right w:val="none" w:sz="0" w:space="0" w:color="auto"/>
      </w:divBdr>
    </w:div>
    <w:div w:id="276759735">
      <w:bodyDiv w:val="1"/>
      <w:marLeft w:val="0"/>
      <w:marRight w:val="0"/>
      <w:marTop w:val="0"/>
      <w:marBottom w:val="0"/>
      <w:divBdr>
        <w:top w:val="none" w:sz="0" w:space="0" w:color="auto"/>
        <w:left w:val="none" w:sz="0" w:space="0" w:color="auto"/>
        <w:bottom w:val="none" w:sz="0" w:space="0" w:color="auto"/>
        <w:right w:val="none" w:sz="0" w:space="0" w:color="auto"/>
      </w:divBdr>
    </w:div>
    <w:div w:id="276839993">
      <w:bodyDiv w:val="1"/>
      <w:marLeft w:val="0"/>
      <w:marRight w:val="0"/>
      <w:marTop w:val="0"/>
      <w:marBottom w:val="0"/>
      <w:divBdr>
        <w:top w:val="none" w:sz="0" w:space="0" w:color="auto"/>
        <w:left w:val="none" w:sz="0" w:space="0" w:color="auto"/>
        <w:bottom w:val="none" w:sz="0" w:space="0" w:color="auto"/>
        <w:right w:val="none" w:sz="0" w:space="0" w:color="auto"/>
      </w:divBdr>
    </w:div>
    <w:div w:id="277301008">
      <w:bodyDiv w:val="1"/>
      <w:marLeft w:val="0"/>
      <w:marRight w:val="0"/>
      <w:marTop w:val="0"/>
      <w:marBottom w:val="0"/>
      <w:divBdr>
        <w:top w:val="none" w:sz="0" w:space="0" w:color="auto"/>
        <w:left w:val="none" w:sz="0" w:space="0" w:color="auto"/>
        <w:bottom w:val="none" w:sz="0" w:space="0" w:color="auto"/>
        <w:right w:val="none" w:sz="0" w:space="0" w:color="auto"/>
      </w:divBdr>
    </w:div>
    <w:div w:id="277420759">
      <w:bodyDiv w:val="1"/>
      <w:marLeft w:val="0"/>
      <w:marRight w:val="0"/>
      <w:marTop w:val="0"/>
      <w:marBottom w:val="0"/>
      <w:divBdr>
        <w:top w:val="none" w:sz="0" w:space="0" w:color="auto"/>
        <w:left w:val="none" w:sz="0" w:space="0" w:color="auto"/>
        <w:bottom w:val="none" w:sz="0" w:space="0" w:color="auto"/>
        <w:right w:val="none" w:sz="0" w:space="0" w:color="auto"/>
      </w:divBdr>
    </w:div>
    <w:div w:id="277563579">
      <w:bodyDiv w:val="1"/>
      <w:marLeft w:val="0"/>
      <w:marRight w:val="0"/>
      <w:marTop w:val="0"/>
      <w:marBottom w:val="0"/>
      <w:divBdr>
        <w:top w:val="none" w:sz="0" w:space="0" w:color="auto"/>
        <w:left w:val="none" w:sz="0" w:space="0" w:color="auto"/>
        <w:bottom w:val="none" w:sz="0" w:space="0" w:color="auto"/>
        <w:right w:val="none" w:sz="0" w:space="0" w:color="auto"/>
      </w:divBdr>
    </w:div>
    <w:div w:id="277565054">
      <w:bodyDiv w:val="1"/>
      <w:marLeft w:val="0"/>
      <w:marRight w:val="0"/>
      <w:marTop w:val="0"/>
      <w:marBottom w:val="0"/>
      <w:divBdr>
        <w:top w:val="none" w:sz="0" w:space="0" w:color="auto"/>
        <w:left w:val="none" w:sz="0" w:space="0" w:color="auto"/>
        <w:bottom w:val="none" w:sz="0" w:space="0" w:color="auto"/>
        <w:right w:val="none" w:sz="0" w:space="0" w:color="auto"/>
      </w:divBdr>
    </w:div>
    <w:div w:id="277880554">
      <w:bodyDiv w:val="1"/>
      <w:marLeft w:val="0"/>
      <w:marRight w:val="0"/>
      <w:marTop w:val="0"/>
      <w:marBottom w:val="0"/>
      <w:divBdr>
        <w:top w:val="none" w:sz="0" w:space="0" w:color="auto"/>
        <w:left w:val="none" w:sz="0" w:space="0" w:color="auto"/>
        <w:bottom w:val="none" w:sz="0" w:space="0" w:color="auto"/>
        <w:right w:val="none" w:sz="0" w:space="0" w:color="auto"/>
      </w:divBdr>
    </w:div>
    <w:div w:id="278218315">
      <w:bodyDiv w:val="1"/>
      <w:marLeft w:val="0"/>
      <w:marRight w:val="0"/>
      <w:marTop w:val="0"/>
      <w:marBottom w:val="0"/>
      <w:divBdr>
        <w:top w:val="none" w:sz="0" w:space="0" w:color="auto"/>
        <w:left w:val="none" w:sz="0" w:space="0" w:color="auto"/>
        <w:bottom w:val="none" w:sz="0" w:space="0" w:color="auto"/>
        <w:right w:val="none" w:sz="0" w:space="0" w:color="auto"/>
      </w:divBdr>
    </w:div>
    <w:div w:id="278345119">
      <w:bodyDiv w:val="1"/>
      <w:marLeft w:val="0"/>
      <w:marRight w:val="0"/>
      <w:marTop w:val="0"/>
      <w:marBottom w:val="0"/>
      <w:divBdr>
        <w:top w:val="none" w:sz="0" w:space="0" w:color="auto"/>
        <w:left w:val="none" w:sz="0" w:space="0" w:color="auto"/>
        <w:bottom w:val="none" w:sz="0" w:space="0" w:color="auto"/>
        <w:right w:val="none" w:sz="0" w:space="0" w:color="auto"/>
      </w:divBdr>
    </w:div>
    <w:div w:id="278413529">
      <w:bodyDiv w:val="1"/>
      <w:marLeft w:val="0"/>
      <w:marRight w:val="0"/>
      <w:marTop w:val="0"/>
      <w:marBottom w:val="0"/>
      <w:divBdr>
        <w:top w:val="none" w:sz="0" w:space="0" w:color="auto"/>
        <w:left w:val="none" w:sz="0" w:space="0" w:color="auto"/>
        <w:bottom w:val="none" w:sz="0" w:space="0" w:color="auto"/>
        <w:right w:val="none" w:sz="0" w:space="0" w:color="auto"/>
      </w:divBdr>
    </w:div>
    <w:div w:id="278420360">
      <w:bodyDiv w:val="1"/>
      <w:marLeft w:val="0"/>
      <w:marRight w:val="0"/>
      <w:marTop w:val="0"/>
      <w:marBottom w:val="0"/>
      <w:divBdr>
        <w:top w:val="none" w:sz="0" w:space="0" w:color="auto"/>
        <w:left w:val="none" w:sz="0" w:space="0" w:color="auto"/>
        <w:bottom w:val="none" w:sz="0" w:space="0" w:color="auto"/>
        <w:right w:val="none" w:sz="0" w:space="0" w:color="auto"/>
      </w:divBdr>
    </w:div>
    <w:div w:id="278488778">
      <w:bodyDiv w:val="1"/>
      <w:marLeft w:val="0"/>
      <w:marRight w:val="0"/>
      <w:marTop w:val="0"/>
      <w:marBottom w:val="0"/>
      <w:divBdr>
        <w:top w:val="none" w:sz="0" w:space="0" w:color="auto"/>
        <w:left w:val="none" w:sz="0" w:space="0" w:color="auto"/>
        <w:bottom w:val="none" w:sz="0" w:space="0" w:color="auto"/>
        <w:right w:val="none" w:sz="0" w:space="0" w:color="auto"/>
      </w:divBdr>
    </w:div>
    <w:div w:id="278921926">
      <w:bodyDiv w:val="1"/>
      <w:marLeft w:val="0"/>
      <w:marRight w:val="0"/>
      <w:marTop w:val="0"/>
      <w:marBottom w:val="0"/>
      <w:divBdr>
        <w:top w:val="none" w:sz="0" w:space="0" w:color="auto"/>
        <w:left w:val="none" w:sz="0" w:space="0" w:color="auto"/>
        <w:bottom w:val="none" w:sz="0" w:space="0" w:color="auto"/>
        <w:right w:val="none" w:sz="0" w:space="0" w:color="auto"/>
      </w:divBdr>
    </w:div>
    <w:div w:id="279070341">
      <w:bodyDiv w:val="1"/>
      <w:marLeft w:val="0"/>
      <w:marRight w:val="0"/>
      <w:marTop w:val="0"/>
      <w:marBottom w:val="0"/>
      <w:divBdr>
        <w:top w:val="none" w:sz="0" w:space="0" w:color="auto"/>
        <w:left w:val="none" w:sz="0" w:space="0" w:color="auto"/>
        <w:bottom w:val="none" w:sz="0" w:space="0" w:color="auto"/>
        <w:right w:val="none" w:sz="0" w:space="0" w:color="auto"/>
      </w:divBdr>
    </w:div>
    <w:div w:id="279143712">
      <w:bodyDiv w:val="1"/>
      <w:marLeft w:val="0"/>
      <w:marRight w:val="0"/>
      <w:marTop w:val="0"/>
      <w:marBottom w:val="0"/>
      <w:divBdr>
        <w:top w:val="none" w:sz="0" w:space="0" w:color="auto"/>
        <w:left w:val="none" w:sz="0" w:space="0" w:color="auto"/>
        <w:bottom w:val="none" w:sz="0" w:space="0" w:color="auto"/>
        <w:right w:val="none" w:sz="0" w:space="0" w:color="auto"/>
      </w:divBdr>
    </w:div>
    <w:div w:id="279185697">
      <w:bodyDiv w:val="1"/>
      <w:marLeft w:val="0"/>
      <w:marRight w:val="0"/>
      <w:marTop w:val="0"/>
      <w:marBottom w:val="0"/>
      <w:divBdr>
        <w:top w:val="none" w:sz="0" w:space="0" w:color="auto"/>
        <w:left w:val="none" w:sz="0" w:space="0" w:color="auto"/>
        <w:bottom w:val="none" w:sz="0" w:space="0" w:color="auto"/>
        <w:right w:val="none" w:sz="0" w:space="0" w:color="auto"/>
      </w:divBdr>
    </w:div>
    <w:div w:id="279385730">
      <w:bodyDiv w:val="1"/>
      <w:marLeft w:val="0"/>
      <w:marRight w:val="0"/>
      <w:marTop w:val="0"/>
      <w:marBottom w:val="0"/>
      <w:divBdr>
        <w:top w:val="none" w:sz="0" w:space="0" w:color="auto"/>
        <w:left w:val="none" w:sz="0" w:space="0" w:color="auto"/>
        <w:bottom w:val="none" w:sz="0" w:space="0" w:color="auto"/>
        <w:right w:val="none" w:sz="0" w:space="0" w:color="auto"/>
      </w:divBdr>
    </w:div>
    <w:div w:id="279387235">
      <w:bodyDiv w:val="1"/>
      <w:marLeft w:val="0"/>
      <w:marRight w:val="0"/>
      <w:marTop w:val="0"/>
      <w:marBottom w:val="0"/>
      <w:divBdr>
        <w:top w:val="none" w:sz="0" w:space="0" w:color="auto"/>
        <w:left w:val="none" w:sz="0" w:space="0" w:color="auto"/>
        <w:bottom w:val="none" w:sz="0" w:space="0" w:color="auto"/>
        <w:right w:val="none" w:sz="0" w:space="0" w:color="auto"/>
      </w:divBdr>
    </w:div>
    <w:div w:id="279605663">
      <w:bodyDiv w:val="1"/>
      <w:marLeft w:val="0"/>
      <w:marRight w:val="0"/>
      <w:marTop w:val="0"/>
      <w:marBottom w:val="0"/>
      <w:divBdr>
        <w:top w:val="none" w:sz="0" w:space="0" w:color="auto"/>
        <w:left w:val="none" w:sz="0" w:space="0" w:color="auto"/>
        <w:bottom w:val="none" w:sz="0" w:space="0" w:color="auto"/>
        <w:right w:val="none" w:sz="0" w:space="0" w:color="auto"/>
      </w:divBdr>
    </w:div>
    <w:div w:id="279605971">
      <w:bodyDiv w:val="1"/>
      <w:marLeft w:val="0"/>
      <w:marRight w:val="0"/>
      <w:marTop w:val="0"/>
      <w:marBottom w:val="0"/>
      <w:divBdr>
        <w:top w:val="none" w:sz="0" w:space="0" w:color="auto"/>
        <w:left w:val="none" w:sz="0" w:space="0" w:color="auto"/>
        <w:bottom w:val="none" w:sz="0" w:space="0" w:color="auto"/>
        <w:right w:val="none" w:sz="0" w:space="0" w:color="auto"/>
      </w:divBdr>
    </w:div>
    <w:div w:id="279724822">
      <w:bodyDiv w:val="1"/>
      <w:marLeft w:val="0"/>
      <w:marRight w:val="0"/>
      <w:marTop w:val="0"/>
      <w:marBottom w:val="0"/>
      <w:divBdr>
        <w:top w:val="none" w:sz="0" w:space="0" w:color="auto"/>
        <w:left w:val="none" w:sz="0" w:space="0" w:color="auto"/>
        <w:bottom w:val="none" w:sz="0" w:space="0" w:color="auto"/>
        <w:right w:val="none" w:sz="0" w:space="0" w:color="auto"/>
      </w:divBdr>
    </w:div>
    <w:div w:id="279727220">
      <w:bodyDiv w:val="1"/>
      <w:marLeft w:val="0"/>
      <w:marRight w:val="0"/>
      <w:marTop w:val="0"/>
      <w:marBottom w:val="0"/>
      <w:divBdr>
        <w:top w:val="none" w:sz="0" w:space="0" w:color="auto"/>
        <w:left w:val="none" w:sz="0" w:space="0" w:color="auto"/>
        <w:bottom w:val="none" w:sz="0" w:space="0" w:color="auto"/>
        <w:right w:val="none" w:sz="0" w:space="0" w:color="auto"/>
      </w:divBdr>
    </w:div>
    <w:div w:id="279917782">
      <w:bodyDiv w:val="1"/>
      <w:marLeft w:val="0"/>
      <w:marRight w:val="0"/>
      <w:marTop w:val="0"/>
      <w:marBottom w:val="0"/>
      <w:divBdr>
        <w:top w:val="none" w:sz="0" w:space="0" w:color="auto"/>
        <w:left w:val="none" w:sz="0" w:space="0" w:color="auto"/>
        <w:bottom w:val="none" w:sz="0" w:space="0" w:color="auto"/>
        <w:right w:val="none" w:sz="0" w:space="0" w:color="auto"/>
      </w:divBdr>
    </w:div>
    <w:div w:id="280309471">
      <w:bodyDiv w:val="1"/>
      <w:marLeft w:val="0"/>
      <w:marRight w:val="0"/>
      <w:marTop w:val="0"/>
      <w:marBottom w:val="0"/>
      <w:divBdr>
        <w:top w:val="none" w:sz="0" w:space="0" w:color="auto"/>
        <w:left w:val="none" w:sz="0" w:space="0" w:color="auto"/>
        <w:bottom w:val="none" w:sz="0" w:space="0" w:color="auto"/>
        <w:right w:val="none" w:sz="0" w:space="0" w:color="auto"/>
      </w:divBdr>
    </w:div>
    <w:div w:id="280383843">
      <w:bodyDiv w:val="1"/>
      <w:marLeft w:val="0"/>
      <w:marRight w:val="0"/>
      <w:marTop w:val="0"/>
      <w:marBottom w:val="0"/>
      <w:divBdr>
        <w:top w:val="none" w:sz="0" w:space="0" w:color="auto"/>
        <w:left w:val="none" w:sz="0" w:space="0" w:color="auto"/>
        <w:bottom w:val="none" w:sz="0" w:space="0" w:color="auto"/>
        <w:right w:val="none" w:sz="0" w:space="0" w:color="auto"/>
      </w:divBdr>
    </w:div>
    <w:div w:id="280460997">
      <w:bodyDiv w:val="1"/>
      <w:marLeft w:val="0"/>
      <w:marRight w:val="0"/>
      <w:marTop w:val="0"/>
      <w:marBottom w:val="0"/>
      <w:divBdr>
        <w:top w:val="none" w:sz="0" w:space="0" w:color="auto"/>
        <w:left w:val="none" w:sz="0" w:space="0" w:color="auto"/>
        <w:bottom w:val="none" w:sz="0" w:space="0" w:color="auto"/>
        <w:right w:val="none" w:sz="0" w:space="0" w:color="auto"/>
      </w:divBdr>
    </w:div>
    <w:div w:id="280697648">
      <w:bodyDiv w:val="1"/>
      <w:marLeft w:val="0"/>
      <w:marRight w:val="0"/>
      <w:marTop w:val="0"/>
      <w:marBottom w:val="0"/>
      <w:divBdr>
        <w:top w:val="none" w:sz="0" w:space="0" w:color="auto"/>
        <w:left w:val="none" w:sz="0" w:space="0" w:color="auto"/>
        <w:bottom w:val="none" w:sz="0" w:space="0" w:color="auto"/>
        <w:right w:val="none" w:sz="0" w:space="0" w:color="auto"/>
      </w:divBdr>
    </w:div>
    <w:div w:id="281112321">
      <w:bodyDiv w:val="1"/>
      <w:marLeft w:val="0"/>
      <w:marRight w:val="0"/>
      <w:marTop w:val="0"/>
      <w:marBottom w:val="0"/>
      <w:divBdr>
        <w:top w:val="none" w:sz="0" w:space="0" w:color="auto"/>
        <w:left w:val="none" w:sz="0" w:space="0" w:color="auto"/>
        <w:bottom w:val="none" w:sz="0" w:space="0" w:color="auto"/>
        <w:right w:val="none" w:sz="0" w:space="0" w:color="auto"/>
      </w:divBdr>
    </w:div>
    <w:div w:id="281114030">
      <w:bodyDiv w:val="1"/>
      <w:marLeft w:val="0"/>
      <w:marRight w:val="0"/>
      <w:marTop w:val="0"/>
      <w:marBottom w:val="0"/>
      <w:divBdr>
        <w:top w:val="none" w:sz="0" w:space="0" w:color="auto"/>
        <w:left w:val="none" w:sz="0" w:space="0" w:color="auto"/>
        <w:bottom w:val="none" w:sz="0" w:space="0" w:color="auto"/>
        <w:right w:val="none" w:sz="0" w:space="0" w:color="auto"/>
      </w:divBdr>
    </w:div>
    <w:div w:id="281156082">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4541">
      <w:bodyDiv w:val="1"/>
      <w:marLeft w:val="0"/>
      <w:marRight w:val="0"/>
      <w:marTop w:val="0"/>
      <w:marBottom w:val="0"/>
      <w:divBdr>
        <w:top w:val="none" w:sz="0" w:space="0" w:color="auto"/>
        <w:left w:val="none" w:sz="0" w:space="0" w:color="auto"/>
        <w:bottom w:val="none" w:sz="0" w:space="0" w:color="auto"/>
        <w:right w:val="none" w:sz="0" w:space="0" w:color="auto"/>
      </w:divBdr>
    </w:div>
    <w:div w:id="281347131">
      <w:bodyDiv w:val="1"/>
      <w:marLeft w:val="0"/>
      <w:marRight w:val="0"/>
      <w:marTop w:val="0"/>
      <w:marBottom w:val="0"/>
      <w:divBdr>
        <w:top w:val="none" w:sz="0" w:space="0" w:color="auto"/>
        <w:left w:val="none" w:sz="0" w:space="0" w:color="auto"/>
        <w:bottom w:val="none" w:sz="0" w:space="0" w:color="auto"/>
        <w:right w:val="none" w:sz="0" w:space="0" w:color="auto"/>
      </w:divBdr>
    </w:div>
    <w:div w:id="281351136">
      <w:bodyDiv w:val="1"/>
      <w:marLeft w:val="0"/>
      <w:marRight w:val="0"/>
      <w:marTop w:val="0"/>
      <w:marBottom w:val="0"/>
      <w:divBdr>
        <w:top w:val="none" w:sz="0" w:space="0" w:color="auto"/>
        <w:left w:val="none" w:sz="0" w:space="0" w:color="auto"/>
        <w:bottom w:val="none" w:sz="0" w:space="0" w:color="auto"/>
        <w:right w:val="none" w:sz="0" w:space="0" w:color="auto"/>
      </w:divBdr>
    </w:div>
    <w:div w:id="281497153">
      <w:bodyDiv w:val="1"/>
      <w:marLeft w:val="0"/>
      <w:marRight w:val="0"/>
      <w:marTop w:val="0"/>
      <w:marBottom w:val="0"/>
      <w:divBdr>
        <w:top w:val="none" w:sz="0" w:space="0" w:color="auto"/>
        <w:left w:val="none" w:sz="0" w:space="0" w:color="auto"/>
        <w:bottom w:val="none" w:sz="0" w:space="0" w:color="auto"/>
        <w:right w:val="none" w:sz="0" w:space="0" w:color="auto"/>
      </w:divBdr>
    </w:div>
    <w:div w:id="282031600">
      <w:bodyDiv w:val="1"/>
      <w:marLeft w:val="0"/>
      <w:marRight w:val="0"/>
      <w:marTop w:val="0"/>
      <w:marBottom w:val="0"/>
      <w:divBdr>
        <w:top w:val="none" w:sz="0" w:space="0" w:color="auto"/>
        <w:left w:val="none" w:sz="0" w:space="0" w:color="auto"/>
        <w:bottom w:val="none" w:sz="0" w:space="0" w:color="auto"/>
        <w:right w:val="none" w:sz="0" w:space="0" w:color="auto"/>
      </w:divBdr>
    </w:div>
    <w:div w:id="282031693">
      <w:bodyDiv w:val="1"/>
      <w:marLeft w:val="0"/>
      <w:marRight w:val="0"/>
      <w:marTop w:val="0"/>
      <w:marBottom w:val="0"/>
      <w:divBdr>
        <w:top w:val="none" w:sz="0" w:space="0" w:color="auto"/>
        <w:left w:val="none" w:sz="0" w:space="0" w:color="auto"/>
        <w:bottom w:val="none" w:sz="0" w:space="0" w:color="auto"/>
        <w:right w:val="none" w:sz="0" w:space="0" w:color="auto"/>
      </w:divBdr>
    </w:div>
    <w:div w:id="282200801">
      <w:bodyDiv w:val="1"/>
      <w:marLeft w:val="0"/>
      <w:marRight w:val="0"/>
      <w:marTop w:val="0"/>
      <w:marBottom w:val="0"/>
      <w:divBdr>
        <w:top w:val="none" w:sz="0" w:space="0" w:color="auto"/>
        <w:left w:val="none" w:sz="0" w:space="0" w:color="auto"/>
        <w:bottom w:val="none" w:sz="0" w:space="0" w:color="auto"/>
        <w:right w:val="none" w:sz="0" w:space="0" w:color="auto"/>
      </w:divBdr>
    </w:div>
    <w:div w:id="282461068">
      <w:bodyDiv w:val="1"/>
      <w:marLeft w:val="0"/>
      <w:marRight w:val="0"/>
      <w:marTop w:val="0"/>
      <w:marBottom w:val="0"/>
      <w:divBdr>
        <w:top w:val="none" w:sz="0" w:space="0" w:color="auto"/>
        <w:left w:val="none" w:sz="0" w:space="0" w:color="auto"/>
        <w:bottom w:val="none" w:sz="0" w:space="0" w:color="auto"/>
        <w:right w:val="none" w:sz="0" w:space="0" w:color="auto"/>
      </w:divBdr>
    </w:div>
    <w:div w:id="282612739">
      <w:bodyDiv w:val="1"/>
      <w:marLeft w:val="0"/>
      <w:marRight w:val="0"/>
      <w:marTop w:val="0"/>
      <w:marBottom w:val="0"/>
      <w:divBdr>
        <w:top w:val="none" w:sz="0" w:space="0" w:color="auto"/>
        <w:left w:val="none" w:sz="0" w:space="0" w:color="auto"/>
        <w:bottom w:val="none" w:sz="0" w:space="0" w:color="auto"/>
        <w:right w:val="none" w:sz="0" w:space="0" w:color="auto"/>
      </w:divBdr>
    </w:div>
    <w:div w:id="282733390">
      <w:bodyDiv w:val="1"/>
      <w:marLeft w:val="0"/>
      <w:marRight w:val="0"/>
      <w:marTop w:val="0"/>
      <w:marBottom w:val="0"/>
      <w:divBdr>
        <w:top w:val="none" w:sz="0" w:space="0" w:color="auto"/>
        <w:left w:val="none" w:sz="0" w:space="0" w:color="auto"/>
        <w:bottom w:val="none" w:sz="0" w:space="0" w:color="auto"/>
        <w:right w:val="none" w:sz="0" w:space="0" w:color="auto"/>
      </w:divBdr>
    </w:div>
    <w:div w:id="282884226">
      <w:bodyDiv w:val="1"/>
      <w:marLeft w:val="0"/>
      <w:marRight w:val="0"/>
      <w:marTop w:val="0"/>
      <w:marBottom w:val="0"/>
      <w:divBdr>
        <w:top w:val="none" w:sz="0" w:space="0" w:color="auto"/>
        <w:left w:val="none" w:sz="0" w:space="0" w:color="auto"/>
        <w:bottom w:val="none" w:sz="0" w:space="0" w:color="auto"/>
        <w:right w:val="none" w:sz="0" w:space="0" w:color="auto"/>
      </w:divBdr>
    </w:div>
    <w:div w:id="283074810">
      <w:bodyDiv w:val="1"/>
      <w:marLeft w:val="0"/>
      <w:marRight w:val="0"/>
      <w:marTop w:val="0"/>
      <w:marBottom w:val="0"/>
      <w:divBdr>
        <w:top w:val="none" w:sz="0" w:space="0" w:color="auto"/>
        <w:left w:val="none" w:sz="0" w:space="0" w:color="auto"/>
        <w:bottom w:val="none" w:sz="0" w:space="0" w:color="auto"/>
        <w:right w:val="none" w:sz="0" w:space="0" w:color="auto"/>
      </w:divBdr>
    </w:div>
    <w:div w:id="283119032">
      <w:bodyDiv w:val="1"/>
      <w:marLeft w:val="0"/>
      <w:marRight w:val="0"/>
      <w:marTop w:val="0"/>
      <w:marBottom w:val="0"/>
      <w:divBdr>
        <w:top w:val="none" w:sz="0" w:space="0" w:color="auto"/>
        <w:left w:val="none" w:sz="0" w:space="0" w:color="auto"/>
        <w:bottom w:val="none" w:sz="0" w:space="0" w:color="auto"/>
        <w:right w:val="none" w:sz="0" w:space="0" w:color="auto"/>
      </w:divBdr>
    </w:div>
    <w:div w:id="283192743">
      <w:bodyDiv w:val="1"/>
      <w:marLeft w:val="0"/>
      <w:marRight w:val="0"/>
      <w:marTop w:val="0"/>
      <w:marBottom w:val="0"/>
      <w:divBdr>
        <w:top w:val="none" w:sz="0" w:space="0" w:color="auto"/>
        <w:left w:val="none" w:sz="0" w:space="0" w:color="auto"/>
        <w:bottom w:val="none" w:sz="0" w:space="0" w:color="auto"/>
        <w:right w:val="none" w:sz="0" w:space="0" w:color="auto"/>
      </w:divBdr>
    </w:div>
    <w:div w:id="283194441">
      <w:bodyDiv w:val="1"/>
      <w:marLeft w:val="0"/>
      <w:marRight w:val="0"/>
      <w:marTop w:val="0"/>
      <w:marBottom w:val="0"/>
      <w:divBdr>
        <w:top w:val="none" w:sz="0" w:space="0" w:color="auto"/>
        <w:left w:val="none" w:sz="0" w:space="0" w:color="auto"/>
        <w:bottom w:val="none" w:sz="0" w:space="0" w:color="auto"/>
        <w:right w:val="none" w:sz="0" w:space="0" w:color="auto"/>
      </w:divBdr>
    </w:div>
    <w:div w:id="283317438">
      <w:bodyDiv w:val="1"/>
      <w:marLeft w:val="0"/>
      <w:marRight w:val="0"/>
      <w:marTop w:val="0"/>
      <w:marBottom w:val="0"/>
      <w:divBdr>
        <w:top w:val="none" w:sz="0" w:space="0" w:color="auto"/>
        <w:left w:val="none" w:sz="0" w:space="0" w:color="auto"/>
        <w:bottom w:val="none" w:sz="0" w:space="0" w:color="auto"/>
        <w:right w:val="none" w:sz="0" w:space="0" w:color="auto"/>
      </w:divBdr>
    </w:div>
    <w:div w:id="283342132">
      <w:bodyDiv w:val="1"/>
      <w:marLeft w:val="0"/>
      <w:marRight w:val="0"/>
      <w:marTop w:val="0"/>
      <w:marBottom w:val="0"/>
      <w:divBdr>
        <w:top w:val="none" w:sz="0" w:space="0" w:color="auto"/>
        <w:left w:val="none" w:sz="0" w:space="0" w:color="auto"/>
        <w:bottom w:val="none" w:sz="0" w:space="0" w:color="auto"/>
        <w:right w:val="none" w:sz="0" w:space="0" w:color="auto"/>
      </w:divBdr>
    </w:div>
    <w:div w:id="283921933">
      <w:bodyDiv w:val="1"/>
      <w:marLeft w:val="0"/>
      <w:marRight w:val="0"/>
      <w:marTop w:val="0"/>
      <w:marBottom w:val="0"/>
      <w:divBdr>
        <w:top w:val="none" w:sz="0" w:space="0" w:color="auto"/>
        <w:left w:val="none" w:sz="0" w:space="0" w:color="auto"/>
        <w:bottom w:val="none" w:sz="0" w:space="0" w:color="auto"/>
        <w:right w:val="none" w:sz="0" w:space="0" w:color="auto"/>
      </w:divBdr>
    </w:div>
    <w:div w:id="283927735">
      <w:bodyDiv w:val="1"/>
      <w:marLeft w:val="0"/>
      <w:marRight w:val="0"/>
      <w:marTop w:val="0"/>
      <w:marBottom w:val="0"/>
      <w:divBdr>
        <w:top w:val="none" w:sz="0" w:space="0" w:color="auto"/>
        <w:left w:val="none" w:sz="0" w:space="0" w:color="auto"/>
        <w:bottom w:val="none" w:sz="0" w:space="0" w:color="auto"/>
        <w:right w:val="none" w:sz="0" w:space="0" w:color="auto"/>
      </w:divBdr>
    </w:div>
    <w:div w:id="284049528">
      <w:bodyDiv w:val="1"/>
      <w:marLeft w:val="0"/>
      <w:marRight w:val="0"/>
      <w:marTop w:val="0"/>
      <w:marBottom w:val="0"/>
      <w:divBdr>
        <w:top w:val="none" w:sz="0" w:space="0" w:color="auto"/>
        <w:left w:val="none" w:sz="0" w:space="0" w:color="auto"/>
        <w:bottom w:val="none" w:sz="0" w:space="0" w:color="auto"/>
        <w:right w:val="none" w:sz="0" w:space="0" w:color="auto"/>
      </w:divBdr>
    </w:div>
    <w:div w:id="284116141">
      <w:bodyDiv w:val="1"/>
      <w:marLeft w:val="0"/>
      <w:marRight w:val="0"/>
      <w:marTop w:val="0"/>
      <w:marBottom w:val="0"/>
      <w:divBdr>
        <w:top w:val="none" w:sz="0" w:space="0" w:color="auto"/>
        <w:left w:val="none" w:sz="0" w:space="0" w:color="auto"/>
        <w:bottom w:val="none" w:sz="0" w:space="0" w:color="auto"/>
        <w:right w:val="none" w:sz="0" w:space="0" w:color="auto"/>
      </w:divBdr>
    </w:div>
    <w:div w:id="284165278">
      <w:bodyDiv w:val="1"/>
      <w:marLeft w:val="0"/>
      <w:marRight w:val="0"/>
      <w:marTop w:val="0"/>
      <w:marBottom w:val="0"/>
      <w:divBdr>
        <w:top w:val="none" w:sz="0" w:space="0" w:color="auto"/>
        <w:left w:val="none" w:sz="0" w:space="0" w:color="auto"/>
        <w:bottom w:val="none" w:sz="0" w:space="0" w:color="auto"/>
        <w:right w:val="none" w:sz="0" w:space="0" w:color="auto"/>
      </w:divBdr>
    </w:div>
    <w:div w:id="284428064">
      <w:bodyDiv w:val="1"/>
      <w:marLeft w:val="0"/>
      <w:marRight w:val="0"/>
      <w:marTop w:val="0"/>
      <w:marBottom w:val="0"/>
      <w:divBdr>
        <w:top w:val="none" w:sz="0" w:space="0" w:color="auto"/>
        <w:left w:val="none" w:sz="0" w:space="0" w:color="auto"/>
        <w:bottom w:val="none" w:sz="0" w:space="0" w:color="auto"/>
        <w:right w:val="none" w:sz="0" w:space="0" w:color="auto"/>
      </w:divBdr>
    </w:div>
    <w:div w:id="285163896">
      <w:bodyDiv w:val="1"/>
      <w:marLeft w:val="0"/>
      <w:marRight w:val="0"/>
      <w:marTop w:val="0"/>
      <w:marBottom w:val="0"/>
      <w:divBdr>
        <w:top w:val="none" w:sz="0" w:space="0" w:color="auto"/>
        <w:left w:val="none" w:sz="0" w:space="0" w:color="auto"/>
        <w:bottom w:val="none" w:sz="0" w:space="0" w:color="auto"/>
        <w:right w:val="none" w:sz="0" w:space="0" w:color="auto"/>
      </w:divBdr>
    </w:div>
    <w:div w:id="285432031">
      <w:bodyDiv w:val="1"/>
      <w:marLeft w:val="0"/>
      <w:marRight w:val="0"/>
      <w:marTop w:val="0"/>
      <w:marBottom w:val="0"/>
      <w:divBdr>
        <w:top w:val="none" w:sz="0" w:space="0" w:color="auto"/>
        <w:left w:val="none" w:sz="0" w:space="0" w:color="auto"/>
        <w:bottom w:val="none" w:sz="0" w:space="0" w:color="auto"/>
        <w:right w:val="none" w:sz="0" w:space="0" w:color="auto"/>
      </w:divBdr>
    </w:div>
    <w:div w:id="285433117">
      <w:bodyDiv w:val="1"/>
      <w:marLeft w:val="0"/>
      <w:marRight w:val="0"/>
      <w:marTop w:val="0"/>
      <w:marBottom w:val="0"/>
      <w:divBdr>
        <w:top w:val="none" w:sz="0" w:space="0" w:color="auto"/>
        <w:left w:val="none" w:sz="0" w:space="0" w:color="auto"/>
        <w:bottom w:val="none" w:sz="0" w:space="0" w:color="auto"/>
        <w:right w:val="none" w:sz="0" w:space="0" w:color="auto"/>
      </w:divBdr>
    </w:div>
    <w:div w:id="285506778">
      <w:bodyDiv w:val="1"/>
      <w:marLeft w:val="0"/>
      <w:marRight w:val="0"/>
      <w:marTop w:val="0"/>
      <w:marBottom w:val="0"/>
      <w:divBdr>
        <w:top w:val="none" w:sz="0" w:space="0" w:color="auto"/>
        <w:left w:val="none" w:sz="0" w:space="0" w:color="auto"/>
        <w:bottom w:val="none" w:sz="0" w:space="0" w:color="auto"/>
        <w:right w:val="none" w:sz="0" w:space="0" w:color="auto"/>
      </w:divBdr>
    </w:div>
    <w:div w:id="285935383">
      <w:bodyDiv w:val="1"/>
      <w:marLeft w:val="0"/>
      <w:marRight w:val="0"/>
      <w:marTop w:val="0"/>
      <w:marBottom w:val="0"/>
      <w:divBdr>
        <w:top w:val="none" w:sz="0" w:space="0" w:color="auto"/>
        <w:left w:val="none" w:sz="0" w:space="0" w:color="auto"/>
        <w:bottom w:val="none" w:sz="0" w:space="0" w:color="auto"/>
        <w:right w:val="none" w:sz="0" w:space="0" w:color="auto"/>
      </w:divBdr>
    </w:div>
    <w:div w:id="286199641">
      <w:bodyDiv w:val="1"/>
      <w:marLeft w:val="0"/>
      <w:marRight w:val="0"/>
      <w:marTop w:val="0"/>
      <w:marBottom w:val="0"/>
      <w:divBdr>
        <w:top w:val="none" w:sz="0" w:space="0" w:color="auto"/>
        <w:left w:val="none" w:sz="0" w:space="0" w:color="auto"/>
        <w:bottom w:val="none" w:sz="0" w:space="0" w:color="auto"/>
        <w:right w:val="none" w:sz="0" w:space="0" w:color="auto"/>
      </w:divBdr>
    </w:div>
    <w:div w:id="286398626">
      <w:bodyDiv w:val="1"/>
      <w:marLeft w:val="0"/>
      <w:marRight w:val="0"/>
      <w:marTop w:val="0"/>
      <w:marBottom w:val="0"/>
      <w:divBdr>
        <w:top w:val="none" w:sz="0" w:space="0" w:color="auto"/>
        <w:left w:val="none" w:sz="0" w:space="0" w:color="auto"/>
        <w:bottom w:val="none" w:sz="0" w:space="0" w:color="auto"/>
        <w:right w:val="none" w:sz="0" w:space="0" w:color="auto"/>
      </w:divBdr>
    </w:div>
    <w:div w:id="286549694">
      <w:bodyDiv w:val="1"/>
      <w:marLeft w:val="0"/>
      <w:marRight w:val="0"/>
      <w:marTop w:val="0"/>
      <w:marBottom w:val="0"/>
      <w:divBdr>
        <w:top w:val="none" w:sz="0" w:space="0" w:color="auto"/>
        <w:left w:val="none" w:sz="0" w:space="0" w:color="auto"/>
        <w:bottom w:val="none" w:sz="0" w:space="0" w:color="auto"/>
        <w:right w:val="none" w:sz="0" w:space="0" w:color="auto"/>
      </w:divBdr>
    </w:div>
    <w:div w:id="286551903">
      <w:bodyDiv w:val="1"/>
      <w:marLeft w:val="0"/>
      <w:marRight w:val="0"/>
      <w:marTop w:val="0"/>
      <w:marBottom w:val="0"/>
      <w:divBdr>
        <w:top w:val="none" w:sz="0" w:space="0" w:color="auto"/>
        <w:left w:val="none" w:sz="0" w:space="0" w:color="auto"/>
        <w:bottom w:val="none" w:sz="0" w:space="0" w:color="auto"/>
        <w:right w:val="none" w:sz="0" w:space="0" w:color="auto"/>
      </w:divBdr>
    </w:div>
    <w:div w:id="286739508">
      <w:bodyDiv w:val="1"/>
      <w:marLeft w:val="0"/>
      <w:marRight w:val="0"/>
      <w:marTop w:val="0"/>
      <w:marBottom w:val="0"/>
      <w:divBdr>
        <w:top w:val="none" w:sz="0" w:space="0" w:color="auto"/>
        <w:left w:val="none" w:sz="0" w:space="0" w:color="auto"/>
        <w:bottom w:val="none" w:sz="0" w:space="0" w:color="auto"/>
        <w:right w:val="none" w:sz="0" w:space="0" w:color="auto"/>
      </w:divBdr>
    </w:div>
    <w:div w:id="286813306">
      <w:bodyDiv w:val="1"/>
      <w:marLeft w:val="0"/>
      <w:marRight w:val="0"/>
      <w:marTop w:val="0"/>
      <w:marBottom w:val="0"/>
      <w:divBdr>
        <w:top w:val="none" w:sz="0" w:space="0" w:color="auto"/>
        <w:left w:val="none" w:sz="0" w:space="0" w:color="auto"/>
        <w:bottom w:val="none" w:sz="0" w:space="0" w:color="auto"/>
        <w:right w:val="none" w:sz="0" w:space="0" w:color="auto"/>
      </w:divBdr>
    </w:div>
    <w:div w:id="287057019">
      <w:bodyDiv w:val="1"/>
      <w:marLeft w:val="0"/>
      <w:marRight w:val="0"/>
      <w:marTop w:val="0"/>
      <w:marBottom w:val="0"/>
      <w:divBdr>
        <w:top w:val="none" w:sz="0" w:space="0" w:color="auto"/>
        <w:left w:val="none" w:sz="0" w:space="0" w:color="auto"/>
        <w:bottom w:val="none" w:sz="0" w:space="0" w:color="auto"/>
        <w:right w:val="none" w:sz="0" w:space="0" w:color="auto"/>
      </w:divBdr>
    </w:div>
    <w:div w:id="287903726">
      <w:bodyDiv w:val="1"/>
      <w:marLeft w:val="0"/>
      <w:marRight w:val="0"/>
      <w:marTop w:val="0"/>
      <w:marBottom w:val="0"/>
      <w:divBdr>
        <w:top w:val="none" w:sz="0" w:space="0" w:color="auto"/>
        <w:left w:val="none" w:sz="0" w:space="0" w:color="auto"/>
        <w:bottom w:val="none" w:sz="0" w:space="0" w:color="auto"/>
        <w:right w:val="none" w:sz="0" w:space="0" w:color="auto"/>
      </w:divBdr>
    </w:div>
    <w:div w:id="288053994">
      <w:bodyDiv w:val="1"/>
      <w:marLeft w:val="0"/>
      <w:marRight w:val="0"/>
      <w:marTop w:val="0"/>
      <w:marBottom w:val="0"/>
      <w:divBdr>
        <w:top w:val="none" w:sz="0" w:space="0" w:color="auto"/>
        <w:left w:val="none" w:sz="0" w:space="0" w:color="auto"/>
        <w:bottom w:val="none" w:sz="0" w:space="0" w:color="auto"/>
        <w:right w:val="none" w:sz="0" w:space="0" w:color="auto"/>
      </w:divBdr>
    </w:div>
    <w:div w:id="288054757">
      <w:bodyDiv w:val="1"/>
      <w:marLeft w:val="0"/>
      <w:marRight w:val="0"/>
      <w:marTop w:val="0"/>
      <w:marBottom w:val="0"/>
      <w:divBdr>
        <w:top w:val="none" w:sz="0" w:space="0" w:color="auto"/>
        <w:left w:val="none" w:sz="0" w:space="0" w:color="auto"/>
        <w:bottom w:val="none" w:sz="0" w:space="0" w:color="auto"/>
        <w:right w:val="none" w:sz="0" w:space="0" w:color="auto"/>
      </w:divBdr>
    </w:div>
    <w:div w:id="288360693">
      <w:bodyDiv w:val="1"/>
      <w:marLeft w:val="0"/>
      <w:marRight w:val="0"/>
      <w:marTop w:val="0"/>
      <w:marBottom w:val="0"/>
      <w:divBdr>
        <w:top w:val="none" w:sz="0" w:space="0" w:color="auto"/>
        <w:left w:val="none" w:sz="0" w:space="0" w:color="auto"/>
        <w:bottom w:val="none" w:sz="0" w:space="0" w:color="auto"/>
        <w:right w:val="none" w:sz="0" w:space="0" w:color="auto"/>
      </w:divBdr>
    </w:div>
    <w:div w:id="288821443">
      <w:bodyDiv w:val="1"/>
      <w:marLeft w:val="0"/>
      <w:marRight w:val="0"/>
      <w:marTop w:val="0"/>
      <w:marBottom w:val="0"/>
      <w:divBdr>
        <w:top w:val="none" w:sz="0" w:space="0" w:color="auto"/>
        <w:left w:val="none" w:sz="0" w:space="0" w:color="auto"/>
        <w:bottom w:val="none" w:sz="0" w:space="0" w:color="auto"/>
        <w:right w:val="none" w:sz="0" w:space="0" w:color="auto"/>
      </w:divBdr>
    </w:div>
    <w:div w:id="288829230">
      <w:bodyDiv w:val="1"/>
      <w:marLeft w:val="0"/>
      <w:marRight w:val="0"/>
      <w:marTop w:val="0"/>
      <w:marBottom w:val="0"/>
      <w:divBdr>
        <w:top w:val="none" w:sz="0" w:space="0" w:color="auto"/>
        <w:left w:val="none" w:sz="0" w:space="0" w:color="auto"/>
        <w:bottom w:val="none" w:sz="0" w:space="0" w:color="auto"/>
        <w:right w:val="none" w:sz="0" w:space="0" w:color="auto"/>
      </w:divBdr>
    </w:div>
    <w:div w:id="288897565">
      <w:bodyDiv w:val="1"/>
      <w:marLeft w:val="0"/>
      <w:marRight w:val="0"/>
      <w:marTop w:val="0"/>
      <w:marBottom w:val="0"/>
      <w:divBdr>
        <w:top w:val="none" w:sz="0" w:space="0" w:color="auto"/>
        <w:left w:val="none" w:sz="0" w:space="0" w:color="auto"/>
        <w:bottom w:val="none" w:sz="0" w:space="0" w:color="auto"/>
        <w:right w:val="none" w:sz="0" w:space="0" w:color="auto"/>
      </w:divBdr>
    </w:div>
    <w:div w:id="288901431">
      <w:bodyDiv w:val="1"/>
      <w:marLeft w:val="0"/>
      <w:marRight w:val="0"/>
      <w:marTop w:val="0"/>
      <w:marBottom w:val="0"/>
      <w:divBdr>
        <w:top w:val="none" w:sz="0" w:space="0" w:color="auto"/>
        <w:left w:val="none" w:sz="0" w:space="0" w:color="auto"/>
        <w:bottom w:val="none" w:sz="0" w:space="0" w:color="auto"/>
        <w:right w:val="none" w:sz="0" w:space="0" w:color="auto"/>
      </w:divBdr>
    </w:div>
    <w:div w:id="288904867">
      <w:bodyDiv w:val="1"/>
      <w:marLeft w:val="0"/>
      <w:marRight w:val="0"/>
      <w:marTop w:val="0"/>
      <w:marBottom w:val="0"/>
      <w:divBdr>
        <w:top w:val="none" w:sz="0" w:space="0" w:color="auto"/>
        <w:left w:val="none" w:sz="0" w:space="0" w:color="auto"/>
        <w:bottom w:val="none" w:sz="0" w:space="0" w:color="auto"/>
        <w:right w:val="none" w:sz="0" w:space="0" w:color="auto"/>
      </w:divBdr>
    </w:div>
    <w:div w:id="289014518">
      <w:bodyDiv w:val="1"/>
      <w:marLeft w:val="0"/>
      <w:marRight w:val="0"/>
      <w:marTop w:val="0"/>
      <w:marBottom w:val="0"/>
      <w:divBdr>
        <w:top w:val="none" w:sz="0" w:space="0" w:color="auto"/>
        <w:left w:val="none" w:sz="0" w:space="0" w:color="auto"/>
        <w:bottom w:val="none" w:sz="0" w:space="0" w:color="auto"/>
        <w:right w:val="none" w:sz="0" w:space="0" w:color="auto"/>
      </w:divBdr>
    </w:div>
    <w:div w:id="289172674">
      <w:bodyDiv w:val="1"/>
      <w:marLeft w:val="0"/>
      <w:marRight w:val="0"/>
      <w:marTop w:val="0"/>
      <w:marBottom w:val="0"/>
      <w:divBdr>
        <w:top w:val="none" w:sz="0" w:space="0" w:color="auto"/>
        <w:left w:val="none" w:sz="0" w:space="0" w:color="auto"/>
        <w:bottom w:val="none" w:sz="0" w:space="0" w:color="auto"/>
        <w:right w:val="none" w:sz="0" w:space="0" w:color="auto"/>
      </w:divBdr>
    </w:div>
    <w:div w:id="289359133">
      <w:bodyDiv w:val="1"/>
      <w:marLeft w:val="0"/>
      <w:marRight w:val="0"/>
      <w:marTop w:val="0"/>
      <w:marBottom w:val="0"/>
      <w:divBdr>
        <w:top w:val="none" w:sz="0" w:space="0" w:color="auto"/>
        <w:left w:val="none" w:sz="0" w:space="0" w:color="auto"/>
        <w:bottom w:val="none" w:sz="0" w:space="0" w:color="auto"/>
        <w:right w:val="none" w:sz="0" w:space="0" w:color="auto"/>
      </w:divBdr>
    </w:div>
    <w:div w:id="289364181">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289555577">
      <w:bodyDiv w:val="1"/>
      <w:marLeft w:val="0"/>
      <w:marRight w:val="0"/>
      <w:marTop w:val="0"/>
      <w:marBottom w:val="0"/>
      <w:divBdr>
        <w:top w:val="none" w:sz="0" w:space="0" w:color="auto"/>
        <w:left w:val="none" w:sz="0" w:space="0" w:color="auto"/>
        <w:bottom w:val="none" w:sz="0" w:space="0" w:color="auto"/>
        <w:right w:val="none" w:sz="0" w:space="0" w:color="auto"/>
      </w:divBdr>
    </w:div>
    <w:div w:id="289752637">
      <w:bodyDiv w:val="1"/>
      <w:marLeft w:val="0"/>
      <w:marRight w:val="0"/>
      <w:marTop w:val="0"/>
      <w:marBottom w:val="0"/>
      <w:divBdr>
        <w:top w:val="none" w:sz="0" w:space="0" w:color="auto"/>
        <w:left w:val="none" w:sz="0" w:space="0" w:color="auto"/>
        <w:bottom w:val="none" w:sz="0" w:space="0" w:color="auto"/>
        <w:right w:val="none" w:sz="0" w:space="0" w:color="auto"/>
      </w:divBdr>
    </w:div>
    <w:div w:id="289821513">
      <w:bodyDiv w:val="1"/>
      <w:marLeft w:val="0"/>
      <w:marRight w:val="0"/>
      <w:marTop w:val="0"/>
      <w:marBottom w:val="0"/>
      <w:divBdr>
        <w:top w:val="none" w:sz="0" w:space="0" w:color="auto"/>
        <w:left w:val="none" w:sz="0" w:space="0" w:color="auto"/>
        <w:bottom w:val="none" w:sz="0" w:space="0" w:color="auto"/>
        <w:right w:val="none" w:sz="0" w:space="0" w:color="auto"/>
      </w:divBdr>
    </w:div>
    <w:div w:id="289938440">
      <w:bodyDiv w:val="1"/>
      <w:marLeft w:val="0"/>
      <w:marRight w:val="0"/>
      <w:marTop w:val="0"/>
      <w:marBottom w:val="0"/>
      <w:divBdr>
        <w:top w:val="none" w:sz="0" w:space="0" w:color="auto"/>
        <w:left w:val="none" w:sz="0" w:space="0" w:color="auto"/>
        <w:bottom w:val="none" w:sz="0" w:space="0" w:color="auto"/>
        <w:right w:val="none" w:sz="0" w:space="0" w:color="auto"/>
      </w:divBdr>
    </w:div>
    <w:div w:id="289943562">
      <w:bodyDiv w:val="1"/>
      <w:marLeft w:val="0"/>
      <w:marRight w:val="0"/>
      <w:marTop w:val="0"/>
      <w:marBottom w:val="0"/>
      <w:divBdr>
        <w:top w:val="none" w:sz="0" w:space="0" w:color="auto"/>
        <w:left w:val="none" w:sz="0" w:space="0" w:color="auto"/>
        <w:bottom w:val="none" w:sz="0" w:space="0" w:color="auto"/>
        <w:right w:val="none" w:sz="0" w:space="0" w:color="auto"/>
      </w:divBdr>
    </w:div>
    <w:div w:id="289946760">
      <w:bodyDiv w:val="1"/>
      <w:marLeft w:val="0"/>
      <w:marRight w:val="0"/>
      <w:marTop w:val="0"/>
      <w:marBottom w:val="0"/>
      <w:divBdr>
        <w:top w:val="none" w:sz="0" w:space="0" w:color="auto"/>
        <w:left w:val="none" w:sz="0" w:space="0" w:color="auto"/>
        <w:bottom w:val="none" w:sz="0" w:space="0" w:color="auto"/>
        <w:right w:val="none" w:sz="0" w:space="0" w:color="auto"/>
      </w:divBdr>
    </w:div>
    <w:div w:id="290020268">
      <w:bodyDiv w:val="1"/>
      <w:marLeft w:val="0"/>
      <w:marRight w:val="0"/>
      <w:marTop w:val="0"/>
      <w:marBottom w:val="0"/>
      <w:divBdr>
        <w:top w:val="none" w:sz="0" w:space="0" w:color="auto"/>
        <w:left w:val="none" w:sz="0" w:space="0" w:color="auto"/>
        <w:bottom w:val="none" w:sz="0" w:space="0" w:color="auto"/>
        <w:right w:val="none" w:sz="0" w:space="0" w:color="auto"/>
      </w:divBdr>
    </w:div>
    <w:div w:id="290091532">
      <w:bodyDiv w:val="1"/>
      <w:marLeft w:val="0"/>
      <w:marRight w:val="0"/>
      <w:marTop w:val="0"/>
      <w:marBottom w:val="0"/>
      <w:divBdr>
        <w:top w:val="none" w:sz="0" w:space="0" w:color="auto"/>
        <w:left w:val="none" w:sz="0" w:space="0" w:color="auto"/>
        <w:bottom w:val="none" w:sz="0" w:space="0" w:color="auto"/>
        <w:right w:val="none" w:sz="0" w:space="0" w:color="auto"/>
      </w:divBdr>
    </w:div>
    <w:div w:id="290137543">
      <w:bodyDiv w:val="1"/>
      <w:marLeft w:val="0"/>
      <w:marRight w:val="0"/>
      <w:marTop w:val="0"/>
      <w:marBottom w:val="0"/>
      <w:divBdr>
        <w:top w:val="none" w:sz="0" w:space="0" w:color="auto"/>
        <w:left w:val="none" w:sz="0" w:space="0" w:color="auto"/>
        <w:bottom w:val="none" w:sz="0" w:space="0" w:color="auto"/>
        <w:right w:val="none" w:sz="0" w:space="0" w:color="auto"/>
      </w:divBdr>
    </w:div>
    <w:div w:id="290213082">
      <w:bodyDiv w:val="1"/>
      <w:marLeft w:val="0"/>
      <w:marRight w:val="0"/>
      <w:marTop w:val="0"/>
      <w:marBottom w:val="0"/>
      <w:divBdr>
        <w:top w:val="none" w:sz="0" w:space="0" w:color="auto"/>
        <w:left w:val="none" w:sz="0" w:space="0" w:color="auto"/>
        <w:bottom w:val="none" w:sz="0" w:space="0" w:color="auto"/>
        <w:right w:val="none" w:sz="0" w:space="0" w:color="auto"/>
      </w:divBdr>
    </w:div>
    <w:div w:id="290287985">
      <w:bodyDiv w:val="1"/>
      <w:marLeft w:val="0"/>
      <w:marRight w:val="0"/>
      <w:marTop w:val="0"/>
      <w:marBottom w:val="0"/>
      <w:divBdr>
        <w:top w:val="none" w:sz="0" w:space="0" w:color="auto"/>
        <w:left w:val="none" w:sz="0" w:space="0" w:color="auto"/>
        <w:bottom w:val="none" w:sz="0" w:space="0" w:color="auto"/>
        <w:right w:val="none" w:sz="0" w:space="0" w:color="auto"/>
      </w:divBdr>
    </w:div>
    <w:div w:id="290524426">
      <w:bodyDiv w:val="1"/>
      <w:marLeft w:val="0"/>
      <w:marRight w:val="0"/>
      <w:marTop w:val="0"/>
      <w:marBottom w:val="0"/>
      <w:divBdr>
        <w:top w:val="none" w:sz="0" w:space="0" w:color="auto"/>
        <w:left w:val="none" w:sz="0" w:space="0" w:color="auto"/>
        <w:bottom w:val="none" w:sz="0" w:space="0" w:color="auto"/>
        <w:right w:val="none" w:sz="0" w:space="0" w:color="auto"/>
      </w:divBdr>
    </w:div>
    <w:div w:id="290719363">
      <w:bodyDiv w:val="1"/>
      <w:marLeft w:val="0"/>
      <w:marRight w:val="0"/>
      <w:marTop w:val="0"/>
      <w:marBottom w:val="0"/>
      <w:divBdr>
        <w:top w:val="none" w:sz="0" w:space="0" w:color="auto"/>
        <w:left w:val="none" w:sz="0" w:space="0" w:color="auto"/>
        <w:bottom w:val="none" w:sz="0" w:space="0" w:color="auto"/>
        <w:right w:val="none" w:sz="0" w:space="0" w:color="auto"/>
      </w:divBdr>
    </w:div>
    <w:div w:id="290790510">
      <w:bodyDiv w:val="1"/>
      <w:marLeft w:val="0"/>
      <w:marRight w:val="0"/>
      <w:marTop w:val="0"/>
      <w:marBottom w:val="0"/>
      <w:divBdr>
        <w:top w:val="none" w:sz="0" w:space="0" w:color="auto"/>
        <w:left w:val="none" w:sz="0" w:space="0" w:color="auto"/>
        <w:bottom w:val="none" w:sz="0" w:space="0" w:color="auto"/>
        <w:right w:val="none" w:sz="0" w:space="0" w:color="auto"/>
      </w:divBdr>
    </w:div>
    <w:div w:id="291060975">
      <w:bodyDiv w:val="1"/>
      <w:marLeft w:val="0"/>
      <w:marRight w:val="0"/>
      <w:marTop w:val="0"/>
      <w:marBottom w:val="0"/>
      <w:divBdr>
        <w:top w:val="none" w:sz="0" w:space="0" w:color="auto"/>
        <w:left w:val="none" w:sz="0" w:space="0" w:color="auto"/>
        <w:bottom w:val="none" w:sz="0" w:space="0" w:color="auto"/>
        <w:right w:val="none" w:sz="0" w:space="0" w:color="auto"/>
      </w:divBdr>
    </w:div>
    <w:div w:id="291134059">
      <w:bodyDiv w:val="1"/>
      <w:marLeft w:val="0"/>
      <w:marRight w:val="0"/>
      <w:marTop w:val="0"/>
      <w:marBottom w:val="0"/>
      <w:divBdr>
        <w:top w:val="none" w:sz="0" w:space="0" w:color="auto"/>
        <w:left w:val="none" w:sz="0" w:space="0" w:color="auto"/>
        <w:bottom w:val="none" w:sz="0" w:space="0" w:color="auto"/>
        <w:right w:val="none" w:sz="0" w:space="0" w:color="auto"/>
      </w:divBdr>
    </w:div>
    <w:div w:id="291177224">
      <w:bodyDiv w:val="1"/>
      <w:marLeft w:val="0"/>
      <w:marRight w:val="0"/>
      <w:marTop w:val="0"/>
      <w:marBottom w:val="0"/>
      <w:divBdr>
        <w:top w:val="none" w:sz="0" w:space="0" w:color="auto"/>
        <w:left w:val="none" w:sz="0" w:space="0" w:color="auto"/>
        <w:bottom w:val="none" w:sz="0" w:space="0" w:color="auto"/>
        <w:right w:val="none" w:sz="0" w:space="0" w:color="auto"/>
      </w:divBdr>
    </w:div>
    <w:div w:id="291181407">
      <w:bodyDiv w:val="1"/>
      <w:marLeft w:val="0"/>
      <w:marRight w:val="0"/>
      <w:marTop w:val="0"/>
      <w:marBottom w:val="0"/>
      <w:divBdr>
        <w:top w:val="none" w:sz="0" w:space="0" w:color="auto"/>
        <w:left w:val="none" w:sz="0" w:space="0" w:color="auto"/>
        <w:bottom w:val="none" w:sz="0" w:space="0" w:color="auto"/>
        <w:right w:val="none" w:sz="0" w:space="0" w:color="auto"/>
      </w:divBdr>
    </w:div>
    <w:div w:id="291256173">
      <w:bodyDiv w:val="1"/>
      <w:marLeft w:val="0"/>
      <w:marRight w:val="0"/>
      <w:marTop w:val="0"/>
      <w:marBottom w:val="0"/>
      <w:divBdr>
        <w:top w:val="none" w:sz="0" w:space="0" w:color="auto"/>
        <w:left w:val="none" w:sz="0" w:space="0" w:color="auto"/>
        <w:bottom w:val="none" w:sz="0" w:space="0" w:color="auto"/>
        <w:right w:val="none" w:sz="0" w:space="0" w:color="auto"/>
      </w:divBdr>
    </w:div>
    <w:div w:id="291326135">
      <w:bodyDiv w:val="1"/>
      <w:marLeft w:val="0"/>
      <w:marRight w:val="0"/>
      <w:marTop w:val="0"/>
      <w:marBottom w:val="0"/>
      <w:divBdr>
        <w:top w:val="none" w:sz="0" w:space="0" w:color="auto"/>
        <w:left w:val="none" w:sz="0" w:space="0" w:color="auto"/>
        <w:bottom w:val="none" w:sz="0" w:space="0" w:color="auto"/>
        <w:right w:val="none" w:sz="0" w:space="0" w:color="auto"/>
      </w:divBdr>
    </w:div>
    <w:div w:id="291595317">
      <w:bodyDiv w:val="1"/>
      <w:marLeft w:val="0"/>
      <w:marRight w:val="0"/>
      <w:marTop w:val="0"/>
      <w:marBottom w:val="0"/>
      <w:divBdr>
        <w:top w:val="none" w:sz="0" w:space="0" w:color="auto"/>
        <w:left w:val="none" w:sz="0" w:space="0" w:color="auto"/>
        <w:bottom w:val="none" w:sz="0" w:space="0" w:color="auto"/>
        <w:right w:val="none" w:sz="0" w:space="0" w:color="auto"/>
      </w:divBdr>
    </w:div>
    <w:div w:id="291833246">
      <w:bodyDiv w:val="1"/>
      <w:marLeft w:val="0"/>
      <w:marRight w:val="0"/>
      <w:marTop w:val="0"/>
      <w:marBottom w:val="0"/>
      <w:divBdr>
        <w:top w:val="none" w:sz="0" w:space="0" w:color="auto"/>
        <w:left w:val="none" w:sz="0" w:space="0" w:color="auto"/>
        <w:bottom w:val="none" w:sz="0" w:space="0" w:color="auto"/>
        <w:right w:val="none" w:sz="0" w:space="0" w:color="auto"/>
      </w:divBdr>
    </w:div>
    <w:div w:id="291864222">
      <w:bodyDiv w:val="1"/>
      <w:marLeft w:val="0"/>
      <w:marRight w:val="0"/>
      <w:marTop w:val="0"/>
      <w:marBottom w:val="0"/>
      <w:divBdr>
        <w:top w:val="none" w:sz="0" w:space="0" w:color="auto"/>
        <w:left w:val="none" w:sz="0" w:space="0" w:color="auto"/>
        <w:bottom w:val="none" w:sz="0" w:space="0" w:color="auto"/>
        <w:right w:val="none" w:sz="0" w:space="0" w:color="auto"/>
      </w:divBdr>
    </w:div>
    <w:div w:id="291906842">
      <w:bodyDiv w:val="1"/>
      <w:marLeft w:val="0"/>
      <w:marRight w:val="0"/>
      <w:marTop w:val="0"/>
      <w:marBottom w:val="0"/>
      <w:divBdr>
        <w:top w:val="none" w:sz="0" w:space="0" w:color="auto"/>
        <w:left w:val="none" w:sz="0" w:space="0" w:color="auto"/>
        <w:bottom w:val="none" w:sz="0" w:space="0" w:color="auto"/>
        <w:right w:val="none" w:sz="0" w:space="0" w:color="auto"/>
      </w:divBdr>
    </w:div>
    <w:div w:id="292180220">
      <w:bodyDiv w:val="1"/>
      <w:marLeft w:val="0"/>
      <w:marRight w:val="0"/>
      <w:marTop w:val="0"/>
      <w:marBottom w:val="0"/>
      <w:divBdr>
        <w:top w:val="none" w:sz="0" w:space="0" w:color="auto"/>
        <w:left w:val="none" w:sz="0" w:space="0" w:color="auto"/>
        <w:bottom w:val="none" w:sz="0" w:space="0" w:color="auto"/>
        <w:right w:val="none" w:sz="0" w:space="0" w:color="auto"/>
      </w:divBdr>
    </w:div>
    <w:div w:id="292253971">
      <w:bodyDiv w:val="1"/>
      <w:marLeft w:val="0"/>
      <w:marRight w:val="0"/>
      <w:marTop w:val="0"/>
      <w:marBottom w:val="0"/>
      <w:divBdr>
        <w:top w:val="none" w:sz="0" w:space="0" w:color="auto"/>
        <w:left w:val="none" w:sz="0" w:space="0" w:color="auto"/>
        <w:bottom w:val="none" w:sz="0" w:space="0" w:color="auto"/>
        <w:right w:val="none" w:sz="0" w:space="0" w:color="auto"/>
      </w:divBdr>
    </w:div>
    <w:div w:id="292255787">
      <w:bodyDiv w:val="1"/>
      <w:marLeft w:val="0"/>
      <w:marRight w:val="0"/>
      <w:marTop w:val="0"/>
      <w:marBottom w:val="0"/>
      <w:divBdr>
        <w:top w:val="none" w:sz="0" w:space="0" w:color="auto"/>
        <w:left w:val="none" w:sz="0" w:space="0" w:color="auto"/>
        <w:bottom w:val="none" w:sz="0" w:space="0" w:color="auto"/>
        <w:right w:val="none" w:sz="0" w:space="0" w:color="auto"/>
      </w:divBdr>
    </w:div>
    <w:div w:id="292297176">
      <w:bodyDiv w:val="1"/>
      <w:marLeft w:val="0"/>
      <w:marRight w:val="0"/>
      <w:marTop w:val="0"/>
      <w:marBottom w:val="0"/>
      <w:divBdr>
        <w:top w:val="none" w:sz="0" w:space="0" w:color="auto"/>
        <w:left w:val="none" w:sz="0" w:space="0" w:color="auto"/>
        <w:bottom w:val="none" w:sz="0" w:space="0" w:color="auto"/>
        <w:right w:val="none" w:sz="0" w:space="0" w:color="auto"/>
      </w:divBdr>
    </w:div>
    <w:div w:id="292443309">
      <w:bodyDiv w:val="1"/>
      <w:marLeft w:val="0"/>
      <w:marRight w:val="0"/>
      <w:marTop w:val="0"/>
      <w:marBottom w:val="0"/>
      <w:divBdr>
        <w:top w:val="none" w:sz="0" w:space="0" w:color="auto"/>
        <w:left w:val="none" w:sz="0" w:space="0" w:color="auto"/>
        <w:bottom w:val="none" w:sz="0" w:space="0" w:color="auto"/>
        <w:right w:val="none" w:sz="0" w:space="0" w:color="auto"/>
      </w:divBdr>
    </w:div>
    <w:div w:id="293024011">
      <w:bodyDiv w:val="1"/>
      <w:marLeft w:val="0"/>
      <w:marRight w:val="0"/>
      <w:marTop w:val="0"/>
      <w:marBottom w:val="0"/>
      <w:divBdr>
        <w:top w:val="none" w:sz="0" w:space="0" w:color="auto"/>
        <w:left w:val="none" w:sz="0" w:space="0" w:color="auto"/>
        <w:bottom w:val="none" w:sz="0" w:space="0" w:color="auto"/>
        <w:right w:val="none" w:sz="0" w:space="0" w:color="auto"/>
      </w:divBdr>
    </w:div>
    <w:div w:id="293564037">
      <w:bodyDiv w:val="1"/>
      <w:marLeft w:val="0"/>
      <w:marRight w:val="0"/>
      <w:marTop w:val="0"/>
      <w:marBottom w:val="0"/>
      <w:divBdr>
        <w:top w:val="none" w:sz="0" w:space="0" w:color="auto"/>
        <w:left w:val="none" w:sz="0" w:space="0" w:color="auto"/>
        <w:bottom w:val="none" w:sz="0" w:space="0" w:color="auto"/>
        <w:right w:val="none" w:sz="0" w:space="0" w:color="auto"/>
      </w:divBdr>
    </w:div>
    <w:div w:id="293564325">
      <w:bodyDiv w:val="1"/>
      <w:marLeft w:val="0"/>
      <w:marRight w:val="0"/>
      <w:marTop w:val="0"/>
      <w:marBottom w:val="0"/>
      <w:divBdr>
        <w:top w:val="none" w:sz="0" w:space="0" w:color="auto"/>
        <w:left w:val="none" w:sz="0" w:space="0" w:color="auto"/>
        <w:bottom w:val="none" w:sz="0" w:space="0" w:color="auto"/>
        <w:right w:val="none" w:sz="0" w:space="0" w:color="auto"/>
      </w:divBdr>
    </w:div>
    <w:div w:id="293604344">
      <w:bodyDiv w:val="1"/>
      <w:marLeft w:val="0"/>
      <w:marRight w:val="0"/>
      <w:marTop w:val="0"/>
      <w:marBottom w:val="0"/>
      <w:divBdr>
        <w:top w:val="none" w:sz="0" w:space="0" w:color="auto"/>
        <w:left w:val="none" w:sz="0" w:space="0" w:color="auto"/>
        <w:bottom w:val="none" w:sz="0" w:space="0" w:color="auto"/>
        <w:right w:val="none" w:sz="0" w:space="0" w:color="auto"/>
      </w:divBdr>
    </w:div>
    <w:div w:id="293633615">
      <w:bodyDiv w:val="1"/>
      <w:marLeft w:val="0"/>
      <w:marRight w:val="0"/>
      <w:marTop w:val="0"/>
      <w:marBottom w:val="0"/>
      <w:divBdr>
        <w:top w:val="none" w:sz="0" w:space="0" w:color="auto"/>
        <w:left w:val="none" w:sz="0" w:space="0" w:color="auto"/>
        <w:bottom w:val="none" w:sz="0" w:space="0" w:color="auto"/>
        <w:right w:val="none" w:sz="0" w:space="0" w:color="auto"/>
      </w:divBdr>
    </w:div>
    <w:div w:id="293872955">
      <w:bodyDiv w:val="1"/>
      <w:marLeft w:val="0"/>
      <w:marRight w:val="0"/>
      <w:marTop w:val="0"/>
      <w:marBottom w:val="0"/>
      <w:divBdr>
        <w:top w:val="none" w:sz="0" w:space="0" w:color="auto"/>
        <w:left w:val="none" w:sz="0" w:space="0" w:color="auto"/>
        <w:bottom w:val="none" w:sz="0" w:space="0" w:color="auto"/>
        <w:right w:val="none" w:sz="0" w:space="0" w:color="auto"/>
      </w:divBdr>
    </w:div>
    <w:div w:id="293950469">
      <w:bodyDiv w:val="1"/>
      <w:marLeft w:val="0"/>
      <w:marRight w:val="0"/>
      <w:marTop w:val="0"/>
      <w:marBottom w:val="0"/>
      <w:divBdr>
        <w:top w:val="none" w:sz="0" w:space="0" w:color="auto"/>
        <w:left w:val="none" w:sz="0" w:space="0" w:color="auto"/>
        <w:bottom w:val="none" w:sz="0" w:space="0" w:color="auto"/>
        <w:right w:val="none" w:sz="0" w:space="0" w:color="auto"/>
      </w:divBdr>
    </w:div>
    <w:div w:id="294217167">
      <w:bodyDiv w:val="1"/>
      <w:marLeft w:val="0"/>
      <w:marRight w:val="0"/>
      <w:marTop w:val="0"/>
      <w:marBottom w:val="0"/>
      <w:divBdr>
        <w:top w:val="none" w:sz="0" w:space="0" w:color="auto"/>
        <w:left w:val="none" w:sz="0" w:space="0" w:color="auto"/>
        <w:bottom w:val="none" w:sz="0" w:space="0" w:color="auto"/>
        <w:right w:val="none" w:sz="0" w:space="0" w:color="auto"/>
      </w:divBdr>
    </w:div>
    <w:div w:id="294263357">
      <w:bodyDiv w:val="1"/>
      <w:marLeft w:val="0"/>
      <w:marRight w:val="0"/>
      <w:marTop w:val="0"/>
      <w:marBottom w:val="0"/>
      <w:divBdr>
        <w:top w:val="none" w:sz="0" w:space="0" w:color="auto"/>
        <w:left w:val="none" w:sz="0" w:space="0" w:color="auto"/>
        <w:bottom w:val="none" w:sz="0" w:space="0" w:color="auto"/>
        <w:right w:val="none" w:sz="0" w:space="0" w:color="auto"/>
      </w:divBdr>
    </w:div>
    <w:div w:id="294481946">
      <w:bodyDiv w:val="1"/>
      <w:marLeft w:val="0"/>
      <w:marRight w:val="0"/>
      <w:marTop w:val="0"/>
      <w:marBottom w:val="0"/>
      <w:divBdr>
        <w:top w:val="none" w:sz="0" w:space="0" w:color="auto"/>
        <w:left w:val="none" w:sz="0" w:space="0" w:color="auto"/>
        <w:bottom w:val="none" w:sz="0" w:space="0" w:color="auto"/>
        <w:right w:val="none" w:sz="0" w:space="0" w:color="auto"/>
      </w:divBdr>
    </w:div>
    <w:div w:id="294484563">
      <w:bodyDiv w:val="1"/>
      <w:marLeft w:val="0"/>
      <w:marRight w:val="0"/>
      <w:marTop w:val="0"/>
      <w:marBottom w:val="0"/>
      <w:divBdr>
        <w:top w:val="none" w:sz="0" w:space="0" w:color="auto"/>
        <w:left w:val="none" w:sz="0" w:space="0" w:color="auto"/>
        <w:bottom w:val="none" w:sz="0" w:space="0" w:color="auto"/>
        <w:right w:val="none" w:sz="0" w:space="0" w:color="auto"/>
      </w:divBdr>
    </w:div>
    <w:div w:id="294675838">
      <w:bodyDiv w:val="1"/>
      <w:marLeft w:val="0"/>
      <w:marRight w:val="0"/>
      <w:marTop w:val="0"/>
      <w:marBottom w:val="0"/>
      <w:divBdr>
        <w:top w:val="none" w:sz="0" w:space="0" w:color="auto"/>
        <w:left w:val="none" w:sz="0" w:space="0" w:color="auto"/>
        <w:bottom w:val="none" w:sz="0" w:space="0" w:color="auto"/>
        <w:right w:val="none" w:sz="0" w:space="0" w:color="auto"/>
      </w:divBdr>
    </w:div>
    <w:div w:id="294682476">
      <w:bodyDiv w:val="1"/>
      <w:marLeft w:val="0"/>
      <w:marRight w:val="0"/>
      <w:marTop w:val="0"/>
      <w:marBottom w:val="0"/>
      <w:divBdr>
        <w:top w:val="none" w:sz="0" w:space="0" w:color="auto"/>
        <w:left w:val="none" w:sz="0" w:space="0" w:color="auto"/>
        <w:bottom w:val="none" w:sz="0" w:space="0" w:color="auto"/>
        <w:right w:val="none" w:sz="0" w:space="0" w:color="auto"/>
      </w:divBdr>
    </w:div>
    <w:div w:id="294797292">
      <w:bodyDiv w:val="1"/>
      <w:marLeft w:val="0"/>
      <w:marRight w:val="0"/>
      <w:marTop w:val="0"/>
      <w:marBottom w:val="0"/>
      <w:divBdr>
        <w:top w:val="none" w:sz="0" w:space="0" w:color="auto"/>
        <w:left w:val="none" w:sz="0" w:space="0" w:color="auto"/>
        <w:bottom w:val="none" w:sz="0" w:space="0" w:color="auto"/>
        <w:right w:val="none" w:sz="0" w:space="0" w:color="auto"/>
      </w:divBdr>
    </w:div>
    <w:div w:id="294868538">
      <w:bodyDiv w:val="1"/>
      <w:marLeft w:val="0"/>
      <w:marRight w:val="0"/>
      <w:marTop w:val="0"/>
      <w:marBottom w:val="0"/>
      <w:divBdr>
        <w:top w:val="none" w:sz="0" w:space="0" w:color="auto"/>
        <w:left w:val="none" w:sz="0" w:space="0" w:color="auto"/>
        <w:bottom w:val="none" w:sz="0" w:space="0" w:color="auto"/>
        <w:right w:val="none" w:sz="0" w:space="0" w:color="auto"/>
      </w:divBdr>
    </w:div>
    <w:div w:id="294992151">
      <w:bodyDiv w:val="1"/>
      <w:marLeft w:val="0"/>
      <w:marRight w:val="0"/>
      <w:marTop w:val="0"/>
      <w:marBottom w:val="0"/>
      <w:divBdr>
        <w:top w:val="none" w:sz="0" w:space="0" w:color="auto"/>
        <w:left w:val="none" w:sz="0" w:space="0" w:color="auto"/>
        <w:bottom w:val="none" w:sz="0" w:space="0" w:color="auto"/>
        <w:right w:val="none" w:sz="0" w:space="0" w:color="auto"/>
      </w:divBdr>
    </w:div>
    <w:div w:id="295263829">
      <w:bodyDiv w:val="1"/>
      <w:marLeft w:val="0"/>
      <w:marRight w:val="0"/>
      <w:marTop w:val="0"/>
      <w:marBottom w:val="0"/>
      <w:divBdr>
        <w:top w:val="none" w:sz="0" w:space="0" w:color="auto"/>
        <w:left w:val="none" w:sz="0" w:space="0" w:color="auto"/>
        <w:bottom w:val="none" w:sz="0" w:space="0" w:color="auto"/>
        <w:right w:val="none" w:sz="0" w:space="0" w:color="auto"/>
      </w:divBdr>
    </w:div>
    <w:div w:id="295334769">
      <w:bodyDiv w:val="1"/>
      <w:marLeft w:val="0"/>
      <w:marRight w:val="0"/>
      <w:marTop w:val="0"/>
      <w:marBottom w:val="0"/>
      <w:divBdr>
        <w:top w:val="none" w:sz="0" w:space="0" w:color="auto"/>
        <w:left w:val="none" w:sz="0" w:space="0" w:color="auto"/>
        <w:bottom w:val="none" w:sz="0" w:space="0" w:color="auto"/>
        <w:right w:val="none" w:sz="0" w:space="0" w:color="auto"/>
      </w:divBdr>
    </w:div>
    <w:div w:id="295376080">
      <w:bodyDiv w:val="1"/>
      <w:marLeft w:val="0"/>
      <w:marRight w:val="0"/>
      <w:marTop w:val="0"/>
      <w:marBottom w:val="0"/>
      <w:divBdr>
        <w:top w:val="none" w:sz="0" w:space="0" w:color="auto"/>
        <w:left w:val="none" w:sz="0" w:space="0" w:color="auto"/>
        <w:bottom w:val="none" w:sz="0" w:space="0" w:color="auto"/>
        <w:right w:val="none" w:sz="0" w:space="0" w:color="auto"/>
      </w:divBdr>
    </w:div>
    <w:div w:id="295448150">
      <w:bodyDiv w:val="1"/>
      <w:marLeft w:val="0"/>
      <w:marRight w:val="0"/>
      <w:marTop w:val="0"/>
      <w:marBottom w:val="0"/>
      <w:divBdr>
        <w:top w:val="none" w:sz="0" w:space="0" w:color="auto"/>
        <w:left w:val="none" w:sz="0" w:space="0" w:color="auto"/>
        <w:bottom w:val="none" w:sz="0" w:space="0" w:color="auto"/>
        <w:right w:val="none" w:sz="0" w:space="0" w:color="auto"/>
      </w:divBdr>
    </w:div>
    <w:div w:id="295841820">
      <w:bodyDiv w:val="1"/>
      <w:marLeft w:val="0"/>
      <w:marRight w:val="0"/>
      <w:marTop w:val="0"/>
      <w:marBottom w:val="0"/>
      <w:divBdr>
        <w:top w:val="none" w:sz="0" w:space="0" w:color="auto"/>
        <w:left w:val="none" w:sz="0" w:space="0" w:color="auto"/>
        <w:bottom w:val="none" w:sz="0" w:space="0" w:color="auto"/>
        <w:right w:val="none" w:sz="0" w:space="0" w:color="auto"/>
      </w:divBdr>
    </w:div>
    <w:div w:id="296033908">
      <w:bodyDiv w:val="1"/>
      <w:marLeft w:val="0"/>
      <w:marRight w:val="0"/>
      <w:marTop w:val="0"/>
      <w:marBottom w:val="0"/>
      <w:divBdr>
        <w:top w:val="none" w:sz="0" w:space="0" w:color="auto"/>
        <w:left w:val="none" w:sz="0" w:space="0" w:color="auto"/>
        <w:bottom w:val="none" w:sz="0" w:space="0" w:color="auto"/>
        <w:right w:val="none" w:sz="0" w:space="0" w:color="auto"/>
      </w:divBdr>
    </w:div>
    <w:div w:id="296372967">
      <w:bodyDiv w:val="1"/>
      <w:marLeft w:val="0"/>
      <w:marRight w:val="0"/>
      <w:marTop w:val="0"/>
      <w:marBottom w:val="0"/>
      <w:divBdr>
        <w:top w:val="none" w:sz="0" w:space="0" w:color="auto"/>
        <w:left w:val="none" w:sz="0" w:space="0" w:color="auto"/>
        <w:bottom w:val="none" w:sz="0" w:space="0" w:color="auto"/>
        <w:right w:val="none" w:sz="0" w:space="0" w:color="auto"/>
      </w:divBdr>
    </w:div>
    <w:div w:id="296419523">
      <w:bodyDiv w:val="1"/>
      <w:marLeft w:val="0"/>
      <w:marRight w:val="0"/>
      <w:marTop w:val="0"/>
      <w:marBottom w:val="0"/>
      <w:divBdr>
        <w:top w:val="none" w:sz="0" w:space="0" w:color="auto"/>
        <w:left w:val="none" w:sz="0" w:space="0" w:color="auto"/>
        <w:bottom w:val="none" w:sz="0" w:space="0" w:color="auto"/>
        <w:right w:val="none" w:sz="0" w:space="0" w:color="auto"/>
      </w:divBdr>
    </w:div>
    <w:div w:id="296423349">
      <w:bodyDiv w:val="1"/>
      <w:marLeft w:val="0"/>
      <w:marRight w:val="0"/>
      <w:marTop w:val="0"/>
      <w:marBottom w:val="0"/>
      <w:divBdr>
        <w:top w:val="none" w:sz="0" w:space="0" w:color="auto"/>
        <w:left w:val="none" w:sz="0" w:space="0" w:color="auto"/>
        <w:bottom w:val="none" w:sz="0" w:space="0" w:color="auto"/>
        <w:right w:val="none" w:sz="0" w:space="0" w:color="auto"/>
      </w:divBdr>
    </w:div>
    <w:div w:id="296491914">
      <w:bodyDiv w:val="1"/>
      <w:marLeft w:val="0"/>
      <w:marRight w:val="0"/>
      <w:marTop w:val="0"/>
      <w:marBottom w:val="0"/>
      <w:divBdr>
        <w:top w:val="none" w:sz="0" w:space="0" w:color="auto"/>
        <w:left w:val="none" w:sz="0" w:space="0" w:color="auto"/>
        <w:bottom w:val="none" w:sz="0" w:space="0" w:color="auto"/>
        <w:right w:val="none" w:sz="0" w:space="0" w:color="auto"/>
      </w:divBdr>
    </w:div>
    <w:div w:id="296568346">
      <w:bodyDiv w:val="1"/>
      <w:marLeft w:val="0"/>
      <w:marRight w:val="0"/>
      <w:marTop w:val="0"/>
      <w:marBottom w:val="0"/>
      <w:divBdr>
        <w:top w:val="none" w:sz="0" w:space="0" w:color="auto"/>
        <w:left w:val="none" w:sz="0" w:space="0" w:color="auto"/>
        <w:bottom w:val="none" w:sz="0" w:space="0" w:color="auto"/>
        <w:right w:val="none" w:sz="0" w:space="0" w:color="auto"/>
      </w:divBdr>
    </w:div>
    <w:div w:id="296568789">
      <w:bodyDiv w:val="1"/>
      <w:marLeft w:val="0"/>
      <w:marRight w:val="0"/>
      <w:marTop w:val="0"/>
      <w:marBottom w:val="0"/>
      <w:divBdr>
        <w:top w:val="none" w:sz="0" w:space="0" w:color="auto"/>
        <w:left w:val="none" w:sz="0" w:space="0" w:color="auto"/>
        <w:bottom w:val="none" w:sz="0" w:space="0" w:color="auto"/>
        <w:right w:val="none" w:sz="0" w:space="0" w:color="auto"/>
      </w:divBdr>
    </w:div>
    <w:div w:id="296764882">
      <w:bodyDiv w:val="1"/>
      <w:marLeft w:val="0"/>
      <w:marRight w:val="0"/>
      <w:marTop w:val="0"/>
      <w:marBottom w:val="0"/>
      <w:divBdr>
        <w:top w:val="none" w:sz="0" w:space="0" w:color="auto"/>
        <w:left w:val="none" w:sz="0" w:space="0" w:color="auto"/>
        <w:bottom w:val="none" w:sz="0" w:space="0" w:color="auto"/>
        <w:right w:val="none" w:sz="0" w:space="0" w:color="auto"/>
      </w:divBdr>
    </w:div>
    <w:div w:id="297149750">
      <w:bodyDiv w:val="1"/>
      <w:marLeft w:val="0"/>
      <w:marRight w:val="0"/>
      <w:marTop w:val="0"/>
      <w:marBottom w:val="0"/>
      <w:divBdr>
        <w:top w:val="none" w:sz="0" w:space="0" w:color="auto"/>
        <w:left w:val="none" w:sz="0" w:space="0" w:color="auto"/>
        <w:bottom w:val="none" w:sz="0" w:space="0" w:color="auto"/>
        <w:right w:val="none" w:sz="0" w:space="0" w:color="auto"/>
      </w:divBdr>
    </w:div>
    <w:div w:id="297153141">
      <w:bodyDiv w:val="1"/>
      <w:marLeft w:val="0"/>
      <w:marRight w:val="0"/>
      <w:marTop w:val="0"/>
      <w:marBottom w:val="0"/>
      <w:divBdr>
        <w:top w:val="none" w:sz="0" w:space="0" w:color="auto"/>
        <w:left w:val="none" w:sz="0" w:space="0" w:color="auto"/>
        <w:bottom w:val="none" w:sz="0" w:space="0" w:color="auto"/>
        <w:right w:val="none" w:sz="0" w:space="0" w:color="auto"/>
      </w:divBdr>
    </w:div>
    <w:div w:id="297414472">
      <w:bodyDiv w:val="1"/>
      <w:marLeft w:val="0"/>
      <w:marRight w:val="0"/>
      <w:marTop w:val="0"/>
      <w:marBottom w:val="0"/>
      <w:divBdr>
        <w:top w:val="none" w:sz="0" w:space="0" w:color="auto"/>
        <w:left w:val="none" w:sz="0" w:space="0" w:color="auto"/>
        <w:bottom w:val="none" w:sz="0" w:space="0" w:color="auto"/>
        <w:right w:val="none" w:sz="0" w:space="0" w:color="auto"/>
      </w:divBdr>
    </w:div>
    <w:div w:id="297416330">
      <w:bodyDiv w:val="1"/>
      <w:marLeft w:val="0"/>
      <w:marRight w:val="0"/>
      <w:marTop w:val="0"/>
      <w:marBottom w:val="0"/>
      <w:divBdr>
        <w:top w:val="none" w:sz="0" w:space="0" w:color="auto"/>
        <w:left w:val="none" w:sz="0" w:space="0" w:color="auto"/>
        <w:bottom w:val="none" w:sz="0" w:space="0" w:color="auto"/>
        <w:right w:val="none" w:sz="0" w:space="0" w:color="auto"/>
      </w:divBdr>
    </w:div>
    <w:div w:id="297495762">
      <w:bodyDiv w:val="1"/>
      <w:marLeft w:val="0"/>
      <w:marRight w:val="0"/>
      <w:marTop w:val="0"/>
      <w:marBottom w:val="0"/>
      <w:divBdr>
        <w:top w:val="none" w:sz="0" w:space="0" w:color="auto"/>
        <w:left w:val="none" w:sz="0" w:space="0" w:color="auto"/>
        <w:bottom w:val="none" w:sz="0" w:space="0" w:color="auto"/>
        <w:right w:val="none" w:sz="0" w:space="0" w:color="auto"/>
      </w:divBdr>
    </w:div>
    <w:div w:id="297565653">
      <w:bodyDiv w:val="1"/>
      <w:marLeft w:val="0"/>
      <w:marRight w:val="0"/>
      <w:marTop w:val="0"/>
      <w:marBottom w:val="0"/>
      <w:divBdr>
        <w:top w:val="none" w:sz="0" w:space="0" w:color="auto"/>
        <w:left w:val="none" w:sz="0" w:space="0" w:color="auto"/>
        <w:bottom w:val="none" w:sz="0" w:space="0" w:color="auto"/>
        <w:right w:val="none" w:sz="0" w:space="0" w:color="auto"/>
      </w:divBdr>
    </w:div>
    <w:div w:id="297609365">
      <w:bodyDiv w:val="1"/>
      <w:marLeft w:val="0"/>
      <w:marRight w:val="0"/>
      <w:marTop w:val="0"/>
      <w:marBottom w:val="0"/>
      <w:divBdr>
        <w:top w:val="none" w:sz="0" w:space="0" w:color="auto"/>
        <w:left w:val="none" w:sz="0" w:space="0" w:color="auto"/>
        <w:bottom w:val="none" w:sz="0" w:space="0" w:color="auto"/>
        <w:right w:val="none" w:sz="0" w:space="0" w:color="auto"/>
      </w:divBdr>
    </w:div>
    <w:div w:id="297731227">
      <w:bodyDiv w:val="1"/>
      <w:marLeft w:val="0"/>
      <w:marRight w:val="0"/>
      <w:marTop w:val="0"/>
      <w:marBottom w:val="0"/>
      <w:divBdr>
        <w:top w:val="none" w:sz="0" w:space="0" w:color="auto"/>
        <w:left w:val="none" w:sz="0" w:space="0" w:color="auto"/>
        <w:bottom w:val="none" w:sz="0" w:space="0" w:color="auto"/>
        <w:right w:val="none" w:sz="0" w:space="0" w:color="auto"/>
      </w:divBdr>
    </w:div>
    <w:div w:id="297732707">
      <w:bodyDiv w:val="1"/>
      <w:marLeft w:val="0"/>
      <w:marRight w:val="0"/>
      <w:marTop w:val="0"/>
      <w:marBottom w:val="0"/>
      <w:divBdr>
        <w:top w:val="none" w:sz="0" w:space="0" w:color="auto"/>
        <w:left w:val="none" w:sz="0" w:space="0" w:color="auto"/>
        <w:bottom w:val="none" w:sz="0" w:space="0" w:color="auto"/>
        <w:right w:val="none" w:sz="0" w:space="0" w:color="auto"/>
      </w:divBdr>
    </w:div>
    <w:div w:id="297996940">
      <w:bodyDiv w:val="1"/>
      <w:marLeft w:val="0"/>
      <w:marRight w:val="0"/>
      <w:marTop w:val="0"/>
      <w:marBottom w:val="0"/>
      <w:divBdr>
        <w:top w:val="none" w:sz="0" w:space="0" w:color="auto"/>
        <w:left w:val="none" w:sz="0" w:space="0" w:color="auto"/>
        <w:bottom w:val="none" w:sz="0" w:space="0" w:color="auto"/>
        <w:right w:val="none" w:sz="0" w:space="0" w:color="auto"/>
      </w:divBdr>
    </w:div>
    <w:div w:id="298071802">
      <w:bodyDiv w:val="1"/>
      <w:marLeft w:val="0"/>
      <w:marRight w:val="0"/>
      <w:marTop w:val="0"/>
      <w:marBottom w:val="0"/>
      <w:divBdr>
        <w:top w:val="none" w:sz="0" w:space="0" w:color="auto"/>
        <w:left w:val="none" w:sz="0" w:space="0" w:color="auto"/>
        <w:bottom w:val="none" w:sz="0" w:space="0" w:color="auto"/>
        <w:right w:val="none" w:sz="0" w:space="0" w:color="auto"/>
      </w:divBdr>
    </w:div>
    <w:div w:id="298149044">
      <w:bodyDiv w:val="1"/>
      <w:marLeft w:val="0"/>
      <w:marRight w:val="0"/>
      <w:marTop w:val="0"/>
      <w:marBottom w:val="0"/>
      <w:divBdr>
        <w:top w:val="none" w:sz="0" w:space="0" w:color="auto"/>
        <w:left w:val="none" w:sz="0" w:space="0" w:color="auto"/>
        <w:bottom w:val="none" w:sz="0" w:space="0" w:color="auto"/>
        <w:right w:val="none" w:sz="0" w:space="0" w:color="auto"/>
      </w:divBdr>
    </w:div>
    <w:div w:id="298195796">
      <w:bodyDiv w:val="1"/>
      <w:marLeft w:val="0"/>
      <w:marRight w:val="0"/>
      <w:marTop w:val="0"/>
      <w:marBottom w:val="0"/>
      <w:divBdr>
        <w:top w:val="none" w:sz="0" w:space="0" w:color="auto"/>
        <w:left w:val="none" w:sz="0" w:space="0" w:color="auto"/>
        <w:bottom w:val="none" w:sz="0" w:space="0" w:color="auto"/>
        <w:right w:val="none" w:sz="0" w:space="0" w:color="auto"/>
      </w:divBdr>
    </w:div>
    <w:div w:id="298612878">
      <w:bodyDiv w:val="1"/>
      <w:marLeft w:val="0"/>
      <w:marRight w:val="0"/>
      <w:marTop w:val="0"/>
      <w:marBottom w:val="0"/>
      <w:divBdr>
        <w:top w:val="none" w:sz="0" w:space="0" w:color="auto"/>
        <w:left w:val="none" w:sz="0" w:space="0" w:color="auto"/>
        <w:bottom w:val="none" w:sz="0" w:space="0" w:color="auto"/>
        <w:right w:val="none" w:sz="0" w:space="0" w:color="auto"/>
      </w:divBdr>
    </w:div>
    <w:div w:id="298613830">
      <w:bodyDiv w:val="1"/>
      <w:marLeft w:val="0"/>
      <w:marRight w:val="0"/>
      <w:marTop w:val="0"/>
      <w:marBottom w:val="0"/>
      <w:divBdr>
        <w:top w:val="none" w:sz="0" w:space="0" w:color="auto"/>
        <w:left w:val="none" w:sz="0" w:space="0" w:color="auto"/>
        <w:bottom w:val="none" w:sz="0" w:space="0" w:color="auto"/>
        <w:right w:val="none" w:sz="0" w:space="0" w:color="auto"/>
      </w:divBdr>
    </w:div>
    <w:div w:id="299117378">
      <w:bodyDiv w:val="1"/>
      <w:marLeft w:val="0"/>
      <w:marRight w:val="0"/>
      <w:marTop w:val="0"/>
      <w:marBottom w:val="0"/>
      <w:divBdr>
        <w:top w:val="none" w:sz="0" w:space="0" w:color="auto"/>
        <w:left w:val="none" w:sz="0" w:space="0" w:color="auto"/>
        <w:bottom w:val="none" w:sz="0" w:space="0" w:color="auto"/>
        <w:right w:val="none" w:sz="0" w:space="0" w:color="auto"/>
      </w:divBdr>
    </w:div>
    <w:div w:id="299264004">
      <w:bodyDiv w:val="1"/>
      <w:marLeft w:val="0"/>
      <w:marRight w:val="0"/>
      <w:marTop w:val="0"/>
      <w:marBottom w:val="0"/>
      <w:divBdr>
        <w:top w:val="none" w:sz="0" w:space="0" w:color="auto"/>
        <w:left w:val="none" w:sz="0" w:space="0" w:color="auto"/>
        <w:bottom w:val="none" w:sz="0" w:space="0" w:color="auto"/>
        <w:right w:val="none" w:sz="0" w:space="0" w:color="auto"/>
      </w:divBdr>
    </w:div>
    <w:div w:id="299530480">
      <w:bodyDiv w:val="1"/>
      <w:marLeft w:val="0"/>
      <w:marRight w:val="0"/>
      <w:marTop w:val="0"/>
      <w:marBottom w:val="0"/>
      <w:divBdr>
        <w:top w:val="none" w:sz="0" w:space="0" w:color="auto"/>
        <w:left w:val="none" w:sz="0" w:space="0" w:color="auto"/>
        <w:bottom w:val="none" w:sz="0" w:space="0" w:color="auto"/>
        <w:right w:val="none" w:sz="0" w:space="0" w:color="auto"/>
      </w:divBdr>
    </w:div>
    <w:div w:id="299700216">
      <w:bodyDiv w:val="1"/>
      <w:marLeft w:val="0"/>
      <w:marRight w:val="0"/>
      <w:marTop w:val="0"/>
      <w:marBottom w:val="0"/>
      <w:divBdr>
        <w:top w:val="none" w:sz="0" w:space="0" w:color="auto"/>
        <w:left w:val="none" w:sz="0" w:space="0" w:color="auto"/>
        <w:bottom w:val="none" w:sz="0" w:space="0" w:color="auto"/>
        <w:right w:val="none" w:sz="0" w:space="0" w:color="auto"/>
      </w:divBdr>
    </w:div>
    <w:div w:id="299771822">
      <w:bodyDiv w:val="1"/>
      <w:marLeft w:val="0"/>
      <w:marRight w:val="0"/>
      <w:marTop w:val="0"/>
      <w:marBottom w:val="0"/>
      <w:divBdr>
        <w:top w:val="none" w:sz="0" w:space="0" w:color="auto"/>
        <w:left w:val="none" w:sz="0" w:space="0" w:color="auto"/>
        <w:bottom w:val="none" w:sz="0" w:space="0" w:color="auto"/>
        <w:right w:val="none" w:sz="0" w:space="0" w:color="auto"/>
      </w:divBdr>
    </w:div>
    <w:div w:id="300233792">
      <w:bodyDiv w:val="1"/>
      <w:marLeft w:val="0"/>
      <w:marRight w:val="0"/>
      <w:marTop w:val="0"/>
      <w:marBottom w:val="0"/>
      <w:divBdr>
        <w:top w:val="none" w:sz="0" w:space="0" w:color="auto"/>
        <w:left w:val="none" w:sz="0" w:space="0" w:color="auto"/>
        <w:bottom w:val="none" w:sz="0" w:space="0" w:color="auto"/>
        <w:right w:val="none" w:sz="0" w:space="0" w:color="auto"/>
      </w:divBdr>
    </w:div>
    <w:div w:id="300236702">
      <w:bodyDiv w:val="1"/>
      <w:marLeft w:val="0"/>
      <w:marRight w:val="0"/>
      <w:marTop w:val="0"/>
      <w:marBottom w:val="0"/>
      <w:divBdr>
        <w:top w:val="none" w:sz="0" w:space="0" w:color="auto"/>
        <w:left w:val="none" w:sz="0" w:space="0" w:color="auto"/>
        <w:bottom w:val="none" w:sz="0" w:space="0" w:color="auto"/>
        <w:right w:val="none" w:sz="0" w:space="0" w:color="auto"/>
      </w:divBdr>
    </w:div>
    <w:div w:id="300383087">
      <w:bodyDiv w:val="1"/>
      <w:marLeft w:val="0"/>
      <w:marRight w:val="0"/>
      <w:marTop w:val="0"/>
      <w:marBottom w:val="0"/>
      <w:divBdr>
        <w:top w:val="none" w:sz="0" w:space="0" w:color="auto"/>
        <w:left w:val="none" w:sz="0" w:space="0" w:color="auto"/>
        <w:bottom w:val="none" w:sz="0" w:space="0" w:color="auto"/>
        <w:right w:val="none" w:sz="0" w:space="0" w:color="auto"/>
      </w:divBdr>
    </w:div>
    <w:div w:id="300430987">
      <w:bodyDiv w:val="1"/>
      <w:marLeft w:val="0"/>
      <w:marRight w:val="0"/>
      <w:marTop w:val="0"/>
      <w:marBottom w:val="0"/>
      <w:divBdr>
        <w:top w:val="none" w:sz="0" w:space="0" w:color="auto"/>
        <w:left w:val="none" w:sz="0" w:space="0" w:color="auto"/>
        <w:bottom w:val="none" w:sz="0" w:space="0" w:color="auto"/>
        <w:right w:val="none" w:sz="0" w:space="0" w:color="auto"/>
      </w:divBdr>
    </w:div>
    <w:div w:id="300774002">
      <w:bodyDiv w:val="1"/>
      <w:marLeft w:val="0"/>
      <w:marRight w:val="0"/>
      <w:marTop w:val="0"/>
      <w:marBottom w:val="0"/>
      <w:divBdr>
        <w:top w:val="none" w:sz="0" w:space="0" w:color="auto"/>
        <w:left w:val="none" w:sz="0" w:space="0" w:color="auto"/>
        <w:bottom w:val="none" w:sz="0" w:space="0" w:color="auto"/>
        <w:right w:val="none" w:sz="0" w:space="0" w:color="auto"/>
      </w:divBdr>
    </w:div>
    <w:div w:id="300962256">
      <w:bodyDiv w:val="1"/>
      <w:marLeft w:val="0"/>
      <w:marRight w:val="0"/>
      <w:marTop w:val="0"/>
      <w:marBottom w:val="0"/>
      <w:divBdr>
        <w:top w:val="none" w:sz="0" w:space="0" w:color="auto"/>
        <w:left w:val="none" w:sz="0" w:space="0" w:color="auto"/>
        <w:bottom w:val="none" w:sz="0" w:space="0" w:color="auto"/>
        <w:right w:val="none" w:sz="0" w:space="0" w:color="auto"/>
      </w:divBdr>
    </w:div>
    <w:div w:id="301081056">
      <w:bodyDiv w:val="1"/>
      <w:marLeft w:val="0"/>
      <w:marRight w:val="0"/>
      <w:marTop w:val="0"/>
      <w:marBottom w:val="0"/>
      <w:divBdr>
        <w:top w:val="none" w:sz="0" w:space="0" w:color="auto"/>
        <w:left w:val="none" w:sz="0" w:space="0" w:color="auto"/>
        <w:bottom w:val="none" w:sz="0" w:space="0" w:color="auto"/>
        <w:right w:val="none" w:sz="0" w:space="0" w:color="auto"/>
      </w:divBdr>
    </w:div>
    <w:div w:id="301614597">
      <w:bodyDiv w:val="1"/>
      <w:marLeft w:val="0"/>
      <w:marRight w:val="0"/>
      <w:marTop w:val="0"/>
      <w:marBottom w:val="0"/>
      <w:divBdr>
        <w:top w:val="none" w:sz="0" w:space="0" w:color="auto"/>
        <w:left w:val="none" w:sz="0" w:space="0" w:color="auto"/>
        <w:bottom w:val="none" w:sz="0" w:space="0" w:color="auto"/>
        <w:right w:val="none" w:sz="0" w:space="0" w:color="auto"/>
      </w:divBdr>
    </w:div>
    <w:div w:id="301666446">
      <w:bodyDiv w:val="1"/>
      <w:marLeft w:val="0"/>
      <w:marRight w:val="0"/>
      <w:marTop w:val="0"/>
      <w:marBottom w:val="0"/>
      <w:divBdr>
        <w:top w:val="none" w:sz="0" w:space="0" w:color="auto"/>
        <w:left w:val="none" w:sz="0" w:space="0" w:color="auto"/>
        <w:bottom w:val="none" w:sz="0" w:space="0" w:color="auto"/>
        <w:right w:val="none" w:sz="0" w:space="0" w:color="auto"/>
      </w:divBdr>
    </w:div>
    <w:div w:id="302001739">
      <w:bodyDiv w:val="1"/>
      <w:marLeft w:val="0"/>
      <w:marRight w:val="0"/>
      <w:marTop w:val="0"/>
      <w:marBottom w:val="0"/>
      <w:divBdr>
        <w:top w:val="none" w:sz="0" w:space="0" w:color="auto"/>
        <w:left w:val="none" w:sz="0" w:space="0" w:color="auto"/>
        <w:bottom w:val="none" w:sz="0" w:space="0" w:color="auto"/>
        <w:right w:val="none" w:sz="0" w:space="0" w:color="auto"/>
      </w:divBdr>
    </w:div>
    <w:div w:id="302004681">
      <w:bodyDiv w:val="1"/>
      <w:marLeft w:val="0"/>
      <w:marRight w:val="0"/>
      <w:marTop w:val="0"/>
      <w:marBottom w:val="0"/>
      <w:divBdr>
        <w:top w:val="none" w:sz="0" w:space="0" w:color="auto"/>
        <w:left w:val="none" w:sz="0" w:space="0" w:color="auto"/>
        <w:bottom w:val="none" w:sz="0" w:space="0" w:color="auto"/>
        <w:right w:val="none" w:sz="0" w:space="0" w:color="auto"/>
      </w:divBdr>
    </w:div>
    <w:div w:id="302278601">
      <w:bodyDiv w:val="1"/>
      <w:marLeft w:val="0"/>
      <w:marRight w:val="0"/>
      <w:marTop w:val="0"/>
      <w:marBottom w:val="0"/>
      <w:divBdr>
        <w:top w:val="none" w:sz="0" w:space="0" w:color="auto"/>
        <w:left w:val="none" w:sz="0" w:space="0" w:color="auto"/>
        <w:bottom w:val="none" w:sz="0" w:space="0" w:color="auto"/>
        <w:right w:val="none" w:sz="0" w:space="0" w:color="auto"/>
      </w:divBdr>
    </w:div>
    <w:div w:id="302733872">
      <w:bodyDiv w:val="1"/>
      <w:marLeft w:val="0"/>
      <w:marRight w:val="0"/>
      <w:marTop w:val="0"/>
      <w:marBottom w:val="0"/>
      <w:divBdr>
        <w:top w:val="none" w:sz="0" w:space="0" w:color="auto"/>
        <w:left w:val="none" w:sz="0" w:space="0" w:color="auto"/>
        <w:bottom w:val="none" w:sz="0" w:space="0" w:color="auto"/>
        <w:right w:val="none" w:sz="0" w:space="0" w:color="auto"/>
      </w:divBdr>
    </w:div>
    <w:div w:id="302777621">
      <w:bodyDiv w:val="1"/>
      <w:marLeft w:val="0"/>
      <w:marRight w:val="0"/>
      <w:marTop w:val="0"/>
      <w:marBottom w:val="0"/>
      <w:divBdr>
        <w:top w:val="none" w:sz="0" w:space="0" w:color="auto"/>
        <w:left w:val="none" w:sz="0" w:space="0" w:color="auto"/>
        <w:bottom w:val="none" w:sz="0" w:space="0" w:color="auto"/>
        <w:right w:val="none" w:sz="0" w:space="0" w:color="auto"/>
      </w:divBdr>
    </w:div>
    <w:div w:id="302808318">
      <w:bodyDiv w:val="1"/>
      <w:marLeft w:val="0"/>
      <w:marRight w:val="0"/>
      <w:marTop w:val="0"/>
      <w:marBottom w:val="0"/>
      <w:divBdr>
        <w:top w:val="none" w:sz="0" w:space="0" w:color="auto"/>
        <w:left w:val="none" w:sz="0" w:space="0" w:color="auto"/>
        <w:bottom w:val="none" w:sz="0" w:space="0" w:color="auto"/>
        <w:right w:val="none" w:sz="0" w:space="0" w:color="auto"/>
      </w:divBdr>
    </w:div>
    <w:div w:id="302857355">
      <w:bodyDiv w:val="1"/>
      <w:marLeft w:val="0"/>
      <w:marRight w:val="0"/>
      <w:marTop w:val="0"/>
      <w:marBottom w:val="0"/>
      <w:divBdr>
        <w:top w:val="none" w:sz="0" w:space="0" w:color="auto"/>
        <w:left w:val="none" w:sz="0" w:space="0" w:color="auto"/>
        <w:bottom w:val="none" w:sz="0" w:space="0" w:color="auto"/>
        <w:right w:val="none" w:sz="0" w:space="0" w:color="auto"/>
      </w:divBdr>
    </w:div>
    <w:div w:id="302928906">
      <w:bodyDiv w:val="1"/>
      <w:marLeft w:val="0"/>
      <w:marRight w:val="0"/>
      <w:marTop w:val="0"/>
      <w:marBottom w:val="0"/>
      <w:divBdr>
        <w:top w:val="none" w:sz="0" w:space="0" w:color="auto"/>
        <w:left w:val="none" w:sz="0" w:space="0" w:color="auto"/>
        <w:bottom w:val="none" w:sz="0" w:space="0" w:color="auto"/>
        <w:right w:val="none" w:sz="0" w:space="0" w:color="auto"/>
      </w:divBdr>
    </w:div>
    <w:div w:id="303241457">
      <w:bodyDiv w:val="1"/>
      <w:marLeft w:val="0"/>
      <w:marRight w:val="0"/>
      <w:marTop w:val="0"/>
      <w:marBottom w:val="0"/>
      <w:divBdr>
        <w:top w:val="none" w:sz="0" w:space="0" w:color="auto"/>
        <w:left w:val="none" w:sz="0" w:space="0" w:color="auto"/>
        <w:bottom w:val="none" w:sz="0" w:space="0" w:color="auto"/>
        <w:right w:val="none" w:sz="0" w:space="0" w:color="auto"/>
      </w:divBdr>
    </w:div>
    <w:div w:id="303311399">
      <w:bodyDiv w:val="1"/>
      <w:marLeft w:val="0"/>
      <w:marRight w:val="0"/>
      <w:marTop w:val="0"/>
      <w:marBottom w:val="0"/>
      <w:divBdr>
        <w:top w:val="none" w:sz="0" w:space="0" w:color="auto"/>
        <w:left w:val="none" w:sz="0" w:space="0" w:color="auto"/>
        <w:bottom w:val="none" w:sz="0" w:space="0" w:color="auto"/>
        <w:right w:val="none" w:sz="0" w:space="0" w:color="auto"/>
      </w:divBdr>
    </w:div>
    <w:div w:id="303320215">
      <w:bodyDiv w:val="1"/>
      <w:marLeft w:val="0"/>
      <w:marRight w:val="0"/>
      <w:marTop w:val="0"/>
      <w:marBottom w:val="0"/>
      <w:divBdr>
        <w:top w:val="none" w:sz="0" w:space="0" w:color="auto"/>
        <w:left w:val="none" w:sz="0" w:space="0" w:color="auto"/>
        <w:bottom w:val="none" w:sz="0" w:space="0" w:color="auto"/>
        <w:right w:val="none" w:sz="0" w:space="0" w:color="auto"/>
      </w:divBdr>
    </w:div>
    <w:div w:id="303462197">
      <w:bodyDiv w:val="1"/>
      <w:marLeft w:val="0"/>
      <w:marRight w:val="0"/>
      <w:marTop w:val="0"/>
      <w:marBottom w:val="0"/>
      <w:divBdr>
        <w:top w:val="none" w:sz="0" w:space="0" w:color="auto"/>
        <w:left w:val="none" w:sz="0" w:space="0" w:color="auto"/>
        <w:bottom w:val="none" w:sz="0" w:space="0" w:color="auto"/>
        <w:right w:val="none" w:sz="0" w:space="0" w:color="auto"/>
      </w:divBdr>
    </w:div>
    <w:div w:id="303900780">
      <w:bodyDiv w:val="1"/>
      <w:marLeft w:val="0"/>
      <w:marRight w:val="0"/>
      <w:marTop w:val="0"/>
      <w:marBottom w:val="0"/>
      <w:divBdr>
        <w:top w:val="none" w:sz="0" w:space="0" w:color="auto"/>
        <w:left w:val="none" w:sz="0" w:space="0" w:color="auto"/>
        <w:bottom w:val="none" w:sz="0" w:space="0" w:color="auto"/>
        <w:right w:val="none" w:sz="0" w:space="0" w:color="auto"/>
      </w:divBdr>
    </w:div>
    <w:div w:id="303973272">
      <w:bodyDiv w:val="1"/>
      <w:marLeft w:val="0"/>
      <w:marRight w:val="0"/>
      <w:marTop w:val="0"/>
      <w:marBottom w:val="0"/>
      <w:divBdr>
        <w:top w:val="none" w:sz="0" w:space="0" w:color="auto"/>
        <w:left w:val="none" w:sz="0" w:space="0" w:color="auto"/>
        <w:bottom w:val="none" w:sz="0" w:space="0" w:color="auto"/>
        <w:right w:val="none" w:sz="0" w:space="0" w:color="auto"/>
      </w:divBdr>
    </w:div>
    <w:div w:id="304162802">
      <w:bodyDiv w:val="1"/>
      <w:marLeft w:val="0"/>
      <w:marRight w:val="0"/>
      <w:marTop w:val="0"/>
      <w:marBottom w:val="0"/>
      <w:divBdr>
        <w:top w:val="none" w:sz="0" w:space="0" w:color="auto"/>
        <w:left w:val="none" w:sz="0" w:space="0" w:color="auto"/>
        <w:bottom w:val="none" w:sz="0" w:space="0" w:color="auto"/>
        <w:right w:val="none" w:sz="0" w:space="0" w:color="auto"/>
      </w:divBdr>
    </w:div>
    <w:div w:id="304699452">
      <w:bodyDiv w:val="1"/>
      <w:marLeft w:val="0"/>
      <w:marRight w:val="0"/>
      <w:marTop w:val="0"/>
      <w:marBottom w:val="0"/>
      <w:divBdr>
        <w:top w:val="none" w:sz="0" w:space="0" w:color="auto"/>
        <w:left w:val="none" w:sz="0" w:space="0" w:color="auto"/>
        <w:bottom w:val="none" w:sz="0" w:space="0" w:color="auto"/>
        <w:right w:val="none" w:sz="0" w:space="0" w:color="auto"/>
      </w:divBdr>
    </w:div>
    <w:div w:id="304745581">
      <w:bodyDiv w:val="1"/>
      <w:marLeft w:val="0"/>
      <w:marRight w:val="0"/>
      <w:marTop w:val="0"/>
      <w:marBottom w:val="0"/>
      <w:divBdr>
        <w:top w:val="none" w:sz="0" w:space="0" w:color="auto"/>
        <w:left w:val="none" w:sz="0" w:space="0" w:color="auto"/>
        <w:bottom w:val="none" w:sz="0" w:space="0" w:color="auto"/>
        <w:right w:val="none" w:sz="0" w:space="0" w:color="auto"/>
      </w:divBdr>
    </w:div>
    <w:div w:id="305279423">
      <w:bodyDiv w:val="1"/>
      <w:marLeft w:val="0"/>
      <w:marRight w:val="0"/>
      <w:marTop w:val="0"/>
      <w:marBottom w:val="0"/>
      <w:divBdr>
        <w:top w:val="none" w:sz="0" w:space="0" w:color="auto"/>
        <w:left w:val="none" w:sz="0" w:space="0" w:color="auto"/>
        <w:bottom w:val="none" w:sz="0" w:space="0" w:color="auto"/>
        <w:right w:val="none" w:sz="0" w:space="0" w:color="auto"/>
      </w:divBdr>
    </w:div>
    <w:div w:id="305666220">
      <w:bodyDiv w:val="1"/>
      <w:marLeft w:val="0"/>
      <w:marRight w:val="0"/>
      <w:marTop w:val="0"/>
      <w:marBottom w:val="0"/>
      <w:divBdr>
        <w:top w:val="none" w:sz="0" w:space="0" w:color="auto"/>
        <w:left w:val="none" w:sz="0" w:space="0" w:color="auto"/>
        <w:bottom w:val="none" w:sz="0" w:space="0" w:color="auto"/>
        <w:right w:val="none" w:sz="0" w:space="0" w:color="auto"/>
      </w:divBdr>
    </w:div>
    <w:div w:id="305747748">
      <w:bodyDiv w:val="1"/>
      <w:marLeft w:val="0"/>
      <w:marRight w:val="0"/>
      <w:marTop w:val="0"/>
      <w:marBottom w:val="0"/>
      <w:divBdr>
        <w:top w:val="none" w:sz="0" w:space="0" w:color="auto"/>
        <w:left w:val="none" w:sz="0" w:space="0" w:color="auto"/>
        <w:bottom w:val="none" w:sz="0" w:space="0" w:color="auto"/>
        <w:right w:val="none" w:sz="0" w:space="0" w:color="auto"/>
      </w:divBdr>
    </w:div>
    <w:div w:id="305940169">
      <w:bodyDiv w:val="1"/>
      <w:marLeft w:val="0"/>
      <w:marRight w:val="0"/>
      <w:marTop w:val="0"/>
      <w:marBottom w:val="0"/>
      <w:divBdr>
        <w:top w:val="none" w:sz="0" w:space="0" w:color="auto"/>
        <w:left w:val="none" w:sz="0" w:space="0" w:color="auto"/>
        <w:bottom w:val="none" w:sz="0" w:space="0" w:color="auto"/>
        <w:right w:val="none" w:sz="0" w:space="0" w:color="auto"/>
      </w:divBdr>
    </w:div>
    <w:div w:id="306206177">
      <w:bodyDiv w:val="1"/>
      <w:marLeft w:val="0"/>
      <w:marRight w:val="0"/>
      <w:marTop w:val="0"/>
      <w:marBottom w:val="0"/>
      <w:divBdr>
        <w:top w:val="none" w:sz="0" w:space="0" w:color="auto"/>
        <w:left w:val="none" w:sz="0" w:space="0" w:color="auto"/>
        <w:bottom w:val="none" w:sz="0" w:space="0" w:color="auto"/>
        <w:right w:val="none" w:sz="0" w:space="0" w:color="auto"/>
      </w:divBdr>
    </w:div>
    <w:div w:id="306208119">
      <w:bodyDiv w:val="1"/>
      <w:marLeft w:val="0"/>
      <w:marRight w:val="0"/>
      <w:marTop w:val="0"/>
      <w:marBottom w:val="0"/>
      <w:divBdr>
        <w:top w:val="none" w:sz="0" w:space="0" w:color="auto"/>
        <w:left w:val="none" w:sz="0" w:space="0" w:color="auto"/>
        <w:bottom w:val="none" w:sz="0" w:space="0" w:color="auto"/>
        <w:right w:val="none" w:sz="0" w:space="0" w:color="auto"/>
      </w:divBdr>
    </w:div>
    <w:div w:id="306252305">
      <w:bodyDiv w:val="1"/>
      <w:marLeft w:val="0"/>
      <w:marRight w:val="0"/>
      <w:marTop w:val="0"/>
      <w:marBottom w:val="0"/>
      <w:divBdr>
        <w:top w:val="none" w:sz="0" w:space="0" w:color="auto"/>
        <w:left w:val="none" w:sz="0" w:space="0" w:color="auto"/>
        <w:bottom w:val="none" w:sz="0" w:space="0" w:color="auto"/>
        <w:right w:val="none" w:sz="0" w:space="0" w:color="auto"/>
      </w:divBdr>
    </w:div>
    <w:div w:id="306278801">
      <w:bodyDiv w:val="1"/>
      <w:marLeft w:val="0"/>
      <w:marRight w:val="0"/>
      <w:marTop w:val="0"/>
      <w:marBottom w:val="0"/>
      <w:divBdr>
        <w:top w:val="none" w:sz="0" w:space="0" w:color="auto"/>
        <w:left w:val="none" w:sz="0" w:space="0" w:color="auto"/>
        <w:bottom w:val="none" w:sz="0" w:space="0" w:color="auto"/>
        <w:right w:val="none" w:sz="0" w:space="0" w:color="auto"/>
      </w:divBdr>
    </w:div>
    <w:div w:id="306279738">
      <w:bodyDiv w:val="1"/>
      <w:marLeft w:val="0"/>
      <w:marRight w:val="0"/>
      <w:marTop w:val="0"/>
      <w:marBottom w:val="0"/>
      <w:divBdr>
        <w:top w:val="none" w:sz="0" w:space="0" w:color="auto"/>
        <w:left w:val="none" w:sz="0" w:space="0" w:color="auto"/>
        <w:bottom w:val="none" w:sz="0" w:space="0" w:color="auto"/>
        <w:right w:val="none" w:sz="0" w:space="0" w:color="auto"/>
      </w:divBdr>
    </w:div>
    <w:div w:id="306907060">
      <w:bodyDiv w:val="1"/>
      <w:marLeft w:val="0"/>
      <w:marRight w:val="0"/>
      <w:marTop w:val="0"/>
      <w:marBottom w:val="0"/>
      <w:divBdr>
        <w:top w:val="none" w:sz="0" w:space="0" w:color="auto"/>
        <w:left w:val="none" w:sz="0" w:space="0" w:color="auto"/>
        <w:bottom w:val="none" w:sz="0" w:space="0" w:color="auto"/>
        <w:right w:val="none" w:sz="0" w:space="0" w:color="auto"/>
      </w:divBdr>
    </w:div>
    <w:div w:id="306937367">
      <w:bodyDiv w:val="1"/>
      <w:marLeft w:val="0"/>
      <w:marRight w:val="0"/>
      <w:marTop w:val="0"/>
      <w:marBottom w:val="0"/>
      <w:divBdr>
        <w:top w:val="none" w:sz="0" w:space="0" w:color="auto"/>
        <w:left w:val="none" w:sz="0" w:space="0" w:color="auto"/>
        <w:bottom w:val="none" w:sz="0" w:space="0" w:color="auto"/>
        <w:right w:val="none" w:sz="0" w:space="0" w:color="auto"/>
      </w:divBdr>
    </w:div>
    <w:div w:id="307367724">
      <w:bodyDiv w:val="1"/>
      <w:marLeft w:val="0"/>
      <w:marRight w:val="0"/>
      <w:marTop w:val="0"/>
      <w:marBottom w:val="0"/>
      <w:divBdr>
        <w:top w:val="none" w:sz="0" w:space="0" w:color="auto"/>
        <w:left w:val="none" w:sz="0" w:space="0" w:color="auto"/>
        <w:bottom w:val="none" w:sz="0" w:space="0" w:color="auto"/>
        <w:right w:val="none" w:sz="0" w:space="0" w:color="auto"/>
      </w:divBdr>
    </w:div>
    <w:div w:id="307521291">
      <w:bodyDiv w:val="1"/>
      <w:marLeft w:val="0"/>
      <w:marRight w:val="0"/>
      <w:marTop w:val="0"/>
      <w:marBottom w:val="0"/>
      <w:divBdr>
        <w:top w:val="none" w:sz="0" w:space="0" w:color="auto"/>
        <w:left w:val="none" w:sz="0" w:space="0" w:color="auto"/>
        <w:bottom w:val="none" w:sz="0" w:space="0" w:color="auto"/>
        <w:right w:val="none" w:sz="0" w:space="0" w:color="auto"/>
      </w:divBdr>
    </w:div>
    <w:div w:id="308021233">
      <w:bodyDiv w:val="1"/>
      <w:marLeft w:val="0"/>
      <w:marRight w:val="0"/>
      <w:marTop w:val="0"/>
      <w:marBottom w:val="0"/>
      <w:divBdr>
        <w:top w:val="none" w:sz="0" w:space="0" w:color="auto"/>
        <w:left w:val="none" w:sz="0" w:space="0" w:color="auto"/>
        <w:bottom w:val="none" w:sz="0" w:space="0" w:color="auto"/>
        <w:right w:val="none" w:sz="0" w:space="0" w:color="auto"/>
      </w:divBdr>
    </w:div>
    <w:div w:id="308369383">
      <w:bodyDiv w:val="1"/>
      <w:marLeft w:val="0"/>
      <w:marRight w:val="0"/>
      <w:marTop w:val="0"/>
      <w:marBottom w:val="0"/>
      <w:divBdr>
        <w:top w:val="none" w:sz="0" w:space="0" w:color="auto"/>
        <w:left w:val="none" w:sz="0" w:space="0" w:color="auto"/>
        <w:bottom w:val="none" w:sz="0" w:space="0" w:color="auto"/>
        <w:right w:val="none" w:sz="0" w:space="0" w:color="auto"/>
      </w:divBdr>
    </w:div>
    <w:div w:id="308444777">
      <w:bodyDiv w:val="1"/>
      <w:marLeft w:val="0"/>
      <w:marRight w:val="0"/>
      <w:marTop w:val="0"/>
      <w:marBottom w:val="0"/>
      <w:divBdr>
        <w:top w:val="none" w:sz="0" w:space="0" w:color="auto"/>
        <w:left w:val="none" w:sz="0" w:space="0" w:color="auto"/>
        <w:bottom w:val="none" w:sz="0" w:space="0" w:color="auto"/>
        <w:right w:val="none" w:sz="0" w:space="0" w:color="auto"/>
      </w:divBdr>
    </w:div>
    <w:div w:id="309094903">
      <w:bodyDiv w:val="1"/>
      <w:marLeft w:val="0"/>
      <w:marRight w:val="0"/>
      <w:marTop w:val="0"/>
      <w:marBottom w:val="0"/>
      <w:divBdr>
        <w:top w:val="none" w:sz="0" w:space="0" w:color="auto"/>
        <w:left w:val="none" w:sz="0" w:space="0" w:color="auto"/>
        <w:bottom w:val="none" w:sz="0" w:space="0" w:color="auto"/>
        <w:right w:val="none" w:sz="0" w:space="0" w:color="auto"/>
      </w:divBdr>
    </w:div>
    <w:div w:id="309746442">
      <w:bodyDiv w:val="1"/>
      <w:marLeft w:val="0"/>
      <w:marRight w:val="0"/>
      <w:marTop w:val="0"/>
      <w:marBottom w:val="0"/>
      <w:divBdr>
        <w:top w:val="none" w:sz="0" w:space="0" w:color="auto"/>
        <w:left w:val="none" w:sz="0" w:space="0" w:color="auto"/>
        <w:bottom w:val="none" w:sz="0" w:space="0" w:color="auto"/>
        <w:right w:val="none" w:sz="0" w:space="0" w:color="auto"/>
      </w:divBdr>
    </w:div>
    <w:div w:id="309748697">
      <w:bodyDiv w:val="1"/>
      <w:marLeft w:val="0"/>
      <w:marRight w:val="0"/>
      <w:marTop w:val="0"/>
      <w:marBottom w:val="0"/>
      <w:divBdr>
        <w:top w:val="none" w:sz="0" w:space="0" w:color="auto"/>
        <w:left w:val="none" w:sz="0" w:space="0" w:color="auto"/>
        <w:bottom w:val="none" w:sz="0" w:space="0" w:color="auto"/>
        <w:right w:val="none" w:sz="0" w:space="0" w:color="auto"/>
      </w:divBdr>
    </w:div>
    <w:div w:id="309941768">
      <w:bodyDiv w:val="1"/>
      <w:marLeft w:val="0"/>
      <w:marRight w:val="0"/>
      <w:marTop w:val="0"/>
      <w:marBottom w:val="0"/>
      <w:divBdr>
        <w:top w:val="none" w:sz="0" w:space="0" w:color="auto"/>
        <w:left w:val="none" w:sz="0" w:space="0" w:color="auto"/>
        <w:bottom w:val="none" w:sz="0" w:space="0" w:color="auto"/>
        <w:right w:val="none" w:sz="0" w:space="0" w:color="auto"/>
      </w:divBdr>
    </w:div>
    <w:div w:id="310057673">
      <w:bodyDiv w:val="1"/>
      <w:marLeft w:val="0"/>
      <w:marRight w:val="0"/>
      <w:marTop w:val="0"/>
      <w:marBottom w:val="0"/>
      <w:divBdr>
        <w:top w:val="none" w:sz="0" w:space="0" w:color="auto"/>
        <w:left w:val="none" w:sz="0" w:space="0" w:color="auto"/>
        <w:bottom w:val="none" w:sz="0" w:space="0" w:color="auto"/>
        <w:right w:val="none" w:sz="0" w:space="0" w:color="auto"/>
      </w:divBdr>
    </w:div>
    <w:div w:id="310405450">
      <w:bodyDiv w:val="1"/>
      <w:marLeft w:val="0"/>
      <w:marRight w:val="0"/>
      <w:marTop w:val="0"/>
      <w:marBottom w:val="0"/>
      <w:divBdr>
        <w:top w:val="none" w:sz="0" w:space="0" w:color="auto"/>
        <w:left w:val="none" w:sz="0" w:space="0" w:color="auto"/>
        <w:bottom w:val="none" w:sz="0" w:space="0" w:color="auto"/>
        <w:right w:val="none" w:sz="0" w:space="0" w:color="auto"/>
      </w:divBdr>
    </w:div>
    <w:div w:id="310990826">
      <w:bodyDiv w:val="1"/>
      <w:marLeft w:val="0"/>
      <w:marRight w:val="0"/>
      <w:marTop w:val="0"/>
      <w:marBottom w:val="0"/>
      <w:divBdr>
        <w:top w:val="none" w:sz="0" w:space="0" w:color="auto"/>
        <w:left w:val="none" w:sz="0" w:space="0" w:color="auto"/>
        <w:bottom w:val="none" w:sz="0" w:space="0" w:color="auto"/>
        <w:right w:val="none" w:sz="0" w:space="0" w:color="auto"/>
      </w:divBdr>
    </w:div>
    <w:div w:id="311258014">
      <w:bodyDiv w:val="1"/>
      <w:marLeft w:val="0"/>
      <w:marRight w:val="0"/>
      <w:marTop w:val="0"/>
      <w:marBottom w:val="0"/>
      <w:divBdr>
        <w:top w:val="none" w:sz="0" w:space="0" w:color="auto"/>
        <w:left w:val="none" w:sz="0" w:space="0" w:color="auto"/>
        <w:bottom w:val="none" w:sz="0" w:space="0" w:color="auto"/>
        <w:right w:val="none" w:sz="0" w:space="0" w:color="auto"/>
      </w:divBdr>
    </w:div>
    <w:div w:id="311370171">
      <w:bodyDiv w:val="1"/>
      <w:marLeft w:val="0"/>
      <w:marRight w:val="0"/>
      <w:marTop w:val="0"/>
      <w:marBottom w:val="0"/>
      <w:divBdr>
        <w:top w:val="none" w:sz="0" w:space="0" w:color="auto"/>
        <w:left w:val="none" w:sz="0" w:space="0" w:color="auto"/>
        <w:bottom w:val="none" w:sz="0" w:space="0" w:color="auto"/>
        <w:right w:val="none" w:sz="0" w:space="0" w:color="auto"/>
      </w:divBdr>
    </w:div>
    <w:div w:id="311370642">
      <w:bodyDiv w:val="1"/>
      <w:marLeft w:val="0"/>
      <w:marRight w:val="0"/>
      <w:marTop w:val="0"/>
      <w:marBottom w:val="0"/>
      <w:divBdr>
        <w:top w:val="none" w:sz="0" w:space="0" w:color="auto"/>
        <w:left w:val="none" w:sz="0" w:space="0" w:color="auto"/>
        <w:bottom w:val="none" w:sz="0" w:space="0" w:color="auto"/>
        <w:right w:val="none" w:sz="0" w:space="0" w:color="auto"/>
      </w:divBdr>
    </w:div>
    <w:div w:id="311561416">
      <w:bodyDiv w:val="1"/>
      <w:marLeft w:val="0"/>
      <w:marRight w:val="0"/>
      <w:marTop w:val="0"/>
      <w:marBottom w:val="0"/>
      <w:divBdr>
        <w:top w:val="none" w:sz="0" w:space="0" w:color="auto"/>
        <w:left w:val="none" w:sz="0" w:space="0" w:color="auto"/>
        <w:bottom w:val="none" w:sz="0" w:space="0" w:color="auto"/>
        <w:right w:val="none" w:sz="0" w:space="0" w:color="auto"/>
      </w:divBdr>
    </w:div>
    <w:div w:id="311717149">
      <w:bodyDiv w:val="1"/>
      <w:marLeft w:val="0"/>
      <w:marRight w:val="0"/>
      <w:marTop w:val="0"/>
      <w:marBottom w:val="0"/>
      <w:divBdr>
        <w:top w:val="none" w:sz="0" w:space="0" w:color="auto"/>
        <w:left w:val="none" w:sz="0" w:space="0" w:color="auto"/>
        <w:bottom w:val="none" w:sz="0" w:space="0" w:color="auto"/>
        <w:right w:val="none" w:sz="0" w:space="0" w:color="auto"/>
      </w:divBdr>
    </w:div>
    <w:div w:id="311982661">
      <w:bodyDiv w:val="1"/>
      <w:marLeft w:val="0"/>
      <w:marRight w:val="0"/>
      <w:marTop w:val="0"/>
      <w:marBottom w:val="0"/>
      <w:divBdr>
        <w:top w:val="none" w:sz="0" w:space="0" w:color="auto"/>
        <w:left w:val="none" w:sz="0" w:space="0" w:color="auto"/>
        <w:bottom w:val="none" w:sz="0" w:space="0" w:color="auto"/>
        <w:right w:val="none" w:sz="0" w:space="0" w:color="auto"/>
      </w:divBdr>
    </w:div>
    <w:div w:id="312178381">
      <w:bodyDiv w:val="1"/>
      <w:marLeft w:val="0"/>
      <w:marRight w:val="0"/>
      <w:marTop w:val="0"/>
      <w:marBottom w:val="0"/>
      <w:divBdr>
        <w:top w:val="none" w:sz="0" w:space="0" w:color="auto"/>
        <w:left w:val="none" w:sz="0" w:space="0" w:color="auto"/>
        <w:bottom w:val="none" w:sz="0" w:space="0" w:color="auto"/>
        <w:right w:val="none" w:sz="0" w:space="0" w:color="auto"/>
      </w:divBdr>
    </w:div>
    <w:div w:id="312412485">
      <w:bodyDiv w:val="1"/>
      <w:marLeft w:val="0"/>
      <w:marRight w:val="0"/>
      <w:marTop w:val="0"/>
      <w:marBottom w:val="0"/>
      <w:divBdr>
        <w:top w:val="none" w:sz="0" w:space="0" w:color="auto"/>
        <w:left w:val="none" w:sz="0" w:space="0" w:color="auto"/>
        <w:bottom w:val="none" w:sz="0" w:space="0" w:color="auto"/>
        <w:right w:val="none" w:sz="0" w:space="0" w:color="auto"/>
      </w:divBdr>
    </w:div>
    <w:div w:id="312679173">
      <w:bodyDiv w:val="1"/>
      <w:marLeft w:val="0"/>
      <w:marRight w:val="0"/>
      <w:marTop w:val="0"/>
      <w:marBottom w:val="0"/>
      <w:divBdr>
        <w:top w:val="none" w:sz="0" w:space="0" w:color="auto"/>
        <w:left w:val="none" w:sz="0" w:space="0" w:color="auto"/>
        <w:bottom w:val="none" w:sz="0" w:space="0" w:color="auto"/>
        <w:right w:val="none" w:sz="0" w:space="0" w:color="auto"/>
      </w:divBdr>
    </w:div>
    <w:div w:id="312874548">
      <w:bodyDiv w:val="1"/>
      <w:marLeft w:val="0"/>
      <w:marRight w:val="0"/>
      <w:marTop w:val="0"/>
      <w:marBottom w:val="0"/>
      <w:divBdr>
        <w:top w:val="none" w:sz="0" w:space="0" w:color="auto"/>
        <w:left w:val="none" w:sz="0" w:space="0" w:color="auto"/>
        <w:bottom w:val="none" w:sz="0" w:space="0" w:color="auto"/>
        <w:right w:val="none" w:sz="0" w:space="0" w:color="auto"/>
      </w:divBdr>
    </w:div>
    <w:div w:id="312955668">
      <w:bodyDiv w:val="1"/>
      <w:marLeft w:val="0"/>
      <w:marRight w:val="0"/>
      <w:marTop w:val="0"/>
      <w:marBottom w:val="0"/>
      <w:divBdr>
        <w:top w:val="none" w:sz="0" w:space="0" w:color="auto"/>
        <w:left w:val="none" w:sz="0" w:space="0" w:color="auto"/>
        <w:bottom w:val="none" w:sz="0" w:space="0" w:color="auto"/>
        <w:right w:val="none" w:sz="0" w:space="0" w:color="auto"/>
      </w:divBdr>
    </w:div>
    <w:div w:id="313028725">
      <w:bodyDiv w:val="1"/>
      <w:marLeft w:val="0"/>
      <w:marRight w:val="0"/>
      <w:marTop w:val="0"/>
      <w:marBottom w:val="0"/>
      <w:divBdr>
        <w:top w:val="none" w:sz="0" w:space="0" w:color="auto"/>
        <w:left w:val="none" w:sz="0" w:space="0" w:color="auto"/>
        <w:bottom w:val="none" w:sz="0" w:space="0" w:color="auto"/>
        <w:right w:val="none" w:sz="0" w:space="0" w:color="auto"/>
      </w:divBdr>
    </w:div>
    <w:div w:id="313073889">
      <w:bodyDiv w:val="1"/>
      <w:marLeft w:val="0"/>
      <w:marRight w:val="0"/>
      <w:marTop w:val="0"/>
      <w:marBottom w:val="0"/>
      <w:divBdr>
        <w:top w:val="none" w:sz="0" w:space="0" w:color="auto"/>
        <w:left w:val="none" w:sz="0" w:space="0" w:color="auto"/>
        <w:bottom w:val="none" w:sz="0" w:space="0" w:color="auto"/>
        <w:right w:val="none" w:sz="0" w:space="0" w:color="auto"/>
      </w:divBdr>
    </w:div>
    <w:div w:id="313721968">
      <w:bodyDiv w:val="1"/>
      <w:marLeft w:val="0"/>
      <w:marRight w:val="0"/>
      <w:marTop w:val="0"/>
      <w:marBottom w:val="0"/>
      <w:divBdr>
        <w:top w:val="none" w:sz="0" w:space="0" w:color="auto"/>
        <w:left w:val="none" w:sz="0" w:space="0" w:color="auto"/>
        <w:bottom w:val="none" w:sz="0" w:space="0" w:color="auto"/>
        <w:right w:val="none" w:sz="0" w:space="0" w:color="auto"/>
      </w:divBdr>
    </w:div>
    <w:div w:id="313726787">
      <w:bodyDiv w:val="1"/>
      <w:marLeft w:val="0"/>
      <w:marRight w:val="0"/>
      <w:marTop w:val="0"/>
      <w:marBottom w:val="0"/>
      <w:divBdr>
        <w:top w:val="none" w:sz="0" w:space="0" w:color="auto"/>
        <w:left w:val="none" w:sz="0" w:space="0" w:color="auto"/>
        <w:bottom w:val="none" w:sz="0" w:space="0" w:color="auto"/>
        <w:right w:val="none" w:sz="0" w:space="0" w:color="auto"/>
      </w:divBdr>
    </w:div>
    <w:div w:id="314190086">
      <w:bodyDiv w:val="1"/>
      <w:marLeft w:val="0"/>
      <w:marRight w:val="0"/>
      <w:marTop w:val="0"/>
      <w:marBottom w:val="0"/>
      <w:divBdr>
        <w:top w:val="none" w:sz="0" w:space="0" w:color="auto"/>
        <w:left w:val="none" w:sz="0" w:space="0" w:color="auto"/>
        <w:bottom w:val="none" w:sz="0" w:space="0" w:color="auto"/>
        <w:right w:val="none" w:sz="0" w:space="0" w:color="auto"/>
      </w:divBdr>
    </w:div>
    <w:div w:id="314796433">
      <w:bodyDiv w:val="1"/>
      <w:marLeft w:val="0"/>
      <w:marRight w:val="0"/>
      <w:marTop w:val="0"/>
      <w:marBottom w:val="0"/>
      <w:divBdr>
        <w:top w:val="none" w:sz="0" w:space="0" w:color="auto"/>
        <w:left w:val="none" w:sz="0" w:space="0" w:color="auto"/>
        <w:bottom w:val="none" w:sz="0" w:space="0" w:color="auto"/>
        <w:right w:val="none" w:sz="0" w:space="0" w:color="auto"/>
      </w:divBdr>
    </w:div>
    <w:div w:id="314799788">
      <w:bodyDiv w:val="1"/>
      <w:marLeft w:val="0"/>
      <w:marRight w:val="0"/>
      <w:marTop w:val="0"/>
      <w:marBottom w:val="0"/>
      <w:divBdr>
        <w:top w:val="none" w:sz="0" w:space="0" w:color="auto"/>
        <w:left w:val="none" w:sz="0" w:space="0" w:color="auto"/>
        <w:bottom w:val="none" w:sz="0" w:space="0" w:color="auto"/>
        <w:right w:val="none" w:sz="0" w:space="0" w:color="auto"/>
      </w:divBdr>
    </w:div>
    <w:div w:id="314922304">
      <w:bodyDiv w:val="1"/>
      <w:marLeft w:val="0"/>
      <w:marRight w:val="0"/>
      <w:marTop w:val="0"/>
      <w:marBottom w:val="0"/>
      <w:divBdr>
        <w:top w:val="none" w:sz="0" w:space="0" w:color="auto"/>
        <w:left w:val="none" w:sz="0" w:space="0" w:color="auto"/>
        <w:bottom w:val="none" w:sz="0" w:space="0" w:color="auto"/>
        <w:right w:val="none" w:sz="0" w:space="0" w:color="auto"/>
      </w:divBdr>
    </w:div>
    <w:div w:id="315034147">
      <w:bodyDiv w:val="1"/>
      <w:marLeft w:val="0"/>
      <w:marRight w:val="0"/>
      <w:marTop w:val="0"/>
      <w:marBottom w:val="0"/>
      <w:divBdr>
        <w:top w:val="none" w:sz="0" w:space="0" w:color="auto"/>
        <w:left w:val="none" w:sz="0" w:space="0" w:color="auto"/>
        <w:bottom w:val="none" w:sz="0" w:space="0" w:color="auto"/>
        <w:right w:val="none" w:sz="0" w:space="0" w:color="auto"/>
      </w:divBdr>
    </w:div>
    <w:div w:id="315111497">
      <w:bodyDiv w:val="1"/>
      <w:marLeft w:val="0"/>
      <w:marRight w:val="0"/>
      <w:marTop w:val="0"/>
      <w:marBottom w:val="0"/>
      <w:divBdr>
        <w:top w:val="none" w:sz="0" w:space="0" w:color="auto"/>
        <w:left w:val="none" w:sz="0" w:space="0" w:color="auto"/>
        <w:bottom w:val="none" w:sz="0" w:space="0" w:color="auto"/>
        <w:right w:val="none" w:sz="0" w:space="0" w:color="auto"/>
      </w:divBdr>
    </w:div>
    <w:div w:id="315185957">
      <w:bodyDiv w:val="1"/>
      <w:marLeft w:val="0"/>
      <w:marRight w:val="0"/>
      <w:marTop w:val="0"/>
      <w:marBottom w:val="0"/>
      <w:divBdr>
        <w:top w:val="none" w:sz="0" w:space="0" w:color="auto"/>
        <w:left w:val="none" w:sz="0" w:space="0" w:color="auto"/>
        <w:bottom w:val="none" w:sz="0" w:space="0" w:color="auto"/>
        <w:right w:val="none" w:sz="0" w:space="0" w:color="auto"/>
      </w:divBdr>
    </w:div>
    <w:div w:id="315646273">
      <w:bodyDiv w:val="1"/>
      <w:marLeft w:val="0"/>
      <w:marRight w:val="0"/>
      <w:marTop w:val="0"/>
      <w:marBottom w:val="0"/>
      <w:divBdr>
        <w:top w:val="none" w:sz="0" w:space="0" w:color="auto"/>
        <w:left w:val="none" w:sz="0" w:space="0" w:color="auto"/>
        <w:bottom w:val="none" w:sz="0" w:space="0" w:color="auto"/>
        <w:right w:val="none" w:sz="0" w:space="0" w:color="auto"/>
      </w:divBdr>
    </w:div>
    <w:div w:id="315841218">
      <w:bodyDiv w:val="1"/>
      <w:marLeft w:val="0"/>
      <w:marRight w:val="0"/>
      <w:marTop w:val="0"/>
      <w:marBottom w:val="0"/>
      <w:divBdr>
        <w:top w:val="none" w:sz="0" w:space="0" w:color="auto"/>
        <w:left w:val="none" w:sz="0" w:space="0" w:color="auto"/>
        <w:bottom w:val="none" w:sz="0" w:space="0" w:color="auto"/>
        <w:right w:val="none" w:sz="0" w:space="0" w:color="auto"/>
      </w:divBdr>
    </w:div>
    <w:div w:id="315885217">
      <w:bodyDiv w:val="1"/>
      <w:marLeft w:val="0"/>
      <w:marRight w:val="0"/>
      <w:marTop w:val="0"/>
      <w:marBottom w:val="0"/>
      <w:divBdr>
        <w:top w:val="none" w:sz="0" w:space="0" w:color="auto"/>
        <w:left w:val="none" w:sz="0" w:space="0" w:color="auto"/>
        <w:bottom w:val="none" w:sz="0" w:space="0" w:color="auto"/>
        <w:right w:val="none" w:sz="0" w:space="0" w:color="auto"/>
      </w:divBdr>
    </w:div>
    <w:div w:id="316111040">
      <w:bodyDiv w:val="1"/>
      <w:marLeft w:val="0"/>
      <w:marRight w:val="0"/>
      <w:marTop w:val="0"/>
      <w:marBottom w:val="0"/>
      <w:divBdr>
        <w:top w:val="none" w:sz="0" w:space="0" w:color="auto"/>
        <w:left w:val="none" w:sz="0" w:space="0" w:color="auto"/>
        <w:bottom w:val="none" w:sz="0" w:space="0" w:color="auto"/>
        <w:right w:val="none" w:sz="0" w:space="0" w:color="auto"/>
      </w:divBdr>
    </w:div>
    <w:div w:id="316156905">
      <w:bodyDiv w:val="1"/>
      <w:marLeft w:val="0"/>
      <w:marRight w:val="0"/>
      <w:marTop w:val="0"/>
      <w:marBottom w:val="0"/>
      <w:divBdr>
        <w:top w:val="none" w:sz="0" w:space="0" w:color="auto"/>
        <w:left w:val="none" w:sz="0" w:space="0" w:color="auto"/>
        <w:bottom w:val="none" w:sz="0" w:space="0" w:color="auto"/>
        <w:right w:val="none" w:sz="0" w:space="0" w:color="auto"/>
      </w:divBdr>
    </w:div>
    <w:div w:id="316225921">
      <w:bodyDiv w:val="1"/>
      <w:marLeft w:val="0"/>
      <w:marRight w:val="0"/>
      <w:marTop w:val="0"/>
      <w:marBottom w:val="0"/>
      <w:divBdr>
        <w:top w:val="none" w:sz="0" w:space="0" w:color="auto"/>
        <w:left w:val="none" w:sz="0" w:space="0" w:color="auto"/>
        <w:bottom w:val="none" w:sz="0" w:space="0" w:color="auto"/>
        <w:right w:val="none" w:sz="0" w:space="0" w:color="auto"/>
      </w:divBdr>
    </w:div>
    <w:div w:id="316302746">
      <w:bodyDiv w:val="1"/>
      <w:marLeft w:val="0"/>
      <w:marRight w:val="0"/>
      <w:marTop w:val="0"/>
      <w:marBottom w:val="0"/>
      <w:divBdr>
        <w:top w:val="none" w:sz="0" w:space="0" w:color="auto"/>
        <w:left w:val="none" w:sz="0" w:space="0" w:color="auto"/>
        <w:bottom w:val="none" w:sz="0" w:space="0" w:color="auto"/>
        <w:right w:val="none" w:sz="0" w:space="0" w:color="auto"/>
      </w:divBdr>
    </w:div>
    <w:div w:id="316303584">
      <w:bodyDiv w:val="1"/>
      <w:marLeft w:val="0"/>
      <w:marRight w:val="0"/>
      <w:marTop w:val="0"/>
      <w:marBottom w:val="0"/>
      <w:divBdr>
        <w:top w:val="none" w:sz="0" w:space="0" w:color="auto"/>
        <w:left w:val="none" w:sz="0" w:space="0" w:color="auto"/>
        <w:bottom w:val="none" w:sz="0" w:space="0" w:color="auto"/>
        <w:right w:val="none" w:sz="0" w:space="0" w:color="auto"/>
      </w:divBdr>
    </w:div>
    <w:div w:id="316343587">
      <w:bodyDiv w:val="1"/>
      <w:marLeft w:val="0"/>
      <w:marRight w:val="0"/>
      <w:marTop w:val="0"/>
      <w:marBottom w:val="0"/>
      <w:divBdr>
        <w:top w:val="none" w:sz="0" w:space="0" w:color="auto"/>
        <w:left w:val="none" w:sz="0" w:space="0" w:color="auto"/>
        <w:bottom w:val="none" w:sz="0" w:space="0" w:color="auto"/>
        <w:right w:val="none" w:sz="0" w:space="0" w:color="auto"/>
      </w:divBdr>
    </w:div>
    <w:div w:id="316348754">
      <w:bodyDiv w:val="1"/>
      <w:marLeft w:val="0"/>
      <w:marRight w:val="0"/>
      <w:marTop w:val="0"/>
      <w:marBottom w:val="0"/>
      <w:divBdr>
        <w:top w:val="none" w:sz="0" w:space="0" w:color="auto"/>
        <w:left w:val="none" w:sz="0" w:space="0" w:color="auto"/>
        <w:bottom w:val="none" w:sz="0" w:space="0" w:color="auto"/>
        <w:right w:val="none" w:sz="0" w:space="0" w:color="auto"/>
      </w:divBdr>
    </w:div>
    <w:div w:id="316492993">
      <w:bodyDiv w:val="1"/>
      <w:marLeft w:val="0"/>
      <w:marRight w:val="0"/>
      <w:marTop w:val="0"/>
      <w:marBottom w:val="0"/>
      <w:divBdr>
        <w:top w:val="none" w:sz="0" w:space="0" w:color="auto"/>
        <w:left w:val="none" w:sz="0" w:space="0" w:color="auto"/>
        <w:bottom w:val="none" w:sz="0" w:space="0" w:color="auto"/>
        <w:right w:val="none" w:sz="0" w:space="0" w:color="auto"/>
      </w:divBdr>
    </w:div>
    <w:div w:id="317001870">
      <w:bodyDiv w:val="1"/>
      <w:marLeft w:val="0"/>
      <w:marRight w:val="0"/>
      <w:marTop w:val="0"/>
      <w:marBottom w:val="0"/>
      <w:divBdr>
        <w:top w:val="none" w:sz="0" w:space="0" w:color="auto"/>
        <w:left w:val="none" w:sz="0" w:space="0" w:color="auto"/>
        <w:bottom w:val="none" w:sz="0" w:space="0" w:color="auto"/>
        <w:right w:val="none" w:sz="0" w:space="0" w:color="auto"/>
      </w:divBdr>
    </w:div>
    <w:div w:id="317198094">
      <w:bodyDiv w:val="1"/>
      <w:marLeft w:val="0"/>
      <w:marRight w:val="0"/>
      <w:marTop w:val="0"/>
      <w:marBottom w:val="0"/>
      <w:divBdr>
        <w:top w:val="none" w:sz="0" w:space="0" w:color="auto"/>
        <w:left w:val="none" w:sz="0" w:space="0" w:color="auto"/>
        <w:bottom w:val="none" w:sz="0" w:space="0" w:color="auto"/>
        <w:right w:val="none" w:sz="0" w:space="0" w:color="auto"/>
      </w:divBdr>
    </w:div>
    <w:div w:id="317222760">
      <w:bodyDiv w:val="1"/>
      <w:marLeft w:val="0"/>
      <w:marRight w:val="0"/>
      <w:marTop w:val="0"/>
      <w:marBottom w:val="0"/>
      <w:divBdr>
        <w:top w:val="none" w:sz="0" w:space="0" w:color="auto"/>
        <w:left w:val="none" w:sz="0" w:space="0" w:color="auto"/>
        <w:bottom w:val="none" w:sz="0" w:space="0" w:color="auto"/>
        <w:right w:val="none" w:sz="0" w:space="0" w:color="auto"/>
      </w:divBdr>
    </w:div>
    <w:div w:id="317273075">
      <w:bodyDiv w:val="1"/>
      <w:marLeft w:val="0"/>
      <w:marRight w:val="0"/>
      <w:marTop w:val="0"/>
      <w:marBottom w:val="0"/>
      <w:divBdr>
        <w:top w:val="none" w:sz="0" w:space="0" w:color="auto"/>
        <w:left w:val="none" w:sz="0" w:space="0" w:color="auto"/>
        <w:bottom w:val="none" w:sz="0" w:space="0" w:color="auto"/>
        <w:right w:val="none" w:sz="0" w:space="0" w:color="auto"/>
      </w:divBdr>
    </w:div>
    <w:div w:id="317466489">
      <w:bodyDiv w:val="1"/>
      <w:marLeft w:val="0"/>
      <w:marRight w:val="0"/>
      <w:marTop w:val="0"/>
      <w:marBottom w:val="0"/>
      <w:divBdr>
        <w:top w:val="none" w:sz="0" w:space="0" w:color="auto"/>
        <w:left w:val="none" w:sz="0" w:space="0" w:color="auto"/>
        <w:bottom w:val="none" w:sz="0" w:space="0" w:color="auto"/>
        <w:right w:val="none" w:sz="0" w:space="0" w:color="auto"/>
      </w:divBdr>
    </w:div>
    <w:div w:id="317538858">
      <w:bodyDiv w:val="1"/>
      <w:marLeft w:val="0"/>
      <w:marRight w:val="0"/>
      <w:marTop w:val="0"/>
      <w:marBottom w:val="0"/>
      <w:divBdr>
        <w:top w:val="none" w:sz="0" w:space="0" w:color="auto"/>
        <w:left w:val="none" w:sz="0" w:space="0" w:color="auto"/>
        <w:bottom w:val="none" w:sz="0" w:space="0" w:color="auto"/>
        <w:right w:val="none" w:sz="0" w:space="0" w:color="auto"/>
      </w:divBdr>
    </w:div>
    <w:div w:id="317997011">
      <w:bodyDiv w:val="1"/>
      <w:marLeft w:val="0"/>
      <w:marRight w:val="0"/>
      <w:marTop w:val="0"/>
      <w:marBottom w:val="0"/>
      <w:divBdr>
        <w:top w:val="none" w:sz="0" w:space="0" w:color="auto"/>
        <w:left w:val="none" w:sz="0" w:space="0" w:color="auto"/>
        <w:bottom w:val="none" w:sz="0" w:space="0" w:color="auto"/>
        <w:right w:val="none" w:sz="0" w:space="0" w:color="auto"/>
      </w:divBdr>
    </w:div>
    <w:div w:id="318115881">
      <w:bodyDiv w:val="1"/>
      <w:marLeft w:val="0"/>
      <w:marRight w:val="0"/>
      <w:marTop w:val="0"/>
      <w:marBottom w:val="0"/>
      <w:divBdr>
        <w:top w:val="none" w:sz="0" w:space="0" w:color="auto"/>
        <w:left w:val="none" w:sz="0" w:space="0" w:color="auto"/>
        <w:bottom w:val="none" w:sz="0" w:space="0" w:color="auto"/>
        <w:right w:val="none" w:sz="0" w:space="0" w:color="auto"/>
      </w:divBdr>
    </w:div>
    <w:div w:id="318119655">
      <w:bodyDiv w:val="1"/>
      <w:marLeft w:val="0"/>
      <w:marRight w:val="0"/>
      <w:marTop w:val="0"/>
      <w:marBottom w:val="0"/>
      <w:divBdr>
        <w:top w:val="none" w:sz="0" w:space="0" w:color="auto"/>
        <w:left w:val="none" w:sz="0" w:space="0" w:color="auto"/>
        <w:bottom w:val="none" w:sz="0" w:space="0" w:color="auto"/>
        <w:right w:val="none" w:sz="0" w:space="0" w:color="auto"/>
      </w:divBdr>
    </w:div>
    <w:div w:id="318266771">
      <w:bodyDiv w:val="1"/>
      <w:marLeft w:val="0"/>
      <w:marRight w:val="0"/>
      <w:marTop w:val="0"/>
      <w:marBottom w:val="0"/>
      <w:divBdr>
        <w:top w:val="none" w:sz="0" w:space="0" w:color="auto"/>
        <w:left w:val="none" w:sz="0" w:space="0" w:color="auto"/>
        <w:bottom w:val="none" w:sz="0" w:space="0" w:color="auto"/>
        <w:right w:val="none" w:sz="0" w:space="0" w:color="auto"/>
      </w:divBdr>
    </w:div>
    <w:div w:id="318267490">
      <w:bodyDiv w:val="1"/>
      <w:marLeft w:val="0"/>
      <w:marRight w:val="0"/>
      <w:marTop w:val="0"/>
      <w:marBottom w:val="0"/>
      <w:divBdr>
        <w:top w:val="none" w:sz="0" w:space="0" w:color="auto"/>
        <w:left w:val="none" w:sz="0" w:space="0" w:color="auto"/>
        <w:bottom w:val="none" w:sz="0" w:space="0" w:color="auto"/>
        <w:right w:val="none" w:sz="0" w:space="0" w:color="auto"/>
      </w:divBdr>
    </w:div>
    <w:div w:id="318388223">
      <w:bodyDiv w:val="1"/>
      <w:marLeft w:val="0"/>
      <w:marRight w:val="0"/>
      <w:marTop w:val="0"/>
      <w:marBottom w:val="0"/>
      <w:divBdr>
        <w:top w:val="none" w:sz="0" w:space="0" w:color="auto"/>
        <w:left w:val="none" w:sz="0" w:space="0" w:color="auto"/>
        <w:bottom w:val="none" w:sz="0" w:space="0" w:color="auto"/>
        <w:right w:val="none" w:sz="0" w:space="0" w:color="auto"/>
      </w:divBdr>
    </w:div>
    <w:div w:id="318391622">
      <w:bodyDiv w:val="1"/>
      <w:marLeft w:val="0"/>
      <w:marRight w:val="0"/>
      <w:marTop w:val="0"/>
      <w:marBottom w:val="0"/>
      <w:divBdr>
        <w:top w:val="none" w:sz="0" w:space="0" w:color="auto"/>
        <w:left w:val="none" w:sz="0" w:space="0" w:color="auto"/>
        <w:bottom w:val="none" w:sz="0" w:space="0" w:color="auto"/>
        <w:right w:val="none" w:sz="0" w:space="0" w:color="auto"/>
      </w:divBdr>
    </w:div>
    <w:div w:id="319040559">
      <w:bodyDiv w:val="1"/>
      <w:marLeft w:val="0"/>
      <w:marRight w:val="0"/>
      <w:marTop w:val="0"/>
      <w:marBottom w:val="0"/>
      <w:divBdr>
        <w:top w:val="none" w:sz="0" w:space="0" w:color="auto"/>
        <w:left w:val="none" w:sz="0" w:space="0" w:color="auto"/>
        <w:bottom w:val="none" w:sz="0" w:space="0" w:color="auto"/>
        <w:right w:val="none" w:sz="0" w:space="0" w:color="auto"/>
      </w:divBdr>
    </w:div>
    <w:div w:id="319046880">
      <w:bodyDiv w:val="1"/>
      <w:marLeft w:val="0"/>
      <w:marRight w:val="0"/>
      <w:marTop w:val="0"/>
      <w:marBottom w:val="0"/>
      <w:divBdr>
        <w:top w:val="none" w:sz="0" w:space="0" w:color="auto"/>
        <w:left w:val="none" w:sz="0" w:space="0" w:color="auto"/>
        <w:bottom w:val="none" w:sz="0" w:space="0" w:color="auto"/>
        <w:right w:val="none" w:sz="0" w:space="0" w:color="auto"/>
      </w:divBdr>
    </w:div>
    <w:div w:id="319115107">
      <w:bodyDiv w:val="1"/>
      <w:marLeft w:val="0"/>
      <w:marRight w:val="0"/>
      <w:marTop w:val="0"/>
      <w:marBottom w:val="0"/>
      <w:divBdr>
        <w:top w:val="none" w:sz="0" w:space="0" w:color="auto"/>
        <w:left w:val="none" w:sz="0" w:space="0" w:color="auto"/>
        <w:bottom w:val="none" w:sz="0" w:space="0" w:color="auto"/>
        <w:right w:val="none" w:sz="0" w:space="0" w:color="auto"/>
      </w:divBdr>
    </w:div>
    <w:div w:id="319240818">
      <w:bodyDiv w:val="1"/>
      <w:marLeft w:val="0"/>
      <w:marRight w:val="0"/>
      <w:marTop w:val="0"/>
      <w:marBottom w:val="0"/>
      <w:divBdr>
        <w:top w:val="none" w:sz="0" w:space="0" w:color="auto"/>
        <w:left w:val="none" w:sz="0" w:space="0" w:color="auto"/>
        <w:bottom w:val="none" w:sz="0" w:space="0" w:color="auto"/>
        <w:right w:val="none" w:sz="0" w:space="0" w:color="auto"/>
      </w:divBdr>
    </w:div>
    <w:div w:id="319425637">
      <w:bodyDiv w:val="1"/>
      <w:marLeft w:val="0"/>
      <w:marRight w:val="0"/>
      <w:marTop w:val="0"/>
      <w:marBottom w:val="0"/>
      <w:divBdr>
        <w:top w:val="none" w:sz="0" w:space="0" w:color="auto"/>
        <w:left w:val="none" w:sz="0" w:space="0" w:color="auto"/>
        <w:bottom w:val="none" w:sz="0" w:space="0" w:color="auto"/>
        <w:right w:val="none" w:sz="0" w:space="0" w:color="auto"/>
      </w:divBdr>
    </w:div>
    <w:div w:id="319650944">
      <w:bodyDiv w:val="1"/>
      <w:marLeft w:val="0"/>
      <w:marRight w:val="0"/>
      <w:marTop w:val="0"/>
      <w:marBottom w:val="0"/>
      <w:divBdr>
        <w:top w:val="none" w:sz="0" w:space="0" w:color="auto"/>
        <w:left w:val="none" w:sz="0" w:space="0" w:color="auto"/>
        <w:bottom w:val="none" w:sz="0" w:space="0" w:color="auto"/>
        <w:right w:val="none" w:sz="0" w:space="0" w:color="auto"/>
      </w:divBdr>
    </w:div>
    <w:div w:id="319694668">
      <w:bodyDiv w:val="1"/>
      <w:marLeft w:val="0"/>
      <w:marRight w:val="0"/>
      <w:marTop w:val="0"/>
      <w:marBottom w:val="0"/>
      <w:divBdr>
        <w:top w:val="none" w:sz="0" w:space="0" w:color="auto"/>
        <w:left w:val="none" w:sz="0" w:space="0" w:color="auto"/>
        <w:bottom w:val="none" w:sz="0" w:space="0" w:color="auto"/>
        <w:right w:val="none" w:sz="0" w:space="0" w:color="auto"/>
      </w:divBdr>
    </w:div>
    <w:div w:id="319696521">
      <w:bodyDiv w:val="1"/>
      <w:marLeft w:val="0"/>
      <w:marRight w:val="0"/>
      <w:marTop w:val="0"/>
      <w:marBottom w:val="0"/>
      <w:divBdr>
        <w:top w:val="none" w:sz="0" w:space="0" w:color="auto"/>
        <w:left w:val="none" w:sz="0" w:space="0" w:color="auto"/>
        <w:bottom w:val="none" w:sz="0" w:space="0" w:color="auto"/>
        <w:right w:val="none" w:sz="0" w:space="0" w:color="auto"/>
      </w:divBdr>
    </w:div>
    <w:div w:id="320044277">
      <w:bodyDiv w:val="1"/>
      <w:marLeft w:val="0"/>
      <w:marRight w:val="0"/>
      <w:marTop w:val="0"/>
      <w:marBottom w:val="0"/>
      <w:divBdr>
        <w:top w:val="none" w:sz="0" w:space="0" w:color="auto"/>
        <w:left w:val="none" w:sz="0" w:space="0" w:color="auto"/>
        <w:bottom w:val="none" w:sz="0" w:space="0" w:color="auto"/>
        <w:right w:val="none" w:sz="0" w:space="0" w:color="auto"/>
      </w:divBdr>
    </w:div>
    <w:div w:id="320545775">
      <w:bodyDiv w:val="1"/>
      <w:marLeft w:val="0"/>
      <w:marRight w:val="0"/>
      <w:marTop w:val="0"/>
      <w:marBottom w:val="0"/>
      <w:divBdr>
        <w:top w:val="none" w:sz="0" w:space="0" w:color="auto"/>
        <w:left w:val="none" w:sz="0" w:space="0" w:color="auto"/>
        <w:bottom w:val="none" w:sz="0" w:space="0" w:color="auto"/>
        <w:right w:val="none" w:sz="0" w:space="0" w:color="auto"/>
      </w:divBdr>
    </w:div>
    <w:div w:id="320734918">
      <w:bodyDiv w:val="1"/>
      <w:marLeft w:val="0"/>
      <w:marRight w:val="0"/>
      <w:marTop w:val="0"/>
      <w:marBottom w:val="0"/>
      <w:divBdr>
        <w:top w:val="none" w:sz="0" w:space="0" w:color="auto"/>
        <w:left w:val="none" w:sz="0" w:space="0" w:color="auto"/>
        <w:bottom w:val="none" w:sz="0" w:space="0" w:color="auto"/>
        <w:right w:val="none" w:sz="0" w:space="0" w:color="auto"/>
      </w:divBdr>
    </w:div>
    <w:div w:id="321086552">
      <w:bodyDiv w:val="1"/>
      <w:marLeft w:val="0"/>
      <w:marRight w:val="0"/>
      <w:marTop w:val="0"/>
      <w:marBottom w:val="0"/>
      <w:divBdr>
        <w:top w:val="none" w:sz="0" w:space="0" w:color="auto"/>
        <w:left w:val="none" w:sz="0" w:space="0" w:color="auto"/>
        <w:bottom w:val="none" w:sz="0" w:space="0" w:color="auto"/>
        <w:right w:val="none" w:sz="0" w:space="0" w:color="auto"/>
      </w:divBdr>
    </w:div>
    <w:div w:id="321087773">
      <w:bodyDiv w:val="1"/>
      <w:marLeft w:val="0"/>
      <w:marRight w:val="0"/>
      <w:marTop w:val="0"/>
      <w:marBottom w:val="0"/>
      <w:divBdr>
        <w:top w:val="none" w:sz="0" w:space="0" w:color="auto"/>
        <w:left w:val="none" w:sz="0" w:space="0" w:color="auto"/>
        <w:bottom w:val="none" w:sz="0" w:space="0" w:color="auto"/>
        <w:right w:val="none" w:sz="0" w:space="0" w:color="auto"/>
      </w:divBdr>
    </w:div>
    <w:div w:id="321127509">
      <w:bodyDiv w:val="1"/>
      <w:marLeft w:val="0"/>
      <w:marRight w:val="0"/>
      <w:marTop w:val="0"/>
      <w:marBottom w:val="0"/>
      <w:divBdr>
        <w:top w:val="none" w:sz="0" w:space="0" w:color="auto"/>
        <w:left w:val="none" w:sz="0" w:space="0" w:color="auto"/>
        <w:bottom w:val="none" w:sz="0" w:space="0" w:color="auto"/>
        <w:right w:val="none" w:sz="0" w:space="0" w:color="auto"/>
      </w:divBdr>
    </w:div>
    <w:div w:id="321274285">
      <w:bodyDiv w:val="1"/>
      <w:marLeft w:val="0"/>
      <w:marRight w:val="0"/>
      <w:marTop w:val="0"/>
      <w:marBottom w:val="0"/>
      <w:divBdr>
        <w:top w:val="none" w:sz="0" w:space="0" w:color="auto"/>
        <w:left w:val="none" w:sz="0" w:space="0" w:color="auto"/>
        <w:bottom w:val="none" w:sz="0" w:space="0" w:color="auto"/>
        <w:right w:val="none" w:sz="0" w:space="0" w:color="auto"/>
      </w:divBdr>
    </w:div>
    <w:div w:id="321323428">
      <w:bodyDiv w:val="1"/>
      <w:marLeft w:val="0"/>
      <w:marRight w:val="0"/>
      <w:marTop w:val="0"/>
      <w:marBottom w:val="0"/>
      <w:divBdr>
        <w:top w:val="none" w:sz="0" w:space="0" w:color="auto"/>
        <w:left w:val="none" w:sz="0" w:space="0" w:color="auto"/>
        <w:bottom w:val="none" w:sz="0" w:space="0" w:color="auto"/>
        <w:right w:val="none" w:sz="0" w:space="0" w:color="auto"/>
      </w:divBdr>
    </w:div>
    <w:div w:id="321928272">
      <w:bodyDiv w:val="1"/>
      <w:marLeft w:val="0"/>
      <w:marRight w:val="0"/>
      <w:marTop w:val="0"/>
      <w:marBottom w:val="0"/>
      <w:divBdr>
        <w:top w:val="none" w:sz="0" w:space="0" w:color="auto"/>
        <w:left w:val="none" w:sz="0" w:space="0" w:color="auto"/>
        <w:bottom w:val="none" w:sz="0" w:space="0" w:color="auto"/>
        <w:right w:val="none" w:sz="0" w:space="0" w:color="auto"/>
      </w:divBdr>
    </w:div>
    <w:div w:id="322045973">
      <w:bodyDiv w:val="1"/>
      <w:marLeft w:val="0"/>
      <w:marRight w:val="0"/>
      <w:marTop w:val="0"/>
      <w:marBottom w:val="0"/>
      <w:divBdr>
        <w:top w:val="none" w:sz="0" w:space="0" w:color="auto"/>
        <w:left w:val="none" w:sz="0" w:space="0" w:color="auto"/>
        <w:bottom w:val="none" w:sz="0" w:space="0" w:color="auto"/>
        <w:right w:val="none" w:sz="0" w:space="0" w:color="auto"/>
      </w:divBdr>
    </w:div>
    <w:div w:id="322053623">
      <w:bodyDiv w:val="1"/>
      <w:marLeft w:val="0"/>
      <w:marRight w:val="0"/>
      <w:marTop w:val="0"/>
      <w:marBottom w:val="0"/>
      <w:divBdr>
        <w:top w:val="none" w:sz="0" w:space="0" w:color="auto"/>
        <w:left w:val="none" w:sz="0" w:space="0" w:color="auto"/>
        <w:bottom w:val="none" w:sz="0" w:space="0" w:color="auto"/>
        <w:right w:val="none" w:sz="0" w:space="0" w:color="auto"/>
      </w:divBdr>
    </w:div>
    <w:div w:id="322122990">
      <w:bodyDiv w:val="1"/>
      <w:marLeft w:val="0"/>
      <w:marRight w:val="0"/>
      <w:marTop w:val="0"/>
      <w:marBottom w:val="0"/>
      <w:divBdr>
        <w:top w:val="none" w:sz="0" w:space="0" w:color="auto"/>
        <w:left w:val="none" w:sz="0" w:space="0" w:color="auto"/>
        <w:bottom w:val="none" w:sz="0" w:space="0" w:color="auto"/>
        <w:right w:val="none" w:sz="0" w:space="0" w:color="auto"/>
      </w:divBdr>
    </w:div>
    <w:div w:id="322129554">
      <w:bodyDiv w:val="1"/>
      <w:marLeft w:val="0"/>
      <w:marRight w:val="0"/>
      <w:marTop w:val="0"/>
      <w:marBottom w:val="0"/>
      <w:divBdr>
        <w:top w:val="none" w:sz="0" w:space="0" w:color="auto"/>
        <w:left w:val="none" w:sz="0" w:space="0" w:color="auto"/>
        <w:bottom w:val="none" w:sz="0" w:space="0" w:color="auto"/>
        <w:right w:val="none" w:sz="0" w:space="0" w:color="auto"/>
      </w:divBdr>
    </w:div>
    <w:div w:id="322392118">
      <w:bodyDiv w:val="1"/>
      <w:marLeft w:val="0"/>
      <w:marRight w:val="0"/>
      <w:marTop w:val="0"/>
      <w:marBottom w:val="0"/>
      <w:divBdr>
        <w:top w:val="none" w:sz="0" w:space="0" w:color="auto"/>
        <w:left w:val="none" w:sz="0" w:space="0" w:color="auto"/>
        <w:bottom w:val="none" w:sz="0" w:space="0" w:color="auto"/>
        <w:right w:val="none" w:sz="0" w:space="0" w:color="auto"/>
      </w:divBdr>
    </w:div>
    <w:div w:id="322658173">
      <w:bodyDiv w:val="1"/>
      <w:marLeft w:val="0"/>
      <w:marRight w:val="0"/>
      <w:marTop w:val="0"/>
      <w:marBottom w:val="0"/>
      <w:divBdr>
        <w:top w:val="none" w:sz="0" w:space="0" w:color="auto"/>
        <w:left w:val="none" w:sz="0" w:space="0" w:color="auto"/>
        <w:bottom w:val="none" w:sz="0" w:space="0" w:color="auto"/>
        <w:right w:val="none" w:sz="0" w:space="0" w:color="auto"/>
      </w:divBdr>
    </w:div>
    <w:div w:id="322665529">
      <w:bodyDiv w:val="1"/>
      <w:marLeft w:val="0"/>
      <w:marRight w:val="0"/>
      <w:marTop w:val="0"/>
      <w:marBottom w:val="0"/>
      <w:divBdr>
        <w:top w:val="none" w:sz="0" w:space="0" w:color="auto"/>
        <w:left w:val="none" w:sz="0" w:space="0" w:color="auto"/>
        <w:bottom w:val="none" w:sz="0" w:space="0" w:color="auto"/>
        <w:right w:val="none" w:sz="0" w:space="0" w:color="auto"/>
      </w:divBdr>
    </w:div>
    <w:div w:id="322861096">
      <w:bodyDiv w:val="1"/>
      <w:marLeft w:val="0"/>
      <w:marRight w:val="0"/>
      <w:marTop w:val="0"/>
      <w:marBottom w:val="0"/>
      <w:divBdr>
        <w:top w:val="none" w:sz="0" w:space="0" w:color="auto"/>
        <w:left w:val="none" w:sz="0" w:space="0" w:color="auto"/>
        <w:bottom w:val="none" w:sz="0" w:space="0" w:color="auto"/>
        <w:right w:val="none" w:sz="0" w:space="0" w:color="auto"/>
      </w:divBdr>
    </w:div>
    <w:div w:id="323053219">
      <w:bodyDiv w:val="1"/>
      <w:marLeft w:val="0"/>
      <w:marRight w:val="0"/>
      <w:marTop w:val="0"/>
      <w:marBottom w:val="0"/>
      <w:divBdr>
        <w:top w:val="none" w:sz="0" w:space="0" w:color="auto"/>
        <w:left w:val="none" w:sz="0" w:space="0" w:color="auto"/>
        <w:bottom w:val="none" w:sz="0" w:space="0" w:color="auto"/>
        <w:right w:val="none" w:sz="0" w:space="0" w:color="auto"/>
      </w:divBdr>
    </w:div>
    <w:div w:id="323238949">
      <w:bodyDiv w:val="1"/>
      <w:marLeft w:val="0"/>
      <w:marRight w:val="0"/>
      <w:marTop w:val="0"/>
      <w:marBottom w:val="0"/>
      <w:divBdr>
        <w:top w:val="none" w:sz="0" w:space="0" w:color="auto"/>
        <w:left w:val="none" w:sz="0" w:space="0" w:color="auto"/>
        <w:bottom w:val="none" w:sz="0" w:space="0" w:color="auto"/>
        <w:right w:val="none" w:sz="0" w:space="0" w:color="auto"/>
      </w:divBdr>
    </w:div>
    <w:div w:id="323316257">
      <w:bodyDiv w:val="1"/>
      <w:marLeft w:val="0"/>
      <w:marRight w:val="0"/>
      <w:marTop w:val="0"/>
      <w:marBottom w:val="0"/>
      <w:divBdr>
        <w:top w:val="none" w:sz="0" w:space="0" w:color="auto"/>
        <w:left w:val="none" w:sz="0" w:space="0" w:color="auto"/>
        <w:bottom w:val="none" w:sz="0" w:space="0" w:color="auto"/>
        <w:right w:val="none" w:sz="0" w:space="0" w:color="auto"/>
      </w:divBdr>
    </w:div>
    <w:div w:id="323358391">
      <w:bodyDiv w:val="1"/>
      <w:marLeft w:val="0"/>
      <w:marRight w:val="0"/>
      <w:marTop w:val="0"/>
      <w:marBottom w:val="0"/>
      <w:divBdr>
        <w:top w:val="none" w:sz="0" w:space="0" w:color="auto"/>
        <w:left w:val="none" w:sz="0" w:space="0" w:color="auto"/>
        <w:bottom w:val="none" w:sz="0" w:space="0" w:color="auto"/>
        <w:right w:val="none" w:sz="0" w:space="0" w:color="auto"/>
      </w:divBdr>
    </w:div>
    <w:div w:id="323582919">
      <w:bodyDiv w:val="1"/>
      <w:marLeft w:val="0"/>
      <w:marRight w:val="0"/>
      <w:marTop w:val="0"/>
      <w:marBottom w:val="0"/>
      <w:divBdr>
        <w:top w:val="none" w:sz="0" w:space="0" w:color="auto"/>
        <w:left w:val="none" w:sz="0" w:space="0" w:color="auto"/>
        <w:bottom w:val="none" w:sz="0" w:space="0" w:color="auto"/>
        <w:right w:val="none" w:sz="0" w:space="0" w:color="auto"/>
      </w:divBdr>
    </w:div>
    <w:div w:id="324210959">
      <w:bodyDiv w:val="1"/>
      <w:marLeft w:val="0"/>
      <w:marRight w:val="0"/>
      <w:marTop w:val="0"/>
      <w:marBottom w:val="0"/>
      <w:divBdr>
        <w:top w:val="none" w:sz="0" w:space="0" w:color="auto"/>
        <w:left w:val="none" w:sz="0" w:space="0" w:color="auto"/>
        <w:bottom w:val="none" w:sz="0" w:space="0" w:color="auto"/>
        <w:right w:val="none" w:sz="0" w:space="0" w:color="auto"/>
      </w:divBdr>
    </w:div>
    <w:div w:id="324239256">
      <w:bodyDiv w:val="1"/>
      <w:marLeft w:val="0"/>
      <w:marRight w:val="0"/>
      <w:marTop w:val="0"/>
      <w:marBottom w:val="0"/>
      <w:divBdr>
        <w:top w:val="none" w:sz="0" w:space="0" w:color="auto"/>
        <w:left w:val="none" w:sz="0" w:space="0" w:color="auto"/>
        <w:bottom w:val="none" w:sz="0" w:space="0" w:color="auto"/>
        <w:right w:val="none" w:sz="0" w:space="0" w:color="auto"/>
      </w:divBdr>
    </w:div>
    <w:div w:id="324362417">
      <w:bodyDiv w:val="1"/>
      <w:marLeft w:val="0"/>
      <w:marRight w:val="0"/>
      <w:marTop w:val="0"/>
      <w:marBottom w:val="0"/>
      <w:divBdr>
        <w:top w:val="none" w:sz="0" w:space="0" w:color="auto"/>
        <w:left w:val="none" w:sz="0" w:space="0" w:color="auto"/>
        <w:bottom w:val="none" w:sz="0" w:space="0" w:color="auto"/>
        <w:right w:val="none" w:sz="0" w:space="0" w:color="auto"/>
      </w:divBdr>
    </w:div>
    <w:div w:id="324432677">
      <w:bodyDiv w:val="1"/>
      <w:marLeft w:val="0"/>
      <w:marRight w:val="0"/>
      <w:marTop w:val="0"/>
      <w:marBottom w:val="0"/>
      <w:divBdr>
        <w:top w:val="none" w:sz="0" w:space="0" w:color="auto"/>
        <w:left w:val="none" w:sz="0" w:space="0" w:color="auto"/>
        <w:bottom w:val="none" w:sz="0" w:space="0" w:color="auto"/>
        <w:right w:val="none" w:sz="0" w:space="0" w:color="auto"/>
      </w:divBdr>
    </w:div>
    <w:div w:id="324482162">
      <w:bodyDiv w:val="1"/>
      <w:marLeft w:val="0"/>
      <w:marRight w:val="0"/>
      <w:marTop w:val="0"/>
      <w:marBottom w:val="0"/>
      <w:divBdr>
        <w:top w:val="none" w:sz="0" w:space="0" w:color="auto"/>
        <w:left w:val="none" w:sz="0" w:space="0" w:color="auto"/>
        <w:bottom w:val="none" w:sz="0" w:space="0" w:color="auto"/>
        <w:right w:val="none" w:sz="0" w:space="0" w:color="auto"/>
      </w:divBdr>
    </w:div>
    <w:div w:id="324825603">
      <w:bodyDiv w:val="1"/>
      <w:marLeft w:val="0"/>
      <w:marRight w:val="0"/>
      <w:marTop w:val="0"/>
      <w:marBottom w:val="0"/>
      <w:divBdr>
        <w:top w:val="none" w:sz="0" w:space="0" w:color="auto"/>
        <w:left w:val="none" w:sz="0" w:space="0" w:color="auto"/>
        <w:bottom w:val="none" w:sz="0" w:space="0" w:color="auto"/>
        <w:right w:val="none" w:sz="0" w:space="0" w:color="auto"/>
      </w:divBdr>
    </w:div>
    <w:div w:id="324864624">
      <w:bodyDiv w:val="1"/>
      <w:marLeft w:val="0"/>
      <w:marRight w:val="0"/>
      <w:marTop w:val="0"/>
      <w:marBottom w:val="0"/>
      <w:divBdr>
        <w:top w:val="none" w:sz="0" w:space="0" w:color="auto"/>
        <w:left w:val="none" w:sz="0" w:space="0" w:color="auto"/>
        <w:bottom w:val="none" w:sz="0" w:space="0" w:color="auto"/>
        <w:right w:val="none" w:sz="0" w:space="0" w:color="auto"/>
      </w:divBdr>
    </w:div>
    <w:div w:id="325013194">
      <w:bodyDiv w:val="1"/>
      <w:marLeft w:val="0"/>
      <w:marRight w:val="0"/>
      <w:marTop w:val="0"/>
      <w:marBottom w:val="0"/>
      <w:divBdr>
        <w:top w:val="none" w:sz="0" w:space="0" w:color="auto"/>
        <w:left w:val="none" w:sz="0" w:space="0" w:color="auto"/>
        <w:bottom w:val="none" w:sz="0" w:space="0" w:color="auto"/>
        <w:right w:val="none" w:sz="0" w:space="0" w:color="auto"/>
      </w:divBdr>
    </w:div>
    <w:div w:id="325210742">
      <w:bodyDiv w:val="1"/>
      <w:marLeft w:val="0"/>
      <w:marRight w:val="0"/>
      <w:marTop w:val="0"/>
      <w:marBottom w:val="0"/>
      <w:divBdr>
        <w:top w:val="none" w:sz="0" w:space="0" w:color="auto"/>
        <w:left w:val="none" w:sz="0" w:space="0" w:color="auto"/>
        <w:bottom w:val="none" w:sz="0" w:space="0" w:color="auto"/>
        <w:right w:val="none" w:sz="0" w:space="0" w:color="auto"/>
      </w:divBdr>
    </w:div>
    <w:div w:id="325328698">
      <w:bodyDiv w:val="1"/>
      <w:marLeft w:val="0"/>
      <w:marRight w:val="0"/>
      <w:marTop w:val="0"/>
      <w:marBottom w:val="0"/>
      <w:divBdr>
        <w:top w:val="none" w:sz="0" w:space="0" w:color="auto"/>
        <w:left w:val="none" w:sz="0" w:space="0" w:color="auto"/>
        <w:bottom w:val="none" w:sz="0" w:space="0" w:color="auto"/>
        <w:right w:val="none" w:sz="0" w:space="0" w:color="auto"/>
      </w:divBdr>
    </w:div>
    <w:div w:id="325522226">
      <w:bodyDiv w:val="1"/>
      <w:marLeft w:val="0"/>
      <w:marRight w:val="0"/>
      <w:marTop w:val="0"/>
      <w:marBottom w:val="0"/>
      <w:divBdr>
        <w:top w:val="none" w:sz="0" w:space="0" w:color="auto"/>
        <w:left w:val="none" w:sz="0" w:space="0" w:color="auto"/>
        <w:bottom w:val="none" w:sz="0" w:space="0" w:color="auto"/>
        <w:right w:val="none" w:sz="0" w:space="0" w:color="auto"/>
      </w:divBdr>
    </w:div>
    <w:div w:id="325547879">
      <w:bodyDiv w:val="1"/>
      <w:marLeft w:val="0"/>
      <w:marRight w:val="0"/>
      <w:marTop w:val="0"/>
      <w:marBottom w:val="0"/>
      <w:divBdr>
        <w:top w:val="none" w:sz="0" w:space="0" w:color="auto"/>
        <w:left w:val="none" w:sz="0" w:space="0" w:color="auto"/>
        <w:bottom w:val="none" w:sz="0" w:space="0" w:color="auto"/>
        <w:right w:val="none" w:sz="0" w:space="0" w:color="auto"/>
      </w:divBdr>
    </w:div>
    <w:div w:id="325716094">
      <w:bodyDiv w:val="1"/>
      <w:marLeft w:val="0"/>
      <w:marRight w:val="0"/>
      <w:marTop w:val="0"/>
      <w:marBottom w:val="0"/>
      <w:divBdr>
        <w:top w:val="none" w:sz="0" w:space="0" w:color="auto"/>
        <w:left w:val="none" w:sz="0" w:space="0" w:color="auto"/>
        <w:bottom w:val="none" w:sz="0" w:space="0" w:color="auto"/>
        <w:right w:val="none" w:sz="0" w:space="0" w:color="auto"/>
      </w:divBdr>
    </w:div>
    <w:div w:id="325863144">
      <w:bodyDiv w:val="1"/>
      <w:marLeft w:val="0"/>
      <w:marRight w:val="0"/>
      <w:marTop w:val="0"/>
      <w:marBottom w:val="0"/>
      <w:divBdr>
        <w:top w:val="none" w:sz="0" w:space="0" w:color="auto"/>
        <w:left w:val="none" w:sz="0" w:space="0" w:color="auto"/>
        <w:bottom w:val="none" w:sz="0" w:space="0" w:color="auto"/>
        <w:right w:val="none" w:sz="0" w:space="0" w:color="auto"/>
      </w:divBdr>
    </w:div>
    <w:div w:id="325986505">
      <w:bodyDiv w:val="1"/>
      <w:marLeft w:val="0"/>
      <w:marRight w:val="0"/>
      <w:marTop w:val="0"/>
      <w:marBottom w:val="0"/>
      <w:divBdr>
        <w:top w:val="none" w:sz="0" w:space="0" w:color="auto"/>
        <w:left w:val="none" w:sz="0" w:space="0" w:color="auto"/>
        <w:bottom w:val="none" w:sz="0" w:space="0" w:color="auto"/>
        <w:right w:val="none" w:sz="0" w:space="0" w:color="auto"/>
      </w:divBdr>
    </w:div>
    <w:div w:id="326177450">
      <w:bodyDiv w:val="1"/>
      <w:marLeft w:val="0"/>
      <w:marRight w:val="0"/>
      <w:marTop w:val="0"/>
      <w:marBottom w:val="0"/>
      <w:divBdr>
        <w:top w:val="none" w:sz="0" w:space="0" w:color="auto"/>
        <w:left w:val="none" w:sz="0" w:space="0" w:color="auto"/>
        <w:bottom w:val="none" w:sz="0" w:space="0" w:color="auto"/>
        <w:right w:val="none" w:sz="0" w:space="0" w:color="auto"/>
      </w:divBdr>
    </w:div>
    <w:div w:id="326443914">
      <w:bodyDiv w:val="1"/>
      <w:marLeft w:val="0"/>
      <w:marRight w:val="0"/>
      <w:marTop w:val="0"/>
      <w:marBottom w:val="0"/>
      <w:divBdr>
        <w:top w:val="none" w:sz="0" w:space="0" w:color="auto"/>
        <w:left w:val="none" w:sz="0" w:space="0" w:color="auto"/>
        <w:bottom w:val="none" w:sz="0" w:space="0" w:color="auto"/>
        <w:right w:val="none" w:sz="0" w:space="0" w:color="auto"/>
      </w:divBdr>
    </w:div>
    <w:div w:id="326592929">
      <w:bodyDiv w:val="1"/>
      <w:marLeft w:val="0"/>
      <w:marRight w:val="0"/>
      <w:marTop w:val="0"/>
      <w:marBottom w:val="0"/>
      <w:divBdr>
        <w:top w:val="none" w:sz="0" w:space="0" w:color="auto"/>
        <w:left w:val="none" w:sz="0" w:space="0" w:color="auto"/>
        <w:bottom w:val="none" w:sz="0" w:space="0" w:color="auto"/>
        <w:right w:val="none" w:sz="0" w:space="0" w:color="auto"/>
      </w:divBdr>
    </w:div>
    <w:div w:id="326634590">
      <w:bodyDiv w:val="1"/>
      <w:marLeft w:val="0"/>
      <w:marRight w:val="0"/>
      <w:marTop w:val="0"/>
      <w:marBottom w:val="0"/>
      <w:divBdr>
        <w:top w:val="none" w:sz="0" w:space="0" w:color="auto"/>
        <w:left w:val="none" w:sz="0" w:space="0" w:color="auto"/>
        <w:bottom w:val="none" w:sz="0" w:space="0" w:color="auto"/>
        <w:right w:val="none" w:sz="0" w:space="0" w:color="auto"/>
      </w:divBdr>
    </w:div>
    <w:div w:id="326711928">
      <w:bodyDiv w:val="1"/>
      <w:marLeft w:val="0"/>
      <w:marRight w:val="0"/>
      <w:marTop w:val="0"/>
      <w:marBottom w:val="0"/>
      <w:divBdr>
        <w:top w:val="none" w:sz="0" w:space="0" w:color="auto"/>
        <w:left w:val="none" w:sz="0" w:space="0" w:color="auto"/>
        <w:bottom w:val="none" w:sz="0" w:space="0" w:color="auto"/>
        <w:right w:val="none" w:sz="0" w:space="0" w:color="auto"/>
      </w:divBdr>
    </w:div>
    <w:div w:id="326784270">
      <w:bodyDiv w:val="1"/>
      <w:marLeft w:val="0"/>
      <w:marRight w:val="0"/>
      <w:marTop w:val="0"/>
      <w:marBottom w:val="0"/>
      <w:divBdr>
        <w:top w:val="none" w:sz="0" w:space="0" w:color="auto"/>
        <w:left w:val="none" w:sz="0" w:space="0" w:color="auto"/>
        <w:bottom w:val="none" w:sz="0" w:space="0" w:color="auto"/>
        <w:right w:val="none" w:sz="0" w:space="0" w:color="auto"/>
      </w:divBdr>
    </w:div>
    <w:div w:id="326832284">
      <w:bodyDiv w:val="1"/>
      <w:marLeft w:val="0"/>
      <w:marRight w:val="0"/>
      <w:marTop w:val="0"/>
      <w:marBottom w:val="0"/>
      <w:divBdr>
        <w:top w:val="none" w:sz="0" w:space="0" w:color="auto"/>
        <w:left w:val="none" w:sz="0" w:space="0" w:color="auto"/>
        <w:bottom w:val="none" w:sz="0" w:space="0" w:color="auto"/>
        <w:right w:val="none" w:sz="0" w:space="0" w:color="auto"/>
      </w:divBdr>
    </w:div>
    <w:div w:id="326858678">
      <w:bodyDiv w:val="1"/>
      <w:marLeft w:val="0"/>
      <w:marRight w:val="0"/>
      <w:marTop w:val="0"/>
      <w:marBottom w:val="0"/>
      <w:divBdr>
        <w:top w:val="none" w:sz="0" w:space="0" w:color="auto"/>
        <w:left w:val="none" w:sz="0" w:space="0" w:color="auto"/>
        <w:bottom w:val="none" w:sz="0" w:space="0" w:color="auto"/>
        <w:right w:val="none" w:sz="0" w:space="0" w:color="auto"/>
      </w:divBdr>
    </w:div>
    <w:div w:id="327096619">
      <w:bodyDiv w:val="1"/>
      <w:marLeft w:val="0"/>
      <w:marRight w:val="0"/>
      <w:marTop w:val="0"/>
      <w:marBottom w:val="0"/>
      <w:divBdr>
        <w:top w:val="none" w:sz="0" w:space="0" w:color="auto"/>
        <w:left w:val="none" w:sz="0" w:space="0" w:color="auto"/>
        <w:bottom w:val="none" w:sz="0" w:space="0" w:color="auto"/>
        <w:right w:val="none" w:sz="0" w:space="0" w:color="auto"/>
      </w:divBdr>
    </w:div>
    <w:div w:id="327102972">
      <w:bodyDiv w:val="1"/>
      <w:marLeft w:val="0"/>
      <w:marRight w:val="0"/>
      <w:marTop w:val="0"/>
      <w:marBottom w:val="0"/>
      <w:divBdr>
        <w:top w:val="none" w:sz="0" w:space="0" w:color="auto"/>
        <w:left w:val="none" w:sz="0" w:space="0" w:color="auto"/>
        <w:bottom w:val="none" w:sz="0" w:space="0" w:color="auto"/>
        <w:right w:val="none" w:sz="0" w:space="0" w:color="auto"/>
      </w:divBdr>
    </w:div>
    <w:div w:id="327293427">
      <w:bodyDiv w:val="1"/>
      <w:marLeft w:val="0"/>
      <w:marRight w:val="0"/>
      <w:marTop w:val="0"/>
      <w:marBottom w:val="0"/>
      <w:divBdr>
        <w:top w:val="none" w:sz="0" w:space="0" w:color="auto"/>
        <w:left w:val="none" w:sz="0" w:space="0" w:color="auto"/>
        <w:bottom w:val="none" w:sz="0" w:space="0" w:color="auto"/>
        <w:right w:val="none" w:sz="0" w:space="0" w:color="auto"/>
      </w:divBdr>
    </w:div>
    <w:div w:id="327561358">
      <w:bodyDiv w:val="1"/>
      <w:marLeft w:val="0"/>
      <w:marRight w:val="0"/>
      <w:marTop w:val="0"/>
      <w:marBottom w:val="0"/>
      <w:divBdr>
        <w:top w:val="none" w:sz="0" w:space="0" w:color="auto"/>
        <w:left w:val="none" w:sz="0" w:space="0" w:color="auto"/>
        <w:bottom w:val="none" w:sz="0" w:space="0" w:color="auto"/>
        <w:right w:val="none" w:sz="0" w:space="0" w:color="auto"/>
      </w:divBdr>
    </w:div>
    <w:div w:id="327635156">
      <w:bodyDiv w:val="1"/>
      <w:marLeft w:val="0"/>
      <w:marRight w:val="0"/>
      <w:marTop w:val="0"/>
      <w:marBottom w:val="0"/>
      <w:divBdr>
        <w:top w:val="none" w:sz="0" w:space="0" w:color="auto"/>
        <w:left w:val="none" w:sz="0" w:space="0" w:color="auto"/>
        <w:bottom w:val="none" w:sz="0" w:space="0" w:color="auto"/>
        <w:right w:val="none" w:sz="0" w:space="0" w:color="auto"/>
      </w:divBdr>
    </w:div>
    <w:div w:id="327758937">
      <w:bodyDiv w:val="1"/>
      <w:marLeft w:val="0"/>
      <w:marRight w:val="0"/>
      <w:marTop w:val="0"/>
      <w:marBottom w:val="0"/>
      <w:divBdr>
        <w:top w:val="none" w:sz="0" w:space="0" w:color="auto"/>
        <w:left w:val="none" w:sz="0" w:space="0" w:color="auto"/>
        <w:bottom w:val="none" w:sz="0" w:space="0" w:color="auto"/>
        <w:right w:val="none" w:sz="0" w:space="0" w:color="auto"/>
      </w:divBdr>
    </w:div>
    <w:div w:id="328102479">
      <w:bodyDiv w:val="1"/>
      <w:marLeft w:val="0"/>
      <w:marRight w:val="0"/>
      <w:marTop w:val="0"/>
      <w:marBottom w:val="0"/>
      <w:divBdr>
        <w:top w:val="none" w:sz="0" w:space="0" w:color="auto"/>
        <w:left w:val="none" w:sz="0" w:space="0" w:color="auto"/>
        <w:bottom w:val="none" w:sz="0" w:space="0" w:color="auto"/>
        <w:right w:val="none" w:sz="0" w:space="0" w:color="auto"/>
      </w:divBdr>
    </w:div>
    <w:div w:id="328170204">
      <w:bodyDiv w:val="1"/>
      <w:marLeft w:val="0"/>
      <w:marRight w:val="0"/>
      <w:marTop w:val="0"/>
      <w:marBottom w:val="0"/>
      <w:divBdr>
        <w:top w:val="none" w:sz="0" w:space="0" w:color="auto"/>
        <w:left w:val="none" w:sz="0" w:space="0" w:color="auto"/>
        <w:bottom w:val="none" w:sz="0" w:space="0" w:color="auto"/>
        <w:right w:val="none" w:sz="0" w:space="0" w:color="auto"/>
      </w:divBdr>
    </w:div>
    <w:div w:id="328292494">
      <w:bodyDiv w:val="1"/>
      <w:marLeft w:val="0"/>
      <w:marRight w:val="0"/>
      <w:marTop w:val="0"/>
      <w:marBottom w:val="0"/>
      <w:divBdr>
        <w:top w:val="none" w:sz="0" w:space="0" w:color="auto"/>
        <w:left w:val="none" w:sz="0" w:space="0" w:color="auto"/>
        <w:bottom w:val="none" w:sz="0" w:space="0" w:color="auto"/>
        <w:right w:val="none" w:sz="0" w:space="0" w:color="auto"/>
      </w:divBdr>
    </w:div>
    <w:div w:id="328338069">
      <w:bodyDiv w:val="1"/>
      <w:marLeft w:val="0"/>
      <w:marRight w:val="0"/>
      <w:marTop w:val="0"/>
      <w:marBottom w:val="0"/>
      <w:divBdr>
        <w:top w:val="none" w:sz="0" w:space="0" w:color="auto"/>
        <w:left w:val="none" w:sz="0" w:space="0" w:color="auto"/>
        <w:bottom w:val="none" w:sz="0" w:space="0" w:color="auto"/>
        <w:right w:val="none" w:sz="0" w:space="0" w:color="auto"/>
      </w:divBdr>
    </w:div>
    <w:div w:id="328407550">
      <w:bodyDiv w:val="1"/>
      <w:marLeft w:val="0"/>
      <w:marRight w:val="0"/>
      <w:marTop w:val="0"/>
      <w:marBottom w:val="0"/>
      <w:divBdr>
        <w:top w:val="none" w:sz="0" w:space="0" w:color="auto"/>
        <w:left w:val="none" w:sz="0" w:space="0" w:color="auto"/>
        <w:bottom w:val="none" w:sz="0" w:space="0" w:color="auto"/>
        <w:right w:val="none" w:sz="0" w:space="0" w:color="auto"/>
      </w:divBdr>
    </w:div>
    <w:div w:id="328410391">
      <w:bodyDiv w:val="1"/>
      <w:marLeft w:val="0"/>
      <w:marRight w:val="0"/>
      <w:marTop w:val="0"/>
      <w:marBottom w:val="0"/>
      <w:divBdr>
        <w:top w:val="none" w:sz="0" w:space="0" w:color="auto"/>
        <w:left w:val="none" w:sz="0" w:space="0" w:color="auto"/>
        <w:bottom w:val="none" w:sz="0" w:space="0" w:color="auto"/>
        <w:right w:val="none" w:sz="0" w:space="0" w:color="auto"/>
      </w:divBdr>
    </w:div>
    <w:div w:id="328483866">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28605852">
      <w:bodyDiv w:val="1"/>
      <w:marLeft w:val="0"/>
      <w:marRight w:val="0"/>
      <w:marTop w:val="0"/>
      <w:marBottom w:val="0"/>
      <w:divBdr>
        <w:top w:val="none" w:sz="0" w:space="0" w:color="auto"/>
        <w:left w:val="none" w:sz="0" w:space="0" w:color="auto"/>
        <w:bottom w:val="none" w:sz="0" w:space="0" w:color="auto"/>
        <w:right w:val="none" w:sz="0" w:space="0" w:color="auto"/>
      </w:divBdr>
    </w:div>
    <w:div w:id="328750416">
      <w:bodyDiv w:val="1"/>
      <w:marLeft w:val="0"/>
      <w:marRight w:val="0"/>
      <w:marTop w:val="0"/>
      <w:marBottom w:val="0"/>
      <w:divBdr>
        <w:top w:val="none" w:sz="0" w:space="0" w:color="auto"/>
        <w:left w:val="none" w:sz="0" w:space="0" w:color="auto"/>
        <w:bottom w:val="none" w:sz="0" w:space="0" w:color="auto"/>
        <w:right w:val="none" w:sz="0" w:space="0" w:color="auto"/>
      </w:divBdr>
    </w:div>
    <w:div w:id="328824490">
      <w:bodyDiv w:val="1"/>
      <w:marLeft w:val="0"/>
      <w:marRight w:val="0"/>
      <w:marTop w:val="0"/>
      <w:marBottom w:val="0"/>
      <w:divBdr>
        <w:top w:val="none" w:sz="0" w:space="0" w:color="auto"/>
        <w:left w:val="none" w:sz="0" w:space="0" w:color="auto"/>
        <w:bottom w:val="none" w:sz="0" w:space="0" w:color="auto"/>
        <w:right w:val="none" w:sz="0" w:space="0" w:color="auto"/>
      </w:divBdr>
    </w:div>
    <w:div w:id="329526213">
      <w:bodyDiv w:val="1"/>
      <w:marLeft w:val="0"/>
      <w:marRight w:val="0"/>
      <w:marTop w:val="0"/>
      <w:marBottom w:val="0"/>
      <w:divBdr>
        <w:top w:val="none" w:sz="0" w:space="0" w:color="auto"/>
        <w:left w:val="none" w:sz="0" w:space="0" w:color="auto"/>
        <w:bottom w:val="none" w:sz="0" w:space="0" w:color="auto"/>
        <w:right w:val="none" w:sz="0" w:space="0" w:color="auto"/>
      </w:divBdr>
    </w:div>
    <w:div w:id="329915547">
      <w:bodyDiv w:val="1"/>
      <w:marLeft w:val="0"/>
      <w:marRight w:val="0"/>
      <w:marTop w:val="0"/>
      <w:marBottom w:val="0"/>
      <w:divBdr>
        <w:top w:val="none" w:sz="0" w:space="0" w:color="auto"/>
        <w:left w:val="none" w:sz="0" w:space="0" w:color="auto"/>
        <w:bottom w:val="none" w:sz="0" w:space="0" w:color="auto"/>
        <w:right w:val="none" w:sz="0" w:space="0" w:color="auto"/>
      </w:divBdr>
    </w:div>
    <w:div w:id="330301727">
      <w:bodyDiv w:val="1"/>
      <w:marLeft w:val="0"/>
      <w:marRight w:val="0"/>
      <w:marTop w:val="0"/>
      <w:marBottom w:val="0"/>
      <w:divBdr>
        <w:top w:val="none" w:sz="0" w:space="0" w:color="auto"/>
        <w:left w:val="none" w:sz="0" w:space="0" w:color="auto"/>
        <w:bottom w:val="none" w:sz="0" w:space="0" w:color="auto"/>
        <w:right w:val="none" w:sz="0" w:space="0" w:color="auto"/>
      </w:divBdr>
    </w:div>
    <w:div w:id="330374904">
      <w:bodyDiv w:val="1"/>
      <w:marLeft w:val="0"/>
      <w:marRight w:val="0"/>
      <w:marTop w:val="0"/>
      <w:marBottom w:val="0"/>
      <w:divBdr>
        <w:top w:val="none" w:sz="0" w:space="0" w:color="auto"/>
        <w:left w:val="none" w:sz="0" w:space="0" w:color="auto"/>
        <w:bottom w:val="none" w:sz="0" w:space="0" w:color="auto"/>
        <w:right w:val="none" w:sz="0" w:space="0" w:color="auto"/>
      </w:divBdr>
    </w:div>
    <w:div w:id="330378438">
      <w:bodyDiv w:val="1"/>
      <w:marLeft w:val="0"/>
      <w:marRight w:val="0"/>
      <w:marTop w:val="0"/>
      <w:marBottom w:val="0"/>
      <w:divBdr>
        <w:top w:val="none" w:sz="0" w:space="0" w:color="auto"/>
        <w:left w:val="none" w:sz="0" w:space="0" w:color="auto"/>
        <w:bottom w:val="none" w:sz="0" w:space="0" w:color="auto"/>
        <w:right w:val="none" w:sz="0" w:space="0" w:color="auto"/>
      </w:divBdr>
    </w:div>
    <w:div w:id="331185047">
      <w:bodyDiv w:val="1"/>
      <w:marLeft w:val="0"/>
      <w:marRight w:val="0"/>
      <w:marTop w:val="0"/>
      <w:marBottom w:val="0"/>
      <w:divBdr>
        <w:top w:val="none" w:sz="0" w:space="0" w:color="auto"/>
        <w:left w:val="none" w:sz="0" w:space="0" w:color="auto"/>
        <w:bottom w:val="none" w:sz="0" w:space="0" w:color="auto"/>
        <w:right w:val="none" w:sz="0" w:space="0" w:color="auto"/>
      </w:divBdr>
    </w:div>
    <w:div w:id="331219239">
      <w:bodyDiv w:val="1"/>
      <w:marLeft w:val="0"/>
      <w:marRight w:val="0"/>
      <w:marTop w:val="0"/>
      <w:marBottom w:val="0"/>
      <w:divBdr>
        <w:top w:val="none" w:sz="0" w:space="0" w:color="auto"/>
        <w:left w:val="none" w:sz="0" w:space="0" w:color="auto"/>
        <w:bottom w:val="none" w:sz="0" w:space="0" w:color="auto"/>
        <w:right w:val="none" w:sz="0" w:space="0" w:color="auto"/>
      </w:divBdr>
    </w:div>
    <w:div w:id="331219659">
      <w:bodyDiv w:val="1"/>
      <w:marLeft w:val="0"/>
      <w:marRight w:val="0"/>
      <w:marTop w:val="0"/>
      <w:marBottom w:val="0"/>
      <w:divBdr>
        <w:top w:val="none" w:sz="0" w:space="0" w:color="auto"/>
        <w:left w:val="none" w:sz="0" w:space="0" w:color="auto"/>
        <w:bottom w:val="none" w:sz="0" w:space="0" w:color="auto"/>
        <w:right w:val="none" w:sz="0" w:space="0" w:color="auto"/>
      </w:divBdr>
    </w:div>
    <w:div w:id="331227314">
      <w:bodyDiv w:val="1"/>
      <w:marLeft w:val="0"/>
      <w:marRight w:val="0"/>
      <w:marTop w:val="0"/>
      <w:marBottom w:val="0"/>
      <w:divBdr>
        <w:top w:val="none" w:sz="0" w:space="0" w:color="auto"/>
        <w:left w:val="none" w:sz="0" w:space="0" w:color="auto"/>
        <w:bottom w:val="none" w:sz="0" w:space="0" w:color="auto"/>
        <w:right w:val="none" w:sz="0" w:space="0" w:color="auto"/>
      </w:divBdr>
    </w:div>
    <w:div w:id="331372353">
      <w:bodyDiv w:val="1"/>
      <w:marLeft w:val="0"/>
      <w:marRight w:val="0"/>
      <w:marTop w:val="0"/>
      <w:marBottom w:val="0"/>
      <w:divBdr>
        <w:top w:val="none" w:sz="0" w:space="0" w:color="auto"/>
        <w:left w:val="none" w:sz="0" w:space="0" w:color="auto"/>
        <w:bottom w:val="none" w:sz="0" w:space="0" w:color="auto"/>
        <w:right w:val="none" w:sz="0" w:space="0" w:color="auto"/>
      </w:divBdr>
    </w:div>
    <w:div w:id="331417207">
      <w:bodyDiv w:val="1"/>
      <w:marLeft w:val="0"/>
      <w:marRight w:val="0"/>
      <w:marTop w:val="0"/>
      <w:marBottom w:val="0"/>
      <w:divBdr>
        <w:top w:val="none" w:sz="0" w:space="0" w:color="auto"/>
        <w:left w:val="none" w:sz="0" w:space="0" w:color="auto"/>
        <w:bottom w:val="none" w:sz="0" w:space="0" w:color="auto"/>
        <w:right w:val="none" w:sz="0" w:space="0" w:color="auto"/>
      </w:divBdr>
    </w:div>
    <w:div w:id="331488722">
      <w:bodyDiv w:val="1"/>
      <w:marLeft w:val="0"/>
      <w:marRight w:val="0"/>
      <w:marTop w:val="0"/>
      <w:marBottom w:val="0"/>
      <w:divBdr>
        <w:top w:val="none" w:sz="0" w:space="0" w:color="auto"/>
        <w:left w:val="none" w:sz="0" w:space="0" w:color="auto"/>
        <w:bottom w:val="none" w:sz="0" w:space="0" w:color="auto"/>
        <w:right w:val="none" w:sz="0" w:space="0" w:color="auto"/>
      </w:divBdr>
    </w:div>
    <w:div w:id="331839274">
      <w:bodyDiv w:val="1"/>
      <w:marLeft w:val="0"/>
      <w:marRight w:val="0"/>
      <w:marTop w:val="0"/>
      <w:marBottom w:val="0"/>
      <w:divBdr>
        <w:top w:val="none" w:sz="0" w:space="0" w:color="auto"/>
        <w:left w:val="none" w:sz="0" w:space="0" w:color="auto"/>
        <w:bottom w:val="none" w:sz="0" w:space="0" w:color="auto"/>
        <w:right w:val="none" w:sz="0" w:space="0" w:color="auto"/>
      </w:divBdr>
    </w:div>
    <w:div w:id="331877781">
      <w:bodyDiv w:val="1"/>
      <w:marLeft w:val="0"/>
      <w:marRight w:val="0"/>
      <w:marTop w:val="0"/>
      <w:marBottom w:val="0"/>
      <w:divBdr>
        <w:top w:val="none" w:sz="0" w:space="0" w:color="auto"/>
        <w:left w:val="none" w:sz="0" w:space="0" w:color="auto"/>
        <w:bottom w:val="none" w:sz="0" w:space="0" w:color="auto"/>
        <w:right w:val="none" w:sz="0" w:space="0" w:color="auto"/>
      </w:divBdr>
    </w:div>
    <w:div w:id="331952015">
      <w:bodyDiv w:val="1"/>
      <w:marLeft w:val="0"/>
      <w:marRight w:val="0"/>
      <w:marTop w:val="0"/>
      <w:marBottom w:val="0"/>
      <w:divBdr>
        <w:top w:val="none" w:sz="0" w:space="0" w:color="auto"/>
        <w:left w:val="none" w:sz="0" w:space="0" w:color="auto"/>
        <w:bottom w:val="none" w:sz="0" w:space="0" w:color="auto"/>
        <w:right w:val="none" w:sz="0" w:space="0" w:color="auto"/>
      </w:divBdr>
    </w:div>
    <w:div w:id="332025903">
      <w:bodyDiv w:val="1"/>
      <w:marLeft w:val="0"/>
      <w:marRight w:val="0"/>
      <w:marTop w:val="0"/>
      <w:marBottom w:val="0"/>
      <w:divBdr>
        <w:top w:val="none" w:sz="0" w:space="0" w:color="auto"/>
        <w:left w:val="none" w:sz="0" w:space="0" w:color="auto"/>
        <w:bottom w:val="none" w:sz="0" w:space="0" w:color="auto"/>
        <w:right w:val="none" w:sz="0" w:space="0" w:color="auto"/>
      </w:divBdr>
    </w:div>
    <w:div w:id="332077401">
      <w:bodyDiv w:val="1"/>
      <w:marLeft w:val="0"/>
      <w:marRight w:val="0"/>
      <w:marTop w:val="0"/>
      <w:marBottom w:val="0"/>
      <w:divBdr>
        <w:top w:val="none" w:sz="0" w:space="0" w:color="auto"/>
        <w:left w:val="none" w:sz="0" w:space="0" w:color="auto"/>
        <w:bottom w:val="none" w:sz="0" w:space="0" w:color="auto"/>
        <w:right w:val="none" w:sz="0" w:space="0" w:color="auto"/>
      </w:divBdr>
    </w:div>
    <w:div w:id="332101344">
      <w:bodyDiv w:val="1"/>
      <w:marLeft w:val="0"/>
      <w:marRight w:val="0"/>
      <w:marTop w:val="0"/>
      <w:marBottom w:val="0"/>
      <w:divBdr>
        <w:top w:val="none" w:sz="0" w:space="0" w:color="auto"/>
        <w:left w:val="none" w:sz="0" w:space="0" w:color="auto"/>
        <w:bottom w:val="none" w:sz="0" w:space="0" w:color="auto"/>
        <w:right w:val="none" w:sz="0" w:space="0" w:color="auto"/>
      </w:divBdr>
    </w:div>
    <w:div w:id="332610779">
      <w:bodyDiv w:val="1"/>
      <w:marLeft w:val="0"/>
      <w:marRight w:val="0"/>
      <w:marTop w:val="0"/>
      <w:marBottom w:val="0"/>
      <w:divBdr>
        <w:top w:val="none" w:sz="0" w:space="0" w:color="auto"/>
        <w:left w:val="none" w:sz="0" w:space="0" w:color="auto"/>
        <w:bottom w:val="none" w:sz="0" w:space="0" w:color="auto"/>
        <w:right w:val="none" w:sz="0" w:space="0" w:color="auto"/>
      </w:divBdr>
    </w:div>
    <w:div w:id="332688887">
      <w:bodyDiv w:val="1"/>
      <w:marLeft w:val="0"/>
      <w:marRight w:val="0"/>
      <w:marTop w:val="0"/>
      <w:marBottom w:val="0"/>
      <w:divBdr>
        <w:top w:val="none" w:sz="0" w:space="0" w:color="auto"/>
        <w:left w:val="none" w:sz="0" w:space="0" w:color="auto"/>
        <w:bottom w:val="none" w:sz="0" w:space="0" w:color="auto"/>
        <w:right w:val="none" w:sz="0" w:space="0" w:color="auto"/>
      </w:divBdr>
    </w:div>
    <w:div w:id="332807766">
      <w:bodyDiv w:val="1"/>
      <w:marLeft w:val="0"/>
      <w:marRight w:val="0"/>
      <w:marTop w:val="0"/>
      <w:marBottom w:val="0"/>
      <w:divBdr>
        <w:top w:val="none" w:sz="0" w:space="0" w:color="auto"/>
        <w:left w:val="none" w:sz="0" w:space="0" w:color="auto"/>
        <w:bottom w:val="none" w:sz="0" w:space="0" w:color="auto"/>
        <w:right w:val="none" w:sz="0" w:space="0" w:color="auto"/>
      </w:divBdr>
    </w:div>
    <w:div w:id="334067451">
      <w:bodyDiv w:val="1"/>
      <w:marLeft w:val="0"/>
      <w:marRight w:val="0"/>
      <w:marTop w:val="0"/>
      <w:marBottom w:val="0"/>
      <w:divBdr>
        <w:top w:val="none" w:sz="0" w:space="0" w:color="auto"/>
        <w:left w:val="none" w:sz="0" w:space="0" w:color="auto"/>
        <w:bottom w:val="none" w:sz="0" w:space="0" w:color="auto"/>
        <w:right w:val="none" w:sz="0" w:space="0" w:color="auto"/>
      </w:divBdr>
    </w:div>
    <w:div w:id="334192919">
      <w:bodyDiv w:val="1"/>
      <w:marLeft w:val="0"/>
      <w:marRight w:val="0"/>
      <w:marTop w:val="0"/>
      <w:marBottom w:val="0"/>
      <w:divBdr>
        <w:top w:val="none" w:sz="0" w:space="0" w:color="auto"/>
        <w:left w:val="none" w:sz="0" w:space="0" w:color="auto"/>
        <w:bottom w:val="none" w:sz="0" w:space="0" w:color="auto"/>
        <w:right w:val="none" w:sz="0" w:space="0" w:color="auto"/>
      </w:divBdr>
    </w:div>
    <w:div w:id="334502312">
      <w:bodyDiv w:val="1"/>
      <w:marLeft w:val="0"/>
      <w:marRight w:val="0"/>
      <w:marTop w:val="0"/>
      <w:marBottom w:val="0"/>
      <w:divBdr>
        <w:top w:val="none" w:sz="0" w:space="0" w:color="auto"/>
        <w:left w:val="none" w:sz="0" w:space="0" w:color="auto"/>
        <w:bottom w:val="none" w:sz="0" w:space="0" w:color="auto"/>
        <w:right w:val="none" w:sz="0" w:space="0" w:color="auto"/>
      </w:divBdr>
    </w:div>
    <w:div w:id="334579827">
      <w:bodyDiv w:val="1"/>
      <w:marLeft w:val="0"/>
      <w:marRight w:val="0"/>
      <w:marTop w:val="0"/>
      <w:marBottom w:val="0"/>
      <w:divBdr>
        <w:top w:val="none" w:sz="0" w:space="0" w:color="auto"/>
        <w:left w:val="none" w:sz="0" w:space="0" w:color="auto"/>
        <w:bottom w:val="none" w:sz="0" w:space="0" w:color="auto"/>
        <w:right w:val="none" w:sz="0" w:space="0" w:color="auto"/>
      </w:divBdr>
    </w:div>
    <w:div w:id="334647612">
      <w:bodyDiv w:val="1"/>
      <w:marLeft w:val="0"/>
      <w:marRight w:val="0"/>
      <w:marTop w:val="0"/>
      <w:marBottom w:val="0"/>
      <w:divBdr>
        <w:top w:val="none" w:sz="0" w:space="0" w:color="auto"/>
        <w:left w:val="none" w:sz="0" w:space="0" w:color="auto"/>
        <w:bottom w:val="none" w:sz="0" w:space="0" w:color="auto"/>
        <w:right w:val="none" w:sz="0" w:space="0" w:color="auto"/>
      </w:divBdr>
    </w:div>
    <w:div w:id="335041716">
      <w:bodyDiv w:val="1"/>
      <w:marLeft w:val="0"/>
      <w:marRight w:val="0"/>
      <w:marTop w:val="0"/>
      <w:marBottom w:val="0"/>
      <w:divBdr>
        <w:top w:val="none" w:sz="0" w:space="0" w:color="auto"/>
        <w:left w:val="none" w:sz="0" w:space="0" w:color="auto"/>
        <w:bottom w:val="none" w:sz="0" w:space="0" w:color="auto"/>
        <w:right w:val="none" w:sz="0" w:space="0" w:color="auto"/>
      </w:divBdr>
    </w:div>
    <w:div w:id="335227903">
      <w:bodyDiv w:val="1"/>
      <w:marLeft w:val="0"/>
      <w:marRight w:val="0"/>
      <w:marTop w:val="0"/>
      <w:marBottom w:val="0"/>
      <w:divBdr>
        <w:top w:val="none" w:sz="0" w:space="0" w:color="auto"/>
        <w:left w:val="none" w:sz="0" w:space="0" w:color="auto"/>
        <w:bottom w:val="none" w:sz="0" w:space="0" w:color="auto"/>
        <w:right w:val="none" w:sz="0" w:space="0" w:color="auto"/>
      </w:divBdr>
    </w:div>
    <w:div w:id="335419880">
      <w:bodyDiv w:val="1"/>
      <w:marLeft w:val="0"/>
      <w:marRight w:val="0"/>
      <w:marTop w:val="0"/>
      <w:marBottom w:val="0"/>
      <w:divBdr>
        <w:top w:val="none" w:sz="0" w:space="0" w:color="auto"/>
        <w:left w:val="none" w:sz="0" w:space="0" w:color="auto"/>
        <w:bottom w:val="none" w:sz="0" w:space="0" w:color="auto"/>
        <w:right w:val="none" w:sz="0" w:space="0" w:color="auto"/>
      </w:divBdr>
    </w:div>
    <w:div w:id="335495395">
      <w:bodyDiv w:val="1"/>
      <w:marLeft w:val="0"/>
      <w:marRight w:val="0"/>
      <w:marTop w:val="0"/>
      <w:marBottom w:val="0"/>
      <w:divBdr>
        <w:top w:val="none" w:sz="0" w:space="0" w:color="auto"/>
        <w:left w:val="none" w:sz="0" w:space="0" w:color="auto"/>
        <w:bottom w:val="none" w:sz="0" w:space="0" w:color="auto"/>
        <w:right w:val="none" w:sz="0" w:space="0" w:color="auto"/>
      </w:divBdr>
    </w:div>
    <w:div w:id="335688308">
      <w:bodyDiv w:val="1"/>
      <w:marLeft w:val="0"/>
      <w:marRight w:val="0"/>
      <w:marTop w:val="0"/>
      <w:marBottom w:val="0"/>
      <w:divBdr>
        <w:top w:val="none" w:sz="0" w:space="0" w:color="auto"/>
        <w:left w:val="none" w:sz="0" w:space="0" w:color="auto"/>
        <w:bottom w:val="none" w:sz="0" w:space="0" w:color="auto"/>
        <w:right w:val="none" w:sz="0" w:space="0" w:color="auto"/>
      </w:divBdr>
    </w:div>
    <w:div w:id="335960632">
      <w:bodyDiv w:val="1"/>
      <w:marLeft w:val="0"/>
      <w:marRight w:val="0"/>
      <w:marTop w:val="0"/>
      <w:marBottom w:val="0"/>
      <w:divBdr>
        <w:top w:val="none" w:sz="0" w:space="0" w:color="auto"/>
        <w:left w:val="none" w:sz="0" w:space="0" w:color="auto"/>
        <w:bottom w:val="none" w:sz="0" w:space="0" w:color="auto"/>
        <w:right w:val="none" w:sz="0" w:space="0" w:color="auto"/>
      </w:divBdr>
    </w:div>
    <w:div w:id="336075584">
      <w:bodyDiv w:val="1"/>
      <w:marLeft w:val="0"/>
      <w:marRight w:val="0"/>
      <w:marTop w:val="0"/>
      <w:marBottom w:val="0"/>
      <w:divBdr>
        <w:top w:val="none" w:sz="0" w:space="0" w:color="auto"/>
        <w:left w:val="none" w:sz="0" w:space="0" w:color="auto"/>
        <w:bottom w:val="none" w:sz="0" w:space="0" w:color="auto"/>
        <w:right w:val="none" w:sz="0" w:space="0" w:color="auto"/>
      </w:divBdr>
    </w:div>
    <w:div w:id="336345345">
      <w:bodyDiv w:val="1"/>
      <w:marLeft w:val="0"/>
      <w:marRight w:val="0"/>
      <w:marTop w:val="0"/>
      <w:marBottom w:val="0"/>
      <w:divBdr>
        <w:top w:val="none" w:sz="0" w:space="0" w:color="auto"/>
        <w:left w:val="none" w:sz="0" w:space="0" w:color="auto"/>
        <w:bottom w:val="none" w:sz="0" w:space="0" w:color="auto"/>
        <w:right w:val="none" w:sz="0" w:space="0" w:color="auto"/>
      </w:divBdr>
    </w:div>
    <w:div w:id="336660568">
      <w:bodyDiv w:val="1"/>
      <w:marLeft w:val="0"/>
      <w:marRight w:val="0"/>
      <w:marTop w:val="0"/>
      <w:marBottom w:val="0"/>
      <w:divBdr>
        <w:top w:val="none" w:sz="0" w:space="0" w:color="auto"/>
        <w:left w:val="none" w:sz="0" w:space="0" w:color="auto"/>
        <w:bottom w:val="none" w:sz="0" w:space="0" w:color="auto"/>
        <w:right w:val="none" w:sz="0" w:space="0" w:color="auto"/>
      </w:divBdr>
    </w:div>
    <w:div w:id="337120598">
      <w:bodyDiv w:val="1"/>
      <w:marLeft w:val="0"/>
      <w:marRight w:val="0"/>
      <w:marTop w:val="0"/>
      <w:marBottom w:val="0"/>
      <w:divBdr>
        <w:top w:val="none" w:sz="0" w:space="0" w:color="auto"/>
        <w:left w:val="none" w:sz="0" w:space="0" w:color="auto"/>
        <w:bottom w:val="none" w:sz="0" w:space="0" w:color="auto"/>
        <w:right w:val="none" w:sz="0" w:space="0" w:color="auto"/>
      </w:divBdr>
    </w:div>
    <w:div w:id="337192442">
      <w:bodyDiv w:val="1"/>
      <w:marLeft w:val="0"/>
      <w:marRight w:val="0"/>
      <w:marTop w:val="0"/>
      <w:marBottom w:val="0"/>
      <w:divBdr>
        <w:top w:val="none" w:sz="0" w:space="0" w:color="auto"/>
        <w:left w:val="none" w:sz="0" w:space="0" w:color="auto"/>
        <w:bottom w:val="none" w:sz="0" w:space="0" w:color="auto"/>
        <w:right w:val="none" w:sz="0" w:space="0" w:color="auto"/>
      </w:divBdr>
    </w:div>
    <w:div w:id="337268142">
      <w:bodyDiv w:val="1"/>
      <w:marLeft w:val="0"/>
      <w:marRight w:val="0"/>
      <w:marTop w:val="0"/>
      <w:marBottom w:val="0"/>
      <w:divBdr>
        <w:top w:val="none" w:sz="0" w:space="0" w:color="auto"/>
        <w:left w:val="none" w:sz="0" w:space="0" w:color="auto"/>
        <w:bottom w:val="none" w:sz="0" w:space="0" w:color="auto"/>
        <w:right w:val="none" w:sz="0" w:space="0" w:color="auto"/>
      </w:divBdr>
    </w:div>
    <w:div w:id="337271750">
      <w:bodyDiv w:val="1"/>
      <w:marLeft w:val="0"/>
      <w:marRight w:val="0"/>
      <w:marTop w:val="0"/>
      <w:marBottom w:val="0"/>
      <w:divBdr>
        <w:top w:val="none" w:sz="0" w:space="0" w:color="auto"/>
        <w:left w:val="none" w:sz="0" w:space="0" w:color="auto"/>
        <w:bottom w:val="none" w:sz="0" w:space="0" w:color="auto"/>
        <w:right w:val="none" w:sz="0" w:space="0" w:color="auto"/>
      </w:divBdr>
    </w:div>
    <w:div w:id="337274765">
      <w:bodyDiv w:val="1"/>
      <w:marLeft w:val="0"/>
      <w:marRight w:val="0"/>
      <w:marTop w:val="0"/>
      <w:marBottom w:val="0"/>
      <w:divBdr>
        <w:top w:val="none" w:sz="0" w:space="0" w:color="auto"/>
        <w:left w:val="none" w:sz="0" w:space="0" w:color="auto"/>
        <w:bottom w:val="none" w:sz="0" w:space="0" w:color="auto"/>
        <w:right w:val="none" w:sz="0" w:space="0" w:color="auto"/>
      </w:divBdr>
    </w:div>
    <w:div w:id="337275855">
      <w:bodyDiv w:val="1"/>
      <w:marLeft w:val="0"/>
      <w:marRight w:val="0"/>
      <w:marTop w:val="0"/>
      <w:marBottom w:val="0"/>
      <w:divBdr>
        <w:top w:val="none" w:sz="0" w:space="0" w:color="auto"/>
        <w:left w:val="none" w:sz="0" w:space="0" w:color="auto"/>
        <w:bottom w:val="none" w:sz="0" w:space="0" w:color="auto"/>
        <w:right w:val="none" w:sz="0" w:space="0" w:color="auto"/>
      </w:divBdr>
    </w:div>
    <w:div w:id="337318586">
      <w:bodyDiv w:val="1"/>
      <w:marLeft w:val="0"/>
      <w:marRight w:val="0"/>
      <w:marTop w:val="0"/>
      <w:marBottom w:val="0"/>
      <w:divBdr>
        <w:top w:val="none" w:sz="0" w:space="0" w:color="auto"/>
        <w:left w:val="none" w:sz="0" w:space="0" w:color="auto"/>
        <w:bottom w:val="none" w:sz="0" w:space="0" w:color="auto"/>
        <w:right w:val="none" w:sz="0" w:space="0" w:color="auto"/>
      </w:divBdr>
    </w:div>
    <w:div w:id="337319477">
      <w:bodyDiv w:val="1"/>
      <w:marLeft w:val="0"/>
      <w:marRight w:val="0"/>
      <w:marTop w:val="0"/>
      <w:marBottom w:val="0"/>
      <w:divBdr>
        <w:top w:val="none" w:sz="0" w:space="0" w:color="auto"/>
        <w:left w:val="none" w:sz="0" w:space="0" w:color="auto"/>
        <w:bottom w:val="none" w:sz="0" w:space="0" w:color="auto"/>
        <w:right w:val="none" w:sz="0" w:space="0" w:color="auto"/>
      </w:divBdr>
    </w:div>
    <w:div w:id="337580861">
      <w:bodyDiv w:val="1"/>
      <w:marLeft w:val="0"/>
      <w:marRight w:val="0"/>
      <w:marTop w:val="0"/>
      <w:marBottom w:val="0"/>
      <w:divBdr>
        <w:top w:val="none" w:sz="0" w:space="0" w:color="auto"/>
        <w:left w:val="none" w:sz="0" w:space="0" w:color="auto"/>
        <w:bottom w:val="none" w:sz="0" w:space="0" w:color="auto"/>
        <w:right w:val="none" w:sz="0" w:space="0" w:color="auto"/>
      </w:divBdr>
    </w:div>
    <w:div w:id="338000730">
      <w:bodyDiv w:val="1"/>
      <w:marLeft w:val="0"/>
      <w:marRight w:val="0"/>
      <w:marTop w:val="0"/>
      <w:marBottom w:val="0"/>
      <w:divBdr>
        <w:top w:val="none" w:sz="0" w:space="0" w:color="auto"/>
        <w:left w:val="none" w:sz="0" w:space="0" w:color="auto"/>
        <w:bottom w:val="none" w:sz="0" w:space="0" w:color="auto"/>
        <w:right w:val="none" w:sz="0" w:space="0" w:color="auto"/>
      </w:divBdr>
    </w:div>
    <w:div w:id="338236331">
      <w:bodyDiv w:val="1"/>
      <w:marLeft w:val="0"/>
      <w:marRight w:val="0"/>
      <w:marTop w:val="0"/>
      <w:marBottom w:val="0"/>
      <w:divBdr>
        <w:top w:val="none" w:sz="0" w:space="0" w:color="auto"/>
        <w:left w:val="none" w:sz="0" w:space="0" w:color="auto"/>
        <w:bottom w:val="none" w:sz="0" w:space="0" w:color="auto"/>
        <w:right w:val="none" w:sz="0" w:space="0" w:color="auto"/>
      </w:divBdr>
    </w:div>
    <w:div w:id="338387412">
      <w:bodyDiv w:val="1"/>
      <w:marLeft w:val="0"/>
      <w:marRight w:val="0"/>
      <w:marTop w:val="0"/>
      <w:marBottom w:val="0"/>
      <w:divBdr>
        <w:top w:val="none" w:sz="0" w:space="0" w:color="auto"/>
        <w:left w:val="none" w:sz="0" w:space="0" w:color="auto"/>
        <w:bottom w:val="none" w:sz="0" w:space="0" w:color="auto"/>
        <w:right w:val="none" w:sz="0" w:space="0" w:color="auto"/>
      </w:divBdr>
    </w:div>
    <w:div w:id="338388801">
      <w:bodyDiv w:val="1"/>
      <w:marLeft w:val="0"/>
      <w:marRight w:val="0"/>
      <w:marTop w:val="0"/>
      <w:marBottom w:val="0"/>
      <w:divBdr>
        <w:top w:val="none" w:sz="0" w:space="0" w:color="auto"/>
        <w:left w:val="none" w:sz="0" w:space="0" w:color="auto"/>
        <w:bottom w:val="none" w:sz="0" w:space="0" w:color="auto"/>
        <w:right w:val="none" w:sz="0" w:space="0" w:color="auto"/>
      </w:divBdr>
    </w:div>
    <w:div w:id="338578677">
      <w:bodyDiv w:val="1"/>
      <w:marLeft w:val="0"/>
      <w:marRight w:val="0"/>
      <w:marTop w:val="0"/>
      <w:marBottom w:val="0"/>
      <w:divBdr>
        <w:top w:val="none" w:sz="0" w:space="0" w:color="auto"/>
        <w:left w:val="none" w:sz="0" w:space="0" w:color="auto"/>
        <w:bottom w:val="none" w:sz="0" w:space="0" w:color="auto"/>
        <w:right w:val="none" w:sz="0" w:space="0" w:color="auto"/>
      </w:divBdr>
    </w:div>
    <w:div w:id="338583137">
      <w:bodyDiv w:val="1"/>
      <w:marLeft w:val="0"/>
      <w:marRight w:val="0"/>
      <w:marTop w:val="0"/>
      <w:marBottom w:val="0"/>
      <w:divBdr>
        <w:top w:val="none" w:sz="0" w:space="0" w:color="auto"/>
        <w:left w:val="none" w:sz="0" w:space="0" w:color="auto"/>
        <w:bottom w:val="none" w:sz="0" w:space="0" w:color="auto"/>
        <w:right w:val="none" w:sz="0" w:space="0" w:color="auto"/>
      </w:divBdr>
    </w:div>
    <w:div w:id="338656399">
      <w:bodyDiv w:val="1"/>
      <w:marLeft w:val="0"/>
      <w:marRight w:val="0"/>
      <w:marTop w:val="0"/>
      <w:marBottom w:val="0"/>
      <w:divBdr>
        <w:top w:val="none" w:sz="0" w:space="0" w:color="auto"/>
        <w:left w:val="none" w:sz="0" w:space="0" w:color="auto"/>
        <w:bottom w:val="none" w:sz="0" w:space="0" w:color="auto"/>
        <w:right w:val="none" w:sz="0" w:space="0" w:color="auto"/>
      </w:divBdr>
    </w:div>
    <w:div w:id="338778725">
      <w:bodyDiv w:val="1"/>
      <w:marLeft w:val="0"/>
      <w:marRight w:val="0"/>
      <w:marTop w:val="0"/>
      <w:marBottom w:val="0"/>
      <w:divBdr>
        <w:top w:val="none" w:sz="0" w:space="0" w:color="auto"/>
        <w:left w:val="none" w:sz="0" w:space="0" w:color="auto"/>
        <w:bottom w:val="none" w:sz="0" w:space="0" w:color="auto"/>
        <w:right w:val="none" w:sz="0" w:space="0" w:color="auto"/>
      </w:divBdr>
    </w:div>
    <w:div w:id="338967990">
      <w:bodyDiv w:val="1"/>
      <w:marLeft w:val="0"/>
      <w:marRight w:val="0"/>
      <w:marTop w:val="0"/>
      <w:marBottom w:val="0"/>
      <w:divBdr>
        <w:top w:val="none" w:sz="0" w:space="0" w:color="auto"/>
        <w:left w:val="none" w:sz="0" w:space="0" w:color="auto"/>
        <w:bottom w:val="none" w:sz="0" w:space="0" w:color="auto"/>
        <w:right w:val="none" w:sz="0" w:space="0" w:color="auto"/>
      </w:divBdr>
    </w:div>
    <w:div w:id="339048420">
      <w:bodyDiv w:val="1"/>
      <w:marLeft w:val="0"/>
      <w:marRight w:val="0"/>
      <w:marTop w:val="0"/>
      <w:marBottom w:val="0"/>
      <w:divBdr>
        <w:top w:val="none" w:sz="0" w:space="0" w:color="auto"/>
        <w:left w:val="none" w:sz="0" w:space="0" w:color="auto"/>
        <w:bottom w:val="none" w:sz="0" w:space="0" w:color="auto"/>
        <w:right w:val="none" w:sz="0" w:space="0" w:color="auto"/>
      </w:divBdr>
    </w:div>
    <w:div w:id="339282848">
      <w:bodyDiv w:val="1"/>
      <w:marLeft w:val="0"/>
      <w:marRight w:val="0"/>
      <w:marTop w:val="0"/>
      <w:marBottom w:val="0"/>
      <w:divBdr>
        <w:top w:val="none" w:sz="0" w:space="0" w:color="auto"/>
        <w:left w:val="none" w:sz="0" w:space="0" w:color="auto"/>
        <w:bottom w:val="none" w:sz="0" w:space="0" w:color="auto"/>
        <w:right w:val="none" w:sz="0" w:space="0" w:color="auto"/>
      </w:divBdr>
    </w:div>
    <w:div w:id="339621348">
      <w:bodyDiv w:val="1"/>
      <w:marLeft w:val="0"/>
      <w:marRight w:val="0"/>
      <w:marTop w:val="0"/>
      <w:marBottom w:val="0"/>
      <w:divBdr>
        <w:top w:val="none" w:sz="0" w:space="0" w:color="auto"/>
        <w:left w:val="none" w:sz="0" w:space="0" w:color="auto"/>
        <w:bottom w:val="none" w:sz="0" w:space="0" w:color="auto"/>
        <w:right w:val="none" w:sz="0" w:space="0" w:color="auto"/>
      </w:divBdr>
    </w:div>
    <w:div w:id="339627794">
      <w:bodyDiv w:val="1"/>
      <w:marLeft w:val="0"/>
      <w:marRight w:val="0"/>
      <w:marTop w:val="0"/>
      <w:marBottom w:val="0"/>
      <w:divBdr>
        <w:top w:val="none" w:sz="0" w:space="0" w:color="auto"/>
        <w:left w:val="none" w:sz="0" w:space="0" w:color="auto"/>
        <w:bottom w:val="none" w:sz="0" w:space="0" w:color="auto"/>
        <w:right w:val="none" w:sz="0" w:space="0" w:color="auto"/>
      </w:divBdr>
    </w:div>
    <w:div w:id="340090978">
      <w:bodyDiv w:val="1"/>
      <w:marLeft w:val="0"/>
      <w:marRight w:val="0"/>
      <w:marTop w:val="0"/>
      <w:marBottom w:val="0"/>
      <w:divBdr>
        <w:top w:val="none" w:sz="0" w:space="0" w:color="auto"/>
        <w:left w:val="none" w:sz="0" w:space="0" w:color="auto"/>
        <w:bottom w:val="none" w:sz="0" w:space="0" w:color="auto"/>
        <w:right w:val="none" w:sz="0" w:space="0" w:color="auto"/>
      </w:divBdr>
    </w:div>
    <w:div w:id="340357054">
      <w:bodyDiv w:val="1"/>
      <w:marLeft w:val="0"/>
      <w:marRight w:val="0"/>
      <w:marTop w:val="0"/>
      <w:marBottom w:val="0"/>
      <w:divBdr>
        <w:top w:val="none" w:sz="0" w:space="0" w:color="auto"/>
        <w:left w:val="none" w:sz="0" w:space="0" w:color="auto"/>
        <w:bottom w:val="none" w:sz="0" w:space="0" w:color="auto"/>
        <w:right w:val="none" w:sz="0" w:space="0" w:color="auto"/>
      </w:divBdr>
    </w:div>
    <w:div w:id="340395229">
      <w:bodyDiv w:val="1"/>
      <w:marLeft w:val="0"/>
      <w:marRight w:val="0"/>
      <w:marTop w:val="0"/>
      <w:marBottom w:val="0"/>
      <w:divBdr>
        <w:top w:val="none" w:sz="0" w:space="0" w:color="auto"/>
        <w:left w:val="none" w:sz="0" w:space="0" w:color="auto"/>
        <w:bottom w:val="none" w:sz="0" w:space="0" w:color="auto"/>
        <w:right w:val="none" w:sz="0" w:space="0" w:color="auto"/>
      </w:divBdr>
    </w:div>
    <w:div w:id="340426199">
      <w:bodyDiv w:val="1"/>
      <w:marLeft w:val="0"/>
      <w:marRight w:val="0"/>
      <w:marTop w:val="0"/>
      <w:marBottom w:val="0"/>
      <w:divBdr>
        <w:top w:val="none" w:sz="0" w:space="0" w:color="auto"/>
        <w:left w:val="none" w:sz="0" w:space="0" w:color="auto"/>
        <w:bottom w:val="none" w:sz="0" w:space="0" w:color="auto"/>
        <w:right w:val="none" w:sz="0" w:space="0" w:color="auto"/>
      </w:divBdr>
    </w:div>
    <w:div w:id="340552914">
      <w:bodyDiv w:val="1"/>
      <w:marLeft w:val="0"/>
      <w:marRight w:val="0"/>
      <w:marTop w:val="0"/>
      <w:marBottom w:val="0"/>
      <w:divBdr>
        <w:top w:val="none" w:sz="0" w:space="0" w:color="auto"/>
        <w:left w:val="none" w:sz="0" w:space="0" w:color="auto"/>
        <w:bottom w:val="none" w:sz="0" w:space="0" w:color="auto"/>
        <w:right w:val="none" w:sz="0" w:space="0" w:color="auto"/>
      </w:divBdr>
    </w:div>
    <w:div w:id="340665498">
      <w:bodyDiv w:val="1"/>
      <w:marLeft w:val="0"/>
      <w:marRight w:val="0"/>
      <w:marTop w:val="0"/>
      <w:marBottom w:val="0"/>
      <w:divBdr>
        <w:top w:val="none" w:sz="0" w:space="0" w:color="auto"/>
        <w:left w:val="none" w:sz="0" w:space="0" w:color="auto"/>
        <w:bottom w:val="none" w:sz="0" w:space="0" w:color="auto"/>
        <w:right w:val="none" w:sz="0" w:space="0" w:color="auto"/>
      </w:divBdr>
    </w:div>
    <w:div w:id="340859262">
      <w:bodyDiv w:val="1"/>
      <w:marLeft w:val="0"/>
      <w:marRight w:val="0"/>
      <w:marTop w:val="0"/>
      <w:marBottom w:val="0"/>
      <w:divBdr>
        <w:top w:val="none" w:sz="0" w:space="0" w:color="auto"/>
        <w:left w:val="none" w:sz="0" w:space="0" w:color="auto"/>
        <w:bottom w:val="none" w:sz="0" w:space="0" w:color="auto"/>
        <w:right w:val="none" w:sz="0" w:space="0" w:color="auto"/>
      </w:divBdr>
    </w:div>
    <w:div w:id="340932412">
      <w:bodyDiv w:val="1"/>
      <w:marLeft w:val="0"/>
      <w:marRight w:val="0"/>
      <w:marTop w:val="0"/>
      <w:marBottom w:val="0"/>
      <w:divBdr>
        <w:top w:val="none" w:sz="0" w:space="0" w:color="auto"/>
        <w:left w:val="none" w:sz="0" w:space="0" w:color="auto"/>
        <w:bottom w:val="none" w:sz="0" w:space="0" w:color="auto"/>
        <w:right w:val="none" w:sz="0" w:space="0" w:color="auto"/>
      </w:divBdr>
    </w:div>
    <w:div w:id="341007916">
      <w:bodyDiv w:val="1"/>
      <w:marLeft w:val="0"/>
      <w:marRight w:val="0"/>
      <w:marTop w:val="0"/>
      <w:marBottom w:val="0"/>
      <w:divBdr>
        <w:top w:val="none" w:sz="0" w:space="0" w:color="auto"/>
        <w:left w:val="none" w:sz="0" w:space="0" w:color="auto"/>
        <w:bottom w:val="none" w:sz="0" w:space="0" w:color="auto"/>
        <w:right w:val="none" w:sz="0" w:space="0" w:color="auto"/>
      </w:divBdr>
    </w:div>
    <w:div w:id="341128571">
      <w:bodyDiv w:val="1"/>
      <w:marLeft w:val="0"/>
      <w:marRight w:val="0"/>
      <w:marTop w:val="0"/>
      <w:marBottom w:val="0"/>
      <w:divBdr>
        <w:top w:val="none" w:sz="0" w:space="0" w:color="auto"/>
        <w:left w:val="none" w:sz="0" w:space="0" w:color="auto"/>
        <w:bottom w:val="none" w:sz="0" w:space="0" w:color="auto"/>
        <w:right w:val="none" w:sz="0" w:space="0" w:color="auto"/>
      </w:divBdr>
    </w:div>
    <w:div w:id="341394508">
      <w:bodyDiv w:val="1"/>
      <w:marLeft w:val="0"/>
      <w:marRight w:val="0"/>
      <w:marTop w:val="0"/>
      <w:marBottom w:val="0"/>
      <w:divBdr>
        <w:top w:val="none" w:sz="0" w:space="0" w:color="auto"/>
        <w:left w:val="none" w:sz="0" w:space="0" w:color="auto"/>
        <w:bottom w:val="none" w:sz="0" w:space="0" w:color="auto"/>
        <w:right w:val="none" w:sz="0" w:space="0" w:color="auto"/>
      </w:divBdr>
    </w:div>
    <w:div w:id="341399561">
      <w:bodyDiv w:val="1"/>
      <w:marLeft w:val="0"/>
      <w:marRight w:val="0"/>
      <w:marTop w:val="0"/>
      <w:marBottom w:val="0"/>
      <w:divBdr>
        <w:top w:val="none" w:sz="0" w:space="0" w:color="auto"/>
        <w:left w:val="none" w:sz="0" w:space="0" w:color="auto"/>
        <w:bottom w:val="none" w:sz="0" w:space="0" w:color="auto"/>
        <w:right w:val="none" w:sz="0" w:space="0" w:color="auto"/>
      </w:divBdr>
    </w:div>
    <w:div w:id="341515255">
      <w:bodyDiv w:val="1"/>
      <w:marLeft w:val="0"/>
      <w:marRight w:val="0"/>
      <w:marTop w:val="0"/>
      <w:marBottom w:val="0"/>
      <w:divBdr>
        <w:top w:val="none" w:sz="0" w:space="0" w:color="auto"/>
        <w:left w:val="none" w:sz="0" w:space="0" w:color="auto"/>
        <w:bottom w:val="none" w:sz="0" w:space="0" w:color="auto"/>
        <w:right w:val="none" w:sz="0" w:space="0" w:color="auto"/>
      </w:divBdr>
    </w:div>
    <w:div w:id="341588970">
      <w:bodyDiv w:val="1"/>
      <w:marLeft w:val="0"/>
      <w:marRight w:val="0"/>
      <w:marTop w:val="0"/>
      <w:marBottom w:val="0"/>
      <w:divBdr>
        <w:top w:val="none" w:sz="0" w:space="0" w:color="auto"/>
        <w:left w:val="none" w:sz="0" w:space="0" w:color="auto"/>
        <w:bottom w:val="none" w:sz="0" w:space="0" w:color="auto"/>
        <w:right w:val="none" w:sz="0" w:space="0" w:color="auto"/>
      </w:divBdr>
    </w:div>
    <w:div w:id="341856030">
      <w:bodyDiv w:val="1"/>
      <w:marLeft w:val="0"/>
      <w:marRight w:val="0"/>
      <w:marTop w:val="0"/>
      <w:marBottom w:val="0"/>
      <w:divBdr>
        <w:top w:val="none" w:sz="0" w:space="0" w:color="auto"/>
        <w:left w:val="none" w:sz="0" w:space="0" w:color="auto"/>
        <w:bottom w:val="none" w:sz="0" w:space="0" w:color="auto"/>
        <w:right w:val="none" w:sz="0" w:space="0" w:color="auto"/>
      </w:divBdr>
    </w:div>
    <w:div w:id="341932478">
      <w:bodyDiv w:val="1"/>
      <w:marLeft w:val="0"/>
      <w:marRight w:val="0"/>
      <w:marTop w:val="0"/>
      <w:marBottom w:val="0"/>
      <w:divBdr>
        <w:top w:val="none" w:sz="0" w:space="0" w:color="auto"/>
        <w:left w:val="none" w:sz="0" w:space="0" w:color="auto"/>
        <w:bottom w:val="none" w:sz="0" w:space="0" w:color="auto"/>
        <w:right w:val="none" w:sz="0" w:space="0" w:color="auto"/>
      </w:divBdr>
    </w:div>
    <w:div w:id="342173336">
      <w:bodyDiv w:val="1"/>
      <w:marLeft w:val="0"/>
      <w:marRight w:val="0"/>
      <w:marTop w:val="0"/>
      <w:marBottom w:val="0"/>
      <w:divBdr>
        <w:top w:val="none" w:sz="0" w:space="0" w:color="auto"/>
        <w:left w:val="none" w:sz="0" w:space="0" w:color="auto"/>
        <w:bottom w:val="none" w:sz="0" w:space="0" w:color="auto"/>
        <w:right w:val="none" w:sz="0" w:space="0" w:color="auto"/>
      </w:divBdr>
    </w:div>
    <w:div w:id="342174527">
      <w:bodyDiv w:val="1"/>
      <w:marLeft w:val="0"/>
      <w:marRight w:val="0"/>
      <w:marTop w:val="0"/>
      <w:marBottom w:val="0"/>
      <w:divBdr>
        <w:top w:val="none" w:sz="0" w:space="0" w:color="auto"/>
        <w:left w:val="none" w:sz="0" w:space="0" w:color="auto"/>
        <w:bottom w:val="none" w:sz="0" w:space="0" w:color="auto"/>
        <w:right w:val="none" w:sz="0" w:space="0" w:color="auto"/>
      </w:divBdr>
    </w:div>
    <w:div w:id="342510259">
      <w:bodyDiv w:val="1"/>
      <w:marLeft w:val="0"/>
      <w:marRight w:val="0"/>
      <w:marTop w:val="0"/>
      <w:marBottom w:val="0"/>
      <w:divBdr>
        <w:top w:val="none" w:sz="0" w:space="0" w:color="auto"/>
        <w:left w:val="none" w:sz="0" w:space="0" w:color="auto"/>
        <w:bottom w:val="none" w:sz="0" w:space="0" w:color="auto"/>
        <w:right w:val="none" w:sz="0" w:space="0" w:color="auto"/>
      </w:divBdr>
    </w:div>
    <w:div w:id="342586328">
      <w:bodyDiv w:val="1"/>
      <w:marLeft w:val="0"/>
      <w:marRight w:val="0"/>
      <w:marTop w:val="0"/>
      <w:marBottom w:val="0"/>
      <w:divBdr>
        <w:top w:val="none" w:sz="0" w:space="0" w:color="auto"/>
        <w:left w:val="none" w:sz="0" w:space="0" w:color="auto"/>
        <w:bottom w:val="none" w:sz="0" w:space="0" w:color="auto"/>
        <w:right w:val="none" w:sz="0" w:space="0" w:color="auto"/>
      </w:divBdr>
    </w:div>
    <w:div w:id="342635882">
      <w:bodyDiv w:val="1"/>
      <w:marLeft w:val="0"/>
      <w:marRight w:val="0"/>
      <w:marTop w:val="0"/>
      <w:marBottom w:val="0"/>
      <w:divBdr>
        <w:top w:val="none" w:sz="0" w:space="0" w:color="auto"/>
        <w:left w:val="none" w:sz="0" w:space="0" w:color="auto"/>
        <w:bottom w:val="none" w:sz="0" w:space="0" w:color="auto"/>
        <w:right w:val="none" w:sz="0" w:space="0" w:color="auto"/>
      </w:divBdr>
    </w:div>
    <w:div w:id="342978352">
      <w:bodyDiv w:val="1"/>
      <w:marLeft w:val="0"/>
      <w:marRight w:val="0"/>
      <w:marTop w:val="0"/>
      <w:marBottom w:val="0"/>
      <w:divBdr>
        <w:top w:val="none" w:sz="0" w:space="0" w:color="auto"/>
        <w:left w:val="none" w:sz="0" w:space="0" w:color="auto"/>
        <w:bottom w:val="none" w:sz="0" w:space="0" w:color="auto"/>
        <w:right w:val="none" w:sz="0" w:space="0" w:color="auto"/>
      </w:divBdr>
    </w:div>
    <w:div w:id="343213411">
      <w:bodyDiv w:val="1"/>
      <w:marLeft w:val="0"/>
      <w:marRight w:val="0"/>
      <w:marTop w:val="0"/>
      <w:marBottom w:val="0"/>
      <w:divBdr>
        <w:top w:val="none" w:sz="0" w:space="0" w:color="auto"/>
        <w:left w:val="none" w:sz="0" w:space="0" w:color="auto"/>
        <w:bottom w:val="none" w:sz="0" w:space="0" w:color="auto"/>
        <w:right w:val="none" w:sz="0" w:space="0" w:color="auto"/>
      </w:divBdr>
    </w:div>
    <w:div w:id="343214538">
      <w:bodyDiv w:val="1"/>
      <w:marLeft w:val="0"/>
      <w:marRight w:val="0"/>
      <w:marTop w:val="0"/>
      <w:marBottom w:val="0"/>
      <w:divBdr>
        <w:top w:val="none" w:sz="0" w:space="0" w:color="auto"/>
        <w:left w:val="none" w:sz="0" w:space="0" w:color="auto"/>
        <w:bottom w:val="none" w:sz="0" w:space="0" w:color="auto"/>
        <w:right w:val="none" w:sz="0" w:space="0" w:color="auto"/>
      </w:divBdr>
    </w:div>
    <w:div w:id="343672946">
      <w:bodyDiv w:val="1"/>
      <w:marLeft w:val="0"/>
      <w:marRight w:val="0"/>
      <w:marTop w:val="0"/>
      <w:marBottom w:val="0"/>
      <w:divBdr>
        <w:top w:val="none" w:sz="0" w:space="0" w:color="auto"/>
        <w:left w:val="none" w:sz="0" w:space="0" w:color="auto"/>
        <w:bottom w:val="none" w:sz="0" w:space="0" w:color="auto"/>
        <w:right w:val="none" w:sz="0" w:space="0" w:color="auto"/>
      </w:divBdr>
    </w:div>
    <w:div w:id="343941847">
      <w:bodyDiv w:val="1"/>
      <w:marLeft w:val="0"/>
      <w:marRight w:val="0"/>
      <w:marTop w:val="0"/>
      <w:marBottom w:val="0"/>
      <w:divBdr>
        <w:top w:val="none" w:sz="0" w:space="0" w:color="auto"/>
        <w:left w:val="none" w:sz="0" w:space="0" w:color="auto"/>
        <w:bottom w:val="none" w:sz="0" w:space="0" w:color="auto"/>
        <w:right w:val="none" w:sz="0" w:space="0" w:color="auto"/>
      </w:divBdr>
    </w:div>
    <w:div w:id="343943841">
      <w:bodyDiv w:val="1"/>
      <w:marLeft w:val="0"/>
      <w:marRight w:val="0"/>
      <w:marTop w:val="0"/>
      <w:marBottom w:val="0"/>
      <w:divBdr>
        <w:top w:val="none" w:sz="0" w:space="0" w:color="auto"/>
        <w:left w:val="none" w:sz="0" w:space="0" w:color="auto"/>
        <w:bottom w:val="none" w:sz="0" w:space="0" w:color="auto"/>
        <w:right w:val="none" w:sz="0" w:space="0" w:color="auto"/>
      </w:divBdr>
    </w:div>
    <w:div w:id="344134801">
      <w:bodyDiv w:val="1"/>
      <w:marLeft w:val="0"/>
      <w:marRight w:val="0"/>
      <w:marTop w:val="0"/>
      <w:marBottom w:val="0"/>
      <w:divBdr>
        <w:top w:val="none" w:sz="0" w:space="0" w:color="auto"/>
        <w:left w:val="none" w:sz="0" w:space="0" w:color="auto"/>
        <w:bottom w:val="none" w:sz="0" w:space="0" w:color="auto"/>
        <w:right w:val="none" w:sz="0" w:space="0" w:color="auto"/>
      </w:divBdr>
    </w:div>
    <w:div w:id="344136563">
      <w:bodyDiv w:val="1"/>
      <w:marLeft w:val="0"/>
      <w:marRight w:val="0"/>
      <w:marTop w:val="0"/>
      <w:marBottom w:val="0"/>
      <w:divBdr>
        <w:top w:val="none" w:sz="0" w:space="0" w:color="auto"/>
        <w:left w:val="none" w:sz="0" w:space="0" w:color="auto"/>
        <w:bottom w:val="none" w:sz="0" w:space="0" w:color="auto"/>
        <w:right w:val="none" w:sz="0" w:space="0" w:color="auto"/>
      </w:divBdr>
    </w:div>
    <w:div w:id="344137085">
      <w:bodyDiv w:val="1"/>
      <w:marLeft w:val="0"/>
      <w:marRight w:val="0"/>
      <w:marTop w:val="0"/>
      <w:marBottom w:val="0"/>
      <w:divBdr>
        <w:top w:val="none" w:sz="0" w:space="0" w:color="auto"/>
        <w:left w:val="none" w:sz="0" w:space="0" w:color="auto"/>
        <w:bottom w:val="none" w:sz="0" w:space="0" w:color="auto"/>
        <w:right w:val="none" w:sz="0" w:space="0" w:color="auto"/>
      </w:divBdr>
    </w:div>
    <w:div w:id="344527298">
      <w:bodyDiv w:val="1"/>
      <w:marLeft w:val="0"/>
      <w:marRight w:val="0"/>
      <w:marTop w:val="0"/>
      <w:marBottom w:val="0"/>
      <w:divBdr>
        <w:top w:val="none" w:sz="0" w:space="0" w:color="auto"/>
        <w:left w:val="none" w:sz="0" w:space="0" w:color="auto"/>
        <w:bottom w:val="none" w:sz="0" w:space="0" w:color="auto"/>
        <w:right w:val="none" w:sz="0" w:space="0" w:color="auto"/>
      </w:divBdr>
    </w:div>
    <w:div w:id="344750974">
      <w:bodyDiv w:val="1"/>
      <w:marLeft w:val="0"/>
      <w:marRight w:val="0"/>
      <w:marTop w:val="0"/>
      <w:marBottom w:val="0"/>
      <w:divBdr>
        <w:top w:val="none" w:sz="0" w:space="0" w:color="auto"/>
        <w:left w:val="none" w:sz="0" w:space="0" w:color="auto"/>
        <w:bottom w:val="none" w:sz="0" w:space="0" w:color="auto"/>
        <w:right w:val="none" w:sz="0" w:space="0" w:color="auto"/>
      </w:divBdr>
    </w:div>
    <w:div w:id="344751745">
      <w:bodyDiv w:val="1"/>
      <w:marLeft w:val="0"/>
      <w:marRight w:val="0"/>
      <w:marTop w:val="0"/>
      <w:marBottom w:val="0"/>
      <w:divBdr>
        <w:top w:val="none" w:sz="0" w:space="0" w:color="auto"/>
        <w:left w:val="none" w:sz="0" w:space="0" w:color="auto"/>
        <w:bottom w:val="none" w:sz="0" w:space="0" w:color="auto"/>
        <w:right w:val="none" w:sz="0" w:space="0" w:color="auto"/>
      </w:divBdr>
    </w:div>
    <w:div w:id="345523254">
      <w:bodyDiv w:val="1"/>
      <w:marLeft w:val="0"/>
      <w:marRight w:val="0"/>
      <w:marTop w:val="0"/>
      <w:marBottom w:val="0"/>
      <w:divBdr>
        <w:top w:val="none" w:sz="0" w:space="0" w:color="auto"/>
        <w:left w:val="none" w:sz="0" w:space="0" w:color="auto"/>
        <w:bottom w:val="none" w:sz="0" w:space="0" w:color="auto"/>
        <w:right w:val="none" w:sz="0" w:space="0" w:color="auto"/>
      </w:divBdr>
    </w:div>
    <w:div w:id="345717835">
      <w:bodyDiv w:val="1"/>
      <w:marLeft w:val="0"/>
      <w:marRight w:val="0"/>
      <w:marTop w:val="0"/>
      <w:marBottom w:val="0"/>
      <w:divBdr>
        <w:top w:val="none" w:sz="0" w:space="0" w:color="auto"/>
        <w:left w:val="none" w:sz="0" w:space="0" w:color="auto"/>
        <w:bottom w:val="none" w:sz="0" w:space="0" w:color="auto"/>
        <w:right w:val="none" w:sz="0" w:space="0" w:color="auto"/>
      </w:divBdr>
    </w:div>
    <w:div w:id="345835786">
      <w:bodyDiv w:val="1"/>
      <w:marLeft w:val="0"/>
      <w:marRight w:val="0"/>
      <w:marTop w:val="0"/>
      <w:marBottom w:val="0"/>
      <w:divBdr>
        <w:top w:val="none" w:sz="0" w:space="0" w:color="auto"/>
        <w:left w:val="none" w:sz="0" w:space="0" w:color="auto"/>
        <w:bottom w:val="none" w:sz="0" w:space="0" w:color="auto"/>
        <w:right w:val="none" w:sz="0" w:space="0" w:color="auto"/>
      </w:divBdr>
    </w:div>
    <w:div w:id="345980747">
      <w:bodyDiv w:val="1"/>
      <w:marLeft w:val="0"/>
      <w:marRight w:val="0"/>
      <w:marTop w:val="0"/>
      <w:marBottom w:val="0"/>
      <w:divBdr>
        <w:top w:val="none" w:sz="0" w:space="0" w:color="auto"/>
        <w:left w:val="none" w:sz="0" w:space="0" w:color="auto"/>
        <w:bottom w:val="none" w:sz="0" w:space="0" w:color="auto"/>
        <w:right w:val="none" w:sz="0" w:space="0" w:color="auto"/>
      </w:divBdr>
    </w:div>
    <w:div w:id="346297450">
      <w:bodyDiv w:val="1"/>
      <w:marLeft w:val="0"/>
      <w:marRight w:val="0"/>
      <w:marTop w:val="0"/>
      <w:marBottom w:val="0"/>
      <w:divBdr>
        <w:top w:val="none" w:sz="0" w:space="0" w:color="auto"/>
        <w:left w:val="none" w:sz="0" w:space="0" w:color="auto"/>
        <w:bottom w:val="none" w:sz="0" w:space="0" w:color="auto"/>
        <w:right w:val="none" w:sz="0" w:space="0" w:color="auto"/>
      </w:divBdr>
    </w:div>
    <w:div w:id="346300057">
      <w:bodyDiv w:val="1"/>
      <w:marLeft w:val="0"/>
      <w:marRight w:val="0"/>
      <w:marTop w:val="0"/>
      <w:marBottom w:val="0"/>
      <w:divBdr>
        <w:top w:val="none" w:sz="0" w:space="0" w:color="auto"/>
        <w:left w:val="none" w:sz="0" w:space="0" w:color="auto"/>
        <w:bottom w:val="none" w:sz="0" w:space="0" w:color="auto"/>
        <w:right w:val="none" w:sz="0" w:space="0" w:color="auto"/>
      </w:divBdr>
    </w:div>
    <w:div w:id="346324920">
      <w:bodyDiv w:val="1"/>
      <w:marLeft w:val="0"/>
      <w:marRight w:val="0"/>
      <w:marTop w:val="0"/>
      <w:marBottom w:val="0"/>
      <w:divBdr>
        <w:top w:val="none" w:sz="0" w:space="0" w:color="auto"/>
        <w:left w:val="none" w:sz="0" w:space="0" w:color="auto"/>
        <w:bottom w:val="none" w:sz="0" w:space="0" w:color="auto"/>
        <w:right w:val="none" w:sz="0" w:space="0" w:color="auto"/>
      </w:divBdr>
    </w:div>
    <w:div w:id="346518759">
      <w:bodyDiv w:val="1"/>
      <w:marLeft w:val="0"/>
      <w:marRight w:val="0"/>
      <w:marTop w:val="0"/>
      <w:marBottom w:val="0"/>
      <w:divBdr>
        <w:top w:val="none" w:sz="0" w:space="0" w:color="auto"/>
        <w:left w:val="none" w:sz="0" w:space="0" w:color="auto"/>
        <w:bottom w:val="none" w:sz="0" w:space="0" w:color="auto"/>
        <w:right w:val="none" w:sz="0" w:space="0" w:color="auto"/>
      </w:divBdr>
    </w:div>
    <w:div w:id="346642420">
      <w:bodyDiv w:val="1"/>
      <w:marLeft w:val="0"/>
      <w:marRight w:val="0"/>
      <w:marTop w:val="0"/>
      <w:marBottom w:val="0"/>
      <w:divBdr>
        <w:top w:val="none" w:sz="0" w:space="0" w:color="auto"/>
        <w:left w:val="none" w:sz="0" w:space="0" w:color="auto"/>
        <w:bottom w:val="none" w:sz="0" w:space="0" w:color="auto"/>
        <w:right w:val="none" w:sz="0" w:space="0" w:color="auto"/>
      </w:divBdr>
    </w:div>
    <w:div w:id="346713999">
      <w:bodyDiv w:val="1"/>
      <w:marLeft w:val="0"/>
      <w:marRight w:val="0"/>
      <w:marTop w:val="0"/>
      <w:marBottom w:val="0"/>
      <w:divBdr>
        <w:top w:val="none" w:sz="0" w:space="0" w:color="auto"/>
        <w:left w:val="none" w:sz="0" w:space="0" w:color="auto"/>
        <w:bottom w:val="none" w:sz="0" w:space="0" w:color="auto"/>
        <w:right w:val="none" w:sz="0" w:space="0" w:color="auto"/>
      </w:divBdr>
    </w:div>
    <w:div w:id="346715429">
      <w:bodyDiv w:val="1"/>
      <w:marLeft w:val="0"/>
      <w:marRight w:val="0"/>
      <w:marTop w:val="0"/>
      <w:marBottom w:val="0"/>
      <w:divBdr>
        <w:top w:val="none" w:sz="0" w:space="0" w:color="auto"/>
        <w:left w:val="none" w:sz="0" w:space="0" w:color="auto"/>
        <w:bottom w:val="none" w:sz="0" w:space="0" w:color="auto"/>
        <w:right w:val="none" w:sz="0" w:space="0" w:color="auto"/>
      </w:divBdr>
    </w:div>
    <w:div w:id="346754281">
      <w:bodyDiv w:val="1"/>
      <w:marLeft w:val="0"/>
      <w:marRight w:val="0"/>
      <w:marTop w:val="0"/>
      <w:marBottom w:val="0"/>
      <w:divBdr>
        <w:top w:val="none" w:sz="0" w:space="0" w:color="auto"/>
        <w:left w:val="none" w:sz="0" w:space="0" w:color="auto"/>
        <w:bottom w:val="none" w:sz="0" w:space="0" w:color="auto"/>
        <w:right w:val="none" w:sz="0" w:space="0" w:color="auto"/>
      </w:divBdr>
    </w:div>
    <w:div w:id="346952877">
      <w:bodyDiv w:val="1"/>
      <w:marLeft w:val="0"/>
      <w:marRight w:val="0"/>
      <w:marTop w:val="0"/>
      <w:marBottom w:val="0"/>
      <w:divBdr>
        <w:top w:val="none" w:sz="0" w:space="0" w:color="auto"/>
        <w:left w:val="none" w:sz="0" w:space="0" w:color="auto"/>
        <w:bottom w:val="none" w:sz="0" w:space="0" w:color="auto"/>
        <w:right w:val="none" w:sz="0" w:space="0" w:color="auto"/>
      </w:divBdr>
    </w:div>
    <w:div w:id="347219444">
      <w:bodyDiv w:val="1"/>
      <w:marLeft w:val="0"/>
      <w:marRight w:val="0"/>
      <w:marTop w:val="0"/>
      <w:marBottom w:val="0"/>
      <w:divBdr>
        <w:top w:val="none" w:sz="0" w:space="0" w:color="auto"/>
        <w:left w:val="none" w:sz="0" w:space="0" w:color="auto"/>
        <w:bottom w:val="none" w:sz="0" w:space="0" w:color="auto"/>
        <w:right w:val="none" w:sz="0" w:space="0" w:color="auto"/>
      </w:divBdr>
    </w:div>
    <w:div w:id="347295862">
      <w:bodyDiv w:val="1"/>
      <w:marLeft w:val="0"/>
      <w:marRight w:val="0"/>
      <w:marTop w:val="0"/>
      <w:marBottom w:val="0"/>
      <w:divBdr>
        <w:top w:val="none" w:sz="0" w:space="0" w:color="auto"/>
        <w:left w:val="none" w:sz="0" w:space="0" w:color="auto"/>
        <w:bottom w:val="none" w:sz="0" w:space="0" w:color="auto"/>
        <w:right w:val="none" w:sz="0" w:space="0" w:color="auto"/>
      </w:divBdr>
    </w:div>
    <w:div w:id="347492757">
      <w:bodyDiv w:val="1"/>
      <w:marLeft w:val="0"/>
      <w:marRight w:val="0"/>
      <w:marTop w:val="0"/>
      <w:marBottom w:val="0"/>
      <w:divBdr>
        <w:top w:val="none" w:sz="0" w:space="0" w:color="auto"/>
        <w:left w:val="none" w:sz="0" w:space="0" w:color="auto"/>
        <w:bottom w:val="none" w:sz="0" w:space="0" w:color="auto"/>
        <w:right w:val="none" w:sz="0" w:space="0" w:color="auto"/>
      </w:divBdr>
    </w:div>
    <w:div w:id="347492794">
      <w:bodyDiv w:val="1"/>
      <w:marLeft w:val="0"/>
      <w:marRight w:val="0"/>
      <w:marTop w:val="0"/>
      <w:marBottom w:val="0"/>
      <w:divBdr>
        <w:top w:val="none" w:sz="0" w:space="0" w:color="auto"/>
        <w:left w:val="none" w:sz="0" w:space="0" w:color="auto"/>
        <w:bottom w:val="none" w:sz="0" w:space="0" w:color="auto"/>
        <w:right w:val="none" w:sz="0" w:space="0" w:color="auto"/>
      </w:divBdr>
    </w:div>
    <w:div w:id="347635632">
      <w:bodyDiv w:val="1"/>
      <w:marLeft w:val="0"/>
      <w:marRight w:val="0"/>
      <w:marTop w:val="0"/>
      <w:marBottom w:val="0"/>
      <w:divBdr>
        <w:top w:val="none" w:sz="0" w:space="0" w:color="auto"/>
        <w:left w:val="none" w:sz="0" w:space="0" w:color="auto"/>
        <w:bottom w:val="none" w:sz="0" w:space="0" w:color="auto"/>
        <w:right w:val="none" w:sz="0" w:space="0" w:color="auto"/>
      </w:divBdr>
    </w:div>
    <w:div w:id="348220104">
      <w:bodyDiv w:val="1"/>
      <w:marLeft w:val="0"/>
      <w:marRight w:val="0"/>
      <w:marTop w:val="0"/>
      <w:marBottom w:val="0"/>
      <w:divBdr>
        <w:top w:val="none" w:sz="0" w:space="0" w:color="auto"/>
        <w:left w:val="none" w:sz="0" w:space="0" w:color="auto"/>
        <w:bottom w:val="none" w:sz="0" w:space="0" w:color="auto"/>
        <w:right w:val="none" w:sz="0" w:space="0" w:color="auto"/>
      </w:divBdr>
    </w:div>
    <w:div w:id="348486758">
      <w:bodyDiv w:val="1"/>
      <w:marLeft w:val="0"/>
      <w:marRight w:val="0"/>
      <w:marTop w:val="0"/>
      <w:marBottom w:val="0"/>
      <w:divBdr>
        <w:top w:val="none" w:sz="0" w:space="0" w:color="auto"/>
        <w:left w:val="none" w:sz="0" w:space="0" w:color="auto"/>
        <w:bottom w:val="none" w:sz="0" w:space="0" w:color="auto"/>
        <w:right w:val="none" w:sz="0" w:space="0" w:color="auto"/>
      </w:divBdr>
    </w:div>
    <w:div w:id="348533918">
      <w:bodyDiv w:val="1"/>
      <w:marLeft w:val="0"/>
      <w:marRight w:val="0"/>
      <w:marTop w:val="0"/>
      <w:marBottom w:val="0"/>
      <w:divBdr>
        <w:top w:val="none" w:sz="0" w:space="0" w:color="auto"/>
        <w:left w:val="none" w:sz="0" w:space="0" w:color="auto"/>
        <w:bottom w:val="none" w:sz="0" w:space="0" w:color="auto"/>
        <w:right w:val="none" w:sz="0" w:space="0" w:color="auto"/>
      </w:divBdr>
    </w:div>
    <w:div w:id="348602102">
      <w:bodyDiv w:val="1"/>
      <w:marLeft w:val="0"/>
      <w:marRight w:val="0"/>
      <w:marTop w:val="0"/>
      <w:marBottom w:val="0"/>
      <w:divBdr>
        <w:top w:val="none" w:sz="0" w:space="0" w:color="auto"/>
        <w:left w:val="none" w:sz="0" w:space="0" w:color="auto"/>
        <w:bottom w:val="none" w:sz="0" w:space="0" w:color="auto"/>
        <w:right w:val="none" w:sz="0" w:space="0" w:color="auto"/>
      </w:divBdr>
    </w:div>
    <w:div w:id="348605104">
      <w:bodyDiv w:val="1"/>
      <w:marLeft w:val="0"/>
      <w:marRight w:val="0"/>
      <w:marTop w:val="0"/>
      <w:marBottom w:val="0"/>
      <w:divBdr>
        <w:top w:val="none" w:sz="0" w:space="0" w:color="auto"/>
        <w:left w:val="none" w:sz="0" w:space="0" w:color="auto"/>
        <w:bottom w:val="none" w:sz="0" w:space="0" w:color="auto"/>
        <w:right w:val="none" w:sz="0" w:space="0" w:color="auto"/>
      </w:divBdr>
    </w:div>
    <w:div w:id="348919164">
      <w:bodyDiv w:val="1"/>
      <w:marLeft w:val="0"/>
      <w:marRight w:val="0"/>
      <w:marTop w:val="0"/>
      <w:marBottom w:val="0"/>
      <w:divBdr>
        <w:top w:val="none" w:sz="0" w:space="0" w:color="auto"/>
        <w:left w:val="none" w:sz="0" w:space="0" w:color="auto"/>
        <w:bottom w:val="none" w:sz="0" w:space="0" w:color="auto"/>
        <w:right w:val="none" w:sz="0" w:space="0" w:color="auto"/>
      </w:divBdr>
    </w:div>
    <w:div w:id="349181383">
      <w:bodyDiv w:val="1"/>
      <w:marLeft w:val="0"/>
      <w:marRight w:val="0"/>
      <w:marTop w:val="0"/>
      <w:marBottom w:val="0"/>
      <w:divBdr>
        <w:top w:val="none" w:sz="0" w:space="0" w:color="auto"/>
        <w:left w:val="none" w:sz="0" w:space="0" w:color="auto"/>
        <w:bottom w:val="none" w:sz="0" w:space="0" w:color="auto"/>
        <w:right w:val="none" w:sz="0" w:space="0" w:color="auto"/>
      </w:divBdr>
    </w:div>
    <w:div w:id="349720023">
      <w:bodyDiv w:val="1"/>
      <w:marLeft w:val="0"/>
      <w:marRight w:val="0"/>
      <w:marTop w:val="0"/>
      <w:marBottom w:val="0"/>
      <w:divBdr>
        <w:top w:val="none" w:sz="0" w:space="0" w:color="auto"/>
        <w:left w:val="none" w:sz="0" w:space="0" w:color="auto"/>
        <w:bottom w:val="none" w:sz="0" w:space="0" w:color="auto"/>
        <w:right w:val="none" w:sz="0" w:space="0" w:color="auto"/>
      </w:divBdr>
    </w:div>
    <w:div w:id="349836810">
      <w:bodyDiv w:val="1"/>
      <w:marLeft w:val="0"/>
      <w:marRight w:val="0"/>
      <w:marTop w:val="0"/>
      <w:marBottom w:val="0"/>
      <w:divBdr>
        <w:top w:val="none" w:sz="0" w:space="0" w:color="auto"/>
        <w:left w:val="none" w:sz="0" w:space="0" w:color="auto"/>
        <w:bottom w:val="none" w:sz="0" w:space="0" w:color="auto"/>
        <w:right w:val="none" w:sz="0" w:space="0" w:color="auto"/>
      </w:divBdr>
    </w:div>
    <w:div w:id="350032777">
      <w:bodyDiv w:val="1"/>
      <w:marLeft w:val="0"/>
      <w:marRight w:val="0"/>
      <w:marTop w:val="0"/>
      <w:marBottom w:val="0"/>
      <w:divBdr>
        <w:top w:val="none" w:sz="0" w:space="0" w:color="auto"/>
        <w:left w:val="none" w:sz="0" w:space="0" w:color="auto"/>
        <w:bottom w:val="none" w:sz="0" w:space="0" w:color="auto"/>
        <w:right w:val="none" w:sz="0" w:space="0" w:color="auto"/>
      </w:divBdr>
    </w:div>
    <w:div w:id="350180472">
      <w:bodyDiv w:val="1"/>
      <w:marLeft w:val="0"/>
      <w:marRight w:val="0"/>
      <w:marTop w:val="0"/>
      <w:marBottom w:val="0"/>
      <w:divBdr>
        <w:top w:val="none" w:sz="0" w:space="0" w:color="auto"/>
        <w:left w:val="none" w:sz="0" w:space="0" w:color="auto"/>
        <w:bottom w:val="none" w:sz="0" w:space="0" w:color="auto"/>
        <w:right w:val="none" w:sz="0" w:space="0" w:color="auto"/>
      </w:divBdr>
    </w:div>
    <w:div w:id="350648845">
      <w:bodyDiv w:val="1"/>
      <w:marLeft w:val="0"/>
      <w:marRight w:val="0"/>
      <w:marTop w:val="0"/>
      <w:marBottom w:val="0"/>
      <w:divBdr>
        <w:top w:val="none" w:sz="0" w:space="0" w:color="auto"/>
        <w:left w:val="none" w:sz="0" w:space="0" w:color="auto"/>
        <w:bottom w:val="none" w:sz="0" w:space="0" w:color="auto"/>
        <w:right w:val="none" w:sz="0" w:space="0" w:color="auto"/>
      </w:divBdr>
    </w:div>
    <w:div w:id="350759489">
      <w:bodyDiv w:val="1"/>
      <w:marLeft w:val="0"/>
      <w:marRight w:val="0"/>
      <w:marTop w:val="0"/>
      <w:marBottom w:val="0"/>
      <w:divBdr>
        <w:top w:val="none" w:sz="0" w:space="0" w:color="auto"/>
        <w:left w:val="none" w:sz="0" w:space="0" w:color="auto"/>
        <w:bottom w:val="none" w:sz="0" w:space="0" w:color="auto"/>
        <w:right w:val="none" w:sz="0" w:space="0" w:color="auto"/>
      </w:divBdr>
    </w:div>
    <w:div w:id="351079893">
      <w:bodyDiv w:val="1"/>
      <w:marLeft w:val="0"/>
      <w:marRight w:val="0"/>
      <w:marTop w:val="0"/>
      <w:marBottom w:val="0"/>
      <w:divBdr>
        <w:top w:val="none" w:sz="0" w:space="0" w:color="auto"/>
        <w:left w:val="none" w:sz="0" w:space="0" w:color="auto"/>
        <w:bottom w:val="none" w:sz="0" w:space="0" w:color="auto"/>
        <w:right w:val="none" w:sz="0" w:space="0" w:color="auto"/>
      </w:divBdr>
    </w:div>
    <w:div w:id="351422769">
      <w:bodyDiv w:val="1"/>
      <w:marLeft w:val="0"/>
      <w:marRight w:val="0"/>
      <w:marTop w:val="0"/>
      <w:marBottom w:val="0"/>
      <w:divBdr>
        <w:top w:val="none" w:sz="0" w:space="0" w:color="auto"/>
        <w:left w:val="none" w:sz="0" w:space="0" w:color="auto"/>
        <w:bottom w:val="none" w:sz="0" w:space="0" w:color="auto"/>
        <w:right w:val="none" w:sz="0" w:space="0" w:color="auto"/>
      </w:divBdr>
    </w:div>
    <w:div w:id="351497395">
      <w:bodyDiv w:val="1"/>
      <w:marLeft w:val="0"/>
      <w:marRight w:val="0"/>
      <w:marTop w:val="0"/>
      <w:marBottom w:val="0"/>
      <w:divBdr>
        <w:top w:val="none" w:sz="0" w:space="0" w:color="auto"/>
        <w:left w:val="none" w:sz="0" w:space="0" w:color="auto"/>
        <w:bottom w:val="none" w:sz="0" w:space="0" w:color="auto"/>
        <w:right w:val="none" w:sz="0" w:space="0" w:color="auto"/>
      </w:divBdr>
    </w:div>
    <w:div w:id="351538567">
      <w:bodyDiv w:val="1"/>
      <w:marLeft w:val="0"/>
      <w:marRight w:val="0"/>
      <w:marTop w:val="0"/>
      <w:marBottom w:val="0"/>
      <w:divBdr>
        <w:top w:val="none" w:sz="0" w:space="0" w:color="auto"/>
        <w:left w:val="none" w:sz="0" w:space="0" w:color="auto"/>
        <w:bottom w:val="none" w:sz="0" w:space="0" w:color="auto"/>
        <w:right w:val="none" w:sz="0" w:space="0" w:color="auto"/>
      </w:divBdr>
    </w:div>
    <w:div w:id="351614550">
      <w:bodyDiv w:val="1"/>
      <w:marLeft w:val="0"/>
      <w:marRight w:val="0"/>
      <w:marTop w:val="0"/>
      <w:marBottom w:val="0"/>
      <w:divBdr>
        <w:top w:val="none" w:sz="0" w:space="0" w:color="auto"/>
        <w:left w:val="none" w:sz="0" w:space="0" w:color="auto"/>
        <w:bottom w:val="none" w:sz="0" w:space="0" w:color="auto"/>
        <w:right w:val="none" w:sz="0" w:space="0" w:color="auto"/>
      </w:divBdr>
    </w:div>
    <w:div w:id="351692931">
      <w:bodyDiv w:val="1"/>
      <w:marLeft w:val="0"/>
      <w:marRight w:val="0"/>
      <w:marTop w:val="0"/>
      <w:marBottom w:val="0"/>
      <w:divBdr>
        <w:top w:val="none" w:sz="0" w:space="0" w:color="auto"/>
        <w:left w:val="none" w:sz="0" w:space="0" w:color="auto"/>
        <w:bottom w:val="none" w:sz="0" w:space="0" w:color="auto"/>
        <w:right w:val="none" w:sz="0" w:space="0" w:color="auto"/>
      </w:divBdr>
    </w:div>
    <w:div w:id="351801652">
      <w:bodyDiv w:val="1"/>
      <w:marLeft w:val="0"/>
      <w:marRight w:val="0"/>
      <w:marTop w:val="0"/>
      <w:marBottom w:val="0"/>
      <w:divBdr>
        <w:top w:val="none" w:sz="0" w:space="0" w:color="auto"/>
        <w:left w:val="none" w:sz="0" w:space="0" w:color="auto"/>
        <w:bottom w:val="none" w:sz="0" w:space="0" w:color="auto"/>
        <w:right w:val="none" w:sz="0" w:space="0" w:color="auto"/>
      </w:divBdr>
    </w:div>
    <w:div w:id="351954467">
      <w:bodyDiv w:val="1"/>
      <w:marLeft w:val="0"/>
      <w:marRight w:val="0"/>
      <w:marTop w:val="0"/>
      <w:marBottom w:val="0"/>
      <w:divBdr>
        <w:top w:val="none" w:sz="0" w:space="0" w:color="auto"/>
        <w:left w:val="none" w:sz="0" w:space="0" w:color="auto"/>
        <w:bottom w:val="none" w:sz="0" w:space="0" w:color="auto"/>
        <w:right w:val="none" w:sz="0" w:space="0" w:color="auto"/>
      </w:divBdr>
    </w:div>
    <w:div w:id="352079437">
      <w:bodyDiv w:val="1"/>
      <w:marLeft w:val="0"/>
      <w:marRight w:val="0"/>
      <w:marTop w:val="0"/>
      <w:marBottom w:val="0"/>
      <w:divBdr>
        <w:top w:val="none" w:sz="0" w:space="0" w:color="auto"/>
        <w:left w:val="none" w:sz="0" w:space="0" w:color="auto"/>
        <w:bottom w:val="none" w:sz="0" w:space="0" w:color="auto"/>
        <w:right w:val="none" w:sz="0" w:space="0" w:color="auto"/>
      </w:divBdr>
    </w:div>
    <w:div w:id="352416321">
      <w:bodyDiv w:val="1"/>
      <w:marLeft w:val="0"/>
      <w:marRight w:val="0"/>
      <w:marTop w:val="0"/>
      <w:marBottom w:val="0"/>
      <w:divBdr>
        <w:top w:val="none" w:sz="0" w:space="0" w:color="auto"/>
        <w:left w:val="none" w:sz="0" w:space="0" w:color="auto"/>
        <w:bottom w:val="none" w:sz="0" w:space="0" w:color="auto"/>
        <w:right w:val="none" w:sz="0" w:space="0" w:color="auto"/>
      </w:divBdr>
    </w:div>
    <w:div w:id="352532776">
      <w:bodyDiv w:val="1"/>
      <w:marLeft w:val="0"/>
      <w:marRight w:val="0"/>
      <w:marTop w:val="0"/>
      <w:marBottom w:val="0"/>
      <w:divBdr>
        <w:top w:val="none" w:sz="0" w:space="0" w:color="auto"/>
        <w:left w:val="none" w:sz="0" w:space="0" w:color="auto"/>
        <w:bottom w:val="none" w:sz="0" w:space="0" w:color="auto"/>
        <w:right w:val="none" w:sz="0" w:space="0" w:color="auto"/>
      </w:divBdr>
    </w:div>
    <w:div w:id="352535160">
      <w:bodyDiv w:val="1"/>
      <w:marLeft w:val="0"/>
      <w:marRight w:val="0"/>
      <w:marTop w:val="0"/>
      <w:marBottom w:val="0"/>
      <w:divBdr>
        <w:top w:val="none" w:sz="0" w:space="0" w:color="auto"/>
        <w:left w:val="none" w:sz="0" w:space="0" w:color="auto"/>
        <w:bottom w:val="none" w:sz="0" w:space="0" w:color="auto"/>
        <w:right w:val="none" w:sz="0" w:space="0" w:color="auto"/>
      </w:divBdr>
    </w:div>
    <w:div w:id="352652171">
      <w:bodyDiv w:val="1"/>
      <w:marLeft w:val="0"/>
      <w:marRight w:val="0"/>
      <w:marTop w:val="0"/>
      <w:marBottom w:val="0"/>
      <w:divBdr>
        <w:top w:val="none" w:sz="0" w:space="0" w:color="auto"/>
        <w:left w:val="none" w:sz="0" w:space="0" w:color="auto"/>
        <w:bottom w:val="none" w:sz="0" w:space="0" w:color="auto"/>
        <w:right w:val="none" w:sz="0" w:space="0" w:color="auto"/>
      </w:divBdr>
    </w:div>
    <w:div w:id="352920608">
      <w:bodyDiv w:val="1"/>
      <w:marLeft w:val="0"/>
      <w:marRight w:val="0"/>
      <w:marTop w:val="0"/>
      <w:marBottom w:val="0"/>
      <w:divBdr>
        <w:top w:val="none" w:sz="0" w:space="0" w:color="auto"/>
        <w:left w:val="none" w:sz="0" w:space="0" w:color="auto"/>
        <w:bottom w:val="none" w:sz="0" w:space="0" w:color="auto"/>
        <w:right w:val="none" w:sz="0" w:space="0" w:color="auto"/>
      </w:divBdr>
    </w:div>
    <w:div w:id="353188694">
      <w:bodyDiv w:val="1"/>
      <w:marLeft w:val="0"/>
      <w:marRight w:val="0"/>
      <w:marTop w:val="0"/>
      <w:marBottom w:val="0"/>
      <w:divBdr>
        <w:top w:val="none" w:sz="0" w:space="0" w:color="auto"/>
        <w:left w:val="none" w:sz="0" w:space="0" w:color="auto"/>
        <w:bottom w:val="none" w:sz="0" w:space="0" w:color="auto"/>
        <w:right w:val="none" w:sz="0" w:space="0" w:color="auto"/>
      </w:divBdr>
    </w:div>
    <w:div w:id="353387600">
      <w:bodyDiv w:val="1"/>
      <w:marLeft w:val="0"/>
      <w:marRight w:val="0"/>
      <w:marTop w:val="0"/>
      <w:marBottom w:val="0"/>
      <w:divBdr>
        <w:top w:val="none" w:sz="0" w:space="0" w:color="auto"/>
        <w:left w:val="none" w:sz="0" w:space="0" w:color="auto"/>
        <w:bottom w:val="none" w:sz="0" w:space="0" w:color="auto"/>
        <w:right w:val="none" w:sz="0" w:space="0" w:color="auto"/>
      </w:divBdr>
    </w:div>
    <w:div w:id="353655622">
      <w:bodyDiv w:val="1"/>
      <w:marLeft w:val="0"/>
      <w:marRight w:val="0"/>
      <w:marTop w:val="0"/>
      <w:marBottom w:val="0"/>
      <w:divBdr>
        <w:top w:val="none" w:sz="0" w:space="0" w:color="auto"/>
        <w:left w:val="none" w:sz="0" w:space="0" w:color="auto"/>
        <w:bottom w:val="none" w:sz="0" w:space="0" w:color="auto"/>
        <w:right w:val="none" w:sz="0" w:space="0" w:color="auto"/>
      </w:divBdr>
    </w:div>
    <w:div w:id="353656101">
      <w:bodyDiv w:val="1"/>
      <w:marLeft w:val="0"/>
      <w:marRight w:val="0"/>
      <w:marTop w:val="0"/>
      <w:marBottom w:val="0"/>
      <w:divBdr>
        <w:top w:val="none" w:sz="0" w:space="0" w:color="auto"/>
        <w:left w:val="none" w:sz="0" w:space="0" w:color="auto"/>
        <w:bottom w:val="none" w:sz="0" w:space="0" w:color="auto"/>
        <w:right w:val="none" w:sz="0" w:space="0" w:color="auto"/>
      </w:divBdr>
    </w:div>
    <w:div w:id="353922075">
      <w:bodyDiv w:val="1"/>
      <w:marLeft w:val="0"/>
      <w:marRight w:val="0"/>
      <w:marTop w:val="0"/>
      <w:marBottom w:val="0"/>
      <w:divBdr>
        <w:top w:val="none" w:sz="0" w:space="0" w:color="auto"/>
        <w:left w:val="none" w:sz="0" w:space="0" w:color="auto"/>
        <w:bottom w:val="none" w:sz="0" w:space="0" w:color="auto"/>
        <w:right w:val="none" w:sz="0" w:space="0" w:color="auto"/>
      </w:divBdr>
    </w:div>
    <w:div w:id="354311482">
      <w:bodyDiv w:val="1"/>
      <w:marLeft w:val="0"/>
      <w:marRight w:val="0"/>
      <w:marTop w:val="0"/>
      <w:marBottom w:val="0"/>
      <w:divBdr>
        <w:top w:val="none" w:sz="0" w:space="0" w:color="auto"/>
        <w:left w:val="none" w:sz="0" w:space="0" w:color="auto"/>
        <w:bottom w:val="none" w:sz="0" w:space="0" w:color="auto"/>
        <w:right w:val="none" w:sz="0" w:space="0" w:color="auto"/>
      </w:divBdr>
    </w:div>
    <w:div w:id="354616948">
      <w:bodyDiv w:val="1"/>
      <w:marLeft w:val="0"/>
      <w:marRight w:val="0"/>
      <w:marTop w:val="0"/>
      <w:marBottom w:val="0"/>
      <w:divBdr>
        <w:top w:val="none" w:sz="0" w:space="0" w:color="auto"/>
        <w:left w:val="none" w:sz="0" w:space="0" w:color="auto"/>
        <w:bottom w:val="none" w:sz="0" w:space="0" w:color="auto"/>
        <w:right w:val="none" w:sz="0" w:space="0" w:color="auto"/>
      </w:divBdr>
    </w:div>
    <w:div w:id="354692708">
      <w:bodyDiv w:val="1"/>
      <w:marLeft w:val="0"/>
      <w:marRight w:val="0"/>
      <w:marTop w:val="0"/>
      <w:marBottom w:val="0"/>
      <w:divBdr>
        <w:top w:val="none" w:sz="0" w:space="0" w:color="auto"/>
        <w:left w:val="none" w:sz="0" w:space="0" w:color="auto"/>
        <w:bottom w:val="none" w:sz="0" w:space="0" w:color="auto"/>
        <w:right w:val="none" w:sz="0" w:space="0" w:color="auto"/>
      </w:divBdr>
    </w:div>
    <w:div w:id="354816405">
      <w:bodyDiv w:val="1"/>
      <w:marLeft w:val="0"/>
      <w:marRight w:val="0"/>
      <w:marTop w:val="0"/>
      <w:marBottom w:val="0"/>
      <w:divBdr>
        <w:top w:val="none" w:sz="0" w:space="0" w:color="auto"/>
        <w:left w:val="none" w:sz="0" w:space="0" w:color="auto"/>
        <w:bottom w:val="none" w:sz="0" w:space="0" w:color="auto"/>
        <w:right w:val="none" w:sz="0" w:space="0" w:color="auto"/>
      </w:divBdr>
    </w:div>
    <w:div w:id="355039675">
      <w:bodyDiv w:val="1"/>
      <w:marLeft w:val="0"/>
      <w:marRight w:val="0"/>
      <w:marTop w:val="0"/>
      <w:marBottom w:val="0"/>
      <w:divBdr>
        <w:top w:val="none" w:sz="0" w:space="0" w:color="auto"/>
        <w:left w:val="none" w:sz="0" w:space="0" w:color="auto"/>
        <w:bottom w:val="none" w:sz="0" w:space="0" w:color="auto"/>
        <w:right w:val="none" w:sz="0" w:space="0" w:color="auto"/>
      </w:divBdr>
    </w:div>
    <w:div w:id="355040170">
      <w:bodyDiv w:val="1"/>
      <w:marLeft w:val="0"/>
      <w:marRight w:val="0"/>
      <w:marTop w:val="0"/>
      <w:marBottom w:val="0"/>
      <w:divBdr>
        <w:top w:val="none" w:sz="0" w:space="0" w:color="auto"/>
        <w:left w:val="none" w:sz="0" w:space="0" w:color="auto"/>
        <w:bottom w:val="none" w:sz="0" w:space="0" w:color="auto"/>
        <w:right w:val="none" w:sz="0" w:space="0" w:color="auto"/>
      </w:divBdr>
    </w:div>
    <w:div w:id="355431130">
      <w:bodyDiv w:val="1"/>
      <w:marLeft w:val="0"/>
      <w:marRight w:val="0"/>
      <w:marTop w:val="0"/>
      <w:marBottom w:val="0"/>
      <w:divBdr>
        <w:top w:val="none" w:sz="0" w:space="0" w:color="auto"/>
        <w:left w:val="none" w:sz="0" w:space="0" w:color="auto"/>
        <w:bottom w:val="none" w:sz="0" w:space="0" w:color="auto"/>
        <w:right w:val="none" w:sz="0" w:space="0" w:color="auto"/>
      </w:divBdr>
    </w:div>
    <w:div w:id="355927105">
      <w:bodyDiv w:val="1"/>
      <w:marLeft w:val="0"/>
      <w:marRight w:val="0"/>
      <w:marTop w:val="0"/>
      <w:marBottom w:val="0"/>
      <w:divBdr>
        <w:top w:val="none" w:sz="0" w:space="0" w:color="auto"/>
        <w:left w:val="none" w:sz="0" w:space="0" w:color="auto"/>
        <w:bottom w:val="none" w:sz="0" w:space="0" w:color="auto"/>
        <w:right w:val="none" w:sz="0" w:space="0" w:color="auto"/>
      </w:divBdr>
    </w:div>
    <w:div w:id="356198631">
      <w:bodyDiv w:val="1"/>
      <w:marLeft w:val="0"/>
      <w:marRight w:val="0"/>
      <w:marTop w:val="0"/>
      <w:marBottom w:val="0"/>
      <w:divBdr>
        <w:top w:val="none" w:sz="0" w:space="0" w:color="auto"/>
        <w:left w:val="none" w:sz="0" w:space="0" w:color="auto"/>
        <w:bottom w:val="none" w:sz="0" w:space="0" w:color="auto"/>
        <w:right w:val="none" w:sz="0" w:space="0" w:color="auto"/>
      </w:divBdr>
    </w:div>
    <w:div w:id="356272302">
      <w:bodyDiv w:val="1"/>
      <w:marLeft w:val="0"/>
      <w:marRight w:val="0"/>
      <w:marTop w:val="0"/>
      <w:marBottom w:val="0"/>
      <w:divBdr>
        <w:top w:val="none" w:sz="0" w:space="0" w:color="auto"/>
        <w:left w:val="none" w:sz="0" w:space="0" w:color="auto"/>
        <w:bottom w:val="none" w:sz="0" w:space="0" w:color="auto"/>
        <w:right w:val="none" w:sz="0" w:space="0" w:color="auto"/>
      </w:divBdr>
    </w:div>
    <w:div w:id="356272967">
      <w:bodyDiv w:val="1"/>
      <w:marLeft w:val="0"/>
      <w:marRight w:val="0"/>
      <w:marTop w:val="0"/>
      <w:marBottom w:val="0"/>
      <w:divBdr>
        <w:top w:val="none" w:sz="0" w:space="0" w:color="auto"/>
        <w:left w:val="none" w:sz="0" w:space="0" w:color="auto"/>
        <w:bottom w:val="none" w:sz="0" w:space="0" w:color="auto"/>
        <w:right w:val="none" w:sz="0" w:space="0" w:color="auto"/>
      </w:divBdr>
    </w:div>
    <w:div w:id="356321003">
      <w:bodyDiv w:val="1"/>
      <w:marLeft w:val="0"/>
      <w:marRight w:val="0"/>
      <w:marTop w:val="0"/>
      <w:marBottom w:val="0"/>
      <w:divBdr>
        <w:top w:val="none" w:sz="0" w:space="0" w:color="auto"/>
        <w:left w:val="none" w:sz="0" w:space="0" w:color="auto"/>
        <w:bottom w:val="none" w:sz="0" w:space="0" w:color="auto"/>
        <w:right w:val="none" w:sz="0" w:space="0" w:color="auto"/>
      </w:divBdr>
    </w:div>
    <w:div w:id="356782984">
      <w:bodyDiv w:val="1"/>
      <w:marLeft w:val="0"/>
      <w:marRight w:val="0"/>
      <w:marTop w:val="0"/>
      <w:marBottom w:val="0"/>
      <w:divBdr>
        <w:top w:val="none" w:sz="0" w:space="0" w:color="auto"/>
        <w:left w:val="none" w:sz="0" w:space="0" w:color="auto"/>
        <w:bottom w:val="none" w:sz="0" w:space="0" w:color="auto"/>
        <w:right w:val="none" w:sz="0" w:space="0" w:color="auto"/>
      </w:divBdr>
    </w:div>
    <w:div w:id="357006869">
      <w:bodyDiv w:val="1"/>
      <w:marLeft w:val="0"/>
      <w:marRight w:val="0"/>
      <w:marTop w:val="0"/>
      <w:marBottom w:val="0"/>
      <w:divBdr>
        <w:top w:val="none" w:sz="0" w:space="0" w:color="auto"/>
        <w:left w:val="none" w:sz="0" w:space="0" w:color="auto"/>
        <w:bottom w:val="none" w:sz="0" w:space="0" w:color="auto"/>
        <w:right w:val="none" w:sz="0" w:space="0" w:color="auto"/>
      </w:divBdr>
    </w:div>
    <w:div w:id="357047630">
      <w:bodyDiv w:val="1"/>
      <w:marLeft w:val="0"/>
      <w:marRight w:val="0"/>
      <w:marTop w:val="0"/>
      <w:marBottom w:val="0"/>
      <w:divBdr>
        <w:top w:val="none" w:sz="0" w:space="0" w:color="auto"/>
        <w:left w:val="none" w:sz="0" w:space="0" w:color="auto"/>
        <w:bottom w:val="none" w:sz="0" w:space="0" w:color="auto"/>
        <w:right w:val="none" w:sz="0" w:space="0" w:color="auto"/>
      </w:divBdr>
    </w:div>
    <w:div w:id="357706843">
      <w:bodyDiv w:val="1"/>
      <w:marLeft w:val="0"/>
      <w:marRight w:val="0"/>
      <w:marTop w:val="0"/>
      <w:marBottom w:val="0"/>
      <w:divBdr>
        <w:top w:val="none" w:sz="0" w:space="0" w:color="auto"/>
        <w:left w:val="none" w:sz="0" w:space="0" w:color="auto"/>
        <w:bottom w:val="none" w:sz="0" w:space="0" w:color="auto"/>
        <w:right w:val="none" w:sz="0" w:space="0" w:color="auto"/>
      </w:divBdr>
    </w:div>
    <w:div w:id="357971806">
      <w:bodyDiv w:val="1"/>
      <w:marLeft w:val="0"/>
      <w:marRight w:val="0"/>
      <w:marTop w:val="0"/>
      <w:marBottom w:val="0"/>
      <w:divBdr>
        <w:top w:val="none" w:sz="0" w:space="0" w:color="auto"/>
        <w:left w:val="none" w:sz="0" w:space="0" w:color="auto"/>
        <w:bottom w:val="none" w:sz="0" w:space="0" w:color="auto"/>
        <w:right w:val="none" w:sz="0" w:space="0" w:color="auto"/>
      </w:divBdr>
    </w:div>
    <w:div w:id="358118407">
      <w:bodyDiv w:val="1"/>
      <w:marLeft w:val="0"/>
      <w:marRight w:val="0"/>
      <w:marTop w:val="0"/>
      <w:marBottom w:val="0"/>
      <w:divBdr>
        <w:top w:val="none" w:sz="0" w:space="0" w:color="auto"/>
        <w:left w:val="none" w:sz="0" w:space="0" w:color="auto"/>
        <w:bottom w:val="none" w:sz="0" w:space="0" w:color="auto"/>
        <w:right w:val="none" w:sz="0" w:space="0" w:color="auto"/>
      </w:divBdr>
    </w:div>
    <w:div w:id="358237981">
      <w:bodyDiv w:val="1"/>
      <w:marLeft w:val="0"/>
      <w:marRight w:val="0"/>
      <w:marTop w:val="0"/>
      <w:marBottom w:val="0"/>
      <w:divBdr>
        <w:top w:val="none" w:sz="0" w:space="0" w:color="auto"/>
        <w:left w:val="none" w:sz="0" w:space="0" w:color="auto"/>
        <w:bottom w:val="none" w:sz="0" w:space="0" w:color="auto"/>
        <w:right w:val="none" w:sz="0" w:space="0" w:color="auto"/>
      </w:divBdr>
    </w:div>
    <w:div w:id="358241404">
      <w:bodyDiv w:val="1"/>
      <w:marLeft w:val="0"/>
      <w:marRight w:val="0"/>
      <w:marTop w:val="0"/>
      <w:marBottom w:val="0"/>
      <w:divBdr>
        <w:top w:val="none" w:sz="0" w:space="0" w:color="auto"/>
        <w:left w:val="none" w:sz="0" w:space="0" w:color="auto"/>
        <w:bottom w:val="none" w:sz="0" w:space="0" w:color="auto"/>
        <w:right w:val="none" w:sz="0" w:space="0" w:color="auto"/>
      </w:divBdr>
    </w:div>
    <w:div w:id="358355410">
      <w:bodyDiv w:val="1"/>
      <w:marLeft w:val="0"/>
      <w:marRight w:val="0"/>
      <w:marTop w:val="0"/>
      <w:marBottom w:val="0"/>
      <w:divBdr>
        <w:top w:val="none" w:sz="0" w:space="0" w:color="auto"/>
        <w:left w:val="none" w:sz="0" w:space="0" w:color="auto"/>
        <w:bottom w:val="none" w:sz="0" w:space="0" w:color="auto"/>
        <w:right w:val="none" w:sz="0" w:space="0" w:color="auto"/>
      </w:divBdr>
    </w:div>
    <w:div w:id="358749003">
      <w:bodyDiv w:val="1"/>
      <w:marLeft w:val="0"/>
      <w:marRight w:val="0"/>
      <w:marTop w:val="0"/>
      <w:marBottom w:val="0"/>
      <w:divBdr>
        <w:top w:val="none" w:sz="0" w:space="0" w:color="auto"/>
        <w:left w:val="none" w:sz="0" w:space="0" w:color="auto"/>
        <w:bottom w:val="none" w:sz="0" w:space="0" w:color="auto"/>
        <w:right w:val="none" w:sz="0" w:space="0" w:color="auto"/>
      </w:divBdr>
    </w:div>
    <w:div w:id="358817708">
      <w:bodyDiv w:val="1"/>
      <w:marLeft w:val="0"/>
      <w:marRight w:val="0"/>
      <w:marTop w:val="0"/>
      <w:marBottom w:val="0"/>
      <w:divBdr>
        <w:top w:val="none" w:sz="0" w:space="0" w:color="auto"/>
        <w:left w:val="none" w:sz="0" w:space="0" w:color="auto"/>
        <w:bottom w:val="none" w:sz="0" w:space="0" w:color="auto"/>
        <w:right w:val="none" w:sz="0" w:space="0" w:color="auto"/>
      </w:divBdr>
    </w:div>
    <w:div w:id="358970346">
      <w:bodyDiv w:val="1"/>
      <w:marLeft w:val="0"/>
      <w:marRight w:val="0"/>
      <w:marTop w:val="0"/>
      <w:marBottom w:val="0"/>
      <w:divBdr>
        <w:top w:val="none" w:sz="0" w:space="0" w:color="auto"/>
        <w:left w:val="none" w:sz="0" w:space="0" w:color="auto"/>
        <w:bottom w:val="none" w:sz="0" w:space="0" w:color="auto"/>
        <w:right w:val="none" w:sz="0" w:space="0" w:color="auto"/>
      </w:divBdr>
    </w:div>
    <w:div w:id="358972632">
      <w:bodyDiv w:val="1"/>
      <w:marLeft w:val="0"/>
      <w:marRight w:val="0"/>
      <w:marTop w:val="0"/>
      <w:marBottom w:val="0"/>
      <w:divBdr>
        <w:top w:val="none" w:sz="0" w:space="0" w:color="auto"/>
        <w:left w:val="none" w:sz="0" w:space="0" w:color="auto"/>
        <w:bottom w:val="none" w:sz="0" w:space="0" w:color="auto"/>
        <w:right w:val="none" w:sz="0" w:space="0" w:color="auto"/>
      </w:divBdr>
    </w:div>
    <w:div w:id="358973420">
      <w:bodyDiv w:val="1"/>
      <w:marLeft w:val="0"/>
      <w:marRight w:val="0"/>
      <w:marTop w:val="0"/>
      <w:marBottom w:val="0"/>
      <w:divBdr>
        <w:top w:val="none" w:sz="0" w:space="0" w:color="auto"/>
        <w:left w:val="none" w:sz="0" w:space="0" w:color="auto"/>
        <w:bottom w:val="none" w:sz="0" w:space="0" w:color="auto"/>
        <w:right w:val="none" w:sz="0" w:space="0" w:color="auto"/>
      </w:divBdr>
    </w:div>
    <w:div w:id="359013923">
      <w:bodyDiv w:val="1"/>
      <w:marLeft w:val="0"/>
      <w:marRight w:val="0"/>
      <w:marTop w:val="0"/>
      <w:marBottom w:val="0"/>
      <w:divBdr>
        <w:top w:val="none" w:sz="0" w:space="0" w:color="auto"/>
        <w:left w:val="none" w:sz="0" w:space="0" w:color="auto"/>
        <w:bottom w:val="none" w:sz="0" w:space="0" w:color="auto"/>
        <w:right w:val="none" w:sz="0" w:space="0" w:color="auto"/>
      </w:divBdr>
    </w:div>
    <w:div w:id="359015968">
      <w:bodyDiv w:val="1"/>
      <w:marLeft w:val="0"/>
      <w:marRight w:val="0"/>
      <w:marTop w:val="0"/>
      <w:marBottom w:val="0"/>
      <w:divBdr>
        <w:top w:val="none" w:sz="0" w:space="0" w:color="auto"/>
        <w:left w:val="none" w:sz="0" w:space="0" w:color="auto"/>
        <w:bottom w:val="none" w:sz="0" w:space="0" w:color="auto"/>
        <w:right w:val="none" w:sz="0" w:space="0" w:color="auto"/>
      </w:divBdr>
    </w:div>
    <w:div w:id="359089415">
      <w:bodyDiv w:val="1"/>
      <w:marLeft w:val="0"/>
      <w:marRight w:val="0"/>
      <w:marTop w:val="0"/>
      <w:marBottom w:val="0"/>
      <w:divBdr>
        <w:top w:val="none" w:sz="0" w:space="0" w:color="auto"/>
        <w:left w:val="none" w:sz="0" w:space="0" w:color="auto"/>
        <w:bottom w:val="none" w:sz="0" w:space="0" w:color="auto"/>
        <w:right w:val="none" w:sz="0" w:space="0" w:color="auto"/>
      </w:divBdr>
    </w:div>
    <w:div w:id="359089539">
      <w:bodyDiv w:val="1"/>
      <w:marLeft w:val="0"/>
      <w:marRight w:val="0"/>
      <w:marTop w:val="0"/>
      <w:marBottom w:val="0"/>
      <w:divBdr>
        <w:top w:val="none" w:sz="0" w:space="0" w:color="auto"/>
        <w:left w:val="none" w:sz="0" w:space="0" w:color="auto"/>
        <w:bottom w:val="none" w:sz="0" w:space="0" w:color="auto"/>
        <w:right w:val="none" w:sz="0" w:space="0" w:color="auto"/>
      </w:divBdr>
    </w:div>
    <w:div w:id="359090657">
      <w:bodyDiv w:val="1"/>
      <w:marLeft w:val="0"/>
      <w:marRight w:val="0"/>
      <w:marTop w:val="0"/>
      <w:marBottom w:val="0"/>
      <w:divBdr>
        <w:top w:val="none" w:sz="0" w:space="0" w:color="auto"/>
        <w:left w:val="none" w:sz="0" w:space="0" w:color="auto"/>
        <w:bottom w:val="none" w:sz="0" w:space="0" w:color="auto"/>
        <w:right w:val="none" w:sz="0" w:space="0" w:color="auto"/>
      </w:divBdr>
    </w:div>
    <w:div w:id="359430047">
      <w:bodyDiv w:val="1"/>
      <w:marLeft w:val="0"/>
      <w:marRight w:val="0"/>
      <w:marTop w:val="0"/>
      <w:marBottom w:val="0"/>
      <w:divBdr>
        <w:top w:val="none" w:sz="0" w:space="0" w:color="auto"/>
        <w:left w:val="none" w:sz="0" w:space="0" w:color="auto"/>
        <w:bottom w:val="none" w:sz="0" w:space="0" w:color="auto"/>
        <w:right w:val="none" w:sz="0" w:space="0" w:color="auto"/>
      </w:divBdr>
    </w:div>
    <w:div w:id="359816999">
      <w:bodyDiv w:val="1"/>
      <w:marLeft w:val="0"/>
      <w:marRight w:val="0"/>
      <w:marTop w:val="0"/>
      <w:marBottom w:val="0"/>
      <w:divBdr>
        <w:top w:val="none" w:sz="0" w:space="0" w:color="auto"/>
        <w:left w:val="none" w:sz="0" w:space="0" w:color="auto"/>
        <w:bottom w:val="none" w:sz="0" w:space="0" w:color="auto"/>
        <w:right w:val="none" w:sz="0" w:space="0" w:color="auto"/>
      </w:divBdr>
    </w:div>
    <w:div w:id="359862509">
      <w:bodyDiv w:val="1"/>
      <w:marLeft w:val="0"/>
      <w:marRight w:val="0"/>
      <w:marTop w:val="0"/>
      <w:marBottom w:val="0"/>
      <w:divBdr>
        <w:top w:val="none" w:sz="0" w:space="0" w:color="auto"/>
        <w:left w:val="none" w:sz="0" w:space="0" w:color="auto"/>
        <w:bottom w:val="none" w:sz="0" w:space="0" w:color="auto"/>
        <w:right w:val="none" w:sz="0" w:space="0" w:color="auto"/>
      </w:divBdr>
    </w:div>
    <w:div w:id="359937097">
      <w:bodyDiv w:val="1"/>
      <w:marLeft w:val="0"/>
      <w:marRight w:val="0"/>
      <w:marTop w:val="0"/>
      <w:marBottom w:val="0"/>
      <w:divBdr>
        <w:top w:val="none" w:sz="0" w:space="0" w:color="auto"/>
        <w:left w:val="none" w:sz="0" w:space="0" w:color="auto"/>
        <w:bottom w:val="none" w:sz="0" w:space="0" w:color="auto"/>
        <w:right w:val="none" w:sz="0" w:space="0" w:color="auto"/>
      </w:divBdr>
    </w:div>
    <w:div w:id="360252548">
      <w:bodyDiv w:val="1"/>
      <w:marLeft w:val="0"/>
      <w:marRight w:val="0"/>
      <w:marTop w:val="0"/>
      <w:marBottom w:val="0"/>
      <w:divBdr>
        <w:top w:val="none" w:sz="0" w:space="0" w:color="auto"/>
        <w:left w:val="none" w:sz="0" w:space="0" w:color="auto"/>
        <w:bottom w:val="none" w:sz="0" w:space="0" w:color="auto"/>
        <w:right w:val="none" w:sz="0" w:space="0" w:color="auto"/>
      </w:divBdr>
    </w:div>
    <w:div w:id="360322006">
      <w:bodyDiv w:val="1"/>
      <w:marLeft w:val="0"/>
      <w:marRight w:val="0"/>
      <w:marTop w:val="0"/>
      <w:marBottom w:val="0"/>
      <w:divBdr>
        <w:top w:val="none" w:sz="0" w:space="0" w:color="auto"/>
        <w:left w:val="none" w:sz="0" w:space="0" w:color="auto"/>
        <w:bottom w:val="none" w:sz="0" w:space="0" w:color="auto"/>
        <w:right w:val="none" w:sz="0" w:space="0" w:color="auto"/>
      </w:divBdr>
    </w:div>
    <w:div w:id="360783692">
      <w:bodyDiv w:val="1"/>
      <w:marLeft w:val="0"/>
      <w:marRight w:val="0"/>
      <w:marTop w:val="0"/>
      <w:marBottom w:val="0"/>
      <w:divBdr>
        <w:top w:val="none" w:sz="0" w:space="0" w:color="auto"/>
        <w:left w:val="none" w:sz="0" w:space="0" w:color="auto"/>
        <w:bottom w:val="none" w:sz="0" w:space="0" w:color="auto"/>
        <w:right w:val="none" w:sz="0" w:space="0" w:color="auto"/>
      </w:divBdr>
    </w:div>
    <w:div w:id="360786974">
      <w:bodyDiv w:val="1"/>
      <w:marLeft w:val="0"/>
      <w:marRight w:val="0"/>
      <w:marTop w:val="0"/>
      <w:marBottom w:val="0"/>
      <w:divBdr>
        <w:top w:val="none" w:sz="0" w:space="0" w:color="auto"/>
        <w:left w:val="none" w:sz="0" w:space="0" w:color="auto"/>
        <w:bottom w:val="none" w:sz="0" w:space="0" w:color="auto"/>
        <w:right w:val="none" w:sz="0" w:space="0" w:color="auto"/>
      </w:divBdr>
    </w:div>
    <w:div w:id="360790385">
      <w:bodyDiv w:val="1"/>
      <w:marLeft w:val="0"/>
      <w:marRight w:val="0"/>
      <w:marTop w:val="0"/>
      <w:marBottom w:val="0"/>
      <w:divBdr>
        <w:top w:val="none" w:sz="0" w:space="0" w:color="auto"/>
        <w:left w:val="none" w:sz="0" w:space="0" w:color="auto"/>
        <w:bottom w:val="none" w:sz="0" w:space="0" w:color="auto"/>
        <w:right w:val="none" w:sz="0" w:space="0" w:color="auto"/>
      </w:divBdr>
    </w:div>
    <w:div w:id="360982557">
      <w:bodyDiv w:val="1"/>
      <w:marLeft w:val="0"/>
      <w:marRight w:val="0"/>
      <w:marTop w:val="0"/>
      <w:marBottom w:val="0"/>
      <w:divBdr>
        <w:top w:val="none" w:sz="0" w:space="0" w:color="auto"/>
        <w:left w:val="none" w:sz="0" w:space="0" w:color="auto"/>
        <w:bottom w:val="none" w:sz="0" w:space="0" w:color="auto"/>
        <w:right w:val="none" w:sz="0" w:space="0" w:color="auto"/>
      </w:divBdr>
    </w:div>
    <w:div w:id="361051075">
      <w:bodyDiv w:val="1"/>
      <w:marLeft w:val="0"/>
      <w:marRight w:val="0"/>
      <w:marTop w:val="0"/>
      <w:marBottom w:val="0"/>
      <w:divBdr>
        <w:top w:val="none" w:sz="0" w:space="0" w:color="auto"/>
        <w:left w:val="none" w:sz="0" w:space="0" w:color="auto"/>
        <w:bottom w:val="none" w:sz="0" w:space="0" w:color="auto"/>
        <w:right w:val="none" w:sz="0" w:space="0" w:color="auto"/>
      </w:divBdr>
    </w:div>
    <w:div w:id="361173279">
      <w:bodyDiv w:val="1"/>
      <w:marLeft w:val="0"/>
      <w:marRight w:val="0"/>
      <w:marTop w:val="0"/>
      <w:marBottom w:val="0"/>
      <w:divBdr>
        <w:top w:val="none" w:sz="0" w:space="0" w:color="auto"/>
        <w:left w:val="none" w:sz="0" w:space="0" w:color="auto"/>
        <w:bottom w:val="none" w:sz="0" w:space="0" w:color="auto"/>
        <w:right w:val="none" w:sz="0" w:space="0" w:color="auto"/>
      </w:divBdr>
    </w:div>
    <w:div w:id="361515891">
      <w:bodyDiv w:val="1"/>
      <w:marLeft w:val="0"/>
      <w:marRight w:val="0"/>
      <w:marTop w:val="0"/>
      <w:marBottom w:val="0"/>
      <w:divBdr>
        <w:top w:val="none" w:sz="0" w:space="0" w:color="auto"/>
        <w:left w:val="none" w:sz="0" w:space="0" w:color="auto"/>
        <w:bottom w:val="none" w:sz="0" w:space="0" w:color="auto"/>
        <w:right w:val="none" w:sz="0" w:space="0" w:color="auto"/>
      </w:divBdr>
    </w:div>
    <w:div w:id="361707229">
      <w:bodyDiv w:val="1"/>
      <w:marLeft w:val="0"/>
      <w:marRight w:val="0"/>
      <w:marTop w:val="0"/>
      <w:marBottom w:val="0"/>
      <w:divBdr>
        <w:top w:val="none" w:sz="0" w:space="0" w:color="auto"/>
        <w:left w:val="none" w:sz="0" w:space="0" w:color="auto"/>
        <w:bottom w:val="none" w:sz="0" w:space="0" w:color="auto"/>
        <w:right w:val="none" w:sz="0" w:space="0" w:color="auto"/>
      </w:divBdr>
    </w:div>
    <w:div w:id="361789212">
      <w:bodyDiv w:val="1"/>
      <w:marLeft w:val="0"/>
      <w:marRight w:val="0"/>
      <w:marTop w:val="0"/>
      <w:marBottom w:val="0"/>
      <w:divBdr>
        <w:top w:val="none" w:sz="0" w:space="0" w:color="auto"/>
        <w:left w:val="none" w:sz="0" w:space="0" w:color="auto"/>
        <w:bottom w:val="none" w:sz="0" w:space="0" w:color="auto"/>
        <w:right w:val="none" w:sz="0" w:space="0" w:color="auto"/>
      </w:divBdr>
    </w:div>
    <w:div w:id="361789909">
      <w:bodyDiv w:val="1"/>
      <w:marLeft w:val="0"/>
      <w:marRight w:val="0"/>
      <w:marTop w:val="0"/>
      <w:marBottom w:val="0"/>
      <w:divBdr>
        <w:top w:val="none" w:sz="0" w:space="0" w:color="auto"/>
        <w:left w:val="none" w:sz="0" w:space="0" w:color="auto"/>
        <w:bottom w:val="none" w:sz="0" w:space="0" w:color="auto"/>
        <w:right w:val="none" w:sz="0" w:space="0" w:color="auto"/>
      </w:divBdr>
    </w:div>
    <w:div w:id="362093702">
      <w:bodyDiv w:val="1"/>
      <w:marLeft w:val="0"/>
      <w:marRight w:val="0"/>
      <w:marTop w:val="0"/>
      <w:marBottom w:val="0"/>
      <w:divBdr>
        <w:top w:val="none" w:sz="0" w:space="0" w:color="auto"/>
        <w:left w:val="none" w:sz="0" w:space="0" w:color="auto"/>
        <w:bottom w:val="none" w:sz="0" w:space="0" w:color="auto"/>
        <w:right w:val="none" w:sz="0" w:space="0" w:color="auto"/>
      </w:divBdr>
    </w:div>
    <w:div w:id="362437893">
      <w:bodyDiv w:val="1"/>
      <w:marLeft w:val="0"/>
      <w:marRight w:val="0"/>
      <w:marTop w:val="0"/>
      <w:marBottom w:val="0"/>
      <w:divBdr>
        <w:top w:val="none" w:sz="0" w:space="0" w:color="auto"/>
        <w:left w:val="none" w:sz="0" w:space="0" w:color="auto"/>
        <w:bottom w:val="none" w:sz="0" w:space="0" w:color="auto"/>
        <w:right w:val="none" w:sz="0" w:space="0" w:color="auto"/>
      </w:divBdr>
    </w:div>
    <w:div w:id="362438588">
      <w:bodyDiv w:val="1"/>
      <w:marLeft w:val="0"/>
      <w:marRight w:val="0"/>
      <w:marTop w:val="0"/>
      <w:marBottom w:val="0"/>
      <w:divBdr>
        <w:top w:val="none" w:sz="0" w:space="0" w:color="auto"/>
        <w:left w:val="none" w:sz="0" w:space="0" w:color="auto"/>
        <w:bottom w:val="none" w:sz="0" w:space="0" w:color="auto"/>
        <w:right w:val="none" w:sz="0" w:space="0" w:color="auto"/>
      </w:divBdr>
    </w:div>
    <w:div w:id="362750632">
      <w:bodyDiv w:val="1"/>
      <w:marLeft w:val="0"/>
      <w:marRight w:val="0"/>
      <w:marTop w:val="0"/>
      <w:marBottom w:val="0"/>
      <w:divBdr>
        <w:top w:val="none" w:sz="0" w:space="0" w:color="auto"/>
        <w:left w:val="none" w:sz="0" w:space="0" w:color="auto"/>
        <w:bottom w:val="none" w:sz="0" w:space="0" w:color="auto"/>
        <w:right w:val="none" w:sz="0" w:space="0" w:color="auto"/>
      </w:divBdr>
    </w:div>
    <w:div w:id="362827953">
      <w:bodyDiv w:val="1"/>
      <w:marLeft w:val="0"/>
      <w:marRight w:val="0"/>
      <w:marTop w:val="0"/>
      <w:marBottom w:val="0"/>
      <w:divBdr>
        <w:top w:val="none" w:sz="0" w:space="0" w:color="auto"/>
        <w:left w:val="none" w:sz="0" w:space="0" w:color="auto"/>
        <w:bottom w:val="none" w:sz="0" w:space="0" w:color="auto"/>
        <w:right w:val="none" w:sz="0" w:space="0" w:color="auto"/>
      </w:divBdr>
    </w:div>
    <w:div w:id="362946976">
      <w:bodyDiv w:val="1"/>
      <w:marLeft w:val="0"/>
      <w:marRight w:val="0"/>
      <w:marTop w:val="0"/>
      <w:marBottom w:val="0"/>
      <w:divBdr>
        <w:top w:val="none" w:sz="0" w:space="0" w:color="auto"/>
        <w:left w:val="none" w:sz="0" w:space="0" w:color="auto"/>
        <w:bottom w:val="none" w:sz="0" w:space="0" w:color="auto"/>
        <w:right w:val="none" w:sz="0" w:space="0" w:color="auto"/>
      </w:divBdr>
    </w:div>
    <w:div w:id="363293178">
      <w:bodyDiv w:val="1"/>
      <w:marLeft w:val="0"/>
      <w:marRight w:val="0"/>
      <w:marTop w:val="0"/>
      <w:marBottom w:val="0"/>
      <w:divBdr>
        <w:top w:val="none" w:sz="0" w:space="0" w:color="auto"/>
        <w:left w:val="none" w:sz="0" w:space="0" w:color="auto"/>
        <w:bottom w:val="none" w:sz="0" w:space="0" w:color="auto"/>
        <w:right w:val="none" w:sz="0" w:space="0" w:color="auto"/>
      </w:divBdr>
    </w:div>
    <w:div w:id="363797932">
      <w:bodyDiv w:val="1"/>
      <w:marLeft w:val="0"/>
      <w:marRight w:val="0"/>
      <w:marTop w:val="0"/>
      <w:marBottom w:val="0"/>
      <w:divBdr>
        <w:top w:val="none" w:sz="0" w:space="0" w:color="auto"/>
        <w:left w:val="none" w:sz="0" w:space="0" w:color="auto"/>
        <w:bottom w:val="none" w:sz="0" w:space="0" w:color="auto"/>
        <w:right w:val="none" w:sz="0" w:space="0" w:color="auto"/>
      </w:divBdr>
    </w:div>
    <w:div w:id="363941012">
      <w:bodyDiv w:val="1"/>
      <w:marLeft w:val="0"/>
      <w:marRight w:val="0"/>
      <w:marTop w:val="0"/>
      <w:marBottom w:val="0"/>
      <w:divBdr>
        <w:top w:val="none" w:sz="0" w:space="0" w:color="auto"/>
        <w:left w:val="none" w:sz="0" w:space="0" w:color="auto"/>
        <w:bottom w:val="none" w:sz="0" w:space="0" w:color="auto"/>
        <w:right w:val="none" w:sz="0" w:space="0" w:color="auto"/>
      </w:divBdr>
    </w:div>
    <w:div w:id="363943915">
      <w:bodyDiv w:val="1"/>
      <w:marLeft w:val="0"/>
      <w:marRight w:val="0"/>
      <w:marTop w:val="0"/>
      <w:marBottom w:val="0"/>
      <w:divBdr>
        <w:top w:val="none" w:sz="0" w:space="0" w:color="auto"/>
        <w:left w:val="none" w:sz="0" w:space="0" w:color="auto"/>
        <w:bottom w:val="none" w:sz="0" w:space="0" w:color="auto"/>
        <w:right w:val="none" w:sz="0" w:space="0" w:color="auto"/>
      </w:divBdr>
    </w:div>
    <w:div w:id="364254698">
      <w:bodyDiv w:val="1"/>
      <w:marLeft w:val="0"/>
      <w:marRight w:val="0"/>
      <w:marTop w:val="0"/>
      <w:marBottom w:val="0"/>
      <w:divBdr>
        <w:top w:val="none" w:sz="0" w:space="0" w:color="auto"/>
        <w:left w:val="none" w:sz="0" w:space="0" w:color="auto"/>
        <w:bottom w:val="none" w:sz="0" w:space="0" w:color="auto"/>
        <w:right w:val="none" w:sz="0" w:space="0" w:color="auto"/>
      </w:divBdr>
    </w:div>
    <w:div w:id="364330972">
      <w:bodyDiv w:val="1"/>
      <w:marLeft w:val="0"/>
      <w:marRight w:val="0"/>
      <w:marTop w:val="0"/>
      <w:marBottom w:val="0"/>
      <w:divBdr>
        <w:top w:val="none" w:sz="0" w:space="0" w:color="auto"/>
        <w:left w:val="none" w:sz="0" w:space="0" w:color="auto"/>
        <w:bottom w:val="none" w:sz="0" w:space="0" w:color="auto"/>
        <w:right w:val="none" w:sz="0" w:space="0" w:color="auto"/>
      </w:divBdr>
    </w:div>
    <w:div w:id="364715243">
      <w:bodyDiv w:val="1"/>
      <w:marLeft w:val="0"/>
      <w:marRight w:val="0"/>
      <w:marTop w:val="0"/>
      <w:marBottom w:val="0"/>
      <w:divBdr>
        <w:top w:val="none" w:sz="0" w:space="0" w:color="auto"/>
        <w:left w:val="none" w:sz="0" w:space="0" w:color="auto"/>
        <w:bottom w:val="none" w:sz="0" w:space="0" w:color="auto"/>
        <w:right w:val="none" w:sz="0" w:space="0" w:color="auto"/>
      </w:divBdr>
    </w:div>
    <w:div w:id="364909491">
      <w:bodyDiv w:val="1"/>
      <w:marLeft w:val="0"/>
      <w:marRight w:val="0"/>
      <w:marTop w:val="0"/>
      <w:marBottom w:val="0"/>
      <w:divBdr>
        <w:top w:val="none" w:sz="0" w:space="0" w:color="auto"/>
        <w:left w:val="none" w:sz="0" w:space="0" w:color="auto"/>
        <w:bottom w:val="none" w:sz="0" w:space="0" w:color="auto"/>
        <w:right w:val="none" w:sz="0" w:space="0" w:color="auto"/>
      </w:divBdr>
    </w:div>
    <w:div w:id="365371850">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830972">
      <w:bodyDiv w:val="1"/>
      <w:marLeft w:val="0"/>
      <w:marRight w:val="0"/>
      <w:marTop w:val="0"/>
      <w:marBottom w:val="0"/>
      <w:divBdr>
        <w:top w:val="none" w:sz="0" w:space="0" w:color="auto"/>
        <w:left w:val="none" w:sz="0" w:space="0" w:color="auto"/>
        <w:bottom w:val="none" w:sz="0" w:space="0" w:color="auto"/>
        <w:right w:val="none" w:sz="0" w:space="0" w:color="auto"/>
      </w:divBdr>
    </w:div>
    <w:div w:id="365907097">
      <w:bodyDiv w:val="1"/>
      <w:marLeft w:val="0"/>
      <w:marRight w:val="0"/>
      <w:marTop w:val="0"/>
      <w:marBottom w:val="0"/>
      <w:divBdr>
        <w:top w:val="none" w:sz="0" w:space="0" w:color="auto"/>
        <w:left w:val="none" w:sz="0" w:space="0" w:color="auto"/>
        <w:bottom w:val="none" w:sz="0" w:space="0" w:color="auto"/>
        <w:right w:val="none" w:sz="0" w:space="0" w:color="auto"/>
      </w:divBdr>
    </w:div>
    <w:div w:id="366026267">
      <w:bodyDiv w:val="1"/>
      <w:marLeft w:val="0"/>
      <w:marRight w:val="0"/>
      <w:marTop w:val="0"/>
      <w:marBottom w:val="0"/>
      <w:divBdr>
        <w:top w:val="none" w:sz="0" w:space="0" w:color="auto"/>
        <w:left w:val="none" w:sz="0" w:space="0" w:color="auto"/>
        <w:bottom w:val="none" w:sz="0" w:space="0" w:color="auto"/>
        <w:right w:val="none" w:sz="0" w:space="0" w:color="auto"/>
      </w:divBdr>
    </w:div>
    <w:div w:id="366217994">
      <w:bodyDiv w:val="1"/>
      <w:marLeft w:val="0"/>
      <w:marRight w:val="0"/>
      <w:marTop w:val="0"/>
      <w:marBottom w:val="0"/>
      <w:divBdr>
        <w:top w:val="none" w:sz="0" w:space="0" w:color="auto"/>
        <w:left w:val="none" w:sz="0" w:space="0" w:color="auto"/>
        <w:bottom w:val="none" w:sz="0" w:space="0" w:color="auto"/>
        <w:right w:val="none" w:sz="0" w:space="0" w:color="auto"/>
      </w:divBdr>
    </w:div>
    <w:div w:id="366222209">
      <w:bodyDiv w:val="1"/>
      <w:marLeft w:val="0"/>
      <w:marRight w:val="0"/>
      <w:marTop w:val="0"/>
      <w:marBottom w:val="0"/>
      <w:divBdr>
        <w:top w:val="none" w:sz="0" w:space="0" w:color="auto"/>
        <w:left w:val="none" w:sz="0" w:space="0" w:color="auto"/>
        <w:bottom w:val="none" w:sz="0" w:space="0" w:color="auto"/>
        <w:right w:val="none" w:sz="0" w:space="0" w:color="auto"/>
      </w:divBdr>
    </w:div>
    <w:div w:id="366296806">
      <w:bodyDiv w:val="1"/>
      <w:marLeft w:val="0"/>
      <w:marRight w:val="0"/>
      <w:marTop w:val="0"/>
      <w:marBottom w:val="0"/>
      <w:divBdr>
        <w:top w:val="none" w:sz="0" w:space="0" w:color="auto"/>
        <w:left w:val="none" w:sz="0" w:space="0" w:color="auto"/>
        <w:bottom w:val="none" w:sz="0" w:space="0" w:color="auto"/>
        <w:right w:val="none" w:sz="0" w:space="0" w:color="auto"/>
      </w:divBdr>
    </w:div>
    <w:div w:id="366374381">
      <w:bodyDiv w:val="1"/>
      <w:marLeft w:val="0"/>
      <w:marRight w:val="0"/>
      <w:marTop w:val="0"/>
      <w:marBottom w:val="0"/>
      <w:divBdr>
        <w:top w:val="none" w:sz="0" w:space="0" w:color="auto"/>
        <w:left w:val="none" w:sz="0" w:space="0" w:color="auto"/>
        <w:bottom w:val="none" w:sz="0" w:space="0" w:color="auto"/>
        <w:right w:val="none" w:sz="0" w:space="0" w:color="auto"/>
      </w:divBdr>
    </w:div>
    <w:div w:id="366491164">
      <w:bodyDiv w:val="1"/>
      <w:marLeft w:val="0"/>
      <w:marRight w:val="0"/>
      <w:marTop w:val="0"/>
      <w:marBottom w:val="0"/>
      <w:divBdr>
        <w:top w:val="none" w:sz="0" w:space="0" w:color="auto"/>
        <w:left w:val="none" w:sz="0" w:space="0" w:color="auto"/>
        <w:bottom w:val="none" w:sz="0" w:space="0" w:color="auto"/>
        <w:right w:val="none" w:sz="0" w:space="0" w:color="auto"/>
      </w:divBdr>
    </w:div>
    <w:div w:id="366687077">
      <w:bodyDiv w:val="1"/>
      <w:marLeft w:val="0"/>
      <w:marRight w:val="0"/>
      <w:marTop w:val="0"/>
      <w:marBottom w:val="0"/>
      <w:divBdr>
        <w:top w:val="none" w:sz="0" w:space="0" w:color="auto"/>
        <w:left w:val="none" w:sz="0" w:space="0" w:color="auto"/>
        <w:bottom w:val="none" w:sz="0" w:space="0" w:color="auto"/>
        <w:right w:val="none" w:sz="0" w:space="0" w:color="auto"/>
      </w:divBdr>
    </w:div>
    <w:div w:id="366759998">
      <w:bodyDiv w:val="1"/>
      <w:marLeft w:val="0"/>
      <w:marRight w:val="0"/>
      <w:marTop w:val="0"/>
      <w:marBottom w:val="0"/>
      <w:divBdr>
        <w:top w:val="none" w:sz="0" w:space="0" w:color="auto"/>
        <w:left w:val="none" w:sz="0" w:space="0" w:color="auto"/>
        <w:bottom w:val="none" w:sz="0" w:space="0" w:color="auto"/>
        <w:right w:val="none" w:sz="0" w:space="0" w:color="auto"/>
      </w:divBdr>
    </w:div>
    <w:div w:id="367144667">
      <w:bodyDiv w:val="1"/>
      <w:marLeft w:val="0"/>
      <w:marRight w:val="0"/>
      <w:marTop w:val="0"/>
      <w:marBottom w:val="0"/>
      <w:divBdr>
        <w:top w:val="none" w:sz="0" w:space="0" w:color="auto"/>
        <w:left w:val="none" w:sz="0" w:space="0" w:color="auto"/>
        <w:bottom w:val="none" w:sz="0" w:space="0" w:color="auto"/>
        <w:right w:val="none" w:sz="0" w:space="0" w:color="auto"/>
      </w:divBdr>
    </w:div>
    <w:div w:id="367217225">
      <w:bodyDiv w:val="1"/>
      <w:marLeft w:val="0"/>
      <w:marRight w:val="0"/>
      <w:marTop w:val="0"/>
      <w:marBottom w:val="0"/>
      <w:divBdr>
        <w:top w:val="none" w:sz="0" w:space="0" w:color="auto"/>
        <w:left w:val="none" w:sz="0" w:space="0" w:color="auto"/>
        <w:bottom w:val="none" w:sz="0" w:space="0" w:color="auto"/>
        <w:right w:val="none" w:sz="0" w:space="0" w:color="auto"/>
      </w:divBdr>
    </w:div>
    <w:div w:id="367413423">
      <w:bodyDiv w:val="1"/>
      <w:marLeft w:val="0"/>
      <w:marRight w:val="0"/>
      <w:marTop w:val="0"/>
      <w:marBottom w:val="0"/>
      <w:divBdr>
        <w:top w:val="none" w:sz="0" w:space="0" w:color="auto"/>
        <w:left w:val="none" w:sz="0" w:space="0" w:color="auto"/>
        <w:bottom w:val="none" w:sz="0" w:space="0" w:color="auto"/>
        <w:right w:val="none" w:sz="0" w:space="0" w:color="auto"/>
      </w:divBdr>
    </w:div>
    <w:div w:id="367685306">
      <w:bodyDiv w:val="1"/>
      <w:marLeft w:val="0"/>
      <w:marRight w:val="0"/>
      <w:marTop w:val="0"/>
      <w:marBottom w:val="0"/>
      <w:divBdr>
        <w:top w:val="none" w:sz="0" w:space="0" w:color="auto"/>
        <w:left w:val="none" w:sz="0" w:space="0" w:color="auto"/>
        <w:bottom w:val="none" w:sz="0" w:space="0" w:color="auto"/>
        <w:right w:val="none" w:sz="0" w:space="0" w:color="auto"/>
      </w:divBdr>
    </w:div>
    <w:div w:id="367991092">
      <w:bodyDiv w:val="1"/>
      <w:marLeft w:val="0"/>
      <w:marRight w:val="0"/>
      <w:marTop w:val="0"/>
      <w:marBottom w:val="0"/>
      <w:divBdr>
        <w:top w:val="none" w:sz="0" w:space="0" w:color="auto"/>
        <w:left w:val="none" w:sz="0" w:space="0" w:color="auto"/>
        <w:bottom w:val="none" w:sz="0" w:space="0" w:color="auto"/>
        <w:right w:val="none" w:sz="0" w:space="0" w:color="auto"/>
      </w:divBdr>
    </w:div>
    <w:div w:id="368068807">
      <w:bodyDiv w:val="1"/>
      <w:marLeft w:val="0"/>
      <w:marRight w:val="0"/>
      <w:marTop w:val="0"/>
      <w:marBottom w:val="0"/>
      <w:divBdr>
        <w:top w:val="none" w:sz="0" w:space="0" w:color="auto"/>
        <w:left w:val="none" w:sz="0" w:space="0" w:color="auto"/>
        <w:bottom w:val="none" w:sz="0" w:space="0" w:color="auto"/>
        <w:right w:val="none" w:sz="0" w:space="0" w:color="auto"/>
      </w:divBdr>
    </w:div>
    <w:div w:id="368183323">
      <w:bodyDiv w:val="1"/>
      <w:marLeft w:val="0"/>
      <w:marRight w:val="0"/>
      <w:marTop w:val="0"/>
      <w:marBottom w:val="0"/>
      <w:divBdr>
        <w:top w:val="none" w:sz="0" w:space="0" w:color="auto"/>
        <w:left w:val="none" w:sz="0" w:space="0" w:color="auto"/>
        <w:bottom w:val="none" w:sz="0" w:space="0" w:color="auto"/>
        <w:right w:val="none" w:sz="0" w:space="0" w:color="auto"/>
      </w:divBdr>
    </w:div>
    <w:div w:id="368574590">
      <w:bodyDiv w:val="1"/>
      <w:marLeft w:val="0"/>
      <w:marRight w:val="0"/>
      <w:marTop w:val="0"/>
      <w:marBottom w:val="0"/>
      <w:divBdr>
        <w:top w:val="none" w:sz="0" w:space="0" w:color="auto"/>
        <w:left w:val="none" w:sz="0" w:space="0" w:color="auto"/>
        <w:bottom w:val="none" w:sz="0" w:space="0" w:color="auto"/>
        <w:right w:val="none" w:sz="0" w:space="0" w:color="auto"/>
      </w:divBdr>
    </w:div>
    <w:div w:id="369041240">
      <w:bodyDiv w:val="1"/>
      <w:marLeft w:val="0"/>
      <w:marRight w:val="0"/>
      <w:marTop w:val="0"/>
      <w:marBottom w:val="0"/>
      <w:divBdr>
        <w:top w:val="none" w:sz="0" w:space="0" w:color="auto"/>
        <w:left w:val="none" w:sz="0" w:space="0" w:color="auto"/>
        <w:bottom w:val="none" w:sz="0" w:space="0" w:color="auto"/>
        <w:right w:val="none" w:sz="0" w:space="0" w:color="auto"/>
      </w:divBdr>
    </w:div>
    <w:div w:id="369498627">
      <w:bodyDiv w:val="1"/>
      <w:marLeft w:val="0"/>
      <w:marRight w:val="0"/>
      <w:marTop w:val="0"/>
      <w:marBottom w:val="0"/>
      <w:divBdr>
        <w:top w:val="none" w:sz="0" w:space="0" w:color="auto"/>
        <w:left w:val="none" w:sz="0" w:space="0" w:color="auto"/>
        <w:bottom w:val="none" w:sz="0" w:space="0" w:color="auto"/>
        <w:right w:val="none" w:sz="0" w:space="0" w:color="auto"/>
      </w:divBdr>
    </w:div>
    <w:div w:id="369695530">
      <w:bodyDiv w:val="1"/>
      <w:marLeft w:val="0"/>
      <w:marRight w:val="0"/>
      <w:marTop w:val="0"/>
      <w:marBottom w:val="0"/>
      <w:divBdr>
        <w:top w:val="none" w:sz="0" w:space="0" w:color="auto"/>
        <w:left w:val="none" w:sz="0" w:space="0" w:color="auto"/>
        <w:bottom w:val="none" w:sz="0" w:space="0" w:color="auto"/>
        <w:right w:val="none" w:sz="0" w:space="0" w:color="auto"/>
      </w:divBdr>
    </w:div>
    <w:div w:id="369765853">
      <w:bodyDiv w:val="1"/>
      <w:marLeft w:val="0"/>
      <w:marRight w:val="0"/>
      <w:marTop w:val="0"/>
      <w:marBottom w:val="0"/>
      <w:divBdr>
        <w:top w:val="none" w:sz="0" w:space="0" w:color="auto"/>
        <w:left w:val="none" w:sz="0" w:space="0" w:color="auto"/>
        <w:bottom w:val="none" w:sz="0" w:space="0" w:color="auto"/>
        <w:right w:val="none" w:sz="0" w:space="0" w:color="auto"/>
      </w:divBdr>
    </w:div>
    <w:div w:id="369842555">
      <w:bodyDiv w:val="1"/>
      <w:marLeft w:val="0"/>
      <w:marRight w:val="0"/>
      <w:marTop w:val="0"/>
      <w:marBottom w:val="0"/>
      <w:divBdr>
        <w:top w:val="none" w:sz="0" w:space="0" w:color="auto"/>
        <w:left w:val="none" w:sz="0" w:space="0" w:color="auto"/>
        <w:bottom w:val="none" w:sz="0" w:space="0" w:color="auto"/>
        <w:right w:val="none" w:sz="0" w:space="0" w:color="auto"/>
      </w:divBdr>
    </w:div>
    <w:div w:id="369845998">
      <w:bodyDiv w:val="1"/>
      <w:marLeft w:val="0"/>
      <w:marRight w:val="0"/>
      <w:marTop w:val="0"/>
      <w:marBottom w:val="0"/>
      <w:divBdr>
        <w:top w:val="none" w:sz="0" w:space="0" w:color="auto"/>
        <w:left w:val="none" w:sz="0" w:space="0" w:color="auto"/>
        <w:bottom w:val="none" w:sz="0" w:space="0" w:color="auto"/>
        <w:right w:val="none" w:sz="0" w:space="0" w:color="auto"/>
      </w:divBdr>
    </w:div>
    <w:div w:id="369888084">
      <w:bodyDiv w:val="1"/>
      <w:marLeft w:val="0"/>
      <w:marRight w:val="0"/>
      <w:marTop w:val="0"/>
      <w:marBottom w:val="0"/>
      <w:divBdr>
        <w:top w:val="none" w:sz="0" w:space="0" w:color="auto"/>
        <w:left w:val="none" w:sz="0" w:space="0" w:color="auto"/>
        <w:bottom w:val="none" w:sz="0" w:space="0" w:color="auto"/>
        <w:right w:val="none" w:sz="0" w:space="0" w:color="auto"/>
      </w:divBdr>
    </w:div>
    <w:div w:id="369964490">
      <w:bodyDiv w:val="1"/>
      <w:marLeft w:val="0"/>
      <w:marRight w:val="0"/>
      <w:marTop w:val="0"/>
      <w:marBottom w:val="0"/>
      <w:divBdr>
        <w:top w:val="none" w:sz="0" w:space="0" w:color="auto"/>
        <w:left w:val="none" w:sz="0" w:space="0" w:color="auto"/>
        <w:bottom w:val="none" w:sz="0" w:space="0" w:color="auto"/>
        <w:right w:val="none" w:sz="0" w:space="0" w:color="auto"/>
      </w:divBdr>
    </w:div>
    <w:div w:id="370153444">
      <w:bodyDiv w:val="1"/>
      <w:marLeft w:val="0"/>
      <w:marRight w:val="0"/>
      <w:marTop w:val="0"/>
      <w:marBottom w:val="0"/>
      <w:divBdr>
        <w:top w:val="none" w:sz="0" w:space="0" w:color="auto"/>
        <w:left w:val="none" w:sz="0" w:space="0" w:color="auto"/>
        <w:bottom w:val="none" w:sz="0" w:space="0" w:color="auto"/>
        <w:right w:val="none" w:sz="0" w:space="0" w:color="auto"/>
      </w:divBdr>
    </w:div>
    <w:div w:id="370300249">
      <w:bodyDiv w:val="1"/>
      <w:marLeft w:val="0"/>
      <w:marRight w:val="0"/>
      <w:marTop w:val="0"/>
      <w:marBottom w:val="0"/>
      <w:divBdr>
        <w:top w:val="none" w:sz="0" w:space="0" w:color="auto"/>
        <w:left w:val="none" w:sz="0" w:space="0" w:color="auto"/>
        <w:bottom w:val="none" w:sz="0" w:space="0" w:color="auto"/>
        <w:right w:val="none" w:sz="0" w:space="0" w:color="auto"/>
      </w:divBdr>
    </w:div>
    <w:div w:id="370349895">
      <w:bodyDiv w:val="1"/>
      <w:marLeft w:val="0"/>
      <w:marRight w:val="0"/>
      <w:marTop w:val="0"/>
      <w:marBottom w:val="0"/>
      <w:divBdr>
        <w:top w:val="none" w:sz="0" w:space="0" w:color="auto"/>
        <w:left w:val="none" w:sz="0" w:space="0" w:color="auto"/>
        <w:bottom w:val="none" w:sz="0" w:space="0" w:color="auto"/>
        <w:right w:val="none" w:sz="0" w:space="0" w:color="auto"/>
      </w:divBdr>
    </w:div>
    <w:div w:id="370573144">
      <w:bodyDiv w:val="1"/>
      <w:marLeft w:val="0"/>
      <w:marRight w:val="0"/>
      <w:marTop w:val="0"/>
      <w:marBottom w:val="0"/>
      <w:divBdr>
        <w:top w:val="none" w:sz="0" w:space="0" w:color="auto"/>
        <w:left w:val="none" w:sz="0" w:space="0" w:color="auto"/>
        <w:bottom w:val="none" w:sz="0" w:space="0" w:color="auto"/>
        <w:right w:val="none" w:sz="0" w:space="0" w:color="auto"/>
      </w:divBdr>
    </w:div>
    <w:div w:id="370617047">
      <w:bodyDiv w:val="1"/>
      <w:marLeft w:val="0"/>
      <w:marRight w:val="0"/>
      <w:marTop w:val="0"/>
      <w:marBottom w:val="0"/>
      <w:divBdr>
        <w:top w:val="none" w:sz="0" w:space="0" w:color="auto"/>
        <w:left w:val="none" w:sz="0" w:space="0" w:color="auto"/>
        <w:bottom w:val="none" w:sz="0" w:space="0" w:color="auto"/>
        <w:right w:val="none" w:sz="0" w:space="0" w:color="auto"/>
      </w:divBdr>
    </w:div>
    <w:div w:id="370956650">
      <w:bodyDiv w:val="1"/>
      <w:marLeft w:val="0"/>
      <w:marRight w:val="0"/>
      <w:marTop w:val="0"/>
      <w:marBottom w:val="0"/>
      <w:divBdr>
        <w:top w:val="none" w:sz="0" w:space="0" w:color="auto"/>
        <w:left w:val="none" w:sz="0" w:space="0" w:color="auto"/>
        <w:bottom w:val="none" w:sz="0" w:space="0" w:color="auto"/>
        <w:right w:val="none" w:sz="0" w:space="0" w:color="auto"/>
      </w:divBdr>
    </w:div>
    <w:div w:id="371196350">
      <w:bodyDiv w:val="1"/>
      <w:marLeft w:val="0"/>
      <w:marRight w:val="0"/>
      <w:marTop w:val="0"/>
      <w:marBottom w:val="0"/>
      <w:divBdr>
        <w:top w:val="none" w:sz="0" w:space="0" w:color="auto"/>
        <w:left w:val="none" w:sz="0" w:space="0" w:color="auto"/>
        <w:bottom w:val="none" w:sz="0" w:space="0" w:color="auto"/>
        <w:right w:val="none" w:sz="0" w:space="0" w:color="auto"/>
      </w:divBdr>
    </w:div>
    <w:div w:id="371467933">
      <w:bodyDiv w:val="1"/>
      <w:marLeft w:val="0"/>
      <w:marRight w:val="0"/>
      <w:marTop w:val="0"/>
      <w:marBottom w:val="0"/>
      <w:divBdr>
        <w:top w:val="none" w:sz="0" w:space="0" w:color="auto"/>
        <w:left w:val="none" w:sz="0" w:space="0" w:color="auto"/>
        <w:bottom w:val="none" w:sz="0" w:space="0" w:color="auto"/>
        <w:right w:val="none" w:sz="0" w:space="0" w:color="auto"/>
      </w:divBdr>
    </w:div>
    <w:div w:id="371612269">
      <w:bodyDiv w:val="1"/>
      <w:marLeft w:val="0"/>
      <w:marRight w:val="0"/>
      <w:marTop w:val="0"/>
      <w:marBottom w:val="0"/>
      <w:divBdr>
        <w:top w:val="none" w:sz="0" w:space="0" w:color="auto"/>
        <w:left w:val="none" w:sz="0" w:space="0" w:color="auto"/>
        <w:bottom w:val="none" w:sz="0" w:space="0" w:color="auto"/>
        <w:right w:val="none" w:sz="0" w:space="0" w:color="auto"/>
      </w:divBdr>
    </w:div>
    <w:div w:id="371660397">
      <w:bodyDiv w:val="1"/>
      <w:marLeft w:val="0"/>
      <w:marRight w:val="0"/>
      <w:marTop w:val="0"/>
      <w:marBottom w:val="0"/>
      <w:divBdr>
        <w:top w:val="none" w:sz="0" w:space="0" w:color="auto"/>
        <w:left w:val="none" w:sz="0" w:space="0" w:color="auto"/>
        <w:bottom w:val="none" w:sz="0" w:space="0" w:color="auto"/>
        <w:right w:val="none" w:sz="0" w:space="0" w:color="auto"/>
      </w:divBdr>
    </w:div>
    <w:div w:id="371882530">
      <w:bodyDiv w:val="1"/>
      <w:marLeft w:val="0"/>
      <w:marRight w:val="0"/>
      <w:marTop w:val="0"/>
      <w:marBottom w:val="0"/>
      <w:divBdr>
        <w:top w:val="none" w:sz="0" w:space="0" w:color="auto"/>
        <w:left w:val="none" w:sz="0" w:space="0" w:color="auto"/>
        <w:bottom w:val="none" w:sz="0" w:space="0" w:color="auto"/>
        <w:right w:val="none" w:sz="0" w:space="0" w:color="auto"/>
      </w:divBdr>
    </w:div>
    <w:div w:id="371997305">
      <w:bodyDiv w:val="1"/>
      <w:marLeft w:val="0"/>
      <w:marRight w:val="0"/>
      <w:marTop w:val="0"/>
      <w:marBottom w:val="0"/>
      <w:divBdr>
        <w:top w:val="none" w:sz="0" w:space="0" w:color="auto"/>
        <w:left w:val="none" w:sz="0" w:space="0" w:color="auto"/>
        <w:bottom w:val="none" w:sz="0" w:space="0" w:color="auto"/>
        <w:right w:val="none" w:sz="0" w:space="0" w:color="auto"/>
      </w:divBdr>
    </w:div>
    <w:div w:id="372775810">
      <w:bodyDiv w:val="1"/>
      <w:marLeft w:val="0"/>
      <w:marRight w:val="0"/>
      <w:marTop w:val="0"/>
      <w:marBottom w:val="0"/>
      <w:divBdr>
        <w:top w:val="none" w:sz="0" w:space="0" w:color="auto"/>
        <w:left w:val="none" w:sz="0" w:space="0" w:color="auto"/>
        <w:bottom w:val="none" w:sz="0" w:space="0" w:color="auto"/>
        <w:right w:val="none" w:sz="0" w:space="0" w:color="auto"/>
      </w:divBdr>
    </w:div>
    <w:div w:id="372847653">
      <w:bodyDiv w:val="1"/>
      <w:marLeft w:val="0"/>
      <w:marRight w:val="0"/>
      <w:marTop w:val="0"/>
      <w:marBottom w:val="0"/>
      <w:divBdr>
        <w:top w:val="none" w:sz="0" w:space="0" w:color="auto"/>
        <w:left w:val="none" w:sz="0" w:space="0" w:color="auto"/>
        <w:bottom w:val="none" w:sz="0" w:space="0" w:color="auto"/>
        <w:right w:val="none" w:sz="0" w:space="0" w:color="auto"/>
      </w:divBdr>
    </w:div>
    <w:div w:id="372853845">
      <w:bodyDiv w:val="1"/>
      <w:marLeft w:val="0"/>
      <w:marRight w:val="0"/>
      <w:marTop w:val="0"/>
      <w:marBottom w:val="0"/>
      <w:divBdr>
        <w:top w:val="none" w:sz="0" w:space="0" w:color="auto"/>
        <w:left w:val="none" w:sz="0" w:space="0" w:color="auto"/>
        <w:bottom w:val="none" w:sz="0" w:space="0" w:color="auto"/>
        <w:right w:val="none" w:sz="0" w:space="0" w:color="auto"/>
      </w:divBdr>
    </w:div>
    <w:div w:id="372925368">
      <w:bodyDiv w:val="1"/>
      <w:marLeft w:val="0"/>
      <w:marRight w:val="0"/>
      <w:marTop w:val="0"/>
      <w:marBottom w:val="0"/>
      <w:divBdr>
        <w:top w:val="none" w:sz="0" w:space="0" w:color="auto"/>
        <w:left w:val="none" w:sz="0" w:space="0" w:color="auto"/>
        <w:bottom w:val="none" w:sz="0" w:space="0" w:color="auto"/>
        <w:right w:val="none" w:sz="0" w:space="0" w:color="auto"/>
      </w:divBdr>
    </w:div>
    <w:div w:id="372971350">
      <w:bodyDiv w:val="1"/>
      <w:marLeft w:val="0"/>
      <w:marRight w:val="0"/>
      <w:marTop w:val="0"/>
      <w:marBottom w:val="0"/>
      <w:divBdr>
        <w:top w:val="none" w:sz="0" w:space="0" w:color="auto"/>
        <w:left w:val="none" w:sz="0" w:space="0" w:color="auto"/>
        <w:bottom w:val="none" w:sz="0" w:space="0" w:color="auto"/>
        <w:right w:val="none" w:sz="0" w:space="0" w:color="auto"/>
      </w:divBdr>
    </w:div>
    <w:div w:id="373119625">
      <w:bodyDiv w:val="1"/>
      <w:marLeft w:val="0"/>
      <w:marRight w:val="0"/>
      <w:marTop w:val="0"/>
      <w:marBottom w:val="0"/>
      <w:divBdr>
        <w:top w:val="none" w:sz="0" w:space="0" w:color="auto"/>
        <w:left w:val="none" w:sz="0" w:space="0" w:color="auto"/>
        <w:bottom w:val="none" w:sz="0" w:space="0" w:color="auto"/>
        <w:right w:val="none" w:sz="0" w:space="0" w:color="auto"/>
      </w:divBdr>
    </w:div>
    <w:div w:id="373119642">
      <w:bodyDiv w:val="1"/>
      <w:marLeft w:val="0"/>
      <w:marRight w:val="0"/>
      <w:marTop w:val="0"/>
      <w:marBottom w:val="0"/>
      <w:divBdr>
        <w:top w:val="none" w:sz="0" w:space="0" w:color="auto"/>
        <w:left w:val="none" w:sz="0" w:space="0" w:color="auto"/>
        <w:bottom w:val="none" w:sz="0" w:space="0" w:color="auto"/>
        <w:right w:val="none" w:sz="0" w:space="0" w:color="auto"/>
      </w:divBdr>
    </w:div>
    <w:div w:id="373233752">
      <w:bodyDiv w:val="1"/>
      <w:marLeft w:val="0"/>
      <w:marRight w:val="0"/>
      <w:marTop w:val="0"/>
      <w:marBottom w:val="0"/>
      <w:divBdr>
        <w:top w:val="none" w:sz="0" w:space="0" w:color="auto"/>
        <w:left w:val="none" w:sz="0" w:space="0" w:color="auto"/>
        <w:bottom w:val="none" w:sz="0" w:space="0" w:color="auto"/>
        <w:right w:val="none" w:sz="0" w:space="0" w:color="auto"/>
      </w:divBdr>
    </w:div>
    <w:div w:id="373309012">
      <w:bodyDiv w:val="1"/>
      <w:marLeft w:val="0"/>
      <w:marRight w:val="0"/>
      <w:marTop w:val="0"/>
      <w:marBottom w:val="0"/>
      <w:divBdr>
        <w:top w:val="none" w:sz="0" w:space="0" w:color="auto"/>
        <w:left w:val="none" w:sz="0" w:space="0" w:color="auto"/>
        <w:bottom w:val="none" w:sz="0" w:space="0" w:color="auto"/>
        <w:right w:val="none" w:sz="0" w:space="0" w:color="auto"/>
      </w:divBdr>
    </w:div>
    <w:div w:id="373817504">
      <w:bodyDiv w:val="1"/>
      <w:marLeft w:val="0"/>
      <w:marRight w:val="0"/>
      <w:marTop w:val="0"/>
      <w:marBottom w:val="0"/>
      <w:divBdr>
        <w:top w:val="none" w:sz="0" w:space="0" w:color="auto"/>
        <w:left w:val="none" w:sz="0" w:space="0" w:color="auto"/>
        <w:bottom w:val="none" w:sz="0" w:space="0" w:color="auto"/>
        <w:right w:val="none" w:sz="0" w:space="0" w:color="auto"/>
      </w:divBdr>
    </w:div>
    <w:div w:id="373896582">
      <w:bodyDiv w:val="1"/>
      <w:marLeft w:val="0"/>
      <w:marRight w:val="0"/>
      <w:marTop w:val="0"/>
      <w:marBottom w:val="0"/>
      <w:divBdr>
        <w:top w:val="none" w:sz="0" w:space="0" w:color="auto"/>
        <w:left w:val="none" w:sz="0" w:space="0" w:color="auto"/>
        <w:bottom w:val="none" w:sz="0" w:space="0" w:color="auto"/>
        <w:right w:val="none" w:sz="0" w:space="0" w:color="auto"/>
      </w:divBdr>
    </w:div>
    <w:div w:id="374238118">
      <w:bodyDiv w:val="1"/>
      <w:marLeft w:val="0"/>
      <w:marRight w:val="0"/>
      <w:marTop w:val="0"/>
      <w:marBottom w:val="0"/>
      <w:divBdr>
        <w:top w:val="none" w:sz="0" w:space="0" w:color="auto"/>
        <w:left w:val="none" w:sz="0" w:space="0" w:color="auto"/>
        <w:bottom w:val="none" w:sz="0" w:space="0" w:color="auto"/>
        <w:right w:val="none" w:sz="0" w:space="0" w:color="auto"/>
      </w:divBdr>
    </w:div>
    <w:div w:id="374276917">
      <w:bodyDiv w:val="1"/>
      <w:marLeft w:val="0"/>
      <w:marRight w:val="0"/>
      <w:marTop w:val="0"/>
      <w:marBottom w:val="0"/>
      <w:divBdr>
        <w:top w:val="none" w:sz="0" w:space="0" w:color="auto"/>
        <w:left w:val="none" w:sz="0" w:space="0" w:color="auto"/>
        <w:bottom w:val="none" w:sz="0" w:space="0" w:color="auto"/>
        <w:right w:val="none" w:sz="0" w:space="0" w:color="auto"/>
      </w:divBdr>
    </w:div>
    <w:div w:id="374283044">
      <w:bodyDiv w:val="1"/>
      <w:marLeft w:val="0"/>
      <w:marRight w:val="0"/>
      <w:marTop w:val="0"/>
      <w:marBottom w:val="0"/>
      <w:divBdr>
        <w:top w:val="none" w:sz="0" w:space="0" w:color="auto"/>
        <w:left w:val="none" w:sz="0" w:space="0" w:color="auto"/>
        <w:bottom w:val="none" w:sz="0" w:space="0" w:color="auto"/>
        <w:right w:val="none" w:sz="0" w:space="0" w:color="auto"/>
      </w:divBdr>
    </w:div>
    <w:div w:id="374283363">
      <w:bodyDiv w:val="1"/>
      <w:marLeft w:val="0"/>
      <w:marRight w:val="0"/>
      <w:marTop w:val="0"/>
      <w:marBottom w:val="0"/>
      <w:divBdr>
        <w:top w:val="none" w:sz="0" w:space="0" w:color="auto"/>
        <w:left w:val="none" w:sz="0" w:space="0" w:color="auto"/>
        <w:bottom w:val="none" w:sz="0" w:space="0" w:color="auto"/>
        <w:right w:val="none" w:sz="0" w:space="0" w:color="auto"/>
      </w:divBdr>
    </w:div>
    <w:div w:id="374669592">
      <w:bodyDiv w:val="1"/>
      <w:marLeft w:val="0"/>
      <w:marRight w:val="0"/>
      <w:marTop w:val="0"/>
      <w:marBottom w:val="0"/>
      <w:divBdr>
        <w:top w:val="none" w:sz="0" w:space="0" w:color="auto"/>
        <w:left w:val="none" w:sz="0" w:space="0" w:color="auto"/>
        <w:bottom w:val="none" w:sz="0" w:space="0" w:color="auto"/>
        <w:right w:val="none" w:sz="0" w:space="0" w:color="auto"/>
      </w:divBdr>
    </w:div>
    <w:div w:id="375006578">
      <w:bodyDiv w:val="1"/>
      <w:marLeft w:val="0"/>
      <w:marRight w:val="0"/>
      <w:marTop w:val="0"/>
      <w:marBottom w:val="0"/>
      <w:divBdr>
        <w:top w:val="none" w:sz="0" w:space="0" w:color="auto"/>
        <w:left w:val="none" w:sz="0" w:space="0" w:color="auto"/>
        <w:bottom w:val="none" w:sz="0" w:space="0" w:color="auto"/>
        <w:right w:val="none" w:sz="0" w:space="0" w:color="auto"/>
      </w:divBdr>
    </w:div>
    <w:div w:id="375130761">
      <w:bodyDiv w:val="1"/>
      <w:marLeft w:val="0"/>
      <w:marRight w:val="0"/>
      <w:marTop w:val="0"/>
      <w:marBottom w:val="0"/>
      <w:divBdr>
        <w:top w:val="none" w:sz="0" w:space="0" w:color="auto"/>
        <w:left w:val="none" w:sz="0" w:space="0" w:color="auto"/>
        <w:bottom w:val="none" w:sz="0" w:space="0" w:color="auto"/>
        <w:right w:val="none" w:sz="0" w:space="0" w:color="auto"/>
      </w:divBdr>
    </w:div>
    <w:div w:id="375348530">
      <w:bodyDiv w:val="1"/>
      <w:marLeft w:val="0"/>
      <w:marRight w:val="0"/>
      <w:marTop w:val="0"/>
      <w:marBottom w:val="0"/>
      <w:divBdr>
        <w:top w:val="none" w:sz="0" w:space="0" w:color="auto"/>
        <w:left w:val="none" w:sz="0" w:space="0" w:color="auto"/>
        <w:bottom w:val="none" w:sz="0" w:space="0" w:color="auto"/>
        <w:right w:val="none" w:sz="0" w:space="0" w:color="auto"/>
      </w:divBdr>
    </w:div>
    <w:div w:id="375471463">
      <w:bodyDiv w:val="1"/>
      <w:marLeft w:val="0"/>
      <w:marRight w:val="0"/>
      <w:marTop w:val="0"/>
      <w:marBottom w:val="0"/>
      <w:divBdr>
        <w:top w:val="none" w:sz="0" w:space="0" w:color="auto"/>
        <w:left w:val="none" w:sz="0" w:space="0" w:color="auto"/>
        <w:bottom w:val="none" w:sz="0" w:space="0" w:color="auto"/>
        <w:right w:val="none" w:sz="0" w:space="0" w:color="auto"/>
      </w:divBdr>
    </w:div>
    <w:div w:id="375660451">
      <w:bodyDiv w:val="1"/>
      <w:marLeft w:val="0"/>
      <w:marRight w:val="0"/>
      <w:marTop w:val="0"/>
      <w:marBottom w:val="0"/>
      <w:divBdr>
        <w:top w:val="none" w:sz="0" w:space="0" w:color="auto"/>
        <w:left w:val="none" w:sz="0" w:space="0" w:color="auto"/>
        <w:bottom w:val="none" w:sz="0" w:space="0" w:color="auto"/>
        <w:right w:val="none" w:sz="0" w:space="0" w:color="auto"/>
      </w:divBdr>
    </w:div>
    <w:div w:id="375739919">
      <w:bodyDiv w:val="1"/>
      <w:marLeft w:val="0"/>
      <w:marRight w:val="0"/>
      <w:marTop w:val="0"/>
      <w:marBottom w:val="0"/>
      <w:divBdr>
        <w:top w:val="none" w:sz="0" w:space="0" w:color="auto"/>
        <w:left w:val="none" w:sz="0" w:space="0" w:color="auto"/>
        <w:bottom w:val="none" w:sz="0" w:space="0" w:color="auto"/>
        <w:right w:val="none" w:sz="0" w:space="0" w:color="auto"/>
      </w:divBdr>
    </w:div>
    <w:div w:id="375785067">
      <w:bodyDiv w:val="1"/>
      <w:marLeft w:val="0"/>
      <w:marRight w:val="0"/>
      <w:marTop w:val="0"/>
      <w:marBottom w:val="0"/>
      <w:divBdr>
        <w:top w:val="none" w:sz="0" w:space="0" w:color="auto"/>
        <w:left w:val="none" w:sz="0" w:space="0" w:color="auto"/>
        <w:bottom w:val="none" w:sz="0" w:space="0" w:color="auto"/>
        <w:right w:val="none" w:sz="0" w:space="0" w:color="auto"/>
      </w:divBdr>
    </w:div>
    <w:div w:id="375853718">
      <w:bodyDiv w:val="1"/>
      <w:marLeft w:val="0"/>
      <w:marRight w:val="0"/>
      <w:marTop w:val="0"/>
      <w:marBottom w:val="0"/>
      <w:divBdr>
        <w:top w:val="none" w:sz="0" w:space="0" w:color="auto"/>
        <w:left w:val="none" w:sz="0" w:space="0" w:color="auto"/>
        <w:bottom w:val="none" w:sz="0" w:space="0" w:color="auto"/>
        <w:right w:val="none" w:sz="0" w:space="0" w:color="auto"/>
      </w:divBdr>
    </w:div>
    <w:div w:id="375936092">
      <w:bodyDiv w:val="1"/>
      <w:marLeft w:val="0"/>
      <w:marRight w:val="0"/>
      <w:marTop w:val="0"/>
      <w:marBottom w:val="0"/>
      <w:divBdr>
        <w:top w:val="none" w:sz="0" w:space="0" w:color="auto"/>
        <w:left w:val="none" w:sz="0" w:space="0" w:color="auto"/>
        <w:bottom w:val="none" w:sz="0" w:space="0" w:color="auto"/>
        <w:right w:val="none" w:sz="0" w:space="0" w:color="auto"/>
      </w:divBdr>
    </w:div>
    <w:div w:id="376206380">
      <w:bodyDiv w:val="1"/>
      <w:marLeft w:val="0"/>
      <w:marRight w:val="0"/>
      <w:marTop w:val="0"/>
      <w:marBottom w:val="0"/>
      <w:divBdr>
        <w:top w:val="none" w:sz="0" w:space="0" w:color="auto"/>
        <w:left w:val="none" w:sz="0" w:space="0" w:color="auto"/>
        <w:bottom w:val="none" w:sz="0" w:space="0" w:color="auto"/>
        <w:right w:val="none" w:sz="0" w:space="0" w:color="auto"/>
      </w:divBdr>
    </w:div>
    <w:div w:id="376320732">
      <w:bodyDiv w:val="1"/>
      <w:marLeft w:val="0"/>
      <w:marRight w:val="0"/>
      <w:marTop w:val="0"/>
      <w:marBottom w:val="0"/>
      <w:divBdr>
        <w:top w:val="none" w:sz="0" w:space="0" w:color="auto"/>
        <w:left w:val="none" w:sz="0" w:space="0" w:color="auto"/>
        <w:bottom w:val="none" w:sz="0" w:space="0" w:color="auto"/>
        <w:right w:val="none" w:sz="0" w:space="0" w:color="auto"/>
      </w:divBdr>
    </w:div>
    <w:div w:id="377094315">
      <w:bodyDiv w:val="1"/>
      <w:marLeft w:val="0"/>
      <w:marRight w:val="0"/>
      <w:marTop w:val="0"/>
      <w:marBottom w:val="0"/>
      <w:divBdr>
        <w:top w:val="none" w:sz="0" w:space="0" w:color="auto"/>
        <w:left w:val="none" w:sz="0" w:space="0" w:color="auto"/>
        <w:bottom w:val="none" w:sz="0" w:space="0" w:color="auto"/>
        <w:right w:val="none" w:sz="0" w:space="0" w:color="auto"/>
      </w:divBdr>
    </w:div>
    <w:div w:id="377170720">
      <w:bodyDiv w:val="1"/>
      <w:marLeft w:val="0"/>
      <w:marRight w:val="0"/>
      <w:marTop w:val="0"/>
      <w:marBottom w:val="0"/>
      <w:divBdr>
        <w:top w:val="none" w:sz="0" w:space="0" w:color="auto"/>
        <w:left w:val="none" w:sz="0" w:space="0" w:color="auto"/>
        <w:bottom w:val="none" w:sz="0" w:space="0" w:color="auto"/>
        <w:right w:val="none" w:sz="0" w:space="0" w:color="auto"/>
      </w:divBdr>
    </w:div>
    <w:div w:id="377248226">
      <w:bodyDiv w:val="1"/>
      <w:marLeft w:val="0"/>
      <w:marRight w:val="0"/>
      <w:marTop w:val="0"/>
      <w:marBottom w:val="0"/>
      <w:divBdr>
        <w:top w:val="none" w:sz="0" w:space="0" w:color="auto"/>
        <w:left w:val="none" w:sz="0" w:space="0" w:color="auto"/>
        <w:bottom w:val="none" w:sz="0" w:space="0" w:color="auto"/>
        <w:right w:val="none" w:sz="0" w:space="0" w:color="auto"/>
      </w:divBdr>
    </w:div>
    <w:div w:id="377365456">
      <w:bodyDiv w:val="1"/>
      <w:marLeft w:val="0"/>
      <w:marRight w:val="0"/>
      <w:marTop w:val="0"/>
      <w:marBottom w:val="0"/>
      <w:divBdr>
        <w:top w:val="none" w:sz="0" w:space="0" w:color="auto"/>
        <w:left w:val="none" w:sz="0" w:space="0" w:color="auto"/>
        <w:bottom w:val="none" w:sz="0" w:space="0" w:color="auto"/>
        <w:right w:val="none" w:sz="0" w:space="0" w:color="auto"/>
      </w:divBdr>
    </w:div>
    <w:div w:id="377511240">
      <w:bodyDiv w:val="1"/>
      <w:marLeft w:val="0"/>
      <w:marRight w:val="0"/>
      <w:marTop w:val="0"/>
      <w:marBottom w:val="0"/>
      <w:divBdr>
        <w:top w:val="none" w:sz="0" w:space="0" w:color="auto"/>
        <w:left w:val="none" w:sz="0" w:space="0" w:color="auto"/>
        <w:bottom w:val="none" w:sz="0" w:space="0" w:color="auto"/>
        <w:right w:val="none" w:sz="0" w:space="0" w:color="auto"/>
      </w:divBdr>
    </w:div>
    <w:div w:id="377702705">
      <w:bodyDiv w:val="1"/>
      <w:marLeft w:val="0"/>
      <w:marRight w:val="0"/>
      <w:marTop w:val="0"/>
      <w:marBottom w:val="0"/>
      <w:divBdr>
        <w:top w:val="none" w:sz="0" w:space="0" w:color="auto"/>
        <w:left w:val="none" w:sz="0" w:space="0" w:color="auto"/>
        <w:bottom w:val="none" w:sz="0" w:space="0" w:color="auto"/>
        <w:right w:val="none" w:sz="0" w:space="0" w:color="auto"/>
      </w:divBdr>
    </w:div>
    <w:div w:id="378434794">
      <w:bodyDiv w:val="1"/>
      <w:marLeft w:val="0"/>
      <w:marRight w:val="0"/>
      <w:marTop w:val="0"/>
      <w:marBottom w:val="0"/>
      <w:divBdr>
        <w:top w:val="none" w:sz="0" w:space="0" w:color="auto"/>
        <w:left w:val="none" w:sz="0" w:space="0" w:color="auto"/>
        <w:bottom w:val="none" w:sz="0" w:space="0" w:color="auto"/>
        <w:right w:val="none" w:sz="0" w:space="0" w:color="auto"/>
      </w:divBdr>
    </w:div>
    <w:div w:id="378552031">
      <w:bodyDiv w:val="1"/>
      <w:marLeft w:val="0"/>
      <w:marRight w:val="0"/>
      <w:marTop w:val="0"/>
      <w:marBottom w:val="0"/>
      <w:divBdr>
        <w:top w:val="none" w:sz="0" w:space="0" w:color="auto"/>
        <w:left w:val="none" w:sz="0" w:space="0" w:color="auto"/>
        <w:bottom w:val="none" w:sz="0" w:space="0" w:color="auto"/>
        <w:right w:val="none" w:sz="0" w:space="0" w:color="auto"/>
      </w:divBdr>
    </w:div>
    <w:div w:id="378628742">
      <w:bodyDiv w:val="1"/>
      <w:marLeft w:val="0"/>
      <w:marRight w:val="0"/>
      <w:marTop w:val="0"/>
      <w:marBottom w:val="0"/>
      <w:divBdr>
        <w:top w:val="none" w:sz="0" w:space="0" w:color="auto"/>
        <w:left w:val="none" w:sz="0" w:space="0" w:color="auto"/>
        <w:bottom w:val="none" w:sz="0" w:space="0" w:color="auto"/>
        <w:right w:val="none" w:sz="0" w:space="0" w:color="auto"/>
      </w:divBdr>
    </w:div>
    <w:div w:id="378631748">
      <w:bodyDiv w:val="1"/>
      <w:marLeft w:val="0"/>
      <w:marRight w:val="0"/>
      <w:marTop w:val="0"/>
      <w:marBottom w:val="0"/>
      <w:divBdr>
        <w:top w:val="none" w:sz="0" w:space="0" w:color="auto"/>
        <w:left w:val="none" w:sz="0" w:space="0" w:color="auto"/>
        <w:bottom w:val="none" w:sz="0" w:space="0" w:color="auto"/>
        <w:right w:val="none" w:sz="0" w:space="0" w:color="auto"/>
      </w:divBdr>
    </w:div>
    <w:div w:id="378942030">
      <w:bodyDiv w:val="1"/>
      <w:marLeft w:val="0"/>
      <w:marRight w:val="0"/>
      <w:marTop w:val="0"/>
      <w:marBottom w:val="0"/>
      <w:divBdr>
        <w:top w:val="none" w:sz="0" w:space="0" w:color="auto"/>
        <w:left w:val="none" w:sz="0" w:space="0" w:color="auto"/>
        <w:bottom w:val="none" w:sz="0" w:space="0" w:color="auto"/>
        <w:right w:val="none" w:sz="0" w:space="0" w:color="auto"/>
      </w:divBdr>
    </w:div>
    <w:div w:id="379013349">
      <w:bodyDiv w:val="1"/>
      <w:marLeft w:val="0"/>
      <w:marRight w:val="0"/>
      <w:marTop w:val="0"/>
      <w:marBottom w:val="0"/>
      <w:divBdr>
        <w:top w:val="none" w:sz="0" w:space="0" w:color="auto"/>
        <w:left w:val="none" w:sz="0" w:space="0" w:color="auto"/>
        <w:bottom w:val="none" w:sz="0" w:space="0" w:color="auto"/>
        <w:right w:val="none" w:sz="0" w:space="0" w:color="auto"/>
      </w:divBdr>
    </w:div>
    <w:div w:id="379060691">
      <w:bodyDiv w:val="1"/>
      <w:marLeft w:val="0"/>
      <w:marRight w:val="0"/>
      <w:marTop w:val="0"/>
      <w:marBottom w:val="0"/>
      <w:divBdr>
        <w:top w:val="none" w:sz="0" w:space="0" w:color="auto"/>
        <w:left w:val="none" w:sz="0" w:space="0" w:color="auto"/>
        <w:bottom w:val="none" w:sz="0" w:space="0" w:color="auto"/>
        <w:right w:val="none" w:sz="0" w:space="0" w:color="auto"/>
      </w:divBdr>
    </w:div>
    <w:div w:id="379208501">
      <w:bodyDiv w:val="1"/>
      <w:marLeft w:val="0"/>
      <w:marRight w:val="0"/>
      <w:marTop w:val="0"/>
      <w:marBottom w:val="0"/>
      <w:divBdr>
        <w:top w:val="none" w:sz="0" w:space="0" w:color="auto"/>
        <w:left w:val="none" w:sz="0" w:space="0" w:color="auto"/>
        <w:bottom w:val="none" w:sz="0" w:space="0" w:color="auto"/>
        <w:right w:val="none" w:sz="0" w:space="0" w:color="auto"/>
      </w:divBdr>
    </w:div>
    <w:div w:id="379669933">
      <w:bodyDiv w:val="1"/>
      <w:marLeft w:val="0"/>
      <w:marRight w:val="0"/>
      <w:marTop w:val="0"/>
      <w:marBottom w:val="0"/>
      <w:divBdr>
        <w:top w:val="none" w:sz="0" w:space="0" w:color="auto"/>
        <w:left w:val="none" w:sz="0" w:space="0" w:color="auto"/>
        <w:bottom w:val="none" w:sz="0" w:space="0" w:color="auto"/>
        <w:right w:val="none" w:sz="0" w:space="0" w:color="auto"/>
      </w:divBdr>
    </w:div>
    <w:div w:id="379674477">
      <w:bodyDiv w:val="1"/>
      <w:marLeft w:val="0"/>
      <w:marRight w:val="0"/>
      <w:marTop w:val="0"/>
      <w:marBottom w:val="0"/>
      <w:divBdr>
        <w:top w:val="none" w:sz="0" w:space="0" w:color="auto"/>
        <w:left w:val="none" w:sz="0" w:space="0" w:color="auto"/>
        <w:bottom w:val="none" w:sz="0" w:space="0" w:color="auto"/>
        <w:right w:val="none" w:sz="0" w:space="0" w:color="auto"/>
      </w:divBdr>
    </w:div>
    <w:div w:id="379984548">
      <w:bodyDiv w:val="1"/>
      <w:marLeft w:val="0"/>
      <w:marRight w:val="0"/>
      <w:marTop w:val="0"/>
      <w:marBottom w:val="0"/>
      <w:divBdr>
        <w:top w:val="none" w:sz="0" w:space="0" w:color="auto"/>
        <w:left w:val="none" w:sz="0" w:space="0" w:color="auto"/>
        <w:bottom w:val="none" w:sz="0" w:space="0" w:color="auto"/>
        <w:right w:val="none" w:sz="0" w:space="0" w:color="auto"/>
      </w:divBdr>
    </w:div>
    <w:div w:id="380206857">
      <w:bodyDiv w:val="1"/>
      <w:marLeft w:val="0"/>
      <w:marRight w:val="0"/>
      <w:marTop w:val="0"/>
      <w:marBottom w:val="0"/>
      <w:divBdr>
        <w:top w:val="none" w:sz="0" w:space="0" w:color="auto"/>
        <w:left w:val="none" w:sz="0" w:space="0" w:color="auto"/>
        <w:bottom w:val="none" w:sz="0" w:space="0" w:color="auto"/>
        <w:right w:val="none" w:sz="0" w:space="0" w:color="auto"/>
      </w:divBdr>
    </w:div>
    <w:div w:id="380859696">
      <w:bodyDiv w:val="1"/>
      <w:marLeft w:val="0"/>
      <w:marRight w:val="0"/>
      <w:marTop w:val="0"/>
      <w:marBottom w:val="0"/>
      <w:divBdr>
        <w:top w:val="none" w:sz="0" w:space="0" w:color="auto"/>
        <w:left w:val="none" w:sz="0" w:space="0" w:color="auto"/>
        <w:bottom w:val="none" w:sz="0" w:space="0" w:color="auto"/>
        <w:right w:val="none" w:sz="0" w:space="0" w:color="auto"/>
      </w:divBdr>
    </w:div>
    <w:div w:id="380906095">
      <w:bodyDiv w:val="1"/>
      <w:marLeft w:val="0"/>
      <w:marRight w:val="0"/>
      <w:marTop w:val="0"/>
      <w:marBottom w:val="0"/>
      <w:divBdr>
        <w:top w:val="none" w:sz="0" w:space="0" w:color="auto"/>
        <w:left w:val="none" w:sz="0" w:space="0" w:color="auto"/>
        <w:bottom w:val="none" w:sz="0" w:space="0" w:color="auto"/>
        <w:right w:val="none" w:sz="0" w:space="0" w:color="auto"/>
      </w:divBdr>
    </w:div>
    <w:div w:id="381097578">
      <w:bodyDiv w:val="1"/>
      <w:marLeft w:val="0"/>
      <w:marRight w:val="0"/>
      <w:marTop w:val="0"/>
      <w:marBottom w:val="0"/>
      <w:divBdr>
        <w:top w:val="none" w:sz="0" w:space="0" w:color="auto"/>
        <w:left w:val="none" w:sz="0" w:space="0" w:color="auto"/>
        <w:bottom w:val="none" w:sz="0" w:space="0" w:color="auto"/>
        <w:right w:val="none" w:sz="0" w:space="0" w:color="auto"/>
      </w:divBdr>
    </w:div>
    <w:div w:id="381175488">
      <w:bodyDiv w:val="1"/>
      <w:marLeft w:val="0"/>
      <w:marRight w:val="0"/>
      <w:marTop w:val="0"/>
      <w:marBottom w:val="0"/>
      <w:divBdr>
        <w:top w:val="none" w:sz="0" w:space="0" w:color="auto"/>
        <w:left w:val="none" w:sz="0" w:space="0" w:color="auto"/>
        <w:bottom w:val="none" w:sz="0" w:space="0" w:color="auto"/>
        <w:right w:val="none" w:sz="0" w:space="0" w:color="auto"/>
      </w:divBdr>
    </w:div>
    <w:div w:id="381442208">
      <w:bodyDiv w:val="1"/>
      <w:marLeft w:val="0"/>
      <w:marRight w:val="0"/>
      <w:marTop w:val="0"/>
      <w:marBottom w:val="0"/>
      <w:divBdr>
        <w:top w:val="none" w:sz="0" w:space="0" w:color="auto"/>
        <w:left w:val="none" w:sz="0" w:space="0" w:color="auto"/>
        <w:bottom w:val="none" w:sz="0" w:space="0" w:color="auto"/>
        <w:right w:val="none" w:sz="0" w:space="0" w:color="auto"/>
      </w:divBdr>
    </w:div>
    <w:div w:id="381562067">
      <w:bodyDiv w:val="1"/>
      <w:marLeft w:val="0"/>
      <w:marRight w:val="0"/>
      <w:marTop w:val="0"/>
      <w:marBottom w:val="0"/>
      <w:divBdr>
        <w:top w:val="none" w:sz="0" w:space="0" w:color="auto"/>
        <w:left w:val="none" w:sz="0" w:space="0" w:color="auto"/>
        <w:bottom w:val="none" w:sz="0" w:space="0" w:color="auto"/>
        <w:right w:val="none" w:sz="0" w:space="0" w:color="auto"/>
      </w:divBdr>
    </w:div>
    <w:div w:id="381634317">
      <w:bodyDiv w:val="1"/>
      <w:marLeft w:val="0"/>
      <w:marRight w:val="0"/>
      <w:marTop w:val="0"/>
      <w:marBottom w:val="0"/>
      <w:divBdr>
        <w:top w:val="none" w:sz="0" w:space="0" w:color="auto"/>
        <w:left w:val="none" w:sz="0" w:space="0" w:color="auto"/>
        <w:bottom w:val="none" w:sz="0" w:space="0" w:color="auto"/>
        <w:right w:val="none" w:sz="0" w:space="0" w:color="auto"/>
      </w:divBdr>
    </w:div>
    <w:div w:id="381708240">
      <w:bodyDiv w:val="1"/>
      <w:marLeft w:val="0"/>
      <w:marRight w:val="0"/>
      <w:marTop w:val="0"/>
      <w:marBottom w:val="0"/>
      <w:divBdr>
        <w:top w:val="none" w:sz="0" w:space="0" w:color="auto"/>
        <w:left w:val="none" w:sz="0" w:space="0" w:color="auto"/>
        <w:bottom w:val="none" w:sz="0" w:space="0" w:color="auto"/>
        <w:right w:val="none" w:sz="0" w:space="0" w:color="auto"/>
      </w:divBdr>
    </w:div>
    <w:div w:id="381944578">
      <w:bodyDiv w:val="1"/>
      <w:marLeft w:val="0"/>
      <w:marRight w:val="0"/>
      <w:marTop w:val="0"/>
      <w:marBottom w:val="0"/>
      <w:divBdr>
        <w:top w:val="none" w:sz="0" w:space="0" w:color="auto"/>
        <w:left w:val="none" w:sz="0" w:space="0" w:color="auto"/>
        <w:bottom w:val="none" w:sz="0" w:space="0" w:color="auto"/>
        <w:right w:val="none" w:sz="0" w:space="0" w:color="auto"/>
      </w:divBdr>
    </w:div>
    <w:div w:id="382102060">
      <w:bodyDiv w:val="1"/>
      <w:marLeft w:val="0"/>
      <w:marRight w:val="0"/>
      <w:marTop w:val="0"/>
      <w:marBottom w:val="0"/>
      <w:divBdr>
        <w:top w:val="none" w:sz="0" w:space="0" w:color="auto"/>
        <w:left w:val="none" w:sz="0" w:space="0" w:color="auto"/>
        <w:bottom w:val="none" w:sz="0" w:space="0" w:color="auto"/>
        <w:right w:val="none" w:sz="0" w:space="0" w:color="auto"/>
      </w:divBdr>
    </w:div>
    <w:div w:id="382558454">
      <w:bodyDiv w:val="1"/>
      <w:marLeft w:val="0"/>
      <w:marRight w:val="0"/>
      <w:marTop w:val="0"/>
      <w:marBottom w:val="0"/>
      <w:divBdr>
        <w:top w:val="none" w:sz="0" w:space="0" w:color="auto"/>
        <w:left w:val="none" w:sz="0" w:space="0" w:color="auto"/>
        <w:bottom w:val="none" w:sz="0" w:space="0" w:color="auto"/>
        <w:right w:val="none" w:sz="0" w:space="0" w:color="auto"/>
      </w:divBdr>
    </w:div>
    <w:div w:id="383020950">
      <w:bodyDiv w:val="1"/>
      <w:marLeft w:val="0"/>
      <w:marRight w:val="0"/>
      <w:marTop w:val="0"/>
      <w:marBottom w:val="0"/>
      <w:divBdr>
        <w:top w:val="none" w:sz="0" w:space="0" w:color="auto"/>
        <w:left w:val="none" w:sz="0" w:space="0" w:color="auto"/>
        <w:bottom w:val="none" w:sz="0" w:space="0" w:color="auto"/>
        <w:right w:val="none" w:sz="0" w:space="0" w:color="auto"/>
      </w:divBdr>
    </w:div>
    <w:div w:id="383065096">
      <w:bodyDiv w:val="1"/>
      <w:marLeft w:val="0"/>
      <w:marRight w:val="0"/>
      <w:marTop w:val="0"/>
      <w:marBottom w:val="0"/>
      <w:divBdr>
        <w:top w:val="none" w:sz="0" w:space="0" w:color="auto"/>
        <w:left w:val="none" w:sz="0" w:space="0" w:color="auto"/>
        <w:bottom w:val="none" w:sz="0" w:space="0" w:color="auto"/>
        <w:right w:val="none" w:sz="0" w:space="0" w:color="auto"/>
      </w:divBdr>
    </w:div>
    <w:div w:id="383069837">
      <w:bodyDiv w:val="1"/>
      <w:marLeft w:val="0"/>
      <w:marRight w:val="0"/>
      <w:marTop w:val="0"/>
      <w:marBottom w:val="0"/>
      <w:divBdr>
        <w:top w:val="none" w:sz="0" w:space="0" w:color="auto"/>
        <w:left w:val="none" w:sz="0" w:space="0" w:color="auto"/>
        <w:bottom w:val="none" w:sz="0" w:space="0" w:color="auto"/>
        <w:right w:val="none" w:sz="0" w:space="0" w:color="auto"/>
      </w:divBdr>
    </w:div>
    <w:div w:id="383600941">
      <w:bodyDiv w:val="1"/>
      <w:marLeft w:val="0"/>
      <w:marRight w:val="0"/>
      <w:marTop w:val="0"/>
      <w:marBottom w:val="0"/>
      <w:divBdr>
        <w:top w:val="none" w:sz="0" w:space="0" w:color="auto"/>
        <w:left w:val="none" w:sz="0" w:space="0" w:color="auto"/>
        <w:bottom w:val="none" w:sz="0" w:space="0" w:color="auto"/>
        <w:right w:val="none" w:sz="0" w:space="0" w:color="auto"/>
      </w:divBdr>
    </w:div>
    <w:div w:id="384107619">
      <w:bodyDiv w:val="1"/>
      <w:marLeft w:val="0"/>
      <w:marRight w:val="0"/>
      <w:marTop w:val="0"/>
      <w:marBottom w:val="0"/>
      <w:divBdr>
        <w:top w:val="none" w:sz="0" w:space="0" w:color="auto"/>
        <w:left w:val="none" w:sz="0" w:space="0" w:color="auto"/>
        <w:bottom w:val="none" w:sz="0" w:space="0" w:color="auto"/>
        <w:right w:val="none" w:sz="0" w:space="0" w:color="auto"/>
      </w:divBdr>
    </w:div>
    <w:div w:id="384453076">
      <w:bodyDiv w:val="1"/>
      <w:marLeft w:val="0"/>
      <w:marRight w:val="0"/>
      <w:marTop w:val="0"/>
      <w:marBottom w:val="0"/>
      <w:divBdr>
        <w:top w:val="none" w:sz="0" w:space="0" w:color="auto"/>
        <w:left w:val="none" w:sz="0" w:space="0" w:color="auto"/>
        <w:bottom w:val="none" w:sz="0" w:space="0" w:color="auto"/>
        <w:right w:val="none" w:sz="0" w:space="0" w:color="auto"/>
      </w:divBdr>
    </w:div>
    <w:div w:id="384525163">
      <w:bodyDiv w:val="1"/>
      <w:marLeft w:val="0"/>
      <w:marRight w:val="0"/>
      <w:marTop w:val="0"/>
      <w:marBottom w:val="0"/>
      <w:divBdr>
        <w:top w:val="none" w:sz="0" w:space="0" w:color="auto"/>
        <w:left w:val="none" w:sz="0" w:space="0" w:color="auto"/>
        <w:bottom w:val="none" w:sz="0" w:space="0" w:color="auto"/>
        <w:right w:val="none" w:sz="0" w:space="0" w:color="auto"/>
      </w:divBdr>
    </w:div>
    <w:div w:id="384914128">
      <w:bodyDiv w:val="1"/>
      <w:marLeft w:val="0"/>
      <w:marRight w:val="0"/>
      <w:marTop w:val="0"/>
      <w:marBottom w:val="0"/>
      <w:divBdr>
        <w:top w:val="none" w:sz="0" w:space="0" w:color="auto"/>
        <w:left w:val="none" w:sz="0" w:space="0" w:color="auto"/>
        <w:bottom w:val="none" w:sz="0" w:space="0" w:color="auto"/>
        <w:right w:val="none" w:sz="0" w:space="0" w:color="auto"/>
      </w:divBdr>
    </w:div>
    <w:div w:id="385180442">
      <w:bodyDiv w:val="1"/>
      <w:marLeft w:val="0"/>
      <w:marRight w:val="0"/>
      <w:marTop w:val="0"/>
      <w:marBottom w:val="0"/>
      <w:divBdr>
        <w:top w:val="none" w:sz="0" w:space="0" w:color="auto"/>
        <w:left w:val="none" w:sz="0" w:space="0" w:color="auto"/>
        <w:bottom w:val="none" w:sz="0" w:space="0" w:color="auto"/>
        <w:right w:val="none" w:sz="0" w:space="0" w:color="auto"/>
      </w:divBdr>
    </w:div>
    <w:div w:id="385420729">
      <w:bodyDiv w:val="1"/>
      <w:marLeft w:val="0"/>
      <w:marRight w:val="0"/>
      <w:marTop w:val="0"/>
      <w:marBottom w:val="0"/>
      <w:divBdr>
        <w:top w:val="none" w:sz="0" w:space="0" w:color="auto"/>
        <w:left w:val="none" w:sz="0" w:space="0" w:color="auto"/>
        <w:bottom w:val="none" w:sz="0" w:space="0" w:color="auto"/>
        <w:right w:val="none" w:sz="0" w:space="0" w:color="auto"/>
      </w:divBdr>
    </w:div>
    <w:div w:id="386034613">
      <w:bodyDiv w:val="1"/>
      <w:marLeft w:val="0"/>
      <w:marRight w:val="0"/>
      <w:marTop w:val="0"/>
      <w:marBottom w:val="0"/>
      <w:divBdr>
        <w:top w:val="none" w:sz="0" w:space="0" w:color="auto"/>
        <w:left w:val="none" w:sz="0" w:space="0" w:color="auto"/>
        <w:bottom w:val="none" w:sz="0" w:space="0" w:color="auto"/>
        <w:right w:val="none" w:sz="0" w:space="0" w:color="auto"/>
      </w:divBdr>
    </w:div>
    <w:div w:id="386075845">
      <w:bodyDiv w:val="1"/>
      <w:marLeft w:val="0"/>
      <w:marRight w:val="0"/>
      <w:marTop w:val="0"/>
      <w:marBottom w:val="0"/>
      <w:divBdr>
        <w:top w:val="none" w:sz="0" w:space="0" w:color="auto"/>
        <w:left w:val="none" w:sz="0" w:space="0" w:color="auto"/>
        <w:bottom w:val="none" w:sz="0" w:space="0" w:color="auto"/>
        <w:right w:val="none" w:sz="0" w:space="0" w:color="auto"/>
      </w:divBdr>
    </w:div>
    <w:div w:id="386732029">
      <w:bodyDiv w:val="1"/>
      <w:marLeft w:val="0"/>
      <w:marRight w:val="0"/>
      <w:marTop w:val="0"/>
      <w:marBottom w:val="0"/>
      <w:divBdr>
        <w:top w:val="none" w:sz="0" w:space="0" w:color="auto"/>
        <w:left w:val="none" w:sz="0" w:space="0" w:color="auto"/>
        <w:bottom w:val="none" w:sz="0" w:space="0" w:color="auto"/>
        <w:right w:val="none" w:sz="0" w:space="0" w:color="auto"/>
      </w:divBdr>
    </w:div>
    <w:div w:id="386808178">
      <w:bodyDiv w:val="1"/>
      <w:marLeft w:val="0"/>
      <w:marRight w:val="0"/>
      <w:marTop w:val="0"/>
      <w:marBottom w:val="0"/>
      <w:divBdr>
        <w:top w:val="none" w:sz="0" w:space="0" w:color="auto"/>
        <w:left w:val="none" w:sz="0" w:space="0" w:color="auto"/>
        <w:bottom w:val="none" w:sz="0" w:space="0" w:color="auto"/>
        <w:right w:val="none" w:sz="0" w:space="0" w:color="auto"/>
      </w:divBdr>
    </w:div>
    <w:div w:id="386993690">
      <w:bodyDiv w:val="1"/>
      <w:marLeft w:val="0"/>
      <w:marRight w:val="0"/>
      <w:marTop w:val="0"/>
      <w:marBottom w:val="0"/>
      <w:divBdr>
        <w:top w:val="none" w:sz="0" w:space="0" w:color="auto"/>
        <w:left w:val="none" w:sz="0" w:space="0" w:color="auto"/>
        <w:bottom w:val="none" w:sz="0" w:space="0" w:color="auto"/>
        <w:right w:val="none" w:sz="0" w:space="0" w:color="auto"/>
      </w:divBdr>
    </w:div>
    <w:div w:id="387143858">
      <w:bodyDiv w:val="1"/>
      <w:marLeft w:val="0"/>
      <w:marRight w:val="0"/>
      <w:marTop w:val="0"/>
      <w:marBottom w:val="0"/>
      <w:divBdr>
        <w:top w:val="none" w:sz="0" w:space="0" w:color="auto"/>
        <w:left w:val="none" w:sz="0" w:space="0" w:color="auto"/>
        <w:bottom w:val="none" w:sz="0" w:space="0" w:color="auto"/>
        <w:right w:val="none" w:sz="0" w:space="0" w:color="auto"/>
      </w:divBdr>
    </w:div>
    <w:div w:id="387147343">
      <w:bodyDiv w:val="1"/>
      <w:marLeft w:val="0"/>
      <w:marRight w:val="0"/>
      <w:marTop w:val="0"/>
      <w:marBottom w:val="0"/>
      <w:divBdr>
        <w:top w:val="none" w:sz="0" w:space="0" w:color="auto"/>
        <w:left w:val="none" w:sz="0" w:space="0" w:color="auto"/>
        <w:bottom w:val="none" w:sz="0" w:space="0" w:color="auto"/>
        <w:right w:val="none" w:sz="0" w:space="0" w:color="auto"/>
      </w:divBdr>
    </w:div>
    <w:div w:id="387193017">
      <w:bodyDiv w:val="1"/>
      <w:marLeft w:val="0"/>
      <w:marRight w:val="0"/>
      <w:marTop w:val="0"/>
      <w:marBottom w:val="0"/>
      <w:divBdr>
        <w:top w:val="none" w:sz="0" w:space="0" w:color="auto"/>
        <w:left w:val="none" w:sz="0" w:space="0" w:color="auto"/>
        <w:bottom w:val="none" w:sz="0" w:space="0" w:color="auto"/>
        <w:right w:val="none" w:sz="0" w:space="0" w:color="auto"/>
      </w:divBdr>
    </w:div>
    <w:div w:id="387268989">
      <w:bodyDiv w:val="1"/>
      <w:marLeft w:val="0"/>
      <w:marRight w:val="0"/>
      <w:marTop w:val="0"/>
      <w:marBottom w:val="0"/>
      <w:divBdr>
        <w:top w:val="none" w:sz="0" w:space="0" w:color="auto"/>
        <w:left w:val="none" w:sz="0" w:space="0" w:color="auto"/>
        <w:bottom w:val="none" w:sz="0" w:space="0" w:color="auto"/>
        <w:right w:val="none" w:sz="0" w:space="0" w:color="auto"/>
      </w:divBdr>
    </w:div>
    <w:div w:id="387343595">
      <w:bodyDiv w:val="1"/>
      <w:marLeft w:val="0"/>
      <w:marRight w:val="0"/>
      <w:marTop w:val="0"/>
      <w:marBottom w:val="0"/>
      <w:divBdr>
        <w:top w:val="none" w:sz="0" w:space="0" w:color="auto"/>
        <w:left w:val="none" w:sz="0" w:space="0" w:color="auto"/>
        <w:bottom w:val="none" w:sz="0" w:space="0" w:color="auto"/>
        <w:right w:val="none" w:sz="0" w:space="0" w:color="auto"/>
      </w:divBdr>
    </w:div>
    <w:div w:id="387345828">
      <w:bodyDiv w:val="1"/>
      <w:marLeft w:val="0"/>
      <w:marRight w:val="0"/>
      <w:marTop w:val="0"/>
      <w:marBottom w:val="0"/>
      <w:divBdr>
        <w:top w:val="none" w:sz="0" w:space="0" w:color="auto"/>
        <w:left w:val="none" w:sz="0" w:space="0" w:color="auto"/>
        <w:bottom w:val="none" w:sz="0" w:space="0" w:color="auto"/>
        <w:right w:val="none" w:sz="0" w:space="0" w:color="auto"/>
      </w:divBdr>
    </w:div>
    <w:div w:id="387537841">
      <w:bodyDiv w:val="1"/>
      <w:marLeft w:val="0"/>
      <w:marRight w:val="0"/>
      <w:marTop w:val="0"/>
      <w:marBottom w:val="0"/>
      <w:divBdr>
        <w:top w:val="none" w:sz="0" w:space="0" w:color="auto"/>
        <w:left w:val="none" w:sz="0" w:space="0" w:color="auto"/>
        <w:bottom w:val="none" w:sz="0" w:space="0" w:color="auto"/>
        <w:right w:val="none" w:sz="0" w:space="0" w:color="auto"/>
      </w:divBdr>
    </w:div>
    <w:div w:id="387605898">
      <w:bodyDiv w:val="1"/>
      <w:marLeft w:val="0"/>
      <w:marRight w:val="0"/>
      <w:marTop w:val="0"/>
      <w:marBottom w:val="0"/>
      <w:divBdr>
        <w:top w:val="none" w:sz="0" w:space="0" w:color="auto"/>
        <w:left w:val="none" w:sz="0" w:space="0" w:color="auto"/>
        <w:bottom w:val="none" w:sz="0" w:space="0" w:color="auto"/>
        <w:right w:val="none" w:sz="0" w:space="0" w:color="auto"/>
      </w:divBdr>
    </w:div>
    <w:div w:id="387607992">
      <w:bodyDiv w:val="1"/>
      <w:marLeft w:val="0"/>
      <w:marRight w:val="0"/>
      <w:marTop w:val="0"/>
      <w:marBottom w:val="0"/>
      <w:divBdr>
        <w:top w:val="none" w:sz="0" w:space="0" w:color="auto"/>
        <w:left w:val="none" w:sz="0" w:space="0" w:color="auto"/>
        <w:bottom w:val="none" w:sz="0" w:space="0" w:color="auto"/>
        <w:right w:val="none" w:sz="0" w:space="0" w:color="auto"/>
      </w:divBdr>
    </w:div>
    <w:div w:id="387652968">
      <w:bodyDiv w:val="1"/>
      <w:marLeft w:val="0"/>
      <w:marRight w:val="0"/>
      <w:marTop w:val="0"/>
      <w:marBottom w:val="0"/>
      <w:divBdr>
        <w:top w:val="none" w:sz="0" w:space="0" w:color="auto"/>
        <w:left w:val="none" w:sz="0" w:space="0" w:color="auto"/>
        <w:bottom w:val="none" w:sz="0" w:space="0" w:color="auto"/>
        <w:right w:val="none" w:sz="0" w:space="0" w:color="auto"/>
      </w:divBdr>
    </w:div>
    <w:div w:id="387803841">
      <w:bodyDiv w:val="1"/>
      <w:marLeft w:val="0"/>
      <w:marRight w:val="0"/>
      <w:marTop w:val="0"/>
      <w:marBottom w:val="0"/>
      <w:divBdr>
        <w:top w:val="none" w:sz="0" w:space="0" w:color="auto"/>
        <w:left w:val="none" w:sz="0" w:space="0" w:color="auto"/>
        <w:bottom w:val="none" w:sz="0" w:space="0" w:color="auto"/>
        <w:right w:val="none" w:sz="0" w:space="0" w:color="auto"/>
      </w:divBdr>
    </w:div>
    <w:div w:id="387920103">
      <w:bodyDiv w:val="1"/>
      <w:marLeft w:val="0"/>
      <w:marRight w:val="0"/>
      <w:marTop w:val="0"/>
      <w:marBottom w:val="0"/>
      <w:divBdr>
        <w:top w:val="none" w:sz="0" w:space="0" w:color="auto"/>
        <w:left w:val="none" w:sz="0" w:space="0" w:color="auto"/>
        <w:bottom w:val="none" w:sz="0" w:space="0" w:color="auto"/>
        <w:right w:val="none" w:sz="0" w:space="0" w:color="auto"/>
      </w:divBdr>
    </w:div>
    <w:div w:id="387993275">
      <w:bodyDiv w:val="1"/>
      <w:marLeft w:val="0"/>
      <w:marRight w:val="0"/>
      <w:marTop w:val="0"/>
      <w:marBottom w:val="0"/>
      <w:divBdr>
        <w:top w:val="none" w:sz="0" w:space="0" w:color="auto"/>
        <w:left w:val="none" w:sz="0" w:space="0" w:color="auto"/>
        <w:bottom w:val="none" w:sz="0" w:space="0" w:color="auto"/>
        <w:right w:val="none" w:sz="0" w:space="0" w:color="auto"/>
      </w:divBdr>
    </w:div>
    <w:div w:id="388113741">
      <w:bodyDiv w:val="1"/>
      <w:marLeft w:val="0"/>
      <w:marRight w:val="0"/>
      <w:marTop w:val="0"/>
      <w:marBottom w:val="0"/>
      <w:divBdr>
        <w:top w:val="none" w:sz="0" w:space="0" w:color="auto"/>
        <w:left w:val="none" w:sz="0" w:space="0" w:color="auto"/>
        <w:bottom w:val="none" w:sz="0" w:space="0" w:color="auto"/>
        <w:right w:val="none" w:sz="0" w:space="0" w:color="auto"/>
      </w:divBdr>
    </w:div>
    <w:div w:id="388114675">
      <w:bodyDiv w:val="1"/>
      <w:marLeft w:val="0"/>
      <w:marRight w:val="0"/>
      <w:marTop w:val="0"/>
      <w:marBottom w:val="0"/>
      <w:divBdr>
        <w:top w:val="none" w:sz="0" w:space="0" w:color="auto"/>
        <w:left w:val="none" w:sz="0" w:space="0" w:color="auto"/>
        <w:bottom w:val="none" w:sz="0" w:space="0" w:color="auto"/>
        <w:right w:val="none" w:sz="0" w:space="0" w:color="auto"/>
      </w:divBdr>
    </w:div>
    <w:div w:id="388119319">
      <w:bodyDiv w:val="1"/>
      <w:marLeft w:val="0"/>
      <w:marRight w:val="0"/>
      <w:marTop w:val="0"/>
      <w:marBottom w:val="0"/>
      <w:divBdr>
        <w:top w:val="none" w:sz="0" w:space="0" w:color="auto"/>
        <w:left w:val="none" w:sz="0" w:space="0" w:color="auto"/>
        <w:bottom w:val="none" w:sz="0" w:space="0" w:color="auto"/>
        <w:right w:val="none" w:sz="0" w:space="0" w:color="auto"/>
      </w:divBdr>
    </w:div>
    <w:div w:id="388262686">
      <w:bodyDiv w:val="1"/>
      <w:marLeft w:val="0"/>
      <w:marRight w:val="0"/>
      <w:marTop w:val="0"/>
      <w:marBottom w:val="0"/>
      <w:divBdr>
        <w:top w:val="none" w:sz="0" w:space="0" w:color="auto"/>
        <w:left w:val="none" w:sz="0" w:space="0" w:color="auto"/>
        <w:bottom w:val="none" w:sz="0" w:space="0" w:color="auto"/>
        <w:right w:val="none" w:sz="0" w:space="0" w:color="auto"/>
      </w:divBdr>
    </w:div>
    <w:div w:id="388456637">
      <w:bodyDiv w:val="1"/>
      <w:marLeft w:val="0"/>
      <w:marRight w:val="0"/>
      <w:marTop w:val="0"/>
      <w:marBottom w:val="0"/>
      <w:divBdr>
        <w:top w:val="none" w:sz="0" w:space="0" w:color="auto"/>
        <w:left w:val="none" w:sz="0" w:space="0" w:color="auto"/>
        <w:bottom w:val="none" w:sz="0" w:space="0" w:color="auto"/>
        <w:right w:val="none" w:sz="0" w:space="0" w:color="auto"/>
      </w:divBdr>
    </w:div>
    <w:div w:id="388576582">
      <w:bodyDiv w:val="1"/>
      <w:marLeft w:val="0"/>
      <w:marRight w:val="0"/>
      <w:marTop w:val="0"/>
      <w:marBottom w:val="0"/>
      <w:divBdr>
        <w:top w:val="none" w:sz="0" w:space="0" w:color="auto"/>
        <w:left w:val="none" w:sz="0" w:space="0" w:color="auto"/>
        <w:bottom w:val="none" w:sz="0" w:space="0" w:color="auto"/>
        <w:right w:val="none" w:sz="0" w:space="0" w:color="auto"/>
      </w:divBdr>
    </w:div>
    <w:div w:id="388967185">
      <w:bodyDiv w:val="1"/>
      <w:marLeft w:val="0"/>
      <w:marRight w:val="0"/>
      <w:marTop w:val="0"/>
      <w:marBottom w:val="0"/>
      <w:divBdr>
        <w:top w:val="none" w:sz="0" w:space="0" w:color="auto"/>
        <w:left w:val="none" w:sz="0" w:space="0" w:color="auto"/>
        <w:bottom w:val="none" w:sz="0" w:space="0" w:color="auto"/>
        <w:right w:val="none" w:sz="0" w:space="0" w:color="auto"/>
      </w:divBdr>
    </w:div>
    <w:div w:id="389039751">
      <w:bodyDiv w:val="1"/>
      <w:marLeft w:val="0"/>
      <w:marRight w:val="0"/>
      <w:marTop w:val="0"/>
      <w:marBottom w:val="0"/>
      <w:divBdr>
        <w:top w:val="none" w:sz="0" w:space="0" w:color="auto"/>
        <w:left w:val="none" w:sz="0" w:space="0" w:color="auto"/>
        <w:bottom w:val="none" w:sz="0" w:space="0" w:color="auto"/>
        <w:right w:val="none" w:sz="0" w:space="0" w:color="auto"/>
      </w:divBdr>
    </w:div>
    <w:div w:id="389112507">
      <w:bodyDiv w:val="1"/>
      <w:marLeft w:val="0"/>
      <w:marRight w:val="0"/>
      <w:marTop w:val="0"/>
      <w:marBottom w:val="0"/>
      <w:divBdr>
        <w:top w:val="none" w:sz="0" w:space="0" w:color="auto"/>
        <w:left w:val="none" w:sz="0" w:space="0" w:color="auto"/>
        <w:bottom w:val="none" w:sz="0" w:space="0" w:color="auto"/>
        <w:right w:val="none" w:sz="0" w:space="0" w:color="auto"/>
      </w:divBdr>
    </w:div>
    <w:div w:id="389236155">
      <w:bodyDiv w:val="1"/>
      <w:marLeft w:val="0"/>
      <w:marRight w:val="0"/>
      <w:marTop w:val="0"/>
      <w:marBottom w:val="0"/>
      <w:divBdr>
        <w:top w:val="none" w:sz="0" w:space="0" w:color="auto"/>
        <w:left w:val="none" w:sz="0" w:space="0" w:color="auto"/>
        <w:bottom w:val="none" w:sz="0" w:space="0" w:color="auto"/>
        <w:right w:val="none" w:sz="0" w:space="0" w:color="auto"/>
      </w:divBdr>
    </w:div>
    <w:div w:id="389303173">
      <w:bodyDiv w:val="1"/>
      <w:marLeft w:val="0"/>
      <w:marRight w:val="0"/>
      <w:marTop w:val="0"/>
      <w:marBottom w:val="0"/>
      <w:divBdr>
        <w:top w:val="none" w:sz="0" w:space="0" w:color="auto"/>
        <w:left w:val="none" w:sz="0" w:space="0" w:color="auto"/>
        <w:bottom w:val="none" w:sz="0" w:space="0" w:color="auto"/>
        <w:right w:val="none" w:sz="0" w:space="0" w:color="auto"/>
      </w:divBdr>
    </w:div>
    <w:div w:id="389498628">
      <w:bodyDiv w:val="1"/>
      <w:marLeft w:val="0"/>
      <w:marRight w:val="0"/>
      <w:marTop w:val="0"/>
      <w:marBottom w:val="0"/>
      <w:divBdr>
        <w:top w:val="none" w:sz="0" w:space="0" w:color="auto"/>
        <w:left w:val="none" w:sz="0" w:space="0" w:color="auto"/>
        <w:bottom w:val="none" w:sz="0" w:space="0" w:color="auto"/>
        <w:right w:val="none" w:sz="0" w:space="0" w:color="auto"/>
      </w:divBdr>
    </w:div>
    <w:div w:id="389768869">
      <w:bodyDiv w:val="1"/>
      <w:marLeft w:val="0"/>
      <w:marRight w:val="0"/>
      <w:marTop w:val="0"/>
      <w:marBottom w:val="0"/>
      <w:divBdr>
        <w:top w:val="none" w:sz="0" w:space="0" w:color="auto"/>
        <w:left w:val="none" w:sz="0" w:space="0" w:color="auto"/>
        <w:bottom w:val="none" w:sz="0" w:space="0" w:color="auto"/>
        <w:right w:val="none" w:sz="0" w:space="0" w:color="auto"/>
      </w:divBdr>
    </w:div>
    <w:div w:id="389811248">
      <w:bodyDiv w:val="1"/>
      <w:marLeft w:val="0"/>
      <w:marRight w:val="0"/>
      <w:marTop w:val="0"/>
      <w:marBottom w:val="0"/>
      <w:divBdr>
        <w:top w:val="none" w:sz="0" w:space="0" w:color="auto"/>
        <w:left w:val="none" w:sz="0" w:space="0" w:color="auto"/>
        <w:bottom w:val="none" w:sz="0" w:space="0" w:color="auto"/>
        <w:right w:val="none" w:sz="0" w:space="0" w:color="auto"/>
      </w:divBdr>
    </w:div>
    <w:div w:id="390152283">
      <w:bodyDiv w:val="1"/>
      <w:marLeft w:val="0"/>
      <w:marRight w:val="0"/>
      <w:marTop w:val="0"/>
      <w:marBottom w:val="0"/>
      <w:divBdr>
        <w:top w:val="none" w:sz="0" w:space="0" w:color="auto"/>
        <w:left w:val="none" w:sz="0" w:space="0" w:color="auto"/>
        <w:bottom w:val="none" w:sz="0" w:space="0" w:color="auto"/>
        <w:right w:val="none" w:sz="0" w:space="0" w:color="auto"/>
      </w:divBdr>
    </w:div>
    <w:div w:id="390203153">
      <w:bodyDiv w:val="1"/>
      <w:marLeft w:val="0"/>
      <w:marRight w:val="0"/>
      <w:marTop w:val="0"/>
      <w:marBottom w:val="0"/>
      <w:divBdr>
        <w:top w:val="none" w:sz="0" w:space="0" w:color="auto"/>
        <w:left w:val="none" w:sz="0" w:space="0" w:color="auto"/>
        <w:bottom w:val="none" w:sz="0" w:space="0" w:color="auto"/>
        <w:right w:val="none" w:sz="0" w:space="0" w:color="auto"/>
      </w:divBdr>
    </w:div>
    <w:div w:id="390615664">
      <w:bodyDiv w:val="1"/>
      <w:marLeft w:val="0"/>
      <w:marRight w:val="0"/>
      <w:marTop w:val="0"/>
      <w:marBottom w:val="0"/>
      <w:divBdr>
        <w:top w:val="none" w:sz="0" w:space="0" w:color="auto"/>
        <w:left w:val="none" w:sz="0" w:space="0" w:color="auto"/>
        <w:bottom w:val="none" w:sz="0" w:space="0" w:color="auto"/>
        <w:right w:val="none" w:sz="0" w:space="0" w:color="auto"/>
      </w:divBdr>
    </w:div>
    <w:div w:id="390735576">
      <w:bodyDiv w:val="1"/>
      <w:marLeft w:val="0"/>
      <w:marRight w:val="0"/>
      <w:marTop w:val="0"/>
      <w:marBottom w:val="0"/>
      <w:divBdr>
        <w:top w:val="none" w:sz="0" w:space="0" w:color="auto"/>
        <w:left w:val="none" w:sz="0" w:space="0" w:color="auto"/>
        <w:bottom w:val="none" w:sz="0" w:space="0" w:color="auto"/>
        <w:right w:val="none" w:sz="0" w:space="0" w:color="auto"/>
      </w:divBdr>
    </w:div>
    <w:div w:id="391078020">
      <w:bodyDiv w:val="1"/>
      <w:marLeft w:val="0"/>
      <w:marRight w:val="0"/>
      <w:marTop w:val="0"/>
      <w:marBottom w:val="0"/>
      <w:divBdr>
        <w:top w:val="none" w:sz="0" w:space="0" w:color="auto"/>
        <w:left w:val="none" w:sz="0" w:space="0" w:color="auto"/>
        <w:bottom w:val="none" w:sz="0" w:space="0" w:color="auto"/>
        <w:right w:val="none" w:sz="0" w:space="0" w:color="auto"/>
      </w:divBdr>
    </w:div>
    <w:div w:id="391081085">
      <w:bodyDiv w:val="1"/>
      <w:marLeft w:val="0"/>
      <w:marRight w:val="0"/>
      <w:marTop w:val="0"/>
      <w:marBottom w:val="0"/>
      <w:divBdr>
        <w:top w:val="none" w:sz="0" w:space="0" w:color="auto"/>
        <w:left w:val="none" w:sz="0" w:space="0" w:color="auto"/>
        <w:bottom w:val="none" w:sz="0" w:space="0" w:color="auto"/>
        <w:right w:val="none" w:sz="0" w:space="0" w:color="auto"/>
      </w:divBdr>
    </w:div>
    <w:div w:id="391121127">
      <w:bodyDiv w:val="1"/>
      <w:marLeft w:val="0"/>
      <w:marRight w:val="0"/>
      <w:marTop w:val="0"/>
      <w:marBottom w:val="0"/>
      <w:divBdr>
        <w:top w:val="none" w:sz="0" w:space="0" w:color="auto"/>
        <w:left w:val="none" w:sz="0" w:space="0" w:color="auto"/>
        <w:bottom w:val="none" w:sz="0" w:space="0" w:color="auto"/>
        <w:right w:val="none" w:sz="0" w:space="0" w:color="auto"/>
      </w:divBdr>
    </w:div>
    <w:div w:id="391273184">
      <w:bodyDiv w:val="1"/>
      <w:marLeft w:val="0"/>
      <w:marRight w:val="0"/>
      <w:marTop w:val="0"/>
      <w:marBottom w:val="0"/>
      <w:divBdr>
        <w:top w:val="none" w:sz="0" w:space="0" w:color="auto"/>
        <w:left w:val="none" w:sz="0" w:space="0" w:color="auto"/>
        <w:bottom w:val="none" w:sz="0" w:space="0" w:color="auto"/>
        <w:right w:val="none" w:sz="0" w:space="0" w:color="auto"/>
      </w:divBdr>
    </w:div>
    <w:div w:id="391275448">
      <w:bodyDiv w:val="1"/>
      <w:marLeft w:val="0"/>
      <w:marRight w:val="0"/>
      <w:marTop w:val="0"/>
      <w:marBottom w:val="0"/>
      <w:divBdr>
        <w:top w:val="none" w:sz="0" w:space="0" w:color="auto"/>
        <w:left w:val="none" w:sz="0" w:space="0" w:color="auto"/>
        <w:bottom w:val="none" w:sz="0" w:space="0" w:color="auto"/>
        <w:right w:val="none" w:sz="0" w:space="0" w:color="auto"/>
      </w:divBdr>
    </w:div>
    <w:div w:id="391344263">
      <w:bodyDiv w:val="1"/>
      <w:marLeft w:val="0"/>
      <w:marRight w:val="0"/>
      <w:marTop w:val="0"/>
      <w:marBottom w:val="0"/>
      <w:divBdr>
        <w:top w:val="none" w:sz="0" w:space="0" w:color="auto"/>
        <w:left w:val="none" w:sz="0" w:space="0" w:color="auto"/>
        <w:bottom w:val="none" w:sz="0" w:space="0" w:color="auto"/>
        <w:right w:val="none" w:sz="0" w:space="0" w:color="auto"/>
      </w:divBdr>
    </w:div>
    <w:div w:id="391467230">
      <w:bodyDiv w:val="1"/>
      <w:marLeft w:val="0"/>
      <w:marRight w:val="0"/>
      <w:marTop w:val="0"/>
      <w:marBottom w:val="0"/>
      <w:divBdr>
        <w:top w:val="none" w:sz="0" w:space="0" w:color="auto"/>
        <w:left w:val="none" w:sz="0" w:space="0" w:color="auto"/>
        <w:bottom w:val="none" w:sz="0" w:space="0" w:color="auto"/>
        <w:right w:val="none" w:sz="0" w:space="0" w:color="auto"/>
      </w:divBdr>
    </w:div>
    <w:div w:id="391930736">
      <w:bodyDiv w:val="1"/>
      <w:marLeft w:val="0"/>
      <w:marRight w:val="0"/>
      <w:marTop w:val="0"/>
      <w:marBottom w:val="0"/>
      <w:divBdr>
        <w:top w:val="none" w:sz="0" w:space="0" w:color="auto"/>
        <w:left w:val="none" w:sz="0" w:space="0" w:color="auto"/>
        <w:bottom w:val="none" w:sz="0" w:space="0" w:color="auto"/>
        <w:right w:val="none" w:sz="0" w:space="0" w:color="auto"/>
      </w:divBdr>
    </w:div>
    <w:div w:id="392508187">
      <w:bodyDiv w:val="1"/>
      <w:marLeft w:val="0"/>
      <w:marRight w:val="0"/>
      <w:marTop w:val="0"/>
      <w:marBottom w:val="0"/>
      <w:divBdr>
        <w:top w:val="none" w:sz="0" w:space="0" w:color="auto"/>
        <w:left w:val="none" w:sz="0" w:space="0" w:color="auto"/>
        <w:bottom w:val="none" w:sz="0" w:space="0" w:color="auto"/>
        <w:right w:val="none" w:sz="0" w:space="0" w:color="auto"/>
      </w:divBdr>
    </w:div>
    <w:div w:id="392854730">
      <w:bodyDiv w:val="1"/>
      <w:marLeft w:val="0"/>
      <w:marRight w:val="0"/>
      <w:marTop w:val="0"/>
      <w:marBottom w:val="0"/>
      <w:divBdr>
        <w:top w:val="none" w:sz="0" w:space="0" w:color="auto"/>
        <w:left w:val="none" w:sz="0" w:space="0" w:color="auto"/>
        <w:bottom w:val="none" w:sz="0" w:space="0" w:color="auto"/>
        <w:right w:val="none" w:sz="0" w:space="0" w:color="auto"/>
      </w:divBdr>
    </w:div>
    <w:div w:id="393047673">
      <w:bodyDiv w:val="1"/>
      <w:marLeft w:val="0"/>
      <w:marRight w:val="0"/>
      <w:marTop w:val="0"/>
      <w:marBottom w:val="0"/>
      <w:divBdr>
        <w:top w:val="none" w:sz="0" w:space="0" w:color="auto"/>
        <w:left w:val="none" w:sz="0" w:space="0" w:color="auto"/>
        <w:bottom w:val="none" w:sz="0" w:space="0" w:color="auto"/>
        <w:right w:val="none" w:sz="0" w:space="0" w:color="auto"/>
      </w:divBdr>
    </w:div>
    <w:div w:id="393241767">
      <w:bodyDiv w:val="1"/>
      <w:marLeft w:val="0"/>
      <w:marRight w:val="0"/>
      <w:marTop w:val="0"/>
      <w:marBottom w:val="0"/>
      <w:divBdr>
        <w:top w:val="none" w:sz="0" w:space="0" w:color="auto"/>
        <w:left w:val="none" w:sz="0" w:space="0" w:color="auto"/>
        <w:bottom w:val="none" w:sz="0" w:space="0" w:color="auto"/>
        <w:right w:val="none" w:sz="0" w:space="0" w:color="auto"/>
      </w:divBdr>
    </w:div>
    <w:div w:id="393478265">
      <w:bodyDiv w:val="1"/>
      <w:marLeft w:val="0"/>
      <w:marRight w:val="0"/>
      <w:marTop w:val="0"/>
      <w:marBottom w:val="0"/>
      <w:divBdr>
        <w:top w:val="none" w:sz="0" w:space="0" w:color="auto"/>
        <w:left w:val="none" w:sz="0" w:space="0" w:color="auto"/>
        <w:bottom w:val="none" w:sz="0" w:space="0" w:color="auto"/>
        <w:right w:val="none" w:sz="0" w:space="0" w:color="auto"/>
      </w:divBdr>
    </w:div>
    <w:div w:id="393508450">
      <w:bodyDiv w:val="1"/>
      <w:marLeft w:val="0"/>
      <w:marRight w:val="0"/>
      <w:marTop w:val="0"/>
      <w:marBottom w:val="0"/>
      <w:divBdr>
        <w:top w:val="none" w:sz="0" w:space="0" w:color="auto"/>
        <w:left w:val="none" w:sz="0" w:space="0" w:color="auto"/>
        <w:bottom w:val="none" w:sz="0" w:space="0" w:color="auto"/>
        <w:right w:val="none" w:sz="0" w:space="0" w:color="auto"/>
      </w:divBdr>
    </w:div>
    <w:div w:id="393700479">
      <w:bodyDiv w:val="1"/>
      <w:marLeft w:val="0"/>
      <w:marRight w:val="0"/>
      <w:marTop w:val="0"/>
      <w:marBottom w:val="0"/>
      <w:divBdr>
        <w:top w:val="none" w:sz="0" w:space="0" w:color="auto"/>
        <w:left w:val="none" w:sz="0" w:space="0" w:color="auto"/>
        <w:bottom w:val="none" w:sz="0" w:space="0" w:color="auto"/>
        <w:right w:val="none" w:sz="0" w:space="0" w:color="auto"/>
      </w:divBdr>
    </w:div>
    <w:div w:id="393748070">
      <w:bodyDiv w:val="1"/>
      <w:marLeft w:val="0"/>
      <w:marRight w:val="0"/>
      <w:marTop w:val="0"/>
      <w:marBottom w:val="0"/>
      <w:divBdr>
        <w:top w:val="none" w:sz="0" w:space="0" w:color="auto"/>
        <w:left w:val="none" w:sz="0" w:space="0" w:color="auto"/>
        <w:bottom w:val="none" w:sz="0" w:space="0" w:color="auto"/>
        <w:right w:val="none" w:sz="0" w:space="0" w:color="auto"/>
      </w:divBdr>
    </w:div>
    <w:div w:id="394015419">
      <w:bodyDiv w:val="1"/>
      <w:marLeft w:val="0"/>
      <w:marRight w:val="0"/>
      <w:marTop w:val="0"/>
      <w:marBottom w:val="0"/>
      <w:divBdr>
        <w:top w:val="none" w:sz="0" w:space="0" w:color="auto"/>
        <w:left w:val="none" w:sz="0" w:space="0" w:color="auto"/>
        <w:bottom w:val="none" w:sz="0" w:space="0" w:color="auto"/>
        <w:right w:val="none" w:sz="0" w:space="0" w:color="auto"/>
      </w:divBdr>
    </w:div>
    <w:div w:id="394091379">
      <w:bodyDiv w:val="1"/>
      <w:marLeft w:val="0"/>
      <w:marRight w:val="0"/>
      <w:marTop w:val="0"/>
      <w:marBottom w:val="0"/>
      <w:divBdr>
        <w:top w:val="none" w:sz="0" w:space="0" w:color="auto"/>
        <w:left w:val="none" w:sz="0" w:space="0" w:color="auto"/>
        <w:bottom w:val="none" w:sz="0" w:space="0" w:color="auto"/>
        <w:right w:val="none" w:sz="0" w:space="0" w:color="auto"/>
      </w:divBdr>
    </w:div>
    <w:div w:id="394092110">
      <w:bodyDiv w:val="1"/>
      <w:marLeft w:val="0"/>
      <w:marRight w:val="0"/>
      <w:marTop w:val="0"/>
      <w:marBottom w:val="0"/>
      <w:divBdr>
        <w:top w:val="none" w:sz="0" w:space="0" w:color="auto"/>
        <w:left w:val="none" w:sz="0" w:space="0" w:color="auto"/>
        <w:bottom w:val="none" w:sz="0" w:space="0" w:color="auto"/>
        <w:right w:val="none" w:sz="0" w:space="0" w:color="auto"/>
      </w:divBdr>
    </w:div>
    <w:div w:id="394159631">
      <w:bodyDiv w:val="1"/>
      <w:marLeft w:val="0"/>
      <w:marRight w:val="0"/>
      <w:marTop w:val="0"/>
      <w:marBottom w:val="0"/>
      <w:divBdr>
        <w:top w:val="none" w:sz="0" w:space="0" w:color="auto"/>
        <w:left w:val="none" w:sz="0" w:space="0" w:color="auto"/>
        <w:bottom w:val="none" w:sz="0" w:space="0" w:color="auto"/>
        <w:right w:val="none" w:sz="0" w:space="0" w:color="auto"/>
      </w:divBdr>
    </w:div>
    <w:div w:id="394159734">
      <w:bodyDiv w:val="1"/>
      <w:marLeft w:val="0"/>
      <w:marRight w:val="0"/>
      <w:marTop w:val="0"/>
      <w:marBottom w:val="0"/>
      <w:divBdr>
        <w:top w:val="none" w:sz="0" w:space="0" w:color="auto"/>
        <w:left w:val="none" w:sz="0" w:space="0" w:color="auto"/>
        <w:bottom w:val="none" w:sz="0" w:space="0" w:color="auto"/>
        <w:right w:val="none" w:sz="0" w:space="0" w:color="auto"/>
      </w:divBdr>
    </w:div>
    <w:div w:id="394359040">
      <w:bodyDiv w:val="1"/>
      <w:marLeft w:val="0"/>
      <w:marRight w:val="0"/>
      <w:marTop w:val="0"/>
      <w:marBottom w:val="0"/>
      <w:divBdr>
        <w:top w:val="none" w:sz="0" w:space="0" w:color="auto"/>
        <w:left w:val="none" w:sz="0" w:space="0" w:color="auto"/>
        <w:bottom w:val="none" w:sz="0" w:space="0" w:color="auto"/>
        <w:right w:val="none" w:sz="0" w:space="0" w:color="auto"/>
      </w:divBdr>
    </w:div>
    <w:div w:id="394476606">
      <w:bodyDiv w:val="1"/>
      <w:marLeft w:val="0"/>
      <w:marRight w:val="0"/>
      <w:marTop w:val="0"/>
      <w:marBottom w:val="0"/>
      <w:divBdr>
        <w:top w:val="none" w:sz="0" w:space="0" w:color="auto"/>
        <w:left w:val="none" w:sz="0" w:space="0" w:color="auto"/>
        <w:bottom w:val="none" w:sz="0" w:space="0" w:color="auto"/>
        <w:right w:val="none" w:sz="0" w:space="0" w:color="auto"/>
      </w:divBdr>
    </w:div>
    <w:div w:id="394859657">
      <w:bodyDiv w:val="1"/>
      <w:marLeft w:val="0"/>
      <w:marRight w:val="0"/>
      <w:marTop w:val="0"/>
      <w:marBottom w:val="0"/>
      <w:divBdr>
        <w:top w:val="none" w:sz="0" w:space="0" w:color="auto"/>
        <w:left w:val="none" w:sz="0" w:space="0" w:color="auto"/>
        <w:bottom w:val="none" w:sz="0" w:space="0" w:color="auto"/>
        <w:right w:val="none" w:sz="0" w:space="0" w:color="auto"/>
      </w:divBdr>
    </w:div>
    <w:div w:id="394860818">
      <w:bodyDiv w:val="1"/>
      <w:marLeft w:val="0"/>
      <w:marRight w:val="0"/>
      <w:marTop w:val="0"/>
      <w:marBottom w:val="0"/>
      <w:divBdr>
        <w:top w:val="none" w:sz="0" w:space="0" w:color="auto"/>
        <w:left w:val="none" w:sz="0" w:space="0" w:color="auto"/>
        <w:bottom w:val="none" w:sz="0" w:space="0" w:color="auto"/>
        <w:right w:val="none" w:sz="0" w:space="0" w:color="auto"/>
      </w:divBdr>
    </w:div>
    <w:div w:id="394934624">
      <w:bodyDiv w:val="1"/>
      <w:marLeft w:val="0"/>
      <w:marRight w:val="0"/>
      <w:marTop w:val="0"/>
      <w:marBottom w:val="0"/>
      <w:divBdr>
        <w:top w:val="none" w:sz="0" w:space="0" w:color="auto"/>
        <w:left w:val="none" w:sz="0" w:space="0" w:color="auto"/>
        <w:bottom w:val="none" w:sz="0" w:space="0" w:color="auto"/>
        <w:right w:val="none" w:sz="0" w:space="0" w:color="auto"/>
      </w:divBdr>
    </w:div>
    <w:div w:id="395208089">
      <w:bodyDiv w:val="1"/>
      <w:marLeft w:val="0"/>
      <w:marRight w:val="0"/>
      <w:marTop w:val="0"/>
      <w:marBottom w:val="0"/>
      <w:divBdr>
        <w:top w:val="none" w:sz="0" w:space="0" w:color="auto"/>
        <w:left w:val="none" w:sz="0" w:space="0" w:color="auto"/>
        <w:bottom w:val="none" w:sz="0" w:space="0" w:color="auto"/>
        <w:right w:val="none" w:sz="0" w:space="0" w:color="auto"/>
      </w:divBdr>
    </w:div>
    <w:div w:id="395275530">
      <w:bodyDiv w:val="1"/>
      <w:marLeft w:val="0"/>
      <w:marRight w:val="0"/>
      <w:marTop w:val="0"/>
      <w:marBottom w:val="0"/>
      <w:divBdr>
        <w:top w:val="none" w:sz="0" w:space="0" w:color="auto"/>
        <w:left w:val="none" w:sz="0" w:space="0" w:color="auto"/>
        <w:bottom w:val="none" w:sz="0" w:space="0" w:color="auto"/>
        <w:right w:val="none" w:sz="0" w:space="0" w:color="auto"/>
      </w:divBdr>
    </w:div>
    <w:div w:id="395474649">
      <w:bodyDiv w:val="1"/>
      <w:marLeft w:val="0"/>
      <w:marRight w:val="0"/>
      <w:marTop w:val="0"/>
      <w:marBottom w:val="0"/>
      <w:divBdr>
        <w:top w:val="none" w:sz="0" w:space="0" w:color="auto"/>
        <w:left w:val="none" w:sz="0" w:space="0" w:color="auto"/>
        <w:bottom w:val="none" w:sz="0" w:space="0" w:color="auto"/>
        <w:right w:val="none" w:sz="0" w:space="0" w:color="auto"/>
      </w:divBdr>
    </w:div>
    <w:div w:id="395709954">
      <w:bodyDiv w:val="1"/>
      <w:marLeft w:val="0"/>
      <w:marRight w:val="0"/>
      <w:marTop w:val="0"/>
      <w:marBottom w:val="0"/>
      <w:divBdr>
        <w:top w:val="none" w:sz="0" w:space="0" w:color="auto"/>
        <w:left w:val="none" w:sz="0" w:space="0" w:color="auto"/>
        <w:bottom w:val="none" w:sz="0" w:space="0" w:color="auto"/>
        <w:right w:val="none" w:sz="0" w:space="0" w:color="auto"/>
      </w:divBdr>
    </w:div>
    <w:div w:id="395859381">
      <w:bodyDiv w:val="1"/>
      <w:marLeft w:val="0"/>
      <w:marRight w:val="0"/>
      <w:marTop w:val="0"/>
      <w:marBottom w:val="0"/>
      <w:divBdr>
        <w:top w:val="none" w:sz="0" w:space="0" w:color="auto"/>
        <w:left w:val="none" w:sz="0" w:space="0" w:color="auto"/>
        <w:bottom w:val="none" w:sz="0" w:space="0" w:color="auto"/>
        <w:right w:val="none" w:sz="0" w:space="0" w:color="auto"/>
      </w:divBdr>
    </w:div>
    <w:div w:id="395979789">
      <w:bodyDiv w:val="1"/>
      <w:marLeft w:val="0"/>
      <w:marRight w:val="0"/>
      <w:marTop w:val="0"/>
      <w:marBottom w:val="0"/>
      <w:divBdr>
        <w:top w:val="none" w:sz="0" w:space="0" w:color="auto"/>
        <w:left w:val="none" w:sz="0" w:space="0" w:color="auto"/>
        <w:bottom w:val="none" w:sz="0" w:space="0" w:color="auto"/>
        <w:right w:val="none" w:sz="0" w:space="0" w:color="auto"/>
      </w:divBdr>
    </w:div>
    <w:div w:id="396051861">
      <w:bodyDiv w:val="1"/>
      <w:marLeft w:val="0"/>
      <w:marRight w:val="0"/>
      <w:marTop w:val="0"/>
      <w:marBottom w:val="0"/>
      <w:divBdr>
        <w:top w:val="none" w:sz="0" w:space="0" w:color="auto"/>
        <w:left w:val="none" w:sz="0" w:space="0" w:color="auto"/>
        <w:bottom w:val="none" w:sz="0" w:space="0" w:color="auto"/>
        <w:right w:val="none" w:sz="0" w:space="0" w:color="auto"/>
      </w:divBdr>
    </w:div>
    <w:div w:id="396166280">
      <w:bodyDiv w:val="1"/>
      <w:marLeft w:val="0"/>
      <w:marRight w:val="0"/>
      <w:marTop w:val="0"/>
      <w:marBottom w:val="0"/>
      <w:divBdr>
        <w:top w:val="none" w:sz="0" w:space="0" w:color="auto"/>
        <w:left w:val="none" w:sz="0" w:space="0" w:color="auto"/>
        <w:bottom w:val="none" w:sz="0" w:space="0" w:color="auto"/>
        <w:right w:val="none" w:sz="0" w:space="0" w:color="auto"/>
      </w:divBdr>
    </w:div>
    <w:div w:id="396173593">
      <w:bodyDiv w:val="1"/>
      <w:marLeft w:val="0"/>
      <w:marRight w:val="0"/>
      <w:marTop w:val="0"/>
      <w:marBottom w:val="0"/>
      <w:divBdr>
        <w:top w:val="none" w:sz="0" w:space="0" w:color="auto"/>
        <w:left w:val="none" w:sz="0" w:space="0" w:color="auto"/>
        <w:bottom w:val="none" w:sz="0" w:space="0" w:color="auto"/>
        <w:right w:val="none" w:sz="0" w:space="0" w:color="auto"/>
      </w:divBdr>
    </w:div>
    <w:div w:id="396439959">
      <w:bodyDiv w:val="1"/>
      <w:marLeft w:val="0"/>
      <w:marRight w:val="0"/>
      <w:marTop w:val="0"/>
      <w:marBottom w:val="0"/>
      <w:divBdr>
        <w:top w:val="none" w:sz="0" w:space="0" w:color="auto"/>
        <w:left w:val="none" w:sz="0" w:space="0" w:color="auto"/>
        <w:bottom w:val="none" w:sz="0" w:space="0" w:color="auto"/>
        <w:right w:val="none" w:sz="0" w:space="0" w:color="auto"/>
      </w:divBdr>
    </w:div>
    <w:div w:id="396589906">
      <w:bodyDiv w:val="1"/>
      <w:marLeft w:val="0"/>
      <w:marRight w:val="0"/>
      <w:marTop w:val="0"/>
      <w:marBottom w:val="0"/>
      <w:divBdr>
        <w:top w:val="none" w:sz="0" w:space="0" w:color="auto"/>
        <w:left w:val="none" w:sz="0" w:space="0" w:color="auto"/>
        <w:bottom w:val="none" w:sz="0" w:space="0" w:color="auto"/>
        <w:right w:val="none" w:sz="0" w:space="0" w:color="auto"/>
      </w:divBdr>
    </w:div>
    <w:div w:id="396632212">
      <w:bodyDiv w:val="1"/>
      <w:marLeft w:val="0"/>
      <w:marRight w:val="0"/>
      <w:marTop w:val="0"/>
      <w:marBottom w:val="0"/>
      <w:divBdr>
        <w:top w:val="none" w:sz="0" w:space="0" w:color="auto"/>
        <w:left w:val="none" w:sz="0" w:space="0" w:color="auto"/>
        <w:bottom w:val="none" w:sz="0" w:space="0" w:color="auto"/>
        <w:right w:val="none" w:sz="0" w:space="0" w:color="auto"/>
      </w:divBdr>
    </w:div>
    <w:div w:id="396706527">
      <w:bodyDiv w:val="1"/>
      <w:marLeft w:val="0"/>
      <w:marRight w:val="0"/>
      <w:marTop w:val="0"/>
      <w:marBottom w:val="0"/>
      <w:divBdr>
        <w:top w:val="none" w:sz="0" w:space="0" w:color="auto"/>
        <w:left w:val="none" w:sz="0" w:space="0" w:color="auto"/>
        <w:bottom w:val="none" w:sz="0" w:space="0" w:color="auto"/>
        <w:right w:val="none" w:sz="0" w:space="0" w:color="auto"/>
      </w:divBdr>
    </w:div>
    <w:div w:id="397047577">
      <w:bodyDiv w:val="1"/>
      <w:marLeft w:val="0"/>
      <w:marRight w:val="0"/>
      <w:marTop w:val="0"/>
      <w:marBottom w:val="0"/>
      <w:divBdr>
        <w:top w:val="none" w:sz="0" w:space="0" w:color="auto"/>
        <w:left w:val="none" w:sz="0" w:space="0" w:color="auto"/>
        <w:bottom w:val="none" w:sz="0" w:space="0" w:color="auto"/>
        <w:right w:val="none" w:sz="0" w:space="0" w:color="auto"/>
      </w:divBdr>
    </w:div>
    <w:div w:id="397095134">
      <w:bodyDiv w:val="1"/>
      <w:marLeft w:val="0"/>
      <w:marRight w:val="0"/>
      <w:marTop w:val="0"/>
      <w:marBottom w:val="0"/>
      <w:divBdr>
        <w:top w:val="none" w:sz="0" w:space="0" w:color="auto"/>
        <w:left w:val="none" w:sz="0" w:space="0" w:color="auto"/>
        <w:bottom w:val="none" w:sz="0" w:space="0" w:color="auto"/>
        <w:right w:val="none" w:sz="0" w:space="0" w:color="auto"/>
      </w:divBdr>
    </w:div>
    <w:div w:id="397216383">
      <w:bodyDiv w:val="1"/>
      <w:marLeft w:val="0"/>
      <w:marRight w:val="0"/>
      <w:marTop w:val="0"/>
      <w:marBottom w:val="0"/>
      <w:divBdr>
        <w:top w:val="none" w:sz="0" w:space="0" w:color="auto"/>
        <w:left w:val="none" w:sz="0" w:space="0" w:color="auto"/>
        <w:bottom w:val="none" w:sz="0" w:space="0" w:color="auto"/>
        <w:right w:val="none" w:sz="0" w:space="0" w:color="auto"/>
      </w:divBdr>
    </w:div>
    <w:div w:id="397291150">
      <w:bodyDiv w:val="1"/>
      <w:marLeft w:val="0"/>
      <w:marRight w:val="0"/>
      <w:marTop w:val="0"/>
      <w:marBottom w:val="0"/>
      <w:divBdr>
        <w:top w:val="none" w:sz="0" w:space="0" w:color="auto"/>
        <w:left w:val="none" w:sz="0" w:space="0" w:color="auto"/>
        <w:bottom w:val="none" w:sz="0" w:space="0" w:color="auto"/>
        <w:right w:val="none" w:sz="0" w:space="0" w:color="auto"/>
      </w:divBdr>
    </w:div>
    <w:div w:id="397434491">
      <w:bodyDiv w:val="1"/>
      <w:marLeft w:val="0"/>
      <w:marRight w:val="0"/>
      <w:marTop w:val="0"/>
      <w:marBottom w:val="0"/>
      <w:divBdr>
        <w:top w:val="none" w:sz="0" w:space="0" w:color="auto"/>
        <w:left w:val="none" w:sz="0" w:space="0" w:color="auto"/>
        <w:bottom w:val="none" w:sz="0" w:space="0" w:color="auto"/>
        <w:right w:val="none" w:sz="0" w:space="0" w:color="auto"/>
      </w:divBdr>
    </w:div>
    <w:div w:id="397561546">
      <w:bodyDiv w:val="1"/>
      <w:marLeft w:val="0"/>
      <w:marRight w:val="0"/>
      <w:marTop w:val="0"/>
      <w:marBottom w:val="0"/>
      <w:divBdr>
        <w:top w:val="none" w:sz="0" w:space="0" w:color="auto"/>
        <w:left w:val="none" w:sz="0" w:space="0" w:color="auto"/>
        <w:bottom w:val="none" w:sz="0" w:space="0" w:color="auto"/>
        <w:right w:val="none" w:sz="0" w:space="0" w:color="auto"/>
      </w:divBdr>
    </w:div>
    <w:div w:id="397828961">
      <w:bodyDiv w:val="1"/>
      <w:marLeft w:val="0"/>
      <w:marRight w:val="0"/>
      <w:marTop w:val="0"/>
      <w:marBottom w:val="0"/>
      <w:divBdr>
        <w:top w:val="none" w:sz="0" w:space="0" w:color="auto"/>
        <w:left w:val="none" w:sz="0" w:space="0" w:color="auto"/>
        <w:bottom w:val="none" w:sz="0" w:space="0" w:color="auto"/>
        <w:right w:val="none" w:sz="0" w:space="0" w:color="auto"/>
      </w:divBdr>
    </w:div>
    <w:div w:id="398015435">
      <w:bodyDiv w:val="1"/>
      <w:marLeft w:val="0"/>
      <w:marRight w:val="0"/>
      <w:marTop w:val="0"/>
      <w:marBottom w:val="0"/>
      <w:divBdr>
        <w:top w:val="none" w:sz="0" w:space="0" w:color="auto"/>
        <w:left w:val="none" w:sz="0" w:space="0" w:color="auto"/>
        <w:bottom w:val="none" w:sz="0" w:space="0" w:color="auto"/>
        <w:right w:val="none" w:sz="0" w:space="0" w:color="auto"/>
      </w:divBdr>
    </w:div>
    <w:div w:id="398141787">
      <w:bodyDiv w:val="1"/>
      <w:marLeft w:val="0"/>
      <w:marRight w:val="0"/>
      <w:marTop w:val="0"/>
      <w:marBottom w:val="0"/>
      <w:divBdr>
        <w:top w:val="none" w:sz="0" w:space="0" w:color="auto"/>
        <w:left w:val="none" w:sz="0" w:space="0" w:color="auto"/>
        <w:bottom w:val="none" w:sz="0" w:space="0" w:color="auto"/>
        <w:right w:val="none" w:sz="0" w:space="0" w:color="auto"/>
      </w:divBdr>
    </w:div>
    <w:div w:id="399256617">
      <w:bodyDiv w:val="1"/>
      <w:marLeft w:val="0"/>
      <w:marRight w:val="0"/>
      <w:marTop w:val="0"/>
      <w:marBottom w:val="0"/>
      <w:divBdr>
        <w:top w:val="none" w:sz="0" w:space="0" w:color="auto"/>
        <w:left w:val="none" w:sz="0" w:space="0" w:color="auto"/>
        <w:bottom w:val="none" w:sz="0" w:space="0" w:color="auto"/>
        <w:right w:val="none" w:sz="0" w:space="0" w:color="auto"/>
      </w:divBdr>
    </w:div>
    <w:div w:id="399329733">
      <w:bodyDiv w:val="1"/>
      <w:marLeft w:val="0"/>
      <w:marRight w:val="0"/>
      <w:marTop w:val="0"/>
      <w:marBottom w:val="0"/>
      <w:divBdr>
        <w:top w:val="none" w:sz="0" w:space="0" w:color="auto"/>
        <w:left w:val="none" w:sz="0" w:space="0" w:color="auto"/>
        <w:bottom w:val="none" w:sz="0" w:space="0" w:color="auto"/>
        <w:right w:val="none" w:sz="0" w:space="0" w:color="auto"/>
      </w:divBdr>
    </w:div>
    <w:div w:id="399332200">
      <w:bodyDiv w:val="1"/>
      <w:marLeft w:val="0"/>
      <w:marRight w:val="0"/>
      <w:marTop w:val="0"/>
      <w:marBottom w:val="0"/>
      <w:divBdr>
        <w:top w:val="none" w:sz="0" w:space="0" w:color="auto"/>
        <w:left w:val="none" w:sz="0" w:space="0" w:color="auto"/>
        <w:bottom w:val="none" w:sz="0" w:space="0" w:color="auto"/>
        <w:right w:val="none" w:sz="0" w:space="0" w:color="auto"/>
      </w:divBdr>
    </w:div>
    <w:div w:id="399640434">
      <w:bodyDiv w:val="1"/>
      <w:marLeft w:val="0"/>
      <w:marRight w:val="0"/>
      <w:marTop w:val="0"/>
      <w:marBottom w:val="0"/>
      <w:divBdr>
        <w:top w:val="none" w:sz="0" w:space="0" w:color="auto"/>
        <w:left w:val="none" w:sz="0" w:space="0" w:color="auto"/>
        <w:bottom w:val="none" w:sz="0" w:space="0" w:color="auto"/>
        <w:right w:val="none" w:sz="0" w:space="0" w:color="auto"/>
      </w:divBdr>
    </w:div>
    <w:div w:id="399836873">
      <w:bodyDiv w:val="1"/>
      <w:marLeft w:val="0"/>
      <w:marRight w:val="0"/>
      <w:marTop w:val="0"/>
      <w:marBottom w:val="0"/>
      <w:divBdr>
        <w:top w:val="none" w:sz="0" w:space="0" w:color="auto"/>
        <w:left w:val="none" w:sz="0" w:space="0" w:color="auto"/>
        <w:bottom w:val="none" w:sz="0" w:space="0" w:color="auto"/>
        <w:right w:val="none" w:sz="0" w:space="0" w:color="auto"/>
      </w:divBdr>
    </w:div>
    <w:div w:id="399982771">
      <w:bodyDiv w:val="1"/>
      <w:marLeft w:val="0"/>
      <w:marRight w:val="0"/>
      <w:marTop w:val="0"/>
      <w:marBottom w:val="0"/>
      <w:divBdr>
        <w:top w:val="none" w:sz="0" w:space="0" w:color="auto"/>
        <w:left w:val="none" w:sz="0" w:space="0" w:color="auto"/>
        <w:bottom w:val="none" w:sz="0" w:space="0" w:color="auto"/>
        <w:right w:val="none" w:sz="0" w:space="0" w:color="auto"/>
      </w:divBdr>
    </w:div>
    <w:div w:id="400325918">
      <w:bodyDiv w:val="1"/>
      <w:marLeft w:val="0"/>
      <w:marRight w:val="0"/>
      <w:marTop w:val="0"/>
      <w:marBottom w:val="0"/>
      <w:divBdr>
        <w:top w:val="none" w:sz="0" w:space="0" w:color="auto"/>
        <w:left w:val="none" w:sz="0" w:space="0" w:color="auto"/>
        <w:bottom w:val="none" w:sz="0" w:space="0" w:color="auto"/>
        <w:right w:val="none" w:sz="0" w:space="0" w:color="auto"/>
      </w:divBdr>
    </w:div>
    <w:div w:id="400567614">
      <w:bodyDiv w:val="1"/>
      <w:marLeft w:val="0"/>
      <w:marRight w:val="0"/>
      <w:marTop w:val="0"/>
      <w:marBottom w:val="0"/>
      <w:divBdr>
        <w:top w:val="none" w:sz="0" w:space="0" w:color="auto"/>
        <w:left w:val="none" w:sz="0" w:space="0" w:color="auto"/>
        <w:bottom w:val="none" w:sz="0" w:space="0" w:color="auto"/>
        <w:right w:val="none" w:sz="0" w:space="0" w:color="auto"/>
      </w:divBdr>
    </w:div>
    <w:div w:id="400644197">
      <w:bodyDiv w:val="1"/>
      <w:marLeft w:val="0"/>
      <w:marRight w:val="0"/>
      <w:marTop w:val="0"/>
      <w:marBottom w:val="0"/>
      <w:divBdr>
        <w:top w:val="none" w:sz="0" w:space="0" w:color="auto"/>
        <w:left w:val="none" w:sz="0" w:space="0" w:color="auto"/>
        <w:bottom w:val="none" w:sz="0" w:space="0" w:color="auto"/>
        <w:right w:val="none" w:sz="0" w:space="0" w:color="auto"/>
      </w:divBdr>
    </w:div>
    <w:div w:id="400759200">
      <w:bodyDiv w:val="1"/>
      <w:marLeft w:val="0"/>
      <w:marRight w:val="0"/>
      <w:marTop w:val="0"/>
      <w:marBottom w:val="0"/>
      <w:divBdr>
        <w:top w:val="none" w:sz="0" w:space="0" w:color="auto"/>
        <w:left w:val="none" w:sz="0" w:space="0" w:color="auto"/>
        <w:bottom w:val="none" w:sz="0" w:space="0" w:color="auto"/>
        <w:right w:val="none" w:sz="0" w:space="0" w:color="auto"/>
      </w:divBdr>
    </w:div>
    <w:div w:id="400954269">
      <w:bodyDiv w:val="1"/>
      <w:marLeft w:val="0"/>
      <w:marRight w:val="0"/>
      <w:marTop w:val="0"/>
      <w:marBottom w:val="0"/>
      <w:divBdr>
        <w:top w:val="none" w:sz="0" w:space="0" w:color="auto"/>
        <w:left w:val="none" w:sz="0" w:space="0" w:color="auto"/>
        <w:bottom w:val="none" w:sz="0" w:space="0" w:color="auto"/>
        <w:right w:val="none" w:sz="0" w:space="0" w:color="auto"/>
      </w:divBdr>
    </w:div>
    <w:div w:id="401368650">
      <w:bodyDiv w:val="1"/>
      <w:marLeft w:val="0"/>
      <w:marRight w:val="0"/>
      <w:marTop w:val="0"/>
      <w:marBottom w:val="0"/>
      <w:divBdr>
        <w:top w:val="none" w:sz="0" w:space="0" w:color="auto"/>
        <w:left w:val="none" w:sz="0" w:space="0" w:color="auto"/>
        <w:bottom w:val="none" w:sz="0" w:space="0" w:color="auto"/>
        <w:right w:val="none" w:sz="0" w:space="0" w:color="auto"/>
      </w:divBdr>
    </w:div>
    <w:div w:id="401413037">
      <w:bodyDiv w:val="1"/>
      <w:marLeft w:val="0"/>
      <w:marRight w:val="0"/>
      <w:marTop w:val="0"/>
      <w:marBottom w:val="0"/>
      <w:divBdr>
        <w:top w:val="none" w:sz="0" w:space="0" w:color="auto"/>
        <w:left w:val="none" w:sz="0" w:space="0" w:color="auto"/>
        <w:bottom w:val="none" w:sz="0" w:space="0" w:color="auto"/>
        <w:right w:val="none" w:sz="0" w:space="0" w:color="auto"/>
      </w:divBdr>
    </w:div>
    <w:div w:id="401559975">
      <w:bodyDiv w:val="1"/>
      <w:marLeft w:val="0"/>
      <w:marRight w:val="0"/>
      <w:marTop w:val="0"/>
      <w:marBottom w:val="0"/>
      <w:divBdr>
        <w:top w:val="none" w:sz="0" w:space="0" w:color="auto"/>
        <w:left w:val="none" w:sz="0" w:space="0" w:color="auto"/>
        <w:bottom w:val="none" w:sz="0" w:space="0" w:color="auto"/>
        <w:right w:val="none" w:sz="0" w:space="0" w:color="auto"/>
      </w:divBdr>
    </w:div>
    <w:div w:id="401563627">
      <w:bodyDiv w:val="1"/>
      <w:marLeft w:val="0"/>
      <w:marRight w:val="0"/>
      <w:marTop w:val="0"/>
      <w:marBottom w:val="0"/>
      <w:divBdr>
        <w:top w:val="none" w:sz="0" w:space="0" w:color="auto"/>
        <w:left w:val="none" w:sz="0" w:space="0" w:color="auto"/>
        <w:bottom w:val="none" w:sz="0" w:space="0" w:color="auto"/>
        <w:right w:val="none" w:sz="0" w:space="0" w:color="auto"/>
      </w:divBdr>
    </w:div>
    <w:div w:id="401610625">
      <w:bodyDiv w:val="1"/>
      <w:marLeft w:val="0"/>
      <w:marRight w:val="0"/>
      <w:marTop w:val="0"/>
      <w:marBottom w:val="0"/>
      <w:divBdr>
        <w:top w:val="none" w:sz="0" w:space="0" w:color="auto"/>
        <w:left w:val="none" w:sz="0" w:space="0" w:color="auto"/>
        <w:bottom w:val="none" w:sz="0" w:space="0" w:color="auto"/>
        <w:right w:val="none" w:sz="0" w:space="0" w:color="auto"/>
      </w:divBdr>
    </w:div>
    <w:div w:id="401679328">
      <w:bodyDiv w:val="1"/>
      <w:marLeft w:val="0"/>
      <w:marRight w:val="0"/>
      <w:marTop w:val="0"/>
      <w:marBottom w:val="0"/>
      <w:divBdr>
        <w:top w:val="none" w:sz="0" w:space="0" w:color="auto"/>
        <w:left w:val="none" w:sz="0" w:space="0" w:color="auto"/>
        <w:bottom w:val="none" w:sz="0" w:space="0" w:color="auto"/>
        <w:right w:val="none" w:sz="0" w:space="0" w:color="auto"/>
      </w:divBdr>
    </w:div>
    <w:div w:id="401877883">
      <w:bodyDiv w:val="1"/>
      <w:marLeft w:val="0"/>
      <w:marRight w:val="0"/>
      <w:marTop w:val="0"/>
      <w:marBottom w:val="0"/>
      <w:divBdr>
        <w:top w:val="none" w:sz="0" w:space="0" w:color="auto"/>
        <w:left w:val="none" w:sz="0" w:space="0" w:color="auto"/>
        <w:bottom w:val="none" w:sz="0" w:space="0" w:color="auto"/>
        <w:right w:val="none" w:sz="0" w:space="0" w:color="auto"/>
      </w:divBdr>
    </w:div>
    <w:div w:id="402223888">
      <w:bodyDiv w:val="1"/>
      <w:marLeft w:val="0"/>
      <w:marRight w:val="0"/>
      <w:marTop w:val="0"/>
      <w:marBottom w:val="0"/>
      <w:divBdr>
        <w:top w:val="none" w:sz="0" w:space="0" w:color="auto"/>
        <w:left w:val="none" w:sz="0" w:space="0" w:color="auto"/>
        <w:bottom w:val="none" w:sz="0" w:space="0" w:color="auto"/>
        <w:right w:val="none" w:sz="0" w:space="0" w:color="auto"/>
      </w:divBdr>
    </w:div>
    <w:div w:id="402458897">
      <w:bodyDiv w:val="1"/>
      <w:marLeft w:val="0"/>
      <w:marRight w:val="0"/>
      <w:marTop w:val="0"/>
      <w:marBottom w:val="0"/>
      <w:divBdr>
        <w:top w:val="none" w:sz="0" w:space="0" w:color="auto"/>
        <w:left w:val="none" w:sz="0" w:space="0" w:color="auto"/>
        <w:bottom w:val="none" w:sz="0" w:space="0" w:color="auto"/>
        <w:right w:val="none" w:sz="0" w:space="0" w:color="auto"/>
      </w:divBdr>
    </w:div>
    <w:div w:id="402683543">
      <w:bodyDiv w:val="1"/>
      <w:marLeft w:val="0"/>
      <w:marRight w:val="0"/>
      <w:marTop w:val="0"/>
      <w:marBottom w:val="0"/>
      <w:divBdr>
        <w:top w:val="none" w:sz="0" w:space="0" w:color="auto"/>
        <w:left w:val="none" w:sz="0" w:space="0" w:color="auto"/>
        <w:bottom w:val="none" w:sz="0" w:space="0" w:color="auto"/>
        <w:right w:val="none" w:sz="0" w:space="0" w:color="auto"/>
      </w:divBdr>
    </w:div>
    <w:div w:id="403070645">
      <w:bodyDiv w:val="1"/>
      <w:marLeft w:val="0"/>
      <w:marRight w:val="0"/>
      <w:marTop w:val="0"/>
      <w:marBottom w:val="0"/>
      <w:divBdr>
        <w:top w:val="none" w:sz="0" w:space="0" w:color="auto"/>
        <w:left w:val="none" w:sz="0" w:space="0" w:color="auto"/>
        <w:bottom w:val="none" w:sz="0" w:space="0" w:color="auto"/>
        <w:right w:val="none" w:sz="0" w:space="0" w:color="auto"/>
      </w:divBdr>
    </w:div>
    <w:div w:id="403915584">
      <w:bodyDiv w:val="1"/>
      <w:marLeft w:val="0"/>
      <w:marRight w:val="0"/>
      <w:marTop w:val="0"/>
      <w:marBottom w:val="0"/>
      <w:divBdr>
        <w:top w:val="none" w:sz="0" w:space="0" w:color="auto"/>
        <w:left w:val="none" w:sz="0" w:space="0" w:color="auto"/>
        <w:bottom w:val="none" w:sz="0" w:space="0" w:color="auto"/>
        <w:right w:val="none" w:sz="0" w:space="0" w:color="auto"/>
      </w:divBdr>
    </w:div>
    <w:div w:id="403995753">
      <w:bodyDiv w:val="1"/>
      <w:marLeft w:val="0"/>
      <w:marRight w:val="0"/>
      <w:marTop w:val="0"/>
      <w:marBottom w:val="0"/>
      <w:divBdr>
        <w:top w:val="none" w:sz="0" w:space="0" w:color="auto"/>
        <w:left w:val="none" w:sz="0" w:space="0" w:color="auto"/>
        <w:bottom w:val="none" w:sz="0" w:space="0" w:color="auto"/>
        <w:right w:val="none" w:sz="0" w:space="0" w:color="auto"/>
      </w:divBdr>
    </w:div>
    <w:div w:id="404105204">
      <w:bodyDiv w:val="1"/>
      <w:marLeft w:val="0"/>
      <w:marRight w:val="0"/>
      <w:marTop w:val="0"/>
      <w:marBottom w:val="0"/>
      <w:divBdr>
        <w:top w:val="none" w:sz="0" w:space="0" w:color="auto"/>
        <w:left w:val="none" w:sz="0" w:space="0" w:color="auto"/>
        <w:bottom w:val="none" w:sz="0" w:space="0" w:color="auto"/>
        <w:right w:val="none" w:sz="0" w:space="0" w:color="auto"/>
      </w:divBdr>
    </w:div>
    <w:div w:id="404189941">
      <w:bodyDiv w:val="1"/>
      <w:marLeft w:val="0"/>
      <w:marRight w:val="0"/>
      <w:marTop w:val="0"/>
      <w:marBottom w:val="0"/>
      <w:divBdr>
        <w:top w:val="none" w:sz="0" w:space="0" w:color="auto"/>
        <w:left w:val="none" w:sz="0" w:space="0" w:color="auto"/>
        <w:bottom w:val="none" w:sz="0" w:space="0" w:color="auto"/>
        <w:right w:val="none" w:sz="0" w:space="0" w:color="auto"/>
      </w:divBdr>
    </w:div>
    <w:div w:id="404230986">
      <w:bodyDiv w:val="1"/>
      <w:marLeft w:val="0"/>
      <w:marRight w:val="0"/>
      <w:marTop w:val="0"/>
      <w:marBottom w:val="0"/>
      <w:divBdr>
        <w:top w:val="none" w:sz="0" w:space="0" w:color="auto"/>
        <w:left w:val="none" w:sz="0" w:space="0" w:color="auto"/>
        <w:bottom w:val="none" w:sz="0" w:space="0" w:color="auto"/>
        <w:right w:val="none" w:sz="0" w:space="0" w:color="auto"/>
      </w:divBdr>
    </w:div>
    <w:div w:id="404374035">
      <w:bodyDiv w:val="1"/>
      <w:marLeft w:val="0"/>
      <w:marRight w:val="0"/>
      <w:marTop w:val="0"/>
      <w:marBottom w:val="0"/>
      <w:divBdr>
        <w:top w:val="none" w:sz="0" w:space="0" w:color="auto"/>
        <w:left w:val="none" w:sz="0" w:space="0" w:color="auto"/>
        <w:bottom w:val="none" w:sz="0" w:space="0" w:color="auto"/>
        <w:right w:val="none" w:sz="0" w:space="0" w:color="auto"/>
      </w:divBdr>
    </w:div>
    <w:div w:id="404497941">
      <w:bodyDiv w:val="1"/>
      <w:marLeft w:val="0"/>
      <w:marRight w:val="0"/>
      <w:marTop w:val="0"/>
      <w:marBottom w:val="0"/>
      <w:divBdr>
        <w:top w:val="none" w:sz="0" w:space="0" w:color="auto"/>
        <w:left w:val="none" w:sz="0" w:space="0" w:color="auto"/>
        <w:bottom w:val="none" w:sz="0" w:space="0" w:color="auto"/>
        <w:right w:val="none" w:sz="0" w:space="0" w:color="auto"/>
      </w:divBdr>
    </w:div>
    <w:div w:id="404572415">
      <w:bodyDiv w:val="1"/>
      <w:marLeft w:val="0"/>
      <w:marRight w:val="0"/>
      <w:marTop w:val="0"/>
      <w:marBottom w:val="0"/>
      <w:divBdr>
        <w:top w:val="none" w:sz="0" w:space="0" w:color="auto"/>
        <w:left w:val="none" w:sz="0" w:space="0" w:color="auto"/>
        <w:bottom w:val="none" w:sz="0" w:space="0" w:color="auto"/>
        <w:right w:val="none" w:sz="0" w:space="0" w:color="auto"/>
      </w:divBdr>
    </w:div>
    <w:div w:id="404912266">
      <w:bodyDiv w:val="1"/>
      <w:marLeft w:val="0"/>
      <w:marRight w:val="0"/>
      <w:marTop w:val="0"/>
      <w:marBottom w:val="0"/>
      <w:divBdr>
        <w:top w:val="none" w:sz="0" w:space="0" w:color="auto"/>
        <w:left w:val="none" w:sz="0" w:space="0" w:color="auto"/>
        <w:bottom w:val="none" w:sz="0" w:space="0" w:color="auto"/>
        <w:right w:val="none" w:sz="0" w:space="0" w:color="auto"/>
      </w:divBdr>
    </w:div>
    <w:div w:id="404953823">
      <w:bodyDiv w:val="1"/>
      <w:marLeft w:val="0"/>
      <w:marRight w:val="0"/>
      <w:marTop w:val="0"/>
      <w:marBottom w:val="0"/>
      <w:divBdr>
        <w:top w:val="none" w:sz="0" w:space="0" w:color="auto"/>
        <w:left w:val="none" w:sz="0" w:space="0" w:color="auto"/>
        <w:bottom w:val="none" w:sz="0" w:space="0" w:color="auto"/>
        <w:right w:val="none" w:sz="0" w:space="0" w:color="auto"/>
      </w:divBdr>
    </w:div>
    <w:div w:id="405224521">
      <w:bodyDiv w:val="1"/>
      <w:marLeft w:val="0"/>
      <w:marRight w:val="0"/>
      <w:marTop w:val="0"/>
      <w:marBottom w:val="0"/>
      <w:divBdr>
        <w:top w:val="none" w:sz="0" w:space="0" w:color="auto"/>
        <w:left w:val="none" w:sz="0" w:space="0" w:color="auto"/>
        <w:bottom w:val="none" w:sz="0" w:space="0" w:color="auto"/>
        <w:right w:val="none" w:sz="0" w:space="0" w:color="auto"/>
      </w:divBdr>
    </w:div>
    <w:div w:id="405299135">
      <w:bodyDiv w:val="1"/>
      <w:marLeft w:val="0"/>
      <w:marRight w:val="0"/>
      <w:marTop w:val="0"/>
      <w:marBottom w:val="0"/>
      <w:divBdr>
        <w:top w:val="none" w:sz="0" w:space="0" w:color="auto"/>
        <w:left w:val="none" w:sz="0" w:space="0" w:color="auto"/>
        <w:bottom w:val="none" w:sz="0" w:space="0" w:color="auto"/>
        <w:right w:val="none" w:sz="0" w:space="0" w:color="auto"/>
      </w:divBdr>
    </w:div>
    <w:div w:id="405417769">
      <w:bodyDiv w:val="1"/>
      <w:marLeft w:val="0"/>
      <w:marRight w:val="0"/>
      <w:marTop w:val="0"/>
      <w:marBottom w:val="0"/>
      <w:divBdr>
        <w:top w:val="none" w:sz="0" w:space="0" w:color="auto"/>
        <w:left w:val="none" w:sz="0" w:space="0" w:color="auto"/>
        <w:bottom w:val="none" w:sz="0" w:space="0" w:color="auto"/>
        <w:right w:val="none" w:sz="0" w:space="0" w:color="auto"/>
      </w:divBdr>
    </w:div>
    <w:div w:id="405424077">
      <w:bodyDiv w:val="1"/>
      <w:marLeft w:val="0"/>
      <w:marRight w:val="0"/>
      <w:marTop w:val="0"/>
      <w:marBottom w:val="0"/>
      <w:divBdr>
        <w:top w:val="none" w:sz="0" w:space="0" w:color="auto"/>
        <w:left w:val="none" w:sz="0" w:space="0" w:color="auto"/>
        <w:bottom w:val="none" w:sz="0" w:space="0" w:color="auto"/>
        <w:right w:val="none" w:sz="0" w:space="0" w:color="auto"/>
      </w:divBdr>
    </w:div>
    <w:div w:id="405492207">
      <w:bodyDiv w:val="1"/>
      <w:marLeft w:val="0"/>
      <w:marRight w:val="0"/>
      <w:marTop w:val="0"/>
      <w:marBottom w:val="0"/>
      <w:divBdr>
        <w:top w:val="none" w:sz="0" w:space="0" w:color="auto"/>
        <w:left w:val="none" w:sz="0" w:space="0" w:color="auto"/>
        <w:bottom w:val="none" w:sz="0" w:space="0" w:color="auto"/>
        <w:right w:val="none" w:sz="0" w:space="0" w:color="auto"/>
      </w:divBdr>
    </w:div>
    <w:div w:id="405615723">
      <w:bodyDiv w:val="1"/>
      <w:marLeft w:val="0"/>
      <w:marRight w:val="0"/>
      <w:marTop w:val="0"/>
      <w:marBottom w:val="0"/>
      <w:divBdr>
        <w:top w:val="none" w:sz="0" w:space="0" w:color="auto"/>
        <w:left w:val="none" w:sz="0" w:space="0" w:color="auto"/>
        <w:bottom w:val="none" w:sz="0" w:space="0" w:color="auto"/>
        <w:right w:val="none" w:sz="0" w:space="0" w:color="auto"/>
      </w:divBdr>
    </w:div>
    <w:div w:id="405883091">
      <w:bodyDiv w:val="1"/>
      <w:marLeft w:val="0"/>
      <w:marRight w:val="0"/>
      <w:marTop w:val="0"/>
      <w:marBottom w:val="0"/>
      <w:divBdr>
        <w:top w:val="none" w:sz="0" w:space="0" w:color="auto"/>
        <w:left w:val="none" w:sz="0" w:space="0" w:color="auto"/>
        <w:bottom w:val="none" w:sz="0" w:space="0" w:color="auto"/>
        <w:right w:val="none" w:sz="0" w:space="0" w:color="auto"/>
      </w:divBdr>
    </w:div>
    <w:div w:id="406154225">
      <w:bodyDiv w:val="1"/>
      <w:marLeft w:val="0"/>
      <w:marRight w:val="0"/>
      <w:marTop w:val="0"/>
      <w:marBottom w:val="0"/>
      <w:divBdr>
        <w:top w:val="none" w:sz="0" w:space="0" w:color="auto"/>
        <w:left w:val="none" w:sz="0" w:space="0" w:color="auto"/>
        <w:bottom w:val="none" w:sz="0" w:space="0" w:color="auto"/>
        <w:right w:val="none" w:sz="0" w:space="0" w:color="auto"/>
      </w:divBdr>
    </w:div>
    <w:div w:id="406269333">
      <w:bodyDiv w:val="1"/>
      <w:marLeft w:val="0"/>
      <w:marRight w:val="0"/>
      <w:marTop w:val="0"/>
      <w:marBottom w:val="0"/>
      <w:divBdr>
        <w:top w:val="none" w:sz="0" w:space="0" w:color="auto"/>
        <w:left w:val="none" w:sz="0" w:space="0" w:color="auto"/>
        <w:bottom w:val="none" w:sz="0" w:space="0" w:color="auto"/>
        <w:right w:val="none" w:sz="0" w:space="0" w:color="auto"/>
      </w:divBdr>
    </w:div>
    <w:div w:id="406617490">
      <w:bodyDiv w:val="1"/>
      <w:marLeft w:val="0"/>
      <w:marRight w:val="0"/>
      <w:marTop w:val="0"/>
      <w:marBottom w:val="0"/>
      <w:divBdr>
        <w:top w:val="none" w:sz="0" w:space="0" w:color="auto"/>
        <w:left w:val="none" w:sz="0" w:space="0" w:color="auto"/>
        <w:bottom w:val="none" w:sz="0" w:space="0" w:color="auto"/>
        <w:right w:val="none" w:sz="0" w:space="0" w:color="auto"/>
      </w:divBdr>
    </w:div>
    <w:div w:id="406729914">
      <w:bodyDiv w:val="1"/>
      <w:marLeft w:val="0"/>
      <w:marRight w:val="0"/>
      <w:marTop w:val="0"/>
      <w:marBottom w:val="0"/>
      <w:divBdr>
        <w:top w:val="none" w:sz="0" w:space="0" w:color="auto"/>
        <w:left w:val="none" w:sz="0" w:space="0" w:color="auto"/>
        <w:bottom w:val="none" w:sz="0" w:space="0" w:color="auto"/>
        <w:right w:val="none" w:sz="0" w:space="0" w:color="auto"/>
      </w:divBdr>
    </w:div>
    <w:div w:id="406848619">
      <w:bodyDiv w:val="1"/>
      <w:marLeft w:val="0"/>
      <w:marRight w:val="0"/>
      <w:marTop w:val="0"/>
      <w:marBottom w:val="0"/>
      <w:divBdr>
        <w:top w:val="none" w:sz="0" w:space="0" w:color="auto"/>
        <w:left w:val="none" w:sz="0" w:space="0" w:color="auto"/>
        <w:bottom w:val="none" w:sz="0" w:space="0" w:color="auto"/>
        <w:right w:val="none" w:sz="0" w:space="0" w:color="auto"/>
      </w:divBdr>
    </w:div>
    <w:div w:id="407117080">
      <w:bodyDiv w:val="1"/>
      <w:marLeft w:val="0"/>
      <w:marRight w:val="0"/>
      <w:marTop w:val="0"/>
      <w:marBottom w:val="0"/>
      <w:divBdr>
        <w:top w:val="none" w:sz="0" w:space="0" w:color="auto"/>
        <w:left w:val="none" w:sz="0" w:space="0" w:color="auto"/>
        <w:bottom w:val="none" w:sz="0" w:space="0" w:color="auto"/>
        <w:right w:val="none" w:sz="0" w:space="0" w:color="auto"/>
      </w:divBdr>
    </w:div>
    <w:div w:id="407384386">
      <w:bodyDiv w:val="1"/>
      <w:marLeft w:val="0"/>
      <w:marRight w:val="0"/>
      <w:marTop w:val="0"/>
      <w:marBottom w:val="0"/>
      <w:divBdr>
        <w:top w:val="none" w:sz="0" w:space="0" w:color="auto"/>
        <w:left w:val="none" w:sz="0" w:space="0" w:color="auto"/>
        <w:bottom w:val="none" w:sz="0" w:space="0" w:color="auto"/>
        <w:right w:val="none" w:sz="0" w:space="0" w:color="auto"/>
      </w:divBdr>
    </w:div>
    <w:div w:id="407461998">
      <w:bodyDiv w:val="1"/>
      <w:marLeft w:val="0"/>
      <w:marRight w:val="0"/>
      <w:marTop w:val="0"/>
      <w:marBottom w:val="0"/>
      <w:divBdr>
        <w:top w:val="none" w:sz="0" w:space="0" w:color="auto"/>
        <w:left w:val="none" w:sz="0" w:space="0" w:color="auto"/>
        <w:bottom w:val="none" w:sz="0" w:space="0" w:color="auto"/>
        <w:right w:val="none" w:sz="0" w:space="0" w:color="auto"/>
      </w:divBdr>
    </w:div>
    <w:div w:id="407583219">
      <w:bodyDiv w:val="1"/>
      <w:marLeft w:val="0"/>
      <w:marRight w:val="0"/>
      <w:marTop w:val="0"/>
      <w:marBottom w:val="0"/>
      <w:divBdr>
        <w:top w:val="none" w:sz="0" w:space="0" w:color="auto"/>
        <w:left w:val="none" w:sz="0" w:space="0" w:color="auto"/>
        <w:bottom w:val="none" w:sz="0" w:space="0" w:color="auto"/>
        <w:right w:val="none" w:sz="0" w:space="0" w:color="auto"/>
      </w:divBdr>
    </w:div>
    <w:div w:id="407652870">
      <w:bodyDiv w:val="1"/>
      <w:marLeft w:val="0"/>
      <w:marRight w:val="0"/>
      <w:marTop w:val="0"/>
      <w:marBottom w:val="0"/>
      <w:divBdr>
        <w:top w:val="none" w:sz="0" w:space="0" w:color="auto"/>
        <w:left w:val="none" w:sz="0" w:space="0" w:color="auto"/>
        <w:bottom w:val="none" w:sz="0" w:space="0" w:color="auto"/>
        <w:right w:val="none" w:sz="0" w:space="0" w:color="auto"/>
      </w:divBdr>
    </w:div>
    <w:div w:id="407728608">
      <w:bodyDiv w:val="1"/>
      <w:marLeft w:val="0"/>
      <w:marRight w:val="0"/>
      <w:marTop w:val="0"/>
      <w:marBottom w:val="0"/>
      <w:divBdr>
        <w:top w:val="none" w:sz="0" w:space="0" w:color="auto"/>
        <w:left w:val="none" w:sz="0" w:space="0" w:color="auto"/>
        <w:bottom w:val="none" w:sz="0" w:space="0" w:color="auto"/>
        <w:right w:val="none" w:sz="0" w:space="0" w:color="auto"/>
      </w:divBdr>
    </w:div>
    <w:div w:id="407921975">
      <w:bodyDiv w:val="1"/>
      <w:marLeft w:val="0"/>
      <w:marRight w:val="0"/>
      <w:marTop w:val="0"/>
      <w:marBottom w:val="0"/>
      <w:divBdr>
        <w:top w:val="none" w:sz="0" w:space="0" w:color="auto"/>
        <w:left w:val="none" w:sz="0" w:space="0" w:color="auto"/>
        <w:bottom w:val="none" w:sz="0" w:space="0" w:color="auto"/>
        <w:right w:val="none" w:sz="0" w:space="0" w:color="auto"/>
      </w:divBdr>
    </w:div>
    <w:div w:id="408114224">
      <w:bodyDiv w:val="1"/>
      <w:marLeft w:val="0"/>
      <w:marRight w:val="0"/>
      <w:marTop w:val="0"/>
      <w:marBottom w:val="0"/>
      <w:divBdr>
        <w:top w:val="none" w:sz="0" w:space="0" w:color="auto"/>
        <w:left w:val="none" w:sz="0" w:space="0" w:color="auto"/>
        <w:bottom w:val="none" w:sz="0" w:space="0" w:color="auto"/>
        <w:right w:val="none" w:sz="0" w:space="0" w:color="auto"/>
      </w:divBdr>
    </w:div>
    <w:div w:id="408158519">
      <w:bodyDiv w:val="1"/>
      <w:marLeft w:val="0"/>
      <w:marRight w:val="0"/>
      <w:marTop w:val="0"/>
      <w:marBottom w:val="0"/>
      <w:divBdr>
        <w:top w:val="none" w:sz="0" w:space="0" w:color="auto"/>
        <w:left w:val="none" w:sz="0" w:space="0" w:color="auto"/>
        <w:bottom w:val="none" w:sz="0" w:space="0" w:color="auto"/>
        <w:right w:val="none" w:sz="0" w:space="0" w:color="auto"/>
      </w:divBdr>
    </w:div>
    <w:div w:id="408230279">
      <w:bodyDiv w:val="1"/>
      <w:marLeft w:val="0"/>
      <w:marRight w:val="0"/>
      <w:marTop w:val="0"/>
      <w:marBottom w:val="0"/>
      <w:divBdr>
        <w:top w:val="none" w:sz="0" w:space="0" w:color="auto"/>
        <w:left w:val="none" w:sz="0" w:space="0" w:color="auto"/>
        <w:bottom w:val="none" w:sz="0" w:space="0" w:color="auto"/>
        <w:right w:val="none" w:sz="0" w:space="0" w:color="auto"/>
      </w:divBdr>
    </w:div>
    <w:div w:id="408386962">
      <w:bodyDiv w:val="1"/>
      <w:marLeft w:val="0"/>
      <w:marRight w:val="0"/>
      <w:marTop w:val="0"/>
      <w:marBottom w:val="0"/>
      <w:divBdr>
        <w:top w:val="none" w:sz="0" w:space="0" w:color="auto"/>
        <w:left w:val="none" w:sz="0" w:space="0" w:color="auto"/>
        <w:bottom w:val="none" w:sz="0" w:space="0" w:color="auto"/>
        <w:right w:val="none" w:sz="0" w:space="0" w:color="auto"/>
      </w:divBdr>
    </w:div>
    <w:div w:id="408424592">
      <w:bodyDiv w:val="1"/>
      <w:marLeft w:val="0"/>
      <w:marRight w:val="0"/>
      <w:marTop w:val="0"/>
      <w:marBottom w:val="0"/>
      <w:divBdr>
        <w:top w:val="none" w:sz="0" w:space="0" w:color="auto"/>
        <w:left w:val="none" w:sz="0" w:space="0" w:color="auto"/>
        <w:bottom w:val="none" w:sz="0" w:space="0" w:color="auto"/>
        <w:right w:val="none" w:sz="0" w:space="0" w:color="auto"/>
      </w:divBdr>
    </w:div>
    <w:div w:id="408773983">
      <w:bodyDiv w:val="1"/>
      <w:marLeft w:val="0"/>
      <w:marRight w:val="0"/>
      <w:marTop w:val="0"/>
      <w:marBottom w:val="0"/>
      <w:divBdr>
        <w:top w:val="none" w:sz="0" w:space="0" w:color="auto"/>
        <w:left w:val="none" w:sz="0" w:space="0" w:color="auto"/>
        <w:bottom w:val="none" w:sz="0" w:space="0" w:color="auto"/>
        <w:right w:val="none" w:sz="0" w:space="0" w:color="auto"/>
      </w:divBdr>
    </w:div>
    <w:div w:id="408814002">
      <w:bodyDiv w:val="1"/>
      <w:marLeft w:val="0"/>
      <w:marRight w:val="0"/>
      <w:marTop w:val="0"/>
      <w:marBottom w:val="0"/>
      <w:divBdr>
        <w:top w:val="none" w:sz="0" w:space="0" w:color="auto"/>
        <w:left w:val="none" w:sz="0" w:space="0" w:color="auto"/>
        <w:bottom w:val="none" w:sz="0" w:space="0" w:color="auto"/>
        <w:right w:val="none" w:sz="0" w:space="0" w:color="auto"/>
      </w:divBdr>
    </w:div>
    <w:div w:id="408818865">
      <w:bodyDiv w:val="1"/>
      <w:marLeft w:val="0"/>
      <w:marRight w:val="0"/>
      <w:marTop w:val="0"/>
      <w:marBottom w:val="0"/>
      <w:divBdr>
        <w:top w:val="none" w:sz="0" w:space="0" w:color="auto"/>
        <w:left w:val="none" w:sz="0" w:space="0" w:color="auto"/>
        <w:bottom w:val="none" w:sz="0" w:space="0" w:color="auto"/>
        <w:right w:val="none" w:sz="0" w:space="0" w:color="auto"/>
      </w:divBdr>
    </w:div>
    <w:div w:id="409155265">
      <w:bodyDiv w:val="1"/>
      <w:marLeft w:val="0"/>
      <w:marRight w:val="0"/>
      <w:marTop w:val="0"/>
      <w:marBottom w:val="0"/>
      <w:divBdr>
        <w:top w:val="none" w:sz="0" w:space="0" w:color="auto"/>
        <w:left w:val="none" w:sz="0" w:space="0" w:color="auto"/>
        <w:bottom w:val="none" w:sz="0" w:space="0" w:color="auto"/>
        <w:right w:val="none" w:sz="0" w:space="0" w:color="auto"/>
      </w:divBdr>
    </w:div>
    <w:div w:id="409159630">
      <w:bodyDiv w:val="1"/>
      <w:marLeft w:val="0"/>
      <w:marRight w:val="0"/>
      <w:marTop w:val="0"/>
      <w:marBottom w:val="0"/>
      <w:divBdr>
        <w:top w:val="none" w:sz="0" w:space="0" w:color="auto"/>
        <w:left w:val="none" w:sz="0" w:space="0" w:color="auto"/>
        <w:bottom w:val="none" w:sz="0" w:space="0" w:color="auto"/>
        <w:right w:val="none" w:sz="0" w:space="0" w:color="auto"/>
      </w:divBdr>
    </w:div>
    <w:div w:id="409235407">
      <w:bodyDiv w:val="1"/>
      <w:marLeft w:val="0"/>
      <w:marRight w:val="0"/>
      <w:marTop w:val="0"/>
      <w:marBottom w:val="0"/>
      <w:divBdr>
        <w:top w:val="none" w:sz="0" w:space="0" w:color="auto"/>
        <w:left w:val="none" w:sz="0" w:space="0" w:color="auto"/>
        <w:bottom w:val="none" w:sz="0" w:space="0" w:color="auto"/>
        <w:right w:val="none" w:sz="0" w:space="0" w:color="auto"/>
      </w:divBdr>
    </w:div>
    <w:div w:id="409279820">
      <w:bodyDiv w:val="1"/>
      <w:marLeft w:val="0"/>
      <w:marRight w:val="0"/>
      <w:marTop w:val="0"/>
      <w:marBottom w:val="0"/>
      <w:divBdr>
        <w:top w:val="none" w:sz="0" w:space="0" w:color="auto"/>
        <w:left w:val="none" w:sz="0" w:space="0" w:color="auto"/>
        <w:bottom w:val="none" w:sz="0" w:space="0" w:color="auto"/>
        <w:right w:val="none" w:sz="0" w:space="0" w:color="auto"/>
      </w:divBdr>
    </w:div>
    <w:div w:id="409427488">
      <w:bodyDiv w:val="1"/>
      <w:marLeft w:val="0"/>
      <w:marRight w:val="0"/>
      <w:marTop w:val="0"/>
      <w:marBottom w:val="0"/>
      <w:divBdr>
        <w:top w:val="none" w:sz="0" w:space="0" w:color="auto"/>
        <w:left w:val="none" w:sz="0" w:space="0" w:color="auto"/>
        <w:bottom w:val="none" w:sz="0" w:space="0" w:color="auto"/>
        <w:right w:val="none" w:sz="0" w:space="0" w:color="auto"/>
      </w:divBdr>
    </w:div>
    <w:div w:id="409471625">
      <w:bodyDiv w:val="1"/>
      <w:marLeft w:val="0"/>
      <w:marRight w:val="0"/>
      <w:marTop w:val="0"/>
      <w:marBottom w:val="0"/>
      <w:divBdr>
        <w:top w:val="none" w:sz="0" w:space="0" w:color="auto"/>
        <w:left w:val="none" w:sz="0" w:space="0" w:color="auto"/>
        <w:bottom w:val="none" w:sz="0" w:space="0" w:color="auto"/>
        <w:right w:val="none" w:sz="0" w:space="0" w:color="auto"/>
      </w:divBdr>
    </w:div>
    <w:div w:id="409498327">
      <w:bodyDiv w:val="1"/>
      <w:marLeft w:val="0"/>
      <w:marRight w:val="0"/>
      <w:marTop w:val="0"/>
      <w:marBottom w:val="0"/>
      <w:divBdr>
        <w:top w:val="none" w:sz="0" w:space="0" w:color="auto"/>
        <w:left w:val="none" w:sz="0" w:space="0" w:color="auto"/>
        <w:bottom w:val="none" w:sz="0" w:space="0" w:color="auto"/>
        <w:right w:val="none" w:sz="0" w:space="0" w:color="auto"/>
      </w:divBdr>
    </w:div>
    <w:div w:id="409742558">
      <w:bodyDiv w:val="1"/>
      <w:marLeft w:val="0"/>
      <w:marRight w:val="0"/>
      <w:marTop w:val="0"/>
      <w:marBottom w:val="0"/>
      <w:divBdr>
        <w:top w:val="none" w:sz="0" w:space="0" w:color="auto"/>
        <w:left w:val="none" w:sz="0" w:space="0" w:color="auto"/>
        <w:bottom w:val="none" w:sz="0" w:space="0" w:color="auto"/>
        <w:right w:val="none" w:sz="0" w:space="0" w:color="auto"/>
      </w:divBdr>
    </w:div>
    <w:div w:id="409742573">
      <w:bodyDiv w:val="1"/>
      <w:marLeft w:val="0"/>
      <w:marRight w:val="0"/>
      <w:marTop w:val="0"/>
      <w:marBottom w:val="0"/>
      <w:divBdr>
        <w:top w:val="none" w:sz="0" w:space="0" w:color="auto"/>
        <w:left w:val="none" w:sz="0" w:space="0" w:color="auto"/>
        <w:bottom w:val="none" w:sz="0" w:space="0" w:color="auto"/>
        <w:right w:val="none" w:sz="0" w:space="0" w:color="auto"/>
      </w:divBdr>
    </w:div>
    <w:div w:id="410005798">
      <w:bodyDiv w:val="1"/>
      <w:marLeft w:val="0"/>
      <w:marRight w:val="0"/>
      <w:marTop w:val="0"/>
      <w:marBottom w:val="0"/>
      <w:divBdr>
        <w:top w:val="none" w:sz="0" w:space="0" w:color="auto"/>
        <w:left w:val="none" w:sz="0" w:space="0" w:color="auto"/>
        <w:bottom w:val="none" w:sz="0" w:space="0" w:color="auto"/>
        <w:right w:val="none" w:sz="0" w:space="0" w:color="auto"/>
      </w:divBdr>
    </w:div>
    <w:div w:id="410008457">
      <w:bodyDiv w:val="1"/>
      <w:marLeft w:val="0"/>
      <w:marRight w:val="0"/>
      <w:marTop w:val="0"/>
      <w:marBottom w:val="0"/>
      <w:divBdr>
        <w:top w:val="none" w:sz="0" w:space="0" w:color="auto"/>
        <w:left w:val="none" w:sz="0" w:space="0" w:color="auto"/>
        <w:bottom w:val="none" w:sz="0" w:space="0" w:color="auto"/>
        <w:right w:val="none" w:sz="0" w:space="0" w:color="auto"/>
      </w:divBdr>
    </w:div>
    <w:div w:id="410195606">
      <w:bodyDiv w:val="1"/>
      <w:marLeft w:val="0"/>
      <w:marRight w:val="0"/>
      <w:marTop w:val="0"/>
      <w:marBottom w:val="0"/>
      <w:divBdr>
        <w:top w:val="none" w:sz="0" w:space="0" w:color="auto"/>
        <w:left w:val="none" w:sz="0" w:space="0" w:color="auto"/>
        <w:bottom w:val="none" w:sz="0" w:space="0" w:color="auto"/>
        <w:right w:val="none" w:sz="0" w:space="0" w:color="auto"/>
      </w:divBdr>
    </w:div>
    <w:div w:id="410392953">
      <w:bodyDiv w:val="1"/>
      <w:marLeft w:val="0"/>
      <w:marRight w:val="0"/>
      <w:marTop w:val="0"/>
      <w:marBottom w:val="0"/>
      <w:divBdr>
        <w:top w:val="none" w:sz="0" w:space="0" w:color="auto"/>
        <w:left w:val="none" w:sz="0" w:space="0" w:color="auto"/>
        <w:bottom w:val="none" w:sz="0" w:space="0" w:color="auto"/>
        <w:right w:val="none" w:sz="0" w:space="0" w:color="auto"/>
      </w:divBdr>
    </w:div>
    <w:div w:id="410615690">
      <w:bodyDiv w:val="1"/>
      <w:marLeft w:val="0"/>
      <w:marRight w:val="0"/>
      <w:marTop w:val="0"/>
      <w:marBottom w:val="0"/>
      <w:divBdr>
        <w:top w:val="none" w:sz="0" w:space="0" w:color="auto"/>
        <w:left w:val="none" w:sz="0" w:space="0" w:color="auto"/>
        <w:bottom w:val="none" w:sz="0" w:space="0" w:color="auto"/>
        <w:right w:val="none" w:sz="0" w:space="0" w:color="auto"/>
      </w:divBdr>
    </w:div>
    <w:div w:id="410735152">
      <w:bodyDiv w:val="1"/>
      <w:marLeft w:val="0"/>
      <w:marRight w:val="0"/>
      <w:marTop w:val="0"/>
      <w:marBottom w:val="0"/>
      <w:divBdr>
        <w:top w:val="none" w:sz="0" w:space="0" w:color="auto"/>
        <w:left w:val="none" w:sz="0" w:space="0" w:color="auto"/>
        <w:bottom w:val="none" w:sz="0" w:space="0" w:color="auto"/>
        <w:right w:val="none" w:sz="0" w:space="0" w:color="auto"/>
      </w:divBdr>
    </w:div>
    <w:div w:id="410783411">
      <w:bodyDiv w:val="1"/>
      <w:marLeft w:val="0"/>
      <w:marRight w:val="0"/>
      <w:marTop w:val="0"/>
      <w:marBottom w:val="0"/>
      <w:divBdr>
        <w:top w:val="none" w:sz="0" w:space="0" w:color="auto"/>
        <w:left w:val="none" w:sz="0" w:space="0" w:color="auto"/>
        <w:bottom w:val="none" w:sz="0" w:space="0" w:color="auto"/>
        <w:right w:val="none" w:sz="0" w:space="0" w:color="auto"/>
      </w:divBdr>
    </w:div>
    <w:div w:id="411584250">
      <w:bodyDiv w:val="1"/>
      <w:marLeft w:val="0"/>
      <w:marRight w:val="0"/>
      <w:marTop w:val="0"/>
      <w:marBottom w:val="0"/>
      <w:divBdr>
        <w:top w:val="none" w:sz="0" w:space="0" w:color="auto"/>
        <w:left w:val="none" w:sz="0" w:space="0" w:color="auto"/>
        <w:bottom w:val="none" w:sz="0" w:space="0" w:color="auto"/>
        <w:right w:val="none" w:sz="0" w:space="0" w:color="auto"/>
      </w:divBdr>
    </w:div>
    <w:div w:id="411657185">
      <w:bodyDiv w:val="1"/>
      <w:marLeft w:val="0"/>
      <w:marRight w:val="0"/>
      <w:marTop w:val="0"/>
      <w:marBottom w:val="0"/>
      <w:divBdr>
        <w:top w:val="none" w:sz="0" w:space="0" w:color="auto"/>
        <w:left w:val="none" w:sz="0" w:space="0" w:color="auto"/>
        <w:bottom w:val="none" w:sz="0" w:space="0" w:color="auto"/>
        <w:right w:val="none" w:sz="0" w:space="0" w:color="auto"/>
      </w:divBdr>
    </w:div>
    <w:div w:id="411901431">
      <w:bodyDiv w:val="1"/>
      <w:marLeft w:val="0"/>
      <w:marRight w:val="0"/>
      <w:marTop w:val="0"/>
      <w:marBottom w:val="0"/>
      <w:divBdr>
        <w:top w:val="none" w:sz="0" w:space="0" w:color="auto"/>
        <w:left w:val="none" w:sz="0" w:space="0" w:color="auto"/>
        <w:bottom w:val="none" w:sz="0" w:space="0" w:color="auto"/>
        <w:right w:val="none" w:sz="0" w:space="0" w:color="auto"/>
      </w:divBdr>
    </w:div>
    <w:div w:id="412050279">
      <w:bodyDiv w:val="1"/>
      <w:marLeft w:val="0"/>
      <w:marRight w:val="0"/>
      <w:marTop w:val="0"/>
      <w:marBottom w:val="0"/>
      <w:divBdr>
        <w:top w:val="none" w:sz="0" w:space="0" w:color="auto"/>
        <w:left w:val="none" w:sz="0" w:space="0" w:color="auto"/>
        <w:bottom w:val="none" w:sz="0" w:space="0" w:color="auto"/>
        <w:right w:val="none" w:sz="0" w:space="0" w:color="auto"/>
      </w:divBdr>
    </w:div>
    <w:div w:id="412119399">
      <w:bodyDiv w:val="1"/>
      <w:marLeft w:val="0"/>
      <w:marRight w:val="0"/>
      <w:marTop w:val="0"/>
      <w:marBottom w:val="0"/>
      <w:divBdr>
        <w:top w:val="none" w:sz="0" w:space="0" w:color="auto"/>
        <w:left w:val="none" w:sz="0" w:space="0" w:color="auto"/>
        <w:bottom w:val="none" w:sz="0" w:space="0" w:color="auto"/>
        <w:right w:val="none" w:sz="0" w:space="0" w:color="auto"/>
      </w:divBdr>
    </w:div>
    <w:div w:id="412122038">
      <w:bodyDiv w:val="1"/>
      <w:marLeft w:val="0"/>
      <w:marRight w:val="0"/>
      <w:marTop w:val="0"/>
      <w:marBottom w:val="0"/>
      <w:divBdr>
        <w:top w:val="none" w:sz="0" w:space="0" w:color="auto"/>
        <w:left w:val="none" w:sz="0" w:space="0" w:color="auto"/>
        <w:bottom w:val="none" w:sz="0" w:space="0" w:color="auto"/>
        <w:right w:val="none" w:sz="0" w:space="0" w:color="auto"/>
      </w:divBdr>
    </w:div>
    <w:div w:id="412239149">
      <w:bodyDiv w:val="1"/>
      <w:marLeft w:val="0"/>
      <w:marRight w:val="0"/>
      <w:marTop w:val="0"/>
      <w:marBottom w:val="0"/>
      <w:divBdr>
        <w:top w:val="none" w:sz="0" w:space="0" w:color="auto"/>
        <w:left w:val="none" w:sz="0" w:space="0" w:color="auto"/>
        <w:bottom w:val="none" w:sz="0" w:space="0" w:color="auto"/>
        <w:right w:val="none" w:sz="0" w:space="0" w:color="auto"/>
      </w:divBdr>
    </w:div>
    <w:div w:id="412551376">
      <w:bodyDiv w:val="1"/>
      <w:marLeft w:val="0"/>
      <w:marRight w:val="0"/>
      <w:marTop w:val="0"/>
      <w:marBottom w:val="0"/>
      <w:divBdr>
        <w:top w:val="none" w:sz="0" w:space="0" w:color="auto"/>
        <w:left w:val="none" w:sz="0" w:space="0" w:color="auto"/>
        <w:bottom w:val="none" w:sz="0" w:space="0" w:color="auto"/>
        <w:right w:val="none" w:sz="0" w:space="0" w:color="auto"/>
      </w:divBdr>
    </w:div>
    <w:div w:id="412707308">
      <w:bodyDiv w:val="1"/>
      <w:marLeft w:val="0"/>
      <w:marRight w:val="0"/>
      <w:marTop w:val="0"/>
      <w:marBottom w:val="0"/>
      <w:divBdr>
        <w:top w:val="none" w:sz="0" w:space="0" w:color="auto"/>
        <w:left w:val="none" w:sz="0" w:space="0" w:color="auto"/>
        <w:bottom w:val="none" w:sz="0" w:space="0" w:color="auto"/>
        <w:right w:val="none" w:sz="0" w:space="0" w:color="auto"/>
      </w:divBdr>
    </w:div>
    <w:div w:id="413208020">
      <w:bodyDiv w:val="1"/>
      <w:marLeft w:val="0"/>
      <w:marRight w:val="0"/>
      <w:marTop w:val="0"/>
      <w:marBottom w:val="0"/>
      <w:divBdr>
        <w:top w:val="none" w:sz="0" w:space="0" w:color="auto"/>
        <w:left w:val="none" w:sz="0" w:space="0" w:color="auto"/>
        <w:bottom w:val="none" w:sz="0" w:space="0" w:color="auto"/>
        <w:right w:val="none" w:sz="0" w:space="0" w:color="auto"/>
      </w:divBdr>
    </w:div>
    <w:div w:id="413210202">
      <w:bodyDiv w:val="1"/>
      <w:marLeft w:val="0"/>
      <w:marRight w:val="0"/>
      <w:marTop w:val="0"/>
      <w:marBottom w:val="0"/>
      <w:divBdr>
        <w:top w:val="none" w:sz="0" w:space="0" w:color="auto"/>
        <w:left w:val="none" w:sz="0" w:space="0" w:color="auto"/>
        <w:bottom w:val="none" w:sz="0" w:space="0" w:color="auto"/>
        <w:right w:val="none" w:sz="0" w:space="0" w:color="auto"/>
      </w:divBdr>
    </w:div>
    <w:div w:id="413212695">
      <w:bodyDiv w:val="1"/>
      <w:marLeft w:val="0"/>
      <w:marRight w:val="0"/>
      <w:marTop w:val="0"/>
      <w:marBottom w:val="0"/>
      <w:divBdr>
        <w:top w:val="none" w:sz="0" w:space="0" w:color="auto"/>
        <w:left w:val="none" w:sz="0" w:space="0" w:color="auto"/>
        <w:bottom w:val="none" w:sz="0" w:space="0" w:color="auto"/>
        <w:right w:val="none" w:sz="0" w:space="0" w:color="auto"/>
      </w:divBdr>
    </w:div>
    <w:div w:id="413355000">
      <w:bodyDiv w:val="1"/>
      <w:marLeft w:val="0"/>
      <w:marRight w:val="0"/>
      <w:marTop w:val="0"/>
      <w:marBottom w:val="0"/>
      <w:divBdr>
        <w:top w:val="none" w:sz="0" w:space="0" w:color="auto"/>
        <w:left w:val="none" w:sz="0" w:space="0" w:color="auto"/>
        <w:bottom w:val="none" w:sz="0" w:space="0" w:color="auto"/>
        <w:right w:val="none" w:sz="0" w:space="0" w:color="auto"/>
      </w:divBdr>
    </w:div>
    <w:div w:id="413474136">
      <w:bodyDiv w:val="1"/>
      <w:marLeft w:val="0"/>
      <w:marRight w:val="0"/>
      <w:marTop w:val="0"/>
      <w:marBottom w:val="0"/>
      <w:divBdr>
        <w:top w:val="none" w:sz="0" w:space="0" w:color="auto"/>
        <w:left w:val="none" w:sz="0" w:space="0" w:color="auto"/>
        <w:bottom w:val="none" w:sz="0" w:space="0" w:color="auto"/>
        <w:right w:val="none" w:sz="0" w:space="0" w:color="auto"/>
      </w:divBdr>
    </w:div>
    <w:div w:id="413481152">
      <w:bodyDiv w:val="1"/>
      <w:marLeft w:val="0"/>
      <w:marRight w:val="0"/>
      <w:marTop w:val="0"/>
      <w:marBottom w:val="0"/>
      <w:divBdr>
        <w:top w:val="none" w:sz="0" w:space="0" w:color="auto"/>
        <w:left w:val="none" w:sz="0" w:space="0" w:color="auto"/>
        <w:bottom w:val="none" w:sz="0" w:space="0" w:color="auto"/>
        <w:right w:val="none" w:sz="0" w:space="0" w:color="auto"/>
      </w:divBdr>
    </w:div>
    <w:div w:id="413940650">
      <w:bodyDiv w:val="1"/>
      <w:marLeft w:val="0"/>
      <w:marRight w:val="0"/>
      <w:marTop w:val="0"/>
      <w:marBottom w:val="0"/>
      <w:divBdr>
        <w:top w:val="none" w:sz="0" w:space="0" w:color="auto"/>
        <w:left w:val="none" w:sz="0" w:space="0" w:color="auto"/>
        <w:bottom w:val="none" w:sz="0" w:space="0" w:color="auto"/>
        <w:right w:val="none" w:sz="0" w:space="0" w:color="auto"/>
      </w:divBdr>
    </w:div>
    <w:div w:id="414057887">
      <w:bodyDiv w:val="1"/>
      <w:marLeft w:val="0"/>
      <w:marRight w:val="0"/>
      <w:marTop w:val="0"/>
      <w:marBottom w:val="0"/>
      <w:divBdr>
        <w:top w:val="none" w:sz="0" w:space="0" w:color="auto"/>
        <w:left w:val="none" w:sz="0" w:space="0" w:color="auto"/>
        <w:bottom w:val="none" w:sz="0" w:space="0" w:color="auto"/>
        <w:right w:val="none" w:sz="0" w:space="0" w:color="auto"/>
      </w:divBdr>
    </w:div>
    <w:div w:id="414060290">
      <w:bodyDiv w:val="1"/>
      <w:marLeft w:val="0"/>
      <w:marRight w:val="0"/>
      <w:marTop w:val="0"/>
      <w:marBottom w:val="0"/>
      <w:divBdr>
        <w:top w:val="none" w:sz="0" w:space="0" w:color="auto"/>
        <w:left w:val="none" w:sz="0" w:space="0" w:color="auto"/>
        <w:bottom w:val="none" w:sz="0" w:space="0" w:color="auto"/>
        <w:right w:val="none" w:sz="0" w:space="0" w:color="auto"/>
      </w:divBdr>
    </w:div>
    <w:div w:id="414790505">
      <w:bodyDiv w:val="1"/>
      <w:marLeft w:val="0"/>
      <w:marRight w:val="0"/>
      <w:marTop w:val="0"/>
      <w:marBottom w:val="0"/>
      <w:divBdr>
        <w:top w:val="none" w:sz="0" w:space="0" w:color="auto"/>
        <w:left w:val="none" w:sz="0" w:space="0" w:color="auto"/>
        <w:bottom w:val="none" w:sz="0" w:space="0" w:color="auto"/>
        <w:right w:val="none" w:sz="0" w:space="0" w:color="auto"/>
      </w:divBdr>
    </w:div>
    <w:div w:id="414860402">
      <w:bodyDiv w:val="1"/>
      <w:marLeft w:val="0"/>
      <w:marRight w:val="0"/>
      <w:marTop w:val="0"/>
      <w:marBottom w:val="0"/>
      <w:divBdr>
        <w:top w:val="none" w:sz="0" w:space="0" w:color="auto"/>
        <w:left w:val="none" w:sz="0" w:space="0" w:color="auto"/>
        <w:bottom w:val="none" w:sz="0" w:space="0" w:color="auto"/>
        <w:right w:val="none" w:sz="0" w:space="0" w:color="auto"/>
      </w:divBdr>
    </w:div>
    <w:div w:id="414934552">
      <w:bodyDiv w:val="1"/>
      <w:marLeft w:val="0"/>
      <w:marRight w:val="0"/>
      <w:marTop w:val="0"/>
      <w:marBottom w:val="0"/>
      <w:divBdr>
        <w:top w:val="none" w:sz="0" w:space="0" w:color="auto"/>
        <w:left w:val="none" w:sz="0" w:space="0" w:color="auto"/>
        <w:bottom w:val="none" w:sz="0" w:space="0" w:color="auto"/>
        <w:right w:val="none" w:sz="0" w:space="0" w:color="auto"/>
      </w:divBdr>
    </w:div>
    <w:div w:id="414934678">
      <w:bodyDiv w:val="1"/>
      <w:marLeft w:val="0"/>
      <w:marRight w:val="0"/>
      <w:marTop w:val="0"/>
      <w:marBottom w:val="0"/>
      <w:divBdr>
        <w:top w:val="none" w:sz="0" w:space="0" w:color="auto"/>
        <w:left w:val="none" w:sz="0" w:space="0" w:color="auto"/>
        <w:bottom w:val="none" w:sz="0" w:space="0" w:color="auto"/>
        <w:right w:val="none" w:sz="0" w:space="0" w:color="auto"/>
      </w:divBdr>
    </w:div>
    <w:div w:id="415051207">
      <w:bodyDiv w:val="1"/>
      <w:marLeft w:val="0"/>
      <w:marRight w:val="0"/>
      <w:marTop w:val="0"/>
      <w:marBottom w:val="0"/>
      <w:divBdr>
        <w:top w:val="none" w:sz="0" w:space="0" w:color="auto"/>
        <w:left w:val="none" w:sz="0" w:space="0" w:color="auto"/>
        <w:bottom w:val="none" w:sz="0" w:space="0" w:color="auto"/>
        <w:right w:val="none" w:sz="0" w:space="0" w:color="auto"/>
      </w:divBdr>
    </w:div>
    <w:div w:id="415322778">
      <w:bodyDiv w:val="1"/>
      <w:marLeft w:val="0"/>
      <w:marRight w:val="0"/>
      <w:marTop w:val="0"/>
      <w:marBottom w:val="0"/>
      <w:divBdr>
        <w:top w:val="none" w:sz="0" w:space="0" w:color="auto"/>
        <w:left w:val="none" w:sz="0" w:space="0" w:color="auto"/>
        <w:bottom w:val="none" w:sz="0" w:space="0" w:color="auto"/>
        <w:right w:val="none" w:sz="0" w:space="0" w:color="auto"/>
      </w:divBdr>
    </w:div>
    <w:div w:id="415329129">
      <w:bodyDiv w:val="1"/>
      <w:marLeft w:val="0"/>
      <w:marRight w:val="0"/>
      <w:marTop w:val="0"/>
      <w:marBottom w:val="0"/>
      <w:divBdr>
        <w:top w:val="none" w:sz="0" w:space="0" w:color="auto"/>
        <w:left w:val="none" w:sz="0" w:space="0" w:color="auto"/>
        <w:bottom w:val="none" w:sz="0" w:space="0" w:color="auto"/>
        <w:right w:val="none" w:sz="0" w:space="0" w:color="auto"/>
      </w:divBdr>
    </w:div>
    <w:div w:id="415438390">
      <w:bodyDiv w:val="1"/>
      <w:marLeft w:val="0"/>
      <w:marRight w:val="0"/>
      <w:marTop w:val="0"/>
      <w:marBottom w:val="0"/>
      <w:divBdr>
        <w:top w:val="none" w:sz="0" w:space="0" w:color="auto"/>
        <w:left w:val="none" w:sz="0" w:space="0" w:color="auto"/>
        <w:bottom w:val="none" w:sz="0" w:space="0" w:color="auto"/>
        <w:right w:val="none" w:sz="0" w:space="0" w:color="auto"/>
      </w:divBdr>
    </w:div>
    <w:div w:id="415515904">
      <w:bodyDiv w:val="1"/>
      <w:marLeft w:val="0"/>
      <w:marRight w:val="0"/>
      <w:marTop w:val="0"/>
      <w:marBottom w:val="0"/>
      <w:divBdr>
        <w:top w:val="none" w:sz="0" w:space="0" w:color="auto"/>
        <w:left w:val="none" w:sz="0" w:space="0" w:color="auto"/>
        <w:bottom w:val="none" w:sz="0" w:space="0" w:color="auto"/>
        <w:right w:val="none" w:sz="0" w:space="0" w:color="auto"/>
      </w:divBdr>
    </w:div>
    <w:div w:id="415707777">
      <w:bodyDiv w:val="1"/>
      <w:marLeft w:val="0"/>
      <w:marRight w:val="0"/>
      <w:marTop w:val="0"/>
      <w:marBottom w:val="0"/>
      <w:divBdr>
        <w:top w:val="none" w:sz="0" w:space="0" w:color="auto"/>
        <w:left w:val="none" w:sz="0" w:space="0" w:color="auto"/>
        <w:bottom w:val="none" w:sz="0" w:space="0" w:color="auto"/>
        <w:right w:val="none" w:sz="0" w:space="0" w:color="auto"/>
      </w:divBdr>
    </w:div>
    <w:div w:id="415712300">
      <w:bodyDiv w:val="1"/>
      <w:marLeft w:val="0"/>
      <w:marRight w:val="0"/>
      <w:marTop w:val="0"/>
      <w:marBottom w:val="0"/>
      <w:divBdr>
        <w:top w:val="none" w:sz="0" w:space="0" w:color="auto"/>
        <w:left w:val="none" w:sz="0" w:space="0" w:color="auto"/>
        <w:bottom w:val="none" w:sz="0" w:space="0" w:color="auto"/>
        <w:right w:val="none" w:sz="0" w:space="0" w:color="auto"/>
      </w:divBdr>
    </w:div>
    <w:div w:id="415789606">
      <w:bodyDiv w:val="1"/>
      <w:marLeft w:val="0"/>
      <w:marRight w:val="0"/>
      <w:marTop w:val="0"/>
      <w:marBottom w:val="0"/>
      <w:divBdr>
        <w:top w:val="none" w:sz="0" w:space="0" w:color="auto"/>
        <w:left w:val="none" w:sz="0" w:space="0" w:color="auto"/>
        <w:bottom w:val="none" w:sz="0" w:space="0" w:color="auto"/>
        <w:right w:val="none" w:sz="0" w:space="0" w:color="auto"/>
      </w:divBdr>
    </w:div>
    <w:div w:id="415858052">
      <w:bodyDiv w:val="1"/>
      <w:marLeft w:val="0"/>
      <w:marRight w:val="0"/>
      <w:marTop w:val="0"/>
      <w:marBottom w:val="0"/>
      <w:divBdr>
        <w:top w:val="none" w:sz="0" w:space="0" w:color="auto"/>
        <w:left w:val="none" w:sz="0" w:space="0" w:color="auto"/>
        <w:bottom w:val="none" w:sz="0" w:space="0" w:color="auto"/>
        <w:right w:val="none" w:sz="0" w:space="0" w:color="auto"/>
      </w:divBdr>
    </w:div>
    <w:div w:id="416483072">
      <w:bodyDiv w:val="1"/>
      <w:marLeft w:val="0"/>
      <w:marRight w:val="0"/>
      <w:marTop w:val="0"/>
      <w:marBottom w:val="0"/>
      <w:divBdr>
        <w:top w:val="none" w:sz="0" w:space="0" w:color="auto"/>
        <w:left w:val="none" w:sz="0" w:space="0" w:color="auto"/>
        <w:bottom w:val="none" w:sz="0" w:space="0" w:color="auto"/>
        <w:right w:val="none" w:sz="0" w:space="0" w:color="auto"/>
      </w:divBdr>
    </w:div>
    <w:div w:id="416947592">
      <w:bodyDiv w:val="1"/>
      <w:marLeft w:val="0"/>
      <w:marRight w:val="0"/>
      <w:marTop w:val="0"/>
      <w:marBottom w:val="0"/>
      <w:divBdr>
        <w:top w:val="none" w:sz="0" w:space="0" w:color="auto"/>
        <w:left w:val="none" w:sz="0" w:space="0" w:color="auto"/>
        <w:bottom w:val="none" w:sz="0" w:space="0" w:color="auto"/>
        <w:right w:val="none" w:sz="0" w:space="0" w:color="auto"/>
      </w:divBdr>
    </w:div>
    <w:div w:id="417286711">
      <w:bodyDiv w:val="1"/>
      <w:marLeft w:val="0"/>
      <w:marRight w:val="0"/>
      <w:marTop w:val="0"/>
      <w:marBottom w:val="0"/>
      <w:divBdr>
        <w:top w:val="none" w:sz="0" w:space="0" w:color="auto"/>
        <w:left w:val="none" w:sz="0" w:space="0" w:color="auto"/>
        <w:bottom w:val="none" w:sz="0" w:space="0" w:color="auto"/>
        <w:right w:val="none" w:sz="0" w:space="0" w:color="auto"/>
      </w:divBdr>
    </w:div>
    <w:div w:id="417486491">
      <w:bodyDiv w:val="1"/>
      <w:marLeft w:val="0"/>
      <w:marRight w:val="0"/>
      <w:marTop w:val="0"/>
      <w:marBottom w:val="0"/>
      <w:divBdr>
        <w:top w:val="none" w:sz="0" w:space="0" w:color="auto"/>
        <w:left w:val="none" w:sz="0" w:space="0" w:color="auto"/>
        <w:bottom w:val="none" w:sz="0" w:space="0" w:color="auto"/>
        <w:right w:val="none" w:sz="0" w:space="0" w:color="auto"/>
      </w:divBdr>
    </w:div>
    <w:div w:id="417677272">
      <w:bodyDiv w:val="1"/>
      <w:marLeft w:val="0"/>
      <w:marRight w:val="0"/>
      <w:marTop w:val="0"/>
      <w:marBottom w:val="0"/>
      <w:divBdr>
        <w:top w:val="none" w:sz="0" w:space="0" w:color="auto"/>
        <w:left w:val="none" w:sz="0" w:space="0" w:color="auto"/>
        <w:bottom w:val="none" w:sz="0" w:space="0" w:color="auto"/>
        <w:right w:val="none" w:sz="0" w:space="0" w:color="auto"/>
      </w:divBdr>
    </w:div>
    <w:div w:id="417949985">
      <w:bodyDiv w:val="1"/>
      <w:marLeft w:val="0"/>
      <w:marRight w:val="0"/>
      <w:marTop w:val="0"/>
      <w:marBottom w:val="0"/>
      <w:divBdr>
        <w:top w:val="none" w:sz="0" w:space="0" w:color="auto"/>
        <w:left w:val="none" w:sz="0" w:space="0" w:color="auto"/>
        <w:bottom w:val="none" w:sz="0" w:space="0" w:color="auto"/>
        <w:right w:val="none" w:sz="0" w:space="0" w:color="auto"/>
      </w:divBdr>
    </w:div>
    <w:div w:id="418059411">
      <w:bodyDiv w:val="1"/>
      <w:marLeft w:val="0"/>
      <w:marRight w:val="0"/>
      <w:marTop w:val="0"/>
      <w:marBottom w:val="0"/>
      <w:divBdr>
        <w:top w:val="none" w:sz="0" w:space="0" w:color="auto"/>
        <w:left w:val="none" w:sz="0" w:space="0" w:color="auto"/>
        <w:bottom w:val="none" w:sz="0" w:space="0" w:color="auto"/>
        <w:right w:val="none" w:sz="0" w:space="0" w:color="auto"/>
      </w:divBdr>
    </w:div>
    <w:div w:id="418452588">
      <w:bodyDiv w:val="1"/>
      <w:marLeft w:val="0"/>
      <w:marRight w:val="0"/>
      <w:marTop w:val="0"/>
      <w:marBottom w:val="0"/>
      <w:divBdr>
        <w:top w:val="none" w:sz="0" w:space="0" w:color="auto"/>
        <w:left w:val="none" w:sz="0" w:space="0" w:color="auto"/>
        <w:bottom w:val="none" w:sz="0" w:space="0" w:color="auto"/>
        <w:right w:val="none" w:sz="0" w:space="0" w:color="auto"/>
      </w:divBdr>
    </w:div>
    <w:div w:id="418526748">
      <w:bodyDiv w:val="1"/>
      <w:marLeft w:val="0"/>
      <w:marRight w:val="0"/>
      <w:marTop w:val="0"/>
      <w:marBottom w:val="0"/>
      <w:divBdr>
        <w:top w:val="none" w:sz="0" w:space="0" w:color="auto"/>
        <w:left w:val="none" w:sz="0" w:space="0" w:color="auto"/>
        <w:bottom w:val="none" w:sz="0" w:space="0" w:color="auto"/>
        <w:right w:val="none" w:sz="0" w:space="0" w:color="auto"/>
      </w:divBdr>
    </w:div>
    <w:div w:id="418991671">
      <w:bodyDiv w:val="1"/>
      <w:marLeft w:val="0"/>
      <w:marRight w:val="0"/>
      <w:marTop w:val="0"/>
      <w:marBottom w:val="0"/>
      <w:divBdr>
        <w:top w:val="none" w:sz="0" w:space="0" w:color="auto"/>
        <w:left w:val="none" w:sz="0" w:space="0" w:color="auto"/>
        <w:bottom w:val="none" w:sz="0" w:space="0" w:color="auto"/>
        <w:right w:val="none" w:sz="0" w:space="0" w:color="auto"/>
      </w:divBdr>
    </w:div>
    <w:div w:id="419062816">
      <w:bodyDiv w:val="1"/>
      <w:marLeft w:val="0"/>
      <w:marRight w:val="0"/>
      <w:marTop w:val="0"/>
      <w:marBottom w:val="0"/>
      <w:divBdr>
        <w:top w:val="none" w:sz="0" w:space="0" w:color="auto"/>
        <w:left w:val="none" w:sz="0" w:space="0" w:color="auto"/>
        <w:bottom w:val="none" w:sz="0" w:space="0" w:color="auto"/>
        <w:right w:val="none" w:sz="0" w:space="0" w:color="auto"/>
      </w:divBdr>
    </w:div>
    <w:div w:id="419521316">
      <w:bodyDiv w:val="1"/>
      <w:marLeft w:val="0"/>
      <w:marRight w:val="0"/>
      <w:marTop w:val="0"/>
      <w:marBottom w:val="0"/>
      <w:divBdr>
        <w:top w:val="none" w:sz="0" w:space="0" w:color="auto"/>
        <w:left w:val="none" w:sz="0" w:space="0" w:color="auto"/>
        <w:bottom w:val="none" w:sz="0" w:space="0" w:color="auto"/>
        <w:right w:val="none" w:sz="0" w:space="0" w:color="auto"/>
      </w:divBdr>
    </w:div>
    <w:div w:id="419713554">
      <w:bodyDiv w:val="1"/>
      <w:marLeft w:val="0"/>
      <w:marRight w:val="0"/>
      <w:marTop w:val="0"/>
      <w:marBottom w:val="0"/>
      <w:divBdr>
        <w:top w:val="none" w:sz="0" w:space="0" w:color="auto"/>
        <w:left w:val="none" w:sz="0" w:space="0" w:color="auto"/>
        <w:bottom w:val="none" w:sz="0" w:space="0" w:color="auto"/>
        <w:right w:val="none" w:sz="0" w:space="0" w:color="auto"/>
      </w:divBdr>
    </w:div>
    <w:div w:id="419909966">
      <w:bodyDiv w:val="1"/>
      <w:marLeft w:val="0"/>
      <w:marRight w:val="0"/>
      <w:marTop w:val="0"/>
      <w:marBottom w:val="0"/>
      <w:divBdr>
        <w:top w:val="none" w:sz="0" w:space="0" w:color="auto"/>
        <w:left w:val="none" w:sz="0" w:space="0" w:color="auto"/>
        <w:bottom w:val="none" w:sz="0" w:space="0" w:color="auto"/>
        <w:right w:val="none" w:sz="0" w:space="0" w:color="auto"/>
      </w:divBdr>
    </w:div>
    <w:div w:id="419956153">
      <w:bodyDiv w:val="1"/>
      <w:marLeft w:val="0"/>
      <w:marRight w:val="0"/>
      <w:marTop w:val="0"/>
      <w:marBottom w:val="0"/>
      <w:divBdr>
        <w:top w:val="none" w:sz="0" w:space="0" w:color="auto"/>
        <w:left w:val="none" w:sz="0" w:space="0" w:color="auto"/>
        <w:bottom w:val="none" w:sz="0" w:space="0" w:color="auto"/>
        <w:right w:val="none" w:sz="0" w:space="0" w:color="auto"/>
      </w:divBdr>
    </w:div>
    <w:div w:id="420176337">
      <w:bodyDiv w:val="1"/>
      <w:marLeft w:val="0"/>
      <w:marRight w:val="0"/>
      <w:marTop w:val="0"/>
      <w:marBottom w:val="0"/>
      <w:divBdr>
        <w:top w:val="none" w:sz="0" w:space="0" w:color="auto"/>
        <w:left w:val="none" w:sz="0" w:space="0" w:color="auto"/>
        <w:bottom w:val="none" w:sz="0" w:space="0" w:color="auto"/>
        <w:right w:val="none" w:sz="0" w:space="0" w:color="auto"/>
      </w:divBdr>
    </w:div>
    <w:div w:id="420294750">
      <w:bodyDiv w:val="1"/>
      <w:marLeft w:val="0"/>
      <w:marRight w:val="0"/>
      <w:marTop w:val="0"/>
      <w:marBottom w:val="0"/>
      <w:divBdr>
        <w:top w:val="none" w:sz="0" w:space="0" w:color="auto"/>
        <w:left w:val="none" w:sz="0" w:space="0" w:color="auto"/>
        <w:bottom w:val="none" w:sz="0" w:space="0" w:color="auto"/>
        <w:right w:val="none" w:sz="0" w:space="0" w:color="auto"/>
      </w:divBdr>
    </w:div>
    <w:div w:id="420301276">
      <w:bodyDiv w:val="1"/>
      <w:marLeft w:val="0"/>
      <w:marRight w:val="0"/>
      <w:marTop w:val="0"/>
      <w:marBottom w:val="0"/>
      <w:divBdr>
        <w:top w:val="none" w:sz="0" w:space="0" w:color="auto"/>
        <w:left w:val="none" w:sz="0" w:space="0" w:color="auto"/>
        <w:bottom w:val="none" w:sz="0" w:space="0" w:color="auto"/>
        <w:right w:val="none" w:sz="0" w:space="0" w:color="auto"/>
      </w:divBdr>
    </w:div>
    <w:div w:id="420415987">
      <w:bodyDiv w:val="1"/>
      <w:marLeft w:val="0"/>
      <w:marRight w:val="0"/>
      <w:marTop w:val="0"/>
      <w:marBottom w:val="0"/>
      <w:divBdr>
        <w:top w:val="none" w:sz="0" w:space="0" w:color="auto"/>
        <w:left w:val="none" w:sz="0" w:space="0" w:color="auto"/>
        <w:bottom w:val="none" w:sz="0" w:space="0" w:color="auto"/>
        <w:right w:val="none" w:sz="0" w:space="0" w:color="auto"/>
      </w:divBdr>
    </w:div>
    <w:div w:id="420570484">
      <w:bodyDiv w:val="1"/>
      <w:marLeft w:val="0"/>
      <w:marRight w:val="0"/>
      <w:marTop w:val="0"/>
      <w:marBottom w:val="0"/>
      <w:divBdr>
        <w:top w:val="none" w:sz="0" w:space="0" w:color="auto"/>
        <w:left w:val="none" w:sz="0" w:space="0" w:color="auto"/>
        <w:bottom w:val="none" w:sz="0" w:space="0" w:color="auto"/>
        <w:right w:val="none" w:sz="0" w:space="0" w:color="auto"/>
      </w:divBdr>
    </w:div>
    <w:div w:id="420836985">
      <w:bodyDiv w:val="1"/>
      <w:marLeft w:val="0"/>
      <w:marRight w:val="0"/>
      <w:marTop w:val="0"/>
      <w:marBottom w:val="0"/>
      <w:divBdr>
        <w:top w:val="none" w:sz="0" w:space="0" w:color="auto"/>
        <w:left w:val="none" w:sz="0" w:space="0" w:color="auto"/>
        <w:bottom w:val="none" w:sz="0" w:space="0" w:color="auto"/>
        <w:right w:val="none" w:sz="0" w:space="0" w:color="auto"/>
      </w:divBdr>
    </w:div>
    <w:div w:id="420878709">
      <w:bodyDiv w:val="1"/>
      <w:marLeft w:val="0"/>
      <w:marRight w:val="0"/>
      <w:marTop w:val="0"/>
      <w:marBottom w:val="0"/>
      <w:divBdr>
        <w:top w:val="none" w:sz="0" w:space="0" w:color="auto"/>
        <w:left w:val="none" w:sz="0" w:space="0" w:color="auto"/>
        <w:bottom w:val="none" w:sz="0" w:space="0" w:color="auto"/>
        <w:right w:val="none" w:sz="0" w:space="0" w:color="auto"/>
      </w:divBdr>
    </w:div>
    <w:div w:id="421410796">
      <w:bodyDiv w:val="1"/>
      <w:marLeft w:val="0"/>
      <w:marRight w:val="0"/>
      <w:marTop w:val="0"/>
      <w:marBottom w:val="0"/>
      <w:divBdr>
        <w:top w:val="none" w:sz="0" w:space="0" w:color="auto"/>
        <w:left w:val="none" w:sz="0" w:space="0" w:color="auto"/>
        <w:bottom w:val="none" w:sz="0" w:space="0" w:color="auto"/>
        <w:right w:val="none" w:sz="0" w:space="0" w:color="auto"/>
      </w:divBdr>
    </w:div>
    <w:div w:id="421607628">
      <w:bodyDiv w:val="1"/>
      <w:marLeft w:val="0"/>
      <w:marRight w:val="0"/>
      <w:marTop w:val="0"/>
      <w:marBottom w:val="0"/>
      <w:divBdr>
        <w:top w:val="none" w:sz="0" w:space="0" w:color="auto"/>
        <w:left w:val="none" w:sz="0" w:space="0" w:color="auto"/>
        <w:bottom w:val="none" w:sz="0" w:space="0" w:color="auto"/>
        <w:right w:val="none" w:sz="0" w:space="0" w:color="auto"/>
      </w:divBdr>
    </w:div>
    <w:div w:id="421805649">
      <w:bodyDiv w:val="1"/>
      <w:marLeft w:val="0"/>
      <w:marRight w:val="0"/>
      <w:marTop w:val="0"/>
      <w:marBottom w:val="0"/>
      <w:divBdr>
        <w:top w:val="none" w:sz="0" w:space="0" w:color="auto"/>
        <w:left w:val="none" w:sz="0" w:space="0" w:color="auto"/>
        <w:bottom w:val="none" w:sz="0" w:space="0" w:color="auto"/>
        <w:right w:val="none" w:sz="0" w:space="0" w:color="auto"/>
      </w:divBdr>
    </w:div>
    <w:div w:id="421878309">
      <w:bodyDiv w:val="1"/>
      <w:marLeft w:val="0"/>
      <w:marRight w:val="0"/>
      <w:marTop w:val="0"/>
      <w:marBottom w:val="0"/>
      <w:divBdr>
        <w:top w:val="none" w:sz="0" w:space="0" w:color="auto"/>
        <w:left w:val="none" w:sz="0" w:space="0" w:color="auto"/>
        <w:bottom w:val="none" w:sz="0" w:space="0" w:color="auto"/>
        <w:right w:val="none" w:sz="0" w:space="0" w:color="auto"/>
      </w:divBdr>
    </w:div>
    <w:div w:id="421924780">
      <w:bodyDiv w:val="1"/>
      <w:marLeft w:val="0"/>
      <w:marRight w:val="0"/>
      <w:marTop w:val="0"/>
      <w:marBottom w:val="0"/>
      <w:divBdr>
        <w:top w:val="none" w:sz="0" w:space="0" w:color="auto"/>
        <w:left w:val="none" w:sz="0" w:space="0" w:color="auto"/>
        <w:bottom w:val="none" w:sz="0" w:space="0" w:color="auto"/>
        <w:right w:val="none" w:sz="0" w:space="0" w:color="auto"/>
      </w:divBdr>
    </w:div>
    <w:div w:id="422186932">
      <w:bodyDiv w:val="1"/>
      <w:marLeft w:val="0"/>
      <w:marRight w:val="0"/>
      <w:marTop w:val="0"/>
      <w:marBottom w:val="0"/>
      <w:divBdr>
        <w:top w:val="none" w:sz="0" w:space="0" w:color="auto"/>
        <w:left w:val="none" w:sz="0" w:space="0" w:color="auto"/>
        <w:bottom w:val="none" w:sz="0" w:space="0" w:color="auto"/>
        <w:right w:val="none" w:sz="0" w:space="0" w:color="auto"/>
      </w:divBdr>
    </w:div>
    <w:div w:id="422262497">
      <w:bodyDiv w:val="1"/>
      <w:marLeft w:val="0"/>
      <w:marRight w:val="0"/>
      <w:marTop w:val="0"/>
      <w:marBottom w:val="0"/>
      <w:divBdr>
        <w:top w:val="none" w:sz="0" w:space="0" w:color="auto"/>
        <w:left w:val="none" w:sz="0" w:space="0" w:color="auto"/>
        <w:bottom w:val="none" w:sz="0" w:space="0" w:color="auto"/>
        <w:right w:val="none" w:sz="0" w:space="0" w:color="auto"/>
      </w:divBdr>
    </w:div>
    <w:div w:id="422263441">
      <w:bodyDiv w:val="1"/>
      <w:marLeft w:val="0"/>
      <w:marRight w:val="0"/>
      <w:marTop w:val="0"/>
      <w:marBottom w:val="0"/>
      <w:divBdr>
        <w:top w:val="none" w:sz="0" w:space="0" w:color="auto"/>
        <w:left w:val="none" w:sz="0" w:space="0" w:color="auto"/>
        <w:bottom w:val="none" w:sz="0" w:space="0" w:color="auto"/>
        <w:right w:val="none" w:sz="0" w:space="0" w:color="auto"/>
      </w:divBdr>
    </w:div>
    <w:div w:id="422266003">
      <w:bodyDiv w:val="1"/>
      <w:marLeft w:val="0"/>
      <w:marRight w:val="0"/>
      <w:marTop w:val="0"/>
      <w:marBottom w:val="0"/>
      <w:divBdr>
        <w:top w:val="none" w:sz="0" w:space="0" w:color="auto"/>
        <w:left w:val="none" w:sz="0" w:space="0" w:color="auto"/>
        <w:bottom w:val="none" w:sz="0" w:space="0" w:color="auto"/>
        <w:right w:val="none" w:sz="0" w:space="0" w:color="auto"/>
      </w:divBdr>
    </w:div>
    <w:div w:id="422385608">
      <w:bodyDiv w:val="1"/>
      <w:marLeft w:val="0"/>
      <w:marRight w:val="0"/>
      <w:marTop w:val="0"/>
      <w:marBottom w:val="0"/>
      <w:divBdr>
        <w:top w:val="none" w:sz="0" w:space="0" w:color="auto"/>
        <w:left w:val="none" w:sz="0" w:space="0" w:color="auto"/>
        <w:bottom w:val="none" w:sz="0" w:space="0" w:color="auto"/>
        <w:right w:val="none" w:sz="0" w:space="0" w:color="auto"/>
      </w:divBdr>
    </w:div>
    <w:div w:id="422650816">
      <w:bodyDiv w:val="1"/>
      <w:marLeft w:val="0"/>
      <w:marRight w:val="0"/>
      <w:marTop w:val="0"/>
      <w:marBottom w:val="0"/>
      <w:divBdr>
        <w:top w:val="none" w:sz="0" w:space="0" w:color="auto"/>
        <w:left w:val="none" w:sz="0" w:space="0" w:color="auto"/>
        <w:bottom w:val="none" w:sz="0" w:space="0" w:color="auto"/>
        <w:right w:val="none" w:sz="0" w:space="0" w:color="auto"/>
      </w:divBdr>
    </w:div>
    <w:div w:id="422839111">
      <w:bodyDiv w:val="1"/>
      <w:marLeft w:val="0"/>
      <w:marRight w:val="0"/>
      <w:marTop w:val="0"/>
      <w:marBottom w:val="0"/>
      <w:divBdr>
        <w:top w:val="none" w:sz="0" w:space="0" w:color="auto"/>
        <w:left w:val="none" w:sz="0" w:space="0" w:color="auto"/>
        <w:bottom w:val="none" w:sz="0" w:space="0" w:color="auto"/>
        <w:right w:val="none" w:sz="0" w:space="0" w:color="auto"/>
      </w:divBdr>
    </w:div>
    <w:div w:id="422921397">
      <w:bodyDiv w:val="1"/>
      <w:marLeft w:val="0"/>
      <w:marRight w:val="0"/>
      <w:marTop w:val="0"/>
      <w:marBottom w:val="0"/>
      <w:divBdr>
        <w:top w:val="none" w:sz="0" w:space="0" w:color="auto"/>
        <w:left w:val="none" w:sz="0" w:space="0" w:color="auto"/>
        <w:bottom w:val="none" w:sz="0" w:space="0" w:color="auto"/>
        <w:right w:val="none" w:sz="0" w:space="0" w:color="auto"/>
      </w:divBdr>
    </w:div>
    <w:div w:id="423262367">
      <w:bodyDiv w:val="1"/>
      <w:marLeft w:val="0"/>
      <w:marRight w:val="0"/>
      <w:marTop w:val="0"/>
      <w:marBottom w:val="0"/>
      <w:divBdr>
        <w:top w:val="none" w:sz="0" w:space="0" w:color="auto"/>
        <w:left w:val="none" w:sz="0" w:space="0" w:color="auto"/>
        <w:bottom w:val="none" w:sz="0" w:space="0" w:color="auto"/>
        <w:right w:val="none" w:sz="0" w:space="0" w:color="auto"/>
      </w:divBdr>
    </w:div>
    <w:div w:id="423838311">
      <w:bodyDiv w:val="1"/>
      <w:marLeft w:val="0"/>
      <w:marRight w:val="0"/>
      <w:marTop w:val="0"/>
      <w:marBottom w:val="0"/>
      <w:divBdr>
        <w:top w:val="none" w:sz="0" w:space="0" w:color="auto"/>
        <w:left w:val="none" w:sz="0" w:space="0" w:color="auto"/>
        <w:bottom w:val="none" w:sz="0" w:space="0" w:color="auto"/>
        <w:right w:val="none" w:sz="0" w:space="0" w:color="auto"/>
      </w:divBdr>
    </w:div>
    <w:div w:id="423841795">
      <w:bodyDiv w:val="1"/>
      <w:marLeft w:val="0"/>
      <w:marRight w:val="0"/>
      <w:marTop w:val="0"/>
      <w:marBottom w:val="0"/>
      <w:divBdr>
        <w:top w:val="none" w:sz="0" w:space="0" w:color="auto"/>
        <w:left w:val="none" w:sz="0" w:space="0" w:color="auto"/>
        <w:bottom w:val="none" w:sz="0" w:space="0" w:color="auto"/>
        <w:right w:val="none" w:sz="0" w:space="0" w:color="auto"/>
      </w:divBdr>
    </w:div>
    <w:div w:id="424036068">
      <w:bodyDiv w:val="1"/>
      <w:marLeft w:val="0"/>
      <w:marRight w:val="0"/>
      <w:marTop w:val="0"/>
      <w:marBottom w:val="0"/>
      <w:divBdr>
        <w:top w:val="none" w:sz="0" w:space="0" w:color="auto"/>
        <w:left w:val="none" w:sz="0" w:space="0" w:color="auto"/>
        <w:bottom w:val="none" w:sz="0" w:space="0" w:color="auto"/>
        <w:right w:val="none" w:sz="0" w:space="0" w:color="auto"/>
      </w:divBdr>
    </w:div>
    <w:div w:id="424226543">
      <w:bodyDiv w:val="1"/>
      <w:marLeft w:val="0"/>
      <w:marRight w:val="0"/>
      <w:marTop w:val="0"/>
      <w:marBottom w:val="0"/>
      <w:divBdr>
        <w:top w:val="none" w:sz="0" w:space="0" w:color="auto"/>
        <w:left w:val="none" w:sz="0" w:space="0" w:color="auto"/>
        <w:bottom w:val="none" w:sz="0" w:space="0" w:color="auto"/>
        <w:right w:val="none" w:sz="0" w:space="0" w:color="auto"/>
      </w:divBdr>
    </w:div>
    <w:div w:id="424229522">
      <w:bodyDiv w:val="1"/>
      <w:marLeft w:val="0"/>
      <w:marRight w:val="0"/>
      <w:marTop w:val="0"/>
      <w:marBottom w:val="0"/>
      <w:divBdr>
        <w:top w:val="none" w:sz="0" w:space="0" w:color="auto"/>
        <w:left w:val="none" w:sz="0" w:space="0" w:color="auto"/>
        <w:bottom w:val="none" w:sz="0" w:space="0" w:color="auto"/>
        <w:right w:val="none" w:sz="0" w:space="0" w:color="auto"/>
      </w:divBdr>
    </w:div>
    <w:div w:id="424956819">
      <w:bodyDiv w:val="1"/>
      <w:marLeft w:val="0"/>
      <w:marRight w:val="0"/>
      <w:marTop w:val="0"/>
      <w:marBottom w:val="0"/>
      <w:divBdr>
        <w:top w:val="none" w:sz="0" w:space="0" w:color="auto"/>
        <w:left w:val="none" w:sz="0" w:space="0" w:color="auto"/>
        <w:bottom w:val="none" w:sz="0" w:space="0" w:color="auto"/>
        <w:right w:val="none" w:sz="0" w:space="0" w:color="auto"/>
      </w:divBdr>
    </w:div>
    <w:div w:id="425200579">
      <w:bodyDiv w:val="1"/>
      <w:marLeft w:val="0"/>
      <w:marRight w:val="0"/>
      <w:marTop w:val="0"/>
      <w:marBottom w:val="0"/>
      <w:divBdr>
        <w:top w:val="none" w:sz="0" w:space="0" w:color="auto"/>
        <w:left w:val="none" w:sz="0" w:space="0" w:color="auto"/>
        <w:bottom w:val="none" w:sz="0" w:space="0" w:color="auto"/>
        <w:right w:val="none" w:sz="0" w:space="0" w:color="auto"/>
      </w:divBdr>
    </w:div>
    <w:div w:id="425269200">
      <w:bodyDiv w:val="1"/>
      <w:marLeft w:val="0"/>
      <w:marRight w:val="0"/>
      <w:marTop w:val="0"/>
      <w:marBottom w:val="0"/>
      <w:divBdr>
        <w:top w:val="none" w:sz="0" w:space="0" w:color="auto"/>
        <w:left w:val="none" w:sz="0" w:space="0" w:color="auto"/>
        <w:bottom w:val="none" w:sz="0" w:space="0" w:color="auto"/>
        <w:right w:val="none" w:sz="0" w:space="0" w:color="auto"/>
      </w:divBdr>
    </w:div>
    <w:div w:id="425272198">
      <w:bodyDiv w:val="1"/>
      <w:marLeft w:val="0"/>
      <w:marRight w:val="0"/>
      <w:marTop w:val="0"/>
      <w:marBottom w:val="0"/>
      <w:divBdr>
        <w:top w:val="none" w:sz="0" w:space="0" w:color="auto"/>
        <w:left w:val="none" w:sz="0" w:space="0" w:color="auto"/>
        <w:bottom w:val="none" w:sz="0" w:space="0" w:color="auto"/>
        <w:right w:val="none" w:sz="0" w:space="0" w:color="auto"/>
      </w:divBdr>
    </w:div>
    <w:div w:id="425730057">
      <w:bodyDiv w:val="1"/>
      <w:marLeft w:val="0"/>
      <w:marRight w:val="0"/>
      <w:marTop w:val="0"/>
      <w:marBottom w:val="0"/>
      <w:divBdr>
        <w:top w:val="none" w:sz="0" w:space="0" w:color="auto"/>
        <w:left w:val="none" w:sz="0" w:space="0" w:color="auto"/>
        <w:bottom w:val="none" w:sz="0" w:space="0" w:color="auto"/>
        <w:right w:val="none" w:sz="0" w:space="0" w:color="auto"/>
      </w:divBdr>
    </w:div>
    <w:div w:id="425854093">
      <w:bodyDiv w:val="1"/>
      <w:marLeft w:val="0"/>
      <w:marRight w:val="0"/>
      <w:marTop w:val="0"/>
      <w:marBottom w:val="0"/>
      <w:divBdr>
        <w:top w:val="none" w:sz="0" w:space="0" w:color="auto"/>
        <w:left w:val="none" w:sz="0" w:space="0" w:color="auto"/>
        <w:bottom w:val="none" w:sz="0" w:space="0" w:color="auto"/>
        <w:right w:val="none" w:sz="0" w:space="0" w:color="auto"/>
      </w:divBdr>
    </w:div>
    <w:div w:id="425884358">
      <w:bodyDiv w:val="1"/>
      <w:marLeft w:val="0"/>
      <w:marRight w:val="0"/>
      <w:marTop w:val="0"/>
      <w:marBottom w:val="0"/>
      <w:divBdr>
        <w:top w:val="none" w:sz="0" w:space="0" w:color="auto"/>
        <w:left w:val="none" w:sz="0" w:space="0" w:color="auto"/>
        <w:bottom w:val="none" w:sz="0" w:space="0" w:color="auto"/>
        <w:right w:val="none" w:sz="0" w:space="0" w:color="auto"/>
      </w:divBdr>
    </w:div>
    <w:div w:id="426389885">
      <w:bodyDiv w:val="1"/>
      <w:marLeft w:val="0"/>
      <w:marRight w:val="0"/>
      <w:marTop w:val="0"/>
      <w:marBottom w:val="0"/>
      <w:divBdr>
        <w:top w:val="none" w:sz="0" w:space="0" w:color="auto"/>
        <w:left w:val="none" w:sz="0" w:space="0" w:color="auto"/>
        <w:bottom w:val="none" w:sz="0" w:space="0" w:color="auto"/>
        <w:right w:val="none" w:sz="0" w:space="0" w:color="auto"/>
      </w:divBdr>
    </w:div>
    <w:div w:id="426460574">
      <w:bodyDiv w:val="1"/>
      <w:marLeft w:val="0"/>
      <w:marRight w:val="0"/>
      <w:marTop w:val="0"/>
      <w:marBottom w:val="0"/>
      <w:divBdr>
        <w:top w:val="none" w:sz="0" w:space="0" w:color="auto"/>
        <w:left w:val="none" w:sz="0" w:space="0" w:color="auto"/>
        <w:bottom w:val="none" w:sz="0" w:space="0" w:color="auto"/>
        <w:right w:val="none" w:sz="0" w:space="0" w:color="auto"/>
      </w:divBdr>
    </w:div>
    <w:div w:id="426772417">
      <w:bodyDiv w:val="1"/>
      <w:marLeft w:val="0"/>
      <w:marRight w:val="0"/>
      <w:marTop w:val="0"/>
      <w:marBottom w:val="0"/>
      <w:divBdr>
        <w:top w:val="none" w:sz="0" w:space="0" w:color="auto"/>
        <w:left w:val="none" w:sz="0" w:space="0" w:color="auto"/>
        <w:bottom w:val="none" w:sz="0" w:space="0" w:color="auto"/>
        <w:right w:val="none" w:sz="0" w:space="0" w:color="auto"/>
      </w:divBdr>
    </w:div>
    <w:div w:id="426971192">
      <w:bodyDiv w:val="1"/>
      <w:marLeft w:val="0"/>
      <w:marRight w:val="0"/>
      <w:marTop w:val="0"/>
      <w:marBottom w:val="0"/>
      <w:divBdr>
        <w:top w:val="none" w:sz="0" w:space="0" w:color="auto"/>
        <w:left w:val="none" w:sz="0" w:space="0" w:color="auto"/>
        <w:bottom w:val="none" w:sz="0" w:space="0" w:color="auto"/>
        <w:right w:val="none" w:sz="0" w:space="0" w:color="auto"/>
      </w:divBdr>
    </w:div>
    <w:div w:id="427121104">
      <w:bodyDiv w:val="1"/>
      <w:marLeft w:val="0"/>
      <w:marRight w:val="0"/>
      <w:marTop w:val="0"/>
      <w:marBottom w:val="0"/>
      <w:divBdr>
        <w:top w:val="none" w:sz="0" w:space="0" w:color="auto"/>
        <w:left w:val="none" w:sz="0" w:space="0" w:color="auto"/>
        <w:bottom w:val="none" w:sz="0" w:space="0" w:color="auto"/>
        <w:right w:val="none" w:sz="0" w:space="0" w:color="auto"/>
      </w:divBdr>
    </w:div>
    <w:div w:id="427702910">
      <w:bodyDiv w:val="1"/>
      <w:marLeft w:val="0"/>
      <w:marRight w:val="0"/>
      <w:marTop w:val="0"/>
      <w:marBottom w:val="0"/>
      <w:divBdr>
        <w:top w:val="none" w:sz="0" w:space="0" w:color="auto"/>
        <w:left w:val="none" w:sz="0" w:space="0" w:color="auto"/>
        <w:bottom w:val="none" w:sz="0" w:space="0" w:color="auto"/>
        <w:right w:val="none" w:sz="0" w:space="0" w:color="auto"/>
      </w:divBdr>
    </w:div>
    <w:div w:id="427819518">
      <w:bodyDiv w:val="1"/>
      <w:marLeft w:val="0"/>
      <w:marRight w:val="0"/>
      <w:marTop w:val="0"/>
      <w:marBottom w:val="0"/>
      <w:divBdr>
        <w:top w:val="none" w:sz="0" w:space="0" w:color="auto"/>
        <w:left w:val="none" w:sz="0" w:space="0" w:color="auto"/>
        <w:bottom w:val="none" w:sz="0" w:space="0" w:color="auto"/>
        <w:right w:val="none" w:sz="0" w:space="0" w:color="auto"/>
      </w:divBdr>
    </w:div>
    <w:div w:id="428086872">
      <w:bodyDiv w:val="1"/>
      <w:marLeft w:val="0"/>
      <w:marRight w:val="0"/>
      <w:marTop w:val="0"/>
      <w:marBottom w:val="0"/>
      <w:divBdr>
        <w:top w:val="none" w:sz="0" w:space="0" w:color="auto"/>
        <w:left w:val="none" w:sz="0" w:space="0" w:color="auto"/>
        <w:bottom w:val="none" w:sz="0" w:space="0" w:color="auto"/>
        <w:right w:val="none" w:sz="0" w:space="0" w:color="auto"/>
      </w:divBdr>
    </w:div>
    <w:div w:id="428238096">
      <w:bodyDiv w:val="1"/>
      <w:marLeft w:val="0"/>
      <w:marRight w:val="0"/>
      <w:marTop w:val="0"/>
      <w:marBottom w:val="0"/>
      <w:divBdr>
        <w:top w:val="none" w:sz="0" w:space="0" w:color="auto"/>
        <w:left w:val="none" w:sz="0" w:space="0" w:color="auto"/>
        <w:bottom w:val="none" w:sz="0" w:space="0" w:color="auto"/>
        <w:right w:val="none" w:sz="0" w:space="0" w:color="auto"/>
      </w:divBdr>
    </w:div>
    <w:div w:id="428283958">
      <w:bodyDiv w:val="1"/>
      <w:marLeft w:val="0"/>
      <w:marRight w:val="0"/>
      <w:marTop w:val="0"/>
      <w:marBottom w:val="0"/>
      <w:divBdr>
        <w:top w:val="none" w:sz="0" w:space="0" w:color="auto"/>
        <w:left w:val="none" w:sz="0" w:space="0" w:color="auto"/>
        <w:bottom w:val="none" w:sz="0" w:space="0" w:color="auto"/>
        <w:right w:val="none" w:sz="0" w:space="0" w:color="auto"/>
      </w:divBdr>
    </w:div>
    <w:div w:id="429087046">
      <w:bodyDiv w:val="1"/>
      <w:marLeft w:val="0"/>
      <w:marRight w:val="0"/>
      <w:marTop w:val="0"/>
      <w:marBottom w:val="0"/>
      <w:divBdr>
        <w:top w:val="none" w:sz="0" w:space="0" w:color="auto"/>
        <w:left w:val="none" w:sz="0" w:space="0" w:color="auto"/>
        <w:bottom w:val="none" w:sz="0" w:space="0" w:color="auto"/>
        <w:right w:val="none" w:sz="0" w:space="0" w:color="auto"/>
      </w:divBdr>
    </w:div>
    <w:div w:id="429162361">
      <w:bodyDiv w:val="1"/>
      <w:marLeft w:val="0"/>
      <w:marRight w:val="0"/>
      <w:marTop w:val="0"/>
      <w:marBottom w:val="0"/>
      <w:divBdr>
        <w:top w:val="none" w:sz="0" w:space="0" w:color="auto"/>
        <w:left w:val="none" w:sz="0" w:space="0" w:color="auto"/>
        <w:bottom w:val="none" w:sz="0" w:space="0" w:color="auto"/>
        <w:right w:val="none" w:sz="0" w:space="0" w:color="auto"/>
      </w:divBdr>
    </w:div>
    <w:div w:id="429357658">
      <w:bodyDiv w:val="1"/>
      <w:marLeft w:val="0"/>
      <w:marRight w:val="0"/>
      <w:marTop w:val="0"/>
      <w:marBottom w:val="0"/>
      <w:divBdr>
        <w:top w:val="none" w:sz="0" w:space="0" w:color="auto"/>
        <w:left w:val="none" w:sz="0" w:space="0" w:color="auto"/>
        <w:bottom w:val="none" w:sz="0" w:space="0" w:color="auto"/>
        <w:right w:val="none" w:sz="0" w:space="0" w:color="auto"/>
      </w:divBdr>
    </w:div>
    <w:div w:id="429663451">
      <w:bodyDiv w:val="1"/>
      <w:marLeft w:val="0"/>
      <w:marRight w:val="0"/>
      <w:marTop w:val="0"/>
      <w:marBottom w:val="0"/>
      <w:divBdr>
        <w:top w:val="none" w:sz="0" w:space="0" w:color="auto"/>
        <w:left w:val="none" w:sz="0" w:space="0" w:color="auto"/>
        <w:bottom w:val="none" w:sz="0" w:space="0" w:color="auto"/>
        <w:right w:val="none" w:sz="0" w:space="0" w:color="auto"/>
      </w:divBdr>
    </w:div>
    <w:div w:id="430125176">
      <w:bodyDiv w:val="1"/>
      <w:marLeft w:val="0"/>
      <w:marRight w:val="0"/>
      <w:marTop w:val="0"/>
      <w:marBottom w:val="0"/>
      <w:divBdr>
        <w:top w:val="none" w:sz="0" w:space="0" w:color="auto"/>
        <w:left w:val="none" w:sz="0" w:space="0" w:color="auto"/>
        <w:bottom w:val="none" w:sz="0" w:space="0" w:color="auto"/>
        <w:right w:val="none" w:sz="0" w:space="0" w:color="auto"/>
      </w:divBdr>
    </w:div>
    <w:div w:id="430587738">
      <w:bodyDiv w:val="1"/>
      <w:marLeft w:val="0"/>
      <w:marRight w:val="0"/>
      <w:marTop w:val="0"/>
      <w:marBottom w:val="0"/>
      <w:divBdr>
        <w:top w:val="none" w:sz="0" w:space="0" w:color="auto"/>
        <w:left w:val="none" w:sz="0" w:space="0" w:color="auto"/>
        <w:bottom w:val="none" w:sz="0" w:space="0" w:color="auto"/>
        <w:right w:val="none" w:sz="0" w:space="0" w:color="auto"/>
      </w:divBdr>
    </w:div>
    <w:div w:id="430592713">
      <w:bodyDiv w:val="1"/>
      <w:marLeft w:val="0"/>
      <w:marRight w:val="0"/>
      <w:marTop w:val="0"/>
      <w:marBottom w:val="0"/>
      <w:divBdr>
        <w:top w:val="none" w:sz="0" w:space="0" w:color="auto"/>
        <w:left w:val="none" w:sz="0" w:space="0" w:color="auto"/>
        <w:bottom w:val="none" w:sz="0" w:space="0" w:color="auto"/>
        <w:right w:val="none" w:sz="0" w:space="0" w:color="auto"/>
      </w:divBdr>
    </w:div>
    <w:div w:id="430667606">
      <w:bodyDiv w:val="1"/>
      <w:marLeft w:val="0"/>
      <w:marRight w:val="0"/>
      <w:marTop w:val="0"/>
      <w:marBottom w:val="0"/>
      <w:divBdr>
        <w:top w:val="none" w:sz="0" w:space="0" w:color="auto"/>
        <w:left w:val="none" w:sz="0" w:space="0" w:color="auto"/>
        <w:bottom w:val="none" w:sz="0" w:space="0" w:color="auto"/>
        <w:right w:val="none" w:sz="0" w:space="0" w:color="auto"/>
      </w:divBdr>
    </w:div>
    <w:div w:id="430779145">
      <w:bodyDiv w:val="1"/>
      <w:marLeft w:val="0"/>
      <w:marRight w:val="0"/>
      <w:marTop w:val="0"/>
      <w:marBottom w:val="0"/>
      <w:divBdr>
        <w:top w:val="none" w:sz="0" w:space="0" w:color="auto"/>
        <w:left w:val="none" w:sz="0" w:space="0" w:color="auto"/>
        <w:bottom w:val="none" w:sz="0" w:space="0" w:color="auto"/>
        <w:right w:val="none" w:sz="0" w:space="0" w:color="auto"/>
      </w:divBdr>
    </w:div>
    <w:div w:id="430782451">
      <w:bodyDiv w:val="1"/>
      <w:marLeft w:val="0"/>
      <w:marRight w:val="0"/>
      <w:marTop w:val="0"/>
      <w:marBottom w:val="0"/>
      <w:divBdr>
        <w:top w:val="none" w:sz="0" w:space="0" w:color="auto"/>
        <w:left w:val="none" w:sz="0" w:space="0" w:color="auto"/>
        <w:bottom w:val="none" w:sz="0" w:space="0" w:color="auto"/>
        <w:right w:val="none" w:sz="0" w:space="0" w:color="auto"/>
      </w:divBdr>
    </w:div>
    <w:div w:id="431359287">
      <w:bodyDiv w:val="1"/>
      <w:marLeft w:val="0"/>
      <w:marRight w:val="0"/>
      <w:marTop w:val="0"/>
      <w:marBottom w:val="0"/>
      <w:divBdr>
        <w:top w:val="none" w:sz="0" w:space="0" w:color="auto"/>
        <w:left w:val="none" w:sz="0" w:space="0" w:color="auto"/>
        <w:bottom w:val="none" w:sz="0" w:space="0" w:color="auto"/>
        <w:right w:val="none" w:sz="0" w:space="0" w:color="auto"/>
      </w:divBdr>
    </w:div>
    <w:div w:id="431627296">
      <w:bodyDiv w:val="1"/>
      <w:marLeft w:val="0"/>
      <w:marRight w:val="0"/>
      <w:marTop w:val="0"/>
      <w:marBottom w:val="0"/>
      <w:divBdr>
        <w:top w:val="none" w:sz="0" w:space="0" w:color="auto"/>
        <w:left w:val="none" w:sz="0" w:space="0" w:color="auto"/>
        <w:bottom w:val="none" w:sz="0" w:space="0" w:color="auto"/>
        <w:right w:val="none" w:sz="0" w:space="0" w:color="auto"/>
      </w:divBdr>
    </w:div>
    <w:div w:id="431902097">
      <w:bodyDiv w:val="1"/>
      <w:marLeft w:val="0"/>
      <w:marRight w:val="0"/>
      <w:marTop w:val="0"/>
      <w:marBottom w:val="0"/>
      <w:divBdr>
        <w:top w:val="none" w:sz="0" w:space="0" w:color="auto"/>
        <w:left w:val="none" w:sz="0" w:space="0" w:color="auto"/>
        <w:bottom w:val="none" w:sz="0" w:space="0" w:color="auto"/>
        <w:right w:val="none" w:sz="0" w:space="0" w:color="auto"/>
      </w:divBdr>
    </w:div>
    <w:div w:id="431973746">
      <w:bodyDiv w:val="1"/>
      <w:marLeft w:val="0"/>
      <w:marRight w:val="0"/>
      <w:marTop w:val="0"/>
      <w:marBottom w:val="0"/>
      <w:divBdr>
        <w:top w:val="none" w:sz="0" w:space="0" w:color="auto"/>
        <w:left w:val="none" w:sz="0" w:space="0" w:color="auto"/>
        <w:bottom w:val="none" w:sz="0" w:space="0" w:color="auto"/>
        <w:right w:val="none" w:sz="0" w:space="0" w:color="auto"/>
      </w:divBdr>
    </w:div>
    <w:div w:id="432241951">
      <w:bodyDiv w:val="1"/>
      <w:marLeft w:val="0"/>
      <w:marRight w:val="0"/>
      <w:marTop w:val="0"/>
      <w:marBottom w:val="0"/>
      <w:divBdr>
        <w:top w:val="none" w:sz="0" w:space="0" w:color="auto"/>
        <w:left w:val="none" w:sz="0" w:space="0" w:color="auto"/>
        <w:bottom w:val="none" w:sz="0" w:space="0" w:color="auto"/>
        <w:right w:val="none" w:sz="0" w:space="0" w:color="auto"/>
      </w:divBdr>
    </w:div>
    <w:div w:id="433063462">
      <w:bodyDiv w:val="1"/>
      <w:marLeft w:val="0"/>
      <w:marRight w:val="0"/>
      <w:marTop w:val="0"/>
      <w:marBottom w:val="0"/>
      <w:divBdr>
        <w:top w:val="none" w:sz="0" w:space="0" w:color="auto"/>
        <w:left w:val="none" w:sz="0" w:space="0" w:color="auto"/>
        <w:bottom w:val="none" w:sz="0" w:space="0" w:color="auto"/>
        <w:right w:val="none" w:sz="0" w:space="0" w:color="auto"/>
      </w:divBdr>
    </w:div>
    <w:div w:id="433138362">
      <w:bodyDiv w:val="1"/>
      <w:marLeft w:val="0"/>
      <w:marRight w:val="0"/>
      <w:marTop w:val="0"/>
      <w:marBottom w:val="0"/>
      <w:divBdr>
        <w:top w:val="none" w:sz="0" w:space="0" w:color="auto"/>
        <w:left w:val="none" w:sz="0" w:space="0" w:color="auto"/>
        <w:bottom w:val="none" w:sz="0" w:space="0" w:color="auto"/>
        <w:right w:val="none" w:sz="0" w:space="0" w:color="auto"/>
      </w:divBdr>
    </w:div>
    <w:div w:id="433406875">
      <w:bodyDiv w:val="1"/>
      <w:marLeft w:val="0"/>
      <w:marRight w:val="0"/>
      <w:marTop w:val="0"/>
      <w:marBottom w:val="0"/>
      <w:divBdr>
        <w:top w:val="none" w:sz="0" w:space="0" w:color="auto"/>
        <w:left w:val="none" w:sz="0" w:space="0" w:color="auto"/>
        <w:bottom w:val="none" w:sz="0" w:space="0" w:color="auto"/>
        <w:right w:val="none" w:sz="0" w:space="0" w:color="auto"/>
      </w:divBdr>
    </w:div>
    <w:div w:id="433599110">
      <w:bodyDiv w:val="1"/>
      <w:marLeft w:val="0"/>
      <w:marRight w:val="0"/>
      <w:marTop w:val="0"/>
      <w:marBottom w:val="0"/>
      <w:divBdr>
        <w:top w:val="none" w:sz="0" w:space="0" w:color="auto"/>
        <w:left w:val="none" w:sz="0" w:space="0" w:color="auto"/>
        <w:bottom w:val="none" w:sz="0" w:space="0" w:color="auto"/>
        <w:right w:val="none" w:sz="0" w:space="0" w:color="auto"/>
      </w:divBdr>
    </w:div>
    <w:div w:id="434063592">
      <w:bodyDiv w:val="1"/>
      <w:marLeft w:val="0"/>
      <w:marRight w:val="0"/>
      <w:marTop w:val="0"/>
      <w:marBottom w:val="0"/>
      <w:divBdr>
        <w:top w:val="none" w:sz="0" w:space="0" w:color="auto"/>
        <w:left w:val="none" w:sz="0" w:space="0" w:color="auto"/>
        <w:bottom w:val="none" w:sz="0" w:space="0" w:color="auto"/>
        <w:right w:val="none" w:sz="0" w:space="0" w:color="auto"/>
      </w:divBdr>
    </w:div>
    <w:div w:id="434208366">
      <w:bodyDiv w:val="1"/>
      <w:marLeft w:val="0"/>
      <w:marRight w:val="0"/>
      <w:marTop w:val="0"/>
      <w:marBottom w:val="0"/>
      <w:divBdr>
        <w:top w:val="none" w:sz="0" w:space="0" w:color="auto"/>
        <w:left w:val="none" w:sz="0" w:space="0" w:color="auto"/>
        <w:bottom w:val="none" w:sz="0" w:space="0" w:color="auto"/>
        <w:right w:val="none" w:sz="0" w:space="0" w:color="auto"/>
      </w:divBdr>
    </w:div>
    <w:div w:id="434517131">
      <w:bodyDiv w:val="1"/>
      <w:marLeft w:val="0"/>
      <w:marRight w:val="0"/>
      <w:marTop w:val="0"/>
      <w:marBottom w:val="0"/>
      <w:divBdr>
        <w:top w:val="none" w:sz="0" w:space="0" w:color="auto"/>
        <w:left w:val="none" w:sz="0" w:space="0" w:color="auto"/>
        <w:bottom w:val="none" w:sz="0" w:space="0" w:color="auto"/>
        <w:right w:val="none" w:sz="0" w:space="0" w:color="auto"/>
      </w:divBdr>
    </w:div>
    <w:div w:id="434635167">
      <w:bodyDiv w:val="1"/>
      <w:marLeft w:val="0"/>
      <w:marRight w:val="0"/>
      <w:marTop w:val="0"/>
      <w:marBottom w:val="0"/>
      <w:divBdr>
        <w:top w:val="none" w:sz="0" w:space="0" w:color="auto"/>
        <w:left w:val="none" w:sz="0" w:space="0" w:color="auto"/>
        <w:bottom w:val="none" w:sz="0" w:space="0" w:color="auto"/>
        <w:right w:val="none" w:sz="0" w:space="0" w:color="auto"/>
      </w:divBdr>
    </w:div>
    <w:div w:id="434637317">
      <w:bodyDiv w:val="1"/>
      <w:marLeft w:val="0"/>
      <w:marRight w:val="0"/>
      <w:marTop w:val="0"/>
      <w:marBottom w:val="0"/>
      <w:divBdr>
        <w:top w:val="none" w:sz="0" w:space="0" w:color="auto"/>
        <w:left w:val="none" w:sz="0" w:space="0" w:color="auto"/>
        <w:bottom w:val="none" w:sz="0" w:space="0" w:color="auto"/>
        <w:right w:val="none" w:sz="0" w:space="0" w:color="auto"/>
      </w:divBdr>
    </w:div>
    <w:div w:id="434862283">
      <w:bodyDiv w:val="1"/>
      <w:marLeft w:val="0"/>
      <w:marRight w:val="0"/>
      <w:marTop w:val="0"/>
      <w:marBottom w:val="0"/>
      <w:divBdr>
        <w:top w:val="none" w:sz="0" w:space="0" w:color="auto"/>
        <w:left w:val="none" w:sz="0" w:space="0" w:color="auto"/>
        <w:bottom w:val="none" w:sz="0" w:space="0" w:color="auto"/>
        <w:right w:val="none" w:sz="0" w:space="0" w:color="auto"/>
      </w:divBdr>
    </w:div>
    <w:div w:id="435246447">
      <w:bodyDiv w:val="1"/>
      <w:marLeft w:val="0"/>
      <w:marRight w:val="0"/>
      <w:marTop w:val="0"/>
      <w:marBottom w:val="0"/>
      <w:divBdr>
        <w:top w:val="none" w:sz="0" w:space="0" w:color="auto"/>
        <w:left w:val="none" w:sz="0" w:space="0" w:color="auto"/>
        <w:bottom w:val="none" w:sz="0" w:space="0" w:color="auto"/>
        <w:right w:val="none" w:sz="0" w:space="0" w:color="auto"/>
      </w:divBdr>
    </w:div>
    <w:div w:id="436145285">
      <w:bodyDiv w:val="1"/>
      <w:marLeft w:val="0"/>
      <w:marRight w:val="0"/>
      <w:marTop w:val="0"/>
      <w:marBottom w:val="0"/>
      <w:divBdr>
        <w:top w:val="none" w:sz="0" w:space="0" w:color="auto"/>
        <w:left w:val="none" w:sz="0" w:space="0" w:color="auto"/>
        <w:bottom w:val="none" w:sz="0" w:space="0" w:color="auto"/>
        <w:right w:val="none" w:sz="0" w:space="0" w:color="auto"/>
      </w:divBdr>
    </w:div>
    <w:div w:id="436364179">
      <w:bodyDiv w:val="1"/>
      <w:marLeft w:val="0"/>
      <w:marRight w:val="0"/>
      <w:marTop w:val="0"/>
      <w:marBottom w:val="0"/>
      <w:divBdr>
        <w:top w:val="none" w:sz="0" w:space="0" w:color="auto"/>
        <w:left w:val="none" w:sz="0" w:space="0" w:color="auto"/>
        <w:bottom w:val="none" w:sz="0" w:space="0" w:color="auto"/>
        <w:right w:val="none" w:sz="0" w:space="0" w:color="auto"/>
      </w:divBdr>
    </w:div>
    <w:div w:id="436368244">
      <w:bodyDiv w:val="1"/>
      <w:marLeft w:val="0"/>
      <w:marRight w:val="0"/>
      <w:marTop w:val="0"/>
      <w:marBottom w:val="0"/>
      <w:divBdr>
        <w:top w:val="none" w:sz="0" w:space="0" w:color="auto"/>
        <w:left w:val="none" w:sz="0" w:space="0" w:color="auto"/>
        <w:bottom w:val="none" w:sz="0" w:space="0" w:color="auto"/>
        <w:right w:val="none" w:sz="0" w:space="0" w:color="auto"/>
      </w:divBdr>
    </w:div>
    <w:div w:id="436408145">
      <w:bodyDiv w:val="1"/>
      <w:marLeft w:val="0"/>
      <w:marRight w:val="0"/>
      <w:marTop w:val="0"/>
      <w:marBottom w:val="0"/>
      <w:divBdr>
        <w:top w:val="none" w:sz="0" w:space="0" w:color="auto"/>
        <w:left w:val="none" w:sz="0" w:space="0" w:color="auto"/>
        <w:bottom w:val="none" w:sz="0" w:space="0" w:color="auto"/>
        <w:right w:val="none" w:sz="0" w:space="0" w:color="auto"/>
      </w:divBdr>
    </w:div>
    <w:div w:id="436491016">
      <w:bodyDiv w:val="1"/>
      <w:marLeft w:val="0"/>
      <w:marRight w:val="0"/>
      <w:marTop w:val="0"/>
      <w:marBottom w:val="0"/>
      <w:divBdr>
        <w:top w:val="none" w:sz="0" w:space="0" w:color="auto"/>
        <w:left w:val="none" w:sz="0" w:space="0" w:color="auto"/>
        <w:bottom w:val="none" w:sz="0" w:space="0" w:color="auto"/>
        <w:right w:val="none" w:sz="0" w:space="0" w:color="auto"/>
      </w:divBdr>
    </w:div>
    <w:div w:id="436754155">
      <w:bodyDiv w:val="1"/>
      <w:marLeft w:val="0"/>
      <w:marRight w:val="0"/>
      <w:marTop w:val="0"/>
      <w:marBottom w:val="0"/>
      <w:divBdr>
        <w:top w:val="none" w:sz="0" w:space="0" w:color="auto"/>
        <w:left w:val="none" w:sz="0" w:space="0" w:color="auto"/>
        <w:bottom w:val="none" w:sz="0" w:space="0" w:color="auto"/>
        <w:right w:val="none" w:sz="0" w:space="0" w:color="auto"/>
      </w:divBdr>
    </w:div>
    <w:div w:id="436756486">
      <w:bodyDiv w:val="1"/>
      <w:marLeft w:val="0"/>
      <w:marRight w:val="0"/>
      <w:marTop w:val="0"/>
      <w:marBottom w:val="0"/>
      <w:divBdr>
        <w:top w:val="none" w:sz="0" w:space="0" w:color="auto"/>
        <w:left w:val="none" w:sz="0" w:space="0" w:color="auto"/>
        <w:bottom w:val="none" w:sz="0" w:space="0" w:color="auto"/>
        <w:right w:val="none" w:sz="0" w:space="0" w:color="auto"/>
      </w:divBdr>
    </w:div>
    <w:div w:id="436946877">
      <w:bodyDiv w:val="1"/>
      <w:marLeft w:val="0"/>
      <w:marRight w:val="0"/>
      <w:marTop w:val="0"/>
      <w:marBottom w:val="0"/>
      <w:divBdr>
        <w:top w:val="none" w:sz="0" w:space="0" w:color="auto"/>
        <w:left w:val="none" w:sz="0" w:space="0" w:color="auto"/>
        <w:bottom w:val="none" w:sz="0" w:space="0" w:color="auto"/>
        <w:right w:val="none" w:sz="0" w:space="0" w:color="auto"/>
      </w:divBdr>
    </w:div>
    <w:div w:id="437022352">
      <w:bodyDiv w:val="1"/>
      <w:marLeft w:val="0"/>
      <w:marRight w:val="0"/>
      <w:marTop w:val="0"/>
      <w:marBottom w:val="0"/>
      <w:divBdr>
        <w:top w:val="none" w:sz="0" w:space="0" w:color="auto"/>
        <w:left w:val="none" w:sz="0" w:space="0" w:color="auto"/>
        <w:bottom w:val="none" w:sz="0" w:space="0" w:color="auto"/>
        <w:right w:val="none" w:sz="0" w:space="0" w:color="auto"/>
      </w:divBdr>
    </w:div>
    <w:div w:id="437259290">
      <w:bodyDiv w:val="1"/>
      <w:marLeft w:val="0"/>
      <w:marRight w:val="0"/>
      <w:marTop w:val="0"/>
      <w:marBottom w:val="0"/>
      <w:divBdr>
        <w:top w:val="none" w:sz="0" w:space="0" w:color="auto"/>
        <w:left w:val="none" w:sz="0" w:space="0" w:color="auto"/>
        <w:bottom w:val="none" w:sz="0" w:space="0" w:color="auto"/>
        <w:right w:val="none" w:sz="0" w:space="0" w:color="auto"/>
      </w:divBdr>
    </w:div>
    <w:div w:id="437331182">
      <w:bodyDiv w:val="1"/>
      <w:marLeft w:val="0"/>
      <w:marRight w:val="0"/>
      <w:marTop w:val="0"/>
      <w:marBottom w:val="0"/>
      <w:divBdr>
        <w:top w:val="none" w:sz="0" w:space="0" w:color="auto"/>
        <w:left w:val="none" w:sz="0" w:space="0" w:color="auto"/>
        <w:bottom w:val="none" w:sz="0" w:space="0" w:color="auto"/>
        <w:right w:val="none" w:sz="0" w:space="0" w:color="auto"/>
      </w:divBdr>
    </w:div>
    <w:div w:id="437407822">
      <w:bodyDiv w:val="1"/>
      <w:marLeft w:val="0"/>
      <w:marRight w:val="0"/>
      <w:marTop w:val="0"/>
      <w:marBottom w:val="0"/>
      <w:divBdr>
        <w:top w:val="none" w:sz="0" w:space="0" w:color="auto"/>
        <w:left w:val="none" w:sz="0" w:space="0" w:color="auto"/>
        <w:bottom w:val="none" w:sz="0" w:space="0" w:color="auto"/>
        <w:right w:val="none" w:sz="0" w:space="0" w:color="auto"/>
      </w:divBdr>
    </w:div>
    <w:div w:id="437408648">
      <w:bodyDiv w:val="1"/>
      <w:marLeft w:val="0"/>
      <w:marRight w:val="0"/>
      <w:marTop w:val="0"/>
      <w:marBottom w:val="0"/>
      <w:divBdr>
        <w:top w:val="none" w:sz="0" w:space="0" w:color="auto"/>
        <w:left w:val="none" w:sz="0" w:space="0" w:color="auto"/>
        <w:bottom w:val="none" w:sz="0" w:space="0" w:color="auto"/>
        <w:right w:val="none" w:sz="0" w:space="0" w:color="auto"/>
      </w:divBdr>
    </w:div>
    <w:div w:id="437607852">
      <w:bodyDiv w:val="1"/>
      <w:marLeft w:val="0"/>
      <w:marRight w:val="0"/>
      <w:marTop w:val="0"/>
      <w:marBottom w:val="0"/>
      <w:divBdr>
        <w:top w:val="none" w:sz="0" w:space="0" w:color="auto"/>
        <w:left w:val="none" w:sz="0" w:space="0" w:color="auto"/>
        <w:bottom w:val="none" w:sz="0" w:space="0" w:color="auto"/>
        <w:right w:val="none" w:sz="0" w:space="0" w:color="auto"/>
      </w:divBdr>
    </w:div>
    <w:div w:id="437918667">
      <w:bodyDiv w:val="1"/>
      <w:marLeft w:val="0"/>
      <w:marRight w:val="0"/>
      <w:marTop w:val="0"/>
      <w:marBottom w:val="0"/>
      <w:divBdr>
        <w:top w:val="none" w:sz="0" w:space="0" w:color="auto"/>
        <w:left w:val="none" w:sz="0" w:space="0" w:color="auto"/>
        <w:bottom w:val="none" w:sz="0" w:space="0" w:color="auto"/>
        <w:right w:val="none" w:sz="0" w:space="0" w:color="auto"/>
      </w:divBdr>
    </w:div>
    <w:div w:id="438065028">
      <w:bodyDiv w:val="1"/>
      <w:marLeft w:val="0"/>
      <w:marRight w:val="0"/>
      <w:marTop w:val="0"/>
      <w:marBottom w:val="0"/>
      <w:divBdr>
        <w:top w:val="none" w:sz="0" w:space="0" w:color="auto"/>
        <w:left w:val="none" w:sz="0" w:space="0" w:color="auto"/>
        <w:bottom w:val="none" w:sz="0" w:space="0" w:color="auto"/>
        <w:right w:val="none" w:sz="0" w:space="0" w:color="auto"/>
      </w:divBdr>
    </w:div>
    <w:div w:id="438108721">
      <w:bodyDiv w:val="1"/>
      <w:marLeft w:val="0"/>
      <w:marRight w:val="0"/>
      <w:marTop w:val="0"/>
      <w:marBottom w:val="0"/>
      <w:divBdr>
        <w:top w:val="none" w:sz="0" w:space="0" w:color="auto"/>
        <w:left w:val="none" w:sz="0" w:space="0" w:color="auto"/>
        <w:bottom w:val="none" w:sz="0" w:space="0" w:color="auto"/>
        <w:right w:val="none" w:sz="0" w:space="0" w:color="auto"/>
      </w:divBdr>
    </w:div>
    <w:div w:id="438138857">
      <w:bodyDiv w:val="1"/>
      <w:marLeft w:val="0"/>
      <w:marRight w:val="0"/>
      <w:marTop w:val="0"/>
      <w:marBottom w:val="0"/>
      <w:divBdr>
        <w:top w:val="none" w:sz="0" w:space="0" w:color="auto"/>
        <w:left w:val="none" w:sz="0" w:space="0" w:color="auto"/>
        <w:bottom w:val="none" w:sz="0" w:space="0" w:color="auto"/>
        <w:right w:val="none" w:sz="0" w:space="0" w:color="auto"/>
      </w:divBdr>
    </w:div>
    <w:div w:id="438260171">
      <w:bodyDiv w:val="1"/>
      <w:marLeft w:val="0"/>
      <w:marRight w:val="0"/>
      <w:marTop w:val="0"/>
      <w:marBottom w:val="0"/>
      <w:divBdr>
        <w:top w:val="none" w:sz="0" w:space="0" w:color="auto"/>
        <w:left w:val="none" w:sz="0" w:space="0" w:color="auto"/>
        <w:bottom w:val="none" w:sz="0" w:space="0" w:color="auto"/>
        <w:right w:val="none" w:sz="0" w:space="0" w:color="auto"/>
      </w:divBdr>
    </w:div>
    <w:div w:id="438330622">
      <w:bodyDiv w:val="1"/>
      <w:marLeft w:val="0"/>
      <w:marRight w:val="0"/>
      <w:marTop w:val="0"/>
      <w:marBottom w:val="0"/>
      <w:divBdr>
        <w:top w:val="none" w:sz="0" w:space="0" w:color="auto"/>
        <w:left w:val="none" w:sz="0" w:space="0" w:color="auto"/>
        <w:bottom w:val="none" w:sz="0" w:space="0" w:color="auto"/>
        <w:right w:val="none" w:sz="0" w:space="0" w:color="auto"/>
      </w:divBdr>
    </w:div>
    <w:div w:id="438377499">
      <w:bodyDiv w:val="1"/>
      <w:marLeft w:val="0"/>
      <w:marRight w:val="0"/>
      <w:marTop w:val="0"/>
      <w:marBottom w:val="0"/>
      <w:divBdr>
        <w:top w:val="none" w:sz="0" w:space="0" w:color="auto"/>
        <w:left w:val="none" w:sz="0" w:space="0" w:color="auto"/>
        <w:bottom w:val="none" w:sz="0" w:space="0" w:color="auto"/>
        <w:right w:val="none" w:sz="0" w:space="0" w:color="auto"/>
      </w:divBdr>
    </w:div>
    <w:div w:id="438530464">
      <w:bodyDiv w:val="1"/>
      <w:marLeft w:val="0"/>
      <w:marRight w:val="0"/>
      <w:marTop w:val="0"/>
      <w:marBottom w:val="0"/>
      <w:divBdr>
        <w:top w:val="none" w:sz="0" w:space="0" w:color="auto"/>
        <w:left w:val="none" w:sz="0" w:space="0" w:color="auto"/>
        <w:bottom w:val="none" w:sz="0" w:space="0" w:color="auto"/>
        <w:right w:val="none" w:sz="0" w:space="0" w:color="auto"/>
      </w:divBdr>
    </w:div>
    <w:div w:id="438720456">
      <w:bodyDiv w:val="1"/>
      <w:marLeft w:val="0"/>
      <w:marRight w:val="0"/>
      <w:marTop w:val="0"/>
      <w:marBottom w:val="0"/>
      <w:divBdr>
        <w:top w:val="none" w:sz="0" w:space="0" w:color="auto"/>
        <w:left w:val="none" w:sz="0" w:space="0" w:color="auto"/>
        <w:bottom w:val="none" w:sz="0" w:space="0" w:color="auto"/>
        <w:right w:val="none" w:sz="0" w:space="0" w:color="auto"/>
      </w:divBdr>
    </w:div>
    <w:div w:id="439035253">
      <w:bodyDiv w:val="1"/>
      <w:marLeft w:val="0"/>
      <w:marRight w:val="0"/>
      <w:marTop w:val="0"/>
      <w:marBottom w:val="0"/>
      <w:divBdr>
        <w:top w:val="none" w:sz="0" w:space="0" w:color="auto"/>
        <w:left w:val="none" w:sz="0" w:space="0" w:color="auto"/>
        <w:bottom w:val="none" w:sz="0" w:space="0" w:color="auto"/>
        <w:right w:val="none" w:sz="0" w:space="0" w:color="auto"/>
      </w:divBdr>
    </w:div>
    <w:div w:id="439378718">
      <w:bodyDiv w:val="1"/>
      <w:marLeft w:val="0"/>
      <w:marRight w:val="0"/>
      <w:marTop w:val="0"/>
      <w:marBottom w:val="0"/>
      <w:divBdr>
        <w:top w:val="none" w:sz="0" w:space="0" w:color="auto"/>
        <w:left w:val="none" w:sz="0" w:space="0" w:color="auto"/>
        <w:bottom w:val="none" w:sz="0" w:space="0" w:color="auto"/>
        <w:right w:val="none" w:sz="0" w:space="0" w:color="auto"/>
      </w:divBdr>
    </w:div>
    <w:div w:id="439451596">
      <w:bodyDiv w:val="1"/>
      <w:marLeft w:val="0"/>
      <w:marRight w:val="0"/>
      <w:marTop w:val="0"/>
      <w:marBottom w:val="0"/>
      <w:divBdr>
        <w:top w:val="none" w:sz="0" w:space="0" w:color="auto"/>
        <w:left w:val="none" w:sz="0" w:space="0" w:color="auto"/>
        <w:bottom w:val="none" w:sz="0" w:space="0" w:color="auto"/>
        <w:right w:val="none" w:sz="0" w:space="0" w:color="auto"/>
      </w:divBdr>
    </w:div>
    <w:div w:id="439646314">
      <w:bodyDiv w:val="1"/>
      <w:marLeft w:val="0"/>
      <w:marRight w:val="0"/>
      <w:marTop w:val="0"/>
      <w:marBottom w:val="0"/>
      <w:divBdr>
        <w:top w:val="none" w:sz="0" w:space="0" w:color="auto"/>
        <w:left w:val="none" w:sz="0" w:space="0" w:color="auto"/>
        <w:bottom w:val="none" w:sz="0" w:space="0" w:color="auto"/>
        <w:right w:val="none" w:sz="0" w:space="0" w:color="auto"/>
      </w:divBdr>
    </w:div>
    <w:div w:id="439686580">
      <w:bodyDiv w:val="1"/>
      <w:marLeft w:val="0"/>
      <w:marRight w:val="0"/>
      <w:marTop w:val="0"/>
      <w:marBottom w:val="0"/>
      <w:divBdr>
        <w:top w:val="none" w:sz="0" w:space="0" w:color="auto"/>
        <w:left w:val="none" w:sz="0" w:space="0" w:color="auto"/>
        <w:bottom w:val="none" w:sz="0" w:space="0" w:color="auto"/>
        <w:right w:val="none" w:sz="0" w:space="0" w:color="auto"/>
      </w:divBdr>
    </w:div>
    <w:div w:id="439878052">
      <w:bodyDiv w:val="1"/>
      <w:marLeft w:val="0"/>
      <w:marRight w:val="0"/>
      <w:marTop w:val="0"/>
      <w:marBottom w:val="0"/>
      <w:divBdr>
        <w:top w:val="none" w:sz="0" w:space="0" w:color="auto"/>
        <w:left w:val="none" w:sz="0" w:space="0" w:color="auto"/>
        <w:bottom w:val="none" w:sz="0" w:space="0" w:color="auto"/>
        <w:right w:val="none" w:sz="0" w:space="0" w:color="auto"/>
      </w:divBdr>
    </w:div>
    <w:div w:id="439878460">
      <w:bodyDiv w:val="1"/>
      <w:marLeft w:val="0"/>
      <w:marRight w:val="0"/>
      <w:marTop w:val="0"/>
      <w:marBottom w:val="0"/>
      <w:divBdr>
        <w:top w:val="none" w:sz="0" w:space="0" w:color="auto"/>
        <w:left w:val="none" w:sz="0" w:space="0" w:color="auto"/>
        <w:bottom w:val="none" w:sz="0" w:space="0" w:color="auto"/>
        <w:right w:val="none" w:sz="0" w:space="0" w:color="auto"/>
      </w:divBdr>
    </w:div>
    <w:div w:id="440229602">
      <w:bodyDiv w:val="1"/>
      <w:marLeft w:val="0"/>
      <w:marRight w:val="0"/>
      <w:marTop w:val="0"/>
      <w:marBottom w:val="0"/>
      <w:divBdr>
        <w:top w:val="none" w:sz="0" w:space="0" w:color="auto"/>
        <w:left w:val="none" w:sz="0" w:space="0" w:color="auto"/>
        <w:bottom w:val="none" w:sz="0" w:space="0" w:color="auto"/>
        <w:right w:val="none" w:sz="0" w:space="0" w:color="auto"/>
      </w:divBdr>
    </w:div>
    <w:div w:id="440298338">
      <w:bodyDiv w:val="1"/>
      <w:marLeft w:val="0"/>
      <w:marRight w:val="0"/>
      <w:marTop w:val="0"/>
      <w:marBottom w:val="0"/>
      <w:divBdr>
        <w:top w:val="none" w:sz="0" w:space="0" w:color="auto"/>
        <w:left w:val="none" w:sz="0" w:space="0" w:color="auto"/>
        <w:bottom w:val="none" w:sz="0" w:space="0" w:color="auto"/>
        <w:right w:val="none" w:sz="0" w:space="0" w:color="auto"/>
      </w:divBdr>
    </w:div>
    <w:div w:id="440343456">
      <w:bodyDiv w:val="1"/>
      <w:marLeft w:val="0"/>
      <w:marRight w:val="0"/>
      <w:marTop w:val="0"/>
      <w:marBottom w:val="0"/>
      <w:divBdr>
        <w:top w:val="none" w:sz="0" w:space="0" w:color="auto"/>
        <w:left w:val="none" w:sz="0" w:space="0" w:color="auto"/>
        <w:bottom w:val="none" w:sz="0" w:space="0" w:color="auto"/>
        <w:right w:val="none" w:sz="0" w:space="0" w:color="auto"/>
      </w:divBdr>
    </w:div>
    <w:div w:id="440611662">
      <w:bodyDiv w:val="1"/>
      <w:marLeft w:val="0"/>
      <w:marRight w:val="0"/>
      <w:marTop w:val="0"/>
      <w:marBottom w:val="0"/>
      <w:divBdr>
        <w:top w:val="none" w:sz="0" w:space="0" w:color="auto"/>
        <w:left w:val="none" w:sz="0" w:space="0" w:color="auto"/>
        <w:bottom w:val="none" w:sz="0" w:space="0" w:color="auto"/>
        <w:right w:val="none" w:sz="0" w:space="0" w:color="auto"/>
      </w:divBdr>
    </w:div>
    <w:div w:id="440616006">
      <w:bodyDiv w:val="1"/>
      <w:marLeft w:val="0"/>
      <w:marRight w:val="0"/>
      <w:marTop w:val="0"/>
      <w:marBottom w:val="0"/>
      <w:divBdr>
        <w:top w:val="none" w:sz="0" w:space="0" w:color="auto"/>
        <w:left w:val="none" w:sz="0" w:space="0" w:color="auto"/>
        <w:bottom w:val="none" w:sz="0" w:space="0" w:color="auto"/>
        <w:right w:val="none" w:sz="0" w:space="0" w:color="auto"/>
      </w:divBdr>
    </w:div>
    <w:div w:id="440689591">
      <w:bodyDiv w:val="1"/>
      <w:marLeft w:val="0"/>
      <w:marRight w:val="0"/>
      <w:marTop w:val="0"/>
      <w:marBottom w:val="0"/>
      <w:divBdr>
        <w:top w:val="none" w:sz="0" w:space="0" w:color="auto"/>
        <w:left w:val="none" w:sz="0" w:space="0" w:color="auto"/>
        <w:bottom w:val="none" w:sz="0" w:space="0" w:color="auto"/>
        <w:right w:val="none" w:sz="0" w:space="0" w:color="auto"/>
      </w:divBdr>
    </w:div>
    <w:div w:id="440878692">
      <w:bodyDiv w:val="1"/>
      <w:marLeft w:val="0"/>
      <w:marRight w:val="0"/>
      <w:marTop w:val="0"/>
      <w:marBottom w:val="0"/>
      <w:divBdr>
        <w:top w:val="none" w:sz="0" w:space="0" w:color="auto"/>
        <w:left w:val="none" w:sz="0" w:space="0" w:color="auto"/>
        <w:bottom w:val="none" w:sz="0" w:space="0" w:color="auto"/>
        <w:right w:val="none" w:sz="0" w:space="0" w:color="auto"/>
      </w:divBdr>
    </w:div>
    <w:div w:id="440879959">
      <w:bodyDiv w:val="1"/>
      <w:marLeft w:val="0"/>
      <w:marRight w:val="0"/>
      <w:marTop w:val="0"/>
      <w:marBottom w:val="0"/>
      <w:divBdr>
        <w:top w:val="none" w:sz="0" w:space="0" w:color="auto"/>
        <w:left w:val="none" w:sz="0" w:space="0" w:color="auto"/>
        <w:bottom w:val="none" w:sz="0" w:space="0" w:color="auto"/>
        <w:right w:val="none" w:sz="0" w:space="0" w:color="auto"/>
      </w:divBdr>
    </w:div>
    <w:div w:id="441267915">
      <w:bodyDiv w:val="1"/>
      <w:marLeft w:val="0"/>
      <w:marRight w:val="0"/>
      <w:marTop w:val="0"/>
      <w:marBottom w:val="0"/>
      <w:divBdr>
        <w:top w:val="none" w:sz="0" w:space="0" w:color="auto"/>
        <w:left w:val="none" w:sz="0" w:space="0" w:color="auto"/>
        <w:bottom w:val="none" w:sz="0" w:space="0" w:color="auto"/>
        <w:right w:val="none" w:sz="0" w:space="0" w:color="auto"/>
      </w:divBdr>
    </w:div>
    <w:div w:id="441344827">
      <w:bodyDiv w:val="1"/>
      <w:marLeft w:val="0"/>
      <w:marRight w:val="0"/>
      <w:marTop w:val="0"/>
      <w:marBottom w:val="0"/>
      <w:divBdr>
        <w:top w:val="none" w:sz="0" w:space="0" w:color="auto"/>
        <w:left w:val="none" w:sz="0" w:space="0" w:color="auto"/>
        <w:bottom w:val="none" w:sz="0" w:space="0" w:color="auto"/>
        <w:right w:val="none" w:sz="0" w:space="0" w:color="auto"/>
      </w:divBdr>
    </w:div>
    <w:div w:id="441388374">
      <w:bodyDiv w:val="1"/>
      <w:marLeft w:val="0"/>
      <w:marRight w:val="0"/>
      <w:marTop w:val="0"/>
      <w:marBottom w:val="0"/>
      <w:divBdr>
        <w:top w:val="none" w:sz="0" w:space="0" w:color="auto"/>
        <w:left w:val="none" w:sz="0" w:space="0" w:color="auto"/>
        <w:bottom w:val="none" w:sz="0" w:space="0" w:color="auto"/>
        <w:right w:val="none" w:sz="0" w:space="0" w:color="auto"/>
      </w:divBdr>
    </w:div>
    <w:div w:id="441462655">
      <w:bodyDiv w:val="1"/>
      <w:marLeft w:val="0"/>
      <w:marRight w:val="0"/>
      <w:marTop w:val="0"/>
      <w:marBottom w:val="0"/>
      <w:divBdr>
        <w:top w:val="none" w:sz="0" w:space="0" w:color="auto"/>
        <w:left w:val="none" w:sz="0" w:space="0" w:color="auto"/>
        <w:bottom w:val="none" w:sz="0" w:space="0" w:color="auto"/>
        <w:right w:val="none" w:sz="0" w:space="0" w:color="auto"/>
      </w:divBdr>
    </w:div>
    <w:div w:id="441536504">
      <w:bodyDiv w:val="1"/>
      <w:marLeft w:val="0"/>
      <w:marRight w:val="0"/>
      <w:marTop w:val="0"/>
      <w:marBottom w:val="0"/>
      <w:divBdr>
        <w:top w:val="none" w:sz="0" w:space="0" w:color="auto"/>
        <w:left w:val="none" w:sz="0" w:space="0" w:color="auto"/>
        <w:bottom w:val="none" w:sz="0" w:space="0" w:color="auto"/>
        <w:right w:val="none" w:sz="0" w:space="0" w:color="auto"/>
      </w:divBdr>
    </w:div>
    <w:div w:id="441651038">
      <w:bodyDiv w:val="1"/>
      <w:marLeft w:val="0"/>
      <w:marRight w:val="0"/>
      <w:marTop w:val="0"/>
      <w:marBottom w:val="0"/>
      <w:divBdr>
        <w:top w:val="none" w:sz="0" w:space="0" w:color="auto"/>
        <w:left w:val="none" w:sz="0" w:space="0" w:color="auto"/>
        <w:bottom w:val="none" w:sz="0" w:space="0" w:color="auto"/>
        <w:right w:val="none" w:sz="0" w:space="0" w:color="auto"/>
      </w:divBdr>
    </w:div>
    <w:div w:id="441731641">
      <w:bodyDiv w:val="1"/>
      <w:marLeft w:val="0"/>
      <w:marRight w:val="0"/>
      <w:marTop w:val="0"/>
      <w:marBottom w:val="0"/>
      <w:divBdr>
        <w:top w:val="none" w:sz="0" w:space="0" w:color="auto"/>
        <w:left w:val="none" w:sz="0" w:space="0" w:color="auto"/>
        <w:bottom w:val="none" w:sz="0" w:space="0" w:color="auto"/>
        <w:right w:val="none" w:sz="0" w:space="0" w:color="auto"/>
      </w:divBdr>
    </w:div>
    <w:div w:id="441804501">
      <w:bodyDiv w:val="1"/>
      <w:marLeft w:val="0"/>
      <w:marRight w:val="0"/>
      <w:marTop w:val="0"/>
      <w:marBottom w:val="0"/>
      <w:divBdr>
        <w:top w:val="none" w:sz="0" w:space="0" w:color="auto"/>
        <w:left w:val="none" w:sz="0" w:space="0" w:color="auto"/>
        <w:bottom w:val="none" w:sz="0" w:space="0" w:color="auto"/>
        <w:right w:val="none" w:sz="0" w:space="0" w:color="auto"/>
      </w:divBdr>
    </w:div>
    <w:div w:id="441922963">
      <w:bodyDiv w:val="1"/>
      <w:marLeft w:val="0"/>
      <w:marRight w:val="0"/>
      <w:marTop w:val="0"/>
      <w:marBottom w:val="0"/>
      <w:divBdr>
        <w:top w:val="none" w:sz="0" w:space="0" w:color="auto"/>
        <w:left w:val="none" w:sz="0" w:space="0" w:color="auto"/>
        <w:bottom w:val="none" w:sz="0" w:space="0" w:color="auto"/>
        <w:right w:val="none" w:sz="0" w:space="0" w:color="auto"/>
      </w:divBdr>
    </w:div>
    <w:div w:id="442071373">
      <w:bodyDiv w:val="1"/>
      <w:marLeft w:val="0"/>
      <w:marRight w:val="0"/>
      <w:marTop w:val="0"/>
      <w:marBottom w:val="0"/>
      <w:divBdr>
        <w:top w:val="none" w:sz="0" w:space="0" w:color="auto"/>
        <w:left w:val="none" w:sz="0" w:space="0" w:color="auto"/>
        <w:bottom w:val="none" w:sz="0" w:space="0" w:color="auto"/>
        <w:right w:val="none" w:sz="0" w:space="0" w:color="auto"/>
      </w:divBdr>
    </w:div>
    <w:div w:id="442116378">
      <w:bodyDiv w:val="1"/>
      <w:marLeft w:val="0"/>
      <w:marRight w:val="0"/>
      <w:marTop w:val="0"/>
      <w:marBottom w:val="0"/>
      <w:divBdr>
        <w:top w:val="none" w:sz="0" w:space="0" w:color="auto"/>
        <w:left w:val="none" w:sz="0" w:space="0" w:color="auto"/>
        <w:bottom w:val="none" w:sz="0" w:space="0" w:color="auto"/>
        <w:right w:val="none" w:sz="0" w:space="0" w:color="auto"/>
      </w:divBdr>
    </w:div>
    <w:div w:id="442504211">
      <w:bodyDiv w:val="1"/>
      <w:marLeft w:val="0"/>
      <w:marRight w:val="0"/>
      <w:marTop w:val="0"/>
      <w:marBottom w:val="0"/>
      <w:divBdr>
        <w:top w:val="none" w:sz="0" w:space="0" w:color="auto"/>
        <w:left w:val="none" w:sz="0" w:space="0" w:color="auto"/>
        <w:bottom w:val="none" w:sz="0" w:space="0" w:color="auto"/>
        <w:right w:val="none" w:sz="0" w:space="0" w:color="auto"/>
      </w:divBdr>
    </w:div>
    <w:div w:id="442574307">
      <w:bodyDiv w:val="1"/>
      <w:marLeft w:val="0"/>
      <w:marRight w:val="0"/>
      <w:marTop w:val="0"/>
      <w:marBottom w:val="0"/>
      <w:divBdr>
        <w:top w:val="none" w:sz="0" w:space="0" w:color="auto"/>
        <w:left w:val="none" w:sz="0" w:space="0" w:color="auto"/>
        <w:bottom w:val="none" w:sz="0" w:space="0" w:color="auto"/>
        <w:right w:val="none" w:sz="0" w:space="0" w:color="auto"/>
      </w:divBdr>
    </w:div>
    <w:div w:id="443111633">
      <w:bodyDiv w:val="1"/>
      <w:marLeft w:val="0"/>
      <w:marRight w:val="0"/>
      <w:marTop w:val="0"/>
      <w:marBottom w:val="0"/>
      <w:divBdr>
        <w:top w:val="none" w:sz="0" w:space="0" w:color="auto"/>
        <w:left w:val="none" w:sz="0" w:space="0" w:color="auto"/>
        <w:bottom w:val="none" w:sz="0" w:space="0" w:color="auto"/>
        <w:right w:val="none" w:sz="0" w:space="0" w:color="auto"/>
      </w:divBdr>
    </w:div>
    <w:div w:id="443505456">
      <w:bodyDiv w:val="1"/>
      <w:marLeft w:val="0"/>
      <w:marRight w:val="0"/>
      <w:marTop w:val="0"/>
      <w:marBottom w:val="0"/>
      <w:divBdr>
        <w:top w:val="none" w:sz="0" w:space="0" w:color="auto"/>
        <w:left w:val="none" w:sz="0" w:space="0" w:color="auto"/>
        <w:bottom w:val="none" w:sz="0" w:space="0" w:color="auto"/>
        <w:right w:val="none" w:sz="0" w:space="0" w:color="auto"/>
      </w:divBdr>
    </w:div>
    <w:div w:id="443615318">
      <w:bodyDiv w:val="1"/>
      <w:marLeft w:val="0"/>
      <w:marRight w:val="0"/>
      <w:marTop w:val="0"/>
      <w:marBottom w:val="0"/>
      <w:divBdr>
        <w:top w:val="none" w:sz="0" w:space="0" w:color="auto"/>
        <w:left w:val="none" w:sz="0" w:space="0" w:color="auto"/>
        <w:bottom w:val="none" w:sz="0" w:space="0" w:color="auto"/>
        <w:right w:val="none" w:sz="0" w:space="0" w:color="auto"/>
      </w:divBdr>
    </w:div>
    <w:div w:id="443887985">
      <w:bodyDiv w:val="1"/>
      <w:marLeft w:val="0"/>
      <w:marRight w:val="0"/>
      <w:marTop w:val="0"/>
      <w:marBottom w:val="0"/>
      <w:divBdr>
        <w:top w:val="none" w:sz="0" w:space="0" w:color="auto"/>
        <w:left w:val="none" w:sz="0" w:space="0" w:color="auto"/>
        <w:bottom w:val="none" w:sz="0" w:space="0" w:color="auto"/>
        <w:right w:val="none" w:sz="0" w:space="0" w:color="auto"/>
      </w:divBdr>
    </w:div>
    <w:div w:id="443960750">
      <w:bodyDiv w:val="1"/>
      <w:marLeft w:val="0"/>
      <w:marRight w:val="0"/>
      <w:marTop w:val="0"/>
      <w:marBottom w:val="0"/>
      <w:divBdr>
        <w:top w:val="none" w:sz="0" w:space="0" w:color="auto"/>
        <w:left w:val="none" w:sz="0" w:space="0" w:color="auto"/>
        <w:bottom w:val="none" w:sz="0" w:space="0" w:color="auto"/>
        <w:right w:val="none" w:sz="0" w:space="0" w:color="auto"/>
      </w:divBdr>
    </w:div>
    <w:div w:id="444235563">
      <w:bodyDiv w:val="1"/>
      <w:marLeft w:val="0"/>
      <w:marRight w:val="0"/>
      <w:marTop w:val="0"/>
      <w:marBottom w:val="0"/>
      <w:divBdr>
        <w:top w:val="none" w:sz="0" w:space="0" w:color="auto"/>
        <w:left w:val="none" w:sz="0" w:space="0" w:color="auto"/>
        <w:bottom w:val="none" w:sz="0" w:space="0" w:color="auto"/>
        <w:right w:val="none" w:sz="0" w:space="0" w:color="auto"/>
      </w:divBdr>
    </w:div>
    <w:div w:id="444925184">
      <w:bodyDiv w:val="1"/>
      <w:marLeft w:val="0"/>
      <w:marRight w:val="0"/>
      <w:marTop w:val="0"/>
      <w:marBottom w:val="0"/>
      <w:divBdr>
        <w:top w:val="none" w:sz="0" w:space="0" w:color="auto"/>
        <w:left w:val="none" w:sz="0" w:space="0" w:color="auto"/>
        <w:bottom w:val="none" w:sz="0" w:space="0" w:color="auto"/>
        <w:right w:val="none" w:sz="0" w:space="0" w:color="auto"/>
      </w:divBdr>
    </w:div>
    <w:div w:id="445004745">
      <w:bodyDiv w:val="1"/>
      <w:marLeft w:val="0"/>
      <w:marRight w:val="0"/>
      <w:marTop w:val="0"/>
      <w:marBottom w:val="0"/>
      <w:divBdr>
        <w:top w:val="none" w:sz="0" w:space="0" w:color="auto"/>
        <w:left w:val="none" w:sz="0" w:space="0" w:color="auto"/>
        <w:bottom w:val="none" w:sz="0" w:space="0" w:color="auto"/>
        <w:right w:val="none" w:sz="0" w:space="0" w:color="auto"/>
      </w:divBdr>
    </w:div>
    <w:div w:id="445466396">
      <w:bodyDiv w:val="1"/>
      <w:marLeft w:val="0"/>
      <w:marRight w:val="0"/>
      <w:marTop w:val="0"/>
      <w:marBottom w:val="0"/>
      <w:divBdr>
        <w:top w:val="none" w:sz="0" w:space="0" w:color="auto"/>
        <w:left w:val="none" w:sz="0" w:space="0" w:color="auto"/>
        <w:bottom w:val="none" w:sz="0" w:space="0" w:color="auto"/>
        <w:right w:val="none" w:sz="0" w:space="0" w:color="auto"/>
      </w:divBdr>
    </w:div>
    <w:div w:id="445540869">
      <w:bodyDiv w:val="1"/>
      <w:marLeft w:val="0"/>
      <w:marRight w:val="0"/>
      <w:marTop w:val="0"/>
      <w:marBottom w:val="0"/>
      <w:divBdr>
        <w:top w:val="none" w:sz="0" w:space="0" w:color="auto"/>
        <w:left w:val="none" w:sz="0" w:space="0" w:color="auto"/>
        <w:bottom w:val="none" w:sz="0" w:space="0" w:color="auto"/>
        <w:right w:val="none" w:sz="0" w:space="0" w:color="auto"/>
      </w:divBdr>
    </w:div>
    <w:div w:id="445662161">
      <w:bodyDiv w:val="1"/>
      <w:marLeft w:val="0"/>
      <w:marRight w:val="0"/>
      <w:marTop w:val="0"/>
      <w:marBottom w:val="0"/>
      <w:divBdr>
        <w:top w:val="none" w:sz="0" w:space="0" w:color="auto"/>
        <w:left w:val="none" w:sz="0" w:space="0" w:color="auto"/>
        <w:bottom w:val="none" w:sz="0" w:space="0" w:color="auto"/>
        <w:right w:val="none" w:sz="0" w:space="0" w:color="auto"/>
      </w:divBdr>
    </w:div>
    <w:div w:id="445662236">
      <w:bodyDiv w:val="1"/>
      <w:marLeft w:val="0"/>
      <w:marRight w:val="0"/>
      <w:marTop w:val="0"/>
      <w:marBottom w:val="0"/>
      <w:divBdr>
        <w:top w:val="none" w:sz="0" w:space="0" w:color="auto"/>
        <w:left w:val="none" w:sz="0" w:space="0" w:color="auto"/>
        <w:bottom w:val="none" w:sz="0" w:space="0" w:color="auto"/>
        <w:right w:val="none" w:sz="0" w:space="0" w:color="auto"/>
      </w:divBdr>
    </w:div>
    <w:div w:id="445735154">
      <w:bodyDiv w:val="1"/>
      <w:marLeft w:val="0"/>
      <w:marRight w:val="0"/>
      <w:marTop w:val="0"/>
      <w:marBottom w:val="0"/>
      <w:divBdr>
        <w:top w:val="none" w:sz="0" w:space="0" w:color="auto"/>
        <w:left w:val="none" w:sz="0" w:space="0" w:color="auto"/>
        <w:bottom w:val="none" w:sz="0" w:space="0" w:color="auto"/>
        <w:right w:val="none" w:sz="0" w:space="0" w:color="auto"/>
      </w:divBdr>
    </w:div>
    <w:div w:id="446118795">
      <w:bodyDiv w:val="1"/>
      <w:marLeft w:val="0"/>
      <w:marRight w:val="0"/>
      <w:marTop w:val="0"/>
      <w:marBottom w:val="0"/>
      <w:divBdr>
        <w:top w:val="none" w:sz="0" w:space="0" w:color="auto"/>
        <w:left w:val="none" w:sz="0" w:space="0" w:color="auto"/>
        <w:bottom w:val="none" w:sz="0" w:space="0" w:color="auto"/>
        <w:right w:val="none" w:sz="0" w:space="0" w:color="auto"/>
      </w:divBdr>
    </w:div>
    <w:div w:id="446119035">
      <w:bodyDiv w:val="1"/>
      <w:marLeft w:val="0"/>
      <w:marRight w:val="0"/>
      <w:marTop w:val="0"/>
      <w:marBottom w:val="0"/>
      <w:divBdr>
        <w:top w:val="none" w:sz="0" w:space="0" w:color="auto"/>
        <w:left w:val="none" w:sz="0" w:space="0" w:color="auto"/>
        <w:bottom w:val="none" w:sz="0" w:space="0" w:color="auto"/>
        <w:right w:val="none" w:sz="0" w:space="0" w:color="auto"/>
      </w:divBdr>
    </w:div>
    <w:div w:id="446697650">
      <w:bodyDiv w:val="1"/>
      <w:marLeft w:val="0"/>
      <w:marRight w:val="0"/>
      <w:marTop w:val="0"/>
      <w:marBottom w:val="0"/>
      <w:divBdr>
        <w:top w:val="none" w:sz="0" w:space="0" w:color="auto"/>
        <w:left w:val="none" w:sz="0" w:space="0" w:color="auto"/>
        <w:bottom w:val="none" w:sz="0" w:space="0" w:color="auto"/>
        <w:right w:val="none" w:sz="0" w:space="0" w:color="auto"/>
      </w:divBdr>
    </w:div>
    <w:div w:id="446850189">
      <w:bodyDiv w:val="1"/>
      <w:marLeft w:val="0"/>
      <w:marRight w:val="0"/>
      <w:marTop w:val="0"/>
      <w:marBottom w:val="0"/>
      <w:divBdr>
        <w:top w:val="none" w:sz="0" w:space="0" w:color="auto"/>
        <w:left w:val="none" w:sz="0" w:space="0" w:color="auto"/>
        <w:bottom w:val="none" w:sz="0" w:space="0" w:color="auto"/>
        <w:right w:val="none" w:sz="0" w:space="0" w:color="auto"/>
      </w:divBdr>
    </w:div>
    <w:div w:id="446975356">
      <w:bodyDiv w:val="1"/>
      <w:marLeft w:val="0"/>
      <w:marRight w:val="0"/>
      <w:marTop w:val="0"/>
      <w:marBottom w:val="0"/>
      <w:divBdr>
        <w:top w:val="none" w:sz="0" w:space="0" w:color="auto"/>
        <w:left w:val="none" w:sz="0" w:space="0" w:color="auto"/>
        <w:bottom w:val="none" w:sz="0" w:space="0" w:color="auto"/>
        <w:right w:val="none" w:sz="0" w:space="0" w:color="auto"/>
      </w:divBdr>
    </w:div>
    <w:div w:id="447159303">
      <w:bodyDiv w:val="1"/>
      <w:marLeft w:val="0"/>
      <w:marRight w:val="0"/>
      <w:marTop w:val="0"/>
      <w:marBottom w:val="0"/>
      <w:divBdr>
        <w:top w:val="none" w:sz="0" w:space="0" w:color="auto"/>
        <w:left w:val="none" w:sz="0" w:space="0" w:color="auto"/>
        <w:bottom w:val="none" w:sz="0" w:space="0" w:color="auto"/>
        <w:right w:val="none" w:sz="0" w:space="0" w:color="auto"/>
      </w:divBdr>
    </w:div>
    <w:div w:id="447167898">
      <w:bodyDiv w:val="1"/>
      <w:marLeft w:val="0"/>
      <w:marRight w:val="0"/>
      <w:marTop w:val="0"/>
      <w:marBottom w:val="0"/>
      <w:divBdr>
        <w:top w:val="none" w:sz="0" w:space="0" w:color="auto"/>
        <w:left w:val="none" w:sz="0" w:space="0" w:color="auto"/>
        <w:bottom w:val="none" w:sz="0" w:space="0" w:color="auto"/>
        <w:right w:val="none" w:sz="0" w:space="0" w:color="auto"/>
      </w:divBdr>
    </w:div>
    <w:div w:id="447244362">
      <w:bodyDiv w:val="1"/>
      <w:marLeft w:val="0"/>
      <w:marRight w:val="0"/>
      <w:marTop w:val="0"/>
      <w:marBottom w:val="0"/>
      <w:divBdr>
        <w:top w:val="none" w:sz="0" w:space="0" w:color="auto"/>
        <w:left w:val="none" w:sz="0" w:space="0" w:color="auto"/>
        <w:bottom w:val="none" w:sz="0" w:space="0" w:color="auto"/>
        <w:right w:val="none" w:sz="0" w:space="0" w:color="auto"/>
      </w:divBdr>
    </w:div>
    <w:div w:id="447313094">
      <w:bodyDiv w:val="1"/>
      <w:marLeft w:val="0"/>
      <w:marRight w:val="0"/>
      <w:marTop w:val="0"/>
      <w:marBottom w:val="0"/>
      <w:divBdr>
        <w:top w:val="none" w:sz="0" w:space="0" w:color="auto"/>
        <w:left w:val="none" w:sz="0" w:space="0" w:color="auto"/>
        <w:bottom w:val="none" w:sz="0" w:space="0" w:color="auto"/>
        <w:right w:val="none" w:sz="0" w:space="0" w:color="auto"/>
      </w:divBdr>
    </w:div>
    <w:div w:id="448014168">
      <w:bodyDiv w:val="1"/>
      <w:marLeft w:val="0"/>
      <w:marRight w:val="0"/>
      <w:marTop w:val="0"/>
      <w:marBottom w:val="0"/>
      <w:divBdr>
        <w:top w:val="none" w:sz="0" w:space="0" w:color="auto"/>
        <w:left w:val="none" w:sz="0" w:space="0" w:color="auto"/>
        <w:bottom w:val="none" w:sz="0" w:space="0" w:color="auto"/>
        <w:right w:val="none" w:sz="0" w:space="0" w:color="auto"/>
      </w:divBdr>
    </w:div>
    <w:div w:id="448014942">
      <w:bodyDiv w:val="1"/>
      <w:marLeft w:val="0"/>
      <w:marRight w:val="0"/>
      <w:marTop w:val="0"/>
      <w:marBottom w:val="0"/>
      <w:divBdr>
        <w:top w:val="none" w:sz="0" w:space="0" w:color="auto"/>
        <w:left w:val="none" w:sz="0" w:space="0" w:color="auto"/>
        <w:bottom w:val="none" w:sz="0" w:space="0" w:color="auto"/>
        <w:right w:val="none" w:sz="0" w:space="0" w:color="auto"/>
      </w:divBdr>
    </w:div>
    <w:div w:id="448277805">
      <w:bodyDiv w:val="1"/>
      <w:marLeft w:val="0"/>
      <w:marRight w:val="0"/>
      <w:marTop w:val="0"/>
      <w:marBottom w:val="0"/>
      <w:divBdr>
        <w:top w:val="none" w:sz="0" w:space="0" w:color="auto"/>
        <w:left w:val="none" w:sz="0" w:space="0" w:color="auto"/>
        <w:bottom w:val="none" w:sz="0" w:space="0" w:color="auto"/>
        <w:right w:val="none" w:sz="0" w:space="0" w:color="auto"/>
      </w:divBdr>
    </w:div>
    <w:div w:id="448353500">
      <w:bodyDiv w:val="1"/>
      <w:marLeft w:val="0"/>
      <w:marRight w:val="0"/>
      <w:marTop w:val="0"/>
      <w:marBottom w:val="0"/>
      <w:divBdr>
        <w:top w:val="none" w:sz="0" w:space="0" w:color="auto"/>
        <w:left w:val="none" w:sz="0" w:space="0" w:color="auto"/>
        <w:bottom w:val="none" w:sz="0" w:space="0" w:color="auto"/>
        <w:right w:val="none" w:sz="0" w:space="0" w:color="auto"/>
      </w:divBdr>
    </w:div>
    <w:div w:id="448400726">
      <w:bodyDiv w:val="1"/>
      <w:marLeft w:val="0"/>
      <w:marRight w:val="0"/>
      <w:marTop w:val="0"/>
      <w:marBottom w:val="0"/>
      <w:divBdr>
        <w:top w:val="none" w:sz="0" w:space="0" w:color="auto"/>
        <w:left w:val="none" w:sz="0" w:space="0" w:color="auto"/>
        <w:bottom w:val="none" w:sz="0" w:space="0" w:color="auto"/>
        <w:right w:val="none" w:sz="0" w:space="0" w:color="auto"/>
      </w:divBdr>
    </w:div>
    <w:div w:id="448471888">
      <w:bodyDiv w:val="1"/>
      <w:marLeft w:val="0"/>
      <w:marRight w:val="0"/>
      <w:marTop w:val="0"/>
      <w:marBottom w:val="0"/>
      <w:divBdr>
        <w:top w:val="none" w:sz="0" w:space="0" w:color="auto"/>
        <w:left w:val="none" w:sz="0" w:space="0" w:color="auto"/>
        <w:bottom w:val="none" w:sz="0" w:space="0" w:color="auto"/>
        <w:right w:val="none" w:sz="0" w:space="0" w:color="auto"/>
      </w:divBdr>
    </w:div>
    <w:div w:id="449133158">
      <w:bodyDiv w:val="1"/>
      <w:marLeft w:val="0"/>
      <w:marRight w:val="0"/>
      <w:marTop w:val="0"/>
      <w:marBottom w:val="0"/>
      <w:divBdr>
        <w:top w:val="none" w:sz="0" w:space="0" w:color="auto"/>
        <w:left w:val="none" w:sz="0" w:space="0" w:color="auto"/>
        <w:bottom w:val="none" w:sz="0" w:space="0" w:color="auto"/>
        <w:right w:val="none" w:sz="0" w:space="0" w:color="auto"/>
      </w:divBdr>
    </w:div>
    <w:div w:id="449394802">
      <w:bodyDiv w:val="1"/>
      <w:marLeft w:val="0"/>
      <w:marRight w:val="0"/>
      <w:marTop w:val="0"/>
      <w:marBottom w:val="0"/>
      <w:divBdr>
        <w:top w:val="none" w:sz="0" w:space="0" w:color="auto"/>
        <w:left w:val="none" w:sz="0" w:space="0" w:color="auto"/>
        <w:bottom w:val="none" w:sz="0" w:space="0" w:color="auto"/>
        <w:right w:val="none" w:sz="0" w:space="0" w:color="auto"/>
      </w:divBdr>
    </w:div>
    <w:div w:id="449472744">
      <w:bodyDiv w:val="1"/>
      <w:marLeft w:val="0"/>
      <w:marRight w:val="0"/>
      <w:marTop w:val="0"/>
      <w:marBottom w:val="0"/>
      <w:divBdr>
        <w:top w:val="none" w:sz="0" w:space="0" w:color="auto"/>
        <w:left w:val="none" w:sz="0" w:space="0" w:color="auto"/>
        <w:bottom w:val="none" w:sz="0" w:space="0" w:color="auto"/>
        <w:right w:val="none" w:sz="0" w:space="0" w:color="auto"/>
      </w:divBdr>
    </w:div>
    <w:div w:id="449858630">
      <w:bodyDiv w:val="1"/>
      <w:marLeft w:val="0"/>
      <w:marRight w:val="0"/>
      <w:marTop w:val="0"/>
      <w:marBottom w:val="0"/>
      <w:divBdr>
        <w:top w:val="none" w:sz="0" w:space="0" w:color="auto"/>
        <w:left w:val="none" w:sz="0" w:space="0" w:color="auto"/>
        <w:bottom w:val="none" w:sz="0" w:space="0" w:color="auto"/>
        <w:right w:val="none" w:sz="0" w:space="0" w:color="auto"/>
      </w:divBdr>
    </w:div>
    <w:div w:id="449983307">
      <w:bodyDiv w:val="1"/>
      <w:marLeft w:val="0"/>
      <w:marRight w:val="0"/>
      <w:marTop w:val="0"/>
      <w:marBottom w:val="0"/>
      <w:divBdr>
        <w:top w:val="none" w:sz="0" w:space="0" w:color="auto"/>
        <w:left w:val="none" w:sz="0" w:space="0" w:color="auto"/>
        <w:bottom w:val="none" w:sz="0" w:space="0" w:color="auto"/>
        <w:right w:val="none" w:sz="0" w:space="0" w:color="auto"/>
      </w:divBdr>
    </w:div>
    <w:div w:id="450561444">
      <w:bodyDiv w:val="1"/>
      <w:marLeft w:val="0"/>
      <w:marRight w:val="0"/>
      <w:marTop w:val="0"/>
      <w:marBottom w:val="0"/>
      <w:divBdr>
        <w:top w:val="none" w:sz="0" w:space="0" w:color="auto"/>
        <w:left w:val="none" w:sz="0" w:space="0" w:color="auto"/>
        <w:bottom w:val="none" w:sz="0" w:space="0" w:color="auto"/>
        <w:right w:val="none" w:sz="0" w:space="0" w:color="auto"/>
      </w:divBdr>
    </w:div>
    <w:div w:id="450587690">
      <w:bodyDiv w:val="1"/>
      <w:marLeft w:val="0"/>
      <w:marRight w:val="0"/>
      <w:marTop w:val="0"/>
      <w:marBottom w:val="0"/>
      <w:divBdr>
        <w:top w:val="none" w:sz="0" w:space="0" w:color="auto"/>
        <w:left w:val="none" w:sz="0" w:space="0" w:color="auto"/>
        <w:bottom w:val="none" w:sz="0" w:space="0" w:color="auto"/>
        <w:right w:val="none" w:sz="0" w:space="0" w:color="auto"/>
      </w:divBdr>
    </w:div>
    <w:div w:id="450780615">
      <w:bodyDiv w:val="1"/>
      <w:marLeft w:val="0"/>
      <w:marRight w:val="0"/>
      <w:marTop w:val="0"/>
      <w:marBottom w:val="0"/>
      <w:divBdr>
        <w:top w:val="none" w:sz="0" w:space="0" w:color="auto"/>
        <w:left w:val="none" w:sz="0" w:space="0" w:color="auto"/>
        <w:bottom w:val="none" w:sz="0" w:space="0" w:color="auto"/>
        <w:right w:val="none" w:sz="0" w:space="0" w:color="auto"/>
      </w:divBdr>
    </w:div>
    <w:div w:id="450906265">
      <w:bodyDiv w:val="1"/>
      <w:marLeft w:val="0"/>
      <w:marRight w:val="0"/>
      <w:marTop w:val="0"/>
      <w:marBottom w:val="0"/>
      <w:divBdr>
        <w:top w:val="none" w:sz="0" w:space="0" w:color="auto"/>
        <w:left w:val="none" w:sz="0" w:space="0" w:color="auto"/>
        <w:bottom w:val="none" w:sz="0" w:space="0" w:color="auto"/>
        <w:right w:val="none" w:sz="0" w:space="0" w:color="auto"/>
      </w:divBdr>
    </w:div>
    <w:div w:id="451435231">
      <w:bodyDiv w:val="1"/>
      <w:marLeft w:val="0"/>
      <w:marRight w:val="0"/>
      <w:marTop w:val="0"/>
      <w:marBottom w:val="0"/>
      <w:divBdr>
        <w:top w:val="none" w:sz="0" w:space="0" w:color="auto"/>
        <w:left w:val="none" w:sz="0" w:space="0" w:color="auto"/>
        <w:bottom w:val="none" w:sz="0" w:space="0" w:color="auto"/>
        <w:right w:val="none" w:sz="0" w:space="0" w:color="auto"/>
      </w:divBdr>
    </w:div>
    <w:div w:id="451437785">
      <w:bodyDiv w:val="1"/>
      <w:marLeft w:val="0"/>
      <w:marRight w:val="0"/>
      <w:marTop w:val="0"/>
      <w:marBottom w:val="0"/>
      <w:divBdr>
        <w:top w:val="none" w:sz="0" w:space="0" w:color="auto"/>
        <w:left w:val="none" w:sz="0" w:space="0" w:color="auto"/>
        <w:bottom w:val="none" w:sz="0" w:space="0" w:color="auto"/>
        <w:right w:val="none" w:sz="0" w:space="0" w:color="auto"/>
      </w:divBdr>
    </w:div>
    <w:div w:id="452096317">
      <w:bodyDiv w:val="1"/>
      <w:marLeft w:val="0"/>
      <w:marRight w:val="0"/>
      <w:marTop w:val="0"/>
      <w:marBottom w:val="0"/>
      <w:divBdr>
        <w:top w:val="none" w:sz="0" w:space="0" w:color="auto"/>
        <w:left w:val="none" w:sz="0" w:space="0" w:color="auto"/>
        <w:bottom w:val="none" w:sz="0" w:space="0" w:color="auto"/>
        <w:right w:val="none" w:sz="0" w:space="0" w:color="auto"/>
      </w:divBdr>
    </w:div>
    <w:div w:id="452097125">
      <w:bodyDiv w:val="1"/>
      <w:marLeft w:val="0"/>
      <w:marRight w:val="0"/>
      <w:marTop w:val="0"/>
      <w:marBottom w:val="0"/>
      <w:divBdr>
        <w:top w:val="none" w:sz="0" w:space="0" w:color="auto"/>
        <w:left w:val="none" w:sz="0" w:space="0" w:color="auto"/>
        <w:bottom w:val="none" w:sz="0" w:space="0" w:color="auto"/>
        <w:right w:val="none" w:sz="0" w:space="0" w:color="auto"/>
      </w:divBdr>
    </w:div>
    <w:div w:id="452141212">
      <w:bodyDiv w:val="1"/>
      <w:marLeft w:val="0"/>
      <w:marRight w:val="0"/>
      <w:marTop w:val="0"/>
      <w:marBottom w:val="0"/>
      <w:divBdr>
        <w:top w:val="none" w:sz="0" w:space="0" w:color="auto"/>
        <w:left w:val="none" w:sz="0" w:space="0" w:color="auto"/>
        <w:bottom w:val="none" w:sz="0" w:space="0" w:color="auto"/>
        <w:right w:val="none" w:sz="0" w:space="0" w:color="auto"/>
      </w:divBdr>
    </w:div>
    <w:div w:id="452673310">
      <w:bodyDiv w:val="1"/>
      <w:marLeft w:val="0"/>
      <w:marRight w:val="0"/>
      <w:marTop w:val="0"/>
      <w:marBottom w:val="0"/>
      <w:divBdr>
        <w:top w:val="none" w:sz="0" w:space="0" w:color="auto"/>
        <w:left w:val="none" w:sz="0" w:space="0" w:color="auto"/>
        <w:bottom w:val="none" w:sz="0" w:space="0" w:color="auto"/>
        <w:right w:val="none" w:sz="0" w:space="0" w:color="auto"/>
      </w:divBdr>
    </w:div>
    <w:div w:id="453208476">
      <w:bodyDiv w:val="1"/>
      <w:marLeft w:val="0"/>
      <w:marRight w:val="0"/>
      <w:marTop w:val="0"/>
      <w:marBottom w:val="0"/>
      <w:divBdr>
        <w:top w:val="none" w:sz="0" w:space="0" w:color="auto"/>
        <w:left w:val="none" w:sz="0" w:space="0" w:color="auto"/>
        <w:bottom w:val="none" w:sz="0" w:space="0" w:color="auto"/>
        <w:right w:val="none" w:sz="0" w:space="0" w:color="auto"/>
      </w:divBdr>
    </w:div>
    <w:div w:id="453331670">
      <w:bodyDiv w:val="1"/>
      <w:marLeft w:val="0"/>
      <w:marRight w:val="0"/>
      <w:marTop w:val="0"/>
      <w:marBottom w:val="0"/>
      <w:divBdr>
        <w:top w:val="none" w:sz="0" w:space="0" w:color="auto"/>
        <w:left w:val="none" w:sz="0" w:space="0" w:color="auto"/>
        <w:bottom w:val="none" w:sz="0" w:space="0" w:color="auto"/>
        <w:right w:val="none" w:sz="0" w:space="0" w:color="auto"/>
      </w:divBdr>
    </w:div>
    <w:div w:id="453444432">
      <w:bodyDiv w:val="1"/>
      <w:marLeft w:val="0"/>
      <w:marRight w:val="0"/>
      <w:marTop w:val="0"/>
      <w:marBottom w:val="0"/>
      <w:divBdr>
        <w:top w:val="none" w:sz="0" w:space="0" w:color="auto"/>
        <w:left w:val="none" w:sz="0" w:space="0" w:color="auto"/>
        <w:bottom w:val="none" w:sz="0" w:space="0" w:color="auto"/>
        <w:right w:val="none" w:sz="0" w:space="0" w:color="auto"/>
      </w:divBdr>
    </w:div>
    <w:div w:id="453866140">
      <w:bodyDiv w:val="1"/>
      <w:marLeft w:val="0"/>
      <w:marRight w:val="0"/>
      <w:marTop w:val="0"/>
      <w:marBottom w:val="0"/>
      <w:divBdr>
        <w:top w:val="none" w:sz="0" w:space="0" w:color="auto"/>
        <w:left w:val="none" w:sz="0" w:space="0" w:color="auto"/>
        <w:bottom w:val="none" w:sz="0" w:space="0" w:color="auto"/>
        <w:right w:val="none" w:sz="0" w:space="0" w:color="auto"/>
      </w:divBdr>
    </w:div>
    <w:div w:id="453868768">
      <w:bodyDiv w:val="1"/>
      <w:marLeft w:val="0"/>
      <w:marRight w:val="0"/>
      <w:marTop w:val="0"/>
      <w:marBottom w:val="0"/>
      <w:divBdr>
        <w:top w:val="none" w:sz="0" w:space="0" w:color="auto"/>
        <w:left w:val="none" w:sz="0" w:space="0" w:color="auto"/>
        <w:bottom w:val="none" w:sz="0" w:space="0" w:color="auto"/>
        <w:right w:val="none" w:sz="0" w:space="0" w:color="auto"/>
      </w:divBdr>
    </w:div>
    <w:div w:id="453869083">
      <w:bodyDiv w:val="1"/>
      <w:marLeft w:val="0"/>
      <w:marRight w:val="0"/>
      <w:marTop w:val="0"/>
      <w:marBottom w:val="0"/>
      <w:divBdr>
        <w:top w:val="none" w:sz="0" w:space="0" w:color="auto"/>
        <w:left w:val="none" w:sz="0" w:space="0" w:color="auto"/>
        <w:bottom w:val="none" w:sz="0" w:space="0" w:color="auto"/>
        <w:right w:val="none" w:sz="0" w:space="0" w:color="auto"/>
      </w:divBdr>
    </w:div>
    <w:div w:id="454131418">
      <w:bodyDiv w:val="1"/>
      <w:marLeft w:val="0"/>
      <w:marRight w:val="0"/>
      <w:marTop w:val="0"/>
      <w:marBottom w:val="0"/>
      <w:divBdr>
        <w:top w:val="none" w:sz="0" w:space="0" w:color="auto"/>
        <w:left w:val="none" w:sz="0" w:space="0" w:color="auto"/>
        <w:bottom w:val="none" w:sz="0" w:space="0" w:color="auto"/>
        <w:right w:val="none" w:sz="0" w:space="0" w:color="auto"/>
      </w:divBdr>
    </w:div>
    <w:div w:id="454325138">
      <w:bodyDiv w:val="1"/>
      <w:marLeft w:val="0"/>
      <w:marRight w:val="0"/>
      <w:marTop w:val="0"/>
      <w:marBottom w:val="0"/>
      <w:divBdr>
        <w:top w:val="none" w:sz="0" w:space="0" w:color="auto"/>
        <w:left w:val="none" w:sz="0" w:space="0" w:color="auto"/>
        <w:bottom w:val="none" w:sz="0" w:space="0" w:color="auto"/>
        <w:right w:val="none" w:sz="0" w:space="0" w:color="auto"/>
      </w:divBdr>
    </w:div>
    <w:div w:id="454838851">
      <w:bodyDiv w:val="1"/>
      <w:marLeft w:val="0"/>
      <w:marRight w:val="0"/>
      <w:marTop w:val="0"/>
      <w:marBottom w:val="0"/>
      <w:divBdr>
        <w:top w:val="none" w:sz="0" w:space="0" w:color="auto"/>
        <w:left w:val="none" w:sz="0" w:space="0" w:color="auto"/>
        <w:bottom w:val="none" w:sz="0" w:space="0" w:color="auto"/>
        <w:right w:val="none" w:sz="0" w:space="0" w:color="auto"/>
      </w:divBdr>
    </w:div>
    <w:div w:id="454955034">
      <w:bodyDiv w:val="1"/>
      <w:marLeft w:val="0"/>
      <w:marRight w:val="0"/>
      <w:marTop w:val="0"/>
      <w:marBottom w:val="0"/>
      <w:divBdr>
        <w:top w:val="none" w:sz="0" w:space="0" w:color="auto"/>
        <w:left w:val="none" w:sz="0" w:space="0" w:color="auto"/>
        <w:bottom w:val="none" w:sz="0" w:space="0" w:color="auto"/>
        <w:right w:val="none" w:sz="0" w:space="0" w:color="auto"/>
      </w:divBdr>
    </w:div>
    <w:div w:id="455028051">
      <w:bodyDiv w:val="1"/>
      <w:marLeft w:val="0"/>
      <w:marRight w:val="0"/>
      <w:marTop w:val="0"/>
      <w:marBottom w:val="0"/>
      <w:divBdr>
        <w:top w:val="none" w:sz="0" w:space="0" w:color="auto"/>
        <w:left w:val="none" w:sz="0" w:space="0" w:color="auto"/>
        <w:bottom w:val="none" w:sz="0" w:space="0" w:color="auto"/>
        <w:right w:val="none" w:sz="0" w:space="0" w:color="auto"/>
      </w:divBdr>
    </w:div>
    <w:div w:id="455148626">
      <w:bodyDiv w:val="1"/>
      <w:marLeft w:val="0"/>
      <w:marRight w:val="0"/>
      <w:marTop w:val="0"/>
      <w:marBottom w:val="0"/>
      <w:divBdr>
        <w:top w:val="none" w:sz="0" w:space="0" w:color="auto"/>
        <w:left w:val="none" w:sz="0" w:space="0" w:color="auto"/>
        <w:bottom w:val="none" w:sz="0" w:space="0" w:color="auto"/>
        <w:right w:val="none" w:sz="0" w:space="0" w:color="auto"/>
      </w:divBdr>
    </w:div>
    <w:div w:id="455173918">
      <w:bodyDiv w:val="1"/>
      <w:marLeft w:val="0"/>
      <w:marRight w:val="0"/>
      <w:marTop w:val="0"/>
      <w:marBottom w:val="0"/>
      <w:divBdr>
        <w:top w:val="none" w:sz="0" w:space="0" w:color="auto"/>
        <w:left w:val="none" w:sz="0" w:space="0" w:color="auto"/>
        <w:bottom w:val="none" w:sz="0" w:space="0" w:color="auto"/>
        <w:right w:val="none" w:sz="0" w:space="0" w:color="auto"/>
      </w:divBdr>
    </w:div>
    <w:div w:id="455375520">
      <w:bodyDiv w:val="1"/>
      <w:marLeft w:val="0"/>
      <w:marRight w:val="0"/>
      <w:marTop w:val="0"/>
      <w:marBottom w:val="0"/>
      <w:divBdr>
        <w:top w:val="none" w:sz="0" w:space="0" w:color="auto"/>
        <w:left w:val="none" w:sz="0" w:space="0" w:color="auto"/>
        <w:bottom w:val="none" w:sz="0" w:space="0" w:color="auto"/>
        <w:right w:val="none" w:sz="0" w:space="0" w:color="auto"/>
      </w:divBdr>
    </w:div>
    <w:div w:id="455413477">
      <w:bodyDiv w:val="1"/>
      <w:marLeft w:val="0"/>
      <w:marRight w:val="0"/>
      <w:marTop w:val="0"/>
      <w:marBottom w:val="0"/>
      <w:divBdr>
        <w:top w:val="none" w:sz="0" w:space="0" w:color="auto"/>
        <w:left w:val="none" w:sz="0" w:space="0" w:color="auto"/>
        <w:bottom w:val="none" w:sz="0" w:space="0" w:color="auto"/>
        <w:right w:val="none" w:sz="0" w:space="0" w:color="auto"/>
      </w:divBdr>
    </w:div>
    <w:div w:id="455414941">
      <w:bodyDiv w:val="1"/>
      <w:marLeft w:val="0"/>
      <w:marRight w:val="0"/>
      <w:marTop w:val="0"/>
      <w:marBottom w:val="0"/>
      <w:divBdr>
        <w:top w:val="none" w:sz="0" w:space="0" w:color="auto"/>
        <w:left w:val="none" w:sz="0" w:space="0" w:color="auto"/>
        <w:bottom w:val="none" w:sz="0" w:space="0" w:color="auto"/>
        <w:right w:val="none" w:sz="0" w:space="0" w:color="auto"/>
      </w:divBdr>
    </w:div>
    <w:div w:id="455442189">
      <w:bodyDiv w:val="1"/>
      <w:marLeft w:val="0"/>
      <w:marRight w:val="0"/>
      <w:marTop w:val="0"/>
      <w:marBottom w:val="0"/>
      <w:divBdr>
        <w:top w:val="none" w:sz="0" w:space="0" w:color="auto"/>
        <w:left w:val="none" w:sz="0" w:space="0" w:color="auto"/>
        <w:bottom w:val="none" w:sz="0" w:space="0" w:color="auto"/>
        <w:right w:val="none" w:sz="0" w:space="0" w:color="auto"/>
      </w:divBdr>
    </w:div>
    <w:div w:id="455486631">
      <w:bodyDiv w:val="1"/>
      <w:marLeft w:val="0"/>
      <w:marRight w:val="0"/>
      <w:marTop w:val="0"/>
      <w:marBottom w:val="0"/>
      <w:divBdr>
        <w:top w:val="none" w:sz="0" w:space="0" w:color="auto"/>
        <w:left w:val="none" w:sz="0" w:space="0" w:color="auto"/>
        <w:bottom w:val="none" w:sz="0" w:space="0" w:color="auto"/>
        <w:right w:val="none" w:sz="0" w:space="0" w:color="auto"/>
      </w:divBdr>
    </w:div>
    <w:div w:id="455486848">
      <w:bodyDiv w:val="1"/>
      <w:marLeft w:val="0"/>
      <w:marRight w:val="0"/>
      <w:marTop w:val="0"/>
      <w:marBottom w:val="0"/>
      <w:divBdr>
        <w:top w:val="none" w:sz="0" w:space="0" w:color="auto"/>
        <w:left w:val="none" w:sz="0" w:space="0" w:color="auto"/>
        <w:bottom w:val="none" w:sz="0" w:space="0" w:color="auto"/>
        <w:right w:val="none" w:sz="0" w:space="0" w:color="auto"/>
      </w:divBdr>
    </w:div>
    <w:div w:id="455569406">
      <w:bodyDiv w:val="1"/>
      <w:marLeft w:val="0"/>
      <w:marRight w:val="0"/>
      <w:marTop w:val="0"/>
      <w:marBottom w:val="0"/>
      <w:divBdr>
        <w:top w:val="none" w:sz="0" w:space="0" w:color="auto"/>
        <w:left w:val="none" w:sz="0" w:space="0" w:color="auto"/>
        <w:bottom w:val="none" w:sz="0" w:space="0" w:color="auto"/>
        <w:right w:val="none" w:sz="0" w:space="0" w:color="auto"/>
      </w:divBdr>
    </w:div>
    <w:div w:id="455684597">
      <w:bodyDiv w:val="1"/>
      <w:marLeft w:val="0"/>
      <w:marRight w:val="0"/>
      <w:marTop w:val="0"/>
      <w:marBottom w:val="0"/>
      <w:divBdr>
        <w:top w:val="none" w:sz="0" w:space="0" w:color="auto"/>
        <w:left w:val="none" w:sz="0" w:space="0" w:color="auto"/>
        <w:bottom w:val="none" w:sz="0" w:space="0" w:color="auto"/>
        <w:right w:val="none" w:sz="0" w:space="0" w:color="auto"/>
      </w:divBdr>
    </w:div>
    <w:div w:id="455761932">
      <w:bodyDiv w:val="1"/>
      <w:marLeft w:val="0"/>
      <w:marRight w:val="0"/>
      <w:marTop w:val="0"/>
      <w:marBottom w:val="0"/>
      <w:divBdr>
        <w:top w:val="none" w:sz="0" w:space="0" w:color="auto"/>
        <w:left w:val="none" w:sz="0" w:space="0" w:color="auto"/>
        <w:bottom w:val="none" w:sz="0" w:space="0" w:color="auto"/>
        <w:right w:val="none" w:sz="0" w:space="0" w:color="auto"/>
      </w:divBdr>
    </w:div>
    <w:div w:id="455953682">
      <w:bodyDiv w:val="1"/>
      <w:marLeft w:val="0"/>
      <w:marRight w:val="0"/>
      <w:marTop w:val="0"/>
      <w:marBottom w:val="0"/>
      <w:divBdr>
        <w:top w:val="none" w:sz="0" w:space="0" w:color="auto"/>
        <w:left w:val="none" w:sz="0" w:space="0" w:color="auto"/>
        <w:bottom w:val="none" w:sz="0" w:space="0" w:color="auto"/>
        <w:right w:val="none" w:sz="0" w:space="0" w:color="auto"/>
      </w:divBdr>
    </w:div>
    <w:div w:id="455954976">
      <w:bodyDiv w:val="1"/>
      <w:marLeft w:val="0"/>
      <w:marRight w:val="0"/>
      <w:marTop w:val="0"/>
      <w:marBottom w:val="0"/>
      <w:divBdr>
        <w:top w:val="none" w:sz="0" w:space="0" w:color="auto"/>
        <w:left w:val="none" w:sz="0" w:space="0" w:color="auto"/>
        <w:bottom w:val="none" w:sz="0" w:space="0" w:color="auto"/>
        <w:right w:val="none" w:sz="0" w:space="0" w:color="auto"/>
      </w:divBdr>
    </w:div>
    <w:div w:id="456027939">
      <w:bodyDiv w:val="1"/>
      <w:marLeft w:val="0"/>
      <w:marRight w:val="0"/>
      <w:marTop w:val="0"/>
      <w:marBottom w:val="0"/>
      <w:divBdr>
        <w:top w:val="none" w:sz="0" w:space="0" w:color="auto"/>
        <w:left w:val="none" w:sz="0" w:space="0" w:color="auto"/>
        <w:bottom w:val="none" w:sz="0" w:space="0" w:color="auto"/>
        <w:right w:val="none" w:sz="0" w:space="0" w:color="auto"/>
      </w:divBdr>
    </w:div>
    <w:div w:id="456144043">
      <w:bodyDiv w:val="1"/>
      <w:marLeft w:val="0"/>
      <w:marRight w:val="0"/>
      <w:marTop w:val="0"/>
      <w:marBottom w:val="0"/>
      <w:divBdr>
        <w:top w:val="none" w:sz="0" w:space="0" w:color="auto"/>
        <w:left w:val="none" w:sz="0" w:space="0" w:color="auto"/>
        <w:bottom w:val="none" w:sz="0" w:space="0" w:color="auto"/>
        <w:right w:val="none" w:sz="0" w:space="0" w:color="auto"/>
      </w:divBdr>
    </w:div>
    <w:div w:id="456266522">
      <w:bodyDiv w:val="1"/>
      <w:marLeft w:val="0"/>
      <w:marRight w:val="0"/>
      <w:marTop w:val="0"/>
      <w:marBottom w:val="0"/>
      <w:divBdr>
        <w:top w:val="none" w:sz="0" w:space="0" w:color="auto"/>
        <w:left w:val="none" w:sz="0" w:space="0" w:color="auto"/>
        <w:bottom w:val="none" w:sz="0" w:space="0" w:color="auto"/>
        <w:right w:val="none" w:sz="0" w:space="0" w:color="auto"/>
      </w:divBdr>
    </w:div>
    <w:div w:id="456334857">
      <w:bodyDiv w:val="1"/>
      <w:marLeft w:val="0"/>
      <w:marRight w:val="0"/>
      <w:marTop w:val="0"/>
      <w:marBottom w:val="0"/>
      <w:divBdr>
        <w:top w:val="none" w:sz="0" w:space="0" w:color="auto"/>
        <w:left w:val="none" w:sz="0" w:space="0" w:color="auto"/>
        <w:bottom w:val="none" w:sz="0" w:space="0" w:color="auto"/>
        <w:right w:val="none" w:sz="0" w:space="0" w:color="auto"/>
      </w:divBdr>
    </w:div>
    <w:div w:id="456415264">
      <w:bodyDiv w:val="1"/>
      <w:marLeft w:val="0"/>
      <w:marRight w:val="0"/>
      <w:marTop w:val="0"/>
      <w:marBottom w:val="0"/>
      <w:divBdr>
        <w:top w:val="none" w:sz="0" w:space="0" w:color="auto"/>
        <w:left w:val="none" w:sz="0" w:space="0" w:color="auto"/>
        <w:bottom w:val="none" w:sz="0" w:space="0" w:color="auto"/>
        <w:right w:val="none" w:sz="0" w:space="0" w:color="auto"/>
      </w:divBdr>
    </w:div>
    <w:div w:id="456679807">
      <w:bodyDiv w:val="1"/>
      <w:marLeft w:val="0"/>
      <w:marRight w:val="0"/>
      <w:marTop w:val="0"/>
      <w:marBottom w:val="0"/>
      <w:divBdr>
        <w:top w:val="none" w:sz="0" w:space="0" w:color="auto"/>
        <w:left w:val="none" w:sz="0" w:space="0" w:color="auto"/>
        <w:bottom w:val="none" w:sz="0" w:space="0" w:color="auto"/>
        <w:right w:val="none" w:sz="0" w:space="0" w:color="auto"/>
      </w:divBdr>
    </w:div>
    <w:div w:id="456878227">
      <w:bodyDiv w:val="1"/>
      <w:marLeft w:val="0"/>
      <w:marRight w:val="0"/>
      <w:marTop w:val="0"/>
      <w:marBottom w:val="0"/>
      <w:divBdr>
        <w:top w:val="none" w:sz="0" w:space="0" w:color="auto"/>
        <w:left w:val="none" w:sz="0" w:space="0" w:color="auto"/>
        <w:bottom w:val="none" w:sz="0" w:space="0" w:color="auto"/>
        <w:right w:val="none" w:sz="0" w:space="0" w:color="auto"/>
      </w:divBdr>
    </w:div>
    <w:div w:id="457115892">
      <w:bodyDiv w:val="1"/>
      <w:marLeft w:val="0"/>
      <w:marRight w:val="0"/>
      <w:marTop w:val="0"/>
      <w:marBottom w:val="0"/>
      <w:divBdr>
        <w:top w:val="none" w:sz="0" w:space="0" w:color="auto"/>
        <w:left w:val="none" w:sz="0" w:space="0" w:color="auto"/>
        <w:bottom w:val="none" w:sz="0" w:space="0" w:color="auto"/>
        <w:right w:val="none" w:sz="0" w:space="0" w:color="auto"/>
      </w:divBdr>
    </w:div>
    <w:div w:id="457139488">
      <w:bodyDiv w:val="1"/>
      <w:marLeft w:val="0"/>
      <w:marRight w:val="0"/>
      <w:marTop w:val="0"/>
      <w:marBottom w:val="0"/>
      <w:divBdr>
        <w:top w:val="none" w:sz="0" w:space="0" w:color="auto"/>
        <w:left w:val="none" w:sz="0" w:space="0" w:color="auto"/>
        <w:bottom w:val="none" w:sz="0" w:space="0" w:color="auto"/>
        <w:right w:val="none" w:sz="0" w:space="0" w:color="auto"/>
      </w:divBdr>
    </w:div>
    <w:div w:id="457142842">
      <w:bodyDiv w:val="1"/>
      <w:marLeft w:val="0"/>
      <w:marRight w:val="0"/>
      <w:marTop w:val="0"/>
      <w:marBottom w:val="0"/>
      <w:divBdr>
        <w:top w:val="none" w:sz="0" w:space="0" w:color="auto"/>
        <w:left w:val="none" w:sz="0" w:space="0" w:color="auto"/>
        <w:bottom w:val="none" w:sz="0" w:space="0" w:color="auto"/>
        <w:right w:val="none" w:sz="0" w:space="0" w:color="auto"/>
      </w:divBdr>
    </w:div>
    <w:div w:id="457257275">
      <w:bodyDiv w:val="1"/>
      <w:marLeft w:val="0"/>
      <w:marRight w:val="0"/>
      <w:marTop w:val="0"/>
      <w:marBottom w:val="0"/>
      <w:divBdr>
        <w:top w:val="none" w:sz="0" w:space="0" w:color="auto"/>
        <w:left w:val="none" w:sz="0" w:space="0" w:color="auto"/>
        <w:bottom w:val="none" w:sz="0" w:space="0" w:color="auto"/>
        <w:right w:val="none" w:sz="0" w:space="0" w:color="auto"/>
      </w:divBdr>
    </w:div>
    <w:div w:id="457531371">
      <w:bodyDiv w:val="1"/>
      <w:marLeft w:val="0"/>
      <w:marRight w:val="0"/>
      <w:marTop w:val="0"/>
      <w:marBottom w:val="0"/>
      <w:divBdr>
        <w:top w:val="none" w:sz="0" w:space="0" w:color="auto"/>
        <w:left w:val="none" w:sz="0" w:space="0" w:color="auto"/>
        <w:bottom w:val="none" w:sz="0" w:space="0" w:color="auto"/>
        <w:right w:val="none" w:sz="0" w:space="0" w:color="auto"/>
      </w:divBdr>
    </w:div>
    <w:div w:id="457920954">
      <w:bodyDiv w:val="1"/>
      <w:marLeft w:val="0"/>
      <w:marRight w:val="0"/>
      <w:marTop w:val="0"/>
      <w:marBottom w:val="0"/>
      <w:divBdr>
        <w:top w:val="none" w:sz="0" w:space="0" w:color="auto"/>
        <w:left w:val="none" w:sz="0" w:space="0" w:color="auto"/>
        <w:bottom w:val="none" w:sz="0" w:space="0" w:color="auto"/>
        <w:right w:val="none" w:sz="0" w:space="0" w:color="auto"/>
      </w:divBdr>
    </w:div>
    <w:div w:id="458383115">
      <w:bodyDiv w:val="1"/>
      <w:marLeft w:val="0"/>
      <w:marRight w:val="0"/>
      <w:marTop w:val="0"/>
      <w:marBottom w:val="0"/>
      <w:divBdr>
        <w:top w:val="none" w:sz="0" w:space="0" w:color="auto"/>
        <w:left w:val="none" w:sz="0" w:space="0" w:color="auto"/>
        <w:bottom w:val="none" w:sz="0" w:space="0" w:color="auto"/>
        <w:right w:val="none" w:sz="0" w:space="0" w:color="auto"/>
      </w:divBdr>
    </w:div>
    <w:div w:id="458645657">
      <w:bodyDiv w:val="1"/>
      <w:marLeft w:val="0"/>
      <w:marRight w:val="0"/>
      <w:marTop w:val="0"/>
      <w:marBottom w:val="0"/>
      <w:divBdr>
        <w:top w:val="none" w:sz="0" w:space="0" w:color="auto"/>
        <w:left w:val="none" w:sz="0" w:space="0" w:color="auto"/>
        <w:bottom w:val="none" w:sz="0" w:space="0" w:color="auto"/>
        <w:right w:val="none" w:sz="0" w:space="0" w:color="auto"/>
      </w:divBdr>
    </w:div>
    <w:div w:id="458646380">
      <w:bodyDiv w:val="1"/>
      <w:marLeft w:val="0"/>
      <w:marRight w:val="0"/>
      <w:marTop w:val="0"/>
      <w:marBottom w:val="0"/>
      <w:divBdr>
        <w:top w:val="none" w:sz="0" w:space="0" w:color="auto"/>
        <w:left w:val="none" w:sz="0" w:space="0" w:color="auto"/>
        <w:bottom w:val="none" w:sz="0" w:space="0" w:color="auto"/>
        <w:right w:val="none" w:sz="0" w:space="0" w:color="auto"/>
      </w:divBdr>
    </w:div>
    <w:div w:id="458886813">
      <w:bodyDiv w:val="1"/>
      <w:marLeft w:val="0"/>
      <w:marRight w:val="0"/>
      <w:marTop w:val="0"/>
      <w:marBottom w:val="0"/>
      <w:divBdr>
        <w:top w:val="none" w:sz="0" w:space="0" w:color="auto"/>
        <w:left w:val="none" w:sz="0" w:space="0" w:color="auto"/>
        <w:bottom w:val="none" w:sz="0" w:space="0" w:color="auto"/>
        <w:right w:val="none" w:sz="0" w:space="0" w:color="auto"/>
      </w:divBdr>
    </w:div>
    <w:div w:id="458888178">
      <w:bodyDiv w:val="1"/>
      <w:marLeft w:val="0"/>
      <w:marRight w:val="0"/>
      <w:marTop w:val="0"/>
      <w:marBottom w:val="0"/>
      <w:divBdr>
        <w:top w:val="none" w:sz="0" w:space="0" w:color="auto"/>
        <w:left w:val="none" w:sz="0" w:space="0" w:color="auto"/>
        <w:bottom w:val="none" w:sz="0" w:space="0" w:color="auto"/>
        <w:right w:val="none" w:sz="0" w:space="0" w:color="auto"/>
      </w:divBdr>
    </w:div>
    <w:div w:id="459227910">
      <w:bodyDiv w:val="1"/>
      <w:marLeft w:val="0"/>
      <w:marRight w:val="0"/>
      <w:marTop w:val="0"/>
      <w:marBottom w:val="0"/>
      <w:divBdr>
        <w:top w:val="none" w:sz="0" w:space="0" w:color="auto"/>
        <w:left w:val="none" w:sz="0" w:space="0" w:color="auto"/>
        <w:bottom w:val="none" w:sz="0" w:space="0" w:color="auto"/>
        <w:right w:val="none" w:sz="0" w:space="0" w:color="auto"/>
      </w:divBdr>
    </w:div>
    <w:div w:id="459495810">
      <w:bodyDiv w:val="1"/>
      <w:marLeft w:val="0"/>
      <w:marRight w:val="0"/>
      <w:marTop w:val="0"/>
      <w:marBottom w:val="0"/>
      <w:divBdr>
        <w:top w:val="none" w:sz="0" w:space="0" w:color="auto"/>
        <w:left w:val="none" w:sz="0" w:space="0" w:color="auto"/>
        <w:bottom w:val="none" w:sz="0" w:space="0" w:color="auto"/>
        <w:right w:val="none" w:sz="0" w:space="0" w:color="auto"/>
      </w:divBdr>
    </w:div>
    <w:div w:id="459499691">
      <w:bodyDiv w:val="1"/>
      <w:marLeft w:val="0"/>
      <w:marRight w:val="0"/>
      <w:marTop w:val="0"/>
      <w:marBottom w:val="0"/>
      <w:divBdr>
        <w:top w:val="none" w:sz="0" w:space="0" w:color="auto"/>
        <w:left w:val="none" w:sz="0" w:space="0" w:color="auto"/>
        <w:bottom w:val="none" w:sz="0" w:space="0" w:color="auto"/>
        <w:right w:val="none" w:sz="0" w:space="0" w:color="auto"/>
      </w:divBdr>
    </w:div>
    <w:div w:id="459539413">
      <w:bodyDiv w:val="1"/>
      <w:marLeft w:val="0"/>
      <w:marRight w:val="0"/>
      <w:marTop w:val="0"/>
      <w:marBottom w:val="0"/>
      <w:divBdr>
        <w:top w:val="none" w:sz="0" w:space="0" w:color="auto"/>
        <w:left w:val="none" w:sz="0" w:space="0" w:color="auto"/>
        <w:bottom w:val="none" w:sz="0" w:space="0" w:color="auto"/>
        <w:right w:val="none" w:sz="0" w:space="0" w:color="auto"/>
      </w:divBdr>
    </w:div>
    <w:div w:id="459615524">
      <w:bodyDiv w:val="1"/>
      <w:marLeft w:val="0"/>
      <w:marRight w:val="0"/>
      <w:marTop w:val="0"/>
      <w:marBottom w:val="0"/>
      <w:divBdr>
        <w:top w:val="none" w:sz="0" w:space="0" w:color="auto"/>
        <w:left w:val="none" w:sz="0" w:space="0" w:color="auto"/>
        <w:bottom w:val="none" w:sz="0" w:space="0" w:color="auto"/>
        <w:right w:val="none" w:sz="0" w:space="0" w:color="auto"/>
      </w:divBdr>
    </w:div>
    <w:div w:id="459691264">
      <w:bodyDiv w:val="1"/>
      <w:marLeft w:val="0"/>
      <w:marRight w:val="0"/>
      <w:marTop w:val="0"/>
      <w:marBottom w:val="0"/>
      <w:divBdr>
        <w:top w:val="none" w:sz="0" w:space="0" w:color="auto"/>
        <w:left w:val="none" w:sz="0" w:space="0" w:color="auto"/>
        <w:bottom w:val="none" w:sz="0" w:space="0" w:color="auto"/>
        <w:right w:val="none" w:sz="0" w:space="0" w:color="auto"/>
      </w:divBdr>
    </w:div>
    <w:div w:id="459808588">
      <w:bodyDiv w:val="1"/>
      <w:marLeft w:val="0"/>
      <w:marRight w:val="0"/>
      <w:marTop w:val="0"/>
      <w:marBottom w:val="0"/>
      <w:divBdr>
        <w:top w:val="none" w:sz="0" w:space="0" w:color="auto"/>
        <w:left w:val="none" w:sz="0" w:space="0" w:color="auto"/>
        <w:bottom w:val="none" w:sz="0" w:space="0" w:color="auto"/>
        <w:right w:val="none" w:sz="0" w:space="0" w:color="auto"/>
      </w:divBdr>
    </w:div>
    <w:div w:id="459809256">
      <w:bodyDiv w:val="1"/>
      <w:marLeft w:val="0"/>
      <w:marRight w:val="0"/>
      <w:marTop w:val="0"/>
      <w:marBottom w:val="0"/>
      <w:divBdr>
        <w:top w:val="none" w:sz="0" w:space="0" w:color="auto"/>
        <w:left w:val="none" w:sz="0" w:space="0" w:color="auto"/>
        <w:bottom w:val="none" w:sz="0" w:space="0" w:color="auto"/>
        <w:right w:val="none" w:sz="0" w:space="0" w:color="auto"/>
      </w:divBdr>
    </w:div>
    <w:div w:id="459810541">
      <w:bodyDiv w:val="1"/>
      <w:marLeft w:val="0"/>
      <w:marRight w:val="0"/>
      <w:marTop w:val="0"/>
      <w:marBottom w:val="0"/>
      <w:divBdr>
        <w:top w:val="none" w:sz="0" w:space="0" w:color="auto"/>
        <w:left w:val="none" w:sz="0" w:space="0" w:color="auto"/>
        <w:bottom w:val="none" w:sz="0" w:space="0" w:color="auto"/>
        <w:right w:val="none" w:sz="0" w:space="0" w:color="auto"/>
      </w:divBdr>
    </w:div>
    <w:div w:id="459885482">
      <w:bodyDiv w:val="1"/>
      <w:marLeft w:val="0"/>
      <w:marRight w:val="0"/>
      <w:marTop w:val="0"/>
      <w:marBottom w:val="0"/>
      <w:divBdr>
        <w:top w:val="none" w:sz="0" w:space="0" w:color="auto"/>
        <w:left w:val="none" w:sz="0" w:space="0" w:color="auto"/>
        <w:bottom w:val="none" w:sz="0" w:space="0" w:color="auto"/>
        <w:right w:val="none" w:sz="0" w:space="0" w:color="auto"/>
      </w:divBdr>
    </w:div>
    <w:div w:id="459962926">
      <w:bodyDiv w:val="1"/>
      <w:marLeft w:val="0"/>
      <w:marRight w:val="0"/>
      <w:marTop w:val="0"/>
      <w:marBottom w:val="0"/>
      <w:divBdr>
        <w:top w:val="none" w:sz="0" w:space="0" w:color="auto"/>
        <w:left w:val="none" w:sz="0" w:space="0" w:color="auto"/>
        <w:bottom w:val="none" w:sz="0" w:space="0" w:color="auto"/>
        <w:right w:val="none" w:sz="0" w:space="0" w:color="auto"/>
      </w:divBdr>
    </w:div>
    <w:div w:id="460347039">
      <w:bodyDiv w:val="1"/>
      <w:marLeft w:val="0"/>
      <w:marRight w:val="0"/>
      <w:marTop w:val="0"/>
      <w:marBottom w:val="0"/>
      <w:divBdr>
        <w:top w:val="none" w:sz="0" w:space="0" w:color="auto"/>
        <w:left w:val="none" w:sz="0" w:space="0" w:color="auto"/>
        <w:bottom w:val="none" w:sz="0" w:space="0" w:color="auto"/>
        <w:right w:val="none" w:sz="0" w:space="0" w:color="auto"/>
      </w:divBdr>
    </w:div>
    <w:div w:id="460463901">
      <w:bodyDiv w:val="1"/>
      <w:marLeft w:val="0"/>
      <w:marRight w:val="0"/>
      <w:marTop w:val="0"/>
      <w:marBottom w:val="0"/>
      <w:divBdr>
        <w:top w:val="none" w:sz="0" w:space="0" w:color="auto"/>
        <w:left w:val="none" w:sz="0" w:space="0" w:color="auto"/>
        <w:bottom w:val="none" w:sz="0" w:space="0" w:color="auto"/>
        <w:right w:val="none" w:sz="0" w:space="0" w:color="auto"/>
      </w:divBdr>
    </w:div>
    <w:div w:id="460609424">
      <w:bodyDiv w:val="1"/>
      <w:marLeft w:val="0"/>
      <w:marRight w:val="0"/>
      <w:marTop w:val="0"/>
      <w:marBottom w:val="0"/>
      <w:divBdr>
        <w:top w:val="none" w:sz="0" w:space="0" w:color="auto"/>
        <w:left w:val="none" w:sz="0" w:space="0" w:color="auto"/>
        <w:bottom w:val="none" w:sz="0" w:space="0" w:color="auto"/>
        <w:right w:val="none" w:sz="0" w:space="0" w:color="auto"/>
      </w:divBdr>
    </w:div>
    <w:div w:id="460805139">
      <w:bodyDiv w:val="1"/>
      <w:marLeft w:val="0"/>
      <w:marRight w:val="0"/>
      <w:marTop w:val="0"/>
      <w:marBottom w:val="0"/>
      <w:divBdr>
        <w:top w:val="none" w:sz="0" w:space="0" w:color="auto"/>
        <w:left w:val="none" w:sz="0" w:space="0" w:color="auto"/>
        <w:bottom w:val="none" w:sz="0" w:space="0" w:color="auto"/>
        <w:right w:val="none" w:sz="0" w:space="0" w:color="auto"/>
      </w:divBdr>
    </w:div>
    <w:div w:id="460850422">
      <w:bodyDiv w:val="1"/>
      <w:marLeft w:val="0"/>
      <w:marRight w:val="0"/>
      <w:marTop w:val="0"/>
      <w:marBottom w:val="0"/>
      <w:divBdr>
        <w:top w:val="none" w:sz="0" w:space="0" w:color="auto"/>
        <w:left w:val="none" w:sz="0" w:space="0" w:color="auto"/>
        <w:bottom w:val="none" w:sz="0" w:space="0" w:color="auto"/>
        <w:right w:val="none" w:sz="0" w:space="0" w:color="auto"/>
      </w:divBdr>
    </w:div>
    <w:div w:id="461047197">
      <w:bodyDiv w:val="1"/>
      <w:marLeft w:val="0"/>
      <w:marRight w:val="0"/>
      <w:marTop w:val="0"/>
      <w:marBottom w:val="0"/>
      <w:divBdr>
        <w:top w:val="none" w:sz="0" w:space="0" w:color="auto"/>
        <w:left w:val="none" w:sz="0" w:space="0" w:color="auto"/>
        <w:bottom w:val="none" w:sz="0" w:space="0" w:color="auto"/>
        <w:right w:val="none" w:sz="0" w:space="0" w:color="auto"/>
      </w:divBdr>
    </w:div>
    <w:div w:id="461268850">
      <w:bodyDiv w:val="1"/>
      <w:marLeft w:val="0"/>
      <w:marRight w:val="0"/>
      <w:marTop w:val="0"/>
      <w:marBottom w:val="0"/>
      <w:divBdr>
        <w:top w:val="none" w:sz="0" w:space="0" w:color="auto"/>
        <w:left w:val="none" w:sz="0" w:space="0" w:color="auto"/>
        <w:bottom w:val="none" w:sz="0" w:space="0" w:color="auto"/>
        <w:right w:val="none" w:sz="0" w:space="0" w:color="auto"/>
      </w:divBdr>
    </w:div>
    <w:div w:id="461383401">
      <w:bodyDiv w:val="1"/>
      <w:marLeft w:val="0"/>
      <w:marRight w:val="0"/>
      <w:marTop w:val="0"/>
      <w:marBottom w:val="0"/>
      <w:divBdr>
        <w:top w:val="none" w:sz="0" w:space="0" w:color="auto"/>
        <w:left w:val="none" w:sz="0" w:space="0" w:color="auto"/>
        <w:bottom w:val="none" w:sz="0" w:space="0" w:color="auto"/>
        <w:right w:val="none" w:sz="0" w:space="0" w:color="auto"/>
      </w:divBdr>
    </w:div>
    <w:div w:id="461389068">
      <w:bodyDiv w:val="1"/>
      <w:marLeft w:val="0"/>
      <w:marRight w:val="0"/>
      <w:marTop w:val="0"/>
      <w:marBottom w:val="0"/>
      <w:divBdr>
        <w:top w:val="none" w:sz="0" w:space="0" w:color="auto"/>
        <w:left w:val="none" w:sz="0" w:space="0" w:color="auto"/>
        <w:bottom w:val="none" w:sz="0" w:space="0" w:color="auto"/>
        <w:right w:val="none" w:sz="0" w:space="0" w:color="auto"/>
      </w:divBdr>
    </w:div>
    <w:div w:id="461505835">
      <w:bodyDiv w:val="1"/>
      <w:marLeft w:val="0"/>
      <w:marRight w:val="0"/>
      <w:marTop w:val="0"/>
      <w:marBottom w:val="0"/>
      <w:divBdr>
        <w:top w:val="none" w:sz="0" w:space="0" w:color="auto"/>
        <w:left w:val="none" w:sz="0" w:space="0" w:color="auto"/>
        <w:bottom w:val="none" w:sz="0" w:space="0" w:color="auto"/>
        <w:right w:val="none" w:sz="0" w:space="0" w:color="auto"/>
      </w:divBdr>
    </w:div>
    <w:div w:id="461535100">
      <w:bodyDiv w:val="1"/>
      <w:marLeft w:val="0"/>
      <w:marRight w:val="0"/>
      <w:marTop w:val="0"/>
      <w:marBottom w:val="0"/>
      <w:divBdr>
        <w:top w:val="none" w:sz="0" w:space="0" w:color="auto"/>
        <w:left w:val="none" w:sz="0" w:space="0" w:color="auto"/>
        <w:bottom w:val="none" w:sz="0" w:space="0" w:color="auto"/>
        <w:right w:val="none" w:sz="0" w:space="0" w:color="auto"/>
      </w:divBdr>
    </w:div>
    <w:div w:id="461536330">
      <w:bodyDiv w:val="1"/>
      <w:marLeft w:val="0"/>
      <w:marRight w:val="0"/>
      <w:marTop w:val="0"/>
      <w:marBottom w:val="0"/>
      <w:divBdr>
        <w:top w:val="none" w:sz="0" w:space="0" w:color="auto"/>
        <w:left w:val="none" w:sz="0" w:space="0" w:color="auto"/>
        <w:bottom w:val="none" w:sz="0" w:space="0" w:color="auto"/>
        <w:right w:val="none" w:sz="0" w:space="0" w:color="auto"/>
      </w:divBdr>
    </w:div>
    <w:div w:id="461970614">
      <w:bodyDiv w:val="1"/>
      <w:marLeft w:val="0"/>
      <w:marRight w:val="0"/>
      <w:marTop w:val="0"/>
      <w:marBottom w:val="0"/>
      <w:divBdr>
        <w:top w:val="none" w:sz="0" w:space="0" w:color="auto"/>
        <w:left w:val="none" w:sz="0" w:space="0" w:color="auto"/>
        <w:bottom w:val="none" w:sz="0" w:space="0" w:color="auto"/>
        <w:right w:val="none" w:sz="0" w:space="0" w:color="auto"/>
      </w:divBdr>
    </w:div>
    <w:div w:id="462112483">
      <w:bodyDiv w:val="1"/>
      <w:marLeft w:val="0"/>
      <w:marRight w:val="0"/>
      <w:marTop w:val="0"/>
      <w:marBottom w:val="0"/>
      <w:divBdr>
        <w:top w:val="none" w:sz="0" w:space="0" w:color="auto"/>
        <w:left w:val="none" w:sz="0" w:space="0" w:color="auto"/>
        <w:bottom w:val="none" w:sz="0" w:space="0" w:color="auto"/>
        <w:right w:val="none" w:sz="0" w:space="0" w:color="auto"/>
      </w:divBdr>
    </w:div>
    <w:div w:id="462308415">
      <w:bodyDiv w:val="1"/>
      <w:marLeft w:val="0"/>
      <w:marRight w:val="0"/>
      <w:marTop w:val="0"/>
      <w:marBottom w:val="0"/>
      <w:divBdr>
        <w:top w:val="none" w:sz="0" w:space="0" w:color="auto"/>
        <w:left w:val="none" w:sz="0" w:space="0" w:color="auto"/>
        <w:bottom w:val="none" w:sz="0" w:space="0" w:color="auto"/>
        <w:right w:val="none" w:sz="0" w:space="0" w:color="auto"/>
      </w:divBdr>
    </w:div>
    <w:div w:id="462388686">
      <w:bodyDiv w:val="1"/>
      <w:marLeft w:val="0"/>
      <w:marRight w:val="0"/>
      <w:marTop w:val="0"/>
      <w:marBottom w:val="0"/>
      <w:divBdr>
        <w:top w:val="none" w:sz="0" w:space="0" w:color="auto"/>
        <w:left w:val="none" w:sz="0" w:space="0" w:color="auto"/>
        <w:bottom w:val="none" w:sz="0" w:space="0" w:color="auto"/>
        <w:right w:val="none" w:sz="0" w:space="0" w:color="auto"/>
      </w:divBdr>
    </w:div>
    <w:div w:id="462502340">
      <w:bodyDiv w:val="1"/>
      <w:marLeft w:val="0"/>
      <w:marRight w:val="0"/>
      <w:marTop w:val="0"/>
      <w:marBottom w:val="0"/>
      <w:divBdr>
        <w:top w:val="none" w:sz="0" w:space="0" w:color="auto"/>
        <w:left w:val="none" w:sz="0" w:space="0" w:color="auto"/>
        <w:bottom w:val="none" w:sz="0" w:space="0" w:color="auto"/>
        <w:right w:val="none" w:sz="0" w:space="0" w:color="auto"/>
      </w:divBdr>
    </w:div>
    <w:div w:id="462582486">
      <w:bodyDiv w:val="1"/>
      <w:marLeft w:val="0"/>
      <w:marRight w:val="0"/>
      <w:marTop w:val="0"/>
      <w:marBottom w:val="0"/>
      <w:divBdr>
        <w:top w:val="none" w:sz="0" w:space="0" w:color="auto"/>
        <w:left w:val="none" w:sz="0" w:space="0" w:color="auto"/>
        <w:bottom w:val="none" w:sz="0" w:space="0" w:color="auto"/>
        <w:right w:val="none" w:sz="0" w:space="0" w:color="auto"/>
      </w:divBdr>
    </w:div>
    <w:div w:id="462650316">
      <w:bodyDiv w:val="1"/>
      <w:marLeft w:val="0"/>
      <w:marRight w:val="0"/>
      <w:marTop w:val="0"/>
      <w:marBottom w:val="0"/>
      <w:divBdr>
        <w:top w:val="none" w:sz="0" w:space="0" w:color="auto"/>
        <w:left w:val="none" w:sz="0" w:space="0" w:color="auto"/>
        <w:bottom w:val="none" w:sz="0" w:space="0" w:color="auto"/>
        <w:right w:val="none" w:sz="0" w:space="0" w:color="auto"/>
      </w:divBdr>
    </w:div>
    <w:div w:id="462771256">
      <w:bodyDiv w:val="1"/>
      <w:marLeft w:val="0"/>
      <w:marRight w:val="0"/>
      <w:marTop w:val="0"/>
      <w:marBottom w:val="0"/>
      <w:divBdr>
        <w:top w:val="none" w:sz="0" w:space="0" w:color="auto"/>
        <w:left w:val="none" w:sz="0" w:space="0" w:color="auto"/>
        <w:bottom w:val="none" w:sz="0" w:space="0" w:color="auto"/>
        <w:right w:val="none" w:sz="0" w:space="0" w:color="auto"/>
      </w:divBdr>
    </w:div>
    <w:div w:id="462817106">
      <w:bodyDiv w:val="1"/>
      <w:marLeft w:val="0"/>
      <w:marRight w:val="0"/>
      <w:marTop w:val="0"/>
      <w:marBottom w:val="0"/>
      <w:divBdr>
        <w:top w:val="none" w:sz="0" w:space="0" w:color="auto"/>
        <w:left w:val="none" w:sz="0" w:space="0" w:color="auto"/>
        <w:bottom w:val="none" w:sz="0" w:space="0" w:color="auto"/>
        <w:right w:val="none" w:sz="0" w:space="0" w:color="auto"/>
      </w:divBdr>
    </w:div>
    <w:div w:id="463161180">
      <w:bodyDiv w:val="1"/>
      <w:marLeft w:val="0"/>
      <w:marRight w:val="0"/>
      <w:marTop w:val="0"/>
      <w:marBottom w:val="0"/>
      <w:divBdr>
        <w:top w:val="none" w:sz="0" w:space="0" w:color="auto"/>
        <w:left w:val="none" w:sz="0" w:space="0" w:color="auto"/>
        <w:bottom w:val="none" w:sz="0" w:space="0" w:color="auto"/>
        <w:right w:val="none" w:sz="0" w:space="0" w:color="auto"/>
      </w:divBdr>
    </w:div>
    <w:div w:id="463231532">
      <w:bodyDiv w:val="1"/>
      <w:marLeft w:val="0"/>
      <w:marRight w:val="0"/>
      <w:marTop w:val="0"/>
      <w:marBottom w:val="0"/>
      <w:divBdr>
        <w:top w:val="none" w:sz="0" w:space="0" w:color="auto"/>
        <w:left w:val="none" w:sz="0" w:space="0" w:color="auto"/>
        <w:bottom w:val="none" w:sz="0" w:space="0" w:color="auto"/>
        <w:right w:val="none" w:sz="0" w:space="0" w:color="auto"/>
      </w:divBdr>
    </w:div>
    <w:div w:id="463280738">
      <w:bodyDiv w:val="1"/>
      <w:marLeft w:val="0"/>
      <w:marRight w:val="0"/>
      <w:marTop w:val="0"/>
      <w:marBottom w:val="0"/>
      <w:divBdr>
        <w:top w:val="none" w:sz="0" w:space="0" w:color="auto"/>
        <w:left w:val="none" w:sz="0" w:space="0" w:color="auto"/>
        <w:bottom w:val="none" w:sz="0" w:space="0" w:color="auto"/>
        <w:right w:val="none" w:sz="0" w:space="0" w:color="auto"/>
      </w:divBdr>
    </w:div>
    <w:div w:id="463423774">
      <w:bodyDiv w:val="1"/>
      <w:marLeft w:val="0"/>
      <w:marRight w:val="0"/>
      <w:marTop w:val="0"/>
      <w:marBottom w:val="0"/>
      <w:divBdr>
        <w:top w:val="none" w:sz="0" w:space="0" w:color="auto"/>
        <w:left w:val="none" w:sz="0" w:space="0" w:color="auto"/>
        <w:bottom w:val="none" w:sz="0" w:space="0" w:color="auto"/>
        <w:right w:val="none" w:sz="0" w:space="0" w:color="auto"/>
      </w:divBdr>
    </w:div>
    <w:div w:id="463809747">
      <w:bodyDiv w:val="1"/>
      <w:marLeft w:val="0"/>
      <w:marRight w:val="0"/>
      <w:marTop w:val="0"/>
      <w:marBottom w:val="0"/>
      <w:divBdr>
        <w:top w:val="none" w:sz="0" w:space="0" w:color="auto"/>
        <w:left w:val="none" w:sz="0" w:space="0" w:color="auto"/>
        <w:bottom w:val="none" w:sz="0" w:space="0" w:color="auto"/>
        <w:right w:val="none" w:sz="0" w:space="0" w:color="auto"/>
      </w:divBdr>
    </w:div>
    <w:div w:id="463813545">
      <w:bodyDiv w:val="1"/>
      <w:marLeft w:val="0"/>
      <w:marRight w:val="0"/>
      <w:marTop w:val="0"/>
      <w:marBottom w:val="0"/>
      <w:divBdr>
        <w:top w:val="none" w:sz="0" w:space="0" w:color="auto"/>
        <w:left w:val="none" w:sz="0" w:space="0" w:color="auto"/>
        <w:bottom w:val="none" w:sz="0" w:space="0" w:color="auto"/>
        <w:right w:val="none" w:sz="0" w:space="0" w:color="auto"/>
      </w:divBdr>
    </w:div>
    <w:div w:id="464157459">
      <w:bodyDiv w:val="1"/>
      <w:marLeft w:val="0"/>
      <w:marRight w:val="0"/>
      <w:marTop w:val="0"/>
      <w:marBottom w:val="0"/>
      <w:divBdr>
        <w:top w:val="none" w:sz="0" w:space="0" w:color="auto"/>
        <w:left w:val="none" w:sz="0" w:space="0" w:color="auto"/>
        <w:bottom w:val="none" w:sz="0" w:space="0" w:color="auto"/>
        <w:right w:val="none" w:sz="0" w:space="0" w:color="auto"/>
      </w:divBdr>
    </w:div>
    <w:div w:id="464200960">
      <w:bodyDiv w:val="1"/>
      <w:marLeft w:val="0"/>
      <w:marRight w:val="0"/>
      <w:marTop w:val="0"/>
      <w:marBottom w:val="0"/>
      <w:divBdr>
        <w:top w:val="none" w:sz="0" w:space="0" w:color="auto"/>
        <w:left w:val="none" w:sz="0" w:space="0" w:color="auto"/>
        <w:bottom w:val="none" w:sz="0" w:space="0" w:color="auto"/>
        <w:right w:val="none" w:sz="0" w:space="0" w:color="auto"/>
      </w:divBdr>
    </w:div>
    <w:div w:id="464542868">
      <w:bodyDiv w:val="1"/>
      <w:marLeft w:val="0"/>
      <w:marRight w:val="0"/>
      <w:marTop w:val="0"/>
      <w:marBottom w:val="0"/>
      <w:divBdr>
        <w:top w:val="none" w:sz="0" w:space="0" w:color="auto"/>
        <w:left w:val="none" w:sz="0" w:space="0" w:color="auto"/>
        <w:bottom w:val="none" w:sz="0" w:space="0" w:color="auto"/>
        <w:right w:val="none" w:sz="0" w:space="0" w:color="auto"/>
      </w:divBdr>
    </w:div>
    <w:div w:id="464548539">
      <w:bodyDiv w:val="1"/>
      <w:marLeft w:val="0"/>
      <w:marRight w:val="0"/>
      <w:marTop w:val="0"/>
      <w:marBottom w:val="0"/>
      <w:divBdr>
        <w:top w:val="none" w:sz="0" w:space="0" w:color="auto"/>
        <w:left w:val="none" w:sz="0" w:space="0" w:color="auto"/>
        <w:bottom w:val="none" w:sz="0" w:space="0" w:color="auto"/>
        <w:right w:val="none" w:sz="0" w:space="0" w:color="auto"/>
      </w:divBdr>
    </w:div>
    <w:div w:id="464782994">
      <w:bodyDiv w:val="1"/>
      <w:marLeft w:val="0"/>
      <w:marRight w:val="0"/>
      <w:marTop w:val="0"/>
      <w:marBottom w:val="0"/>
      <w:divBdr>
        <w:top w:val="none" w:sz="0" w:space="0" w:color="auto"/>
        <w:left w:val="none" w:sz="0" w:space="0" w:color="auto"/>
        <w:bottom w:val="none" w:sz="0" w:space="0" w:color="auto"/>
        <w:right w:val="none" w:sz="0" w:space="0" w:color="auto"/>
      </w:divBdr>
    </w:div>
    <w:div w:id="464784845">
      <w:bodyDiv w:val="1"/>
      <w:marLeft w:val="0"/>
      <w:marRight w:val="0"/>
      <w:marTop w:val="0"/>
      <w:marBottom w:val="0"/>
      <w:divBdr>
        <w:top w:val="none" w:sz="0" w:space="0" w:color="auto"/>
        <w:left w:val="none" w:sz="0" w:space="0" w:color="auto"/>
        <w:bottom w:val="none" w:sz="0" w:space="0" w:color="auto"/>
        <w:right w:val="none" w:sz="0" w:space="0" w:color="auto"/>
      </w:divBdr>
    </w:div>
    <w:div w:id="464852546">
      <w:bodyDiv w:val="1"/>
      <w:marLeft w:val="0"/>
      <w:marRight w:val="0"/>
      <w:marTop w:val="0"/>
      <w:marBottom w:val="0"/>
      <w:divBdr>
        <w:top w:val="none" w:sz="0" w:space="0" w:color="auto"/>
        <w:left w:val="none" w:sz="0" w:space="0" w:color="auto"/>
        <w:bottom w:val="none" w:sz="0" w:space="0" w:color="auto"/>
        <w:right w:val="none" w:sz="0" w:space="0" w:color="auto"/>
      </w:divBdr>
    </w:div>
    <w:div w:id="464929224">
      <w:bodyDiv w:val="1"/>
      <w:marLeft w:val="0"/>
      <w:marRight w:val="0"/>
      <w:marTop w:val="0"/>
      <w:marBottom w:val="0"/>
      <w:divBdr>
        <w:top w:val="none" w:sz="0" w:space="0" w:color="auto"/>
        <w:left w:val="none" w:sz="0" w:space="0" w:color="auto"/>
        <w:bottom w:val="none" w:sz="0" w:space="0" w:color="auto"/>
        <w:right w:val="none" w:sz="0" w:space="0" w:color="auto"/>
      </w:divBdr>
    </w:div>
    <w:div w:id="465200690">
      <w:bodyDiv w:val="1"/>
      <w:marLeft w:val="0"/>
      <w:marRight w:val="0"/>
      <w:marTop w:val="0"/>
      <w:marBottom w:val="0"/>
      <w:divBdr>
        <w:top w:val="none" w:sz="0" w:space="0" w:color="auto"/>
        <w:left w:val="none" w:sz="0" w:space="0" w:color="auto"/>
        <w:bottom w:val="none" w:sz="0" w:space="0" w:color="auto"/>
        <w:right w:val="none" w:sz="0" w:space="0" w:color="auto"/>
      </w:divBdr>
    </w:div>
    <w:div w:id="465243013">
      <w:bodyDiv w:val="1"/>
      <w:marLeft w:val="0"/>
      <w:marRight w:val="0"/>
      <w:marTop w:val="0"/>
      <w:marBottom w:val="0"/>
      <w:divBdr>
        <w:top w:val="none" w:sz="0" w:space="0" w:color="auto"/>
        <w:left w:val="none" w:sz="0" w:space="0" w:color="auto"/>
        <w:bottom w:val="none" w:sz="0" w:space="0" w:color="auto"/>
        <w:right w:val="none" w:sz="0" w:space="0" w:color="auto"/>
      </w:divBdr>
    </w:div>
    <w:div w:id="465585600">
      <w:bodyDiv w:val="1"/>
      <w:marLeft w:val="0"/>
      <w:marRight w:val="0"/>
      <w:marTop w:val="0"/>
      <w:marBottom w:val="0"/>
      <w:divBdr>
        <w:top w:val="none" w:sz="0" w:space="0" w:color="auto"/>
        <w:left w:val="none" w:sz="0" w:space="0" w:color="auto"/>
        <w:bottom w:val="none" w:sz="0" w:space="0" w:color="auto"/>
        <w:right w:val="none" w:sz="0" w:space="0" w:color="auto"/>
      </w:divBdr>
    </w:div>
    <w:div w:id="465586316">
      <w:bodyDiv w:val="1"/>
      <w:marLeft w:val="0"/>
      <w:marRight w:val="0"/>
      <w:marTop w:val="0"/>
      <w:marBottom w:val="0"/>
      <w:divBdr>
        <w:top w:val="none" w:sz="0" w:space="0" w:color="auto"/>
        <w:left w:val="none" w:sz="0" w:space="0" w:color="auto"/>
        <w:bottom w:val="none" w:sz="0" w:space="0" w:color="auto"/>
        <w:right w:val="none" w:sz="0" w:space="0" w:color="auto"/>
      </w:divBdr>
    </w:div>
    <w:div w:id="465969838">
      <w:bodyDiv w:val="1"/>
      <w:marLeft w:val="0"/>
      <w:marRight w:val="0"/>
      <w:marTop w:val="0"/>
      <w:marBottom w:val="0"/>
      <w:divBdr>
        <w:top w:val="none" w:sz="0" w:space="0" w:color="auto"/>
        <w:left w:val="none" w:sz="0" w:space="0" w:color="auto"/>
        <w:bottom w:val="none" w:sz="0" w:space="0" w:color="auto"/>
        <w:right w:val="none" w:sz="0" w:space="0" w:color="auto"/>
      </w:divBdr>
    </w:div>
    <w:div w:id="466557317">
      <w:bodyDiv w:val="1"/>
      <w:marLeft w:val="0"/>
      <w:marRight w:val="0"/>
      <w:marTop w:val="0"/>
      <w:marBottom w:val="0"/>
      <w:divBdr>
        <w:top w:val="none" w:sz="0" w:space="0" w:color="auto"/>
        <w:left w:val="none" w:sz="0" w:space="0" w:color="auto"/>
        <w:bottom w:val="none" w:sz="0" w:space="0" w:color="auto"/>
        <w:right w:val="none" w:sz="0" w:space="0" w:color="auto"/>
      </w:divBdr>
    </w:div>
    <w:div w:id="467020270">
      <w:bodyDiv w:val="1"/>
      <w:marLeft w:val="0"/>
      <w:marRight w:val="0"/>
      <w:marTop w:val="0"/>
      <w:marBottom w:val="0"/>
      <w:divBdr>
        <w:top w:val="none" w:sz="0" w:space="0" w:color="auto"/>
        <w:left w:val="none" w:sz="0" w:space="0" w:color="auto"/>
        <w:bottom w:val="none" w:sz="0" w:space="0" w:color="auto"/>
        <w:right w:val="none" w:sz="0" w:space="0" w:color="auto"/>
      </w:divBdr>
    </w:div>
    <w:div w:id="467088352">
      <w:bodyDiv w:val="1"/>
      <w:marLeft w:val="0"/>
      <w:marRight w:val="0"/>
      <w:marTop w:val="0"/>
      <w:marBottom w:val="0"/>
      <w:divBdr>
        <w:top w:val="none" w:sz="0" w:space="0" w:color="auto"/>
        <w:left w:val="none" w:sz="0" w:space="0" w:color="auto"/>
        <w:bottom w:val="none" w:sz="0" w:space="0" w:color="auto"/>
        <w:right w:val="none" w:sz="0" w:space="0" w:color="auto"/>
      </w:divBdr>
    </w:div>
    <w:div w:id="467288808">
      <w:bodyDiv w:val="1"/>
      <w:marLeft w:val="0"/>
      <w:marRight w:val="0"/>
      <w:marTop w:val="0"/>
      <w:marBottom w:val="0"/>
      <w:divBdr>
        <w:top w:val="none" w:sz="0" w:space="0" w:color="auto"/>
        <w:left w:val="none" w:sz="0" w:space="0" w:color="auto"/>
        <w:bottom w:val="none" w:sz="0" w:space="0" w:color="auto"/>
        <w:right w:val="none" w:sz="0" w:space="0" w:color="auto"/>
      </w:divBdr>
    </w:div>
    <w:div w:id="467475994">
      <w:bodyDiv w:val="1"/>
      <w:marLeft w:val="0"/>
      <w:marRight w:val="0"/>
      <w:marTop w:val="0"/>
      <w:marBottom w:val="0"/>
      <w:divBdr>
        <w:top w:val="none" w:sz="0" w:space="0" w:color="auto"/>
        <w:left w:val="none" w:sz="0" w:space="0" w:color="auto"/>
        <w:bottom w:val="none" w:sz="0" w:space="0" w:color="auto"/>
        <w:right w:val="none" w:sz="0" w:space="0" w:color="auto"/>
      </w:divBdr>
    </w:div>
    <w:div w:id="467748940">
      <w:bodyDiv w:val="1"/>
      <w:marLeft w:val="0"/>
      <w:marRight w:val="0"/>
      <w:marTop w:val="0"/>
      <w:marBottom w:val="0"/>
      <w:divBdr>
        <w:top w:val="none" w:sz="0" w:space="0" w:color="auto"/>
        <w:left w:val="none" w:sz="0" w:space="0" w:color="auto"/>
        <w:bottom w:val="none" w:sz="0" w:space="0" w:color="auto"/>
        <w:right w:val="none" w:sz="0" w:space="0" w:color="auto"/>
      </w:divBdr>
    </w:div>
    <w:div w:id="467892059">
      <w:bodyDiv w:val="1"/>
      <w:marLeft w:val="0"/>
      <w:marRight w:val="0"/>
      <w:marTop w:val="0"/>
      <w:marBottom w:val="0"/>
      <w:divBdr>
        <w:top w:val="none" w:sz="0" w:space="0" w:color="auto"/>
        <w:left w:val="none" w:sz="0" w:space="0" w:color="auto"/>
        <w:bottom w:val="none" w:sz="0" w:space="0" w:color="auto"/>
        <w:right w:val="none" w:sz="0" w:space="0" w:color="auto"/>
      </w:divBdr>
    </w:div>
    <w:div w:id="468089477">
      <w:bodyDiv w:val="1"/>
      <w:marLeft w:val="0"/>
      <w:marRight w:val="0"/>
      <w:marTop w:val="0"/>
      <w:marBottom w:val="0"/>
      <w:divBdr>
        <w:top w:val="none" w:sz="0" w:space="0" w:color="auto"/>
        <w:left w:val="none" w:sz="0" w:space="0" w:color="auto"/>
        <w:bottom w:val="none" w:sz="0" w:space="0" w:color="auto"/>
        <w:right w:val="none" w:sz="0" w:space="0" w:color="auto"/>
      </w:divBdr>
    </w:div>
    <w:div w:id="468129969">
      <w:bodyDiv w:val="1"/>
      <w:marLeft w:val="0"/>
      <w:marRight w:val="0"/>
      <w:marTop w:val="0"/>
      <w:marBottom w:val="0"/>
      <w:divBdr>
        <w:top w:val="none" w:sz="0" w:space="0" w:color="auto"/>
        <w:left w:val="none" w:sz="0" w:space="0" w:color="auto"/>
        <w:bottom w:val="none" w:sz="0" w:space="0" w:color="auto"/>
        <w:right w:val="none" w:sz="0" w:space="0" w:color="auto"/>
      </w:divBdr>
    </w:div>
    <w:div w:id="468398620">
      <w:bodyDiv w:val="1"/>
      <w:marLeft w:val="0"/>
      <w:marRight w:val="0"/>
      <w:marTop w:val="0"/>
      <w:marBottom w:val="0"/>
      <w:divBdr>
        <w:top w:val="none" w:sz="0" w:space="0" w:color="auto"/>
        <w:left w:val="none" w:sz="0" w:space="0" w:color="auto"/>
        <w:bottom w:val="none" w:sz="0" w:space="0" w:color="auto"/>
        <w:right w:val="none" w:sz="0" w:space="0" w:color="auto"/>
      </w:divBdr>
    </w:div>
    <w:div w:id="469130121">
      <w:bodyDiv w:val="1"/>
      <w:marLeft w:val="0"/>
      <w:marRight w:val="0"/>
      <w:marTop w:val="0"/>
      <w:marBottom w:val="0"/>
      <w:divBdr>
        <w:top w:val="none" w:sz="0" w:space="0" w:color="auto"/>
        <w:left w:val="none" w:sz="0" w:space="0" w:color="auto"/>
        <w:bottom w:val="none" w:sz="0" w:space="0" w:color="auto"/>
        <w:right w:val="none" w:sz="0" w:space="0" w:color="auto"/>
      </w:divBdr>
    </w:div>
    <w:div w:id="469252971">
      <w:bodyDiv w:val="1"/>
      <w:marLeft w:val="0"/>
      <w:marRight w:val="0"/>
      <w:marTop w:val="0"/>
      <w:marBottom w:val="0"/>
      <w:divBdr>
        <w:top w:val="none" w:sz="0" w:space="0" w:color="auto"/>
        <w:left w:val="none" w:sz="0" w:space="0" w:color="auto"/>
        <w:bottom w:val="none" w:sz="0" w:space="0" w:color="auto"/>
        <w:right w:val="none" w:sz="0" w:space="0" w:color="auto"/>
      </w:divBdr>
    </w:div>
    <w:div w:id="469831777">
      <w:bodyDiv w:val="1"/>
      <w:marLeft w:val="0"/>
      <w:marRight w:val="0"/>
      <w:marTop w:val="0"/>
      <w:marBottom w:val="0"/>
      <w:divBdr>
        <w:top w:val="none" w:sz="0" w:space="0" w:color="auto"/>
        <w:left w:val="none" w:sz="0" w:space="0" w:color="auto"/>
        <w:bottom w:val="none" w:sz="0" w:space="0" w:color="auto"/>
        <w:right w:val="none" w:sz="0" w:space="0" w:color="auto"/>
      </w:divBdr>
    </w:div>
    <w:div w:id="469906675">
      <w:bodyDiv w:val="1"/>
      <w:marLeft w:val="0"/>
      <w:marRight w:val="0"/>
      <w:marTop w:val="0"/>
      <w:marBottom w:val="0"/>
      <w:divBdr>
        <w:top w:val="none" w:sz="0" w:space="0" w:color="auto"/>
        <w:left w:val="none" w:sz="0" w:space="0" w:color="auto"/>
        <w:bottom w:val="none" w:sz="0" w:space="0" w:color="auto"/>
        <w:right w:val="none" w:sz="0" w:space="0" w:color="auto"/>
      </w:divBdr>
    </w:div>
    <w:div w:id="469907065">
      <w:bodyDiv w:val="1"/>
      <w:marLeft w:val="0"/>
      <w:marRight w:val="0"/>
      <w:marTop w:val="0"/>
      <w:marBottom w:val="0"/>
      <w:divBdr>
        <w:top w:val="none" w:sz="0" w:space="0" w:color="auto"/>
        <w:left w:val="none" w:sz="0" w:space="0" w:color="auto"/>
        <w:bottom w:val="none" w:sz="0" w:space="0" w:color="auto"/>
        <w:right w:val="none" w:sz="0" w:space="0" w:color="auto"/>
      </w:divBdr>
    </w:div>
    <w:div w:id="470025199">
      <w:bodyDiv w:val="1"/>
      <w:marLeft w:val="0"/>
      <w:marRight w:val="0"/>
      <w:marTop w:val="0"/>
      <w:marBottom w:val="0"/>
      <w:divBdr>
        <w:top w:val="none" w:sz="0" w:space="0" w:color="auto"/>
        <w:left w:val="none" w:sz="0" w:space="0" w:color="auto"/>
        <w:bottom w:val="none" w:sz="0" w:space="0" w:color="auto"/>
        <w:right w:val="none" w:sz="0" w:space="0" w:color="auto"/>
      </w:divBdr>
    </w:div>
    <w:div w:id="470174982">
      <w:bodyDiv w:val="1"/>
      <w:marLeft w:val="0"/>
      <w:marRight w:val="0"/>
      <w:marTop w:val="0"/>
      <w:marBottom w:val="0"/>
      <w:divBdr>
        <w:top w:val="none" w:sz="0" w:space="0" w:color="auto"/>
        <w:left w:val="none" w:sz="0" w:space="0" w:color="auto"/>
        <w:bottom w:val="none" w:sz="0" w:space="0" w:color="auto"/>
        <w:right w:val="none" w:sz="0" w:space="0" w:color="auto"/>
      </w:divBdr>
    </w:div>
    <w:div w:id="470176444">
      <w:bodyDiv w:val="1"/>
      <w:marLeft w:val="0"/>
      <w:marRight w:val="0"/>
      <w:marTop w:val="0"/>
      <w:marBottom w:val="0"/>
      <w:divBdr>
        <w:top w:val="none" w:sz="0" w:space="0" w:color="auto"/>
        <w:left w:val="none" w:sz="0" w:space="0" w:color="auto"/>
        <w:bottom w:val="none" w:sz="0" w:space="0" w:color="auto"/>
        <w:right w:val="none" w:sz="0" w:space="0" w:color="auto"/>
      </w:divBdr>
    </w:div>
    <w:div w:id="470513715">
      <w:bodyDiv w:val="1"/>
      <w:marLeft w:val="0"/>
      <w:marRight w:val="0"/>
      <w:marTop w:val="0"/>
      <w:marBottom w:val="0"/>
      <w:divBdr>
        <w:top w:val="none" w:sz="0" w:space="0" w:color="auto"/>
        <w:left w:val="none" w:sz="0" w:space="0" w:color="auto"/>
        <w:bottom w:val="none" w:sz="0" w:space="0" w:color="auto"/>
        <w:right w:val="none" w:sz="0" w:space="0" w:color="auto"/>
      </w:divBdr>
    </w:div>
    <w:div w:id="470638916">
      <w:bodyDiv w:val="1"/>
      <w:marLeft w:val="0"/>
      <w:marRight w:val="0"/>
      <w:marTop w:val="0"/>
      <w:marBottom w:val="0"/>
      <w:divBdr>
        <w:top w:val="none" w:sz="0" w:space="0" w:color="auto"/>
        <w:left w:val="none" w:sz="0" w:space="0" w:color="auto"/>
        <w:bottom w:val="none" w:sz="0" w:space="0" w:color="auto"/>
        <w:right w:val="none" w:sz="0" w:space="0" w:color="auto"/>
      </w:divBdr>
    </w:div>
    <w:div w:id="471144780">
      <w:bodyDiv w:val="1"/>
      <w:marLeft w:val="0"/>
      <w:marRight w:val="0"/>
      <w:marTop w:val="0"/>
      <w:marBottom w:val="0"/>
      <w:divBdr>
        <w:top w:val="none" w:sz="0" w:space="0" w:color="auto"/>
        <w:left w:val="none" w:sz="0" w:space="0" w:color="auto"/>
        <w:bottom w:val="none" w:sz="0" w:space="0" w:color="auto"/>
        <w:right w:val="none" w:sz="0" w:space="0" w:color="auto"/>
      </w:divBdr>
    </w:div>
    <w:div w:id="471217235">
      <w:bodyDiv w:val="1"/>
      <w:marLeft w:val="0"/>
      <w:marRight w:val="0"/>
      <w:marTop w:val="0"/>
      <w:marBottom w:val="0"/>
      <w:divBdr>
        <w:top w:val="none" w:sz="0" w:space="0" w:color="auto"/>
        <w:left w:val="none" w:sz="0" w:space="0" w:color="auto"/>
        <w:bottom w:val="none" w:sz="0" w:space="0" w:color="auto"/>
        <w:right w:val="none" w:sz="0" w:space="0" w:color="auto"/>
      </w:divBdr>
    </w:div>
    <w:div w:id="471217732">
      <w:bodyDiv w:val="1"/>
      <w:marLeft w:val="0"/>
      <w:marRight w:val="0"/>
      <w:marTop w:val="0"/>
      <w:marBottom w:val="0"/>
      <w:divBdr>
        <w:top w:val="none" w:sz="0" w:space="0" w:color="auto"/>
        <w:left w:val="none" w:sz="0" w:space="0" w:color="auto"/>
        <w:bottom w:val="none" w:sz="0" w:space="0" w:color="auto"/>
        <w:right w:val="none" w:sz="0" w:space="0" w:color="auto"/>
      </w:divBdr>
    </w:div>
    <w:div w:id="471288197">
      <w:bodyDiv w:val="1"/>
      <w:marLeft w:val="0"/>
      <w:marRight w:val="0"/>
      <w:marTop w:val="0"/>
      <w:marBottom w:val="0"/>
      <w:divBdr>
        <w:top w:val="none" w:sz="0" w:space="0" w:color="auto"/>
        <w:left w:val="none" w:sz="0" w:space="0" w:color="auto"/>
        <w:bottom w:val="none" w:sz="0" w:space="0" w:color="auto"/>
        <w:right w:val="none" w:sz="0" w:space="0" w:color="auto"/>
      </w:divBdr>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1362615">
      <w:bodyDiv w:val="1"/>
      <w:marLeft w:val="0"/>
      <w:marRight w:val="0"/>
      <w:marTop w:val="0"/>
      <w:marBottom w:val="0"/>
      <w:divBdr>
        <w:top w:val="none" w:sz="0" w:space="0" w:color="auto"/>
        <w:left w:val="none" w:sz="0" w:space="0" w:color="auto"/>
        <w:bottom w:val="none" w:sz="0" w:space="0" w:color="auto"/>
        <w:right w:val="none" w:sz="0" w:space="0" w:color="auto"/>
      </w:divBdr>
    </w:div>
    <w:div w:id="471366407">
      <w:bodyDiv w:val="1"/>
      <w:marLeft w:val="0"/>
      <w:marRight w:val="0"/>
      <w:marTop w:val="0"/>
      <w:marBottom w:val="0"/>
      <w:divBdr>
        <w:top w:val="none" w:sz="0" w:space="0" w:color="auto"/>
        <w:left w:val="none" w:sz="0" w:space="0" w:color="auto"/>
        <w:bottom w:val="none" w:sz="0" w:space="0" w:color="auto"/>
        <w:right w:val="none" w:sz="0" w:space="0" w:color="auto"/>
      </w:divBdr>
    </w:div>
    <w:div w:id="471679338">
      <w:bodyDiv w:val="1"/>
      <w:marLeft w:val="0"/>
      <w:marRight w:val="0"/>
      <w:marTop w:val="0"/>
      <w:marBottom w:val="0"/>
      <w:divBdr>
        <w:top w:val="none" w:sz="0" w:space="0" w:color="auto"/>
        <w:left w:val="none" w:sz="0" w:space="0" w:color="auto"/>
        <w:bottom w:val="none" w:sz="0" w:space="0" w:color="auto"/>
        <w:right w:val="none" w:sz="0" w:space="0" w:color="auto"/>
      </w:divBdr>
    </w:div>
    <w:div w:id="471750076">
      <w:bodyDiv w:val="1"/>
      <w:marLeft w:val="0"/>
      <w:marRight w:val="0"/>
      <w:marTop w:val="0"/>
      <w:marBottom w:val="0"/>
      <w:divBdr>
        <w:top w:val="none" w:sz="0" w:space="0" w:color="auto"/>
        <w:left w:val="none" w:sz="0" w:space="0" w:color="auto"/>
        <w:bottom w:val="none" w:sz="0" w:space="0" w:color="auto"/>
        <w:right w:val="none" w:sz="0" w:space="0" w:color="auto"/>
      </w:divBdr>
    </w:div>
    <w:div w:id="471757500">
      <w:bodyDiv w:val="1"/>
      <w:marLeft w:val="0"/>
      <w:marRight w:val="0"/>
      <w:marTop w:val="0"/>
      <w:marBottom w:val="0"/>
      <w:divBdr>
        <w:top w:val="none" w:sz="0" w:space="0" w:color="auto"/>
        <w:left w:val="none" w:sz="0" w:space="0" w:color="auto"/>
        <w:bottom w:val="none" w:sz="0" w:space="0" w:color="auto"/>
        <w:right w:val="none" w:sz="0" w:space="0" w:color="auto"/>
      </w:divBdr>
    </w:div>
    <w:div w:id="471797891">
      <w:bodyDiv w:val="1"/>
      <w:marLeft w:val="0"/>
      <w:marRight w:val="0"/>
      <w:marTop w:val="0"/>
      <w:marBottom w:val="0"/>
      <w:divBdr>
        <w:top w:val="none" w:sz="0" w:space="0" w:color="auto"/>
        <w:left w:val="none" w:sz="0" w:space="0" w:color="auto"/>
        <w:bottom w:val="none" w:sz="0" w:space="0" w:color="auto"/>
        <w:right w:val="none" w:sz="0" w:space="0" w:color="auto"/>
      </w:divBdr>
    </w:div>
    <w:div w:id="471874271">
      <w:bodyDiv w:val="1"/>
      <w:marLeft w:val="0"/>
      <w:marRight w:val="0"/>
      <w:marTop w:val="0"/>
      <w:marBottom w:val="0"/>
      <w:divBdr>
        <w:top w:val="none" w:sz="0" w:space="0" w:color="auto"/>
        <w:left w:val="none" w:sz="0" w:space="0" w:color="auto"/>
        <w:bottom w:val="none" w:sz="0" w:space="0" w:color="auto"/>
        <w:right w:val="none" w:sz="0" w:space="0" w:color="auto"/>
      </w:divBdr>
    </w:div>
    <w:div w:id="472218694">
      <w:bodyDiv w:val="1"/>
      <w:marLeft w:val="0"/>
      <w:marRight w:val="0"/>
      <w:marTop w:val="0"/>
      <w:marBottom w:val="0"/>
      <w:divBdr>
        <w:top w:val="none" w:sz="0" w:space="0" w:color="auto"/>
        <w:left w:val="none" w:sz="0" w:space="0" w:color="auto"/>
        <w:bottom w:val="none" w:sz="0" w:space="0" w:color="auto"/>
        <w:right w:val="none" w:sz="0" w:space="0" w:color="auto"/>
      </w:divBdr>
    </w:div>
    <w:div w:id="472330788">
      <w:bodyDiv w:val="1"/>
      <w:marLeft w:val="0"/>
      <w:marRight w:val="0"/>
      <w:marTop w:val="0"/>
      <w:marBottom w:val="0"/>
      <w:divBdr>
        <w:top w:val="none" w:sz="0" w:space="0" w:color="auto"/>
        <w:left w:val="none" w:sz="0" w:space="0" w:color="auto"/>
        <w:bottom w:val="none" w:sz="0" w:space="0" w:color="auto"/>
        <w:right w:val="none" w:sz="0" w:space="0" w:color="auto"/>
      </w:divBdr>
    </w:div>
    <w:div w:id="472332000">
      <w:bodyDiv w:val="1"/>
      <w:marLeft w:val="0"/>
      <w:marRight w:val="0"/>
      <w:marTop w:val="0"/>
      <w:marBottom w:val="0"/>
      <w:divBdr>
        <w:top w:val="none" w:sz="0" w:space="0" w:color="auto"/>
        <w:left w:val="none" w:sz="0" w:space="0" w:color="auto"/>
        <w:bottom w:val="none" w:sz="0" w:space="0" w:color="auto"/>
        <w:right w:val="none" w:sz="0" w:space="0" w:color="auto"/>
      </w:divBdr>
    </w:div>
    <w:div w:id="472454938">
      <w:bodyDiv w:val="1"/>
      <w:marLeft w:val="0"/>
      <w:marRight w:val="0"/>
      <w:marTop w:val="0"/>
      <w:marBottom w:val="0"/>
      <w:divBdr>
        <w:top w:val="none" w:sz="0" w:space="0" w:color="auto"/>
        <w:left w:val="none" w:sz="0" w:space="0" w:color="auto"/>
        <w:bottom w:val="none" w:sz="0" w:space="0" w:color="auto"/>
        <w:right w:val="none" w:sz="0" w:space="0" w:color="auto"/>
      </w:divBdr>
    </w:div>
    <w:div w:id="472455489">
      <w:bodyDiv w:val="1"/>
      <w:marLeft w:val="0"/>
      <w:marRight w:val="0"/>
      <w:marTop w:val="0"/>
      <w:marBottom w:val="0"/>
      <w:divBdr>
        <w:top w:val="none" w:sz="0" w:space="0" w:color="auto"/>
        <w:left w:val="none" w:sz="0" w:space="0" w:color="auto"/>
        <w:bottom w:val="none" w:sz="0" w:space="0" w:color="auto"/>
        <w:right w:val="none" w:sz="0" w:space="0" w:color="auto"/>
      </w:divBdr>
    </w:div>
    <w:div w:id="472480910">
      <w:bodyDiv w:val="1"/>
      <w:marLeft w:val="0"/>
      <w:marRight w:val="0"/>
      <w:marTop w:val="0"/>
      <w:marBottom w:val="0"/>
      <w:divBdr>
        <w:top w:val="none" w:sz="0" w:space="0" w:color="auto"/>
        <w:left w:val="none" w:sz="0" w:space="0" w:color="auto"/>
        <w:bottom w:val="none" w:sz="0" w:space="0" w:color="auto"/>
        <w:right w:val="none" w:sz="0" w:space="0" w:color="auto"/>
      </w:divBdr>
    </w:div>
    <w:div w:id="472524465">
      <w:bodyDiv w:val="1"/>
      <w:marLeft w:val="0"/>
      <w:marRight w:val="0"/>
      <w:marTop w:val="0"/>
      <w:marBottom w:val="0"/>
      <w:divBdr>
        <w:top w:val="none" w:sz="0" w:space="0" w:color="auto"/>
        <w:left w:val="none" w:sz="0" w:space="0" w:color="auto"/>
        <w:bottom w:val="none" w:sz="0" w:space="0" w:color="auto"/>
        <w:right w:val="none" w:sz="0" w:space="0" w:color="auto"/>
      </w:divBdr>
    </w:div>
    <w:div w:id="472721306">
      <w:bodyDiv w:val="1"/>
      <w:marLeft w:val="0"/>
      <w:marRight w:val="0"/>
      <w:marTop w:val="0"/>
      <w:marBottom w:val="0"/>
      <w:divBdr>
        <w:top w:val="none" w:sz="0" w:space="0" w:color="auto"/>
        <w:left w:val="none" w:sz="0" w:space="0" w:color="auto"/>
        <w:bottom w:val="none" w:sz="0" w:space="0" w:color="auto"/>
        <w:right w:val="none" w:sz="0" w:space="0" w:color="auto"/>
      </w:divBdr>
    </w:div>
    <w:div w:id="472794850">
      <w:bodyDiv w:val="1"/>
      <w:marLeft w:val="0"/>
      <w:marRight w:val="0"/>
      <w:marTop w:val="0"/>
      <w:marBottom w:val="0"/>
      <w:divBdr>
        <w:top w:val="none" w:sz="0" w:space="0" w:color="auto"/>
        <w:left w:val="none" w:sz="0" w:space="0" w:color="auto"/>
        <w:bottom w:val="none" w:sz="0" w:space="0" w:color="auto"/>
        <w:right w:val="none" w:sz="0" w:space="0" w:color="auto"/>
      </w:divBdr>
    </w:div>
    <w:div w:id="472868952">
      <w:bodyDiv w:val="1"/>
      <w:marLeft w:val="0"/>
      <w:marRight w:val="0"/>
      <w:marTop w:val="0"/>
      <w:marBottom w:val="0"/>
      <w:divBdr>
        <w:top w:val="none" w:sz="0" w:space="0" w:color="auto"/>
        <w:left w:val="none" w:sz="0" w:space="0" w:color="auto"/>
        <w:bottom w:val="none" w:sz="0" w:space="0" w:color="auto"/>
        <w:right w:val="none" w:sz="0" w:space="0" w:color="auto"/>
      </w:divBdr>
    </w:div>
    <w:div w:id="472872249">
      <w:bodyDiv w:val="1"/>
      <w:marLeft w:val="0"/>
      <w:marRight w:val="0"/>
      <w:marTop w:val="0"/>
      <w:marBottom w:val="0"/>
      <w:divBdr>
        <w:top w:val="none" w:sz="0" w:space="0" w:color="auto"/>
        <w:left w:val="none" w:sz="0" w:space="0" w:color="auto"/>
        <w:bottom w:val="none" w:sz="0" w:space="0" w:color="auto"/>
        <w:right w:val="none" w:sz="0" w:space="0" w:color="auto"/>
      </w:divBdr>
    </w:div>
    <w:div w:id="473063979">
      <w:bodyDiv w:val="1"/>
      <w:marLeft w:val="0"/>
      <w:marRight w:val="0"/>
      <w:marTop w:val="0"/>
      <w:marBottom w:val="0"/>
      <w:divBdr>
        <w:top w:val="none" w:sz="0" w:space="0" w:color="auto"/>
        <w:left w:val="none" w:sz="0" w:space="0" w:color="auto"/>
        <w:bottom w:val="none" w:sz="0" w:space="0" w:color="auto"/>
        <w:right w:val="none" w:sz="0" w:space="0" w:color="auto"/>
      </w:divBdr>
    </w:div>
    <w:div w:id="473253917">
      <w:bodyDiv w:val="1"/>
      <w:marLeft w:val="0"/>
      <w:marRight w:val="0"/>
      <w:marTop w:val="0"/>
      <w:marBottom w:val="0"/>
      <w:divBdr>
        <w:top w:val="none" w:sz="0" w:space="0" w:color="auto"/>
        <w:left w:val="none" w:sz="0" w:space="0" w:color="auto"/>
        <w:bottom w:val="none" w:sz="0" w:space="0" w:color="auto"/>
        <w:right w:val="none" w:sz="0" w:space="0" w:color="auto"/>
      </w:divBdr>
    </w:div>
    <w:div w:id="473260235">
      <w:bodyDiv w:val="1"/>
      <w:marLeft w:val="0"/>
      <w:marRight w:val="0"/>
      <w:marTop w:val="0"/>
      <w:marBottom w:val="0"/>
      <w:divBdr>
        <w:top w:val="none" w:sz="0" w:space="0" w:color="auto"/>
        <w:left w:val="none" w:sz="0" w:space="0" w:color="auto"/>
        <w:bottom w:val="none" w:sz="0" w:space="0" w:color="auto"/>
        <w:right w:val="none" w:sz="0" w:space="0" w:color="auto"/>
      </w:divBdr>
    </w:div>
    <w:div w:id="473721120">
      <w:bodyDiv w:val="1"/>
      <w:marLeft w:val="0"/>
      <w:marRight w:val="0"/>
      <w:marTop w:val="0"/>
      <w:marBottom w:val="0"/>
      <w:divBdr>
        <w:top w:val="none" w:sz="0" w:space="0" w:color="auto"/>
        <w:left w:val="none" w:sz="0" w:space="0" w:color="auto"/>
        <w:bottom w:val="none" w:sz="0" w:space="0" w:color="auto"/>
        <w:right w:val="none" w:sz="0" w:space="0" w:color="auto"/>
      </w:divBdr>
    </w:div>
    <w:div w:id="473762211">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
    <w:div w:id="473915279">
      <w:bodyDiv w:val="1"/>
      <w:marLeft w:val="0"/>
      <w:marRight w:val="0"/>
      <w:marTop w:val="0"/>
      <w:marBottom w:val="0"/>
      <w:divBdr>
        <w:top w:val="none" w:sz="0" w:space="0" w:color="auto"/>
        <w:left w:val="none" w:sz="0" w:space="0" w:color="auto"/>
        <w:bottom w:val="none" w:sz="0" w:space="0" w:color="auto"/>
        <w:right w:val="none" w:sz="0" w:space="0" w:color="auto"/>
      </w:divBdr>
    </w:div>
    <w:div w:id="474103103">
      <w:bodyDiv w:val="1"/>
      <w:marLeft w:val="0"/>
      <w:marRight w:val="0"/>
      <w:marTop w:val="0"/>
      <w:marBottom w:val="0"/>
      <w:divBdr>
        <w:top w:val="none" w:sz="0" w:space="0" w:color="auto"/>
        <w:left w:val="none" w:sz="0" w:space="0" w:color="auto"/>
        <w:bottom w:val="none" w:sz="0" w:space="0" w:color="auto"/>
        <w:right w:val="none" w:sz="0" w:space="0" w:color="auto"/>
      </w:divBdr>
    </w:div>
    <w:div w:id="474105783">
      <w:bodyDiv w:val="1"/>
      <w:marLeft w:val="0"/>
      <w:marRight w:val="0"/>
      <w:marTop w:val="0"/>
      <w:marBottom w:val="0"/>
      <w:divBdr>
        <w:top w:val="none" w:sz="0" w:space="0" w:color="auto"/>
        <w:left w:val="none" w:sz="0" w:space="0" w:color="auto"/>
        <w:bottom w:val="none" w:sz="0" w:space="0" w:color="auto"/>
        <w:right w:val="none" w:sz="0" w:space="0" w:color="auto"/>
      </w:divBdr>
    </w:div>
    <w:div w:id="474569912">
      <w:bodyDiv w:val="1"/>
      <w:marLeft w:val="0"/>
      <w:marRight w:val="0"/>
      <w:marTop w:val="0"/>
      <w:marBottom w:val="0"/>
      <w:divBdr>
        <w:top w:val="none" w:sz="0" w:space="0" w:color="auto"/>
        <w:left w:val="none" w:sz="0" w:space="0" w:color="auto"/>
        <w:bottom w:val="none" w:sz="0" w:space="0" w:color="auto"/>
        <w:right w:val="none" w:sz="0" w:space="0" w:color="auto"/>
      </w:divBdr>
    </w:div>
    <w:div w:id="474613674">
      <w:bodyDiv w:val="1"/>
      <w:marLeft w:val="0"/>
      <w:marRight w:val="0"/>
      <w:marTop w:val="0"/>
      <w:marBottom w:val="0"/>
      <w:divBdr>
        <w:top w:val="none" w:sz="0" w:space="0" w:color="auto"/>
        <w:left w:val="none" w:sz="0" w:space="0" w:color="auto"/>
        <w:bottom w:val="none" w:sz="0" w:space="0" w:color="auto"/>
        <w:right w:val="none" w:sz="0" w:space="0" w:color="auto"/>
      </w:divBdr>
    </w:div>
    <w:div w:id="474681254">
      <w:bodyDiv w:val="1"/>
      <w:marLeft w:val="0"/>
      <w:marRight w:val="0"/>
      <w:marTop w:val="0"/>
      <w:marBottom w:val="0"/>
      <w:divBdr>
        <w:top w:val="none" w:sz="0" w:space="0" w:color="auto"/>
        <w:left w:val="none" w:sz="0" w:space="0" w:color="auto"/>
        <w:bottom w:val="none" w:sz="0" w:space="0" w:color="auto"/>
        <w:right w:val="none" w:sz="0" w:space="0" w:color="auto"/>
      </w:divBdr>
    </w:div>
    <w:div w:id="474682705">
      <w:bodyDiv w:val="1"/>
      <w:marLeft w:val="0"/>
      <w:marRight w:val="0"/>
      <w:marTop w:val="0"/>
      <w:marBottom w:val="0"/>
      <w:divBdr>
        <w:top w:val="none" w:sz="0" w:space="0" w:color="auto"/>
        <w:left w:val="none" w:sz="0" w:space="0" w:color="auto"/>
        <w:bottom w:val="none" w:sz="0" w:space="0" w:color="auto"/>
        <w:right w:val="none" w:sz="0" w:space="0" w:color="auto"/>
      </w:divBdr>
    </w:div>
    <w:div w:id="474765111">
      <w:bodyDiv w:val="1"/>
      <w:marLeft w:val="0"/>
      <w:marRight w:val="0"/>
      <w:marTop w:val="0"/>
      <w:marBottom w:val="0"/>
      <w:divBdr>
        <w:top w:val="none" w:sz="0" w:space="0" w:color="auto"/>
        <w:left w:val="none" w:sz="0" w:space="0" w:color="auto"/>
        <w:bottom w:val="none" w:sz="0" w:space="0" w:color="auto"/>
        <w:right w:val="none" w:sz="0" w:space="0" w:color="auto"/>
      </w:divBdr>
    </w:div>
    <w:div w:id="474833913">
      <w:bodyDiv w:val="1"/>
      <w:marLeft w:val="0"/>
      <w:marRight w:val="0"/>
      <w:marTop w:val="0"/>
      <w:marBottom w:val="0"/>
      <w:divBdr>
        <w:top w:val="none" w:sz="0" w:space="0" w:color="auto"/>
        <w:left w:val="none" w:sz="0" w:space="0" w:color="auto"/>
        <w:bottom w:val="none" w:sz="0" w:space="0" w:color="auto"/>
        <w:right w:val="none" w:sz="0" w:space="0" w:color="auto"/>
      </w:divBdr>
    </w:div>
    <w:div w:id="474838840">
      <w:bodyDiv w:val="1"/>
      <w:marLeft w:val="0"/>
      <w:marRight w:val="0"/>
      <w:marTop w:val="0"/>
      <w:marBottom w:val="0"/>
      <w:divBdr>
        <w:top w:val="none" w:sz="0" w:space="0" w:color="auto"/>
        <w:left w:val="none" w:sz="0" w:space="0" w:color="auto"/>
        <w:bottom w:val="none" w:sz="0" w:space="0" w:color="auto"/>
        <w:right w:val="none" w:sz="0" w:space="0" w:color="auto"/>
      </w:divBdr>
    </w:div>
    <w:div w:id="474955624">
      <w:bodyDiv w:val="1"/>
      <w:marLeft w:val="0"/>
      <w:marRight w:val="0"/>
      <w:marTop w:val="0"/>
      <w:marBottom w:val="0"/>
      <w:divBdr>
        <w:top w:val="none" w:sz="0" w:space="0" w:color="auto"/>
        <w:left w:val="none" w:sz="0" w:space="0" w:color="auto"/>
        <w:bottom w:val="none" w:sz="0" w:space="0" w:color="auto"/>
        <w:right w:val="none" w:sz="0" w:space="0" w:color="auto"/>
      </w:divBdr>
    </w:div>
    <w:div w:id="475025601">
      <w:bodyDiv w:val="1"/>
      <w:marLeft w:val="0"/>
      <w:marRight w:val="0"/>
      <w:marTop w:val="0"/>
      <w:marBottom w:val="0"/>
      <w:divBdr>
        <w:top w:val="none" w:sz="0" w:space="0" w:color="auto"/>
        <w:left w:val="none" w:sz="0" w:space="0" w:color="auto"/>
        <w:bottom w:val="none" w:sz="0" w:space="0" w:color="auto"/>
        <w:right w:val="none" w:sz="0" w:space="0" w:color="auto"/>
      </w:divBdr>
    </w:div>
    <w:div w:id="475882464">
      <w:bodyDiv w:val="1"/>
      <w:marLeft w:val="0"/>
      <w:marRight w:val="0"/>
      <w:marTop w:val="0"/>
      <w:marBottom w:val="0"/>
      <w:divBdr>
        <w:top w:val="none" w:sz="0" w:space="0" w:color="auto"/>
        <w:left w:val="none" w:sz="0" w:space="0" w:color="auto"/>
        <w:bottom w:val="none" w:sz="0" w:space="0" w:color="auto"/>
        <w:right w:val="none" w:sz="0" w:space="0" w:color="auto"/>
      </w:divBdr>
    </w:div>
    <w:div w:id="475996668">
      <w:bodyDiv w:val="1"/>
      <w:marLeft w:val="0"/>
      <w:marRight w:val="0"/>
      <w:marTop w:val="0"/>
      <w:marBottom w:val="0"/>
      <w:divBdr>
        <w:top w:val="none" w:sz="0" w:space="0" w:color="auto"/>
        <w:left w:val="none" w:sz="0" w:space="0" w:color="auto"/>
        <w:bottom w:val="none" w:sz="0" w:space="0" w:color="auto"/>
        <w:right w:val="none" w:sz="0" w:space="0" w:color="auto"/>
      </w:divBdr>
    </w:div>
    <w:div w:id="476070622">
      <w:bodyDiv w:val="1"/>
      <w:marLeft w:val="0"/>
      <w:marRight w:val="0"/>
      <w:marTop w:val="0"/>
      <w:marBottom w:val="0"/>
      <w:divBdr>
        <w:top w:val="none" w:sz="0" w:space="0" w:color="auto"/>
        <w:left w:val="none" w:sz="0" w:space="0" w:color="auto"/>
        <w:bottom w:val="none" w:sz="0" w:space="0" w:color="auto"/>
        <w:right w:val="none" w:sz="0" w:space="0" w:color="auto"/>
      </w:divBdr>
    </w:div>
    <w:div w:id="476188715">
      <w:bodyDiv w:val="1"/>
      <w:marLeft w:val="0"/>
      <w:marRight w:val="0"/>
      <w:marTop w:val="0"/>
      <w:marBottom w:val="0"/>
      <w:divBdr>
        <w:top w:val="none" w:sz="0" w:space="0" w:color="auto"/>
        <w:left w:val="none" w:sz="0" w:space="0" w:color="auto"/>
        <w:bottom w:val="none" w:sz="0" w:space="0" w:color="auto"/>
        <w:right w:val="none" w:sz="0" w:space="0" w:color="auto"/>
      </w:divBdr>
    </w:div>
    <w:div w:id="476383260">
      <w:bodyDiv w:val="1"/>
      <w:marLeft w:val="0"/>
      <w:marRight w:val="0"/>
      <w:marTop w:val="0"/>
      <w:marBottom w:val="0"/>
      <w:divBdr>
        <w:top w:val="none" w:sz="0" w:space="0" w:color="auto"/>
        <w:left w:val="none" w:sz="0" w:space="0" w:color="auto"/>
        <w:bottom w:val="none" w:sz="0" w:space="0" w:color="auto"/>
        <w:right w:val="none" w:sz="0" w:space="0" w:color="auto"/>
      </w:divBdr>
    </w:div>
    <w:div w:id="476531820">
      <w:bodyDiv w:val="1"/>
      <w:marLeft w:val="0"/>
      <w:marRight w:val="0"/>
      <w:marTop w:val="0"/>
      <w:marBottom w:val="0"/>
      <w:divBdr>
        <w:top w:val="none" w:sz="0" w:space="0" w:color="auto"/>
        <w:left w:val="none" w:sz="0" w:space="0" w:color="auto"/>
        <w:bottom w:val="none" w:sz="0" w:space="0" w:color="auto"/>
        <w:right w:val="none" w:sz="0" w:space="0" w:color="auto"/>
      </w:divBdr>
    </w:div>
    <w:div w:id="476804719">
      <w:bodyDiv w:val="1"/>
      <w:marLeft w:val="0"/>
      <w:marRight w:val="0"/>
      <w:marTop w:val="0"/>
      <w:marBottom w:val="0"/>
      <w:divBdr>
        <w:top w:val="none" w:sz="0" w:space="0" w:color="auto"/>
        <w:left w:val="none" w:sz="0" w:space="0" w:color="auto"/>
        <w:bottom w:val="none" w:sz="0" w:space="0" w:color="auto"/>
        <w:right w:val="none" w:sz="0" w:space="0" w:color="auto"/>
      </w:divBdr>
    </w:div>
    <w:div w:id="476844778">
      <w:bodyDiv w:val="1"/>
      <w:marLeft w:val="0"/>
      <w:marRight w:val="0"/>
      <w:marTop w:val="0"/>
      <w:marBottom w:val="0"/>
      <w:divBdr>
        <w:top w:val="none" w:sz="0" w:space="0" w:color="auto"/>
        <w:left w:val="none" w:sz="0" w:space="0" w:color="auto"/>
        <w:bottom w:val="none" w:sz="0" w:space="0" w:color="auto"/>
        <w:right w:val="none" w:sz="0" w:space="0" w:color="auto"/>
      </w:divBdr>
    </w:div>
    <w:div w:id="476848234">
      <w:bodyDiv w:val="1"/>
      <w:marLeft w:val="0"/>
      <w:marRight w:val="0"/>
      <w:marTop w:val="0"/>
      <w:marBottom w:val="0"/>
      <w:divBdr>
        <w:top w:val="none" w:sz="0" w:space="0" w:color="auto"/>
        <w:left w:val="none" w:sz="0" w:space="0" w:color="auto"/>
        <w:bottom w:val="none" w:sz="0" w:space="0" w:color="auto"/>
        <w:right w:val="none" w:sz="0" w:space="0" w:color="auto"/>
      </w:divBdr>
    </w:div>
    <w:div w:id="476991485">
      <w:bodyDiv w:val="1"/>
      <w:marLeft w:val="0"/>
      <w:marRight w:val="0"/>
      <w:marTop w:val="0"/>
      <w:marBottom w:val="0"/>
      <w:divBdr>
        <w:top w:val="none" w:sz="0" w:space="0" w:color="auto"/>
        <w:left w:val="none" w:sz="0" w:space="0" w:color="auto"/>
        <w:bottom w:val="none" w:sz="0" w:space="0" w:color="auto"/>
        <w:right w:val="none" w:sz="0" w:space="0" w:color="auto"/>
      </w:divBdr>
    </w:div>
    <w:div w:id="476996513">
      <w:bodyDiv w:val="1"/>
      <w:marLeft w:val="0"/>
      <w:marRight w:val="0"/>
      <w:marTop w:val="0"/>
      <w:marBottom w:val="0"/>
      <w:divBdr>
        <w:top w:val="none" w:sz="0" w:space="0" w:color="auto"/>
        <w:left w:val="none" w:sz="0" w:space="0" w:color="auto"/>
        <w:bottom w:val="none" w:sz="0" w:space="0" w:color="auto"/>
        <w:right w:val="none" w:sz="0" w:space="0" w:color="auto"/>
      </w:divBdr>
    </w:div>
    <w:div w:id="477192457">
      <w:bodyDiv w:val="1"/>
      <w:marLeft w:val="0"/>
      <w:marRight w:val="0"/>
      <w:marTop w:val="0"/>
      <w:marBottom w:val="0"/>
      <w:divBdr>
        <w:top w:val="none" w:sz="0" w:space="0" w:color="auto"/>
        <w:left w:val="none" w:sz="0" w:space="0" w:color="auto"/>
        <w:bottom w:val="none" w:sz="0" w:space="0" w:color="auto"/>
        <w:right w:val="none" w:sz="0" w:space="0" w:color="auto"/>
      </w:divBdr>
    </w:div>
    <w:div w:id="477499709">
      <w:bodyDiv w:val="1"/>
      <w:marLeft w:val="0"/>
      <w:marRight w:val="0"/>
      <w:marTop w:val="0"/>
      <w:marBottom w:val="0"/>
      <w:divBdr>
        <w:top w:val="none" w:sz="0" w:space="0" w:color="auto"/>
        <w:left w:val="none" w:sz="0" w:space="0" w:color="auto"/>
        <w:bottom w:val="none" w:sz="0" w:space="0" w:color="auto"/>
        <w:right w:val="none" w:sz="0" w:space="0" w:color="auto"/>
      </w:divBdr>
    </w:div>
    <w:div w:id="477723305">
      <w:bodyDiv w:val="1"/>
      <w:marLeft w:val="0"/>
      <w:marRight w:val="0"/>
      <w:marTop w:val="0"/>
      <w:marBottom w:val="0"/>
      <w:divBdr>
        <w:top w:val="none" w:sz="0" w:space="0" w:color="auto"/>
        <w:left w:val="none" w:sz="0" w:space="0" w:color="auto"/>
        <w:bottom w:val="none" w:sz="0" w:space="0" w:color="auto"/>
        <w:right w:val="none" w:sz="0" w:space="0" w:color="auto"/>
      </w:divBdr>
    </w:div>
    <w:div w:id="477915077">
      <w:bodyDiv w:val="1"/>
      <w:marLeft w:val="0"/>
      <w:marRight w:val="0"/>
      <w:marTop w:val="0"/>
      <w:marBottom w:val="0"/>
      <w:divBdr>
        <w:top w:val="none" w:sz="0" w:space="0" w:color="auto"/>
        <w:left w:val="none" w:sz="0" w:space="0" w:color="auto"/>
        <w:bottom w:val="none" w:sz="0" w:space="0" w:color="auto"/>
        <w:right w:val="none" w:sz="0" w:space="0" w:color="auto"/>
      </w:divBdr>
    </w:div>
    <w:div w:id="478035272">
      <w:bodyDiv w:val="1"/>
      <w:marLeft w:val="0"/>
      <w:marRight w:val="0"/>
      <w:marTop w:val="0"/>
      <w:marBottom w:val="0"/>
      <w:divBdr>
        <w:top w:val="none" w:sz="0" w:space="0" w:color="auto"/>
        <w:left w:val="none" w:sz="0" w:space="0" w:color="auto"/>
        <w:bottom w:val="none" w:sz="0" w:space="0" w:color="auto"/>
        <w:right w:val="none" w:sz="0" w:space="0" w:color="auto"/>
      </w:divBdr>
    </w:div>
    <w:div w:id="478499593">
      <w:bodyDiv w:val="1"/>
      <w:marLeft w:val="0"/>
      <w:marRight w:val="0"/>
      <w:marTop w:val="0"/>
      <w:marBottom w:val="0"/>
      <w:divBdr>
        <w:top w:val="none" w:sz="0" w:space="0" w:color="auto"/>
        <w:left w:val="none" w:sz="0" w:space="0" w:color="auto"/>
        <w:bottom w:val="none" w:sz="0" w:space="0" w:color="auto"/>
        <w:right w:val="none" w:sz="0" w:space="0" w:color="auto"/>
      </w:divBdr>
    </w:div>
    <w:div w:id="478887128">
      <w:bodyDiv w:val="1"/>
      <w:marLeft w:val="0"/>
      <w:marRight w:val="0"/>
      <w:marTop w:val="0"/>
      <w:marBottom w:val="0"/>
      <w:divBdr>
        <w:top w:val="none" w:sz="0" w:space="0" w:color="auto"/>
        <w:left w:val="none" w:sz="0" w:space="0" w:color="auto"/>
        <w:bottom w:val="none" w:sz="0" w:space="0" w:color="auto"/>
        <w:right w:val="none" w:sz="0" w:space="0" w:color="auto"/>
      </w:divBdr>
    </w:div>
    <w:div w:id="479004005">
      <w:bodyDiv w:val="1"/>
      <w:marLeft w:val="0"/>
      <w:marRight w:val="0"/>
      <w:marTop w:val="0"/>
      <w:marBottom w:val="0"/>
      <w:divBdr>
        <w:top w:val="none" w:sz="0" w:space="0" w:color="auto"/>
        <w:left w:val="none" w:sz="0" w:space="0" w:color="auto"/>
        <w:bottom w:val="none" w:sz="0" w:space="0" w:color="auto"/>
        <w:right w:val="none" w:sz="0" w:space="0" w:color="auto"/>
      </w:divBdr>
    </w:div>
    <w:div w:id="479158987">
      <w:bodyDiv w:val="1"/>
      <w:marLeft w:val="0"/>
      <w:marRight w:val="0"/>
      <w:marTop w:val="0"/>
      <w:marBottom w:val="0"/>
      <w:divBdr>
        <w:top w:val="none" w:sz="0" w:space="0" w:color="auto"/>
        <w:left w:val="none" w:sz="0" w:space="0" w:color="auto"/>
        <w:bottom w:val="none" w:sz="0" w:space="0" w:color="auto"/>
        <w:right w:val="none" w:sz="0" w:space="0" w:color="auto"/>
      </w:divBdr>
    </w:div>
    <w:div w:id="479276288">
      <w:bodyDiv w:val="1"/>
      <w:marLeft w:val="0"/>
      <w:marRight w:val="0"/>
      <w:marTop w:val="0"/>
      <w:marBottom w:val="0"/>
      <w:divBdr>
        <w:top w:val="none" w:sz="0" w:space="0" w:color="auto"/>
        <w:left w:val="none" w:sz="0" w:space="0" w:color="auto"/>
        <w:bottom w:val="none" w:sz="0" w:space="0" w:color="auto"/>
        <w:right w:val="none" w:sz="0" w:space="0" w:color="auto"/>
      </w:divBdr>
    </w:div>
    <w:div w:id="479688462">
      <w:bodyDiv w:val="1"/>
      <w:marLeft w:val="0"/>
      <w:marRight w:val="0"/>
      <w:marTop w:val="0"/>
      <w:marBottom w:val="0"/>
      <w:divBdr>
        <w:top w:val="none" w:sz="0" w:space="0" w:color="auto"/>
        <w:left w:val="none" w:sz="0" w:space="0" w:color="auto"/>
        <w:bottom w:val="none" w:sz="0" w:space="0" w:color="auto"/>
        <w:right w:val="none" w:sz="0" w:space="0" w:color="auto"/>
      </w:divBdr>
    </w:div>
    <w:div w:id="479998852">
      <w:bodyDiv w:val="1"/>
      <w:marLeft w:val="0"/>
      <w:marRight w:val="0"/>
      <w:marTop w:val="0"/>
      <w:marBottom w:val="0"/>
      <w:divBdr>
        <w:top w:val="none" w:sz="0" w:space="0" w:color="auto"/>
        <w:left w:val="none" w:sz="0" w:space="0" w:color="auto"/>
        <w:bottom w:val="none" w:sz="0" w:space="0" w:color="auto"/>
        <w:right w:val="none" w:sz="0" w:space="0" w:color="auto"/>
      </w:divBdr>
    </w:div>
    <w:div w:id="480388644">
      <w:bodyDiv w:val="1"/>
      <w:marLeft w:val="0"/>
      <w:marRight w:val="0"/>
      <w:marTop w:val="0"/>
      <w:marBottom w:val="0"/>
      <w:divBdr>
        <w:top w:val="none" w:sz="0" w:space="0" w:color="auto"/>
        <w:left w:val="none" w:sz="0" w:space="0" w:color="auto"/>
        <w:bottom w:val="none" w:sz="0" w:space="0" w:color="auto"/>
        <w:right w:val="none" w:sz="0" w:space="0" w:color="auto"/>
      </w:divBdr>
    </w:div>
    <w:div w:id="480539567">
      <w:bodyDiv w:val="1"/>
      <w:marLeft w:val="0"/>
      <w:marRight w:val="0"/>
      <w:marTop w:val="0"/>
      <w:marBottom w:val="0"/>
      <w:divBdr>
        <w:top w:val="none" w:sz="0" w:space="0" w:color="auto"/>
        <w:left w:val="none" w:sz="0" w:space="0" w:color="auto"/>
        <w:bottom w:val="none" w:sz="0" w:space="0" w:color="auto"/>
        <w:right w:val="none" w:sz="0" w:space="0" w:color="auto"/>
      </w:divBdr>
    </w:div>
    <w:div w:id="480662991">
      <w:bodyDiv w:val="1"/>
      <w:marLeft w:val="0"/>
      <w:marRight w:val="0"/>
      <w:marTop w:val="0"/>
      <w:marBottom w:val="0"/>
      <w:divBdr>
        <w:top w:val="none" w:sz="0" w:space="0" w:color="auto"/>
        <w:left w:val="none" w:sz="0" w:space="0" w:color="auto"/>
        <w:bottom w:val="none" w:sz="0" w:space="0" w:color="auto"/>
        <w:right w:val="none" w:sz="0" w:space="0" w:color="auto"/>
      </w:divBdr>
    </w:div>
    <w:div w:id="480848550">
      <w:bodyDiv w:val="1"/>
      <w:marLeft w:val="0"/>
      <w:marRight w:val="0"/>
      <w:marTop w:val="0"/>
      <w:marBottom w:val="0"/>
      <w:divBdr>
        <w:top w:val="none" w:sz="0" w:space="0" w:color="auto"/>
        <w:left w:val="none" w:sz="0" w:space="0" w:color="auto"/>
        <w:bottom w:val="none" w:sz="0" w:space="0" w:color="auto"/>
        <w:right w:val="none" w:sz="0" w:space="0" w:color="auto"/>
      </w:divBdr>
    </w:div>
    <w:div w:id="480923994">
      <w:bodyDiv w:val="1"/>
      <w:marLeft w:val="0"/>
      <w:marRight w:val="0"/>
      <w:marTop w:val="0"/>
      <w:marBottom w:val="0"/>
      <w:divBdr>
        <w:top w:val="none" w:sz="0" w:space="0" w:color="auto"/>
        <w:left w:val="none" w:sz="0" w:space="0" w:color="auto"/>
        <w:bottom w:val="none" w:sz="0" w:space="0" w:color="auto"/>
        <w:right w:val="none" w:sz="0" w:space="0" w:color="auto"/>
      </w:divBdr>
    </w:div>
    <w:div w:id="480999377">
      <w:bodyDiv w:val="1"/>
      <w:marLeft w:val="0"/>
      <w:marRight w:val="0"/>
      <w:marTop w:val="0"/>
      <w:marBottom w:val="0"/>
      <w:divBdr>
        <w:top w:val="none" w:sz="0" w:space="0" w:color="auto"/>
        <w:left w:val="none" w:sz="0" w:space="0" w:color="auto"/>
        <w:bottom w:val="none" w:sz="0" w:space="0" w:color="auto"/>
        <w:right w:val="none" w:sz="0" w:space="0" w:color="auto"/>
      </w:divBdr>
    </w:div>
    <w:div w:id="481309871">
      <w:bodyDiv w:val="1"/>
      <w:marLeft w:val="0"/>
      <w:marRight w:val="0"/>
      <w:marTop w:val="0"/>
      <w:marBottom w:val="0"/>
      <w:divBdr>
        <w:top w:val="none" w:sz="0" w:space="0" w:color="auto"/>
        <w:left w:val="none" w:sz="0" w:space="0" w:color="auto"/>
        <w:bottom w:val="none" w:sz="0" w:space="0" w:color="auto"/>
        <w:right w:val="none" w:sz="0" w:space="0" w:color="auto"/>
      </w:divBdr>
    </w:div>
    <w:div w:id="481386029">
      <w:bodyDiv w:val="1"/>
      <w:marLeft w:val="0"/>
      <w:marRight w:val="0"/>
      <w:marTop w:val="0"/>
      <w:marBottom w:val="0"/>
      <w:divBdr>
        <w:top w:val="none" w:sz="0" w:space="0" w:color="auto"/>
        <w:left w:val="none" w:sz="0" w:space="0" w:color="auto"/>
        <w:bottom w:val="none" w:sz="0" w:space="0" w:color="auto"/>
        <w:right w:val="none" w:sz="0" w:space="0" w:color="auto"/>
      </w:divBdr>
    </w:div>
    <w:div w:id="481503470">
      <w:bodyDiv w:val="1"/>
      <w:marLeft w:val="0"/>
      <w:marRight w:val="0"/>
      <w:marTop w:val="0"/>
      <w:marBottom w:val="0"/>
      <w:divBdr>
        <w:top w:val="none" w:sz="0" w:space="0" w:color="auto"/>
        <w:left w:val="none" w:sz="0" w:space="0" w:color="auto"/>
        <w:bottom w:val="none" w:sz="0" w:space="0" w:color="auto"/>
        <w:right w:val="none" w:sz="0" w:space="0" w:color="auto"/>
      </w:divBdr>
    </w:div>
    <w:div w:id="481504946">
      <w:bodyDiv w:val="1"/>
      <w:marLeft w:val="0"/>
      <w:marRight w:val="0"/>
      <w:marTop w:val="0"/>
      <w:marBottom w:val="0"/>
      <w:divBdr>
        <w:top w:val="none" w:sz="0" w:space="0" w:color="auto"/>
        <w:left w:val="none" w:sz="0" w:space="0" w:color="auto"/>
        <w:bottom w:val="none" w:sz="0" w:space="0" w:color="auto"/>
        <w:right w:val="none" w:sz="0" w:space="0" w:color="auto"/>
      </w:divBdr>
    </w:div>
    <w:div w:id="481894173">
      <w:bodyDiv w:val="1"/>
      <w:marLeft w:val="0"/>
      <w:marRight w:val="0"/>
      <w:marTop w:val="0"/>
      <w:marBottom w:val="0"/>
      <w:divBdr>
        <w:top w:val="none" w:sz="0" w:space="0" w:color="auto"/>
        <w:left w:val="none" w:sz="0" w:space="0" w:color="auto"/>
        <w:bottom w:val="none" w:sz="0" w:space="0" w:color="auto"/>
        <w:right w:val="none" w:sz="0" w:space="0" w:color="auto"/>
      </w:divBdr>
    </w:div>
    <w:div w:id="482280511">
      <w:bodyDiv w:val="1"/>
      <w:marLeft w:val="0"/>
      <w:marRight w:val="0"/>
      <w:marTop w:val="0"/>
      <w:marBottom w:val="0"/>
      <w:divBdr>
        <w:top w:val="none" w:sz="0" w:space="0" w:color="auto"/>
        <w:left w:val="none" w:sz="0" w:space="0" w:color="auto"/>
        <w:bottom w:val="none" w:sz="0" w:space="0" w:color="auto"/>
        <w:right w:val="none" w:sz="0" w:space="0" w:color="auto"/>
      </w:divBdr>
    </w:div>
    <w:div w:id="482433198">
      <w:bodyDiv w:val="1"/>
      <w:marLeft w:val="0"/>
      <w:marRight w:val="0"/>
      <w:marTop w:val="0"/>
      <w:marBottom w:val="0"/>
      <w:divBdr>
        <w:top w:val="none" w:sz="0" w:space="0" w:color="auto"/>
        <w:left w:val="none" w:sz="0" w:space="0" w:color="auto"/>
        <w:bottom w:val="none" w:sz="0" w:space="0" w:color="auto"/>
        <w:right w:val="none" w:sz="0" w:space="0" w:color="auto"/>
      </w:divBdr>
    </w:div>
    <w:div w:id="482546558">
      <w:bodyDiv w:val="1"/>
      <w:marLeft w:val="0"/>
      <w:marRight w:val="0"/>
      <w:marTop w:val="0"/>
      <w:marBottom w:val="0"/>
      <w:divBdr>
        <w:top w:val="none" w:sz="0" w:space="0" w:color="auto"/>
        <w:left w:val="none" w:sz="0" w:space="0" w:color="auto"/>
        <w:bottom w:val="none" w:sz="0" w:space="0" w:color="auto"/>
        <w:right w:val="none" w:sz="0" w:space="0" w:color="auto"/>
      </w:divBdr>
    </w:div>
    <w:div w:id="482553055">
      <w:bodyDiv w:val="1"/>
      <w:marLeft w:val="0"/>
      <w:marRight w:val="0"/>
      <w:marTop w:val="0"/>
      <w:marBottom w:val="0"/>
      <w:divBdr>
        <w:top w:val="none" w:sz="0" w:space="0" w:color="auto"/>
        <w:left w:val="none" w:sz="0" w:space="0" w:color="auto"/>
        <w:bottom w:val="none" w:sz="0" w:space="0" w:color="auto"/>
        <w:right w:val="none" w:sz="0" w:space="0" w:color="auto"/>
      </w:divBdr>
    </w:div>
    <w:div w:id="483011400">
      <w:bodyDiv w:val="1"/>
      <w:marLeft w:val="0"/>
      <w:marRight w:val="0"/>
      <w:marTop w:val="0"/>
      <w:marBottom w:val="0"/>
      <w:divBdr>
        <w:top w:val="none" w:sz="0" w:space="0" w:color="auto"/>
        <w:left w:val="none" w:sz="0" w:space="0" w:color="auto"/>
        <w:bottom w:val="none" w:sz="0" w:space="0" w:color="auto"/>
        <w:right w:val="none" w:sz="0" w:space="0" w:color="auto"/>
      </w:divBdr>
    </w:div>
    <w:div w:id="483471152">
      <w:bodyDiv w:val="1"/>
      <w:marLeft w:val="0"/>
      <w:marRight w:val="0"/>
      <w:marTop w:val="0"/>
      <w:marBottom w:val="0"/>
      <w:divBdr>
        <w:top w:val="none" w:sz="0" w:space="0" w:color="auto"/>
        <w:left w:val="none" w:sz="0" w:space="0" w:color="auto"/>
        <w:bottom w:val="none" w:sz="0" w:space="0" w:color="auto"/>
        <w:right w:val="none" w:sz="0" w:space="0" w:color="auto"/>
      </w:divBdr>
    </w:div>
    <w:div w:id="483663543">
      <w:bodyDiv w:val="1"/>
      <w:marLeft w:val="0"/>
      <w:marRight w:val="0"/>
      <w:marTop w:val="0"/>
      <w:marBottom w:val="0"/>
      <w:divBdr>
        <w:top w:val="none" w:sz="0" w:space="0" w:color="auto"/>
        <w:left w:val="none" w:sz="0" w:space="0" w:color="auto"/>
        <w:bottom w:val="none" w:sz="0" w:space="0" w:color="auto"/>
        <w:right w:val="none" w:sz="0" w:space="0" w:color="auto"/>
      </w:divBdr>
    </w:div>
    <w:div w:id="483737299">
      <w:bodyDiv w:val="1"/>
      <w:marLeft w:val="0"/>
      <w:marRight w:val="0"/>
      <w:marTop w:val="0"/>
      <w:marBottom w:val="0"/>
      <w:divBdr>
        <w:top w:val="none" w:sz="0" w:space="0" w:color="auto"/>
        <w:left w:val="none" w:sz="0" w:space="0" w:color="auto"/>
        <w:bottom w:val="none" w:sz="0" w:space="0" w:color="auto"/>
        <w:right w:val="none" w:sz="0" w:space="0" w:color="auto"/>
      </w:divBdr>
    </w:div>
    <w:div w:id="483743656">
      <w:bodyDiv w:val="1"/>
      <w:marLeft w:val="0"/>
      <w:marRight w:val="0"/>
      <w:marTop w:val="0"/>
      <w:marBottom w:val="0"/>
      <w:divBdr>
        <w:top w:val="none" w:sz="0" w:space="0" w:color="auto"/>
        <w:left w:val="none" w:sz="0" w:space="0" w:color="auto"/>
        <w:bottom w:val="none" w:sz="0" w:space="0" w:color="auto"/>
        <w:right w:val="none" w:sz="0" w:space="0" w:color="auto"/>
      </w:divBdr>
    </w:div>
    <w:div w:id="483817458">
      <w:bodyDiv w:val="1"/>
      <w:marLeft w:val="0"/>
      <w:marRight w:val="0"/>
      <w:marTop w:val="0"/>
      <w:marBottom w:val="0"/>
      <w:divBdr>
        <w:top w:val="none" w:sz="0" w:space="0" w:color="auto"/>
        <w:left w:val="none" w:sz="0" w:space="0" w:color="auto"/>
        <w:bottom w:val="none" w:sz="0" w:space="0" w:color="auto"/>
        <w:right w:val="none" w:sz="0" w:space="0" w:color="auto"/>
      </w:divBdr>
    </w:div>
    <w:div w:id="483819483">
      <w:bodyDiv w:val="1"/>
      <w:marLeft w:val="0"/>
      <w:marRight w:val="0"/>
      <w:marTop w:val="0"/>
      <w:marBottom w:val="0"/>
      <w:divBdr>
        <w:top w:val="none" w:sz="0" w:space="0" w:color="auto"/>
        <w:left w:val="none" w:sz="0" w:space="0" w:color="auto"/>
        <w:bottom w:val="none" w:sz="0" w:space="0" w:color="auto"/>
        <w:right w:val="none" w:sz="0" w:space="0" w:color="auto"/>
      </w:divBdr>
    </w:div>
    <w:div w:id="483938273">
      <w:bodyDiv w:val="1"/>
      <w:marLeft w:val="0"/>
      <w:marRight w:val="0"/>
      <w:marTop w:val="0"/>
      <w:marBottom w:val="0"/>
      <w:divBdr>
        <w:top w:val="none" w:sz="0" w:space="0" w:color="auto"/>
        <w:left w:val="none" w:sz="0" w:space="0" w:color="auto"/>
        <w:bottom w:val="none" w:sz="0" w:space="0" w:color="auto"/>
        <w:right w:val="none" w:sz="0" w:space="0" w:color="auto"/>
      </w:divBdr>
    </w:div>
    <w:div w:id="484205826">
      <w:bodyDiv w:val="1"/>
      <w:marLeft w:val="0"/>
      <w:marRight w:val="0"/>
      <w:marTop w:val="0"/>
      <w:marBottom w:val="0"/>
      <w:divBdr>
        <w:top w:val="none" w:sz="0" w:space="0" w:color="auto"/>
        <w:left w:val="none" w:sz="0" w:space="0" w:color="auto"/>
        <w:bottom w:val="none" w:sz="0" w:space="0" w:color="auto"/>
        <w:right w:val="none" w:sz="0" w:space="0" w:color="auto"/>
      </w:divBdr>
    </w:div>
    <w:div w:id="484587148">
      <w:bodyDiv w:val="1"/>
      <w:marLeft w:val="0"/>
      <w:marRight w:val="0"/>
      <w:marTop w:val="0"/>
      <w:marBottom w:val="0"/>
      <w:divBdr>
        <w:top w:val="none" w:sz="0" w:space="0" w:color="auto"/>
        <w:left w:val="none" w:sz="0" w:space="0" w:color="auto"/>
        <w:bottom w:val="none" w:sz="0" w:space="0" w:color="auto"/>
        <w:right w:val="none" w:sz="0" w:space="0" w:color="auto"/>
      </w:divBdr>
    </w:div>
    <w:div w:id="484707156">
      <w:bodyDiv w:val="1"/>
      <w:marLeft w:val="0"/>
      <w:marRight w:val="0"/>
      <w:marTop w:val="0"/>
      <w:marBottom w:val="0"/>
      <w:divBdr>
        <w:top w:val="none" w:sz="0" w:space="0" w:color="auto"/>
        <w:left w:val="none" w:sz="0" w:space="0" w:color="auto"/>
        <w:bottom w:val="none" w:sz="0" w:space="0" w:color="auto"/>
        <w:right w:val="none" w:sz="0" w:space="0" w:color="auto"/>
      </w:divBdr>
    </w:div>
    <w:div w:id="485048096">
      <w:bodyDiv w:val="1"/>
      <w:marLeft w:val="0"/>
      <w:marRight w:val="0"/>
      <w:marTop w:val="0"/>
      <w:marBottom w:val="0"/>
      <w:divBdr>
        <w:top w:val="none" w:sz="0" w:space="0" w:color="auto"/>
        <w:left w:val="none" w:sz="0" w:space="0" w:color="auto"/>
        <w:bottom w:val="none" w:sz="0" w:space="0" w:color="auto"/>
        <w:right w:val="none" w:sz="0" w:space="0" w:color="auto"/>
      </w:divBdr>
    </w:div>
    <w:div w:id="485320627">
      <w:bodyDiv w:val="1"/>
      <w:marLeft w:val="0"/>
      <w:marRight w:val="0"/>
      <w:marTop w:val="0"/>
      <w:marBottom w:val="0"/>
      <w:divBdr>
        <w:top w:val="none" w:sz="0" w:space="0" w:color="auto"/>
        <w:left w:val="none" w:sz="0" w:space="0" w:color="auto"/>
        <w:bottom w:val="none" w:sz="0" w:space="0" w:color="auto"/>
        <w:right w:val="none" w:sz="0" w:space="0" w:color="auto"/>
      </w:divBdr>
    </w:div>
    <w:div w:id="485559904">
      <w:bodyDiv w:val="1"/>
      <w:marLeft w:val="0"/>
      <w:marRight w:val="0"/>
      <w:marTop w:val="0"/>
      <w:marBottom w:val="0"/>
      <w:divBdr>
        <w:top w:val="none" w:sz="0" w:space="0" w:color="auto"/>
        <w:left w:val="none" w:sz="0" w:space="0" w:color="auto"/>
        <w:bottom w:val="none" w:sz="0" w:space="0" w:color="auto"/>
        <w:right w:val="none" w:sz="0" w:space="0" w:color="auto"/>
      </w:divBdr>
    </w:div>
    <w:div w:id="485708599">
      <w:bodyDiv w:val="1"/>
      <w:marLeft w:val="0"/>
      <w:marRight w:val="0"/>
      <w:marTop w:val="0"/>
      <w:marBottom w:val="0"/>
      <w:divBdr>
        <w:top w:val="none" w:sz="0" w:space="0" w:color="auto"/>
        <w:left w:val="none" w:sz="0" w:space="0" w:color="auto"/>
        <w:bottom w:val="none" w:sz="0" w:space="0" w:color="auto"/>
        <w:right w:val="none" w:sz="0" w:space="0" w:color="auto"/>
      </w:divBdr>
    </w:div>
    <w:div w:id="485827303">
      <w:bodyDiv w:val="1"/>
      <w:marLeft w:val="0"/>
      <w:marRight w:val="0"/>
      <w:marTop w:val="0"/>
      <w:marBottom w:val="0"/>
      <w:divBdr>
        <w:top w:val="none" w:sz="0" w:space="0" w:color="auto"/>
        <w:left w:val="none" w:sz="0" w:space="0" w:color="auto"/>
        <w:bottom w:val="none" w:sz="0" w:space="0" w:color="auto"/>
        <w:right w:val="none" w:sz="0" w:space="0" w:color="auto"/>
      </w:divBdr>
    </w:div>
    <w:div w:id="485903720">
      <w:bodyDiv w:val="1"/>
      <w:marLeft w:val="0"/>
      <w:marRight w:val="0"/>
      <w:marTop w:val="0"/>
      <w:marBottom w:val="0"/>
      <w:divBdr>
        <w:top w:val="none" w:sz="0" w:space="0" w:color="auto"/>
        <w:left w:val="none" w:sz="0" w:space="0" w:color="auto"/>
        <w:bottom w:val="none" w:sz="0" w:space="0" w:color="auto"/>
        <w:right w:val="none" w:sz="0" w:space="0" w:color="auto"/>
      </w:divBdr>
    </w:div>
    <w:div w:id="485971290">
      <w:bodyDiv w:val="1"/>
      <w:marLeft w:val="0"/>
      <w:marRight w:val="0"/>
      <w:marTop w:val="0"/>
      <w:marBottom w:val="0"/>
      <w:divBdr>
        <w:top w:val="none" w:sz="0" w:space="0" w:color="auto"/>
        <w:left w:val="none" w:sz="0" w:space="0" w:color="auto"/>
        <w:bottom w:val="none" w:sz="0" w:space="0" w:color="auto"/>
        <w:right w:val="none" w:sz="0" w:space="0" w:color="auto"/>
      </w:divBdr>
    </w:div>
    <w:div w:id="486016517">
      <w:bodyDiv w:val="1"/>
      <w:marLeft w:val="0"/>
      <w:marRight w:val="0"/>
      <w:marTop w:val="0"/>
      <w:marBottom w:val="0"/>
      <w:divBdr>
        <w:top w:val="none" w:sz="0" w:space="0" w:color="auto"/>
        <w:left w:val="none" w:sz="0" w:space="0" w:color="auto"/>
        <w:bottom w:val="none" w:sz="0" w:space="0" w:color="auto"/>
        <w:right w:val="none" w:sz="0" w:space="0" w:color="auto"/>
      </w:divBdr>
    </w:div>
    <w:div w:id="486019111">
      <w:bodyDiv w:val="1"/>
      <w:marLeft w:val="0"/>
      <w:marRight w:val="0"/>
      <w:marTop w:val="0"/>
      <w:marBottom w:val="0"/>
      <w:divBdr>
        <w:top w:val="none" w:sz="0" w:space="0" w:color="auto"/>
        <w:left w:val="none" w:sz="0" w:space="0" w:color="auto"/>
        <w:bottom w:val="none" w:sz="0" w:space="0" w:color="auto"/>
        <w:right w:val="none" w:sz="0" w:space="0" w:color="auto"/>
      </w:divBdr>
    </w:div>
    <w:div w:id="486167656">
      <w:bodyDiv w:val="1"/>
      <w:marLeft w:val="0"/>
      <w:marRight w:val="0"/>
      <w:marTop w:val="0"/>
      <w:marBottom w:val="0"/>
      <w:divBdr>
        <w:top w:val="none" w:sz="0" w:space="0" w:color="auto"/>
        <w:left w:val="none" w:sz="0" w:space="0" w:color="auto"/>
        <w:bottom w:val="none" w:sz="0" w:space="0" w:color="auto"/>
        <w:right w:val="none" w:sz="0" w:space="0" w:color="auto"/>
      </w:divBdr>
    </w:div>
    <w:div w:id="486168656">
      <w:bodyDiv w:val="1"/>
      <w:marLeft w:val="0"/>
      <w:marRight w:val="0"/>
      <w:marTop w:val="0"/>
      <w:marBottom w:val="0"/>
      <w:divBdr>
        <w:top w:val="none" w:sz="0" w:space="0" w:color="auto"/>
        <w:left w:val="none" w:sz="0" w:space="0" w:color="auto"/>
        <w:bottom w:val="none" w:sz="0" w:space="0" w:color="auto"/>
        <w:right w:val="none" w:sz="0" w:space="0" w:color="auto"/>
      </w:divBdr>
    </w:div>
    <w:div w:id="486244007">
      <w:bodyDiv w:val="1"/>
      <w:marLeft w:val="0"/>
      <w:marRight w:val="0"/>
      <w:marTop w:val="0"/>
      <w:marBottom w:val="0"/>
      <w:divBdr>
        <w:top w:val="none" w:sz="0" w:space="0" w:color="auto"/>
        <w:left w:val="none" w:sz="0" w:space="0" w:color="auto"/>
        <w:bottom w:val="none" w:sz="0" w:space="0" w:color="auto"/>
        <w:right w:val="none" w:sz="0" w:space="0" w:color="auto"/>
      </w:divBdr>
    </w:div>
    <w:div w:id="486285625">
      <w:bodyDiv w:val="1"/>
      <w:marLeft w:val="0"/>
      <w:marRight w:val="0"/>
      <w:marTop w:val="0"/>
      <w:marBottom w:val="0"/>
      <w:divBdr>
        <w:top w:val="none" w:sz="0" w:space="0" w:color="auto"/>
        <w:left w:val="none" w:sz="0" w:space="0" w:color="auto"/>
        <w:bottom w:val="none" w:sz="0" w:space="0" w:color="auto"/>
        <w:right w:val="none" w:sz="0" w:space="0" w:color="auto"/>
      </w:divBdr>
    </w:div>
    <w:div w:id="486360382">
      <w:bodyDiv w:val="1"/>
      <w:marLeft w:val="0"/>
      <w:marRight w:val="0"/>
      <w:marTop w:val="0"/>
      <w:marBottom w:val="0"/>
      <w:divBdr>
        <w:top w:val="none" w:sz="0" w:space="0" w:color="auto"/>
        <w:left w:val="none" w:sz="0" w:space="0" w:color="auto"/>
        <w:bottom w:val="none" w:sz="0" w:space="0" w:color="auto"/>
        <w:right w:val="none" w:sz="0" w:space="0" w:color="auto"/>
      </w:divBdr>
    </w:div>
    <w:div w:id="486361102">
      <w:bodyDiv w:val="1"/>
      <w:marLeft w:val="0"/>
      <w:marRight w:val="0"/>
      <w:marTop w:val="0"/>
      <w:marBottom w:val="0"/>
      <w:divBdr>
        <w:top w:val="none" w:sz="0" w:space="0" w:color="auto"/>
        <w:left w:val="none" w:sz="0" w:space="0" w:color="auto"/>
        <w:bottom w:val="none" w:sz="0" w:space="0" w:color="auto"/>
        <w:right w:val="none" w:sz="0" w:space="0" w:color="auto"/>
      </w:divBdr>
    </w:div>
    <w:div w:id="486551699">
      <w:bodyDiv w:val="1"/>
      <w:marLeft w:val="0"/>
      <w:marRight w:val="0"/>
      <w:marTop w:val="0"/>
      <w:marBottom w:val="0"/>
      <w:divBdr>
        <w:top w:val="none" w:sz="0" w:space="0" w:color="auto"/>
        <w:left w:val="none" w:sz="0" w:space="0" w:color="auto"/>
        <w:bottom w:val="none" w:sz="0" w:space="0" w:color="auto"/>
        <w:right w:val="none" w:sz="0" w:space="0" w:color="auto"/>
      </w:divBdr>
    </w:div>
    <w:div w:id="486820488">
      <w:bodyDiv w:val="1"/>
      <w:marLeft w:val="0"/>
      <w:marRight w:val="0"/>
      <w:marTop w:val="0"/>
      <w:marBottom w:val="0"/>
      <w:divBdr>
        <w:top w:val="none" w:sz="0" w:space="0" w:color="auto"/>
        <w:left w:val="none" w:sz="0" w:space="0" w:color="auto"/>
        <w:bottom w:val="none" w:sz="0" w:space="0" w:color="auto"/>
        <w:right w:val="none" w:sz="0" w:space="0" w:color="auto"/>
      </w:divBdr>
    </w:div>
    <w:div w:id="486947135">
      <w:bodyDiv w:val="1"/>
      <w:marLeft w:val="0"/>
      <w:marRight w:val="0"/>
      <w:marTop w:val="0"/>
      <w:marBottom w:val="0"/>
      <w:divBdr>
        <w:top w:val="none" w:sz="0" w:space="0" w:color="auto"/>
        <w:left w:val="none" w:sz="0" w:space="0" w:color="auto"/>
        <w:bottom w:val="none" w:sz="0" w:space="0" w:color="auto"/>
        <w:right w:val="none" w:sz="0" w:space="0" w:color="auto"/>
      </w:divBdr>
    </w:div>
    <w:div w:id="487019180">
      <w:bodyDiv w:val="1"/>
      <w:marLeft w:val="0"/>
      <w:marRight w:val="0"/>
      <w:marTop w:val="0"/>
      <w:marBottom w:val="0"/>
      <w:divBdr>
        <w:top w:val="none" w:sz="0" w:space="0" w:color="auto"/>
        <w:left w:val="none" w:sz="0" w:space="0" w:color="auto"/>
        <w:bottom w:val="none" w:sz="0" w:space="0" w:color="auto"/>
        <w:right w:val="none" w:sz="0" w:space="0" w:color="auto"/>
      </w:divBdr>
    </w:div>
    <w:div w:id="487095942">
      <w:bodyDiv w:val="1"/>
      <w:marLeft w:val="0"/>
      <w:marRight w:val="0"/>
      <w:marTop w:val="0"/>
      <w:marBottom w:val="0"/>
      <w:divBdr>
        <w:top w:val="none" w:sz="0" w:space="0" w:color="auto"/>
        <w:left w:val="none" w:sz="0" w:space="0" w:color="auto"/>
        <w:bottom w:val="none" w:sz="0" w:space="0" w:color="auto"/>
        <w:right w:val="none" w:sz="0" w:space="0" w:color="auto"/>
      </w:divBdr>
    </w:div>
    <w:div w:id="487284667">
      <w:bodyDiv w:val="1"/>
      <w:marLeft w:val="0"/>
      <w:marRight w:val="0"/>
      <w:marTop w:val="0"/>
      <w:marBottom w:val="0"/>
      <w:divBdr>
        <w:top w:val="none" w:sz="0" w:space="0" w:color="auto"/>
        <w:left w:val="none" w:sz="0" w:space="0" w:color="auto"/>
        <w:bottom w:val="none" w:sz="0" w:space="0" w:color="auto"/>
        <w:right w:val="none" w:sz="0" w:space="0" w:color="auto"/>
      </w:divBdr>
    </w:div>
    <w:div w:id="487402533">
      <w:bodyDiv w:val="1"/>
      <w:marLeft w:val="0"/>
      <w:marRight w:val="0"/>
      <w:marTop w:val="0"/>
      <w:marBottom w:val="0"/>
      <w:divBdr>
        <w:top w:val="none" w:sz="0" w:space="0" w:color="auto"/>
        <w:left w:val="none" w:sz="0" w:space="0" w:color="auto"/>
        <w:bottom w:val="none" w:sz="0" w:space="0" w:color="auto"/>
        <w:right w:val="none" w:sz="0" w:space="0" w:color="auto"/>
      </w:divBdr>
    </w:div>
    <w:div w:id="487594119">
      <w:bodyDiv w:val="1"/>
      <w:marLeft w:val="0"/>
      <w:marRight w:val="0"/>
      <w:marTop w:val="0"/>
      <w:marBottom w:val="0"/>
      <w:divBdr>
        <w:top w:val="none" w:sz="0" w:space="0" w:color="auto"/>
        <w:left w:val="none" w:sz="0" w:space="0" w:color="auto"/>
        <w:bottom w:val="none" w:sz="0" w:space="0" w:color="auto"/>
        <w:right w:val="none" w:sz="0" w:space="0" w:color="auto"/>
      </w:divBdr>
    </w:div>
    <w:div w:id="487672402">
      <w:bodyDiv w:val="1"/>
      <w:marLeft w:val="0"/>
      <w:marRight w:val="0"/>
      <w:marTop w:val="0"/>
      <w:marBottom w:val="0"/>
      <w:divBdr>
        <w:top w:val="none" w:sz="0" w:space="0" w:color="auto"/>
        <w:left w:val="none" w:sz="0" w:space="0" w:color="auto"/>
        <w:bottom w:val="none" w:sz="0" w:space="0" w:color="auto"/>
        <w:right w:val="none" w:sz="0" w:space="0" w:color="auto"/>
      </w:divBdr>
    </w:div>
    <w:div w:id="487677616">
      <w:bodyDiv w:val="1"/>
      <w:marLeft w:val="0"/>
      <w:marRight w:val="0"/>
      <w:marTop w:val="0"/>
      <w:marBottom w:val="0"/>
      <w:divBdr>
        <w:top w:val="none" w:sz="0" w:space="0" w:color="auto"/>
        <w:left w:val="none" w:sz="0" w:space="0" w:color="auto"/>
        <w:bottom w:val="none" w:sz="0" w:space="0" w:color="auto"/>
        <w:right w:val="none" w:sz="0" w:space="0" w:color="auto"/>
      </w:divBdr>
    </w:div>
    <w:div w:id="487787267">
      <w:bodyDiv w:val="1"/>
      <w:marLeft w:val="0"/>
      <w:marRight w:val="0"/>
      <w:marTop w:val="0"/>
      <w:marBottom w:val="0"/>
      <w:divBdr>
        <w:top w:val="none" w:sz="0" w:space="0" w:color="auto"/>
        <w:left w:val="none" w:sz="0" w:space="0" w:color="auto"/>
        <w:bottom w:val="none" w:sz="0" w:space="0" w:color="auto"/>
        <w:right w:val="none" w:sz="0" w:space="0" w:color="auto"/>
      </w:divBdr>
    </w:div>
    <w:div w:id="487939534">
      <w:bodyDiv w:val="1"/>
      <w:marLeft w:val="0"/>
      <w:marRight w:val="0"/>
      <w:marTop w:val="0"/>
      <w:marBottom w:val="0"/>
      <w:divBdr>
        <w:top w:val="none" w:sz="0" w:space="0" w:color="auto"/>
        <w:left w:val="none" w:sz="0" w:space="0" w:color="auto"/>
        <w:bottom w:val="none" w:sz="0" w:space="0" w:color="auto"/>
        <w:right w:val="none" w:sz="0" w:space="0" w:color="auto"/>
      </w:divBdr>
    </w:div>
    <w:div w:id="488135082">
      <w:bodyDiv w:val="1"/>
      <w:marLeft w:val="0"/>
      <w:marRight w:val="0"/>
      <w:marTop w:val="0"/>
      <w:marBottom w:val="0"/>
      <w:divBdr>
        <w:top w:val="none" w:sz="0" w:space="0" w:color="auto"/>
        <w:left w:val="none" w:sz="0" w:space="0" w:color="auto"/>
        <w:bottom w:val="none" w:sz="0" w:space="0" w:color="auto"/>
        <w:right w:val="none" w:sz="0" w:space="0" w:color="auto"/>
      </w:divBdr>
    </w:div>
    <w:div w:id="488331809">
      <w:bodyDiv w:val="1"/>
      <w:marLeft w:val="0"/>
      <w:marRight w:val="0"/>
      <w:marTop w:val="0"/>
      <w:marBottom w:val="0"/>
      <w:divBdr>
        <w:top w:val="none" w:sz="0" w:space="0" w:color="auto"/>
        <w:left w:val="none" w:sz="0" w:space="0" w:color="auto"/>
        <w:bottom w:val="none" w:sz="0" w:space="0" w:color="auto"/>
        <w:right w:val="none" w:sz="0" w:space="0" w:color="auto"/>
      </w:divBdr>
    </w:div>
    <w:div w:id="488443920">
      <w:bodyDiv w:val="1"/>
      <w:marLeft w:val="0"/>
      <w:marRight w:val="0"/>
      <w:marTop w:val="0"/>
      <w:marBottom w:val="0"/>
      <w:divBdr>
        <w:top w:val="none" w:sz="0" w:space="0" w:color="auto"/>
        <w:left w:val="none" w:sz="0" w:space="0" w:color="auto"/>
        <w:bottom w:val="none" w:sz="0" w:space="0" w:color="auto"/>
        <w:right w:val="none" w:sz="0" w:space="0" w:color="auto"/>
      </w:divBdr>
    </w:div>
    <w:div w:id="488594275">
      <w:bodyDiv w:val="1"/>
      <w:marLeft w:val="0"/>
      <w:marRight w:val="0"/>
      <w:marTop w:val="0"/>
      <w:marBottom w:val="0"/>
      <w:divBdr>
        <w:top w:val="none" w:sz="0" w:space="0" w:color="auto"/>
        <w:left w:val="none" w:sz="0" w:space="0" w:color="auto"/>
        <w:bottom w:val="none" w:sz="0" w:space="0" w:color="auto"/>
        <w:right w:val="none" w:sz="0" w:space="0" w:color="auto"/>
      </w:divBdr>
    </w:div>
    <w:div w:id="488598193">
      <w:bodyDiv w:val="1"/>
      <w:marLeft w:val="0"/>
      <w:marRight w:val="0"/>
      <w:marTop w:val="0"/>
      <w:marBottom w:val="0"/>
      <w:divBdr>
        <w:top w:val="none" w:sz="0" w:space="0" w:color="auto"/>
        <w:left w:val="none" w:sz="0" w:space="0" w:color="auto"/>
        <w:bottom w:val="none" w:sz="0" w:space="0" w:color="auto"/>
        <w:right w:val="none" w:sz="0" w:space="0" w:color="auto"/>
      </w:divBdr>
    </w:div>
    <w:div w:id="488641017">
      <w:bodyDiv w:val="1"/>
      <w:marLeft w:val="0"/>
      <w:marRight w:val="0"/>
      <w:marTop w:val="0"/>
      <w:marBottom w:val="0"/>
      <w:divBdr>
        <w:top w:val="none" w:sz="0" w:space="0" w:color="auto"/>
        <w:left w:val="none" w:sz="0" w:space="0" w:color="auto"/>
        <w:bottom w:val="none" w:sz="0" w:space="0" w:color="auto"/>
        <w:right w:val="none" w:sz="0" w:space="0" w:color="auto"/>
      </w:divBdr>
    </w:div>
    <w:div w:id="488667267">
      <w:bodyDiv w:val="1"/>
      <w:marLeft w:val="0"/>
      <w:marRight w:val="0"/>
      <w:marTop w:val="0"/>
      <w:marBottom w:val="0"/>
      <w:divBdr>
        <w:top w:val="none" w:sz="0" w:space="0" w:color="auto"/>
        <w:left w:val="none" w:sz="0" w:space="0" w:color="auto"/>
        <w:bottom w:val="none" w:sz="0" w:space="0" w:color="auto"/>
        <w:right w:val="none" w:sz="0" w:space="0" w:color="auto"/>
      </w:divBdr>
    </w:div>
    <w:div w:id="488715582">
      <w:bodyDiv w:val="1"/>
      <w:marLeft w:val="0"/>
      <w:marRight w:val="0"/>
      <w:marTop w:val="0"/>
      <w:marBottom w:val="0"/>
      <w:divBdr>
        <w:top w:val="none" w:sz="0" w:space="0" w:color="auto"/>
        <w:left w:val="none" w:sz="0" w:space="0" w:color="auto"/>
        <w:bottom w:val="none" w:sz="0" w:space="0" w:color="auto"/>
        <w:right w:val="none" w:sz="0" w:space="0" w:color="auto"/>
      </w:divBdr>
    </w:div>
    <w:div w:id="488834769">
      <w:bodyDiv w:val="1"/>
      <w:marLeft w:val="0"/>
      <w:marRight w:val="0"/>
      <w:marTop w:val="0"/>
      <w:marBottom w:val="0"/>
      <w:divBdr>
        <w:top w:val="none" w:sz="0" w:space="0" w:color="auto"/>
        <w:left w:val="none" w:sz="0" w:space="0" w:color="auto"/>
        <w:bottom w:val="none" w:sz="0" w:space="0" w:color="auto"/>
        <w:right w:val="none" w:sz="0" w:space="0" w:color="auto"/>
      </w:divBdr>
    </w:div>
    <w:div w:id="488985644">
      <w:bodyDiv w:val="1"/>
      <w:marLeft w:val="0"/>
      <w:marRight w:val="0"/>
      <w:marTop w:val="0"/>
      <w:marBottom w:val="0"/>
      <w:divBdr>
        <w:top w:val="none" w:sz="0" w:space="0" w:color="auto"/>
        <w:left w:val="none" w:sz="0" w:space="0" w:color="auto"/>
        <w:bottom w:val="none" w:sz="0" w:space="0" w:color="auto"/>
        <w:right w:val="none" w:sz="0" w:space="0" w:color="auto"/>
      </w:divBdr>
    </w:div>
    <w:div w:id="489103542">
      <w:bodyDiv w:val="1"/>
      <w:marLeft w:val="0"/>
      <w:marRight w:val="0"/>
      <w:marTop w:val="0"/>
      <w:marBottom w:val="0"/>
      <w:divBdr>
        <w:top w:val="none" w:sz="0" w:space="0" w:color="auto"/>
        <w:left w:val="none" w:sz="0" w:space="0" w:color="auto"/>
        <w:bottom w:val="none" w:sz="0" w:space="0" w:color="auto"/>
        <w:right w:val="none" w:sz="0" w:space="0" w:color="auto"/>
      </w:divBdr>
    </w:div>
    <w:div w:id="489448682">
      <w:bodyDiv w:val="1"/>
      <w:marLeft w:val="0"/>
      <w:marRight w:val="0"/>
      <w:marTop w:val="0"/>
      <w:marBottom w:val="0"/>
      <w:divBdr>
        <w:top w:val="none" w:sz="0" w:space="0" w:color="auto"/>
        <w:left w:val="none" w:sz="0" w:space="0" w:color="auto"/>
        <w:bottom w:val="none" w:sz="0" w:space="0" w:color="auto"/>
        <w:right w:val="none" w:sz="0" w:space="0" w:color="auto"/>
      </w:divBdr>
    </w:div>
    <w:div w:id="489560774">
      <w:bodyDiv w:val="1"/>
      <w:marLeft w:val="0"/>
      <w:marRight w:val="0"/>
      <w:marTop w:val="0"/>
      <w:marBottom w:val="0"/>
      <w:divBdr>
        <w:top w:val="none" w:sz="0" w:space="0" w:color="auto"/>
        <w:left w:val="none" w:sz="0" w:space="0" w:color="auto"/>
        <w:bottom w:val="none" w:sz="0" w:space="0" w:color="auto"/>
        <w:right w:val="none" w:sz="0" w:space="0" w:color="auto"/>
      </w:divBdr>
    </w:div>
    <w:div w:id="489636480">
      <w:bodyDiv w:val="1"/>
      <w:marLeft w:val="0"/>
      <w:marRight w:val="0"/>
      <w:marTop w:val="0"/>
      <w:marBottom w:val="0"/>
      <w:divBdr>
        <w:top w:val="none" w:sz="0" w:space="0" w:color="auto"/>
        <w:left w:val="none" w:sz="0" w:space="0" w:color="auto"/>
        <w:bottom w:val="none" w:sz="0" w:space="0" w:color="auto"/>
        <w:right w:val="none" w:sz="0" w:space="0" w:color="auto"/>
      </w:divBdr>
    </w:div>
    <w:div w:id="489829699">
      <w:bodyDiv w:val="1"/>
      <w:marLeft w:val="0"/>
      <w:marRight w:val="0"/>
      <w:marTop w:val="0"/>
      <w:marBottom w:val="0"/>
      <w:divBdr>
        <w:top w:val="none" w:sz="0" w:space="0" w:color="auto"/>
        <w:left w:val="none" w:sz="0" w:space="0" w:color="auto"/>
        <w:bottom w:val="none" w:sz="0" w:space="0" w:color="auto"/>
        <w:right w:val="none" w:sz="0" w:space="0" w:color="auto"/>
      </w:divBdr>
    </w:div>
    <w:div w:id="489911727">
      <w:bodyDiv w:val="1"/>
      <w:marLeft w:val="0"/>
      <w:marRight w:val="0"/>
      <w:marTop w:val="0"/>
      <w:marBottom w:val="0"/>
      <w:divBdr>
        <w:top w:val="none" w:sz="0" w:space="0" w:color="auto"/>
        <w:left w:val="none" w:sz="0" w:space="0" w:color="auto"/>
        <w:bottom w:val="none" w:sz="0" w:space="0" w:color="auto"/>
        <w:right w:val="none" w:sz="0" w:space="0" w:color="auto"/>
      </w:divBdr>
    </w:div>
    <w:div w:id="490025879">
      <w:bodyDiv w:val="1"/>
      <w:marLeft w:val="0"/>
      <w:marRight w:val="0"/>
      <w:marTop w:val="0"/>
      <w:marBottom w:val="0"/>
      <w:divBdr>
        <w:top w:val="none" w:sz="0" w:space="0" w:color="auto"/>
        <w:left w:val="none" w:sz="0" w:space="0" w:color="auto"/>
        <w:bottom w:val="none" w:sz="0" w:space="0" w:color="auto"/>
        <w:right w:val="none" w:sz="0" w:space="0" w:color="auto"/>
      </w:divBdr>
    </w:div>
    <w:div w:id="490171092">
      <w:bodyDiv w:val="1"/>
      <w:marLeft w:val="0"/>
      <w:marRight w:val="0"/>
      <w:marTop w:val="0"/>
      <w:marBottom w:val="0"/>
      <w:divBdr>
        <w:top w:val="none" w:sz="0" w:space="0" w:color="auto"/>
        <w:left w:val="none" w:sz="0" w:space="0" w:color="auto"/>
        <w:bottom w:val="none" w:sz="0" w:space="0" w:color="auto"/>
        <w:right w:val="none" w:sz="0" w:space="0" w:color="auto"/>
      </w:divBdr>
    </w:div>
    <w:div w:id="490172901">
      <w:bodyDiv w:val="1"/>
      <w:marLeft w:val="0"/>
      <w:marRight w:val="0"/>
      <w:marTop w:val="0"/>
      <w:marBottom w:val="0"/>
      <w:divBdr>
        <w:top w:val="none" w:sz="0" w:space="0" w:color="auto"/>
        <w:left w:val="none" w:sz="0" w:space="0" w:color="auto"/>
        <w:bottom w:val="none" w:sz="0" w:space="0" w:color="auto"/>
        <w:right w:val="none" w:sz="0" w:space="0" w:color="auto"/>
      </w:divBdr>
    </w:div>
    <w:div w:id="490220826">
      <w:bodyDiv w:val="1"/>
      <w:marLeft w:val="0"/>
      <w:marRight w:val="0"/>
      <w:marTop w:val="0"/>
      <w:marBottom w:val="0"/>
      <w:divBdr>
        <w:top w:val="none" w:sz="0" w:space="0" w:color="auto"/>
        <w:left w:val="none" w:sz="0" w:space="0" w:color="auto"/>
        <w:bottom w:val="none" w:sz="0" w:space="0" w:color="auto"/>
        <w:right w:val="none" w:sz="0" w:space="0" w:color="auto"/>
      </w:divBdr>
    </w:div>
    <w:div w:id="490482654">
      <w:bodyDiv w:val="1"/>
      <w:marLeft w:val="0"/>
      <w:marRight w:val="0"/>
      <w:marTop w:val="0"/>
      <w:marBottom w:val="0"/>
      <w:divBdr>
        <w:top w:val="none" w:sz="0" w:space="0" w:color="auto"/>
        <w:left w:val="none" w:sz="0" w:space="0" w:color="auto"/>
        <w:bottom w:val="none" w:sz="0" w:space="0" w:color="auto"/>
        <w:right w:val="none" w:sz="0" w:space="0" w:color="auto"/>
      </w:divBdr>
    </w:div>
    <w:div w:id="490608060">
      <w:bodyDiv w:val="1"/>
      <w:marLeft w:val="0"/>
      <w:marRight w:val="0"/>
      <w:marTop w:val="0"/>
      <w:marBottom w:val="0"/>
      <w:divBdr>
        <w:top w:val="none" w:sz="0" w:space="0" w:color="auto"/>
        <w:left w:val="none" w:sz="0" w:space="0" w:color="auto"/>
        <w:bottom w:val="none" w:sz="0" w:space="0" w:color="auto"/>
        <w:right w:val="none" w:sz="0" w:space="0" w:color="auto"/>
      </w:divBdr>
    </w:div>
    <w:div w:id="490799860">
      <w:bodyDiv w:val="1"/>
      <w:marLeft w:val="0"/>
      <w:marRight w:val="0"/>
      <w:marTop w:val="0"/>
      <w:marBottom w:val="0"/>
      <w:divBdr>
        <w:top w:val="none" w:sz="0" w:space="0" w:color="auto"/>
        <w:left w:val="none" w:sz="0" w:space="0" w:color="auto"/>
        <w:bottom w:val="none" w:sz="0" w:space="0" w:color="auto"/>
        <w:right w:val="none" w:sz="0" w:space="0" w:color="auto"/>
      </w:divBdr>
    </w:div>
    <w:div w:id="490872393">
      <w:bodyDiv w:val="1"/>
      <w:marLeft w:val="0"/>
      <w:marRight w:val="0"/>
      <w:marTop w:val="0"/>
      <w:marBottom w:val="0"/>
      <w:divBdr>
        <w:top w:val="none" w:sz="0" w:space="0" w:color="auto"/>
        <w:left w:val="none" w:sz="0" w:space="0" w:color="auto"/>
        <w:bottom w:val="none" w:sz="0" w:space="0" w:color="auto"/>
        <w:right w:val="none" w:sz="0" w:space="0" w:color="auto"/>
      </w:divBdr>
    </w:div>
    <w:div w:id="490951120">
      <w:bodyDiv w:val="1"/>
      <w:marLeft w:val="0"/>
      <w:marRight w:val="0"/>
      <w:marTop w:val="0"/>
      <w:marBottom w:val="0"/>
      <w:divBdr>
        <w:top w:val="none" w:sz="0" w:space="0" w:color="auto"/>
        <w:left w:val="none" w:sz="0" w:space="0" w:color="auto"/>
        <w:bottom w:val="none" w:sz="0" w:space="0" w:color="auto"/>
        <w:right w:val="none" w:sz="0" w:space="0" w:color="auto"/>
      </w:divBdr>
    </w:div>
    <w:div w:id="490996328">
      <w:bodyDiv w:val="1"/>
      <w:marLeft w:val="0"/>
      <w:marRight w:val="0"/>
      <w:marTop w:val="0"/>
      <w:marBottom w:val="0"/>
      <w:divBdr>
        <w:top w:val="none" w:sz="0" w:space="0" w:color="auto"/>
        <w:left w:val="none" w:sz="0" w:space="0" w:color="auto"/>
        <w:bottom w:val="none" w:sz="0" w:space="0" w:color="auto"/>
        <w:right w:val="none" w:sz="0" w:space="0" w:color="auto"/>
      </w:divBdr>
    </w:div>
    <w:div w:id="491138878">
      <w:bodyDiv w:val="1"/>
      <w:marLeft w:val="0"/>
      <w:marRight w:val="0"/>
      <w:marTop w:val="0"/>
      <w:marBottom w:val="0"/>
      <w:divBdr>
        <w:top w:val="none" w:sz="0" w:space="0" w:color="auto"/>
        <w:left w:val="none" w:sz="0" w:space="0" w:color="auto"/>
        <w:bottom w:val="none" w:sz="0" w:space="0" w:color="auto"/>
        <w:right w:val="none" w:sz="0" w:space="0" w:color="auto"/>
      </w:divBdr>
    </w:div>
    <w:div w:id="491457258">
      <w:bodyDiv w:val="1"/>
      <w:marLeft w:val="0"/>
      <w:marRight w:val="0"/>
      <w:marTop w:val="0"/>
      <w:marBottom w:val="0"/>
      <w:divBdr>
        <w:top w:val="none" w:sz="0" w:space="0" w:color="auto"/>
        <w:left w:val="none" w:sz="0" w:space="0" w:color="auto"/>
        <w:bottom w:val="none" w:sz="0" w:space="0" w:color="auto"/>
        <w:right w:val="none" w:sz="0" w:space="0" w:color="auto"/>
      </w:divBdr>
    </w:div>
    <w:div w:id="491533714">
      <w:bodyDiv w:val="1"/>
      <w:marLeft w:val="0"/>
      <w:marRight w:val="0"/>
      <w:marTop w:val="0"/>
      <w:marBottom w:val="0"/>
      <w:divBdr>
        <w:top w:val="none" w:sz="0" w:space="0" w:color="auto"/>
        <w:left w:val="none" w:sz="0" w:space="0" w:color="auto"/>
        <w:bottom w:val="none" w:sz="0" w:space="0" w:color="auto"/>
        <w:right w:val="none" w:sz="0" w:space="0" w:color="auto"/>
      </w:divBdr>
    </w:div>
    <w:div w:id="491605328">
      <w:bodyDiv w:val="1"/>
      <w:marLeft w:val="0"/>
      <w:marRight w:val="0"/>
      <w:marTop w:val="0"/>
      <w:marBottom w:val="0"/>
      <w:divBdr>
        <w:top w:val="none" w:sz="0" w:space="0" w:color="auto"/>
        <w:left w:val="none" w:sz="0" w:space="0" w:color="auto"/>
        <w:bottom w:val="none" w:sz="0" w:space="0" w:color="auto"/>
        <w:right w:val="none" w:sz="0" w:space="0" w:color="auto"/>
      </w:divBdr>
    </w:div>
    <w:div w:id="491681325">
      <w:bodyDiv w:val="1"/>
      <w:marLeft w:val="0"/>
      <w:marRight w:val="0"/>
      <w:marTop w:val="0"/>
      <w:marBottom w:val="0"/>
      <w:divBdr>
        <w:top w:val="none" w:sz="0" w:space="0" w:color="auto"/>
        <w:left w:val="none" w:sz="0" w:space="0" w:color="auto"/>
        <w:bottom w:val="none" w:sz="0" w:space="0" w:color="auto"/>
        <w:right w:val="none" w:sz="0" w:space="0" w:color="auto"/>
      </w:divBdr>
    </w:div>
    <w:div w:id="491722095">
      <w:bodyDiv w:val="1"/>
      <w:marLeft w:val="0"/>
      <w:marRight w:val="0"/>
      <w:marTop w:val="0"/>
      <w:marBottom w:val="0"/>
      <w:divBdr>
        <w:top w:val="none" w:sz="0" w:space="0" w:color="auto"/>
        <w:left w:val="none" w:sz="0" w:space="0" w:color="auto"/>
        <w:bottom w:val="none" w:sz="0" w:space="0" w:color="auto"/>
        <w:right w:val="none" w:sz="0" w:space="0" w:color="auto"/>
      </w:divBdr>
    </w:div>
    <w:div w:id="491793788">
      <w:bodyDiv w:val="1"/>
      <w:marLeft w:val="0"/>
      <w:marRight w:val="0"/>
      <w:marTop w:val="0"/>
      <w:marBottom w:val="0"/>
      <w:divBdr>
        <w:top w:val="none" w:sz="0" w:space="0" w:color="auto"/>
        <w:left w:val="none" w:sz="0" w:space="0" w:color="auto"/>
        <w:bottom w:val="none" w:sz="0" w:space="0" w:color="auto"/>
        <w:right w:val="none" w:sz="0" w:space="0" w:color="auto"/>
      </w:divBdr>
    </w:div>
    <w:div w:id="492111257">
      <w:bodyDiv w:val="1"/>
      <w:marLeft w:val="0"/>
      <w:marRight w:val="0"/>
      <w:marTop w:val="0"/>
      <w:marBottom w:val="0"/>
      <w:divBdr>
        <w:top w:val="none" w:sz="0" w:space="0" w:color="auto"/>
        <w:left w:val="none" w:sz="0" w:space="0" w:color="auto"/>
        <w:bottom w:val="none" w:sz="0" w:space="0" w:color="auto"/>
        <w:right w:val="none" w:sz="0" w:space="0" w:color="auto"/>
      </w:divBdr>
    </w:div>
    <w:div w:id="492453243">
      <w:bodyDiv w:val="1"/>
      <w:marLeft w:val="0"/>
      <w:marRight w:val="0"/>
      <w:marTop w:val="0"/>
      <w:marBottom w:val="0"/>
      <w:divBdr>
        <w:top w:val="none" w:sz="0" w:space="0" w:color="auto"/>
        <w:left w:val="none" w:sz="0" w:space="0" w:color="auto"/>
        <w:bottom w:val="none" w:sz="0" w:space="0" w:color="auto"/>
        <w:right w:val="none" w:sz="0" w:space="0" w:color="auto"/>
      </w:divBdr>
    </w:div>
    <w:div w:id="492718483">
      <w:bodyDiv w:val="1"/>
      <w:marLeft w:val="0"/>
      <w:marRight w:val="0"/>
      <w:marTop w:val="0"/>
      <w:marBottom w:val="0"/>
      <w:divBdr>
        <w:top w:val="none" w:sz="0" w:space="0" w:color="auto"/>
        <w:left w:val="none" w:sz="0" w:space="0" w:color="auto"/>
        <w:bottom w:val="none" w:sz="0" w:space="0" w:color="auto"/>
        <w:right w:val="none" w:sz="0" w:space="0" w:color="auto"/>
      </w:divBdr>
    </w:div>
    <w:div w:id="492724339">
      <w:bodyDiv w:val="1"/>
      <w:marLeft w:val="0"/>
      <w:marRight w:val="0"/>
      <w:marTop w:val="0"/>
      <w:marBottom w:val="0"/>
      <w:divBdr>
        <w:top w:val="none" w:sz="0" w:space="0" w:color="auto"/>
        <w:left w:val="none" w:sz="0" w:space="0" w:color="auto"/>
        <w:bottom w:val="none" w:sz="0" w:space="0" w:color="auto"/>
        <w:right w:val="none" w:sz="0" w:space="0" w:color="auto"/>
      </w:divBdr>
    </w:div>
    <w:div w:id="492986772">
      <w:bodyDiv w:val="1"/>
      <w:marLeft w:val="0"/>
      <w:marRight w:val="0"/>
      <w:marTop w:val="0"/>
      <w:marBottom w:val="0"/>
      <w:divBdr>
        <w:top w:val="none" w:sz="0" w:space="0" w:color="auto"/>
        <w:left w:val="none" w:sz="0" w:space="0" w:color="auto"/>
        <w:bottom w:val="none" w:sz="0" w:space="0" w:color="auto"/>
        <w:right w:val="none" w:sz="0" w:space="0" w:color="auto"/>
      </w:divBdr>
    </w:div>
    <w:div w:id="493032713">
      <w:bodyDiv w:val="1"/>
      <w:marLeft w:val="0"/>
      <w:marRight w:val="0"/>
      <w:marTop w:val="0"/>
      <w:marBottom w:val="0"/>
      <w:divBdr>
        <w:top w:val="none" w:sz="0" w:space="0" w:color="auto"/>
        <w:left w:val="none" w:sz="0" w:space="0" w:color="auto"/>
        <w:bottom w:val="none" w:sz="0" w:space="0" w:color="auto"/>
        <w:right w:val="none" w:sz="0" w:space="0" w:color="auto"/>
      </w:divBdr>
    </w:div>
    <w:div w:id="493180209">
      <w:bodyDiv w:val="1"/>
      <w:marLeft w:val="0"/>
      <w:marRight w:val="0"/>
      <w:marTop w:val="0"/>
      <w:marBottom w:val="0"/>
      <w:divBdr>
        <w:top w:val="none" w:sz="0" w:space="0" w:color="auto"/>
        <w:left w:val="none" w:sz="0" w:space="0" w:color="auto"/>
        <w:bottom w:val="none" w:sz="0" w:space="0" w:color="auto"/>
        <w:right w:val="none" w:sz="0" w:space="0" w:color="auto"/>
      </w:divBdr>
    </w:div>
    <w:div w:id="493181797">
      <w:bodyDiv w:val="1"/>
      <w:marLeft w:val="0"/>
      <w:marRight w:val="0"/>
      <w:marTop w:val="0"/>
      <w:marBottom w:val="0"/>
      <w:divBdr>
        <w:top w:val="none" w:sz="0" w:space="0" w:color="auto"/>
        <w:left w:val="none" w:sz="0" w:space="0" w:color="auto"/>
        <w:bottom w:val="none" w:sz="0" w:space="0" w:color="auto"/>
        <w:right w:val="none" w:sz="0" w:space="0" w:color="auto"/>
      </w:divBdr>
    </w:div>
    <w:div w:id="493185559">
      <w:bodyDiv w:val="1"/>
      <w:marLeft w:val="0"/>
      <w:marRight w:val="0"/>
      <w:marTop w:val="0"/>
      <w:marBottom w:val="0"/>
      <w:divBdr>
        <w:top w:val="none" w:sz="0" w:space="0" w:color="auto"/>
        <w:left w:val="none" w:sz="0" w:space="0" w:color="auto"/>
        <w:bottom w:val="none" w:sz="0" w:space="0" w:color="auto"/>
        <w:right w:val="none" w:sz="0" w:space="0" w:color="auto"/>
      </w:divBdr>
    </w:div>
    <w:div w:id="493299574">
      <w:bodyDiv w:val="1"/>
      <w:marLeft w:val="0"/>
      <w:marRight w:val="0"/>
      <w:marTop w:val="0"/>
      <w:marBottom w:val="0"/>
      <w:divBdr>
        <w:top w:val="none" w:sz="0" w:space="0" w:color="auto"/>
        <w:left w:val="none" w:sz="0" w:space="0" w:color="auto"/>
        <w:bottom w:val="none" w:sz="0" w:space="0" w:color="auto"/>
        <w:right w:val="none" w:sz="0" w:space="0" w:color="auto"/>
      </w:divBdr>
    </w:div>
    <w:div w:id="493424035">
      <w:bodyDiv w:val="1"/>
      <w:marLeft w:val="0"/>
      <w:marRight w:val="0"/>
      <w:marTop w:val="0"/>
      <w:marBottom w:val="0"/>
      <w:divBdr>
        <w:top w:val="none" w:sz="0" w:space="0" w:color="auto"/>
        <w:left w:val="none" w:sz="0" w:space="0" w:color="auto"/>
        <w:bottom w:val="none" w:sz="0" w:space="0" w:color="auto"/>
        <w:right w:val="none" w:sz="0" w:space="0" w:color="auto"/>
      </w:divBdr>
    </w:div>
    <w:div w:id="493842000">
      <w:bodyDiv w:val="1"/>
      <w:marLeft w:val="0"/>
      <w:marRight w:val="0"/>
      <w:marTop w:val="0"/>
      <w:marBottom w:val="0"/>
      <w:divBdr>
        <w:top w:val="none" w:sz="0" w:space="0" w:color="auto"/>
        <w:left w:val="none" w:sz="0" w:space="0" w:color="auto"/>
        <w:bottom w:val="none" w:sz="0" w:space="0" w:color="auto"/>
        <w:right w:val="none" w:sz="0" w:space="0" w:color="auto"/>
      </w:divBdr>
    </w:div>
    <w:div w:id="494107509">
      <w:bodyDiv w:val="1"/>
      <w:marLeft w:val="0"/>
      <w:marRight w:val="0"/>
      <w:marTop w:val="0"/>
      <w:marBottom w:val="0"/>
      <w:divBdr>
        <w:top w:val="none" w:sz="0" w:space="0" w:color="auto"/>
        <w:left w:val="none" w:sz="0" w:space="0" w:color="auto"/>
        <w:bottom w:val="none" w:sz="0" w:space="0" w:color="auto"/>
        <w:right w:val="none" w:sz="0" w:space="0" w:color="auto"/>
      </w:divBdr>
    </w:div>
    <w:div w:id="494153302">
      <w:bodyDiv w:val="1"/>
      <w:marLeft w:val="0"/>
      <w:marRight w:val="0"/>
      <w:marTop w:val="0"/>
      <w:marBottom w:val="0"/>
      <w:divBdr>
        <w:top w:val="none" w:sz="0" w:space="0" w:color="auto"/>
        <w:left w:val="none" w:sz="0" w:space="0" w:color="auto"/>
        <w:bottom w:val="none" w:sz="0" w:space="0" w:color="auto"/>
        <w:right w:val="none" w:sz="0" w:space="0" w:color="auto"/>
      </w:divBdr>
    </w:div>
    <w:div w:id="494224448">
      <w:bodyDiv w:val="1"/>
      <w:marLeft w:val="0"/>
      <w:marRight w:val="0"/>
      <w:marTop w:val="0"/>
      <w:marBottom w:val="0"/>
      <w:divBdr>
        <w:top w:val="none" w:sz="0" w:space="0" w:color="auto"/>
        <w:left w:val="none" w:sz="0" w:space="0" w:color="auto"/>
        <w:bottom w:val="none" w:sz="0" w:space="0" w:color="auto"/>
        <w:right w:val="none" w:sz="0" w:space="0" w:color="auto"/>
      </w:divBdr>
    </w:div>
    <w:div w:id="494758875">
      <w:bodyDiv w:val="1"/>
      <w:marLeft w:val="0"/>
      <w:marRight w:val="0"/>
      <w:marTop w:val="0"/>
      <w:marBottom w:val="0"/>
      <w:divBdr>
        <w:top w:val="none" w:sz="0" w:space="0" w:color="auto"/>
        <w:left w:val="none" w:sz="0" w:space="0" w:color="auto"/>
        <w:bottom w:val="none" w:sz="0" w:space="0" w:color="auto"/>
        <w:right w:val="none" w:sz="0" w:space="0" w:color="auto"/>
      </w:divBdr>
    </w:div>
    <w:div w:id="494800584">
      <w:bodyDiv w:val="1"/>
      <w:marLeft w:val="0"/>
      <w:marRight w:val="0"/>
      <w:marTop w:val="0"/>
      <w:marBottom w:val="0"/>
      <w:divBdr>
        <w:top w:val="none" w:sz="0" w:space="0" w:color="auto"/>
        <w:left w:val="none" w:sz="0" w:space="0" w:color="auto"/>
        <w:bottom w:val="none" w:sz="0" w:space="0" w:color="auto"/>
        <w:right w:val="none" w:sz="0" w:space="0" w:color="auto"/>
      </w:divBdr>
    </w:div>
    <w:div w:id="495222016">
      <w:bodyDiv w:val="1"/>
      <w:marLeft w:val="0"/>
      <w:marRight w:val="0"/>
      <w:marTop w:val="0"/>
      <w:marBottom w:val="0"/>
      <w:divBdr>
        <w:top w:val="none" w:sz="0" w:space="0" w:color="auto"/>
        <w:left w:val="none" w:sz="0" w:space="0" w:color="auto"/>
        <w:bottom w:val="none" w:sz="0" w:space="0" w:color="auto"/>
        <w:right w:val="none" w:sz="0" w:space="0" w:color="auto"/>
      </w:divBdr>
    </w:div>
    <w:div w:id="495340275">
      <w:bodyDiv w:val="1"/>
      <w:marLeft w:val="0"/>
      <w:marRight w:val="0"/>
      <w:marTop w:val="0"/>
      <w:marBottom w:val="0"/>
      <w:divBdr>
        <w:top w:val="none" w:sz="0" w:space="0" w:color="auto"/>
        <w:left w:val="none" w:sz="0" w:space="0" w:color="auto"/>
        <w:bottom w:val="none" w:sz="0" w:space="0" w:color="auto"/>
        <w:right w:val="none" w:sz="0" w:space="0" w:color="auto"/>
      </w:divBdr>
    </w:div>
    <w:div w:id="495340339">
      <w:bodyDiv w:val="1"/>
      <w:marLeft w:val="0"/>
      <w:marRight w:val="0"/>
      <w:marTop w:val="0"/>
      <w:marBottom w:val="0"/>
      <w:divBdr>
        <w:top w:val="none" w:sz="0" w:space="0" w:color="auto"/>
        <w:left w:val="none" w:sz="0" w:space="0" w:color="auto"/>
        <w:bottom w:val="none" w:sz="0" w:space="0" w:color="auto"/>
        <w:right w:val="none" w:sz="0" w:space="0" w:color="auto"/>
      </w:divBdr>
    </w:div>
    <w:div w:id="495341156">
      <w:bodyDiv w:val="1"/>
      <w:marLeft w:val="0"/>
      <w:marRight w:val="0"/>
      <w:marTop w:val="0"/>
      <w:marBottom w:val="0"/>
      <w:divBdr>
        <w:top w:val="none" w:sz="0" w:space="0" w:color="auto"/>
        <w:left w:val="none" w:sz="0" w:space="0" w:color="auto"/>
        <w:bottom w:val="none" w:sz="0" w:space="0" w:color="auto"/>
        <w:right w:val="none" w:sz="0" w:space="0" w:color="auto"/>
      </w:divBdr>
    </w:div>
    <w:div w:id="495415083">
      <w:bodyDiv w:val="1"/>
      <w:marLeft w:val="0"/>
      <w:marRight w:val="0"/>
      <w:marTop w:val="0"/>
      <w:marBottom w:val="0"/>
      <w:divBdr>
        <w:top w:val="none" w:sz="0" w:space="0" w:color="auto"/>
        <w:left w:val="none" w:sz="0" w:space="0" w:color="auto"/>
        <w:bottom w:val="none" w:sz="0" w:space="0" w:color="auto"/>
        <w:right w:val="none" w:sz="0" w:space="0" w:color="auto"/>
      </w:divBdr>
    </w:div>
    <w:div w:id="495919982">
      <w:bodyDiv w:val="1"/>
      <w:marLeft w:val="0"/>
      <w:marRight w:val="0"/>
      <w:marTop w:val="0"/>
      <w:marBottom w:val="0"/>
      <w:divBdr>
        <w:top w:val="none" w:sz="0" w:space="0" w:color="auto"/>
        <w:left w:val="none" w:sz="0" w:space="0" w:color="auto"/>
        <w:bottom w:val="none" w:sz="0" w:space="0" w:color="auto"/>
        <w:right w:val="none" w:sz="0" w:space="0" w:color="auto"/>
      </w:divBdr>
    </w:div>
    <w:div w:id="496530922">
      <w:bodyDiv w:val="1"/>
      <w:marLeft w:val="0"/>
      <w:marRight w:val="0"/>
      <w:marTop w:val="0"/>
      <w:marBottom w:val="0"/>
      <w:divBdr>
        <w:top w:val="none" w:sz="0" w:space="0" w:color="auto"/>
        <w:left w:val="none" w:sz="0" w:space="0" w:color="auto"/>
        <w:bottom w:val="none" w:sz="0" w:space="0" w:color="auto"/>
        <w:right w:val="none" w:sz="0" w:space="0" w:color="auto"/>
      </w:divBdr>
    </w:div>
    <w:div w:id="496726935">
      <w:bodyDiv w:val="1"/>
      <w:marLeft w:val="0"/>
      <w:marRight w:val="0"/>
      <w:marTop w:val="0"/>
      <w:marBottom w:val="0"/>
      <w:divBdr>
        <w:top w:val="none" w:sz="0" w:space="0" w:color="auto"/>
        <w:left w:val="none" w:sz="0" w:space="0" w:color="auto"/>
        <w:bottom w:val="none" w:sz="0" w:space="0" w:color="auto"/>
        <w:right w:val="none" w:sz="0" w:space="0" w:color="auto"/>
      </w:divBdr>
    </w:div>
    <w:div w:id="497160697">
      <w:bodyDiv w:val="1"/>
      <w:marLeft w:val="0"/>
      <w:marRight w:val="0"/>
      <w:marTop w:val="0"/>
      <w:marBottom w:val="0"/>
      <w:divBdr>
        <w:top w:val="none" w:sz="0" w:space="0" w:color="auto"/>
        <w:left w:val="none" w:sz="0" w:space="0" w:color="auto"/>
        <w:bottom w:val="none" w:sz="0" w:space="0" w:color="auto"/>
        <w:right w:val="none" w:sz="0" w:space="0" w:color="auto"/>
      </w:divBdr>
    </w:div>
    <w:div w:id="497187102">
      <w:bodyDiv w:val="1"/>
      <w:marLeft w:val="0"/>
      <w:marRight w:val="0"/>
      <w:marTop w:val="0"/>
      <w:marBottom w:val="0"/>
      <w:divBdr>
        <w:top w:val="none" w:sz="0" w:space="0" w:color="auto"/>
        <w:left w:val="none" w:sz="0" w:space="0" w:color="auto"/>
        <w:bottom w:val="none" w:sz="0" w:space="0" w:color="auto"/>
        <w:right w:val="none" w:sz="0" w:space="0" w:color="auto"/>
      </w:divBdr>
    </w:div>
    <w:div w:id="497238071">
      <w:bodyDiv w:val="1"/>
      <w:marLeft w:val="0"/>
      <w:marRight w:val="0"/>
      <w:marTop w:val="0"/>
      <w:marBottom w:val="0"/>
      <w:divBdr>
        <w:top w:val="none" w:sz="0" w:space="0" w:color="auto"/>
        <w:left w:val="none" w:sz="0" w:space="0" w:color="auto"/>
        <w:bottom w:val="none" w:sz="0" w:space="0" w:color="auto"/>
        <w:right w:val="none" w:sz="0" w:space="0" w:color="auto"/>
      </w:divBdr>
    </w:div>
    <w:div w:id="497573544">
      <w:bodyDiv w:val="1"/>
      <w:marLeft w:val="0"/>
      <w:marRight w:val="0"/>
      <w:marTop w:val="0"/>
      <w:marBottom w:val="0"/>
      <w:divBdr>
        <w:top w:val="none" w:sz="0" w:space="0" w:color="auto"/>
        <w:left w:val="none" w:sz="0" w:space="0" w:color="auto"/>
        <w:bottom w:val="none" w:sz="0" w:space="0" w:color="auto"/>
        <w:right w:val="none" w:sz="0" w:space="0" w:color="auto"/>
      </w:divBdr>
    </w:div>
    <w:div w:id="497811831">
      <w:bodyDiv w:val="1"/>
      <w:marLeft w:val="0"/>
      <w:marRight w:val="0"/>
      <w:marTop w:val="0"/>
      <w:marBottom w:val="0"/>
      <w:divBdr>
        <w:top w:val="none" w:sz="0" w:space="0" w:color="auto"/>
        <w:left w:val="none" w:sz="0" w:space="0" w:color="auto"/>
        <w:bottom w:val="none" w:sz="0" w:space="0" w:color="auto"/>
        <w:right w:val="none" w:sz="0" w:space="0" w:color="auto"/>
      </w:divBdr>
    </w:div>
    <w:div w:id="497842683">
      <w:bodyDiv w:val="1"/>
      <w:marLeft w:val="0"/>
      <w:marRight w:val="0"/>
      <w:marTop w:val="0"/>
      <w:marBottom w:val="0"/>
      <w:divBdr>
        <w:top w:val="none" w:sz="0" w:space="0" w:color="auto"/>
        <w:left w:val="none" w:sz="0" w:space="0" w:color="auto"/>
        <w:bottom w:val="none" w:sz="0" w:space="0" w:color="auto"/>
        <w:right w:val="none" w:sz="0" w:space="0" w:color="auto"/>
      </w:divBdr>
    </w:div>
    <w:div w:id="497960321">
      <w:bodyDiv w:val="1"/>
      <w:marLeft w:val="0"/>
      <w:marRight w:val="0"/>
      <w:marTop w:val="0"/>
      <w:marBottom w:val="0"/>
      <w:divBdr>
        <w:top w:val="none" w:sz="0" w:space="0" w:color="auto"/>
        <w:left w:val="none" w:sz="0" w:space="0" w:color="auto"/>
        <w:bottom w:val="none" w:sz="0" w:space="0" w:color="auto"/>
        <w:right w:val="none" w:sz="0" w:space="0" w:color="auto"/>
      </w:divBdr>
    </w:div>
    <w:div w:id="498039390">
      <w:bodyDiv w:val="1"/>
      <w:marLeft w:val="0"/>
      <w:marRight w:val="0"/>
      <w:marTop w:val="0"/>
      <w:marBottom w:val="0"/>
      <w:divBdr>
        <w:top w:val="none" w:sz="0" w:space="0" w:color="auto"/>
        <w:left w:val="none" w:sz="0" w:space="0" w:color="auto"/>
        <w:bottom w:val="none" w:sz="0" w:space="0" w:color="auto"/>
        <w:right w:val="none" w:sz="0" w:space="0" w:color="auto"/>
      </w:divBdr>
    </w:div>
    <w:div w:id="498158770">
      <w:bodyDiv w:val="1"/>
      <w:marLeft w:val="0"/>
      <w:marRight w:val="0"/>
      <w:marTop w:val="0"/>
      <w:marBottom w:val="0"/>
      <w:divBdr>
        <w:top w:val="none" w:sz="0" w:space="0" w:color="auto"/>
        <w:left w:val="none" w:sz="0" w:space="0" w:color="auto"/>
        <w:bottom w:val="none" w:sz="0" w:space="0" w:color="auto"/>
        <w:right w:val="none" w:sz="0" w:space="0" w:color="auto"/>
      </w:divBdr>
    </w:div>
    <w:div w:id="498232574">
      <w:bodyDiv w:val="1"/>
      <w:marLeft w:val="0"/>
      <w:marRight w:val="0"/>
      <w:marTop w:val="0"/>
      <w:marBottom w:val="0"/>
      <w:divBdr>
        <w:top w:val="none" w:sz="0" w:space="0" w:color="auto"/>
        <w:left w:val="none" w:sz="0" w:space="0" w:color="auto"/>
        <w:bottom w:val="none" w:sz="0" w:space="0" w:color="auto"/>
        <w:right w:val="none" w:sz="0" w:space="0" w:color="auto"/>
      </w:divBdr>
    </w:div>
    <w:div w:id="498423297">
      <w:bodyDiv w:val="1"/>
      <w:marLeft w:val="0"/>
      <w:marRight w:val="0"/>
      <w:marTop w:val="0"/>
      <w:marBottom w:val="0"/>
      <w:divBdr>
        <w:top w:val="none" w:sz="0" w:space="0" w:color="auto"/>
        <w:left w:val="none" w:sz="0" w:space="0" w:color="auto"/>
        <w:bottom w:val="none" w:sz="0" w:space="0" w:color="auto"/>
        <w:right w:val="none" w:sz="0" w:space="0" w:color="auto"/>
      </w:divBdr>
    </w:div>
    <w:div w:id="499082481">
      <w:bodyDiv w:val="1"/>
      <w:marLeft w:val="0"/>
      <w:marRight w:val="0"/>
      <w:marTop w:val="0"/>
      <w:marBottom w:val="0"/>
      <w:divBdr>
        <w:top w:val="none" w:sz="0" w:space="0" w:color="auto"/>
        <w:left w:val="none" w:sz="0" w:space="0" w:color="auto"/>
        <w:bottom w:val="none" w:sz="0" w:space="0" w:color="auto"/>
        <w:right w:val="none" w:sz="0" w:space="0" w:color="auto"/>
      </w:divBdr>
    </w:div>
    <w:div w:id="499276868">
      <w:bodyDiv w:val="1"/>
      <w:marLeft w:val="0"/>
      <w:marRight w:val="0"/>
      <w:marTop w:val="0"/>
      <w:marBottom w:val="0"/>
      <w:divBdr>
        <w:top w:val="none" w:sz="0" w:space="0" w:color="auto"/>
        <w:left w:val="none" w:sz="0" w:space="0" w:color="auto"/>
        <w:bottom w:val="none" w:sz="0" w:space="0" w:color="auto"/>
        <w:right w:val="none" w:sz="0" w:space="0" w:color="auto"/>
      </w:divBdr>
    </w:div>
    <w:div w:id="499464026">
      <w:bodyDiv w:val="1"/>
      <w:marLeft w:val="0"/>
      <w:marRight w:val="0"/>
      <w:marTop w:val="0"/>
      <w:marBottom w:val="0"/>
      <w:divBdr>
        <w:top w:val="none" w:sz="0" w:space="0" w:color="auto"/>
        <w:left w:val="none" w:sz="0" w:space="0" w:color="auto"/>
        <w:bottom w:val="none" w:sz="0" w:space="0" w:color="auto"/>
        <w:right w:val="none" w:sz="0" w:space="0" w:color="auto"/>
      </w:divBdr>
    </w:div>
    <w:div w:id="499661168">
      <w:bodyDiv w:val="1"/>
      <w:marLeft w:val="0"/>
      <w:marRight w:val="0"/>
      <w:marTop w:val="0"/>
      <w:marBottom w:val="0"/>
      <w:divBdr>
        <w:top w:val="none" w:sz="0" w:space="0" w:color="auto"/>
        <w:left w:val="none" w:sz="0" w:space="0" w:color="auto"/>
        <w:bottom w:val="none" w:sz="0" w:space="0" w:color="auto"/>
        <w:right w:val="none" w:sz="0" w:space="0" w:color="auto"/>
      </w:divBdr>
    </w:div>
    <w:div w:id="499663537">
      <w:bodyDiv w:val="1"/>
      <w:marLeft w:val="0"/>
      <w:marRight w:val="0"/>
      <w:marTop w:val="0"/>
      <w:marBottom w:val="0"/>
      <w:divBdr>
        <w:top w:val="none" w:sz="0" w:space="0" w:color="auto"/>
        <w:left w:val="none" w:sz="0" w:space="0" w:color="auto"/>
        <w:bottom w:val="none" w:sz="0" w:space="0" w:color="auto"/>
        <w:right w:val="none" w:sz="0" w:space="0" w:color="auto"/>
      </w:divBdr>
    </w:div>
    <w:div w:id="499780879">
      <w:bodyDiv w:val="1"/>
      <w:marLeft w:val="0"/>
      <w:marRight w:val="0"/>
      <w:marTop w:val="0"/>
      <w:marBottom w:val="0"/>
      <w:divBdr>
        <w:top w:val="none" w:sz="0" w:space="0" w:color="auto"/>
        <w:left w:val="none" w:sz="0" w:space="0" w:color="auto"/>
        <w:bottom w:val="none" w:sz="0" w:space="0" w:color="auto"/>
        <w:right w:val="none" w:sz="0" w:space="0" w:color="auto"/>
      </w:divBdr>
    </w:div>
    <w:div w:id="499782040">
      <w:bodyDiv w:val="1"/>
      <w:marLeft w:val="0"/>
      <w:marRight w:val="0"/>
      <w:marTop w:val="0"/>
      <w:marBottom w:val="0"/>
      <w:divBdr>
        <w:top w:val="none" w:sz="0" w:space="0" w:color="auto"/>
        <w:left w:val="none" w:sz="0" w:space="0" w:color="auto"/>
        <w:bottom w:val="none" w:sz="0" w:space="0" w:color="auto"/>
        <w:right w:val="none" w:sz="0" w:space="0" w:color="auto"/>
      </w:divBdr>
    </w:div>
    <w:div w:id="499851329">
      <w:bodyDiv w:val="1"/>
      <w:marLeft w:val="0"/>
      <w:marRight w:val="0"/>
      <w:marTop w:val="0"/>
      <w:marBottom w:val="0"/>
      <w:divBdr>
        <w:top w:val="none" w:sz="0" w:space="0" w:color="auto"/>
        <w:left w:val="none" w:sz="0" w:space="0" w:color="auto"/>
        <w:bottom w:val="none" w:sz="0" w:space="0" w:color="auto"/>
        <w:right w:val="none" w:sz="0" w:space="0" w:color="auto"/>
      </w:divBdr>
    </w:div>
    <w:div w:id="499858529">
      <w:bodyDiv w:val="1"/>
      <w:marLeft w:val="0"/>
      <w:marRight w:val="0"/>
      <w:marTop w:val="0"/>
      <w:marBottom w:val="0"/>
      <w:divBdr>
        <w:top w:val="none" w:sz="0" w:space="0" w:color="auto"/>
        <w:left w:val="none" w:sz="0" w:space="0" w:color="auto"/>
        <w:bottom w:val="none" w:sz="0" w:space="0" w:color="auto"/>
        <w:right w:val="none" w:sz="0" w:space="0" w:color="auto"/>
      </w:divBdr>
    </w:div>
    <w:div w:id="500436557">
      <w:bodyDiv w:val="1"/>
      <w:marLeft w:val="0"/>
      <w:marRight w:val="0"/>
      <w:marTop w:val="0"/>
      <w:marBottom w:val="0"/>
      <w:divBdr>
        <w:top w:val="none" w:sz="0" w:space="0" w:color="auto"/>
        <w:left w:val="none" w:sz="0" w:space="0" w:color="auto"/>
        <w:bottom w:val="none" w:sz="0" w:space="0" w:color="auto"/>
        <w:right w:val="none" w:sz="0" w:space="0" w:color="auto"/>
      </w:divBdr>
    </w:div>
    <w:div w:id="500656127">
      <w:bodyDiv w:val="1"/>
      <w:marLeft w:val="0"/>
      <w:marRight w:val="0"/>
      <w:marTop w:val="0"/>
      <w:marBottom w:val="0"/>
      <w:divBdr>
        <w:top w:val="none" w:sz="0" w:space="0" w:color="auto"/>
        <w:left w:val="none" w:sz="0" w:space="0" w:color="auto"/>
        <w:bottom w:val="none" w:sz="0" w:space="0" w:color="auto"/>
        <w:right w:val="none" w:sz="0" w:space="0" w:color="auto"/>
      </w:divBdr>
    </w:div>
    <w:div w:id="500848840">
      <w:bodyDiv w:val="1"/>
      <w:marLeft w:val="0"/>
      <w:marRight w:val="0"/>
      <w:marTop w:val="0"/>
      <w:marBottom w:val="0"/>
      <w:divBdr>
        <w:top w:val="none" w:sz="0" w:space="0" w:color="auto"/>
        <w:left w:val="none" w:sz="0" w:space="0" w:color="auto"/>
        <w:bottom w:val="none" w:sz="0" w:space="0" w:color="auto"/>
        <w:right w:val="none" w:sz="0" w:space="0" w:color="auto"/>
      </w:divBdr>
    </w:div>
    <w:div w:id="500974821">
      <w:bodyDiv w:val="1"/>
      <w:marLeft w:val="0"/>
      <w:marRight w:val="0"/>
      <w:marTop w:val="0"/>
      <w:marBottom w:val="0"/>
      <w:divBdr>
        <w:top w:val="none" w:sz="0" w:space="0" w:color="auto"/>
        <w:left w:val="none" w:sz="0" w:space="0" w:color="auto"/>
        <w:bottom w:val="none" w:sz="0" w:space="0" w:color="auto"/>
        <w:right w:val="none" w:sz="0" w:space="0" w:color="auto"/>
      </w:divBdr>
    </w:div>
    <w:div w:id="501168843">
      <w:bodyDiv w:val="1"/>
      <w:marLeft w:val="0"/>
      <w:marRight w:val="0"/>
      <w:marTop w:val="0"/>
      <w:marBottom w:val="0"/>
      <w:divBdr>
        <w:top w:val="none" w:sz="0" w:space="0" w:color="auto"/>
        <w:left w:val="none" w:sz="0" w:space="0" w:color="auto"/>
        <w:bottom w:val="none" w:sz="0" w:space="0" w:color="auto"/>
        <w:right w:val="none" w:sz="0" w:space="0" w:color="auto"/>
      </w:divBdr>
    </w:div>
    <w:div w:id="501435517">
      <w:bodyDiv w:val="1"/>
      <w:marLeft w:val="0"/>
      <w:marRight w:val="0"/>
      <w:marTop w:val="0"/>
      <w:marBottom w:val="0"/>
      <w:divBdr>
        <w:top w:val="none" w:sz="0" w:space="0" w:color="auto"/>
        <w:left w:val="none" w:sz="0" w:space="0" w:color="auto"/>
        <w:bottom w:val="none" w:sz="0" w:space="0" w:color="auto"/>
        <w:right w:val="none" w:sz="0" w:space="0" w:color="auto"/>
      </w:divBdr>
    </w:div>
    <w:div w:id="501509346">
      <w:bodyDiv w:val="1"/>
      <w:marLeft w:val="0"/>
      <w:marRight w:val="0"/>
      <w:marTop w:val="0"/>
      <w:marBottom w:val="0"/>
      <w:divBdr>
        <w:top w:val="none" w:sz="0" w:space="0" w:color="auto"/>
        <w:left w:val="none" w:sz="0" w:space="0" w:color="auto"/>
        <w:bottom w:val="none" w:sz="0" w:space="0" w:color="auto"/>
        <w:right w:val="none" w:sz="0" w:space="0" w:color="auto"/>
      </w:divBdr>
    </w:div>
    <w:div w:id="501512801">
      <w:bodyDiv w:val="1"/>
      <w:marLeft w:val="0"/>
      <w:marRight w:val="0"/>
      <w:marTop w:val="0"/>
      <w:marBottom w:val="0"/>
      <w:divBdr>
        <w:top w:val="none" w:sz="0" w:space="0" w:color="auto"/>
        <w:left w:val="none" w:sz="0" w:space="0" w:color="auto"/>
        <w:bottom w:val="none" w:sz="0" w:space="0" w:color="auto"/>
        <w:right w:val="none" w:sz="0" w:space="0" w:color="auto"/>
      </w:divBdr>
    </w:div>
    <w:div w:id="501822418">
      <w:bodyDiv w:val="1"/>
      <w:marLeft w:val="0"/>
      <w:marRight w:val="0"/>
      <w:marTop w:val="0"/>
      <w:marBottom w:val="0"/>
      <w:divBdr>
        <w:top w:val="none" w:sz="0" w:space="0" w:color="auto"/>
        <w:left w:val="none" w:sz="0" w:space="0" w:color="auto"/>
        <w:bottom w:val="none" w:sz="0" w:space="0" w:color="auto"/>
        <w:right w:val="none" w:sz="0" w:space="0" w:color="auto"/>
      </w:divBdr>
    </w:div>
    <w:div w:id="502160556">
      <w:bodyDiv w:val="1"/>
      <w:marLeft w:val="0"/>
      <w:marRight w:val="0"/>
      <w:marTop w:val="0"/>
      <w:marBottom w:val="0"/>
      <w:divBdr>
        <w:top w:val="none" w:sz="0" w:space="0" w:color="auto"/>
        <w:left w:val="none" w:sz="0" w:space="0" w:color="auto"/>
        <w:bottom w:val="none" w:sz="0" w:space="0" w:color="auto"/>
        <w:right w:val="none" w:sz="0" w:space="0" w:color="auto"/>
      </w:divBdr>
    </w:div>
    <w:div w:id="502203940">
      <w:bodyDiv w:val="1"/>
      <w:marLeft w:val="0"/>
      <w:marRight w:val="0"/>
      <w:marTop w:val="0"/>
      <w:marBottom w:val="0"/>
      <w:divBdr>
        <w:top w:val="none" w:sz="0" w:space="0" w:color="auto"/>
        <w:left w:val="none" w:sz="0" w:space="0" w:color="auto"/>
        <w:bottom w:val="none" w:sz="0" w:space="0" w:color="auto"/>
        <w:right w:val="none" w:sz="0" w:space="0" w:color="auto"/>
      </w:divBdr>
    </w:div>
    <w:div w:id="502353192">
      <w:bodyDiv w:val="1"/>
      <w:marLeft w:val="0"/>
      <w:marRight w:val="0"/>
      <w:marTop w:val="0"/>
      <w:marBottom w:val="0"/>
      <w:divBdr>
        <w:top w:val="none" w:sz="0" w:space="0" w:color="auto"/>
        <w:left w:val="none" w:sz="0" w:space="0" w:color="auto"/>
        <w:bottom w:val="none" w:sz="0" w:space="0" w:color="auto"/>
        <w:right w:val="none" w:sz="0" w:space="0" w:color="auto"/>
      </w:divBdr>
    </w:div>
    <w:div w:id="502553950">
      <w:bodyDiv w:val="1"/>
      <w:marLeft w:val="0"/>
      <w:marRight w:val="0"/>
      <w:marTop w:val="0"/>
      <w:marBottom w:val="0"/>
      <w:divBdr>
        <w:top w:val="none" w:sz="0" w:space="0" w:color="auto"/>
        <w:left w:val="none" w:sz="0" w:space="0" w:color="auto"/>
        <w:bottom w:val="none" w:sz="0" w:space="0" w:color="auto"/>
        <w:right w:val="none" w:sz="0" w:space="0" w:color="auto"/>
      </w:divBdr>
    </w:div>
    <w:div w:id="502621350">
      <w:bodyDiv w:val="1"/>
      <w:marLeft w:val="0"/>
      <w:marRight w:val="0"/>
      <w:marTop w:val="0"/>
      <w:marBottom w:val="0"/>
      <w:divBdr>
        <w:top w:val="none" w:sz="0" w:space="0" w:color="auto"/>
        <w:left w:val="none" w:sz="0" w:space="0" w:color="auto"/>
        <w:bottom w:val="none" w:sz="0" w:space="0" w:color="auto"/>
        <w:right w:val="none" w:sz="0" w:space="0" w:color="auto"/>
      </w:divBdr>
    </w:div>
    <w:div w:id="503008811">
      <w:bodyDiv w:val="1"/>
      <w:marLeft w:val="0"/>
      <w:marRight w:val="0"/>
      <w:marTop w:val="0"/>
      <w:marBottom w:val="0"/>
      <w:divBdr>
        <w:top w:val="none" w:sz="0" w:space="0" w:color="auto"/>
        <w:left w:val="none" w:sz="0" w:space="0" w:color="auto"/>
        <w:bottom w:val="none" w:sz="0" w:space="0" w:color="auto"/>
        <w:right w:val="none" w:sz="0" w:space="0" w:color="auto"/>
      </w:divBdr>
    </w:div>
    <w:div w:id="503279874">
      <w:bodyDiv w:val="1"/>
      <w:marLeft w:val="0"/>
      <w:marRight w:val="0"/>
      <w:marTop w:val="0"/>
      <w:marBottom w:val="0"/>
      <w:divBdr>
        <w:top w:val="none" w:sz="0" w:space="0" w:color="auto"/>
        <w:left w:val="none" w:sz="0" w:space="0" w:color="auto"/>
        <w:bottom w:val="none" w:sz="0" w:space="0" w:color="auto"/>
        <w:right w:val="none" w:sz="0" w:space="0" w:color="auto"/>
      </w:divBdr>
    </w:div>
    <w:div w:id="503319201">
      <w:bodyDiv w:val="1"/>
      <w:marLeft w:val="0"/>
      <w:marRight w:val="0"/>
      <w:marTop w:val="0"/>
      <w:marBottom w:val="0"/>
      <w:divBdr>
        <w:top w:val="none" w:sz="0" w:space="0" w:color="auto"/>
        <w:left w:val="none" w:sz="0" w:space="0" w:color="auto"/>
        <w:bottom w:val="none" w:sz="0" w:space="0" w:color="auto"/>
        <w:right w:val="none" w:sz="0" w:space="0" w:color="auto"/>
      </w:divBdr>
    </w:div>
    <w:div w:id="503400326">
      <w:bodyDiv w:val="1"/>
      <w:marLeft w:val="0"/>
      <w:marRight w:val="0"/>
      <w:marTop w:val="0"/>
      <w:marBottom w:val="0"/>
      <w:divBdr>
        <w:top w:val="none" w:sz="0" w:space="0" w:color="auto"/>
        <w:left w:val="none" w:sz="0" w:space="0" w:color="auto"/>
        <w:bottom w:val="none" w:sz="0" w:space="0" w:color="auto"/>
        <w:right w:val="none" w:sz="0" w:space="0" w:color="auto"/>
      </w:divBdr>
    </w:div>
    <w:div w:id="503470432">
      <w:bodyDiv w:val="1"/>
      <w:marLeft w:val="0"/>
      <w:marRight w:val="0"/>
      <w:marTop w:val="0"/>
      <w:marBottom w:val="0"/>
      <w:divBdr>
        <w:top w:val="none" w:sz="0" w:space="0" w:color="auto"/>
        <w:left w:val="none" w:sz="0" w:space="0" w:color="auto"/>
        <w:bottom w:val="none" w:sz="0" w:space="0" w:color="auto"/>
        <w:right w:val="none" w:sz="0" w:space="0" w:color="auto"/>
      </w:divBdr>
    </w:div>
    <w:div w:id="503672151">
      <w:bodyDiv w:val="1"/>
      <w:marLeft w:val="0"/>
      <w:marRight w:val="0"/>
      <w:marTop w:val="0"/>
      <w:marBottom w:val="0"/>
      <w:divBdr>
        <w:top w:val="none" w:sz="0" w:space="0" w:color="auto"/>
        <w:left w:val="none" w:sz="0" w:space="0" w:color="auto"/>
        <w:bottom w:val="none" w:sz="0" w:space="0" w:color="auto"/>
        <w:right w:val="none" w:sz="0" w:space="0" w:color="auto"/>
      </w:divBdr>
    </w:div>
    <w:div w:id="503788721">
      <w:bodyDiv w:val="1"/>
      <w:marLeft w:val="0"/>
      <w:marRight w:val="0"/>
      <w:marTop w:val="0"/>
      <w:marBottom w:val="0"/>
      <w:divBdr>
        <w:top w:val="none" w:sz="0" w:space="0" w:color="auto"/>
        <w:left w:val="none" w:sz="0" w:space="0" w:color="auto"/>
        <w:bottom w:val="none" w:sz="0" w:space="0" w:color="auto"/>
        <w:right w:val="none" w:sz="0" w:space="0" w:color="auto"/>
      </w:divBdr>
    </w:div>
    <w:div w:id="503983299">
      <w:bodyDiv w:val="1"/>
      <w:marLeft w:val="0"/>
      <w:marRight w:val="0"/>
      <w:marTop w:val="0"/>
      <w:marBottom w:val="0"/>
      <w:divBdr>
        <w:top w:val="none" w:sz="0" w:space="0" w:color="auto"/>
        <w:left w:val="none" w:sz="0" w:space="0" w:color="auto"/>
        <w:bottom w:val="none" w:sz="0" w:space="0" w:color="auto"/>
        <w:right w:val="none" w:sz="0" w:space="0" w:color="auto"/>
      </w:divBdr>
    </w:div>
    <w:div w:id="504245637">
      <w:bodyDiv w:val="1"/>
      <w:marLeft w:val="0"/>
      <w:marRight w:val="0"/>
      <w:marTop w:val="0"/>
      <w:marBottom w:val="0"/>
      <w:divBdr>
        <w:top w:val="none" w:sz="0" w:space="0" w:color="auto"/>
        <w:left w:val="none" w:sz="0" w:space="0" w:color="auto"/>
        <w:bottom w:val="none" w:sz="0" w:space="0" w:color="auto"/>
        <w:right w:val="none" w:sz="0" w:space="0" w:color="auto"/>
      </w:divBdr>
    </w:div>
    <w:div w:id="504326364">
      <w:bodyDiv w:val="1"/>
      <w:marLeft w:val="0"/>
      <w:marRight w:val="0"/>
      <w:marTop w:val="0"/>
      <w:marBottom w:val="0"/>
      <w:divBdr>
        <w:top w:val="none" w:sz="0" w:space="0" w:color="auto"/>
        <w:left w:val="none" w:sz="0" w:space="0" w:color="auto"/>
        <w:bottom w:val="none" w:sz="0" w:space="0" w:color="auto"/>
        <w:right w:val="none" w:sz="0" w:space="0" w:color="auto"/>
      </w:divBdr>
    </w:div>
    <w:div w:id="504368092">
      <w:bodyDiv w:val="1"/>
      <w:marLeft w:val="0"/>
      <w:marRight w:val="0"/>
      <w:marTop w:val="0"/>
      <w:marBottom w:val="0"/>
      <w:divBdr>
        <w:top w:val="none" w:sz="0" w:space="0" w:color="auto"/>
        <w:left w:val="none" w:sz="0" w:space="0" w:color="auto"/>
        <w:bottom w:val="none" w:sz="0" w:space="0" w:color="auto"/>
        <w:right w:val="none" w:sz="0" w:space="0" w:color="auto"/>
      </w:divBdr>
    </w:div>
    <w:div w:id="504706872">
      <w:bodyDiv w:val="1"/>
      <w:marLeft w:val="0"/>
      <w:marRight w:val="0"/>
      <w:marTop w:val="0"/>
      <w:marBottom w:val="0"/>
      <w:divBdr>
        <w:top w:val="none" w:sz="0" w:space="0" w:color="auto"/>
        <w:left w:val="none" w:sz="0" w:space="0" w:color="auto"/>
        <w:bottom w:val="none" w:sz="0" w:space="0" w:color="auto"/>
        <w:right w:val="none" w:sz="0" w:space="0" w:color="auto"/>
      </w:divBdr>
    </w:div>
    <w:div w:id="505094717">
      <w:bodyDiv w:val="1"/>
      <w:marLeft w:val="0"/>
      <w:marRight w:val="0"/>
      <w:marTop w:val="0"/>
      <w:marBottom w:val="0"/>
      <w:divBdr>
        <w:top w:val="none" w:sz="0" w:space="0" w:color="auto"/>
        <w:left w:val="none" w:sz="0" w:space="0" w:color="auto"/>
        <w:bottom w:val="none" w:sz="0" w:space="0" w:color="auto"/>
        <w:right w:val="none" w:sz="0" w:space="0" w:color="auto"/>
      </w:divBdr>
    </w:div>
    <w:div w:id="505095069">
      <w:bodyDiv w:val="1"/>
      <w:marLeft w:val="0"/>
      <w:marRight w:val="0"/>
      <w:marTop w:val="0"/>
      <w:marBottom w:val="0"/>
      <w:divBdr>
        <w:top w:val="none" w:sz="0" w:space="0" w:color="auto"/>
        <w:left w:val="none" w:sz="0" w:space="0" w:color="auto"/>
        <w:bottom w:val="none" w:sz="0" w:space="0" w:color="auto"/>
        <w:right w:val="none" w:sz="0" w:space="0" w:color="auto"/>
      </w:divBdr>
    </w:div>
    <w:div w:id="505556047">
      <w:bodyDiv w:val="1"/>
      <w:marLeft w:val="0"/>
      <w:marRight w:val="0"/>
      <w:marTop w:val="0"/>
      <w:marBottom w:val="0"/>
      <w:divBdr>
        <w:top w:val="none" w:sz="0" w:space="0" w:color="auto"/>
        <w:left w:val="none" w:sz="0" w:space="0" w:color="auto"/>
        <w:bottom w:val="none" w:sz="0" w:space="0" w:color="auto"/>
        <w:right w:val="none" w:sz="0" w:space="0" w:color="auto"/>
      </w:divBdr>
    </w:div>
    <w:div w:id="505561918">
      <w:bodyDiv w:val="1"/>
      <w:marLeft w:val="0"/>
      <w:marRight w:val="0"/>
      <w:marTop w:val="0"/>
      <w:marBottom w:val="0"/>
      <w:divBdr>
        <w:top w:val="none" w:sz="0" w:space="0" w:color="auto"/>
        <w:left w:val="none" w:sz="0" w:space="0" w:color="auto"/>
        <w:bottom w:val="none" w:sz="0" w:space="0" w:color="auto"/>
        <w:right w:val="none" w:sz="0" w:space="0" w:color="auto"/>
      </w:divBdr>
    </w:div>
    <w:div w:id="505678007">
      <w:bodyDiv w:val="1"/>
      <w:marLeft w:val="0"/>
      <w:marRight w:val="0"/>
      <w:marTop w:val="0"/>
      <w:marBottom w:val="0"/>
      <w:divBdr>
        <w:top w:val="none" w:sz="0" w:space="0" w:color="auto"/>
        <w:left w:val="none" w:sz="0" w:space="0" w:color="auto"/>
        <w:bottom w:val="none" w:sz="0" w:space="0" w:color="auto"/>
        <w:right w:val="none" w:sz="0" w:space="0" w:color="auto"/>
      </w:divBdr>
    </w:div>
    <w:div w:id="505704749">
      <w:bodyDiv w:val="1"/>
      <w:marLeft w:val="0"/>
      <w:marRight w:val="0"/>
      <w:marTop w:val="0"/>
      <w:marBottom w:val="0"/>
      <w:divBdr>
        <w:top w:val="none" w:sz="0" w:space="0" w:color="auto"/>
        <w:left w:val="none" w:sz="0" w:space="0" w:color="auto"/>
        <w:bottom w:val="none" w:sz="0" w:space="0" w:color="auto"/>
        <w:right w:val="none" w:sz="0" w:space="0" w:color="auto"/>
      </w:divBdr>
    </w:div>
    <w:div w:id="505748373">
      <w:bodyDiv w:val="1"/>
      <w:marLeft w:val="0"/>
      <w:marRight w:val="0"/>
      <w:marTop w:val="0"/>
      <w:marBottom w:val="0"/>
      <w:divBdr>
        <w:top w:val="none" w:sz="0" w:space="0" w:color="auto"/>
        <w:left w:val="none" w:sz="0" w:space="0" w:color="auto"/>
        <w:bottom w:val="none" w:sz="0" w:space="0" w:color="auto"/>
        <w:right w:val="none" w:sz="0" w:space="0" w:color="auto"/>
      </w:divBdr>
    </w:div>
    <w:div w:id="505749126">
      <w:bodyDiv w:val="1"/>
      <w:marLeft w:val="0"/>
      <w:marRight w:val="0"/>
      <w:marTop w:val="0"/>
      <w:marBottom w:val="0"/>
      <w:divBdr>
        <w:top w:val="none" w:sz="0" w:space="0" w:color="auto"/>
        <w:left w:val="none" w:sz="0" w:space="0" w:color="auto"/>
        <w:bottom w:val="none" w:sz="0" w:space="0" w:color="auto"/>
        <w:right w:val="none" w:sz="0" w:space="0" w:color="auto"/>
      </w:divBdr>
    </w:div>
    <w:div w:id="505754577">
      <w:bodyDiv w:val="1"/>
      <w:marLeft w:val="0"/>
      <w:marRight w:val="0"/>
      <w:marTop w:val="0"/>
      <w:marBottom w:val="0"/>
      <w:divBdr>
        <w:top w:val="none" w:sz="0" w:space="0" w:color="auto"/>
        <w:left w:val="none" w:sz="0" w:space="0" w:color="auto"/>
        <w:bottom w:val="none" w:sz="0" w:space="0" w:color="auto"/>
        <w:right w:val="none" w:sz="0" w:space="0" w:color="auto"/>
      </w:divBdr>
    </w:div>
    <w:div w:id="505829021">
      <w:bodyDiv w:val="1"/>
      <w:marLeft w:val="0"/>
      <w:marRight w:val="0"/>
      <w:marTop w:val="0"/>
      <w:marBottom w:val="0"/>
      <w:divBdr>
        <w:top w:val="none" w:sz="0" w:space="0" w:color="auto"/>
        <w:left w:val="none" w:sz="0" w:space="0" w:color="auto"/>
        <w:bottom w:val="none" w:sz="0" w:space="0" w:color="auto"/>
        <w:right w:val="none" w:sz="0" w:space="0" w:color="auto"/>
      </w:divBdr>
    </w:div>
    <w:div w:id="505831975">
      <w:bodyDiv w:val="1"/>
      <w:marLeft w:val="0"/>
      <w:marRight w:val="0"/>
      <w:marTop w:val="0"/>
      <w:marBottom w:val="0"/>
      <w:divBdr>
        <w:top w:val="none" w:sz="0" w:space="0" w:color="auto"/>
        <w:left w:val="none" w:sz="0" w:space="0" w:color="auto"/>
        <w:bottom w:val="none" w:sz="0" w:space="0" w:color="auto"/>
        <w:right w:val="none" w:sz="0" w:space="0" w:color="auto"/>
      </w:divBdr>
    </w:div>
    <w:div w:id="506096696">
      <w:bodyDiv w:val="1"/>
      <w:marLeft w:val="0"/>
      <w:marRight w:val="0"/>
      <w:marTop w:val="0"/>
      <w:marBottom w:val="0"/>
      <w:divBdr>
        <w:top w:val="none" w:sz="0" w:space="0" w:color="auto"/>
        <w:left w:val="none" w:sz="0" w:space="0" w:color="auto"/>
        <w:bottom w:val="none" w:sz="0" w:space="0" w:color="auto"/>
        <w:right w:val="none" w:sz="0" w:space="0" w:color="auto"/>
      </w:divBdr>
    </w:div>
    <w:div w:id="506217881">
      <w:bodyDiv w:val="1"/>
      <w:marLeft w:val="0"/>
      <w:marRight w:val="0"/>
      <w:marTop w:val="0"/>
      <w:marBottom w:val="0"/>
      <w:divBdr>
        <w:top w:val="none" w:sz="0" w:space="0" w:color="auto"/>
        <w:left w:val="none" w:sz="0" w:space="0" w:color="auto"/>
        <w:bottom w:val="none" w:sz="0" w:space="0" w:color="auto"/>
        <w:right w:val="none" w:sz="0" w:space="0" w:color="auto"/>
      </w:divBdr>
    </w:div>
    <w:div w:id="506790339">
      <w:bodyDiv w:val="1"/>
      <w:marLeft w:val="0"/>
      <w:marRight w:val="0"/>
      <w:marTop w:val="0"/>
      <w:marBottom w:val="0"/>
      <w:divBdr>
        <w:top w:val="none" w:sz="0" w:space="0" w:color="auto"/>
        <w:left w:val="none" w:sz="0" w:space="0" w:color="auto"/>
        <w:bottom w:val="none" w:sz="0" w:space="0" w:color="auto"/>
        <w:right w:val="none" w:sz="0" w:space="0" w:color="auto"/>
      </w:divBdr>
    </w:div>
    <w:div w:id="506986524">
      <w:bodyDiv w:val="1"/>
      <w:marLeft w:val="0"/>
      <w:marRight w:val="0"/>
      <w:marTop w:val="0"/>
      <w:marBottom w:val="0"/>
      <w:divBdr>
        <w:top w:val="none" w:sz="0" w:space="0" w:color="auto"/>
        <w:left w:val="none" w:sz="0" w:space="0" w:color="auto"/>
        <w:bottom w:val="none" w:sz="0" w:space="0" w:color="auto"/>
        <w:right w:val="none" w:sz="0" w:space="0" w:color="auto"/>
      </w:divBdr>
    </w:div>
    <w:div w:id="507067037">
      <w:bodyDiv w:val="1"/>
      <w:marLeft w:val="0"/>
      <w:marRight w:val="0"/>
      <w:marTop w:val="0"/>
      <w:marBottom w:val="0"/>
      <w:divBdr>
        <w:top w:val="none" w:sz="0" w:space="0" w:color="auto"/>
        <w:left w:val="none" w:sz="0" w:space="0" w:color="auto"/>
        <w:bottom w:val="none" w:sz="0" w:space="0" w:color="auto"/>
        <w:right w:val="none" w:sz="0" w:space="0" w:color="auto"/>
      </w:divBdr>
    </w:div>
    <w:div w:id="507252516">
      <w:bodyDiv w:val="1"/>
      <w:marLeft w:val="0"/>
      <w:marRight w:val="0"/>
      <w:marTop w:val="0"/>
      <w:marBottom w:val="0"/>
      <w:divBdr>
        <w:top w:val="none" w:sz="0" w:space="0" w:color="auto"/>
        <w:left w:val="none" w:sz="0" w:space="0" w:color="auto"/>
        <w:bottom w:val="none" w:sz="0" w:space="0" w:color="auto"/>
        <w:right w:val="none" w:sz="0" w:space="0" w:color="auto"/>
      </w:divBdr>
    </w:div>
    <w:div w:id="507257152">
      <w:bodyDiv w:val="1"/>
      <w:marLeft w:val="0"/>
      <w:marRight w:val="0"/>
      <w:marTop w:val="0"/>
      <w:marBottom w:val="0"/>
      <w:divBdr>
        <w:top w:val="none" w:sz="0" w:space="0" w:color="auto"/>
        <w:left w:val="none" w:sz="0" w:space="0" w:color="auto"/>
        <w:bottom w:val="none" w:sz="0" w:space="0" w:color="auto"/>
        <w:right w:val="none" w:sz="0" w:space="0" w:color="auto"/>
      </w:divBdr>
    </w:div>
    <w:div w:id="507333716">
      <w:bodyDiv w:val="1"/>
      <w:marLeft w:val="0"/>
      <w:marRight w:val="0"/>
      <w:marTop w:val="0"/>
      <w:marBottom w:val="0"/>
      <w:divBdr>
        <w:top w:val="none" w:sz="0" w:space="0" w:color="auto"/>
        <w:left w:val="none" w:sz="0" w:space="0" w:color="auto"/>
        <w:bottom w:val="none" w:sz="0" w:space="0" w:color="auto"/>
        <w:right w:val="none" w:sz="0" w:space="0" w:color="auto"/>
      </w:divBdr>
    </w:div>
    <w:div w:id="507335042">
      <w:bodyDiv w:val="1"/>
      <w:marLeft w:val="0"/>
      <w:marRight w:val="0"/>
      <w:marTop w:val="0"/>
      <w:marBottom w:val="0"/>
      <w:divBdr>
        <w:top w:val="none" w:sz="0" w:space="0" w:color="auto"/>
        <w:left w:val="none" w:sz="0" w:space="0" w:color="auto"/>
        <w:bottom w:val="none" w:sz="0" w:space="0" w:color="auto"/>
        <w:right w:val="none" w:sz="0" w:space="0" w:color="auto"/>
      </w:divBdr>
    </w:div>
    <w:div w:id="507519894">
      <w:bodyDiv w:val="1"/>
      <w:marLeft w:val="0"/>
      <w:marRight w:val="0"/>
      <w:marTop w:val="0"/>
      <w:marBottom w:val="0"/>
      <w:divBdr>
        <w:top w:val="none" w:sz="0" w:space="0" w:color="auto"/>
        <w:left w:val="none" w:sz="0" w:space="0" w:color="auto"/>
        <w:bottom w:val="none" w:sz="0" w:space="0" w:color="auto"/>
        <w:right w:val="none" w:sz="0" w:space="0" w:color="auto"/>
      </w:divBdr>
    </w:div>
    <w:div w:id="507599473">
      <w:bodyDiv w:val="1"/>
      <w:marLeft w:val="0"/>
      <w:marRight w:val="0"/>
      <w:marTop w:val="0"/>
      <w:marBottom w:val="0"/>
      <w:divBdr>
        <w:top w:val="none" w:sz="0" w:space="0" w:color="auto"/>
        <w:left w:val="none" w:sz="0" w:space="0" w:color="auto"/>
        <w:bottom w:val="none" w:sz="0" w:space="0" w:color="auto"/>
        <w:right w:val="none" w:sz="0" w:space="0" w:color="auto"/>
      </w:divBdr>
    </w:div>
    <w:div w:id="508106064">
      <w:bodyDiv w:val="1"/>
      <w:marLeft w:val="0"/>
      <w:marRight w:val="0"/>
      <w:marTop w:val="0"/>
      <w:marBottom w:val="0"/>
      <w:divBdr>
        <w:top w:val="none" w:sz="0" w:space="0" w:color="auto"/>
        <w:left w:val="none" w:sz="0" w:space="0" w:color="auto"/>
        <w:bottom w:val="none" w:sz="0" w:space="0" w:color="auto"/>
        <w:right w:val="none" w:sz="0" w:space="0" w:color="auto"/>
      </w:divBdr>
    </w:div>
    <w:div w:id="508370053">
      <w:bodyDiv w:val="1"/>
      <w:marLeft w:val="0"/>
      <w:marRight w:val="0"/>
      <w:marTop w:val="0"/>
      <w:marBottom w:val="0"/>
      <w:divBdr>
        <w:top w:val="none" w:sz="0" w:space="0" w:color="auto"/>
        <w:left w:val="none" w:sz="0" w:space="0" w:color="auto"/>
        <w:bottom w:val="none" w:sz="0" w:space="0" w:color="auto"/>
        <w:right w:val="none" w:sz="0" w:space="0" w:color="auto"/>
      </w:divBdr>
    </w:div>
    <w:div w:id="508372907">
      <w:bodyDiv w:val="1"/>
      <w:marLeft w:val="0"/>
      <w:marRight w:val="0"/>
      <w:marTop w:val="0"/>
      <w:marBottom w:val="0"/>
      <w:divBdr>
        <w:top w:val="none" w:sz="0" w:space="0" w:color="auto"/>
        <w:left w:val="none" w:sz="0" w:space="0" w:color="auto"/>
        <w:bottom w:val="none" w:sz="0" w:space="0" w:color="auto"/>
        <w:right w:val="none" w:sz="0" w:space="0" w:color="auto"/>
      </w:divBdr>
    </w:div>
    <w:div w:id="508447107">
      <w:bodyDiv w:val="1"/>
      <w:marLeft w:val="0"/>
      <w:marRight w:val="0"/>
      <w:marTop w:val="0"/>
      <w:marBottom w:val="0"/>
      <w:divBdr>
        <w:top w:val="none" w:sz="0" w:space="0" w:color="auto"/>
        <w:left w:val="none" w:sz="0" w:space="0" w:color="auto"/>
        <w:bottom w:val="none" w:sz="0" w:space="0" w:color="auto"/>
        <w:right w:val="none" w:sz="0" w:space="0" w:color="auto"/>
      </w:divBdr>
    </w:div>
    <w:div w:id="508563173">
      <w:bodyDiv w:val="1"/>
      <w:marLeft w:val="0"/>
      <w:marRight w:val="0"/>
      <w:marTop w:val="0"/>
      <w:marBottom w:val="0"/>
      <w:divBdr>
        <w:top w:val="none" w:sz="0" w:space="0" w:color="auto"/>
        <w:left w:val="none" w:sz="0" w:space="0" w:color="auto"/>
        <w:bottom w:val="none" w:sz="0" w:space="0" w:color="auto"/>
        <w:right w:val="none" w:sz="0" w:space="0" w:color="auto"/>
      </w:divBdr>
    </w:div>
    <w:div w:id="508564402">
      <w:bodyDiv w:val="1"/>
      <w:marLeft w:val="0"/>
      <w:marRight w:val="0"/>
      <w:marTop w:val="0"/>
      <w:marBottom w:val="0"/>
      <w:divBdr>
        <w:top w:val="none" w:sz="0" w:space="0" w:color="auto"/>
        <w:left w:val="none" w:sz="0" w:space="0" w:color="auto"/>
        <w:bottom w:val="none" w:sz="0" w:space="0" w:color="auto"/>
        <w:right w:val="none" w:sz="0" w:space="0" w:color="auto"/>
      </w:divBdr>
    </w:div>
    <w:div w:id="508832921">
      <w:bodyDiv w:val="1"/>
      <w:marLeft w:val="0"/>
      <w:marRight w:val="0"/>
      <w:marTop w:val="0"/>
      <w:marBottom w:val="0"/>
      <w:divBdr>
        <w:top w:val="none" w:sz="0" w:space="0" w:color="auto"/>
        <w:left w:val="none" w:sz="0" w:space="0" w:color="auto"/>
        <w:bottom w:val="none" w:sz="0" w:space="0" w:color="auto"/>
        <w:right w:val="none" w:sz="0" w:space="0" w:color="auto"/>
      </w:divBdr>
    </w:div>
    <w:div w:id="508982458">
      <w:bodyDiv w:val="1"/>
      <w:marLeft w:val="0"/>
      <w:marRight w:val="0"/>
      <w:marTop w:val="0"/>
      <w:marBottom w:val="0"/>
      <w:divBdr>
        <w:top w:val="none" w:sz="0" w:space="0" w:color="auto"/>
        <w:left w:val="none" w:sz="0" w:space="0" w:color="auto"/>
        <w:bottom w:val="none" w:sz="0" w:space="0" w:color="auto"/>
        <w:right w:val="none" w:sz="0" w:space="0" w:color="auto"/>
      </w:divBdr>
    </w:div>
    <w:div w:id="509295562">
      <w:bodyDiv w:val="1"/>
      <w:marLeft w:val="0"/>
      <w:marRight w:val="0"/>
      <w:marTop w:val="0"/>
      <w:marBottom w:val="0"/>
      <w:divBdr>
        <w:top w:val="none" w:sz="0" w:space="0" w:color="auto"/>
        <w:left w:val="none" w:sz="0" w:space="0" w:color="auto"/>
        <w:bottom w:val="none" w:sz="0" w:space="0" w:color="auto"/>
        <w:right w:val="none" w:sz="0" w:space="0" w:color="auto"/>
      </w:divBdr>
    </w:div>
    <w:div w:id="509560765">
      <w:bodyDiv w:val="1"/>
      <w:marLeft w:val="0"/>
      <w:marRight w:val="0"/>
      <w:marTop w:val="0"/>
      <w:marBottom w:val="0"/>
      <w:divBdr>
        <w:top w:val="none" w:sz="0" w:space="0" w:color="auto"/>
        <w:left w:val="none" w:sz="0" w:space="0" w:color="auto"/>
        <w:bottom w:val="none" w:sz="0" w:space="0" w:color="auto"/>
        <w:right w:val="none" w:sz="0" w:space="0" w:color="auto"/>
      </w:divBdr>
    </w:div>
    <w:div w:id="509833607">
      <w:bodyDiv w:val="1"/>
      <w:marLeft w:val="0"/>
      <w:marRight w:val="0"/>
      <w:marTop w:val="0"/>
      <w:marBottom w:val="0"/>
      <w:divBdr>
        <w:top w:val="none" w:sz="0" w:space="0" w:color="auto"/>
        <w:left w:val="none" w:sz="0" w:space="0" w:color="auto"/>
        <w:bottom w:val="none" w:sz="0" w:space="0" w:color="auto"/>
        <w:right w:val="none" w:sz="0" w:space="0" w:color="auto"/>
      </w:divBdr>
    </w:div>
    <w:div w:id="509874563">
      <w:bodyDiv w:val="1"/>
      <w:marLeft w:val="0"/>
      <w:marRight w:val="0"/>
      <w:marTop w:val="0"/>
      <w:marBottom w:val="0"/>
      <w:divBdr>
        <w:top w:val="none" w:sz="0" w:space="0" w:color="auto"/>
        <w:left w:val="none" w:sz="0" w:space="0" w:color="auto"/>
        <w:bottom w:val="none" w:sz="0" w:space="0" w:color="auto"/>
        <w:right w:val="none" w:sz="0" w:space="0" w:color="auto"/>
      </w:divBdr>
    </w:div>
    <w:div w:id="510340454">
      <w:bodyDiv w:val="1"/>
      <w:marLeft w:val="0"/>
      <w:marRight w:val="0"/>
      <w:marTop w:val="0"/>
      <w:marBottom w:val="0"/>
      <w:divBdr>
        <w:top w:val="none" w:sz="0" w:space="0" w:color="auto"/>
        <w:left w:val="none" w:sz="0" w:space="0" w:color="auto"/>
        <w:bottom w:val="none" w:sz="0" w:space="0" w:color="auto"/>
        <w:right w:val="none" w:sz="0" w:space="0" w:color="auto"/>
      </w:divBdr>
    </w:div>
    <w:div w:id="510678544">
      <w:bodyDiv w:val="1"/>
      <w:marLeft w:val="0"/>
      <w:marRight w:val="0"/>
      <w:marTop w:val="0"/>
      <w:marBottom w:val="0"/>
      <w:divBdr>
        <w:top w:val="none" w:sz="0" w:space="0" w:color="auto"/>
        <w:left w:val="none" w:sz="0" w:space="0" w:color="auto"/>
        <w:bottom w:val="none" w:sz="0" w:space="0" w:color="auto"/>
        <w:right w:val="none" w:sz="0" w:space="0" w:color="auto"/>
      </w:divBdr>
    </w:div>
    <w:div w:id="510685902">
      <w:bodyDiv w:val="1"/>
      <w:marLeft w:val="0"/>
      <w:marRight w:val="0"/>
      <w:marTop w:val="0"/>
      <w:marBottom w:val="0"/>
      <w:divBdr>
        <w:top w:val="none" w:sz="0" w:space="0" w:color="auto"/>
        <w:left w:val="none" w:sz="0" w:space="0" w:color="auto"/>
        <w:bottom w:val="none" w:sz="0" w:space="0" w:color="auto"/>
        <w:right w:val="none" w:sz="0" w:space="0" w:color="auto"/>
      </w:divBdr>
    </w:div>
    <w:div w:id="510725672">
      <w:bodyDiv w:val="1"/>
      <w:marLeft w:val="0"/>
      <w:marRight w:val="0"/>
      <w:marTop w:val="0"/>
      <w:marBottom w:val="0"/>
      <w:divBdr>
        <w:top w:val="none" w:sz="0" w:space="0" w:color="auto"/>
        <w:left w:val="none" w:sz="0" w:space="0" w:color="auto"/>
        <w:bottom w:val="none" w:sz="0" w:space="0" w:color="auto"/>
        <w:right w:val="none" w:sz="0" w:space="0" w:color="auto"/>
      </w:divBdr>
    </w:div>
    <w:div w:id="510878294">
      <w:bodyDiv w:val="1"/>
      <w:marLeft w:val="0"/>
      <w:marRight w:val="0"/>
      <w:marTop w:val="0"/>
      <w:marBottom w:val="0"/>
      <w:divBdr>
        <w:top w:val="none" w:sz="0" w:space="0" w:color="auto"/>
        <w:left w:val="none" w:sz="0" w:space="0" w:color="auto"/>
        <w:bottom w:val="none" w:sz="0" w:space="0" w:color="auto"/>
        <w:right w:val="none" w:sz="0" w:space="0" w:color="auto"/>
      </w:divBdr>
    </w:div>
    <w:div w:id="511652114">
      <w:bodyDiv w:val="1"/>
      <w:marLeft w:val="0"/>
      <w:marRight w:val="0"/>
      <w:marTop w:val="0"/>
      <w:marBottom w:val="0"/>
      <w:divBdr>
        <w:top w:val="none" w:sz="0" w:space="0" w:color="auto"/>
        <w:left w:val="none" w:sz="0" w:space="0" w:color="auto"/>
        <w:bottom w:val="none" w:sz="0" w:space="0" w:color="auto"/>
        <w:right w:val="none" w:sz="0" w:space="0" w:color="auto"/>
      </w:divBdr>
    </w:div>
    <w:div w:id="511720527">
      <w:bodyDiv w:val="1"/>
      <w:marLeft w:val="0"/>
      <w:marRight w:val="0"/>
      <w:marTop w:val="0"/>
      <w:marBottom w:val="0"/>
      <w:divBdr>
        <w:top w:val="none" w:sz="0" w:space="0" w:color="auto"/>
        <w:left w:val="none" w:sz="0" w:space="0" w:color="auto"/>
        <w:bottom w:val="none" w:sz="0" w:space="0" w:color="auto"/>
        <w:right w:val="none" w:sz="0" w:space="0" w:color="auto"/>
      </w:divBdr>
    </w:div>
    <w:div w:id="511844094">
      <w:bodyDiv w:val="1"/>
      <w:marLeft w:val="0"/>
      <w:marRight w:val="0"/>
      <w:marTop w:val="0"/>
      <w:marBottom w:val="0"/>
      <w:divBdr>
        <w:top w:val="none" w:sz="0" w:space="0" w:color="auto"/>
        <w:left w:val="none" w:sz="0" w:space="0" w:color="auto"/>
        <w:bottom w:val="none" w:sz="0" w:space="0" w:color="auto"/>
        <w:right w:val="none" w:sz="0" w:space="0" w:color="auto"/>
      </w:divBdr>
    </w:div>
    <w:div w:id="511989449">
      <w:bodyDiv w:val="1"/>
      <w:marLeft w:val="0"/>
      <w:marRight w:val="0"/>
      <w:marTop w:val="0"/>
      <w:marBottom w:val="0"/>
      <w:divBdr>
        <w:top w:val="none" w:sz="0" w:space="0" w:color="auto"/>
        <w:left w:val="none" w:sz="0" w:space="0" w:color="auto"/>
        <w:bottom w:val="none" w:sz="0" w:space="0" w:color="auto"/>
        <w:right w:val="none" w:sz="0" w:space="0" w:color="auto"/>
      </w:divBdr>
    </w:div>
    <w:div w:id="511989887">
      <w:bodyDiv w:val="1"/>
      <w:marLeft w:val="0"/>
      <w:marRight w:val="0"/>
      <w:marTop w:val="0"/>
      <w:marBottom w:val="0"/>
      <w:divBdr>
        <w:top w:val="none" w:sz="0" w:space="0" w:color="auto"/>
        <w:left w:val="none" w:sz="0" w:space="0" w:color="auto"/>
        <w:bottom w:val="none" w:sz="0" w:space="0" w:color="auto"/>
        <w:right w:val="none" w:sz="0" w:space="0" w:color="auto"/>
      </w:divBdr>
    </w:div>
    <w:div w:id="512064801">
      <w:bodyDiv w:val="1"/>
      <w:marLeft w:val="0"/>
      <w:marRight w:val="0"/>
      <w:marTop w:val="0"/>
      <w:marBottom w:val="0"/>
      <w:divBdr>
        <w:top w:val="none" w:sz="0" w:space="0" w:color="auto"/>
        <w:left w:val="none" w:sz="0" w:space="0" w:color="auto"/>
        <w:bottom w:val="none" w:sz="0" w:space="0" w:color="auto"/>
        <w:right w:val="none" w:sz="0" w:space="0" w:color="auto"/>
      </w:divBdr>
    </w:div>
    <w:div w:id="512258869">
      <w:bodyDiv w:val="1"/>
      <w:marLeft w:val="0"/>
      <w:marRight w:val="0"/>
      <w:marTop w:val="0"/>
      <w:marBottom w:val="0"/>
      <w:divBdr>
        <w:top w:val="none" w:sz="0" w:space="0" w:color="auto"/>
        <w:left w:val="none" w:sz="0" w:space="0" w:color="auto"/>
        <w:bottom w:val="none" w:sz="0" w:space="0" w:color="auto"/>
        <w:right w:val="none" w:sz="0" w:space="0" w:color="auto"/>
      </w:divBdr>
    </w:div>
    <w:div w:id="512303763">
      <w:bodyDiv w:val="1"/>
      <w:marLeft w:val="0"/>
      <w:marRight w:val="0"/>
      <w:marTop w:val="0"/>
      <w:marBottom w:val="0"/>
      <w:divBdr>
        <w:top w:val="none" w:sz="0" w:space="0" w:color="auto"/>
        <w:left w:val="none" w:sz="0" w:space="0" w:color="auto"/>
        <w:bottom w:val="none" w:sz="0" w:space="0" w:color="auto"/>
        <w:right w:val="none" w:sz="0" w:space="0" w:color="auto"/>
      </w:divBdr>
    </w:div>
    <w:div w:id="512378969">
      <w:bodyDiv w:val="1"/>
      <w:marLeft w:val="0"/>
      <w:marRight w:val="0"/>
      <w:marTop w:val="0"/>
      <w:marBottom w:val="0"/>
      <w:divBdr>
        <w:top w:val="none" w:sz="0" w:space="0" w:color="auto"/>
        <w:left w:val="none" w:sz="0" w:space="0" w:color="auto"/>
        <w:bottom w:val="none" w:sz="0" w:space="0" w:color="auto"/>
        <w:right w:val="none" w:sz="0" w:space="0" w:color="auto"/>
      </w:divBdr>
    </w:div>
    <w:div w:id="512500944">
      <w:bodyDiv w:val="1"/>
      <w:marLeft w:val="0"/>
      <w:marRight w:val="0"/>
      <w:marTop w:val="0"/>
      <w:marBottom w:val="0"/>
      <w:divBdr>
        <w:top w:val="none" w:sz="0" w:space="0" w:color="auto"/>
        <w:left w:val="none" w:sz="0" w:space="0" w:color="auto"/>
        <w:bottom w:val="none" w:sz="0" w:space="0" w:color="auto"/>
        <w:right w:val="none" w:sz="0" w:space="0" w:color="auto"/>
      </w:divBdr>
    </w:div>
    <w:div w:id="512576972">
      <w:bodyDiv w:val="1"/>
      <w:marLeft w:val="0"/>
      <w:marRight w:val="0"/>
      <w:marTop w:val="0"/>
      <w:marBottom w:val="0"/>
      <w:divBdr>
        <w:top w:val="none" w:sz="0" w:space="0" w:color="auto"/>
        <w:left w:val="none" w:sz="0" w:space="0" w:color="auto"/>
        <w:bottom w:val="none" w:sz="0" w:space="0" w:color="auto"/>
        <w:right w:val="none" w:sz="0" w:space="0" w:color="auto"/>
      </w:divBdr>
    </w:div>
    <w:div w:id="512577590">
      <w:bodyDiv w:val="1"/>
      <w:marLeft w:val="0"/>
      <w:marRight w:val="0"/>
      <w:marTop w:val="0"/>
      <w:marBottom w:val="0"/>
      <w:divBdr>
        <w:top w:val="none" w:sz="0" w:space="0" w:color="auto"/>
        <w:left w:val="none" w:sz="0" w:space="0" w:color="auto"/>
        <w:bottom w:val="none" w:sz="0" w:space="0" w:color="auto"/>
        <w:right w:val="none" w:sz="0" w:space="0" w:color="auto"/>
      </w:divBdr>
    </w:div>
    <w:div w:id="512577991">
      <w:bodyDiv w:val="1"/>
      <w:marLeft w:val="0"/>
      <w:marRight w:val="0"/>
      <w:marTop w:val="0"/>
      <w:marBottom w:val="0"/>
      <w:divBdr>
        <w:top w:val="none" w:sz="0" w:space="0" w:color="auto"/>
        <w:left w:val="none" w:sz="0" w:space="0" w:color="auto"/>
        <w:bottom w:val="none" w:sz="0" w:space="0" w:color="auto"/>
        <w:right w:val="none" w:sz="0" w:space="0" w:color="auto"/>
      </w:divBdr>
    </w:div>
    <w:div w:id="512846349">
      <w:bodyDiv w:val="1"/>
      <w:marLeft w:val="0"/>
      <w:marRight w:val="0"/>
      <w:marTop w:val="0"/>
      <w:marBottom w:val="0"/>
      <w:divBdr>
        <w:top w:val="none" w:sz="0" w:space="0" w:color="auto"/>
        <w:left w:val="none" w:sz="0" w:space="0" w:color="auto"/>
        <w:bottom w:val="none" w:sz="0" w:space="0" w:color="auto"/>
        <w:right w:val="none" w:sz="0" w:space="0" w:color="auto"/>
      </w:divBdr>
    </w:div>
    <w:div w:id="513038200">
      <w:bodyDiv w:val="1"/>
      <w:marLeft w:val="0"/>
      <w:marRight w:val="0"/>
      <w:marTop w:val="0"/>
      <w:marBottom w:val="0"/>
      <w:divBdr>
        <w:top w:val="none" w:sz="0" w:space="0" w:color="auto"/>
        <w:left w:val="none" w:sz="0" w:space="0" w:color="auto"/>
        <w:bottom w:val="none" w:sz="0" w:space="0" w:color="auto"/>
        <w:right w:val="none" w:sz="0" w:space="0" w:color="auto"/>
      </w:divBdr>
    </w:div>
    <w:div w:id="513149575">
      <w:bodyDiv w:val="1"/>
      <w:marLeft w:val="0"/>
      <w:marRight w:val="0"/>
      <w:marTop w:val="0"/>
      <w:marBottom w:val="0"/>
      <w:divBdr>
        <w:top w:val="none" w:sz="0" w:space="0" w:color="auto"/>
        <w:left w:val="none" w:sz="0" w:space="0" w:color="auto"/>
        <w:bottom w:val="none" w:sz="0" w:space="0" w:color="auto"/>
        <w:right w:val="none" w:sz="0" w:space="0" w:color="auto"/>
      </w:divBdr>
    </w:div>
    <w:div w:id="513500174">
      <w:bodyDiv w:val="1"/>
      <w:marLeft w:val="0"/>
      <w:marRight w:val="0"/>
      <w:marTop w:val="0"/>
      <w:marBottom w:val="0"/>
      <w:divBdr>
        <w:top w:val="none" w:sz="0" w:space="0" w:color="auto"/>
        <w:left w:val="none" w:sz="0" w:space="0" w:color="auto"/>
        <w:bottom w:val="none" w:sz="0" w:space="0" w:color="auto"/>
        <w:right w:val="none" w:sz="0" w:space="0" w:color="auto"/>
      </w:divBdr>
    </w:div>
    <w:div w:id="514074142">
      <w:bodyDiv w:val="1"/>
      <w:marLeft w:val="0"/>
      <w:marRight w:val="0"/>
      <w:marTop w:val="0"/>
      <w:marBottom w:val="0"/>
      <w:divBdr>
        <w:top w:val="none" w:sz="0" w:space="0" w:color="auto"/>
        <w:left w:val="none" w:sz="0" w:space="0" w:color="auto"/>
        <w:bottom w:val="none" w:sz="0" w:space="0" w:color="auto"/>
        <w:right w:val="none" w:sz="0" w:space="0" w:color="auto"/>
      </w:divBdr>
    </w:div>
    <w:div w:id="514463514">
      <w:bodyDiv w:val="1"/>
      <w:marLeft w:val="0"/>
      <w:marRight w:val="0"/>
      <w:marTop w:val="0"/>
      <w:marBottom w:val="0"/>
      <w:divBdr>
        <w:top w:val="none" w:sz="0" w:space="0" w:color="auto"/>
        <w:left w:val="none" w:sz="0" w:space="0" w:color="auto"/>
        <w:bottom w:val="none" w:sz="0" w:space="0" w:color="auto"/>
        <w:right w:val="none" w:sz="0" w:space="0" w:color="auto"/>
      </w:divBdr>
    </w:div>
    <w:div w:id="514686185">
      <w:bodyDiv w:val="1"/>
      <w:marLeft w:val="0"/>
      <w:marRight w:val="0"/>
      <w:marTop w:val="0"/>
      <w:marBottom w:val="0"/>
      <w:divBdr>
        <w:top w:val="none" w:sz="0" w:space="0" w:color="auto"/>
        <w:left w:val="none" w:sz="0" w:space="0" w:color="auto"/>
        <w:bottom w:val="none" w:sz="0" w:space="0" w:color="auto"/>
        <w:right w:val="none" w:sz="0" w:space="0" w:color="auto"/>
      </w:divBdr>
    </w:div>
    <w:div w:id="514998241">
      <w:bodyDiv w:val="1"/>
      <w:marLeft w:val="0"/>
      <w:marRight w:val="0"/>
      <w:marTop w:val="0"/>
      <w:marBottom w:val="0"/>
      <w:divBdr>
        <w:top w:val="none" w:sz="0" w:space="0" w:color="auto"/>
        <w:left w:val="none" w:sz="0" w:space="0" w:color="auto"/>
        <w:bottom w:val="none" w:sz="0" w:space="0" w:color="auto"/>
        <w:right w:val="none" w:sz="0" w:space="0" w:color="auto"/>
      </w:divBdr>
    </w:div>
    <w:div w:id="515120313">
      <w:bodyDiv w:val="1"/>
      <w:marLeft w:val="0"/>
      <w:marRight w:val="0"/>
      <w:marTop w:val="0"/>
      <w:marBottom w:val="0"/>
      <w:divBdr>
        <w:top w:val="none" w:sz="0" w:space="0" w:color="auto"/>
        <w:left w:val="none" w:sz="0" w:space="0" w:color="auto"/>
        <w:bottom w:val="none" w:sz="0" w:space="0" w:color="auto"/>
        <w:right w:val="none" w:sz="0" w:space="0" w:color="auto"/>
      </w:divBdr>
    </w:div>
    <w:div w:id="515121735">
      <w:bodyDiv w:val="1"/>
      <w:marLeft w:val="0"/>
      <w:marRight w:val="0"/>
      <w:marTop w:val="0"/>
      <w:marBottom w:val="0"/>
      <w:divBdr>
        <w:top w:val="none" w:sz="0" w:space="0" w:color="auto"/>
        <w:left w:val="none" w:sz="0" w:space="0" w:color="auto"/>
        <w:bottom w:val="none" w:sz="0" w:space="0" w:color="auto"/>
        <w:right w:val="none" w:sz="0" w:space="0" w:color="auto"/>
      </w:divBdr>
    </w:div>
    <w:div w:id="515193035">
      <w:bodyDiv w:val="1"/>
      <w:marLeft w:val="0"/>
      <w:marRight w:val="0"/>
      <w:marTop w:val="0"/>
      <w:marBottom w:val="0"/>
      <w:divBdr>
        <w:top w:val="none" w:sz="0" w:space="0" w:color="auto"/>
        <w:left w:val="none" w:sz="0" w:space="0" w:color="auto"/>
        <w:bottom w:val="none" w:sz="0" w:space="0" w:color="auto"/>
        <w:right w:val="none" w:sz="0" w:space="0" w:color="auto"/>
      </w:divBdr>
    </w:div>
    <w:div w:id="516232672">
      <w:bodyDiv w:val="1"/>
      <w:marLeft w:val="0"/>
      <w:marRight w:val="0"/>
      <w:marTop w:val="0"/>
      <w:marBottom w:val="0"/>
      <w:divBdr>
        <w:top w:val="none" w:sz="0" w:space="0" w:color="auto"/>
        <w:left w:val="none" w:sz="0" w:space="0" w:color="auto"/>
        <w:bottom w:val="none" w:sz="0" w:space="0" w:color="auto"/>
        <w:right w:val="none" w:sz="0" w:space="0" w:color="auto"/>
      </w:divBdr>
    </w:div>
    <w:div w:id="516232986">
      <w:bodyDiv w:val="1"/>
      <w:marLeft w:val="0"/>
      <w:marRight w:val="0"/>
      <w:marTop w:val="0"/>
      <w:marBottom w:val="0"/>
      <w:divBdr>
        <w:top w:val="none" w:sz="0" w:space="0" w:color="auto"/>
        <w:left w:val="none" w:sz="0" w:space="0" w:color="auto"/>
        <w:bottom w:val="none" w:sz="0" w:space="0" w:color="auto"/>
        <w:right w:val="none" w:sz="0" w:space="0" w:color="auto"/>
      </w:divBdr>
    </w:div>
    <w:div w:id="516312367">
      <w:bodyDiv w:val="1"/>
      <w:marLeft w:val="0"/>
      <w:marRight w:val="0"/>
      <w:marTop w:val="0"/>
      <w:marBottom w:val="0"/>
      <w:divBdr>
        <w:top w:val="none" w:sz="0" w:space="0" w:color="auto"/>
        <w:left w:val="none" w:sz="0" w:space="0" w:color="auto"/>
        <w:bottom w:val="none" w:sz="0" w:space="0" w:color="auto"/>
        <w:right w:val="none" w:sz="0" w:space="0" w:color="auto"/>
      </w:divBdr>
    </w:div>
    <w:div w:id="516774581">
      <w:bodyDiv w:val="1"/>
      <w:marLeft w:val="0"/>
      <w:marRight w:val="0"/>
      <w:marTop w:val="0"/>
      <w:marBottom w:val="0"/>
      <w:divBdr>
        <w:top w:val="none" w:sz="0" w:space="0" w:color="auto"/>
        <w:left w:val="none" w:sz="0" w:space="0" w:color="auto"/>
        <w:bottom w:val="none" w:sz="0" w:space="0" w:color="auto"/>
        <w:right w:val="none" w:sz="0" w:space="0" w:color="auto"/>
      </w:divBdr>
    </w:div>
    <w:div w:id="517158714">
      <w:bodyDiv w:val="1"/>
      <w:marLeft w:val="0"/>
      <w:marRight w:val="0"/>
      <w:marTop w:val="0"/>
      <w:marBottom w:val="0"/>
      <w:divBdr>
        <w:top w:val="none" w:sz="0" w:space="0" w:color="auto"/>
        <w:left w:val="none" w:sz="0" w:space="0" w:color="auto"/>
        <w:bottom w:val="none" w:sz="0" w:space="0" w:color="auto"/>
        <w:right w:val="none" w:sz="0" w:space="0" w:color="auto"/>
      </w:divBdr>
    </w:div>
    <w:div w:id="517232504">
      <w:bodyDiv w:val="1"/>
      <w:marLeft w:val="0"/>
      <w:marRight w:val="0"/>
      <w:marTop w:val="0"/>
      <w:marBottom w:val="0"/>
      <w:divBdr>
        <w:top w:val="none" w:sz="0" w:space="0" w:color="auto"/>
        <w:left w:val="none" w:sz="0" w:space="0" w:color="auto"/>
        <w:bottom w:val="none" w:sz="0" w:space="0" w:color="auto"/>
        <w:right w:val="none" w:sz="0" w:space="0" w:color="auto"/>
      </w:divBdr>
    </w:div>
    <w:div w:id="517234165">
      <w:bodyDiv w:val="1"/>
      <w:marLeft w:val="0"/>
      <w:marRight w:val="0"/>
      <w:marTop w:val="0"/>
      <w:marBottom w:val="0"/>
      <w:divBdr>
        <w:top w:val="none" w:sz="0" w:space="0" w:color="auto"/>
        <w:left w:val="none" w:sz="0" w:space="0" w:color="auto"/>
        <w:bottom w:val="none" w:sz="0" w:space="0" w:color="auto"/>
        <w:right w:val="none" w:sz="0" w:space="0" w:color="auto"/>
      </w:divBdr>
    </w:div>
    <w:div w:id="517354649">
      <w:bodyDiv w:val="1"/>
      <w:marLeft w:val="0"/>
      <w:marRight w:val="0"/>
      <w:marTop w:val="0"/>
      <w:marBottom w:val="0"/>
      <w:divBdr>
        <w:top w:val="none" w:sz="0" w:space="0" w:color="auto"/>
        <w:left w:val="none" w:sz="0" w:space="0" w:color="auto"/>
        <w:bottom w:val="none" w:sz="0" w:space="0" w:color="auto"/>
        <w:right w:val="none" w:sz="0" w:space="0" w:color="auto"/>
      </w:divBdr>
    </w:div>
    <w:div w:id="517475372">
      <w:bodyDiv w:val="1"/>
      <w:marLeft w:val="0"/>
      <w:marRight w:val="0"/>
      <w:marTop w:val="0"/>
      <w:marBottom w:val="0"/>
      <w:divBdr>
        <w:top w:val="none" w:sz="0" w:space="0" w:color="auto"/>
        <w:left w:val="none" w:sz="0" w:space="0" w:color="auto"/>
        <w:bottom w:val="none" w:sz="0" w:space="0" w:color="auto"/>
        <w:right w:val="none" w:sz="0" w:space="0" w:color="auto"/>
      </w:divBdr>
    </w:div>
    <w:div w:id="517887092">
      <w:bodyDiv w:val="1"/>
      <w:marLeft w:val="0"/>
      <w:marRight w:val="0"/>
      <w:marTop w:val="0"/>
      <w:marBottom w:val="0"/>
      <w:divBdr>
        <w:top w:val="none" w:sz="0" w:space="0" w:color="auto"/>
        <w:left w:val="none" w:sz="0" w:space="0" w:color="auto"/>
        <w:bottom w:val="none" w:sz="0" w:space="0" w:color="auto"/>
        <w:right w:val="none" w:sz="0" w:space="0" w:color="auto"/>
      </w:divBdr>
    </w:div>
    <w:div w:id="517890902">
      <w:bodyDiv w:val="1"/>
      <w:marLeft w:val="0"/>
      <w:marRight w:val="0"/>
      <w:marTop w:val="0"/>
      <w:marBottom w:val="0"/>
      <w:divBdr>
        <w:top w:val="none" w:sz="0" w:space="0" w:color="auto"/>
        <w:left w:val="none" w:sz="0" w:space="0" w:color="auto"/>
        <w:bottom w:val="none" w:sz="0" w:space="0" w:color="auto"/>
        <w:right w:val="none" w:sz="0" w:space="0" w:color="auto"/>
      </w:divBdr>
    </w:div>
    <w:div w:id="517935548">
      <w:bodyDiv w:val="1"/>
      <w:marLeft w:val="0"/>
      <w:marRight w:val="0"/>
      <w:marTop w:val="0"/>
      <w:marBottom w:val="0"/>
      <w:divBdr>
        <w:top w:val="none" w:sz="0" w:space="0" w:color="auto"/>
        <w:left w:val="none" w:sz="0" w:space="0" w:color="auto"/>
        <w:bottom w:val="none" w:sz="0" w:space="0" w:color="auto"/>
        <w:right w:val="none" w:sz="0" w:space="0" w:color="auto"/>
      </w:divBdr>
    </w:div>
    <w:div w:id="518468419">
      <w:bodyDiv w:val="1"/>
      <w:marLeft w:val="0"/>
      <w:marRight w:val="0"/>
      <w:marTop w:val="0"/>
      <w:marBottom w:val="0"/>
      <w:divBdr>
        <w:top w:val="none" w:sz="0" w:space="0" w:color="auto"/>
        <w:left w:val="none" w:sz="0" w:space="0" w:color="auto"/>
        <w:bottom w:val="none" w:sz="0" w:space="0" w:color="auto"/>
        <w:right w:val="none" w:sz="0" w:space="0" w:color="auto"/>
      </w:divBdr>
    </w:div>
    <w:div w:id="518741639">
      <w:bodyDiv w:val="1"/>
      <w:marLeft w:val="0"/>
      <w:marRight w:val="0"/>
      <w:marTop w:val="0"/>
      <w:marBottom w:val="0"/>
      <w:divBdr>
        <w:top w:val="none" w:sz="0" w:space="0" w:color="auto"/>
        <w:left w:val="none" w:sz="0" w:space="0" w:color="auto"/>
        <w:bottom w:val="none" w:sz="0" w:space="0" w:color="auto"/>
        <w:right w:val="none" w:sz="0" w:space="0" w:color="auto"/>
      </w:divBdr>
    </w:div>
    <w:div w:id="519587146">
      <w:bodyDiv w:val="1"/>
      <w:marLeft w:val="0"/>
      <w:marRight w:val="0"/>
      <w:marTop w:val="0"/>
      <w:marBottom w:val="0"/>
      <w:divBdr>
        <w:top w:val="none" w:sz="0" w:space="0" w:color="auto"/>
        <w:left w:val="none" w:sz="0" w:space="0" w:color="auto"/>
        <w:bottom w:val="none" w:sz="0" w:space="0" w:color="auto"/>
        <w:right w:val="none" w:sz="0" w:space="0" w:color="auto"/>
      </w:divBdr>
    </w:div>
    <w:div w:id="520515729">
      <w:bodyDiv w:val="1"/>
      <w:marLeft w:val="0"/>
      <w:marRight w:val="0"/>
      <w:marTop w:val="0"/>
      <w:marBottom w:val="0"/>
      <w:divBdr>
        <w:top w:val="none" w:sz="0" w:space="0" w:color="auto"/>
        <w:left w:val="none" w:sz="0" w:space="0" w:color="auto"/>
        <w:bottom w:val="none" w:sz="0" w:space="0" w:color="auto"/>
        <w:right w:val="none" w:sz="0" w:space="0" w:color="auto"/>
      </w:divBdr>
    </w:div>
    <w:div w:id="521011770">
      <w:bodyDiv w:val="1"/>
      <w:marLeft w:val="0"/>
      <w:marRight w:val="0"/>
      <w:marTop w:val="0"/>
      <w:marBottom w:val="0"/>
      <w:divBdr>
        <w:top w:val="none" w:sz="0" w:space="0" w:color="auto"/>
        <w:left w:val="none" w:sz="0" w:space="0" w:color="auto"/>
        <w:bottom w:val="none" w:sz="0" w:space="0" w:color="auto"/>
        <w:right w:val="none" w:sz="0" w:space="0" w:color="auto"/>
      </w:divBdr>
    </w:div>
    <w:div w:id="521282498">
      <w:bodyDiv w:val="1"/>
      <w:marLeft w:val="0"/>
      <w:marRight w:val="0"/>
      <w:marTop w:val="0"/>
      <w:marBottom w:val="0"/>
      <w:divBdr>
        <w:top w:val="none" w:sz="0" w:space="0" w:color="auto"/>
        <w:left w:val="none" w:sz="0" w:space="0" w:color="auto"/>
        <w:bottom w:val="none" w:sz="0" w:space="0" w:color="auto"/>
        <w:right w:val="none" w:sz="0" w:space="0" w:color="auto"/>
      </w:divBdr>
    </w:div>
    <w:div w:id="521288111">
      <w:bodyDiv w:val="1"/>
      <w:marLeft w:val="0"/>
      <w:marRight w:val="0"/>
      <w:marTop w:val="0"/>
      <w:marBottom w:val="0"/>
      <w:divBdr>
        <w:top w:val="none" w:sz="0" w:space="0" w:color="auto"/>
        <w:left w:val="none" w:sz="0" w:space="0" w:color="auto"/>
        <w:bottom w:val="none" w:sz="0" w:space="0" w:color="auto"/>
        <w:right w:val="none" w:sz="0" w:space="0" w:color="auto"/>
      </w:divBdr>
    </w:div>
    <w:div w:id="521556971">
      <w:bodyDiv w:val="1"/>
      <w:marLeft w:val="0"/>
      <w:marRight w:val="0"/>
      <w:marTop w:val="0"/>
      <w:marBottom w:val="0"/>
      <w:divBdr>
        <w:top w:val="none" w:sz="0" w:space="0" w:color="auto"/>
        <w:left w:val="none" w:sz="0" w:space="0" w:color="auto"/>
        <w:bottom w:val="none" w:sz="0" w:space="0" w:color="auto"/>
        <w:right w:val="none" w:sz="0" w:space="0" w:color="auto"/>
      </w:divBdr>
    </w:div>
    <w:div w:id="521744369">
      <w:bodyDiv w:val="1"/>
      <w:marLeft w:val="0"/>
      <w:marRight w:val="0"/>
      <w:marTop w:val="0"/>
      <w:marBottom w:val="0"/>
      <w:divBdr>
        <w:top w:val="none" w:sz="0" w:space="0" w:color="auto"/>
        <w:left w:val="none" w:sz="0" w:space="0" w:color="auto"/>
        <w:bottom w:val="none" w:sz="0" w:space="0" w:color="auto"/>
        <w:right w:val="none" w:sz="0" w:space="0" w:color="auto"/>
      </w:divBdr>
    </w:div>
    <w:div w:id="521868402">
      <w:bodyDiv w:val="1"/>
      <w:marLeft w:val="0"/>
      <w:marRight w:val="0"/>
      <w:marTop w:val="0"/>
      <w:marBottom w:val="0"/>
      <w:divBdr>
        <w:top w:val="none" w:sz="0" w:space="0" w:color="auto"/>
        <w:left w:val="none" w:sz="0" w:space="0" w:color="auto"/>
        <w:bottom w:val="none" w:sz="0" w:space="0" w:color="auto"/>
        <w:right w:val="none" w:sz="0" w:space="0" w:color="auto"/>
      </w:divBdr>
    </w:div>
    <w:div w:id="521939834">
      <w:bodyDiv w:val="1"/>
      <w:marLeft w:val="0"/>
      <w:marRight w:val="0"/>
      <w:marTop w:val="0"/>
      <w:marBottom w:val="0"/>
      <w:divBdr>
        <w:top w:val="none" w:sz="0" w:space="0" w:color="auto"/>
        <w:left w:val="none" w:sz="0" w:space="0" w:color="auto"/>
        <w:bottom w:val="none" w:sz="0" w:space="0" w:color="auto"/>
        <w:right w:val="none" w:sz="0" w:space="0" w:color="auto"/>
      </w:divBdr>
    </w:div>
    <w:div w:id="522088342">
      <w:bodyDiv w:val="1"/>
      <w:marLeft w:val="0"/>
      <w:marRight w:val="0"/>
      <w:marTop w:val="0"/>
      <w:marBottom w:val="0"/>
      <w:divBdr>
        <w:top w:val="none" w:sz="0" w:space="0" w:color="auto"/>
        <w:left w:val="none" w:sz="0" w:space="0" w:color="auto"/>
        <w:bottom w:val="none" w:sz="0" w:space="0" w:color="auto"/>
        <w:right w:val="none" w:sz="0" w:space="0" w:color="auto"/>
      </w:divBdr>
    </w:div>
    <w:div w:id="522132101">
      <w:bodyDiv w:val="1"/>
      <w:marLeft w:val="0"/>
      <w:marRight w:val="0"/>
      <w:marTop w:val="0"/>
      <w:marBottom w:val="0"/>
      <w:divBdr>
        <w:top w:val="none" w:sz="0" w:space="0" w:color="auto"/>
        <w:left w:val="none" w:sz="0" w:space="0" w:color="auto"/>
        <w:bottom w:val="none" w:sz="0" w:space="0" w:color="auto"/>
        <w:right w:val="none" w:sz="0" w:space="0" w:color="auto"/>
      </w:divBdr>
    </w:div>
    <w:div w:id="522211986">
      <w:bodyDiv w:val="1"/>
      <w:marLeft w:val="0"/>
      <w:marRight w:val="0"/>
      <w:marTop w:val="0"/>
      <w:marBottom w:val="0"/>
      <w:divBdr>
        <w:top w:val="none" w:sz="0" w:space="0" w:color="auto"/>
        <w:left w:val="none" w:sz="0" w:space="0" w:color="auto"/>
        <w:bottom w:val="none" w:sz="0" w:space="0" w:color="auto"/>
        <w:right w:val="none" w:sz="0" w:space="0" w:color="auto"/>
      </w:divBdr>
    </w:div>
    <w:div w:id="523131223">
      <w:bodyDiv w:val="1"/>
      <w:marLeft w:val="0"/>
      <w:marRight w:val="0"/>
      <w:marTop w:val="0"/>
      <w:marBottom w:val="0"/>
      <w:divBdr>
        <w:top w:val="none" w:sz="0" w:space="0" w:color="auto"/>
        <w:left w:val="none" w:sz="0" w:space="0" w:color="auto"/>
        <w:bottom w:val="none" w:sz="0" w:space="0" w:color="auto"/>
        <w:right w:val="none" w:sz="0" w:space="0" w:color="auto"/>
      </w:divBdr>
    </w:div>
    <w:div w:id="523135568">
      <w:bodyDiv w:val="1"/>
      <w:marLeft w:val="0"/>
      <w:marRight w:val="0"/>
      <w:marTop w:val="0"/>
      <w:marBottom w:val="0"/>
      <w:divBdr>
        <w:top w:val="none" w:sz="0" w:space="0" w:color="auto"/>
        <w:left w:val="none" w:sz="0" w:space="0" w:color="auto"/>
        <w:bottom w:val="none" w:sz="0" w:space="0" w:color="auto"/>
        <w:right w:val="none" w:sz="0" w:space="0" w:color="auto"/>
      </w:divBdr>
    </w:div>
    <w:div w:id="523642040">
      <w:bodyDiv w:val="1"/>
      <w:marLeft w:val="0"/>
      <w:marRight w:val="0"/>
      <w:marTop w:val="0"/>
      <w:marBottom w:val="0"/>
      <w:divBdr>
        <w:top w:val="none" w:sz="0" w:space="0" w:color="auto"/>
        <w:left w:val="none" w:sz="0" w:space="0" w:color="auto"/>
        <w:bottom w:val="none" w:sz="0" w:space="0" w:color="auto"/>
        <w:right w:val="none" w:sz="0" w:space="0" w:color="auto"/>
      </w:divBdr>
    </w:div>
    <w:div w:id="523830013">
      <w:bodyDiv w:val="1"/>
      <w:marLeft w:val="0"/>
      <w:marRight w:val="0"/>
      <w:marTop w:val="0"/>
      <w:marBottom w:val="0"/>
      <w:divBdr>
        <w:top w:val="none" w:sz="0" w:space="0" w:color="auto"/>
        <w:left w:val="none" w:sz="0" w:space="0" w:color="auto"/>
        <w:bottom w:val="none" w:sz="0" w:space="0" w:color="auto"/>
        <w:right w:val="none" w:sz="0" w:space="0" w:color="auto"/>
      </w:divBdr>
    </w:div>
    <w:div w:id="523832860">
      <w:bodyDiv w:val="1"/>
      <w:marLeft w:val="0"/>
      <w:marRight w:val="0"/>
      <w:marTop w:val="0"/>
      <w:marBottom w:val="0"/>
      <w:divBdr>
        <w:top w:val="none" w:sz="0" w:space="0" w:color="auto"/>
        <w:left w:val="none" w:sz="0" w:space="0" w:color="auto"/>
        <w:bottom w:val="none" w:sz="0" w:space="0" w:color="auto"/>
        <w:right w:val="none" w:sz="0" w:space="0" w:color="auto"/>
      </w:divBdr>
    </w:div>
    <w:div w:id="524096814">
      <w:bodyDiv w:val="1"/>
      <w:marLeft w:val="0"/>
      <w:marRight w:val="0"/>
      <w:marTop w:val="0"/>
      <w:marBottom w:val="0"/>
      <w:divBdr>
        <w:top w:val="none" w:sz="0" w:space="0" w:color="auto"/>
        <w:left w:val="none" w:sz="0" w:space="0" w:color="auto"/>
        <w:bottom w:val="none" w:sz="0" w:space="0" w:color="auto"/>
        <w:right w:val="none" w:sz="0" w:space="0" w:color="auto"/>
      </w:divBdr>
    </w:div>
    <w:div w:id="524170945">
      <w:bodyDiv w:val="1"/>
      <w:marLeft w:val="0"/>
      <w:marRight w:val="0"/>
      <w:marTop w:val="0"/>
      <w:marBottom w:val="0"/>
      <w:divBdr>
        <w:top w:val="none" w:sz="0" w:space="0" w:color="auto"/>
        <w:left w:val="none" w:sz="0" w:space="0" w:color="auto"/>
        <w:bottom w:val="none" w:sz="0" w:space="0" w:color="auto"/>
        <w:right w:val="none" w:sz="0" w:space="0" w:color="auto"/>
      </w:divBdr>
    </w:div>
    <w:div w:id="524441079">
      <w:bodyDiv w:val="1"/>
      <w:marLeft w:val="0"/>
      <w:marRight w:val="0"/>
      <w:marTop w:val="0"/>
      <w:marBottom w:val="0"/>
      <w:divBdr>
        <w:top w:val="none" w:sz="0" w:space="0" w:color="auto"/>
        <w:left w:val="none" w:sz="0" w:space="0" w:color="auto"/>
        <w:bottom w:val="none" w:sz="0" w:space="0" w:color="auto"/>
        <w:right w:val="none" w:sz="0" w:space="0" w:color="auto"/>
      </w:divBdr>
    </w:div>
    <w:div w:id="524712452">
      <w:bodyDiv w:val="1"/>
      <w:marLeft w:val="0"/>
      <w:marRight w:val="0"/>
      <w:marTop w:val="0"/>
      <w:marBottom w:val="0"/>
      <w:divBdr>
        <w:top w:val="none" w:sz="0" w:space="0" w:color="auto"/>
        <w:left w:val="none" w:sz="0" w:space="0" w:color="auto"/>
        <w:bottom w:val="none" w:sz="0" w:space="0" w:color="auto"/>
        <w:right w:val="none" w:sz="0" w:space="0" w:color="auto"/>
      </w:divBdr>
    </w:div>
    <w:div w:id="524752431">
      <w:bodyDiv w:val="1"/>
      <w:marLeft w:val="0"/>
      <w:marRight w:val="0"/>
      <w:marTop w:val="0"/>
      <w:marBottom w:val="0"/>
      <w:divBdr>
        <w:top w:val="none" w:sz="0" w:space="0" w:color="auto"/>
        <w:left w:val="none" w:sz="0" w:space="0" w:color="auto"/>
        <w:bottom w:val="none" w:sz="0" w:space="0" w:color="auto"/>
        <w:right w:val="none" w:sz="0" w:space="0" w:color="auto"/>
      </w:divBdr>
    </w:div>
    <w:div w:id="524905942">
      <w:bodyDiv w:val="1"/>
      <w:marLeft w:val="0"/>
      <w:marRight w:val="0"/>
      <w:marTop w:val="0"/>
      <w:marBottom w:val="0"/>
      <w:divBdr>
        <w:top w:val="none" w:sz="0" w:space="0" w:color="auto"/>
        <w:left w:val="none" w:sz="0" w:space="0" w:color="auto"/>
        <w:bottom w:val="none" w:sz="0" w:space="0" w:color="auto"/>
        <w:right w:val="none" w:sz="0" w:space="0" w:color="auto"/>
      </w:divBdr>
    </w:div>
    <w:div w:id="525103215">
      <w:bodyDiv w:val="1"/>
      <w:marLeft w:val="0"/>
      <w:marRight w:val="0"/>
      <w:marTop w:val="0"/>
      <w:marBottom w:val="0"/>
      <w:divBdr>
        <w:top w:val="none" w:sz="0" w:space="0" w:color="auto"/>
        <w:left w:val="none" w:sz="0" w:space="0" w:color="auto"/>
        <w:bottom w:val="none" w:sz="0" w:space="0" w:color="auto"/>
        <w:right w:val="none" w:sz="0" w:space="0" w:color="auto"/>
      </w:divBdr>
    </w:div>
    <w:div w:id="525171319">
      <w:bodyDiv w:val="1"/>
      <w:marLeft w:val="0"/>
      <w:marRight w:val="0"/>
      <w:marTop w:val="0"/>
      <w:marBottom w:val="0"/>
      <w:divBdr>
        <w:top w:val="none" w:sz="0" w:space="0" w:color="auto"/>
        <w:left w:val="none" w:sz="0" w:space="0" w:color="auto"/>
        <w:bottom w:val="none" w:sz="0" w:space="0" w:color="auto"/>
        <w:right w:val="none" w:sz="0" w:space="0" w:color="auto"/>
      </w:divBdr>
    </w:div>
    <w:div w:id="525288066">
      <w:bodyDiv w:val="1"/>
      <w:marLeft w:val="0"/>
      <w:marRight w:val="0"/>
      <w:marTop w:val="0"/>
      <w:marBottom w:val="0"/>
      <w:divBdr>
        <w:top w:val="none" w:sz="0" w:space="0" w:color="auto"/>
        <w:left w:val="none" w:sz="0" w:space="0" w:color="auto"/>
        <w:bottom w:val="none" w:sz="0" w:space="0" w:color="auto"/>
        <w:right w:val="none" w:sz="0" w:space="0" w:color="auto"/>
      </w:divBdr>
    </w:div>
    <w:div w:id="525337275">
      <w:bodyDiv w:val="1"/>
      <w:marLeft w:val="0"/>
      <w:marRight w:val="0"/>
      <w:marTop w:val="0"/>
      <w:marBottom w:val="0"/>
      <w:divBdr>
        <w:top w:val="none" w:sz="0" w:space="0" w:color="auto"/>
        <w:left w:val="none" w:sz="0" w:space="0" w:color="auto"/>
        <w:bottom w:val="none" w:sz="0" w:space="0" w:color="auto"/>
        <w:right w:val="none" w:sz="0" w:space="0" w:color="auto"/>
      </w:divBdr>
    </w:div>
    <w:div w:id="525364346">
      <w:bodyDiv w:val="1"/>
      <w:marLeft w:val="0"/>
      <w:marRight w:val="0"/>
      <w:marTop w:val="0"/>
      <w:marBottom w:val="0"/>
      <w:divBdr>
        <w:top w:val="none" w:sz="0" w:space="0" w:color="auto"/>
        <w:left w:val="none" w:sz="0" w:space="0" w:color="auto"/>
        <w:bottom w:val="none" w:sz="0" w:space="0" w:color="auto"/>
        <w:right w:val="none" w:sz="0" w:space="0" w:color="auto"/>
      </w:divBdr>
    </w:div>
    <w:div w:id="526019478">
      <w:bodyDiv w:val="1"/>
      <w:marLeft w:val="0"/>
      <w:marRight w:val="0"/>
      <w:marTop w:val="0"/>
      <w:marBottom w:val="0"/>
      <w:divBdr>
        <w:top w:val="none" w:sz="0" w:space="0" w:color="auto"/>
        <w:left w:val="none" w:sz="0" w:space="0" w:color="auto"/>
        <w:bottom w:val="none" w:sz="0" w:space="0" w:color="auto"/>
        <w:right w:val="none" w:sz="0" w:space="0" w:color="auto"/>
      </w:divBdr>
    </w:div>
    <w:div w:id="526023362">
      <w:bodyDiv w:val="1"/>
      <w:marLeft w:val="0"/>
      <w:marRight w:val="0"/>
      <w:marTop w:val="0"/>
      <w:marBottom w:val="0"/>
      <w:divBdr>
        <w:top w:val="none" w:sz="0" w:space="0" w:color="auto"/>
        <w:left w:val="none" w:sz="0" w:space="0" w:color="auto"/>
        <w:bottom w:val="none" w:sz="0" w:space="0" w:color="auto"/>
        <w:right w:val="none" w:sz="0" w:space="0" w:color="auto"/>
      </w:divBdr>
    </w:div>
    <w:div w:id="526023368">
      <w:bodyDiv w:val="1"/>
      <w:marLeft w:val="0"/>
      <w:marRight w:val="0"/>
      <w:marTop w:val="0"/>
      <w:marBottom w:val="0"/>
      <w:divBdr>
        <w:top w:val="none" w:sz="0" w:space="0" w:color="auto"/>
        <w:left w:val="none" w:sz="0" w:space="0" w:color="auto"/>
        <w:bottom w:val="none" w:sz="0" w:space="0" w:color="auto"/>
        <w:right w:val="none" w:sz="0" w:space="0" w:color="auto"/>
      </w:divBdr>
    </w:div>
    <w:div w:id="526024612">
      <w:bodyDiv w:val="1"/>
      <w:marLeft w:val="0"/>
      <w:marRight w:val="0"/>
      <w:marTop w:val="0"/>
      <w:marBottom w:val="0"/>
      <w:divBdr>
        <w:top w:val="none" w:sz="0" w:space="0" w:color="auto"/>
        <w:left w:val="none" w:sz="0" w:space="0" w:color="auto"/>
        <w:bottom w:val="none" w:sz="0" w:space="0" w:color="auto"/>
        <w:right w:val="none" w:sz="0" w:space="0" w:color="auto"/>
      </w:divBdr>
    </w:div>
    <w:div w:id="526067206">
      <w:bodyDiv w:val="1"/>
      <w:marLeft w:val="0"/>
      <w:marRight w:val="0"/>
      <w:marTop w:val="0"/>
      <w:marBottom w:val="0"/>
      <w:divBdr>
        <w:top w:val="none" w:sz="0" w:space="0" w:color="auto"/>
        <w:left w:val="none" w:sz="0" w:space="0" w:color="auto"/>
        <w:bottom w:val="none" w:sz="0" w:space="0" w:color="auto"/>
        <w:right w:val="none" w:sz="0" w:space="0" w:color="auto"/>
      </w:divBdr>
    </w:div>
    <w:div w:id="526067733">
      <w:bodyDiv w:val="1"/>
      <w:marLeft w:val="0"/>
      <w:marRight w:val="0"/>
      <w:marTop w:val="0"/>
      <w:marBottom w:val="0"/>
      <w:divBdr>
        <w:top w:val="none" w:sz="0" w:space="0" w:color="auto"/>
        <w:left w:val="none" w:sz="0" w:space="0" w:color="auto"/>
        <w:bottom w:val="none" w:sz="0" w:space="0" w:color="auto"/>
        <w:right w:val="none" w:sz="0" w:space="0" w:color="auto"/>
      </w:divBdr>
    </w:div>
    <w:div w:id="526332195">
      <w:bodyDiv w:val="1"/>
      <w:marLeft w:val="0"/>
      <w:marRight w:val="0"/>
      <w:marTop w:val="0"/>
      <w:marBottom w:val="0"/>
      <w:divBdr>
        <w:top w:val="none" w:sz="0" w:space="0" w:color="auto"/>
        <w:left w:val="none" w:sz="0" w:space="0" w:color="auto"/>
        <w:bottom w:val="none" w:sz="0" w:space="0" w:color="auto"/>
        <w:right w:val="none" w:sz="0" w:space="0" w:color="auto"/>
      </w:divBdr>
    </w:div>
    <w:div w:id="526332859">
      <w:bodyDiv w:val="1"/>
      <w:marLeft w:val="0"/>
      <w:marRight w:val="0"/>
      <w:marTop w:val="0"/>
      <w:marBottom w:val="0"/>
      <w:divBdr>
        <w:top w:val="none" w:sz="0" w:space="0" w:color="auto"/>
        <w:left w:val="none" w:sz="0" w:space="0" w:color="auto"/>
        <w:bottom w:val="none" w:sz="0" w:space="0" w:color="auto"/>
        <w:right w:val="none" w:sz="0" w:space="0" w:color="auto"/>
      </w:divBdr>
    </w:div>
    <w:div w:id="526719583">
      <w:bodyDiv w:val="1"/>
      <w:marLeft w:val="0"/>
      <w:marRight w:val="0"/>
      <w:marTop w:val="0"/>
      <w:marBottom w:val="0"/>
      <w:divBdr>
        <w:top w:val="none" w:sz="0" w:space="0" w:color="auto"/>
        <w:left w:val="none" w:sz="0" w:space="0" w:color="auto"/>
        <w:bottom w:val="none" w:sz="0" w:space="0" w:color="auto"/>
        <w:right w:val="none" w:sz="0" w:space="0" w:color="auto"/>
      </w:divBdr>
    </w:div>
    <w:div w:id="526912180">
      <w:bodyDiv w:val="1"/>
      <w:marLeft w:val="0"/>
      <w:marRight w:val="0"/>
      <w:marTop w:val="0"/>
      <w:marBottom w:val="0"/>
      <w:divBdr>
        <w:top w:val="none" w:sz="0" w:space="0" w:color="auto"/>
        <w:left w:val="none" w:sz="0" w:space="0" w:color="auto"/>
        <w:bottom w:val="none" w:sz="0" w:space="0" w:color="auto"/>
        <w:right w:val="none" w:sz="0" w:space="0" w:color="auto"/>
      </w:divBdr>
    </w:div>
    <w:div w:id="526992690">
      <w:bodyDiv w:val="1"/>
      <w:marLeft w:val="0"/>
      <w:marRight w:val="0"/>
      <w:marTop w:val="0"/>
      <w:marBottom w:val="0"/>
      <w:divBdr>
        <w:top w:val="none" w:sz="0" w:space="0" w:color="auto"/>
        <w:left w:val="none" w:sz="0" w:space="0" w:color="auto"/>
        <w:bottom w:val="none" w:sz="0" w:space="0" w:color="auto"/>
        <w:right w:val="none" w:sz="0" w:space="0" w:color="auto"/>
      </w:divBdr>
    </w:div>
    <w:div w:id="527060185">
      <w:bodyDiv w:val="1"/>
      <w:marLeft w:val="0"/>
      <w:marRight w:val="0"/>
      <w:marTop w:val="0"/>
      <w:marBottom w:val="0"/>
      <w:divBdr>
        <w:top w:val="none" w:sz="0" w:space="0" w:color="auto"/>
        <w:left w:val="none" w:sz="0" w:space="0" w:color="auto"/>
        <w:bottom w:val="none" w:sz="0" w:space="0" w:color="auto"/>
        <w:right w:val="none" w:sz="0" w:space="0" w:color="auto"/>
      </w:divBdr>
    </w:div>
    <w:div w:id="527254238">
      <w:bodyDiv w:val="1"/>
      <w:marLeft w:val="0"/>
      <w:marRight w:val="0"/>
      <w:marTop w:val="0"/>
      <w:marBottom w:val="0"/>
      <w:divBdr>
        <w:top w:val="none" w:sz="0" w:space="0" w:color="auto"/>
        <w:left w:val="none" w:sz="0" w:space="0" w:color="auto"/>
        <w:bottom w:val="none" w:sz="0" w:space="0" w:color="auto"/>
        <w:right w:val="none" w:sz="0" w:space="0" w:color="auto"/>
      </w:divBdr>
    </w:div>
    <w:div w:id="527647390">
      <w:bodyDiv w:val="1"/>
      <w:marLeft w:val="0"/>
      <w:marRight w:val="0"/>
      <w:marTop w:val="0"/>
      <w:marBottom w:val="0"/>
      <w:divBdr>
        <w:top w:val="none" w:sz="0" w:space="0" w:color="auto"/>
        <w:left w:val="none" w:sz="0" w:space="0" w:color="auto"/>
        <w:bottom w:val="none" w:sz="0" w:space="0" w:color="auto"/>
        <w:right w:val="none" w:sz="0" w:space="0" w:color="auto"/>
      </w:divBdr>
    </w:div>
    <w:div w:id="527647541">
      <w:bodyDiv w:val="1"/>
      <w:marLeft w:val="0"/>
      <w:marRight w:val="0"/>
      <w:marTop w:val="0"/>
      <w:marBottom w:val="0"/>
      <w:divBdr>
        <w:top w:val="none" w:sz="0" w:space="0" w:color="auto"/>
        <w:left w:val="none" w:sz="0" w:space="0" w:color="auto"/>
        <w:bottom w:val="none" w:sz="0" w:space="0" w:color="auto"/>
        <w:right w:val="none" w:sz="0" w:space="0" w:color="auto"/>
      </w:divBdr>
    </w:div>
    <w:div w:id="527717168">
      <w:bodyDiv w:val="1"/>
      <w:marLeft w:val="0"/>
      <w:marRight w:val="0"/>
      <w:marTop w:val="0"/>
      <w:marBottom w:val="0"/>
      <w:divBdr>
        <w:top w:val="none" w:sz="0" w:space="0" w:color="auto"/>
        <w:left w:val="none" w:sz="0" w:space="0" w:color="auto"/>
        <w:bottom w:val="none" w:sz="0" w:space="0" w:color="auto"/>
        <w:right w:val="none" w:sz="0" w:space="0" w:color="auto"/>
      </w:divBdr>
    </w:div>
    <w:div w:id="527719066">
      <w:bodyDiv w:val="1"/>
      <w:marLeft w:val="0"/>
      <w:marRight w:val="0"/>
      <w:marTop w:val="0"/>
      <w:marBottom w:val="0"/>
      <w:divBdr>
        <w:top w:val="none" w:sz="0" w:space="0" w:color="auto"/>
        <w:left w:val="none" w:sz="0" w:space="0" w:color="auto"/>
        <w:bottom w:val="none" w:sz="0" w:space="0" w:color="auto"/>
        <w:right w:val="none" w:sz="0" w:space="0" w:color="auto"/>
      </w:divBdr>
    </w:div>
    <w:div w:id="527792277">
      <w:bodyDiv w:val="1"/>
      <w:marLeft w:val="0"/>
      <w:marRight w:val="0"/>
      <w:marTop w:val="0"/>
      <w:marBottom w:val="0"/>
      <w:divBdr>
        <w:top w:val="none" w:sz="0" w:space="0" w:color="auto"/>
        <w:left w:val="none" w:sz="0" w:space="0" w:color="auto"/>
        <w:bottom w:val="none" w:sz="0" w:space="0" w:color="auto"/>
        <w:right w:val="none" w:sz="0" w:space="0" w:color="auto"/>
      </w:divBdr>
    </w:div>
    <w:div w:id="527984219">
      <w:bodyDiv w:val="1"/>
      <w:marLeft w:val="0"/>
      <w:marRight w:val="0"/>
      <w:marTop w:val="0"/>
      <w:marBottom w:val="0"/>
      <w:divBdr>
        <w:top w:val="none" w:sz="0" w:space="0" w:color="auto"/>
        <w:left w:val="none" w:sz="0" w:space="0" w:color="auto"/>
        <w:bottom w:val="none" w:sz="0" w:space="0" w:color="auto"/>
        <w:right w:val="none" w:sz="0" w:space="0" w:color="auto"/>
      </w:divBdr>
    </w:div>
    <w:div w:id="528176974">
      <w:bodyDiv w:val="1"/>
      <w:marLeft w:val="0"/>
      <w:marRight w:val="0"/>
      <w:marTop w:val="0"/>
      <w:marBottom w:val="0"/>
      <w:divBdr>
        <w:top w:val="none" w:sz="0" w:space="0" w:color="auto"/>
        <w:left w:val="none" w:sz="0" w:space="0" w:color="auto"/>
        <w:bottom w:val="none" w:sz="0" w:space="0" w:color="auto"/>
        <w:right w:val="none" w:sz="0" w:space="0" w:color="auto"/>
      </w:divBdr>
    </w:div>
    <w:div w:id="528227448">
      <w:bodyDiv w:val="1"/>
      <w:marLeft w:val="0"/>
      <w:marRight w:val="0"/>
      <w:marTop w:val="0"/>
      <w:marBottom w:val="0"/>
      <w:divBdr>
        <w:top w:val="none" w:sz="0" w:space="0" w:color="auto"/>
        <w:left w:val="none" w:sz="0" w:space="0" w:color="auto"/>
        <w:bottom w:val="none" w:sz="0" w:space="0" w:color="auto"/>
        <w:right w:val="none" w:sz="0" w:space="0" w:color="auto"/>
      </w:divBdr>
    </w:div>
    <w:div w:id="528299818">
      <w:bodyDiv w:val="1"/>
      <w:marLeft w:val="0"/>
      <w:marRight w:val="0"/>
      <w:marTop w:val="0"/>
      <w:marBottom w:val="0"/>
      <w:divBdr>
        <w:top w:val="none" w:sz="0" w:space="0" w:color="auto"/>
        <w:left w:val="none" w:sz="0" w:space="0" w:color="auto"/>
        <w:bottom w:val="none" w:sz="0" w:space="0" w:color="auto"/>
        <w:right w:val="none" w:sz="0" w:space="0" w:color="auto"/>
      </w:divBdr>
    </w:div>
    <w:div w:id="528416780">
      <w:bodyDiv w:val="1"/>
      <w:marLeft w:val="0"/>
      <w:marRight w:val="0"/>
      <w:marTop w:val="0"/>
      <w:marBottom w:val="0"/>
      <w:divBdr>
        <w:top w:val="none" w:sz="0" w:space="0" w:color="auto"/>
        <w:left w:val="none" w:sz="0" w:space="0" w:color="auto"/>
        <w:bottom w:val="none" w:sz="0" w:space="0" w:color="auto"/>
        <w:right w:val="none" w:sz="0" w:space="0" w:color="auto"/>
      </w:divBdr>
    </w:div>
    <w:div w:id="528613664">
      <w:bodyDiv w:val="1"/>
      <w:marLeft w:val="0"/>
      <w:marRight w:val="0"/>
      <w:marTop w:val="0"/>
      <w:marBottom w:val="0"/>
      <w:divBdr>
        <w:top w:val="none" w:sz="0" w:space="0" w:color="auto"/>
        <w:left w:val="none" w:sz="0" w:space="0" w:color="auto"/>
        <w:bottom w:val="none" w:sz="0" w:space="0" w:color="auto"/>
        <w:right w:val="none" w:sz="0" w:space="0" w:color="auto"/>
      </w:divBdr>
    </w:div>
    <w:div w:id="528690135">
      <w:bodyDiv w:val="1"/>
      <w:marLeft w:val="0"/>
      <w:marRight w:val="0"/>
      <w:marTop w:val="0"/>
      <w:marBottom w:val="0"/>
      <w:divBdr>
        <w:top w:val="none" w:sz="0" w:space="0" w:color="auto"/>
        <w:left w:val="none" w:sz="0" w:space="0" w:color="auto"/>
        <w:bottom w:val="none" w:sz="0" w:space="0" w:color="auto"/>
        <w:right w:val="none" w:sz="0" w:space="0" w:color="auto"/>
      </w:divBdr>
    </w:div>
    <w:div w:id="529492531">
      <w:bodyDiv w:val="1"/>
      <w:marLeft w:val="0"/>
      <w:marRight w:val="0"/>
      <w:marTop w:val="0"/>
      <w:marBottom w:val="0"/>
      <w:divBdr>
        <w:top w:val="none" w:sz="0" w:space="0" w:color="auto"/>
        <w:left w:val="none" w:sz="0" w:space="0" w:color="auto"/>
        <w:bottom w:val="none" w:sz="0" w:space="0" w:color="auto"/>
        <w:right w:val="none" w:sz="0" w:space="0" w:color="auto"/>
      </w:divBdr>
    </w:div>
    <w:div w:id="529879487">
      <w:bodyDiv w:val="1"/>
      <w:marLeft w:val="0"/>
      <w:marRight w:val="0"/>
      <w:marTop w:val="0"/>
      <w:marBottom w:val="0"/>
      <w:divBdr>
        <w:top w:val="none" w:sz="0" w:space="0" w:color="auto"/>
        <w:left w:val="none" w:sz="0" w:space="0" w:color="auto"/>
        <w:bottom w:val="none" w:sz="0" w:space="0" w:color="auto"/>
        <w:right w:val="none" w:sz="0" w:space="0" w:color="auto"/>
      </w:divBdr>
    </w:div>
    <w:div w:id="529955430">
      <w:bodyDiv w:val="1"/>
      <w:marLeft w:val="0"/>
      <w:marRight w:val="0"/>
      <w:marTop w:val="0"/>
      <w:marBottom w:val="0"/>
      <w:divBdr>
        <w:top w:val="none" w:sz="0" w:space="0" w:color="auto"/>
        <w:left w:val="none" w:sz="0" w:space="0" w:color="auto"/>
        <w:bottom w:val="none" w:sz="0" w:space="0" w:color="auto"/>
        <w:right w:val="none" w:sz="0" w:space="0" w:color="auto"/>
      </w:divBdr>
    </w:div>
    <w:div w:id="530187731">
      <w:bodyDiv w:val="1"/>
      <w:marLeft w:val="0"/>
      <w:marRight w:val="0"/>
      <w:marTop w:val="0"/>
      <w:marBottom w:val="0"/>
      <w:divBdr>
        <w:top w:val="none" w:sz="0" w:space="0" w:color="auto"/>
        <w:left w:val="none" w:sz="0" w:space="0" w:color="auto"/>
        <w:bottom w:val="none" w:sz="0" w:space="0" w:color="auto"/>
        <w:right w:val="none" w:sz="0" w:space="0" w:color="auto"/>
      </w:divBdr>
    </w:div>
    <w:div w:id="530261509">
      <w:bodyDiv w:val="1"/>
      <w:marLeft w:val="0"/>
      <w:marRight w:val="0"/>
      <w:marTop w:val="0"/>
      <w:marBottom w:val="0"/>
      <w:divBdr>
        <w:top w:val="none" w:sz="0" w:space="0" w:color="auto"/>
        <w:left w:val="none" w:sz="0" w:space="0" w:color="auto"/>
        <w:bottom w:val="none" w:sz="0" w:space="0" w:color="auto"/>
        <w:right w:val="none" w:sz="0" w:space="0" w:color="auto"/>
      </w:divBdr>
    </w:div>
    <w:div w:id="530654206">
      <w:bodyDiv w:val="1"/>
      <w:marLeft w:val="0"/>
      <w:marRight w:val="0"/>
      <w:marTop w:val="0"/>
      <w:marBottom w:val="0"/>
      <w:divBdr>
        <w:top w:val="none" w:sz="0" w:space="0" w:color="auto"/>
        <w:left w:val="none" w:sz="0" w:space="0" w:color="auto"/>
        <w:bottom w:val="none" w:sz="0" w:space="0" w:color="auto"/>
        <w:right w:val="none" w:sz="0" w:space="0" w:color="auto"/>
      </w:divBdr>
    </w:div>
    <w:div w:id="530842862">
      <w:bodyDiv w:val="1"/>
      <w:marLeft w:val="0"/>
      <w:marRight w:val="0"/>
      <w:marTop w:val="0"/>
      <w:marBottom w:val="0"/>
      <w:divBdr>
        <w:top w:val="none" w:sz="0" w:space="0" w:color="auto"/>
        <w:left w:val="none" w:sz="0" w:space="0" w:color="auto"/>
        <w:bottom w:val="none" w:sz="0" w:space="0" w:color="auto"/>
        <w:right w:val="none" w:sz="0" w:space="0" w:color="auto"/>
      </w:divBdr>
    </w:div>
    <w:div w:id="531648655">
      <w:bodyDiv w:val="1"/>
      <w:marLeft w:val="0"/>
      <w:marRight w:val="0"/>
      <w:marTop w:val="0"/>
      <w:marBottom w:val="0"/>
      <w:divBdr>
        <w:top w:val="none" w:sz="0" w:space="0" w:color="auto"/>
        <w:left w:val="none" w:sz="0" w:space="0" w:color="auto"/>
        <w:bottom w:val="none" w:sz="0" w:space="0" w:color="auto"/>
        <w:right w:val="none" w:sz="0" w:space="0" w:color="auto"/>
      </w:divBdr>
    </w:div>
    <w:div w:id="531766502">
      <w:bodyDiv w:val="1"/>
      <w:marLeft w:val="0"/>
      <w:marRight w:val="0"/>
      <w:marTop w:val="0"/>
      <w:marBottom w:val="0"/>
      <w:divBdr>
        <w:top w:val="none" w:sz="0" w:space="0" w:color="auto"/>
        <w:left w:val="none" w:sz="0" w:space="0" w:color="auto"/>
        <w:bottom w:val="none" w:sz="0" w:space="0" w:color="auto"/>
        <w:right w:val="none" w:sz="0" w:space="0" w:color="auto"/>
      </w:divBdr>
    </w:div>
    <w:div w:id="532035358">
      <w:bodyDiv w:val="1"/>
      <w:marLeft w:val="0"/>
      <w:marRight w:val="0"/>
      <w:marTop w:val="0"/>
      <w:marBottom w:val="0"/>
      <w:divBdr>
        <w:top w:val="none" w:sz="0" w:space="0" w:color="auto"/>
        <w:left w:val="none" w:sz="0" w:space="0" w:color="auto"/>
        <w:bottom w:val="none" w:sz="0" w:space="0" w:color="auto"/>
        <w:right w:val="none" w:sz="0" w:space="0" w:color="auto"/>
      </w:divBdr>
    </w:div>
    <w:div w:id="532233343">
      <w:bodyDiv w:val="1"/>
      <w:marLeft w:val="0"/>
      <w:marRight w:val="0"/>
      <w:marTop w:val="0"/>
      <w:marBottom w:val="0"/>
      <w:divBdr>
        <w:top w:val="none" w:sz="0" w:space="0" w:color="auto"/>
        <w:left w:val="none" w:sz="0" w:space="0" w:color="auto"/>
        <w:bottom w:val="none" w:sz="0" w:space="0" w:color="auto"/>
        <w:right w:val="none" w:sz="0" w:space="0" w:color="auto"/>
      </w:divBdr>
    </w:div>
    <w:div w:id="532617618">
      <w:bodyDiv w:val="1"/>
      <w:marLeft w:val="0"/>
      <w:marRight w:val="0"/>
      <w:marTop w:val="0"/>
      <w:marBottom w:val="0"/>
      <w:divBdr>
        <w:top w:val="none" w:sz="0" w:space="0" w:color="auto"/>
        <w:left w:val="none" w:sz="0" w:space="0" w:color="auto"/>
        <w:bottom w:val="none" w:sz="0" w:space="0" w:color="auto"/>
        <w:right w:val="none" w:sz="0" w:space="0" w:color="auto"/>
      </w:divBdr>
    </w:div>
    <w:div w:id="532690337">
      <w:bodyDiv w:val="1"/>
      <w:marLeft w:val="0"/>
      <w:marRight w:val="0"/>
      <w:marTop w:val="0"/>
      <w:marBottom w:val="0"/>
      <w:divBdr>
        <w:top w:val="none" w:sz="0" w:space="0" w:color="auto"/>
        <w:left w:val="none" w:sz="0" w:space="0" w:color="auto"/>
        <w:bottom w:val="none" w:sz="0" w:space="0" w:color="auto"/>
        <w:right w:val="none" w:sz="0" w:space="0" w:color="auto"/>
      </w:divBdr>
    </w:div>
    <w:div w:id="532694019">
      <w:bodyDiv w:val="1"/>
      <w:marLeft w:val="0"/>
      <w:marRight w:val="0"/>
      <w:marTop w:val="0"/>
      <w:marBottom w:val="0"/>
      <w:divBdr>
        <w:top w:val="none" w:sz="0" w:space="0" w:color="auto"/>
        <w:left w:val="none" w:sz="0" w:space="0" w:color="auto"/>
        <w:bottom w:val="none" w:sz="0" w:space="0" w:color="auto"/>
        <w:right w:val="none" w:sz="0" w:space="0" w:color="auto"/>
      </w:divBdr>
    </w:div>
    <w:div w:id="533153152">
      <w:bodyDiv w:val="1"/>
      <w:marLeft w:val="0"/>
      <w:marRight w:val="0"/>
      <w:marTop w:val="0"/>
      <w:marBottom w:val="0"/>
      <w:divBdr>
        <w:top w:val="none" w:sz="0" w:space="0" w:color="auto"/>
        <w:left w:val="none" w:sz="0" w:space="0" w:color="auto"/>
        <w:bottom w:val="none" w:sz="0" w:space="0" w:color="auto"/>
        <w:right w:val="none" w:sz="0" w:space="0" w:color="auto"/>
      </w:divBdr>
    </w:div>
    <w:div w:id="533348165">
      <w:bodyDiv w:val="1"/>
      <w:marLeft w:val="0"/>
      <w:marRight w:val="0"/>
      <w:marTop w:val="0"/>
      <w:marBottom w:val="0"/>
      <w:divBdr>
        <w:top w:val="none" w:sz="0" w:space="0" w:color="auto"/>
        <w:left w:val="none" w:sz="0" w:space="0" w:color="auto"/>
        <w:bottom w:val="none" w:sz="0" w:space="0" w:color="auto"/>
        <w:right w:val="none" w:sz="0" w:space="0" w:color="auto"/>
      </w:divBdr>
    </w:div>
    <w:div w:id="533734756">
      <w:bodyDiv w:val="1"/>
      <w:marLeft w:val="0"/>
      <w:marRight w:val="0"/>
      <w:marTop w:val="0"/>
      <w:marBottom w:val="0"/>
      <w:divBdr>
        <w:top w:val="none" w:sz="0" w:space="0" w:color="auto"/>
        <w:left w:val="none" w:sz="0" w:space="0" w:color="auto"/>
        <w:bottom w:val="none" w:sz="0" w:space="0" w:color="auto"/>
        <w:right w:val="none" w:sz="0" w:space="0" w:color="auto"/>
      </w:divBdr>
    </w:div>
    <w:div w:id="533805629">
      <w:bodyDiv w:val="1"/>
      <w:marLeft w:val="0"/>
      <w:marRight w:val="0"/>
      <w:marTop w:val="0"/>
      <w:marBottom w:val="0"/>
      <w:divBdr>
        <w:top w:val="none" w:sz="0" w:space="0" w:color="auto"/>
        <w:left w:val="none" w:sz="0" w:space="0" w:color="auto"/>
        <w:bottom w:val="none" w:sz="0" w:space="0" w:color="auto"/>
        <w:right w:val="none" w:sz="0" w:space="0" w:color="auto"/>
      </w:divBdr>
    </w:div>
    <w:div w:id="533929905">
      <w:bodyDiv w:val="1"/>
      <w:marLeft w:val="0"/>
      <w:marRight w:val="0"/>
      <w:marTop w:val="0"/>
      <w:marBottom w:val="0"/>
      <w:divBdr>
        <w:top w:val="none" w:sz="0" w:space="0" w:color="auto"/>
        <w:left w:val="none" w:sz="0" w:space="0" w:color="auto"/>
        <w:bottom w:val="none" w:sz="0" w:space="0" w:color="auto"/>
        <w:right w:val="none" w:sz="0" w:space="0" w:color="auto"/>
      </w:divBdr>
    </w:div>
    <w:div w:id="534006567">
      <w:bodyDiv w:val="1"/>
      <w:marLeft w:val="0"/>
      <w:marRight w:val="0"/>
      <w:marTop w:val="0"/>
      <w:marBottom w:val="0"/>
      <w:divBdr>
        <w:top w:val="none" w:sz="0" w:space="0" w:color="auto"/>
        <w:left w:val="none" w:sz="0" w:space="0" w:color="auto"/>
        <w:bottom w:val="none" w:sz="0" w:space="0" w:color="auto"/>
        <w:right w:val="none" w:sz="0" w:space="0" w:color="auto"/>
      </w:divBdr>
    </w:div>
    <w:div w:id="534082161">
      <w:bodyDiv w:val="1"/>
      <w:marLeft w:val="0"/>
      <w:marRight w:val="0"/>
      <w:marTop w:val="0"/>
      <w:marBottom w:val="0"/>
      <w:divBdr>
        <w:top w:val="none" w:sz="0" w:space="0" w:color="auto"/>
        <w:left w:val="none" w:sz="0" w:space="0" w:color="auto"/>
        <w:bottom w:val="none" w:sz="0" w:space="0" w:color="auto"/>
        <w:right w:val="none" w:sz="0" w:space="0" w:color="auto"/>
      </w:divBdr>
    </w:div>
    <w:div w:id="534192913">
      <w:bodyDiv w:val="1"/>
      <w:marLeft w:val="0"/>
      <w:marRight w:val="0"/>
      <w:marTop w:val="0"/>
      <w:marBottom w:val="0"/>
      <w:divBdr>
        <w:top w:val="none" w:sz="0" w:space="0" w:color="auto"/>
        <w:left w:val="none" w:sz="0" w:space="0" w:color="auto"/>
        <w:bottom w:val="none" w:sz="0" w:space="0" w:color="auto"/>
        <w:right w:val="none" w:sz="0" w:space="0" w:color="auto"/>
      </w:divBdr>
    </w:div>
    <w:div w:id="534386205">
      <w:bodyDiv w:val="1"/>
      <w:marLeft w:val="0"/>
      <w:marRight w:val="0"/>
      <w:marTop w:val="0"/>
      <w:marBottom w:val="0"/>
      <w:divBdr>
        <w:top w:val="none" w:sz="0" w:space="0" w:color="auto"/>
        <w:left w:val="none" w:sz="0" w:space="0" w:color="auto"/>
        <w:bottom w:val="none" w:sz="0" w:space="0" w:color="auto"/>
        <w:right w:val="none" w:sz="0" w:space="0" w:color="auto"/>
      </w:divBdr>
    </w:div>
    <w:div w:id="534973441">
      <w:bodyDiv w:val="1"/>
      <w:marLeft w:val="0"/>
      <w:marRight w:val="0"/>
      <w:marTop w:val="0"/>
      <w:marBottom w:val="0"/>
      <w:divBdr>
        <w:top w:val="none" w:sz="0" w:space="0" w:color="auto"/>
        <w:left w:val="none" w:sz="0" w:space="0" w:color="auto"/>
        <w:bottom w:val="none" w:sz="0" w:space="0" w:color="auto"/>
        <w:right w:val="none" w:sz="0" w:space="0" w:color="auto"/>
      </w:divBdr>
    </w:div>
    <w:div w:id="535197756">
      <w:bodyDiv w:val="1"/>
      <w:marLeft w:val="0"/>
      <w:marRight w:val="0"/>
      <w:marTop w:val="0"/>
      <w:marBottom w:val="0"/>
      <w:divBdr>
        <w:top w:val="none" w:sz="0" w:space="0" w:color="auto"/>
        <w:left w:val="none" w:sz="0" w:space="0" w:color="auto"/>
        <w:bottom w:val="none" w:sz="0" w:space="0" w:color="auto"/>
        <w:right w:val="none" w:sz="0" w:space="0" w:color="auto"/>
      </w:divBdr>
    </w:div>
    <w:div w:id="535235376">
      <w:bodyDiv w:val="1"/>
      <w:marLeft w:val="0"/>
      <w:marRight w:val="0"/>
      <w:marTop w:val="0"/>
      <w:marBottom w:val="0"/>
      <w:divBdr>
        <w:top w:val="none" w:sz="0" w:space="0" w:color="auto"/>
        <w:left w:val="none" w:sz="0" w:space="0" w:color="auto"/>
        <w:bottom w:val="none" w:sz="0" w:space="0" w:color="auto"/>
        <w:right w:val="none" w:sz="0" w:space="0" w:color="auto"/>
      </w:divBdr>
    </w:div>
    <w:div w:id="535387137">
      <w:bodyDiv w:val="1"/>
      <w:marLeft w:val="0"/>
      <w:marRight w:val="0"/>
      <w:marTop w:val="0"/>
      <w:marBottom w:val="0"/>
      <w:divBdr>
        <w:top w:val="none" w:sz="0" w:space="0" w:color="auto"/>
        <w:left w:val="none" w:sz="0" w:space="0" w:color="auto"/>
        <w:bottom w:val="none" w:sz="0" w:space="0" w:color="auto"/>
        <w:right w:val="none" w:sz="0" w:space="0" w:color="auto"/>
      </w:divBdr>
    </w:div>
    <w:div w:id="535629315">
      <w:bodyDiv w:val="1"/>
      <w:marLeft w:val="0"/>
      <w:marRight w:val="0"/>
      <w:marTop w:val="0"/>
      <w:marBottom w:val="0"/>
      <w:divBdr>
        <w:top w:val="none" w:sz="0" w:space="0" w:color="auto"/>
        <w:left w:val="none" w:sz="0" w:space="0" w:color="auto"/>
        <w:bottom w:val="none" w:sz="0" w:space="0" w:color="auto"/>
        <w:right w:val="none" w:sz="0" w:space="0" w:color="auto"/>
      </w:divBdr>
    </w:div>
    <w:div w:id="535823604">
      <w:bodyDiv w:val="1"/>
      <w:marLeft w:val="0"/>
      <w:marRight w:val="0"/>
      <w:marTop w:val="0"/>
      <w:marBottom w:val="0"/>
      <w:divBdr>
        <w:top w:val="none" w:sz="0" w:space="0" w:color="auto"/>
        <w:left w:val="none" w:sz="0" w:space="0" w:color="auto"/>
        <w:bottom w:val="none" w:sz="0" w:space="0" w:color="auto"/>
        <w:right w:val="none" w:sz="0" w:space="0" w:color="auto"/>
      </w:divBdr>
    </w:div>
    <w:div w:id="536116601">
      <w:bodyDiv w:val="1"/>
      <w:marLeft w:val="0"/>
      <w:marRight w:val="0"/>
      <w:marTop w:val="0"/>
      <w:marBottom w:val="0"/>
      <w:divBdr>
        <w:top w:val="none" w:sz="0" w:space="0" w:color="auto"/>
        <w:left w:val="none" w:sz="0" w:space="0" w:color="auto"/>
        <w:bottom w:val="none" w:sz="0" w:space="0" w:color="auto"/>
        <w:right w:val="none" w:sz="0" w:space="0" w:color="auto"/>
      </w:divBdr>
    </w:div>
    <w:div w:id="536163737">
      <w:bodyDiv w:val="1"/>
      <w:marLeft w:val="0"/>
      <w:marRight w:val="0"/>
      <w:marTop w:val="0"/>
      <w:marBottom w:val="0"/>
      <w:divBdr>
        <w:top w:val="none" w:sz="0" w:space="0" w:color="auto"/>
        <w:left w:val="none" w:sz="0" w:space="0" w:color="auto"/>
        <w:bottom w:val="none" w:sz="0" w:space="0" w:color="auto"/>
        <w:right w:val="none" w:sz="0" w:space="0" w:color="auto"/>
      </w:divBdr>
    </w:div>
    <w:div w:id="536507782">
      <w:bodyDiv w:val="1"/>
      <w:marLeft w:val="0"/>
      <w:marRight w:val="0"/>
      <w:marTop w:val="0"/>
      <w:marBottom w:val="0"/>
      <w:divBdr>
        <w:top w:val="none" w:sz="0" w:space="0" w:color="auto"/>
        <w:left w:val="none" w:sz="0" w:space="0" w:color="auto"/>
        <w:bottom w:val="none" w:sz="0" w:space="0" w:color="auto"/>
        <w:right w:val="none" w:sz="0" w:space="0" w:color="auto"/>
      </w:divBdr>
    </w:div>
    <w:div w:id="536703819">
      <w:bodyDiv w:val="1"/>
      <w:marLeft w:val="0"/>
      <w:marRight w:val="0"/>
      <w:marTop w:val="0"/>
      <w:marBottom w:val="0"/>
      <w:divBdr>
        <w:top w:val="none" w:sz="0" w:space="0" w:color="auto"/>
        <w:left w:val="none" w:sz="0" w:space="0" w:color="auto"/>
        <w:bottom w:val="none" w:sz="0" w:space="0" w:color="auto"/>
        <w:right w:val="none" w:sz="0" w:space="0" w:color="auto"/>
      </w:divBdr>
    </w:div>
    <w:div w:id="536747563">
      <w:bodyDiv w:val="1"/>
      <w:marLeft w:val="0"/>
      <w:marRight w:val="0"/>
      <w:marTop w:val="0"/>
      <w:marBottom w:val="0"/>
      <w:divBdr>
        <w:top w:val="none" w:sz="0" w:space="0" w:color="auto"/>
        <w:left w:val="none" w:sz="0" w:space="0" w:color="auto"/>
        <w:bottom w:val="none" w:sz="0" w:space="0" w:color="auto"/>
        <w:right w:val="none" w:sz="0" w:space="0" w:color="auto"/>
      </w:divBdr>
    </w:div>
    <w:div w:id="537163551">
      <w:bodyDiv w:val="1"/>
      <w:marLeft w:val="0"/>
      <w:marRight w:val="0"/>
      <w:marTop w:val="0"/>
      <w:marBottom w:val="0"/>
      <w:divBdr>
        <w:top w:val="none" w:sz="0" w:space="0" w:color="auto"/>
        <w:left w:val="none" w:sz="0" w:space="0" w:color="auto"/>
        <w:bottom w:val="none" w:sz="0" w:space="0" w:color="auto"/>
        <w:right w:val="none" w:sz="0" w:space="0" w:color="auto"/>
      </w:divBdr>
    </w:div>
    <w:div w:id="537397862">
      <w:bodyDiv w:val="1"/>
      <w:marLeft w:val="0"/>
      <w:marRight w:val="0"/>
      <w:marTop w:val="0"/>
      <w:marBottom w:val="0"/>
      <w:divBdr>
        <w:top w:val="none" w:sz="0" w:space="0" w:color="auto"/>
        <w:left w:val="none" w:sz="0" w:space="0" w:color="auto"/>
        <w:bottom w:val="none" w:sz="0" w:space="0" w:color="auto"/>
        <w:right w:val="none" w:sz="0" w:space="0" w:color="auto"/>
      </w:divBdr>
    </w:div>
    <w:div w:id="537671488">
      <w:bodyDiv w:val="1"/>
      <w:marLeft w:val="0"/>
      <w:marRight w:val="0"/>
      <w:marTop w:val="0"/>
      <w:marBottom w:val="0"/>
      <w:divBdr>
        <w:top w:val="none" w:sz="0" w:space="0" w:color="auto"/>
        <w:left w:val="none" w:sz="0" w:space="0" w:color="auto"/>
        <w:bottom w:val="none" w:sz="0" w:space="0" w:color="auto"/>
        <w:right w:val="none" w:sz="0" w:space="0" w:color="auto"/>
      </w:divBdr>
    </w:div>
    <w:div w:id="537737668">
      <w:bodyDiv w:val="1"/>
      <w:marLeft w:val="0"/>
      <w:marRight w:val="0"/>
      <w:marTop w:val="0"/>
      <w:marBottom w:val="0"/>
      <w:divBdr>
        <w:top w:val="none" w:sz="0" w:space="0" w:color="auto"/>
        <w:left w:val="none" w:sz="0" w:space="0" w:color="auto"/>
        <w:bottom w:val="none" w:sz="0" w:space="0" w:color="auto"/>
        <w:right w:val="none" w:sz="0" w:space="0" w:color="auto"/>
      </w:divBdr>
    </w:div>
    <w:div w:id="537939318">
      <w:bodyDiv w:val="1"/>
      <w:marLeft w:val="0"/>
      <w:marRight w:val="0"/>
      <w:marTop w:val="0"/>
      <w:marBottom w:val="0"/>
      <w:divBdr>
        <w:top w:val="none" w:sz="0" w:space="0" w:color="auto"/>
        <w:left w:val="none" w:sz="0" w:space="0" w:color="auto"/>
        <w:bottom w:val="none" w:sz="0" w:space="0" w:color="auto"/>
        <w:right w:val="none" w:sz="0" w:space="0" w:color="auto"/>
      </w:divBdr>
    </w:div>
    <w:div w:id="538126248">
      <w:bodyDiv w:val="1"/>
      <w:marLeft w:val="0"/>
      <w:marRight w:val="0"/>
      <w:marTop w:val="0"/>
      <w:marBottom w:val="0"/>
      <w:divBdr>
        <w:top w:val="none" w:sz="0" w:space="0" w:color="auto"/>
        <w:left w:val="none" w:sz="0" w:space="0" w:color="auto"/>
        <w:bottom w:val="none" w:sz="0" w:space="0" w:color="auto"/>
        <w:right w:val="none" w:sz="0" w:space="0" w:color="auto"/>
      </w:divBdr>
    </w:div>
    <w:div w:id="538320843">
      <w:bodyDiv w:val="1"/>
      <w:marLeft w:val="0"/>
      <w:marRight w:val="0"/>
      <w:marTop w:val="0"/>
      <w:marBottom w:val="0"/>
      <w:divBdr>
        <w:top w:val="none" w:sz="0" w:space="0" w:color="auto"/>
        <w:left w:val="none" w:sz="0" w:space="0" w:color="auto"/>
        <w:bottom w:val="none" w:sz="0" w:space="0" w:color="auto"/>
        <w:right w:val="none" w:sz="0" w:space="0" w:color="auto"/>
      </w:divBdr>
    </w:div>
    <w:div w:id="538472482">
      <w:bodyDiv w:val="1"/>
      <w:marLeft w:val="0"/>
      <w:marRight w:val="0"/>
      <w:marTop w:val="0"/>
      <w:marBottom w:val="0"/>
      <w:divBdr>
        <w:top w:val="none" w:sz="0" w:space="0" w:color="auto"/>
        <w:left w:val="none" w:sz="0" w:space="0" w:color="auto"/>
        <w:bottom w:val="none" w:sz="0" w:space="0" w:color="auto"/>
        <w:right w:val="none" w:sz="0" w:space="0" w:color="auto"/>
      </w:divBdr>
    </w:div>
    <w:div w:id="538475175">
      <w:bodyDiv w:val="1"/>
      <w:marLeft w:val="0"/>
      <w:marRight w:val="0"/>
      <w:marTop w:val="0"/>
      <w:marBottom w:val="0"/>
      <w:divBdr>
        <w:top w:val="none" w:sz="0" w:space="0" w:color="auto"/>
        <w:left w:val="none" w:sz="0" w:space="0" w:color="auto"/>
        <w:bottom w:val="none" w:sz="0" w:space="0" w:color="auto"/>
        <w:right w:val="none" w:sz="0" w:space="0" w:color="auto"/>
      </w:divBdr>
    </w:div>
    <w:div w:id="538737478">
      <w:bodyDiv w:val="1"/>
      <w:marLeft w:val="0"/>
      <w:marRight w:val="0"/>
      <w:marTop w:val="0"/>
      <w:marBottom w:val="0"/>
      <w:divBdr>
        <w:top w:val="none" w:sz="0" w:space="0" w:color="auto"/>
        <w:left w:val="none" w:sz="0" w:space="0" w:color="auto"/>
        <w:bottom w:val="none" w:sz="0" w:space="0" w:color="auto"/>
        <w:right w:val="none" w:sz="0" w:space="0" w:color="auto"/>
      </w:divBdr>
    </w:div>
    <w:div w:id="538978101">
      <w:bodyDiv w:val="1"/>
      <w:marLeft w:val="0"/>
      <w:marRight w:val="0"/>
      <w:marTop w:val="0"/>
      <w:marBottom w:val="0"/>
      <w:divBdr>
        <w:top w:val="none" w:sz="0" w:space="0" w:color="auto"/>
        <w:left w:val="none" w:sz="0" w:space="0" w:color="auto"/>
        <w:bottom w:val="none" w:sz="0" w:space="0" w:color="auto"/>
        <w:right w:val="none" w:sz="0" w:space="0" w:color="auto"/>
      </w:divBdr>
    </w:div>
    <w:div w:id="539628941">
      <w:bodyDiv w:val="1"/>
      <w:marLeft w:val="0"/>
      <w:marRight w:val="0"/>
      <w:marTop w:val="0"/>
      <w:marBottom w:val="0"/>
      <w:divBdr>
        <w:top w:val="none" w:sz="0" w:space="0" w:color="auto"/>
        <w:left w:val="none" w:sz="0" w:space="0" w:color="auto"/>
        <w:bottom w:val="none" w:sz="0" w:space="0" w:color="auto"/>
        <w:right w:val="none" w:sz="0" w:space="0" w:color="auto"/>
      </w:divBdr>
    </w:div>
    <w:div w:id="539706228">
      <w:bodyDiv w:val="1"/>
      <w:marLeft w:val="0"/>
      <w:marRight w:val="0"/>
      <w:marTop w:val="0"/>
      <w:marBottom w:val="0"/>
      <w:divBdr>
        <w:top w:val="none" w:sz="0" w:space="0" w:color="auto"/>
        <w:left w:val="none" w:sz="0" w:space="0" w:color="auto"/>
        <w:bottom w:val="none" w:sz="0" w:space="0" w:color="auto"/>
        <w:right w:val="none" w:sz="0" w:space="0" w:color="auto"/>
      </w:divBdr>
    </w:div>
    <w:div w:id="540169934">
      <w:bodyDiv w:val="1"/>
      <w:marLeft w:val="0"/>
      <w:marRight w:val="0"/>
      <w:marTop w:val="0"/>
      <w:marBottom w:val="0"/>
      <w:divBdr>
        <w:top w:val="none" w:sz="0" w:space="0" w:color="auto"/>
        <w:left w:val="none" w:sz="0" w:space="0" w:color="auto"/>
        <w:bottom w:val="none" w:sz="0" w:space="0" w:color="auto"/>
        <w:right w:val="none" w:sz="0" w:space="0" w:color="auto"/>
      </w:divBdr>
    </w:div>
    <w:div w:id="540172379">
      <w:bodyDiv w:val="1"/>
      <w:marLeft w:val="0"/>
      <w:marRight w:val="0"/>
      <w:marTop w:val="0"/>
      <w:marBottom w:val="0"/>
      <w:divBdr>
        <w:top w:val="none" w:sz="0" w:space="0" w:color="auto"/>
        <w:left w:val="none" w:sz="0" w:space="0" w:color="auto"/>
        <w:bottom w:val="none" w:sz="0" w:space="0" w:color="auto"/>
        <w:right w:val="none" w:sz="0" w:space="0" w:color="auto"/>
      </w:divBdr>
    </w:div>
    <w:div w:id="540289399">
      <w:bodyDiv w:val="1"/>
      <w:marLeft w:val="0"/>
      <w:marRight w:val="0"/>
      <w:marTop w:val="0"/>
      <w:marBottom w:val="0"/>
      <w:divBdr>
        <w:top w:val="none" w:sz="0" w:space="0" w:color="auto"/>
        <w:left w:val="none" w:sz="0" w:space="0" w:color="auto"/>
        <w:bottom w:val="none" w:sz="0" w:space="0" w:color="auto"/>
        <w:right w:val="none" w:sz="0" w:space="0" w:color="auto"/>
      </w:divBdr>
    </w:div>
    <w:div w:id="540290278">
      <w:bodyDiv w:val="1"/>
      <w:marLeft w:val="0"/>
      <w:marRight w:val="0"/>
      <w:marTop w:val="0"/>
      <w:marBottom w:val="0"/>
      <w:divBdr>
        <w:top w:val="none" w:sz="0" w:space="0" w:color="auto"/>
        <w:left w:val="none" w:sz="0" w:space="0" w:color="auto"/>
        <w:bottom w:val="none" w:sz="0" w:space="0" w:color="auto"/>
        <w:right w:val="none" w:sz="0" w:space="0" w:color="auto"/>
      </w:divBdr>
    </w:div>
    <w:div w:id="540481146">
      <w:bodyDiv w:val="1"/>
      <w:marLeft w:val="0"/>
      <w:marRight w:val="0"/>
      <w:marTop w:val="0"/>
      <w:marBottom w:val="0"/>
      <w:divBdr>
        <w:top w:val="none" w:sz="0" w:space="0" w:color="auto"/>
        <w:left w:val="none" w:sz="0" w:space="0" w:color="auto"/>
        <w:bottom w:val="none" w:sz="0" w:space="0" w:color="auto"/>
        <w:right w:val="none" w:sz="0" w:space="0" w:color="auto"/>
      </w:divBdr>
    </w:div>
    <w:div w:id="540820696">
      <w:bodyDiv w:val="1"/>
      <w:marLeft w:val="0"/>
      <w:marRight w:val="0"/>
      <w:marTop w:val="0"/>
      <w:marBottom w:val="0"/>
      <w:divBdr>
        <w:top w:val="none" w:sz="0" w:space="0" w:color="auto"/>
        <w:left w:val="none" w:sz="0" w:space="0" w:color="auto"/>
        <w:bottom w:val="none" w:sz="0" w:space="0" w:color="auto"/>
        <w:right w:val="none" w:sz="0" w:space="0" w:color="auto"/>
      </w:divBdr>
    </w:div>
    <w:div w:id="540942347">
      <w:bodyDiv w:val="1"/>
      <w:marLeft w:val="0"/>
      <w:marRight w:val="0"/>
      <w:marTop w:val="0"/>
      <w:marBottom w:val="0"/>
      <w:divBdr>
        <w:top w:val="none" w:sz="0" w:space="0" w:color="auto"/>
        <w:left w:val="none" w:sz="0" w:space="0" w:color="auto"/>
        <w:bottom w:val="none" w:sz="0" w:space="0" w:color="auto"/>
        <w:right w:val="none" w:sz="0" w:space="0" w:color="auto"/>
      </w:divBdr>
    </w:div>
    <w:div w:id="540946874">
      <w:bodyDiv w:val="1"/>
      <w:marLeft w:val="0"/>
      <w:marRight w:val="0"/>
      <w:marTop w:val="0"/>
      <w:marBottom w:val="0"/>
      <w:divBdr>
        <w:top w:val="none" w:sz="0" w:space="0" w:color="auto"/>
        <w:left w:val="none" w:sz="0" w:space="0" w:color="auto"/>
        <w:bottom w:val="none" w:sz="0" w:space="0" w:color="auto"/>
        <w:right w:val="none" w:sz="0" w:space="0" w:color="auto"/>
      </w:divBdr>
    </w:div>
    <w:div w:id="541017998">
      <w:bodyDiv w:val="1"/>
      <w:marLeft w:val="0"/>
      <w:marRight w:val="0"/>
      <w:marTop w:val="0"/>
      <w:marBottom w:val="0"/>
      <w:divBdr>
        <w:top w:val="none" w:sz="0" w:space="0" w:color="auto"/>
        <w:left w:val="none" w:sz="0" w:space="0" w:color="auto"/>
        <w:bottom w:val="none" w:sz="0" w:space="0" w:color="auto"/>
        <w:right w:val="none" w:sz="0" w:space="0" w:color="auto"/>
      </w:divBdr>
    </w:div>
    <w:div w:id="541019176">
      <w:bodyDiv w:val="1"/>
      <w:marLeft w:val="0"/>
      <w:marRight w:val="0"/>
      <w:marTop w:val="0"/>
      <w:marBottom w:val="0"/>
      <w:divBdr>
        <w:top w:val="none" w:sz="0" w:space="0" w:color="auto"/>
        <w:left w:val="none" w:sz="0" w:space="0" w:color="auto"/>
        <w:bottom w:val="none" w:sz="0" w:space="0" w:color="auto"/>
        <w:right w:val="none" w:sz="0" w:space="0" w:color="auto"/>
      </w:divBdr>
    </w:div>
    <w:div w:id="541022561">
      <w:bodyDiv w:val="1"/>
      <w:marLeft w:val="0"/>
      <w:marRight w:val="0"/>
      <w:marTop w:val="0"/>
      <w:marBottom w:val="0"/>
      <w:divBdr>
        <w:top w:val="none" w:sz="0" w:space="0" w:color="auto"/>
        <w:left w:val="none" w:sz="0" w:space="0" w:color="auto"/>
        <w:bottom w:val="none" w:sz="0" w:space="0" w:color="auto"/>
        <w:right w:val="none" w:sz="0" w:space="0" w:color="auto"/>
      </w:divBdr>
    </w:div>
    <w:div w:id="541095022">
      <w:bodyDiv w:val="1"/>
      <w:marLeft w:val="0"/>
      <w:marRight w:val="0"/>
      <w:marTop w:val="0"/>
      <w:marBottom w:val="0"/>
      <w:divBdr>
        <w:top w:val="none" w:sz="0" w:space="0" w:color="auto"/>
        <w:left w:val="none" w:sz="0" w:space="0" w:color="auto"/>
        <w:bottom w:val="none" w:sz="0" w:space="0" w:color="auto"/>
        <w:right w:val="none" w:sz="0" w:space="0" w:color="auto"/>
      </w:divBdr>
    </w:div>
    <w:div w:id="541131539">
      <w:bodyDiv w:val="1"/>
      <w:marLeft w:val="0"/>
      <w:marRight w:val="0"/>
      <w:marTop w:val="0"/>
      <w:marBottom w:val="0"/>
      <w:divBdr>
        <w:top w:val="none" w:sz="0" w:space="0" w:color="auto"/>
        <w:left w:val="none" w:sz="0" w:space="0" w:color="auto"/>
        <w:bottom w:val="none" w:sz="0" w:space="0" w:color="auto"/>
        <w:right w:val="none" w:sz="0" w:space="0" w:color="auto"/>
      </w:divBdr>
    </w:div>
    <w:div w:id="541212618">
      <w:bodyDiv w:val="1"/>
      <w:marLeft w:val="0"/>
      <w:marRight w:val="0"/>
      <w:marTop w:val="0"/>
      <w:marBottom w:val="0"/>
      <w:divBdr>
        <w:top w:val="none" w:sz="0" w:space="0" w:color="auto"/>
        <w:left w:val="none" w:sz="0" w:space="0" w:color="auto"/>
        <w:bottom w:val="none" w:sz="0" w:space="0" w:color="auto"/>
        <w:right w:val="none" w:sz="0" w:space="0" w:color="auto"/>
      </w:divBdr>
    </w:div>
    <w:div w:id="541213848">
      <w:bodyDiv w:val="1"/>
      <w:marLeft w:val="0"/>
      <w:marRight w:val="0"/>
      <w:marTop w:val="0"/>
      <w:marBottom w:val="0"/>
      <w:divBdr>
        <w:top w:val="none" w:sz="0" w:space="0" w:color="auto"/>
        <w:left w:val="none" w:sz="0" w:space="0" w:color="auto"/>
        <w:bottom w:val="none" w:sz="0" w:space="0" w:color="auto"/>
        <w:right w:val="none" w:sz="0" w:space="0" w:color="auto"/>
      </w:divBdr>
    </w:div>
    <w:div w:id="541674961">
      <w:bodyDiv w:val="1"/>
      <w:marLeft w:val="0"/>
      <w:marRight w:val="0"/>
      <w:marTop w:val="0"/>
      <w:marBottom w:val="0"/>
      <w:divBdr>
        <w:top w:val="none" w:sz="0" w:space="0" w:color="auto"/>
        <w:left w:val="none" w:sz="0" w:space="0" w:color="auto"/>
        <w:bottom w:val="none" w:sz="0" w:space="0" w:color="auto"/>
        <w:right w:val="none" w:sz="0" w:space="0" w:color="auto"/>
      </w:divBdr>
    </w:div>
    <w:div w:id="541865159">
      <w:bodyDiv w:val="1"/>
      <w:marLeft w:val="0"/>
      <w:marRight w:val="0"/>
      <w:marTop w:val="0"/>
      <w:marBottom w:val="0"/>
      <w:divBdr>
        <w:top w:val="none" w:sz="0" w:space="0" w:color="auto"/>
        <w:left w:val="none" w:sz="0" w:space="0" w:color="auto"/>
        <w:bottom w:val="none" w:sz="0" w:space="0" w:color="auto"/>
        <w:right w:val="none" w:sz="0" w:space="0" w:color="auto"/>
      </w:divBdr>
    </w:div>
    <w:div w:id="541942287">
      <w:bodyDiv w:val="1"/>
      <w:marLeft w:val="0"/>
      <w:marRight w:val="0"/>
      <w:marTop w:val="0"/>
      <w:marBottom w:val="0"/>
      <w:divBdr>
        <w:top w:val="none" w:sz="0" w:space="0" w:color="auto"/>
        <w:left w:val="none" w:sz="0" w:space="0" w:color="auto"/>
        <w:bottom w:val="none" w:sz="0" w:space="0" w:color="auto"/>
        <w:right w:val="none" w:sz="0" w:space="0" w:color="auto"/>
      </w:divBdr>
    </w:div>
    <w:div w:id="542057506">
      <w:bodyDiv w:val="1"/>
      <w:marLeft w:val="0"/>
      <w:marRight w:val="0"/>
      <w:marTop w:val="0"/>
      <w:marBottom w:val="0"/>
      <w:divBdr>
        <w:top w:val="none" w:sz="0" w:space="0" w:color="auto"/>
        <w:left w:val="none" w:sz="0" w:space="0" w:color="auto"/>
        <w:bottom w:val="none" w:sz="0" w:space="0" w:color="auto"/>
        <w:right w:val="none" w:sz="0" w:space="0" w:color="auto"/>
      </w:divBdr>
    </w:div>
    <w:div w:id="542521823">
      <w:bodyDiv w:val="1"/>
      <w:marLeft w:val="0"/>
      <w:marRight w:val="0"/>
      <w:marTop w:val="0"/>
      <w:marBottom w:val="0"/>
      <w:divBdr>
        <w:top w:val="none" w:sz="0" w:space="0" w:color="auto"/>
        <w:left w:val="none" w:sz="0" w:space="0" w:color="auto"/>
        <w:bottom w:val="none" w:sz="0" w:space="0" w:color="auto"/>
        <w:right w:val="none" w:sz="0" w:space="0" w:color="auto"/>
      </w:divBdr>
    </w:div>
    <w:div w:id="543058055">
      <w:bodyDiv w:val="1"/>
      <w:marLeft w:val="0"/>
      <w:marRight w:val="0"/>
      <w:marTop w:val="0"/>
      <w:marBottom w:val="0"/>
      <w:divBdr>
        <w:top w:val="none" w:sz="0" w:space="0" w:color="auto"/>
        <w:left w:val="none" w:sz="0" w:space="0" w:color="auto"/>
        <w:bottom w:val="none" w:sz="0" w:space="0" w:color="auto"/>
        <w:right w:val="none" w:sz="0" w:space="0" w:color="auto"/>
      </w:divBdr>
    </w:div>
    <w:div w:id="543105630">
      <w:bodyDiv w:val="1"/>
      <w:marLeft w:val="0"/>
      <w:marRight w:val="0"/>
      <w:marTop w:val="0"/>
      <w:marBottom w:val="0"/>
      <w:divBdr>
        <w:top w:val="none" w:sz="0" w:space="0" w:color="auto"/>
        <w:left w:val="none" w:sz="0" w:space="0" w:color="auto"/>
        <w:bottom w:val="none" w:sz="0" w:space="0" w:color="auto"/>
        <w:right w:val="none" w:sz="0" w:space="0" w:color="auto"/>
      </w:divBdr>
    </w:div>
    <w:div w:id="543176728">
      <w:bodyDiv w:val="1"/>
      <w:marLeft w:val="0"/>
      <w:marRight w:val="0"/>
      <w:marTop w:val="0"/>
      <w:marBottom w:val="0"/>
      <w:divBdr>
        <w:top w:val="none" w:sz="0" w:space="0" w:color="auto"/>
        <w:left w:val="none" w:sz="0" w:space="0" w:color="auto"/>
        <w:bottom w:val="none" w:sz="0" w:space="0" w:color="auto"/>
        <w:right w:val="none" w:sz="0" w:space="0" w:color="auto"/>
      </w:divBdr>
    </w:div>
    <w:div w:id="543177564">
      <w:bodyDiv w:val="1"/>
      <w:marLeft w:val="0"/>
      <w:marRight w:val="0"/>
      <w:marTop w:val="0"/>
      <w:marBottom w:val="0"/>
      <w:divBdr>
        <w:top w:val="none" w:sz="0" w:space="0" w:color="auto"/>
        <w:left w:val="none" w:sz="0" w:space="0" w:color="auto"/>
        <w:bottom w:val="none" w:sz="0" w:space="0" w:color="auto"/>
        <w:right w:val="none" w:sz="0" w:space="0" w:color="auto"/>
      </w:divBdr>
    </w:div>
    <w:div w:id="543371285">
      <w:bodyDiv w:val="1"/>
      <w:marLeft w:val="0"/>
      <w:marRight w:val="0"/>
      <w:marTop w:val="0"/>
      <w:marBottom w:val="0"/>
      <w:divBdr>
        <w:top w:val="none" w:sz="0" w:space="0" w:color="auto"/>
        <w:left w:val="none" w:sz="0" w:space="0" w:color="auto"/>
        <w:bottom w:val="none" w:sz="0" w:space="0" w:color="auto"/>
        <w:right w:val="none" w:sz="0" w:space="0" w:color="auto"/>
      </w:divBdr>
    </w:div>
    <w:div w:id="543450951">
      <w:bodyDiv w:val="1"/>
      <w:marLeft w:val="0"/>
      <w:marRight w:val="0"/>
      <w:marTop w:val="0"/>
      <w:marBottom w:val="0"/>
      <w:divBdr>
        <w:top w:val="none" w:sz="0" w:space="0" w:color="auto"/>
        <w:left w:val="none" w:sz="0" w:space="0" w:color="auto"/>
        <w:bottom w:val="none" w:sz="0" w:space="0" w:color="auto"/>
        <w:right w:val="none" w:sz="0" w:space="0" w:color="auto"/>
      </w:divBdr>
    </w:div>
    <w:div w:id="543521746">
      <w:bodyDiv w:val="1"/>
      <w:marLeft w:val="0"/>
      <w:marRight w:val="0"/>
      <w:marTop w:val="0"/>
      <w:marBottom w:val="0"/>
      <w:divBdr>
        <w:top w:val="none" w:sz="0" w:space="0" w:color="auto"/>
        <w:left w:val="none" w:sz="0" w:space="0" w:color="auto"/>
        <w:bottom w:val="none" w:sz="0" w:space="0" w:color="auto"/>
        <w:right w:val="none" w:sz="0" w:space="0" w:color="auto"/>
      </w:divBdr>
    </w:div>
    <w:div w:id="543954525">
      <w:bodyDiv w:val="1"/>
      <w:marLeft w:val="0"/>
      <w:marRight w:val="0"/>
      <w:marTop w:val="0"/>
      <w:marBottom w:val="0"/>
      <w:divBdr>
        <w:top w:val="none" w:sz="0" w:space="0" w:color="auto"/>
        <w:left w:val="none" w:sz="0" w:space="0" w:color="auto"/>
        <w:bottom w:val="none" w:sz="0" w:space="0" w:color="auto"/>
        <w:right w:val="none" w:sz="0" w:space="0" w:color="auto"/>
      </w:divBdr>
    </w:div>
    <w:div w:id="544214573">
      <w:bodyDiv w:val="1"/>
      <w:marLeft w:val="0"/>
      <w:marRight w:val="0"/>
      <w:marTop w:val="0"/>
      <w:marBottom w:val="0"/>
      <w:divBdr>
        <w:top w:val="none" w:sz="0" w:space="0" w:color="auto"/>
        <w:left w:val="none" w:sz="0" w:space="0" w:color="auto"/>
        <w:bottom w:val="none" w:sz="0" w:space="0" w:color="auto"/>
        <w:right w:val="none" w:sz="0" w:space="0" w:color="auto"/>
      </w:divBdr>
    </w:div>
    <w:div w:id="544217514">
      <w:bodyDiv w:val="1"/>
      <w:marLeft w:val="0"/>
      <w:marRight w:val="0"/>
      <w:marTop w:val="0"/>
      <w:marBottom w:val="0"/>
      <w:divBdr>
        <w:top w:val="none" w:sz="0" w:space="0" w:color="auto"/>
        <w:left w:val="none" w:sz="0" w:space="0" w:color="auto"/>
        <w:bottom w:val="none" w:sz="0" w:space="0" w:color="auto"/>
        <w:right w:val="none" w:sz="0" w:space="0" w:color="auto"/>
      </w:divBdr>
    </w:div>
    <w:div w:id="544367565">
      <w:bodyDiv w:val="1"/>
      <w:marLeft w:val="0"/>
      <w:marRight w:val="0"/>
      <w:marTop w:val="0"/>
      <w:marBottom w:val="0"/>
      <w:divBdr>
        <w:top w:val="none" w:sz="0" w:space="0" w:color="auto"/>
        <w:left w:val="none" w:sz="0" w:space="0" w:color="auto"/>
        <w:bottom w:val="none" w:sz="0" w:space="0" w:color="auto"/>
        <w:right w:val="none" w:sz="0" w:space="0" w:color="auto"/>
      </w:divBdr>
    </w:div>
    <w:div w:id="544411249">
      <w:bodyDiv w:val="1"/>
      <w:marLeft w:val="0"/>
      <w:marRight w:val="0"/>
      <w:marTop w:val="0"/>
      <w:marBottom w:val="0"/>
      <w:divBdr>
        <w:top w:val="none" w:sz="0" w:space="0" w:color="auto"/>
        <w:left w:val="none" w:sz="0" w:space="0" w:color="auto"/>
        <w:bottom w:val="none" w:sz="0" w:space="0" w:color="auto"/>
        <w:right w:val="none" w:sz="0" w:space="0" w:color="auto"/>
      </w:divBdr>
    </w:div>
    <w:div w:id="545020455">
      <w:bodyDiv w:val="1"/>
      <w:marLeft w:val="0"/>
      <w:marRight w:val="0"/>
      <w:marTop w:val="0"/>
      <w:marBottom w:val="0"/>
      <w:divBdr>
        <w:top w:val="none" w:sz="0" w:space="0" w:color="auto"/>
        <w:left w:val="none" w:sz="0" w:space="0" w:color="auto"/>
        <w:bottom w:val="none" w:sz="0" w:space="0" w:color="auto"/>
        <w:right w:val="none" w:sz="0" w:space="0" w:color="auto"/>
      </w:divBdr>
    </w:div>
    <w:div w:id="545141511">
      <w:bodyDiv w:val="1"/>
      <w:marLeft w:val="0"/>
      <w:marRight w:val="0"/>
      <w:marTop w:val="0"/>
      <w:marBottom w:val="0"/>
      <w:divBdr>
        <w:top w:val="none" w:sz="0" w:space="0" w:color="auto"/>
        <w:left w:val="none" w:sz="0" w:space="0" w:color="auto"/>
        <w:bottom w:val="none" w:sz="0" w:space="0" w:color="auto"/>
        <w:right w:val="none" w:sz="0" w:space="0" w:color="auto"/>
      </w:divBdr>
    </w:div>
    <w:div w:id="545221289">
      <w:bodyDiv w:val="1"/>
      <w:marLeft w:val="0"/>
      <w:marRight w:val="0"/>
      <w:marTop w:val="0"/>
      <w:marBottom w:val="0"/>
      <w:divBdr>
        <w:top w:val="none" w:sz="0" w:space="0" w:color="auto"/>
        <w:left w:val="none" w:sz="0" w:space="0" w:color="auto"/>
        <w:bottom w:val="none" w:sz="0" w:space="0" w:color="auto"/>
        <w:right w:val="none" w:sz="0" w:space="0" w:color="auto"/>
      </w:divBdr>
    </w:div>
    <w:div w:id="545796281">
      <w:bodyDiv w:val="1"/>
      <w:marLeft w:val="0"/>
      <w:marRight w:val="0"/>
      <w:marTop w:val="0"/>
      <w:marBottom w:val="0"/>
      <w:divBdr>
        <w:top w:val="none" w:sz="0" w:space="0" w:color="auto"/>
        <w:left w:val="none" w:sz="0" w:space="0" w:color="auto"/>
        <w:bottom w:val="none" w:sz="0" w:space="0" w:color="auto"/>
        <w:right w:val="none" w:sz="0" w:space="0" w:color="auto"/>
      </w:divBdr>
    </w:div>
    <w:div w:id="545872329">
      <w:bodyDiv w:val="1"/>
      <w:marLeft w:val="0"/>
      <w:marRight w:val="0"/>
      <w:marTop w:val="0"/>
      <w:marBottom w:val="0"/>
      <w:divBdr>
        <w:top w:val="none" w:sz="0" w:space="0" w:color="auto"/>
        <w:left w:val="none" w:sz="0" w:space="0" w:color="auto"/>
        <w:bottom w:val="none" w:sz="0" w:space="0" w:color="auto"/>
        <w:right w:val="none" w:sz="0" w:space="0" w:color="auto"/>
      </w:divBdr>
    </w:div>
    <w:div w:id="545993184">
      <w:bodyDiv w:val="1"/>
      <w:marLeft w:val="0"/>
      <w:marRight w:val="0"/>
      <w:marTop w:val="0"/>
      <w:marBottom w:val="0"/>
      <w:divBdr>
        <w:top w:val="none" w:sz="0" w:space="0" w:color="auto"/>
        <w:left w:val="none" w:sz="0" w:space="0" w:color="auto"/>
        <w:bottom w:val="none" w:sz="0" w:space="0" w:color="auto"/>
        <w:right w:val="none" w:sz="0" w:space="0" w:color="auto"/>
      </w:divBdr>
    </w:div>
    <w:div w:id="545994391">
      <w:bodyDiv w:val="1"/>
      <w:marLeft w:val="0"/>
      <w:marRight w:val="0"/>
      <w:marTop w:val="0"/>
      <w:marBottom w:val="0"/>
      <w:divBdr>
        <w:top w:val="none" w:sz="0" w:space="0" w:color="auto"/>
        <w:left w:val="none" w:sz="0" w:space="0" w:color="auto"/>
        <w:bottom w:val="none" w:sz="0" w:space="0" w:color="auto"/>
        <w:right w:val="none" w:sz="0" w:space="0" w:color="auto"/>
      </w:divBdr>
    </w:div>
    <w:div w:id="546138199">
      <w:bodyDiv w:val="1"/>
      <w:marLeft w:val="0"/>
      <w:marRight w:val="0"/>
      <w:marTop w:val="0"/>
      <w:marBottom w:val="0"/>
      <w:divBdr>
        <w:top w:val="none" w:sz="0" w:space="0" w:color="auto"/>
        <w:left w:val="none" w:sz="0" w:space="0" w:color="auto"/>
        <w:bottom w:val="none" w:sz="0" w:space="0" w:color="auto"/>
        <w:right w:val="none" w:sz="0" w:space="0" w:color="auto"/>
      </w:divBdr>
    </w:div>
    <w:div w:id="546182931">
      <w:bodyDiv w:val="1"/>
      <w:marLeft w:val="0"/>
      <w:marRight w:val="0"/>
      <w:marTop w:val="0"/>
      <w:marBottom w:val="0"/>
      <w:divBdr>
        <w:top w:val="none" w:sz="0" w:space="0" w:color="auto"/>
        <w:left w:val="none" w:sz="0" w:space="0" w:color="auto"/>
        <w:bottom w:val="none" w:sz="0" w:space="0" w:color="auto"/>
        <w:right w:val="none" w:sz="0" w:space="0" w:color="auto"/>
      </w:divBdr>
    </w:div>
    <w:div w:id="546186339">
      <w:bodyDiv w:val="1"/>
      <w:marLeft w:val="0"/>
      <w:marRight w:val="0"/>
      <w:marTop w:val="0"/>
      <w:marBottom w:val="0"/>
      <w:divBdr>
        <w:top w:val="none" w:sz="0" w:space="0" w:color="auto"/>
        <w:left w:val="none" w:sz="0" w:space="0" w:color="auto"/>
        <w:bottom w:val="none" w:sz="0" w:space="0" w:color="auto"/>
        <w:right w:val="none" w:sz="0" w:space="0" w:color="auto"/>
      </w:divBdr>
    </w:div>
    <w:div w:id="546374734">
      <w:bodyDiv w:val="1"/>
      <w:marLeft w:val="0"/>
      <w:marRight w:val="0"/>
      <w:marTop w:val="0"/>
      <w:marBottom w:val="0"/>
      <w:divBdr>
        <w:top w:val="none" w:sz="0" w:space="0" w:color="auto"/>
        <w:left w:val="none" w:sz="0" w:space="0" w:color="auto"/>
        <w:bottom w:val="none" w:sz="0" w:space="0" w:color="auto"/>
        <w:right w:val="none" w:sz="0" w:space="0" w:color="auto"/>
      </w:divBdr>
    </w:div>
    <w:div w:id="546383178">
      <w:bodyDiv w:val="1"/>
      <w:marLeft w:val="0"/>
      <w:marRight w:val="0"/>
      <w:marTop w:val="0"/>
      <w:marBottom w:val="0"/>
      <w:divBdr>
        <w:top w:val="none" w:sz="0" w:space="0" w:color="auto"/>
        <w:left w:val="none" w:sz="0" w:space="0" w:color="auto"/>
        <w:bottom w:val="none" w:sz="0" w:space="0" w:color="auto"/>
        <w:right w:val="none" w:sz="0" w:space="0" w:color="auto"/>
      </w:divBdr>
    </w:div>
    <w:div w:id="546643511">
      <w:bodyDiv w:val="1"/>
      <w:marLeft w:val="0"/>
      <w:marRight w:val="0"/>
      <w:marTop w:val="0"/>
      <w:marBottom w:val="0"/>
      <w:divBdr>
        <w:top w:val="none" w:sz="0" w:space="0" w:color="auto"/>
        <w:left w:val="none" w:sz="0" w:space="0" w:color="auto"/>
        <w:bottom w:val="none" w:sz="0" w:space="0" w:color="auto"/>
        <w:right w:val="none" w:sz="0" w:space="0" w:color="auto"/>
      </w:divBdr>
    </w:div>
    <w:div w:id="546994222">
      <w:bodyDiv w:val="1"/>
      <w:marLeft w:val="0"/>
      <w:marRight w:val="0"/>
      <w:marTop w:val="0"/>
      <w:marBottom w:val="0"/>
      <w:divBdr>
        <w:top w:val="none" w:sz="0" w:space="0" w:color="auto"/>
        <w:left w:val="none" w:sz="0" w:space="0" w:color="auto"/>
        <w:bottom w:val="none" w:sz="0" w:space="0" w:color="auto"/>
        <w:right w:val="none" w:sz="0" w:space="0" w:color="auto"/>
      </w:divBdr>
    </w:div>
    <w:div w:id="547031032">
      <w:bodyDiv w:val="1"/>
      <w:marLeft w:val="0"/>
      <w:marRight w:val="0"/>
      <w:marTop w:val="0"/>
      <w:marBottom w:val="0"/>
      <w:divBdr>
        <w:top w:val="none" w:sz="0" w:space="0" w:color="auto"/>
        <w:left w:val="none" w:sz="0" w:space="0" w:color="auto"/>
        <w:bottom w:val="none" w:sz="0" w:space="0" w:color="auto"/>
        <w:right w:val="none" w:sz="0" w:space="0" w:color="auto"/>
      </w:divBdr>
    </w:div>
    <w:div w:id="547306346">
      <w:bodyDiv w:val="1"/>
      <w:marLeft w:val="0"/>
      <w:marRight w:val="0"/>
      <w:marTop w:val="0"/>
      <w:marBottom w:val="0"/>
      <w:divBdr>
        <w:top w:val="none" w:sz="0" w:space="0" w:color="auto"/>
        <w:left w:val="none" w:sz="0" w:space="0" w:color="auto"/>
        <w:bottom w:val="none" w:sz="0" w:space="0" w:color="auto"/>
        <w:right w:val="none" w:sz="0" w:space="0" w:color="auto"/>
      </w:divBdr>
    </w:div>
    <w:div w:id="547376166">
      <w:bodyDiv w:val="1"/>
      <w:marLeft w:val="0"/>
      <w:marRight w:val="0"/>
      <w:marTop w:val="0"/>
      <w:marBottom w:val="0"/>
      <w:divBdr>
        <w:top w:val="none" w:sz="0" w:space="0" w:color="auto"/>
        <w:left w:val="none" w:sz="0" w:space="0" w:color="auto"/>
        <w:bottom w:val="none" w:sz="0" w:space="0" w:color="auto"/>
        <w:right w:val="none" w:sz="0" w:space="0" w:color="auto"/>
      </w:divBdr>
    </w:div>
    <w:div w:id="547567399">
      <w:bodyDiv w:val="1"/>
      <w:marLeft w:val="0"/>
      <w:marRight w:val="0"/>
      <w:marTop w:val="0"/>
      <w:marBottom w:val="0"/>
      <w:divBdr>
        <w:top w:val="none" w:sz="0" w:space="0" w:color="auto"/>
        <w:left w:val="none" w:sz="0" w:space="0" w:color="auto"/>
        <w:bottom w:val="none" w:sz="0" w:space="0" w:color="auto"/>
        <w:right w:val="none" w:sz="0" w:space="0" w:color="auto"/>
      </w:divBdr>
    </w:div>
    <w:div w:id="547953377">
      <w:bodyDiv w:val="1"/>
      <w:marLeft w:val="0"/>
      <w:marRight w:val="0"/>
      <w:marTop w:val="0"/>
      <w:marBottom w:val="0"/>
      <w:divBdr>
        <w:top w:val="none" w:sz="0" w:space="0" w:color="auto"/>
        <w:left w:val="none" w:sz="0" w:space="0" w:color="auto"/>
        <w:bottom w:val="none" w:sz="0" w:space="0" w:color="auto"/>
        <w:right w:val="none" w:sz="0" w:space="0" w:color="auto"/>
      </w:divBdr>
    </w:div>
    <w:div w:id="547959413">
      <w:bodyDiv w:val="1"/>
      <w:marLeft w:val="0"/>
      <w:marRight w:val="0"/>
      <w:marTop w:val="0"/>
      <w:marBottom w:val="0"/>
      <w:divBdr>
        <w:top w:val="none" w:sz="0" w:space="0" w:color="auto"/>
        <w:left w:val="none" w:sz="0" w:space="0" w:color="auto"/>
        <w:bottom w:val="none" w:sz="0" w:space="0" w:color="auto"/>
        <w:right w:val="none" w:sz="0" w:space="0" w:color="auto"/>
      </w:divBdr>
    </w:div>
    <w:div w:id="548036410">
      <w:bodyDiv w:val="1"/>
      <w:marLeft w:val="0"/>
      <w:marRight w:val="0"/>
      <w:marTop w:val="0"/>
      <w:marBottom w:val="0"/>
      <w:divBdr>
        <w:top w:val="none" w:sz="0" w:space="0" w:color="auto"/>
        <w:left w:val="none" w:sz="0" w:space="0" w:color="auto"/>
        <w:bottom w:val="none" w:sz="0" w:space="0" w:color="auto"/>
        <w:right w:val="none" w:sz="0" w:space="0" w:color="auto"/>
      </w:divBdr>
    </w:div>
    <w:div w:id="548495683">
      <w:bodyDiv w:val="1"/>
      <w:marLeft w:val="0"/>
      <w:marRight w:val="0"/>
      <w:marTop w:val="0"/>
      <w:marBottom w:val="0"/>
      <w:divBdr>
        <w:top w:val="none" w:sz="0" w:space="0" w:color="auto"/>
        <w:left w:val="none" w:sz="0" w:space="0" w:color="auto"/>
        <w:bottom w:val="none" w:sz="0" w:space="0" w:color="auto"/>
        <w:right w:val="none" w:sz="0" w:space="0" w:color="auto"/>
      </w:divBdr>
    </w:div>
    <w:div w:id="548538951">
      <w:bodyDiv w:val="1"/>
      <w:marLeft w:val="0"/>
      <w:marRight w:val="0"/>
      <w:marTop w:val="0"/>
      <w:marBottom w:val="0"/>
      <w:divBdr>
        <w:top w:val="none" w:sz="0" w:space="0" w:color="auto"/>
        <w:left w:val="none" w:sz="0" w:space="0" w:color="auto"/>
        <w:bottom w:val="none" w:sz="0" w:space="0" w:color="auto"/>
        <w:right w:val="none" w:sz="0" w:space="0" w:color="auto"/>
      </w:divBdr>
    </w:div>
    <w:div w:id="548613089">
      <w:bodyDiv w:val="1"/>
      <w:marLeft w:val="0"/>
      <w:marRight w:val="0"/>
      <w:marTop w:val="0"/>
      <w:marBottom w:val="0"/>
      <w:divBdr>
        <w:top w:val="none" w:sz="0" w:space="0" w:color="auto"/>
        <w:left w:val="none" w:sz="0" w:space="0" w:color="auto"/>
        <w:bottom w:val="none" w:sz="0" w:space="0" w:color="auto"/>
        <w:right w:val="none" w:sz="0" w:space="0" w:color="auto"/>
      </w:divBdr>
    </w:div>
    <w:div w:id="548761461">
      <w:bodyDiv w:val="1"/>
      <w:marLeft w:val="0"/>
      <w:marRight w:val="0"/>
      <w:marTop w:val="0"/>
      <w:marBottom w:val="0"/>
      <w:divBdr>
        <w:top w:val="none" w:sz="0" w:space="0" w:color="auto"/>
        <w:left w:val="none" w:sz="0" w:space="0" w:color="auto"/>
        <w:bottom w:val="none" w:sz="0" w:space="0" w:color="auto"/>
        <w:right w:val="none" w:sz="0" w:space="0" w:color="auto"/>
      </w:divBdr>
    </w:div>
    <w:div w:id="549151291">
      <w:bodyDiv w:val="1"/>
      <w:marLeft w:val="0"/>
      <w:marRight w:val="0"/>
      <w:marTop w:val="0"/>
      <w:marBottom w:val="0"/>
      <w:divBdr>
        <w:top w:val="none" w:sz="0" w:space="0" w:color="auto"/>
        <w:left w:val="none" w:sz="0" w:space="0" w:color="auto"/>
        <w:bottom w:val="none" w:sz="0" w:space="0" w:color="auto"/>
        <w:right w:val="none" w:sz="0" w:space="0" w:color="auto"/>
      </w:divBdr>
    </w:div>
    <w:div w:id="549152662">
      <w:bodyDiv w:val="1"/>
      <w:marLeft w:val="0"/>
      <w:marRight w:val="0"/>
      <w:marTop w:val="0"/>
      <w:marBottom w:val="0"/>
      <w:divBdr>
        <w:top w:val="none" w:sz="0" w:space="0" w:color="auto"/>
        <w:left w:val="none" w:sz="0" w:space="0" w:color="auto"/>
        <w:bottom w:val="none" w:sz="0" w:space="0" w:color="auto"/>
        <w:right w:val="none" w:sz="0" w:space="0" w:color="auto"/>
      </w:divBdr>
    </w:div>
    <w:div w:id="549271049">
      <w:bodyDiv w:val="1"/>
      <w:marLeft w:val="0"/>
      <w:marRight w:val="0"/>
      <w:marTop w:val="0"/>
      <w:marBottom w:val="0"/>
      <w:divBdr>
        <w:top w:val="none" w:sz="0" w:space="0" w:color="auto"/>
        <w:left w:val="none" w:sz="0" w:space="0" w:color="auto"/>
        <w:bottom w:val="none" w:sz="0" w:space="0" w:color="auto"/>
        <w:right w:val="none" w:sz="0" w:space="0" w:color="auto"/>
      </w:divBdr>
    </w:div>
    <w:div w:id="549801044">
      <w:bodyDiv w:val="1"/>
      <w:marLeft w:val="0"/>
      <w:marRight w:val="0"/>
      <w:marTop w:val="0"/>
      <w:marBottom w:val="0"/>
      <w:divBdr>
        <w:top w:val="none" w:sz="0" w:space="0" w:color="auto"/>
        <w:left w:val="none" w:sz="0" w:space="0" w:color="auto"/>
        <w:bottom w:val="none" w:sz="0" w:space="0" w:color="auto"/>
        <w:right w:val="none" w:sz="0" w:space="0" w:color="auto"/>
      </w:divBdr>
    </w:div>
    <w:div w:id="549801487">
      <w:bodyDiv w:val="1"/>
      <w:marLeft w:val="0"/>
      <w:marRight w:val="0"/>
      <w:marTop w:val="0"/>
      <w:marBottom w:val="0"/>
      <w:divBdr>
        <w:top w:val="none" w:sz="0" w:space="0" w:color="auto"/>
        <w:left w:val="none" w:sz="0" w:space="0" w:color="auto"/>
        <w:bottom w:val="none" w:sz="0" w:space="0" w:color="auto"/>
        <w:right w:val="none" w:sz="0" w:space="0" w:color="auto"/>
      </w:divBdr>
    </w:div>
    <w:div w:id="549920773">
      <w:bodyDiv w:val="1"/>
      <w:marLeft w:val="0"/>
      <w:marRight w:val="0"/>
      <w:marTop w:val="0"/>
      <w:marBottom w:val="0"/>
      <w:divBdr>
        <w:top w:val="none" w:sz="0" w:space="0" w:color="auto"/>
        <w:left w:val="none" w:sz="0" w:space="0" w:color="auto"/>
        <w:bottom w:val="none" w:sz="0" w:space="0" w:color="auto"/>
        <w:right w:val="none" w:sz="0" w:space="0" w:color="auto"/>
      </w:divBdr>
    </w:div>
    <w:div w:id="550001053">
      <w:bodyDiv w:val="1"/>
      <w:marLeft w:val="0"/>
      <w:marRight w:val="0"/>
      <w:marTop w:val="0"/>
      <w:marBottom w:val="0"/>
      <w:divBdr>
        <w:top w:val="none" w:sz="0" w:space="0" w:color="auto"/>
        <w:left w:val="none" w:sz="0" w:space="0" w:color="auto"/>
        <w:bottom w:val="none" w:sz="0" w:space="0" w:color="auto"/>
        <w:right w:val="none" w:sz="0" w:space="0" w:color="auto"/>
      </w:divBdr>
    </w:div>
    <w:div w:id="550269687">
      <w:bodyDiv w:val="1"/>
      <w:marLeft w:val="0"/>
      <w:marRight w:val="0"/>
      <w:marTop w:val="0"/>
      <w:marBottom w:val="0"/>
      <w:divBdr>
        <w:top w:val="none" w:sz="0" w:space="0" w:color="auto"/>
        <w:left w:val="none" w:sz="0" w:space="0" w:color="auto"/>
        <w:bottom w:val="none" w:sz="0" w:space="0" w:color="auto"/>
        <w:right w:val="none" w:sz="0" w:space="0" w:color="auto"/>
      </w:divBdr>
    </w:div>
    <w:div w:id="550728055">
      <w:bodyDiv w:val="1"/>
      <w:marLeft w:val="0"/>
      <w:marRight w:val="0"/>
      <w:marTop w:val="0"/>
      <w:marBottom w:val="0"/>
      <w:divBdr>
        <w:top w:val="none" w:sz="0" w:space="0" w:color="auto"/>
        <w:left w:val="none" w:sz="0" w:space="0" w:color="auto"/>
        <w:bottom w:val="none" w:sz="0" w:space="0" w:color="auto"/>
        <w:right w:val="none" w:sz="0" w:space="0" w:color="auto"/>
      </w:divBdr>
    </w:div>
    <w:div w:id="551044306">
      <w:bodyDiv w:val="1"/>
      <w:marLeft w:val="0"/>
      <w:marRight w:val="0"/>
      <w:marTop w:val="0"/>
      <w:marBottom w:val="0"/>
      <w:divBdr>
        <w:top w:val="none" w:sz="0" w:space="0" w:color="auto"/>
        <w:left w:val="none" w:sz="0" w:space="0" w:color="auto"/>
        <w:bottom w:val="none" w:sz="0" w:space="0" w:color="auto"/>
        <w:right w:val="none" w:sz="0" w:space="0" w:color="auto"/>
      </w:divBdr>
    </w:div>
    <w:div w:id="551237024">
      <w:bodyDiv w:val="1"/>
      <w:marLeft w:val="0"/>
      <w:marRight w:val="0"/>
      <w:marTop w:val="0"/>
      <w:marBottom w:val="0"/>
      <w:divBdr>
        <w:top w:val="none" w:sz="0" w:space="0" w:color="auto"/>
        <w:left w:val="none" w:sz="0" w:space="0" w:color="auto"/>
        <w:bottom w:val="none" w:sz="0" w:space="0" w:color="auto"/>
        <w:right w:val="none" w:sz="0" w:space="0" w:color="auto"/>
      </w:divBdr>
    </w:div>
    <w:div w:id="551238344">
      <w:bodyDiv w:val="1"/>
      <w:marLeft w:val="0"/>
      <w:marRight w:val="0"/>
      <w:marTop w:val="0"/>
      <w:marBottom w:val="0"/>
      <w:divBdr>
        <w:top w:val="none" w:sz="0" w:space="0" w:color="auto"/>
        <w:left w:val="none" w:sz="0" w:space="0" w:color="auto"/>
        <w:bottom w:val="none" w:sz="0" w:space="0" w:color="auto"/>
        <w:right w:val="none" w:sz="0" w:space="0" w:color="auto"/>
      </w:divBdr>
    </w:div>
    <w:div w:id="551425365">
      <w:bodyDiv w:val="1"/>
      <w:marLeft w:val="0"/>
      <w:marRight w:val="0"/>
      <w:marTop w:val="0"/>
      <w:marBottom w:val="0"/>
      <w:divBdr>
        <w:top w:val="none" w:sz="0" w:space="0" w:color="auto"/>
        <w:left w:val="none" w:sz="0" w:space="0" w:color="auto"/>
        <w:bottom w:val="none" w:sz="0" w:space="0" w:color="auto"/>
        <w:right w:val="none" w:sz="0" w:space="0" w:color="auto"/>
      </w:divBdr>
    </w:div>
    <w:div w:id="551431475">
      <w:bodyDiv w:val="1"/>
      <w:marLeft w:val="0"/>
      <w:marRight w:val="0"/>
      <w:marTop w:val="0"/>
      <w:marBottom w:val="0"/>
      <w:divBdr>
        <w:top w:val="none" w:sz="0" w:space="0" w:color="auto"/>
        <w:left w:val="none" w:sz="0" w:space="0" w:color="auto"/>
        <w:bottom w:val="none" w:sz="0" w:space="0" w:color="auto"/>
        <w:right w:val="none" w:sz="0" w:space="0" w:color="auto"/>
      </w:divBdr>
    </w:div>
    <w:div w:id="551576365">
      <w:bodyDiv w:val="1"/>
      <w:marLeft w:val="0"/>
      <w:marRight w:val="0"/>
      <w:marTop w:val="0"/>
      <w:marBottom w:val="0"/>
      <w:divBdr>
        <w:top w:val="none" w:sz="0" w:space="0" w:color="auto"/>
        <w:left w:val="none" w:sz="0" w:space="0" w:color="auto"/>
        <w:bottom w:val="none" w:sz="0" w:space="0" w:color="auto"/>
        <w:right w:val="none" w:sz="0" w:space="0" w:color="auto"/>
      </w:divBdr>
    </w:div>
    <w:div w:id="551581672">
      <w:bodyDiv w:val="1"/>
      <w:marLeft w:val="0"/>
      <w:marRight w:val="0"/>
      <w:marTop w:val="0"/>
      <w:marBottom w:val="0"/>
      <w:divBdr>
        <w:top w:val="none" w:sz="0" w:space="0" w:color="auto"/>
        <w:left w:val="none" w:sz="0" w:space="0" w:color="auto"/>
        <w:bottom w:val="none" w:sz="0" w:space="0" w:color="auto"/>
        <w:right w:val="none" w:sz="0" w:space="0" w:color="auto"/>
      </w:divBdr>
    </w:div>
    <w:div w:id="551818302">
      <w:bodyDiv w:val="1"/>
      <w:marLeft w:val="0"/>
      <w:marRight w:val="0"/>
      <w:marTop w:val="0"/>
      <w:marBottom w:val="0"/>
      <w:divBdr>
        <w:top w:val="none" w:sz="0" w:space="0" w:color="auto"/>
        <w:left w:val="none" w:sz="0" w:space="0" w:color="auto"/>
        <w:bottom w:val="none" w:sz="0" w:space="0" w:color="auto"/>
        <w:right w:val="none" w:sz="0" w:space="0" w:color="auto"/>
      </w:divBdr>
    </w:div>
    <w:div w:id="551885820">
      <w:bodyDiv w:val="1"/>
      <w:marLeft w:val="0"/>
      <w:marRight w:val="0"/>
      <w:marTop w:val="0"/>
      <w:marBottom w:val="0"/>
      <w:divBdr>
        <w:top w:val="none" w:sz="0" w:space="0" w:color="auto"/>
        <w:left w:val="none" w:sz="0" w:space="0" w:color="auto"/>
        <w:bottom w:val="none" w:sz="0" w:space="0" w:color="auto"/>
        <w:right w:val="none" w:sz="0" w:space="0" w:color="auto"/>
      </w:divBdr>
    </w:div>
    <w:div w:id="551885985">
      <w:bodyDiv w:val="1"/>
      <w:marLeft w:val="0"/>
      <w:marRight w:val="0"/>
      <w:marTop w:val="0"/>
      <w:marBottom w:val="0"/>
      <w:divBdr>
        <w:top w:val="none" w:sz="0" w:space="0" w:color="auto"/>
        <w:left w:val="none" w:sz="0" w:space="0" w:color="auto"/>
        <w:bottom w:val="none" w:sz="0" w:space="0" w:color="auto"/>
        <w:right w:val="none" w:sz="0" w:space="0" w:color="auto"/>
      </w:divBdr>
    </w:div>
    <w:div w:id="551889288">
      <w:bodyDiv w:val="1"/>
      <w:marLeft w:val="0"/>
      <w:marRight w:val="0"/>
      <w:marTop w:val="0"/>
      <w:marBottom w:val="0"/>
      <w:divBdr>
        <w:top w:val="none" w:sz="0" w:space="0" w:color="auto"/>
        <w:left w:val="none" w:sz="0" w:space="0" w:color="auto"/>
        <w:bottom w:val="none" w:sz="0" w:space="0" w:color="auto"/>
        <w:right w:val="none" w:sz="0" w:space="0" w:color="auto"/>
      </w:divBdr>
    </w:div>
    <w:div w:id="551964016">
      <w:bodyDiv w:val="1"/>
      <w:marLeft w:val="0"/>
      <w:marRight w:val="0"/>
      <w:marTop w:val="0"/>
      <w:marBottom w:val="0"/>
      <w:divBdr>
        <w:top w:val="none" w:sz="0" w:space="0" w:color="auto"/>
        <w:left w:val="none" w:sz="0" w:space="0" w:color="auto"/>
        <w:bottom w:val="none" w:sz="0" w:space="0" w:color="auto"/>
        <w:right w:val="none" w:sz="0" w:space="0" w:color="auto"/>
      </w:divBdr>
    </w:div>
    <w:div w:id="552085012">
      <w:bodyDiv w:val="1"/>
      <w:marLeft w:val="0"/>
      <w:marRight w:val="0"/>
      <w:marTop w:val="0"/>
      <w:marBottom w:val="0"/>
      <w:divBdr>
        <w:top w:val="none" w:sz="0" w:space="0" w:color="auto"/>
        <w:left w:val="none" w:sz="0" w:space="0" w:color="auto"/>
        <w:bottom w:val="none" w:sz="0" w:space="0" w:color="auto"/>
        <w:right w:val="none" w:sz="0" w:space="0" w:color="auto"/>
      </w:divBdr>
    </w:div>
    <w:div w:id="552159977">
      <w:bodyDiv w:val="1"/>
      <w:marLeft w:val="0"/>
      <w:marRight w:val="0"/>
      <w:marTop w:val="0"/>
      <w:marBottom w:val="0"/>
      <w:divBdr>
        <w:top w:val="none" w:sz="0" w:space="0" w:color="auto"/>
        <w:left w:val="none" w:sz="0" w:space="0" w:color="auto"/>
        <w:bottom w:val="none" w:sz="0" w:space="0" w:color="auto"/>
        <w:right w:val="none" w:sz="0" w:space="0" w:color="auto"/>
      </w:divBdr>
    </w:div>
    <w:div w:id="552228995">
      <w:bodyDiv w:val="1"/>
      <w:marLeft w:val="0"/>
      <w:marRight w:val="0"/>
      <w:marTop w:val="0"/>
      <w:marBottom w:val="0"/>
      <w:divBdr>
        <w:top w:val="none" w:sz="0" w:space="0" w:color="auto"/>
        <w:left w:val="none" w:sz="0" w:space="0" w:color="auto"/>
        <w:bottom w:val="none" w:sz="0" w:space="0" w:color="auto"/>
        <w:right w:val="none" w:sz="0" w:space="0" w:color="auto"/>
      </w:divBdr>
    </w:div>
    <w:div w:id="552232119">
      <w:bodyDiv w:val="1"/>
      <w:marLeft w:val="0"/>
      <w:marRight w:val="0"/>
      <w:marTop w:val="0"/>
      <w:marBottom w:val="0"/>
      <w:divBdr>
        <w:top w:val="none" w:sz="0" w:space="0" w:color="auto"/>
        <w:left w:val="none" w:sz="0" w:space="0" w:color="auto"/>
        <w:bottom w:val="none" w:sz="0" w:space="0" w:color="auto"/>
        <w:right w:val="none" w:sz="0" w:space="0" w:color="auto"/>
      </w:divBdr>
    </w:div>
    <w:div w:id="552472472">
      <w:bodyDiv w:val="1"/>
      <w:marLeft w:val="0"/>
      <w:marRight w:val="0"/>
      <w:marTop w:val="0"/>
      <w:marBottom w:val="0"/>
      <w:divBdr>
        <w:top w:val="none" w:sz="0" w:space="0" w:color="auto"/>
        <w:left w:val="none" w:sz="0" w:space="0" w:color="auto"/>
        <w:bottom w:val="none" w:sz="0" w:space="0" w:color="auto"/>
        <w:right w:val="none" w:sz="0" w:space="0" w:color="auto"/>
      </w:divBdr>
    </w:div>
    <w:div w:id="552623701">
      <w:bodyDiv w:val="1"/>
      <w:marLeft w:val="0"/>
      <w:marRight w:val="0"/>
      <w:marTop w:val="0"/>
      <w:marBottom w:val="0"/>
      <w:divBdr>
        <w:top w:val="none" w:sz="0" w:space="0" w:color="auto"/>
        <w:left w:val="none" w:sz="0" w:space="0" w:color="auto"/>
        <w:bottom w:val="none" w:sz="0" w:space="0" w:color="auto"/>
        <w:right w:val="none" w:sz="0" w:space="0" w:color="auto"/>
      </w:divBdr>
    </w:div>
    <w:div w:id="552667147">
      <w:bodyDiv w:val="1"/>
      <w:marLeft w:val="0"/>
      <w:marRight w:val="0"/>
      <w:marTop w:val="0"/>
      <w:marBottom w:val="0"/>
      <w:divBdr>
        <w:top w:val="none" w:sz="0" w:space="0" w:color="auto"/>
        <w:left w:val="none" w:sz="0" w:space="0" w:color="auto"/>
        <w:bottom w:val="none" w:sz="0" w:space="0" w:color="auto"/>
        <w:right w:val="none" w:sz="0" w:space="0" w:color="auto"/>
      </w:divBdr>
    </w:div>
    <w:div w:id="552808507">
      <w:bodyDiv w:val="1"/>
      <w:marLeft w:val="0"/>
      <w:marRight w:val="0"/>
      <w:marTop w:val="0"/>
      <w:marBottom w:val="0"/>
      <w:divBdr>
        <w:top w:val="none" w:sz="0" w:space="0" w:color="auto"/>
        <w:left w:val="none" w:sz="0" w:space="0" w:color="auto"/>
        <w:bottom w:val="none" w:sz="0" w:space="0" w:color="auto"/>
        <w:right w:val="none" w:sz="0" w:space="0" w:color="auto"/>
      </w:divBdr>
    </w:div>
    <w:div w:id="552811050">
      <w:bodyDiv w:val="1"/>
      <w:marLeft w:val="0"/>
      <w:marRight w:val="0"/>
      <w:marTop w:val="0"/>
      <w:marBottom w:val="0"/>
      <w:divBdr>
        <w:top w:val="none" w:sz="0" w:space="0" w:color="auto"/>
        <w:left w:val="none" w:sz="0" w:space="0" w:color="auto"/>
        <w:bottom w:val="none" w:sz="0" w:space="0" w:color="auto"/>
        <w:right w:val="none" w:sz="0" w:space="0" w:color="auto"/>
      </w:divBdr>
    </w:div>
    <w:div w:id="553082194">
      <w:bodyDiv w:val="1"/>
      <w:marLeft w:val="0"/>
      <w:marRight w:val="0"/>
      <w:marTop w:val="0"/>
      <w:marBottom w:val="0"/>
      <w:divBdr>
        <w:top w:val="none" w:sz="0" w:space="0" w:color="auto"/>
        <w:left w:val="none" w:sz="0" w:space="0" w:color="auto"/>
        <w:bottom w:val="none" w:sz="0" w:space="0" w:color="auto"/>
        <w:right w:val="none" w:sz="0" w:space="0" w:color="auto"/>
      </w:divBdr>
    </w:div>
    <w:div w:id="553586521">
      <w:bodyDiv w:val="1"/>
      <w:marLeft w:val="0"/>
      <w:marRight w:val="0"/>
      <w:marTop w:val="0"/>
      <w:marBottom w:val="0"/>
      <w:divBdr>
        <w:top w:val="none" w:sz="0" w:space="0" w:color="auto"/>
        <w:left w:val="none" w:sz="0" w:space="0" w:color="auto"/>
        <w:bottom w:val="none" w:sz="0" w:space="0" w:color="auto"/>
        <w:right w:val="none" w:sz="0" w:space="0" w:color="auto"/>
      </w:divBdr>
    </w:div>
    <w:div w:id="553662830">
      <w:bodyDiv w:val="1"/>
      <w:marLeft w:val="0"/>
      <w:marRight w:val="0"/>
      <w:marTop w:val="0"/>
      <w:marBottom w:val="0"/>
      <w:divBdr>
        <w:top w:val="none" w:sz="0" w:space="0" w:color="auto"/>
        <w:left w:val="none" w:sz="0" w:space="0" w:color="auto"/>
        <w:bottom w:val="none" w:sz="0" w:space="0" w:color="auto"/>
        <w:right w:val="none" w:sz="0" w:space="0" w:color="auto"/>
      </w:divBdr>
    </w:div>
    <w:div w:id="553735237">
      <w:bodyDiv w:val="1"/>
      <w:marLeft w:val="0"/>
      <w:marRight w:val="0"/>
      <w:marTop w:val="0"/>
      <w:marBottom w:val="0"/>
      <w:divBdr>
        <w:top w:val="none" w:sz="0" w:space="0" w:color="auto"/>
        <w:left w:val="none" w:sz="0" w:space="0" w:color="auto"/>
        <w:bottom w:val="none" w:sz="0" w:space="0" w:color="auto"/>
        <w:right w:val="none" w:sz="0" w:space="0" w:color="auto"/>
      </w:divBdr>
    </w:div>
    <w:div w:id="554002161">
      <w:bodyDiv w:val="1"/>
      <w:marLeft w:val="0"/>
      <w:marRight w:val="0"/>
      <w:marTop w:val="0"/>
      <w:marBottom w:val="0"/>
      <w:divBdr>
        <w:top w:val="none" w:sz="0" w:space="0" w:color="auto"/>
        <w:left w:val="none" w:sz="0" w:space="0" w:color="auto"/>
        <w:bottom w:val="none" w:sz="0" w:space="0" w:color="auto"/>
        <w:right w:val="none" w:sz="0" w:space="0" w:color="auto"/>
      </w:divBdr>
    </w:div>
    <w:div w:id="554007632">
      <w:bodyDiv w:val="1"/>
      <w:marLeft w:val="0"/>
      <w:marRight w:val="0"/>
      <w:marTop w:val="0"/>
      <w:marBottom w:val="0"/>
      <w:divBdr>
        <w:top w:val="none" w:sz="0" w:space="0" w:color="auto"/>
        <w:left w:val="none" w:sz="0" w:space="0" w:color="auto"/>
        <w:bottom w:val="none" w:sz="0" w:space="0" w:color="auto"/>
        <w:right w:val="none" w:sz="0" w:space="0" w:color="auto"/>
      </w:divBdr>
    </w:div>
    <w:div w:id="554388454">
      <w:bodyDiv w:val="1"/>
      <w:marLeft w:val="0"/>
      <w:marRight w:val="0"/>
      <w:marTop w:val="0"/>
      <w:marBottom w:val="0"/>
      <w:divBdr>
        <w:top w:val="none" w:sz="0" w:space="0" w:color="auto"/>
        <w:left w:val="none" w:sz="0" w:space="0" w:color="auto"/>
        <w:bottom w:val="none" w:sz="0" w:space="0" w:color="auto"/>
        <w:right w:val="none" w:sz="0" w:space="0" w:color="auto"/>
      </w:divBdr>
    </w:div>
    <w:div w:id="554437344">
      <w:bodyDiv w:val="1"/>
      <w:marLeft w:val="0"/>
      <w:marRight w:val="0"/>
      <w:marTop w:val="0"/>
      <w:marBottom w:val="0"/>
      <w:divBdr>
        <w:top w:val="none" w:sz="0" w:space="0" w:color="auto"/>
        <w:left w:val="none" w:sz="0" w:space="0" w:color="auto"/>
        <w:bottom w:val="none" w:sz="0" w:space="0" w:color="auto"/>
        <w:right w:val="none" w:sz="0" w:space="0" w:color="auto"/>
      </w:divBdr>
    </w:div>
    <w:div w:id="554509608">
      <w:bodyDiv w:val="1"/>
      <w:marLeft w:val="0"/>
      <w:marRight w:val="0"/>
      <w:marTop w:val="0"/>
      <w:marBottom w:val="0"/>
      <w:divBdr>
        <w:top w:val="none" w:sz="0" w:space="0" w:color="auto"/>
        <w:left w:val="none" w:sz="0" w:space="0" w:color="auto"/>
        <w:bottom w:val="none" w:sz="0" w:space="0" w:color="auto"/>
        <w:right w:val="none" w:sz="0" w:space="0" w:color="auto"/>
      </w:divBdr>
    </w:div>
    <w:div w:id="554969333">
      <w:bodyDiv w:val="1"/>
      <w:marLeft w:val="0"/>
      <w:marRight w:val="0"/>
      <w:marTop w:val="0"/>
      <w:marBottom w:val="0"/>
      <w:divBdr>
        <w:top w:val="none" w:sz="0" w:space="0" w:color="auto"/>
        <w:left w:val="none" w:sz="0" w:space="0" w:color="auto"/>
        <w:bottom w:val="none" w:sz="0" w:space="0" w:color="auto"/>
        <w:right w:val="none" w:sz="0" w:space="0" w:color="auto"/>
      </w:divBdr>
    </w:div>
    <w:div w:id="555048971">
      <w:bodyDiv w:val="1"/>
      <w:marLeft w:val="0"/>
      <w:marRight w:val="0"/>
      <w:marTop w:val="0"/>
      <w:marBottom w:val="0"/>
      <w:divBdr>
        <w:top w:val="none" w:sz="0" w:space="0" w:color="auto"/>
        <w:left w:val="none" w:sz="0" w:space="0" w:color="auto"/>
        <w:bottom w:val="none" w:sz="0" w:space="0" w:color="auto"/>
        <w:right w:val="none" w:sz="0" w:space="0" w:color="auto"/>
      </w:divBdr>
    </w:div>
    <w:div w:id="555704485">
      <w:bodyDiv w:val="1"/>
      <w:marLeft w:val="0"/>
      <w:marRight w:val="0"/>
      <w:marTop w:val="0"/>
      <w:marBottom w:val="0"/>
      <w:divBdr>
        <w:top w:val="none" w:sz="0" w:space="0" w:color="auto"/>
        <w:left w:val="none" w:sz="0" w:space="0" w:color="auto"/>
        <w:bottom w:val="none" w:sz="0" w:space="0" w:color="auto"/>
        <w:right w:val="none" w:sz="0" w:space="0" w:color="auto"/>
      </w:divBdr>
    </w:div>
    <w:div w:id="555897434">
      <w:bodyDiv w:val="1"/>
      <w:marLeft w:val="0"/>
      <w:marRight w:val="0"/>
      <w:marTop w:val="0"/>
      <w:marBottom w:val="0"/>
      <w:divBdr>
        <w:top w:val="none" w:sz="0" w:space="0" w:color="auto"/>
        <w:left w:val="none" w:sz="0" w:space="0" w:color="auto"/>
        <w:bottom w:val="none" w:sz="0" w:space="0" w:color="auto"/>
        <w:right w:val="none" w:sz="0" w:space="0" w:color="auto"/>
      </w:divBdr>
    </w:div>
    <w:div w:id="556283486">
      <w:bodyDiv w:val="1"/>
      <w:marLeft w:val="0"/>
      <w:marRight w:val="0"/>
      <w:marTop w:val="0"/>
      <w:marBottom w:val="0"/>
      <w:divBdr>
        <w:top w:val="none" w:sz="0" w:space="0" w:color="auto"/>
        <w:left w:val="none" w:sz="0" w:space="0" w:color="auto"/>
        <w:bottom w:val="none" w:sz="0" w:space="0" w:color="auto"/>
        <w:right w:val="none" w:sz="0" w:space="0" w:color="auto"/>
      </w:divBdr>
    </w:div>
    <w:div w:id="556355177">
      <w:bodyDiv w:val="1"/>
      <w:marLeft w:val="0"/>
      <w:marRight w:val="0"/>
      <w:marTop w:val="0"/>
      <w:marBottom w:val="0"/>
      <w:divBdr>
        <w:top w:val="none" w:sz="0" w:space="0" w:color="auto"/>
        <w:left w:val="none" w:sz="0" w:space="0" w:color="auto"/>
        <w:bottom w:val="none" w:sz="0" w:space="0" w:color="auto"/>
        <w:right w:val="none" w:sz="0" w:space="0" w:color="auto"/>
      </w:divBdr>
    </w:div>
    <w:div w:id="556360373">
      <w:bodyDiv w:val="1"/>
      <w:marLeft w:val="0"/>
      <w:marRight w:val="0"/>
      <w:marTop w:val="0"/>
      <w:marBottom w:val="0"/>
      <w:divBdr>
        <w:top w:val="none" w:sz="0" w:space="0" w:color="auto"/>
        <w:left w:val="none" w:sz="0" w:space="0" w:color="auto"/>
        <w:bottom w:val="none" w:sz="0" w:space="0" w:color="auto"/>
        <w:right w:val="none" w:sz="0" w:space="0" w:color="auto"/>
      </w:divBdr>
    </w:div>
    <w:div w:id="556671202">
      <w:bodyDiv w:val="1"/>
      <w:marLeft w:val="0"/>
      <w:marRight w:val="0"/>
      <w:marTop w:val="0"/>
      <w:marBottom w:val="0"/>
      <w:divBdr>
        <w:top w:val="none" w:sz="0" w:space="0" w:color="auto"/>
        <w:left w:val="none" w:sz="0" w:space="0" w:color="auto"/>
        <w:bottom w:val="none" w:sz="0" w:space="0" w:color="auto"/>
        <w:right w:val="none" w:sz="0" w:space="0" w:color="auto"/>
      </w:divBdr>
    </w:div>
    <w:div w:id="557087805">
      <w:bodyDiv w:val="1"/>
      <w:marLeft w:val="0"/>
      <w:marRight w:val="0"/>
      <w:marTop w:val="0"/>
      <w:marBottom w:val="0"/>
      <w:divBdr>
        <w:top w:val="none" w:sz="0" w:space="0" w:color="auto"/>
        <w:left w:val="none" w:sz="0" w:space="0" w:color="auto"/>
        <w:bottom w:val="none" w:sz="0" w:space="0" w:color="auto"/>
        <w:right w:val="none" w:sz="0" w:space="0" w:color="auto"/>
      </w:divBdr>
    </w:div>
    <w:div w:id="557131883">
      <w:bodyDiv w:val="1"/>
      <w:marLeft w:val="0"/>
      <w:marRight w:val="0"/>
      <w:marTop w:val="0"/>
      <w:marBottom w:val="0"/>
      <w:divBdr>
        <w:top w:val="none" w:sz="0" w:space="0" w:color="auto"/>
        <w:left w:val="none" w:sz="0" w:space="0" w:color="auto"/>
        <w:bottom w:val="none" w:sz="0" w:space="0" w:color="auto"/>
        <w:right w:val="none" w:sz="0" w:space="0" w:color="auto"/>
      </w:divBdr>
    </w:div>
    <w:div w:id="557593557">
      <w:bodyDiv w:val="1"/>
      <w:marLeft w:val="0"/>
      <w:marRight w:val="0"/>
      <w:marTop w:val="0"/>
      <w:marBottom w:val="0"/>
      <w:divBdr>
        <w:top w:val="none" w:sz="0" w:space="0" w:color="auto"/>
        <w:left w:val="none" w:sz="0" w:space="0" w:color="auto"/>
        <w:bottom w:val="none" w:sz="0" w:space="0" w:color="auto"/>
        <w:right w:val="none" w:sz="0" w:space="0" w:color="auto"/>
      </w:divBdr>
    </w:div>
    <w:div w:id="557665664">
      <w:bodyDiv w:val="1"/>
      <w:marLeft w:val="0"/>
      <w:marRight w:val="0"/>
      <w:marTop w:val="0"/>
      <w:marBottom w:val="0"/>
      <w:divBdr>
        <w:top w:val="none" w:sz="0" w:space="0" w:color="auto"/>
        <w:left w:val="none" w:sz="0" w:space="0" w:color="auto"/>
        <w:bottom w:val="none" w:sz="0" w:space="0" w:color="auto"/>
        <w:right w:val="none" w:sz="0" w:space="0" w:color="auto"/>
      </w:divBdr>
    </w:div>
    <w:div w:id="557909055">
      <w:bodyDiv w:val="1"/>
      <w:marLeft w:val="0"/>
      <w:marRight w:val="0"/>
      <w:marTop w:val="0"/>
      <w:marBottom w:val="0"/>
      <w:divBdr>
        <w:top w:val="none" w:sz="0" w:space="0" w:color="auto"/>
        <w:left w:val="none" w:sz="0" w:space="0" w:color="auto"/>
        <w:bottom w:val="none" w:sz="0" w:space="0" w:color="auto"/>
        <w:right w:val="none" w:sz="0" w:space="0" w:color="auto"/>
      </w:divBdr>
    </w:div>
    <w:div w:id="558201310">
      <w:bodyDiv w:val="1"/>
      <w:marLeft w:val="0"/>
      <w:marRight w:val="0"/>
      <w:marTop w:val="0"/>
      <w:marBottom w:val="0"/>
      <w:divBdr>
        <w:top w:val="none" w:sz="0" w:space="0" w:color="auto"/>
        <w:left w:val="none" w:sz="0" w:space="0" w:color="auto"/>
        <w:bottom w:val="none" w:sz="0" w:space="0" w:color="auto"/>
        <w:right w:val="none" w:sz="0" w:space="0" w:color="auto"/>
      </w:divBdr>
    </w:div>
    <w:div w:id="558446431">
      <w:bodyDiv w:val="1"/>
      <w:marLeft w:val="0"/>
      <w:marRight w:val="0"/>
      <w:marTop w:val="0"/>
      <w:marBottom w:val="0"/>
      <w:divBdr>
        <w:top w:val="none" w:sz="0" w:space="0" w:color="auto"/>
        <w:left w:val="none" w:sz="0" w:space="0" w:color="auto"/>
        <w:bottom w:val="none" w:sz="0" w:space="0" w:color="auto"/>
        <w:right w:val="none" w:sz="0" w:space="0" w:color="auto"/>
      </w:divBdr>
    </w:div>
    <w:div w:id="558631771">
      <w:bodyDiv w:val="1"/>
      <w:marLeft w:val="0"/>
      <w:marRight w:val="0"/>
      <w:marTop w:val="0"/>
      <w:marBottom w:val="0"/>
      <w:divBdr>
        <w:top w:val="none" w:sz="0" w:space="0" w:color="auto"/>
        <w:left w:val="none" w:sz="0" w:space="0" w:color="auto"/>
        <w:bottom w:val="none" w:sz="0" w:space="0" w:color="auto"/>
        <w:right w:val="none" w:sz="0" w:space="0" w:color="auto"/>
      </w:divBdr>
    </w:div>
    <w:div w:id="558638078">
      <w:bodyDiv w:val="1"/>
      <w:marLeft w:val="0"/>
      <w:marRight w:val="0"/>
      <w:marTop w:val="0"/>
      <w:marBottom w:val="0"/>
      <w:divBdr>
        <w:top w:val="none" w:sz="0" w:space="0" w:color="auto"/>
        <w:left w:val="none" w:sz="0" w:space="0" w:color="auto"/>
        <w:bottom w:val="none" w:sz="0" w:space="0" w:color="auto"/>
        <w:right w:val="none" w:sz="0" w:space="0" w:color="auto"/>
      </w:divBdr>
    </w:div>
    <w:div w:id="558975066">
      <w:bodyDiv w:val="1"/>
      <w:marLeft w:val="0"/>
      <w:marRight w:val="0"/>
      <w:marTop w:val="0"/>
      <w:marBottom w:val="0"/>
      <w:divBdr>
        <w:top w:val="none" w:sz="0" w:space="0" w:color="auto"/>
        <w:left w:val="none" w:sz="0" w:space="0" w:color="auto"/>
        <w:bottom w:val="none" w:sz="0" w:space="0" w:color="auto"/>
        <w:right w:val="none" w:sz="0" w:space="0" w:color="auto"/>
      </w:divBdr>
    </w:div>
    <w:div w:id="559054571">
      <w:bodyDiv w:val="1"/>
      <w:marLeft w:val="0"/>
      <w:marRight w:val="0"/>
      <w:marTop w:val="0"/>
      <w:marBottom w:val="0"/>
      <w:divBdr>
        <w:top w:val="none" w:sz="0" w:space="0" w:color="auto"/>
        <w:left w:val="none" w:sz="0" w:space="0" w:color="auto"/>
        <w:bottom w:val="none" w:sz="0" w:space="0" w:color="auto"/>
        <w:right w:val="none" w:sz="0" w:space="0" w:color="auto"/>
      </w:divBdr>
    </w:div>
    <w:div w:id="559168821">
      <w:bodyDiv w:val="1"/>
      <w:marLeft w:val="0"/>
      <w:marRight w:val="0"/>
      <w:marTop w:val="0"/>
      <w:marBottom w:val="0"/>
      <w:divBdr>
        <w:top w:val="none" w:sz="0" w:space="0" w:color="auto"/>
        <w:left w:val="none" w:sz="0" w:space="0" w:color="auto"/>
        <w:bottom w:val="none" w:sz="0" w:space="0" w:color="auto"/>
        <w:right w:val="none" w:sz="0" w:space="0" w:color="auto"/>
      </w:divBdr>
    </w:div>
    <w:div w:id="559438589">
      <w:bodyDiv w:val="1"/>
      <w:marLeft w:val="0"/>
      <w:marRight w:val="0"/>
      <w:marTop w:val="0"/>
      <w:marBottom w:val="0"/>
      <w:divBdr>
        <w:top w:val="none" w:sz="0" w:space="0" w:color="auto"/>
        <w:left w:val="none" w:sz="0" w:space="0" w:color="auto"/>
        <w:bottom w:val="none" w:sz="0" w:space="0" w:color="auto"/>
        <w:right w:val="none" w:sz="0" w:space="0" w:color="auto"/>
      </w:divBdr>
    </w:div>
    <w:div w:id="559445323">
      <w:bodyDiv w:val="1"/>
      <w:marLeft w:val="0"/>
      <w:marRight w:val="0"/>
      <w:marTop w:val="0"/>
      <w:marBottom w:val="0"/>
      <w:divBdr>
        <w:top w:val="none" w:sz="0" w:space="0" w:color="auto"/>
        <w:left w:val="none" w:sz="0" w:space="0" w:color="auto"/>
        <w:bottom w:val="none" w:sz="0" w:space="0" w:color="auto"/>
        <w:right w:val="none" w:sz="0" w:space="0" w:color="auto"/>
      </w:divBdr>
    </w:div>
    <w:div w:id="559481409">
      <w:bodyDiv w:val="1"/>
      <w:marLeft w:val="0"/>
      <w:marRight w:val="0"/>
      <w:marTop w:val="0"/>
      <w:marBottom w:val="0"/>
      <w:divBdr>
        <w:top w:val="none" w:sz="0" w:space="0" w:color="auto"/>
        <w:left w:val="none" w:sz="0" w:space="0" w:color="auto"/>
        <w:bottom w:val="none" w:sz="0" w:space="0" w:color="auto"/>
        <w:right w:val="none" w:sz="0" w:space="0" w:color="auto"/>
      </w:divBdr>
    </w:div>
    <w:div w:id="559558891">
      <w:bodyDiv w:val="1"/>
      <w:marLeft w:val="0"/>
      <w:marRight w:val="0"/>
      <w:marTop w:val="0"/>
      <w:marBottom w:val="0"/>
      <w:divBdr>
        <w:top w:val="none" w:sz="0" w:space="0" w:color="auto"/>
        <w:left w:val="none" w:sz="0" w:space="0" w:color="auto"/>
        <w:bottom w:val="none" w:sz="0" w:space="0" w:color="auto"/>
        <w:right w:val="none" w:sz="0" w:space="0" w:color="auto"/>
      </w:divBdr>
    </w:div>
    <w:div w:id="559563121">
      <w:bodyDiv w:val="1"/>
      <w:marLeft w:val="0"/>
      <w:marRight w:val="0"/>
      <w:marTop w:val="0"/>
      <w:marBottom w:val="0"/>
      <w:divBdr>
        <w:top w:val="none" w:sz="0" w:space="0" w:color="auto"/>
        <w:left w:val="none" w:sz="0" w:space="0" w:color="auto"/>
        <w:bottom w:val="none" w:sz="0" w:space="0" w:color="auto"/>
        <w:right w:val="none" w:sz="0" w:space="0" w:color="auto"/>
      </w:divBdr>
    </w:div>
    <w:div w:id="559678289">
      <w:bodyDiv w:val="1"/>
      <w:marLeft w:val="0"/>
      <w:marRight w:val="0"/>
      <w:marTop w:val="0"/>
      <w:marBottom w:val="0"/>
      <w:divBdr>
        <w:top w:val="none" w:sz="0" w:space="0" w:color="auto"/>
        <w:left w:val="none" w:sz="0" w:space="0" w:color="auto"/>
        <w:bottom w:val="none" w:sz="0" w:space="0" w:color="auto"/>
        <w:right w:val="none" w:sz="0" w:space="0" w:color="auto"/>
      </w:divBdr>
    </w:div>
    <w:div w:id="560141080">
      <w:bodyDiv w:val="1"/>
      <w:marLeft w:val="0"/>
      <w:marRight w:val="0"/>
      <w:marTop w:val="0"/>
      <w:marBottom w:val="0"/>
      <w:divBdr>
        <w:top w:val="none" w:sz="0" w:space="0" w:color="auto"/>
        <w:left w:val="none" w:sz="0" w:space="0" w:color="auto"/>
        <w:bottom w:val="none" w:sz="0" w:space="0" w:color="auto"/>
        <w:right w:val="none" w:sz="0" w:space="0" w:color="auto"/>
      </w:divBdr>
    </w:div>
    <w:div w:id="560292333">
      <w:bodyDiv w:val="1"/>
      <w:marLeft w:val="0"/>
      <w:marRight w:val="0"/>
      <w:marTop w:val="0"/>
      <w:marBottom w:val="0"/>
      <w:divBdr>
        <w:top w:val="none" w:sz="0" w:space="0" w:color="auto"/>
        <w:left w:val="none" w:sz="0" w:space="0" w:color="auto"/>
        <w:bottom w:val="none" w:sz="0" w:space="0" w:color="auto"/>
        <w:right w:val="none" w:sz="0" w:space="0" w:color="auto"/>
      </w:divBdr>
    </w:div>
    <w:div w:id="560403790">
      <w:bodyDiv w:val="1"/>
      <w:marLeft w:val="0"/>
      <w:marRight w:val="0"/>
      <w:marTop w:val="0"/>
      <w:marBottom w:val="0"/>
      <w:divBdr>
        <w:top w:val="none" w:sz="0" w:space="0" w:color="auto"/>
        <w:left w:val="none" w:sz="0" w:space="0" w:color="auto"/>
        <w:bottom w:val="none" w:sz="0" w:space="0" w:color="auto"/>
        <w:right w:val="none" w:sz="0" w:space="0" w:color="auto"/>
      </w:divBdr>
    </w:div>
    <w:div w:id="561063764">
      <w:bodyDiv w:val="1"/>
      <w:marLeft w:val="0"/>
      <w:marRight w:val="0"/>
      <w:marTop w:val="0"/>
      <w:marBottom w:val="0"/>
      <w:divBdr>
        <w:top w:val="none" w:sz="0" w:space="0" w:color="auto"/>
        <w:left w:val="none" w:sz="0" w:space="0" w:color="auto"/>
        <w:bottom w:val="none" w:sz="0" w:space="0" w:color="auto"/>
        <w:right w:val="none" w:sz="0" w:space="0" w:color="auto"/>
      </w:divBdr>
    </w:div>
    <w:div w:id="561065004">
      <w:bodyDiv w:val="1"/>
      <w:marLeft w:val="0"/>
      <w:marRight w:val="0"/>
      <w:marTop w:val="0"/>
      <w:marBottom w:val="0"/>
      <w:divBdr>
        <w:top w:val="none" w:sz="0" w:space="0" w:color="auto"/>
        <w:left w:val="none" w:sz="0" w:space="0" w:color="auto"/>
        <w:bottom w:val="none" w:sz="0" w:space="0" w:color="auto"/>
        <w:right w:val="none" w:sz="0" w:space="0" w:color="auto"/>
      </w:divBdr>
    </w:div>
    <w:div w:id="561141539">
      <w:bodyDiv w:val="1"/>
      <w:marLeft w:val="0"/>
      <w:marRight w:val="0"/>
      <w:marTop w:val="0"/>
      <w:marBottom w:val="0"/>
      <w:divBdr>
        <w:top w:val="none" w:sz="0" w:space="0" w:color="auto"/>
        <w:left w:val="none" w:sz="0" w:space="0" w:color="auto"/>
        <w:bottom w:val="none" w:sz="0" w:space="0" w:color="auto"/>
        <w:right w:val="none" w:sz="0" w:space="0" w:color="auto"/>
      </w:divBdr>
    </w:div>
    <w:div w:id="561330498">
      <w:bodyDiv w:val="1"/>
      <w:marLeft w:val="0"/>
      <w:marRight w:val="0"/>
      <w:marTop w:val="0"/>
      <w:marBottom w:val="0"/>
      <w:divBdr>
        <w:top w:val="none" w:sz="0" w:space="0" w:color="auto"/>
        <w:left w:val="none" w:sz="0" w:space="0" w:color="auto"/>
        <w:bottom w:val="none" w:sz="0" w:space="0" w:color="auto"/>
        <w:right w:val="none" w:sz="0" w:space="0" w:color="auto"/>
      </w:divBdr>
    </w:div>
    <w:div w:id="561403173">
      <w:bodyDiv w:val="1"/>
      <w:marLeft w:val="0"/>
      <w:marRight w:val="0"/>
      <w:marTop w:val="0"/>
      <w:marBottom w:val="0"/>
      <w:divBdr>
        <w:top w:val="none" w:sz="0" w:space="0" w:color="auto"/>
        <w:left w:val="none" w:sz="0" w:space="0" w:color="auto"/>
        <w:bottom w:val="none" w:sz="0" w:space="0" w:color="auto"/>
        <w:right w:val="none" w:sz="0" w:space="0" w:color="auto"/>
      </w:divBdr>
    </w:div>
    <w:div w:id="561453082">
      <w:bodyDiv w:val="1"/>
      <w:marLeft w:val="0"/>
      <w:marRight w:val="0"/>
      <w:marTop w:val="0"/>
      <w:marBottom w:val="0"/>
      <w:divBdr>
        <w:top w:val="none" w:sz="0" w:space="0" w:color="auto"/>
        <w:left w:val="none" w:sz="0" w:space="0" w:color="auto"/>
        <w:bottom w:val="none" w:sz="0" w:space="0" w:color="auto"/>
        <w:right w:val="none" w:sz="0" w:space="0" w:color="auto"/>
      </w:divBdr>
    </w:div>
    <w:div w:id="562065867">
      <w:bodyDiv w:val="1"/>
      <w:marLeft w:val="0"/>
      <w:marRight w:val="0"/>
      <w:marTop w:val="0"/>
      <w:marBottom w:val="0"/>
      <w:divBdr>
        <w:top w:val="none" w:sz="0" w:space="0" w:color="auto"/>
        <w:left w:val="none" w:sz="0" w:space="0" w:color="auto"/>
        <w:bottom w:val="none" w:sz="0" w:space="0" w:color="auto"/>
        <w:right w:val="none" w:sz="0" w:space="0" w:color="auto"/>
      </w:divBdr>
    </w:div>
    <w:div w:id="562106234">
      <w:bodyDiv w:val="1"/>
      <w:marLeft w:val="0"/>
      <w:marRight w:val="0"/>
      <w:marTop w:val="0"/>
      <w:marBottom w:val="0"/>
      <w:divBdr>
        <w:top w:val="none" w:sz="0" w:space="0" w:color="auto"/>
        <w:left w:val="none" w:sz="0" w:space="0" w:color="auto"/>
        <w:bottom w:val="none" w:sz="0" w:space="0" w:color="auto"/>
        <w:right w:val="none" w:sz="0" w:space="0" w:color="auto"/>
      </w:divBdr>
    </w:div>
    <w:div w:id="562251719">
      <w:bodyDiv w:val="1"/>
      <w:marLeft w:val="0"/>
      <w:marRight w:val="0"/>
      <w:marTop w:val="0"/>
      <w:marBottom w:val="0"/>
      <w:divBdr>
        <w:top w:val="none" w:sz="0" w:space="0" w:color="auto"/>
        <w:left w:val="none" w:sz="0" w:space="0" w:color="auto"/>
        <w:bottom w:val="none" w:sz="0" w:space="0" w:color="auto"/>
        <w:right w:val="none" w:sz="0" w:space="0" w:color="auto"/>
      </w:divBdr>
    </w:div>
    <w:div w:id="562644216">
      <w:bodyDiv w:val="1"/>
      <w:marLeft w:val="0"/>
      <w:marRight w:val="0"/>
      <w:marTop w:val="0"/>
      <w:marBottom w:val="0"/>
      <w:divBdr>
        <w:top w:val="none" w:sz="0" w:space="0" w:color="auto"/>
        <w:left w:val="none" w:sz="0" w:space="0" w:color="auto"/>
        <w:bottom w:val="none" w:sz="0" w:space="0" w:color="auto"/>
        <w:right w:val="none" w:sz="0" w:space="0" w:color="auto"/>
      </w:divBdr>
    </w:div>
    <w:div w:id="562644760">
      <w:bodyDiv w:val="1"/>
      <w:marLeft w:val="0"/>
      <w:marRight w:val="0"/>
      <w:marTop w:val="0"/>
      <w:marBottom w:val="0"/>
      <w:divBdr>
        <w:top w:val="none" w:sz="0" w:space="0" w:color="auto"/>
        <w:left w:val="none" w:sz="0" w:space="0" w:color="auto"/>
        <w:bottom w:val="none" w:sz="0" w:space="0" w:color="auto"/>
        <w:right w:val="none" w:sz="0" w:space="0" w:color="auto"/>
      </w:divBdr>
    </w:div>
    <w:div w:id="562716579">
      <w:bodyDiv w:val="1"/>
      <w:marLeft w:val="0"/>
      <w:marRight w:val="0"/>
      <w:marTop w:val="0"/>
      <w:marBottom w:val="0"/>
      <w:divBdr>
        <w:top w:val="none" w:sz="0" w:space="0" w:color="auto"/>
        <w:left w:val="none" w:sz="0" w:space="0" w:color="auto"/>
        <w:bottom w:val="none" w:sz="0" w:space="0" w:color="auto"/>
        <w:right w:val="none" w:sz="0" w:space="0" w:color="auto"/>
      </w:divBdr>
    </w:div>
    <w:div w:id="562758234">
      <w:bodyDiv w:val="1"/>
      <w:marLeft w:val="0"/>
      <w:marRight w:val="0"/>
      <w:marTop w:val="0"/>
      <w:marBottom w:val="0"/>
      <w:divBdr>
        <w:top w:val="none" w:sz="0" w:space="0" w:color="auto"/>
        <w:left w:val="none" w:sz="0" w:space="0" w:color="auto"/>
        <w:bottom w:val="none" w:sz="0" w:space="0" w:color="auto"/>
        <w:right w:val="none" w:sz="0" w:space="0" w:color="auto"/>
      </w:divBdr>
    </w:div>
    <w:div w:id="562984168">
      <w:bodyDiv w:val="1"/>
      <w:marLeft w:val="0"/>
      <w:marRight w:val="0"/>
      <w:marTop w:val="0"/>
      <w:marBottom w:val="0"/>
      <w:divBdr>
        <w:top w:val="none" w:sz="0" w:space="0" w:color="auto"/>
        <w:left w:val="none" w:sz="0" w:space="0" w:color="auto"/>
        <w:bottom w:val="none" w:sz="0" w:space="0" w:color="auto"/>
        <w:right w:val="none" w:sz="0" w:space="0" w:color="auto"/>
      </w:divBdr>
    </w:div>
    <w:div w:id="563105080">
      <w:bodyDiv w:val="1"/>
      <w:marLeft w:val="0"/>
      <w:marRight w:val="0"/>
      <w:marTop w:val="0"/>
      <w:marBottom w:val="0"/>
      <w:divBdr>
        <w:top w:val="none" w:sz="0" w:space="0" w:color="auto"/>
        <w:left w:val="none" w:sz="0" w:space="0" w:color="auto"/>
        <w:bottom w:val="none" w:sz="0" w:space="0" w:color="auto"/>
        <w:right w:val="none" w:sz="0" w:space="0" w:color="auto"/>
      </w:divBdr>
    </w:div>
    <w:div w:id="563373317">
      <w:bodyDiv w:val="1"/>
      <w:marLeft w:val="0"/>
      <w:marRight w:val="0"/>
      <w:marTop w:val="0"/>
      <w:marBottom w:val="0"/>
      <w:divBdr>
        <w:top w:val="none" w:sz="0" w:space="0" w:color="auto"/>
        <w:left w:val="none" w:sz="0" w:space="0" w:color="auto"/>
        <w:bottom w:val="none" w:sz="0" w:space="0" w:color="auto"/>
        <w:right w:val="none" w:sz="0" w:space="0" w:color="auto"/>
      </w:divBdr>
    </w:div>
    <w:div w:id="563495128">
      <w:bodyDiv w:val="1"/>
      <w:marLeft w:val="0"/>
      <w:marRight w:val="0"/>
      <w:marTop w:val="0"/>
      <w:marBottom w:val="0"/>
      <w:divBdr>
        <w:top w:val="none" w:sz="0" w:space="0" w:color="auto"/>
        <w:left w:val="none" w:sz="0" w:space="0" w:color="auto"/>
        <w:bottom w:val="none" w:sz="0" w:space="0" w:color="auto"/>
        <w:right w:val="none" w:sz="0" w:space="0" w:color="auto"/>
      </w:divBdr>
    </w:div>
    <w:div w:id="563612904">
      <w:bodyDiv w:val="1"/>
      <w:marLeft w:val="0"/>
      <w:marRight w:val="0"/>
      <w:marTop w:val="0"/>
      <w:marBottom w:val="0"/>
      <w:divBdr>
        <w:top w:val="none" w:sz="0" w:space="0" w:color="auto"/>
        <w:left w:val="none" w:sz="0" w:space="0" w:color="auto"/>
        <w:bottom w:val="none" w:sz="0" w:space="0" w:color="auto"/>
        <w:right w:val="none" w:sz="0" w:space="0" w:color="auto"/>
      </w:divBdr>
    </w:div>
    <w:div w:id="563613517">
      <w:bodyDiv w:val="1"/>
      <w:marLeft w:val="0"/>
      <w:marRight w:val="0"/>
      <w:marTop w:val="0"/>
      <w:marBottom w:val="0"/>
      <w:divBdr>
        <w:top w:val="none" w:sz="0" w:space="0" w:color="auto"/>
        <w:left w:val="none" w:sz="0" w:space="0" w:color="auto"/>
        <w:bottom w:val="none" w:sz="0" w:space="0" w:color="auto"/>
        <w:right w:val="none" w:sz="0" w:space="0" w:color="auto"/>
      </w:divBdr>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64462158">
      <w:bodyDiv w:val="1"/>
      <w:marLeft w:val="0"/>
      <w:marRight w:val="0"/>
      <w:marTop w:val="0"/>
      <w:marBottom w:val="0"/>
      <w:divBdr>
        <w:top w:val="none" w:sz="0" w:space="0" w:color="auto"/>
        <w:left w:val="none" w:sz="0" w:space="0" w:color="auto"/>
        <w:bottom w:val="none" w:sz="0" w:space="0" w:color="auto"/>
        <w:right w:val="none" w:sz="0" w:space="0" w:color="auto"/>
      </w:divBdr>
    </w:div>
    <w:div w:id="565149182">
      <w:bodyDiv w:val="1"/>
      <w:marLeft w:val="0"/>
      <w:marRight w:val="0"/>
      <w:marTop w:val="0"/>
      <w:marBottom w:val="0"/>
      <w:divBdr>
        <w:top w:val="none" w:sz="0" w:space="0" w:color="auto"/>
        <w:left w:val="none" w:sz="0" w:space="0" w:color="auto"/>
        <w:bottom w:val="none" w:sz="0" w:space="0" w:color="auto"/>
        <w:right w:val="none" w:sz="0" w:space="0" w:color="auto"/>
      </w:divBdr>
    </w:div>
    <w:div w:id="565258705">
      <w:bodyDiv w:val="1"/>
      <w:marLeft w:val="0"/>
      <w:marRight w:val="0"/>
      <w:marTop w:val="0"/>
      <w:marBottom w:val="0"/>
      <w:divBdr>
        <w:top w:val="none" w:sz="0" w:space="0" w:color="auto"/>
        <w:left w:val="none" w:sz="0" w:space="0" w:color="auto"/>
        <w:bottom w:val="none" w:sz="0" w:space="0" w:color="auto"/>
        <w:right w:val="none" w:sz="0" w:space="0" w:color="auto"/>
      </w:divBdr>
    </w:div>
    <w:div w:id="565338836">
      <w:bodyDiv w:val="1"/>
      <w:marLeft w:val="0"/>
      <w:marRight w:val="0"/>
      <w:marTop w:val="0"/>
      <w:marBottom w:val="0"/>
      <w:divBdr>
        <w:top w:val="none" w:sz="0" w:space="0" w:color="auto"/>
        <w:left w:val="none" w:sz="0" w:space="0" w:color="auto"/>
        <w:bottom w:val="none" w:sz="0" w:space="0" w:color="auto"/>
        <w:right w:val="none" w:sz="0" w:space="0" w:color="auto"/>
      </w:divBdr>
    </w:div>
    <w:div w:id="565383547">
      <w:bodyDiv w:val="1"/>
      <w:marLeft w:val="0"/>
      <w:marRight w:val="0"/>
      <w:marTop w:val="0"/>
      <w:marBottom w:val="0"/>
      <w:divBdr>
        <w:top w:val="none" w:sz="0" w:space="0" w:color="auto"/>
        <w:left w:val="none" w:sz="0" w:space="0" w:color="auto"/>
        <w:bottom w:val="none" w:sz="0" w:space="0" w:color="auto"/>
        <w:right w:val="none" w:sz="0" w:space="0" w:color="auto"/>
      </w:divBdr>
    </w:div>
    <w:div w:id="565646553">
      <w:bodyDiv w:val="1"/>
      <w:marLeft w:val="0"/>
      <w:marRight w:val="0"/>
      <w:marTop w:val="0"/>
      <w:marBottom w:val="0"/>
      <w:divBdr>
        <w:top w:val="none" w:sz="0" w:space="0" w:color="auto"/>
        <w:left w:val="none" w:sz="0" w:space="0" w:color="auto"/>
        <w:bottom w:val="none" w:sz="0" w:space="0" w:color="auto"/>
        <w:right w:val="none" w:sz="0" w:space="0" w:color="auto"/>
      </w:divBdr>
    </w:div>
    <w:div w:id="565651674">
      <w:bodyDiv w:val="1"/>
      <w:marLeft w:val="0"/>
      <w:marRight w:val="0"/>
      <w:marTop w:val="0"/>
      <w:marBottom w:val="0"/>
      <w:divBdr>
        <w:top w:val="none" w:sz="0" w:space="0" w:color="auto"/>
        <w:left w:val="none" w:sz="0" w:space="0" w:color="auto"/>
        <w:bottom w:val="none" w:sz="0" w:space="0" w:color="auto"/>
        <w:right w:val="none" w:sz="0" w:space="0" w:color="auto"/>
      </w:divBdr>
    </w:div>
    <w:div w:id="565796038">
      <w:bodyDiv w:val="1"/>
      <w:marLeft w:val="0"/>
      <w:marRight w:val="0"/>
      <w:marTop w:val="0"/>
      <w:marBottom w:val="0"/>
      <w:divBdr>
        <w:top w:val="none" w:sz="0" w:space="0" w:color="auto"/>
        <w:left w:val="none" w:sz="0" w:space="0" w:color="auto"/>
        <w:bottom w:val="none" w:sz="0" w:space="0" w:color="auto"/>
        <w:right w:val="none" w:sz="0" w:space="0" w:color="auto"/>
      </w:divBdr>
    </w:div>
    <w:div w:id="565841984">
      <w:bodyDiv w:val="1"/>
      <w:marLeft w:val="0"/>
      <w:marRight w:val="0"/>
      <w:marTop w:val="0"/>
      <w:marBottom w:val="0"/>
      <w:divBdr>
        <w:top w:val="none" w:sz="0" w:space="0" w:color="auto"/>
        <w:left w:val="none" w:sz="0" w:space="0" w:color="auto"/>
        <w:bottom w:val="none" w:sz="0" w:space="0" w:color="auto"/>
        <w:right w:val="none" w:sz="0" w:space="0" w:color="auto"/>
      </w:divBdr>
    </w:div>
    <w:div w:id="565993079">
      <w:bodyDiv w:val="1"/>
      <w:marLeft w:val="0"/>
      <w:marRight w:val="0"/>
      <w:marTop w:val="0"/>
      <w:marBottom w:val="0"/>
      <w:divBdr>
        <w:top w:val="none" w:sz="0" w:space="0" w:color="auto"/>
        <w:left w:val="none" w:sz="0" w:space="0" w:color="auto"/>
        <w:bottom w:val="none" w:sz="0" w:space="0" w:color="auto"/>
        <w:right w:val="none" w:sz="0" w:space="0" w:color="auto"/>
      </w:divBdr>
    </w:div>
    <w:div w:id="566184144">
      <w:bodyDiv w:val="1"/>
      <w:marLeft w:val="0"/>
      <w:marRight w:val="0"/>
      <w:marTop w:val="0"/>
      <w:marBottom w:val="0"/>
      <w:divBdr>
        <w:top w:val="none" w:sz="0" w:space="0" w:color="auto"/>
        <w:left w:val="none" w:sz="0" w:space="0" w:color="auto"/>
        <w:bottom w:val="none" w:sz="0" w:space="0" w:color="auto"/>
        <w:right w:val="none" w:sz="0" w:space="0" w:color="auto"/>
      </w:divBdr>
    </w:div>
    <w:div w:id="566499016">
      <w:bodyDiv w:val="1"/>
      <w:marLeft w:val="0"/>
      <w:marRight w:val="0"/>
      <w:marTop w:val="0"/>
      <w:marBottom w:val="0"/>
      <w:divBdr>
        <w:top w:val="none" w:sz="0" w:space="0" w:color="auto"/>
        <w:left w:val="none" w:sz="0" w:space="0" w:color="auto"/>
        <w:bottom w:val="none" w:sz="0" w:space="0" w:color="auto"/>
        <w:right w:val="none" w:sz="0" w:space="0" w:color="auto"/>
      </w:divBdr>
    </w:div>
    <w:div w:id="566499800">
      <w:bodyDiv w:val="1"/>
      <w:marLeft w:val="0"/>
      <w:marRight w:val="0"/>
      <w:marTop w:val="0"/>
      <w:marBottom w:val="0"/>
      <w:divBdr>
        <w:top w:val="none" w:sz="0" w:space="0" w:color="auto"/>
        <w:left w:val="none" w:sz="0" w:space="0" w:color="auto"/>
        <w:bottom w:val="none" w:sz="0" w:space="0" w:color="auto"/>
        <w:right w:val="none" w:sz="0" w:space="0" w:color="auto"/>
      </w:divBdr>
    </w:div>
    <w:div w:id="566690084">
      <w:bodyDiv w:val="1"/>
      <w:marLeft w:val="0"/>
      <w:marRight w:val="0"/>
      <w:marTop w:val="0"/>
      <w:marBottom w:val="0"/>
      <w:divBdr>
        <w:top w:val="none" w:sz="0" w:space="0" w:color="auto"/>
        <w:left w:val="none" w:sz="0" w:space="0" w:color="auto"/>
        <w:bottom w:val="none" w:sz="0" w:space="0" w:color="auto"/>
        <w:right w:val="none" w:sz="0" w:space="0" w:color="auto"/>
      </w:divBdr>
    </w:div>
    <w:div w:id="566844977">
      <w:bodyDiv w:val="1"/>
      <w:marLeft w:val="0"/>
      <w:marRight w:val="0"/>
      <w:marTop w:val="0"/>
      <w:marBottom w:val="0"/>
      <w:divBdr>
        <w:top w:val="none" w:sz="0" w:space="0" w:color="auto"/>
        <w:left w:val="none" w:sz="0" w:space="0" w:color="auto"/>
        <w:bottom w:val="none" w:sz="0" w:space="0" w:color="auto"/>
        <w:right w:val="none" w:sz="0" w:space="0" w:color="auto"/>
      </w:divBdr>
    </w:div>
    <w:div w:id="567040438">
      <w:bodyDiv w:val="1"/>
      <w:marLeft w:val="0"/>
      <w:marRight w:val="0"/>
      <w:marTop w:val="0"/>
      <w:marBottom w:val="0"/>
      <w:divBdr>
        <w:top w:val="none" w:sz="0" w:space="0" w:color="auto"/>
        <w:left w:val="none" w:sz="0" w:space="0" w:color="auto"/>
        <w:bottom w:val="none" w:sz="0" w:space="0" w:color="auto"/>
        <w:right w:val="none" w:sz="0" w:space="0" w:color="auto"/>
      </w:divBdr>
    </w:div>
    <w:div w:id="567151424">
      <w:bodyDiv w:val="1"/>
      <w:marLeft w:val="0"/>
      <w:marRight w:val="0"/>
      <w:marTop w:val="0"/>
      <w:marBottom w:val="0"/>
      <w:divBdr>
        <w:top w:val="none" w:sz="0" w:space="0" w:color="auto"/>
        <w:left w:val="none" w:sz="0" w:space="0" w:color="auto"/>
        <w:bottom w:val="none" w:sz="0" w:space="0" w:color="auto"/>
        <w:right w:val="none" w:sz="0" w:space="0" w:color="auto"/>
      </w:divBdr>
    </w:div>
    <w:div w:id="567232151">
      <w:bodyDiv w:val="1"/>
      <w:marLeft w:val="0"/>
      <w:marRight w:val="0"/>
      <w:marTop w:val="0"/>
      <w:marBottom w:val="0"/>
      <w:divBdr>
        <w:top w:val="none" w:sz="0" w:space="0" w:color="auto"/>
        <w:left w:val="none" w:sz="0" w:space="0" w:color="auto"/>
        <w:bottom w:val="none" w:sz="0" w:space="0" w:color="auto"/>
        <w:right w:val="none" w:sz="0" w:space="0" w:color="auto"/>
      </w:divBdr>
    </w:div>
    <w:div w:id="567493760">
      <w:bodyDiv w:val="1"/>
      <w:marLeft w:val="0"/>
      <w:marRight w:val="0"/>
      <w:marTop w:val="0"/>
      <w:marBottom w:val="0"/>
      <w:divBdr>
        <w:top w:val="none" w:sz="0" w:space="0" w:color="auto"/>
        <w:left w:val="none" w:sz="0" w:space="0" w:color="auto"/>
        <w:bottom w:val="none" w:sz="0" w:space="0" w:color="auto"/>
        <w:right w:val="none" w:sz="0" w:space="0" w:color="auto"/>
      </w:divBdr>
    </w:div>
    <w:div w:id="567501193">
      <w:bodyDiv w:val="1"/>
      <w:marLeft w:val="0"/>
      <w:marRight w:val="0"/>
      <w:marTop w:val="0"/>
      <w:marBottom w:val="0"/>
      <w:divBdr>
        <w:top w:val="none" w:sz="0" w:space="0" w:color="auto"/>
        <w:left w:val="none" w:sz="0" w:space="0" w:color="auto"/>
        <w:bottom w:val="none" w:sz="0" w:space="0" w:color="auto"/>
        <w:right w:val="none" w:sz="0" w:space="0" w:color="auto"/>
      </w:divBdr>
    </w:div>
    <w:div w:id="567614039">
      <w:bodyDiv w:val="1"/>
      <w:marLeft w:val="0"/>
      <w:marRight w:val="0"/>
      <w:marTop w:val="0"/>
      <w:marBottom w:val="0"/>
      <w:divBdr>
        <w:top w:val="none" w:sz="0" w:space="0" w:color="auto"/>
        <w:left w:val="none" w:sz="0" w:space="0" w:color="auto"/>
        <w:bottom w:val="none" w:sz="0" w:space="0" w:color="auto"/>
        <w:right w:val="none" w:sz="0" w:space="0" w:color="auto"/>
      </w:divBdr>
    </w:div>
    <w:div w:id="567693283">
      <w:bodyDiv w:val="1"/>
      <w:marLeft w:val="0"/>
      <w:marRight w:val="0"/>
      <w:marTop w:val="0"/>
      <w:marBottom w:val="0"/>
      <w:divBdr>
        <w:top w:val="none" w:sz="0" w:space="0" w:color="auto"/>
        <w:left w:val="none" w:sz="0" w:space="0" w:color="auto"/>
        <w:bottom w:val="none" w:sz="0" w:space="0" w:color="auto"/>
        <w:right w:val="none" w:sz="0" w:space="0" w:color="auto"/>
      </w:divBdr>
    </w:div>
    <w:div w:id="567888579">
      <w:bodyDiv w:val="1"/>
      <w:marLeft w:val="0"/>
      <w:marRight w:val="0"/>
      <w:marTop w:val="0"/>
      <w:marBottom w:val="0"/>
      <w:divBdr>
        <w:top w:val="none" w:sz="0" w:space="0" w:color="auto"/>
        <w:left w:val="none" w:sz="0" w:space="0" w:color="auto"/>
        <w:bottom w:val="none" w:sz="0" w:space="0" w:color="auto"/>
        <w:right w:val="none" w:sz="0" w:space="0" w:color="auto"/>
      </w:divBdr>
    </w:div>
    <w:div w:id="568150446">
      <w:bodyDiv w:val="1"/>
      <w:marLeft w:val="0"/>
      <w:marRight w:val="0"/>
      <w:marTop w:val="0"/>
      <w:marBottom w:val="0"/>
      <w:divBdr>
        <w:top w:val="none" w:sz="0" w:space="0" w:color="auto"/>
        <w:left w:val="none" w:sz="0" w:space="0" w:color="auto"/>
        <w:bottom w:val="none" w:sz="0" w:space="0" w:color="auto"/>
        <w:right w:val="none" w:sz="0" w:space="0" w:color="auto"/>
      </w:divBdr>
    </w:div>
    <w:div w:id="568229803">
      <w:bodyDiv w:val="1"/>
      <w:marLeft w:val="0"/>
      <w:marRight w:val="0"/>
      <w:marTop w:val="0"/>
      <w:marBottom w:val="0"/>
      <w:divBdr>
        <w:top w:val="none" w:sz="0" w:space="0" w:color="auto"/>
        <w:left w:val="none" w:sz="0" w:space="0" w:color="auto"/>
        <w:bottom w:val="none" w:sz="0" w:space="0" w:color="auto"/>
        <w:right w:val="none" w:sz="0" w:space="0" w:color="auto"/>
      </w:divBdr>
    </w:div>
    <w:div w:id="568732758">
      <w:bodyDiv w:val="1"/>
      <w:marLeft w:val="0"/>
      <w:marRight w:val="0"/>
      <w:marTop w:val="0"/>
      <w:marBottom w:val="0"/>
      <w:divBdr>
        <w:top w:val="none" w:sz="0" w:space="0" w:color="auto"/>
        <w:left w:val="none" w:sz="0" w:space="0" w:color="auto"/>
        <w:bottom w:val="none" w:sz="0" w:space="0" w:color="auto"/>
        <w:right w:val="none" w:sz="0" w:space="0" w:color="auto"/>
      </w:divBdr>
    </w:div>
    <w:div w:id="568736141">
      <w:bodyDiv w:val="1"/>
      <w:marLeft w:val="0"/>
      <w:marRight w:val="0"/>
      <w:marTop w:val="0"/>
      <w:marBottom w:val="0"/>
      <w:divBdr>
        <w:top w:val="none" w:sz="0" w:space="0" w:color="auto"/>
        <w:left w:val="none" w:sz="0" w:space="0" w:color="auto"/>
        <w:bottom w:val="none" w:sz="0" w:space="0" w:color="auto"/>
        <w:right w:val="none" w:sz="0" w:space="0" w:color="auto"/>
      </w:divBdr>
    </w:div>
    <w:div w:id="568923896">
      <w:bodyDiv w:val="1"/>
      <w:marLeft w:val="0"/>
      <w:marRight w:val="0"/>
      <w:marTop w:val="0"/>
      <w:marBottom w:val="0"/>
      <w:divBdr>
        <w:top w:val="none" w:sz="0" w:space="0" w:color="auto"/>
        <w:left w:val="none" w:sz="0" w:space="0" w:color="auto"/>
        <w:bottom w:val="none" w:sz="0" w:space="0" w:color="auto"/>
        <w:right w:val="none" w:sz="0" w:space="0" w:color="auto"/>
      </w:divBdr>
    </w:div>
    <w:div w:id="569123693">
      <w:bodyDiv w:val="1"/>
      <w:marLeft w:val="0"/>
      <w:marRight w:val="0"/>
      <w:marTop w:val="0"/>
      <w:marBottom w:val="0"/>
      <w:divBdr>
        <w:top w:val="none" w:sz="0" w:space="0" w:color="auto"/>
        <w:left w:val="none" w:sz="0" w:space="0" w:color="auto"/>
        <w:bottom w:val="none" w:sz="0" w:space="0" w:color="auto"/>
        <w:right w:val="none" w:sz="0" w:space="0" w:color="auto"/>
      </w:divBdr>
    </w:div>
    <w:div w:id="569387750">
      <w:bodyDiv w:val="1"/>
      <w:marLeft w:val="0"/>
      <w:marRight w:val="0"/>
      <w:marTop w:val="0"/>
      <w:marBottom w:val="0"/>
      <w:divBdr>
        <w:top w:val="none" w:sz="0" w:space="0" w:color="auto"/>
        <w:left w:val="none" w:sz="0" w:space="0" w:color="auto"/>
        <w:bottom w:val="none" w:sz="0" w:space="0" w:color="auto"/>
        <w:right w:val="none" w:sz="0" w:space="0" w:color="auto"/>
      </w:divBdr>
    </w:div>
    <w:div w:id="569772444">
      <w:bodyDiv w:val="1"/>
      <w:marLeft w:val="0"/>
      <w:marRight w:val="0"/>
      <w:marTop w:val="0"/>
      <w:marBottom w:val="0"/>
      <w:divBdr>
        <w:top w:val="none" w:sz="0" w:space="0" w:color="auto"/>
        <w:left w:val="none" w:sz="0" w:space="0" w:color="auto"/>
        <w:bottom w:val="none" w:sz="0" w:space="0" w:color="auto"/>
        <w:right w:val="none" w:sz="0" w:space="0" w:color="auto"/>
      </w:divBdr>
    </w:div>
    <w:div w:id="570047281">
      <w:bodyDiv w:val="1"/>
      <w:marLeft w:val="0"/>
      <w:marRight w:val="0"/>
      <w:marTop w:val="0"/>
      <w:marBottom w:val="0"/>
      <w:divBdr>
        <w:top w:val="none" w:sz="0" w:space="0" w:color="auto"/>
        <w:left w:val="none" w:sz="0" w:space="0" w:color="auto"/>
        <w:bottom w:val="none" w:sz="0" w:space="0" w:color="auto"/>
        <w:right w:val="none" w:sz="0" w:space="0" w:color="auto"/>
      </w:divBdr>
    </w:div>
    <w:div w:id="570164953">
      <w:bodyDiv w:val="1"/>
      <w:marLeft w:val="0"/>
      <w:marRight w:val="0"/>
      <w:marTop w:val="0"/>
      <w:marBottom w:val="0"/>
      <w:divBdr>
        <w:top w:val="none" w:sz="0" w:space="0" w:color="auto"/>
        <w:left w:val="none" w:sz="0" w:space="0" w:color="auto"/>
        <w:bottom w:val="none" w:sz="0" w:space="0" w:color="auto"/>
        <w:right w:val="none" w:sz="0" w:space="0" w:color="auto"/>
      </w:divBdr>
    </w:div>
    <w:div w:id="570575937">
      <w:bodyDiv w:val="1"/>
      <w:marLeft w:val="0"/>
      <w:marRight w:val="0"/>
      <w:marTop w:val="0"/>
      <w:marBottom w:val="0"/>
      <w:divBdr>
        <w:top w:val="none" w:sz="0" w:space="0" w:color="auto"/>
        <w:left w:val="none" w:sz="0" w:space="0" w:color="auto"/>
        <w:bottom w:val="none" w:sz="0" w:space="0" w:color="auto"/>
        <w:right w:val="none" w:sz="0" w:space="0" w:color="auto"/>
      </w:divBdr>
    </w:div>
    <w:div w:id="570651766">
      <w:bodyDiv w:val="1"/>
      <w:marLeft w:val="0"/>
      <w:marRight w:val="0"/>
      <w:marTop w:val="0"/>
      <w:marBottom w:val="0"/>
      <w:divBdr>
        <w:top w:val="none" w:sz="0" w:space="0" w:color="auto"/>
        <w:left w:val="none" w:sz="0" w:space="0" w:color="auto"/>
        <w:bottom w:val="none" w:sz="0" w:space="0" w:color="auto"/>
        <w:right w:val="none" w:sz="0" w:space="0" w:color="auto"/>
      </w:divBdr>
    </w:div>
    <w:div w:id="570771804">
      <w:bodyDiv w:val="1"/>
      <w:marLeft w:val="0"/>
      <w:marRight w:val="0"/>
      <w:marTop w:val="0"/>
      <w:marBottom w:val="0"/>
      <w:divBdr>
        <w:top w:val="none" w:sz="0" w:space="0" w:color="auto"/>
        <w:left w:val="none" w:sz="0" w:space="0" w:color="auto"/>
        <w:bottom w:val="none" w:sz="0" w:space="0" w:color="auto"/>
        <w:right w:val="none" w:sz="0" w:space="0" w:color="auto"/>
      </w:divBdr>
    </w:div>
    <w:div w:id="570847461">
      <w:bodyDiv w:val="1"/>
      <w:marLeft w:val="0"/>
      <w:marRight w:val="0"/>
      <w:marTop w:val="0"/>
      <w:marBottom w:val="0"/>
      <w:divBdr>
        <w:top w:val="none" w:sz="0" w:space="0" w:color="auto"/>
        <w:left w:val="none" w:sz="0" w:space="0" w:color="auto"/>
        <w:bottom w:val="none" w:sz="0" w:space="0" w:color="auto"/>
        <w:right w:val="none" w:sz="0" w:space="0" w:color="auto"/>
      </w:divBdr>
    </w:div>
    <w:div w:id="571047558">
      <w:bodyDiv w:val="1"/>
      <w:marLeft w:val="0"/>
      <w:marRight w:val="0"/>
      <w:marTop w:val="0"/>
      <w:marBottom w:val="0"/>
      <w:divBdr>
        <w:top w:val="none" w:sz="0" w:space="0" w:color="auto"/>
        <w:left w:val="none" w:sz="0" w:space="0" w:color="auto"/>
        <w:bottom w:val="none" w:sz="0" w:space="0" w:color="auto"/>
        <w:right w:val="none" w:sz="0" w:space="0" w:color="auto"/>
      </w:divBdr>
    </w:div>
    <w:div w:id="571087937">
      <w:bodyDiv w:val="1"/>
      <w:marLeft w:val="0"/>
      <w:marRight w:val="0"/>
      <w:marTop w:val="0"/>
      <w:marBottom w:val="0"/>
      <w:divBdr>
        <w:top w:val="none" w:sz="0" w:space="0" w:color="auto"/>
        <w:left w:val="none" w:sz="0" w:space="0" w:color="auto"/>
        <w:bottom w:val="none" w:sz="0" w:space="0" w:color="auto"/>
        <w:right w:val="none" w:sz="0" w:space="0" w:color="auto"/>
      </w:divBdr>
    </w:div>
    <w:div w:id="571089736">
      <w:bodyDiv w:val="1"/>
      <w:marLeft w:val="0"/>
      <w:marRight w:val="0"/>
      <w:marTop w:val="0"/>
      <w:marBottom w:val="0"/>
      <w:divBdr>
        <w:top w:val="none" w:sz="0" w:space="0" w:color="auto"/>
        <w:left w:val="none" w:sz="0" w:space="0" w:color="auto"/>
        <w:bottom w:val="none" w:sz="0" w:space="0" w:color="auto"/>
        <w:right w:val="none" w:sz="0" w:space="0" w:color="auto"/>
      </w:divBdr>
    </w:div>
    <w:div w:id="571164507">
      <w:bodyDiv w:val="1"/>
      <w:marLeft w:val="0"/>
      <w:marRight w:val="0"/>
      <w:marTop w:val="0"/>
      <w:marBottom w:val="0"/>
      <w:divBdr>
        <w:top w:val="none" w:sz="0" w:space="0" w:color="auto"/>
        <w:left w:val="none" w:sz="0" w:space="0" w:color="auto"/>
        <w:bottom w:val="none" w:sz="0" w:space="0" w:color="auto"/>
        <w:right w:val="none" w:sz="0" w:space="0" w:color="auto"/>
      </w:divBdr>
    </w:div>
    <w:div w:id="571231948">
      <w:bodyDiv w:val="1"/>
      <w:marLeft w:val="0"/>
      <w:marRight w:val="0"/>
      <w:marTop w:val="0"/>
      <w:marBottom w:val="0"/>
      <w:divBdr>
        <w:top w:val="none" w:sz="0" w:space="0" w:color="auto"/>
        <w:left w:val="none" w:sz="0" w:space="0" w:color="auto"/>
        <w:bottom w:val="none" w:sz="0" w:space="0" w:color="auto"/>
        <w:right w:val="none" w:sz="0" w:space="0" w:color="auto"/>
      </w:divBdr>
    </w:div>
    <w:div w:id="571476036">
      <w:bodyDiv w:val="1"/>
      <w:marLeft w:val="0"/>
      <w:marRight w:val="0"/>
      <w:marTop w:val="0"/>
      <w:marBottom w:val="0"/>
      <w:divBdr>
        <w:top w:val="none" w:sz="0" w:space="0" w:color="auto"/>
        <w:left w:val="none" w:sz="0" w:space="0" w:color="auto"/>
        <w:bottom w:val="none" w:sz="0" w:space="0" w:color="auto"/>
        <w:right w:val="none" w:sz="0" w:space="0" w:color="auto"/>
      </w:divBdr>
    </w:div>
    <w:div w:id="571549478">
      <w:bodyDiv w:val="1"/>
      <w:marLeft w:val="0"/>
      <w:marRight w:val="0"/>
      <w:marTop w:val="0"/>
      <w:marBottom w:val="0"/>
      <w:divBdr>
        <w:top w:val="none" w:sz="0" w:space="0" w:color="auto"/>
        <w:left w:val="none" w:sz="0" w:space="0" w:color="auto"/>
        <w:bottom w:val="none" w:sz="0" w:space="0" w:color="auto"/>
        <w:right w:val="none" w:sz="0" w:space="0" w:color="auto"/>
      </w:divBdr>
    </w:div>
    <w:div w:id="571694983">
      <w:bodyDiv w:val="1"/>
      <w:marLeft w:val="0"/>
      <w:marRight w:val="0"/>
      <w:marTop w:val="0"/>
      <w:marBottom w:val="0"/>
      <w:divBdr>
        <w:top w:val="none" w:sz="0" w:space="0" w:color="auto"/>
        <w:left w:val="none" w:sz="0" w:space="0" w:color="auto"/>
        <w:bottom w:val="none" w:sz="0" w:space="0" w:color="auto"/>
        <w:right w:val="none" w:sz="0" w:space="0" w:color="auto"/>
      </w:divBdr>
    </w:div>
    <w:div w:id="571698532">
      <w:bodyDiv w:val="1"/>
      <w:marLeft w:val="0"/>
      <w:marRight w:val="0"/>
      <w:marTop w:val="0"/>
      <w:marBottom w:val="0"/>
      <w:divBdr>
        <w:top w:val="none" w:sz="0" w:space="0" w:color="auto"/>
        <w:left w:val="none" w:sz="0" w:space="0" w:color="auto"/>
        <w:bottom w:val="none" w:sz="0" w:space="0" w:color="auto"/>
        <w:right w:val="none" w:sz="0" w:space="0" w:color="auto"/>
      </w:divBdr>
    </w:div>
    <w:div w:id="571963325">
      <w:bodyDiv w:val="1"/>
      <w:marLeft w:val="0"/>
      <w:marRight w:val="0"/>
      <w:marTop w:val="0"/>
      <w:marBottom w:val="0"/>
      <w:divBdr>
        <w:top w:val="none" w:sz="0" w:space="0" w:color="auto"/>
        <w:left w:val="none" w:sz="0" w:space="0" w:color="auto"/>
        <w:bottom w:val="none" w:sz="0" w:space="0" w:color="auto"/>
        <w:right w:val="none" w:sz="0" w:space="0" w:color="auto"/>
      </w:divBdr>
    </w:div>
    <w:div w:id="572200178">
      <w:bodyDiv w:val="1"/>
      <w:marLeft w:val="0"/>
      <w:marRight w:val="0"/>
      <w:marTop w:val="0"/>
      <w:marBottom w:val="0"/>
      <w:divBdr>
        <w:top w:val="none" w:sz="0" w:space="0" w:color="auto"/>
        <w:left w:val="none" w:sz="0" w:space="0" w:color="auto"/>
        <w:bottom w:val="none" w:sz="0" w:space="0" w:color="auto"/>
        <w:right w:val="none" w:sz="0" w:space="0" w:color="auto"/>
      </w:divBdr>
    </w:div>
    <w:div w:id="572281274">
      <w:bodyDiv w:val="1"/>
      <w:marLeft w:val="0"/>
      <w:marRight w:val="0"/>
      <w:marTop w:val="0"/>
      <w:marBottom w:val="0"/>
      <w:divBdr>
        <w:top w:val="none" w:sz="0" w:space="0" w:color="auto"/>
        <w:left w:val="none" w:sz="0" w:space="0" w:color="auto"/>
        <w:bottom w:val="none" w:sz="0" w:space="0" w:color="auto"/>
        <w:right w:val="none" w:sz="0" w:space="0" w:color="auto"/>
      </w:divBdr>
    </w:div>
    <w:div w:id="572588631">
      <w:bodyDiv w:val="1"/>
      <w:marLeft w:val="0"/>
      <w:marRight w:val="0"/>
      <w:marTop w:val="0"/>
      <w:marBottom w:val="0"/>
      <w:divBdr>
        <w:top w:val="none" w:sz="0" w:space="0" w:color="auto"/>
        <w:left w:val="none" w:sz="0" w:space="0" w:color="auto"/>
        <w:bottom w:val="none" w:sz="0" w:space="0" w:color="auto"/>
        <w:right w:val="none" w:sz="0" w:space="0" w:color="auto"/>
      </w:divBdr>
    </w:div>
    <w:div w:id="572937142">
      <w:bodyDiv w:val="1"/>
      <w:marLeft w:val="0"/>
      <w:marRight w:val="0"/>
      <w:marTop w:val="0"/>
      <w:marBottom w:val="0"/>
      <w:divBdr>
        <w:top w:val="none" w:sz="0" w:space="0" w:color="auto"/>
        <w:left w:val="none" w:sz="0" w:space="0" w:color="auto"/>
        <w:bottom w:val="none" w:sz="0" w:space="0" w:color="auto"/>
        <w:right w:val="none" w:sz="0" w:space="0" w:color="auto"/>
      </w:divBdr>
    </w:div>
    <w:div w:id="573050704">
      <w:bodyDiv w:val="1"/>
      <w:marLeft w:val="0"/>
      <w:marRight w:val="0"/>
      <w:marTop w:val="0"/>
      <w:marBottom w:val="0"/>
      <w:divBdr>
        <w:top w:val="none" w:sz="0" w:space="0" w:color="auto"/>
        <w:left w:val="none" w:sz="0" w:space="0" w:color="auto"/>
        <w:bottom w:val="none" w:sz="0" w:space="0" w:color="auto"/>
        <w:right w:val="none" w:sz="0" w:space="0" w:color="auto"/>
      </w:divBdr>
    </w:div>
    <w:div w:id="573585588">
      <w:bodyDiv w:val="1"/>
      <w:marLeft w:val="0"/>
      <w:marRight w:val="0"/>
      <w:marTop w:val="0"/>
      <w:marBottom w:val="0"/>
      <w:divBdr>
        <w:top w:val="none" w:sz="0" w:space="0" w:color="auto"/>
        <w:left w:val="none" w:sz="0" w:space="0" w:color="auto"/>
        <w:bottom w:val="none" w:sz="0" w:space="0" w:color="auto"/>
        <w:right w:val="none" w:sz="0" w:space="0" w:color="auto"/>
      </w:divBdr>
    </w:div>
    <w:div w:id="574052389">
      <w:bodyDiv w:val="1"/>
      <w:marLeft w:val="0"/>
      <w:marRight w:val="0"/>
      <w:marTop w:val="0"/>
      <w:marBottom w:val="0"/>
      <w:divBdr>
        <w:top w:val="none" w:sz="0" w:space="0" w:color="auto"/>
        <w:left w:val="none" w:sz="0" w:space="0" w:color="auto"/>
        <w:bottom w:val="none" w:sz="0" w:space="0" w:color="auto"/>
        <w:right w:val="none" w:sz="0" w:space="0" w:color="auto"/>
      </w:divBdr>
    </w:div>
    <w:div w:id="574172157">
      <w:bodyDiv w:val="1"/>
      <w:marLeft w:val="0"/>
      <w:marRight w:val="0"/>
      <w:marTop w:val="0"/>
      <w:marBottom w:val="0"/>
      <w:divBdr>
        <w:top w:val="none" w:sz="0" w:space="0" w:color="auto"/>
        <w:left w:val="none" w:sz="0" w:space="0" w:color="auto"/>
        <w:bottom w:val="none" w:sz="0" w:space="0" w:color="auto"/>
        <w:right w:val="none" w:sz="0" w:space="0" w:color="auto"/>
      </w:divBdr>
    </w:div>
    <w:div w:id="574247015">
      <w:bodyDiv w:val="1"/>
      <w:marLeft w:val="0"/>
      <w:marRight w:val="0"/>
      <w:marTop w:val="0"/>
      <w:marBottom w:val="0"/>
      <w:divBdr>
        <w:top w:val="none" w:sz="0" w:space="0" w:color="auto"/>
        <w:left w:val="none" w:sz="0" w:space="0" w:color="auto"/>
        <w:bottom w:val="none" w:sz="0" w:space="0" w:color="auto"/>
        <w:right w:val="none" w:sz="0" w:space="0" w:color="auto"/>
      </w:divBdr>
    </w:div>
    <w:div w:id="574554163">
      <w:bodyDiv w:val="1"/>
      <w:marLeft w:val="0"/>
      <w:marRight w:val="0"/>
      <w:marTop w:val="0"/>
      <w:marBottom w:val="0"/>
      <w:divBdr>
        <w:top w:val="none" w:sz="0" w:space="0" w:color="auto"/>
        <w:left w:val="none" w:sz="0" w:space="0" w:color="auto"/>
        <w:bottom w:val="none" w:sz="0" w:space="0" w:color="auto"/>
        <w:right w:val="none" w:sz="0" w:space="0" w:color="auto"/>
      </w:divBdr>
    </w:div>
    <w:div w:id="574627835">
      <w:bodyDiv w:val="1"/>
      <w:marLeft w:val="0"/>
      <w:marRight w:val="0"/>
      <w:marTop w:val="0"/>
      <w:marBottom w:val="0"/>
      <w:divBdr>
        <w:top w:val="none" w:sz="0" w:space="0" w:color="auto"/>
        <w:left w:val="none" w:sz="0" w:space="0" w:color="auto"/>
        <w:bottom w:val="none" w:sz="0" w:space="0" w:color="auto"/>
        <w:right w:val="none" w:sz="0" w:space="0" w:color="auto"/>
      </w:divBdr>
    </w:div>
    <w:div w:id="574894155">
      <w:bodyDiv w:val="1"/>
      <w:marLeft w:val="0"/>
      <w:marRight w:val="0"/>
      <w:marTop w:val="0"/>
      <w:marBottom w:val="0"/>
      <w:divBdr>
        <w:top w:val="none" w:sz="0" w:space="0" w:color="auto"/>
        <w:left w:val="none" w:sz="0" w:space="0" w:color="auto"/>
        <w:bottom w:val="none" w:sz="0" w:space="0" w:color="auto"/>
        <w:right w:val="none" w:sz="0" w:space="0" w:color="auto"/>
      </w:divBdr>
    </w:div>
    <w:div w:id="575019437">
      <w:bodyDiv w:val="1"/>
      <w:marLeft w:val="0"/>
      <w:marRight w:val="0"/>
      <w:marTop w:val="0"/>
      <w:marBottom w:val="0"/>
      <w:divBdr>
        <w:top w:val="none" w:sz="0" w:space="0" w:color="auto"/>
        <w:left w:val="none" w:sz="0" w:space="0" w:color="auto"/>
        <w:bottom w:val="none" w:sz="0" w:space="0" w:color="auto"/>
        <w:right w:val="none" w:sz="0" w:space="0" w:color="auto"/>
      </w:divBdr>
    </w:div>
    <w:div w:id="575165825">
      <w:bodyDiv w:val="1"/>
      <w:marLeft w:val="0"/>
      <w:marRight w:val="0"/>
      <w:marTop w:val="0"/>
      <w:marBottom w:val="0"/>
      <w:divBdr>
        <w:top w:val="none" w:sz="0" w:space="0" w:color="auto"/>
        <w:left w:val="none" w:sz="0" w:space="0" w:color="auto"/>
        <w:bottom w:val="none" w:sz="0" w:space="0" w:color="auto"/>
        <w:right w:val="none" w:sz="0" w:space="0" w:color="auto"/>
      </w:divBdr>
    </w:div>
    <w:div w:id="575167751">
      <w:bodyDiv w:val="1"/>
      <w:marLeft w:val="0"/>
      <w:marRight w:val="0"/>
      <w:marTop w:val="0"/>
      <w:marBottom w:val="0"/>
      <w:divBdr>
        <w:top w:val="none" w:sz="0" w:space="0" w:color="auto"/>
        <w:left w:val="none" w:sz="0" w:space="0" w:color="auto"/>
        <w:bottom w:val="none" w:sz="0" w:space="0" w:color="auto"/>
        <w:right w:val="none" w:sz="0" w:space="0" w:color="auto"/>
      </w:divBdr>
    </w:div>
    <w:div w:id="575241973">
      <w:bodyDiv w:val="1"/>
      <w:marLeft w:val="0"/>
      <w:marRight w:val="0"/>
      <w:marTop w:val="0"/>
      <w:marBottom w:val="0"/>
      <w:divBdr>
        <w:top w:val="none" w:sz="0" w:space="0" w:color="auto"/>
        <w:left w:val="none" w:sz="0" w:space="0" w:color="auto"/>
        <w:bottom w:val="none" w:sz="0" w:space="0" w:color="auto"/>
        <w:right w:val="none" w:sz="0" w:space="0" w:color="auto"/>
      </w:divBdr>
    </w:div>
    <w:div w:id="575359693">
      <w:bodyDiv w:val="1"/>
      <w:marLeft w:val="0"/>
      <w:marRight w:val="0"/>
      <w:marTop w:val="0"/>
      <w:marBottom w:val="0"/>
      <w:divBdr>
        <w:top w:val="none" w:sz="0" w:space="0" w:color="auto"/>
        <w:left w:val="none" w:sz="0" w:space="0" w:color="auto"/>
        <w:bottom w:val="none" w:sz="0" w:space="0" w:color="auto"/>
        <w:right w:val="none" w:sz="0" w:space="0" w:color="auto"/>
      </w:divBdr>
    </w:div>
    <w:div w:id="575365036">
      <w:bodyDiv w:val="1"/>
      <w:marLeft w:val="0"/>
      <w:marRight w:val="0"/>
      <w:marTop w:val="0"/>
      <w:marBottom w:val="0"/>
      <w:divBdr>
        <w:top w:val="none" w:sz="0" w:space="0" w:color="auto"/>
        <w:left w:val="none" w:sz="0" w:space="0" w:color="auto"/>
        <w:bottom w:val="none" w:sz="0" w:space="0" w:color="auto"/>
        <w:right w:val="none" w:sz="0" w:space="0" w:color="auto"/>
      </w:divBdr>
    </w:div>
    <w:div w:id="575895947">
      <w:bodyDiv w:val="1"/>
      <w:marLeft w:val="0"/>
      <w:marRight w:val="0"/>
      <w:marTop w:val="0"/>
      <w:marBottom w:val="0"/>
      <w:divBdr>
        <w:top w:val="none" w:sz="0" w:space="0" w:color="auto"/>
        <w:left w:val="none" w:sz="0" w:space="0" w:color="auto"/>
        <w:bottom w:val="none" w:sz="0" w:space="0" w:color="auto"/>
        <w:right w:val="none" w:sz="0" w:space="0" w:color="auto"/>
      </w:divBdr>
    </w:div>
    <w:div w:id="576087242">
      <w:bodyDiv w:val="1"/>
      <w:marLeft w:val="0"/>
      <w:marRight w:val="0"/>
      <w:marTop w:val="0"/>
      <w:marBottom w:val="0"/>
      <w:divBdr>
        <w:top w:val="none" w:sz="0" w:space="0" w:color="auto"/>
        <w:left w:val="none" w:sz="0" w:space="0" w:color="auto"/>
        <w:bottom w:val="none" w:sz="0" w:space="0" w:color="auto"/>
        <w:right w:val="none" w:sz="0" w:space="0" w:color="auto"/>
      </w:divBdr>
    </w:div>
    <w:div w:id="576208313">
      <w:bodyDiv w:val="1"/>
      <w:marLeft w:val="0"/>
      <w:marRight w:val="0"/>
      <w:marTop w:val="0"/>
      <w:marBottom w:val="0"/>
      <w:divBdr>
        <w:top w:val="none" w:sz="0" w:space="0" w:color="auto"/>
        <w:left w:val="none" w:sz="0" w:space="0" w:color="auto"/>
        <w:bottom w:val="none" w:sz="0" w:space="0" w:color="auto"/>
        <w:right w:val="none" w:sz="0" w:space="0" w:color="auto"/>
      </w:divBdr>
    </w:div>
    <w:div w:id="576356143">
      <w:bodyDiv w:val="1"/>
      <w:marLeft w:val="0"/>
      <w:marRight w:val="0"/>
      <w:marTop w:val="0"/>
      <w:marBottom w:val="0"/>
      <w:divBdr>
        <w:top w:val="none" w:sz="0" w:space="0" w:color="auto"/>
        <w:left w:val="none" w:sz="0" w:space="0" w:color="auto"/>
        <w:bottom w:val="none" w:sz="0" w:space="0" w:color="auto"/>
        <w:right w:val="none" w:sz="0" w:space="0" w:color="auto"/>
      </w:divBdr>
    </w:div>
    <w:div w:id="5764060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595647">
      <w:bodyDiv w:val="1"/>
      <w:marLeft w:val="0"/>
      <w:marRight w:val="0"/>
      <w:marTop w:val="0"/>
      <w:marBottom w:val="0"/>
      <w:divBdr>
        <w:top w:val="none" w:sz="0" w:space="0" w:color="auto"/>
        <w:left w:val="none" w:sz="0" w:space="0" w:color="auto"/>
        <w:bottom w:val="none" w:sz="0" w:space="0" w:color="auto"/>
        <w:right w:val="none" w:sz="0" w:space="0" w:color="auto"/>
      </w:divBdr>
    </w:div>
    <w:div w:id="576597970">
      <w:bodyDiv w:val="1"/>
      <w:marLeft w:val="0"/>
      <w:marRight w:val="0"/>
      <w:marTop w:val="0"/>
      <w:marBottom w:val="0"/>
      <w:divBdr>
        <w:top w:val="none" w:sz="0" w:space="0" w:color="auto"/>
        <w:left w:val="none" w:sz="0" w:space="0" w:color="auto"/>
        <w:bottom w:val="none" w:sz="0" w:space="0" w:color="auto"/>
        <w:right w:val="none" w:sz="0" w:space="0" w:color="auto"/>
      </w:divBdr>
    </w:div>
    <w:div w:id="576860766">
      <w:bodyDiv w:val="1"/>
      <w:marLeft w:val="0"/>
      <w:marRight w:val="0"/>
      <w:marTop w:val="0"/>
      <w:marBottom w:val="0"/>
      <w:divBdr>
        <w:top w:val="none" w:sz="0" w:space="0" w:color="auto"/>
        <w:left w:val="none" w:sz="0" w:space="0" w:color="auto"/>
        <w:bottom w:val="none" w:sz="0" w:space="0" w:color="auto"/>
        <w:right w:val="none" w:sz="0" w:space="0" w:color="auto"/>
      </w:divBdr>
    </w:div>
    <w:div w:id="577058382">
      <w:bodyDiv w:val="1"/>
      <w:marLeft w:val="0"/>
      <w:marRight w:val="0"/>
      <w:marTop w:val="0"/>
      <w:marBottom w:val="0"/>
      <w:divBdr>
        <w:top w:val="none" w:sz="0" w:space="0" w:color="auto"/>
        <w:left w:val="none" w:sz="0" w:space="0" w:color="auto"/>
        <w:bottom w:val="none" w:sz="0" w:space="0" w:color="auto"/>
        <w:right w:val="none" w:sz="0" w:space="0" w:color="auto"/>
      </w:divBdr>
    </w:div>
    <w:div w:id="577138184">
      <w:bodyDiv w:val="1"/>
      <w:marLeft w:val="0"/>
      <w:marRight w:val="0"/>
      <w:marTop w:val="0"/>
      <w:marBottom w:val="0"/>
      <w:divBdr>
        <w:top w:val="none" w:sz="0" w:space="0" w:color="auto"/>
        <w:left w:val="none" w:sz="0" w:space="0" w:color="auto"/>
        <w:bottom w:val="none" w:sz="0" w:space="0" w:color="auto"/>
        <w:right w:val="none" w:sz="0" w:space="0" w:color="auto"/>
      </w:divBdr>
    </w:div>
    <w:div w:id="577248738">
      <w:bodyDiv w:val="1"/>
      <w:marLeft w:val="0"/>
      <w:marRight w:val="0"/>
      <w:marTop w:val="0"/>
      <w:marBottom w:val="0"/>
      <w:divBdr>
        <w:top w:val="none" w:sz="0" w:space="0" w:color="auto"/>
        <w:left w:val="none" w:sz="0" w:space="0" w:color="auto"/>
        <w:bottom w:val="none" w:sz="0" w:space="0" w:color="auto"/>
        <w:right w:val="none" w:sz="0" w:space="0" w:color="auto"/>
      </w:divBdr>
    </w:div>
    <w:div w:id="577522150">
      <w:bodyDiv w:val="1"/>
      <w:marLeft w:val="0"/>
      <w:marRight w:val="0"/>
      <w:marTop w:val="0"/>
      <w:marBottom w:val="0"/>
      <w:divBdr>
        <w:top w:val="none" w:sz="0" w:space="0" w:color="auto"/>
        <w:left w:val="none" w:sz="0" w:space="0" w:color="auto"/>
        <w:bottom w:val="none" w:sz="0" w:space="0" w:color="auto"/>
        <w:right w:val="none" w:sz="0" w:space="0" w:color="auto"/>
      </w:divBdr>
    </w:div>
    <w:div w:id="577910176">
      <w:bodyDiv w:val="1"/>
      <w:marLeft w:val="0"/>
      <w:marRight w:val="0"/>
      <w:marTop w:val="0"/>
      <w:marBottom w:val="0"/>
      <w:divBdr>
        <w:top w:val="none" w:sz="0" w:space="0" w:color="auto"/>
        <w:left w:val="none" w:sz="0" w:space="0" w:color="auto"/>
        <w:bottom w:val="none" w:sz="0" w:space="0" w:color="auto"/>
        <w:right w:val="none" w:sz="0" w:space="0" w:color="auto"/>
      </w:divBdr>
    </w:div>
    <w:div w:id="578369235">
      <w:bodyDiv w:val="1"/>
      <w:marLeft w:val="0"/>
      <w:marRight w:val="0"/>
      <w:marTop w:val="0"/>
      <w:marBottom w:val="0"/>
      <w:divBdr>
        <w:top w:val="none" w:sz="0" w:space="0" w:color="auto"/>
        <w:left w:val="none" w:sz="0" w:space="0" w:color="auto"/>
        <w:bottom w:val="none" w:sz="0" w:space="0" w:color="auto"/>
        <w:right w:val="none" w:sz="0" w:space="0" w:color="auto"/>
      </w:divBdr>
    </w:div>
    <w:div w:id="578441776">
      <w:bodyDiv w:val="1"/>
      <w:marLeft w:val="0"/>
      <w:marRight w:val="0"/>
      <w:marTop w:val="0"/>
      <w:marBottom w:val="0"/>
      <w:divBdr>
        <w:top w:val="none" w:sz="0" w:space="0" w:color="auto"/>
        <w:left w:val="none" w:sz="0" w:space="0" w:color="auto"/>
        <w:bottom w:val="none" w:sz="0" w:space="0" w:color="auto"/>
        <w:right w:val="none" w:sz="0" w:space="0" w:color="auto"/>
      </w:divBdr>
    </w:div>
    <w:div w:id="578827069">
      <w:bodyDiv w:val="1"/>
      <w:marLeft w:val="0"/>
      <w:marRight w:val="0"/>
      <w:marTop w:val="0"/>
      <w:marBottom w:val="0"/>
      <w:divBdr>
        <w:top w:val="none" w:sz="0" w:space="0" w:color="auto"/>
        <w:left w:val="none" w:sz="0" w:space="0" w:color="auto"/>
        <w:bottom w:val="none" w:sz="0" w:space="0" w:color="auto"/>
        <w:right w:val="none" w:sz="0" w:space="0" w:color="auto"/>
      </w:divBdr>
    </w:div>
    <w:div w:id="579101904">
      <w:bodyDiv w:val="1"/>
      <w:marLeft w:val="0"/>
      <w:marRight w:val="0"/>
      <w:marTop w:val="0"/>
      <w:marBottom w:val="0"/>
      <w:divBdr>
        <w:top w:val="none" w:sz="0" w:space="0" w:color="auto"/>
        <w:left w:val="none" w:sz="0" w:space="0" w:color="auto"/>
        <w:bottom w:val="none" w:sz="0" w:space="0" w:color="auto"/>
        <w:right w:val="none" w:sz="0" w:space="0" w:color="auto"/>
      </w:divBdr>
    </w:div>
    <w:div w:id="579296192">
      <w:bodyDiv w:val="1"/>
      <w:marLeft w:val="0"/>
      <w:marRight w:val="0"/>
      <w:marTop w:val="0"/>
      <w:marBottom w:val="0"/>
      <w:divBdr>
        <w:top w:val="none" w:sz="0" w:space="0" w:color="auto"/>
        <w:left w:val="none" w:sz="0" w:space="0" w:color="auto"/>
        <w:bottom w:val="none" w:sz="0" w:space="0" w:color="auto"/>
        <w:right w:val="none" w:sz="0" w:space="0" w:color="auto"/>
      </w:divBdr>
    </w:div>
    <w:div w:id="579483727">
      <w:bodyDiv w:val="1"/>
      <w:marLeft w:val="0"/>
      <w:marRight w:val="0"/>
      <w:marTop w:val="0"/>
      <w:marBottom w:val="0"/>
      <w:divBdr>
        <w:top w:val="none" w:sz="0" w:space="0" w:color="auto"/>
        <w:left w:val="none" w:sz="0" w:space="0" w:color="auto"/>
        <w:bottom w:val="none" w:sz="0" w:space="0" w:color="auto"/>
        <w:right w:val="none" w:sz="0" w:space="0" w:color="auto"/>
      </w:divBdr>
    </w:div>
    <w:div w:id="579558876">
      <w:bodyDiv w:val="1"/>
      <w:marLeft w:val="0"/>
      <w:marRight w:val="0"/>
      <w:marTop w:val="0"/>
      <w:marBottom w:val="0"/>
      <w:divBdr>
        <w:top w:val="none" w:sz="0" w:space="0" w:color="auto"/>
        <w:left w:val="none" w:sz="0" w:space="0" w:color="auto"/>
        <w:bottom w:val="none" w:sz="0" w:space="0" w:color="auto"/>
        <w:right w:val="none" w:sz="0" w:space="0" w:color="auto"/>
      </w:divBdr>
    </w:div>
    <w:div w:id="579874930">
      <w:bodyDiv w:val="1"/>
      <w:marLeft w:val="0"/>
      <w:marRight w:val="0"/>
      <w:marTop w:val="0"/>
      <w:marBottom w:val="0"/>
      <w:divBdr>
        <w:top w:val="none" w:sz="0" w:space="0" w:color="auto"/>
        <w:left w:val="none" w:sz="0" w:space="0" w:color="auto"/>
        <w:bottom w:val="none" w:sz="0" w:space="0" w:color="auto"/>
        <w:right w:val="none" w:sz="0" w:space="0" w:color="auto"/>
      </w:divBdr>
    </w:div>
    <w:div w:id="580406869">
      <w:bodyDiv w:val="1"/>
      <w:marLeft w:val="0"/>
      <w:marRight w:val="0"/>
      <w:marTop w:val="0"/>
      <w:marBottom w:val="0"/>
      <w:divBdr>
        <w:top w:val="none" w:sz="0" w:space="0" w:color="auto"/>
        <w:left w:val="none" w:sz="0" w:space="0" w:color="auto"/>
        <w:bottom w:val="none" w:sz="0" w:space="0" w:color="auto"/>
        <w:right w:val="none" w:sz="0" w:space="0" w:color="auto"/>
      </w:divBdr>
    </w:div>
    <w:div w:id="580408618">
      <w:bodyDiv w:val="1"/>
      <w:marLeft w:val="0"/>
      <w:marRight w:val="0"/>
      <w:marTop w:val="0"/>
      <w:marBottom w:val="0"/>
      <w:divBdr>
        <w:top w:val="none" w:sz="0" w:space="0" w:color="auto"/>
        <w:left w:val="none" w:sz="0" w:space="0" w:color="auto"/>
        <w:bottom w:val="none" w:sz="0" w:space="0" w:color="auto"/>
        <w:right w:val="none" w:sz="0" w:space="0" w:color="auto"/>
      </w:divBdr>
    </w:div>
    <w:div w:id="580675208">
      <w:bodyDiv w:val="1"/>
      <w:marLeft w:val="0"/>
      <w:marRight w:val="0"/>
      <w:marTop w:val="0"/>
      <w:marBottom w:val="0"/>
      <w:divBdr>
        <w:top w:val="none" w:sz="0" w:space="0" w:color="auto"/>
        <w:left w:val="none" w:sz="0" w:space="0" w:color="auto"/>
        <w:bottom w:val="none" w:sz="0" w:space="0" w:color="auto"/>
        <w:right w:val="none" w:sz="0" w:space="0" w:color="auto"/>
      </w:divBdr>
    </w:div>
    <w:div w:id="581376367">
      <w:bodyDiv w:val="1"/>
      <w:marLeft w:val="0"/>
      <w:marRight w:val="0"/>
      <w:marTop w:val="0"/>
      <w:marBottom w:val="0"/>
      <w:divBdr>
        <w:top w:val="none" w:sz="0" w:space="0" w:color="auto"/>
        <w:left w:val="none" w:sz="0" w:space="0" w:color="auto"/>
        <w:bottom w:val="none" w:sz="0" w:space="0" w:color="auto"/>
        <w:right w:val="none" w:sz="0" w:space="0" w:color="auto"/>
      </w:divBdr>
    </w:div>
    <w:div w:id="581448094">
      <w:bodyDiv w:val="1"/>
      <w:marLeft w:val="0"/>
      <w:marRight w:val="0"/>
      <w:marTop w:val="0"/>
      <w:marBottom w:val="0"/>
      <w:divBdr>
        <w:top w:val="none" w:sz="0" w:space="0" w:color="auto"/>
        <w:left w:val="none" w:sz="0" w:space="0" w:color="auto"/>
        <w:bottom w:val="none" w:sz="0" w:space="0" w:color="auto"/>
        <w:right w:val="none" w:sz="0" w:space="0" w:color="auto"/>
      </w:divBdr>
    </w:div>
    <w:div w:id="581453151">
      <w:bodyDiv w:val="1"/>
      <w:marLeft w:val="0"/>
      <w:marRight w:val="0"/>
      <w:marTop w:val="0"/>
      <w:marBottom w:val="0"/>
      <w:divBdr>
        <w:top w:val="none" w:sz="0" w:space="0" w:color="auto"/>
        <w:left w:val="none" w:sz="0" w:space="0" w:color="auto"/>
        <w:bottom w:val="none" w:sz="0" w:space="0" w:color="auto"/>
        <w:right w:val="none" w:sz="0" w:space="0" w:color="auto"/>
      </w:divBdr>
    </w:div>
    <w:div w:id="581522526">
      <w:bodyDiv w:val="1"/>
      <w:marLeft w:val="0"/>
      <w:marRight w:val="0"/>
      <w:marTop w:val="0"/>
      <w:marBottom w:val="0"/>
      <w:divBdr>
        <w:top w:val="none" w:sz="0" w:space="0" w:color="auto"/>
        <w:left w:val="none" w:sz="0" w:space="0" w:color="auto"/>
        <w:bottom w:val="none" w:sz="0" w:space="0" w:color="auto"/>
        <w:right w:val="none" w:sz="0" w:space="0" w:color="auto"/>
      </w:divBdr>
    </w:div>
    <w:div w:id="581567186">
      <w:bodyDiv w:val="1"/>
      <w:marLeft w:val="0"/>
      <w:marRight w:val="0"/>
      <w:marTop w:val="0"/>
      <w:marBottom w:val="0"/>
      <w:divBdr>
        <w:top w:val="none" w:sz="0" w:space="0" w:color="auto"/>
        <w:left w:val="none" w:sz="0" w:space="0" w:color="auto"/>
        <w:bottom w:val="none" w:sz="0" w:space="0" w:color="auto"/>
        <w:right w:val="none" w:sz="0" w:space="0" w:color="auto"/>
      </w:divBdr>
    </w:div>
    <w:div w:id="581572586">
      <w:bodyDiv w:val="1"/>
      <w:marLeft w:val="0"/>
      <w:marRight w:val="0"/>
      <w:marTop w:val="0"/>
      <w:marBottom w:val="0"/>
      <w:divBdr>
        <w:top w:val="none" w:sz="0" w:space="0" w:color="auto"/>
        <w:left w:val="none" w:sz="0" w:space="0" w:color="auto"/>
        <w:bottom w:val="none" w:sz="0" w:space="0" w:color="auto"/>
        <w:right w:val="none" w:sz="0" w:space="0" w:color="auto"/>
      </w:divBdr>
    </w:div>
    <w:div w:id="581645680">
      <w:bodyDiv w:val="1"/>
      <w:marLeft w:val="0"/>
      <w:marRight w:val="0"/>
      <w:marTop w:val="0"/>
      <w:marBottom w:val="0"/>
      <w:divBdr>
        <w:top w:val="none" w:sz="0" w:space="0" w:color="auto"/>
        <w:left w:val="none" w:sz="0" w:space="0" w:color="auto"/>
        <w:bottom w:val="none" w:sz="0" w:space="0" w:color="auto"/>
        <w:right w:val="none" w:sz="0" w:space="0" w:color="auto"/>
      </w:divBdr>
    </w:div>
    <w:div w:id="581646732">
      <w:bodyDiv w:val="1"/>
      <w:marLeft w:val="0"/>
      <w:marRight w:val="0"/>
      <w:marTop w:val="0"/>
      <w:marBottom w:val="0"/>
      <w:divBdr>
        <w:top w:val="none" w:sz="0" w:space="0" w:color="auto"/>
        <w:left w:val="none" w:sz="0" w:space="0" w:color="auto"/>
        <w:bottom w:val="none" w:sz="0" w:space="0" w:color="auto"/>
        <w:right w:val="none" w:sz="0" w:space="0" w:color="auto"/>
      </w:divBdr>
    </w:div>
    <w:div w:id="582108175">
      <w:bodyDiv w:val="1"/>
      <w:marLeft w:val="0"/>
      <w:marRight w:val="0"/>
      <w:marTop w:val="0"/>
      <w:marBottom w:val="0"/>
      <w:divBdr>
        <w:top w:val="none" w:sz="0" w:space="0" w:color="auto"/>
        <w:left w:val="none" w:sz="0" w:space="0" w:color="auto"/>
        <w:bottom w:val="none" w:sz="0" w:space="0" w:color="auto"/>
        <w:right w:val="none" w:sz="0" w:space="0" w:color="auto"/>
      </w:divBdr>
    </w:div>
    <w:div w:id="582108276">
      <w:bodyDiv w:val="1"/>
      <w:marLeft w:val="0"/>
      <w:marRight w:val="0"/>
      <w:marTop w:val="0"/>
      <w:marBottom w:val="0"/>
      <w:divBdr>
        <w:top w:val="none" w:sz="0" w:space="0" w:color="auto"/>
        <w:left w:val="none" w:sz="0" w:space="0" w:color="auto"/>
        <w:bottom w:val="none" w:sz="0" w:space="0" w:color="auto"/>
        <w:right w:val="none" w:sz="0" w:space="0" w:color="auto"/>
      </w:divBdr>
    </w:div>
    <w:div w:id="582229291">
      <w:bodyDiv w:val="1"/>
      <w:marLeft w:val="0"/>
      <w:marRight w:val="0"/>
      <w:marTop w:val="0"/>
      <w:marBottom w:val="0"/>
      <w:divBdr>
        <w:top w:val="none" w:sz="0" w:space="0" w:color="auto"/>
        <w:left w:val="none" w:sz="0" w:space="0" w:color="auto"/>
        <w:bottom w:val="none" w:sz="0" w:space="0" w:color="auto"/>
        <w:right w:val="none" w:sz="0" w:space="0" w:color="auto"/>
      </w:divBdr>
    </w:div>
    <w:div w:id="582682617">
      <w:bodyDiv w:val="1"/>
      <w:marLeft w:val="0"/>
      <w:marRight w:val="0"/>
      <w:marTop w:val="0"/>
      <w:marBottom w:val="0"/>
      <w:divBdr>
        <w:top w:val="none" w:sz="0" w:space="0" w:color="auto"/>
        <w:left w:val="none" w:sz="0" w:space="0" w:color="auto"/>
        <w:bottom w:val="none" w:sz="0" w:space="0" w:color="auto"/>
        <w:right w:val="none" w:sz="0" w:space="0" w:color="auto"/>
      </w:divBdr>
    </w:div>
    <w:div w:id="583298980">
      <w:bodyDiv w:val="1"/>
      <w:marLeft w:val="0"/>
      <w:marRight w:val="0"/>
      <w:marTop w:val="0"/>
      <w:marBottom w:val="0"/>
      <w:divBdr>
        <w:top w:val="none" w:sz="0" w:space="0" w:color="auto"/>
        <w:left w:val="none" w:sz="0" w:space="0" w:color="auto"/>
        <w:bottom w:val="none" w:sz="0" w:space="0" w:color="auto"/>
        <w:right w:val="none" w:sz="0" w:space="0" w:color="auto"/>
      </w:divBdr>
    </w:div>
    <w:div w:id="583339131">
      <w:bodyDiv w:val="1"/>
      <w:marLeft w:val="0"/>
      <w:marRight w:val="0"/>
      <w:marTop w:val="0"/>
      <w:marBottom w:val="0"/>
      <w:divBdr>
        <w:top w:val="none" w:sz="0" w:space="0" w:color="auto"/>
        <w:left w:val="none" w:sz="0" w:space="0" w:color="auto"/>
        <w:bottom w:val="none" w:sz="0" w:space="0" w:color="auto"/>
        <w:right w:val="none" w:sz="0" w:space="0" w:color="auto"/>
      </w:divBdr>
    </w:div>
    <w:div w:id="583806101">
      <w:bodyDiv w:val="1"/>
      <w:marLeft w:val="0"/>
      <w:marRight w:val="0"/>
      <w:marTop w:val="0"/>
      <w:marBottom w:val="0"/>
      <w:divBdr>
        <w:top w:val="none" w:sz="0" w:space="0" w:color="auto"/>
        <w:left w:val="none" w:sz="0" w:space="0" w:color="auto"/>
        <w:bottom w:val="none" w:sz="0" w:space="0" w:color="auto"/>
        <w:right w:val="none" w:sz="0" w:space="0" w:color="auto"/>
      </w:divBdr>
    </w:div>
    <w:div w:id="583955112">
      <w:bodyDiv w:val="1"/>
      <w:marLeft w:val="0"/>
      <w:marRight w:val="0"/>
      <w:marTop w:val="0"/>
      <w:marBottom w:val="0"/>
      <w:divBdr>
        <w:top w:val="none" w:sz="0" w:space="0" w:color="auto"/>
        <w:left w:val="none" w:sz="0" w:space="0" w:color="auto"/>
        <w:bottom w:val="none" w:sz="0" w:space="0" w:color="auto"/>
        <w:right w:val="none" w:sz="0" w:space="0" w:color="auto"/>
      </w:divBdr>
    </w:div>
    <w:div w:id="583993210">
      <w:bodyDiv w:val="1"/>
      <w:marLeft w:val="0"/>
      <w:marRight w:val="0"/>
      <w:marTop w:val="0"/>
      <w:marBottom w:val="0"/>
      <w:divBdr>
        <w:top w:val="none" w:sz="0" w:space="0" w:color="auto"/>
        <w:left w:val="none" w:sz="0" w:space="0" w:color="auto"/>
        <w:bottom w:val="none" w:sz="0" w:space="0" w:color="auto"/>
        <w:right w:val="none" w:sz="0" w:space="0" w:color="auto"/>
      </w:divBdr>
    </w:div>
    <w:div w:id="584344165">
      <w:bodyDiv w:val="1"/>
      <w:marLeft w:val="0"/>
      <w:marRight w:val="0"/>
      <w:marTop w:val="0"/>
      <w:marBottom w:val="0"/>
      <w:divBdr>
        <w:top w:val="none" w:sz="0" w:space="0" w:color="auto"/>
        <w:left w:val="none" w:sz="0" w:space="0" w:color="auto"/>
        <w:bottom w:val="none" w:sz="0" w:space="0" w:color="auto"/>
        <w:right w:val="none" w:sz="0" w:space="0" w:color="auto"/>
      </w:divBdr>
    </w:div>
    <w:div w:id="584463732">
      <w:bodyDiv w:val="1"/>
      <w:marLeft w:val="0"/>
      <w:marRight w:val="0"/>
      <w:marTop w:val="0"/>
      <w:marBottom w:val="0"/>
      <w:divBdr>
        <w:top w:val="none" w:sz="0" w:space="0" w:color="auto"/>
        <w:left w:val="none" w:sz="0" w:space="0" w:color="auto"/>
        <w:bottom w:val="none" w:sz="0" w:space="0" w:color="auto"/>
        <w:right w:val="none" w:sz="0" w:space="0" w:color="auto"/>
      </w:divBdr>
    </w:div>
    <w:div w:id="584609358">
      <w:bodyDiv w:val="1"/>
      <w:marLeft w:val="0"/>
      <w:marRight w:val="0"/>
      <w:marTop w:val="0"/>
      <w:marBottom w:val="0"/>
      <w:divBdr>
        <w:top w:val="none" w:sz="0" w:space="0" w:color="auto"/>
        <w:left w:val="none" w:sz="0" w:space="0" w:color="auto"/>
        <w:bottom w:val="none" w:sz="0" w:space="0" w:color="auto"/>
        <w:right w:val="none" w:sz="0" w:space="0" w:color="auto"/>
      </w:divBdr>
    </w:div>
    <w:div w:id="584612418">
      <w:bodyDiv w:val="1"/>
      <w:marLeft w:val="0"/>
      <w:marRight w:val="0"/>
      <w:marTop w:val="0"/>
      <w:marBottom w:val="0"/>
      <w:divBdr>
        <w:top w:val="none" w:sz="0" w:space="0" w:color="auto"/>
        <w:left w:val="none" w:sz="0" w:space="0" w:color="auto"/>
        <w:bottom w:val="none" w:sz="0" w:space="0" w:color="auto"/>
        <w:right w:val="none" w:sz="0" w:space="0" w:color="auto"/>
      </w:divBdr>
    </w:div>
    <w:div w:id="584922880">
      <w:bodyDiv w:val="1"/>
      <w:marLeft w:val="0"/>
      <w:marRight w:val="0"/>
      <w:marTop w:val="0"/>
      <w:marBottom w:val="0"/>
      <w:divBdr>
        <w:top w:val="none" w:sz="0" w:space="0" w:color="auto"/>
        <w:left w:val="none" w:sz="0" w:space="0" w:color="auto"/>
        <w:bottom w:val="none" w:sz="0" w:space="0" w:color="auto"/>
        <w:right w:val="none" w:sz="0" w:space="0" w:color="auto"/>
      </w:divBdr>
    </w:div>
    <w:div w:id="584992232">
      <w:bodyDiv w:val="1"/>
      <w:marLeft w:val="0"/>
      <w:marRight w:val="0"/>
      <w:marTop w:val="0"/>
      <w:marBottom w:val="0"/>
      <w:divBdr>
        <w:top w:val="none" w:sz="0" w:space="0" w:color="auto"/>
        <w:left w:val="none" w:sz="0" w:space="0" w:color="auto"/>
        <w:bottom w:val="none" w:sz="0" w:space="0" w:color="auto"/>
        <w:right w:val="none" w:sz="0" w:space="0" w:color="auto"/>
      </w:divBdr>
    </w:div>
    <w:div w:id="585304229">
      <w:bodyDiv w:val="1"/>
      <w:marLeft w:val="0"/>
      <w:marRight w:val="0"/>
      <w:marTop w:val="0"/>
      <w:marBottom w:val="0"/>
      <w:divBdr>
        <w:top w:val="none" w:sz="0" w:space="0" w:color="auto"/>
        <w:left w:val="none" w:sz="0" w:space="0" w:color="auto"/>
        <w:bottom w:val="none" w:sz="0" w:space="0" w:color="auto"/>
        <w:right w:val="none" w:sz="0" w:space="0" w:color="auto"/>
      </w:divBdr>
    </w:div>
    <w:div w:id="585381270">
      <w:bodyDiv w:val="1"/>
      <w:marLeft w:val="0"/>
      <w:marRight w:val="0"/>
      <w:marTop w:val="0"/>
      <w:marBottom w:val="0"/>
      <w:divBdr>
        <w:top w:val="none" w:sz="0" w:space="0" w:color="auto"/>
        <w:left w:val="none" w:sz="0" w:space="0" w:color="auto"/>
        <w:bottom w:val="none" w:sz="0" w:space="0" w:color="auto"/>
        <w:right w:val="none" w:sz="0" w:space="0" w:color="auto"/>
      </w:divBdr>
    </w:div>
    <w:div w:id="585770461">
      <w:bodyDiv w:val="1"/>
      <w:marLeft w:val="0"/>
      <w:marRight w:val="0"/>
      <w:marTop w:val="0"/>
      <w:marBottom w:val="0"/>
      <w:divBdr>
        <w:top w:val="none" w:sz="0" w:space="0" w:color="auto"/>
        <w:left w:val="none" w:sz="0" w:space="0" w:color="auto"/>
        <w:bottom w:val="none" w:sz="0" w:space="0" w:color="auto"/>
        <w:right w:val="none" w:sz="0" w:space="0" w:color="auto"/>
      </w:divBdr>
    </w:div>
    <w:div w:id="585921716">
      <w:bodyDiv w:val="1"/>
      <w:marLeft w:val="0"/>
      <w:marRight w:val="0"/>
      <w:marTop w:val="0"/>
      <w:marBottom w:val="0"/>
      <w:divBdr>
        <w:top w:val="none" w:sz="0" w:space="0" w:color="auto"/>
        <w:left w:val="none" w:sz="0" w:space="0" w:color="auto"/>
        <w:bottom w:val="none" w:sz="0" w:space="0" w:color="auto"/>
        <w:right w:val="none" w:sz="0" w:space="0" w:color="auto"/>
      </w:divBdr>
    </w:div>
    <w:div w:id="586042395">
      <w:bodyDiv w:val="1"/>
      <w:marLeft w:val="0"/>
      <w:marRight w:val="0"/>
      <w:marTop w:val="0"/>
      <w:marBottom w:val="0"/>
      <w:divBdr>
        <w:top w:val="none" w:sz="0" w:space="0" w:color="auto"/>
        <w:left w:val="none" w:sz="0" w:space="0" w:color="auto"/>
        <w:bottom w:val="none" w:sz="0" w:space="0" w:color="auto"/>
        <w:right w:val="none" w:sz="0" w:space="0" w:color="auto"/>
      </w:divBdr>
    </w:div>
    <w:div w:id="586306688">
      <w:bodyDiv w:val="1"/>
      <w:marLeft w:val="0"/>
      <w:marRight w:val="0"/>
      <w:marTop w:val="0"/>
      <w:marBottom w:val="0"/>
      <w:divBdr>
        <w:top w:val="none" w:sz="0" w:space="0" w:color="auto"/>
        <w:left w:val="none" w:sz="0" w:space="0" w:color="auto"/>
        <w:bottom w:val="none" w:sz="0" w:space="0" w:color="auto"/>
        <w:right w:val="none" w:sz="0" w:space="0" w:color="auto"/>
      </w:divBdr>
    </w:div>
    <w:div w:id="586698523">
      <w:bodyDiv w:val="1"/>
      <w:marLeft w:val="0"/>
      <w:marRight w:val="0"/>
      <w:marTop w:val="0"/>
      <w:marBottom w:val="0"/>
      <w:divBdr>
        <w:top w:val="none" w:sz="0" w:space="0" w:color="auto"/>
        <w:left w:val="none" w:sz="0" w:space="0" w:color="auto"/>
        <w:bottom w:val="none" w:sz="0" w:space="0" w:color="auto"/>
        <w:right w:val="none" w:sz="0" w:space="0" w:color="auto"/>
      </w:divBdr>
    </w:div>
    <w:div w:id="587034959">
      <w:bodyDiv w:val="1"/>
      <w:marLeft w:val="0"/>
      <w:marRight w:val="0"/>
      <w:marTop w:val="0"/>
      <w:marBottom w:val="0"/>
      <w:divBdr>
        <w:top w:val="none" w:sz="0" w:space="0" w:color="auto"/>
        <w:left w:val="none" w:sz="0" w:space="0" w:color="auto"/>
        <w:bottom w:val="none" w:sz="0" w:space="0" w:color="auto"/>
        <w:right w:val="none" w:sz="0" w:space="0" w:color="auto"/>
      </w:divBdr>
    </w:div>
    <w:div w:id="587540712">
      <w:bodyDiv w:val="1"/>
      <w:marLeft w:val="0"/>
      <w:marRight w:val="0"/>
      <w:marTop w:val="0"/>
      <w:marBottom w:val="0"/>
      <w:divBdr>
        <w:top w:val="none" w:sz="0" w:space="0" w:color="auto"/>
        <w:left w:val="none" w:sz="0" w:space="0" w:color="auto"/>
        <w:bottom w:val="none" w:sz="0" w:space="0" w:color="auto"/>
        <w:right w:val="none" w:sz="0" w:space="0" w:color="auto"/>
      </w:divBdr>
    </w:div>
    <w:div w:id="588077531">
      <w:bodyDiv w:val="1"/>
      <w:marLeft w:val="0"/>
      <w:marRight w:val="0"/>
      <w:marTop w:val="0"/>
      <w:marBottom w:val="0"/>
      <w:divBdr>
        <w:top w:val="none" w:sz="0" w:space="0" w:color="auto"/>
        <w:left w:val="none" w:sz="0" w:space="0" w:color="auto"/>
        <w:bottom w:val="none" w:sz="0" w:space="0" w:color="auto"/>
        <w:right w:val="none" w:sz="0" w:space="0" w:color="auto"/>
      </w:divBdr>
    </w:div>
    <w:div w:id="588126051">
      <w:bodyDiv w:val="1"/>
      <w:marLeft w:val="0"/>
      <w:marRight w:val="0"/>
      <w:marTop w:val="0"/>
      <w:marBottom w:val="0"/>
      <w:divBdr>
        <w:top w:val="none" w:sz="0" w:space="0" w:color="auto"/>
        <w:left w:val="none" w:sz="0" w:space="0" w:color="auto"/>
        <w:bottom w:val="none" w:sz="0" w:space="0" w:color="auto"/>
        <w:right w:val="none" w:sz="0" w:space="0" w:color="auto"/>
      </w:divBdr>
    </w:div>
    <w:div w:id="588197568">
      <w:bodyDiv w:val="1"/>
      <w:marLeft w:val="0"/>
      <w:marRight w:val="0"/>
      <w:marTop w:val="0"/>
      <w:marBottom w:val="0"/>
      <w:divBdr>
        <w:top w:val="none" w:sz="0" w:space="0" w:color="auto"/>
        <w:left w:val="none" w:sz="0" w:space="0" w:color="auto"/>
        <w:bottom w:val="none" w:sz="0" w:space="0" w:color="auto"/>
        <w:right w:val="none" w:sz="0" w:space="0" w:color="auto"/>
      </w:divBdr>
    </w:div>
    <w:div w:id="588395110">
      <w:bodyDiv w:val="1"/>
      <w:marLeft w:val="0"/>
      <w:marRight w:val="0"/>
      <w:marTop w:val="0"/>
      <w:marBottom w:val="0"/>
      <w:divBdr>
        <w:top w:val="none" w:sz="0" w:space="0" w:color="auto"/>
        <w:left w:val="none" w:sz="0" w:space="0" w:color="auto"/>
        <w:bottom w:val="none" w:sz="0" w:space="0" w:color="auto"/>
        <w:right w:val="none" w:sz="0" w:space="0" w:color="auto"/>
      </w:divBdr>
    </w:div>
    <w:div w:id="588734971">
      <w:bodyDiv w:val="1"/>
      <w:marLeft w:val="0"/>
      <w:marRight w:val="0"/>
      <w:marTop w:val="0"/>
      <w:marBottom w:val="0"/>
      <w:divBdr>
        <w:top w:val="none" w:sz="0" w:space="0" w:color="auto"/>
        <w:left w:val="none" w:sz="0" w:space="0" w:color="auto"/>
        <w:bottom w:val="none" w:sz="0" w:space="0" w:color="auto"/>
        <w:right w:val="none" w:sz="0" w:space="0" w:color="auto"/>
      </w:divBdr>
    </w:div>
    <w:div w:id="588735044">
      <w:bodyDiv w:val="1"/>
      <w:marLeft w:val="0"/>
      <w:marRight w:val="0"/>
      <w:marTop w:val="0"/>
      <w:marBottom w:val="0"/>
      <w:divBdr>
        <w:top w:val="none" w:sz="0" w:space="0" w:color="auto"/>
        <w:left w:val="none" w:sz="0" w:space="0" w:color="auto"/>
        <w:bottom w:val="none" w:sz="0" w:space="0" w:color="auto"/>
        <w:right w:val="none" w:sz="0" w:space="0" w:color="auto"/>
      </w:divBdr>
    </w:div>
    <w:div w:id="588735822">
      <w:bodyDiv w:val="1"/>
      <w:marLeft w:val="0"/>
      <w:marRight w:val="0"/>
      <w:marTop w:val="0"/>
      <w:marBottom w:val="0"/>
      <w:divBdr>
        <w:top w:val="none" w:sz="0" w:space="0" w:color="auto"/>
        <w:left w:val="none" w:sz="0" w:space="0" w:color="auto"/>
        <w:bottom w:val="none" w:sz="0" w:space="0" w:color="auto"/>
        <w:right w:val="none" w:sz="0" w:space="0" w:color="auto"/>
      </w:divBdr>
    </w:div>
    <w:div w:id="589046758">
      <w:bodyDiv w:val="1"/>
      <w:marLeft w:val="0"/>
      <w:marRight w:val="0"/>
      <w:marTop w:val="0"/>
      <w:marBottom w:val="0"/>
      <w:divBdr>
        <w:top w:val="none" w:sz="0" w:space="0" w:color="auto"/>
        <w:left w:val="none" w:sz="0" w:space="0" w:color="auto"/>
        <w:bottom w:val="none" w:sz="0" w:space="0" w:color="auto"/>
        <w:right w:val="none" w:sz="0" w:space="0" w:color="auto"/>
      </w:divBdr>
    </w:div>
    <w:div w:id="589196768">
      <w:bodyDiv w:val="1"/>
      <w:marLeft w:val="0"/>
      <w:marRight w:val="0"/>
      <w:marTop w:val="0"/>
      <w:marBottom w:val="0"/>
      <w:divBdr>
        <w:top w:val="none" w:sz="0" w:space="0" w:color="auto"/>
        <w:left w:val="none" w:sz="0" w:space="0" w:color="auto"/>
        <w:bottom w:val="none" w:sz="0" w:space="0" w:color="auto"/>
        <w:right w:val="none" w:sz="0" w:space="0" w:color="auto"/>
      </w:divBdr>
    </w:div>
    <w:div w:id="589391013">
      <w:bodyDiv w:val="1"/>
      <w:marLeft w:val="0"/>
      <w:marRight w:val="0"/>
      <w:marTop w:val="0"/>
      <w:marBottom w:val="0"/>
      <w:divBdr>
        <w:top w:val="none" w:sz="0" w:space="0" w:color="auto"/>
        <w:left w:val="none" w:sz="0" w:space="0" w:color="auto"/>
        <w:bottom w:val="none" w:sz="0" w:space="0" w:color="auto"/>
        <w:right w:val="none" w:sz="0" w:space="0" w:color="auto"/>
      </w:divBdr>
    </w:div>
    <w:div w:id="589511498">
      <w:bodyDiv w:val="1"/>
      <w:marLeft w:val="0"/>
      <w:marRight w:val="0"/>
      <w:marTop w:val="0"/>
      <w:marBottom w:val="0"/>
      <w:divBdr>
        <w:top w:val="none" w:sz="0" w:space="0" w:color="auto"/>
        <w:left w:val="none" w:sz="0" w:space="0" w:color="auto"/>
        <w:bottom w:val="none" w:sz="0" w:space="0" w:color="auto"/>
        <w:right w:val="none" w:sz="0" w:space="0" w:color="auto"/>
      </w:divBdr>
    </w:div>
    <w:div w:id="589630364">
      <w:bodyDiv w:val="1"/>
      <w:marLeft w:val="0"/>
      <w:marRight w:val="0"/>
      <w:marTop w:val="0"/>
      <w:marBottom w:val="0"/>
      <w:divBdr>
        <w:top w:val="none" w:sz="0" w:space="0" w:color="auto"/>
        <w:left w:val="none" w:sz="0" w:space="0" w:color="auto"/>
        <w:bottom w:val="none" w:sz="0" w:space="0" w:color="auto"/>
        <w:right w:val="none" w:sz="0" w:space="0" w:color="auto"/>
      </w:divBdr>
    </w:div>
    <w:div w:id="590771337">
      <w:bodyDiv w:val="1"/>
      <w:marLeft w:val="0"/>
      <w:marRight w:val="0"/>
      <w:marTop w:val="0"/>
      <w:marBottom w:val="0"/>
      <w:divBdr>
        <w:top w:val="none" w:sz="0" w:space="0" w:color="auto"/>
        <w:left w:val="none" w:sz="0" w:space="0" w:color="auto"/>
        <w:bottom w:val="none" w:sz="0" w:space="0" w:color="auto"/>
        <w:right w:val="none" w:sz="0" w:space="0" w:color="auto"/>
      </w:divBdr>
    </w:div>
    <w:div w:id="591164258">
      <w:bodyDiv w:val="1"/>
      <w:marLeft w:val="0"/>
      <w:marRight w:val="0"/>
      <w:marTop w:val="0"/>
      <w:marBottom w:val="0"/>
      <w:divBdr>
        <w:top w:val="none" w:sz="0" w:space="0" w:color="auto"/>
        <w:left w:val="none" w:sz="0" w:space="0" w:color="auto"/>
        <w:bottom w:val="none" w:sz="0" w:space="0" w:color="auto"/>
        <w:right w:val="none" w:sz="0" w:space="0" w:color="auto"/>
      </w:divBdr>
    </w:div>
    <w:div w:id="591166499">
      <w:bodyDiv w:val="1"/>
      <w:marLeft w:val="0"/>
      <w:marRight w:val="0"/>
      <w:marTop w:val="0"/>
      <w:marBottom w:val="0"/>
      <w:divBdr>
        <w:top w:val="none" w:sz="0" w:space="0" w:color="auto"/>
        <w:left w:val="none" w:sz="0" w:space="0" w:color="auto"/>
        <w:bottom w:val="none" w:sz="0" w:space="0" w:color="auto"/>
        <w:right w:val="none" w:sz="0" w:space="0" w:color="auto"/>
      </w:divBdr>
    </w:div>
    <w:div w:id="591201319">
      <w:bodyDiv w:val="1"/>
      <w:marLeft w:val="0"/>
      <w:marRight w:val="0"/>
      <w:marTop w:val="0"/>
      <w:marBottom w:val="0"/>
      <w:divBdr>
        <w:top w:val="none" w:sz="0" w:space="0" w:color="auto"/>
        <w:left w:val="none" w:sz="0" w:space="0" w:color="auto"/>
        <w:bottom w:val="none" w:sz="0" w:space="0" w:color="auto"/>
        <w:right w:val="none" w:sz="0" w:space="0" w:color="auto"/>
      </w:divBdr>
    </w:div>
    <w:div w:id="591206650">
      <w:bodyDiv w:val="1"/>
      <w:marLeft w:val="0"/>
      <w:marRight w:val="0"/>
      <w:marTop w:val="0"/>
      <w:marBottom w:val="0"/>
      <w:divBdr>
        <w:top w:val="none" w:sz="0" w:space="0" w:color="auto"/>
        <w:left w:val="none" w:sz="0" w:space="0" w:color="auto"/>
        <w:bottom w:val="none" w:sz="0" w:space="0" w:color="auto"/>
        <w:right w:val="none" w:sz="0" w:space="0" w:color="auto"/>
      </w:divBdr>
    </w:div>
    <w:div w:id="591474319">
      <w:bodyDiv w:val="1"/>
      <w:marLeft w:val="0"/>
      <w:marRight w:val="0"/>
      <w:marTop w:val="0"/>
      <w:marBottom w:val="0"/>
      <w:divBdr>
        <w:top w:val="none" w:sz="0" w:space="0" w:color="auto"/>
        <w:left w:val="none" w:sz="0" w:space="0" w:color="auto"/>
        <w:bottom w:val="none" w:sz="0" w:space="0" w:color="auto"/>
        <w:right w:val="none" w:sz="0" w:space="0" w:color="auto"/>
      </w:divBdr>
    </w:div>
    <w:div w:id="591477843">
      <w:bodyDiv w:val="1"/>
      <w:marLeft w:val="0"/>
      <w:marRight w:val="0"/>
      <w:marTop w:val="0"/>
      <w:marBottom w:val="0"/>
      <w:divBdr>
        <w:top w:val="none" w:sz="0" w:space="0" w:color="auto"/>
        <w:left w:val="none" w:sz="0" w:space="0" w:color="auto"/>
        <w:bottom w:val="none" w:sz="0" w:space="0" w:color="auto"/>
        <w:right w:val="none" w:sz="0" w:space="0" w:color="auto"/>
      </w:divBdr>
    </w:div>
    <w:div w:id="591551704">
      <w:bodyDiv w:val="1"/>
      <w:marLeft w:val="0"/>
      <w:marRight w:val="0"/>
      <w:marTop w:val="0"/>
      <w:marBottom w:val="0"/>
      <w:divBdr>
        <w:top w:val="none" w:sz="0" w:space="0" w:color="auto"/>
        <w:left w:val="none" w:sz="0" w:space="0" w:color="auto"/>
        <w:bottom w:val="none" w:sz="0" w:space="0" w:color="auto"/>
        <w:right w:val="none" w:sz="0" w:space="0" w:color="auto"/>
      </w:divBdr>
    </w:div>
    <w:div w:id="591669820">
      <w:bodyDiv w:val="1"/>
      <w:marLeft w:val="0"/>
      <w:marRight w:val="0"/>
      <w:marTop w:val="0"/>
      <w:marBottom w:val="0"/>
      <w:divBdr>
        <w:top w:val="none" w:sz="0" w:space="0" w:color="auto"/>
        <w:left w:val="none" w:sz="0" w:space="0" w:color="auto"/>
        <w:bottom w:val="none" w:sz="0" w:space="0" w:color="auto"/>
        <w:right w:val="none" w:sz="0" w:space="0" w:color="auto"/>
      </w:divBdr>
    </w:div>
    <w:div w:id="591813665">
      <w:bodyDiv w:val="1"/>
      <w:marLeft w:val="0"/>
      <w:marRight w:val="0"/>
      <w:marTop w:val="0"/>
      <w:marBottom w:val="0"/>
      <w:divBdr>
        <w:top w:val="none" w:sz="0" w:space="0" w:color="auto"/>
        <w:left w:val="none" w:sz="0" w:space="0" w:color="auto"/>
        <w:bottom w:val="none" w:sz="0" w:space="0" w:color="auto"/>
        <w:right w:val="none" w:sz="0" w:space="0" w:color="auto"/>
      </w:divBdr>
    </w:div>
    <w:div w:id="591816840">
      <w:bodyDiv w:val="1"/>
      <w:marLeft w:val="0"/>
      <w:marRight w:val="0"/>
      <w:marTop w:val="0"/>
      <w:marBottom w:val="0"/>
      <w:divBdr>
        <w:top w:val="none" w:sz="0" w:space="0" w:color="auto"/>
        <w:left w:val="none" w:sz="0" w:space="0" w:color="auto"/>
        <w:bottom w:val="none" w:sz="0" w:space="0" w:color="auto"/>
        <w:right w:val="none" w:sz="0" w:space="0" w:color="auto"/>
      </w:divBdr>
    </w:div>
    <w:div w:id="592209509">
      <w:bodyDiv w:val="1"/>
      <w:marLeft w:val="0"/>
      <w:marRight w:val="0"/>
      <w:marTop w:val="0"/>
      <w:marBottom w:val="0"/>
      <w:divBdr>
        <w:top w:val="none" w:sz="0" w:space="0" w:color="auto"/>
        <w:left w:val="none" w:sz="0" w:space="0" w:color="auto"/>
        <w:bottom w:val="none" w:sz="0" w:space="0" w:color="auto"/>
        <w:right w:val="none" w:sz="0" w:space="0" w:color="auto"/>
      </w:divBdr>
    </w:div>
    <w:div w:id="592318093">
      <w:bodyDiv w:val="1"/>
      <w:marLeft w:val="0"/>
      <w:marRight w:val="0"/>
      <w:marTop w:val="0"/>
      <w:marBottom w:val="0"/>
      <w:divBdr>
        <w:top w:val="none" w:sz="0" w:space="0" w:color="auto"/>
        <w:left w:val="none" w:sz="0" w:space="0" w:color="auto"/>
        <w:bottom w:val="none" w:sz="0" w:space="0" w:color="auto"/>
        <w:right w:val="none" w:sz="0" w:space="0" w:color="auto"/>
      </w:divBdr>
    </w:div>
    <w:div w:id="592318270">
      <w:bodyDiv w:val="1"/>
      <w:marLeft w:val="0"/>
      <w:marRight w:val="0"/>
      <w:marTop w:val="0"/>
      <w:marBottom w:val="0"/>
      <w:divBdr>
        <w:top w:val="none" w:sz="0" w:space="0" w:color="auto"/>
        <w:left w:val="none" w:sz="0" w:space="0" w:color="auto"/>
        <w:bottom w:val="none" w:sz="0" w:space="0" w:color="auto"/>
        <w:right w:val="none" w:sz="0" w:space="0" w:color="auto"/>
      </w:divBdr>
    </w:div>
    <w:div w:id="592474910">
      <w:bodyDiv w:val="1"/>
      <w:marLeft w:val="0"/>
      <w:marRight w:val="0"/>
      <w:marTop w:val="0"/>
      <w:marBottom w:val="0"/>
      <w:divBdr>
        <w:top w:val="none" w:sz="0" w:space="0" w:color="auto"/>
        <w:left w:val="none" w:sz="0" w:space="0" w:color="auto"/>
        <w:bottom w:val="none" w:sz="0" w:space="0" w:color="auto"/>
        <w:right w:val="none" w:sz="0" w:space="0" w:color="auto"/>
      </w:divBdr>
    </w:div>
    <w:div w:id="592515681">
      <w:bodyDiv w:val="1"/>
      <w:marLeft w:val="0"/>
      <w:marRight w:val="0"/>
      <w:marTop w:val="0"/>
      <w:marBottom w:val="0"/>
      <w:divBdr>
        <w:top w:val="none" w:sz="0" w:space="0" w:color="auto"/>
        <w:left w:val="none" w:sz="0" w:space="0" w:color="auto"/>
        <w:bottom w:val="none" w:sz="0" w:space="0" w:color="auto"/>
        <w:right w:val="none" w:sz="0" w:space="0" w:color="auto"/>
      </w:divBdr>
    </w:div>
    <w:div w:id="592518272">
      <w:bodyDiv w:val="1"/>
      <w:marLeft w:val="0"/>
      <w:marRight w:val="0"/>
      <w:marTop w:val="0"/>
      <w:marBottom w:val="0"/>
      <w:divBdr>
        <w:top w:val="none" w:sz="0" w:space="0" w:color="auto"/>
        <w:left w:val="none" w:sz="0" w:space="0" w:color="auto"/>
        <w:bottom w:val="none" w:sz="0" w:space="0" w:color="auto"/>
        <w:right w:val="none" w:sz="0" w:space="0" w:color="auto"/>
      </w:divBdr>
    </w:div>
    <w:div w:id="592592873">
      <w:bodyDiv w:val="1"/>
      <w:marLeft w:val="0"/>
      <w:marRight w:val="0"/>
      <w:marTop w:val="0"/>
      <w:marBottom w:val="0"/>
      <w:divBdr>
        <w:top w:val="none" w:sz="0" w:space="0" w:color="auto"/>
        <w:left w:val="none" w:sz="0" w:space="0" w:color="auto"/>
        <w:bottom w:val="none" w:sz="0" w:space="0" w:color="auto"/>
        <w:right w:val="none" w:sz="0" w:space="0" w:color="auto"/>
      </w:divBdr>
    </w:div>
    <w:div w:id="592856878">
      <w:bodyDiv w:val="1"/>
      <w:marLeft w:val="0"/>
      <w:marRight w:val="0"/>
      <w:marTop w:val="0"/>
      <w:marBottom w:val="0"/>
      <w:divBdr>
        <w:top w:val="none" w:sz="0" w:space="0" w:color="auto"/>
        <w:left w:val="none" w:sz="0" w:space="0" w:color="auto"/>
        <w:bottom w:val="none" w:sz="0" w:space="0" w:color="auto"/>
        <w:right w:val="none" w:sz="0" w:space="0" w:color="auto"/>
      </w:divBdr>
    </w:div>
    <w:div w:id="592931358">
      <w:bodyDiv w:val="1"/>
      <w:marLeft w:val="0"/>
      <w:marRight w:val="0"/>
      <w:marTop w:val="0"/>
      <w:marBottom w:val="0"/>
      <w:divBdr>
        <w:top w:val="none" w:sz="0" w:space="0" w:color="auto"/>
        <w:left w:val="none" w:sz="0" w:space="0" w:color="auto"/>
        <w:bottom w:val="none" w:sz="0" w:space="0" w:color="auto"/>
        <w:right w:val="none" w:sz="0" w:space="0" w:color="auto"/>
      </w:divBdr>
    </w:div>
    <w:div w:id="593126835">
      <w:bodyDiv w:val="1"/>
      <w:marLeft w:val="0"/>
      <w:marRight w:val="0"/>
      <w:marTop w:val="0"/>
      <w:marBottom w:val="0"/>
      <w:divBdr>
        <w:top w:val="none" w:sz="0" w:space="0" w:color="auto"/>
        <w:left w:val="none" w:sz="0" w:space="0" w:color="auto"/>
        <w:bottom w:val="none" w:sz="0" w:space="0" w:color="auto"/>
        <w:right w:val="none" w:sz="0" w:space="0" w:color="auto"/>
      </w:divBdr>
    </w:div>
    <w:div w:id="593317891">
      <w:bodyDiv w:val="1"/>
      <w:marLeft w:val="0"/>
      <w:marRight w:val="0"/>
      <w:marTop w:val="0"/>
      <w:marBottom w:val="0"/>
      <w:divBdr>
        <w:top w:val="none" w:sz="0" w:space="0" w:color="auto"/>
        <w:left w:val="none" w:sz="0" w:space="0" w:color="auto"/>
        <w:bottom w:val="none" w:sz="0" w:space="0" w:color="auto"/>
        <w:right w:val="none" w:sz="0" w:space="0" w:color="auto"/>
      </w:divBdr>
    </w:div>
    <w:div w:id="593393050">
      <w:bodyDiv w:val="1"/>
      <w:marLeft w:val="0"/>
      <w:marRight w:val="0"/>
      <w:marTop w:val="0"/>
      <w:marBottom w:val="0"/>
      <w:divBdr>
        <w:top w:val="none" w:sz="0" w:space="0" w:color="auto"/>
        <w:left w:val="none" w:sz="0" w:space="0" w:color="auto"/>
        <w:bottom w:val="none" w:sz="0" w:space="0" w:color="auto"/>
        <w:right w:val="none" w:sz="0" w:space="0" w:color="auto"/>
      </w:divBdr>
    </w:div>
    <w:div w:id="593517713">
      <w:bodyDiv w:val="1"/>
      <w:marLeft w:val="0"/>
      <w:marRight w:val="0"/>
      <w:marTop w:val="0"/>
      <w:marBottom w:val="0"/>
      <w:divBdr>
        <w:top w:val="none" w:sz="0" w:space="0" w:color="auto"/>
        <w:left w:val="none" w:sz="0" w:space="0" w:color="auto"/>
        <w:bottom w:val="none" w:sz="0" w:space="0" w:color="auto"/>
        <w:right w:val="none" w:sz="0" w:space="0" w:color="auto"/>
      </w:divBdr>
    </w:div>
    <w:div w:id="593824713">
      <w:bodyDiv w:val="1"/>
      <w:marLeft w:val="0"/>
      <w:marRight w:val="0"/>
      <w:marTop w:val="0"/>
      <w:marBottom w:val="0"/>
      <w:divBdr>
        <w:top w:val="none" w:sz="0" w:space="0" w:color="auto"/>
        <w:left w:val="none" w:sz="0" w:space="0" w:color="auto"/>
        <w:bottom w:val="none" w:sz="0" w:space="0" w:color="auto"/>
        <w:right w:val="none" w:sz="0" w:space="0" w:color="auto"/>
      </w:divBdr>
    </w:div>
    <w:div w:id="593903126">
      <w:bodyDiv w:val="1"/>
      <w:marLeft w:val="0"/>
      <w:marRight w:val="0"/>
      <w:marTop w:val="0"/>
      <w:marBottom w:val="0"/>
      <w:divBdr>
        <w:top w:val="none" w:sz="0" w:space="0" w:color="auto"/>
        <w:left w:val="none" w:sz="0" w:space="0" w:color="auto"/>
        <w:bottom w:val="none" w:sz="0" w:space="0" w:color="auto"/>
        <w:right w:val="none" w:sz="0" w:space="0" w:color="auto"/>
      </w:divBdr>
    </w:div>
    <w:div w:id="594216489">
      <w:bodyDiv w:val="1"/>
      <w:marLeft w:val="0"/>
      <w:marRight w:val="0"/>
      <w:marTop w:val="0"/>
      <w:marBottom w:val="0"/>
      <w:divBdr>
        <w:top w:val="none" w:sz="0" w:space="0" w:color="auto"/>
        <w:left w:val="none" w:sz="0" w:space="0" w:color="auto"/>
        <w:bottom w:val="none" w:sz="0" w:space="0" w:color="auto"/>
        <w:right w:val="none" w:sz="0" w:space="0" w:color="auto"/>
      </w:divBdr>
    </w:div>
    <w:div w:id="594553556">
      <w:bodyDiv w:val="1"/>
      <w:marLeft w:val="0"/>
      <w:marRight w:val="0"/>
      <w:marTop w:val="0"/>
      <w:marBottom w:val="0"/>
      <w:divBdr>
        <w:top w:val="none" w:sz="0" w:space="0" w:color="auto"/>
        <w:left w:val="none" w:sz="0" w:space="0" w:color="auto"/>
        <w:bottom w:val="none" w:sz="0" w:space="0" w:color="auto"/>
        <w:right w:val="none" w:sz="0" w:space="0" w:color="auto"/>
      </w:divBdr>
    </w:div>
    <w:div w:id="595014622">
      <w:bodyDiv w:val="1"/>
      <w:marLeft w:val="0"/>
      <w:marRight w:val="0"/>
      <w:marTop w:val="0"/>
      <w:marBottom w:val="0"/>
      <w:divBdr>
        <w:top w:val="none" w:sz="0" w:space="0" w:color="auto"/>
        <w:left w:val="none" w:sz="0" w:space="0" w:color="auto"/>
        <w:bottom w:val="none" w:sz="0" w:space="0" w:color="auto"/>
        <w:right w:val="none" w:sz="0" w:space="0" w:color="auto"/>
      </w:divBdr>
    </w:div>
    <w:div w:id="595015508">
      <w:bodyDiv w:val="1"/>
      <w:marLeft w:val="0"/>
      <w:marRight w:val="0"/>
      <w:marTop w:val="0"/>
      <w:marBottom w:val="0"/>
      <w:divBdr>
        <w:top w:val="none" w:sz="0" w:space="0" w:color="auto"/>
        <w:left w:val="none" w:sz="0" w:space="0" w:color="auto"/>
        <w:bottom w:val="none" w:sz="0" w:space="0" w:color="auto"/>
        <w:right w:val="none" w:sz="0" w:space="0" w:color="auto"/>
      </w:divBdr>
    </w:div>
    <w:div w:id="595135311">
      <w:bodyDiv w:val="1"/>
      <w:marLeft w:val="0"/>
      <w:marRight w:val="0"/>
      <w:marTop w:val="0"/>
      <w:marBottom w:val="0"/>
      <w:divBdr>
        <w:top w:val="none" w:sz="0" w:space="0" w:color="auto"/>
        <w:left w:val="none" w:sz="0" w:space="0" w:color="auto"/>
        <w:bottom w:val="none" w:sz="0" w:space="0" w:color="auto"/>
        <w:right w:val="none" w:sz="0" w:space="0" w:color="auto"/>
      </w:divBdr>
    </w:div>
    <w:div w:id="595673756">
      <w:bodyDiv w:val="1"/>
      <w:marLeft w:val="0"/>
      <w:marRight w:val="0"/>
      <w:marTop w:val="0"/>
      <w:marBottom w:val="0"/>
      <w:divBdr>
        <w:top w:val="none" w:sz="0" w:space="0" w:color="auto"/>
        <w:left w:val="none" w:sz="0" w:space="0" w:color="auto"/>
        <w:bottom w:val="none" w:sz="0" w:space="0" w:color="auto"/>
        <w:right w:val="none" w:sz="0" w:space="0" w:color="auto"/>
      </w:divBdr>
    </w:div>
    <w:div w:id="595796232">
      <w:bodyDiv w:val="1"/>
      <w:marLeft w:val="0"/>
      <w:marRight w:val="0"/>
      <w:marTop w:val="0"/>
      <w:marBottom w:val="0"/>
      <w:divBdr>
        <w:top w:val="none" w:sz="0" w:space="0" w:color="auto"/>
        <w:left w:val="none" w:sz="0" w:space="0" w:color="auto"/>
        <w:bottom w:val="none" w:sz="0" w:space="0" w:color="auto"/>
        <w:right w:val="none" w:sz="0" w:space="0" w:color="auto"/>
      </w:divBdr>
    </w:div>
    <w:div w:id="596212294">
      <w:bodyDiv w:val="1"/>
      <w:marLeft w:val="0"/>
      <w:marRight w:val="0"/>
      <w:marTop w:val="0"/>
      <w:marBottom w:val="0"/>
      <w:divBdr>
        <w:top w:val="none" w:sz="0" w:space="0" w:color="auto"/>
        <w:left w:val="none" w:sz="0" w:space="0" w:color="auto"/>
        <w:bottom w:val="none" w:sz="0" w:space="0" w:color="auto"/>
        <w:right w:val="none" w:sz="0" w:space="0" w:color="auto"/>
      </w:divBdr>
    </w:div>
    <w:div w:id="596331638">
      <w:bodyDiv w:val="1"/>
      <w:marLeft w:val="0"/>
      <w:marRight w:val="0"/>
      <w:marTop w:val="0"/>
      <w:marBottom w:val="0"/>
      <w:divBdr>
        <w:top w:val="none" w:sz="0" w:space="0" w:color="auto"/>
        <w:left w:val="none" w:sz="0" w:space="0" w:color="auto"/>
        <w:bottom w:val="none" w:sz="0" w:space="0" w:color="auto"/>
        <w:right w:val="none" w:sz="0" w:space="0" w:color="auto"/>
      </w:divBdr>
    </w:div>
    <w:div w:id="596402557">
      <w:bodyDiv w:val="1"/>
      <w:marLeft w:val="0"/>
      <w:marRight w:val="0"/>
      <w:marTop w:val="0"/>
      <w:marBottom w:val="0"/>
      <w:divBdr>
        <w:top w:val="none" w:sz="0" w:space="0" w:color="auto"/>
        <w:left w:val="none" w:sz="0" w:space="0" w:color="auto"/>
        <w:bottom w:val="none" w:sz="0" w:space="0" w:color="auto"/>
        <w:right w:val="none" w:sz="0" w:space="0" w:color="auto"/>
      </w:divBdr>
    </w:div>
    <w:div w:id="596596632">
      <w:bodyDiv w:val="1"/>
      <w:marLeft w:val="0"/>
      <w:marRight w:val="0"/>
      <w:marTop w:val="0"/>
      <w:marBottom w:val="0"/>
      <w:divBdr>
        <w:top w:val="none" w:sz="0" w:space="0" w:color="auto"/>
        <w:left w:val="none" w:sz="0" w:space="0" w:color="auto"/>
        <w:bottom w:val="none" w:sz="0" w:space="0" w:color="auto"/>
        <w:right w:val="none" w:sz="0" w:space="0" w:color="auto"/>
      </w:divBdr>
    </w:div>
    <w:div w:id="596597092">
      <w:bodyDiv w:val="1"/>
      <w:marLeft w:val="0"/>
      <w:marRight w:val="0"/>
      <w:marTop w:val="0"/>
      <w:marBottom w:val="0"/>
      <w:divBdr>
        <w:top w:val="none" w:sz="0" w:space="0" w:color="auto"/>
        <w:left w:val="none" w:sz="0" w:space="0" w:color="auto"/>
        <w:bottom w:val="none" w:sz="0" w:space="0" w:color="auto"/>
        <w:right w:val="none" w:sz="0" w:space="0" w:color="auto"/>
      </w:divBdr>
    </w:div>
    <w:div w:id="596643849">
      <w:bodyDiv w:val="1"/>
      <w:marLeft w:val="0"/>
      <w:marRight w:val="0"/>
      <w:marTop w:val="0"/>
      <w:marBottom w:val="0"/>
      <w:divBdr>
        <w:top w:val="none" w:sz="0" w:space="0" w:color="auto"/>
        <w:left w:val="none" w:sz="0" w:space="0" w:color="auto"/>
        <w:bottom w:val="none" w:sz="0" w:space="0" w:color="auto"/>
        <w:right w:val="none" w:sz="0" w:space="0" w:color="auto"/>
      </w:divBdr>
    </w:div>
    <w:div w:id="596864902">
      <w:bodyDiv w:val="1"/>
      <w:marLeft w:val="0"/>
      <w:marRight w:val="0"/>
      <w:marTop w:val="0"/>
      <w:marBottom w:val="0"/>
      <w:divBdr>
        <w:top w:val="none" w:sz="0" w:space="0" w:color="auto"/>
        <w:left w:val="none" w:sz="0" w:space="0" w:color="auto"/>
        <w:bottom w:val="none" w:sz="0" w:space="0" w:color="auto"/>
        <w:right w:val="none" w:sz="0" w:space="0" w:color="auto"/>
      </w:divBdr>
    </w:div>
    <w:div w:id="597064447">
      <w:bodyDiv w:val="1"/>
      <w:marLeft w:val="0"/>
      <w:marRight w:val="0"/>
      <w:marTop w:val="0"/>
      <w:marBottom w:val="0"/>
      <w:divBdr>
        <w:top w:val="none" w:sz="0" w:space="0" w:color="auto"/>
        <w:left w:val="none" w:sz="0" w:space="0" w:color="auto"/>
        <w:bottom w:val="none" w:sz="0" w:space="0" w:color="auto"/>
        <w:right w:val="none" w:sz="0" w:space="0" w:color="auto"/>
      </w:divBdr>
    </w:div>
    <w:div w:id="597174387">
      <w:bodyDiv w:val="1"/>
      <w:marLeft w:val="0"/>
      <w:marRight w:val="0"/>
      <w:marTop w:val="0"/>
      <w:marBottom w:val="0"/>
      <w:divBdr>
        <w:top w:val="none" w:sz="0" w:space="0" w:color="auto"/>
        <w:left w:val="none" w:sz="0" w:space="0" w:color="auto"/>
        <w:bottom w:val="none" w:sz="0" w:space="0" w:color="auto"/>
        <w:right w:val="none" w:sz="0" w:space="0" w:color="auto"/>
      </w:divBdr>
    </w:div>
    <w:div w:id="597176436">
      <w:bodyDiv w:val="1"/>
      <w:marLeft w:val="0"/>
      <w:marRight w:val="0"/>
      <w:marTop w:val="0"/>
      <w:marBottom w:val="0"/>
      <w:divBdr>
        <w:top w:val="none" w:sz="0" w:space="0" w:color="auto"/>
        <w:left w:val="none" w:sz="0" w:space="0" w:color="auto"/>
        <w:bottom w:val="none" w:sz="0" w:space="0" w:color="auto"/>
        <w:right w:val="none" w:sz="0" w:space="0" w:color="auto"/>
      </w:divBdr>
    </w:div>
    <w:div w:id="597370642">
      <w:bodyDiv w:val="1"/>
      <w:marLeft w:val="0"/>
      <w:marRight w:val="0"/>
      <w:marTop w:val="0"/>
      <w:marBottom w:val="0"/>
      <w:divBdr>
        <w:top w:val="none" w:sz="0" w:space="0" w:color="auto"/>
        <w:left w:val="none" w:sz="0" w:space="0" w:color="auto"/>
        <w:bottom w:val="none" w:sz="0" w:space="0" w:color="auto"/>
        <w:right w:val="none" w:sz="0" w:space="0" w:color="auto"/>
      </w:divBdr>
    </w:div>
    <w:div w:id="597445507">
      <w:bodyDiv w:val="1"/>
      <w:marLeft w:val="0"/>
      <w:marRight w:val="0"/>
      <w:marTop w:val="0"/>
      <w:marBottom w:val="0"/>
      <w:divBdr>
        <w:top w:val="none" w:sz="0" w:space="0" w:color="auto"/>
        <w:left w:val="none" w:sz="0" w:space="0" w:color="auto"/>
        <w:bottom w:val="none" w:sz="0" w:space="0" w:color="auto"/>
        <w:right w:val="none" w:sz="0" w:space="0" w:color="auto"/>
      </w:divBdr>
    </w:div>
    <w:div w:id="597445513">
      <w:bodyDiv w:val="1"/>
      <w:marLeft w:val="0"/>
      <w:marRight w:val="0"/>
      <w:marTop w:val="0"/>
      <w:marBottom w:val="0"/>
      <w:divBdr>
        <w:top w:val="none" w:sz="0" w:space="0" w:color="auto"/>
        <w:left w:val="none" w:sz="0" w:space="0" w:color="auto"/>
        <w:bottom w:val="none" w:sz="0" w:space="0" w:color="auto"/>
        <w:right w:val="none" w:sz="0" w:space="0" w:color="auto"/>
      </w:divBdr>
    </w:div>
    <w:div w:id="597833793">
      <w:bodyDiv w:val="1"/>
      <w:marLeft w:val="0"/>
      <w:marRight w:val="0"/>
      <w:marTop w:val="0"/>
      <w:marBottom w:val="0"/>
      <w:divBdr>
        <w:top w:val="none" w:sz="0" w:space="0" w:color="auto"/>
        <w:left w:val="none" w:sz="0" w:space="0" w:color="auto"/>
        <w:bottom w:val="none" w:sz="0" w:space="0" w:color="auto"/>
        <w:right w:val="none" w:sz="0" w:space="0" w:color="auto"/>
      </w:divBdr>
    </w:div>
    <w:div w:id="597834426">
      <w:bodyDiv w:val="1"/>
      <w:marLeft w:val="0"/>
      <w:marRight w:val="0"/>
      <w:marTop w:val="0"/>
      <w:marBottom w:val="0"/>
      <w:divBdr>
        <w:top w:val="none" w:sz="0" w:space="0" w:color="auto"/>
        <w:left w:val="none" w:sz="0" w:space="0" w:color="auto"/>
        <w:bottom w:val="none" w:sz="0" w:space="0" w:color="auto"/>
        <w:right w:val="none" w:sz="0" w:space="0" w:color="auto"/>
      </w:divBdr>
    </w:div>
    <w:div w:id="597954385">
      <w:bodyDiv w:val="1"/>
      <w:marLeft w:val="0"/>
      <w:marRight w:val="0"/>
      <w:marTop w:val="0"/>
      <w:marBottom w:val="0"/>
      <w:divBdr>
        <w:top w:val="none" w:sz="0" w:space="0" w:color="auto"/>
        <w:left w:val="none" w:sz="0" w:space="0" w:color="auto"/>
        <w:bottom w:val="none" w:sz="0" w:space="0" w:color="auto"/>
        <w:right w:val="none" w:sz="0" w:space="0" w:color="auto"/>
      </w:divBdr>
    </w:div>
    <w:div w:id="598490047">
      <w:bodyDiv w:val="1"/>
      <w:marLeft w:val="0"/>
      <w:marRight w:val="0"/>
      <w:marTop w:val="0"/>
      <w:marBottom w:val="0"/>
      <w:divBdr>
        <w:top w:val="none" w:sz="0" w:space="0" w:color="auto"/>
        <w:left w:val="none" w:sz="0" w:space="0" w:color="auto"/>
        <w:bottom w:val="none" w:sz="0" w:space="0" w:color="auto"/>
        <w:right w:val="none" w:sz="0" w:space="0" w:color="auto"/>
      </w:divBdr>
    </w:div>
    <w:div w:id="598564516">
      <w:bodyDiv w:val="1"/>
      <w:marLeft w:val="0"/>
      <w:marRight w:val="0"/>
      <w:marTop w:val="0"/>
      <w:marBottom w:val="0"/>
      <w:divBdr>
        <w:top w:val="none" w:sz="0" w:space="0" w:color="auto"/>
        <w:left w:val="none" w:sz="0" w:space="0" w:color="auto"/>
        <w:bottom w:val="none" w:sz="0" w:space="0" w:color="auto"/>
        <w:right w:val="none" w:sz="0" w:space="0" w:color="auto"/>
      </w:divBdr>
    </w:div>
    <w:div w:id="598683448">
      <w:bodyDiv w:val="1"/>
      <w:marLeft w:val="0"/>
      <w:marRight w:val="0"/>
      <w:marTop w:val="0"/>
      <w:marBottom w:val="0"/>
      <w:divBdr>
        <w:top w:val="none" w:sz="0" w:space="0" w:color="auto"/>
        <w:left w:val="none" w:sz="0" w:space="0" w:color="auto"/>
        <w:bottom w:val="none" w:sz="0" w:space="0" w:color="auto"/>
        <w:right w:val="none" w:sz="0" w:space="0" w:color="auto"/>
      </w:divBdr>
    </w:div>
    <w:div w:id="599147153">
      <w:bodyDiv w:val="1"/>
      <w:marLeft w:val="0"/>
      <w:marRight w:val="0"/>
      <w:marTop w:val="0"/>
      <w:marBottom w:val="0"/>
      <w:divBdr>
        <w:top w:val="none" w:sz="0" w:space="0" w:color="auto"/>
        <w:left w:val="none" w:sz="0" w:space="0" w:color="auto"/>
        <w:bottom w:val="none" w:sz="0" w:space="0" w:color="auto"/>
        <w:right w:val="none" w:sz="0" w:space="0" w:color="auto"/>
      </w:divBdr>
    </w:div>
    <w:div w:id="599215999">
      <w:bodyDiv w:val="1"/>
      <w:marLeft w:val="0"/>
      <w:marRight w:val="0"/>
      <w:marTop w:val="0"/>
      <w:marBottom w:val="0"/>
      <w:divBdr>
        <w:top w:val="none" w:sz="0" w:space="0" w:color="auto"/>
        <w:left w:val="none" w:sz="0" w:space="0" w:color="auto"/>
        <w:bottom w:val="none" w:sz="0" w:space="0" w:color="auto"/>
        <w:right w:val="none" w:sz="0" w:space="0" w:color="auto"/>
      </w:divBdr>
    </w:div>
    <w:div w:id="599609417">
      <w:bodyDiv w:val="1"/>
      <w:marLeft w:val="0"/>
      <w:marRight w:val="0"/>
      <w:marTop w:val="0"/>
      <w:marBottom w:val="0"/>
      <w:divBdr>
        <w:top w:val="none" w:sz="0" w:space="0" w:color="auto"/>
        <w:left w:val="none" w:sz="0" w:space="0" w:color="auto"/>
        <w:bottom w:val="none" w:sz="0" w:space="0" w:color="auto"/>
        <w:right w:val="none" w:sz="0" w:space="0" w:color="auto"/>
      </w:divBdr>
    </w:div>
    <w:div w:id="599610551">
      <w:bodyDiv w:val="1"/>
      <w:marLeft w:val="0"/>
      <w:marRight w:val="0"/>
      <w:marTop w:val="0"/>
      <w:marBottom w:val="0"/>
      <w:divBdr>
        <w:top w:val="none" w:sz="0" w:space="0" w:color="auto"/>
        <w:left w:val="none" w:sz="0" w:space="0" w:color="auto"/>
        <w:bottom w:val="none" w:sz="0" w:space="0" w:color="auto"/>
        <w:right w:val="none" w:sz="0" w:space="0" w:color="auto"/>
      </w:divBdr>
    </w:div>
    <w:div w:id="599795362">
      <w:bodyDiv w:val="1"/>
      <w:marLeft w:val="0"/>
      <w:marRight w:val="0"/>
      <w:marTop w:val="0"/>
      <w:marBottom w:val="0"/>
      <w:divBdr>
        <w:top w:val="none" w:sz="0" w:space="0" w:color="auto"/>
        <w:left w:val="none" w:sz="0" w:space="0" w:color="auto"/>
        <w:bottom w:val="none" w:sz="0" w:space="0" w:color="auto"/>
        <w:right w:val="none" w:sz="0" w:space="0" w:color="auto"/>
      </w:divBdr>
    </w:div>
    <w:div w:id="600067560">
      <w:bodyDiv w:val="1"/>
      <w:marLeft w:val="0"/>
      <w:marRight w:val="0"/>
      <w:marTop w:val="0"/>
      <w:marBottom w:val="0"/>
      <w:divBdr>
        <w:top w:val="none" w:sz="0" w:space="0" w:color="auto"/>
        <w:left w:val="none" w:sz="0" w:space="0" w:color="auto"/>
        <w:bottom w:val="none" w:sz="0" w:space="0" w:color="auto"/>
        <w:right w:val="none" w:sz="0" w:space="0" w:color="auto"/>
      </w:divBdr>
    </w:div>
    <w:div w:id="600256676">
      <w:bodyDiv w:val="1"/>
      <w:marLeft w:val="0"/>
      <w:marRight w:val="0"/>
      <w:marTop w:val="0"/>
      <w:marBottom w:val="0"/>
      <w:divBdr>
        <w:top w:val="none" w:sz="0" w:space="0" w:color="auto"/>
        <w:left w:val="none" w:sz="0" w:space="0" w:color="auto"/>
        <w:bottom w:val="none" w:sz="0" w:space="0" w:color="auto"/>
        <w:right w:val="none" w:sz="0" w:space="0" w:color="auto"/>
      </w:divBdr>
    </w:div>
    <w:div w:id="600377779">
      <w:bodyDiv w:val="1"/>
      <w:marLeft w:val="0"/>
      <w:marRight w:val="0"/>
      <w:marTop w:val="0"/>
      <w:marBottom w:val="0"/>
      <w:divBdr>
        <w:top w:val="none" w:sz="0" w:space="0" w:color="auto"/>
        <w:left w:val="none" w:sz="0" w:space="0" w:color="auto"/>
        <w:bottom w:val="none" w:sz="0" w:space="0" w:color="auto"/>
        <w:right w:val="none" w:sz="0" w:space="0" w:color="auto"/>
      </w:divBdr>
    </w:div>
    <w:div w:id="601110164">
      <w:bodyDiv w:val="1"/>
      <w:marLeft w:val="0"/>
      <w:marRight w:val="0"/>
      <w:marTop w:val="0"/>
      <w:marBottom w:val="0"/>
      <w:divBdr>
        <w:top w:val="none" w:sz="0" w:space="0" w:color="auto"/>
        <w:left w:val="none" w:sz="0" w:space="0" w:color="auto"/>
        <w:bottom w:val="none" w:sz="0" w:space="0" w:color="auto"/>
        <w:right w:val="none" w:sz="0" w:space="0" w:color="auto"/>
      </w:divBdr>
    </w:div>
    <w:div w:id="601883693">
      <w:bodyDiv w:val="1"/>
      <w:marLeft w:val="0"/>
      <w:marRight w:val="0"/>
      <w:marTop w:val="0"/>
      <w:marBottom w:val="0"/>
      <w:divBdr>
        <w:top w:val="none" w:sz="0" w:space="0" w:color="auto"/>
        <w:left w:val="none" w:sz="0" w:space="0" w:color="auto"/>
        <w:bottom w:val="none" w:sz="0" w:space="0" w:color="auto"/>
        <w:right w:val="none" w:sz="0" w:space="0" w:color="auto"/>
      </w:divBdr>
    </w:div>
    <w:div w:id="601914137">
      <w:bodyDiv w:val="1"/>
      <w:marLeft w:val="0"/>
      <w:marRight w:val="0"/>
      <w:marTop w:val="0"/>
      <w:marBottom w:val="0"/>
      <w:divBdr>
        <w:top w:val="none" w:sz="0" w:space="0" w:color="auto"/>
        <w:left w:val="none" w:sz="0" w:space="0" w:color="auto"/>
        <w:bottom w:val="none" w:sz="0" w:space="0" w:color="auto"/>
        <w:right w:val="none" w:sz="0" w:space="0" w:color="auto"/>
      </w:divBdr>
    </w:div>
    <w:div w:id="602153325">
      <w:bodyDiv w:val="1"/>
      <w:marLeft w:val="0"/>
      <w:marRight w:val="0"/>
      <w:marTop w:val="0"/>
      <w:marBottom w:val="0"/>
      <w:divBdr>
        <w:top w:val="none" w:sz="0" w:space="0" w:color="auto"/>
        <w:left w:val="none" w:sz="0" w:space="0" w:color="auto"/>
        <w:bottom w:val="none" w:sz="0" w:space="0" w:color="auto"/>
        <w:right w:val="none" w:sz="0" w:space="0" w:color="auto"/>
      </w:divBdr>
    </w:div>
    <w:div w:id="602567990">
      <w:bodyDiv w:val="1"/>
      <w:marLeft w:val="0"/>
      <w:marRight w:val="0"/>
      <w:marTop w:val="0"/>
      <w:marBottom w:val="0"/>
      <w:divBdr>
        <w:top w:val="none" w:sz="0" w:space="0" w:color="auto"/>
        <w:left w:val="none" w:sz="0" w:space="0" w:color="auto"/>
        <w:bottom w:val="none" w:sz="0" w:space="0" w:color="auto"/>
        <w:right w:val="none" w:sz="0" w:space="0" w:color="auto"/>
      </w:divBdr>
    </w:div>
    <w:div w:id="602762385">
      <w:bodyDiv w:val="1"/>
      <w:marLeft w:val="0"/>
      <w:marRight w:val="0"/>
      <w:marTop w:val="0"/>
      <w:marBottom w:val="0"/>
      <w:divBdr>
        <w:top w:val="none" w:sz="0" w:space="0" w:color="auto"/>
        <w:left w:val="none" w:sz="0" w:space="0" w:color="auto"/>
        <w:bottom w:val="none" w:sz="0" w:space="0" w:color="auto"/>
        <w:right w:val="none" w:sz="0" w:space="0" w:color="auto"/>
      </w:divBdr>
    </w:div>
    <w:div w:id="602881915">
      <w:bodyDiv w:val="1"/>
      <w:marLeft w:val="0"/>
      <w:marRight w:val="0"/>
      <w:marTop w:val="0"/>
      <w:marBottom w:val="0"/>
      <w:divBdr>
        <w:top w:val="none" w:sz="0" w:space="0" w:color="auto"/>
        <w:left w:val="none" w:sz="0" w:space="0" w:color="auto"/>
        <w:bottom w:val="none" w:sz="0" w:space="0" w:color="auto"/>
        <w:right w:val="none" w:sz="0" w:space="0" w:color="auto"/>
      </w:divBdr>
    </w:div>
    <w:div w:id="603001376">
      <w:bodyDiv w:val="1"/>
      <w:marLeft w:val="0"/>
      <w:marRight w:val="0"/>
      <w:marTop w:val="0"/>
      <w:marBottom w:val="0"/>
      <w:divBdr>
        <w:top w:val="none" w:sz="0" w:space="0" w:color="auto"/>
        <w:left w:val="none" w:sz="0" w:space="0" w:color="auto"/>
        <w:bottom w:val="none" w:sz="0" w:space="0" w:color="auto"/>
        <w:right w:val="none" w:sz="0" w:space="0" w:color="auto"/>
      </w:divBdr>
    </w:div>
    <w:div w:id="603147670">
      <w:bodyDiv w:val="1"/>
      <w:marLeft w:val="0"/>
      <w:marRight w:val="0"/>
      <w:marTop w:val="0"/>
      <w:marBottom w:val="0"/>
      <w:divBdr>
        <w:top w:val="none" w:sz="0" w:space="0" w:color="auto"/>
        <w:left w:val="none" w:sz="0" w:space="0" w:color="auto"/>
        <w:bottom w:val="none" w:sz="0" w:space="0" w:color="auto"/>
        <w:right w:val="none" w:sz="0" w:space="0" w:color="auto"/>
      </w:divBdr>
    </w:div>
    <w:div w:id="603151352">
      <w:bodyDiv w:val="1"/>
      <w:marLeft w:val="0"/>
      <w:marRight w:val="0"/>
      <w:marTop w:val="0"/>
      <w:marBottom w:val="0"/>
      <w:divBdr>
        <w:top w:val="none" w:sz="0" w:space="0" w:color="auto"/>
        <w:left w:val="none" w:sz="0" w:space="0" w:color="auto"/>
        <w:bottom w:val="none" w:sz="0" w:space="0" w:color="auto"/>
        <w:right w:val="none" w:sz="0" w:space="0" w:color="auto"/>
      </w:divBdr>
    </w:div>
    <w:div w:id="603223692">
      <w:bodyDiv w:val="1"/>
      <w:marLeft w:val="0"/>
      <w:marRight w:val="0"/>
      <w:marTop w:val="0"/>
      <w:marBottom w:val="0"/>
      <w:divBdr>
        <w:top w:val="none" w:sz="0" w:space="0" w:color="auto"/>
        <w:left w:val="none" w:sz="0" w:space="0" w:color="auto"/>
        <w:bottom w:val="none" w:sz="0" w:space="0" w:color="auto"/>
        <w:right w:val="none" w:sz="0" w:space="0" w:color="auto"/>
      </w:divBdr>
    </w:div>
    <w:div w:id="603267844">
      <w:bodyDiv w:val="1"/>
      <w:marLeft w:val="0"/>
      <w:marRight w:val="0"/>
      <w:marTop w:val="0"/>
      <w:marBottom w:val="0"/>
      <w:divBdr>
        <w:top w:val="none" w:sz="0" w:space="0" w:color="auto"/>
        <w:left w:val="none" w:sz="0" w:space="0" w:color="auto"/>
        <w:bottom w:val="none" w:sz="0" w:space="0" w:color="auto"/>
        <w:right w:val="none" w:sz="0" w:space="0" w:color="auto"/>
      </w:divBdr>
    </w:div>
    <w:div w:id="603340148">
      <w:bodyDiv w:val="1"/>
      <w:marLeft w:val="0"/>
      <w:marRight w:val="0"/>
      <w:marTop w:val="0"/>
      <w:marBottom w:val="0"/>
      <w:divBdr>
        <w:top w:val="none" w:sz="0" w:space="0" w:color="auto"/>
        <w:left w:val="none" w:sz="0" w:space="0" w:color="auto"/>
        <w:bottom w:val="none" w:sz="0" w:space="0" w:color="auto"/>
        <w:right w:val="none" w:sz="0" w:space="0" w:color="auto"/>
      </w:divBdr>
    </w:div>
    <w:div w:id="603390600">
      <w:bodyDiv w:val="1"/>
      <w:marLeft w:val="0"/>
      <w:marRight w:val="0"/>
      <w:marTop w:val="0"/>
      <w:marBottom w:val="0"/>
      <w:divBdr>
        <w:top w:val="none" w:sz="0" w:space="0" w:color="auto"/>
        <w:left w:val="none" w:sz="0" w:space="0" w:color="auto"/>
        <w:bottom w:val="none" w:sz="0" w:space="0" w:color="auto"/>
        <w:right w:val="none" w:sz="0" w:space="0" w:color="auto"/>
      </w:divBdr>
    </w:div>
    <w:div w:id="604112703">
      <w:bodyDiv w:val="1"/>
      <w:marLeft w:val="0"/>
      <w:marRight w:val="0"/>
      <w:marTop w:val="0"/>
      <w:marBottom w:val="0"/>
      <w:divBdr>
        <w:top w:val="none" w:sz="0" w:space="0" w:color="auto"/>
        <w:left w:val="none" w:sz="0" w:space="0" w:color="auto"/>
        <w:bottom w:val="none" w:sz="0" w:space="0" w:color="auto"/>
        <w:right w:val="none" w:sz="0" w:space="0" w:color="auto"/>
      </w:divBdr>
    </w:div>
    <w:div w:id="604389930">
      <w:bodyDiv w:val="1"/>
      <w:marLeft w:val="0"/>
      <w:marRight w:val="0"/>
      <w:marTop w:val="0"/>
      <w:marBottom w:val="0"/>
      <w:divBdr>
        <w:top w:val="none" w:sz="0" w:space="0" w:color="auto"/>
        <w:left w:val="none" w:sz="0" w:space="0" w:color="auto"/>
        <w:bottom w:val="none" w:sz="0" w:space="0" w:color="auto"/>
        <w:right w:val="none" w:sz="0" w:space="0" w:color="auto"/>
      </w:divBdr>
    </w:div>
    <w:div w:id="604654411">
      <w:bodyDiv w:val="1"/>
      <w:marLeft w:val="0"/>
      <w:marRight w:val="0"/>
      <w:marTop w:val="0"/>
      <w:marBottom w:val="0"/>
      <w:divBdr>
        <w:top w:val="none" w:sz="0" w:space="0" w:color="auto"/>
        <w:left w:val="none" w:sz="0" w:space="0" w:color="auto"/>
        <w:bottom w:val="none" w:sz="0" w:space="0" w:color="auto"/>
        <w:right w:val="none" w:sz="0" w:space="0" w:color="auto"/>
      </w:divBdr>
    </w:div>
    <w:div w:id="604659344">
      <w:bodyDiv w:val="1"/>
      <w:marLeft w:val="0"/>
      <w:marRight w:val="0"/>
      <w:marTop w:val="0"/>
      <w:marBottom w:val="0"/>
      <w:divBdr>
        <w:top w:val="none" w:sz="0" w:space="0" w:color="auto"/>
        <w:left w:val="none" w:sz="0" w:space="0" w:color="auto"/>
        <w:bottom w:val="none" w:sz="0" w:space="0" w:color="auto"/>
        <w:right w:val="none" w:sz="0" w:space="0" w:color="auto"/>
      </w:divBdr>
    </w:div>
    <w:div w:id="604776674">
      <w:bodyDiv w:val="1"/>
      <w:marLeft w:val="0"/>
      <w:marRight w:val="0"/>
      <w:marTop w:val="0"/>
      <w:marBottom w:val="0"/>
      <w:divBdr>
        <w:top w:val="none" w:sz="0" w:space="0" w:color="auto"/>
        <w:left w:val="none" w:sz="0" w:space="0" w:color="auto"/>
        <w:bottom w:val="none" w:sz="0" w:space="0" w:color="auto"/>
        <w:right w:val="none" w:sz="0" w:space="0" w:color="auto"/>
      </w:divBdr>
    </w:div>
    <w:div w:id="604919651">
      <w:bodyDiv w:val="1"/>
      <w:marLeft w:val="0"/>
      <w:marRight w:val="0"/>
      <w:marTop w:val="0"/>
      <w:marBottom w:val="0"/>
      <w:divBdr>
        <w:top w:val="none" w:sz="0" w:space="0" w:color="auto"/>
        <w:left w:val="none" w:sz="0" w:space="0" w:color="auto"/>
        <w:bottom w:val="none" w:sz="0" w:space="0" w:color="auto"/>
        <w:right w:val="none" w:sz="0" w:space="0" w:color="auto"/>
      </w:divBdr>
    </w:div>
    <w:div w:id="605187425">
      <w:bodyDiv w:val="1"/>
      <w:marLeft w:val="0"/>
      <w:marRight w:val="0"/>
      <w:marTop w:val="0"/>
      <w:marBottom w:val="0"/>
      <w:divBdr>
        <w:top w:val="none" w:sz="0" w:space="0" w:color="auto"/>
        <w:left w:val="none" w:sz="0" w:space="0" w:color="auto"/>
        <w:bottom w:val="none" w:sz="0" w:space="0" w:color="auto"/>
        <w:right w:val="none" w:sz="0" w:space="0" w:color="auto"/>
      </w:divBdr>
    </w:div>
    <w:div w:id="605814934">
      <w:bodyDiv w:val="1"/>
      <w:marLeft w:val="0"/>
      <w:marRight w:val="0"/>
      <w:marTop w:val="0"/>
      <w:marBottom w:val="0"/>
      <w:divBdr>
        <w:top w:val="none" w:sz="0" w:space="0" w:color="auto"/>
        <w:left w:val="none" w:sz="0" w:space="0" w:color="auto"/>
        <w:bottom w:val="none" w:sz="0" w:space="0" w:color="auto"/>
        <w:right w:val="none" w:sz="0" w:space="0" w:color="auto"/>
      </w:divBdr>
    </w:div>
    <w:div w:id="605886901">
      <w:bodyDiv w:val="1"/>
      <w:marLeft w:val="0"/>
      <w:marRight w:val="0"/>
      <w:marTop w:val="0"/>
      <w:marBottom w:val="0"/>
      <w:divBdr>
        <w:top w:val="none" w:sz="0" w:space="0" w:color="auto"/>
        <w:left w:val="none" w:sz="0" w:space="0" w:color="auto"/>
        <w:bottom w:val="none" w:sz="0" w:space="0" w:color="auto"/>
        <w:right w:val="none" w:sz="0" w:space="0" w:color="auto"/>
      </w:divBdr>
    </w:div>
    <w:div w:id="605967586">
      <w:bodyDiv w:val="1"/>
      <w:marLeft w:val="0"/>
      <w:marRight w:val="0"/>
      <w:marTop w:val="0"/>
      <w:marBottom w:val="0"/>
      <w:divBdr>
        <w:top w:val="none" w:sz="0" w:space="0" w:color="auto"/>
        <w:left w:val="none" w:sz="0" w:space="0" w:color="auto"/>
        <w:bottom w:val="none" w:sz="0" w:space="0" w:color="auto"/>
        <w:right w:val="none" w:sz="0" w:space="0" w:color="auto"/>
      </w:divBdr>
    </w:div>
    <w:div w:id="606159102">
      <w:bodyDiv w:val="1"/>
      <w:marLeft w:val="0"/>
      <w:marRight w:val="0"/>
      <w:marTop w:val="0"/>
      <w:marBottom w:val="0"/>
      <w:divBdr>
        <w:top w:val="none" w:sz="0" w:space="0" w:color="auto"/>
        <w:left w:val="none" w:sz="0" w:space="0" w:color="auto"/>
        <w:bottom w:val="none" w:sz="0" w:space="0" w:color="auto"/>
        <w:right w:val="none" w:sz="0" w:space="0" w:color="auto"/>
      </w:divBdr>
    </w:div>
    <w:div w:id="606163450">
      <w:bodyDiv w:val="1"/>
      <w:marLeft w:val="0"/>
      <w:marRight w:val="0"/>
      <w:marTop w:val="0"/>
      <w:marBottom w:val="0"/>
      <w:divBdr>
        <w:top w:val="none" w:sz="0" w:space="0" w:color="auto"/>
        <w:left w:val="none" w:sz="0" w:space="0" w:color="auto"/>
        <w:bottom w:val="none" w:sz="0" w:space="0" w:color="auto"/>
        <w:right w:val="none" w:sz="0" w:space="0" w:color="auto"/>
      </w:divBdr>
    </w:div>
    <w:div w:id="606348966">
      <w:bodyDiv w:val="1"/>
      <w:marLeft w:val="0"/>
      <w:marRight w:val="0"/>
      <w:marTop w:val="0"/>
      <w:marBottom w:val="0"/>
      <w:divBdr>
        <w:top w:val="none" w:sz="0" w:space="0" w:color="auto"/>
        <w:left w:val="none" w:sz="0" w:space="0" w:color="auto"/>
        <w:bottom w:val="none" w:sz="0" w:space="0" w:color="auto"/>
        <w:right w:val="none" w:sz="0" w:space="0" w:color="auto"/>
      </w:divBdr>
    </w:div>
    <w:div w:id="606349322">
      <w:bodyDiv w:val="1"/>
      <w:marLeft w:val="0"/>
      <w:marRight w:val="0"/>
      <w:marTop w:val="0"/>
      <w:marBottom w:val="0"/>
      <w:divBdr>
        <w:top w:val="none" w:sz="0" w:space="0" w:color="auto"/>
        <w:left w:val="none" w:sz="0" w:space="0" w:color="auto"/>
        <w:bottom w:val="none" w:sz="0" w:space="0" w:color="auto"/>
        <w:right w:val="none" w:sz="0" w:space="0" w:color="auto"/>
      </w:divBdr>
    </w:div>
    <w:div w:id="606350746">
      <w:bodyDiv w:val="1"/>
      <w:marLeft w:val="0"/>
      <w:marRight w:val="0"/>
      <w:marTop w:val="0"/>
      <w:marBottom w:val="0"/>
      <w:divBdr>
        <w:top w:val="none" w:sz="0" w:space="0" w:color="auto"/>
        <w:left w:val="none" w:sz="0" w:space="0" w:color="auto"/>
        <w:bottom w:val="none" w:sz="0" w:space="0" w:color="auto"/>
        <w:right w:val="none" w:sz="0" w:space="0" w:color="auto"/>
      </w:divBdr>
    </w:div>
    <w:div w:id="606499025">
      <w:bodyDiv w:val="1"/>
      <w:marLeft w:val="0"/>
      <w:marRight w:val="0"/>
      <w:marTop w:val="0"/>
      <w:marBottom w:val="0"/>
      <w:divBdr>
        <w:top w:val="none" w:sz="0" w:space="0" w:color="auto"/>
        <w:left w:val="none" w:sz="0" w:space="0" w:color="auto"/>
        <w:bottom w:val="none" w:sz="0" w:space="0" w:color="auto"/>
        <w:right w:val="none" w:sz="0" w:space="0" w:color="auto"/>
      </w:divBdr>
    </w:div>
    <w:div w:id="606696724">
      <w:bodyDiv w:val="1"/>
      <w:marLeft w:val="0"/>
      <w:marRight w:val="0"/>
      <w:marTop w:val="0"/>
      <w:marBottom w:val="0"/>
      <w:divBdr>
        <w:top w:val="none" w:sz="0" w:space="0" w:color="auto"/>
        <w:left w:val="none" w:sz="0" w:space="0" w:color="auto"/>
        <w:bottom w:val="none" w:sz="0" w:space="0" w:color="auto"/>
        <w:right w:val="none" w:sz="0" w:space="0" w:color="auto"/>
      </w:divBdr>
    </w:div>
    <w:div w:id="606890526">
      <w:bodyDiv w:val="1"/>
      <w:marLeft w:val="0"/>
      <w:marRight w:val="0"/>
      <w:marTop w:val="0"/>
      <w:marBottom w:val="0"/>
      <w:divBdr>
        <w:top w:val="none" w:sz="0" w:space="0" w:color="auto"/>
        <w:left w:val="none" w:sz="0" w:space="0" w:color="auto"/>
        <w:bottom w:val="none" w:sz="0" w:space="0" w:color="auto"/>
        <w:right w:val="none" w:sz="0" w:space="0" w:color="auto"/>
      </w:divBdr>
    </w:div>
    <w:div w:id="606891145">
      <w:bodyDiv w:val="1"/>
      <w:marLeft w:val="0"/>
      <w:marRight w:val="0"/>
      <w:marTop w:val="0"/>
      <w:marBottom w:val="0"/>
      <w:divBdr>
        <w:top w:val="none" w:sz="0" w:space="0" w:color="auto"/>
        <w:left w:val="none" w:sz="0" w:space="0" w:color="auto"/>
        <w:bottom w:val="none" w:sz="0" w:space="0" w:color="auto"/>
        <w:right w:val="none" w:sz="0" w:space="0" w:color="auto"/>
      </w:divBdr>
    </w:div>
    <w:div w:id="607396829">
      <w:bodyDiv w:val="1"/>
      <w:marLeft w:val="0"/>
      <w:marRight w:val="0"/>
      <w:marTop w:val="0"/>
      <w:marBottom w:val="0"/>
      <w:divBdr>
        <w:top w:val="none" w:sz="0" w:space="0" w:color="auto"/>
        <w:left w:val="none" w:sz="0" w:space="0" w:color="auto"/>
        <w:bottom w:val="none" w:sz="0" w:space="0" w:color="auto"/>
        <w:right w:val="none" w:sz="0" w:space="0" w:color="auto"/>
      </w:divBdr>
    </w:div>
    <w:div w:id="607471075">
      <w:bodyDiv w:val="1"/>
      <w:marLeft w:val="0"/>
      <w:marRight w:val="0"/>
      <w:marTop w:val="0"/>
      <w:marBottom w:val="0"/>
      <w:divBdr>
        <w:top w:val="none" w:sz="0" w:space="0" w:color="auto"/>
        <w:left w:val="none" w:sz="0" w:space="0" w:color="auto"/>
        <w:bottom w:val="none" w:sz="0" w:space="0" w:color="auto"/>
        <w:right w:val="none" w:sz="0" w:space="0" w:color="auto"/>
      </w:divBdr>
    </w:div>
    <w:div w:id="607782886">
      <w:bodyDiv w:val="1"/>
      <w:marLeft w:val="0"/>
      <w:marRight w:val="0"/>
      <w:marTop w:val="0"/>
      <w:marBottom w:val="0"/>
      <w:divBdr>
        <w:top w:val="none" w:sz="0" w:space="0" w:color="auto"/>
        <w:left w:val="none" w:sz="0" w:space="0" w:color="auto"/>
        <w:bottom w:val="none" w:sz="0" w:space="0" w:color="auto"/>
        <w:right w:val="none" w:sz="0" w:space="0" w:color="auto"/>
      </w:divBdr>
    </w:div>
    <w:div w:id="607978553">
      <w:bodyDiv w:val="1"/>
      <w:marLeft w:val="0"/>
      <w:marRight w:val="0"/>
      <w:marTop w:val="0"/>
      <w:marBottom w:val="0"/>
      <w:divBdr>
        <w:top w:val="none" w:sz="0" w:space="0" w:color="auto"/>
        <w:left w:val="none" w:sz="0" w:space="0" w:color="auto"/>
        <w:bottom w:val="none" w:sz="0" w:space="0" w:color="auto"/>
        <w:right w:val="none" w:sz="0" w:space="0" w:color="auto"/>
      </w:divBdr>
    </w:div>
    <w:div w:id="608391051">
      <w:bodyDiv w:val="1"/>
      <w:marLeft w:val="0"/>
      <w:marRight w:val="0"/>
      <w:marTop w:val="0"/>
      <w:marBottom w:val="0"/>
      <w:divBdr>
        <w:top w:val="none" w:sz="0" w:space="0" w:color="auto"/>
        <w:left w:val="none" w:sz="0" w:space="0" w:color="auto"/>
        <w:bottom w:val="none" w:sz="0" w:space="0" w:color="auto"/>
        <w:right w:val="none" w:sz="0" w:space="0" w:color="auto"/>
      </w:divBdr>
    </w:div>
    <w:div w:id="608656988">
      <w:bodyDiv w:val="1"/>
      <w:marLeft w:val="0"/>
      <w:marRight w:val="0"/>
      <w:marTop w:val="0"/>
      <w:marBottom w:val="0"/>
      <w:divBdr>
        <w:top w:val="none" w:sz="0" w:space="0" w:color="auto"/>
        <w:left w:val="none" w:sz="0" w:space="0" w:color="auto"/>
        <w:bottom w:val="none" w:sz="0" w:space="0" w:color="auto"/>
        <w:right w:val="none" w:sz="0" w:space="0" w:color="auto"/>
      </w:divBdr>
    </w:div>
    <w:div w:id="609514360">
      <w:bodyDiv w:val="1"/>
      <w:marLeft w:val="0"/>
      <w:marRight w:val="0"/>
      <w:marTop w:val="0"/>
      <w:marBottom w:val="0"/>
      <w:divBdr>
        <w:top w:val="none" w:sz="0" w:space="0" w:color="auto"/>
        <w:left w:val="none" w:sz="0" w:space="0" w:color="auto"/>
        <w:bottom w:val="none" w:sz="0" w:space="0" w:color="auto"/>
        <w:right w:val="none" w:sz="0" w:space="0" w:color="auto"/>
      </w:divBdr>
    </w:div>
    <w:div w:id="609631031">
      <w:bodyDiv w:val="1"/>
      <w:marLeft w:val="0"/>
      <w:marRight w:val="0"/>
      <w:marTop w:val="0"/>
      <w:marBottom w:val="0"/>
      <w:divBdr>
        <w:top w:val="none" w:sz="0" w:space="0" w:color="auto"/>
        <w:left w:val="none" w:sz="0" w:space="0" w:color="auto"/>
        <w:bottom w:val="none" w:sz="0" w:space="0" w:color="auto"/>
        <w:right w:val="none" w:sz="0" w:space="0" w:color="auto"/>
      </w:divBdr>
    </w:div>
    <w:div w:id="609703449">
      <w:bodyDiv w:val="1"/>
      <w:marLeft w:val="0"/>
      <w:marRight w:val="0"/>
      <w:marTop w:val="0"/>
      <w:marBottom w:val="0"/>
      <w:divBdr>
        <w:top w:val="none" w:sz="0" w:space="0" w:color="auto"/>
        <w:left w:val="none" w:sz="0" w:space="0" w:color="auto"/>
        <w:bottom w:val="none" w:sz="0" w:space="0" w:color="auto"/>
        <w:right w:val="none" w:sz="0" w:space="0" w:color="auto"/>
      </w:divBdr>
    </w:div>
    <w:div w:id="610287962">
      <w:bodyDiv w:val="1"/>
      <w:marLeft w:val="0"/>
      <w:marRight w:val="0"/>
      <w:marTop w:val="0"/>
      <w:marBottom w:val="0"/>
      <w:divBdr>
        <w:top w:val="none" w:sz="0" w:space="0" w:color="auto"/>
        <w:left w:val="none" w:sz="0" w:space="0" w:color="auto"/>
        <w:bottom w:val="none" w:sz="0" w:space="0" w:color="auto"/>
        <w:right w:val="none" w:sz="0" w:space="0" w:color="auto"/>
      </w:divBdr>
    </w:div>
    <w:div w:id="610549725">
      <w:bodyDiv w:val="1"/>
      <w:marLeft w:val="0"/>
      <w:marRight w:val="0"/>
      <w:marTop w:val="0"/>
      <w:marBottom w:val="0"/>
      <w:divBdr>
        <w:top w:val="none" w:sz="0" w:space="0" w:color="auto"/>
        <w:left w:val="none" w:sz="0" w:space="0" w:color="auto"/>
        <w:bottom w:val="none" w:sz="0" w:space="0" w:color="auto"/>
        <w:right w:val="none" w:sz="0" w:space="0" w:color="auto"/>
      </w:divBdr>
    </w:div>
    <w:div w:id="610625835">
      <w:bodyDiv w:val="1"/>
      <w:marLeft w:val="0"/>
      <w:marRight w:val="0"/>
      <w:marTop w:val="0"/>
      <w:marBottom w:val="0"/>
      <w:divBdr>
        <w:top w:val="none" w:sz="0" w:space="0" w:color="auto"/>
        <w:left w:val="none" w:sz="0" w:space="0" w:color="auto"/>
        <w:bottom w:val="none" w:sz="0" w:space="0" w:color="auto"/>
        <w:right w:val="none" w:sz="0" w:space="0" w:color="auto"/>
      </w:divBdr>
    </w:div>
    <w:div w:id="610629478">
      <w:bodyDiv w:val="1"/>
      <w:marLeft w:val="0"/>
      <w:marRight w:val="0"/>
      <w:marTop w:val="0"/>
      <w:marBottom w:val="0"/>
      <w:divBdr>
        <w:top w:val="none" w:sz="0" w:space="0" w:color="auto"/>
        <w:left w:val="none" w:sz="0" w:space="0" w:color="auto"/>
        <w:bottom w:val="none" w:sz="0" w:space="0" w:color="auto"/>
        <w:right w:val="none" w:sz="0" w:space="0" w:color="auto"/>
      </w:divBdr>
    </w:div>
    <w:div w:id="610671956">
      <w:bodyDiv w:val="1"/>
      <w:marLeft w:val="0"/>
      <w:marRight w:val="0"/>
      <w:marTop w:val="0"/>
      <w:marBottom w:val="0"/>
      <w:divBdr>
        <w:top w:val="none" w:sz="0" w:space="0" w:color="auto"/>
        <w:left w:val="none" w:sz="0" w:space="0" w:color="auto"/>
        <w:bottom w:val="none" w:sz="0" w:space="0" w:color="auto"/>
        <w:right w:val="none" w:sz="0" w:space="0" w:color="auto"/>
      </w:divBdr>
    </w:div>
    <w:div w:id="610816090">
      <w:bodyDiv w:val="1"/>
      <w:marLeft w:val="0"/>
      <w:marRight w:val="0"/>
      <w:marTop w:val="0"/>
      <w:marBottom w:val="0"/>
      <w:divBdr>
        <w:top w:val="none" w:sz="0" w:space="0" w:color="auto"/>
        <w:left w:val="none" w:sz="0" w:space="0" w:color="auto"/>
        <w:bottom w:val="none" w:sz="0" w:space="0" w:color="auto"/>
        <w:right w:val="none" w:sz="0" w:space="0" w:color="auto"/>
      </w:divBdr>
    </w:div>
    <w:div w:id="610893036">
      <w:bodyDiv w:val="1"/>
      <w:marLeft w:val="0"/>
      <w:marRight w:val="0"/>
      <w:marTop w:val="0"/>
      <w:marBottom w:val="0"/>
      <w:divBdr>
        <w:top w:val="none" w:sz="0" w:space="0" w:color="auto"/>
        <w:left w:val="none" w:sz="0" w:space="0" w:color="auto"/>
        <w:bottom w:val="none" w:sz="0" w:space="0" w:color="auto"/>
        <w:right w:val="none" w:sz="0" w:space="0" w:color="auto"/>
      </w:divBdr>
    </w:div>
    <w:div w:id="610939073">
      <w:bodyDiv w:val="1"/>
      <w:marLeft w:val="0"/>
      <w:marRight w:val="0"/>
      <w:marTop w:val="0"/>
      <w:marBottom w:val="0"/>
      <w:divBdr>
        <w:top w:val="none" w:sz="0" w:space="0" w:color="auto"/>
        <w:left w:val="none" w:sz="0" w:space="0" w:color="auto"/>
        <w:bottom w:val="none" w:sz="0" w:space="0" w:color="auto"/>
        <w:right w:val="none" w:sz="0" w:space="0" w:color="auto"/>
      </w:divBdr>
    </w:div>
    <w:div w:id="611135368">
      <w:bodyDiv w:val="1"/>
      <w:marLeft w:val="0"/>
      <w:marRight w:val="0"/>
      <w:marTop w:val="0"/>
      <w:marBottom w:val="0"/>
      <w:divBdr>
        <w:top w:val="none" w:sz="0" w:space="0" w:color="auto"/>
        <w:left w:val="none" w:sz="0" w:space="0" w:color="auto"/>
        <w:bottom w:val="none" w:sz="0" w:space="0" w:color="auto"/>
        <w:right w:val="none" w:sz="0" w:space="0" w:color="auto"/>
      </w:divBdr>
    </w:div>
    <w:div w:id="611206470">
      <w:bodyDiv w:val="1"/>
      <w:marLeft w:val="0"/>
      <w:marRight w:val="0"/>
      <w:marTop w:val="0"/>
      <w:marBottom w:val="0"/>
      <w:divBdr>
        <w:top w:val="none" w:sz="0" w:space="0" w:color="auto"/>
        <w:left w:val="none" w:sz="0" w:space="0" w:color="auto"/>
        <w:bottom w:val="none" w:sz="0" w:space="0" w:color="auto"/>
        <w:right w:val="none" w:sz="0" w:space="0" w:color="auto"/>
      </w:divBdr>
    </w:div>
    <w:div w:id="611478029">
      <w:bodyDiv w:val="1"/>
      <w:marLeft w:val="0"/>
      <w:marRight w:val="0"/>
      <w:marTop w:val="0"/>
      <w:marBottom w:val="0"/>
      <w:divBdr>
        <w:top w:val="none" w:sz="0" w:space="0" w:color="auto"/>
        <w:left w:val="none" w:sz="0" w:space="0" w:color="auto"/>
        <w:bottom w:val="none" w:sz="0" w:space="0" w:color="auto"/>
        <w:right w:val="none" w:sz="0" w:space="0" w:color="auto"/>
      </w:divBdr>
    </w:div>
    <w:div w:id="611788168">
      <w:bodyDiv w:val="1"/>
      <w:marLeft w:val="0"/>
      <w:marRight w:val="0"/>
      <w:marTop w:val="0"/>
      <w:marBottom w:val="0"/>
      <w:divBdr>
        <w:top w:val="none" w:sz="0" w:space="0" w:color="auto"/>
        <w:left w:val="none" w:sz="0" w:space="0" w:color="auto"/>
        <w:bottom w:val="none" w:sz="0" w:space="0" w:color="auto"/>
        <w:right w:val="none" w:sz="0" w:space="0" w:color="auto"/>
      </w:divBdr>
    </w:div>
    <w:div w:id="611860538">
      <w:bodyDiv w:val="1"/>
      <w:marLeft w:val="0"/>
      <w:marRight w:val="0"/>
      <w:marTop w:val="0"/>
      <w:marBottom w:val="0"/>
      <w:divBdr>
        <w:top w:val="none" w:sz="0" w:space="0" w:color="auto"/>
        <w:left w:val="none" w:sz="0" w:space="0" w:color="auto"/>
        <w:bottom w:val="none" w:sz="0" w:space="0" w:color="auto"/>
        <w:right w:val="none" w:sz="0" w:space="0" w:color="auto"/>
      </w:divBdr>
    </w:div>
    <w:div w:id="611866285">
      <w:bodyDiv w:val="1"/>
      <w:marLeft w:val="0"/>
      <w:marRight w:val="0"/>
      <w:marTop w:val="0"/>
      <w:marBottom w:val="0"/>
      <w:divBdr>
        <w:top w:val="none" w:sz="0" w:space="0" w:color="auto"/>
        <w:left w:val="none" w:sz="0" w:space="0" w:color="auto"/>
        <w:bottom w:val="none" w:sz="0" w:space="0" w:color="auto"/>
        <w:right w:val="none" w:sz="0" w:space="0" w:color="auto"/>
      </w:divBdr>
    </w:div>
    <w:div w:id="611976406">
      <w:bodyDiv w:val="1"/>
      <w:marLeft w:val="0"/>
      <w:marRight w:val="0"/>
      <w:marTop w:val="0"/>
      <w:marBottom w:val="0"/>
      <w:divBdr>
        <w:top w:val="none" w:sz="0" w:space="0" w:color="auto"/>
        <w:left w:val="none" w:sz="0" w:space="0" w:color="auto"/>
        <w:bottom w:val="none" w:sz="0" w:space="0" w:color="auto"/>
        <w:right w:val="none" w:sz="0" w:space="0" w:color="auto"/>
      </w:divBdr>
    </w:div>
    <w:div w:id="612247749">
      <w:bodyDiv w:val="1"/>
      <w:marLeft w:val="0"/>
      <w:marRight w:val="0"/>
      <w:marTop w:val="0"/>
      <w:marBottom w:val="0"/>
      <w:divBdr>
        <w:top w:val="none" w:sz="0" w:space="0" w:color="auto"/>
        <w:left w:val="none" w:sz="0" w:space="0" w:color="auto"/>
        <w:bottom w:val="none" w:sz="0" w:space="0" w:color="auto"/>
        <w:right w:val="none" w:sz="0" w:space="0" w:color="auto"/>
      </w:divBdr>
    </w:div>
    <w:div w:id="612253043">
      <w:bodyDiv w:val="1"/>
      <w:marLeft w:val="0"/>
      <w:marRight w:val="0"/>
      <w:marTop w:val="0"/>
      <w:marBottom w:val="0"/>
      <w:divBdr>
        <w:top w:val="none" w:sz="0" w:space="0" w:color="auto"/>
        <w:left w:val="none" w:sz="0" w:space="0" w:color="auto"/>
        <w:bottom w:val="none" w:sz="0" w:space="0" w:color="auto"/>
        <w:right w:val="none" w:sz="0" w:space="0" w:color="auto"/>
      </w:divBdr>
    </w:div>
    <w:div w:id="612588438">
      <w:bodyDiv w:val="1"/>
      <w:marLeft w:val="0"/>
      <w:marRight w:val="0"/>
      <w:marTop w:val="0"/>
      <w:marBottom w:val="0"/>
      <w:divBdr>
        <w:top w:val="none" w:sz="0" w:space="0" w:color="auto"/>
        <w:left w:val="none" w:sz="0" w:space="0" w:color="auto"/>
        <w:bottom w:val="none" w:sz="0" w:space="0" w:color="auto"/>
        <w:right w:val="none" w:sz="0" w:space="0" w:color="auto"/>
      </w:divBdr>
    </w:div>
    <w:div w:id="612596311">
      <w:bodyDiv w:val="1"/>
      <w:marLeft w:val="0"/>
      <w:marRight w:val="0"/>
      <w:marTop w:val="0"/>
      <w:marBottom w:val="0"/>
      <w:divBdr>
        <w:top w:val="none" w:sz="0" w:space="0" w:color="auto"/>
        <w:left w:val="none" w:sz="0" w:space="0" w:color="auto"/>
        <w:bottom w:val="none" w:sz="0" w:space="0" w:color="auto"/>
        <w:right w:val="none" w:sz="0" w:space="0" w:color="auto"/>
      </w:divBdr>
    </w:div>
    <w:div w:id="612827798">
      <w:bodyDiv w:val="1"/>
      <w:marLeft w:val="0"/>
      <w:marRight w:val="0"/>
      <w:marTop w:val="0"/>
      <w:marBottom w:val="0"/>
      <w:divBdr>
        <w:top w:val="none" w:sz="0" w:space="0" w:color="auto"/>
        <w:left w:val="none" w:sz="0" w:space="0" w:color="auto"/>
        <w:bottom w:val="none" w:sz="0" w:space="0" w:color="auto"/>
        <w:right w:val="none" w:sz="0" w:space="0" w:color="auto"/>
      </w:divBdr>
    </w:div>
    <w:div w:id="612830023">
      <w:bodyDiv w:val="1"/>
      <w:marLeft w:val="0"/>
      <w:marRight w:val="0"/>
      <w:marTop w:val="0"/>
      <w:marBottom w:val="0"/>
      <w:divBdr>
        <w:top w:val="none" w:sz="0" w:space="0" w:color="auto"/>
        <w:left w:val="none" w:sz="0" w:space="0" w:color="auto"/>
        <w:bottom w:val="none" w:sz="0" w:space="0" w:color="auto"/>
        <w:right w:val="none" w:sz="0" w:space="0" w:color="auto"/>
      </w:divBdr>
    </w:div>
    <w:div w:id="612830093">
      <w:bodyDiv w:val="1"/>
      <w:marLeft w:val="0"/>
      <w:marRight w:val="0"/>
      <w:marTop w:val="0"/>
      <w:marBottom w:val="0"/>
      <w:divBdr>
        <w:top w:val="none" w:sz="0" w:space="0" w:color="auto"/>
        <w:left w:val="none" w:sz="0" w:space="0" w:color="auto"/>
        <w:bottom w:val="none" w:sz="0" w:space="0" w:color="auto"/>
        <w:right w:val="none" w:sz="0" w:space="0" w:color="auto"/>
      </w:divBdr>
    </w:div>
    <w:div w:id="613056277">
      <w:bodyDiv w:val="1"/>
      <w:marLeft w:val="0"/>
      <w:marRight w:val="0"/>
      <w:marTop w:val="0"/>
      <w:marBottom w:val="0"/>
      <w:divBdr>
        <w:top w:val="none" w:sz="0" w:space="0" w:color="auto"/>
        <w:left w:val="none" w:sz="0" w:space="0" w:color="auto"/>
        <w:bottom w:val="none" w:sz="0" w:space="0" w:color="auto"/>
        <w:right w:val="none" w:sz="0" w:space="0" w:color="auto"/>
      </w:divBdr>
    </w:div>
    <w:div w:id="613555574">
      <w:bodyDiv w:val="1"/>
      <w:marLeft w:val="0"/>
      <w:marRight w:val="0"/>
      <w:marTop w:val="0"/>
      <w:marBottom w:val="0"/>
      <w:divBdr>
        <w:top w:val="none" w:sz="0" w:space="0" w:color="auto"/>
        <w:left w:val="none" w:sz="0" w:space="0" w:color="auto"/>
        <w:bottom w:val="none" w:sz="0" w:space="0" w:color="auto"/>
        <w:right w:val="none" w:sz="0" w:space="0" w:color="auto"/>
      </w:divBdr>
    </w:div>
    <w:div w:id="613637755">
      <w:bodyDiv w:val="1"/>
      <w:marLeft w:val="0"/>
      <w:marRight w:val="0"/>
      <w:marTop w:val="0"/>
      <w:marBottom w:val="0"/>
      <w:divBdr>
        <w:top w:val="none" w:sz="0" w:space="0" w:color="auto"/>
        <w:left w:val="none" w:sz="0" w:space="0" w:color="auto"/>
        <w:bottom w:val="none" w:sz="0" w:space="0" w:color="auto"/>
        <w:right w:val="none" w:sz="0" w:space="0" w:color="auto"/>
      </w:divBdr>
    </w:div>
    <w:div w:id="613639811">
      <w:bodyDiv w:val="1"/>
      <w:marLeft w:val="0"/>
      <w:marRight w:val="0"/>
      <w:marTop w:val="0"/>
      <w:marBottom w:val="0"/>
      <w:divBdr>
        <w:top w:val="none" w:sz="0" w:space="0" w:color="auto"/>
        <w:left w:val="none" w:sz="0" w:space="0" w:color="auto"/>
        <w:bottom w:val="none" w:sz="0" w:space="0" w:color="auto"/>
        <w:right w:val="none" w:sz="0" w:space="0" w:color="auto"/>
      </w:divBdr>
    </w:div>
    <w:div w:id="613943897">
      <w:bodyDiv w:val="1"/>
      <w:marLeft w:val="0"/>
      <w:marRight w:val="0"/>
      <w:marTop w:val="0"/>
      <w:marBottom w:val="0"/>
      <w:divBdr>
        <w:top w:val="none" w:sz="0" w:space="0" w:color="auto"/>
        <w:left w:val="none" w:sz="0" w:space="0" w:color="auto"/>
        <w:bottom w:val="none" w:sz="0" w:space="0" w:color="auto"/>
        <w:right w:val="none" w:sz="0" w:space="0" w:color="auto"/>
      </w:divBdr>
    </w:div>
    <w:div w:id="614025533">
      <w:bodyDiv w:val="1"/>
      <w:marLeft w:val="0"/>
      <w:marRight w:val="0"/>
      <w:marTop w:val="0"/>
      <w:marBottom w:val="0"/>
      <w:divBdr>
        <w:top w:val="none" w:sz="0" w:space="0" w:color="auto"/>
        <w:left w:val="none" w:sz="0" w:space="0" w:color="auto"/>
        <w:bottom w:val="none" w:sz="0" w:space="0" w:color="auto"/>
        <w:right w:val="none" w:sz="0" w:space="0" w:color="auto"/>
      </w:divBdr>
    </w:div>
    <w:div w:id="614217630">
      <w:bodyDiv w:val="1"/>
      <w:marLeft w:val="0"/>
      <w:marRight w:val="0"/>
      <w:marTop w:val="0"/>
      <w:marBottom w:val="0"/>
      <w:divBdr>
        <w:top w:val="none" w:sz="0" w:space="0" w:color="auto"/>
        <w:left w:val="none" w:sz="0" w:space="0" w:color="auto"/>
        <w:bottom w:val="none" w:sz="0" w:space="0" w:color="auto"/>
        <w:right w:val="none" w:sz="0" w:space="0" w:color="auto"/>
      </w:divBdr>
    </w:div>
    <w:div w:id="614335901">
      <w:bodyDiv w:val="1"/>
      <w:marLeft w:val="0"/>
      <w:marRight w:val="0"/>
      <w:marTop w:val="0"/>
      <w:marBottom w:val="0"/>
      <w:divBdr>
        <w:top w:val="none" w:sz="0" w:space="0" w:color="auto"/>
        <w:left w:val="none" w:sz="0" w:space="0" w:color="auto"/>
        <w:bottom w:val="none" w:sz="0" w:space="0" w:color="auto"/>
        <w:right w:val="none" w:sz="0" w:space="0" w:color="auto"/>
      </w:divBdr>
    </w:div>
    <w:div w:id="615061581">
      <w:bodyDiv w:val="1"/>
      <w:marLeft w:val="0"/>
      <w:marRight w:val="0"/>
      <w:marTop w:val="0"/>
      <w:marBottom w:val="0"/>
      <w:divBdr>
        <w:top w:val="none" w:sz="0" w:space="0" w:color="auto"/>
        <w:left w:val="none" w:sz="0" w:space="0" w:color="auto"/>
        <w:bottom w:val="none" w:sz="0" w:space="0" w:color="auto"/>
        <w:right w:val="none" w:sz="0" w:space="0" w:color="auto"/>
      </w:divBdr>
    </w:div>
    <w:div w:id="615260895">
      <w:bodyDiv w:val="1"/>
      <w:marLeft w:val="0"/>
      <w:marRight w:val="0"/>
      <w:marTop w:val="0"/>
      <w:marBottom w:val="0"/>
      <w:divBdr>
        <w:top w:val="none" w:sz="0" w:space="0" w:color="auto"/>
        <w:left w:val="none" w:sz="0" w:space="0" w:color="auto"/>
        <w:bottom w:val="none" w:sz="0" w:space="0" w:color="auto"/>
        <w:right w:val="none" w:sz="0" w:space="0" w:color="auto"/>
      </w:divBdr>
    </w:div>
    <w:div w:id="615261685">
      <w:bodyDiv w:val="1"/>
      <w:marLeft w:val="0"/>
      <w:marRight w:val="0"/>
      <w:marTop w:val="0"/>
      <w:marBottom w:val="0"/>
      <w:divBdr>
        <w:top w:val="none" w:sz="0" w:space="0" w:color="auto"/>
        <w:left w:val="none" w:sz="0" w:space="0" w:color="auto"/>
        <w:bottom w:val="none" w:sz="0" w:space="0" w:color="auto"/>
        <w:right w:val="none" w:sz="0" w:space="0" w:color="auto"/>
      </w:divBdr>
    </w:div>
    <w:div w:id="615328099">
      <w:bodyDiv w:val="1"/>
      <w:marLeft w:val="0"/>
      <w:marRight w:val="0"/>
      <w:marTop w:val="0"/>
      <w:marBottom w:val="0"/>
      <w:divBdr>
        <w:top w:val="none" w:sz="0" w:space="0" w:color="auto"/>
        <w:left w:val="none" w:sz="0" w:space="0" w:color="auto"/>
        <w:bottom w:val="none" w:sz="0" w:space="0" w:color="auto"/>
        <w:right w:val="none" w:sz="0" w:space="0" w:color="auto"/>
      </w:divBdr>
    </w:div>
    <w:div w:id="615453826">
      <w:bodyDiv w:val="1"/>
      <w:marLeft w:val="0"/>
      <w:marRight w:val="0"/>
      <w:marTop w:val="0"/>
      <w:marBottom w:val="0"/>
      <w:divBdr>
        <w:top w:val="none" w:sz="0" w:space="0" w:color="auto"/>
        <w:left w:val="none" w:sz="0" w:space="0" w:color="auto"/>
        <w:bottom w:val="none" w:sz="0" w:space="0" w:color="auto"/>
        <w:right w:val="none" w:sz="0" w:space="0" w:color="auto"/>
      </w:divBdr>
    </w:div>
    <w:div w:id="615871287">
      <w:bodyDiv w:val="1"/>
      <w:marLeft w:val="0"/>
      <w:marRight w:val="0"/>
      <w:marTop w:val="0"/>
      <w:marBottom w:val="0"/>
      <w:divBdr>
        <w:top w:val="none" w:sz="0" w:space="0" w:color="auto"/>
        <w:left w:val="none" w:sz="0" w:space="0" w:color="auto"/>
        <w:bottom w:val="none" w:sz="0" w:space="0" w:color="auto"/>
        <w:right w:val="none" w:sz="0" w:space="0" w:color="auto"/>
      </w:divBdr>
    </w:div>
    <w:div w:id="616106691">
      <w:bodyDiv w:val="1"/>
      <w:marLeft w:val="0"/>
      <w:marRight w:val="0"/>
      <w:marTop w:val="0"/>
      <w:marBottom w:val="0"/>
      <w:divBdr>
        <w:top w:val="none" w:sz="0" w:space="0" w:color="auto"/>
        <w:left w:val="none" w:sz="0" w:space="0" w:color="auto"/>
        <w:bottom w:val="none" w:sz="0" w:space="0" w:color="auto"/>
        <w:right w:val="none" w:sz="0" w:space="0" w:color="auto"/>
      </w:divBdr>
    </w:div>
    <w:div w:id="616109135">
      <w:bodyDiv w:val="1"/>
      <w:marLeft w:val="0"/>
      <w:marRight w:val="0"/>
      <w:marTop w:val="0"/>
      <w:marBottom w:val="0"/>
      <w:divBdr>
        <w:top w:val="none" w:sz="0" w:space="0" w:color="auto"/>
        <w:left w:val="none" w:sz="0" w:space="0" w:color="auto"/>
        <w:bottom w:val="none" w:sz="0" w:space="0" w:color="auto"/>
        <w:right w:val="none" w:sz="0" w:space="0" w:color="auto"/>
      </w:divBdr>
    </w:div>
    <w:div w:id="616253267">
      <w:bodyDiv w:val="1"/>
      <w:marLeft w:val="0"/>
      <w:marRight w:val="0"/>
      <w:marTop w:val="0"/>
      <w:marBottom w:val="0"/>
      <w:divBdr>
        <w:top w:val="none" w:sz="0" w:space="0" w:color="auto"/>
        <w:left w:val="none" w:sz="0" w:space="0" w:color="auto"/>
        <w:bottom w:val="none" w:sz="0" w:space="0" w:color="auto"/>
        <w:right w:val="none" w:sz="0" w:space="0" w:color="auto"/>
      </w:divBdr>
    </w:div>
    <w:div w:id="616569783">
      <w:bodyDiv w:val="1"/>
      <w:marLeft w:val="0"/>
      <w:marRight w:val="0"/>
      <w:marTop w:val="0"/>
      <w:marBottom w:val="0"/>
      <w:divBdr>
        <w:top w:val="none" w:sz="0" w:space="0" w:color="auto"/>
        <w:left w:val="none" w:sz="0" w:space="0" w:color="auto"/>
        <w:bottom w:val="none" w:sz="0" w:space="0" w:color="auto"/>
        <w:right w:val="none" w:sz="0" w:space="0" w:color="auto"/>
      </w:divBdr>
    </w:div>
    <w:div w:id="616760282">
      <w:bodyDiv w:val="1"/>
      <w:marLeft w:val="0"/>
      <w:marRight w:val="0"/>
      <w:marTop w:val="0"/>
      <w:marBottom w:val="0"/>
      <w:divBdr>
        <w:top w:val="none" w:sz="0" w:space="0" w:color="auto"/>
        <w:left w:val="none" w:sz="0" w:space="0" w:color="auto"/>
        <w:bottom w:val="none" w:sz="0" w:space="0" w:color="auto"/>
        <w:right w:val="none" w:sz="0" w:space="0" w:color="auto"/>
      </w:divBdr>
    </w:div>
    <w:div w:id="616840403">
      <w:bodyDiv w:val="1"/>
      <w:marLeft w:val="0"/>
      <w:marRight w:val="0"/>
      <w:marTop w:val="0"/>
      <w:marBottom w:val="0"/>
      <w:divBdr>
        <w:top w:val="none" w:sz="0" w:space="0" w:color="auto"/>
        <w:left w:val="none" w:sz="0" w:space="0" w:color="auto"/>
        <w:bottom w:val="none" w:sz="0" w:space="0" w:color="auto"/>
        <w:right w:val="none" w:sz="0" w:space="0" w:color="auto"/>
      </w:divBdr>
    </w:div>
    <w:div w:id="617107460">
      <w:bodyDiv w:val="1"/>
      <w:marLeft w:val="0"/>
      <w:marRight w:val="0"/>
      <w:marTop w:val="0"/>
      <w:marBottom w:val="0"/>
      <w:divBdr>
        <w:top w:val="none" w:sz="0" w:space="0" w:color="auto"/>
        <w:left w:val="none" w:sz="0" w:space="0" w:color="auto"/>
        <w:bottom w:val="none" w:sz="0" w:space="0" w:color="auto"/>
        <w:right w:val="none" w:sz="0" w:space="0" w:color="auto"/>
      </w:divBdr>
    </w:div>
    <w:div w:id="617297813">
      <w:bodyDiv w:val="1"/>
      <w:marLeft w:val="0"/>
      <w:marRight w:val="0"/>
      <w:marTop w:val="0"/>
      <w:marBottom w:val="0"/>
      <w:divBdr>
        <w:top w:val="none" w:sz="0" w:space="0" w:color="auto"/>
        <w:left w:val="none" w:sz="0" w:space="0" w:color="auto"/>
        <w:bottom w:val="none" w:sz="0" w:space="0" w:color="auto"/>
        <w:right w:val="none" w:sz="0" w:space="0" w:color="auto"/>
      </w:divBdr>
    </w:div>
    <w:div w:id="617372455">
      <w:bodyDiv w:val="1"/>
      <w:marLeft w:val="0"/>
      <w:marRight w:val="0"/>
      <w:marTop w:val="0"/>
      <w:marBottom w:val="0"/>
      <w:divBdr>
        <w:top w:val="none" w:sz="0" w:space="0" w:color="auto"/>
        <w:left w:val="none" w:sz="0" w:space="0" w:color="auto"/>
        <w:bottom w:val="none" w:sz="0" w:space="0" w:color="auto"/>
        <w:right w:val="none" w:sz="0" w:space="0" w:color="auto"/>
      </w:divBdr>
    </w:div>
    <w:div w:id="617640426">
      <w:bodyDiv w:val="1"/>
      <w:marLeft w:val="0"/>
      <w:marRight w:val="0"/>
      <w:marTop w:val="0"/>
      <w:marBottom w:val="0"/>
      <w:divBdr>
        <w:top w:val="none" w:sz="0" w:space="0" w:color="auto"/>
        <w:left w:val="none" w:sz="0" w:space="0" w:color="auto"/>
        <w:bottom w:val="none" w:sz="0" w:space="0" w:color="auto"/>
        <w:right w:val="none" w:sz="0" w:space="0" w:color="auto"/>
      </w:divBdr>
    </w:div>
    <w:div w:id="617640822">
      <w:bodyDiv w:val="1"/>
      <w:marLeft w:val="0"/>
      <w:marRight w:val="0"/>
      <w:marTop w:val="0"/>
      <w:marBottom w:val="0"/>
      <w:divBdr>
        <w:top w:val="none" w:sz="0" w:space="0" w:color="auto"/>
        <w:left w:val="none" w:sz="0" w:space="0" w:color="auto"/>
        <w:bottom w:val="none" w:sz="0" w:space="0" w:color="auto"/>
        <w:right w:val="none" w:sz="0" w:space="0" w:color="auto"/>
      </w:divBdr>
    </w:div>
    <w:div w:id="617875716">
      <w:bodyDiv w:val="1"/>
      <w:marLeft w:val="0"/>
      <w:marRight w:val="0"/>
      <w:marTop w:val="0"/>
      <w:marBottom w:val="0"/>
      <w:divBdr>
        <w:top w:val="none" w:sz="0" w:space="0" w:color="auto"/>
        <w:left w:val="none" w:sz="0" w:space="0" w:color="auto"/>
        <w:bottom w:val="none" w:sz="0" w:space="0" w:color="auto"/>
        <w:right w:val="none" w:sz="0" w:space="0" w:color="auto"/>
      </w:divBdr>
    </w:div>
    <w:div w:id="618412567">
      <w:bodyDiv w:val="1"/>
      <w:marLeft w:val="0"/>
      <w:marRight w:val="0"/>
      <w:marTop w:val="0"/>
      <w:marBottom w:val="0"/>
      <w:divBdr>
        <w:top w:val="none" w:sz="0" w:space="0" w:color="auto"/>
        <w:left w:val="none" w:sz="0" w:space="0" w:color="auto"/>
        <w:bottom w:val="none" w:sz="0" w:space="0" w:color="auto"/>
        <w:right w:val="none" w:sz="0" w:space="0" w:color="auto"/>
      </w:divBdr>
    </w:div>
    <w:div w:id="618608661">
      <w:bodyDiv w:val="1"/>
      <w:marLeft w:val="0"/>
      <w:marRight w:val="0"/>
      <w:marTop w:val="0"/>
      <w:marBottom w:val="0"/>
      <w:divBdr>
        <w:top w:val="none" w:sz="0" w:space="0" w:color="auto"/>
        <w:left w:val="none" w:sz="0" w:space="0" w:color="auto"/>
        <w:bottom w:val="none" w:sz="0" w:space="0" w:color="auto"/>
        <w:right w:val="none" w:sz="0" w:space="0" w:color="auto"/>
      </w:divBdr>
    </w:div>
    <w:div w:id="618679801">
      <w:bodyDiv w:val="1"/>
      <w:marLeft w:val="0"/>
      <w:marRight w:val="0"/>
      <w:marTop w:val="0"/>
      <w:marBottom w:val="0"/>
      <w:divBdr>
        <w:top w:val="none" w:sz="0" w:space="0" w:color="auto"/>
        <w:left w:val="none" w:sz="0" w:space="0" w:color="auto"/>
        <w:bottom w:val="none" w:sz="0" w:space="0" w:color="auto"/>
        <w:right w:val="none" w:sz="0" w:space="0" w:color="auto"/>
      </w:divBdr>
    </w:div>
    <w:div w:id="618801725">
      <w:bodyDiv w:val="1"/>
      <w:marLeft w:val="0"/>
      <w:marRight w:val="0"/>
      <w:marTop w:val="0"/>
      <w:marBottom w:val="0"/>
      <w:divBdr>
        <w:top w:val="none" w:sz="0" w:space="0" w:color="auto"/>
        <w:left w:val="none" w:sz="0" w:space="0" w:color="auto"/>
        <w:bottom w:val="none" w:sz="0" w:space="0" w:color="auto"/>
        <w:right w:val="none" w:sz="0" w:space="0" w:color="auto"/>
      </w:divBdr>
    </w:div>
    <w:div w:id="618951806">
      <w:bodyDiv w:val="1"/>
      <w:marLeft w:val="0"/>
      <w:marRight w:val="0"/>
      <w:marTop w:val="0"/>
      <w:marBottom w:val="0"/>
      <w:divBdr>
        <w:top w:val="none" w:sz="0" w:space="0" w:color="auto"/>
        <w:left w:val="none" w:sz="0" w:space="0" w:color="auto"/>
        <w:bottom w:val="none" w:sz="0" w:space="0" w:color="auto"/>
        <w:right w:val="none" w:sz="0" w:space="0" w:color="auto"/>
      </w:divBdr>
    </w:div>
    <w:div w:id="618995193">
      <w:bodyDiv w:val="1"/>
      <w:marLeft w:val="0"/>
      <w:marRight w:val="0"/>
      <w:marTop w:val="0"/>
      <w:marBottom w:val="0"/>
      <w:divBdr>
        <w:top w:val="none" w:sz="0" w:space="0" w:color="auto"/>
        <w:left w:val="none" w:sz="0" w:space="0" w:color="auto"/>
        <w:bottom w:val="none" w:sz="0" w:space="0" w:color="auto"/>
        <w:right w:val="none" w:sz="0" w:space="0" w:color="auto"/>
      </w:divBdr>
    </w:div>
    <w:div w:id="619185101">
      <w:bodyDiv w:val="1"/>
      <w:marLeft w:val="0"/>
      <w:marRight w:val="0"/>
      <w:marTop w:val="0"/>
      <w:marBottom w:val="0"/>
      <w:divBdr>
        <w:top w:val="none" w:sz="0" w:space="0" w:color="auto"/>
        <w:left w:val="none" w:sz="0" w:space="0" w:color="auto"/>
        <w:bottom w:val="none" w:sz="0" w:space="0" w:color="auto"/>
        <w:right w:val="none" w:sz="0" w:space="0" w:color="auto"/>
      </w:divBdr>
    </w:div>
    <w:div w:id="619186635">
      <w:bodyDiv w:val="1"/>
      <w:marLeft w:val="0"/>
      <w:marRight w:val="0"/>
      <w:marTop w:val="0"/>
      <w:marBottom w:val="0"/>
      <w:divBdr>
        <w:top w:val="none" w:sz="0" w:space="0" w:color="auto"/>
        <w:left w:val="none" w:sz="0" w:space="0" w:color="auto"/>
        <w:bottom w:val="none" w:sz="0" w:space="0" w:color="auto"/>
        <w:right w:val="none" w:sz="0" w:space="0" w:color="auto"/>
      </w:divBdr>
    </w:div>
    <w:div w:id="619344003">
      <w:bodyDiv w:val="1"/>
      <w:marLeft w:val="0"/>
      <w:marRight w:val="0"/>
      <w:marTop w:val="0"/>
      <w:marBottom w:val="0"/>
      <w:divBdr>
        <w:top w:val="none" w:sz="0" w:space="0" w:color="auto"/>
        <w:left w:val="none" w:sz="0" w:space="0" w:color="auto"/>
        <w:bottom w:val="none" w:sz="0" w:space="0" w:color="auto"/>
        <w:right w:val="none" w:sz="0" w:space="0" w:color="auto"/>
      </w:divBdr>
    </w:div>
    <w:div w:id="619531962">
      <w:bodyDiv w:val="1"/>
      <w:marLeft w:val="0"/>
      <w:marRight w:val="0"/>
      <w:marTop w:val="0"/>
      <w:marBottom w:val="0"/>
      <w:divBdr>
        <w:top w:val="none" w:sz="0" w:space="0" w:color="auto"/>
        <w:left w:val="none" w:sz="0" w:space="0" w:color="auto"/>
        <w:bottom w:val="none" w:sz="0" w:space="0" w:color="auto"/>
        <w:right w:val="none" w:sz="0" w:space="0" w:color="auto"/>
      </w:divBdr>
    </w:div>
    <w:div w:id="619840458">
      <w:bodyDiv w:val="1"/>
      <w:marLeft w:val="0"/>
      <w:marRight w:val="0"/>
      <w:marTop w:val="0"/>
      <w:marBottom w:val="0"/>
      <w:divBdr>
        <w:top w:val="none" w:sz="0" w:space="0" w:color="auto"/>
        <w:left w:val="none" w:sz="0" w:space="0" w:color="auto"/>
        <w:bottom w:val="none" w:sz="0" w:space="0" w:color="auto"/>
        <w:right w:val="none" w:sz="0" w:space="0" w:color="auto"/>
      </w:divBdr>
    </w:div>
    <w:div w:id="619994659">
      <w:bodyDiv w:val="1"/>
      <w:marLeft w:val="0"/>
      <w:marRight w:val="0"/>
      <w:marTop w:val="0"/>
      <w:marBottom w:val="0"/>
      <w:divBdr>
        <w:top w:val="none" w:sz="0" w:space="0" w:color="auto"/>
        <w:left w:val="none" w:sz="0" w:space="0" w:color="auto"/>
        <w:bottom w:val="none" w:sz="0" w:space="0" w:color="auto"/>
        <w:right w:val="none" w:sz="0" w:space="0" w:color="auto"/>
      </w:divBdr>
    </w:div>
    <w:div w:id="620113415">
      <w:bodyDiv w:val="1"/>
      <w:marLeft w:val="0"/>
      <w:marRight w:val="0"/>
      <w:marTop w:val="0"/>
      <w:marBottom w:val="0"/>
      <w:divBdr>
        <w:top w:val="none" w:sz="0" w:space="0" w:color="auto"/>
        <w:left w:val="none" w:sz="0" w:space="0" w:color="auto"/>
        <w:bottom w:val="none" w:sz="0" w:space="0" w:color="auto"/>
        <w:right w:val="none" w:sz="0" w:space="0" w:color="auto"/>
      </w:divBdr>
    </w:div>
    <w:div w:id="620261267">
      <w:bodyDiv w:val="1"/>
      <w:marLeft w:val="0"/>
      <w:marRight w:val="0"/>
      <w:marTop w:val="0"/>
      <w:marBottom w:val="0"/>
      <w:divBdr>
        <w:top w:val="none" w:sz="0" w:space="0" w:color="auto"/>
        <w:left w:val="none" w:sz="0" w:space="0" w:color="auto"/>
        <w:bottom w:val="none" w:sz="0" w:space="0" w:color="auto"/>
        <w:right w:val="none" w:sz="0" w:space="0" w:color="auto"/>
      </w:divBdr>
    </w:div>
    <w:div w:id="620460978">
      <w:bodyDiv w:val="1"/>
      <w:marLeft w:val="0"/>
      <w:marRight w:val="0"/>
      <w:marTop w:val="0"/>
      <w:marBottom w:val="0"/>
      <w:divBdr>
        <w:top w:val="none" w:sz="0" w:space="0" w:color="auto"/>
        <w:left w:val="none" w:sz="0" w:space="0" w:color="auto"/>
        <w:bottom w:val="none" w:sz="0" w:space="0" w:color="auto"/>
        <w:right w:val="none" w:sz="0" w:space="0" w:color="auto"/>
      </w:divBdr>
    </w:div>
    <w:div w:id="620652926">
      <w:bodyDiv w:val="1"/>
      <w:marLeft w:val="0"/>
      <w:marRight w:val="0"/>
      <w:marTop w:val="0"/>
      <w:marBottom w:val="0"/>
      <w:divBdr>
        <w:top w:val="none" w:sz="0" w:space="0" w:color="auto"/>
        <w:left w:val="none" w:sz="0" w:space="0" w:color="auto"/>
        <w:bottom w:val="none" w:sz="0" w:space="0" w:color="auto"/>
        <w:right w:val="none" w:sz="0" w:space="0" w:color="auto"/>
      </w:divBdr>
    </w:div>
    <w:div w:id="620766041">
      <w:bodyDiv w:val="1"/>
      <w:marLeft w:val="0"/>
      <w:marRight w:val="0"/>
      <w:marTop w:val="0"/>
      <w:marBottom w:val="0"/>
      <w:divBdr>
        <w:top w:val="none" w:sz="0" w:space="0" w:color="auto"/>
        <w:left w:val="none" w:sz="0" w:space="0" w:color="auto"/>
        <w:bottom w:val="none" w:sz="0" w:space="0" w:color="auto"/>
        <w:right w:val="none" w:sz="0" w:space="0" w:color="auto"/>
      </w:divBdr>
    </w:div>
    <w:div w:id="620918920">
      <w:bodyDiv w:val="1"/>
      <w:marLeft w:val="0"/>
      <w:marRight w:val="0"/>
      <w:marTop w:val="0"/>
      <w:marBottom w:val="0"/>
      <w:divBdr>
        <w:top w:val="none" w:sz="0" w:space="0" w:color="auto"/>
        <w:left w:val="none" w:sz="0" w:space="0" w:color="auto"/>
        <w:bottom w:val="none" w:sz="0" w:space="0" w:color="auto"/>
        <w:right w:val="none" w:sz="0" w:space="0" w:color="auto"/>
      </w:divBdr>
    </w:div>
    <w:div w:id="621031912">
      <w:bodyDiv w:val="1"/>
      <w:marLeft w:val="0"/>
      <w:marRight w:val="0"/>
      <w:marTop w:val="0"/>
      <w:marBottom w:val="0"/>
      <w:divBdr>
        <w:top w:val="none" w:sz="0" w:space="0" w:color="auto"/>
        <w:left w:val="none" w:sz="0" w:space="0" w:color="auto"/>
        <w:bottom w:val="none" w:sz="0" w:space="0" w:color="auto"/>
        <w:right w:val="none" w:sz="0" w:space="0" w:color="auto"/>
      </w:divBdr>
    </w:div>
    <w:div w:id="621032442">
      <w:bodyDiv w:val="1"/>
      <w:marLeft w:val="0"/>
      <w:marRight w:val="0"/>
      <w:marTop w:val="0"/>
      <w:marBottom w:val="0"/>
      <w:divBdr>
        <w:top w:val="none" w:sz="0" w:space="0" w:color="auto"/>
        <w:left w:val="none" w:sz="0" w:space="0" w:color="auto"/>
        <w:bottom w:val="none" w:sz="0" w:space="0" w:color="auto"/>
        <w:right w:val="none" w:sz="0" w:space="0" w:color="auto"/>
      </w:divBdr>
    </w:div>
    <w:div w:id="621107661">
      <w:bodyDiv w:val="1"/>
      <w:marLeft w:val="0"/>
      <w:marRight w:val="0"/>
      <w:marTop w:val="0"/>
      <w:marBottom w:val="0"/>
      <w:divBdr>
        <w:top w:val="none" w:sz="0" w:space="0" w:color="auto"/>
        <w:left w:val="none" w:sz="0" w:space="0" w:color="auto"/>
        <w:bottom w:val="none" w:sz="0" w:space="0" w:color="auto"/>
        <w:right w:val="none" w:sz="0" w:space="0" w:color="auto"/>
      </w:divBdr>
    </w:div>
    <w:div w:id="622081247">
      <w:bodyDiv w:val="1"/>
      <w:marLeft w:val="0"/>
      <w:marRight w:val="0"/>
      <w:marTop w:val="0"/>
      <w:marBottom w:val="0"/>
      <w:divBdr>
        <w:top w:val="none" w:sz="0" w:space="0" w:color="auto"/>
        <w:left w:val="none" w:sz="0" w:space="0" w:color="auto"/>
        <w:bottom w:val="none" w:sz="0" w:space="0" w:color="auto"/>
        <w:right w:val="none" w:sz="0" w:space="0" w:color="auto"/>
      </w:divBdr>
    </w:div>
    <w:div w:id="622201023">
      <w:bodyDiv w:val="1"/>
      <w:marLeft w:val="0"/>
      <w:marRight w:val="0"/>
      <w:marTop w:val="0"/>
      <w:marBottom w:val="0"/>
      <w:divBdr>
        <w:top w:val="none" w:sz="0" w:space="0" w:color="auto"/>
        <w:left w:val="none" w:sz="0" w:space="0" w:color="auto"/>
        <w:bottom w:val="none" w:sz="0" w:space="0" w:color="auto"/>
        <w:right w:val="none" w:sz="0" w:space="0" w:color="auto"/>
      </w:divBdr>
    </w:div>
    <w:div w:id="622226776">
      <w:bodyDiv w:val="1"/>
      <w:marLeft w:val="0"/>
      <w:marRight w:val="0"/>
      <w:marTop w:val="0"/>
      <w:marBottom w:val="0"/>
      <w:divBdr>
        <w:top w:val="none" w:sz="0" w:space="0" w:color="auto"/>
        <w:left w:val="none" w:sz="0" w:space="0" w:color="auto"/>
        <w:bottom w:val="none" w:sz="0" w:space="0" w:color="auto"/>
        <w:right w:val="none" w:sz="0" w:space="0" w:color="auto"/>
      </w:divBdr>
    </w:div>
    <w:div w:id="622346254">
      <w:bodyDiv w:val="1"/>
      <w:marLeft w:val="0"/>
      <w:marRight w:val="0"/>
      <w:marTop w:val="0"/>
      <w:marBottom w:val="0"/>
      <w:divBdr>
        <w:top w:val="none" w:sz="0" w:space="0" w:color="auto"/>
        <w:left w:val="none" w:sz="0" w:space="0" w:color="auto"/>
        <w:bottom w:val="none" w:sz="0" w:space="0" w:color="auto"/>
        <w:right w:val="none" w:sz="0" w:space="0" w:color="auto"/>
      </w:divBdr>
    </w:div>
    <w:div w:id="622420348">
      <w:bodyDiv w:val="1"/>
      <w:marLeft w:val="0"/>
      <w:marRight w:val="0"/>
      <w:marTop w:val="0"/>
      <w:marBottom w:val="0"/>
      <w:divBdr>
        <w:top w:val="none" w:sz="0" w:space="0" w:color="auto"/>
        <w:left w:val="none" w:sz="0" w:space="0" w:color="auto"/>
        <w:bottom w:val="none" w:sz="0" w:space="0" w:color="auto"/>
        <w:right w:val="none" w:sz="0" w:space="0" w:color="auto"/>
      </w:divBdr>
    </w:div>
    <w:div w:id="622423781">
      <w:bodyDiv w:val="1"/>
      <w:marLeft w:val="0"/>
      <w:marRight w:val="0"/>
      <w:marTop w:val="0"/>
      <w:marBottom w:val="0"/>
      <w:divBdr>
        <w:top w:val="none" w:sz="0" w:space="0" w:color="auto"/>
        <w:left w:val="none" w:sz="0" w:space="0" w:color="auto"/>
        <w:bottom w:val="none" w:sz="0" w:space="0" w:color="auto"/>
        <w:right w:val="none" w:sz="0" w:space="0" w:color="auto"/>
      </w:divBdr>
    </w:div>
    <w:div w:id="622536665">
      <w:bodyDiv w:val="1"/>
      <w:marLeft w:val="0"/>
      <w:marRight w:val="0"/>
      <w:marTop w:val="0"/>
      <w:marBottom w:val="0"/>
      <w:divBdr>
        <w:top w:val="none" w:sz="0" w:space="0" w:color="auto"/>
        <w:left w:val="none" w:sz="0" w:space="0" w:color="auto"/>
        <w:bottom w:val="none" w:sz="0" w:space="0" w:color="auto"/>
        <w:right w:val="none" w:sz="0" w:space="0" w:color="auto"/>
      </w:divBdr>
    </w:div>
    <w:div w:id="622659300">
      <w:bodyDiv w:val="1"/>
      <w:marLeft w:val="0"/>
      <w:marRight w:val="0"/>
      <w:marTop w:val="0"/>
      <w:marBottom w:val="0"/>
      <w:divBdr>
        <w:top w:val="none" w:sz="0" w:space="0" w:color="auto"/>
        <w:left w:val="none" w:sz="0" w:space="0" w:color="auto"/>
        <w:bottom w:val="none" w:sz="0" w:space="0" w:color="auto"/>
        <w:right w:val="none" w:sz="0" w:space="0" w:color="auto"/>
      </w:divBdr>
    </w:div>
    <w:div w:id="622731657">
      <w:bodyDiv w:val="1"/>
      <w:marLeft w:val="0"/>
      <w:marRight w:val="0"/>
      <w:marTop w:val="0"/>
      <w:marBottom w:val="0"/>
      <w:divBdr>
        <w:top w:val="none" w:sz="0" w:space="0" w:color="auto"/>
        <w:left w:val="none" w:sz="0" w:space="0" w:color="auto"/>
        <w:bottom w:val="none" w:sz="0" w:space="0" w:color="auto"/>
        <w:right w:val="none" w:sz="0" w:space="0" w:color="auto"/>
      </w:divBdr>
    </w:div>
    <w:div w:id="622810902">
      <w:bodyDiv w:val="1"/>
      <w:marLeft w:val="0"/>
      <w:marRight w:val="0"/>
      <w:marTop w:val="0"/>
      <w:marBottom w:val="0"/>
      <w:divBdr>
        <w:top w:val="none" w:sz="0" w:space="0" w:color="auto"/>
        <w:left w:val="none" w:sz="0" w:space="0" w:color="auto"/>
        <w:bottom w:val="none" w:sz="0" w:space="0" w:color="auto"/>
        <w:right w:val="none" w:sz="0" w:space="0" w:color="auto"/>
      </w:divBdr>
    </w:div>
    <w:div w:id="623196667">
      <w:bodyDiv w:val="1"/>
      <w:marLeft w:val="0"/>
      <w:marRight w:val="0"/>
      <w:marTop w:val="0"/>
      <w:marBottom w:val="0"/>
      <w:divBdr>
        <w:top w:val="none" w:sz="0" w:space="0" w:color="auto"/>
        <w:left w:val="none" w:sz="0" w:space="0" w:color="auto"/>
        <w:bottom w:val="none" w:sz="0" w:space="0" w:color="auto"/>
        <w:right w:val="none" w:sz="0" w:space="0" w:color="auto"/>
      </w:divBdr>
    </w:div>
    <w:div w:id="623511158">
      <w:bodyDiv w:val="1"/>
      <w:marLeft w:val="0"/>
      <w:marRight w:val="0"/>
      <w:marTop w:val="0"/>
      <w:marBottom w:val="0"/>
      <w:divBdr>
        <w:top w:val="none" w:sz="0" w:space="0" w:color="auto"/>
        <w:left w:val="none" w:sz="0" w:space="0" w:color="auto"/>
        <w:bottom w:val="none" w:sz="0" w:space="0" w:color="auto"/>
        <w:right w:val="none" w:sz="0" w:space="0" w:color="auto"/>
      </w:divBdr>
    </w:div>
    <w:div w:id="623777171">
      <w:bodyDiv w:val="1"/>
      <w:marLeft w:val="0"/>
      <w:marRight w:val="0"/>
      <w:marTop w:val="0"/>
      <w:marBottom w:val="0"/>
      <w:divBdr>
        <w:top w:val="none" w:sz="0" w:space="0" w:color="auto"/>
        <w:left w:val="none" w:sz="0" w:space="0" w:color="auto"/>
        <w:bottom w:val="none" w:sz="0" w:space="0" w:color="auto"/>
        <w:right w:val="none" w:sz="0" w:space="0" w:color="auto"/>
      </w:divBdr>
    </w:div>
    <w:div w:id="623996672">
      <w:bodyDiv w:val="1"/>
      <w:marLeft w:val="0"/>
      <w:marRight w:val="0"/>
      <w:marTop w:val="0"/>
      <w:marBottom w:val="0"/>
      <w:divBdr>
        <w:top w:val="none" w:sz="0" w:space="0" w:color="auto"/>
        <w:left w:val="none" w:sz="0" w:space="0" w:color="auto"/>
        <w:bottom w:val="none" w:sz="0" w:space="0" w:color="auto"/>
        <w:right w:val="none" w:sz="0" w:space="0" w:color="auto"/>
      </w:divBdr>
    </w:div>
    <w:div w:id="624192448">
      <w:bodyDiv w:val="1"/>
      <w:marLeft w:val="0"/>
      <w:marRight w:val="0"/>
      <w:marTop w:val="0"/>
      <w:marBottom w:val="0"/>
      <w:divBdr>
        <w:top w:val="none" w:sz="0" w:space="0" w:color="auto"/>
        <w:left w:val="none" w:sz="0" w:space="0" w:color="auto"/>
        <w:bottom w:val="none" w:sz="0" w:space="0" w:color="auto"/>
        <w:right w:val="none" w:sz="0" w:space="0" w:color="auto"/>
      </w:divBdr>
    </w:div>
    <w:div w:id="624193368">
      <w:bodyDiv w:val="1"/>
      <w:marLeft w:val="0"/>
      <w:marRight w:val="0"/>
      <w:marTop w:val="0"/>
      <w:marBottom w:val="0"/>
      <w:divBdr>
        <w:top w:val="none" w:sz="0" w:space="0" w:color="auto"/>
        <w:left w:val="none" w:sz="0" w:space="0" w:color="auto"/>
        <w:bottom w:val="none" w:sz="0" w:space="0" w:color="auto"/>
        <w:right w:val="none" w:sz="0" w:space="0" w:color="auto"/>
      </w:divBdr>
    </w:div>
    <w:div w:id="624697813">
      <w:bodyDiv w:val="1"/>
      <w:marLeft w:val="0"/>
      <w:marRight w:val="0"/>
      <w:marTop w:val="0"/>
      <w:marBottom w:val="0"/>
      <w:divBdr>
        <w:top w:val="none" w:sz="0" w:space="0" w:color="auto"/>
        <w:left w:val="none" w:sz="0" w:space="0" w:color="auto"/>
        <w:bottom w:val="none" w:sz="0" w:space="0" w:color="auto"/>
        <w:right w:val="none" w:sz="0" w:space="0" w:color="auto"/>
      </w:divBdr>
    </w:div>
    <w:div w:id="625085116">
      <w:bodyDiv w:val="1"/>
      <w:marLeft w:val="0"/>
      <w:marRight w:val="0"/>
      <w:marTop w:val="0"/>
      <w:marBottom w:val="0"/>
      <w:divBdr>
        <w:top w:val="none" w:sz="0" w:space="0" w:color="auto"/>
        <w:left w:val="none" w:sz="0" w:space="0" w:color="auto"/>
        <w:bottom w:val="none" w:sz="0" w:space="0" w:color="auto"/>
        <w:right w:val="none" w:sz="0" w:space="0" w:color="auto"/>
      </w:divBdr>
    </w:div>
    <w:div w:id="625160627">
      <w:bodyDiv w:val="1"/>
      <w:marLeft w:val="0"/>
      <w:marRight w:val="0"/>
      <w:marTop w:val="0"/>
      <w:marBottom w:val="0"/>
      <w:divBdr>
        <w:top w:val="none" w:sz="0" w:space="0" w:color="auto"/>
        <w:left w:val="none" w:sz="0" w:space="0" w:color="auto"/>
        <w:bottom w:val="none" w:sz="0" w:space="0" w:color="auto"/>
        <w:right w:val="none" w:sz="0" w:space="0" w:color="auto"/>
      </w:divBdr>
    </w:div>
    <w:div w:id="625549533">
      <w:bodyDiv w:val="1"/>
      <w:marLeft w:val="0"/>
      <w:marRight w:val="0"/>
      <w:marTop w:val="0"/>
      <w:marBottom w:val="0"/>
      <w:divBdr>
        <w:top w:val="none" w:sz="0" w:space="0" w:color="auto"/>
        <w:left w:val="none" w:sz="0" w:space="0" w:color="auto"/>
        <w:bottom w:val="none" w:sz="0" w:space="0" w:color="auto"/>
        <w:right w:val="none" w:sz="0" w:space="0" w:color="auto"/>
      </w:divBdr>
    </w:div>
    <w:div w:id="625551580">
      <w:bodyDiv w:val="1"/>
      <w:marLeft w:val="0"/>
      <w:marRight w:val="0"/>
      <w:marTop w:val="0"/>
      <w:marBottom w:val="0"/>
      <w:divBdr>
        <w:top w:val="none" w:sz="0" w:space="0" w:color="auto"/>
        <w:left w:val="none" w:sz="0" w:space="0" w:color="auto"/>
        <w:bottom w:val="none" w:sz="0" w:space="0" w:color="auto"/>
        <w:right w:val="none" w:sz="0" w:space="0" w:color="auto"/>
      </w:divBdr>
    </w:div>
    <w:div w:id="625939086">
      <w:bodyDiv w:val="1"/>
      <w:marLeft w:val="0"/>
      <w:marRight w:val="0"/>
      <w:marTop w:val="0"/>
      <w:marBottom w:val="0"/>
      <w:divBdr>
        <w:top w:val="none" w:sz="0" w:space="0" w:color="auto"/>
        <w:left w:val="none" w:sz="0" w:space="0" w:color="auto"/>
        <w:bottom w:val="none" w:sz="0" w:space="0" w:color="auto"/>
        <w:right w:val="none" w:sz="0" w:space="0" w:color="auto"/>
      </w:divBdr>
    </w:div>
    <w:div w:id="626199804">
      <w:bodyDiv w:val="1"/>
      <w:marLeft w:val="0"/>
      <w:marRight w:val="0"/>
      <w:marTop w:val="0"/>
      <w:marBottom w:val="0"/>
      <w:divBdr>
        <w:top w:val="none" w:sz="0" w:space="0" w:color="auto"/>
        <w:left w:val="none" w:sz="0" w:space="0" w:color="auto"/>
        <w:bottom w:val="none" w:sz="0" w:space="0" w:color="auto"/>
        <w:right w:val="none" w:sz="0" w:space="0" w:color="auto"/>
      </w:divBdr>
    </w:div>
    <w:div w:id="626469769">
      <w:bodyDiv w:val="1"/>
      <w:marLeft w:val="0"/>
      <w:marRight w:val="0"/>
      <w:marTop w:val="0"/>
      <w:marBottom w:val="0"/>
      <w:divBdr>
        <w:top w:val="none" w:sz="0" w:space="0" w:color="auto"/>
        <w:left w:val="none" w:sz="0" w:space="0" w:color="auto"/>
        <w:bottom w:val="none" w:sz="0" w:space="0" w:color="auto"/>
        <w:right w:val="none" w:sz="0" w:space="0" w:color="auto"/>
      </w:divBdr>
    </w:div>
    <w:div w:id="626543182">
      <w:bodyDiv w:val="1"/>
      <w:marLeft w:val="0"/>
      <w:marRight w:val="0"/>
      <w:marTop w:val="0"/>
      <w:marBottom w:val="0"/>
      <w:divBdr>
        <w:top w:val="none" w:sz="0" w:space="0" w:color="auto"/>
        <w:left w:val="none" w:sz="0" w:space="0" w:color="auto"/>
        <w:bottom w:val="none" w:sz="0" w:space="0" w:color="auto"/>
        <w:right w:val="none" w:sz="0" w:space="0" w:color="auto"/>
      </w:divBdr>
    </w:div>
    <w:div w:id="627514276">
      <w:bodyDiv w:val="1"/>
      <w:marLeft w:val="0"/>
      <w:marRight w:val="0"/>
      <w:marTop w:val="0"/>
      <w:marBottom w:val="0"/>
      <w:divBdr>
        <w:top w:val="none" w:sz="0" w:space="0" w:color="auto"/>
        <w:left w:val="none" w:sz="0" w:space="0" w:color="auto"/>
        <w:bottom w:val="none" w:sz="0" w:space="0" w:color="auto"/>
        <w:right w:val="none" w:sz="0" w:space="0" w:color="auto"/>
      </w:divBdr>
    </w:div>
    <w:div w:id="627665652">
      <w:bodyDiv w:val="1"/>
      <w:marLeft w:val="0"/>
      <w:marRight w:val="0"/>
      <w:marTop w:val="0"/>
      <w:marBottom w:val="0"/>
      <w:divBdr>
        <w:top w:val="none" w:sz="0" w:space="0" w:color="auto"/>
        <w:left w:val="none" w:sz="0" w:space="0" w:color="auto"/>
        <w:bottom w:val="none" w:sz="0" w:space="0" w:color="auto"/>
        <w:right w:val="none" w:sz="0" w:space="0" w:color="auto"/>
      </w:divBdr>
    </w:div>
    <w:div w:id="628048422">
      <w:bodyDiv w:val="1"/>
      <w:marLeft w:val="0"/>
      <w:marRight w:val="0"/>
      <w:marTop w:val="0"/>
      <w:marBottom w:val="0"/>
      <w:divBdr>
        <w:top w:val="none" w:sz="0" w:space="0" w:color="auto"/>
        <w:left w:val="none" w:sz="0" w:space="0" w:color="auto"/>
        <w:bottom w:val="none" w:sz="0" w:space="0" w:color="auto"/>
        <w:right w:val="none" w:sz="0" w:space="0" w:color="auto"/>
      </w:divBdr>
    </w:div>
    <w:div w:id="628126143">
      <w:bodyDiv w:val="1"/>
      <w:marLeft w:val="0"/>
      <w:marRight w:val="0"/>
      <w:marTop w:val="0"/>
      <w:marBottom w:val="0"/>
      <w:divBdr>
        <w:top w:val="none" w:sz="0" w:space="0" w:color="auto"/>
        <w:left w:val="none" w:sz="0" w:space="0" w:color="auto"/>
        <w:bottom w:val="none" w:sz="0" w:space="0" w:color="auto"/>
        <w:right w:val="none" w:sz="0" w:space="0" w:color="auto"/>
      </w:divBdr>
    </w:div>
    <w:div w:id="628127701">
      <w:bodyDiv w:val="1"/>
      <w:marLeft w:val="0"/>
      <w:marRight w:val="0"/>
      <w:marTop w:val="0"/>
      <w:marBottom w:val="0"/>
      <w:divBdr>
        <w:top w:val="none" w:sz="0" w:space="0" w:color="auto"/>
        <w:left w:val="none" w:sz="0" w:space="0" w:color="auto"/>
        <w:bottom w:val="none" w:sz="0" w:space="0" w:color="auto"/>
        <w:right w:val="none" w:sz="0" w:space="0" w:color="auto"/>
      </w:divBdr>
    </w:div>
    <w:div w:id="628242379">
      <w:bodyDiv w:val="1"/>
      <w:marLeft w:val="0"/>
      <w:marRight w:val="0"/>
      <w:marTop w:val="0"/>
      <w:marBottom w:val="0"/>
      <w:divBdr>
        <w:top w:val="none" w:sz="0" w:space="0" w:color="auto"/>
        <w:left w:val="none" w:sz="0" w:space="0" w:color="auto"/>
        <w:bottom w:val="none" w:sz="0" w:space="0" w:color="auto"/>
        <w:right w:val="none" w:sz="0" w:space="0" w:color="auto"/>
      </w:divBdr>
    </w:div>
    <w:div w:id="628390852">
      <w:bodyDiv w:val="1"/>
      <w:marLeft w:val="0"/>
      <w:marRight w:val="0"/>
      <w:marTop w:val="0"/>
      <w:marBottom w:val="0"/>
      <w:divBdr>
        <w:top w:val="none" w:sz="0" w:space="0" w:color="auto"/>
        <w:left w:val="none" w:sz="0" w:space="0" w:color="auto"/>
        <w:bottom w:val="none" w:sz="0" w:space="0" w:color="auto"/>
        <w:right w:val="none" w:sz="0" w:space="0" w:color="auto"/>
      </w:divBdr>
    </w:div>
    <w:div w:id="628516313">
      <w:bodyDiv w:val="1"/>
      <w:marLeft w:val="0"/>
      <w:marRight w:val="0"/>
      <w:marTop w:val="0"/>
      <w:marBottom w:val="0"/>
      <w:divBdr>
        <w:top w:val="none" w:sz="0" w:space="0" w:color="auto"/>
        <w:left w:val="none" w:sz="0" w:space="0" w:color="auto"/>
        <w:bottom w:val="none" w:sz="0" w:space="0" w:color="auto"/>
        <w:right w:val="none" w:sz="0" w:space="0" w:color="auto"/>
      </w:divBdr>
    </w:div>
    <w:div w:id="628556695">
      <w:bodyDiv w:val="1"/>
      <w:marLeft w:val="0"/>
      <w:marRight w:val="0"/>
      <w:marTop w:val="0"/>
      <w:marBottom w:val="0"/>
      <w:divBdr>
        <w:top w:val="none" w:sz="0" w:space="0" w:color="auto"/>
        <w:left w:val="none" w:sz="0" w:space="0" w:color="auto"/>
        <w:bottom w:val="none" w:sz="0" w:space="0" w:color="auto"/>
        <w:right w:val="none" w:sz="0" w:space="0" w:color="auto"/>
      </w:divBdr>
    </w:div>
    <w:div w:id="628588317">
      <w:bodyDiv w:val="1"/>
      <w:marLeft w:val="0"/>
      <w:marRight w:val="0"/>
      <w:marTop w:val="0"/>
      <w:marBottom w:val="0"/>
      <w:divBdr>
        <w:top w:val="none" w:sz="0" w:space="0" w:color="auto"/>
        <w:left w:val="none" w:sz="0" w:space="0" w:color="auto"/>
        <w:bottom w:val="none" w:sz="0" w:space="0" w:color="auto"/>
        <w:right w:val="none" w:sz="0" w:space="0" w:color="auto"/>
      </w:divBdr>
    </w:div>
    <w:div w:id="628633363">
      <w:bodyDiv w:val="1"/>
      <w:marLeft w:val="0"/>
      <w:marRight w:val="0"/>
      <w:marTop w:val="0"/>
      <w:marBottom w:val="0"/>
      <w:divBdr>
        <w:top w:val="none" w:sz="0" w:space="0" w:color="auto"/>
        <w:left w:val="none" w:sz="0" w:space="0" w:color="auto"/>
        <w:bottom w:val="none" w:sz="0" w:space="0" w:color="auto"/>
        <w:right w:val="none" w:sz="0" w:space="0" w:color="auto"/>
      </w:divBdr>
    </w:div>
    <w:div w:id="628705601">
      <w:bodyDiv w:val="1"/>
      <w:marLeft w:val="0"/>
      <w:marRight w:val="0"/>
      <w:marTop w:val="0"/>
      <w:marBottom w:val="0"/>
      <w:divBdr>
        <w:top w:val="none" w:sz="0" w:space="0" w:color="auto"/>
        <w:left w:val="none" w:sz="0" w:space="0" w:color="auto"/>
        <w:bottom w:val="none" w:sz="0" w:space="0" w:color="auto"/>
        <w:right w:val="none" w:sz="0" w:space="0" w:color="auto"/>
      </w:divBdr>
    </w:div>
    <w:div w:id="629170412">
      <w:bodyDiv w:val="1"/>
      <w:marLeft w:val="0"/>
      <w:marRight w:val="0"/>
      <w:marTop w:val="0"/>
      <w:marBottom w:val="0"/>
      <w:divBdr>
        <w:top w:val="none" w:sz="0" w:space="0" w:color="auto"/>
        <w:left w:val="none" w:sz="0" w:space="0" w:color="auto"/>
        <w:bottom w:val="none" w:sz="0" w:space="0" w:color="auto"/>
        <w:right w:val="none" w:sz="0" w:space="0" w:color="auto"/>
      </w:divBdr>
    </w:div>
    <w:div w:id="629240303">
      <w:bodyDiv w:val="1"/>
      <w:marLeft w:val="0"/>
      <w:marRight w:val="0"/>
      <w:marTop w:val="0"/>
      <w:marBottom w:val="0"/>
      <w:divBdr>
        <w:top w:val="none" w:sz="0" w:space="0" w:color="auto"/>
        <w:left w:val="none" w:sz="0" w:space="0" w:color="auto"/>
        <w:bottom w:val="none" w:sz="0" w:space="0" w:color="auto"/>
        <w:right w:val="none" w:sz="0" w:space="0" w:color="auto"/>
      </w:divBdr>
    </w:div>
    <w:div w:id="629626547">
      <w:bodyDiv w:val="1"/>
      <w:marLeft w:val="0"/>
      <w:marRight w:val="0"/>
      <w:marTop w:val="0"/>
      <w:marBottom w:val="0"/>
      <w:divBdr>
        <w:top w:val="none" w:sz="0" w:space="0" w:color="auto"/>
        <w:left w:val="none" w:sz="0" w:space="0" w:color="auto"/>
        <w:bottom w:val="none" w:sz="0" w:space="0" w:color="auto"/>
        <w:right w:val="none" w:sz="0" w:space="0" w:color="auto"/>
      </w:divBdr>
    </w:div>
    <w:div w:id="629745450">
      <w:bodyDiv w:val="1"/>
      <w:marLeft w:val="0"/>
      <w:marRight w:val="0"/>
      <w:marTop w:val="0"/>
      <w:marBottom w:val="0"/>
      <w:divBdr>
        <w:top w:val="none" w:sz="0" w:space="0" w:color="auto"/>
        <w:left w:val="none" w:sz="0" w:space="0" w:color="auto"/>
        <w:bottom w:val="none" w:sz="0" w:space="0" w:color="auto"/>
        <w:right w:val="none" w:sz="0" w:space="0" w:color="auto"/>
      </w:divBdr>
    </w:div>
    <w:div w:id="629866830">
      <w:bodyDiv w:val="1"/>
      <w:marLeft w:val="0"/>
      <w:marRight w:val="0"/>
      <w:marTop w:val="0"/>
      <w:marBottom w:val="0"/>
      <w:divBdr>
        <w:top w:val="none" w:sz="0" w:space="0" w:color="auto"/>
        <w:left w:val="none" w:sz="0" w:space="0" w:color="auto"/>
        <w:bottom w:val="none" w:sz="0" w:space="0" w:color="auto"/>
        <w:right w:val="none" w:sz="0" w:space="0" w:color="auto"/>
      </w:divBdr>
    </w:div>
    <w:div w:id="629942803">
      <w:bodyDiv w:val="1"/>
      <w:marLeft w:val="0"/>
      <w:marRight w:val="0"/>
      <w:marTop w:val="0"/>
      <w:marBottom w:val="0"/>
      <w:divBdr>
        <w:top w:val="none" w:sz="0" w:space="0" w:color="auto"/>
        <w:left w:val="none" w:sz="0" w:space="0" w:color="auto"/>
        <w:bottom w:val="none" w:sz="0" w:space="0" w:color="auto"/>
        <w:right w:val="none" w:sz="0" w:space="0" w:color="auto"/>
      </w:divBdr>
    </w:div>
    <w:div w:id="630136889">
      <w:bodyDiv w:val="1"/>
      <w:marLeft w:val="0"/>
      <w:marRight w:val="0"/>
      <w:marTop w:val="0"/>
      <w:marBottom w:val="0"/>
      <w:divBdr>
        <w:top w:val="none" w:sz="0" w:space="0" w:color="auto"/>
        <w:left w:val="none" w:sz="0" w:space="0" w:color="auto"/>
        <w:bottom w:val="none" w:sz="0" w:space="0" w:color="auto"/>
        <w:right w:val="none" w:sz="0" w:space="0" w:color="auto"/>
      </w:divBdr>
    </w:div>
    <w:div w:id="630288603">
      <w:bodyDiv w:val="1"/>
      <w:marLeft w:val="0"/>
      <w:marRight w:val="0"/>
      <w:marTop w:val="0"/>
      <w:marBottom w:val="0"/>
      <w:divBdr>
        <w:top w:val="none" w:sz="0" w:space="0" w:color="auto"/>
        <w:left w:val="none" w:sz="0" w:space="0" w:color="auto"/>
        <w:bottom w:val="none" w:sz="0" w:space="0" w:color="auto"/>
        <w:right w:val="none" w:sz="0" w:space="0" w:color="auto"/>
      </w:divBdr>
    </w:div>
    <w:div w:id="630290466">
      <w:bodyDiv w:val="1"/>
      <w:marLeft w:val="0"/>
      <w:marRight w:val="0"/>
      <w:marTop w:val="0"/>
      <w:marBottom w:val="0"/>
      <w:divBdr>
        <w:top w:val="none" w:sz="0" w:space="0" w:color="auto"/>
        <w:left w:val="none" w:sz="0" w:space="0" w:color="auto"/>
        <w:bottom w:val="none" w:sz="0" w:space="0" w:color="auto"/>
        <w:right w:val="none" w:sz="0" w:space="0" w:color="auto"/>
      </w:divBdr>
    </w:div>
    <w:div w:id="630401161">
      <w:bodyDiv w:val="1"/>
      <w:marLeft w:val="0"/>
      <w:marRight w:val="0"/>
      <w:marTop w:val="0"/>
      <w:marBottom w:val="0"/>
      <w:divBdr>
        <w:top w:val="none" w:sz="0" w:space="0" w:color="auto"/>
        <w:left w:val="none" w:sz="0" w:space="0" w:color="auto"/>
        <w:bottom w:val="none" w:sz="0" w:space="0" w:color="auto"/>
        <w:right w:val="none" w:sz="0" w:space="0" w:color="auto"/>
      </w:divBdr>
    </w:div>
    <w:div w:id="630673690">
      <w:bodyDiv w:val="1"/>
      <w:marLeft w:val="0"/>
      <w:marRight w:val="0"/>
      <w:marTop w:val="0"/>
      <w:marBottom w:val="0"/>
      <w:divBdr>
        <w:top w:val="none" w:sz="0" w:space="0" w:color="auto"/>
        <w:left w:val="none" w:sz="0" w:space="0" w:color="auto"/>
        <w:bottom w:val="none" w:sz="0" w:space="0" w:color="auto"/>
        <w:right w:val="none" w:sz="0" w:space="0" w:color="auto"/>
      </w:divBdr>
    </w:div>
    <w:div w:id="630674602">
      <w:bodyDiv w:val="1"/>
      <w:marLeft w:val="0"/>
      <w:marRight w:val="0"/>
      <w:marTop w:val="0"/>
      <w:marBottom w:val="0"/>
      <w:divBdr>
        <w:top w:val="none" w:sz="0" w:space="0" w:color="auto"/>
        <w:left w:val="none" w:sz="0" w:space="0" w:color="auto"/>
        <w:bottom w:val="none" w:sz="0" w:space="0" w:color="auto"/>
        <w:right w:val="none" w:sz="0" w:space="0" w:color="auto"/>
      </w:divBdr>
    </w:div>
    <w:div w:id="630862005">
      <w:bodyDiv w:val="1"/>
      <w:marLeft w:val="0"/>
      <w:marRight w:val="0"/>
      <w:marTop w:val="0"/>
      <w:marBottom w:val="0"/>
      <w:divBdr>
        <w:top w:val="none" w:sz="0" w:space="0" w:color="auto"/>
        <w:left w:val="none" w:sz="0" w:space="0" w:color="auto"/>
        <w:bottom w:val="none" w:sz="0" w:space="0" w:color="auto"/>
        <w:right w:val="none" w:sz="0" w:space="0" w:color="auto"/>
      </w:divBdr>
    </w:div>
    <w:div w:id="630940821">
      <w:bodyDiv w:val="1"/>
      <w:marLeft w:val="0"/>
      <w:marRight w:val="0"/>
      <w:marTop w:val="0"/>
      <w:marBottom w:val="0"/>
      <w:divBdr>
        <w:top w:val="none" w:sz="0" w:space="0" w:color="auto"/>
        <w:left w:val="none" w:sz="0" w:space="0" w:color="auto"/>
        <w:bottom w:val="none" w:sz="0" w:space="0" w:color="auto"/>
        <w:right w:val="none" w:sz="0" w:space="0" w:color="auto"/>
      </w:divBdr>
    </w:div>
    <w:div w:id="631057535">
      <w:bodyDiv w:val="1"/>
      <w:marLeft w:val="0"/>
      <w:marRight w:val="0"/>
      <w:marTop w:val="0"/>
      <w:marBottom w:val="0"/>
      <w:divBdr>
        <w:top w:val="none" w:sz="0" w:space="0" w:color="auto"/>
        <w:left w:val="none" w:sz="0" w:space="0" w:color="auto"/>
        <w:bottom w:val="none" w:sz="0" w:space="0" w:color="auto"/>
        <w:right w:val="none" w:sz="0" w:space="0" w:color="auto"/>
      </w:divBdr>
    </w:div>
    <w:div w:id="631209424">
      <w:bodyDiv w:val="1"/>
      <w:marLeft w:val="0"/>
      <w:marRight w:val="0"/>
      <w:marTop w:val="0"/>
      <w:marBottom w:val="0"/>
      <w:divBdr>
        <w:top w:val="none" w:sz="0" w:space="0" w:color="auto"/>
        <w:left w:val="none" w:sz="0" w:space="0" w:color="auto"/>
        <w:bottom w:val="none" w:sz="0" w:space="0" w:color="auto"/>
        <w:right w:val="none" w:sz="0" w:space="0" w:color="auto"/>
      </w:divBdr>
    </w:div>
    <w:div w:id="631256070">
      <w:bodyDiv w:val="1"/>
      <w:marLeft w:val="0"/>
      <w:marRight w:val="0"/>
      <w:marTop w:val="0"/>
      <w:marBottom w:val="0"/>
      <w:divBdr>
        <w:top w:val="none" w:sz="0" w:space="0" w:color="auto"/>
        <w:left w:val="none" w:sz="0" w:space="0" w:color="auto"/>
        <w:bottom w:val="none" w:sz="0" w:space="0" w:color="auto"/>
        <w:right w:val="none" w:sz="0" w:space="0" w:color="auto"/>
      </w:divBdr>
    </w:div>
    <w:div w:id="631402875">
      <w:bodyDiv w:val="1"/>
      <w:marLeft w:val="0"/>
      <w:marRight w:val="0"/>
      <w:marTop w:val="0"/>
      <w:marBottom w:val="0"/>
      <w:divBdr>
        <w:top w:val="none" w:sz="0" w:space="0" w:color="auto"/>
        <w:left w:val="none" w:sz="0" w:space="0" w:color="auto"/>
        <w:bottom w:val="none" w:sz="0" w:space="0" w:color="auto"/>
        <w:right w:val="none" w:sz="0" w:space="0" w:color="auto"/>
      </w:divBdr>
    </w:div>
    <w:div w:id="631442273">
      <w:bodyDiv w:val="1"/>
      <w:marLeft w:val="0"/>
      <w:marRight w:val="0"/>
      <w:marTop w:val="0"/>
      <w:marBottom w:val="0"/>
      <w:divBdr>
        <w:top w:val="none" w:sz="0" w:space="0" w:color="auto"/>
        <w:left w:val="none" w:sz="0" w:space="0" w:color="auto"/>
        <w:bottom w:val="none" w:sz="0" w:space="0" w:color="auto"/>
        <w:right w:val="none" w:sz="0" w:space="0" w:color="auto"/>
      </w:divBdr>
    </w:div>
    <w:div w:id="631446714">
      <w:bodyDiv w:val="1"/>
      <w:marLeft w:val="0"/>
      <w:marRight w:val="0"/>
      <w:marTop w:val="0"/>
      <w:marBottom w:val="0"/>
      <w:divBdr>
        <w:top w:val="none" w:sz="0" w:space="0" w:color="auto"/>
        <w:left w:val="none" w:sz="0" w:space="0" w:color="auto"/>
        <w:bottom w:val="none" w:sz="0" w:space="0" w:color="auto"/>
        <w:right w:val="none" w:sz="0" w:space="0" w:color="auto"/>
      </w:divBdr>
    </w:div>
    <w:div w:id="631636271">
      <w:bodyDiv w:val="1"/>
      <w:marLeft w:val="0"/>
      <w:marRight w:val="0"/>
      <w:marTop w:val="0"/>
      <w:marBottom w:val="0"/>
      <w:divBdr>
        <w:top w:val="none" w:sz="0" w:space="0" w:color="auto"/>
        <w:left w:val="none" w:sz="0" w:space="0" w:color="auto"/>
        <w:bottom w:val="none" w:sz="0" w:space="0" w:color="auto"/>
        <w:right w:val="none" w:sz="0" w:space="0" w:color="auto"/>
      </w:divBdr>
    </w:div>
    <w:div w:id="631717181">
      <w:bodyDiv w:val="1"/>
      <w:marLeft w:val="0"/>
      <w:marRight w:val="0"/>
      <w:marTop w:val="0"/>
      <w:marBottom w:val="0"/>
      <w:divBdr>
        <w:top w:val="none" w:sz="0" w:space="0" w:color="auto"/>
        <w:left w:val="none" w:sz="0" w:space="0" w:color="auto"/>
        <w:bottom w:val="none" w:sz="0" w:space="0" w:color="auto"/>
        <w:right w:val="none" w:sz="0" w:space="0" w:color="auto"/>
      </w:divBdr>
    </w:div>
    <w:div w:id="632058123">
      <w:bodyDiv w:val="1"/>
      <w:marLeft w:val="0"/>
      <w:marRight w:val="0"/>
      <w:marTop w:val="0"/>
      <w:marBottom w:val="0"/>
      <w:divBdr>
        <w:top w:val="none" w:sz="0" w:space="0" w:color="auto"/>
        <w:left w:val="none" w:sz="0" w:space="0" w:color="auto"/>
        <w:bottom w:val="none" w:sz="0" w:space="0" w:color="auto"/>
        <w:right w:val="none" w:sz="0" w:space="0" w:color="auto"/>
      </w:divBdr>
    </w:div>
    <w:div w:id="632174457">
      <w:bodyDiv w:val="1"/>
      <w:marLeft w:val="0"/>
      <w:marRight w:val="0"/>
      <w:marTop w:val="0"/>
      <w:marBottom w:val="0"/>
      <w:divBdr>
        <w:top w:val="none" w:sz="0" w:space="0" w:color="auto"/>
        <w:left w:val="none" w:sz="0" w:space="0" w:color="auto"/>
        <w:bottom w:val="none" w:sz="0" w:space="0" w:color="auto"/>
        <w:right w:val="none" w:sz="0" w:space="0" w:color="auto"/>
      </w:divBdr>
    </w:div>
    <w:div w:id="632255887">
      <w:bodyDiv w:val="1"/>
      <w:marLeft w:val="0"/>
      <w:marRight w:val="0"/>
      <w:marTop w:val="0"/>
      <w:marBottom w:val="0"/>
      <w:divBdr>
        <w:top w:val="none" w:sz="0" w:space="0" w:color="auto"/>
        <w:left w:val="none" w:sz="0" w:space="0" w:color="auto"/>
        <w:bottom w:val="none" w:sz="0" w:space="0" w:color="auto"/>
        <w:right w:val="none" w:sz="0" w:space="0" w:color="auto"/>
      </w:divBdr>
    </w:div>
    <w:div w:id="632373758">
      <w:bodyDiv w:val="1"/>
      <w:marLeft w:val="0"/>
      <w:marRight w:val="0"/>
      <w:marTop w:val="0"/>
      <w:marBottom w:val="0"/>
      <w:divBdr>
        <w:top w:val="none" w:sz="0" w:space="0" w:color="auto"/>
        <w:left w:val="none" w:sz="0" w:space="0" w:color="auto"/>
        <w:bottom w:val="none" w:sz="0" w:space="0" w:color="auto"/>
        <w:right w:val="none" w:sz="0" w:space="0" w:color="auto"/>
      </w:divBdr>
    </w:div>
    <w:div w:id="632520130">
      <w:bodyDiv w:val="1"/>
      <w:marLeft w:val="0"/>
      <w:marRight w:val="0"/>
      <w:marTop w:val="0"/>
      <w:marBottom w:val="0"/>
      <w:divBdr>
        <w:top w:val="none" w:sz="0" w:space="0" w:color="auto"/>
        <w:left w:val="none" w:sz="0" w:space="0" w:color="auto"/>
        <w:bottom w:val="none" w:sz="0" w:space="0" w:color="auto"/>
        <w:right w:val="none" w:sz="0" w:space="0" w:color="auto"/>
      </w:divBdr>
    </w:div>
    <w:div w:id="632636524">
      <w:bodyDiv w:val="1"/>
      <w:marLeft w:val="0"/>
      <w:marRight w:val="0"/>
      <w:marTop w:val="0"/>
      <w:marBottom w:val="0"/>
      <w:divBdr>
        <w:top w:val="none" w:sz="0" w:space="0" w:color="auto"/>
        <w:left w:val="none" w:sz="0" w:space="0" w:color="auto"/>
        <w:bottom w:val="none" w:sz="0" w:space="0" w:color="auto"/>
        <w:right w:val="none" w:sz="0" w:space="0" w:color="auto"/>
      </w:divBdr>
    </w:div>
    <w:div w:id="632638442">
      <w:bodyDiv w:val="1"/>
      <w:marLeft w:val="0"/>
      <w:marRight w:val="0"/>
      <w:marTop w:val="0"/>
      <w:marBottom w:val="0"/>
      <w:divBdr>
        <w:top w:val="none" w:sz="0" w:space="0" w:color="auto"/>
        <w:left w:val="none" w:sz="0" w:space="0" w:color="auto"/>
        <w:bottom w:val="none" w:sz="0" w:space="0" w:color="auto"/>
        <w:right w:val="none" w:sz="0" w:space="0" w:color="auto"/>
      </w:divBdr>
    </w:div>
    <w:div w:id="633025420">
      <w:bodyDiv w:val="1"/>
      <w:marLeft w:val="0"/>
      <w:marRight w:val="0"/>
      <w:marTop w:val="0"/>
      <w:marBottom w:val="0"/>
      <w:divBdr>
        <w:top w:val="none" w:sz="0" w:space="0" w:color="auto"/>
        <w:left w:val="none" w:sz="0" w:space="0" w:color="auto"/>
        <w:bottom w:val="none" w:sz="0" w:space="0" w:color="auto"/>
        <w:right w:val="none" w:sz="0" w:space="0" w:color="auto"/>
      </w:divBdr>
    </w:div>
    <w:div w:id="633144464">
      <w:bodyDiv w:val="1"/>
      <w:marLeft w:val="0"/>
      <w:marRight w:val="0"/>
      <w:marTop w:val="0"/>
      <w:marBottom w:val="0"/>
      <w:divBdr>
        <w:top w:val="none" w:sz="0" w:space="0" w:color="auto"/>
        <w:left w:val="none" w:sz="0" w:space="0" w:color="auto"/>
        <w:bottom w:val="none" w:sz="0" w:space="0" w:color="auto"/>
        <w:right w:val="none" w:sz="0" w:space="0" w:color="auto"/>
      </w:divBdr>
    </w:div>
    <w:div w:id="633221058">
      <w:bodyDiv w:val="1"/>
      <w:marLeft w:val="0"/>
      <w:marRight w:val="0"/>
      <w:marTop w:val="0"/>
      <w:marBottom w:val="0"/>
      <w:divBdr>
        <w:top w:val="none" w:sz="0" w:space="0" w:color="auto"/>
        <w:left w:val="none" w:sz="0" w:space="0" w:color="auto"/>
        <w:bottom w:val="none" w:sz="0" w:space="0" w:color="auto"/>
        <w:right w:val="none" w:sz="0" w:space="0" w:color="auto"/>
      </w:divBdr>
    </w:div>
    <w:div w:id="633488914">
      <w:bodyDiv w:val="1"/>
      <w:marLeft w:val="0"/>
      <w:marRight w:val="0"/>
      <w:marTop w:val="0"/>
      <w:marBottom w:val="0"/>
      <w:divBdr>
        <w:top w:val="none" w:sz="0" w:space="0" w:color="auto"/>
        <w:left w:val="none" w:sz="0" w:space="0" w:color="auto"/>
        <w:bottom w:val="none" w:sz="0" w:space="0" w:color="auto"/>
        <w:right w:val="none" w:sz="0" w:space="0" w:color="auto"/>
      </w:divBdr>
    </w:div>
    <w:div w:id="633602438">
      <w:bodyDiv w:val="1"/>
      <w:marLeft w:val="0"/>
      <w:marRight w:val="0"/>
      <w:marTop w:val="0"/>
      <w:marBottom w:val="0"/>
      <w:divBdr>
        <w:top w:val="none" w:sz="0" w:space="0" w:color="auto"/>
        <w:left w:val="none" w:sz="0" w:space="0" w:color="auto"/>
        <w:bottom w:val="none" w:sz="0" w:space="0" w:color="auto"/>
        <w:right w:val="none" w:sz="0" w:space="0" w:color="auto"/>
      </w:divBdr>
    </w:div>
    <w:div w:id="633607394">
      <w:bodyDiv w:val="1"/>
      <w:marLeft w:val="0"/>
      <w:marRight w:val="0"/>
      <w:marTop w:val="0"/>
      <w:marBottom w:val="0"/>
      <w:divBdr>
        <w:top w:val="none" w:sz="0" w:space="0" w:color="auto"/>
        <w:left w:val="none" w:sz="0" w:space="0" w:color="auto"/>
        <w:bottom w:val="none" w:sz="0" w:space="0" w:color="auto"/>
        <w:right w:val="none" w:sz="0" w:space="0" w:color="auto"/>
      </w:divBdr>
    </w:div>
    <w:div w:id="633758017">
      <w:bodyDiv w:val="1"/>
      <w:marLeft w:val="0"/>
      <w:marRight w:val="0"/>
      <w:marTop w:val="0"/>
      <w:marBottom w:val="0"/>
      <w:divBdr>
        <w:top w:val="none" w:sz="0" w:space="0" w:color="auto"/>
        <w:left w:val="none" w:sz="0" w:space="0" w:color="auto"/>
        <w:bottom w:val="none" w:sz="0" w:space="0" w:color="auto"/>
        <w:right w:val="none" w:sz="0" w:space="0" w:color="auto"/>
      </w:divBdr>
    </w:div>
    <w:div w:id="633802143">
      <w:bodyDiv w:val="1"/>
      <w:marLeft w:val="0"/>
      <w:marRight w:val="0"/>
      <w:marTop w:val="0"/>
      <w:marBottom w:val="0"/>
      <w:divBdr>
        <w:top w:val="none" w:sz="0" w:space="0" w:color="auto"/>
        <w:left w:val="none" w:sz="0" w:space="0" w:color="auto"/>
        <w:bottom w:val="none" w:sz="0" w:space="0" w:color="auto"/>
        <w:right w:val="none" w:sz="0" w:space="0" w:color="auto"/>
      </w:divBdr>
    </w:div>
    <w:div w:id="633871383">
      <w:bodyDiv w:val="1"/>
      <w:marLeft w:val="0"/>
      <w:marRight w:val="0"/>
      <w:marTop w:val="0"/>
      <w:marBottom w:val="0"/>
      <w:divBdr>
        <w:top w:val="none" w:sz="0" w:space="0" w:color="auto"/>
        <w:left w:val="none" w:sz="0" w:space="0" w:color="auto"/>
        <w:bottom w:val="none" w:sz="0" w:space="0" w:color="auto"/>
        <w:right w:val="none" w:sz="0" w:space="0" w:color="auto"/>
      </w:divBdr>
    </w:div>
    <w:div w:id="633946151">
      <w:bodyDiv w:val="1"/>
      <w:marLeft w:val="0"/>
      <w:marRight w:val="0"/>
      <w:marTop w:val="0"/>
      <w:marBottom w:val="0"/>
      <w:divBdr>
        <w:top w:val="none" w:sz="0" w:space="0" w:color="auto"/>
        <w:left w:val="none" w:sz="0" w:space="0" w:color="auto"/>
        <w:bottom w:val="none" w:sz="0" w:space="0" w:color="auto"/>
        <w:right w:val="none" w:sz="0" w:space="0" w:color="auto"/>
      </w:divBdr>
    </w:div>
    <w:div w:id="633948229">
      <w:bodyDiv w:val="1"/>
      <w:marLeft w:val="0"/>
      <w:marRight w:val="0"/>
      <w:marTop w:val="0"/>
      <w:marBottom w:val="0"/>
      <w:divBdr>
        <w:top w:val="none" w:sz="0" w:space="0" w:color="auto"/>
        <w:left w:val="none" w:sz="0" w:space="0" w:color="auto"/>
        <w:bottom w:val="none" w:sz="0" w:space="0" w:color="auto"/>
        <w:right w:val="none" w:sz="0" w:space="0" w:color="auto"/>
      </w:divBdr>
    </w:div>
    <w:div w:id="634140524">
      <w:bodyDiv w:val="1"/>
      <w:marLeft w:val="0"/>
      <w:marRight w:val="0"/>
      <w:marTop w:val="0"/>
      <w:marBottom w:val="0"/>
      <w:divBdr>
        <w:top w:val="none" w:sz="0" w:space="0" w:color="auto"/>
        <w:left w:val="none" w:sz="0" w:space="0" w:color="auto"/>
        <w:bottom w:val="none" w:sz="0" w:space="0" w:color="auto"/>
        <w:right w:val="none" w:sz="0" w:space="0" w:color="auto"/>
      </w:divBdr>
    </w:div>
    <w:div w:id="634143809">
      <w:bodyDiv w:val="1"/>
      <w:marLeft w:val="0"/>
      <w:marRight w:val="0"/>
      <w:marTop w:val="0"/>
      <w:marBottom w:val="0"/>
      <w:divBdr>
        <w:top w:val="none" w:sz="0" w:space="0" w:color="auto"/>
        <w:left w:val="none" w:sz="0" w:space="0" w:color="auto"/>
        <w:bottom w:val="none" w:sz="0" w:space="0" w:color="auto"/>
        <w:right w:val="none" w:sz="0" w:space="0" w:color="auto"/>
      </w:divBdr>
    </w:div>
    <w:div w:id="634214043">
      <w:bodyDiv w:val="1"/>
      <w:marLeft w:val="0"/>
      <w:marRight w:val="0"/>
      <w:marTop w:val="0"/>
      <w:marBottom w:val="0"/>
      <w:divBdr>
        <w:top w:val="none" w:sz="0" w:space="0" w:color="auto"/>
        <w:left w:val="none" w:sz="0" w:space="0" w:color="auto"/>
        <w:bottom w:val="none" w:sz="0" w:space="0" w:color="auto"/>
        <w:right w:val="none" w:sz="0" w:space="0" w:color="auto"/>
      </w:divBdr>
    </w:div>
    <w:div w:id="634679009">
      <w:bodyDiv w:val="1"/>
      <w:marLeft w:val="0"/>
      <w:marRight w:val="0"/>
      <w:marTop w:val="0"/>
      <w:marBottom w:val="0"/>
      <w:divBdr>
        <w:top w:val="none" w:sz="0" w:space="0" w:color="auto"/>
        <w:left w:val="none" w:sz="0" w:space="0" w:color="auto"/>
        <w:bottom w:val="none" w:sz="0" w:space="0" w:color="auto"/>
        <w:right w:val="none" w:sz="0" w:space="0" w:color="auto"/>
      </w:divBdr>
    </w:div>
    <w:div w:id="634725598">
      <w:bodyDiv w:val="1"/>
      <w:marLeft w:val="0"/>
      <w:marRight w:val="0"/>
      <w:marTop w:val="0"/>
      <w:marBottom w:val="0"/>
      <w:divBdr>
        <w:top w:val="none" w:sz="0" w:space="0" w:color="auto"/>
        <w:left w:val="none" w:sz="0" w:space="0" w:color="auto"/>
        <w:bottom w:val="none" w:sz="0" w:space="0" w:color="auto"/>
        <w:right w:val="none" w:sz="0" w:space="0" w:color="auto"/>
      </w:divBdr>
    </w:div>
    <w:div w:id="634915027">
      <w:bodyDiv w:val="1"/>
      <w:marLeft w:val="0"/>
      <w:marRight w:val="0"/>
      <w:marTop w:val="0"/>
      <w:marBottom w:val="0"/>
      <w:divBdr>
        <w:top w:val="none" w:sz="0" w:space="0" w:color="auto"/>
        <w:left w:val="none" w:sz="0" w:space="0" w:color="auto"/>
        <w:bottom w:val="none" w:sz="0" w:space="0" w:color="auto"/>
        <w:right w:val="none" w:sz="0" w:space="0" w:color="auto"/>
      </w:divBdr>
    </w:div>
    <w:div w:id="635141603">
      <w:bodyDiv w:val="1"/>
      <w:marLeft w:val="0"/>
      <w:marRight w:val="0"/>
      <w:marTop w:val="0"/>
      <w:marBottom w:val="0"/>
      <w:divBdr>
        <w:top w:val="none" w:sz="0" w:space="0" w:color="auto"/>
        <w:left w:val="none" w:sz="0" w:space="0" w:color="auto"/>
        <w:bottom w:val="none" w:sz="0" w:space="0" w:color="auto"/>
        <w:right w:val="none" w:sz="0" w:space="0" w:color="auto"/>
      </w:divBdr>
    </w:div>
    <w:div w:id="635181627">
      <w:bodyDiv w:val="1"/>
      <w:marLeft w:val="0"/>
      <w:marRight w:val="0"/>
      <w:marTop w:val="0"/>
      <w:marBottom w:val="0"/>
      <w:divBdr>
        <w:top w:val="none" w:sz="0" w:space="0" w:color="auto"/>
        <w:left w:val="none" w:sz="0" w:space="0" w:color="auto"/>
        <w:bottom w:val="none" w:sz="0" w:space="0" w:color="auto"/>
        <w:right w:val="none" w:sz="0" w:space="0" w:color="auto"/>
      </w:divBdr>
    </w:div>
    <w:div w:id="635186692">
      <w:bodyDiv w:val="1"/>
      <w:marLeft w:val="0"/>
      <w:marRight w:val="0"/>
      <w:marTop w:val="0"/>
      <w:marBottom w:val="0"/>
      <w:divBdr>
        <w:top w:val="none" w:sz="0" w:space="0" w:color="auto"/>
        <w:left w:val="none" w:sz="0" w:space="0" w:color="auto"/>
        <w:bottom w:val="none" w:sz="0" w:space="0" w:color="auto"/>
        <w:right w:val="none" w:sz="0" w:space="0" w:color="auto"/>
      </w:divBdr>
    </w:div>
    <w:div w:id="635331808">
      <w:bodyDiv w:val="1"/>
      <w:marLeft w:val="0"/>
      <w:marRight w:val="0"/>
      <w:marTop w:val="0"/>
      <w:marBottom w:val="0"/>
      <w:divBdr>
        <w:top w:val="none" w:sz="0" w:space="0" w:color="auto"/>
        <w:left w:val="none" w:sz="0" w:space="0" w:color="auto"/>
        <w:bottom w:val="none" w:sz="0" w:space="0" w:color="auto"/>
        <w:right w:val="none" w:sz="0" w:space="0" w:color="auto"/>
      </w:divBdr>
    </w:div>
    <w:div w:id="635456407">
      <w:bodyDiv w:val="1"/>
      <w:marLeft w:val="0"/>
      <w:marRight w:val="0"/>
      <w:marTop w:val="0"/>
      <w:marBottom w:val="0"/>
      <w:divBdr>
        <w:top w:val="none" w:sz="0" w:space="0" w:color="auto"/>
        <w:left w:val="none" w:sz="0" w:space="0" w:color="auto"/>
        <w:bottom w:val="none" w:sz="0" w:space="0" w:color="auto"/>
        <w:right w:val="none" w:sz="0" w:space="0" w:color="auto"/>
      </w:divBdr>
    </w:div>
    <w:div w:id="635720547">
      <w:bodyDiv w:val="1"/>
      <w:marLeft w:val="0"/>
      <w:marRight w:val="0"/>
      <w:marTop w:val="0"/>
      <w:marBottom w:val="0"/>
      <w:divBdr>
        <w:top w:val="none" w:sz="0" w:space="0" w:color="auto"/>
        <w:left w:val="none" w:sz="0" w:space="0" w:color="auto"/>
        <w:bottom w:val="none" w:sz="0" w:space="0" w:color="auto"/>
        <w:right w:val="none" w:sz="0" w:space="0" w:color="auto"/>
      </w:divBdr>
    </w:div>
    <w:div w:id="635835404">
      <w:bodyDiv w:val="1"/>
      <w:marLeft w:val="0"/>
      <w:marRight w:val="0"/>
      <w:marTop w:val="0"/>
      <w:marBottom w:val="0"/>
      <w:divBdr>
        <w:top w:val="none" w:sz="0" w:space="0" w:color="auto"/>
        <w:left w:val="none" w:sz="0" w:space="0" w:color="auto"/>
        <w:bottom w:val="none" w:sz="0" w:space="0" w:color="auto"/>
        <w:right w:val="none" w:sz="0" w:space="0" w:color="auto"/>
      </w:divBdr>
    </w:div>
    <w:div w:id="635840154">
      <w:bodyDiv w:val="1"/>
      <w:marLeft w:val="0"/>
      <w:marRight w:val="0"/>
      <w:marTop w:val="0"/>
      <w:marBottom w:val="0"/>
      <w:divBdr>
        <w:top w:val="none" w:sz="0" w:space="0" w:color="auto"/>
        <w:left w:val="none" w:sz="0" w:space="0" w:color="auto"/>
        <w:bottom w:val="none" w:sz="0" w:space="0" w:color="auto"/>
        <w:right w:val="none" w:sz="0" w:space="0" w:color="auto"/>
      </w:divBdr>
    </w:div>
    <w:div w:id="635991110">
      <w:bodyDiv w:val="1"/>
      <w:marLeft w:val="0"/>
      <w:marRight w:val="0"/>
      <w:marTop w:val="0"/>
      <w:marBottom w:val="0"/>
      <w:divBdr>
        <w:top w:val="none" w:sz="0" w:space="0" w:color="auto"/>
        <w:left w:val="none" w:sz="0" w:space="0" w:color="auto"/>
        <w:bottom w:val="none" w:sz="0" w:space="0" w:color="auto"/>
        <w:right w:val="none" w:sz="0" w:space="0" w:color="auto"/>
      </w:divBdr>
    </w:div>
    <w:div w:id="636180817">
      <w:bodyDiv w:val="1"/>
      <w:marLeft w:val="0"/>
      <w:marRight w:val="0"/>
      <w:marTop w:val="0"/>
      <w:marBottom w:val="0"/>
      <w:divBdr>
        <w:top w:val="none" w:sz="0" w:space="0" w:color="auto"/>
        <w:left w:val="none" w:sz="0" w:space="0" w:color="auto"/>
        <w:bottom w:val="none" w:sz="0" w:space="0" w:color="auto"/>
        <w:right w:val="none" w:sz="0" w:space="0" w:color="auto"/>
      </w:divBdr>
    </w:div>
    <w:div w:id="636181678">
      <w:bodyDiv w:val="1"/>
      <w:marLeft w:val="0"/>
      <w:marRight w:val="0"/>
      <w:marTop w:val="0"/>
      <w:marBottom w:val="0"/>
      <w:divBdr>
        <w:top w:val="none" w:sz="0" w:space="0" w:color="auto"/>
        <w:left w:val="none" w:sz="0" w:space="0" w:color="auto"/>
        <w:bottom w:val="none" w:sz="0" w:space="0" w:color="auto"/>
        <w:right w:val="none" w:sz="0" w:space="0" w:color="auto"/>
      </w:divBdr>
    </w:div>
    <w:div w:id="636450368">
      <w:bodyDiv w:val="1"/>
      <w:marLeft w:val="0"/>
      <w:marRight w:val="0"/>
      <w:marTop w:val="0"/>
      <w:marBottom w:val="0"/>
      <w:divBdr>
        <w:top w:val="none" w:sz="0" w:space="0" w:color="auto"/>
        <w:left w:val="none" w:sz="0" w:space="0" w:color="auto"/>
        <w:bottom w:val="none" w:sz="0" w:space="0" w:color="auto"/>
        <w:right w:val="none" w:sz="0" w:space="0" w:color="auto"/>
      </w:divBdr>
    </w:div>
    <w:div w:id="636761950">
      <w:bodyDiv w:val="1"/>
      <w:marLeft w:val="0"/>
      <w:marRight w:val="0"/>
      <w:marTop w:val="0"/>
      <w:marBottom w:val="0"/>
      <w:divBdr>
        <w:top w:val="none" w:sz="0" w:space="0" w:color="auto"/>
        <w:left w:val="none" w:sz="0" w:space="0" w:color="auto"/>
        <w:bottom w:val="none" w:sz="0" w:space="0" w:color="auto"/>
        <w:right w:val="none" w:sz="0" w:space="0" w:color="auto"/>
      </w:divBdr>
    </w:div>
    <w:div w:id="636839040">
      <w:bodyDiv w:val="1"/>
      <w:marLeft w:val="0"/>
      <w:marRight w:val="0"/>
      <w:marTop w:val="0"/>
      <w:marBottom w:val="0"/>
      <w:divBdr>
        <w:top w:val="none" w:sz="0" w:space="0" w:color="auto"/>
        <w:left w:val="none" w:sz="0" w:space="0" w:color="auto"/>
        <w:bottom w:val="none" w:sz="0" w:space="0" w:color="auto"/>
        <w:right w:val="none" w:sz="0" w:space="0" w:color="auto"/>
      </w:divBdr>
    </w:div>
    <w:div w:id="637104217">
      <w:bodyDiv w:val="1"/>
      <w:marLeft w:val="0"/>
      <w:marRight w:val="0"/>
      <w:marTop w:val="0"/>
      <w:marBottom w:val="0"/>
      <w:divBdr>
        <w:top w:val="none" w:sz="0" w:space="0" w:color="auto"/>
        <w:left w:val="none" w:sz="0" w:space="0" w:color="auto"/>
        <w:bottom w:val="none" w:sz="0" w:space="0" w:color="auto"/>
        <w:right w:val="none" w:sz="0" w:space="0" w:color="auto"/>
      </w:divBdr>
    </w:div>
    <w:div w:id="637229747">
      <w:bodyDiv w:val="1"/>
      <w:marLeft w:val="0"/>
      <w:marRight w:val="0"/>
      <w:marTop w:val="0"/>
      <w:marBottom w:val="0"/>
      <w:divBdr>
        <w:top w:val="none" w:sz="0" w:space="0" w:color="auto"/>
        <w:left w:val="none" w:sz="0" w:space="0" w:color="auto"/>
        <w:bottom w:val="none" w:sz="0" w:space="0" w:color="auto"/>
        <w:right w:val="none" w:sz="0" w:space="0" w:color="auto"/>
      </w:divBdr>
    </w:div>
    <w:div w:id="637614981">
      <w:bodyDiv w:val="1"/>
      <w:marLeft w:val="0"/>
      <w:marRight w:val="0"/>
      <w:marTop w:val="0"/>
      <w:marBottom w:val="0"/>
      <w:divBdr>
        <w:top w:val="none" w:sz="0" w:space="0" w:color="auto"/>
        <w:left w:val="none" w:sz="0" w:space="0" w:color="auto"/>
        <w:bottom w:val="none" w:sz="0" w:space="0" w:color="auto"/>
        <w:right w:val="none" w:sz="0" w:space="0" w:color="auto"/>
      </w:divBdr>
    </w:div>
    <w:div w:id="637684802">
      <w:bodyDiv w:val="1"/>
      <w:marLeft w:val="0"/>
      <w:marRight w:val="0"/>
      <w:marTop w:val="0"/>
      <w:marBottom w:val="0"/>
      <w:divBdr>
        <w:top w:val="none" w:sz="0" w:space="0" w:color="auto"/>
        <w:left w:val="none" w:sz="0" w:space="0" w:color="auto"/>
        <w:bottom w:val="none" w:sz="0" w:space="0" w:color="auto"/>
        <w:right w:val="none" w:sz="0" w:space="0" w:color="auto"/>
      </w:divBdr>
    </w:div>
    <w:div w:id="638000903">
      <w:bodyDiv w:val="1"/>
      <w:marLeft w:val="0"/>
      <w:marRight w:val="0"/>
      <w:marTop w:val="0"/>
      <w:marBottom w:val="0"/>
      <w:divBdr>
        <w:top w:val="none" w:sz="0" w:space="0" w:color="auto"/>
        <w:left w:val="none" w:sz="0" w:space="0" w:color="auto"/>
        <w:bottom w:val="none" w:sz="0" w:space="0" w:color="auto"/>
        <w:right w:val="none" w:sz="0" w:space="0" w:color="auto"/>
      </w:divBdr>
    </w:div>
    <w:div w:id="638077559">
      <w:bodyDiv w:val="1"/>
      <w:marLeft w:val="0"/>
      <w:marRight w:val="0"/>
      <w:marTop w:val="0"/>
      <w:marBottom w:val="0"/>
      <w:divBdr>
        <w:top w:val="none" w:sz="0" w:space="0" w:color="auto"/>
        <w:left w:val="none" w:sz="0" w:space="0" w:color="auto"/>
        <w:bottom w:val="none" w:sz="0" w:space="0" w:color="auto"/>
        <w:right w:val="none" w:sz="0" w:space="0" w:color="auto"/>
      </w:divBdr>
    </w:div>
    <w:div w:id="638386971">
      <w:bodyDiv w:val="1"/>
      <w:marLeft w:val="0"/>
      <w:marRight w:val="0"/>
      <w:marTop w:val="0"/>
      <w:marBottom w:val="0"/>
      <w:divBdr>
        <w:top w:val="none" w:sz="0" w:space="0" w:color="auto"/>
        <w:left w:val="none" w:sz="0" w:space="0" w:color="auto"/>
        <w:bottom w:val="none" w:sz="0" w:space="0" w:color="auto"/>
        <w:right w:val="none" w:sz="0" w:space="0" w:color="auto"/>
      </w:divBdr>
    </w:div>
    <w:div w:id="638457842">
      <w:bodyDiv w:val="1"/>
      <w:marLeft w:val="0"/>
      <w:marRight w:val="0"/>
      <w:marTop w:val="0"/>
      <w:marBottom w:val="0"/>
      <w:divBdr>
        <w:top w:val="none" w:sz="0" w:space="0" w:color="auto"/>
        <w:left w:val="none" w:sz="0" w:space="0" w:color="auto"/>
        <w:bottom w:val="none" w:sz="0" w:space="0" w:color="auto"/>
        <w:right w:val="none" w:sz="0" w:space="0" w:color="auto"/>
      </w:divBdr>
    </w:div>
    <w:div w:id="638800473">
      <w:bodyDiv w:val="1"/>
      <w:marLeft w:val="0"/>
      <w:marRight w:val="0"/>
      <w:marTop w:val="0"/>
      <w:marBottom w:val="0"/>
      <w:divBdr>
        <w:top w:val="none" w:sz="0" w:space="0" w:color="auto"/>
        <w:left w:val="none" w:sz="0" w:space="0" w:color="auto"/>
        <w:bottom w:val="none" w:sz="0" w:space="0" w:color="auto"/>
        <w:right w:val="none" w:sz="0" w:space="0" w:color="auto"/>
      </w:divBdr>
    </w:div>
    <w:div w:id="639070899">
      <w:bodyDiv w:val="1"/>
      <w:marLeft w:val="0"/>
      <w:marRight w:val="0"/>
      <w:marTop w:val="0"/>
      <w:marBottom w:val="0"/>
      <w:divBdr>
        <w:top w:val="none" w:sz="0" w:space="0" w:color="auto"/>
        <w:left w:val="none" w:sz="0" w:space="0" w:color="auto"/>
        <w:bottom w:val="none" w:sz="0" w:space="0" w:color="auto"/>
        <w:right w:val="none" w:sz="0" w:space="0" w:color="auto"/>
      </w:divBdr>
    </w:div>
    <w:div w:id="639189158">
      <w:bodyDiv w:val="1"/>
      <w:marLeft w:val="0"/>
      <w:marRight w:val="0"/>
      <w:marTop w:val="0"/>
      <w:marBottom w:val="0"/>
      <w:divBdr>
        <w:top w:val="none" w:sz="0" w:space="0" w:color="auto"/>
        <w:left w:val="none" w:sz="0" w:space="0" w:color="auto"/>
        <w:bottom w:val="none" w:sz="0" w:space="0" w:color="auto"/>
        <w:right w:val="none" w:sz="0" w:space="0" w:color="auto"/>
      </w:divBdr>
    </w:div>
    <w:div w:id="639577805">
      <w:bodyDiv w:val="1"/>
      <w:marLeft w:val="0"/>
      <w:marRight w:val="0"/>
      <w:marTop w:val="0"/>
      <w:marBottom w:val="0"/>
      <w:divBdr>
        <w:top w:val="none" w:sz="0" w:space="0" w:color="auto"/>
        <w:left w:val="none" w:sz="0" w:space="0" w:color="auto"/>
        <w:bottom w:val="none" w:sz="0" w:space="0" w:color="auto"/>
        <w:right w:val="none" w:sz="0" w:space="0" w:color="auto"/>
      </w:divBdr>
    </w:div>
    <w:div w:id="639580631">
      <w:bodyDiv w:val="1"/>
      <w:marLeft w:val="0"/>
      <w:marRight w:val="0"/>
      <w:marTop w:val="0"/>
      <w:marBottom w:val="0"/>
      <w:divBdr>
        <w:top w:val="none" w:sz="0" w:space="0" w:color="auto"/>
        <w:left w:val="none" w:sz="0" w:space="0" w:color="auto"/>
        <w:bottom w:val="none" w:sz="0" w:space="0" w:color="auto"/>
        <w:right w:val="none" w:sz="0" w:space="0" w:color="auto"/>
      </w:divBdr>
    </w:div>
    <w:div w:id="639653464">
      <w:bodyDiv w:val="1"/>
      <w:marLeft w:val="0"/>
      <w:marRight w:val="0"/>
      <w:marTop w:val="0"/>
      <w:marBottom w:val="0"/>
      <w:divBdr>
        <w:top w:val="none" w:sz="0" w:space="0" w:color="auto"/>
        <w:left w:val="none" w:sz="0" w:space="0" w:color="auto"/>
        <w:bottom w:val="none" w:sz="0" w:space="0" w:color="auto"/>
        <w:right w:val="none" w:sz="0" w:space="0" w:color="auto"/>
      </w:divBdr>
    </w:div>
    <w:div w:id="639926024">
      <w:bodyDiv w:val="1"/>
      <w:marLeft w:val="0"/>
      <w:marRight w:val="0"/>
      <w:marTop w:val="0"/>
      <w:marBottom w:val="0"/>
      <w:divBdr>
        <w:top w:val="none" w:sz="0" w:space="0" w:color="auto"/>
        <w:left w:val="none" w:sz="0" w:space="0" w:color="auto"/>
        <w:bottom w:val="none" w:sz="0" w:space="0" w:color="auto"/>
        <w:right w:val="none" w:sz="0" w:space="0" w:color="auto"/>
      </w:divBdr>
    </w:div>
    <w:div w:id="640035299">
      <w:bodyDiv w:val="1"/>
      <w:marLeft w:val="0"/>
      <w:marRight w:val="0"/>
      <w:marTop w:val="0"/>
      <w:marBottom w:val="0"/>
      <w:divBdr>
        <w:top w:val="none" w:sz="0" w:space="0" w:color="auto"/>
        <w:left w:val="none" w:sz="0" w:space="0" w:color="auto"/>
        <w:bottom w:val="none" w:sz="0" w:space="0" w:color="auto"/>
        <w:right w:val="none" w:sz="0" w:space="0" w:color="auto"/>
      </w:divBdr>
    </w:div>
    <w:div w:id="640042607">
      <w:bodyDiv w:val="1"/>
      <w:marLeft w:val="0"/>
      <w:marRight w:val="0"/>
      <w:marTop w:val="0"/>
      <w:marBottom w:val="0"/>
      <w:divBdr>
        <w:top w:val="none" w:sz="0" w:space="0" w:color="auto"/>
        <w:left w:val="none" w:sz="0" w:space="0" w:color="auto"/>
        <w:bottom w:val="none" w:sz="0" w:space="0" w:color="auto"/>
        <w:right w:val="none" w:sz="0" w:space="0" w:color="auto"/>
      </w:divBdr>
    </w:div>
    <w:div w:id="640231654">
      <w:bodyDiv w:val="1"/>
      <w:marLeft w:val="0"/>
      <w:marRight w:val="0"/>
      <w:marTop w:val="0"/>
      <w:marBottom w:val="0"/>
      <w:divBdr>
        <w:top w:val="none" w:sz="0" w:space="0" w:color="auto"/>
        <w:left w:val="none" w:sz="0" w:space="0" w:color="auto"/>
        <w:bottom w:val="none" w:sz="0" w:space="0" w:color="auto"/>
        <w:right w:val="none" w:sz="0" w:space="0" w:color="auto"/>
      </w:divBdr>
    </w:div>
    <w:div w:id="640497172">
      <w:bodyDiv w:val="1"/>
      <w:marLeft w:val="0"/>
      <w:marRight w:val="0"/>
      <w:marTop w:val="0"/>
      <w:marBottom w:val="0"/>
      <w:divBdr>
        <w:top w:val="none" w:sz="0" w:space="0" w:color="auto"/>
        <w:left w:val="none" w:sz="0" w:space="0" w:color="auto"/>
        <w:bottom w:val="none" w:sz="0" w:space="0" w:color="auto"/>
        <w:right w:val="none" w:sz="0" w:space="0" w:color="auto"/>
      </w:divBdr>
    </w:div>
    <w:div w:id="640576304">
      <w:bodyDiv w:val="1"/>
      <w:marLeft w:val="0"/>
      <w:marRight w:val="0"/>
      <w:marTop w:val="0"/>
      <w:marBottom w:val="0"/>
      <w:divBdr>
        <w:top w:val="none" w:sz="0" w:space="0" w:color="auto"/>
        <w:left w:val="none" w:sz="0" w:space="0" w:color="auto"/>
        <w:bottom w:val="none" w:sz="0" w:space="0" w:color="auto"/>
        <w:right w:val="none" w:sz="0" w:space="0" w:color="auto"/>
      </w:divBdr>
    </w:div>
    <w:div w:id="640770134">
      <w:bodyDiv w:val="1"/>
      <w:marLeft w:val="0"/>
      <w:marRight w:val="0"/>
      <w:marTop w:val="0"/>
      <w:marBottom w:val="0"/>
      <w:divBdr>
        <w:top w:val="none" w:sz="0" w:space="0" w:color="auto"/>
        <w:left w:val="none" w:sz="0" w:space="0" w:color="auto"/>
        <w:bottom w:val="none" w:sz="0" w:space="0" w:color="auto"/>
        <w:right w:val="none" w:sz="0" w:space="0" w:color="auto"/>
      </w:divBdr>
    </w:div>
    <w:div w:id="640965656">
      <w:bodyDiv w:val="1"/>
      <w:marLeft w:val="0"/>
      <w:marRight w:val="0"/>
      <w:marTop w:val="0"/>
      <w:marBottom w:val="0"/>
      <w:divBdr>
        <w:top w:val="none" w:sz="0" w:space="0" w:color="auto"/>
        <w:left w:val="none" w:sz="0" w:space="0" w:color="auto"/>
        <w:bottom w:val="none" w:sz="0" w:space="0" w:color="auto"/>
        <w:right w:val="none" w:sz="0" w:space="0" w:color="auto"/>
      </w:divBdr>
    </w:div>
    <w:div w:id="641353007">
      <w:bodyDiv w:val="1"/>
      <w:marLeft w:val="0"/>
      <w:marRight w:val="0"/>
      <w:marTop w:val="0"/>
      <w:marBottom w:val="0"/>
      <w:divBdr>
        <w:top w:val="none" w:sz="0" w:space="0" w:color="auto"/>
        <w:left w:val="none" w:sz="0" w:space="0" w:color="auto"/>
        <w:bottom w:val="none" w:sz="0" w:space="0" w:color="auto"/>
        <w:right w:val="none" w:sz="0" w:space="0" w:color="auto"/>
      </w:divBdr>
    </w:div>
    <w:div w:id="641424953">
      <w:bodyDiv w:val="1"/>
      <w:marLeft w:val="0"/>
      <w:marRight w:val="0"/>
      <w:marTop w:val="0"/>
      <w:marBottom w:val="0"/>
      <w:divBdr>
        <w:top w:val="none" w:sz="0" w:space="0" w:color="auto"/>
        <w:left w:val="none" w:sz="0" w:space="0" w:color="auto"/>
        <w:bottom w:val="none" w:sz="0" w:space="0" w:color="auto"/>
        <w:right w:val="none" w:sz="0" w:space="0" w:color="auto"/>
      </w:divBdr>
    </w:div>
    <w:div w:id="641545808">
      <w:bodyDiv w:val="1"/>
      <w:marLeft w:val="0"/>
      <w:marRight w:val="0"/>
      <w:marTop w:val="0"/>
      <w:marBottom w:val="0"/>
      <w:divBdr>
        <w:top w:val="none" w:sz="0" w:space="0" w:color="auto"/>
        <w:left w:val="none" w:sz="0" w:space="0" w:color="auto"/>
        <w:bottom w:val="none" w:sz="0" w:space="0" w:color="auto"/>
        <w:right w:val="none" w:sz="0" w:space="0" w:color="auto"/>
      </w:divBdr>
    </w:div>
    <w:div w:id="641617395">
      <w:bodyDiv w:val="1"/>
      <w:marLeft w:val="0"/>
      <w:marRight w:val="0"/>
      <w:marTop w:val="0"/>
      <w:marBottom w:val="0"/>
      <w:divBdr>
        <w:top w:val="none" w:sz="0" w:space="0" w:color="auto"/>
        <w:left w:val="none" w:sz="0" w:space="0" w:color="auto"/>
        <w:bottom w:val="none" w:sz="0" w:space="0" w:color="auto"/>
        <w:right w:val="none" w:sz="0" w:space="0" w:color="auto"/>
      </w:divBdr>
    </w:div>
    <w:div w:id="642152766">
      <w:bodyDiv w:val="1"/>
      <w:marLeft w:val="0"/>
      <w:marRight w:val="0"/>
      <w:marTop w:val="0"/>
      <w:marBottom w:val="0"/>
      <w:divBdr>
        <w:top w:val="none" w:sz="0" w:space="0" w:color="auto"/>
        <w:left w:val="none" w:sz="0" w:space="0" w:color="auto"/>
        <w:bottom w:val="none" w:sz="0" w:space="0" w:color="auto"/>
        <w:right w:val="none" w:sz="0" w:space="0" w:color="auto"/>
      </w:divBdr>
    </w:div>
    <w:div w:id="642462367">
      <w:bodyDiv w:val="1"/>
      <w:marLeft w:val="0"/>
      <w:marRight w:val="0"/>
      <w:marTop w:val="0"/>
      <w:marBottom w:val="0"/>
      <w:divBdr>
        <w:top w:val="none" w:sz="0" w:space="0" w:color="auto"/>
        <w:left w:val="none" w:sz="0" w:space="0" w:color="auto"/>
        <w:bottom w:val="none" w:sz="0" w:space="0" w:color="auto"/>
        <w:right w:val="none" w:sz="0" w:space="0" w:color="auto"/>
      </w:divBdr>
    </w:div>
    <w:div w:id="642470681">
      <w:bodyDiv w:val="1"/>
      <w:marLeft w:val="0"/>
      <w:marRight w:val="0"/>
      <w:marTop w:val="0"/>
      <w:marBottom w:val="0"/>
      <w:divBdr>
        <w:top w:val="none" w:sz="0" w:space="0" w:color="auto"/>
        <w:left w:val="none" w:sz="0" w:space="0" w:color="auto"/>
        <w:bottom w:val="none" w:sz="0" w:space="0" w:color="auto"/>
        <w:right w:val="none" w:sz="0" w:space="0" w:color="auto"/>
      </w:divBdr>
    </w:div>
    <w:div w:id="642538509">
      <w:bodyDiv w:val="1"/>
      <w:marLeft w:val="0"/>
      <w:marRight w:val="0"/>
      <w:marTop w:val="0"/>
      <w:marBottom w:val="0"/>
      <w:divBdr>
        <w:top w:val="none" w:sz="0" w:space="0" w:color="auto"/>
        <w:left w:val="none" w:sz="0" w:space="0" w:color="auto"/>
        <w:bottom w:val="none" w:sz="0" w:space="0" w:color="auto"/>
        <w:right w:val="none" w:sz="0" w:space="0" w:color="auto"/>
      </w:divBdr>
    </w:div>
    <w:div w:id="642662222">
      <w:bodyDiv w:val="1"/>
      <w:marLeft w:val="0"/>
      <w:marRight w:val="0"/>
      <w:marTop w:val="0"/>
      <w:marBottom w:val="0"/>
      <w:divBdr>
        <w:top w:val="none" w:sz="0" w:space="0" w:color="auto"/>
        <w:left w:val="none" w:sz="0" w:space="0" w:color="auto"/>
        <w:bottom w:val="none" w:sz="0" w:space="0" w:color="auto"/>
        <w:right w:val="none" w:sz="0" w:space="0" w:color="auto"/>
      </w:divBdr>
    </w:div>
    <w:div w:id="642857821">
      <w:bodyDiv w:val="1"/>
      <w:marLeft w:val="0"/>
      <w:marRight w:val="0"/>
      <w:marTop w:val="0"/>
      <w:marBottom w:val="0"/>
      <w:divBdr>
        <w:top w:val="none" w:sz="0" w:space="0" w:color="auto"/>
        <w:left w:val="none" w:sz="0" w:space="0" w:color="auto"/>
        <w:bottom w:val="none" w:sz="0" w:space="0" w:color="auto"/>
        <w:right w:val="none" w:sz="0" w:space="0" w:color="auto"/>
      </w:divBdr>
    </w:div>
    <w:div w:id="643386842">
      <w:bodyDiv w:val="1"/>
      <w:marLeft w:val="0"/>
      <w:marRight w:val="0"/>
      <w:marTop w:val="0"/>
      <w:marBottom w:val="0"/>
      <w:divBdr>
        <w:top w:val="none" w:sz="0" w:space="0" w:color="auto"/>
        <w:left w:val="none" w:sz="0" w:space="0" w:color="auto"/>
        <w:bottom w:val="none" w:sz="0" w:space="0" w:color="auto"/>
        <w:right w:val="none" w:sz="0" w:space="0" w:color="auto"/>
      </w:divBdr>
    </w:div>
    <w:div w:id="643631190">
      <w:bodyDiv w:val="1"/>
      <w:marLeft w:val="0"/>
      <w:marRight w:val="0"/>
      <w:marTop w:val="0"/>
      <w:marBottom w:val="0"/>
      <w:divBdr>
        <w:top w:val="none" w:sz="0" w:space="0" w:color="auto"/>
        <w:left w:val="none" w:sz="0" w:space="0" w:color="auto"/>
        <w:bottom w:val="none" w:sz="0" w:space="0" w:color="auto"/>
        <w:right w:val="none" w:sz="0" w:space="0" w:color="auto"/>
      </w:divBdr>
    </w:div>
    <w:div w:id="643966916">
      <w:bodyDiv w:val="1"/>
      <w:marLeft w:val="0"/>
      <w:marRight w:val="0"/>
      <w:marTop w:val="0"/>
      <w:marBottom w:val="0"/>
      <w:divBdr>
        <w:top w:val="none" w:sz="0" w:space="0" w:color="auto"/>
        <w:left w:val="none" w:sz="0" w:space="0" w:color="auto"/>
        <w:bottom w:val="none" w:sz="0" w:space="0" w:color="auto"/>
        <w:right w:val="none" w:sz="0" w:space="0" w:color="auto"/>
      </w:divBdr>
    </w:div>
    <w:div w:id="644043293">
      <w:bodyDiv w:val="1"/>
      <w:marLeft w:val="0"/>
      <w:marRight w:val="0"/>
      <w:marTop w:val="0"/>
      <w:marBottom w:val="0"/>
      <w:divBdr>
        <w:top w:val="none" w:sz="0" w:space="0" w:color="auto"/>
        <w:left w:val="none" w:sz="0" w:space="0" w:color="auto"/>
        <w:bottom w:val="none" w:sz="0" w:space="0" w:color="auto"/>
        <w:right w:val="none" w:sz="0" w:space="0" w:color="auto"/>
      </w:divBdr>
    </w:div>
    <w:div w:id="644166277">
      <w:bodyDiv w:val="1"/>
      <w:marLeft w:val="0"/>
      <w:marRight w:val="0"/>
      <w:marTop w:val="0"/>
      <w:marBottom w:val="0"/>
      <w:divBdr>
        <w:top w:val="none" w:sz="0" w:space="0" w:color="auto"/>
        <w:left w:val="none" w:sz="0" w:space="0" w:color="auto"/>
        <w:bottom w:val="none" w:sz="0" w:space="0" w:color="auto"/>
        <w:right w:val="none" w:sz="0" w:space="0" w:color="auto"/>
      </w:divBdr>
    </w:div>
    <w:div w:id="644434275">
      <w:bodyDiv w:val="1"/>
      <w:marLeft w:val="0"/>
      <w:marRight w:val="0"/>
      <w:marTop w:val="0"/>
      <w:marBottom w:val="0"/>
      <w:divBdr>
        <w:top w:val="none" w:sz="0" w:space="0" w:color="auto"/>
        <w:left w:val="none" w:sz="0" w:space="0" w:color="auto"/>
        <w:bottom w:val="none" w:sz="0" w:space="0" w:color="auto"/>
        <w:right w:val="none" w:sz="0" w:space="0" w:color="auto"/>
      </w:divBdr>
    </w:div>
    <w:div w:id="644435212">
      <w:bodyDiv w:val="1"/>
      <w:marLeft w:val="0"/>
      <w:marRight w:val="0"/>
      <w:marTop w:val="0"/>
      <w:marBottom w:val="0"/>
      <w:divBdr>
        <w:top w:val="none" w:sz="0" w:space="0" w:color="auto"/>
        <w:left w:val="none" w:sz="0" w:space="0" w:color="auto"/>
        <w:bottom w:val="none" w:sz="0" w:space="0" w:color="auto"/>
        <w:right w:val="none" w:sz="0" w:space="0" w:color="auto"/>
      </w:divBdr>
    </w:div>
    <w:div w:id="644505467">
      <w:bodyDiv w:val="1"/>
      <w:marLeft w:val="0"/>
      <w:marRight w:val="0"/>
      <w:marTop w:val="0"/>
      <w:marBottom w:val="0"/>
      <w:divBdr>
        <w:top w:val="none" w:sz="0" w:space="0" w:color="auto"/>
        <w:left w:val="none" w:sz="0" w:space="0" w:color="auto"/>
        <w:bottom w:val="none" w:sz="0" w:space="0" w:color="auto"/>
        <w:right w:val="none" w:sz="0" w:space="0" w:color="auto"/>
      </w:divBdr>
    </w:div>
    <w:div w:id="644628192">
      <w:bodyDiv w:val="1"/>
      <w:marLeft w:val="0"/>
      <w:marRight w:val="0"/>
      <w:marTop w:val="0"/>
      <w:marBottom w:val="0"/>
      <w:divBdr>
        <w:top w:val="none" w:sz="0" w:space="0" w:color="auto"/>
        <w:left w:val="none" w:sz="0" w:space="0" w:color="auto"/>
        <w:bottom w:val="none" w:sz="0" w:space="0" w:color="auto"/>
        <w:right w:val="none" w:sz="0" w:space="0" w:color="auto"/>
      </w:divBdr>
    </w:div>
    <w:div w:id="644899547">
      <w:bodyDiv w:val="1"/>
      <w:marLeft w:val="0"/>
      <w:marRight w:val="0"/>
      <w:marTop w:val="0"/>
      <w:marBottom w:val="0"/>
      <w:divBdr>
        <w:top w:val="none" w:sz="0" w:space="0" w:color="auto"/>
        <w:left w:val="none" w:sz="0" w:space="0" w:color="auto"/>
        <w:bottom w:val="none" w:sz="0" w:space="0" w:color="auto"/>
        <w:right w:val="none" w:sz="0" w:space="0" w:color="auto"/>
      </w:divBdr>
    </w:div>
    <w:div w:id="645470324">
      <w:bodyDiv w:val="1"/>
      <w:marLeft w:val="0"/>
      <w:marRight w:val="0"/>
      <w:marTop w:val="0"/>
      <w:marBottom w:val="0"/>
      <w:divBdr>
        <w:top w:val="none" w:sz="0" w:space="0" w:color="auto"/>
        <w:left w:val="none" w:sz="0" w:space="0" w:color="auto"/>
        <w:bottom w:val="none" w:sz="0" w:space="0" w:color="auto"/>
        <w:right w:val="none" w:sz="0" w:space="0" w:color="auto"/>
      </w:divBdr>
    </w:div>
    <w:div w:id="645595336">
      <w:bodyDiv w:val="1"/>
      <w:marLeft w:val="0"/>
      <w:marRight w:val="0"/>
      <w:marTop w:val="0"/>
      <w:marBottom w:val="0"/>
      <w:divBdr>
        <w:top w:val="none" w:sz="0" w:space="0" w:color="auto"/>
        <w:left w:val="none" w:sz="0" w:space="0" w:color="auto"/>
        <w:bottom w:val="none" w:sz="0" w:space="0" w:color="auto"/>
        <w:right w:val="none" w:sz="0" w:space="0" w:color="auto"/>
      </w:divBdr>
    </w:div>
    <w:div w:id="645941538">
      <w:bodyDiv w:val="1"/>
      <w:marLeft w:val="0"/>
      <w:marRight w:val="0"/>
      <w:marTop w:val="0"/>
      <w:marBottom w:val="0"/>
      <w:divBdr>
        <w:top w:val="none" w:sz="0" w:space="0" w:color="auto"/>
        <w:left w:val="none" w:sz="0" w:space="0" w:color="auto"/>
        <w:bottom w:val="none" w:sz="0" w:space="0" w:color="auto"/>
        <w:right w:val="none" w:sz="0" w:space="0" w:color="auto"/>
      </w:divBdr>
    </w:div>
    <w:div w:id="646014491">
      <w:bodyDiv w:val="1"/>
      <w:marLeft w:val="0"/>
      <w:marRight w:val="0"/>
      <w:marTop w:val="0"/>
      <w:marBottom w:val="0"/>
      <w:divBdr>
        <w:top w:val="none" w:sz="0" w:space="0" w:color="auto"/>
        <w:left w:val="none" w:sz="0" w:space="0" w:color="auto"/>
        <w:bottom w:val="none" w:sz="0" w:space="0" w:color="auto"/>
        <w:right w:val="none" w:sz="0" w:space="0" w:color="auto"/>
      </w:divBdr>
    </w:div>
    <w:div w:id="646318635">
      <w:bodyDiv w:val="1"/>
      <w:marLeft w:val="0"/>
      <w:marRight w:val="0"/>
      <w:marTop w:val="0"/>
      <w:marBottom w:val="0"/>
      <w:divBdr>
        <w:top w:val="none" w:sz="0" w:space="0" w:color="auto"/>
        <w:left w:val="none" w:sz="0" w:space="0" w:color="auto"/>
        <w:bottom w:val="none" w:sz="0" w:space="0" w:color="auto"/>
        <w:right w:val="none" w:sz="0" w:space="0" w:color="auto"/>
      </w:divBdr>
    </w:div>
    <w:div w:id="646322345">
      <w:bodyDiv w:val="1"/>
      <w:marLeft w:val="0"/>
      <w:marRight w:val="0"/>
      <w:marTop w:val="0"/>
      <w:marBottom w:val="0"/>
      <w:divBdr>
        <w:top w:val="none" w:sz="0" w:space="0" w:color="auto"/>
        <w:left w:val="none" w:sz="0" w:space="0" w:color="auto"/>
        <w:bottom w:val="none" w:sz="0" w:space="0" w:color="auto"/>
        <w:right w:val="none" w:sz="0" w:space="0" w:color="auto"/>
      </w:divBdr>
    </w:div>
    <w:div w:id="646588309">
      <w:bodyDiv w:val="1"/>
      <w:marLeft w:val="0"/>
      <w:marRight w:val="0"/>
      <w:marTop w:val="0"/>
      <w:marBottom w:val="0"/>
      <w:divBdr>
        <w:top w:val="none" w:sz="0" w:space="0" w:color="auto"/>
        <w:left w:val="none" w:sz="0" w:space="0" w:color="auto"/>
        <w:bottom w:val="none" w:sz="0" w:space="0" w:color="auto"/>
        <w:right w:val="none" w:sz="0" w:space="0" w:color="auto"/>
      </w:divBdr>
    </w:div>
    <w:div w:id="646784638">
      <w:bodyDiv w:val="1"/>
      <w:marLeft w:val="0"/>
      <w:marRight w:val="0"/>
      <w:marTop w:val="0"/>
      <w:marBottom w:val="0"/>
      <w:divBdr>
        <w:top w:val="none" w:sz="0" w:space="0" w:color="auto"/>
        <w:left w:val="none" w:sz="0" w:space="0" w:color="auto"/>
        <w:bottom w:val="none" w:sz="0" w:space="0" w:color="auto"/>
        <w:right w:val="none" w:sz="0" w:space="0" w:color="auto"/>
      </w:divBdr>
    </w:div>
    <w:div w:id="647366655">
      <w:bodyDiv w:val="1"/>
      <w:marLeft w:val="0"/>
      <w:marRight w:val="0"/>
      <w:marTop w:val="0"/>
      <w:marBottom w:val="0"/>
      <w:divBdr>
        <w:top w:val="none" w:sz="0" w:space="0" w:color="auto"/>
        <w:left w:val="none" w:sz="0" w:space="0" w:color="auto"/>
        <w:bottom w:val="none" w:sz="0" w:space="0" w:color="auto"/>
        <w:right w:val="none" w:sz="0" w:space="0" w:color="auto"/>
      </w:divBdr>
    </w:div>
    <w:div w:id="647394848">
      <w:bodyDiv w:val="1"/>
      <w:marLeft w:val="0"/>
      <w:marRight w:val="0"/>
      <w:marTop w:val="0"/>
      <w:marBottom w:val="0"/>
      <w:divBdr>
        <w:top w:val="none" w:sz="0" w:space="0" w:color="auto"/>
        <w:left w:val="none" w:sz="0" w:space="0" w:color="auto"/>
        <w:bottom w:val="none" w:sz="0" w:space="0" w:color="auto"/>
        <w:right w:val="none" w:sz="0" w:space="0" w:color="auto"/>
      </w:divBdr>
    </w:div>
    <w:div w:id="647586525">
      <w:bodyDiv w:val="1"/>
      <w:marLeft w:val="0"/>
      <w:marRight w:val="0"/>
      <w:marTop w:val="0"/>
      <w:marBottom w:val="0"/>
      <w:divBdr>
        <w:top w:val="none" w:sz="0" w:space="0" w:color="auto"/>
        <w:left w:val="none" w:sz="0" w:space="0" w:color="auto"/>
        <w:bottom w:val="none" w:sz="0" w:space="0" w:color="auto"/>
        <w:right w:val="none" w:sz="0" w:space="0" w:color="auto"/>
      </w:divBdr>
    </w:div>
    <w:div w:id="647591580">
      <w:bodyDiv w:val="1"/>
      <w:marLeft w:val="0"/>
      <w:marRight w:val="0"/>
      <w:marTop w:val="0"/>
      <w:marBottom w:val="0"/>
      <w:divBdr>
        <w:top w:val="none" w:sz="0" w:space="0" w:color="auto"/>
        <w:left w:val="none" w:sz="0" w:space="0" w:color="auto"/>
        <w:bottom w:val="none" w:sz="0" w:space="0" w:color="auto"/>
        <w:right w:val="none" w:sz="0" w:space="0" w:color="auto"/>
      </w:divBdr>
    </w:div>
    <w:div w:id="647788041">
      <w:bodyDiv w:val="1"/>
      <w:marLeft w:val="0"/>
      <w:marRight w:val="0"/>
      <w:marTop w:val="0"/>
      <w:marBottom w:val="0"/>
      <w:divBdr>
        <w:top w:val="none" w:sz="0" w:space="0" w:color="auto"/>
        <w:left w:val="none" w:sz="0" w:space="0" w:color="auto"/>
        <w:bottom w:val="none" w:sz="0" w:space="0" w:color="auto"/>
        <w:right w:val="none" w:sz="0" w:space="0" w:color="auto"/>
      </w:divBdr>
    </w:div>
    <w:div w:id="648093172">
      <w:bodyDiv w:val="1"/>
      <w:marLeft w:val="0"/>
      <w:marRight w:val="0"/>
      <w:marTop w:val="0"/>
      <w:marBottom w:val="0"/>
      <w:divBdr>
        <w:top w:val="none" w:sz="0" w:space="0" w:color="auto"/>
        <w:left w:val="none" w:sz="0" w:space="0" w:color="auto"/>
        <w:bottom w:val="none" w:sz="0" w:space="0" w:color="auto"/>
        <w:right w:val="none" w:sz="0" w:space="0" w:color="auto"/>
      </w:divBdr>
    </w:div>
    <w:div w:id="648360992">
      <w:bodyDiv w:val="1"/>
      <w:marLeft w:val="0"/>
      <w:marRight w:val="0"/>
      <w:marTop w:val="0"/>
      <w:marBottom w:val="0"/>
      <w:divBdr>
        <w:top w:val="none" w:sz="0" w:space="0" w:color="auto"/>
        <w:left w:val="none" w:sz="0" w:space="0" w:color="auto"/>
        <w:bottom w:val="none" w:sz="0" w:space="0" w:color="auto"/>
        <w:right w:val="none" w:sz="0" w:space="0" w:color="auto"/>
      </w:divBdr>
    </w:div>
    <w:div w:id="648361144">
      <w:bodyDiv w:val="1"/>
      <w:marLeft w:val="0"/>
      <w:marRight w:val="0"/>
      <w:marTop w:val="0"/>
      <w:marBottom w:val="0"/>
      <w:divBdr>
        <w:top w:val="none" w:sz="0" w:space="0" w:color="auto"/>
        <w:left w:val="none" w:sz="0" w:space="0" w:color="auto"/>
        <w:bottom w:val="none" w:sz="0" w:space="0" w:color="auto"/>
        <w:right w:val="none" w:sz="0" w:space="0" w:color="auto"/>
      </w:divBdr>
    </w:div>
    <w:div w:id="649019913">
      <w:bodyDiv w:val="1"/>
      <w:marLeft w:val="0"/>
      <w:marRight w:val="0"/>
      <w:marTop w:val="0"/>
      <w:marBottom w:val="0"/>
      <w:divBdr>
        <w:top w:val="none" w:sz="0" w:space="0" w:color="auto"/>
        <w:left w:val="none" w:sz="0" w:space="0" w:color="auto"/>
        <w:bottom w:val="none" w:sz="0" w:space="0" w:color="auto"/>
        <w:right w:val="none" w:sz="0" w:space="0" w:color="auto"/>
      </w:divBdr>
    </w:div>
    <w:div w:id="649671240">
      <w:bodyDiv w:val="1"/>
      <w:marLeft w:val="0"/>
      <w:marRight w:val="0"/>
      <w:marTop w:val="0"/>
      <w:marBottom w:val="0"/>
      <w:divBdr>
        <w:top w:val="none" w:sz="0" w:space="0" w:color="auto"/>
        <w:left w:val="none" w:sz="0" w:space="0" w:color="auto"/>
        <w:bottom w:val="none" w:sz="0" w:space="0" w:color="auto"/>
        <w:right w:val="none" w:sz="0" w:space="0" w:color="auto"/>
      </w:divBdr>
    </w:div>
    <w:div w:id="650329129">
      <w:bodyDiv w:val="1"/>
      <w:marLeft w:val="0"/>
      <w:marRight w:val="0"/>
      <w:marTop w:val="0"/>
      <w:marBottom w:val="0"/>
      <w:divBdr>
        <w:top w:val="none" w:sz="0" w:space="0" w:color="auto"/>
        <w:left w:val="none" w:sz="0" w:space="0" w:color="auto"/>
        <w:bottom w:val="none" w:sz="0" w:space="0" w:color="auto"/>
        <w:right w:val="none" w:sz="0" w:space="0" w:color="auto"/>
      </w:divBdr>
    </w:div>
    <w:div w:id="650452785">
      <w:bodyDiv w:val="1"/>
      <w:marLeft w:val="0"/>
      <w:marRight w:val="0"/>
      <w:marTop w:val="0"/>
      <w:marBottom w:val="0"/>
      <w:divBdr>
        <w:top w:val="none" w:sz="0" w:space="0" w:color="auto"/>
        <w:left w:val="none" w:sz="0" w:space="0" w:color="auto"/>
        <w:bottom w:val="none" w:sz="0" w:space="0" w:color="auto"/>
        <w:right w:val="none" w:sz="0" w:space="0" w:color="auto"/>
      </w:divBdr>
    </w:div>
    <w:div w:id="650641494">
      <w:bodyDiv w:val="1"/>
      <w:marLeft w:val="0"/>
      <w:marRight w:val="0"/>
      <w:marTop w:val="0"/>
      <w:marBottom w:val="0"/>
      <w:divBdr>
        <w:top w:val="none" w:sz="0" w:space="0" w:color="auto"/>
        <w:left w:val="none" w:sz="0" w:space="0" w:color="auto"/>
        <w:bottom w:val="none" w:sz="0" w:space="0" w:color="auto"/>
        <w:right w:val="none" w:sz="0" w:space="0" w:color="auto"/>
      </w:divBdr>
    </w:div>
    <w:div w:id="650789021">
      <w:bodyDiv w:val="1"/>
      <w:marLeft w:val="0"/>
      <w:marRight w:val="0"/>
      <w:marTop w:val="0"/>
      <w:marBottom w:val="0"/>
      <w:divBdr>
        <w:top w:val="none" w:sz="0" w:space="0" w:color="auto"/>
        <w:left w:val="none" w:sz="0" w:space="0" w:color="auto"/>
        <w:bottom w:val="none" w:sz="0" w:space="0" w:color="auto"/>
        <w:right w:val="none" w:sz="0" w:space="0" w:color="auto"/>
      </w:divBdr>
    </w:div>
    <w:div w:id="650909435">
      <w:bodyDiv w:val="1"/>
      <w:marLeft w:val="0"/>
      <w:marRight w:val="0"/>
      <w:marTop w:val="0"/>
      <w:marBottom w:val="0"/>
      <w:divBdr>
        <w:top w:val="none" w:sz="0" w:space="0" w:color="auto"/>
        <w:left w:val="none" w:sz="0" w:space="0" w:color="auto"/>
        <w:bottom w:val="none" w:sz="0" w:space="0" w:color="auto"/>
        <w:right w:val="none" w:sz="0" w:space="0" w:color="auto"/>
      </w:divBdr>
    </w:div>
    <w:div w:id="650981113">
      <w:bodyDiv w:val="1"/>
      <w:marLeft w:val="0"/>
      <w:marRight w:val="0"/>
      <w:marTop w:val="0"/>
      <w:marBottom w:val="0"/>
      <w:divBdr>
        <w:top w:val="none" w:sz="0" w:space="0" w:color="auto"/>
        <w:left w:val="none" w:sz="0" w:space="0" w:color="auto"/>
        <w:bottom w:val="none" w:sz="0" w:space="0" w:color="auto"/>
        <w:right w:val="none" w:sz="0" w:space="0" w:color="auto"/>
      </w:divBdr>
    </w:div>
    <w:div w:id="651060307">
      <w:bodyDiv w:val="1"/>
      <w:marLeft w:val="0"/>
      <w:marRight w:val="0"/>
      <w:marTop w:val="0"/>
      <w:marBottom w:val="0"/>
      <w:divBdr>
        <w:top w:val="none" w:sz="0" w:space="0" w:color="auto"/>
        <w:left w:val="none" w:sz="0" w:space="0" w:color="auto"/>
        <w:bottom w:val="none" w:sz="0" w:space="0" w:color="auto"/>
        <w:right w:val="none" w:sz="0" w:space="0" w:color="auto"/>
      </w:divBdr>
    </w:div>
    <w:div w:id="651451529">
      <w:bodyDiv w:val="1"/>
      <w:marLeft w:val="0"/>
      <w:marRight w:val="0"/>
      <w:marTop w:val="0"/>
      <w:marBottom w:val="0"/>
      <w:divBdr>
        <w:top w:val="none" w:sz="0" w:space="0" w:color="auto"/>
        <w:left w:val="none" w:sz="0" w:space="0" w:color="auto"/>
        <w:bottom w:val="none" w:sz="0" w:space="0" w:color="auto"/>
        <w:right w:val="none" w:sz="0" w:space="0" w:color="auto"/>
      </w:divBdr>
    </w:div>
    <w:div w:id="651561721">
      <w:bodyDiv w:val="1"/>
      <w:marLeft w:val="0"/>
      <w:marRight w:val="0"/>
      <w:marTop w:val="0"/>
      <w:marBottom w:val="0"/>
      <w:divBdr>
        <w:top w:val="none" w:sz="0" w:space="0" w:color="auto"/>
        <w:left w:val="none" w:sz="0" w:space="0" w:color="auto"/>
        <w:bottom w:val="none" w:sz="0" w:space="0" w:color="auto"/>
        <w:right w:val="none" w:sz="0" w:space="0" w:color="auto"/>
      </w:divBdr>
    </w:div>
    <w:div w:id="651637809">
      <w:bodyDiv w:val="1"/>
      <w:marLeft w:val="0"/>
      <w:marRight w:val="0"/>
      <w:marTop w:val="0"/>
      <w:marBottom w:val="0"/>
      <w:divBdr>
        <w:top w:val="none" w:sz="0" w:space="0" w:color="auto"/>
        <w:left w:val="none" w:sz="0" w:space="0" w:color="auto"/>
        <w:bottom w:val="none" w:sz="0" w:space="0" w:color="auto"/>
        <w:right w:val="none" w:sz="0" w:space="0" w:color="auto"/>
      </w:divBdr>
    </w:div>
    <w:div w:id="651834429">
      <w:bodyDiv w:val="1"/>
      <w:marLeft w:val="0"/>
      <w:marRight w:val="0"/>
      <w:marTop w:val="0"/>
      <w:marBottom w:val="0"/>
      <w:divBdr>
        <w:top w:val="none" w:sz="0" w:space="0" w:color="auto"/>
        <w:left w:val="none" w:sz="0" w:space="0" w:color="auto"/>
        <w:bottom w:val="none" w:sz="0" w:space="0" w:color="auto"/>
        <w:right w:val="none" w:sz="0" w:space="0" w:color="auto"/>
      </w:divBdr>
    </w:div>
    <w:div w:id="652028275">
      <w:bodyDiv w:val="1"/>
      <w:marLeft w:val="0"/>
      <w:marRight w:val="0"/>
      <w:marTop w:val="0"/>
      <w:marBottom w:val="0"/>
      <w:divBdr>
        <w:top w:val="none" w:sz="0" w:space="0" w:color="auto"/>
        <w:left w:val="none" w:sz="0" w:space="0" w:color="auto"/>
        <w:bottom w:val="none" w:sz="0" w:space="0" w:color="auto"/>
        <w:right w:val="none" w:sz="0" w:space="0" w:color="auto"/>
      </w:divBdr>
    </w:div>
    <w:div w:id="652368234">
      <w:bodyDiv w:val="1"/>
      <w:marLeft w:val="0"/>
      <w:marRight w:val="0"/>
      <w:marTop w:val="0"/>
      <w:marBottom w:val="0"/>
      <w:divBdr>
        <w:top w:val="none" w:sz="0" w:space="0" w:color="auto"/>
        <w:left w:val="none" w:sz="0" w:space="0" w:color="auto"/>
        <w:bottom w:val="none" w:sz="0" w:space="0" w:color="auto"/>
        <w:right w:val="none" w:sz="0" w:space="0" w:color="auto"/>
      </w:divBdr>
    </w:div>
    <w:div w:id="652569062">
      <w:bodyDiv w:val="1"/>
      <w:marLeft w:val="0"/>
      <w:marRight w:val="0"/>
      <w:marTop w:val="0"/>
      <w:marBottom w:val="0"/>
      <w:divBdr>
        <w:top w:val="none" w:sz="0" w:space="0" w:color="auto"/>
        <w:left w:val="none" w:sz="0" w:space="0" w:color="auto"/>
        <w:bottom w:val="none" w:sz="0" w:space="0" w:color="auto"/>
        <w:right w:val="none" w:sz="0" w:space="0" w:color="auto"/>
      </w:divBdr>
    </w:div>
    <w:div w:id="652872963">
      <w:bodyDiv w:val="1"/>
      <w:marLeft w:val="0"/>
      <w:marRight w:val="0"/>
      <w:marTop w:val="0"/>
      <w:marBottom w:val="0"/>
      <w:divBdr>
        <w:top w:val="none" w:sz="0" w:space="0" w:color="auto"/>
        <w:left w:val="none" w:sz="0" w:space="0" w:color="auto"/>
        <w:bottom w:val="none" w:sz="0" w:space="0" w:color="auto"/>
        <w:right w:val="none" w:sz="0" w:space="0" w:color="auto"/>
      </w:divBdr>
    </w:div>
    <w:div w:id="653339219">
      <w:bodyDiv w:val="1"/>
      <w:marLeft w:val="0"/>
      <w:marRight w:val="0"/>
      <w:marTop w:val="0"/>
      <w:marBottom w:val="0"/>
      <w:divBdr>
        <w:top w:val="none" w:sz="0" w:space="0" w:color="auto"/>
        <w:left w:val="none" w:sz="0" w:space="0" w:color="auto"/>
        <w:bottom w:val="none" w:sz="0" w:space="0" w:color="auto"/>
        <w:right w:val="none" w:sz="0" w:space="0" w:color="auto"/>
      </w:divBdr>
    </w:div>
    <w:div w:id="654140719">
      <w:bodyDiv w:val="1"/>
      <w:marLeft w:val="0"/>
      <w:marRight w:val="0"/>
      <w:marTop w:val="0"/>
      <w:marBottom w:val="0"/>
      <w:divBdr>
        <w:top w:val="none" w:sz="0" w:space="0" w:color="auto"/>
        <w:left w:val="none" w:sz="0" w:space="0" w:color="auto"/>
        <w:bottom w:val="none" w:sz="0" w:space="0" w:color="auto"/>
        <w:right w:val="none" w:sz="0" w:space="0" w:color="auto"/>
      </w:divBdr>
    </w:div>
    <w:div w:id="654264494">
      <w:bodyDiv w:val="1"/>
      <w:marLeft w:val="0"/>
      <w:marRight w:val="0"/>
      <w:marTop w:val="0"/>
      <w:marBottom w:val="0"/>
      <w:divBdr>
        <w:top w:val="none" w:sz="0" w:space="0" w:color="auto"/>
        <w:left w:val="none" w:sz="0" w:space="0" w:color="auto"/>
        <w:bottom w:val="none" w:sz="0" w:space="0" w:color="auto"/>
        <w:right w:val="none" w:sz="0" w:space="0" w:color="auto"/>
      </w:divBdr>
    </w:div>
    <w:div w:id="654533527">
      <w:bodyDiv w:val="1"/>
      <w:marLeft w:val="0"/>
      <w:marRight w:val="0"/>
      <w:marTop w:val="0"/>
      <w:marBottom w:val="0"/>
      <w:divBdr>
        <w:top w:val="none" w:sz="0" w:space="0" w:color="auto"/>
        <w:left w:val="none" w:sz="0" w:space="0" w:color="auto"/>
        <w:bottom w:val="none" w:sz="0" w:space="0" w:color="auto"/>
        <w:right w:val="none" w:sz="0" w:space="0" w:color="auto"/>
      </w:divBdr>
    </w:div>
    <w:div w:id="654843534">
      <w:bodyDiv w:val="1"/>
      <w:marLeft w:val="0"/>
      <w:marRight w:val="0"/>
      <w:marTop w:val="0"/>
      <w:marBottom w:val="0"/>
      <w:divBdr>
        <w:top w:val="none" w:sz="0" w:space="0" w:color="auto"/>
        <w:left w:val="none" w:sz="0" w:space="0" w:color="auto"/>
        <w:bottom w:val="none" w:sz="0" w:space="0" w:color="auto"/>
        <w:right w:val="none" w:sz="0" w:space="0" w:color="auto"/>
      </w:divBdr>
    </w:div>
    <w:div w:id="655501427">
      <w:bodyDiv w:val="1"/>
      <w:marLeft w:val="0"/>
      <w:marRight w:val="0"/>
      <w:marTop w:val="0"/>
      <w:marBottom w:val="0"/>
      <w:divBdr>
        <w:top w:val="none" w:sz="0" w:space="0" w:color="auto"/>
        <w:left w:val="none" w:sz="0" w:space="0" w:color="auto"/>
        <w:bottom w:val="none" w:sz="0" w:space="0" w:color="auto"/>
        <w:right w:val="none" w:sz="0" w:space="0" w:color="auto"/>
      </w:divBdr>
    </w:div>
    <w:div w:id="655648552">
      <w:bodyDiv w:val="1"/>
      <w:marLeft w:val="0"/>
      <w:marRight w:val="0"/>
      <w:marTop w:val="0"/>
      <w:marBottom w:val="0"/>
      <w:divBdr>
        <w:top w:val="none" w:sz="0" w:space="0" w:color="auto"/>
        <w:left w:val="none" w:sz="0" w:space="0" w:color="auto"/>
        <w:bottom w:val="none" w:sz="0" w:space="0" w:color="auto"/>
        <w:right w:val="none" w:sz="0" w:space="0" w:color="auto"/>
      </w:divBdr>
    </w:div>
    <w:div w:id="655651171">
      <w:bodyDiv w:val="1"/>
      <w:marLeft w:val="0"/>
      <w:marRight w:val="0"/>
      <w:marTop w:val="0"/>
      <w:marBottom w:val="0"/>
      <w:divBdr>
        <w:top w:val="none" w:sz="0" w:space="0" w:color="auto"/>
        <w:left w:val="none" w:sz="0" w:space="0" w:color="auto"/>
        <w:bottom w:val="none" w:sz="0" w:space="0" w:color="auto"/>
        <w:right w:val="none" w:sz="0" w:space="0" w:color="auto"/>
      </w:divBdr>
    </w:div>
    <w:div w:id="655916121">
      <w:bodyDiv w:val="1"/>
      <w:marLeft w:val="0"/>
      <w:marRight w:val="0"/>
      <w:marTop w:val="0"/>
      <w:marBottom w:val="0"/>
      <w:divBdr>
        <w:top w:val="none" w:sz="0" w:space="0" w:color="auto"/>
        <w:left w:val="none" w:sz="0" w:space="0" w:color="auto"/>
        <w:bottom w:val="none" w:sz="0" w:space="0" w:color="auto"/>
        <w:right w:val="none" w:sz="0" w:space="0" w:color="auto"/>
      </w:divBdr>
    </w:div>
    <w:div w:id="656081200">
      <w:bodyDiv w:val="1"/>
      <w:marLeft w:val="0"/>
      <w:marRight w:val="0"/>
      <w:marTop w:val="0"/>
      <w:marBottom w:val="0"/>
      <w:divBdr>
        <w:top w:val="none" w:sz="0" w:space="0" w:color="auto"/>
        <w:left w:val="none" w:sz="0" w:space="0" w:color="auto"/>
        <w:bottom w:val="none" w:sz="0" w:space="0" w:color="auto"/>
        <w:right w:val="none" w:sz="0" w:space="0" w:color="auto"/>
      </w:divBdr>
    </w:div>
    <w:div w:id="656223196">
      <w:bodyDiv w:val="1"/>
      <w:marLeft w:val="0"/>
      <w:marRight w:val="0"/>
      <w:marTop w:val="0"/>
      <w:marBottom w:val="0"/>
      <w:divBdr>
        <w:top w:val="none" w:sz="0" w:space="0" w:color="auto"/>
        <w:left w:val="none" w:sz="0" w:space="0" w:color="auto"/>
        <w:bottom w:val="none" w:sz="0" w:space="0" w:color="auto"/>
        <w:right w:val="none" w:sz="0" w:space="0" w:color="auto"/>
      </w:divBdr>
    </w:div>
    <w:div w:id="657081182">
      <w:bodyDiv w:val="1"/>
      <w:marLeft w:val="0"/>
      <w:marRight w:val="0"/>
      <w:marTop w:val="0"/>
      <w:marBottom w:val="0"/>
      <w:divBdr>
        <w:top w:val="none" w:sz="0" w:space="0" w:color="auto"/>
        <w:left w:val="none" w:sz="0" w:space="0" w:color="auto"/>
        <w:bottom w:val="none" w:sz="0" w:space="0" w:color="auto"/>
        <w:right w:val="none" w:sz="0" w:space="0" w:color="auto"/>
      </w:divBdr>
    </w:div>
    <w:div w:id="657151734">
      <w:bodyDiv w:val="1"/>
      <w:marLeft w:val="0"/>
      <w:marRight w:val="0"/>
      <w:marTop w:val="0"/>
      <w:marBottom w:val="0"/>
      <w:divBdr>
        <w:top w:val="none" w:sz="0" w:space="0" w:color="auto"/>
        <w:left w:val="none" w:sz="0" w:space="0" w:color="auto"/>
        <w:bottom w:val="none" w:sz="0" w:space="0" w:color="auto"/>
        <w:right w:val="none" w:sz="0" w:space="0" w:color="auto"/>
      </w:divBdr>
    </w:div>
    <w:div w:id="657227208">
      <w:bodyDiv w:val="1"/>
      <w:marLeft w:val="0"/>
      <w:marRight w:val="0"/>
      <w:marTop w:val="0"/>
      <w:marBottom w:val="0"/>
      <w:divBdr>
        <w:top w:val="none" w:sz="0" w:space="0" w:color="auto"/>
        <w:left w:val="none" w:sz="0" w:space="0" w:color="auto"/>
        <w:bottom w:val="none" w:sz="0" w:space="0" w:color="auto"/>
        <w:right w:val="none" w:sz="0" w:space="0" w:color="auto"/>
      </w:divBdr>
    </w:div>
    <w:div w:id="657265463">
      <w:bodyDiv w:val="1"/>
      <w:marLeft w:val="0"/>
      <w:marRight w:val="0"/>
      <w:marTop w:val="0"/>
      <w:marBottom w:val="0"/>
      <w:divBdr>
        <w:top w:val="none" w:sz="0" w:space="0" w:color="auto"/>
        <w:left w:val="none" w:sz="0" w:space="0" w:color="auto"/>
        <w:bottom w:val="none" w:sz="0" w:space="0" w:color="auto"/>
        <w:right w:val="none" w:sz="0" w:space="0" w:color="auto"/>
      </w:divBdr>
    </w:div>
    <w:div w:id="658269908">
      <w:bodyDiv w:val="1"/>
      <w:marLeft w:val="0"/>
      <w:marRight w:val="0"/>
      <w:marTop w:val="0"/>
      <w:marBottom w:val="0"/>
      <w:divBdr>
        <w:top w:val="none" w:sz="0" w:space="0" w:color="auto"/>
        <w:left w:val="none" w:sz="0" w:space="0" w:color="auto"/>
        <w:bottom w:val="none" w:sz="0" w:space="0" w:color="auto"/>
        <w:right w:val="none" w:sz="0" w:space="0" w:color="auto"/>
      </w:divBdr>
    </w:div>
    <w:div w:id="658659213">
      <w:bodyDiv w:val="1"/>
      <w:marLeft w:val="0"/>
      <w:marRight w:val="0"/>
      <w:marTop w:val="0"/>
      <w:marBottom w:val="0"/>
      <w:divBdr>
        <w:top w:val="none" w:sz="0" w:space="0" w:color="auto"/>
        <w:left w:val="none" w:sz="0" w:space="0" w:color="auto"/>
        <w:bottom w:val="none" w:sz="0" w:space="0" w:color="auto"/>
        <w:right w:val="none" w:sz="0" w:space="0" w:color="auto"/>
      </w:divBdr>
    </w:div>
    <w:div w:id="658925627">
      <w:bodyDiv w:val="1"/>
      <w:marLeft w:val="0"/>
      <w:marRight w:val="0"/>
      <w:marTop w:val="0"/>
      <w:marBottom w:val="0"/>
      <w:divBdr>
        <w:top w:val="none" w:sz="0" w:space="0" w:color="auto"/>
        <w:left w:val="none" w:sz="0" w:space="0" w:color="auto"/>
        <w:bottom w:val="none" w:sz="0" w:space="0" w:color="auto"/>
        <w:right w:val="none" w:sz="0" w:space="0" w:color="auto"/>
      </w:divBdr>
    </w:div>
    <w:div w:id="659189065">
      <w:bodyDiv w:val="1"/>
      <w:marLeft w:val="0"/>
      <w:marRight w:val="0"/>
      <w:marTop w:val="0"/>
      <w:marBottom w:val="0"/>
      <w:divBdr>
        <w:top w:val="none" w:sz="0" w:space="0" w:color="auto"/>
        <w:left w:val="none" w:sz="0" w:space="0" w:color="auto"/>
        <w:bottom w:val="none" w:sz="0" w:space="0" w:color="auto"/>
        <w:right w:val="none" w:sz="0" w:space="0" w:color="auto"/>
      </w:divBdr>
    </w:div>
    <w:div w:id="659768559">
      <w:bodyDiv w:val="1"/>
      <w:marLeft w:val="0"/>
      <w:marRight w:val="0"/>
      <w:marTop w:val="0"/>
      <w:marBottom w:val="0"/>
      <w:divBdr>
        <w:top w:val="none" w:sz="0" w:space="0" w:color="auto"/>
        <w:left w:val="none" w:sz="0" w:space="0" w:color="auto"/>
        <w:bottom w:val="none" w:sz="0" w:space="0" w:color="auto"/>
        <w:right w:val="none" w:sz="0" w:space="0" w:color="auto"/>
      </w:divBdr>
    </w:div>
    <w:div w:id="659844851">
      <w:bodyDiv w:val="1"/>
      <w:marLeft w:val="0"/>
      <w:marRight w:val="0"/>
      <w:marTop w:val="0"/>
      <w:marBottom w:val="0"/>
      <w:divBdr>
        <w:top w:val="none" w:sz="0" w:space="0" w:color="auto"/>
        <w:left w:val="none" w:sz="0" w:space="0" w:color="auto"/>
        <w:bottom w:val="none" w:sz="0" w:space="0" w:color="auto"/>
        <w:right w:val="none" w:sz="0" w:space="0" w:color="auto"/>
      </w:divBdr>
    </w:div>
    <w:div w:id="659969952">
      <w:bodyDiv w:val="1"/>
      <w:marLeft w:val="0"/>
      <w:marRight w:val="0"/>
      <w:marTop w:val="0"/>
      <w:marBottom w:val="0"/>
      <w:divBdr>
        <w:top w:val="none" w:sz="0" w:space="0" w:color="auto"/>
        <w:left w:val="none" w:sz="0" w:space="0" w:color="auto"/>
        <w:bottom w:val="none" w:sz="0" w:space="0" w:color="auto"/>
        <w:right w:val="none" w:sz="0" w:space="0" w:color="auto"/>
      </w:divBdr>
    </w:div>
    <w:div w:id="660238862">
      <w:bodyDiv w:val="1"/>
      <w:marLeft w:val="0"/>
      <w:marRight w:val="0"/>
      <w:marTop w:val="0"/>
      <w:marBottom w:val="0"/>
      <w:divBdr>
        <w:top w:val="none" w:sz="0" w:space="0" w:color="auto"/>
        <w:left w:val="none" w:sz="0" w:space="0" w:color="auto"/>
        <w:bottom w:val="none" w:sz="0" w:space="0" w:color="auto"/>
        <w:right w:val="none" w:sz="0" w:space="0" w:color="auto"/>
      </w:divBdr>
    </w:div>
    <w:div w:id="660307480">
      <w:bodyDiv w:val="1"/>
      <w:marLeft w:val="0"/>
      <w:marRight w:val="0"/>
      <w:marTop w:val="0"/>
      <w:marBottom w:val="0"/>
      <w:divBdr>
        <w:top w:val="none" w:sz="0" w:space="0" w:color="auto"/>
        <w:left w:val="none" w:sz="0" w:space="0" w:color="auto"/>
        <w:bottom w:val="none" w:sz="0" w:space="0" w:color="auto"/>
        <w:right w:val="none" w:sz="0" w:space="0" w:color="auto"/>
      </w:divBdr>
    </w:div>
    <w:div w:id="660348479">
      <w:bodyDiv w:val="1"/>
      <w:marLeft w:val="0"/>
      <w:marRight w:val="0"/>
      <w:marTop w:val="0"/>
      <w:marBottom w:val="0"/>
      <w:divBdr>
        <w:top w:val="none" w:sz="0" w:space="0" w:color="auto"/>
        <w:left w:val="none" w:sz="0" w:space="0" w:color="auto"/>
        <w:bottom w:val="none" w:sz="0" w:space="0" w:color="auto"/>
        <w:right w:val="none" w:sz="0" w:space="0" w:color="auto"/>
      </w:divBdr>
    </w:div>
    <w:div w:id="660503053">
      <w:bodyDiv w:val="1"/>
      <w:marLeft w:val="0"/>
      <w:marRight w:val="0"/>
      <w:marTop w:val="0"/>
      <w:marBottom w:val="0"/>
      <w:divBdr>
        <w:top w:val="none" w:sz="0" w:space="0" w:color="auto"/>
        <w:left w:val="none" w:sz="0" w:space="0" w:color="auto"/>
        <w:bottom w:val="none" w:sz="0" w:space="0" w:color="auto"/>
        <w:right w:val="none" w:sz="0" w:space="0" w:color="auto"/>
      </w:divBdr>
    </w:div>
    <w:div w:id="660543109">
      <w:bodyDiv w:val="1"/>
      <w:marLeft w:val="0"/>
      <w:marRight w:val="0"/>
      <w:marTop w:val="0"/>
      <w:marBottom w:val="0"/>
      <w:divBdr>
        <w:top w:val="none" w:sz="0" w:space="0" w:color="auto"/>
        <w:left w:val="none" w:sz="0" w:space="0" w:color="auto"/>
        <w:bottom w:val="none" w:sz="0" w:space="0" w:color="auto"/>
        <w:right w:val="none" w:sz="0" w:space="0" w:color="auto"/>
      </w:divBdr>
    </w:div>
    <w:div w:id="660617248">
      <w:bodyDiv w:val="1"/>
      <w:marLeft w:val="0"/>
      <w:marRight w:val="0"/>
      <w:marTop w:val="0"/>
      <w:marBottom w:val="0"/>
      <w:divBdr>
        <w:top w:val="none" w:sz="0" w:space="0" w:color="auto"/>
        <w:left w:val="none" w:sz="0" w:space="0" w:color="auto"/>
        <w:bottom w:val="none" w:sz="0" w:space="0" w:color="auto"/>
        <w:right w:val="none" w:sz="0" w:space="0" w:color="auto"/>
      </w:divBdr>
    </w:div>
    <w:div w:id="660814524">
      <w:bodyDiv w:val="1"/>
      <w:marLeft w:val="0"/>
      <w:marRight w:val="0"/>
      <w:marTop w:val="0"/>
      <w:marBottom w:val="0"/>
      <w:divBdr>
        <w:top w:val="none" w:sz="0" w:space="0" w:color="auto"/>
        <w:left w:val="none" w:sz="0" w:space="0" w:color="auto"/>
        <w:bottom w:val="none" w:sz="0" w:space="0" w:color="auto"/>
        <w:right w:val="none" w:sz="0" w:space="0" w:color="auto"/>
      </w:divBdr>
    </w:div>
    <w:div w:id="660885060">
      <w:bodyDiv w:val="1"/>
      <w:marLeft w:val="0"/>
      <w:marRight w:val="0"/>
      <w:marTop w:val="0"/>
      <w:marBottom w:val="0"/>
      <w:divBdr>
        <w:top w:val="none" w:sz="0" w:space="0" w:color="auto"/>
        <w:left w:val="none" w:sz="0" w:space="0" w:color="auto"/>
        <w:bottom w:val="none" w:sz="0" w:space="0" w:color="auto"/>
        <w:right w:val="none" w:sz="0" w:space="0" w:color="auto"/>
      </w:divBdr>
    </w:div>
    <w:div w:id="661082401">
      <w:bodyDiv w:val="1"/>
      <w:marLeft w:val="0"/>
      <w:marRight w:val="0"/>
      <w:marTop w:val="0"/>
      <w:marBottom w:val="0"/>
      <w:divBdr>
        <w:top w:val="none" w:sz="0" w:space="0" w:color="auto"/>
        <w:left w:val="none" w:sz="0" w:space="0" w:color="auto"/>
        <w:bottom w:val="none" w:sz="0" w:space="0" w:color="auto"/>
        <w:right w:val="none" w:sz="0" w:space="0" w:color="auto"/>
      </w:divBdr>
    </w:div>
    <w:div w:id="661130280">
      <w:bodyDiv w:val="1"/>
      <w:marLeft w:val="0"/>
      <w:marRight w:val="0"/>
      <w:marTop w:val="0"/>
      <w:marBottom w:val="0"/>
      <w:divBdr>
        <w:top w:val="none" w:sz="0" w:space="0" w:color="auto"/>
        <w:left w:val="none" w:sz="0" w:space="0" w:color="auto"/>
        <w:bottom w:val="none" w:sz="0" w:space="0" w:color="auto"/>
        <w:right w:val="none" w:sz="0" w:space="0" w:color="auto"/>
      </w:divBdr>
    </w:div>
    <w:div w:id="661587157">
      <w:bodyDiv w:val="1"/>
      <w:marLeft w:val="0"/>
      <w:marRight w:val="0"/>
      <w:marTop w:val="0"/>
      <w:marBottom w:val="0"/>
      <w:divBdr>
        <w:top w:val="none" w:sz="0" w:space="0" w:color="auto"/>
        <w:left w:val="none" w:sz="0" w:space="0" w:color="auto"/>
        <w:bottom w:val="none" w:sz="0" w:space="0" w:color="auto"/>
        <w:right w:val="none" w:sz="0" w:space="0" w:color="auto"/>
      </w:divBdr>
    </w:div>
    <w:div w:id="661665892">
      <w:bodyDiv w:val="1"/>
      <w:marLeft w:val="0"/>
      <w:marRight w:val="0"/>
      <w:marTop w:val="0"/>
      <w:marBottom w:val="0"/>
      <w:divBdr>
        <w:top w:val="none" w:sz="0" w:space="0" w:color="auto"/>
        <w:left w:val="none" w:sz="0" w:space="0" w:color="auto"/>
        <w:bottom w:val="none" w:sz="0" w:space="0" w:color="auto"/>
        <w:right w:val="none" w:sz="0" w:space="0" w:color="auto"/>
      </w:divBdr>
    </w:div>
    <w:div w:id="661856187">
      <w:bodyDiv w:val="1"/>
      <w:marLeft w:val="0"/>
      <w:marRight w:val="0"/>
      <w:marTop w:val="0"/>
      <w:marBottom w:val="0"/>
      <w:divBdr>
        <w:top w:val="none" w:sz="0" w:space="0" w:color="auto"/>
        <w:left w:val="none" w:sz="0" w:space="0" w:color="auto"/>
        <w:bottom w:val="none" w:sz="0" w:space="0" w:color="auto"/>
        <w:right w:val="none" w:sz="0" w:space="0" w:color="auto"/>
      </w:divBdr>
    </w:div>
    <w:div w:id="662010255">
      <w:bodyDiv w:val="1"/>
      <w:marLeft w:val="0"/>
      <w:marRight w:val="0"/>
      <w:marTop w:val="0"/>
      <w:marBottom w:val="0"/>
      <w:divBdr>
        <w:top w:val="none" w:sz="0" w:space="0" w:color="auto"/>
        <w:left w:val="none" w:sz="0" w:space="0" w:color="auto"/>
        <w:bottom w:val="none" w:sz="0" w:space="0" w:color="auto"/>
        <w:right w:val="none" w:sz="0" w:space="0" w:color="auto"/>
      </w:divBdr>
    </w:div>
    <w:div w:id="662011411">
      <w:bodyDiv w:val="1"/>
      <w:marLeft w:val="0"/>
      <w:marRight w:val="0"/>
      <w:marTop w:val="0"/>
      <w:marBottom w:val="0"/>
      <w:divBdr>
        <w:top w:val="none" w:sz="0" w:space="0" w:color="auto"/>
        <w:left w:val="none" w:sz="0" w:space="0" w:color="auto"/>
        <w:bottom w:val="none" w:sz="0" w:space="0" w:color="auto"/>
        <w:right w:val="none" w:sz="0" w:space="0" w:color="auto"/>
      </w:divBdr>
    </w:div>
    <w:div w:id="662126402">
      <w:bodyDiv w:val="1"/>
      <w:marLeft w:val="0"/>
      <w:marRight w:val="0"/>
      <w:marTop w:val="0"/>
      <w:marBottom w:val="0"/>
      <w:divBdr>
        <w:top w:val="none" w:sz="0" w:space="0" w:color="auto"/>
        <w:left w:val="none" w:sz="0" w:space="0" w:color="auto"/>
        <w:bottom w:val="none" w:sz="0" w:space="0" w:color="auto"/>
        <w:right w:val="none" w:sz="0" w:space="0" w:color="auto"/>
      </w:divBdr>
    </w:div>
    <w:div w:id="662242355">
      <w:bodyDiv w:val="1"/>
      <w:marLeft w:val="0"/>
      <w:marRight w:val="0"/>
      <w:marTop w:val="0"/>
      <w:marBottom w:val="0"/>
      <w:divBdr>
        <w:top w:val="none" w:sz="0" w:space="0" w:color="auto"/>
        <w:left w:val="none" w:sz="0" w:space="0" w:color="auto"/>
        <w:bottom w:val="none" w:sz="0" w:space="0" w:color="auto"/>
        <w:right w:val="none" w:sz="0" w:space="0" w:color="auto"/>
      </w:divBdr>
    </w:div>
    <w:div w:id="662661399">
      <w:bodyDiv w:val="1"/>
      <w:marLeft w:val="0"/>
      <w:marRight w:val="0"/>
      <w:marTop w:val="0"/>
      <w:marBottom w:val="0"/>
      <w:divBdr>
        <w:top w:val="none" w:sz="0" w:space="0" w:color="auto"/>
        <w:left w:val="none" w:sz="0" w:space="0" w:color="auto"/>
        <w:bottom w:val="none" w:sz="0" w:space="0" w:color="auto"/>
        <w:right w:val="none" w:sz="0" w:space="0" w:color="auto"/>
      </w:divBdr>
    </w:div>
    <w:div w:id="662701351">
      <w:bodyDiv w:val="1"/>
      <w:marLeft w:val="0"/>
      <w:marRight w:val="0"/>
      <w:marTop w:val="0"/>
      <w:marBottom w:val="0"/>
      <w:divBdr>
        <w:top w:val="none" w:sz="0" w:space="0" w:color="auto"/>
        <w:left w:val="none" w:sz="0" w:space="0" w:color="auto"/>
        <w:bottom w:val="none" w:sz="0" w:space="0" w:color="auto"/>
        <w:right w:val="none" w:sz="0" w:space="0" w:color="auto"/>
      </w:divBdr>
    </w:div>
    <w:div w:id="662705192">
      <w:bodyDiv w:val="1"/>
      <w:marLeft w:val="0"/>
      <w:marRight w:val="0"/>
      <w:marTop w:val="0"/>
      <w:marBottom w:val="0"/>
      <w:divBdr>
        <w:top w:val="none" w:sz="0" w:space="0" w:color="auto"/>
        <w:left w:val="none" w:sz="0" w:space="0" w:color="auto"/>
        <w:bottom w:val="none" w:sz="0" w:space="0" w:color="auto"/>
        <w:right w:val="none" w:sz="0" w:space="0" w:color="auto"/>
      </w:divBdr>
    </w:div>
    <w:div w:id="663893524">
      <w:bodyDiv w:val="1"/>
      <w:marLeft w:val="0"/>
      <w:marRight w:val="0"/>
      <w:marTop w:val="0"/>
      <w:marBottom w:val="0"/>
      <w:divBdr>
        <w:top w:val="none" w:sz="0" w:space="0" w:color="auto"/>
        <w:left w:val="none" w:sz="0" w:space="0" w:color="auto"/>
        <w:bottom w:val="none" w:sz="0" w:space="0" w:color="auto"/>
        <w:right w:val="none" w:sz="0" w:space="0" w:color="auto"/>
      </w:divBdr>
    </w:div>
    <w:div w:id="663971798">
      <w:bodyDiv w:val="1"/>
      <w:marLeft w:val="0"/>
      <w:marRight w:val="0"/>
      <w:marTop w:val="0"/>
      <w:marBottom w:val="0"/>
      <w:divBdr>
        <w:top w:val="none" w:sz="0" w:space="0" w:color="auto"/>
        <w:left w:val="none" w:sz="0" w:space="0" w:color="auto"/>
        <w:bottom w:val="none" w:sz="0" w:space="0" w:color="auto"/>
        <w:right w:val="none" w:sz="0" w:space="0" w:color="auto"/>
      </w:divBdr>
    </w:div>
    <w:div w:id="664209205">
      <w:bodyDiv w:val="1"/>
      <w:marLeft w:val="0"/>
      <w:marRight w:val="0"/>
      <w:marTop w:val="0"/>
      <w:marBottom w:val="0"/>
      <w:divBdr>
        <w:top w:val="none" w:sz="0" w:space="0" w:color="auto"/>
        <w:left w:val="none" w:sz="0" w:space="0" w:color="auto"/>
        <w:bottom w:val="none" w:sz="0" w:space="0" w:color="auto"/>
        <w:right w:val="none" w:sz="0" w:space="0" w:color="auto"/>
      </w:divBdr>
    </w:div>
    <w:div w:id="664479911">
      <w:bodyDiv w:val="1"/>
      <w:marLeft w:val="0"/>
      <w:marRight w:val="0"/>
      <w:marTop w:val="0"/>
      <w:marBottom w:val="0"/>
      <w:divBdr>
        <w:top w:val="none" w:sz="0" w:space="0" w:color="auto"/>
        <w:left w:val="none" w:sz="0" w:space="0" w:color="auto"/>
        <w:bottom w:val="none" w:sz="0" w:space="0" w:color="auto"/>
        <w:right w:val="none" w:sz="0" w:space="0" w:color="auto"/>
      </w:divBdr>
    </w:div>
    <w:div w:id="664628889">
      <w:bodyDiv w:val="1"/>
      <w:marLeft w:val="0"/>
      <w:marRight w:val="0"/>
      <w:marTop w:val="0"/>
      <w:marBottom w:val="0"/>
      <w:divBdr>
        <w:top w:val="none" w:sz="0" w:space="0" w:color="auto"/>
        <w:left w:val="none" w:sz="0" w:space="0" w:color="auto"/>
        <w:bottom w:val="none" w:sz="0" w:space="0" w:color="auto"/>
        <w:right w:val="none" w:sz="0" w:space="0" w:color="auto"/>
      </w:divBdr>
    </w:div>
    <w:div w:id="665324291">
      <w:bodyDiv w:val="1"/>
      <w:marLeft w:val="0"/>
      <w:marRight w:val="0"/>
      <w:marTop w:val="0"/>
      <w:marBottom w:val="0"/>
      <w:divBdr>
        <w:top w:val="none" w:sz="0" w:space="0" w:color="auto"/>
        <w:left w:val="none" w:sz="0" w:space="0" w:color="auto"/>
        <w:bottom w:val="none" w:sz="0" w:space="0" w:color="auto"/>
        <w:right w:val="none" w:sz="0" w:space="0" w:color="auto"/>
      </w:divBdr>
    </w:div>
    <w:div w:id="665523036">
      <w:bodyDiv w:val="1"/>
      <w:marLeft w:val="0"/>
      <w:marRight w:val="0"/>
      <w:marTop w:val="0"/>
      <w:marBottom w:val="0"/>
      <w:divBdr>
        <w:top w:val="none" w:sz="0" w:space="0" w:color="auto"/>
        <w:left w:val="none" w:sz="0" w:space="0" w:color="auto"/>
        <w:bottom w:val="none" w:sz="0" w:space="0" w:color="auto"/>
        <w:right w:val="none" w:sz="0" w:space="0" w:color="auto"/>
      </w:divBdr>
    </w:div>
    <w:div w:id="665550073">
      <w:bodyDiv w:val="1"/>
      <w:marLeft w:val="0"/>
      <w:marRight w:val="0"/>
      <w:marTop w:val="0"/>
      <w:marBottom w:val="0"/>
      <w:divBdr>
        <w:top w:val="none" w:sz="0" w:space="0" w:color="auto"/>
        <w:left w:val="none" w:sz="0" w:space="0" w:color="auto"/>
        <w:bottom w:val="none" w:sz="0" w:space="0" w:color="auto"/>
        <w:right w:val="none" w:sz="0" w:space="0" w:color="auto"/>
      </w:divBdr>
    </w:div>
    <w:div w:id="666060673">
      <w:bodyDiv w:val="1"/>
      <w:marLeft w:val="0"/>
      <w:marRight w:val="0"/>
      <w:marTop w:val="0"/>
      <w:marBottom w:val="0"/>
      <w:divBdr>
        <w:top w:val="none" w:sz="0" w:space="0" w:color="auto"/>
        <w:left w:val="none" w:sz="0" w:space="0" w:color="auto"/>
        <w:bottom w:val="none" w:sz="0" w:space="0" w:color="auto"/>
        <w:right w:val="none" w:sz="0" w:space="0" w:color="auto"/>
      </w:divBdr>
    </w:div>
    <w:div w:id="666127781">
      <w:bodyDiv w:val="1"/>
      <w:marLeft w:val="0"/>
      <w:marRight w:val="0"/>
      <w:marTop w:val="0"/>
      <w:marBottom w:val="0"/>
      <w:divBdr>
        <w:top w:val="none" w:sz="0" w:space="0" w:color="auto"/>
        <w:left w:val="none" w:sz="0" w:space="0" w:color="auto"/>
        <w:bottom w:val="none" w:sz="0" w:space="0" w:color="auto"/>
        <w:right w:val="none" w:sz="0" w:space="0" w:color="auto"/>
      </w:divBdr>
    </w:div>
    <w:div w:id="666136715">
      <w:bodyDiv w:val="1"/>
      <w:marLeft w:val="0"/>
      <w:marRight w:val="0"/>
      <w:marTop w:val="0"/>
      <w:marBottom w:val="0"/>
      <w:divBdr>
        <w:top w:val="none" w:sz="0" w:space="0" w:color="auto"/>
        <w:left w:val="none" w:sz="0" w:space="0" w:color="auto"/>
        <w:bottom w:val="none" w:sz="0" w:space="0" w:color="auto"/>
        <w:right w:val="none" w:sz="0" w:space="0" w:color="auto"/>
      </w:divBdr>
    </w:div>
    <w:div w:id="666250267">
      <w:bodyDiv w:val="1"/>
      <w:marLeft w:val="0"/>
      <w:marRight w:val="0"/>
      <w:marTop w:val="0"/>
      <w:marBottom w:val="0"/>
      <w:divBdr>
        <w:top w:val="none" w:sz="0" w:space="0" w:color="auto"/>
        <w:left w:val="none" w:sz="0" w:space="0" w:color="auto"/>
        <w:bottom w:val="none" w:sz="0" w:space="0" w:color="auto"/>
        <w:right w:val="none" w:sz="0" w:space="0" w:color="auto"/>
      </w:divBdr>
    </w:div>
    <w:div w:id="666372362">
      <w:bodyDiv w:val="1"/>
      <w:marLeft w:val="0"/>
      <w:marRight w:val="0"/>
      <w:marTop w:val="0"/>
      <w:marBottom w:val="0"/>
      <w:divBdr>
        <w:top w:val="none" w:sz="0" w:space="0" w:color="auto"/>
        <w:left w:val="none" w:sz="0" w:space="0" w:color="auto"/>
        <w:bottom w:val="none" w:sz="0" w:space="0" w:color="auto"/>
        <w:right w:val="none" w:sz="0" w:space="0" w:color="auto"/>
      </w:divBdr>
    </w:div>
    <w:div w:id="666443075">
      <w:bodyDiv w:val="1"/>
      <w:marLeft w:val="0"/>
      <w:marRight w:val="0"/>
      <w:marTop w:val="0"/>
      <w:marBottom w:val="0"/>
      <w:divBdr>
        <w:top w:val="none" w:sz="0" w:space="0" w:color="auto"/>
        <w:left w:val="none" w:sz="0" w:space="0" w:color="auto"/>
        <w:bottom w:val="none" w:sz="0" w:space="0" w:color="auto"/>
        <w:right w:val="none" w:sz="0" w:space="0" w:color="auto"/>
      </w:divBdr>
    </w:div>
    <w:div w:id="666860154">
      <w:bodyDiv w:val="1"/>
      <w:marLeft w:val="0"/>
      <w:marRight w:val="0"/>
      <w:marTop w:val="0"/>
      <w:marBottom w:val="0"/>
      <w:divBdr>
        <w:top w:val="none" w:sz="0" w:space="0" w:color="auto"/>
        <w:left w:val="none" w:sz="0" w:space="0" w:color="auto"/>
        <w:bottom w:val="none" w:sz="0" w:space="0" w:color="auto"/>
        <w:right w:val="none" w:sz="0" w:space="0" w:color="auto"/>
      </w:divBdr>
    </w:div>
    <w:div w:id="666900987">
      <w:bodyDiv w:val="1"/>
      <w:marLeft w:val="0"/>
      <w:marRight w:val="0"/>
      <w:marTop w:val="0"/>
      <w:marBottom w:val="0"/>
      <w:divBdr>
        <w:top w:val="none" w:sz="0" w:space="0" w:color="auto"/>
        <w:left w:val="none" w:sz="0" w:space="0" w:color="auto"/>
        <w:bottom w:val="none" w:sz="0" w:space="0" w:color="auto"/>
        <w:right w:val="none" w:sz="0" w:space="0" w:color="auto"/>
      </w:divBdr>
    </w:div>
    <w:div w:id="666980340">
      <w:bodyDiv w:val="1"/>
      <w:marLeft w:val="0"/>
      <w:marRight w:val="0"/>
      <w:marTop w:val="0"/>
      <w:marBottom w:val="0"/>
      <w:divBdr>
        <w:top w:val="none" w:sz="0" w:space="0" w:color="auto"/>
        <w:left w:val="none" w:sz="0" w:space="0" w:color="auto"/>
        <w:bottom w:val="none" w:sz="0" w:space="0" w:color="auto"/>
        <w:right w:val="none" w:sz="0" w:space="0" w:color="auto"/>
      </w:divBdr>
    </w:div>
    <w:div w:id="667101956">
      <w:bodyDiv w:val="1"/>
      <w:marLeft w:val="0"/>
      <w:marRight w:val="0"/>
      <w:marTop w:val="0"/>
      <w:marBottom w:val="0"/>
      <w:divBdr>
        <w:top w:val="none" w:sz="0" w:space="0" w:color="auto"/>
        <w:left w:val="none" w:sz="0" w:space="0" w:color="auto"/>
        <w:bottom w:val="none" w:sz="0" w:space="0" w:color="auto"/>
        <w:right w:val="none" w:sz="0" w:space="0" w:color="auto"/>
      </w:divBdr>
    </w:div>
    <w:div w:id="667560081">
      <w:bodyDiv w:val="1"/>
      <w:marLeft w:val="0"/>
      <w:marRight w:val="0"/>
      <w:marTop w:val="0"/>
      <w:marBottom w:val="0"/>
      <w:divBdr>
        <w:top w:val="none" w:sz="0" w:space="0" w:color="auto"/>
        <w:left w:val="none" w:sz="0" w:space="0" w:color="auto"/>
        <w:bottom w:val="none" w:sz="0" w:space="0" w:color="auto"/>
        <w:right w:val="none" w:sz="0" w:space="0" w:color="auto"/>
      </w:divBdr>
    </w:div>
    <w:div w:id="668024145">
      <w:bodyDiv w:val="1"/>
      <w:marLeft w:val="0"/>
      <w:marRight w:val="0"/>
      <w:marTop w:val="0"/>
      <w:marBottom w:val="0"/>
      <w:divBdr>
        <w:top w:val="none" w:sz="0" w:space="0" w:color="auto"/>
        <w:left w:val="none" w:sz="0" w:space="0" w:color="auto"/>
        <w:bottom w:val="none" w:sz="0" w:space="0" w:color="auto"/>
        <w:right w:val="none" w:sz="0" w:space="0" w:color="auto"/>
      </w:divBdr>
    </w:div>
    <w:div w:id="669215896">
      <w:bodyDiv w:val="1"/>
      <w:marLeft w:val="0"/>
      <w:marRight w:val="0"/>
      <w:marTop w:val="0"/>
      <w:marBottom w:val="0"/>
      <w:divBdr>
        <w:top w:val="none" w:sz="0" w:space="0" w:color="auto"/>
        <w:left w:val="none" w:sz="0" w:space="0" w:color="auto"/>
        <w:bottom w:val="none" w:sz="0" w:space="0" w:color="auto"/>
        <w:right w:val="none" w:sz="0" w:space="0" w:color="auto"/>
      </w:divBdr>
    </w:div>
    <w:div w:id="669336681">
      <w:bodyDiv w:val="1"/>
      <w:marLeft w:val="0"/>
      <w:marRight w:val="0"/>
      <w:marTop w:val="0"/>
      <w:marBottom w:val="0"/>
      <w:divBdr>
        <w:top w:val="none" w:sz="0" w:space="0" w:color="auto"/>
        <w:left w:val="none" w:sz="0" w:space="0" w:color="auto"/>
        <w:bottom w:val="none" w:sz="0" w:space="0" w:color="auto"/>
        <w:right w:val="none" w:sz="0" w:space="0" w:color="auto"/>
      </w:divBdr>
    </w:div>
    <w:div w:id="669597112">
      <w:bodyDiv w:val="1"/>
      <w:marLeft w:val="0"/>
      <w:marRight w:val="0"/>
      <w:marTop w:val="0"/>
      <w:marBottom w:val="0"/>
      <w:divBdr>
        <w:top w:val="none" w:sz="0" w:space="0" w:color="auto"/>
        <w:left w:val="none" w:sz="0" w:space="0" w:color="auto"/>
        <w:bottom w:val="none" w:sz="0" w:space="0" w:color="auto"/>
        <w:right w:val="none" w:sz="0" w:space="0" w:color="auto"/>
      </w:divBdr>
    </w:div>
    <w:div w:id="669602200">
      <w:bodyDiv w:val="1"/>
      <w:marLeft w:val="0"/>
      <w:marRight w:val="0"/>
      <w:marTop w:val="0"/>
      <w:marBottom w:val="0"/>
      <w:divBdr>
        <w:top w:val="none" w:sz="0" w:space="0" w:color="auto"/>
        <w:left w:val="none" w:sz="0" w:space="0" w:color="auto"/>
        <w:bottom w:val="none" w:sz="0" w:space="0" w:color="auto"/>
        <w:right w:val="none" w:sz="0" w:space="0" w:color="auto"/>
      </w:divBdr>
    </w:div>
    <w:div w:id="669790810">
      <w:bodyDiv w:val="1"/>
      <w:marLeft w:val="0"/>
      <w:marRight w:val="0"/>
      <w:marTop w:val="0"/>
      <w:marBottom w:val="0"/>
      <w:divBdr>
        <w:top w:val="none" w:sz="0" w:space="0" w:color="auto"/>
        <w:left w:val="none" w:sz="0" w:space="0" w:color="auto"/>
        <w:bottom w:val="none" w:sz="0" w:space="0" w:color="auto"/>
        <w:right w:val="none" w:sz="0" w:space="0" w:color="auto"/>
      </w:divBdr>
    </w:div>
    <w:div w:id="669791854">
      <w:bodyDiv w:val="1"/>
      <w:marLeft w:val="0"/>
      <w:marRight w:val="0"/>
      <w:marTop w:val="0"/>
      <w:marBottom w:val="0"/>
      <w:divBdr>
        <w:top w:val="none" w:sz="0" w:space="0" w:color="auto"/>
        <w:left w:val="none" w:sz="0" w:space="0" w:color="auto"/>
        <w:bottom w:val="none" w:sz="0" w:space="0" w:color="auto"/>
        <w:right w:val="none" w:sz="0" w:space="0" w:color="auto"/>
      </w:divBdr>
    </w:div>
    <w:div w:id="670183675">
      <w:bodyDiv w:val="1"/>
      <w:marLeft w:val="0"/>
      <w:marRight w:val="0"/>
      <w:marTop w:val="0"/>
      <w:marBottom w:val="0"/>
      <w:divBdr>
        <w:top w:val="none" w:sz="0" w:space="0" w:color="auto"/>
        <w:left w:val="none" w:sz="0" w:space="0" w:color="auto"/>
        <w:bottom w:val="none" w:sz="0" w:space="0" w:color="auto"/>
        <w:right w:val="none" w:sz="0" w:space="0" w:color="auto"/>
      </w:divBdr>
    </w:div>
    <w:div w:id="670332223">
      <w:bodyDiv w:val="1"/>
      <w:marLeft w:val="0"/>
      <w:marRight w:val="0"/>
      <w:marTop w:val="0"/>
      <w:marBottom w:val="0"/>
      <w:divBdr>
        <w:top w:val="none" w:sz="0" w:space="0" w:color="auto"/>
        <w:left w:val="none" w:sz="0" w:space="0" w:color="auto"/>
        <w:bottom w:val="none" w:sz="0" w:space="0" w:color="auto"/>
        <w:right w:val="none" w:sz="0" w:space="0" w:color="auto"/>
      </w:divBdr>
    </w:div>
    <w:div w:id="670377896">
      <w:bodyDiv w:val="1"/>
      <w:marLeft w:val="0"/>
      <w:marRight w:val="0"/>
      <w:marTop w:val="0"/>
      <w:marBottom w:val="0"/>
      <w:divBdr>
        <w:top w:val="none" w:sz="0" w:space="0" w:color="auto"/>
        <w:left w:val="none" w:sz="0" w:space="0" w:color="auto"/>
        <w:bottom w:val="none" w:sz="0" w:space="0" w:color="auto"/>
        <w:right w:val="none" w:sz="0" w:space="0" w:color="auto"/>
      </w:divBdr>
    </w:div>
    <w:div w:id="670521132">
      <w:bodyDiv w:val="1"/>
      <w:marLeft w:val="0"/>
      <w:marRight w:val="0"/>
      <w:marTop w:val="0"/>
      <w:marBottom w:val="0"/>
      <w:divBdr>
        <w:top w:val="none" w:sz="0" w:space="0" w:color="auto"/>
        <w:left w:val="none" w:sz="0" w:space="0" w:color="auto"/>
        <w:bottom w:val="none" w:sz="0" w:space="0" w:color="auto"/>
        <w:right w:val="none" w:sz="0" w:space="0" w:color="auto"/>
      </w:divBdr>
    </w:div>
    <w:div w:id="670567835">
      <w:bodyDiv w:val="1"/>
      <w:marLeft w:val="0"/>
      <w:marRight w:val="0"/>
      <w:marTop w:val="0"/>
      <w:marBottom w:val="0"/>
      <w:divBdr>
        <w:top w:val="none" w:sz="0" w:space="0" w:color="auto"/>
        <w:left w:val="none" w:sz="0" w:space="0" w:color="auto"/>
        <w:bottom w:val="none" w:sz="0" w:space="0" w:color="auto"/>
        <w:right w:val="none" w:sz="0" w:space="0" w:color="auto"/>
      </w:divBdr>
    </w:div>
    <w:div w:id="671108020">
      <w:bodyDiv w:val="1"/>
      <w:marLeft w:val="0"/>
      <w:marRight w:val="0"/>
      <w:marTop w:val="0"/>
      <w:marBottom w:val="0"/>
      <w:divBdr>
        <w:top w:val="none" w:sz="0" w:space="0" w:color="auto"/>
        <w:left w:val="none" w:sz="0" w:space="0" w:color="auto"/>
        <w:bottom w:val="none" w:sz="0" w:space="0" w:color="auto"/>
        <w:right w:val="none" w:sz="0" w:space="0" w:color="auto"/>
      </w:divBdr>
    </w:div>
    <w:div w:id="671225698">
      <w:bodyDiv w:val="1"/>
      <w:marLeft w:val="0"/>
      <w:marRight w:val="0"/>
      <w:marTop w:val="0"/>
      <w:marBottom w:val="0"/>
      <w:divBdr>
        <w:top w:val="none" w:sz="0" w:space="0" w:color="auto"/>
        <w:left w:val="none" w:sz="0" w:space="0" w:color="auto"/>
        <w:bottom w:val="none" w:sz="0" w:space="0" w:color="auto"/>
        <w:right w:val="none" w:sz="0" w:space="0" w:color="auto"/>
      </w:divBdr>
    </w:div>
    <w:div w:id="671294647">
      <w:bodyDiv w:val="1"/>
      <w:marLeft w:val="0"/>
      <w:marRight w:val="0"/>
      <w:marTop w:val="0"/>
      <w:marBottom w:val="0"/>
      <w:divBdr>
        <w:top w:val="none" w:sz="0" w:space="0" w:color="auto"/>
        <w:left w:val="none" w:sz="0" w:space="0" w:color="auto"/>
        <w:bottom w:val="none" w:sz="0" w:space="0" w:color="auto"/>
        <w:right w:val="none" w:sz="0" w:space="0" w:color="auto"/>
      </w:divBdr>
    </w:div>
    <w:div w:id="671493419">
      <w:bodyDiv w:val="1"/>
      <w:marLeft w:val="0"/>
      <w:marRight w:val="0"/>
      <w:marTop w:val="0"/>
      <w:marBottom w:val="0"/>
      <w:divBdr>
        <w:top w:val="none" w:sz="0" w:space="0" w:color="auto"/>
        <w:left w:val="none" w:sz="0" w:space="0" w:color="auto"/>
        <w:bottom w:val="none" w:sz="0" w:space="0" w:color="auto"/>
        <w:right w:val="none" w:sz="0" w:space="0" w:color="auto"/>
      </w:divBdr>
    </w:div>
    <w:div w:id="671567332">
      <w:bodyDiv w:val="1"/>
      <w:marLeft w:val="0"/>
      <w:marRight w:val="0"/>
      <w:marTop w:val="0"/>
      <w:marBottom w:val="0"/>
      <w:divBdr>
        <w:top w:val="none" w:sz="0" w:space="0" w:color="auto"/>
        <w:left w:val="none" w:sz="0" w:space="0" w:color="auto"/>
        <w:bottom w:val="none" w:sz="0" w:space="0" w:color="auto"/>
        <w:right w:val="none" w:sz="0" w:space="0" w:color="auto"/>
      </w:divBdr>
    </w:div>
    <w:div w:id="671641158">
      <w:bodyDiv w:val="1"/>
      <w:marLeft w:val="0"/>
      <w:marRight w:val="0"/>
      <w:marTop w:val="0"/>
      <w:marBottom w:val="0"/>
      <w:divBdr>
        <w:top w:val="none" w:sz="0" w:space="0" w:color="auto"/>
        <w:left w:val="none" w:sz="0" w:space="0" w:color="auto"/>
        <w:bottom w:val="none" w:sz="0" w:space="0" w:color="auto"/>
        <w:right w:val="none" w:sz="0" w:space="0" w:color="auto"/>
      </w:divBdr>
    </w:div>
    <w:div w:id="671878208">
      <w:bodyDiv w:val="1"/>
      <w:marLeft w:val="0"/>
      <w:marRight w:val="0"/>
      <w:marTop w:val="0"/>
      <w:marBottom w:val="0"/>
      <w:divBdr>
        <w:top w:val="none" w:sz="0" w:space="0" w:color="auto"/>
        <w:left w:val="none" w:sz="0" w:space="0" w:color="auto"/>
        <w:bottom w:val="none" w:sz="0" w:space="0" w:color="auto"/>
        <w:right w:val="none" w:sz="0" w:space="0" w:color="auto"/>
      </w:divBdr>
    </w:div>
    <w:div w:id="671949909">
      <w:bodyDiv w:val="1"/>
      <w:marLeft w:val="0"/>
      <w:marRight w:val="0"/>
      <w:marTop w:val="0"/>
      <w:marBottom w:val="0"/>
      <w:divBdr>
        <w:top w:val="none" w:sz="0" w:space="0" w:color="auto"/>
        <w:left w:val="none" w:sz="0" w:space="0" w:color="auto"/>
        <w:bottom w:val="none" w:sz="0" w:space="0" w:color="auto"/>
        <w:right w:val="none" w:sz="0" w:space="0" w:color="auto"/>
      </w:divBdr>
    </w:div>
    <w:div w:id="672293986">
      <w:bodyDiv w:val="1"/>
      <w:marLeft w:val="0"/>
      <w:marRight w:val="0"/>
      <w:marTop w:val="0"/>
      <w:marBottom w:val="0"/>
      <w:divBdr>
        <w:top w:val="none" w:sz="0" w:space="0" w:color="auto"/>
        <w:left w:val="none" w:sz="0" w:space="0" w:color="auto"/>
        <w:bottom w:val="none" w:sz="0" w:space="0" w:color="auto"/>
        <w:right w:val="none" w:sz="0" w:space="0" w:color="auto"/>
      </w:divBdr>
    </w:div>
    <w:div w:id="673265995">
      <w:bodyDiv w:val="1"/>
      <w:marLeft w:val="0"/>
      <w:marRight w:val="0"/>
      <w:marTop w:val="0"/>
      <w:marBottom w:val="0"/>
      <w:divBdr>
        <w:top w:val="none" w:sz="0" w:space="0" w:color="auto"/>
        <w:left w:val="none" w:sz="0" w:space="0" w:color="auto"/>
        <w:bottom w:val="none" w:sz="0" w:space="0" w:color="auto"/>
        <w:right w:val="none" w:sz="0" w:space="0" w:color="auto"/>
      </w:divBdr>
    </w:div>
    <w:div w:id="673462583">
      <w:bodyDiv w:val="1"/>
      <w:marLeft w:val="0"/>
      <w:marRight w:val="0"/>
      <w:marTop w:val="0"/>
      <w:marBottom w:val="0"/>
      <w:divBdr>
        <w:top w:val="none" w:sz="0" w:space="0" w:color="auto"/>
        <w:left w:val="none" w:sz="0" w:space="0" w:color="auto"/>
        <w:bottom w:val="none" w:sz="0" w:space="0" w:color="auto"/>
        <w:right w:val="none" w:sz="0" w:space="0" w:color="auto"/>
      </w:divBdr>
    </w:div>
    <w:div w:id="673729250">
      <w:bodyDiv w:val="1"/>
      <w:marLeft w:val="0"/>
      <w:marRight w:val="0"/>
      <w:marTop w:val="0"/>
      <w:marBottom w:val="0"/>
      <w:divBdr>
        <w:top w:val="none" w:sz="0" w:space="0" w:color="auto"/>
        <w:left w:val="none" w:sz="0" w:space="0" w:color="auto"/>
        <w:bottom w:val="none" w:sz="0" w:space="0" w:color="auto"/>
        <w:right w:val="none" w:sz="0" w:space="0" w:color="auto"/>
      </w:divBdr>
    </w:div>
    <w:div w:id="673800017">
      <w:bodyDiv w:val="1"/>
      <w:marLeft w:val="0"/>
      <w:marRight w:val="0"/>
      <w:marTop w:val="0"/>
      <w:marBottom w:val="0"/>
      <w:divBdr>
        <w:top w:val="none" w:sz="0" w:space="0" w:color="auto"/>
        <w:left w:val="none" w:sz="0" w:space="0" w:color="auto"/>
        <w:bottom w:val="none" w:sz="0" w:space="0" w:color="auto"/>
        <w:right w:val="none" w:sz="0" w:space="0" w:color="auto"/>
      </w:divBdr>
    </w:div>
    <w:div w:id="674304484">
      <w:bodyDiv w:val="1"/>
      <w:marLeft w:val="0"/>
      <w:marRight w:val="0"/>
      <w:marTop w:val="0"/>
      <w:marBottom w:val="0"/>
      <w:divBdr>
        <w:top w:val="none" w:sz="0" w:space="0" w:color="auto"/>
        <w:left w:val="none" w:sz="0" w:space="0" w:color="auto"/>
        <w:bottom w:val="none" w:sz="0" w:space="0" w:color="auto"/>
        <w:right w:val="none" w:sz="0" w:space="0" w:color="auto"/>
      </w:divBdr>
    </w:div>
    <w:div w:id="674307841">
      <w:bodyDiv w:val="1"/>
      <w:marLeft w:val="0"/>
      <w:marRight w:val="0"/>
      <w:marTop w:val="0"/>
      <w:marBottom w:val="0"/>
      <w:divBdr>
        <w:top w:val="none" w:sz="0" w:space="0" w:color="auto"/>
        <w:left w:val="none" w:sz="0" w:space="0" w:color="auto"/>
        <w:bottom w:val="none" w:sz="0" w:space="0" w:color="auto"/>
        <w:right w:val="none" w:sz="0" w:space="0" w:color="auto"/>
      </w:divBdr>
    </w:div>
    <w:div w:id="674501051">
      <w:bodyDiv w:val="1"/>
      <w:marLeft w:val="0"/>
      <w:marRight w:val="0"/>
      <w:marTop w:val="0"/>
      <w:marBottom w:val="0"/>
      <w:divBdr>
        <w:top w:val="none" w:sz="0" w:space="0" w:color="auto"/>
        <w:left w:val="none" w:sz="0" w:space="0" w:color="auto"/>
        <w:bottom w:val="none" w:sz="0" w:space="0" w:color="auto"/>
        <w:right w:val="none" w:sz="0" w:space="0" w:color="auto"/>
      </w:divBdr>
    </w:div>
    <w:div w:id="674528921">
      <w:bodyDiv w:val="1"/>
      <w:marLeft w:val="0"/>
      <w:marRight w:val="0"/>
      <w:marTop w:val="0"/>
      <w:marBottom w:val="0"/>
      <w:divBdr>
        <w:top w:val="none" w:sz="0" w:space="0" w:color="auto"/>
        <w:left w:val="none" w:sz="0" w:space="0" w:color="auto"/>
        <w:bottom w:val="none" w:sz="0" w:space="0" w:color="auto"/>
        <w:right w:val="none" w:sz="0" w:space="0" w:color="auto"/>
      </w:divBdr>
    </w:div>
    <w:div w:id="674579277">
      <w:bodyDiv w:val="1"/>
      <w:marLeft w:val="0"/>
      <w:marRight w:val="0"/>
      <w:marTop w:val="0"/>
      <w:marBottom w:val="0"/>
      <w:divBdr>
        <w:top w:val="none" w:sz="0" w:space="0" w:color="auto"/>
        <w:left w:val="none" w:sz="0" w:space="0" w:color="auto"/>
        <w:bottom w:val="none" w:sz="0" w:space="0" w:color="auto"/>
        <w:right w:val="none" w:sz="0" w:space="0" w:color="auto"/>
      </w:divBdr>
    </w:div>
    <w:div w:id="674725774">
      <w:bodyDiv w:val="1"/>
      <w:marLeft w:val="0"/>
      <w:marRight w:val="0"/>
      <w:marTop w:val="0"/>
      <w:marBottom w:val="0"/>
      <w:divBdr>
        <w:top w:val="none" w:sz="0" w:space="0" w:color="auto"/>
        <w:left w:val="none" w:sz="0" w:space="0" w:color="auto"/>
        <w:bottom w:val="none" w:sz="0" w:space="0" w:color="auto"/>
        <w:right w:val="none" w:sz="0" w:space="0" w:color="auto"/>
      </w:divBdr>
    </w:div>
    <w:div w:id="674841923">
      <w:bodyDiv w:val="1"/>
      <w:marLeft w:val="0"/>
      <w:marRight w:val="0"/>
      <w:marTop w:val="0"/>
      <w:marBottom w:val="0"/>
      <w:divBdr>
        <w:top w:val="none" w:sz="0" w:space="0" w:color="auto"/>
        <w:left w:val="none" w:sz="0" w:space="0" w:color="auto"/>
        <w:bottom w:val="none" w:sz="0" w:space="0" w:color="auto"/>
        <w:right w:val="none" w:sz="0" w:space="0" w:color="auto"/>
      </w:divBdr>
    </w:div>
    <w:div w:id="675812701">
      <w:bodyDiv w:val="1"/>
      <w:marLeft w:val="0"/>
      <w:marRight w:val="0"/>
      <w:marTop w:val="0"/>
      <w:marBottom w:val="0"/>
      <w:divBdr>
        <w:top w:val="none" w:sz="0" w:space="0" w:color="auto"/>
        <w:left w:val="none" w:sz="0" w:space="0" w:color="auto"/>
        <w:bottom w:val="none" w:sz="0" w:space="0" w:color="auto"/>
        <w:right w:val="none" w:sz="0" w:space="0" w:color="auto"/>
      </w:divBdr>
    </w:div>
    <w:div w:id="676155710">
      <w:bodyDiv w:val="1"/>
      <w:marLeft w:val="0"/>
      <w:marRight w:val="0"/>
      <w:marTop w:val="0"/>
      <w:marBottom w:val="0"/>
      <w:divBdr>
        <w:top w:val="none" w:sz="0" w:space="0" w:color="auto"/>
        <w:left w:val="none" w:sz="0" w:space="0" w:color="auto"/>
        <w:bottom w:val="none" w:sz="0" w:space="0" w:color="auto"/>
        <w:right w:val="none" w:sz="0" w:space="0" w:color="auto"/>
      </w:divBdr>
    </w:div>
    <w:div w:id="676619904">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464036">
      <w:bodyDiv w:val="1"/>
      <w:marLeft w:val="0"/>
      <w:marRight w:val="0"/>
      <w:marTop w:val="0"/>
      <w:marBottom w:val="0"/>
      <w:divBdr>
        <w:top w:val="none" w:sz="0" w:space="0" w:color="auto"/>
        <w:left w:val="none" w:sz="0" w:space="0" w:color="auto"/>
        <w:bottom w:val="none" w:sz="0" w:space="0" w:color="auto"/>
        <w:right w:val="none" w:sz="0" w:space="0" w:color="auto"/>
      </w:divBdr>
    </w:div>
    <w:div w:id="677535607">
      <w:bodyDiv w:val="1"/>
      <w:marLeft w:val="0"/>
      <w:marRight w:val="0"/>
      <w:marTop w:val="0"/>
      <w:marBottom w:val="0"/>
      <w:divBdr>
        <w:top w:val="none" w:sz="0" w:space="0" w:color="auto"/>
        <w:left w:val="none" w:sz="0" w:space="0" w:color="auto"/>
        <w:bottom w:val="none" w:sz="0" w:space="0" w:color="auto"/>
        <w:right w:val="none" w:sz="0" w:space="0" w:color="auto"/>
      </w:divBdr>
    </w:div>
    <w:div w:id="677587742">
      <w:bodyDiv w:val="1"/>
      <w:marLeft w:val="0"/>
      <w:marRight w:val="0"/>
      <w:marTop w:val="0"/>
      <w:marBottom w:val="0"/>
      <w:divBdr>
        <w:top w:val="none" w:sz="0" w:space="0" w:color="auto"/>
        <w:left w:val="none" w:sz="0" w:space="0" w:color="auto"/>
        <w:bottom w:val="none" w:sz="0" w:space="0" w:color="auto"/>
        <w:right w:val="none" w:sz="0" w:space="0" w:color="auto"/>
      </w:divBdr>
    </w:div>
    <w:div w:id="678044935">
      <w:bodyDiv w:val="1"/>
      <w:marLeft w:val="0"/>
      <w:marRight w:val="0"/>
      <w:marTop w:val="0"/>
      <w:marBottom w:val="0"/>
      <w:divBdr>
        <w:top w:val="none" w:sz="0" w:space="0" w:color="auto"/>
        <w:left w:val="none" w:sz="0" w:space="0" w:color="auto"/>
        <w:bottom w:val="none" w:sz="0" w:space="0" w:color="auto"/>
        <w:right w:val="none" w:sz="0" w:space="0" w:color="auto"/>
      </w:divBdr>
    </w:div>
    <w:div w:id="678116103">
      <w:bodyDiv w:val="1"/>
      <w:marLeft w:val="0"/>
      <w:marRight w:val="0"/>
      <w:marTop w:val="0"/>
      <w:marBottom w:val="0"/>
      <w:divBdr>
        <w:top w:val="none" w:sz="0" w:space="0" w:color="auto"/>
        <w:left w:val="none" w:sz="0" w:space="0" w:color="auto"/>
        <w:bottom w:val="none" w:sz="0" w:space="0" w:color="auto"/>
        <w:right w:val="none" w:sz="0" w:space="0" w:color="auto"/>
      </w:divBdr>
    </w:div>
    <w:div w:id="678625641">
      <w:bodyDiv w:val="1"/>
      <w:marLeft w:val="0"/>
      <w:marRight w:val="0"/>
      <w:marTop w:val="0"/>
      <w:marBottom w:val="0"/>
      <w:divBdr>
        <w:top w:val="none" w:sz="0" w:space="0" w:color="auto"/>
        <w:left w:val="none" w:sz="0" w:space="0" w:color="auto"/>
        <w:bottom w:val="none" w:sz="0" w:space="0" w:color="auto"/>
        <w:right w:val="none" w:sz="0" w:space="0" w:color="auto"/>
      </w:divBdr>
    </w:div>
    <w:div w:id="679045644">
      <w:bodyDiv w:val="1"/>
      <w:marLeft w:val="0"/>
      <w:marRight w:val="0"/>
      <w:marTop w:val="0"/>
      <w:marBottom w:val="0"/>
      <w:divBdr>
        <w:top w:val="none" w:sz="0" w:space="0" w:color="auto"/>
        <w:left w:val="none" w:sz="0" w:space="0" w:color="auto"/>
        <w:bottom w:val="none" w:sz="0" w:space="0" w:color="auto"/>
        <w:right w:val="none" w:sz="0" w:space="0" w:color="auto"/>
      </w:divBdr>
    </w:div>
    <w:div w:id="679089648">
      <w:bodyDiv w:val="1"/>
      <w:marLeft w:val="0"/>
      <w:marRight w:val="0"/>
      <w:marTop w:val="0"/>
      <w:marBottom w:val="0"/>
      <w:divBdr>
        <w:top w:val="none" w:sz="0" w:space="0" w:color="auto"/>
        <w:left w:val="none" w:sz="0" w:space="0" w:color="auto"/>
        <w:bottom w:val="none" w:sz="0" w:space="0" w:color="auto"/>
        <w:right w:val="none" w:sz="0" w:space="0" w:color="auto"/>
      </w:divBdr>
    </w:div>
    <w:div w:id="679115020">
      <w:bodyDiv w:val="1"/>
      <w:marLeft w:val="0"/>
      <w:marRight w:val="0"/>
      <w:marTop w:val="0"/>
      <w:marBottom w:val="0"/>
      <w:divBdr>
        <w:top w:val="none" w:sz="0" w:space="0" w:color="auto"/>
        <w:left w:val="none" w:sz="0" w:space="0" w:color="auto"/>
        <w:bottom w:val="none" w:sz="0" w:space="0" w:color="auto"/>
        <w:right w:val="none" w:sz="0" w:space="0" w:color="auto"/>
      </w:divBdr>
    </w:div>
    <w:div w:id="679433150">
      <w:bodyDiv w:val="1"/>
      <w:marLeft w:val="0"/>
      <w:marRight w:val="0"/>
      <w:marTop w:val="0"/>
      <w:marBottom w:val="0"/>
      <w:divBdr>
        <w:top w:val="none" w:sz="0" w:space="0" w:color="auto"/>
        <w:left w:val="none" w:sz="0" w:space="0" w:color="auto"/>
        <w:bottom w:val="none" w:sz="0" w:space="0" w:color="auto"/>
        <w:right w:val="none" w:sz="0" w:space="0" w:color="auto"/>
      </w:divBdr>
    </w:div>
    <w:div w:id="679434037">
      <w:bodyDiv w:val="1"/>
      <w:marLeft w:val="0"/>
      <w:marRight w:val="0"/>
      <w:marTop w:val="0"/>
      <w:marBottom w:val="0"/>
      <w:divBdr>
        <w:top w:val="none" w:sz="0" w:space="0" w:color="auto"/>
        <w:left w:val="none" w:sz="0" w:space="0" w:color="auto"/>
        <w:bottom w:val="none" w:sz="0" w:space="0" w:color="auto"/>
        <w:right w:val="none" w:sz="0" w:space="0" w:color="auto"/>
      </w:divBdr>
    </w:div>
    <w:div w:id="679502596">
      <w:bodyDiv w:val="1"/>
      <w:marLeft w:val="0"/>
      <w:marRight w:val="0"/>
      <w:marTop w:val="0"/>
      <w:marBottom w:val="0"/>
      <w:divBdr>
        <w:top w:val="none" w:sz="0" w:space="0" w:color="auto"/>
        <w:left w:val="none" w:sz="0" w:space="0" w:color="auto"/>
        <w:bottom w:val="none" w:sz="0" w:space="0" w:color="auto"/>
        <w:right w:val="none" w:sz="0" w:space="0" w:color="auto"/>
      </w:divBdr>
    </w:div>
    <w:div w:id="679624064">
      <w:bodyDiv w:val="1"/>
      <w:marLeft w:val="0"/>
      <w:marRight w:val="0"/>
      <w:marTop w:val="0"/>
      <w:marBottom w:val="0"/>
      <w:divBdr>
        <w:top w:val="none" w:sz="0" w:space="0" w:color="auto"/>
        <w:left w:val="none" w:sz="0" w:space="0" w:color="auto"/>
        <w:bottom w:val="none" w:sz="0" w:space="0" w:color="auto"/>
        <w:right w:val="none" w:sz="0" w:space="0" w:color="auto"/>
      </w:divBdr>
    </w:div>
    <w:div w:id="679628544">
      <w:bodyDiv w:val="1"/>
      <w:marLeft w:val="0"/>
      <w:marRight w:val="0"/>
      <w:marTop w:val="0"/>
      <w:marBottom w:val="0"/>
      <w:divBdr>
        <w:top w:val="none" w:sz="0" w:space="0" w:color="auto"/>
        <w:left w:val="none" w:sz="0" w:space="0" w:color="auto"/>
        <w:bottom w:val="none" w:sz="0" w:space="0" w:color="auto"/>
        <w:right w:val="none" w:sz="0" w:space="0" w:color="auto"/>
      </w:divBdr>
    </w:div>
    <w:div w:id="679742519">
      <w:bodyDiv w:val="1"/>
      <w:marLeft w:val="0"/>
      <w:marRight w:val="0"/>
      <w:marTop w:val="0"/>
      <w:marBottom w:val="0"/>
      <w:divBdr>
        <w:top w:val="none" w:sz="0" w:space="0" w:color="auto"/>
        <w:left w:val="none" w:sz="0" w:space="0" w:color="auto"/>
        <w:bottom w:val="none" w:sz="0" w:space="0" w:color="auto"/>
        <w:right w:val="none" w:sz="0" w:space="0" w:color="auto"/>
      </w:divBdr>
    </w:div>
    <w:div w:id="679814971">
      <w:bodyDiv w:val="1"/>
      <w:marLeft w:val="0"/>
      <w:marRight w:val="0"/>
      <w:marTop w:val="0"/>
      <w:marBottom w:val="0"/>
      <w:divBdr>
        <w:top w:val="none" w:sz="0" w:space="0" w:color="auto"/>
        <w:left w:val="none" w:sz="0" w:space="0" w:color="auto"/>
        <w:bottom w:val="none" w:sz="0" w:space="0" w:color="auto"/>
        <w:right w:val="none" w:sz="0" w:space="0" w:color="auto"/>
      </w:divBdr>
    </w:div>
    <w:div w:id="679817640">
      <w:bodyDiv w:val="1"/>
      <w:marLeft w:val="0"/>
      <w:marRight w:val="0"/>
      <w:marTop w:val="0"/>
      <w:marBottom w:val="0"/>
      <w:divBdr>
        <w:top w:val="none" w:sz="0" w:space="0" w:color="auto"/>
        <w:left w:val="none" w:sz="0" w:space="0" w:color="auto"/>
        <w:bottom w:val="none" w:sz="0" w:space="0" w:color="auto"/>
        <w:right w:val="none" w:sz="0" w:space="0" w:color="auto"/>
      </w:divBdr>
    </w:div>
    <w:div w:id="679892467">
      <w:bodyDiv w:val="1"/>
      <w:marLeft w:val="0"/>
      <w:marRight w:val="0"/>
      <w:marTop w:val="0"/>
      <w:marBottom w:val="0"/>
      <w:divBdr>
        <w:top w:val="none" w:sz="0" w:space="0" w:color="auto"/>
        <w:left w:val="none" w:sz="0" w:space="0" w:color="auto"/>
        <w:bottom w:val="none" w:sz="0" w:space="0" w:color="auto"/>
        <w:right w:val="none" w:sz="0" w:space="0" w:color="auto"/>
      </w:divBdr>
    </w:div>
    <w:div w:id="680132743">
      <w:bodyDiv w:val="1"/>
      <w:marLeft w:val="0"/>
      <w:marRight w:val="0"/>
      <w:marTop w:val="0"/>
      <w:marBottom w:val="0"/>
      <w:divBdr>
        <w:top w:val="none" w:sz="0" w:space="0" w:color="auto"/>
        <w:left w:val="none" w:sz="0" w:space="0" w:color="auto"/>
        <w:bottom w:val="none" w:sz="0" w:space="0" w:color="auto"/>
        <w:right w:val="none" w:sz="0" w:space="0" w:color="auto"/>
      </w:divBdr>
    </w:div>
    <w:div w:id="680201181">
      <w:bodyDiv w:val="1"/>
      <w:marLeft w:val="0"/>
      <w:marRight w:val="0"/>
      <w:marTop w:val="0"/>
      <w:marBottom w:val="0"/>
      <w:divBdr>
        <w:top w:val="none" w:sz="0" w:space="0" w:color="auto"/>
        <w:left w:val="none" w:sz="0" w:space="0" w:color="auto"/>
        <w:bottom w:val="none" w:sz="0" w:space="0" w:color="auto"/>
        <w:right w:val="none" w:sz="0" w:space="0" w:color="auto"/>
      </w:divBdr>
    </w:div>
    <w:div w:id="680205114">
      <w:bodyDiv w:val="1"/>
      <w:marLeft w:val="0"/>
      <w:marRight w:val="0"/>
      <w:marTop w:val="0"/>
      <w:marBottom w:val="0"/>
      <w:divBdr>
        <w:top w:val="none" w:sz="0" w:space="0" w:color="auto"/>
        <w:left w:val="none" w:sz="0" w:space="0" w:color="auto"/>
        <w:bottom w:val="none" w:sz="0" w:space="0" w:color="auto"/>
        <w:right w:val="none" w:sz="0" w:space="0" w:color="auto"/>
      </w:divBdr>
    </w:div>
    <w:div w:id="680277205">
      <w:bodyDiv w:val="1"/>
      <w:marLeft w:val="0"/>
      <w:marRight w:val="0"/>
      <w:marTop w:val="0"/>
      <w:marBottom w:val="0"/>
      <w:divBdr>
        <w:top w:val="none" w:sz="0" w:space="0" w:color="auto"/>
        <w:left w:val="none" w:sz="0" w:space="0" w:color="auto"/>
        <w:bottom w:val="none" w:sz="0" w:space="0" w:color="auto"/>
        <w:right w:val="none" w:sz="0" w:space="0" w:color="auto"/>
      </w:divBdr>
    </w:div>
    <w:div w:id="680670733">
      <w:bodyDiv w:val="1"/>
      <w:marLeft w:val="0"/>
      <w:marRight w:val="0"/>
      <w:marTop w:val="0"/>
      <w:marBottom w:val="0"/>
      <w:divBdr>
        <w:top w:val="none" w:sz="0" w:space="0" w:color="auto"/>
        <w:left w:val="none" w:sz="0" w:space="0" w:color="auto"/>
        <w:bottom w:val="none" w:sz="0" w:space="0" w:color="auto"/>
        <w:right w:val="none" w:sz="0" w:space="0" w:color="auto"/>
      </w:divBdr>
    </w:div>
    <w:div w:id="681054817">
      <w:bodyDiv w:val="1"/>
      <w:marLeft w:val="0"/>
      <w:marRight w:val="0"/>
      <w:marTop w:val="0"/>
      <w:marBottom w:val="0"/>
      <w:divBdr>
        <w:top w:val="none" w:sz="0" w:space="0" w:color="auto"/>
        <w:left w:val="none" w:sz="0" w:space="0" w:color="auto"/>
        <w:bottom w:val="none" w:sz="0" w:space="0" w:color="auto"/>
        <w:right w:val="none" w:sz="0" w:space="0" w:color="auto"/>
      </w:divBdr>
    </w:div>
    <w:div w:id="681247667">
      <w:bodyDiv w:val="1"/>
      <w:marLeft w:val="0"/>
      <w:marRight w:val="0"/>
      <w:marTop w:val="0"/>
      <w:marBottom w:val="0"/>
      <w:divBdr>
        <w:top w:val="none" w:sz="0" w:space="0" w:color="auto"/>
        <w:left w:val="none" w:sz="0" w:space="0" w:color="auto"/>
        <w:bottom w:val="none" w:sz="0" w:space="0" w:color="auto"/>
        <w:right w:val="none" w:sz="0" w:space="0" w:color="auto"/>
      </w:divBdr>
    </w:div>
    <w:div w:id="681590874">
      <w:bodyDiv w:val="1"/>
      <w:marLeft w:val="0"/>
      <w:marRight w:val="0"/>
      <w:marTop w:val="0"/>
      <w:marBottom w:val="0"/>
      <w:divBdr>
        <w:top w:val="none" w:sz="0" w:space="0" w:color="auto"/>
        <w:left w:val="none" w:sz="0" w:space="0" w:color="auto"/>
        <w:bottom w:val="none" w:sz="0" w:space="0" w:color="auto"/>
        <w:right w:val="none" w:sz="0" w:space="0" w:color="auto"/>
      </w:divBdr>
    </w:div>
    <w:div w:id="681706874">
      <w:bodyDiv w:val="1"/>
      <w:marLeft w:val="0"/>
      <w:marRight w:val="0"/>
      <w:marTop w:val="0"/>
      <w:marBottom w:val="0"/>
      <w:divBdr>
        <w:top w:val="none" w:sz="0" w:space="0" w:color="auto"/>
        <w:left w:val="none" w:sz="0" w:space="0" w:color="auto"/>
        <w:bottom w:val="none" w:sz="0" w:space="0" w:color="auto"/>
        <w:right w:val="none" w:sz="0" w:space="0" w:color="auto"/>
      </w:divBdr>
    </w:div>
    <w:div w:id="682170556">
      <w:bodyDiv w:val="1"/>
      <w:marLeft w:val="0"/>
      <w:marRight w:val="0"/>
      <w:marTop w:val="0"/>
      <w:marBottom w:val="0"/>
      <w:divBdr>
        <w:top w:val="none" w:sz="0" w:space="0" w:color="auto"/>
        <w:left w:val="none" w:sz="0" w:space="0" w:color="auto"/>
        <w:bottom w:val="none" w:sz="0" w:space="0" w:color="auto"/>
        <w:right w:val="none" w:sz="0" w:space="0" w:color="auto"/>
      </w:divBdr>
    </w:div>
    <w:div w:id="682243927">
      <w:bodyDiv w:val="1"/>
      <w:marLeft w:val="0"/>
      <w:marRight w:val="0"/>
      <w:marTop w:val="0"/>
      <w:marBottom w:val="0"/>
      <w:divBdr>
        <w:top w:val="none" w:sz="0" w:space="0" w:color="auto"/>
        <w:left w:val="none" w:sz="0" w:space="0" w:color="auto"/>
        <w:bottom w:val="none" w:sz="0" w:space="0" w:color="auto"/>
        <w:right w:val="none" w:sz="0" w:space="0" w:color="auto"/>
      </w:divBdr>
    </w:div>
    <w:div w:id="682361080">
      <w:bodyDiv w:val="1"/>
      <w:marLeft w:val="0"/>
      <w:marRight w:val="0"/>
      <w:marTop w:val="0"/>
      <w:marBottom w:val="0"/>
      <w:divBdr>
        <w:top w:val="none" w:sz="0" w:space="0" w:color="auto"/>
        <w:left w:val="none" w:sz="0" w:space="0" w:color="auto"/>
        <w:bottom w:val="none" w:sz="0" w:space="0" w:color="auto"/>
        <w:right w:val="none" w:sz="0" w:space="0" w:color="auto"/>
      </w:divBdr>
    </w:div>
    <w:div w:id="682440300">
      <w:bodyDiv w:val="1"/>
      <w:marLeft w:val="0"/>
      <w:marRight w:val="0"/>
      <w:marTop w:val="0"/>
      <w:marBottom w:val="0"/>
      <w:divBdr>
        <w:top w:val="none" w:sz="0" w:space="0" w:color="auto"/>
        <w:left w:val="none" w:sz="0" w:space="0" w:color="auto"/>
        <w:bottom w:val="none" w:sz="0" w:space="0" w:color="auto"/>
        <w:right w:val="none" w:sz="0" w:space="0" w:color="auto"/>
      </w:divBdr>
    </w:div>
    <w:div w:id="682586945">
      <w:bodyDiv w:val="1"/>
      <w:marLeft w:val="0"/>
      <w:marRight w:val="0"/>
      <w:marTop w:val="0"/>
      <w:marBottom w:val="0"/>
      <w:divBdr>
        <w:top w:val="none" w:sz="0" w:space="0" w:color="auto"/>
        <w:left w:val="none" w:sz="0" w:space="0" w:color="auto"/>
        <w:bottom w:val="none" w:sz="0" w:space="0" w:color="auto"/>
        <w:right w:val="none" w:sz="0" w:space="0" w:color="auto"/>
      </w:divBdr>
    </w:div>
    <w:div w:id="682828398">
      <w:bodyDiv w:val="1"/>
      <w:marLeft w:val="0"/>
      <w:marRight w:val="0"/>
      <w:marTop w:val="0"/>
      <w:marBottom w:val="0"/>
      <w:divBdr>
        <w:top w:val="none" w:sz="0" w:space="0" w:color="auto"/>
        <w:left w:val="none" w:sz="0" w:space="0" w:color="auto"/>
        <w:bottom w:val="none" w:sz="0" w:space="0" w:color="auto"/>
        <w:right w:val="none" w:sz="0" w:space="0" w:color="auto"/>
      </w:divBdr>
    </w:div>
    <w:div w:id="682902308">
      <w:bodyDiv w:val="1"/>
      <w:marLeft w:val="0"/>
      <w:marRight w:val="0"/>
      <w:marTop w:val="0"/>
      <w:marBottom w:val="0"/>
      <w:divBdr>
        <w:top w:val="none" w:sz="0" w:space="0" w:color="auto"/>
        <w:left w:val="none" w:sz="0" w:space="0" w:color="auto"/>
        <w:bottom w:val="none" w:sz="0" w:space="0" w:color="auto"/>
        <w:right w:val="none" w:sz="0" w:space="0" w:color="auto"/>
      </w:divBdr>
    </w:div>
    <w:div w:id="683289161">
      <w:bodyDiv w:val="1"/>
      <w:marLeft w:val="0"/>
      <w:marRight w:val="0"/>
      <w:marTop w:val="0"/>
      <w:marBottom w:val="0"/>
      <w:divBdr>
        <w:top w:val="none" w:sz="0" w:space="0" w:color="auto"/>
        <w:left w:val="none" w:sz="0" w:space="0" w:color="auto"/>
        <w:bottom w:val="none" w:sz="0" w:space="0" w:color="auto"/>
        <w:right w:val="none" w:sz="0" w:space="0" w:color="auto"/>
      </w:divBdr>
    </w:div>
    <w:div w:id="683289668">
      <w:bodyDiv w:val="1"/>
      <w:marLeft w:val="0"/>
      <w:marRight w:val="0"/>
      <w:marTop w:val="0"/>
      <w:marBottom w:val="0"/>
      <w:divBdr>
        <w:top w:val="none" w:sz="0" w:space="0" w:color="auto"/>
        <w:left w:val="none" w:sz="0" w:space="0" w:color="auto"/>
        <w:bottom w:val="none" w:sz="0" w:space="0" w:color="auto"/>
        <w:right w:val="none" w:sz="0" w:space="0" w:color="auto"/>
      </w:divBdr>
    </w:div>
    <w:div w:id="683440233">
      <w:bodyDiv w:val="1"/>
      <w:marLeft w:val="0"/>
      <w:marRight w:val="0"/>
      <w:marTop w:val="0"/>
      <w:marBottom w:val="0"/>
      <w:divBdr>
        <w:top w:val="none" w:sz="0" w:space="0" w:color="auto"/>
        <w:left w:val="none" w:sz="0" w:space="0" w:color="auto"/>
        <w:bottom w:val="none" w:sz="0" w:space="0" w:color="auto"/>
        <w:right w:val="none" w:sz="0" w:space="0" w:color="auto"/>
      </w:divBdr>
    </w:div>
    <w:div w:id="684406391">
      <w:bodyDiv w:val="1"/>
      <w:marLeft w:val="0"/>
      <w:marRight w:val="0"/>
      <w:marTop w:val="0"/>
      <w:marBottom w:val="0"/>
      <w:divBdr>
        <w:top w:val="none" w:sz="0" w:space="0" w:color="auto"/>
        <w:left w:val="none" w:sz="0" w:space="0" w:color="auto"/>
        <w:bottom w:val="none" w:sz="0" w:space="0" w:color="auto"/>
        <w:right w:val="none" w:sz="0" w:space="0" w:color="auto"/>
      </w:divBdr>
    </w:div>
    <w:div w:id="684477561">
      <w:bodyDiv w:val="1"/>
      <w:marLeft w:val="0"/>
      <w:marRight w:val="0"/>
      <w:marTop w:val="0"/>
      <w:marBottom w:val="0"/>
      <w:divBdr>
        <w:top w:val="none" w:sz="0" w:space="0" w:color="auto"/>
        <w:left w:val="none" w:sz="0" w:space="0" w:color="auto"/>
        <w:bottom w:val="none" w:sz="0" w:space="0" w:color="auto"/>
        <w:right w:val="none" w:sz="0" w:space="0" w:color="auto"/>
      </w:divBdr>
    </w:div>
    <w:div w:id="684670324">
      <w:bodyDiv w:val="1"/>
      <w:marLeft w:val="0"/>
      <w:marRight w:val="0"/>
      <w:marTop w:val="0"/>
      <w:marBottom w:val="0"/>
      <w:divBdr>
        <w:top w:val="none" w:sz="0" w:space="0" w:color="auto"/>
        <w:left w:val="none" w:sz="0" w:space="0" w:color="auto"/>
        <w:bottom w:val="none" w:sz="0" w:space="0" w:color="auto"/>
        <w:right w:val="none" w:sz="0" w:space="0" w:color="auto"/>
      </w:divBdr>
    </w:div>
    <w:div w:id="684749000">
      <w:bodyDiv w:val="1"/>
      <w:marLeft w:val="0"/>
      <w:marRight w:val="0"/>
      <w:marTop w:val="0"/>
      <w:marBottom w:val="0"/>
      <w:divBdr>
        <w:top w:val="none" w:sz="0" w:space="0" w:color="auto"/>
        <w:left w:val="none" w:sz="0" w:space="0" w:color="auto"/>
        <w:bottom w:val="none" w:sz="0" w:space="0" w:color="auto"/>
        <w:right w:val="none" w:sz="0" w:space="0" w:color="auto"/>
      </w:divBdr>
    </w:div>
    <w:div w:id="684795465">
      <w:bodyDiv w:val="1"/>
      <w:marLeft w:val="0"/>
      <w:marRight w:val="0"/>
      <w:marTop w:val="0"/>
      <w:marBottom w:val="0"/>
      <w:divBdr>
        <w:top w:val="none" w:sz="0" w:space="0" w:color="auto"/>
        <w:left w:val="none" w:sz="0" w:space="0" w:color="auto"/>
        <w:bottom w:val="none" w:sz="0" w:space="0" w:color="auto"/>
        <w:right w:val="none" w:sz="0" w:space="0" w:color="auto"/>
      </w:divBdr>
    </w:div>
    <w:div w:id="684864687">
      <w:bodyDiv w:val="1"/>
      <w:marLeft w:val="0"/>
      <w:marRight w:val="0"/>
      <w:marTop w:val="0"/>
      <w:marBottom w:val="0"/>
      <w:divBdr>
        <w:top w:val="none" w:sz="0" w:space="0" w:color="auto"/>
        <w:left w:val="none" w:sz="0" w:space="0" w:color="auto"/>
        <w:bottom w:val="none" w:sz="0" w:space="0" w:color="auto"/>
        <w:right w:val="none" w:sz="0" w:space="0" w:color="auto"/>
      </w:divBdr>
    </w:div>
    <w:div w:id="685139027">
      <w:bodyDiv w:val="1"/>
      <w:marLeft w:val="0"/>
      <w:marRight w:val="0"/>
      <w:marTop w:val="0"/>
      <w:marBottom w:val="0"/>
      <w:divBdr>
        <w:top w:val="none" w:sz="0" w:space="0" w:color="auto"/>
        <w:left w:val="none" w:sz="0" w:space="0" w:color="auto"/>
        <w:bottom w:val="none" w:sz="0" w:space="0" w:color="auto"/>
        <w:right w:val="none" w:sz="0" w:space="0" w:color="auto"/>
      </w:divBdr>
    </w:div>
    <w:div w:id="685205756">
      <w:bodyDiv w:val="1"/>
      <w:marLeft w:val="0"/>
      <w:marRight w:val="0"/>
      <w:marTop w:val="0"/>
      <w:marBottom w:val="0"/>
      <w:divBdr>
        <w:top w:val="none" w:sz="0" w:space="0" w:color="auto"/>
        <w:left w:val="none" w:sz="0" w:space="0" w:color="auto"/>
        <w:bottom w:val="none" w:sz="0" w:space="0" w:color="auto"/>
        <w:right w:val="none" w:sz="0" w:space="0" w:color="auto"/>
      </w:divBdr>
    </w:div>
    <w:div w:id="685600706">
      <w:bodyDiv w:val="1"/>
      <w:marLeft w:val="0"/>
      <w:marRight w:val="0"/>
      <w:marTop w:val="0"/>
      <w:marBottom w:val="0"/>
      <w:divBdr>
        <w:top w:val="none" w:sz="0" w:space="0" w:color="auto"/>
        <w:left w:val="none" w:sz="0" w:space="0" w:color="auto"/>
        <w:bottom w:val="none" w:sz="0" w:space="0" w:color="auto"/>
        <w:right w:val="none" w:sz="0" w:space="0" w:color="auto"/>
      </w:divBdr>
    </w:div>
    <w:div w:id="685834842">
      <w:bodyDiv w:val="1"/>
      <w:marLeft w:val="0"/>
      <w:marRight w:val="0"/>
      <w:marTop w:val="0"/>
      <w:marBottom w:val="0"/>
      <w:divBdr>
        <w:top w:val="none" w:sz="0" w:space="0" w:color="auto"/>
        <w:left w:val="none" w:sz="0" w:space="0" w:color="auto"/>
        <w:bottom w:val="none" w:sz="0" w:space="0" w:color="auto"/>
        <w:right w:val="none" w:sz="0" w:space="0" w:color="auto"/>
      </w:divBdr>
    </w:div>
    <w:div w:id="685905720">
      <w:bodyDiv w:val="1"/>
      <w:marLeft w:val="0"/>
      <w:marRight w:val="0"/>
      <w:marTop w:val="0"/>
      <w:marBottom w:val="0"/>
      <w:divBdr>
        <w:top w:val="none" w:sz="0" w:space="0" w:color="auto"/>
        <w:left w:val="none" w:sz="0" w:space="0" w:color="auto"/>
        <w:bottom w:val="none" w:sz="0" w:space="0" w:color="auto"/>
        <w:right w:val="none" w:sz="0" w:space="0" w:color="auto"/>
      </w:divBdr>
    </w:div>
    <w:div w:id="685911872">
      <w:bodyDiv w:val="1"/>
      <w:marLeft w:val="0"/>
      <w:marRight w:val="0"/>
      <w:marTop w:val="0"/>
      <w:marBottom w:val="0"/>
      <w:divBdr>
        <w:top w:val="none" w:sz="0" w:space="0" w:color="auto"/>
        <w:left w:val="none" w:sz="0" w:space="0" w:color="auto"/>
        <w:bottom w:val="none" w:sz="0" w:space="0" w:color="auto"/>
        <w:right w:val="none" w:sz="0" w:space="0" w:color="auto"/>
      </w:divBdr>
    </w:div>
    <w:div w:id="686710281">
      <w:bodyDiv w:val="1"/>
      <w:marLeft w:val="0"/>
      <w:marRight w:val="0"/>
      <w:marTop w:val="0"/>
      <w:marBottom w:val="0"/>
      <w:divBdr>
        <w:top w:val="none" w:sz="0" w:space="0" w:color="auto"/>
        <w:left w:val="none" w:sz="0" w:space="0" w:color="auto"/>
        <w:bottom w:val="none" w:sz="0" w:space="0" w:color="auto"/>
        <w:right w:val="none" w:sz="0" w:space="0" w:color="auto"/>
      </w:divBdr>
    </w:div>
    <w:div w:id="686830470">
      <w:bodyDiv w:val="1"/>
      <w:marLeft w:val="0"/>
      <w:marRight w:val="0"/>
      <w:marTop w:val="0"/>
      <w:marBottom w:val="0"/>
      <w:divBdr>
        <w:top w:val="none" w:sz="0" w:space="0" w:color="auto"/>
        <w:left w:val="none" w:sz="0" w:space="0" w:color="auto"/>
        <w:bottom w:val="none" w:sz="0" w:space="0" w:color="auto"/>
        <w:right w:val="none" w:sz="0" w:space="0" w:color="auto"/>
      </w:divBdr>
    </w:div>
    <w:div w:id="686979623">
      <w:bodyDiv w:val="1"/>
      <w:marLeft w:val="0"/>
      <w:marRight w:val="0"/>
      <w:marTop w:val="0"/>
      <w:marBottom w:val="0"/>
      <w:divBdr>
        <w:top w:val="none" w:sz="0" w:space="0" w:color="auto"/>
        <w:left w:val="none" w:sz="0" w:space="0" w:color="auto"/>
        <w:bottom w:val="none" w:sz="0" w:space="0" w:color="auto"/>
        <w:right w:val="none" w:sz="0" w:space="0" w:color="auto"/>
      </w:divBdr>
    </w:div>
    <w:div w:id="687174080">
      <w:bodyDiv w:val="1"/>
      <w:marLeft w:val="0"/>
      <w:marRight w:val="0"/>
      <w:marTop w:val="0"/>
      <w:marBottom w:val="0"/>
      <w:divBdr>
        <w:top w:val="none" w:sz="0" w:space="0" w:color="auto"/>
        <w:left w:val="none" w:sz="0" w:space="0" w:color="auto"/>
        <w:bottom w:val="none" w:sz="0" w:space="0" w:color="auto"/>
        <w:right w:val="none" w:sz="0" w:space="0" w:color="auto"/>
      </w:divBdr>
    </w:div>
    <w:div w:id="687760877">
      <w:bodyDiv w:val="1"/>
      <w:marLeft w:val="0"/>
      <w:marRight w:val="0"/>
      <w:marTop w:val="0"/>
      <w:marBottom w:val="0"/>
      <w:divBdr>
        <w:top w:val="none" w:sz="0" w:space="0" w:color="auto"/>
        <w:left w:val="none" w:sz="0" w:space="0" w:color="auto"/>
        <w:bottom w:val="none" w:sz="0" w:space="0" w:color="auto"/>
        <w:right w:val="none" w:sz="0" w:space="0" w:color="auto"/>
      </w:divBdr>
    </w:div>
    <w:div w:id="688147167">
      <w:bodyDiv w:val="1"/>
      <w:marLeft w:val="0"/>
      <w:marRight w:val="0"/>
      <w:marTop w:val="0"/>
      <w:marBottom w:val="0"/>
      <w:divBdr>
        <w:top w:val="none" w:sz="0" w:space="0" w:color="auto"/>
        <w:left w:val="none" w:sz="0" w:space="0" w:color="auto"/>
        <w:bottom w:val="none" w:sz="0" w:space="0" w:color="auto"/>
        <w:right w:val="none" w:sz="0" w:space="0" w:color="auto"/>
      </w:divBdr>
    </w:div>
    <w:div w:id="688290697">
      <w:bodyDiv w:val="1"/>
      <w:marLeft w:val="0"/>
      <w:marRight w:val="0"/>
      <w:marTop w:val="0"/>
      <w:marBottom w:val="0"/>
      <w:divBdr>
        <w:top w:val="none" w:sz="0" w:space="0" w:color="auto"/>
        <w:left w:val="none" w:sz="0" w:space="0" w:color="auto"/>
        <w:bottom w:val="none" w:sz="0" w:space="0" w:color="auto"/>
        <w:right w:val="none" w:sz="0" w:space="0" w:color="auto"/>
      </w:divBdr>
    </w:div>
    <w:div w:id="688526977">
      <w:bodyDiv w:val="1"/>
      <w:marLeft w:val="0"/>
      <w:marRight w:val="0"/>
      <w:marTop w:val="0"/>
      <w:marBottom w:val="0"/>
      <w:divBdr>
        <w:top w:val="none" w:sz="0" w:space="0" w:color="auto"/>
        <w:left w:val="none" w:sz="0" w:space="0" w:color="auto"/>
        <w:bottom w:val="none" w:sz="0" w:space="0" w:color="auto"/>
        <w:right w:val="none" w:sz="0" w:space="0" w:color="auto"/>
      </w:divBdr>
    </w:div>
    <w:div w:id="688600102">
      <w:bodyDiv w:val="1"/>
      <w:marLeft w:val="0"/>
      <w:marRight w:val="0"/>
      <w:marTop w:val="0"/>
      <w:marBottom w:val="0"/>
      <w:divBdr>
        <w:top w:val="none" w:sz="0" w:space="0" w:color="auto"/>
        <w:left w:val="none" w:sz="0" w:space="0" w:color="auto"/>
        <w:bottom w:val="none" w:sz="0" w:space="0" w:color="auto"/>
        <w:right w:val="none" w:sz="0" w:space="0" w:color="auto"/>
      </w:divBdr>
    </w:div>
    <w:div w:id="688684378">
      <w:bodyDiv w:val="1"/>
      <w:marLeft w:val="0"/>
      <w:marRight w:val="0"/>
      <w:marTop w:val="0"/>
      <w:marBottom w:val="0"/>
      <w:divBdr>
        <w:top w:val="none" w:sz="0" w:space="0" w:color="auto"/>
        <w:left w:val="none" w:sz="0" w:space="0" w:color="auto"/>
        <w:bottom w:val="none" w:sz="0" w:space="0" w:color="auto"/>
        <w:right w:val="none" w:sz="0" w:space="0" w:color="auto"/>
      </w:divBdr>
    </w:div>
    <w:div w:id="688876204">
      <w:bodyDiv w:val="1"/>
      <w:marLeft w:val="0"/>
      <w:marRight w:val="0"/>
      <w:marTop w:val="0"/>
      <w:marBottom w:val="0"/>
      <w:divBdr>
        <w:top w:val="none" w:sz="0" w:space="0" w:color="auto"/>
        <w:left w:val="none" w:sz="0" w:space="0" w:color="auto"/>
        <w:bottom w:val="none" w:sz="0" w:space="0" w:color="auto"/>
        <w:right w:val="none" w:sz="0" w:space="0" w:color="auto"/>
      </w:divBdr>
    </w:div>
    <w:div w:id="689258675">
      <w:bodyDiv w:val="1"/>
      <w:marLeft w:val="0"/>
      <w:marRight w:val="0"/>
      <w:marTop w:val="0"/>
      <w:marBottom w:val="0"/>
      <w:divBdr>
        <w:top w:val="none" w:sz="0" w:space="0" w:color="auto"/>
        <w:left w:val="none" w:sz="0" w:space="0" w:color="auto"/>
        <w:bottom w:val="none" w:sz="0" w:space="0" w:color="auto"/>
        <w:right w:val="none" w:sz="0" w:space="0" w:color="auto"/>
      </w:divBdr>
    </w:div>
    <w:div w:id="689332906">
      <w:bodyDiv w:val="1"/>
      <w:marLeft w:val="0"/>
      <w:marRight w:val="0"/>
      <w:marTop w:val="0"/>
      <w:marBottom w:val="0"/>
      <w:divBdr>
        <w:top w:val="none" w:sz="0" w:space="0" w:color="auto"/>
        <w:left w:val="none" w:sz="0" w:space="0" w:color="auto"/>
        <w:bottom w:val="none" w:sz="0" w:space="0" w:color="auto"/>
        <w:right w:val="none" w:sz="0" w:space="0" w:color="auto"/>
      </w:divBdr>
    </w:div>
    <w:div w:id="689768672">
      <w:bodyDiv w:val="1"/>
      <w:marLeft w:val="0"/>
      <w:marRight w:val="0"/>
      <w:marTop w:val="0"/>
      <w:marBottom w:val="0"/>
      <w:divBdr>
        <w:top w:val="none" w:sz="0" w:space="0" w:color="auto"/>
        <w:left w:val="none" w:sz="0" w:space="0" w:color="auto"/>
        <w:bottom w:val="none" w:sz="0" w:space="0" w:color="auto"/>
        <w:right w:val="none" w:sz="0" w:space="0" w:color="auto"/>
      </w:divBdr>
    </w:div>
    <w:div w:id="689838387">
      <w:bodyDiv w:val="1"/>
      <w:marLeft w:val="0"/>
      <w:marRight w:val="0"/>
      <w:marTop w:val="0"/>
      <w:marBottom w:val="0"/>
      <w:divBdr>
        <w:top w:val="none" w:sz="0" w:space="0" w:color="auto"/>
        <w:left w:val="none" w:sz="0" w:space="0" w:color="auto"/>
        <w:bottom w:val="none" w:sz="0" w:space="0" w:color="auto"/>
        <w:right w:val="none" w:sz="0" w:space="0" w:color="auto"/>
      </w:divBdr>
    </w:div>
    <w:div w:id="689916076">
      <w:bodyDiv w:val="1"/>
      <w:marLeft w:val="0"/>
      <w:marRight w:val="0"/>
      <w:marTop w:val="0"/>
      <w:marBottom w:val="0"/>
      <w:divBdr>
        <w:top w:val="none" w:sz="0" w:space="0" w:color="auto"/>
        <w:left w:val="none" w:sz="0" w:space="0" w:color="auto"/>
        <w:bottom w:val="none" w:sz="0" w:space="0" w:color="auto"/>
        <w:right w:val="none" w:sz="0" w:space="0" w:color="auto"/>
      </w:divBdr>
    </w:div>
    <w:div w:id="690184759">
      <w:bodyDiv w:val="1"/>
      <w:marLeft w:val="0"/>
      <w:marRight w:val="0"/>
      <w:marTop w:val="0"/>
      <w:marBottom w:val="0"/>
      <w:divBdr>
        <w:top w:val="none" w:sz="0" w:space="0" w:color="auto"/>
        <w:left w:val="none" w:sz="0" w:space="0" w:color="auto"/>
        <w:bottom w:val="none" w:sz="0" w:space="0" w:color="auto"/>
        <w:right w:val="none" w:sz="0" w:space="0" w:color="auto"/>
      </w:divBdr>
    </w:div>
    <w:div w:id="690764307">
      <w:bodyDiv w:val="1"/>
      <w:marLeft w:val="0"/>
      <w:marRight w:val="0"/>
      <w:marTop w:val="0"/>
      <w:marBottom w:val="0"/>
      <w:divBdr>
        <w:top w:val="none" w:sz="0" w:space="0" w:color="auto"/>
        <w:left w:val="none" w:sz="0" w:space="0" w:color="auto"/>
        <w:bottom w:val="none" w:sz="0" w:space="0" w:color="auto"/>
        <w:right w:val="none" w:sz="0" w:space="0" w:color="auto"/>
      </w:divBdr>
    </w:div>
    <w:div w:id="690836688">
      <w:bodyDiv w:val="1"/>
      <w:marLeft w:val="0"/>
      <w:marRight w:val="0"/>
      <w:marTop w:val="0"/>
      <w:marBottom w:val="0"/>
      <w:divBdr>
        <w:top w:val="none" w:sz="0" w:space="0" w:color="auto"/>
        <w:left w:val="none" w:sz="0" w:space="0" w:color="auto"/>
        <w:bottom w:val="none" w:sz="0" w:space="0" w:color="auto"/>
        <w:right w:val="none" w:sz="0" w:space="0" w:color="auto"/>
      </w:divBdr>
    </w:div>
    <w:div w:id="691153097">
      <w:bodyDiv w:val="1"/>
      <w:marLeft w:val="0"/>
      <w:marRight w:val="0"/>
      <w:marTop w:val="0"/>
      <w:marBottom w:val="0"/>
      <w:divBdr>
        <w:top w:val="none" w:sz="0" w:space="0" w:color="auto"/>
        <w:left w:val="none" w:sz="0" w:space="0" w:color="auto"/>
        <w:bottom w:val="none" w:sz="0" w:space="0" w:color="auto"/>
        <w:right w:val="none" w:sz="0" w:space="0" w:color="auto"/>
      </w:divBdr>
    </w:div>
    <w:div w:id="691422704">
      <w:bodyDiv w:val="1"/>
      <w:marLeft w:val="0"/>
      <w:marRight w:val="0"/>
      <w:marTop w:val="0"/>
      <w:marBottom w:val="0"/>
      <w:divBdr>
        <w:top w:val="none" w:sz="0" w:space="0" w:color="auto"/>
        <w:left w:val="none" w:sz="0" w:space="0" w:color="auto"/>
        <w:bottom w:val="none" w:sz="0" w:space="0" w:color="auto"/>
        <w:right w:val="none" w:sz="0" w:space="0" w:color="auto"/>
      </w:divBdr>
    </w:div>
    <w:div w:id="691423659">
      <w:bodyDiv w:val="1"/>
      <w:marLeft w:val="0"/>
      <w:marRight w:val="0"/>
      <w:marTop w:val="0"/>
      <w:marBottom w:val="0"/>
      <w:divBdr>
        <w:top w:val="none" w:sz="0" w:space="0" w:color="auto"/>
        <w:left w:val="none" w:sz="0" w:space="0" w:color="auto"/>
        <w:bottom w:val="none" w:sz="0" w:space="0" w:color="auto"/>
        <w:right w:val="none" w:sz="0" w:space="0" w:color="auto"/>
      </w:divBdr>
    </w:div>
    <w:div w:id="691492709">
      <w:bodyDiv w:val="1"/>
      <w:marLeft w:val="0"/>
      <w:marRight w:val="0"/>
      <w:marTop w:val="0"/>
      <w:marBottom w:val="0"/>
      <w:divBdr>
        <w:top w:val="none" w:sz="0" w:space="0" w:color="auto"/>
        <w:left w:val="none" w:sz="0" w:space="0" w:color="auto"/>
        <w:bottom w:val="none" w:sz="0" w:space="0" w:color="auto"/>
        <w:right w:val="none" w:sz="0" w:space="0" w:color="auto"/>
      </w:divBdr>
    </w:div>
    <w:div w:id="691498327">
      <w:bodyDiv w:val="1"/>
      <w:marLeft w:val="0"/>
      <w:marRight w:val="0"/>
      <w:marTop w:val="0"/>
      <w:marBottom w:val="0"/>
      <w:divBdr>
        <w:top w:val="none" w:sz="0" w:space="0" w:color="auto"/>
        <w:left w:val="none" w:sz="0" w:space="0" w:color="auto"/>
        <w:bottom w:val="none" w:sz="0" w:space="0" w:color="auto"/>
        <w:right w:val="none" w:sz="0" w:space="0" w:color="auto"/>
      </w:divBdr>
    </w:div>
    <w:div w:id="691879221">
      <w:bodyDiv w:val="1"/>
      <w:marLeft w:val="0"/>
      <w:marRight w:val="0"/>
      <w:marTop w:val="0"/>
      <w:marBottom w:val="0"/>
      <w:divBdr>
        <w:top w:val="none" w:sz="0" w:space="0" w:color="auto"/>
        <w:left w:val="none" w:sz="0" w:space="0" w:color="auto"/>
        <w:bottom w:val="none" w:sz="0" w:space="0" w:color="auto"/>
        <w:right w:val="none" w:sz="0" w:space="0" w:color="auto"/>
      </w:divBdr>
    </w:div>
    <w:div w:id="691960069">
      <w:bodyDiv w:val="1"/>
      <w:marLeft w:val="0"/>
      <w:marRight w:val="0"/>
      <w:marTop w:val="0"/>
      <w:marBottom w:val="0"/>
      <w:divBdr>
        <w:top w:val="none" w:sz="0" w:space="0" w:color="auto"/>
        <w:left w:val="none" w:sz="0" w:space="0" w:color="auto"/>
        <w:bottom w:val="none" w:sz="0" w:space="0" w:color="auto"/>
        <w:right w:val="none" w:sz="0" w:space="0" w:color="auto"/>
      </w:divBdr>
    </w:div>
    <w:div w:id="692148132">
      <w:bodyDiv w:val="1"/>
      <w:marLeft w:val="0"/>
      <w:marRight w:val="0"/>
      <w:marTop w:val="0"/>
      <w:marBottom w:val="0"/>
      <w:divBdr>
        <w:top w:val="none" w:sz="0" w:space="0" w:color="auto"/>
        <w:left w:val="none" w:sz="0" w:space="0" w:color="auto"/>
        <w:bottom w:val="none" w:sz="0" w:space="0" w:color="auto"/>
        <w:right w:val="none" w:sz="0" w:space="0" w:color="auto"/>
      </w:divBdr>
    </w:div>
    <w:div w:id="692262726">
      <w:bodyDiv w:val="1"/>
      <w:marLeft w:val="0"/>
      <w:marRight w:val="0"/>
      <w:marTop w:val="0"/>
      <w:marBottom w:val="0"/>
      <w:divBdr>
        <w:top w:val="none" w:sz="0" w:space="0" w:color="auto"/>
        <w:left w:val="none" w:sz="0" w:space="0" w:color="auto"/>
        <w:bottom w:val="none" w:sz="0" w:space="0" w:color="auto"/>
        <w:right w:val="none" w:sz="0" w:space="0" w:color="auto"/>
      </w:divBdr>
    </w:div>
    <w:div w:id="692610760">
      <w:bodyDiv w:val="1"/>
      <w:marLeft w:val="0"/>
      <w:marRight w:val="0"/>
      <w:marTop w:val="0"/>
      <w:marBottom w:val="0"/>
      <w:divBdr>
        <w:top w:val="none" w:sz="0" w:space="0" w:color="auto"/>
        <w:left w:val="none" w:sz="0" w:space="0" w:color="auto"/>
        <w:bottom w:val="none" w:sz="0" w:space="0" w:color="auto"/>
        <w:right w:val="none" w:sz="0" w:space="0" w:color="auto"/>
      </w:divBdr>
    </w:div>
    <w:div w:id="692657048">
      <w:bodyDiv w:val="1"/>
      <w:marLeft w:val="0"/>
      <w:marRight w:val="0"/>
      <w:marTop w:val="0"/>
      <w:marBottom w:val="0"/>
      <w:divBdr>
        <w:top w:val="none" w:sz="0" w:space="0" w:color="auto"/>
        <w:left w:val="none" w:sz="0" w:space="0" w:color="auto"/>
        <w:bottom w:val="none" w:sz="0" w:space="0" w:color="auto"/>
        <w:right w:val="none" w:sz="0" w:space="0" w:color="auto"/>
      </w:divBdr>
    </w:div>
    <w:div w:id="692877486">
      <w:bodyDiv w:val="1"/>
      <w:marLeft w:val="0"/>
      <w:marRight w:val="0"/>
      <w:marTop w:val="0"/>
      <w:marBottom w:val="0"/>
      <w:divBdr>
        <w:top w:val="none" w:sz="0" w:space="0" w:color="auto"/>
        <w:left w:val="none" w:sz="0" w:space="0" w:color="auto"/>
        <w:bottom w:val="none" w:sz="0" w:space="0" w:color="auto"/>
        <w:right w:val="none" w:sz="0" w:space="0" w:color="auto"/>
      </w:divBdr>
    </w:div>
    <w:div w:id="692921168">
      <w:bodyDiv w:val="1"/>
      <w:marLeft w:val="0"/>
      <w:marRight w:val="0"/>
      <w:marTop w:val="0"/>
      <w:marBottom w:val="0"/>
      <w:divBdr>
        <w:top w:val="none" w:sz="0" w:space="0" w:color="auto"/>
        <w:left w:val="none" w:sz="0" w:space="0" w:color="auto"/>
        <w:bottom w:val="none" w:sz="0" w:space="0" w:color="auto"/>
        <w:right w:val="none" w:sz="0" w:space="0" w:color="auto"/>
      </w:divBdr>
    </w:div>
    <w:div w:id="693001872">
      <w:bodyDiv w:val="1"/>
      <w:marLeft w:val="0"/>
      <w:marRight w:val="0"/>
      <w:marTop w:val="0"/>
      <w:marBottom w:val="0"/>
      <w:divBdr>
        <w:top w:val="none" w:sz="0" w:space="0" w:color="auto"/>
        <w:left w:val="none" w:sz="0" w:space="0" w:color="auto"/>
        <w:bottom w:val="none" w:sz="0" w:space="0" w:color="auto"/>
        <w:right w:val="none" w:sz="0" w:space="0" w:color="auto"/>
      </w:divBdr>
    </w:div>
    <w:div w:id="693068959">
      <w:bodyDiv w:val="1"/>
      <w:marLeft w:val="0"/>
      <w:marRight w:val="0"/>
      <w:marTop w:val="0"/>
      <w:marBottom w:val="0"/>
      <w:divBdr>
        <w:top w:val="none" w:sz="0" w:space="0" w:color="auto"/>
        <w:left w:val="none" w:sz="0" w:space="0" w:color="auto"/>
        <w:bottom w:val="none" w:sz="0" w:space="0" w:color="auto"/>
        <w:right w:val="none" w:sz="0" w:space="0" w:color="auto"/>
      </w:divBdr>
    </w:div>
    <w:div w:id="693189287">
      <w:bodyDiv w:val="1"/>
      <w:marLeft w:val="0"/>
      <w:marRight w:val="0"/>
      <w:marTop w:val="0"/>
      <w:marBottom w:val="0"/>
      <w:divBdr>
        <w:top w:val="none" w:sz="0" w:space="0" w:color="auto"/>
        <w:left w:val="none" w:sz="0" w:space="0" w:color="auto"/>
        <w:bottom w:val="none" w:sz="0" w:space="0" w:color="auto"/>
        <w:right w:val="none" w:sz="0" w:space="0" w:color="auto"/>
      </w:divBdr>
    </w:div>
    <w:div w:id="693190360">
      <w:bodyDiv w:val="1"/>
      <w:marLeft w:val="0"/>
      <w:marRight w:val="0"/>
      <w:marTop w:val="0"/>
      <w:marBottom w:val="0"/>
      <w:divBdr>
        <w:top w:val="none" w:sz="0" w:space="0" w:color="auto"/>
        <w:left w:val="none" w:sz="0" w:space="0" w:color="auto"/>
        <w:bottom w:val="none" w:sz="0" w:space="0" w:color="auto"/>
        <w:right w:val="none" w:sz="0" w:space="0" w:color="auto"/>
      </w:divBdr>
    </w:div>
    <w:div w:id="693265684">
      <w:bodyDiv w:val="1"/>
      <w:marLeft w:val="0"/>
      <w:marRight w:val="0"/>
      <w:marTop w:val="0"/>
      <w:marBottom w:val="0"/>
      <w:divBdr>
        <w:top w:val="none" w:sz="0" w:space="0" w:color="auto"/>
        <w:left w:val="none" w:sz="0" w:space="0" w:color="auto"/>
        <w:bottom w:val="none" w:sz="0" w:space="0" w:color="auto"/>
        <w:right w:val="none" w:sz="0" w:space="0" w:color="auto"/>
      </w:divBdr>
    </w:div>
    <w:div w:id="693269398">
      <w:bodyDiv w:val="1"/>
      <w:marLeft w:val="0"/>
      <w:marRight w:val="0"/>
      <w:marTop w:val="0"/>
      <w:marBottom w:val="0"/>
      <w:divBdr>
        <w:top w:val="none" w:sz="0" w:space="0" w:color="auto"/>
        <w:left w:val="none" w:sz="0" w:space="0" w:color="auto"/>
        <w:bottom w:val="none" w:sz="0" w:space="0" w:color="auto"/>
        <w:right w:val="none" w:sz="0" w:space="0" w:color="auto"/>
      </w:divBdr>
    </w:div>
    <w:div w:id="693269766">
      <w:bodyDiv w:val="1"/>
      <w:marLeft w:val="0"/>
      <w:marRight w:val="0"/>
      <w:marTop w:val="0"/>
      <w:marBottom w:val="0"/>
      <w:divBdr>
        <w:top w:val="none" w:sz="0" w:space="0" w:color="auto"/>
        <w:left w:val="none" w:sz="0" w:space="0" w:color="auto"/>
        <w:bottom w:val="none" w:sz="0" w:space="0" w:color="auto"/>
        <w:right w:val="none" w:sz="0" w:space="0" w:color="auto"/>
      </w:divBdr>
    </w:div>
    <w:div w:id="693379992">
      <w:bodyDiv w:val="1"/>
      <w:marLeft w:val="0"/>
      <w:marRight w:val="0"/>
      <w:marTop w:val="0"/>
      <w:marBottom w:val="0"/>
      <w:divBdr>
        <w:top w:val="none" w:sz="0" w:space="0" w:color="auto"/>
        <w:left w:val="none" w:sz="0" w:space="0" w:color="auto"/>
        <w:bottom w:val="none" w:sz="0" w:space="0" w:color="auto"/>
        <w:right w:val="none" w:sz="0" w:space="0" w:color="auto"/>
      </w:divBdr>
    </w:div>
    <w:div w:id="693502954">
      <w:bodyDiv w:val="1"/>
      <w:marLeft w:val="0"/>
      <w:marRight w:val="0"/>
      <w:marTop w:val="0"/>
      <w:marBottom w:val="0"/>
      <w:divBdr>
        <w:top w:val="none" w:sz="0" w:space="0" w:color="auto"/>
        <w:left w:val="none" w:sz="0" w:space="0" w:color="auto"/>
        <w:bottom w:val="none" w:sz="0" w:space="0" w:color="auto"/>
        <w:right w:val="none" w:sz="0" w:space="0" w:color="auto"/>
      </w:divBdr>
    </w:div>
    <w:div w:id="693724965">
      <w:bodyDiv w:val="1"/>
      <w:marLeft w:val="0"/>
      <w:marRight w:val="0"/>
      <w:marTop w:val="0"/>
      <w:marBottom w:val="0"/>
      <w:divBdr>
        <w:top w:val="none" w:sz="0" w:space="0" w:color="auto"/>
        <w:left w:val="none" w:sz="0" w:space="0" w:color="auto"/>
        <w:bottom w:val="none" w:sz="0" w:space="0" w:color="auto"/>
        <w:right w:val="none" w:sz="0" w:space="0" w:color="auto"/>
      </w:divBdr>
    </w:div>
    <w:div w:id="693775400">
      <w:bodyDiv w:val="1"/>
      <w:marLeft w:val="0"/>
      <w:marRight w:val="0"/>
      <w:marTop w:val="0"/>
      <w:marBottom w:val="0"/>
      <w:divBdr>
        <w:top w:val="none" w:sz="0" w:space="0" w:color="auto"/>
        <w:left w:val="none" w:sz="0" w:space="0" w:color="auto"/>
        <w:bottom w:val="none" w:sz="0" w:space="0" w:color="auto"/>
        <w:right w:val="none" w:sz="0" w:space="0" w:color="auto"/>
      </w:divBdr>
    </w:div>
    <w:div w:id="693842583">
      <w:bodyDiv w:val="1"/>
      <w:marLeft w:val="0"/>
      <w:marRight w:val="0"/>
      <w:marTop w:val="0"/>
      <w:marBottom w:val="0"/>
      <w:divBdr>
        <w:top w:val="none" w:sz="0" w:space="0" w:color="auto"/>
        <w:left w:val="none" w:sz="0" w:space="0" w:color="auto"/>
        <w:bottom w:val="none" w:sz="0" w:space="0" w:color="auto"/>
        <w:right w:val="none" w:sz="0" w:space="0" w:color="auto"/>
      </w:divBdr>
    </w:div>
    <w:div w:id="694039186">
      <w:bodyDiv w:val="1"/>
      <w:marLeft w:val="0"/>
      <w:marRight w:val="0"/>
      <w:marTop w:val="0"/>
      <w:marBottom w:val="0"/>
      <w:divBdr>
        <w:top w:val="none" w:sz="0" w:space="0" w:color="auto"/>
        <w:left w:val="none" w:sz="0" w:space="0" w:color="auto"/>
        <w:bottom w:val="none" w:sz="0" w:space="0" w:color="auto"/>
        <w:right w:val="none" w:sz="0" w:space="0" w:color="auto"/>
      </w:divBdr>
    </w:div>
    <w:div w:id="694159987">
      <w:bodyDiv w:val="1"/>
      <w:marLeft w:val="0"/>
      <w:marRight w:val="0"/>
      <w:marTop w:val="0"/>
      <w:marBottom w:val="0"/>
      <w:divBdr>
        <w:top w:val="none" w:sz="0" w:space="0" w:color="auto"/>
        <w:left w:val="none" w:sz="0" w:space="0" w:color="auto"/>
        <w:bottom w:val="none" w:sz="0" w:space="0" w:color="auto"/>
        <w:right w:val="none" w:sz="0" w:space="0" w:color="auto"/>
      </w:divBdr>
    </w:div>
    <w:div w:id="694189450">
      <w:bodyDiv w:val="1"/>
      <w:marLeft w:val="0"/>
      <w:marRight w:val="0"/>
      <w:marTop w:val="0"/>
      <w:marBottom w:val="0"/>
      <w:divBdr>
        <w:top w:val="none" w:sz="0" w:space="0" w:color="auto"/>
        <w:left w:val="none" w:sz="0" w:space="0" w:color="auto"/>
        <w:bottom w:val="none" w:sz="0" w:space="0" w:color="auto"/>
        <w:right w:val="none" w:sz="0" w:space="0" w:color="auto"/>
      </w:divBdr>
    </w:div>
    <w:div w:id="694579236">
      <w:bodyDiv w:val="1"/>
      <w:marLeft w:val="0"/>
      <w:marRight w:val="0"/>
      <w:marTop w:val="0"/>
      <w:marBottom w:val="0"/>
      <w:divBdr>
        <w:top w:val="none" w:sz="0" w:space="0" w:color="auto"/>
        <w:left w:val="none" w:sz="0" w:space="0" w:color="auto"/>
        <w:bottom w:val="none" w:sz="0" w:space="0" w:color="auto"/>
        <w:right w:val="none" w:sz="0" w:space="0" w:color="auto"/>
      </w:divBdr>
    </w:div>
    <w:div w:id="694813109">
      <w:bodyDiv w:val="1"/>
      <w:marLeft w:val="0"/>
      <w:marRight w:val="0"/>
      <w:marTop w:val="0"/>
      <w:marBottom w:val="0"/>
      <w:divBdr>
        <w:top w:val="none" w:sz="0" w:space="0" w:color="auto"/>
        <w:left w:val="none" w:sz="0" w:space="0" w:color="auto"/>
        <w:bottom w:val="none" w:sz="0" w:space="0" w:color="auto"/>
        <w:right w:val="none" w:sz="0" w:space="0" w:color="auto"/>
      </w:divBdr>
    </w:div>
    <w:div w:id="694887782">
      <w:bodyDiv w:val="1"/>
      <w:marLeft w:val="0"/>
      <w:marRight w:val="0"/>
      <w:marTop w:val="0"/>
      <w:marBottom w:val="0"/>
      <w:divBdr>
        <w:top w:val="none" w:sz="0" w:space="0" w:color="auto"/>
        <w:left w:val="none" w:sz="0" w:space="0" w:color="auto"/>
        <w:bottom w:val="none" w:sz="0" w:space="0" w:color="auto"/>
        <w:right w:val="none" w:sz="0" w:space="0" w:color="auto"/>
      </w:divBdr>
    </w:div>
    <w:div w:id="695034871">
      <w:bodyDiv w:val="1"/>
      <w:marLeft w:val="0"/>
      <w:marRight w:val="0"/>
      <w:marTop w:val="0"/>
      <w:marBottom w:val="0"/>
      <w:divBdr>
        <w:top w:val="none" w:sz="0" w:space="0" w:color="auto"/>
        <w:left w:val="none" w:sz="0" w:space="0" w:color="auto"/>
        <w:bottom w:val="none" w:sz="0" w:space="0" w:color="auto"/>
        <w:right w:val="none" w:sz="0" w:space="0" w:color="auto"/>
      </w:divBdr>
    </w:div>
    <w:div w:id="695077716">
      <w:bodyDiv w:val="1"/>
      <w:marLeft w:val="0"/>
      <w:marRight w:val="0"/>
      <w:marTop w:val="0"/>
      <w:marBottom w:val="0"/>
      <w:divBdr>
        <w:top w:val="none" w:sz="0" w:space="0" w:color="auto"/>
        <w:left w:val="none" w:sz="0" w:space="0" w:color="auto"/>
        <w:bottom w:val="none" w:sz="0" w:space="0" w:color="auto"/>
        <w:right w:val="none" w:sz="0" w:space="0" w:color="auto"/>
      </w:divBdr>
    </w:div>
    <w:div w:id="695547883">
      <w:bodyDiv w:val="1"/>
      <w:marLeft w:val="0"/>
      <w:marRight w:val="0"/>
      <w:marTop w:val="0"/>
      <w:marBottom w:val="0"/>
      <w:divBdr>
        <w:top w:val="none" w:sz="0" w:space="0" w:color="auto"/>
        <w:left w:val="none" w:sz="0" w:space="0" w:color="auto"/>
        <w:bottom w:val="none" w:sz="0" w:space="0" w:color="auto"/>
        <w:right w:val="none" w:sz="0" w:space="0" w:color="auto"/>
      </w:divBdr>
    </w:div>
    <w:div w:id="695697300">
      <w:bodyDiv w:val="1"/>
      <w:marLeft w:val="0"/>
      <w:marRight w:val="0"/>
      <w:marTop w:val="0"/>
      <w:marBottom w:val="0"/>
      <w:divBdr>
        <w:top w:val="none" w:sz="0" w:space="0" w:color="auto"/>
        <w:left w:val="none" w:sz="0" w:space="0" w:color="auto"/>
        <w:bottom w:val="none" w:sz="0" w:space="0" w:color="auto"/>
        <w:right w:val="none" w:sz="0" w:space="0" w:color="auto"/>
      </w:divBdr>
    </w:div>
    <w:div w:id="695741787">
      <w:bodyDiv w:val="1"/>
      <w:marLeft w:val="0"/>
      <w:marRight w:val="0"/>
      <w:marTop w:val="0"/>
      <w:marBottom w:val="0"/>
      <w:divBdr>
        <w:top w:val="none" w:sz="0" w:space="0" w:color="auto"/>
        <w:left w:val="none" w:sz="0" w:space="0" w:color="auto"/>
        <w:bottom w:val="none" w:sz="0" w:space="0" w:color="auto"/>
        <w:right w:val="none" w:sz="0" w:space="0" w:color="auto"/>
      </w:divBdr>
    </w:div>
    <w:div w:id="696006402">
      <w:bodyDiv w:val="1"/>
      <w:marLeft w:val="0"/>
      <w:marRight w:val="0"/>
      <w:marTop w:val="0"/>
      <w:marBottom w:val="0"/>
      <w:divBdr>
        <w:top w:val="none" w:sz="0" w:space="0" w:color="auto"/>
        <w:left w:val="none" w:sz="0" w:space="0" w:color="auto"/>
        <w:bottom w:val="none" w:sz="0" w:space="0" w:color="auto"/>
        <w:right w:val="none" w:sz="0" w:space="0" w:color="auto"/>
      </w:divBdr>
    </w:div>
    <w:div w:id="696389417">
      <w:bodyDiv w:val="1"/>
      <w:marLeft w:val="0"/>
      <w:marRight w:val="0"/>
      <w:marTop w:val="0"/>
      <w:marBottom w:val="0"/>
      <w:divBdr>
        <w:top w:val="none" w:sz="0" w:space="0" w:color="auto"/>
        <w:left w:val="none" w:sz="0" w:space="0" w:color="auto"/>
        <w:bottom w:val="none" w:sz="0" w:space="0" w:color="auto"/>
        <w:right w:val="none" w:sz="0" w:space="0" w:color="auto"/>
      </w:divBdr>
    </w:div>
    <w:div w:id="697195037">
      <w:bodyDiv w:val="1"/>
      <w:marLeft w:val="0"/>
      <w:marRight w:val="0"/>
      <w:marTop w:val="0"/>
      <w:marBottom w:val="0"/>
      <w:divBdr>
        <w:top w:val="none" w:sz="0" w:space="0" w:color="auto"/>
        <w:left w:val="none" w:sz="0" w:space="0" w:color="auto"/>
        <w:bottom w:val="none" w:sz="0" w:space="0" w:color="auto"/>
        <w:right w:val="none" w:sz="0" w:space="0" w:color="auto"/>
      </w:divBdr>
    </w:div>
    <w:div w:id="697196573">
      <w:bodyDiv w:val="1"/>
      <w:marLeft w:val="0"/>
      <w:marRight w:val="0"/>
      <w:marTop w:val="0"/>
      <w:marBottom w:val="0"/>
      <w:divBdr>
        <w:top w:val="none" w:sz="0" w:space="0" w:color="auto"/>
        <w:left w:val="none" w:sz="0" w:space="0" w:color="auto"/>
        <w:bottom w:val="none" w:sz="0" w:space="0" w:color="auto"/>
        <w:right w:val="none" w:sz="0" w:space="0" w:color="auto"/>
      </w:divBdr>
    </w:div>
    <w:div w:id="697434647">
      <w:bodyDiv w:val="1"/>
      <w:marLeft w:val="0"/>
      <w:marRight w:val="0"/>
      <w:marTop w:val="0"/>
      <w:marBottom w:val="0"/>
      <w:divBdr>
        <w:top w:val="none" w:sz="0" w:space="0" w:color="auto"/>
        <w:left w:val="none" w:sz="0" w:space="0" w:color="auto"/>
        <w:bottom w:val="none" w:sz="0" w:space="0" w:color="auto"/>
        <w:right w:val="none" w:sz="0" w:space="0" w:color="auto"/>
      </w:divBdr>
    </w:div>
    <w:div w:id="697973415">
      <w:bodyDiv w:val="1"/>
      <w:marLeft w:val="0"/>
      <w:marRight w:val="0"/>
      <w:marTop w:val="0"/>
      <w:marBottom w:val="0"/>
      <w:divBdr>
        <w:top w:val="none" w:sz="0" w:space="0" w:color="auto"/>
        <w:left w:val="none" w:sz="0" w:space="0" w:color="auto"/>
        <w:bottom w:val="none" w:sz="0" w:space="0" w:color="auto"/>
        <w:right w:val="none" w:sz="0" w:space="0" w:color="auto"/>
      </w:divBdr>
    </w:div>
    <w:div w:id="698091248">
      <w:bodyDiv w:val="1"/>
      <w:marLeft w:val="0"/>
      <w:marRight w:val="0"/>
      <w:marTop w:val="0"/>
      <w:marBottom w:val="0"/>
      <w:divBdr>
        <w:top w:val="none" w:sz="0" w:space="0" w:color="auto"/>
        <w:left w:val="none" w:sz="0" w:space="0" w:color="auto"/>
        <w:bottom w:val="none" w:sz="0" w:space="0" w:color="auto"/>
        <w:right w:val="none" w:sz="0" w:space="0" w:color="auto"/>
      </w:divBdr>
    </w:div>
    <w:div w:id="698314508">
      <w:bodyDiv w:val="1"/>
      <w:marLeft w:val="0"/>
      <w:marRight w:val="0"/>
      <w:marTop w:val="0"/>
      <w:marBottom w:val="0"/>
      <w:divBdr>
        <w:top w:val="none" w:sz="0" w:space="0" w:color="auto"/>
        <w:left w:val="none" w:sz="0" w:space="0" w:color="auto"/>
        <w:bottom w:val="none" w:sz="0" w:space="0" w:color="auto"/>
        <w:right w:val="none" w:sz="0" w:space="0" w:color="auto"/>
      </w:divBdr>
    </w:div>
    <w:div w:id="699009006">
      <w:bodyDiv w:val="1"/>
      <w:marLeft w:val="0"/>
      <w:marRight w:val="0"/>
      <w:marTop w:val="0"/>
      <w:marBottom w:val="0"/>
      <w:divBdr>
        <w:top w:val="none" w:sz="0" w:space="0" w:color="auto"/>
        <w:left w:val="none" w:sz="0" w:space="0" w:color="auto"/>
        <w:bottom w:val="none" w:sz="0" w:space="0" w:color="auto"/>
        <w:right w:val="none" w:sz="0" w:space="0" w:color="auto"/>
      </w:divBdr>
    </w:div>
    <w:div w:id="699161992">
      <w:bodyDiv w:val="1"/>
      <w:marLeft w:val="0"/>
      <w:marRight w:val="0"/>
      <w:marTop w:val="0"/>
      <w:marBottom w:val="0"/>
      <w:divBdr>
        <w:top w:val="none" w:sz="0" w:space="0" w:color="auto"/>
        <w:left w:val="none" w:sz="0" w:space="0" w:color="auto"/>
        <w:bottom w:val="none" w:sz="0" w:space="0" w:color="auto"/>
        <w:right w:val="none" w:sz="0" w:space="0" w:color="auto"/>
      </w:divBdr>
    </w:div>
    <w:div w:id="699208645">
      <w:bodyDiv w:val="1"/>
      <w:marLeft w:val="0"/>
      <w:marRight w:val="0"/>
      <w:marTop w:val="0"/>
      <w:marBottom w:val="0"/>
      <w:divBdr>
        <w:top w:val="none" w:sz="0" w:space="0" w:color="auto"/>
        <w:left w:val="none" w:sz="0" w:space="0" w:color="auto"/>
        <w:bottom w:val="none" w:sz="0" w:space="0" w:color="auto"/>
        <w:right w:val="none" w:sz="0" w:space="0" w:color="auto"/>
      </w:divBdr>
    </w:div>
    <w:div w:id="699891013">
      <w:bodyDiv w:val="1"/>
      <w:marLeft w:val="0"/>
      <w:marRight w:val="0"/>
      <w:marTop w:val="0"/>
      <w:marBottom w:val="0"/>
      <w:divBdr>
        <w:top w:val="none" w:sz="0" w:space="0" w:color="auto"/>
        <w:left w:val="none" w:sz="0" w:space="0" w:color="auto"/>
        <w:bottom w:val="none" w:sz="0" w:space="0" w:color="auto"/>
        <w:right w:val="none" w:sz="0" w:space="0" w:color="auto"/>
      </w:divBdr>
    </w:div>
    <w:div w:id="700058032">
      <w:bodyDiv w:val="1"/>
      <w:marLeft w:val="0"/>
      <w:marRight w:val="0"/>
      <w:marTop w:val="0"/>
      <w:marBottom w:val="0"/>
      <w:divBdr>
        <w:top w:val="none" w:sz="0" w:space="0" w:color="auto"/>
        <w:left w:val="none" w:sz="0" w:space="0" w:color="auto"/>
        <w:bottom w:val="none" w:sz="0" w:space="0" w:color="auto"/>
        <w:right w:val="none" w:sz="0" w:space="0" w:color="auto"/>
      </w:divBdr>
    </w:div>
    <w:div w:id="700742939">
      <w:bodyDiv w:val="1"/>
      <w:marLeft w:val="0"/>
      <w:marRight w:val="0"/>
      <w:marTop w:val="0"/>
      <w:marBottom w:val="0"/>
      <w:divBdr>
        <w:top w:val="none" w:sz="0" w:space="0" w:color="auto"/>
        <w:left w:val="none" w:sz="0" w:space="0" w:color="auto"/>
        <w:bottom w:val="none" w:sz="0" w:space="0" w:color="auto"/>
        <w:right w:val="none" w:sz="0" w:space="0" w:color="auto"/>
      </w:divBdr>
    </w:div>
    <w:div w:id="701638931">
      <w:bodyDiv w:val="1"/>
      <w:marLeft w:val="0"/>
      <w:marRight w:val="0"/>
      <w:marTop w:val="0"/>
      <w:marBottom w:val="0"/>
      <w:divBdr>
        <w:top w:val="none" w:sz="0" w:space="0" w:color="auto"/>
        <w:left w:val="none" w:sz="0" w:space="0" w:color="auto"/>
        <w:bottom w:val="none" w:sz="0" w:space="0" w:color="auto"/>
        <w:right w:val="none" w:sz="0" w:space="0" w:color="auto"/>
      </w:divBdr>
    </w:div>
    <w:div w:id="702023345">
      <w:bodyDiv w:val="1"/>
      <w:marLeft w:val="0"/>
      <w:marRight w:val="0"/>
      <w:marTop w:val="0"/>
      <w:marBottom w:val="0"/>
      <w:divBdr>
        <w:top w:val="none" w:sz="0" w:space="0" w:color="auto"/>
        <w:left w:val="none" w:sz="0" w:space="0" w:color="auto"/>
        <w:bottom w:val="none" w:sz="0" w:space="0" w:color="auto"/>
        <w:right w:val="none" w:sz="0" w:space="0" w:color="auto"/>
      </w:divBdr>
    </w:div>
    <w:div w:id="702100115">
      <w:bodyDiv w:val="1"/>
      <w:marLeft w:val="0"/>
      <w:marRight w:val="0"/>
      <w:marTop w:val="0"/>
      <w:marBottom w:val="0"/>
      <w:divBdr>
        <w:top w:val="none" w:sz="0" w:space="0" w:color="auto"/>
        <w:left w:val="none" w:sz="0" w:space="0" w:color="auto"/>
        <w:bottom w:val="none" w:sz="0" w:space="0" w:color="auto"/>
        <w:right w:val="none" w:sz="0" w:space="0" w:color="auto"/>
      </w:divBdr>
    </w:div>
    <w:div w:id="702169426">
      <w:bodyDiv w:val="1"/>
      <w:marLeft w:val="0"/>
      <w:marRight w:val="0"/>
      <w:marTop w:val="0"/>
      <w:marBottom w:val="0"/>
      <w:divBdr>
        <w:top w:val="none" w:sz="0" w:space="0" w:color="auto"/>
        <w:left w:val="none" w:sz="0" w:space="0" w:color="auto"/>
        <w:bottom w:val="none" w:sz="0" w:space="0" w:color="auto"/>
        <w:right w:val="none" w:sz="0" w:space="0" w:color="auto"/>
      </w:divBdr>
    </w:div>
    <w:div w:id="702250541">
      <w:bodyDiv w:val="1"/>
      <w:marLeft w:val="0"/>
      <w:marRight w:val="0"/>
      <w:marTop w:val="0"/>
      <w:marBottom w:val="0"/>
      <w:divBdr>
        <w:top w:val="none" w:sz="0" w:space="0" w:color="auto"/>
        <w:left w:val="none" w:sz="0" w:space="0" w:color="auto"/>
        <w:bottom w:val="none" w:sz="0" w:space="0" w:color="auto"/>
        <w:right w:val="none" w:sz="0" w:space="0" w:color="auto"/>
      </w:divBdr>
    </w:div>
    <w:div w:id="702481195">
      <w:bodyDiv w:val="1"/>
      <w:marLeft w:val="0"/>
      <w:marRight w:val="0"/>
      <w:marTop w:val="0"/>
      <w:marBottom w:val="0"/>
      <w:divBdr>
        <w:top w:val="none" w:sz="0" w:space="0" w:color="auto"/>
        <w:left w:val="none" w:sz="0" w:space="0" w:color="auto"/>
        <w:bottom w:val="none" w:sz="0" w:space="0" w:color="auto"/>
        <w:right w:val="none" w:sz="0" w:space="0" w:color="auto"/>
      </w:divBdr>
    </w:div>
    <w:div w:id="702899205">
      <w:bodyDiv w:val="1"/>
      <w:marLeft w:val="0"/>
      <w:marRight w:val="0"/>
      <w:marTop w:val="0"/>
      <w:marBottom w:val="0"/>
      <w:divBdr>
        <w:top w:val="none" w:sz="0" w:space="0" w:color="auto"/>
        <w:left w:val="none" w:sz="0" w:space="0" w:color="auto"/>
        <w:bottom w:val="none" w:sz="0" w:space="0" w:color="auto"/>
        <w:right w:val="none" w:sz="0" w:space="0" w:color="auto"/>
      </w:divBdr>
    </w:div>
    <w:div w:id="702904526">
      <w:bodyDiv w:val="1"/>
      <w:marLeft w:val="0"/>
      <w:marRight w:val="0"/>
      <w:marTop w:val="0"/>
      <w:marBottom w:val="0"/>
      <w:divBdr>
        <w:top w:val="none" w:sz="0" w:space="0" w:color="auto"/>
        <w:left w:val="none" w:sz="0" w:space="0" w:color="auto"/>
        <w:bottom w:val="none" w:sz="0" w:space="0" w:color="auto"/>
        <w:right w:val="none" w:sz="0" w:space="0" w:color="auto"/>
      </w:divBdr>
    </w:div>
    <w:div w:id="703024781">
      <w:bodyDiv w:val="1"/>
      <w:marLeft w:val="0"/>
      <w:marRight w:val="0"/>
      <w:marTop w:val="0"/>
      <w:marBottom w:val="0"/>
      <w:divBdr>
        <w:top w:val="none" w:sz="0" w:space="0" w:color="auto"/>
        <w:left w:val="none" w:sz="0" w:space="0" w:color="auto"/>
        <w:bottom w:val="none" w:sz="0" w:space="0" w:color="auto"/>
        <w:right w:val="none" w:sz="0" w:space="0" w:color="auto"/>
      </w:divBdr>
    </w:div>
    <w:div w:id="703094397">
      <w:bodyDiv w:val="1"/>
      <w:marLeft w:val="0"/>
      <w:marRight w:val="0"/>
      <w:marTop w:val="0"/>
      <w:marBottom w:val="0"/>
      <w:divBdr>
        <w:top w:val="none" w:sz="0" w:space="0" w:color="auto"/>
        <w:left w:val="none" w:sz="0" w:space="0" w:color="auto"/>
        <w:bottom w:val="none" w:sz="0" w:space="0" w:color="auto"/>
        <w:right w:val="none" w:sz="0" w:space="0" w:color="auto"/>
      </w:divBdr>
    </w:div>
    <w:div w:id="703214874">
      <w:bodyDiv w:val="1"/>
      <w:marLeft w:val="0"/>
      <w:marRight w:val="0"/>
      <w:marTop w:val="0"/>
      <w:marBottom w:val="0"/>
      <w:divBdr>
        <w:top w:val="none" w:sz="0" w:space="0" w:color="auto"/>
        <w:left w:val="none" w:sz="0" w:space="0" w:color="auto"/>
        <w:bottom w:val="none" w:sz="0" w:space="0" w:color="auto"/>
        <w:right w:val="none" w:sz="0" w:space="0" w:color="auto"/>
      </w:divBdr>
    </w:div>
    <w:div w:id="703365048">
      <w:bodyDiv w:val="1"/>
      <w:marLeft w:val="0"/>
      <w:marRight w:val="0"/>
      <w:marTop w:val="0"/>
      <w:marBottom w:val="0"/>
      <w:divBdr>
        <w:top w:val="none" w:sz="0" w:space="0" w:color="auto"/>
        <w:left w:val="none" w:sz="0" w:space="0" w:color="auto"/>
        <w:bottom w:val="none" w:sz="0" w:space="0" w:color="auto"/>
        <w:right w:val="none" w:sz="0" w:space="0" w:color="auto"/>
      </w:divBdr>
    </w:div>
    <w:div w:id="703555478">
      <w:bodyDiv w:val="1"/>
      <w:marLeft w:val="0"/>
      <w:marRight w:val="0"/>
      <w:marTop w:val="0"/>
      <w:marBottom w:val="0"/>
      <w:divBdr>
        <w:top w:val="none" w:sz="0" w:space="0" w:color="auto"/>
        <w:left w:val="none" w:sz="0" w:space="0" w:color="auto"/>
        <w:bottom w:val="none" w:sz="0" w:space="0" w:color="auto"/>
        <w:right w:val="none" w:sz="0" w:space="0" w:color="auto"/>
      </w:divBdr>
    </w:div>
    <w:div w:id="703672871">
      <w:bodyDiv w:val="1"/>
      <w:marLeft w:val="0"/>
      <w:marRight w:val="0"/>
      <w:marTop w:val="0"/>
      <w:marBottom w:val="0"/>
      <w:divBdr>
        <w:top w:val="none" w:sz="0" w:space="0" w:color="auto"/>
        <w:left w:val="none" w:sz="0" w:space="0" w:color="auto"/>
        <w:bottom w:val="none" w:sz="0" w:space="0" w:color="auto"/>
        <w:right w:val="none" w:sz="0" w:space="0" w:color="auto"/>
      </w:divBdr>
    </w:div>
    <w:div w:id="703679874">
      <w:bodyDiv w:val="1"/>
      <w:marLeft w:val="0"/>
      <w:marRight w:val="0"/>
      <w:marTop w:val="0"/>
      <w:marBottom w:val="0"/>
      <w:divBdr>
        <w:top w:val="none" w:sz="0" w:space="0" w:color="auto"/>
        <w:left w:val="none" w:sz="0" w:space="0" w:color="auto"/>
        <w:bottom w:val="none" w:sz="0" w:space="0" w:color="auto"/>
        <w:right w:val="none" w:sz="0" w:space="0" w:color="auto"/>
      </w:divBdr>
    </w:div>
    <w:div w:id="703755195">
      <w:bodyDiv w:val="1"/>
      <w:marLeft w:val="0"/>
      <w:marRight w:val="0"/>
      <w:marTop w:val="0"/>
      <w:marBottom w:val="0"/>
      <w:divBdr>
        <w:top w:val="none" w:sz="0" w:space="0" w:color="auto"/>
        <w:left w:val="none" w:sz="0" w:space="0" w:color="auto"/>
        <w:bottom w:val="none" w:sz="0" w:space="0" w:color="auto"/>
        <w:right w:val="none" w:sz="0" w:space="0" w:color="auto"/>
      </w:divBdr>
    </w:div>
    <w:div w:id="703821563">
      <w:bodyDiv w:val="1"/>
      <w:marLeft w:val="0"/>
      <w:marRight w:val="0"/>
      <w:marTop w:val="0"/>
      <w:marBottom w:val="0"/>
      <w:divBdr>
        <w:top w:val="none" w:sz="0" w:space="0" w:color="auto"/>
        <w:left w:val="none" w:sz="0" w:space="0" w:color="auto"/>
        <w:bottom w:val="none" w:sz="0" w:space="0" w:color="auto"/>
        <w:right w:val="none" w:sz="0" w:space="0" w:color="auto"/>
      </w:divBdr>
    </w:div>
    <w:div w:id="703865296">
      <w:bodyDiv w:val="1"/>
      <w:marLeft w:val="0"/>
      <w:marRight w:val="0"/>
      <w:marTop w:val="0"/>
      <w:marBottom w:val="0"/>
      <w:divBdr>
        <w:top w:val="none" w:sz="0" w:space="0" w:color="auto"/>
        <w:left w:val="none" w:sz="0" w:space="0" w:color="auto"/>
        <w:bottom w:val="none" w:sz="0" w:space="0" w:color="auto"/>
        <w:right w:val="none" w:sz="0" w:space="0" w:color="auto"/>
      </w:divBdr>
    </w:div>
    <w:div w:id="704135453">
      <w:bodyDiv w:val="1"/>
      <w:marLeft w:val="0"/>
      <w:marRight w:val="0"/>
      <w:marTop w:val="0"/>
      <w:marBottom w:val="0"/>
      <w:divBdr>
        <w:top w:val="none" w:sz="0" w:space="0" w:color="auto"/>
        <w:left w:val="none" w:sz="0" w:space="0" w:color="auto"/>
        <w:bottom w:val="none" w:sz="0" w:space="0" w:color="auto"/>
        <w:right w:val="none" w:sz="0" w:space="0" w:color="auto"/>
      </w:divBdr>
    </w:div>
    <w:div w:id="704251060">
      <w:bodyDiv w:val="1"/>
      <w:marLeft w:val="0"/>
      <w:marRight w:val="0"/>
      <w:marTop w:val="0"/>
      <w:marBottom w:val="0"/>
      <w:divBdr>
        <w:top w:val="none" w:sz="0" w:space="0" w:color="auto"/>
        <w:left w:val="none" w:sz="0" w:space="0" w:color="auto"/>
        <w:bottom w:val="none" w:sz="0" w:space="0" w:color="auto"/>
        <w:right w:val="none" w:sz="0" w:space="0" w:color="auto"/>
      </w:divBdr>
    </w:div>
    <w:div w:id="704522620">
      <w:bodyDiv w:val="1"/>
      <w:marLeft w:val="0"/>
      <w:marRight w:val="0"/>
      <w:marTop w:val="0"/>
      <w:marBottom w:val="0"/>
      <w:divBdr>
        <w:top w:val="none" w:sz="0" w:space="0" w:color="auto"/>
        <w:left w:val="none" w:sz="0" w:space="0" w:color="auto"/>
        <w:bottom w:val="none" w:sz="0" w:space="0" w:color="auto"/>
        <w:right w:val="none" w:sz="0" w:space="0" w:color="auto"/>
      </w:divBdr>
    </w:div>
    <w:div w:id="704595747">
      <w:bodyDiv w:val="1"/>
      <w:marLeft w:val="0"/>
      <w:marRight w:val="0"/>
      <w:marTop w:val="0"/>
      <w:marBottom w:val="0"/>
      <w:divBdr>
        <w:top w:val="none" w:sz="0" w:space="0" w:color="auto"/>
        <w:left w:val="none" w:sz="0" w:space="0" w:color="auto"/>
        <w:bottom w:val="none" w:sz="0" w:space="0" w:color="auto"/>
        <w:right w:val="none" w:sz="0" w:space="0" w:color="auto"/>
      </w:divBdr>
    </w:div>
    <w:div w:id="705104396">
      <w:bodyDiv w:val="1"/>
      <w:marLeft w:val="0"/>
      <w:marRight w:val="0"/>
      <w:marTop w:val="0"/>
      <w:marBottom w:val="0"/>
      <w:divBdr>
        <w:top w:val="none" w:sz="0" w:space="0" w:color="auto"/>
        <w:left w:val="none" w:sz="0" w:space="0" w:color="auto"/>
        <w:bottom w:val="none" w:sz="0" w:space="0" w:color="auto"/>
        <w:right w:val="none" w:sz="0" w:space="0" w:color="auto"/>
      </w:divBdr>
    </w:div>
    <w:div w:id="705954804">
      <w:bodyDiv w:val="1"/>
      <w:marLeft w:val="0"/>
      <w:marRight w:val="0"/>
      <w:marTop w:val="0"/>
      <w:marBottom w:val="0"/>
      <w:divBdr>
        <w:top w:val="none" w:sz="0" w:space="0" w:color="auto"/>
        <w:left w:val="none" w:sz="0" w:space="0" w:color="auto"/>
        <w:bottom w:val="none" w:sz="0" w:space="0" w:color="auto"/>
        <w:right w:val="none" w:sz="0" w:space="0" w:color="auto"/>
      </w:divBdr>
    </w:div>
    <w:div w:id="706099247">
      <w:bodyDiv w:val="1"/>
      <w:marLeft w:val="0"/>
      <w:marRight w:val="0"/>
      <w:marTop w:val="0"/>
      <w:marBottom w:val="0"/>
      <w:divBdr>
        <w:top w:val="none" w:sz="0" w:space="0" w:color="auto"/>
        <w:left w:val="none" w:sz="0" w:space="0" w:color="auto"/>
        <w:bottom w:val="none" w:sz="0" w:space="0" w:color="auto"/>
        <w:right w:val="none" w:sz="0" w:space="0" w:color="auto"/>
      </w:divBdr>
    </w:div>
    <w:div w:id="706099732">
      <w:bodyDiv w:val="1"/>
      <w:marLeft w:val="0"/>
      <w:marRight w:val="0"/>
      <w:marTop w:val="0"/>
      <w:marBottom w:val="0"/>
      <w:divBdr>
        <w:top w:val="none" w:sz="0" w:space="0" w:color="auto"/>
        <w:left w:val="none" w:sz="0" w:space="0" w:color="auto"/>
        <w:bottom w:val="none" w:sz="0" w:space="0" w:color="auto"/>
        <w:right w:val="none" w:sz="0" w:space="0" w:color="auto"/>
      </w:divBdr>
    </w:div>
    <w:div w:id="706177764">
      <w:bodyDiv w:val="1"/>
      <w:marLeft w:val="0"/>
      <w:marRight w:val="0"/>
      <w:marTop w:val="0"/>
      <w:marBottom w:val="0"/>
      <w:divBdr>
        <w:top w:val="none" w:sz="0" w:space="0" w:color="auto"/>
        <w:left w:val="none" w:sz="0" w:space="0" w:color="auto"/>
        <w:bottom w:val="none" w:sz="0" w:space="0" w:color="auto"/>
        <w:right w:val="none" w:sz="0" w:space="0" w:color="auto"/>
      </w:divBdr>
    </w:div>
    <w:div w:id="706299461">
      <w:bodyDiv w:val="1"/>
      <w:marLeft w:val="0"/>
      <w:marRight w:val="0"/>
      <w:marTop w:val="0"/>
      <w:marBottom w:val="0"/>
      <w:divBdr>
        <w:top w:val="none" w:sz="0" w:space="0" w:color="auto"/>
        <w:left w:val="none" w:sz="0" w:space="0" w:color="auto"/>
        <w:bottom w:val="none" w:sz="0" w:space="0" w:color="auto"/>
        <w:right w:val="none" w:sz="0" w:space="0" w:color="auto"/>
      </w:divBdr>
    </w:div>
    <w:div w:id="706417601">
      <w:bodyDiv w:val="1"/>
      <w:marLeft w:val="0"/>
      <w:marRight w:val="0"/>
      <w:marTop w:val="0"/>
      <w:marBottom w:val="0"/>
      <w:divBdr>
        <w:top w:val="none" w:sz="0" w:space="0" w:color="auto"/>
        <w:left w:val="none" w:sz="0" w:space="0" w:color="auto"/>
        <w:bottom w:val="none" w:sz="0" w:space="0" w:color="auto"/>
        <w:right w:val="none" w:sz="0" w:space="0" w:color="auto"/>
      </w:divBdr>
    </w:div>
    <w:div w:id="706417982">
      <w:bodyDiv w:val="1"/>
      <w:marLeft w:val="0"/>
      <w:marRight w:val="0"/>
      <w:marTop w:val="0"/>
      <w:marBottom w:val="0"/>
      <w:divBdr>
        <w:top w:val="none" w:sz="0" w:space="0" w:color="auto"/>
        <w:left w:val="none" w:sz="0" w:space="0" w:color="auto"/>
        <w:bottom w:val="none" w:sz="0" w:space="0" w:color="auto"/>
        <w:right w:val="none" w:sz="0" w:space="0" w:color="auto"/>
      </w:divBdr>
    </w:div>
    <w:div w:id="706494382">
      <w:bodyDiv w:val="1"/>
      <w:marLeft w:val="0"/>
      <w:marRight w:val="0"/>
      <w:marTop w:val="0"/>
      <w:marBottom w:val="0"/>
      <w:divBdr>
        <w:top w:val="none" w:sz="0" w:space="0" w:color="auto"/>
        <w:left w:val="none" w:sz="0" w:space="0" w:color="auto"/>
        <w:bottom w:val="none" w:sz="0" w:space="0" w:color="auto"/>
        <w:right w:val="none" w:sz="0" w:space="0" w:color="auto"/>
      </w:divBdr>
    </w:div>
    <w:div w:id="706612591">
      <w:bodyDiv w:val="1"/>
      <w:marLeft w:val="0"/>
      <w:marRight w:val="0"/>
      <w:marTop w:val="0"/>
      <w:marBottom w:val="0"/>
      <w:divBdr>
        <w:top w:val="none" w:sz="0" w:space="0" w:color="auto"/>
        <w:left w:val="none" w:sz="0" w:space="0" w:color="auto"/>
        <w:bottom w:val="none" w:sz="0" w:space="0" w:color="auto"/>
        <w:right w:val="none" w:sz="0" w:space="0" w:color="auto"/>
      </w:divBdr>
    </w:div>
    <w:div w:id="707022992">
      <w:bodyDiv w:val="1"/>
      <w:marLeft w:val="0"/>
      <w:marRight w:val="0"/>
      <w:marTop w:val="0"/>
      <w:marBottom w:val="0"/>
      <w:divBdr>
        <w:top w:val="none" w:sz="0" w:space="0" w:color="auto"/>
        <w:left w:val="none" w:sz="0" w:space="0" w:color="auto"/>
        <w:bottom w:val="none" w:sz="0" w:space="0" w:color="auto"/>
        <w:right w:val="none" w:sz="0" w:space="0" w:color="auto"/>
      </w:divBdr>
    </w:div>
    <w:div w:id="707224162">
      <w:bodyDiv w:val="1"/>
      <w:marLeft w:val="0"/>
      <w:marRight w:val="0"/>
      <w:marTop w:val="0"/>
      <w:marBottom w:val="0"/>
      <w:divBdr>
        <w:top w:val="none" w:sz="0" w:space="0" w:color="auto"/>
        <w:left w:val="none" w:sz="0" w:space="0" w:color="auto"/>
        <w:bottom w:val="none" w:sz="0" w:space="0" w:color="auto"/>
        <w:right w:val="none" w:sz="0" w:space="0" w:color="auto"/>
      </w:divBdr>
    </w:div>
    <w:div w:id="707335916">
      <w:bodyDiv w:val="1"/>
      <w:marLeft w:val="0"/>
      <w:marRight w:val="0"/>
      <w:marTop w:val="0"/>
      <w:marBottom w:val="0"/>
      <w:divBdr>
        <w:top w:val="none" w:sz="0" w:space="0" w:color="auto"/>
        <w:left w:val="none" w:sz="0" w:space="0" w:color="auto"/>
        <w:bottom w:val="none" w:sz="0" w:space="0" w:color="auto"/>
        <w:right w:val="none" w:sz="0" w:space="0" w:color="auto"/>
      </w:divBdr>
    </w:div>
    <w:div w:id="707409278">
      <w:bodyDiv w:val="1"/>
      <w:marLeft w:val="0"/>
      <w:marRight w:val="0"/>
      <w:marTop w:val="0"/>
      <w:marBottom w:val="0"/>
      <w:divBdr>
        <w:top w:val="none" w:sz="0" w:space="0" w:color="auto"/>
        <w:left w:val="none" w:sz="0" w:space="0" w:color="auto"/>
        <w:bottom w:val="none" w:sz="0" w:space="0" w:color="auto"/>
        <w:right w:val="none" w:sz="0" w:space="0" w:color="auto"/>
      </w:divBdr>
    </w:div>
    <w:div w:id="707413303">
      <w:bodyDiv w:val="1"/>
      <w:marLeft w:val="0"/>
      <w:marRight w:val="0"/>
      <w:marTop w:val="0"/>
      <w:marBottom w:val="0"/>
      <w:divBdr>
        <w:top w:val="none" w:sz="0" w:space="0" w:color="auto"/>
        <w:left w:val="none" w:sz="0" w:space="0" w:color="auto"/>
        <w:bottom w:val="none" w:sz="0" w:space="0" w:color="auto"/>
        <w:right w:val="none" w:sz="0" w:space="0" w:color="auto"/>
      </w:divBdr>
    </w:div>
    <w:div w:id="707413495">
      <w:bodyDiv w:val="1"/>
      <w:marLeft w:val="0"/>
      <w:marRight w:val="0"/>
      <w:marTop w:val="0"/>
      <w:marBottom w:val="0"/>
      <w:divBdr>
        <w:top w:val="none" w:sz="0" w:space="0" w:color="auto"/>
        <w:left w:val="none" w:sz="0" w:space="0" w:color="auto"/>
        <w:bottom w:val="none" w:sz="0" w:space="0" w:color="auto"/>
        <w:right w:val="none" w:sz="0" w:space="0" w:color="auto"/>
      </w:divBdr>
    </w:div>
    <w:div w:id="707533769">
      <w:bodyDiv w:val="1"/>
      <w:marLeft w:val="0"/>
      <w:marRight w:val="0"/>
      <w:marTop w:val="0"/>
      <w:marBottom w:val="0"/>
      <w:divBdr>
        <w:top w:val="none" w:sz="0" w:space="0" w:color="auto"/>
        <w:left w:val="none" w:sz="0" w:space="0" w:color="auto"/>
        <w:bottom w:val="none" w:sz="0" w:space="0" w:color="auto"/>
        <w:right w:val="none" w:sz="0" w:space="0" w:color="auto"/>
      </w:divBdr>
    </w:div>
    <w:div w:id="707605646">
      <w:bodyDiv w:val="1"/>
      <w:marLeft w:val="0"/>
      <w:marRight w:val="0"/>
      <w:marTop w:val="0"/>
      <w:marBottom w:val="0"/>
      <w:divBdr>
        <w:top w:val="none" w:sz="0" w:space="0" w:color="auto"/>
        <w:left w:val="none" w:sz="0" w:space="0" w:color="auto"/>
        <w:bottom w:val="none" w:sz="0" w:space="0" w:color="auto"/>
        <w:right w:val="none" w:sz="0" w:space="0" w:color="auto"/>
      </w:divBdr>
    </w:div>
    <w:div w:id="707685389">
      <w:bodyDiv w:val="1"/>
      <w:marLeft w:val="0"/>
      <w:marRight w:val="0"/>
      <w:marTop w:val="0"/>
      <w:marBottom w:val="0"/>
      <w:divBdr>
        <w:top w:val="none" w:sz="0" w:space="0" w:color="auto"/>
        <w:left w:val="none" w:sz="0" w:space="0" w:color="auto"/>
        <w:bottom w:val="none" w:sz="0" w:space="0" w:color="auto"/>
        <w:right w:val="none" w:sz="0" w:space="0" w:color="auto"/>
      </w:divBdr>
    </w:div>
    <w:div w:id="707878899">
      <w:bodyDiv w:val="1"/>
      <w:marLeft w:val="0"/>
      <w:marRight w:val="0"/>
      <w:marTop w:val="0"/>
      <w:marBottom w:val="0"/>
      <w:divBdr>
        <w:top w:val="none" w:sz="0" w:space="0" w:color="auto"/>
        <w:left w:val="none" w:sz="0" w:space="0" w:color="auto"/>
        <w:bottom w:val="none" w:sz="0" w:space="0" w:color="auto"/>
        <w:right w:val="none" w:sz="0" w:space="0" w:color="auto"/>
      </w:divBdr>
    </w:div>
    <w:div w:id="707995051">
      <w:bodyDiv w:val="1"/>
      <w:marLeft w:val="0"/>
      <w:marRight w:val="0"/>
      <w:marTop w:val="0"/>
      <w:marBottom w:val="0"/>
      <w:divBdr>
        <w:top w:val="none" w:sz="0" w:space="0" w:color="auto"/>
        <w:left w:val="none" w:sz="0" w:space="0" w:color="auto"/>
        <w:bottom w:val="none" w:sz="0" w:space="0" w:color="auto"/>
        <w:right w:val="none" w:sz="0" w:space="0" w:color="auto"/>
      </w:divBdr>
    </w:div>
    <w:div w:id="708148489">
      <w:bodyDiv w:val="1"/>
      <w:marLeft w:val="0"/>
      <w:marRight w:val="0"/>
      <w:marTop w:val="0"/>
      <w:marBottom w:val="0"/>
      <w:divBdr>
        <w:top w:val="none" w:sz="0" w:space="0" w:color="auto"/>
        <w:left w:val="none" w:sz="0" w:space="0" w:color="auto"/>
        <w:bottom w:val="none" w:sz="0" w:space="0" w:color="auto"/>
        <w:right w:val="none" w:sz="0" w:space="0" w:color="auto"/>
      </w:divBdr>
    </w:div>
    <w:div w:id="708183315">
      <w:bodyDiv w:val="1"/>
      <w:marLeft w:val="0"/>
      <w:marRight w:val="0"/>
      <w:marTop w:val="0"/>
      <w:marBottom w:val="0"/>
      <w:divBdr>
        <w:top w:val="none" w:sz="0" w:space="0" w:color="auto"/>
        <w:left w:val="none" w:sz="0" w:space="0" w:color="auto"/>
        <w:bottom w:val="none" w:sz="0" w:space="0" w:color="auto"/>
        <w:right w:val="none" w:sz="0" w:space="0" w:color="auto"/>
      </w:divBdr>
    </w:div>
    <w:div w:id="708266959">
      <w:bodyDiv w:val="1"/>
      <w:marLeft w:val="0"/>
      <w:marRight w:val="0"/>
      <w:marTop w:val="0"/>
      <w:marBottom w:val="0"/>
      <w:divBdr>
        <w:top w:val="none" w:sz="0" w:space="0" w:color="auto"/>
        <w:left w:val="none" w:sz="0" w:space="0" w:color="auto"/>
        <w:bottom w:val="none" w:sz="0" w:space="0" w:color="auto"/>
        <w:right w:val="none" w:sz="0" w:space="0" w:color="auto"/>
      </w:divBdr>
    </w:div>
    <w:div w:id="708339085">
      <w:bodyDiv w:val="1"/>
      <w:marLeft w:val="0"/>
      <w:marRight w:val="0"/>
      <w:marTop w:val="0"/>
      <w:marBottom w:val="0"/>
      <w:divBdr>
        <w:top w:val="none" w:sz="0" w:space="0" w:color="auto"/>
        <w:left w:val="none" w:sz="0" w:space="0" w:color="auto"/>
        <w:bottom w:val="none" w:sz="0" w:space="0" w:color="auto"/>
        <w:right w:val="none" w:sz="0" w:space="0" w:color="auto"/>
      </w:divBdr>
    </w:div>
    <w:div w:id="708381582">
      <w:bodyDiv w:val="1"/>
      <w:marLeft w:val="0"/>
      <w:marRight w:val="0"/>
      <w:marTop w:val="0"/>
      <w:marBottom w:val="0"/>
      <w:divBdr>
        <w:top w:val="none" w:sz="0" w:space="0" w:color="auto"/>
        <w:left w:val="none" w:sz="0" w:space="0" w:color="auto"/>
        <w:bottom w:val="none" w:sz="0" w:space="0" w:color="auto"/>
        <w:right w:val="none" w:sz="0" w:space="0" w:color="auto"/>
      </w:divBdr>
    </w:div>
    <w:div w:id="708383231">
      <w:bodyDiv w:val="1"/>
      <w:marLeft w:val="0"/>
      <w:marRight w:val="0"/>
      <w:marTop w:val="0"/>
      <w:marBottom w:val="0"/>
      <w:divBdr>
        <w:top w:val="none" w:sz="0" w:space="0" w:color="auto"/>
        <w:left w:val="none" w:sz="0" w:space="0" w:color="auto"/>
        <w:bottom w:val="none" w:sz="0" w:space="0" w:color="auto"/>
        <w:right w:val="none" w:sz="0" w:space="0" w:color="auto"/>
      </w:divBdr>
    </w:div>
    <w:div w:id="708528203">
      <w:bodyDiv w:val="1"/>
      <w:marLeft w:val="0"/>
      <w:marRight w:val="0"/>
      <w:marTop w:val="0"/>
      <w:marBottom w:val="0"/>
      <w:divBdr>
        <w:top w:val="none" w:sz="0" w:space="0" w:color="auto"/>
        <w:left w:val="none" w:sz="0" w:space="0" w:color="auto"/>
        <w:bottom w:val="none" w:sz="0" w:space="0" w:color="auto"/>
        <w:right w:val="none" w:sz="0" w:space="0" w:color="auto"/>
      </w:divBdr>
    </w:div>
    <w:div w:id="708577286">
      <w:bodyDiv w:val="1"/>
      <w:marLeft w:val="0"/>
      <w:marRight w:val="0"/>
      <w:marTop w:val="0"/>
      <w:marBottom w:val="0"/>
      <w:divBdr>
        <w:top w:val="none" w:sz="0" w:space="0" w:color="auto"/>
        <w:left w:val="none" w:sz="0" w:space="0" w:color="auto"/>
        <w:bottom w:val="none" w:sz="0" w:space="0" w:color="auto"/>
        <w:right w:val="none" w:sz="0" w:space="0" w:color="auto"/>
      </w:divBdr>
    </w:div>
    <w:div w:id="708842895">
      <w:bodyDiv w:val="1"/>
      <w:marLeft w:val="0"/>
      <w:marRight w:val="0"/>
      <w:marTop w:val="0"/>
      <w:marBottom w:val="0"/>
      <w:divBdr>
        <w:top w:val="none" w:sz="0" w:space="0" w:color="auto"/>
        <w:left w:val="none" w:sz="0" w:space="0" w:color="auto"/>
        <w:bottom w:val="none" w:sz="0" w:space="0" w:color="auto"/>
        <w:right w:val="none" w:sz="0" w:space="0" w:color="auto"/>
      </w:divBdr>
    </w:div>
    <w:div w:id="709301779">
      <w:bodyDiv w:val="1"/>
      <w:marLeft w:val="0"/>
      <w:marRight w:val="0"/>
      <w:marTop w:val="0"/>
      <w:marBottom w:val="0"/>
      <w:divBdr>
        <w:top w:val="none" w:sz="0" w:space="0" w:color="auto"/>
        <w:left w:val="none" w:sz="0" w:space="0" w:color="auto"/>
        <w:bottom w:val="none" w:sz="0" w:space="0" w:color="auto"/>
        <w:right w:val="none" w:sz="0" w:space="0" w:color="auto"/>
      </w:divBdr>
    </w:div>
    <w:div w:id="710030817">
      <w:bodyDiv w:val="1"/>
      <w:marLeft w:val="0"/>
      <w:marRight w:val="0"/>
      <w:marTop w:val="0"/>
      <w:marBottom w:val="0"/>
      <w:divBdr>
        <w:top w:val="none" w:sz="0" w:space="0" w:color="auto"/>
        <w:left w:val="none" w:sz="0" w:space="0" w:color="auto"/>
        <w:bottom w:val="none" w:sz="0" w:space="0" w:color="auto"/>
        <w:right w:val="none" w:sz="0" w:space="0" w:color="auto"/>
      </w:divBdr>
    </w:div>
    <w:div w:id="710108580">
      <w:bodyDiv w:val="1"/>
      <w:marLeft w:val="0"/>
      <w:marRight w:val="0"/>
      <w:marTop w:val="0"/>
      <w:marBottom w:val="0"/>
      <w:divBdr>
        <w:top w:val="none" w:sz="0" w:space="0" w:color="auto"/>
        <w:left w:val="none" w:sz="0" w:space="0" w:color="auto"/>
        <w:bottom w:val="none" w:sz="0" w:space="0" w:color="auto"/>
        <w:right w:val="none" w:sz="0" w:space="0" w:color="auto"/>
      </w:divBdr>
    </w:div>
    <w:div w:id="710227461">
      <w:bodyDiv w:val="1"/>
      <w:marLeft w:val="0"/>
      <w:marRight w:val="0"/>
      <w:marTop w:val="0"/>
      <w:marBottom w:val="0"/>
      <w:divBdr>
        <w:top w:val="none" w:sz="0" w:space="0" w:color="auto"/>
        <w:left w:val="none" w:sz="0" w:space="0" w:color="auto"/>
        <w:bottom w:val="none" w:sz="0" w:space="0" w:color="auto"/>
        <w:right w:val="none" w:sz="0" w:space="0" w:color="auto"/>
      </w:divBdr>
    </w:div>
    <w:div w:id="710308692">
      <w:bodyDiv w:val="1"/>
      <w:marLeft w:val="0"/>
      <w:marRight w:val="0"/>
      <w:marTop w:val="0"/>
      <w:marBottom w:val="0"/>
      <w:divBdr>
        <w:top w:val="none" w:sz="0" w:space="0" w:color="auto"/>
        <w:left w:val="none" w:sz="0" w:space="0" w:color="auto"/>
        <w:bottom w:val="none" w:sz="0" w:space="0" w:color="auto"/>
        <w:right w:val="none" w:sz="0" w:space="0" w:color="auto"/>
      </w:divBdr>
    </w:div>
    <w:div w:id="710811199">
      <w:bodyDiv w:val="1"/>
      <w:marLeft w:val="0"/>
      <w:marRight w:val="0"/>
      <w:marTop w:val="0"/>
      <w:marBottom w:val="0"/>
      <w:divBdr>
        <w:top w:val="none" w:sz="0" w:space="0" w:color="auto"/>
        <w:left w:val="none" w:sz="0" w:space="0" w:color="auto"/>
        <w:bottom w:val="none" w:sz="0" w:space="0" w:color="auto"/>
        <w:right w:val="none" w:sz="0" w:space="0" w:color="auto"/>
      </w:divBdr>
    </w:div>
    <w:div w:id="711001019">
      <w:bodyDiv w:val="1"/>
      <w:marLeft w:val="0"/>
      <w:marRight w:val="0"/>
      <w:marTop w:val="0"/>
      <w:marBottom w:val="0"/>
      <w:divBdr>
        <w:top w:val="none" w:sz="0" w:space="0" w:color="auto"/>
        <w:left w:val="none" w:sz="0" w:space="0" w:color="auto"/>
        <w:bottom w:val="none" w:sz="0" w:space="0" w:color="auto"/>
        <w:right w:val="none" w:sz="0" w:space="0" w:color="auto"/>
      </w:divBdr>
    </w:div>
    <w:div w:id="711073915">
      <w:bodyDiv w:val="1"/>
      <w:marLeft w:val="0"/>
      <w:marRight w:val="0"/>
      <w:marTop w:val="0"/>
      <w:marBottom w:val="0"/>
      <w:divBdr>
        <w:top w:val="none" w:sz="0" w:space="0" w:color="auto"/>
        <w:left w:val="none" w:sz="0" w:space="0" w:color="auto"/>
        <w:bottom w:val="none" w:sz="0" w:space="0" w:color="auto"/>
        <w:right w:val="none" w:sz="0" w:space="0" w:color="auto"/>
      </w:divBdr>
    </w:div>
    <w:div w:id="711075751">
      <w:bodyDiv w:val="1"/>
      <w:marLeft w:val="0"/>
      <w:marRight w:val="0"/>
      <w:marTop w:val="0"/>
      <w:marBottom w:val="0"/>
      <w:divBdr>
        <w:top w:val="none" w:sz="0" w:space="0" w:color="auto"/>
        <w:left w:val="none" w:sz="0" w:space="0" w:color="auto"/>
        <w:bottom w:val="none" w:sz="0" w:space="0" w:color="auto"/>
        <w:right w:val="none" w:sz="0" w:space="0" w:color="auto"/>
      </w:divBdr>
    </w:div>
    <w:div w:id="711081144">
      <w:bodyDiv w:val="1"/>
      <w:marLeft w:val="0"/>
      <w:marRight w:val="0"/>
      <w:marTop w:val="0"/>
      <w:marBottom w:val="0"/>
      <w:divBdr>
        <w:top w:val="none" w:sz="0" w:space="0" w:color="auto"/>
        <w:left w:val="none" w:sz="0" w:space="0" w:color="auto"/>
        <w:bottom w:val="none" w:sz="0" w:space="0" w:color="auto"/>
        <w:right w:val="none" w:sz="0" w:space="0" w:color="auto"/>
      </w:divBdr>
    </w:div>
    <w:div w:id="711152748">
      <w:bodyDiv w:val="1"/>
      <w:marLeft w:val="0"/>
      <w:marRight w:val="0"/>
      <w:marTop w:val="0"/>
      <w:marBottom w:val="0"/>
      <w:divBdr>
        <w:top w:val="none" w:sz="0" w:space="0" w:color="auto"/>
        <w:left w:val="none" w:sz="0" w:space="0" w:color="auto"/>
        <w:bottom w:val="none" w:sz="0" w:space="0" w:color="auto"/>
        <w:right w:val="none" w:sz="0" w:space="0" w:color="auto"/>
      </w:divBdr>
    </w:div>
    <w:div w:id="711224224">
      <w:bodyDiv w:val="1"/>
      <w:marLeft w:val="0"/>
      <w:marRight w:val="0"/>
      <w:marTop w:val="0"/>
      <w:marBottom w:val="0"/>
      <w:divBdr>
        <w:top w:val="none" w:sz="0" w:space="0" w:color="auto"/>
        <w:left w:val="none" w:sz="0" w:space="0" w:color="auto"/>
        <w:bottom w:val="none" w:sz="0" w:space="0" w:color="auto"/>
        <w:right w:val="none" w:sz="0" w:space="0" w:color="auto"/>
      </w:divBdr>
    </w:div>
    <w:div w:id="711460177">
      <w:bodyDiv w:val="1"/>
      <w:marLeft w:val="0"/>
      <w:marRight w:val="0"/>
      <w:marTop w:val="0"/>
      <w:marBottom w:val="0"/>
      <w:divBdr>
        <w:top w:val="none" w:sz="0" w:space="0" w:color="auto"/>
        <w:left w:val="none" w:sz="0" w:space="0" w:color="auto"/>
        <w:bottom w:val="none" w:sz="0" w:space="0" w:color="auto"/>
        <w:right w:val="none" w:sz="0" w:space="0" w:color="auto"/>
      </w:divBdr>
    </w:div>
    <w:div w:id="711660095">
      <w:bodyDiv w:val="1"/>
      <w:marLeft w:val="0"/>
      <w:marRight w:val="0"/>
      <w:marTop w:val="0"/>
      <w:marBottom w:val="0"/>
      <w:divBdr>
        <w:top w:val="none" w:sz="0" w:space="0" w:color="auto"/>
        <w:left w:val="none" w:sz="0" w:space="0" w:color="auto"/>
        <w:bottom w:val="none" w:sz="0" w:space="0" w:color="auto"/>
        <w:right w:val="none" w:sz="0" w:space="0" w:color="auto"/>
      </w:divBdr>
    </w:div>
    <w:div w:id="713041022">
      <w:bodyDiv w:val="1"/>
      <w:marLeft w:val="0"/>
      <w:marRight w:val="0"/>
      <w:marTop w:val="0"/>
      <w:marBottom w:val="0"/>
      <w:divBdr>
        <w:top w:val="none" w:sz="0" w:space="0" w:color="auto"/>
        <w:left w:val="none" w:sz="0" w:space="0" w:color="auto"/>
        <w:bottom w:val="none" w:sz="0" w:space="0" w:color="auto"/>
        <w:right w:val="none" w:sz="0" w:space="0" w:color="auto"/>
      </w:divBdr>
    </w:div>
    <w:div w:id="713236981">
      <w:bodyDiv w:val="1"/>
      <w:marLeft w:val="0"/>
      <w:marRight w:val="0"/>
      <w:marTop w:val="0"/>
      <w:marBottom w:val="0"/>
      <w:divBdr>
        <w:top w:val="none" w:sz="0" w:space="0" w:color="auto"/>
        <w:left w:val="none" w:sz="0" w:space="0" w:color="auto"/>
        <w:bottom w:val="none" w:sz="0" w:space="0" w:color="auto"/>
        <w:right w:val="none" w:sz="0" w:space="0" w:color="auto"/>
      </w:divBdr>
    </w:div>
    <w:div w:id="713307406">
      <w:bodyDiv w:val="1"/>
      <w:marLeft w:val="0"/>
      <w:marRight w:val="0"/>
      <w:marTop w:val="0"/>
      <w:marBottom w:val="0"/>
      <w:divBdr>
        <w:top w:val="none" w:sz="0" w:space="0" w:color="auto"/>
        <w:left w:val="none" w:sz="0" w:space="0" w:color="auto"/>
        <w:bottom w:val="none" w:sz="0" w:space="0" w:color="auto"/>
        <w:right w:val="none" w:sz="0" w:space="0" w:color="auto"/>
      </w:divBdr>
    </w:div>
    <w:div w:id="713391472">
      <w:bodyDiv w:val="1"/>
      <w:marLeft w:val="0"/>
      <w:marRight w:val="0"/>
      <w:marTop w:val="0"/>
      <w:marBottom w:val="0"/>
      <w:divBdr>
        <w:top w:val="none" w:sz="0" w:space="0" w:color="auto"/>
        <w:left w:val="none" w:sz="0" w:space="0" w:color="auto"/>
        <w:bottom w:val="none" w:sz="0" w:space="0" w:color="auto"/>
        <w:right w:val="none" w:sz="0" w:space="0" w:color="auto"/>
      </w:divBdr>
    </w:div>
    <w:div w:id="713818560">
      <w:bodyDiv w:val="1"/>
      <w:marLeft w:val="0"/>
      <w:marRight w:val="0"/>
      <w:marTop w:val="0"/>
      <w:marBottom w:val="0"/>
      <w:divBdr>
        <w:top w:val="none" w:sz="0" w:space="0" w:color="auto"/>
        <w:left w:val="none" w:sz="0" w:space="0" w:color="auto"/>
        <w:bottom w:val="none" w:sz="0" w:space="0" w:color="auto"/>
        <w:right w:val="none" w:sz="0" w:space="0" w:color="auto"/>
      </w:divBdr>
    </w:div>
    <w:div w:id="714041675">
      <w:bodyDiv w:val="1"/>
      <w:marLeft w:val="0"/>
      <w:marRight w:val="0"/>
      <w:marTop w:val="0"/>
      <w:marBottom w:val="0"/>
      <w:divBdr>
        <w:top w:val="none" w:sz="0" w:space="0" w:color="auto"/>
        <w:left w:val="none" w:sz="0" w:space="0" w:color="auto"/>
        <w:bottom w:val="none" w:sz="0" w:space="0" w:color="auto"/>
        <w:right w:val="none" w:sz="0" w:space="0" w:color="auto"/>
      </w:divBdr>
    </w:div>
    <w:div w:id="714349709">
      <w:bodyDiv w:val="1"/>
      <w:marLeft w:val="0"/>
      <w:marRight w:val="0"/>
      <w:marTop w:val="0"/>
      <w:marBottom w:val="0"/>
      <w:divBdr>
        <w:top w:val="none" w:sz="0" w:space="0" w:color="auto"/>
        <w:left w:val="none" w:sz="0" w:space="0" w:color="auto"/>
        <w:bottom w:val="none" w:sz="0" w:space="0" w:color="auto"/>
        <w:right w:val="none" w:sz="0" w:space="0" w:color="auto"/>
      </w:divBdr>
    </w:div>
    <w:div w:id="714812636">
      <w:bodyDiv w:val="1"/>
      <w:marLeft w:val="0"/>
      <w:marRight w:val="0"/>
      <w:marTop w:val="0"/>
      <w:marBottom w:val="0"/>
      <w:divBdr>
        <w:top w:val="none" w:sz="0" w:space="0" w:color="auto"/>
        <w:left w:val="none" w:sz="0" w:space="0" w:color="auto"/>
        <w:bottom w:val="none" w:sz="0" w:space="0" w:color="auto"/>
        <w:right w:val="none" w:sz="0" w:space="0" w:color="auto"/>
      </w:divBdr>
    </w:div>
    <w:div w:id="714817934">
      <w:bodyDiv w:val="1"/>
      <w:marLeft w:val="0"/>
      <w:marRight w:val="0"/>
      <w:marTop w:val="0"/>
      <w:marBottom w:val="0"/>
      <w:divBdr>
        <w:top w:val="none" w:sz="0" w:space="0" w:color="auto"/>
        <w:left w:val="none" w:sz="0" w:space="0" w:color="auto"/>
        <w:bottom w:val="none" w:sz="0" w:space="0" w:color="auto"/>
        <w:right w:val="none" w:sz="0" w:space="0" w:color="auto"/>
      </w:divBdr>
    </w:div>
    <w:div w:id="714818215">
      <w:bodyDiv w:val="1"/>
      <w:marLeft w:val="0"/>
      <w:marRight w:val="0"/>
      <w:marTop w:val="0"/>
      <w:marBottom w:val="0"/>
      <w:divBdr>
        <w:top w:val="none" w:sz="0" w:space="0" w:color="auto"/>
        <w:left w:val="none" w:sz="0" w:space="0" w:color="auto"/>
        <w:bottom w:val="none" w:sz="0" w:space="0" w:color="auto"/>
        <w:right w:val="none" w:sz="0" w:space="0" w:color="auto"/>
      </w:divBdr>
    </w:div>
    <w:div w:id="714937654">
      <w:bodyDiv w:val="1"/>
      <w:marLeft w:val="0"/>
      <w:marRight w:val="0"/>
      <w:marTop w:val="0"/>
      <w:marBottom w:val="0"/>
      <w:divBdr>
        <w:top w:val="none" w:sz="0" w:space="0" w:color="auto"/>
        <w:left w:val="none" w:sz="0" w:space="0" w:color="auto"/>
        <w:bottom w:val="none" w:sz="0" w:space="0" w:color="auto"/>
        <w:right w:val="none" w:sz="0" w:space="0" w:color="auto"/>
      </w:divBdr>
    </w:div>
    <w:div w:id="714962986">
      <w:bodyDiv w:val="1"/>
      <w:marLeft w:val="0"/>
      <w:marRight w:val="0"/>
      <w:marTop w:val="0"/>
      <w:marBottom w:val="0"/>
      <w:divBdr>
        <w:top w:val="none" w:sz="0" w:space="0" w:color="auto"/>
        <w:left w:val="none" w:sz="0" w:space="0" w:color="auto"/>
        <w:bottom w:val="none" w:sz="0" w:space="0" w:color="auto"/>
        <w:right w:val="none" w:sz="0" w:space="0" w:color="auto"/>
      </w:divBdr>
    </w:div>
    <w:div w:id="715161074">
      <w:bodyDiv w:val="1"/>
      <w:marLeft w:val="0"/>
      <w:marRight w:val="0"/>
      <w:marTop w:val="0"/>
      <w:marBottom w:val="0"/>
      <w:divBdr>
        <w:top w:val="none" w:sz="0" w:space="0" w:color="auto"/>
        <w:left w:val="none" w:sz="0" w:space="0" w:color="auto"/>
        <w:bottom w:val="none" w:sz="0" w:space="0" w:color="auto"/>
        <w:right w:val="none" w:sz="0" w:space="0" w:color="auto"/>
      </w:divBdr>
    </w:div>
    <w:div w:id="715353755">
      <w:bodyDiv w:val="1"/>
      <w:marLeft w:val="0"/>
      <w:marRight w:val="0"/>
      <w:marTop w:val="0"/>
      <w:marBottom w:val="0"/>
      <w:divBdr>
        <w:top w:val="none" w:sz="0" w:space="0" w:color="auto"/>
        <w:left w:val="none" w:sz="0" w:space="0" w:color="auto"/>
        <w:bottom w:val="none" w:sz="0" w:space="0" w:color="auto"/>
        <w:right w:val="none" w:sz="0" w:space="0" w:color="auto"/>
      </w:divBdr>
    </w:div>
    <w:div w:id="715856135">
      <w:bodyDiv w:val="1"/>
      <w:marLeft w:val="0"/>
      <w:marRight w:val="0"/>
      <w:marTop w:val="0"/>
      <w:marBottom w:val="0"/>
      <w:divBdr>
        <w:top w:val="none" w:sz="0" w:space="0" w:color="auto"/>
        <w:left w:val="none" w:sz="0" w:space="0" w:color="auto"/>
        <w:bottom w:val="none" w:sz="0" w:space="0" w:color="auto"/>
        <w:right w:val="none" w:sz="0" w:space="0" w:color="auto"/>
      </w:divBdr>
    </w:div>
    <w:div w:id="715858183">
      <w:bodyDiv w:val="1"/>
      <w:marLeft w:val="0"/>
      <w:marRight w:val="0"/>
      <w:marTop w:val="0"/>
      <w:marBottom w:val="0"/>
      <w:divBdr>
        <w:top w:val="none" w:sz="0" w:space="0" w:color="auto"/>
        <w:left w:val="none" w:sz="0" w:space="0" w:color="auto"/>
        <w:bottom w:val="none" w:sz="0" w:space="0" w:color="auto"/>
        <w:right w:val="none" w:sz="0" w:space="0" w:color="auto"/>
      </w:divBdr>
    </w:div>
    <w:div w:id="715935423">
      <w:bodyDiv w:val="1"/>
      <w:marLeft w:val="0"/>
      <w:marRight w:val="0"/>
      <w:marTop w:val="0"/>
      <w:marBottom w:val="0"/>
      <w:divBdr>
        <w:top w:val="none" w:sz="0" w:space="0" w:color="auto"/>
        <w:left w:val="none" w:sz="0" w:space="0" w:color="auto"/>
        <w:bottom w:val="none" w:sz="0" w:space="0" w:color="auto"/>
        <w:right w:val="none" w:sz="0" w:space="0" w:color="auto"/>
      </w:divBdr>
    </w:div>
    <w:div w:id="716047342">
      <w:bodyDiv w:val="1"/>
      <w:marLeft w:val="0"/>
      <w:marRight w:val="0"/>
      <w:marTop w:val="0"/>
      <w:marBottom w:val="0"/>
      <w:divBdr>
        <w:top w:val="none" w:sz="0" w:space="0" w:color="auto"/>
        <w:left w:val="none" w:sz="0" w:space="0" w:color="auto"/>
        <w:bottom w:val="none" w:sz="0" w:space="0" w:color="auto"/>
        <w:right w:val="none" w:sz="0" w:space="0" w:color="auto"/>
      </w:divBdr>
    </w:div>
    <w:div w:id="716047763">
      <w:bodyDiv w:val="1"/>
      <w:marLeft w:val="0"/>
      <w:marRight w:val="0"/>
      <w:marTop w:val="0"/>
      <w:marBottom w:val="0"/>
      <w:divBdr>
        <w:top w:val="none" w:sz="0" w:space="0" w:color="auto"/>
        <w:left w:val="none" w:sz="0" w:space="0" w:color="auto"/>
        <w:bottom w:val="none" w:sz="0" w:space="0" w:color="auto"/>
        <w:right w:val="none" w:sz="0" w:space="0" w:color="auto"/>
      </w:divBdr>
    </w:div>
    <w:div w:id="716128711">
      <w:bodyDiv w:val="1"/>
      <w:marLeft w:val="0"/>
      <w:marRight w:val="0"/>
      <w:marTop w:val="0"/>
      <w:marBottom w:val="0"/>
      <w:divBdr>
        <w:top w:val="none" w:sz="0" w:space="0" w:color="auto"/>
        <w:left w:val="none" w:sz="0" w:space="0" w:color="auto"/>
        <w:bottom w:val="none" w:sz="0" w:space="0" w:color="auto"/>
        <w:right w:val="none" w:sz="0" w:space="0" w:color="auto"/>
      </w:divBdr>
    </w:div>
    <w:div w:id="716586995">
      <w:bodyDiv w:val="1"/>
      <w:marLeft w:val="0"/>
      <w:marRight w:val="0"/>
      <w:marTop w:val="0"/>
      <w:marBottom w:val="0"/>
      <w:divBdr>
        <w:top w:val="none" w:sz="0" w:space="0" w:color="auto"/>
        <w:left w:val="none" w:sz="0" w:space="0" w:color="auto"/>
        <w:bottom w:val="none" w:sz="0" w:space="0" w:color="auto"/>
        <w:right w:val="none" w:sz="0" w:space="0" w:color="auto"/>
      </w:divBdr>
    </w:div>
    <w:div w:id="716662295">
      <w:bodyDiv w:val="1"/>
      <w:marLeft w:val="0"/>
      <w:marRight w:val="0"/>
      <w:marTop w:val="0"/>
      <w:marBottom w:val="0"/>
      <w:divBdr>
        <w:top w:val="none" w:sz="0" w:space="0" w:color="auto"/>
        <w:left w:val="none" w:sz="0" w:space="0" w:color="auto"/>
        <w:bottom w:val="none" w:sz="0" w:space="0" w:color="auto"/>
        <w:right w:val="none" w:sz="0" w:space="0" w:color="auto"/>
      </w:divBdr>
    </w:div>
    <w:div w:id="716706201">
      <w:bodyDiv w:val="1"/>
      <w:marLeft w:val="0"/>
      <w:marRight w:val="0"/>
      <w:marTop w:val="0"/>
      <w:marBottom w:val="0"/>
      <w:divBdr>
        <w:top w:val="none" w:sz="0" w:space="0" w:color="auto"/>
        <w:left w:val="none" w:sz="0" w:space="0" w:color="auto"/>
        <w:bottom w:val="none" w:sz="0" w:space="0" w:color="auto"/>
        <w:right w:val="none" w:sz="0" w:space="0" w:color="auto"/>
      </w:divBdr>
    </w:div>
    <w:div w:id="716856541">
      <w:bodyDiv w:val="1"/>
      <w:marLeft w:val="0"/>
      <w:marRight w:val="0"/>
      <w:marTop w:val="0"/>
      <w:marBottom w:val="0"/>
      <w:divBdr>
        <w:top w:val="none" w:sz="0" w:space="0" w:color="auto"/>
        <w:left w:val="none" w:sz="0" w:space="0" w:color="auto"/>
        <w:bottom w:val="none" w:sz="0" w:space="0" w:color="auto"/>
        <w:right w:val="none" w:sz="0" w:space="0" w:color="auto"/>
      </w:divBdr>
    </w:div>
    <w:div w:id="716927862">
      <w:bodyDiv w:val="1"/>
      <w:marLeft w:val="0"/>
      <w:marRight w:val="0"/>
      <w:marTop w:val="0"/>
      <w:marBottom w:val="0"/>
      <w:divBdr>
        <w:top w:val="none" w:sz="0" w:space="0" w:color="auto"/>
        <w:left w:val="none" w:sz="0" w:space="0" w:color="auto"/>
        <w:bottom w:val="none" w:sz="0" w:space="0" w:color="auto"/>
        <w:right w:val="none" w:sz="0" w:space="0" w:color="auto"/>
      </w:divBdr>
    </w:div>
    <w:div w:id="717046078">
      <w:bodyDiv w:val="1"/>
      <w:marLeft w:val="0"/>
      <w:marRight w:val="0"/>
      <w:marTop w:val="0"/>
      <w:marBottom w:val="0"/>
      <w:divBdr>
        <w:top w:val="none" w:sz="0" w:space="0" w:color="auto"/>
        <w:left w:val="none" w:sz="0" w:space="0" w:color="auto"/>
        <w:bottom w:val="none" w:sz="0" w:space="0" w:color="auto"/>
        <w:right w:val="none" w:sz="0" w:space="0" w:color="auto"/>
      </w:divBdr>
    </w:div>
    <w:div w:id="717438043">
      <w:bodyDiv w:val="1"/>
      <w:marLeft w:val="0"/>
      <w:marRight w:val="0"/>
      <w:marTop w:val="0"/>
      <w:marBottom w:val="0"/>
      <w:divBdr>
        <w:top w:val="none" w:sz="0" w:space="0" w:color="auto"/>
        <w:left w:val="none" w:sz="0" w:space="0" w:color="auto"/>
        <w:bottom w:val="none" w:sz="0" w:space="0" w:color="auto"/>
        <w:right w:val="none" w:sz="0" w:space="0" w:color="auto"/>
      </w:divBdr>
    </w:div>
    <w:div w:id="717702518">
      <w:bodyDiv w:val="1"/>
      <w:marLeft w:val="0"/>
      <w:marRight w:val="0"/>
      <w:marTop w:val="0"/>
      <w:marBottom w:val="0"/>
      <w:divBdr>
        <w:top w:val="none" w:sz="0" w:space="0" w:color="auto"/>
        <w:left w:val="none" w:sz="0" w:space="0" w:color="auto"/>
        <w:bottom w:val="none" w:sz="0" w:space="0" w:color="auto"/>
        <w:right w:val="none" w:sz="0" w:space="0" w:color="auto"/>
      </w:divBdr>
    </w:div>
    <w:div w:id="717778158">
      <w:bodyDiv w:val="1"/>
      <w:marLeft w:val="0"/>
      <w:marRight w:val="0"/>
      <w:marTop w:val="0"/>
      <w:marBottom w:val="0"/>
      <w:divBdr>
        <w:top w:val="none" w:sz="0" w:space="0" w:color="auto"/>
        <w:left w:val="none" w:sz="0" w:space="0" w:color="auto"/>
        <w:bottom w:val="none" w:sz="0" w:space="0" w:color="auto"/>
        <w:right w:val="none" w:sz="0" w:space="0" w:color="auto"/>
      </w:divBdr>
    </w:div>
    <w:div w:id="717973054">
      <w:bodyDiv w:val="1"/>
      <w:marLeft w:val="0"/>
      <w:marRight w:val="0"/>
      <w:marTop w:val="0"/>
      <w:marBottom w:val="0"/>
      <w:divBdr>
        <w:top w:val="none" w:sz="0" w:space="0" w:color="auto"/>
        <w:left w:val="none" w:sz="0" w:space="0" w:color="auto"/>
        <w:bottom w:val="none" w:sz="0" w:space="0" w:color="auto"/>
        <w:right w:val="none" w:sz="0" w:space="0" w:color="auto"/>
      </w:divBdr>
    </w:div>
    <w:div w:id="718013348">
      <w:bodyDiv w:val="1"/>
      <w:marLeft w:val="0"/>
      <w:marRight w:val="0"/>
      <w:marTop w:val="0"/>
      <w:marBottom w:val="0"/>
      <w:divBdr>
        <w:top w:val="none" w:sz="0" w:space="0" w:color="auto"/>
        <w:left w:val="none" w:sz="0" w:space="0" w:color="auto"/>
        <w:bottom w:val="none" w:sz="0" w:space="0" w:color="auto"/>
        <w:right w:val="none" w:sz="0" w:space="0" w:color="auto"/>
      </w:divBdr>
    </w:div>
    <w:div w:id="718237803">
      <w:bodyDiv w:val="1"/>
      <w:marLeft w:val="0"/>
      <w:marRight w:val="0"/>
      <w:marTop w:val="0"/>
      <w:marBottom w:val="0"/>
      <w:divBdr>
        <w:top w:val="none" w:sz="0" w:space="0" w:color="auto"/>
        <w:left w:val="none" w:sz="0" w:space="0" w:color="auto"/>
        <w:bottom w:val="none" w:sz="0" w:space="0" w:color="auto"/>
        <w:right w:val="none" w:sz="0" w:space="0" w:color="auto"/>
      </w:divBdr>
    </w:div>
    <w:div w:id="718240300">
      <w:bodyDiv w:val="1"/>
      <w:marLeft w:val="0"/>
      <w:marRight w:val="0"/>
      <w:marTop w:val="0"/>
      <w:marBottom w:val="0"/>
      <w:divBdr>
        <w:top w:val="none" w:sz="0" w:space="0" w:color="auto"/>
        <w:left w:val="none" w:sz="0" w:space="0" w:color="auto"/>
        <w:bottom w:val="none" w:sz="0" w:space="0" w:color="auto"/>
        <w:right w:val="none" w:sz="0" w:space="0" w:color="auto"/>
      </w:divBdr>
    </w:div>
    <w:div w:id="718432954">
      <w:bodyDiv w:val="1"/>
      <w:marLeft w:val="0"/>
      <w:marRight w:val="0"/>
      <w:marTop w:val="0"/>
      <w:marBottom w:val="0"/>
      <w:divBdr>
        <w:top w:val="none" w:sz="0" w:space="0" w:color="auto"/>
        <w:left w:val="none" w:sz="0" w:space="0" w:color="auto"/>
        <w:bottom w:val="none" w:sz="0" w:space="0" w:color="auto"/>
        <w:right w:val="none" w:sz="0" w:space="0" w:color="auto"/>
      </w:divBdr>
    </w:div>
    <w:div w:id="718475770">
      <w:bodyDiv w:val="1"/>
      <w:marLeft w:val="0"/>
      <w:marRight w:val="0"/>
      <w:marTop w:val="0"/>
      <w:marBottom w:val="0"/>
      <w:divBdr>
        <w:top w:val="none" w:sz="0" w:space="0" w:color="auto"/>
        <w:left w:val="none" w:sz="0" w:space="0" w:color="auto"/>
        <w:bottom w:val="none" w:sz="0" w:space="0" w:color="auto"/>
        <w:right w:val="none" w:sz="0" w:space="0" w:color="auto"/>
      </w:divBdr>
    </w:div>
    <w:div w:id="718480455">
      <w:bodyDiv w:val="1"/>
      <w:marLeft w:val="0"/>
      <w:marRight w:val="0"/>
      <w:marTop w:val="0"/>
      <w:marBottom w:val="0"/>
      <w:divBdr>
        <w:top w:val="none" w:sz="0" w:space="0" w:color="auto"/>
        <w:left w:val="none" w:sz="0" w:space="0" w:color="auto"/>
        <w:bottom w:val="none" w:sz="0" w:space="0" w:color="auto"/>
        <w:right w:val="none" w:sz="0" w:space="0" w:color="auto"/>
      </w:divBdr>
    </w:div>
    <w:div w:id="718744996">
      <w:bodyDiv w:val="1"/>
      <w:marLeft w:val="0"/>
      <w:marRight w:val="0"/>
      <w:marTop w:val="0"/>
      <w:marBottom w:val="0"/>
      <w:divBdr>
        <w:top w:val="none" w:sz="0" w:space="0" w:color="auto"/>
        <w:left w:val="none" w:sz="0" w:space="0" w:color="auto"/>
        <w:bottom w:val="none" w:sz="0" w:space="0" w:color="auto"/>
        <w:right w:val="none" w:sz="0" w:space="0" w:color="auto"/>
      </w:divBdr>
    </w:div>
    <w:div w:id="719093274">
      <w:bodyDiv w:val="1"/>
      <w:marLeft w:val="0"/>
      <w:marRight w:val="0"/>
      <w:marTop w:val="0"/>
      <w:marBottom w:val="0"/>
      <w:divBdr>
        <w:top w:val="none" w:sz="0" w:space="0" w:color="auto"/>
        <w:left w:val="none" w:sz="0" w:space="0" w:color="auto"/>
        <w:bottom w:val="none" w:sz="0" w:space="0" w:color="auto"/>
        <w:right w:val="none" w:sz="0" w:space="0" w:color="auto"/>
      </w:divBdr>
    </w:div>
    <w:div w:id="719398512">
      <w:bodyDiv w:val="1"/>
      <w:marLeft w:val="0"/>
      <w:marRight w:val="0"/>
      <w:marTop w:val="0"/>
      <w:marBottom w:val="0"/>
      <w:divBdr>
        <w:top w:val="none" w:sz="0" w:space="0" w:color="auto"/>
        <w:left w:val="none" w:sz="0" w:space="0" w:color="auto"/>
        <w:bottom w:val="none" w:sz="0" w:space="0" w:color="auto"/>
        <w:right w:val="none" w:sz="0" w:space="0" w:color="auto"/>
      </w:divBdr>
    </w:div>
    <w:div w:id="719673941">
      <w:bodyDiv w:val="1"/>
      <w:marLeft w:val="0"/>
      <w:marRight w:val="0"/>
      <w:marTop w:val="0"/>
      <w:marBottom w:val="0"/>
      <w:divBdr>
        <w:top w:val="none" w:sz="0" w:space="0" w:color="auto"/>
        <w:left w:val="none" w:sz="0" w:space="0" w:color="auto"/>
        <w:bottom w:val="none" w:sz="0" w:space="0" w:color="auto"/>
        <w:right w:val="none" w:sz="0" w:space="0" w:color="auto"/>
      </w:divBdr>
    </w:div>
    <w:div w:id="719675439">
      <w:bodyDiv w:val="1"/>
      <w:marLeft w:val="0"/>
      <w:marRight w:val="0"/>
      <w:marTop w:val="0"/>
      <w:marBottom w:val="0"/>
      <w:divBdr>
        <w:top w:val="none" w:sz="0" w:space="0" w:color="auto"/>
        <w:left w:val="none" w:sz="0" w:space="0" w:color="auto"/>
        <w:bottom w:val="none" w:sz="0" w:space="0" w:color="auto"/>
        <w:right w:val="none" w:sz="0" w:space="0" w:color="auto"/>
      </w:divBdr>
    </w:div>
    <w:div w:id="719747146">
      <w:bodyDiv w:val="1"/>
      <w:marLeft w:val="0"/>
      <w:marRight w:val="0"/>
      <w:marTop w:val="0"/>
      <w:marBottom w:val="0"/>
      <w:divBdr>
        <w:top w:val="none" w:sz="0" w:space="0" w:color="auto"/>
        <w:left w:val="none" w:sz="0" w:space="0" w:color="auto"/>
        <w:bottom w:val="none" w:sz="0" w:space="0" w:color="auto"/>
        <w:right w:val="none" w:sz="0" w:space="0" w:color="auto"/>
      </w:divBdr>
    </w:div>
    <w:div w:id="719868310">
      <w:bodyDiv w:val="1"/>
      <w:marLeft w:val="0"/>
      <w:marRight w:val="0"/>
      <w:marTop w:val="0"/>
      <w:marBottom w:val="0"/>
      <w:divBdr>
        <w:top w:val="none" w:sz="0" w:space="0" w:color="auto"/>
        <w:left w:val="none" w:sz="0" w:space="0" w:color="auto"/>
        <w:bottom w:val="none" w:sz="0" w:space="0" w:color="auto"/>
        <w:right w:val="none" w:sz="0" w:space="0" w:color="auto"/>
      </w:divBdr>
    </w:div>
    <w:div w:id="719938782">
      <w:bodyDiv w:val="1"/>
      <w:marLeft w:val="0"/>
      <w:marRight w:val="0"/>
      <w:marTop w:val="0"/>
      <w:marBottom w:val="0"/>
      <w:divBdr>
        <w:top w:val="none" w:sz="0" w:space="0" w:color="auto"/>
        <w:left w:val="none" w:sz="0" w:space="0" w:color="auto"/>
        <w:bottom w:val="none" w:sz="0" w:space="0" w:color="auto"/>
        <w:right w:val="none" w:sz="0" w:space="0" w:color="auto"/>
      </w:divBdr>
    </w:div>
    <w:div w:id="719941254">
      <w:bodyDiv w:val="1"/>
      <w:marLeft w:val="0"/>
      <w:marRight w:val="0"/>
      <w:marTop w:val="0"/>
      <w:marBottom w:val="0"/>
      <w:divBdr>
        <w:top w:val="none" w:sz="0" w:space="0" w:color="auto"/>
        <w:left w:val="none" w:sz="0" w:space="0" w:color="auto"/>
        <w:bottom w:val="none" w:sz="0" w:space="0" w:color="auto"/>
        <w:right w:val="none" w:sz="0" w:space="0" w:color="auto"/>
      </w:divBdr>
    </w:div>
    <w:div w:id="720055421">
      <w:bodyDiv w:val="1"/>
      <w:marLeft w:val="0"/>
      <w:marRight w:val="0"/>
      <w:marTop w:val="0"/>
      <w:marBottom w:val="0"/>
      <w:divBdr>
        <w:top w:val="none" w:sz="0" w:space="0" w:color="auto"/>
        <w:left w:val="none" w:sz="0" w:space="0" w:color="auto"/>
        <w:bottom w:val="none" w:sz="0" w:space="0" w:color="auto"/>
        <w:right w:val="none" w:sz="0" w:space="0" w:color="auto"/>
      </w:divBdr>
    </w:div>
    <w:div w:id="720175559">
      <w:bodyDiv w:val="1"/>
      <w:marLeft w:val="0"/>
      <w:marRight w:val="0"/>
      <w:marTop w:val="0"/>
      <w:marBottom w:val="0"/>
      <w:divBdr>
        <w:top w:val="none" w:sz="0" w:space="0" w:color="auto"/>
        <w:left w:val="none" w:sz="0" w:space="0" w:color="auto"/>
        <w:bottom w:val="none" w:sz="0" w:space="0" w:color="auto"/>
        <w:right w:val="none" w:sz="0" w:space="0" w:color="auto"/>
      </w:divBdr>
    </w:div>
    <w:div w:id="720179312">
      <w:bodyDiv w:val="1"/>
      <w:marLeft w:val="0"/>
      <w:marRight w:val="0"/>
      <w:marTop w:val="0"/>
      <w:marBottom w:val="0"/>
      <w:divBdr>
        <w:top w:val="none" w:sz="0" w:space="0" w:color="auto"/>
        <w:left w:val="none" w:sz="0" w:space="0" w:color="auto"/>
        <w:bottom w:val="none" w:sz="0" w:space="0" w:color="auto"/>
        <w:right w:val="none" w:sz="0" w:space="0" w:color="auto"/>
      </w:divBdr>
    </w:div>
    <w:div w:id="720326636">
      <w:bodyDiv w:val="1"/>
      <w:marLeft w:val="0"/>
      <w:marRight w:val="0"/>
      <w:marTop w:val="0"/>
      <w:marBottom w:val="0"/>
      <w:divBdr>
        <w:top w:val="none" w:sz="0" w:space="0" w:color="auto"/>
        <w:left w:val="none" w:sz="0" w:space="0" w:color="auto"/>
        <w:bottom w:val="none" w:sz="0" w:space="0" w:color="auto"/>
        <w:right w:val="none" w:sz="0" w:space="0" w:color="auto"/>
      </w:divBdr>
    </w:div>
    <w:div w:id="720328572">
      <w:bodyDiv w:val="1"/>
      <w:marLeft w:val="0"/>
      <w:marRight w:val="0"/>
      <w:marTop w:val="0"/>
      <w:marBottom w:val="0"/>
      <w:divBdr>
        <w:top w:val="none" w:sz="0" w:space="0" w:color="auto"/>
        <w:left w:val="none" w:sz="0" w:space="0" w:color="auto"/>
        <w:bottom w:val="none" w:sz="0" w:space="0" w:color="auto"/>
        <w:right w:val="none" w:sz="0" w:space="0" w:color="auto"/>
      </w:divBdr>
    </w:div>
    <w:div w:id="720397641">
      <w:bodyDiv w:val="1"/>
      <w:marLeft w:val="0"/>
      <w:marRight w:val="0"/>
      <w:marTop w:val="0"/>
      <w:marBottom w:val="0"/>
      <w:divBdr>
        <w:top w:val="none" w:sz="0" w:space="0" w:color="auto"/>
        <w:left w:val="none" w:sz="0" w:space="0" w:color="auto"/>
        <w:bottom w:val="none" w:sz="0" w:space="0" w:color="auto"/>
        <w:right w:val="none" w:sz="0" w:space="0" w:color="auto"/>
      </w:divBdr>
    </w:div>
    <w:div w:id="720521545">
      <w:bodyDiv w:val="1"/>
      <w:marLeft w:val="0"/>
      <w:marRight w:val="0"/>
      <w:marTop w:val="0"/>
      <w:marBottom w:val="0"/>
      <w:divBdr>
        <w:top w:val="none" w:sz="0" w:space="0" w:color="auto"/>
        <w:left w:val="none" w:sz="0" w:space="0" w:color="auto"/>
        <w:bottom w:val="none" w:sz="0" w:space="0" w:color="auto"/>
        <w:right w:val="none" w:sz="0" w:space="0" w:color="auto"/>
      </w:divBdr>
    </w:div>
    <w:div w:id="720590578">
      <w:bodyDiv w:val="1"/>
      <w:marLeft w:val="0"/>
      <w:marRight w:val="0"/>
      <w:marTop w:val="0"/>
      <w:marBottom w:val="0"/>
      <w:divBdr>
        <w:top w:val="none" w:sz="0" w:space="0" w:color="auto"/>
        <w:left w:val="none" w:sz="0" w:space="0" w:color="auto"/>
        <w:bottom w:val="none" w:sz="0" w:space="0" w:color="auto"/>
        <w:right w:val="none" w:sz="0" w:space="0" w:color="auto"/>
      </w:divBdr>
    </w:div>
    <w:div w:id="720665761">
      <w:bodyDiv w:val="1"/>
      <w:marLeft w:val="0"/>
      <w:marRight w:val="0"/>
      <w:marTop w:val="0"/>
      <w:marBottom w:val="0"/>
      <w:divBdr>
        <w:top w:val="none" w:sz="0" w:space="0" w:color="auto"/>
        <w:left w:val="none" w:sz="0" w:space="0" w:color="auto"/>
        <w:bottom w:val="none" w:sz="0" w:space="0" w:color="auto"/>
        <w:right w:val="none" w:sz="0" w:space="0" w:color="auto"/>
      </w:divBdr>
    </w:div>
    <w:div w:id="720784607">
      <w:bodyDiv w:val="1"/>
      <w:marLeft w:val="0"/>
      <w:marRight w:val="0"/>
      <w:marTop w:val="0"/>
      <w:marBottom w:val="0"/>
      <w:divBdr>
        <w:top w:val="none" w:sz="0" w:space="0" w:color="auto"/>
        <w:left w:val="none" w:sz="0" w:space="0" w:color="auto"/>
        <w:bottom w:val="none" w:sz="0" w:space="0" w:color="auto"/>
        <w:right w:val="none" w:sz="0" w:space="0" w:color="auto"/>
      </w:divBdr>
    </w:div>
    <w:div w:id="720792183">
      <w:bodyDiv w:val="1"/>
      <w:marLeft w:val="0"/>
      <w:marRight w:val="0"/>
      <w:marTop w:val="0"/>
      <w:marBottom w:val="0"/>
      <w:divBdr>
        <w:top w:val="none" w:sz="0" w:space="0" w:color="auto"/>
        <w:left w:val="none" w:sz="0" w:space="0" w:color="auto"/>
        <w:bottom w:val="none" w:sz="0" w:space="0" w:color="auto"/>
        <w:right w:val="none" w:sz="0" w:space="0" w:color="auto"/>
      </w:divBdr>
    </w:div>
    <w:div w:id="721254311">
      <w:bodyDiv w:val="1"/>
      <w:marLeft w:val="0"/>
      <w:marRight w:val="0"/>
      <w:marTop w:val="0"/>
      <w:marBottom w:val="0"/>
      <w:divBdr>
        <w:top w:val="none" w:sz="0" w:space="0" w:color="auto"/>
        <w:left w:val="none" w:sz="0" w:space="0" w:color="auto"/>
        <w:bottom w:val="none" w:sz="0" w:space="0" w:color="auto"/>
        <w:right w:val="none" w:sz="0" w:space="0" w:color="auto"/>
      </w:divBdr>
    </w:div>
    <w:div w:id="721446052">
      <w:bodyDiv w:val="1"/>
      <w:marLeft w:val="0"/>
      <w:marRight w:val="0"/>
      <w:marTop w:val="0"/>
      <w:marBottom w:val="0"/>
      <w:divBdr>
        <w:top w:val="none" w:sz="0" w:space="0" w:color="auto"/>
        <w:left w:val="none" w:sz="0" w:space="0" w:color="auto"/>
        <w:bottom w:val="none" w:sz="0" w:space="0" w:color="auto"/>
        <w:right w:val="none" w:sz="0" w:space="0" w:color="auto"/>
      </w:divBdr>
    </w:div>
    <w:div w:id="721639141">
      <w:bodyDiv w:val="1"/>
      <w:marLeft w:val="0"/>
      <w:marRight w:val="0"/>
      <w:marTop w:val="0"/>
      <w:marBottom w:val="0"/>
      <w:divBdr>
        <w:top w:val="none" w:sz="0" w:space="0" w:color="auto"/>
        <w:left w:val="none" w:sz="0" w:space="0" w:color="auto"/>
        <w:bottom w:val="none" w:sz="0" w:space="0" w:color="auto"/>
        <w:right w:val="none" w:sz="0" w:space="0" w:color="auto"/>
      </w:divBdr>
    </w:div>
    <w:div w:id="722170708">
      <w:bodyDiv w:val="1"/>
      <w:marLeft w:val="0"/>
      <w:marRight w:val="0"/>
      <w:marTop w:val="0"/>
      <w:marBottom w:val="0"/>
      <w:divBdr>
        <w:top w:val="none" w:sz="0" w:space="0" w:color="auto"/>
        <w:left w:val="none" w:sz="0" w:space="0" w:color="auto"/>
        <w:bottom w:val="none" w:sz="0" w:space="0" w:color="auto"/>
        <w:right w:val="none" w:sz="0" w:space="0" w:color="auto"/>
      </w:divBdr>
    </w:div>
    <w:div w:id="722560147">
      <w:bodyDiv w:val="1"/>
      <w:marLeft w:val="0"/>
      <w:marRight w:val="0"/>
      <w:marTop w:val="0"/>
      <w:marBottom w:val="0"/>
      <w:divBdr>
        <w:top w:val="none" w:sz="0" w:space="0" w:color="auto"/>
        <w:left w:val="none" w:sz="0" w:space="0" w:color="auto"/>
        <w:bottom w:val="none" w:sz="0" w:space="0" w:color="auto"/>
        <w:right w:val="none" w:sz="0" w:space="0" w:color="auto"/>
      </w:divBdr>
    </w:div>
    <w:div w:id="722755623">
      <w:bodyDiv w:val="1"/>
      <w:marLeft w:val="0"/>
      <w:marRight w:val="0"/>
      <w:marTop w:val="0"/>
      <w:marBottom w:val="0"/>
      <w:divBdr>
        <w:top w:val="none" w:sz="0" w:space="0" w:color="auto"/>
        <w:left w:val="none" w:sz="0" w:space="0" w:color="auto"/>
        <w:bottom w:val="none" w:sz="0" w:space="0" w:color="auto"/>
        <w:right w:val="none" w:sz="0" w:space="0" w:color="auto"/>
      </w:divBdr>
    </w:div>
    <w:div w:id="722869413">
      <w:bodyDiv w:val="1"/>
      <w:marLeft w:val="0"/>
      <w:marRight w:val="0"/>
      <w:marTop w:val="0"/>
      <w:marBottom w:val="0"/>
      <w:divBdr>
        <w:top w:val="none" w:sz="0" w:space="0" w:color="auto"/>
        <w:left w:val="none" w:sz="0" w:space="0" w:color="auto"/>
        <w:bottom w:val="none" w:sz="0" w:space="0" w:color="auto"/>
        <w:right w:val="none" w:sz="0" w:space="0" w:color="auto"/>
      </w:divBdr>
    </w:div>
    <w:div w:id="723137338">
      <w:bodyDiv w:val="1"/>
      <w:marLeft w:val="0"/>
      <w:marRight w:val="0"/>
      <w:marTop w:val="0"/>
      <w:marBottom w:val="0"/>
      <w:divBdr>
        <w:top w:val="none" w:sz="0" w:space="0" w:color="auto"/>
        <w:left w:val="none" w:sz="0" w:space="0" w:color="auto"/>
        <w:bottom w:val="none" w:sz="0" w:space="0" w:color="auto"/>
        <w:right w:val="none" w:sz="0" w:space="0" w:color="auto"/>
      </w:divBdr>
    </w:div>
    <w:div w:id="723139752">
      <w:bodyDiv w:val="1"/>
      <w:marLeft w:val="0"/>
      <w:marRight w:val="0"/>
      <w:marTop w:val="0"/>
      <w:marBottom w:val="0"/>
      <w:divBdr>
        <w:top w:val="none" w:sz="0" w:space="0" w:color="auto"/>
        <w:left w:val="none" w:sz="0" w:space="0" w:color="auto"/>
        <w:bottom w:val="none" w:sz="0" w:space="0" w:color="auto"/>
        <w:right w:val="none" w:sz="0" w:space="0" w:color="auto"/>
      </w:divBdr>
    </w:div>
    <w:div w:id="723255842">
      <w:bodyDiv w:val="1"/>
      <w:marLeft w:val="0"/>
      <w:marRight w:val="0"/>
      <w:marTop w:val="0"/>
      <w:marBottom w:val="0"/>
      <w:divBdr>
        <w:top w:val="none" w:sz="0" w:space="0" w:color="auto"/>
        <w:left w:val="none" w:sz="0" w:space="0" w:color="auto"/>
        <w:bottom w:val="none" w:sz="0" w:space="0" w:color="auto"/>
        <w:right w:val="none" w:sz="0" w:space="0" w:color="auto"/>
      </w:divBdr>
    </w:div>
    <w:div w:id="723679700">
      <w:bodyDiv w:val="1"/>
      <w:marLeft w:val="0"/>
      <w:marRight w:val="0"/>
      <w:marTop w:val="0"/>
      <w:marBottom w:val="0"/>
      <w:divBdr>
        <w:top w:val="none" w:sz="0" w:space="0" w:color="auto"/>
        <w:left w:val="none" w:sz="0" w:space="0" w:color="auto"/>
        <w:bottom w:val="none" w:sz="0" w:space="0" w:color="auto"/>
        <w:right w:val="none" w:sz="0" w:space="0" w:color="auto"/>
      </w:divBdr>
    </w:div>
    <w:div w:id="723799189">
      <w:bodyDiv w:val="1"/>
      <w:marLeft w:val="0"/>
      <w:marRight w:val="0"/>
      <w:marTop w:val="0"/>
      <w:marBottom w:val="0"/>
      <w:divBdr>
        <w:top w:val="none" w:sz="0" w:space="0" w:color="auto"/>
        <w:left w:val="none" w:sz="0" w:space="0" w:color="auto"/>
        <w:bottom w:val="none" w:sz="0" w:space="0" w:color="auto"/>
        <w:right w:val="none" w:sz="0" w:space="0" w:color="auto"/>
      </w:divBdr>
    </w:div>
    <w:div w:id="724178325">
      <w:bodyDiv w:val="1"/>
      <w:marLeft w:val="0"/>
      <w:marRight w:val="0"/>
      <w:marTop w:val="0"/>
      <w:marBottom w:val="0"/>
      <w:divBdr>
        <w:top w:val="none" w:sz="0" w:space="0" w:color="auto"/>
        <w:left w:val="none" w:sz="0" w:space="0" w:color="auto"/>
        <w:bottom w:val="none" w:sz="0" w:space="0" w:color="auto"/>
        <w:right w:val="none" w:sz="0" w:space="0" w:color="auto"/>
      </w:divBdr>
    </w:div>
    <w:div w:id="724186030">
      <w:bodyDiv w:val="1"/>
      <w:marLeft w:val="0"/>
      <w:marRight w:val="0"/>
      <w:marTop w:val="0"/>
      <w:marBottom w:val="0"/>
      <w:divBdr>
        <w:top w:val="none" w:sz="0" w:space="0" w:color="auto"/>
        <w:left w:val="none" w:sz="0" w:space="0" w:color="auto"/>
        <w:bottom w:val="none" w:sz="0" w:space="0" w:color="auto"/>
        <w:right w:val="none" w:sz="0" w:space="0" w:color="auto"/>
      </w:divBdr>
    </w:div>
    <w:div w:id="724335754">
      <w:bodyDiv w:val="1"/>
      <w:marLeft w:val="0"/>
      <w:marRight w:val="0"/>
      <w:marTop w:val="0"/>
      <w:marBottom w:val="0"/>
      <w:divBdr>
        <w:top w:val="none" w:sz="0" w:space="0" w:color="auto"/>
        <w:left w:val="none" w:sz="0" w:space="0" w:color="auto"/>
        <w:bottom w:val="none" w:sz="0" w:space="0" w:color="auto"/>
        <w:right w:val="none" w:sz="0" w:space="0" w:color="auto"/>
      </w:divBdr>
    </w:div>
    <w:div w:id="724453554">
      <w:bodyDiv w:val="1"/>
      <w:marLeft w:val="0"/>
      <w:marRight w:val="0"/>
      <w:marTop w:val="0"/>
      <w:marBottom w:val="0"/>
      <w:divBdr>
        <w:top w:val="none" w:sz="0" w:space="0" w:color="auto"/>
        <w:left w:val="none" w:sz="0" w:space="0" w:color="auto"/>
        <w:bottom w:val="none" w:sz="0" w:space="0" w:color="auto"/>
        <w:right w:val="none" w:sz="0" w:space="0" w:color="auto"/>
      </w:divBdr>
    </w:div>
    <w:div w:id="724908439">
      <w:bodyDiv w:val="1"/>
      <w:marLeft w:val="0"/>
      <w:marRight w:val="0"/>
      <w:marTop w:val="0"/>
      <w:marBottom w:val="0"/>
      <w:divBdr>
        <w:top w:val="none" w:sz="0" w:space="0" w:color="auto"/>
        <w:left w:val="none" w:sz="0" w:space="0" w:color="auto"/>
        <w:bottom w:val="none" w:sz="0" w:space="0" w:color="auto"/>
        <w:right w:val="none" w:sz="0" w:space="0" w:color="auto"/>
      </w:divBdr>
    </w:div>
    <w:div w:id="725183230">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958990">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
    <w:div w:id="726412559">
      <w:bodyDiv w:val="1"/>
      <w:marLeft w:val="0"/>
      <w:marRight w:val="0"/>
      <w:marTop w:val="0"/>
      <w:marBottom w:val="0"/>
      <w:divBdr>
        <w:top w:val="none" w:sz="0" w:space="0" w:color="auto"/>
        <w:left w:val="none" w:sz="0" w:space="0" w:color="auto"/>
        <w:bottom w:val="none" w:sz="0" w:space="0" w:color="auto"/>
        <w:right w:val="none" w:sz="0" w:space="0" w:color="auto"/>
      </w:divBdr>
    </w:div>
    <w:div w:id="726418130">
      <w:bodyDiv w:val="1"/>
      <w:marLeft w:val="0"/>
      <w:marRight w:val="0"/>
      <w:marTop w:val="0"/>
      <w:marBottom w:val="0"/>
      <w:divBdr>
        <w:top w:val="none" w:sz="0" w:space="0" w:color="auto"/>
        <w:left w:val="none" w:sz="0" w:space="0" w:color="auto"/>
        <w:bottom w:val="none" w:sz="0" w:space="0" w:color="auto"/>
        <w:right w:val="none" w:sz="0" w:space="0" w:color="auto"/>
      </w:divBdr>
    </w:div>
    <w:div w:id="726611848">
      <w:bodyDiv w:val="1"/>
      <w:marLeft w:val="0"/>
      <w:marRight w:val="0"/>
      <w:marTop w:val="0"/>
      <w:marBottom w:val="0"/>
      <w:divBdr>
        <w:top w:val="none" w:sz="0" w:space="0" w:color="auto"/>
        <w:left w:val="none" w:sz="0" w:space="0" w:color="auto"/>
        <w:bottom w:val="none" w:sz="0" w:space="0" w:color="auto"/>
        <w:right w:val="none" w:sz="0" w:space="0" w:color="auto"/>
      </w:divBdr>
    </w:div>
    <w:div w:id="726759916">
      <w:bodyDiv w:val="1"/>
      <w:marLeft w:val="0"/>
      <w:marRight w:val="0"/>
      <w:marTop w:val="0"/>
      <w:marBottom w:val="0"/>
      <w:divBdr>
        <w:top w:val="none" w:sz="0" w:space="0" w:color="auto"/>
        <w:left w:val="none" w:sz="0" w:space="0" w:color="auto"/>
        <w:bottom w:val="none" w:sz="0" w:space="0" w:color="auto"/>
        <w:right w:val="none" w:sz="0" w:space="0" w:color="auto"/>
      </w:divBdr>
    </w:div>
    <w:div w:id="727267702">
      <w:bodyDiv w:val="1"/>
      <w:marLeft w:val="0"/>
      <w:marRight w:val="0"/>
      <w:marTop w:val="0"/>
      <w:marBottom w:val="0"/>
      <w:divBdr>
        <w:top w:val="none" w:sz="0" w:space="0" w:color="auto"/>
        <w:left w:val="none" w:sz="0" w:space="0" w:color="auto"/>
        <w:bottom w:val="none" w:sz="0" w:space="0" w:color="auto"/>
        <w:right w:val="none" w:sz="0" w:space="0" w:color="auto"/>
      </w:divBdr>
    </w:div>
    <w:div w:id="727533145">
      <w:bodyDiv w:val="1"/>
      <w:marLeft w:val="0"/>
      <w:marRight w:val="0"/>
      <w:marTop w:val="0"/>
      <w:marBottom w:val="0"/>
      <w:divBdr>
        <w:top w:val="none" w:sz="0" w:space="0" w:color="auto"/>
        <w:left w:val="none" w:sz="0" w:space="0" w:color="auto"/>
        <w:bottom w:val="none" w:sz="0" w:space="0" w:color="auto"/>
        <w:right w:val="none" w:sz="0" w:space="0" w:color="auto"/>
      </w:divBdr>
    </w:div>
    <w:div w:id="727581545">
      <w:bodyDiv w:val="1"/>
      <w:marLeft w:val="0"/>
      <w:marRight w:val="0"/>
      <w:marTop w:val="0"/>
      <w:marBottom w:val="0"/>
      <w:divBdr>
        <w:top w:val="none" w:sz="0" w:space="0" w:color="auto"/>
        <w:left w:val="none" w:sz="0" w:space="0" w:color="auto"/>
        <w:bottom w:val="none" w:sz="0" w:space="0" w:color="auto"/>
        <w:right w:val="none" w:sz="0" w:space="0" w:color="auto"/>
      </w:divBdr>
    </w:div>
    <w:div w:id="728070218">
      <w:bodyDiv w:val="1"/>
      <w:marLeft w:val="0"/>
      <w:marRight w:val="0"/>
      <w:marTop w:val="0"/>
      <w:marBottom w:val="0"/>
      <w:divBdr>
        <w:top w:val="none" w:sz="0" w:space="0" w:color="auto"/>
        <w:left w:val="none" w:sz="0" w:space="0" w:color="auto"/>
        <w:bottom w:val="none" w:sz="0" w:space="0" w:color="auto"/>
        <w:right w:val="none" w:sz="0" w:space="0" w:color="auto"/>
      </w:divBdr>
    </w:div>
    <w:div w:id="728184554">
      <w:bodyDiv w:val="1"/>
      <w:marLeft w:val="0"/>
      <w:marRight w:val="0"/>
      <w:marTop w:val="0"/>
      <w:marBottom w:val="0"/>
      <w:divBdr>
        <w:top w:val="none" w:sz="0" w:space="0" w:color="auto"/>
        <w:left w:val="none" w:sz="0" w:space="0" w:color="auto"/>
        <w:bottom w:val="none" w:sz="0" w:space="0" w:color="auto"/>
        <w:right w:val="none" w:sz="0" w:space="0" w:color="auto"/>
      </w:divBdr>
    </w:div>
    <w:div w:id="728266220">
      <w:bodyDiv w:val="1"/>
      <w:marLeft w:val="0"/>
      <w:marRight w:val="0"/>
      <w:marTop w:val="0"/>
      <w:marBottom w:val="0"/>
      <w:divBdr>
        <w:top w:val="none" w:sz="0" w:space="0" w:color="auto"/>
        <w:left w:val="none" w:sz="0" w:space="0" w:color="auto"/>
        <w:bottom w:val="none" w:sz="0" w:space="0" w:color="auto"/>
        <w:right w:val="none" w:sz="0" w:space="0" w:color="auto"/>
      </w:divBdr>
    </w:div>
    <w:div w:id="728378521">
      <w:bodyDiv w:val="1"/>
      <w:marLeft w:val="0"/>
      <w:marRight w:val="0"/>
      <w:marTop w:val="0"/>
      <w:marBottom w:val="0"/>
      <w:divBdr>
        <w:top w:val="none" w:sz="0" w:space="0" w:color="auto"/>
        <w:left w:val="none" w:sz="0" w:space="0" w:color="auto"/>
        <w:bottom w:val="none" w:sz="0" w:space="0" w:color="auto"/>
        <w:right w:val="none" w:sz="0" w:space="0" w:color="auto"/>
      </w:divBdr>
    </w:div>
    <w:div w:id="728384369">
      <w:bodyDiv w:val="1"/>
      <w:marLeft w:val="0"/>
      <w:marRight w:val="0"/>
      <w:marTop w:val="0"/>
      <w:marBottom w:val="0"/>
      <w:divBdr>
        <w:top w:val="none" w:sz="0" w:space="0" w:color="auto"/>
        <w:left w:val="none" w:sz="0" w:space="0" w:color="auto"/>
        <w:bottom w:val="none" w:sz="0" w:space="0" w:color="auto"/>
        <w:right w:val="none" w:sz="0" w:space="0" w:color="auto"/>
      </w:divBdr>
    </w:div>
    <w:div w:id="728697200">
      <w:bodyDiv w:val="1"/>
      <w:marLeft w:val="0"/>
      <w:marRight w:val="0"/>
      <w:marTop w:val="0"/>
      <w:marBottom w:val="0"/>
      <w:divBdr>
        <w:top w:val="none" w:sz="0" w:space="0" w:color="auto"/>
        <w:left w:val="none" w:sz="0" w:space="0" w:color="auto"/>
        <w:bottom w:val="none" w:sz="0" w:space="0" w:color="auto"/>
        <w:right w:val="none" w:sz="0" w:space="0" w:color="auto"/>
      </w:divBdr>
    </w:div>
    <w:div w:id="728769934">
      <w:bodyDiv w:val="1"/>
      <w:marLeft w:val="0"/>
      <w:marRight w:val="0"/>
      <w:marTop w:val="0"/>
      <w:marBottom w:val="0"/>
      <w:divBdr>
        <w:top w:val="none" w:sz="0" w:space="0" w:color="auto"/>
        <w:left w:val="none" w:sz="0" w:space="0" w:color="auto"/>
        <w:bottom w:val="none" w:sz="0" w:space="0" w:color="auto"/>
        <w:right w:val="none" w:sz="0" w:space="0" w:color="auto"/>
      </w:divBdr>
    </w:div>
    <w:div w:id="729571289">
      <w:bodyDiv w:val="1"/>
      <w:marLeft w:val="0"/>
      <w:marRight w:val="0"/>
      <w:marTop w:val="0"/>
      <w:marBottom w:val="0"/>
      <w:divBdr>
        <w:top w:val="none" w:sz="0" w:space="0" w:color="auto"/>
        <w:left w:val="none" w:sz="0" w:space="0" w:color="auto"/>
        <w:bottom w:val="none" w:sz="0" w:space="0" w:color="auto"/>
        <w:right w:val="none" w:sz="0" w:space="0" w:color="auto"/>
      </w:divBdr>
    </w:div>
    <w:div w:id="729571338">
      <w:bodyDiv w:val="1"/>
      <w:marLeft w:val="0"/>
      <w:marRight w:val="0"/>
      <w:marTop w:val="0"/>
      <w:marBottom w:val="0"/>
      <w:divBdr>
        <w:top w:val="none" w:sz="0" w:space="0" w:color="auto"/>
        <w:left w:val="none" w:sz="0" w:space="0" w:color="auto"/>
        <w:bottom w:val="none" w:sz="0" w:space="0" w:color="auto"/>
        <w:right w:val="none" w:sz="0" w:space="0" w:color="auto"/>
      </w:divBdr>
    </w:div>
    <w:div w:id="729620151">
      <w:bodyDiv w:val="1"/>
      <w:marLeft w:val="0"/>
      <w:marRight w:val="0"/>
      <w:marTop w:val="0"/>
      <w:marBottom w:val="0"/>
      <w:divBdr>
        <w:top w:val="none" w:sz="0" w:space="0" w:color="auto"/>
        <w:left w:val="none" w:sz="0" w:space="0" w:color="auto"/>
        <w:bottom w:val="none" w:sz="0" w:space="0" w:color="auto"/>
        <w:right w:val="none" w:sz="0" w:space="0" w:color="auto"/>
      </w:divBdr>
    </w:div>
    <w:div w:id="729621879">
      <w:bodyDiv w:val="1"/>
      <w:marLeft w:val="0"/>
      <w:marRight w:val="0"/>
      <w:marTop w:val="0"/>
      <w:marBottom w:val="0"/>
      <w:divBdr>
        <w:top w:val="none" w:sz="0" w:space="0" w:color="auto"/>
        <w:left w:val="none" w:sz="0" w:space="0" w:color="auto"/>
        <w:bottom w:val="none" w:sz="0" w:space="0" w:color="auto"/>
        <w:right w:val="none" w:sz="0" w:space="0" w:color="auto"/>
      </w:divBdr>
    </w:div>
    <w:div w:id="729810483">
      <w:bodyDiv w:val="1"/>
      <w:marLeft w:val="0"/>
      <w:marRight w:val="0"/>
      <w:marTop w:val="0"/>
      <w:marBottom w:val="0"/>
      <w:divBdr>
        <w:top w:val="none" w:sz="0" w:space="0" w:color="auto"/>
        <w:left w:val="none" w:sz="0" w:space="0" w:color="auto"/>
        <w:bottom w:val="none" w:sz="0" w:space="0" w:color="auto"/>
        <w:right w:val="none" w:sz="0" w:space="0" w:color="auto"/>
      </w:divBdr>
    </w:div>
    <w:div w:id="729962832">
      <w:bodyDiv w:val="1"/>
      <w:marLeft w:val="0"/>
      <w:marRight w:val="0"/>
      <w:marTop w:val="0"/>
      <w:marBottom w:val="0"/>
      <w:divBdr>
        <w:top w:val="none" w:sz="0" w:space="0" w:color="auto"/>
        <w:left w:val="none" w:sz="0" w:space="0" w:color="auto"/>
        <w:bottom w:val="none" w:sz="0" w:space="0" w:color="auto"/>
        <w:right w:val="none" w:sz="0" w:space="0" w:color="auto"/>
      </w:divBdr>
    </w:div>
    <w:div w:id="729964832">
      <w:bodyDiv w:val="1"/>
      <w:marLeft w:val="0"/>
      <w:marRight w:val="0"/>
      <w:marTop w:val="0"/>
      <w:marBottom w:val="0"/>
      <w:divBdr>
        <w:top w:val="none" w:sz="0" w:space="0" w:color="auto"/>
        <w:left w:val="none" w:sz="0" w:space="0" w:color="auto"/>
        <w:bottom w:val="none" w:sz="0" w:space="0" w:color="auto"/>
        <w:right w:val="none" w:sz="0" w:space="0" w:color="auto"/>
      </w:divBdr>
    </w:div>
    <w:div w:id="730033450">
      <w:bodyDiv w:val="1"/>
      <w:marLeft w:val="0"/>
      <w:marRight w:val="0"/>
      <w:marTop w:val="0"/>
      <w:marBottom w:val="0"/>
      <w:divBdr>
        <w:top w:val="none" w:sz="0" w:space="0" w:color="auto"/>
        <w:left w:val="none" w:sz="0" w:space="0" w:color="auto"/>
        <w:bottom w:val="none" w:sz="0" w:space="0" w:color="auto"/>
        <w:right w:val="none" w:sz="0" w:space="0" w:color="auto"/>
      </w:divBdr>
    </w:div>
    <w:div w:id="730036368">
      <w:bodyDiv w:val="1"/>
      <w:marLeft w:val="0"/>
      <w:marRight w:val="0"/>
      <w:marTop w:val="0"/>
      <w:marBottom w:val="0"/>
      <w:divBdr>
        <w:top w:val="none" w:sz="0" w:space="0" w:color="auto"/>
        <w:left w:val="none" w:sz="0" w:space="0" w:color="auto"/>
        <w:bottom w:val="none" w:sz="0" w:space="0" w:color="auto"/>
        <w:right w:val="none" w:sz="0" w:space="0" w:color="auto"/>
      </w:divBdr>
    </w:div>
    <w:div w:id="730352841">
      <w:bodyDiv w:val="1"/>
      <w:marLeft w:val="0"/>
      <w:marRight w:val="0"/>
      <w:marTop w:val="0"/>
      <w:marBottom w:val="0"/>
      <w:divBdr>
        <w:top w:val="none" w:sz="0" w:space="0" w:color="auto"/>
        <w:left w:val="none" w:sz="0" w:space="0" w:color="auto"/>
        <w:bottom w:val="none" w:sz="0" w:space="0" w:color="auto"/>
        <w:right w:val="none" w:sz="0" w:space="0" w:color="auto"/>
      </w:divBdr>
    </w:div>
    <w:div w:id="730424171">
      <w:bodyDiv w:val="1"/>
      <w:marLeft w:val="0"/>
      <w:marRight w:val="0"/>
      <w:marTop w:val="0"/>
      <w:marBottom w:val="0"/>
      <w:divBdr>
        <w:top w:val="none" w:sz="0" w:space="0" w:color="auto"/>
        <w:left w:val="none" w:sz="0" w:space="0" w:color="auto"/>
        <w:bottom w:val="none" w:sz="0" w:space="0" w:color="auto"/>
        <w:right w:val="none" w:sz="0" w:space="0" w:color="auto"/>
      </w:divBdr>
    </w:div>
    <w:div w:id="730614494">
      <w:bodyDiv w:val="1"/>
      <w:marLeft w:val="0"/>
      <w:marRight w:val="0"/>
      <w:marTop w:val="0"/>
      <w:marBottom w:val="0"/>
      <w:divBdr>
        <w:top w:val="none" w:sz="0" w:space="0" w:color="auto"/>
        <w:left w:val="none" w:sz="0" w:space="0" w:color="auto"/>
        <w:bottom w:val="none" w:sz="0" w:space="0" w:color="auto"/>
        <w:right w:val="none" w:sz="0" w:space="0" w:color="auto"/>
      </w:divBdr>
    </w:div>
    <w:div w:id="730661475">
      <w:bodyDiv w:val="1"/>
      <w:marLeft w:val="0"/>
      <w:marRight w:val="0"/>
      <w:marTop w:val="0"/>
      <w:marBottom w:val="0"/>
      <w:divBdr>
        <w:top w:val="none" w:sz="0" w:space="0" w:color="auto"/>
        <w:left w:val="none" w:sz="0" w:space="0" w:color="auto"/>
        <w:bottom w:val="none" w:sz="0" w:space="0" w:color="auto"/>
        <w:right w:val="none" w:sz="0" w:space="0" w:color="auto"/>
      </w:divBdr>
    </w:div>
    <w:div w:id="731004930">
      <w:bodyDiv w:val="1"/>
      <w:marLeft w:val="0"/>
      <w:marRight w:val="0"/>
      <w:marTop w:val="0"/>
      <w:marBottom w:val="0"/>
      <w:divBdr>
        <w:top w:val="none" w:sz="0" w:space="0" w:color="auto"/>
        <w:left w:val="none" w:sz="0" w:space="0" w:color="auto"/>
        <w:bottom w:val="none" w:sz="0" w:space="0" w:color="auto"/>
        <w:right w:val="none" w:sz="0" w:space="0" w:color="auto"/>
      </w:divBdr>
    </w:div>
    <w:div w:id="731119666">
      <w:bodyDiv w:val="1"/>
      <w:marLeft w:val="0"/>
      <w:marRight w:val="0"/>
      <w:marTop w:val="0"/>
      <w:marBottom w:val="0"/>
      <w:divBdr>
        <w:top w:val="none" w:sz="0" w:space="0" w:color="auto"/>
        <w:left w:val="none" w:sz="0" w:space="0" w:color="auto"/>
        <w:bottom w:val="none" w:sz="0" w:space="0" w:color="auto"/>
        <w:right w:val="none" w:sz="0" w:space="0" w:color="auto"/>
      </w:divBdr>
    </w:div>
    <w:div w:id="731316614">
      <w:bodyDiv w:val="1"/>
      <w:marLeft w:val="0"/>
      <w:marRight w:val="0"/>
      <w:marTop w:val="0"/>
      <w:marBottom w:val="0"/>
      <w:divBdr>
        <w:top w:val="none" w:sz="0" w:space="0" w:color="auto"/>
        <w:left w:val="none" w:sz="0" w:space="0" w:color="auto"/>
        <w:bottom w:val="none" w:sz="0" w:space="0" w:color="auto"/>
        <w:right w:val="none" w:sz="0" w:space="0" w:color="auto"/>
      </w:divBdr>
    </w:div>
    <w:div w:id="731655822">
      <w:bodyDiv w:val="1"/>
      <w:marLeft w:val="0"/>
      <w:marRight w:val="0"/>
      <w:marTop w:val="0"/>
      <w:marBottom w:val="0"/>
      <w:divBdr>
        <w:top w:val="none" w:sz="0" w:space="0" w:color="auto"/>
        <w:left w:val="none" w:sz="0" w:space="0" w:color="auto"/>
        <w:bottom w:val="none" w:sz="0" w:space="0" w:color="auto"/>
        <w:right w:val="none" w:sz="0" w:space="0" w:color="auto"/>
      </w:divBdr>
    </w:div>
    <w:div w:id="732460691">
      <w:bodyDiv w:val="1"/>
      <w:marLeft w:val="0"/>
      <w:marRight w:val="0"/>
      <w:marTop w:val="0"/>
      <w:marBottom w:val="0"/>
      <w:divBdr>
        <w:top w:val="none" w:sz="0" w:space="0" w:color="auto"/>
        <w:left w:val="none" w:sz="0" w:space="0" w:color="auto"/>
        <w:bottom w:val="none" w:sz="0" w:space="0" w:color="auto"/>
        <w:right w:val="none" w:sz="0" w:space="0" w:color="auto"/>
      </w:divBdr>
    </w:div>
    <w:div w:id="732780958">
      <w:bodyDiv w:val="1"/>
      <w:marLeft w:val="0"/>
      <w:marRight w:val="0"/>
      <w:marTop w:val="0"/>
      <w:marBottom w:val="0"/>
      <w:divBdr>
        <w:top w:val="none" w:sz="0" w:space="0" w:color="auto"/>
        <w:left w:val="none" w:sz="0" w:space="0" w:color="auto"/>
        <w:bottom w:val="none" w:sz="0" w:space="0" w:color="auto"/>
        <w:right w:val="none" w:sz="0" w:space="0" w:color="auto"/>
      </w:divBdr>
    </w:div>
    <w:div w:id="733041507">
      <w:bodyDiv w:val="1"/>
      <w:marLeft w:val="0"/>
      <w:marRight w:val="0"/>
      <w:marTop w:val="0"/>
      <w:marBottom w:val="0"/>
      <w:divBdr>
        <w:top w:val="none" w:sz="0" w:space="0" w:color="auto"/>
        <w:left w:val="none" w:sz="0" w:space="0" w:color="auto"/>
        <w:bottom w:val="none" w:sz="0" w:space="0" w:color="auto"/>
        <w:right w:val="none" w:sz="0" w:space="0" w:color="auto"/>
      </w:divBdr>
    </w:div>
    <w:div w:id="733163865">
      <w:bodyDiv w:val="1"/>
      <w:marLeft w:val="0"/>
      <w:marRight w:val="0"/>
      <w:marTop w:val="0"/>
      <w:marBottom w:val="0"/>
      <w:divBdr>
        <w:top w:val="none" w:sz="0" w:space="0" w:color="auto"/>
        <w:left w:val="none" w:sz="0" w:space="0" w:color="auto"/>
        <w:bottom w:val="none" w:sz="0" w:space="0" w:color="auto"/>
        <w:right w:val="none" w:sz="0" w:space="0" w:color="auto"/>
      </w:divBdr>
    </w:div>
    <w:div w:id="733311917">
      <w:bodyDiv w:val="1"/>
      <w:marLeft w:val="0"/>
      <w:marRight w:val="0"/>
      <w:marTop w:val="0"/>
      <w:marBottom w:val="0"/>
      <w:divBdr>
        <w:top w:val="none" w:sz="0" w:space="0" w:color="auto"/>
        <w:left w:val="none" w:sz="0" w:space="0" w:color="auto"/>
        <w:bottom w:val="none" w:sz="0" w:space="0" w:color="auto"/>
        <w:right w:val="none" w:sz="0" w:space="0" w:color="auto"/>
      </w:divBdr>
    </w:div>
    <w:div w:id="733313606">
      <w:bodyDiv w:val="1"/>
      <w:marLeft w:val="0"/>
      <w:marRight w:val="0"/>
      <w:marTop w:val="0"/>
      <w:marBottom w:val="0"/>
      <w:divBdr>
        <w:top w:val="none" w:sz="0" w:space="0" w:color="auto"/>
        <w:left w:val="none" w:sz="0" w:space="0" w:color="auto"/>
        <w:bottom w:val="none" w:sz="0" w:space="0" w:color="auto"/>
        <w:right w:val="none" w:sz="0" w:space="0" w:color="auto"/>
      </w:divBdr>
    </w:div>
    <w:div w:id="733428934">
      <w:bodyDiv w:val="1"/>
      <w:marLeft w:val="0"/>
      <w:marRight w:val="0"/>
      <w:marTop w:val="0"/>
      <w:marBottom w:val="0"/>
      <w:divBdr>
        <w:top w:val="none" w:sz="0" w:space="0" w:color="auto"/>
        <w:left w:val="none" w:sz="0" w:space="0" w:color="auto"/>
        <w:bottom w:val="none" w:sz="0" w:space="0" w:color="auto"/>
        <w:right w:val="none" w:sz="0" w:space="0" w:color="auto"/>
      </w:divBdr>
    </w:div>
    <w:div w:id="733504356">
      <w:bodyDiv w:val="1"/>
      <w:marLeft w:val="0"/>
      <w:marRight w:val="0"/>
      <w:marTop w:val="0"/>
      <w:marBottom w:val="0"/>
      <w:divBdr>
        <w:top w:val="none" w:sz="0" w:space="0" w:color="auto"/>
        <w:left w:val="none" w:sz="0" w:space="0" w:color="auto"/>
        <w:bottom w:val="none" w:sz="0" w:space="0" w:color="auto"/>
        <w:right w:val="none" w:sz="0" w:space="0" w:color="auto"/>
      </w:divBdr>
    </w:div>
    <w:div w:id="733547912">
      <w:bodyDiv w:val="1"/>
      <w:marLeft w:val="0"/>
      <w:marRight w:val="0"/>
      <w:marTop w:val="0"/>
      <w:marBottom w:val="0"/>
      <w:divBdr>
        <w:top w:val="none" w:sz="0" w:space="0" w:color="auto"/>
        <w:left w:val="none" w:sz="0" w:space="0" w:color="auto"/>
        <w:bottom w:val="none" w:sz="0" w:space="0" w:color="auto"/>
        <w:right w:val="none" w:sz="0" w:space="0" w:color="auto"/>
      </w:divBdr>
    </w:div>
    <w:div w:id="734013466">
      <w:bodyDiv w:val="1"/>
      <w:marLeft w:val="0"/>
      <w:marRight w:val="0"/>
      <w:marTop w:val="0"/>
      <w:marBottom w:val="0"/>
      <w:divBdr>
        <w:top w:val="none" w:sz="0" w:space="0" w:color="auto"/>
        <w:left w:val="none" w:sz="0" w:space="0" w:color="auto"/>
        <w:bottom w:val="none" w:sz="0" w:space="0" w:color="auto"/>
        <w:right w:val="none" w:sz="0" w:space="0" w:color="auto"/>
      </w:divBdr>
    </w:div>
    <w:div w:id="734089241">
      <w:bodyDiv w:val="1"/>
      <w:marLeft w:val="0"/>
      <w:marRight w:val="0"/>
      <w:marTop w:val="0"/>
      <w:marBottom w:val="0"/>
      <w:divBdr>
        <w:top w:val="none" w:sz="0" w:space="0" w:color="auto"/>
        <w:left w:val="none" w:sz="0" w:space="0" w:color="auto"/>
        <w:bottom w:val="none" w:sz="0" w:space="0" w:color="auto"/>
        <w:right w:val="none" w:sz="0" w:space="0" w:color="auto"/>
      </w:divBdr>
    </w:div>
    <w:div w:id="734200060">
      <w:bodyDiv w:val="1"/>
      <w:marLeft w:val="0"/>
      <w:marRight w:val="0"/>
      <w:marTop w:val="0"/>
      <w:marBottom w:val="0"/>
      <w:divBdr>
        <w:top w:val="none" w:sz="0" w:space="0" w:color="auto"/>
        <w:left w:val="none" w:sz="0" w:space="0" w:color="auto"/>
        <w:bottom w:val="none" w:sz="0" w:space="0" w:color="auto"/>
        <w:right w:val="none" w:sz="0" w:space="0" w:color="auto"/>
      </w:divBdr>
    </w:div>
    <w:div w:id="734276007">
      <w:bodyDiv w:val="1"/>
      <w:marLeft w:val="0"/>
      <w:marRight w:val="0"/>
      <w:marTop w:val="0"/>
      <w:marBottom w:val="0"/>
      <w:divBdr>
        <w:top w:val="none" w:sz="0" w:space="0" w:color="auto"/>
        <w:left w:val="none" w:sz="0" w:space="0" w:color="auto"/>
        <w:bottom w:val="none" w:sz="0" w:space="0" w:color="auto"/>
        <w:right w:val="none" w:sz="0" w:space="0" w:color="auto"/>
      </w:divBdr>
    </w:div>
    <w:div w:id="734350768">
      <w:bodyDiv w:val="1"/>
      <w:marLeft w:val="0"/>
      <w:marRight w:val="0"/>
      <w:marTop w:val="0"/>
      <w:marBottom w:val="0"/>
      <w:divBdr>
        <w:top w:val="none" w:sz="0" w:space="0" w:color="auto"/>
        <w:left w:val="none" w:sz="0" w:space="0" w:color="auto"/>
        <w:bottom w:val="none" w:sz="0" w:space="0" w:color="auto"/>
        <w:right w:val="none" w:sz="0" w:space="0" w:color="auto"/>
      </w:divBdr>
    </w:div>
    <w:div w:id="734398779">
      <w:bodyDiv w:val="1"/>
      <w:marLeft w:val="0"/>
      <w:marRight w:val="0"/>
      <w:marTop w:val="0"/>
      <w:marBottom w:val="0"/>
      <w:divBdr>
        <w:top w:val="none" w:sz="0" w:space="0" w:color="auto"/>
        <w:left w:val="none" w:sz="0" w:space="0" w:color="auto"/>
        <w:bottom w:val="none" w:sz="0" w:space="0" w:color="auto"/>
        <w:right w:val="none" w:sz="0" w:space="0" w:color="auto"/>
      </w:divBdr>
    </w:div>
    <w:div w:id="734474030">
      <w:bodyDiv w:val="1"/>
      <w:marLeft w:val="0"/>
      <w:marRight w:val="0"/>
      <w:marTop w:val="0"/>
      <w:marBottom w:val="0"/>
      <w:divBdr>
        <w:top w:val="none" w:sz="0" w:space="0" w:color="auto"/>
        <w:left w:val="none" w:sz="0" w:space="0" w:color="auto"/>
        <w:bottom w:val="none" w:sz="0" w:space="0" w:color="auto"/>
        <w:right w:val="none" w:sz="0" w:space="0" w:color="auto"/>
      </w:divBdr>
    </w:div>
    <w:div w:id="734551846">
      <w:bodyDiv w:val="1"/>
      <w:marLeft w:val="0"/>
      <w:marRight w:val="0"/>
      <w:marTop w:val="0"/>
      <w:marBottom w:val="0"/>
      <w:divBdr>
        <w:top w:val="none" w:sz="0" w:space="0" w:color="auto"/>
        <w:left w:val="none" w:sz="0" w:space="0" w:color="auto"/>
        <w:bottom w:val="none" w:sz="0" w:space="0" w:color="auto"/>
        <w:right w:val="none" w:sz="0" w:space="0" w:color="auto"/>
      </w:divBdr>
    </w:div>
    <w:div w:id="734665328">
      <w:bodyDiv w:val="1"/>
      <w:marLeft w:val="0"/>
      <w:marRight w:val="0"/>
      <w:marTop w:val="0"/>
      <w:marBottom w:val="0"/>
      <w:divBdr>
        <w:top w:val="none" w:sz="0" w:space="0" w:color="auto"/>
        <w:left w:val="none" w:sz="0" w:space="0" w:color="auto"/>
        <w:bottom w:val="none" w:sz="0" w:space="0" w:color="auto"/>
        <w:right w:val="none" w:sz="0" w:space="0" w:color="auto"/>
      </w:divBdr>
    </w:div>
    <w:div w:id="735014261">
      <w:bodyDiv w:val="1"/>
      <w:marLeft w:val="0"/>
      <w:marRight w:val="0"/>
      <w:marTop w:val="0"/>
      <w:marBottom w:val="0"/>
      <w:divBdr>
        <w:top w:val="none" w:sz="0" w:space="0" w:color="auto"/>
        <w:left w:val="none" w:sz="0" w:space="0" w:color="auto"/>
        <w:bottom w:val="none" w:sz="0" w:space="0" w:color="auto"/>
        <w:right w:val="none" w:sz="0" w:space="0" w:color="auto"/>
      </w:divBdr>
    </w:div>
    <w:div w:id="735250048">
      <w:bodyDiv w:val="1"/>
      <w:marLeft w:val="0"/>
      <w:marRight w:val="0"/>
      <w:marTop w:val="0"/>
      <w:marBottom w:val="0"/>
      <w:divBdr>
        <w:top w:val="none" w:sz="0" w:space="0" w:color="auto"/>
        <w:left w:val="none" w:sz="0" w:space="0" w:color="auto"/>
        <w:bottom w:val="none" w:sz="0" w:space="0" w:color="auto"/>
        <w:right w:val="none" w:sz="0" w:space="0" w:color="auto"/>
      </w:divBdr>
    </w:div>
    <w:div w:id="735474452">
      <w:bodyDiv w:val="1"/>
      <w:marLeft w:val="0"/>
      <w:marRight w:val="0"/>
      <w:marTop w:val="0"/>
      <w:marBottom w:val="0"/>
      <w:divBdr>
        <w:top w:val="none" w:sz="0" w:space="0" w:color="auto"/>
        <w:left w:val="none" w:sz="0" w:space="0" w:color="auto"/>
        <w:bottom w:val="none" w:sz="0" w:space="0" w:color="auto"/>
        <w:right w:val="none" w:sz="0" w:space="0" w:color="auto"/>
      </w:divBdr>
    </w:div>
    <w:div w:id="735976608">
      <w:bodyDiv w:val="1"/>
      <w:marLeft w:val="0"/>
      <w:marRight w:val="0"/>
      <w:marTop w:val="0"/>
      <w:marBottom w:val="0"/>
      <w:divBdr>
        <w:top w:val="none" w:sz="0" w:space="0" w:color="auto"/>
        <w:left w:val="none" w:sz="0" w:space="0" w:color="auto"/>
        <w:bottom w:val="none" w:sz="0" w:space="0" w:color="auto"/>
        <w:right w:val="none" w:sz="0" w:space="0" w:color="auto"/>
      </w:divBdr>
    </w:div>
    <w:div w:id="735978696">
      <w:bodyDiv w:val="1"/>
      <w:marLeft w:val="0"/>
      <w:marRight w:val="0"/>
      <w:marTop w:val="0"/>
      <w:marBottom w:val="0"/>
      <w:divBdr>
        <w:top w:val="none" w:sz="0" w:space="0" w:color="auto"/>
        <w:left w:val="none" w:sz="0" w:space="0" w:color="auto"/>
        <w:bottom w:val="none" w:sz="0" w:space="0" w:color="auto"/>
        <w:right w:val="none" w:sz="0" w:space="0" w:color="auto"/>
      </w:divBdr>
    </w:div>
    <w:div w:id="736051570">
      <w:bodyDiv w:val="1"/>
      <w:marLeft w:val="0"/>
      <w:marRight w:val="0"/>
      <w:marTop w:val="0"/>
      <w:marBottom w:val="0"/>
      <w:divBdr>
        <w:top w:val="none" w:sz="0" w:space="0" w:color="auto"/>
        <w:left w:val="none" w:sz="0" w:space="0" w:color="auto"/>
        <w:bottom w:val="none" w:sz="0" w:space="0" w:color="auto"/>
        <w:right w:val="none" w:sz="0" w:space="0" w:color="auto"/>
      </w:divBdr>
    </w:div>
    <w:div w:id="736246065">
      <w:bodyDiv w:val="1"/>
      <w:marLeft w:val="0"/>
      <w:marRight w:val="0"/>
      <w:marTop w:val="0"/>
      <w:marBottom w:val="0"/>
      <w:divBdr>
        <w:top w:val="none" w:sz="0" w:space="0" w:color="auto"/>
        <w:left w:val="none" w:sz="0" w:space="0" w:color="auto"/>
        <w:bottom w:val="none" w:sz="0" w:space="0" w:color="auto"/>
        <w:right w:val="none" w:sz="0" w:space="0" w:color="auto"/>
      </w:divBdr>
    </w:div>
    <w:div w:id="736588452">
      <w:bodyDiv w:val="1"/>
      <w:marLeft w:val="0"/>
      <w:marRight w:val="0"/>
      <w:marTop w:val="0"/>
      <w:marBottom w:val="0"/>
      <w:divBdr>
        <w:top w:val="none" w:sz="0" w:space="0" w:color="auto"/>
        <w:left w:val="none" w:sz="0" w:space="0" w:color="auto"/>
        <w:bottom w:val="none" w:sz="0" w:space="0" w:color="auto"/>
        <w:right w:val="none" w:sz="0" w:space="0" w:color="auto"/>
      </w:divBdr>
    </w:div>
    <w:div w:id="736589900">
      <w:bodyDiv w:val="1"/>
      <w:marLeft w:val="0"/>
      <w:marRight w:val="0"/>
      <w:marTop w:val="0"/>
      <w:marBottom w:val="0"/>
      <w:divBdr>
        <w:top w:val="none" w:sz="0" w:space="0" w:color="auto"/>
        <w:left w:val="none" w:sz="0" w:space="0" w:color="auto"/>
        <w:bottom w:val="none" w:sz="0" w:space="0" w:color="auto"/>
        <w:right w:val="none" w:sz="0" w:space="0" w:color="auto"/>
      </w:divBdr>
    </w:div>
    <w:div w:id="736784929">
      <w:bodyDiv w:val="1"/>
      <w:marLeft w:val="0"/>
      <w:marRight w:val="0"/>
      <w:marTop w:val="0"/>
      <w:marBottom w:val="0"/>
      <w:divBdr>
        <w:top w:val="none" w:sz="0" w:space="0" w:color="auto"/>
        <w:left w:val="none" w:sz="0" w:space="0" w:color="auto"/>
        <w:bottom w:val="none" w:sz="0" w:space="0" w:color="auto"/>
        <w:right w:val="none" w:sz="0" w:space="0" w:color="auto"/>
      </w:divBdr>
    </w:div>
    <w:div w:id="737090250">
      <w:bodyDiv w:val="1"/>
      <w:marLeft w:val="0"/>
      <w:marRight w:val="0"/>
      <w:marTop w:val="0"/>
      <w:marBottom w:val="0"/>
      <w:divBdr>
        <w:top w:val="none" w:sz="0" w:space="0" w:color="auto"/>
        <w:left w:val="none" w:sz="0" w:space="0" w:color="auto"/>
        <w:bottom w:val="none" w:sz="0" w:space="0" w:color="auto"/>
        <w:right w:val="none" w:sz="0" w:space="0" w:color="auto"/>
      </w:divBdr>
    </w:div>
    <w:div w:id="737090761">
      <w:bodyDiv w:val="1"/>
      <w:marLeft w:val="0"/>
      <w:marRight w:val="0"/>
      <w:marTop w:val="0"/>
      <w:marBottom w:val="0"/>
      <w:divBdr>
        <w:top w:val="none" w:sz="0" w:space="0" w:color="auto"/>
        <w:left w:val="none" w:sz="0" w:space="0" w:color="auto"/>
        <w:bottom w:val="none" w:sz="0" w:space="0" w:color="auto"/>
        <w:right w:val="none" w:sz="0" w:space="0" w:color="auto"/>
      </w:divBdr>
    </w:div>
    <w:div w:id="737098640">
      <w:bodyDiv w:val="1"/>
      <w:marLeft w:val="0"/>
      <w:marRight w:val="0"/>
      <w:marTop w:val="0"/>
      <w:marBottom w:val="0"/>
      <w:divBdr>
        <w:top w:val="none" w:sz="0" w:space="0" w:color="auto"/>
        <w:left w:val="none" w:sz="0" w:space="0" w:color="auto"/>
        <w:bottom w:val="none" w:sz="0" w:space="0" w:color="auto"/>
        <w:right w:val="none" w:sz="0" w:space="0" w:color="auto"/>
      </w:divBdr>
    </w:div>
    <w:div w:id="738403915">
      <w:bodyDiv w:val="1"/>
      <w:marLeft w:val="0"/>
      <w:marRight w:val="0"/>
      <w:marTop w:val="0"/>
      <w:marBottom w:val="0"/>
      <w:divBdr>
        <w:top w:val="none" w:sz="0" w:space="0" w:color="auto"/>
        <w:left w:val="none" w:sz="0" w:space="0" w:color="auto"/>
        <w:bottom w:val="none" w:sz="0" w:space="0" w:color="auto"/>
        <w:right w:val="none" w:sz="0" w:space="0" w:color="auto"/>
      </w:divBdr>
    </w:div>
    <w:div w:id="738482785">
      <w:bodyDiv w:val="1"/>
      <w:marLeft w:val="0"/>
      <w:marRight w:val="0"/>
      <w:marTop w:val="0"/>
      <w:marBottom w:val="0"/>
      <w:divBdr>
        <w:top w:val="none" w:sz="0" w:space="0" w:color="auto"/>
        <w:left w:val="none" w:sz="0" w:space="0" w:color="auto"/>
        <w:bottom w:val="none" w:sz="0" w:space="0" w:color="auto"/>
        <w:right w:val="none" w:sz="0" w:space="0" w:color="auto"/>
      </w:divBdr>
    </w:div>
    <w:div w:id="738484877">
      <w:bodyDiv w:val="1"/>
      <w:marLeft w:val="0"/>
      <w:marRight w:val="0"/>
      <w:marTop w:val="0"/>
      <w:marBottom w:val="0"/>
      <w:divBdr>
        <w:top w:val="none" w:sz="0" w:space="0" w:color="auto"/>
        <w:left w:val="none" w:sz="0" w:space="0" w:color="auto"/>
        <w:bottom w:val="none" w:sz="0" w:space="0" w:color="auto"/>
        <w:right w:val="none" w:sz="0" w:space="0" w:color="auto"/>
      </w:divBdr>
    </w:div>
    <w:div w:id="738819912">
      <w:bodyDiv w:val="1"/>
      <w:marLeft w:val="0"/>
      <w:marRight w:val="0"/>
      <w:marTop w:val="0"/>
      <w:marBottom w:val="0"/>
      <w:divBdr>
        <w:top w:val="none" w:sz="0" w:space="0" w:color="auto"/>
        <w:left w:val="none" w:sz="0" w:space="0" w:color="auto"/>
        <w:bottom w:val="none" w:sz="0" w:space="0" w:color="auto"/>
        <w:right w:val="none" w:sz="0" w:space="0" w:color="auto"/>
      </w:divBdr>
    </w:div>
    <w:div w:id="738865688">
      <w:bodyDiv w:val="1"/>
      <w:marLeft w:val="0"/>
      <w:marRight w:val="0"/>
      <w:marTop w:val="0"/>
      <w:marBottom w:val="0"/>
      <w:divBdr>
        <w:top w:val="none" w:sz="0" w:space="0" w:color="auto"/>
        <w:left w:val="none" w:sz="0" w:space="0" w:color="auto"/>
        <w:bottom w:val="none" w:sz="0" w:space="0" w:color="auto"/>
        <w:right w:val="none" w:sz="0" w:space="0" w:color="auto"/>
      </w:divBdr>
    </w:div>
    <w:div w:id="739406342">
      <w:bodyDiv w:val="1"/>
      <w:marLeft w:val="0"/>
      <w:marRight w:val="0"/>
      <w:marTop w:val="0"/>
      <w:marBottom w:val="0"/>
      <w:divBdr>
        <w:top w:val="none" w:sz="0" w:space="0" w:color="auto"/>
        <w:left w:val="none" w:sz="0" w:space="0" w:color="auto"/>
        <w:bottom w:val="none" w:sz="0" w:space="0" w:color="auto"/>
        <w:right w:val="none" w:sz="0" w:space="0" w:color="auto"/>
      </w:divBdr>
    </w:div>
    <w:div w:id="739447617">
      <w:bodyDiv w:val="1"/>
      <w:marLeft w:val="0"/>
      <w:marRight w:val="0"/>
      <w:marTop w:val="0"/>
      <w:marBottom w:val="0"/>
      <w:divBdr>
        <w:top w:val="none" w:sz="0" w:space="0" w:color="auto"/>
        <w:left w:val="none" w:sz="0" w:space="0" w:color="auto"/>
        <w:bottom w:val="none" w:sz="0" w:space="0" w:color="auto"/>
        <w:right w:val="none" w:sz="0" w:space="0" w:color="auto"/>
      </w:divBdr>
    </w:div>
    <w:div w:id="739838126">
      <w:bodyDiv w:val="1"/>
      <w:marLeft w:val="0"/>
      <w:marRight w:val="0"/>
      <w:marTop w:val="0"/>
      <w:marBottom w:val="0"/>
      <w:divBdr>
        <w:top w:val="none" w:sz="0" w:space="0" w:color="auto"/>
        <w:left w:val="none" w:sz="0" w:space="0" w:color="auto"/>
        <w:bottom w:val="none" w:sz="0" w:space="0" w:color="auto"/>
        <w:right w:val="none" w:sz="0" w:space="0" w:color="auto"/>
      </w:divBdr>
    </w:div>
    <w:div w:id="740565489">
      <w:bodyDiv w:val="1"/>
      <w:marLeft w:val="0"/>
      <w:marRight w:val="0"/>
      <w:marTop w:val="0"/>
      <w:marBottom w:val="0"/>
      <w:divBdr>
        <w:top w:val="none" w:sz="0" w:space="0" w:color="auto"/>
        <w:left w:val="none" w:sz="0" w:space="0" w:color="auto"/>
        <w:bottom w:val="none" w:sz="0" w:space="0" w:color="auto"/>
        <w:right w:val="none" w:sz="0" w:space="0" w:color="auto"/>
      </w:divBdr>
    </w:div>
    <w:div w:id="740714060">
      <w:bodyDiv w:val="1"/>
      <w:marLeft w:val="0"/>
      <w:marRight w:val="0"/>
      <w:marTop w:val="0"/>
      <w:marBottom w:val="0"/>
      <w:divBdr>
        <w:top w:val="none" w:sz="0" w:space="0" w:color="auto"/>
        <w:left w:val="none" w:sz="0" w:space="0" w:color="auto"/>
        <w:bottom w:val="none" w:sz="0" w:space="0" w:color="auto"/>
        <w:right w:val="none" w:sz="0" w:space="0" w:color="auto"/>
      </w:divBdr>
    </w:div>
    <w:div w:id="740756044">
      <w:bodyDiv w:val="1"/>
      <w:marLeft w:val="0"/>
      <w:marRight w:val="0"/>
      <w:marTop w:val="0"/>
      <w:marBottom w:val="0"/>
      <w:divBdr>
        <w:top w:val="none" w:sz="0" w:space="0" w:color="auto"/>
        <w:left w:val="none" w:sz="0" w:space="0" w:color="auto"/>
        <w:bottom w:val="none" w:sz="0" w:space="0" w:color="auto"/>
        <w:right w:val="none" w:sz="0" w:space="0" w:color="auto"/>
      </w:divBdr>
    </w:div>
    <w:div w:id="740834395">
      <w:bodyDiv w:val="1"/>
      <w:marLeft w:val="0"/>
      <w:marRight w:val="0"/>
      <w:marTop w:val="0"/>
      <w:marBottom w:val="0"/>
      <w:divBdr>
        <w:top w:val="none" w:sz="0" w:space="0" w:color="auto"/>
        <w:left w:val="none" w:sz="0" w:space="0" w:color="auto"/>
        <w:bottom w:val="none" w:sz="0" w:space="0" w:color="auto"/>
        <w:right w:val="none" w:sz="0" w:space="0" w:color="auto"/>
      </w:divBdr>
    </w:div>
    <w:div w:id="741023208">
      <w:bodyDiv w:val="1"/>
      <w:marLeft w:val="0"/>
      <w:marRight w:val="0"/>
      <w:marTop w:val="0"/>
      <w:marBottom w:val="0"/>
      <w:divBdr>
        <w:top w:val="none" w:sz="0" w:space="0" w:color="auto"/>
        <w:left w:val="none" w:sz="0" w:space="0" w:color="auto"/>
        <w:bottom w:val="none" w:sz="0" w:space="0" w:color="auto"/>
        <w:right w:val="none" w:sz="0" w:space="0" w:color="auto"/>
      </w:divBdr>
    </w:div>
    <w:div w:id="741484123">
      <w:bodyDiv w:val="1"/>
      <w:marLeft w:val="0"/>
      <w:marRight w:val="0"/>
      <w:marTop w:val="0"/>
      <w:marBottom w:val="0"/>
      <w:divBdr>
        <w:top w:val="none" w:sz="0" w:space="0" w:color="auto"/>
        <w:left w:val="none" w:sz="0" w:space="0" w:color="auto"/>
        <w:bottom w:val="none" w:sz="0" w:space="0" w:color="auto"/>
        <w:right w:val="none" w:sz="0" w:space="0" w:color="auto"/>
      </w:divBdr>
    </w:div>
    <w:div w:id="741559679">
      <w:bodyDiv w:val="1"/>
      <w:marLeft w:val="0"/>
      <w:marRight w:val="0"/>
      <w:marTop w:val="0"/>
      <w:marBottom w:val="0"/>
      <w:divBdr>
        <w:top w:val="none" w:sz="0" w:space="0" w:color="auto"/>
        <w:left w:val="none" w:sz="0" w:space="0" w:color="auto"/>
        <w:bottom w:val="none" w:sz="0" w:space="0" w:color="auto"/>
        <w:right w:val="none" w:sz="0" w:space="0" w:color="auto"/>
      </w:divBdr>
    </w:div>
    <w:div w:id="741560479">
      <w:bodyDiv w:val="1"/>
      <w:marLeft w:val="0"/>
      <w:marRight w:val="0"/>
      <w:marTop w:val="0"/>
      <w:marBottom w:val="0"/>
      <w:divBdr>
        <w:top w:val="none" w:sz="0" w:space="0" w:color="auto"/>
        <w:left w:val="none" w:sz="0" w:space="0" w:color="auto"/>
        <w:bottom w:val="none" w:sz="0" w:space="0" w:color="auto"/>
        <w:right w:val="none" w:sz="0" w:space="0" w:color="auto"/>
      </w:divBdr>
    </w:div>
    <w:div w:id="741562514">
      <w:bodyDiv w:val="1"/>
      <w:marLeft w:val="0"/>
      <w:marRight w:val="0"/>
      <w:marTop w:val="0"/>
      <w:marBottom w:val="0"/>
      <w:divBdr>
        <w:top w:val="none" w:sz="0" w:space="0" w:color="auto"/>
        <w:left w:val="none" w:sz="0" w:space="0" w:color="auto"/>
        <w:bottom w:val="none" w:sz="0" w:space="0" w:color="auto"/>
        <w:right w:val="none" w:sz="0" w:space="0" w:color="auto"/>
      </w:divBdr>
    </w:div>
    <w:div w:id="741873320">
      <w:bodyDiv w:val="1"/>
      <w:marLeft w:val="0"/>
      <w:marRight w:val="0"/>
      <w:marTop w:val="0"/>
      <w:marBottom w:val="0"/>
      <w:divBdr>
        <w:top w:val="none" w:sz="0" w:space="0" w:color="auto"/>
        <w:left w:val="none" w:sz="0" w:space="0" w:color="auto"/>
        <w:bottom w:val="none" w:sz="0" w:space="0" w:color="auto"/>
        <w:right w:val="none" w:sz="0" w:space="0" w:color="auto"/>
      </w:divBdr>
    </w:div>
    <w:div w:id="741879131">
      <w:bodyDiv w:val="1"/>
      <w:marLeft w:val="0"/>
      <w:marRight w:val="0"/>
      <w:marTop w:val="0"/>
      <w:marBottom w:val="0"/>
      <w:divBdr>
        <w:top w:val="none" w:sz="0" w:space="0" w:color="auto"/>
        <w:left w:val="none" w:sz="0" w:space="0" w:color="auto"/>
        <w:bottom w:val="none" w:sz="0" w:space="0" w:color="auto"/>
        <w:right w:val="none" w:sz="0" w:space="0" w:color="auto"/>
      </w:divBdr>
    </w:div>
    <w:div w:id="742217142">
      <w:bodyDiv w:val="1"/>
      <w:marLeft w:val="0"/>
      <w:marRight w:val="0"/>
      <w:marTop w:val="0"/>
      <w:marBottom w:val="0"/>
      <w:divBdr>
        <w:top w:val="none" w:sz="0" w:space="0" w:color="auto"/>
        <w:left w:val="none" w:sz="0" w:space="0" w:color="auto"/>
        <w:bottom w:val="none" w:sz="0" w:space="0" w:color="auto"/>
        <w:right w:val="none" w:sz="0" w:space="0" w:color="auto"/>
      </w:divBdr>
    </w:div>
    <w:div w:id="742261976">
      <w:bodyDiv w:val="1"/>
      <w:marLeft w:val="0"/>
      <w:marRight w:val="0"/>
      <w:marTop w:val="0"/>
      <w:marBottom w:val="0"/>
      <w:divBdr>
        <w:top w:val="none" w:sz="0" w:space="0" w:color="auto"/>
        <w:left w:val="none" w:sz="0" w:space="0" w:color="auto"/>
        <w:bottom w:val="none" w:sz="0" w:space="0" w:color="auto"/>
        <w:right w:val="none" w:sz="0" w:space="0" w:color="auto"/>
      </w:divBdr>
    </w:div>
    <w:div w:id="742795773">
      <w:bodyDiv w:val="1"/>
      <w:marLeft w:val="0"/>
      <w:marRight w:val="0"/>
      <w:marTop w:val="0"/>
      <w:marBottom w:val="0"/>
      <w:divBdr>
        <w:top w:val="none" w:sz="0" w:space="0" w:color="auto"/>
        <w:left w:val="none" w:sz="0" w:space="0" w:color="auto"/>
        <w:bottom w:val="none" w:sz="0" w:space="0" w:color="auto"/>
        <w:right w:val="none" w:sz="0" w:space="0" w:color="auto"/>
      </w:divBdr>
    </w:div>
    <w:div w:id="743137907">
      <w:bodyDiv w:val="1"/>
      <w:marLeft w:val="0"/>
      <w:marRight w:val="0"/>
      <w:marTop w:val="0"/>
      <w:marBottom w:val="0"/>
      <w:divBdr>
        <w:top w:val="none" w:sz="0" w:space="0" w:color="auto"/>
        <w:left w:val="none" w:sz="0" w:space="0" w:color="auto"/>
        <w:bottom w:val="none" w:sz="0" w:space="0" w:color="auto"/>
        <w:right w:val="none" w:sz="0" w:space="0" w:color="auto"/>
      </w:divBdr>
    </w:div>
    <w:div w:id="743141040">
      <w:bodyDiv w:val="1"/>
      <w:marLeft w:val="0"/>
      <w:marRight w:val="0"/>
      <w:marTop w:val="0"/>
      <w:marBottom w:val="0"/>
      <w:divBdr>
        <w:top w:val="none" w:sz="0" w:space="0" w:color="auto"/>
        <w:left w:val="none" w:sz="0" w:space="0" w:color="auto"/>
        <w:bottom w:val="none" w:sz="0" w:space="0" w:color="auto"/>
        <w:right w:val="none" w:sz="0" w:space="0" w:color="auto"/>
      </w:divBdr>
    </w:div>
    <w:div w:id="743381397">
      <w:bodyDiv w:val="1"/>
      <w:marLeft w:val="0"/>
      <w:marRight w:val="0"/>
      <w:marTop w:val="0"/>
      <w:marBottom w:val="0"/>
      <w:divBdr>
        <w:top w:val="none" w:sz="0" w:space="0" w:color="auto"/>
        <w:left w:val="none" w:sz="0" w:space="0" w:color="auto"/>
        <w:bottom w:val="none" w:sz="0" w:space="0" w:color="auto"/>
        <w:right w:val="none" w:sz="0" w:space="0" w:color="auto"/>
      </w:divBdr>
    </w:div>
    <w:div w:id="743532021">
      <w:bodyDiv w:val="1"/>
      <w:marLeft w:val="0"/>
      <w:marRight w:val="0"/>
      <w:marTop w:val="0"/>
      <w:marBottom w:val="0"/>
      <w:divBdr>
        <w:top w:val="none" w:sz="0" w:space="0" w:color="auto"/>
        <w:left w:val="none" w:sz="0" w:space="0" w:color="auto"/>
        <w:bottom w:val="none" w:sz="0" w:space="0" w:color="auto"/>
        <w:right w:val="none" w:sz="0" w:space="0" w:color="auto"/>
      </w:divBdr>
    </w:div>
    <w:div w:id="743844677">
      <w:bodyDiv w:val="1"/>
      <w:marLeft w:val="0"/>
      <w:marRight w:val="0"/>
      <w:marTop w:val="0"/>
      <w:marBottom w:val="0"/>
      <w:divBdr>
        <w:top w:val="none" w:sz="0" w:space="0" w:color="auto"/>
        <w:left w:val="none" w:sz="0" w:space="0" w:color="auto"/>
        <w:bottom w:val="none" w:sz="0" w:space="0" w:color="auto"/>
        <w:right w:val="none" w:sz="0" w:space="0" w:color="auto"/>
      </w:divBdr>
    </w:div>
    <w:div w:id="744186287">
      <w:bodyDiv w:val="1"/>
      <w:marLeft w:val="0"/>
      <w:marRight w:val="0"/>
      <w:marTop w:val="0"/>
      <w:marBottom w:val="0"/>
      <w:divBdr>
        <w:top w:val="none" w:sz="0" w:space="0" w:color="auto"/>
        <w:left w:val="none" w:sz="0" w:space="0" w:color="auto"/>
        <w:bottom w:val="none" w:sz="0" w:space="0" w:color="auto"/>
        <w:right w:val="none" w:sz="0" w:space="0" w:color="auto"/>
      </w:divBdr>
    </w:div>
    <w:div w:id="744228182">
      <w:bodyDiv w:val="1"/>
      <w:marLeft w:val="0"/>
      <w:marRight w:val="0"/>
      <w:marTop w:val="0"/>
      <w:marBottom w:val="0"/>
      <w:divBdr>
        <w:top w:val="none" w:sz="0" w:space="0" w:color="auto"/>
        <w:left w:val="none" w:sz="0" w:space="0" w:color="auto"/>
        <w:bottom w:val="none" w:sz="0" w:space="0" w:color="auto"/>
        <w:right w:val="none" w:sz="0" w:space="0" w:color="auto"/>
      </w:divBdr>
    </w:div>
    <w:div w:id="744641670">
      <w:bodyDiv w:val="1"/>
      <w:marLeft w:val="0"/>
      <w:marRight w:val="0"/>
      <w:marTop w:val="0"/>
      <w:marBottom w:val="0"/>
      <w:divBdr>
        <w:top w:val="none" w:sz="0" w:space="0" w:color="auto"/>
        <w:left w:val="none" w:sz="0" w:space="0" w:color="auto"/>
        <w:bottom w:val="none" w:sz="0" w:space="0" w:color="auto"/>
        <w:right w:val="none" w:sz="0" w:space="0" w:color="auto"/>
      </w:divBdr>
    </w:div>
    <w:div w:id="744958369">
      <w:bodyDiv w:val="1"/>
      <w:marLeft w:val="0"/>
      <w:marRight w:val="0"/>
      <w:marTop w:val="0"/>
      <w:marBottom w:val="0"/>
      <w:divBdr>
        <w:top w:val="none" w:sz="0" w:space="0" w:color="auto"/>
        <w:left w:val="none" w:sz="0" w:space="0" w:color="auto"/>
        <w:bottom w:val="none" w:sz="0" w:space="0" w:color="auto"/>
        <w:right w:val="none" w:sz="0" w:space="0" w:color="auto"/>
      </w:divBdr>
    </w:div>
    <w:div w:id="745034828">
      <w:bodyDiv w:val="1"/>
      <w:marLeft w:val="0"/>
      <w:marRight w:val="0"/>
      <w:marTop w:val="0"/>
      <w:marBottom w:val="0"/>
      <w:divBdr>
        <w:top w:val="none" w:sz="0" w:space="0" w:color="auto"/>
        <w:left w:val="none" w:sz="0" w:space="0" w:color="auto"/>
        <w:bottom w:val="none" w:sz="0" w:space="0" w:color="auto"/>
        <w:right w:val="none" w:sz="0" w:space="0" w:color="auto"/>
      </w:divBdr>
    </w:div>
    <w:div w:id="745146643">
      <w:bodyDiv w:val="1"/>
      <w:marLeft w:val="0"/>
      <w:marRight w:val="0"/>
      <w:marTop w:val="0"/>
      <w:marBottom w:val="0"/>
      <w:divBdr>
        <w:top w:val="none" w:sz="0" w:space="0" w:color="auto"/>
        <w:left w:val="none" w:sz="0" w:space="0" w:color="auto"/>
        <w:bottom w:val="none" w:sz="0" w:space="0" w:color="auto"/>
        <w:right w:val="none" w:sz="0" w:space="0" w:color="auto"/>
      </w:divBdr>
    </w:div>
    <w:div w:id="745688144">
      <w:bodyDiv w:val="1"/>
      <w:marLeft w:val="0"/>
      <w:marRight w:val="0"/>
      <w:marTop w:val="0"/>
      <w:marBottom w:val="0"/>
      <w:divBdr>
        <w:top w:val="none" w:sz="0" w:space="0" w:color="auto"/>
        <w:left w:val="none" w:sz="0" w:space="0" w:color="auto"/>
        <w:bottom w:val="none" w:sz="0" w:space="0" w:color="auto"/>
        <w:right w:val="none" w:sz="0" w:space="0" w:color="auto"/>
      </w:divBdr>
    </w:div>
    <w:div w:id="745690362">
      <w:bodyDiv w:val="1"/>
      <w:marLeft w:val="0"/>
      <w:marRight w:val="0"/>
      <w:marTop w:val="0"/>
      <w:marBottom w:val="0"/>
      <w:divBdr>
        <w:top w:val="none" w:sz="0" w:space="0" w:color="auto"/>
        <w:left w:val="none" w:sz="0" w:space="0" w:color="auto"/>
        <w:bottom w:val="none" w:sz="0" w:space="0" w:color="auto"/>
        <w:right w:val="none" w:sz="0" w:space="0" w:color="auto"/>
      </w:divBdr>
    </w:div>
    <w:div w:id="745693026">
      <w:bodyDiv w:val="1"/>
      <w:marLeft w:val="0"/>
      <w:marRight w:val="0"/>
      <w:marTop w:val="0"/>
      <w:marBottom w:val="0"/>
      <w:divBdr>
        <w:top w:val="none" w:sz="0" w:space="0" w:color="auto"/>
        <w:left w:val="none" w:sz="0" w:space="0" w:color="auto"/>
        <w:bottom w:val="none" w:sz="0" w:space="0" w:color="auto"/>
        <w:right w:val="none" w:sz="0" w:space="0" w:color="auto"/>
      </w:divBdr>
    </w:div>
    <w:div w:id="745886430">
      <w:bodyDiv w:val="1"/>
      <w:marLeft w:val="0"/>
      <w:marRight w:val="0"/>
      <w:marTop w:val="0"/>
      <w:marBottom w:val="0"/>
      <w:divBdr>
        <w:top w:val="none" w:sz="0" w:space="0" w:color="auto"/>
        <w:left w:val="none" w:sz="0" w:space="0" w:color="auto"/>
        <w:bottom w:val="none" w:sz="0" w:space="0" w:color="auto"/>
        <w:right w:val="none" w:sz="0" w:space="0" w:color="auto"/>
      </w:divBdr>
    </w:div>
    <w:div w:id="746000937">
      <w:bodyDiv w:val="1"/>
      <w:marLeft w:val="0"/>
      <w:marRight w:val="0"/>
      <w:marTop w:val="0"/>
      <w:marBottom w:val="0"/>
      <w:divBdr>
        <w:top w:val="none" w:sz="0" w:space="0" w:color="auto"/>
        <w:left w:val="none" w:sz="0" w:space="0" w:color="auto"/>
        <w:bottom w:val="none" w:sz="0" w:space="0" w:color="auto"/>
        <w:right w:val="none" w:sz="0" w:space="0" w:color="auto"/>
      </w:divBdr>
    </w:div>
    <w:div w:id="746341419">
      <w:bodyDiv w:val="1"/>
      <w:marLeft w:val="0"/>
      <w:marRight w:val="0"/>
      <w:marTop w:val="0"/>
      <w:marBottom w:val="0"/>
      <w:divBdr>
        <w:top w:val="none" w:sz="0" w:space="0" w:color="auto"/>
        <w:left w:val="none" w:sz="0" w:space="0" w:color="auto"/>
        <w:bottom w:val="none" w:sz="0" w:space="0" w:color="auto"/>
        <w:right w:val="none" w:sz="0" w:space="0" w:color="auto"/>
      </w:divBdr>
    </w:div>
    <w:div w:id="746456863">
      <w:bodyDiv w:val="1"/>
      <w:marLeft w:val="0"/>
      <w:marRight w:val="0"/>
      <w:marTop w:val="0"/>
      <w:marBottom w:val="0"/>
      <w:divBdr>
        <w:top w:val="none" w:sz="0" w:space="0" w:color="auto"/>
        <w:left w:val="none" w:sz="0" w:space="0" w:color="auto"/>
        <w:bottom w:val="none" w:sz="0" w:space="0" w:color="auto"/>
        <w:right w:val="none" w:sz="0" w:space="0" w:color="auto"/>
      </w:divBdr>
    </w:div>
    <w:div w:id="746459282">
      <w:bodyDiv w:val="1"/>
      <w:marLeft w:val="0"/>
      <w:marRight w:val="0"/>
      <w:marTop w:val="0"/>
      <w:marBottom w:val="0"/>
      <w:divBdr>
        <w:top w:val="none" w:sz="0" w:space="0" w:color="auto"/>
        <w:left w:val="none" w:sz="0" w:space="0" w:color="auto"/>
        <w:bottom w:val="none" w:sz="0" w:space="0" w:color="auto"/>
        <w:right w:val="none" w:sz="0" w:space="0" w:color="auto"/>
      </w:divBdr>
    </w:div>
    <w:div w:id="746459746">
      <w:bodyDiv w:val="1"/>
      <w:marLeft w:val="0"/>
      <w:marRight w:val="0"/>
      <w:marTop w:val="0"/>
      <w:marBottom w:val="0"/>
      <w:divBdr>
        <w:top w:val="none" w:sz="0" w:space="0" w:color="auto"/>
        <w:left w:val="none" w:sz="0" w:space="0" w:color="auto"/>
        <w:bottom w:val="none" w:sz="0" w:space="0" w:color="auto"/>
        <w:right w:val="none" w:sz="0" w:space="0" w:color="auto"/>
      </w:divBdr>
    </w:div>
    <w:div w:id="746653819">
      <w:bodyDiv w:val="1"/>
      <w:marLeft w:val="0"/>
      <w:marRight w:val="0"/>
      <w:marTop w:val="0"/>
      <w:marBottom w:val="0"/>
      <w:divBdr>
        <w:top w:val="none" w:sz="0" w:space="0" w:color="auto"/>
        <w:left w:val="none" w:sz="0" w:space="0" w:color="auto"/>
        <w:bottom w:val="none" w:sz="0" w:space="0" w:color="auto"/>
        <w:right w:val="none" w:sz="0" w:space="0" w:color="auto"/>
      </w:divBdr>
    </w:div>
    <w:div w:id="746925591">
      <w:bodyDiv w:val="1"/>
      <w:marLeft w:val="0"/>
      <w:marRight w:val="0"/>
      <w:marTop w:val="0"/>
      <w:marBottom w:val="0"/>
      <w:divBdr>
        <w:top w:val="none" w:sz="0" w:space="0" w:color="auto"/>
        <w:left w:val="none" w:sz="0" w:space="0" w:color="auto"/>
        <w:bottom w:val="none" w:sz="0" w:space="0" w:color="auto"/>
        <w:right w:val="none" w:sz="0" w:space="0" w:color="auto"/>
      </w:divBdr>
    </w:div>
    <w:div w:id="747072830">
      <w:bodyDiv w:val="1"/>
      <w:marLeft w:val="0"/>
      <w:marRight w:val="0"/>
      <w:marTop w:val="0"/>
      <w:marBottom w:val="0"/>
      <w:divBdr>
        <w:top w:val="none" w:sz="0" w:space="0" w:color="auto"/>
        <w:left w:val="none" w:sz="0" w:space="0" w:color="auto"/>
        <w:bottom w:val="none" w:sz="0" w:space="0" w:color="auto"/>
        <w:right w:val="none" w:sz="0" w:space="0" w:color="auto"/>
      </w:divBdr>
    </w:div>
    <w:div w:id="747074601">
      <w:bodyDiv w:val="1"/>
      <w:marLeft w:val="0"/>
      <w:marRight w:val="0"/>
      <w:marTop w:val="0"/>
      <w:marBottom w:val="0"/>
      <w:divBdr>
        <w:top w:val="none" w:sz="0" w:space="0" w:color="auto"/>
        <w:left w:val="none" w:sz="0" w:space="0" w:color="auto"/>
        <w:bottom w:val="none" w:sz="0" w:space="0" w:color="auto"/>
        <w:right w:val="none" w:sz="0" w:space="0" w:color="auto"/>
      </w:divBdr>
    </w:div>
    <w:div w:id="747119712">
      <w:bodyDiv w:val="1"/>
      <w:marLeft w:val="0"/>
      <w:marRight w:val="0"/>
      <w:marTop w:val="0"/>
      <w:marBottom w:val="0"/>
      <w:divBdr>
        <w:top w:val="none" w:sz="0" w:space="0" w:color="auto"/>
        <w:left w:val="none" w:sz="0" w:space="0" w:color="auto"/>
        <w:bottom w:val="none" w:sz="0" w:space="0" w:color="auto"/>
        <w:right w:val="none" w:sz="0" w:space="0" w:color="auto"/>
      </w:divBdr>
    </w:div>
    <w:div w:id="747262834">
      <w:bodyDiv w:val="1"/>
      <w:marLeft w:val="0"/>
      <w:marRight w:val="0"/>
      <w:marTop w:val="0"/>
      <w:marBottom w:val="0"/>
      <w:divBdr>
        <w:top w:val="none" w:sz="0" w:space="0" w:color="auto"/>
        <w:left w:val="none" w:sz="0" w:space="0" w:color="auto"/>
        <w:bottom w:val="none" w:sz="0" w:space="0" w:color="auto"/>
        <w:right w:val="none" w:sz="0" w:space="0" w:color="auto"/>
      </w:divBdr>
    </w:div>
    <w:div w:id="747267298">
      <w:bodyDiv w:val="1"/>
      <w:marLeft w:val="0"/>
      <w:marRight w:val="0"/>
      <w:marTop w:val="0"/>
      <w:marBottom w:val="0"/>
      <w:divBdr>
        <w:top w:val="none" w:sz="0" w:space="0" w:color="auto"/>
        <w:left w:val="none" w:sz="0" w:space="0" w:color="auto"/>
        <w:bottom w:val="none" w:sz="0" w:space="0" w:color="auto"/>
        <w:right w:val="none" w:sz="0" w:space="0" w:color="auto"/>
      </w:divBdr>
    </w:div>
    <w:div w:id="747458029">
      <w:bodyDiv w:val="1"/>
      <w:marLeft w:val="0"/>
      <w:marRight w:val="0"/>
      <w:marTop w:val="0"/>
      <w:marBottom w:val="0"/>
      <w:divBdr>
        <w:top w:val="none" w:sz="0" w:space="0" w:color="auto"/>
        <w:left w:val="none" w:sz="0" w:space="0" w:color="auto"/>
        <w:bottom w:val="none" w:sz="0" w:space="0" w:color="auto"/>
        <w:right w:val="none" w:sz="0" w:space="0" w:color="auto"/>
      </w:divBdr>
    </w:div>
    <w:div w:id="747536026">
      <w:bodyDiv w:val="1"/>
      <w:marLeft w:val="0"/>
      <w:marRight w:val="0"/>
      <w:marTop w:val="0"/>
      <w:marBottom w:val="0"/>
      <w:divBdr>
        <w:top w:val="none" w:sz="0" w:space="0" w:color="auto"/>
        <w:left w:val="none" w:sz="0" w:space="0" w:color="auto"/>
        <w:bottom w:val="none" w:sz="0" w:space="0" w:color="auto"/>
        <w:right w:val="none" w:sz="0" w:space="0" w:color="auto"/>
      </w:divBdr>
    </w:div>
    <w:div w:id="747581135">
      <w:bodyDiv w:val="1"/>
      <w:marLeft w:val="0"/>
      <w:marRight w:val="0"/>
      <w:marTop w:val="0"/>
      <w:marBottom w:val="0"/>
      <w:divBdr>
        <w:top w:val="none" w:sz="0" w:space="0" w:color="auto"/>
        <w:left w:val="none" w:sz="0" w:space="0" w:color="auto"/>
        <w:bottom w:val="none" w:sz="0" w:space="0" w:color="auto"/>
        <w:right w:val="none" w:sz="0" w:space="0" w:color="auto"/>
      </w:divBdr>
    </w:div>
    <w:div w:id="747729405">
      <w:bodyDiv w:val="1"/>
      <w:marLeft w:val="0"/>
      <w:marRight w:val="0"/>
      <w:marTop w:val="0"/>
      <w:marBottom w:val="0"/>
      <w:divBdr>
        <w:top w:val="none" w:sz="0" w:space="0" w:color="auto"/>
        <w:left w:val="none" w:sz="0" w:space="0" w:color="auto"/>
        <w:bottom w:val="none" w:sz="0" w:space="0" w:color="auto"/>
        <w:right w:val="none" w:sz="0" w:space="0" w:color="auto"/>
      </w:divBdr>
    </w:div>
    <w:div w:id="747729648">
      <w:bodyDiv w:val="1"/>
      <w:marLeft w:val="0"/>
      <w:marRight w:val="0"/>
      <w:marTop w:val="0"/>
      <w:marBottom w:val="0"/>
      <w:divBdr>
        <w:top w:val="none" w:sz="0" w:space="0" w:color="auto"/>
        <w:left w:val="none" w:sz="0" w:space="0" w:color="auto"/>
        <w:bottom w:val="none" w:sz="0" w:space="0" w:color="auto"/>
        <w:right w:val="none" w:sz="0" w:space="0" w:color="auto"/>
      </w:divBdr>
    </w:div>
    <w:div w:id="747847847">
      <w:bodyDiv w:val="1"/>
      <w:marLeft w:val="0"/>
      <w:marRight w:val="0"/>
      <w:marTop w:val="0"/>
      <w:marBottom w:val="0"/>
      <w:divBdr>
        <w:top w:val="none" w:sz="0" w:space="0" w:color="auto"/>
        <w:left w:val="none" w:sz="0" w:space="0" w:color="auto"/>
        <w:bottom w:val="none" w:sz="0" w:space="0" w:color="auto"/>
        <w:right w:val="none" w:sz="0" w:space="0" w:color="auto"/>
      </w:divBdr>
    </w:div>
    <w:div w:id="747919295">
      <w:bodyDiv w:val="1"/>
      <w:marLeft w:val="0"/>
      <w:marRight w:val="0"/>
      <w:marTop w:val="0"/>
      <w:marBottom w:val="0"/>
      <w:divBdr>
        <w:top w:val="none" w:sz="0" w:space="0" w:color="auto"/>
        <w:left w:val="none" w:sz="0" w:space="0" w:color="auto"/>
        <w:bottom w:val="none" w:sz="0" w:space="0" w:color="auto"/>
        <w:right w:val="none" w:sz="0" w:space="0" w:color="auto"/>
      </w:divBdr>
    </w:div>
    <w:div w:id="748233639">
      <w:bodyDiv w:val="1"/>
      <w:marLeft w:val="0"/>
      <w:marRight w:val="0"/>
      <w:marTop w:val="0"/>
      <w:marBottom w:val="0"/>
      <w:divBdr>
        <w:top w:val="none" w:sz="0" w:space="0" w:color="auto"/>
        <w:left w:val="none" w:sz="0" w:space="0" w:color="auto"/>
        <w:bottom w:val="none" w:sz="0" w:space="0" w:color="auto"/>
        <w:right w:val="none" w:sz="0" w:space="0" w:color="auto"/>
      </w:divBdr>
    </w:div>
    <w:div w:id="748422895">
      <w:bodyDiv w:val="1"/>
      <w:marLeft w:val="0"/>
      <w:marRight w:val="0"/>
      <w:marTop w:val="0"/>
      <w:marBottom w:val="0"/>
      <w:divBdr>
        <w:top w:val="none" w:sz="0" w:space="0" w:color="auto"/>
        <w:left w:val="none" w:sz="0" w:space="0" w:color="auto"/>
        <w:bottom w:val="none" w:sz="0" w:space="0" w:color="auto"/>
        <w:right w:val="none" w:sz="0" w:space="0" w:color="auto"/>
      </w:divBdr>
    </w:div>
    <w:div w:id="748422896">
      <w:bodyDiv w:val="1"/>
      <w:marLeft w:val="0"/>
      <w:marRight w:val="0"/>
      <w:marTop w:val="0"/>
      <w:marBottom w:val="0"/>
      <w:divBdr>
        <w:top w:val="none" w:sz="0" w:space="0" w:color="auto"/>
        <w:left w:val="none" w:sz="0" w:space="0" w:color="auto"/>
        <w:bottom w:val="none" w:sz="0" w:space="0" w:color="auto"/>
        <w:right w:val="none" w:sz="0" w:space="0" w:color="auto"/>
      </w:divBdr>
    </w:div>
    <w:div w:id="748622355">
      <w:bodyDiv w:val="1"/>
      <w:marLeft w:val="0"/>
      <w:marRight w:val="0"/>
      <w:marTop w:val="0"/>
      <w:marBottom w:val="0"/>
      <w:divBdr>
        <w:top w:val="none" w:sz="0" w:space="0" w:color="auto"/>
        <w:left w:val="none" w:sz="0" w:space="0" w:color="auto"/>
        <w:bottom w:val="none" w:sz="0" w:space="0" w:color="auto"/>
        <w:right w:val="none" w:sz="0" w:space="0" w:color="auto"/>
      </w:divBdr>
    </w:div>
    <w:div w:id="748623400">
      <w:bodyDiv w:val="1"/>
      <w:marLeft w:val="0"/>
      <w:marRight w:val="0"/>
      <w:marTop w:val="0"/>
      <w:marBottom w:val="0"/>
      <w:divBdr>
        <w:top w:val="none" w:sz="0" w:space="0" w:color="auto"/>
        <w:left w:val="none" w:sz="0" w:space="0" w:color="auto"/>
        <w:bottom w:val="none" w:sz="0" w:space="0" w:color="auto"/>
        <w:right w:val="none" w:sz="0" w:space="0" w:color="auto"/>
      </w:divBdr>
    </w:div>
    <w:div w:id="748700412">
      <w:bodyDiv w:val="1"/>
      <w:marLeft w:val="0"/>
      <w:marRight w:val="0"/>
      <w:marTop w:val="0"/>
      <w:marBottom w:val="0"/>
      <w:divBdr>
        <w:top w:val="none" w:sz="0" w:space="0" w:color="auto"/>
        <w:left w:val="none" w:sz="0" w:space="0" w:color="auto"/>
        <w:bottom w:val="none" w:sz="0" w:space="0" w:color="auto"/>
        <w:right w:val="none" w:sz="0" w:space="0" w:color="auto"/>
      </w:divBdr>
    </w:div>
    <w:div w:id="748770386">
      <w:bodyDiv w:val="1"/>
      <w:marLeft w:val="0"/>
      <w:marRight w:val="0"/>
      <w:marTop w:val="0"/>
      <w:marBottom w:val="0"/>
      <w:divBdr>
        <w:top w:val="none" w:sz="0" w:space="0" w:color="auto"/>
        <w:left w:val="none" w:sz="0" w:space="0" w:color="auto"/>
        <w:bottom w:val="none" w:sz="0" w:space="0" w:color="auto"/>
        <w:right w:val="none" w:sz="0" w:space="0" w:color="auto"/>
      </w:divBdr>
    </w:div>
    <w:div w:id="748892810">
      <w:bodyDiv w:val="1"/>
      <w:marLeft w:val="0"/>
      <w:marRight w:val="0"/>
      <w:marTop w:val="0"/>
      <w:marBottom w:val="0"/>
      <w:divBdr>
        <w:top w:val="none" w:sz="0" w:space="0" w:color="auto"/>
        <w:left w:val="none" w:sz="0" w:space="0" w:color="auto"/>
        <w:bottom w:val="none" w:sz="0" w:space="0" w:color="auto"/>
        <w:right w:val="none" w:sz="0" w:space="0" w:color="auto"/>
      </w:divBdr>
    </w:div>
    <w:div w:id="749043435">
      <w:bodyDiv w:val="1"/>
      <w:marLeft w:val="0"/>
      <w:marRight w:val="0"/>
      <w:marTop w:val="0"/>
      <w:marBottom w:val="0"/>
      <w:divBdr>
        <w:top w:val="none" w:sz="0" w:space="0" w:color="auto"/>
        <w:left w:val="none" w:sz="0" w:space="0" w:color="auto"/>
        <w:bottom w:val="none" w:sz="0" w:space="0" w:color="auto"/>
        <w:right w:val="none" w:sz="0" w:space="0" w:color="auto"/>
      </w:divBdr>
    </w:div>
    <w:div w:id="749080316">
      <w:bodyDiv w:val="1"/>
      <w:marLeft w:val="0"/>
      <w:marRight w:val="0"/>
      <w:marTop w:val="0"/>
      <w:marBottom w:val="0"/>
      <w:divBdr>
        <w:top w:val="none" w:sz="0" w:space="0" w:color="auto"/>
        <w:left w:val="none" w:sz="0" w:space="0" w:color="auto"/>
        <w:bottom w:val="none" w:sz="0" w:space="0" w:color="auto"/>
        <w:right w:val="none" w:sz="0" w:space="0" w:color="auto"/>
      </w:divBdr>
    </w:div>
    <w:div w:id="749153296">
      <w:bodyDiv w:val="1"/>
      <w:marLeft w:val="0"/>
      <w:marRight w:val="0"/>
      <w:marTop w:val="0"/>
      <w:marBottom w:val="0"/>
      <w:divBdr>
        <w:top w:val="none" w:sz="0" w:space="0" w:color="auto"/>
        <w:left w:val="none" w:sz="0" w:space="0" w:color="auto"/>
        <w:bottom w:val="none" w:sz="0" w:space="0" w:color="auto"/>
        <w:right w:val="none" w:sz="0" w:space="0" w:color="auto"/>
      </w:divBdr>
    </w:div>
    <w:div w:id="749234056">
      <w:bodyDiv w:val="1"/>
      <w:marLeft w:val="0"/>
      <w:marRight w:val="0"/>
      <w:marTop w:val="0"/>
      <w:marBottom w:val="0"/>
      <w:divBdr>
        <w:top w:val="none" w:sz="0" w:space="0" w:color="auto"/>
        <w:left w:val="none" w:sz="0" w:space="0" w:color="auto"/>
        <w:bottom w:val="none" w:sz="0" w:space="0" w:color="auto"/>
        <w:right w:val="none" w:sz="0" w:space="0" w:color="auto"/>
      </w:divBdr>
    </w:div>
    <w:div w:id="749424177">
      <w:bodyDiv w:val="1"/>
      <w:marLeft w:val="0"/>
      <w:marRight w:val="0"/>
      <w:marTop w:val="0"/>
      <w:marBottom w:val="0"/>
      <w:divBdr>
        <w:top w:val="none" w:sz="0" w:space="0" w:color="auto"/>
        <w:left w:val="none" w:sz="0" w:space="0" w:color="auto"/>
        <w:bottom w:val="none" w:sz="0" w:space="0" w:color="auto"/>
        <w:right w:val="none" w:sz="0" w:space="0" w:color="auto"/>
      </w:divBdr>
    </w:div>
    <w:div w:id="749424401">
      <w:bodyDiv w:val="1"/>
      <w:marLeft w:val="0"/>
      <w:marRight w:val="0"/>
      <w:marTop w:val="0"/>
      <w:marBottom w:val="0"/>
      <w:divBdr>
        <w:top w:val="none" w:sz="0" w:space="0" w:color="auto"/>
        <w:left w:val="none" w:sz="0" w:space="0" w:color="auto"/>
        <w:bottom w:val="none" w:sz="0" w:space="0" w:color="auto"/>
        <w:right w:val="none" w:sz="0" w:space="0" w:color="auto"/>
      </w:divBdr>
    </w:div>
    <w:div w:id="749544084">
      <w:bodyDiv w:val="1"/>
      <w:marLeft w:val="0"/>
      <w:marRight w:val="0"/>
      <w:marTop w:val="0"/>
      <w:marBottom w:val="0"/>
      <w:divBdr>
        <w:top w:val="none" w:sz="0" w:space="0" w:color="auto"/>
        <w:left w:val="none" w:sz="0" w:space="0" w:color="auto"/>
        <w:bottom w:val="none" w:sz="0" w:space="0" w:color="auto"/>
        <w:right w:val="none" w:sz="0" w:space="0" w:color="auto"/>
      </w:divBdr>
    </w:div>
    <w:div w:id="749621353">
      <w:bodyDiv w:val="1"/>
      <w:marLeft w:val="0"/>
      <w:marRight w:val="0"/>
      <w:marTop w:val="0"/>
      <w:marBottom w:val="0"/>
      <w:divBdr>
        <w:top w:val="none" w:sz="0" w:space="0" w:color="auto"/>
        <w:left w:val="none" w:sz="0" w:space="0" w:color="auto"/>
        <w:bottom w:val="none" w:sz="0" w:space="0" w:color="auto"/>
        <w:right w:val="none" w:sz="0" w:space="0" w:color="auto"/>
      </w:divBdr>
    </w:div>
    <w:div w:id="749623810">
      <w:bodyDiv w:val="1"/>
      <w:marLeft w:val="0"/>
      <w:marRight w:val="0"/>
      <w:marTop w:val="0"/>
      <w:marBottom w:val="0"/>
      <w:divBdr>
        <w:top w:val="none" w:sz="0" w:space="0" w:color="auto"/>
        <w:left w:val="none" w:sz="0" w:space="0" w:color="auto"/>
        <w:bottom w:val="none" w:sz="0" w:space="0" w:color="auto"/>
        <w:right w:val="none" w:sz="0" w:space="0" w:color="auto"/>
      </w:divBdr>
    </w:div>
    <w:div w:id="749696371">
      <w:bodyDiv w:val="1"/>
      <w:marLeft w:val="0"/>
      <w:marRight w:val="0"/>
      <w:marTop w:val="0"/>
      <w:marBottom w:val="0"/>
      <w:divBdr>
        <w:top w:val="none" w:sz="0" w:space="0" w:color="auto"/>
        <w:left w:val="none" w:sz="0" w:space="0" w:color="auto"/>
        <w:bottom w:val="none" w:sz="0" w:space="0" w:color="auto"/>
        <w:right w:val="none" w:sz="0" w:space="0" w:color="auto"/>
      </w:divBdr>
    </w:div>
    <w:div w:id="749816195">
      <w:bodyDiv w:val="1"/>
      <w:marLeft w:val="0"/>
      <w:marRight w:val="0"/>
      <w:marTop w:val="0"/>
      <w:marBottom w:val="0"/>
      <w:divBdr>
        <w:top w:val="none" w:sz="0" w:space="0" w:color="auto"/>
        <w:left w:val="none" w:sz="0" w:space="0" w:color="auto"/>
        <w:bottom w:val="none" w:sz="0" w:space="0" w:color="auto"/>
        <w:right w:val="none" w:sz="0" w:space="0" w:color="auto"/>
      </w:divBdr>
    </w:div>
    <w:div w:id="749928809">
      <w:bodyDiv w:val="1"/>
      <w:marLeft w:val="0"/>
      <w:marRight w:val="0"/>
      <w:marTop w:val="0"/>
      <w:marBottom w:val="0"/>
      <w:divBdr>
        <w:top w:val="none" w:sz="0" w:space="0" w:color="auto"/>
        <w:left w:val="none" w:sz="0" w:space="0" w:color="auto"/>
        <w:bottom w:val="none" w:sz="0" w:space="0" w:color="auto"/>
        <w:right w:val="none" w:sz="0" w:space="0" w:color="auto"/>
      </w:divBdr>
    </w:div>
    <w:div w:id="749929333">
      <w:bodyDiv w:val="1"/>
      <w:marLeft w:val="0"/>
      <w:marRight w:val="0"/>
      <w:marTop w:val="0"/>
      <w:marBottom w:val="0"/>
      <w:divBdr>
        <w:top w:val="none" w:sz="0" w:space="0" w:color="auto"/>
        <w:left w:val="none" w:sz="0" w:space="0" w:color="auto"/>
        <w:bottom w:val="none" w:sz="0" w:space="0" w:color="auto"/>
        <w:right w:val="none" w:sz="0" w:space="0" w:color="auto"/>
      </w:divBdr>
    </w:div>
    <w:div w:id="750278058">
      <w:bodyDiv w:val="1"/>
      <w:marLeft w:val="0"/>
      <w:marRight w:val="0"/>
      <w:marTop w:val="0"/>
      <w:marBottom w:val="0"/>
      <w:divBdr>
        <w:top w:val="none" w:sz="0" w:space="0" w:color="auto"/>
        <w:left w:val="none" w:sz="0" w:space="0" w:color="auto"/>
        <w:bottom w:val="none" w:sz="0" w:space="0" w:color="auto"/>
        <w:right w:val="none" w:sz="0" w:space="0" w:color="auto"/>
      </w:divBdr>
    </w:div>
    <w:div w:id="750666064">
      <w:bodyDiv w:val="1"/>
      <w:marLeft w:val="0"/>
      <w:marRight w:val="0"/>
      <w:marTop w:val="0"/>
      <w:marBottom w:val="0"/>
      <w:divBdr>
        <w:top w:val="none" w:sz="0" w:space="0" w:color="auto"/>
        <w:left w:val="none" w:sz="0" w:space="0" w:color="auto"/>
        <w:bottom w:val="none" w:sz="0" w:space="0" w:color="auto"/>
        <w:right w:val="none" w:sz="0" w:space="0" w:color="auto"/>
      </w:divBdr>
    </w:div>
    <w:div w:id="750781442">
      <w:bodyDiv w:val="1"/>
      <w:marLeft w:val="0"/>
      <w:marRight w:val="0"/>
      <w:marTop w:val="0"/>
      <w:marBottom w:val="0"/>
      <w:divBdr>
        <w:top w:val="none" w:sz="0" w:space="0" w:color="auto"/>
        <w:left w:val="none" w:sz="0" w:space="0" w:color="auto"/>
        <w:bottom w:val="none" w:sz="0" w:space="0" w:color="auto"/>
        <w:right w:val="none" w:sz="0" w:space="0" w:color="auto"/>
      </w:divBdr>
    </w:div>
    <w:div w:id="750932928">
      <w:bodyDiv w:val="1"/>
      <w:marLeft w:val="0"/>
      <w:marRight w:val="0"/>
      <w:marTop w:val="0"/>
      <w:marBottom w:val="0"/>
      <w:divBdr>
        <w:top w:val="none" w:sz="0" w:space="0" w:color="auto"/>
        <w:left w:val="none" w:sz="0" w:space="0" w:color="auto"/>
        <w:bottom w:val="none" w:sz="0" w:space="0" w:color="auto"/>
        <w:right w:val="none" w:sz="0" w:space="0" w:color="auto"/>
      </w:divBdr>
    </w:div>
    <w:div w:id="751006095">
      <w:bodyDiv w:val="1"/>
      <w:marLeft w:val="0"/>
      <w:marRight w:val="0"/>
      <w:marTop w:val="0"/>
      <w:marBottom w:val="0"/>
      <w:divBdr>
        <w:top w:val="none" w:sz="0" w:space="0" w:color="auto"/>
        <w:left w:val="none" w:sz="0" w:space="0" w:color="auto"/>
        <w:bottom w:val="none" w:sz="0" w:space="0" w:color="auto"/>
        <w:right w:val="none" w:sz="0" w:space="0" w:color="auto"/>
      </w:divBdr>
    </w:div>
    <w:div w:id="751318038">
      <w:bodyDiv w:val="1"/>
      <w:marLeft w:val="0"/>
      <w:marRight w:val="0"/>
      <w:marTop w:val="0"/>
      <w:marBottom w:val="0"/>
      <w:divBdr>
        <w:top w:val="none" w:sz="0" w:space="0" w:color="auto"/>
        <w:left w:val="none" w:sz="0" w:space="0" w:color="auto"/>
        <w:bottom w:val="none" w:sz="0" w:space="0" w:color="auto"/>
        <w:right w:val="none" w:sz="0" w:space="0" w:color="auto"/>
      </w:divBdr>
    </w:div>
    <w:div w:id="751388893">
      <w:bodyDiv w:val="1"/>
      <w:marLeft w:val="0"/>
      <w:marRight w:val="0"/>
      <w:marTop w:val="0"/>
      <w:marBottom w:val="0"/>
      <w:divBdr>
        <w:top w:val="none" w:sz="0" w:space="0" w:color="auto"/>
        <w:left w:val="none" w:sz="0" w:space="0" w:color="auto"/>
        <w:bottom w:val="none" w:sz="0" w:space="0" w:color="auto"/>
        <w:right w:val="none" w:sz="0" w:space="0" w:color="auto"/>
      </w:divBdr>
    </w:div>
    <w:div w:id="751701029">
      <w:bodyDiv w:val="1"/>
      <w:marLeft w:val="0"/>
      <w:marRight w:val="0"/>
      <w:marTop w:val="0"/>
      <w:marBottom w:val="0"/>
      <w:divBdr>
        <w:top w:val="none" w:sz="0" w:space="0" w:color="auto"/>
        <w:left w:val="none" w:sz="0" w:space="0" w:color="auto"/>
        <w:bottom w:val="none" w:sz="0" w:space="0" w:color="auto"/>
        <w:right w:val="none" w:sz="0" w:space="0" w:color="auto"/>
      </w:divBdr>
    </w:div>
    <w:div w:id="751901516">
      <w:bodyDiv w:val="1"/>
      <w:marLeft w:val="0"/>
      <w:marRight w:val="0"/>
      <w:marTop w:val="0"/>
      <w:marBottom w:val="0"/>
      <w:divBdr>
        <w:top w:val="none" w:sz="0" w:space="0" w:color="auto"/>
        <w:left w:val="none" w:sz="0" w:space="0" w:color="auto"/>
        <w:bottom w:val="none" w:sz="0" w:space="0" w:color="auto"/>
        <w:right w:val="none" w:sz="0" w:space="0" w:color="auto"/>
      </w:divBdr>
    </w:div>
    <w:div w:id="752051368">
      <w:bodyDiv w:val="1"/>
      <w:marLeft w:val="0"/>
      <w:marRight w:val="0"/>
      <w:marTop w:val="0"/>
      <w:marBottom w:val="0"/>
      <w:divBdr>
        <w:top w:val="none" w:sz="0" w:space="0" w:color="auto"/>
        <w:left w:val="none" w:sz="0" w:space="0" w:color="auto"/>
        <w:bottom w:val="none" w:sz="0" w:space="0" w:color="auto"/>
        <w:right w:val="none" w:sz="0" w:space="0" w:color="auto"/>
      </w:divBdr>
    </w:div>
    <w:div w:id="752244212">
      <w:bodyDiv w:val="1"/>
      <w:marLeft w:val="0"/>
      <w:marRight w:val="0"/>
      <w:marTop w:val="0"/>
      <w:marBottom w:val="0"/>
      <w:divBdr>
        <w:top w:val="none" w:sz="0" w:space="0" w:color="auto"/>
        <w:left w:val="none" w:sz="0" w:space="0" w:color="auto"/>
        <w:bottom w:val="none" w:sz="0" w:space="0" w:color="auto"/>
        <w:right w:val="none" w:sz="0" w:space="0" w:color="auto"/>
      </w:divBdr>
    </w:div>
    <w:div w:id="752355148">
      <w:bodyDiv w:val="1"/>
      <w:marLeft w:val="0"/>
      <w:marRight w:val="0"/>
      <w:marTop w:val="0"/>
      <w:marBottom w:val="0"/>
      <w:divBdr>
        <w:top w:val="none" w:sz="0" w:space="0" w:color="auto"/>
        <w:left w:val="none" w:sz="0" w:space="0" w:color="auto"/>
        <w:bottom w:val="none" w:sz="0" w:space="0" w:color="auto"/>
        <w:right w:val="none" w:sz="0" w:space="0" w:color="auto"/>
      </w:divBdr>
    </w:div>
    <w:div w:id="752507593">
      <w:bodyDiv w:val="1"/>
      <w:marLeft w:val="0"/>
      <w:marRight w:val="0"/>
      <w:marTop w:val="0"/>
      <w:marBottom w:val="0"/>
      <w:divBdr>
        <w:top w:val="none" w:sz="0" w:space="0" w:color="auto"/>
        <w:left w:val="none" w:sz="0" w:space="0" w:color="auto"/>
        <w:bottom w:val="none" w:sz="0" w:space="0" w:color="auto"/>
        <w:right w:val="none" w:sz="0" w:space="0" w:color="auto"/>
      </w:divBdr>
    </w:div>
    <w:div w:id="752625102">
      <w:bodyDiv w:val="1"/>
      <w:marLeft w:val="0"/>
      <w:marRight w:val="0"/>
      <w:marTop w:val="0"/>
      <w:marBottom w:val="0"/>
      <w:divBdr>
        <w:top w:val="none" w:sz="0" w:space="0" w:color="auto"/>
        <w:left w:val="none" w:sz="0" w:space="0" w:color="auto"/>
        <w:bottom w:val="none" w:sz="0" w:space="0" w:color="auto"/>
        <w:right w:val="none" w:sz="0" w:space="0" w:color="auto"/>
      </w:divBdr>
    </w:div>
    <w:div w:id="752700670">
      <w:bodyDiv w:val="1"/>
      <w:marLeft w:val="0"/>
      <w:marRight w:val="0"/>
      <w:marTop w:val="0"/>
      <w:marBottom w:val="0"/>
      <w:divBdr>
        <w:top w:val="none" w:sz="0" w:space="0" w:color="auto"/>
        <w:left w:val="none" w:sz="0" w:space="0" w:color="auto"/>
        <w:bottom w:val="none" w:sz="0" w:space="0" w:color="auto"/>
        <w:right w:val="none" w:sz="0" w:space="0" w:color="auto"/>
      </w:divBdr>
    </w:div>
    <w:div w:id="752897501">
      <w:bodyDiv w:val="1"/>
      <w:marLeft w:val="0"/>
      <w:marRight w:val="0"/>
      <w:marTop w:val="0"/>
      <w:marBottom w:val="0"/>
      <w:divBdr>
        <w:top w:val="none" w:sz="0" w:space="0" w:color="auto"/>
        <w:left w:val="none" w:sz="0" w:space="0" w:color="auto"/>
        <w:bottom w:val="none" w:sz="0" w:space="0" w:color="auto"/>
        <w:right w:val="none" w:sz="0" w:space="0" w:color="auto"/>
      </w:divBdr>
    </w:div>
    <w:div w:id="752898768">
      <w:bodyDiv w:val="1"/>
      <w:marLeft w:val="0"/>
      <w:marRight w:val="0"/>
      <w:marTop w:val="0"/>
      <w:marBottom w:val="0"/>
      <w:divBdr>
        <w:top w:val="none" w:sz="0" w:space="0" w:color="auto"/>
        <w:left w:val="none" w:sz="0" w:space="0" w:color="auto"/>
        <w:bottom w:val="none" w:sz="0" w:space="0" w:color="auto"/>
        <w:right w:val="none" w:sz="0" w:space="0" w:color="auto"/>
      </w:divBdr>
    </w:div>
    <w:div w:id="753085206">
      <w:bodyDiv w:val="1"/>
      <w:marLeft w:val="0"/>
      <w:marRight w:val="0"/>
      <w:marTop w:val="0"/>
      <w:marBottom w:val="0"/>
      <w:divBdr>
        <w:top w:val="none" w:sz="0" w:space="0" w:color="auto"/>
        <w:left w:val="none" w:sz="0" w:space="0" w:color="auto"/>
        <w:bottom w:val="none" w:sz="0" w:space="0" w:color="auto"/>
        <w:right w:val="none" w:sz="0" w:space="0" w:color="auto"/>
      </w:divBdr>
    </w:div>
    <w:div w:id="753471500">
      <w:bodyDiv w:val="1"/>
      <w:marLeft w:val="0"/>
      <w:marRight w:val="0"/>
      <w:marTop w:val="0"/>
      <w:marBottom w:val="0"/>
      <w:divBdr>
        <w:top w:val="none" w:sz="0" w:space="0" w:color="auto"/>
        <w:left w:val="none" w:sz="0" w:space="0" w:color="auto"/>
        <w:bottom w:val="none" w:sz="0" w:space="0" w:color="auto"/>
        <w:right w:val="none" w:sz="0" w:space="0" w:color="auto"/>
      </w:divBdr>
    </w:div>
    <w:div w:id="753740148">
      <w:bodyDiv w:val="1"/>
      <w:marLeft w:val="0"/>
      <w:marRight w:val="0"/>
      <w:marTop w:val="0"/>
      <w:marBottom w:val="0"/>
      <w:divBdr>
        <w:top w:val="none" w:sz="0" w:space="0" w:color="auto"/>
        <w:left w:val="none" w:sz="0" w:space="0" w:color="auto"/>
        <w:bottom w:val="none" w:sz="0" w:space="0" w:color="auto"/>
        <w:right w:val="none" w:sz="0" w:space="0" w:color="auto"/>
      </w:divBdr>
    </w:div>
    <w:div w:id="753861372">
      <w:bodyDiv w:val="1"/>
      <w:marLeft w:val="0"/>
      <w:marRight w:val="0"/>
      <w:marTop w:val="0"/>
      <w:marBottom w:val="0"/>
      <w:divBdr>
        <w:top w:val="none" w:sz="0" w:space="0" w:color="auto"/>
        <w:left w:val="none" w:sz="0" w:space="0" w:color="auto"/>
        <w:bottom w:val="none" w:sz="0" w:space="0" w:color="auto"/>
        <w:right w:val="none" w:sz="0" w:space="0" w:color="auto"/>
      </w:divBdr>
    </w:div>
    <w:div w:id="753933589">
      <w:bodyDiv w:val="1"/>
      <w:marLeft w:val="0"/>
      <w:marRight w:val="0"/>
      <w:marTop w:val="0"/>
      <w:marBottom w:val="0"/>
      <w:divBdr>
        <w:top w:val="none" w:sz="0" w:space="0" w:color="auto"/>
        <w:left w:val="none" w:sz="0" w:space="0" w:color="auto"/>
        <w:bottom w:val="none" w:sz="0" w:space="0" w:color="auto"/>
        <w:right w:val="none" w:sz="0" w:space="0" w:color="auto"/>
      </w:divBdr>
    </w:div>
    <w:div w:id="754088926">
      <w:bodyDiv w:val="1"/>
      <w:marLeft w:val="0"/>
      <w:marRight w:val="0"/>
      <w:marTop w:val="0"/>
      <w:marBottom w:val="0"/>
      <w:divBdr>
        <w:top w:val="none" w:sz="0" w:space="0" w:color="auto"/>
        <w:left w:val="none" w:sz="0" w:space="0" w:color="auto"/>
        <w:bottom w:val="none" w:sz="0" w:space="0" w:color="auto"/>
        <w:right w:val="none" w:sz="0" w:space="0" w:color="auto"/>
      </w:divBdr>
    </w:div>
    <w:div w:id="754284012">
      <w:bodyDiv w:val="1"/>
      <w:marLeft w:val="0"/>
      <w:marRight w:val="0"/>
      <w:marTop w:val="0"/>
      <w:marBottom w:val="0"/>
      <w:divBdr>
        <w:top w:val="none" w:sz="0" w:space="0" w:color="auto"/>
        <w:left w:val="none" w:sz="0" w:space="0" w:color="auto"/>
        <w:bottom w:val="none" w:sz="0" w:space="0" w:color="auto"/>
        <w:right w:val="none" w:sz="0" w:space="0" w:color="auto"/>
      </w:divBdr>
    </w:div>
    <w:div w:id="754976493">
      <w:bodyDiv w:val="1"/>
      <w:marLeft w:val="0"/>
      <w:marRight w:val="0"/>
      <w:marTop w:val="0"/>
      <w:marBottom w:val="0"/>
      <w:divBdr>
        <w:top w:val="none" w:sz="0" w:space="0" w:color="auto"/>
        <w:left w:val="none" w:sz="0" w:space="0" w:color="auto"/>
        <w:bottom w:val="none" w:sz="0" w:space="0" w:color="auto"/>
        <w:right w:val="none" w:sz="0" w:space="0" w:color="auto"/>
      </w:divBdr>
    </w:div>
    <w:div w:id="754978884">
      <w:bodyDiv w:val="1"/>
      <w:marLeft w:val="0"/>
      <w:marRight w:val="0"/>
      <w:marTop w:val="0"/>
      <w:marBottom w:val="0"/>
      <w:divBdr>
        <w:top w:val="none" w:sz="0" w:space="0" w:color="auto"/>
        <w:left w:val="none" w:sz="0" w:space="0" w:color="auto"/>
        <w:bottom w:val="none" w:sz="0" w:space="0" w:color="auto"/>
        <w:right w:val="none" w:sz="0" w:space="0" w:color="auto"/>
      </w:divBdr>
    </w:div>
    <w:div w:id="755904592">
      <w:bodyDiv w:val="1"/>
      <w:marLeft w:val="0"/>
      <w:marRight w:val="0"/>
      <w:marTop w:val="0"/>
      <w:marBottom w:val="0"/>
      <w:divBdr>
        <w:top w:val="none" w:sz="0" w:space="0" w:color="auto"/>
        <w:left w:val="none" w:sz="0" w:space="0" w:color="auto"/>
        <w:bottom w:val="none" w:sz="0" w:space="0" w:color="auto"/>
        <w:right w:val="none" w:sz="0" w:space="0" w:color="auto"/>
      </w:divBdr>
    </w:div>
    <w:div w:id="756025006">
      <w:bodyDiv w:val="1"/>
      <w:marLeft w:val="0"/>
      <w:marRight w:val="0"/>
      <w:marTop w:val="0"/>
      <w:marBottom w:val="0"/>
      <w:divBdr>
        <w:top w:val="none" w:sz="0" w:space="0" w:color="auto"/>
        <w:left w:val="none" w:sz="0" w:space="0" w:color="auto"/>
        <w:bottom w:val="none" w:sz="0" w:space="0" w:color="auto"/>
        <w:right w:val="none" w:sz="0" w:space="0" w:color="auto"/>
      </w:divBdr>
    </w:div>
    <w:div w:id="756094056">
      <w:bodyDiv w:val="1"/>
      <w:marLeft w:val="0"/>
      <w:marRight w:val="0"/>
      <w:marTop w:val="0"/>
      <w:marBottom w:val="0"/>
      <w:divBdr>
        <w:top w:val="none" w:sz="0" w:space="0" w:color="auto"/>
        <w:left w:val="none" w:sz="0" w:space="0" w:color="auto"/>
        <w:bottom w:val="none" w:sz="0" w:space="0" w:color="auto"/>
        <w:right w:val="none" w:sz="0" w:space="0" w:color="auto"/>
      </w:divBdr>
    </w:div>
    <w:div w:id="756098116">
      <w:bodyDiv w:val="1"/>
      <w:marLeft w:val="0"/>
      <w:marRight w:val="0"/>
      <w:marTop w:val="0"/>
      <w:marBottom w:val="0"/>
      <w:divBdr>
        <w:top w:val="none" w:sz="0" w:space="0" w:color="auto"/>
        <w:left w:val="none" w:sz="0" w:space="0" w:color="auto"/>
        <w:bottom w:val="none" w:sz="0" w:space="0" w:color="auto"/>
        <w:right w:val="none" w:sz="0" w:space="0" w:color="auto"/>
      </w:divBdr>
    </w:div>
    <w:div w:id="756363773">
      <w:bodyDiv w:val="1"/>
      <w:marLeft w:val="0"/>
      <w:marRight w:val="0"/>
      <w:marTop w:val="0"/>
      <w:marBottom w:val="0"/>
      <w:divBdr>
        <w:top w:val="none" w:sz="0" w:space="0" w:color="auto"/>
        <w:left w:val="none" w:sz="0" w:space="0" w:color="auto"/>
        <w:bottom w:val="none" w:sz="0" w:space="0" w:color="auto"/>
        <w:right w:val="none" w:sz="0" w:space="0" w:color="auto"/>
      </w:divBdr>
    </w:div>
    <w:div w:id="756487174">
      <w:bodyDiv w:val="1"/>
      <w:marLeft w:val="0"/>
      <w:marRight w:val="0"/>
      <w:marTop w:val="0"/>
      <w:marBottom w:val="0"/>
      <w:divBdr>
        <w:top w:val="none" w:sz="0" w:space="0" w:color="auto"/>
        <w:left w:val="none" w:sz="0" w:space="0" w:color="auto"/>
        <w:bottom w:val="none" w:sz="0" w:space="0" w:color="auto"/>
        <w:right w:val="none" w:sz="0" w:space="0" w:color="auto"/>
      </w:divBdr>
    </w:div>
    <w:div w:id="756631464">
      <w:bodyDiv w:val="1"/>
      <w:marLeft w:val="0"/>
      <w:marRight w:val="0"/>
      <w:marTop w:val="0"/>
      <w:marBottom w:val="0"/>
      <w:divBdr>
        <w:top w:val="none" w:sz="0" w:space="0" w:color="auto"/>
        <w:left w:val="none" w:sz="0" w:space="0" w:color="auto"/>
        <w:bottom w:val="none" w:sz="0" w:space="0" w:color="auto"/>
        <w:right w:val="none" w:sz="0" w:space="0" w:color="auto"/>
      </w:divBdr>
    </w:div>
    <w:div w:id="757140530">
      <w:bodyDiv w:val="1"/>
      <w:marLeft w:val="0"/>
      <w:marRight w:val="0"/>
      <w:marTop w:val="0"/>
      <w:marBottom w:val="0"/>
      <w:divBdr>
        <w:top w:val="none" w:sz="0" w:space="0" w:color="auto"/>
        <w:left w:val="none" w:sz="0" w:space="0" w:color="auto"/>
        <w:bottom w:val="none" w:sz="0" w:space="0" w:color="auto"/>
        <w:right w:val="none" w:sz="0" w:space="0" w:color="auto"/>
      </w:divBdr>
    </w:div>
    <w:div w:id="757361880">
      <w:bodyDiv w:val="1"/>
      <w:marLeft w:val="0"/>
      <w:marRight w:val="0"/>
      <w:marTop w:val="0"/>
      <w:marBottom w:val="0"/>
      <w:divBdr>
        <w:top w:val="none" w:sz="0" w:space="0" w:color="auto"/>
        <w:left w:val="none" w:sz="0" w:space="0" w:color="auto"/>
        <w:bottom w:val="none" w:sz="0" w:space="0" w:color="auto"/>
        <w:right w:val="none" w:sz="0" w:space="0" w:color="auto"/>
      </w:divBdr>
    </w:div>
    <w:div w:id="757481293">
      <w:bodyDiv w:val="1"/>
      <w:marLeft w:val="0"/>
      <w:marRight w:val="0"/>
      <w:marTop w:val="0"/>
      <w:marBottom w:val="0"/>
      <w:divBdr>
        <w:top w:val="none" w:sz="0" w:space="0" w:color="auto"/>
        <w:left w:val="none" w:sz="0" w:space="0" w:color="auto"/>
        <w:bottom w:val="none" w:sz="0" w:space="0" w:color="auto"/>
        <w:right w:val="none" w:sz="0" w:space="0" w:color="auto"/>
      </w:divBdr>
    </w:div>
    <w:div w:id="757482091">
      <w:bodyDiv w:val="1"/>
      <w:marLeft w:val="0"/>
      <w:marRight w:val="0"/>
      <w:marTop w:val="0"/>
      <w:marBottom w:val="0"/>
      <w:divBdr>
        <w:top w:val="none" w:sz="0" w:space="0" w:color="auto"/>
        <w:left w:val="none" w:sz="0" w:space="0" w:color="auto"/>
        <w:bottom w:val="none" w:sz="0" w:space="0" w:color="auto"/>
        <w:right w:val="none" w:sz="0" w:space="0" w:color="auto"/>
      </w:divBdr>
    </w:div>
    <w:div w:id="757482855">
      <w:bodyDiv w:val="1"/>
      <w:marLeft w:val="0"/>
      <w:marRight w:val="0"/>
      <w:marTop w:val="0"/>
      <w:marBottom w:val="0"/>
      <w:divBdr>
        <w:top w:val="none" w:sz="0" w:space="0" w:color="auto"/>
        <w:left w:val="none" w:sz="0" w:space="0" w:color="auto"/>
        <w:bottom w:val="none" w:sz="0" w:space="0" w:color="auto"/>
        <w:right w:val="none" w:sz="0" w:space="0" w:color="auto"/>
      </w:divBdr>
    </w:div>
    <w:div w:id="757798859">
      <w:bodyDiv w:val="1"/>
      <w:marLeft w:val="0"/>
      <w:marRight w:val="0"/>
      <w:marTop w:val="0"/>
      <w:marBottom w:val="0"/>
      <w:divBdr>
        <w:top w:val="none" w:sz="0" w:space="0" w:color="auto"/>
        <w:left w:val="none" w:sz="0" w:space="0" w:color="auto"/>
        <w:bottom w:val="none" w:sz="0" w:space="0" w:color="auto"/>
        <w:right w:val="none" w:sz="0" w:space="0" w:color="auto"/>
      </w:divBdr>
    </w:div>
    <w:div w:id="757944307">
      <w:bodyDiv w:val="1"/>
      <w:marLeft w:val="0"/>
      <w:marRight w:val="0"/>
      <w:marTop w:val="0"/>
      <w:marBottom w:val="0"/>
      <w:divBdr>
        <w:top w:val="none" w:sz="0" w:space="0" w:color="auto"/>
        <w:left w:val="none" w:sz="0" w:space="0" w:color="auto"/>
        <w:bottom w:val="none" w:sz="0" w:space="0" w:color="auto"/>
        <w:right w:val="none" w:sz="0" w:space="0" w:color="auto"/>
      </w:divBdr>
    </w:div>
    <w:div w:id="758251793">
      <w:bodyDiv w:val="1"/>
      <w:marLeft w:val="0"/>
      <w:marRight w:val="0"/>
      <w:marTop w:val="0"/>
      <w:marBottom w:val="0"/>
      <w:divBdr>
        <w:top w:val="none" w:sz="0" w:space="0" w:color="auto"/>
        <w:left w:val="none" w:sz="0" w:space="0" w:color="auto"/>
        <w:bottom w:val="none" w:sz="0" w:space="0" w:color="auto"/>
        <w:right w:val="none" w:sz="0" w:space="0" w:color="auto"/>
      </w:divBdr>
    </w:div>
    <w:div w:id="758328308">
      <w:bodyDiv w:val="1"/>
      <w:marLeft w:val="0"/>
      <w:marRight w:val="0"/>
      <w:marTop w:val="0"/>
      <w:marBottom w:val="0"/>
      <w:divBdr>
        <w:top w:val="none" w:sz="0" w:space="0" w:color="auto"/>
        <w:left w:val="none" w:sz="0" w:space="0" w:color="auto"/>
        <w:bottom w:val="none" w:sz="0" w:space="0" w:color="auto"/>
        <w:right w:val="none" w:sz="0" w:space="0" w:color="auto"/>
      </w:divBdr>
    </w:div>
    <w:div w:id="758449608">
      <w:bodyDiv w:val="1"/>
      <w:marLeft w:val="0"/>
      <w:marRight w:val="0"/>
      <w:marTop w:val="0"/>
      <w:marBottom w:val="0"/>
      <w:divBdr>
        <w:top w:val="none" w:sz="0" w:space="0" w:color="auto"/>
        <w:left w:val="none" w:sz="0" w:space="0" w:color="auto"/>
        <w:bottom w:val="none" w:sz="0" w:space="0" w:color="auto"/>
        <w:right w:val="none" w:sz="0" w:space="0" w:color="auto"/>
      </w:divBdr>
    </w:div>
    <w:div w:id="758526856">
      <w:bodyDiv w:val="1"/>
      <w:marLeft w:val="0"/>
      <w:marRight w:val="0"/>
      <w:marTop w:val="0"/>
      <w:marBottom w:val="0"/>
      <w:divBdr>
        <w:top w:val="none" w:sz="0" w:space="0" w:color="auto"/>
        <w:left w:val="none" w:sz="0" w:space="0" w:color="auto"/>
        <w:bottom w:val="none" w:sz="0" w:space="0" w:color="auto"/>
        <w:right w:val="none" w:sz="0" w:space="0" w:color="auto"/>
      </w:divBdr>
    </w:div>
    <w:div w:id="758790395">
      <w:bodyDiv w:val="1"/>
      <w:marLeft w:val="0"/>
      <w:marRight w:val="0"/>
      <w:marTop w:val="0"/>
      <w:marBottom w:val="0"/>
      <w:divBdr>
        <w:top w:val="none" w:sz="0" w:space="0" w:color="auto"/>
        <w:left w:val="none" w:sz="0" w:space="0" w:color="auto"/>
        <w:bottom w:val="none" w:sz="0" w:space="0" w:color="auto"/>
        <w:right w:val="none" w:sz="0" w:space="0" w:color="auto"/>
      </w:divBdr>
    </w:div>
    <w:div w:id="758985501">
      <w:bodyDiv w:val="1"/>
      <w:marLeft w:val="0"/>
      <w:marRight w:val="0"/>
      <w:marTop w:val="0"/>
      <w:marBottom w:val="0"/>
      <w:divBdr>
        <w:top w:val="none" w:sz="0" w:space="0" w:color="auto"/>
        <w:left w:val="none" w:sz="0" w:space="0" w:color="auto"/>
        <w:bottom w:val="none" w:sz="0" w:space="0" w:color="auto"/>
        <w:right w:val="none" w:sz="0" w:space="0" w:color="auto"/>
      </w:divBdr>
    </w:div>
    <w:div w:id="758989118">
      <w:bodyDiv w:val="1"/>
      <w:marLeft w:val="0"/>
      <w:marRight w:val="0"/>
      <w:marTop w:val="0"/>
      <w:marBottom w:val="0"/>
      <w:divBdr>
        <w:top w:val="none" w:sz="0" w:space="0" w:color="auto"/>
        <w:left w:val="none" w:sz="0" w:space="0" w:color="auto"/>
        <w:bottom w:val="none" w:sz="0" w:space="0" w:color="auto"/>
        <w:right w:val="none" w:sz="0" w:space="0" w:color="auto"/>
      </w:divBdr>
    </w:div>
    <w:div w:id="759065717">
      <w:bodyDiv w:val="1"/>
      <w:marLeft w:val="0"/>
      <w:marRight w:val="0"/>
      <w:marTop w:val="0"/>
      <w:marBottom w:val="0"/>
      <w:divBdr>
        <w:top w:val="none" w:sz="0" w:space="0" w:color="auto"/>
        <w:left w:val="none" w:sz="0" w:space="0" w:color="auto"/>
        <w:bottom w:val="none" w:sz="0" w:space="0" w:color="auto"/>
        <w:right w:val="none" w:sz="0" w:space="0" w:color="auto"/>
      </w:divBdr>
    </w:div>
    <w:div w:id="759332018">
      <w:bodyDiv w:val="1"/>
      <w:marLeft w:val="0"/>
      <w:marRight w:val="0"/>
      <w:marTop w:val="0"/>
      <w:marBottom w:val="0"/>
      <w:divBdr>
        <w:top w:val="none" w:sz="0" w:space="0" w:color="auto"/>
        <w:left w:val="none" w:sz="0" w:space="0" w:color="auto"/>
        <w:bottom w:val="none" w:sz="0" w:space="0" w:color="auto"/>
        <w:right w:val="none" w:sz="0" w:space="0" w:color="auto"/>
      </w:divBdr>
    </w:div>
    <w:div w:id="759376385">
      <w:bodyDiv w:val="1"/>
      <w:marLeft w:val="0"/>
      <w:marRight w:val="0"/>
      <w:marTop w:val="0"/>
      <w:marBottom w:val="0"/>
      <w:divBdr>
        <w:top w:val="none" w:sz="0" w:space="0" w:color="auto"/>
        <w:left w:val="none" w:sz="0" w:space="0" w:color="auto"/>
        <w:bottom w:val="none" w:sz="0" w:space="0" w:color="auto"/>
        <w:right w:val="none" w:sz="0" w:space="0" w:color="auto"/>
      </w:divBdr>
    </w:div>
    <w:div w:id="759450106">
      <w:bodyDiv w:val="1"/>
      <w:marLeft w:val="0"/>
      <w:marRight w:val="0"/>
      <w:marTop w:val="0"/>
      <w:marBottom w:val="0"/>
      <w:divBdr>
        <w:top w:val="none" w:sz="0" w:space="0" w:color="auto"/>
        <w:left w:val="none" w:sz="0" w:space="0" w:color="auto"/>
        <w:bottom w:val="none" w:sz="0" w:space="0" w:color="auto"/>
        <w:right w:val="none" w:sz="0" w:space="0" w:color="auto"/>
      </w:divBdr>
    </w:div>
    <w:div w:id="759453234">
      <w:bodyDiv w:val="1"/>
      <w:marLeft w:val="0"/>
      <w:marRight w:val="0"/>
      <w:marTop w:val="0"/>
      <w:marBottom w:val="0"/>
      <w:divBdr>
        <w:top w:val="none" w:sz="0" w:space="0" w:color="auto"/>
        <w:left w:val="none" w:sz="0" w:space="0" w:color="auto"/>
        <w:bottom w:val="none" w:sz="0" w:space="0" w:color="auto"/>
        <w:right w:val="none" w:sz="0" w:space="0" w:color="auto"/>
      </w:divBdr>
    </w:div>
    <w:div w:id="759761049">
      <w:bodyDiv w:val="1"/>
      <w:marLeft w:val="0"/>
      <w:marRight w:val="0"/>
      <w:marTop w:val="0"/>
      <w:marBottom w:val="0"/>
      <w:divBdr>
        <w:top w:val="none" w:sz="0" w:space="0" w:color="auto"/>
        <w:left w:val="none" w:sz="0" w:space="0" w:color="auto"/>
        <w:bottom w:val="none" w:sz="0" w:space="0" w:color="auto"/>
        <w:right w:val="none" w:sz="0" w:space="0" w:color="auto"/>
      </w:divBdr>
    </w:div>
    <w:div w:id="759833077">
      <w:bodyDiv w:val="1"/>
      <w:marLeft w:val="0"/>
      <w:marRight w:val="0"/>
      <w:marTop w:val="0"/>
      <w:marBottom w:val="0"/>
      <w:divBdr>
        <w:top w:val="none" w:sz="0" w:space="0" w:color="auto"/>
        <w:left w:val="none" w:sz="0" w:space="0" w:color="auto"/>
        <w:bottom w:val="none" w:sz="0" w:space="0" w:color="auto"/>
        <w:right w:val="none" w:sz="0" w:space="0" w:color="auto"/>
      </w:divBdr>
    </w:div>
    <w:div w:id="759982675">
      <w:bodyDiv w:val="1"/>
      <w:marLeft w:val="0"/>
      <w:marRight w:val="0"/>
      <w:marTop w:val="0"/>
      <w:marBottom w:val="0"/>
      <w:divBdr>
        <w:top w:val="none" w:sz="0" w:space="0" w:color="auto"/>
        <w:left w:val="none" w:sz="0" w:space="0" w:color="auto"/>
        <w:bottom w:val="none" w:sz="0" w:space="0" w:color="auto"/>
        <w:right w:val="none" w:sz="0" w:space="0" w:color="auto"/>
      </w:divBdr>
    </w:div>
    <w:div w:id="760680561">
      <w:bodyDiv w:val="1"/>
      <w:marLeft w:val="0"/>
      <w:marRight w:val="0"/>
      <w:marTop w:val="0"/>
      <w:marBottom w:val="0"/>
      <w:divBdr>
        <w:top w:val="none" w:sz="0" w:space="0" w:color="auto"/>
        <w:left w:val="none" w:sz="0" w:space="0" w:color="auto"/>
        <w:bottom w:val="none" w:sz="0" w:space="0" w:color="auto"/>
        <w:right w:val="none" w:sz="0" w:space="0" w:color="auto"/>
      </w:divBdr>
    </w:div>
    <w:div w:id="761101423">
      <w:bodyDiv w:val="1"/>
      <w:marLeft w:val="0"/>
      <w:marRight w:val="0"/>
      <w:marTop w:val="0"/>
      <w:marBottom w:val="0"/>
      <w:divBdr>
        <w:top w:val="none" w:sz="0" w:space="0" w:color="auto"/>
        <w:left w:val="none" w:sz="0" w:space="0" w:color="auto"/>
        <w:bottom w:val="none" w:sz="0" w:space="0" w:color="auto"/>
        <w:right w:val="none" w:sz="0" w:space="0" w:color="auto"/>
      </w:divBdr>
    </w:div>
    <w:div w:id="761219837">
      <w:bodyDiv w:val="1"/>
      <w:marLeft w:val="0"/>
      <w:marRight w:val="0"/>
      <w:marTop w:val="0"/>
      <w:marBottom w:val="0"/>
      <w:divBdr>
        <w:top w:val="none" w:sz="0" w:space="0" w:color="auto"/>
        <w:left w:val="none" w:sz="0" w:space="0" w:color="auto"/>
        <w:bottom w:val="none" w:sz="0" w:space="0" w:color="auto"/>
        <w:right w:val="none" w:sz="0" w:space="0" w:color="auto"/>
      </w:divBdr>
    </w:div>
    <w:div w:id="761268063">
      <w:bodyDiv w:val="1"/>
      <w:marLeft w:val="0"/>
      <w:marRight w:val="0"/>
      <w:marTop w:val="0"/>
      <w:marBottom w:val="0"/>
      <w:divBdr>
        <w:top w:val="none" w:sz="0" w:space="0" w:color="auto"/>
        <w:left w:val="none" w:sz="0" w:space="0" w:color="auto"/>
        <w:bottom w:val="none" w:sz="0" w:space="0" w:color="auto"/>
        <w:right w:val="none" w:sz="0" w:space="0" w:color="auto"/>
      </w:divBdr>
    </w:div>
    <w:div w:id="761530044">
      <w:bodyDiv w:val="1"/>
      <w:marLeft w:val="0"/>
      <w:marRight w:val="0"/>
      <w:marTop w:val="0"/>
      <w:marBottom w:val="0"/>
      <w:divBdr>
        <w:top w:val="none" w:sz="0" w:space="0" w:color="auto"/>
        <w:left w:val="none" w:sz="0" w:space="0" w:color="auto"/>
        <w:bottom w:val="none" w:sz="0" w:space="0" w:color="auto"/>
        <w:right w:val="none" w:sz="0" w:space="0" w:color="auto"/>
      </w:divBdr>
    </w:div>
    <w:div w:id="761805108">
      <w:bodyDiv w:val="1"/>
      <w:marLeft w:val="0"/>
      <w:marRight w:val="0"/>
      <w:marTop w:val="0"/>
      <w:marBottom w:val="0"/>
      <w:divBdr>
        <w:top w:val="none" w:sz="0" w:space="0" w:color="auto"/>
        <w:left w:val="none" w:sz="0" w:space="0" w:color="auto"/>
        <w:bottom w:val="none" w:sz="0" w:space="0" w:color="auto"/>
        <w:right w:val="none" w:sz="0" w:space="0" w:color="auto"/>
      </w:divBdr>
    </w:div>
    <w:div w:id="762265284">
      <w:bodyDiv w:val="1"/>
      <w:marLeft w:val="0"/>
      <w:marRight w:val="0"/>
      <w:marTop w:val="0"/>
      <w:marBottom w:val="0"/>
      <w:divBdr>
        <w:top w:val="none" w:sz="0" w:space="0" w:color="auto"/>
        <w:left w:val="none" w:sz="0" w:space="0" w:color="auto"/>
        <w:bottom w:val="none" w:sz="0" w:space="0" w:color="auto"/>
        <w:right w:val="none" w:sz="0" w:space="0" w:color="auto"/>
      </w:divBdr>
    </w:div>
    <w:div w:id="762380778">
      <w:bodyDiv w:val="1"/>
      <w:marLeft w:val="0"/>
      <w:marRight w:val="0"/>
      <w:marTop w:val="0"/>
      <w:marBottom w:val="0"/>
      <w:divBdr>
        <w:top w:val="none" w:sz="0" w:space="0" w:color="auto"/>
        <w:left w:val="none" w:sz="0" w:space="0" w:color="auto"/>
        <w:bottom w:val="none" w:sz="0" w:space="0" w:color="auto"/>
        <w:right w:val="none" w:sz="0" w:space="0" w:color="auto"/>
      </w:divBdr>
    </w:div>
    <w:div w:id="762722740">
      <w:bodyDiv w:val="1"/>
      <w:marLeft w:val="0"/>
      <w:marRight w:val="0"/>
      <w:marTop w:val="0"/>
      <w:marBottom w:val="0"/>
      <w:divBdr>
        <w:top w:val="none" w:sz="0" w:space="0" w:color="auto"/>
        <w:left w:val="none" w:sz="0" w:space="0" w:color="auto"/>
        <w:bottom w:val="none" w:sz="0" w:space="0" w:color="auto"/>
        <w:right w:val="none" w:sz="0" w:space="0" w:color="auto"/>
      </w:divBdr>
    </w:div>
    <w:div w:id="763380552">
      <w:bodyDiv w:val="1"/>
      <w:marLeft w:val="0"/>
      <w:marRight w:val="0"/>
      <w:marTop w:val="0"/>
      <w:marBottom w:val="0"/>
      <w:divBdr>
        <w:top w:val="none" w:sz="0" w:space="0" w:color="auto"/>
        <w:left w:val="none" w:sz="0" w:space="0" w:color="auto"/>
        <w:bottom w:val="none" w:sz="0" w:space="0" w:color="auto"/>
        <w:right w:val="none" w:sz="0" w:space="0" w:color="auto"/>
      </w:divBdr>
    </w:div>
    <w:div w:id="763383024">
      <w:bodyDiv w:val="1"/>
      <w:marLeft w:val="0"/>
      <w:marRight w:val="0"/>
      <w:marTop w:val="0"/>
      <w:marBottom w:val="0"/>
      <w:divBdr>
        <w:top w:val="none" w:sz="0" w:space="0" w:color="auto"/>
        <w:left w:val="none" w:sz="0" w:space="0" w:color="auto"/>
        <w:bottom w:val="none" w:sz="0" w:space="0" w:color="auto"/>
        <w:right w:val="none" w:sz="0" w:space="0" w:color="auto"/>
      </w:divBdr>
    </w:div>
    <w:div w:id="763843643">
      <w:bodyDiv w:val="1"/>
      <w:marLeft w:val="0"/>
      <w:marRight w:val="0"/>
      <w:marTop w:val="0"/>
      <w:marBottom w:val="0"/>
      <w:divBdr>
        <w:top w:val="none" w:sz="0" w:space="0" w:color="auto"/>
        <w:left w:val="none" w:sz="0" w:space="0" w:color="auto"/>
        <w:bottom w:val="none" w:sz="0" w:space="0" w:color="auto"/>
        <w:right w:val="none" w:sz="0" w:space="0" w:color="auto"/>
      </w:divBdr>
    </w:div>
    <w:div w:id="763961755">
      <w:bodyDiv w:val="1"/>
      <w:marLeft w:val="0"/>
      <w:marRight w:val="0"/>
      <w:marTop w:val="0"/>
      <w:marBottom w:val="0"/>
      <w:divBdr>
        <w:top w:val="none" w:sz="0" w:space="0" w:color="auto"/>
        <w:left w:val="none" w:sz="0" w:space="0" w:color="auto"/>
        <w:bottom w:val="none" w:sz="0" w:space="0" w:color="auto"/>
        <w:right w:val="none" w:sz="0" w:space="0" w:color="auto"/>
      </w:divBdr>
    </w:div>
    <w:div w:id="764038436">
      <w:bodyDiv w:val="1"/>
      <w:marLeft w:val="0"/>
      <w:marRight w:val="0"/>
      <w:marTop w:val="0"/>
      <w:marBottom w:val="0"/>
      <w:divBdr>
        <w:top w:val="none" w:sz="0" w:space="0" w:color="auto"/>
        <w:left w:val="none" w:sz="0" w:space="0" w:color="auto"/>
        <w:bottom w:val="none" w:sz="0" w:space="0" w:color="auto"/>
        <w:right w:val="none" w:sz="0" w:space="0" w:color="auto"/>
      </w:divBdr>
    </w:div>
    <w:div w:id="764039085">
      <w:bodyDiv w:val="1"/>
      <w:marLeft w:val="0"/>
      <w:marRight w:val="0"/>
      <w:marTop w:val="0"/>
      <w:marBottom w:val="0"/>
      <w:divBdr>
        <w:top w:val="none" w:sz="0" w:space="0" w:color="auto"/>
        <w:left w:val="none" w:sz="0" w:space="0" w:color="auto"/>
        <w:bottom w:val="none" w:sz="0" w:space="0" w:color="auto"/>
        <w:right w:val="none" w:sz="0" w:space="0" w:color="auto"/>
      </w:divBdr>
    </w:div>
    <w:div w:id="764304881">
      <w:bodyDiv w:val="1"/>
      <w:marLeft w:val="0"/>
      <w:marRight w:val="0"/>
      <w:marTop w:val="0"/>
      <w:marBottom w:val="0"/>
      <w:divBdr>
        <w:top w:val="none" w:sz="0" w:space="0" w:color="auto"/>
        <w:left w:val="none" w:sz="0" w:space="0" w:color="auto"/>
        <w:bottom w:val="none" w:sz="0" w:space="0" w:color="auto"/>
        <w:right w:val="none" w:sz="0" w:space="0" w:color="auto"/>
      </w:divBdr>
    </w:div>
    <w:div w:id="764305356">
      <w:bodyDiv w:val="1"/>
      <w:marLeft w:val="0"/>
      <w:marRight w:val="0"/>
      <w:marTop w:val="0"/>
      <w:marBottom w:val="0"/>
      <w:divBdr>
        <w:top w:val="none" w:sz="0" w:space="0" w:color="auto"/>
        <w:left w:val="none" w:sz="0" w:space="0" w:color="auto"/>
        <w:bottom w:val="none" w:sz="0" w:space="0" w:color="auto"/>
        <w:right w:val="none" w:sz="0" w:space="0" w:color="auto"/>
      </w:divBdr>
    </w:div>
    <w:div w:id="764377271">
      <w:bodyDiv w:val="1"/>
      <w:marLeft w:val="0"/>
      <w:marRight w:val="0"/>
      <w:marTop w:val="0"/>
      <w:marBottom w:val="0"/>
      <w:divBdr>
        <w:top w:val="none" w:sz="0" w:space="0" w:color="auto"/>
        <w:left w:val="none" w:sz="0" w:space="0" w:color="auto"/>
        <w:bottom w:val="none" w:sz="0" w:space="0" w:color="auto"/>
        <w:right w:val="none" w:sz="0" w:space="0" w:color="auto"/>
      </w:divBdr>
    </w:div>
    <w:div w:id="764615329">
      <w:bodyDiv w:val="1"/>
      <w:marLeft w:val="0"/>
      <w:marRight w:val="0"/>
      <w:marTop w:val="0"/>
      <w:marBottom w:val="0"/>
      <w:divBdr>
        <w:top w:val="none" w:sz="0" w:space="0" w:color="auto"/>
        <w:left w:val="none" w:sz="0" w:space="0" w:color="auto"/>
        <w:bottom w:val="none" w:sz="0" w:space="0" w:color="auto"/>
        <w:right w:val="none" w:sz="0" w:space="0" w:color="auto"/>
      </w:divBdr>
    </w:div>
    <w:div w:id="764957168">
      <w:bodyDiv w:val="1"/>
      <w:marLeft w:val="0"/>
      <w:marRight w:val="0"/>
      <w:marTop w:val="0"/>
      <w:marBottom w:val="0"/>
      <w:divBdr>
        <w:top w:val="none" w:sz="0" w:space="0" w:color="auto"/>
        <w:left w:val="none" w:sz="0" w:space="0" w:color="auto"/>
        <w:bottom w:val="none" w:sz="0" w:space="0" w:color="auto"/>
        <w:right w:val="none" w:sz="0" w:space="0" w:color="auto"/>
      </w:divBdr>
    </w:div>
    <w:div w:id="765076844">
      <w:bodyDiv w:val="1"/>
      <w:marLeft w:val="0"/>
      <w:marRight w:val="0"/>
      <w:marTop w:val="0"/>
      <w:marBottom w:val="0"/>
      <w:divBdr>
        <w:top w:val="none" w:sz="0" w:space="0" w:color="auto"/>
        <w:left w:val="none" w:sz="0" w:space="0" w:color="auto"/>
        <w:bottom w:val="none" w:sz="0" w:space="0" w:color="auto"/>
        <w:right w:val="none" w:sz="0" w:space="0" w:color="auto"/>
      </w:divBdr>
    </w:div>
    <w:div w:id="765542865">
      <w:bodyDiv w:val="1"/>
      <w:marLeft w:val="0"/>
      <w:marRight w:val="0"/>
      <w:marTop w:val="0"/>
      <w:marBottom w:val="0"/>
      <w:divBdr>
        <w:top w:val="none" w:sz="0" w:space="0" w:color="auto"/>
        <w:left w:val="none" w:sz="0" w:space="0" w:color="auto"/>
        <w:bottom w:val="none" w:sz="0" w:space="0" w:color="auto"/>
        <w:right w:val="none" w:sz="0" w:space="0" w:color="auto"/>
      </w:divBdr>
    </w:div>
    <w:div w:id="765808224">
      <w:bodyDiv w:val="1"/>
      <w:marLeft w:val="0"/>
      <w:marRight w:val="0"/>
      <w:marTop w:val="0"/>
      <w:marBottom w:val="0"/>
      <w:divBdr>
        <w:top w:val="none" w:sz="0" w:space="0" w:color="auto"/>
        <w:left w:val="none" w:sz="0" w:space="0" w:color="auto"/>
        <w:bottom w:val="none" w:sz="0" w:space="0" w:color="auto"/>
        <w:right w:val="none" w:sz="0" w:space="0" w:color="auto"/>
      </w:divBdr>
    </w:div>
    <w:div w:id="765928261">
      <w:bodyDiv w:val="1"/>
      <w:marLeft w:val="0"/>
      <w:marRight w:val="0"/>
      <w:marTop w:val="0"/>
      <w:marBottom w:val="0"/>
      <w:divBdr>
        <w:top w:val="none" w:sz="0" w:space="0" w:color="auto"/>
        <w:left w:val="none" w:sz="0" w:space="0" w:color="auto"/>
        <w:bottom w:val="none" w:sz="0" w:space="0" w:color="auto"/>
        <w:right w:val="none" w:sz="0" w:space="0" w:color="auto"/>
      </w:divBdr>
    </w:div>
    <w:div w:id="766117072">
      <w:bodyDiv w:val="1"/>
      <w:marLeft w:val="0"/>
      <w:marRight w:val="0"/>
      <w:marTop w:val="0"/>
      <w:marBottom w:val="0"/>
      <w:divBdr>
        <w:top w:val="none" w:sz="0" w:space="0" w:color="auto"/>
        <w:left w:val="none" w:sz="0" w:space="0" w:color="auto"/>
        <w:bottom w:val="none" w:sz="0" w:space="0" w:color="auto"/>
        <w:right w:val="none" w:sz="0" w:space="0" w:color="auto"/>
      </w:divBdr>
    </w:div>
    <w:div w:id="766388654">
      <w:bodyDiv w:val="1"/>
      <w:marLeft w:val="0"/>
      <w:marRight w:val="0"/>
      <w:marTop w:val="0"/>
      <w:marBottom w:val="0"/>
      <w:divBdr>
        <w:top w:val="none" w:sz="0" w:space="0" w:color="auto"/>
        <w:left w:val="none" w:sz="0" w:space="0" w:color="auto"/>
        <w:bottom w:val="none" w:sz="0" w:space="0" w:color="auto"/>
        <w:right w:val="none" w:sz="0" w:space="0" w:color="auto"/>
      </w:divBdr>
    </w:div>
    <w:div w:id="766467260">
      <w:bodyDiv w:val="1"/>
      <w:marLeft w:val="0"/>
      <w:marRight w:val="0"/>
      <w:marTop w:val="0"/>
      <w:marBottom w:val="0"/>
      <w:divBdr>
        <w:top w:val="none" w:sz="0" w:space="0" w:color="auto"/>
        <w:left w:val="none" w:sz="0" w:space="0" w:color="auto"/>
        <w:bottom w:val="none" w:sz="0" w:space="0" w:color="auto"/>
        <w:right w:val="none" w:sz="0" w:space="0" w:color="auto"/>
      </w:divBdr>
    </w:div>
    <w:div w:id="766968133">
      <w:bodyDiv w:val="1"/>
      <w:marLeft w:val="0"/>
      <w:marRight w:val="0"/>
      <w:marTop w:val="0"/>
      <w:marBottom w:val="0"/>
      <w:divBdr>
        <w:top w:val="none" w:sz="0" w:space="0" w:color="auto"/>
        <w:left w:val="none" w:sz="0" w:space="0" w:color="auto"/>
        <w:bottom w:val="none" w:sz="0" w:space="0" w:color="auto"/>
        <w:right w:val="none" w:sz="0" w:space="0" w:color="auto"/>
      </w:divBdr>
    </w:div>
    <w:div w:id="767040620">
      <w:bodyDiv w:val="1"/>
      <w:marLeft w:val="0"/>
      <w:marRight w:val="0"/>
      <w:marTop w:val="0"/>
      <w:marBottom w:val="0"/>
      <w:divBdr>
        <w:top w:val="none" w:sz="0" w:space="0" w:color="auto"/>
        <w:left w:val="none" w:sz="0" w:space="0" w:color="auto"/>
        <w:bottom w:val="none" w:sz="0" w:space="0" w:color="auto"/>
        <w:right w:val="none" w:sz="0" w:space="0" w:color="auto"/>
      </w:divBdr>
    </w:div>
    <w:div w:id="767383207">
      <w:bodyDiv w:val="1"/>
      <w:marLeft w:val="0"/>
      <w:marRight w:val="0"/>
      <w:marTop w:val="0"/>
      <w:marBottom w:val="0"/>
      <w:divBdr>
        <w:top w:val="none" w:sz="0" w:space="0" w:color="auto"/>
        <w:left w:val="none" w:sz="0" w:space="0" w:color="auto"/>
        <w:bottom w:val="none" w:sz="0" w:space="0" w:color="auto"/>
        <w:right w:val="none" w:sz="0" w:space="0" w:color="auto"/>
      </w:divBdr>
    </w:div>
    <w:div w:id="767697931">
      <w:bodyDiv w:val="1"/>
      <w:marLeft w:val="0"/>
      <w:marRight w:val="0"/>
      <w:marTop w:val="0"/>
      <w:marBottom w:val="0"/>
      <w:divBdr>
        <w:top w:val="none" w:sz="0" w:space="0" w:color="auto"/>
        <w:left w:val="none" w:sz="0" w:space="0" w:color="auto"/>
        <w:bottom w:val="none" w:sz="0" w:space="0" w:color="auto"/>
        <w:right w:val="none" w:sz="0" w:space="0" w:color="auto"/>
      </w:divBdr>
    </w:div>
    <w:div w:id="768082488">
      <w:bodyDiv w:val="1"/>
      <w:marLeft w:val="0"/>
      <w:marRight w:val="0"/>
      <w:marTop w:val="0"/>
      <w:marBottom w:val="0"/>
      <w:divBdr>
        <w:top w:val="none" w:sz="0" w:space="0" w:color="auto"/>
        <w:left w:val="none" w:sz="0" w:space="0" w:color="auto"/>
        <w:bottom w:val="none" w:sz="0" w:space="0" w:color="auto"/>
        <w:right w:val="none" w:sz="0" w:space="0" w:color="auto"/>
      </w:divBdr>
    </w:div>
    <w:div w:id="768476553">
      <w:bodyDiv w:val="1"/>
      <w:marLeft w:val="0"/>
      <w:marRight w:val="0"/>
      <w:marTop w:val="0"/>
      <w:marBottom w:val="0"/>
      <w:divBdr>
        <w:top w:val="none" w:sz="0" w:space="0" w:color="auto"/>
        <w:left w:val="none" w:sz="0" w:space="0" w:color="auto"/>
        <w:bottom w:val="none" w:sz="0" w:space="0" w:color="auto"/>
        <w:right w:val="none" w:sz="0" w:space="0" w:color="auto"/>
      </w:divBdr>
    </w:div>
    <w:div w:id="768551242">
      <w:bodyDiv w:val="1"/>
      <w:marLeft w:val="0"/>
      <w:marRight w:val="0"/>
      <w:marTop w:val="0"/>
      <w:marBottom w:val="0"/>
      <w:divBdr>
        <w:top w:val="none" w:sz="0" w:space="0" w:color="auto"/>
        <w:left w:val="none" w:sz="0" w:space="0" w:color="auto"/>
        <w:bottom w:val="none" w:sz="0" w:space="0" w:color="auto"/>
        <w:right w:val="none" w:sz="0" w:space="0" w:color="auto"/>
      </w:divBdr>
    </w:div>
    <w:div w:id="768694253">
      <w:bodyDiv w:val="1"/>
      <w:marLeft w:val="0"/>
      <w:marRight w:val="0"/>
      <w:marTop w:val="0"/>
      <w:marBottom w:val="0"/>
      <w:divBdr>
        <w:top w:val="none" w:sz="0" w:space="0" w:color="auto"/>
        <w:left w:val="none" w:sz="0" w:space="0" w:color="auto"/>
        <w:bottom w:val="none" w:sz="0" w:space="0" w:color="auto"/>
        <w:right w:val="none" w:sz="0" w:space="0" w:color="auto"/>
      </w:divBdr>
    </w:div>
    <w:div w:id="768741572">
      <w:bodyDiv w:val="1"/>
      <w:marLeft w:val="0"/>
      <w:marRight w:val="0"/>
      <w:marTop w:val="0"/>
      <w:marBottom w:val="0"/>
      <w:divBdr>
        <w:top w:val="none" w:sz="0" w:space="0" w:color="auto"/>
        <w:left w:val="none" w:sz="0" w:space="0" w:color="auto"/>
        <w:bottom w:val="none" w:sz="0" w:space="0" w:color="auto"/>
        <w:right w:val="none" w:sz="0" w:space="0" w:color="auto"/>
      </w:divBdr>
    </w:div>
    <w:div w:id="768963736">
      <w:bodyDiv w:val="1"/>
      <w:marLeft w:val="0"/>
      <w:marRight w:val="0"/>
      <w:marTop w:val="0"/>
      <w:marBottom w:val="0"/>
      <w:divBdr>
        <w:top w:val="none" w:sz="0" w:space="0" w:color="auto"/>
        <w:left w:val="none" w:sz="0" w:space="0" w:color="auto"/>
        <w:bottom w:val="none" w:sz="0" w:space="0" w:color="auto"/>
        <w:right w:val="none" w:sz="0" w:space="0" w:color="auto"/>
      </w:divBdr>
    </w:div>
    <w:div w:id="769204160">
      <w:bodyDiv w:val="1"/>
      <w:marLeft w:val="0"/>
      <w:marRight w:val="0"/>
      <w:marTop w:val="0"/>
      <w:marBottom w:val="0"/>
      <w:divBdr>
        <w:top w:val="none" w:sz="0" w:space="0" w:color="auto"/>
        <w:left w:val="none" w:sz="0" w:space="0" w:color="auto"/>
        <w:bottom w:val="none" w:sz="0" w:space="0" w:color="auto"/>
        <w:right w:val="none" w:sz="0" w:space="0" w:color="auto"/>
      </w:divBdr>
    </w:div>
    <w:div w:id="769786043">
      <w:bodyDiv w:val="1"/>
      <w:marLeft w:val="0"/>
      <w:marRight w:val="0"/>
      <w:marTop w:val="0"/>
      <w:marBottom w:val="0"/>
      <w:divBdr>
        <w:top w:val="none" w:sz="0" w:space="0" w:color="auto"/>
        <w:left w:val="none" w:sz="0" w:space="0" w:color="auto"/>
        <w:bottom w:val="none" w:sz="0" w:space="0" w:color="auto"/>
        <w:right w:val="none" w:sz="0" w:space="0" w:color="auto"/>
      </w:divBdr>
    </w:div>
    <w:div w:id="769935058">
      <w:bodyDiv w:val="1"/>
      <w:marLeft w:val="0"/>
      <w:marRight w:val="0"/>
      <w:marTop w:val="0"/>
      <w:marBottom w:val="0"/>
      <w:divBdr>
        <w:top w:val="none" w:sz="0" w:space="0" w:color="auto"/>
        <w:left w:val="none" w:sz="0" w:space="0" w:color="auto"/>
        <w:bottom w:val="none" w:sz="0" w:space="0" w:color="auto"/>
        <w:right w:val="none" w:sz="0" w:space="0" w:color="auto"/>
      </w:divBdr>
    </w:div>
    <w:div w:id="769936850">
      <w:bodyDiv w:val="1"/>
      <w:marLeft w:val="0"/>
      <w:marRight w:val="0"/>
      <w:marTop w:val="0"/>
      <w:marBottom w:val="0"/>
      <w:divBdr>
        <w:top w:val="none" w:sz="0" w:space="0" w:color="auto"/>
        <w:left w:val="none" w:sz="0" w:space="0" w:color="auto"/>
        <w:bottom w:val="none" w:sz="0" w:space="0" w:color="auto"/>
        <w:right w:val="none" w:sz="0" w:space="0" w:color="auto"/>
      </w:divBdr>
    </w:div>
    <w:div w:id="770121735">
      <w:bodyDiv w:val="1"/>
      <w:marLeft w:val="0"/>
      <w:marRight w:val="0"/>
      <w:marTop w:val="0"/>
      <w:marBottom w:val="0"/>
      <w:divBdr>
        <w:top w:val="none" w:sz="0" w:space="0" w:color="auto"/>
        <w:left w:val="none" w:sz="0" w:space="0" w:color="auto"/>
        <w:bottom w:val="none" w:sz="0" w:space="0" w:color="auto"/>
        <w:right w:val="none" w:sz="0" w:space="0" w:color="auto"/>
      </w:divBdr>
    </w:div>
    <w:div w:id="770272506">
      <w:bodyDiv w:val="1"/>
      <w:marLeft w:val="0"/>
      <w:marRight w:val="0"/>
      <w:marTop w:val="0"/>
      <w:marBottom w:val="0"/>
      <w:divBdr>
        <w:top w:val="none" w:sz="0" w:space="0" w:color="auto"/>
        <w:left w:val="none" w:sz="0" w:space="0" w:color="auto"/>
        <w:bottom w:val="none" w:sz="0" w:space="0" w:color="auto"/>
        <w:right w:val="none" w:sz="0" w:space="0" w:color="auto"/>
      </w:divBdr>
    </w:div>
    <w:div w:id="770394648">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0510872">
      <w:bodyDiv w:val="1"/>
      <w:marLeft w:val="0"/>
      <w:marRight w:val="0"/>
      <w:marTop w:val="0"/>
      <w:marBottom w:val="0"/>
      <w:divBdr>
        <w:top w:val="none" w:sz="0" w:space="0" w:color="auto"/>
        <w:left w:val="none" w:sz="0" w:space="0" w:color="auto"/>
        <w:bottom w:val="none" w:sz="0" w:space="0" w:color="auto"/>
        <w:right w:val="none" w:sz="0" w:space="0" w:color="auto"/>
      </w:divBdr>
    </w:div>
    <w:div w:id="770516326">
      <w:bodyDiv w:val="1"/>
      <w:marLeft w:val="0"/>
      <w:marRight w:val="0"/>
      <w:marTop w:val="0"/>
      <w:marBottom w:val="0"/>
      <w:divBdr>
        <w:top w:val="none" w:sz="0" w:space="0" w:color="auto"/>
        <w:left w:val="none" w:sz="0" w:space="0" w:color="auto"/>
        <w:bottom w:val="none" w:sz="0" w:space="0" w:color="auto"/>
        <w:right w:val="none" w:sz="0" w:space="0" w:color="auto"/>
      </w:divBdr>
    </w:div>
    <w:div w:id="770860993">
      <w:bodyDiv w:val="1"/>
      <w:marLeft w:val="0"/>
      <w:marRight w:val="0"/>
      <w:marTop w:val="0"/>
      <w:marBottom w:val="0"/>
      <w:divBdr>
        <w:top w:val="none" w:sz="0" w:space="0" w:color="auto"/>
        <w:left w:val="none" w:sz="0" w:space="0" w:color="auto"/>
        <w:bottom w:val="none" w:sz="0" w:space="0" w:color="auto"/>
        <w:right w:val="none" w:sz="0" w:space="0" w:color="auto"/>
      </w:divBdr>
    </w:div>
    <w:div w:id="771055330">
      <w:bodyDiv w:val="1"/>
      <w:marLeft w:val="0"/>
      <w:marRight w:val="0"/>
      <w:marTop w:val="0"/>
      <w:marBottom w:val="0"/>
      <w:divBdr>
        <w:top w:val="none" w:sz="0" w:space="0" w:color="auto"/>
        <w:left w:val="none" w:sz="0" w:space="0" w:color="auto"/>
        <w:bottom w:val="none" w:sz="0" w:space="0" w:color="auto"/>
        <w:right w:val="none" w:sz="0" w:space="0" w:color="auto"/>
      </w:divBdr>
    </w:div>
    <w:div w:id="771317344">
      <w:bodyDiv w:val="1"/>
      <w:marLeft w:val="0"/>
      <w:marRight w:val="0"/>
      <w:marTop w:val="0"/>
      <w:marBottom w:val="0"/>
      <w:divBdr>
        <w:top w:val="none" w:sz="0" w:space="0" w:color="auto"/>
        <w:left w:val="none" w:sz="0" w:space="0" w:color="auto"/>
        <w:bottom w:val="none" w:sz="0" w:space="0" w:color="auto"/>
        <w:right w:val="none" w:sz="0" w:space="0" w:color="auto"/>
      </w:divBdr>
    </w:div>
    <w:div w:id="771440272">
      <w:bodyDiv w:val="1"/>
      <w:marLeft w:val="0"/>
      <w:marRight w:val="0"/>
      <w:marTop w:val="0"/>
      <w:marBottom w:val="0"/>
      <w:divBdr>
        <w:top w:val="none" w:sz="0" w:space="0" w:color="auto"/>
        <w:left w:val="none" w:sz="0" w:space="0" w:color="auto"/>
        <w:bottom w:val="none" w:sz="0" w:space="0" w:color="auto"/>
        <w:right w:val="none" w:sz="0" w:space="0" w:color="auto"/>
      </w:divBdr>
    </w:div>
    <w:div w:id="771516940">
      <w:bodyDiv w:val="1"/>
      <w:marLeft w:val="0"/>
      <w:marRight w:val="0"/>
      <w:marTop w:val="0"/>
      <w:marBottom w:val="0"/>
      <w:divBdr>
        <w:top w:val="none" w:sz="0" w:space="0" w:color="auto"/>
        <w:left w:val="none" w:sz="0" w:space="0" w:color="auto"/>
        <w:bottom w:val="none" w:sz="0" w:space="0" w:color="auto"/>
        <w:right w:val="none" w:sz="0" w:space="0" w:color="auto"/>
      </w:divBdr>
    </w:div>
    <w:div w:id="772019377">
      <w:bodyDiv w:val="1"/>
      <w:marLeft w:val="0"/>
      <w:marRight w:val="0"/>
      <w:marTop w:val="0"/>
      <w:marBottom w:val="0"/>
      <w:divBdr>
        <w:top w:val="none" w:sz="0" w:space="0" w:color="auto"/>
        <w:left w:val="none" w:sz="0" w:space="0" w:color="auto"/>
        <w:bottom w:val="none" w:sz="0" w:space="0" w:color="auto"/>
        <w:right w:val="none" w:sz="0" w:space="0" w:color="auto"/>
      </w:divBdr>
    </w:div>
    <w:div w:id="772825565">
      <w:bodyDiv w:val="1"/>
      <w:marLeft w:val="0"/>
      <w:marRight w:val="0"/>
      <w:marTop w:val="0"/>
      <w:marBottom w:val="0"/>
      <w:divBdr>
        <w:top w:val="none" w:sz="0" w:space="0" w:color="auto"/>
        <w:left w:val="none" w:sz="0" w:space="0" w:color="auto"/>
        <w:bottom w:val="none" w:sz="0" w:space="0" w:color="auto"/>
        <w:right w:val="none" w:sz="0" w:space="0" w:color="auto"/>
      </w:divBdr>
    </w:div>
    <w:div w:id="772869075">
      <w:bodyDiv w:val="1"/>
      <w:marLeft w:val="0"/>
      <w:marRight w:val="0"/>
      <w:marTop w:val="0"/>
      <w:marBottom w:val="0"/>
      <w:divBdr>
        <w:top w:val="none" w:sz="0" w:space="0" w:color="auto"/>
        <w:left w:val="none" w:sz="0" w:space="0" w:color="auto"/>
        <w:bottom w:val="none" w:sz="0" w:space="0" w:color="auto"/>
        <w:right w:val="none" w:sz="0" w:space="0" w:color="auto"/>
      </w:divBdr>
    </w:div>
    <w:div w:id="773063399">
      <w:bodyDiv w:val="1"/>
      <w:marLeft w:val="0"/>
      <w:marRight w:val="0"/>
      <w:marTop w:val="0"/>
      <w:marBottom w:val="0"/>
      <w:divBdr>
        <w:top w:val="none" w:sz="0" w:space="0" w:color="auto"/>
        <w:left w:val="none" w:sz="0" w:space="0" w:color="auto"/>
        <w:bottom w:val="none" w:sz="0" w:space="0" w:color="auto"/>
        <w:right w:val="none" w:sz="0" w:space="0" w:color="auto"/>
      </w:divBdr>
    </w:div>
    <w:div w:id="773134623">
      <w:bodyDiv w:val="1"/>
      <w:marLeft w:val="0"/>
      <w:marRight w:val="0"/>
      <w:marTop w:val="0"/>
      <w:marBottom w:val="0"/>
      <w:divBdr>
        <w:top w:val="none" w:sz="0" w:space="0" w:color="auto"/>
        <w:left w:val="none" w:sz="0" w:space="0" w:color="auto"/>
        <w:bottom w:val="none" w:sz="0" w:space="0" w:color="auto"/>
        <w:right w:val="none" w:sz="0" w:space="0" w:color="auto"/>
      </w:divBdr>
    </w:div>
    <w:div w:id="773213970">
      <w:bodyDiv w:val="1"/>
      <w:marLeft w:val="0"/>
      <w:marRight w:val="0"/>
      <w:marTop w:val="0"/>
      <w:marBottom w:val="0"/>
      <w:divBdr>
        <w:top w:val="none" w:sz="0" w:space="0" w:color="auto"/>
        <w:left w:val="none" w:sz="0" w:space="0" w:color="auto"/>
        <w:bottom w:val="none" w:sz="0" w:space="0" w:color="auto"/>
        <w:right w:val="none" w:sz="0" w:space="0" w:color="auto"/>
      </w:divBdr>
    </w:div>
    <w:div w:id="773281658">
      <w:bodyDiv w:val="1"/>
      <w:marLeft w:val="0"/>
      <w:marRight w:val="0"/>
      <w:marTop w:val="0"/>
      <w:marBottom w:val="0"/>
      <w:divBdr>
        <w:top w:val="none" w:sz="0" w:space="0" w:color="auto"/>
        <w:left w:val="none" w:sz="0" w:space="0" w:color="auto"/>
        <w:bottom w:val="none" w:sz="0" w:space="0" w:color="auto"/>
        <w:right w:val="none" w:sz="0" w:space="0" w:color="auto"/>
      </w:divBdr>
    </w:div>
    <w:div w:id="773288215">
      <w:bodyDiv w:val="1"/>
      <w:marLeft w:val="0"/>
      <w:marRight w:val="0"/>
      <w:marTop w:val="0"/>
      <w:marBottom w:val="0"/>
      <w:divBdr>
        <w:top w:val="none" w:sz="0" w:space="0" w:color="auto"/>
        <w:left w:val="none" w:sz="0" w:space="0" w:color="auto"/>
        <w:bottom w:val="none" w:sz="0" w:space="0" w:color="auto"/>
        <w:right w:val="none" w:sz="0" w:space="0" w:color="auto"/>
      </w:divBdr>
    </w:div>
    <w:div w:id="773328347">
      <w:bodyDiv w:val="1"/>
      <w:marLeft w:val="0"/>
      <w:marRight w:val="0"/>
      <w:marTop w:val="0"/>
      <w:marBottom w:val="0"/>
      <w:divBdr>
        <w:top w:val="none" w:sz="0" w:space="0" w:color="auto"/>
        <w:left w:val="none" w:sz="0" w:space="0" w:color="auto"/>
        <w:bottom w:val="none" w:sz="0" w:space="0" w:color="auto"/>
        <w:right w:val="none" w:sz="0" w:space="0" w:color="auto"/>
      </w:divBdr>
    </w:div>
    <w:div w:id="773591817">
      <w:bodyDiv w:val="1"/>
      <w:marLeft w:val="0"/>
      <w:marRight w:val="0"/>
      <w:marTop w:val="0"/>
      <w:marBottom w:val="0"/>
      <w:divBdr>
        <w:top w:val="none" w:sz="0" w:space="0" w:color="auto"/>
        <w:left w:val="none" w:sz="0" w:space="0" w:color="auto"/>
        <w:bottom w:val="none" w:sz="0" w:space="0" w:color="auto"/>
        <w:right w:val="none" w:sz="0" w:space="0" w:color="auto"/>
      </w:divBdr>
    </w:div>
    <w:div w:id="774403494">
      <w:bodyDiv w:val="1"/>
      <w:marLeft w:val="0"/>
      <w:marRight w:val="0"/>
      <w:marTop w:val="0"/>
      <w:marBottom w:val="0"/>
      <w:divBdr>
        <w:top w:val="none" w:sz="0" w:space="0" w:color="auto"/>
        <w:left w:val="none" w:sz="0" w:space="0" w:color="auto"/>
        <w:bottom w:val="none" w:sz="0" w:space="0" w:color="auto"/>
        <w:right w:val="none" w:sz="0" w:space="0" w:color="auto"/>
      </w:divBdr>
    </w:div>
    <w:div w:id="774517494">
      <w:bodyDiv w:val="1"/>
      <w:marLeft w:val="0"/>
      <w:marRight w:val="0"/>
      <w:marTop w:val="0"/>
      <w:marBottom w:val="0"/>
      <w:divBdr>
        <w:top w:val="none" w:sz="0" w:space="0" w:color="auto"/>
        <w:left w:val="none" w:sz="0" w:space="0" w:color="auto"/>
        <w:bottom w:val="none" w:sz="0" w:space="0" w:color="auto"/>
        <w:right w:val="none" w:sz="0" w:space="0" w:color="auto"/>
      </w:divBdr>
    </w:div>
    <w:div w:id="774594262">
      <w:bodyDiv w:val="1"/>
      <w:marLeft w:val="0"/>
      <w:marRight w:val="0"/>
      <w:marTop w:val="0"/>
      <w:marBottom w:val="0"/>
      <w:divBdr>
        <w:top w:val="none" w:sz="0" w:space="0" w:color="auto"/>
        <w:left w:val="none" w:sz="0" w:space="0" w:color="auto"/>
        <w:bottom w:val="none" w:sz="0" w:space="0" w:color="auto"/>
        <w:right w:val="none" w:sz="0" w:space="0" w:color="auto"/>
      </w:divBdr>
    </w:div>
    <w:div w:id="774600117">
      <w:bodyDiv w:val="1"/>
      <w:marLeft w:val="0"/>
      <w:marRight w:val="0"/>
      <w:marTop w:val="0"/>
      <w:marBottom w:val="0"/>
      <w:divBdr>
        <w:top w:val="none" w:sz="0" w:space="0" w:color="auto"/>
        <w:left w:val="none" w:sz="0" w:space="0" w:color="auto"/>
        <w:bottom w:val="none" w:sz="0" w:space="0" w:color="auto"/>
        <w:right w:val="none" w:sz="0" w:space="0" w:color="auto"/>
      </w:divBdr>
    </w:div>
    <w:div w:id="774714567">
      <w:bodyDiv w:val="1"/>
      <w:marLeft w:val="0"/>
      <w:marRight w:val="0"/>
      <w:marTop w:val="0"/>
      <w:marBottom w:val="0"/>
      <w:divBdr>
        <w:top w:val="none" w:sz="0" w:space="0" w:color="auto"/>
        <w:left w:val="none" w:sz="0" w:space="0" w:color="auto"/>
        <w:bottom w:val="none" w:sz="0" w:space="0" w:color="auto"/>
        <w:right w:val="none" w:sz="0" w:space="0" w:color="auto"/>
      </w:divBdr>
    </w:div>
    <w:div w:id="774789319">
      <w:bodyDiv w:val="1"/>
      <w:marLeft w:val="0"/>
      <w:marRight w:val="0"/>
      <w:marTop w:val="0"/>
      <w:marBottom w:val="0"/>
      <w:divBdr>
        <w:top w:val="none" w:sz="0" w:space="0" w:color="auto"/>
        <w:left w:val="none" w:sz="0" w:space="0" w:color="auto"/>
        <w:bottom w:val="none" w:sz="0" w:space="0" w:color="auto"/>
        <w:right w:val="none" w:sz="0" w:space="0" w:color="auto"/>
      </w:divBdr>
    </w:div>
    <w:div w:id="775364831">
      <w:bodyDiv w:val="1"/>
      <w:marLeft w:val="0"/>
      <w:marRight w:val="0"/>
      <w:marTop w:val="0"/>
      <w:marBottom w:val="0"/>
      <w:divBdr>
        <w:top w:val="none" w:sz="0" w:space="0" w:color="auto"/>
        <w:left w:val="none" w:sz="0" w:space="0" w:color="auto"/>
        <w:bottom w:val="none" w:sz="0" w:space="0" w:color="auto"/>
        <w:right w:val="none" w:sz="0" w:space="0" w:color="auto"/>
      </w:divBdr>
    </w:div>
    <w:div w:id="775635124">
      <w:bodyDiv w:val="1"/>
      <w:marLeft w:val="0"/>
      <w:marRight w:val="0"/>
      <w:marTop w:val="0"/>
      <w:marBottom w:val="0"/>
      <w:divBdr>
        <w:top w:val="none" w:sz="0" w:space="0" w:color="auto"/>
        <w:left w:val="none" w:sz="0" w:space="0" w:color="auto"/>
        <w:bottom w:val="none" w:sz="0" w:space="0" w:color="auto"/>
        <w:right w:val="none" w:sz="0" w:space="0" w:color="auto"/>
      </w:divBdr>
    </w:div>
    <w:div w:id="776021150">
      <w:bodyDiv w:val="1"/>
      <w:marLeft w:val="0"/>
      <w:marRight w:val="0"/>
      <w:marTop w:val="0"/>
      <w:marBottom w:val="0"/>
      <w:divBdr>
        <w:top w:val="none" w:sz="0" w:space="0" w:color="auto"/>
        <w:left w:val="none" w:sz="0" w:space="0" w:color="auto"/>
        <w:bottom w:val="none" w:sz="0" w:space="0" w:color="auto"/>
        <w:right w:val="none" w:sz="0" w:space="0" w:color="auto"/>
      </w:divBdr>
    </w:div>
    <w:div w:id="776145995">
      <w:bodyDiv w:val="1"/>
      <w:marLeft w:val="0"/>
      <w:marRight w:val="0"/>
      <w:marTop w:val="0"/>
      <w:marBottom w:val="0"/>
      <w:divBdr>
        <w:top w:val="none" w:sz="0" w:space="0" w:color="auto"/>
        <w:left w:val="none" w:sz="0" w:space="0" w:color="auto"/>
        <w:bottom w:val="none" w:sz="0" w:space="0" w:color="auto"/>
        <w:right w:val="none" w:sz="0" w:space="0" w:color="auto"/>
      </w:divBdr>
    </w:div>
    <w:div w:id="776214755">
      <w:bodyDiv w:val="1"/>
      <w:marLeft w:val="0"/>
      <w:marRight w:val="0"/>
      <w:marTop w:val="0"/>
      <w:marBottom w:val="0"/>
      <w:divBdr>
        <w:top w:val="none" w:sz="0" w:space="0" w:color="auto"/>
        <w:left w:val="none" w:sz="0" w:space="0" w:color="auto"/>
        <w:bottom w:val="none" w:sz="0" w:space="0" w:color="auto"/>
        <w:right w:val="none" w:sz="0" w:space="0" w:color="auto"/>
      </w:divBdr>
    </w:div>
    <w:div w:id="776677307">
      <w:bodyDiv w:val="1"/>
      <w:marLeft w:val="0"/>
      <w:marRight w:val="0"/>
      <w:marTop w:val="0"/>
      <w:marBottom w:val="0"/>
      <w:divBdr>
        <w:top w:val="none" w:sz="0" w:space="0" w:color="auto"/>
        <w:left w:val="none" w:sz="0" w:space="0" w:color="auto"/>
        <w:bottom w:val="none" w:sz="0" w:space="0" w:color="auto"/>
        <w:right w:val="none" w:sz="0" w:space="0" w:color="auto"/>
      </w:divBdr>
    </w:div>
    <w:div w:id="776679178">
      <w:bodyDiv w:val="1"/>
      <w:marLeft w:val="0"/>
      <w:marRight w:val="0"/>
      <w:marTop w:val="0"/>
      <w:marBottom w:val="0"/>
      <w:divBdr>
        <w:top w:val="none" w:sz="0" w:space="0" w:color="auto"/>
        <w:left w:val="none" w:sz="0" w:space="0" w:color="auto"/>
        <w:bottom w:val="none" w:sz="0" w:space="0" w:color="auto"/>
        <w:right w:val="none" w:sz="0" w:space="0" w:color="auto"/>
      </w:divBdr>
    </w:div>
    <w:div w:id="776825890">
      <w:bodyDiv w:val="1"/>
      <w:marLeft w:val="0"/>
      <w:marRight w:val="0"/>
      <w:marTop w:val="0"/>
      <w:marBottom w:val="0"/>
      <w:divBdr>
        <w:top w:val="none" w:sz="0" w:space="0" w:color="auto"/>
        <w:left w:val="none" w:sz="0" w:space="0" w:color="auto"/>
        <w:bottom w:val="none" w:sz="0" w:space="0" w:color="auto"/>
        <w:right w:val="none" w:sz="0" w:space="0" w:color="auto"/>
      </w:divBdr>
    </w:div>
    <w:div w:id="777024047">
      <w:bodyDiv w:val="1"/>
      <w:marLeft w:val="0"/>
      <w:marRight w:val="0"/>
      <w:marTop w:val="0"/>
      <w:marBottom w:val="0"/>
      <w:divBdr>
        <w:top w:val="none" w:sz="0" w:space="0" w:color="auto"/>
        <w:left w:val="none" w:sz="0" w:space="0" w:color="auto"/>
        <w:bottom w:val="none" w:sz="0" w:space="0" w:color="auto"/>
        <w:right w:val="none" w:sz="0" w:space="0" w:color="auto"/>
      </w:divBdr>
    </w:div>
    <w:div w:id="777137327">
      <w:bodyDiv w:val="1"/>
      <w:marLeft w:val="0"/>
      <w:marRight w:val="0"/>
      <w:marTop w:val="0"/>
      <w:marBottom w:val="0"/>
      <w:divBdr>
        <w:top w:val="none" w:sz="0" w:space="0" w:color="auto"/>
        <w:left w:val="none" w:sz="0" w:space="0" w:color="auto"/>
        <w:bottom w:val="none" w:sz="0" w:space="0" w:color="auto"/>
        <w:right w:val="none" w:sz="0" w:space="0" w:color="auto"/>
      </w:divBdr>
    </w:div>
    <w:div w:id="777338683">
      <w:bodyDiv w:val="1"/>
      <w:marLeft w:val="0"/>
      <w:marRight w:val="0"/>
      <w:marTop w:val="0"/>
      <w:marBottom w:val="0"/>
      <w:divBdr>
        <w:top w:val="none" w:sz="0" w:space="0" w:color="auto"/>
        <w:left w:val="none" w:sz="0" w:space="0" w:color="auto"/>
        <w:bottom w:val="none" w:sz="0" w:space="0" w:color="auto"/>
        <w:right w:val="none" w:sz="0" w:space="0" w:color="auto"/>
      </w:divBdr>
    </w:div>
    <w:div w:id="777404991">
      <w:bodyDiv w:val="1"/>
      <w:marLeft w:val="0"/>
      <w:marRight w:val="0"/>
      <w:marTop w:val="0"/>
      <w:marBottom w:val="0"/>
      <w:divBdr>
        <w:top w:val="none" w:sz="0" w:space="0" w:color="auto"/>
        <w:left w:val="none" w:sz="0" w:space="0" w:color="auto"/>
        <w:bottom w:val="none" w:sz="0" w:space="0" w:color="auto"/>
        <w:right w:val="none" w:sz="0" w:space="0" w:color="auto"/>
      </w:divBdr>
    </w:div>
    <w:div w:id="777480940">
      <w:bodyDiv w:val="1"/>
      <w:marLeft w:val="0"/>
      <w:marRight w:val="0"/>
      <w:marTop w:val="0"/>
      <w:marBottom w:val="0"/>
      <w:divBdr>
        <w:top w:val="none" w:sz="0" w:space="0" w:color="auto"/>
        <w:left w:val="none" w:sz="0" w:space="0" w:color="auto"/>
        <w:bottom w:val="none" w:sz="0" w:space="0" w:color="auto"/>
        <w:right w:val="none" w:sz="0" w:space="0" w:color="auto"/>
      </w:divBdr>
    </w:div>
    <w:div w:id="777598674">
      <w:bodyDiv w:val="1"/>
      <w:marLeft w:val="0"/>
      <w:marRight w:val="0"/>
      <w:marTop w:val="0"/>
      <w:marBottom w:val="0"/>
      <w:divBdr>
        <w:top w:val="none" w:sz="0" w:space="0" w:color="auto"/>
        <w:left w:val="none" w:sz="0" w:space="0" w:color="auto"/>
        <w:bottom w:val="none" w:sz="0" w:space="0" w:color="auto"/>
        <w:right w:val="none" w:sz="0" w:space="0" w:color="auto"/>
      </w:divBdr>
    </w:div>
    <w:div w:id="777874406">
      <w:bodyDiv w:val="1"/>
      <w:marLeft w:val="0"/>
      <w:marRight w:val="0"/>
      <w:marTop w:val="0"/>
      <w:marBottom w:val="0"/>
      <w:divBdr>
        <w:top w:val="none" w:sz="0" w:space="0" w:color="auto"/>
        <w:left w:val="none" w:sz="0" w:space="0" w:color="auto"/>
        <w:bottom w:val="none" w:sz="0" w:space="0" w:color="auto"/>
        <w:right w:val="none" w:sz="0" w:space="0" w:color="auto"/>
      </w:divBdr>
    </w:div>
    <w:div w:id="777913301">
      <w:bodyDiv w:val="1"/>
      <w:marLeft w:val="0"/>
      <w:marRight w:val="0"/>
      <w:marTop w:val="0"/>
      <w:marBottom w:val="0"/>
      <w:divBdr>
        <w:top w:val="none" w:sz="0" w:space="0" w:color="auto"/>
        <w:left w:val="none" w:sz="0" w:space="0" w:color="auto"/>
        <w:bottom w:val="none" w:sz="0" w:space="0" w:color="auto"/>
        <w:right w:val="none" w:sz="0" w:space="0" w:color="auto"/>
      </w:divBdr>
    </w:div>
    <w:div w:id="778256351">
      <w:bodyDiv w:val="1"/>
      <w:marLeft w:val="0"/>
      <w:marRight w:val="0"/>
      <w:marTop w:val="0"/>
      <w:marBottom w:val="0"/>
      <w:divBdr>
        <w:top w:val="none" w:sz="0" w:space="0" w:color="auto"/>
        <w:left w:val="none" w:sz="0" w:space="0" w:color="auto"/>
        <w:bottom w:val="none" w:sz="0" w:space="0" w:color="auto"/>
        <w:right w:val="none" w:sz="0" w:space="0" w:color="auto"/>
      </w:divBdr>
    </w:div>
    <w:div w:id="778379690">
      <w:bodyDiv w:val="1"/>
      <w:marLeft w:val="0"/>
      <w:marRight w:val="0"/>
      <w:marTop w:val="0"/>
      <w:marBottom w:val="0"/>
      <w:divBdr>
        <w:top w:val="none" w:sz="0" w:space="0" w:color="auto"/>
        <w:left w:val="none" w:sz="0" w:space="0" w:color="auto"/>
        <w:bottom w:val="none" w:sz="0" w:space="0" w:color="auto"/>
        <w:right w:val="none" w:sz="0" w:space="0" w:color="auto"/>
      </w:divBdr>
    </w:div>
    <w:div w:id="778525469">
      <w:bodyDiv w:val="1"/>
      <w:marLeft w:val="0"/>
      <w:marRight w:val="0"/>
      <w:marTop w:val="0"/>
      <w:marBottom w:val="0"/>
      <w:divBdr>
        <w:top w:val="none" w:sz="0" w:space="0" w:color="auto"/>
        <w:left w:val="none" w:sz="0" w:space="0" w:color="auto"/>
        <w:bottom w:val="none" w:sz="0" w:space="0" w:color="auto"/>
        <w:right w:val="none" w:sz="0" w:space="0" w:color="auto"/>
      </w:divBdr>
    </w:div>
    <w:div w:id="778647738">
      <w:bodyDiv w:val="1"/>
      <w:marLeft w:val="0"/>
      <w:marRight w:val="0"/>
      <w:marTop w:val="0"/>
      <w:marBottom w:val="0"/>
      <w:divBdr>
        <w:top w:val="none" w:sz="0" w:space="0" w:color="auto"/>
        <w:left w:val="none" w:sz="0" w:space="0" w:color="auto"/>
        <w:bottom w:val="none" w:sz="0" w:space="0" w:color="auto"/>
        <w:right w:val="none" w:sz="0" w:space="0" w:color="auto"/>
      </w:divBdr>
    </w:div>
    <w:div w:id="778765950">
      <w:bodyDiv w:val="1"/>
      <w:marLeft w:val="0"/>
      <w:marRight w:val="0"/>
      <w:marTop w:val="0"/>
      <w:marBottom w:val="0"/>
      <w:divBdr>
        <w:top w:val="none" w:sz="0" w:space="0" w:color="auto"/>
        <w:left w:val="none" w:sz="0" w:space="0" w:color="auto"/>
        <w:bottom w:val="none" w:sz="0" w:space="0" w:color="auto"/>
        <w:right w:val="none" w:sz="0" w:space="0" w:color="auto"/>
      </w:divBdr>
    </w:div>
    <w:div w:id="778992910">
      <w:bodyDiv w:val="1"/>
      <w:marLeft w:val="0"/>
      <w:marRight w:val="0"/>
      <w:marTop w:val="0"/>
      <w:marBottom w:val="0"/>
      <w:divBdr>
        <w:top w:val="none" w:sz="0" w:space="0" w:color="auto"/>
        <w:left w:val="none" w:sz="0" w:space="0" w:color="auto"/>
        <w:bottom w:val="none" w:sz="0" w:space="0" w:color="auto"/>
        <w:right w:val="none" w:sz="0" w:space="0" w:color="auto"/>
      </w:divBdr>
    </w:div>
    <w:div w:id="779179096">
      <w:bodyDiv w:val="1"/>
      <w:marLeft w:val="0"/>
      <w:marRight w:val="0"/>
      <w:marTop w:val="0"/>
      <w:marBottom w:val="0"/>
      <w:divBdr>
        <w:top w:val="none" w:sz="0" w:space="0" w:color="auto"/>
        <w:left w:val="none" w:sz="0" w:space="0" w:color="auto"/>
        <w:bottom w:val="none" w:sz="0" w:space="0" w:color="auto"/>
        <w:right w:val="none" w:sz="0" w:space="0" w:color="auto"/>
      </w:divBdr>
    </w:div>
    <w:div w:id="779227507">
      <w:bodyDiv w:val="1"/>
      <w:marLeft w:val="0"/>
      <w:marRight w:val="0"/>
      <w:marTop w:val="0"/>
      <w:marBottom w:val="0"/>
      <w:divBdr>
        <w:top w:val="none" w:sz="0" w:space="0" w:color="auto"/>
        <w:left w:val="none" w:sz="0" w:space="0" w:color="auto"/>
        <w:bottom w:val="none" w:sz="0" w:space="0" w:color="auto"/>
        <w:right w:val="none" w:sz="0" w:space="0" w:color="auto"/>
      </w:divBdr>
    </w:div>
    <w:div w:id="779373124">
      <w:bodyDiv w:val="1"/>
      <w:marLeft w:val="0"/>
      <w:marRight w:val="0"/>
      <w:marTop w:val="0"/>
      <w:marBottom w:val="0"/>
      <w:divBdr>
        <w:top w:val="none" w:sz="0" w:space="0" w:color="auto"/>
        <w:left w:val="none" w:sz="0" w:space="0" w:color="auto"/>
        <w:bottom w:val="none" w:sz="0" w:space="0" w:color="auto"/>
        <w:right w:val="none" w:sz="0" w:space="0" w:color="auto"/>
      </w:divBdr>
    </w:div>
    <w:div w:id="780026164">
      <w:bodyDiv w:val="1"/>
      <w:marLeft w:val="0"/>
      <w:marRight w:val="0"/>
      <w:marTop w:val="0"/>
      <w:marBottom w:val="0"/>
      <w:divBdr>
        <w:top w:val="none" w:sz="0" w:space="0" w:color="auto"/>
        <w:left w:val="none" w:sz="0" w:space="0" w:color="auto"/>
        <w:bottom w:val="none" w:sz="0" w:space="0" w:color="auto"/>
        <w:right w:val="none" w:sz="0" w:space="0" w:color="auto"/>
      </w:divBdr>
    </w:div>
    <w:div w:id="780026452">
      <w:bodyDiv w:val="1"/>
      <w:marLeft w:val="0"/>
      <w:marRight w:val="0"/>
      <w:marTop w:val="0"/>
      <w:marBottom w:val="0"/>
      <w:divBdr>
        <w:top w:val="none" w:sz="0" w:space="0" w:color="auto"/>
        <w:left w:val="none" w:sz="0" w:space="0" w:color="auto"/>
        <w:bottom w:val="none" w:sz="0" w:space="0" w:color="auto"/>
        <w:right w:val="none" w:sz="0" w:space="0" w:color="auto"/>
      </w:divBdr>
    </w:div>
    <w:div w:id="780299703">
      <w:bodyDiv w:val="1"/>
      <w:marLeft w:val="0"/>
      <w:marRight w:val="0"/>
      <w:marTop w:val="0"/>
      <w:marBottom w:val="0"/>
      <w:divBdr>
        <w:top w:val="none" w:sz="0" w:space="0" w:color="auto"/>
        <w:left w:val="none" w:sz="0" w:space="0" w:color="auto"/>
        <w:bottom w:val="none" w:sz="0" w:space="0" w:color="auto"/>
        <w:right w:val="none" w:sz="0" w:space="0" w:color="auto"/>
      </w:divBdr>
    </w:div>
    <w:div w:id="780801973">
      <w:bodyDiv w:val="1"/>
      <w:marLeft w:val="0"/>
      <w:marRight w:val="0"/>
      <w:marTop w:val="0"/>
      <w:marBottom w:val="0"/>
      <w:divBdr>
        <w:top w:val="none" w:sz="0" w:space="0" w:color="auto"/>
        <w:left w:val="none" w:sz="0" w:space="0" w:color="auto"/>
        <w:bottom w:val="none" w:sz="0" w:space="0" w:color="auto"/>
        <w:right w:val="none" w:sz="0" w:space="0" w:color="auto"/>
      </w:divBdr>
    </w:div>
    <w:div w:id="780881812">
      <w:bodyDiv w:val="1"/>
      <w:marLeft w:val="0"/>
      <w:marRight w:val="0"/>
      <w:marTop w:val="0"/>
      <w:marBottom w:val="0"/>
      <w:divBdr>
        <w:top w:val="none" w:sz="0" w:space="0" w:color="auto"/>
        <w:left w:val="none" w:sz="0" w:space="0" w:color="auto"/>
        <w:bottom w:val="none" w:sz="0" w:space="0" w:color="auto"/>
        <w:right w:val="none" w:sz="0" w:space="0" w:color="auto"/>
      </w:divBdr>
    </w:div>
    <w:div w:id="781152153">
      <w:bodyDiv w:val="1"/>
      <w:marLeft w:val="0"/>
      <w:marRight w:val="0"/>
      <w:marTop w:val="0"/>
      <w:marBottom w:val="0"/>
      <w:divBdr>
        <w:top w:val="none" w:sz="0" w:space="0" w:color="auto"/>
        <w:left w:val="none" w:sz="0" w:space="0" w:color="auto"/>
        <w:bottom w:val="none" w:sz="0" w:space="0" w:color="auto"/>
        <w:right w:val="none" w:sz="0" w:space="0" w:color="auto"/>
      </w:divBdr>
    </w:div>
    <w:div w:id="781264871">
      <w:bodyDiv w:val="1"/>
      <w:marLeft w:val="0"/>
      <w:marRight w:val="0"/>
      <w:marTop w:val="0"/>
      <w:marBottom w:val="0"/>
      <w:divBdr>
        <w:top w:val="none" w:sz="0" w:space="0" w:color="auto"/>
        <w:left w:val="none" w:sz="0" w:space="0" w:color="auto"/>
        <w:bottom w:val="none" w:sz="0" w:space="0" w:color="auto"/>
        <w:right w:val="none" w:sz="0" w:space="0" w:color="auto"/>
      </w:divBdr>
    </w:div>
    <w:div w:id="781269463">
      <w:bodyDiv w:val="1"/>
      <w:marLeft w:val="0"/>
      <w:marRight w:val="0"/>
      <w:marTop w:val="0"/>
      <w:marBottom w:val="0"/>
      <w:divBdr>
        <w:top w:val="none" w:sz="0" w:space="0" w:color="auto"/>
        <w:left w:val="none" w:sz="0" w:space="0" w:color="auto"/>
        <w:bottom w:val="none" w:sz="0" w:space="0" w:color="auto"/>
        <w:right w:val="none" w:sz="0" w:space="0" w:color="auto"/>
      </w:divBdr>
    </w:div>
    <w:div w:id="781456308">
      <w:bodyDiv w:val="1"/>
      <w:marLeft w:val="0"/>
      <w:marRight w:val="0"/>
      <w:marTop w:val="0"/>
      <w:marBottom w:val="0"/>
      <w:divBdr>
        <w:top w:val="none" w:sz="0" w:space="0" w:color="auto"/>
        <w:left w:val="none" w:sz="0" w:space="0" w:color="auto"/>
        <w:bottom w:val="none" w:sz="0" w:space="0" w:color="auto"/>
        <w:right w:val="none" w:sz="0" w:space="0" w:color="auto"/>
      </w:divBdr>
    </w:div>
    <w:div w:id="781612132">
      <w:bodyDiv w:val="1"/>
      <w:marLeft w:val="0"/>
      <w:marRight w:val="0"/>
      <w:marTop w:val="0"/>
      <w:marBottom w:val="0"/>
      <w:divBdr>
        <w:top w:val="none" w:sz="0" w:space="0" w:color="auto"/>
        <w:left w:val="none" w:sz="0" w:space="0" w:color="auto"/>
        <w:bottom w:val="none" w:sz="0" w:space="0" w:color="auto"/>
        <w:right w:val="none" w:sz="0" w:space="0" w:color="auto"/>
      </w:divBdr>
    </w:div>
    <w:div w:id="781650836">
      <w:bodyDiv w:val="1"/>
      <w:marLeft w:val="0"/>
      <w:marRight w:val="0"/>
      <w:marTop w:val="0"/>
      <w:marBottom w:val="0"/>
      <w:divBdr>
        <w:top w:val="none" w:sz="0" w:space="0" w:color="auto"/>
        <w:left w:val="none" w:sz="0" w:space="0" w:color="auto"/>
        <w:bottom w:val="none" w:sz="0" w:space="0" w:color="auto"/>
        <w:right w:val="none" w:sz="0" w:space="0" w:color="auto"/>
      </w:divBdr>
    </w:div>
    <w:div w:id="781653607">
      <w:bodyDiv w:val="1"/>
      <w:marLeft w:val="0"/>
      <w:marRight w:val="0"/>
      <w:marTop w:val="0"/>
      <w:marBottom w:val="0"/>
      <w:divBdr>
        <w:top w:val="none" w:sz="0" w:space="0" w:color="auto"/>
        <w:left w:val="none" w:sz="0" w:space="0" w:color="auto"/>
        <w:bottom w:val="none" w:sz="0" w:space="0" w:color="auto"/>
        <w:right w:val="none" w:sz="0" w:space="0" w:color="auto"/>
      </w:divBdr>
    </w:div>
    <w:div w:id="781924455">
      <w:bodyDiv w:val="1"/>
      <w:marLeft w:val="0"/>
      <w:marRight w:val="0"/>
      <w:marTop w:val="0"/>
      <w:marBottom w:val="0"/>
      <w:divBdr>
        <w:top w:val="none" w:sz="0" w:space="0" w:color="auto"/>
        <w:left w:val="none" w:sz="0" w:space="0" w:color="auto"/>
        <w:bottom w:val="none" w:sz="0" w:space="0" w:color="auto"/>
        <w:right w:val="none" w:sz="0" w:space="0" w:color="auto"/>
      </w:divBdr>
    </w:div>
    <w:div w:id="781992013">
      <w:bodyDiv w:val="1"/>
      <w:marLeft w:val="0"/>
      <w:marRight w:val="0"/>
      <w:marTop w:val="0"/>
      <w:marBottom w:val="0"/>
      <w:divBdr>
        <w:top w:val="none" w:sz="0" w:space="0" w:color="auto"/>
        <w:left w:val="none" w:sz="0" w:space="0" w:color="auto"/>
        <w:bottom w:val="none" w:sz="0" w:space="0" w:color="auto"/>
        <w:right w:val="none" w:sz="0" w:space="0" w:color="auto"/>
      </w:divBdr>
    </w:div>
    <w:div w:id="782042416">
      <w:bodyDiv w:val="1"/>
      <w:marLeft w:val="0"/>
      <w:marRight w:val="0"/>
      <w:marTop w:val="0"/>
      <w:marBottom w:val="0"/>
      <w:divBdr>
        <w:top w:val="none" w:sz="0" w:space="0" w:color="auto"/>
        <w:left w:val="none" w:sz="0" w:space="0" w:color="auto"/>
        <w:bottom w:val="none" w:sz="0" w:space="0" w:color="auto"/>
        <w:right w:val="none" w:sz="0" w:space="0" w:color="auto"/>
      </w:divBdr>
    </w:div>
    <w:div w:id="782187726">
      <w:bodyDiv w:val="1"/>
      <w:marLeft w:val="0"/>
      <w:marRight w:val="0"/>
      <w:marTop w:val="0"/>
      <w:marBottom w:val="0"/>
      <w:divBdr>
        <w:top w:val="none" w:sz="0" w:space="0" w:color="auto"/>
        <w:left w:val="none" w:sz="0" w:space="0" w:color="auto"/>
        <w:bottom w:val="none" w:sz="0" w:space="0" w:color="auto"/>
        <w:right w:val="none" w:sz="0" w:space="0" w:color="auto"/>
      </w:divBdr>
    </w:div>
    <w:div w:id="782193422">
      <w:bodyDiv w:val="1"/>
      <w:marLeft w:val="0"/>
      <w:marRight w:val="0"/>
      <w:marTop w:val="0"/>
      <w:marBottom w:val="0"/>
      <w:divBdr>
        <w:top w:val="none" w:sz="0" w:space="0" w:color="auto"/>
        <w:left w:val="none" w:sz="0" w:space="0" w:color="auto"/>
        <w:bottom w:val="none" w:sz="0" w:space="0" w:color="auto"/>
        <w:right w:val="none" w:sz="0" w:space="0" w:color="auto"/>
      </w:divBdr>
    </w:div>
    <w:div w:id="782386384">
      <w:bodyDiv w:val="1"/>
      <w:marLeft w:val="0"/>
      <w:marRight w:val="0"/>
      <w:marTop w:val="0"/>
      <w:marBottom w:val="0"/>
      <w:divBdr>
        <w:top w:val="none" w:sz="0" w:space="0" w:color="auto"/>
        <w:left w:val="none" w:sz="0" w:space="0" w:color="auto"/>
        <w:bottom w:val="none" w:sz="0" w:space="0" w:color="auto"/>
        <w:right w:val="none" w:sz="0" w:space="0" w:color="auto"/>
      </w:divBdr>
    </w:div>
    <w:div w:id="782651425">
      <w:bodyDiv w:val="1"/>
      <w:marLeft w:val="0"/>
      <w:marRight w:val="0"/>
      <w:marTop w:val="0"/>
      <w:marBottom w:val="0"/>
      <w:divBdr>
        <w:top w:val="none" w:sz="0" w:space="0" w:color="auto"/>
        <w:left w:val="none" w:sz="0" w:space="0" w:color="auto"/>
        <w:bottom w:val="none" w:sz="0" w:space="0" w:color="auto"/>
        <w:right w:val="none" w:sz="0" w:space="0" w:color="auto"/>
      </w:divBdr>
    </w:div>
    <w:div w:id="782728126">
      <w:bodyDiv w:val="1"/>
      <w:marLeft w:val="0"/>
      <w:marRight w:val="0"/>
      <w:marTop w:val="0"/>
      <w:marBottom w:val="0"/>
      <w:divBdr>
        <w:top w:val="none" w:sz="0" w:space="0" w:color="auto"/>
        <w:left w:val="none" w:sz="0" w:space="0" w:color="auto"/>
        <w:bottom w:val="none" w:sz="0" w:space="0" w:color="auto"/>
        <w:right w:val="none" w:sz="0" w:space="0" w:color="auto"/>
      </w:divBdr>
    </w:div>
    <w:div w:id="782845704">
      <w:bodyDiv w:val="1"/>
      <w:marLeft w:val="0"/>
      <w:marRight w:val="0"/>
      <w:marTop w:val="0"/>
      <w:marBottom w:val="0"/>
      <w:divBdr>
        <w:top w:val="none" w:sz="0" w:space="0" w:color="auto"/>
        <w:left w:val="none" w:sz="0" w:space="0" w:color="auto"/>
        <w:bottom w:val="none" w:sz="0" w:space="0" w:color="auto"/>
        <w:right w:val="none" w:sz="0" w:space="0" w:color="auto"/>
      </w:divBdr>
    </w:div>
    <w:div w:id="782961118">
      <w:bodyDiv w:val="1"/>
      <w:marLeft w:val="0"/>
      <w:marRight w:val="0"/>
      <w:marTop w:val="0"/>
      <w:marBottom w:val="0"/>
      <w:divBdr>
        <w:top w:val="none" w:sz="0" w:space="0" w:color="auto"/>
        <w:left w:val="none" w:sz="0" w:space="0" w:color="auto"/>
        <w:bottom w:val="none" w:sz="0" w:space="0" w:color="auto"/>
        <w:right w:val="none" w:sz="0" w:space="0" w:color="auto"/>
      </w:divBdr>
    </w:div>
    <w:div w:id="782965247">
      <w:bodyDiv w:val="1"/>
      <w:marLeft w:val="0"/>
      <w:marRight w:val="0"/>
      <w:marTop w:val="0"/>
      <w:marBottom w:val="0"/>
      <w:divBdr>
        <w:top w:val="none" w:sz="0" w:space="0" w:color="auto"/>
        <w:left w:val="none" w:sz="0" w:space="0" w:color="auto"/>
        <w:bottom w:val="none" w:sz="0" w:space="0" w:color="auto"/>
        <w:right w:val="none" w:sz="0" w:space="0" w:color="auto"/>
      </w:divBdr>
    </w:div>
    <w:div w:id="783117315">
      <w:bodyDiv w:val="1"/>
      <w:marLeft w:val="0"/>
      <w:marRight w:val="0"/>
      <w:marTop w:val="0"/>
      <w:marBottom w:val="0"/>
      <w:divBdr>
        <w:top w:val="none" w:sz="0" w:space="0" w:color="auto"/>
        <w:left w:val="none" w:sz="0" w:space="0" w:color="auto"/>
        <w:bottom w:val="none" w:sz="0" w:space="0" w:color="auto"/>
        <w:right w:val="none" w:sz="0" w:space="0" w:color="auto"/>
      </w:divBdr>
    </w:div>
    <w:div w:id="783228040">
      <w:bodyDiv w:val="1"/>
      <w:marLeft w:val="0"/>
      <w:marRight w:val="0"/>
      <w:marTop w:val="0"/>
      <w:marBottom w:val="0"/>
      <w:divBdr>
        <w:top w:val="none" w:sz="0" w:space="0" w:color="auto"/>
        <w:left w:val="none" w:sz="0" w:space="0" w:color="auto"/>
        <w:bottom w:val="none" w:sz="0" w:space="0" w:color="auto"/>
        <w:right w:val="none" w:sz="0" w:space="0" w:color="auto"/>
      </w:divBdr>
    </w:div>
    <w:div w:id="783310335">
      <w:bodyDiv w:val="1"/>
      <w:marLeft w:val="0"/>
      <w:marRight w:val="0"/>
      <w:marTop w:val="0"/>
      <w:marBottom w:val="0"/>
      <w:divBdr>
        <w:top w:val="none" w:sz="0" w:space="0" w:color="auto"/>
        <w:left w:val="none" w:sz="0" w:space="0" w:color="auto"/>
        <w:bottom w:val="none" w:sz="0" w:space="0" w:color="auto"/>
        <w:right w:val="none" w:sz="0" w:space="0" w:color="auto"/>
      </w:divBdr>
    </w:div>
    <w:div w:id="783354337">
      <w:bodyDiv w:val="1"/>
      <w:marLeft w:val="0"/>
      <w:marRight w:val="0"/>
      <w:marTop w:val="0"/>
      <w:marBottom w:val="0"/>
      <w:divBdr>
        <w:top w:val="none" w:sz="0" w:space="0" w:color="auto"/>
        <w:left w:val="none" w:sz="0" w:space="0" w:color="auto"/>
        <w:bottom w:val="none" w:sz="0" w:space="0" w:color="auto"/>
        <w:right w:val="none" w:sz="0" w:space="0" w:color="auto"/>
      </w:divBdr>
    </w:div>
    <w:div w:id="783425602">
      <w:bodyDiv w:val="1"/>
      <w:marLeft w:val="0"/>
      <w:marRight w:val="0"/>
      <w:marTop w:val="0"/>
      <w:marBottom w:val="0"/>
      <w:divBdr>
        <w:top w:val="none" w:sz="0" w:space="0" w:color="auto"/>
        <w:left w:val="none" w:sz="0" w:space="0" w:color="auto"/>
        <w:bottom w:val="none" w:sz="0" w:space="0" w:color="auto"/>
        <w:right w:val="none" w:sz="0" w:space="0" w:color="auto"/>
      </w:divBdr>
    </w:div>
    <w:div w:id="783428095">
      <w:bodyDiv w:val="1"/>
      <w:marLeft w:val="0"/>
      <w:marRight w:val="0"/>
      <w:marTop w:val="0"/>
      <w:marBottom w:val="0"/>
      <w:divBdr>
        <w:top w:val="none" w:sz="0" w:space="0" w:color="auto"/>
        <w:left w:val="none" w:sz="0" w:space="0" w:color="auto"/>
        <w:bottom w:val="none" w:sz="0" w:space="0" w:color="auto"/>
        <w:right w:val="none" w:sz="0" w:space="0" w:color="auto"/>
      </w:divBdr>
    </w:div>
    <w:div w:id="783579294">
      <w:bodyDiv w:val="1"/>
      <w:marLeft w:val="0"/>
      <w:marRight w:val="0"/>
      <w:marTop w:val="0"/>
      <w:marBottom w:val="0"/>
      <w:divBdr>
        <w:top w:val="none" w:sz="0" w:space="0" w:color="auto"/>
        <w:left w:val="none" w:sz="0" w:space="0" w:color="auto"/>
        <w:bottom w:val="none" w:sz="0" w:space="0" w:color="auto"/>
        <w:right w:val="none" w:sz="0" w:space="0" w:color="auto"/>
      </w:divBdr>
    </w:div>
    <w:div w:id="783616321">
      <w:bodyDiv w:val="1"/>
      <w:marLeft w:val="0"/>
      <w:marRight w:val="0"/>
      <w:marTop w:val="0"/>
      <w:marBottom w:val="0"/>
      <w:divBdr>
        <w:top w:val="none" w:sz="0" w:space="0" w:color="auto"/>
        <w:left w:val="none" w:sz="0" w:space="0" w:color="auto"/>
        <w:bottom w:val="none" w:sz="0" w:space="0" w:color="auto"/>
        <w:right w:val="none" w:sz="0" w:space="0" w:color="auto"/>
      </w:divBdr>
    </w:div>
    <w:div w:id="783965922">
      <w:bodyDiv w:val="1"/>
      <w:marLeft w:val="0"/>
      <w:marRight w:val="0"/>
      <w:marTop w:val="0"/>
      <w:marBottom w:val="0"/>
      <w:divBdr>
        <w:top w:val="none" w:sz="0" w:space="0" w:color="auto"/>
        <w:left w:val="none" w:sz="0" w:space="0" w:color="auto"/>
        <w:bottom w:val="none" w:sz="0" w:space="0" w:color="auto"/>
        <w:right w:val="none" w:sz="0" w:space="0" w:color="auto"/>
      </w:divBdr>
    </w:div>
    <w:div w:id="784158245">
      <w:bodyDiv w:val="1"/>
      <w:marLeft w:val="0"/>
      <w:marRight w:val="0"/>
      <w:marTop w:val="0"/>
      <w:marBottom w:val="0"/>
      <w:divBdr>
        <w:top w:val="none" w:sz="0" w:space="0" w:color="auto"/>
        <w:left w:val="none" w:sz="0" w:space="0" w:color="auto"/>
        <w:bottom w:val="none" w:sz="0" w:space="0" w:color="auto"/>
        <w:right w:val="none" w:sz="0" w:space="0" w:color="auto"/>
      </w:divBdr>
    </w:div>
    <w:div w:id="784158726">
      <w:bodyDiv w:val="1"/>
      <w:marLeft w:val="0"/>
      <w:marRight w:val="0"/>
      <w:marTop w:val="0"/>
      <w:marBottom w:val="0"/>
      <w:divBdr>
        <w:top w:val="none" w:sz="0" w:space="0" w:color="auto"/>
        <w:left w:val="none" w:sz="0" w:space="0" w:color="auto"/>
        <w:bottom w:val="none" w:sz="0" w:space="0" w:color="auto"/>
        <w:right w:val="none" w:sz="0" w:space="0" w:color="auto"/>
      </w:divBdr>
    </w:div>
    <w:div w:id="784235768">
      <w:bodyDiv w:val="1"/>
      <w:marLeft w:val="0"/>
      <w:marRight w:val="0"/>
      <w:marTop w:val="0"/>
      <w:marBottom w:val="0"/>
      <w:divBdr>
        <w:top w:val="none" w:sz="0" w:space="0" w:color="auto"/>
        <w:left w:val="none" w:sz="0" w:space="0" w:color="auto"/>
        <w:bottom w:val="none" w:sz="0" w:space="0" w:color="auto"/>
        <w:right w:val="none" w:sz="0" w:space="0" w:color="auto"/>
      </w:divBdr>
    </w:div>
    <w:div w:id="784272229">
      <w:bodyDiv w:val="1"/>
      <w:marLeft w:val="0"/>
      <w:marRight w:val="0"/>
      <w:marTop w:val="0"/>
      <w:marBottom w:val="0"/>
      <w:divBdr>
        <w:top w:val="none" w:sz="0" w:space="0" w:color="auto"/>
        <w:left w:val="none" w:sz="0" w:space="0" w:color="auto"/>
        <w:bottom w:val="none" w:sz="0" w:space="0" w:color="auto"/>
        <w:right w:val="none" w:sz="0" w:space="0" w:color="auto"/>
      </w:divBdr>
    </w:div>
    <w:div w:id="784885572">
      <w:bodyDiv w:val="1"/>
      <w:marLeft w:val="0"/>
      <w:marRight w:val="0"/>
      <w:marTop w:val="0"/>
      <w:marBottom w:val="0"/>
      <w:divBdr>
        <w:top w:val="none" w:sz="0" w:space="0" w:color="auto"/>
        <w:left w:val="none" w:sz="0" w:space="0" w:color="auto"/>
        <w:bottom w:val="none" w:sz="0" w:space="0" w:color="auto"/>
        <w:right w:val="none" w:sz="0" w:space="0" w:color="auto"/>
      </w:divBdr>
    </w:div>
    <w:div w:id="785003413">
      <w:bodyDiv w:val="1"/>
      <w:marLeft w:val="0"/>
      <w:marRight w:val="0"/>
      <w:marTop w:val="0"/>
      <w:marBottom w:val="0"/>
      <w:divBdr>
        <w:top w:val="none" w:sz="0" w:space="0" w:color="auto"/>
        <w:left w:val="none" w:sz="0" w:space="0" w:color="auto"/>
        <w:bottom w:val="none" w:sz="0" w:space="0" w:color="auto"/>
        <w:right w:val="none" w:sz="0" w:space="0" w:color="auto"/>
      </w:divBdr>
    </w:div>
    <w:div w:id="785540074">
      <w:bodyDiv w:val="1"/>
      <w:marLeft w:val="0"/>
      <w:marRight w:val="0"/>
      <w:marTop w:val="0"/>
      <w:marBottom w:val="0"/>
      <w:divBdr>
        <w:top w:val="none" w:sz="0" w:space="0" w:color="auto"/>
        <w:left w:val="none" w:sz="0" w:space="0" w:color="auto"/>
        <w:bottom w:val="none" w:sz="0" w:space="0" w:color="auto"/>
        <w:right w:val="none" w:sz="0" w:space="0" w:color="auto"/>
      </w:divBdr>
    </w:div>
    <w:div w:id="785542211">
      <w:bodyDiv w:val="1"/>
      <w:marLeft w:val="0"/>
      <w:marRight w:val="0"/>
      <w:marTop w:val="0"/>
      <w:marBottom w:val="0"/>
      <w:divBdr>
        <w:top w:val="none" w:sz="0" w:space="0" w:color="auto"/>
        <w:left w:val="none" w:sz="0" w:space="0" w:color="auto"/>
        <w:bottom w:val="none" w:sz="0" w:space="0" w:color="auto"/>
        <w:right w:val="none" w:sz="0" w:space="0" w:color="auto"/>
      </w:divBdr>
    </w:div>
    <w:div w:id="785586118">
      <w:bodyDiv w:val="1"/>
      <w:marLeft w:val="0"/>
      <w:marRight w:val="0"/>
      <w:marTop w:val="0"/>
      <w:marBottom w:val="0"/>
      <w:divBdr>
        <w:top w:val="none" w:sz="0" w:space="0" w:color="auto"/>
        <w:left w:val="none" w:sz="0" w:space="0" w:color="auto"/>
        <w:bottom w:val="none" w:sz="0" w:space="0" w:color="auto"/>
        <w:right w:val="none" w:sz="0" w:space="0" w:color="auto"/>
      </w:divBdr>
    </w:div>
    <w:div w:id="785782371">
      <w:bodyDiv w:val="1"/>
      <w:marLeft w:val="0"/>
      <w:marRight w:val="0"/>
      <w:marTop w:val="0"/>
      <w:marBottom w:val="0"/>
      <w:divBdr>
        <w:top w:val="none" w:sz="0" w:space="0" w:color="auto"/>
        <w:left w:val="none" w:sz="0" w:space="0" w:color="auto"/>
        <w:bottom w:val="none" w:sz="0" w:space="0" w:color="auto"/>
        <w:right w:val="none" w:sz="0" w:space="0" w:color="auto"/>
      </w:divBdr>
    </w:div>
    <w:div w:id="785854349">
      <w:bodyDiv w:val="1"/>
      <w:marLeft w:val="0"/>
      <w:marRight w:val="0"/>
      <w:marTop w:val="0"/>
      <w:marBottom w:val="0"/>
      <w:divBdr>
        <w:top w:val="none" w:sz="0" w:space="0" w:color="auto"/>
        <w:left w:val="none" w:sz="0" w:space="0" w:color="auto"/>
        <w:bottom w:val="none" w:sz="0" w:space="0" w:color="auto"/>
        <w:right w:val="none" w:sz="0" w:space="0" w:color="auto"/>
      </w:divBdr>
    </w:div>
    <w:div w:id="786004554">
      <w:bodyDiv w:val="1"/>
      <w:marLeft w:val="0"/>
      <w:marRight w:val="0"/>
      <w:marTop w:val="0"/>
      <w:marBottom w:val="0"/>
      <w:divBdr>
        <w:top w:val="none" w:sz="0" w:space="0" w:color="auto"/>
        <w:left w:val="none" w:sz="0" w:space="0" w:color="auto"/>
        <w:bottom w:val="none" w:sz="0" w:space="0" w:color="auto"/>
        <w:right w:val="none" w:sz="0" w:space="0" w:color="auto"/>
      </w:divBdr>
    </w:div>
    <w:div w:id="786319789">
      <w:bodyDiv w:val="1"/>
      <w:marLeft w:val="0"/>
      <w:marRight w:val="0"/>
      <w:marTop w:val="0"/>
      <w:marBottom w:val="0"/>
      <w:divBdr>
        <w:top w:val="none" w:sz="0" w:space="0" w:color="auto"/>
        <w:left w:val="none" w:sz="0" w:space="0" w:color="auto"/>
        <w:bottom w:val="none" w:sz="0" w:space="0" w:color="auto"/>
        <w:right w:val="none" w:sz="0" w:space="0" w:color="auto"/>
      </w:divBdr>
    </w:div>
    <w:div w:id="786437247">
      <w:bodyDiv w:val="1"/>
      <w:marLeft w:val="0"/>
      <w:marRight w:val="0"/>
      <w:marTop w:val="0"/>
      <w:marBottom w:val="0"/>
      <w:divBdr>
        <w:top w:val="none" w:sz="0" w:space="0" w:color="auto"/>
        <w:left w:val="none" w:sz="0" w:space="0" w:color="auto"/>
        <w:bottom w:val="none" w:sz="0" w:space="0" w:color="auto"/>
        <w:right w:val="none" w:sz="0" w:space="0" w:color="auto"/>
      </w:divBdr>
    </w:div>
    <w:div w:id="786507642">
      <w:bodyDiv w:val="1"/>
      <w:marLeft w:val="0"/>
      <w:marRight w:val="0"/>
      <w:marTop w:val="0"/>
      <w:marBottom w:val="0"/>
      <w:divBdr>
        <w:top w:val="none" w:sz="0" w:space="0" w:color="auto"/>
        <w:left w:val="none" w:sz="0" w:space="0" w:color="auto"/>
        <w:bottom w:val="none" w:sz="0" w:space="0" w:color="auto"/>
        <w:right w:val="none" w:sz="0" w:space="0" w:color="auto"/>
      </w:divBdr>
    </w:div>
    <w:div w:id="786508252">
      <w:bodyDiv w:val="1"/>
      <w:marLeft w:val="0"/>
      <w:marRight w:val="0"/>
      <w:marTop w:val="0"/>
      <w:marBottom w:val="0"/>
      <w:divBdr>
        <w:top w:val="none" w:sz="0" w:space="0" w:color="auto"/>
        <w:left w:val="none" w:sz="0" w:space="0" w:color="auto"/>
        <w:bottom w:val="none" w:sz="0" w:space="0" w:color="auto"/>
        <w:right w:val="none" w:sz="0" w:space="0" w:color="auto"/>
      </w:divBdr>
    </w:div>
    <w:div w:id="786705126">
      <w:bodyDiv w:val="1"/>
      <w:marLeft w:val="0"/>
      <w:marRight w:val="0"/>
      <w:marTop w:val="0"/>
      <w:marBottom w:val="0"/>
      <w:divBdr>
        <w:top w:val="none" w:sz="0" w:space="0" w:color="auto"/>
        <w:left w:val="none" w:sz="0" w:space="0" w:color="auto"/>
        <w:bottom w:val="none" w:sz="0" w:space="0" w:color="auto"/>
        <w:right w:val="none" w:sz="0" w:space="0" w:color="auto"/>
      </w:divBdr>
    </w:div>
    <w:div w:id="786779324">
      <w:bodyDiv w:val="1"/>
      <w:marLeft w:val="0"/>
      <w:marRight w:val="0"/>
      <w:marTop w:val="0"/>
      <w:marBottom w:val="0"/>
      <w:divBdr>
        <w:top w:val="none" w:sz="0" w:space="0" w:color="auto"/>
        <w:left w:val="none" w:sz="0" w:space="0" w:color="auto"/>
        <w:bottom w:val="none" w:sz="0" w:space="0" w:color="auto"/>
        <w:right w:val="none" w:sz="0" w:space="0" w:color="auto"/>
      </w:divBdr>
    </w:div>
    <w:div w:id="787117499">
      <w:bodyDiv w:val="1"/>
      <w:marLeft w:val="0"/>
      <w:marRight w:val="0"/>
      <w:marTop w:val="0"/>
      <w:marBottom w:val="0"/>
      <w:divBdr>
        <w:top w:val="none" w:sz="0" w:space="0" w:color="auto"/>
        <w:left w:val="none" w:sz="0" w:space="0" w:color="auto"/>
        <w:bottom w:val="none" w:sz="0" w:space="0" w:color="auto"/>
        <w:right w:val="none" w:sz="0" w:space="0" w:color="auto"/>
      </w:divBdr>
    </w:div>
    <w:div w:id="787234114">
      <w:bodyDiv w:val="1"/>
      <w:marLeft w:val="0"/>
      <w:marRight w:val="0"/>
      <w:marTop w:val="0"/>
      <w:marBottom w:val="0"/>
      <w:divBdr>
        <w:top w:val="none" w:sz="0" w:space="0" w:color="auto"/>
        <w:left w:val="none" w:sz="0" w:space="0" w:color="auto"/>
        <w:bottom w:val="none" w:sz="0" w:space="0" w:color="auto"/>
        <w:right w:val="none" w:sz="0" w:space="0" w:color="auto"/>
      </w:divBdr>
    </w:div>
    <w:div w:id="787234170">
      <w:bodyDiv w:val="1"/>
      <w:marLeft w:val="0"/>
      <w:marRight w:val="0"/>
      <w:marTop w:val="0"/>
      <w:marBottom w:val="0"/>
      <w:divBdr>
        <w:top w:val="none" w:sz="0" w:space="0" w:color="auto"/>
        <w:left w:val="none" w:sz="0" w:space="0" w:color="auto"/>
        <w:bottom w:val="none" w:sz="0" w:space="0" w:color="auto"/>
        <w:right w:val="none" w:sz="0" w:space="0" w:color="auto"/>
      </w:divBdr>
    </w:div>
    <w:div w:id="787242639">
      <w:bodyDiv w:val="1"/>
      <w:marLeft w:val="0"/>
      <w:marRight w:val="0"/>
      <w:marTop w:val="0"/>
      <w:marBottom w:val="0"/>
      <w:divBdr>
        <w:top w:val="none" w:sz="0" w:space="0" w:color="auto"/>
        <w:left w:val="none" w:sz="0" w:space="0" w:color="auto"/>
        <w:bottom w:val="none" w:sz="0" w:space="0" w:color="auto"/>
        <w:right w:val="none" w:sz="0" w:space="0" w:color="auto"/>
      </w:divBdr>
    </w:div>
    <w:div w:id="787431952">
      <w:bodyDiv w:val="1"/>
      <w:marLeft w:val="0"/>
      <w:marRight w:val="0"/>
      <w:marTop w:val="0"/>
      <w:marBottom w:val="0"/>
      <w:divBdr>
        <w:top w:val="none" w:sz="0" w:space="0" w:color="auto"/>
        <w:left w:val="none" w:sz="0" w:space="0" w:color="auto"/>
        <w:bottom w:val="none" w:sz="0" w:space="0" w:color="auto"/>
        <w:right w:val="none" w:sz="0" w:space="0" w:color="auto"/>
      </w:divBdr>
    </w:div>
    <w:div w:id="787547493">
      <w:bodyDiv w:val="1"/>
      <w:marLeft w:val="0"/>
      <w:marRight w:val="0"/>
      <w:marTop w:val="0"/>
      <w:marBottom w:val="0"/>
      <w:divBdr>
        <w:top w:val="none" w:sz="0" w:space="0" w:color="auto"/>
        <w:left w:val="none" w:sz="0" w:space="0" w:color="auto"/>
        <w:bottom w:val="none" w:sz="0" w:space="0" w:color="auto"/>
        <w:right w:val="none" w:sz="0" w:space="0" w:color="auto"/>
      </w:divBdr>
    </w:div>
    <w:div w:id="787553201">
      <w:bodyDiv w:val="1"/>
      <w:marLeft w:val="0"/>
      <w:marRight w:val="0"/>
      <w:marTop w:val="0"/>
      <w:marBottom w:val="0"/>
      <w:divBdr>
        <w:top w:val="none" w:sz="0" w:space="0" w:color="auto"/>
        <w:left w:val="none" w:sz="0" w:space="0" w:color="auto"/>
        <w:bottom w:val="none" w:sz="0" w:space="0" w:color="auto"/>
        <w:right w:val="none" w:sz="0" w:space="0" w:color="auto"/>
      </w:divBdr>
    </w:div>
    <w:div w:id="787700488">
      <w:bodyDiv w:val="1"/>
      <w:marLeft w:val="0"/>
      <w:marRight w:val="0"/>
      <w:marTop w:val="0"/>
      <w:marBottom w:val="0"/>
      <w:divBdr>
        <w:top w:val="none" w:sz="0" w:space="0" w:color="auto"/>
        <w:left w:val="none" w:sz="0" w:space="0" w:color="auto"/>
        <w:bottom w:val="none" w:sz="0" w:space="0" w:color="auto"/>
        <w:right w:val="none" w:sz="0" w:space="0" w:color="auto"/>
      </w:divBdr>
    </w:div>
    <w:div w:id="787967030">
      <w:bodyDiv w:val="1"/>
      <w:marLeft w:val="0"/>
      <w:marRight w:val="0"/>
      <w:marTop w:val="0"/>
      <w:marBottom w:val="0"/>
      <w:divBdr>
        <w:top w:val="none" w:sz="0" w:space="0" w:color="auto"/>
        <w:left w:val="none" w:sz="0" w:space="0" w:color="auto"/>
        <w:bottom w:val="none" w:sz="0" w:space="0" w:color="auto"/>
        <w:right w:val="none" w:sz="0" w:space="0" w:color="auto"/>
      </w:divBdr>
    </w:div>
    <w:div w:id="787967981">
      <w:bodyDiv w:val="1"/>
      <w:marLeft w:val="0"/>
      <w:marRight w:val="0"/>
      <w:marTop w:val="0"/>
      <w:marBottom w:val="0"/>
      <w:divBdr>
        <w:top w:val="none" w:sz="0" w:space="0" w:color="auto"/>
        <w:left w:val="none" w:sz="0" w:space="0" w:color="auto"/>
        <w:bottom w:val="none" w:sz="0" w:space="0" w:color="auto"/>
        <w:right w:val="none" w:sz="0" w:space="0" w:color="auto"/>
      </w:divBdr>
    </w:div>
    <w:div w:id="788013376">
      <w:bodyDiv w:val="1"/>
      <w:marLeft w:val="0"/>
      <w:marRight w:val="0"/>
      <w:marTop w:val="0"/>
      <w:marBottom w:val="0"/>
      <w:divBdr>
        <w:top w:val="none" w:sz="0" w:space="0" w:color="auto"/>
        <w:left w:val="none" w:sz="0" w:space="0" w:color="auto"/>
        <w:bottom w:val="none" w:sz="0" w:space="0" w:color="auto"/>
        <w:right w:val="none" w:sz="0" w:space="0" w:color="auto"/>
      </w:divBdr>
    </w:div>
    <w:div w:id="788203825">
      <w:bodyDiv w:val="1"/>
      <w:marLeft w:val="0"/>
      <w:marRight w:val="0"/>
      <w:marTop w:val="0"/>
      <w:marBottom w:val="0"/>
      <w:divBdr>
        <w:top w:val="none" w:sz="0" w:space="0" w:color="auto"/>
        <w:left w:val="none" w:sz="0" w:space="0" w:color="auto"/>
        <w:bottom w:val="none" w:sz="0" w:space="0" w:color="auto"/>
        <w:right w:val="none" w:sz="0" w:space="0" w:color="auto"/>
      </w:divBdr>
    </w:div>
    <w:div w:id="788546903">
      <w:bodyDiv w:val="1"/>
      <w:marLeft w:val="0"/>
      <w:marRight w:val="0"/>
      <w:marTop w:val="0"/>
      <w:marBottom w:val="0"/>
      <w:divBdr>
        <w:top w:val="none" w:sz="0" w:space="0" w:color="auto"/>
        <w:left w:val="none" w:sz="0" w:space="0" w:color="auto"/>
        <w:bottom w:val="none" w:sz="0" w:space="0" w:color="auto"/>
        <w:right w:val="none" w:sz="0" w:space="0" w:color="auto"/>
      </w:divBdr>
    </w:div>
    <w:div w:id="789519701">
      <w:bodyDiv w:val="1"/>
      <w:marLeft w:val="0"/>
      <w:marRight w:val="0"/>
      <w:marTop w:val="0"/>
      <w:marBottom w:val="0"/>
      <w:divBdr>
        <w:top w:val="none" w:sz="0" w:space="0" w:color="auto"/>
        <w:left w:val="none" w:sz="0" w:space="0" w:color="auto"/>
        <w:bottom w:val="none" w:sz="0" w:space="0" w:color="auto"/>
        <w:right w:val="none" w:sz="0" w:space="0" w:color="auto"/>
      </w:divBdr>
    </w:div>
    <w:div w:id="789592892">
      <w:bodyDiv w:val="1"/>
      <w:marLeft w:val="0"/>
      <w:marRight w:val="0"/>
      <w:marTop w:val="0"/>
      <w:marBottom w:val="0"/>
      <w:divBdr>
        <w:top w:val="none" w:sz="0" w:space="0" w:color="auto"/>
        <w:left w:val="none" w:sz="0" w:space="0" w:color="auto"/>
        <w:bottom w:val="none" w:sz="0" w:space="0" w:color="auto"/>
        <w:right w:val="none" w:sz="0" w:space="0" w:color="auto"/>
      </w:divBdr>
    </w:div>
    <w:div w:id="789981743">
      <w:bodyDiv w:val="1"/>
      <w:marLeft w:val="0"/>
      <w:marRight w:val="0"/>
      <w:marTop w:val="0"/>
      <w:marBottom w:val="0"/>
      <w:divBdr>
        <w:top w:val="none" w:sz="0" w:space="0" w:color="auto"/>
        <w:left w:val="none" w:sz="0" w:space="0" w:color="auto"/>
        <w:bottom w:val="none" w:sz="0" w:space="0" w:color="auto"/>
        <w:right w:val="none" w:sz="0" w:space="0" w:color="auto"/>
      </w:divBdr>
    </w:div>
    <w:div w:id="790172861">
      <w:bodyDiv w:val="1"/>
      <w:marLeft w:val="0"/>
      <w:marRight w:val="0"/>
      <w:marTop w:val="0"/>
      <w:marBottom w:val="0"/>
      <w:divBdr>
        <w:top w:val="none" w:sz="0" w:space="0" w:color="auto"/>
        <w:left w:val="none" w:sz="0" w:space="0" w:color="auto"/>
        <w:bottom w:val="none" w:sz="0" w:space="0" w:color="auto"/>
        <w:right w:val="none" w:sz="0" w:space="0" w:color="auto"/>
      </w:divBdr>
    </w:div>
    <w:div w:id="790396547">
      <w:bodyDiv w:val="1"/>
      <w:marLeft w:val="0"/>
      <w:marRight w:val="0"/>
      <w:marTop w:val="0"/>
      <w:marBottom w:val="0"/>
      <w:divBdr>
        <w:top w:val="none" w:sz="0" w:space="0" w:color="auto"/>
        <w:left w:val="none" w:sz="0" w:space="0" w:color="auto"/>
        <w:bottom w:val="none" w:sz="0" w:space="0" w:color="auto"/>
        <w:right w:val="none" w:sz="0" w:space="0" w:color="auto"/>
      </w:divBdr>
    </w:div>
    <w:div w:id="790708360">
      <w:bodyDiv w:val="1"/>
      <w:marLeft w:val="0"/>
      <w:marRight w:val="0"/>
      <w:marTop w:val="0"/>
      <w:marBottom w:val="0"/>
      <w:divBdr>
        <w:top w:val="none" w:sz="0" w:space="0" w:color="auto"/>
        <w:left w:val="none" w:sz="0" w:space="0" w:color="auto"/>
        <w:bottom w:val="none" w:sz="0" w:space="0" w:color="auto"/>
        <w:right w:val="none" w:sz="0" w:space="0" w:color="auto"/>
      </w:divBdr>
    </w:div>
    <w:div w:id="790786676">
      <w:bodyDiv w:val="1"/>
      <w:marLeft w:val="0"/>
      <w:marRight w:val="0"/>
      <w:marTop w:val="0"/>
      <w:marBottom w:val="0"/>
      <w:divBdr>
        <w:top w:val="none" w:sz="0" w:space="0" w:color="auto"/>
        <w:left w:val="none" w:sz="0" w:space="0" w:color="auto"/>
        <w:bottom w:val="none" w:sz="0" w:space="0" w:color="auto"/>
        <w:right w:val="none" w:sz="0" w:space="0" w:color="auto"/>
      </w:divBdr>
    </w:div>
    <w:div w:id="790826140">
      <w:bodyDiv w:val="1"/>
      <w:marLeft w:val="0"/>
      <w:marRight w:val="0"/>
      <w:marTop w:val="0"/>
      <w:marBottom w:val="0"/>
      <w:divBdr>
        <w:top w:val="none" w:sz="0" w:space="0" w:color="auto"/>
        <w:left w:val="none" w:sz="0" w:space="0" w:color="auto"/>
        <w:bottom w:val="none" w:sz="0" w:space="0" w:color="auto"/>
        <w:right w:val="none" w:sz="0" w:space="0" w:color="auto"/>
      </w:divBdr>
    </w:div>
    <w:div w:id="790901513">
      <w:bodyDiv w:val="1"/>
      <w:marLeft w:val="0"/>
      <w:marRight w:val="0"/>
      <w:marTop w:val="0"/>
      <w:marBottom w:val="0"/>
      <w:divBdr>
        <w:top w:val="none" w:sz="0" w:space="0" w:color="auto"/>
        <w:left w:val="none" w:sz="0" w:space="0" w:color="auto"/>
        <w:bottom w:val="none" w:sz="0" w:space="0" w:color="auto"/>
        <w:right w:val="none" w:sz="0" w:space="0" w:color="auto"/>
      </w:divBdr>
    </w:div>
    <w:div w:id="791023058">
      <w:bodyDiv w:val="1"/>
      <w:marLeft w:val="0"/>
      <w:marRight w:val="0"/>
      <w:marTop w:val="0"/>
      <w:marBottom w:val="0"/>
      <w:divBdr>
        <w:top w:val="none" w:sz="0" w:space="0" w:color="auto"/>
        <w:left w:val="none" w:sz="0" w:space="0" w:color="auto"/>
        <w:bottom w:val="none" w:sz="0" w:space="0" w:color="auto"/>
        <w:right w:val="none" w:sz="0" w:space="0" w:color="auto"/>
      </w:divBdr>
    </w:div>
    <w:div w:id="791092155">
      <w:bodyDiv w:val="1"/>
      <w:marLeft w:val="0"/>
      <w:marRight w:val="0"/>
      <w:marTop w:val="0"/>
      <w:marBottom w:val="0"/>
      <w:divBdr>
        <w:top w:val="none" w:sz="0" w:space="0" w:color="auto"/>
        <w:left w:val="none" w:sz="0" w:space="0" w:color="auto"/>
        <w:bottom w:val="none" w:sz="0" w:space="0" w:color="auto"/>
        <w:right w:val="none" w:sz="0" w:space="0" w:color="auto"/>
      </w:divBdr>
    </w:div>
    <w:div w:id="791170298">
      <w:bodyDiv w:val="1"/>
      <w:marLeft w:val="0"/>
      <w:marRight w:val="0"/>
      <w:marTop w:val="0"/>
      <w:marBottom w:val="0"/>
      <w:divBdr>
        <w:top w:val="none" w:sz="0" w:space="0" w:color="auto"/>
        <w:left w:val="none" w:sz="0" w:space="0" w:color="auto"/>
        <w:bottom w:val="none" w:sz="0" w:space="0" w:color="auto"/>
        <w:right w:val="none" w:sz="0" w:space="0" w:color="auto"/>
      </w:divBdr>
    </w:div>
    <w:div w:id="791246429">
      <w:bodyDiv w:val="1"/>
      <w:marLeft w:val="0"/>
      <w:marRight w:val="0"/>
      <w:marTop w:val="0"/>
      <w:marBottom w:val="0"/>
      <w:divBdr>
        <w:top w:val="none" w:sz="0" w:space="0" w:color="auto"/>
        <w:left w:val="none" w:sz="0" w:space="0" w:color="auto"/>
        <w:bottom w:val="none" w:sz="0" w:space="0" w:color="auto"/>
        <w:right w:val="none" w:sz="0" w:space="0" w:color="auto"/>
      </w:divBdr>
    </w:div>
    <w:div w:id="791364341">
      <w:bodyDiv w:val="1"/>
      <w:marLeft w:val="0"/>
      <w:marRight w:val="0"/>
      <w:marTop w:val="0"/>
      <w:marBottom w:val="0"/>
      <w:divBdr>
        <w:top w:val="none" w:sz="0" w:space="0" w:color="auto"/>
        <w:left w:val="none" w:sz="0" w:space="0" w:color="auto"/>
        <w:bottom w:val="none" w:sz="0" w:space="0" w:color="auto"/>
        <w:right w:val="none" w:sz="0" w:space="0" w:color="auto"/>
      </w:divBdr>
    </w:div>
    <w:div w:id="791434860">
      <w:bodyDiv w:val="1"/>
      <w:marLeft w:val="0"/>
      <w:marRight w:val="0"/>
      <w:marTop w:val="0"/>
      <w:marBottom w:val="0"/>
      <w:divBdr>
        <w:top w:val="none" w:sz="0" w:space="0" w:color="auto"/>
        <w:left w:val="none" w:sz="0" w:space="0" w:color="auto"/>
        <w:bottom w:val="none" w:sz="0" w:space="0" w:color="auto"/>
        <w:right w:val="none" w:sz="0" w:space="0" w:color="auto"/>
      </w:divBdr>
    </w:div>
    <w:div w:id="791485904">
      <w:bodyDiv w:val="1"/>
      <w:marLeft w:val="0"/>
      <w:marRight w:val="0"/>
      <w:marTop w:val="0"/>
      <w:marBottom w:val="0"/>
      <w:divBdr>
        <w:top w:val="none" w:sz="0" w:space="0" w:color="auto"/>
        <w:left w:val="none" w:sz="0" w:space="0" w:color="auto"/>
        <w:bottom w:val="none" w:sz="0" w:space="0" w:color="auto"/>
        <w:right w:val="none" w:sz="0" w:space="0" w:color="auto"/>
      </w:divBdr>
    </w:div>
    <w:div w:id="792016078">
      <w:bodyDiv w:val="1"/>
      <w:marLeft w:val="0"/>
      <w:marRight w:val="0"/>
      <w:marTop w:val="0"/>
      <w:marBottom w:val="0"/>
      <w:divBdr>
        <w:top w:val="none" w:sz="0" w:space="0" w:color="auto"/>
        <w:left w:val="none" w:sz="0" w:space="0" w:color="auto"/>
        <w:bottom w:val="none" w:sz="0" w:space="0" w:color="auto"/>
        <w:right w:val="none" w:sz="0" w:space="0" w:color="auto"/>
      </w:divBdr>
    </w:div>
    <w:div w:id="792138979">
      <w:bodyDiv w:val="1"/>
      <w:marLeft w:val="0"/>
      <w:marRight w:val="0"/>
      <w:marTop w:val="0"/>
      <w:marBottom w:val="0"/>
      <w:divBdr>
        <w:top w:val="none" w:sz="0" w:space="0" w:color="auto"/>
        <w:left w:val="none" w:sz="0" w:space="0" w:color="auto"/>
        <w:bottom w:val="none" w:sz="0" w:space="0" w:color="auto"/>
        <w:right w:val="none" w:sz="0" w:space="0" w:color="auto"/>
      </w:divBdr>
    </w:div>
    <w:div w:id="792209263">
      <w:bodyDiv w:val="1"/>
      <w:marLeft w:val="0"/>
      <w:marRight w:val="0"/>
      <w:marTop w:val="0"/>
      <w:marBottom w:val="0"/>
      <w:divBdr>
        <w:top w:val="none" w:sz="0" w:space="0" w:color="auto"/>
        <w:left w:val="none" w:sz="0" w:space="0" w:color="auto"/>
        <w:bottom w:val="none" w:sz="0" w:space="0" w:color="auto"/>
        <w:right w:val="none" w:sz="0" w:space="0" w:color="auto"/>
      </w:divBdr>
    </w:div>
    <w:div w:id="792527171">
      <w:bodyDiv w:val="1"/>
      <w:marLeft w:val="0"/>
      <w:marRight w:val="0"/>
      <w:marTop w:val="0"/>
      <w:marBottom w:val="0"/>
      <w:divBdr>
        <w:top w:val="none" w:sz="0" w:space="0" w:color="auto"/>
        <w:left w:val="none" w:sz="0" w:space="0" w:color="auto"/>
        <w:bottom w:val="none" w:sz="0" w:space="0" w:color="auto"/>
        <w:right w:val="none" w:sz="0" w:space="0" w:color="auto"/>
      </w:divBdr>
    </w:div>
    <w:div w:id="792596076">
      <w:bodyDiv w:val="1"/>
      <w:marLeft w:val="0"/>
      <w:marRight w:val="0"/>
      <w:marTop w:val="0"/>
      <w:marBottom w:val="0"/>
      <w:divBdr>
        <w:top w:val="none" w:sz="0" w:space="0" w:color="auto"/>
        <w:left w:val="none" w:sz="0" w:space="0" w:color="auto"/>
        <w:bottom w:val="none" w:sz="0" w:space="0" w:color="auto"/>
        <w:right w:val="none" w:sz="0" w:space="0" w:color="auto"/>
      </w:divBdr>
    </w:div>
    <w:div w:id="792671270">
      <w:bodyDiv w:val="1"/>
      <w:marLeft w:val="0"/>
      <w:marRight w:val="0"/>
      <w:marTop w:val="0"/>
      <w:marBottom w:val="0"/>
      <w:divBdr>
        <w:top w:val="none" w:sz="0" w:space="0" w:color="auto"/>
        <w:left w:val="none" w:sz="0" w:space="0" w:color="auto"/>
        <w:bottom w:val="none" w:sz="0" w:space="0" w:color="auto"/>
        <w:right w:val="none" w:sz="0" w:space="0" w:color="auto"/>
      </w:divBdr>
    </w:div>
    <w:div w:id="793015933">
      <w:bodyDiv w:val="1"/>
      <w:marLeft w:val="0"/>
      <w:marRight w:val="0"/>
      <w:marTop w:val="0"/>
      <w:marBottom w:val="0"/>
      <w:divBdr>
        <w:top w:val="none" w:sz="0" w:space="0" w:color="auto"/>
        <w:left w:val="none" w:sz="0" w:space="0" w:color="auto"/>
        <w:bottom w:val="none" w:sz="0" w:space="0" w:color="auto"/>
        <w:right w:val="none" w:sz="0" w:space="0" w:color="auto"/>
      </w:divBdr>
    </w:div>
    <w:div w:id="793258485">
      <w:bodyDiv w:val="1"/>
      <w:marLeft w:val="0"/>
      <w:marRight w:val="0"/>
      <w:marTop w:val="0"/>
      <w:marBottom w:val="0"/>
      <w:divBdr>
        <w:top w:val="none" w:sz="0" w:space="0" w:color="auto"/>
        <w:left w:val="none" w:sz="0" w:space="0" w:color="auto"/>
        <w:bottom w:val="none" w:sz="0" w:space="0" w:color="auto"/>
        <w:right w:val="none" w:sz="0" w:space="0" w:color="auto"/>
      </w:divBdr>
    </w:div>
    <w:div w:id="793409257">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00327">
      <w:bodyDiv w:val="1"/>
      <w:marLeft w:val="0"/>
      <w:marRight w:val="0"/>
      <w:marTop w:val="0"/>
      <w:marBottom w:val="0"/>
      <w:divBdr>
        <w:top w:val="none" w:sz="0" w:space="0" w:color="auto"/>
        <w:left w:val="none" w:sz="0" w:space="0" w:color="auto"/>
        <w:bottom w:val="none" w:sz="0" w:space="0" w:color="auto"/>
        <w:right w:val="none" w:sz="0" w:space="0" w:color="auto"/>
      </w:divBdr>
    </w:div>
    <w:div w:id="793870327">
      <w:bodyDiv w:val="1"/>
      <w:marLeft w:val="0"/>
      <w:marRight w:val="0"/>
      <w:marTop w:val="0"/>
      <w:marBottom w:val="0"/>
      <w:divBdr>
        <w:top w:val="none" w:sz="0" w:space="0" w:color="auto"/>
        <w:left w:val="none" w:sz="0" w:space="0" w:color="auto"/>
        <w:bottom w:val="none" w:sz="0" w:space="0" w:color="auto"/>
        <w:right w:val="none" w:sz="0" w:space="0" w:color="auto"/>
      </w:divBdr>
    </w:div>
    <w:div w:id="793983870">
      <w:bodyDiv w:val="1"/>
      <w:marLeft w:val="0"/>
      <w:marRight w:val="0"/>
      <w:marTop w:val="0"/>
      <w:marBottom w:val="0"/>
      <w:divBdr>
        <w:top w:val="none" w:sz="0" w:space="0" w:color="auto"/>
        <w:left w:val="none" w:sz="0" w:space="0" w:color="auto"/>
        <w:bottom w:val="none" w:sz="0" w:space="0" w:color="auto"/>
        <w:right w:val="none" w:sz="0" w:space="0" w:color="auto"/>
      </w:divBdr>
    </w:div>
    <w:div w:id="794296536">
      <w:bodyDiv w:val="1"/>
      <w:marLeft w:val="0"/>
      <w:marRight w:val="0"/>
      <w:marTop w:val="0"/>
      <w:marBottom w:val="0"/>
      <w:divBdr>
        <w:top w:val="none" w:sz="0" w:space="0" w:color="auto"/>
        <w:left w:val="none" w:sz="0" w:space="0" w:color="auto"/>
        <w:bottom w:val="none" w:sz="0" w:space="0" w:color="auto"/>
        <w:right w:val="none" w:sz="0" w:space="0" w:color="auto"/>
      </w:divBdr>
    </w:div>
    <w:div w:id="794326610">
      <w:bodyDiv w:val="1"/>
      <w:marLeft w:val="0"/>
      <w:marRight w:val="0"/>
      <w:marTop w:val="0"/>
      <w:marBottom w:val="0"/>
      <w:divBdr>
        <w:top w:val="none" w:sz="0" w:space="0" w:color="auto"/>
        <w:left w:val="none" w:sz="0" w:space="0" w:color="auto"/>
        <w:bottom w:val="none" w:sz="0" w:space="0" w:color="auto"/>
        <w:right w:val="none" w:sz="0" w:space="0" w:color="auto"/>
      </w:divBdr>
    </w:div>
    <w:div w:id="794757949">
      <w:bodyDiv w:val="1"/>
      <w:marLeft w:val="0"/>
      <w:marRight w:val="0"/>
      <w:marTop w:val="0"/>
      <w:marBottom w:val="0"/>
      <w:divBdr>
        <w:top w:val="none" w:sz="0" w:space="0" w:color="auto"/>
        <w:left w:val="none" w:sz="0" w:space="0" w:color="auto"/>
        <w:bottom w:val="none" w:sz="0" w:space="0" w:color="auto"/>
        <w:right w:val="none" w:sz="0" w:space="0" w:color="auto"/>
      </w:divBdr>
    </w:div>
    <w:div w:id="795023311">
      <w:bodyDiv w:val="1"/>
      <w:marLeft w:val="0"/>
      <w:marRight w:val="0"/>
      <w:marTop w:val="0"/>
      <w:marBottom w:val="0"/>
      <w:divBdr>
        <w:top w:val="none" w:sz="0" w:space="0" w:color="auto"/>
        <w:left w:val="none" w:sz="0" w:space="0" w:color="auto"/>
        <w:bottom w:val="none" w:sz="0" w:space="0" w:color="auto"/>
        <w:right w:val="none" w:sz="0" w:space="0" w:color="auto"/>
      </w:divBdr>
    </w:div>
    <w:div w:id="795372622">
      <w:bodyDiv w:val="1"/>
      <w:marLeft w:val="0"/>
      <w:marRight w:val="0"/>
      <w:marTop w:val="0"/>
      <w:marBottom w:val="0"/>
      <w:divBdr>
        <w:top w:val="none" w:sz="0" w:space="0" w:color="auto"/>
        <w:left w:val="none" w:sz="0" w:space="0" w:color="auto"/>
        <w:bottom w:val="none" w:sz="0" w:space="0" w:color="auto"/>
        <w:right w:val="none" w:sz="0" w:space="0" w:color="auto"/>
      </w:divBdr>
    </w:div>
    <w:div w:id="795757735">
      <w:bodyDiv w:val="1"/>
      <w:marLeft w:val="0"/>
      <w:marRight w:val="0"/>
      <w:marTop w:val="0"/>
      <w:marBottom w:val="0"/>
      <w:divBdr>
        <w:top w:val="none" w:sz="0" w:space="0" w:color="auto"/>
        <w:left w:val="none" w:sz="0" w:space="0" w:color="auto"/>
        <w:bottom w:val="none" w:sz="0" w:space="0" w:color="auto"/>
        <w:right w:val="none" w:sz="0" w:space="0" w:color="auto"/>
      </w:divBdr>
    </w:div>
    <w:div w:id="796021318">
      <w:bodyDiv w:val="1"/>
      <w:marLeft w:val="0"/>
      <w:marRight w:val="0"/>
      <w:marTop w:val="0"/>
      <w:marBottom w:val="0"/>
      <w:divBdr>
        <w:top w:val="none" w:sz="0" w:space="0" w:color="auto"/>
        <w:left w:val="none" w:sz="0" w:space="0" w:color="auto"/>
        <w:bottom w:val="none" w:sz="0" w:space="0" w:color="auto"/>
        <w:right w:val="none" w:sz="0" w:space="0" w:color="auto"/>
      </w:divBdr>
    </w:div>
    <w:div w:id="796334808">
      <w:bodyDiv w:val="1"/>
      <w:marLeft w:val="0"/>
      <w:marRight w:val="0"/>
      <w:marTop w:val="0"/>
      <w:marBottom w:val="0"/>
      <w:divBdr>
        <w:top w:val="none" w:sz="0" w:space="0" w:color="auto"/>
        <w:left w:val="none" w:sz="0" w:space="0" w:color="auto"/>
        <w:bottom w:val="none" w:sz="0" w:space="0" w:color="auto"/>
        <w:right w:val="none" w:sz="0" w:space="0" w:color="auto"/>
      </w:divBdr>
    </w:div>
    <w:div w:id="796602996">
      <w:bodyDiv w:val="1"/>
      <w:marLeft w:val="0"/>
      <w:marRight w:val="0"/>
      <w:marTop w:val="0"/>
      <w:marBottom w:val="0"/>
      <w:divBdr>
        <w:top w:val="none" w:sz="0" w:space="0" w:color="auto"/>
        <w:left w:val="none" w:sz="0" w:space="0" w:color="auto"/>
        <w:bottom w:val="none" w:sz="0" w:space="0" w:color="auto"/>
        <w:right w:val="none" w:sz="0" w:space="0" w:color="auto"/>
      </w:divBdr>
    </w:div>
    <w:div w:id="796677062">
      <w:bodyDiv w:val="1"/>
      <w:marLeft w:val="0"/>
      <w:marRight w:val="0"/>
      <w:marTop w:val="0"/>
      <w:marBottom w:val="0"/>
      <w:divBdr>
        <w:top w:val="none" w:sz="0" w:space="0" w:color="auto"/>
        <w:left w:val="none" w:sz="0" w:space="0" w:color="auto"/>
        <w:bottom w:val="none" w:sz="0" w:space="0" w:color="auto"/>
        <w:right w:val="none" w:sz="0" w:space="0" w:color="auto"/>
      </w:divBdr>
    </w:div>
    <w:div w:id="796728106">
      <w:bodyDiv w:val="1"/>
      <w:marLeft w:val="0"/>
      <w:marRight w:val="0"/>
      <w:marTop w:val="0"/>
      <w:marBottom w:val="0"/>
      <w:divBdr>
        <w:top w:val="none" w:sz="0" w:space="0" w:color="auto"/>
        <w:left w:val="none" w:sz="0" w:space="0" w:color="auto"/>
        <w:bottom w:val="none" w:sz="0" w:space="0" w:color="auto"/>
        <w:right w:val="none" w:sz="0" w:space="0" w:color="auto"/>
      </w:divBdr>
    </w:div>
    <w:div w:id="796875250">
      <w:bodyDiv w:val="1"/>
      <w:marLeft w:val="0"/>
      <w:marRight w:val="0"/>
      <w:marTop w:val="0"/>
      <w:marBottom w:val="0"/>
      <w:divBdr>
        <w:top w:val="none" w:sz="0" w:space="0" w:color="auto"/>
        <w:left w:val="none" w:sz="0" w:space="0" w:color="auto"/>
        <w:bottom w:val="none" w:sz="0" w:space="0" w:color="auto"/>
        <w:right w:val="none" w:sz="0" w:space="0" w:color="auto"/>
      </w:divBdr>
    </w:div>
    <w:div w:id="796918791">
      <w:bodyDiv w:val="1"/>
      <w:marLeft w:val="0"/>
      <w:marRight w:val="0"/>
      <w:marTop w:val="0"/>
      <w:marBottom w:val="0"/>
      <w:divBdr>
        <w:top w:val="none" w:sz="0" w:space="0" w:color="auto"/>
        <w:left w:val="none" w:sz="0" w:space="0" w:color="auto"/>
        <w:bottom w:val="none" w:sz="0" w:space="0" w:color="auto"/>
        <w:right w:val="none" w:sz="0" w:space="0" w:color="auto"/>
      </w:divBdr>
    </w:div>
    <w:div w:id="796921507">
      <w:bodyDiv w:val="1"/>
      <w:marLeft w:val="0"/>
      <w:marRight w:val="0"/>
      <w:marTop w:val="0"/>
      <w:marBottom w:val="0"/>
      <w:divBdr>
        <w:top w:val="none" w:sz="0" w:space="0" w:color="auto"/>
        <w:left w:val="none" w:sz="0" w:space="0" w:color="auto"/>
        <w:bottom w:val="none" w:sz="0" w:space="0" w:color="auto"/>
        <w:right w:val="none" w:sz="0" w:space="0" w:color="auto"/>
      </w:divBdr>
    </w:div>
    <w:div w:id="797259777">
      <w:bodyDiv w:val="1"/>
      <w:marLeft w:val="0"/>
      <w:marRight w:val="0"/>
      <w:marTop w:val="0"/>
      <w:marBottom w:val="0"/>
      <w:divBdr>
        <w:top w:val="none" w:sz="0" w:space="0" w:color="auto"/>
        <w:left w:val="none" w:sz="0" w:space="0" w:color="auto"/>
        <w:bottom w:val="none" w:sz="0" w:space="0" w:color="auto"/>
        <w:right w:val="none" w:sz="0" w:space="0" w:color="auto"/>
      </w:divBdr>
    </w:div>
    <w:div w:id="797525888">
      <w:bodyDiv w:val="1"/>
      <w:marLeft w:val="0"/>
      <w:marRight w:val="0"/>
      <w:marTop w:val="0"/>
      <w:marBottom w:val="0"/>
      <w:divBdr>
        <w:top w:val="none" w:sz="0" w:space="0" w:color="auto"/>
        <w:left w:val="none" w:sz="0" w:space="0" w:color="auto"/>
        <w:bottom w:val="none" w:sz="0" w:space="0" w:color="auto"/>
        <w:right w:val="none" w:sz="0" w:space="0" w:color="auto"/>
      </w:divBdr>
    </w:div>
    <w:div w:id="797533023">
      <w:bodyDiv w:val="1"/>
      <w:marLeft w:val="0"/>
      <w:marRight w:val="0"/>
      <w:marTop w:val="0"/>
      <w:marBottom w:val="0"/>
      <w:divBdr>
        <w:top w:val="none" w:sz="0" w:space="0" w:color="auto"/>
        <w:left w:val="none" w:sz="0" w:space="0" w:color="auto"/>
        <w:bottom w:val="none" w:sz="0" w:space="0" w:color="auto"/>
        <w:right w:val="none" w:sz="0" w:space="0" w:color="auto"/>
      </w:divBdr>
    </w:div>
    <w:div w:id="797643052">
      <w:bodyDiv w:val="1"/>
      <w:marLeft w:val="0"/>
      <w:marRight w:val="0"/>
      <w:marTop w:val="0"/>
      <w:marBottom w:val="0"/>
      <w:divBdr>
        <w:top w:val="none" w:sz="0" w:space="0" w:color="auto"/>
        <w:left w:val="none" w:sz="0" w:space="0" w:color="auto"/>
        <w:bottom w:val="none" w:sz="0" w:space="0" w:color="auto"/>
        <w:right w:val="none" w:sz="0" w:space="0" w:color="auto"/>
      </w:divBdr>
    </w:div>
    <w:div w:id="797719532">
      <w:bodyDiv w:val="1"/>
      <w:marLeft w:val="0"/>
      <w:marRight w:val="0"/>
      <w:marTop w:val="0"/>
      <w:marBottom w:val="0"/>
      <w:divBdr>
        <w:top w:val="none" w:sz="0" w:space="0" w:color="auto"/>
        <w:left w:val="none" w:sz="0" w:space="0" w:color="auto"/>
        <w:bottom w:val="none" w:sz="0" w:space="0" w:color="auto"/>
        <w:right w:val="none" w:sz="0" w:space="0" w:color="auto"/>
      </w:divBdr>
    </w:div>
    <w:div w:id="797726449">
      <w:bodyDiv w:val="1"/>
      <w:marLeft w:val="0"/>
      <w:marRight w:val="0"/>
      <w:marTop w:val="0"/>
      <w:marBottom w:val="0"/>
      <w:divBdr>
        <w:top w:val="none" w:sz="0" w:space="0" w:color="auto"/>
        <w:left w:val="none" w:sz="0" w:space="0" w:color="auto"/>
        <w:bottom w:val="none" w:sz="0" w:space="0" w:color="auto"/>
        <w:right w:val="none" w:sz="0" w:space="0" w:color="auto"/>
      </w:divBdr>
    </w:div>
    <w:div w:id="797769904">
      <w:bodyDiv w:val="1"/>
      <w:marLeft w:val="0"/>
      <w:marRight w:val="0"/>
      <w:marTop w:val="0"/>
      <w:marBottom w:val="0"/>
      <w:divBdr>
        <w:top w:val="none" w:sz="0" w:space="0" w:color="auto"/>
        <w:left w:val="none" w:sz="0" w:space="0" w:color="auto"/>
        <w:bottom w:val="none" w:sz="0" w:space="0" w:color="auto"/>
        <w:right w:val="none" w:sz="0" w:space="0" w:color="auto"/>
      </w:divBdr>
    </w:div>
    <w:div w:id="798182334">
      <w:bodyDiv w:val="1"/>
      <w:marLeft w:val="0"/>
      <w:marRight w:val="0"/>
      <w:marTop w:val="0"/>
      <w:marBottom w:val="0"/>
      <w:divBdr>
        <w:top w:val="none" w:sz="0" w:space="0" w:color="auto"/>
        <w:left w:val="none" w:sz="0" w:space="0" w:color="auto"/>
        <w:bottom w:val="none" w:sz="0" w:space="0" w:color="auto"/>
        <w:right w:val="none" w:sz="0" w:space="0" w:color="auto"/>
      </w:divBdr>
    </w:div>
    <w:div w:id="798494706">
      <w:bodyDiv w:val="1"/>
      <w:marLeft w:val="0"/>
      <w:marRight w:val="0"/>
      <w:marTop w:val="0"/>
      <w:marBottom w:val="0"/>
      <w:divBdr>
        <w:top w:val="none" w:sz="0" w:space="0" w:color="auto"/>
        <w:left w:val="none" w:sz="0" w:space="0" w:color="auto"/>
        <w:bottom w:val="none" w:sz="0" w:space="0" w:color="auto"/>
        <w:right w:val="none" w:sz="0" w:space="0" w:color="auto"/>
      </w:divBdr>
    </w:div>
    <w:div w:id="798643196">
      <w:bodyDiv w:val="1"/>
      <w:marLeft w:val="0"/>
      <w:marRight w:val="0"/>
      <w:marTop w:val="0"/>
      <w:marBottom w:val="0"/>
      <w:divBdr>
        <w:top w:val="none" w:sz="0" w:space="0" w:color="auto"/>
        <w:left w:val="none" w:sz="0" w:space="0" w:color="auto"/>
        <w:bottom w:val="none" w:sz="0" w:space="0" w:color="auto"/>
        <w:right w:val="none" w:sz="0" w:space="0" w:color="auto"/>
      </w:divBdr>
    </w:div>
    <w:div w:id="798688515">
      <w:bodyDiv w:val="1"/>
      <w:marLeft w:val="0"/>
      <w:marRight w:val="0"/>
      <w:marTop w:val="0"/>
      <w:marBottom w:val="0"/>
      <w:divBdr>
        <w:top w:val="none" w:sz="0" w:space="0" w:color="auto"/>
        <w:left w:val="none" w:sz="0" w:space="0" w:color="auto"/>
        <w:bottom w:val="none" w:sz="0" w:space="0" w:color="auto"/>
        <w:right w:val="none" w:sz="0" w:space="0" w:color="auto"/>
      </w:divBdr>
    </w:div>
    <w:div w:id="798768505">
      <w:bodyDiv w:val="1"/>
      <w:marLeft w:val="0"/>
      <w:marRight w:val="0"/>
      <w:marTop w:val="0"/>
      <w:marBottom w:val="0"/>
      <w:divBdr>
        <w:top w:val="none" w:sz="0" w:space="0" w:color="auto"/>
        <w:left w:val="none" w:sz="0" w:space="0" w:color="auto"/>
        <w:bottom w:val="none" w:sz="0" w:space="0" w:color="auto"/>
        <w:right w:val="none" w:sz="0" w:space="0" w:color="auto"/>
      </w:divBdr>
    </w:div>
    <w:div w:id="800071045">
      <w:bodyDiv w:val="1"/>
      <w:marLeft w:val="0"/>
      <w:marRight w:val="0"/>
      <w:marTop w:val="0"/>
      <w:marBottom w:val="0"/>
      <w:divBdr>
        <w:top w:val="none" w:sz="0" w:space="0" w:color="auto"/>
        <w:left w:val="none" w:sz="0" w:space="0" w:color="auto"/>
        <w:bottom w:val="none" w:sz="0" w:space="0" w:color="auto"/>
        <w:right w:val="none" w:sz="0" w:space="0" w:color="auto"/>
      </w:divBdr>
    </w:div>
    <w:div w:id="800152991">
      <w:bodyDiv w:val="1"/>
      <w:marLeft w:val="0"/>
      <w:marRight w:val="0"/>
      <w:marTop w:val="0"/>
      <w:marBottom w:val="0"/>
      <w:divBdr>
        <w:top w:val="none" w:sz="0" w:space="0" w:color="auto"/>
        <w:left w:val="none" w:sz="0" w:space="0" w:color="auto"/>
        <w:bottom w:val="none" w:sz="0" w:space="0" w:color="auto"/>
        <w:right w:val="none" w:sz="0" w:space="0" w:color="auto"/>
      </w:divBdr>
    </w:div>
    <w:div w:id="800270356">
      <w:bodyDiv w:val="1"/>
      <w:marLeft w:val="0"/>
      <w:marRight w:val="0"/>
      <w:marTop w:val="0"/>
      <w:marBottom w:val="0"/>
      <w:divBdr>
        <w:top w:val="none" w:sz="0" w:space="0" w:color="auto"/>
        <w:left w:val="none" w:sz="0" w:space="0" w:color="auto"/>
        <w:bottom w:val="none" w:sz="0" w:space="0" w:color="auto"/>
        <w:right w:val="none" w:sz="0" w:space="0" w:color="auto"/>
      </w:divBdr>
    </w:div>
    <w:div w:id="800423482">
      <w:bodyDiv w:val="1"/>
      <w:marLeft w:val="0"/>
      <w:marRight w:val="0"/>
      <w:marTop w:val="0"/>
      <w:marBottom w:val="0"/>
      <w:divBdr>
        <w:top w:val="none" w:sz="0" w:space="0" w:color="auto"/>
        <w:left w:val="none" w:sz="0" w:space="0" w:color="auto"/>
        <w:bottom w:val="none" w:sz="0" w:space="0" w:color="auto"/>
        <w:right w:val="none" w:sz="0" w:space="0" w:color="auto"/>
      </w:divBdr>
    </w:div>
    <w:div w:id="800611183">
      <w:bodyDiv w:val="1"/>
      <w:marLeft w:val="0"/>
      <w:marRight w:val="0"/>
      <w:marTop w:val="0"/>
      <w:marBottom w:val="0"/>
      <w:divBdr>
        <w:top w:val="none" w:sz="0" w:space="0" w:color="auto"/>
        <w:left w:val="none" w:sz="0" w:space="0" w:color="auto"/>
        <w:bottom w:val="none" w:sz="0" w:space="0" w:color="auto"/>
        <w:right w:val="none" w:sz="0" w:space="0" w:color="auto"/>
      </w:divBdr>
    </w:div>
    <w:div w:id="800920804">
      <w:bodyDiv w:val="1"/>
      <w:marLeft w:val="0"/>
      <w:marRight w:val="0"/>
      <w:marTop w:val="0"/>
      <w:marBottom w:val="0"/>
      <w:divBdr>
        <w:top w:val="none" w:sz="0" w:space="0" w:color="auto"/>
        <w:left w:val="none" w:sz="0" w:space="0" w:color="auto"/>
        <w:bottom w:val="none" w:sz="0" w:space="0" w:color="auto"/>
        <w:right w:val="none" w:sz="0" w:space="0" w:color="auto"/>
      </w:divBdr>
    </w:div>
    <w:div w:id="800921296">
      <w:bodyDiv w:val="1"/>
      <w:marLeft w:val="0"/>
      <w:marRight w:val="0"/>
      <w:marTop w:val="0"/>
      <w:marBottom w:val="0"/>
      <w:divBdr>
        <w:top w:val="none" w:sz="0" w:space="0" w:color="auto"/>
        <w:left w:val="none" w:sz="0" w:space="0" w:color="auto"/>
        <w:bottom w:val="none" w:sz="0" w:space="0" w:color="auto"/>
        <w:right w:val="none" w:sz="0" w:space="0" w:color="auto"/>
      </w:divBdr>
    </w:div>
    <w:div w:id="801461795">
      <w:bodyDiv w:val="1"/>
      <w:marLeft w:val="0"/>
      <w:marRight w:val="0"/>
      <w:marTop w:val="0"/>
      <w:marBottom w:val="0"/>
      <w:divBdr>
        <w:top w:val="none" w:sz="0" w:space="0" w:color="auto"/>
        <w:left w:val="none" w:sz="0" w:space="0" w:color="auto"/>
        <w:bottom w:val="none" w:sz="0" w:space="0" w:color="auto"/>
        <w:right w:val="none" w:sz="0" w:space="0" w:color="auto"/>
      </w:divBdr>
    </w:div>
    <w:div w:id="801508803">
      <w:bodyDiv w:val="1"/>
      <w:marLeft w:val="0"/>
      <w:marRight w:val="0"/>
      <w:marTop w:val="0"/>
      <w:marBottom w:val="0"/>
      <w:divBdr>
        <w:top w:val="none" w:sz="0" w:space="0" w:color="auto"/>
        <w:left w:val="none" w:sz="0" w:space="0" w:color="auto"/>
        <w:bottom w:val="none" w:sz="0" w:space="0" w:color="auto"/>
        <w:right w:val="none" w:sz="0" w:space="0" w:color="auto"/>
      </w:divBdr>
    </w:div>
    <w:div w:id="801728343">
      <w:bodyDiv w:val="1"/>
      <w:marLeft w:val="0"/>
      <w:marRight w:val="0"/>
      <w:marTop w:val="0"/>
      <w:marBottom w:val="0"/>
      <w:divBdr>
        <w:top w:val="none" w:sz="0" w:space="0" w:color="auto"/>
        <w:left w:val="none" w:sz="0" w:space="0" w:color="auto"/>
        <w:bottom w:val="none" w:sz="0" w:space="0" w:color="auto"/>
        <w:right w:val="none" w:sz="0" w:space="0" w:color="auto"/>
      </w:divBdr>
    </w:div>
    <w:div w:id="802041888">
      <w:bodyDiv w:val="1"/>
      <w:marLeft w:val="0"/>
      <w:marRight w:val="0"/>
      <w:marTop w:val="0"/>
      <w:marBottom w:val="0"/>
      <w:divBdr>
        <w:top w:val="none" w:sz="0" w:space="0" w:color="auto"/>
        <w:left w:val="none" w:sz="0" w:space="0" w:color="auto"/>
        <w:bottom w:val="none" w:sz="0" w:space="0" w:color="auto"/>
        <w:right w:val="none" w:sz="0" w:space="0" w:color="auto"/>
      </w:divBdr>
    </w:div>
    <w:div w:id="802113331">
      <w:bodyDiv w:val="1"/>
      <w:marLeft w:val="0"/>
      <w:marRight w:val="0"/>
      <w:marTop w:val="0"/>
      <w:marBottom w:val="0"/>
      <w:divBdr>
        <w:top w:val="none" w:sz="0" w:space="0" w:color="auto"/>
        <w:left w:val="none" w:sz="0" w:space="0" w:color="auto"/>
        <w:bottom w:val="none" w:sz="0" w:space="0" w:color="auto"/>
        <w:right w:val="none" w:sz="0" w:space="0" w:color="auto"/>
      </w:divBdr>
    </w:div>
    <w:div w:id="802499674">
      <w:bodyDiv w:val="1"/>
      <w:marLeft w:val="0"/>
      <w:marRight w:val="0"/>
      <w:marTop w:val="0"/>
      <w:marBottom w:val="0"/>
      <w:divBdr>
        <w:top w:val="none" w:sz="0" w:space="0" w:color="auto"/>
        <w:left w:val="none" w:sz="0" w:space="0" w:color="auto"/>
        <w:bottom w:val="none" w:sz="0" w:space="0" w:color="auto"/>
        <w:right w:val="none" w:sz="0" w:space="0" w:color="auto"/>
      </w:divBdr>
    </w:div>
    <w:div w:id="802507095">
      <w:bodyDiv w:val="1"/>
      <w:marLeft w:val="0"/>
      <w:marRight w:val="0"/>
      <w:marTop w:val="0"/>
      <w:marBottom w:val="0"/>
      <w:divBdr>
        <w:top w:val="none" w:sz="0" w:space="0" w:color="auto"/>
        <w:left w:val="none" w:sz="0" w:space="0" w:color="auto"/>
        <w:bottom w:val="none" w:sz="0" w:space="0" w:color="auto"/>
        <w:right w:val="none" w:sz="0" w:space="0" w:color="auto"/>
      </w:divBdr>
    </w:div>
    <w:div w:id="802620922">
      <w:bodyDiv w:val="1"/>
      <w:marLeft w:val="0"/>
      <w:marRight w:val="0"/>
      <w:marTop w:val="0"/>
      <w:marBottom w:val="0"/>
      <w:divBdr>
        <w:top w:val="none" w:sz="0" w:space="0" w:color="auto"/>
        <w:left w:val="none" w:sz="0" w:space="0" w:color="auto"/>
        <w:bottom w:val="none" w:sz="0" w:space="0" w:color="auto"/>
        <w:right w:val="none" w:sz="0" w:space="0" w:color="auto"/>
      </w:divBdr>
    </w:div>
    <w:div w:id="802961581">
      <w:bodyDiv w:val="1"/>
      <w:marLeft w:val="0"/>
      <w:marRight w:val="0"/>
      <w:marTop w:val="0"/>
      <w:marBottom w:val="0"/>
      <w:divBdr>
        <w:top w:val="none" w:sz="0" w:space="0" w:color="auto"/>
        <w:left w:val="none" w:sz="0" w:space="0" w:color="auto"/>
        <w:bottom w:val="none" w:sz="0" w:space="0" w:color="auto"/>
        <w:right w:val="none" w:sz="0" w:space="0" w:color="auto"/>
      </w:divBdr>
    </w:div>
    <w:div w:id="803087591">
      <w:bodyDiv w:val="1"/>
      <w:marLeft w:val="0"/>
      <w:marRight w:val="0"/>
      <w:marTop w:val="0"/>
      <w:marBottom w:val="0"/>
      <w:divBdr>
        <w:top w:val="none" w:sz="0" w:space="0" w:color="auto"/>
        <w:left w:val="none" w:sz="0" w:space="0" w:color="auto"/>
        <w:bottom w:val="none" w:sz="0" w:space="0" w:color="auto"/>
        <w:right w:val="none" w:sz="0" w:space="0" w:color="auto"/>
      </w:divBdr>
    </w:div>
    <w:div w:id="803306742">
      <w:bodyDiv w:val="1"/>
      <w:marLeft w:val="0"/>
      <w:marRight w:val="0"/>
      <w:marTop w:val="0"/>
      <w:marBottom w:val="0"/>
      <w:divBdr>
        <w:top w:val="none" w:sz="0" w:space="0" w:color="auto"/>
        <w:left w:val="none" w:sz="0" w:space="0" w:color="auto"/>
        <w:bottom w:val="none" w:sz="0" w:space="0" w:color="auto"/>
        <w:right w:val="none" w:sz="0" w:space="0" w:color="auto"/>
      </w:divBdr>
    </w:div>
    <w:div w:id="803431794">
      <w:bodyDiv w:val="1"/>
      <w:marLeft w:val="0"/>
      <w:marRight w:val="0"/>
      <w:marTop w:val="0"/>
      <w:marBottom w:val="0"/>
      <w:divBdr>
        <w:top w:val="none" w:sz="0" w:space="0" w:color="auto"/>
        <w:left w:val="none" w:sz="0" w:space="0" w:color="auto"/>
        <w:bottom w:val="none" w:sz="0" w:space="0" w:color="auto"/>
        <w:right w:val="none" w:sz="0" w:space="0" w:color="auto"/>
      </w:divBdr>
    </w:div>
    <w:div w:id="803500025">
      <w:bodyDiv w:val="1"/>
      <w:marLeft w:val="0"/>
      <w:marRight w:val="0"/>
      <w:marTop w:val="0"/>
      <w:marBottom w:val="0"/>
      <w:divBdr>
        <w:top w:val="none" w:sz="0" w:space="0" w:color="auto"/>
        <w:left w:val="none" w:sz="0" w:space="0" w:color="auto"/>
        <w:bottom w:val="none" w:sz="0" w:space="0" w:color="auto"/>
        <w:right w:val="none" w:sz="0" w:space="0" w:color="auto"/>
      </w:divBdr>
    </w:div>
    <w:div w:id="803696531">
      <w:bodyDiv w:val="1"/>
      <w:marLeft w:val="0"/>
      <w:marRight w:val="0"/>
      <w:marTop w:val="0"/>
      <w:marBottom w:val="0"/>
      <w:divBdr>
        <w:top w:val="none" w:sz="0" w:space="0" w:color="auto"/>
        <w:left w:val="none" w:sz="0" w:space="0" w:color="auto"/>
        <w:bottom w:val="none" w:sz="0" w:space="0" w:color="auto"/>
        <w:right w:val="none" w:sz="0" w:space="0" w:color="auto"/>
      </w:divBdr>
    </w:div>
    <w:div w:id="803738232">
      <w:bodyDiv w:val="1"/>
      <w:marLeft w:val="0"/>
      <w:marRight w:val="0"/>
      <w:marTop w:val="0"/>
      <w:marBottom w:val="0"/>
      <w:divBdr>
        <w:top w:val="none" w:sz="0" w:space="0" w:color="auto"/>
        <w:left w:val="none" w:sz="0" w:space="0" w:color="auto"/>
        <w:bottom w:val="none" w:sz="0" w:space="0" w:color="auto"/>
        <w:right w:val="none" w:sz="0" w:space="0" w:color="auto"/>
      </w:divBdr>
    </w:div>
    <w:div w:id="803934225">
      <w:bodyDiv w:val="1"/>
      <w:marLeft w:val="0"/>
      <w:marRight w:val="0"/>
      <w:marTop w:val="0"/>
      <w:marBottom w:val="0"/>
      <w:divBdr>
        <w:top w:val="none" w:sz="0" w:space="0" w:color="auto"/>
        <w:left w:val="none" w:sz="0" w:space="0" w:color="auto"/>
        <w:bottom w:val="none" w:sz="0" w:space="0" w:color="auto"/>
        <w:right w:val="none" w:sz="0" w:space="0" w:color="auto"/>
      </w:divBdr>
    </w:div>
    <w:div w:id="803961093">
      <w:bodyDiv w:val="1"/>
      <w:marLeft w:val="0"/>
      <w:marRight w:val="0"/>
      <w:marTop w:val="0"/>
      <w:marBottom w:val="0"/>
      <w:divBdr>
        <w:top w:val="none" w:sz="0" w:space="0" w:color="auto"/>
        <w:left w:val="none" w:sz="0" w:space="0" w:color="auto"/>
        <w:bottom w:val="none" w:sz="0" w:space="0" w:color="auto"/>
        <w:right w:val="none" w:sz="0" w:space="0" w:color="auto"/>
      </w:divBdr>
    </w:div>
    <w:div w:id="804080041">
      <w:bodyDiv w:val="1"/>
      <w:marLeft w:val="0"/>
      <w:marRight w:val="0"/>
      <w:marTop w:val="0"/>
      <w:marBottom w:val="0"/>
      <w:divBdr>
        <w:top w:val="none" w:sz="0" w:space="0" w:color="auto"/>
        <w:left w:val="none" w:sz="0" w:space="0" w:color="auto"/>
        <w:bottom w:val="none" w:sz="0" w:space="0" w:color="auto"/>
        <w:right w:val="none" w:sz="0" w:space="0" w:color="auto"/>
      </w:divBdr>
    </w:div>
    <w:div w:id="804081214">
      <w:bodyDiv w:val="1"/>
      <w:marLeft w:val="0"/>
      <w:marRight w:val="0"/>
      <w:marTop w:val="0"/>
      <w:marBottom w:val="0"/>
      <w:divBdr>
        <w:top w:val="none" w:sz="0" w:space="0" w:color="auto"/>
        <w:left w:val="none" w:sz="0" w:space="0" w:color="auto"/>
        <w:bottom w:val="none" w:sz="0" w:space="0" w:color="auto"/>
        <w:right w:val="none" w:sz="0" w:space="0" w:color="auto"/>
      </w:divBdr>
    </w:div>
    <w:div w:id="804128241">
      <w:bodyDiv w:val="1"/>
      <w:marLeft w:val="0"/>
      <w:marRight w:val="0"/>
      <w:marTop w:val="0"/>
      <w:marBottom w:val="0"/>
      <w:divBdr>
        <w:top w:val="none" w:sz="0" w:space="0" w:color="auto"/>
        <w:left w:val="none" w:sz="0" w:space="0" w:color="auto"/>
        <w:bottom w:val="none" w:sz="0" w:space="0" w:color="auto"/>
        <w:right w:val="none" w:sz="0" w:space="0" w:color="auto"/>
      </w:divBdr>
    </w:div>
    <w:div w:id="804154321">
      <w:bodyDiv w:val="1"/>
      <w:marLeft w:val="0"/>
      <w:marRight w:val="0"/>
      <w:marTop w:val="0"/>
      <w:marBottom w:val="0"/>
      <w:divBdr>
        <w:top w:val="none" w:sz="0" w:space="0" w:color="auto"/>
        <w:left w:val="none" w:sz="0" w:space="0" w:color="auto"/>
        <w:bottom w:val="none" w:sz="0" w:space="0" w:color="auto"/>
        <w:right w:val="none" w:sz="0" w:space="0" w:color="auto"/>
      </w:divBdr>
    </w:div>
    <w:div w:id="804156803">
      <w:bodyDiv w:val="1"/>
      <w:marLeft w:val="0"/>
      <w:marRight w:val="0"/>
      <w:marTop w:val="0"/>
      <w:marBottom w:val="0"/>
      <w:divBdr>
        <w:top w:val="none" w:sz="0" w:space="0" w:color="auto"/>
        <w:left w:val="none" w:sz="0" w:space="0" w:color="auto"/>
        <w:bottom w:val="none" w:sz="0" w:space="0" w:color="auto"/>
        <w:right w:val="none" w:sz="0" w:space="0" w:color="auto"/>
      </w:divBdr>
    </w:div>
    <w:div w:id="804735713">
      <w:bodyDiv w:val="1"/>
      <w:marLeft w:val="0"/>
      <w:marRight w:val="0"/>
      <w:marTop w:val="0"/>
      <w:marBottom w:val="0"/>
      <w:divBdr>
        <w:top w:val="none" w:sz="0" w:space="0" w:color="auto"/>
        <w:left w:val="none" w:sz="0" w:space="0" w:color="auto"/>
        <w:bottom w:val="none" w:sz="0" w:space="0" w:color="auto"/>
        <w:right w:val="none" w:sz="0" w:space="0" w:color="auto"/>
      </w:divBdr>
    </w:div>
    <w:div w:id="804783512">
      <w:bodyDiv w:val="1"/>
      <w:marLeft w:val="0"/>
      <w:marRight w:val="0"/>
      <w:marTop w:val="0"/>
      <w:marBottom w:val="0"/>
      <w:divBdr>
        <w:top w:val="none" w:sz="0" w:space="0" w:color="auto"/>
        <w:left w:val="none" w:sz="0" w:space="0" w:color="auto"/>
        <w:bottom w:val="none" w:sz="0" w:space="0" w:color="auto"/>
        <w:right w:val="none" w:sz="0" w:space="0" w:color="auto"/>
      </w:divBdr>
    </w:div>
    <w:div w:id="804783732">
      <w:bodyDiv w:val="1"/>
      <w:marLeft w:val="0"/>
      <w:marRight w:val="0"/>
      <w:marTop w:val="0"/>
      <w:marBottom w:val="0"/>
      <w:divBdr>
        <w:top w:val="none" w:sz="0" w:space="0" w:color="auto"/>
        <w:left w:val="none" w:sz="0" w:space="0" w:color="auto"/>
        <w:bottom w:val="none" w:sz="0" w:space="0" w:color="auto"/>
        <w:right w:val="none" w:sz="0" w:space="0" w:color="auto"/>
      </w:divBdr>
    </w:div>
    <w:div w:id="804784822">
      <w:bodyDiv w:val="1"/>
      <w:marLeft w:val="0"/>
      <w:marRight w:val="0"/>
      <w:marTop w:val="0"/>
      <w:marBottom w:val="0"/>
      <w:divBdr>
        <w:top w:val="none" w:sz="0" w:space="0" w:color="auto"/>
        <w:left w:val="none" w:sz="0" w:space="0" w:color="auto"/>
        <w:bottom w:val="none" w:sz="0" w:space="0" w:color="auto"/>
        <w:right w:val="none" w:sz="0" w:space="0" w:color="auto"/>
      </w:divBdr>
    </w:div>
    <w:div w:id="804855715">
      <w:bodyDiv w:val="1"/>
      <w:marLeft w:val="0"/>
      <w:marRight w:val="0"/>
      <w:marTop w:val="0"/>
      <w:marBottom w:val="0"/>
      <w:divBdr>
        <w:top w:val="none" w:sz="0" w:space="0" w:color="auto"/>
        <w:left w:val="none" w:sz="0" w:space="0" w:color="auto"/>
        <w:bottom w:val="none" w:sz="0" w:space="0" w:color="auto"/>
        <w:right w:val="none" w:sz="0" w:space="0" w:color="auto"/>
      </w:divBdr>
    </w:div>
    <w:div w:id="804928880">
      <w:bodyDiv w:val="1"/>
      <w:marLeft w:val="0"/>
      <w:marRight w:val="0"/>
      <w:marTop w:val="0"/>
      <w:marBottom w:val="0"/>
      <w:divBdr>
        <w:top w:val="none" w:sz="0" w:space="0" w:color="auto"/>
        <w:left w:val="none" w:sz="0" w:space="0" w:color="auto"/>
        <w:bottom w:val="none" w:sz="0" w:space="0" w:color="auto"/>
        <w:right w:val="none" w:sz="0" w:space="0" w:color="auto"/>
      </w:divBdr>
    </w:div>
    <w:div w:id="805045524">
      <w:bodyDiv w:val="1"/>
      <w:marLeft w:val="0"/>
      <w:marRight w:val="0"/>
      <w:marTop w:val="0"/>
      <w:marBottom w:val="0"/>
      <w:divBdr>
        <w:top w:val="none" w:sz="0" w:space="0" w:color="auto"/>
        <w:left w:val="none" w:sz="0" w:space="0" w:color="auto"/>
        <w:bottom w:val="none" w:sz="0" w:space="0" w:color="auto"/>
        <w:right w:val="none" w:sz="0" w:space="0" w:color="auto"/>
      </w:divBdr>
    </w:div>
    <w:div w:id="805121746">
      <w:bodyDiv w:val="1"/>
      <w:marLeft w:val="0"/>
      <w:marRight w:val="0"/>
      <w:marTop w:val="0"/>
      <w:marBottom w:val="0"/>
      <w:divBdr>
        <w:top w:val="none" w:sz="0" w:space="0" w:color="auto"/>
        <w:left w:val="none" w:sz="0" w:space="0" w:color="auto"/>
        <w:bottom w:val="none" w:sz="0" w:space="0" w:color="auto"/>
        <w:right w:val="none" w:sz="0" w:space="0" w:color="auto"/>
      </w:divBdr>
    </w:div>
    <w:div w:id="805466802">
      <w:bodyDiv w:val="1"/>
      <w:marLeft w:val="0"/>
      <w:marRight w:val="0"/>
      <w:marTop w:val="0"/>
      <w:marBottom w:val="0"/>
      <w:divBdr>
        <w:top w:val="none" w:sz="0" w:space="0" w:color="auto"/>
        <w:left w:val="none" w:sz="0" w:space="0" w:color="auto"/>
        <w:bottom w:val="none" w:sz="0" w:space="0" w:color="auto"/>
        <w:right w:val="none" w:sz="0" w:space="0" w:color="auto"/>
      </w:divBdr>
    </w:div>
    <w:div w:id="805507943">
      <w:bodyDiv w:val="1"/>
      <w:marLeft w:val="0"/>
      <w:marRight w:val="0"/>
      <w:marTop w:val="0"/>
      <w:marBottom w:val="0"/>
      <w:divBdr>
        <w:top w:val="none" w:sz="0" w:space="0" w:color="auto"/>
        <w:left w:val="none" w:sz="0" w:space="0" w:color="auto"/>
        <w:bottom w:val="none" w:sz="0" w:space="0" w:color="auto"/>
        <w:right w:val="none" w:sz="0" w:space="0" w:color="auto"/>
      </w:divBdr>
    </w:div>
    <w:div w:id="805509973">
      <w:bodyDiv w:val="1"/>
      <w:marLeft w:val="0"/>
      <w:marRight w:val="0"/>
      <w:marTop w:val="0"/>
      <w:marBottom w:val="0"/>
      <w:divBdr>
        <w:top w:val="none" w:sz="0" w:space="0" w:color="auto"/>
        <w:left w:val="none" w:sz="0" w:space="0" w:color="auto"/>
        <w:bottom w:val="none" w:sz="0" w:space="0" w:color="auto"/>
        <w:right w:val="none" w:sz="0" w:space="0" w:color="auto"/>
      </w:divBdr>
    </w:div>
    <w:div w:id="805512313">
      <w:bodyDiv w:val="1"/>
      <w:marLeft w:val="0"/>
      <w:marRight w:val="0"/>
      <w:marTop w:val="0"/>
      <w:marBottom w:val="0"/>
      <w:divBdr>
        <w:top w:val="none" w:sz="0" w:space="0" w:color="auto"/>
        <w:left w:val="none" w:sz="0" w:space="0" w:color="auto"/>
        <w:bottom w:val="none" w:sz="0" w:space="0" w:color="auto"/>
        <w:right w:val="none" w:sz="0" w:space="0" w:color="auto"/>
      </w:divBdr>
    </w:div>
    <w:div w:id="805703417">
      <w:bodyDiv w:val="1"/>
      <w:marLeft w:val="0"/>
      <w:marRight w:val="0"/>
      <w:marTop w:val="0"/>
      <w:marBottom w:val="0"/>
      <w:divBdr>
        <w:top w:val="none" w:sz="0" w:space="0" w:color="auto"/>
        <w:left w:val="none" w:sz="0" w:space="0" w:color="auto"/>
        <w:bottom w:val="none" w:sz="0" w:space="0" w:color="auto"/>
        <w:right w:val="none" w:sz="0" w:space="0" w:color="auto"/>
      </w:divBdr>
    </w:div>
    <w:div w:id="805709100">
      <w:bodyDiv w:val="1"/>
      <w:marLeft w:val="0"/>
      <w:marRight w:val="0"/>
      <w:marTop w:val="0"/>
      <w:marBottom w:val="0"/>
      <w:divBdr>
        <w:top w:val="none" w:sz="0" w:space="0" w:color="auto"/>
        <w:left w:val="none" w:sz="0" w:space="0" w:color="auto"/>
        <w:bottom w:val="none" w:sz="0" w:space="0" w:color="auto"/>
        <w:right w:val="none" w:sz="0" w:space="0" w:color="auto"/>
      </w:divBdr>
    </w:div>
    <w:div w:id="806168977">
      <w:bodyDiv w:val="1"/>
      <w:marLeft w:val="0"/>
      <w:marRight w:val="0"/>
      <w:marTop w:val="0"/>
      <w:marBottom w:val="0"/>
      <w:divBdr>
        <w:top w:val="none" w:sz="0" w:space="0" w:color="auto"/>
        <w:left w:val="none" w:sz="0" w:space="0" w:color="auto"/>
        <w:bottom w:val="none" w:sz="0" w:space="0" w:color="auto"/>
        <w:right w:val="none" w:sz="0" w:space="0" w:color="auto"/>
      </w:divBdr>
    </w:div>
    <w:div w:id="806364412">
      <w:bodyDiv w:val="1"/>
      <w:marLeft w:val="0"/>
      <w:marRight w:val="0"/>
      <w:marTop w:val="0"/>
      <w:marBottom w:val="0"/>
      <w:divBdr>
        <w:top w:val="none" w:sz="0" w:space="0" w:color="auto"/>
        <w:left w:val="none" w:sz="0" w:space="0" w:color="auto"/>
        <w:bottom w:val="none" w:sz="0" w:space="0" w:color="auto"/>
        <w:right w:val="none" w:sz="0" w:space="0" w:color="auto"/>
      </w:divBdr>
    </w:div>
    <w:div w:id="806508189">
      <w:bodyDiv w:val="1"/>
      <w:marLeft w:val="0"/>
      <w:marRight w:val="0"/>
      <w:marTop w:val="0"/>
      <w:marBottom w:val="0"/>
      <w:divBdr>
        <w:top w:val="none" w:sz="0" w:space="0" w:color="auto"/>
        <w:left w:val="none" w:sz="0" w:space="0" w:color="auto"/>
        <w:bottom w:val="none" w:sz="0" w:space="0" w:color="auto"/>
        <w:right w:val="none" w:sz="0" w:space="0" w:color="auto"/>
      </w:divBdr>
    </w:div>
    <w:div w:id="806705586">
      <w:bodyDiv w:val="1"/>
      <w:marLeft w:val="0"/>
      <w:marRight w:val="0"/>
      <w:marTop w:val="0"/>
      <w:marBottom w:val="0"/>
      <w:divBdr>
        <w:top w:val="none" w:sz="0" w:space="0" w:color="auto"/>
        <w:left w:val="none" w:sz="0" w:space="0" w:color="auto"/>
        <w:bottom w:val="none" w:sz="0" w:space="0" w:color="auto"/>
        <w:right w:val="none" w:sz="0" w:space="0" w:color="auto"/>
      </w:divBdr>
    </w:div>
    <w:div w:id="806707000">
      <w:bodyDiv w:val="1"/>
      <w:marLeft w:val="0"/>
      <w:marRight w:val="0"/>
      <w:marTop w:val="0"/>
      <w:marBottom w:val="0"/>
      <w:divBdr>
        <w:top w:val="none" w:sz="0" w:space="0" w:color="auto"/>
        <w:left w:val="none" w:sz="0" w:space="0" w:color="auto"/>
        <w:bottom w:val="none" w:sz="0" w:space="0" w:color="auto"/>
        <w:right w:val="none" w:sz="0" w:space="0" w:color="auto"/>
      </w:divBdr>
    </w:div>
    <w:div w:id="806972416">
      <w:bodyDiv w:val="1"/>
      <w:marLeft w:val="0"/>
      <w:marRight w:val="0"/>
      <w:marTop w:val="0"/>
      <w:marBottom w:val="0"/>
      <w:divBdr>
        <w:top w:val="none" w:sz="0" w:space="0" w:color="auto"/>
        <w:left w:val="none" w:sz="0" w:space="0" w:color="auto"/>
        <w:bottom w:val="none" w:sz="0" w:space="0" w:color="auto"/>
        <w:right w:val="none" w:sz="0" w:space="0" w:color="auto"/>
      </w:divBdr>
    </w:div>
    <w:div w:id="806972440">
      <w:bodyDiv w:val="1"/>
      <w:marLeft w:val="0"/>
      <w:marRight w:val="0"/>
      <w:marTop w:val="0"/>
      <w:marBottom w:val="0"/>
      <w:divBdr>
        <w:top w:val="none" w:sz="0" w:space="0" w:color="auto"/>
        <w:left w:val="none" w:sz="0" w:space="0" w:color="auto"/>
        <w:bottom w:val="none" w:sz="0" w:space="0" w:color="auto"/>
        <w:right w:val="none" w:sz="0" w:space="0" w:color="auto"/>
      </w:divBdr>
    </w:div>
    <w:div w:id="807236188">
      <w:bodyDiv w:val="1"/>
      <w:marLeft w:val="0"/>
      <w:marRight w:val="0"/>
      <w:marTop w:val="0"/>
      <w:marBottom w:val="0"/>
      <w:divBdr>
        <w:top w:val="none" w:sz="0" w:space="0" w:color="auto"/>
        <w:left w:val="none" w:sz="0" w:space="0" w:color="auto"/>
        <w:bottom w:val="none" w:sz="0" w:space="0" w:color="auto"/>
        <w:right w:val="none" w:sz="0" w:space="0" w:color="auto"/>
      </w:divBdr>
    </w:div>
    <w:div w:id="807631466">
      <w:bodyDiv w:val="1"/>
      <w:marLeft w:val="0"/>
      <w:marRight w:val="0"/>
      <w:marTop w:val="0"/>
      <w:marBottom w:val="0"/>
      <w:divBdr>
        <w:top w:val="none" w:sz="0" w:space="0" w:color="auto"/>
        <w:left w:val="none" w:sz="0" w:space="0" w:color="auto"/>
        <w:bottom w:val="none" w:sz="0" w:space="0" w:color="auto"/>
        <w:right w:val="none" w:sz="0" w:space="0" w:color="auto"/>
      </w:divBdr>
    </w:div>
    <w:div w:id="807818885">
      <w:bodyDiv w:val="1"/>
      <w:marLeft w:val="0"/>
      <w:marRight w:val="0"/>
      <w:marTop w:val="0"/>
      <w:marBottom w:val="0"/>
      <w:divBdr>
        <w:top w:val="none" w:sz="0" w:space="0" w:color="auto"/>
        <w:left w:val="none" w:sz="0" w:space="0" w:color="auto"/>
        <w:bottom w:val="none" w:sz="0" w:space="0" w:color="auto"/>
        <w:right w:val="none" w:sz="0" w:space="0" w:color="auto"/>
      </w:divBdr>
    </w:div>
    <w:div w:id="807868115">
      <w:bodyDiv w:val="1"/>
      <w:marLeft w:val="0"/>
      <w:marRight w:val="0"/>
      <w:marTop w:val="0"/>
      <w:marBottom w:val="0"/>
      <w:divBdr>
        <w:top w:val="none" w:sz="0" w:space="0" w:color="auto"/>
        <w:left w:val="none" w:sz="0" w:space="0" w:color="auto"/>
        <w:bottom w:val="none" w:sz="0" w:space="0" w:color="auto"/>
        <w:right w:val="none" w:sz="0" w:space="0" w:color="auto"/>
      </w:divBdr>
    </w:div>
    <w:div w:id="808087940">
      <w:bodyDiv w:val="1"/>
      <w:marLeft w:val="0"/>
      <w:marRight w:val="0"/>
      <w:marTop w:val="0"/>
      <w:marBottom w:val="0"/>
      <w:divBdr>
        <w:top w:val="none" w:sz="0" w:space="0" w:color="auto"/>
        <w:left w:val="none" w:sz="0" w:space="0" w:color="auto"/>
        <w:bottom w:val="none" w:sz="0" w:space="0" w:color="auto"/>
        <w:right w:val="none" w:sz="0" w:space="0" w:color="auto"/>
      </w:divBdr>
    </w:div>
    <w:div w:id="808203881">
      <w:bodyDiv w:val="1"/>
      <w:marLeft w:val="0"/>
      <w:marRight w:val="0"/>
      <w:marTop w:val="0"/>
      <w:marBottom w:val="0"/>
      <w:divBdr>
        <w:top w:val="none" w:sz="0" w:space="0" w:color="auto"/>
        <w:left w:val="none" w:sz="0" w:space="0" w:color="auto"/>
        <w:bottom w:val="none" w:sz="0" w:space="0" w:color="auto"/>
        <w:right w:val="none" w:sz="0" w:space="0" w:color="auto"/>
      </w:divBdr>
    </w:div>
    <w:div w:id="808790529">
      <w:bodyDiv w:val="1"/>
      <w:marLeft w:val="0"/>
      <w:marRight w:val="0"/>
      <w:marTop w:val="0"/>
      <w:marBottom w:val="0"/>
      <w:divBdr>
        <w:top w:val="none" w:sz="0" w:space="0" w:color="auto"/>
        <w:left w:val="none" w:sz="0" w:space="0" w:color="auto"/>
        <w:bottom w:val="none" w:sz="0" w:space="0" w:color="auto"/>
        <w:right w:val="none" w:sz="0" w:space="0" w:color="auto"/>
      </w:divBdr>
    </w:div>
    <w:div w:id="808859592">
      <w:bodyDiv w:val="1"/>
      <w:marLeft w:val="0"/>
      <w:marRight w:val="0"/>
      <w:marTop w:val="0"/>
      <w:marBottom w:val="0"/>
      <w:divBdr>
        <w:top w:val="none" w:sz="0" w:space="0" w:color="auto"/>
        <w:left w:val="none" w:sz="0" w:space="0" w:color="auto"/>
        <w:bottom w:val="none" w:sz="0" w:space="0" w:color="auto"/>
        <w:right w:val="none" w:sz="0" w:space="0" w:color="auto"/>
      </w:divBdr>
    </w:div>
    <w:div w:id="808935813">
      <w:bodyDiv w:val="1"/>
      <w:marLeft w:val="0"/>
      <w:marRight w:val="0"/>
      <w:marTop w:val="0"/>
      <w:marBottom w:val="0"/>
      <w:divBdr>
        <w:top w:val="none" w:sz="0" w:space="0" w:color="auto"/>
        <w:left w:val="none" w:sz="0" w:space="0" w:color="auto"/>
        <w:bottom w:val="none" w:sz="0" w:space="0" w:color="auto"/>
        <w:right w:val="none" w:sz="0" w:space="0" w:color="auto"/>
      </w:divBdr>
    </w:div>
    <w:div w:id="808939350">
      <w:bodyDiv w:val="1"/>
      <w:marLeft w:val="0"/>
      <w:marRight w:val="0"/>
      <w:marTop w:val="0"/>
      <w:marBottom w:val="0"/>
      <w:divBdr>
        <w:top w:val="none" w:sz="0" w:space="0" w:color="auto"/>
        <w:left w:val="none" w:sz="0" w:space="0" w:color="auto"/>
        <w:bottom w:val="none" w:sz="0" w:space="0" w:color="auto"/>
        <w:right w:val="none" w:sz="0" w:space="0" w:color="auto"/>
      </w:divBdr>
    </w:div>
    <w:div w:id="808941143">
      <w:bodyDiv w:val="1"/>
      <w:marLeft w:val="0"/>
      <w:marRight w:val="0"/>
      <w:marTop w:val="0"/>
      <w:marBottom w:val="0"/>
      <w:divBdr>
        <w:top w:val="none" w:sz="0" w:space="0" w:color="auto"/>
        <w:left w:val="none" w:sz="0" w:space="0" w:color="auto"/>
        <w:bottom w:val="none" w:sz="0" w:space="0" w:color="auto"/>
        <w:right w:val="none" w:sz="0" w:space="0" w:color="auto"/>
      </w:divBdr>
    </w:div>
    <w:div w:id="809130604">
      <w:bodyDiv w:val="1"/>
      <w:marLeft w:val="0"/>
      <w:marRight w:val="0"/>
      <w:marTop w:val="0"/>
      <w:marBottom w:val="0"/>
      <w:divBdr>
        <w:top w:val="none" w:sz="0" w:space="0" w:color="auto"/>
        <w:left w:val="none" w:sz="0" w:space="0" w:color="auto"/>
        <w:bottom w:val="none" w:sz="0" w:space="0" w:color="auto"/>
        <w:right w:val="none" w:sz="0" w:space="0" w:color="auto"/>
      </w:divBdr>
    </w:div>
    <w:div w:id="809252057">
      <w:bodyDiv w:val="1"/>
      <w:marLeft w:val="0"/>
      <w:marRight w:val="0"/>
      <w:marTop w:val="0"/>
      <w:marBottom w:val="0"/>
      <w:divBdr>
        <w:top w:val="none" w:sz="0" w:space="0" w:color="auto"/>
        <w:left w:val="none" w:sz="0" w:space="0" w:color="auto"/>
        <w:bottom w:val="none" w:sz="0" w:space="0" w:color="auto"/>
        <w:right w:val="none" w:sz="0" w:space="0" w:color="auto"/>
      </w:divBdr>
    </w:div>
    <w:div w:id="809589400">
      <w:bodyDiv w:val="1"/>
      <w:marLeft w:val="0"/>
      <w:marRight w:val="0"/>
      <w:marTop w:val="0"/>
      <w:marBottom w:val="0"/>
      <w:divBdr>
        <w:top w:val="none" w:sz="0" w:space="0" w:color="auto"/>
        <w:left w:val="none" w:sz="0" w:space="0" w:color="auto"/>
        <w:bottom w:val="none" w:sz="0" w:space="0" w:color="auto"/>
        <w:right w:val="none" w:sz="0" w:space="0" w:color="auto"/>
      </w:divBdr>
    </w:div>
    <w:div w:id="809589518">
      <w:bodyDiv w:val="1"/>
      <w:marLeft w:val="0"/>
      <w:marRight w:val="0"/>
      <w:marTop w:val="0"/>
      <w:marBottom w:val="0"/>
      <w:divBdr>
        <w:top w:val="none" w:sz="0" w:space="0" w:color="auto"/>
        <w:left w:val="none" w:sz="0" w:space="0" w:color="auto"/>
        <w:bottom w:val="none" w:sz="0" w:space="0" w:color="auto"/>
        <w:right w:val="none" w:sz="0" w:space="0" w:color="auto"/>
      </w:divBdr>
    </w:div>
    <w:div w:id="809591957">
      <w:bodyDiv w:val="1"/>
      <w:marLeft w:val="0"/>
      <w:marRight w:val="0"/>
      <w:marTop w:val="0"/>
      <w:marBottom w:val="0"/>
      <w:divBdr>
        <w:top w:val="none" w:sz="0" w:space="0" w:color="auto"/>
        <w:left w:val="none" w:sz="0" w:space="0" w:color="auto"/>
        <w:bottom w:val="none" w:sz="0" w:space="0" w:color="auto"/>
        <w:right w:val="none" w:sz="0" w:space="0" w:color="auto"/>
      </w:divBdr>
    </w:div>
    <w:div w:id="809899840">
      <w:bodyDiv w:val="1"/>
      <w:marLeft w:val="0"/>
      <w:marRight w:val="0"/>
      <w:marTop w:val="0"/>
      <w:marBottom w:val="0"/>
      <w:divBdr>
        <w:top w:val="none" w:sz="0" w:space="0" w:color="auto"/>
        <w:left w:val="none" w:sz="0" w:space="0" w:color="auto"/>
        <w:bottom w:val="none" w:sz="0" w:space="0" w:color="auto"/>
        <w:right w:val="none" w:sz="0" w:space="0" w:color="auto"/>
      </w:divBdr>
    </w:div>
    <w:div w:id="809900581">
      <w:bodyDiv w:val="1"/>
      <w:marLeft w:val="0"/>
      <w:marRight w:val="0"/>
      <w:marTop w:val="0"/>
      <w:marBottom w:val="0"/>
      <w:divBdr>
        <w:top w:val="none" w:sz="0" w:space="0" w:color="auto"/>
        <w:left w:val="none" w:sz="0" w:space="0" w:color="auto"/>
        <w:bottom w:val="none" w:sz="0" w:space="0" w:color="auto"/>
        <w:right w:val="none" w:sz="0" w:space="0" w:color="auto"/>
      </w:divBdr>
    </w:div>
    <w:div w:id="809979199">
      <w:bodyDiv w:val="1"/>
      <w:marLeft w:val="0"/>
      <w:marRight w:val="0"/>
      <w:marTop w:val="0"/>
      <w:marBottom w:val="0"/>
      <w:divBdr>
        <w:top w:val="none" w:sz="0" w:space="0" w:color="auto"/>
        <w:left w:val="none" w:sz="0" w:space="0" w:color="auto"/>
        <w:bottom w:val="none" w:sz="0" w:space="0" w:color="auto"/>
        <w:right w:val="none" w:sz="0" w:space="0" w:color="auto"/>
      </w:divBdr>
    </w:div>
    <w:div w:id="810101872">
      <w:bodyDiv w:val="1"/>
      <w:marLeft w:val="0"/>
      <w:marRight w:val="0"/>
      <w:marTop w:val="0"/>
      <w:marBottom w:val="0"/>
      <w:divBdr>
        <w:top w:val="none" w:sz="0" w:space="0" w:color="auto"/>
        <w:left w:val="none" w:sz="0" w:space="0" w:color="auto"/>
        <w:bottom w:val="none" w:sz="0" w:space="0" w:color="auto"/>
        <w:right w:val="none" w:sz="0" w:space="0" w:color="auto"/>
      </w:divBdr>
    </w:div>
    <w:div w:id="810170540">
      <w:bodyDiv w:val="1"/>
      <w:marLeft w:val="0"/>
      <w:marRight w:val="0"/>
      <w:marTop w:val="0"/>
      <w:marBottom w:val="0"/>
      <w:divBdr>
        <w:top w:val="none" w:sz="0" w:space="0" w:color="auto"/>
        <w:left w:val="none" w:sz="0" w:space="0" w:color="auto"/>
        <w:bottom w:val="none" w:sz="0" w:space="0" w:color="auto"/>
        <w:right w:val="none" w:sz="0" w:space="0" w:color="auto"/>
      </w:divBdr>
    </w:div>
    <w:div w:id="810246635">
      <w:bodyDiv w:val="1"/>
      <w:marLeft w:val="0"/>
      <w:marRight w:val="0"/>
      <w:marTop w:val="0"/>
      <w:marBottom w:val="0"/>
      <w:divBdr>
        <w:top w:val="none" w:sz="0" w:space="0" w:color="auto"/>
        <w:left w:val="none" w:sz="0" w:space="0" w:color="auto"/>
        <w:bottom w:val="none" w:sz="0" w:space="0" w:color="auto"/>
        <w:right w:val="none" w:sz="0" w:space="0" w:color="auto"/>
      </w:divBdr>
    </w:div>
    <w:div w:id="810251156">
      <w:bodyDiv w:val="1"/>
      <w:marLeft w:val="0"/>
      <w:marRight w:val="0"/>
      <w:marTop w:val="0"/>
      <w:marBottom w:val="0"/>
      <w:divBdr>
        <w:top w:val="none" w:sz="0" w:space="0" w:color="auto"/>
        <w:left w:val="none" w:sz="0" w:space="0" w:color="auto"/>
        <w:bottom w:val="none" w:sz="0" w:space="0" w:color="auto"/>
        <w:right w:val="none" w:sz="0" w:space="0" w:color="auto"/>
      </w:divBdr>
    </w:div>
    <w:div w:id="810826287">
      <w:bodyDiv w:val="1"/>
      <w:marLeft w:val="0"/>
      <w:marRight w:val="0"/>
      <w:marTop w:val="0"/>
      <w:marBottom w:val="0"/>
      <w:divBdr>
        <w:top w:val="none" w:sz="0" w:space="0" w:color="auto"/>
        <w:left w:val="none" w:sz="0" w:space="0" w:color="auto"/>
        <w:bottom w:val="none" w:sz="0" w:space="0" w:color="auto"/>
        <w:right w:val="none" w:sz="0" w:space="0" w:color="auto"/>
      </w:divBdr>
    </w:div>
    <w:div w:id="810899180">
      <w:bodyDiv w:val="1"/>
      <w:marLeft w:val="0"/>
      <w:marRight w:val="0"/>
      <w:marTop w:val="0"/>
      <w:marBottom w:val="0"/>
      <w:divBdr>
        <w:top w:val="none" w:sz="0" w:space="0" w:color="auto"/>
        <w:left w:val="none" w:sz="0" w:space="0" w:color="auto"/>
        <w:bottom w:val="none" w:sz="0" w:space="0" w:color="auto"/>
        <w:right w:val="none" w:sz="0" w:space="0" w:color="auto"/>
      </w:divBdr>
    </w:div>
    <w:div w:id="810943270">
      <w:bodyDiv w:val="1"/>
      <w:marLeft w:val="0"/>
      <w:marRight w:val="0"/>
      <w:marTop w:val="0"/>
      <w:marBottom w:val="0"/>
      <w:divBdr>
        <w:top w:val="none" w:sz="0" w:space="0" w:color="auto"/>
        <w:left w:val="none" w:sz="0" w:space="0" w:color="auto"/>
        <w:bottom w:val="none" w:sz="0" w:space="0" w:color="auto"/>
        <w:right w:val="none" w:sz="0" w:space="0" w:color="auto"/>
      </w:divBdr>
    </w:div>
    <w:div w:id="810951132">
      <w:bodyDiv w:val="1"/>
      <w:marLeft w:val="0"/>
      <w:marRight w:val="0"/>
      <w:marTop w:val="0"/>
      <w:marBottom w:val="0"/>
      <w:divBdr>
        <w:top w:val="none" w:sz="0" w:space="0" w:color="auto"/>
        <w:left w:val="none" w:sz="0" w:space="0" w:color="auto"/>
        <w:bottom w:val="none" w:sz="0" w:space="0" w:color="auto"/>
        <w:right w:val="none" w:sz="0" w:space="0" w:color="auto"/>
      </w:divBdr>
    </w:div>
    <w:div w:id="811021001">
      <w:bodyDiv w:val="1"/>
      <w:marLeft w:val="0"/>
      <w:marRight w:val="0"/>
      <w:marTop w:val="0"/>
      <w:marBottom w:val="0"/>
      <w:divBdr>
        <w:top w:val="none" w:sz="0" w:space="0" w:color="auto"/>
        <w:left w:val="none" w:sz="0" w:space="0" w:color="auto"/>
        <w:bottom w:val="none" w:sz="0" w:space="0" w:color="auto"/>
        <w:right w:val="none" w:sz="0" w:space="0" w:color="auto"/>
      </w:divBdr>
    </w:div>
    <w:div w:id="811024583">
      <w:bodyDiv w:val="1"/>
      <w:marLeft w:val="0"/>
      <w:marRight w:val="0"/>
      <w:marTop w:val="0"/>
      <w:marBottom w:val="0"/>
      <w:divBdr>
        <w:top w:val="none" w:sz="0" w:space="0" w:color="auto"/>
        <w:left w:val="none" w:sz="0" w:space="0" w:color="auto"/>
        <w:bottom w:val="none" w:sz="0" w:space="0" w:color="auto"/>
        <w:right w:val="none" w:sz="0" w:space="0" w:color="auto"/>
      </w:divBdr>
    </w:div>
    <w:div w:id="811095115">
      <w:bodyDiv w:val="1"/>
      <w:marLeft w:val="0"/>
      <w:marRight w:val="0"/>
      <w:marTop w:val="0"/>
      <w:marBottom w:val="0"/>
      <w:divBdr>
        <w:top w:val="none" w:sz="0" w:space="0" w:color="auto"/>
        <w:left w:val="none" w:sz="0" w:space="0" w:color="auto"/>
        <w:bottom w:val="none" w:sz="0" w:space="0" w:color="auto"/>
        <w:right w:val="none" w:sz="0" w:space="0" w:color="auto"/>
      </w:divBdr>
    </w:div>
    <w:div w:id="811167827">
      <w:bodyDiv w:val="1"/>
      <w:marLeft w:val="0"/>
      <w:marRight w:val="0"/>
      <w:marTop w:val="0"/>
      <w:marBottom w:val="0"/>
      <w:divBdr>
        <w:top w:val="none" w:sz="0" w:space="0" w:color="auto"/>
        <w:left w:val="none" w:sz="0" w:space="0" w:color="auto"/>
        <w:bottom w:val="none" w:sz="0" w:space="0" w:color="auto"/>
        <w:right w:val="none" w:sz="0" w:space="0" w:color="auto"/>
      </w:divBdr>
    </w:div>
    <w:div w:id="811210974">
      <w:bodyDiv w:val="1"/>
      <w:marLeft w:val="0"/>
      <w:marRight w:val="0"/>
      <w:marTop w:val="0"/>
      <w:marBottom w:val="0"/>
      <w:divBdr>
        <w:top w:val="none" w:sz="0" w:space="0" w:color="auto"/>
        <w:left w:val="none" w:sz="0" w:space="0" w:color="auto"/>
        <w:bottom w:val="none" w:sz="0" w:space="0" w:color="auto"/>
        <w:right w:val="none" w:sz="0" w:space="0" w:color="auto"/>
      </w:divBdr>
    </w:div>
    <w:div w:id="811212818">
      <w:bodyDiv w:val="1"/>
      <w:marLeft w:val="0"/>
      <w:marRight w:val="0"/>
      <w:marTop w:val="0"/>
      <w:marBottom w:val="0"/>
      <w:divBdr>
        <w:top w:val="none" w:sz="0" w:space="0" w:color="auto"/>
        <w:left w:val="none" w:sz="0" w:space="0" w:color="auto"/>
        <w:bottom w:val="none" w:sz="0" w:space="0" w:color="auto"/>
        <w:right w:val="none" w:sz="0" w:space="0" w:color="auto"/>
      </w:divBdr>
    </w:div>
    <w:div w:id="811362524">
      <w:bodyDiv w:val="1"/>
      <w:marLeft w:val="0"/>
      <w:marRight w:val="0"/>
      <w:marTop w:val="0"/>
      <w:marBottom w:val="0"/>
      <w:divBdr>
        <w:top w:val="none" w:sz="0" w:space="0" w:color="auto"/>
        <w:left w:val="none" w:sz="0" w:space="0" w:color="auto"/>
        <w:bottom w:val="none" w:sz="0" w:space="0" w:color="auto"/>
        <w:right w:val="none" w:sz="0" w:space="0" w:color="auto"/>
      </w:divBdr>
    </w:div>
    <w:div w:id="811363808">
      <w:bodyDiv w:val="1"/>
      <w:marLeft w:val="0"/>
      <w:marRight w:val="0"/>
      <w:marTop w:val="0"/>
      <w:marBottom w:val="0"/>
      <w:divBdr>
        <w:top w:val="none" w:sz="0" w:space="0" w:color="auto"/>
        <w:left w:val="none" w:sz="0" w:space="0" w:color="auto"/>
        <w:bottom w:val="none" w:sz="0" w:space="0" w:color="auto"/>
        <w:right w:val="none" w:sz="0" w:space="0" w:color="auto"/>
      </w:divBdr>
    </w:div>
    <w:div w:id="811408110">
      <w:bodyDiv w:val="1"/>
      <w:marLeft w:val="0"/>
      <w:marRight w:val="0"/>
      <w:marTop w:val="0"/>
      <w:marBottom w:val="0"/>
      <w:divBdr>
        <w:top w:val="none" w:sz="0" w:space="0" w:color="auto"/>
        <w:left w:val="none" w:sz="0" w:space="0" w:color="auto"/>
        <w:bottom w:val="none" w:sz="0" w:space="0" w:color="auto"/>
        <w:right w:val="none" w:sz="0" w:space="0" w:color="auto"/>
      </w:divBdr>
    </w:div>
    <w:div w:id="811481644">
      <w:bodyDiv w:val="1"/>
      <w:marLeft w:val="0"/>
      <w:marRight w:val="0"/>
      <w:marTop w:val="0"/>
      <w:marBottom w:val="0"/>
      <w:divBdr>
        <w:top w:val="none" w:sz="0" w:space="0" w:color="auto"/>
        <w:left w:val="none" w:sz="0" w:space="0" w:color="auto"/>
        <w:bottom w:val="none" w:sz="0" w:space="0" w:color="auto"/>
        <w:right w:val="none" w:sz="0" w:space="0" w:color="auto"/>
      </w:divBdr>
    </w:div>
    <w:div w:id="811872651">
      <w:bodyDiv w:val="1"/>
      <w:marLeft w:val="0"/>
      <w:marRight w:val="0"/>
      <w:marTop w:val="0"/>
      <w:marBottom w:val="0"/>
      <w:divBdr>
        <w:top w:val="none" w:sz="0" w:space="0" w:color="auto"/>
        <w:left w:val="none" w:sz="0" w:space="0" w:color="auto"/>
        <w:bottom w:val="none" w:sz="0" w:space="0" w:color="auto"/>
        <w:right w:val="none" w:sz="0" w:space="0" w:color="auto"/>
      </w:divBdr>
    </w:div>
    <w:div w:id="812063309">
      <w:bodyDiv w:val="1"/>
      <w:marLeft w:val="0"/>
      <w:marRight w:val="0"/>
      <w:marTop w:val="0"/>
      <w:marBottom w:val="0"/>
      <w:divBdr>
        <w:top w:val="none" w:sz="0" w:space="0" w:color="auto"/>
        <w:left w:val="none" w:sz="0" w:space="0" w:color="auto"/>
        <w:bottom w:val="none" w:sz="0" w:space="0" w:color="auto"/>
        <w:right w:val="none" w:sz="0" w:space="0" w:color="auto"/>
      </w:divBdr>
    </w:div>
    <w:div w:id="812138657">
      <w:bodyDiv w:val="1"/>
      <w:marLeft w:val="0"/>
      <w:marRight w:val="0"/>
      <w:marTop w:val="0"/>
      <w:marBottom w:val="0"/>
      <w:divBdr>
        <w:top w:val="none" w:sz="0" w:space="0" w:color="auto"/>
        <w:left w:val="none" w:sz="0" w:space="0" w:color="auto"/>
        <w:bottom w:val="none" w:sz="0" w:space="0" w:color="auto"/>
        <w:right w:val="none" w:sz="0" w:space="0" w:color="auto"/>
      </w:divBdr>
    </w:div>
    <w:div w:id="812216011">
      <w:bodyDiv w:val="1"/>
      <w:marLeft w:val="0"/>
      <w:marRight w:val="0"/>
      <w:marTop w:val="0"/>
      <w:marBottom w:val="0"/>
      <w:divBdr>
        <w:top w:val="none" w:sz="0" w:space="0" w:color="auto"/>
        <w:left w:val="none" w:sz="0" w:space="0" w:color="auto"/>
        <w:bottom w:val="none" w:sz="0" w:space="0" w:color="auto"/>
        <w:right w:val="none" w:sz="0" w:space="0" w:color="auto"/>
      </w:divBdr>
    </w:div>
    <w:div w:id="812218156">
      <w:bodyDiv w:val="1"/>
      <w:marLeft w:val="0"/>
      <w:marRight w:val="0"/>
      <w:marTop w:val="0"/>
      <w:marBottom w:val="0"/>
      <w:divBdr>
        <w:top w:val="none" w:sz="0" w:space="0" w:color="auto"/>
        <w:left w:val="none" w:sz="0" w:space="0" w:color="auto"/>
        <w:bottom w:val="none" w:sz="0" w:space="0" w:color="auto"/>
        <w:right w:val="none" w:sz="0" w:space="0" w:color="auto"/>
      </w:divBdr>
    </w:div>
    <w:div w:id="812285901">
      <w:bodyDiv w:val="1"/>
      <w:marLeft w:val="0"/>
      <w:marRight w:val="0"/>
      <w:marTop w:val="0"/>
      <w:marBottom w:val="0"/>
      <w:divBdr>
        <w:top w:val="none" w:sz="0" w:space="0" w:color="auto"/>
        <w:left w:val="none" w:sz="0" w:space="0" w:color="auto"/>
        <w:bottom w:val="none" w:sz="0" w:space="0" w:color="auto"/>
        <w:right w:val="none" w:sz="0" w:space="0" w:color="auto"/>
      </w:divBdr>
    </w:div>
    <w:div w:id="812449838">
      <w:bodyDiv w:val="1"/>
      <w:marLeft w:val="0"/>
      <w:marRight w:val="0"/>
      <w:marTop w:val="0"/>
      <w:marBottom w:val="0"/>
      <w:divBdr>
        <w:top w:val="none" w:sz="0" w:space="0" w:color="auto"/>
        <w:left w:val="none" w:sz="0" w:space="0" w:color="auto"/>
        <w:bottom w:val="none" w:sz="0" w:space="0" w:color="auto"/>
        <w:right w:val="none" w:sz="0" w:space="0" w:color="auto"/>
      </w:divBdr>
    </w:div>
    <w:div w:id="812598564">
      <w:bodyDiv w:val="1"/>
      <w:marLeft w:val="0"/>
      <w:marRight w:val="0"/>
      <w:marTop w:val="0"/>
      <w:marBottom w:val="0"/>
      <w:divBdr>
        <w:top w:val="none" w:sz="0" w:space="0" w:color="auto"/>
        <w:left w:val="none" w:sz="0" w:space="0" w:color="auto"/>
        <w:bottom w:val="none" w:sz="0" w:space="0" w:color="auto"/>
        <w:right w:val="none" w:sz="0" w:space="0" w:color="auto"/>
      </w:divBdr>
    </w:div>
    <w:div w:id="812598648">
      <w:bodyDiv w:val="1"/>
      <w:marLeft w:val="0"/>
      <w:marRight w:val="0"/>
      <w:marTop w:val="0"/>
      <w:marBottom w:val="0"/>
      <w:divBdr>
        <w:top w:val="none" w:sz="0" w:space="0" w:color="auto"/>
        <w:left w:val="none" w:sz="0" w:space="0" w:color="auto"/>
        <w:bottom w:val="none" w:sz="0" w:space="0" w:color="auto"/>
        <w:right w:val="none" w:sz="0" w:space="0" w:color="auto"/>
      </w:divBdr>
    </w:div>
    <w:div w:id="812720935">
      <w:bodyDiv w:val="1"/>
      <w:marLeft w:val="0"/>
      <w:marRight w:val="0"/>
      <w:marTop w:val="0"/>
      <w:marBottom w:val="0"/>
      <w:divBdr>
        <w:top w:val="none" w:sz="0" w:space="0" w:color="auto"/>
        <w:left w:val="none" w:sz="0" w:space="0" w:color="auto"/>
        <w:bottom w:val="none" w:sz="0" w:space="0" w:color="auto"/>
        <w:right w:val="none" w:sz="0" w:space="0" w:color="auto"/>
      </w:divBdr>
    </w:div>
    <w:div w:id="812873489">
      <w:bodyDiv w:val="1"/>
      <w:marLeft w:val="0"/>
      <w:marRight w:val="0"/>
      <w:marTop w:val="0"/>
      <w:marBottom w:val="0"/>
      <w:divBdr>
        <w:top w:val="none" w:sz="0" w:space="0" w:color="auto"/>
        <w:left w:val="none" w:sz="0" w:space="0" w:color="auto"/>
        <w:bottom w:val="none" w:sz="0" w:space="0" w:color="auto"/>
        <w:right w:val="none" w:sz="0" w:space="0" w:color="auto"/>
      </w:divBdr>
    </w:div>
    <w:div w:id="813105243">
      <w:bodyDiv w:val="1"/>
      <w:marLeft w:val="0"/>
      <w:marRight w:val="0"/>
      <w:marTop w:val="0"/>
      <w:marBottom w:val="0"/>
      <w:divBdr>
        <w:top w:val="none" w:sz="0" w:space="0" w:color="auto"/>
        <w:left w:val="none" w:sz="0" w:space="0" w:color="auto"/>
        <w:bottom w:val="none" w:sz="0" w:space="0" w:color="auto"/>
        <w:right w:val="none" w:sz="0" w:space="0" w:color="auto"/>
      </w:divBdr>
    </w:div>
    <w:div w:id="813302759">
      <w:bodyDiv w:val="1"/>
      <w:marLeft w:val="0"/>
      <w:marRight w:val="0"/>
      <w:marTop w:val="0"/>
      <w:marBottom w:val="0"/>
      <w:divBdr>
        <w:top w:val="none" w:sz="0" w:space="0" w:color="auto"/>
        <w:left w:val="none" w:sz="0" w:space="0" w:color="auto"/>
        <w:bottom w:val="none" w:sz="0" w:space="0" w:color="auto"/>
        <w:right w:val="none" w:sz="0" w:space="0" w:color="auto"/>
      </w:divBdr>
    </w:div>
    <w:div w:id="813370195">
      <w:bodyDiv w:val="1"/>
      <w:marLeft w:val="0"/>
      <w:marRight w:val="0"/>
      <w:marTop w:val="0"/>
      <w:marBottom w:val="0"/>
      <w:divBdr>
        <w:top w:val="none" w:sz="0" w:space="0" w:color="auto"/>
        <w:left w:val="none" w:sz="0" w:space="0" w:color="auto"/>
        <w:bottom w:val="none" w:sz="0" w:space="0" w:color="auto"/>
        <w:right w:val="none" w:sz="0" w:space="0" w:color="auto"/>
      </w:divBdr>
    </w:div>
    <w:div w:id="813564952">
      <w:bodyDiv w:val="1"/>
      <w:marLeft w:val="0"/>
      <w:marRight w:val="0"/>
      <w:marTop w:val="0"/>
      <w:marBottom w:val="0"/>
      <w:divBdr>
        <w:top w:val="none" w:sz="0" w:space="0" w:color="auto"/>
        <w:left w:val="none" w:sz="0" w:space="0" w:color="auto"/>
        <w:bottom w:val="none" w:sz="0" w:space="0" w:color="auto"/>
        <w:right w:val="none" w:sz="0" w:space="0" w:color="auto"/>
      </w:divBdr>
    </w:div>
    <w:div w:id="813913818">
      <w:bodyDiv w:val="1"/>
      <w:marLeft w:val="0"/>
      <w:marRight w:val="0"/>
      <w:marTop w:val="0"/>
      <w:marBottom w:val="0"/>
      <w:divBdr>
        <w:top w:val="none" w:sz="0" w:space="0" w:color="auto"/>
        <w:left w:val="none" w:sz="0" w:space="0" w:color="auto"/>
        <w:bottom w:val="none" w:sz="0" w:space="0" w:color="auto"/>
        <w:right w:val="none" w:sz="0" w:space="0" w:color="auto"/>
      </w:divBdr>
    </w:div>
    <w:div w:id="814375471">
      <w:bodyDiv w:val="1"/>
      <w:marLeft w:val="0"/>
      <w:marRight w:val="0"/>
      <w:marTop w:val="0"/>
      <w:marBottom w:val="0"/>
      <w:divBdr>
        <w:top w:val="none" w:sz="0" w:space="0" w:color="auto"/>
        <w:left w:val="none" w:sz="0" w:space="0" w:color="auto"/>
        <w:bottom w:val="none" w:sz="0" w:space="0" w:color="auto"/>
        <w:right w:val="none" w:sz="0" w:space="0" w:color="auto"/>
      </w:divBdr>
    </w:div>
    <w:div w:id="814491663">
      <w:bodyDiv w:val="1"/>
      <w:marLeft w:val="0"/>
      <w:marRight w:val="0"/>
      <w:marTop w:val="0"/>
      <w:marBottom w:val="0"/>
      <w:divBdr>
        <w:top w:val="none" w:sz="0" w:space="0" w:color="auto"/>
        <w:left w:val="none" w:sz="0" w:space="0" w:color="auto"/>
        <w:bottom w:val="none" w:sz="0" w:space="0" w:color="auto"/>
        <w:right w:val="none" w:sz="0" w:space="0" w:color="auto"/>
      </w:divBdr>
    </w:div>
    <w:div w:id="814613727">
      <w:bodyDiv w:val="1"/>
      <w:marLeft w:val="0"/>
      <w:marRight w:val="0"/>
      <w:marTop w:val="0"/>
      <w:marBottom w:val="0"/>
      <w:divBdr>
        <w:top w:val="none" w:sz="0" w:space="0" w:color="auto"/>
        <w:left w:val="none" w:sz="0" w:space="0" w:color="auto"/>
        <w:bottom w:val="none" w:sz="0" w:space="0" w:color="auto"/>
        <w:right w:val="none" w:sz="0" w:space="0" w:color="auto"/>
      </w:divBdr>
    </w:div>
    <w:div w:id="815102783">
      <w:bodyDiv w:val="1"/>
      <w:marLeft w:val="0"/>
      <w:marRight w:val="0"/>
      <w:marTop w:val="0"/>
      <w:marBottom w:val="0"/>
      <w:divBdr>
        <w:top w:val="none" w:sz="0" w:space="0" w:color="auto"/>
        <w:left w:val="none" w:sz="0" w:space="0" w:color="auto"/>
        <w:bottom w:val="none" w:sz="0" w:space="0" w:color="auto"/>
        <w:right w:val="none" w:sz="0" w:space="0" w:color="auto"/>
      </w:divBdr>
    </w:div>
    <w:div w:id="815148358">
      <w:bodyDiv w:val="1"/>
      <w:marLeft w:val="0"/>
      <w:marRight w:val="0"/>
      <w:marTop w:val="0"/>
      <w:marBottom w:val="0"/>
      <w:divBdr>
        <w:top w:val="none" w:sz="0" w:space="0" w:color="auto"/>
        <w:left w:val="none" w:sz="0" w:space="0" w:color="auto"/>
        <w:bottom w:val="none" w:sz="0" w:space="0" w:color="auto"/>
        <w:right w:val="none" w:sz="0" w:space="0" w:color="auto"/>
      </w:divBdr>
    </w:div>
    <w:div w:id="815269088">
      <w:bodyDiv w:val="1"/>
      <w:marLeft w:val="0"/>
      <w:marRight w:val="0"/>
      <w:marTop w:val="0"/>
      <w:marBottom w:val="0"/>
      <w:divBdr>
        <w:top w:val="none" w:sz="0" w:space="0" w:color="auto"/>
        <w:left w:val="none" w:sz="0" w:space="0" w:color="auto"/>
        <w:bottom w:val="none" w:sz="0" w:space="0" w:color="auto"/>
        <w:right w:val="none" w:sz="0" w:space="0" w:color="auto"/>
      </w:divBdr>
    </w:div>
    <w:div w:id="815536926">
      <w:bodyDiv w:val="1"/>
      <w:marLeft w:val="0"/>
      <w:marRight w:val="0"/>
      <w:marTop w:val="0"/>
      <w:marBottom w:val="0"/>
      <w:divBdr>
        <w:top w:val="none" w:sz="0" w:space="0" w:color="auto"/>
        <w:left w:val="none" w:sz="0" w:space="0" w:color="auto"/>
        <w:bottom w:val="none" w:sz="0" w:space="0" w:color="auto"/>
        <w:right w:val="none" w:sz="0" w:space="0" w:color="auto"/>
      </w:divBdr>
    </w:div>
    <w:div w:id="815755163">
      <w:bodyDiv w:val="1"/>
      <w:marLeft w:val="0"/>
      <w:marRight w:val="0"/>
      <w:marTop w:val="0"/>
      <w:marBottom w:val="0"/>
      <w:divBdr>
        <w:top w:val="none" w:sz="0" w:space="0" w:color="auto"/>
        <w:left w:val="none" w:sz="0" w:space="0" w:color="auto"/>
        <w:bottom w:val="none" w:sz="0" w:space="0" w:color="auto"/>
        <w:right w:val="none" w:sz="0" w:space="0" w:color="auto"/>
      </w:divBdr>
    </w:div>
    <w:div w:id="815954807">
      <w:bodyDiv w:val="1"/>
      <w:marLeft w:val="0"/>
      <w:marRight w:val="0"/>
      <w:marTop w:val="0"/>
      <w:marBottom w:val="0"/>
      <w:divBdr>
        <w:top w:val="none" w:sz="0" w:space="0" w:color="auto"/>
        <w:left w:val="none" w:sz="0" w:space="0" w:color="auto"/>
        <w:bottom w:val="none" w:sz="0" w:space="0" w:color="auto"/>
        <w:right w:val="none" w:sz="0" w:space="0" w:color="auto"/>
      </w:divBdr>
    </w:div>
    <w:div w:id="816187038">
      <w:bodyDiv w:val="1"/>
      <w:marLeft w:val="0"/>
      <w:marRight w:val="0"/>
      <w:marTop w:val="0"/>
      <w:marBottom w:val="0"/>
      <w:divBdr>
        <w:top w:val="none" w:sz="0" w:space="0" w:color="auto"/>
        <w:left w:val="none" w:sz="0" w:space="0" w:color="auto"/>
        <w:bottom w:val="none" w:sz="0" w:space="0" w:color="auto"/>
        <w:right w:val="none" w:sz="0" w:space="0" w:color="auto"/>
      </w:divBdr>
    </w:div>
    <w:div w:id="816265675">
      <w:bodyDiv w:val="1"/>
      <w:marLeft w:val="0"/>
      <w:marRight w:val="0"/>
      <w:marTop w:val="0"/>
      <w:marBottom w:val="0"/>
      <w:divBdr>
        <w:top w:val="none" w:sz="0" w:space="0" w:color="auto"/>
        <w:left w:val="none" w:sz="0" w:space="0" w:color="auto"/>
        <w:bottom w:val="none" w:sz="0" w:space="0" w:color="auto"/>
        <w:right w:val="none" w:sz="0" w:space="0" w:color="auto"/>
      </w:divBdr>
    </w:div>
    <w:div w:id="816528423">
      <w:bodyDiv w:val="1"/>
      <w:marLeft w:val="0"/>
      <w:marRight w:val="0"/>
      <w:marTop w:val="0"/>
      <w:marBottom w:val="0"/>
      <w:divBdr>
        <w:top w:val="none" w:sz="0" w:space="0" w:color="auto"/>
        <w:left w:val="none" w:sz="0" w:space="0" w:color="auto"/>
        <w:bottom w:val="none" w:sz="0" w:space="0" w:color="auto"/>
        <w:right w:val="none" w:sz="0" w:space="0" w:color="auto"/>
      </w:divBdr>
    </w:div>
    <w:div w:id="817261054">
      <w:bodyDiv w:val="1"/>
      <w:marLeft w:val="0"/>
      <w:marRight w:val="0"/>
      <w:marTop w:val="0"/>
      <w:marBottom w:val="0"/>
      <w:divBdr>
        <w:top w:val="none" w:sz="0" w:space="0" w:color="auto"/>
        <w:left w:val="none" w:sz="0" w:space="0" w:color="auto"/>
        <w:bottom w:val="none" w:sz="0" w:space="0" w:color="auto"/>
        <w:right w:val="none" w:sz="0" w:space="0" w:color="auto"/>
      </w:divBdr>
    </w:div>
    <w:div w:id="817384097">
      <w:bodyDiv w:val="1"/>
      <w:marLeft w:val="0"/>
      <w:marRight w:val="0"/>
      <w:marTop w:val="0"/>
      <w:marBottom w:val="0"/>
      <w:divBdr>
        <w:top w:val="none" w:sz="0" w:space="0" w:color="auto"/>
        <w:left w:val="none" w:sz="0" w:space="0" w:color="auto"/>
        <w:bottom w:val="none" w:sz="0" w:space="0" w:color="auto"/>
        <w:right w:val="none" w:sz="0" w:space="0" w:color="auto"/>
      </w:divBdr>
    </w:div>
    <w:div w:id="817455070">
      <w:bodyDiv w:val="1"/>
      <w:marLeft w:val="0"/>
      <w:marRight w:val="0"/>
      <w:marTop w:val="0"/>
      <w:marBottom w:val="0"/>
      <w:divBdr>
        <w:top w:val="none" w:sz="0" w:space="0" w:color="auto"/>
        <w:left w:val="none" w:sz="0" w:space="0" w:color="auto"/>
        <w:bottom w:val="none" w:sz="0" w:space="0" w:color="auto"/>
        <w:right w:val="none" w:sz="0" w:space="0" w:color="auto"/>
      </w:divBdr>
    </w:div>
    <w:div w:id="817502796">
      <w:bodyDiv w:val="1"/>
      <w:marLeft w:val="0"/>
      <w:marRight w:val="0"/>
      <w:marTop w:val="0"/>
      <w:marBottom w:val="0"/>
      <w:divBdr>
        <w:top w:val="none" w:sz="0" w:space="0" w:color="auto"/>
        <w:left w:val="none" w:sz="0" w:space="0" w:color="auto"/>
        <w:bottom w:val="none" w:sz="0" w:space="0" w:color="auto"/>
        <w:right w:val="none" w:sz="0" w:space="0" w:color="auto"/>
      </w:divBdr>
    </w:div>
    <w:div w:id="817649994">
      <w:bodyDiv w:val="1"/>
      <w:marLeft w:val="0"/>
      <w:marRight w:val="0"/>
      <w:marTop w:val="0"/>
      <w:marBottom w:val="0"/>
      <w:divBdr>
        <w:top w:val="none" w:sz="0" w:space="0" w:color="auto"/>
        <w:left w:val="none" w:sz="0" w:space="0" w:color="auto"/>
        <w:bottom w:val="none" w:sz="0" w:space="0" w:color="auto"/>
        <w:right w:val="none" w:sz="0" w:space="0" w:color="auto"/>
      </w:divBdr>
    </w:div>
    <w:div w:id="818158348">
      <w:bodyDiv w:val="1"/>
      <w:marLeft w:val="0"/>
      <w:marRight w:val="0"/>
      <w:marTop w:val="0"/>
      <w:marBottom w:val="0"/>
      <w:divBdr>
        <w:top w:val="none" w:sz="0" w:space="0" w:color="auto"/>
        <w:left w:val="none" w:sz="0" w:space="0" w:color="auto"/>
        <w:bottom w:val="none" w:sz="0" w:space="0" w:color="auto"/>
        <w:right w:val="none" w:sz="0" w:space="0" w:color="auto"/>
      </w:divBdr>
    </w:div>
    <w:div w:id="818228398">
      <w:bodyDiv w:val="1"/>
      <w:marLeft w:val="0"/>
      <w:marRight w:val="0"/>
      <w:marTop w:val="0"/>
      <w:marBottom w:val="0"/>
      <w:divBdr>
        <w:top w:val="none" w:sz="0" w:space="0" w:color="auto"/>
        <w:left w:val="none" w:sz="0" w:space="0" w:color="auto"/>
        <w:bottom w:val="none" w:sz="0" w:space="0" w:color="auto"/>
        <w:right w:val="none" w:sz="0" w:space="0" w:color="auto"/>
      </w:divBdr>
    </w:div>
    <w:div w:id="818688930">
      <w:bodyDiv w:val="1"/>
      <w:marLeft w:val="0"/>
      <w:marRight w:val="0"/>
      <w:marTop w:val="0"/>
      <w:marBottom w:val="0"/>
      <w:divBdr>
        <w:top w:val="none" w:sz="0" w:space="0" w:color="auto"/>
        <w:left w:val="none" w:sz="0" w:space="0" w:color="auto"/>
        <w:bottom w:val="none" w:sz="0" w:space="0" w:color="auto"/>
        <w:right w:val="none" w:sz="0" w:space="0" w:color="auto"/>
      </w:divBdr>
    </w:div>
    <w:div w:id="818765718">
      <w:bodyDiv w:val="1"/>
      <w:marLeft w:val="0"/>
      <w:marRight w:val="0"/>
      <w:marTop w:val="0"/>
      <w:marBottom w:val="0"/>
      <w:divBdr>
        <w:top w:val="none" w:sz="0" w:space="0" w:color="auto"/>
        <w:left w:val="none" w:sz="0" w:space="0" w:color="auto"/>
        <w:bottom w:val="none" w:sz="0" w:space="0" w:color="auto"/>
        <w:right w:val="none" w:sz="0" w:space="0" w:color="auto"/>
      </w:divBdr>
    </w:div>
    <w:div w:id="819543370">
      <w:bodyDiv w:val="1"/>
      <w:marLeft w:val="0"/>
      <w:marRight w:val="0"/>
      <w:marTop w:val="0"/>
      <w:marBottom w:val="0"/>
      <w:divBdr>
        <w:top w:val="none" w:sz="0" w:space="0" w:color="auto"/>
        <w:left w:val="none" w:sz="0" w:space="0" w:color="auto"/>
        <w:bottom w:val="none" w:sz="0" w:space="0" w:color="auto"/>
        <w:right w:val="none" w:sz="0" w:space="0" w:color="auto"/>
      </w:divBdr>
    </w:div>
    <w:div w:id="819545230">
      <w:bodyDiv w:val="1"/>
      <w:marLeft w:val="0"/>
      <w:marRight w:val="0"/>
      <w:marTop w:val="0"/>
      <w:marBottom w:val="0"/>
      <w:divBdr>
        <w:top w:val="none" w:sz="0" w:space="0" w:color="auto"/>
        <w:left w:val="none" w:sz="0" w:space="0" w:color="auto"/>
        <w:bottom w:val="none" w:sz="0" w:space="0" w:color="auto"/>
        <w:right w:val="none" w:sz="0" w:space="0" w:color="auto"/>
      </w:divBdr>
    </w:div>
    <w:div w:id="819659945">
      <w:bodyDiv w:val="1"/>
      <w:marLeft w:val="0"/>
      <w:marRight w:val="0"/>
      <w:marTop w:val="0"/>
      <w:marBottom w:val="0"/>
      <w:divBdr>
        <w:top w:val="none" w:sz="0" w:space="0" w:color="auto"/>
        <w:left w:val="none" w:sz="0" w:space="0" w:color="auto"/>
        <w:bottom w:val="none" w:sz="0" w:space="0" w:color="auto"/>
        <w:right w:val="none" w:sz="0" w:space="0" w:color="auto"/>
      </w:divBdr>
    </w:div>
    <w:div w:id="819807247">
      <w:bodyDiv w:val="1"/>
      <w:marLeft w:val="0"/>
      <w:marRight w:val="0"/>
      <w:marTop w:val="0"/>
      <w:marBottom w:val="0"/>
      <w:divBdr>
        <w:top w:val="none" w:sz="0" w:space="0" w:color="auto"/>
        <w:left w:val="none" w:sz="0" w:space="0" w:color="auto"/>
        <w:bottom w:val="none" w:sz="0" w:space="0" w:color="auto"/>
        <w:right w:val="none" w:sz="0" w:space="0" w:color="auto"/>
      </w:divBdr>
    </w:div>
    <w:div w:id="819808808">
      <w:bodyDiv w:val="1"/>
      <w:marLeft w:val="0"/>
      <w:marRight w:val="0"/>
      <w:marTop w:val="0"/>
      <w:marBottom w:val="0"/>
      <w:divBdr>
        <w:top w:val="none" w:sz="0" w:space="0" w:color="auto"/>
        <w:left w:val="none" w:sz="0" w:space="0" w:color="auto"/>
        <w:bottom w:val="none" w:sz="0" w:space="0" w:color="auto"/>
        <w:right w:val="none" w:sz="0" w:space="0" w:color="auto"/>
      </w:divBdr>
    </w:div>
    <w:div w:id="820073305">
      <w:bodyDiv w:val="1"/>
      <w:marLeft w:val="0"/>
      <w:marRight w:val="0"/>
      <w:marTop w:val="0"/>
      <w:marBottom w:val="0"/>
      <w:divBdr>
        <w:top w:val="none" w:sz="0" w:space="0" w:color="auto"/>
        <w:left w:val="none" w:sz="0" w:space="0" w:color="auto"/>
        <w:bottom w:val="none" w:sz="0" w:space="0" w:color="auto"/>
        <w:right w:val="none" w:sz="0" w:space="0" w:color="auto"/>
      </w:divBdr>
    </w:div>
    <w:div w:id="820125033">
      <w:bodyDiv w:val="1"/>
      <w:marLeft w:val="0"/>
      <w:marRight w:val="0"/>
      <w:marTop w:val="0"/>
      <w:marBottom w:val="0"/>
      <w:divBdr>
        <w:top w:val="none" w:sz="0" w:space="0" w:color="auto"/>
        <w:left w:val="none" w:sz="0" w:space="0" w:color="auto"/>
        <w:bottom w:val="none" w:sz="0" w:space="0" w:color="auto"/>
        <w:right w:val="none" w:sz="0" w:space="0" w:color="auto"/>
      </w:divBdr>
    </w:div>
    <w:div w:id="820149515">
      <w:bodyDiv w:val="1"/>
      <w:marLeft w:val="0"/>
      <w:marRight w:val="0"/>
      <w:marTop w:val="0"/>
      <w:marBottom w:val="0"/>
      <w:divBdr>
        <w:top w:val="none" w:sz="0" w:space="0" w:color="auto"/>
        <w:left w:val="none" w:sz="0" w:space="0" w:color="auto"/>
        <w:bottom w:val="none" w:sz="0" w:space="0" w:color="auto"/>
        <w:right w:val="none" w:sz="0" w:space="0" w:color="auto"/>
      </w:divBdr>
    </w:div>
    <w:div w:id="820271471">
      <w:bodyDiv w:val="1"/>
      <w:marLeft w:val="0"/>
      <w:marRight w:val="0"/>
      <w:marTop w:val="0"/>
      <w:marBottom w:val="0"/>
      <w:divBdr>
        <w:top w:val="none" w:sz="0" w:space="0" w:color="auto"/>
        <w:left w:val="none" w:sz="0" w:space="0" w:color="auto"/>
        <w:bottom w:val="none" w:sz="0" w:space="0" w:color="auto"/>
        <w:right w:val="none" w:sz="0" w:space="0" w:color="auto"/>
      </w:divBdr>
    </w:div>
    <w:div w:id="820773712">
      <w:bodyDiv w:val="1"/>
      <w:marLeft w:val="0"/>
      <w:marRight w:val="0"/>
      <w:marTop w:val="0"/>
      <w:marBottom w:val="0"/>
      <w:divBdr>
        <w:top w:val="none" w:sz="0" w:space="0" w:color="auto"/>
        <w:left w:val="none" w:sz="0" w:space="0" w:color="auto"/>
        <w:bottom w:val="none" w:sz="0" w:space="0" w:color="auto"/>
        <w:right w:val="none" w:sz="0" w:space="0" w:color="auto"/>
      </w:divBdr>
    </w:div>
    <w:div w:id="821313829">
      <w:bodyDiv w:val="1"/>
      <w:marLeft w:val="0"/>
      <w:marRight w:val="0"/>
      <w:marTop w:val="0"/>
      <w:marBottom w:val="0"/>
      <w:divBdr>
        <w:top w:val="none" w:sz="0" w:space="0" w:color="auto"/>
        <w:left w:val="none" w:sz="0" w:space="0" w:color="auto"/>
        <w:bottom w:val="none" w:sz="0" w:space="0" w:color="auto"/>
        <w:right w:val="none" w:sz="0" w:space="0" w:color="auto"/>
      </w:divBdr>
    </w:div>
    <w:div w:id="821433265">
      <w:bodyDiv w:val="1"/>
      <w:marLeft w:val="0"/>
      <w:marRight w:val="0"/>
      <w:marTop w:val="0"/>
      <w:marBottom w:val="0"/>
      <w:divBdr>
        <w:top w:val="none" w:sz="0" w:space="0" w:color="auto"/>
        <w:left w:val="none" w:sz="0" w:space="0" w:color="auto"/>
        <w:bottom w:val="none" w:sz="0" w:space="0" w:color="auto"/>
        <w:right w:val="none" w:sz="0" w:space="0" w:color="auto"/>
      </w:divBdr>
    </w:div>
    <w:div w:id="821628151">
      <w:bodyDiv w:val="1"/>
      <w:marLeft w:val="0"/>
      <w:marRight w:val="0"/>
      <w:marTop w:val="0"/>
      <w:marBottom w:val="0"/>
      <w:divBdr>
        <w:top w:val="none" w:sz="0" w:space="0" w:color="auto"/>
        <w:left w:val="none" w:sz="0" w:space="0" w:color="auto"/>
        <w:bottom w:val="none" w:sz="0" w:space="0" w:color="auto"/>
        <w:right w:val="none" w:sz="0" w:space="0" w:color="auto"/>
      </w:divBdr>
    </w:div>
    <w:div w:id="821655823">
      <w:bodyDiv w:val="1"/>
      <w:marLeft w:val="0"/>
      <w:marRight w:val="0"/>
      <w:marTop w:val="0"/>
      <w:marBottom w:val="0"/>
      <w:divBdr>
        <w:top w:val="none" w:sz="0" w:space="0" w:color="auto"/>
        <w:left w:val="none" w:sz="0" w:space="0" w:color="auto"/>
        <w:bottom w:val="none" w:sz="0" w:space="0" w:color="auto"/>
        <w:right w:val="none" w:sz="0" w:space="0" w:color="auto"/>
      </w:divBdr>
    </w:div>
    <w:div w:id="821847782">
      <w:bodyDiv w:val="1"/>
      <w:marLeft w:val="0"/>
      <w:marRight w:val="0"/>
      <w:marTop w:val="0"/>
      <w:marBottom w:val="0"/>
      <w:divBdr>
        <w:top w:val="none" w:sz="0" w:space="0" w:color="auto"/>
        <w:left w:val="none" w:sz="0" w:space="0" w:color="auto"/>
        <w:bottom w:val="none" w:sz="0" w:space="0" w:color="auto"/>
        <w:right w:val="none" w:sz="0" w:space="0" w:color="auto"/>
      </w:divBdr>
    </w:div>
    <w:div w:id="822502387">
      <w:bodyDiv w:val="1"/>
      <w:marLeft w:val="0"/>
      <w:marRight w:val="0"/>
      <w:marTop w:val="0"/>
      <w:marBottom w:val="0"/>
      <w:divBdr>
        <w:top w:val="none" w:sz="0" w:space="0" w:color="auto"/>
        <w:left w:val="none" w:sz="0" w:space="0" w:color="auto"/>
        <w:bottom w:val="none" w:sz="0" w:space="0" w:color="auto"/>
        <w:right w:val="none" w:sz="0" w:space="0" w:color="auto"/>
      </w:divBdr>
    </w:div>
    <w:div w:id="822742442">
      <w:bodyDiv w:val="1"/>
      <w:marLeft w:val="0"/>
      <w:marRight w:val="0"/>
      <w:marTop w:val="0"/>
      <w:marBottom w:val="0"/>
      <w:divBdr>
        <w:top w:val="none" w:sz="0" w:space="0" w:color="auto"/>
        <w:left w:val="none" w:sz="0" w:space="0" w:color="auto"/>
        <w:bottom w:val="none" w:sz="0" w:space="0" w:color="auto"/>
        <w:right w:val="none" w:sz="0" w:space="0" w:color="auto"/>
      </w:divBdr>
    </w:div>
    <w:div w:id="823088513">
      <w:bodyDiv w:val="1"/>
      <w:marLeft w:val="0"/>
      <w:marRight w:val="0"/>
      <w:marTop w:val="0"/>
      <w:marBottom w:val="0"/>
      <w:divBdr>
        <w:top w:val="none" w:sz="0" w:space="0" w:color="auto"/>
        <w:left w:val="none" w:sz="0" w:space="0" w:color="auto"/>
        <w:bottom w:val="none" w:sz="0" w:space="0" w:color="auto"/>
        <w:right w:val="none" w:sz="0" w:space="0" w:color="auto"/>
      </w:divBdr>
    </w:div>
    <w:div w:id="823203445">
      <w:bodyDiv w:val="1"/>
      <w:marLeft w:val="0"/>
      <w:marRight w:val="0"/>
      <w:marTop w:val="0"/>
      <w:marBottom w:val="0"/>
      <w:divBdr>
        <w:top w:val="none" w:sz="0" w:space="0" w:color="auto"/>
        <w:left w:val="none" w:sz="0" w:space="0" w:color="auto"/>
        <w:bottom w:val="none" w:sz="0" w:space="0" w:color="auto"/>
        <w:right w:val="none" w:sz="0" w:space="0" w:color="auto"/>
      </w:divBdr>
    </w:div>
    <w:div w:id="823351978">
      <w:bodyDiv w:val="1"/>
      <w:marLeft w:val="0"/>
      <w:marRight w:val="0"/>
      <w:marTop w:val="0"/>
      <w:marBottom w:val="0"/>
      <w:divBdr>
        <w:top w:val="none" w:sz="0" w:space="0" w:color="auto"/>
        <w:left w:val="none" w:sz="0" w:space="0" w:color="auto"/>
        <w:bottom w:val="none" w:sz="0" w:space="0" w:color="auto"/>
        <w:right w:val="none" w:sz="0" w:space="0" w:color="auto"/>
      </w:divBdr>
    </w:div>
    <w:div w:id="823473135">
      <w:bodyDiv w:val="1"/>
      <w:marLeft w:val="0"/>
      <w:marRight w:val="0"/>
      <w:marTop w:val="0"/>
      <w:marBottom w:val="0"/>
      <w:divBdr>
        <w:top w:val="none" w:sz="0" w:space="0" w:color="auto"/>
        <w:left w:val="none" w:sz="0" w:space="0" w:color="auto"/>
        <w:bottom w:val="none" w:sz="0" w:space="0" w:color="auto"/>
        <w:right w:val="none" w:sz="0" w:space="0" w:color="auto"/>
      </w:divBdr>
    </w:div>
    <w:div w:id="823592640">
      <w:bodyDiv w:val="1"/>
      <w:marLeft w:val="0"/>
      <w:marRight w:val="0"/>
      <w:marTop w:val="0"/>
      <w:marBottom w:val="0"/>
      <w:divBdr>
        <w:top w:val="none" w:sz="0" w:space="0" w:color="auto"/>
        <w:left w:val="none" w:sz="0" w:space="0" w:color="auto"/>
        <w:bottom w:val="none" w:sz="0" w:space="0" w:color="auto"/>
        <w:right w:val="none" w:sz="0" w:space="0" w:color="auto"/>
      </w:divBdr>
    </w:div>
    <w:div w:id="824081099">
      <w:bodyDiv w:val="1"/>
      <w:marLeft w:val="0"/>
      <w:marRight w:val="0"/>
      <w:marTop w:val="0"/>
      <w:marBottom w:val="0"/>
      <w:divBdr>
        <w:top w:val="none" w:sz="0" w:space="0" w:color="auto"/>
        <w:left w:val="none" w:sz="0" w:space="0" w:color="auto"/>
        <w:bottom w:val="none" w:sz="0" w:space="0" w:color="auto"/>
        <w:right w:val="none" w:sz="0" w:space="0" w:color="auto"/>
      </w:divBdr>
    </w:div>
    <w:div w:id="824082032">
      <w:bodyDiv w:val="1"/>
      <w:marLeft w:val="0"/>
      <w:marRight w:val="0"/>
      <w:marTop w:val="0"/>
      <w:marBottom w:val="0"/>
      <w:divBdr>
        <w:top w:val="none" w:sz="0" w:space="0" w:color="auto"/>
        <w:left w:val="none" w:sz="0" w:space="0" w:color="auto"/>
        <w:bottom w:val="none" w:sz="0" w:space="0" w:color="auto"/>
        <w:right w:val="none" w:sz="0" w:space="0" w:color="auto"/>
      </w:divBdr>
    </w:div>
    <w:div w:id="824202823">
      <w:bodyDiv w:val="1"/>
      <w:marLeft w:val="0"/>
      <w:marRight w:val="0"/>
      <w:marTop w:val="0"/>
      <w:marBottom w:val="0"/>
      <w:divBdr>
        <w:top w:val="none" w:sz="0" w:space="0" w:color="auto"/>
        <w:left w:val="none" w:sz="0" w:space="0" w:color="auto"/>
        <w:bottom w:val="none" w:sz="0" w:space="0" w:color="auto"/>
        <w:right w:val="none" w:sz="0" w:space="0" w:color="auto"/>
      </w:divBdr>
    </w:div>
    <w:div w:id="824398005">
      <w:bodyDiv w:val="1"/>
      <w:marLeft w:val="0"/>
      <w:marRight w:val="0"/>
      <w:marTop w:val="0"/>
      <w:marBottom w:val="0"/>
      <w:divBdr>
        <w:top w:val="none" w:sz="0" w:space="0" w:color="auto"/>
        <w:left w:val="none" w:sz="0" w:space="0" w:color="auto"/>
        <w:bottom w:val="none" w:sz="0" w:space="0" w:color="auto"/>
        <w:right w:val="none" w:sz="0" w:space="0" w:color="auto"/>
      </w:divBdr>
    </w:div>
    <w:div w:id="824662464">
      <w:bodyDiv w:val="1"/>
      <w:marLeft w:val="0"/>
      <w:marRight w:val="0"/>
      <w:marTop w:val="0"/>
      <w:marBottom w:val="0"/>
      <w:divBdr>
        <w:top w:val="none" w:sz="0" w:space="0" w:color="auto"/>
        <w:left w:val="none" w:sz="0" w:space="0" w:color="auto"/>
        <w:bottom w:val="none" w:sz="0" w:space="0" w:color="auto"/>
        <w:right w:val="none" w:sz="0" w:space="0" w:color="auto"/>
      </w:divBdr>
    </w:div>
    <w:div w:id="825171545">
      <w:bodyDiv w:val="1"/>
      <w:marLeft w:val="0"/>
      <w:marRight w:val="0"/>
      <w:marTop w:val="0"/>
      <w:marBottom w:val="0"/>
      <w:divBdr>
        <w:top w:val="none" w:sz="0" w:space="0" w:color="auto"/>
        <w:left w:val="none" w:sz="0" w:space="0" w:color="auto"/>
        <w:bottom w:val="none" w:sz="0" w:space="0" w:color="auto"/>
        <w:right w:val="none" w:sz="0" w:space="0" w:color="auto"/>
      </w:divBdr>
    </w:div>
    <w:div w:id="825324488">
      <w:bodyDiv w:val="1"/>
      <w:marLeft w:val="0"/>
      <w:marRight w:val="0"/>
      <w:marTop w:val="0"/>
      <w:marBottom w:val="0"/>
      <w:divBdr>
        <w:top w:val="none" w:sz="0" w:space="0" w:color="auto"/>
        <w:left w:val="none" w:sz="0" w:space="0" w:color="auto"/>
        <w:bottom w:val="none" w:sz="0" w:space="0" w:color="auto"/>
        <w:right w:val="none" w:sz="0" w:space="0" w:color="auto"/>
      </w:divBdr>
    </w:div>
    <w:div w:id="825434479">
      <w:bodyDiv w:val="1"/>
      <w:marLeft w:val="0"/>
      <w:marRight w:val="0"/>
      <w:marTop w:val="0"/>
      <w:marBottom w:val="0"/>
      <w:divBdr>
        <w:top w:val="none" w:sz="0" w:space="0" w:color="auto"/>
        <w:left w:val="none" w:sz="0" w:space="0" w:color="auto"/>
        <w:bottom w:val="none" w:sz="0" w:space="0" w:color="auto"/>
        <w:right w:val="none" w:sz="0" w:space="0" w:color="auto"/>
      </w:divBdr>
    </w:div>
    <w:div w:id="825557875">
      <w:bodyDiv w:val="1"/>
      <w:marLeft w:val="0"/>
      <w:marRight w:val="0"/>
      <w:marTop w:val="0"/>
      <w:marBottom w:val="0"/>
      <w:divBdr>
        <w:top w:val="none" w:sz="0" w:space="0" w:color="auto"/>
        <w:left w:val="none" w:sz="0" w:space="0" w:color="auto"/>
        <w:bottom w:val="none" w:sz="0" w:space="0" w:color="auto"/>
        <w:right w:val="none" w:sz="0" w:space="0" w:color="auto"/>
      </w:divBdr>
    </w:div>
    <w:div w:id="825586966">
      <w:bodyDiv w:val="1"/>
      <w:marLeft w:val="0"/>
      <w:marRight w:val="0"/>
      <w:marTop w:val="0"/>
      <w:marBottom w:val="0"/>
      <w:divBdr>
        <w:top w:val="none" w:sz="0" w:space="0" w:color="auto"/>
        <w:left w:val="none" w:sz="0" w:space="0" w:color="auto"/>
        <w:bottom w:val="none" w:sz="0" w:space="0" w:color="auto"/>
        <w:right w:val="none" w:sz="0" w:space="0" w:color="auto"/>
      </w:divBdr>
    </w:div>
    <w:div w:id="825824962">
      <w:bodyDiv w:val="1"/>
      <w:marLeft w:val="0"/>
      <w:marRight w:val="0"/>
      <w:marTop w:val="0"/>
      <w:marBottom w:val="0"/>
      <w:divBdr>
        <w:top w:val="none" w:sz="0" w:space="0" w:color="auto"/>
        <w:left w:val="none" w:sz="0" w:space="0" w:color="auto"/>
        <w:bottom w:val="none" w:sz="0" w:space="0" w:color="auto"/>
        <w:right w:val="none" w:sz="0" w:space="0" w:color="auto"/>
      </w:divBdr>
    </w:div>
    <w:div w:id="825895256">
      <w:bodyDiv w:val="1"/>
      <w:marLeft w:val="0"/>
      <w:marRight w:val="0"/>
      <w:marTop w:val="0"/>
      <w:marBottom w:val="0"/>
      <w:divBdr>
        <w:top w:val="none" w:sz="0" w:space="0" w:color="auto"/>
        <w:left w:val="none" w:sz="0" w:space="0" w:color="auto"/>
        <w:bottom w:val="none" w:sz="0" w:space="0" w:color="auto"/>
        <w:right w:val="none" w:sz="0" w:space="0" w:color="auto"/>
      </w:divBdr>
    </w:div>
    <w:div w:id="826215602">
      <w:bodyDiv w:val="1"/>
      <w:marLeft w:val="0"/>
      <w:marRight w:val="0"/>
      <w:marTop w:val="0"/>
      <w:marBottom w:val="0"/>
      <w:divBdr>
        <w:top w:val="none" w:sz="0" w:space="0" w:color="auto"/>
        <w:left w:val="none" w:sz="0" w:space="0" w:color="auto"/>
        <w:bottom w:val="none" w:sz="0" w:space="0" w:color="auto"/>
        <w:right w:val="none" w:sz="0" w:space="0" w:color="auto"/>
      </w:divBdr>
    </w:div>
    <w:div w:id="826241048">
      <w:bodyDiv w:val="1"/>
      <w:marLeft w:val="0"/>
      <w:marRight w:val="0"/>
      <w:marTop w:val="0"/>
      <w:marBottom w:val="0"/>
      <w:divBdr>
        <w:top w:val="none" w:sz="0" w:space="0" w:color="auto"/>
        <w:left w:val="none" w:sz="0" w:space="0" w:color="auto"/>
        <w:bottom w:val="none" w:sz="0" w:space="0" w:color="auto"/>
        <w:right w:val="none" w:sz="0" w:space="0" w:color="auto"/>
      </w:divBdr>
    </w:div>
    <w:div w:id="826289620">
      <w:bodyDiv w:val="1"/>
      <w:marLeft w:val="0"/>
      <w:marRight w:val="0"/>
      <w:marTop w:val="0"/>
      <w:marBottom w:val="0"/>
      <w:divBdr>
        <w:top w:val="none" w:sz="0" w:space="0" w:color="auto"/>
        <w:left w:val="none" w:sz="0" w:space="0" w:color="auto"/>
        <w:bottom w:val="none" w:sz="0" w:space="0" w:color="auto"/>
        <w:right w:val="none" w:sz="0" w:space="0" w:color="auto"/>
      </w:divBdr>
    </w:div>
    <w:div w:id="826827944">
      <w:bodyDiv w:val="1"/>
      <w:marLeft w:val="0"/>
      <w:marRight w:val="0"/>
      <w:marTop w:val="0"/>
      <w:marBottom w:val="0"/>
      <w:divBdr>
        <w:top w:val="none" w:sz="0" w:space="0" w:color="auto"/>
        <w:left w:val="none" w:sz="0" w:space="0" w:color="auto"/>
        <w:bottom w:val="none" w:sz="0" w:space="0" w:color="auto"/>
        <w:right w:val="none" w:sz="0" w:space="0" w:color="auto"/>
      </w:divBdr>
    </w:div>
    <w:div w:id="826899169">
      <w:bodyDiv w:val="1"/>
      <w:marLeft w:val="0"/>
      <w:marRight w:val="0"/>
      <w:marTop w:val="0"/>
      <w:marBottom w:val="0"/>
      <w:divBdr>
        <w:top w:val="none" w:sz="0" w:space="0" w:color="auto"/>
        <w:left w:val="none" w:sz="0" w:space="0" w:color="auto"/>
        <w:bottom w:val="none" w:sz="0" w:space="0" w:color="auto"/>
        <w:right w:val="none" w:sz="0" w:space="0" w:color="auto"/>
      </w:divBdr>
    </w:div>
    <w:div w:id="827017669">
      <w:bodyDiv w:val="1"/>
      <w:marLeft w:val="0"/>
      <w:marRight w:val="0"/>
      <w:marTop w:val="0"/>
      <w:marBottom w:val="0"/>
      <w:divBdr>
        <w:top w:val="none" w:sz="0" w:space="0" w:color="auto"/>
        <w:left w:val="none" w:sz="0" w:space="0" w:color="auto"/>
        <w:bottom w:val="none" w:sz="0" w:space="0" w:color="auto"/>
        <w:right w:val="none" w:sz="0" w:space="0" w:color="auto"/>
      </w:divBdr>
    </w:div>
    <w:div w:id="827132498">
      <w:bodyDiv w:val="1"/>
      <w:marLeft w:val="0"/>
      <w:marRight w:val="0"/>
      <w:marTop w:val="0"/>
      <w:marBottom w:val="0"/>
      <w:divBdr>
        <w:top w:val="none" w:sz="0" w:space="0" w:color="auto"/>
        <w:left w:val="none" w:sz="0" w:space="0" w:color="auto"/>
        <w:bottom w:val="none" w:sz="0" w:space="0" w:color="auto"/>
        <w:right w:val="none" w:sz="0" w:space="0" w:color="auto"/>
      </w:divBdr>
    </w:div>
    <w:div w:id="827133940">
      <w:bodyDiv w:val="1"/>
      <w:marLeft w:val="0"/>
      <w:marRight w:val="0"/>
      <w:marTop w:val="0"/>
      <w:marBottom w:val="0"/>
      <w:divBdr>
        <w:top w:val="none" w:sz="0" w:space="0" w:color="auto"/>
        <w:left w:val="none" w:sz="0" w:space="0" w:color="auto"/>
        <w:bottom w:val="none" w:sz="0" w:space="0" w:color="auto"/>
        <w:right w:val="none" w:sz="0" w:space="0" w:color="auto"/>
      </w:divBdr>
    </w:div>
    <w:div w:id="827135304">
      <w:bodyDiv w:val="1"/>
      <w:marLeft w:val="0"/>
      <w:marRight w:val="0"/>
      <w:marTop w:val="0"/>
      <w:marBottom w:val="0"/>
      <w:divBdr>
        <w:top w:val="none" w:sz="0" w:space="0" w:color="auto"/>
        <w:left w:val="none" w:sz="0" w:space="0" w:color="auto"/>
        <w:bottom w:val="none" w:sz="0" w:space="0" w:color="auto"/>
        <w:right w:val="none" w:sz="0" w:space="0" w:color="auto"/>
      </w:divBdr>
    </w:div>
    <w:div w:id="827285139">
      <w:bodyDiv w:val="1"/>
      <w:marLeft w:val="0"/>
      <w:marRight w:val="0"/>
      <w:marTop w:val="0"/>
      <w:marBottom w:val="0"/>
      <w:divBdr>
        <w:top w:val="none" w:sz="0" w:space="0" w:color="auto"/>
        <w:left w:val="none" w:sz="0" w:space="0" w:color="auto"/>
        <w:bottom w:val="none" w:sz="0" w:space="0" w:color="auto"/>
        <w:right w:val="none" w:sz="0" w:space="0" w:color="auto"/>
      </w:divBdr>
    </w:div>
    <w:div w:id="827594344">
      <w:bodyDiv w:val="1"/>
      <w:marLeft w:val="0"/>
      <w:marRight w:val="0"/>
      <w:marTop w:val="0"/>
      <w:marBottom w:val="0"/>
      <w:divBdr>
        <w:top w:val="none" w:sz="0" w:space="0" w:color="auto"/>
        <w:left w:val="none" w:sz="0" w:space="0" w:color="auto"/>
        <w:bottom w:val="none" w:sz="0" w:space="0" w:color="auto"/>
        <w:right w:val="none" w:sz="0" w:space="0" w:color="auto"/>
      </w:divBdr>
    </w:div>
    <w:div w:id="827599709">
      <w:bodyDiv w:val="1"/>
      <w:marLeft w:val="0"/>
      <w:marRight w:val="0"/>
      <w:marTop w:val="0"/>
      <w:marBottom w:val="0"/>
      <w:divBdr>
        <w:top w:val="none" w:sz="0" w:space="0" w:color="auto"/>
        <w:left w:val="none" w:sz="0" w:space="0" w:color="auto"/>
        <w:bottom w:val="none" w:sz="0" w:space="0" w:color="auto"/>
        <w:right w:val="none" w:sz="0" w:space="0" w:color="auto"/>
      </w:divBdr>
    </w:div>
    <w:div w:id="827794317">
      <w:bodyDiv w:val="1"/>
      <w:marLeft w:val="0"/>
      <w:marRight w:val="0"/>
      <w:marTop w:val="0"/>
      <w:marBottom w:val="0"/>
      <w:divBdr>
        <w:top w:val="none" w:sz="0" w:space="0" w:color="auto"/>
        <w:left w:val="none" w:sz="0" w:space="0" w:color="auto"/>
        <w:bottom w:val="none" w:sz="0" w:space="0" w:color="auto"/>
        <w:right w:val="none" w:sz="0" w:space="0" w:color="auto"/>
      </w:divBdr>
    </w:div>
    <w:div w:id="828013554">
      <w:bodyDiv w:val="1"/>
      <w:marLeft w:val="0"/>
      <w:marRight w:val="0"/>
      <w:marTop w:val="0"/>
      <w:marBottom w:val="0"/>
      <w:divBdr>
        <w:top w:val="none" w:sz="0" w:space="0" w:color="auto"/>
        <w:left w:val="none" w:sz="0" w:space="0" w:color="auto"/>
        <w:bottom w:val="none" w:sz="0" w:space="0" w:color="auto"/>
        <w:right w:val="none" w:sz="0" w:space="0" w:color="auto"/>
      </w:divBdr>
    </w:div>
    <w:div w:id="828063601">
      <w:bodyDiv w:val="1"/>
      <w:marLeft w:val="0"/>
      <w:marRight w:val="0"/>
      <w:marTop w:val="0"/>
      <w:marBottom w:val="0"/>
      <w:divBdr>
        <w:top w:val="none" w:sz="0" w:space="0" w:color="auto"/>
        <w:left w:val="none" w:sz="0" w:space="0" w:color="auto"/>
        <w:bottom w:val="none" w:sz="0" w:space="0" w:color="auto"/>
        <w:right w:val="none" w:sz="0" w:space="0" w:color="auto"/>
      </w:divBdr>
    </w:div>
    <w:div w:id="828204782">
      <w:bodyDiv w:val="1"/>
      <w:marLeft w:val="0"/>
      <w:marRight w:val="0"/>
      <w:marTop w:val="0"/>
      <w:marBottom w:val="0"/>
      <w:divBdr>
        <w:top w:val="none" w:sz="0" w:space="0" w:color="auto"/>
        <w:left w:val="none" w:sz="0" w:space="0" w:color="auto"/>
        <w:bottom w:val="none" w:sz="0" w:space="0" w:color="auto"/>
        <w:right w:val="none" w:sz="0" w:space="0" w:color="auto"/>
      </w:divBdr>
    </w:div>
    <w:div w:id="828443961">
      <w:bodyDiv w:val="1"/>
      <w:marLeft w:val="0"/>
      <w:marRight w:val="0"/>
      <w:marTop w:val="0"/>
      <w:marBottom w:val="0"/>
      <w:divBdr>
        <w:top w:val="none" w:sz="0" w:space="0" w:color="auto"/>
        <w:left w:val="none" w:sz="0" w:space="0" w:color="auto"/>
        <w:bottom w:val="none" w:sz="0" w:space="0" w:color="auto"/>
        <w:right w:val="none" w:sz="0" w:space="0" w:color="auto"/>
      </w:divBdr>
    </w:div>
    <w:div w:id="828669000">
      <w:bodyDiv w:val="1"/>
      <w:marLeft w:val="0"/>
      <w:marRight w:val="0"/>
      <w:marTop w:val="0"/>
      <w:marBottom w:val="0"/>
      <w:divBdr>
        <w:top w:val="none" w:sz="0" w:space="0" w:color="auto"/>
        <w:left w:val="none" w:sz="0" w:space="0" w:color="auto"/>
        <w:bottom w:val="none" w:sz="0" w:space="0" w:color="auto"/>
        <w:right w:val="none" w:sz="0" w:space="0" w:color="auto"/>
      </w:divBdr>
    </w:div>
    <w:div w:id="828713547">
      <w:bodyDiv w:val="1"/>
      <w:marLeft w:val="0"/>
      <w:marRight w:val="0"/>
      <w:marTop w:val="0"/>
      <w:marBottom w:val="0"/>
      <w:divBdr>
        <w:top w:val="none" w:sz="0" w:space="0" w:color="auto"/>
        <w:left w:val="none" w:sz="0" w:space="0" w:color="auto"/>
        <w:bottom w:val="none" w:sz="0" w:space="0" w:color="auto"/>
        <w:right w:val="none" w:sz="0" w:space="0" w:color="auto"/>
      </w:divBdr>
    </w:div>
    <w:div w:id="828715848">
      <w:bodyDiv w:val="1"/>
      <w:marLeft w:val="0"/>
      <w:marRight w:val="0"/>
      <w:marTop w:val="0"/>
      <w:marBottom w:val="0"/>
      <w:divBdr>
        <w:top w:val="none" w:sz="0" w:space="0" w:color="auto"/>
        <w:left w:val="none" w:sz="0" w:space="0" w:color="auto"/>
        <w:bottom w:val="none" w:sz="0" w:space="0" w:color="auto"/>
        <w:right w:val="none" w:sz="0" w:space="0" w:color="auto"/>
      </w:divBdr>
    </w:div>
    <w:div w:id="828785978">
      <w:bodyDiv w:val="1"/>
      <w:marLeft w:val="0"/>
      <w:marRight w:val="0"/>
      <w:marTop w:val="0"/>
      <w:marBottom w:val="0"/>
      <w:divBdr>
        <w:top w:val="none" w:sz="0" w:space="0" w:color="auto"/>
        <w:left w:val="none" w:sz="0" w:space="0" w:color="auto"/>
        <w:bottom w:val="none" w:sz="0" w:space="0" w:color="auto"/>
        <w:right w:val="none" w:sz="0" w:space="0" w:color="auto"/>
      </w:divBdr>
    </w:div>
    <w:div w:id="829097039">
      <w:bodyDiv w:val="1"/>
      <w:marLeft w:val="0"/>
      <w:marRight w:val="0"/>
      <w:marTop w:val="0"/>
      <w:marBottom w:val="0"/>
      <w:divBdr>
        <w:top w:val="none" w:sz="0" w:space="0" w:color="auto"/>
        <w:left w:val="none" w:sz="0" w:space="0" w:color="auto"/>
        <w:bottom w:val="none" w:sz="0" w:space="0" w:color="auto"/>
        <w:right w:val="none" w:sz="0" w:space="0" w:color="auto"/>
      </w:divBdr>
    </w:div>
    <w:div w:id="829098216">
      <w:bodyDiv w:val="1"/>
      <w:marLeft w:val="0"/>
      <w:marRight w:val="0"/>
      <w:marTop w:val="0"/>
      <w:marBottom w:val="0"/>
      <w:divBdr>
        <w:top w:val="none" w:sz="0" w:space="0" w:color="auto"/>
        <w:left w:val="none" w:sz="0" w:space="0" w:color="auto"/>
        <w:bottom w:val="none" w:sz="0" w:space="0" w:color="auto"/>
        <w:right w:val="none" w:sz="0" w:space="0" w:color="auto"/>
      </w:divBdr>
    </w:div>
    <w:div w:id="829248802">
      <w:bodyDiv w:val="1"/>
      <w:marLeft w:val="0"/>
      <w:marRight w:val="0"/>
      <w:marTop w:val="0"/>
      <w:marBottom w:val="0"/>
      <w:divBdr>
        <w:top w:val="none" w:sz="0" w:space="0" w:color="auto"/>
        <w:left w:val="none" w:sz="0" w:space="0" w:color="auto"/>
        <w:bottom w:val="none" w:sz="0" w:space="0" w:color="auto"/>
        <w:right w:val="none" w:sz="0" w:space="0" w:color="auto"/>
      </w:divBdr>
    </w:div>
    <w:div w:id="829440876">
      <w:bodyDiv w:val="1"/>
      <w:marLeft w:val="0"/>
      <w:marRight w:val="0"/>
      <w:marTop w:val="0"/>
      <w:marBottom w:val="0"/>
      <w:divBdr>
        <w:top w:val="none" w:sz="0" w:space="0" w:color="auto"/>
        <w:left w:val="none" w:sz="0" w:space="0" w:color="auto"/>
        <w:bottom w:val="none" w:sz="0" w:space="0" w:color="auto"/>
        <w:right w:val="none" w:sz="0" w:space="0" w:color="auto"/>
      </w:divBdr>
    </w:div>
    <w:div w:id="829516923">
      <w:bodyDiv w:val="1"/>
      <w:marLeft w:val="0"/>
      <w:marRight w:val="0"/>
      <w:marTop w:val="0"/>
      <w:marBottom w:val="0"/>
      <w:divBdr>
        <w:top w:val="none" w:sz="0" w:space="0" w:color="auto"/>
        <w:left w:val="none" w:sz="0" w:space="0" w:color="auto"/>
        <w:bottom w:val="none" w:sz="0" w:space="0" w:color="auto"/>
        <w:right w:val="none" w:sz="0" w:space="0" w:color="auto"/>
      </w:divBdr>
    </w:div>
    <w:div w:id="829519966">
      <w:bodyDiv w:val="1"/>
      <w:marLeft w:val="0"/>
      <w:marRight w:val="0"/>
      <w:marTop w:val="0"/>
      <w:marBottom w:val="0"/>
      <w:divBdr>
        <w:top w:val="none" w:sz="0" w:space="0" w:color="auto"/>
        <w:left w:val="none" w:sz="0" w:space="0" w:color="auto"/>
        <w:bottom w:val="none" w:sz="0" w:space="0" w:color="auto"/>
        <w:right w:val="none" w:sz="0" w:space="0" w:color="auto"/>
      </w:divBdr>
    </w:div>
    <w:div w:id="829565062">
      <w:bodyDiv w:val="1"/>
      <w:marLeft w:val="0"/>
      <w:marRight w:val="0"/>
      <w:marTop w:val="0"/>
      <w:marBottom w:val="0"/>
      <w:divBdr>
        <w:top w:val="none" w:sz="0" w:space="0" w:color="auto"/>
        <w:left w:val="none" w:sz="0" w:space="0" w:color="auto"/>
        <w:bottom w:val="none" w:sz="0" w:space="0" w:color="auto"/>
        <w:right w:val="none" w:sz="0" w:space="0" w:color="auto"/>
      </w:divBdr>
    </w:div>
    <w:div w:id="829755016">
      <w:bodyDiv w:val="1"/>
      <w:marLeft w:val="0"/>
      <w:marRight w:val="0"/>
      <w:marTop w:val="0"/>
      <w:marBottom w:val="0"/>
      <w:divBdr>
        <w:top w:val="none" w:sz="0" w:space="0" w:color="auto"/>
        <w:left w:val="none" w:sz="0" w:space="0" w:color="auto"/>
        <w:bottom w:val="none" w:sz="0" w:space="0" w:color="auto"/>
        <w:right w:val="none" w:sz="0" w:space="0" w:color="auto"/>
      </w:divBdr>
    </w:div>
    <w:div w:id="829902991">
      <w:bodyDiv w:val="1"/>
      <w:marLeft w:val="0"/>
      <w:marRight w:val="0"/>
      <w:marTop w:val="0"/>
      <w:marBottom w:val="0"/>
      <w:divBdr>
        <w:top w:val="none" w:sz="0" w:space="0" w:color="auto"/>
        <w:left w:val="none" w:sz="0" w:space="0" w:color="auto"/>
        <w:bottom w:val="none" w:sz="0" w:space="0" w:color="auto"/>
        <w:right w:val="none" w:sz="0" w:space="0" w:color="auto"/>
      </w:divBdr>
    </w:div>
    <w:div w:id="830023216">
      <w:bodyDiv w:val="1"/>
      <w:marLeft w:val="0"/>
      <w:marRight w:val="0"/>
      <w:marTop w:val="0"/>
      <w:marBottom w:val="0"/>
      <w:divBdr>
        <w:top w:val="none" w:sz="0" w:space="0" w:color="auto"/>
        <w:left w:val="none" w:sz="0" w:space="0" w:color="auto"/>
        <w:bottom w:val="none" w:sz="0" w:space="0" w:color="auto"/>
        <w:right w:val="none" w:sz="0" w:space="0" w:color="auto"/>
      </w:divBdr>
    </w:div>
    <w:div w:id="830024573">
      <w:bodyDiv w:val="1"/>
      <w:marLeft w:val="0"/>
      <w:marRight w:val="0"/>
      <w:marTop w:val="0"/>
      <w:marBottom w:val="0"/>
      <w:divBdr>
        <w:top w:val="none" w:sz="0" w:space="0" w:color="auto"/>
        <w:left w:val="none" w:sz="0" w:space="0" w:color="auto"/>
        <w:bottom w:val="none" w:sz="0" w:space="0" w:color="auto"/>
        <w:right w:val="none" w:sz="0" w:space="0" w:color="auto"/>
      </w:divBdr>
    </w:div>
    <w:div w:id="830295893">
      <w:bodyDiv w:val="1"/>
      <w:marLeft w:val="0"/>
      <w:marRight w:val="0"/>
      <w:marTop w:val="0"/>
      <w:marBottom w:val="0"/>
      <w:divBdr>
        <w:top w:val="none" w:sz="0" w:space="0" w:color="auto"/>
        <w:left w:val="none" w:sz="0" w:space="0" w:color="auto"/>
        <w:bottom w:val="none" w:sz="0" w:space="0" w:color="auto"/>
        <w:right w:val="none" w:sz="0" w:space="0" w:color="auto"/>
      </w:divBdr>
    </w:div>
    <w:div w:id="830563039">
      <w:bodyDiv w:val="1"/>
      <w:marLeft w:val="0"/>
      <w:marRight w:val="0"/>
      <w:marTop w:val="0"/>
      <w:marBottom w:val="0"/>
      <w:divBdr>
        <w:top w:val="none" w:sz="0" w:space="0" w:color="auto"/>
        <w:left w:val="none" w:sz="0" w:space="0" w:color="auto"/>
        <w:bottom w:val="none" w:sz="0" w:space="0" w:color="auto"/>
        <w:right w:val="none" w:sz="0" w:space="0" w:color="auto"/>
      </w:divBdr>
    </w:div>
    <w:div w:id="830564156">
      <w:bodyDiv w:val="1"/>
      <w:marLeft w:val="0"/>
      <w:marRight w:val="0"/>
      <w:marTop w:val="0"/>
      <w:marBottom w:val="0"/>
      <w:divBdr>
        <w:top w:val="none" w:sz="0" w:space="0" w:color="auto"/>
        <w:left w:val="none" w:sz="0" w:space="0" w:color="auto"/>
        <w:bottom w:val="none" w:sz="0" w:space="0" w:color="auto"/>
        <w:right w:val="none" w:sz="0" w:space="0" w:color="auto"/>
      </w:divBdr>
    </w:div>
    <w:div w:id="830802462">
      <w:bodyDiv w:val="1"/>
      <w:marLeft w:val="0"/>
      <w:marRight w:val="0"/>
      <w:marTop w:val="0"/>
      <w:marBottom w:val="0"/>
      <w:divBdr>
        <w:top w:val="none" w:sz="0" w:space="0" w:color="auto"/>
        <w:left w:val="none" w:sz="0" w:space="0" w:color="auto"/>
        <w:bottom w:val="none" w:sz="0" w:space="0" w:color="auto"/>
        <w:right w:val="none" w:sz="0" w:space="0" w:color="auto"/>
      </w:divBdr>
    </w:div>
    <w:div w:id="831144465">
      <w:bodyDiv w:val="1"/>
      <w:marLeft w:val="0"/>
      <w:marRight w:val="0"/>
      <w:marTop w:val="0"/>
      <w:marBottom w:val="0"/>
      <w:divBdr>
        <w:top w:val="none" w:sz="0" w:space="0" w:color="auto"/>
        <w:left w:val="none" w:sz="0" w:space="0" w:color="auto"/>
        <w:bottom w:val="none" w:sz="0" w:space="0" w:color="auto"/>
        <w:right w:val="none" w:sz="0" w:space="0" w:color="auto"/>
      </w:divBdr>
    </w:div>
    <w:div w:id="831219650">
      <w:bodyDiv w:val="1"/>
      <w:marLeft w:val="0"/>
      <w:marRight w:val="0"/>
      <w:marTop w:val="0"/>
      <w:marBottom w:val="0"/>
      <w:divBdr>
        <w:top w:val="none" w:sz="0" w:space="0" w:color="auto"/>
        <w:left w:val="none" w:sz="0" w:space="0" w:color="auto"/>
        <w:bottom w:val="none" w:sz="0" w:space="0" w:color="auto"/>
        <w:right w:val="none" w:sz="0" w:space="0" w:color="auto"/>
      </w:divBdr>
    </w:div>
    <w:div w:id="831914365">
      <w:bodyDiv w:val="1"/>
      <w:marLeft w:val="0"/>
      <w:marRight w:val="0"/>
      <w:marTop w:val="0"/>
      <w:marBottom w:val="0"/>
      <w:divBdr>
        <w:top w:val="none" w:sz="0" w:space="0" w:color="auto"/>
        <w:left w:val="none" w:sz="0" w:space="0" w:color="auto"/>
        <w:bottom w:val="none" w:sz="0" w:space="0" w:color="auto"/>
        <w:right w:val="none" w:sz="0" w:space="0" w:color="auto"/>
      </w:divBdr>
    </w:div>
    <w:div w:id="832257772">
      <w:bodyDiv w:val="1"/>
      <w:marLeft w:val="0"/>
      <w:marRight w:val="0"/>
      <w:marTop w:val="0"/>
      <w:marBottom w:val="0"/>
      <w:divBdr>
        <w:top w:val="none" w:sz="0" w:space="0" w:color="auto"/>
        <w:left w:val="none" w:sz="0" w:space="0" w:color="auto"/>
        <w:bottom w:val="none" w:sz="0" w:space="0" w:color="auto"/>
        <w:right w:val="none" w:sz="0" w:space="0" w:color="auto"/>
      </w:divBdr>
    </w:div>
    <w:div w:id="832261103">
      <w:bodyDiv w:val="1"/>
      <w:marLeft w:val="0"/>
      <w:marRight w:val="0"/>
      <w:marTop w:val="0"/>
      <w:marBottom w:val="0"/>
      <w:divBdr>
        <w:top w:val="none" w:sz="0" w:space="0" w:color="auto"/>
        <w:left w:val="none" w:sz="0" w:space="0" w:color="auto"/>
        <w:bottom w:val="none" w:sz="0" w:space="0" w:color="auto"/>
        <w:right w:val="none" w:sz="0" w:space="0" w:color="auto"/>
      </w:divBdr>
    </w:div>
    <w:div w:id="832377355">
      <w:bodyDiv w:val="1"/>
      <w:marLeft w:val="0"/>
      <w:marRight w:val="0"/>
      <w:marTop w:val="0"/>
      <w:marBottom w:val="0"/>
      <w:divBdr>
        <w:top w:val="none" w:sz="0" w:space="0" w:color="auto"/>
        <w:left w:val="none" w:sz="0" w:space="0" w:color="auto"/>
        <w:bottom w:val="none" w:sz="0" w:space="0" w:color="auto"/>
        <w:right w:val="none" w:sz="0" w:space="0" w:color="auto"/>
      </w:divBdr>
    </w:div>
    <w:div w:id="832571572">
      <w:bodyDiv w:val="1"/>
      <w:marLeft w:val="0"/>
      <w:marRight w:val="0"/>
      <w:marTop w:val="0"/>
      <w:marBottom w:val="0"/>
      <w:divBdr>
        <w:top w:val="none" w:sz="0" w:space="0" w:color="auto"/>
        <w:left w:val="none" w:sz="0" w:space="0" w:color="auto"/>
        <w:bottom w:val="none" w:sz="0" w:space="0" w:color="auto"/>
        <w:right w:val="none" w:sz="0" w:space="0" w:color="auto"/>
      </w:divBdr>
    </w:div>
    <w:div w:id="832575328">
      <w:bodyDiv w:val="1"/>
      <w:marLeft w:val="0"/>
      <w:marRight w:val="0"/>
      <w:marTop w:val="0"/>
      <w:marBottom w:val="0"/>
      <w:divBdr>
        <w:top w:val="none" w:sz="0" w:space="0" w:color="auto"/>
        <w:left w:val="none" w:sz="0" w:space="0" w:color="auto"/>
        <w:bottom w:val="none" w:sz="0" w:space="0" w:color="auto"/>
        <w:right w:val="none" w:sz="0" w:space="0" w:color="auto"/>
      </w:divBdr>
    </w:div>
    <w:div w:id="832718086">
      <w:bodyDiv w:val="1"/>
      <w:marLeft w:val="0"/>
      <w:marRight w:val="0"/>
      <w:marTop w:val="0"/>
      <w:marBottom w:val="0"/>
      <w:divBdr>
        <w:top w:val="none" w:sz="0" w:space="0" w:color="auto"/>
        <w:left w:val="none" w:sz="0" w:space="0" w:color="auto"/>
        <w:bottom w:val="none" w:sz="0" w:space="0" w:color="auto"/>
        <w:right w:val="none" w:sz="0" w:space="0" w:color="auto"/>
      </w:divBdr>
    </w:div>
    <w:div w:id="832840994">
      <w:bodyDiv w:val="1"/>
      <w:marLeft w:val="0"/>
      <w:marRight w:val="0"/>
      <w:marTop w:val="0"/>
      <w:marBottom w:val="0"/>
      <w:divBdr>
        <w:top w:val="none" w:sz="0" w:space="0" w:color="auto"/>
        <w:left w:val="none" w:sz="0" w:space="0" w:color="auto"/>
        <w:bottom w:val="none" w:sz="0" w:space="0" w:color="auto"/>
        <w:right w:val="none" w:sz="0" w:space="0" w:color="auto"/>
      </w:divBdr>
    </w:div>
    <w:div w:id="832992688">
      <w:bodyDiv w:val="1"/>
      <w:marLeft w:val="0"/>
      <w:marRight w:val="0"/>
      <w:marTop w:val="0"/>
      <w:marBottom w:val="0"/>
      <w:divBdr>
        <w:top w:val="none" w:sz="0" w:space="0" w:color="auto"/>
        <w:left w:val="none" w:sz="0" w:space="0" w:color="auto"/>
        <w:bottom w:val="none" w:sz="0" w:space="0" w:color="auto"/>
        <w:right w:val="none" w:sz="0" w:space="0" w:color="auto"/>
      </w:divBdr>
    </w:div>
    <w:div w:id="833185810">
      <w:bodyDiv w:val="1"/>
      <w:marLeft w:val="0"/>
      <w:marRight w:val="0"/>
      <w:marTop w:val="0"/>
      <w:marBottom w:val="0"/>
      <w:divBdr>
        <w:top w:val="none" w:sz="0" w:space="0" w:color="auto"/>
        <w:left w:val="none" w:sz="0" w:space="0" w:color="auto"/>
        <w:bottom w:val="none" w:sz="0" w:space="0" w:color="auto"/>
        <w:right w:val="none" w:sz="0" w:space="0" w:color="auto"/>
      </w:divBdr>
    </w:div>
    <w:div w:id="833224712">
      <w:bodyDiv w:val="1"/>
      <w:marLeft w:val="0"/>
      <w:marRight w:val="0"/>
      <w:marTop w:val="0"/>
      <w:marBottom w:val="0"/>
      <w:divBdr>
        <w:top w:val="none" w:sz="0" w:space="0" w:color="auto"/>
        <w:left w:val="none" w:sz="0" w:space="0" w:color="auto"/>
        <w:bottom w:val="none" w:sz="0" w:space="0" w:color="auto"/>
        <w:right w:val="none" w:sz="0" w:space="0" w:color="auto"/>
      </w:divBdr>
    </w:div>
    <w:div w:id="833228007">
      <w:bodyDiv w:val="1"/>
      <w:marLeft w:val="0"/>
      <w:marRight w:val="0"/>
      <w:marTop w:val="0"/>
      <w:marBottom w:val="0"/>
      <w:divBdr>
        <w:top w:val="none" w:sz="0" w:space="0" w:color="auto"/>
        <w:left w:val="none" w:sz="0" w:space="0" w:color="auto"/>
        <w:bottom w:val="none" w:sz="0" w:space="0" w:color="auto"/>
        <w:right w:val="none" w:sz="0" w:space="0" w:color="auto"/>
      </w:divBdr>
    </w:div>
    <w:div w:id="833379847">
      <w:bodyDiv w:val="1"/>
      <w:marLeft w:val="0"/>
      <w:marRight w:val="0"/>
      <w:marTop w:val="0"/>
      <w:marBottom w:val="0"/>
      <w:divBdr>
        <w:top w:val="none" w:sz="0" w:space="0" w:color="auto"/>
        <w:left w:val="none" w:sz="0" w:space="0" w:color="auto"/>
        <w:bottom w:val="none" w:sz="0" w:space="0" w:color="auto"/>
        <w:right w:val="none" w:sz="0" w:space="0" w:color="auto"/>
      </w:divBdr>
    </w:div>
    <w:div w:id="833493235">
      <w:bodyDiv w:val="1"/>
      <w:marLeft w:val="0"/>
      <w:marRight w:val="0"/>
      <w:marTop w:val="0"/>
      <w:marBottom w:val="0"/>
      <w:divBdr>
        <w:top w:val="none" w:sz="0" w:space="0" w:color="auto"/>
        <w:left w:val="none" w:sz="0" w:space="0" w:color="auto"/>
        <w:bottom w:val="none" w:sz="0" w:space="0" w:color="auto"/>
        <w:right w:val="none" w:sz="0" w:space="0" w:color="auto"/>
      </w:divBdr>
    </w:div>
    <w:div w:id="833494750">
      <w:bodyDiv w:val="1"/>
      <w:marLeft w:val="0"/>
      <w:marRight w:val="0"/>
      <w:marTop w:val="0"/>
      <w:marBottom w:val="0"/>
      <w:divBdr>
        <w:top w:val="none" w:sz="0" w:space="0" w:color="auto"/>
        <w:left w:val="none" w:sz="0" w:space="0" w:color="auto"/>
        <w:bottom w:val="none" w:sz="0" w:space="0" w:color="auto"/>
        <w:right w:val="none" w:sz="0" w:space="0" w:color="auto"/>
      </w:divBdr>
    </w:div>
    <w:div w:id="833956285">
      <w:bodyDiv w:val="1"/>
      <w:marLeft w:val="0"/>
      <w:marRight w:val="0"/>
      <w:marTop w:val="0"/>
      <w:marBottom w:val="0"/>
      <w:divBdr>
        <w:top w:val="none" w:sz="0" w:space="0" w:color="auto"/>
        <w:left w:val="none" w:sz="0" w:space="0" w:color="auto"/>
        <w:bottom w:val="none" w:sz="0" w:space="0" w:color="auto"/>
        <w:right w:val="none" w:sz="0" w:space="0" w:color="auto"/>
      </w:divBdr>
    </w:div>
    <w:div w:id="833957093">
      <w:bodyDiv w:val="1"/>
      <w:marLeft w:val="0"/>
      <w:marRight w:val="0"/>
      <w:marTop w:val="0"/>
      <w:marBottom w:val="0"/>
      <w:divBdr>
        <w:top w:val="none" w:sz="0" w:space="0" w:color="auto"/>
        <w:left w:val="none" w:sz="0" w:space="0" w:color="auto"/>
        <w:bottom w:val="none" w:sz="0" w:space="0" w:color="auto"/>
        <w:right w:val="none" w:sz="0" w:space="0" w:color="auto"/>
      </w:divBdr>
    </w:div>
    <w:div w:id="834951905">
      <w:bodyDiv w:val="1"/>
      <w:marLeft w:val="0"/>
      <w:marRight w:val="0"/>
      <w:marTop w:val="0"/>
      <w:marBottom w:val="0"/>
      <w:divBdr>
        <w:top w:val="none" w:sz="0" w:space="0" w:color="auto"/>
        <w:left w:val="none" w:sz="0" w:space="0" w:color="auto"/>
        <w:bottom w:val="none" w:sz="0" w:space="0" w:color="auto"/>
        <w:right w:val="none" w:sz="0" w:space="0" w:color="auto"/>
      </w:divBdr>
    </w:div>
    <w:div w:id="835000759">
      <w:bodyDiv w:val="1"/>
      <w:marLeft w:val="0"/>
      <w:marRight w:val="0"/>
      <w:marTop w:val="0"/>
      <w:marBottom w:val="0"/>
      <w:divBdr>
        <w:top w:val="none" w:sz="0" w:space="0" w:color="auto"/>
        <w:left w:val="none" w:sz="0" w:space="0" w:color="auto"/>
        <w:bottom w:val="none" w:sz="0" w:space="0" w:color="auto"/>
        <w:right w:val="none" w:sz="0" w:space="0" w:color="auto"/>
      </w:divBdr>
    </w:div>
    <w:div w:id="835339933">
      <w:bodyDiv w:val="1"/>
      <w:marLeft w:val="0"/>
      <w:marRight w:val="0"/>
      <w:marTop w:val="0"/>
      <w:marBottom w:val="0"/>
      <w:divBdr>
        <w:top w:val="none" w:sz="0" w:space="0" w:color="auto"/>
        <w:left w:val="none" w:sz="0" w:space="0" w:color="auto"/>
        <w:bottom w:val="none" w:sz="0" w:space="0" w:color="auto"/>
        <w:right w:val="none" w:sz="0" w:space="0" w:color="auto"/>
      </w:divBdr>
    </w:div>
    <w:div w:id="835388613">
      <w:bodyDiv w:val="1"/>
      <w:marLeft w:val="0"/>
      <w:marRight w:val="0"/>
      <w:marTop w:val="0"/>
      <w:marBottom w:val="0"/>
      <w:divBdr>
        <w:top w:val="none" w:sz="0" w:space="0" w:color="auto"/>
        <w:left w:val="none" w:sz="0" w:space="0" w:color="auto"/>
        <w:bottom w:val="none" w:sz="0" w:space="0" w:color="auto"/>
        <w:right w:val="none" w:sz="0" w:space="0" w:color="auto"/>
      </w:divBdr>
    </w:div>
    <w:div w:id="835458348">
      <w:bodyDiv w:val="1"/>
      <w:marLeft w:val="0"/>
      <w:marRight w:val="0"/>
      <w:marTop w:val="0"/>
      <w:marBottom w:val="0"/>
      <w:divBdr>
        <w:top w:val="none" w:sz="0" w:space="0" w:color="auto"/>
        <w:left w:val="none" w:sz="0" w:space="0" w:color="auto"/>
        <w:bottom w:val="none" w:sz="0" w:space="0" w:color="auto"/>
        <w:right w:val="none" w:sz="0" w:space="0" w:color="auto"/>
      </w:divBdr>
    </w:div>
    <w:div w:id="835805950">
      <w:bodyDiv w:val="1"/>
      <w:marLeft w:val="0"/>
      <w:marRight w:val="0"/>
      <w:marTop w:val="0"/>
      <w:marBottom w:val="0"/>
      <w:divBdr>
        <w:top w:val="none" w:sz="0" w:space="0" w:color="auto"/>
        <w:left w:val="none" w:sz="0" w:space="0" w:color="auto"/>
        <w:bottom w:val="none" w:sz="0" w:space="0" w:color="auto"/>
        <w:right w:val="none" w:sz="0" w:space="0" w:color="auto"/>
      </w:divBdr>
    </w:div>
    <w:div w:id="835926469">
      <w:bodyDiv w:val="1"/>
      <w:marLeft w:val="0"/>
      <w:marRight w:val="0"/>
      <w:marTop w:val="0"/>
      <w:marBottom w:val="0"/>
      <w:divBdr>
        <w:top w:val="none" w:sz="0" w:space="0" w:color="auto"/>
        <w:left w:val="none" w:sz="0" w:space="0" w:color="auto"/>
        <w:bottom w:val="none" w:sz="0" w:space="0" w:color="auto"/>
        <w:right w:val="none" w:sz="0" w:space="0" w:color="auto"/>
      </w:divBdr>
    </w:div>
    <w:div w:id="836072974">
      <w:bodyDiv w:val="1"/>
      <w:marLeft w:val="0"/>
      <w:marRight w:val="0"/>
      <w:marTop w:val="0"/>
      <w:marBottom w:val="0"/>
      <w:divBdr>
        <w:top w:val="none" w:sz="0" w:space="0" w:color="auto"/>
        <w:left w:val="none" w:sz="0" w:space="0" w:color="auto"/>
        <w:bottom w:val="none" w:sz="0" w:space="0" w:color="auto"/>
        <w:right w:val="none" w:sz="0" w:space="0" w:color="auto"/>
      </w:divBdr>
    </w:div>
    <w:div w:id="836305911">
      <w:bodyDiv w:val="1"/>
      <w:marLeft w:val="0"/>
      <w:marRight w:val="0"/>
      <w:marTop w:val="0"/>
      <w:marBottom w:val="0"/>
      <w:divBdr>
        <w:top w:val="none" w:sz="0" w:space="0" w:color="auto"/>
        <w:left w:val="none" w:sz="0" w:space="0" w:color="auto"/>
        <w:bottom w:val="none" w:sz="0" w:space="0" w:color="auto"/>
        <w:right w:val="none" w:sz="0" w:space="0" w:color="auto"/>
      </w:divBdr>
    </w:div>
    <w:div w:id="836581904">
      <w:bodyDiv w:val="1"/>
      <w:marLeft w:val="0"/>
      <w:marRight w:val="0"/>
      <w:marTop w:val="0"/>
      <w:marBottom w:val="0"/>
      <w:divBdr>
        <w:top w:val="none" w:sz="0" w:space="0" w:color="auto"/>
        <w:left w:val="none" w:sz="0" w:space="0" w:color="auto"/>
        <w:bottom w:val="none" w:sz="0" w:space="0" w:color="auto"/>
        <w:right w:val="none" w:sz="0" w:space="0" w:color="auto"/>
      </w:divBdr>
    </w:div>
    <w:div w:id="836730813">
      <w:bodyDiv w:val="1"/>
      <w:marLeft w:val="0"/>
      <w:marRight w:val="0"/>
      <w:marTop w:val="0"/>
      <w:marBottom w:val="0"/>
      <w:divBdr>
        <w:top w:val="none" w:sz="0" w:space="0" w:color="auto"/>
        <w:left w:val="none" w:sz="0" w:space="0" w:color="auto"/>
        <w:bottom w:val="none" w:sz="0" w:space="0" w:color="auto"/>
        <w:right w:val="none" w:sz="0" w:space="0" w:color="auto"/>
      </w:divBdr>
    </w:div>
    <w:div w:id="836849435">
      <w:bodyDiv w:val="1"/>
      <w:marLeft w:val="0"/>
      <w:marRight w:val="0"/>
      <w:marTop w:val="0"/>
      <w:marBottom w:val="0"/>
      <w:divBdr>
        <w:top w:val="none" w:sz="0" w:space="0" w:color="auto"/>
        <w:left w:val="none" w:sz="0" w:space="0" w:color="auto"/>
        <w:bottom w:val="none" w:sz="0" w:space="0" w:color="auto"/>
        <w:right w:val="none" w:sz="0" w:space="0" w:color="auto"/>
      </w:divBdr>
    </w:div>
    <w:div w:id="837159596">
      <w:bodyDiv w:val="1"/>
      <w:marLeft w:val="0"/>
      <w:marRight w:val="0"/>
      <w:marTop w:val="0"/>
      <w:marBottom w:val="0"/>
      <w:divBdr>
        <w:top w:val="none" w:sz="0" w:space="0" w:color="auto"/>
        <w:left w:val="none" w:sz="0" w:space="0" w:color="auto"/>
        <w:bottom w:val="none" w:sz="0" w:space="0" w:color="auto"/>
        <w:right w:val="none" w:sz="0" w:space="0" w:color="auto"/>
      </w:divBdr>
    </w:div>
    <w:div w:id="837230416">
      <w:bodyDiv w:val="1"/>
      <w:marLeft w:val="0"/>
      <w:marRight w:val="0"/>
      <w:marTop w:val="0"/>
      <w:marBottom w:val="0"/>
      <w:divBdr>
        <w:top w:val="none" w:sz="0" w:space="0" w:color="auto"/>
        <w:left w:val="none" w:sz="0" w:space="0" w:color="auto"/>
        <w:bottom w:val="none" w:sz="0" w:space="0" w:color="auto"/>
        <w:right w:val="none" w:sz="0" w:space="0" w:color="auto"/>
      </w:divBdr>
    </w:div>
    <w:div w:id="837504000">
      <w:bodyDiv w:val="1"/>
      <w:marLeft w:val="0"/>
      <w:marRight w:val="0"/>
      <w:marTop w:val="0"/>
      <w:marBottom w:val="0"/>
      <w:divBdr>
        <w:top w:val="none" w:sz="0" w:space="0" w:color="auto"/>
        <w:left w:val="none" w:sz="0" w:space="0" w:color="auto"/>
        <w:bottom w:val="none" w:sz="0" w:space="0" w:color="auto"/>
        <w:right w:val="none" w:sz="0" w:space="0" w:color="auto"/>
      </w:divBdr>
    </w:div>
    <w:div w:id="837618125">
      <w:bodyDiv w:val="1"/>
      <w:marLeft w:val="0"/>
      <w:marRight w:val="0"/>
      <w:marTop w:val="0"/>
      <w:marBottom w:val="0"/>
      <w:divBdr>
        <w:top w:val="none" w:sz="0" w:space="0" w:color="auto"/>
        <w:left w:val="none" w:sz="0" w:space="0" w:color="auto"/>
        <w:bottom w:val="none" w:sz="0" w:space="0" w:color="auto"/>
        <w:right w:val="none" w:sz="0" w:space="0" w:color="auto"/>
      </w:divBdr>
    </w:div>
    <w:div w:id="838077463">
      <w:bodyDiv w:val="1"/>
      <w:marLeft w:val="0"/>
      <w:marRight w:val="0"/>
      <w:marTop w:val="0"/>
      <w:marBottom w:val="0"/>
      <w:divBdr>
        <w:top w:val="none" w:sz="0" w:space="0" w:color="auto"/>
        <w:left w:val="none" w:sz="0" w:space="0" w:color="auto"/>
        <w:bottom w:val="none" w:sz="0" w:space="0" w:color="auto"/>
        <w:right w:val="none" w:sz="0" w:space="0" w:color="auto"/>
      </w:divBdr>
    </w:div>
    <w:div w:id="838080988">
      <w:bodyDiv w:val="1"/>
      <w:marLeft w:val="0"/>
      <w:marRight w:val="0"/>
      <w:marTop w:val="0"/>
      <w:marBottom w:val="0"/>
      <w:divBdr>
        <w:top w:val="none" w:sz="0" w:space="0" w:color="auto"/>
        <w:left w:val="none" w:sz="0" w:space="0" w:color="auto"/>
        <w:bottom w:val="none" w:sz="0" w:space="0" w:color="auto"/>
        <w:right w:val="none" w:sz="0" w:space="0" w:color="auto"/>
      </w:divBdr>
    </w:div>
    <w:div w:id="838278897">
      <w:bodyDiv w:val="1"/>
      <w:marLeft w:val="0"/>
      <w:marRight w:val="0"/>
      <w:marTop w:val="0"/>
      <w:marBottom w:val="0"/>
      <w:divBdr>
        <w:top w:val="none" w:sz="0" w:space="0" w:color="auto"/>
        <w:left w:val="none" w:sz="0" w:space="0" w:color="auto"/>
        <w:bottom w:val="none" w:sz="0" w:space="0" w:color="auto"/>
        <w:right w:val="none" w:sz="0" w:space="0" w:color="auto"/>
      </w:divBdr>
    </w:div>
    <w:div w:id="838546921">
      <w:bodyDiv w:val="1"/>
      <w:marLeft w:val="0"/>
      <w:marRight w:val="0"/>
      <w:marTop w:val="0"/>
      <w:marBottom w:val="0"/>
      <w:divBdr>
        <w:top w:val="none" w:sz="0" w:space="0" w:color="auto"/>
        <w:left w:val="none" w:sz="0" w:space="0" w:color="auto"/>
        <w:bottom w:val="none" w:sz="0" w:space="0" w:color="auto"/>
        <w:right w:val="none" w:sz="0" w:space="0" w:color="auto"/>
      </w:divBdr>
    </w:div>
    <w:div w:id="838614209">
      <w:bodyDiv w:val="1"/>
      <w:marLeft w:val="0"/>
      <w:marRight w:val="0"/>
      <w:marTop w:val="0"/>
      <w:marBottom w:val="0"/>
      <w:divBdr>
        <w:top w:val="none" w:sz="0" w:space="0" w:color="auto"/>
        <w:left w:val="none" w:sz="0" w:space="0" w:color="auto"/>
        <w:bottom w:val="none" w:sz="0" w:space="0" w:color="auto"/>
        <w:right w:val="none" w:sz="0" w:space="0" w:color="auto"/>
      </w:divBdr>
    </w:div>
    <w:div w:id="838891708">
      <w:bodyDiv w:val="1"/>
      <w:marLeft w:val="0"/>
      <w:marRight w:val="0"/>
      <w:marTop w:val="0"/>
      <w:marBottom w:val="0"/>
      <w:divBdr>
        <w:top w:val="none" w:sz="0" w:space="0" w:color="auto"/>
        <w:left w:val="none" w:sz="0" w:space="0" w:color="auto"/>
        <w:bottom w:val="none" w:sz="0" w:space="0" w:color="auto"/>
        <w:right w:val="none" w:sz="0" w:space="0" w:color="auto"/>
      </w:divBdr>
    </w:div>
    <w:div w:id="839274529">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735846">
      <w:bodyDiv w:val="1"/>
      <w:marLeft w:val="0"/>
      <w:marRight w:val="0"/>
      <w:marTop w:val="0"/>
      <w:marBottom w:val="0"/>
      <w:divBdr>
        <w:top w:val="none" w:sz="0" w:space="0" w:color="auto"/>
        <w:left w:val="none" w:sz="0" w:space="0" w:color="auto"/>
        <w:bottom w:val="none" w:sz="0" w:space="0" w:color="auto"/>
        <w:right w:val="none" w:sz="0" w:space="0" w:color="auto"/>
      </w:divBdr>
    </w:div>
    <w:div w:id="840051563">
      <w:bodyDiv w:val="1"/>
      <w:marLeft w:val="0"/>
      <w:marRight w:val="0"/>
      <w:marTop w:val="0"/>
      <w:marBottom w:val="0"/>
      <w:divBdr>
        <w:top w:val="none" w:sz="0" w:space="0" w:color="auto"/>
        <w:left w:val="none" w:sz="0" w:space="0" w:color="auto"/>
        <w:bottom w:val="none" w:sz="0" w:space="0" w:color="auto"/>
        <w:right w:val="none" w:sz="0" w:space="0" w:color="auto"/>
      </w:divBdr>
    </w:div>
    <w:div w:id="840121116">
      <w:bodyDiv w:val="1"/>
      <w:marLeft w:val="0"/>
      <w:marRight w:val="0"/>
      <w:marTop w:val="0"/>
      <w:marBottom w:val="0"/>
      <w:divBdr>
        <w:top w:val="none" w:sz="0" w:space="0" w:color="auto"/>
        <w:left w:val="none" w:sz="0" w:space="0" w:color="auto"/>
        <w:bottom w:val="none" w:sz="0" w:space="0" w:color="auto"/>
        <w:right w:val="none" w:sz="0" w:space="0" w:color="auto"/>
      </w:divBdr>
    </w:div>
    <w:div w:id="840242596">
      <w:bodyDiv w:val="1"/>
      <w:marLeft w:val="0"/>
      <w:marRight w:val="0"/>
      <w:marTop w:val="0"/>
      <w:marBottom w:val="0"/>
      <w:divBdr>
        <w:top w:val="none" w:sz="0" w:space="0" w:color="auto"/>
        <w:left w:val="none" w:sz="0" w:space="0" w:color="auto"/>
        <w:bottom w:val="none" w:sz="0" w:space="0" w:color="auto"/>
        <w:right w:val="none" w:sz="0" w:space="0" w:color="auto"/>
      </w:divBdr>
    </w:div>
    <w:div w:id="840387863">
      <w:bodyDiv w:val="1"/>
      <w:marLeft w:val="0"/>
      <w:marRight w:val="0"/>
      <w:marTop w:val="0"/>
      <w:marBottom w:val="0"/>
      <w:divBdr>
        <w:top w:val="none" w:sz="0" w:space="0" w:color="auto"/>
        <w:left w:val="none" w:sz="0" w:space="0" w:color="auto"/>
        <w:bottom w:val="none" w:sz="0" w:space="0" w:color="auto"/>
        <w:right w:val="none" w:sz="0" w:space="0" w:color="auto"/>
      </w:divBdr>
    </w:div>
    <w:div w:id="840507413">
      <w:bodyDiv w:val="1"/>
      <w:marLeft w:val="0"/>
      <w:marRight w:val="0"/>
      <w:marTop w:val="0"/>
      <w:marBottom w:val="0"/>
      <w:divBdr>
        <w:top w:val="none" w:sz="0" w:space="0" w:color="auto"/>
        <w:left w:val="none" w:sz="0" w:space="0" w:color="auto"/>
        <w:bottom w:val="none" w:sz="0" w:space="0" w:color="auto"/>
        <w:right w:val="none" w:sz="0" w:space="0" w:color="auto"/>
      </w:divBdr>
    </w:div>
    <w:div w:id="840511897">
      <w:bodyDiv w:val="1"/>
      <w:marLeft w:val="0"/>
      <w:marRight w:val="0"/>
      <w:marTop w:val="0"/>
      <w:marBottom w:val="0"/>
      <w:divBdr>
        <w:top w:val="none" w:sz="0" w:space="0" w:color="auto"/>
        <w:left w:val="none" w:sz="0" w:space="0" w:color="auto"/>
        <w:bottom w:val="none" w:sz="0" w:space="0" w:color="auto"/>
        <w:right w:val="none" w:sz="0" w:space="0" w:color="auto"/>
      </w:divBdr>
    </w:div>
    <w:div w:id="840848345">
      <w:bodyDiv w:val="1"/>
      <w:marLeft w:val="0"/>
      <w:marRight w:val="0"/>
      <w:marTop w:val="0"/>
      <w:marBottom w:val="0"/>
      <w:divBdr>
        <w:top w:val="none" w:sz="0" w:space="0" w:color="auto"/>
        <w:left w:val="none" w:sz="0" w:space="0" w:color="auto"/>
        <w:bottom w:val="none" w:sz="0" w:space="0" w:color="auto"/>
        <w:right w:val="none" w:sz="0" w:space="0" w:color="auto"/>
      </w:divBdr>
    </w:div>
    <w:div w:id="840970647">
      <w:bodyDiv w:val="1"/>
      <w:marLeft w:val="0"/>
      <w:marRight w:val="0"/>
      <w:marTop w:val="0"/>
      <w:marBottom w:val="0"/>
      <w:divBdr>
        <w:top w:val="none" w:sz="0" w:space="0" w:color="auto"/>
        <w:left w:val="none" w:sz="0" w:space="0" w:color="auto"/>
        <w:bottom w:val="none" w:sz="0" w:space="0" w:color="auto"/>
        <w:right w:val="none" w:sz="0" w:space="0" w:color="auto"/>
      </w:divBdr>
    </w:div>
    <w:div w:id="841050242">
      <w:bodyDiv w:val="1"/>
      <w:marLeft w:val="0"/>
      <w:marRight w:val="0"/>
      <w:marTop w:val="0"/>
      <w:marBottom w:val="0"/>
      <w:divBdr>
        <w:top w:val="none" w:sz="0" w:space="0" w:color="auto"/>
        <w:left w:val="none" w:sz="0" w:space="0" w:color="auto"/>
        <w:bottom w:val="none" w:sz="0" w:space="0" w:color="auto"/>
        <w:right w:val="none" w:sz="0" w:space="0" w:color="auto"/>
      </w:divBdr>
    </w:div>
    <w:div w:id="841164641">
      <w:bodyDiv w:val="1"/>
      <w:marLeft w:val="0"/>
      <w:marRight w:val="0"/>
      <w:marTop w:val="0"/>
      <w:marBottom w:val="0"/>
      <w:divBdr>
        <w:top w:val="none" w:sz="0" w:space="0" w:color="auto"/>
        <w:left w:val="none" w:sz="0" w:space="0" w:color="auto"/>
        <w:bottom w:val="none" w:sz="0" w:space="0" w:color="auto"/>
        <w:right w:val="none" w:sz="0" w:space="0" w:color="auto"/>
      </w:divBdr>
    </w:div>
    <w:div w:id="841165285">
      <w:bodyDiv w:val="1"/>
      <w:marLeft w:val="0"/>
      <w:marRight w:val="0"/>
      <w:marTop w:val="0"/>
      <w:marBottom w:val="0"/>
      <w:divBdr>
        <w:top w:val="none" w:sz="0" w:space="0" w:color="auto"/>
        <w:left w:val="none" w:sz="0" w:space="0" w:color="auto"/>
        <w:bottom w:val="none" w:sz="0" w:space="0" w:color="auto"/>
        <w:right w:val="none" w:sz="0" w:space="0" w:color="auto"/>
      </w:divBdr>
    </w:div>
    <w:div w:id="841312213">
      <w:bodyDiv w:val="1"/>
      <w:marLeft w:val="0"/>
      <w:marRight w:val="0"/>
      <w:marTop w:val="0"/>
      <w:marBottom w:val="0"/>
      <w:divBdr>
        <w:top w:val="none" w:sz="0" w:space="0" w:color="auto"/>
        <w:left w:val="none" w:sz="0" w:space="0" w:color="auto"/>
        <w:bottom w:val="none" w:sz="0" w:space="0" w:color="auto"/>
        <w:right w:val="none" w:sz="0" w:space="0" w:color="auto"/>
      </w:divBdr>
    </w:div>
    <w:div w:id="841552409">
      <w:bodyDiv w:val="1"/>
      <w:marLeft w:val="0"/>
      <w:marRight w:val="0"/>
      <w:marTop w:val="0"/>
      <w:marBottom w:val="0"/>
      <w:divBdr>
        <w:top w:val="none" w:sz="0" w:space="0" w:color="auto"/>
        <w:left w:val="none" w:sz="0" w:space="0" w:color="auto"/>
        <w:bottom w:val="none" w:sz="0" w:space="0" w:color="auto"/>
        <w:right w:val="none" w:sz="0" w:space="0" w:color="auto"/>
      </w:divBdr>
    </w:div>
    <w:div w:id="841745356">
      <w:bodyDiv w:val="1"/>
      <w:marLeft w:val="0"/>
      <w:marRight w:val="0"/>
      <w:marTop w:val="0"/>
      <w:marBottom w:val="0"/>
      <w:divBdr>
        <w:top w:val="none" w:sz="0" w:space="0" w:color="auto"/>
        <w:left w:val="none" w:sz="0" w:space="0" w:color="auto"/>
        <w:bottom w:val="none" w:sz="0" w:space="0" w:color="auto"/>
        <w:right w:val="none" w:sz="0" w:space="0" w:color="auto"/>
      </w:divBdr>
    </w:div>
    <w:div w:id="841746850">
      <w:bodyDiv w:val="1"/>
      <w:marLeft w:val="0"/>
      <w:marRight w:val="0"/>
      <w:marTop w:val="0"/>
      <w:marBottom w:val="0"/>
      <w:divBdr>
        <w:top w:val="none" w:sz="0" w:space="0" w:color="auto"/>
        <w:left w:val="none" w:sz="0" w:space="0" w:color="auto"/>
        <w:bottom w:val="none" w:sz="0" w:space="0" w:color="auto"/>
        <w:right w:val="none" w:sz="0" w:space="0" w:color="auto"/>
      </w:divBdr>
    </w:div>
    <w:div w:id="841892078">
      <w:bodyDiv w:val="1"/>
      <w:marLeft w:val="0"/>
      <w:marRight w:val="0"/>
      <w:marTop w:val="0"/>
      <w:marBottom w:val="0"/>
      <w:divBdr>
        <w:top w:val="none" w:sz="0" w:space="0" w:color="auto"/>
        <w:left w:val="none" w:sz="0" w:space="0" w:color="auto"/>
        <w:bottom w:val="none" w:sz="0" w:space="0" w:color="auto"/>
        <w:right w:val="none" w:sz="0" w:space="0" w:color="auto"/>
      </w:divBdr>
    </w:div>
    <w:div w:id="842010849">
      <w:bodyDiv w:val="1"/>
      <w:marLeft w:val="0"/>
      <w:marRight w:val="0"/>
      <w:marTop w:val="0"/>
      <w:marBottom w:val="0"/>
      <w:divBdr>
        <w:top w:val="none" w:sz="0" w:space="0" w:color="auto"/>
        <w:left w:val="none" w:sz="0" w:space="0" w:color="auto"/>
        <w:bottom w:val="none" w:sz="0" w:space="0" w:color="auto"/>
        <w:right w:val="none" w:sz="0" w:space="0" w:color="auto"/>
      </w:divBdr>
    </w:div>
    <w:div w:id="842089323">
      <w:bodyDiv w:val="1"/>
      <w:marLeft w:val="0"/>
      <w:marRight w:val="0"/>
      <w:marTop w:val="0"/>
      <w:marBottom w:val="0"/>
      <w:divBdr>
        <w:top w:val="none" w:sz="0" w:space="0" w:color="auto"/>
        <w:left w:val="none" w:sz="0" w:space="0" w:color="auto"/>
        <w:bottom w:val="none" w:sz="0" w:space="0" w:color="auto"/>
        <w:right w:val="none" w:sz="0" w:space="0" w:color="auto"/>
      </w:divBdr>
    </w:div>
    <w:div w:id="842286125">
      <w:bodyDiv w:val="1"/>
      <w:marLeft w:val="0"/>
      <w:marRight w:val="0"/>
      <w:marTop w:val="0"/>
      <w:marBottom w:val="0"/>
      <w:divBdr>
        <w:top w:val="none" w:sz="0" w:space="0" w:color="auto"/>
        <w:left w:val="none" w:sz="0" w:space="0" w:color="auto"/>
        <w:bottom w:val="none" w:sz="0" w:space="0" w:color="auto"/>
        <w:right w:val="none" w:sz="0" w:space="0" w:color="auto"/>
      </w:divBdr>
    </w:div>
    <w:div w:id="842359289">
      <w:bodyDiv w:val="1"/>
      <w:marLeft w:val="0"/>
      <w:marRight w:val="0"/>
      <w:marTop w:val="0"/>
      <w:marBottom w:val="0"/>
      <w:divBdr>
        <w:top w:val="none" w:sz="0" w:space="0" w:color="auto"/>
        <w:left w:val="none" w:sz="0" w:space="0" w:color="auto"/>
        <w:bottom w:val="none" w:sz="0" w:space="0" w:color="auto"/>
        <w:right w:val="none" w:sz="0" w:space="0" w:color="auto"/>
      </w:divBdr>
    </w:div>
    <w:div w:id="842596480">
      <w:bodyDiv w:val="1"/>
      <w:marLeft w:val="0"/>
      <w:marRight w:val="0"/>
      <w:marTop w:val="0"/>
      <w:marBottom w:val="0"/>
      <w:divBdr>
        <w:top w:val="none" w:sz="0" w:space="0" w:color="auto"/>
        <w:left w:val="none" w:sz="0" w:space="0" w:color="auto"/>
        <w:bottom w:val="none" w:sz="0" w:space="0" w:color="auto"/>
        <w:right w:val="none" w:sz="0" w:space="0" w:color="auto"/>
      </w:divBdr>
    </w:div>
    <w:div w:id="842822640">
      <w:bodyDiv w:val="1"/>
      <w:marLeft w:val="0"/>
      <w:marRight w:val="0"/>
      <w:marTop w:val="0"/>
      <w:marBottom w:val="0"/>
      <w:divBdr>
        <w:top w:val="none" w:sz="0" w:space="0" w:color="auto"/>
        <w:left w:val="none" w:sz="0" w:space="0" w:color="auto"/>
        <w:bottom w:val="none" w:sz="0" w:space="0" w:color="auto"/>
        <w:right w:val="none" w:sz="0" w:space="0" w:color="auto"/>
      </w:divBdr>
    </w:div>
    <w:div w:id="843204479">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
    <w:div w:id="843473666">
      <w:bodyDiv w:val="1"/>
      <w:marLeft w:val="0"/>
      <w:marRight w:val="0"/>
      <w:marTop w:val="0"/>
      <w:marBottom w:val="0"/>
      <w:divBdr>
        <w:top w:val="none" w:sz="0" w:space="0" w:color="auto"/>
        <w:left w:val="none" w:sz="0" w:space="0" w:color="auto"/>
        <w:bottom w:val="none" w:sz="0" w:space="0" w:color="auto"/>
        <w:right w:val="none" w:sz="0" w:space="0" w:color="auto"/>
      </w:divBdr>
    </w:div>
    <w:div w:id="843474716">
      <w:bodyDiv w:val="1"/>
      <w:marLeft w:val="0"/>
      <w:marRight w:val="0"/>
      <w:marTop w:val="0"/>
      <w:marBottom w:val="0"/>
      <w:divBdr>
        <w:top w:val="none" w:sz="0" w:space="0" w:color="auto"/>
        <w:left w:val="none" w:sz="0" w:space="0" w:color="auto"/>
        <w:bottom w:val="none" w:sz="0" w:space="0" w:color="auto"/>
        <w:right w:val="none" w:sz="0" w:space="0" w:color="auto"/>
      </w:divBdr>
    </w:div>
    <w:div w:id="843981201">
      <w:bodyDiv w:val="1"/>
      <w:marLeft w:val="0"/>
      <w:marRight w:val="0"/>
      <w:marTop w:val="0"/>
      <w:marBottom w:val="0"/>
      <w:divBdr>
        <w:top w:val="none" w:sz="0" w:space="0" w:color="auto"/>
        <w:left w:val="none" w:sz="0" w:space="0" w:color="auto"/>
        <w:bottom w:val="none" w:sz="0" w:space="0" w:color="auto"/>
        <w:right w:val="none" w:sz="0" w:space="0" w:color="auto"/>
      </w:divBdr>
    </w:div>
    <w:div w:id="844248815">
      <w:bodyDiv w:val="1"/>
      <w:marLeft w:val="0"/>
      <w:marRight w:val="0"/>
      <w:marTop w:val="0"/>
      <w:marBottom w:val="0"/>
      <w:divBdr>
        <w:top w:val="none" w:sz="0" w:space="0" w:color="auto"/>
        <w:left w:val="none" w:sz="0" w:space="0" w:color="auto"/>
        <w:bottom w:val="none" w:sz="0" w:space="0" w:color="auto"/>
        <w:right w:val="none" w:sz="0" w:space="0" w:color="auto"/>
      </w:divBdr>
    </w:div>
    <w:div w:id="844396270">
      <w:bodyDiv w:val="1"/>
      <w:marLeft w:val="0"/>
      <w:marRight w:val="0"/>
      <w:marTop w:val="0"/>
      <w:marBottom w:val="0"/>
      <w:divBdr>
        <w:top w:val="none" w:sz="0" w:space="0" w:color="auto"/>
        <w:left w:val="none" w:sz="0" w:space="0" w:color="auto"/>
        <w:bottom w:val="none" w:sz="0" w:space="0" w:color="auto"/>
        <w:right w:val="none" w:sz="0" w:space="0" w:color="auto"/>
      </w:divBdr>
    </w:div>
    <w:div w:id="844633857">
      <w:bodyDiv w:val="1"/>
      <w:marLeft w:val="0"/>
      <w:marRight w:val="0"/>
      <w:marTop w:val="0"/>
      <w:marBottom w:val="0"/>
      <w:divBdr>
        <w:top w:val="none" w:sz="0" w:space="0" w:color="auto"/>
        <w:left w:val="none" w:sz="0" w:space="0" w:color="auto"/>
        <w:bottom w:val="none" w:sz="0" w:space="0" w:color="auto"/>
        <w:right w:val="none" w:sz="0" w:space="0" w:color="auto"/>
      </w:divBdr>
    </w:div>
    <w:div w:id="844781356">
      <w:bodyDiv w:val="1"/>
      <w:marLeft w:val="0"/>
      <w:marRight w:val="0"/>
      <w:marTop w:val="0"/>
      <w:marBottom w:val="0"/>
      <w:divBdr>
        <w:top w:val="none" w:sz="0" w:space="0" w:color="auto"/>
        <w:left w:val="none" w:sz="0" w:space="0" w:color="auto"/>
        <w:bottom w:val="none" w:sz="0" w:space="0" w:color="auto"/>
        <w:right w:val="none" w:sz="0" w:space="0" w:color="auto"/>
      </w:divBdr>
    </w:div>
    <w:div w:id="844824680">
      <w:bodyDiv w:val="1"/>
      <w:marLeft w:val="0"/>
      <w:marRight w:val="0"/>
      <w:marTop w:val="0"/>
      <w:marBottom w:val="0"/>
      <w:divBdr>
        <w:top w:val="none" w:sz="0" w:space="0" w:color="auto"/>
        <w:left w:val="none" w:sz="0" w:space="0" w:color="auto"/>
        <w:bottom w:val="none" w:sz="0" w:space="0" w:color="auto"/>
        <w:right w:val="none" w:sz="0" w:space="0" w:color="auto"/>
      </w:divBdr>
    </w:div>
    <w:div w:id="844857322">
      <w:bodyDiv w:val="1"/>
      <w:marLeft w:val="0"/>
      <w:marRight w:val="0"/>
      <w:marTop w:val="0"/>
      <w:marBottom w:val="0"/>
      <w:divBdr>
        <w:top w:val="none" w:sz="0" w:space="0" w:color="auto"/>
        <w:left w:val="none" w:sz="0" w:space="0" w:color="auto"/>
        <w:bottom w:val="none" w:sz="0" w:space="0" w:color="auto"/>
        <w:right w:val="none" w:sz="0" w:space="0" w:color="auto"/>
      </w:divBdr>
    </w:div>
    <w:div w:id="844976947">
      <w:bodyDiv w:val="1"/>
      <w:marLeft w:val="0"/>
      <w:marRight w:val="0"/>
      <w:marTop w:val="0"/>
      <w:marBottom w:val="0"/>
      <w:divBdr>
        <w:top w:val="none" w:sz="0" w:space="0" w:color="auto"/>
        <w:left w:val="none" w:sz="0" w:space="0" w:color="auto"/>
        <w:bottom w:val="none" w:sz="0" w:space="0" w:color="auto"/>
        <w:right w:val="none" w:sz="0" w:space="0" w:color="auto"/>
      </w:divBdr>
    </w:div>
    <w:div w:id="845094167">
      <w:bodyDiv w:val="1"/>
      <w:marLeft w:val="0"/>
      <w:marRight w:val="0"/>
      <w:marTop w:val="0"/>
      <w:marBottom w:val="0"/>
      <w:divBdr>
        <w:top w:val="none" w:sz="0" w:space="0" w:color="auto"/>
        <w:left w:val="none" w:sz="0" w:space="0" w:color="auto"/>
        <w:bottom w:val="none" w:sz="0" w:space="0" w:color="auto"/>
        <w:right w:val="none" w:sz="0" w:space="0" w:color="auto"/>
      </w:divBdr>
    </w:div>
    <w:div w:id="845511300">
      <w:bodyDiv w:val="1"/>
      <w:marLeft w:val="0"/>
      <w:marRight w:val="0"/>
      <w:marTop w:val="0"/>
      <w:marBottom w:val="0"/>
      <w:divBdr>
        <w:top w:val="none" w:sz="0" w:space="0" w:color="auto"/>
        <w:left w:val="none" w:sz="0" w:space="0" w:color="auto"/>
        <w:bottom w:val="none" w:sz="0" w:space="0" w:color="auto"/>
        <w:right w:val="none" w:sz="0" w:space="0" w:color="auto"/>
      </w:divBdr>
    </w:div>
    <w:div w:id="845829985">
      <w:bodyDiv w:val="1"/>
      <w:marLeft w:val="0"/>
      <w:marRight w:val="0"/>
      <w:marTop w:val="0"/>
      <w:marBottom w:val="0"/>
      <w:divBdr>
        <w:top w:val="none" w:sz="0" w:space="0" w:color="auto"/>
        <w:left w:val="none" w:sz="0" w:space="0" w:color="auto"/>
        <w:bottom w:val="none" w:sz="0" w:space="0" w:color="auto"/>
        <w:right w:val="none" w:sz="0" w:space="0" w:color="auto"/>
      </w:divBdr>
    </w:div>
    <w:div w:id="845945063">
      <w:bodyDiv w:val="1"/>
      <w:marLeft w:val="0"/>
      <w:marRight w:val="0"/>
      <w:marTop w:val="0"/>
      <w:marBottom w:val="0"/>
      <w:divBdr>
        <w:top w:val="none" w:sz="0" w:space="0" w:color="auto"/>
        <w:left w:val="none" w:sz="0" w:space="0" w:color="auto"/>
        <w:bottom w:val="none" w:sz="0" w:space="0" w:color="auto"/>
        <w:right w:val="none" w:sz="0" w:space="0" w:color="auto"/>
      </w:divBdr>
    </w:div>
    <w:div w:id="846023040">
      <w:bodyDiv w:val="1"/>
      <w:marLeft w:val="0"/>
      <w:marRight w:val="0"/>
      <w:marTop w:val="0"/>
      <w:marBottom w:val="0"/>
      <w:divBdr>
        <w:top w:val="none" w:sz="0" w:space="0" w:color="auto"/>
        <w:left w:val="none" w:sz="0" w:space="0" w:color="auto"/>
        <w:bottom w:val="none" w:sz="0" w:space="0" w:color="auto"/>
        <w:right w:val="none" w:sz="0" w:space="0" w:color="auto"/>
      </w:divBdr>
    </w:div>
    <w:div w:id="846094669">
      <w:bodyDiv w:val="1"/>
      <w:marLeft w:val="0"/>
      <w:marRight w:val="0"/>
      <w:marTop w:val="0"/>
      <w:marBottom w:val="0"/>
      <w:divBdr>
        <w:top w:val="none" w:sz="0" w:space="0" w:color="auto"/>
        <w:left w:val="none" w:sz="0" w:space="0" w:color="auto"/>
        <w:bottom w:val="none" w:sz="0" w:space="0" w:color="auto"/>
        <w:right w:val="none" w:sz="0" w:space="0" w:color="auto"/>
      </w:divBdr>
    </w:div>
    <w:div w:id="846673656">
      <w:bodyDiv w:val="1"/>
      <w:marLeft w:val="0"/>
      <w:marRight w:val="0"/>
      <w:marTop w:val="0"/>
      <w:marBottom w:val="0"/>
      <w:divBdr>
        <w:top w:val="none" w:sz="0" w:space="0" w:color="auto"/>
        <w:left w:val="none" w:sz="0" w:space="0" w:color="auto"/>
        <w:bottom w:val="none" w:sz="0" w:space="0" w:color="auto"/>
        <w:right w:val="none" w:sz="0" w:space="0" w:color="auto"/>
      </w:divBdr>
    </w:div>
    <w:div w:id="846945184">
      <w:bodyDiv w:val="1"/>
      <w:marLeft w:val="0"/>
      <w:marRight w:val="0"/>
      <w:marTop w:val="0"/>
      <w:marBottom w:val="0"/>
      <w:divBdr>
        <w:top w:val="none" w:sz="0" w:space="0" w:color="auto"/>
        <w:left w:val="none" w:sz="0" w:space="0" w:color="auto"/>
        <w:bottom w:val="none" w:sz="0" w:space="0" w:color="auto"/>
        <w:right w:val="none" w:sz="0" w:space="0" w:color="auto"/>
      </w:divBdr>
    </w:div>
    <w:div w:id="847141880">
      <w:bodyDiv w:val="1"/>
      <w:marLeft w:val="0"/>
      <w:marRight w:val="0"/>
      <w:marTop w:val="0"/>
      <w:marBottom w:val="0"/>
      <w:divBdr>
        <w:top w:val="none" w:sz="0" w:space="0" w:color="auto"/>
        <w:left w:val="none" w:sz="0" w:space="0" w:color="auto"/>
        <w:bottom w:val="none" w:sz="0" w:space="0" w:color="auto"/>
        <w:right w:val="none" w:sz="0" w:space="0" w:color="auto"/>
      </w:divBdr>
    </w:div>
    <w:div w:id="847409393">
      <w:bodyDiv w:val="1"/>
      <w:marLeft w:val="0"/>
      <w:marRight w:val="0"/>
      <w:marTop w:val="0"/>
      <w:marBottom w:val="0"/>
      <w:divBdr>
        <w:top w:val="none" w:sz="0" w:space="0" w:color="auto"/>
        <w:left w:val="none" w:sz="0" w:space="0" w:color="auto"/>
        <w:bottom w:val="none" w:sz="0" w:space="0" w:color="auto"/>
        <w:right w:val="none" w:sz="0" w:space="0" w:color="auto"/>
      </w:divBdr>
    </w:div>
    <w:div w:id="847526438">
      <w:bodyDiv w:val="1"/>
      <w:marLeft w:val="0"/>
      <w:marRight w:val="0"/>
      <w:marTop w:val="0"/>
      <w:marBottom w:val="0"/>
      <w:divBdr>
        <w:top w:val="none" w:sz="0" w:space="0" w:color="auto"/>
        <w:left w:val="none" w:sz="0" w:space="0" w:color="auto"/>
        <w:bottom w:val="none" w:sz="0" w:space="0" w:color="auto"/>
        <w:right w:val="none" w:sz="0" w:space="0" w:color="auto"/>
      </w:divBdr>
    </w:div>
    <w:div w:id="847717113">
      <w:bodyDiv w:val="1"/>
      <w:marLeft w:val="0"/>
      <w:marRight w:val="0"/>
      <w:marTop w:val="0"/>
      <w:marBottom w:val="0"/>
      <w:divBdr>
        <w:top w:val="none" w:sz="0" w:space="0" w:color="auto"/>
        <w:left w:val="none" w:sz="0" w:space="0" w:color="auto"/>
        <w:bottom w:val="none" w:sz="0" w:space="0" w:color="auto"/>
        <w:right w:val="none" w:sz="0" w:space="0" w:color="auto"/>
      </w:divBdr>
    </w:div>
    <w:div w:id="847870443">
      <w:bodyDiv w:val="1"/>
      <w:marLeft w:val="0"/>
      <w:marRight w:val="0"/>
      <w:marTop w:val="0"/>
      <w:marBottom w:val="0"/>
      <w:divBdr>
        <w:top w:val="none" w:sz="0" w:space="0" w:color="auto"/>
        <w:left w:val="none" w:sz="0" w:space="0" w:color="auto"/>
        <w:bottom w:val="none" w:sz="0" w:space="0" w:color="auto"/>
        <w:right w:val="none" w:sz="0" w:space="0" w:color="auto"/>
      </w:divBdr>
    </w:div>
    <w:div w:id="848060661">
      <w:bodyDiv w:val="1"/>
      <w:marLeft w:val="0"/>
      <w:marRight w:val="0"/>
      <w:marTop w:val="0"/>
      <w:marBottom w:val="0"/>
      <w:divBdr>
        <w:top w:val="none" w:sz="0" w:space="0" w:color="auto"/>
        <w:left w:val="none" w:sz="0" w:space="0" w:color="auto"/>
        <w:bottom w:val="none" w:sz="0" w:space="0" w:color="auto"/>
        <w:right w:val="none" w:sz="0" w:space="0" w:color="auto"/>
      </w:divBdr>
    </w:div>
    <w:div w:id="848328706">
      <w:bodyDiv w:val="1"/>
      <w:marLeft w:val="0"/>
      <w:marRight w:val="0"/>
      <w:marTop w:val="0"/>
      <w:marBottom w:val="0"/>
      <w:divBdr>
        <w:top w:val="none" w:sz="0" w:space="0" w:color="auto"/>
        <w:left w:val="none" w:sz="0" w:space="0" w:color="auto"/>
        <w:bottom w:val="none" w:sz="0" w:space="0" w:color="auto"/>
        <w:right w:val="none" w:sz="0" w:space="0" w:color="auto"/>
      </w:divBdr>
    </w:div>
    <w:div w:id="848369951">
      <w:bodyDiv w:val="1"/>
      <w:marLeft w:val="0"/>
      <w:marRight w:val="0"/>
      <w:marTop w:val="0"/>
      <w:marBottom w:val="0"/>
      <w:divBdr>
        <w:top w:val="none" w:sz="0" w:space="0" w:color="auto"/>
        <w:left w:val="none" w:sz="0" w:space="0" w:color="auto"/>
        <w:bottom w:val="none" w:sz="0" w:space="0" w:color="auto"/>
        <w:right w:val="none" w:sz="0" w:space="0" w:color="auto"/>
      </w:divBdr>
    </w:div>
    <w:div w:id="848374405">
      <w:bodyDiv w:val="1"/>
      <w:marLeft w:val="0"/>
      <w:marRight w:val="0"/>
      <w:marTop w:val="0"/>
      <w:marBottom w:val="0"/>
      <w:divBdr>
        <w:top w:val="none" w:sz="0" w:space="0" w:color="auto"/>
        <w:left w:val="none" w:sz="0" w:space="0" w:color="auto"/>
        <w:bottom w:val="none" w:sz="0" w:space="0" w:color="auto"/>
        <w:right w:val="none" w:sz="0" w:space="0" w:color="auto"/>
      </w:divBdr>
    </w:div>
    <w:div w:id="848448147">
      <w:bodyDiv w:val="1"/>
      <w:marLeft w:val="0"/>
      <w:marRight w:val="0"/>
      <w:marTop w:val="0"/>
      <w:marBottom w:val="0"/>
      <w:divBdr>
        <w:top w:val="none" w:sz="0" w:space="0" w:color="auto"/>
        <w:left w:val="none" w:sz="0" w:space="0" w:color="auto"/>
        <w:bottom w:val="none" w:sz="0" w:space="0" w:color="auto"/>
        <w:right w:val="none" w:sz="0" w:space="0" w:color="auto"/>
      </w:divBdr>
    </w:div>
    <w:div w:id="848521126">
      <w:bodyDiv w:val="1"/>
      <w:marLeft w:val="0"/>
      <w:marRight w:val="0"/>
      <w:marTop w:val="0"/>
      <w:marBottom w:val="0"/>
      <w:divBdr>
        <w:top w:val="none" w:sz="0" w:space="0" w:color="auto"/>
        <w:left w:val="none" w:sz="0" w:space="0" w:color="auto"/>
        <w:bottom w:val="none" w:sz="0" w:space="0" w:color="auto"/>
        <w:right w:val="none" w:sz="0" w:space="0" w:color="auto"/>
      </w:divBdr>
    </w:div>
    <w:div w:id="848525911">
      <w:bodyDiv w:val="1"/>
      <w:marLeft w:val="0"/>
      <w:marRight w:val="0"/>
      <w:marTop w:val="0"/>
      <w:marBottom w:val="0"/>
      <w:divBdr>
        <w:top w:val="none" w:sz="0" w:space="0" w:color="auto"/>
        <w:left w:val="none" w:sz="0" w:space="0" w:color="auto"/>
        <w:bottom w:val="none" w:sz="0" w:space="0" w:color="auto"/>
        <w:right w:val="none" w:sz="0" w:space="0" w:color="auto"/>
      </w:divBdr>
    </w:div>
    <w:div w:id="848640198">
      <w:bodyDiv w:val="1"/>
      <w:marLeft w:val="0"/>
      <w:marRight w:val="0"/>
      <w:marTop w:val="0"/>
      <w:marBottom w:val="0"/>
      <w:divBdr>
        <w:top w:val="none" w:sz="0" w:space="0" w:color="auto"/>
        <w:left w:val="none" w:sz="0" w:space="0" w:color="auto"/>
        <w:bottom w:val="none" w:sz="0" w:space="0" w:color="auto"/>
        <w:right w:val="none" w:sz="0" w:space="0" w:color="auto"/>
      </w:divBdr>
    </w:div>
    <w:div w:id="848787033">
      <w:bodyDiv w:val="1"/>
      <w:marLeft w:val="0"/>
      <w:marRight w:val="0"/>
      <w:marTop w:val="0"/>
      <w:marBottom w:val="0"/>
      <w:divBdr>
        <w:top w:val="none" w:sz="0" w:space="0" w:color="auto"/>
        <w:left w:val="none" w:sz="0" w:space="0" w:color="auto"/>
        <w:bottom w:val="none" w:sz="0" w:space="0" w:color="auto"/>
        <w:right w:val="none" w:sz="0" w:space="0" w:color="auto"/>
      </w:divBdr>
    </w:div>
    <w:div w:id="848905124">
      <w:bodyDiv w:val="1"/>
      <w:marLeft w:val="0"/>
      <w:marRight w:val="0"/>
      <w:marTop w:val="0"/>
      <w:marBottom w:val="0"/>
      <w:divBdr>
        <w:top w:val="none" w:sz="0" w:space="0" w:color="auto"/>
        <w:left w:val="none" w:sz="0" w:space="0" w:color="auto"/>
        <w:bottom w:val="none" w:sz="0" w:space="0" w:color="auto"/>
        <w:right w:val="none" w:sz="0" w:space="0" w:color="auto"/>
      </w:divBdr>
    </w:div>
    <w:div w:id="848913851">
      <w:bodyDiv w:val="1"/>
      <w:marLeft w:val="0"/>
      <w:marRight w:val="0"/>
      <w:marTop w:val="0"/>
      <w:marBottom w:val="0"/>
      <w:divBdr>
        <w:top w:val="none" w:sz="0" w:space="0" w:color="auto"/>
        <w:left w:val="none" w:sz="0" w:space="0" w:color="auto"/>
        <w:bottom w:val="none" w:sz="0" w:space="0" w:color="auto"/>
        <w:right w:val="none" w:sz="0" w:space="0" w:color="auto"/>
      </w:divBdr>
    </w:div>
    <w:div w:id="849174440">
      <w:bodyDiv w:val="1"/>
      <w:marLeft w:val="0"/>
      <w:marRight w:val="0"/>
      <w:marTop w:val="0"/>
      <w:marBottom w:val="0"/>
      <w:divBdr>
        <w:top w:val="none" w:sz="0" w:space="0" w:color="auto"/>
        <w:left w:val="none" w:sz="0" w:space="0" w:color="auto"/>
        <w:bottom w:val="none" w:sz="0" w:space="0" w:color="auto"/>
        <w:right w:val="none" w:sz="0" w:space="0" w:color="auto"/>
      </w:divBdr>
    </w:div>
    <w:div w:id="849180652">
      <w:bodyDiv w:val="1"/>
      <w:marLeft w:val="0"/>
      <w:marRight w:val="0"/>
      <w:marTop w:val="0"/>
      <w:marBottom w:val="0"/>
      <w:divBdr>
        <w:top w:val="none" w:sz="0" w:space="0" w:color="auto"/>
        <w:left w:val="none" w:sz="0" w:space="0" w:color="auto"/>
        <w:bottom w:val="none" w:sz="0" w:space="0" w:color="auto"/>
        <w:right w:val="none" w:sz="0" w:space="0" w:color="auto"/>
      </w:divBdr>
    </w:div>
    <w:div w:id="849216103">
      <w:bodyDiv w:val="1"/>
      <w:marLeft w:val="0"/>
      <w:marRight w:val="0"/>
      <w:marTop w:val="0"/>
      <w:marBottom w:val="0"/>
      <w:divBdr>
        <w:top w:val="none" w:sz="0" w:space="0" w:color="auto"/>
        <w:left w:val="none" w:sz="0" w:space="0" w:color="auto"/>
        <w:bottom w:val="none" w:sz="0" w:space="0" w:color="auto"/>
        <w:right w:val="none" w:sz="0" w:space="0" w:color="auto"/>
      </w:divBdr>
    </w:div>
    <w:div w:id="849223885">
      <w:bodyDiv w:val="1"/>
      <w:marLeft w:val="0"/>
      <w:marRight w:val="0"/>
      <w:marTop w:val="0"/>
      <w:marBottom w:val="0"/>
      <w:divBdr>
        <w:top w:val="none" w:sz="0" w:space="0" w:color="auto"/>
        <w:left w:val="none" w:sz="0" w:space="0" w:color="auto"/>
        <w:bottom w:val="none" w:sz="0" w:space="0" w:color="auto"/>
        <w:right w:val="none" w:sz="0" w:space="0" w:color="auto"/>
      </w:divBdr>
    </w:div>
    <w:div w:id="849375965">
      <w:bodyDiv w:val="1"/>
      <w:marLeft w:val="0"/>
      <w:marRight w:val="0"/>
      <w:marTop w:val="0"/>
      <w:marBottom w:val="0"/>
      <w:divBdr>
        <w:top w:val="none" w:sz="0" w:space="0" w:color="auto"/>
        <w:left w:val="none" w:sz="0" w:space="0" w:color="auto"/>
        <w:bottom w:val="none" w:sz="0" w:space="0" w:color="auto"/>
        <w:right w:val="none" w:sz="0" w:space="0" w:color="auto"/>
      </w:divBdr>
    </w:div>
    <w:div w:id="849834813">
      <w:bodyDiv w:val="1"/>
      <w:marLeft w:val="0"/>
      <w:marRight w:val="0"/>
      <w:marTop w:val="0"/>
      <w:marBottom w:val="0"/>
      <w:divBdr>
        <w:top w:val="none" w:sz="0" w:space="0" w:color="auto"/>
        <w:left w:val="none" w:sz="0" w:space="0" w:color="auto"/>
        <w:bottom w:val="none" w:sz="0" w:space="0" w:color="auto"/>
        <w:right w:val="none" w:sz="0" w:space="0" w:color="auto"/>
      </w:divBdr>
    </w:div>
    <w:div w:id="850264326">
      <w:bodyDiv w:val="1"/>
      <w:marLeft w:val="0"/>
      <w:marRight w:val="0"/>
      <w:marTop w:val="0"/>
      <w:marBottom w:val="0"/>
      <w:divBdr>
        <w:top w:val="none" w:sz="0" w:space="0" w:color="auto"/>
        <w:left w:val="none" w:sz="0" w:space="0" w:color="auto"/>
        <w:bottom w:val="none" w:sz="0" w:space="0" w:color="auto"/>
        <w:right w:val="none" w:sz="0" w:space="0" w:color="auto"/>
      </w:divBdr>
    </w:div>
    <w:div w:id="850994887">
      <w:bodyDiv w:val="1"/>
      <w:marLeft w:val="0"/>
      <w:marRight w:val="0"/>
      <w:marTop w:val="0"/>
      <w:marBottom w:val="0"/>
      <w:divBdr>
        <w:top w:val="none" w:sz="0" w:space="0" w:color="auto"/>
        <w:left w:val="none" w:sz="0" w:space="0" w:color="auto"/>
        <w:bottom w:val="none" w:sz="0" w:space="0" w:color="auto"/>
        <w:right w:val="none" w:sz="0" w:space="0" w:color="auto"/>
      </w:divBdr>
    </w:div>
    <w:div w:id="851185453">
      <w:bodyDiv w:val="1"/>
      <w:marLeft w:val="0"/>
      <w:marRight w:val="0"/>
      <w:marTop w:val="0"/>
      <w:marBottom w:val="0"/>
      <w:divBdr>
        <w:top w:val="none" w:sz="0" w:space="0" w:color="auto"/>
        <w:left w:val="none" w:sz="0" w:space="0" w:color="auto"/>
        <w:bottom w:val="none" w:sz="0" w:space="0" w:color="auto"/>
        <w:right w:val="none" w:sz="0" w:space="0" w:color="auto"/>
      </w:divBdr>
    </w:div>
    <w:div w:id="851408600">
      <w:bodyDiv w:val="1"/>
      <w:marLeft w:val="0"/>
      <w:marRight w:val="0"/>
      <w:marTop w:val="0"/>
      <w:marBottom w:val="0"/>
      <w:divBdr>
        <w:top w:val="none" w:sz="0" w:space="0" w:color="auto"/>
        <w:left w:val="none" w:sz="0" w:space="0" w:color="auto"/>
        <w:bottom w:val="none" w:sz="0" w:space="0" w:color="auto"/>
        <w:right w:val="none" w:sz="0" w:space="0" w:color="auto"/>
      </w:divBdr>
    </w:div>
    <w:div w:id="851528493">
      <w:bodyDiv w:val="1"/>
      <w:marLeft w:val="0"/>
      <w:marRight w:val="0"/>
      <w:marTop w:val="0"/>
      <w:marBottom w:val="0"/>
      <w:divBdr>
        <w:top w:val="none" w:sz="0" w:space="0" w:color="auto"/>
        <w:left w:val="none" w:sz="0" w:space="0" w:color="auto"/>
        <w:bottom w:val="none" w:sz="0" w:space="0" w:color="auto"/>
        <w:right w:val="none" w:sz="0" w:space="0" w:color="auto"/>
      </w:divBdr>
    </w:div>
    <w:div w:id="851529319">
      <w:bodyDiv w:val="1"/>
      <w:marLeft w:val="0"/>
      <w:marRight w:val="0"/>
      <w:marTop w:val="0"/>
      <w:marBottom w:val="0"/>
      <w:divBdr>
        <w:top w:val="none" w:sz="0" w:space="0" w:color="auto"/>
        <w:left w:val="none" w:sz="0" w:space="0" w:color="auto"/>
        <w:bottom w:val="none" w:sz="0" w:space="0" w:color="auto"/>
        <w:right w:val="none" w:sz="0" w:space="0" w:color="auto"/>
      </w:divBdr>
    </w:div>
    <w:div w:id="852035925">
      <w:bodyDiv w:val="1"/>
      <w:marLeft w:val="0"/>
      <w:marRight w:val="0"/>
      <w:marTop w:val="0"/>
      <w:marBottom w:val="0"/>
      <w:divBdr>
        <w:top w:val="none" w:sz="0" w:space="0" w:color="auto"/>
        <w:left w:val="none" w:sz="0" w:space="0" w:color="auto"/>
        <w:bottom w:val="none" w:sz="0" w:space="0" w:color="auto"/>
        <w:right w:val="none" w:sz="0" w:space="0" w:color="auto"/>
      </w:divBdr>
    </w:div>
    <w:div w:id="852064323">
      <w:bodyDiv w:val="1"/>
      <w:marLeft w:val="0"/>
      <w:marRight w:val="0"/>
      <w:marTop w:val="0"/>
      <w:marBottom w:val="0"/>
      <w:divBdr>
        <w:top w:val="none" w:sz="0" w:space="0" w:color="auto"/>
        <w:left w:val="none" w:sz="0" w:space="0" w:color="auto"/>
        <w:bottom w:val="none" w:sz="0" w:space="0" w:color="auto"/>
        <w:right w:val="none" w:sz="0" w:space="0" w:color="auto"/>
      </w:divBdr>
    </w:div>
    <w:div w:id="852189822">
      <w:bodyDiv w:val="1"/>
      <w:marLeft w:val="0"/>
      <w:marRight w:val="0"/>
      <w:marTop w:val="0"/>
      <w:marBottom w:val="0"/>
      <w:divBdr>
        <w:top w:val="none" w:sz="0" w:space="0" w:color="auto"/>
        <w:left w:val="none" w:sz="0" w:space="0" w:color="auto"/>
        <w:bottom w:val="none" w:sz="0" w:space="0" w:color="auto"/>
        <w:right w:val="none" w:sz="0" w:space="0" w:color="auto"/>
      </w:divBdr>
    </w:div>
    <w:div w:id="852497989">
      <w:bodyDiv w:val="1"/>
      <w:marLeft w:val="0"/>
      <w:marRight w:val="0"/>
      <w:marTop w:val="0"/>
      <w:marBottom w:val="0"/>
      <w:divBdr>
        <w:top w:val="none" w:sz="0" w:space="0" w:color="auto"/>
        <w:left w:val="none" w:sz="0" w:space="0" w:color="auto"/>
        <w:bottom w:val="none" w:sz="0" w:space="0" w:color="auto"/>
        <w:right w:val="none" w:sz="0" w:space="0" w:color="auto"/>
      </w:divBdr>
    </w:div>
    <w:div w:id="852721392">
      <w:bodyDiv w:val="1"/>
      <w:marLeft w:val="0"/>
      <w:marRight w:val="0"/>
      <w:marTop w:val="0"/>
      <w:marBottom w:val="0"/>
      <w:divBdr>
        <w:top w:val="none" w:sz="0" w:space="0" w:color="auto"/>
        <w:left w:val="none" w:sz="0" w:space="0" w:color="auto"/>
        <w:bottom w:val="none" w:sz="0" w:space="0" w:color="auto"/>
        <w:right w:val="none" w:sz="0" w:space="0" w:color="auto"/>
      </w:divBdr>
    </w:div>
    <w:div w:id="853105458">
      <w:bodyDiv w:val="1"/>
      <w:marLeft w:val="0"/>
      <w:marRight w:val="0"/>
      <w:marTop w:val="0"/>
      <w:marBottom w:val="0"/>
      <w:divBdr>
        <w:top w:val="none" w:sz="0" w:space="0" w:color="auto"/>
        <w:left w:val="none" w:sz="0" w:space="0" w:color="auto"/>
        <w:bottom w:val="none" w:sz="0" w:space="0" w:color="auto"/>
        <w:right w:val="none" w:sz="0" w:space="0" w:color="auto"/>
      </w:divBdr>
    </w:div>
    <w:div w:id="853225912">
      <w:bodyDiv w:val="1"/>
      <w:marLeft w:val="0"/>
      <w:marRight w:val="0"/>
      <w:marTop w:val="0"/>
      <w:marBottom w:val="0"/>
      <w:divBdr>
        <w:top w:val="none" w:sz="0" w:space="0" w:color="auto"/>
        <w:left w:val="none" w:sz="0" w:space="0" w:color="auto"/>
        <w:bottom w:val="none" w:sz="0" w:space="0" w:color="auto"/>
        <w:right w:val="none" w:sz="0" w:space="0" w:color="auto"/>
      </w:divBdr>
    </w:div>
    <w:div w:id="853618183">
      <w:bodyDiv w:val="1"/>
      <w:marLeft w:val="0"/>
      <w:marRight w:val="0"/>
      <w:marTop w:val="0"/>
      <w:marBottom w:val="0"/>
      <w:divBdr>
        <w:top w:val="none" w:sz="0" w:space="0" w:color="auto"/>
        <w:left w:val="none" w:sz="0" w:space="0" w:color="auto"/>
        <w:bottom w:val="none" w:sz="0" w:space="0" w:color="auto"/>
        <w:right w:val="none" w:sz="0" w:space="0" w:color="auto"/>
      </w:divBdr>
    </w:div>
    <w:div w:id="853691452">
      <w:bodyDiv w:val="1"/>
      <w:marLeft w:val="0"/>
      <w:marRight w:val="0"/>
      <w:marTop w:val="0"/>
      <w:marBottom w:val="0"/>
      <w:divBdr>
        <w:top w:val="none" w:sz="0" w:space="0" w:color="auto"/>
        <w:left w:val="none" w:sz="0" w:space="0" w:color="auto"/>
        <w:bottom w:val="none" w:sz="0" w:space="0" w:color="auto"/>
        <w:right w:val="none" w:sz="0" w:space="0" w:color="auto"/>
      </w:divBdr>
    </w:div>
    <w:div w:id="853805664">
      <w:bodyDiv w:val="1"/>
      <w:marLeft w:val="0"/>
      <w:marRight w:val="0"/>
      <w:marTop w:val="0"/>
      <w:marBottom w:val="0"/>
      <w:divBdr>
        <w:top w:val="none" w:sz="0" w:space="0" w:color="auto"/>
        <w:left w:val="none" w:sz="0" w:space="0" w:color="auto"/>
        <w:bottom w:val="none" w:sz="0" w:space="0" w:color="auto"/>
        <w:right w:val="none" w:sz="0" w:space="0" w:color="auto"/>
      </w:divBdr>
    </w:div>
    <w:div w:id="853881939">
      <w:bodyDiv w:val="1"/>
      <w:marLeft w:val="0"/>
      <w:marRight w:val="0"/>
      <w:marTop w:val="0"/>
      <w:marBottom w:val="0"/>
      <w:divBdr>
        <w:top w:val="none" w:sz="0" w:space="0" w:color="auto"/>
        <w:left w:val="none" w:sz="0" w:space="0" w:color="auto"/>
        <w:bottom w:val="none" w:sz="0" w:space="0" w:color="auto"/>
        <w:right w:val="none" w:sz="0" w:space="0" w:color="auto"/>
      </w:divBdr>
    </w:div>
    <w:div w:id="853961235">
      <w:bodyDiv w:val="1"/>
      <w:marLeft w:val="0"/>
      <w:marRight w:val="0"/>
      <w:marTop w:val="0"/>
      <w:marBottom w:val="0"/>
      <w:divBdr>
        <w:top w:val="none" w:sz="0" w:space="0" w:color="auto"/>
        <w:left w:val="none" w:sz="0" w:space="0" w:color="auto"/>
        <w:bottom w:val="none" w:sz="0" w:space="0" w:color="auto"/>
        <w:right w:val="none" w:sz="0" w:space="0" w:color="auto"/>
      </w:divBdr>
    </w:div>
    <w:div w:id="854074396">
      <w:bodyDiv w:val="1"/>
      <w:marLeft w:val="0"/>
      <w:marRight w:val="0"/>
      <w:marTop w:val="0"/>
      <w:marBottom w:val="0"/>
      <w:divBdr>
        <w:top w:val="none" w:sz="0" w:space="0" w:color="auto"/>
        <w:left w:val="none" w:sz="0" w:space="0" w:color="auto"/>
        <w:bottom w:val="none" w:sz="0" w:space="0" w:color="auto"/>
        <w:right w:val="none" w:sz="0" w:space="0" w:color="auto"/>
      </w:divBdr>
    </w:div>
    <w:div w:id="854348516">
      <w:bodyDiv w:val="1"/>
      <w:marLeft w:val="0"/>
      <w:marRight w:val="0"/>
      <w:marTop w:val="0"/>
      <w:marBottom w:val="0"/>
      <w:divBdr>
        <w:top w:val="none" w:sz="0" w:space="0" w:color="auto"/>
        <w:left w:val="none" w:sz="0" w:space="0" w:color="auto"/>
        <w:bottom w:val="none" w:sz="0" w:space="0" w:color="auto"/>
        <w:right w:val="none" w:sz="0" w:space="0" w:color="auto"/>
      </w:divBdr>
    </w:div>
    <w:div w:id="854610021">
      <w:bodyDiv w:val="1"/>
      <w:marLeft w:val="0"/>
      <w:marRight w:val="0"/>
      <w:marTop w:val="0"/>
      <w:marBottom w:val="0"/>
      <w:divBdr>
        <w:top w:val="none" w:sz="0" w:space="0" w:color="auto"/>
        <w:left w:val="none" w:sz="0" w:space="0" w:color="auto"/>
        <w:bottom w:val="none" w:sz="0" w:space="0" w:color="auto"/>
        <w:right w:val="none" w:sz="0" w:space="0" w:color="auto"/>
      </w:divBdr>
    </w:div>
    <w:div w:id="854657040">
      <w:bodyDiv w:val="1"/>
      <w:marLeft w:val="0"/>
      <w:marRight w:val="0"/>
      <w:marTop w:val="0"/>
      <w:marBottom w:val="0"/>
      <w:divBdr>
        <w:top w:val="none" w:sz="0" w:space="0" w:color="auto"/>
        <w:left w:val="none" w:sz="0" w:space="0" w:color="auto"/>
        <w:bottom w:val="none" w:sz="0" w:space="0" w:color="auto"/>
        <w:right w:val="none" w:sz="0" w:space="0" w:color="auto"/>
      </w:divBdr>
    </w:div>
    <w:div w:id="854734132">
      <w:bodyDiv w:val="1"/>
      <w:marLeft w:val="0"/>
      <w:marRight w:val="0"/>
      <w:marTop w:val="0"/>
      <w:marBottom w:val="0"/>
      <w:divBdr>
        <w:top w:val="none" w:sz="0" w:space="0" w:color="auto"/>
        <w:left w:val="none" w:sz="0" w:space="0" w:color="auto"/>
        <w:bottom w:val="none" w:sz="0" w:space="0" w:color="auto"/>
        <w:right w:val="none" w:sz="0" w:space="0" w:color="auto"/>
      </w:divBdr>
    </w:div>
    <w:div w:id="854804505">
      <w:bodyDiv w:val="1"/>
      <w:marLeft w:val="0"/>
      <w:marRight w:val="0"/>
      <w:marTop w:val="0"/>
      <w:marBottom w:val="0"/>
      <w:divBdr>
        <w:top w:val="none" w:sz="0" w:space="0" w:color="auto"/>
        <w:left w:val="none" w:sz="0" w:space="0" w:color="auto"/>
        <w:bottom w:val="none" w:sz="0" w:space="0" w:color="auto"/>
        <w:right w:val="none" w:sz="0" w:space="0" w:color="auto"/>
      </w:divBdr>
    </w:div>
    <w:div w:id="854923413">
      <w:bodyDiv w:val="1"/>
      <w:marLeft w:val="0"/>
      <w:marRight w:val="0"/>
      <w:marTop w:val="0"/>
      <w:marBottom w:val="0"/>
      <w:divBdr>
        <w:top w:val="none" w:sz="0" w:space="0" w:color="auto"/>
        <w:left w:val="none" w:sz="0" w:space="0" w:color="auto"/>
        <w:bottom w:val="none" w:sz="0" w:space="0" w:color="auto"/>
        <w:right w:val="none" w:sz="0" w:space="0" w:color="auto"/>
      </w:divBdr>
    </w:div>
    <w:div w:id="855313343">
      <w:bodyDiv w:val="1"/>
      <w:marLeft w:val="0"/>
      <w:marRight w:val="0"/>
      <w:marTop w:val="0"/>
      <w:marBottom w:val="0"/>
      <w:divBdr>
        <w:top w:val="none" w:sz="0" w:space="0" w:color="auto"/>
        <w:left w:val="none" w:sz="0" w:space="0" w:color="auto"/>
        <w:bottom w:val="none" w:sz="0" w:space="0" w:color="auto"/>
        <w:right w:val="none" w:sz="0" w:space="0" w:color="auto"/>
      </w:divBdr>
    </w:div>
    <w:div w:id="855315661">
      <w:bodyDiv w:val="1"/>
      <w:marLeft w:val="0"/>
      <w:marRight w:val="0"/>
      <w:marTop w:val="0"/>
      <w:marBottom w:val="0"/>
      <w:divBdr>
        <w:top w:val="none" w:sz="0" w:space="0" w:color="auto"/>
        <w:left w:val="none" w:sz="0" w:space="0" w:color="auto"/>
        <w:bottom w:val="none" w:sz="0" w:space="0" w:color="auto"/>
        <w:right w:val="none" w:sz="0" w:space="0" w:color="auto"/>
      </w:divBdr>
    </w:div>
    <w:div w:id="855579107">
      <w:bodyDiv w:val="1"/>
      <w:marLeft w:val="0"/>
      <w:marRight w:val="0"/>
      <w:marTop w:val="0"/>
      <w:marBottom w:val="0"/>
      <w:divBdr>
        <w:top w:val="none" w:sz="0" w:space="0" w:color="auto"/>
        <w:left w:val="none" w:sz="0" w:space="0" w:color="auto"/>
        <w:bottom w:val="none" w:sz="0" w:space="0" w:color="auto"/>
        <w:right w:val="none" w:sz="0" w:space="0" w:color="auto"/>
      </w:divBdr>
    </w:div>
    <w:div w:id="855844629">
      <w:bodyDiv w:val="1"/>
      <w:marLeft w:val="0"/>
      <w:marRight w:val="0"/>
      <w:marTop w:val="0"/>
      <w:marBottom w:val="0"/>
      <w:divBdr>
        <w:top w:val="none" w:sz="0" w:space="0" w:color="auto"/>
        <w:left w:val="none" w:sz="0" w:space="0" w:color="auto"/>
        <w:bottom w:val="none" w:sz="0" w:space="0" w:color="auto"/>
        <w:right w:val="none" w:sz="0" w:space="0" w:color="auto"/>
      </w:divBdr>
    </w:div>
    <w:div w:id="856385915">
      <w:bodyDiv w:val="1"/>
      <w:marLeft w:val="0"/>
      <w:marRight w:val="0"/>
      <w:marTop w:val="0"/>
      <w:marBottom w:val="0"/>
      <w:divBdr>
        <w:top w:val="none" w:sz="0" w:space="0" w:color="auto"/>
        <w:left w:val="none" w:sz="0" w:space="0" w:color="auto"/>
        <w:bottom w:val="none" w:sz="0" w:space="0" w:color="auto"/>
        <w:right w:val="none" w:sz="0" w:space="0" w:color="auto"/>
      </w:divBdr>
    </w:div>
    <w:div w:id="857038572">
      <w:bodyDiv w:val="1"/>
      <w:marLeft w:val="0"/>
      <w:marRight w:val="0"/>
      <w:marTop w:val="0"/>
      <w:marBottom w:val="0"/>
      <w:divBdr>
        <w:top w:val="none" w:sz="0" w:space="0" w:color="auto"/>
        <w:left w:val="none" w:sz="0" w:space="0" w:color="auto"/>
        <w:bottom w:val="none" w:sz="0" w:space="0" w:color="auto"/>
        <w:right w:val="none" w:sz="0" w:space="0" w:color="auto"/>
      </w:divBdr>
    </w:div>
    <w:div w:id="857038851">
      <w:bodyDiv w:val="1"/>
      <w:marLeft w:val="0"/>
      <w:marRight w:val="0"/>
      <w:marTop w:val="0"/>
      <w:marBottom w:val="0"/>
      <w:divBdr>
        <w:top w:val="none" w:sz="0" w:space="0" w:color="auto"/>
        <w:left w:val="none" w:sz="0" w:space="0" w:color="auto"/>
        <w:bottom w:val="none" w:sz="0" w:space="0" w:color="auto"/>
        <w:right w:val="none" w:sz="0" w:space="0" w:color="auto"/>
      </w:divBdr>
    </w:div>
    <w:div w:id="857155541">
      <w:bodyDiv w:val="1"/>
      <w:marLeft w:val="0"/>
      <w:marRight w:val="0"/>
      <w:marTop w:val="0"/>
      <w:marBottom w:val="0"/>
      <w:divBdr>
        <w:top w:val="none" w:sz="0" w:space="0" w:color="auto"/>
        <w:left w:val="none" w:sz="0" w:space="0" w:color="auto"/>
        <w:bottom w:val="none" w:sz="0" w:space="0" w:color="auto"/>
        <w:right w:val="none" w:sz="0" w:space="0" w:color="auto"/>
      </w:divBdr>
    </w:div>
    <w:div w:id="857238664">
      <w:bodyDiv w:val="1"/>
      <w:marLeft w:val="0"/>
      <w:marRight w:val="0"/>
      <w:marTop w:val="0"/>
      <w:marBottom w:val="0"/>
      <w:divBdr>
        <w:top w:val="none" w:sz="0" w:space="0" w:color="auto"/>
        <w:left w:val="none" w:sz="0" w:space="0" w:color="auto"/>
        <w:bottom w:val="none" w:sz="0" w:space="0" w:color="auto"/>
        <w:right w:val="none" w:sz="0" w:space="0" w:color="auto"/>
      </w:divBdr>
    </w:div>
    <w:div w:id="857307549">
      <w:bodyDiv w:val="1"/>
      <w:marLeft w:val="0"/>
      <w:marRight w:val="0"/>
      <w:marTop w:val="0"/>
      <w:marBottom w:val="0"/>
      <w:divBdr>
        <w:top w:val="none" w:sz="0" w:space="0" w:color="auto"/>
        <w:left w:val="none" w:sz="0" w:space="0" w:color="auto"/>
        <w:bottom w:val="none" w:sz="0" w:space="0" w:color="auto"/>
        <w:right w:val="none" w:sz="0" w:space="0" w:color="auto"/>
      </w:divBdr>
    </w:div>
    <w:div w:id="857349817">
      <w:bodyDiv w:val="1"/>
      <w:marLeft w:val="0"/>
      <w:marRight w:val="0"/>
      <w:marTop w:val="0"/>
      <w:marBottom w:val="0"/>
      <w:divBdr>
        <w:top w:val="none" w:sz="0" w:space="0" w:color="auto"/>
        <w:left w:val="none" w:sz="0" w:space="0" w:color="auto"/>
        <w:bottom w:val="none" w:sz="0" w:space="0" w:color="auto"/>
        <w:right w:val="none" w:sz="0" w:space="0" w:color="auto"/>
      </w:divBdr>
    </w:div>
    <w:div w:id="857473057">
      <w:bodyDiv w:val="1"/>
      <w:marLeft w:val="0"/>
      <w:marRight w:val="0"/>
      <w:marTop w:val="0"/>
      <w:marBottom w:val="0"/>
      <w:divBdr>
        <w:top w:val="none" w:sz="0" w:space="0" w:color="auto"/>
        <w:left w:val="none" w:sz="0" w:space="0" w:color="auto"/>
        <w:bottom w:val="none" w:sz="0" w:space="0" w:color="auto"/>
        <w:right w:val="none" w:sz="0" w:space="0" w:color="auto"/>
      </w:divBdr>
    </w:div>
    <w:div w:id="857625935">
      <w:bodyDiv w:val="1"/>
      <w:marLeft w:val="0"/>
      <w:marRight w:val="0"/>
      <w:marTop w:val="0"/>
      <w:marBottom w:val="0"/>
      <w:divBdr>
        <w:top w:val="none" w:sz="0" w:space="0" w:color="auto"/>
        <w:left w:val="none" w:sz="0" w:space="0" w:color="auto"/>
        <w:bottom w:val="none" w:sz="0" w:space="0" w:color="auto"/>
        <w:right w:val="none" w:sz="0" w:space="0" w:color="auto"/>
      </w:divBdr>
    </w:div>
    <w:div w:id="857694479">
      <w:bodyDiv w:val="1"/>
      <w:marLeft w:val="0"/>
      <w:marRight w:val="0"/>
      <w:marTop w:val="0"/>
      <w:marBottom w:val="0"/>
      <w:divBdr>
        <w:top w:val="none" w:sz="0" w:space="0" w:color="auto"/>
        <w:left w:val="none" w:sz="0" w:space="0" w:color="auto"/>
        <w:bottom w:val="none" w:sz="0" w:space="0" w:color="auto"/>
        <w:right w:val="none" w:sz="0" w:space="0" w:color="auto"/>
      </w:divBdr>
    </w:div>
    <w:div w:id="858009047">
      <w:bodyDiv w:val="1"/>
      <w:marLeft w:val="0"/>
      <w:marRight w:val="0"/>
      <w:marTop w:val="0"/>
      <w:marBottom w:val="0"/>
      <w:divBdr>
        <w:top w:val="none" w:sz="0" w:space="0" w:color="auto"/>
        <w:left w:val="none" w:sz="0" w:space="0" w:color="auto"/>
        <w:bottom w:val="none" w:sz="0" w:space="0" w:color="auto"/>
        <w:right w:val="none" w:sz="0" w:space="0" w:color="auto"/>
      </w:divBdr>
    </w:div>
    <w:div w:id="858085116">
      <w:bodyDiv w:val="1"/>
      <w:marLeft w:val="0"/>
      <w:marRight w:val="0"/>
      <w:marTop w:val="0"/>
      <w:marBottom w:val="0"/>
      <w:divBdr>
        <w:top w:val="none" w:sz="0" w:space="0" w:color="auto"/>
        <w:left w:val="none" w:sz="0" w:space="0" w:color="auto"/>
        <w:bottom w:val="none" w:sz="0" w:space="0" w:color="auto"/>
        <w:right w:val="none" w:sz="0" w:space="0" w:color="auto"/>
      </w:divBdr>
    </w:div>
    <w:div w:id="858157488">
      <w:bodyDiv w:val="1"/>
      <w:marLeft w:val="0"/>
      <w:marRight w:val="0"/>
      <w:marTop w:val="0"/>
      <w:marBottom w:val="0"/>
      <w:divBdr>
        <w:top w:val="none" w:sz="0" w:space="0" w:color="auto"/>
        <w:left w:val="none" w:sz="0" w:space="0" w:color="auto"/>
        <w:bottom w:val="none" w:sz="0" w:space="0" w:color="auto"/>
        <w:right w:val="none" w:sz="0" w:space="0" w:color="auto"/>
      </w:divBdr>
    </w:div>
    <w:div w:id="858157684">
      <w:bodyDiv w:val="1"/>
      <w:marLeft w:val="0"/>
      <w:marRight w:val="0"/>
      <w:marTop w:val="0"/>
      <w:marBottom w:val="0"/>
      <w:divBdr>
        <w:top w:val="none" w:sz="0" w:space="0" w:color="auto"/>
        <w:left w:val="none" w:sz="0" w:space="0" w:color="auto"/>
        <w:bottom w:val="none" w:sz="0" w:space="0" w:color="auto"/>
        <w:right w:val="none" w:sz="0" w:space="0" w:color="auto"/>
      </w:divBdr>
    </w:div>
    <w:div w:id="858348107">
      <w:bodyDiv w:val="1"/>
      <w:marLeft w:val="0"/>
      <w:marRight w:val="0"/>
      <w:marTop w:val="0"/>
      <w:marBottom w:val="0"/>
      <w:divBdr>
        <w:top w:val="none" w:sz="0" w:space="0" w:color="auto"/>
        <w:left w:val="none" w:sz="0" w:space="0" w:color="auto"/>
        <w:bottom w:val="none" w:sz="0" w:space="0" w:color="auto"/>
        <w:right w:val="none" w:sz="0" w:space="0" w:color="auto"/>
      </w:divBdr>
    </w:div>
    <w:div w:id="859123044">
      <w:bodyDiv w:val="1"/>
      <w:marLeft w:val="0"/>
      <w:marRight w:val="0"/>
      <w:marTop w:val="0"/>
      <w:marBottom w:val="0"/>
      <w:divBdr>
        <w:top w:val="none" w:sz="0" w:space="0" w:color="auto"/>
        <w:left w:val="none" w:sz="0" w:space="0" w:color="auto"/>
        <w:bottom w:val="none" w:sz="0" w:space="0" w:color="auto"/>
        <w:right w:val="none" w:sz="0" w:space="0" w:color="auto"/>
      </w:divBdr>
    </w:div>
    <w:div w:id="859204877">
      <w:bodyDiv w:val="1"/>
      <w:marLeft w:val="0"/>
      <w:marRight w:val="0"/>
      <w:marTop w:val="0"/>
      <w:marBottom w:val="0"/>
      <w:divBdr>
        <w:top w:val="none" w:sz="0" w:space="0" w:color="auto"/>
        <w:left w:val="none" w:sz="0" w:space="0" w:color="auto"/>
        <w:bottom w:val="none" w:sz="0" w:space="0" w:color="auto"/>
        <w:right w:val="none" w:sz="0" w:space="0" w:color="auto"/>
      </w:divBdr>
    </w:div>
    <w:div w:id="859315697">
      <w:bodyDiv w:val="1"/>
      <w:marLeft w:val="0"/>
      <w:marRight w:val="0"/>
      <w:marTop w:val="0"/>
      <w:marBottom w:val="0"/>
      <w:divBdr>
        <w:top w:val="none" w:sz="0" w:space="0" w:color="auto"/>
        <w:left w:val="none" w:sz="0" w:space="0" w:color="auto"/>
        <w:bottom w:val="none" w:sz="0" w:space="0" w:color="auto"/>
        <w:right w:val="none" w:sz="0" w:space="0" w:color="auto"/>
      </w:divBdr>
    </w:div>
    <w:div w:id="859512116">
      <w:bodyDiv w:val="1"/>
      <w:marLeft w:val="0"/>
      <w:marRight w:val="0"/>
      <w:marTop w:val="0"/>
      <w:marBottom w:val="0"/>
      <w:divBdr>
        <w:top w:val="none" w:sz="0" w:space="0" w:color="auto"/>
        <w:left w:val="none" w:sz="0" w:space="0" w:color="auto"/>
        <w:bottom w:val="none" w:sz="0" w:space="0" w:color="auto"/>
        <w:right w:val="none" w:sz="0" w:space="0" w:color="auto"/>
      </w:divBdr>
    </w:div>
    <w:div w:id="859589992">
      <w:bodyDiv w:val="1"/>
      <w:marLeft w:val="0"/>
      <w:marRight w:val="0"/>
      <w:marTop w:val="0"/>
      <w:marBottom w:val="0"/>
      <w:divBdr>
        <w:top w:val="none" w:sz="0" w:space="0" w:color="auto"/>
        <w:left w:val="none" w:sz="0" w:space="0" w:color="auto"/>
        <w:bottom w:val="none" w:sz="0" w:space="0" w:color="auto"/>
        <w:right w:val="none" w:sz="0" w:space="0" w:color="auto"/>
      </w:divBdr>
    </w:div>
    <w:div w:id="859780439">
      <w:bodyDiv w:val="1"/>
      <w:marLeft w:val="0"/>
      <w:marRight w:val="0"/>
      <w:marTop w:val="0"/>
      <w:marBottom w:val="0"/>
      <w:divBdr>
        <w:top w:val="none" w:sz="0" w:space="0" w:color="auto"/>
        <w:left w:val="none" w:sz="0" w:space="0" w:color="auto"/>
        <w:bottom w:val="none" w:sz="0" w:space="0" w:color="auto"/>
        <w:right w:val="none" w:sz="0" w:space="0" w:color="auto"/>
      </w:divBdr>
    </w:div>
    <w:div w:id="859928744">
      <w:bodyDiv w:val="1"/>
      <w:marLeft w:val="0"/>
      <w:marRight w:val="0"/>
      <w:marTop w:val="0"/>
      <w:marBottom w:val="0"/>
      <w:divBdr>
        <w:top w:val="none" w:sz="0" w:space="0" w:color="auto"/>
        <w:left w:val="none" w:sz="0" w:space="0" w:color="auto"/>
        <w:bottom w:val="none" w:sz="0" w:space="0" w:color="auto"/>
        <w:right w:val="none" w:sz="0" w:space="0" w:color="auto"/>
      </w:divBdr>
    </w:div>
    <w:div w:id="860361784">
      <w:bodyDiv w:val="1"/>
      <w:marLeft w:val="0"/>
      <w:marRight w:val="0"/>
      <w:marTop w:val="0"/>
      <w:marBottom w:val="0"/>
      <w:divBdr>
        <w:top w:val="none" w:sz="0" w:space="0" w:color="auto"/>
        <w:left w:val="none" w:sz="0" w:space="0" w:color="auto"/>
        <w:bottom w:val="none" w:sz="0" w:space="0" w:color="auto"/>
        <w:right w:val="none" w:sz="0" w:space="0" w:color="auto"/>
      </w:divBdr>
    </w:div>
    <w:div w:id="860365046">
      <w:bodyDiv w:val="1"/>
      <w:marLeft w:val="0"/>
      <w:marRight w:val="0"/>
      <w:marTop w:val="0"/>
      <w:marBottom w:val="0"/>
      <w:divBdr>
        <w:top w:val="none" w:sz="0" w:space="0" w:color="auto"/>
        <w:left w:val="none" w:sz="0" w:space="0" w:color="auto"/>
        <w:bottom w:val="none" w:sz="0" w:space="0" w:color="auto"/>
        <w:right w:val="none" w:sz="0" w:space="0" w:color="auto"/>
      </w:divBdr>
    </w:div>
    <w:div w:id="860515677">
      <w:bodyDiv w:val="1"/>
      <w:marLeft w:val="0"/>
      <w:marRight w:val="0"/>
      <w:marTop w:val="0"/>
      <w:marBottom w:val="0"/>
      <w:divBdr>
        <w:top w:val="none" w:sz="0" w:space="0" w:color="auto"/>
        <w:left w:val="none" w:sz="0" w:space="0" w:color="auto"/>
        <w:bottom w:val="none" w:sz="0" w:space="0" w:color="auto"/>
        <w:right w:val="none" w:sz="0" w:space="0" w:color="auto"/>
      </w:divBdr>
    </w:div>
    <w:div w:id="860703361">
      <w:bodyDiv w:val="1"/>
      <w:marLeft w:val="0"/>
      <w:marRight w:val="0"/>
      <w:marTop w:val="0"/>
      <w:marBottom w:val="0"/>
      <w:divBdr>
        <w:top w:val="none" w:sz="0" w:space="0" w:color="auto"/>
        <w:left w:val="none" w:sz="0" w:space="0" w:color="auto"/>
        <w:bottom w:val="none" w:sz="0" w:space="0" w:color="auto"/>
        <w:right w:val="none" w:sz="0" w:space="0" w:color="auto"/>
      </w:divBdr>
    </w:div>
    <w:div w:id="860707583">
      <w:bodyDiv w:val="1"/>
      <w:marLeft w:val="0"/>
      <w:marRight w:val="0"/>
      <w:marTop w:val="0"/>
      <w:marBottom w:val="0"/>
      <w:divBdr>
        <w:top w:val="none" w:sz="0" w:space="0" w:color="auto"/>
        <w:left w:val="none" w:sz="0" w:space="0" w:color="auto"/>
        <w:bottom w:val="none" w:sz="0" w:space="0" w:color="auto"/>
        <w:right w:val="none" w:sz="0" w:space="0" w:color="auto"/>
      </w:divBdr>
    </w:div>
    <w:div w:id="860775506">
      <w:bodyDiv w:val="1"/>
      <w:marLeft w:val="0"/>
      <w:marRight w:val="0"/>
      <w:marTop w:val="0"/>
      <w:marBottom w:val="0"/>
      <w:divBdr>
        <w:top w:val="none" w:sz="0" w:space="0" w:color="auto"/>
        <w:left w:val="none" w:sz="0" w:space="0" w:color="auto"/>
        <w:bottom w:val="none" w:sz="0" w:space="0" w:color="auto"/>
        <w:right w:val="none" w:sz="0" w:space="0" w:color="auto"/>
      </w:divBdr>
    </w:div>
    <w:div w:id="860894096">
      <w:bodyDiv w:val="1"/>
      <w:marLeft w:val="0"/>
      <w:marRight w:val="0"/>
      <w:marTop w:val="0"/>
      <w:marBottom w:val="0"/>
      <w:divBdr>
        <w:top w:val="none" w:sz="0" w:space="0" w:color="auto"/>
        <w:left w:val="none" w:sz="0" w:space="0" w:color="auto"/>
        <w:bottom w:val="none" w:sz="0" w:space="0" w:color="auto"/>
        <w:right w:val="none" w:sz="0" w:space="0" w:color="auto"/>
      </w:divBdr>
    </w:div>
    <w:div w:id="860974743">
      <w:bodyDiv w:val="1"/>
      <w:marLeft w:val="0"/>
      <w:marRight w:val="0"/>
      <w:marTop w:val="0"/>
      <w:marBottom w:val="0"/>
      <w:divBdr>
        <w:top w:val="none" w:sz="0" w:space="0" w:color="auto"/>
        <w:left w:val="none" w:sz="0" w:space="0" w:color="auto"/>
        <w:bottom w:val="none" w:sz="0" w:space="0" w:color="auto"/>
        <w:right w:val="none" w:sz="0" w:space="0" w:color="auto"/>
      </w:divBdr>
    </w:div>
    <w:div w:id="861017826">
      <w:bodyDiv w:val="1"/>
      <w:marLeft w:val="0"/>
      <w:marRight w:val="0"/>
      <w:marTop w:val="0"/>
      <w:marBottom w:val="0"/>
      <w:divBdr>
        <w:top w:val="none" w:sz="0" w:space="0" w:color="auto"/>
        <w:left w:val="none" w:sz="0" w:space="0" w:color="auto"/>
        <w:bottom w:val="none" w:sz="0" w:space="0" w:color="auto"/>
        <w:right w:val="none" w:sz="0" w:space="0" w:color="auto"/>
      </w:divBdr>
    </w:div>
    <w:div w:id="861169946">
      <w:bodyDiv w:val="1"/>
      <w:marLeft w:val="0"/>
      <w:marRight w:val="0"/>
      <w:marTop w:val="0"/>
      <w:marBottom w:val="0"/>
      <w:divBdr>
        <w:top w:val="none" w:sz="0" w:space="0" w:color="auto"/>
        <w:left w:val="none" w:sz="0" w:space="0" w:color="auto"/>
        <w:bottom w:val="none" w:sz="0" w:space="0" w:color="auto"/>
        <w:right w:val="none" w:sz="0" w:space="0" w:color="auto"/>
      </w:divBdr>
    </w:div>
    <w:div w:id="861238271">
      <w:bodyDiv w:val="1"/>
      <w:marLeft w:val="0"/>
      <w:marRight w:val="0"/>
      <w:marTop w:val="0"/>
      <w:marBottom w:val="0"/>
      <w:divBdr>
        <w:top w:val="none" w:sz="0" w:space="0" w:color="auto"/>
        <w:left w:val="none" w:sz="0" w:space="0" w:color="auto"/>
        <w:bottom w:val="none" w:sz="0" w:space="0" w:color="auto"/>
        <w:right w:val="none" w:sz="0" w:space="0" w:color="auto"/>
      </w:divBdr>
    </w:div>
    <w:div w:id="861355888">
      <w:bodyDiv w:val="1"/>
      <w:marLeft w:val="0"/>
      <w:marRight w:val="0"/>
      <w:marTop w:val="0"/>
      <w:marBottom w:val="0"/>
      <w:divBdr>
        <w:top w:val="none" w:sz="0" w:space="0" w:color="auto"/>
        <w:left w:val="none" w:sz="0" w:space="0" w:color="auto"/>
        <w:bottom w:val="none" w:sz="0" w:space="0" w:color="auto"/>
        <w:right w:val="none" w:sz="0" w:space="0" w:color="auto"/>
      </w:divBdr>
    </w:div>
    <w:div w:id="861431566">
      <w:bodyDiv w:val="1"/>
      <w:marLeft w:val="0"/>
      <w:marRight w:val="0"/>
      <w:marTop w:val="0"/>
      <w:marBottom w:val="0"/>
      <w:divBdr>
        <w:top w:val="none" w:sz="0" w:space="0" w:color="auto"/>
        <w:left w:val="none" w:sz="0" w:space="0" w:color="auto"/>
        <w:bottom w:val="none" w:sz="0" w:space="0" w:color="auto"/>
        <w:right w:val="none" w:sz="0" w:space="0" w:color="auto"/>
      </w:divBdr>
    </w:div>
    <w:div w:id="861432690">
      <w:bodyDiv w:val="1"/>
      <w:marLeft w:val="0"/>
      <w:marRight w:val="0"/>
      <w:marTop w:val="0"/>
      <w:marBottom w:val="0"/>
      <w:divBdr>
        <w:top w:val="none" w:sz="0" w:space="0" w:color="auto"/>
        <w:left w:val="none" w:sz="0" w:space="0" w:color="auto"/>
        <w:bottom w:val="none" w:sz="0" w:space="0" w:color="auto"/>
        <w:right w:val="none" w:sz="0" w:space="0" w:color="auto"/>
      </w:divBdr>
    </w:div>
    <w:div w:id="861818365">
      <w:bodyDiv w:val="1"/>
      <w:marLeft w:val="0"/>
      <w:marRight w:val="0"/>
      <w:marTop w:val="0"/>
      <w:marBottom w:val="0"/>
      <w:divBdr>
        <w:top w:val="none" w:sz="0" w:space="0" w:color="auto"/>
        <w:left w:val="none" w:sz="0" w:space="0" w:color="auto"/>
        <w:bottom w:val="none" w:sz="0" w:space="0" w:color="auto"/>
        <w:right w:val="none" w:sz="0" w:space="0" w:color="auto"/>
      </w:divBdr>
    </w:div>
    <w:div w:id="861939744">
      <w:bodyDiv w:val="1"/>
      <w:marLeft w:val="0"/>
      <w:marRight w:val="0"/>
      <w:marTop w:val="0"/>
      <w:marBottom w:val="0"/>
      <w:divBdr>
        <w:top w:val="none" w:sz="0" w:space="0" w:color="auto"/>
        <w:left w:val="none" w:sz="0" w:space="0" w:color="auto"/>
        <w:bottom w:val="none" w:sz="0" w:space="0" w:color="auto"/>
        <w:right w:val="none" w:sz="0" w:space="0" w:color="auto"/>
      </w:divBdr>
    </w:div>
    <w:div w:id="862519434">
      <w:bodyDiv w:val="1"/>
      <w:marLeft w:val="0"/>
      <w:marRight w:val="0"/>
      <w:marTop w:val="0"/>
      <w:marBottom w:val="0"/>
      <w:divBdr>
        <w:top w:val="none" w:sz="0" w:space="0" w:color="auto"/>
        <w:left w:val="none" w:sz="0" w:space="0" w:color="auto"/>
        <w:bottom w:val="none" w:sz="0" w:space="0" w:color="auto"/>
        <w:right w:val="none" w:sz="0" w:space="0" w:color="auto"/>
      </w:divBdr>
    </w:div>
    <w:div w:id="862783747">
      <w:bodyDiv w:val="1"/>
      <w:marLeft w:val="0"/>
      <w:marRight w:val="0"/>
      <w:marTop w:val="0"/>
      <w:marBottom w:val="0"/>
      <w:divBdr>
        <w:top w:val="none" w:sz="0" w:space="0" w:color="auto"/>
        <w:left w:val="none" w:sz="0" w:space="0" w:color="auto"/>
        <w:bottom w:val="none" w:sz="0" w:space="0" w:color="auto"/>
        <w:right w:val="none" w:sz="0" w:space="0" w:color="auto"/>
      </w:divBdr>
    </w:div>
    <w:div w:id="862941819">
      <w:bodyDiv w:val="1"/>
      <w:marLeft w:val="0"/>
      <w:marRight w:val="0"/>
      <w:marTop w:val="0"/>
      <w:marBottom w:val="0"/>
      <w:divBdr>
        <w:top w:val="none" w:sz="0" w:space="0" w:color="auto"/>
        <w:left w:val="none" w:sz="0" w:space="0" w:color="auto"/>
        <w:bottom w:val="none" w:sz="0" w:space="0" w:color="auto"/>
        <w:right w:val="none" w:sz="0" w:space="0" w:color="auto"/>
      </w:divBdr>
    </w:div>
    <w:div w:id="863178513">
      <w:bodyDiv w:val="1"/>
      <w:marLeft w:val="0"/>
      <w:marRight w:val="0"/>
      <w:marTop w:val="0"/>
      <w:marBottom w:val="0"/>
      <w:divBdr>
        <w:top w:val="none" w:sz="0" w:space="0" w:color="auto"/>
        <w:left w:val="none" w:sz="0" w:space="0" w:color="auto"/>
        <w:bottom w:val="none" w:sz="0" w:space="0" w:color="auto"/>
        <w:right w:val="none" w:sz="0" w:space="0" w:color="auto"/>
      </w:divBdr>
    </w:div>
    <w:div w:id="863977393">
      <w:bodyDiv w:val="1"/>
      <w:marLeft w:val="0"/>
      <w:marRight w:val="0"/>
      <w:marTop w:val="0"/>
      <w:marBottom w:val="0"/>
      <w:divBdr>
        <w:top w:val="none" w:sz="0" w:space="0" w:color="auto"/>
        <w:left w:val="none" w:sz="0" w:space="0" w:color="auto"/>
        <w:bottom w:val="none" w:sz="0" w:space="0" w:color="auto"/>
        <w:right w:val="none" w:sz="0" w:space="0" w:color="auto"/>
      </w:divBdr>
    </w:div>
    <w:div w:id="864173440">
      <w:bodyDiv w:val="1"/>
      <w:marLeft w:val="0"/>
      <w:marRight w:val="0"/>
      <w:marTop w:val="0"/>
      <w:marBottom w:val="0"/>
      <w:divBdr>
        <w:top w:val="none" w:sz="0" w:space="0" w:color="auto"/>
        <w:left w:val="none" w:sz="0" w:space="0" w:color="auto"/>
        <w:bottom w:val="none" w:sz="0" w:space="0" w:color="auto"/>
        <w:right w:val="none" w:sz="0" w:space="0" w:color="auto"/>
      </w:divBdr>
    </w:div>
    <w:div w:id="864178064">
      <w:bodyDiv w:val="1"/>
      <w:marLeft w:val="0"/>
      <w:marRight w:val="0"/>
      <w:marTop w:val="0"/>
      <w:marBottom w:val="0"/>
      <w:divBdr>
        <w:top w:val="none" w:sz="0" w:space="0" w:color="auto"/>
        <w:left w:val="none" w:sz="0" w:space="0" w:color="auto"/>
        <w:bottom w:val="none" w:sz="0" w:space="0" w:color="auto"/>
        <w:right w:val="none" w:sz="0" w:space="0" w:color="auto"/>
      </w:divBdr>
    </w:div>
    <w:div w:id="864636401">
      <w:bodyDiv w:val="1"/>
      <w:marLeft w:val="0"/>
      <w:marRight w:val="0"/>
      <w:marTop w:val="0"/>
      <w:marBottom w:val="0"/>
      <w:divBdr>
        <w:top w:val="none" w:sz="0" w:space="0" w:color="auto"/>
        <w:left w:val="none" w:sz="0" w:space="0" w:color="auto"/>
        <w:bottom w:val="none" w:sz="0" w:space="0" w:color="auto"/>
        <w:right w:val="none" w:sz="0" w:space="0" w:color="auto"/>
      </w:divBdr>
    </w:div>
    <w:div w:id="864758228">
      <w:bodyDiv w:val="1"/>
      <w:marLeft w:val="0"/>
      <w:marRight w:val="0"/>
      <w:marTop w:val="0"/>
      <w:marBottom w:val="0"/>
      <w:divBdr>
        <w:top w:val="none" w:sz="0" w:space="0" w:color="auto"/>
        <w:left w:val="none" w:sz="0" w:space="0" w:color="auto"/>
        <w:bottom w:val="none" w:sz="0" w:space="0" w:color="auto"/>
        <w:right w:val="none" w:sz="0" w:space="0" w:color="auto"/>
      </w:divBdr>
    </w:div>
    <w:div w:id="864976311">
      <w:bodyDiv w:val="1"/>
      <w:marLeft w:val="0"/>
      <w:marRight w:val="0"/>
      <w:marTop w:val="0"/>
      <w:marBottom w:val="0"/>
      <w:divBdr>
        <w:top w:val="none" w:sz="0" w:space="0" w:color="auto"/>
        <w:left w:val="none" w:sz="0" w:space="0" w:color="auto"/>
        <w:bottom w:val="none" w:sz="0" w:space="0" w:color="auto"/>
        <w:right w:val="none" w:sz="0" w:space="0" w:color="auto"/>
      </w:divBdr>
    </w:div>
    <w:div w:id="865021688">
      <w:bodyDiv w:val="1"/>
      <w:marLeft w:val="0"/>
      <w:marRight w:val="0"/>
      <w:marTop w:val="0"/>
      <w:marBottom w:val="0"/>
      <w:divBdr>
        <w:top w:val="none" w:sz="0" w:space="0" w:color="auto"/>
        <w:left w:val="none" w:sz="0" w:space="0" w:color="auto"/>
        <w:bottom w:val="none" w:sz="0" w:space="0" w:color="auto"/>
        <w:right w:val="none" w:sz="0" w:space="0" w:color="auto"/>
      </w:divBdr>
    </w:div>
    <w:div w:id="865797989">
      <w:bodyDiv w:val="1"/>
      <w:marLeft w:val="0"/>
      <w:marRight w:val="0"/>
      <w:marTop w:val="0"/>
      <w:marBottom w:val="0"/>
      <w:divBdr>
        <w:top w:val="none" w:sz="0" w:space="0" w:color="auto"/>
        <w:left w:val="none" w:sz="0" w:space="0" w:color="auto"/>
        <w:bottom w:val="none" w:sz="0" w:space="0" w:color="auto"/>
        <w:right w:val="none" w:sz="0" w:space="0" w:color="auto"/>
      </w:divBdr>
    </w:div>
    <w:div w:id="865941960">
      <w:bodyDiv w:val="1"/>
      <w:marLeft w:val="0"/>
      <w:marRight w:val="0"/>
      <w:marTop w:val="0"/>
      <w:marBottom w:val="0"/>
      <w:divBdr>
        <w:top w:val="none" w:sz="0" w:space="0" w:color="auto"/>
        <w:left w:val="none" w:sz="0" w:space="0" w:color="auto"/>
        <w:bottom w:val="none" w:sz="0" w:space="0" w:color="auto"/>
        <w:right w:val="none" w:sz="0" w:space="0" w:color="auto"/>
      </w:divBdr>
    </w:div>
    <w:div w:id="866068376">
      <w:bodyDiv w:val="1"/>
      <w:marLeft w:val="0"/>
      <w:marRight w:val="0"/>
      <w:marTop w:val="0"/>
      <w:marBottom w:val="0"/>
      <w:divBdr>
        <w:top w:val="none" w:sz="0" w:space="0" w:color="auto"/>
        <w:left w:val="none" w:sz="0" w:space="0" w:color="auto"/>
        <w:bottom w:val="none" w:sz="0" w:space="0" w:color="auto"/>
        <w:right w:val="none" w:sz="0" w:space="0" w:color="auto"/>
      </w:divBdr>
    </w:div>
    <w:div w:id="866916139">
      <w:bodyDiv w:val="1"/>
      <w:marLeft w:val="0"/>
      <w:marRight w:val="0"/>
      <w:marTop w:val="0"/>
      <w:marBottom w:val="0"/>
      <w:divBdr>
        <w:top w:val="none" w:sz="0" w:space="0" w:color="auto"/>
        <w:left w:val="none" w:sz="0" w:space="0" w:color="auto"/>
        <w:bottom w:val="none" w:sz="0" w:space="0" w:color="auto"/>
        <w:right w:val="none" w:sz="0" w:space="0" w:color="auto"/>
      </w:divBdr>
    </w:div>
    <w:div w:id="866988057">
      <w:bodyDiv w:val="1"/>
      <w:marLeft w:val="0"/>
      <w:marRight w:val="0"/>
      <w:marTop w:val="0"/>
      <w:marBottom w:val="0"/>
      <w:divBdr>
        <w:top w:val="none" w:sz="0" w:space="0" w:color="auto"/>
        <w:left w:val="none" w:sz="0" w:space="0" w:color="auto"/>
        <w:bottom w:val="none" w:sz="0" w:space="0" w:color="auto"/>
        <w:right w:val="none" w:sz="0" w:space="0" w:color="auto"/>
      </w:divBdr>
    </w:div>
    <w:div w:id="867107120">
      <w:bodyDiv w:val="1"/>
      <w:marLeft w:val="0"/>
      <w:marRight w:val="0"/>
      <w:marTop w:val="0"/>
      <w:marBottom w:val="0"/>
      <w:divBdr>
        <w:top w:val="none" w:sz="0" w:space="0" w:color="auto"/>
        <w:left w:val="none" w:sz="0" w:space="0" w:color="auto"/>
        <w:bottom w:val="none" w:sz="0" w:space="0" w:color="auto"/>
        <w:right w:val="none" w:sz="0" w:space="0" w:color="auto"/>
      </w:divBdr>
    </w:div>
    <w:div w:id="867526329">
      <w:bodyDiv w:val="1"/>
      <w:marLeft w:val="0"/>
      <w:marRight w:val="0"/>
      <w:marTop w:val="0"/>
      <w:marBottom w:val="0"/>
      <w:divBdr>
        <w:top w:val="none" w:sz="0" w:space="0" w:color="auto"/>
        <w:left w:val="none" w:sz="0" w:space="0" w:color="auto"/>
        <w:bottom w:val="none" w:sz="0" w:space="0" w:color="auto"/>
        <w:right w:val="none" w:sz="0" w:space="0" w:color="auto"/>
      </w:divBdr>
    </w:div>
    <w:div w:id="867529814">
      <w:bodyDiv w:val="1"/>
      <w:marLeft w:val="0"/>
      <w:marRight w:val="0"/>
      <w:marTop w:val="0"/>
      <w:marBottom w:val="0"/>
      <w:divBdr>
        <w:top w:val="none" w:sz="0" w:space="0" w:color="auto"/>
        <w:left w:val="none" w:sz="0" w:space="0" w:color="auto"/>
        <w:bottom w:val="none" w:sz="0" w:space="0" w:color="auto"/>
        <w:right w:val="none" w:sz="0" w:space="0" w:color="auto"/>
      </w:divBdr>
    </w:div>
    <w:div w:id="867530123">
      <w:bodyDiv w:val="1"/>
      <w:marLeft w:val="0"/>
      <w:marRight w:val="0"/>
      <w:marTop w:val="0"/>
      <w:marBottom w:val="0"/>
      <w:divBdr>
        <w:top w:val="none" w:sz="0" w:space="0" w:color="auto"/>
        <w:left w:val="none" w:sz="0" w:space="0" w:color="auto"/>
        <w:bottom w:val="none" w:sz="0" w:space="0" w:color="auto"/>
        <w:right w:val="none" w:sz="0" w:space="0" w:color="auto"/>
      </w:divBdr>
    </w:div>
    <w:div w:id="867766242">
      <w:bodyDiv w:val="1"/>
      <w:marLeft w:val="0"/>
      <w:marRight w:val="0"/>
      <w:marTop w:val="0"/>
      <w:marBottom w:val="0"/>
      <w:divBdr>
        <w:top w:val="none" w:sz="0" w:space="0" w:color="auto"/>
        <w:left w:val="none" w:sz="0" w:space="0" w:color="auto"/>
        <w:bottom w:val="none" w:sz="0" w:space="0" w:color="auto"/>
        <w:right w:val="none" w:sz="0" w:space="0" w:color="auto"/>
      </w:divBdr>
    </w:div>
    <w:div w:id="867833116">
      <w:bodyDiv w:val="1"/>
      <w:marLeft w:val="0"/>
      <w:marRight w:val="0"/>
      <w:marTop w:val="0"/>
      <w:marBottom w:val="0"/>
      <w:divBdr>
        <w:top w:val="none" w:sz="0" w:space="0" w:color="auto"/>
        <w:left w:val="none" w:sz="0" w:space="0" w:color="auto"/>
        <w:bottom w:val="none" w:sz="0" w:space="0" w:color="auto"/>
        <w:right w:val="none" w:sz="0" w:space="0" w:color="auto"/>
      </w:divBdr>
    </w:div>
    <w:div w:id="867988507">
      <w:bodyDiv w:val="1"/>
      <w:marLeft w:val="0"/>
      <w:marRight w:val="0"/>
      <w:marTop w:val="0"/>
      <w:marBottom w:val="0"/>
      <w:divBdr>
        <w:top w:val="none" w:sz="0" w:space="0" w:color="auto"/>
        <w:left w:val="none" w:sz="0" w:space="0" w:color="auto"/>
        <w:bottom w:val="none" w:sz="0" w:space="0" w:color="auto"/>
        <w:right w:val="none" w:sz="0" w:space="0" w:color="auto"/>
      </w:divBdr>
    </w:div>
    <w:div w:id="868032717">
      <w:bodyDiv w:val="1"/>
      <w:marLeft w:val="0"/>
      <w:marRight w:val="0"/>
      <w:marTop w:val="0"/>
      <w:marBottom w:val="0"/>
      <w:divBdr>
        <w:top w:val="none" w:sz="0" w:space="0" w:color="auto"/>
        <w:left w:val="none" w:sz="0" w:space="0" w:color="auto"/>
        <w:bottom w:val="none" w:sz="0" w:space="0" w:color="auto"/>
        <w:right w:val="none" w:sz="0" w:space="0" w:color="auto"/>
      </w:divBdr>
    </w:div>
    <w:div w:id="868102974">
      <w:bodyDiv w:val="1"/>
      <w:marLeft w:val="0"/>
      <w:marRight w:val="0"/>
      <w:marTop w:val="0"/>
      <w:marBottom w:val="0"/>
      <w:divBdr>
        <w:top w:val="none" w:sz="0" w:space="0" w:color="auto"/>
        <w:left w:val="none" w:sz="0" w:space="0" w:color="auto"/>
        <w:bottom w:val="none" w:sz="0" w:space="0" w:color="auto"/>
        <w:right w:val="none" w:sz="0" w:space="0" w:color="auto"/>
      </w:divBdr>
    </w:div>
    <w:div w:id="868109891">
      <w:bodyDiv w:val="1"/>
      <w:marLeft w:val="0"/>
      <w:marRight w:val="0"/>
      <w:marTop w:val="0"/>
      <w:marBottom w:val="0"/>
      <w:divBdr>
        <w:top w:val="none" w:sz="0" w:space="0" w:color="auto"/>
        <w:left w:val="none" w:sz="0" w:space="0" w:color="auto"/>
        <w:bottom w:val="none" w:sz="0" w:space="0" w:color="auto"/>
        <w:right w:val="none" w:sz="0" w:space="0" w:color="auto"/>
      </w:divBdr>
    </w:div>
    <w:div w:id="868179118">
      <w:bodyDiv w:val="1"/>
      <w:marLeft w:val="0"/>
      <w:marRight w:val="0"/>
      <w:marTop w:val="0"/>
      <w:marBottom w:val="0"/>
      <w:divBdr>
        <w:top w:val="none" w:sz="0" w:space="0" w:color="auto"/>
        <w:left w:val="none" w:sz="0" w:space="0" w:color="auto"/>
        <w:bottom w:val="none" w:sz="0" w:space="0" w:color="auto"/>
        <w:right w:val="none" w:sz="0" w:space="0" w:color="auto"/>
      </w:divBdr>
    </w:div>
    <w:div w:id="868563113">
      <w:bodyDiv w:val="1"/>
      <w:marLeft w:val="0"/>
      <w:marRight w:val="0"/>
      <w:marTop w:val="0"/>
      <w:marBottom w:val="0"/>
      <w:divBdr>
        <w:top w:val="none" w:sz="0" w:space="0" w:color="auto"/>
        <w:left w:val="none" w:sz="0" w:space="0" w:color="auto"/>
        <w:bottom w:val="none" w:sz="0" w:space="0" w:color="auto"/>
        <w:right w:val="none" w:sz="0" w:space="0" w:color="auto"/>
      </w:divBdr>
    </w:div>
    <w:div w:id="868646151">
      <w:bodyDiv w:val="1"/>
      <w:marLeft w:val="0"/>
      <w:marRight w:val="0"/>
      <w:marTop w:val="0"/>
      <w:marBottom w:val="0"/>
      <w:divBdr>
        <w:top w:val="none" w:sz="0" w:space="0" w:color="auto"/>
        <w:left w:val="none" w:sz="0" w:space="0" w:color="auto"/>
        <w:bottom w:val="none" w:sz="0" w:space="0" w:color="auto"/>
        <w:right w:val="none" w:sz="0" w:space="0" w:color="auto"/>
      </w:divBdr>
    </w:div>
    <w:div w:id="868835646">
      <w:bodyDiv w:val="1"/>
      <w:marLeft w:val="0"/>
      <w:marRight w:val="0"/>
      <w:marTop w:val="0"/>
      <w:marBottom w:val="0"/>
      <w:divBdr>
        <w:top w:val="none" w:sz="0" w:space="0" w:color="auto"/>
        <w:left w:val="none" w:sz="0" w:space="0" w:color="auto"/>
        <w:bottom w:val="none" w:sz="0" w:space="0" w:color="auto"/>
        <w:right w:val="none" w:sz="0" w:space="0" w:color="auto"/>
      </w:divBdr>
    </w:div>
    <w:div w:id="869609044">
      <w:bodyDiv w:val="1"/>
      <w:marLeft w:val="0"/>
      <w:marRight w:val="0"/>
      <w:marTop w:val="0"/>
      <w:marBottom w:val="0"/>
      <w:divBdr>
        <w:top w:val="none" w:sz="0" w:space="0" w:color="auto"/>
        <w:left w:val="none" w:sz="0" w:space="0" w:color="auto"/>
        <w:bottom w:val="none" w:sz="0" w:space="0" w:color="auto"/>
        <w:right w:val="none" w:sz="0" w:space="0" w:color="auto"/>
      </w:divBdr>
    </w:div>
    <w:div w:id="869682154">
      <w:bodyDiv w:val="1"/>
      <w:marLeft w:val="0"/>
      <w:marRight w:val="0"/>
      <w:marTop w:val="0"/>
      <w:marBottom w:val="0"/>
      <w:divBdr>
        <w:top w:val="none" w:sz="0" w:space="0" w:color="auto"/>
        <w:left w:val="none" w:sz="0" w:space="0" w:color="auto"/>
        <w:bottom w:val="none" w:sz="0" w:space="0" w:color="auto"/>
        <w:right w:val="none" w:sz="0" w:space="0" w:color="auto"/>
      </w:divBdr>
    </w:div>
    <w:div w:id="869688660">
      <w:bodyDiv w:val="1"/>
      <w:marLeft w:val="0"/>
      <w:marRight w:val="0"/>
      <w:marTop w:val="0"/>
      <w:marBottom w:val="0"/>
      <w:divBdr>
        <w:top w:val="none" w:sz="0" w:space="0" w:color="auto"/>
        <w:left w:val="none" w:sz="0" w:space="0" w:color="auto"/>
        <w:bottom w:val="none" w:sz="0" w:space="0" w:color="auto"/>
        <w:right w:val="none" w:sz="0" w:space="0" w:color="auto"/>
      </w:divBdr>
    </w:div>
    <w:div w:id="869951771">
      <w:bodyDiv w:val="1"/>
      <w:marLeft w:val="0"/>
      <w:marRight w:val="0"/>
      <w:marTop w:val="0"/>
      <w:marBottom w:val="0"/>
      <w:divBdr>
        <w:top w:val="none" w:sz="0" w:space="0" w:color="auto"/>
        <w:left w:val="none" w:sz="0" w:space="0" w:color="auto"/>
        <w:bottom w:val="none" w:sz="0" w:space="0" w:color="auto"/>
        <w:right w:val="none" w:sz="0" w:space="0" w:color="auto"/>
      </w:divBdr>
    </w:div>
    <w:div w:id="870535518">
      <w:bodyDiv w:val="1"/>
      <w:marLeft w:val="0"/>
      <w:marRight w:val="0"/>
      <w:marTop w:val="0"/>
      <w:marBottom w:val="0"/>
      <w:divBdr>
        <w:top w:val="none" w:sz="0" w:space="0" w:color="auto"/>
        <w:left w:val="none" w:sz="0" w:space="0" w:color="auto"/>
        <w:bottom w:val="none" w:sz="0" w:space="0" w:color="auto"/>
        <w:right w:val="none" w:sz="0" w:space="0" w:color="auto"/>
      </w:divBdr>
    </w:div>
    <w:div w:id="870647616">
      <w:bodyDiv w:val="1"/>
      <w:marLeft w:val="0"/>
      <w:marRight w:val="0"/>
      <w:marTop w:val="0"/>
      <w:marBottom w:val="0"/>
      <w:divBdr>
        <w:top w:val="none" w:sz="0" w:space="0" w:color="auto"/>
        <w:left w:val="none" w:sz="0" w:space="0" w:color="auto"/>
        <w:bottom w:val="none" w:sz="0" w:space="0" w:color="auto"/>
        <w:right w:val="none" w:sz="0" w:space="0" w:color="auto"/>
      </w:divBdr>
    </w:div>
    <w:div w:id="870729301">
      <w:bodyDiv w:val="1"/>
      <w:marLeft w:val="0"/>
      <w:marRight w:val="0"/>
      <w:marTop w:val="0"/>
      <w:marBottom w:val="0"/>
      <w:divBdr>
        <w:top w:val="none" w:sz="0" w:space="0" w:color="auto"/>
        <w:left w:val="none" w:sz="0" w:space="0" w:color="auto"/>
        <w:bottom w:val="none" w:sz="0" w:space="0" w:color="auto"/>
        <w:right w:val="none" w:sz="0" w:space="0" w:color="auto"/>
      </w:divBdr>
    </w:div>
    <w:div w:id="870801536">
      <w:bodyDiv w:val="1"/>
      <w:marLeft w:val="0"/>
      <w:marRight w:val="0"/>
      <w:marTop w:val="0"/>
      <w:marBottom w:val="0"/>
      <w:divBdr>
        <w:top w:val="none" w:sz="0" w:space="0" w:color="auto"/>
        <w:left w:val="none" w:sz="0" w:space="0" w:color="auto"/>
        <w:bottom w:val="none" w:sz="0" w:space="0" w:color="auto"/>
        <w:right w:val="none" w:sz="0" w:space="0" w:color="auto"/>
      </w:divBdr>
    </w:div>
    <w:div w:id="870918446">
      <w:bodyDiv w:val="1"/>
      <w:marLeft w:val="0"/>
      <w:marRight w:val="0"/>
      <w:marTop w:val="0"/>
      <w:marBottom w:val="0"/>
      <w:divBdr>
        <w:top w:val="none" w:sz="0" w:space="0" w:color="auto"/>
        <w:left w:val="none" w:sz="0" w:space="0" w:color="auto"/>
        <w:bottom w:val="none" w:sz="0" w:space="0" w:color="auto"/>
        <w:right w:val="none" w:sz="0" w:space="0" w:color="auto"/>
      </w:divBdr>
    </w:div>
    <w:div w:id="870996199">
      <w:bodyDiv w:val="1"/>
      <w:marLeft w:val="0"/>
      <w:marRight w:val="0"/>
      <w:marTop w:val="0"/>
      <w:marBottom w:val="0"/>
      <w:divBdr>
        <w:top w:val="none" w:sz="0" w:space="0" w:color="auto"/>
        <w:left w:val="none" w:sz="0" w:space="0" w:color="auto"/>
        <w:bottom w:val="none" w:sz="0" w:space="0" w:color="auto"/>
        <w:right w:val="none" w:sz="0" w:space="0" w:color="auto"/>
      </w:divBdr>
    </w:div>
    <w:div w:id="871455790">
      <w:bodyDiv w:val="1"/>
      <w:marLeft w:val="0"/>
      <w:marRight w:val="0"/>
      <w:marTop w:val="0"/>
      <w:marBottom w:val="0"/>
      <w:divBdr>
        <w:top w:val="none" w:sz="0" w:space="0" w:color="auto"/>
        <w:left w:val="none" w:sz="0" w:space="0" w:color="auto"/>
        <w:bottom w:val="none" w:sz="0" w:space="0" w:color="auto"/>
        <w:right w:val="none" w:sz="0" w:space="0" w:color="auto"/>
      </w:divBdr>
    </w:div>
    <w:div w:id="871460355">
      <w:bodyDiv w:val="1"/>
      <w:marLeft w:val="0"/>
      <w:marRight w:val="0"/>
      <w:marTop w:val="0"/>
      <w:marBottom w:val="0"/>
      <w:divBdr>
        <w:top w:val="none" w:sz="0" w:space="0" w:color="auto"/>
        <w:left w:val="none" w:sz="0" w:space="0" w:color="auto"/>
        <w:bottom w:val="none" w:sz="0" w:space="0" w:color="auto"/>
        <w:right w:val="none" w:sz="0" w:space="0" w:color="auto"/>
      </w:divBdr>
    </w:div>
    <w:div w:id="871503383">
      <w:bodyDiv w:val="1"/>
      <w:marLeft w:val="0"/>
      <w:marRight w:val="0"/>
      <w:marTop w:val="0"/>
      <w:marBottom w:val="0"/>
      <w:divBdr>
        <w:top w:val="none" w:sz="0" w:space="0" w:color="auto"/>
        <w:left w:val="none" w:sz="0" w:space="0" w:color="auto"/>
        <w:bottom w:val="none" w:sz="0" w:space="0" w:color="auto"/>
        <w:right w:val="none" w:sz="0" w:space="0" w:color="auto"/>
      </w:divBdr>
    </w:div>
    <w:div w:id="871503756">
      <w:bodyDiv w:val="1"/>
      <w:marLeft w:val="0"/>
      <w:marRight w:val="0"/>
      <w:marTop w:val="0"/>
      <w:marBottom w:val="0"/>
      <w:divBdr>
        <w:top w:val="none" w:sz="0" w:space="0" w:color="auto"/>
        <w:left w:val="none" w:sz="0" w:space="0" w:color="auto"/>
        <w:bottom w:val="none" w:sz="0" w:space="0" w:color="auto"/>
        <w:right w:val="none" w:sz="0" w:space="0" w:color="auto"/>
      </w:divBdr>
    </w:div>
    <w:div w:id="871504675">
      <w:bodyDiv w:val="1"/>
      <w:marLeft w:val="0"/>
      <w:marRight w:val="0"/>
      <w:marTop w:val="0"/>
      <w:marBottom w:val="0"/>
      <w:divBdr>
        <w:top w:val="none" w:sz="0" w:space="0" w:color="auto"/>
        <w:left w:val="none" w:sz="0" w:space="0" w:color="auto"/>
        <w:bottom w:val="none" w:sz="0" w:space="0" w:color="auto"/>
        <w:right w:val="none" w:sz="0" w:space="0" w:color="auto"/>
      </w:divBdr>
    </w:div>
    <w:div w:id="871575042">
      <w:bodyDiv w:val="1"/>
      <w:marLeft w:val="0"/>
      <w:marRight w:val="0"/>
      <w:marTop w:val="0"/>
      <w:marBottom w:val="0"/>
      <w:divBdr>
        <w:top w:val="none" w:sz="0" w:space="0" w:color="auto"/>
        <w:left w:val="none" w:sz="0" w:space="0" w:color="auto"/>
        <w:bottom w:val="none" w:sz="0" w:space="0" w:color="auto"/>
        <w:right w:val="none" w:sz="0" w:space="0" w:color="auto"/>
      </w:divBdr>
    </w:div>
    <w:div w:id="871694802">
      <w:bodyDiv w:val="1"/>
      <w:marLeft w:val="0"/>
      <w:marRight w:val="0"/>
      <w:marTop w:val="0"/>
      <w:marBottom w:val="0"/>
      <w:divBdr>
        <w:top w:val="none" w:sz="0" w:space="0" w:color="auto"/>
        <w:left w:val="none" w:sz="0" w:space="0" w:color="auto"/>
        <w:bottom w:val="none" w:sz="0" w:space="0" w:color="auto"/>
        <w:right w:val="none" w:sz="0" w:space="0" w:color="auto"/>
      </w:divBdr>
    </w:div>
    <w:div w:id="871721885">
      <w:bodyDiv w:val="1"/>
      <w:marLeft w:val="0"/>
      <w:marRight w:val="0"/>
      <w:marTop w:val="0"/>
      <w:marBottom w:val="0"/>
      <w:divBdr>
        <w:top w:val="none" w:sz="0" w:space="0" w:color="auto"/>
        <w:left w:val="none" w:sz="0" w:space="0" w:color="auto"/>
        <w:bottom w:val="none" w:sz="0" w:space="0" w:color="auto"/>
        <w:right w:val="none" w:sz="0" w:space="0" w:color="auto"/>
      </w:divBdr>
    </w:div>
    <w:div w:id="872115882">
      <w:bodyDiv w:val="1"/>
      <w:marLeft w:val="0"/>
      <w:marRight w:val="0"/>
      <w:marTop w:val="0"/>
      <w:marBottom w:val="0"/>
      <w:divBdr>
        <w:top w:val="none" w:sz="0" w:space="0" w:color="auto"/>
        <w:left w:val="none" w:sz="0" w:space="0" w:color="auto"/>
        <w:bottom w:val="none" w:sz="0" w:space="0" w:color="auto"/>
        <w:right w:val="none" w:sz="0" w:space="0" w:color="auto"/>
      </w:divBdr>
    </w:div>
    <w:div w:id="872306782">
      <w:bodyDiv w:val="1"/>
      <w:marLeft w:val="0"/>
      <w:marRight w:val="0"/>
      <w:marTop w:val="0"/>
      <w:marBottom w:val="0"/>
      <w:divBdr>
        <w:top w:val="none" w:sz="0" w:space="0" w:color="auto"/>
        <w:left w:val="none" w:sz="0" w:space="0" w:color="auto"/>
        <w:bottom w:val="none" w:sz="0" w:space="0" w:color="auto"/>
        <w:right w:val="none" w:sz="0" w:space="0" w:color="auto"/>
      </w:divBdr>
    </w:div>
    <w:div w:id="872379334">
      <w:bodyDiv w:val="1"/>
      <w:marLeft w:val="0"/>
      <w:marRight w:val="0"/>
      <w:marTop w:val="0"/>
      <w:marBottom w:val="0"/>
      <w:divBdr>
        <w:top w:val="none" w:sz="0" w:space="0" w:color="auto"/>
        <w:left w:val="none" w:sz="0" w:space="0" w:color="auto"/>
        <w:bottom w:val="none" w:sz="0" w:space="0" w:color="auto"/>
        <w:right w:val="none" w:sz="0" w:space="0" w:color="auto"/>
      </w:divBdr>
    </w:div>
    <w:div w:id="872502490">
      <w:bodyDiv w:val="1"/>
      <w:marLeft w:val="0"/>
      <w:marRight w:val="0"/>
      <w:marTop w:val="0"/>
      <w:marBottom w:val="0"/>
      <w:divBdr>
        <w:top w:val="none" w:sz="0" w:space="0" w:color="auto"/>
        <w:left w:val="none" w:sz="0" w:space="0" w:color="auto"/>
        <w:bottom w:val="none" w:sz="0" w:space="0" w:color="auto"/>
        <w:right w:val="none" w:sz="0" w:space="0" w:color="auto"/>
      </w:divBdr>
    </w:div>
    <w:div w:id="872887466">
      <w:bodyDiv w:val="1"/>
      <w:marLeft w:val="0"/>
      <w:marRight w:val="0"/>
      <w:marTop w:val="0"/>
      <w:marBottom w:val="0"/>
      <w:divBdr>
        <w:top w:val="none" w:sz="0" w:space="0" w:color="auto"/>
        <w:left w:val="none" w:sz="0" w:space="0" w:color="auto"/>
        <w:bottom w:val="none" w:sz="0" w:space="0" w:color="auto"/>
        <w:right w:val="none" w:sz="0" w:space="0" w:color="auto"/>
      </w:divBdr>
    </w:div>
    <w:div w:id="873007023">
      <w:bodyDiv w:val="1"/>
      <w:marLeft w:val="0"/>
      <w:marRight w:val="0"/>
      <w:marTop w:val="0"/>
      <w:marBottom w:val="0"/>
      <w:divBdr>
        <w:top w:val="none" w:sz="0" w:space="0" w:color="auto"/>
        <w:left w:val="none" w:sz="0" w:space="0" w:color="auto"/>
        <w:bottom w:val="none" w:sz="0" w:space="0" w:color="auto"/>
        <w:right w:val="none" w:sz="0" w:space="0" w:color="auto"/>
      </w:divBdr>
    </w:div>
    <w:div w:id="873032475">
      <w:bodyDiv w:val="1"/>
      <w:marLeft w:val="0"/>
      <w:marRight w:val="0"/>
      <w:marTop w:val="0"/>
      <w:marBottom w:val="0"/>
      <w:divBdr>
        <w:top w:val="none" w:sz="0" w:space="0" w:color="auto"/>
        <w:left w:val="none" w:sz="0" w:space="0" w:color="auto"/>
        <w:bottom w:val="none" w:sz="0" w:space="0" w:color="auto"/>
        <w:right w:val="none" w:sz="0" w:space="0" w:color="auto"/>
      </w:divBdr>
    </w:div>
    <w:div w:id="873076916">
      <w:bodyDiv w:val="1"/>
      <w:marLeft w:val="0"/>
      <w:marRight w:val="0"/>
      <w:marTop w:val="0"/>
      <w:marBottom w:val="0"/>
      <w:divBdr>
        <w:top w:val="none" w:sz="0" w:space="0" w:color="auto"/>
        <w:left w:val="none" w:sz="0" w:space="0" w:color="auto"/>
        <w:bottom w:val="none" w:sz="0" w:space="0" w:color="auto"/>
        <w:right w:val="none" w:sz="0" w:space="0" w:color="auto"/>
      </w:divBdr>
    </w:div>
    <w:div w:id="873151968">
      <w:bodyDiv w:val="1"/>
      <w:marLeft w:val="0"/>
      <w:marRight w:val="0"/>
      <w:marTop w:val="0"/>
      <w:marBottom w:val="0"/>
      <w:divBdr>
        <w:top w:val="none" w:sz="0" w:space="0" w:color="auto"/>
        <w:left w:val="none" w:sz="0" w:space="0" w:color="auto"/>
        <w:bottom w:val="none" w:sz="0" w:space="0" w:color="auto"/>
        <w:right w:val="none" w:sz="0" w:space="0" w:color="auto"/>
      </w:divBdr>
    </w:div>
    <w:div w:id="873153145">
      <w:bodyDiv w:val="1"/>
      <w:marLeft w:val="0"/>
      <w:marRight w:val="0"/>
      <w:marTop w:val="0"/>
      <w:marBottom w:val="0"/>
      <w:divBdr>
        <w:top w:val="none" w:sz="0" w:space="0" w:color="auto"/>
        <w:left w:val="none" w:sz="0" w:space="0" w:color="auto"/>
        <w:bottom w:val="none" w:sz="0" w:space="0" w:color="auto"/>
        <w:right w:val="none" w:sz="0" w:space="0" w:color="auto"/>
      </w:divBdr>
    </w:div>
    <w:div w:id="873494110">
      <w:bodyDiv w:val="1"/>
      <w:marLeft w:val="0"/>
      <w:marRight w:val="0"/>
      <w:marTop w:val="0"/>
      <w:marBottom w:val="0"/>
      <w:divBdr>
        <w:top w:val="none" w:sz="0" w:space="0" w:color="auto"/>
        <w:left w:val="none" w:sz="0" w:space="0" w:color="auto"/>
        <w:bottom w:val="none" w:sz="0" w:space="0" w:color="auto"/>
        <w:right w:val="none" w:sz="0" w:space="0" w:color="auto"/>
      </w:divBdr>
    </w:div>
    <w:div w:id="873496139">
      <w:bodyDiv w:val="1"/>
      <w:marLeft w:val="0"/>
      <w:marRight w:val="0"/>
      <w:marTop w:val="0"/>
      <w:marBottom w:val="0"/>
      <w:divBdr>
        <w:top w:val="none" w:sz="0" w:space="0" w:color="auto"/>
        <w:left w:val="none" w:sz="0" w:space="0" w:color="auto"/>
        <w:bottom w:val="none" w:sz="0" w:space="0" w:color="auto"/>
        <w:right w:val="none" w:sz="0" w:space="0" w:color="auto"/>
      </w:divBdr>
    </w:div>
    <w:div w:id="873496431">
      <w:bodyDiv w:val="1"/>
      <w:marLeft w:val="0"/>
      <w:marRight w:val="0"/>
      <w:marTop w:val="0"/>
      <w:marBottom w:val="0"/>
      <w:divBdr>
        <w:top w:val="none" w:sz="0" w:space="0" w:color="auto"/>
        <w:left w:val="none" w:sz="0" w:space="0" w:color="auto"/>
        <w:bottom w:val="none" w:sz="0" w:space="0" w:color="auto"/>
        <w:right w:val="none" w:sz="0" w:space="0" w:color="auto"/>
      </w:divBdr>
    </w:div>
    <w:div w:id="873544662">
      <w:bodyDiv w:val="1"/>
      <w:marLeft w:val="0"/>
      <w:marRight w:val="0"/>
      <w:marTop w:val="0"/>
      <w:marBottom w:val="0"/>
      <w:divBdr>
        <w:top w:val="none" w:sz="0" w:space="0" w:color="auto"/>
        <w:left w:val="none" w:sz="0" w:space="0" w:color="auto"/>
        <w:bottom w:val="none" w:sz="0" w:space="0" w:color="auto"/>
        <w:right w:val="none" w:sz="0" w:space="0" w:color="auto"/>
      </w:divBdr>
    </w:div>
    <w:div w:id="873545106">
      <w:bodyDiv w:val="1"/>
      <w:marLeft w:val="0"/>
      <w:marRight w:val="0"/>
      <w:marTop w:val="0"/>
      <w:marBottom w:val="0"/>
      <w:divBdr>
        <w:top w:val="none" w:sz="0" w:space="0" w:color="auto"/>
        <w:left w:val="none" w:sz="0" w:space="0" w:color="auto"/>
        <w:bottom w:val="none" w:sz="0" w:space="0" w:color="auto"/>
        <w:right w:val="none" w:sz="0" w:space="0" w:color="auto"/>
      </w:divBdr>
    </w:div>
    <w:div w:id="873615955">
      <w:bodyDiv w:val="1"/>
      <w:marLeft w:val="0"/>
      <w:marRight w:val="0"/>
      <w:marTop w:val="0"/>
      <w:marBottom w:val="0"/>
      <w:divBdr>
        <w:top w:val="none" w:sz="0" w:space="0" w:color="auto"/>
        <w:left w:val="none" w:sz="0" w:space="0" w:color="auto"/>
        <w:bottom w:val="none" w:sz="0" w:space="0" w:color="auto"/>
        <w:right w:val="none" w:sz="0" w:space="0" w:color="auto"/>
      </w:divBdr>
    </w:div>
    <w:div w:id="874004373">
      <w:bodyDiv w:val="1"/>
      <w:marLeft w:val="0"/>
      <w:marRight w:val="0"/>
      <w:marTop w:val="0"/>
      <w:marBottom w:val="0"/>
      <w:divBdr>
        <w:top w:val="none" w:sz="0" w:space="0" w:color="auto"/>
        <w:left w:val="none" w:sz="0" w:space="0" w:color="auto"/>
        <w:bottom w:val="none" w:sz="0" w:space="0" w:color="auto"/>
        <w:right w:val="none" w:sz="0" w:space="0" w:color="auto"/>
      </w:divBdr>
    </w:div>
    <w:div w:id="874272458">
      <w:bodyDiv w:val="1"/>
      <w:marLeft w:val="0"/>
      <w:marRight w:val="0"/>
      <w:marTop w:val="0"/>
      <w:marBottom w:val="0"/>
      <w:divBdr>
        <w:top w:val="none" w:sz="0" w:space="0" w:color="auto"/>
        <w:left w:val="none" w:sz="0" w:space="0" w:color="auto"/>
        <w:bottom w:val="none" w:sz="0" w:space="0" w:color="auto"/>
        <w:right w:val="none" w:sz="0" w:space="0" w:color="auto"/>
      </w:divBdr>
    </w:div>
    <w:div w:id="874388923">
      <w:bodyDiv w:val="1"/>
      <w:marLeft w:val="0"/>
      <w:marRight w:val="0"/>
      <w:marTop w:val="0"/>
      <w:marBottom w:val="0"/>
      <w:divBdr>
        <w:top w:val="none" w:sz="0" w:space="0" w:color="auto"/>
        <w:left w:val="none" w:sz="0" w:space="0" w:color="auto"/>
        <w:bottom w:val="none" w:sz="0" w:space="0" w:color="auto"/>
        <w:right w:val="none" w:sz="0" w:space="0" w:color="auto"/>
      </w:divBdr>
    </w:div>
    <w:div w:id="874542316">
      <w:bodyDiv w:val="1"/>
      <w:marLeft w:val="0"/>
      <w:marRight w:val="0"/>
      <w:marTop w:val="0"/>
      <w:marBottom w:val="0"/>
      <w:divBdr>
        <w:top w:val="none" w:sz="0" w:space="0" w:color="auto"/>
        <w:left w:val="none" w:sz="0" w:space="0" w:color="auto"/>
        <w:bottom w:val="none" w:sz="0" w:space="0" w:color="auto"/>
        <w:right w:val="none" w:sz="0" w:space="0" w:color="auto"/>
      </w:divBdr>
    </w:div>
    <w:div w:id="874582112">
      <w:bodyDiv w:val="1"/>
      <w:marLeft w:val="0"/>
      <w:marRight w:val="0"/>
      <w:marTop w:val="0"/>
      <w:marBottom w:val="0"/>
      <w:divBdr>
        <w:top w:val="none" w:sz="0" w:space="0" w:color="auto"/>
        <w:left w:val="none" w:sz="0" w:space="0" w:color="auto"/>
        <w:bottom w:val="none" w:sz="0" w:space="0" w:color="auto"/>
        <w:right w:val="none" w:sz="0" w:space="0" w:color="auto"/>
      </w:divBdr>
    </w:div>
    <w:div w:id="874656343">
      <w:bodyDiv w:val="1"/>
      <w:marLeft w:val="0"/>
      <w:marRight w:val="0"/>
      <w:marTop w:val="0"/>
      <w:marBottom w:val="0"/>
      <w:divBdr>
        <w:top w:val="none" w:sz="0" w:space="0" w:color="auto"/>
        <w:left w:val="none" w:sz="0" w:space="0" w:color="auto"/>
        <w:bottom w:val="none" w:sz="0" w:space="0" w:color="auto"/>
        <w:right w:val="none" w:sz="0" w:space="0" w:color="auto"/>
      </w:divBdr>
    </w:div>
    <w:div w:id="874658915">
      <w:bodyDiv w:val="1"/>
      <w:marLeft w:val="0"/>
      <w:marRight w:val="0"/>
      <w:marTop w:val="0"/>
      <w:marBottom w:val="0"/>
      <w:divBdr>
        <w:top w:val="none" w:sz="0" w:space="0" w:color="auto"/>
        <w:left w:val="none" w:sz="0" w:space="0" w:color="auto"/>
        <w:bottom w:val="none" w:sz="0" w:space="0" w:color="auto"/>
        <w:right w:val="none" w:sz="0" w:space="0" w:color="auto"/>
      </w:divBdr>
    </w:div>
    <w:div w:id="874928727">
      <w:bodyDiv w:val="1"/>
      <w:marLeft w:val="0"/>
      <w:marRight w:val="0"/>
      <w:marTop w:val="0"/>
      <w:marBottom w:val="0"/>
      <w:divBdr>
        <w:top w:val="none" w:sz="0" w:space="0" w:color="auto"/>
        <w:left w:val="none" w:sz="0" w:space="0" w:color="auto"/>
        <w:bottom w:val="none" w:sz="0" w:space="0" w:color="auto"/>
        <w:right w:val="none" w:sz="0" w:space="0" w:color="auto"/>
      </w:divBdr>
    </w:div>
    <w:div w:id="875193158">
      <w:bodyDiv w:val="1"/>
      <w:marLeft w:val="0"/>
      <w:marRight w:val="0"/>
      <w:marTop w:val="0"/>
      <w:marBottom w:val="0"/>
      <w:divBdr>
        <w:top w:val="none" w:sz="0" w:space="0" w:color="auto"/>
        <w:left w:val="none" w:sz="0" w:space="0" w:color="auto"/>
        <w:bottom w:val="none" w:sz="0" w:space="0" w:color="auto"/>
        <w:right w:val="none" w:sz="0" w:space="0" w:color="auto"/>
      </w:divBdr>
    </w:div>
    <w:div w:id="875195889">
      <w:bodyDiv w:val="1"/>
      <w:marLeft w:val="0"/>
      <w:marRight w:val="0"/>
      <w:marTop w:val="0"/>
      <w:marBottom w:val="0"/>
      <w:divBdr>
        <w:top w:val="none" w:sz="0" w:space="0" w:color="auto"/>
        <w:left w:val="none" w:sz="0" w:space="0" w:color="auto"/>
        <w:bottom w:val="none" w:sz="0" w:space="0" w:color="auto"/>
        <w:right w:val="none" w:sz="0" w:space="0" w:color="auto"/>
      </w:divBdr>
    </w:div>
    <w:div w:id="875234470">
      <w:bodyDiv w:val="1"/>
      <w:marLeft w:val="0"/>
      <w:marRight w:val="0"/>
      <w:marTop w:val="0"/>
      <w:marBottom w:val="0"/>
      <w:divBdr>
        <w:top w:val="none" w:sz="0" w:space="0" w:color="auto"/>
        <w:left w:val="none" w:sz="0" w:space="0" w:color="auto"/>
        <w:bottom w:val="none" w:sz="0" w:space="0" w:color="auto"/>
        <w:right w:val="none" w:sz="0" w:space="0" w:color="auto"/>
      </w:divBdr>
    </w:div>
    <w:div w:id="875432105">
      <w:bodyDiv w:val="1"/>
      <w:marLeft w:val="0"/>
      <w:marRight w:val="0"/>
      <w:marTop w:val="0"/>
      <w:marBottom w:val="0"/>
      <w:divBdr>
        <w:top w:val="none" w:sz="0" w:space="0" w:color="auto"/>
        <w:left w:val="none" w:sz="0" w:space="0" w:color="auto"/>
        <w:bottom w:val="none" w:sz="0" w:space="0" w:color="auto"/>
        <w:right w:val="none" w:sz="0" w:space="0" w:color="auto"/>
      </w:divBdr>
    </w:div>
    <w:div w:id="875507253">
      <w:bodyDiv w:val="1"/>
      <w:marLeft w:val="0"/>
      <w:marRight w:val="0"/>
      <w:marTop w:val="0"/>
      <w:marBottom w:val="0"/>
      <w:divBdr>
        <w:top w:val="none" w:sz="0" w:space="0" w:color="auto"/>
        <w:left w:val="none" w:sz="0" w:space="0" w:color="auto"/>
        <w:bottom w:val="none" w:sz="0" w:space="0" w:color="auto"/>
        <w:right w:val="none" w:sz="0" w:space="0" w:color="auto"/>
      </w:divBdr>
    </w:div>
    <w:div w:id="875627378">
      <w:bodyDiv w:val="1"/>
      <w:marLeft w:val="0"/>
      <w:marRight w:val="0"/>
      <w:marTop w:val="0"/>
      <w:marBottom w:val="0"/>
      <w:divBdr>
        <w:top w:val="none" w:sz="0" w:space="0" w:color="auto"/>
        <w:left w:val="none" w:sz="0" w:space="0" w:color="auto"/>
        <w:bottom w:val="none" w:sz="0" w:space="0" w:color="auto"/>
        <w:right w:val="none" w:sz="0" w:space="0" w:color="auto"/>
      </w:divBdr>
    </w:div>
    <w:div w:id="875702497">
      <w:bodyDiv w:val="1"/>
      <w:marLeft w:val="0"/>
      <w:marRight w:val="0"/>
      <w:marTop w:val="0"/>
      <w:marBottom w:val="0"/>
      <w:divBdr>
        <w:top w:val="none" w:sz="0" w:space="0" w:color="auto"/>
        <w:left w:val="none" w:sz="0" w:space="0" w:color="auto"/>
        <w:bottom w:val="none" w:sz="0" w:space="0" w:color="auto"/>
        <w:right w:val="none" w:sz="0" w:space="0" w:color="auto"/>
      </w:divBdr>
    </w:div>
    <w:div w:id="875964621">
      <w:bodyDiv w:val="1"/>
      <w:marLeft w:val="0"/>
      <w:marRight w:val="0"/>
      <w:marTop w:val="0"/>
      <w:marBottom w:val="0"/>
      <w:divBdr>
        <w:top w:val="none" w:sz="0" w:space="0" w:color="auto"/>
        <w:left w:val="none" w:sz="0" w:space="0" w:color="auto"/>
        <w:bottom w:val="none" w:sz="0" w:space="0" w:color="auto"/>
        <w:right w:val="none" w:sz="0" w:space="0" w:color="auto"/>
      </w:divBdr>
    </w:div>
    <w:div w:id="875973764">
      <w:bodyDiv w:val="1"/>
      <w:marLeft w:val="0"/>
      <w:marRight w:val="0"/>
      <w:marTop w:val="0"/>
      <w:marBottom w:val="0"/>
      <w:divBdr>
        <w:top w:val="none" w:sz="0" w:space="0" w:color="auto"/>
        <w:left w:val="none" w:sz="0" w:space="0" w:color="auto"/>
        <w:bottom w:val="none" w:sz="0" w:space="0" w:color="auto"/>
        <w:right w:val="none" w:sz="0" w:space="0" w:color="auto"/>
      </w:divBdr>
    </w:div>
    <w:div w:id="876236686">
      <w:bodyDiv w:val="1"/>
      <w:marLeft w:val="0"/>
      <w:marRight w:val="0"/>
      <w:marTop w:val="0"/>
      <w:marBottom w:val="0"/>
      <w:divBdr>
        <w:top w:val="none" w:sz="0" w:space="0" w:color="auto"/>
        <w:left w:val="none" w:sz="0" w:space="0" w:color="auto"/>
        <w:bottom w:val="none" w:sz="0" w:space="0" w:color="auto"/>
        <w:right w:val="none" w:sz="0" w:space="0" w:color="auto"/>
      </w:divBdr>
    </w:div>
    <w:div w:id="876358109">
      <w:bodyDiv w:val="1"/>
      <w:marLeft w:val="0"/>
      <w:marRight w:val="0"/>
      <w:marTop w:val="0"/>
      <w:marBottom w:val="0"/>
      <w:divBdr>
        <w:top w:val="none" w:sz="0" w:space="0" w:color="auto"/>
        <w:left w:val="none" w:sz="0" w:space="0" w:color="auto"/>
        <w:bottom w:val="none" w:sz="0" w:space="0" w:color="auto"/>
        <w:right w:val="none" w:sz="0" w:space="0" w:color="auto"/>
      </w:divBdr>
    </w:div>
    <w:div w:id="876503915">
      <w:bodyDiv w:val="1"/>
      <w:marLeft w:val="0"/>
      <w:marRight w:val="0"/>
      <w:marTop w:val="0"/>
      <w:marBottom w:val="0"/>
      <w:divBdr>
        <w:top w:val="none" w:sz="0" w:space="0" w:color="auto"/>
        <w:left w:val="none" w:sz="0" w:space="0" w:color="auto"/>
        <w:bottom w:val="none" w:sz="0" w:space="0" w:color="auto"/>
        <w:right w:val="none" w:sz="0" w:space="0" w:color="auto"/>
      </w:divBdr>
    </w:div>
    <w:div w:id="876703717">
      <w:bodyDiv w:val="1"/>
      <w:marLeft w:val="0"/>
      <w:marRight w:val="0"/>
      <w:marTop w:val="0"/>
      <w:marBottom w:val="0"/>
      <w:divBdr>
        <w:top w:val="none" w:sz="0" w:space="0" w:color="auto"/>
        <w:left w:val="none" w:sz="0" w:space="0" w:color="auto"/>
        <w:bottom w:val="none" w:sz="0" w:space="0" w:color="auto"/>
        <w:right w:val="none" w:sz="0" w:space="0" w:color="auto"/>
      </w:divBdr>
    </w:div>
    <w:div w:id="877162068">
      <w:bodyDiv w:val="1"/>
      <w:marLeft w:val="0"/>
      <w:marRight w:val="0"/>
      <w:marTop w:val="0"/>
      <w:marBottom w:val="0"/>
      <w:divBdr>
        <w:top w:val="none" w:sz="0" w:space="0" w:color="auto"/>
        <w:left w:val="none" w:sz="0" w:space="0" w:color="auto"/>
        <w:bottom w:val="none" w:sz="0" w:space="0" w:color="auto"/>
        <w:right w:val="none" w:sz="0" w:space="0" w:color="auto"/>
      </w:divBdr>
    </w:div>
    <w:div w:id="877279681">
      <w:bodyDiv w:val="1"/>
      <w:marLeft w:val="0"/>
      <w:marRight w:val="0"/>
      <w:marTop w:val="0"/>
      <w:marBottom w:val="0"/>
      <w:divBdr>
        <w:top w:val="none" w:sz="0" w:space="0" w:color="auto"/>
        <w:left w:val="none" w:sz="0" w:space="0" w:color="auto"/>
        <w:bottom w:val="none" w:sz="0" w:space="0" w:color="auto"/>
        <w:right w:val="none" w:sz="0" w:space="0" w:color="auto"/>
      </w:divBdr>
    </w:div>
    <w:div w:id="877280184">
      <w:bodyDiv w:val="1"/>
      <w:marLeft w:val="0"/>
      <w:marRight w:val="0"/>
      <w:marTop w:val="0"/>
      <w:marBottom w:val="0"/>
      <w:divBdr>
        <w:top w:val="none" w:sz="0" w:space="0" w:color="auto"/>
        <w:left w:val="none" w:sz="0" w:space="0" w:color="auto"/>
        <w:bottom w:val="none" w:sz="0" w:space="0" w:color="auto"/>
        <w:right w:val="none" w:sz="0" w:space="0" w:color="auto"/>
      </w:divBdr>
    </w:div>
    <w:div w:id="877425590">
      <w:bodyDiv w:val="1"/>
      <w:marLeft w:val="0"/>
      <w:marRight w:val="0"/>
      <w:marTop w:val="0"/>
      <w:marBottom w:val="0"/>
      <w:divBdr>
        <w:top w:val="none" w:sz="0" w:space="0" w:color="auto"/>
        <w:left w:val="none" w:sz="0" w:space="0" w:color="auto"/>
        <w:bottom w:val="none" w:sz="0" w:space="0" w:color="auto"/>
        <w:right w:val="none" w:sz="0" w:space="0" w:color="auto"/>
      </w:divBdr>
    </w:div>
    <w:div w:id="877426826">
      <w:bodyDiv w:val="1"/>
      <w:marLeft w:val="0"/>
      <w:marRight w:val="0"/>
      <w:marTop w:val="0"/>
      <w:marBottom w:val="0"/>
      <w:divBdr>
        <w:top w:val="none" w:sz="0" w:space="0" w:color="auto"/>
        <w:left w:val="none" w:sz="0" w:space="0" w:color="auto"/>
        <w:bottom w:val="none" w:sz="0" w:space="0" w:color="auto"/>
        <w:right w:val="none" w:sz="0" w:space="0" w:color="auto"/>
      </w:divBdr>
    </w:div>
    <w:div w:id="877469857">
      <w:bodyDiv w:val="1"/>
      <w:marLeft w:val="0"/>
      <w:marRight w:val="0"/>
      <w:marTop w:val="0"/>
      <w:marBottom w:val="0"/>
      <w:divBdr>
        <w:top w:val="none" w:sz="0" w:space="0" w:color="auto"/>
        <w:left w:val="none" w:sz="0" w:space="0" w:color="auto"/>
        <w:bottom w:val="none" w:sz="0" w:space="0" w:color="auto"/>
        <w:right w:val="none" w:sz="0" w:space="0" w:color="auto"/>
      </w:divBdr>
    </w:div>
    <w:div w:id="877624992">
      <w:bodyDiv w:val="1"/>
      <w:marLeft w:val="0"/>
      <w:marRight w:val="0"/>
      <w:marTop w:val="0"/>
      <w:marBottom w:val="0"/>
      <w:divBdr>
        <w:top w:val="none" w:sz="0" w:space="0" w:color="auto"/>
        <w:left w:val="none" w:sz="0" w:space="0" w:color="auto"/>
        <w:bottom w:val="none" w:sz="0" w:space="0" w:color="auto"/>
        <w:right w:val="none" w:sz="0" w:space="0" w:color="auto"/>
      </w:divBdr>
    </w:div>
    <w:div w:id="877625186">
      <w:bodyDiv w:val="1"/>
      <w:marLeft w:val="0"/>
      <w:marRight w:val="0"/>
      <w:marTop w:val="0"/>
      <w:marBottom w:val="0"/>
      <w:divBdr>
        <w:top w:val="none" w:sz="0" w:space="0" w:color="auto"/>
        <w:left w:val="none" w:sz="0" w:space="0" w:color="auto"/>
        <w:bottom w:val="none" w:sz="0" w:space="0" w:color="auto"/>
        <w:right w:val="none" w:sz="0" w:space="0" w:color="auto"/>
      </w:divBdr>
    </w:div>
    <w:div w:id="877856145">
      <w:bodyDiv w:val="1"/>
      <w:marLeft w:val="0"/>
      <w:marRight w:val="0"/>
      <w:marTop w:val="0"/>
      <w:marBottom w:val="0"/>
      <w:divBdr>
        <w:top w:val="none" w:sz="0" w:space="0" w:color="auto"/>
        <w:left w:val="none" w:sz="0" w:space="0" w:color="auto"/>
        <w:bottom w:val="none" w:sz="0" w:space="0" w:color="auto"/>
        <w:right w:val="none" w:sz="0" w:space="0" w:color="auto"/>
      </w:divBdr>
    </w:div>
    <w:div w:id="877930851">
      <w:bodyDiv w:val="1"/>
      <w:marLeft w:val="0"/>
      <w:marRight w:val="0"/>
      <w:marTop w:val="0"/>
      <w:marBottom w:val="0"/>
      <w:divBdr>
        <w:top w:val="none" w:sz="0" w:space="0" w:color="auto"/>
        <w:left w:val="none" w:sz="0" w:space="0" w:color="auto"/>
        <w:bottom w:val="none" w:sz="0" w:space="0" w:color="auto"/>
        <w:right w:val="none" w:sz="0" w:space="0" w:color="auto"/>
      </w:divBdr>
    </w:div>
    <w:div w:id="878083291">
      <w:bodyDiv w:val="1"/>
      <w:marLeft w:val="0"/>
      <w:marRight w:val="0"/>
      <w:marTop w:val="0"/>
      <w:marBottom w:val="0"/>
      <w:divBdr>
        <w:top w:val="none" w:sz="0" w:space="0" w:color="auto"/>
        <w:left w:val="none" w:sz="0" w:space="0" w:color="auto"/>
        <w:bottom w:val="none" w:sz="0" w:space="0" w:color="auto"/>
        <w:right w:val="none" w:sz="0" w:space="0" w:color="auto"/>
      </w:divBdr>
    </w:div>
    <w:div w:id="878475605">
      <w:bodyDiv w:val="1"/>
      <w:marLeft w:val="0"/>
      <w:marRight w:val="0"/>
      <w:marTop w:val="0"/>
      <w:marBottom w:val="0"/>
      <w:divBdr>
        <w:top w:val="none" w:sz="0" w:space="0" w:color="auto"/>
        <w:left w:val="none" w:sz="0" w:space="0" w:color="auto"/>
        <w:bottom w:val="none" w:sz="0" w:space="0" w:color="auto"/>
        <w:right w:val="none" w:sz="0" w:space="0" w:color="auto"/>
      </w:divBdr>
    </w:div>
    <w:div w:id="878783184">
      <w:bodyDiv w:val="1"/>
      <w:marLeft w:val="0"/>
      <w:marRight w:val="0"/>
      <w:marTop w:val="0"/>
      <w:marBottom w:val="0"/>
      <w:divBdr>
        <w:top w:val="none" w:sz="0" w:space="0" w:color="auto"/>
        <w:left w:val="none" w:sz="0" w:space="0" w:color="auto"/>
        <w:bottom w:val="none" w:sz="0" w:space="0" w:color="auto"/>
        <w:right w:val="none" w:sz="0" w:space="0" w:color="auto"/>
      </w:divBdr>
    </w:div>
    <w:div w:id="878972577">
      <w:bodyDiv w:val="1"/>
      <w:marLeft w:val="0"/>
      <w:marRight w:val="0"/>
      <w:marTop w:val="0"/>
      <w:marBottom w:val="0"/>
      <w:divBdr>
        <w:top w:val="none" w:sz="0" w:space="0" w:color="auto"/>
        <w:left w:val="none" w:sz="0" w:space="0" w:color="auto"/>
        <w:bottom w:val="none" w:sz="0" w:space="0" w:color="auto"/>
        <w:right w:val="none" w:sz="0" w:space="0" w:color="auto"/>
      </w:divBdr>
    </w:div>
    <w:div w:id="879241700">
      <w:bodyDiv w:val="1"/>
      <w:marLeft w:val="0"/>
      <w:marRight w:val="0"/>
      <w:marTop w:val="0"/>
      <w:marBottom w:val="0"/>
      <w:divBdr>
        <w:top w:val="none" w:sz="0" w:space="0" w:color="auto"/>
        <w:left w:val="none" w:sz="0" w:space="0" w:color="auto"/>
        <w:bottom w:val="none" w:sz="0" w:space="0" w:color="auto"/>
        <w:right w:val="none" w:sz="0" w:space="0" w:color="auto"/>
      </w:divBdr>
    </w:div>
    <w:div w:id="879249354">
      <w:bodyDiv w:val="1"/>
      <w:marLeft w:val="0"/>
      <w:marRight w:val="0"/>
      <w:marTop w:val="0"/>
      <w:marBottom w:val="0"/>
      <w:divBdr>
        <w:top w:val="none" w:sz="0" w:space="0" w:color="auto"/>
        <w:left w:val="none" w:sz="0" w:space="0" w:color="auto"/>
        <w:bottom w:val="none" w:sz="0" w:space="0" w:color="auto"/>
        <w:right w:val="none" w:sz="0" w:space="0" w:color="auto"/>
      </w:divBdr>
    </w:div>
    <w:div w:id="879518728">
      <w:bodyDiv w:val="1"/>
      <w:marLeft w:val="0"/>
      <w:marRight w:val="0"/>
      <w:marTop w:val="0"/>
      <w:marBottom w:val="0"/>
      <w:divBdr>
        <w:top w:val="none" w:sz="0" w:space="0" w:color="auto"/>
        <w:left w:val="none" w:sz="0" w:space="0" w:color="auto"/>
        <w:bottom w:val="none" w:sz="0" w:space="0" w:color="auto"/>
        <w:right w:val="none" w:sz="0" w:space="0" w:color="auto"/>
      </w:divBdr>
    </w:div>
    <w:div w:id="879632665">
      <w:bodyDiv w:val="1"/>
      <w:marLeft w:val="0"/>
      <w:marRight w:val="0"/>
      <w:marTop w:val="0"/>
      <w:marBottom w:val="0"/>
      <w:divBdr>
        <w:top w:val="none" w:sz="0" w:space="0" w:color="auto"/>
        <w:left w:val="none" w:sz="0" w:space="0" w:color="auto"/>
        <w:bottom w:val="none" w:sz="0" w:space="0" w:color="auto"/>
        <w:right w:val="none" w:sz="0" w:space="0" w:color="auto"/>
      </w:divBdr>
    </w:div>
    <w:div w:id="879702851">
      <w:bodyDiv w:val="1"/>
      <w:marLeft w:val="0"/>
      <w:marRight w:val="0"/>
      <w:marTop w:val="0"/>
      <w:marBottom w:val="0"/>
      <w:divBdr>
        <w:top w:val="none" w:sz="0" w:space="0" w:color="auto"/>
        <w:left w:val="none" w:sz="0" w:space="0" w:color="auto"/>
        <w:bottom w:val="none" w:sz="0" w:space="0" w:color="auto"/>
        <w:right w:val="none" w:sz="0" w:space="0" w:color="auto"/>
      </w:divBdr>
      <w:divsChild>
        <w:div w:id="1796437021">
          <w:marLeft w:val="0"/>
          <w:marRight w:val="0"/>
          <w:marTop w:val="0"/>
          <w:marBottom w:val="0"/>
          <w:divBdr>
            <w:top w:val="none" w:sz="0" w:space="0" w:color="auto"/>
            <w:left w:val="none" w:sz="0" w:space="0" w:color="auto"/>
            <w:bottom w:val="none" w:sz="0" w:space="0" w:color="auto"/>
            <w:right w:val="none" w:sz="0" w:space="0" w:color="auto"/>
          </w:divBdr>
        </w:div>
      </w:divsChild>
    </w:div>
    <w:div w:id="880288993">
      <w:bodyDiv w:val="1"/>
      <w:marLeft w:val="0"/>
      <w:marRight w:val="0"/>
      <w:marTop w:val="0"/>
      <w:marBottom w:val="0"/>
      <w:divBdr>
        <w:top w:val="none" w:sz="0" w:space="0" w:color="auto"/>
        <w:left w:val="none" w:sz="0" w:space="0" w:color="auto"/>
        <w:bottom w:val="none" w:sz="0" w:space="0" w:color="auto"/>
        <w:right w:val="none" w:sz="0" w:space="0" w:color="auto"/>
      </w:divBdr>
    </w:div>
    <w:div w:id="880433102">
      <w:bodyDiv w:val="1"/>
      <w:marLeft w:val="0"/>
      <w:marRight w:val="0"/>
      <w:marTop w:val="0"/>
      <w:marBottom w:val="0"/>
      <w:divBdr>
        <w:top w:val="none" w:sz="0" w:space="0" w:color="auto"/>
        <w:left w:val="none" w:sz="0" w:space="0" w:color="auto"/>
        <w:bottom w:val="none" w:sz="0" w:space="0" w:color="auto"/>
        <w:right w:val="none" w:sz="0" w:space="0" w:color="auto"/>
      </w:divBdr>
    </w:div>
    <w:div w:id="880551113">
      <w:bodyDiv w:val="1"/>
      <w:marLeft w:val="0"/>
      <w:marRight w:val="0"/>
      <w:marTop w:val="0"/>
      <w:marBottom w:val="0"/>
      <w:divBdr>
        <w:top w:val="none" w:sz="0" w:space="0" w:color="auto"/>
        <w:left w:val="none" w:sz="0" w:space="0" w:color="auto"/>
        <w:bottom w:val="none" w:sz="0" w:space="0" w:color="auto"/>
        <w:right w:val="none" w:sz="0" w:space="0" w:color="auto"/>
      </w:divBdr>
    </w:div>
    <w:div w:id="880560672">
      <w:bodyDiv w:val="1"/>
      <w:marLeft w:val="0"/>
      <w:marRight w:val="0"/>
      <w:marTop w:val="0"/>
      <w:marBottom w:val="0"/>
      <w:divBdr>
        <w:top w:val="none" w:sz="0" w:space="0" w:color="auto"/>
        <w:left w:val="none" w:sz="0" w:space="0" w:color="auto"/>
        <w:bottom w:val="none" w:sz="0" w:space="0" w:color="auto"/>
        <w:right w:val="none" w:sz="0" w:space="0" w:color="auto"/>
      </w:divBdr>
    </w:div>
    <w:div w:id="880752595">
      <w:bodyDiv w:val="1"/>
      <w:marLeft w:val="0"/>
      <w:marRight w:val="0"/>
      <w:marTop w:val="0"/>
      <w:marBottom w:val="0"/>
      <w:divBdr>
        <w:top w:val="none" w:sz="0" w:space="0" w:color="auto"/>
        <w:left w:val="none" w:sz="0" w:space="0" w:color="auto"/>
        <w:bottom w:val="none" w:sz="0" w:space="0" w:color="auto"/>
        <w:right w:val="none" w:sz="0" w:space="0" w:color="auto"/>
      </w:divBdr>
    </w:div>
    <w:div w:id="880899034">
      <w:bodyDiv w:val="1"/>
      <w:marLeft w:val="0"/>
      <w:marRight w:val="0"/>
      <w:marTop w:val="0"/>
      <w:marBottom w:val="0"/>
      <w:divBdr>
        <w:top w:val="none" w:sz="0" w:space="0" w:color="auto"/>
        <w:left w:val="none" w:sz="0" w:space="0" w:color="auto"/>
        <w:bottom w:val="none" w:sz="0" w:space="0" w:color="auto"/>
        <w:right w:val="none" w:sz="0" w:space="0" w:color="auto"/>
      </w:divBdr>
    </w:div>
    <w:div w:id="880939862">
      <w:bodyDiv w:val="1"/>
      <w:marLeft w:val="0"/>
      <w:marRight w:val="0"/>
      <w:marTop w:val="0"/>
      <w:marBottom w:val="0"/>
      <w:divBdr>
        <w:top w:val="none" w:sz="0" w:space="0" w:color="auto"/>
        <w:left w:val="none" w:sz="0" w:space="0" w:color="auto"/>
        <w:bottom w:val="none" w:sz="0" w:space="0" w:color="auto"/>
        <w:right w:val="none" w:sz="0" w:space="0" w:color="auto"/>
      </w:divBdr>
    </w:div>
    <w:div w:id="881746826">
      <w:bodyDiv w:val="1"/>
      <w:marLeft w:val="0"/>
      <w:marRight w:val="0"/>
      <w:marTop w:val="0"/>
      <w:marBottom w:val="0"/>
      <w:divBdr>
        <w:top w:val="none" w:sz="0" w:space="0" w:color="auto"/>
        <w:left w:val="none" w:sz="0" w:space="0" w:color="auto"/>
        <w:bottom w:val="none" w:sz="0" w:space="0" w:color="auto"/>
        <w:right w:val="none" w:sz="0" w:space="0" w:color="auto"/>
      </w:divBdr>
    </w:div>
    <w:div w:id="881751620">
      <w:bodyDiv w:val="1"/>
      <w:marLeft w:val="0"/>
      <w:marRight w:val="0"/>
      <w:marTop w:val="0"/>
      <w:marBottom w:val="0"/>
      <w:divBdr>
        <w:top w:val="none" w:sz="0" w:space="0" w:color="auto"/>
        <w:left w:val="none" w:sz="0" w:space="0" w:color="auto"/>
        <w:bottom w:val="none" w:sz="0" w:space="0" w:color="auto"/>
        <w:right w:val="none" w:sz="0" w:space="0" w:color="auto"/>
      </w:divBdr>
    </w:div>
    <w:div w:id="881792342">
      <w:bodyDiv w:val="1"/>
      <w:marLeft w:val="0"/>
      <w:marRight w:val="0"/>
      <w:marTop w:val="0"/>
      <w:marBottom w:val="0"/>
      <w:divBdr>
        <w:top w:val="none" w:sz="0" w:space="0" w:color="auto"/>
        <w:left w:val="none" w:sz="0" w:space="0" w:color="auto"/>
        <w:bottom w:val="none" w:sz="0" w:space="0" w:color="auto"/>
        <w:right w:val="none" w:sz="0" w:space="0" w:color="auto"/>
      </w:divBdr>
    </w:div>
    <w:div w:id="881985874">
      <w:bodyDiv w:val="1"/>
      <w:marLeft w:val="0"/>
      <w:marRight w:val="0"/>
      <w:marTop w:val="0"/>
      <w:marBottom w:val="0"/>
      <w:divBdr>
        <w:top w:val="none" w:sz="0" w:space="0" w:color="auto"/>
        <w:left w:val="none" w:sz="0" w:space="0" w:color="auto"/>
        <w:bottom w:val="none" w:sz="0" w:space="0" w:color="auto"/>
        <w:right w:val="none" w:sz="0" w:space="0" w:color="auto"/>
      </w:divBdr>
    </w:div>
    <w:div w:id="881986123">
      <w:bodyDiv w:val="1"/>
      <w:marLeft w:val="0"/>
      <w:marRight w:val="0"/>
      <w:marTop w:val="0"/>
      <w:marBottom w:val="0"/>
      <w:divBdr>
        <w:top w:val="none" w:sz="0" w:space="0" w:color="auto"/>
        <w:left w:val="none" w:sz="0" w:space="0" w:color="auto"/>
        <w:bottom w:val="none" w:sz="0" w:space="0" w:color="auto"/>
        <w:right w:val="none" w:sz="0" w:space="0" w:color="auto"/>
      </w:divBdr>
    </w:div>
    <w:div w:id="882134213">
      <w:bodyDiv w:val="1"/>
      <w:marLeft w:val="0"/>
      <w:marRight w:val="0"/>
      <w:marTop w:val="0"/>
      <w:marBottom w:val="0"/>
      <w:divBdr>
        <w:top w:val="none" w:sz="0" w:space="0" w:color="auto"/>
        <w:left w:val="none" w:sz="0" w:space="0" w:color="auto"/>
        <w:bottom w:val="none" w:sz="0" w:space="0" w:color="auto"/>
        <w:right w:val="none" w:sz="0" w:space="0" w:color="auto"/>
      </w:divBdr>
    </w:div>
    <w:div w:id="882180752">
      <w:bodyDiv w:val="1"/>
      <w:marLeft w:val="0"/>
      <w:marRight w:val="0"/>
      <w:marTop w:val="0"/>
      <w:marBottom w:val="0"/>
      <w:divBdr>
        <w:top w:val="none" w:sz="0" w:space="0" w:color="auto"/>
        <w:left w:val="none" w:sz="0" w:space="0" w:color="auto"/>
        <w:bottom w:val="none" w:sz="0" w:space="0" w:color="auto"/>
        <w:right w:val="none" w:sz="0" w:space="0" w:color="auto"/>
      </w:divBdr>
    </w:div>
    <w:div w:id="882867851">
      <w:bodyDiv w:val="1"/>
      <w:marLeft w:val="0"/>
      <w:marRight w:val="0"/>
      <w:marTop w:val="0"/>
      <w:marBottom w:val="0"/>
      <w:divBdr>
        <w:top w:val="none" w:sz="0" w:space="0" w:color="auto"/>
        <w:left w:val="none" w:sz="0" w:space="0" w:color="auto"/>
        <w:bottom w:val="none" w:sz="0" w:space="0" w:color="auto"/>
        <w:right w:val="none" w:sz="0" w:space="0" w:color="auto"/>
      </w:divBdr>
    </w:div>
    <w:div w:id="883174100">
      <w:bodyDiv w:val="1"/>
      <w:marLeft w:val="0"/>
      <w:marRight w:val="0"/>
      <w:marTop w:val="0"/>
      <w:marBottom w:val="0"/>
      <w:divBdr>
        <w:top w:val="none" w:sz="0" w:space="0" w:color="auto"/>
        <w:left w:val="none" w:sz="0" w:space="0" w:color="auto"/>
        <w:bottom w:val="none" w:sz="0" w:space="0" w:color="auto"/>
        <w:right w:val="none" w:sz="0" w:space="0" w:color="auto"/>
      </w:divBdr>
    </w:div>
    <w:div w:id="883365734">
      <w:bodyDiv w:val="1"/>
      <w:marLeft w:val="0"/>
      <w:marRight w:val="0"/>
      <w:marTop w:val="0"/>
      <w:marBottom w:val="0"/>
      <w:divBdr>
        <w:top w:val="none" w:sz="0" w:space="0" w:color="auto"/>
        <w:left w:val="none" w:sz="0" w:space="0" w:color="auto"/>
        <w:bottom w:val="none" w:sz="0" w:space="0" w:color="auto"/>
        <w:right w:val="none" w:sz="0" w:space="0" w:color="auto"/>
      </w:divBdr>
    </w:div>
    <w:div w:id="883444449">
      <w:bodyDiv w:val="1"/>
      <w:marLeft w:val="0"/>
      <w:marRight w:val="0"/>
      <w:marTop w:val="0"/>
      <w:marBottom w:val="0"/>
      <w:divBdr>
        <w:top w:val="none" w:sz="0" w:space="0" w:color="auto"/>
        <w:left w:val="none" w:sz="0" w:space="0" w:color="auto"/>
        <w:bottom w:val="none" w:sz="0" w:space="0" w:color="auto"/>
        <w:right w:val="none" w:sz="0" w:space="0" w:color="auto"/>
      </w:divBdr>
    </w:div>
    <w:div w:id="883641591">
      <w:bodyDiv w:val="1"/>
      <w:marLeft w:val="0"/>
      <w:marRight w:val="0"/>
      <w:marTop w:val="0"/>
      <w:marBottom w:val="0"/>
      <w:divBdr>
        <w:top w:val="none" w:sz="0" w:space="0" w:color="auto"/>
        <w:left w:val="none" w:sz="0" w:space="0" w:color="auto"/>
        <w:bottom w:val="none" w:sz="0" w:space="0" w:color="auto"/>
        <w:right w:val="none" w:sz="0" w:space="0" w:color="auto"/>
      </w:divBdr>
    </w:div>
    <w:div w:id="884606109">
      <w:bodyDiv w:val="1"/>
      <w:marLeft w:val="0"/>
      <w:marRight w:val="0"/>
      <w:marTop w:val="0"/>
      <w:marBottom w:val="0"/>
      <w:divBdr>
        <w:top w:val="none" w:sz="0" w:space="0" w:color="auto"/>
        <w:left w:val="none" w:sz="0" w:space="0" w:color="auto"/>
        <w:bottom w:val="none" w:sz="0" w:space="0" w:color="auto"/>
        <w:right w:val="none" w:sz="0" w:space="0" w:color="auto"/>
      </w:divBdr>
    </w:div>
    <w:div w:id="884635562">
      <w:bodyDiv w:val="1"/>
      <w:marLeft w:val="0"/>
      <w:marRight w:val="0"/>
      <w:marTop w:val="0"/>
      <w:marBottom w:val="0"/>
      <w:divBdr>
        <w:top w:val="none" w:sz="0" w:space="0" w:color="auto"/>
        <w:left w:val="none" w:sz="0" w:space="0" w:color="auto"/>
        <w:bottom w:val="none" w:sz="0" w:space="0" w:color="auto"/>
        <w:right w:val="none" w:sz="0" w:space="0" w:color="auto"/>
      </w:divBdr>
    </w:div>
    <w:div w:id="884635736">
      <w:bodyDiv w:val="1"/>
      <w:marLeft w:val="0"/>
      <w:marRight w:val="0"/>
      <w:marTop w:val="0"/>
      <w:marBottom w:val="0"/>
      <w:divBdr>
        <w:top w:val="none" w:sz="0" w:space="0" w:color="auto"/>
        <w:left w:val="none" w:sz="0" w:space="0" w:color="auto"/>
        <w:bottom w:val="none" w:sz="0" w:space="0" w:color="auto"/>
        <w:right w:val="none" w:sz="0" w:space="0" w:color="auto"/>
      </w:divBdr>
    </w:div>
    <w:div w:id="885022809">
      <w:bodyDiv w:val="1"/>
      <w:marLeft w:val="0"/>
      <w:marRight w:val="0"/>
      <w:marTop w:val="0"/>
      <w:marBottom w:val="0"/>
      <w:divBdr>
        <w:top w:val="none" w:sz="0" w:space="0" w:color="auto"/>
        <w:left w:val="none" w:sz="0" w:space="0" w:color="auto"/>
        <w:bottom w:val="none" w:sz="0" w:space="0" w:color="auto"/>
        <w:right w:val="none" w:sz="0" w:space="0" w:color="auto"/>
      </w:divBdr>
    </w:div>
    <w:div w:id="885066225">
      <w:bodyDiv w:val="1"/>
      <w:marLeft w:val="0"/>
      <w:marRight w:val="0"/>
      <w:marTop w:val="0"/>
      <w:marBottom w:val="0"/>
      <w:divBdr>
        <w:top w:val="none" w:sz="0" w:space="0" w:color="auto"/>
        <w:left w:val="none" w:sz="0" w:space="0" w:color="auto"/>
        <w:bottom w:val="none" w:sz="0" w:space="0" w:color="auto"/>
        <w:right w:val="none" w:sz="0" w:space="0" w:color="auto"/>
      </w:divBdr>
    </w:div>
    <w:div w:id="885217275">
      <w:bodyDiv w:val="1"/>
      <w:marLeft w:val="0"/>
      <w:marRight w:val="0"/>
      <w:marTop w:val="0"/>
      <w:marBottom w:val="0"/>
      <w:divBdr>
        <w:top w:val="none" w:sz="0" w:space="0" w:color="auto"/>
        <w:left w:val="none" w:sz="0" w:space="0" w:color="auto"/>
        <w:bottom w:val="none" w:sz="0" w:space="0" w:color="auto"/>
        <w:right w:val="none" w:sz="0" w:space="0" w:color="auto"/>
      </w:divBdr>
    </w:div>
    <w:div w:id="885290172">
      <w:bodyDiv w:val="1"/>
      <w:marLeft w:val="0"/>
      <w:marRight w:val="0"/>
      <w:marTop w:val="0"/>
      <w:marBottom w:val="0"/>
      <w:divBdr>
        <w:top w:val="none" w:sz="0" w:space="0" w:color="auto"/>
        <w:left w:val="none" w:sz="0" w:space="0" w:color="auto"/>
        <w:bottom w:val="none" w:sz="0" w:space="0" w:color="auto"/>
        <w:right w:val="none" w:sz="0" w:space="0" w:color="auto"/>
      </w:divBdr>
    </w:div>
    <w:div w:id="885334127">
      <w:bodyDiv w:val="1"/>
      <w:marLeft w:val="0"/>
      <w:marRight w:val="0"/>
      <w:marTop w:val="0"/>
      <w:marBottom w:val="0"/>
      <w:divBdr>
        <w:top w:val="none" w:sz="0" w:space="0" w:color="auto"/>
        <w:left w:val="none" w:sz="0" w:space="0" w:color="auto"/>
        <w:bottom w:val="none" w:sz="0" w:space="0" w:color="auto"/>
        <w:right w:val="none" w:sz="0" w:space="0" w:color="auto"/>
      </w:divBdr>
    </w:div>
    <w:div w:id="885411890">
      <w:bodyDiv w:val="1"/>
      <w:marLeft w:val="0"/>
      <w:marRight w:val="0"/>
      <w:marTop w:val="0"/>
      <w:marBottom w:val="0"/>
      <w:divBdr>
        <w:top w:val="none" w:sz="0" w:space="0" w:color="auto"/>
        <w:left w:val="none" w:sz="0" w:space="0" w:color="auto"/>
        <w:bottom w:val="none" w:sz="0" w:space="0" w:color="auto"/>
        <w:right w:val="none" w:sz="0" w:space="0" w:color="auto"/>
      </w:divBdr>
    </w:div>
    <w:div w:id="885603067">
      <w:bodyDiv w:val="1"/>
      <w:marLeft w:val="0"/>
      <w:marRight w:val="0"/>
      <w:marTop w:val="0"/>
      <w:marBottom w:val="0"/>
      <w:divBdr>
        <w:top w:val="none" w:sz="0" w:space="0" w:color="auto"/>
        <w:left w:val="none" w:sz="0" w:space="0" w:color="auto"/>
        <w:bottom w:val="none" w:sz="0" w:space="0" w:color="auto"/>
        <w:right w:val="none" w:sz="0" w:space="0" w:color="auto"/>
      </w:divBdr>
    </w:div>
    <w:div w:id="885605407">
      <w:bodyDiv w:val="1"/>
      <w:marLeft w:val="0"/>
      <w:marRight w:val="0"/>
      <w:marTop w:val="0"/>
      <w:marBottom w:val="0"/>
      <w:divBdr>
        <w:top w:val="none" w:sz="0" w:space="0" w:color="auto"/>
        <w:left w:val="none" w:sz="0" w:space="0" w:color="auto"/>
        <w:bottom w:val="none" w:sz="0" w:space="0" w:color="auto"/>
        <w:right w:val="none" w:sz="0" w:space="0" w:color="auto"/>
      </w:divBdr>
    </w:div>
    <w:div w:id="885916817">
      <w:bodyDiv w:val="1"/>
      <w:marLeft w:val="0"/>
      <w:marRight w:val="0"/>
      <w:marTop w:val="0"/>
      <w:marBottom w:val="0"/>
      <w:divBdr>
        <w:top w:val="none" w:sz="0" w:space="0" w:color="auto"/>
        <w:left w:val="none" w:sz="0" w:space="0" w:color="auto"/>
        <w:bottom w:val="none" w:sz="0" w:space="0" w:color="auto"/>
        <w:right w:val="none" w:sz="0" w:space="0" w:color="auto"/>
      </w:divBdr>
    </w:div>
    <w:div w:id="886062708">
      <w:bodyDiv w:val="1"/>
      <w:marLeft w:val="0"/>
      <w:marRight w:val="0"/>
      <w:marTop w:val="0"/>
      <w:marBottom w:val="0"/>
      <w:divBdr>
        <w:top w:val="none" w:sz="0" w:space="0" w:color="auto"/>
        <w:left w:val="none" w:sz="0" w:space="0" w:color="auto"/>
        <w:bottom w:val="none" w:sz="0" w:space="0" w:color="auto"/>
        <w:right w:val="none" w:sz="0" w:space="0" w:color="auto"/>
      </w:divBdr>
    </w:div>
    <w:div w:id="886070419">
      <w:bodyDiv w:val="1"/>
      <w:marLeft w:val="0"/>
      <w:marRight w:val="0"/>
      <w:marTop w:val="0"/>
      <w:marBottom w:val="0"/>
      <w:divBdr>
        <w:top w:val="none" w:sz="0" w:space="0" w:color="auto"/>
        <w:left w:val="none" w:sz="0" w:space="0" w:color="auto"/>
        <w:bottom w:val="none" w:sz="0" w:space="0" w:color="auto"/>
        <w:right w:val="none" w:sz="0" w:space="0" w:color="auto"/>
      </w:divBdr>
    </w:div>
    <w:div w:id="886113218">
      <w:bodyDiv w:val="1"/>
      <w:marLeft w:val="0"/>
      <w:marRight w:val="0"/>
      <w:marTop w:val="0"/>
      <w:marBottom w:val="0"/>
      <w:divBdr>
        <w:top w:val="none" w:sz="0" w:space="0" w:color="auto"/>
        <w:left w:val="none" w:sz="0" w:space="0" w:color="auto"/>
        <w:bottom w:val="none" w:sz="0" w:space="0" w:color="auto"/>
        <w:right w:val="none" w:sz="0" w:space="0" w:color="auto"/>
      </w:divBdr>
    </w:div>
    <w:div w:id="886139201">
      <w:bodyDiv w:val="1"/>
      <w:marLeft w:val="0"/>
      <w:marRight w:val="0"/>
      <w:marTop w:val="0"/>
      <w:marBottom w:val="0"/>
      <w:divBdr>
        <w:top w:val="none" w:sz="0" w:space="0" w:color="auto"/>
        <w:left w:val="none" w:sz="0" w:space="0" w:color="auto"/>
        <w:bottom w:val="none" w:sz="0" w:space="0" w:color="auto"/>
        <w:right w:val="none" w:sz="0" w:space="0" w:color="auto"/>
      </w:divBdr>
    </w:div>
    <w:div w:id="886454025">
      <w:bodyDiv w:val="1"/>
      <w:marLeft w:val="0"/>
      <w:marRight w:val="0"/>
      <w:marTop w:val="0"/>
      <w:marBottom w:val="0"/>
      <w:divBdr>
        <w:top w:val="none" w:sz="0" w:space="0" w:color="auto"/>
        <w:left w:val="none" w:sz="0" w:space="0" w:color="auto"/>
        <w:bottom w:val="none" w:sz="0" w:space="0" w:color="auto"/>
        <w:right w:val="none" w:sz="0" w:space="0" w:color="auto"/>
      </w:divBdr>
    </w:div>
    <w:div w:id="886456115">
      <w:bodyDiv w:val="1"/>
      <w:marLeft w:val="0"/>
      <w:marRight w:val="0"/>
      <w:marTop w:val="0"/>
      <w:marBottom w:val="0"/>
      <w:divBdr>
        <w:top w:val="none" w:sz="0" w:space="0" w:color="auto"/>
        <w:left w:val="none" w:sz="0" w:space="0" w:color="auto"/>
        <w:bottom w:val="none" w:sz="0" w:space="0" w:color="auto"/>
        <w:right w:val="none" w:sz="0" w:space="0" w:color="auto"/>
      </w:divBdr>
    </w:div>
    <w:div w:id="886993305">
      <w:bodyDiv w:val="1"/>
      <w:marLeft w:val="0"/>
      <w:marRight w:val="0"/>
      <w:marTop w:val="0"/>
      <w:marBottom w:val="0"/>
      <w:divBdr>
        <w:top w:val="none" w:sz="0" w:space="0" w:color="auto"/>
        <w:left w:val="none" w:sz="0" w:space="0" w:color="auto"/>
        <w:bottom w:val="none" w:sz="0" w:space="0" w:color="auto"/>
        <w:right w:val="none" w:sz="0" w:space="0" w:color="auto"/>
      </w:divBdr>
    </w:div>
    <w:div w:id="887187510">
      <w:bodyDiv w:val="1"/>
      <w:marLeft w:val="0"/>
      <w:marRight w:val="0"/>
      <w:marTop w:val="0"/>
      <w:marBottom w:val="0"/>
      <w:divBdr>
        <w:top w:val="none" w:sz="0" w:space="0" w:color="auto"/>
        <w:left w:val="none" w:sz="0" w:space="0" w:color="auto"/>
        <w:bottom w:val="none" w:sz="0" w:space="0" w:color="auto"/>
        <w:right w:val="none" w:sz="0" w:space="0" w:color="auto"/>
      </w:divBdr>
    </w:div>
    <w:div w:id="887300595">
      <w:bodyDiv w:val="1"/>
      <w:marLeft w:val="0"/>
      <w:marRight w:val="0"/>
      <w:marTop w:val="0"/>
      <w:marBottom w:val="0"/>
      <w:divBdr>
        <w:top w:val="none" w:sz="0" w:space="0" w:color="auto"/>
        <w:left w:val="none" w:sz="0" w:space="0" w:color="auto"/>
        <w:bottom w:val="none" w:sz="0" w:space="0" w:color="auto"/>
        <w:right w:val="none" w:sz="0" w:space="0" w:color="auto"/>
      </w:divBdr>
    </w:div>
    <w:div w:id="887305207">
      <w:bodyDiv w:val="1"/>
      <w:marLeft w:val="0"/>
      <w:marRight w:val="0"/>
      <w:marTop w:val="0"/>
      <w:marBottom w:val="0"/>
      <w:divBdr>
        <w:top w:val="none" w:sz="0" w:space="0" w:color="auto"/>
        <w:left w:val="none" w:sz="0" w:space="0" w:color="auto"/>
        <w:bottom w:val="none" w:sz="0" w:space="0" w:color="auto"/>
        <w:right w:val="none" w:sz="0" w:space="0" w:color="auto"/>
      </w:divBdr>
    </w:div>
    <w:div w:id="887491904">
      <w:bodyDiv w:val="1"/>
      <w:marLeft w:val="0"/>
      <w:marRight w:val="0"/>
      <w:marTop w:val="0"/>
      <w:marBottom w:val="0"/>
      <w:divBdr>
        <w:top w:val="none" w:sz="0" w:space="0" w:color="auto"/>
        <w:left w:val="none" w:sz="0" w:space="0" w:color="auto"/>
        <w:bottom w:val="none" w:sz="0" w:space="0" w:color="auto"/>
        <w:right w:val="none" w:sz="0" w:space="0" w:color="auto"/>
      </w:divBdr>
    </w:div>
    <w:div w:id="887572916">
      <w:bodyDiv w:val="1"/>
      <w:marLeft w:val="0"/>
      <w:marRight w:val="0"/>
      <w:marTop w:val="0"/>
      <w:marBottom w:val="0"/>
      <w:divBdr>
        <w:top w:val="none" w:sz="0" w:space="0" w:color="auto"/>
        <w:left w:val="none" w:sz="0" w:space="0" w:color="auto"/>
        <w:bottom w:val="none" w:sz="0" w:space="0" w:color="auto"/>
        <w:right w:val="none" w:sz="0" w:space="0" w:color="auto"/>
      </w:divBdr>
    </w:div>
    <w:div w:id="887841353">
      <w:bodyDiv w:val="1"/>
      <w:marLeft w:val="0"/>
      <w:marRight w:val="0"/>
      <w:marTop w:val="0"/>
      <w:marBottom w:val="0"/>
      <w:divBdr>
        <w:top w:val="none" w:sz="0" w:space="0" w:color="auto"/>
        <w:left w:val="none" w:sz="0" w:space="0" w:color="auto"/>
        <w:bottom w:val="none" w:sz="0" w:space="0" w:color="auto"/>
        <w:right w:val="none" w:sz="0" w:space="0" w:color="auto"/>
      </w:divBdr>
    </w:div>
    <w:div w:id="887882799">
      <w:bodyDiv w:val="1"/>
      <w:marLeft w:val="0"/>
      <w:marRight w:val="0"/>
      <w:marTop w:val="0"/>
      <w:marBottom w:val="0"/>
      <w:divBdr>
        <w:top w:val="none" w:sz="0" w:space="0" w:color="auto"/>
        <w:left w:val="none" w:sz="0" w:space="0" w:color="auto"/>
        <w:bottom w:val="none" w:sz="0" w:space="0" w:color="auto"/>
        <w:right w:val="none" w:sz="0" w:space="0" w:color="auto"/>
      </w:divBdr>
    </w:div>
    <w:div w:id="887954507">
      <w:bodyDiv w:val="1"/>
      <w:marLeft w:val="0"/>
      <w:marRight w:val="0"/>
      <w:marTop w:val="0"/>
      <w:marBottom w:val="0"/>
      <w:divBdr>
        <w:top w:val="none" w:sz="0" w:space="0" w:color="auto"/>
        <w:left w:val="none" w:sz="0" w:space="0" w:color="auto"/>
        <w:bottom w:val="none" w:sz="0" w:space="0" w:color="auto"/>
        <w:right w:val="none" w:sz="0" w:space="0" w:color="auto"/>
      </w:divBdr>
    </w:div>
    <w:div w:id="888107387">
      <w:bodyDiv w:val="1"/>
      <w:marLeft w:val="0"/>
      <w:marRight w:val="0"/>
      <w:marTop w:val="0"/>
      <w:marBottom w:val="0"/>
      <w:divBdr>
        <w:top w:val="none" w:sz="0" w:space="0" w:color="auto"/>
        <w:left w:val="none" w:sz="0" w:space="0" w:color="auto"/>
        <w:bottom w:val="none" w:sz="0" w:space="0" w:color="auto"/>
        <w:right w:val="none" w:sz="0" w:space="0" w:color="auto"/>
      </w:divBdr>
    </w:div>
    <w:div w:id="888227887">
      <w:bodyDiv w:val="1"/>
      <w:marLeft w:val="0"/>
      <w:marRight w:val="0"/>
      <w:marTop w:val="0"/>
      <w:marBottom w:val="0"/>
      <w:divBdr>
        <w:top w:val="none" w:sz="0" w:space="0" w:color="auto"/>
        <w:left w:val="none" w:sz="0" w:space="0" w:color="auto"/>
        <w:bottom w:val="none" w:sz="0" w:space="0" w:color="auto"/>
        <w:right w:val="none" w:sz="0" w:space="0" w:color="auto"/>
      </w:divBdr>
    </w:div>
    <w:div w:id="888302757">
      <w:bodyDiv w:val="1"/>
      <w:marLeft w:val="0"/>
      <w:marRight w:val="0"/>
      <w:marTop w:val="0"/>
      <w:marBottom w:val="0"/>
      <w:divBdr>
        <w:top w:val="none" w:sz="0" w:space="0" w:color="auto"/>
        <w:left w:val="none" w:sz="0" w:space="0" w:color="auto"/>
        <w:bottom w:val="none" w:sz="0" w:space="0" w:color="auto"/>
        <w:right w:val="none" w:sz="0" w:space="0" w:color="auto"/>
      </w:divBdr>
    </w:div>
    <w:div w:id="888491421">
      <w:bodyDiv w:val="1"/>
      <w:marLeft w:val="0"/>
      <w:marRight w:val="0"/>
      <w:marTop w:val="0"/>
      <w:marBottom w:val="0"/>
      <w:divBdr>
        <w:top w:val="none" w:sz="0" w:space="0" w:color="auto"/>
        <w:left w:val="none" w:sz="0" w:space="0" w:color="auto"/>
        <w:bottom w:val="none" w:sz="0" w:space="0" w:color="auto"/>
        <w:right w:val="none" w:sz="0" w:space="0" w:color="auto"/>
      </w:divBdr>
    </w:div>
    <w:div w:id="888686482">
      <w:bodyDiv w:val="1"/>
      <w:marLeft w:val="0"/>
      <w:marRight w:val="0"/>
      <w:marTop w:val="0"/>
      <w:marBottom w:val="0"/>
      <w:divBdr>
        <w:top w:val="none" w:sz="0" w:space="0" w:color="auto"/>
        <w:left w:val="none" w:sz="0" w:space="0" w:color="auto"/>
        <w:bottom w:val="none" w:sz="0" w:space="0" w:color="auto"/>
        <w:right w:val="none" w:sz="0" w:space="0" w:color="auto"/>
      </w:divBdr>
    </w:div>
    <w:div w:id="889074417">
      <w:bodyDiv w:val="1"/>
      <w:marLeft w:val="0"/>
      <w:marRight w:val="0"/>
      <w:marTop w:val="0"/>
      <w:marBottom w:val="0"/>
      <w:divBdr>
        <w:top w:val="none" w:sz="0" w:space="0" w:color="auto"/>
        <w:left w:val="none" w:sz="0" w:space="0" w:color="auto"/>
        <w:bottom w:val="none" w:sz="0" w:space="0" w:color="auto"/>
        <w:right w:val="none" w:sz="0" w:space="0" w:color="auto"/>
      </w:divBdr>
    </w:div>
    <w:div w:id="889192990">
      <w:bodyDiv w:val="1"/>
      <w:marLeft w:val="0"/>
      <w:marRight w:val="0"/>
      <w:marTop w:val="0"/>
      <w:marBottom w:val="0"/>
      <w:divBdr>
        <w:top w:val="none" w:sz="0" w:space="0" w:color="auto"/>
        <w:left w:val="none" w:sz="0" w:space="0" w:color="auto"/>
        <w:bottom w:val="none" w:sz="0" w:space="0" w:color="auto"/>
        <w:right w:val="none" w:sz="0" w:space="0" w:color="auto"/>
      </w:divBdr>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889416089">
      <w:bodyDiv w:val="1"/>
      <w:marLeft w:val="0"/>
      <w:marRight w:val="0"/>
      <w:marTop w:val="0"/>
      <w:marBottom w:val="0"/>
      <w:divBdr>
        <w:top w:val="none" w:sz="0" w:space="0" w:color="auto"/>
        <w:left w:val="none" w:sz="0" w:space="0" w:color="auto"/>
        <w:bottom w:val="none" w:sz="0" w:space="0" w:color="auto"/>
        <w:right w:val="none" w:sz="0" w:space="0" w:color="auto"/>
      </w:divBdr>
    </w:div>
    <w:div w:id="889464544">
      <w:bodyDiv w:val="1"/>
      <w:marLeft w:val="0"/>
      <w:marRight w:val="0"/>
      <w:marTop w:val="0"/>
      <w:marBottom w:val="0"/>
      <w:divBdr>
        <w:top w:val="none" w:sz="0" w:space="0" w:color="auto"/>
        <w:left w:val="none" w:sz="0" w:space="0" w:color="auto"/>
        <w:bottom w:val="none" w:sz="0" w:space="0" w:color="auto"/>
        <w:right w:val="none" w:sz="0" w:space="0" w:color="auto"/>
      </w:divBdr>
    </w:div>
    <w:div w:id="889655299">
      <w:bodyDiv w:val="1"/>
      <w:marLeft w:val="0"/>
      <w:marRight w:val="0"/>
      <w:marTop w:val="0"/>
      <w:marBottom w:val="0"/>
      <w:divBdr>
        <w:top w:val="none" w:sz="0" w:space="0" w:color="auto"/>
        <w:left w:val="none" w:sz="0" w:space="0" w:color="auto"/>
        <w:bottom w:val="none" w:sz="0" w:space="0" w:color="auto"/>
        <w:right w:val="none" w:sz="0" w:space="0" w:color="auto"/>
      </w:divBdr>
    </w:div>
    <w:div w:id="889850075">
      <w:bodyDiv w:val="1"/>
      <w:marLeft w:val="0"/>
      <w:marRight w:val="0"/>
      <w:marTop w:val="0"/>
      <w:marBottom w:val="0"/>
      <w:divBdr>
        <w:top w:val="none" w:sz="0" w:space="0" w:color="auto"/>
        <w:left w:val="none" w:sz="0" w:space="0" w:color="auto"/>
        <w:bottom w:val="none" w:sz="0" w:space="0" w:color="auto"/>
        <w:right w:val="none" w:sz="0" w:space="0" w:color="auto"/>
      </w:divBdr>
    </w:div>
    <w:div w:id="890187261">
      <w:bodyDiv w:val="1"/>
      <w:marLeft w:val="0"/>
      <w:marRight w:val="0"/>
      <w:marTop w:val="0"/>
      <w:marBottom w:val="0"/>
      <w:divBdr>
        <w:top w:val="none" w:sz="0" w:space="0" w:color="auto"/>
        <w:left w:val="none" w:sz="0" w:space="0" w:color="auto"/>
        <w:bottom w:val="none" w:sz="0" w:space="0" w:color="auto"/>
        <w:right w:val="none" w:sz="0" w:space="0" w:color="auto"/>
      </w:divBdr>
    </w:div>
    <w:div w:id="890308134">
      <w:bodyDiv w:val="1"/>
      <w:marLeft w:val="0"/>
      <w:marRight w:val="0"/>
      <w:marTop w:val="0"/>
      <w:marBottom w:val="0"/>
      <w:divBdr>
        <w:top w:val="none" w:sz="0" w:space="0" w:color="auto"/>
        <w:left w:val="none" w:sz="0" w:space="0" w:color="auto"/>
        <w:bottom w:val="none" w:sz="0" w:space="0" w:color="auto"/>
        <w:right w:val="none" w:sz="0" w:space="0" w:color="auto"/>
      </w:divBdr>
    </w:div>
    <w:div w:id="890389502">
      <w:bodyDiv w:val="1"/>
      <w:marLeft w:val="0"/>
      <w:marRight w:val="0"/>
      <w:marTop w:val="0"/>
      <w:marBottom w:val="0"/>
      <w:divBdr>
        <w:top w:val="none" w:sz="0" w:space="0" w:color="auto"/>
        <w:left w:val="none" w:sz="0" w:space="0" w:color="auto"/>
        <w:bottom w:val="none" w:sz="0" w:space="0" w:color="auto"/>
        <w:right w:val="none" w:sz="0" w:space="0" w:color="auto"/>
      </w:divBdr>
    </w:div>
    <w:div w:id="890729634">
      <w:bodyDiv w:val="1"/>
      <w:marLeft w:val="0"/>
      <w:marRight w:val="0"/>
      <w:marTop w:val="0"/>
      <w:marBottom w:val="0"/>
      <w:divBdr>
        <w:top w:val="none" w:sz="0" w:space="0" w:color="auto"/>
        <w:left w:val="none" w:sz="0" w:space="0" w:color="auto"/>
        <w:bottom w:val="none" w:sz="0" w:space="0" w:color="auto"/>
        <w:right w:val="none" w:sz="0" w:space="0" w:color="auto"/>
      </w:divBdr>
    </w:div>
    <w:div w:id="890848703">
      <w:bodyDiv w:val="1"/>
      <w:marLeft w:val="0"/>
      <w:marRight w:val="0"/>
      <w:marTop w:val="0"/>
      <w:marBottom w:val="0"/>
      <w:divBdr>
        <w:top w:val="none" w:sz="0" w:space="0" w:color="auto"/>
        <w:left w:val="none" w:sz="0" w:space="0" w:color="auto"/>
        <w:bottom w:val="none" w:sz="0" w:space="0" w:color="auto"/>
        <w:right w:val="none" w:sz="0" w:space="0" w:color="auto"/>
      </w:divBdr>
    </w:div>
    <w:div w:id="891382599">
      <w:bodyDiv w:val="1"/>
      <w:marLeft w:val="0"/>
      <w:marRight w:val="0"/>
      <w:marTop w:val="0"/>
      <w:marBottom w:val="0"/>
      <w:divBdr>
        <w:top w:val="none" w:sz="0" w:space="0" w:color="auto"/>
        <w:left w:val="none" w:sz="0" w:space="0" w:color="auto"/>
        <w:bottom w:val="none" w:sz="0" w:space="0" w:color="auto"/>
        <w:right w:val="none" w:sz="0" w:space="0" w:color="auto"/>
      </w:divBdr>
    </w:div>
    <w:div w:id="891816819">
      <w:bodyDiv w:val="1"/>
      <w:marLeft w:val="0"/>
      <w:marRight w:val="0"/>
      <w:marTop w:val="0"/>
      <w:marBottom w:val="0"/>
      <w:divBdr>
        <w:top w:val="none" w:sz="0" w:space="0" w:color="auto"/>
        <w:left w:val="none" w:sz="0" w:space="0" w:color="auto"/>
        <w:bottom w:val="none" w:sz="0" w:space="0" w:color="auto"/>
        <w:right w:val="none" w:sz="0" w:space="0" w:color="auto"/>
      </w:divBdr>
    </w:div>
    <w:div w:id="891890415">
      <w:bodyDiv w:val="1"/>
      <w:marLeft w:val="0"/>
      <w:marRight w:val="0"/>
      <w:marTop w:val="0"/>
      <w:marBottom w:val="0"/>
      <w:divBdr>
        <w:top w:val="none" w:sz="0" w:space="0" w:color="auto"/>
        <w:left w:val="none" w:sz="0" w:space="0" w:color="auto"/>
        <w:bottom w:val="none" w:sz="0" w:space="0" w:color="auto"/>
        <w:right w:val="none" w:sz="0" w:space="0" w:color="auto"/>
      </w:divBdr>
    </w:div>
    <w:div w:id="892038458">
      <w:bodyDiv w:val="1"/>
      <w:marLeft w:val="0"/>
      <w:marRight w:val="0"/>
      <w:marTop w:val="0"/>
      <w:marBottom w:val="0"/>
      <w:divBdr>
        <w:top w:val="none" w:sz="0" w:space="0" w:color="auto"/>
        <w:left w:val="none" w:sz="0" w:space="0" w:color="auto"/>
        <w:bottom w:val="none" w:sz="0" w:space="0" w:color="auto"/>
        <w:right w:val="none" w:sz="0" w:space="0" w:color="auto"/>
      </w:divBdr>
    </w:div>
    <w:div w:id="892930140">
      <w:bodyDiv w:val="1"/>
      <w:marLeft w:val="0"/>
      <w:marRight w:val="0"/>
      <w:marTop w:val="0"/>
      <w:marBottom w:val="0"/>
      <w:divBdr>
        <w:top w:val="none" w:sz="0" w:space="0" w:color="auto"/>
        <w:left w:val="none" w:sz="0" w:space="0" w:color="auto"/>
        <w:bottom w:val="none" w:sz="0" w:space="0" w:color="auto"/>
        <w:right w:val="none" w:sz="0" w:space="0" w:color="auto"/>
      </w:divBdr>
    </w:div>
    <w:div w:id="892935044">
      <w:bodyDiv w:val="1"/>
      <w:marLeft w:val="0"/>
      <w:marRight w:val="0"/>
      <w:marTop w:val="0"/>
      <w:marBottom w:val="0"/>
      <w:divBdr>
        <w:top w:val="none" w:sz="0" w:space="0" w:color="auto"/>
        <w:left w:val="none" w:sz="0" w:space="0" w:color="auto"/>
        <w:bottom w:val="none" w:sz="0" w:space="0" w:color="auto"/>
        <w:right w:val="none" w:sz="0" w:space="0" w:color="auto"/>
      </w:divBdr>
    </w:div>
    <w:div w:id="893002117">
      <w:bodyDiv w:val="1"/>
      <w:marLeft w:val="0"/>
      <w:marRight w:val="0"/>
      <w:marTop w:val="0"/>
      <w:marBottom w:val="0"/>
      <w:divBdr>
        <w:top w:val="none" w:sz="0" w:space="0" w:color="auto"/>
        <w:left w:val="none" w:sz="0" w:space="0" w:color="auto"/>
        <w:bottom w:val="none" w:sz="0" w:space="0" w:color="auto"/>
        <w:right w:val="none" w:sz="0" w:space="0" w:color="auto"/>
      </w:divBdr>
    </w:div>
    <w:div w:id="893201214">
      <w:bodyDiv w:val="1"/>
      <w:marLeft w:val="0"/>
      <w:marRight w:val="0"/>
      <w:marTop w:val="0"/>
      <w:marBottom w:val="0"/>
      <w:divBdr>
        <w:top w:val="none" w:sz="0" w:space="0" w:color="auto"/>
        <w:left w:val="none" w:sz="0" w:space="0" w:color="auto"/>
        <w:bottom w:val="none" w:sz="0" w:space="0" w:color="auto"/>
        <w:right w:val="none" w:sz="0" w:space="0" w:color="auto"/>
      </w:divBdr>
    </w:div>
    <w:div w:id="893272402">
      <w:bodyDiv w:val="1"/>
      <w:marLeft w:val="0"/>
      <w:marRight w:val="0"/>
      <w:marTop w:val="0"/>
      <w:marBottom w:val="0"/>
      <w:divBdr>
        <w:top w:val="none" w:sz="0" w:space="0" w:color="auto"/>
        <w:left w:val="none" w:sz="0" w:space="0" w:color="auto"/>
        <w:bottom w:val="none" w:sz="0" w:space="0" w:color="auto"/>
        <w:right w:val="none" w:sz="0" w:space="0" w:color="auto"/>
      </w:divBdr>
    </w:div>
    <w:div w:id="893472422">
      <w:bodyDiv w:val="1"/>
      <w:marLeft w:val="0"/>
      <w:marRight w:val="0"/>
      <w:marTop w:val="0"/>
      <w:marBottom w:val="0"/>
      <w:divBdr>
        <w:top w:val="none" w:sz="0" w:space="0" w:color="auto"/>
        <w:left w:val="none" w:sz="0" w:space="0" w:color="auto"/>
        <w:bottom w:val="none" w:sz="0" w:space="0" w:color="auto"/>
        <w:right w:val="none" w:sz="0" w:space="0" w:color="auto"/>
      </w:divBdr>
    </w:div>
    <w:div w:id="893546903">
      <w:bodyDiv w:val="1"/>
      <w:marLeft w:val="0"/>
      <w:marRight w:val="0"/>
      <w:marTop w:val="0"/>
      <w:marBottom w:val="0"/>
      <w:divBdr>
        <w:top w:val="none" w:sz="0" w:space="0" w:color="auto"/>
        <w:left w:val="none" w:sz="0" w:space="0" w:color="auto"/>
        <w:bottom w:val="none" w:sz="0" w:space="0" w:color="auto"/>
        <w:right w:val="none" w:sz="0" w:space="0" w:color="auto"/>
      </w:divBdr>
    </w:div>
    <w:div w:id="893926929">
      <w:bodyDiv w:val="1"/>
      <w:marLeft w:val="0"/>
      <w:marRight w:val="0"/>
      <w:marTop w:val="0"/>
      <w:marBottom w:val="0"/>
      <w:divBdr>
        <w:top w:val="none" w:sz="0" w:space="0" w:color="auto"/>
        <w:left w:val="none" w:sz="0" w:space="0" w:color="auto"/>
        <w:bottom w:val="none" w:sz="0" w:space="0" w:color="auto"/>
        <w:right w:val="none" w:sz="0" w:space="0" w:color="auto"/>
      </w:divBdr>
    </w:div>
    <w:div w:id="894194436">
      <w:bodyDiv w:val="1"/>
      <w:marLeft w:val="0"/>
      <w:marRight w:val="0"/>
      <w:marTop w:val="0"/>
      <w:marBottom w:val="0"/>
      <w:divBdr>
        <w:top w:val="none" w:sz="0" w:space="0" w:color="auto"/>
        <w:left w:val="none" w:sz="0" w:space="0" w:color="auto"/>
        <w:bottom w:val="none" w:sz="0" w:space="0" w:color="auto"/>
        <w:right w:val="none" w:sz="0" w:space="0" w:color="auto"/>
      </w:divBdr>
    </w:div>
    <w:div w:id="894703538">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894776380">
      <w:bodyDiv w:val="1"/>
      <w:marLeft w:val="0"/>
      <w:marRight w:val="0"/>
      <w:marTop w:val="0"/>
      <w:marBottom w:val="0"/>
      <w:divBdr>
        <w:top w:val="none" w:sz="0" w:space="0" w:color="auto"/>
        <w:left w:val="none" w:sz="0" w:space="0" w:color="auto"/>
        <w:bottom w:val="none" w:sz="0" w:space="0" w:color="auto"/>
        <w:right w:val="none" w:sz="0" w:space="0" w:color="auto"/>
      </w:divBdr>
    </w:div>
    <w:div w:id="894967816">
      <w:bodyDiv w:val="1"/>
      <w:marLeft w:val="0"/>
      <w:marRight w:val="0"/>
      <w:marTop w:val="0"/>
      <w:marBottom w:val="0"/>
      <w:divBdr>
        <w:top w:val="none" w:sz="0" w:space="0" w:color="auto"/>
        <w:left w:val="none" w:sz="0" w:space="0" w:color="auto"/>
        <w:bottom w:val="none" w:sz="0" w:space="0" w:color="auto"/>
        <w:right w:val="none" w:sz="0" w:space="0" w:color="auto"/>
      </w:divBdr>
    </w:div>
    <w:div w:id="894968486">
      <w:bodyDiv w:val="1"/>
      <w:marLeft w:val="0"/>
      <w:marRight w:val="0"/>
      <w:marTop w:val="0"/>
      <w:marBottom w:val="0"/>
      <w:divBdr>
        <w:top w:val="none" w:sz="0" w:space="0" w:color="auto"/>
        <w:left w:val="none" w:sz="0" w:space="0" w:color="auto"/>
        <w:bottom w:val="none" w:sz="0" w:space="0" w:color="auto"/>
        <w:right w:val="none" w:sz="0" w:space="0" w:color="auto"/>
      </w:divBdr>
    </w:div>
    <w:div w:id="894970873">
      <w:bodyDiv w:val="1"/>
      <w:marLeft w:val="0"/>
      <w:marRight w:val="0"/>
      <w:marTop w:val="0"/>
      <w:marBottom w:val="0"/>
      <w:divBdr>
        <w:top w:val="none" w:sz="0" w:space="0" w:color="auto"/>
        <w:left w:val="none" w:sz="0" w:space="0" w:color="auto"/>
        <w:bottom w:val="none" w:sz="0" w:space="0" w:color="auto"/>
        <w:right w:val="none" w:sz="0" w:space="0" w:color="auto"/>
      </w:divBdr>
    </w:div>
    <w:div w:id="895429947">
      <w:bodyDiv w:val="1"/>
      <w:marLeft w:val="0"/>
      <w:marRight w:val="0"/>
      <w:marTop w:val="0"/>
      <w:marBottom w:val="0"/>
      <w:divBdr>
        <w:top w:val="none" w:sz="0" w:space="0" w:color="auto"/>
        <w:left w:val="none" w:sz="0" w:space="0" w:color="auto"/>
        <w:bottom w:val="none" w:sz="0" w:space="0" w:color="auto"/>
        <w:right w:val="none" w:sz="0" w:space="0" w:color="auto"/>
      </w:divBdr>
    </w:div>
    <w:div w:id="895552574">
      <w:bodyDiv w:val="1"/>
      <w:marLeft w:val="0"/>
      <w:marRight w:val="0"/>
      <w:marTop w:val="0"/>
      <w:marBottom w:val="0"/>
      <w:divBdr>
        <w:top w:val="none" w:sz="0" w:space="0" w:color="auto"/>
        <w:left w:val="none" w:sz="0" w:space="0" w:color="auto"/>
        <w:bottom w:val="none" w:sz="0" w:space="0" w:color="auto"/>
        <w:right w:val="none" w:sz="0" w:space="0" w:color="auto"/>
      </w:divBdr>
    </w:div>
    <w:div w:id="895704720">
      <w:bodyDiv w:val="1"/>
      <w:marLeft w:val="0"/>
      <w:marRight w:val="0"/>
      <w:marTop w:val="0"/>
      <w:marBottom w:val="0"/>
      <w:divBdr>
        <w:top w:val="none" w:sz="0" w:space="0" w:color="auto"/>
        <w:left w:val="none" w:sz="0" w:space="0" w:color="auto"/>
        <w:bottom w:val="none" w:sz="0" w:space="0" w:color="auto"/>
        <w:right w:val="none" w:sz="0" w:space="0" w:color="auto"/>
      </w:divBdr>
    </w:div>
    <w:div w:id="895773181">
      <w:bodyDiv w:val="1"/>
      <w:marLeft w:val="0"/>
      <w:marRight w:val="0"/>
      <w:marTop w:val="0"/>
      <w:marBottom w:val="0"/>
      <w:divBdr>
        <w:top w:val="none" w:sz="0" w:space="0" w:color="auto"/>
        <w:left w:val="none" w:sz="0" w:space="0" w:color="auto"/>
        <w:bottom w:val="none" w:sz="0" w:space="0" w:color="auto"/>
        <w:right w:val="none" w:sz="0" w:space="0" w:color="auto"/>
      </w:divBdr>
    </w:div>
    <w:div w:id="896162448">
      <w:bodyDiv w:val="1"/>
      <w:marLeft w:val="0"/>
      <w:marRight w:val="0"/>
      <w:marTop w:val="0"/>
      <w:marBottom w:val="0"/>
      <w:divBdr>
        <w:top w:val="none" w:sz="0" w:space="0" w:color="auto"/>
        <w:left w:val="none" w:sz="0" w:space="0" w:color="auto"/>
        <w:bottom w:val="none" w:sz="0" w:space="0" w:color="auto"/>
        <w:right w:val="none" w:sz="0" w:space="0" w:color="auto"/>
      </w:divBdr>
    </w:div>
    <w:div w:id="896431112">
      <w:bodyDiv w:val="1"/>
      <w:marLeft w:val="0"/>
      <w:marRight w:val="0"/>
      <w:marTop w:val="0"/>
      <w:marBottom w:val="0"/>
      <w:divBdr>
        <w:top w:val="none" w:sz="0" w:space="0" w:color="auto"/>
        <w:left w:val="none" w:sz="0" w:space="0" w:color="auto"/>
        <w:bottom w:val="none" w:sz="0" w:space="0" w:color="auto"/>
        <w:right w:val="none" w:sz="0" w:space="0" w:color="auto"/>
      </w:divBdr>
    </w:div>
    <w:div w:id="896479486">
      <w:bodyDiv w:val="1"/>
      <w:marLeft w:val="0"/>
      <w:marRight w:val="0"/>
      <w:marTop w:val="0"/>
      <w:marBottom w:val="0"/>
      <w:divBdr>
        <w:top w:val="none" w:sz="0" w:space="0" w:color="auto"/>
        <w:left w:val="none" w:sz="0" w:space="0" w:color="auto"/>
        <w:bottom w:val="none" w:sz="0" w:space="0" w:color="auto"/>
        <w:right w:val="none" w:sz="0" w:space="0" w:color="auto"/>
      </w:divBdr>
    </w:div>
    <w:div w:id="896552841">
      <w:bodyDiv w:val="1"/>
      <w:marLeft w:val="0"/>
      <w:marRight w:val="0"/>
      <w:marTop w:val="0"/>
      <w:marBottom w:val="0"/>
      <w:divBdr>
        <w:top w:val="none" w:sz="0" w:space="0" w:color="auto"/>
        <w:left w:val="none" w:sz="0" w:space="0" w:color="auto"/>
        <w:bottom w:val="none" w:sz="0" w:space="0" w:color="auto"/>
        <w:right w:val="none" w:sz="0" w:space="0" w:color="auto"/>
      </w:divBdr>
    </w:div>
    <w:div w:id="896669787">
      <w:bodyDiv w:val="1"/>
      <w:marLeft w:val="0"/>
      <w:marRight w:val="0"/>
      <w:marTop w:val="0"/>
      <w:marBottom w:val="0"/>
      <w:divBdr>
        <w:top w:val="none" w:sz="0" w:space="0" w:color="auto"/>
        <w:left w:val="none" w:sz="0" w:space="0" w:color="auto"/>
        <w:bottom w:val="none" w:sz="0" w:space="0" w:color="auto"/>
        <w:right w:val="none" w:sz="0" w:space="0" w:color="auto"/>
      </w:divBdr>
    </w:div>
    <w:div w:id="896739736">
      <w:bodyDiv w:val="1"/>
      <w:marLeft w:val="0"/>
      <w:marRight w:val="0"/>
      <w:marTop w:val="0"/>
      <w:marBottom w:val="0"/>
      <w:divBdr>
        <w:top w:val="none" w:sz="0" w:space="0" w:color="auto"/>
        <w:left w:val="none" w:sz="0" w:space="0" w:color="auto"/>
        <w:bottom w:val="none" w:sz="0" w:space="0" w:color="auto"/>
        <w:right w:val="none" w:sz="0" w:space="0" w:color="auto"/>
      </w:divBdr>
    </w:div>
    <w:div w:id="896890398">
      <w:bodyDiv w:val="1"/>
      <w:marLeft w:val="0"/>
      <w:marRight w:val="0"/>
      <w:marTop w:val="0"/>
      <w:marBottom w:val="0"/>
      <w:divBdr>
        <w:top w:val="none" w:sz="0" w:space="0" w:color="auto"/>
        <w:left w:val="none" w:sz="0" w:space="0" w:color="auto"/>
        <w:bottom w:val="none" w:sz="0" w:space="0" w:color="auto"/>
        <w:right w:val="none" w:sz="0" w:space="0" w:color="auto"/>
      </w:divBdr>
    </w:div>
    <w:div w:id="896890719">
      <w:bodyDiv w:val="1"/>
      <w:marLeft w:val="0"/>
      <w:marRight w:val="0"/>
      <w:marTop w:val="0"/>
      <w:marBottom w:val="0"/>
      <w:divBdr>
        <w:top w:val="none" w:sz="0" w:space="0" w:color="auto"/>
        <w:left w:val="none" w:sz="0" w:space="0" w:color="auto"/>
        <w:bottom w:val="none" w:sz="0" w:space="0" w:color="auto"/>
        <w:right w:val="none" w:sz="0" w:space="0" w:color="auto"/>
      </w:divBdr>
    </w:div>
    <w:div w:id="897205846">
      <w:bodyDiv w:val="1"/>
      <w:marLeft w:val="0"/>
      <w:marRight w:val="0"/>
      <w:marTop w:val="0"/>
      <w:marBottom w:val="0"/>
      <w:divBdr>
        <w:top w:val="none" w:sz="0" w:space="0" w:color="auto"/>
        <w:left w:val="none" w:sz="0" w:space="0" w:color="auto"/>
        <w:bottom w:val="none" w:sz="0" w:space="0" w:color="auto"/>
        <w:right w:val="none" w:sz="0" w:space="0" w:color="auto"/>
      </w:divBdr>
    </w:div>
    <w:div w:id="897596315">
      <w:bodyDiv w:val="1"/>
      <w:marLeft w:val="0"/>
      <w:marRight w:val="0"/>
      <w:marTop w:val="0"/>
      <w:marBottom w:val="0"/>
      <w:divBdr>
        <w:top w:val="none" w:sz="0" w:space="0" w:color="auto"/>
        <w:left w:val="none" w:sz="0" w:space="0" w:color="auto"/>
        <w:bottom w:val="none" w:sz="0" w:space="0" w:color="auto"/>
        <w:right w:val="none" w:sz="0" w:space="0" w:color="auto"/>
      </w:divBdr>
    </w:div>
    <w:div w:id="897939884">
      <w:bodyDiv w:val="1"/>
      <w:marLeft w:val="0"/>
      <w:marRight w:val="0"/>
      <w:marTop w:val="0"/>
      <w:marBottom w:val="0"/>
      <w:divBdr>
        <w:top w:val="none" w:sz="0" w:space="0" w:color="auto"/>
        <w:left w:val="none" w:sz="0" w:space="0" w:color="auto"/>
        <w:bottom w:val="none" w:sz="0" w:space="0" w:color="auto"/>
        <w:right w:val="none" w:sz="0" w:space="0" w:color="auto"/>
      </w:divBdr>
    </w:div>
    <w:div w:id="897939946">
      <w:bodyDiv w:val="1"/>
      <w:marLeft w:val="0"/>
      <w:marRight w:val="0"/>
      <w:marTop w:val="0"/>
      <w:marBottom w:val="0"/>
      <w:divBdr>
        <w:top w:val="none" w:sz="0" w:space="0" w:color="auto"/>
        <w:left w:val="none" w:sz="0" w:space="0" w:color="auto"/>
        <w:bottom w:val="none" w:sz="0" w:space="0" w:color="auto"/>
        <w:right w:val="none" w:sz="0" w:space="0" w:color="auto"/>
      </w:divBdr>
    </w:div>
    <w:div w:id="898172154">
      <w:bodyDiv w:val="1"/>
      <w:marLeft w:val="0"/>
      <w:marRight w:val="0"/>
      <w:marTop w:val="0"/>
      <w:marBottom w:val="0"/>
      <w:divBdr>
        <w:top w:val="none" w:sz="0" w:space="0" w:color="auto"/>
        <w:left w:val="none" w:sz="0" w:space="0" w:color="auto"/>
        <w:bottom w:val="none" w:sz="0" w:space="0" w:color="auto"/>
        <w:right w:val="none" w:sz="0" w:space="0" w:color="auto"/>
      </w:divBdr>
    </w:div>
    <w:div w:id="898441361">
      <w:bodyDiv w:val="1"/>
      <w:marLeft w:val="0"/>
      <w:marRight w:val="0"/>
      <w:marTop w:val="0"/>
      <w:marBottom w:val="0"/>
      <w:divBdr>
        <w:top w:val="none" w:sz="0" w:space="0" w:color="auto"/>
        <w:left w:val="none" w:sz="0" w:space="0" w:color="auto"/>
        <w:bottom w:val="none" w:sz="0" w:space="0" w:color="auto"/>
        <w:right w:val="none" w:sz="0" w:space="0" w:color="auto"/>
      </w:divBdr>
    </w:div>
    <w:div w:id="898590630">
      <w:bodyDiv w:val="1"/>
      <w:marLeft w:val="0"/>
      <w:marRight w:val="0"/>
      <w:marTop w:val="0"/>
      <w:marBottom w:val="0"/>
      <w:divBdr>
        <w:top w:val="none" w:sz="0" w:space="0" w:color="auto"/>
        <w:left w:val="none" w:sz="0" w:space="0" w:color="auto"/>
        <w:bottom w:val="none" w:sz="0" w:space="0" w:color="auto"/>
        <w:right w:val="none" w:sz="0" w:space="0" w:color="auto"/>
      </w:divBdr>
    </w:div>
    <w:div w:id="898591620">
      <w:bodyDiv w:val="1"/>
      <w:marLeft w:val="0"/>
      <w:marRight w:val="0"/>
      <w:marTop w:val="0"/>
      <w:marBottom w:val="0"/>
      <w:divBdr>
        <w:top w:val="none" w:sz="0" w:space="0" w:color="auto"/>
        <w:left w:val="none" w:sz="0" w:space="0" w:color="auto"/>
        <w:bottom w:val="none" w:sz="0" w:space="0" w:color="auto"/>
        <w:right w:val="none" w:sz="0" w:space="0" w:color="auto"/>
      </w:divBdr>
    </w:div>
    <w:div w:id="898858591">
      <w:bodyDiv w:val="1"/>
      <w:marLeft w:val="0"/>
      <w:marRight w:val="0"/>
      <w:marTop w:val="0"/>
      <w:marBottom w:val="0"/>
      <w:divBdr>
        <w:top w:val="none" w:sz="0" w:space="0" w:color="auto"/>
        <w:left w:val="none" w:sz="0" w:space="0" w:color="auto"/>
        <w:bottom w:val="none" w:sz="0" w:space="0" w:color="auto"/>
        <w:right w:val="none" w:sz="0" w:space="0" w:color="auto"/>
      </w:divBdr>
    </w:div>
    <w:div w:id="898906945">
      <w:bodyDiv w:val="1"/>
      <w:marLeft w:val="0"/>
      <w:marRight w:val="0"/>
      <w:marTop w:val="0"/>
      <w:marBottom w:val="0"/>
      <w:divBdr>
        <w:top w:val="none" w:sz="0" w:space="0" w:color="auto"/>
        <w:left w:val="none" w:sz="0" w:space="0" w:color="auto"/>
        <w:bottom w:val="none" w:sz="0" w:space="0" w:color="auto"/>
        <w:right w:val="none" w:sz="0" w:space="0" w:color="auto"/>
      </w:divBdr>
    </w:div>
    <w:div w:id="898978033">
      <w:bodyDiv w:val="1"/>
      <w:marLeft w:val="0"/>
      <w:marRight w:val="0"/>
      <w:marTop w:val="0"/>
      <w:marBottom w:val="0"/>
      <w:divBdr>
        <w:top w:val="none" w:sz="0" w:space="0" w:color="auto"/>
        <w:left w:val="none" w:sz="0" w:space="0" w:color="auto"/>
        <w:bottom w:val="none" w:sz="0" w:space="0" w:color="auto"/>
        <w:right w:val="none" w:sz="0" w:space="0" w:color="auto"/>
      </w:divBdr>
    </w:div>
    <w:div w:id="899174441">
      <w:bodyDiv w:val="1"/>
      <w:marLeft w:val="0"/>
      <w:marRight w:val="0"/>
      <w:marTop w:val="0"/>
      <w:marBottom w:val="0"/>
      <w:divBdr>
        <w:top w:val="none" w:sz="0" w:space="0" w:color="auto"/>
        <w:left w:val="none" w:sz="0" w:space="0" w:color="auto"/>
        <w:bottom w:val="none" w:sz="0" w:space="0" w:color="auto"/>
        <w:right w:val="none" w:sz="0" w:space="0" w:color="auto"/>
      </w:divBdr>
    </w:div>
    <w:div w:id="899249450">
      <w:bodyDiv w:val="1"/>
      <w:marLeft w:val="0"/>
      <w:marRight w:val="0"/>
      <w:marTop w:val="0"/>
      <w:marBottom w:val="0"/>
      <w:divBdr>
        <w:top w:val="none" w:sz="0" w:space="0" w:color="auto"/>
        <w:left w:val="none" w:sz="0" w:space="0" w:color="auto"/>
        <w:bottom w:val="none" w:sz="0" w:space="0" w:color="auto"/>
        <w:right w:val="none" w:sz="0" w:space="0" w:color="auto"/>
      </w:divBdr>
    </w:div>
    <w:div w:id="899251147">
      <w:bodyDiv w:val="1"/>
      <w:marLeft w:val="0"/>
      <w:marRight w:val="0"/>
      <w:marTop w:val="0"/>
      <w:marBottom w:val="0"/>
      <w:divBdr>
        <w:top w:val="none" w:sz="0" w:space="0" w:color="auto"/>
        <w:left w:val="none" w:sz="0" w:space="0" w:color="auto"/>
        <w:bottom w:val="none" w:sz="0" w:space="0" w:color="auto"/>
        <w:right w:val="none" w:sz="0" w:space="0" w:color="auto"/>
      </w:divBdr>
    </w:div>
    <w:div w:id="899369299">
      <w:bodyDiv w:val="1"/>
      <w:marLeft w:val="0"/>
      <w:marRight w:val="0"/>
      <w:marTop w:val="0"/>
      <w:marBottom w:val="0"/>
      <w:divBdr>
        <w:top w:val="none" w:sz="0" w:space="0" w:color="auto"/>
        <w:left w:val="none" w:sz="0" w:space="0" w:color="auto"/>
        <w:bottom w:val="none" w:sz="0" w:space="0" w:color="auto"/>
        <w:right w:val="none" w:sz="0" w:space="0" w:color="auto"/>
      </w:divBdr>
    </w:div>
    <w:div w:id="899439513">
      <w:bodyDiv w:val="1"/>
      <w:marLeft w:val="0"/>
      <w:marRight w:val="0"/>
      <w:marTop w:val="0"/>
      <w:marBottom w:val="0"/>
      <w:divBdr>
        <w:top w:val="none" w:sz="0" w:space="0" w:color="auto"/>
        <w:left w:val="none" w:sz="0" w:space="0" w:color="auto"/>
        <w:bottom w:val="none" w:sz="0" w:space="0" w:color="auto"/>
        <w:right w:val="none" w:sz="0" w:space="0" w:color="auto"/>
      </w:divBdr>
    </w:div>
    <w:div w:id="899553763">
      <w:bodyDiv w:val="1"/>
      <w:marLeft w:val="0"/>
      <w:marRight w:val="0"/>
      <w:marTop w:val="0"/>
      <w:marBottom w:val="0"/>
      <w:divBdr>
        <w:top w:val="none" w:sz="0" w:space="0" w:color="auto"/>
        <w:left w:val="none" w:sz="0" w:space="0" w:color="auto"/>
        <w:bottom w:val="none" w:sz="0" w:space="0" w:color="auto"/>
        <w:right w:val="none" w:sz="0" w:space="0" w:color="auto"/>
      </w:divBdr>
    </w:div>
    <w:div w:id="899558607">
      <w:bodyDiv w:val="1"/>
      <w:marLeft w:val="0"/>
      <w:marRight w:val="0"/>
      <w:marTop w:val="0"/>
      <w:marBottom w:val="0"/>
      <w:divBdr>
        <w:top w:val="none" w:sz="0" w:space="0" w:color="auto"/>
        <w:left w:val="none" w:sz="0" w:space="0" w:color="auto"/>
        <w:bottom w:val="none" w:sz="0" w:space="0" w:color="auto"/>
        <w:right w:val="none" w:sz="0" w:space="0" w:color="auto"/>
      </w:divBdr>
    </w:div>
    <w:div w:id="899629179">
      <w:bodyDiv w:val="1"/>
      <w:marLeft w:val="0"/>
      <w:marRight w:val="0"/>
      <w:marTop w:val="0"/>
      <w:marBottom w:val="0"/>
      <w:divBdr>
        <w:top w:val="none" w:sz="0" w:space="0" w:color="auto"/>
        <w:left w:val="none" w:sz="0" w:space="0" w:color="auto"/>
        <w:bottom w:val="none" w:sz="0" w:space="0" w:color="auto"/>
        <w:right w:val="none" w:sz="0" w:space="0" w:color="auto"/>
      </w:divBdr>
    </w:div>
    <w:div w:id="899634056">
      <w:bodyDiv w:val="1"/>
      <w:marLeft w:val="0"/>
      <w:marRight w:val="0"/>
      <w:marTop w:val="0"/>
      <w:marBottom w:val="0"/>
      <w:divBdr>
        <w:top w:val="none" w:sz="0" w:space="0" w:color="auto"/>
        <w:left w:val="none" w:sz="0" w:space="0" w:color="auto"/>
        <w:bottom w:val="none" w:sz="0" w:space="0" w:color="auto"/>
        <w:right w:val="none" w:sz="0" w:space="0" w:color="auto"/>
      </w:divBdr>
    </w:div>
    <w:div w:id="899755728">
      <w:bodyDiv w:val="1"/>
      <w:marLeft w:val="0"/>
      <w:marRight w:val="0"/>
      <w:marTop w:val="0"/>
      <w:marBottom w:val="0"/>
      <w:divBdr>
        <w:top w:val="none" w:sz="0" w:space="0" w:color="auto"/>
        <w:left w:val="none" w:sz="0" w:space="0" w:color="auto"/>
        <w:bottom w:val="none" w:sz="0" w:space="0" w:color="auto"/>
        <w:right w:val="none" w:sz="0" w:space="0" w:color="auto"/>
      </w:divBdr>
    </w:div>
    <w:div w:id="899825085">
      <w:bodyDiv w:val="1"/>
      <w:marLeft w:val="0"/>
      <w:marRight w:val="0"/>
      <w:marTop w:val="0"/>
      <w:marBottom w:val="0"/>
      <w:divBdr>
        <w:top w:val="none" w:sz="0" w:space="0" w:color="auto"/>
        <w:left w:val="none" w:sz="0" w:space="0" w:color="auto"/>
        <w:bottom w:val="none" w:sz="0" w:space="0" w:color="auto"/>
        <w:right w:val="none" w:sz="0" w:space="0" w:color="auto"/>
      </w:divBdr>
    </w:div>
    <w:div w:id="900097506">
      <w:bodyDiv w:val="1"/>
      <w:marLeft w:val="0"/>
      <w:marRight w:val="0"/>
      <w:marTop w:val="0"/>
      <w:marBottom w:val="0"/>
      <w:divBdr>
        <w:top w:val="none" w:sz="0" w:space="0" w:color="auto"/>
        <w:left w:val="none" w:sz="0" w:space="0" w:color="auto"/>
        <w:bottom w:val="none" w:sz="0" w:space="0" w:color="auto"/>
        <w:right w:val="none" w:sz="0" w:space="0" w:color="auto"/>
      </w:divBdr>
    </w:div>
    <w:div w:id="900138274">
      <w:bodyDiv w:val="1"/>
      <w:marLeft w:val="0"/>
      <w:marRight w:val="0"/>
      <w:marTop w:val="0"/>
      <w:marBottom w:val="0"/>
      <w:divBdr>
        <w:top w:val="none" w:sz="0" w:space="0" w:color="auto"/>
        <w:left w:val="none" w:sz="0" w:space="0" w:color="auto"/>
        <w:bottom w:val="none" w:sz="0" w:space="0" w:color="auto"/>
        <w:right w:val="none" w:sz="0" w:space="0" w:color="auto"/>
      </w:divBdr>
    </w:div>
    <w:div w:id="901255604">
      <w:bodyDiv w:val="1"/>
      <w:marLeft w:val="0"/>
      <w:marRight w:val="0"/>
      <w:marTop w:val="0"/>
      <w:marBottom w:val="0"/>
      <w:divBdr>
        <w:top w:val="none" w:sz="0" w:space="0" w:color="auto"/>
        <w:left w:val="none" w:sz="0" w:space="0" w:color="auto"/>
        <w:bottom w:val="none" w:sz="0" w:space="0" w:color="auto"/>
        <w:right w:val="none" w:sz="0" w:space="0" w:color="auto"/>
      </w:divBdr>
    </w:div>
    <w:div w:id="901603431">
      <w:bodyDiv w:val="1"/>
      <w:marLeft w:val="0"/>
      <w:marRight w:val="0"/>
      <w:marTop w:val="0"/>
      <w:marBottom w:val="0"/>
      <w:divBdr>
        <w:top w:val="none" w:sz="0" w:space="0" w:color="auto"/>
        <w:left w:val="none" w:sz="0" w:space="0" w:color="auto"/>
        <w:bottom w:val="none" w:sz="0" w:space="0" w:color="auto"/>
        <w:right w:val="none" w:sz="0" w:space="0" w:color="auto"/>
      </w:divBdr>
    </w:div>
    <w:div w:id="901715031">
      <w:bodyDiv w:val="1"/>
      <w:marLeft w:val="0"/>
      <w:marRight w:val="0"/>
      <w:marTop w:val="0"/>
      <w:marBottom w:val="0"/>
      <w:divBdr>
        <w:top w:val="none" w:sz="0" w:space="0" w:color="auto"/>
        <w:left w:val="none" w:sz="0" w:space="0" w:color="auto"/>
        <w:bottom w:val="none" w:sz="0" w:space="0" w:color="auto"/>
        <w:right w:val="none" w:sz="0" w:space="0" w:color="auto"/>
      </w:divBdr>
    </w:div>
    <w:div w:id="902063014">
      <w:bodyDiv w:val="1"/>
      <w:marLeft w:val="0"/>
      <w:marRight w:val="0"/>
      <w:marTop w:val="0"/>
      <w:marBottom w:val="0"/>
      <w:divBdr>
        <w:top w:val="none" w:sz="0" w:space="0" w:color="auto"/>
        <w:left w:val="none" w:sz="0" w:space="0" w:color="auto"/>
        <w:bottom w:val="none" w:sz="0" w:space="0" w:color="auto"/>
        <w:right w:val="none" w:sz="0" w:space="0" w:color="auto"/>
      </w:divBdr>
    </w:div>
    <w:div w:id="902063482">
      <w:bodyDiv w:val="1"/>
      <w:marLeft w:val="0"/>
      <w:marRight w:val="0"/>
      <w:marTop w:val="0"/>
      <w:marBottom w:val="0"/>
      <w:divBdr>
        <w:top w:val="none" w:sz="0" w:space="0" w:color="auto"/>
        <w:left w:val="none" w:sz="0" w:space="0" w:color="auto"/>
        <w:bottom w:val="none" w:sz="0" w:space="0" w:color="auto"/>
        <w:right w:val="none" w:sz="0" w:space="0" w:color="auto"/>
      </w:divBdr>
    </w:div>
    <w:div w:id="902328446">
      <w:bodyDiv w:val="1"/>
      <w:marLeft w:val="0"/>
      <w:marRight w:val="0"/>
      <w:marTop w:val="0"/>
      <w:marBottom w:val="0"/>
      <w:divBdr>
        <w:top w:val="none" w:sz="0" w:space="0" w:color="auto"/>
        <w:left w:val="none" w:sz="0" w:space="0" w:color="auto"/>
        <w:bottom w:val="none" w:sz="0" w:space="0" w:color="auto"/>
        <w:right w:val="none" w:sz="0" w:space="0" w:color="auto"/>
      </w:divBdr>
    </w:div>
    <w:div w:id="902526738">
      <w:bodyDiv w:val="1"/>
      <w:marLeft w:val="0"/>
      <w:marRight w:val="0"/>
      <w:marTop w:val="0"/>
      <w:marBottom w:val="0"/>
      <w:divBdr>
        <w:top w:val="none" w:sz="0" w:space="0" w:color="auto"/>
        <w:left w:val="none" w:sz="0" w:space="0" w:color="auto"/>
        <w:bottom w:val="none" w:sz="0" w:space="0" w:color="auto"/>
        <w:right w:val="none" w:sz="0" w:space="0" w:color="auto"/>
      </w:divBdr>
    </w:div>
    <w:div w:id="902640561">
      <w:bodyDiv w:val="1"/>
      <w:marLeft w:val="0"/>
      <w:marRight w:val="0"/>
      <w:marTop w:val="0"/>
      <w:marBottom w:val="0"/>
      <w:divBdr>
        <w:top w:val="none" w:sz="0" w:space="0" w:color="auto"/>
        <w:left w:val="none" w:sz="0" w:space="0" w:color="auto"/>
        <w:bottom w:val="none" w:sz="0" w:space="0" w:color="auto"/>
        <w:right w:val="none" w:sz="0" w:space="0" w:color="auto"/>
      </w:divBdr>
    </w:div>
    <w:div w:id="902644193">
      <w:bodyDiv w:val="1"/>
      <w:marLeft w:val="0"/>
      <w:marRight w:val="0"/>
      <w:marTop w:val="0"/>
      <w:marBottom w:val="0"/>
      <w:divBdr>
        <w:top w:val="none" w:sz="0" w:space="0" w:color="auto"/>
        <w:left w:val="none" w:sz="0" w:space="0" w:color="auto"/>
        <w:bottom w:val="none" w:sz="0" w:space="0" w:color="auto"/>
        <w:right w:val="none" w:sz="0" w:space="0" w:color="auto"/>
      </w:divBdr>
    </w:div>
    <w:div w:id="902789953">
      <w:bodyDiv w:val="1"/>
      <w:marLeft w:val="0"/>
      <w:marRight w:val="0"/>
      <w:marTop w:val="0"/>
      <w:marBottom w:val="0"/>
      <w:divBdr>
        <w:top w:val="none" w:sz="0" w:space="0" w:color="auto"/>
        <w:left w:val="none" w:sz="0" w:space="0" w:color="auto"/>
        <w:bottom w:val="none" w:sz="0" w:space="0" w:color="auto"/>
        <w:right w:val="none" w:sz="0" w:space="0" w:color="auto"/>
      </w:divBdr>
    </w:div>
    <w:div w:id="902910310">
      <w:bodyDiv w:val="1"/>
      <w:marLeft w:val="0"/>
      <w:marRight w:val="0"/>
      <w:marTop w:val="0"/>
      <w:marBottom w:val="0"/>
      <w:divBdr>
        <w:top w:val="none" w:sz="0" w:space="0" w:color="auto"/>
        <w:left w:val="none" w:sz="0" w:space="0" w:color="auto"/>
        <w:bottom w:val="none" w:sz="0" w:space="0" w:color="auto"/>
        <w:right w:val="none" w:sz="0" w:space="0" w:color="auto"/>
      </w:divBdr>
    </w:div>
    <w:div w:id="902955385">
      <w:bodyDiv w:val="1"/>
      <w:marLeft w:val="0"/>
      <w:marRight w:val="0"/>
      <w:marTop w:val="0"/>
      <w:marBottom w:val="0"/>
      <w:divBdr>
        <w:top w:val="none" w:sz="0" w:space="0" w:color="auto"/>
        <w:left w:val="none" w:sz="0" w:space="0" w:color="auto"/>
        <w:bottom w:val="none" w:sz="0" w:space="0" w:color="auto"/>
        <w:right w:val="none" w:sz="0" w:space="0" w:color="auto"/>
      </w:divBdr>
    </w:div>
    <w:div w:id="903174592">
      <w:bodyDiv w:val="1"/>
      <w:marLeft w:val="0"/>
      <w:marRight w:val="0"/>
      <w:marTop w:val="0"/>
      <w:marBottom w:val="0"/>
      <w:divBdr>
        <w:top w:val="none" w:sz="0" w:space="0" w:color="auto"/>
        <w:left w:val="none" w:sz="0" w:space="0" w:color="auto"/>
        <w:bottom w:val="none" w:sz="0" w:space="0" w:color="auto"/>
        <w:right w:val="none" w:sz="0" w:space="0" w:color="auto"/>
      </w:divBdr>
    </w:div>
    <w:div w:id="903293114">
      <w:bodyDiv w:val="1"/>
      <w:marLeft w:val="0"/>
      <w:marRight w:val="0"/>
      <w:marTop w:val="0"/>
      <w:marBottom w:val="0"/>
      <w:divBdr>
        <w:top w:val="none" w:sz="0" w:space="0" w:color="auto"/>
        <w:left w:val="none" w:sz="0" w:space="0" w:color="auto"/>
        <w:bottom w:val="none" w:sz="0" w:space="0" w:color="auto"/>
        <w:right w:val="none" w:sz="0" w:space="0" w:color="auto"/>
      </w:divBdr>
    </w:div>
    <w:div w:id="903754374">
      <w:bodyDiv w:val="1"/>
      <w:marLeft w:val="0"/>
      <w:marRight w:val="0"/>
      <w:marTop w:val="0"/>
      <w:marBottom w:val="0"/>
      <w:divBdr>
        <w:top w:val="none" w:sz="0" w:space="0" w:color="auto"/>
        <w:left w:val="none" w:sz="0" w:space="0" w:color="auto"/>
        <w:bottom w:val="none" w:sz="0" w:space="0" w:color="auto"/>
        <w:right w:val="none" w:sz="0" w:space="0" w:color="auto"/>
      </w:divBdr>
    </w:div>
    <w:div w:id="903829606">
      <w:bodyDiv w:val="1"/>
      <w:marLeft w:val="0"/>
      <w:marRight w:val="0"/>
      <w:marTop w:val="0"/>
      <w:marBottom w:val="0"/>
      <w:divBdr>
        <w:top w:val="none" w:sz="0" w:space="0" w:color="auto"/>
        <w:left w:val="none" w:sz="0" w:space="0" w:color="auto"/>
        <w:bottom w:val="none" w:sz="0" w:space="0" w:color="auto"/>
        <w:right w:val="none" w:sz="0" w:space="0" w:color="auto"/>
      </w:divBdr>
    </w:div>
    <w:div w:id="904413289">
      <w:bodyDiv w:val="1"/>
      <w:marLeft w:val="0"/>
      <w:marRight w:val="0"/>
      <w:marTop w:val="0"/>
      <w:marBottom w:val="0"/>
      <w:divBdr>
        <w:top w:val="none" w:sz="0" w:space="0" w:color="auto"/>
        <w:left w:val="none" w:sz="0" w:space="0" w:color="auto"/>
        <w:bottom w:val="none" w:sz="0" w:space="0" w:color="auto"/>
        <w:right w:val="none" w:sz="0" w:space="0" w:color="auto"/>
      </w:divBdr>
    </w:div>
    <w:div w:id="904680882">
      <w:bodyDiv w:val="1"/>
      <w:marLeft w:val="0"/>
      <w:marRight w:val="0"/>
      <w:marTop w:val="0"/>
      <w:marBottom w:val="0"/>
      <w:divBdr>
        <w:top w:val="none" w:sz="0" w:space="0" w:color="auto"/>
        <w:left w:val="none" w:sz="0" w:space="0" w:color="auto"/>
        <w:bottom w:val="none" w:sz="0" w:space="0" w:color="auto"/>
        <w:right w:val="none" w:sz="0" w:space="0" w:color="auto"/>
      </w:divBdr>
    </w:div>
    <w:div w:id="904876201">
      <w:bodyDiv w:val="1"/>
      <w:marLeft w:val="0"/>
      <w:marRight w:val="0"/>
      <w:marTop w:val="0"/>
      <w:marBottom w:val="0"/>
      <w:divBdr>
        <w:top w:val="none" w:sz="0" w:space="0" w:color="auto"/>
        <w:left w:val="none" w:sz="0" w:space="0" w:color="auto"/>
        <w:bottom w:val="none" w:sz="0" w:space="0" w:color="auto"/>
        <w:right w:val="none" w:sz="0" w:space="0" w:color="auto"/>
      </w:divBdr>
    </w:div>
    <w:div w:id="904921114">
      <w:bodyDiv w:val="1"/>
      <w:marLeft w:val="0"/>
      <w:marRight w:val="0"/>
      <w:marTop w:val="0"/>
      <w:marBottom w:val="0"/>
      <w:divBdr>
        <w:top w:val="none" w:sz="0" w:space="0" w:color="auto"/>
        <w:left w:val="none" w:sz="0" w:space="0" w:color="auto"/>
        <w:bottom w:val="none" w:sz="0" w:space="0" w:color="auto"/>
        <w:right w:val="none" w:sz="0" w:space="0" w:color="auto"/>
      </w:divBdr>
    </w:div>
    <w:div w:id="905380298">
      <w:bodyDiv w:val="1"/>
      <w:marLeft w:val="0"/>
      <w:marRight w:val="0"/>
      <w:marTop w:val="0"/>
      <w:marBottom w:val="0"/>
      <w:divBdr>
        <w:top w:val="none" w:sz="0" w:space="0" w:color="auto"/>
        <w:left w:val="none" w:sz="0" w:space="0" w:color="auto"/>
        <w:bottom w:val="none" w:sz="0" w:space="0" w:color="auto"/>
        <w:right w:val="none" w:sz="0" w:space="0" w:color="auto"/>
      </w:divBdr>
    </w:div>
    <w:div w:id="905460379">
      <w:bodyDiv w:val="1"/>
      <w:marLeft w:val="0"/>
      <w:marRight w:val="0"/>
      <w:marTop w:val="0"/>
      <w:marBottom w:val="0"/>
      <w:divBdr>
        <w:top w:val="none" w:sz="0" w:space="0" w:color="auto"/>
        <w:left w:val="none" w:sz="0" w:space="0" w:color="auto"/>
        <w:bottom w:val="none" w:sz="0" w:space="0" w:color="auto"/>
        <w:right w:val="none" w:sz="0" w:space="0" w:color="auto"/>
      </w:divBdr>
    </w:div>
    <w:div w:id="905645856">
      <w:bodyDiv w:val="1"/>
      <w:marLeft w:val="0"/>
      <w:marRight w:val="0"/>
      <w:marTop w:val="0"/>
      <w:marBottom w:val="0"/>
      <w:divBdr>
        <w:top w:val="none" w:sz="0" w:space="0" w:color="auto"/>
        <w:left w:val="none" w:sz="0" w:space="0" w:color="auto"/>
        <w:bottom w:val="none" w:sz="0" w:space="0" w:color="auto"/>
        <w:right w:val="none" w:sz="0" w:space="0" w:color="auto"/>
      </w:divBdr>
    </w:div>
    <w:div w:id="906496795">
      <w:bodyDiv w:val="1"/>
      <w:marLeft w:val="0"/>
      <w:marRight w:val="0"/>
      <w:marTop w:val="0"/>
      <w:marBottom w:val="0"/>
      <w:divBdr>
        <w:top w:val="none" w:sz="0" w:space="0" w:color="auto"/>
        <w:left w:val="none" w:sz="0" w:space="0" w:color="auto"/>
        <w:bottom w:val="none" w:sz="0" w:space="0" w:color="auto"/>
        <w:right w:val="none" w:sz="0" w:space="0" w:color="auto"/>
      </w:divBdr>
    </w:div>
    <w:div w:id="906649762">
      <w:bodyDiv w:val="1"/>
      <w:marLeft w:val="0"/>
      <w:marRight w:val="0"/>
      <w:marTop w:val="0"/>
      <w:marBottom w:val="0"/>
      <w:divBdr>
        <w:top w:val="none" w:sz="0" w:space="0" w:color="auto"/>
        <w:left w:val="none" w:sz="0" w:space="0" w:color="auto"/>
        <w:bottom w:val="none" w:sz="0" w:space="0" w:color="auto"/>
        <w:right w:val="none" w:sz="0" w:space="0" w:color="auto"/>
      </w:divBdr>
    </w:div>
    <w:div w:id="906959892">
      <w:bodyDiv w:val="1"/>
      <w:marLeft w:val="0"/>
      <w:marRight w:val="0"/>
      <w:marTop w:val="0"/>
      <w:marBottom w:val="0"/>
      <w:divBdr>
        <w:top w:val="none" w:sz="0" w:space="0" w:color="auto"/>
        <w:left w:val="none" w:sz="0" w:space="0" w:color="auto"/>
        <w:bottom w:val="none" w:sz="0" w:space="0" w:color="auto"/>
        <w:right w:val="none" w:sz="0" w:space="0" w:color="auto"/>
      </w:divBdr>
    </w:div>
    <w:div w:id="907150305">
      <w:bodyDiv w:val="1"/>
      <w:marLeft w:val="0"/>
      <w:marRight w:val="0"/>
      <w:marTop w:val="0"/>
      <w:marBottom w:val="0"/>
      <w:divBdr>
        <w:top w:val="none" w:sz="0" w:space="0" w:color="auto"/>
        <w:left w:val="none" w:sz="0" w:space="0" w:color="auto"/>
        <w:bottom w:val="none" w:sz="0" w:space="0" w:color="auto"/>
        <w:right w:val="none" w:sz="0" w:space="0" w:color="auto"/>
      </w:divBdr>
    </w:div>
    <w:div w:id="907155227">
      <w:bodyDiv w:val="1"/>
      <w:marLeft w:val="0"/>
      <w:marRight w:val="0"/>
      <w:marTop w:val="0"/>
      <w:marBottom w:val="0"/>
      <w:divBdr>
        <w:top w:val="none" w:sz="0" w:space="0" w:color="auto"/>
        <w:left w:val="none" w:sz="0" w:space="0" w:color="auto"/>
        <w:bottom w:val="none" w:sz="0" w:space="0" w:color="auto"/>
        <w:right w:val="none" w:sz="0" w:space="0" w:color="auto"/>
      </w:divBdr>
    </w:div>
    <w:div w:id="907769436">
      <w:bodyDiv w:val="1"/>
      <w:marLeft w:val="0"/>
      <w:marRight w:val="0"/>
      <w:marTop w:val="0"/>
      <w:marBottom w:val="0"/>
      <w:divBdr>
        <w:top w:val="none" w:sz="0" w:space="0" w:color="auto"/>
        <w:left w:val="none" w:sz="0" w:space="0" w:color="auto"/>
        <w:bottom w:val="none" w:sz="0" w:space="0" w:color="auto"/>
        <w:right w:val="none" w:sz="0" w:space="0" w:color="auto"/>
      </w:divBdr>
    </w:div>
    <w:div w:id="908030612">
      <w:bodyDiv w:val="1"/>
      <w:marLeft w:val="0"/>
      <w:marRight w:val="0"/>
      <w:marTop w:val="0"/>
      <w:marBottom w:val="0"/>
      <w:divBdr>
        <w:top w:val="none" w:sz="0" w:space="0" w:color="auto"/>
        <w:left w:val="none" w:sz="0" w:space="0" w:color="auto"/>
        <w:bottom w:val="none" w:sz="0" w:space="0" w:color="auto"/>
        <w:right w:val="none" w:sz="0" w:space="0" w:color="auto"/>
      </w:divBdr>
    </w:div>
    <w:div w:id="908148436">
      <w:bodyDiv w:val="1"/>
      <w:marLeft w:val="0"/>
      <w:marRight w:val="0"/>
      <w:marTop w:val="0"/>
      <w:marBottom w:val="0"/>
      <w:divBdr>
        <w:top w:val="none" w:sz="0" w:space="0" w:color="auto"/>
        <w:left w:val="none" w:sz="0" w:space="0" w:color="auto"/>
        <w:bottom w:val="none" w:sz="0" w:space="0" w:color="auto"/>
        <w:right w:val="none" w:sz="0" w:space="0" w:color="auto"/>
      </w:divBdr>
    </w:div>
    <w:div w:id="908537398">
      <w:bodyDiv w:val="1"/>
      <w:marLeft w:val="0"/>
      <w:marRight w:val="0"/>
      <w:marTop w:val="0"/>
      <w:marBottom w:val="0"/>
      <w:divBdr>
        <w:top w:val="none" w:sz="0" w:space="0" w:color="auto"/>
        <w:left w:val="none" w:sz="0" w:space="0" w:color="auto"/>
        <w:bottom w:val="none" w:sz="0" w:space="0" w:color="auto"/>
        <w:right w:val="none" w:sz="0" w:space="0" w:color="auto"/>
      </w:divBdr>
    </w:div>
    <w:div w:id="908542106">
      <w:bodyDiv w:val="1"/>
      <w:marLeft w:val="0"/>
      <w:marRight w:val="0"/>
      <w:marTop w:val="0"/>
      <w:marBottom w:val="0"/>
      <w:divBdr>
        <w:top w:val="none" w:sz="0" w:space="0" w:color="auto"/>
        <w:left w:val="none" w:sz="0" w:space="0" w:color="auto"/>
        <w:bottom w:val="none" w:sz="0" w:space="0" w:color="auto"/>
        <w:right w:val="none" w:sz="0" w:space="0" w:color="auto"/>
      </w:divBdr>
    </w:div>
    <w:div w:id="909341618">
      <w:bodyDiv w:val="1"/>
      <w:marLeft w:val="0"/>
      <w:marRight w:val="0"/>
      <w:marTop w:val="0"/>
      <w:marBottom w:val="0"/>
      <w:divBdr>
        <w:top w:val="none" w:sz="0" w:space="0" w:color="auto"/>
        <w:left w:val="none" w:sz="0" w:space="0" w:color="auto"/>
        <w:bottom w:val="none" w:sz="0" w:space="0" w:color="auto"/>
        <w:right w:val="none" w:sz="0" w:space="0" w:color="auto"/>
      </w:divBdr>
    </w:div>
    <w:div w:id="909539242">
      <w:bodyDiv w:val="1"/>
      <w:marLeft w:val="0"/>
      <w:marRight w:val="0"/>
      <w:marTop w:val="0"/>
      <w:marBottom w:val="0"/>
      <w:divBdr>
        <w:top w:val="none" w:sz="0" w:space="0" w:color="auto"/>
        <w:left w:val="none" w:sz="0" w:space="0" w:color="auto"/>
        <w:bottom w:val="none" w:sz="0" w:space="0" w:color="auto"/>
        <w:right w:val="none" w:sz="0" w:space="0" w:color="auto"/>
      </w:divBdr>
    </w:div>
    <w:div w:id="909582491">
      <w:bodyDiv w:val="1"/>
      <w:marLeft w:val="0"/>
      <w:marRight w:val="0"/>
      <w:marTop w:val="0"/>
      <w:marBottom w:val="0"/>
      <w:divBdr>
        <w:top w:val="none" w:sz="0" w:space="0" w:color="auto"/>
        <w:left w:val="none" w:sz="0" w:space="0" w:color="auto"/>
        <w:bottom w:val="none" w:sz="0" w:space="0" w:color="auto"/>
        <w:right w:val="none" w:sz="0" w:space="0" w:color="auto"/>
      </w:divBdr>
    </w:div>
    <w:div w:id="909659600">
      <w:bodyDiv w:val="1"/>
      <w:marLeft w:val="0"/>
      <w:marRight w:val="0"/>
      <w:marTop w:val="0"/>
      <w:marBottom w:val="0"/>
      <w:divBdr>
        <w:top w:val="none" w:sz="0" w:space="0" w:color="auto"/>
        <w:left w:val="none" w:sz="0" w:space="0" w:color="auto"/>
        <w:bottom w:val="none" w:sz="0" w:space="0" w:color="auto"/>
        <w:right w:val="none" w:sz="0" w:space="0" w:color="auto"/>
      </w:divBdr>
    </w:div>
    <w:div w:id="909920763">
      <w:bodyDiv w:val="1"/>
      <w:marLeft w:val="0"/>
      <w:marRight w:val="0"/>
      <w:marTop w:val="0"/>
      <w:marBottom w:val="0"/>
      <w:divBdr>
        <w:top w:val="none" w:sz="0" w:space="0" w:color="auto"/>
        <w:left w:val="none" w:sz="0" w:space="0" w:color="auto"/>
        <w:bottom w:val="none" w:sz="0" w:space="0" w:color="auto"/>
        <w:right w:val="none" w:sz="0" w:space="0" w:color="auto"/>
      </w:divBdr>
    </w:div>
    <w:div w:id="910194538">
      <w:bodyDiv w:val="1"/>
      <w:marLeft w:val="0"/>
      <w:marRight w:val="0"/>
      <w:marTop w:val="0"/>
      <w:marBottom w:val="0"/>
      <w:divBdr>
        <w:top w:val="none" w:sz="0" w:space="0" w:color="auto"/>
        <w:left w:val="none" w:sz="0" w:space="0" w:color="auto"/>
        <w:bottom w:val="none" w:sz="0" w:space="0" w:color="auto"/>
        <w:right w:val="none" w:sz="0" w:space="0" w:color="auto"/>
      </w:divBdr>
    </w:div>
    <w:div w:id="910231977">
      <w:bodyDiv w:val="1"/>
      <w:marLeft w:val="0"/>
      <w:marRight w:val="0"/>
      <w:marTop w:val="0"/>
      <w:marBottom w:val="0"/>
      <w:divBdr>
        <w:top w:val="none" w:sz="0" w:space="0" w:color="auto"/>
        <w:left w:val="none" w:sz="0" w:space="0" w:color="auto"/>
        <w:bottom w:val="none" w:sz="0" w:space="0" w:color="auto"/>
        <w:right w:val="none" w:sz="0" w:space="0" w:color="auto"/>
      </w:divBdr>
    </w:div>
    <w:div w:id="910429262">
      <w:bodyDiv w:val="1"/>
      <w:marLeft w:val="0"/>
      <w:marRight w:val="0"/>
      <w:marTop w:val="0"/>
      <w:marBottom w:val="0"/>
      <w:divBdr>
        <w:top w:val="none" w:sz="0" w:space="0" w:color="auto"/>
        <w:left w:val="none" w:sz="0" w:space="0" w:color="auto"/>
        <w:bottom w:val="none" w:sz="0" w:space="0" w:color="auto"/>
        <w:right w:val="none" w:sz="0" w:space="0" w:color="auto"/>
      </w:divBdr>
    </w:div>
    <w:div w:id="910624925">
      <w:bodyDiv w:val="1"/>
      <w:marLeft w:val="0"/>
      <w:marRight w:val="0"/>
      <w:marTop w:val="0"/>
      <w:marBottom w:val="0"/>
      <w:divBdr>
        <w:top w:val="none" w:sz="0" w:space="0" w:color="auto"/>
        <w:left w:val="none" w:sz="0" w:space="0" w:color="auto"/>
        <w:bottom w:val="none" w:sz="0" w:space="0" w:color="auto"/>
        <w:right w:val="none" w:sz="0" w:space="0" w:color="auto"/>
      </w:divBdr>
    </w:div>
    <w:div w:id="910774353">
      <w:bodyDiv w:val="1"/>
      <w:marLeft w:val="0"/>
      <w:marRight w:val="0"/>
      <w:marTop w:val="0"/>
      <w:marBottom w:val="0"/>
      <w:divBdr>
        <w:top w:val="none" w:sz="0" w:space="0" w:color="auto"/>
        <w:left w:val="none" w:sz="0" w:space="0" w:color="auto"/>
        <w:bottom w:val="none" w:sz="0" w:space="0" w:color="auto"/>
        <w:right w:val="none" w:sz="0" w:space="0" w:color="auto"/>
      </w:divBdr>
    </w:div>
    <w:div w:id="910896132">
      <w:bodyDiv w:val="1"/>
      <w:marLeft w:val="0"/>
      <w:marRight w:val="0"/>
      <w:marTop w:val="0"/>
      <w:marBottom w:val="0"/>
      <w:divBdr>
        <w:top w:val="none" w:sz="0" w:space="0" w:color="auto"/>
        <w:left w:val="none" w:sz="0" w:space="0" w:color="auto"/>
        <w:bottom w:val="none" w:sz="0" w:space="0" w:color="auto"/>
        <w:right w:val="none" w:sz="0" w:space="0" w:color="auto"/>
      </w:divBdr>
    </w:div>
    <w:div w:id="911697442">
      <w:bodyDiv w:val="1"/>
      <w:marLeft w:val="0"/>
      <w:marRight w:val="0"/>
      <w:marTop w:val="0"/>
      <w:marBottom w:val="0"/>
      <w:divBdr>
        <w:top w:val="none" w:sz="0" w:space="0" w:color="auto"/>
        <w:left w:val="none" w:sz="0" w:space="0" w:color="auto"/>
        <w:bottom w:val="none" w:sz="0" w:space="0" w:color="auto"/>
        <w:right w:val="none" w:sz="0" w:space="0" w:color="auto"/>
      </w:divBdr>
    </w:div>
    <w:div w:id="911700610">
      <w:bodyDiv w:val="1"/>
      <w:marLeft w:val="0"/>
      <w:marRight w:val="0"/>
      <w:marTop w:val="0"/>
      <w:marBottom w:val="0"/>
      <w:divBdr>
        <w:top w:val="none" w:sz="0" w:space="0" w:color="auto"/>
        <w:left w:val="none" w:sz="0" w:space="0" w:color="auto"/>
        <w:bottom w:val="none" w:sz="0" w:space="0" w:color="auto"/>
        <w:right w:val="none" w:sz="0" w:space="0" w:color="auto"/>
      </w:divBdr>
    </w:div>
    <w:div w:id="911739232">
      <w:bodyDiv w:val="1"/>
      <w:marLeft w:val="0"/>
      <w:marRight w:val="0"/>
      <w:marTop w:val="0"/>
      <w:marBottom w:val="0"/>
      <w:divBdr>
        <w:top w:val="none" w:sz="0" w:space="0" w:color="auto"/>
        <w:left w:val="none" w:sz="0" w:space="0" w:color="auto"/>
        <w:bottom w:val="none" w:sz="0" w:space="0" w:color="auto"/>
        <w:right w:val="none" w:sz="0" w:space="0" w:color="auto"/>
      </w:divBdr>
    </w:div>
    <w:div w:id="912082473">
      <w:bodyDiv w:val="1"/>
      <w:marLeft w:val="0"/>
      <w:marRight w:val="0"/>
      <w:marTop w:val="0"/>
      <w:marBottom w:val="0"/>
      <w:divBdr>
        <w:top w:val="none" w:sz="0" w:space="0" w:color="auto"/>
        <w:left w:val="none" w:sz="0" w:space="0" w:color="auto"/>
        <w:bottom w:val="none" w:sz="0" w:space="0" w:color="auto"/>
        <w:right w:val="none" w:sz="0" w:space="0" w:color="auto"/>
      </w:divBdr>
    </w:div>
    <w:div w:id="912159254">
      <w:bodyDiv w:val="1"/>
      <w:marLeft w:val="0"/>
      <w:marRight w:val="0"/>
      <w:marTop w:val="0"/>
      <w:marBottom w:val="0"/>
      <w:divBdr>
        <w:top w:val="none" w:sz="0" w:space="0" w:color="auto"/>
        <w:left w:val="none" w:sz="0" w:space="0" w:color="auto"/>
        <w:bottom w:val="none" w:sz="0" w:space="0" w:color="auto"/>
        <w:right w:val="none" w:sz="0" w:space="0" w:color="auto"/>
      </w:divBdr>
    </w:div>
    <w:div w:id="912352294">
      <w:bodyDiv w:val="1"/>
      <w:marLeft w:val="0"/>
      <w:marRight w:val="0"/>
      <w:marTop w:val="0"/>
      <w:marBottom w:val="0"/>
      <w:divBdr>
        <w:top w:val="none" w:sz="0" w:space="0" w:color="auto"/>
        <w:left w:val="none" w:sz="0" w:space="0" w:color="auto"/>
        <w:bottom w:val="none" w:sz="0" w:space="0" w:color="auto"/>
        <w:right w:val="none" w:sz="0" w:space="0" w:color="auto"/>
      </w:divBdr>
    </w:div>
    <w:div w:id="912541547">
      <w:bodyDiv w:val="1"/>
      <w:marLeft w:val="0"/>
      <w:marRight w:val="0"/>
      <w:marTop w:val="0"/>
      <w:marBottom w:val="0"/>
      <w:divBdr>
        <w:top w:val="none" w:sz="0" w:space="0" w:color="auto"/>
        <w:left w:val="none" w:sz="0" w:space="0" w:color="auto"/>
        <w:bottom w:val="none" w:sz="0" w:space="0" w:color="auto"/>
        <w:right w:val="none" w:sz="0" w:space="0" w:color="auto"/>
      </w:divBdr>
    </w:div>
    <w:div w:id="912621222">
      <w:bodyDiv w:val="1"/>
      <w:marLeft w:val="0"/>
      <w:marRight w:val="0"/>
      <w:marTop w:val="0"/>
      <w:marBottom w:val="0"/>
      <w:divBdr>
        <w:top w:val="none" w:sz="0" w:space="0" w:color="auto"/>
        <w:left w:val="none" w:sz="0" w:space="0" w:color="auto"/>
        <w:bottom w:val="none" w:sz="0" w:space="0" w:color="auto"/>
        <w:right w:val="none" w:sz="0" w:space="0" w:color="auto"/>
      </w:divBdr>
    </w:div>
    <w:div w:id="912738191">
      <w:bodyDiv w:val="1"/>
      <w:marLeft w:val="0"/>
      <w:marRight w:val="0"/>
      <w:marTop w:val="0"/>
      <w:marBottom w:val="0"/>
      <w:divBdr>
        <w:top w:val="none" w:sz="0" w:space="0" w:color="auto"/>
        <w:left w:val="none" w:sz="0" w:space="0" w:color="auto"/>
        <w:bottom w:val="none" w:sz="0" w:space="0" w:color="auto"/>
        <w:right w:val="none" w:sz="0" w:space="0" w:color="auto"/>
      </w:divBdr>
    </w:div>
    <w:div w:id="912811433">
      <w:bodyDiv w:val="1"/>
      <w:marLeft w:val="0"/>
      <w:marRight w:val="0"/>
      <w:marTop w:val="0"/>
      <w:marBottom w:val="0"/>
      <w:divBdr>
        <w:top w:val="none" w:sz="0" w:space="0" w:color="auto"/>
        <w:left w:val="none" w:sz="0" w:space="0" w:color="auto"/>
        <w:bottom w:val="none" w:sz="0" w:space="0" w:color="auto"/>
        <w:right w:val="none" w:sz="0" w:space="0" w:color="auto"/>
      </w:divBdr>
    </w:div>
    <w:div w:id="912812223">
      <w:bodyDiv w:val="1"/>
      <w:marLeft w:val="0"/>
      <w:marRight w:val="0"/>
      <w:marTop w:val="0"/>
      <w:marBottom w:val="0"/>
      <w:divBdr>
        <w:top w:val="none" w:sz="0" w:space="0" w:color="auto"/>
        <w:left w:val="none" w:sz="0" w:space="0" w:color="auto"/>
        <w:bottom w:val="none" w:sz="0" w:space="0" w:color="auto"/>
        <w:right w:val="none" w:sz="0" w:space="0" w:color="auto"/>
      </w:divBdr>
    </w:div>
    <w:div w:id="912816309">
      <w:bodyDiv w:val="1"/>
      <w:marLeft w:val="0"/>
      <w:marRight w:val="0"/>
      <w:marTop w:val="0"/>
      <w:marBottom w:val="0"/>
      <w:divBdr>
        <w:top w:val="none" w:sz="0" w:space="0" w:color="auto"/>
        <w:left w:val="none" w:sz="0" w:space="0" w:color="auto"/>
        <w:bottom w:val="none" w:sz="0" w:space="0" w:color="auto"/>
        <w:right w:val="none" w:sz="0" w:space="0" w:color="auto"/>
      </w:divBdr>
    </w:div>
    <w:div w:id="913050798">
      <w:bodyDiv w:val="1"/>
      <w:marLeft w:val="0"/>
      <w:marRight w:val="0"/>
      <w:marTop w:val="0"/>
      <w:marBottom w:val="0"/>
      <w:divBdr>
        <w:top w:val="none" w:sz="0" w:space="0" w:color="auto"/>
        <w:left w:val="none" w:sz="0" w:space="0" w:color="auto"/>
        <w:bottom w:val="none" w:sz="0" w:space="0" w:color="auto"/>
        <w:right w:val="none" w:sz="0" w:space="0" w:color="auto"/>
      </w:divBdr>
    </w:div>
    <w:div w:id="913054407">
      <w:bodyDiv w:val="1"/>
      <w:marLeft w:val="0"/>
      <w:marRight w:val="0"/>
      <w:marTop w:val="0"/>
      <w:marBottom w:val="0"/>
      <w:divBdr>
        <w:top w:val="none" w:sz="0" w:space="0" w:color="auto"/>
        <w:left w:val="none" w:sz="0" w:space="0" w:color="auto"/>
        <w:bottom w:val="none" w:sz="0" w:space="0" w:color="auto"/>
        <w:right w:val="none" w:sz="0" w:space="0" w:color="auto"/>
      </w:divBdr>
    </w:div>
    <w:div w:id="913124980">
      <w:bodyDiv w:val="1"/>
      <w:marLeft w:val="0"/>
      <w:marRight w:val="0"/>
      <w:marTop w:val="0"/>
      <w:marBottom w:val="0"/>
      <w:divBdr>
        <w:top w:val="none" w:sz="0" w:space="0" w:color="auto"/>
        <w:left w:val="none" w:sz="0" w:space="0" w:color="auto"/>
        <w:bottom w:val="none" w:sz="0" w:space="0" w:color="auto"/>
        <w:right w:val="none" w:sz="0" w:space="0" w:color="auto"/>
      </w:divBdr>
    </w:div>
    <w:div w:id="913398603">
      <w:bodyDiv w:val="1"/>
      <w:marLeft w:val="0"/>
      <w:marRight w:val="0"/>
      <w:marTop w:val="0"/>
      <w:marBottom w:val="0"/>
      <w:divBdr>
        <w:top w:val="none" w:sz="0" w:space="0" w:color="auto"/>
        <w:left w:val="none" w:sz="0" w:space="0" w:color="auto"/>
        <w:bottom w:val="none" w:sz="0" w:space="0" w:color="auto"/>
        <w:right w:val="none" w:sz="0" w:space="0" w:color="auto"/>
      </w:divBdr>
    </w:div>
    <w:div w:id="913472272">
      <w:bodyDiv w:val="1"/>
      <w:marLeft w:val="0"/>
      <w:marRight w:val="0"/>
      <w:marTop w:val="0"/>
      <w:marBottom w:val="0"/>
      <w:divBdr>
        <w:top w:val="none" w:sz="0" w:space="0" w:color="auto"/>
        <w:left w:val="none" w:sz="0" w:space="0" w:color="auto"/>
        <w:bottom w:val="none" w:sz="0" w:space="0" w:color="auto"/>
        <w:right w:val="none" w:sz="0" w:space="0" w:color="auto"/>
      </w:divBdr>
    </w:div>
    <w:div w:id="913708238">
      <w:bodyDiv w:val="1"/>
      <w:marLeft w:val="0"/>
      <w:marRight w:val="0"/>
      <w:marTop w:val="0"/>
      <w:marBottom w:val="0"/>
      <w:divBdr>
        <w:top w:val="none" w:sz="0" w:space="0" w:color="auto"/>
        <w:left w:val="none" w:sz="0" w:space="0" w:color="auto"/>
        <w:bottom w:val="none" w:sz="0" w:space="0" w:color="auto"/>
        <w:right w:val="none" w:sz="0" w:space="0" w:color="auto"/>
      </w:divBdr>
    </w:div>
    <w:div w:id="914120322">
      <w:bodyDiv w:val="1"/>
      <w:marLeft w:val="0"/>
      <w:marRight w:val="0"/>
      <w:marTop w:val="0"/>
      <w:marBottom w:val="0"/>
      <w:divBdr>
        <w:top w:val="none" w:sz="0" w:space="0" w:color="auto"/>
        <w:left w:val="none" w:sz="0" w:space="0" w:color="auto"/>
        <w:bottom w:val="none" w:sz="0" w:space="0" w:color="auto"/>
        <w:right w:val="none" w:sz="0" w:space="0" w:color="auto"/>
      </w:divBdr>
    </w:div>
    <w:div w:id="914321685">
      <w:bodyDiv w:val="1"/>
      <w:marLeft w:val="0"/>
      <w:marRight w:val="0"/>
      <w:marTop w:val="0"/>
      <w:marBottom w:val="0"/>
      <w:divBdr>
        <w:top w:val="none" w:sz="0" w:space="0" w:color="auto"/>
        <w:left w:val="none" w:sz="0" w:space="0" w:color="auto"/>
        <w:bottom w:val="none" w:sz="0" w:space="0" w:color="auto"/>
        <w:right w:val="none" w:sz="0" w:space="0" w:color="auto"/>
      </w:divBdr>
    </w:div>
    <w:div w:id="914322664">
      <w:bodyDiv w:val="1"/>
      <w:marLeft w:val="0"/>
      <w:marRight w:val="0"/>
      <w:marTop w:val="0"/>
      <w:marBottom w:val="0"/>
      <w:divBdr>
        <w:top w:val="none" w:sz="0" w:space="0" w:color="auto"/>
        <w:left w:val="none" w:sz="0" w:space="0" w:color="auto"/>
        <w:bottom w:val="none" w:sz="0" w:space="0" w:color="auto"/>
        <w:right w:val="none" w:sz="0" w:space="0" w:color="auto"/>
      </w:divBdr>
    </w:div>
    <w:div w:id="914358916">
      <w:bodyDiv w:val="1"/>
      <w:marLeft w:val="0"/>
      <w:marRight w:val="0"/>
      <w:marTop w:val="0"/>
      <w:marBottom w:val="0"/>
      <w:divBdr>
        <w:top w:val="none" w:sz="0" w:space="0" w:color="auto"/>
        <w:left w:val="none" w:sz="0" w:space="0" w:color="auto"/>
        <w:bottom w:val="none" w:sz="0" w:space="0" w:color="auto"/>
        <w:right w:val="none" w:sz="0" w:space="0" w:color="auto"/>
      </w:divBdr>
    </w:div>
    <w:div w:id="914782176">
      <w:bodyDiv w:val="1"/>
      <w:marLeft w:val="0"/>
      <w:marRight w:val="0"/>
      <w:marTop w:val="0"/>
      <w:marBottom w:val="0"/>
      <w:divBdr>
        <w:top w:val="none" w:sz="0" w:space="0" w:color="auto"/>
        <w:left w:val="none" w:sz="0" w:space="0" w:color="auto"/>
        <w:bottom w:val="none" w:sz="0" w:space="0" w:color="auto"/>
        <w:right w:val="none" w:sz="0" w:space="0" w:color="auto"/>
      </w:divBdr>
    </w:div>
    <w:div w:id="914899024">
      <w:bodyDiv w:val="1"/>
      <w:marLeft w:val="0"/>
      <w:marRight w:val="0"/>
      <w:marTop w:val="0"/>
      <w:marBottom w:val="0"/>
      <w:divBdr>
        <w:top w:val="none" w:sz="0" w:space="0" w:color="auto"/>
        <w:left w:val="none" w:sz="0" w:space="0" w:color="auto"/>
        <w:bottom w:val="none" w:sz="0" w:space="0" w:color="auto"/>
        <w:right w:val="none" w:sz="0" w:space="0" w:color="auto"/>
      </w:divBdr>
    </w:div>
    <w:div w:id="914969123">
      <w:bodyDiv w:val="1"/>
      <w:marLeft w:val="0"/>
      <w:marRight w:val="0"/>
      <w:marTop w:val="0"/>
      <w:marBottom w:val="0"/>
      <w:divBdr>
        <w:top w:val="none" w:sz="0" w:space="0" w:color="auto"/>
        <w:left w:val="none" w:sz="0" w:space="0" w:color="auto"/>
        <w:bottom w:val="none" w:sz="0" w:space="0" w:color="auto"/>
        <w:right w:val="none" w:sz="0" w:space="0" w:color="auto"/>
      </w:divBdr>
    </w:div>
    <w:div w:id="914975044">
      <w:bodyDiv w:val="1"/>
      <w:marLeft w:val="0"/>
      <w:marRight w:val="0"/>
      <w:marTop w:val="0"/>
      <w:marBottom w:val="0"/>
      <w:divBdr>
        <w:top w:val="none" w:sz="0" w:space="0" w:color="auto"/>
        <w:left w:val="none" w:sz="0" w:space="0" w:color="auto"/>
        <w:bottom w:val="none" w:sz="0" w:space="0" w:color="auto"/>
        <w:right w:val="none" w:sz="0" w:space="0" w:color="auto"/>
      </w:divBdr>
    </w:div>
    <w:div w:id="914978318">
      <w:bodyDiv w:val="1"/>
      <w:marLeft w:val="0"/>
      <w:marRight w:val="0"/>
      <w:marTop w:val="0"/>
      <w:marBottom w:val="0"/>
      <w:divBdr>
        <w:top w:val="none" w:sz="0" w:space="0" w:color="auto"/>
        <w:left w:val="none" w:sz="0" w:space="0" w:color="auto"/>
        <w:bottom w:val="none" w:sz="0" w:space="0" w:color="auto"/>
        <w:right w:val="none" w:sz="0" w:space="0" w:color="auto"/>
      </w:divBdr>
    </w:div>
    <w:div w:id="915014245">
      <w:bodyDiv w:val="1"/>
      <w:marLeft w:val="0"/>
      <w:marRight w:val="0"/>
      <w:marTop w:val="0"/>
      <w:marBottom w:val="0"/>
      <w:divBdr>
        <w:top w:val="none" w:sz="0" w:space="0" w:color="auto"/>
        <w:left w:val="none" w:sz="0" w:space="0" w:color="auto"/>
        <w:bottom w:val="none" w:sz="0" w:space="0" w:color="auto"/>
        <w:right w:val="none" w:sz="0" w:space="0" w:color="auto"/>
      </w:divBdr>
    </w:div>
    <w:div w:id="915282489">
      <w:bodyDiv w:val="1"/>
      <w:marLeft w:val="0"/>
      <w:marRight w:val="0"/>
      <w:marTop w:val="0"/>
      <w:marBottom w:val="0"/>
      <w:divBdr>
        <w:top w:val="none" w:sz="0" w:space="0" w:color="auto"/>
        <w:left w:val="none" w:sz="0" w:space="0" w:color="auto"/>
        <w:bottom w:val="none" w:sz="0" w:space="0" w:color="auto"/>
        <w:right w:val="none" w:sz="0" w:space="0" w:color="auto"/>
      </w:divBdr>
    </w:div>
    <w:div w:id="915432191">
      <w:bodyDiv w:val="1"/>
      <w:marLeft w:val="0"/>
      <w:marRight w:val="0"/>
      <w:marTop w:val="0"/>
      <w:marBottom w:val="0"/>
      <w:divBdr>
        <w:top w:val="none" w:sz="0" w:space="0" w:color="auto"/>
        <w:left w:val="none" w:sz="0" w:space="0" w:color="auto"/>
        <w:bottom w:val="none" w:sz="0" w:space="0" w:color="auto"/>
        <w:right w:val="none" w:sz="0" w:space="0" w:color="auto"/>
      </w:divBdr>
    </w:div>
    <w:div w:id="915552903">
      <w:bodyDiv w:val="1"/>
      <w:marLeft w:val="0"/>
      <w:marRight w:val="0"/>
      <w:marTop w:val="0"/>
      <w:marBottom w:val="0"/>
      <w:divBdr>
        <w:top w:val="none" w:sz="0" w:space="0" w:color="auto"/>
        <w:left w:val="none" w:sz="0" w:space="0" w:color="auto"/>
        <w:bottom w:val="none" w:sz="0" w:space="0" w:color="auto"/>
        <w:right w:val="none" w:sz="0" w:space="0" w:color="auto"/>
      </w:divBdr>
    </w:div>
    <w:div w:id="915675718">
      <w:bodyDiv w:val="1"/>
      <w:marLeft w:val="0"/>
      <w:marRight w:val="0"/>
      <w:marTop w:val="0"/>
      <w:marBottom w:val="0"/>
      <w:divBdr>
        <w:top w:val="none" w:sz="0" w:space="0" w:color="auto"/>
        <w:left w:val="none" w:sz="0" w:space="0" w:color="auto"/>
        <w:bottom w:val="none" w:sz="0" w:space="0" w:color="auto"/>
        <w:right w:val="none" w:sz="0" w:space="0" w:color="auto"/>
      </w:divBdr>
    </w:div>
    <w:div w:id="915748946">
      <w:bodyDiv w:val="1"/>
      <w:marLeft w:val="0"/>
      <w:marRight w:val="0"/>
      <w:marTop w:val="0"/>
      <w:marBottom w:val="0"/>
      <w:divBdr>
        <w:top w:val="none" w:sz="0" w:space="0" w:color="auto"/>
        <w:left w:val="none" w:sz="0" w:space="0" w:color="auto"/>
        <w:bottom w:val="none" w:sz="0" w:space="0" w:color="auto"/>
        <w:right w:val="none" w:sz="0" w:space="0" w:color="auto"/>
      </w:divBdr>
    </w:div>
    <w:div w:id="915825168">
      <w:bodyDiv w:val="1"/>
      <w:marLeft w:val="0"/>
      <w:marRight w:val="0"/>
      <w:marTop w:val="0"/>
      <w:marBottom w:val="0"/>
      <w:divBdr>
        <w:top w:val="none" w:sz="0" w:space="0" w:color="auto"/>
        <w:left w:val="none" w:sz="0" w:space="0" w:color="auto"/>
        <w:bottom w:val="none" w:sz="0" w:space="0" w:color="auto"/>
        <w:right w:val="none" w:sz="0" w:space="0" w:color="auto"/>
      </w:divBdr>
    </w:div>
    <w:div w:id="916062370">
      <w:bodyDiv w:val="1"/>
      <w:marLeft w:val="0"/>
      <w:marRight w:val="0"/>
      <w:marTop w:val="0"/>
      <w:marBottom w:val="0"/>
      <w:divBdr>
        <w:top w:val="none" w:sz="0" w:space="0" w:color="auto"/>
        <w:left w:val="none" w:sz="0" w:space="0" w:color="auto"/>
        <w:bottom w:val="none" w:sz="0" w:space="0" w:color="auto"/>
        <w:right w:val="none" w:sz="0" w:space="0" w:color="auto"/>
      </w:divBdr>
    </w:div>
    <w:div w:id="916399432">
      <w:bodyDiv w:val="1"/>
      <w:marLeft w:val="0"/>
      <w:marRight w:val="0"/>
      <w:marTop w:val="0"/>
      <w:marBottom w:val="0"/>
      <w:divBdr>
        <w:top w:val="none" w:sz="0" w:space="0" w:color="auto"/>
        <w:left w:val="none" w:sz="0" w:space="0" w:color="auto"/>
        <w:bottom w:val="none" w:sz="0" w:space="0" w:color="auto"/>
        <w:right w:val="none" w:sz="0" w:space="0" w:color="auto"/>
      </w:divBdr>
    </w:div>
    <w:div w:id="916475760">
      <w:bodyDiv w:val="1"/>
      <w:marLeft w:val="0"/>
      <w:marRight w:val="0"/>
      <w:marTop w:val="0"/>
      <w:marBottom w:val="0"/>
      <w:divBdr>
        <w:top w:val="none" w:sz="0" w:space="0" w:color="auto"/>
        <w:left w:val="none" w:sz="0" w:space="0" w:color="auto"/>
        <w:bottom w:val="none" w:sz="0" w:space="0" w:color="auto"/>
        <w:right w:val="none" w:sz="0" w:space="0" w:color="auto"/>
      </w:divBdr>
    </w:div>
    <w:div w:id="916744136">
      <w:bodyDiv w:val="1"/>
      <w:marLeft w:val="0"/>
      <w:marRight w:val="0"/>
      <w:marTop w:val="0"/>
      <w:marBottom w:val="0"/>
      <w:divBdr>
        <w:top w:val="none" w:sz="0" w:space="0" w:color="auto"/>
        <w:left w:val="none" w:sz="0" w:space="0" w:color="auto"/>
        <w:bottom w:val="none" w:sz="0" w:space="0" w:color="auto"/>
        <w:right w:val="none" w:sz="0" w:space="0" w:color="auto"/>
      </w:divBdr>
    </w:div>
    <w:div w:id="917592492">
      <w:bodyDiv w:val="1"/>
      <w:marLeft w:val="0"/>
      <w:marRight w:val="0"/>
      <w:marTop w:val="0"/>
      <w:marBottom w:val="0"/>
      <w:divBdr>
        <w:top w:val="none" w:sz="0" w:space="0" w:color="auto"/>
        <w:left w:val="none" w:sz="0" w:space="0" w:color="auto"/>
        <w:bottom w:val="none" w:sz="0" w:space="0" w:color="auto"/>
        <w:right w:val="none" w:sz="0" w:space="0" w:color="auto"/>
      </w:divBdr>
    </w:div>
    <w:div w:id="918054427">
      <w:bodyDiv w:val="1"/>
      <w:marLeft w:val="0"/>
      <w:marRight w:val="0"/>
      <w:marTop w:val="0"/>
      <w:marBottom w:val="0"/>
      <w:divBdr>
        <w:top w:val="none" w:sz="0" w:space="0" w:color="auto"/>
        <w:left w:val="none" w:sz="0" w:space="0" w:color="auto"/>
        <w:bottom w:val="none" w:sz="0" w:space="0" w:color="auto"/>
        <w:right w:val="none" w:sz="0" w:space="0" w:color="auto"/>
      </w:divBdr>
    </w:div>
    <w:div w:id="918293744">
      <w:bodyDiv w:val="1"/>
      <w:marLeft w:val="0"/>
      <w:marRight w:val="0"/>
      <w:marTop w:val="0"/>
      <w:marBottom w:val="0"/>
      <w:divBdr>
        <w:top w:val="none" w:sz="0" w:space="0" w:color="auto"/>
        <w:left w:val="none" w:sz="0" w:space="0" w:color="auto"/>
        <w:bottom w:val="none" w:sz="0" w:space="0" w:color="auto"/>
        <w:right w:val="none" w:sz="0" w:space="0" w:color="auto"/>
      </w:divBdr>
    </w:div>
    <w:div w:id="918635944">
      <w:bodyDiv w:val="1"/>
      <w:marLeft w:val="0"/>
      <w:marRight w:val="0"/>
      <w:marTop w:val="0"/>
      <w:marBottom w:val="0"/>
      <w:divBdr>
        <w:top w:val="none" w:sz="0" w:space="0" w:color="auto"/>
        <w:left w:val="none" w:sz="0" w:space="0" w:color="auto"/>
        <w:bottom w:val="none" w:sz="0" w:space="0" w:color="auto"/>
        <w:right w:val="none" w:sz="0" w:space="0" w:color="auto"/>
      </w:divBdr>
    </w:div>
    <w:div w:id="918826570">
      <w:bodyDiv w:val="1"/>
      <w:marLeft w:val="0"/>
      <w:marRight w:val="0"/>
      <w:marTop w:val="0"/>
      <w:marBottom w:val="0"/>
      <w:divBdr>
        <w:top w:val="none" w:sz="0" w:space="0" w:color="auto"/>
        <w:left w:val="none" w:sz="0" w:space="0" w:color="auto"/>
        <w:bottom w:val="none" w:sz="0" w:space="0" w:color="auto"/>
        <w:right w:val="none" w:sz="0" w:space="0" w:color="auto"/>
      </w:divBdr>
    </w:div>
    <w:div w:id="918830760">
      <w:bodyDiv w:val="1"/>
      <w:marLeft w:val="0"/>
      <w:marRight w:val="0"/>
      <w:marTop w:val="0"/>
      <w:marBottom w:val="0"/>
      <w:divBdr>
        <w:top w:val="none" w:sz="0" w:space="0" w:color="auto"/>
        <w:left w:val="none" w:sz="0" w:space="0" w:color="auto"/>
        <w:bottom w:val="none" w:sz="0" w:space="0" w:color="auto"/>
        <w:right w:val="none" w:sz="0" w:space="0" w:color="auto"/>
      </w:divBdr>
    </w:div>
    <w:div w:id="919216617">
      <w:bodyDiv w:val="1"/>
      <w:marLeft w:val="0"/>
      <w:marRight w:val="0"/>
      <w:marTop w:val="0"/>
      <w:marBottom w:val="0"/>
      <w:divBdr>
        <w:top w:val="none" w:sz="0" w:space="0" w:color="auto"/>
        <w:left w:val="none" w:sz="0" w:space="0" w:color="auto"/>
        <w:bottom w:val="none" w:sz="0" w:space="0" w:color="auto"/>
        <w:right w:val="none" w:sz="0" w:space="0" w:color="auto"/>
      </w:divBdr>
    </w:div>
    <w:div w:id="919801109">
      <w:bodyDiv w:val="1"/>
      <w:marLeft w:val="0"/>
      <w:marRight w:val="0"/>
      <w:marTop w:val="0"/>
      <w:marBottom w:val="0"/>
      <w:divBdr>
        <w:top w:val="none" w:sz="0" w:space="0" w:color="auto"/>
        <w:left w:val="none" w:sz="0" w:space="0" w:color="auto"/>
        <w:bottom w:val="none" w:sz="0" w:space="0" w:color="auto"/>
        <w:right w:val="none" w:sz="0" w:space="0" w:color="auto"/>
      </w:divBdr>
    </w:div>
    <w:div w:id="920019990">
      <w:bodyDiv w:val="1"/>
      <w:marLeft w:val="0"/>
      <w:marRight w:val="0"/>
      <w:marTop w:val="0"/>
      <w:marBottom w:val="0"/>
      <w:divBdr>
        <w:top w:val="none" w:sz="0" w:space="0" w:color="auto"/>
        <w:left w:val="none" w:sz="0" w:space="0" w:color="auto"/>
        <w:bottom w:val="none" w:sz="0" w:space="0" w:color="auto"/>
        <w:right w:val="none" w:sz="0" w:space="0" w:color="auto"/>
      </w:divBdr>
    </w:div>
    <w:div w:id="920061116">
      <w:bodyDiv w:val="1"/>
      <w:marLeft w:val="0"/>
      <w:marRight w:val="0"/>
      <w:marTop w:val="0"/>
      <w:marBottom w:val="0"/>
      <w:divBdr>
        <w:top w:val="none" w:sz="0" w:space="0" w:color="auto"/>
        <w:left w:val="none" w:sz="0" w:space="0" w:color="auto"/>
        <w:bottom w:val="none" w:sz="0" w:space="0" w:color="auto"/>
        <w:right w:val="none" w:sz="0" w:space="0" w:color="auto"/>
      </w:divBdr>
    </w:div>
    <w:div w:id="920143375">
      <w:bodyDiv w:val="1"/>
      <w:marLeft w:val="0"/>
      <w:marRight w:val="0"/>
      <w:marTop w:val="0"/>
      <w:marBottom w:val="0"/>
      <w:divBdr>
        <w:top w:val="none" w:sz="0" w:space="0" w:color="auto"/>
        <w:left w:val="none" w:sz="0" w:space="0" w:color="auto"/>
        <w:bottom w:val="none" w:sz="0" w:space="0" w:color="auto"/>
        <w:right w:val="none" w:sz="0" w:space="0" w:color="auto"/>
      </w:divBdr>
    </w:div>
    <w:div w:id="920531015">
      <w:bodyDiv w:val="1"/>
      <w:marLeft w:val="0"/>
      <w:marRight w:val="0"/>
      <w:marTop w:val="0"/>
      <w:marBottom w:val="0"/>
      <w:divBdr>
        <w:top w:val="none" w:sz="0" w:space="0" w:color="auto"/>
        <w:left w:val="none" w:sz="0" w:space="0" w:color="auto"/>
        <w:bottom w:val="none" w:sz="0" w:space="0" w:color="auto"/>
        <w:right w:val="none" w:sz="0" w:space="0" w:color="auto"/>
      </w:divBdr>
    </w:div>
    <w:div w:id="920602740">
      <w:bodyDiv w:val="1"/>
      <w:marLeft w:val="0"/>
      <w:marRight w:val="0"/>
      <w:marTop w:val="0"/>
      <w:marBottom w:val="0"/>
      <w:divBdr>
        <w:top w:val="none" w:sz="0" w:space="0" w:color="auto"/>
        <w:left w:val="none" w:sz="0" w:space="0" w:color="auto"/>
        <w:bottom w:val="none" w:sz="0" w:space="0" w:color="auto"/>
        <w:right w:val="none" w:sz="0" w:space="0" w:color="auto"/>
      </w:divBdr>
    </w:div>
    <w:div w:id="920673913">
      <w:bodyDiv w:val="1"/>
      <w:marLeft w:val="0"/>
      <w:marRight w:val="0"/>
      <w:marTop w:val="0"/>
      <w:marBottom w:val="0"/>
      <w:divBdr>
        <w:top w:val="none" w:sz="0" w:space="0" w:color="auto"/>
        <w:left w:val="none" w:sz="0" w:space="0" w:color="auto"/>
        <w:bottom w:val="none" w:sz="0" w:space="0" w:color="auto"/>
        <w:right w:val="none" w:sz="0" w:space="0" w:color="auto"/>
      </w:divBdr>
    </w:div>
    <w:div w:id="920678666">
      <w:bodyDiv w:val="1"/>
      <w:marLeft w:val="0"/>
      <w:marRight w:val="0"/>
      <w:marTop w:val="0"/>
      <w:marBottom w:val="0"/>
      <w:divBdr>
        <w:top w:val="none" w:sz="0" w:space="0" w:color="auto"/>
        <w:left w:val="none" w:sz="0" w:space="0" w:color="auto"/>
        <w:bottom w:val="none" w:sz="0" w:space="0" w:color="auto"/>
        <w:right w:val="none" w:sz="0" w:space="0" w:color="auto"/>
      </w:divBdr>
    </w:div>
    <w:div w:id="920722306">
      <w:bodyDiv w:val="1"/>
      <w:marLeft w:val="0"/>
      <w:marRight w:val="0"/>
      <w:marTop w:val="0"/>
      <w:marBottom w:val="0"/>
      <w:divBdr>
        <w:top w:val="none" w:sz="0" w:space="0" w:color="auto"/>
        <w:left w:val="none" w:sz="0" w:space="0" w:color="auto"/>
        <w:bottom w:val="none" w:sz="0" w:space="0" w:color="auto"/>
        <w:right w:val="none" w:sz="0" w:space="0" w:color="auto"/>
      </w:divBdr>
    </w:div>
    <w:div w:id="921380001">
      <w:bodyDiv w:val="1"/>
      <w:marLeft w:val="0"/>
      <w:marRight w:val="0"/>
      <w:marTop w:val="0"/>
      <w:marBottom w:val="0"/>
      <w:divBdr>
        <w:top w:val="none" w:sz="0" w:space="0" w:color="auto"/>
        <w:left w:val="none" w:sz="0" w:space="0" w:color="auto"/>
        <w:bottom w:val="none" w:sz="0" w:space="0" w:color="auto"/>
        <w:right w:val="none" w:sz="0" w:space="0" w:color="auto"/>
      </w:divBdr>
    </w:div>
    <w:div w:id="921763913">
      <w:bodyDiv w:val="1"/>
      <w:marLeft w:val="0"/>
      <w:marRight w:val="0"/>
      <w:marTop w:val="0"/>
      <w:marBottom w:val="0"/>
      <w:divBdr>
        <w:top w:val="none" w:sz="0" w:space="0" w:color="auto"/>
        <w:left w:val="none" w:sz="0" w:space="0" w:color="auto"/>
        <w:bottom w:val="none" w:sz="0" w:space="0" w:color="auto"/>
        <w:right w:val="none" w:sz="0" w:space="0" w:color="auto"/>
      </w:divBdr>
    </w:div>
    <w:div w:id="921911945">
      <w:bodyDiv w:val="1"/>
      <w:marLeft w:val="0"/>
      <w:marRight w:val="0"/>
      <w:marTop w:val="0"/>
      <w:marBottom w:val="0"/>
      <w:divBdr>
        <w:top w:val="none" w:sz="0" w:space="0" w:color="auto"/>
        <w:left w:val="none" w:sz="0" w:space="0" w:color="auto"/>
        <w:bottom w:val="none" w:sz="0" w:space="0" w:color="auto"/>
        <w:right w:val="none" w:sz="0" w:space="0" w:color="auto"/>
      </w:divBdr>
    </w:div>
    <w:div w:id="922031475">
      <w:bodyDiv w:val="1"/>
      <w:marLeft w:val="0"/>
      <w:marRight w:val="0"/>
      <w:marTop w:val="0"/>
      <w:marBottom w:val="0"/>
      <w:divBdr>
        <w:top w:val="none" w:sz="0" w:space="0" w:color="auto"/>
        <w:left w:val="none" w:sz="0" w:space="0" w:color="auto"/>
        <w:bottom w:val="none" w:sz="0" w:space="0" w:color="auto"/>
        <w:right w:val="none" w:sz="0" w:space="0" w:color="auto"/>
      </w:divBdr>
    </w:div>
    <w:div w:id="922255057">
      <w:bodyDiv w:val="1"/>
      <w:marLeft w:val="0"/>
      <w:marRight w:val="0"/>
      <w:marTop w:val="0"/>
      <w:marBottom w:val="0"/>
      <w:divBdr>
        <w:top w:val="none" w:sz="0" w:space="0" w:color="auto"/>
        <w:left w:val="none" w:sz="0" w:space="0" w:color="auto"/>
        <w:bottom w:val="none" w:sz="0" w:space="0" w:color="auto"/>
        <w:right w:val="none" w:sz="0" w:space="0" w:color="auto"/>
      </w:divBdr>
    </w:div>
    <w:div w:id="922376382">
      <w:bodyDiv w:val="1"/>
      <w:marLeft w:val="0"/>
      <w:marRight w:val="0"/>
      <w:marTop w:val="0"/>
      <w:marBottom w:val="0"/>
      <w:divBdr>
        <w:top w:val="none" w:sz="0" w:space="0" w:color="auto"/>
        <w:left w:val="none" w:sz="0" w:space="0" w:color="auto"/>
        <w:bottom w:val="none" w:sz="0" w:space="0" w:color="auto"/>
        <w:right w:val="none" w:sz="0" w:space="0" w:color="auto"/>
      </w:divBdr>
    </w:div>
    <w:div w:id="923030998">
      <w:bodyDiv w:val="1"/>
      <w:marLeft w:val="0"/>
      <w:marRight w:val="0"/>
      <w:marTop w:val="0"/>
      <w:marBottom w:val="0"/>
      <w:divBdr>
        <w:top w:val="none" w:sz="0" w:space="0" w:color="auto"/>
        <w:left w:val="none" w:sz="0" w:space="0" w:color="auto"/>
        <w:bottom w:val="none" w:sz="0" w:space="0" w:color="auto"/>
        <w:right w:val="none" w:sz="0" w:space="0" w:color="auto"/>
      </w:divBdr>
    </w:div>
    <w:div w:id="923143911">
      <w:bodyDiv w:val="1"/>
      <w:marLeft w:val="0"/>
      <w:marRight w:val="0"/>
      <w:marTop w:val="0"/>
      <w:marBottom w:val="0"/>
      <w:divBdr>
        <w:top w:val="none" w:sz="0" w:space="0" w:color="auto"/>
        <w:left w:val="none" w:sz="0" w:space="0" w:color="auto"/>
        <w:bottom w:val="none" w:sz="0" w:space="0" w:color="auto"/>
        <w:right w:val="none" w:sz="0" w:space="0" w:color="auto"/>
      </w:divBdr>
    </w:div>
    <w:div w:id="923418849">
      <w:bodyDiv w:val="1"/>
      <w:marLeft w:val="0"/>
      <w:marRight w:val="0"/>
      <w:marTop w:val="0"/>
      <w:marBottom w:val="0"/>
      <w:divBdr>
        <w:top w:val="none" w:sz="0" w:space="0" w:color="auto"/>
        <w:left w:val="none" w:sz="0" w:space="0" w:color="auto"/>
        <w:bottom w:val="none" w:sz="0" w:space="0" w:color="auto"/>
        <w:right w:val="none" w:sz="0" w:space="0" w:color="auto"/>
      </w:divBdr>
    </w:div>
    <w:div w:id="923421007">
      <w:bodyDiv w:val="1"/>
      <w:marLeft w:val="0"/>
      <w:marRight w:val="0"/>
      <w:marTop w:val="0"/>
      <w:marBottom w:val="0"/>
      <w:divBdr>
        <w:top w:val="none" w:sz="0" w:space="0" w:color="auto"/>
        <w:left w:val="none" w:sz="0" w:space="0" w:color="auto"/>
        <w:bottom w:val="none" w:sz="0" w:space="0" w:color="auto"/>
        <w:right w:val="none" w:sz="0" w:space="0" w:color="auto"/>
      </w:divBdr>
    </w:div>
    <w:div w:id="923608557">
      <w:bodyDiv w:val="1"/>
      <w:marLeft w:val="0"/>
      <w:marRight w:val="0"/>
      <w:marTop w:val="0"/>
      <w:marBottom w:val="0"/>
      <w:divBdr>
        <w:top w:val="none" w:sz="0" w:space="0" w:color="auto"/>
        <w:left w:val="none" w:sz="0" w:space="0" w:color="auto"/>
        <w:bottom w:val="none" w:sz="0" w:space="0" w:color="auto"/>
        <w:right w:val="none" w:sz="0" w:space="0" w:color="auto"/>
      </w:divBdr>
    </w:div>
    <w:div w:id="923761492">
      <w:bodyDiv w:val="1"/>
      <w:marLeft w:val="0"/>
      <w:marRight w:val="0"/>
      <w:marTop w:val="0"/>
      <w:marBottom w:val="0"/>
      <w:divBdr>
        <w:top w:val="none" w:sz="0" w:space="0" w:color="auto"/>
        <w:left w:val="none" w:sz="0" w:space="0" w:color="auto"/>
        <w:bottom w:val="none" w:sz="0" w:space="0" w:color="auto"/>
        <w:right w:val="none" w:sz="0" w:space="0" w:color="auto"/>
      </w:divBdr>
    </w:div>
    <w:div w:id="923949353">
      <w:bodyDiv w:val="1"/>
      <w:marLeft w:val="0"/>
      <w:marRight w:val="0"/>
      <w:marTop w:val="0"/>
      <w:marBottom w:val="0"/>
      <w:divBdr>
        <w:top w:val="none" w:sz="0" w:space="0" w:color="auto"/>
        <w:left w:val="none" w:sz="0" w:space="0" w:color="auto"/>
        <w:bottom w:val="none" w:sz="0" w:space="0" w:color="auto"/>
        <w:right w:val="none" w:sz="0" w:space="0" w:color="auto"/>
      </w:divBdr>
    </w:div>
    <w:div w:id="924070302">
      <w:bodyDiv w:val="1"/>
      <w:marLeft w:val="0"/>
      <w:marRight w:val="0"/>
      <w:marTop w:val="0"/>
      <w:marBottom w:val="0"/>
      <w:divBdr>
        <w:top w:val="none" w:sz="0" w:space="0" w:color="auto"/>
        <w:left w:val="none" w:sz="0" w:space="0" w:color="auto"/>
        <w:bottom w:val="none" w:sz="0" w:space="0" w:color="auto"/>
        <w:right w:val="none" w:sz="0" w:space="0" w:color="auto"/>
      </w:divBdr>
    </w:div>
    <w:div w:id="924270051">
      <w:bodyDiv w:val="1"/>
      <w:marLeft w:val="0"/>
      <w:marRight w:val="0"/>
      <w:marTop w:val="0"/>
      <w:marBottom w:val="0"/>
      <w:divBdr>
        <w:top w:val="none" w:sz="0" w:space="0" w:color="auto"/>
        <w:left w:val="none" w:sz="0" w:space="0" w:color="auto"/>
        <w:bottom w:val="none" w:sz="0" w:space="0" w:color="auto"/>
        <w:right w:val="none" w:sz="0" w:space="0" w:color="auto"/>
      </w:divBdr>
    </w:div>
    <w:div w:id="924648143">
      <w:bodyDiv w:val="1"/>
      <w:marLeft w:val="0"/>
      <w:marRight w:val="0"/>
      <w:marTop w:val="0"/>
      <w:marBottom w:val="0"/>
      <w:divBdr>
        <w:top w:val="none" w:sz="0" w:space="0" w:color="auto"/>
        <w:left w:val="none" w:sz="0" w:space="0" w:color="auto"/>
        <w:bottom w:val="none" w:sz="0" w:space="0" w:color="auto"/>
        <w:right w:val="none" w:sz="0" w:space="0" w:color="auto"/>
      </w:divBdr>
    </w:div>
    <w:div w:id="924726524">
      <w:bodyDiv w:val="1"/>
      <w:marLeft w:val="0"/>
      <w:marRight w:val="0"/>
      <w:marTop w:val="0"/>
      <w:marBottom w:val="0"/>
      <w:divBdr>
        <w:top w:val="none" w:sz="0" w:space="0" w:color="auto"/>
        <w:left w:val="none" w:sz="0" w:space="0" w:color="auto"/>
        <w:bottom w:val="none" w:sz="0" w:space="0" w:color="auto"/>
        <w:right w:val="none" w:sz="0" w:space="0" w:color="auto"/>
      </w:divBdr>
    </w:div>
    <w:div w:id="924992857">
      <w:bodyDiv w:val="1"/>
      <w:marLeft w:val="0"/>
      <w:marRight w:val="0"/>
      <w:marTop w:val="0"/>
      <w:marBottom w:val="0"/>
      <w:divBdr>
        <w:top w:val="none" w:sz="0" w:space="0" w:color="auto"/>
        <w:left w:val="none" w:sz="0" w:space="0" w:color="auto"/>
        <w:bottom w:val="none" w:sz="0" w:space="0" w:color="auto"/>
        <w:right w:val="none" w:sz="0" w:space="0" w:color="auto"/>
      </w:divBdr>
    </w:div>
    <w:div w:id="925109711">
      <w:bodyDiv w:val="1"/>
      <w:marLeft w:val="0"/>
      <w:marRight w:val="0"/>
      <w:marTop w:val="0"/>
      <w:marBottom w:val="0"/>
      <w:divBdr>
        <w:top w:val="none" w:sz="0" w:space="0" w:color="auto"/>
        <w:left w:val="none" w:sz="0" w:space="0" w:color="auto"/>
        <w:bottom w:val="none" w:sz="0" w:space="0" w:color="auto"/>
        <w:right w:val="none" w:sz="0" w:space="0" w:color="auto"/>
      </w:divBdr>
    </w:div>
    <w:div w:id="925189115">
      <w:bodyDiv w:val="1"/>
      <w:marLeft w:val="0"/>
      <w:marRight w:val="0"/>
      <w:marTop w:val="0"/>
      <w:marBottom w:val="0"/>
      <w:divBdr>
        <w:top w:val="none" w:sz="0" w:space="0" w:color="auto"/>
        <w:left w:val="none" w:sz="0" w:space="0" w:color="auto"/>
        <w:bottom w:val="none" w:sz="0" w:space="0" w:color="auto"/>
        <w:right w:val="none" w:sz="0" w:space="0" w:color="auto"/>
      </w:divBdr>
    </w:div>
    <w:div w:id="925458208">
      <w:bodyDiv w:val="1"/>
      <w:marLeft w:val="0"/>
      <w:marRight w:val="0"/>
      <w:marTop w:val="0"/>
      <w:marBottom w:val="0"/>
      <w:divBdr>
        <w:top w:val="none" w:sz="0" w:space="0" w:color="auto"/>
        <w:left w:val="none" w:sz="0" w:space="0" w:color="auto"/>
        <w:bottom w:val="none" w:sz="0" w:space="0" w:color="auto"/>
        <w:right w:val="none" w:sz="0" w:space="0" w:color="auto"/>
      </w:divBdr>
    </w:div>
    <w:div w:id="925459357">
      <w:bodyDiv w:val="1"/>
      <w:marLeft w:val="0"/>
      <w:marRight w:val="0"/>
      <w:marTop w:val="0"/>
      <w:marBottom w:val="0"/>
      <w:divBdr>
        <w:top w:val="none" w:sz="0" w:space="0" w:color="auto"/>
        <w:left w:val="none" w:sz="0" w:space="0" w:color="auto"/>
        <w:bottom w:val="none" w:sz="0" w:space="0" w:color="auto"/>
        <w:right w:val="none" w:sz="0" w:space="0" w:color="auto"/>
      </w:divBdr>
    </w:div>
    <w:div w:id="925723115">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25918804">
      <w:bodyDiv w:val="1"/>
      <w:marLeft w:val="0"/>
      <w:marRight w:val="0"/>
      <w:marTop w:val="0"/>
      <w:marBottom w:val="0"/>
      <w:divBdr>
        <w:top w:val="none" w:sz="0" w:space="0" w:color="auto"/>
        <w:left w:val="none" w:sz="0" w:space="0" w:color="auto"/>
        <w:bottom w:val="none" w:sz="0" w:space="0" w:color="auto"/>
        <w:right w:val="none" w:sz="0" w:space="0" w:color="auto"/>
      </w:divBdr>
    </w:div>
    <w:div w:id="926034575">
      <w:bodyDiv w:val="1"/>
      <w:marLeft w:val="0"/>
      <w:marRight w:val="0"/>
      <w:marTop w:val="0"/>
      <w:marBottom w:val="0"/>
      <w:divBdr>
        <w:top w:val="none" w:sz="0" w:space="0" w:color="auto"/>
        <w:left w:val="none" w:sz="0" w:space="0" w:color="auto"/>
        <w:bottom w:val="none" w:sz="0" w:space="0" w:color="auto"/>
        <w:right w:val="none" w:sz="0" w:space="0" w:color="auto"/>
      </w:divBdr>
    </w:div>
    <w:div w:id="926305525">
      <w:bodyDiv w:val="1"/>
      <w:marLeft w:val="0"/>
      <w:marRight w:val="0"/>
      <w:marTop w:val="0"/>
      <w:marBottom w:val="0"/>
      <w:divBdr>
        <w:top w:val="none" w:sz="0" w:space="0" w:color="auto"/>
        <w:left w:val="none" w:sz="0" w:space="0" w:color="auto"/>
        <w:bottom w:val="none" w:sz="0" w:space="0" w:color="auto"/>
        <w:right w:val="none" w:sz="0" w:space="0" w:color="auto"/>
      </w:divBdr>
    </w:div>
    <w:div w:id="926421497">
      <w:bodyDiv w:val="1"/>
      <w:marLeft w:val="0"/>
      <w:marRight w:val="0"/>
      <w:marTop w:val="0"/>
      <w:marBottom w:val="0"/>
      <w:divBdr>
        <w:top w:val="none" w:sz="0" w:space="0" w:color="auto"/>
        <w:left w:val="none" w:sz="0" w:space="0" w:color="auto"/>
        <w:bottom w:val="none" w:sz="0" w:space="0" w:color="auto"/>
        <w:right w:val="none" w:sz="0" w:space="0" w:color="auto"/>
      </w:divBdr>
    </w:div>
    <w:div w:id="926497718">
      <w:bodyDiv w:val="1"/>
      <w:marLeft w:val="0"/>
      <w:marRight w:val="0"/>
      <w:marTop w:val="0"/>
      <w:marBottom w:val="0"/>
      <w:divBdr>
        <w:top w:val="none" w:sz="0" w:space="0" w:color="auto"/>
        <w:left w:val="none" w:sz="0" w:space="0" w:color="auto"/>
        <w:bottom w:val="none" w:sz="0" w:space="0" w:color="auto"/>
        <w:right w:val="none" w:sz="0" w:space="0" w:color="auto"/>
      </w:divBdr>
    </w:div>
    <w:div w:id="926570603">
      <w:bodyDiv w:val="1"/>
      <w:marLeft w:val="0"/>
      <w:marRight w:val="0"/>
      <w:marTop w:val="0"/>
      <w:marBottom w:val="0"/>
      <w:divBdr>
        <w:top w:val="none" w:sz="0" w:space="0" w:color="auto"/>
        <w:left w:val="none" w:sz="0" w:space="0" w:color="auto"/>
        <w:bottom w:val="none" w:sz="0" w:space="0" w:color="auto"/>
        <w:right w:val="none" w:sz="0" w:space="0" w:color="auto"/>
      </w:divBdr>
    </w:div>
    <w:div w:id="926575837">
      <w:bodyDiv w:val="1"/>
      <w:marLeft w:val="0"/>
      <w:marRight w:val="0"/>
      <w:marTop w:val="0"/>
      <w:marBottom w:val="0"/>
      <w:divBdr>
        <w:top w:val="none" w:sz="0" w:space="0" w:color="auto"/>
        <w:left w:val="none" w:sz="0" w:space="0" w:color="auto"/>
        <w:bottom w:val="none" w:sz="0" w:space="0" w:color="auto"/>
        <w:right w:val="none" w:sz="0" w:space="0" w:color="auto"/>
      </w:divBdr>
    </w:div>
    <w:div w:id="927006767">
      <w:bodyDiv w:val="1"/>
      <w:marLeft w:val="0"/>
      <w:marRight w:val="0"/>
      <w:marTop w:val="0"/>
      <w:marBottom w:val="0"/>
      <w:divBdr>
        <w:top w:val="none" w:sz="0" w:space="0" w:color="auto"/>
        <w:left w:val="none" w:sz="0" w:space="0" w:color="auto"/>
        <w:bottom w:val="none" w:sz="0" w:space="0" w:color="auto"/>
        <w:right w:val="none" w:sz="0" w:space="0" w:color="auto"/>
      </w:divBdr>
    </w:div>
    <w:div w:id="927423213">
      <w:bodyDiv w:val="1"/>
      <w:marLeft w:val="0"/>
      <w:marRight w:val="0"/>
      <w:marTop w:val="0"/>
      <w:marBottom w:val="0"/>
      <w:divBdr>
        <w:top w:val="none" w:sz="0" w:space="0" w:color="auto"/>
        <w:left w:val="none" w:sz="0" w:space="0" w:color="auto"/>
        <w:bottom w:val="none" w:sz="0" w:space="0" w:color="auto"/>
        <w:right w:val="none" w:sz="0" w:space="0" w:color="auto"/>
      </w:divBdr>
    </w:div>
    <w:div w:id="927495215">
      <w:bodyDiv w:val="1"/>
      <w:marLeft w:val="0"/>
      <w:marRight w:val="0"/>
      <w:marTop w:val="0"/>
      <w:marBottom w:val="0"/>
      <w:divBdr>
        <w:top w:val="none" w:sz="0" w:space="0" w:color="auto"/>
        <w:left w:val="none" w:sz="0" w:space="0" w:color="auto"/>
        <w:bottom w:val="none" w:sz="0" w:space="0" w:color="auto"/>
        <w:right w:val="none" w:sz="0" w:space="0" w:color="auto"/>
      </w:divBdr>
    </w:div>
    <w:div w:id="927926176">
      <w:bodyDiv w:val="1"/>
      <w:marLeft w:val="0"/>
      <w:marRight w:val="0"/>
      <w:marTop w:val="0"/>
      <w:marBottom w:val="0"/>
      <w:divBdr>
        <w:top w:val="none" w:sz="0" w:space="0" w:color="auto"/>
        <w:left w:val="none" w:sz="0" w:space="0" w:color="auto"/>
        <w:bottom w:val="none" w:sz="0" w:space="0" w:color="auto"/>
        <w:right w:val="none" w:sz="0" w:space="0" w:color="auto"/>
      </w:divBdr>
    </w:div>
    <w:div w:id="927927355">
      <w:bodyDiv w:val="1"/>
      <w:marLeft w:val="0"/>
      <w:marRight w:val="0"/>
      <w:marTop w:val="0"/>
      <w:marBottom w:val="0"/>
      <w:divBdr>
        <w:top w:val="none" w:sz="0" w:space="0" w:color="auto"/>
        <w:left w:val="none" w:sz="0" w:space="0" w:color="auto"/>
        <w:bottom w:val="none" w:sz="0" w:space="0" w:color="auto"/>
        <w:right w:val="none" w:sz="0" w:space="0" w:color="auto"/>
      </w:divBdr>
    </w:div>
    <w:div w:id="928000728">
      <w:bodyDiv w:val="1"/>
      <w:marLeft w:val="0"/>
      <w:marRight w:val="0"/>
      <w:marTop w:val="0"/>
      <w:marBottom w:val="0"/>
      <w:divBdr>
        <w:top w:val="none" w:sz="0" w:space="0" w:color="auto"/>
        <w:left w:val="none" w:sz="0" w:space="0" w:color="auto"/>
        <w:bottom w:val="none" w:sz="0" w:space="0" w:color="auto"/>
        <w:right w:val="none" w:sz="0" w:space="0" w:color="auto"/>
      </w:divBdr>
    </w:div>
    <w:div w:id="928008290">
      <w:bodyDiv w:val="1"/>
      <w:marLeft w:val="0"/>
      <w:marRight w:val="0"/>
      <w:marTop w:val="0"/>
      <w:marBottom w:val="0"/>
      <w:divBdr>
        <w:top w:val="none" w:sz="0" w:space="0" w:color="auto"/>
        <w:left w:val="none" w:sz="0" w:space="0" w:color="auto"/>
        <w:bottom w:val="none" w:sz="0" w:space="0" w:color="auto"/>
        <w:right w:val="none" w:sz="0" w:space="0" w:color="auto"/>
      </w:divBdr>
    </w:div>
    <w:div w:id="928350077">
      <w:bodyDiv w:val="1"/>
      <w:marLeft w:val="0"/>
      <w:marRight w:val="0"/>
      <w:marTop w:val="0"/>
      <w:marBottom w:val="0"/>
      <w:divBdr>
        <w:top w:val="none" w:sz="0" w:space="0" w:color="auto"/>
        <w:left w:val="none" w:sz="0" w:space="0" w:color="auto"/>
        <w:bottom w:val="none" w:sz="0" w:space="0" w:color="auto"/>
        <w:right w:val="none" w:sz="0" w:space="0" w:color="auto"/>
      </w:divBdr>
    </w:div>
    <w:div w:id="929042402">
      <w:bodyDiv w:val="1"/>
      <w:marLeft w:val="0"/>
      <w:marRight w:val="0"/>
      <w:marTop w:val="0"/>
      <w:marBottom w:val="0"/>
      <w:divBdr>
        <w:top w:val="none" w:sz="0" w:space="0" w:color="auto"/>
        <w:left w:val="none" w:sz="0" w:space="0" w:color="auto"/>
        <w:bottom w:val="none" w:sz="0" w:space="0" w:color="auto"/>
        <w:right w:val="none" w:sz="0" w:space="0" w:color="auto"/>
      </w:divBdr>
    </w:div>
    <w:div w:id="930352527">
      <w:bodyDiv w:val="1"/>
      <w:marLeft w:val="0"/>
      <w:marRight w:val="0"/>
      <w:marTop w:val="0"/>
      <w:marBottom w:val="0"/>
      <w:divBdr>
        <w:top w:val="none" w:sz="0" w:space="0" w:color="auto"/>
        <w:left w:val="none" w:sz="0" w:space="0" w:color="auto"/>
        <w:bottom w:val="none" w:sz="0" w:space="0" w:color="auto"/>
        <w:right w:val="none" w:sz="0" w:space="0" w:color="auto"/>
      </w:divBdr>
    </w:div>
    <w:div w:id="930623190">
      <w:bodyDiv w:val="1"/>
      <w:marLeft w:val="0"/>
      <w:marRight w:val="0"/>
      <w:marTop w:val="0"/>
      <w:marBottom w:val="0"/>
      <w:divBdr>
        <w:top w:val="none" w:sz="0" w:space="0" w:color="auto"/>
        <w:left w:val="none" w:sz="0" w:space="0" w:color="auto"/>
        <w:bottom w:val="none" w:sz="0" w:space="0" w:color="auto"/>
        <w:right w:val="none" w:sz="0" w:space="0" w:color="auto"/>
      </w:divBdr>
    </w:div>
    <w:div w:id="930700127">
      <w:bodyDiv w:val="1"/>
      <w:marLeft w:val="0"/>
      <w:marRight w:val="0"/>
      <w:marTop w:val="0"/>
      <w:marBottom w:val="0"/>
      <w:divBdr>
        <w:top w:val="none" w:sz="0" w:space="0" w:color="auto"/>
        <w:left w:val="none" w:sz="0" w:space="0" w:color="auto"/>
        <w:bottom w:val="none" w:sz="0" w:space="0" w:color="auto"/>
        <w:right w:val="none" w:sz="0" w:space="0" w:color="auto"/>
      </w:divBdr>
    </w:div>
    <w:div w:id="930971233">
      <w:bodyDiv w:val="1"/>
      <w:marLeft w:val="0"/>
      <w:marRight w:val="0"/>
      <w:marTop w:val="0"/>
      <w:marBottom w:val="0"/>
      <w:divBdr>
        <w:top w:val="none" w:sz="0" w:space="0" w:color="auto"/>
        <w:left w:val="none" w:sz="0" w:space="0" w:color="auto"/>
        <w:bottom w:val="none" w:sz="0" w:space="0" w:color="auto"/>
        <w:right w:val="none" w:sz="0" w:space="0" w:color="auto"/>
      </w:divBdr>
    </w:div>
    <w:div w:id="931088336">
      <w:bodyDiv w:val="1"/>
      <w:marLeft w:val="0"/>
      <w:marRight w:val="0"/>
      <w:marTop w:val="0"/>
      <w:marBottom w:val="0"/>
      <w:divBdr>
        <w:top w:val="none" w:sz="0" w:space="0" w:color="auto"/>
        <w:left w:val="none" w:sz="0" w:space="0" w:color="auto"/>
        <w:bottom w:val="none" w:sz="0" w:space="0" w:color="auto"/>
        <w:right w:val="none" w:sz="0" w:space="0" w:color="auto"/>
      </w:divBdr>
    </w:div>
    <w:div w:id="931397793">
      <w:bodyDiv w:val="1"/>
      <w:marLeft w:val="0"/>
      <w:marRight w:val="0"/>
      <w:marTop w:val="0"/>
      <w:marBottom w:val="0"/>
      <w:divBdr>
        <w:top w:val="none" w:sz="0" w:space="0" w:color="auto"/>
        <w:left w:val="none" w:sz="0" w:space="0" w:color="auto"/>
        <w:bottom w:val="none" w:sz="0" w:space="0" w:color="auto"/>
        <w:right w:val="none" w:sz="0" w:space="0" w:color="auto"/>
      </w:divBdr>
    </w:div>
    <w:div w:id="931402312">
      <w:bodyDiv w:val="1"/>
      <w:marLeft w:val="0"/>
      <w:marRight w:val="0"/>
      <w:marTop w:val="0"/>
      <w:marBottom w:val="0"/>
      <w:divBdr>
        <w:top w:val="none" w:sz="0" w:space="0" w:color="auto"/>
        <w:left w:val="none" w:sz="0" w:space="0" w:color="auto"/>
        <w:bottom w:val="none" w:sz="0" w:space="0" w:color="auto"/>
        <w:right w:val="none" w:sz="0" w:space="0" w:color="auto"/>
      </w:divBdr>
    </w:div>
    <w:div w:id="931427664">
      <w:bodyDiv w:val="1"/>
      <w:marLeft w:val="0"/>
      <w:marRight w:val="0"/>
      <w:marTop w:val="0"/>
      <w:marBottom w:val="0"/>
      <w:divBdr>
        <w:top w:val="none" w:sz="0" w:space="0" w:color="auto"/>
        <w:left w:val="none" w:sz="0" w:space="0" w:color="auto"/>
        <w:bottom w:val="none" w:sz="0" w:space="0" w:color="auto"/>
        <w:right w:val="none" w:sz="0" w:space="0" w:color="auto"/>
      </w:divBdr>
    </w:div>
    <w:div w:id="931473106">
      <w:bodyDiv w:val="1"/>
      <w:marLeft w:val="0"/>
      <w:marRight w:val="0"/>
      <w:marTop w:val="0"/>
      <w:marBottom w:val="0"/>
      <w:divBdr>
        <w:top w:val="none" w:sz="0" w:space="0" w:color="auto"/>
        <w:left w:val="none" w:sz="0" w:space="0" w:color="auto"/>
        <w:bottom w:val="none" w:sz="0" w:space="0" w:color="auto"/>
        <w:right w:val="none" w:sz="0" w:space="0" w:color="auto"/>
      </w:divBdr>
    </w:div>
    <w:div w:id="931620536">
      <w:bodyDiv w:val="1"/>
      <w:marLeft w:val="0"/>
      <w:marRight w:val="0"/>
      <w:marTop w:val="0"/>
      <w:marBottom w:val="0"/>
      <w:divBdr>
        <w:top w:val="none" w:sz="0" w:space="0" w:color="auto"/>
        <w:left w:val="none" w:sz="0" w:space="0" w:color="auto"/>
        <w:bottom w:val="none" w:sz="0" w:space="0" w:color="auto"/>
        <w:right w:val="none" w:sz="0" w:space="0" w:color="auto"/>
      </w:divBdr>
    </w:div>
    <w:div w:id="931821273">
      <w:bodyDiv w:val="1"/>
      <w:marLeft w:val="0"/>
      <w:marRight w:val="0"/>
      <w:marTop w:val="0"/>
      <w:marBottom w:val="0"/>
      <w:divBdr>
        <w:top w:val="none" w:sz="0" w:space="0" w:color="auto"/>
        <w:left w:val="none" w:sz="0" w:space="0" w:color="auto"/>
        <w:bottom w:val="none" w:sz="0" w:space="0" w:color="auto"/>
        <w:right w:val="none" w:sz="0" w:space="0" w:color="auto"/>
      </w:divBdr>
    </w:div>
    <w:div w:id="931863043">
      <w:bodyDiv w:val="1"/>
      <w:marLeft w:val="0"/>
      <w:marRight w:val="0"/>
      <w:marTop w:val="0"/>
      <w:marBottom w:val="0"/>
      <w:divBdr>
        <w:top w:val="none" w:sz="0" w:space="0" w:color="auto"/>
        <w:left w:val="none" w:sz="0" w:space="0" w:color="auto"/>
        <w:bottom w:val="none" w:sz="0" w:space="0" w:color="auto"/>
        <w:right w:val="none" w:sz="0" w:space="0" w:color="auto"/>
      </w:divBdr>
    </w:div>
    <w:div w:id="932054497">
      <w:bodyDiv w:val="1"/>
      <w:marLeft w:val="0"/>
      <w:marRight w:val="0"/>
      <w:marTop w:val="0"/>
      <w:marBottom w:val="0"/>
      <w:divBdr>
        <w:top w:val="none" w:sz="0" w:space="0" w:color="auto"/>
        <w:left w:val="none" w:sz="0" w:space="0" w:color="auto"/>
        <w:bottom w:val="none" w:sz="0" w:space="0" w:color="auto"/>
        <w:right w:val="none" w:sz="0" w:space="0" w:color="auto"/>
      </w:divBdr>
    </w:div>
    <w:div w:id="932250479">
      <w:bodyDiv w:val="1"/>
      <w:marLeft w:val="0"/>
      <w:marRight w:val="0"/>
      <w:marTop w:val="0"/>
      <w:marBottom w:val="0"/>
      <w:divBdr>
        <w:top w:val="none" w:sz="0" w:space="0" w:color="auto"/>
        <w:left w:val="none" w:sz="0" w:space="0" w:color="auto"/>
        <w:bottom w:val="none" w:sz="0" w:space="0" w:color="auto"/>
        <w:right w:val="none" w:sz="0" w:space="0" w:color="auto"/>
      </w:divBdr>
    </w:div>
    <w:div w:id="932320424">
      <w:bodyDiv w:val="1"/>
      <w:marLeft w:val="0"/>
      <w:marRight w:val="0"/>
      <w:marTop w:val="0"/>
      <w:marBottom w:val="0"/>
      <w:divBdr>
        <w:top w:val="none" w:sz="0" w:space="0" w:color="auto"/>
        <w:left w:val="none" w:sz="0" w:space="0" w:color="auto"/>
        <w:bottom w:val="none" w:sz="0" w:space="0" w:color="auto"/>
        <w:right w:val="none" w:sz="0" w:space="0" w:color="auto"/>
      </w:divBdr>
    </w:div>
    <w:div w:id="932586278">
      <w:bodyDiv w:val="1"/>
      <w:marLeft w:val="0"/>
      <w:marRight w:val="0"/>
      <w:marTop w:val="0"/>
      <w:marBottom w:val="0"/>
      <w:divBdr>
        <w:top w:val="none" w:sz="0" w:space="0" w:color="auto"/>
        <w:left w:val="none" w:sz="0" w:space="0" w:color="auto"/>
        <w:bottom w:val="none" w:sz="0" w:space="0" w:color="auto"/>
        <w:right w:val="none" w:sz="0" w:space="0" w:color="auto"/>
      </w:divBdr>
    </w:div>
    <w:div w:id="932595284">
      <w:bodyDiv w:val="1"/>
      <w:marLeft w:val="0"/>
      <w:marRight w:val="0"/>
      <w:marTop w:val="0"/>
      <w:marBottom w:val="0"/>
      <w:divBdr>
        <w:top w:val="none" w:sz="0" w:space="0" w:color="auto"/>
        <w:left w:val="none" w:sz="0" w:space="0" w:color="auto"/>
        <w:bottom w:val="none" w:sz="0" w:space="0" w:color="auto"/>
        <w:right w:val="none" w:sz="0" w:space="0" w:color="auto"/>
      </w:divBdr>
    </w:div>
    <w:div w:id="932711931">
      <w:bodyDiv w:val="1"/>
      <w:marLeft w:val="0"/>
      <w:marRight w:val="0"/>
      <w:marTop w:val="0"/>
      <w:marBottom w:val="0"/>
      <w:divBdr>
        <w:top w:val="none" w:sz="0" w:space="0" w:color="auto"/>
        <w:left w:val="none" w:sz="0" w:space="0" w:color="auto"/>
        <w:bottom w:val="none" w:sz="0" w:space="0" w:color="auto"/>
        <w:right w:val="none" w:sz="0" w:space="0" w:color="auto"/>
      </w:divBdr>
    </w:div>
    <w:div w:id="932857059">
      <w:bodyDiv w:val="1"/>
      <w:marLeft w:val="0"/>
      <w:marRight w:val="0"/>
      <w:marTop w:val="0"/>
      <w:marBottom w:val="0"/>
      <w:divBdr>
        <w:top w:val="none" w:sz="0" w:space="0" w:color="auto"/>
        <w:left w:val="none" w:sz="0" w:space="0" w:color="auto"/>
        <w:bottom w:val="none" w:sz="0" w:space="0" w:color="auto"/>
        <w:right w:val="none" w:sz="0" w:space="0" w:color="auto"/>
      </w:divBdr>
    </w:div>
    <w:div w:id="932930505">
      <w:bodyDiv w:val="1"/>
      <w:marLeft w:val="0"/>
      <w:marRight w:val="0"/>
      <w:marTop w:val="0"/>
      <w:marBottom w:val="0"/>
      <w:divBdr>
        <w:top w:val="none" w:sz="0" w:space="0" w:color="auto"/>
        <w:left w:val="none" w:sz="0" w:space="0" w:color="auto"/>
        <w:bottom w:val="none" w:sz="0" w:space="0" w:color="auto"/>
        <w:right w:val="none" w:sz="0" w:space="0" w:color="auto"/>
      </w:divBdr>
    </w:div>
    <w:div w:id="933636941">
      <w:bodyDiv w:val="1"/>
      <w:marLeft w:val="0"/>
      <w:marRight w:val="0"/>
      <w:marTop w:val="0"/>
      <w:marBottom w:val="0"/>
      <w:divBdr>
        <w:top w:val="none" w:sz="0" w:space="0" w:color="auto"/>
        <w:left w:val="none" w:sz="0" w:space="0" w:color="auto"/>
        <w:bottom w:val="none" w:sz="0" w:space="0" w:color="auto"/>
        <w:right w:val="none" w:sz="0" w:space="0" w:color="auto"/>
      </w:divBdr>
    </w:div>
    <w:div w:id="933979698">
      <w:bodyDiv w:val="1"/>
      <w:marLeft w:val="0"/>
      <w:marRight w:val="0"/>
      <w:marTop w:val="0"/>
      <w:marBottom w:val="0"/>
      <w:divBdr>
        <w:top w:val="none" w:sz="0" w:space="0" w:color="auto"/>
        <w:left w:val="none" w:sz="0" w:space="0" w:color="auto"/>
        <w:bottom w:val="none" w:sz="0" w:space="0" w:color="auto"/>
        <w:right w:val="none" w:sz="0" w:space="0" w:color="auto"/>
      </w:divBdr>
    </w:div>
    <w:div w:id="934171614">
      <w:bodyDiv w:val="1"/>
      <w:marLeft w:val="0"/>
      <w:marRight w:val="0"/>
      <w:marTop w:val="0"/>
      <w:marBottom w:val="0"/>
      <w:divBdr>
        <w:top w:val="none" w:sz="0" w:space="0" w:color="auto"/>
        <w:left w:val="none" w:sz="0" w:space="0" w:color="auto"/>
        <w:bottom w:val="none" w:sz="0" w:space="0" w:color="auto"/>
        <w:right w:val="none" w:sz="0" w:space="0" w:color="auto"/>
      </w:divBdr>
    </w:div>
    <w:div w:id="934173448">
      <w:bodyDiv w:val="1"/>
      <w:marLeft w:val="0"/>
      <w:marRight w:val="0"/>
      <w:marTop w:val="0"/>
      <w:marBottom w:val="0"/>
      <w:divBdr>
        <w:top w:val="none" w:sz="0" w:space="0" w:color="auto"/>
        <w:left w:val="none" w:sz="0" w:space="0" w:color="auto"/>
        <w:bottom w:val="none" w:sz="0" w:space="0" w:color="auto"/>
        <w:right w:val="none" w:sz="0" w:space="0" w:color="auto"/>
      </w:divBdr>
    </w:div>
    <w:div w:id="934557566">
      <w:bodyDiv w:val="1"/>
      <w:marLeft w:val="0"/>
      <w:marRight w:val="0"/>
      <w:marTop w:val="0"/>
      <w:marBottom w:val="0"/>
      <w:divBdr>
        <w:top w:val="none" w:sz="0" w:space="0" w:color="auto"/>
        <w:left w:val="none" w:sz="0" w:space="0" w:color="auto"/>
        <w:bottom w:val="none" w:sz="0" w:space="0" w:color="auto"/>
        <w:right w:val="none" w:sz="0" w:space="0" w:color="auto"/>
      </w:divBdr>
    </w:div>
    <w:div w:id="935089164">
      <w:bodyDiv w:val="1"/>
      <w:marLeft w:val="0"/>
      <w:marRight w:val="0"/>
      <w:marTop w:val="0"/>
      <w:marBottom w:val="0"/>
      <w:divBdr>
        <w:top w:val="none" w:sz="0" w:space="0" w:color="auto"/>
        <w:left w:val="none" w:sz="0" w:space="0" w:color="auto"/>
        <w:bottom w:val="none" w:sz="0" w:space="0" w:color="auto"/>
        <w:right w:val="none" w:sz="0" w:space="0" w:color="auto"/>
      </w:divBdr>
    </w:div>
    <w:div w:id="935291522">
      <w:bodyDiv w:val="1"/>
      <w:marLeft w:val="0"/>
      <w:marRight w:val="0"/>
      <w:marTop w:val="0"/>
      <w:marBottom w:val="0"/>
      <w:divBdr>
        <w:top w:val="none" w:sz="0" w:space="0" w:color="auto"/>
        <w:left w:val="none" w:sz="0" w:space="0" w:color="auto"/>
        <w:bottom w:val="none" w:sz="0" w:space="0" w:color="auto"/>
        <w:right w:val="none" w:sz="0" w:space="0" w:color="auto"/>
      </w:divBdr>
    </w:div>
    <w:div w:id="935557179">
      <w:bodyDiv w:val="1"/>
      <w:marLeft w:val="0"/>
      <w:marRight w:val="0"/>
      <w:marTop w:val="0"/>
      <w:marBottom w:val="0"/>
      <w:divBdr>
        <w:top w:val="none" w:sz="0" w:space="0" w:color="auto"/>
        <w:left w:val="none" w:sz="0" w:space="0" w:color="auto"/>
        <w:bottom w:val="none" w:sz="0" w:space="0" w:color="auto"/>
        <w:right w:val="none" w:sz="0" w:space="0" w:color="auto"/>
      </w:divBdr>
    </w:div>
    <w:div w:id="935557852">
      <w:bodyDiv w:val="1"/>
      <w:marLeft w:val="0"/>
      <w:marRight w:val="0"/>
      <w:marTop w:val="0"/>
      <w:marBottom w:val="0"/>
      <w:divBdr>
        <w:top w:val="none" w:sz="0" w:space="0" w:color="auto"/>
        <w:left w:val="none" w:sz="0" w:space="0" w:color="auto"/>
        <w:bottom w:val="none" w:sz="0" w:space="0" w:color="auto"/>
        <w:right w:val="none" w:sz="0" w:space="0" w:color="auto"/>
      </w:divBdr>
    </w:div>
    <w:div w:id="935793944">
      <w:bodyDiv w:val="1"/>
      <w:marLeft w:val="0"/>
      <w:marRight w:val="0"/>
      <w:marTop w:val="0"/>
      <w:marBottom w:val="0"/>
      <w:divBdr>
        <w:top w:val="none" w:sz="0" w:space="0" w:color="auto"/>
        <w:left w:val="none" w:sz="0" w:space="0" w:color="auto"/>
        <w:bottom w:val="none" w:sz="0" w:space="0" w:color="auto"/>
        <w:right w:val="none" w:sz="0" w:space="0" w:color="auto"/>
      </w:divBdr>
    </w:div>
    <w:div w:id="935795179">
      <w:bodyDiv w:val="1"/>
      <w:marLeft w:val="0"/>
      <w:marRight w:val="0"/>
      <w:marTop w:val="0"/>
      <w:marBottom w:val="0"/>
      <w:divBdr>
        <w:top w:val="none" w:sz="0" w:space="0" w:color="auto"/>
        <w:left w:val="none" w:sz="0" w:space="0" w:color="auto"/>
        <w:bottom w:val="none" w:sz="0" w:space="0" w:color="auto"/>
        <w:right w:val="none" w:sz="0" w:space="0" w:color="auto"/>
      </w:divBdr>
    </w:div>
    <w:div w:id="936405041">
      <w:bodyDiv w:val="1"/>
      <w:marLeft w:val="0"/>
      <w:marRight w:val="0"/>
      <w:marTop w:val="0"/>
      <w:marBottom w:val="0"/>
      <w:divBdr>
        <w:top w:val="none" w:sz="0" w:space="0" w:color="auto"/>
        <w:left w:val="none" w:sz="0" w:space="0" w:color="auto"/>
        <w:bottom w:val="none" w:sz="0" w:space="0" w:color="auto"/>
        <w:right w:val="none" w:sz="0" w:space="0" w:color="auto"/>
      </w:divBdr>
    </w:div>
    <w:div w:id="936521120">
      <w:bodyDiv w:val="1"/>
      <w:marLeft w:val="0"/>
      <w:marRight w:val="0"/>
      <w:marTop w:val="0"/>
      <w:marBottom w:val="0"/>
      <w:divBdr>
        <w:top w:val="none" w:sz="0" w:space="0" w:color="auto"/>
        <w:left w:val="none" w:sz="0" w:space="0" w:color="auto"/>
        <w:bottom w:val="none" w:sz="0" w:space="0" w:color="auto"/>
        <w:right w:val="none" w:sz="0" w:space="0" w:color="auto"/>
      </w:divBdr>
    </w:div>
    <w:div w:id="936524949">
      <w:bodyDiv w:val="1"/>
      <w:marLeft w:val="0"/>
      <w:marRight w:val="0"/>
      <w:marTop w:val="0"/>
      <w:marBottom w:val="0"/>
      <w:divBdr>
        <w:top w:val="none" w:sz="0" w:space="0" w:color="auto"/>
        <w:left w:val="none" w:sz="0" w:space="0" w:color="auto"/>
        <w:bottom w:val="none" w:sz="0" w:space="0" w:color="auto"/>
        <w:right w:val="none" w:sz="0" w:space="0" w:color="auto"/>
      </w:divBdr>
    </w:div>
    <w:div w:id="936601814">
      <w:bodyDiv w:val="1"/>
      <w:marLeft w:val="0"/>
      <w:marRight w:val="0"/>
      <w:marTop w:val="0"/>
      <w:marBottom w:val="0"/>
      <w:divBdr>
        <w:top w:val="none" w:sz="0" w:space="0" w:color="auto"/>
        <w:left w:val="none" w:sz="0" w:space="0" w:color="auto"/>
        <w:bottom w:val="none" w:sz="0" w:space="0" w:color="auto"/>
        <w:right w:val="none" w:sz="0" w:space="0" w:color="auto"/>
      </w:divBdr>
    </w:div>
    <w:div w:id="937175378">
      <w:bodyDiv w:val="1"/>
      <w:marLeft w:val="0"/>
      <w:marRight w:val="0"/>
      <w:marTop w:val="0"/>
      <w:marBottom w:val="0"/>
      <w:divBdr>
        <w:top w:val="none" w:sz="0" w:space="0" w:color="auto"/>
        <w:left w:val="none" w:sz="0" w:space="0" w:color="auto"/>
        <w:bottom w:val="none" w:sz="0" w:space="0" w:color="auto"/>
        <w:right w:val="none" w:sz="0" w:space="0" w:color="auto"/>
      </w:divBdr>
    </w:div>
    <w:div w:id="937297480">
      <w:bodyDiv w:val="1"/>
      <w:marLeft w:val="0"/>
      <w:marRight w:val="0"/>
      <w:marTop w:val="0"/>
      <w:marBottom w:val="0"/>
      <w:divBdr>
        <w:top w:val="none" w:sz="0" w:space="0" w:color="auto"/>
        <w:left w:val="none" w:sz="0" w:space="0" w:color="auto"/>
        <w:bottom w:val="none" w:sz="0" w:space="0" w:color="auto"/>
        <w:right w:val="none" w:sz="0" w:space="0" w:color="auto"/>
      </w:divBdr>
    </w:div>
    <w:div w:id="937370957">
      <w:bodyDiv w:val="1"/>
      <w:marLeft w:val="0"/>
      <w:marRight w:val="0"/>
      <w:marTop w:val="0"/>
      <w:marBottom w:val="0"/>
      <w:divBdr>
        <w:top w:val="none" w:sz="0" w:space="0" w:color="auto"/>
        <w:left w:val="none" w:sz="0" w:space="0" w:color="auto"/>
        <w:bottom w:val="none" w:sz="0" w:space="0" w:color="auto"/>
        <w:right w:val="none" w:sz="0" w:space="0" w:color="auto"/>
      </w:divBdr>
    </w:div>
    <w:div w:id="937641523">
      <w:bodyDiv w:val="1"/>
      <w:marLeft w:val="0"/>
      <w:marRight w:val="0"/>
      <w:marTop w:val="0"/>
      <w:marBottom w:val="0"/>
      <w:divBdr>
        <w:top w:val="none" w:sz="0" w:space="0" w:color="auto"/>
        <w:left w:val="none" w:sz="0" w:space="0" w:color="auto"/>
        <w:bottom w:val="none" w:sz="0" w:space="0" w:color="auto"/>
        <w:right w:val="none" w:sz="0" w:space="0" w:color="auto"/>
      </w:divBdr>
    </w:div>
    <w:div w:id="937754996">
      <w:bodyDiv w:val="1"/>
      <w:marLeft w:val="0"/>
      <w:marRight w:val="0"/>
      <w:marTop w:val="0"/>
      <w:marBottom w:val="0"/>
      <w:divBdr>
        <w:top w:val="none" w:sz="0" w:space="0" w:color="auto"/>
        <w:left w:val="none" w:sz="0" w:space="0" w:color="auto"/>
        <w:bottom w:val="none" w:sz="0" w:space="0" w:color="auto"/>
        <w:right w:val="none" w:sz="0" w:space="0" w:color="auto"/>
      </w:divBdr>
    </w:div>
    <w:div w:id="937757810">
      <w:bodyDiv w:val="1"/>
      <w:marLeft w:val="0"/>
      <w:marRight w:val="0"/>
      <w:marTop w:val="0"/>
      <w:marBottom w:val="0"/>
      <w:divBdr>
        <w:top w:val="none" w:sz="0" w:space="0" w:color="auto"/>
        <w:left w:val="none" w:sz="0" w:space="0" w:color="auto"/>
        <w:bottom w:val="none" w:sz="0" w:space="0" w:color="auto"/>
        <w:right w:val="none" w:sz="0" w:space="0" w:color="auto"/>
      </w:divBdr>
    </w:div>
    <w:div w:id="938610788">
      <w:bodyDiv w:val="1"/>
      <w:marLeft w:val="0"/>
      <w:marRight w:val="0"/>
      <w:marTop w:val="0"/>
      <w:marBottom w:val="0"/>
      <w:divBdr>
        <w:top w:val="none" w:sz="0" w:space="0" w:color="auto"/>
        <w:left w:val="none" w:sz="0" w:space="0" w:color="auto"/>
        <w:bottom w:val="none" w:sz="0" w:space="0" w:color="auto"/>
        <w:right w:val="none" w:sz="0" w:space="0" w:color="auto"/>
      </w:divBdr>
    </w:div>
    <w:div w:id="938634714">
      <w:bodyDiv w:val="1"/>
      <w:marLeft w:val="0"/>
      <w:marRight w:val="0"/>
      <w:marTop w:val="0"/>
      <w:marBottom w:val="0"/>
      <w:divBdr>
        <w:top w:val="none" w:sz="0" w:space="0" w:color="auto"/>
        <w:left w:val="none" w:sz="0" w:space="0" w:color="auto"/>
        <w:bottom w:val="none" w:sz="0" w:space="0" w:color="auto"/>
        <w:right w:val="none" w:sz="0" w:space="0" w:color="auto"/>
      </w:divBdr>
    </w:div>
    <w:div w:id="938679905">
      <w:bodyDiv w:val="1"/>
      <w:marLeft w:val="0"/>
      <w:marRight w:val="0"/>
      <w:marTop w:val="0"/>
      <w:marBottom w:val="0"/>
      <w:divBdr>
        <w:top w:val="none" w:sz="0" w:space="0" w:color="auto"/>
        <w:left w:val="none" w:sz="0" w:space="0" w:color="auto"/>
        <w:bottom w:val="none" w:sz="0" w:space="0" w:color="auto"/>
        <w:right w:val="none" w:sz="0" w:space="0" w:color="auto"/>
      </w:divBdr>
    </w:div>
    <w:div w:id="939070909">
      <w:bodyDiv w:val="1"/>
      <w:marLeft w:val="0"/>
      <w:marRight w:val="0"/>
      <w:marTop w:val="0"/>
      <w:marBottom w:val="0"/>
      <w:divBdr>
        <w:top w:val="none" w:sz="0" w:space="0" w:color="auto"/>
        <w:left w:val="none" w:sz="0" w:space="0" w:color="auto"/>
        <w:bottom w:val="none" w:sz="0" w:space="0" w:color="auto"/>
        <w:right w:val="none" w:sz="0" w:space="0" w:color="auto"/>
      </w:divBdr>
    </w:div>
    <w:div w:id="939139166">
      <w:bodyDiv w:val="1"/>
      <w:marLeft w:val="0"/>
      <w:marRight w:val="0"/>
      <w:marTop w:val="0"/>
      <w:marBottom w:val="0"/>
      <w:divBdr>
        <w:top w:val="none" w:sz="0" w:space="0" w:color="auto"/>
        <w:left w:val="none" w:sz="0" w:space="0" w:color="auto"/>
        <w:bottom w:val="none" w:sz="0" w:space="0" w:color="auto"/>
        <w:right w:val="none" w:sz="0" w:space="0" w:color="auto"/>
      </w:divBdr>
    </w:div>
    <w:div w:id="939870633">
      <w:bodyDiv w:val="1"/>
      <w:marLeft w:val="0"/>
      <w:marRight w:val="0"/>
      <w:marTop w:val="0"/>
      <w:marBottom w:val="0"/>
      <w:divBdr>
        <w:top w:val="none" w:sz="0" w:space="0" w:color="auto"/>
        <w:left w:val="none" w:sz="0" w:space="0" w:color="auto"/>
        <w:bottom w:val="none" w:sz="0" w:space="0" w:color="auto"/>
        <w:right w:val="none" w:sz="0" w:space="0" w:color="auto"/>
      </w:divBdr>
    </w:div>
    <w:div w:id="939874022">
      <w:bodyDiv w:val="1"/>
      <w:marLeft w:val="0"/>
      <w:marRight w:val="0"/>
      <w:marTop w:val="0"/>
      <w:marBottom w:val="0"/>
      <w:divBdr>
        <w:top w:val="none" w:sz="0" w:space="0" w:color="auto"/>
        <w:left w:val="none" w:sz="0" w:space="0" w:color="auto"/>
        <w:bottom w:val="none" w:sz="0" w:space="0" w:color="auto"/>
        <w:right w:val="none" w:sz="0" w:space="0" w:color="auto"/>
      </w:divBdr>
    </w:div>
    <w:div w:id="939875293">
      <w:bodyDiv w:val="1"/>
      <w:marLeft w:val="0"/>
      <w:marRight w:val="0"/>
      <w:marTop w:val="0"/>
      <w:marBottom w:val="0"/>
      <w:divBdr>
        <w:top w:val="none" w:sz="0" w:space="0" w:color="auto"/>
        <w:left w:val="none" w:sz="0" w:space="0" w:color="auto"/>
        <w:bottom w:val="none" w:sz="0" w:space="0" w:color="auto"/>
        <w:right w:val="none" w:sz="0" w:space="0" w:color="auto"/>
      </w:divBdr>
    </w:div>
    <w:div w:id="940798730">
      <w:bodyDiv w:val="1"/>
      <w:marLeft w:val="0"/>
      <w:marRight w:val="0"/>
      <w:marTop w:val="0"/>
      <w:marBottom w:val="0"/>
      <w:divBdr>
        <w:top w:val="none" w:sz="0" w:space="0" w:color="auto"/>
        <w:left w:val="none" w:sz="0" w:space="0" w:color="auto"/>
        <w:bottom w:val="none" w:sz="0" w:space="0" w:color="auto"/>
        <w:right w:val="none" w:sz="0" w:space="0" w:color="auto"/>
      </w:divBdr>
    </w:div>
    <w:div w:id="940836600">
      <w:bodyDiv w:val="1"/>
      <w:marLeft w:val="0"/>
      <w:marRight w:val="0"/>
      <w:marTop w:val="0"/>
      <w:marBottom w:val="0"/>
      <w:divBdr>
        <w:top w:val="none" w:sz="0" w:space="0" w:color="auto"/>
        <w:left w:val="none" w:sz="0" w:space="0" w:color="auto"/>
        <w:bottom w:val="none" w:sz="0" w:space="0" w:color="auto"/>
        <w:right w:val="none" w:sz="0" w:space="0" w:color="auto"/>
      </w:divBdr>
    </w:div>
    <w:div w:id="941108777">
      <w:bodyDiv w:val="1"/>
      <w:marLeft w:val="0"/>
      <w:marRight w:val="0"/>
      <w:marTop w:val="0"/>
      <w:marBottom w:val="0"/>
      <w:divBdr>
        <w:top w:val="none" w:sz="0" w:space="0" w:color="auto"/>
        <w:left w:val="none" w:sz="0" w:space="0" w:color="auto"/>
        <w:bottom w:val="none" w:sz="0" w:space="0" w:color="auto"/>
        <w:right w:val="none" w:sz="0" w:space="0" w:color="auto"/>
      </w:divBdr>
    </w:div>
    <w:div w:id="941568802">
      <w:bodyDiv w:val="1"/>
      <w:marLeft w:val="0"/>
      <w:marRight w:val="0"/>
      <w:marTop w:val="0"/>
      <w:marBottom w:val="0"/>
      <w:divBdr>
        <w:top w:val="none" w:sz="0" w:space="0" w:color="auto"/>
        <w:left w:val="none" w:sz="0" w:space="0" w:color="auto"/>
        <w:bottom w:val="none" w:sz="0" w:space="0" w:color="auto"/>
        <w:right w:val="none" w:sz="0" w:space="0" w:color="auto"/>
      </w:divBdr>
    </w:div>
    <w:div w:id="941642995">
      <w:bodyDiv w:val="1"/>
      <w:marLeft w:val="0"/>
      <w:marRight w:val="0"/>
      <w:marTop w:val="0"/>
      <w:marBottom w:val="0"/>
      <w:divBdr>
        <w:top w:val="none" w:sz="0" w:space="0" w:color="auto"/>
        <w:left w:val="none" w:sz="0" w:space="0" w:color="auto"/>
        <w:bottom w:val="none" w:sz="0" w:space="0" w:color="auto"/>
        <w:right w:val="none" w:sz="0" w:space="0" w:color="auto"/>
      </w:divBdr>
    </w:div>
    <w:div w:id="942034743">
      <w:bodyDiv w:val="1"/>
      <w:marLeft w:val="0"/>
      <w:marRight w:val="0"/>
      <w:marTop w:val="0"/>
      <w:marBottom w:val="0"/>
      <w:divBdr>
        <w:top w:val="none" w:sz="0" w:space="0" w:color="auto"/>
        <w:left w:val="none" w:sz="0" w:space="0" w:color="auto"/>
        <w:bottom w:val="none" w:sz="0" w:space="0" w:color="auto"/>
        <w:right w:val="none" w:sz="0" w:space="0" w:color="auto"/>
      </w:divBdr>
    </w:div>
    <w:div w:id="942108739">
      <w:bodyDiv w:val="1"/>
      <w:marLeft w:val="0"/>
      <w:marRight w:val="0"/>
      <w:marTop w:val="0"/>
      <w:marBottom w:val="0"/>
      <w:divBdr>
        <w:top w:val="none" w:sz="0" w:space="0" w:color="auto"/>
        <w:left w:val="none" w:sz="0" w:space="0" w:color="auto"/>
        <w:bottom w:val="none" w:sz="0" w:space="0" w:color="auto"/>
        <w:right w:val="none" w:sz="0" w:space="0" w:color="auto"/>
      </w:divBdr>
    </w:div>
    <w:div w:id="942111537">
      <w:bodyDiv w:val="1"/>
      <w:marLeft w:val="0"/>
      <w:marRight w:val="0"/>
      <w:marTop w:val="0"/>
      <w:marBottom w:val="0"/>
      <w:divBdr>
        <w:top w:val="none" w:sz="0" w:space="0" w:color="auto"/>
        <w:left w:val="none" w:sz="0" w:space="0" w:color="auto"/>
        <w:bottom w:val="none" w:sz="0" w:space="0" w:color="auto"/>
        <w:right w:val="none" w:sz="0" w:space="0" w:color="auto"/>
      </w:divBdr>
    </w:div>
    <w:div w:id="942155707">
      <w:bodyDiv w:val="1"/>
      <w:marLeft w:val="0"/>
      <w:marRight w:val="0"/>
      <w:marTop w:val="0"/>
      <w:marBottom w:val="0"/>
      <w:divBdr>
        <w:top w:val="none" w:sz="0" w:space="0" w:color="auto"/>
        <w:left w:val="none" w:sz="0" w:space="0" w:color="auto"/>
        <w:bottom w:val="none" w:sz="0" w:space="0" w:color="auto"/>
        <w:right w:val="none" w:sz="0" w:space="0" w:color="auto"/>
      </w:divBdr>
    </w:div>
    <w:div w:id="942497153">
      <w:bodyDiv w:val="1"/>
      <w:marLeft w:val="0"/>
      <w:marRight w:val="0"/>
      <w:marTop w:val="0"/>
      <w:marBottom w:val="0"/>
      <w:divBdr>
        <w:top w:val="none" w:sz="0" w:space="0" w:color="auto"/>
        <w:left w:val="none" w:sz="0" w:space="0" w:color="auto"/>
        <w:bottom w:val="none" w:sz="0" w:space="0" w:color="auto"/>
        <w:right w:val="none" w:sz="0" w:space="0" w:color="auto"/>
      </w:divBdr>
    </w:div>
    <w:div w:id="942570325">
      <w:bodyDiv w:val="1"/>
      <w:marLeft w:val="0"/>
      <w:marRight w:val="0"/>
      <w:marTop w:val="0"/>
      <w:marBottom w:val="0"/>
      <w:divBdr>
        <w:top w:val="none" w:sz="0" w:space="0" w:color="auto"/>
        <w:left w:val="none" w:sz="0" w:space="0" w:color="auto"/>
        <w:bottom w:val="none" w:sz="0" w:space="0" w:color="auto"/>
        <w:right w:val="none" w:sz="0" w:space="0" w:color="auto"/>
      </w:divBdr>
    </w:div>
    <w:div w:id="942877818">
      <w:bodyDiv w:val="1"/>
      <w:marLeft w:val="0"/>
      <w:marRight w:val="0"/>
      <w:marTop w:val="0"/>
      <w:marBottom w:val="0"/>
      <w:divBdr>
        <w:top w:val="none" w:sz="0" w:space="0" w:color="auto"/>
        <w:left w:val="none" w:sz="0" w:space="0" w:color="auto"/>
        <w:bottom w:val="none" w:sz="0" w:space="0" w:color="auto"/>
        <w:right w:val="none" w:sz="0" w:space="0" w:color="auto"/>
      </w:divBdr>
    </w:div>
    <w:div w:id="942882663">
      <w:bodyDiv w:val="1"/>
      <w:marLeft w:val="0"/>
      <w:marRight w:val="0"/>
      <w:marTop w:val="0"/>
      <w:marBottom w:val="0"/>
      <w:divBdr>
        <w:top w:val="none" w:sz="0" w:space="0" w:color="auto"/>
        <w:left w:val="none" w:sz="0" w:space="0" w:color="auto"/>
        <w:bottom w:val="none" w:sz="0" w:space="0" w:color="auto"/>
        <w:right w:val="none" w:sz="0" w:space="0" w:color="auto"/>
      </w:divBdr>
    </w:div>
    <w:div w:id="942960781">
      <w:bodyDiv w:val="1"/>
      <w:marLeft w:val="0"/>
      <w:marRight w:val="0"/>
      <w:marTop w:val="0"/>
      <w:marBottom w:val="0"/>
      <w:divBdr>
        <w:top w:val="none" w:sz="0" w:space="0" w:color="auto"/>
        <w:left w:val="none" w:sz="0" w:space="0" w:color="auto"/>
        <w:bottom w:val="none" w:sz="0" w:space="0" w:color="auto"/>
        <w:right w:val="none" w:sz="0" w:space="0" w:color="auto"/>
      </w:divBdr>
    </w:div>
    <w:div w:id="942999019">
      <w:bodyDiv w:val="1"/>
      <w:marLeft w:val="0"/>
      <w:marRight w:val="0"/>
      <w:marTop w:val="0"/>
      <w:marBottom w:val="0"/>
      <w:divBdr>
        <w:top w:val="none" w:sz="0" w:space="0" w:color="auto"/>
        <w:left w:val="none" w:sz="0" w:space="0" w:color="auto"/>
        <w:bottom w:val="none" w:sz="0" w:space="0" w:color="auto"/>
        <w:right w:val="none" w:sz="0" w:space="0" w:color="auto"/>
      </w:divBdr>
    </w:div>
    <w:div w:id="943003577">
      <w:bodyDiv w:val="1"/>
      <w:marLeft w:val="0"/>
      <w:marRight w:val="0"/>
      <w:marTop w:val="0"/>
      <w:marBottom w:val="0"/>
      <w:divBdr>
        <w:top w:val="none" w:sz="0" w:space="0" w:color="auto"/>
        <w:left w:val="none" w:sz="0" w:space="0" w:color="auto"/>
        <w:bottom w:val="none" w:sz="0" w:space="0" w:color="auto"/>
        <w:right w:val="none" w:sz="0" w:space="0" w:color="auto"/>
      </w:divBdr>
    </w:div>
    <w:div w:id="943532883">
      <w:bodyDiv w:val="1"/>
      <w:marLeft w:val="0"/>
      <w:marRight w:val="0"/>
      <w:marTop w:val="0"/>
      <w:marBottom w:val="0"/>
      <w:divBdr>
        <w:top w:val="none" w:sz="0" w:space="0" w:color="auto"/>
        <w:left w:val="none" w:sz="0" w:space="0" w:color="auto"/>
        <w:bottom w:val="none" w:sz="0" w:space="0" w:color="auto"/>
        <w:right w:val="none" w:sz="0" w:space="0" w:color="auto"/>
      </w:divBdr>
    </w:div>
    <w:div w:id="943808399">
      <w:bodyDiv w:val="1"/>
      <w:marLeft w:val="0"/>
      <w:marRight w:val="0"/>
      <w:marTop w:val="0"/>
      <w:marBottom w:val="0"/>
      <w:divBdr>
        <w:top w:val="none" w:sz="0" w:space="0" w:color="auto"/>
        <w:left w:val="none" w:sz="0" w:space="0" w:color="auto"/>
        <w:bottom w:val="none" w:sz="0" w:space="0" w:color="auto"/>
        <w:right w:val="none" w:sz="0" w:space="0" w:color="auto"/>
      </w:divBdr>
    </w:div>
    <w:div w:id="943851743">
      <w:bodyDiv w:val="1"/>
      <w:marLeft w:val="0"/>
      <w:marRight w:val="0"/>
      <w:marTop w:val="0"/>
      <w:marBottom w:val="0"/>
      <w:divBdr>
        <w:top w:val="none" w:sz="0" w:space="0" w:color="auto"/>
        <w:left w:val="none" w:sz="0" w:space="0" w:color="auto"/>
        <w:bottom w:val="none" w:sz="0" w:space="0" w:color="auto"/>
        <w:right w:val="none" w:sz="0" w:space="0" w:color="auto"/>
      </w:divBdr>
    </w:div>
    <w:div w:id="943996319">
      <w:bodyDiv w:val="1"/>
      <w:marLeft w:val="0"/>
      <w:marRight w:val="0"/>
      <w:marTop w:val="0"/>
      <w:marBottom w:val="0"/>
      <w:divBdr>
        <w:top w:val="none" w:sz="0" w:space="0" w:color="auto"/>
        <w:left w:val="none" w:sz="0" w:space="0" w:color="auto"/>
        <w:bottom w:val="none" w:sz="0" w:space="0" w:color="auto"/>
        <w:right w:val="none" w:sz="0" w:space="0" w:color="auto"/>
      </w:divBdr>
    </w:div>
    <w:div w:id="943996728">
      <w:bodyDiv w:val="1"/>
      <w:marLeft w:val="0"/>
      <w:marRight w:val="0"/>
      <w:marTop w:val="0"/>
      <w:marBottom w:val="0"/>
      <w:divBdr>
        <w:top w:val="none" w:sz="0" w:space="0" w:color="auto"/>
        <w:left w:val="none" w:sz="0" w:space="0" w:color="auto"/>
        <w:bottom w:val="none" w:sz="0" w:space="0" w:color="auto"/>
        <w:right w:val="none" w:sz="0" w:space="0" w:color="auto"/>
      </w:divBdr>
    </w:div>
    <w:div w:id="944112034">
      <w:bodyDiv w:val="1"/>
      <w:marLeft w:val="0"/>
      <w:marRight w:val="0"/>
      <w:marTop w:val="0"/>
      <w:marBottom w:val="0"/>
      <w:divBdr>
        <w:top w:val="none" w:sz="0" w:space="0" w:color="auto"/>
        <w:left w:val="none" w:sz="0" w:space="0" w:color="auto"/>
        <w:bottom w:val="none" w:sz="0" w:space="0" w:color="auto"/>
        <w:right w:val="none" w:sz="0" w:space="0" w:color="auto"/>
      </w:divBdr>
    </w:div>
    <w:div w:id="944114031">
      <w:bodyDiv w:val="1"/>
      <w:marLeft w:val="0"/>
      <w:marRight w:val="0"/>
      <w:marTop w:val="0"/>
      <w:marBottom w:val="0"/>
      <w:divBdr>
        <w:top w:val="none" w:sz="0" w:space="0" w:color="auto"/>
        <w:left w:val="none" w:sz="0" w:space="0" w:color="auto"/>
        <w:bottom w:val="none" w:sz="0" w:space="0" w:color="auto"/>
        <w:right w:val="none" w:sz="0" w:space="0" w:color="auto"/>
      </w:divBdr>
    </w:div>
    <w:div w:id="944272159">
      <w:bodyDiv w:val="1"/>
      <w:marLeft w:val="0"/>
      <w:marRight w:val="0"/>
      <w:marTop w:val="0"/>
      <w:marBottom w:val="0"/>
      <w:divBdr>
        <w:top w:val="none" w:sz="0" w:space="0" w:color="auto"/>
        <w:left w:val="none" w:sz="0" w:space="0" w:color="auto"/>
        <w:bottom w:val="none" w:sz="0" w:space="0" w:color="auto"/>
        <w:right w:val="none" w:sz="0" w:space="0" w:color="auto"/>
      </w:divBdr>
    </w:div>
    <w:div w:id="944580591">
      <w:bodyDiv w:val="1"/>
      <w:marLeft w:val="0"/>
      <w:marRight w:val="0"/>
      <w:marTop w:val="0"/>
      <w:marBottom w:val="0"/>
      <w:divBdr>
        <w:top w:val="none" w:sz="0" w:space="0" w:color="auto"/>
        <w:left w:val="none" w:sz="0" w:space="0" w:color="auto"/>
        <w:bottom w:val="none" w:sz="0" w:space="0" w:color="auto"/>
        <w:right w:val="none" w:sz="0" w:space="0" w:color="auto"/>
      </w:divBdr>
    </w:div>
    <w:div w:id="944726196">
      <w:bodyDiv w:val="1"/>
      <w:marLeft w:val="0"/>
      <w:marRight w:val="0"/>
      <w:marTop w:val="0"/>
      <w:marBottom w:val="0"/>
      <w:divBdr>
        <w:top w:val="none" w:sz="0" w:space="0" w:color="auto"/>
        <w:left w:val="none" w:sz="0" w:space="0" w:color="auto"/>
        <w:bottom w:val="none" w:sz="0" w:space="0" w:color="auto"/>
        <w:right w:val="none" w:sz="0" w:space="0" w:color="auto"/>
      </w:divBdr>
    </w:div>
    <w:div w:id="944770517">
      <w:bodyDiv w:val="1"/>
      <w:marLeft w:val="0"/>
      <w:marRight w:val="0"/>
      <w:marTop w:val="0"/>
      <w:marBottom w:val="0"/>
      <w:divBdr>
        <w:top w:val="none" w:sz="0" w:space="0" w:color="auto"/>
        <w:left w:val="none" w:sz="0" w:space="0" w:color="auto"/>
        <w:bottom w:val="none" w:sz="0" w:space="0" w:color="auto"/>
        <w:right w:val="none" w:sz="0" w:space="0" w:color="auto"/>
      </w:divBdr>
    </w:div>
    <w:div w:id="945575887">
      <w:bodyDiv w:val="1"/>
      <w:marLeft w:val="0"/>
      <w:marRight w:val="0"/>
      <w:marTop w:val="0"/>
      <w:marBottom w:val="0"/>
      <w:divBdr>
        <w:top w:val="none" w:sz="0" w:space="0" w:color="auto"/>
        <w:left w:val="none" w:sz="0" w:space="0" w:color="auto"/>
        <w:bottom w:val="none" w:sz="0" w:space="0" w:color="auto"/>
        <w:right w:val="none" w:sz="0" w:space="0" w:color="auto"/>
      </w:divBdr>
    </w:div>
    <w:div w:id="945700413">
      <w:bodyDiv w:val="1"/>
      <w:marLeft w:val="0"/>
      <w:marRight w:val="0"/>
      <w:marTop w:val="0"/>
      <w:marBottom w:val="0"/>
      <w:divBdr>
        <w:top w:val="none" w:sz="0" w:space="0" w:color="auto"/>
        <w:left w:val="none" w:sz="0" w:space="0" w:color="auto"/>
        <w:bottom w:val="none" w:sz="0" w:space="0" w:color="auto"/>
        <w:right w:val="none" w:sz="0" w:space="0" w:color="auto"/>
      </w:divBdr>
    </w:div>
    <w:div w:id="945775948">
      <w:bodyDiv w:val="1"/>
      <w:marLeft w:val="0"/>
      <w:marRight w:val="0"/>
      <w:marTop w:val="0"/>
      <w:marBottom w:val="0"/>
      <w:divBdr>
        <w:top w:val="none" w:sz="0" w:space="0" w:color="auto"/>
        <w:left w:val="none" w:sz="0" w:space="0" w:color="auto"/>
        <w:bottom w:val="none" w:sz="0" w:space="0" w:color="auto"/>
        <w:right w:val="none" w:sz="0" w:space="0" w:color="auto"/>
      </w:divBdr>
    </w:div>
    <w:div w:id="945817048">
      <w:bodyDiv w:val="1"/>
      <w:marLeft w:val="0"/>
      <w:marRight w:val="0"/>
      <w:marTop w:val="0"/>
      <w:marBottom w:val="0"/>
      <w:divBdr>
        <w:top w:val="none" w:sz="0" w:space="0" w:color="auto"/>
        <w:left w:val="none" w:sz="0" w:space="0" w:color="auto"/>
        <w:bottom w:val="none" w:sz="0" w:space="0" w:color="auto"/>
        <w:right w:val="none" w:sz="0" w:space="0" w:color="auto"/>
      </w:divBdr>
    </w:div>
    <w:div w:id="945964412">
      <w:bodyDiv w:val="1"/>
      <w:marLeft w:val="0"/>
      <w:marRight w:val="0"/>
      <w:marTop w:val="0"/>
      <w:marBottom w:val="0"/>
      <w:divBdr>
        <w:top w:val="none" w:sz="0" w:space="0" w:color="auto"/>
        <w:left w:val="none" w:sz="0" w:space="0" w:color="auto"/>
        <w:bottom w:val="none" w:sz="0" w:space="0" w:color="auto"/>
        <w:right w:val="none" w:sz="0" w:space="0" w:color="auto"/>
      </w:divBdr>
    </w:div>
    <w:div w:id="946353041">
      <w:bodyDiv w:val="1"/>
      <w:marLeft w:val="0"/>
      <w:marRight w:val="0"/>
      <w:marTop w:val="0"/>
      <w:marBottom w:val="0"/>
      <w:divBdr>
        <w:top w:val="none" w:sz="0" w:space="0" w:color="auto"/>
        <w:left w:val="none" w:sz="0" w:space="0" w:color="auto"/>
        <w:bottom w:val="none" w:sz="0" w:space="0" w:color="auto"/>
        <w:right w:val="none" w:sz="0" w:space="0" w:color="auto"/>
      </w:divBdr>
    </w:div>
    <w:div w:id="946502364">
      <w:bodyDiv w:val="1"/>
      <w:marLeft w:val="0"/>
      <w:marRight w:val="0"/>
      <w:marTop w:val="0"/>
      <w:marBottom w:val="0"/>
      <w:divBdr>
        <w:top w:val="none" w:sz="0" w:space="0" w:color="auto"/>
        <w:left w:val="none" w:sz="0" w:space="0" w:color="auto"/>
        <w:bottom w:val="none" w:sz="0" w:space="0" w:color="auto"/>
        <w:right w:val="none" w:sz="0" w:space="0" w:color="auto"/>
      </w:divBdr>
    </w:div>
    <w:div w:id="946699565">
      <w:bodyDiv w:val="1"/>
      <w:marLeft w:val="0"/>
      <w:marRight w:val="0"/>
      <w:marTop w:val="0"/>
      <w:marBottom w:val="0"/>
      <w:divBdr>
        <w:top w:val="none" w:sz="0" w:space="0" w:color="auto"/>
        <w:left w:val="none" w:sz="0" w:space="0" w:color="auto"/>
        <w:bottom w:val="none" w:sz="0" w:space="0" w:color="auto"/>
        <w:right w:val="none" w:sz="0" w:space="0" w:color="auto"/>
      </w:divBdr>
    </w:div>
    <w:div w:id="947350348">
      <w:bodyDiv w:val="1"/>
      <w:marLeft w:val="0"/>
      <w:marRight w:val="0"/>
      <w:marTop w:val="0"/>
      <w:marBottom w:val="0"/>
      <w:divBdr>
        <w:top w:val="none" w:sz="0" w:space="0" w:color="auto"/>
        <w:left w:val="none" w:sz="0" w:space="0" w:color="auto"/>
        <w:bottom w:val="none" w:sz="0" w:space="0" w:color="auto"/>
        <w:right w:val="none" w:sz="0" w:space="0" w:color="auto"/>
      </w:divBdr>
    </w:div>
    <w:div w:id="947736782">
      <w:bodyDiv w:val="1"/>
      <w:marLeft w:val="0"/>
      <w:marRight w:val="0"/>
      <w:marTop w:val="0"/>
      <w:marBottom w:val="0"/>
      <w:divBdr>
        <w:top w:val="none" w:sz="0" w:space="0" w:color="auto"/>
        <w:left w:val="none" w:sz="0" w:space="0" w:color="auto"/>
        <w:bottom w:val="none" w:sz="0" w:space="0" w:color="auto"/>
        <w:right w:val="none" w:sz="0" w:space="0" w:color="auto"/>
      </w:divBdr>
    </w:div>
    <w:div w:id="947858537">
      <w:bodyDiv w:val="1"/>
      <w:marLeft w:val="0"/>
      <w:marRight w:val="0"/>
      <w:marTop w:val="0"/>
      <w:marBottom w:val="0"/>
      <w:divBdr>
        <w:top w:val="none" w:sz="0" w:space="0" w:color="auto"/>
        <w:left w:val="none" w:sz="0" w:space="0" w:color="auto"/>
        <w:bottom w:val="none" w:sz="0" w:space="0" w:color="auto"/>
        <w:right w:val="none" w:sz="0" w:space="0" w:color="auto"/>
      </w:divBdr>
    </w:div>
    <w:div w:id="948270026">
      <w:bodyDiv w:val="1"/>
      <w:marLeft w:val="0"/>
      <w:marRight w:val="0"/>
      <w:marTop w:val="0"/>
      <w:marBottom w:val="0"/>
      <w:divBdr>
        <w:top w:val="none" w:sz="0" w:space="0" w:color="auto"/>
        <w:left w:val="none" w:sz="0" w:space="0" w:color="auto"/>
        <w:bottom w:val="none" w:sz="0" w:space="0" w:color="auto"/>
        <w:right w:val="none" w:sz="0" w:space="0" w:color="auto"/>
      </w:divBdr>
    </w:div>
    <w:div w:id="948665309">
      <w:bodyDiv w:val="1"/>
      <w:marLeft w:val="0"/>
      <w:marRight w:val="0"/>
      <w:marTop w:val="0"/>
      <w:marBottom w:val="0"/>
      <w:divBdr>
        <w:top w:val="none" w:sz="0" w:space="0" w:color="auto"/>
        <w:left w:val="none" w:sz="0" w:space="0" w:color="auto"/>
        <w:bottom w:val="none" w:sz="0" w:space="0" w:color="auto"/>
        <w:right w:val="none" w:sz="0" w:space="0" w:color="auto"/>
      </w:divBdr>
    </w:div>
    <w:div w:id="948970634">
      <w:bodyDiv w:val="1"/>
      <w:marLeft w:val="0"/>
      <w:marRight w:val="0"/>
      <w:marTop w:val="0"/>
      <w:marBottom w:val="0"/>
      <w:divBdr>
        <w:top w:val="none" w:sz="0" w:space="0" w:color="auto"/>
        <w:left w:val="none" w:sz="0" w:space="0" w:color="auto"/>
        <w:bottom w:val="none" w:sz="0" w:space="0" w:color="auto"/>
        <w:right w:val="none" w:sz="0" w:space="0" w:color="auto"/>
      </w:divBdr>
    </w:div>
    <w:div w:id="949094839">
      <w:bodyDiv w:val="1"/>
      <w:marLeft w:val="0"/>
      <w:marRight w:val="0"/>
      <w:marTop w:val="0"/>
      <w:marBottom w:val="0"/>
      <w:divBdr>
        <w:top w:val="none" w:sz="0" w:space="0" w:color="auto"/>
        <w:left w:val="none" w:sz="0" w:space="0" w:color="auto"/>
        <w:bottom w:val="none" w:sz="0" w:space="0" w:color="auto"/>
        <w:right w:val="none" w:sz="0" w:space="0" w:color="auto"/>
      </w:divBdr>
    </w:div>
    <w:div w:id="949238822">
      <w:bodyDiv w:val="1"/>
      <w:marLeft w:val="0"/>
      <w:marRight w:val="0"/>
      <w:marTop w:val="0"/>
      <w:marBottom w:val="0"/>
      <w:divBdr>
        <w:top w:val="none" w:sz="0" w:space="0" w:color="auto"/>
        <w:left w:val="none" w:sz="0" w:space="0" w:color="auto"/>
        <w:bottom w:val="none" w:sz="0" w:space="0" w:color="auto"/>
        <w:right w:val="none" w:sz="0" w:space="0" w:color="auto"/>
      </w:divBdr>
    </w:div>
    <w:div w:id="949433760">
      <w:bodyDiv w:val="1"/>
      <w:marLeft w:val="0"/>
      <w:marRight w:val="0"/>
      <w:marTop w:val="0"/>
      <w:marBottom w:val="0"/>
      <w:divBdr>
        <w:top w:val="none" w:sz="0" w:space="0" w:color="auto"/>
        <w:left w:val="none" w:sz="0" w:space="0" w:color="auto"/>
        <w:bottom w:val="none" w:sz="0" w:space="0" w:color="auto"/>
        <w:right w:val="none" w:sz="0" w:space="0" w:color="auto"/>
      </w:divBdr>
    </w:div>
    <w:div w:id="950017702">
      <w:bodyDiv w:val="1"/>
      <w:marLeft w:val="0"/>
      <w:marRight w:val="0"/>
      <w:marTop w:val="0"/>
      <w:marBottom w:val="0"/>
      <w:divBdr>
        <w:top w:val="none" w:sz="0" w:space="0" w:color="auto"/>
        <w:left w:val="none" w:sz="0" w:space="0" w:color="auto"/>
        <w:bottom w:val="none" w:sz="0" w:space="0" w:color="auto"/>
        <w:right w:val="none" w:sz="0" w:space="0" w:color="auto"/>
      </w:divBdr>
    </w:div>
    <w:div w:id="950085979">
      <w:bodyDiv w:val="1"/>
      <w:marLeft w:val="0"/>
      <w:marRight w:val="0"/>
      <w:marTop w:val="0"/>
      <w:marBottom w:val="0"/>
      <w:divBdr>
        <w:top w:val="none" w:sz="0" w:space="0" w:color="auto"/>
        <w:left w:val="none" w:sz="0" w:space="0" w:color="auto"/>
        <w:bottom w:val="none" w:sz="0" w:space="0" w:color="auto"/>
        <w:right w:val="none" w:sz="0" w:space="0" w:color="auto"/>
      </w:divBdr>
    </w:div>
    <w:div w:id="950091880">
      <w:bodyDiv w:val="1"/>
      <w:marLeft w:val="0"/>
      <w:marRight w:val="0"/>
      <w:marTop w:val="0"/>
      <w:marBottom w:val="0"/>
      <w:divBdr>
        <w:top w:val="none" w:sz="0" w:space="0" w:color="auto"/>
        <w:left w:val="none" w:sz="0" w:space="0" w:color="auto"/>
        <w:bottom w:val="none" w:sz="0" w:space="0" w:color="auto"/>
        <w:right w:val="none" w:sz="0" w:space="0" w:color="auto"/>
      </w:divBdr>
    </w:div>
    <w:div w:id="950169165">
      <w:bodyDiv w:val="1"/>
      <w:marLeft w:val="0"/>
      <w:marRight w:val="0"/>
      <w:marTop w:val="0"/>
      <w:marBottom w:val="0"/>
      <w:divBdr>
        <w:top w:val="none" w:sz="0" w:space="0" w:color="auto"/>
        <w:left w:val="none" w:sz="0" w:space="0" w:color="auto"/>
        <w:bottom w:val="none" w:sz="0" w:space="0" w:color="auto"/>
        <w:right w:val="none" w:sz="0" w:space="0" w:color="auto"/>
      </w:divBdr>
    </w:div>
    <w:div w:id="950547778">
      <w:bodyDiv w:val="1"/>
      <w:marLeft w:val="0"/>
      <w:marRight w:val="0"/>
      <w:marTop w:val="0"/>
      <w:marBottom w:val="0"/>
      <w:divBdr>
        <w:top w:val="none" w:sz="0" w:space="0" w:color="auto"/>
        <w:left w:val="none" w:sz="0" w:space="0" w:color="auto"/>
        <w:bottom w:val="none" w:sz="0" w:space="0" w:color="auto"/>
        <w:right w:val="none" w:sz="0" w:space="0" w:color="auto"/>
      </w:divBdr>
    </w:div>
    <w:div w:id="950697422">
      <w:bodyDiv w:val="1"/>
      <w:marLeft w:val="0"/>
      <w:marRight w:val="0"/>
      <w:marTop w:val="0"/>
      <w:marBottom w:val="0"/>
      <w:divBdr>
        <w:top w:val="none" w:sz="0" w:space="0" w:color="auto"/>
        <w:left w:val="none" w:sz="0" w:space="0" w:color="auto"/>
        <w:bottom w:val="none" w:sz="0" w:space="0" w:color="auto"/>
        <w:right w:val="none" w:sz="0" w:space="0" w:color="auto"/>
      </w:divBdr>
    </w:div>
    <w:div w:id="950943123">
      <w:bodyDiv w:val="1"/>
      <w:marLeft w:val="0"/>
      <w:marRight w:val="0"/>
      <w:marTop w:val="0"/>
      <w:marBottom w:val="0"/>
      <w:divBdr>
        <w:top w:val="none" w:sz="0" w:space="0" w:color="auto"/>
        <w:left w:val="none" w:sz="0" w:space="0" w:color="auto"/>
        <w:bottom w:val="none" w:sz="0" w:space="0" w:color="auto"/>
        <w:right w:val="none" w:sz="0" w:space="0" w:color="auto"/>
      </w:divBdr>
    </w:div>
    <w:div w:id="951089536">
      <w:bodyDiv w:val="1"/>
      <w:marLeft w:val="0"/>
      <w:marRight w:val="0"/>
      <w:marTop w:val="0"/>
      <w:marBottom w:val="0"/>
      <w:divBdr>
        <w:top w:val="none" w:sz="0" w:space="0" w:color="auto"/>
        <w:left w:val="none" w:sz="0" w:space="0" w:color="auto"/>
        <w:bottom w:val="none" w:sz="0" w:space="0" w:color="auto"/>
        <w:right w:val="none" w:sz="0" w:space="0" w:color="auto"/>
      </w:divBdr>
    </w:div>
    <w:div w:id="951128716">
      <w:bodyDiv w:val="1"/>
      <w:marLeft w:val="0"/>
      <w:marRight w:val="0"/>
      <w:marTop w:val="0"/>
      <w:marBottom w:val="0"/>
      <w:divBdr>
        <w:top w:val="none" w:sz="0" w:space="0" w:color="auto"/>
        <w:left w:val="none" w:sz="0" w:space="0" w:color="auto"/>
        <w:bottom w:val="none" w:sz="0" w:space="0" w:color="auto"/>
        <w:right w:val="none" w:sz="0" w:space="0" w:color="auto"/>
      </w:divBdr>
    </w:div>
    <w:div w:id="951517470">
      <w:bodyDiv w:val="1"/>
      <w:marLeft w:val="0"/>
      <w:marRight w:val="0"/>
      <w:marTop w:val="0"/>
      <w:marBottom w:val="0"/>
      <w:divBdr>
        <w:top w:val="none" w:sz="0" w:space="0" w:color="auto"/>
        <w:left w:val="none" w:sz="0" w:space="0" w:color="auto"/>
        <w:bottom w:val="none" w:sz="0" w:space="0" w:color="auto"/>
        <w:right w:val="none" w:sz="0" w:space="0" w:color="auto"/>
      </w:divBdr>
    </w:div>
    <w:div w:id="951595267">
      <w:bodyDiv w:val="1"/>
      <w:marLeft w:val="0"/>
      <w:marRight w:val="0"/>
      <w:marTop w:val="0"/>
      <w:marBottom w:val="0"/>
      <w:divBdr>
        <w:top w:val="none" w:sz="0" w:space="0" w:color="auto"/>
        <w:left w:val="none" w:sz="0" w:space="0" w:color="auto"/>
        <w:bottom w:val="none" w:sz="0" w:space="0" w:color="auto"/>
        <w:right w:val="none" w:sz="0" w:space="0" w:color="auto"/>
      </w:divBdr>
    </w:div>
    <w:div w:id="951791444">
      <w:bodyDiv w:val="1"/>
      <w:marLeft w:val="0"/>
      <w:marRight w:val="0"/>
      <w:marTop w:val="0"/>
      <w:marBottom w:val="0"/>
      <w:divBdr>
        <w:top w:val="none" w:sz="0" w:space="0" w:color="auto"/>
        <w:left w:val="none" w:sz="0" w:space="0" w:color="auto"/>
        <w:bottom w:val="none" w:sz="0" w:space="0" w:color="auto"/>
        <w:right w:val="none" w:sz="0" w:space="0" w:color="auto"/>
      </w:divBdr>
    </w:div>
    <w:div w:id="952056951">
      <w:bodyDiv w:val="1"/>
      <w:marLeft w:val="0"/>
      <w:marRight w:val="0"/>
      <w:marTop w:val="0"/>
      <w:marBottom w:val="0"/>
      <w:divBdr>
        <w:top w:val="none" w:sz="0" w:space="0" w:color="auto"/>
        <w:left w:val="none" w:sz="0" w:space="0" w:color="auto"/>
        <w:bottom w:val="none" w:sz="0" w:space="0" w:color="auto"/>
        <w:right w:val="none" w:sz="0" w:space="0" w:color="auto"/>
      </w:divBdr>
    </w:div>
    <w:div w:id="952204734">
      <w:bodyDiv w:val="1"/>
      <w:marLeft w:val="0"/>
      <w:marRight w:val="0"/>
      <w:marTop w:val="0"/>
      <w:marBottom w:val="0"/>
      <w:divBdr>
        <w:top w:val="none" w:sz="0" w:space="0" w:color="auto"/>
        <w:left w:val="none" w:sz="0" w:space="0" w:color="auto"/>
        <w:bottom w:val="none" w:sz="0" w:space="0" w:color="auto"/>
        <w:right w:val="none" w:sz="0" w:space="0" w:color="auto"/>
      </w:divBdr>
    </w:div>
    <w:div w:id="952253313">
      <w:bodyDiv w:val="1"/>
      <w:marLeft w:val="0"/>
      <w:marRight w:val="0"/>
      <w:marTop w:val="0"/>
      <w:marBottom w:val="0"/>
      <w:divBdr>
        <w:top w:val="none" w:sz="0" w:space="0" w:color="auto"/>
        <w:left w:val="none" w:sz="0" w:space="0" w:color="auto"/>
        <w:bottom w:val="none" w:sz="0" w:space="0" w:color="auto"/>
        <w:right w:val="none" w:sz="0" w:space="0" w:color="auto"/>
      </w:divBdr>
    </w:div>
    <w:div w:id="952438127">
      <w:bodyDiv w:val="1"/>
      <w:marLeft w:val="0"/>
      <w:marRight w:val="0"/>
      <w:marTop w:val="0"/>
      <w:marBottom w:val="0"/>
      <w:divBdr>
        <w:top w:val="none" w:sz="0" w:space="0" w:color="auto"/>
        <w:left w:val="none" w:sz="0" w:space="0" w:color="auto"/>
        <w:bottom w:val="none" w:sz="0" w:space="0" w:color="auto"/>
        <w:right w:val="none" w:sz="0" w:space="0" w:color="auto"/>
      </w:divBdr>
    </w:div>
    <w:div w:id="952518425">
      <w:bodyDiv w:val="1"/>
      <w:marLeft w:val="0"/>
      <w:marRight w:val="0"/>
      <w:marTop w:val="0"/>
      <w:marBottom w:val="0"/>
      <w:divBdr>
        <w:top w:val="none" w:sz="0" w:space="0" w:color="auto"/>
        <w:left w:val="none" w:sz="0" w:space="0" w:color="auto"/>
        <w:bottom w:val="none" w:sz="0" w:space="0" w:color="auto"/>
        <w:right w:val="none" w:sz="0" w:space="0" w:color="auto"/>
      </w:divBdr>
    </w:div>
    <w:div w:id="952634455">
      <w:bodyDiv w:val="1"/>
      <w:marLeft w:val="0"/>
      <w:marRight w:val="0"/>
      <w:marTop w:val="0"/>
      <w:marBottom w:val="0"/>
      <w:divBdr>
        <w:top w:val="none" w:sz="0" w:space="0" w:color="auto"/>
        <w:left w:val="none" w:sz="0" w:space="0" w:color="auto"/>
        <w:bottom w:val="none" w:sz="0" w:space="0" w:color="auto"/>
        <w:right w:val="none" w:sz="0" w:space="0" w:color="auto"/>
      </w:divBdr>
    </w:div>
    <w:div w:id="952635131">
      <w:bodyDiv w:val="1"/>
      <w:marLeft w:val="0"/>
      <w:marRight w:val="0"/>
      <w:marTop w:val="0"/>
      <w:marBottom w:val="0"/>
      <w:divBdr>
        <w:top w:val="none" w:sz="0" w:space="0" w:color="auto"/>
        <w:left w:val="none" w:sz="0" w:space="0" w:color="auto"/>
        <w:bottom w:val="none" w:sz="0" w:space="0" w:color="auto"/>
        <w:right w:val="none" w:sz="0" w:space="0" w:color="auto"/>
      </w:divBdr>
    </w:div>
    <w:div w:id="952636599">
      <w:bodyDiv w:val="1"/>
      <w:marLeft w:val="0"/>
      <w:marRight w:val="0"/>
      <w:marTop w:val="0"/>
      <w:marBottom w:val="0"/>
      <w:divBdr>
        <w:top w:val="none" w:sz="0" w:space="0" w:color="auto"/>
        <w:left w:val="none" w:sz="0" w:space="0" w:color="auto"/>
        <w:bottom w:val="none" w:sz="0" w:space="0" w:color="auto"/>
        <w:right w:val="none" w:sz="0" w:space="0" w:color="auto"/>
      </w:divBdr>
    </w:div>
    <w:div w:id="952637027">
      <w:bodyDiv w:val="1"/>
      <w:marLeft w:val="0"/>
      <w:marRight w:val="0"/>
      <w:marTop w:val="0"/>
      <w:marBottom w:val="0"/>
      <w:divBdr>
        <w:top w:val="none" w:sz="0" w:space="0" w:color="auto"/>
        <w:left w:val="none" w:sz="0" w:space="0" w:color="auto"/>
        <w:bottom w:val="none" w:sz="0" w:space="0" w:color="auto"/>
        <w:right w:val="none" w:sz="0" w:space="0" w:color="auto"/>
      </w:divBdr>
    </w:div>
    <w:div w:id="952639296">
      <w:bodyDiv w:val="1"/>
      <w:marLeft w:val="0"/>
      <w:marRight w:val="0"/>
      <w:marTop w:val="0"/>
      <w:marBottom w:val="0"/>
      <w:divBdr>
        <w:top w:val="none" w:sz="0" w:space="0" w:color="auto"/>
        <w:left w:val="none" w:sz="0" w:space="0" w:color="auto"/>
        <w:bottom w:val="none" w:sz="0" w:space="0" w:color="auto"/>
        <w:right w:val="none" w:sz="0" w:space="0" w:color="auto"/>
      </w:divBdr>
    </w:div>
    <w:div w:id="952829464">
      <w:bodyDiv w:val="1"/>
      <w:marLeft w:val="0"/>
      <w:marRight w:val="0"/>
      <w:marTop w:val="0"/>
      <w:marBottom w:val="0"/>
      <w:divBdr>
        <w:top w:val="none" w:sz="0" w:space="0" w:color="auto"/>
        <w:left w:val="none" w:sz="0" w:space="0" w:color="auto"/>
        <w:bottom w:val="none" w:sz="0" w:space="0" w:color="auto"/>
        <w:right w:val="none" w:sz="0" w:space="0" w:color="auto"/>
      </w:divBdr>
    </w:div>
    <w:div w:id="952902172">
      <w:bodyDiv w:val="1"/>
      <w:marLeft w:val="0"/>
      <w:marRight w:val="0"/>
      <w:marTop w:val="0"/>
      <w:marBottom w:val="0"/>
      <w:divBdr>
        <w:top w:val="none" w:sz="0" w:space="0" w:color="auto"/>
        <w:left w:val="none" w:sz="0" w:space="0" w:color="auto"/>
        <w:bottom w:val="none" w:sz="0" w:space="0" w:color="auto"/>
        <w:right w:val="none" w:sz="0" w:space="0" w:color="auto"/>
      </w:divBdr>
    </w:div>
    <w:div w:id="953056742">
      <w:bodyDiv w:val="1"/>
      <w:marLeft w:val="0"/>
      <w:marRight w:val="0"/>
      <w:marTop w:val="0"/>
      <w:marBottom w:val="0"/>
      <w:divBdr>
        <w:top w:val="none" w:sz="0" w:space="0" w:color="auto"/>
        <w:left w:val="none" w:sz="0" w:space="0" w:color="auto"/>
        <w:bottom w:val="none" w:sz="0" w:space="0" w:color="auto"/>
        <w:right w:val="none" w:sz="0" w:space="0" w:color="auto"/>
      </w:divBdr>
    </w:div>
    <w:div w:id="953443597">
      <w:bodyDiv w:val="1"/>
      <w:marLeft w:val="0"/>
      <w:marRight w:val="0"/>
      <w:marTop w:val="0"/>
      <w:marBottom w:val="0"/>
      <w:divBdr>
        <w:top w:val="none" w:sz="0" w:space="0" w:color="auto"/>
        <w:left w:val="none" w:sz="0" w:space="0" w:color="auto"/>
        <w:bottom w:val="none" w:sz="0" w:space="0" w:color="auto"/>
        <w:right w:val="none" w:sz="0" w:space="0" w:color="auto"/>
      </w:divBdr>
    </w:div>
    <w:div w:id="953484631">
      <w:bodyDiv w:val="1"/>
      <w:marLeft w:val="0"/>
      <w:marRight w:val="0"/>
      <w:marTop w:val="0"/>
      <w:marBottom w:val="0"/>
      <w:divBdr>
        <w:top w:val="none" w:sz="0" w:space="0" w:color="auto"/>
        <w:left w:val="none" w:sz="0" w:space="0" w:color="auto"/>
        <w:bottom w:val="none" w:sz="0" w:space="0" w:color="auto"/>
        <w:right w:val="none" w:sz="0" w:space="0" w:color="auto"/>
      </w:divBdr>
    </w:div>
    <w:div w:id="953488591">
      <w:bodyDiv w:val="1"/>
      <w:marLeft w:val="0"/>
      <w:marRight w:val="0"/>
      <w:marTop w:val="0"/>
      <w:marBottom w:val="0"/>
      <w:divBdr>
        <w:top w:val="none" w:sz="0" w:space="0" w:color="auto"/>
        <w:left w:val="none" w:sz="0" w:space="0" w:color="auto"/>
        <w:bottom w:val="none" w:sz="0" w:space="0" w:color="auto"/>
        <w:right w:val="none" w:sz="0" w:space="0" w:color="auto"/>
      </w:divBdr>
    </w:div>
    <w:div w:id="953830092">
      <w:bodyDiv w:val="1"/>
      <w:marLeft w:val="0"/>
      <w:marRight w:val="0"/>
      <w:marTop w:val="0"/>
      <w:marBottom w:val="0"/>
      <w:divBdr>
        <w:top w:val="none" w:sz="0" w:space="0" w:color="auto"/>
        <w:left w:val="none" w:sz="0" w:space="0" w:color="auto"/>
        <w:bottom w:val="none" w:sz="0" w:space="0" w:color="auto"/>
        <w:right w:val="none" w:sz="0" w:space="0" w:color="auto"/>
      </w:divBdr>
    </w:div>
    <w:div w:id="954098602">
      <w:bodyDiv w:val="1"/>
      <w:marLeft w:val="0"/>
      <w:marRight w:val="0"/>
      <w:marTop w:val="0"/>
      <w:marBottom w:val="0"/>
      <w:divBdr>
        <w:top w:val="none" w:sz="0" w:space="0" w:color="auto"/>
        <w:left w:val="none" w:sz="0" w:space="0" w:color="auto"/>
        <w:bottom w:val="none" w:sz="0" w:space="0" w:color="auto"/>
        <w:right w:val="none" w:sz="0" w:space="0" w:color="auto"/>
      </w:divBdr>
    </w:div>
    <w:div w:id="954367166">
      <w:bodyDiv w:val="1"/>
      <w:marLeft w:val="0"/>
      <w:marRight w:val="0"/>
      <w:marTop w:val="0"/>
      <w:marBottom w:val="0"/>
      <w:divBdr>
        <w:top w:val="none" w:sz="0" w:space="0" w:color="auto"/>
        <w:left w:val="none" w:sz="0" w:space="0" w:color="auto"/>
        <w:bottom w:val="none" w:sz="0" w:space="0" w:color="auto"/>
        <w:right w:val="none" w:sz="0" w:space="0" w:color="auto"/>
      </w:divBdr>
    </w:div>
    <w:div w:id="954478356">
      <w:bodyDiv w:val="1"/>
      <w:marLeft w:val="0"/>
      <w:marRight w:val="0"/>
      <w:marTop w:val="0"/>
      <w:marBottom w:val="0"/>
      <w:divBdr>
        <w:top w:val="none" w:sz="0" w:space="0" w:color="auto"/>
        <w:left w:val="none" w:sz="0" w:space="0" w:color="auto"/>
        <w:bottom w:val="none" w:sz="0" w:space="0" w:color="auto"/>
        <w:right w:val="none" w:sz="0" w:space="0" w:color="auto"/>
      </w:divBdr>
    </w:div>
    <w:div w:id="954561809">
      <w:bodyDiv w:val="1"/>
      <w:marLeft w:val="0"/>
      <w:marRight w:val="0"/>
      <w:marTop w:val="0"/>
      <w:marBottom w:val="0"/>
      <w:divBdr>
        <w:top w:val="none" w:sz="0" w:space="0" w:color="auto"/>
        <w:left w:val="none" w:sz="0" w:space="0" w:color="auto"/>
        <w:bottom w:val="none" w:sz="0" w:space="0" w:color="auto"/>
        <w:right w:val="none" w:sz="0" w:space="0" w:color="auto"/>
      </w:divBdr>
    </w:div>
    <w:div w:id="954602385">
      <w:bodyDiv w:val="1"/>
      <w:marLeft w:val="0"/>
      <w:marRight w:val="0"/>
      <w:marTop w:val="0"/>
      <w:marBottom w:val="0"/>
      <w:divBdr>
        <w:top w:val="none" w:sz="0" w:space="0" w:color="auto"/>
        <w:left w:val="none" w:sz="0" w:space="0" w:color="auto"/>
        <w:bottom w:val="none" w:sz="0" w:space="0" w:color="auto"/>
        <w:right w:val="none" w:sz="0" w:space="0" w:color="auto"/>
      </w:divBdr>
    </w:div>
    <w:div w:id="954605841">
      <w:bodyDiv w:val="1"/>
      <w:marLeft w:val="0"/>
      <w:marRight w:val="0"/>
      <w:marTop w:val="0"/>
      <w:marBottom w:val="0"/>
      <w:divBdr>
        <w:top w:val="none" w:sz="0" w:space="0" w:color="auto"/>
        <w:left w:val="none" w:sz="0" w:space="0" w:color="auto"/>
        <w:bottom w:val="none" w:sz="0" w:space="0" w:color="auto"/>
        <w:right w:val="none" w:sz="0" w:space="0" w:color="auto"/>
      </w:divBdr>
    </w:div>
    <w:div w:id="954823932">
      <w:bodyDiv w:val="1"/>
      <w:marLeft w:val="0"/>
      <w:marRight w:val="0"/>
      <w:marTop w:val="0"/>
      <w:marBottom w:val="0"/>
      <w:divBdr>
        <w:top w:val="none" w:sz="0" w:space="0" w:color="auto"/>
        <w:left w:val="none" w:sz="0" w:space="0" w:color="auto"/>
        <w:bottom w:val="none" w:sz="0" w:space="0" w:color="auto"/>
        <w:right w:val="none" w:sz="0" w:space="0" w:color="auto"/>
      </w:divBdr>
    </w:div>
    <w:div w:id="954824095">
      <w:bodyDiv w:val="1"/>
      <w:marLeft w:val="0"/>
      <w:marRight w:val="0"/>
      <w:marTop w:val="0"/>
      <w:marBottom w:val="0"/>
      <w:divBdr>
        <w:top w:val="none" w:sz="0" w:space="0" w:color="auto"/>
        <w:left w:val="none" w:sz="0" w:space="0" w:color="auto"/>
        <w:bottom w:val="none" w:sz="0" w:space="0" w:color="auto"/>
        <w:right w:val="none" w:sz="0" w:space="0" w:color="auto"/>
      </w:divBdr>
    </w:div>
    <w:div w:id="954870303">
      <w:bodyDiv w:val="1"/>
      <w:marLeft w:val="0"/>
      <w:marRight w:val="0"/>
      <w:marTop w:val="0"/>
      <w:marBottom w:val="0"/>
      <w:divBdr>
        <w:top w:val="none" w:sz="0" w:space="0" w:color="auto"/>
        <w:left w:val="none" w:sz="0" w:space="0" w:color="auto"/>
        <w:bottom w:val="none" w:sz="0" w:space="0" w:color="auto"/>
        <w:right w:val="none" w:sz="0" w:space="0" w:color="auto"/>
      </w:divBdr>
    </w:div>
    <w:div w:id="955018283">
      <w:bodyDiv w:val="1"/>
      <w:marLeft w:val="0"/>
      <w:marRight w:val="0"/>
      <w:marTop w:val="0"/>
      <w:marBottom w:val="0"/>
      <w:divBdr>
        <w:top w:val="none" w:sz="0" w:space="0" w:color="auto"/>
        <w:left w:val="none" w:sz="0" w:space="0" w:color="auto"/>
        <w:bottom w:val="none" w:sz="0" w:space="0" w:color="auto"/>
        <w:right w:val="none" w:sz="0" w:space="0" w:color="auto"/>
      </w:divBdr>
    </w:div>
    <w:div w:id="955065649">
      <w:bodyDiv w:val="1"/>
      <w:marLeft w:val="0"/>
      <w:marRight w:val="0"/>
      <w:marTop w:val="0"/>
      <w:marBottom w:val="0"/>
      <w:divBdr>
        <w:top w:val="none" w:sz="0" w:space="0" w:color="auto"/>
        <w:left w:val="none" w:sz="0" w:space="0" w:color="auto"/>
        <w:bottom w:val="none" w:sz="0" w:space="0" w:color="auto"/>
        <w:right w:val="none" w:sz="0" w:space="0" w:color="auto"/>
      </w:divBdr>
    </w:div>
    <w:div w:id="955646752">
      <w:bodyDiv w:val="1"/>
      <w:marLeft w:val="0"/>
      <w:marRight w:val="0"/>
      <w:marTop w:val="0"/>
      <w:marBottom w:val="0"/>
      <w:divBdr>
        <w:top w:val="none" w:sz="0" w:space="0" w:color="auto"/>
        <w:left w:val="none" w:sz="0" w:space="0" w:color="auto"/>
        <w:bottom w:val="none" w:sz="0" w:space="0" w:color="auto"/>
        <w:right w:val="none" w:sz="0" w:space="0" w:color="auto"/>
      </w:divBdr>
    </w:div>
    <w:div w:id="955915531">
      <w:bodyDiv w:val="1"/>
      <w:marLeft w:val="0"/>
      <w:marRight w:val="0"/>
      <w:marTop w:val="0"/>
      <w:marBottom w:val="0"/>
      <w:divBdr>
        <w:top w:val="none" w:sz="0" w:space="0" w:color="auto"/>
        <w:left w:val="none" w:sz="0" w:space="0" w:color="auto"/>
        <w:bottom w:val="none" w:sz="0" w:space="0" w:color="auto"/>
        <w:right w:val="none" w:sz="0" w:space="0" w:color="auto"/>
      </w:divBdr>
    </w:div>
    <w:div w:id="955985147">
      <w:bodyDiv w:val="1"/>
      <w:marLeft w:val="0"/>
      <w:marRight w:val="0"/>
      <w:marTop w:val="0"/>
      <w:marBottom w:val="0"/>
      <w:divBdr>
        <w:top w:val="none" w:sz="0" w:space="0" w:color="auto"/>
        <w:left w:val="none" w:sz="0" w:space="0" w:color="auto"/>
        <w:bottom w:val="none" w:sz="0" w:space="0" w:color="auto"/>
        <w:right w:val="none" w:sz="0" w:space="0" w:color="auto"/>
      </w:divBdr>
    </w:div>
    <w:div w:id="956250923">
      <w:bodyDiv w:val="1"/>
      <w:marLeft w:val="0"/>
      <w:marRight w:val="0"/>
      <w:marTop w:val="0"/>
      <w:marBottom w:val="0"/>
      <w:divBdr>
        <w:top w:val="none" w:sz="0" w:space="0" w:color="auto"/>
        <w:left w:val="none" w:sz="0" w:space="0" w:color="auto"/>
        <w:bottom w:val="none" w:sz="0" w:space="0" w:color="auto"/>
        <w:right w:val="none" w:sz="0" w:space="0" w:color="auto"/>
      </w:divBdr>
    </w:div>
    <w:div w:id="956258935">
      <w:bodyDiv w:val="1"/>
      <w:marLeft w:val="0"/>
      <w:marRight w:val="0"/>
      <w:marTop w:val="0"/>
      <w:marBottom w:val="0"/>
      <w:divBdr>
        <w:top w:val="none" w:sz="0" w:space="0" w:color="auto"/>
        <w:left w:val="none" w:sz="0" w:space="0" w:color="auto"/>
        <w:bottom w:val="none" w:sz="0" w:space="0" w:color="auto"/>
        <w:right w:val="none" w:sz="0" w:space="0" w:color="auto"/>
      </w:divBdr>
    </w:div>
    <w:div w:id="956303107">
      <w:bodyDiv w:val="1"/>
      <w:marLeft w:val="0"/>
      <w:marRight w:val="0"/>
      <w:marTop w:val="0"/>
      <w:marBottom w:val="0"/>
      <w:divBdr>
        <w:top w:val="none" w:sz="0" w:space="0" w:color="auto"/>
        <w:left w:val="none" w:sz="0" w:space="0" w:color="auto"/>
        <w:bottom w:val="none" w:sz="0" w:space="0" w:color="auto"/>
        <w:right w:val="none" w:sz="0" w:space="0" w:color="auto"/>
      </w:divBdr>
    </w:div>
    <w:div w:id="956524157">
      <w:bodyDiv w:val="1"/>
      <w:marLeft w:val="0"/>
      <w:marRight w:val="0"/>
      <w:marTop w:val="0"/>
      <w:marBottom w:val="0"/>
      <w:divBdr>
        <w:top w:val="none" w:sz="0" w:space="0" w:color="auto"/>
        <w:left w:val="none" w:sz="0" w:space="0" w:color="auto"/>
        <w:bottom w:val="none" w:sz="0" w:space="0" w:color="auto"/>
        <w:right w:val="none" w:sz="0" w:space="0" w:color="auto"/>
      </w:divBdr>
    </w:div>
    <w:div w:id="956643102">
      <w:bodyDiv w:val="1"/>
      <w:marLeft w:val="0"/>
      <w:marRight w:val="0"/>
      <w:marTop w:val="0"/>
      <w:marBottom w:val="0"/>
      <w:divBdr>
        <w:top w:val="none" w:sz="0" w:space="0" w:color="auto"/>
        <w:left w:val="none" w:sz="0" w:space="0" w:color="auto"/>
        <w:bottom w:val="none" w:sz="0" w:space="0" w:color="auto"/>
        <w:right w:val="none" w:sz="0" w:space="0" w:color="auto"/>
      </w:divBdr>
    </w:div>
    <w:div w:id="956761930">
      <w:bodyDiv w:val="1"/>
      <w:marLeft w:val="0"/>
      <w:marRight w:val="0"/>
      <w:marTop w:val="0"/>
      <w:marBottom w:val="0"/>
      <w:divBdr>
        <w:top w:val="none" w:sz="0" w:space="0" w:color="auto"/>
        <w:left w:val="none" w:sz="0" w:space="0" w:color="auto"/>
        <w:bottom w:val="none" w:sz="0" w:space="0" w:color="auto"/>
        <w:right w:val="none" w:sz="0" w:space="0" w:color="auto"/>
      </w:divBdr>
    </w:div>
    <w:div w:id="956764531">
      <w:bodyDiv w:val="1"/>
      <w:marLeft w:val="0"/>
      <w:marRight w:val="0"/>
      <w:marTop w:val="0"/>
      <w:marBottom w:val="0"/>
      <w:divBdr>
        <w:top w:val="none" w:sz="0" w:space="0" w:color="auto"/>
        <w:left w:val="none" w:sz="0" w:space="0" w:color="auto"/>
        <w:bottom w:val="none" w:sz="0" w:space="0" w:color="auto"/>
        <w:right w:val="none" w:sz="0" w:space="0" w:color="auto"/>
      </w:divBdr>
    </w:div>
    <w:div w:id="956909360">
      <w:bodyDiv w:val="1"/>
      <w:marLeft w:val="0"/>
      <w:marRight w:val="0"/>
      <w:marTop w:val="0"/>
      <w:marBottom w:val="0"/>
      <w:divBdr>
        <w:top w:val="none" w:sz="0" w:space="0" w:color="auto"/>
        <w:left w:val="none" w:sz="0" w:space="0" w:color="auto"/>
        <w:bottom w:val="none" w:sz="0" w:space="0" w:color="auto"/>
        <w:right w:val="none" w:sz="0" w:space="0" w:color="auto"/>
      </w:divBdr>
    </w:div>
    <w:div w:id="956957558">
      <w:bodyDiv w:val="1"/>
      <w:marLeft w:val="0"/>
      <w:marRight w:val="0"/>
      <w:marTop w:val="0"/>
      <w:marBottom w:val="0"/>
      <w:divBdr>
        <w:top w:val="none" w:sz="0" w:space="0" w:color="auto"/>
        <w:left w:val="none" w:sz="0" w:space="0" w:color="auto"/>
        <w:bottom w:val="none" w:sz="0" w:space="0" w:color="auto"/>
        <w:right w:val="none" w:sz="0" w:space="0" w:color="auto"/>
      </w:divBdr>
    </w:div>
    <w:div w:id="956984806">
      <w:bodyDiv w:val="1"/>
      <w:marLeft w:val="0"/>
      <w:marRight w:val="0"/>
      <w:marTop w:val="0"/>
      <w:marBottom w:val="0"/>
      <w:divBdr>
        <w:top w:val="none" w:sz="0" w:space="0" w:color="auto"/>
        <w:left w:val="none" w:sz="0" w:space="0" w:color="auto"/>
        <w:bottom w:val="none" w:sz="0" w:space="0" w:color="auto"/>
        <w:right w:val="none" w:sz="0" w:space="0" w:color="auto"/>
      </w:divBdr>
    </w:div>
    <w:div w:id="957026927">
      <w:bodyDiv w:val="1"/>
      <w:marLeft w:val="0"/>
      <w:marRight w:val="0"/>
      <w:marTop w:val="0"/>
      <w:marBottom w:val="0"/>
      <w:divBdr>
        <w:top w:val="none" w:sz="0" w:space="0" w:color="auto"/>
        <w:left w:val="none" w:sz="0" w:space="0" w:color="auto"/>
        <w:bottom w:val="none" w:sz="0" w:space="0" w:color="auto"/>
        <w:right w:val="none" w:sz="0" w:space="0" w:color="auto"/>
      </w:divBdr>
    </w:div>
    <w:div w:id="957300322">
      <w:bodyDiv w:val="1"/>
      <w:marLeft w:val="0"/>
      <w:marRight w:val="0"/>
      <w:marTop w:val="0"/>
      <w:marBottom w:val="0"/>
      <w:divBdr>
        <w:top w:val="none" w:sz="0" w:space="0" w:color="auto"/>
        <w:left w:val="none" w:sz="0" w:space="0" w:color="auto"/>
        <w:bottom w:val="none" w:sz="0" w:space="0" w:color="auto"/>
        <w:right w:val="none" w:sz="0" w:space="0" w:color="auto"/>
      </w:divBdr>
    </w:div>
    <w:div w:id="957637748">
      <w:bodyDiv w:val="1"/>
      <w:marLeft w:val="0"/>
      <w:marRight w:val="0"/>
      <w:marTop w:val="0"/>
      <w:marBottom w:val="0"/>
      <w:divBdr>
        <w:top w:val="none" w:sz="0" w:space="0" w:color="auto"/>
        <w:left w:val="none" w:sz="0" w:space="0" w:color="auto"/>
        <w:bottom w:val="none" w:sz="0" w:space="0" w:color="auto"/>
        <w:right w:val="none" w:sz="0" w:space="0" w:color="auto"/>
      </w:divBdr>
    </w:div>
    <w:div w:id="957683543">
      <w:bodyDiv w:val="1"/>
      <w:marLeft w:val="0"/>
      <w:marRight w:val="0"/>
      <w:marTop w:val="0"/>
      <w:marBottom w:val="0"/>
      <w:divBdr>
        <w:top w:val="none" w:sz="0" w:space="0" w:color="auto"/>
        <w:left w:val="none" w:sz="0" w:space="0" w:color="auto"/>
        <w:bottom w:val="none" w:sz="0" w:space="0" w:color="auto"/>
        <w:right w:val="none" w:sz="0" w:space="0" w:color="auto"/>
      </w:divBdr>
    </w:div>
    <w:div w:id="958074579">
      <w:bodyDiv w:val="1"/>
      <w:marLeft w:val="0"/>
      <w:marRight w:val="0"/>
      <w:marTop w:val="0"/>
      <w:marBottom w:val="0"/>
      <w:divBdr>
        <w:top w:val="none" w:sz="0" w:space="0" w:color="auto"/>
        <w:left w:val="none" w:sz="0" w:space="0" w:color="auto"/>
        <w:bottom w:val="none" w:sz="0" w:space="0" w:color="auto"/>
        <w:right w:val="none" w:sz="0" w:space="0" w:color="auto"/>
      </w:divBdr>
    </w:div>
    <w:div w:id="958151024">
      <w:bodyDiv w:val="1"/>
      <w:marLeft w:val="0"/>
      <w:marRight w:val="0"/>
      <w:marTop w:val="0"/>
      <w:marBottom w:val="0"/>
      <w:divBdr>
        <w:top w:val="none" w:sz="0" w:space="0" w:color="auto"/>
        <w:left w:val="none" w:sz="0" w:space="0" w:color="auto"/>
        <w:bottom w:val="none" w:sz="0" w:space="0" w:color="auto"/>
        <w:right w:val="none" w:sz="0" w:space="0" w:color="auto"/>
      </w:divBdr>
    </w:div>
    <w:div w:id="958221690">
      <w:bodyDiv w:val="1"/>
      <w:marLeft w:val="0"/>
      <w:marRight w:val="0"/>
      <w:marTop w:val="0"/>
      <w:marBottom w:val="0"/>
      <w:divBdr>
        <w:top w:val="none" w:sz="0" w:space="0" w:color="auto"/>
        <w:left w:val="none" w:sz="0" w:space="0" w:color="auto"/>
        <w:bottom w:val="none" w:sz="0" w:space="0" w:color="auto"/>
        <w:right w:val="none" w:sz="0" w:space="0" w:color="auto"/>
      </w:divBdr>
    </w:div>
    <w:div w:id="958682640">
      <w:bodyDiv w:val="1"/>
      <w:marLeft w:val="0"/>
      <w:marRight w:val="0"/>
      <w:marTop w:val="0"/>
      <w:marBottom w:val="0"/>
      <w:divBdr>
        <w:top w:val="none" w:sz="0" w:space="0" w:color="auto"/>
        <w:left w:val="none" w:sz="0" w:space="0" w:color="auto"/>
        <w:bottom w:val="none" w:sz="0" w:space="0" w:color="auto"/>
        <w:right w:val="none" w:sz="0" w:space="0" w:color="auto"/>
      </w:divBdr>
    </w:div>
    <w:div w:id="958685464">
      <w:bodyDiv w:val="1"/>
      <w:marLeft w:val="0"/>
      <w:marRight w:val="0"/>
      <w:marTop w:val="0"/>
      <w:marBottom w:val="0"/>
      <w:divBdr>
        <w:top w:val="none" w:sz="0" w:space="0" w:color="auto"/>
        <w:left w:val="none" w:sz="0" w:space="0" w:color="auto"/>
        <w:bottom w:val="none" w:sz="0" w:space="0" w:color="auto"/>
        <w:right w:val="none" w:sz="0" w:space="0" w:color="auto"/>
      </w:divBdr>
    </w:div>
    <w:div w:id="958950743">
      <w:bodyDiv w:val="1"/>
      <w:marLeft w:val="0"/>
      <w:marRight w:val="0"/>
      <w:marTop w:val="0"/>
      <w:marBottom w:val="0"/>
      <w:divBdr>
        <w:top w:val="none" w:sz="0" w:space="0" w:color="auto"/>
        <w:left w:val="none" w:sz="0" w:space="0" w:color="auto"/>
        <w:bottom w:val="none" w:sz="0" w:space="0" w:color="auto"/>
        <w:right w:val="none" w:sz="0" w:space="0" w:color="auto"/>
      </w:divBdr>
    </w:div>
    <w:div w:id="959190417">
      <w:bodyDiv w:val="1"/>
      <w:marLeft w:val="0"/>
      <w:marRight w:val="0"/>
      <w:marTop w:val="0"/>
      <w:marBottom w:val="0"/>
      <w:divBdr>
        <w:top w:val="none" w:sz="0" w:space="0" w:color="auto"/>
        <w:left w:val="none" w:sz="0" w:space="0" w:color="auto"/>
        <w:bottom w:val="none" w:sz="0" w:space="0" w:color="auto"/>
        <w:right w:val="none" w:sz="0" w:space="0" w:color="auto"/>
      </w:divBdr>
    </w:div>
    <w:div w:id="959334077">
      <w:bodyDiv w:val="1"/>
      <w:marLeft w:val="0"/>
      <w:marRight w:val="0"/>
      <w:marTop w:val="0"/>
      <w:marBottom w:val="0"/>
      <w:divBdr>
        <w:top w:val="none" w:sz="0" w:space="0" w:color="auto"/>
        <w:left w:val="none" w:sz="0" w:space="0" w:color="auto"/>
        <w:bottom w:val="none" w:sz="0" w:space="0" w:color="auto"/>
        <w:right w:val="none" w:sz="0" w:space="0" w:color="auto"/>
      </w:divBdr>
    </w:div>
    <w:div w:id="959720671">
      <w:bodyDiv w:val="1"/>
      <w:marLeft w:val="0"/>
      <w:marRight w:val="0"/>
      <w:marTop w:val="0"/>
      <w:marBottom w:val="0"/>
      <w:divBdr>
        <w:top w:val="none" w:sz="0" w:space="0" w:color="auto"/>
        <w:left w:val="none" w:sz="0" w:space="0" w:color="auto"/>
        <w:bottom w:val="none" w:sz="0" w:space="0" w:color="auto"/>
        <w:right w:val="none" w:sz="0" w:space="0" w:color="auto"/>
      </w:divBdr>
    </w:div>
    <w:div w:id="959725774">
      <w:bodyDiv w:val="1"/>
      <w:marLeft w:val="0"/>
      <w:marRight w:val="0"/>
      <w:marTop w:val="0"/>
      <w:marBottom w:val="0"/>
      <w:divBdr>
        <w:top w:val="none" w:sz="0" w:space="0" w:color="auto"/>
        <w:left w:val="none" w:sz="0" w:space="0" w:color="auto"/>
        <w:bottom w:val="none" w:sz="0" w:space="0" w:color="auto"/>
        <w:right w:val="none" w:sz="0" w:space="0" w:color="auto"/>
      </w:divBdr>
    </w:div>
    <w:div w:id="959796125">
      <w:bodyDiv w:val="1"/>
      <w:marLeft w:val="0"/>
      <w:marRight w:val="0"/>
      <w:marTop w:val="0"/>
      <w:marBottom w:val="0"/>
      <w:divBdr>
        <w:top w:val="none" w:sz="0" w:space="0" w:color="auto"/>
        <w:left w:val="none" w:sz="0" w:space="0" w:color="auto"/>
        <w:bottom w:val="none" w:sz="0" w:space="0" w:color="auto"/>
        <w:right w:val="none" w:sz="0" w:space="0" w:color="auto"/>
      </w:divBdr>
    </w:div>
    <w:div w:id="959847515">
      <w:bodyDiv w:val="1"/>
      <w:marLeft w:val="0"/>
      <w:marRight w:val="0"/>
      <w:marTop w:val="0"/>
      <w:marBottom w:val="0"/>
      <w:divBdr>
        <w:top w:val="none" w:sz="0" w:space="0" w:color="auto"/>
        <w:left w:val="none" w:sz="0" w:space="0" w:color="auto"/>
        <w:bottom w:val="none" w:sz="0" w:space="0" w:color="auto"/>
        <w:right w:val="none" w:sz="0" w:space="0" w:color="auto"/>
      </w:divBdr>
    </w:div>
    <w:div w:id="960108715">
      <w:bodyDiv w:val="1"/>
      <w:marLeft w:val="0"/>
      <w:marRight w:val="0"/>
      <w:marTop w:val="0"/>
      <w:marBottom w:val="0"/>
      <w:divBdr>
        <w:top w:val="none" w:sz="0" w:space="0" w:color="auto"/>
        <w:left w:val="none" w:sz="0" w:space="0" w:color="auto"/>
        <w:bottom w:val="none" w:sz="0" w:space="0" w:color="auto"/>
        <w:right w:val="none" w:sz="0" w:space="0" w:color="auto"/>
      </w:divBdr>
    </w:div>
    <w:div w:id="960647804">
      <w:bodyDiv w:val="1"/>
      <w:marLeft w:val="0"/>
      <w:marRight w:val="0"/>
      <w:marTop w:val="0"/>
      <w:marBottom w:val="0"/>
      <w:divBdr>
        <w:top w:val="none" w:sz="0" w:space="0" w:color="auto"/>
        <w:left w:val="none" w:sz="0" w:space="0" w:color="auto"/>
        <w:bottom w:val="none" w:sz="0" w:space="0" w:color="auto"/>
        <w:right w:val="none" w:sz="0" w:space="0" w:color="auto"/>
      </w:divBdr>
    </w:div>
    <w:div w:id="960650372">
      <w:bodyDiv w:val="1"/>
      <w:marLeft w:val="0"/>
      <w:marRight w:val="0"/>
      <w:marTop w:val="0"/>
      <w:marBottom w:val="0"/>
      <w:divBdr>
        <w:top w:val="none" w:sz="0" w:space="0" w:color="auto"/>
        <w:left w:val="none" w:sz="0" w:space="0" w:color="auto"/>
        <w:bottom w:val="none" w:sz="0" w:space="0" w:color="auto"/>
        <w:right w:val="none" w:sz="0" w:space="0" w:color="auto"/>
      </w:divBdr>
    </w:div>
    <w:div w:id="960723541">
      <w:bodyDiv w:val="1"/>
      <w:marLeft w:val="0"/>
      <w:marRight w:val="0"/>
      <w:marTop w:val="0"/>
      <w:marBottom w:val="0"/>
      <w:divBdr>
        <w:top w:val="none" w:sz="0" w:space="0" w:color="auto"/>
        <w:left w:val="none" w:sz="0" w:space="0" w:color="auto"/>
        <w:bottom w:val="none" w:sz="0" w:space="0" w:color="auto"/>
        <w:right w:val="none" w:sz="0" w:space="0" w:color="auto"/>
      </w:divBdr>
    </w:div>
    <w:div w:id="960955860">
      <w:bodyDiv w:val="1"/>
      <w:marLeft w:val="0"/>
      <w:marRight w:val="0"/>
      <w:marTop w:val="0"/>
      <w:marBottom w:val="0"/>
      <w:divBdr>
        <w:top w:val="none" w:sz="0" w:space="0" w:color="auto"/>
        <w:left w:val="none" w:sz="0" w:space="0" w:color="auto"/>
        <w:bottom w:val="none" w:sz="0" w:space="0" w:color="auto"/>
        <w:right w:val="none" w:sz="0" w:space="0" w:color="auto"/>
      </w:divBdr>
    </w:div>
    <w:div w:id="961375338">
      <w:bodyDiv w:val="1"/>
      <w:marLeft w:val="0"/>
      <w:marRight w:val="0"/>
      <w:marTop w:val="0"/>
      <w:marBottom w:val="0"/>
      <w:divBdr>
        <w:top w:val="none" w:sz="0" w:space="0" w:color="auto"/>
        <w:left w:val="none" w:sz="0" w:space="0" w:color="auto"/>
        <w:bottom w:val="none" w:sz="0" w:space="0" w:color="auto"/>
        <w:right w:val="none" w:sz="0" w:space="0" w:color="auto"/>
      </w:divBdr>
    </w:div>
    <w:div w:id="961424676">
      <w:bodyDiv w:val="1"/>
      <w:marLeft w:val="0"/>
      <w:marRight w:val="0"/>
      <w:marTop w:val="0"/>
      <w:marBottom w:val="0"/>
      <w:divBdr>
        <w:top w:val="none" w:sz="0" w:space="0" w:color="auto"/>
        <w:left w:val="none" w:sz="0" w:space="0" w:color="auto"/>
        <w:bottom w:val="none" w:sz="0" w:space="0" w:color="auto"/>
        <w:right w:val="none" w:sz="0" w:space="0" w:color="auto"/>
      </w:divBdr>
    </w:div>
    <w:div w:id="961501579">
      <w:bodyDiv w:val="1"/>
      <w:marLeft w:val="0"/>
      <w:marRight w:val="0"/>
      <w:marTop w:val="0"/>
      <w:marBottom w:val="0"/>
      <w:divBdr>
        <w:top w:val="none" w:sz="0" w:space="0" w:color="auto"/>
        <w:left w:val="none" w:sz="0" w:space="0" w:color="auto"/>
        <w:bottom w:val="none" w:sz="0" w:space="0" w:color="auto"/>
        <w:right w:val="none" w:sz="0" w:space="0" w:color="auto"/>
      </w:divBdr>
    </w:div>
    <w:div w:id="961568394">
      <w:bodyDiv w:val="1"/>
      <w:marLeft w:val="0"/>
      <w:marRight w:val="0"/>
      <w:marTop w:val="0"/>
      <w:marBottom w:val="0"/>
      <w:divBdr>
        <w:top w:val="none" w:sz="0" w:space="0" w:color="auto"/>
        <w:left w:val="none" w:sz="0" w:space="0" w:color="auto"/>
        <w:bottom w:val="none" w:sz="0" w:space="0" w:color="auto"/>
        <w:right w:val="none" w:sz="0" w:space="0" w:color="auto"/>
      </w:divBdr>
    </w:div>
    <w:div w:id="961693090">
      <w:bodyDiv w:val="1"/>
      <w:marLeft w:val="0"/>
      <w:marRight w:val="0"/>
      <w:marTop w:val="0"/>
      <w:marBottom w:val="0"/>
      <w:divBdr>
        <w:top w:val="none" w:sz="0" w:space="0" w:color="auto"/>
        <w:left w:val="none" w:sz="0" w:space="0" w:color="auto"/>
        <w:bottom w:val="none" w:sz="0" w:space="0" w:color="auto"/>
        <w:right w:val="none" w:sz="0" w:space="0" w:color="auto"/>
      </w:divBdr>
    </w:div>
    <w:div w:id="962199981">
      <w:bodyDiv w:val="1"/>
      <w:marLeft w:val="0"/>
      <w:marRight w:val="0"/>
      <w:marTop w:val="0"/>
      <w:marBottom w:val="0"/>
      <w:divBdr>
        <w:top w:val="none" w:sz="0" w:space="0" w:color="auto"/>
        <w:left w:val="none" w:sz="0" w:space="0" w:color="auto"/>
        <w:bottom w:val="none" w:sz="0" w:space="0" w:color="auto"/>
        <w:right w:val="none" w:sz="0" w:space="0" w:color="auto"/>
      </w:divBdr>
    </w:div>
    <w:div w:id="962228142">
      <w:bodyDiv w:val="1"/>
      <w:marLeft w:val="0"/>
      <w:marRight w:val="0"/>
      <w:marTop w:val="0"/>
      <w:marBottom w:val="0"/>
      <w:divBdr>
        <w:top w:val="none" w:sz="0" w:space="0" w:color="auto"/>
        <w:left w:val="none" w:sz="0" w:space="0" w:color="auto"/>
        <w:bottom w:val="none" w:sz="0" w:space="0" w:color="auto"/>
        <w:right w:val="none" w:sz="0" w:space="0" w:color="auto"/>
      </w:divBdr>
    </w:div>
    <w:div w:id="962537279">
      <w:bodyDiv w:val="1"/>
      <w:marLeft w:val="0"/>
      <w:marRight w:val="0"/>
      <w:marTop w:val="0"/>
      <w:marBottom w:val="0"/>
      <w:divBdr>
        <w:top w:val="none" w:sz="0" w:space="0" w:color="auto"/>
        <w:left w:val="none" w:sz="0" w:space="0" w:color="auto"/>
        <w:bottom w:val="none" w:sz="0" w:space="0" w:color="auto"/>
        <w:right w:val="none" w:sz="0" w:space="0" w:color="auto"/>
      </w:divBdr>
    </w:div>
    <w:div w:id="962538981">
      <w:bodyDiv w:val="1"/>
      <w:marLeft w:val="0"/>
      <w:marRight w:val="0"/>
      <w:marTop w:val="0"/>
      <w:marBottom w:val="0"/>
      <w:divBdr>
        <w:top w:val="none" w:sz="0" w:space="0" w:color="auto"/>
        <w:left w:val="none" w:sz="0" w:space="0" w:color="auto"/>
        <w:bottom w:val="none" w:sz="0" w:space="0" w:color="auto"/>
        <w:right w:val="none" w:sz="0" w:space="0" w:color="auto"/>
      </w:divBdr>
    </w:div>
    <w:div w:id="962612012">
      <w:bodyDiv w:val="1"/>
      <w:marLeft w:val="0"/>
      <w:marRight w:val="0"/>
      <w:marTop w:val="0"/>
      <w:marBottom w:val="0"/>
      <w:divBdr>
        <w:top w:val="none" w:sz="0" w:space="0" w:color="auto"/>
        <w:left w:val="none" w:sz="0" w:space="0" w:color="auto"/>
        <w:bottom w:val="none" w:sz="0" w:space="0" w:color="auto"/>
        <w:right w:val="none" w:sz="0" w:space="0" w:color="auto"/>
      </w:divBdr>
    </w:div>
    <w:div w:id="963000498">
      <w:bodyDiv w:val="1"/>
      <w:marLeft w:val="0"/>
      <w:marRight w:val="0"/>
      <w:marTop w:val="0"/>
      <w:marBottom w:val="0"/>
      <w:divBdr>
        <w:top w:val="none" w:sz="0" w:space="0" w:color="auto"/>
        <w:left w:val="none" w:sz="0" w:space="0" w:color="auto"/>
        <w:bottom w:val="none" w:sz="0" w:space="0" w:color="auto"/>
        <w:right w:val="none" w:sz="0" w:space="0" w:color="auto"/>
      </w:divBdr>
    </w:div>
    <w:div w:id="963076328">
      <w:bodyDiv w:val="1"/>
      <w:marLeft w:val="0"/>
      <w:marRight w:val="0"/>
      <w:marTop w:val="0"/>
      <w:marBottom w:val="0"/>
      <w:divBdr>
        <w:top w:val="none" w:sz="0" w:space="0" w:color="auto"/>
        <w:left w:val="none" w:sz="0" w:space="0" w:color="auto"/>
        <w:bottom w:val="none" w:sz="0" w:space="0" w:color="auto"/>
        <w:right w:val="none" w:sz="0" w:space="0" w:color="auto"/>
      </w:divBdr>
    </w:div>
    <w:div w:id="963341665">
      <w:bodyDiv w:val="1"/>
      <w:marLeft w:val="0"/>
      <w:marRight w:val="0"/>
      <w:marTop w:val="0"/>
      <w:marBottom w:val="0"/>
      <w:divBdr>
        <w:top w:val="none" w:sz="0" w:space="0" w:color="auto"/>
        <w:left w:val="none" w:sz="0" w:space="0" w:color="auto"/>
        <w:bottom w:val="none" w:sz="0" w:space="0" w:color="auto"/>
        <w:right w:val="none" w:sz="0" w:space="0" w:color="auto"/>
      </w:divBdr>
    </w:div>
    <w:div w:id="963387910">
      <w:bodyDiv w:val="1"/>
      <w:marLeft w:val="0"/>
      <w:marRight w:val="0"/>
      <w:marTop w:val="0"/>
      <w:marBottom w:val="0"/>
      <w:divBdr>
        <w:top w:val="none" w:sz="0" w:space="0" w:color="auto"/>
        <w:left w:val="none" w:sz="0" w:space="0" w:color="auto"/>
        <w:bottom w:val="none" w:sz="0" w:space="0" w:color="auto"/>
        <w:right w:val="none" w:sz="0" w:space="0" w:color="auto"/>
      </w:divBdr>
    </w:div>
    <w:div w:id="963540594">
      <w:bodyDiv w:val="1"/>
      <w:marLeft w:val="0"/>
      <w:marRight w:val="0"/>
      <w:marTop w:val="0"/>
      <w:marBottom w:val="0"/>
      <w:divBdr>
        <w:top w:val="none" w:sz="0" w:space="0" w:color="auto"/>
        <w:left w:val="none" w:sz="0" w:space="0" w:color="auto"/>
        <w:bottom w:val="none" w:sz="0" w:space="0" w:color="auto"/>
        <w:right w:val="none" w:sz="0" w:space="0" w:color="auto"/>
      </w:divBdr>
    </w:div>
    <w:div w:id="963728355">
      <w:bodyDiv w:val="1"/>
      <w:marLeft w:val="0"/>
      <w:marRight w:val="0"/>
      <w:marTop w:val="0"/>
      <w:marBottom w:val="0"/>
      <w:divBdr>
        <w:top w:val="none" w:sz="0" w:space="0" w:color="auto"/>
        <w:left w:val="none" w:sz="0" w:space="0" w:color="auto"/>
        <w:bottom w:val="none" w:sz="0" w:space="0" w:color="auto"/>
        <w:right w:val="none" w:sz="0" w:space="0" w:color="auto"/>
      </w:divBdr>
    </w:div>
    <w:div w:id="963926768">
      <w:bodyDiv w:val="1"/>
      <w:marLeft w:val="0"/>
      <w:marRight w:val="0"/>
      <w:marTop w:val="0"/>
      <w:marBottom w:val="0"/>
      <w:divBdr>
        <w:top w:val="none" w:sz="0" w:space="0" w:color="auto"/>
        <w:left w:val="none" w:sz="0" w:space="0" w:color="auto"/>
        <w:bottom w:val="none" w:sz="0" w:space="0" w:color="auto"/>
        <w:right w:val="none" w:sz="0" w:space="0" w:color="auto"/>
      </w:divBdr>
    </w:div>
    <w:div w:id="964000875">
      <w:bodyDiv w:val="1"/>
      <w:marLeft w:val="0"/>
      <w:marRight w:val="0"/>
      <w:marTop w:val="0"/>
      <w:marBottom w:val="0"/>
      <w:divBdr>
        <w:top w:val="none" w:sz="0" w:space="0" w:color="auto"/>
        <w:left w:val="none" w:sz="0" w:space="0" w:color="auto"/>
        <w:bottom w:val="none" w:sz="0" w:space="0" w:color="auto"/>
        <w:right w:val="none" w:sz="0" w:space="0" w:color="auto"/>
      </w:divBdr>
    </w:div>
    <w:div w:id="964165962">
      <w:bodyDiv w:val="1"/>
      <w:marLeft w:val="0"/>
      <w:marRight w:val="0"/>
      <w:marTop w:val="0"/>
      <w:marBottom w:val="0"/>
      <w:divBdr>
        <w:top w:val="none" w:sz="0" w:space="0" w:color="auto"/>
        <w:left w:val="none" w:sz="0" w:space="0" w:color="auto"/>
        <w:bottom w:val="none" w:sz="0" w:space="0" w:color="auto"/>
        <w:right w:val="none" w:sz="0" w:space="0" w:color="auto"/>
      </w:divBdr>
    </w:div>
    <w:div w:id="964507051">
      <w:bodyDiv w:val="1"/>
      <w:marLeft w:val="0"/>
      <w:marRight w:val="0"/>
      <w:marTop w:val="0"/>
      <w:marBottom w:val="0"/>
      <w:divBdr>
        <w:top w:val="none" w:sz="0" w:space="0" w:color="auto"/>
        <w:left w:val="none" w:sz="0" w:space="0" w:color="auto"/>
        <w:bottom w:val="none" w:sz="0" w:space="0" w:color="auto"/>
        <w:right w:val="none" w:sz="0" w:space="0" w:color="auto"/>
      </w:divBdr>
    </w:div>
    <w:div w:id="964890366">
      <w:bodyDiv w:val="1"/>
      <w:marLeft w:val="0"/>
      <w:marRight w:val="0"/>
      <w:marTop w:val="0"/>
      <w:marBottom w:val="0"/>
      <w:divBdr>
        <w:top w:val="none" w:sz="0" w:space="0" w:color="auto"/>
        <w:left w:val="none" w:sz="0" w:space="0" w:color="auto"/>
        <w:bottom w:val="none" w:sz="0" w:space="0" w:color="auto"/>
        <w:right w:val="none" w:sz="0" w:space="0" w:color="auto"/>
      </w:divBdr>
    </w:div>
    <w:div w:id="964891160">
      <w:bodyDiv w:val="1"/>
      <w:marLeft w:val="0"/>
      <w:marRight w:val="0"/>
      <w:marTop w:val="0"/>
      <w:marBottom w:val="0"/>
      <w:divBdr>
        <w:top w:val="none" w:sz="0" w:space="0" w:color="auto"/>
        <w:left w:val="none" w:sz="0" w:space="0" w:color="auto"/>
        <w:bottom w:val="none" w:sz="0" w:space="0" w:color="auto"/>
        <w:right w:val="none" w:sz="0" w:space="0" w:color="auto"/>
      </w:divBdr>
    </w:div>
    <w:div w:id="965043719">
      <w:bodyDiv w:val="1"/>
      <w:marLeft w:val="0"/>
      <w:marRight w:val="0"/>
      <w:marTop w:val="0"/>
      <w:marBottom w:val="0"/>
      <w:divBdr>
        <w:top w:val="none" w:sz="0" w:space="0" w:color="auto"/>
        <w:left w:val="none" w:sz="0" w:space="0" w:color="auto"/>
        <w:bottom w:val="none" w:sz="0" w:space="0" w:color="auto"/>
        <w:right w:val="none" w:sz="0" w:space="0" w:color="auto"/>
      </w:divBdr>
    </w:div>
    <w:div w:id="965157334">
      <w:bodyDiv w:val="1"/>
      <w:marLeft w:val="0"/>
      <w:marRight w:val="0"/>
      <w:marTop w:val="0"/>
      <w:marBottom w:val="0"/>
      <w:divBdr>
        <w:top w:val="none" w:sz="0" w:space="0" w:color="auto"/>
        <w:left w:val="none" w:sz="0" w:space="0" w:color="auto"/>
        <w:bottom w:val="none" w:sz="0" w:space="0" w:color="auto"/>
        <w:right w:val="none" w:sz="0" w:space="0" w:color="auto"/>
      </w:divBdr>
    </w:div>
    <w:div w:id="965233708">
      <w:bodyDiv w:val="1"/>
      <w:marLeft w:val="0"/>
      <w:marRight w:val="0"/>
      <w:marTop w:val="0"/>
      <w:marBottom w:val="0"/>
      <w:divBdr>
        <w:top w:val="none" w:sz="0" w:space="0" w:color="auto"/>
        <w:left w:val="none" w:sz="0" w:space="0" w:color="auto"/>
        <w:bottom w:val="none" w:sz="0" w:space="0" w:color="auto"/>
        <w:right w:val="none" w:sz="0" w:space="0" w:color="auto"/>
      </w:divBdr>
    </w:div>
    <w:div w:id="965358960">
      <w:bodyDiv w:val="1"/>
      <w:marLeft w:val="0"/>
      <w:marRight w:val="0"/>
      <w:marTop w:val="0"/>
      <w:marBottom w:val="0"/>
      <w:divBdr>
        <w:top w:val="none" w:sz="0" w:space="0" w:color="auto"/>
        <w:left w:val="none" w:sz="0" w:space="0" w:color="auto"/>
        <w:bottom w:val="none" w:sz="0" w:space="0" w:color="auto"/>
        <w:right w:val="none" w:sz="0" w:space="0" w:color="auto"/>
      </w:divBdr>
    </w:div>
    <w:div w:id="965621452">
      <w:bodyDiv w:val="1"/>
      <w:marLeft w:val="0"/>
      <w:marRight w:val="0"/>
      <w:marTop w:val="0"/>
      <w:marBottom w:val="0"/>
      <w:divBdr>
        <w:top w:val="none" w:sz="0" w:space="0" w:color="auto"/>
        <w:left w:val="none" w:sz="0" w:space="0" w:color="auto"/>
        <w:bottom w:val="none" w:sz="0" w:space="0" w:color="auto"/>
        <w:right w:val="none" w:sz="0" w:space="0" w:color="auto"/>
      </w:divBdr>
    </w:div>
    <w:div w:id="966012659">
      <w:bodyDiv w:val="1"/>
      <w:marLeft w:val="0"/>
      <w:marRight w:val="0"/>
      <w:marTop w:val="0"/>
      <w:marBottom w:val="0"/>
      <w:divBdr>
        <w:top w:val="none" w:sz="0" w:space="0" w:color="auto"/>
        <w:left w:val="none" w:sz="0" w:space="0" w:color="auto"/>
        <w:bottom w:val="none" w:sz="0" w:space="0" w:color="auto"/>
        <w:right w:val="none" w:sz="0" w:space="0" w:color="auto"/>
      </w:divBdr>
    </w:div>
    <w:div w:id="966399265">
      <w:bodyDiv w:val="1"/>
      <w:marLeft w:val="0"/>
      <w:marRight w:val="0"/>
      <w:marTop w:val="0"/>
      <w:marBottom w:val="0"/>
      <w:divBdr>
        <w:top w:val="none" w:sz="0" w:space="0" w:color="auto"/>
        <w:left w:val="none" w:sz="0" w:space="0" w:color="auto"/>
        <w:bottom w:val="none" w:sz="0" w:space="0" w:color="auto"/>
        <w:right w:val="none" w:sz="0" w:space="0" w:color="auto"/>
      </w:divBdr>
    </w:div>
    <w:div w:id="966659848">
      <w:bodyDiv w:val="1"/>
      <w:marLeft w:val="0"/>
      <w:marRight w:val="0"/>
      <w:marTop w:val="0"/>
      <w:marBottom w:val="0"/>
      <w:divBdr>
        <w:top w:val="none" w:sz="0" w:space="0" w:color="auto"/>
        <w:left w:val="none" w:sz="0" w:space="0" w:color="auto"/>
        <w:bottom w:val="none" w:sz="0" w:space="0" w:color="auto"/>
        <w:right w:val="none" w:sz="0" w:space="0" w:color="auto"/>
      </w:divBdr>
    </w:div>
    <w:div w:id="966854285">
      <w:bodyDiv w:val="1"/>
      <w:marLeft w:val="0"/>
      <w:marRight w:val="0"/>
      <w:marTop w:val="0"/>
      <w:marBottom w:val="0"/>
      <w:divBdr>
        <w:top w:val="none" w:sz="0" w:space="0" w:color="auto"/>
        <w:left w:val="none" w:sz="0" w:space="0" w:color="auto"/>
        <w:bottom w:val="none" w:sz="0" w:space="0" w:color="auto"/>
        <w:right w:val="none" w:sz="0" w:space="0" w:color="auto"/>
      </w:divBdr>
    </w:div>
    <w:div w:id="967013476">
      <w:bodyDiv w:val="1"/>
      <w:marLeft w:val="0"/>
      <w:marRight w:val="0"/>
      <w:marTop w:val="0"/>
      <w:marBottom w:val="0"/>
      <w:divBdr>
        <w:top w:val="none" w:sz="0" w:space="0" w:color="auto"/>
        <w:left w:val="none" w:sz="0" w:space="0" w:color="auto"/>
        <w:bottom w:val="none" w:sz="0" w:space="0" w:color="auto"/>
        <w:right w:val="none" w:sz="0" w:space="0" w:color="auto"/>
      </w:divBdr>
    </w:div>
    <w:div w:id="967197765">
      <w:bodyDiv w:val="1"/>
      <w:marLeft w:val="0"/>
      <w:marRight w:val="0"/>
      <w:marTop w:val="0"/>
      <w:marBottom w:val="0"/>
      <w:divBdr>
        <w:top w:val="none" w:sz="0" w:space="0" w:color="auto"/>
        <w:left w:val="none" w:sz="0" w:space="0" w:color="auto"/>
        <w:bottom w:val="none" w:sz="0" w:space="0" w:color="auto"/>
        <w:right w:val="none" w:sz="0" w:space="0" w:color="auto"/>
      </w:divBdr>
    </w:div>
    <w:div w:id="967275276">
      <w:bodyDiv w:val="1"/>
      <w:marLeft w:val="0"/>
      <w:marRight w:val="0"/>
      <w:marTop w:val="0"/>
      <w:marBottom w:val="0"/>
      <w:divBdr>
        <w:top w:val="none" w:sz="0" w:space="0" w:color="auto"/>
        <w:left w:val="none" w:sz="0" w:space="0" w:color="auto"/>
        <w:bottom w:val="none" w:sz="0" w:space="0" w:color="auto"/>
        <w:right w:val="none" w:sz="0" w:space="0" w:color="auto"/>
      </w:divBdr>
    </w:div>
    <w:div w:id="967319843">
      <w:bodyDiv w:val="1"/>
      <w:marLeft w:val="0"/>
      <w:marRight w:val="0"/>
      <w:marTop w:val="0"/>
      <w:marBottom w:val="0"/>
      <w:divBdr>
        <w:top w:val="none" w:sz="0" w:space="0" w:color="auto"/>
        <w:left w:val="none" w:sz="0" w:space="0" w:color="auto"/>
        <w:bottom w:val="none" w:sz="0" w:space="0" w:color="auto"/>
        <w:right w:val="none" w:sz="0" w:space="0" w:color="auto"/>
      </w:divBdr>
    </w:div>
    <w:div w:id="967390749">
      <w:bodyDiv w:val="1"/>
      <w:marLeft w:val="0"/>
      <w:marRight w:val="0"/>
      <w:marTop w:val="0"/>
      <w:marBottom w:val="0"/>
      <w:divBdr>
        <w:top w:val="none" w:sz="0" w:space="0" w:color="auto"/>
        <w:left w:val="none" w:sz="0" w:space="0" w:color="auto"/>
        <w:bottom w:val="none" w:sz="0" w:space="0" w:color="auto"/>
        <w:right w:val="none" w:sz="0" w:space="0" w:color="auto"/>
      </w:divBdr>
    </w:div>
    <w:div w:id="967511265">
      <w:bodyDiv w:val="1"/>
      <w:marLeft w:val="0"/>
      <w:marRight w:val="0"/>
      <w:marTop w:val="0"/>
      <w:marBottom w:val="0"/>
      <w:divBdr>
        <w:top w:val="none" w:sz="0" w:space="0" w:color="auto"/>
        <w:left w:val="none" w:sz="0" w:space="0" w:color="auto"/>
        <w:bottom w:val="none" w:sz="0" w:space="0" w:color="auto"/>
        <w:right w:val="none" w:sz="0" w:space="0" w:color="auto"/>
      </w:divBdr>
    </w:div>
    <w:div w:id="968321822">
      <w:bodyDiv w:val="1"/>
      <w:marLeft w:val="0"/>
      <w:marRight w:val="0"/>
      <w:marTop w:val="0"/>
      <w:marBottom w:val="0"/>
      <w:divBdr>
        <w:top w:val="none" w:sz="0" w:space="0" w:color="auto"/>
        <w:left w:val="none" w:sz="0" w:space="0" w:color="auto"/>
        <w:bottom w:val="none" w:sz="0" w:space="0" w:color="auto"/>
        <w:right w:val="none" w:sz="0" w:space="0" w:color="auto"/>
      </w:divBdr>
    </w:div>
    <w:div w:id="968322345">
      <w:bodyDiv w:val="1"/>
      <w:marLeft w:val="0"/>
      <w:marRight w:val="0"/>
      <w:marTop w:val="0"/>
      <w:marBottom w:val="0"/>
      <w:divBdr>
        <w:top w:val="none" w:sz="0" w:space="0" w:color="auto"/>
        <w:left w:val="none" w:sz="0" w:space="0" w:color="auto"/>
        <w:bottom w:val="none" w:sz="0" w:space="0" w:color="auto"/>
        <w:right w:val="none" w:sz="0" w:space="0" w:color="auto"/>
      </w:divBdr>
    </w:div>
    <w:div w:id="968583941">
      <w:bodyDiv w:val="1"/>
      <w:marLeft w:val="0"/>
      <w:marRight w:val="0"/>
      <w:marTop w:val="0"/>
      <w:marBottom w:val="0"/>
      <w:divBdr>
        <w:top w:val="none" w:sz="0" w:space="0" w:color="auto"/>
        <w:left w:val="none" w:sz="0" w:space="0" w:color="auto"/>
        <w:bottom w:val="none" w:sz="0" w:space="0" w:color="auto"/>
        <w:right w:val="none" w:sz="0" w:space="0" w:color="auto"/>
      </w:divBdr>
    </w:div>
    <w:div w:id="968823568">
      <w:bodyDiv w:val="1"/>
      <w:marLeft w:val="0"/>
      <w:marRight w:val="0"/>
      <w:marTop w:val="0"/>
      <w:marBottom w:val="0"/>
      <w:divBdr>
        <w:top w:val="none" w:sz="0" w:space="0" w:color="auto"/>
        <w:left w:val="none" w:sz="0" w:space="0" w:color="auto"/>
        <w:bottom w:val="none" w:sz="0" w:space="0" w:color="auto"/>
        <w:right w:val="none" w:sz="0" w:space="0" w:color="auto"/>
      </w:divBdr>
    </w:div>
    <w:div w:id="968827453">
      <w:bodyDiv w:val="1"/>
      <w:marLeft w:val="0"/>
      <w:marRight w:val="0"/>
      <w:marTop w:val="0"/>
      <w:marBottom w:val="0"/>
      <w:divBdr>
        <w:top w:val="none" w:sz="0" w:space="0" w:color="auto"/>
        <w:left w:val="none" w:sz="0" w:space="0" w:color="auto"/>
        <w:bottom w:val="none" w:sz="0" w:space="0" w:color="auto"/>
        <w:right w:val="none" w:sz="0" w:space="0" w:color="auto"/>
      </w:divBdr>
    </w:div>
    <w:div w:id="969242983">
      <w:bodyDiv w:val="1"/>
      <w:marLeft w:val="0"/>
      <w:marRight w:val="0"/>
      <w:marTop w:val="0"/>
      <w:marBottom w:val="0"/>
      <w:divBdr>
        <w:top w:val="none" w:sz="0" w:space="0" w:color="auto"/>
        <w:left w:val="none" w:sz="0" w:space="0" w:color="auto"/>
        <w:bottom w:val="none" w:sz="0" w:space="0" w:color="auto"/>
        <w:right w:val="none" w:sz="0" w:space="0" w:color="auto"/>
      </w:divBdr>
    </w:div>
    <w:div w:id="969282225">
      <w:bodyDiv w:val="1"/>
      <w:marLeft w:val="0"/>
      <w:marRight w:val="0"/>
      <w:marTop w:val="0"/>
      <w:marBottom w:val="0"/>
      <w:divBdr>
        <w:top w:val="none" w:sz="0" w:space="0" w:color="auto"/>
        <w:left w:val="none" w:sz="0" w:space="0" w:color="auto"/>
        <w:bottom w:val="none" w:sz="0" w:space="0" w:color="auto"/>
        <w:right w:val="none" w:sz="0" w:space="0" w:color="auto"/>
      </w:divBdr>
    </w:div>
    <w:div w:id="969365202">
      <w:bodyDiv w:val="1"/>
      <w:marLeft w:val="0"/>
      <w:marRight w:val="0"/>
      <w:marTop w:val="0"/>
      <w:marBottom w:val="0"/>
      <w:divBdr>
        <w:top w:val="none" w:sz="0" w:space="0" w:color="auto"/>
        <w:left w:val="none" w:sz="0" w:space="0" w:color="auto"/>
        <w:bottom w:val="none" w:sz="0" w:space="0" w:color="auto"/>
        <w:right w:val="none" w:sz="0" w:space="0" w:color="auto"/>
      </w:divBdr>
    </w:div>
    <w:div w:id="969557441">
      <w:bodyDiv w:val="1"/>
      <w:marLeft w:val="0"/>
      <w:marRight w:val="0"/>
      <w:marTop w:val="0"/>
      <w:marBottom w:val="0"/>
      <w:divBdr>
        <w:top w:val="none" w:sz="0" w:space="0" w:color="auto"/>
        <w:left w:val="none" w:sz="0" w:space="0" w:color="auto"/>
        <w:bottom w:val="none" w:sz="0" w:space="0" w:color="auto"/>
        <w:right w:val="none" w:sz="0" w:space="0" w:color="auto"/>
      </w:divBdr>
    </w:div>
    <w:div w:id="969747333">
      <w:bodyDiv w:val="1"/>
      <w:marLeft w:val="0"/>
      <w:marRight w:val="0"/>
      <w:marTop w:val="0"/>
      <w:marBottom w:val="0"/>
      <w:divBdr>
        <w:top w:val="none" w:sz="0" w:space="0" w:color="auto"/>
        <w:left w:val="none" w:sz="0" w:space="0" w:color="auto"/>
        <w:bottom w:val="none" w:sz="0" w:space="0" w:color="auto"/>
        <w:right w:val="none" w:sz="0" w:space="0" w:color="auto"/>
      </w:divBdr>
    </w:div>
    <w:div w:id="969819109">
      <w:bodyDiv w:val="1"/>
      <w:marLeft w:val="0"/>
      <w:marRight w:val="0"/>
      <w:marTop w:val="0"/>
      <w:marBottom w:val="0"/>
      <w:divBdr>
        <w:top w:val="none" w:sz="0" w:space="0" w:color="auto"/>
        <w:left w:val="none" w:sz="0" w:space="0" w:color="auto"/>
        <w:bottom w:val="none" w:sz="0" w:space="0" w:color="auto"/>
        <w:right w:val="none" w:sz="0" w:space="0" w:color="auto"/>
      </w:divBdr>
    </w:div>
    <w:div w:id="969940711">
      <w:bodyDiv w:val="1"/>
      <w:marLeft w:val="0"/>
      <w:marRight w:val="0"/>
      <w:marTop w:val="0"/>
      <w:marBottom w:val="0"/>
      <w:divBdr>
        <w:top w:val="none" w:sz="0" w:space="0" w:color="auto"/>
        <w:left w:val="none" w:sz="0" w:space="0" w:color="auto"/>
        <w:bottom w:val="none" w:sz="0" w:space="0" w:color="auto"/>
        <w:right w:val="none" w:sz="0" w:space="0" w:color="auto"/>
      </w:divBdr>
    </w:div>
    <w:div w:id="970012238">
      <w:bodyDiv w:val="1"/>
      <w:marLeft w:val="0"/>
      <w:marRight w:val="0"/>
      <w:marTop w:val="0"/>
      <w:marBottom w:val="0"/>
      <w:divBdr>
        <w:top w:val="none" w:sz="0" w:space="0" w:color="auto"/>
        <w:left w:val="none" w:sz="0" w:space="0" w:color="auto"/>
        <w:bottom w:val="none" w:sz="0" w:space="0" w:color="auto"/>
        <w:right w:val="none" w:sz="0" w:space="0" w:color="auto"/>
      </w:divBdr>
    </w:div>
    <w:div w:id="970090759">
      <w:bodyDiv w:val="1"/>
      <w:marLeft w:val="0"/>
      <w:marRight w:val="0"/>
      <w:marTop w:val="0"/>
      <w:marBottom w:val="0"/>
      <w:divBdr>
        <w:top w:val="none" w:sz="0" w:space="0" w:color="auto"/>
        <w:left w:val="none" w:sz="0" w:space="0" w:color="auto"/>
        <w:bottom w:val="none" w:sz="0" w:space="0" w:color="auto"/>
        <w:right w:val="none" w:sz="0" w:space="0" w:color="auto"/>
      </w:divBdr>
    </w:div>
    <w:div w:id="970134907">
      <w:bodyDiv w:val="1"/>
      <w:marLeft w:val="0"/>
      <w:marRight w:val="0"/>
      <w:marTop w:val="0"/>
      <w:marBottom w:val="0"/>
      <w:divBdr>
        <w:top w:val="none" w:sz="0" w:space="0" w:color="auto"/>
        <w:left w:val="none" w:sz="0" w:space="0" w:color="auto"/>
        <w:bottom w:val="none" w:sz="0" w:space="0" w:color="auto"/>
        <w:right w:val="none" w:sz="0" w:space="0" w:color="auto"/>
      </w:divBdr>
    </w:div>
    <w:div w:id="970356600">
      <w:bodyDiv w:val="1"/>
      <w:marLeft w:val="0"/>
      <w:marRight w:val="0"/>
      <w:marTop w:val="0"/>
      <w:marBottom w:val="0"/>
      <w:divBdr>
        <w:top w:val="none" w:sz="0" w:space="0" w:color="auto"/>
        <w:left w:val="none" w:sz="0" w:space="0" w:color="auto"/>
        <w:bottom w:val="none" w:sz="0" w:space="0" w:color="auto"/>
        <w:right w:val="none" w:sz="0" w:space="0" w:color="auto"/>
      </w:divBdr>
    </w:div>
    <w:div w:id="970404610">
      <w:bodyDiv w:val="1"/>
      <w:marLeft w:val="0"/>
      <w:marRight w:val="0"/>
      <w:marTop w:val="0"/>
      <w:marBottom w:val="0"/>
      <w:divBdr>
        <w:top w:val="none" w:sz="0" w:space="0" w:color="auto"/>
        <w:left w:val="none" w:sz="0" w:space="0" w:color="auto"/>
        <w:bottom w:val="none" w:sz="0" w:space="0" w:color="auto"/>
        <w:right w:val="none" w:sz="0" w:space="0" w:color="auto"/>
      </w:divBdr>
    </w:div>
    <w:div w:id="970406444">
      <w:bodyDiv w:val="1"/>
      <w:marLeft w:val="0"/>
      <w:marRight w:val="0"/>
      <w:marTop w:val="0"/>
      <w:marBottom w:val="0"/>
      <w:divBdr>
        <w:top w:val="none" w:sz="0" w:space="0" w:color="auto"/>
        <w:left w:val="none" w:sz="0" w:space="0" w:color="auto"/>
        <w:bottom w:val="none" w:sz="0" w:space="0" w:color="auto"/>
        <w:right w:val="none" w:sz="0" w:space="0" w:color="auto"/>
      </w:divBdr>
    </w:div>
    <w:div w:id="970407364">
      <w:bodyDiv w:val="1"/>
      <w:marLeft w:val="0"/>
      <w:marRight w:val="0"/>
      <w:marTop w:val="0"/>
      <w:marBottom w:val="0"/>
      <w:divBdr>
        <w:top w:val="none" w:sz="0" w:space="0" w:color="auto"/>
        <w:left w:val="none" w:sz="0" w:space="0" w:color="auto"/>
        <w:bottom w:val="none" w:sz="0" w:space="0" w:color="auto"/>
        <w:right w:val="none" w:sz="0" w:space="0" w:color="auto"/>
      </w:divBdr>
    </w:div>
    <w:div w:id="970745375">
      <w:bodyDiv w:val="1"/>
      <w:marLeft w:val="0"/>
      <w:marRight w:val="0"/>
      <w:marTop w:val="0"/>
      <w:marBottom w:val="0"/>
      <w:divBdr>
        <w:top w:val="none" w:sz="0" w:space="0" w:color="auto"/>
        <w:left w:val="none" w:sz="0" w:space="0" w:color="auto"/>
        <w:bottom w:val="none" w:sz="0" w:space="0" w:color="auto"/>
        <w:right w:val="none" w:sz="0" w:space="0" w:color="auto"/>
      </w:divBdr>
    </w:div>
    <w:div w:id="971205071">
      <w:bodyDiv w:val="1"/>
      <w:marLeft w:val="0"/>
      <w:marRight w:val="0"/>
      <w:marTop w:val="0"/>
      <w:marBottom w:val="0"/>
      <w:divBdr>
        <w:top w:val="none" w:sz="0" w:space="0" w:color="auto"/>
        <w:left w:val="none" w:sz="0" w:space="0" w:color="auto"/>
        <w:bottom w:val="none" w:sz="0" w:space="0" w:color="auto"/>
        <w:right w:val="none" w:sz="0" w:space="0" w:color="auto"/>
      </w:divBdr>
    </w:div>
    <w:div w:id="971248540">
      <w:bodyDiv w:val="1"/>
      <w:marLeft w:val="0"/>
      <w:marRight w:val="0"/>
      <w:marTop w:val="0"/>
      <w:marBottom w:val="0"/>
      <w:divBdr>
        <w:top w:val="none" w:sz="0" w:space="0" w:color="auto"/>
        <w:left w:val="none" w:sz="0" w:space="0" w:color="auto"/>
        <w:bottom w:val="none" w:sz="0" w:space="0" w:color="auto"/>
        <w:right w:val="none" w:sz="0" w:space="0" w:color="auto"/>
      </w:divBdr>
    </w:div>
    <w:div w:id="971517695">
      <w:bodyDiv w:val="1"/>
      <w:marLeft w:val="0"/>
      <w:marRight w:val="0"/>
      <w:marTop w:val="0"/>
      <w:marBottom w:val="0"/>
      <w:divBdr>
        <w:top w:val="none" w:sz="0" w:space="0" w:color="auto"/>
        <w:left w:val="none" w:sz="0" w:space="0" w:color="auto"/>
        <w:bottom w:val="none" w:sz="0" w:space="0" w:color="auto"/>
        <w:right w:val="none" w:sz="0" w:space="0" w:color="auto"/>
      </w:divBdr>
    </w:div>
    <w:div w:id="972054276">
      <w:bodyDiv w:val="1"/>
      <w:marLeft w:val="0"/>
      <w:marRight w:val="0"/>
      <w:marTop w:val="0"/>
      <w:marBottom w:val="0"/>
      <w:divBdr>
        <w:top w:val="none" w:sz="0" w:space="0" w:color="auto"/>
        <w:left w:val="none" w:sz="0" w:space="0" w:color="auto"/>
        <w:bottom w:val="none" w:sz="0" w:space="0" w:color="auto"/>
        <w:right w:val="none" w:sz="0" w:space="0" w:color="auto"/>
      </w:divBdr>
    </w:div>
    <w:div w:id="972170943">
      <w:bodyDiv w:val="1"/>
      <w:marLeft w:val="0"/>
      <w:marRight w:val="0"/>
      <w:marTop w:val="0"/>
      <w:marBottom w:val="0"/>
      <w:divBdr>
        <w:top w:val="none" w:sz="0" w:space="0" w:color="auto"/>
        <w:left w:val="none" w:sz="0" w:space="0" w:color="auto"/>
        <w:bottom w:val="none" w:sz="0" w:space="0" w:color="auto"/>
        <w:right w:val="none" w:sz="0" w:space="0" w:color="auto"/>
      </w:divBdr>
    </w:div>
    <w:div w:id="972173340">
      <w:bodyDiv w:val="1"/>
      <w:marLeft w:val="0"/>
      <w:marRight w:val="0"/>
      <w:marTop w:val="0"/>
      <w:marBottom w:val="0"/>
      <w:divBdr>
        <w:top w:val="none" w:sz="0" w:space="0" w:color="auto"/>
        <w:left w:val="none" w:sz="0" w:space="0" w:color="auto"/>
        <w:bottom w:val="none" w:sz="0" w:space="0" w:color="auto"/>
        <w:right w:val="none" w:sz="0" w:space="0" w:color="auto"/>
      </w:divBdr>
    </w:div>
    <w:div w:id="972252140">
      <w:bodyDiv w:val="1"/>
      <w:marLeft w:val="0"/>
      <w:marRight w:val="0"/>
      <w:marTop w:val="0"/>
      <w:marBottom w:val="0"/>
      <w:divBdr>
        <w:top w:val="none" w:sz="0" w:space="0" w:color="auto"/>
        <w:left w:val="none" w:sz="0" w:space="0" w:color="auto"/>
        <w:bottom w:val="none" w:sz="0" w:space="0" w:color="auto"/>
        <w:right w:val="none" w:sz="0" w:space="0" w:color="auto"/>
      </w:divBdr>
    </w:div>
    <w:div w:id="972293825">
      <w:bodyDiv w:val="1"/>
      <w:marLeft w:val="0"/>
      <w:marRight w:val="0"/>
      <w:marTop w:val="0"/>
      <w:marBottom w:val="0"/>
      <w:divBdr>
        <w:top w:val="none" w:sz="0" w:space="0" w:color="auto"/>
        <w:left w:val="none" w:sz="0" w:space="0" w:color="auto"/>
        <w:bottom w:val="none" w:sz="0" w:space="0" w:color="auto"/>
        <w:right w:val="none" w:sz="0" w:space="0" w:color="auto"/>
      </w:divBdr>
    </w:div>
    <w:div w:id="972368259">
      <w:bodyDiv w:val="1"/>
      <w:marLeft w:val="0"/>
      <w:marRight w:val="0"/>
      <w:marTop w:val="0"/>
      <w:marBottom w:val="0"/>
      <w:divBdr>
        <w:top w:val="none" w:sz="0" w:space="0" w:color="auto"/>
        <w:left w:val="none" w:sz="0" w:space="0" w:color="auto"/>
        <w:bottom w:val="none" w:sz="0" w:space="0" w:color="auto"/>
        <w:right w:val="none" w:sz="0" w:space="0" w:color="auto"/>
      </w:divBdr>
    </w:div>
    <w:div w:id="973023147">
      <w:bodyDiv w:val="1"/>
      <w:marLeft w:val="0"/>
      <w:marRight w:val="0"/>
      <w:marTop w:val="0"/>
      <w:marBottom w:val="0"/>
      <w:divBdr>
        <w:top w:val="none" w:sz="0" w:space="0" w:color="auto"/>
        <w:left w:val="none" w:sz="0" w:space="0" w:color="auto"/>
        <w:bottom w:val="none" w:sz="0" w:space="0" w:color="auto"/>
        <w:right w:val="none" w:sz="0" w:space="0" w:color="auto"/>
      </w:divBdr>
    </w:div>
    <w:div w:id="973174044">
      <w:bodyDiv w:val="1"/>
      <w:marLeft w:val="0"/>
      <w:marRight w:val="0"/>
      <w:marTop w:val="0"/>
      <w:marBottom w:val="0"/>
      <w:divBdr>
        <w:top w:val="none" w:sz="0" w:space="0" w:color="auto"/>
        <w:left w:val="none" w:sz="0" w:space="0" w:color="auto"/>
        <w:bottom w:val="none" w:sz="0" w:space="0" w:color="auto"/>
        <w:right w:val="none" w:sz="0" w:space="0" w:color="auto"/>
      </w:divBdr>
    </w:div>
    <w:div w:id="973292127">
      <w:bodyDiv w:val="1"/>
      <w:marLeft w:val="0"/>
      <w:marRight w:val="0"/>
      <w:marTop w:val="0"/>
      <w:marBottom w:val="0"/>
      <w:divBdr>
        <w:top w:val="none" w:sz="0" w:space="0" w:color="auto"/>
        <w:left w:val="none" w:sz="0" w:space="0" w:color="auto"/>
        <w:bottom w:val="none" w:sz="0" w:space="0" w:color="auto"/>
        <w:right w:val="none" w:sz="0" w:space="0" w:color="auto"/>
      </w:divBdr>
    </w:div>
    <w:div w:id="973410205">
      <w:bodyDiv w:val="1"/>
      <w:marLeft w:val="0"/>
      <w:marRight w:val="0"/>
      <w:marTop w:val="0"/>
      <w:marBottom w:val="0"/>
      <w:divBdr>
        <w:top w:val="none" w:sz="0" w:space="0" w:color="auto"/>
        <w:left w:val="none" w:sz="0" w:space="0" w:color="auto"/>
        <w:bottom w:val="none" w:sz="0" w:space="0" w:color="auto"/>
        <w:right w:val="none" w:sz="0" w:space="0" w:color="auto"/>
      </w:divBdr>
    </w:div>
    <w:div w:id="973607304">
      <w:bodyDiv w:val="1"/>
      <w:marLeft w:val="0"/>
      <w:marRight w:val="0"/>
      <w:marTop w:val="0"/>
      <w:marBottom w:val="0"/>
      <w:divBdr>
        <w:top w:val="none" w:sz="0" w:space="0" w:color="auto"/>
        <w:left w:val="none" w:sz="0" w:space="0" w:color="auto"/>
        <w:bottom w:val="none" w:sz="0" w:space="0" w:color="auto"/>
        <w:right w:val="none" w:sz="0" w:space="0" w:color="auto"/>
      </w:divBdr>
    </w:div>
    <w:div w:id="974332152">
      <w:bodyDiv w:val="1"/>
      <w:marLeft w:val="0"/>
      <w:marRight w:val="0"/>
      <w:marTop w:val="0"/>
      <w:marBottom w:val="0"/>
      <w:divBdr>
        <w:top w:val="none" w:sz="0" w:space="0" w:color="auto"/>
        <w:left w:val="none" w:sz="0" w:space="0" w:color="auto"/>
        <w:bottom w:val="none" w:sz="0" w:space="0" w:color="auto"/>
        <w:right w:val="none" w:sz="0" w:space="0" w:color="auto"/>
      </w:divBdr>
    </w:div>
    <w:div w:id="974339471">
      <w:bodyDiv w:val="1"/>
      <w:marLeft w:val="0"/>
      <w:marRight w:val="0"/>
      <w:marTop w:val="0"/>
      <w:marBottom w:val="0"/>
      <w:divBdr>
        <w:top w:val="none" w:sz="0" w:space="0" w:color="auto"/>
        <w:left w:val="none" w:sz="0" w:space="0" w:color="auto"/>
        <w:bottom w:val="none" w:sz="0" w:space="0" w:color="auto"/>
        <w:right w:val="none" w:sz="0" w:space="0" w:color="auto"/>
      </w:divBdr>
    </w:div>
    <w:div w:id="974677753">
      <w:bodyDiv w:val="1"/>
      <w:marLeft w:val="0"/>
      <w:marRight w:val="0"/>
      <w:marTop w:val="0"/>
      <w:marBottom w:val="0"/>
      <w:divBdr>
        <w:top w:val="none" w:sz="0" w:space="0" w:color="auto"/>
        <w:left w:val="none" w:sz="0" w:space="0" w:color="auto"/>
        <w:bottom w:val="none" w:sz="0" w:space="0" w:color="auto"/>
        <w:right w:val="none" w:sz="0" w:space="0" w:color="auto"/>
      </w:divBdr>
    </w:div>
    <w:div w:id="974798997">
      <w:bodyDiv w:val="1"/>
      <w:marLeft w:val="0"/>
      <w:marRight w:val="0"/>
      <w:marTop w:val="0"/>
      <w:marBottom w:val="0"/>
      <w:divBdr>
        <w:top w:val="none" w:sz="0" w:space="0" w:color="auto"/>
        <w:left w:val="none" w:sz="0" w:space="0" w:color="auto"/>
        <w:bottom w:val="none" w:sz="0" w:space="0" w:color="auto"/>
        <w:right w:val="none" w:sz="0" w:space="0" w:color="auto"/>
      </w:divBdr>
    </w:div>
    <w:div w:id="974876569">
      <w:bodyDiv w:val="1"/>
      <w:marLeft w:val="0"/>
      <w:marRight w:val="0"/>
      <w:marTop w:val="0"/>
      <w:marBottom w:val="0"/>
      <w:divBdr>
        <w:top w:val="none" w:sz="0" w:space="0" w:color="auto"/>
        <w:left w:val="none" w:sz="0" w:space="0" w:color="auto"/>
        <w:bottom w:val="none" w:sz="0" w:space="0" w:color="auto"/>
        <w:right w:val="none" w:sz="0" w:space="0" w:color="auto"/>
      </w:divBdr>
    </w:div>
    <w:div w:id="975380597">
      <w:bodyDiv w:val="1"/>
      <w:marLeft w:val="0"/>
      <w:marRight w:val="0"/>
      <w:marTop w:val="0"/>
      <w:marBottom w:val="0"/>
      <w:divBdr>
        <w:top w:val="none" w:sz="0" w:space="0" w:color="auto"/>
        <w:left w:val="none" w:sz="0" w:space="0" w:color="auto"/>
        <w:bottom w:val="none" w:sz="0" w:space="0" w:color="auto"/>
        <w:right w:val="none" w:sz="0" w:space="0" w:color="auto"/>
      </w:divBdr>
    </w:div>
    <w:div w:id="975524590">
      <w:bodyDiv w:val="1"/>
      <w:marLeft w:val="0"/>
      <w:marRight w:val="0"/>
      <w:marTop w:val="0"/>
      <w:marBottom w:val="0"/>
      <w:divBdr>
        <w:top w:val="none" w:sz="0" w:space="0" w:color="auto"/>
        <w:left w:val="none" w:sz="0" w:space="0" w:color="auto"/>
        <w:bottom w:val="none" w:sz="0" w:space="0" w:color="auto"/>
        <w:right w:val="none" w:sz="0" w:space="0" w:color="auto"/>
      </w:divBdr>
    </w:div>
    <w:div w:id="975719256">
      <w:bodyDiv w:val="1"/>
      <w:marLeft w:val="0"/>
      <w:marRight w:val="0"/>
      <w:marTop w:val="0"/>
      <w:marBottom w:val="0"/>
      <w:divBdr>
        <w:top w:val="none" w:sz="0" w:space="0" w:color="auto"/>
        <w:left w:val="none" w:sz="0" w:space="0" w:color="auto"/>
        <w:bottom w:val="none" w:sz="0" w:space="0" w:color="auto"/>
        <w:right w:val="none" w:sz="0" w:space="0" w:color="auto"/>
      </w:divBdr>
    </w:div>
    <w:div w:id="975724499">
      <w:bodyDiv w:val="1"/>
      <w:marLeft w:val="0"/>
      <w:marRight w:val="0"/>
      <w:marTop w:val="0"/>
      <w:marBottom w:val="0"/>
      <w:divBdr>
        <w:top w:val="none" w:sz="0" w:space="0" w:color="auto"/>
        <w:left w:val="none" w:sz="0" w:space="0" w:color="auto"/>
        <w:bottom w:val="none" w:sz="0" w:space="0" w:color="auto"/>
        <w:right w:val="none" w:sz="0" w:space="0" w:color="auto"/>
      </w:divBdr>
    </w:div>
    <w:div w:id="975765568">
      <w:bodyDiv w:val="1"/>
      <w:marLeft w:val="0"/>
      <w:marRight w:val="0"/>
      <w:marTop w:val="0"/>
      <w:marBottom w:val="0"/>
      <w:divBdr>
        <w:top w:val="none" w:sz="0" w:space="0" w:color="auto"/>
        <w:left w:val="none" w:sz="0" w:space="0" w:color="auto"/>
        <w:bottom w:val="none" w:sz="0" w:space="0" w:color="auto"/>
        <w:right w:val="none" w:sz="0" w:space="0" w:color="auto"/>
      </w:divBdr>
    </w:div>
    <w:div w:id="975989840">
      <w:bodyDiv w:val="1"/>
      <w:marLeft w:val="0"/>
      <w:marRight w:val="0"/>
      <w:marTop w:val="0"/>
      <w:marBottom w:val="0"/>
      <w:divBdr>
        <w:top w:val="none" w:sz="0" w:space="0" w:color="auto"/>
        <w:left w:val="none" w:sz="0" w:space="0" w:color="auto"/>
        <w:bottom w:val="none" w:sz="0" w:space="0" w:color="auto"/>
        <w:right w:val="none" w:sz="0" w:space="0" w:color="auto"/>
      </w:divBdr>
    </w:div>
    <w:div w:id="976183596">
      <w:bodyDiv w:val="1"/>
      <w:marLeft w:val="0"/>
      <w:marRight w:val="0"/>
      <w:marTop w:val="0"/>
      <w:marBottom w:val="0"/>
      <w:divBdr>
        <w:top w:val="none" w:sz="0" w:space="0" w:color="auto"/>
        <w:left w:val="none" w:sz="0" w:space="0" w:color="auto"/>
        <w:bottom w:val="none" w:sz="0" w:space="0" w:color="auto"/>
        <w:right w:val="none" w:sz="0" w:space="0" w:color="auto"/>
      </w:divBdr>
    </w:div>
    <w:div w:id="976301891">
      <w:bodyDiv w:val="1"/>
      <w:marLeft w:val="0"/>
      <w:marRight w:val="0"/>
      <w:marTop w:val="0"/>
      <w:marBottom w:val="0"/>
      <w:divBdr>
        <w:top w:val="none" w:sz="0" w:space="0" w:color="auto"/>
        <w:left w:val="none" w:sz="0" w:space="0" w:color="auto"/>
        <w:bottom w:val="none" w:sz="0" w:space="0" w:color="auto"/>
        <w:right w:val="none" w:sz="0" w:space="0" w:color="auto"/>
      </w:divBdr>
    </w:div>
    <w:div w:id="976380324">
      <w:bodyDiv w:val="1"/>
      <w:marLeft w:val="0"/>
      <w:marRight w:val="0"/>
      <w:marTop w:val="0"/>
      <w:marBottom w:val="0"/>
      <w:divBdr>
        <w:top w:val="none" w:sz="0" w:space="0" w:color="auto"/>
        <w:left w:val="none" w:sz="0" w:space="0" w:color="auto"/>
        <w:bottom w:val="none" w:sz="0" w:space="0" w:color="auto"/>
        <w:right w:val="none" w:sz="0" w:space="0" w:color="auto"/>
      </w:divBdr>
    </w:div>
    <w:div w:id="977102951">
      <w:bodyDiv w:val="1"/>
      <w:marLeft w:val="0"/>
      <w:marRight w:val="0"/>
      <w:marTop w:val="0"/>
      <w:marBottom w:val="0"/>
      <w:divBdr>
        <w:top w:val="none" w:sz="0" w:space="0" w:color="auto"/>
        <w:left w:val="none" w:sz="0" w:space="0" w:color="auto"/>
        <w:bottom w:val="none" w:sz="0" w:space="0" w:color="auto"/>
        <w:right w:val="none" w:sz="0" w:space="0" w:color="auto"/>
      </w:divBdr>
    </w:div>
    <w:div w:id="977346709">
      <w:bodyDiv w:val="1"/>
      <w:marLeft w:val="0"/>
      <w:marRight w:val="0"/>
      <w:marTop w:val="0"/>
      <w:marBottom w:val="0"/>
      <w:divBdr>
        <w:top w:val="none" w:sz="0" w:space="0" w:color="auto"/>
        <w:left w:val="none" w:sz="0" w:space="0" w:color="auto"/>
        <w:bottom w:val="none" w:sz="0" w:space="0" w:color="auto"/>
        <w:right w:val="none" w:sz="0" w:space="0" w:color="auto"/>
      </w:divBdr>
    </w:div>
    <w:div w:id="977370299">
      <w:bodyDiv w:val="1"/>
      <w:marLeft w:val="0"/>
      <w:marRight w:val="0"/>
      <w:marTop w:val="0"/>
      <w:marBottom w:val="0"/>
      <w:divBdr>
        <w:top w:val="none" w:sz="0" w:space="0" w:color="auto"/>
        <w:left w:val="none" w:sz="0" w:space="0" w:color="auto"/>
        <w:bottom w:val="none" w:sz="0" w:space="0" w:color="auto"/>
        <w:right w:val="none" w:sz="0" w:space="0" w:color="auto"/>
      </w:divBdr>
    </w:div>
    <w:div w:id="977488135">
      <w:bodyDiv w:val="1"/>
      <w:marLeft w:val="0"/>
      <w:marRight w:val="0"/>
      <w:marTop w:val="0"/>
      <w:marBottom w:val="0"/>
      <w:divBdr>
        <w:top w:val="none" w:sz="0" w:space="0" w:color="auto"/>
        <w:left w:val="none" w:sz="0" w:space="0" w:color="auto"/>
        <w:bottom w:val="none" w:sz="0" w:space="0" w:color="auto"/>
        <w:right w:val="none" w:sz="0" w:space="0" w:color="auto"/>
      </w:divBdr>
    </w:div>
    <w:div w:id="977609962">
      <w:bodyDiv w:val="1"/>
      <w:marLeft w:val="0"/>
      <w:marRight w:val="0"/>
      <w:marTop w:val="0"/>
      <w:marBottom w:val="0"/>
      <w:divBdr>
        <w:top w:val="none" w:sz="0" w:space="0" w:color="auto"/>
        <w:left w:val="none" w:sz="0" w:space="0" w:color="auto"/>
        <w:bottom w:val="none" w:sz="0" w:space="0" w:color="auto"/>
        <w:right w:val="none" w:sz="0" w:space="0" w:color="auto"/>
      </w:divBdr>
    </w:div>
    <w:div w:id="977875573">
      <w:bodyDiv w:val="1"/>
      <w:marLeft w:val="0"/>
      <w:marRight w:val="0"/>
      <w:marTop w:val="0"/>
      <w:marBottom w:val="0"/>
      <w:divBdr>
        <w:top w:val="none" w:sz="0" w:space="0" w:color="auto"/>
        <w:left w:val="none" w:sz="0" w:space="0" w:color="auto"/>
        <w:bottom w:val="none" w:sz="0" w:space="0" w:color="auto"/>
        <w:right w:val="none" w:sz="0" w:space="0" w:color="auto"/>
      </w:divBdr>
    </w:div>
    <w:div w:id="978068106">
      <w:bodyDiv w:val="1"/>
      <w:marLeft w:val="0"/>
      <w:marRight w:val="0"/>
      <w:marTop w:val="0"/>
      <w:marBottom w:val="0"/>
      <w:divBdr>
        <w:top w:val="none" w:sz="0" w:space="0" w:color="auto"/>
        <w:left w:val="none" w:sz="0" w:space="0" w:color="auto"/>
        <w:bottom w:val="none" w:sz="0" w:space="0" w:color="auto"/>
        <w:right w:val="none" w:sz="0" w:space="0" w:color="auto"/>
      </w:divBdr>
    </w:div>
    <w:div w:id="978264797">
      <w:bodyDiv w:val="1"/>
      <w:marLeft w:val="0"/>
      <w:marRight w:val="0"/>
      <w:marTop w:val="0"/>
      <w:marBottom w:val="0"/>
      <w:divBdr>
        <w:top w:val="none" w:sz="0" w:space="0" w:color="auto"/>
        <w:left w:val="none" w:sz="0" w:space="0" w:color="auto"/>
        <w:bottom w:val="none" w:sz="0" w:space="0" w:color="auto"/>
        <w:right w:val="none" w:sz="0" w:space="0" w:color="auto"/>
      </w:divBdr>
    </w:div>
    <w:div w:id="978339957">
      <w:bodyDiv w:val="1"/>
      <w:marLeft w:val="0"/>
      <w:marRight w:val="0"/>
      <w:marTop w:val="0"/>
      <w:marBottom w:val="0"/>
      <w:divBdr>
        <w:top w:val="none" w:sz="0" w:space="0" w:color="auto"/>
        <w:left w:val="none" w:sz="0" w:space="0" w:color="auto"/>
        <w:bottom w:val="none" w:sz="0" w:space="0" w:color="auto"/>
        <w:right w:val="none" w:sz="0" w:space="0" w:color="auto"/>
      </w:divBdr>
    </w:div>
    <w:div w:id="978534478">
      <w:bodyDiv w:val="1"/>
      <w:marLeft w:val="0"/>
      <w:marRight w:val="0"/>
      <w:marTop w:val="0"/>
      <w:marBottom w:val="0"/>
      <w:divBdr>
        <w:top w:val="none" w:sz="0" w:space="0" w:color="auto"/>
        <w:left w:val="none" w:sz="0" w:space="0" w:color="auto"/>
        <w:bottom w:val="none" w:sz="0" w:space="0" w:color="auto"/>
        <w:right w:val="none" w:sz="0" w:space="0" w:color="auto"/>
      </w:divBdr>
    </w:div>
    <w:div w:id="978608960">
      <w:bodyDiv w:val="1"/>
      <w:marLeft w:val="0"/>
      <w:marRight w:val="0"/>
      <w:marTop w:val="0"/>
      <w:marBottom w:val="0"/>
      <w:divBdr>
        <w:top w:val="none" w:sz="0" w:space="0" w:color="auto"/>
        <w:left w:val="none" w:sz="0" w:space="0" w:color="auto"/>
        <w:bottom w:val="none" w:sz="0" w:space="0" w:color="auto"/>
        <w:right w:val="none" w:sz="0" w:space="0" w:color="auto"/>
      </w:divBdr>
    </w:div>
    <w:div w:id="978612313">
      <w:bodyDiv w:val="1"/>
      <w:marLeft w:val="0"/>
      <w:marRight w:val="0"/>
      <w:marTop w:val="0"/>
      <w:marBottom w:val="0"/>
      <w:divBdr>
        <w:top w:val="none" w:sz="0" w:space="0" w:color="auto"/>
        <w:left w:val="none" w:sz="0" w:space="0" w:color="auto"/>
        <w:bottom w:val="none" w:sz="0" w:space="0" w:color="auto"/>
        <w:right w:val="none" w:sz="0" w:space="0" w:color="auto"/>
      </w:divBdr>
    </w:div>
    <w:div w:id="978992968">
      <w:bodyDiv w:val="1"/>
      <w:marLeft w:val="0"/>
      <w:marRight w:val="0"/>
      <w:marTop w:val="0"/>
      <w:marBottom w:val="0"/>
      <w:divBdr>
        <w:top w:val="none" w:sz="0" w:space="0" w:color="auto"/>
        <w:left w:val="none" w:sz="0" w:space="0" w:color="auto"/>
        <w:bottom w:val="none" w:sz="0" w:space="0" w:color="auto"/>
        <w:right w:val="none" w:sz="0" w:space="0" w:color="auto"/>
      </w:divBdr>
    </w:div>
    <w:div w:id="979118559">
      <w:bodyDiv w:val="1"/>
      <w:marLeft w:val="0"/>
      <w:marRight w:val="0"/>
      <w:marTop w:val="0"/>
      <w:marBottom w:val="0"/>
      <w:divBdr>
        <w:top w:val="none" w:sz="0" w:space="0" w:color="auto"/>
        <w:left w:val="none" w:sz="0" w:space="0" w:color="auto"/>
        <w:bottom w:val="none" w:sz="0" w:space="0" w:color="auto"/>
        <w:right w:val="none" w:sz="0" w:space="0" w:color="auto"/>
      </w:divBdr>
    </w:div>
    <w:div w:id="979189986">
      <w:bodyDiv w:val="1"/>
      <w:marLeft w:val="0"/>
      <w:marRight w:val="0"/>
      <w:marTop w:val="0"/>
      <w:marBottom w:val="0"/>
      <w:divBdr>
        <w:top w:val="none" w:sz="0" w:space="0" w:color="auto"/>
        <w:left w:val="none" w:sz="0" w:space="0" w:color="auto"/>
        <w:bottom w:val="none" w:sz="0" w:space="0" w:color="auto"/>
        <w:right w:val="none" w:sz="0" w:space="0" w:color="auto"/>
      </w:divBdr>
    </w:div>
    <w:div w:id="979306826">
      <w:bodyDiv w:val="1"/>
      <w:marLeft w:val="0"/>
      <w:marRight w:val="0"/>
      <w:marTop w:val="0"/>
      <w:marBottom w:val="0"/>
      <w:divBdr>
        <w:top w:val="none" w:sz="0" w:space="0" w:color="auto"/>
        <w:left w:val="none" w:sz="0" w:space="0" w:color="auto"/>
        <w:bottom w:val="none" w:sz="0" w:space="0" w:color="auto"/>
        <w:right w:val="none" w:sz="0" w:space="0" w:color="auto"/>
      </w:divBdr>
    </w:div>
    <w:div w:id="979573390">
      <w:bodyDiv w:val="1"/>
      <w:marLeft w:val="0"/>
      <w:marRight w:val="0"/>
      <w:marTop w:val="0"/>
      <w:marBottom w:val="0"/>
      <w:divBdr>
        <w:top w:val="none" w:sz="0" w:space="0" w:color="auto"/>
        <w:left w:val="none" w:sz="0" w:space="0" w:color="auto"/>
        <w:bottom w:val="none" w:sz="0" w:space="0" w:color="auto"/>
        <w:right w:val="none" w:sz="0" w:space="0" w:color="auto"/>
      </w:divBdr>
    </w:div>
    <w:div w:id="979576116">
      <w:bodyDiv w:val="1"/>
      <w:marLeft w:val="0"/>
      <w:marRight w:val="0"/>
      <w:marTop w:val="0"/>
      <w:marBottom w:val="0"/>
      <w:divBdr>
        <w:top w:val="none" w:sz="0" w:space="0" w:color="auto"/>
        <w:left w:val="none" w:sz="0" w:space="0" w:color="auto"/>
        <w:bottom w:val="none" w:sz="0" w:space="0" w:color="auto"/>
        <w:right w:val="none" w:sz="0" w:space="0" w:color="auto"/>
      </w:divBdr>
    </w:div>
    <w:div w:id="979578240">
      <w:bodyDiv w:val="1"/>
      <w:marLeft w:val="0"/>
      <w:marRight w:val="0"/>
      <w:marTop w:val="0"/>
      <w:marBottom w:val="0"/>
      <w:divBdr>
        <w:top w:val="none" w:sz="0" w:space="0" w:color="auto"/>
        <w:left w:val="none" w:sz="0" w:space="0" w:color="auto"/>
        <w:bottom w:val="none" w:sz="0" w:space="0" w:color="auto"/>
        <w:right w:val="none" w:sz="0" w:space="0" w:color="auto"/>
      </w:divBdr>
    </w:div>
    <w:div w:id="979580695">
      <w:bodyDiv w:val="1"/>
      <w:marLeft w:val="0"/>
      <w:marRight w:val="0"/>
      <w:marTop w:val="0"/>
      <w:marBottom w:val="0"/>
      <w:divBdr>
        <w:top w:val="none" w:sz="0" w:space="0" w:color="auto"/>
        <w:left w:val="none" w:sz="0" w:space="0" w:color="auto"/>
        <w:bottom w:val="none" w:sz="0" w:space="0" w:color="auto"/>
        <w:right w:val="none" w:sz="0" w:space="0" w:color="auto"/>
      </w:divBdr>
    </w:div>
    <w:div w:id="980114288">
      <w:bodyDiv w:val="1"/>
      <w:marLeft w:val="0"/>
      <w:marRight w:val="0"/>
      <w:marTop w:val="0"/>
      <w:marBottom w:val="0"/>
      <w:divBdr>
        <w:top w:val="none" w:sz="0" w:space="0" w:color="auto"/>
        <w:left w:val="none" w:sz="0" w:space="0" w:color="auto"/>
        <w:bottom w:val="none" w:sz="0" w:space="0" w:color="auto"/>
        <w:right w:val="none" w:sz="0" w:space="0" w:color="auto"/>
      </w:divBdr>
    </w:div>
    <w:div w:id="980421895">
      <w:bodyDiv w:val="1"/>
      <w:marLeft w:val="0"/>
      <w:marRight w:val="0"/>
      <w:marTop w:val="0"/>
      <w:marBottom w:val="0"/>
      <w:divBdr>
        <w:top w:val="none" w:sz="0" w:space="0" w:color="auto"/>
        <w:left w:val="none" w:sz="0" w:space="0" w:color="auto"/>
        <w:bottom w:val="none" w:sz="0" w:space="0" w:color="auto"/>
        <w:right w:val="none" w:sz="0" w:space="0" w:color="auto"/>
      </w:divBdr>
    </w:div>
    <w:div w:id="980622334">
      <w:bodyDiv w:val="1"/>
      <w:marLeft w:val="0"/>
      <w:marRight w:val="0"/>
      <w:marTop w:val="0"/>
      <w:marBottom w:val="0"/>
      <w:divBdr>
        <w:top w:val="none" w:sz="0" w:space="0" w:color="auto"/>
        <w:left w:val="none" w:sz="0" w:space="0" w:color="auto"/>
        <w:bottom w:val="none" w:sz="0" w:space="0" w:color="auto"/>
        <w:right w:val="none" w:sz="0" w:space="0" w:color="auto"/>
      </w:divBdr>
    </w:div>
    <w:div w:id="980767992">
      <w:bodyDiv w:val="1"/>
      <w:marLeft w:val="0"/>
      <w:marRight w:val="0"/>
      <w:marTop w:val="0"/>
      <w:marBottom w:val="0"/>
      <w:divBdr>
        <w:top w:val="none" w:sz="0" w:space="0" w:color="auto"/>
        <w:left w:val="none" w:sz="0" w:space="0" w:color="auto"/>
        <w:bottom w:val="none" w:sz="0" w:space="0" w:color="auto"/>
        <w:right w:val="none" w:sz="0" w:space="0" w:color="auto"/>
      </w:divBdr>
    </w:div>
    <w:div w:id="980844065">
      <w:bodyDiv w:val="1"/>
      <w:marLeft w:val="0"/>
      <w:marRight w:val="0"/>
      <w:marTop w:val="0"/>
      <w:marBottom w:val="0"/>
      <w:divBdr>
        <w:top w:val="none" w:sz="0" w:space="0" w:color="auto"/>
        <w:left w:val="none" w:sz="0" w:space="0" w:color="auto"/>
        <w:bottom w:val="none" w:sz="0" w:space="0" w:color="auto"/>
        <w:right w:val="none" w:sz="0" w:space="0" w:color="auto"/>
      </w:divBdr>
    </w:div>
    <w:div w:id="980891053">
      <w:bodyDiv w:val="1"/>
      <w:marLeft w:val="0"/>
      <w:marRight w:val="0"/>
      <w:marTop w:val="0"/>
      <w:marBottom w:val="0"/>
      <w:divBdr>
        <w:top w:val="none" w:sz="0" w:space="0" w:color="auto"/>
        <w:left w:val="none" w:sz="0" w:space="0" w:color="auto"/>
        <w:bottom w:val="none" w:sz="0" w:space="0" w:color="auto"/>
        <w:right w:val="none" w:sz="0" w:space="0" w:color="auto"/>
      </w:divBdr>
    </w:div>
    <w:div w:id="980961534">
      <w:bodyDiv w:val="1"/>
      <w:marLeft w:val="0"/>
      <w:marRight w:val="0"/>
      <w:marTop w:val="0"/>
      <w:marBottom w:val="0"/>
      <w:divBdr>
        <w:top w:val="none" w:sz="0" w:space="0" w:color="auto"/>
        <w:left w:val="none" w:sz="0" w:space="0" w:color="auto"/>
        <w:bottom w:val="none" w:sz="0" w:space="0" w:color="auto"/>
        <w:right w:val="none" w:sz="0" w:space="0" w:color="auto"/>
      </w:divBdr>
    </w:div>
    <w:div w:id="981275388">
      <w:bodyDiv w:val="1"/>
      <w:marLeft w:val="0"/>
      <w:marRight w:val="0"/>
      <w:marTop w:val="0"/>
      <w:marBottom w:val="0"/>
      <w:divBdr>
        <w:top w:val="none" w:sz="0" w:space="0" w:color="auto"/>
        <w:left w:val="none" w:sz="0" w:space="0" w:color="auto"/>
        <w:bottom w:val="none" w:sz="0" w:space="0" w:color="auto"/>
        <w:right w:val="none" w:sz="0" w:space="0" w:color="auto"/>
      </w:divBdr>
    </w:div>
    <w:div w:id="981426795">
      <w:bodyDiv w:val="1"/>
      <w:marLeft w:val="0"/>
      <w:marRight w:val="0"/>
      <w:marTop w:val="0"/>
      <w:marBottom w:val="0"/>
      <w:divBdr>
        <w:top w:val="none" w:sz="0" w:space="0" w:color="auto"/>
        <w:left w:val="none" w:sz="0" w:space="0" w:color="auto"/>
        <w:bottom w:val="none" w:sz="0" w:space="0" w:color="auto"/>
        <w:right w:val="none" w:sz="0" w:space="0" w:color="auto"/>
      </w:divBdr>
    </w:div>
    <w:div w:id="981541319">
      <w:bodyDiv w:val="1"/>
      <w:marLeft w:val="0"/>
      <w:marRight w:val="0"/>
      <w:marTop w:val="0"/>
      <w:marBottom w:val="0"/>
      <w:divBdr>
        <w:top w:val="none" w:sz="0" w:space="0" w:color="auto"/>
        <w:left w:val="none" w:sz="0" w:space="0" w:color="auto"/>
        <w:bottom w:val="none" w:sz="0" w:space="0" w:color="auto"/>
        <w:right w:val="none" w:sz="0" w:space="0" w:color="auto"/>
      </w:divBdr>
    </w:div>
    <w:div w:id="981543541">
      <w:bodyDiv w:val="1"/>
      <w:marLeft w:val="0"/>
      <w:marRight w:val="0"/>
      <w:marTop w:val="0"/>
      <w:marBottom w:val="0"/>
      <w:divBdr>
        <w:top w:val="none" w:sz="0" w:space="0" w:color="auto"/>
        <w:left w:val="none" w:sz="0" w:space="0" w:color="auto"/>
        <w:bottom w:val="none" w:sz="0" w:space="0" w:color="auto"/>
        <w:right w:val="none" w:sz="0" w:space="0" w:color="auto"/>
      </w:divBdr>
    </w:div>
    <w:div w:id="981615634">
      <w:bodyDiv w:val="1"/>
      <w:marLeft w:val="0"/>
      <w:marRight w:val="0"/>
      <w:marTop w:val="0"/>
      <w:marBottom w:val="0"/>
      <w:divBdr>
        <w:top w:val="none" w:sz="0" w:space="0" w:color="auto"/>
        <w:left w:val="none" w:sz="0" w:space="0" w:color="auto"/>
        <w:bottom w:val="none" w:sz="0" w:space="0" w:color="auto"/>
        <w:right w:val="none" w:sz="0" w:space="0" w:color="auto"/>
      </w:divBdr>
    </w:div>
    <w:div w:id="981881867">
      <w:bodyDiv w:val="1"/>
      <w:marLeft w:val="0"/>
      <w:marRight w:val="0"/>
      <w:marTop w:val="0"/>
      <w:marBottom w:val="0"/>
      <w:divBdr>
        <w:top w:val="none" w:sz="0" w:space="0" w:color="auto"/>
        <w:left w:val="none" w:sz="0" w:space="0" w:color="auto"/>
        <w:bottom w:val="none" w:sz="0" w:space="0" w:color="auto"/>
        <w:right w:val="none" w:sz="0" w:space="0" w:color="auto"/>
      </w:divBdr>
    </w:div>
    <w:div w:id="981890804">
      <w:bodyDiv w:val="1"/>
      <w:marLeft w:val="0"/>
      <w:marRight w:val="0"/>
      <w:marTop w:val="0"/>
      <w:marBottom w:val="0"/>
      <w:divBdr>
        <w:top w:val="none" w:sz="0" w:space="0" w:color="auto"/>
        <w:left w:val="none" w:sz="0" w:space="0" w:color="auto"/>
        <w:bottom w:val="none" w:sz="0" w:space="0" w:color="auto"/>
        <w:right w:val="none" w:sz="0" w:space="0" w:color="auto"/>
      </w:divBdr>
    </w:div>
    <w:div w:id="981933516">
      <w:bodyDiv w:val="1"/>
      <w:marLeft w:val="0"/>
      <w:marRight w:val="0"/>
      <w:marTop w:val="0"/>
      <w:marBottom w:val="0"/>
      <w:divBdr>
        <w:top w:val="none" w:sz="0" w:space="0" w:color="auto"/>
        <w:left w:val="none" w:sz="0" w:space="0" w:color="auto"/>
        <w:bottom w:val="none" w:sz="0" w:space="0" w:color="auto"/>
        <w:right w:val="none" w:sz="0" w:space="0" w:color="auto"/>
      </w:divBdr>
    </w:div>
    <w:div w:id="982273145">
      <w:bodyDiv w:val="1"/>
      <w:marLeft w:val="0"/>
      <w:marRight w:val="0"/>
      <w:marTop w:val="0"/>
      <w:marBottom w:val="0"/>
      <w:divBdr>
        <w:top w:val="none" w:sz="0" w:space="0" w:color="auto"/>
        <w:left w:val="none" w:sz="0" w:space="0" w:color="auto"/>
        <w:bottom w:val="none" w:sz="0" w:space="0" w:color="auto"/>
        <w:right w:val="none" w:sz="0" w:space="0" w:color="auto"/>
      </w:divBdr>
    </w:div>
    <w:div w:id="982349201">
      <w:bodyDiv w:val="1"/>
      <w:marLeft w:val="0"/>
      <w:marRight w:val="0"/>
      <w:marTop w:val="0"/>
      <w:marBottom w:val="0"/>
      <w:divBdr>
        <w:top w:val="none" w:sz="0" w:space="0" w:color="auto"/>
        <w:left w:val="none" w:sz="0" w:space="0" w:color="auto"/>
        <w:bottom w:val="none" w:sz="0" w:space="0" w:color="auto"/>
        <w:right w:val="none" w:sz="0" w:space="0" w:color="auto"/>
      </w:divBdr>
    </w:div>
    <w:div w:id="982542811">
      <w:bodyDiv w:val="1"/>
      <w:marLeft w:val="0"/>
      <w:marRight w:val="0"/>
      <w:marTop w:val="0"/>
      <w:marBottom w:val="0"/>
      <w:divBdr>
        <w:top w:val="none" w:sz="0" w:space="0" w:color="auto"/>
        <w:left w:val="none" w:sz="0" w:space="0" w:color="auto"/>
        <w:bottom w:val="none" w:sz="0" w:space="0" w:color="auto"/>
        <w:right w:val="none" w:sz="0" w:space="0" w:color="auto"/>
      </w:divBdr>
    </w:div>
    <w:div w:id="982544724">
      <w:bodyDiv w:val="1"/>
      <w:marLeft w:val="0"/>
      <w:marRight w:val="0"/>
      <w:marTop w:val="0"/>
      <w:marBottom w:val="0"/>
      <w:divBdr>
        <w:top w:val="none" w:sz="0" w:space="0" w:color="auto"/>
        <w:left w:val="none" w:sz="0" w:space="0" w:color="auto"/>
        <w:bottom w:val="none" w:sz="0" w:space="0" w:color="auto"/>
        <w:right w:val="none" w:sz="0" w:space="0" w:color="auto"/>
      </w:divBdr>
    </w:div>
    <w:div w:id="982730466">
      <w:bodyDiv w:val="1"/>
      <w:marLeft w:val="0"/>
      <w:marRight w:val="0"/>
      <w:marTop w:val="0"/>
      <w:marBottom w:val="0"/>
      <w:divBdr>
        <w:top w:val="none" w:sz="0" w:space="0" w:color="auto"/>
        <w:left w:val="none" w:sz="0" w:space="0" w:color="auto"/>
        <w:bottom w:val="none" w:sz="0" w:space="0" w:color="auto"/>
        <w:right w:val="none" w:sz="0" w:space="0" w:color="auto"/>
      </w:divBdr>
    </w:div>
    <w:div w:id="982974850">
      <w:bodyDiv w:val="1"/>
      <w:marLeft w:val="0"/>
      <w:marRight w:val="0"/>
      <w:marTop w:val="0"/>
      <w:marBottom w:val="0"/>
      <w:divBdr>
        <w:top w:val="none" w:sz="0" w:space="0" w:color="auto"/>
        <w:left w:val="none" w:sz="0" w:space="0" w:color="auto"/>
        <w:bottom w:val="none" w:sz="0" w:space="0" w:color="auto"/>
        <w:right w:val="none" w:sz="0" w:space="0" w:color="auto"/>
      </w:divBdr>
    </w:div>
    <w:div w:id="983393881">
      <w:bodyDiv w:val="1"/>
      <w:marLeft w:val="0"/>
      <w:marRight w:val="0"/>
      <w:marTop w:val="0"/>
      <w:marBottom w:val="0"/>
      <w:divBdr>
        <w:top w:val="none" w:sz="0" w:space="0" w:color="auto"/>
        <w:left w:val="none" w:sz="0" w:space="0" w:color="auto"/>
        <w:bottom w:val="none" w:sz="0" w:space="0" w:color="auto"/>
        <w:right w:val="none" w:sz="0" w:space="0" w:color="auto"/>
      </w:divBdr>
    </w:div>
    <w:div w:id="983701903">
      <w:bodyDiv w:val="1"/>
      <w:marLeft w:val="0"/>
      <w:marRight w:val="0"/>
      <w:marTop w:val="0"/>
      <w:marBottom w:val="0"/>
      <w:divBdr>
        <w:top w:val="none" w:sz="0" w:space="0" w:color="auto"/>
        <w:left w:val="none" w:sz="0" w:space="0" w:color="auto"/>
        <w:bottom w:val="none" w:sz="0" w:space="0" w:color="auto"/>
        <w:right w:val="none" w:sz="0" w:space="0" w:color="auto"/>
      </w:divBdr>
    </w:div>
    <w:div w:id="983850353">
      <w:bodyDiv w:val="1"/>
      <w:marLeft w:val="0"/>
      <w:marRight w:val="0"/>
      <w:marTop w:val="0"/>
      <w:marBottom w:val="0"/>
      <w:divBdr>
        <w:top w:val="none" w:sz="0" w:space="0" w:color="auto"/>
        <w:left w:val="none" w:sz="0" w:space="0" w:color="auto"/>
        <w:bottom w:val="none" w:sz="0" w:space="0" w:color="auto"/>
        <w:right w:val="none" w:sz="0" w:space="0" w:color="auto"/>
      </w:divBdr>
    </w:div>
    <w:div w:id="983852173">
      <w:bodyDiv w:val="1"/>
      <w:marLeft w:val="0"/>
      <w:marRight w:val="0"/>
      <w:marTop w:val="0"/>
      <w:marBottom w:val="0"/>
      <w:divBdr>
        <w:top w:val="none" w:sz="0" w:space="0" w:color="auto"/>
        <w:left w:val="none" w:sz="0" w:space="0" w:color="auto"/>
        <w:bottom w:val="none" w:sz="0" w:space="0" w:color="auto"/>
        <w:right w:val="none" w:sz="0" w:space="0" w:color="auto"/>
      </w:divBdr>
    </w:div>
    <w:div w:id="983924634">
      <w:bodyDiv w:val="1"/>
      <w:marLeft w:val="0"/>
      <w:marRight w:val="0"/>
      <w:marTop w:val="0"/>
      <w:marBottom w:val="0"/>
      <w:divBdr>
        <w:top w:val="none" w:sz="0" w:space="0" w:color="auto"/>
        <w:left w:val="none" w:sz="0" w:space="0" w:color="auto"/>
        <w:bottom w:val="none" w:sz="0" w:space="0" w:color="auto"/>
        <w:right w:val="none" w:sz="0" w:space="0" w:color="auto"/>
      </w:divBdr>
    </w:div>
    <w:div w:id="983971160">
      <w:bodyDiv w:val="1"/>
      <w:marLeft w:val="0"/>
      <w:marRight w:val="0"/>
      <w:marTop w:val="0"/>
      <w:marBottom w:val="0"/>
      <w:divBdr>
        <w:top w:val="none" w:sz="0" w:space="0" w:color="auto"/>
        <w:left w:val="none" w:sz="0" w:space="0" w:color="auto"/>
        <w:bottom w:val="none" w:sz="0" w:space="0" w:color="auto"/>
        <w:right w:val="none" w:sz="0" w:space="0" w:color="auto"/>
      </w:divBdr>
    </w:div>
    <w:div w:id="984314938">
      <w:bodyDiv w:val="1"/>
      <w:marLeft w:val="0"/>
      <w:marRight w:val="0"/>
      <w:marTop w:val="0"/>
      <w:marBottom w:val="0"/>
      <w:divBdr>
        <w:top w:val="none" w:sz="0" w:space="0" w:color="auto"/>
        <w:left w:val="none" w:sz="0" w:space="0" w:color="auto"/>
        <w:bottom w:val="none" w:sz="0" w:space="0" w:color="auto"/>
        <w:right w:val="none" w:sz="0" w:space="0" w:color="auto"/>
      </w:divBdr>
    </w:div>
    <w:div w:id="984509536">
      <w:bodyDiv w:val="1"/>
      <w:marLeft w:val="0"/>
      <w:marRight w:val="0"/>
      <w:marTop w:val="0"/>
      <w:marBottom w:val="0"/>
      <w:divBdr>
        <w:top w:val="none" w:sz="0" w:space="0" w:color="auto"/>
        <w:left w:val="none" w:sz="0" w:space="0" w:color="auto"/>
        <w:bottom w:val="none" w:sz="0" w:space="0" w:color="auto"/>
        <w:right w:val="none" w:sz="0" w:space="0" w:color="auto"/>
      </w:divBdr>
    </w:div>
    <w:div w:id="984622065">
      <w:bodyDiv w:val="1"/>
      <w:marLeft w:val="0"/>
      <w:marRight w:val="0"/>
      <w:marTop w:val="0"/>
      <w:marBottom w:val="0"/>
      <w:divBdr>
        <w:top w:val="none" w:sz="0" w:space="0" w:color="auto"/>
        <w:left w:val="none" w:sz="0" w:space="0" w:color="auto"/>
        <w:bottom w:val="none" w:sz="0" w:space="0" w:color="auto"/>
        <w:right w:val="none" w:sz="0" w:space="0" w:color="auto"/>
      </w:divBdr>
    </w:div>
    <w:div w:id="984890993">
      <w:bodyDiv w:val="1"/>
      <w:marLeft w:val="0"/>
      <w:marRight w:val="0"/>
      <w:marTop w:val="0"/>
      <w:marBottom w:val="0"/>
      <w:divBdr>
        <w:top w:val="none" w:sz="0" w:space="0" w:color="auto"/>
        <w:left w:val="none" w:sz="0" w:space="0" w:color="auto"/>
        <w:bottom w:val="none" w:sz="0" w:space="0" w:color="auto"/>
        <w:right w:val="none" w:sz="0" w:space="0" w:color="auto"/>
      </w:divBdr>
    </w:div>
    <w:div w:id="984896896">
      <w:bodyDiv w:val="1"/>
      <w:marLeft w:val="0"/>
      <w:marRight w:val="0"/>
      <w:marTop w:val="0"/>
      <w:marBottom w:val="0"/>
      <w:divBdr>
        <w:top w:val="none" w:sz="0" w:space="0" w:color="auto"/>
        <w:left w:val="none" w:sz="0" w:space="0" w:color="auto"/>
        <w:bottom w:val="none" w:sz="0" w:space="0" w:color="auto"/>
        <w:right w:val="none" w:sz="0" w:space="0" w:color="auto"/>
      </w:divBdr>
    </w:div>
    <w:div w:id="984968802">
      <w:bodyDiv w:val="1"/>
      <w:marLeft w:val="0"/>
      <w:marRight w:val="0"/>
      <w:marTop w:val="0"/>
      <w:marBottom w:val="0"/>
      <w:divBdr>
        <w:top w:val="none" w:sz="0" w:space="0" w:color="auto"/>
        <w:left w:val="none" w:sz="0" w:space="0" w:color="auto"/>
        <w:bottom w:val="none" w:sz="0" w:space="0" w:color="auto"/>
        <w:right w:val="none" w:sz="0" w:space="0" w:color="auto"/>
      </w:divBdr>
    </w:div>
    <w:div w:id="984969265">
      <w:bodyDiv w:val="1"/>
      <w:marLeft w:val="0"/>
      <w:marRight w:val="0"/>
      <w:marTop w:val="0"/>
      <w:marBottom w:val="0"/>
      <w:divBdr>
        <w:top w:val="none" w:sz="0" w:space="0" w:color="auto"/>
        <w:left w:val="none" w:sz="0" w:space="0" w:color="auto"/>
        <w:bottom w:val="none" w:sz="0" w:space="0" w:color="auto"/>
        <w:right w:val="none" w:sz="0" w:space="0" w:color="auto"/>
      </w:divBdr>
    </w:div>
    <w:div w:id="985083447">
      <w:bodyDiv w:val="1"/>
      <w:marLeft w:val="0"/>
      <w:marRight w:val="0"/>
      <w:marTop w:val="0"/>
      <w:marBottom w:val="0"/>
      <w:divBdr>
        <w:top w:val="none" w:sz="0" w:space="0" w:color="auto"/>
        <w:left w:val="none" w:sz="0" w:space="0" w:color="auto"/>
        <w:bottom w:val="none" w:sz="0" w:space="0" w:color="auto"/>
        <w:right w:val="none" w:sz="0" w:space="0" w:color="auto"/>
      </w:divBdr>
    </w:div>
    <w:div w:id="985209395">
      <w:bodyDiv w:val="1"/>
      <w:marLeft w:val="0"/>
      <w:marRight w:val="0"/>
      <w:marTop w:val="0"/>
      <w:marBottom w:val="0"/>
      <w:divBdr>
        <w:top w:val="none" w:sz="0" w:space="0" w:color="auto"/>
        <w:left w:val="none" w:sz="0" w:space="0" w:color="auto"/>
        <w:bottom w:val="none" w:sz="0" w:space="0" w:color="auto"/>
        <w:right w:val="none" w:sz="0" w:space="0" w:color="auto"/>
      </w:divBdr>
    </w:div>
    <w:div w:id="985429971">
      <w:bodyDiv w:val="1"/>
      <w:marLeft w:val="0"/>
      <w:marRight w:val="0"/>
      <w:marTop w:val="0"/>
      <w:marBottom w:val="0"/>
      <w:divBdr>
        <w:top w:val="none" w:sz="0" w:space="0" w:color="auto"/>
        <w:left w:val="none" w:sz="0" w:space="0" w:color="auto"/>
        <w:bottom w:val="none" w:sz="0" w:space="0" w:color="auto"/>
        <w:right w:val="none" w:sz="0" w:space="0" w:color="auto"/>
      </w:divBdr>
    </w:div>
    <w:div w:id="986012323">
      <w:bodyDiv w:val="1"/>
      <w:marLeft w:val="0"/>
      <w:marRight w:val="0"/>
      <w:marTop w:val="0"/>
      <w:marBottom w:val="0"/>
      <w:divBdr>
        <w:top w:val="none" w:sz="0" w:space="0" w:color="auto"/>
        <w:left w:val="none" w:sz="0" w:space="0" w:color="auto"/>
        <w:bottom w:val="none" w:sz="0" w:space="0" w:color="auto"/>
        <w:right w:val="none" w:sz="0" w:space="0" w:color="auto"/>
      </w:divBdr>
    </w:div>
    <w:div w:id="986055314">
      <w:bodyDiv w:val="1"/>
      <w:marLeft w:val="0"/>
      <w:marRight w:val="0"/>
      <w:marTop w:val="0"/>
      <w:marBottom w:val="0"/>
      <w:divBdr>
        <w:top w:val="none" w:sz="0" w:space="0" w:color="auto"/>
        <w:left w:val="none" w:sz="0" w:space="0" w:color="auto"/>
        <w:bottom w:val="none" w:sz="0" w:space="0" w:color="auto"/>
        <w:right w:val="none" w:sz="0" w:space="0" w:color="auto"/>
      </w:divBdr>
    </w:div>
    <w:div w:id="986321495">
      <w:bodyDiv w:val="1"/>
      <w:marLeft w:val="0"/>
      <w:marRight w:val="0"/>
      <w:marTop w:val="0"/>
      <w:marBottom w:val="0"/>
      <w:divBdr>
        <w:top w:val="none" w:sz="0" w:space="0" w:color="auto"/>
        <w:left w:val="none" w:sz="0" w:space="0" w:color="auto"/>
        <w:bottom w:val="none" w:sz="0" w:space="0" w:color="auto"/>
        <w:right w:val="none" w:sz="0" w:space="0" w:color="auto"/>
      </w:divBdr>
    </w:div>
    <w:div w:id="986321540">
      <w:bodyDiv w:val="1"/>
      <w:marLeft w:val="0"/>
      <w:marRight w:val="0"/>
      <w:marTop w:val="0"/>
      <w:marBottom w:val="0"/>
      <w:divBdr>
        <w:top w:val="none" w:sz="0" w:space="0" w:color="auto"/>
        <w:left w:val="none" w:sz="0" w:space="0" w:color="auto"/>
        <w:bottom w:val="none" w:sz="0" w:space="0" w:color="auto"/>
        <w:right w:val="none" w:sz="0" w:space="0" w:color="auto"/>
      </w:divBdr>
    </w:div>
    <w:div w:id="987055270">
      <w:bodyDiv w:val="1"/>
      <w:marLeft w:val="0"/>
      <w:marRight w:val="0"/>
      <w:marTop w:val="0"/>
      <w:marBottom w:val="0"/>
      <w:divBdr>
        <w:top w:val="none" w:sz="0" w:space="0" w:color="auto"/>
        <w:left w:val="none" w:sz="0" w:space="0" w:color="auto"/>
        <w:bottom w:val="none" w:sz="0" w:space="0" w:color="auto"/>
        <w:right w:val="none" w:sz="0" w:space="0" w:color="auto"/>
      </w:divBdr>
    </w:div>
    <w:div w:id="987199376">
      <w:bodyDiv w:val="1"/>
      <w:marLeft w:val="0"/>
      <w:marRight w:val="0"/>
      <w:marTop w:val="0"/>
      <w:marBottom w:val="0"/>
      <w:divBdr>
        <w:top w:val="none" w:sz="0" w:space="0" w:color="auto"/>
        <w:left w:val="none" w:sz="0" w:space="0" w:color="auto"/>
        <w:bottom w:val="none" w:sz="0" w:space="0" w:color="auto"/>
        <w:right w:val="none" w:sz="0" w:space="0" w:color="auto"/>
      </w:divBdr>
    </w:div>
    <w:div w:id="987243985">
      <w:bodyDiv w:val="1"/>
      <w:marLeft w:val="0"/>
      <w:marRight w:val="0"/>
      <w:marTop w:val="0"/>
      <w:marBottom w:val="0"/>
      <w:divBdr>
        <w:top w:val="none" w:sz="0" w:space="0" w:color="auto"/>
        <w:left w:val="none" w:sz="0" w:space="0" w:color="auto"/>
        <w:bottom w:val="none" w:sz="0" w:space="0" w:color="auto"/>
        <w:right w:val="none" w:sz="0" w:space="0" w:color="auto"/>
      </w:divBdr>
    </w:div>
    <w:div w:id="987637343">
      <w:bodyDiv w:val="1"/>
      <w:marLeft w:val="0"/>
      <w:marRight w:val="0"/>
      <w:marTop w:val="0"/>
      <w:marBottom w:val="0"/>
      <w:divBdr>
        <w:top w:val="none" w:sz="0" w:space="0" w:color="auto"/>
        <w:left w:val="none" w:sz="0" w:space="0" w:color="auto"/>
        <w:bottom w:val="none" w:sz="0" w:space="0" w:color="auto"/>
        <w:right w:val="none" w:sz="0" w:space="0" w:color="auto"/>
      </w:divBdr>
    </w:div>
    <w:div w:id="987787129">
      <w:bodyDiv w:val="1"/>
      <w:marLeft w:val="0"/>
      <w:marRight w:val="0"/>
      <w:marTop w:val="0"/>
      <w:marBottom w:val="0"/>
      <w:divBdr>
        <w:top w:val="none" w:sz="0" w:space="0" w:color="auto"/>
        <w:left w:val="none" w:sz="0" w:space="0" w:color="auto"/>
        <w:bottom w:val="none" w:sz="0" w:space="0" w:color="auto"/>
        <w:right w:val="none" w:sz="0" w:space="0" w:color="auto"/>
      </w:divBdr>
    </w:div>
    <w:div w:id="988099296">
      <w:bodyDiv w:val="1"/>
      <w:marLeft w:val="0"/>
      <w:marRight w:val="0"/>
      <w:marTop w:val="0"/>
      <w:marBottom w:val="0"/>
      <w:divBdr>
        <w:top w:val="none" w:sz="0" w:space="0" w:color="auto"/>
        <w:left w:val="none" w:sz="0" w:space="0" w:color="auto"/>
        <w:bottom w:val="none" w:sz="0" w:space="0" w:color="auto"/>
        <w:right w:val="none" w:sz="0" w:space="0" w:color="auto"/>
      </w:divBdr>
    </w:div>
    <w:div w:id="988099884">
      <w:bodyDiv w:val="1"/>
      <w:marLeft w:val="0"/>
      <w:marRight w:val="0"/>
      <w:marTop w:val="0"/>
      <w:marBottom w:val="0"/>
      <w:divBdr>
        <w:top w:val="none" w:sz="0" w:space="0" w:color="auto"/>
        <w:left w:val="none" w:sz="0" w:space="0" w:color="auto"/>
        <w:bottom w:val="none" w:sz="0" w:space="0" w:color="auto"/>
        <w:right w:val="none" w:sz="0" w:space="0" w:color="auto"/>
      </w:divBdr>
    </w:div>
    <w:div w:id="988168730">
      <w:bodyDiv w:val="1"/>
      <w:marLeft w:val="0"/>
      <w:marRight w:val="0"/>
      <w:marTop w:val="0"/>
      <w:marBottom w:val="0"/>
      <w:divBdr>
        <w:top w:val="none" w:sz="0" w:space="0" w:color="auto"/>
        <w:left w:val="none" w:sz="0" w:space="0" w:color="auto"/>
        <w:bottom w:val="none" w:sz="0" w:space="0" w:color="auto"/>
        <w:right w:val="none" w:sz="0" w:space="0" w:color="auto"/>
      </w:divBdr>
    </w:div>
    <w:div w:id="988291772">
      <w:bodyDiv w:val="1"/>
      <w:marLeft w:val="0"/>
      <w:marRight w:val="0"/>
      <w:marTop w:val="0"/>
      <w:marBottom w:val="0"/>
      <w:divBdr>
        <w:top w:val="none" w:sz="0" w:space="0" w:color="auto"/>
        <w:left w:val="none" w:sz="0" w:space="0" w:color="auto"/>
        <w:bottom w:val="none" w:sz="0" w:space="0" w:color="auto"/>
        <w:right w:val="none" w:sz="0" w:space="0" w:color="auto"/>
      </w:divBdr>
    </w:div>
    <w:div w:id="988362833">
      <w:bodyDiv w:val="1"/>
      <w:marLeft w:val="0"/>
      <w:marRight w:val="0"/>
      <w:marTop w:val="0"/>
      <w:marBottom w:val="0"/>
      <w:divBdr>
        <w:top w:val="none" w:sz="0" w:space="0" w:color="auto"/>
        <w:left w:val="none" w:sz="0" w:space="0" w:color="auto"/>
        <w:bottom w:val="none" w:sz="0" w:space="0" w:color="auto"/>
        <w:right w:val="none" w:sz="0" w:space="0" w:color="auto"/>
      </w:divBdr>
    </w:div>
    <w:div w:id="988363432">
      <w:bodyDiv w:val="1"/>
      <w:marLeft w:val="0"/>
      <w:marRight w:val="0"/>
      <w:marTop w:val="0"/>
      <w:marBottom w:val="0"/>
      <w:divBdr>
        <w:top w:val="none" w:sz="0" w:space="0" w:color="auto"/>
        <w:left w:val="none" w:sz="0" w:space="0" w:color="auto"/>
        <w:bottom w:val="none" w:sz="0" w:space="0" w:color="auto"/>
        <w:right w:val="none" w:sz="0" w:space="0" w:color="auto"/>
      </w:divBdr>
    </w:div>
    <w:div w:id="988442249">
      <w:bodyDiv w:val="1"/>
      <w:marLeft w:val="0"/>
      <w:marRight w:val="0"/>
      <w:marTop w:val="0"/>
      <w:marBottom w:val="0"/>
      <w:divBdr>
        <w:top w:val="none" w:sz="0" w:space="0" w:color="auto"/>
        <w:left w:val="none" w:sz="0" w:space="0" w:color="auto"/>
        <w:bottom w:val="none" w:sz="0" w:space="0" w:color="auto"/>
        <w:right w:val="none" w:sz="0" w:space="0" w:color="auto"/>
      </w:divBdr>
    </w:div>
    <w:div w:id="988442719">
      <w:bodyDiv w:val="1"/>
      <w:marLeft w:val="0"/>
      <w:marRight w:val="0"/>
      <w:marTop w:val="0"/>
      <w:marBottom w:val="0"/>
      <w:divBdr>
        <w:top w:val="none" w:sz="0" w:space="0" w:color="auto"/>
        <w:left w:val="none" w:sz="0" w:space="0" w:color="auto"/>
        <w:bottom w:val="none" w:sz="0" w:space="0" w:color="auto"/>
        <w:right w:val="none" w:sz="0" w:space="0" w:color="auto"/>
      </w:divBdr>
    </w:div>
    <w:div w:id="988480864">
      <w:bodyDiv w:val="1"/>
      <w:marLeft w:val="0"/>
      <w:marRight w:val="0"/>
      <w:marTop w:val="0"/>
      <w:marBottom w:val="0"/>
      <w:divBdr>
        <w:top w:val="none" w:sz="0" w:space="0" w:color="auto"/>
        <w:left w:val="none" w:sz="0" w:space="0" w:color="auto"/>
        <w:bottom w:val="none" w:sz="0" w:space="0" w:color="auto"/>
        <w:right w:val="none" w:sz="0" w:space="0" w:color="auto"/>
      </w:divBdr>
    </w:div>
    <w:div w:id="988556141">
      <w:bodyDiv w:val="1"/>
      <w:marLeft w:val="0"/>
      <w:marRight w:val="0"/>
      <w:marTop w:val="0"/>
      <w:marBottom w:val="0"/>
      <w:divBdr>
        <w:top w:val="none" w:sz="0" w:space="0" w:color="auto"/>
        <w:left w:val="none" w:sz="0" w:space="0" w:color="auto"/>
        <w:bottom w:val="none" w:sz="0" w:space="0" w:color="auto"/>
        <w:right w:val="none" w:sz="0" w:space="0" w:color="auto"/>
      </w:divBdr>
    </w:div>
    <w:div w:id="988556496">
      <w:bodyDiv w:val="1"/>
      <w:marLeft w:val="0"/>
      <w:marRight w:val="0"/>
      <w:marTop w:val="0"/>
      <w:marBottom w:val="0"/>
      <w:divBdr>
        <w:top w:val="none" w:sz="0" w:space="0" w:color="auto"/>
        <w:left w:val="none" w:sz="0" w:space="0" w:color="auto"/>
        <w:bottom w:val="none" w:sz="0" w:space="0" w:color="auto"/>
        <w:right w:val="none" w:sz="0" w:space="0" w:color="auto"/>
      </w:divBdr>
    </w:div>
    <w:div w:id="988748213">
      <w:bodyDiv w:val="1"/>
      <w:marLeft w:val="0"/>
      <w:marRight w:val="0"/>
      <w:marTop w:val="0"/>
      <w:marBottom w:val="0"/>
      <w:divBdr>
        <w:top w:val="none" w:sz="0" w:space="0" w:color="auto"/>
        <w:left w:val="none" w:sz="0" w:space="0" w:color="auto"/>
        <w:bottom w:val="none" w:sz="0" w:space="0" w:color="auto"/>
        <w:right w:val="none" w:sz="0" w:space="0" w:color="auto"/>
      </w:divBdr>
    </w:div>
    <w:div w:id="989091909">
      <w:bodyDiv w:val="1"/>
      <w:marLeft w:val="0"/>
      <w:marRight w:val="0"/>
      <w:marTop w:val="0"/>
      <w:marBottom w:val="0"/>
      <w:divBdr>
        <w:top w:val="none" w:sz="0" w:space="0" w:color="auto"/>
        <w:left w:val="none" w:sz="0" w:space="0" w:color="auto"/>
        <w:bottom w:val="none" w:sz="0" w:space="0" w:color="auto"/>
        <w:right w:val="none" w:sz="0" w:space="0" w:color="auto"/>
      </w:divBdr>
    </w:div>
    <w:div w:id="989092840">
      <w:bodyDiv w:val="1"/>
      <w:marLeft w:val="0"/>
      <w:marRight w:val="0"/>
      <w:marTop w:val="0"/>
      <w:marBottom w:val="0"/>
      <w:divBdr>
        <w:top w:val="none" w:sz="0" w:space="0" w:color="auto"/>
        <w:left w:val="none" w:sz="0" w:space="0" w:color="auto"/>
        <w:bottom w:val="none" w:sz="0" w:space="0" w:color="auto"/>
        <w:right w:val="none" w:sz="0" w:space="0" w:color="auto"/>
      </w:divBdr>
    </w:div>
    <w:div w:id="989283847">
      <w:bodyDiv w:val="1"/>
      <w:marLeft w:val="0"/>
      <w:marRight w:val="0"/>
      <w:marTop w:val="0"/>
      <w:marBottom w:val="0"/>
      <w:divBdr>
        <w:top w:val="none" w:sz="0" w:space="0" w:color="auto"/>
        <w:left w:val="none" w:sz="0" w:space="0" w:color="auto"/>
        <w:bottom w:val="none" w:sz="0" w:space="0" w:color="auto"/>
        <w:right w:val="none" w:sz="0" w:space="0" w:color="auto"/>
      </w:divBdr>
    </w:div>
    <w:div w:id="989361477">
      <w:bodyDiv w:val="1"/>
      <w:marLeft w:val="0"/>
      <w:marRight w:val="0"/>
      <w:marTop w:val="0"/>
      <w:marBottom w:val="0"/>
      <w:divBdr>
        <w:top w:val="none" w:sz="0" w:space="0" w:color="auto"/>
        <w:left w:val="none" w:sz="0" w:space="0" w:color="auto"/>
        <w:bottom w:val="none" w:sz="0" w:space="0" w:color="auto"/>
        <w:right w:val="none" w:sz="0" w:space="0" w:color="auto"/>
      </w:divBdr>
    </w:div>
    <w:div w:id="989598098">
      <w:bodyDiv w:val="1"/>
      <w:marLeft w:val="0"/>
      <w:marRight w:val="0"/>
      <w:marTop w:val="0"/>
      <w:marBottom w:val="0"/>
      <w:divBdr>
        <w:top w:val="none" w:sz="0" w:space="0" w:color="auto"/>
        <w:left w:val="none" w:sz="0" w:space="0" w:color="auto"/>
        <w:bottom w:val="none" w:sz="0" w:space="0" w:color="auto"/>
        <w:right w:val="none" w:sz="0" w:space="0" w:color="auto"/>
      </w:divBdr>
    </w:div>
    <w:div w:id="989941179">
      <w:bodyDiv w:val="1"/>
      <w:marLeft w:val="0"/>
      <w:marRight w:val="0"/>
      <w:marTop w:val="0"/>
      <w:marBottom w:val="0"/>
      <w:divBdr>
        <w:top w:val="none" w:sz="0" w:space="0" w:color="auto"/>
        <w:left w:val="none" w:sz="0" w:space="0" w:color="auto"/>
        <w:bottom w:val="none" w:sz="0" w:space="0" w:color="auto"/>
        <w:right w:val="none" w:sz="0" w:space="0" w:color="auto"/>
      </w:divBdr>
    </w:div>
    <w:div w:id="990207759">
      <w:bodyDiv w:val="1"/>
      <w:marLeft w:val="0"/>
      <w:marRight w:val="0"/>
      <w:marTop w:val="0"/>
      <w:marBottom w:val="0"/>
      <w:divBdr>
        <w:top w:val="none" w:sz="0" w:space="0" w:color="auto"/>
        <w:left w:val="none" w:sz="0" w:space="0" w:color="auto"/>
        <w:bottom w:val="none" w:sz="0" w:space="0" w:color="auto"/>
        <w:right w:val="none" w:sz="0" w:space="0" w:color="auto"/>
      </w:divBdr>
    </w:div>
    <w:div w:id="990325690">
      <w:bodyDiv w:val="1"/>
      <w:marLeft w:val="0"/>
      <w:marRight w:val="0"/>
      <w:marTop w:val="0"/>
      <w:marBottom w:val="0"/>
      <w:divBdr>
        <w:top w:val="none" w:sz="0" w:space="0" w:color="auto"/>
        <w:left w:val="none" w:sz="0" w:space="0" w:color="auto"/>
        <w:bottom w:val="none" w:sz="0" w:space="0" w:color="auto"/>
        <w:right w:val="none" w:sz="0" w:space="0" w:color="auto"/>
      </w:divBdr>
    </w:div>
    <w:div w:id="990326827">
      <w:bodyDiv w:val="1"/>
      <w:marLeft w:val="0"/>
      <w:marRight w:val="0"/>
      <w:marTop w:val="0"/>
      <w:marBottom w:val="0"/>
      <w:divBdr>
        <w:top w:val="none" w:sz="0" w:space="0" w:color="auto"/>
        <w:left w:val="none" w:sz="0" w:space="0" w:color="auto"/>
        <w:bottom w:val="none" w:sz="0" w:space="0" w:color="auto"/>
        <w:right w:val="none" w:sz="0" w:space="0" w:color="auto"/>
      </w:divBdr>
    </w:div>
    <w:div w:id="990334194">
      <w:bodyDiv w:val="1"/>
      <w:marLeft w:val="0"/>
      <w:marRight w:val="0"/>
      <w:marTop w:val="0"/>
      <w:marBottom w:val="0"/>
      <w:divBdr>
        <w:top w:val="none" w:sz="0" w:space="0" w:color="auto"/>
        <w:left w:val="none" w:sz="0" w:space="0" w:color="auto"/>
        <w:bottom w:val="none" w:sz="0" w:space="0" w:color="auto"/>
        <w:right w:val="none" w:sz="0" w:space="0" w:color="auto"/>
      </w:divBdr>
    </w:div>
    <w:div w:id="990446937">
      <w:bodyDiv w:val="1"/>
      <w:marLeft w:val="0"/>
      <w:marRight w:val="0"/>
      <w:marTop w:val="0"/>
      <w:marBottom w:val="0"/>
      <w:divBdr>
        <w:top w:val="none" w:sz="0" w:space="0" w:color="auto"/>
        <w:left w:val="none" w:sz="0" w:space="0" w:color="auto"/>
        <w:bottom w:val="none" w:sz="0" w:space="0" w:color="auto"/>
        <w:right w:val="none" w:sz="0" w:space="0" w:color="auto"/>
      </w:divBdr>
    </w:div>
    <w:div w:id="990866608">
      <w:bodyDiv w:val="1"/>
      <w:marLeft w:val="0"/>
      <w:marRight w:val="0"/>
      <w:marTop w:val="0"/>
      <w:marBottom w:val="0"/>
      <w:divBdr>
        <w:top w:val="none" w:sz="0" w:space="0" w:color="auto"/>
        <w:left w:val="none" w:sz="0" w:space="0" w:color="auto"/>
        <w:bottom w:val="none" w:sz="0" w:space="0" w:color="auto"/>
        <w:right w:val="none" w:sz="0" w:space="0" w:color="auto"/>
      </w:divBdr>
    </w:div>
    <w:div w:id="990989820">
      <w:bodyDiv w:val="1"/>
      <w:marLeft w:val="0"/>
      <w:marRight w:val="0"/>
      <w:marTop w:val="0"/>
      <w:marBottom w:val="0"/>
      <w:divBdr>
        <w:top w:val="none" w:sz="0" w:space="0" w:color="auto"/>
        <w:left w:val="none" w:sz="0" w:space="0" w:color="auto"/>
        <w:bottom w:val="none" w:sz="0" w:space="0" w:color="auto"/>
        <w:right w:val="none" w:sz="0" w:space="0" w:color="auto"/>
      </w:divBdr>
    </w:div>
    <w:div w:id="991059169">
      <w:bodyDiv w:val="1"/>
      <w:marLeft w:val="0"/>
      <w:marRight w:val="0"/>
      <w:marTop w:val="0"/>
      <w:marBottom w:val="0"/>
      <w:divBdr>
        <w:top w:val="none" w:sz="0" w:space="0" w:color="auto"/>
        <w:left w:val="none" w:sz="0" w:space="0" w:color="auto"/>
        <w:bottom w:val="none" w:sz="0" w:space="0" w:color="auto"/>
        <w:right w:val="none" w:sz="0" w:space="0" w:color="auto"/>
      </w:divBdr>
    </w:div>
    <w:div w:id="991298944">
      <w:bodyDiv w:val="1"/>
      <w:marLeft w:val="0"/>
      <w:marRight w:val="0"/>
      <w:marTop w:val="0"/>
      <w:marBottom w:val="0"/>
      <w:divBdr>
        <w:top w:val="none" w:sz="0" w:space="0" w:color="auto"/>
        <w:left w:val="none" w:sz="0" w:space="0" w:color="auto"/>
        <w:bottom w:val="none" w:sz="0" w:space="0" w:color="auto"/>
        <w:right w:val="none" w:sz="0" w:space="0" w:color="auto"/>
      </w:divBdr>
    </w:div>
    <w:div w:id="991758750">
      <w:bodyDiv w:val="1"/>
      <w:marLeft w:val="0"/>
      <w:marRight w:val="0"/>
      <w:marTop w:val="0"/>
      <w:marBottom w:val="0"/>
      <w:divBdr>
        <w:top w:val="none" w:sz="0" w:space="0" w:color="auto"/>
        <w:left w:val="none" w:sz="0" w:space="0" w:color="auto"/>
        <w:bottom w:val="none" w:sz="0" w:space="0" w:color="auto"/>
        <w:right w:val="none" w:sz="0" w:space="0" w:color="auto"/>
      </w:divBdr>
    </w:div>
    <w:div w:id="991760625">
      <w:bodyDiv w:val="1"/>
      <w:marLeft w:val="0"/>
      <w:marRight w:val="0"/>
      <w:marTop w:val="0"/>
      <w:marBottom w:val="0"/>
      <w:divBdr>
        <w:top w:val="none" w:sz="0" w:space="0" w:color="auto"/>
        <w:left w:val="none" w:sz="0" w:space="0" w:color="auto"/>
        <w:bottom w:val="none" w:sz="0" w:space="0" w:color="auto"/>
        <w:right w:val="none" w:sz="0" w:space="0" w:color="auto"/>
      </w:divBdr>
    </w:div>
    <w:div w:id="991786275">
      <w:bodyDiv w:val="1"/>
      <w:marLeft w:val="0"/>
      <w:marRight w:val="0"/>
      <w:marTop w:val="0"/>
      <w:marBottom w:val="0"/>
      <w:divBdr>
        <w:top w:val="none" w:sz="0" w:space="0" w:color="auto"/>
        <w:left w:val="none" w:sz="0" w:space="0" w:color="auto"/>
        <w:bottom w:val="none" w:sz="0" w:space="0" w:color="auto"/>
        <w:right w:val="none" w:sz="0" w:space="0" w:color="auto"/>
      </w:divBdr>
    </w:div>
    <w:div w:id="991956264">
      <w:bodyDiv w:val="1"/>
      <w:marLeft w:val="0"/>
      <w:marRight w:val="0"/>
      <w:marTop w:val="0"/>
      <w:marBottom w:val="0"/>
      <w:divBdr>
        <w:top w:val="none" w:sz="0" w:space="0" w:color="auto"/>
        <w:left w:val="none" w:sz="0" w:space="0" w:color="auto"/>
        <w:bottom w:val="none" w:sz="0" w:space="0" w:color="auto"/>
        <w:right w:val="none" w:sz="0" w:space="0" w:color="auto"/>
      </w:divBdr>
    </w:div>
    <w:div w:id="992215801">
      <w:bodyDiv w:val="1"/>
      <w:marLeft w:val="0"/>
      <w:marRight w:val="0"/>
      <w:marTop w:val="0"/>
      <w:marBottom w:val="0"/>
      <w:divBdr>
        <w:top w:val="none" w:sz="0" w:space="0" w:color="auto"/>
        <w:left w:val="none" w:sz="0" w:space="0" w:color="auto"/>
        <w:bottom w:val="none" w:sz="0" w:space="0" w:color="auto"/>
        <w:right w:val="none" w:sz="0" w:space="0" w:color="auto"/>
      </w:divBdr>
    </w:div>
    <w:div w:id="992685119">
      <w:bodyDiv w:val="1"/>
      <w:marLeft w:val="0"/>
      <w:marRight w:val="0"/>
      <w:marTop w:val="0"/>
      <w:marBottom w:val="0"/>
      <w:divBdr>
        <w:top w:val="none" w:sz="0" w:space="0" w:color="auto"/>
        <w:left w:val="none" w:sz="0" w:space="0" w:color="auto"/>
        <w:bottom w:val="none" w:sz="0" w:space="0" w:color="auto"/>
        <w:right w:val="none" w:sz="0" w:space="0" w:color="auto"/>
      </w:divBdr>
    </w:div>
    <w:div w:id="992832002">
      <w:bodyDiv w:val="1"/>
      <w:marLeft w:val="0"/>
      <w:marRight w:val="0"/>
      <w:marTop w:val="0"/>
      <w:marBottom w:val="0"/>
      <w:divBdr>
        <w:top w:val="none" w:sz="0" w:space="0" w:color="auto"/>
        <w:left w:val="none" w:sz="0" w:space="0" w:color="auto"/>
        <w:bottom w:val="none" w:sz="0" w:space="0" w:color="auto"/>
        <w:right w:val="none" w:sz="0" w:space="0" w:color="auto"/>
      </w:divBdr>
    </w:div>
    <w:div w:id="992953869">
      <w:bodyDiv w:val="1"/>
      <w:marLeft w:val="0"/>
      <w:marRight w:val="0"/>
      <w:marTop w:val="0"/>
      <w:marBottom w:val="0"/>
      <w:divBdr>
        <w:top w:val="none" w:sz="0" w:space="0" w:color="auto"/>
        <w:left w:val="none" w:sz="0" w:space="0" w:color="auto"/>
        <w:bottom w:val="none" w:sz="0" w:space="0" w:color="auto"/>
        <w:right w:val="none" w:sz="0" w:space="0" w:color="auto"/>
      </w:divBdr>
    </w:div>
    <w:div w:id="993530243">
      <w:bodyDiv w:val="1"/>
      <w:marLeft w:val="0"/>
      <w:marRight w:val="0"/>
      <w:marTop w:val="0"/>
      <w:marBottom w:val="0"/>
      <w:divBdr>
        <w:top w:val="none" w:sz="0" w:space="0" w:color="auto"/>
        <w:left w:val="none" w:sz="0" w:space="0" w:color="auto"/>
        <w:bottom w:val="none" w:sz="0" w:space="0" w:color="auto"/>
        <w:right w:val="none" w:sz="0" w:space="0" w:color="auto"/>
      </w:divBdr>
    </w:div>
    <w:div w:id="993531110">
      <w:bodyDiv w:val="1"/>
      <w:marLeft w:val="0"/>
      <w:marRight w:val="0"/>
      <w:marTop w:val="0"/>
      <w:marBottom w:val="0"/>
      <w:divBdr>
        <w:top w:val="none" w:sz="0" w:space="0" w:color="auto"/>
        <w:left w:val="none" w:sz="0" w:space="0" w:color="auto"/>
        <w:bottom w:val="none" w:sz="0" w:space="0" w:color="auto"/>
        <w:right w:val="none" w:sz="0" w:space="0" w:color="auto"/>
      </w:divBdr>
    </w:div>
    <w:div w:id="993608989">
      <w:bodyDiv w:val="1"/>
      <w:marLeft w:val="0"/>
      <w:marRight w:val="0"/>
      <w:marTop w:val="0"/>
      <w:marBottom w:val="0"/>
      <w:divBdr>
        <w:top w:val="none" w:sz="0" w:space="0" w:color="auto"/>
        <w:left w:val="none" w:sz="0" w:space="0" w:color="auto"/>
        <w:bottom w:val="none" w:sz="0" w:space="0" w:color="auto"/>
        <w:right w:val="none" w:sz="0" w:space="0" w:color="auto"/>
      </w:divBdr>
    </w:div>
    <w:div w:id="993685533">
      <w:bodyDiv w:val="1"/>
      <w:marLeft w:val="0"/>
      <w:marRight w:val="0"/>
      <w:marTop w:val="0"/>
      <w:marBottom w:val="0"/>
      <w:divBdr>
        <w:top w:val="none" w:sz="0" w:space="0" w:color="auto"/>
        <w:left w:val="none" w:sz="0" w:space="0" w:color="auto"/>
        <w:bottom w:val="none" w:sz="0" w:space="0" w:color="auto"/>
        <w:right w:val="none" w:sz="0" w:space="0" w:color="auto"/>
      </w:divBdr>
    </w:div>
    <w:div w:id="993723672">
      <w:bodyDiv w:val="1"/>
      <w:marLeft w:val="0"/>
      <w:marRight w:val="0"/>
      <w:marTop w:val="0"/>
      <w:marBottom w:val="0"/>
      <w:divBdr>
        <w:top w:val="none" w:sz="0" w:space="0" w:color="auto"/>
        <w:left w:val="none" w:sz="0" w:space="0" w:color="auto"/>
        <w:bottom w:val="none" w:sz="0" w:space="0" w:color="auto"/>
        <w:right w:val="none" w:sz="0" w:space="0" w:color="auto"/>
      </w:divBdr>
    </w:div>
    <w:div w:id="993728399">
      <w:bodyDiv w:val="1"/>
      <w:marLeft w:val="0"/>
      <w:marRight w:val="0"/>
      <w:marTop w:val="0"/>
      <w:marBottom w:val="0"/>
      <w:divBdr>
        <w:top w:val="none" w:sz="0" w:space="0" w:color="auto"/>
        <w:left w:val="none" w:sz="0" w:space="0" w:color="auto"/>
        <w:bottom w:val="none" w:sz="0" w:space="0" w:color="auto"/>
        <w:right w:val="none" w:sz="0" w:space="0" w:color="auto"/>
      </w:divBdr>
    </w:div>
    <w:div w:id="993919626">
      <w:bodyDiv w:val="1"/>
      <w:marLeft w:val="0"/>
      <w:marRight w:val="0"/>
      <w:marTop w:val="0"/>
      <w:marBottom w:val="0"/>
      <w:divBdr>
        <w:top w:val="none" w:sz="0" w:space="0" w:color="auto"/>
        <w:left w:val="none" w:sz="0" w:space="0" w:color="auto"/>
        <w:bottom w:val="none" w:sz="0" w:space="0" w:color="auto"/>
        <w:right w:val="none" w:sz="0" w:space="0" w:color="auto"/>
      </w:divBdr>
    </w:div>
    <w:div w:id="993951385">
      <w:bodyDiv w:val="1"/>
      <w:marLeft w:val="0"/>
      <w:marRight w:val="0"/>
      <w:marTop w:val="0"/>
      <w:marBottom w:val="0"/>
      <w:divBdr>
        <w:top w:val="none" w:sz="0" w:space="0" w:color="auto"/>
        <w:left w:val="none" w:sz="0" w:space="0" w:color="auto"/>
        <w:bottom w:val="none" w:sz="0" w:space="0" w:color="auto"/>
        <w:right w:val="none" w:sz="0" w:space="0" w:color="auto"/>
      </w:divBdr>
    </w:div>
    <w:div w:id="994064532">
      <w:bodyDiv w:val="1"/>
      <w:marLeft w:val="0"/>
      <w:marRight w:val="0"/>
      <w:marTop w:val="0"/>
      <w:marBottom w:val="0"/>
      <w:divBdr>
        <w:top w:val="none" w:sz="0" w:space="0" w:color="auto"/>
        <w:left w:val="none" w:sz="0" w:space="0" w:color="auto"/>
        <w:bottom w:val="none" w:sz="0" w:space="0" w:color="auto"/>
        <w:right w:val="none" w:sz="0" w:space="0" w:color="auto"/>
      </w:divBdr>
    </w:div>
    <w:div w:id="994184454">
      <w:bodyDiv w:val="1"/>
      <w:marLeft w:val="0"/>
      <w:marRight w:val="0"/>
      <w:marTop w:val="0"/>
      <w:marBottom w:val="0"/>
      <w:divBdr>
        <w:top w:val="none" w:sz="0" w:space="0" w:color="auto"/>
        <w:left w:val="none" w:sz="0" w:space="0" w:color="auto"/>
        <w:bottom w:val="none" w:sz="0" w:space="0" w:color="auto"/>
        <w:right w:val="none" w:sz="0" w:space="0" w:color="auto"/>
      </w:divBdr>
    </w:div>
    <w:div w:id="994383488">
      <w:bodyDiv w:val="1"/>
      <w:marLeft w:val="0"/>
      <w:marRight w:val="0"/>
      <w:marTop w:val="0"/>
      <w:marBottom w:val="0"/>
      <w:divBdr>
        <w:top w:val="none" w:sz="0" w:space="0" w:color="auto"/>
        <w:left w:val="none" w:sz="0" w:space="0" w:color="auto"/>
        <w:bottom w:val="none" w:sz="0" w:space="0" w:color="auto"/>
        <w:right w:val="none" w:sz="0" w:space="0" w:color="auto"/>
      </w:divBdr>
    </w:div>
    <w:div w:id="994525334">
      <w:bodyDiv w:val="1"/>
      <w:marLeft w:val="0"/>
      <w:marRight w:val="0"/>
      <w:marTop w:val="0"/>
      <w:marBottom w:val="0"/>
      <w:divBdr>
        <w:top w:val="none" w:sz="0" w:space="0" w:color="auto"/>
        <w:left w:val="none" w:sz="0" w:space="0" w:color="auto"/>
        <w:bottom w:val="none" w:sz="0" w:space="0" w:color="auto"/>
        <w:right w:val="none" w:sz="0" w:space="0" w:color="auto"/>
      </w:divBdr>
    </w:div>
    <w:div w:id="994534573">
      <w:bodyDiv w:val="1"/>
      <w:marLeft w:val="0"/>
      <w:marRight w:val="0"/>
      <w:marTop w:val="0"/>
      <w:marBottom w:val="0"/>
      <w:divBdr>
        <w:top w:val="none" w:sz="0" w:space="0" w:color="auto"/>
        <w:left w:val="none" w:sz="0" w:space="0" w:color="auto"/>
        <w:bottom w:val="none" w:sz="0" w:space="0" w:color="auto"/>
        <w:right w:val="none" w:sz="0" w:space="0" w:color="auto"/>
      </w:divBdr>
    </w:div>
    <w:div w:id="994652450">
      <w:bodyDiv w:val="1"/>
      <w:marLeft w:val="0"/>
      <w:marRight w:val="0"/>
      <w:marTop w:val="0"/>
      <w:marBottom w:val="0"/>
      <w:divBdr>
        <w:top w:val="none" w:sz="0" w:space="0" w:color="auto"/>
        <w:left w:val="none" w:sz="0" w:space="0" w:color="auto"/>
        <w:bottom w:val="none" w:sz="0" w:space="0" w:color="auto"/>
        <w:right w:val="none" w:sz="0" w:space="0" w:color="auto"/>
      </w:divBdr>
    </w:div>
    <w:div w:id="994799145">
      <w:bodyDiv w:val="1"/>
      <w:marLeft w:val="0"/>
      <w:marRight w:val="0"/>
      <w:marTop w:val="0"/>
      <w:marBottom w:val="0"/>
      <w:divBdr>
        <w:top w:val="none" w:sz="0" w:space="0" w:color="auto"/>
        <w:left w:val="none" w:sz="0" w:space="0" w:color="auto"/>
        <w:bottom w:val="none" w:sz="0" w:space="0" w:color="auto"/>
        <w:right w:val="none" w:sz="0" w:space="0" w:color="auto"/>
      </w:divBdr>
    </w:div>
    <w:div w:id="995035227">
      <w:bodyDiv w:val="1"/>
      <w:marLeft w:val="0"/>
      <w:marRight w:val="0"/>
      <w:marTop w:val="0"/>
      <w:marBottom w:val="0"/>
      <w:divBdr>
        <w:top w:val="none" w:sz="0" w:space="0" w:color="auto"/>
        <w:left w:val="none" w:sz="0" w:space="0" w:color="auto"/>
        <w:bottom w:val="none" w:sz="0" w:space="0" w:color="auto"/>
        <w:right w:val="none" w:sz="0" w:space="0" w:color="auto"/>
      </w:divBdr>
    </w:div>
    <w:div w:id="995105597">
      <w:bodyDiv w:val="1"/>
      <w:marLeft w:val="0"/>
      <w:marRight w:val="0"/>
      <w:marTop w:val="0"/>
      <w:marBottom w:val="0"/>
      <w:divBdr>
        <w:top w:val="none" w:sz="0" w:space="0" w:color="auto"/>
        <w:left w:val="none" w:sz="0" w:space="0" w:color="auto"/>
        <w:bottom w:val="none" w:sz="0" w:space="0" w:color="auto"/>
        <w:right w:val="none" w:sz="0" w:space="0" w:color="auto"/>
      </w:divBdr>
    </w:div>
    <w:div w:id="995306070">
      <w:bodyDiv w:val="1"/>
      <w:marLeft w:val="0"/>
      <w:marRight w:val="0"/>
      <w:marTop w:val="0"/>
      <w:marBottom w:val="0"/>
      <w:divBdr>
        <w:top w:val="none" w:sz="0" w:space="0" w:color="auto"/>
        <w:left w:val="none" w:sz="0" w:space="0" w:color="auto"/>
        <w:bottom w:val="none" w:sz="0" w:space="0" w:color="auto"/>
        <w:right w:val="none" w:sz="0" w:space="0" w:color="auto"/>
      </w:divBdr>
    </w:div>
    <w:div w:id="995307573">
      <w:bodyDiv w:val="1"/>
      <w:marLeft w:val="0"/>
      <w:marRight w:val="0"/>
      <w:marTop w:val="0"/>
      <w:marBottom w:val="0"/>
      <w:divBdr>
        <w:top w:val="none" w:sz="0" w:space="0" w:color="auto"/>
        <w:left w:val="none" w:sz="0" w:space="0" w:color="auto"/>
        <w:bottom w:val="none" w:sz="0" w:space="0" w:color="auto"/>
        <w:right w:val="none" w:sz="0" w:space="0" w:color="auto"/>
      </w:divBdr>
    </w:div>
    <w:div w:id="995572712">
      <w:bodyDiv w:val="1"/>
      <w:marLeft w:val="0"/>
      <w:marRight w:val="0"/>
      <w:marTop w:val="0"/>
      <w:marBottom w:val="0"/>
      <w:divBdr>
        <w:top w:val="none" w:sz="0" w:space="0" w:color="auto"/>
        <w:left w:val="none" w:sz="0" w:space="0" w:color="auto"/>
        <w:bottom w:val="none" w:sz="0" w:space="0" w:color="auto"/>
        <w:right w:val="none" w:sz="0" w:space="0" w:color="auto"/>
      </w:divBdr>
    </w:div>
    <w:div w:id="995688721">
      <w:bodyDiv w:val="1"/>
      <w:marLeft w:val="0"/>
      <w:marRight w:val="0"/>
      <w:marTop w:val="0"/>
      <w:marBottom w:val="0"/>
      <w:divBdr>
        <w:top w:val="none" w:sz="0" w:space="0" w:color="auto"/>
        <w:left w:val="none" w:sz="0" w:space="0" w:color="auto"/>
        <w:bottom w:val="none" w:sz="0" w:space="0" w:color="auto"/>
        <w:right w:val="none" w:sz="0" w:space="0" w:color="auto"/>
      </w:divBdr>
    </w:div>
    <w:div w:id="995690368">
      <w:bodyDiv w:val="1"/>
      <w:marLeft w:val="0"/>
      <w:marRight w:val="0"/>
      <w:marTop w:val="0"/>
      <w:marBottom w:val="0"/>
      <w:divBdr>
        <w:top w:val="none" w:sz="0" w:space="0" w:color="auto"/>
        <w:left w:val="none" w:sz="0" w:space="0" w:color="auto"/>
        <w:bottom w:val="none" w:sz="0" w:space="0" w:color="auto"/>
        <w:right w:val="none" w:sz="0" w:space="0" w:color="auto"/>
      </w:divBdr>
    </w:div>
    <w:div w:id="995720226">
      <w:bodyDiv w:val="1"/>
      <w:marLeft w:val="0"/>
      <w:marRight w:val="0"/>
      <w:marTop w:val="0"/>
      <w:marBottom w:val="0"/>
      <w:divBdr>
        <w:top w:val="none" w:sz="0" w:space="0" w:color="auto"/>
        <w:left w:val="none" w:sz="0" w:space="0" w:color="auto"/>
        <w:bottom w:val="none" w:sz="0" w:space="0" w:color="auto"/>
        <w:right w:val="none" w:sz="0" w:space="0" w:color="auto"/>
      </w:divBdr>
    </w:div>
    <w:div w:id="995840696">
      <w:bodyDiv w:val="1"/>
      <w:marLeft w:val="0"/>
      <w:marRight w:val="0"/>
      <w:marTop w:val="0"/>
      <w:marBottom w:val="0"/>
      <w:divBdr>
        <w:top w:val="none" w:sz="0" w:space="0" w:color="auto"/>
        <w:left w:val="none" w:sz="0" w:space="0" w:color="auto"/>
        <w:bottom w:val="none" w:sz="0" w:space="0" w:color="auto"/>
        <w:right w:val="none" w:sz="0" w:space="0" w:color="auto"/>
      </w:divBdr>
    </w:div>
    <w:div w:id="995843558">
      <w:bodyDiv w:val="1"/>
      <w:marLeft w:val="0"/>
      <w:marRight w:val="0"/>
      <w:marTop w:val="0"/>
      <w:marBottom w:val="0"/>
      <w:divBdr>
        <w:top w:val="none" w:sz="0" w:space="0" w:color="auto"/>
        <w:left w:val="none" w:sz="0" w:space="0" w:color="auto"/>
        <w:bottom w:val="none" w:sz="0" w:space="0" w:color="auto"/>
        <w:right w:val="none" w:sz="0" w:space="0" w:color="auto"/>
      </w:divBdr>
    </w:div>
    <w:div w:id="996106797">
      <w:bodyDiv w:val="1"/>
      <w:marLeft w:val="0"/>
      <w:marRight w:val="0"/>
      <w:marTop w:val="0"/>
      <w:marBottom w:val="0"/>
      <w:divBdr>
        <w:top w:val="none" w:sz="0" w:space="0" w:color="auto"/>
        <w:left w:val="none" w:sz="0" w:space="0" w:color="auto"/>
        <w:bottom w:val="none" w:sz="0" w:space="0" w:color="auto"/>
        <w:right w:val="none" w:sz="0" w:space="0" w:color="auto"/>
      </w:divBdr>
    </w:div>
    <w:div w:id="996375004">
      <w:bodyDiv w:val="1"/>
      <w:marLeft w:val="0"/>
      <w:marRight w:val="0"/>
      <w:marTop w:val="0"/>
      <w:marBottom w:val="0"/>
      <w:divBdr>
        <w:top w:val="none" w:sz="0" w:space="0" w:color="auto"/>
        <w:left w:val="none" w:sz="0" w:space="0" w:color="auto"/>
        <w:bottom w:val="none" w:sz="0" w:space="0" w:color="auto"/>
        <w:right w:val="none" w:sz="0" w:space="0" w:color="auto"/>
      </w:divBdr>
    </w:div>
    <w:div w:id="996880722">
      <w:bodyDiv w:val="1"/>
      <w:marLeft w:val="0"/>
      <w:marRight w:val="0"/>
      <w:marTop w:val="0"/>
      <w:marBottom w:val="0"/>
      <w:divBdr>
        <w:top w:val="none" w:sz="0" w:space="0" w:color="auto"/>
        <w:left w:val="none" w:sz="0" w:space="0" w:color="auto"/>
        <w:bottom w:val="none" w:sz="0" w:space="0" w:color="auto"/>
        <w:right w:val="none" w:sz="0" w:space="0" w:color="auto"/>
      </w:divBdr>
    </w:div>
    <w:div w:id="996883599">
      <w:bodyDiv w:val="1"/>
      <w:marLeft w:val="0"/>
      <w:marRight w:val="0"/>
      <w:marTop w:val="0"/>
      <w:marBottom w:val="0"/>
      <w:divBdr>
        <w:top w:val="none" w:sz="0" w:space="0" w:color="auto"/>
        <w:left w:val="none" w:sz="0" w:space="0" w:color="auto"/>
        <w:bottom w:val="none" w:sz="0" w:space="0" w:color="auto"/>
        <w:right w:val="none" w:sz="0" w:space="0" w:color="auto"/>
      </w:divBdr>
    </w:div>
    <w:div w:id="997002183">
      <w:bodyDiv w:val="1"/>
      <w:marLeft w:val="0"/>
      <w:marRight w:val="0"/>
      <w:marTop w:val="0"/>
      <w:marBottom w:val="0"/>
      <w:divBdr>
        <w:top w:val="none" w:sz="0" w:space="0" w:color="auto"/>
        <w:left w:val="none" w:sz="0" w:space="0" w:color="auto"/>
        <w:bottom w:val="none" w:sz="0" w:space="0" w:color="auto"/>
        <w:right w:val="none" w:sz="0" w:space="0" w:color="auto"/>
      </w:divBdr>
    </w:div>
    <w:div w:id="997148772">
      <w:bodyDiv w:val="1"/>
      <w:marLeft w:val="0"/>
      <w:marRight w:val="0"/>
      <w:marTop w:val="0"/>
      <w:marBottom w:val="0"/>
      <w:divBdr>
        <w:top w:val="none" w:sz="0" w:space="0" w:color="auto"/>
        <w:left w:val="none" w:sz="0" w:space="0" w:color="auto"/>
        <w:bottom w:val="none" w:sz="0" w:space="0" w:color="auto"/>
        <w:right w:val="none" w:sz="0" w:space="0" w:color="auto"/>
      </w:divBdr>
    </w:div>
    <w:div w:id="997536213">
      <w:bodyDiv w:val="1"/>
      <w:marLeft w:val="0"/>
      <w:marRight w:val="0"/>
      <w:marTop w:val="0"/>
      <w:marBottom w:val="0"/>
      <w:divBdr>
        <w:top w:val="none" w:sz="0" w:space="0" w:color="auto"/>
        <w:left w:val="none" w:sz="0" w:space="0" w:color="auto"/>
        <w:bottom w:val="none" w:sz="0" w:space="0" w:color="auto"/>
        <w:right w:val="none" w:sz="0" w:space="0" w:color="auto"/>
      </w:divBdr>
    </w:div>
    <w:div w:id="997610402">
      <w:bodyDiv w:val="1"/>
      <w:marLeft w:val="0"/>
      <w:marRight w:val="0"/>
      <w:marTop w:val="0"/>
      <w:marBottom w:val="0"/>
      <w:divBdr>
        <w:top w:val="none" w:sz="0" w:space="0" w:color="auto"/>
        <w:left w:val="none" w:sz="0" w:space="0" w:color="auto"/>
        <w:bottom w:val="none" w:sz="0" w:space="0" w:color="auto"/>
        <w:right w:val="none" w:sz="0" w:space="0" w:color="auto"/>
      </w:divBdr>
    </w:div>
    <w:div w:id="997612727">
      <w:bodyDiv w:val="1"/>
      <w:marLeft w:val="0"/>
      <w:marRight w:val="0"/>
      <w:marTop w:val="0"/>
      <w:marBottom w:val="0"/>
      <w:divBdr>
        <w:top w:val="none" w:sz="0" w:space="0" w:color="auto"/>
        <w:left w:val="none" w:sz="0" w:space="0" w:color="auto"/>
        <w:bottom w:val="none" w:sz="0" w:space="0" w:color="auto"/>
        <w:right w:val="none" w:sz="0" w:space="0" w:color="auto"/>
      </w:divBdr>
    </w:div>
    <w:div w:id="997659710">
      <w:bodyDiv w:val="1"/>
      <w:marLeft w:val="0"/>
      <w:marRight w:val="0"/>
      <w:marTop w:val="0"/>
      <w:marBottom w:val="0"/>
      <w:divBdr>
        <w:top w:val="none" w:sz="0" w:space="0" w:color="auto"/>
        <w:left w:val="none" w:sz="0" w:space="0" w:color="auto"/>
        <w:bottom w:val="none" w:sz="0" w:space="0" w:color="auto"/>
        <w:right w:val="none" w:sz="0" w:space="0" w:color="auto"/>
      </w:divBdr>
    </w:div>
    <w:div w:id="998072295">
      <w:bodyDiv w:val="1"/>
      <w:marLeft w:val="0"/>
      <w:marRight w:val="0"/>
      <w:marTop w:val="0"/>
      <w:marBottom w:val="0"/>
      <w:divBdr>
        <w:top w:val="none" w:sz="0" w:space="0" w:color="auto"/>
        <w:left w:val="none" w:sz="0" w:space="0" w:color="auto"/>
        <w:bottom w:val="none" w:sz="0" w:space="0" w:color="auto"/>
        <w:right w:val="none" w:sz="0" w:space="0" w:color="auto"/>
      </w:divBdr>
    </w:div>
    <w:div w:id="998266047">
      <w:bodyDiv w:val="1"/>
      <w:marLeft w:val="0"/>
      <w:marRight w:val="0"/>
      <w:marTop w:val="0"/>
      <w:marBottom w:val="0"/>
      <w:divBdr>
        <w:top w:val="none" w:sz="0" w:space="0" w:color="auto"/>
        <w:left w:val="none" w:sz="0" w:space="0" w:color="auto"/>
        <w:bottom w:val="none" w:sz="0" w:space="0" w:color="auto"/>
        <w:right w:val="none" w:sz="0" w:space="0" w:color="auto"/>
      </w:divBdr>
    </w:div>
    <w:div w:id="998654490">
      <w:bodyDiv w:val="1"/>
      <w:marLeft w:val="0"/>
      <w:marRight w:val="0"/>
      <w:marTop w:val="0"/>
      <w:marBottom w:val="0"/>
      <w:divBdr>
        <w:top w:val="none" w:sz="0" w:space="0" w:color="auto"/>
        <w:left w:val="none" w:sz="0" w:space="0" w:color="auto"/>
        <w:bottom w:val="none" w:sz="0" w:space="0" w:color="auto"/>
        <w:right w:val="none" w:sz="0" w:space="0" w:color="auto"/>
      </w:divBdr>
    </w:div>
    <w:div w:id="998848374">
      <w:bodyDiv w:val="1"/>
      <w:marLeft w:val="0"/>
      <w:marRight w:val="0"/>
      <w:marTop w:val="0"/>
      <w:marBottom w:val="0"/>
      <w:divBdr>
        <w:top w:val="none" w:sz="0" w:space="0" w:color="auto"/>
        <w:left w:val="none" w:sz="0" w:space="0" w:color="auto"/>
        <w:bottom w:val="none" w:sz="0" w:space="0" w:color="auto"/>
        <w:right w:val="none" w:sz="0" w:space="0" w:color="auto"/>
      </w:divBdr>
    </w:div>
    <w:div w:id="999382281">
      <w:bodyDiv w:val="1"/>
      <w:marLeft w:val="0"/>
      <w:marRight w:val="0"/>
      <w:marTop w:val="0"/>
      <w:marBottom w:val="0"/>
      <w:divBdr>
        <w:top w:val="none" w:sz="0" w:space="0" w:color="auto"/>
        <w:left w:val="none" w:sz="0" w:space="0" w:color="auto"/>
        <w:bottom w:val="none" w:sz="0" w:space="0" w:color="auto"/>
        <w:right w:val="none" w:sz="0" w:space="0" w:color="auto"/>
      </w:divBdr>
    </w:div>
    <w:div w:id="999428352">
      <w:bodyDiv w:val="1"/>
      <w:marLeft w:val="0"/>
      <w:marRight w:val="0"/>
      <w:marTop w:val="0"/>
      <w:marBottom w:val="0"/>
      <w:divBdr>
        <w:top w:val="none" w:sz="0" w:space="0" w:color="auto"/>
        <w:left w:val="none" w:sz="0" w:space="0" w:color="auto"/>
        <w:bottom w:val="none" w:sz="0" w:space="0" w:color="auto"/>
        <w:right w:val="none" w:sz="0" w:space="0" w:color="auto"/>
      </w:divBdr>
    </w:div>
    <w:div w:id="999505587">
      <w:bodyDiv w:val="1"/>
      <w:marLeft w:val="0"/>
      <w:marRight w:val="0"/>
      <w:marTop w:val="0"/>
      <w:marBottom w:val="0"/>
      <w:divBdr>
        <w:top w:val="none" w:sz="0" w:space="0" w:color="auto"/>
        <w:left w:val="none" w:sz="0" w:space="0" w:color="auto"/>
        <w:bottom w:val="none" w:sz="0" w:space="0" w:color="auto"/>
        <w:right w:val="none" w:sz="0" w:space="0" w:color="auto"/>
      </w:divBdr>
    </w:div>
    <w:div w:id="999578420">
      <w:bodyDiv w:val="1"/>
      <w:marLeft w:val="0"/>
      <w:marRight w:val="0"/>
      <w:marTop w:val="0"/>
      <w:marBottom w:val="0"/>
      <w:divBdr>
        <w:top w:val="none" w:sz="0" w:space="0" w:color="auto"/>
        <w:left w:val="none" w:sz="0" w:space="0" w:color="auto"/>
        <w:bottom w:val="none" w:sz="0" w:space="0" w:color="auto"/>
        <w:right w:val="none" w:sz="0" w:space="0" w:color="auto"/>
      </w:divBdr>
    </w:div>
    <w:div w:id="999698901">
      <w:bodyDiv w:val="1"/>
      <w:marLeft w:val="0"/>
      <w:marRight w:val="0"/>
      <w:marTop w:val="0"/>
      <w:marBottom w:val="0"/>
      <w:divBdr>
        <w:top w:val="none" w:sz="0" w:space="0" w:color="auto"/>
        <w:left w:val="none" w:sz="0" w:space="0" w:color="auto"/>
        <w:bottom w:val="none" w:sz="0" w:space="0" w:color="auto"/>
        <w:right w:val="none" w:sz="0" w:space="0" w:color="auto"/>
      </w:divBdr>
    </w:div>
    <w:div w:id="999769079">
      <w:bodyDiv w:val="1"/>
      <w:marLeft w:val="0"/>
      <w:marRight w:val="0"/>
      <w:marTop w:val="0"/>
      <w:marBottom w:val="0"/>
      <w:divBdr>
        <w:top w:val="none" w:sz="0" w:space="0" w:color="auto"/>
        <w:left w:val="none" w:sz="0" w:space="0" w:color="auto"/>
        <w:bottom w:val="none" w:sz="0" w:space="0" w:color="auto"/>
        <w:right w:val="none" w:sz="0" w:space="0" w:color="auto"/>
      </w:divBdr>
    </w:div>
    <w:div w:id="999967847">
      <w:bodyDiv w:val="1"/>
      <w:marLeft w:val="0"/>
      <w:marRight w:val="0"/>
      <w:marTop w:val="0"/>
      <w:marBottom w:val="0"/>
      <w:divBdr>
        <w:top w:val="none" w:sz="0" w:space="0" w:color="auto"/>
        <w:left w:val="none" w:sz="0" w:space="0" w:color="auto"/>
        <w:bottom w:val="none" w:sz="0" w:space="0" w:color="auto"/>
        <w:right w:val="none" w:sz="0" w:space="0" w:color="auto"/>
      </w:divBdr>
    </w:div>
    <w:div w:id="1000155833">
      <w:bodyDiv w:val="1"/>
      <w:marLeft w:val="0"/>
      <w:marRight w:val="0"/>
      <w:marTop w:val="0"/>
      <w:marBottom w:val="0"/>
      <w:divBdr>
        <w:top w:val="none" w:sz="0" w:space="0" w:color="auto"/>
        <w:left w:val="none" w:sz="0" w:space="0" w:color="auto"/>
        <w:bottom w:val="none" w:sz="0" w:space="0" w:color="auto"/>
        <w:right w:val="none" w:sz="0" w:space="0" w:color="auto"/>
      </w:divBdr>
    </w:div>
    <w:div w:id="1000277625">
      <w:bodyDiv w:val="1"/>
      <w:marLeft w:val="0"/>
      <w:marRight w:val="0"/>
      <w:marTop w:val="0"/>
      <w:marBottom w:val="0"/>
      <w:divBdr>
        <w:top w:val="none" w:sz="0" w:space="0" w:color="auto"/>
        <w:left w:val="none" w:sz="0" w:space="0" w:color="auto"/>
        <w:bottom w:val="none" w:sz="0" w:space="0" w:color="auto"/>
        <w:right w:val="none" w:sz="0" w:space="0" w:color="auto"/>
      </w:divBdr>
    </w:div>
    <w:div w:id="1000277798">
      <w:bodyDiv w:val="1"/>
      <w:marLeft w:val="0"/>
      <w:marRight w:val="0"/>
      <w:marTop w:val="0"/>
      <w:marBottom w:val="0"/>
      <w:divBdr>
        <w:top w:val="none" w:sz="0" w:space="0" w:color="auto"/>
        <w:left w:val="none" w:sz="0" w:space="0" w:color="auto"/>
        <w:bottom w:val="none" w:sz="0" w:space="0" w:color="auto"/>
        <w:right w:val="none" w:sz="0" w:space="0" w:color="auto"/>
      </w:divBdr>
    </w:div>
    <w:div w:id="1000352112">
      <w:bodyDiv w:val="1"/>
      <w:marLeft w:val="0"/>
      <w:marRight w:val="0"/>
      <w:marTop w:val="0"/>
      <w:marBottom w:val="0"/>
      <w:divBdr>
        <w:top w:val="none" w:sz="0" w:space="0" w:color="auto"/>
        <w:left w:val="none" w:sz="0" w:space="0" w:color="auto"/>
        <w:bottom w:val="none" w:sz="0" w:space="0" w:color="auto"/>
        <w:right w:val="none" w:sz="0" w:space="0" w:color="auto"/>
      </w:divBdr>
    </w:div>
    <w:div w:id="1000497879">
      <w:bodyDiv w:val="1"/>
      <w:marLeft w:val="0"/>
      <w:marRight w:val="0"/>
      <w:marTop w:val="0"/>
      <w:marBottom w:val="0"/>
      <w:divBdr>
        <w:top w:val="none" w:sz="0" w:space="0" w:color="auto"/>
        <w:left w:val="none" w:sz="0" w:space="0" w:color="auto"/>
        <w:bottom w:val="none" w:sz="0" w:space="0" w:color="auto"/>
        <w:right w:val="none" w:sz="0" w:space="0" w:color="auto"/>
      </w:divBdr>
    </w:div>
    <w:div w:id="1000544613">
      <w:bodyDiv w:val="1"/>
      <w:marLeft w:val="0"/>
      <w:marRight w:val="0"/>
      <w:marTop w:val="0"/>
      <w:marBottom w:val="0"/>
      <w:divBdr>
        <w:top w:val="none" w:sz="0" w:space="0" w:color="auto"/>
        <w:left w:val="none" w:sz="0" w:space="0" w:color="auto"/>
        <w:bottom w:val="none" w:sz="0" w:space="0" w:color="auto"/>
        <w:right w:val="none" w:sz="0" w:space="0" w:color="auto"/>
      </w:divBdr>
    </w:div>
    <w:div w:id="1000619659">
      <w:bodyDiv w:val="1"/>
      <w:marLeft w:val="0"/>
      <w:marRight w:val="0"/>
      <w:marTop w:val="0"/>
      <w:marBottom w:val="0"/>
      <w:divBdr>
        <w:top w:val="none" w:sz="0" w:space="0" w:color="auto"/>
        <w:left w:val="none" w:sz="0" w:space="0" w:color="auto"/>
        <w:bottom w:val="none" w:sz="0" w:space="0" w:color="auto"/>
        <w:right w:val="none" w:sz="0" w:space="0" w:color="auto"/>
      </w:divBdr>
    </w:div>
    <w:div w:id="1000742757">
      <w:bodyDiv w:val="1"/>
      <w:marLeft w:val="0"/>
      <w:marRight w:val="0"/>
      <w:marTop w:val="0"/>
      <w:marBottom w:val="0"/>
      <w:divBdr>
        <w:top w:val="none" w:sz="0" w:space="0" w:color="auto"/>
        <w:left w:val="none" w:sz="0" w:space="0" w:color="auto"/>
        <w:bottom w:val="none" w:sz="0" w:space="0" w:color="auto"/>
        <w:right w:val="none" w:sz="0" w:space="0" w:color="auto"/>
      </w:divBdr>
    </w:div>
    <w:div w:id="1001007160">
      <w:bodyDiv w:val="1"/>
      <w:marLeft w:val="0"/>
      <w:marRight w:val="0"/>
      <w:marTop w:val="0"/>
      <w:marBottom w:val="0"/>
      <w:divBdr>
        <w:top w:val="none" w:sz="0" w:space="0" w:color="auto"/>
        <w:left w:val="none" w:sz="0" w:space="0" w:color="auto"/>
        <w:bottom w:val="none" w:sz="0" w:space="0" w:color="auto"/>
        <w:right w:val="none" w:sz="0" w:space="0" w:color="auto"/>
      </w:divBdr>
    </w:div>
    <w:div w:id="1001078679">
      <w:bodyDiv w:val="1"/>
      <w:marLeft w:val="0"/>
      <w:marRight w:val="0"/>
      <w:marTop w:val="0"/>
      <w:marBottom w:val="0"/>
      <w:divBdr>
        <w:top w:val="none" w:sz="0" w:space="0" w:color="auto"/>
        <w:left w:val="none" w:sz="0" w:space="0" w:color="auto"/>
        <w:bottom w:val="none" w:sz="0" w:space="0" w:color="auto"/>
        <w:right w:val="none" w:sz="0" w:space="0" w:color="auto"/>
      </w:divBdr>
    </w:div>
    <w:div w:id="1001155944">
      <w:bodyDiv w:val="1"/>
      <w:marLeft w:val="0"/>
      <w:marRight w:val="0"/>
      <w:marTop w:val="0"/>
      <w:marBottom w:val="0"/>
      <w:divBdr>
        <w:top w:val="none" w:sz="0" w:space="0" w:color="auto"/>
        <w:left w:val="none" w:sz="0" w:space="0" w:color="auto"/>
        <w:bottom w:val="none" w:sz="0" w:space="0" w:color="auto"/>
        <w:right w:val="none" w:sz="0" w:space="0" w:color="auto"/>
      </w:divBdr>
    </w:div>
    <w:div w:id="1001200835">
      <w:bodyDiv w:val="1"/>
      <w:marLeft w:val="0"/>
      <w:marRight w:val="0"/>
      <w:marTop w:val="0"/>
      <w:marBottom w:val="0"/>
      <w:divBdr>
        <w:top w:val="none" w:sz="0" w:space="0" w:color="auto"/>
        <w:left w:val="none" w:sz="0" w:space="0" w:color="auto"/>
        <w:bottom w:val="none" w:sz="0" w:space="0" w:color="auto"/>
        <w:right w:val="none" w:sz="0" w:space="0" w:color="auto"/>
      </w:divBdr>
    </w:div>
    <w:div w:id="1001472830">
      <w:bodyDiv w:val="1"/>
      <w:marLeft w:val="0"/>
      <w:marRight w:val="0"/>
      <w:marTop w:val="0"/>
      <w:marBottom w:val="0"/>
      <w:divBdr>
        <w:top w:val="none" w:sz="0" w:space="0" w:color="auto"/>
        <w:left w:val="none" w:sz="0" w:space="0" w:color="auto"/>
        <w:bottom w:val="none" w:sz="0" w:space="0" w:color="auto"/>
        <w:right w:val="none" w:sz="0" w:space="0" w:color="auto"/>
      </w:divBdr>
    </w:div>
    <w:div w:id="1002051824">
      <w:bodyDiv w:val="1"/>
      <w:marLeft w:val="0"/>
      <w:marRight w:val="0"/>
      <w:marTop w:val="0"/>
      <w:marBottom w:val="0"/>
      <w:divBdr>
        <w:top w:val="none" w:sz="0" w:space="0" w:color="auto"/>
        <w:left w:val="none" w:sz="0" w:space="0" w:color="auto"/>
        <w:bottom w:val="none" w:sz="0" w:space="0" w:color="auto"/>
        <w:right w:val="none" w:sz="0" w:space="0" w:color="auto"/>
      </w:divBdr>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02315772">
      <w:bodyDiv w:val="1"/>
      <w:marLeft w:val="0"/>
      <w:marRight w:val="0"/>
      <w:marTop w:val="0"/>
      <w:marBottom w:val="0"/>
      <w:divBdr>
        <w:top w:val="none" w:sz="0" w:space="0" w:color="auto"/>
        <w:left w:val="none" w:sz="0" w:space="0" w:color="auto"/>
        <w:bottom w:val="none" w:sz="0" w:space="0" w:color="auto"/>
        <w:right w:val="none" w:sz="0" w:space="0" w:color="auto"/>
      </w:divBdr>
    </w:div>
    <w:div w:id="1002395925">
      <w:bodyDiv w:val="1"/>
      <w:marLeft w:val="0"/>
      <w:marRight w:val="0"/>
      <w:marTop w:val="0"/>
      <w:marBottom w:val="0"/>
      <w:divBdr>
        <w:top w:val="none" w:sz="0" w:space="0" w:color="auto"/>
        <w:left w:val="none" w:sz="0" w:space="0" w:color="auto"/>
        <w:bottom w:val="none" w:sz="0" w:space="0" w:color="auto"/>
        <w:right w:val="none" w:sz="0" w:space="0" w:color="auto"/>
      </w:divBdr>
    </w:div>
    <w:div w:id="1002467398">
      <w:bodyDiv w:val="1"/>
      <w:marLeft w:val="0"/>
      <w:marRight w:val="0"/>
      <w:marTop w:val="0"/>
      <w:marBottom w:val="0"/>
      <w:divBdr>
        <w:top w:val="none" w:sz="0" w:space="0" w:color="auto"/>
        <w:left w:val="none" w:sz="0" w:space="0" w:color="auto"/>
        <w:bottom w:val="none" w:sz="0" w:space="0" w:color="auto"/>
        <w:right w:val="none" w:sz="0" w:space="0" w:color="auto"/>
      </w:divBdr>
    </w:div>
    <w:div w:id="1002468103">
      <w:bodyDiv w:val="1"/>
      <w:marLeft w:val="0"/>
      <w:marRight w:val="0"/>
      <w:marTop w:val="0"/>
      <w:marBottom w:val="0"/>
      <w:divBdr>
        <w:top w:val="none" w:sz="0" w:space="0" w:color="auto"/>
        <w:left w:val="none" w:sz="0" w:space="0" w:color="auto"/>
        <w:bottom w:val="none" w:sz="0" w:space="0" w:color="auto"/>
        <w:right w:val="none" w:sz="0" w:space="0" w:color="auto"/>
      </w:divBdr>
    </w:div>
    <w:div w:id="1002584942">
      <w:bodyDiv w:val="1"/>
      <w:marLeft w:val="0"/>
      <w:marRight w:val="0"/>
      <w:marTop w:val="0"/>
      <w:marBottom w:val="0"/>
      <w:divBdr>
        <w:top w:val="none" w:sz="0" w:space="0" w:color="auto"/>
        <w:left w:val="none" w:sz="0" w:space="0" w:color="auto"/>
        <w:bottom w:val="none" w:sz="0" w:space="0" w:color="auto"/>
        <w:right w:val="none" w:sz="0" w:space="0" w:color="auto"/>
      </w:divBdr>
    </w:div>
    <w:div w:id="1003124324">
      <w:bodyDiv w:val="1"/>
      <w:marLeft w:val="0"/>
      <w:marRight w:val="0"/>
      <w:marTop w:val="0"/>
      <w:marBottom w:val="0"/>
      <w:divBdr>
        <w:top w:val="none" w:sz="0" w:space="0" w:color="auto"/>
        <w:left w:val="none" w:sz="0" w:space="0" w:color="auto"/>
        <w:bottom w:val="none" w:sz="0" w:space="0" w:color="auto"/>
        <w:right w:val="none" w:sz="0" w:space="0" w:color="auto"/>
      </w:divBdr>
    </w:div>
    <w:div w:id="1003356982">
      <w:bodyDiv w:val="1"/>
      <w:marLeft w:val="0"/>
      <w:marRight w:val="0"/>
      <w:marTop w:val="0"/>
      <w:marBottom w:val="0"/>
      <w:divBdr>
        <w:top w:val="none" w:sz="0" w:space="0" w:color="auto"/>
        <w:left w:val="none" w:sz="0" w:space="0" w:color="auto"/>
        <w:bottom w:val="none" w:sz="0" w:space="0" w:color="auto"/>
        <w:right w:val="none" w:sz="0" w:space="0" w:color="auto"/>
      </w:divBdr>
    </w:div>
    <w:div w:id="1003703060">
      <w:bodyDiv w:val="1"/>
      <w:marLeft w:val="0"/>
      <w:marRight w:val="0"/>
      <w:marTop w:val="0"/>
      <w:marBottom w:val="0"/>
      <w:divBdr>
        <w:top w:val="none" w:sz="0" w:space="0" w:color="auto"/>
        <w:left w:val="none" w:sz="0" w:space="0" w:color="auto"/>
        <w:bottom w:val="none" w:sz="0" w:space="0" w:color="auto"/>
        <w:right w:val="none" w:sz="0" w:space="0" w:color="auto"/>
      </w:divBdr>
    </w:div>
    <w:div w:id="1003819687">
      <w:bodyDiv w:val="1"/>
      <w:marLeft w:val="0"/>
      <w:marRight w:val="0"/>
      <w:marTop w:val="0"/>
      <w:marBottom w:val="0"/>
      <w:divBdr>
        <w:top w:val="none" w:sz="0" w:space="0" w:color="auto"/>
        <w:left w:val="none" w:sz="0" w:space="0" w:color="auto"/>
        <w:bottom w:val="none" w:sz="0" w:space="0" w:color="auto"/>
        <w:right w:val="none" w:sz="0" w:space="0" w:color="auto"/>
      </w:divBdr>
    </w:div>
    <w:div w:id="1003826264">
      <w:bodyDiv w:val="1"/>
      <w:marLeft w:val="0"/>
      <w:marRight w:val="0"/>
      <w:marTop w:val="0"/>
      <w:marBottom w:val="0"/>
      <w:divBdr>
        <w:top w:val="none" w:sz="0" w:space="0" w:color="auto"/>
        <w:left w:val="none" w:sz="0" w:space="0" w:color="auto"/>
        <w:bottom w:val="none" w:sz="0" w:space="0" w:color="auto"/>
        <w:right w:val="none" w:sz="0" w:space="0" w:color="auto"/>
      </w:divBdr>
    </w:div>
    <w:div w:id="1004086915">
      <w:bodyDiv w:val="1"/>
      <w:marLeft w:val="0"/>
      <w:marRight w:val="0"/>
      <w:marTop w:val="0"/>
      <w:marBottom w:val="0"/>
      <w:divBdr>
        <w:top w:val="none" w:sz="0" w:space="0" w:color="auto"/>
        <w:left w:val="none" w:sz="0" w:space="0" w:color="auto"/>
        <w:bottom w:val="none" w:sz="0" w:space="0" w:color="auto"/>
        <w:right w:val="none" w:sz="0" w:space="0" w:color="auto"/>
      </w:divBdr>
    </w:div>
    <w:div w:id="1004240166">
      <w:bodyDiv w:val="1"/>
      <w:marLeft w:val="0"/>
      <w:marRight w:val="0"/>
      <w:marTop w:val="0"/>
      <w:marBottom w:val="0"/>
      <w:divBdr>
        <w:top w:val="none" w:sz="0" w:space="0" w:color="auto"/>
        <w:left w:val="none" w:sz="0" w:space="0" w:color="auto"/>
        <w:bottom w:val="none" w:sz="0" w:space="0" w:color="auto"/>
        <w:right w:val="none" w:sz="0" w:space="0" w:color="auto"/>
      </w:divBdr>
    </w:div>
    <w:div w:id="1004279157">
      <w:bodyDiv w:val="1"/>
      <w:marLeft w:val="0"/>
      <w:marRight w:val="0"/>
      <w:marTop w:val="0"/>
      <w:marBottom w:val="0"/>
      <w:divBdr>
        <w:top w:val="none" w:sz="0" w:space="0" w:color="auto"/>
        <w:left w:val="none" w:sz="0" w:space="0" w:color="auto"/>
        <w:bottom w:val="none" w:sz="0" w:space="0" w:color="auto"/>
        <w:right w:val="none" w:sz="0" w:space="0" w:color="auto"/>
      </w:divBdr>
    </w:div>
    <w:div w:id="1004672285">
      <w:bodyDiv w:val="1"/>
      <w:marLeft w:val="0"/>
      <w:marRight w:val="0"/>
      <w:marTop w:val="0"/>
      <w:marBottom w:val="0"/>
      <w:divBdr>
        <w:top w:val="none" w:sz="0" w:space="0" w:color="auto"/>
        <w:left w:val="none" w:sz="0" w:space="0" w:color="auto"/>
        <w:bottom w:val="none" w:sz="0" w:space="0" w:color="auto"/>
        <w:right w:val="none" w:sz="0" w:space="0" w:color="auto"/>
      </w:divBdr>
    </w:div>
    <w:div w:id="1004746735">
      <w:bodyDiv w:val="1"/>
      <w:marLeft w:val="0"/>
      <w:marRight w:val="0"/>
      <w:marTop w:val="0"/>
      <w:marBottom w:val="0"/>
      <w:divBdr>
        <w:top w:val="none" w:sz="0" w:space="0" w:color="auto"/>
        <w:left w:val="none" w:sz="0" w:space="0" w:color="auto"/>
        <w:bottom w:val="none" w:sz="0" w:space="0" w:color="auto"/>
        <w:right w:val="none" w:sz="0" w:space="0" w:color="auto"/>
      </w:divBdr>
    </w:div>
    <w:div w:id="1004821512">
      <w:bodyDiv w:val="1"/>
      <w:marLeft w:val="0"/>
      <w:marRight w:val="0"/>
      <w:marTop w:val="0"/>
      <w:marBottom w:val="0"/>
      <w:divBdr>
        <w:top w:val="none" w:sz="0" w:space="0" w:color="auto"/>
        <w:left w:val="none" w:sz="0" w:space="0" w:color="auto"/>
        <w:bottom w:val="none" w:sz="0" w:space="0" w:color="auto"/>
        <w:right w:val="none" w:sz="0" w:space="0" w:color="auto"/>
      </w:divBdr>
    </w:div>
    <w:div w:id="1005060361">
      <w:bodyDiv w:val="1"/>
      <w:marLeft w:val="0"/>
      <w:marRight w:val="0"/>
      <w:marTop w:val="0"/>
      <w:marBottom w:val="0"/>
      <w:divBdr>
        <w:top w:val="none" w:sz="0" w:space="0" w:color="auto"/>
        <w:left w:val="none" w:sz="0" w:space="0" w:color="auto"/>
        <w:bottom w:val="none" w:sz="0" w:space="0" w:color="auto"/>
        <w:right w:val="none" w:sz="0" w:space="0" w:color="auto"/>
      </w:divBdr>
    </w:div>
    <w:div w:id="1005208233">
      <w:bodyDiv w:val="1"/>
      <w:marLeft w:val="0"/>
      <w:marRight w:val="0"/>
      <w:marTop w:val="0"/>
      <w:marBottom w:val="0"/>
      <w:divBdr>
        <w:top w:val="none" w:sz="0" w:space="0" w:color="auto"/>
        <w:left w:val="none" w:sz="0" w:space="0" w:color="auto"/>
        <w:bottom w:val="none" w:sz="0" w:space="0" w:color="auto"/>
        <w:right w:val="none" w:sz="0" w:space="0" w:color="auto"/>
      </w:divBdr>
    </w:div>
    <w:div w:id="1005402585">
      <w:bodyDiv w:val="1"/>
      <w:marLeft w:val="0"/>
      <w:marRight w:val="0"/>
      <w:marTop w:val="0"/>
      <w:marBottom w:val="0"/>
      <w:divBdr>
        <w:top w:val="none" w:sz="0" w:space="0" w:color="auto"/>
        <w:left w:val="none" w:sz="0" w:space="0" w:color="auto"/>
        <w:bottom w:val="none" w:sz="0" w:space="0" w:color="auto"/>
        <w:right w:val="none" w:sz="0" w:space="0" w:color="auto"/>
      </w:divBdr>
    </w:div>
    <w:div w:id="1005591692">
      <w:bodyDiv w:val="1"/>
      <w:marLeft w:val="0"/>
      <w:marRight w:val="0"/>
      <w:marTop w:val="0"/>
      <w:marBottom w:val="0"/>
      <w:divBdr>
        <w:top w:val="none" w:sz="0" w:space="0" w:color="auto"/>
        <w:left w:val="none" w:sz="0" w:space="0" w:color="auto"/>
        <w:bottom w:val="none" w:sz="0" w:space="0" w:color="auto"/>
        <w:right w:val="none" w:sz="0" w:space="0" w:color="auto"/>
      </w:divBdr>
    </w:div>
    <w:div w:id="1006056857">
      <w:bodyDiv w:val="1"/>
      <w:marLeft w:val="0"/>
      <w:marRight w:val="0"/>
      <w:marTop w:val="0"/>
      <w:marBottom w:val="0"/>
      <w:divBdr>
        <w:top w:val="none" w:sz="0" w:space="0" w:color="auto"/>
        <w:left w:val="none" w:sz="0" w:space="0" w:color="auto"/>
        <w:bottom w:val="none" w:sz="0" w:space="0" w:color="auto"/>
        <w:right w:val="none" w:sz="0" w:space="0" w:color="auto"/>
      </w:divBdr>
    </w:div>
    <w:div w:id="1006250199">
      <w:bodyDiv w:val="1"/>
      <w:marLeft w:val="0"/>
      <w:marRight w:val="0"/>
      <w:marTop w:val="0"/>
      <w:marBottom w:val="0"/>
      <w:divBdr>
        <w:top w:val="none" w:sz="0" w:space="0" w:color="auto"/>
        <w:left w:val="none" w:sz="0" w:space="0" w:color="auto"/>
        <w:bottom w:val="none" w:sz="0" w:space="0" w:color="auto"/>
        <w:right w:val="none" w:sz="0" w:space="0" w:color="auto"/>
      </w:divBdr>
    </w:div>
    <w:div w:id="1006445315">
      <w:bodyDiv w:val="1"/>
      <w:marLeft w:val="0"/>
      <w:marRight w:val="0"/>
      <w:marTop w:val="0"/>
      <w:marBottom w:val="0"/>
      <w:divBdr>
        <w:top w:val="none" w:sz="0" w:space="0" w:color="auto"/>
        <w:left w:val="none" w:sz="0" w:space="0" w:color="auto"/>
        <w:bottom w:val="none" w:sz="0" w:space="0" w:color="auto"/>
        <w:right w:val="none" w:sz="0" w:space="0" w:color="auto"/>
      </w:divBdr>
    </w:div>
    <w:div w:id="1006709862">
      <w:bodyDiv w:val="1"/>
      <w:marLeft w:val="0"/>
      <w:marRight w:val="0"/>
      <w:marTop w:val="0"/>
      <w:marBottom w:val="0"/>
      <w:divBdr>
        <w:top w:val="none" w:sz="0" w:space="0" w:color="auto"/>
        <w:left w:val="none" w:sz="0" w:space="0" w:color="auto"/>
        <w:bottom w:val="none" w:sz="0" w:space="0" w:color="auto"/>
        <w:right w:val="none" w:sz="0" w:space="0" w:color="auto"/>
      </w:divBdr>
    </w:div>
    <w:div w:id="1006712599">
      <w:bodyDiv w:val="1"/>
      <w:marLeft w:val="0"/>
      <w:marRight w:val="0"/>
      <w:marTop w:val="0"/>
      <w:marBottom w:val="0"/>
      <w:divBdr>
        <w:top w:val="none" w:sz="0" w:space="0" w:color="auto"/>
        <w:left w:val="none" w:sz="0" w:space="0" w:color="auto"/>
        <w:bottom w:val="none" w:sz="0" w:space="0" w:color="auto"/>
        <w:right w:val="none" w:sz="0" w:space="0" w:color="auto"/>
      </w:divBdr>
    </w:div>
    <w:div w:id="1006978038">
      <w:bodyDiv w:val="1"/>
      <w:marLeft w:val="0"/>
      <w:marRight w:val="0"/>
      <w:marTop w:val="0"/>
      <w:marBottom w:val="0"/>
      <w:divBdr>
        <w:top w:val="none" w:sz="0" w:space="0" w:color="auto"/>
        <w:left w:val="none" w:sz="0" w:space="0" w:color="auto"/>
        <w:bottom w:val="none" w:sz="0" w:space="0" w:color="auto"/>
        <w:right w:val="none" w:sz="0" w:space="0" w:color="auto"/>
      </w:divBdr>
    </w:div>
    <w:div w:id="1007096395">
      <w:bodyDiv w:val="1"/>
      <w:marLeft w:val="0"/>
      <w:marRight w:val="0"/>
      <w:marTop w:val="0"/>
      <w:marBottom w:val="0"/>
      <w:divBdr>
        <w:top w:val="none" w:sz="0" w:space="0" w:color="auto"/>
        <w:left w:val="none" w:sz="0" w:space="0" w:color="auto"/>
        <w:bottom w:val="none" w:sz="0" w:space="0" w:color="auto"/>
        <w:right w:val="none" w:sz="0" w:space="0" w:color="auto"/>
      </w:divBdr>
    </w:div>
    <w:div w:id="1007175904">
      <w:bodyDiv w:val="1"/>
      <w:marLeft w:val="0"/>
      <w:marRight w:val="0"/>
      <w:marTop w:val="0"/>
      <w:marBottom w:val="0"/>
      <w:divBdr>
        <w:top w:val="none" w:sz="0" w:space="0" w:color="auto"/>
        <w:left w:val="none" w:sz="0" w:space="0" w:color="auto"/>
        <w:bottom w:val="none" w:sz="0" w:space="0" w:color="auto"/>
        <w:right w:val="none" w:sz="0" w:space="0" w:color="auto"/>
      </w:divBdr>
    </w:div>
    <w:div w:id="1007250069">
      <w:bodyDiv w:val="1"/>
      <w:marLeft w:val="0"/>
      <w:marRight w:val="0"/>
      <w:marTop w:val="0"/>
      <w:marBottom w:val="0"/>
      <w:divBdr>
        <w:top w:val="none" w:sz="0" w:space="0" w:color="auto"/>
        <w:left w:val="none" w:sz="0" w:space="0" w:color="auto"/>
        <w:bottom w:val="none" w:sz="0" w:space="0" w:color="auto"/>
        <w:right w:val="none" w:sz="0" w:space="0" w:color="auto"/>
      </w:divBdr>
    </w:div>
    <w:div w:id="1007320386">
      <w:bodyDiv w:val="1"/>
      <w:marLeft w:val="0"/>
      <w:marRight w:val="0"/>
      <w:marTop w:val="0"/>
      <w:marBottom w:val="0"/>
      <w:divBdr>
        <w:top w:val="none" w:sz="0" w:space="0" w:color="auto"/>
        <w:left w:val="none" w:sz="0" w:space="0" w:color="auto"/>
        <w:bottom w:val="none" w:sz="0" w:space="0" w:color="auto"/>
        <w:right w:val="none" w:sz="0" w:space="0" w:color="auto"/>
      </w:divBdr>
    </w:div>
    <w:div w:id="1007368375">
      <w:bodyDiv w:val="1"/>
      <w:marLeft w:val="0"/>
      <w:marRight w:val="0"/>
      <w:marTop w:val="0"/>
      <w:marBottom w:val="0"/>
      <w:divBdr>
        <w:top w:val="none" w:sz="0" w:space="0" w:color="auto"/>
        <w:left w:val="none" w:sz="0" w:space="0" w:color="auto"/>
        <w:bottom w:val="none" w:sz="0" w:space="0" w:color="auto"/>
        <w:right w:val="none" w:sz="0" w:space="0" w:color="auto"/>
      </w:divBdr>
    </w:div>
    <w:div w:id="1007561781">
      <w:bodyDiv w:val="1"/>
      <w:marLeft w:val="0"/>
      <w:marRight w:val="0"/>
      <w:marTop w:val="0"/>
      <w:marBottom w:val="0"/>
      <w:divBdr>
        <w:top w:val="none" w:sz="0" w:space="0" w:color="auto"/>
        <w:left w:val="none" w:sz="0" w:space="0" w:color="auto"/>
        <w:bottom w:val="none" w:sz="0" w:space="0" w:color="auto"/>
        <w:right w:val="none" w:sz="0" w:space="0" w:color="auto"/>
      </w:divBdr>
    </w:div>
    <w:div w:id="1007749492">
      <w:bodyDiv w:val="1"/>
      <w:marLeft w:val="0"/>
      <w:marRight w:val="0"/>
      <w:marTop w:val="0"/>
      <w:marBottom w:val="0"/>
      <w:divBdr>
        <w:top w:val="none" w:sz="0" w:space="0" w:color="auto"/>
        <w:left w:val="none" w:sz="0" w:space="0" w:color="auto"/>
        <w:bottom w:val="none" w:sz="0" w:space="0" w:color="auto"/>
        <w:right w:val="none" w:sz="0" w:space="0" w:color="auto"/>
      </w:divBdr>
    </w:div>
    <w:div w:id="1008098369">
      <w:bodyDiv w:val="1"/>
      <w:marLeft w:val="0"/>
      <w:marRight w:val="0"/>
      <w:marTop w:val="0"/>
      <w:marBottom w:val="0"/>
      <w:divBdr>
        <w:top w:val="none" w:sz="0" w:space="0" w:color="auto"/>
        <w:left w:val="none" w:sz="0" w:space="0" w:color="auto"/>
        <w:bottom w:val="none" w:sz="0" w:space="0" w:color="auto"/>
        <w:right w:val="none" w:sz="0" w:space="0" w:color="auto"/>
      </w:divBdr>
    </w:div>
    <w:div w:id="1008481536">
      <w:bodyDiv w:val="1"/>
      <w:marLeft w:val="0"/>
      <w:marRight w:val="0"/>
      <w:marTop w:val="0"/>
      <w:marBottom w:val="0"/>
      <w:divBdr>
        <w:top w:val="none" w:sz="0" w:space="0" w:color="auto"/>
        <w:left w:val="none" w:sz="0" w:space="0" w:color="auto"/>
        <w:bottom w:val="none" w:sz="0" w:space="0" w:color="auto"/>
        <w:right w:val="none" w:sz="0" w:space="0" w:color="auto"/>
      </w:divBdr>
    </w:div>
    <w:div w:id="1008556246">
      <w:bodyDiv w:val="1"/>
      <w:marLeft w:val="0"/>
      <w:marRight w:val="0"/>
      <w:marTop w:val="0"/>
      <w:marBottom w:val="0"/>
      <w:divBdr>
        <w:top w:val="none" w:sz="0" w:space="0" w:color="auto"/>
        <w:left w:val="none" w:sz="0" w:space="0" w:color="auto"/>
        <w:bottom w:val="none" w:sz="0" w:space="0" w:color="auto"/>
        <w:right w:val="none" w:sz="0" w:space="0" w:color="auto"/>
      </w:divBdr>
    </w:div>
    <w:div w:id="1008870022">
      <w:bodyDiv w:val="1"/>
      <w:marLeft w:val="0"/>
      <w:marRight w:val="0"/>
      <w:marTop w:val="0"/>
      <w:marBottom w:val="0"/>
      <w:divBdr>
        <w:top w:val="none" w:sz="0" w:space="0" w:color="auto"/>
        <w:left w:val="none" w:sz="0" w:space="0" w:color="auto"/>
        <w:bottom w:val="none" w:sz="0" w:space="0" w:color="auto"/>
        <w:right w:val="none" w:sz="0" w:space="0" w:color="auto"/>
      </w:divBdr>
    </w:div>
    <w:div w:id="1008870539">
      <w:bodyDiv w:val="1"/>
      <w:marLeft w:val="0"/>
      <w:marRight w:val="0"/>
      <w:marTop w:val="0"/>
      <w:marBottom w:val="0"/>
      <w:divBdr>
        <w:top w:val="none" w:sz="0" w:space="0" w:color="auto"/>
        <w:left w:val="none" w:sz="0" w:space="0" w:color="auto"/>
        <w:bottom w:val="none" w:sz="0" w:space="0" w:color="auto"/>
        <w:right w:val="none" w:sz="0" w:space="0" w:color="auto"/>
      </w:divBdr>
    </w:div>
    <w:div w:id="1009020534">
      <w:bodyDiv w:val="1"/>
      <w:marLeft w:val="0"/>
      <w:marRight w:val="0"/>
      <w:marTop w:val="0"/>
      <w:marBottom w:val="0"/>
      <w:divBdr>
        <w:top w:val="none" w:sz="0" w:space="0" w:color="auto"/>
        <w:left w:val="none" w:sz="0" w:space="0" w:color="auto"/>
        <w:bottom w:val="none" w:sz="0" w:space="0" w:color="auto"/>
        <w:right w:val="none" w:sz="0" w:space="0" w:color="auto"/>
      </w:divBdr>
    </w:div>
    <w:div w:id="1009060636">
      <w:bodyDiv w:val="1"/>
      <w:marLeft w:val="0"/>
      <w:marRight w:val="0"/>
      <w:marTop w:val="0"/>
      <w:marBottom w:val="0"/>
      <w:divBdr>
        <w:top w:val="none" w:sz="0" w:space="0" w:color="auto"/>
        <w:left w:val="none" w:sz="0" w:space="0" w:color="auto"/>
        <w:bottom w:val="none" w:sz="0" w:space="0" w:color="auto"/>
        <w:right w:val="none" w:sz="0" w:space="0" w:color="auto"/>
      </w:divBdr>
    </w:div>
    <w:div w:id="1009063041">
      <w:bodyDiv w:val="1"/>
      <w:marLeft w:val="0"/>
      <w:marRight w:val="0"/>
      <w:marTop w:val="0"/>
      <w:marBottom w:val="0"/>
      <w:divBdr>
        <w:top w:val="none" w:sz="0" w:space="0" w:color="auto"/>
        <w:left w:val="none" w:sz="0" w:space="0" w:color="auto"/>
        <w:bottom w:val="none" w:sz="0" w:space="0" w:color="auto"/>
        <w:right w:val="none" w:sz="0" w:space="0" w:color="auto"/>
      </w:divBdr>
    </w:div>
    <w:div w:id="1009067252">
      <w:bodyDiv w:val="1"/>
      <w:marLeft w:val="0"/>
      <w:marRight w:val="0"/>
      <w:marTop w:val="0"/>
      <w:marBottom w:val="0"/>
      <w:divBdr>
        <w:top w:val="none" w:sz="0" w:space="0" w:color="auto"/>
        <w:left w:val="none" w:sz="0" w:space="0" w:color="auto"/>
        <w:bottom w:val="none" w:sz="0" w:space="0" w:color="auto"/>
        <w:right w:val="none" w:sz="0" w:space="0" w:color="auto"/>
      </w:divBdr>
    </w:div>
    <w:div w:id="1009068322">
      <w:bodyDiv w:val="1"/>
      <w:marLeft w:val="0"/>
      <w:marRight w:val="0"/>
      <w:marTop w:val="0"/>
      <w:marBottom w:val="0"/>
      <w:divBdr>
        <w:top w:val="none" w:sz="0" w:space="0" w:color="auto"/>
        <w:left w:val="none" w:sz="0" w:space="0" w:color="auto"/>
        <w:bottom w:val="none" w:sz="0" w:space="0" w:color="auto"/>
        <w:right w:val="none" w:sz="0" w:space="0" w:color="auto"/>
      </w:divBdr>
    </w:div>
    <w:div w:id="1009135989">
      <w:bodyDiv w:val="1"/>
      <w:marLeft w:val="0"/>
      <w:marRight w:val="0"/>
      <w:marTop w:val="0"/>
      <w:marBottom w:val="0"/>
      <w:divBdr>
        <w:top w:val="none" w:sz="0" w:space="0" w:color="auto"/>
        <w:left w:val="none" w:sz="0" w:space="0" w:color="auto"/>
        <w:bottom w:val="none" w:sz="0" w:space="0" w:color="auto"/>
        <w:right w:val="none" w:sz="0" w:space="0" w:color="auto"/>
      </w:divBdr>
    </w:div>
    <w:div w:id="1009143681">
      <w:bodyDiv w:val="1"/>
      <w:marLeft w:val="0"/>
      <w:marRight w:val="0"/>
      <w:marTop w:val="0"/>
      <w:marBottom w:val="0"/>
      <w:divBdr>
        <w:top w:val="none" w:sz="0" w:space="0" w:color="auto"/>
        <w:left w:val="none" w:sz="0" w:space="0" w:color="auto"/>
        <w:bottom w:val="none" w:sz="0" w:space="0" w:color="auto"/>
        <w:right w:val="none" w:sz="0" w:space="0" w:color="auto"/>
      </w:divBdr>
    </w:div>
    <w:div w:id="1009328731">
      <w:bodyDiv w:val="1"/>
      <w:marLeft w:val="0"/>
      <w:marRight w:val="0"/>
      <w:marTop w:val="0"/>
      <w:marBottom w:val="0"/>
      <w:divBdr>
        <w:top w:val="none" w:sz="0" w:space="0" w:color="auto"/>
        <w:left w:val="none" w:sz="0" w:space="0" w:color="auto"/>
        <w:bottom w:val="none" w:sz="0" w:space="0" w:color="auto"/>
        <w:right w:val="none" w:sz="0" w:space="0" w:color="auto"/>
      </w:divBdr>
    </w:div>
    <w:div w:id="1009410353">
      <w:bodyDiv w:val="1"/>
      <w:marLeft w:val="0"/>
      <w:marRight w:val="0"/>
      <w:marTop w:val="0"/>
      <w:marBottom w:val="0"/>
      <w:divBdr>
        <w:top w:val="none" w:sz="0" w:space="0" w:color="auto"/>
        <w:left w:val="none" w:sz="0" w:space="0" w:color="auto"/>
        <w:bottom w:val="none" w:sz="0" w:space="0" w:color="auto"/>
        <w:right w:val="none" w:sz="0" w:space="0" w:color="auto"/>
      </w:divBdr>
    </w:div>
    <w:div w:id="1009524366">
      <w:bodyDiv w:val="1"/>
      <w:marLeft w:val="0"/>
      <w:marRight w:val="0"/>
      <w:marTop w:val="0"/>
      <w:marBottom w:val="0"/>
      <w:divBdr>
        <w:top w:val="none" w:sz="0" w:space="0" w:color="auto"/>
        <w:left w:val="none" w:sz="0" w:space="0" w:color="auto"/>
        <w:bottom w:val="none" w:sz="0" w:space="0" w:color="auto"/>
        <w:right w:val="none" w:sz="0" w:space="0" w:color="auto"/>
      </w:divBdr>
    </w:div>
    <w:div w:id="1009793070">
      <w:bodyDiv w:val="1"/>
      <w:marLeft w:val="0"/>
      <w:marRight w:val="0"/>
      <w:marTop w:val="0"/>
      <w:marBottom w:val="0"/>
      <w:divBdr>
        <w:top w:val="none" w:sz="0" w:space="0" w:color="auto"/>
        <w:left w:val="none" w:sz="0" w:space="0" w:color="auto"/>
        <w:bottom w:val="none" w:sz="0" w:space="0" w:color="auto"/>
        <w:right w:val="none" w:sz="0" w:space="0" w:color="auto"/>
      </w:divBdr>
    </w:div>
    <w:div w:id="1009871291">
      <w:bodyDiv w:val="1"/>
      <w:marLeft w:val="0"/>
      <w:marRight w:val="0"/>
      <w:marTop w:val="0"/>
      <w:marBottom w:val="0"/>
      <w:divBdr>
        <w:top w:val="none" w:sz="0" w:space="0" w:color="auto"/>
        <w:left w:val="none" w:sz="0" w:space="0" w:color="auto"/>
        <w:bottom w:val="none" w:sz="0" w:space="0" w:color="auto"/>
        <w:right w:val="none" w:sz="0" w:space="0" w:color="auto"/>
      </w:divBdr>
    </w:div>
    <w:div w:id="1009986764">
      <w:bodyDiv w:val="1"/>
      <w:marLeft w:val="0"/>
      <w:marRight w:val="0"/>
      <w:marTop w:val="0"/>
      <w:marBottom w:val="0"/>
      <w:divBdr>
        <w:top w:val="none" w:sz="0" w:space="0" w:color="auto"/>
        <w:left w:val="none" w:sz="0" w:space="0" w:color="auto"/>
        <w:bottom w:val="none" w:sz="0" w:space="0" w:color="auto"/>
        <w:right w:val="none" w:sz="0" w:space="0" w:color="auto"/>
      </w:divBdr>
    </w:div>
    <w:div w:id="1009988302">
      <w:bodyDiv w:val="1"/>
      <w:marLeft w:val="0"/>
      <w:marRight w:val="0"/>
      <w:marTop w:val="0"/>
      <w:marBottom w:val="0"/>
      <w:divBdr>
        <w:top w:val="none" w:sz="0" w:space="0" w:color="auto"/>
        <w:left w:val="none" w:sz="0" w:space="0" w:color="auto"/>
        <w:bottom w:val="none" w:sz="0" w:space="0" w:color="auto"/>
        <w:right w:val="none" w:sz="0" w:space="0" w:color="auto"/>
      </w:divBdr>
    </w:div>
    <w:div w:id="1010183726">
      <w:bodyDiv w:val="1"/>
      <w:marLeft w:val="0"/>
      <w:marRight w:val="0"/>
      <w:marTop w:val="0"/>
      <w:marBottom w:val="0"/>
      <w:divBdr>
        <w:top w:val="none" w:sz="0" w:space="0" w:color="auto"/>
        <w:left w:val="none" w:sz="0" w:space="0" w:color="auto"/>
        <w:bottom w:val="none" w:sz="0" w:space="0" w:color="auto"/>
        <w:right w:val="none" w:sz="0" w:space="0" w:color="auto"/>
      </w:divBdr>
    </w:div>
    <w:div w:id="1010719080">
      <w:bodyDiv w:val="1"/>
      <w:marLeft w:val="0"/>
      <w:marRight w:val="0"/>
      <w:marTop w:val="0"/>
      <w:marBottom w:val="0"/>
      <w:divBdr>
        <w:top w:val="none" w:sz="0" w:space="0" w:color="auto"/>
        <w:left w:val="none" w:sz="0" w:space="0" w:color="auto"/>
        <w:bottom w:val="none" w:sz="0" w:space="0" w:color="auto"/>
        <w:right w:val="none" w:sz="0" w:space="0" w:color="auto"/>
      </w:divBdr>
    </w:div>
    <w:div w:id="1011294679">
      <w:bodyDiv w:val="1"/>
      <w:marLeft w:val="0"/>
      <w:marRight w:val="0"/>
      <w:marTop w:val="0"/>
      <w:marBottom w:val="0"/>
      <w:divBdr>
        <w:top w:val="none" w:sz="0" w:space="0" w:color="auto"/>
        <w:left w:val="none" w:sz="0" w:space="0" w:color="auto"/>
        <w:bottom w:val="none" w:sz="0" w:space="0" w:color="auto"/>
        <w:right w:val="none" w:sz="0" w:space="0" w:color="auto"/>
      </w:divBdr>
    </w:div>
    <w:div w:id="1011495127">
      <w:bodyDiv w:val="1"/>
      <w:marLeft w:val="0"/>
      <w:marRight w:val="0"/>
      <w:marTop w:val="0"/>
      <w:marBottom w:val="0"/>
      <w:divBdr>
        <w:top w:val="none" w:sz="0" w:space="0" w:color="auto"/>
        <w:left w:val="none" w:sz="0" w:space="0" w:color="auto"/>
        <w:bottom w:val="none" w:sz="0" w:space="0" w:color="auto"/>
        <w:right w:val="none" w:sz="0" w:space="0" w:color="auto"/>
      </w:divBdr>
    </w:div>
    <w:div w:id="1011761767">
      <w:bodyDiv w:val="1"/>
      <w:marLeft w:val="0"/>
      <w:marRight w:val="0"/>
      <w:marTop w:val="0"/>
      <w:marBottom w:val="0"/>
      <w:divBdr>
        <w:top w:val="none" w:sz="0" w:space="0" w:color="auto"/>
        <w:left w:val="none" w:sz="0" w:space="0" w:color="auto"/>
        <w:bottom w:val="none" w:sz="0" w:space="0" w:color="auto"/>
        <w:right w:val="none" w:sz="0" w:space="0" w:color="auto"/>
      </w:divBdr>
    </w:div>
    <w:div w:id="1011908242">
      <w:bodyDiv w:val="1"/>
      <w:marLeft w:val="0"/>
      <w:marRight w:val="0"/>
      <w:marTop w:val="0"/>
      <w:marBottom w:val="0"/>
      <w:divBdr>
        <w:top w:val="none" w:sz="0" w:space="0" w:color="auto"/>
        <w:left w:val="none" w:sz="0" w:space="0" w:color="auto"/>
        <w:bottom w:val="none" w:sz="0" w:space="0" w:color="auto"/>
        <w:right w:val="none" w:sz="0" w:space="0" w:color="auto"/>
      </w:divBdr>
    </w:div>
    <w:div w:id="1012103893">
      <w:bodyDiv w:val="1"/>
      <w:marLeft w:val="0"/>
      <w:marRight w:val="0"/>
      <w:marTop w:val="0"/>
      <w:marBottom w:val="0"/>
      <w:divBdr>
        <w:top w:val="none" w:sz="0" w:space="0" w:color="auto"/>
        <w:left w:val="none" w:sz="0" w:space="0" w:color="auto"/>
        <w:bottom w:val="none" w:sz="0" w:space="0" w:color="auto"/>
        <w:right w:val="none" w:sz="0" w:space="0" w:color="auto"/>
      </w:divBdr>
    </w:div>
    <w:div w:id="1012104051">
      <w:bodyDiv w:val="1"/>
      <w:marLeft w:val="0"/>
      <w:marRight w:val="0"/>
      <w:marTop w:val="0"/>
      <w:marBottom w:val="0"/>
      <w:divBdr>
        <w:top w:val="none" w:sz="0" w:space="0" w:color="auto"/>
        <w:left w:val="none" w:sz="0" w:space="0" w:color="auto"/>
        <w:bottom w:val="none" w:sz="0" w:space="0" w:color="auto"/>
        <w:right w:val="none" w:sz="0" w:space="0" w:color="auto"/>
      </w:divBdr>
    </w:div>
    <w:div w:id="1012143783">
      <w:bodyDiv w:val="1"/>
      <w:marLeft w:val="0"/>
      <w:marRight w:val="0"/>
      <w:marTop w:val="0"/>
      <w:marBottom w:val="0"/>
      <w:divBdr>
        <w:top w:val="none" w:sz="0" w:space="0" w:color="auto"/>
        <w:left w:val="none" w:sz="0" w:space="0" w:color="auto"/>
        <w:bottom w:val="none" w:sz="0" w:space="0" w:color="auto"/>
        <w:right w:val="none" w:sz="0" w:space="0" w:color="auto"/>
      </w:divBdr>
    </w:div>
    <w:div w:id="1012604177">
      <w:bodyDiv w:val="1"/>
      <w:marLeft w:val="0"/>
      <w:marRight w:val="0"/>
      <w:marTop w:val="0"/>
      <w:marBottom w:val="0"/>
      <w:divBdr>
        <w:top w:val="none" w:sz="0" w:space="0" w:color="auto"/>
        <w:left w:val="none" w:sz="0" w:space="0" w:color="auto"/>
        <w:bottom w:val="none" w:sz="0" w:space="0" w:color="auto"/>
        <w:right w:val="none" w:sz="0" w:space="0" w:color="auto"/>
      </w:divBdr>
    </w:div>
    <w:div w:id="1012685108">
      <w:bodyDiv w:val="1"/>
      <w:marLeft w:val="0"/>
      <w:marRight w:val="0"/>
      <w:marTop w:val="0"/>
      <w:marBottom w:val="0"/>
      <w:divBdr>
        <w:top w:val="none" w:sz="0" w:space="0" w:color="auto"/>
        <w:left w:val="none" w:sz="0" w:space="0" w:color="auto"/>
        <w:bottom w:val="none" w:sz="0" w:space="0" w:color="auto"/>
        <w:right w:val="none" w:sz="0" w:space="0" w:color="auto"/>
      </w:divBdr>
    </w:div>
    <w:div w:id="1012687887">
      <w:bodyDiv w:val="1"/>
      <w:marLeft w:val="0"/>
      <w:marRight w:val="0"/>
      <w:marTop w:val="0"/>
      <w:marBottom w:val="0"/>
      <w:divBdr>
        <w:top w:val="none" w:sz="0" w:space="0" w:color="auto"/>
        <w:left w:val="none" w:sz="0" w:space="0" w:color="auto"/>
        <w:bottom w:val="none" w:sz="0" w:space="0" w:color="auto"/>
        <w:right w:val="none" w:sz="0" w:space="0" w:color="auto"/>
      </w:divBdr>
    </w:div>
    <w:div w:id="1013144024">
      <w:bodyDiv w:val="1"/>
      <w:marLeft w:val="0"/>
      <w:marRight w:val="0"/>
      <w:marTop w:val="0"/>
      <w:marBottom w:val="0"/>
      <w:divBdr>
        <w:top w:val="none" w:sz="0" w:space="0" w:color="auto"/>
        <w:left w:val="none" w:sz="0" w:space="0" w:color="auto"/>
        <w:bottom w:val="none" w:sz="0" w:space="0" w:color="auto"/>
        <w:right w:val="none" w:sz="0" w:space="0" w:color="auto"/>
      </w:divBdr>
    </w:div>
    <w:div w:id="1013386666">
      <w:bodyDiv w:val="1"/>
      <w:marLeft w:val="0"/>
      <w:marRight w:val="0"/>
      <w:marTop w:val="0"/>
      <w:marBottom w:val="0"/>
      <w:divBdr>
        <w:top w:val="none" w:sz="0" w:space="0" w:color="auto"/>
        <w:left w:val="none" w:sz="0" w:space="0" w:color="auto"/>
        <w:bottom w:val="none" w:sz="0" w:space="0" w:color="auto"/>
        <w:right w:val="none" w:sz="0" w:space="0" w:color="auto"/>
      </w:divBdr>
    </w:div>
    <w:div w:id="1013415849">
      <w:bodyDiv w:val="1"/>
      <w:marLeft w:val="0"/>
      <w:marRight w:val="0"/>
      <w:marTop w:val="0"/>
      <w:marBottom w:val="0"/>
      <w:divBdr>
        <w:top w:val="none" w:sz="0" w:space="0" w:color="auto"/>
        <w:left w:val="none" w:sz="0" w:space="0" w:color="auto"/>
        <w:bottom w:val="none" w:sz="0" w:space="0" w:color="auto"/>
        <w:right w:val="none" w:sz="0" w:space="0" w:color="auto"/>
      </w:divBdr>
    </w:div>
    <w:div w:id="1013530285">
      <w:bodyDiv w:val="1"/>
      <w:marLeft w:val="0"/>
      <w:marRight w:val="0"/>
      <w:marTop w:val="0"/>
      <w:marBottom w:val="0"/>
      <w:divBdr>
        <w:top w:val="none" w:sz="0" w:space="0" w:color="auto"/>
        <w:left w:val="none" w:sz="0" w:space="0" w:color="auto"/>
        <w:bottom w:val="none" w:sz="0" w:space="0" w:color="auto"/>
        <w:right w:val="none" w:sz="0" w:space="0" w:color="auto"/>
      </w:divBdr>
    </w:div>
    <w:div w:id="1013606542">
      <w:bodyDiv w:val="1"/>
      <w:marLeft w:val="0"/>
      <w:marRight w:val="0"/>
      <w:marTop w:val="0"/>
      <w:marBottom w:val="0"/>
      <w:divBdr>
        <w:top w:val="none" w:sz="0" w:space="0" w:color="auto"/>
        <w:left w:val="none" w:sz="0" w:space="0" w:color="auto"/>
        <w:bottom w:val="none" w:sz="0" w:space="0" w:color="auto"/>
        <w:right w:val="none" w:sz="0" w:space="0" w:color="auto"/>
      </w:divBdr>
    </w:div>
    <w:div w:id="1013646112">
      <w:bodyDiv w:val="1"/>
      <w:marLeft w:val="0"/>
      <w:marRight w:val="0"/>
      <w:marTop w:val="0"/>
      <w:marBottom w:val="0"/>
      <w:divBdr>
        <w:top w:val="none" w:sz="0" w:space="0" w:color="auto"/>
        <w:left w:val="none" w:sz="0" w:space="0" w:color="auto"/>
        <w:bottom w:val="none" w:sz="0" w:space="0" w:color="auto"/>
        <w:right w:val="none" w:sz="0" w:space="0" w:color="auto"/>
      </w:divBdr>
    </w:div>
    <w:div w:id="1013722816">
      <w:bodyDiv w:val="1"/>
      <w:marLeft w:val="0"/>
      <w:marRight w:val="0"/>
      <w:marTop w:val="0"/>
      <w:marBottom w:val="0"/>
      <w:divBdr>
        <w:top w:val="none" w:sz="0" w:space="0" w:color="auto"/>
        <w:left w:val="none" w:sz="0" w:space="0" w:color="auto"/>
        <w:bottom w:val="none" w:sz="0" w:space="0" w:color="auto"/>
        <w:right w:val="none" w:sz="0" w:space="0" w:color="auto"/>
      </w:divBdr>
    </w:div>
    <w:div w:id="1013804553">
      <w:bodyDiv w:val="1"/>
      <w:marLeft w:val="0"/>
      <w:marRight w:val="0"/>
      <w:marTop w:val="0"/>
      <w:marBottom w:val="0"/>
      <w:divBdr>
        <w:top w:val="none" w:sz="0" w:space="0" w:color="auto"/>
        <w:left w:val="none" w:sz="0" w:space="0" w:color="auto"/>
        <w:bottom w:val="none" w:sz="0" w:space="0" w:color="auto"/>
        <w:right w:val="none" w:sz="0" w:space="0" w:color="auto"/>
      </w:divBdr>
    </w:div>
    <w:div w:id="1013916923">
      <w:bodyDiv w:val="1"/>
      <w:marLeft w:val="0"/>
      <w:marRight w:val="0"/>
      <w:marTop w:val="0"/>
      <w:marBottom w:val="0"/>
      <w:divBdr>
        <w:top w:val="none" w:sz="0" w:space="0" w:color="auto"/>
        <w:left w:val="none" w:sz="0" w:space="0" w:color="auto"/>
        <w:bottom w:val="none" w:sz="0" w:space="0" w:color="auto"/>
        <w:right w:val="none" w:sz="0" w:space="0" w:color="auto"/>
      </w:divBdr>
    </w:div>
    <w:div w:id="1013922574">
      <w:bodyDiv w:val="1"/>
      <w:marLeft w:val="0"/>
      <w:marRight w:val="0"/>
      <w:marTop w:val="0"/>
      <w:marBottom w:val="0"/>
      <w:divBdr>
        <w:top w:val="none" w:sz="0" w:space="0" w:color="auto"/>
        <w:left w:val="none" w:sz="0" w:space="0" w:color="auto"/>
        <w:bottom w:val="none" w:sz="0" w:space="0" w:color="auto"/>
        <w:right w:val="none" w:sz="0" w:space="0" w:color="auto"/>
      </w:divBdr>
    </w:div>
    <w:div w:id="1014112391">
      <w:bodyDiv w:val="1"/>
      <w:marLeft w:val="0"/>
      <w:marRight w:val="0"/>
      <w:marTop w:val="0"/>
      <w:marBottom w:val="0"/>
      <w:divBdr>
        <w:top w:val="none" w:sz="0" w:space="0" w:color="auto"/>
        <w:left w:val="none" w:sz="0" w:space="0" w:color="auto"/>
        <w:bottom w:val="none" w:sz="0" w:space="0" w:color="auto"/>
        <w:right w:val="none" w:sz="0" w:space="0" w:color="auto"/>
      </w:divBdr>
    </w:div>
    <w:div w:id="1014192972">
      <w:bodyDiv w:val="1"/>
      <w:marLeft w:val="0"/>
      <w:marRight w:val="0"/>
      <w:marTop w:val="0"/>
      <w:marBottom w:val="0"/>
      <w:divBdr>
        <w:top w:val="none" w:sz="0" w:space="0" w:color="auto"/>
        <w:left w:val="none" w:sz="0" w:space="0" w:color="auto"/>
        <w:bottom w:val="none" w:sz="0" w:space="0" w:color="auto"/>
        <w:right w:val="none" w:sz="0" w:space="0" w:color="auto"/>
      </w:divBdr>
    </w:div>
    <w:div w:id="1014261245">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
    <w:div w:id="1016006539">
      <w:bodyDiv w:val="1"/>
      <w:marLeft w:val="0"/>
      <w:marRight w:val="0"/>
      <w:marTop w:val="0"/>
      <w:marBottom w:val="0"/>
      <w:divBdr>
        <w:top w:val="none" w:sz="0" w:space="0" w:color="auto"/>
        <w:left w:val="none" w:sz="0" w:space="0" w:color="auto"/>
        <w:bottom w:val="none" w:sz="0" w:space="0" w:color="auto"/>
        <w:right w:val="none" w:sz="0" w:space="0" w:color="auto"/>
      </w:divBdr>
    </w:div>
    <w:div w:id="1016034431">
      <w:bodyDiv w:val="1"/>
      <w:marLeft w:val="0"/>
      <w:marRight w:val="0"/>
      <w:marTop w:val="0"/>
      <w:marBottom w:val="0"/>
      <w:divBdr>
        <w:top w:val="none" w:sz="0" w:space="0" w:color="auto"/>
        <w:left w:val="none" w:sz="0" w:space="0" w:color="auto"/>
        <w:bottom w:val="none" w:sz="0" w:space="0" w:color="auto"/>
        <w:right w:val="none" w:sz="0" w:space="0" w:color="auto"/>
      </w:divBdr>
    </w:div>
    <w:div w:id="1016227681">
      <w:bodyDiv w:val="1"/>
      <w:marLeft w:val="0"/>
      <w:marRight w:val="0"/>
      <w:marTop w:val="0"/>
      <w:marBottom w:val="0"/>
      <w:divBdr>
        <w:top w:val="none" w:sz="0" w:space="0" w:color="auto"/>
        <w:left w:val="none" w:sz="0" w:space="0" w:color="auto"/>
        <w:bottom w:val="none" w:sz="0" w:space="0" w:color="auto"/>
        <w:right w:val="none" w:sz="0" w:space="0" w:color="auto"/>
      </w:divBdr>
    </w:div>
    <w:div w:id="1016267894">
      <w:bodyDiv w:val="1"/>
      <w:marLeft w:val="0"/>
      <w:marRight w:val="0"/>
      <w:marTop w:val="0"/>
      <w:marBottom w:val="0"/>
      <w:divBdr>
        <w:top w:val="none" w:sz="0" w:space="0" w:color="auto"/>
        <w:left w:val="none" w:sz="0" w:space="0" w:color="auto"/>
        <w:bottom w:val="none" w:sz="0" w:space="0" w:color="auto"/>
        <w:right w:val="none" w:sz="0" w:space="0" w:color="auto"/>
      </w:divBdr>
    </w:div>
    <w:div w:id="1016494857">
      <w:bodyDiv w:val="1"/>
      <w:marLeft w:val="0"/>
      <w:marRight w:val="0"/>
      <w:marTop w:val="0"/>
      <w:marBottom w:val="0"/>
      <w:divBdr>
        <w:top w:val="none" w:sz="0" w:space="0" w:color="auto"/>
        <w:left w:val="none" w:sz="0" w:space="0" w:color="auto"/>
        <w:bottom w:val="none" w:sz="0" w:space="0" w:color="auto"/>
        <w:right w:val="none" w:sz="0" w:space="0" w:color="auto"/>
      </w:divBdr>
    </w:div>
    <w:div w:id="1016612000">
      <w:bodyDiv w:val="1"/>
      <w:marLeft w:val="0"/>
      <w:marRight w:val="0"/>
      <w:marTop w:val="0"/>
      <w:marBottom w:val="0"/>
      <w:divBdr>
        <w:top w:val="none" w:sz="0" w:space="0" w:color="auto"/>
        <w:left w:val="none" w:sz="0" w:space="0" w:color="auto"/>
        <w:bottom w:val="none" w:sz="0" w:space="0" w:color="auto"/>
        <w:right w:val="none" w:sz="0" w:space="0" w:color="auto"/>
      </w:divBdr>
    </w:div>
    <w:div w:id="1017073023">
      <w:bodyDiv w:val="1"/>
      <w:marLeft w:val="0"/>
      <w:marRight w:val="0"/>
      <w:marTop w:val="0"/>
      <w:marBottom w:val="0"/>
      <w:divBdr>
        <w:top w:val="none" w:sz="0" w:space="0" w:color="auto"/>
        <w:left w:val="none" w:sz="0" w:space="0" w:color="auto"/>
        <w:bottom w:val="none" w:sz="0" w:space="0" w:color="auto"/>
        <w:right w:val="none" w:sz="0" w:space="0" w:color="auto"/>
      </w:divBdr>
    </w:div>
    <w:div w:id="1017121890">
      <w:bodyDiv w:val="1"/>
      <w:marLeft w:val="0"/>
      <w:marRight w:val="0"/>
      <w:marTop w:val="0"/>
      <w:marBottom w:val="0"/>
      <w:divBdr>
        <w:top w:val="none" w:sz="0" w:space="0" w:color="auto"/>
        <w:left w:val="none" w:sz="0" w:space="0" w:color="auto"/>
        <w:bottom w:val="none" w:sz="0" w:space="0" w:color="auto"/>
        <w:right w:val="none" w:sz="0" w:space="0" w:color="auto"/>
      </w:divBdr>
    </w:div>
    <w:div w:id="1017317353">
      <w:bodyDiv w:val="1"/>
      <w:marLeft w:val="0"/>
      <w:marRight w:val="0"/>
      <w:marTop w:val="0"/>
      <w:marBottom w:val="0"/>
      <w:divBdr>
        <w:top w:val="none" w:sz="0" w:space="0" w:color="auto"/>
        <w:left w:val="none" w:sz="0" w:space="0" w:color="auto"/>
        <w:bottom w:val="none" w:sz="0" w:space="0" w:color="auto"/>
        <w:right w:val="none" w:sz="0" w:space="0" w:color="auto"/>
      </w:divBdr>
    </w:div>
    <w:div w:id="1017393607">
      <w:bodyDiv w:val="1"/>
      <w:marLeft w:val="0"/>
      <w:marRight w:val="0"/>
      <w:marTop w:val="0"/>
      <w:marBottom w:val="0"/>
      <w:divBdr>
        <w:top w:val="none" w:sz="0" w:space="0" w:color="auto"/>
        <w:left w:val="none" w:sz="0" w:space="0" w:color="auto"/>
        <w:bottom w:val="none" w:sz="0" w:space="0" w:color="auto"/>
        <w:right w:val="none" w:sz="0" w:space="0" w:color="auto"/>
      </w:divBdr>
    </w:div>
    <w:div w:id="1017734065">
      <w:bodyDiv w:val="1"/>
      <w:marLeft w:val="0"/>
      <w:marRight w:val="0"/>
      <w:marTop w:val="0"/>
      <w:marBottom w:val="0"/>
      <w:divBdr>
        <w:top w:val="none" w:sz="0" w:space="0" w:color="auto"/>
        <w:left w:val="none" w:sz="0" w:space="0" w:color="auto"/>
        <w:bottom w:val="none" w:sz="0" w:space="0" w:color="auto"/>
        <w:right w:val="none" w:sz="0" w:space="0" w:color="auto"/>
      </w:divBdr>
    </w:div>
    <w:div w:id="1018509148">
      <w:bodyDiv w:val="1"/>
      <w:marLeft w:val="0"/>
      <w:marRight w:val="0"/>
      <w:marTop w:val="0"/>
      <w:marBottom w:val="0"/>
      <w:divBdr>
        <w:top w:val="none" w:sz="0" w:space="0" w:color="auto"/>
        <w:left w:val="none" w:sz="0" w:space="0" w:color="auto"/>
        <w:bottom w:val="none" w:sz="0" w:space="0" w:color="auto"/>
        <w:right w:val="none" w:sz="0" w:space="0" w:color="auto"/>
      </w:divBdr>
    </w:div>
    <w:div w:id="1018579654">
      <w:bodyDiv w:val="1"/>
      <w:marLeft w:val="0"/>
      <w:marRight w:val="0"/>
      <w:marTop w:val="0"/>
      <w:marBottom w:val="0"/>
      <w:divBdr>
        <w:top w:val="none" w:sz="0" w:space="0" w:color="auto"/>
        <w:left w:val="none" w:sz="0" w:space="0" w:color="auto"/>
        <w:bottom w:val="none" w:sz="0" w:space="0" w:color="auto"/>
        <w:right w:val="none" w:sz="0" w:space="0" w:color="auto"/>
      </w:divBdr>
    </w:div>
    <w:div w:id="1018653205">
      <w:bodyDiv w:val="1"/>
      <w:marLeft w:val="0"/>
      <w:marRight w:val="0"/>
      <w:marTop w:val="0"/>
      <w:marBottom w:val="0"/>
      <w:divBdr>
        <w:top w:val="none" w:sz="0" w:space="0" w:color="auto"/>
        <w:left w:val="none" w:sz="0" w:space="0" w:color="auto"/>
        <w:bottom w:val="none" w:sz="0" w:space="0" w:color="auto"/>
        <w:right w:val="none" w:sz="0" w:space="0" w:color="auto"/>
      </w:divBdr>
    </w:div>
    <w:div w:id="1018891662">
      <w:bodyDiv w:val="1"/>
      <w:marLeft w:val="0"/>
      <w:marRight w:val="0"/>
      <w:marTop w:val="0"/>
      <w:marBottom w:val="0"/>
      <w:divBdr>
        <w:top w:val="none" w:sz="0" w:space="0" w:color="auto"/>
        <w:left w:val="none" w:sz="0" w:space="0" w:color="auto"/>
        <w:bottom w:val="none" w:sz="0" w:space="0" w:color="auto"/>
        <w:right w:val="none" w:sz="0" w:space="0" w:color="auto"/>
      </w:divBdr>
    </w:div>
    <w:div w:id="1019044677">
      <w:bodyDiv w:val="1"/>
      <w:marLeft w:val="0"/>
      <w:marRight w:val="0"/>
      <w:marTop w:val="0"/>
      <w:marBottom w:val="0"/>
      <w:divBdr>
        <w:top w:val="none" w:sz="0" w:space="0" w:color="auto"/>
        <w:left w:val="none" w:sz="0" w:space="0" w:color="auto"/>
        <w:bottom w:val="none" w:sz="0" w:space="0" w:color="auto"/>
        <w:right w:val="none" w:sz="0" w:space="0" w:color="auto"/>
      </w:divBdr>
    </w:div>
    <w:div w:id="1019115002">
      <w:bodyDiv w:val="1"/>
      <w:marLeft w:val="0"/>
      <w:marRight w:val="0"/>
      <w:marTop w:val="0"/>
      <w:marBottom w:val="0"/>
      <w:divBdr>
        <w:top w:val="none" w:sz="0" w:space="0" w:color="auto"/>
        <w:left w:val="none" w:sz="0" w:space="0" w:color="auto"/>
        <w:bottom w:val="none" w:sz="0" w:space="0" w:color="auto"/>
        <w:right w:val="none" w:sz="0" w:space="0" w:color="auto"/>
      </w:divBdr>
    </w:div>
    <w:div w:id="1019161827">
      <w:bodyDiv w:val="1"/>
      <w:marLeft w:val="0"/>
      <w:marRight w:val="0"/>
      <w:marTop w:val="0"/>
      <w:marBottom w:val="0"/>
      <w:divBdr>
        <w:top w:val="none" w:sz="0" w:space="0" w:color="auto"/>
        <w:left w:val="none" w:sz="0" w:space="0" w:color="auto"/>
        <w:bottom w:val="none" w:sz="0" w:space="0" w:color="auto"/>
        <w:right w:val="none" w:sz="0" w:space="0" w:color="auto"/>
      </w:divBdr>
    </w:div>
    <w:div w:id="1019239549">
      <w:bodyDiv w:val="1"/>
      <w:marLeft w:val="0"/>
      <w:marRight w:val="0"/>
      <w:marTop w:val="0"/>
      <w:marBottom w:val="0"/>
      <w:divBdr>
        <w:top w:val="none" w:sz="0" w:space="0" w:color="auto"/>
        <w:left w:val="none" w:sz="0" w:space="0" w:color="auto"/>
        <w:bottom w:val="none" w:sz="0" w:space="0" w:color="auto"/>
        <w:right w:val="none" w:sz="0" w:space="0" w:color="auto"/>
      </w:divBdr>
    </w:div>
    <w:div w:id="1019313426">
      <w:bodyDiv w:val="1"/>
      <w:marLeft w:val="0"/>
      <w:marRight w:val="0"/>
      <w:marTop w:val="0"/>
      <w:marBottom w:val="0"/>
      <w:divBdr>
        <w:top w:val="none" w:sz="0" w:space="0" w:color="auto"/>
        <w:left w:val="none" w:sz="0" w:space="0" w:color="auto"/>
        <w:bottom w:val="none" w:sz="0" w:space="0" w:color="auto"/>
        <w:right w:val="none" w:sz="0" w:space="0" w:color="auto"/>
      </w:divBdr>
    </w:div>
    <w:div w:id="1019550888">
      <w:bodyDiv w:val="1"/>
      <w:marLeft w:val="0"/>
      <w:marRight w:val="0"/>
      <w:marTop w:val="0"/>
      <w:marBottom w:val="0"/>
      <w:divBdr>
        <w:top w:val="none" w:sz="0" w:space="0" w:color="auto"/>
        <w:left w:val="none" w:sz="0" w:space="0" w:color="auto"/>
        <w:bottom w:val="none" w:sz="0" w:space="0" w:color="auto"/>
        <w:right w:val="none" w:sz="0" w:space="0" w:color="auto"/>
      </w:divBdr>
    </w:div>
    <w:div w:id="1019627505">
      <w:bodyDiv w:val="1"/>
      <w:marLeft w:val="0"/>
      <w:marRight w:val="0"/>
      <w:marTop w:val="0"/>
      <w:marBottom w:val="0"/>
      <w:divBdr>
        <w:top w:val="none" w:sz="0" w:space="0" w:color="auto"/>
        <w:left w:val="none" w:sz="0" w:space="0" w:color="auto"/>
        <w:bottom w:val="none" w:sz="0" w:space="0" w:color="auto"/>
        <w:right w:val="none" w:sz="0" w:space="0" w:color="auto"/>
      </w:divBdr>
    </w:div>
    <w:div w:id="1019888321">
      <w:bodyDiv w:val="1"/>
      <w:marLeft w:val="0"/>
      <w:marRight w:val="0"/>
      <w:marTop w:val="0"/>
      <w:marBottom w:val="0"/>
      <w:divBdr>
        <w:top w:val="none" w:sz="0" w:space="0" w:color="auto"/>
        <w:left w:val="none" w:sz="0" w:space="0" w:color="auto"/>
        <w:bottom w:val="none" w:sz="0" w:space="0" w:color="auto"/>
        <w:right w:val="none" w:sz="0" w:space="0" w:color="auto"/>
      </w:divBdr>
    </w:div>
    <w:div w:id="1020005305">
      <w:bodyDiv w:val="1"/>
      <w:marLeft w:val="0"/>
      <w:marRight w:val="0"/>
      <w:marTop w:val="0"/>
      <w:marBottom w:val="0"/>
      <w:divBdr>
        <w:top w:val="none" w:sz="0" w:space="0" w:color="auto"/>
        <w:left w:val="none" w:sz="0" w:space="0" w:color="auto"/>
        <w:bottom w:val="none" w:sz="0" w:space="0" w:color="auto"/>
        <w:right w:val="none" w:sz="0" w:space="0" w:color="auto"/>
      </w:divBdr>
    </w:div>
    <w:div w:id="1020087986">
      <w:bodyDiv w:val="1"/>
      <w:marLeft w:val="0"/>
      <w:marRight w:val="0"/>
      <w:marTop w:val="0"/>
      <w:marBottom w:val="0"/>
      <w:divBdr>
        <w:top w:val="none" w:sz="0" w:space="0" w:color="auto"/>
        <w:left w:val="none" w:sz="0" w:space="0" w:color="auto"/>
        <w:bottom w:val="none" w:sz="0" w:space="0" w:color="auto"/>
        <w:right w:val="none" w:sz="0" w:space="0" w:color="auto"/>
      </w:divBdr>
    </w:div>
    <w:div w:id="1020204987">
      <w:bodyDiv w:val="1"/>
      <w:marLeft w:val="0"/>
      <w:marRight w:val="0"/>
      <w:marTop w:val="0"/>
      <w:marBottom w:val="0"/>
      <w:divBdr>
        <w:top w:val="none" w:sz="0" w:space="0" w:color="auto"/>
        <w:left w:val="none" w:sz="0" w:space="0" w:color="auto"/>
        <w:bottom w:val="none" w:sz="0" w:space="0" w:color="auto"/>
        <w:right w:val="none" w:sz="0" w:space="0" w:color="auto"/>
      </w:divBdr>
    </w:div>
    <w:div w:id="1020351295">
      <w:bodyDiv w:val="1"/>
      <w:marLeft w:val="0"/>
      <w:marRight w:val="0"/>
      <w:marTop w:val="0"/>
      <w:marBottom w:val="0"/>
      <w:divBdr>
        <w:top w:val="none" w:sz="0" w:space="0" w:color="auto"/>
        <w:left w:val="none" w:sz="0" w:space="0" w:color="auto"/>
        <w:bottom w:val="none" w:sz="0" w:space="0" w:color="auto"/>
        <w:right w:val="none" w:sz="0" w:space="0" w:color="auto"/>
      </w:divBdr>
    </w:div>
    <w:div w:id="1020930479">
      <w:bodyDiv w:val="1"/>
      <w:marLeft w:val="0"/>
      <w:marRight w:val="0"/>
      <w:marTop w:val="0"/>
      <w:marBottom w:val="0"/>
      <w:divBdr>
        <w:top w:val="none" w:sz="0" w:space="0" w:color="auto"/>
        <w:left w:val="none" w:sz="0" w:space="0" w:color="auto"/>
        <w:bottom w:val="none" w:sz="0" w:space="0" w:color="auto"/>
        <w:right w:val="none" w:sz="0" w:space="0" w:color="auto"/>
      </w:divBdr>
    </w:div>
    <w:div w:id="1020930532">
      <w:bodyDiv w:val="1"/>
      <w:marLeft w:val="0"/>
      <w:marRight w:val="0"/>
      <w:marTop w:val="0"/>
      <w:marBottom w:val="0"/>
      <w:divBdr>
        <w:top w:val="none" w:sz="0" w:space="0" w:color="auto"/>
        <w:left w:val="none" w:sz="0" w:space="0" w:color="auto"/>
        <w:bottom w:val="none" w:sz="0" w:space="0" w:color="auto"/>
        <w:right w:val="none" w:sz="0" w:space="0" w:color="auto"/>
      </w:divBdr>
    </w:div>
    <w:div w:id="1021276172">
      <w:bodyDiv w:val="1"/>
      <w:marLeft w:val="0"/>
      <w:marRight w:val="0"/>
      <w:marTop w:val="0"/>
      <w:marBottom w:val="0"/>
      <w:divBdr>
        <w:top w:val="none" w:sz="0" w:space="0" w:color="auto"/>
        <w:left w:val="none" w:sz="0" w:space="0" w:color="auto"/>
        <w:bottom w:val="none" w:sz="0" w:space="0" w:color="auto"/>
        <w:right w:val="none" w:sz="0" w:space="0" w:color="auto"/>
      </w:divBdr>
    </w:div>
    <w:div w:id="1021317746">
      <w:bodyDiv w:val="1"/>
      <w:marLeft w:val="0"/>
      <w:marRight w:val="0"/>
      <w:marTop w:val="0"/>
      <w:marBottom w:val="0"/>
      <w:divBdr>
        <w:top w:val="none" w:sz="0" w:space="0" w:color="auto"/>
        <w:left w:val="none" w:sz="0" w:space="0" w:color="auto"/>
        <w:bottom w:val="none" w:sz="0" w:space="0" w:color="auto"/>
        <w:right w:val="none" w:sz="0" w:space="0" w:color="auto"/>
      </w:divBdr>
    </w:div>
    <w:div w:id="1021517951">
      <w:bodyDiv w:val="1"/>
      <w:marLeft w:val="0"/>
      <w:marRight w:val="0"/>
      <w:marTop w:val="0"/>
      <w:marBottom w:val="0"/>
      <w:divBdr>
        <w:top w:val="none" w:sz="0" w:space="0" w:color="auto"/>
        <w:left w:val="none" w:sz="0" w:space="0" w:color="auto"/>
        <w:bottom w:val="none" w:sz="0" w:space="0" w:color="auto"/>
        <w:right w:val="none" w:sz="0" w:space="0" w:color="auto"/>
      </w:divBdr>
    </w:div>
    <w:div w:id="1021587692">
      <w:bodyDiv w:val="1"/>
      <w:marLeft w:val="0"/>
      <w:marRight w:val="0"/>
      <w:marTop w:val="0"/>
      <w:marBottom w:val="0"/>
      <w:divBdr>
        <w:top w:val="none" w:sz="0" w:space="0" w:color="auto"/>
        <w:left w:val="none" w:sz="0" w:space="0" w:color="auto"/>
        <w:bottom w:val="none" w:sz="0" w:space="0" w:color="auto"/>
        <w:right w:val="none" w:sz="0" w:space="0" w:color="auto"/>
      </w:divBdr>
    </w:div>
    <w:div w:id="1021786617">
      <w:bodyDiv w:val="1"/>
      <w:marLeft w:val="0"/>
      <w:marRight w:val="0"/>
      <w:marTop w:val="0"/>
      <w:marBottom w:val="0"/>
      <w:divBdr>
        <w:top w:val="none" w:sz="0" w:space="0" w:color="auto"/>
        <w:left w:val="none" w:sz="0" w:space="0" w:color="auto"/>
        <w:bottom w:val="none" w:sz="0" w:space="0" w:color="auto"/>
        <w:right w:val="none" w:sz="0" w:space="0" w:color="auto"/>
      </w:divBdr>
    </w:div>
    <w:div w:id="1022049661">
      <w:bodyDiv w:val="1"/>
      <w:marLeft w:val="0"/>
      <w:marRight w:val="0"/>
      <w:marTop w:val="0"/>
      <w:marBottom w:val="0"/>
      <w:divBdr>
        <w:top w:val="none" w:sz="0" w:space="0" w:color="auto"/>
        <w:left w:val="none" w:sz="0" w:space="0" w:color="auto"/>
        <w:bottom w:val="none" w:sz="0" w:space="0" w:color="auto"/>
        <w:right w:val="none" w:sz="0" w:space="0" w:color="auto"/>
      </w:divBdr>
    </w:div>
    <w:div w:id="1022249429">
      <w:bodyDiv w:val="1"/>
      <w:marLeft w:val="0"/>
      <w:marRight w:val="0"/>
      <w:marTop w:val="0"/>
      <w:marBottom w:val="0"/>
      <w:divBdr>
        <w:top w:val="none" w:sz="0" w:space="0" w:color="auto"/>
        <w:left w:val="none" w:sz="0" w:space="0" w:color="auto"/>
        <w:bottom w:val="none" w:sz="0" w:space="0" w:color="auto"/>
        <w:right w:val="none" w:sz="0" w:space="0" w:color="auto"/>
      </w:divBdr>
    </w:div>
    <w:div w:id="1022367195">
      <w:bodyDiv w:val="1"/>
      <w:marLeft w:val="0"/>
      <w:marRight w:val="0"/>
      <w:marTop w:val="0"/>
      <w:marBottom w:val="0"/>
      <w:divBdr>
        <w:top w:val="none" w:sz="0" w:space="0" w:color="auto"/>
        <w:left w:val="none" w:sz="0" w:space="0" w:color="auto"/>
        <w:bottom w:val="none" w:sz="0" w:space="0" w:color="auto"/>
        <w:right w:val="none" w:sz="0" w:space="0" w:color="auto"/>
      </w:divBdr>
    </w:div>
    <w:div w:id="1022973724">
      <w:bodyDiv w:val="1"/>
      <w:marLeft w:val="0"/>
      <w:marRight w:val="0"/>
      <w:marTop w:val="0"/>
      <w:marBottom w:val="0"/>
      <w:divBdr>
        <w:top w:val="none" w:sz="0" w:space="0" w:color="auto"/>
        <w:left w:val="none" w:sz="0" w:space="0" w:color="auto"/>
        <w:bottom w:val="none" w:sz="0" w:space="0" w:color="auto"/>
        <w:right w:val="none" w:sz="0" w:space="0" w:color="auto"/>
      </w:divBdr>
    </w:div>
    <w:div w:id="1023171099">
      <w:bodyDiv w:val="1"/>
      <w:marLeft w:val="0"/>
      <w:marRight w:val="0"/>
      <w:marTop w:val="0"/>
      <w:marBottom w:val="0"/>
      <w:divBdr>
        <w:top w:val="none" w:sz="0" w:space="0" w:color="auto"/>
        <w:left w:val="none" w:sz="0" w:space="0" w:color="auto"/>
        <w:bottom w:val="none" w:sz="0" w:space="0" w:color="auto"/>
        <w:right w:val="none" w:sz="0" w:space="0" w:color="auto"/>
      </w:divBdr>
    </w:div>
    <w:div w:id="1023171294">
      <w:bodyDiv w:val="1"/>
      <w:marLeft w:val="0"/>
      <w:marRight w:val="0"/>
      <w:marTop w:val="0"/>
      <w:marBottom w:val="0"/>
      <w:divBdr>
        <w:top w:val="none" w:sz="0" w:space="0" w:color="auto"/>
        <w:left w:val="none" w:sz="0" w:space="0" w:color="auto"/>
        <w:bottom w:val="none" w:sz="0" w:space="0" w:color="auto"/>
        <w:right w:val="none" w:sz="0" w:space="0" w:color="auto"/>
      </w:divBdr>
    </w:div>
    <w:div w:id="1023626965">
      <w:bodyDiv w:val="1"/>
      <w:marLeft w:val="0"/>
      <w:marRight w:val="0"/>
      <w:marTop w:val="0"/>
      <w:marBottom w:val="0"/>
      <w:divBdr>
        <w:top w:val="none" w:sz="0" w:space="0" w:color="auto"/>
        <w:left w:val="none" w:sz="0" w:space="0" w:color="auto"/>
        <w:bottom w:val="none" w:sz="0" w:space="0" w:color="auto"/>
        <w:right w:val="none" w:sz="0" w:space="0" w:color="auto"/>
      </w:divBdr>
    </w:div>
    <w:div w:id="1023676868">
      <w:bodyDiv w:val="1"/>
      <w:marLeft w:val="0"/>
      <w:marRight w:val="0"/>
      <w:marTop w:val="0"/>
      <w:marBottom w:val="0"/>
      <w:divBdr>
        <w:top w:val="none" w:sz="0" w:space="0" w:color="auto"/>
        <w:left w:val="none" w:sz="0" w:space="0" w:color="auto"/>
        <w:bottom w:val="none" w:sz="0" w:space="0" w:color="auto"/>
        <w:right w:val="none" w:sz="0" w:space="0" w:color="auto"/>
      </w:divBdr>
    </w:div>
    <w:div w:id="1023869434">
      <w:bodyDiv w:val="1"/>
      <w:marLeft w:val="0"/>
      <w:marRight w:val="0"/>
      <w:marTop w:val="0"/>
      <w:marBottom w:val="0"/>
      <w:divBdr>
        <w:top w:val="none" w:sz="0" w:space="0" w:color="auto"/>
        <w:left w:val="none" w:sz="0" w:space="0" w:color="auto"/>
        <w:bottom w:val="none" w:sz="0" w:space="0" w:color="auto"/>
        <w:right w:val="none" w:sz="0" w:space="0" w:color="auto"/>
      </w:divBdr>
    </w:div>
    <w:div w:id="1023946223">
      <w:bodyDiv w:val="1"/>
      <w:marLeft w:val="0"/>
      <w:marRight w:val="0"/>
      <w:marTop w:val="0"/>
      <w:marBottom w:val="0"/>
      <w:divBdr>
        <w:top w:val="none" w:sz="0" w:space="0" w:color="auto"/>
        <w:left w:val="none" w:sz="0" w:space="0" w:color="auto"/>
        <w:bottom w:val="none" w:sz="0" w:space="0" w:color="auto"/>
        <w:right w:val="none" w:sz="0" w:space="0" w:color="auto"/>
      </w:divBdr>
    </w:div>
    <w:div w:id="1024669206">
      <w:bodyDiv w:val="1"/>
      <w:marLeft w:val="0"/>
      <w:marRight w:val="0"/>
      <w:marTop w:val="0"/>
      <w:marBottom w:val="0"/>
      <w:divBdr>
        <w:top w:val="none" w:sz="0" w:space="0" w:color="auto"/>
        <w:left w:val="none" w:sz="0" w:space="0" w:color="auto"/>
        <w:bottom w:val="none" w:sz="0" w:space="0" w:color="auto"/>
        <w:right w:val="none" w:sz="0" w:space="0" w:color="auto"/>
      </w:divBdr>
    </w:div>
    <w:div w:id="1024748794">
      <w:bodyDiv w:val="1"/>
      <w:marLeft w:val="0"/>
      <w:marRight w:val="0"/>
      <w:marTop w:val="0"/>
      <w:marBottom w:val="0"/>
      <w:divBdr>
        <w:top w:val="none" w:sz="0" w:space="0" w:color="auto"/>
        <w:left w:val="none" w:sz="0" w:space="0" w:color="auto"/>
        <w:bottom w:val="none" w:sz="0" w:space="0" w:color="auto"/>
        <w:right w:val="none" w:sz="0" w:space="0" w:color="auto"/>
      </w:divBdr>
    </w:div>
    <w:div w:id="1024792828">
      <w:bodyDiv w:val="1"/>
      <w:marLeft w:val="0"/>
      <w:marRight w:val="0"/>
      <w:marTop w:val="0"/>
      <w:marBottom w:val="0"/>
      <w:divBdr>
        <w:top w:val="none" w:sz="0" w:space="0" w:color="auto"/>
        <w:left w:val="none" w:sz="0" w:space="0" w:color="auto"/>
        <w:bottom w:val="none" w:sz="0" w:space="0" w:color="auto"/>
        <w:right w:val="none" w:sz="0" w:space="0" w:color="auto"/>
      </w:divBdr>
    </w:div>
    <w:div w:id="1024867374">
      <w:bodyDiv w:val="1"/>
      <w:marLeft w:val="0"/>
      <w:marRight w:val="0"/>
      <w:marTop w:val="0"/>
      <w:marBottom w:val="0"/>
      <w:divBdr>
        <w:top w:val="none" w:sz="0" w:space="0" w:color="auto"/>
        <w:left w:val="none" w:sz="0" w:space="0" w:color="auto"/>
        <w:bottom w:val="none" w:sz="0" w:space="0" w:color="auto"/>
        <w:right w:val="none" w:sz="0" w:space="0" w:color="auto"/>
      </w:divBdr>
    </w:div>
    <w:div w:id="1024938527">
      <w:bodyDiv w:val="1"/>
      <w:marLeft w:val="0"/>
      <w:marRight w:val="0"/>
      <w:marTop w:val="0"/>
      <w:marBottom w:val="0"/>
      <w:divBdr>
        <w:top w:val="none" w:sz="0" w:space="0" w:color="auto"/>
        <w:left w:val="none" w:sz="0" w:space="0" w:color="auto"/>
        <w:bottom w:val="none" w:sz="0" w:space="0" w:color="auto"/>
        <w:right w:val="none" w:sz="0" w:space="0" w:color="auto"/>
      </w:divBdr>
    </w:div>
    <w:div w:id="1025256540">
      <w:bodyDiv w:val="1"/>
      <w:marLeft w:val="0"/>
      <w:marRight w:val="0"/>
      <w:marTop w:val="0"/>
      <w:marBottom w:val="0"/>
      <w:divBdr>
        <w:top w:val="none" w:sz="0" w:space="0" w:color="auto"/>
        <w:left w:val="none" w:sz="0" w:space="0" w:color="auto"/>
        <w:bottom w:val="none" w:sz="0" w:space="0" w:color="auto"/>
        <w:right w:val="none" w:sz="0" w:space="0" w:color="auto"/>
      </w:divBdr>
    </w:div>
    <w:div w:id="1025986307">
      <w:bodyDiv w:val="1"/>
      <w:marLeft w:val="0"/>
      <w:marRight w:val="0"/>
      <w:marTop w:val="0"/>
      <w:marBottom w:val="0"/>
      <w:divBdr>
        <w:top w:val="none" w:sz="0" w:space="0" w:color="auto"/>
        <w:left w:val="none" w:sz="0" w:space="0" w:color="auto"/>
        <w:bottom w:val="none" w:sz="0" w:space="0" w:color="auto"/>
        <w:right w:val="none" w:sz="0" w:space="0" w:color="auto"/>
      </w:divBdr>
    </w:div>
    <w:div w:id="1026056735">
      <w:bodyDiv w:val="1"/>
      <w:marLeft w:val="0"/>
      <w:marRight w:val="0"/>
      <w:marTop w:val="0"/>
      <w:marBottom w:val="0"/>
      <w:divBdr>
        <w:top w:val="none" w:sz="0" w:space="0" w:color="auto"/>
        <w:left w:val="none" w:sz="0" w:space="0" w:color="auto"/>
        <w:bottom w:val="none" w:sz="0" w:space="0" w:color="auto"/>
        <w:right w:val="none" w:sz="0" w:space="0" w:color="auto"/>
      </w:divBdr>
    </w:div>
    <w:div w:id="1026371772">
      <w:bodyDiv w:val="1"/>
      <w:marLeft w:val="0"/>
      <w:marRight w:val="0"/>
      <w:marTop w:val="0"/>
      <w:marBottom w:val="0"/>
      <w:divBdr>
        <w:top w:val="none" w:sz="0" w:space="0" w:color="auto"/>
        <w:left w:val="none" w:sz="0" w:space="0" w:color="auto"/>
        <w:bottom w:val="none" w:sz="0" w:space="0" w:color="auto"/>
        <w:right w:val="none" w:sz="0" w:space="0" w:color="auto"/>
      </w:divBdr>
    </w:div>
    <w:div w:id="1026449076">
      <w:bodyDiv w:val="1"/>
      <w:marLeft w:val="0"/>
      <w:marRight w:val="0"/>
      <w:marTop w:val="0"/>
      <w:marBottom w:val="0"/>
      <w:divBdr>
        <w:top w:val="none" w:sz="0" w:space="0" w:color="auto"/>
        <w:left w:val="none" w:sz="0" w:space="0" w:color="auto"/>
        <w:bottom w:val="none" w:sz="0" w:space="0" w:color="auto"/>
        <w:right w:val="none" w:sz="0" w:space="0" w:color="auto"/>
      </w:divBdr>
    </w:div>
    <w:div w:id="1026717907">
      <w:bodyDiv w:val="1"/>
      <w:marLeft w:val="0"/>
      <w:marRight w:val="0"/>
      <w:marTop w:val="0"/>
      <w:marBottom w:val="0"/>
      <w:divBdr>
        <w:top w:val="none" w:sz="0" w:space="0" w:color="auto"/>
        <w:left w:val="none" w:sz="0" w:space="0" w:color="auto"/>
        <w:bottom w:val="none" w:sz="0" w:space="0" w:color="auto"/>
        <w:right w:val="none" w:sz="0" w:space="0" w:color="auto"/>
      </w:divBdr>
    </w:div>
    <w:div w:id="1026905016">
      <w:bodyDiv w:val="1"/>
      <w:marLeft w:val="0"/>
      <w:marRight w:val="0"/>
      <w:marTop w:val="0"/>
      <w:marBottom w:val="0"/>
      <w:divBdr>
        <w:top w:val="none" w:sz="0" w:space="0" w:color="auto"/>
        <w:left w:val="none" w:sz="0" w:space="0" w:color="auto"/>
        <w:bottom w:val="none" w:sz="0" w:space="0" w:color="auto"/>
        <w:right w:val="none" w:sz="0" w:space="0" w:color="auto"/>
      </w:divBdr>
    </w:div>
    <w:div w:id="1027485614">
      <w:bodyDiv w:val="1"/>
      <w:marLeft w:val="0"/>
      <w:marRight w:val="0"/>
      <w:marTop w:val="0"/>
      <w:marBottom w:val="0"/>
      <w:divBdr>
        <w:top w:val="none" w:sz="0" w:space="0" w:color="auto"/>
        <w:left w:val="none" w:sz="0" w:space="0" w:color="auto"/>
        <w:bottom w:val="none" w:sz="0" w:space="0" w:color="auto"/>
        <w:right w:val="none" w:sz="0" w:space="0" w:color="auto"/>
      </w:divBdr>
    </w:div>
    <w:div w:id="1027561324">
      <w:bodyDiv w:val="1"/>
      <w:marLeft w:val="0"/>
      <w:marRight w:val="0"/>
      <w:marTop w:val="0"/>
      <w:marBottom w:val="0"/>
      <w:divBdr>
        <w:top w:val="none" w:sz="0" w:space="0" w:color="auto"/>
        <w:left w:val="none" w:sz="0" w:space="0" w:color="auto"/>
        <w:bottom w:val="none" w:sz="0" w:space="0" w:color="auto"/>
        <w:right w:val="none" w:sz="0" w:space="0" w:color="auto"/>
      </w:divBdr>
    </w:div>
    <w:div w:id="1027679162">
      <w:bodyDiv w:val="1"/>
      <w:marLeft w:val="0"/>
      <w:marRight w:val="0"/>
      <w:marTop w:val="0"/>
      <w:marBottom w:val="0"/>
      <w:divBdr>
        <w:top w:val="none" w:sz="0" w:space="0" w:color="auto"/>
        <w:left w:val="none" w:sz="0" w:space="0" w:color="auto"/>
        <w:bottom w:val="none" w:sz="0" w:space="0" w:color="auto"/>
        <w:right w:val="none" w:sz="0" w:space="0" w:color="auto"/>
      </w:divBdr>
    </w:div>
    <w:div w:id="1027756540">
      <w:bodyDiv w:val="1"/>
      <w:marLeft w:val="0"/>
      <w:marRight w:val="0"/>
      <w:marTop w:val="0"/>
      <w:marBottom w:val="0"/>
      <w:divBdr>
        <w:top w:val="none" w:sz="0" w:space="0" w:color="auto"/>
        <w:left w:val="none" w:sz="0" w:space="0" w:color="auto"/>
        <w:bottom w:val="none" w:sz="0" w:space="0" w:color="auto"/>
        <w:right w:val="none" w:sz="0" w:space="0" w:color="auto"/>
      </w:divBdr>
    </w:div>
    <w:div w:id="1027833481">
      <w:bodyDiv w:val="1"/>
      <w:marLeft w:val="0"/>
      <w:marRight w:val="0"/>
      <w:marTop w:val="0"/>
      <w:marBottom w:val="0"/>
      <w:divBdr>
        <w:top w:val="none" w:sz="0" w:space="0" w:color="auto"/>
        <w:left w:val="none" w:sz="0" w:space="0" w:color="auto"/>
        <w:bottom w:val="none" w:sz="0" w:space="0" w:color="auto"/>
        <w:right w:val="none" w:sz="0" w:space="0" w:color="auto"/>
      </w:divBdr>
    </w:div>
    <w:div w:id="1027872929">
      <w:bodyDiv w:val="1"/>
      <w:marLeft w:val="0"/>
      <w:marRight w:val="0"/>
      <w:marTop w:val="0"/>
      <w:marBottom w:val="0"/>
      <w:divBdr>
        <w:top w:val="none" w:sz="0" w:space="0" w:color="auto"/>
        <w:left w:val="none" w:sz="0" w:space="0" w:color="auto"/>
        <w:bottom w:val="none" w:sz="0" w:space="0" w:color="auto"/>
        <w:right w:val="none" w:sz="0" w:space="0" w:color="auto"/>
      </w:divBdr>
    </w:div>
    <w:div w:id="1028220911">
      <w:bodyDiv w:val="1"/>
      <w:marLeft w:val="0"/>
      <w:marRight w:val="0"/>
      <w:marTop w:val="0"/>
      <w:marBottom w:val="0"/>
      <w:divBdr>
        <w:top w:val="none" w:sz="0" w:space="0" w:color="auto"/>
        <w:left w:val="none" w:sz="0" w:space="0" w:color="auto"/>
        <w:bottom w:val="none" w:sz="0" w:space="0" w:color="auto"/>
        <w:right w:val="none" w:sz="0" w:space="0" w:color="auto"/>
      </w:divBdr>
    </w:div>
    <w:div w:id="1028221572">
      <w:bodyDiv w:val="1"/>
      <w:marLeft w:val="0"/>
      <w:marRight w:val="0"/>
      <w:marTop w:val="0"/>
      <w:marBottom w:val="0"/>
      <w:divBdr>
        <w:top w:val="none" w:sz="0" w:space="0" w:color="auto"/>
        <w:left w:val="none" w:sz="0" w:space="0" w:color="auto"/>
        <w:bottom w:val="none" w:sz="0" w:space="0" w:color="auto"/>
        <w:right w:val="none" w:sz="0" w:space="0" w:color="auto"/>
      </w:divBdr>
    </w:div>
    <w:div w:id="1028531408">
      <w:bodyDiv w:val="1"/>
      <w:marLeft w:val="0"/>
      <w:marRight w:val="0"/>
      <w:marTop w:val="0"/>
      <w:marBottom w:val="0"/>
      <w:divBdr>
        <w:top w:val="none" w:sz="0" w:space="0" w:color="auto"/>
        <w:left w:val="none" w:sz="0" w:space="0" w:color="auto"/>
        <w:bottom w:val="none" w:sz="0" w:space="0" w:color="auto"/>
        <w:right w:val="none" w:sz="0" w:space="0" w:color="auto"/>
      </w:divBdr>
    </w:div>
    <w:div w:id="1028600252">
      <w:bodyDiv w:val="1"/>
      <w:marLeft w:val="0"/>
      <w:marRight w:val="0"/>
      <w:marTop w:val="0"/>
      <w:marBottom w:val="0"/>
      <w:divBdr>
        <w:top w:val="none" w:sz="0" w:space="0" w:color="auto"/>
        <w:left w:val="none" w:sz="0" w:space="0" w:color="auto"/>
        <w:bottom w:val="none" w:sz="0" w:space="0" w:color="auto"/>
        <w:right w:val="none" w:sz="0" w:space="0" w:color="auto"/>
      </w:divBdr>
    </w:div>
    <w:div w:id="1028915899">
      <w:bodyDiv w:val="1"/>
      <w:marLeft w:val="0"/>
      <w:marRight w:val="0"/>
      <w:marTop w:val="0"/>
      <w:marBottom w:val="0"/>
      <w:divBdr>
        <w:top w:val="none" w:sz="0" w:space="0" w:color="auto"/>
        <w:left w:val="none" w:sz="0" w:space="0" w:color="auto"/>
        <w:bottom w:val="none" w:sz="0" w:space="0" w:color="auto"/>
        <w:right w:val="none" w:sz="0" w:space="0" w:color="auto"/>
      </w:divBdr>
    </w:div>
    <w:div w:id="1029260925">
      <w:bodyDiv w:val="1"/>
      <w:marLeft w:val="0"/>
      <w:marRight w:val="0"/>
      <w:marTop w:val="0"/>
      <w:marBottom w:val="0"/>
      <w:divBdr>
        <w:top w:val="none" w:sz="0" w:space="0" w:color="auto"/>
        <w:left w:val="none" w:sz="0" w:space="0" w:color="auto"/>
        <w:bottom w:val="none" w:sz="0" w:space="0" w:color="auto"/>
        <w:right w:val="none" w:sz="0" w:space="0" w:color="auto"/>
      </w:divBdr>
    </w:div>
    <w:div w:id="1029261263">
      <w:bodyDiv w:val="1"/>
      <w:marLeft w:val="0"/>
      <w:marRight w:val="0"/>
      <w:marTop w:val="0"/>
      <w:marBottom w:val="0"/>
      <w:divBdr>
        <w:top w:val="none" w:sz="0" w:space="0" w:color="auto"/>
        <w:left w:val="none" w:sz="0" w:space="0" w:color="auto"/>
        <w:bottom w:val="none" w:sz="0" w:space="0" w:color="auto"/>
        <w:right w:val="none" w:sz="0" w:space="0" w:color="auto"/>
      </w:divBdr>
    </w:div>
    <w:div w:id="1029337192">
      <w:bodyDiv w:val="1"/>
      <w:marLeft w:val="0"/>
      <w:marRight w:val="0"/>
      <w:marTop w:val="0"/>
      <w:marBottom w:val="0"/>
      <w:divBdr>
        <w:top w:val="none" w:sz="0" w:space="0" w:color="auto"/>
        <w:left w:val="none" w:sz="0" w:space="0" w:color="auto"/>
        <w:bottom w:val="none" w:sz="0" w:space="0" w:color="auto"/>
        <w:right w:val="none" w:sz="0" w:space="0" w:color="auto"/>
      </w:divBdr>
    </w:div>
    <w:div w:id="1029448358">
      <w:bodyDiv w:val="1"/>
      <w:marLeft w:val="0"/>
      <w:marRight w:val="0"/>
      <w:marTop w:val="0"/>
      <w:marBottom w:val="0"/>
      <w:divBdr>
        <w:top w:val="none" w:sz="0" w:space="0" w:color="auto"/>
        <w:left w:val="none" w:sz="0" w:space="0" w:color="auto"/>
        <w:bottom w:val="none" w:sz="0" w:space="0" w:color="auto"/>
        <w:right w:val="none" w:sz="0" w:space="0" w:color="auto"/>
      </w:divBdr>
    </w:div>
    <w:div w:id="1029909865">
      <w:bodyDiv w:val="1"/>
      <w:marLeft w:val="0"/>
      <w:marRight w:val="0"/>
      <w:marTop w:val="0"/>
      <w:marBottom w:val="0"/>
      <w:divBdr>
        <w:top w:val="none" w:sz="0" w:space="0" w:color="auto"/>
        <w:left w:val="none" w:sz="0" w:space="0" w:color="auto"/>
        <w:bottom w:val="none" w:sz="0" w:space="0" w:color="auto"/>
        <w:right w:val="none" w:sz="0" w:space="0" w:color="auto"/>
      </w:divBdr>
    </w:div>
    <w:div w:id="1030185836">
      <w:bodyDiv w:val="1"/>
      <w:marLeft w:val="0"/>
      <w:marRight w:val="0"/>
      <w:marTop w:val="0"/>
      <w:marBottom w:val="0"/>
      <w:divBdr>
        <w:top w:val="none" w:sz="0" w:space="0" w:color="auto"/>
        <w:left w:val="none" w:sz="0" w:space="0" w:color="auto"/>
        <w:bottom w:val="none" w:sz="0" w:space="0" w:color="auto"/>
        <w:right w:val="none" w:sz="0" w:space="0" w:color="auto"/>
      </w:divBdr>
    </w:div>
    <w:div w:id="1030423696">
      <w:bodyDiv w:val="1"/>
      <w:marLeft w:val="0"/>
      <w:marRight w:val="0"/>
      <w:marTop w:val="0"/>
      <w:marBottom w:val="0"/>
      <w:divBdr>
        <w:top w:val="none" w:sz="0" w:space="0" w:color="auto"/>
        <w:left w:val="none" w:sz="0" w:space="0" w:color="auto"/>
        <w:bottom w:val="none" w:sz="0" w:space="0" w:color="auto"/>
        <w:right w:val="none" w:sz="0" w:space="0" w:color="auto"/>
      </w:divBdr>
    </w:div>
    <w:div w:id="1030449075">
      <w:bodyDiv w:val="1"/>
      <w:marLeft w:val="0"/>
      <w:marRight w:val="0"/>
      <w:marTop w:val="0"/>
      <w:marBottom w:val="0"/>
      <w:divBdr>
        <w:top w:val="none" w:sz="0" w:space="0" w:color="auto"/>
        <w:left w:val="none" w:sz="0" w:space="0" w:color="auto"/>
        <w:bottom w:val="none" w:sz="0" w:space="0" w:color="auto"/>
        <w:right w:val="none" w:sz="0" w:space="0" w:color="auto"/>
      </w:divBdr>
    </w:div>
    <w:div w:id="1030489554">
      <w:bodyDiv w:val="1"/>
      <w:marLeft w:val="0"/>
      <w:marRight w:val="0"/>
      <w:marTop w:val="0"/>
      <w:marBottom w:val="0"/>
      <w:divBdr>
        <w:top w:val="none" w:sz="0" w:space="0" w:color="auto"/>
        <w:left w:val="none" w:sz="0" w:space="0" w:color="auto"/>
        <w:bottom w:val="none" w:sz="0" w:space="0" w:color="auto"/>
        <w:right w:val="none" w:sz="0" w:space="0" w:color="auto"/>
      </w:divBdr>
    </w:div>
    <w:div w:id="1030568637">
      <w:bodyDiv w:val="1"/>
      <w:marLeft w:val="0"/>
      <w:marRight w:val="0"/>
      <w:marTop w:val="0"/>
      <w:marBottom w:val="0"/>
      <w:divBdr>
        <w:top w:val="none" w:sz="0" w:space="0" w:color="auto"/>
        <w:left w:val="none" w:sz="0" w:space="0" w:color="auto"/>
        <w:bottom w:val="none" w:sz="0" w:space="0" w:color="auto"/>
        <w:right w:val="none" w:sz="0" w:space="0" w:color="auto"/>
      </w:divBdr>
    </w:div>
    <w:div w:id="1030840876">
      <w:bodyDiv w:val="1"/>
      <w:marLeft w:val="0"/>
      <w:marRight w:val="0"/>
      <w:marTop w:val="0"/>
      <w:marBottom w:val="0"/>
      <w:divBdr>
        <w:top w:val="none" w:sz="0" w:space="0" w:color="auto"/>
        <w:left w:val="none" w:sz="0" w:space="0" w:color="auto"/>
        <w:bottom w:val="none" w:sz="0" w:space="0" w:color="auto"/>
        <w:right w:val="none" w:sz="0" w:space="0" w:color="auto"/>
      </w:divBdr>
    </w:div>
    <w:div w:id="1031416209">
      <w:bodyDiv w:val="1"/>
      <w:marLeft w:val="0"/>
      <w:marRight w:val="0"/>
      <w:marTop w:val="0"/>
      <w:marBottom w:val="0"/>
      <w:divBdr>
        <w:top w:val="none" w:sz="0" w:space="0" w:color="auto"/>
        <w:left w:val="none" w:sz="0" w:space="0" w:color="auto"/>
        <w:bottom w:val="none" w:sz="0" w:space="0" w:color="auto"/>
        <w:right w:val="none" w:sz="0" w:space="0" w:color="auto"/>
      </w:divBdr>
    </w:div>
    <w:div w:id="1031538464">
      <w:bodyDiv w:val="1"/>
      <w:marLeft w:val="0"/>
      <w:marRight w:val="0"/>
      <w:marTop w:val="0"/>
      <w:marBottom w:val="0"/>
      <w:divBdr>
        <w:top w:val="none" w:sz="0" w:space="0" w:color="auto"/>
        <w:left w:val="none" w:sz="0" w:space="0" w:color="auto"/>
        <w:bottom w:val="none" w:sz="0" w:space="0" w:color="auto"/>
        <w:right w:val="none" w:sz="0" w:space="0" w:color="auto"/>
      </w:divBdr>
    </w:div>
    <w:div w:id="1032069941">
      <w:bodyDiv w:val="1"/>
      <w:marLeft w:val="0"/>
      <w:marRight w:val="0"/>
      <w:marTop w:val="0"/>
      <w:marBottom w:val="0"/>
      <w:divBdr>
        <w:top w:val="none" w:sz="0" w:space="0" w:color="auto"/>
        <w:left w:val="none" w:sz="0" w:space="0" w:color="auto"/>
        <w:bottom w:val="none" w:sz="0" w:space="0" w:color="auto"/>
        <w:right w:val="none" w:sz="0" w:space="0" w:color="auto"/>
      </w:divBdr>
    </w:div>
    <w:div w:id="1032070329">
      <w:bodyDiv w:val="1"/>
      <w:marLeft w:val="0"/>
      <w:marRight w:val="0"/>
      <w:marTop w:val="0"/>
      <w:marBottom w:val="0"/>
      <w:divBdr>
        <w:top w:val="none" w:sz="0" w:space="0" w:color="auto"/>
        <w:left w:val="none" w:sz="0" w:space="0" w:color="auto"/>
        <w:bottom w:val="none" w:sz="0" w:space="0" w:color="auto"/>
        <w:right w:val="none" w:sz="0" w:space="0" w:color="auto"/>
      </w:divBdr>
    </w:div>
    <w:div w:id="1032341934">
      <w:bodyDiv w:val="1"/>
      <w:marLeft w:val="0"/>
      <w:marRight w:val="0"/>
      <w:marTop w:val="0"/>
      <w:marBottom w:val="0"/>
      <w:divBdr>
        <w:top w:val="none" w:sz="0" w:space="0" w:color="auto"/>
        <w:left w:val="none" w:sz="0" w:space="0" w:color="auto"/>
        <w:bottom w:val="none" w:sz="0" w:space="0" w:color="auto"/>
        <w:right w:val="none" w:sz="0" w:space="0" w:color="auto"/>
      </w:divBdr>
    </w:div>
    <w:div w:id="1032463932">
      <w:bodyDiv w:val="1"/>
      <w:marLeft w:val="0"/>
      <w:marRight w:val="0"/>
      <w:marTop w:val="0"/>
      <w:marBottom w:val="0"/>
      <w:divBdr>
        <w:top w:val="none" w:sz="0" w:space="0" w:color="auto"/>
        <w:left w:val="none" w:sz="0" w:space="0" w:color="auto"/>
        <w:bottom w:val="none" w:sz="0" w:space="0" w:color="auto"/>
        <w:right w:val="none" w:sz="0" w:space="0" w:color="auto"/>
      </w:divBdr>
    </w:div>
    <w:div w:id="1032800620">
      <w:bodyDiv w:val="1"/>
      <w:marLeft w:val="0"/>
      <w:marRight w:val="0"/>
      <w:marTop w:val="0"/>
      <w:marBottom w:val="0"/>
      <w:divBdr>
        <w:top w:val="none" w:sz="0" w:space="0" w:color="auto"/>
        <w:left w:val="none" w:sz="0" w:space="0" w:color="auto"/>
        <w:bottom w:val="none" w:sz="0" w:space="0" w:color="auto"/>
        <w:right w:val="none" w:sz="0" w:space="0" w:color="auto"/>
      </w:divBdr>
    </w:div>
    <w:div w:id="1032923881">
      <w:bodyDiv w:val="1"/>
      <w:marLeft w:val="0"/>
      <w:marRight w:val="0"/>
      <w:marTop w:val="0"/>
      <w:marBottom w:val="0"/>
      <w:divBdr>
        <w:top w:val="none" w:sz="0" w:space="0" w:color="auto"/>
        <w:left w:val="none" w:sz="0" w:space="0" w:color="auto"/>
        <w:bottom w:val="none" w:sz="0" w:space="0" w:color="auto"/>
        <w:right w:val="none" w:sz="0" w:space="0" w:color="auto"/>
      </w:divBdr>
    </w:div>
    <w:div w:id="1032994583">
      <w:bodyDiv w:val="1"/>
      <w:marLeft w:val="0"/>
      <w:marRight w:val="0"/>
      <w:marTop w:val="0"/>
      <w:marBottom w:val="0"/>
      <w:divBdr>
        <w:top w:val="none" w:sz="0" w:space="0" w:color="auto"/>
        <w:left w:val="none" w:sz="0" w:space="0" w:color="auto"/>
        <w:bottom w:val="none" w:sz="0" w:space="0" w:color="auto"/>
        <w:right w:val="none" w:sz="0" w:space="0" w:color="auto"/>
      </w:divBdr>
    </w:div>
    <w:div w:id="1032995214">
      <w:bodyDiv w:val="1"/>
      <w:marLeft w:val="0"/>
      <w:marRight w:val="0"/>
      <w:marTop w:val="0"/>
      <w:marBottom w:val="0"/>
      <w:divBdr>
        <w:top w:val="none" w:sz="0" w:space="0" w:color="auto"/>
        <w:left w:val="none" w:sz="0" w:space="0" w:color="auto"/>
        <w:bottom w:val="none" w:sz="0" w:space="0" w:color="auto"/>
        <w:right w:val="none" w:sz="0" w:space="0" w:color="auto"/>
      </w:divBdr>
    </w:div>
    <w:div w:id="1033071461">
      <w:bodyDiv w:val="1"/>
      <w:marLeft w:val="0"/>
      <w:marRight w:val="0"/>
      <w:marTop w:val="0"/>
      <w:marBottom w:val="0"/>
      <w:divBdr>
        <w:top w:val="none" w:sz="0" w:space="0" w:color="auto"/>
        <w:left w:val="none" w:sz="0" w:space="0" w:color="auto"/>
        <w:bottom w:val="none" w:sz="0" w:space="0" w:color="auto"/>
        <w:right w:val="none" w:sz="0" w:space="0" w:color="auto"/>
      </w:divBdr>
    </w:div>
    <w:div w:id="1033455818">
      <w:bodyDiv w:val="1"/>
      <w:marLeft w:val="0"/>
      <w:marRight w:val="0"/>
      <w:marTop w:val="0"/>
      <w:marBottom w:val="0"/>
      <w:divBdr>
        <w:top w:val="none" w:sz="0" w:space="0" w:color="auto"/>
        <w:left w:val="none" w:sz="0" w:space="0" w:color="auto"/>
        <w:bottom w:val="none" w:sz="0" w:space="0" w:color="auto"/>
        <w:right w:val="none" w:sz="0" w:space="0" w:color="auto"/>
      </w:divBdr>
    </w:div>
    <w:div w:id="1033650659">
      <w:bodyDiv w:val="1"/>
      <w:marLeft w:val="0"/>
      <w:marRight w:val="0"/>
      <w:marTop w:val="0"/>
      <w:marBottom w:val="0"/>
      <w:divBdr>
        <w:top w:val="none" w:sz="0" w:space="0" w:color="auto"/>
        <w:left w:val="none" w:sz="0" w:space="0" w:color="auto"/>
        <w:bottom w:val="none" w:sz="0" w:space="0" w:color="auto"/>
        <w:right w:val="none" w:sz="0" w:space="0" w:color="auto"/>
      </w:divBdr>
    </w:div>
    <w:div w:id="1033844264">
      <w:bodyDiv w:val="1"/>
      <w:marLeft w:val="0"/>
      <w:marRight w:val="0"/>
      <w:marTop w:val="0"/>
      <w:marBottom w:val="0"/>
      <w:divBdr>
        <w:top w:val="none" w:sz="0" w:space="0" w:color="auto"/>
        <w:left w:val="none" w:sz="0" w:space="0" w:color="auto"/>
        <w:bottom w:val="none" w:sz="0" w:space="0" w:color="auto"/>
        <w:right w:val="none" w:sz="0" w:space="0" w:color="auto"/>
      </w:divBdr>
    </w:div>
    <w:div w:id="1033968794">
      <w:bodyDiv w:val="1"/>
      <w:marLeft w:val="0"/>
      <w:marRight w:val="0"/>
      <w:marTop w:val="0"/>
      <w:marBottom w:val="0"/>
      <w:divBdr>
        <w:top w:val="none" w:sz="0" w:space="0" w:color="auto"/>
        <w:left w:val="none" w:sz="0" w:space="0" w:color="auto"/>
        <w:bottom w:val="none" w:sz="0" w:space="0" w:color="auto"/>
        <w:right w:val="none" w:sz="0" w:space="0" w:color="auto"/>
      </w:divBdr>
    </w:div>
    <w:div w:id="1034036211">
      <w:bodyDiv w:val="1"/>
      <w:marLeft w:val="0"/>
      <w:marRight w:val="0"/>
      <w:marTop w:val="0"/>
      <w:marBottom w:val="0"/>
      <w:divBdr>
        <w:top w:val="none" w:sz="0" w:space="0" w:color="auto"/>
        <w:left w:val="none" w:sz="0" w:space="0" w:color="auto"/>
        <w:bottom w:val="none" w:sz="0" w:space="0" w:color="auto"/>
        <w:right w:val="none" w:sz="0" w:space="0" w:color="auto"/>
      </w:divBdr>
    </w:div>
    <w:div w:id="1034037525">
      <w:bodyDiv w:val="1"/>
      <w:marLeft w:val="0"/>
      <w:marRight w:val="0"/>
      <w:marTop w:val="0"/>
      <w:marBottom w:val="0"/>
      <w:divBdr>
        <w:top w:val="none" w:sz="0" w:space="0" w:color="auto"/>
        <w:left w:val="none" w:sz="0" w:space="0" w:color="auto"/>
        <w:bottom w:val="none" w:sz="0" w:space="0" w:color="auto"/>
        <w:right w:val="none" w:sz="0" w:space="0" w:color="auto"/>
      </w:divBdr>
    </w:div>
    <w:div w:id="1034038670">
      <w:bodyDiv w:val="1"/>
      <w:marLeft w:val="0"/>
      <w:marRight w:val="0"/>
      <w:marTop w:val="0"/>
      <w:marBottom w:val="0"/>
      <w:divBdr>
        <w:top w:val="none" w:sz="0" w:space="0" w:color="auto"/>
        <w:left w:val="none" w:sz="0" w:space="0" w:color="auto"/>
        <w:bottom w:val="none" w:sz="0" w:space="0" w:color="auto"/>
        <w:right w:val="none" w:sz="0" w:space="0" w:color="auto"/>
      </w:divBdr>
    </w:div>
    <w:div w:id="1034386806">
      <w:bodyDiv w:val="1"/>
      <w:marLeft w:val="0"/>
      <w:marRight w:val="0"/>
      <w:marTop w:val="0"/>
      <w:marBottom w:val="0"/>
      <w:divBdr>
        <w:top w:val="none" w:sz="0" w:space="0" w:color="auto"/>
        <w:left w:val="none" w:sz="0" w:space="0" w:color="auto"/>
        <w:bottom w:val="none" w:sz="0" w:space="0" w:color="auto"/>
        <w:right w:val="none" w:sz="0" w:space="0" w:color="auto"/>
      </w:divBdr>
    </w:div>
    <w:div w:id="1034499462">
      <w:bodyDiv w:val="1"/>
      <w:marLeft w:val="0"/>
      <w:marRight w:val="0"/>
      <w:marTop w:val="0"/>
      <w:marBottom w:val="0"/>
      <w:divBdr>
        <w:top w:val="none" w:sz="0" w:space="0" w:color="auto"/>
        <w:left w:val="none" w:sz="0" w:space="0" w:color="auto"/>
        <w:bottom w:val="none" w:sz="0" w:space="0" w:color="auto"/>
        <w:right w:val="none" w:sz="0" w:space="0" w:color="auto"/>
      </w:divBdr>
    </w:div>
    <w:div w:id="1034501463">
      <w:bodyDiv w:val="1"/>
      <w:marLeft w:val="0"/>
      <w:marRight w:val="0"/>
      <w:marTop w:val="0"/>
      <w:marBottom w:val="0"/>
      <w:divBdr>
        <w:top w:val="none" w:sz="0" w:space="0" w:color="auto"/>
        <w:left w:val="none" w:sz="0" w:space="0" w:color="auto"/>
        <w:bottom w:val="none" w:sz="0" w:space="0" w:color="auto"/>
        <w:right w:val="none" w:sz="0" w:space="0" w:color="auto"/>
      </w:divBdr>
    </w:div>
    <w:div w:id="1034691471">
      <w:bodyDiv w:val="1"/>
      <w:marLeft w:val="0"/>
      <w:marRight w:val="0"/>
      <w:marTop w:val="0"/>
      <w:marBottom w:val="0"/>
      <w:divBdr>
        <w:top w:val="none" w:sz="0" w:space="0" w:color="auto"/>
        <w:left w:val="none" w:sz="0" w:space="0" w:color="auto"/>
        <w:bottom w:val="none" w:sz="0" w:space="0" w:color="auto"/>
        <w:right w:val="none" w:sz="0" w:space="0" w:color="auto"/>
      </w:divBdr>
    </w:div>
    <w:div w:id="1035010735">
      <w:bodyDiv w:val="1"/>
      <w:marLeft w:val="0"/>
      <w:marRight w:val="0"/>
      <w:marTop w:val="0"/>
      <w:marBottom w:val="0"/>
      <w:divBdr>
        <w:top w:val="none" w:sz="0" w:space="0" w:color="auto"/>
        <w:left w:val="none" w:sz="0" w:space="0" w:color="auto"/>
        <w:bottom w:val="none" w:sz="0" w:space="0" w:color="auto"/>
        <w:right w:val="none" w:sz="0" w:space="0" w:color="auto"/>
      </w:divBdr>
    </w:div>
    <w:div w:id="1035037839">
      <w:bodyDiv w:val="1"/>
      <w:marLeft w:val="0"/>
      <w:marRight w:val="0"/>
      <w:marTop w:val="0"/>
      <w:marBottom w:val="0"/>
      <w:divBdr>
        <w:top w:val="none" w:sz="0" w:space="0" w:color="auto"/>
        <w:left w:val="none" w:sz="0" w:space="0" w:color="auto"/>
        <w:bottom w:val="none" w:sz="0" w:space="0" w:color="auto"/>
        <w:right w:val="none" w:sz="0" w:space="0" w:color="auto"/>
      </w:divBdr>
    </w:div>
    <w:div w:id="1035695066">
      <w:bodyDiv w:val="1"/>
      <w:marLeft w:val="0"/>
      <w:marRight w:val="0"/>
      <w:marTop w:val="0"/>
      <w:marBottom w:val="0"/>
      <w:divBdr>
        <w:top w:val="none" w:sz="0" w:space="0" w:color="auto"/>
        <w:left w:val="none" w:sz="0" w:space="0" w:color="auto"/>
        <w:bottom w:val="none" w:sz="0" w:space="0" w:color="auto"/>
        <w:right w:val="none" w:sz="0" w:space="0" w:color="auto"/>
      </w:divBdr>
    </w:div>
    <w:div w:id="1035808398">
      <w:bodyDiv w:val="1"/>
      <w:marLeft w:val="0"/>
      <w:marRight w:val="0"/>
      <w:marTop w:val="0"/>
      <w:marBottom w:val="0"/>
      <w:divBdr>
        <w:top w:val="none" w:sz="0" w:space="0" w:color="auto"/>
        <w:left w:val="none" w:sz="0" w:space="0" w:color="auto"/>
        <w:bottom w:val="none" w:sz="0" w:space="0" w:color="auto"/>
        <w:right w:val="none" w:sz="0" w:space="0" w:color="auto"/>
      </w:divBdr>
    </w:div>
    <w:div w:id="1036271681">
      <w:bodyDiv w:val="1"/>
      <w:marLeft w:val="0"/>
      <w:marRight w:val="0"/>
      <w:marTop w:val="0"/>
      <w:marBottom w:val="0"/>
      <w:divBdr>
        <w:top w:val="none" w:sz="0" w:space="0" w:color="auto"/>
        <w:left w:val="none" w:sz="0" w:space="0" w:color="auto"/>
        <w:bottom w:val="none" w:sz="0" w:space="0" w:color="auto"/>
        <w:right w:val="none" w:sz="0" w:space="0" w:color="auto"/>
      </w:divBdr>
    </w:div>
    <w:div w:id="1036274589">
      <w:bodyDiv w:val="1"/>
      <w:marLeft w:val="0"/>
      <w:marRight w:val="0"/>
      <w:marTop w:val="0"/>
      <w:marBottom w:val="0"/>
      <w:divBdr>
        <w:top w:val="none" w:sz="0" w:space="0" w:color="auto"/>
        <w:left w:val="none" w:sz="0" w:space="0" w:color="auto"/>
        <w:bottom w:val="none" w:sz="0" w:space="0" w:color="auto"/>
        <w:right w:val="none" w:sz="0" w:space="0" w:color="auto"/>
      </w:divBdr>
    </w:div>
    <w:div w:id="1036277324">
      <w:bodyDiv w:val="1"/>
      <w:marLeft w:val="0"/>
      <w:marRight w:val="0"/>
      <w:marTop w:val="0"/>
      <w:marBottom w:val="0"/>
      <w:divBdr>
        <w:top w:val="none" w:sz="0" w:space="0" w:color="auto"/>
        <w:left w:val="none" w:sz="0" w:space="0" w:color="auto"/>
        <w:bottom w:val="none" w:sz="0" w:space="0" w:color="auto"/>
        <w:right w:val="none" w:sz="0" w:space="0" w:color="auto"/>
      </w:divBdr>
    </w:div>
    <w:div w:id="1036352365">
      <w:bodyDiv w:val="1"/>
      <w:marLeft w:val="0"/>
      <w:marRight w:val="0"/>
      <w:marTop w:val="0"/>
      <w:marBottom w:val="0"/>
      <w:divBdr>
        <w:top w:val="none" w:sz="0" w:space="0" w:color="auto"/>
        <w:left w:val="none" w:sz="0" w:space="0" w:color="auto"/>
        <w:bottom w:val="none" w:sz="0" w:space="0" w:color="auto"/>
        <w:right w:val="none" w:sz="0" w:space="0" w:color="auto"/>
      </w:divBdr>
    </w:div>
    <w:div w:id="1036656619">
      <w:bodyDiv w:val="1"/>
      <w:marLeft w:val="0"/>
      <w:marRight w:val="0"/>
      <w:marTop w:val="0"/>
      <w:marBottom w:val="0"/>
      <w:divBdr>
        <w:top w:val="none" w:sz="0" w:space="0" w:color="auto"/>
        <w:left w:val="none" w:sz="0" w:space="0" w:color="auto"/>
        <w:bottom w:val="none" w:sz="0" w:space="0" w:color="auto"/>
        <w:right w:val="none" w:sz="0" w:space="0" w:color="auto"/>
      </w:divBdr>
    </w:div>
    <w:div w:id="1037196565">
      <w:bodyDiv w:val="1"/>
      <w:marLeft w:val="0"/>
      <w:marRight w:val="0"/>
      <w:marTop w:val="0"/>
      <w:marBottom w:val="0"/>
      <w:divBdr>
        <w:top w:val="none" w:sz="0" w:space="0" w:color="auto"/>
        <w:left w:val="none" w:sz="0" w:space="0" w:color="auto"/>
        <w:bottom w:val="none" w:sz="0" w:space="0" w:color="auto"/>
        <w:right w:val="none" w:sz="0" w:space="0" w:color="auto"/>
      </w:divBdr>
    </w:div>
    <w:div w:id="1037200711">
      <w:bodyDiv w:val="1"/>
      <w:marLeft w:val="0"/>
      <w:marRight w:val="0"/>
      <w:marTop w:val="0"/>
      <w:marBottom w:val="0"/>
      <w:divBdr>
        <w:top w:val="none" w:sz="0" w:space="0" w:color="auto"/>
        <w:left w:val="none" w:sz="0" w:space="0" w:color="auto"/>
        <w:bottom w:val="none" w:sz="0" w:space="0" w:color="auto"/>
        <w:right w:val="none" w:sz="0" w:space="0" w:color="auto"/>
      </w:divBdr>
    </w:div>
    <w:div w:id="1037312178">
      <w:bodyDiv w:val="1"/>
      <w:marLeft w:val="0"/>
      <w:marRight w:val="0"/>
      <w:marTop w:val="0"/>
      <w:marBottom w:val="0"/>
      <w:divBdr>
        <w:top w:val="none" w:sz="0" w:space="0" w:color="auto"/>
        <w:left w:val="none" w:sz="0" w:space="0" w:color="auto"/>
        <w:bottom w:val="none" w:sz="0" w:space="0" w:color="auto"/>
        <w:right w:val="none" w:sz="0" w:space="0" w:color="auto"/>
      </w:divBdr>
    </w:div>
    <w:div w:id="1037312641">
      <w:bodyDiv w:val="1"/>
      <w:marLeft w:val="0"/>
      <w:marRight w:val="0"/>
      <w:marTop w:val="0"/>
      <w:marBottom w:val="0"/>
      <w:divBdr>
        <w:top w:val="none" w:sz="0" w:space="0" w:color="auto"/>
        <w:left w:val="none" w:sz="0" w:space="0" w:color="auto"/>
        <w:bottom w:val="none" w:sz="0" w:space="0" w:color="auto"/>
        <w:right w:val="none" w:sz="0" w:space="0" w:color="auto"/>
      </w:divBdr>
    </w:div>
    <w:div w:id="1037318569">
      <w:bodyDiv w:val="1"/>
      <w:marLeft w:val="0"/>
      <w:marRight w:val="0"/>
      <w:marTop w:val="0"/>
      <w:marBottom w:val="0"/>
      <w:divBdr>
        <w:top w:val="none" w:sz="0" w:space="0" w:color="auto"/>
        <w:left w:val="none" w:sz="0" w:space="0" w:color="auto"/>
        <w:bottom w:val="none" w:sz="0" w:space="0" w:color="auto"/>
        <w:right w:val="none" w:sz="0" w:space="0" w:color="auto"/>
      </w:divBdr>
    </w:div>
    <w:div w:id="1037777242">
      <w:bodyDiv w:val="1"/>
      <w:marLeft w:val="0"/>
      <w:marRight w:val="0"/>
      <w:marTop w:val="0"/>
      <w:marBottom w:val="0"/>
      <w:divBdr>
        <w:top w:val="none" w:sz="0" w:space="0" w:color="auto"/>
        <w:left w:val="none" w:sz="0" w:space="0" w:color="auto"/>
        <w:bottom w:val="none" w:sz="0" w:space="0" w:color="auto"/>
        <w:right w:val="none" w:sz="0" w:space="0" w:color="auto"/>
      </w:divBdr>
    </w:div>
    <w:div w:id="1037782015">
      <w:bodyDiv w:val="1"/>
      <w:marLeft w:val="0"/>
      <w:marRight w:val="0"/>
      <w:marTop w:val="0"/>
      <w:marBottom w:val="0"/>
      <w:divBdr>
        <w:top w:val="none" w:sz="0" w:space="0" w:color="auto"/>
        <w:left w:val="none" w:sz="0" w:space="0" w:color="auto"/>
        <w:bottom w:val="none" w:sz="0" w:space="0" w:color="auto"/>
        <w:right w:val="none" w:sz="0" w:space="0" w:color="auto"/>
      </w:divBdr>
    </w:div>
    <w:div w:id="1037853932">
      <w:bodyDiv w:val="1"/>
      <w:marLeft w:val="0"/>
      <w:marRight w:val="0"/>
      <w:marTop w:val="0"/>
      <w:marBottom w:val="0"/>
      <w:divBdr>
        <w:top w:val="none" w:sz="0" w:space="0" w:color="auto"/>
        <w:left w:val="none" w:sz="0" w:space="0" w:color="auto"/>
        <w:bottom w:val="none" w:sz="0" w:space="0" w:color="auto"/>
        <w:right w:val="none" w:sz="0" w:space="0" w:color="auto"/>
      </w:divBdr>
    </w:div>
    <w:div w:id="1038045733">
      <w:bodyDiv w:val="1"/>
      <w:marLeft w:val="0"/>
      <w:marRight w:val="0"/>
      <w:marTop w:val="0"/>
      <w:marBottom w:val="0"/>
      <w:divBdr>
        <w:top w:val="none" w:sz="0" w:space="0" w:color="auto"/>
        <w:left w:val="none" w:sz="0" w:space="0" w:color="auto"/>
        <w:bottom w:val="none" w:sz="0" w:space="0" w:color="auto"/>
        <w:right w:val="none" w:sz="0" w:space="0" w:color="auto"/>
      </w:divBdr>
    </w:div>
    <w:div w:id="1038169246">
      <w:bodyDiv w:val="1"/>
      <w:marLeft w:val="0"/>
      <w:marRight w:val="0"/>
      <w:marTop w:val="0"/>
      <w:marBottom w:val="0"/>
      <w:divBdr>
        <w:top w:val="none" w:sz="0" w:space="0" w:color="auto"/>
        <w:left w:val="none" w:sz="0" w:space="0" w:color="auto"/>
        <w:bottom w:val="none" w:sz="0" w:space="0" w:color="auto"/>
        <w:right w:val="none" w:sz="0" w:space="0" w:color="auto"/>
      </w:divBdr>
    </w:div>
    <w:div w:id="1038354598">
      <w:bodyDiv w:val="1"/>
      <w:marLeft w:val="0"/>
      <w:marRight w:val="0"/>
      <w:marTop w:val="0"/>
      <w:marBottom w:val="0"/>
      <w:divBdr>
        <w:top w:val="none" w:sz="0" w:space="0" w:color="auto"/>
        <w:left w:val="none" w:sz="0" w:space="0" w:color="auto"/>
        <w:bottom w:val="none" w:sz="0" w:space="0" w:color="auto"/>
        <w:right w:val="none" w:sz="0" w:space="0" w:color="auto"/>
      </w:divBdr>
    </w:div>
    <w:div w:id="1038431230">
      <w:bodyDiv w:val="1"/>
      <w:marLeft w:val="0"/>
      <w:marRight w:val="0"/>
      <w:marTop w:val="0"/>
      <w:marBottom w:val="0"/>
      <w:divBdr>
        <w:top w:val="none" w:sz="0" w:space="0" w:color="auto"/>
        <w:left w:val="none" w:sz="0" w:space="0" w:color="auto"/>
        <w:bottom w:val="none" w:sz="0" w:space="0" w:color="auto"/>
        <w:right w:val="none" w:sz="0" w:space="0" w:color="auto"/>
      </w:divBdr>
    </w:div>
    <w:div w:id="1038581428">
      <w:bodyDiv w:val="1"/>
      <w:marLeft w:val="0"/>
      <w:marRight w:val="0"/>
      <w:marTop w:val="0"/>
      <w:marBottom w:val="0"/>
      <w:divBdr>
        <w:top w:val="none" w:sz="0" w:space="0" w:color="auto"/>
        <w:left w:val="none" w:sz="0" w:space="0" w:color="auto"/>
        <w:bottom w:val="none" w:sz="0" w:space="0" w:color="auto"/>
        <w:right w:val="none" w:sz="0" w:space="0" w:color="auto"/>
      </w:divBdr>
    </w:div>
    <w:div w:id="1038775410">
      <w:bodyDiv w:val="1"/>
      <w:marLeft w:val="0"/>
      <w:marRight w:val="0"/>
      <w:marTop w:val="0"/>
      <w:marBottom w:val="0"/>
      <w:divBdr>
        <w:top w:val="none" w:sz="0" w:space="0" w:color="auto"/>
        <w:left w:val="none" w:sz="0" w:space="0" w:color="auto"/>
        <w:bottom w:val="none" w:sz="0" w:space="0" w:color="auto"/>
        <w:right w:val="none" w:sz="0" w:space="0" w:color="auto"/>
      </w:divBdr>
    </w:div>
    <w:div w:id="1038970864">
      <w:bodyDiv w:val="1"/>
      <w:marLeft w:val="0"/>
      <w:marRight w:val="0"/>
      <w:marTop w:val="0"/>
      <w:marBottom w:val="0"/>
      <w:divBdr>
        <w:top w:val="none" w:sz="0" w:space="0" w:color="auto"/>
        <w:left w:val="none" w:sz="0" w:space="0" w:color="auto"/>
        <w:bottom w:val="none" w:sz="0" w:space="0" w:color="auto"/>
        <w:right w:val="none" w:sz="0" w:space="0" w:color="auto"/>
      </w:divBdr>
    </w:div>
    <w:div w:id="1039009475">
      <w:bodyDiv w:val="1"/>
      <w:marLeft w:val="0"/>
      <w:marRight w:val="0"/>
      <w:marTop w:val="0"/>
      <w:marBottom w:val="0"/>
      <w:divBdr>
        <w:top w:val="none" w:sz="0" w:space="0" w:color="auto"/>
        <w:left w:val="none" w:sz="0" w:space="0" w:color="auto"/>
        <w:bottom w:val="none" w:sz="0" w:space="0" w:color="auto"/>
        <w:right w:val="none" w:sz="0" w:space="0" w:color="auto"/>
      </w:divBdr>
    </w:div>
    <w:div w:id="1039087862">
      <w:bodyDiv w:val="1"/>
      <w:marLeft w:val="0"/>
      <w:marRight w:val="0"/>
      <w:marTop w:val="0"/>
      <w:marBottom w:val="0"/>
      <w:divBdr>
        <w:top w:val="none" w:sz="0" w:space="0" w:color="auto"/>
        <w:left w:val="none" w:sz="0" w:space="0" w:color="auto"/>
        <w:bottom w:val="none" w:sz="0" w:space="0" w:color="auto"/>
        <w:right w:val="none" w:sz="0" w:space="0" w:color="auto"/>
      </w:divBdr>
    </w:div>
    <w:div w:id="1039283261">
      <w:bodyDiv w:val="1"/>
      <w:marLeft w:val="0"/>
      <w:marRight w:val="0"/>
      <w:marTop w:val="0"/>
      <w:marBottom w:val="0"/>
      <w:divBdr>
        <w:top w:val="none" w:sz="0" w:space="0" w:color="auto"/>
        <w:left w:val="none" w:sz="0" w:space="0" w:color="auto"/>
        <w:bottom w:val="none" w:sz="0" w:space="0" w:color="auto"/>
        <w:right w:val="none" w:sz="0" w:space="0" w:color="auto"/>
      </w:divBdr>
    </w:div>
    <w:div w:id="1039667145">
      <w:bodyDiv w:val="1"/>
      <w:marLeft w:val="0"/>
      <w:marRight w:val="0"/>
      <w:marTop w:val="0"/>
      <w:marBottom w:val="0"/>
      <w:divBdr>
        <w:top w:val="none" w:sz="0" w:space="0" w:color="auto"/>
        <w:left w:val="none" w:sz="0" w:space="0" w:color="auto"/>
        <w:bottom w:val="none" w:sz="0" w:space="0" w:color="auto"/>
        <w:right w:val="none" w:sz="0" w:space="0" w:color="auto"/>
      </w:divBdr>
    </w:div>
    <w:div w:id="1039820692">
      <w:bodyDiv w:val="1"/>
      <w:marLeft w:val="0"/>
      <w:marRight w:val="0"/>
      <w:marTop w:val="0"/>
      <w:marBottom w:val="0"/>
      <w:divBdr>
        <w:top w:val="none" w:sz="0" w:space="0" w:color="auto"/>
        <w:left w:val="none" w:sz="0" w:space="0" w:color="auto"/>
        <w:bottom w:val="none" w:sz="0" w:space="0" w:color="auto"/>
        <w:right w:val="none" w:sz="0" w:space="0" w:color="auto"/>
      </w:divBdr>
    </w:div>
    <w:div w:id="1040015103">
      <w:bodyDiv w:val="1"/>
      <w:marLeft w:val="0"/>
      <w:marRight w:val="0"/>
      <w:marTop w:val="0"/>
      <w:marBottom w:val="0"/>
      <w:divBdr>
        <w:top w:val="none" w:sz="0" w:space="0" w:color="auto"/>
        <w:left w:val="none" w:sz="0" w:space="0" w:color="auto"/>
        <w:bottom w:val="none" w:sz="0" w:space="0" w:color="auto"/>
        <w:right w:val="none" w:sz="0" w:space="0" w:color="auto"/>
      </w:divBdr>
    </w:div>
    <w:div w:id="1040132183">
      <w:bodyDiv w:val="1"/>
      <w:marLeft w:val="0"/>
      <w:marRight w:val="0"/>
      <w:marTop w:val="0"/>
      <w:marBottom w:val="0"/>
      <w:divBdr>
        <w:top w:val="none" w:sz="0" w:space="0" w:color="auto"/>
        <w:left w:val="none" w:sz="0" w:space="0" w:color="auto"/>
        <w:bottom w:val="none" w:sz="0" w:space="0" w:color="auto"/>
        <w:right w:val="none" w:sz="0" w:space="0" w:color="auto"/>
      </w:divBdr>
    </w:div>
    <w:div w:id="1040323019">
      <w:bodyDiv w:val="1"/>
      <w:marLeft w:val="0"/>
      <w:marRight w:val="0"/>
      <w:marTop w:val="0"/>
      <w:marBottom w:val="0"/>
      <w:divBdr>
        <w:top w:val="none" w:sz="0" w:space="0" w:color="auto"/>
        <w:left w:val="none" w:sz="0" w:space="0" w:color="auto"/>
        <w:bottom w:val="none" w:sz="0" w:space="0" w:color="auto"/>
        <w:right w:val="none" w:sz="0" w:space="0" w:color="auto"/>
      </w:divBdr>
    </w:div>
    <w:div w:id="1040672154">
      <w:bodyDiv w:val="1"/>
      <w:marLeft w:val="0"/>
      <w:marRight w:val="0"/>
      <w:marTop w:val="0"/>
      <w:marBottom w:val="0"/>
      <w:divBdr>
        <w:top w:val="none" w:sz="0" w:space="0" w:color="auto"/>
        <w:left w:val="none" w:sz="0" w:space="0" w:color="auto"/>
        <w:bottom w:val="none" w:sz="0" w:space="0" w:color="auto"/>
        <w:right w:val="none" w:sz="0" w:space="0" w:color="auto"/>
      </w:divBdr>
    </w:div>
    <w:div w:id="1040862152">
      <w:bodyDiv w:val="1"/>
      <w:marLeft w:val="0"/>
      <w:marRight w:val="0"/>
      <w:marTop w:val="0"/>
      <w:marBottom w:val="0"/>
      <w:divBdr>
        <w:top w:val="none" w:sz="0" w:space="0" w:color="auto"/>
        <w:left w:val="none" w:sz="0" w:space="0" w:color="auto"/>
        <w:bottom w:val="none" w:sz="0" w:space="0" w:color="auto"/>
        <w:right w:val="none" w:sz="0" w:space="0" w:color="auto"/>
      </w:divBdr>
    </w:div>
    <w:div w:id="1041054932">
      <w:bodyDiv w:val="1"/>
      <w:marLeft w:val="0"/>
      <w:marRight w:val="0"/>
      <w:marTop w:val="0"/>
      <w:marBottom w:val="0"/>
      <w:divBdr>
        <w:top w:val="none" w:sz="0" w:space="0" w:color="auto"/>
        <w:left w:val="none" w:sz="0" w:space="0" w:color="auto"/>
        <w:bottom w:val="none" w:sz="0" w:space="0" w:color="auto"/>
        <w:right w:val="none" w:sz="0" w:space="0" w:color="auto"/>
      </w:divBdr>
    </w:div>
    <w:div w:id="1041056451">
      <w:bodyDiv w:val="1"/>
      <w:marLeft w:val="0"/>
      <w:marRight w:val="0"/>
      <w:marTop w:val="0"/>
      <w:marBottom w:val="0"/>
      <w:divBdr>
        <w:top w:val="none" w:sz="0" w:space="0" w:color="auto"/>
        <w:left w:val="none" w:sz="0" w:space="0" w:color="auto"/>
        <w:bottom w:val="none" w:sz="0" w:space="0" w:color="auto"/>
        <w:right w:val="none" w:sz="0" w:space="0" w:color="auto"/>
      </w:divBdr>
    </w:div>
    <w:div w:id="1041323104">
      <w:bodyDiv w:val="1"/>
      <w:marLeft w:val="0"/>
      <w:marRight w:val="0"/>
      <w:marTop w:val="0"/>
      <w:marBottom w:val="0"/>
      <w:divBdr>
        <w:top w:val="none" w:sz="0" w:space="0" w:color="auto"/>
        <w:left w:val="none" w:sz="0" w:space="0" w:color="auto"/>
        <w:bottom w:val="none" w:sz="0" w:space="0" w:color="auto"/>
        <w:right w:val="none" w:sz="0" w:space="0" w:color="auto"/>
      </w:divBdr>
    </w:div>
    <w:div w:id="1041439965">
      <w:bodyDiv w:val="1"/>
      <w:marLeft w:val="0"/>
      <w:marRight w:val="0"/>
      <w:marTop w:val="0"/>
      <w:marBottom w:val="0"/>
      <w:divBdr>
        <w:top w:val="none" w:sz="0" w:space="0" w:color="auto"/>
        <w:left w:val="none" w:sz="0" w:space="0" w:color="auto"/>
        <w:bottom w:val="none" w:sz="0" w:space="0" w:color="auto"/>
        <w:right w:val="none" w:sz="0" w:space="0" w:color="auto"/>
      </w:divBdr>
    </w:div>
    <w:div w:id="1041589444">
      <w:bodyDiv w:val="1"/>
      <w:marLeft w:val="0"/>
      <w:marRight w:val="0"/>
      <w:marTop w:val="0"/>
      <w:marBottom w:val="0"/>
      <w:divBdr>
        <w:top w:val="none" w:sz="0" w:space="0" w:color="auto"/>
        <w:left w:val="none" w:sz="0" w:space="0" w:color="auto"/>
        <w:bottom w:val="none" w:sz="0" w:space="0" w:color="auto"/>
        <w:right w:val="none" w:sz="0" w:space="0" w:color="auto"/>
      </w:divBdr>
    </w:div>
    <w:div w:id="1041708786">
      <w:bodyDiv w:val="1"/>
      <w:marLeft w:val="0"/>
      <w:marRight w:val="0"/>
      <w:marTop w:val="0"/>
      <w:marBottom w:val="0"/>
      <w:divBdr>
        <w:top w:val="none" w:sz="0" w:space="0" w:color="auto"/>
        <w:left w:val="none" w:sz="0" w:space="0" w:color="auto"/>
        <w:bottom w:val="none" w:sz="0" w:space="0" w:color="auto"/>
        <w:right w:val="none" w:sz="0" w:space="0" w:color="auto"/>
      </w:divBdr>
    </w:div>
    <w:div w:id="1042289577">
      <w:bodyDiv w:val="1"/>
      <w:marLeft w:val="0"/>
      <w:marRight w:val="0"/>
      <w:marTop w:val="0"/>
      <w:marBottom w:val="0"/>
      <w:divBdr>
        <w:top w:val="none" w:sz="0" w:space="0" w:color="auto"/>
        <w:left w:val="none" w:sz="0" w:space="0" w:color="auto"/>
        <w:bottom w:val="none" w:sz="0" w:space="0" w:color="auto"/>
        <w:right w:val="none" w:sz="0" w:space="0" w:color="auto"/>
      </w:divBdr>
    </w:div>
    <w:div w:id="1042362675">
      <w:bodyDiv w:val="1"/>
      <w:marLeft w:val="0"/>
      <w:marRight w:val="0"/>
      <w:marTop w:val="0"/>
      <w:marBottom w:val="0"/>
      <w:divBdr>
        <w:top w:val="none" w:sz="0" w:space="0" w:color="auto"/>
        <w:left w:val="none" w:sz="0" w:space="0" w:color="auto"/>
        <w:bottom w:val="none" w:sz="0" w:space="0" w:color="auto"/>
        <w:right w:val="none" w:sz="0" w:space="0" w:color="auto"/>
      </w:divBdr>
    </w:div>
    <w:div w:id="1042747630">
      <w:bodyDiv w:val="1"/>
      <w:marLeft w:val="0"/>
      <w:marRight w:val="0"/>
      <w:marTop w:val="0"/>
      <w:marBottom w:val="0"/>
      <w:divBdr>
        <w:top w:val="none" w:sz="0" w:space="0" w:color="auto"/>
        <w:left w:val="none" w:sz="0" w:space="0" w:color="auto"/>
        <w:bottom w:val="none" w:sz="0" w:space="0" w:color="auto"/>
        <w:right w:val="none" w:sz="0" w:space="0" w:color="auto"/>
      </w:divBdr>
    </w:div>
    <w:div w:id="1042749337">
      <w:bodyDiv w:val="1"/>
      <w:marLeft w:val="0"/>
      <w:marRight w:val="0"/>
      <w:marTop w:val="0"/>
      <w:marBottom w:val="0"/>
      <w:divBdr>
        <w:top w:val="none" w:sz="0" w:space="0" w:color="auto"/>
        <w:left w:val="none" w:sz="0" w:space="0" w:color="auto"/>
        <w:bottom w:val="none" w:sz="0" w:space="0" w:color="auto"/>
        <w:right w:val="none" w:sz="0" w:space="0" w:color="auto"/>
      </w:divBdr>
    </w:div>
    <w:div w:id="1042752348">
      <w:bodyDiv w:val="1"/>
      <w:marLeft w:val="0"/>
      <w:marRight w:val="0"/>
      <w:marTop w:val="0"/>
      <w:marBottom w:val="0"/>
      <w:divBdr>
        <w:top w:val="none" w:sz="0" w:space="0" w:color="auto"/>
        <w:left w:val="none" w:sz="0" w:space="0" w:color="auto"/>
        <w:bottom w:val="none" w:sz="0" w:space="0" w:color="auto"/>
        <w:right w:val="none" w:sz="0" w:space="0" w:color="auto"/>
      </w:divBdr>
    </w:div>
    <w:div w:id="1043094917">
      <w:bodyDiv w:val="1"/>
      <w:marLeft w:val="0"/>
      <w:marRight w:val="0"/>
      <w:marTop w:val="0"/>
      <w:marBottom w:val="0"/>
      <w:divBdr>
        <w:top w:val="none" w:sz="0" w:space="0" w:color="auto"/>
        <w:left w:val="none" w:sz="0" w:space="0" w:color="auto"/>
        <w:bottom w:val="none" w:sz="0" w:space="0" w:color="auto"/>
        <w:right w:val="none" w:sz="0" w:space="0" w:color="auto"/>
      </w:divBdr>
    </w:div>
    <w:div w:id="1043477069">
      <w:bodyDiv w:val="1"/>
      <w:marLeft w:val="0"/>
      <w:marRight w:val="0"/>
      <w:marTop w:val="0"/>
      <w:marBottom w:val="0"/>
      <w:divBdr>
        <w:top w:val="none" w:sz="0" w:space="0" w:color="auto"/>
        <w:left w:val="none" w:sz="0" w:space="0" w:color="auto"/>
        <w:bottom w:val="none" w:sz="0" w:space="0" w:color="auto"/>
        <w:right w:val="none" w:sz="0" w:space="0" w:color="auto"/>
      </w:divBdr>
    </w:div>
    <w:div w:id="1043670597">
      <w:bodyDiv w:val="1"/>
      <w:marLeft w:val="0"/>
      <w:marRight w:val="0"/>
      <w:marTop w:val="0"/>
      <w:marBottom w:val="0"/>
      <w:divBdr>
        <w:top w:val="none" w:sz="0" w:space="0" w:color="auto"/>
        <w:left w:val="none" w:sz="0" w:space="0" w:color="auto"/>
        <w:bottom w:val="none" w:sz="0" w:space="0" w:color="auto"/>
        <w:right w:val="none" w:sz="0" w:space="0" w:color="auto"/>
      </w:divBdr>
    </w:div>
    <w:div w:id="1043792619">
      <w:bodyDiv w:val="1"/>
      <w:marLeft w:val="0"/>
      <w:marRight w:val="0"/>
      <w:marTop w:val="0"/>
      <w:marBottom w:val="0"/>
      <w:divBdr>
        <w:top w:val="none" w:sz="0" w:space="0" w:color="auto"/>
        <w:left w:val="none" w:sz="0" w:space="0" w:color="auto"/>
        <w:bottom w:val="none" w:sz="0" w:space="0" w:color="auto"/>
        <w:right w:val="none" w:sz="0" w:space="0" w:color="auto"/>
      </w:divBdr>
    </w:div>
    <w:div w:id="1043864728">
      <w:bodyDiv w:val="1"/>
      <w:marLeft w:val="0"/>
      <w:marRight w:val="0"/>
      <w:marTop w:val="0"/>
      <w:marBottom w:val="0"/>
      <w:divBdr>
        <w:top w:val="none" w:sz="0" w:space="0" w:color="auto"/>
        <w:left w:val="none" w:sz="0" w:space="0" w:color="auto"/>
        <w:bottom w:val="none" w:sz="0" w:space="0" w:color="auto"/>
        <w:right w:val="none" w:sz="0" w:space="0" w:color="auto"/>
      </w:divBdr>
    </w:div>
    <w:div w:id="1044332819">
      <w:bodyDiv w:val="1"/>
      <w:marLeft w:val="0"/>
      <w:marRight w:val="0"/>
      <w:marTop w:val="0"/>
      <w:marBottom w:val="0"/>
      <w:divBdr>
        <w:top w:val="none" w:sz="0" w:space="0" w:color="auto"/>
        <w:left w:val="none" w:sz="0" w:space="0" w:color="auto"/>
        <w:bottom w:val="none" w:sz="0" w:space="0" w:color="auto"/>
        <w:right w:val="none" w:sz="0" w:space="0" w:color="auto"/>
      </w:divBdr>
    </w:div>
    <w:div w:id="1044333397">
      <w:bodyDiv w:val="1"/>
      <w:marLeft w:val="0"/>
      <w:marRight w:val="0"/>
      <w:marTop w:val="0"/>
      <w:marBottom w:val="0"/>
      <w:divBdr>
        <w:top w:val="none" w:sz="0" w:space="0" w:color="auto"/>
        <w:left w:val="none" w:sz="0" w:space="0" w:color="auto"/>
        <w:bottom w:val="none" w:sz="0" w:space="0" w:color="auto"/>
        <w:right w:val="none" w:sz="0" w:space="0" w:color="auto"/>
      </w:divBdr>
    </w:div>
    <w:div w:id="1044405665">
      <w:bodyDiv w:val="1"/>
      <w:marLeft w:val="0"/>
      <w:marRight w:val="0"/>
      <w:marTop w:val="0"/>
      <w:marBottom w:val="0"/>
      <w:divBdr>
        <w:top w:val="none" w:sz="0" w:space="0" w:color="auto"/>
        <w:left w:val="none" w:sz="0" w:space="0" w:color="auto"/>
        <w:bottom w:val="none" w:sz="0" w:space="0" w:color="auto"/>
        <w:right w:val="none" w:sz="0" w:space="0" w:color="auto"/>
      </w:divBdr>
    </w:div>
    <w:div w:id="1044871742">
      <w:bodyDiv w:val="1"/>
      <w:marLeft w:val="0"/>
      <w:marRight w:val="0"/>
      <w:marTop w:val="0"/>
      <w:marBottom w:val="0"/>
      <w:divBdr>
        <w:top w:val="none" w:sz="0" w:space="0" w:color="auto"/>
        <w:left w:val="none" w:sz="0" w:space="0" w:color="auto"/>
        <w:bottom w:val="none" w:sz="0" w:space="0" w:color="auto"/>
        <w:right w:val="none" w:sz="0" w:space="0" w:color="auto"/>
      </w:divBdr>
    </w:div>
    <w:div w:id="1044906369">
      <w:bodyDiv w:val="1"/>
      <w:marLeft w:val="0"/>
      <w:marRight w:val="0"/>
      <w:marTop w:val="0"/>
      <w:marBottom w:val="0"/>
      <w:divBdr>
        <w:top w:val="none" w:sz="0" w:space="0" w:color="auto"/>
        <w:left w:val="none" w:sz="0" w:space="0" w:color="auto"/>
        <w:bottom w:val="none" w:sz="0" w:space="0" w:color="auto"/>
        <w:right w:val="none" w:sz="0" w:space="0" w:color="auto"/>
      </w:divBdr>
    </w:div>
    <w:div w:id="1044914713">
      <w:bodyDiv w:val="1"/>
      <w:marLeft w:val="0"/>
      <w:marRight w:val="0"/>
      <w:marTop w:val="0"/>
      <w:marBottom w:val="0"/>
      <w:divBdr>
        <w:top w:val="none" w:sz="0" w:space="0" w:color="auto"/>
        <w:left w:val="none" w:sz="0" w:space="0" w:color="auto"/>
        <w:bottom w:val="none" w:sz="0" w:space="0" w:color="auto"/>
        <w:right w:val="none" w:sz="0" w:space="0" w:color="auto"/>
      </w:divBdr>
    </w:div>
    <w:div w:id="1045103298">
      <w:bodyDiv w:val="1"/>
      <w:marLeft w:val="0"/>
      <w:marRight w:val="0"/>
      <w:marTop w:val="0"/>
      <w:marBottom w:val="0"/>
      <w:divBdr>
        <w:top w:val="none" w:sz="0" w:space="0" w:color="auto"/>
        <w:left w:val="none" w:sz="0" w:space="0" w:color="auto"/>
        <w:bottom w:val="none" w:sz="0" w:space="0" w:color="auto"/>
        <w:right w:val="none" w:sz="0" w:space="0" w:color="auto"/>
      </w:divBdr>
    </w:div>
    <w:div w:id="1045258856">
      <w:bodyDiv w:val="1"/>
      <w:marLeft w:val="0"/>
      <w:marRight w:val="0"/>
      <w:marTop w:val="0"/>
      <w:marBottom w:val="0"/>
      <w:divBdr>
        <w:top w:val="none" w:sz="0" w:space="0" w:color="auto"/>
        <w:left w:val="none" w:sz="0" w:space="0" w:color="auto"/>
        <w:bottom w:val="none" w:sz="0" w:space="0" w:color="auto"/>
        <w:right w:val="none" w:sz="0" w:space="0" w:color="auto"/>
      </w:divBdr>
    </w:div>
    <w:div w:id="1045325738">
      <w:bodyDiv w:val="1"/>
      <w:marLeft w:val="0"/>
      <w:marRight w:val="0"/>
      <w:marTop w:val="0"/>
      <w:marBottom w:val="0"/>
      <w:divBdr>
        <w:top w:val="none" w:sz="0" w:space="0" w:color="auto"/>
        <w:left w:val="none" w:sz="0" w:space="0" w:color="auto"/>
        <w:bottom w:val="none" w:sz="0" w:space="0" w:color="auto"/>
        <w:right w:val="none" w:sz="0" w:space="0" w:color="auto"/>
      </w:divBdr>
    </w:div>
    <w:div w:id="1045330118">
      <w:bodyDiv w:val="1"/>
      <w:marLeft w:val="0"/>
      <w:marRight w:val="0"/>
      <w:marTop w:val="0"/>
      <w:marBottom w:val="0"/>
      <w:divBdr>
        <w:top w:val="none" w:sz="0" w:space="0" w:color="auto"/>
        <w:left w:val="none" w:sz="0" w:space="0" w:color="auto"/>
        <w:bottom w:val="none" w:sz="0" w:space="0" w:color="auto"/>
        <w:right w:val="none" w:sz="0" w:space="0" w:color="auto"/>
      </w:divBdr>
    </w:div>
    <w:div w:id="1045451284">
      <w:bodyDiv w:val="1"/>
      <w:marLeft w:val="0"/>
      <w:marRight w:val="0"/>
      <w:marTop w:val="0"/>
      <w:marBottom w:val="0"/>
      <w:divBdr>
        <w:top w:val="none" w:sz="0" w:space="0" w:color="auto"/>
        <w:left w:val="none" w:sz="0" w:space="0" w:color="auto"/>
        <w:bottom w:val="none" w:sz="0" w:space="0" w:color="auto"/>
        <w:right w:val="none" w:sz="0" w:space="0" w:color="auto"/>
      </w:divBdr>
    </w:div>
    <w:div w:id="1045640624">
      <w:bodyDiv w:val="1"/>
      <w:marLeft w:val="0"/>
      <w:marRight w:val="0"/>
      <w:marTop w:val="0"/>
      <w:marBottom w:val="0"/>
      <w:divBdr>
        <w:top w:val="none" w:sz="0" w:space="0" w:color="auto"/>
        <w:left w:val="none" w:sz="0" w:space="0" w:color="auto"/>
        <w:bottom w:val="none" w:sz="0" w:space="0" w:color="auto"/>
        <w:right w:val="none" w:sz="0" w:space="0" w:color="auto"/>
      </w:divBdr>
    </w:div>
    <w:div w:id="1045643081">
      <w:bodyDiv w:val="1"/>
      <w:marLeft w:val="0"/>
      <w:marRight w:val="0"/>
      <w:marTop w:val="0"/>
      <w:marBottom w:val="0"/>
      <w:divBdr>
        <w:top w:val="none" w:sz="0" w:space="0" w:color="auto"/>
        <w:left w:val="none" w:sz="0" w:space="0" w:color="auto"/>
        <w:bottom w:val="none" w:sz="0" w:space="0" w:color="auto"/>
        <w:right w:val="none" w:sz="0" w:space="0" w:color="auto"/>
      </w:divBdr>
    </w:div>
    <w:div w:id="1045715907">
      <w:bodyDiv w:val="1"/>
      <w:marLeft w:val="0"/>
      <w:marRight w:val="0"/>
      <w:marTop w:val="0"/>
      <w:marBottom w:val="0"/>
      <w:divBdr>
        <w:top w:val="none" w:sz="0" w:space="0" w:color="auto"/>
        <w:left w:val="none" w:sz="0" w:space="0" w:color="auto"/>
        <w:bottom w:val="none" w:sz="0" w:space="0" w:color="auto"/>
        <w:right w:val="none" w:sz="0" w:space="0" w:color="auto"/>
      </w:divBdr>
    </w:div>
    <w:div w:id="1045789313">
      <w:bodyDiv w:val="1"/>
      <w:marLeft w:val="0"/>
      <w:marRight w:val="0"/>
      <w:marTop w:val="0"/>
      <w:marBottom w:val="0"/>
      <w:divBdr>
        <w:top w:val="none" w:sz="0" w:space="0" w:color="auto"/>
        <w:left w:val="none" w:sz="0" w:space="0" w:color="auto"/>
        <w:bottom w:val="none" w:sz="0" w:space="0" w:color="auto"/>
        <w:right w:val="none" w:sz="0" w:space="0" w:color="auto"/>
      </w:divBdr>
    </w:div>
    <w:div w:id="1045831775">
      <w:bodyDiv w:val="1"/>
      <w:marLeft w:val="0"/>
      <w:marRight w:val="0"/>
      <w:marTop w:val="0"/>
      <w:marBottom w:val="0"/>
      <w:divBdr>
        <w:top w:val="none" w:sz="0" w:space="0" w:color="auto"/>
        <w:left w:val="none" w:sz="0" w:space="0" w:color="auto"/>
        <w:bottom w:val="none" w:sz="0" w:space="0" w:color="auto"/>
        <w:right w:val="none" w:sz="0" w:space="0" w:color="auto"/>
      </w:divBdr>
    </w:div>
    <w:div w:id="1046300591">
      <w:bodyDiv w:val="1"/>
      <w:marLeft w:val="0"/>
      <w:marRight w:val="0"/>
      <w:marTop w:val="0"/>
      <w:marBottom w:val="0"/>
      <w:divBdr>
        <w:top w:val="none" w:sz="0" w:space="0" w:color="auto"/>
        <w:left w:val="none" w:sz="0" w:space="0" w:color="auto"/>
        <w:bottom w:val="none" w:sz="0" w:space="0" w:color="auto"/>
        <w:right w:val="none" w:sz="0" w:space="0" w:color="auto"/>
      </w:divBdr>
    </w:div>
    <w:div w:id="1046947691">
      <w:bodyDiv w:val="1"/>
      <w:marLeft w:val="0"/>
      <w:marRight w:val="0"/>
      <w:marTop w:val="0"/>
      <w:marBottom w:val="0"/>
      <w:divBdr>
        <w:top w:val="none" w:sz="0" w:space="0" w:color="auto"/>
        <w:left w:val="none" w:sz="0" w:space="0" w:color="auto"/>
        <w:bottom w:val="none" w:sz="0" w:space="0" w:color="auto"/>
        <w:right w:val="none" w:sz="0" w:space="0" w:color="auto"/>
      </w:divBdr>
    </w:div>
    <w:div w:id="1046952340">
      <w:bodyDiv w:val="1"/>
      <w:marLeft w:val="0"/>
      <w:marRight w:val="0"/>
      <w:marTop w:val="0"/>
      <w:marBottom w:val="0"/>
      <w:divBdr>
        <w:top w:val="none" w:sz="0" w:space="0" w:color="auto"/>
        <w:left w:val="none" w:sz="0" w:space="0" w:color="auto"/>
        <w:bottom w:val="none" w:sz="0" w:space="0" w:color="auto"/>
        <w:right w:val="none" w:sz="0" w:space="0" w:color="auto"/>
      </w:divBdr>
    </w:div>
    <w:div w:id="1047024346">
      <w:bodyDiv w:val="1"/>
      <w:marLeft w:val="0"/>
      <w:marRight w:val="0"/>
      <w:marTop w:val="0"/>
      <w:marBottom w:val="0"/>
      <w:divBdr>
        <w:top w:val="none" w:sz="0" w:space="0" w:color="auto"/>
        <w:left w:val="none" w:sz="0" w:space="0" w:color="auto"/>
        <w:bottom w:val="none" w:sz="0" w:space="0" w:color="auto"/>
        <w:right w:val="none" w:sz="0" w:space="0" w:color="auto"/>
      </w:divBdr>
    </w:div>
    <w:div w:id="1047147969">
      <w:bodyDiv w:val="1"/>
      <w:marLeft w:val="0"/>
      <w:marRight w:val="0"/>
      <w:marTop w:val="0"/>
      <w:marBottom w:val="0"/>
      <w:divBdr>
        <w:top w:val="none" w:sz="0" w:space="0" w:color="auto"/>
        <w:left w:val="none" w:sz="0" w:space="0" w:color="auto"/>
        <w:bottom w:val="none" w:sz="0" w:space="0" w:color="auto"/>
        <w:right w:val="none" w:sz="0" w:space="0" w:color="auto"/>
      </w:divBdr>
    </w:div>
    <w:div w:id="1047215760">
      <w:bodyDiv w:val="1"/>
      <w:marLeft w:val="0"/>
      <w:marRight w:val="0"/>
      <w:marTop w:val="0"/>
      <w:marBottom w:val="0"/>
      <w:divBdr>
        <w:top w:val="none" w:sz="0" w:space="0" w:color="auto"/>
        <w:left w:val="none" w:sz="0" w:space="0" w:color="auto"/>
        <w:bottom w:val="none" w:sz="0" w:space="0" w:color="auto"/>
        <w:right w:val="none" w:sz="0" w:space="0" w:color="auto"/>
      </w:divBdr>
    </w:div>
    <w:div w:id="1047606005">
      <w:bodyDiv w:val="1"/>
      <w:marLeft w:val="0"/>
      <w:marRight w:val="0"/>
      <w:marTop w:val="0"/>
      <w:marBottom w:val="0"/>
      <w:divBdr>
        <w:top w:val="none" w:sz="0" w:space="0" w:color="auto"/>
        <w:left w:val="none" w:sz="0" w:space="0" w:color="auto"/>
        <w:bottom w:val="none" w:sz="0" w:space="0" w:color="auto"/>
        <w:right w:val="none" w:sz="0" w:space="0" w:color="auto"/>
      </w:divBdr>
    </w:div>
    <w:div w:id="1047681938">
      <w:bodyDiv w:val="1"/>
      <w:marLeft w:val="0"/>
      <w:marRight w:val="0"/>
      <w:marTop w:val="0"/>
      <w:marBottom w:val="0"/>
      <w:divBdr>
        <w:top w:val="none" w:sz="0" w:space="0" w:color="auto"/>
        <w:left w:val="none" w:sz="0" w:space="0" w:color="auto"/>
        <w:bottom w:val="none" w:sz="0" w:space="0" w:color="auto"/>
        <w:right w:val="none" w:sz="0" w:space="0" w:color="auto"/>
      </w:divBdr>
    </w:div>
    <w:div w:id="1047950606">
      <w:bodyDiv w:val="1"/>
      <w:marLeft w:val="0"/>
      <w:marRight w:val="0"/>
      <w:marTop w:val="0"/>
      <w:marBottom w:val="0"/>
      <w:divBdr>
        <w:top w:val="none" w:sz="0" w:space="0" w:color="auto"/>
        <w:left w:val="none" w:sz="0" w:space="0" w:color="auto"/>
        <w:bottom w:val="none" w:sz="0" w:space="0" w:color="auto"/>
        <w:right w:val="none" w:sz="0" w:space="0" w:color="auto"/>
      </w:divBdr>
    </w:div>
    <w:div w:id="1048073614">
      <w:bodyDiv w:val="1"/>
      <w:marLeft w:val="0"/>
      <w:marRight w:val="0"/>
      <w:marTop w:val="0"/>
      <w:marBottom w:val="0"/>
      <w:divBdr>
        <w:top w:val="none" w:sz="0" w:space="0" w:color="auto"/>
        <w:left w:val="none" w:sz="0" w:space="0" w:color="auto"/>
        <w:bottom w:val="none" w:sz="0" w:space="0" w:color="auto"/>
        <w:right w:val="none" w:sz="0" w:space="0" w:color="auto"/>
      </w:divBdr>
    </w:div>
    <w:div w:id="1048141165">
      <w:bodyDiv w:val="1"/>
      <w:marLeft w:val="0"/>
      <w:marRight w:val="0"/>
      <w:marTop w:val="0"/>
      <w:marBottom w:val="0"/>
      <w:divBdr>
        <w:top w:val="none" w:sz="0" w:space="0" w:color="auto"/>
        <w:left w:val="none" w:sz="0" w:space="0" w:color="auto"/>
        <w:bottom w:val="none" w:sz="0" w:space="0" w:color="auto"/>
        <w:right w:val="none" w:sz="0" w:space="0" w:color="auto"/>
      </w:divBdr>
    </w:div>
    <w:div w:id="1048453009">
      <w:bodyDiv w:val="1"/>
      <w:marLeft w:val="0"/>
      <w:marRight w:val="0"/>
      <w:marTop w:val="0"/>
      <w:marBottom w:val="0"/>
      <w:divBdr>
        <w:top w:val="none" w:sz="0" w:space="0" w:color="auto"/>
        <w:left w:val="none" w:sz="0" w:space="0" w:color="auto"/>
        <w:bottom w:val="none" w:sz="0" w:space="0" w:color="auto"/>
        <w:right w:val="none" w:sz="0" w:space="0" w:color="auto"/>
      </w:divBdr>
    </w:div>
    <w:div w:id="1048841074">
      <w:bodyDiv w:val="1"/>
      <w:marLeft w:val="0"/>
      <w:marRight w:val="0"/>
      <w:marTop w:val="0"/>
      <w:marBottom w:val="0"/>
      <w:divBdr>
        <w:top w:val="none" w:sz="0" w:space="0" w:color="auto"/>
        <w:left w:val="none" w:sz="0" w:space="0" w:color="auto"/>
        <w:bottom w:val="none" w:sz="0" w:space="0" w:color="auto"/>
        <w:right w:val="none" w:sz="0" w:space="0" w:color="auto"/>
      </w:divBdr>
    </w:div>
    <w:div w:id="1049188002">
      <w:bodyDiv w:val="1"/>
      <w:marLeft w:val="0"/>
      <w:marRight w:val="0"/>
      <w:marTop w:val="0"/>
      <w:marBottom w:val="0"/>
      <w:divBdr>
        <w:top w:val="none" w:sz="0" w:space="0" w:color="auto"/>
        <w:left w:val="none" w:sz="0" w:space="0" w:color="auto"/>
        <w:bottom w:val="none" w:sz="0" w:space="0" w:color="auto"/>
        <w:right w:val="none" w:sz="0" w:space="0" w:color="auto"/>
      </w:divBdr>
    </w:div>
    <w:div w:id="1049190719">
      <w:bodyDiv w:val="1"/>
      <w:marLeft w:val="0"/>
      <w:marRight w:val="0"/>
      <w:marTop w:val="0"/>
      <w:marBottom w:val="0"/>
      <w:divBdr>
        <w:top w:val="none" w:sz="0" w:space="0" w:color="auto"/>
        <w:left w:val="none" w:sz="0" w:space="0" w:color="auto"/>
        <w:bottom w:val="none" w:sz="0" w:space="0" w:color="auto"/>
        <w:right w:val="none" w:sz="0" w:space="0" w:color="auto"/>
      </w:divBdr>
    </w:div>
    <w:div w:id="1049300797">
      <w:bodyDiv w:val="1"/>
      <w:marLeft w:val="0"/>
      <w:marRight w:val="0"/>
      <w:marTop w:val="0"/>
      <w:marBottom w:val="0"/>
      <w:divBdr>
        <w:top w:val="none" w:sz="0" w:space="0" w:color="auto"/>
        <w:left w:val="none" w:sz="0" w:space="0" w:color="auto"/>
        <w:bottom w:val="none" w:sz="0" w:space="0" w:color="auto"/>
        <w:right w:val="none" w:sz="0" w:space="0" w:color="auto"/>
      </w:divBdr>
    </w:div>
    <w:div w:id="1049450996">
      <w:bodyDiv w:val="1"/>
      <w:marLeft w:val="0"/>
      <w:marRight w:val="0"/>
      <w:marTop w:val="0"/>
      <w:marBottom w:val="0"/>
      <w:divBdr>
        <w:top w:val="none" w:sz="0" w:space="0" w:color="auto"/>
        <w:left w:val="none" w:sz="0" w:space="0" w:color="auto"/>
        <w:bottom w:val="none" w:sz="0" w:space="0" w:color="auto"/>
        <w:right w:val="none" w:sz="0" w:space="0" w:color="auto"/>
      </w:divBdr>
    </w:div>
    <w:div w:id="1049453396">
      <w:bodyDiv w:val="1"/>
      <w:marLeft w:val="0"/>
      <w:marRight w:val="0"/>
      <w:marTop w:val="0"/>
      <w:marBottom w:val="0"/>
      <w:divBdr>
        <w:top w:val="none" w:sz="0" w:space="0" w:color="auto"/>
        <w:left w:val="none" w:sz="0" w:space="0" w:color="auto"/>
        <w:bottom w:val="none" w:sz="0" w:space="0" w:color="auto"/>
        <w:right w:val="none" w:sz="0" w:space="0" w:color="auto"/>
      </w:divBdr>
    </w:div>
    <w:div w:id="1049646646">
      <w:bodyDiv w:val="1"/>
      <w:marLeft w:val="0"/>
      <w:marRight w:val="0"/>
      <w:marTop w:val="0"/>
      <w:marBottom w:val="0"/>
      <w:divBdr>
        <w:top w:val="none" w:sz="0" w:space="0" w:color="auto"/>
        <w:left w:val="none" w:sz="0" w:space="0" w:color="auto"/>
        <w:bottom w:val="none" w:sz="0" w:space="0" w:color="auto"/>
        <w:right w:val="none" w:sz="0" w:space="0" w:color="auto"/>
      </w:divBdr>
    </w:div>
    <w:div w:id="1049767486">
      <w:bodyDiv w:val="1"/>
      <w:marLeft w:val="0"/>
      <w:marRight w:val="0"/>
      <w:marTop w:val="0"/>
      <w:marBottom w:val="0"/>
      <w:divBdr>
        <w:top w:val="none" w:sz="0" w:space="0" w:color="auto"/>
        <w:left w:val="none" w:sz="0" w:space="0" w:color="auto"/>
        <w:bottom w:val="none" w:sz="0" w:space="0" w:color="auto"/>
        <w:right w:val="none" w:sz="0" w:space="0" w:color="auto"/>
      </w:divBdr>
    </w:div>
    <w:div w:id="1049840369">
      <w:bodyDiv w:val="1"/>
      <w:marLeft w:val="0"/>
      <w:marRight w:val="0"/>
      <w:marTop w:val="0"/>
      <w:marBottom w:val="0"/>
      <w:divBdr>
        <w:top w:val="none" w:sz="0" w:space="0" w:color="auto"/>
        <w:left w:val="none" w:sz="0" w:space="0" w:color="auto"/>
        <w:bottom w:val="none" w:sz="0" w:space="0" w:color="auto"/>
        <w:right w:val="none" w:sz="0" w:space="0" w:color="auto"/>
      </w:divBdr>
    </w:div>
    <w:div w:id="1050227086">
      <w:bodyDiv w:val="1"/>
      <w:marLeft w:val="0"/>
      <w:marRight w:val="0"/>
      <w:marTop w:val="0"/>
      <w:marBottom w:val="0"/>
      <w:divBdr>
        <w:top w:val="none" w:sz="0" w:space="0" w:color="auto"/>
        <w:left w:val="none" w:sz="0" w:space="0" w:color="auto"/>
        <w:bottom w:val="none" w:sz="0" w:space="0" w:color="auto"/>
        <w:right w:val="none" w:sz="0" w:space="0" w:color="auto"/>
      </w:divBdr>
    </w:div>
    <w:div w:id="1050307137">
      <w:bodyDiv w:val="1"/>
      <w:marLeft w:val="0"/>
      <w:marRight w:val="0"/>
      <w:marTop w:val="0"/>
      <w:marBottom w:val="0"/>
      <w:divBdr>
        <w:top w:val="none" w:sz="0" w:space="0" w:color="auto"/>
        <w:left w:val="none" w:sz="0" w:space="0" w:color="auto"/>
        <w:bottom w:val="none" w:sz="0" w:space="0" w:color="auto"/>
        <w:right w:val="none" w:sz="0" w:space="0" w:color="auto"/>
      </w:divBdr>
    </w:div>
    <w:div w:id="1050416882">
      <w:bodyDiv w:val="1"/>
      <w:marLeft w:val="0"/>
      <w:marRight w:val="0"/>
      <w:marTop w:val="0"/>
      <w:marBottom w:val="0"/>
      <w:divBdr>
        <w:top w:val="none" w:sz="0" w:space="0" w:color="auto"/>
        <w:left w:val="none" w:sz="0" w:space="0" w:color="auto"/>
        <w:bottom w:val="none" w:sz="0" w:space="0" w:color="auto"/>
        <w:right w:val="none" w:sz="0" w:space="0" w:color="auto"/>
      </w:divBdr>
    </w:div>
    <w:div w:id="1050422429">
      <w:bodyDiv w:val="1"/>
      <w:marLeft w:val="0"/>
      <w:marRight w:val="0"/>
      <w:marTop w:val="0"/>
      <w:marBottom w:val="0"/>
      <w:divBdr>
        <w:top w:val="none" w:sz="0" w:space="0" w:color="auto"/>
        <w:left w:val="none" w:sz="0" w:space="0" w:color="auto"/>
        <w:bottom w:val="none" w:sz="0" w:space="0" w:color="auto"/>
        <w:right w:val="none" w:sz="0" w:space="0" w:color="auto"/>
      </w:divBdr>
    </w:div>
    <w:div w:id="1050499940">
      <w:bodyDiv w:val="1"/>
      <w:marLeft w:val="0"/>
      <w:marRight w:val="0"/>
      <w:marTop w:val="0"/>
      <w:marBottom w:val="0"/>
      <w:divBdr>
        <w:top w:val="none" w:sz="0" w:space="0" w:color="auto"/>
        <w:left w:val="none" w:sz="0" w:space="0" w:color="auto"/>
        <w:bottom w:val="none" w:sz="0" w:space="0" w:color="auto"/>
        <w:right w:val="none" w:sz="0" w:space="0" w:color="auto"/>
      </w:divBdr>
    </w:div>
    <w:div w:id="1050573606">
      <w:bodyDiv w:val="1"/>
      <w:marLeft w:val="0"/>
      <w:marRight w:val="0"/>
      <w:marTop w:val="0"/>
      <w:marBottom w:val="0"/>
      <w:divBdr>
        <w:top w:val="none" w:sz="0" w:space="0" w:color="auto"/>
        <w:left w:val="none" w:sz="0" w:space="0" w:color="auto"/>
        <w:bottom w:val="none" w:sz="0" w:space="0" w:color="auto"/>
        <w:right w:val="none" w:sz="0" w:space="0" w:color="auto"/>
      </w:divBdr>
    </w:div>
    <w:div w:id="1050694107">
      <w:bodyDiv w:val="1"/>
      <w:marLeft w:val="0"/>
      <w:marRight w:val="0"/>
      <w:marTop w:val="0"/>
      <w:marBottom w:val="0"/>
      <w:divBdr>
        <w:top w:val="none" w:sz="0" w:space="0" w:color="auto"/>
        <w:left w:val="none" w:sz="0" w:space="0" w:color="auto"/>
        <w:bottom w:val="none" w:sz="0" w:space="0" w:color="auto"/>
        <w:right w:val="none" w:sz="0" w:space="0" w:color="auto"/>
      </w:divBdr>
    </w:div>
    <w:div w:id="1050812169">
      <w:bodyDiv w:val="1"/>
      <w:marLeft w:val="0"/>
      <w:marRight w:val="0"/>
      <w:marTop w:val="0"/>
      <w:marBottom w:val="0"/>
      <w:divBdr>
        <w:top w:val="none" w:sz="0" w:space="0" w:color="auto"/>
        <w:left w:val="none" w:sz="0" w:space="0" w:color="auto"/>
        <w:bottom w:val="none" w:sz="0" w:space="0" w:color="auto"/>
        <w:right w:val="none" w:sz="0" w:space="0" w:color="auto"/>
      </w:divBdr>
    </w:div>
    <w:div w:id="1051154223">
      <w:bodyDiv w:val="1"/>
      <w:marLeft w:val="0"/>
      <w:marRight w:val="0"/>
      <w:marTop w:val="0"/>
      <w:marBottom w:val="0"/>
      <w:divBdr>
        <w:top w:val="none" w:sz="0" w:space="0" w:color="auto"/>
        <w:left w:val="none" w:sz="0" w:space="0" w:color="auto"/>
        <w:bottom w:val="none" w:sz="0" w:space="0" w:color="auto"/>
        <w:right w:val="none" w:sz="0" w:space="0" w:color="auto"/>
      </w:divBdr>
    </w:div>
    <w:div w:id="1051155275">
      <w:bodyDiv w:val="1"/>
      <w:marLeft w:val="0"/>
      <w:marRight w:val="0"/>
      <w:marTop w:val="0"/>
      <w:marBottom w:val="0"/>
      <w:divBdr>
        <w:top w:val="none" w:sz="0" w:space="0" w:color="auto"/>
        <w:left w:val="none" w:sz="0" w:space="0" w:color="auto"/>
        <w:bottom w:val="none" w:sz="0" w:space="0" w:color="auto"/>
        <w:right w:val="none" w:sz="0" w:space="0" w:color="auto"/>
      </w:divBdr>
    </w:div>
    <w:div w:id="1051732282">
      <w:bodyDiv w:val="1"/>
      <w:marLeft w:val="0"/>
      <w:marRight w:val="0"/>
      <w:marTop w:val="0"/>
      <w:marBottom w:val="0"/>
      <w:divBdr>
        <w:top w:val="none" w:sz="0" w:space="0" w:color="auto"/>
        <w:left w:val="none" w:sz="0" w:space="0" w:color="auto"/>
        <w:bottom w:val="none" w:sz="0" w:space="0" w:color="auto"/>
        <w:right w:val="none" w:sz="0" w:space="0" w:color="auto"/>
      </w:divBdr>
    </w:div>
    <w:div w:id="1051854389">
      <w:bodyDiv w:val="1"/>
      <w:marLeft w:val="0"/>
      <w:marRight w:val="0"/>
      <w:marTop w:val="0"/>
      <w:marBottom w:val="0"/>
      <w:divBdr>
        <w:top w:val="none" w:sz="0" w:space="0" w:color="auto"/>
        <w:left w:val="none" w:sz="0" w:space="0" w:color="auto"/>
        <w:bottom w:val="none" w:sz="0" w:space="0" w:color="auto"/>
        <w:right w:val="none" w:sz="0" w:space="0" w:color="auto"/>
      </w:divBdr>
    </w:div>
    <w:div w:id="1052072471">
      <w:bodyDiv w:val="1"/>
      <w:marLeft w:val="0"/>
      <w:marRight w:val="0"/>
      <w:marTop w:val="0"/>
      <w:marBottom w:val="0"/>
      <w:divBdr>
        <w:top w:val="none" w:sz="0" w:space="0" w:color="auto"/>
        <w:left w:val="none" w:sz="0" w:space="0" w:color="auto"/>
        <w:bottom w:val="none" w:sz="0" w:space="0" w:color="auto"/>
        <w:right w:val="none" w:sz="0" w:space="0" w:color="auto"/>
      </w:divBdr>
    </w:div>
    <w:div w:id="1052316254">
      <w:bodyDiv w:val="1"/>
      <w:marLeft w:val="0"/>
      <w:marRight w:val="0"/>
      <w:marTop w:val="0"/>
      <w:marBottom w:val="0"/>
      <w:divBdr>
        <w:top w:val="none" w:sz="0" w:space="0" w:color="auto"/>
        <w:left w:val="none" w:sz="0" w:space="0" w:color="auto"/>
        <w:bottom w:val="none" w:sz="0" w:space="0" w:color="auto"/>
        <w:right w:val="none" w:sz="0" w:space="0" w:color="auto"/>
      </w:divBdr>
    </w:div>
    <w:div w:id="1052384533">
      <w:bodyDiv w:val="1"/>
      <w:marLeft w:val="0"/>
      <w:marRight w:val="0"/>
      <w:marTop w:val="0"/>
      <w:marBottom w:val="0"/>
      <w:divBdr>
        <w:top w:val="none" w:sz="0" w:space="0" w:color="auto"/>
        <w:left w:val="none" w:sz="0" w:space="0" w:color="auto"/>
        <w:bottom w:val="none" w:sz="0" w:space="0" w:color="auto"/>
        <w:right w:val="none" w:sz="0" w:space="0" w:color="auto"/>
      </w:divBdr>
    </w:div>
    <w:div w:id="1052578922">
      <w:bodyDiv w:val="1"/>
      <w:marLeft w:val="0"/>
      <w:marRight w:val="0"/>
      <w:marTop w:val="0"/>
      <w:marBottom w:val="0"/>
      <w:divBdr>
        <w:top w:val="none" w:sz="0" w:space="0" w:color="auto"/>
        <w:left w:val="none" w:sz="0" w:space="0" w:color="auto"/>
        <w:bottom w:val="none" w:sz="0" w:space="0" w:color="auto"/>
        <w:right w:val="none" w:sz="0" w:space="0" w:color="auto"/>
      </w:divBdr>
    </w:div>
    <w:div w:id="1052652476">
      <w:bodyDiv w:val="1"/>
      <w:marLeft w:val="0"/>
      <w:marRight w:val="0"/>
      <w:marTop w:val="0"/>
      <w:marBottom w:val="0"/>
      <w:divBdr>
        <w:top w:val="none" w:sz="0" w:space="0" w:color="auto"/>
        <w:left w:val="none" w:sz="0" w:space="0" w:color="auto"/>
        <w:bottom w:val="none" w:sz="0" w:space="0" w:color="auto"/>
        <w:right w:val="none" w:sz="0" w:space="0" w:color="auto"/>
      </w:divBdr>
    </w:div>
    <w:div w:id="1052919622">
      <w:bodyDiv w:val="1"/>
      <w:marLeft w:val="0"/>
      <w:marRight w:val="0"/>
      <w:marTop w:val="0"/>
      <w:marBottom w:val="0"/>
      <w:divBdr>
        <w:top w:val="none" w:sz="0" w:space="0" w:color="auto"/>
        <w:left w:val="none" w:sz="0" w:space="0" w:color="auto"/>
        <w:bottom w:val="none" w:sz="0" w:space="0" w:color="auto"/>
        <w:right w:val="none" w:sz="0" w:space="0" w:color="auto"/>
      </w:divBdr>
    </w:div>
    <w:div w:id="1052928457">
      <w:bodyDiv w:val="1"/>
      <w:marLeft w:val="0"/>
      <w:marRight w:val="0"/>
      <w:marTop w:val="0"/>
      <w:marBottom w:val="0"/>
      <w:divBdr>
        <w:top w:val="none" w:sz="0" w:space="0" w:color="auto"/>
        <w:left w:val="none" w:sz="0" w:space="0" w:color="auto"/>
        <w:bottom w:val="none" w:sz="0" w:space="0" w:color="auto"/>
        <w:right w:val="none" w:sz="0" w:space="0" w:color="auto"/>
      </w:divBdr>
    </w:div>
    <w:div w:id="1053234371">
      <w:bodyDiv w:val="1"/>
      <w:marLeft w:val="0"/>
      <w:marRight w:val="0"/>
      <w:marTop w:val="0"/>
      <w:marBottom w:val="0"/>
      <w:divBdr>
        <w:top w:val="none" w:sz="0" w:space="0" w:color="auto"/>
        <w:left w:val="none" w:sz="0" w:space="0" w:color="auto"/>
        <w:bottom w:val="none" w:sz="0" w:space="0" w:color="auto"/>
        <w:right w:val="none" w:sz="0" w:space="0" w:color="auto"/>
      </w:divBdr>
    </w:div>
    <w:div w:id="1053577603">
      <w:bodyDiv w:val="1"/>
      <w:marLeft w:val="0"/>
      <w:marRight w:val="0"/>
      <w:marTop w:val="0"/>
      <w:marBottom w:val="0"/>
      <w:divBdr>
        <w:top w:val="none" w:sz="0" w:space="0" w:color="auto"/>
        <w:left w:val="none" w:sz="0" w:space="0" w:color="auto"/>
        <w:bottom w:val="none" w:sz="0" w:space="0" w:color="auto"/>
        <w:right w:val="none" w:sz="0" w:space="0" w:color="auto"/>
      </w:divBdr>
    </w:div>
    <w:div w:id="1053579977">
      <w:bodyDiv w:val="1"/>
      <w:marLeft w:val="0"/>
      <w:marRight w:val="0"/>
      <w:marTop w:val="0"/>
      <w:marBottom w:val="0"/>
      <w:divBdr>
        <w:top w:val="none" w:sz="0" w:space="0" w:color="auto"/>
        <w:left w:val="none" w:sz="0" w:space="0" w:color="auto"/>
        <w:bottom w:val="none" w:sz="0" w:space="0" w:color="auto"/>
        <w:right w:val="none" w:sz="0" w:space="0" w:color="auto"/>
      </w:divBdr>
    </w:div>
    <w:div w:id="1053626446">
      <w:bodyDiv w:val="1"/>
      <w:marLeft w:val="0"/>
      <w:marRight w:val="0"/>
      <w:marTop w:val="0"/>
      <w:marBottom w:val="0"/>
      <w:divBdr>
        <w:top w:val="none" w:sz="0" w:space="0" w:color="auto"/>
        <w:left w:val="none" w:sz="0" w:space="0" w:color="auto"/>
        <w:bottom w:val="none" w:sz="0" w:space="0" w:color="auto"/>
        <w:right w:val="none" w:sz="0" w:space="0" w:color="auto"/>
      </w:divBdr>
    </w:div>
    <w:div w:id="1053776645">
      <w:bodyDiv w:val="1"/>
      <w:marLeft w:val="0"/>
      <w:marRight w:val="0"/>
      <w:marTop w:val="0"/>
      <w:marBottom w:val="0"/>
      <w:divBdr>
        <w:top w:val="none" w:sz="0" w:space="0" w:color="auto"/>
        <w:left w:val="none" w:sz="0" w:space="0" w:color="auto"/>
        <w:bottom w:val="none" w:sz="0" w:space="0" w:color="auto"/>
        <w:right w:val="none" w:sz="0" w:space="0" w:color="auto"/>
      </w:divBdr>
    </w:div>
    <w:div w:id="1053886656">
      <w:bodyDiv w:val="1"/>
      <w:marLeft w:val="0"/>
      <w:marRight w:val="0"/>
      <w:marTop w:val="0"/>
      <w:marBottom w:val="0"/>
      <w:divBdr>
        <w:top w:val="none" w:sz="0" w:space="0" w:color="auto"/>
        <w:left w:val="none" w:sz="0" w:space="0" w:color="auto"/>
        <w:bottom w:val="none" w:sz="0" w:space="0" w:color="auto"/>
        <w:right w:val="none" w:sz="0" w:space="0" w:color="auto"/>
      </w:divBdr>
    </w:div>
    <w:div w:id="1054113188">
      <w:bodyDiv w:val="1"/>
      <w:marLeft w:val="0"/>
      <w:marRight w:val="0"/>
      <w:marTop w:val="0"/>
      <w:marBottom w:val="0"/>
      <w:divBdr>
        <w:top w:val="none" w:sz="0" w:space="0" w:color="auto"/>
        <w:left w:val="none" w:sz="0" w:space="0" w:color="auto"/>
        <w:bottom w:val="none" w:sz="0" w:space="0" w:color="auto"/>
        <w:right w:val="none" w:sz="0" w:space="0" w:color="auto"/>
      </w:divBdr>
    </w:div>
    <w:div w:id="1054279600">
      <w:bodyDiv w:val="1"/>
      <w:marLeft w:val="0"/>
      <w:marRight w:val="0"/>
      <w:marTop w:val="0"/>
      <w:marBottom w:val="0"/>
      <w:divBdr>
        <w:top w:val="none" w:sz="0" w:space="0" w:color="auto"/>
        <w:left w:val="none" w:sz="0" w:space="0" w:color="auto"/>
        <w:bottom w:val="none" w:sz="0" w:space="0" w:color="auto"/>
        <w:right w:val="none" w:sz="0" w:space="0" w:color="auto"/>
      </w:divBdr>
    </w:div>
    <w:div w:id="1054282088">
      <w:bodyDiv w:val="1"/>
      <w:marLeft w:val="0"/>
      <w:marRight w:val="0"/>
      <w:marTop w:val="0"/>
      <w:marBottom w:val="0"/>
      <w:divBdr>
        <w:top w:val="none" w:sz="0" w:space="0" w:color="auto"/>
        <w:left w:val="none" w:sz="0" w:space="0" w:color="auto"/>
        <w:bottom w:val="none" w:sz="0" w:space="0" w:color="auto"/>
        <w:right w:val="none" w:sz="0" w:space="0" w:color="auto"/>
      </w:divBdr>
    </w:div>
    <w:div w:id="1054282164">
      <w:bodyDiv w:val="1"/>
      <w:marLeft w:val="0"/>
      <w:marRight w:val="0"/>
      <w:marTop w:val="0"/>
      <w:marBottom w:val="0"/>
      <w:divBdr>
        <w:top w:val="none" w:sz="0" w:space="0" w:color="auto"/>
        <w:left w:val="none" w:sz="0" w:space="0" w:color="auto"/>
        <w:bottom w:val="none" w:sz="0" w:space="0" w:color="auto"/>
        <w:right w:val="none" w:sz="0" w:space="0" w:color="auto"/>
      </w:divBdr>
    </w:div>
    <w:div w:id="1054348176">
      <w:bodyDiv w:val="1"/>
      <w:marLeft w:val="0"/>
      <w:marRight w:val="0"/>
      <w:marTop w:val="0"/>
      <w:marBottom w:val="0"/>
      <w:divBdr>
        <w:top w:val="none" w:sz="0" w:space="0" w:color="auto"/>
        <w:left w:val="none" w:sz="0" w:space="0" w:color="auto"/>
        <w:bottom w:val="none" w:sz="0" w:space="0" w:color="auto"/>
        <w:right w:val="none" w:sz="0" w:space="0" w:color="auto"/>
      </w:divBdr>
    </w:div>
    <w:div w:id="1054353074">
      <w:bodyDiv w:val="1"/>
      <w:marLeft w:val="0"/>
      <w:marRight w:val="0"/>
      <w:marTop w:val="0"/>
      <w:marBottom w:val="0"/>
      <w:divBdr>
        <w:top w:val="none" w:sz="0" w:space="0" w:color="auto"/>
        <w:left w:val="none" w:sz="0" w:space="0" w:color="auto"/>
        <w:bottom w:val="none" w:sz="0" w:space="0" w:color="auto"/>
        <w:right w:val="none" w:sz="0" w:space="0" w:color="auto"/>
      </w:divBdr>
    </w:div>
    <w:div w:id="1054621457">
      <w:bodyDiv w:val="1"/>
      <w:marLeft w:val="0"/>
      <w:marRight w:val="0"/>
      <w:marTop w:val="0"/>
      <w:marBottom w:val="0"/>
      <w:divBdr>
        <w:top w:val="none" w:sz="0" w:space="0" w:color="auto"/>
        <w:left w:val="none" w:sz="0" w:space="0" w:color="auto"/>
        <w:bottom w:val="none" w:sz="0" w:space="0" w:color="auto"/>
        <w:right w:val="none" w:sz="0" w:space="0" w:color="auto"/>
      </w:divBdr>
    </w:div>
    <w:div w:id="1054815941">
      <w:bodyDiv w:val="1"/>
      <w:marLeft w:val="0"/>
      <w:marRight w:val="0"/>
      <w:marTop w:val="0"/>
      <w:marBottom w:val="0"/>
      <w:divBdr>
        <w:top w:val="none" w:sz="0" w:space="0" w:color="auto"/>
        <w:left w:val="none" w:sz="0" w:space="0" w:color="auto"/>
        <w:bottom w:val="none" w:sz="0" w:space="0" w:color="auto"/>
        <w:right w:val="none" w:sz="0" w:space="0" w:color="auto"/>
      </w:divBdr>
    </w:div>
    <w:div w:id="1054937261">
      <w:bodyDiv w:val="1"/>
      <w:marLeft w:val="0"/>
      <w:marRight w:val="0"/>
      <w:marTop w:val="0"/>
      <w:marBottom w:val="0"/>
      <w:divBdr>
        <w:top w:val="none" w:sz="0" w:space="0" w:color="auto"/>
        <w:left w:val="none" w:sz="0" w:space="0" w:color="auto"/>
        <w:bottom w:val="none" w:sz="0" w:space="0" w:color="auto"/>
        <w:right w:val="none" w:sz="0" w:space="0" w:color="auto"/>
      </w:divBdr>
    </w:div>
    <w:div w:id="1055082563">
      <w:bodyDiv w:val="1"/>
      <w:marLeft w:val="0"/>
      <w:marRight w:val="0"/>
      <w:marTop w:val="0"/>
      <w:marBottom w:val="0"/>
      <w:divBdr>
        <w:top w:val="none" w:sz="0" w:space="0" w:color="auto"/>
        <w:left w:val="none" w:sz="0" w:space="0" w:color="auto"/>
        <w:bottom w:val="none" w:sz="0" w:space="0" w:color="auto"/>
        <w:right w:val="none" w:sz="0" w:space="0" w:color="auto"/>
      </w:divBdr>
    </w:div>
    <w:div w:id="1055155092">
      <w:bodyDiv w:val="1"/>
      <w:marLeft w:val="0"/>
      <w:marRight w:val="0"/>
      <w:marTop w:val="0"/>
      <w:marBottom w:val="0"/>
      <w:divBdr>
        <w:top w:val="none" w:sz="0" w:space="0" w:color="auto"/>
        <w:left w:val="none" w:sz="0" w:space="0" w:color="auto"/>
        <w:bottom w:val="none" w:sz="0" w:space="0" w:color="auto"/>
        <w:right w:val="none" w:sz="0" w:space="0" w:color="auto"/>
      </w:divBdr>
    </w:div>
    <w:div w:id="1055162162">
      <w:bodyDiv w:val="1"/>
      <w:marLeft w:val="0"/>
      <w:marRight w:val="0"/>
      <w:marTop w:val="0"/>
      <w:marBottom w:val="0"/>
      <w:divBdr>
        <w:top w:val="none" w:sz="0" w:space="0" w:color="auto"/>
        <w:left w:val="none" w:sz="0" w:space="0" w:color="auto"/>
        <w:bottom w:val="none" w:sz="0" w:space="0" w:color="auto"/>
        <w:right w:val="none" w:sz="0" w:space="0" w:color="auto"/>
      </w:divBdr>
    </w:div>
    <w:div w:id="1055198884">
      <w:bodyDiv w:val="1"/>
      <w:marLeft w:val="0"/>
      <w:marRight w:val="0"/>
      <w:marTop w:val="0"/>
      <w:marBottom w:val="0"/>
      <w:divBdr>
        <w:top w:val="none" w:sz="0" w:space="0" w:color="auto"/>
        <w:left w:val="none" w:sz="0" w:space="0" w:color="auto"/>
        <w:bottom w:val="none" w:sz="0" w:space="0" w:color="auto"/>
        <w:right w:val="none" w:sz="0" w:space="0" w:color="auto"/>
      </w:divBdr>
    </w:div>
    <w:div w:id="1055351073">
      <w:bodyDiv w:val="1"/>
      <w:marLeft w:val="0"/>
      <w:marRight w:val="0"/>
      <w:marTop w:val="0"/>
      <w:marBottom w:val="0"/>
      <w:divBdr>
        <w:top w:val="none" w:sz="0" w:space="0" w:color="auto"/>
        <w:left w:val="none" w:sz="0" w:space="0" w:color="auto"/>
        <w:bottom w:val="none" w:sz="0" w:space="0" w:color="auto"/>
        <w:right w:val="none" w:sz="0" w:space="0" w:color="auto"/>
      </w:divBdr>
    </w:div>
    <w:div w:id="1055422851">
      <w:bodyDiv w:val="1"/>
      <w:marLeft w:val="0"/>
      <w:marRight w:val="0"/>
      <w:marTop w:val="0"/>
      <w:marBottom w:val="0"/>
      <w:divBdr>
        <w:top w:val="none" w:sz="0" w:space="0" w:color="auto"/>
        <w:left w:val="none" w:sz="0" w:space="0" w:color="auto"/>
        <w:bottom w:val="none" w:sz="0" w:space="0" w:color="auto"/>
        <w:right w:val="none" w:sz="0" w:space="0" w:color="auto"/>
      </w:divBdr>
    </w:div>
    <w:div w:id="1055423284">
      <w:bodyDiv w:val="1"/>
      <w:marLeft w:val="0"/>
      <w:marRight w:val="0"/>
      <w:marTop w:val="0"/>
      <w:marBottom w:val="0"/>
      <w:divBdr>
        <w:top w:val="none" w:sz="0" w:space="0" w:color="auto"/>
        <w:left w:val="none" w:sz="0" w:space="0" w:color="auto"/>
        <w:bottom w:val="none" w:sz="0" w:space="0" w:color="auto"/>
        <w:right w:val="none" w:sz="0" w:space="0" w:color="auto"/>
      </w:divBdr>
    </w:div>
    <w:div w:id="1055549152">
      <w:bodyDiv w:val="1"/>
      <w:marLeft w:val="0"/>
      <w:marRight w:val="0"/>
      <w:marTop w:val="0"/>
      <w:marBottom w:val="0"/>
      <w:divBdr>
        <w:top w:val="none" w:sz="0" w:space="0" w:color="auto"/>
        <w:left w:val="none" w:sz="0" w:space="0" w:color="auto"/>
        <w:bottom w:val="none" w:sz="0" w:space="0" w:color="auto"/>
        <w:right w:val="none" w:sz="0" w:space="0" w:color="auto"/>
      </w:divBdr>
    </w:div>
    <w:div w:id="1055814137">
      <w:bodyDiv w:val="1"/>
      <w:marLeft w:val="0"/>
      <w:marRight w:val="0"/>
      <w:marTop w:val="0"/>
      <w:marBottom w:val="0"/>
      <w:divBdr>
        <w:top w:val="none" w:sz="0" w:space="0" w:color="auto"/>
        <w:left w:val="none" w:sz="0" w:space="0" w:color="auto"/>
        <w:bottom w:val="none" w:sz="0" w:space="0" w:color="auto"/>
        <w:right w:val="none" w:sz="0" w:space="0" w:color="auto"/>
      </w:divBdr>
    </w:div>
    <w:div w:id="1055855011">
      <w:bodyDiv w:val="1"/>
      <w:marLeft w:val="0"/>
      <w:marRight w:val="0"/>
      <w:marTop w:val="0"/>
      <w:marBottom w:val="0"/>
      <w:divBdr>
        <w:top w:val="none" w:sz="0" w:space="0" w:color="auto"/>
        <w:left w:val="none" w:sz="0" w:space="0" w:color="auto"/>
        <w:bottom w:val="none" w:sz="0" w:space="0" w:color="auto"/>
        <w:right w:val="none" w:sz="0" w:space="0" w:color="auto"/>
      </w:divBdr>
    </w:div>
    <w:div w:id="1055855895">
      <w:bodyDiv w:val="1"/>
      <w:marLeft w:val="0"/>
      <w:marRight w:val="0"/>
      <w:marTop w:val="0"/>
      <w:marBottom w:val="0"/>
      <w:divBdr>
        <w:top w:val="none" w:sz="0" w:space="0" w:color="auto"/>
        <w:left w:val="none" w:sz="0" w:space="0" w:color="auto"/>
        <w:bottom w:val="none" w:sz="0" w:space="0" w:color="auto"/>
        <w:right w:val="none" w:sz="0" w:space="0" w:color="auto"/>
      </w:divBdr>
    </w:div>
    <w:div w:id="1055928074">
      <w:bodyDiv w:val="1"/>
      <w:marLeft w:val="0"/>
      <w:marRight w:val="0"/>
      <w:marTop w:val="0"/>
      <w:marBottom w:val="0"/>
      <w:divBdr>
        <w:top w:val="none" w:sz="0" w:space="0" w:color="auto"/>
        <w:left w:val="none" w:sz="0" w:space="0" w:color="auto"/>
        <w:bottom w:val="none" w:sz="0" w:space="0" w:color="auto"/>
        <w:right w:val="none" w:sz="0" w:space="0" w:color="auto"/>
      </w:divBdr>
    </w:div>
    <w:div w:id="1056200116">
      <w:bodyDiv w:val="1"/>
      <w:marLeft w:val="0"/>
      <w:marRight w:val="0"/>
      <w:marTop w:val="0"/>
      <w:marBottom w:val="0"/>
      <w:divBdr>
        <w:top w:val="none" w:sz="0" w:space="0" w:color="auto"/>
        <w:left w:val="none" w:sz="0" w:space="0" w:color="auto"/>
        <w:bottom w:val="none" w:sz="0" w:space="0" w:color="auto"/>
        <w:right w:val="none" w:sz="0" w:space="0" w:color="auto"/>
      </w:divBdr>
    </w:div>
    <w:div w:id="1056468000">
      <w:bodyDiv w:val="1"/>
      <w:marLeft w:val="0"/>
      <w:marRight w:val="0"/>
      <w:marTop w:val="0"/>
      <w:marBottom w:val="0"/>
      <w:divBdr>
        <w:top w:val="none" w:sz="0" w:space="0" w:color="auto"/>
        <w:left w:val="none" w:sz="0" w:space="0" w:color="auto"/>
        <w:bottom w:val="none" w:sz="0" w:space="0" w:color="auto"/>
        <w:right w:val="none" w:sz="0" w:space="0" w:color="auto"/>
      </w:divBdr>
    </w:div>
    <w:div w:id="1056508587">
      <w:bodyDiv w:val="1"/>
      <w:marLeft w:val="0"/>
      <w:marRight w:val="0"/>
      <w:marTop w:val="0"/>
      <w:marBottom w:val="0"/>
      <w:divBdr>
        <w:top w:val="none" w:sz="0" w:space="0" w:color="auto"/>
        <w:left w:val="none" w:sz="0" w:space="0" w:color="auto"/>
        <w:bottom w:val="none" w:sz="0" w:space="0" w:color="auto"/>
        <w:right w:val="none" w:sz="0" w:space="0" w:color="auto"/>
      </w:divBdr>
    </w:div>
    <w:div w:id="1056511554">
      <w:bodyDiv w:val="1"/>
      <w:marLeft w:val="0"/>
      <w:marRight w:val="0"/>
      <w:marTop w:val="0"/>
      <w:marBottom w:val="0"/>
      <w:divBdr>
        <w:top w:val="none" w:sz="0" w:space="0" w:color="auto"/>
        <w:left w:val="none" w:sz="0" w:space="0" w:color="auto"/>
        <w:bottom w:val="none" w:sz="0" w:space="0" w:color="auto"/>
        <w:right w:val="none" w:sz="0" w:space="0" w:color="auto"/>
      </w:divBdr>
    </w:div>
    <w:div w:id="1056709405">
      <w:bodyDiv w:val="1"/>
      <w:marLeft w:val="0"/>
      <w:marRight w:val="0"/>
      <w:marTop w:val="0"/>
      <w:marBottom w:val="0"/>
      <w:divBdr>
        <w:top w:val="none" w:sz="0" w:space="0" w:color="auto"/>
        <w:left w:val="none" w:sz="0" w:space="0" w:color="auto"/>
        <w:bottom w:val="none" w:sz="0" w:space="0" w:color="auto"/>
        <w:right w:val="none" w:sz="0" w:space="0" w:color="auto"/>
      </w:divBdr>
    </w:div>
    <w:div w:id="1057162384">
      <w:bodyDiv w:val="1"/>
      <w:marLeft w:val="0"/>
      <w:marRight w:val="0"/>
      <w:marTop w:val="0"/>
      <w:marBottom w:val="0"/>
      <w:divBdr>
        <w:top w:val="none" w:sz="0" w:space="0" w:color="auto"/>
        <w:left w:val="none" w:sz="0" w:space="0" w:color="auto"/>
        <w:bottom w:val="none" w:sz="0" w:space="0" w:color="auto"/>
        <w:right w:val="none" w:sz="0" w:space="0" w:color="auto"/>
      </w:divBdr>
    </w:div>
    <w:div w:id="1057364940">
      <w:bodyDiv w:val="1"/>
      <w:marLeft w:val="0"/>
      <w:marRight w:val="0"/>
      <w:marTop w:val="0"/>
      <w:marBottom w:val="0"/>
      <w:divBdr>
        <w:top w:val="none" w:sz="0" w:space="0" w:color="auto"/>
        <w:left w:val="none" w:sz="0" w:space="0" w:color="auto"/>
        <w:bottom w:val="none" w:sz="0" w:space="0" w:color="auto"/>
        <w:right w:val="none" w:sz="0" w:space="0" w:color="auto"/>
      </w:divBdr>
    </w:div>
    <w:div w:id="1057437499">
      <w:bodyDiv w:val="1"/>
      <w:marLeft w:val="0"/>
      <w:marRight w:val="0"/>
      <w:marTop w:val="0"/>
      <w:marBottom w:val="0"/>
      <w:divBdr>
        <w:top w:val="none" w:sz="0" w:space="0" w:color="auto"/>
        <w:left w:val="none" w:sz="0" w:space="0" w:color="auto"/>
        <w:bottom w:val="none" w:sz="0" w:space="0" w:color="auto"/>
        <w:right w:val="none" w:sz="0" w:space="0" w:color="auto"/>
      </w:divBdr>
    </w:div>
    <w:div w:id="1057624962">
      <w:bodyDiv w:val="1"/>
      <w:marLeft w:val="0"/>
      <w:marRight w:val="0"/>
      <w:marTop w:val="0"/>
      <w:marBottom w:val="0"/>
      <w:divBdr>
        <w:top w:val="none" w:sz="0" w:space="0" w:color="auto"/>
        <w:left w:val="none" w:sz="0" w:space="0" w:color="auto"/>
        <w:bottom w:val="none" w:sz="0" w:space="0" w:color="auto"/>
        <w:right w:val="none" w:sz="0" w:space="0" w:color="auto"/>
      </w:divBdr>
    </w:div>
    <w:div w:id="1057703161">
      <w:bodyDiv w:val="1"/>
      <w:marLeft w:val="0"/>
      <w:marRight w:val="0"/>
      <w:marTop w:val="0"/>
      <w:marBottom w:val="0"/>
      <w:divBdr>
        <w:top w:val="none" w:sz="0" w:space="0" w:color="auto"/>
        <w:left w:val="none" w:sz="0" w:space="0" w:color="auto"/>
        <w:bottom w:val="none" w:sz="0" w:space="0" w:color="auto"/>
        <w:right w:val="none" w:sz="0" w:space="0" w:color="auto"/>
      </w:divBdr>
    </w:div>
    <w:div w:id="1057780638">
      <w:bodyDiv w:val="1"/>
      <w:marLeft w:val="0"/>
      <w:marRight w:val="0"/>
      <w:marTop w:val="0"/>
      <w:marBottom w:val="0"/>
      <w:divBdr>
        <w:top w:val="none" w:sz="0" w:space="0" w:color="auto"/>
        <w:left w:val="none" w:sz="0" w:space="0" w:color="auto"/>
        <w:bottom w:val="none" w:sz="0" w:space="0" w:color="auto"/>
        <w:right w:val="none" w:sz="0" w:space="0" w:color="auto"/>
      </w:divBdr>
    </w:div>
    <w:div w:id="1057895750">
      <w:bodyDiv w:val="1"/>
      <w:marLeft w:val="0"/>
      <w:marRight w:val="0"/>
      <w:marTop w:val="0"/>
      <w:marBottom w:val="0"/>
      <w:divBdr>
        <w:top w:val="none" w:sz="0" w:space="0" w:color="auto"/>
        <w:left w:val="none" w:sz="0" w:space="0" w:color="auto"/>
        <w:bottom w:val="none" w:sz="0" w:space="0" w:color="auto"/>
        <w:right w:val="none" w:sz="0" w:space="0" w:color="auto"/>
      </w:divBdr>
    </w:div>
    <w:div w:id="1058045634">
      <w:bodyDiv w:val="1"/>
      <w:marLeft w:val="0"/>
      <w:marRight w:val="0"/>
      <w:marTop w:val="0"/>
      <w:marBottom w:val="0"/>
      <w:divBdr>
        <w:top w:val="none" w:sz="0" w:space="0" w:color="auto"/>
        <w:left w:val="none" w:sz="0" w:space="0" w:color="auto"/>
        <w:bottom w:val="none" w:sz="0" w:space="0" w:color="auto"/>
        <w:right w:val="none" w:sz="0" w:space="0" w:color="auto"/>
      </w:divBdr>
    </w:div>
    <w:div w:id="1058242310">
      <w:bodyDiv w:val="1"/>
      <w:marLeft w:val="0"/>
      <w:marRight w:val="0"/>
      <w:marTop w:val="0"/>
      <w:marBottom w:val="0"/>
      <w:divBdr>
        <w:top w:val="none" w:sz="0" w:space="0" w:color="auto"/>
        <w:left w:val="none" w:sz="0" w:space="0" w:color="auto"/>
        <w:bottom w:val="none" w:sz="0" w:space="0" w:color="auto"/>
        <w:right w:val="none" w:sz="0" w:space="0" w:color="auto"/>
      </w:divBdr>
    </w:div>
    <w:div w:id="1058439069">
      <w:bodyDiv w:val="1"/>
      <w:marLeft w:val="0"/>
      <w:marRight w:val="0"/>
      <w:marTop w:val="0"/>
      <w:marBottom w:val="0"/>
      <w:divBdr>
        <w:top w:val="none" w:sz="0" w:space="0" w:color="auto"/>
        <w:left w:val="none" w:sz="0" w:space="0" w:color="auto"/>
        <w:bottom w:val="none" w:sz="0" w:space="0" w:color="auto"/>
        <w:right w:val="none" w:sz="0" w:space="0" w:color="auto"/>
      </w:divBdr>
    </w:div>
    <w:div w:id="1058474600">
      <w:bodyDiv w:val="1"/>
      <w:marLeft w:val="0"/>
      <w:marRight w:val="0"/>
      <w:marTop w:val="0"/>
      <w:marBottom w:val="0"/>
      <w:divBdr>
        <w:top w:val="none" w:sz="0" w:space="0" w:color="auto"/>
        <w:left w:val="none" w:sz="0" w:space="0" w:color="auto"/>
        <w:bottom w:val="none" w:sz="0" w:space="0" w:color="auto"/>
        <w:right w:val="none" w:sz="0" w:space="0" w:color="auto"/>
      </w:divBdr>
    </w:div>
    <w:div w:id="1058869109">
      <w:bodyDiv w:val="1"/>
      <w:marLeft w:val="0"/>
      <w:marRight w:val="0"/>
      <w:marTop w:val="0"/>
      <w:marBottom w:val="0"/>
      <w:divBdr>
        <w:top w:val="none" w:sz="0" w:space="0" w:color="auto"/>
        <w:left w:val="none" w:sz="0" w:space="0" w:color="auto"/>
        <w:bottom w:val="none" w:sz="0" w:space="0" w:color="auto"/>
        <w:right w:val="none" w:sz="0" w:space="0" w:color="auto"/>
      </w:divBdr>
    </w:div>
    <w:div w:id="1059089023">
      <w:bodyDiv w:val="1"/>
      <w:marLeft w:val="0"/>
      <w:marRight w:val="0"/>
      <w:marTop w:val="0"/>
      <w:marBottom w:val="0"/>
      <w:divBdr>
        <w:top w:val="none" w:sz="0" w:space="0" w:color="auto"/>
        <w:left w:val="none" w:sz="0" w:space="0" w:color="auto"/>
        <w:bottom w:val="none" w:sz="0" w:space="0" w:color="auto"/>
        <w:right w:val="none" w:sz="0" w:space="0" w:color="auto"/>
      </w:divBdr>
    </w:div>
    <w:div w:id="1059479364">
      <w:bodyDiv w:val="1"/>
      <w:marLeft w:val="0"/>
      <w:marRight w:val="0"/>
      <w:marTop w:val="0"/>
      <w:marBottom w:val="0"/>
      <w:divBdr>
        <w:top w:val="none" w:sz="0" w:space="0" w:color="auto"/>
        <w:left w:val="none" w:sz="0" w:space="0" w:color="auto"/>
        <w:bottom w:val="none" w:sz="0" w:space="0" w:color="auto"/>
        <w:right w:val="none" w:sz="0" w:space="0" w:color="auto"/>
      </w:divBdr>
    </w:div>
    <w:div w:id="1059479717">
      <w:bodyDiv w:val="1"/>
      <w:marLeft w:val="0"/>
      <w:marRight w:val="0"/>
      <w:marTop w:val="0"/>
      <w:marBottom w:val="0"/>
      <w:divBdr>
        <w:top w:val="none" w:sz="0" w:space="0" w:color="auto"/>
        <w:left w:val="none" w:sz="0" w:space="0" w:color="auto"/>
        <w:bottom w:val="none" w:sz="0" w:space="0" w:color="auto"/>
        <w:right w:val="none" w:sz="0" w:space="0" w:color="auto"/>
      </w:divBdr>
    </w:div>
    <w:div w:id="1059717165">
      <w:bodyDiv w:val="1"/>
      <w:marLeft w:val="0"/>
      <w:marRight w:val="0"/>
      <w:marTop w:val="0"/>
      <w:marBottom w:val="0"/>
      <w:divBdr>
        <w:top w:val="none" w:sz="0" w:space="0" w:color="auto"/>
        <w:left w:val="none" w:sz="0" w:space="0" w:color="auto"/>
        <w:bottom w:val="none" w:sz="0" w:space="0" w:color="auto"/>
        <w:right w:val="none" w:sz="0" w:space="0" w:color="auto"/>
      </w:divBdr>
    </w:div>
    <w:div w:id="1060325658">
      <w:bodyDiv w:val="1"/>
      <w:marLeft w:val="0"/>
      <w:marRight w:val="0"/>
      <w:marTop w:val="0"/>
      <w:marBottom w:val="0"/>
      <w:divBdr>
        <w:top w:val="none" w:sz="0" w:space="0" w:color="auto"/>
        <w:left w:val="none" w:sz="0" w:space="0" w:color="auto"/>
        <w:bottom w:val="none" w:sz="0" w:space="0" w:color="auto"/>
        <w:right w:val="none" w:sz="0" w:space="0" w:color="auto"/>
      </w:divBdr>
    </w:div>
    <w:div w:id="1060790878">
      <w:bodyDiv w:val="1"/>
      <w:marLeft w:val="0"/>
      <w:marRight w:val="0"/>
      <w:marTop w:val="0"/>
      <w:marBottom w:val="0"/>
      <w:divBdr>
        <w:top w:val="none" w:sz="0" w:space="0" w:color="auto"/>
        <w:left w:val="none" w:sz="0" w:space="0" w:color="auto"/>
        <w:bottom w:val="none" w:sz="0" w:space="0" w:color="auto"/>
        <w:right w:val="none" w:sz="0" w:space="0" w:color="auto"/>
      </w:divBdr>
    </w:div>
    <w:div w:id="1061444568">
      <w:bodyDiv w:val="1"/>
      <w:marLeft w:val="0"/>
      <w:marRight w:val="0"/>
      <w:marTop w:val="0"/>
      <w:marBottom w:val="0"/>
      <w:divBdr>
        <w:top w:val="none" w:sz="0" w:space="0" w:color="auto"/>
        <w:left w:val="none" w:sz="0" w:space="0" w:color="auto"/>
        <w:bottom w:val="none" w:sz="0" w:space="0" w:color="auto"/>
        <w:right w:val="none" w:sz="0" w:space="0" w:color="auto"/>
      </w:divBdr>
    </w:div>
    <w:div w:id="1062292673">
      <w:bodyDiv w:val="1"/>
      <w:marLeft w:val="0"/>
      <w:marRight w:val="0"/>
      <w:marTop w:val="0"/>
      <w:marBottom w:val="0"/>
      <w:divBdr>
        <w:top w:val="none" w:sz="0" w:space="0" w:color="auto"/>
        <w:left w:val="none" w:sz="0" w:space="0" w:color="auto"/>
        <w:bottom w:val="none" w:sz="0" w:space="0" w:color="auto"/>
        <w:right w:val="none" w:sz="0" w:space="0" w:color="auto"/>
      </w:divBdr>
    </w:div>
    <w:div w:id="1062601425">
      <w:bodyDiv w:val="1"/>
      <w:marLeft w:val="0"/>
      <w:marRight w:val="0"/>
      <w:marTop w:val="0"/>
      <w:marBottom w:val="0"/>
      <w:divBdr>
        <w:top w:val="none" w:sz="0" w:space="0" w:color="auto"/>
        <w:left w:val="none" w:sz="0" w:space="0" w:color="auto"/>
        <w:bottom w:val="none" w:sz="0" w:space="0" w:color="auto"/>
        <w:right w:val="none" w:sz="0" w:space="0" w:color="auto"/>
      </w:divBdr>
    </w:div>
    <w:div w:id="1062603020">
      <w:bodyDiv w:val="1"/>
      <w:marLeft w:val="0"/>
      <w:marRight w:val="0"/>
      <w:marTop w:val="0"/>
      <w:marBottom w:val="0"/>
      <w:divBdr>
        <w:top w:val="none" w:sz="0" w:space="0" w:color="auto"/>
        <w:left w:val="none" w:sz="0" w:space="0" w:color="auto"/>
        <w:bottom w:val="none" w:sz="0" w:space="0" w:color="auto"/>
        <w:right w:val="none" w:sz="0" w:space="0" w:color="auto"/>
      </w:divBdr>
    </w:div>
    <w:div w:id="1062604107">
      <w:bodyDiv w:val="1"/>
      <w:marLeft w:val="0"/>
      <w:marRight w:val="0"/>
      <w:marTop w:val="0"/>
      <w:marBottom w:val="0"/>
      <w:divBdr>
        <w:top w:val="none" w:sz="0" w:space="0" w:color="auto"/>
        <w:left w:val="none" w:sz="0" w:space="0" w:color="auto"/>
        <w:bottom w:val="none" w:sz="0" w:space="0" w:color="auto"/>
        <w:right w:val="none" w:sz="0" w:space="0" w:color="auto"/>
      </w:divBdr>
    </w:div>
    <w:div w:id="1062633150">
      <w:bodyDiv w:val="1"/>
      <w:marLeft w:val="0"/>
      <w:marRight w:val="0"/>
      <w:marTop w:val="0"/>
      <w:marBottom w:val="0"/>
      <w:divBdr>
        <w:top w:val="none" w:sz="0" w:space="0" w:color="auto"/>
        <w:left w:val="none" w:sz="0" w:space="0" w:color="auto"/>
        <w:bottom w:val="none" w:sz="0" w:space="0" w:color="auto"/>
        <w:right w:val="none" w:sz="0" w:space="0" w:color="auto"/>
      </w:divBdr>
    </w:div>
    <w:div w:id="1062827999">
      <w:bodyDiv w:val="1"/>
      <w:marLeft w:val="0"/>
      <w:marRight w:val="0"/>
      <w:marTop w:val="0"/>
      <w:marBottom w:val="0"/>
      <w:divBdr>
        <w:top w:val="none" w:sz="0" w:space="0" w:color="auto"/>
        <w:left w:val="none" w:sz="0" w:space="0" w:color="auto"/>
        <w:bottom w:val="none" w:sz="0" w:space="0" w:color="auto"/>
        <w:right w:val="none" w:sz="0" w:space="0" w:color="auto"/>
      </w:divBdr>
    </w:div>
    <w:div w:id="1063215912">
      <w:bodyDiv w:val="1"/>
      <w:marLeft w:val="0"/>
      <w:marRight w:val="0"/>
      <w:marTop w:val="0"/>
      <w:marBottom w:val="0"/>
      <w:divBdr>
        <w:top w:val="none" w:sz="0" w:space="0" w:color="auto"/>
        <w:left w:val="none" w:sz="0" w:space="0" w:color="auto"/>
        <w:bottom w:val="none" w:sz="0" w:space="0" w:color="auto"/>
        <w:right w:val="none" w:sz="0" w:space="0" w:color="auto"/>
      </w:divBdr>
    </w:div>
    <w:div w:id="1063256440">
      <w:bodyDiv w:val="1"/>
      <w:marLeft w:val="0"/>
      <w:marRight w:val="0"/>
      <w:marTop w:val="0"/>
      <w:marBottom w:val="0"/>
      <w:divBdr>
        <w:top w:val="none" w:sz="0" w:space="0" w:color="auto"/>
        <w:left w:val="none" w:sz="0" w:space="0" w:color="auto"/>
        <w:bottom w:val="none" w:sz="0" w:space="0" w:color="auto"/>
        <w:right w:val="none" w:sz="0" w:space="0" w:color="auto"/>
      </w:divBdr>
    </w:div>
    <w:div w:id="1063286518">
      <w:bodyDiv w:val="1"/>
      <w:marLeft w:val="0"/>
      <w:marRight w:val="0"/>
      <w:marTop w:val="0"/>
      <w:marBottom w:val="0"/>
      <w:divBdr>
        <w:top w:val="none" w:sz="0" w:space="0" w:color="auto"/>
        <w:left w:val="none" w:sz="0" w:space="0" w:color="auto"/>
        <w:bottom w:val="none" w:sz="0" w:space="0" w:color="auto"/>
        <w:right w:val="none" w:sz="0" w:space="0" w:color="auto"/>
      </w:divBdr>
    </w:div>
    <w:div w:id="1063288742">
      <w:bodyDiv w:val="1"/>
      <w:marLeft w:val="0"/>
      <w:marRight w:val="0"/>
      <w:marTop w:val="0"/>
      <w:marBottom w:val="0"/>
      <w:divBdr>
        <w:top w:val="none" w:sz="0" w:space="0" w:color="auto"/>
        <w:left w:val="none" w:sz="0" w:space="0" w:color="auto"/>
        <w:bottom w:val="none" w:sz="0" w:space="0" w:color="auto"/>
        <w:right w:val="none" w:sz="0" w:space="0" w:color="auto"/>
      </w:divBdr>
    </w:div>
    <w:div w:id="1063332053">
      <w:bodyDiv w:val="1"/>
      <w:marLeft w:val="0"/>
      <w:marRight w:val="0"/>
      <w:marTop w:val="0"/>
      <w:marBottom w:val="0"/>
      <w:divBdr>
        <w:top w:val="none" w:sz="0" w:space="0" w:color="auto"/>
        <w:left w:val="none" w:sz="0" w:space="0" w:color="auto"/>
        <w:bottom w:val="none" w:sz="0" w:space="0" w:color="auto"/>
        <w:right w:val="none" w:sz="0" w:space="0" w:color="auto"/>
      </w:divBdr>
    </w:div>
    <w:div w:id="1063403894">
      <w:bodyDiv w:val="1"/>
      <w:marLeft w:val="0"/>
      <w:marRight w:val="0"/>
      <w:marTop w:val="0"/>
      <w:marBottom w:val="0"/>
      <w:divBdr>
        <w:top w:val="none" w:sz="0" w:space="0" w:color="auto"/>
        <w:left w:val="none" w:sz="0" w:space="0" w:color="auto"/>
        <w:bottom w:val="none" w:sz="0" w:space="0" w:color="auto"/>
        <w:right w:val="none" w:sz="0" w:space="0" w:color="auto"/>
      </w:divBdr>
    </w:div>
    <w:div w:id="1063524430">
      <w:bodyDiv w:val="1"/>
      <w:marLeft w:val="0"/>
      <w:marRight w:val="0"/>
      <w:marTop w:val="0"/>
      <w:marBottom w:val="0"/>
      <w:divBdr>
        <w:top w:val="none" w:sz="0" w:space="0" w:color="auto"/>
        <w:left w:val="none" w:sz="0" w:space="0" w:color="auto"/>
        <w:bottom w:val="none" w:sz="0" w:space="0" w:color="auto"/>
        <w:right w:val="none" w:sz="0" w:space="0" w:color="auto"/>
      </w:divBdr>
    </w:div>
    <w:div w:id="1063597102">
      <w:bodyDiv w:val="1"/>
      <w:marLeft w:val="0"/>
      <w:marRight w:val="0"/>
      <w:marTop w:val="0"/>
      <w:marBottom w:val="0"/>
      <w:divBdr>
        <w:top w:val="none" w:sz="0" w:space="0" w:color="auto"/>
        <w:left w:val="none" w:sz="0" w:space="0" w:color="auto"/>
        <w:bottom w:val="none" w:sz="0" w:space="0" w:color="auto"/>
        <w:right w:val="none" w:sz="0" w:space="0" w:color="auto"/>
      </w:divBdr>
    </w:div>
    <w:div w:id="1063985843">
      <w:bodyDiv w:val="1"/>
      <w:marLeft w:val="0"/>
      <w:marRight w:val="0"/>
      <w:marTop w:val="0"/>
      <w:marBottom w:val="0"/>
      <w:divBdr>
        <w:top w:val="none" w:sz="0" w:space="0" w:color="auto"/>
        <w:left w:val="none" w:sz="0" w:space="0" w:color="auto"/>
        <w:bottom w:val="none" w:sz="0" w:space="0" w:color="auto"/>
        <w:right w:val="none" w:sz="0" w:space="0" w:color="auto"/>
      </w:divBdr>
    </w:div>
    <w:div w:id="1064255127">
      <w:bodyDiv w:val="1"/>
      <w:marLeft w:val="0"/>
      <w:marRight w:val="0"/>
      <w:marTop w:val="0"/>
      <w:marBottom w:val="0"/>
      <w:divBdr>
        <w:top w:val="none" w:sz="0" w:space="0" w:color="auto"/>
        <w:left w:val="none" w:sz="0" w:space="0" w:color="auto"/>
        <w:bottom w:val="none" w:sz="0" w:space="0" w:color="auto"/>
        <w:right w:val="none" w:sz="0" w:space="0" w:color="auto"/>
      </w:divBdr>
    </w:div>
    <w:div w:id="1064640219">
      <w:bodyDiv w:val="1"/>
      <w:marLeft w:val="0"/>
      <w:marRight w:val="0"/>
      <w:marTop w:val="0"/>
      <w:marBottom w:val="0"/>
      <w:divBdr>
        <w:top w:val="none" w:sz="0" w:space="0" w:color="auto"/>
        <w:left w:val="none" w:sz="0" w:space="0" w:color="auto"/>
        <w:bottom w:val="none" w:sz="0" w:space="0" w:color="auto"/>
        <w:right w:val="none" w:sz="0" w:space="0" w:color="auto"/>
      </w:divBdr>
    </w:div>
    <w:div w:id="1064723867">
      <w:bodyDiv w:val="1"/>
      <w:marLeft w:val="0"/>
      <w:marRight w:val="0"/>
      <w:marTop w:val="0"/>
      <w:marBottom w:val="0"/>
      <w:divBdr>
        <w:top w:val="none" w:sz="0" w:space="0" w:color="auto"/>
        <w:left w:val="none" w:sz="0" w:space="0" w:color="auto"/>
        <w:bottom w:val="none" w:sz="0" w:space="0" w:color="auto"/>
        <w:right w:val="none" w:sz="0" w:space="0" w:color="auto"/>
      </w:divBdr>
    </w:div>
    <w:div w:id="1064765039">
      <w:bodyDiv w:val="1"/>
      <w:marLeft w:val="0"/>
      <w:marRight w:val="0"/>
      <w:marTop w:val="0"/>
      <w:marBottom w:val="0"/>
      <w:divBdr>
        <w:top w:val="none" w:sz="0" w:space="0" w:color="auto"/>
        <w:left w:val="none" w:sz="0" w:space="0" w:color="auto"/>
        <w:bottom w:val="none" w:sz="0" w:space="0" w:color="auto"/>
        <w:right w:val="none" w:sz="0" w:space="0" w:color="auto"/>
      </w:divBdr>
    </w:div>
    <w:div w:id="1064912934">
      <w:bodyDiv w:val="1"/>
      <w:marLeft w:val="0"/>
      <w:marRight w:val="0"/>
      <w:marTop w:val="0"/>
      <w:marBottom w:val="0"/>
      <w:divBdr>
        <w:top w:val="none" w:sz="0" w:space="0" w:color="auto"/>
        <w:left w:val="none" w:sz="0" w:space="0" w:color="auto"/>
        <w:bottom w:val="none" w:sz="0" w:space="0" w:color="auto"/>
        <w:right w:val="none" w:sz="0" w:space="0" w:color="auto"/>
      </w:divBdr>
    </w:div>
    <w:div w:id="1065225987">
      <w:bodyDiv w:val="1"/>
      <w:marLeft w:val="0"/>
      <w:marRight w:val="0"/>
      <w:marTop w:val="0"/>
      <w:marBottom w:val="0"/>
      <w:divBdr>
        <w:top w:val="none" w:sz="0" w:space="0" w:color="auto"/>
        <w:left w:val="none" w:sz="0" w:space="0" w:color="auto"/>
        <w:bottom w:val="none" w:sz="0" w:space="0" w:color="auto"/>
        <w:right w:val="none" w:sz="0" w:space="0" w:color="auto"/>
      </w:divBdr>
    </w:div>
    <w:div w:id="1065298619">
      <w:bodyDiv w:val="1"/>
      <w:marLeft w:val="0"/>
      <w:marRight w:val="0"/>
      <w:marTop w:val="0"/>
      <w:marBottom w:val="0"/>
      <w:divBdr>
        <w:top w:val="none" w:sz="0" w:space="0" w:color="auto"/>
        <w:left w:val="none" w:sz="0" w:space="0" w:color="auto"/>
        <w:bottom w:val="none" w:sz="0" w:space="0" w:color="auto"/>
        <w:right w:val="none" w:sz="0" w:space="0" w:color="auto"/>
      </w:divBdr>
    </w:div>
    <w:div w:id="1065301237">
      <w:bodyDiv w:val="1"/>
      <w:marLeft w:val="0"/>
      <w:marRight w:val="0"/>
      <w:marTop w:val="0"/>
      <w:marBottom w:val="0"/>
      <w:divBdr>
        <w:top w:val="none" w:sz="0" w:space="0" w:color="auto"/>
        <w:left w:val="none" w:sz="0" w:space="0" w:color="auto"/>
        <w:bottom w:val="none" w:sz="0" w:space="0" w:color="auto"/>
        <w:right w:val="none" w:sz="0" w:space="0" w:color="auto"/>
      </w:divBdr>
    </w:div>
    <w:div w:id="1065378899">
      <w:bodyDiv w:val="1"/>
      <w:marLeft w:val="0"/>
      <w:marRight w:val="0"/>
      <w:marTop w:val="0"/>
      <w:marBottom w:val="0"/>
      <w:divBdr>
        <w:top w:val="none" w:sz="0" w:space="0" w:color="auto"/>
        <w:left w:val="none" w:sz="0" w:space="0" w:color="auto"/>
        <w:bottom w:val="none" w:sz="0" w:space="0" w:color="auto"/>
        <w:right w:val="none" w:sz="0" w:space="0" w:color="auto"/>
      </w:divBdr>
    </w:div>
    <w:div w:id="1065451163">
      <w:bodyDiv w:val="1"/>
      <w:marLeft w:val="0"/>
      <w:marRight w:val="0"/>
      <w:marTop w:val="0"/>
      <w:marBottom w:val="0"/>
      <w:divBdr>
        <w:top w:val="none" w:sz="0" w:space="0" w:color="auto"/>
        <w:left w:val="none" w:sz="0" w:space="0" w:color="auto"/>
        <w:bottom w:val="none" w:sz="0" w:space="0" w:color="auto"/>
        <w:right w:val="none" w:sz="0" w:space="0" w:color="auto"/>
      </w:divBdr>
    </w:div>
    <w:div w:id="1065683589">
      <w:bodyDiv w:val="1"/>
      <w:marLeft w:val="0"/>
      <w:marRight w:val="0"/>
      <w:marTop w:val="0"/>
      <w:marBottom w:val="0"/>
      <w:divBdr>
        <w:top w:val="none" w:sz="0" w:space="0" w:color="auto"/>
        <w:left w:val="none" w:sz="0" w:space="0" w:color="auto"/>
        <w:bottom w:val="none" w:sz="0" w:space="0" w:color="auto"/>
        <w:right w:val="none" w:sz="0" w:space="0" w:color="auto"/>
      </w:divBdr>
    </w:div>
    <w:div w:id="1065832944">
      <w:bodyDiv w:val="1"/>
      <w:marLeft w:val="0"/>
      <w:marRight w:val="0"/>
      <w:marTop w:val="0"/>
      <w:marBottom w:val="0"/>
      <w:divBdr>
        <w:top w:val="none" w:sz="0" w:space="0" w:color="auto"/>
        <w:left w:val="none" w:sz="0" w:space="0" w:color="auto"/>
        <w:bottom w:val="none" w:sz="0" w:space="0" w:color="auto"/>
        <w:right w:val="none" w:sz="0" w:space="0" w:color="auto"/>
      </w:divBdr>
    </w:div>
    <w:div w:id="1066027451">
      <w:bodyDiv w:val="1"/>
      <w:marLeft w:val="0"/>
      <w:marRight w:val="0"/>
      <w:marTop w:val="0"/>
      <w:marBottom w:val="0"/>
      <w:divBdr>
        <w:top w:val="none" w:sz="0" w:space="0" w:color="auto"/>
        <w:left w:val="none" w:sz="0" w:space="0" w:color="auto"/>
        <w:bottom w:val="none" w:sz="0" w:space="0" w:color="auto"/>
        <w:right w:val="none" w:sz="0" w:space="0" w:color="auto"/>
      </w:divBdr>
    </w:div>
    <w:div w:id="1066074120">
      <w:bodyDiv w:val="1"/>
      <w:marLeft w:val="0"/>
      <w:marRight w:val="0"/>
      <w:marTop w:val="0"/>
      <w:marBottom w:val="0"/>
      <w:divBdr>
        <w:top w:val="none" w:sz="0" w:space="0" w:color="auto"/>
        <w:left w:val="none" w:sz="0" w:space="0" w:color="auto"/>
        <w:bottom w:val="none" w:sz="0" w:space="0" w:color="auto"/>
        <w:right w:val="none" w:sz="0" w:space="0" w:color="auto"/>
      </w:divBdr>
    </w:div>
    <w:div w:id="1066800266">
      <w:bodyDiv w:val="1"/>
      <w:marLeft w:val="0"/>
      <w:marRight w:val="0"/>
      <w:marTop w:val="0"/>
      <w:marBottom w:val="0"/>
      <w:divBdr>
        <w:top w:val="none" w:sz="0" w:space="0" w:color="auto"/>
        <w:left w:val="none" w:sz="0" w:space="0" w:color="auto"/>
        <w:bottom w:val="none" w:sz="0" w:space="0" w:color="auto"/>
        <w:right w:val="none" w:sz="0" w:space="0" w:color="auto"/>
      </w:divBdr>
    </w:div>
    <w:div w:id="1066800836">
      <w:bodyDiv w:val="1"/>
      <w:marLeft w:val="0"/>
      <w:marRight w:val="0"/>
      <w:marTop w:val="0"/>
      <w:marBottom w:val="0"/>
      <w:divBdr>
        <w:top w:val="none" w:sz="0" w:space="0" w:color="auto"/>
        <w:left w:val="none" w:sz="0" w:space="0" w:color="auto"/>
        <w:bottom w:val="none" w:sz="0" w:space="0" w:color="auto"/>
        <w:right w:val="none" w:sz="0" w:space="0" w:color="auto"/>
      </w:divBdr>
    </w:div>
    <w:div w:id="1066804664">
      <w:bodyDiv w:val="1"/>
      <w:marLeft w:val="0"/>
      <w:marRight w:val="0"/>
      <w:marTop w:val="0"/>
      <w:marBottom w:val="0"/>
      <w:divBdr>
        <w:top w:val="none" w:sz="0" w:space="0" w:color="auto"/>
        <w:left w:val="none" w:sz="0" w:space="0" w:color="auto"/>
        <w:bottom w:val="none" w:sz="0" w:space="0" w:color="auto"/>
        <w:right w:val="none" w:sz="0" w:space="0" w:color="auto"/>
      </w:divBdr>
    </w:div>
    <w:div w:id="1066805056">
      <w:bodyDiv w:val="1"/>
      <w:marLeft w:val="0"/>
      <w:marRight w:val="0"/>
      <w:marTop w:val="0"/>
      <w:marBottom w:val="0"/>
      <w:divBdr>
        <w:top w:val="none" w:sz="0" w:space="0" w:color="auto"/>
        <w:left w:val="none" w:sz="0" w:space="0" w:color="auto"/>
        <w:bottom w:val="none" w:sz="0" w:space="0" w:color="auto"/>
        <w:right w:val="none" w:sz="0" w:space="0" w:color="auto"/>
      </w:divBdr>
    </w:div>
    <w:div w:id="1066957252">
      <w:bodyDiv w:val="1"/>
      <w:marLeft w:val="0"/>
      <w:marRight w:val="0"/>
      <w:marTop w:val="0"/>
      <w:marBottom w:val="0"/>
      <w:divBdr>
        <w:top w:val="none" w:sz="0" w:space="0" w:color="auto"/>
        <w:left w:val="none" w:sz="0" w:space="0" w:color="auto"/>
        <w:bottom w:val="none" w:sz="0" w:space="0" w:color="auto"/>
        <w:right w:val="none" w:sz="0" w:space="0" w:color="auto"/>
      </w:divBdr>
    </w:div>
    <w:div w:id="1067150229">
      <w:bodyDiv w:val="1"/>
      <w:marLeft w:val="0"/>
      <w:marRight w:val="0"/>
      <w:marTop w:val="0"/>
      <w:marBottom w:val="0"/>
      <w:divBdr>
        <w:top w:val="none" w:sz="0" w:space="0" w:color="auto"/>
        <w:left w:val="none" w:sz="0" w:space="0" w:color="auto"/>
        <w:bottom w:val="none" w:sz="0" w:space="0" w:color="auto"/>
        <w:right w:val="none" w:sz="0" w:space="0" w:color="auto"/>
      </w:divBdr>
    </w:div>
    <w:div w:id="1067150959">
      <w:bodyDiv w:val="1"/>
      <w:marLeft w:val="0"/>
      <w:marRight w:val="0"/>
      <w:marTop w:val="0"/>
      <w:marBottom w:val="0"/>
      <w:divBdr>
        <w:top w:val="none" w:sz="0" w:space="0" w:color="auto"/>
        <w:left w:val="none" w:sz="0" w:space="0" w:color="auto"/>
        <w:bottom w:val="none" w:sz="0" w:space="0" w:color="auto"/>
        <w:right w:val="none" w:sz="0" w:space="0" w:color="auto"/>
      </w:divBdr>
    </w:div>
    <w:div w:id="1067220867">
      <w:bodyDiv w:val="1"/>
      <w:marLeft w:val="0"/>
      <w:marRight w:val="0"/>
      <w:marTop w:val="0"/>
      <w:marBottom w:val="0"/>
      <w:divBdr>
        <w:top w:val="none" w:sz="0" w:space="0" w:color="auto"/>
        <w:left w:val="none" w:sz="0" w:space="0" w:color="auto"/>
        <w:bottom w:val="none" w:sz="0" w:space="0" w:color="auto"/>
        <w:right w:val="none" w:sz="0" w:space="0" w:color="auto"/>
      </w:divBdr>
    </w:div>
    <w:div w:id="1067339532">
      <w:bodyDiv w:val="1"/>
      <w:marLeft w:val="0"/>
      <w:marRight w:val="0"/>
      <w:marTop w:val="0"/>
      <w:marBottom w:val="0"/>
      <w:divBdr>
        <w:top w:val="none" w:sz="0" w:space="0" w:color="auto"/>
        <w:left w:val="none" w:sz="0" w:space="0" w:color="auto"/>
        <w:bottom w:val="none" w:sz="0" w:space="0" w:color="auto"/>
        <w:right w:val="none" w:sz="0" w:space="0" w:color="auto"/>
      </w:divBdr>
    </w:div>
    <w:div w:id="1067457415">
      <w:bodyDiv w:val="1"/>
      <w:marLeft w:val="0"/>
      <w:marRight w:val="0"/>
      <w:marTop w:val="0"/>
      <w:marBottom w:val="0"/>
      <w:divBdr>
        <w:top w:val="none" w:sz="0" w:space="0" w:color="auto"/>
        <w:left w:val="none" w:sz="0" w:space="0" w:color="auto"/>
        <w:bottom w:val="none" w:sz="0" w:space="0" w:color="auto"/>
        <w:right w:val="none" w:sz="0" w:space="0" w:color="auto"/>
      </w:divBdr>
    </w:div>
    <w:div w:id="1067722962">
      <w:bodyDiv w:val="1"/>
      <w:marLeft w:val="0"/>
      <w:marRight w:val="0"/>
      <w:marTop w:val="0"/>
      <w:marBottom w:val="0"/>
      <w:divBdr>
        <w:top w:val="none" w:sz="0" w:space="0" w:color="auto"/>
        <w:left w:val="none" w:sz="0" w:space="0" w:color="auto"/>
        <w:bottom w:val="none" w:sz="0" w:space="0" w:color="auto"/>
        <w:right w:val="none" w:sz="0" w:space="0" w:color="auto"/>
      </w:divBdr>
    </w:div>
    <w:div w:id="1068114845">
      <w:bodyDiv w:val="1"/>
      <w:marLeft w:val="0"/>
      <w:marRight w:val="0"/>
      <w:marTop w:val="0"/>
      <w:marBottom w:val="0"/>
      <w:divBdr>
        <w:top w:val="none" w:sz="0" w:space="0" w:color="auto"/>
        <w:left w:val="none" w:sz="0" w:space="0" w:color="auto"/>
        <w:bottom w:val="none" w:sz="0" w:space="0" w:color="auto"/>
        <w:right w:val="none" w:sz="0" w:space="0" w:color="auto"/>
      </w:divBdr>
    </w:div>
    <w:div w:id="1068378415">
      <w:bodyDiv w:val="1"/>
      <w:marLeft w:val="0"/>
      <w:marRight w:val="0"/>
      <w:marTop w:val="0"/>
      <w:marBottom w:val="0"/>
      <w:divBdr>
        <w:top w:val="none" w:sz="0" w:space="0" w:color="auto"/>
        <w:left w:val="none" w:sz="0" w:space="0" w:color="auto"/>
        <w:bottom w:val="none" w:sz="0" w:space="0" w:color="auto"/>
        <w:right w:val="none" w:sz="0" w:space="0" w:color="auto"/>
      </w:divBdr>
    </w:div>
    <w:div w:id="1068380987">
      <w:bodyDiv w:val="1"/>
      <w:marLeft w:val="0"/>
      <w:marRight w:val="0"/>
      <w:marTop w:val="0"/>
      <w:marBottom w:val="0"/>
      <w:divBdr>
        <w:top w:val="none" w:sz="0" w:space="0" w:color="auto"/>
        <w:left w:val="none" w:sz="0" w:space="0" w:color="auto"/>
        <w:bottom w:val="none" w:sz="0" w:space="0" w:color="auto"/>
        <w:right w:val="none" w:sz="0" w:space="0" w:color="auto"/>
      </w:divBdr>
    </w:div>
    <w:div w:id="1068386247">
      <w:bodyDiv w:val="1"/>
      <w:marLeft w:val="0"/>
      <w:marRight w:val="0"/>
      <w:marTop w:val="0"/>
      <w:marBottom w:val="0"/>
      <w:divBdr>
        <w:top w:val="none" w:sz="0" w:space="0" w:color="auto"/>
        <w:left w:val="none" w:sz="0" w:space="0" w:color="auto"/>
        <w:bottom w:val="none" w:sz="0" w:space="0" w:color="auto"/>
        <w:right w:val="none" w:sz="0" w:space="0" w:color="auto"/>
      </w:divBdr>
    </w:div>
    <w:div w:id="1068727263">
      <w:bodyDiv w:val="1"/>
      <w:marLeft w:val="0"/>
      <w:marRight w:val="0"/>
      <w:marTop w:val="0"/>
      <w:marBottom w:val="0"/>
      <w:divBdr>
        <w:top w:val="none" w:sz="0" w:space="0" w:color="auto"/>
        <w:left w:val="none" w:sz="0" w:space="0" w:color="auto"/>
        <w:bottom w:val="none" w:sz="0" w:space="0" w:color="auto"/>
        <w:right w:val="none" w:sz="0" w:space="0" w:color="auto"/>
      </w:divBdr>
    </w:div>
    <w:div w:id="1069154676">
      <w:bodyDiv w:val="1"/>
      <w:marLeft w:val="0"/>
      <w:marRight w:val="0"/>
      <w:marTop w:val="0"/>
      <w:marBottom w:val="0"/>
      <w:divBdr>
        <w:top w:val="none" w:sz="0" w:space="0" w:color="auto"/>
        <w:left w:val="none" w:sz="0" w:space="0" w:color="auto"/>
        <w:bottom w:val="none" w:sz="0" w:space="0" w:color="auto"/>
        <w:right w:val="none" w:sz="0" w:space="0" w:color="auto"/>
      </w:divBdr>
    </w:div>
    <w:div w:id="1069352297">
      <w:bodyDiv w:val="1"/>
      <w:marLeft w:val="0"/>
      <w:marRight w:val="0"/>
      <w:marTop w:val="0"/>
      <w:marBottom w:val="0"/>
      <w:divBdr>
        <w:top w:val="none" w:sz="0" w:space="0" w:color="auto"/>
        <w:left w:val="none" w:sz="0" w:space="0" w:color="auto"/>
        <w:bottom w:val="none" w:sz="0" w:space="0" w:color="auto"/>
        <w:right w:val="none" w:sz="0" w:space="0" w:color="auto"/>
      </w:divBdr>
    </w:div>
    <w:div w:id="1070466134">
      <w:bodyDiv w:val="1"/>
      <w:marLeft w:val="0"/>
      <w:marRight w:val="0"/>
      <w:marTop w:val="0"/>
      <w:marBottom w:val="0"/>
      <w:divBdr>
        <w:top w:val="none" w:sz="0" w:space="0" w:color="auto"/>
        <w:left w:val="none" w:sz="0" w:space="0" w:color="auto"/>
        <w:bottom w:val="none" w:sz="0" w:space="0" w:color="auto"/>
        <w:right w:val="none" w:sz="0" w:space="0" w:color="auto"/>
      </w:divBdr>
    </w:div>
    <w:div w:id="1070688753">
      <w:bodyDiv w:val="1"/>
      <w:marLeft w:val="0"/>
      <w:marRight w:val="0"/>
      <w:marTop w:val="0"/>
      <w:marBottom w:val="0"/>
      <w:divBdr>
        <w:top w:val="none" w:sz="0" w:space="0" w:color="auto"/>
        <w:left w:val="none" w:sz="0" w:space="0" w:color="auto"/>
        <w:bottom w:val="none" w:sz="0" w:space="0" w:color="auto"/>
        <w:right w:val="none" w:sz="0" w:space="0" w:color="auto"/>
      </w:divBdr>
    </w:div>
    <w:div w:id="1070691742">
      <w:bodyDiv w:val="1"/>
      <w:marLeft w:val="0"/>
      <w:marRight w:val="0"/>
      <w:marTop w:val="0"/>
      <w:marBottom w:val="0"/>
      <w:divBdr>
        <w:top w:val="none" w:sz="0" w:space="0" w:color="auto"/>
        <w:left w:val="none" w:sz="0" w:space="0" w:color="auto"/>
        <w:bottom w:val="none" w:sz="0" w:space="0" w:color="auto"/>
        <w:right w:val="none" w:sz="0" w:space="0" w:color="auto"/>
      </w:divBdr>
    </w:div>
    <w:div w:id="1070808552">
      <w:bodyDiv w:val="1"/>
      <w:marLeft w:val="0"/>
      <w:marRight w:val="0"/>
      <w:marTop w:val="0"/>
      <w:marBottom w:val="0"/>
      <w:divBdr>
        <w:top w:val="none" w:sz="0" w:space="0" w:color="auto"/>
        <w:left w:val="none" w:sz="0" w:space="0" w:color="auto"/>
        <w:bottom w:val="none" w:sz="0" w:space="0" w:color="auto"/>
        <w:right w:val="none" w:sz="0" w:space="0" w:color="auto"/>
      </w:divBdr>
    </w:div>
    <w:div w:id="1070810254">
      <w:bodyDiv w:val="1"/>
      <w:marLeft w:val="0"/>
      <w:marRight w:val="0"/>
      <w:marTop w:val="0"/>
      <w:marBottom w:val="0"/>
      <w:divBdr>
        <w:top w:val="none" w:sz="0" w:space="0" w:color="auto"/>
        <w:left w:val="none" w:sz="0" w:space="0" w:color="auto"/>
        <w:bottom w:val="none" w:sz="0" w:space="0" w:color="auto"/>
        <w:right w:val="none" w:sz="0" w:space="0" w:color="auto"/>
      </w:divBdr>
    </w:div>
    <w:div w:id="1071006036">
      <w:bodyDiv w:val="1"/>
      <w:marLeft w:val="0"/>
      <w:marRight w:val="0"/>
      <w:marTop w:val="0"/>
      <w:marBottom w:val="0"/>
      <w:divBdr>
        <w:top w:val="none" w:sz="0" w:space="0" w:color="auto"/>
        <w:left w:val="none" w:sz="0" w:space="0" w:color="auto"/>
        <w:bottom w:val="none" w:sz="0" w:space="0" w:color="auto"/>
        <w:right w:val="none" w:sz="0" w:space="0" w:color="auto"/>
      </w:divBdr>
    </w:div>
    <w:div w:id="1071469027">
      <w:bodyDiv w:val="1"/>
      <w:marLeft w:val="0"/>
      <w:marRight w:val="0"/>
      <w:marTop w:val="0"/>
      <w:marBottom w:val="0"/>
      <w:divBdr>
        <w:top w:val="none" w:sz="0" w:space="0" w:color="auto"/>
        <w:left w:val="none" w:sz="0" w:space="0" w:color="auto"/>
        <w:bottom w:val="none" w:sz="0" w:space="0" w:color="auto"/>
        <w:right w:val="none" w:sz="0" w:space="0" w:color="auto"/>
      </w:divBdr>
    </w:div>
    <w:div w:id="1071737124">
      <w:bodyDiv w:val="1"/>
      <w:marLeft w:val="0"/>
      <w:marRight w:val="0"/>
      <w:marTop w:val="0"/>
      <w:marBottom w:val="0"/>
      <w:divBdr>
        <w:top w:val="none" w:sz="0" w:space="0" w:color="auto"/>
        <w:left w:val="none" w:sz="0" w:space="0" w:color="auto"/>
        <w:bottom w:val="none" w:sz="0" w:space="0" w:color="auto"/>
        <w:right w:val="none" w:sz="0" w:space="0" w:color="auto"/>
      </w:divBdr>
    </w:div>
    <w:div w:id="1071777080">
      <w:bodyDiv w:val="1"/>
      <w:marLeft w:val="0"/>
      <w:marRight w:val="0"/>
      <w:marTop w:val="0"/>
      <w:marBottom w:val="0"/>
      <w:divBdr>
        <w:top w:val="none" w:sz="0" w:space="0" w:color="auto"/>
        <w:left w:val="none" w:sz="0" w:space="0" w:color="auto"/>
        <w:bottom w:val="none" w:sz="0" w:space="0" w:color="auto"/>
        <w:right w:val="none" w:sz="0" w:space="0" w:color="auto"/>
      </w:divBdr>
    </w:div>
    <w:div w:id="1071973974">
      <w:bodyDiv w:val="1"/>
      <w:marLeft w:val="0"/>
      <w:marRight w:val="0"/>
      <w:marTop w:val="0"/>
      <w:marBottom w:val="0"/>
      <w:divBdr>
        <w:top w:val="none" w:sz="0" w:space="0" w:color="auto"/>
        <w:left w:val="none" w:sz="0" w:space="0" w:color="auto"/>
        <w:bottom w:val="none" w:sz="0" w:space="0" w:color="auto"/>
        <w:right w:val="none" w:sz="0" w:space="0" w:color="auto"/>
      </w:divBdr>
    </w:div>
    <w:div w:id="1072118196">
      <w:bodyDiv w:val="1"/>
      <w:marLeft w:val="0"/>
      <w:marRight w:val="0"/>
      <w:marTop w:val="0"/>
      <w:marBottom w:val="0"/>
      <w:divBdr>
        <w:top w:val="none" w:sz="0" w:space="0" w:color="auto"/>
        <w:left w:val="none" w:sz="0" w:space="0" w:color="auto"/>
        <w:bottom w:val="none" w:sz="0" w:space="0" w:color="auto"/>
        <w:right w:val="none" w:sz="0" w:space="0" w:color="auto"/>
      </w:divBdr>
    </w:div>
    <w:div w:id="1072200507">
      <w:bodyDiv w:val="1"/>
      <w:marLeft w:val="0"/>
      <w:marRight w:val="0"/>
      <w:marTop w:val="0"/>
      <w:marBottom w:val="0"/>
      <w:divBdr>
        <w:top w:val="none" w:sz="0" w:space="0" w:color="auto"/>
        <w:left w:val="none" w:sz="0" w:space="0" w:color="auto"/>
        <w:bottom w:val="none" w:sz="0" w:space="0" w:color="auto"/>
        <w:right w:val="none" w:sz="0" w:space="0" w:color="auto"/>
      </w:divBdr>
    </w:div>
    <w:div w:id="1072238804">
      <w:bodyDiv w:val="1"/>
      <w:marLeft w:val="0"/>
      <w:marRight w:val="0"/>
      <w:marTop w:val="0"/>
      <w:marBottom w:val="0"/>
      <w:divBdr>
        <w:top w:val="none" w:sz="0" w:space="0" w:color="auto"/>
        <w:left w:val="none" w:sz="0" w:space="0" w:color="auto"/>
        <w:bottom w:val="none" w:sz="0" w:space="0" w:color="auto"/>
        <w:right w:val="none" w:sz="0" w:space="0" w:color="auto"/>
      </w:divBdr>
    </w:div>
    <w:div w:id="1072655095">
      <w:bodyDiv w:val="1"/>
      <w:marLeft w:val="0"/>
      <w:marRight w:val="0"/>
      <w:marTop w:val="0"/>
      <w:marBottom w:val="0"/>
      <w:divBdr>
        <w:top w:val="none" w:sz="0" w:space="0" w:color="auto"/>
        <w:left w:val="none" w:sz="0" w:space="0" w:color="auto"/>
        <w:bottom w:val="none" w:sz="0" w:space="0" w:color="auto"/>
        <w:right w:val="none" w:sz="0" w:space="0" w:color="auto"/>
      </w:divBdr>
    </w:div>
    <w:div w:id="1072774280">
      <w:bodyDiv w:val="1"/>
      <w:marLeft w:val="0"/>
      <w:marRight w:val="0"/>
      <w:marTop w:val="0"/>
      <w:marBottom w:val="0"/>
      <w:divBdr>
        <w:top w:val="none" w:sz="0" w:space="0" w:color="auto"/>
        <w:left w:val="none" w:sz="0" w:space="0" w:color="auto"/>
        <w:bottom w:val="none" w:sz="0" w:space="0" w:color="auto"/>
        <w:right w:val="none" w:sz="0" w:space="0" w:color="auto"/>
      </w:divBdr>
    </w:div>
    <w:div w:id="1073090107">
      <w:bodyDiv w:val="1"/>
      <w:marLeft w:val="0"/>
      <w:marRight w:val="0"/>
      <w:marTop w:val="0"/>
      <w:marBottom w:val="0"/>
      <w:divBdr>
        <w:top w:val="none" w:sz="0" w:space="0" w:color="auto"/>
        <w:left w:val="none" w:sz="0" w:space="0" w:color="auto"/>
        <w:bottom w:val="none" w:sz="0" w:space="0" w:color="auto"/>
        <w:right w:val="none" w:sz="0" w:space="0" w:color="auto"/>
      </w:divBdr>
    </w:div>
    <w:div w:id="1073315458">
      <w:bodyDiv w:val="1"/>
      <w:marLeft w:val="0"/>
      <w:marRight w:val="0"/>
      <w:marTop w:val="0"/>
      <w:marBottom w:val="0"/>
      <w:divBdr>
        <w:top w:val="none" w:sz="0" w:space="0" w:color="auto"/>
        <w:left w:val="none" w:sz="0" w:space="0" w:color="auto"/>
        <w:bottom w:val="none" w:sz="0" w:space="0" w:color="auto"/>
        <w:right w:val="none" w:sz="0" w:space="0" w:color="auto"/>
      </w:divBdr>
    </w:div>
    <w:div w:id="1073551748">
      <w:bodyDiv w:val="1"/>
      <w:marLeft w:val="0"/>
      <w:marRight w:val="0"/>
      <w:marTop w:val="0"/>
      <w:marBottom w:val="0"/>
      <w:divBdr>
        <w:top w:val="none" w:sz="0" w:space="0" w:color="auto"/>
        <w:left w:val="none" w:sz="0" w:space="0" w:color="auto"/>
        <w:bottom w:val="none" w:sz="0" w:space="0" w:color="auto"/>
        <w:right w:val="none" w:sz="0" w:space="0" w:color="auto"/>
      </w:divBdr>
    </w:div>
    <w:div w:id="1073620355">
      <w:bodyDiv w:val="1"/>
      <w:marLeft w:val="0"/>
      <w:marRight w:val="0"/>
      <w:marTop w:val="0"/>
      <w:marBottom w:val="0"/>
      <w:divBdr>
        <w:top w:val="none" w:sz="0" w:space="0" w:color="auto"/>
        <w:left w:val="none" w:sz="0" w:space="0" w:color="auto"/>
        <w:bottom w:val="none" w:sz="0" w:space="0" w:color="auto"/>
        <w:right w:val="none" w:sz="0" w:space="0" w:color="auto"/>
      </w:divBdr>
    </w:div>
    <w:div w:id="1073622408">
      <w:bodyDiv w:val="1"/>
      <w:marLeft w:val="0"/>
      <w:marRight w:val="0"/>
      <w:marTop w:val="0"/>
      <w:marBottom w:val="0"/>
      <w:divBdr>
        <w:top w:val="none" w:sz="0" w:space="0" w:color="auto"/>
        <w:left w:val="none" w:sz="0" w:space="0" w:color="auto"/>
        <w:bottom w:val="none" w:sz="0" w:space="0" w:color="auto"/>
        <w:right w:val="none" w:sz="0" w:space="0" w:color="auto"/>
      </w:divBdr>
    </w:div>
    <w:div w:id="1073816561">
      <w:bodyDiv w:val="1"/>
      <w:marLeft w:val="0"/>
      <w:marRight w:val="0"/>
      <w:marTop w:val="0"/>
      <w:marBottom w:val="0"/>
      <w:divBdr>
        <w:top w:val="none" w:sz="0" w:space="0" w:color="auto"/>
        <w:left w:val="none" w:sz="0" w:space="0" w:color="auto"/>
        <w:bottom w:val="none" w:sz="0" w:space="0" w:color="auto"/>
        <w:right w:val="none" w:sz="0" w:space="0" w:color="auto"/>
      </w:divBdr>
    </w:div>
    <w:div w:id="1073940265">
      <w:bodyDiv w:val="1"/>
      <w:marLeft w:val="0"/>
      <w:marRight w:val="0"/>
      <w:marTop w:val="0"/>
      <w:marBottom w:val="0"/>
      <w:divBdr>
        <w:top w:val="none" w:sz="0" w:space="0" w:color="auto"/>
        <w:left w:val="none" w:sz="0" w:space="0" w:color="auto"/>
        <w:bottom w:val="none" w:sz="0" w:space="0" w:color="auto"/>
        <w:right w:val="none" w:sz="0" w:space="0" w:color="auto"/>
      </w:divBdr>
    </w:div>
    <w:div w:id="1074009584">
      <w:bodyDiv w:val="1"/>
      <w:marLeft w:val="0"/>
      <w:marRight w:val="0"/>
      <w:marTop w:val="0"/>
      <w:marBottom w:val="0"/>
      <w:divBdr>
        <w:top w:val="none" w:sz="0" w:space="0" w:color="auto"/>
        <w:left w:val="none" w:sz="0" w:space="0" w:color="auto"/>
        <w:bottom w:val="none" w:sz="0" w:space="0" w:color="auto"/>
        <w:right w:val="none" w:sz="0" w:space="0" w:color="auto"/>
      </w:divBdr>
    </w:div>
    <w:div w:id="1074355732">
      <w:bodyDiv w:val="1"/>
      <w:marLeft w:val="0"/>
      <w:marRight w:val="0"/>
      <w:marTop w:val="0"/>
      <w:marBottom w:val="0"/>
      <w:divBdr>
        <w:top w:val="none" w:sz="0" w:space="0" w:color="auto"/>
        <w:left w:val="none" w:sz="0" w:space="0" w:color="auto"/>
        <w:bottom w:val="none" w:sz="0" w:space="0" w:color="auto"/>
        <w:right w:val="none" w:sz="0" w:space="0" w:color="auto"/>
      </w:divBdr>
    </w:div>
    <w:div w:id="1074401110">
      <w:bodyDiv w:val="1"/>
      <w:marLeft w:val="0"/>
      <w:marRight w:val="0"/>
      <w:marTop w:val="0"/>
      <w:marBottom w:val="0"/>
      <w:divBdr>
        <w:top w:val="none" w:sz="0" w:space="0" w:color="auto"/>
        <w:left w:val="none" w:sz="0" w:space="0" w:color="auto"/>
        <w:bottom w:val="none" w:sz="0" w:space="0" w:color="auto"/>
        <w:right w:val="none" w:sz="0" w:space="0" w:color="auto"/>
      </w:divBdr>
    </w:div>
    <w:div w:id="1074426657">
      <w:bodyDiv w:val="1"/>
      <w:marLeft w:val="0"/>
      <w:marRight w:val="0"/>
      <w:marTop w:val="0"/>
      <w:marBottom w:val="0"/>
      <w:divBdr>
        <w:top w:val="none" w:sz="0" w:space="0" w:color="auto"/>
        <w:left w:val="none" w:sz="0" w:space="0" w:color="auto"/>
        <w:bottom w:val="none" w:sz="0" w:space="0" w:color="auto"/>
        <w:right w:val="none" w:sz="0" w:space="0" w:color="auto"/>
      </w:divBdr>
    </w:div>
    <w:div w:id="1074550540">
      <w:bodyDiv w:val="1"/>
      <w:marLeft w:val="0"/>
      <w:marRight w:val="0"/>
      <w:marTop w:val="0"/>
      <w:marBottom w:val="0"/>
      <w:divBdr>
        <w:top w:val="none" w:sz="0" w:space="0" w:color="auto"/>
        <w:left w:val="none" w:sz="0" w:space="0" w:color="auto"/>
        <w:bottom w:val="none" w:sz="0" w:space="0" w:color="auto"/>
        <w:right w:val="none" w:sz="0" w:space="0" w:color="auto"/>
      </w:divBdr>
    </w:div>
    <w:div w:id="1074817593">
      <w:bodyDiv w:val="1"/>
      <w:marLeft w:val="0"/>
      <w:marRight w:val="0"/>
      <w:marTop w:val="0"/>
      <w:marBottom w:val="0"/>
      <w:divBdr>
        <w:top w:val="none" w:sz="0" w:space="0" w:color="auto"/>
        <w:left w:val="none" w:sz="0" w:space="0" w:color="auto"/>
        <w:bottom w:val="none" w:sz="0" w:space="0" w:color="auto"/>
        <w:right w:val="none" w:sz="0" w:space="0" w:color="auto"/>
      </w:divBdr>
    </w:div>
    <w:div w:id="1075005415">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783756">
      <w:bodyDiv w:val="1"/>
      <w:marLeft w:val="0"/>
      <w:marRight w:val="0"/>
      <w:marTop w:val="0"/>
      <w:marBottom w:val="0"/>
      <w:divBdr>
        <w:top w:val="none" w:sz="0" w:space="0" w:color="auto"/>
        <w:left w:val="none" w:sz="0" w:space="0" w:color="auto"/>
        <w:bottom w:val="none" w:sz="0" w:space="0" w:color="auto"/>
        <w:right w:val="none" w:sz="0" w:space="0" w:color="auto"/>
      </w:divBdr>
    </w:div>
    <w:div w:id="1076172141">
      <w:bodyDiv w:val="1"/>
      <w:marLeft w:val="0"/>
      <w:marRight w:val="0"/>
      <w:marTop w:val="0"/>
      <w:marBottom w:val="0"/>
      <w:divBdr>
        <w:top w:val="none" w:sz="0" w:space="0" w:color="auto"/>
        <w:left w:val="none" w:sz="0" w:space="0" w:color="auto"/>
        <w:bottom w:val="none" w:sz="0" w:space="0" w:color="auto"/>
        <w:right w:val="none" w:sz="0" w:space="0" w:color="auto"/>
      </w:divBdr>
    </w:div>
    <w:div w:id="1076629630">
      <w:bodyDiv w:val="1"/>
      <w:marLeft w:val="0"/>
      <w:marRight w:val="0"/>
      <w:marTop w:val="0"/>
      <w:marBottom w:val="0"/>
      <w:divBdr>
        <w:top w:val="none" w:sz="0" w:space="0" w:color="auto"/>
        <w:left w:val="none" w:sz="0" w:space="0" w:color="auto"/>
        <w:bottom w:val="none" w:sz="0" w:space="0" w:color="auto"/>
        <w:right w:val="none" w:sz="0" w:space="0" w:color="auto"/>
      </w:divBdr>
    </w:div>
    <w:div w:id="1076896480">
      <w:bodyDiv w:val="1"/>
      <w:marLeft w:val="0"/>
      <w:marRight w:val="0"/>
      <w:marTop w:val="0"/>
      <w:marBottom w:val="0"/>
      <w:divBdr>
        <w:top w:val="none" w:sz="0" w:space="0" w:color="auto"/>
        <w:left w:val="none" w:sz="0" w:space="0" w:color="auto"/>
        <w:bottom w:val="none" w:sz="0" w:space="0" w:color="auto"/>
        <w:right w:val="none" w:sz="0" w:space="0" w:color="auto"/>
      </w:divBdr>
    </w:div>
    <w:div w:id="1077171592">
      <w:bodyDiv w:val="1"/>
      <w:marLeft w:val="0"/>
      <w:marRight w:val="0"/>
      <w:marTop w:val="0"/>
      <w:marBottom w:val="0"/>
      <w:divBdr>
        <w:top w:val="none" w:sz="0" w:space="0" w:color="auto"/>
        <w:left w:val="none" w:sz="0" w:space="0" w:color="auto"/>
        <w:bottom w:val="none" w:sz="0" w:space="0" w:color="auto"/>
        <w:right w:val="none" w:sz="0" w:space="0" w:color="auto"/>
      </w:divBdr>
    </w:div>
    <w:div w:id="1077364879">
      <w:bodyDiv w:val="1"/>
      <w:marLeft w:val="0"/>
      <w:marRight w:val="0"/>
      <w:marTop w:val="0"/>
      <w:marBottom w:val="0"/>
      <w:divBdr>
        <w:top w:val="none" w:sz="0" w:space="0" w:color="auto"/>
        <w:left w:val="none" w:sz="0" w:space="0" w:color="auto"/>
        <w:bottom w:val="none" w:sz="0" w:space="0" w:color="auto"/>
        <w:right w:val="none" w:sz="0" w:space="0" w:color="auto"/>
      </w:divBdr>
    </w:div>
    <w:div w:id="1077480157">
      <w:bodyDiv w:val="1"/>
      <w:marLeft w:val="0"/>
      <w:marRight w:val="0"/>
      <w:marTop w:val="0"/>
      <w:marBottom w:val="0"/>
      <w:divBdr>
        <w:top w:val="none" w:sz="0" w:space="0" w:color="auto"/>
        <w:left w:val="none" w:sz="0" w:space="0" w:color="auto"/>
        <w:bottom w:val="none" w:sz="0" w:space="0" w:color="auto"/>
        <w:right w:val="none" w:sz="0" w:space="0" w:color="auto"/>
      </w:divBdr>
    </w:div>
    <w:div w:id="1077481760">
      <w:bodyDiv w:val="1"/>
      <w:marLeft w:val="0"/>
      <w:marRight w:val="0"/>
      <w:marTop w:val="0"/>
      <w:marBottom w:val="0"/>
      <w:divBdr>
        <w:top w:val="none" w:sz="0" w:space="0" w:color="auto"/>
        <w:left w:val="none" w:sz="0" w:space="0" w:color="auto"/>
        <w:bottom w:val="none" w:sz="0" w:space="0" w:color="auto"/>
        <w:right w:val="none" w:sz="0" w:space="0" w:color="auto"/>
      </w:divBdr>
    </w:div>
    <w:div w:id="1077702965">
      <w:bodyDiv w:val="1"/>
      <w:marLeft w:val="0"/>
      <w:marRight w:val="0"/>
      <w:marTop w:val="0"/>
      <w:marBottom w:val="0"/>
      <w:divBdr>
        <w:top w:val="none" w:sz="0" w:space="0" w:color="auto"/>
        <w:left w:val="none" w:sz="0" w:space="0" w:color="auto"/>
        <w:bottom w:val="none" w:sz="0" w:space="0" w:color="auto"/>
        <w:right w:val="none" w:sz="0" w:space="0" w:color="auto"/>
      </w:divBdr>
    </w:div>
    <w:div w:id="1077896034">
      <w:bodyDiv w:val="1"/>
      <w:marLeft w:val="0"/>
      <w:marRight w:val="0"/>
      <w:marTop w:val="0"/>
      <w:marBottom w:val="0"/>
      <w:divBdr>
        <w:top w:val="none" w:sz="0" w:space="0" w:color="auto"/>
        <w:left w:val="none" w:sz="0" w:space="0" w:color="auto"/>
        <w:bottom w:val="none" w:sz="0" w:space="0" w:color="auto"/>
        <w:right w:val="none" w:sz="0" w:space="0" w:color="auto"/>
      </w:divBdr>
    </w:div>
    <w:div w:id="1077941618">
      <w:bodyDiv w:val="1"/>
      <w:marLeft w:val="0"/>
      <w:marRight w:val="0"/>
      <w:marTop w:val="0"/>
      <w:marBottom w:val="0"/>
      <w:divBdr>
        <w:top w:val="none" w:sz="0" w:space="0" w:color="auto"/>
        <w:left w:val="none" w:sz="0" w:space="0" w:color="auto"/>
        <w:bottom w:val="none" w:sz="0" w:space="0" w:color="auto"/>
        <w:right w:val="none" w:sz="0" w:space="0" w:color="auto"/>
      </w:divBdr>
    </w:div>
    <w:div w:id="1078136345">
      <w:bodyDiv w:val="1"/>
      <w:marLeft w:val="0"/>
      <w:marRight w:val="0"/>
      <w:marTop w:val="0"/>
      <w:marBottom w:val="0"/>
      <w:divBdr>
        <w:top w:val="none" w:sz="0" w:space="0" w:color="auto"/>
        <w:left w:val="none" w:sz="0" w:space="0" w:color="auto"/>
        <w:bottom w:val="none" w:sz="0" w:space="0" w:color="auto"/>
        <w:right w:val="none" w:sz="0" w:space="0" w:color="auto"/>
      </w:divBdr>
    </w:div>
    <w:div w:id="1078409310">
      <w:bodyDiv w:val="1"/>
      <w:marLeft w:val="0"/>
      <w:marRight w:val="0"/>
      <w:marTop w:val="0"/>
      <w:marBottom w:val="0"/>
      <w:divBdr>
        <w:top w:val="none" w:sz="0" w:space="0" w:color="auto"/>
        <w:left w:val="none" w:sz="0" w:space="0" w:color="auto"/>
        <w:bottom w:val="none" w:sz="0" w:space="0" w:color="auto"/>
        <w:right w:val="none" w:sz="0" w:space="0" w:color="auto"/>
      </w:divBdr>
    </w:div>
    <w:div w:id="1078596129">
      <w:bodyDiv w:val="1"/>
      <w:marLeft w:val="0"/>
      <w:marRight w:val="0"/>
      <w:marTop w:val="0"/>
      <w:marBottom w:val="0"/>
      <w:divBdr>
        <w:top w:val="none" w:sz="0" w:space="0" w:color="auto"/>
        <w:left w:val="none" w:sz="0" w:space="0" w:color="auto"/>
        <w:bottom w:val="none" w:sz="0" w:space="0" w:color="auto"/>
        <w:right w:val="none" w:sz="0" w:space="0" w:color="auto"/>
      </w:divBdr>
    </w:div>
    <w:div w:id="1078862275">
      <w:bodyDiv w:val="1"/>
      <w:marLeft w:val="0"/>
      <w:marRight w:val="0"/>
      <w:marTop w:val="0"/>
      <w:marBottom w:val="0"/>
      <w:divBdr>
        <w:top w:val="none" w:sz="0" w:space="0" w:color="auto"/>
        <w:left w:val="none" w:sz="0" w:space="0" w:color="auto"/>
        <w:bottom w:val="none" w:sz="0" w:space="0" w:color="auto"/>
        <w:right w:val="none" w:sz="0" w:space="0" w:color="auto"/>
      </w:divBdr>
    </w:div>
    <w:div w:id="1078939265">
      <w:bodyDiv w:val="1"/>
      <w:marLeft w:val="0"/>
      <w:marRight w:val="0"/>
      <w:marTop w:val="0"/>
      <w:marBottom w:val="0"/>
      <w:divBdr>
        <w:top w:val="none" w:sz="0" w:space="0" w:color="auto"/>
        <w:left w:val="none" w:sz="0" w:space="0" w:color="auto"/>
        <w:bottom w:val="none" w:sz="0" w:space="0" w:color="auto"/>
        <w:right w:val="none" w:sz="0" w:space="0" w:color="auto"/>
      </w:divBdr>
    </w:div>
    <w:div w:id="1079910461">
      <w:bodyDiv w:val="1"/>
      <w:marLeft w:val="0"/>
      <w:marRight w:val="0"/>
      <w:marTop w:val="0"/>
      <w:marBottom w:val="0"/>
      <w:divBdr>
        <w:top w:val="none" w:sz="0" w:space="0" w:color="auto"/>
        <w:left w:val="none" w:sz="0" w:space="0" w:color="auto"/>
        <w:bottom w:val="none" w:sz="0" w:space="0" w:color="auto"/>
        <w:right w:val="none" w:sz="0" w:space="0" w:color="auto"/>
      </w:divBdr>
    </w:div>
    <w:div w:id="1079982695">
      <w:bodyDiv w:val="1"/>
      <w:marLeft w:val="0"/>
      <w:marRight w:val="0"/>
      <w:marTop w:val="0"/>
      <w:marBottom w:val="0"/>
      <w:divBdr>
        <w:top w:val="none" w:sz="0" w:space="0" w:color="auto"/>
        <w:left w:val="none" w:sz="0" w:space="0" w:color="auto"/>
        <w:bottom w:val="none" w:sz="0" w:space="0" w:color="auto"/>
        <w:right w:val="none" w:sz="0" w:space="0" w:color="auto"/>
      </w:divBdr>
    </w:div>
    <w:div w:id="1080056986">
      <w:bodyDiv w:val="1"/>
      <w:marLeft w:val="0"/>
      <w:marRight w:val="0"/>
      <w:marTop w:val="0"/>
      <w:marBottom w:val="0"/>
      <w:divBdr>
        <w:top w:val="none" w:sz="0" w:space="0" w:color="auto"/>
        <w:left w:val="none" w:sz="0" w:space="0" w:color="auto"/>
        <w:bottom w:val="none" w:sz="0" w:space="0" w:color="auto"/>
        <w:right w:val="none" w:sz="0" w:space="0" w:color="auto"/>
      </w:divBdr>
    </w:div>
    <w:div w:id="1080063339">
      <w:bodyDiv w:val="1"/>
      <w:marLeft w:val="0"/>
      <w:marRight w:val="0"/>
      <w:marTop w:val="0"/>
      <w:marBottom w:val="0"/>
      <w:divBdr>
        <w:top w:val="none" w:sz="0" w:space="0" w:color="auto"/>
        <w:left w:val="none" w:sz="0" w:space="0" w:color="auto"/>
        <w:bottom w:val="none" w:sz="0" w:space="0" w:color="auto"/>
        <w:right w:val="none" w:sz="0" w:space="0" w:color="auto"/>
      </w:divBdr>
    </w:div>
    <w:div w:id="1080175345">
      <w:bodyDiv w:val="1"/>
      <w:marLeft w:val="0"/>
      <w:marRight w:val="0"/>
      <w:marTop w:val="0"/>
      <w:marBottom w:val="0"/>
      <w:divBdr>
        <w:top w:val="none" w:sz="0" w:space="0" w:color="auto"/>
        <w:left w:val="none" w:sz="0" w:space="0" w:color="auto"/>
        <w:bottom w:val="none" w:sz="0" w:space="0" w:color="auto"/>
        <w:right w:val="none" w:sz="0" w:space="0" w:color="auto"/>
      </w:divBdr>
    </w:div>
    <w:div w:id="1080516272">
      <w:bodyDiv w:val="1"/>
      <w:marLeft w:val="0"/>
      <w:marRight w:val="0"/>
      <w:marTop w:val="0"/>
      <w:marBottom w:val="0"/>
      <w:divBdr>
        <w:top w:val="none" w:sz="0" w:space="0" w:color="auto"/>
        <w:left w:val="none" w:sz="0" w:space="0" w:color="auto"/>
        <w:bottom w:val="none" w:sz="0" w:space="0" w:color="auto"/>
        <w:right w:val="none" w:sz="0" w:space="0" w:color="auto"/>
      </w:divBdr>
    </w:div>
    <w:div w:id="1080521942">
      <w:bodyDiv w:val="1"/>
      <w:marLeft w:val="0"/>
      <w:marRight w:val="0"/>
      <w:marTop w:val="0"/>
      <w:marBottom w:val="0"/>
      <w:divBdr>
        <w:top w:val="none" w:sz="0" w:space="0" w:color="auto"/>
        <w:left w:val="none" w:sz="0" w:space="0" w:color="auto"/>
        <w:bottom w:val="none" w:sz="0" w:space="0" w:color="auto"/>
        <w:right w:val="none" w:sz="0" w:space="0" w:color="auto"/>
      </w:divBdr>
    </w:div>
    <w:div w:id="1080710745">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71286">
      <w:bodyDiv w:val="1"/>
      <w:marLeft w:val="0"/>
      <w:marRight w:val="0"/>
      <w:marTop w:val="0"/>
      <w:marBottom w:val="0"/>
      <w:divBdr>
        <w:top w:val="none" w:sz="0" w:space="0" w:color="auto"/>
        <w:left w:val="none" w:sz="0" w:space="0" w:color="auto"/>
        <w:bottom w:val="none" w:sz="0" w:space="0" w:color="auto"/>
        <w:right w:val="none" w:sz="0" w:space="0" w:color="auto"/>
      </w:divBdr>
    </w:div>
    <w:div w:id="1082067873">
      <w:bodyDiv w:val="1"/>
      <w:marLeft w:val="0"/>
      <w:marRight w:val="0"/>
      <w:marTop w:val="0"/>
      <w:marBottom w:val="0"/>
      <w:divBdr>
        <w:top w:val="none" w:sz="0" w:space="0" w:color="auto"/>
        <w:left w:val="none" w:sz="0" w:space="0" w:color="auto"/>
        <w:bottom w:val="none" w:sz="0" w:space="0" w:color="auto"/>
        <w:right w:val="none" w:sz="0" w:space="0" w:color="auto"/>
      </w:divBdr>
    </w:div>
    <w:div w:id="1082215422">
      <w:bodyDiv w:val="1"/>
      <w:marLeft w:val="0"/>
      <w:marRight w:val="0"/>
      <w:marTop w:val="0"/>
      <w:marBottom w:val="0"/>
      <w:divBdr>
        <w:top w:val="none" w:sz="0" w:space="0" w:color="auto"/>
        <w:left w:val="none" w:sz="0" w:space="0" w:color="auto"/>
        <w:bottom w:val="none" w:sz="0" w:space="0" w:color="auto"/>
        <w:right w:val="none" w:sz="0" w:space="0" w:color="auto"/>
      </w:divBdr>
    </w:div>
    <w:div w:id="1082218316">
      <w:bodyDiv w:val="1"/>
      <w:marLeft w:val="0"/>
      <w:marRight w:val="0"/>
      <w:marTop w:val="0"/>
      <w:marBottom w:val="0"/>
      <w:divBdr>
        <w:top w:val="none" w:sz="0" w:space="0" w:color="auto"/>
        <w:left w:val="none" w:sz="0" w:space="0" w:color="auto"/>
        <w:bottom w:val="none" w:sz="0" w:space="0" w:color="auto"/>
        <w:right w:val="none" w:sz="0" w:space="0" w:color="auto"/>
      </w:divBdr>
    </w:div>
    <w:div w:id="1082409841">
      <w:bodyDiv w:val="1"/>
      <w:marLeft w:val="0"/>
      <w:marRight w:val="0"/>
      <w:marTop w:val="0"/>
      <w:marBottom w:val="0"/>
      <w:divBdr>
        <w:top w:val="none" w:sz="0" w:space="0" w:color="auto"/>
        <w:left w:val="none" w:sz="0" w:space="0" w:color="auto"/>
        <w:bottom w:val="none" w:sz="0" w:space="0" w:color="auto"/>
        <w:right w:val="none" w:sz="0" w:space="0" w:color="auto"/>
      </w:divBdr>
    </w:div>
    <w:div w:id="1082606411">
      <w:bodyDiv w:val="1"/>
      <w:marLeft w:val="0"/>
      <w:marRight w:val="0"/>
      <w:marTop w:val="0"/>
      <w:marBottom w:val="0"/>
      <w:divBdr>
        <w:top w:val="none" w:sz="0" w:space="0" w:color="auto"/>
        <w:left w:val="none" w:sz="0" w:space="0" w:color="auto"/>
        <w:bottom w:val="none" w:sz="0" w:space="0" w:color="auto"/>
        <w:right w:val="none" w:sz="0" w:space="0" w:color="auto"/>
      </w:divBdr>
    </w:div>
    <w:div w:id="1082987448">
      <w:bodyDiv w:val="1"/>
      <w:marLeft w:val="0"/>
      <w:marRight w:val="0"/>
      <w:marTop w:val="0"/>
      <w:marBottom w:val="0"/>
      <w:divBdr>
        <w:top w:val="none" w:sz="0" w:space="0" w:color="auto"/>
        <w:left w:val="none" w:sz="0" w:space="0" w:color="auto"/>
        <w:bottom w:val="none" w:sz="0" w:space="0" w:color="auto"/>
        <w:right w:val="none" w:sz="0" w:space="0" w:color="auto"/>
      </w:divBdr>
    </w:div>
    <w:div w:id="1082988329">
      <w:bodyDiv w:val="1"/>
      <w:marLeft w:val="0"/>
      <w:marRight w:val="0"/>
      <w:marTop w:val="0"/>
      <w:marBottom w:val="0"/>
      <w:divBdr>
        <w:top w:val="none" w:sz="0" w:space="0" w:color="auto"/>
        <w:left w:val="none" w:sz="0" w:space="0" w:color="auto"/>
        <w:bottom w:val="none" w:sz="0" w:space="0" w:color="auto"/>
        <w:right w:val="none" w:sz="0" w:space="0" w:color="auto"/>
      </w:divBdr>
    </w:div>
    <w:div w:id="1083061772">
      <w:bodyDiv w:val="1"/>
      <w:marLeft w:val="0"/>
      <w:marRight w:val="0"/>
      <w:marTop w:val="0"/>
      <w:marBottom w:val="0"/>
      <w:divBdr>
        <w:top w:val="none" w:sz="0" w:space="0" w:color="auto"/>
        <w:left w:val="none" w:sz="0" w:space="0" w:color="auto"/>
        <w:bottom w:val="none" w:sz="0" w:space="0" w:color="auto"/>
        <w:right w:val="none" w:sz="0" w:space="0" w:color="auto"/>
      </w:divBdr>
    </w:div>
    <w:div w:id="1083065381">
      <w:bodyDiv w:val="1"/>
      <w:marLeft w:val="0"/>
      <w:marRight w:val="0"/>
      <w:marTop w:val="0"/>
      <w:marBottom w:val="0"/>
      <w:divBdr>
        <w:top w:val="none" w:sz="0" w:space="0" w:color="auto"/>
        <w:left w:val="none" w:sz="0" w:space="0" w:color="auto"/>
        <w:bottom w:val="none" w:sz="0" w:space="0" w:color="auto"/>
        <w:right w:val="none" w:sz="0" w:space="0" w:color="auto"/>
      </w:divBdr>
    </w:div>
    <w:div w:id="1083139647">
      <w:bodyDiv w:val="1"/>
      <w:marLeft w:val="0"/>
      <w:marRight w:val="0"/>
      <w:marTop w:val="0"/>
      <w:marBottom w:val="0"/>
      <w:divBdr>
        <w:top w:val="none" w:sz="0" w:space="0" w:color="auto"/>
        <w:left w:val="none" w:sz="0" w:space="0" w:color="auto"/>
        <w:bottom w:val="none" w:sz="0" w:space="0" w:color="auto"/>
        <w:right w:val="none" w:sz="0" w:space="0" w:color="auto"/>
      </w:divBdr>
    </w:div>
    <w:div w:id="1083843667">
      <w:bodyDiv w:val="1"/>
      <w:marLeft w:val="0"/>
      <w:marRight w:val="0"/>
      <w:marTop w:val="0"/>
      <w:marBottom w:val="0"/>
      <w:divBdr>
        <w:top w:val="none" w:sz="0" w:space="0" w:color="auto"/>
        <w:left w:val="none" w:sz="0" w:space="0" w:color="auto"/>
        <w:bottom w:val="none" w:sz="0" w:space="0" w:color="auto"/>
        <w:right w:val="none" w:sz="0" w:space="0" w:color="auto"/>
      </w:divBdr>
    </w:div>
    <w:div w:id="1084258305">
      <w:bodyDiv w:val="1"/>
      <w:marLeft w:val="0"/>
      <w:marRight w:val="0"/>
      <w:marTop w:val="0"/>
      <w:marBottom w:val="0"/>
      <w:divBdr>
        <w:top w:val="none" w:sz="0" w:space="0" w:color="auto"/>
        <w:left w:val="none" w:sz="0" w:space="0" w:color="auto"/>
        <w:bottom w:val="none" w:sz="0" w:space="0" w:color="auto"/>
        <w:right w:val="none" w:sz="0" w:space="0" w:color="auto"/>
      </w:divBdr>
    </w:div>
    <w:div w:id="1084454400">
      <w:bodyDiv w:val="1"/>
      <w:marLeft w:val="0"/>
      <w:marRight w:val="0"/>
      <w:marTop w:val="0"/>
      <w:marBottom w:val="0"/>
      <w:divBdr>
        <w:top w:val="none" w:sz="0" w:space="0" w:color="auto"/>
        <w:left w:val="none" w:sz="0" w:space="0" w:color="auto"/>
        <w:bottom w:val="none" w:sz="0" w:space="0" w:color="auto"/>
        <w:right w:val="none" w:sz="0" w:space="0" w:color="auto"/>
      </w:divBdr>
    </w:div>
    <w:div w:id="1084574736">
      <w:bodyDiv w:val="1"/>
      <w:marLeft w:val="0"/>
      <w:marRight w:val="0"/>
      <w:marTop w:val="0"/>
      <w:marBottom w:val="0"/>
      <w:divBdr>
        <w:top w:val="none" w:sz="0" w:space="0" w:color="auto"/>
        <w:left w:val="none" w:sz="0" w:space="0" w:color="auto"/>
        <w:bottom w:val="none" w:sz="0" w:space="0" w:color="auto"/>
        <w:right w:val="none" w:sz="0" w:space="0" w:color="auto"/>
      </w:divBdr>
    </w:div>
    <w:div w:id="1084761956">
      <w:bodyDiv w:val="1"/>
      <w:marLeft w:val="0"/>
      <w:marRight w:val="0"/>
      <w:marTop w:val="0"/>
      <w:marBottom w:val="0"/>
      <w:divBdr>
        <w:top w:val="none" w:sz="0" w:space="0" w:color="auto"/>
        <w:left w:val="none" w:sz="0" w:space="0" w:color="auto"/>
        <w:bottom w:val="none" w:sz="0" w:space="0" w:color="auto"/>
        <w:right w:val="none" w:sz="0" w:space="0" w:color="auto"/>
      </w:divBdr>
    </w:div>
    <w:div w:id="1084886536">
      <w:bodyDiv w:val="1"/>
      <w:marLeft w:val="0"/>
      <w:marRight w:val="0"/>
      <w:marTop w:val="0"/>
      <w:marBottom w:val="0"/>
      <w:divBdr>
        <w:top w:val="none" w:sz="0" w:space="0" w:color="auto"/>
        <w:left w:val="none" w:sz="0" w:space="0" w:color="auto"/>
        <w:bottom w:val="none" w:sz="0" w:space="0" w:color="auto"/>
        <w:right w:val="none" w:sz="0" w:space="0" w:color="auto"/>
      </w:divBdr>
    </w:div>
    <w:div w:id="1084912275">
      <w:bodyDiv w:val="1"/>
      <w:marLeft w:val="0"/>
      <w:marRight w:val="0"/>
      <w:marTop w:val="0"/>
      <w:marBottom w:val="0"/>
      <w:divBdr>
        <w:top w:val="none" w:sz="0" w:space="0" w:color="auto"/>
        <w:left w:val="none" w:sz="0" w:space="0" w:color="auto"/>
        <w:bottom w:val="none" w:sz="0" w:space="0" w:color="auto"/>
        <w:right w:val="none" w:sz="0" w:space="0" w:color="auto"/>
      </w:divBdr>
    </w:div>
    <w:div w:id="1084955601">
      <w:bodyDiv w:val="1"/>
      <w:marLeft w:val="0"/>
      <w:marRight w:val="0"/>
      <w:marTop w:val="0"/>
      <w:marBottom w:val="0"/>
      <w:divBdr>
        <w:top w:val="none" w:sz="0" w:space="0" w:color="auto"/>
        <w:left w:val="none" w:sz="0" w:space="0" w:color="auto"/>
        <w:bottom w:val="none" w:sz="0" w:space="0" w:color="auto"/>
        <w:right w:val="none" w:sz="0" w:space="0" w:color="auto"/>
      </w:divBdr>
    </w:div>
    <w:div w:id="1084956405">
      <w:bodyDiv w:val="1"/>
      <w:marLeft w:val="0"/>
      <w:marRight w:val="0"/>
      <w:marTop w:val="0"/>
      <w:marBottom w:val="0"/>
      <w:divBdr>
        <w:top w:val="none" w:sz="0" w:space="0" w:color="auto"/>
        <w:left w:val="none" w:sz="0" w:space="0" w:color="auto"/>
        <w:bottom w:val="none" w:sz="0" w:space="0" w:color="auto"/>
        <w:right w:val="none" w:sz="0" w:space="0" w:color="auto"/>
      </w:divBdr>
    </w:div>
    <w:div w:id="1084958172">
      <w:bodyDiv w:val="1"/>
      <w:marLeft w:val="0"/>
      <w:marRight w:val="0"/>
      <w:marTop w:val="0"/>
      <w:marBottom w:val="0"/>
      <w:divBdr>
        <w:top w:val="none" w:sz="0" w:space="0" w:color="auto"/>
        <w:left w:val="none" w:sz="0" w:space="0" w:color="auto"/>
        <w:bottom w:val="none" w:sz="0" w:space="0" w:color="auto"/>
        <w:right w:val="none" w:sz="0" w:space="0" w:color="auto"/>
      </w:divBdr>
    </w:div>
    <w:div w:id="1085146572">
      <w:bodyDiv w:val="1"/>
      <w:marLeft w:val="0"/>
      <w:marRight w:val="0"/>
      <w:marTop w:val="0"/>
      <w:marBottom w:val="0"/>
      <w:divBdr>
        <w:top w:val="none" w:sz="0" w:space="0" w:color="auto"/>
        <w:left w:val="none" w:sz="0" w:space="0" w:color="auto"/>
        <w:bottom w:val="none" w:sz="0" w:space="0" w:color="auto"/>
        <w:right w:val="none" w:sz="0" w:space="0" w:color="auto"/>
      </w:divBdr>
    </w:div>
    <w:div w:id="1085228579">
      <w:bodyDiv w:val="1"/>
      <w:marLeft w:val="0"/>
      <w:marRight w:val="0"/>
      <w:marTop w:val="0"/>
      <w:marBottom w:val="0"/>
      <w:divBdr>
        <w:top w:val="none" w:sz="0" w:space="0" w:color="auto"/>
        <w:left w:val="none" w:sz="0" w:space="0" w:color="auto"/>
        <w:bottom w:val="none" w:sz="0" w:space="0" w:color="auto"/>
        <w:right w:val="none" w:sz="0" w:space="0" w:color="auto"/>
      </w:divBdr>
    </w:div>
    <w:div w:id="1085419486">
      <w:bodyDiv w:val="1"/>
      <w:marLeft w:val="0"/>
      <w:marRight w:val="0"/>
      <w:marTop w:val="0"/>
      <w:marBottom w:val="0"/>
      <w:divBdr>
        <w:top w:val="none" w:sz="0" w:space="0" w:color="auto"/>
        <w:left w:val="none" w:sz="0" w:space="0" w:color="auto"/>
        <w:bottom w:val="none" w:sz="0" w:space="0" w:color="auto"/>
        <w:right w:val="none" w:sz="0" w:space="0" w:color="auto"/>
      </w:divBdr>
    </w:div>
    <w:div w:id="1085498233">
      <w:bodyDiv w:val="1"/>
      <w:marLeft w:val="0"/>
      <w:marRight w:val="0"/>
      <w:marTop w:val="0"/>
      <w:marBottom w:val="0"/>
      <w:divBdr>
        <w:top w:val="none" w:sz="0" w:space="0" w:color="auto"/>
        <w:left w:val="none" w:sz="0" w:space="0" w:color="auto"/>
        <w:bottom w:val="none" w:sz="0" w:space="0" w:color="auto"/>
        <w:right w:val="none" w:sz="0" w:space="0" w:color="auto"/>
      </w:divBdr>
    </w:div>
    <w:div w:id="1085613776">
      <w:bodyDiv w:val="1"/>
      <w:marLeft w:val="0"/>
      <w:marRight w:val="0"/>
      <w:marTop w:val="0"/>
      <w:marBottom w:val="0"/>
      <w:divBdr>
        <w:top w:val="none" w:sz="0" w:space="0" w:color="auto"/>
        <w:left w:val="none" w:sz="0" w:space="0" w:color="auto"/>
        <w:bottom w:val="none" w:sz="0" w:space="0" w:color="auto"/>
        <w:right w:val="none" w:sz="0" w:space="0" w:color="auto"/>
      </w:divBdr>
    </w:div>
    <w:div w:id="1085759128">
      <w:bodyDiv w:val="1"/>
      <w:marLeft w:val="0"/>
      <w:marRight w:val="0"/>
      <w:marTop w:val="0"/>
      <w:marBottom w:val="0"/>
      <w:divBdr>
        <w:top w:val="none" w:sz="0" w:space="0" w:color="auto"/>
        <w:left w:val="none" w:sz="0" w:space="0" w:color="auto"/>
        <w:bottom w:val="none" w:sz="0" w:space="0" w:color="auto"/>
        <w:right w:val="none" w:sz="0" w:space="0" w:color="auto"/>
      </w:divBdr>
    </w:div>
    <w:div w:id="1085807290">
      <w:bodyDiv w:val="1"/>
      <w:marLeft w:val="0"/>
      <w:marRight w:val="0"/>
      <w:marTop w:val="0"/>
      <w:marBottom w:val="0"/>
      <w:divBdr>
        <w:top w:val="none" w:sz="0" w:space="0" w:color="auto"/>
        <w:left w:val="none" w:sz="0" w:space="0" w:color="auto"/>
        <w:bottom w:val="none" w:sz="0" w:space="0" w:color="auto"/>
        <w:right w:val="none" w:sz="0" w:space="0" w:color="auto"/>
      </w:divBdr>
    </w:div>
    <w:div w:id="1086028823">
      <w:bodyDiv w:val="1"/>
      <w:marLeft w:val="0"/>
      <w:marRight w:val="0"/>
      <w:marTop w:val="0"/>
      <w:marBottom w:val="0"/>
      <w:divBdr>
        <w:top w:val="none" w:sz="0" w:space="0" w:color="auto"/>
        <w:left w:val="none" w:sz="0" w:space="0" w:color="auto"/>
        <w:bottom w:val="none" w:sz="0" w:space="0" w:color="auto"/>
        <w:right w:val="none" w:sz="0" w:space="0" w:color="auto"/>
      </w:divBdr>
    </w:div>
    <w:div w:id="1086073417">
      <w:bodyDiv w:val="1"/>
      <w:marLeft w:val="0"/>
      <w:marRight w:val="0"/>
      <w:marTop w:val="0"/>
      <w:marBottom w:val="0"/>
      <w:divBdr>
        <w:top w:val="none" w:sz="0" w:space="0" w:color="auto"/>
        <w:left w:val="none" w:sz="0" w:space="0" w:color="auto"/>
        <w:bottom w:val="none" w:sz="0" w:space="0" w:color="auto"/>
        <w:right w:val="none" w:sz="0" w:space="0" w:color="auto"/>
      </w:divBdr>
    </w:div>
    <w:div w:id="1086653362">
      <w:bodyDiv w:val="1"/>
      <w:marLeft w:val="0"/>
      <w:marRight w:val="0"/>
      <w:marTop w:val="0"/>
      <w:marBottom w:val="0"/>
      <w:divBdr>
        <w:top w:val="none" w:sz="0" w:space="0" w:color="auto"/>
        <w:left w:val="none" w:sz="0" w:space="0" w:color="auto"/>
        <w:bottom w:val="none" w:sz="0" w:space="0" w:color="auto"/>
        <w:right w:val="none" w:sz="0" w:space="0" w:color="auto"/>
      </w:divBdr>
    </w:div>
    <w:div w:id="1086925660">
      <w:bodyDiv w:val="1"/>
      <w:marLeft w:val="0"/>
      <w:marRight w:val="0"/>
      <w:marTop w:val="0"/>
      <w:marBottom w:val="0"/>
      <w:divBdr>
        <w:top w:val="none" w:sz="0" w:space="0" w:color="auto"/>
        <w:left w:val="none" w:sz="0" w:space="0" w:color="auto"/>
        <w:bottom w:val="none" w:sz="0" w:space="0" w:color="auto"/>
        <w:right w:val="none" w:sz="0" w:space="0" w:color="auto"/>
      </w:divBdr>
    </w:div>
    <w:div w:id="1087191813">
      <w:bodyDiv w:val="1"/>
      <w:marLeft w:val="0"/>
      <w:marRight w:val="0"/>
      <w:marTop w:val="0"/>
      <w:marBottom w:val="0"/>
      <w:divBdr>
        <w:top w:val="none" w:sz="0" w:space="0" w:color="auto"/>
        <w:left w:val="none" w:sz="0" w:space="0" w:color="auto"/>
        <w:bottom w:val="none" w:sz="0" w:space="0" w:color="auto"/>
        <w:right w:val="none" w:sz="0" w:space="0" w:color="auto"/>
      </w:divBdr>
    </w:div>
    <w:div w:id="1087309575">
      <w:bodyDiv w:val="1"/>
      <w:marLeft w:val="0"/>
      <w:marRight w:val="0"/>
      <w:marTop w:val="0"/>
      <w:marBottom w:val="0"/>
      <w:divBdr>
        <w:top w:val="none" w:sz="0" w:space="0" w:color="auto"/>
        <w:left w:val="none" w:sz="0" w:space="0" w:color="auto"/>
        <w:bottom w:val="none" w:sz="0" w:space="0" w:color="auto"/>
        <w:right w:val="none" w:sz="0" w:space="0" w:color="auto"/>
      </w:divBdr>
    </w:div>
    <w:div w:id="1087457255">
      <w:bodyDiv w:val="1"/>
      <w:marLeft w:val="0"/>
      <w:marRight w:val="0"/>
      <w:marTop w:val="0"/>
      <w:marBottom w:val="0"/>
      <w:divBdr>
        <w:top w:val="none" w:sz="0" w:space="0" w:color="auto"/>
        <w:left w:val="none" w:sz="0" w:space="0" w:color="auto"/>
        <w:bottom w:val="none" w:sz="0" w:space="0" w:color="auto"/>
        <w:right w:val="none" w:sz="0" w:space="0" w:color="auto"/>
      </w:divBdr>
    </w:div>
    <w:div w:id="1087459498">
      <w:bodyDiv w:val="1"/>
      <w:marLeft w:val="0"/>
      <w:marRight w:val="0"/>
      <w:marTop w:val="0"/>
      <w:marBottom w:val="0"/>
      <w:divBdr>
        <w:top w:val="none" w:sz="0" w:space="0" w:color="auto"/>
        <w:left w:val="none" w:sz="0" w:space="0" w:color="auto"/>
        <w:bottom w:val="none" w:sz="0" w:space="0" w:color="auto"/>
        <w:right w:val="none" w:sz="0" w:space="0" w:color="auto"/>
      </w:divBdr>
    </w:div>
    <w:div w:id="1087579656">
      <w:bodyDiv w:val="1"/>
      <w:marLeft w:val="0"/>
      <w:marRight w:val="0"/>
      <w:marTop w:val="0"/>
      <w:marBottom w:val="0"/>
      <w:divBdr>
        <w:top w:val="none" w:sz="0" w:space="0" w:color="auto"/>
        <w:left w:val="none" w:sz="0" w:space="0" w:color="auto"/>
        <w:bottom w:val="none" w:sz="0" w:space="0" w:color="auto"/>
        <w:right w:val="none" w:sz="0" w:space="0" w:color="auto"/>
      </w:divBdr>
    </w:div>
    <w:div w:id="1087775320">
      <w:bodyDiv w:val="1"/>
      <w:marLeft w:val="0"/>
      <w:marRight w:val="0"/>
      <w:marTop w:val="0"/>
      <w:marBottom w:val="0"/>
      <w:divBdr>
        <w:top w:val="none" w:sz="0" w:space="0" w:color="auto"/>
        <w:left w:val="none" w:sz="0" w:space="0" w:color="auto"/>
        <w:bottom w:val="none" w:sz="0" w:space="0" w:color="auto"/>
        <w:right w:val="none" w:sz="0" w:space="0" w:color="auto"/>
      </w:divBdr>
    </w:div>
    <w:div w:id="1087918612">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88308644">
      <w:bodyDiv w:val="1"/>
      <w:marLeft w:val="0"/>
      <w:marRight w:val="0"/>
      <w:marTop w:val="0"/>
      <w:marBottom w:val="0"/>
      <w:divBdr>
        <w:top w:val="none" w:sz="0" w:space="0" w:color="auto"/>
        <w:left w:val="none" w:sz="0" w:space="0" w:color="auto"/>
        <w:bottom w:val="none" w:sz="0" w:space="0" w:color="auto"/>
        <w:right w:val="none" w:sz="0" w:space="0" w:color="auto"/>
      </w:divBdr>
    </w:div>
    <w:div w:id="1088382348">
      <w:bodyDiv w:val="1"/>
      <w:marLeft w:val="0"/>
      <w:marRight w:val="0"/>
      <w:marTop w:val="0"/>
      <w:marBottom w:val="0"/>
      <w:divBdr>
        <w:top w:val="none" w:sz="0" w:space="0" w:color="auto"/>
        <w:left w:val="none" w:sz="0" w:space="0" w:color="auto"/>
        <w:bottom w:val="none" w:sz="0" w:space="0" w:color="auto"/>
        <w:right w:val="none" w:sz="0" w:space="0" w:color="auto"/>
      </w:divBdr>
    </w:div>
    <w:div w:id="1088384771">
      <w:bodyDiv w:val="1"/>
      <w:marLeft w:val="0"/>
      <w:marRight w:val="0"/>
      <w:marTop w:val="0"/>
      <w:marBottom w:val="0"/>
      <w:divBdr>
        <w:top w:val="none" w:sz="0" w:space="0" w:color="auto"/>
        <w:left w:val="none" w:sz="0" w:space="0" w:color="auto"/>
        <w:bottom w:val="none" w:sz="0" w:space="0" w:color="auto"/>
        <w:right w:val="none" w:sz="0" w:space="0" w:color="auto"/>
      </w:divBdr>
    </w:div>
    <w:div w:id="1088386318">
      <w:bodyDiv w:val="1"/>
      <w:marLeft w:val="0"/>
      <w:marRight w:val="0"/>
      <w:marTop w:val="0"/>
      <w:marBottom w:val="0"/>
      <w:divBdr>
        <w:top w:val="none" w:sz="0" w:space="0" w:color="auto"/>
        <w:left w:val="none" w:sz="0" w:space="0" w:color="auto"/>
        <w:bottom w:val="none" w:sz="0" w:space="0" w:color="auto"/>
        <w:right w:val="none" w:sz="0" w:space="0" w:color="auto"/>
      </w:divBdr>
    </w:div>
    <w:div w:id="1088621201">
      <w:bodyDiv w:val="1"/>
      <w:marLeft w:val="0"/>
      <w:marRight w:val="0"/>
      <w:marTop w:val="0"/>
      <w:marBottom w:val="0"/>
      <w:divBdr>
        <w:top w:val="none" w:sz="0" w:space="0" w:color="auto"/>
        <w:left w:val="none" w:sz="0" w:space="0" w:color="auto"/>
        <w:bottom w:val="none" w:sz="0" w:space="0" w:color="auto"/>
        <w:right w:val="none" w:sz="0" w:space="0" w:color="auto"/>
      </w:divBdr>
    </w:div>
    <w:div w:id="1088842924">
      <w:bodyDiv w:val="1"/>
      <w:marLeft w:val="0"/>
      <w:marRight w:val="0"/>
      <w:marTop w:val="0"/>
      <w:marBottom w:val="0"/>
      <w:divBdr>
        <w:top w:val="none" w:sz="0" w:space="0" w:color="auto"/>
        <w:left w:val="none" w:sz="0" w:space="0" w:color="auto"/>
        <w:bottom w:val="none" w:sz="0" w:space="0" w:color="auto"/>
        <w:right w:val="none" w:sz="0" w:space="0" w:color="auto"/>
      </w:divBdr>
    </w:div>
    <w:div w:id="1088847223">
      <w:bodyDiv w:val="1"/>
      <w:marLeft w:val="0"/>
      <w:marRight w:val="0"/>
      <w:marTop w:val="0"/>
      <w:marBottom w:val="0"/>
      <w:divBdr>
        <w:top w:val="none" w:sz="0" w:space="0" w:color="auto"/>
        <w:left w:val="none" w:sz="0" w:space="0" w:color="auto"/>
        <w:bottom w:val="none" w:sz="0" w:space="0" w:color="auto"/>
        <w:right w:val="none" w:sz="0" w:space="0" w:color="auto"/>
      </w:divBdr>
    </w:div>
    <w:div w:id="1089083344">
      <w:bodyDiv w:val="1"/>
      <w:marLeft w:val="0"/>
      <w:marRight w:val="0"/>
      <w:marTop w:val="0"/>
      <w:marBottom w:val="0"/>
      <w:divBdr>
        <w:top w:val="none" w:sz="0" w:space="0" w:color="auto"/>
        <w:left w:val="none" w:sz="0" w:space="0" w:color="auto"/>
        <w:bottom w:val="none" w:sz="0" w:space="0" w:color="auto"/>
        <w:right w:val="none" w:sz="0" w:space="0" w:color="auto"/>
      </w:divBdr>
    </w:div>
    <w:div w:id="1089084501">
      <w:bodyDiv w:val="1"/>
      <w:marLeft w:val="0"/>
      <w:marRight w:val="0"/>
      <w:marTop w:val="0"/>
      <w:marBottom w:val="0"/>
      <w:divBdr>
        <w:top w:val="none" w:sz="0" w:space="0" w:color="auto"/>
        <w:left w:val="none" w:sz="0" w:space="0" w:color="auto"/>
        <w:bottom w:val="none" w:sz="0" w:space="0" w:color="auto"/>
        <w:right w:val="none" w:sz="0" w:space="0" w:color="auto"/>
      </w:divBdr>
    </w:div>
    <w:div w:id="1089274131">
      <w:bodyDiv w:val="1"/>
      <w:marLeft w:val="0"/>
      <w:marRight w:val="0"/>
      <w:marTop w:val="0"/>
      <w:marBottom w:val="0"/>
      <w:divBdr>
        <w:top w:val="none" w:sz="0" w:space="0" w:color="auto"/>
        <w:left w:val="none" w:sz="0" w:space="0" w:color="auto"/>
        <w:bottom w:val="none" w:sz="0" w:space="0" w:color="auto"/>
        <w:right w:val="none" w:sz="0" w:space="0" w:color="auto"/>
      </w:divBdr>
    </w:div>
    <w:div w:id="1089425922">
      <w:bodyDiv w:val="1"/>
      <w:marLeft w:val="0"/>
      <w:marRight w:val="0"/>
      <w:marTop w:val="0"/>
      <w:marBottom w:val="0"/>
      <w:divBdr>
        <w:top w:val="none" w:sz="0" w:space="0" w:color="auto"/>
        <w:left w:val="none" w:sz="0" w:space="0" w:color="auto"/>
        <w:bottom w:val="none" w:sz="0" w:space="0" w:color="auto"/>
        <w:right w:val="none" w:sz="0" w:space="0" w:color="auto"/>
      </w:divBdr>
    </w:div>
    <w:div w:id="1089543392">
      <w:bodyDiv w:val="1"/>
      <w:marLeft w:val="0"/>
      <w:marRight w:val="0"/>
      <w:marTop w:val="0"/>
      <w:marBottom w:val="0"/>
      <w:divBdr>
        <w:top w:val="none" w:sz="0" w:space="0" w:color="auto"/>
        <w:left w:val="none" w:sz="0" w:space="0" w:color="auto"/>
        <w:bottom w:val="none" w:sz="0" w:space="0" w:color="auto"/>
        <w:right w:val="none" w:sz="0" w:space="0" w:color="auto"/>
      </w:divBdr>
    </w:div>
    <w:div w:id="1089735995">
      <w:bodyDiv w:val="1"/>
      <w:marLeft w:val="0"/>
      <w:marRight w:val="0"/>
      <w:marTop w:val="0"/>
      <w:marBottom w:val="0"/>
      <w:divBdr>
        <w:top w:val="none" w:sz="0" w:space="0" w:color="auto"/>
        <w:left w:val="none" w:sz="0" w:space="0" w:color="auto"/>
        <w:bottom w:val="none" w:sz="0" w:space="0" w:color="auto"/>
        <w:right w:val="none" w:sz="0" w:space="0" w:color="auto"/>
      </w:divBdr>
    </w:div>
    <w:div w:id="1089930592">
      <w:bodyDiv w:val="1"/>
      <w:marLeft w:val="0"/>
      <w:marRight w:val="0"/>
      <w:marTop w:val="0"/>
      <w:marBottom w:val="0"/>
      <w:divBdr>
        <w:top w:val="none" w:sz="0" w:space="0" w:color="auto"/>
        <w:left w:val="none" w:sz="0" w:space="0" w:color="auto"/>
        <w:bottom w:val="none" w:sz="0" w:space="0" w:color="auto"/>
        <w:right w:val="none" w:sz="0" w:space="0" w:color="auto"/>
      </w:divBdr>
    </w:div>
    <w:div w:id="1090275650">
      <w:bodyDiv w:val="1"/>
      <w:marLeft w:val="0"/>
      <w:marRight w:val="0"/>
      <w:marTop w:val="0"/>
      <w:marBottom w:val="0"/>
      <w:divBdr>
        <w:top w:val="none" w:sz="0" w:space="0" w:color="auto"/>
        <w:left w:val="none" w:sz="0" w:space="0" w:color="auto"/>
        <w:bottom w:val="none" w:sz="0" w:space="0" w:color="auto"/>
        <w:right w:val="none" w:sz="0" w:space="0" w:color="auto"/>
      </w:divBdr>
    </w:div>
    <w:div w:id="1090395251">
      <w:bodyDiv w:val="1"/>
      <w:marLeft w:val="0"/>
      <w:marRight w:val="0"/>
      <w:marTop w:val="0"/>
      <w:marBottom w:val="0"/>
      <w:divBdr>
        <w:top w:val="none" w:sz="0" w:space="0" w:color="auto"/>
        <w:left w:val="none" w:sz="0" w:space="0" w:color="auto"/>
        <w:bottom w:val="none" w:sz="0" w:space="0" w:color="auto"/>
        <w:right w:val="none" w:sz="0" w:space="0" w:color="auto"/>
      </w:divBdr>
    </w:div>
    <w:div w:id="1090736580">
      <w:bodyDiv w:val="1"/>
      <w:marLeft w:val="0"/>
      <w:marRight w:val="0"/>
      <w:marTop w:val="0"/>
      <w:marBottom w:val="0"/>
      <w:divBdr>
        <w:top w:val="none" w:sz="0" w:space="0" w:color="auto"/>
        <w:left w:val="none" w:sz="0" w:space="0" w:color="auto"/>
        <w:bottom w:val="none" w:sz="0" w:space="0" w:color="auto"/>
        <w:right w:val="none" w:sz="0" w:space="0" w:color="auto"/>
      </w:divBdr>
    </w:div>
    <w:div w:id="1090740256">
      <w:bodyDiv w:val="1"/>
      <w:marLeft w:val="0"/>
      <w:marRight w:val="0"/>
      <w:marTop w:val="0"/>
      <w:marBottom w:val="0"/>
      <w:divBdr>
        <w:top w:val="none" w:sz="0" w:space="0" w:color="auto"/>
        <w:left w:val="none" w:sz="0" w:space="0" w:color="auto"/>
        <w:bottom w:val="none" w:sz="0" w:space="0" w:color="auto"/>
        <w:right w:val="none" w:sz="0" w:space="0" w:color="auto"/>
      </w:divBdr>
    </w:div>
    <w:div w:id="1090930790">
      <w:bodyDiv w:val="1"/>
      <w:marLeft w:val="0"/>
      <w:marRight w:val="0"/>
      <w:marTop w:val="0"/>
      <w:marBottom w:val="0"/>
      <w:divBdr>
        <w:top w:val="none" w:sz="0" w:space="0" w:color="auto"/>
        <w:left w:val="none" w:sz="0" w:space="0" w:color="auto"/>
        <w:bottom w:val="none" w:sz="0" w:space="0" w:color="auto"/>
        <w:right w:val="none" w:sz="0" w:space="0" w:color="auto"/>
      </w:divBdr>
    </w:div>
    <w:div w:id="1090934556">
      <w:bodyDiv w:val="1"/>
      <w:marLeft w:val="0"/>
      <w:marRight w:val="0"/>
      <w:marTop w:val="0"/>
      <w:marBottom w:val="0"/>
      <w:divBdr>
        <w:top w:val="none" w:sz="0" w:space="0" w:color="auto"/>
        <w:left w:val="none" w:sz="0" w:space="0" w:color="auto"/>
        <w:bottom w:val="none" w:sz="0" w:space="0" w:color="auto"/>
        <w:right w:val="none" w:sz="0" w:space="0" w:color="auto"/>
      </w:divBdr>
    </w:div>
    <w:div w:id="1091002776">
      <w:bodyDiv w:val="1"/>
      <w:marLeft w:val="0"/>
      <w:marRight w:val="0"/>
      <w:marTop w:val="0"/>
      <w:marBottom w:val="0"/>
      <w:divBdr>
        <w:top w:val="none" w:sz="0" w:space="0" w:color="auto"/>
        <w:left w:val="none" w:sz="0" w:space="0" w:color="auto"/>
        <w:bottom w:val="none" w:sz="0" w:space="0" w:color="auto"/>
        <w:right w:val="none" w:sz="0" w:space="0" w:color="auto"/>
      </w:divBdr>
    </w:div>
    <w:div w:id="1091009651">
      <w:bodyDiv w:val="1"/>
      <w:marLeft w:val="0"/>
      <w:marRight w:val="0"/>
      <w:marTop w:val="0"/>
      <w:marBottom w:val="0"/>
      <w:divBdr>
        <w:top w:val="none" w:sz="0" w:space="0" w:color="auto"/>
        <w:left w:val="none" w:sz="0" w:space="0" w:color="auto"/>
        <w:bottom w:val="none" w:sz="0" w:space="0" w:color="auto"/>
        <w:right w:val="none" w:sz="0" w:space="0" w:color="auto"/>
      </w:divBdr>
    </w:div>
    <w:div w:id="1091047437">
      <w:bodyDiv w:val="1"/>
      <w:marLeft w:val="0"/>
      <w:marRight w:val="0"/>
      <w:marTop w:val="0"/>
      <w:marBottom w:val="0"/>
      <w:divBdr>
        <w:top w:val="none" w:sz="0" w:space="0" w:color="auto"/>
        <w:left w:val="none" w:sz="0" w:space="0" w:color="auto"/>
        <w:bottom w:val="none" w:sz="0" w:space="0" w:color="auto"/>
        <w:right w:val="none" w:sz="0" w:space="0" w:color="auto"/>
      </w:divBdr>
    </w:div>
    <w:div w:id="1091699010">
      <w:bodyDiv w:val="1"/>
      <w:marLeft w:val="0"/>
      <w:marRight w:val="0"/>
      <w:marTop w:val="0"/>
      <w:marBottom w:val="0"/>
      <w:divBdr>
        <w:top w:val="none" w:sz="0" w:space="0" w:color="auto"/>
        <w:left w:val="none" w:sz="0" w:space="0" w:color="auto"/>
        <w:bottom w:val="none" w:sz="0" w:space="0" w:color="auto"/>
        <w:right w:val="none" w:sz="0" w:space="0" w:color="auto"/>
      </w:divBdr>
    </w:div>
    <w:div w:id="1091707322">
      <w:bodyDiv w:val="1"/>
      <w:marLeft w:val="0"/>
      <w:marRight w:val="0"/>
      <w:marTop w:val="0"/>
      <w:marBottom w:val="0"/>
      <w:divBdr>
        <w:top w:val="none" w:sz="0" w:space="0" w:color="auto"/>
        <w:left w:val="none" w:sz="0" w:space="0" w:color="auto"/>
        <w:bottom w:val="none" w:sz="0" w:space="0" w:color="auto"/>
        <w:right w:val="none" w:sz="0" w:space="0" w:color="auto"/>
      </w:divBdr>
    </w:div>
    <w:div w:id="1091899539">
      <w:bodyDiv w:val="1"/>
      <w:marLeft w:val="0"/>
      <w:marRight w:val="0"/>
      <w:marTop w:val="0"/>
      <w:marBottom w:val="0"/>
      <w:divBdr>
        <w:top w:val="none" w:sz="0" w:space="0" w:color="auto"/>
        <w:left w:val="none" w:sz="0" w:space="0" w:color="auto"/>
        <w:bottom w:val="none" w:sz="0" w:space="0" w:color="auto"/>
        <w:right w:val="none" w:sz="0" w:space="0" w:color="auto"/>
      </w:divBdr>
    </w:div>
    <w:div w:id="1091900710">
      <w:bodyDiv w:val="1"/>
      <w:marLeft w:val="0"/>
      <w:marRight w:val="0"/>
      <w:marTop w:val="0"/>
      <w:marBottom w:val="0"/>
      <w:divBdr>
        <w:top w:val="none" w:sz="0" w:space="0" w:color="auto"/>
        <w:left w:val="none" w:sz="0" w:space="0" w:color="auto"/>
        <w:bottom w:val="none" w:sz="0" w:space="0" w:color="auto"/>
        <w:right w:val="none" w:sz="0" w:space="0" w:color="auto"/>
      </w:divBdr>
    </w:div>
    <w:div w:id="1091974856">
      <w:bodyDiv w:val="1"/>
      <w:marLeft w:val="0"/>
      <w:marRight w:val="0"/>
      <w:marTop w:val="0"/>
      <w:marBottom w:val="0"/>
      <w:divBdr>
        <w:top w:val="none" w:sz="0" w:space="0" w:color="auto"/>
        <w:left w:val="none" w:sz="0" w:space="0" w:color="auto"/>
        <w:bottom w:val="none" w:sz="0" w:space="0" w:color="auto"/>
        <w:right w:val="none" w:sz="0" w:space="0" w:color="auto"/>
      </w:divBdr>
    </w:div>
    <w:div w:id="1092315404">
      <w:bodyDiv w:val="1"/>
      <w:marLeft w:val="0"/>
      <w:marRight w:val="0"/>
      <w:marTop w:val="0"/>
      <w:marBottom w:val="0"/>
      <w:divBdr>
        <w:top w:val="none" w:sz="0" w:space="0" w:color="auto"/>
        <w:left w:val="none" w:sz="0" w:space="0" w:color="auto"/>
        <w:bottom w:val="none" w:sz="0" w:space="0" w:color="auto"/>
        <w:right w:val="none" w:sz="0" w:space="0" w:color="auto"/>
      </w:divBdr>
    </w:div>
    <w:div w:id="1093014218">
      <w:bodyDiv w:val="1"/>
      <w:marLeft w:val="0"/>
      <w:marRight w:val="0"/>
      <w:marTop w:val="0"/>
      <w:marBottom w:val="0"/>
      <w:divBdr>
        <w:top w:val="none" w:sz="0" w:space="0" w:color="auto"/>
        <w:left w:val="none" w:sz="0" w:space="0" w:color="auto"/>
        <w:bottom w:val="none" w:sz="0" w:space="0" w:color="auto"/>
        <w:right w:val="none" w:sz="0" w:space="0" w:color="auto"/>
      </w:divBdr>
    </w:div>
    <w:div w:id="1093086738">
      <w:bodyDiv w:val="1"/>
      <w:marLeft w:val="0"/>
      <w:marRight w:val="0"/>
      <w:marTop w:val="0"/>
      <w:marBottom w:val="0"/>
      <w:divBdr>
        <w:top w:val="none" w:sz="0" w:space="0" w:color="auto"/>
        <w:left w:val="none" w:sz="0" w:space="0" w:color="auto"/>
        <w:bottom w:val="none" w:sz="0" w:space="0" w:color="auto"/>
        <w:right w:val="none" w:sz="0" w:space="0" w:color="auto"/>
      </w:divBdr>
    </w:div>
    <w:div w:id="1093816535">
      <w:bodyDiv w:val="1"/>
      <w:marLeft w:val="0"/>
      <w:marRight w:val="0"/>
      <w:marTop w:val="0"/>
      <w:marBottom w:val="0"/>
      <w:divBdr>
        <w:top w:val="none" w:sz="0" w:space="0" w:color="auto"/>
        <w:left w:val="none" w:sz="0" w:space="0" w:color="auto"/>
        <w:bottom w:val="none" w:sz="0" w:space="0" w:color="auto"/>
        <w:right w:val="none" w:sz="0" w:space="0" w:color="auto"/>
      </w:divBdr>
    </w:div>
    <w:div w:id="1093937155">
      <w:bodyDiv w:val="1"/>
      <w:marLeft w:val="0"/>
      <w:marRight w:val="0"/>
      <w:marTop w:val="0"/>
      <w:marBottom w:val="0"/>
      <w:divBdr>
        <w:top w:val="none" w:sz="0" w:space="0" w:color="auto"/>
        <w:left w:val="none" w:sz="0" w:space="0" w:color="auto"/>
        <w:bottom w:val="none" w:sz="0" w:space="0" w:color="auto"/>
        <w:right w:val="none" w:sz="0" w:space="0" w:color="auto"/>
      </w:divBdr>
    </w:div>
    <w:div w:id="1094135487">
      <w:bodyDiv w:val="1"/>
      <w:marLeft w:val="0"/>
      <w:marRight w:val="0"/>
      <w:marTop w:val="0"/>
      <w:marBottom w:val="0"/>
      <w:divBdr>
        <w:top w:val="none" w:sz="0" w:space="0" w:color="auto"/>
        <w:left w:val="none" w:sz="0" w:space="0" w:color="auto"/>
        <w:bottom w:val="none" w:sz="0" w:space="0" w:color="auto"/>
        <w:right w:val="none" w:sz="0" w:space="0" w:color="auto"/>
      </w:divBdr>
    </w:div>
    <w:div w:id="1094471272">
      <w:bodyDiv w:val="1"/>
      <w:marLeft w:val="0"/>
      <w:marRight w:val="0"/>
      <w:marTop w:val="0"/>
      <w:marBottom w:val="0"/>
      <w:divBdr>
        <w:top w:val="none" w:sz="0" w:space="0" w:color="auto"/>
        <w:left w:val="none" w:sz="0" w:space="0" w:color="auto"/>
        <w:bottom w:val="none" w:sz="0" w:space="0" w:color="auto"/>
        <w:right w:val="none" w:sz="0" w:space="0" w:color="auto"/>
      </w:divBdr>
    </w:div>
    <w:div w:id="1094861357">
      <w:bodyDiv w:val="1"/>
      <w:marLeft w:val="0"/>
      <w:marRight w:val="0"/>
      <w:marTop w:val="0"/>
      <w:marBottom w:val="0"/>
      <w:divBdr>
        <w:top w:val="none" w:sz="0" w:space="0" w:color="auto"/>
        <w:left w:val="none" w:sz="0" w:space="0" w:color="auto"/>
        <w:bottom w:val="none" w:sz="0" w:space="0" w:color="auto"/>
        <w:right w:val="none" w:sz="0" w:space="0" w:color="auto"/>
      </w:divBdr>
    </w:div>
    <w:div w:id="1094933989">
      <w:bodyDiv w:val="1"/>
      <w:marLeft w:val="0"/>
      <w:marRight w:val="0"/>
      <w:marTop w:val="0"/>
      <w:marBottom w:val="0"/>
      <w:divBdr>
        <w:top w:val="none" w:sz="0" w:space="0" w:color="auto"/>
        <w:left w:val="none" w:sz="0" w:space="0" w:color="auto"/>
        <w:bottom w:val="none" w:sz="0" w:space="0" w:color="auto"/>
        <w:right w:val="none" w:sz="0" w:space="0" w:color="auto"/>
      </w:divBdr>
    </w:div>
    <w:div w:id="1095395084">
      <w:bodyDiv w:val="1"/>
      <w:marLeft w:val="0"/>
      <w:marRight w:val="0"/>
      <w:marTop w:val="0"/>
      <w:marBottom w:val="0"/>
      <w:divBdr>
        <w:top w:val="none" w:sz="0" w:space="0" w:color="auto"/>
        <w:left w:val="none" w:sz="0" w:space="0" w:color="auto"/>
        <w:bottom w:val="none" w:sz="0" w:space="0" w:color="auto"/>
        <w:right w:val="none" w:sz="0" w:space="0" w:color="auto"/>
      </w:divBdr>
    </w:div>
    <w:div w:id="1095518401">
      <w:bodyDiv w:val="1"/>
      <w:marLeft w:val="0"/>
      <w:marRight w:val="0"/>
      <w:marTop w:val="0"/>
      <w:marBottom w:val="0"/>
      <w:divBdr>
        <w:top w:val="none" w:sz="0" w:space="0" w:color="auto"/>
        <w:left w:val="none" w:sz="0" w:space="0" w:color="auto"/>
        <w:bottom w:val="none" w:sz="0" w:space="0" w:color="auto"/>
        <w:right w:val="none" w:sz="0" w:space="0" w:color="auto"/>
      </w:divBdr>
    </w:div>
    <w:div w:id="1095637026">
      <w:bodyDiv w:val="1"/>
      <w:marLeft w:val="0"/>
      <w:marRight w:val="0"/>
      <w:marTop w:val="0"/>
      <w:marBottom w:val="0"/>
      <w:divBdr>
        <w:top w:val="none" w:sz="0" w:space="0" w:color="auto"/>
        <w:left w:val="none" w:sz="0" w:space="0" w:color="auto"/>
        <w:bottom w:val="none" w:sz="0" w:space="0" w:color="auto"/>
        <w:right w:val="none" w:sz="0" w:space="0" w:color="auto"/>
      </w:divBdr>
    </w:div>
    <w:div w:id="1095637349">
      <w:bodyDiv w:val="1"/>
      <w:marLeft w:val="0"/>
      <w:marRight w:val="0"/>
      <w:marTop w:val="0"/>
      <w:marBottom w:val="0"/>
      <w:divBdr>
        <w:top w:val="none" w:sz="0" w:space="0" w:color="auto"/>
        <w:left w:val="none" w:sz="0" w:space="0" w:color="auto"/>
        <w:bottom w:val="none" w:sz="0" w:space="0" w:color="auto"/>
        <w:right w:val="none" w:sz="0" w:space="0" w:color="auto"/>
      </w:divBdr>
    </w:div>
    <w:div w:id="1095980728">
      <w:bodyDiv w:val="1"/>
      <w:marLeft w:val="0"/>
      <w:marRight w:val="0"/>
      <w:marTop w:val="0"/>
      <w:marBottom w:val="0"/>
      <w:divBdr>
        <w:top w:val="none" w:sz="0" w:space="0" w:color="auto"/>
        <w:left w:val="none" w:sz="0" w:space="0" w:color="auto"/>
        <w:bottom w:val="none" w:sz="0" w:space="0" w:color="auto"/>
        <w:right w:val="none" w:sz="0" w:space="0" w:color="auto"/>
      </w:divBdr>
    </w:div>
    <w:div w:id="1096364244">
      <w:bodyDiv w:val="1"/>
      <w:marLeft w:val="0"/>
      <w:marRight w:val="0"/>
      <w:marTop w:val="0"/>
      <w:marBottom w:val="0"/>
      <w:divBdr>
        <w:top w:val="none" w:sz="0" w:space="0" w:color="auto"/>
        <w:left w:val="none" w:sz="0" w:space="0" w:color="auto"/>
        <w:bottom w:val="none" w:sz="0" w:space="0" w:color="auto"/>
        <w:right w:val="none" w:sz="0" w:space="0" w:color="auto"/>
      </w:divBdr>
    </w:div>
    <w:div w:id="1096486463">
      <w:bodyDiv w:val="1"/>
      <w:marLeft w:val="0"/>
      <w:marRight w:val="0"/>
      <w:marTop w:val="0"/>
      <w:marBottom w:val="0"/>
      <w:divBdr>
        <w:top w:val="none" w:sz="0" w:space="0" w:color="auto"/>
        <w:left w:val="none" w:sz="0" w:space="0" w:color="auto"/>
        <w:bottom w:val="none" w:sz="0" w:space="0" w:color="auto"/>
        <w:right w:val="none" w:sz="0" w:space="0" w:color="auto"/>
      </w:divBdr>
    </w:div>
    <w:div w:id="1096561709">
      <w:bodyDiv w:val="1"/>
      <w:marLeft w:val="0"/>
      <w:marRight w:val="0"/>
      <w:marTop w:val="0"/>
      <w:marBottom w:val="0"/>
      <w:divBdr>
        <w:top w:val="none" w:sz="0" w:space="0" w:color="auto"/>
        <w:left w:val="none" w:sz="0" w:space="0" w:color="auto"/>
        <w:bottom w:val="none" w:sz="0" w:space="0" w:color="auto"/>
        <w:right w:val="none" w:sz="0" w:space="0" w:color="auto"/>
      </w:divBdr>
    </w:div>
    <w:div w:id="1096827493">
      <w:bodyDiv w:val="1"/>
      <w:marLeft w:val="0"/>
      <w:marRight w:val="0"/>
      <w:marTop w:val="0"/>
      <w:marBottom w:val="0"/>
      <w:divBdr>
        <w:top w:val="none" w:sz="0" w:space="0" w:color="auto"/>
        <w:left w:val="none" w:sz="0" w:space="0" w:color="auto"/>
        <w:bottom w:val="none" w:sz="0" w:space="0" w:color="auto"/>
        <w:right w:val="none" w:sz="0" w:space="0" w:color="auto"/>
      </w:divBdr>
    </w:div>
    <w:div w:id="1096898538">
      <w:bodyDiv w:val="1"/>
      <w:marLeft w:val="0"/>
      <w:marRight w:val="0"/>
      <w:marTop w:val="0"/>
      <w:marBottom w:val="0"/>
      <w:divBdr>
        <w:top w:val="none" w:sz="0" w:space="0" w:color="auto"/>
        <w:left w:val="none" w:sz="0" w:space="0" w:color="auto"/>
        <w:bottom w:val="none" w:sz="0" w:space="0" w:color="auto"/>
        <w:right w:val="none" w:sz="0" w:space="0" w:color="auto"/>
      </w:divBdr>
    </w:div>
    <w:div w:id="1097019449">
      <w:bodyDiv w:val="1"/>
      <w:marLeft w:val="0"/>
      <w:marRight w:val="0"/>
      <w:marTop w:val="0"/>
      <w:marBottom w:val="0"/>
      <w:divBdr>
        <w:top w:val="none" w:sz="0" w:space="0" w:color="auto"/>
        <w:left w:val="none" w:sz="0" w:space="0" w:color="auto"/>
        <w:bottom w:val="none" w:sz="0" w:space="0" w:color="auto"/>
        <w:right w:val="none" w:sz="0" w:space="0" w:color="auto"/>
      </w:divBdr>
    </w:div>
    <w:div w:id="1097021570">
      <w:bodyDiv w:val="1"/>
      <w:marLeft w:val="0"/>
      <w:marRight w:val="0"/>
      <w:marTop w:val="0"/>
      <w:marBottom w:val="0"/>
      <w:divBdr>
        <w:top w:val="none" w:sz="0" w:space="0" w:color="auto"/>
        <w:left w:val="none" w:sz="0" w:space="0" w:color="auto"/>
        <w:bottom w:val="none" w:sz="0" w:space="0" w:color="auto"/>
        <w:right w:val="none" w:sz="0" w:space="0" w:color="auto"/>
      </w:divBdr>
    </w:div>
    <w:div w:id="1097288305">
      <w:bodyDiv w:val="1"/>
      <w:marLeft w:val="0"/>
      <w:marRight w:val="0"/>
      <w:marTop w:val="0"/>
      <w:marBottom w:val="0"/>
      <w:divBdr>
        <w:top w:val="none" w:sz="0" w:space="0" w:color="auto"/>
        <w:left w:val="none" w:sz="0" w:space="0" w:color="auto"/>
        <w:bottom w:val="none" w:sz="0" w:space="0" w:color="auto"/>
        <w:right w:val="none" w:sz="0" w:space="0" w:color="auto"/>
      </w:divBdr>
    </w:div>
    <w:div w:id="1097402755">
      <w:bodyDiv w:val="1"/>
      <w:marLeft w:val="0"/>
      <w:marRight w:val="0"/>
      <w:marTop w:val="0"/>
      <w:marBottom w:val="0"/>
      <w:divBdr>
        <w:top w:val="none" w:sz="0" w:space="0" w:color="auto"/>
        <w:left w:val="none" w:sz="0" w:space="0" w:color="auto"/>
        <w:bottom w:val="none" w:sz="0" w:space="0" w:color="auto"/>
        <w:right w:val="none" w:sz="0" w:space="0" w:color="auto"/>
      </w:divBdr>
    </w:div>
    <w:div w:id="1097402892">
      <w:bodyDiv w:val="1"/>
      <w:marLeft w:val="0"/>
      <w:marRight w:val="0"/>
      <w:marTop w:val="0"/>
      <w:marBottom w:val="0"/>
      <w:divBdr>
        <w:top w:val="none" w:sz="0" w:space="0" w:color="auto"/>
        <w:left w:val="none" w:sz="0" w:space="0" w:color="auto"/>
        <w:bottom w:val="none" w:sz="0" w:space="0" w:color="auto"/>
        <w:right w:val="none" w:sz="0" w:space="0" w:color="auto"/>
      </w:divBdr>
    </w:div>
    <w:div w:id="1097554475">
      <w:bodyDiv w:val="1"/>
      <w:marLeft w:val="0"/>
      <w:marRight w:val="0"/>
      <w:marTop w:val="0"/>
      <w:marBottom w:val="0"/>
      <w:divBdr>
        <w:top w:val="none" w:sz="0" w:space="0" w:color="auto"/>
        <w:left w:val="none" w:sz="0" w:space="0" w:color="auto"/>
        <w:bottom w:val="none" w:sz="0" w:space="0" w:color="auto"/>
        <w:right w:val="none" w:sz="0" w:space="0" w:color="auto"/>
      </w:divBdr>
    </w:div>
    <w:div w:id="1097869506">
      <w:bodyDiv w:val="1"/>
      <w:marLeft w:val="0"/>
      <w:marRight w:val="0"/>
      <w:marTop w:val="0"/>
      <w:marBottom w:val="0"/>
      <w:divBdr>
        <w:top w:val="none" w:sz="0" w:space="0" w:color="auto"/>
        <w:left w:val="none" w:sz="0" w:space="0" w:color="auto"/>
        <w:bottom w:val="none" w:sz="0" w:space="0" w:color="auto"/>
        <w:right w:val="none" w:sz="0" w:space="0" w:color="auto"/>
      </w:divBdr>
    </w:div>
    <w:div w:id="1097945620">
      <w:bodyDiv w:val="1"/>
      <w:marLeft w:val="0"/>
      <w:marRight w:val="0"/>
      <w:marTop w:val="0"/>
      <w:marBottom w:val="0"/>
      <w:divBdr>
        <w:top w:val="none" w:sz="0" w:space="0" w:color="auto"/>
        <w:left w:val="none" w:sz="0" w:space="0" w:color="auto"/>
        <w:bottom w:val="none" w:sz="0" w:space="0" w:color="auto"/>
        <w:right w:val="none" w:sz="0" w:space="0" w:color="auto"/>
      </w:divBdr>
    </w:div>
    <w:div w:id="1098019680">
      <w:bodyDiv w:val="1"/>
      <w:marLeft w:val="0"/>
      <w:marRight w:val="0"/>
      <w:marTop w:val="0"/>
      <w:marBottom w:val="0"/>
      <w:divBdr>
        <w:top w:val="none" w:sz="0" w:space="0" w:color="auto"/>
        <w:left w:val="none" w:sz="0" w:space="0" w:color="auto"/>
        <w:bottom w:val="none" w:sz="0" w:space="0" w:color="auto"/>
        <w:right w:val="none" w:sz="0" w:space="0" w:color="auto"/>
      </w:divBdr>
    </w:div>
    <w:div w:id="1098334735">
      <w:bodyDiv w:val="1"/>
      <w:marLeft w:val="0"/>
      <w:marRight w:val="0"/>
      <w:marTop w:val="0"/>
      <w:marBottom w:val="0"/>
      <w:divBdr>
        <w:top w:val="none" w:sz="0" w:space="0" w:color="auto"/>
        <w:left w:val="none" w:sz="0" w:space="0" w:color="auto"/>
        <w:bottom w:val="none" w:sz="0" w:space="0" w:color="auto"/>
        <w:right w:val="none" w:sz="0" w:space="0" w:color="auto"/>
      </w:divBdr>
    </w:div>
    <w:div w:id="1098453643">
      <w:bodyDiv w:val="1"/>
      <w:marLeft w:val="0"/>
      <w:marRight w:val="0"/>
      <w:marTop w:val="0"/>
      <w:marBottom w:val="0"/>
      <w:divBdr>
        <w:top w:val="none" w:sz="0" w:space="0" w:color="auto"/>
        <w:left w:val="none" w:sz="0" w:space="0" w:color="auto"/>
        <w:bottom w:val="none" w:sz="0" w:space="0" w:color="auto"/>
        <w:right w:val="none" w:sz="0" w:space="0" w:color="auto"/>
      </w:divBdr>
    </w:div>
    <w:div w:id="1098597075">
      <w:bodyDiv w:val="1"/>
      <w:marLeft w:val="0"/>
      <w:marRight w:val="0"/>
      <w:marTop w:val="0"/>
      <w:marBottom w:val="0"/>
      <w:divBdr>
        <w:top w:val="none" w:sz="0" w:space="0" w:color="auto"/>
        <w:left w:val="none" w:sz="0" w:space="0" w:color="auto"/>
        <w:bottom w:val="none" w:sz="0" w:space="0" w:color="auto"/>
        <w:right w:val="none" w:sz="0" w:space="0" w:color="auto"/>
      </w:divBdr>
    </w:div>
    <w:div w:id="1098938929">
      <w:bodyDiv w:val="1"/>
      <w:marLeft w:val="0"/>
      <w:marRight w:val="0"/>
      <w:marTop w:val="0"/>
      <w:marBottom w:val="0"/>
      <w:divBdr>
        <w:top w:val="none" w:sz="0" w:space="0" w:color="auto"/>
        <w:left w:val="none" w:sz="0" w:space="0" w:color="auto"/>
        <w:bottom w:val="none" w:sz="0" w:space="0" w:color="auto"/>
        <w:right w:val="none" w:sz="0" w:space="0" w:color="auto"/>
      </w:divBdr>
    </w:div>
    <w:div w:id="1099064844">
      <w:bodyDiv w:val="1"/>
      <w:marLeft w:val="0"/>
      <w:marRight w:val="0"/>
      <w:marTop w:val="0"/>
      <w:marBottom w:val="0"/>
      <w:divBdr>
        <w:top w:val="none" w:sz="0" w:space="0" w:color="auto"/>
        <w:left w:val="none" w:sz="0" w:space="0" w:color="auto"/>
        <w:bottom w:val="none" w:sz="0" w:space="0" w:color="auto"/>
        <w:right w:val="none" w:sz="0" w:space="0" w:color="auto"/>
      </w:divBdr>
    </w:div>
    <w:div w:id="1099372434">
      <w:bodyDiv w:val="1"/>
      <w:marLeft w:val="0"/>
      <w:marRight w:val="0"/>
      <w:marTop w:val="0"/>
      <w:marBottom w:val="0"/>
      <w:divBdr>
        <w:top w:val="none" w:sz="0" w:space="0" w:color="auto"/>
        <w:left w:val="none" w:sz="0" w:space="0" w:color="auto"/>
        <w:bottom w:val="none" w:sz="0" w:space="0" w:color="auto"/>
        <w:right w:val="none" w:sz="0" w:space="0" w:color="auto"/>
      </w:divBdr>
    </w:div>
    <w:div w:id="1099375918">
      <w:bodyDiv w:val="1"/>
      <w:marLeft w:val="0"/>
      <w:marRight w:val="0"/>
      <w:marTop w:val="0"/>
      <w:marBottom w:val="0"/>
      <w:divBdr>
        <w:top w:val="none" w:sz="0" w:space="0" w:color="auto"/>
        <w:left w:val="none" w:sz="0" w:space="0" w:color="auto"/>
        <w:bottom w:val="none" w:sz="0" w:space="0" w:color="auto"/>
        <w:right w:val="none" w:sz="0" w:space="0" w:color="auto"/>
      </w:divBdr>
    </w:div>
    <w:div w:id="1099564143">
      <w:bodyDiv w:val="1"/>
      <w:marLeft w:val="0"/>
      <w:marRight w:val="0"/>
      <w:marTop w:val="0"/>
      <w:marBottom w:val="0"/>
      <w:divBdr>
        <w:top w:val="none" w:sz="0" w:space="0" w:color="auto"/>
        <w:left w:val="none" w:sz="0" w:space="0" w:color="auto"/>
        <w:bottom w:val="none" w:sz="0" w:space="0" w:color="auto"/>
        <w:right w:val="none" w:sz="0" w:space="0" w:color="auto"/>
      </w:divBdr>
    </w:div>
    <w:div w:id="1099637867">
      <w:bodyDiv w:val="1"/>
      <w:marLeft w:val="0"/>
      <w:marRight w:val="0"/>
      <w:marTop w:val="0"/>
      <w:marBottom w:val="0"/>
      <w:divBdr>
        <w:top w:val="none" w:sz="0" w:space="0" w:color="auto"/>
        <w:left w:val="none" w:sz="0" w:space="0" w:color="auto"/>
        <w:bottom w:val="none" w:sz="0" w:space="0" w:color="auto"/>
        <w:right w:val="none" w:sz="0" w:space="0" w:color="auto"/>
      </w:divBdr>
    </w:div>
    <w:div w:id="1099838935">
      <w:bodyDiv w:val="1"/>
      <w:marLeft w:val="0"/>
      <w:marRight w:val="0"/>
      <w:marTop w:val="0"/>
      <w:marBottom w:val="0"/>
      <w:divBdr>
        <w:top w:val="none" w:sz="0" w:space="0" w:color="auto"/>
        <w:left w:val="none" w:sz="0" w:space="0" w:color="auto"/>
        <w:bottom w:val="none" w:sz="0" w:space="0" w:color="auto"/>
        <w:right w:val="none" w:sz="0" w:space="0" w:color="auto"/>
      </w:divBdr>
    </w:div>
    <w:div w:id="1100219320">
      <w:bodyDiv w:val="1"/>
      <w:marLeft w:val="0"/>
      <w:marRight w:val="0"/>
      <w:marTop w:val="0"/>
      <w:marBottom w:val="0"/>
      <w:divBdr>
        <w:top w:val="none" w:sz="0" w:space="0" w:color="auto"/>
        <w:left w:val="none" w:sz="0" w:space="0" w:color="auto"/>
        <w:bottom w:val="none" w:sz="0" w:space="0" w:color="auto"/>
        <w:right w:val="none" w:sz="0" w:space="0" w:color="auto"/>
      </w:divBdr>
    </w:div>
    <w:div w:id="1100368387">
      <w:bodyDiv w:val="1"/>
      <w:marLeft w:val="0"/>
      <w:marRight w:val="0"/>
      <w:marTop w:val="0"/>
      <w:marBottom w:val="0"/>
      <w:divBdr>
        <w:top w:val="none" w:sz="0" w:space="0" w:color="auto"/>
        <w:left w:val="none" w:sz="0" w:space="0" w:color="auto"/>
        <w:bottom w:val="none" w:sz="0" w:space="0" w:color="auto"/>
        <w:right w:val="none" w:sz="0" w:space="0" w:color="auto"/>
      </w:divBdr>
    </w:div>
    <w:div w:id="1100446457">
      <w:bodyDiv w:val="1"/>
      <w:marLeft w:val="0"/>
      <w:marRight w:val="0"/>
      <w:marTop w:val="0"/>
      <w:marBottom w:val="0"/>
      <w:divBdr>
        <w:top w:val="none" w:sz="0" w:space="0" w:color="auto"/>
        <w:left w:val="none" w:sz="0" w:space="0" w:color="auto"/>
        <w:bottom w:val="none" w:sz="0" w:space="0" w:color="auto"/>
        <w:right w:val="none" w:sz="0" w:space="0" w:color="auto"/>
      </w:divBdr>
    </w:div>
    <w:div w:id="1100568811">
      <w:bodyDiv w:val="1"/>
      <w:marLeft w:val="0"/>
      <w:marRight w:val="0"/>
      <w:marTop w:val="0"/>
      <w:marBottom w:val="0"/>
      <w:divBdr>
        <w:top w:val="none" w:sz="0" w:space="0" w:color="auto"/>
        <w:left w:val="none" w:sz="0" w:space="0" w:color="auto"/>
        <w:bottom w:val="none" w:sz="0" w:space="0" w:color="auto"/>
        <w:right w:val="none" w:sz="0" w:space="0" w:color="auto"/>
      </w:divBdr>
    </w:div>
    <w:div w:id="1101032354">
      <w:bodyDiv w:val="1"/>
      <w:marLeft w:val="0"/>
      <w:marRight w:val="0"/>
      <w:marTop w:val="0"/>
      <w:marBottom w:val="0"/>
      <w:divBdr>
        <w:top w:val="none" w:sz="0" w:space="0" w:color="auto"/>
        <w:left w:val="none" w:sz="0" w:space="0" w:color="auto"/>
        <w:bottom w:val="none" w:sz="0" w:space="0" w:color="auto"/>
        <w:right w:val="none" w:sz="0" w:space="0" w:color="auto"/>
      </w:divBdr>
    </w:div>
    <w:div w:id="1101102813">
      <w:bodyDiv w:val="1"/>
      <w:marLeft w:val="0"/>
      <w:marRight w:val="0"/>
      <w:marTop w:val="0"/>
      <w:marBottom w:val="0"/>
      <w:divBdr>
        <w:top w:val="none" w:sz="0" w:space="0" w:color="auto"/>
        <w:left w:val="none" w:sz="0" w:space="0" w:color="auto"/>
        <w:bottom w:val="none" w:sz="0" w:space="0" w:color="auto"/>
        <w:right w:val="none" w:sz="0" w:space="0" w:color="auto"/>
      </w:divBdr>
    </w:div>
    <w:div w:id="1101219123">
      <w:bodyDiv w:val="1"/>
      <w:marLeft w:val="0"/>
      <w:marRight w:val="0"/>
      <w:marTop w:val="0"/>
      <w:marBottom w:val="0"/>
      <w:divBdr>
        <w:top w:val="none" w:sz="0" w:space="0" w:color="auto"/>
        <w:left w:val="none" w:sz="0" w:space="0" w:color="auto"/>
        <w:bottom w:val="none" w:sz="0" w:space="0" w:color="auto"/>
        <w:right w:val="none" w:sz="0" w:space="0" w:color="auto"/>
      </w:divBdr>
    </w:div>
    <w:div w:id="1101533393">
      <w:bodyDiv w:val="1"/>
      <w:marLeft w:val="0"/>
      <w:marRight w:val="0"/>
      <w:marTop w:val="0"/>
      <w:marBottom w:val="0"/>
      <w:divBdr>
        <w:top w:val="none" w:sz="0" w:space="0" w:color="auto"/>
        <w:left w:val="none" w:sz="0" w:space="0" w:color="auto"/>
        <w:bottom w:val="none" w:sz="0" w:space="0" w:color="auto"/>
        <w:right w:val="none" w:sz="0" w:space="0" w:color="auto"/>
      </w:divBdr>
    </w:div>
    <w:div w:id="1101605905">
      <w:bodyDiv w:val="1"/>
      <w:marLeft w:val="0"/>
      <w:marRight w:val="0"/>
      <w:marTop w:val="0"/>
      <w:marBottom w:val="0"/>
      <w:divBdr>
        <w:top w:val="none" w:sz="0" w:space="0" w:color="auto"/>
        <w:left w:val="none" w:sz="0" w:space="0" w:color="auto"/>
        <w:bottom w:val="none" w:sz="0" w:space="0" w:color="auto"/>
        <w:right w:val="none" w:sz="0" w:space="0" w:color="auto"/>
      </w:divBdr>
    </w:div>
    <w:div w:id="1101726153">
      <w:bodyDiv w:val="1"/>
      <w:marLeft w:val="0"/>
      <w:marRight w:val="0"/>
      <w:marTop w:val="0"/>
      <w:marBottom w:val="0"/>
      <w:divBdr>
        <w:top w:val="none" w:sz="0" w:space="0" w:color="auto"/>
        <w:left w:val="none" w:sz="0" w:space="0" w:color="auto"/>
        <w:bottom w:val="none" w:sz="0" w:space="0" w:color="auto"/>
        <w:right w:val="none" w:sz="0" w:space="0" w:color="auto"/>
      </w:divBdr>
    </w:div>
    <w:div w:id="1101798296">
      <w:bodyDiv w:val="1"/>
      <w:marLeft w:val="0"/>
      <w:marRight w:val="0"/>
      <w:marTop w:val="0"/>
      <w:marBottom w:val="0"/>
      <w:divBdr>
        <w:top w:val="none" w:sz="0" w:space="0" w:color="auto"/>
        <w:left w:val="none" w:sz="0" w:space="0" w:color="auto"/>
        <w:bottom w:val="none" w:sz="0" w:space="0" w:color="auto"/>
        <w:right w:val="none" w:sz="0" w:space="0" w:color="auto"/>
      </w:divBdr>
    </w:div>
    <w:div w:id="1101802051">
      <w:bodyDiv w:val="1"/>
      <w:marLeft w:val="0"/>
      <w:marRight w:val="0"/>
      <w:marTop w:val="0"/>
      <w:marBottom w:val="0"/>
      <w:divBdr>
        <w:top w:val="none" w:sz="0" w:space="0" w:color="auto"/>
        <w:left w:val="none" w:sz="0" w:space="0" w:color="auto"/>
        <w:bottom w:val="none" w:sz="0" w:space="0" w:color="auto"/>
        <w:right w:val="none" w:sz="0" w:space="0" w:color="auto"/>
      </w:divBdr>
    </w:div>
    <w:div w:id="1101876722">
      <w:bodyDiv w:val="1"/>
      <w:marLeft w:val="0"/>
      <w:marRight w:val="0"/>
      <w:marTop w:val="0"/>
      <w:marBottom w:val="0"/>
      <w:divBdr>
        <w:top w:val="none" w:sz="0" w:space="0" w:color="auto"/>
        <w:left w:val="none" w:sz="0" w:space="0" w:color="auto"/>
        <w:bottom w:val="none" w:sz="0" w:space="0" w:color="auto"/>
        <w:right w:val="none" w:sz="0" w:space="0" w:color="auto"/>
      </w:divBdr>
    </w:div>
    <w:div w:id="1102072821">
      <w:bodyDiv w:val="1"/>
      <w:marLeft w:val="0"/>
      <w:marRight w:val="0"/>
      <w:marTop w:val="0"/>
      <w:marBottom w:val="0"/>
      <w:divBdr>
        <w:top w:val="none" w:sz="0" w:space="0" w:color="auto"/>
        <w:left w:val="none" w:sz="0" w:space="0" w:color="auto"/>
        <w:bottom w:val="none" w:sz="0" w:space="0" w:color="auto"/>
        <w:right w:val="none" w:sz="0" w:space="0" w:color="auto"/>
      </w:divBdr>
    </w:div>
    <w:div w:id="1102149458">
      <w:bodyDiv w:val="1"/>
      <w:marLeft w:val="0"/>
      <w:marRight w:val="0"/>
      <w:marTop w:val="0"/>
      <w:marBottom w:val="0"/>
      <w:divBdr>
        <w:top w:val="none" w:sz="0" w:space="0" w:color="auto"/>
        <w:left w:val="none" w:sz="0" w:space="0" w:color="auto"/>
        <w:bottom w:val="none" w:sz="0" w:space="0" w:color="auto"/>
        <w:right w:val="none" w:sz="0" w:space="0" w:color="auto"/>
      </w:divBdr>
    </w:div>
    <w:div w:id="1102190870">
      <w:bodyDiv w:val="1"/>
      <w:marLeft w:val="0"/>
      <w:marRight w:val="0"/>
      <w:marTop w:val="0"/>
      <w:marBottom w:val="0"/>
      <w:divBdr>
        <w:top w:val="none" w:sz="0" w:space="0" w:color="auto"/>
        <w:left w:val="none" w:sz="0" w:space="0" w:color="auto"/>
        <w:bottom w:val="none" w:sz="0" w:space="0" w:color="auto"/>
        <w:right w:val="none" w:sz="0" w:space="0" w:color="auto"/>
      </w:divBdr>
    </w:div>
    <w:div w:id="1102802888">
      <w:bodyDiv w:val="1"/>
      <w:marLeft w:val="0"/>
      <w:marRight w:val="0"/>
      <w:marTop w:val="0"/>
      <w:marBottom w:val="0"/>
      <w:divBdr>
        <w:top w:val="none" w:sz="0" w:space="0" w:color="auto"/>
        <w:left w:val="none" w:sz="0" w:space="0" w:color="auto"/>
        <w:bottom w:val="none" w:sz="0" w:space="0" w:color="auto"/>
        <w:right w:val="none" w:sz="0" w:space="0" w:color="auto"/>
      </w:divBdr>
    </w:div>
    <w:div w:id="1103114374">
      <w:bodyDiv w:val="1"/>
      <w:marLeft w:val="0"/>
      <w:marRight w:val="0"/>
      <w:marTop w:val="0"/>
      <w:marBottom w:val="0"/>
      <w:divBdr>
        <w:top w:val="none" w:sz="0" w:space="0" w:color="auto"/>
        <w:left w:val="none" w:sz="0" w:space="0" w:color="auto"/>
        <w:bottom w:val="none" w:sz="0" w:space="0" w:color="auto"/>
        <w:right w:val="none" w:sz="0" w:space="0" w:color="auto"/>
      </w:divBdr>
    </w:div>
    <w:div w:id="1103308932">
      <w:bodyDiv w:val="1"/>
      <w:marLeft w:val="0"/>
      <w:marRight w:val="0"/>
      <w:marTop w:val="0"/>
      <w:marBottom w:val="0"/>
      <w:divBdr>
        <w:top w:val="none" w:sz="0" w:space="0" w:color="auto"/>
        <w:left w:val="none" w:sz="0" w:space="0" w:color="auto"/>
        <w:bottom w:val="none" w:sz="0" w:space="0" w:color="auto"/>
        <w:right w:val="none" w:sz="0" w:space="0" w:color="auto"/>
      </w:divBdr>
    </w:div>
    <w:div w:id="1103574912">
      <w:bodyDiv w:val="1"/>
      <w:marLeft w:val="0"/>
      <w:marRight w:val="0"/>
      <w:marTop w:val="0"/>
      <w:marBottom w:val="0"/>
      <w:divBdr>
        <w:top w:val="none" w:sz="0" w:space="0" w:color="auto"/>
        <w:left w:val="none" w:sz="0" w:space="0" w:color="auto"/>
        <w:bottom w:val="none" w:sz="0" w:space="0" w:color="auto"/>
        <w:right w:val="none" w:sz="0" w:space="0" w:color="auto"/>
      </w:divBdr>
    </w:div>
    <w:div w:id="1103843768">
      <w:bodyDiv w:val="1"/>
      <w:marLeft w:val="0"/>
      <w:marRight w:val="0"/>
      <w:marTop w:val="0"/>
      <w:marBottom w:val="0"/>
      <w:divBdr>
        <w:top w:val="none" w:sz="0" w:space="0" w:color="auto"/>
        <w:left w:val="none" w:sz="0" w:space="0" w:color="auto"/>
        <w:bottom w:val="none" w:sz="0" w:space="0" w:color="auto"/>
        <w:right w:val="none" w:sz="0" w:space="0" w:color="auto"/>
      </w:divBdr>
    </w:div>
    <w:div w:id="1104614600">
      <w:bodyDiv w:val="1"/>
      <w:marLeft w:val="0"/>
      <w:marRight w:val="0"/>
      <w:marTop w:val="0"/>
      <w:marBottom w:val="0"/>
      <w:divBdr>
        <w:top w:val="none" w:sz="0" w:space="0" w:color="auto"/>
        <w:left w:val="none" w:sz="0" w:space="0" w:color="auto"/>
        <w:bottom w:val="none" w:sz="0" w:space="0" w:color="auto"/>
        <w:right w:val="none" w:sz="0" w:space="0" w:color="auto"/>
      </w:divBdr>
    </w:div>
    <w:div w:id="1105004752">
      <w:bodyDiv w:val="1"/>
      <w:marLeft w:val="0"/>
      <w:marRight w:val="0"/>
      <w:marTop w:val="0"/>
      <w:marBottom w:val="0"/>
      <w:divBdr>
        <w:top w:val="none" w:sz="0" w:space="0" w:color="auto"/>
        <w:left w:val="none" w:sz="0" w:space="0" w:color="auto"/>
        <w:bottom w:val="none" w:sz="0" w:space="0" w:color="auto"/>
        <w:right w:val="none" w:sz="0" w:space="0" w:color="auto"/>
      </w:divBdr>
    </w:div>
    <w:div w:id="1105033458">
      <w:bodyDiv w:val="1"/>
      <w:marLeft w:val="0"/>
      <w:marRight w:val="0"/>
      <w:marTop w:val="0"/>
      <w:marBottom w:val="0"/>
      <w:divBdr>
        <w:top w:val="none" w:sz="0" w:space="0" w:color="auto"/>
        <w:left w:val="none" w:sz="0" w:space="0" w:color="auto"/>
        <w:bottom w:val="none" w:sz="0" w:space="0" w:color="auto"/>
        <w:right w:val="none" w:sz="0" w:space="0" w:color="auto"/>
      </w:divBdr>
    </w:div>
    <w:div w:id="1105154489">
      <w:bodyDiv w:val="1"/>
      <w:marLeft w:val="0"/>
      <w:marRight w:val="0"/>
      <w:marTop w:val="0"/>
      <w:marBottom w:val="0"/>
      <w:divBdr>
        <w:top w:val="none" w:sz="0" w:space="0" w:color="auto"/>
        <w:left w:val="none" w:sz="0" w:space="0" w:color="auto"/>
        <w:bottom w:val="none" w:sz="0" w:space="0" w:color="auto"/>
        <w:right w:val="none" w:sz="0" w:space="0" w:color="auto"/>
      </w:divBdr>
    </w:div>
    <w:div w:id="1105420687">
      <w:bodyDiv w:val="1"/>
      <w:marLeft w:val="0"/>
      <w:marRight w:val="0"/>
      <w:marTop w:val="0"/>
      <w:marBottom w:val="0"/>
      <w:divBdr>
        <w:top w:val="none" w:sz="0" w:space="0" w:color="auto"/>
        <w:left w:val="none" w:sz="0" w:space="0" w:color="auto"/>
        <w:bottom w:val="none" w:sz="0" w:space="0" w:color="auto"/>
        <w:right w:val="none" w:sz="0" w:space="0" w:color="auto"/>
      </w:divBdr>
    </w:div>
    <w:div w:id="1105461687">
      <w:bodyDiv w:val="1"/>
      <w:marLeft w:val="0"/>
      <w:marRight w:val="0"/>
      <w:marTop w:val="0"/>
      <w:marBottom w:val="0"/>
      <w:divBdr>
        <w:top w:val="none" w:sz="0" w:space="0" w:color="auto"/>
        <w:left w:val="none" w:sz="0" w:space="0" w:color="auto"/>
        <w:bottom w:val="none" w:sz="0" w:space="0" w:color="auto"/>
        <w:right w:val="none" w:sz="0" w:space="0" w:color="auto"/>
      </w:divBdr>
    </w:div>
    <w:div w:id="1105886799">
      <w:bodyDiv w:val="1"/>
      <w:marLeft w:val="0"/>
      <w:marRight w:val="0"/>
      <w:marTop w:val="0"/>
      <w:marBottom w:val="0"/>
      <w:divBdr>
        <w:top w:val="none" w:sz="0" w:space="0" w:color="auto"/>
        <w:left w:val="none" w:sz="0" w:space="0" w:color="auto"/>
        <w:bottom w:val="none" w:sz="0" w:space="0" w:color="auto"/>
        <w:right w:val="none" w:sz="0" w:space="0" w:color="auto"/>
      </w:divBdr>
    </w:div>
    <w:div w:id="1106000276">
      <w:bodyDiv w:val="1"/>
      <w:marLeft w:val="0"/>
      <w:marRight w:val="0"/>
      <w:marTop w:val="0"/>
      <w:marBottom w:val="0"/>
      <w:divBdr>
        <w:top w:val="none" w:sz="0" w:space="0" w:color="auto"/>
        <w:left w:val="none" w:sz="0" w:space="0" w:color="auto"/>
        <w:bottom w:val="none" w:sz="0" w:space="0" w:color="auto"/>
        <w:right w:val="none" w:sz="0" w:space="0" w:color="auto"/>
      </w:divBdr>
    </w:div>
    <w:div w:id="1106194534">
      <w:bodyDiv w:val="1"/>
      <w:marLeft w:val="0"/>
      <w:marRight w:val="0"/>
      <w:marTop w:val="0"/>
      <w:marBottom w:val="0"/>
      <w:divBdr>
        <w:top w:val="none" w:sz="0" w:space="0" w:color="auto"/>
        <w:left w:val="none" w:sz="0" w:space="0" w:color="auto"/>
        <w:bottom w:val="none" w:sz="0" w:space="0" w:color="auto"/>
        <w:right w:val="none" w:sz="0" w:space="0" w:color="auto"/>
      </w:divBdr>
    </w:div>
    <w:div w:id="1106344856">
      <w:bodyDiv w:val="1"/>
      <w:marLeft w:val="0"/>
      <w:marRight w:val="0"/>
      <w:marTop w:val="0"/>
      <w:marBottom w:val="0"/>
      <w:divBdr>
        <w:top w:val="none" w:sz="0" w:space="0" w:color="auto"/>
        <w:left w:val="none" w:sz="0" w:space="0" w:color="auto"/>
        <w:bottom w:val="none" w:sz="0" w:space="0" w:color="auto"/>
        <w:right w:val="none" w:sz="0" w:space="0" w:color="auto"/>
      </w:divBdr>
    </w:div>
    <w:div w:id="1106462297">
      <w:bodyDiv w:val="1"/>
      <w:marLeft w:val="0"/>
      <w:marRight w:val="0"/>
      <w:marTop w:val="0"/>
      <w:marBottom w:val="0"/>
      <w:divBdr>
        <w:top w:val="none" w:sz="0" w:space="0" w:color="auto"/>
        <w:left w:val="none" w:sz="0" w:space="0" w:color="auto"/>
        <w:bottom w:val="none" w:sz="0" w:space="0" w:color="auto"/>
        <w:right w:val="none" w:sz="0" w:space="0" w:color="auto"/>
      </w:divBdr>
    </w:div>
    <w:div w:id="1106968617">
      <w:bodyDiv w:val="1"/>
      <w:marLeft w:val="0"/>
      <w:marRight w:val="0"/>
      <w:marTop w:val="0"/>
      <w:marBottom w:val="0"/>
      <w:divBdr>
        <w:top w:val="none" w:sz="0" w:space="0" w:color="auto"/>
        <w:left w:val="none" w:sz="0" w:space="0" w:color="auto"/>
        <w:bottom w:val="none" w:sz="0" w:space="0" w:color="auto"/>
        <w:right w:val="none" w:sz="0" w:space="0" w:color="auto"/>
      </w:divBdr>
    </w:div>
    <w:div w:id="1107120166">
      <w:bodyDiv w:val="1"/>
      <w:marLeft w:val="0"/>
      <w:marRight w:val="0"/>
      <w:marTop w:val="0"/>
      <w:marBottom w:val="0"/>
      <w:divBdr>
        <w:top w:val="none" w:sz="0" w:space="0" w:color="auto"/>
        <w:left w:val="none" w:sz="0" w:space="0" w:color="auto"/>
        <w:bottom w:val="none" w:sz="0" w:space="0" w:color="auto"/>
        <w:right w:val="none" w:sz="0" w:space="0" w:color="auto"/>
      </w:divBdr>
    </w:div>
    <w:div w:id="1107383862">
      <w:bodyDiv w:val="1"/>
      <w:marLeft w:val="0"/>
      <w:marRight w:val="0"/>
      <w:marTop w:val="0"/>
      <w:marBottom w:val="0"/>
      <w:divBdr>
        <w:top w:val="none" w:sz="0" w:space="0" w:color="auto"/>
        <w:left w:val="none" w:sz="0" w:space="0" w:color="auto"/>
        <w:bottom w:val="none" w:sz="0" w:space="0" w:color="auto"/>
        <w:right w:val="none" w:sz="0" w:space="0" w:color="auto"/>
      </w:divBdr>
    </w:div>
    <w:div w:id="1107431926">
      <w:bodyDiv w:val="1"/>
      <w:marLeft w:val="0"/>
      <w:marRight w:val="0"/>
      <w:marTop w:val="0"/>
      <w:marBottom w:val="0"/>
      <w:divBdr>
        <w:top w:val="none" w:sz="0" w:space="0" w:color="auto"/>
        <w:left w:val="none" w:sz="0" w:space="0" w:color="auto"/>
        <w:bottom w:val="none" w:sz="0" w:space="0" w:color="auto"/>
        <w:right w:val="none" w:sz="0" w:space="0" w:color="auto"/>
      </w:divBdr>
    </w:div>
    <w:div w:id="1107577590">
      <w:bodyDiv w:val="1"/>
      <w:marLeft w:val="0"/>
      <w:marRight w:val="0"/>
      <w:marTop w:val="0"/>
      <w:marBottom w:val="0"/>
      <w:divBdr>
        <w:top w:val="none" w:sz="0" w:space="0" w:color="auto"/>
        <w:left w:val="none" w:sz="0" w:space="0" w:color="auto"/>
        <w:bottom w:val="none" w:sz="0" w:space="0" w:color="auto"/>
        <w:right w:val="none" w:sz="0" w:space="0" w:color="auto"/>
      </w:divBdr>
    </w:div>
    <w:div w:id="1107584457">
      <w:bodyDiv w:val="1"/>
      <w:marLeft w:val="0"/>
      <w:marRight w:val="0"/>
      <w:marTop w:val="0"/>
      <w:marBottom w:val="0"/>
      <w:divBdr>
        <w:top w:val="none" w:sz="0" w:space="0" w:color="auto"/>
        <w:left w:val="none" w:sz="0" w:space="0" w:color="auto"/>
        <w:bottom w:val="none" w:sz="0" w:space="0" w:color="auto"/>
        <w:right w:val="none" w:sz="0" w:space="0" w:color="auto"/>
      </w:divBdr>
    </w:div>
    <w:div w:id="1107849376">
      <w:bodyDiv w:val="1"/>
      <w:marLeft w:val="0"/>
      <w:marRight w:val="0"/>
      <w:marTop w:val="0"/>
      <w:marBottom w:val="0"/>
      <w:divBdr>
        <w:top w:val="none" w:sz="0" w:space="0" w:color="auto"/>
        <w:left w:val="none" w:sz="0" w:space="0" w:color="auto"/>
        <w:bottom w:val="none" w:sz="0" w:space="0" w:color="auto"/>
        <w:right w:val="none" w:sz="0" w:space="0" w:color="auto"/>
      </w:divBdr>
    </w:div>
    <w:div w:id="1107896083">
      <w:bodyDiv w:val="1"/>
      <w:marLeft w:val="0"/>
      <w:marRight w:val="0"/>
      <w:marTop w:val="0"/>
      <w:marBottom w:val="0"/>
      <w:divBdr>
        <w:top w:val="none" w:sz="0" w:space="0" w:color="auto"/>
        <w:left w:val="none" w:sz="0" w:space="0" w:color="auto"/>
        <w:bottom w:val="none" w:sz="0" w:space="0" w:color="auto"/>
        <w:right w:val="none" w:sz="0" w:space="0" w:color="auto"/>
      </w:divBdr>
    </w:div>
    <w:div w:id="1108042438">
      <w:bodyDiv w:val="1"/>
      <w:marLeft w:val="0"/>
      <w:marRight w:val="0"/>
      <w:marTop w:val="0"/>
      <w:marBottom w:val="0"/>
      <w:divBdr>
        <w:top w:val="none" w:sz="0" w:space="0" w:color="auto"/>
        <w:left w:val="none" w:sz="0" w:space="0" w:color="auto"/>
        <w:bottom w:val="none" w:sz="0" w:space="0" w:color="auto"/>
        <w:right w:val="none" w:sz="0" w:space="0" w:color="auto"/>
      </w:divBdr>
    </w:div>
    <w:div w:id="1108085718">
      <w:bodyDiv w:val="1"/>
      <w:marLeft w:val="0"/>
      <w:marRight w:val="0"/>
      <w:marTop w:val="0"/>
      <w:marBottom w:val="0"/>
      <w:divBdr>
        <w:top w:val="none" w:sz="0" w:space="0" w:color="auto"/>
        <w:left w:val="none" w:sz="0" w:space="0" w:color="auto"/>
        <w:bottom w:val="none" w:sz="0" w:space="0" w:color="auto"/>
        <w:right w:val="none" w:sz="0" w:space="0" w:color="auto"/>
      </w:divBdr>
    </w:div>
    <w:div w:id="1108115020">
      <w:bodyDiv w:val="1"/>
      <w:marLeft w:val="0"/>
      <w:marRight w:val="0"/>
      <w:marTop w:val="0"/>
      <w:marBottom w:val="0"/>
      <w:divBdr>
        <w:top w:val="none" w:sz="0" w:space="0" w:color="auto"/>
        <w:left w:val="none" w:sz="0" w:space="0" w:color="auto"/>
        <w:bottom w:val="none" w:sz="0" w:space="0" w:color="auto"/>
        <w:right w:val="none" w:sz="0" w:space="0" w:color="auto"/>
      </w:divBdr>
    </w:div>
    <w:div w:id="1108310442">
      <w:bodyDiv w:val="1"/>
      <w:marLeft w:val="0"/>
      <w:marRight w:val="0"/>
      <w:marTop w:val="0"/>
      <w:marBottom w:val="0"/>
      <w:divBdr>
        <w:top w:val="none" w:sz="0" w:space="0" w:color="auto"/>
        <w:left w:val="none" w:sz="0" w:space="0" w:color="auto"/>
        <w:bottom w:val="none" w:sz="0" w:space="0" w:color="auto"/>
        <w:right w:val="none" w:sz="0" w:space="0" w:color="auto"/>
      </w:divBdr>
    </w:div>
    <w:div w:id="1108426824">
      <w:bodyDiv w:val="1"/>
      <w:marLeft w:val="0"/>
      <w:marRight w:val="0"/>
      <w:marTop w:val="0"/>
      <w:marBottom w:val="0"/>
      <w:divBdr>
        <w:top w:val="none" w:sz="0" w:space="0" w:color="auto"/>
        <w:left w:val="none" w:sz="0" w:space="0" w:color="auto"/>
        <w:bottom w:val="none" w:sz="0" w:space="0" w:color="auto"/>
        <w:right w:val="none" w:sz="0" w:space="0" w:color="auto"/>
      </w:divBdr>
    </w:div>
    <w:div w:id="1108624469">
      <w:bodyDiv w:val="1"/>
      <w:marLeft w:val="0"/>
      <w:marRight w:val="0"/>
      <w:marTop w:val="0"/>
      <w:marBottom w:val="0"/>
      <w:divBdr>
        <w:top w:val="none" w:sz="0" w:space="0" w:color="auto"/>
        <w:left w:val="none" w:sz="0" w:space="0" w:color="auto"/>
        <w:bottom w:val="none" w:sz="0" w:space="0" w:color="auto"/>
        <w:right w:val="none" w:sz="0" w:space="0" w:color="auto"/>
      </w:divBdr>
    </w:div>
    <w:div w:id="1108696763">
      <w:bodyDiv w:val="1"/>
      <w:marLeft w:val="0"/>
      <w:marRight w:val="0"/>
      <w:marTop w:val="0"/>
      <w:marBottom w:val="0"/>
      <w:divBdr>
        <w:top w:val="none" w:sz="0" w:space="0" w:color="auto"/>
        <w:left w:val="none" w:sz="0" w:space="0" w:color="auto"/>
        <w:bottom w:val="none" w:sz="0" w:space="0" w:color="auto"/>
        <w:right w:val="none" w:sz="0" w:space="0" w:color="auto"/>
      </w:divBdr>
    </w:div>
    <w:div w:id="1108700245">
      <w:bodyDiv w:val="1"/>
      <w:marLeft w:val="0"/>
      <w:marRight w:val="0"/>
      <w:marTop w:val="0"/>
      <w:marBottom w:val="0"/>
      <w:divBdr>
        <w:top w:val="none" w:sz="0" w:space="0" w:color="auto"/>
        <w:left w:val="none" w:sz="0" w:space="0" w:color="auto"/>
        <w:bottom w:val="none" w:sz="0" w:space="0" w:color="auto"/>
        <w:right w:val="none" w:sz="0" w:space="0" w:color="auto"/>
      </w:divBdr>
    </w:div>
    <w:div w:id="1109009778">
      <w:bodyDiv w:val="1"/>
      <w:marLeft w:val="0"/>
      <w:marRight w:val="0"/>
      <w:marTop w:val="0"/>
      <w:marBottom w:val="0"/>
      <w:divBdr>
        <w:top w:val="none" w:sz="0" w:space="0" w:color="auto"/>
        <w:left w:val="none" w:sz="0" w:space="0" w:color="auto"/>
        <w:bottom w:val="none" w:sz="0" w:space="0" w:color="auto"/>
        <w:right w:val="none" w:sz="0" w:space="0" w:color="auto"/>
      </w:divBdr>
    </w:div>
    <w:div w:id="1109081320">
      <w:bodyDiv w:val="1"/>
      <w:marLeft w:val="0"/>
      <w:marRight w:val="0"/>
      <w:marTop w:val="0"/>
      <w:marBottom w:val="0"/>
      <w:divBdr>
        <w:top w:val="none" w:sz="0" w:space="0" w:color="auto"/>
        <w:left w:val="none" w:sz="0" w:space="0" w:color="auto"/>
        <w:bottom w:val="none" w:sz="0" w:space="0" w:color="auto"/>
        <w:right w:val="none" w:sz="0" w:space="0" w:color="auto"/>
      </w:divBdr>
    </w:div>
    <w:div w:id="1109162976">
      <w:bodyDiv w:val="1"/>
      <w:marLeft w:val="0"/>
      <w:marRight w:val="0"/>
      <w:marTop w:val="0"/>
      <w:marBottom w:val="0"/>
      <w:divBdr>
        <w:top w:val="none" w:sz="0" w:space="0" w:color="auto"/>
        <w:left w:val="none" w:sz="0" w:space="0" w:color="auto"/>
        <w:bottom w:val="none" w:sz="0" w:space="0" w:color="auto"/>
        <w:right w:val="none" w:sz="0" w:space="0" w:color="auto"/>
      </w:divBdr>
    </w:div>
    <w:div w:id="1109205206">
      <w:bodyDiv w:val="1"/>
      <w:marLeft w:val="0"/>
      <w:marRight w:val="0"/>
      <w:marTop w:val="0"/>
      <w:marBottom w:val="0"/>
      <w:divBdr>
        <w:top w:val="none" w:sz="0" w:space="0" w:color="auto"/>
        <w:left w:val="none" w:sz="0" w:space="0" w:color="auto"/>
        <w:bottom w:val="none" w:sz="0" w:space="0" w:color="auto"/>
        <w:right w:val="none" w:sz="0" w:space="0" w:color="auto"/>
      </w:divBdr>
    </w:div>
    <w:div w:id="1109206120">
      <w:bodyDiv w:val="1"/>
      <w:marLeft w:val="0"/>
      <w:marRight w:val="0"/>
      <w:marTop w:val="0"/>
      <w:marBottom w:val="0"/>
      <w:divBdr>
        <w:top w:val="none" w:sz="0" w:space="0" w:color="auto"/>
        <w:left w:val="none" w:sz="0" w:space="0" w:color="auto"/>
        <w:bottom w:val="none" w:sz="0" w:space="0" w:color="auto"/>
        <w:right w:val="none" w:sz="0" w:space="0" w:color="auto"/>
      </w:divBdr>
    </w:div>
    <w:div w:id="1109466263">
      <w:bodyDiv w:val="1"/>
      <w:marLeft w:val="0"/>
      <w:marRight w:val="0"/>
      <w:marTop w:val="0"/>
      <w:marBottom w:val="0"/>
      <w:divBdr>
        <w:top w:val="none" w:sz="0" w:space="0" w:color="auto"/>
        <w:left w:val="none" w:sz="0" w:space="0" w:color="auto"/>
        <w:bottom w:val="none" w:sz="0" w:space="0" w:color="auto"/>
        <w:right w:val="none" w:sz="0" w:space="0" w:color="auto"/>
      </w:divBdr>
    </w:div>
    <w:div w:id="1109542820">
      <w:bodyDiv w:val="1"/>
      <w:marLeft w:val="0"/>
      <w:marRight w:val="0"/>
      <w:marTop w:val="0"/>
      <w:marBottom w:val="0"/>
      <w:divBdr>
        <w:top w:val="none" w:sz="0" w:space="0" w:color="auto"/>
        <w:left w:val="none" w:sz="0" w:space="0" w:color="auto"/>
        <w:bottom w:val="none" w:sz="0" w:space="0" w:color="auto"/>
        <w:right w:val="none" w:sz="0" w:space="0" w:color="auto"/>
      </w:divBdr>
    </w:div>
    <w:div w:id="1109590142">
      <w:bodyDiv w:val="1"/>
      <w:marLeft w:val="0"/>
      <w:marRight w:val="0"/>
      <w:marTop w:val="0"/>
      <w:marBottom w:val="0"/>
      <w:divBdr>
        <w:top w:val="none" w:sz="0" w:space="0" w:color="auto"/>
        <w:left w:val="none" w:sz="0" w:space="0" w:color="auto"/>
        <w:bottom w:val="none" w:sz="0" w:space="0" w:color="auto"/>
        <w:right w:val="none" w:sz="0" w:space="0" w:color="auto"/>
      </w:divBdr>
    </w:div>
    <w:div w:id="1109735715">
      <w:bodyDiv w:val="1"/>
      <w:marLeft w:val="0"/>
      <w:marRight w:val="0"/>
      <w:marTop w:val="0"/>
      <w:marBottom w:val="0"/>
      <w:divBdr>
        <w:top w:val="none" w:sz="0" w:space="0" w:color="auto"/>
        <w:left w:val="none" w:sz="0" w:space="0" w:color="auto"/>
        <w:bottom w:val="none" w:sz="0" w:space="0" w:color="auto"/>
        <w:right w:val="none" w:sz="0" w:space="0" w:color="auto"/>
      </w:divBdr>
    </w:div>
    <w:div w:id="1109861969">
      <w:bodyDiv w:val="1"/>
      <w:marLeft w:val="0"/>
      <w:marRight w:val="0"/>
      <w:marTop w:val="0"/>
      <w:marBottom w:val="0"/>
      <w:divBdr>
        <w:top w:val="none" w:sz="0" w:space="0" w:color="auto"/>
        <w:left w:val="none" w:sz="0" w:space="0" w:color="auto"/>
        <w:bottom w:val="none" w:sz="0" w:space="0" w:color="auto"/>
        <w:right w:val="none" w:sz="0" w:space="0" w:color="auto"/>
      </w:divBdr>
    </w:div>
    <w:div w:id="1110006987">
      <w:bodyDiv w:val="1"/>
      <w:marLeft w:val="0"/>
      <w:marRight w:val="0"/>
      <w:marTop w:val="0"/>
      <w:marBottom w:val="0"/>
      <w:divBdr>
        <w:top w:val="none" w:sz="0" w:space="0" w:color="auto"/>
        <w:left w:val="none" w:sz="0" w:space="0" w:color="auto"/>
        <w:bottom w:val="none" w:sz="0" w:space="0" w:color="auto"/>
        <w:right w:val="none" w:sz="0" w:space="0" w:color="auto"/>
      </w:divBdr>
    </w:div>
    <w:div w:id="1110008295">
      <w:bodyDiv w:val="1"/>
      <w:marLeft w:val="0"/>
      <w:marRight w:val="0"/>
      <w:marTop w:val="0"/>
      <w:marBottom w:val="0"/>
      <w:divBdr>
        <w:top w:val="none" w:sz="0" w:space="0" w:color="auto"/>
        <w:left w:val="none" w:sz="0" w:space="0" w:color="auto"/>
        <w:bottom w:val="none" w:sz="0" w:space="0" w:color="auto"/>
        <w:right w:val="none" w:sz="0" w:space="0" w:color="auto"/>
      </w:divBdr>
    </w:div>
    <w:div w:id="1110201188">
      <w:bodyDiv w:val="1"/>
      <w:marLeft w:val="0"/>
      <w:marRight w:val="0"/>
      <w:marTop w:val="0"/>
      <w:marBottom w:val="0"/>
      <w:divBdr>
        <w:top w:val="none" w:sz="0" w:space="0" w:color="auto"/>
        <w:left w:val="none" w:sz="0" w:space="0" w:color="auto"/>
        <w:bottom w:val="none" w:sz="0" w:space="0" w:color="auto"/>
        <w:right w:val="none" w:sz="0" w:space="0" w:color="auto"/>
      </w:divBdr>
    </w:div>
    <w:div w:id="1110248369">
      <w:bodyDiv w:val="1"/>
      <w:marLeft w:val="0"/>
      <w:marRight w:val="0"/>
      <w:marTop w:val="0"/>
      <w:marBottom w:val="0"/>
      <w:divBdr>
        <w:top w:val="none" w:sz="0" w:space="0" w:color="auto"/>
        <w:left w:val="none" w:sz="0" w:space="0" w:color="auto"/>
        <w:bottom w:val="none" w:sz="0" w:space="0" w:color="auto"/>
        <w:right w:val="none" w:sz="0" w:space="0" w:color="auto"/>
      </w:divBdr>
    </w:div>
    <w:div w:id="1110396052">
      <w:bodyDiv w:val="1"/>
      <w:marLeft w:val="0"/>
      <w:marRight w:val="0"/>
      <w:marTop w:val="0"/>
      <w:marBottom w:val="0"/>
      <w:divBdr>
        <w:top w:val="none" w:sz="0" w:space="0" w:color="auto"/>
        <w:left w:val="none" w:sz="0" w:space="0" w:color="auto"/>
        <w:bottom w:val="none" w:sz="0" w:space="0" w:color="auto"/>
        <w:right w:val="none" w:sz="0" w:space="0" w:color="auto"/>
      </w:divBdr>
    </w:div>
    <w:div w:id="1110592230">
      <w:bodyDiv w:val="1"/>
      <w:marLeft w:val="0"/>
      <w:marRight w:val="0"/>
      <w:marTop w:val="0"/>
      <w:marBottom w:val="0"/>
      <w:divBdr>
        <w:top w:val="none" w:sz="0" w:space="0" w:color="auto"/>
        <w:left w:val="none" w:sz="0" w:space="0" w:color="auto"/>
        <w:bottom w:val="none" w:sz="0" w:space="0" w:color="auto"/>
        <w:right w:val="none" w:sz="0" w:space="0" w:color="auto"/>
      </w:divBdr>
    </w:div>
    <w:div w:id="1110785469">
      <w:bodyDiv w:val="1"/>
      <w:marLeft w:val="0"/>
      <w:marRight w:val="0"/>
      <w:marTop w:val="0"/>
      <w:marBottom w:val="0"/>
      <w:divBdr>
        <w:top w:val="none" w:sz="0" w:space="0" w:color="auto"/>
        <w:left w:val="none" w:sz="0" w:space="0" w:color="auto"/>
        <w:bottom w:val="none" w:sz="0" w:space="0" w:color="auto"/>
        <w:right w:val="none" w:sz="0" w:space="0" w:color="auto"/>
      </w:divBdr>
    </w:div>
    <w:div w:id="1110853706">
      <w:bodyDiv w:val="1"/>
      <w:marLeft w:val="0"/>
      <w:marRight w:val="0"/>
      <w:marTop w:val="0"/>
      <w:marBottom w:val="0"/>
      <w:divBdr>
        <w:top w:val="none" w:sz="0" w:space="0" w:color="auto"/>
        <w:left w:val="none" w:sz="0" w:space="0" w:color="auto"/>
        <w:bottom w:val="none" w:sz="0" w:space="0" w:color="auto"/>
        <w:right w:val="none" w:sz="0" w:space="0" w:color="auto"/>
      </w:divBdr>
    </w:div>
    <w:div w:id="1111122916">
      <w:bodyDiv w:val="1"/>
      <w:marLeft w:val="0"/>
      <w:marRight w:val="0"/>
      <w:marTop w:val="0"/>
      <w:marBottom w:val="0"/>
      <w:divBdr>
        <w:top w:val="none" w:sz="0" w:space="0" w:color="auto"/>
        <w:left w:val="none" w:sz="0" w:space="0" w:color="auto"/>
        <w:bottom w:val="none" w:sz="0" w:space="0" w:color="auto"/>
        <w:right w:val="none" w:sz="0" w:space="0" w:color="auto"/>
      </w:divBdr>
    </w:div>
    <w:div w:id="1111172461">
      <w:bodyDiv w:val="1"/>
      <w:marLeft w:val="0"/>
      <w:marRight w:val="0"/>
      <w:marTop w:val="0"/>
      <w:marBottom w:val="0"/>
      <w:divBdr>
        <w:top w:val="none" w:sz="0" w:space="0" w:color="auto"/>
        <w:left w:val="none" w:sz="0" w:space="0" w:color="auto"/>
        <w:bottom w:val="none" w:sz="0" w:space="0" w:color="auto"/>
        <w:right w:val="none" w:sz="0" w:space="0" w:color="auto"/>
      </w:divBdr>
    </w:div>
    <w:div w:id="1111246262">
      <w:bodyDiv w:val="1"/>
      <w:marLeft w:val="0"/>
      <w:marRight w:val="0"/>
      <w:marTop w:val="0"/>
      <w:marBottom w:val="0"/>
      <w:divBdr>
        <w:top w:val="none" w:sz="0" w:space="0" w:color="auto"/>
        <w:left w:val="none" w:sz="0" w:space="0" w:color="auto"/>
        <w:bottom w:val="none" w:sz="0" w:space="0" w:color="auto"/>
        <w:right w:val="none" w:sz="0" w:space="0" w:color="auto"/>
      </w:divBdr>
    </w:div>
    <w:div w:id="1111319403">
      <w:bodyDiv w:val="1"/>
      <w:marLeft w:val="0"/>
      <w:marRight w:val="0"/>
      <w:marTop w:val="0"/>
      <w:marBottom w:val="0"/>
      <w:divBdr>
        <w:top w:val="none" w:sz="0" w:space="0" w:color="auto"/>
        <w:left w:val="none" w:sz="0" w:space="0" w:color="auto"/>
        <w:bottom w:val="none" w:sz="0" w:space="0" w:color="auto"/>
        <w:right w:val="none" w:sz="0" w:space="0" w:color="auto"/>
      </w:divBdr>
    </w:div>
    <w:div w:id="1111700850">
      <w:bodyDiv w:val="1"/>
      <w:marLeft w:val="0"/>
      <w:marRight w:val="0"/>
      <w:marTop w:val="0"/>
      <w:marBottom w:val="0"/>
      <w:divBdr>
        <w:top w:val="none" w:sz="0" w:space="0" w:color="auto"/>
        <w:left w:val="none" w:sz="0" w:space="0" w:color="auto"/>
        <w:bottom w:val="none" w:sz="0" w:space="0" w:color="auto"/>
        <w:right w:val="none" w:sz="0" w:space="0" w:color="auto"/>
      </w:divBdr>
    </w:div>
    <w:div w:id="1111780040">
      <w:bodyDiv w:val="1"/>
      <w:marLeft w:val="0"/>
      <w:marRight w:val="0"/>
      <w:marTop w:val="0"/>
      <w:marBottom w:val="0"/>
      <w:divBdr>
        <w:top w:val="none" w:sz="0" w:space="0" w:color="auto"/>
        <w:left w:val="none" w:sz="0" w:space="0" w:color="auto"/>
        <w:bottom w:val="none" w:sz="0" w:space="0" w:color="auto"/>
        <w:right w:val="none" w:sz="0" w:space="0" w:color="auto"/>
      </w:divBdr>
    </w:div>
    <w:div w:id="1112165737">
      <w:bodyDiv w:val="1"/>
      <w:marLeft w:val="0"/>
      <w:marRight w:val="0"/>
      <w:marTop w:val="0"/>
      <w:marBottom w:val="0"/>
      <w:divBdr>
        <w:top w:val="none" w:sz="0" w:space="0" w:color="auto"/>
        <w:left w:val="none" w:sz="0" w:space="0" w:color="auto"/>
        <w:bottom w:val="none" w:sz="0" w:space="0" w:color="auto"/>
        <w:right w:val="none" w:sz="0" w:space="0" w:color="auto"/>
      </w:divBdr>
    </w:div>
    <w:div w:id="1112168367">
      <w:bodyDiv w:val="1"/>
      <w:marLeft w:val="0"/>
      <w:marRight w:val="0"/>
      <w:marTop w:val="0"/>
      <w:marBottom w:val="0"/>
      <w:divBdr>
        <w:top w:val="none" w:sz="0" w:space="0" w:color="auto"/>
        <w:left w:val="none" w:sz="0" w:space="0" w:color="auto"/>
        <w:bottom w:val="none" w:sz="0" w:space="0" w:color="auto"/>
        <w:right w:val="none" w:sz="0" w:space="0" w:color="auto"/>
      </w:divBdr>
    </w:div>
    <w:div w:id="1112242281">
      <w:bodyDiv w:val="1"/>
      <w:marLeft w:val="0"/>
      <w:marRight w:val="0"/>
      <w:marTop w:val="0"/>
      <w:marBottom w:val="0"/>
      <w:divBdr>
        <w:top w:val="none" w:sz="0" w:space="0" w:color="auto"/>
        <w:left w:val="none" w:sz="0" w:space="0" w:color="auto"/>
        <w:bottom w:val="none" w:sz="0" w:space="0" w:color="auto"/>
        <w:right w:val="none" w:sz="0" w:space="0" w:color="auto"/>
      </w:divBdr>
    </w:div>
    <w:div w:id="1112475630">
      <w:bodyDiv w:val="1"/>
      <w:marLeft w:val="0"/>
      <w:marRight w:val="0"/>
      <w:marTop w:val="0"/>
      <w:marBottom w:val="0"/>
      <w:divBdr>
        <w:top w:val="none" w:sz="0" w:space="0" w:color="auto"/>
        <w:left w:val="none" w:sz="0" w:space="0" w:color="auto"/>
        <w:bottom w:val="none" w:sz="0" w:space="0" w:color="auto"/>
        <w:right w:val="none" w:sz="0" w:space="0" w:color="auto"/>
      </w:divBdr>
    </w:div>
    <w:div w:id="1112478596">
      <w:bodyDiv w:val="1"/>
      <w:marLeft w:val="0"/>
      <w:marRight w:val="0"/>
      <w:marTop w:val="0"/>
      <w:marBottom w:val="0"/>
      <w:divBdr>
        <w:top w:val="none" w:sz="0" w:space="0" w:color="auto"/>
        <w:left w:val="none" w:sz="0" w:space="0" w:color="auto"/>
        <w:bottom w:val="none" w:sz="0" w:space="0" w:color="auto"/>
        <w:right w:val="none" w:sz="0" w:space="0" w:color="auto"/>
      </w:divBdr>
    </w:div>
    <w:div w:id="1112825138">
      <w:bodyDiv w:val="1"/>
      <w:marLeft w:val="0"/>
      <w:marRight w:val="0"/>
      <w:marTop w:val="0"/>
      <w:marBottom w:val="0"/>
      <w:divBdr>
        <w:top w:val="none" w:sz="0" w:space="0" w:color="auto"/>
        <w:left w:val="none" w:sz="0" w:space="0" w:color="auto"/>
        <w:bottom w:val="none" w:sz="0" w:space="0" w:color="auto"/>
        <w:right w:val="none" w:sz="0" w:space="0" w:color="auto"/>
      </w:divBdr>
    </w:div>
    <w:div w:id="1113013723">
      <w:bodyDiv w:val="1"/>
      <w:marLeft w:val="0"/>
      <w:marRight w:val="0"/>
      <w:marTop w:val="0"/>
      <w:marBottom w:val="0"/>
      <w:divBdr>
        <w:top w:val="none" w:sz="0" w:space="0" w:color="auto"/>
        <w:left w:val="none" w:sz="0" w:space="0" w:color="auto"/>
        <w:bottom w:val="none" w:sz="0" w:space="0" w:color="auto"/>
        <w:right w:val="none" w:sz="0" w:space="0" w:color="auto"/>
      </w:divBdr>
    </w:div>
    <w:div w:id="1113087295">
      <w:bodyDiv w:val="1"/>
      <w:marLeft w:val="0"/>
      <w:marRight w:val="0"/>
      <w:marTop w:val="0"/>
      <w:marBottom w:val="0"/>
      <w:divBdr>
        <w:top w:val="none" w:sz="0" w:space="0" w:color="auto"/>
        <w:left w:val="none" w:sz="0" w:space="0" w:color="auto"/>
        <w:bottom w:val="none" w:sz="0" w:space="0" w:color="auto"/>
        <w:right w:val="none" w:sz="0" w:space="0" w:color="auto"/>
      </w:divBdr>
    </w:div>
    <w:div w:id="1113355239">
      <w:bodyDiv w:val="1"/>
      <w:marLeft w:val="0"/>
      <w:marRight w:val="0"/>
      <w:marTop w:val="0"/>
      <w:marBottom w:val="0"/>
      <w:divBdr>
        <w:top w:val="none" w:sz="0" w:space="0" w:color="auto"/>
        <w:left w:val="none" w:sz="0" w:space="0" w:color="auto"/>
        <w:bottom w:val="none" w:sz="0" w:space="0" w:color="auto"/>
        <w:right w:val="none" w:sz="0" w:space="0" w:color="auto"/>
      </w:divBdr>
    </w:div>
    <w:div w:id="1113594755">
      <w:bodyDiv w:val="1"/>
      <w:marLeft w:val="0"/>
      <w:marRight w:val="0"/>
      <w:marTop w:val="0"/>
      <w:marBottom w:val="0"/>
      <w:divBdr>
        <w:top w:val="none" w:sz="0" w:space="0" w:color="auto"/>
        <w:left w:val="none" w:sz="0" w:space="0" w:color="auto"/>
        <w:bottom w:val="none" w:sz="0" w:space="0" w:color="auto"/>
        <w:right w:val="none" w:sz="0" w:space="0" w:color="auto"/>
      </w:divBdr>
    </w:div>
    <w:div w:id="1113789295">
      <w:bodyDiv w:val="1"/>
      <w:marLeft w:val="0"/>
      <w:marRight w:val="0"/>
      <w:marTop w:val="0"/>
      <w:marBottom w:val="0"/>
      <w:divBdr>
        <w:top w:val="none" w:sz="0" w:space="0" w:color="auto"/>
        <w:left w:val="none" w:sz="0" w:space="0" w:color="auto"/>
        <w:bottom w:val="none" w:sz="0" w:space="0" w:color="auto"/>
        <w:right w:val="none" w:sz="0" w:space="0" w:color="auto"/>
      </w:divBdr>
    </w:div>
    <w:div w:id="1113866154">
      <w:bodyDiv w:val="1"/>
      <w:marLeft w:val="0"/>
      <w:marRight w:val="0"/>
      <w:marTop w:val="0"/>
      <w:marBottom w:val="0"/>
      <w:divBdr>
        <w:top w:val="none" w:sz="0" w:space="0" w:color="auto"/>
        <w:left w:val="none" w:sz="0" w:space="0" w:color="auto"/>
        <w:bottom w:val="none" w:sz="0" w:space="0" w:color="auto"/>
        <w:right w:val="none" w:sz="0" w:space="0" w:color="auto"/>
      </w:divBdr>
    </w:div>
    <w:div w:id="1113941962">
      <w:bodyDiv w:val="1"/>
      <w:marLeft w:val="0"/>
      <w:marRight w:val="0"/>
      <w:marTop w:val="0"/>
      <w:marBottom w:val="0"/>
      <w:divBdr>
        <w:top w:val="none" w:sz="0" w:space="0" w:color="auto"/>
        <w:left w:val="none" w:sz="0" w:space="0" w:color="auto"/>
        <w:bottom w:val="none" w:sz="0" w:space="0" w:color="auto"/>
        <w:right w:val="none" w:sz="0" w:space="0" w:color="auto"/>
      </w:divBdr>
    </w:div>
    <w:div w:id="1113942700">
      <w:bodyDiv w:val="1"/>
      <w:marLeft w:val="0"/>
      <w:marRight w:val="0"/>
      <w:marTop w:val="0"/>
      <w:marBottom w:val="0"/>
      <w:divBdr>
        <w:top w:val="none" w:sz="0" w:space="0" w:color="auto"/>
        <w:left w:val="none" w:sz="0" w:space="0" w:color="auto"/>
        <w:bottom w:val="none" w:sz="0" w:space="0" w:color="auto"/>
        <w:right w:val="none" w:sz="0" w:space="0" w:color="auto"/>
      </w:divBdr>
    </w:div>
    <w:div w:id="1114010912">
      <w:bodyDiv w:val="1"/>
      <w:marLeft w:val="0"/>
      <w:marRight w:val="0"/>
      <w:marTop w:val="0"/>
      <w:marBottom w:val="0"/>
      <w:divBdr>
        <w:top w:val="none" w:sz="0" w:space="0" w:color="auto"/>
        <w:left w:val="none" w:sz="0" w:space="0" w:color="auto"/>
        <w:bottom w:val="none" w:sz="0" w:space="0" w:color="auto"/>
        <w:right w:val="none" w:sz="0" w:space="0" w:color="auto"/>
      </w:divBdr>
    </w:div>
    <w:div w:id="1114128524">
      <w:bodyDiv w:val="1"/>
      <w:marLeft w:val="0"/>
      <w:marRight w:val="0"/>
      <w:marTop w:val="0"/>
      <w:marBottom w:val="0"/>
      <w:divBdr>
        <w:top w:val="none" w:sz="0" w:space="0" w:color="auto"/>
        <w:left w:val="none" w:sz="0" w:space="0" w:color="auto"/>
        <w:bottom w:val="none" w:sz="0" w:space="0" w:color="auto"/>
        <w:right w:val="none" w:sz="0" w:space="0" w:color="auto"/>
      </w:divBdr>
    </w:div>
    <w:div w:id="1114133759">
      <w:bodyDiv w:val="1"/>
      <w:marLeft w:val="0"/>
      <w:marRight w:val="0"/>
      <w:marTop w:val="0"/>
      <w:marBottom w:val="0"/>
      <w:divBdr>
        <w:top w:val="none" w:sz="0" w:space="0" w:color="auto"/>
        <w:left w:val="none" w:sz="0" w:space="0" w:color="auto"/>
        <w:bottom w:val="none" w:sz="0" w:space="0" w:color="auto"/>
        <w:right w:val="none" w:sz="0" w:space="0" w:color="auto"/>
      </w:divBdr>
    </w:div>
    <w:div w:id="1114247099">
      <w:bodyDiv w:val="1"/>
      <w:marLeft w:val="0"/>
      <w:marRight w:val="0"/>
      <w:marTop w:val="0"/>
      <w:marBottom w:val="0"/>
      <w:divBdr>
        <w:top w:val="none" w:sz="0" w:space="0" w:color="auto"/>
        <w:left w:val="none" w:sz="0" w:space="0" w:color="auto"/>
        <w:bottom w:val="none" w:sz="0" w:space="0" w:color="auto"/>
        <w:right w:val="none" w:sz="0" w:space="0" w:color="auto"/>
      </w:divBdr>
    </w:div>
    <w:div w:id="1114251316">
      <w:bodyDiv w:val="1"/>
      <w:marLeft w:val="0"/>
      <w:marRight w:val="0"/>
      <w:marTop w:val="0"/>
      <w:marBottom w:val="0"/>
      <w:divBdr>
        <w:top w:val="none" w:sz="0" w:space="0" w:color="auto"/>
        <w:left w:val="none" w:sz="0" w:space="0" w:color="auto"/>
        <w:bottom w:val="none" w:sz="0" w:space="0" w:color="auto"/>
        <w:right w:val="none" w:sz="0" w:space="0" w:color="auto"/>
      </w:divBdr>
    </w:div>
    <w:div w:id="1114254983">
      <w:bodyDiv w:val="1"/>
      <w:marLeft w:val="0"/>
      <w:marRight w:val="0"/>
      <w:marTop w:val="0"/>
      <w:marBottom w:val="0"/>
      <w:divBdr>
        <w:top w:val="none" w:sz="0" w:space="0" w:color="auto"/>
        <w:left w:val="none" w:sz="0" w:space="0" w:color="auto"/>
        <w:bottom w:val="none" w:sz="0" w:space="0" w:color="auto"/>
        <w:right w:val="none" w:sz="0" w:space="0" w:color="auto"/>
      </w:divBdr>
    </w:div>
    <w:div w:id="1114787119">
      <w:bodyDiv w:val="1"/>
      <w:marLeft w:val="0"/>
      <w:marRight w:val="0"/>
      <w:marTop w:val="0"/>
      <w:marBottom w:val="0"/>
      <w:divBdr>
        <w:top w:val="none" w:sz="0" w:space="0" w:color="auto"/>
        <w:left w:val="none" w:sz="0" w:space="0" w:color="auto"/>
        <w:bottom w:val="none" w:sz="0" w:space="0" w:color="auto"/>
        <w:right w:val="none" w:sz="0" w:space="0" w:color="auto"/>
      </w:divBdr>
    </w:div>
    <w:div w:id="1114833039">
      <w:bodyDiv w:val="1"/>
      <w:marLeft w:val="0"/>
      <w:marRight w:val="0"/>
      <w:marTop w:val="0"/>
      <w:marBottom w:val="0"/>
      <w:divBdr>
        <w:top w:val="none" w:sz="0" w:space="0" w:color="auto"/>
        <w:left w:val="none" w:sz="0" w:space="0" w:color="auto"/>
        <w:bottom w:val="none" w:sz="0" w:space="0" w:color="auto"/>
        <w:right w:val="none" w:sz="0" w:space="0" w:color="auto"/>
      </w:divBdr>
    </w:div>
    <w:div w:id="1114833315">
      <w:bodyDiv w:val="1"/>
      <w:marLeft w:val="0"/>
      <w:marRight w:val="0"/>
      <w:marTop w:val="0"/>
      <w:marBottom w:val="0"/>
      <w:divBdr>
        <w:top w:val="none" w:sz="0" w:space="0" w:color="auto"/>
        <w:left w:val="none" w:sz="0" w:space="0" w:color="auto"/>
        <w:bottom w:val="none" w:sz="0" w:space="0" w:color="auto"/>
        <w:right w:val="none" w:sz="0" w:space="0" w:color="auto"/>
      </w:divBdr>
    </w:div>
    <w:div w:id="1115177908">
      <w:bodyDiv w:val="1"/>
      <w:marLeft w:val="0"/>
      <w:marRight w:val="0"/>
      <w:marTop w:val="0"/>
      <w:marBottom w:val="0"/>
      <w:divBdr>
        <w:top w:val="none" w:sz="0" w:space="0" w:color="auto"/>
        <w:left w:val="none" w:sz="0" w:space="0" w:color="auto"/>
        <w:bottom w:val="none" w:sz="0" w:space="0" w:color="auto"/>
        <w:right w:val="none" w:sz="0" w:space="0" w:color="auto"/>
      </w:divBdr>
    </w:div>
    <w:div w:id="1115254085">
      <w:bodyDiv w:val="1"/>
      <w:marLeft w:val="0"/>
      <w:marRight w:val="0"/>
      <w:marTop w:val="0"/>
      <w:marBottom w:val="0"/>
      <w:divBdr>
        <w:top w:val="none" w:sz="0" w:space="0" w:color="auto"/>
        <w:left w:val="none" w:sz="0" w:space="0" w:color="auto"/>
        <w:bottom w:val="none" w:sz="0" w:space="0" w:color="auto"/>
        <w:right w:val="none" w:sz="0" w:space="0" w:color="auto"/>
      </w:divBdr>
    </w:div>
    <w:div w:id="1115442224">
      <w:bodyDiv w:val="1"/>
      <w:marLeft w:val="0"/>
      <w:marRight w:val="0"/>
      <w:marTop w:val="0"/>
      <w:marBottom w:val="0"/>
      <w:divBdr>
        <w:top w:val="none" w:sz="0" w:space="0" w:color="auto"/>
        <w:left w:val="none" w:sz="0" w:space="0" w:color="auto"/>
        <w:bottom w:val="none" w:sz="0" w:space="0" w:color="auto"/>
        <w:right w:val="none" w:sz="0" w:space="0" w:color="auto"/>
      </w:divBdr>
    </w:div>
    <w:div w:id="1115710051">
      <w:bodyDiv w:val="1"/>
      <w:marLeft w:val="0"/>
      <w:marRight w:val="0"/>
      <w:marTop w:val="0"/>
      <w:marBottom w:val="0"/>
      <w:divBdr>
        <w:top w:val="none" w:sz="0" w:space="0" w:color="auto"/>
        <w:left w:val="none" w:sz="0" w:space="0" w:color="auto"/>
        <w:bottom w:val="none" w:sz="0" w:space="0" w:color="auto"/>
        <w:right w:val="none" w:sz="0" w:space="0" w:color="auto"/>
      </w:divBdr>
    </w:div>
    <w:div w:id="1116753920">
      <w:bodyDiv w:val="1"/>
      <w:marLeft w:val="0"/>
      <w:marRight w:val="0"/>
      <w:marTop w:val="0"/>
      <w:marBottom w:val="0"/>
      <w:divBdr>
        <w:top w:val="none" w:sz="0" w:space="0" w:color="auto"/>
        <w:left w:val="none" w:sz="0" w:space="0" w:color="auto"/>
        <w:bottom w:val="none" w:sz="0" w:space="0" w:color="auto"/>
        <w:right w:val="none" w:sz="0" w:space="0" w:color="auto"/>
      </w:divBdr>
    </w:div>
    <w:div w:id="1117021820">
      <w:bodyDiv w:val="1"/>
      <w:marLeft w:val="0"/>
      <w:marRight w:val="0"/>
      <w:marTop w:val="0"/>
      <w:marBottom w:val="0"/>
      <w:divBdr>
        <w:top w:val="none" w:sz="0" w:space="0" w:color="auto"/>
        <w:left w:val="none" w:sz="0" w:space="0" w:color="auto"/>
        <w:bottom w:val="none" w:sz="0" w:space="0" w:color="auto"/>
        <w:right w:val="none" w:sz="0" w:space="0" w:color="auto"/>
      </w:divBdr>
    </w:div>
    <w:div w:id="1117140033">
      <w:bodyDiv w:val="1"/>
      <w:marLeft w:val="0"/>
      <w:marRight w:val="0"/>
      <w:marTop w:val="0"/>
      <w:marBottom w:val="0"/>
      <w:divBdr>
        <w:top w:val="none" w:sz="0" w:space="0" w:color="auto"/>
        <w:left w:val="none" w:sz="0" w:space="0" w:color="auto"/>
        <w:bottom w:val="none" w:sz="0" w:space="0" w:color="auto"/>
        <w:right w:val="none" w:sz="0" w:space="0" w:color="auto"/>
      </w:divBdr>
    </w:div>
    <w:div w:id="1117145386">
      <w:bodyDiv w:val="1"/>
      <w:marLeft w:val="0"/>
      <w:marRight w:val="0"/>
      <w:marTop w:val="0"/>
      <w:marBottom w:val="0"/>
      <w:divBdr>
        <w:top w:val="none" w:sz="0" w:space="0" w:color="auto"/>
        <w:left w:val="none" w:sz="0" w:space="0" w:color="auto"/>
        <w:bottom w:val="none" w:sz="0" w:space="0" w:color="auto"/>
        <w:right w:val="none" w:sz="0" w:space="0" w:color="auto"/>
      </w:divBdr>
    </w:div>
    <w:div w:id="1117287435">
      <w:bodyDiv w:val="1"/>
      <w:marLeft w:val="0"/>
      <w:marRight w:val="0"/>
      <w:marTop w:val="0"/>
      <w:marBottom w:val="0"/>
      <w:divBdr>
        <w:top w:val="none" w:sz="0" w:space="0" w:color="auto"/>
        <w:left w:val="none" w:sz="0" w:space="0" w:color="auto"/>
        <w:bottom w:val="none" w:sz="0" w:space="0" w:color="auto"/>
        <w:right w:val="none" w:sz="0" w:space="0" w:color="auto"/>
      </w:divBdr>
    </w:div>
    <w:div w:id="1117338844">
      <w:bodyDiv w:val="1"/>
      <w:marLeft w:val="0"/>
      <w:marRight w:val="0"/>
      <w:marTop w:val="0"/>
      <w:marBottom w:val="0"/>
      <w:divBdr>
        <w:top w:val="none" w:sz="0" w:space="0" w:color="auto"/>
        <w:left w:val="none" w:sz="0" w:space="0" w:color="auto"/>
        <w:bottom w:val="none" w:sz="0" w:space="0" w:color="auto"/>
        <w:right w:val="none" w:sz="0" w:space="0" w:color="auto"/>
      </w:divBdr>
    </w:div>
    <w:div w:id="1117524439">
      <w:bodyDiv w:val="1"/>
      <w:marLeft w:val="0"/>
      <w:marRight w:val="0"/>
      <w:marTop w:val="0"/>
      <w:marBottom w:val="0"/>
      <w:divBdr>
        <w:top w:val="none" w:sz="0" w:space="0" w:color="auto"/>
        <w:left w:val="none" w:sz="0" w:space="0" w:color="auto"/>
        <w:bottom w:val="none" w:sz="0" w:space="0" w:color="auto"/>
        <w:right w:val="none" w:sz="0" w:space="0" w:color="auto"/>
      </w:divBdr>
    </w:div>
    <w:div w:id="1117530558">
      <w:bodyDiv w:val="1"/>
      <w:marLeft w:val="0"/>
      <w:marRight w:val="0"/>
      <w:marTop w:val="0"/>
      <w:marBottom w:val="0"/>
      <w:divBdr>
        <w:top w:val="none" w:sz="0" w:space="0" w:color="auto"/>
        <w:left w:val="none" w:sz="0" w:space="0" w:color="auto"/>
        <w:bottom w:val="none" w:sz="0" w:space="0" w:color="auto"/>
        <w:right w:val="none" w:sz="0" w:space="0" w:color="auto"/>
      </w:divBdr>
    </w:div>
    <w:div w:id="1118062034">
      <w:bodyDiv w:val="1"/>
      <w:marLeft w:val="0"/>
      <w:marRight w:val="0"/>
      <w:marTop w:val="0"/>
      <w:marBottom w:val="0"/>
      <w:divBdr>
        <w:top w:val="none" w:sz="0" w:space="0" w:color="auto"/>
        <w:left w:val="none" w:sz="0" w:space="0" w:color="auto"/>
        <w:bottom w:val="none" w:sz="0" w:space="0" w:color="auto"/>
        <w:right w:val="none" w:sz="0" w:space="0" w:color="auto"/>
      </w:divBdr>
    </w:div>
    <w:div w:id="1118110559">
      <w:bodyDiv w:val="1"/>
      <w:marLeft w:val="0"/>
      <w:marRight w:val="0"/>
      <w:marTop w:val="0"/>
      <w:marBottom w:val="0"/>
      <w:divBdr>
        <w:top w:val="none" w:sz="0" w:space="0" w:color="auto"/>
        <w:left w:val="none" w:sz="0" w:space="0" w:color="auto"/>
        <w:bottom w:val="none" w:sz="0" w:space="0" w:color="auto"/>
        <w:right w:val="none" w:sz="0" w:space="0" w:color="auto"/>
      </w:divBdr>
    </w:div>
    <w:div w:id="1118181879">
      <w:bodyDiv w:val="1"/>
      <w:marLeft w:val="0"/>
      <w:marRight w:val="0"/>
      <w:marTop w:val="0"/>
      <w:marBottom w:val="0"/>
      <w:divBdr>
        <w:top w:val="none" w:sz="0" w:space="0" w:color="auto"/>
        <w:left w:val="none" w:sz="0" w:space="0" w:color="auto"/>
        <w:bottom w:val="none" w:sz="0" w:space="0" w:color="auto"/>
        <w:right w:val="none" w:sz="0" w:space="0" w:color="auto"/>
      </w:divBdr>
    </w:div>
    <w:div w:id="1118337355">
      <w:bodyDiv w:val="1"/>
      <w:marLeft w:val="0"/>
      <w:marRight w:val="0"/>
      <w:marTop w:val="0"/>
      <w:marBottom w:val="0"/>
      <w:divBdr>
        <w:top w:val="none" w:sz="0" w:space="0" w:color="auto"/>
        <w:left w:val="none" w:sz="0" w:space="0" w:color="auto"/>
        <w:bottom w:val="none" w:sz="0" w:space="0" w:color="auto"/>
        <w:right w:val="none" w:sz="0" w:space="0" w:color="auto"/>
      </w:divBdr>
    </w:div>
    <w:div w:id="1118522454">
      <w:bodyDiv w:val="1"/>
      <w:marLeft w:val="0"/>
      <w:marRight w:val="0"/>
      <w:marTop w:val="0"/>
      <w:marBottom w:val="0"/>
      <w:divBdr>
        <w:top w:val="none" w:sz="0" w:space="0" w:color="auto"/>
        <w:left w:val="none" w:sz="0" w:space="0" w:color="auto"/>
        <w:bottom w:val="none" w:sz="0" w:space="0" w:color="auto"/>
        <w:right w:val="none" w:sz="0" w:space="0" w:color="auto"/>
      </w:divBdr>
    </w:div>
    <w:div w:id="1119103310">
      <w:bodyDiv w:val="1"/>
      <w:marLeft w:val="0"/>
      <w:marRight w:val="0"/>
      <w:marTop w:val="0"/>
      <w:marBottom w:val="0"/>
      <w:divBdr>
        <w:top w:val="none" w:sz="0" w:space="0" w:color="auto"/>
        <w:left w:val="none" w:sz="0" w:space="0" w:color="auto"/>
        <w:bottom w:val="none" w:sz="0" w:space="0" w:color="auto"/>
        <w:right w:val="none" w:sz="0" w:space="0" w:color="auto"/>
      </w:divBdr>
    </w:div>
    <w:div w:id="1119252286">
      <w:bodyDiv w:val="1"/>
      <w:marLeft w:val="0"/>
      <w:marRight w:val="0"/>
      <w:marTop w:val="0"/>
      <w:marBottom w:val="0"/>
      <w:divBdr>
        <w:top w:val="none" w:sz="0" w:space="0" w:color="auto"/>
        <w:left w:val="none" w:sz="0" w:space="0" w:color="auto"/>
        <w:bottom w:val="none" w:sz="0" w:space="0" w:color="auto"/>
        <w:right w:val="none" w:sz="0" w:space="0" w:color="auto"/>
      </w:divBdr>
    </w:div>
    <w:div w:id="1119421670">
      <w:bodyDiv w:val="1"/>
      <w:marLeft w:val="0"/>
      <w:marRight w:val="0"/>
      <w:marTop w:val="0"/>
      <w:marBottom w:val="0"/>
      <w:divBdr>
        <w:top w:val="none" w:sz="0" w:space="0" w:color="auto"/>
        <w:left w:val="none" w:sz="0" w:space="0" w:color="auto"/>
        <w:bottom w:val="none" w:sz="0" w:space="0" w:color="auto"/>
        <w:right w:val="none" w:sz="0" w:space="0" w:color="auto"/>
      </w:divBdr>
    </w:div>
    <w:div w:id="1119446171">
      <w:bodyDiv w:val="1"/>
      <w:marLeft w:val="0"/>
      <w:marRight w:val="0"/>
      <w:marTop w:val="0"/>
      <w:marBottom w:val="0"/>
      <w:divBdr>
        <w:top w:val="none" w:sz="0" w:space="0" w:color="auto"/>
        <w:left w:val="none" w:sz="0" w:space="0" w:color="auto"/>
        <w:bottom w:val="none" w:sz="0" w:space="0" w:color="auto"/>
        <w:right w:val="none" w:sz="0" w:space="0" w:color="auto"/>
      </w:divBdr>
    </w:div>
    <w:div w:id="1119689839">
      <w:bodyDiv w:val="1"/>
      <w:marLeft w:val="0"/>
      <w:marRight w:val="0"/>
      <w:marTop w:val="0"/>
      <w:marBottom w:val="0"/>
      <w:divBdr>
        <w:top w:val="none" w:sz="0" w:space="0" w:color="auto"/>
        <w:left w:val="none" w:sz="0" w:space="0" w:color="auto"/>
        <w:bottom w:val="none" w:sz="0" w:space="0" w:color="auto"/>
        <w:right w:val="none" w:sz="0" w:space="0" w:color="auto"/>
      </w:divBdr>
    </w:div>
    <w:div w:id="1119881494">
      <w:bodyDiv w:val="1"/>
      <w:marLeft w:val="0"/>
      <w:marRight w:val="0"/>
      <w:marTop w:val="0"/>
      <w:marBottom w:val="0"/>
      <w:divBdr>
        <w:top w:val="none" w:sz="0" w:space="0" w:color="auto"/>
        <w:left w:val="none" w:sz="0" w:space="0" w:color="auto"/>
        <w:bottom w:val="none" w:sz="0" w:space="0" w:color="auto"/>
        <w:right w:val="none" w:sz="0" w:space="0" w:color="auto"/>
      </w:divBdr>
    </w:div>
    <w:div w:id="1120075995">
      <w:bodyDiv w:val="1"/>
      <w:marLeft w:val="0"/>
      <w:marRight w:val="0"/>
      <w:marTop w:val="0"/>
      <w:marBottom w:val="0"/>
      <w:divBdr>
        <w:top w:val="none" w:sz="0" w:space="0" w:color="auto"/>
        <w:left w:val="none" w:sz="0" w:space="0" w:color="auto"/>
        <w:bottom w:val="none" w:sz="0" w:space="0" w:color="auto"/>
        <w:right w:val="none" w:sz="0" w:space="0" w:color="auto"/>
      </w:divBdr>
    </w:div>
    <w:div w:id="1121071210">
      <w:bodyDiv w:val="1"/>
      <w:marLeft w:val="0"/>
      <w:marRight w:val="0"/>
      <w:marTop w:val="0"/>
      <w:marBottom w:val="0"/>
      <w:divBdr>
        <w:top w:val="none" w:sz="0" w:space="0" w:color="auto"/>
        <w:left w:val="none" w:sz="0" w:space="0" w:color="auto"/>
        <w:bottom w:val="none" w:sz="0" w:space="0" w:color="auto"/>
        <w:right w:val="none" w:sz="0" w:space="0" w:color="auto"/>
      </w:divBdr>
    </w:div>
    <w:div w:id="1121654170">
      <w:bodyDiv w:val="1"/>
      <w:marLeft w:val="0"/>
      <w:marRight w:val="0"/>
      <w:marTop w:val="0"/>
      <w:marBottom w:val="0"/>
      <w:divBdr>
        <w:top w:val="none" w:sz="0" w:space="0" w:color="auto"/>
        <w:left w:val="none" w:sz="0" w:space="0" w:color="auto"/>
        <w:bottom w:val="none" w:sz="0" w:space="0" w:color="auto"/>
        <w:right w:val="none" w:sz="0" w:space="0" w:color="auto"/>
      </w:divBdr>
    </w:div>
    <w:div w:id="1121680221">
      <w:bodyDiv w:val="1"/>
      <w:marLeft w:val="0"/>
      <w:marRight w:val="0"/>
      <w:marTop w:val="0"/>
      <w:marBottom w:val="0"/>
      <w:divBdr>
        <w:top w:val="none" w:sz="0" w:space="0" w:color="auto"/>
        <w:left w:val="none" w:sz="0" w:space="0" w:color="auto"/>
        <w:bottom w:val="none" w:sz="0" w:space="0" w:color="auto"/>
        <w:right w:val="none" w:sz="0" w:space="0" w:color="auto"/>
      </w:divBdr>
    </w:div>
    <w:div w:id="1121924560">
      <w:bodyDiv w:val="1"/>
      <w:marLeft w:val="0"/>
      <w:marRight w:val="0"/>
      <w:marTop w:val="0"/>
      <w:marBottom w:val="0"/>
      <w:divBdr>
        <w:top w:val="none" w:sz="0" w:space="0" w:color="auto"/>
        <w:left w:val="none" w:sz="0" w:space="0" w:color="auto"/>
        <w:bottom w:val="none" w:sz="0" w:space="0" w:color="auto"/>
        <w:right w:val="none" w:sz="0" w:space="0" w:color="auto"/>
      </w:divBdr>
    </w:div>
    <w:div w:id="1121994545">
      <w:bodyDiv w:val="1"/>
      <w:marLeft w:val="0"/>
      <w:marRight w:val="0"/>
      <w:marTop w:val="0"/>
      <w:marBottom w:val="0"/>
      <w:divBdr>
        <w:top w:val="none" w:sz="0" w:space="0" w:color="auto"/>
        <w:left w:val="none" w:sz="0" w:space="0" w:color="auto"/>
        <w:bottom w:val="none" w:sz="0" w:space="0" w:color="auto"/>
        <w:right w:val="none" w:sz="0" w:space="0" w:color="auto"/>
      </w:divBdr>
    </w:div>
    <w:div w:id="1122309813">
      <w:bodyDiv w:val="1"/>
      <w:marLeft w:val="0"/>
      <w:marRight w:val="0"/>
      <w:marTop w:val="0"/>
      <w:marBottom w:val="0"/>
      <w:divBdr>
        <w:top w:val="none" w:sz="0" w:space="0" w:color="auto"/>
        <w:left w:val="none" w:sz="0" w:space="0" w:color="auto"/>
        <w:bottom w:val="none" w:sz="0" w:space="0" w:color="auto"/>
        <w:right w:val="none" w:sz="0" w:space="0" w:color="auto"/>
      </w:divBdr>
    </w:div>
    <w:div w:id="1122768317">
      <w:bodyDiv w:val="1"/>
      <w:marLeft w:val="0"/>
      <w:marRight w:val="0"/>
      <w:marTop w:val="0"/>
      <w:marBottom w:val="0"/>
      <w:divBdr>
        <w:top w:val="none" w:sz="0" w:space="0" w:color="auto"/>
        <w:left w:val="none" w:sz="0" w:space="0" w:color="auto"/>
        <w:bottom w:val="none" w:sz="0" w:space="0" w:color="auto"/>
        <w:right w:val="none" w:sz="0" w:space="0" w:color="auto"/>
      </w:divBdr>
    </w:div>
    <w:div w:id="1122768395">
      <w:bodyDiv w:val="1"/>
      <w:marLeft w:val="0"/>
      <w:marRight w:val="0"/>
      <w:marTop w:val="0"/>
      <w:marBottom w:val="0"/>
      <w:divBdr>
        <w:top w:val="none" w:sz="0" w:space="0" w:color="auto"/>
        <w:left w:val="none" w:sz="0" w:space="0" w:color="auto"/>
        <w:bottom w:val="none" w:sz="0" w:space="0" w:color="auto"/>
        <w:right w:val="none" w:sz="0" w:space="0" w:color="auto"/>
      </w:divBdr>
    </w:div>
    <w:div w:id="1122771241">
      <w:bodyDiv w:val="1"/>
      <w:marLeft w:val="0"/>
      <w:marRight w:val="0"/>
      <w:marTop w:val="0"/>
      <w:marBottom w:val="0"/>
      <w:divBdr>
        <w:top w:val="none" w:sz="0" w:space="0" w:color="auto"/>
        <w:left w:val="none" w:sz="0" w:space="0" w:color="auto"/>
        <w:bottom w:val="none" w:sz="0" w:space="0" w:color="auto"/>
        <w:right w:val="none" w:sz="0" w:space="0" w:color="auto"/>
      </w:divBdr>
    </w:div>
    <w:div w:id="1122771331">
      <w:bodyDiv w:val="1"/>
      <w:marLeft w:val="0"/>
      <w:marRight w:val="0"/>
      <w:marTop w:val="0"/>
      <w:marBottom w:val="0"/>
      <w:divBdr>
        <w:top w:val="none" w:sz="0" w:space="0" w:color="auto"/>
        <w:left w:val="none" w:sz="0" w:space="0" w:color="auto"/>
        <w:bottom w:val="none" w:sz="0" w:space="0" w:color="auto"/>
        <w:right w:val="none" w:sz="0" w:space="0" w:color="auto"/>
      </w:divBdr>
    </w:div>
    <w:div w:id="1122921811">
      <w:bodyDiv w:val="1"/>
      <w:marLeft w:val="0"/>
      <w:marRight w:val="0"/>
      <w:marTop w:val="0"/>
      <w:marBottom w:val="0"/>
      <w:divBdr>
        <w:top w:val="none" w:sz="0" w:space="0" w:color="auto"/>
        <w:left w:val="none" w:sz="0" w:space="0" w:color="auto"/>
        <w:bottom w:val="none" w:sz="0" w:space="0" w:color="auto"/>
        <w:right w:val="none" w:sz="0" w:space="0" w:color="auto"/>
      </w:divBdr>
    </w:div>
    <w:div w:id="1122924230">
      <w:bodyDiv w:val="1"/>
      <w:marLeft w:val="0"/>
      <w:marRight w:val="0"/>
      <w:marTop w:val="0"/>
      <w:marBottom w:val="0"/>
      <w:divBdr>
        <w:top w:val="none" w:sz="0" w:space="0" w:color="auto"/>
        <w:left w:val="none" w:sz="0" w:space="0" w:color="auto"/>
        <w:bottom w:val="none" w:sz="0" w:space="0" w:color="auto"/>
        <w:right w:val="none" w:sz="0" w:space="0" w:color="auto"/>
      </w:divBdr>
    </w:div>
    <w:div w:id="1123112818">
      <w:bodyDiv w:val="1"/>
      <w:marLeft w:val="0"/>
      <w:marRight w:val="0"/>
      <w:marTop w:val="0"/>
      <w:marBottom w:val="0"/>
      <w:divBdr>
        <w:top w:val="none" w:sz="0" w:space="0" w:color="auto"/>
        <w:left w:val="none" w:sz="0" w:space="0" w:color="auto"/>
        <w:bottom w:val="none" w:sz="0" w:space="0" w:color="auto"/>
        <w:right w:val="none" w:sz="0" w:space="0" w:color="auto"/>
      </w:divBdr>
    </w:div>
    <w:div w:id="1123499981">
      <w:bodyDiv w:val="1"/>
      <w:marLeft w:val="0"/>
      <w:marRight w:val="0"/>
      <w:marTop w:val="0"/>
      <w:marBottom w:val="0"/>
      <w:divBdr>
        <w:top w:val="none" w:sz="0" w:space="0" w:color="auto"/>
        <w:left w:val="none" w:sz="0" w:space="0" w:color="auto"/>
        <w:bottom w:val="none" w:sz="0" w:space="0" w:color="auto"/>
        <w:right w:val="none" w:sz="0" w:space="0" w:color="auto"/>
      </w:divBdr>
    </w:div>
    <w:div w:id="1123842127">
      <w:bodyDiv w:val="1"/>
      <w:marLeft w:val="0"/>
      <w:marRight w:val="0"/>
      <w:marTop w:val="0"/>
      <w:marBottom w:val="0"/>
      <w:divBdr>
        <w:top w:val="none" w:sz="0" w:space="0" w:color="auto"/>
        <w:left w:val="none" w:sz="0" w:space="0" w:color="auto"/>
        <w:bottom w:val="none" w:sz="0" w:space="0" w:color="auto"/>
        <w:right w:val="none" w:sz="0" w:space="0" w:color="auto"/>
      </w:divBdr>
    </w:div>
    <w:div w:id="1123962334">
      <w:bodyDiv w:val="1"/>
      <w:marLeft w:val="0"/>
      <w:marRight w:val="0"/>
      <w:marTop w:val="0"/>
      <w:marBottom w:val="0"/>
      <w:divBdr>
        <w:top w:val="none" w:sz="0" w:space="0" w:color="auto"/>
        <w:left w:val="none" w:sz="0" w:space="0" w:color="auto"/>
        <w:bottom w:val="none" w:sz="0" w:space="0" w:color="auto"/>
        <w:right w:val="none" w:sz="0" w:space="0" w:color="auto"/>
      </w:divBdr>
    </w:div>
    <w:div w:id="1124040001">
      <w:bodyDiv w:val="1"/>
      <w:marLeft w:val="0"/>
      <w:marRight w:val="0"/>
      <w:marTop w:val="0"/>
      <w:marBottom w:val="0"/>
      <w:divBdr>
        <w:top w:val="none" w:sz="0" w:space="0" w:color="auto"/>
        <w:left w:val="none" w:sz="0" w:space="0" w:color="auto"/>
        <w:bottom w:val="none" w:sz="0" w:space="0" w:color="auto"/>
        <w:right w:val="none" w:sz="0" w:space="0" w:color="auto"/>
      </w:divBdr>
    </w:div>
    <w:div w:id="1124081462">
      <w:bodyDiv w:val="1"/>
      <w:marLeft w:val="0"/>
      <w:marRight w:val="0"/>
      <w:marTop w:val="0"/>
      <w:marBottom w:val="0"/>
      <w:divBdr>
        <w:top w:val="none" w:sz="0" w:space="0" w:color="auto"/>
        <w:left w:val="none" w:sz="0" w:space="0" w:color="auto"/>
        <w:bottom w:val="none" w:sz="0" w:space="0" w:color="auto"/>
        <w:right w:val="none" w:sz="0" w:space="0" w:color="auto"/>
      </w:divBdr>
    </w:div>
    <w:div w:id="1124151353">
      <w:bodyDiv w:val="1"/>
      <w:marLeft w:val="0"/>
      <w:marRight w:val="0"/>
      <w:marTop w:val="0"/>
      <w:marBottom w:val="0"/>
      <w:divBdr>
        <w:top w:val="none" w:sz="0" w:space="0" w:color="auto"/>
        <w:left w:val="none" w:sz="0" w:space="0" w:color="auto"/>
        <w:bottom w:val="none" w:sz="0" w:space="0" w:color="auto"/>
        <w:right w:val="none" w:sz="0" w:space="0" w:color="auto"/>
      </w:divBdr>
    </w:div>
    <w:div w:id="1124158247">
      <w:bodyDiv w:val="1"/>
      <w:marLeft w:val="0"/>
      <w:marRight w:val="0"/>
      <w:marTop w:val="0"/>
      <w:marBottom w:val="0"/>
      <w:divBdr>
        <w:top w:val="none" w:sz="0" w:space="0" w:color="auto"/>
        <w:left w:val="none" w:sz="0" w:space="0" w:color="auto"/>
        <w:bottom w:val="none" w:sz="0" w:space="0" w:color="auto"/>
        <w:right w:val="none" w:sz="0" w:space="0" w:color="auto"/>
      </w:divBdr>
    </w:div>
    <w:div w:id="1124225834">
      <w:bodyDiv w:val="1"/>
      <w:marLeft w:val="0"/>
      <w:marRight w:val="0"/>
      <w:marTop w:val="0"/>
      <w:marBottom w:val="0"/>
      <w:divBdr>
        <w:top w:val="none" w:sz="0" w:space="0" w:color="auto"/>
        <w:left w:val="none" w:sz="0" w:space="0" w:color="auto"/>
        <w:bottom w:val="none" w:sz="0" w:space="0" w:color="auto"/>
        <w:right w:val="none" w:sz="0" w:space="0" w:color="auto"/>
      </w:divBdr>
    </w:div>
    <w:div w:id="1124229837">
      <w:bodyDiv w:val="1"/>
      <w:marLeft w:val="0"/>
      <w:marRight w:val="0"/>
      <w:marTop w:val="0"/>
      <w:marBottom w:val="0"/>
      <w:divBdr>
        <w:top w:val="none" w:sz="0" w:space="0" w:color="auto"/>
        <w:left w:val="none" w:sz="0" w:space="0" w:color="auto"/>
        <w:bottom w:val="none" w:sz="0" w:space="0" w:color="auto"/>
        <w:right w:val="none" w:sz="0" w:space="0" w:color="auto"/>
      </w:divBdr>
    </w:div>
    <w:div w:id="1124424637">
      <w:bodyDiv w:val="1"/>
      <w:marLeft w:val="0"/>
      <w:marRight w:val="0"/>
      <w:marTop w:val="0"/>
      <w:marBottom w:val="0"/>
      <w:divBdr>
        <w:top w:val="none" w:sz="0" w:space="0" w:color="auto"/>
        <w:left w:val="none" w:sz="0" w:space="0" w:color="auto"/>
        <w:bottom w:val="none" w:sz="0" w:space="0" w:color="auto"/>
        <w:right w:val="none" w:sz="0" w:space="0" w:color="auto"/>
      </w:divBdr>
    </w:div>
    <w:div w:id="1124425455">
      <w:bodyDiv w:val="1"/>
      <w:marLeft w:val="0"/>
      <w:marRight w:val="0"/>
      <w:marTop w:val="0"/>
      <w:marBottom w:val="0"/>
      <w:divBdr>
        <w:top w:val="none" w:sz="0" w:space="0" w:color="auto"/>
        <w:left w:val="none" w:sz="0" w:space="0" w:color="auto"/>
        <w:bottom w:val="none" w:sz="0" w:space="0" w:color="auto"/>
        <w:right w:val="none" w:sz="0" w:space="0" w:color="auto"/>
      </w:divBdr>
    </w:div>
    <w:div w:id="1125076933">
      <w:bodyDiv w:val="1"/>
      <w:marLeft w:val="0"/>
      <w:marRight w:val="0"/>
      <w:marTop w:val="0"/>
      <w:marBottom w:val="0"/>
      <w:divBdr>
        <w:top w:val="none" w:sz="0" w:space="0" w:color="auto"/>
        <w:left w:val="none" w:sz="0" w:space="0" w:color="auto"/>
        <w:bottom w:val="none" w:sz="0" w:space="0" w:color="auto"/>
        <w:right w:val="none" w:sz="0" w:space="0" w:color="auto"/>
      </w:divBdr>
    </w:div>
    <w:div w:id="1125201189">
      <w:bodyDiv w:val="1"/>
      <w:marLeft w:val="0"/>
      <w:marRight w:val="0"/>
      <w:marTop w:val="0"/>
      <w:marBottom w:val="0"/>
      <w:divBdr>
        <w:top w:val="none" w:sz="0" w:space="0" w:color="auto"/>
        <w:left w:val="none" w:sz="0" w:space="0" w:color="auto"/>
        <w:bottom w:val="none" w:sz="0" w:space="0" w:color="auto"/>
        <w:right w:val="none" w:sz="0" w:space="0" w:color="auto"/>
      </w:divBdr>
    </w:div>
    <w:div w:id="1125318921">
      <w:bodyDiv w:val="1"/>
      <w:marLeft w:val="0"/>
      <w:marRight w:val="0"/>
      <w:marTop w:val="0"/>
      <w:marBottom w:val="0"/>
      <w:divBdr>
        <w:top w:val="none" w:sz="0" w:space="0" w:color="auto"/>
        <w:left w:val="none" w:sz="0" w:space="0" w:color="auto"/>
        <w:bottom w:val="none" w:sz="0" w:space="0" w:color="auto"/>
        <w:right w:val="none" w:sz="0" w:space="0" w:color="auto"/>
      </w:divBdr>
    </w:div>
    <w:div w:id="1125389723">
      <w:bodyDiv w:val="1"/>
      <w:marLeft w:val="0"/>
      <w:marRight w:val="0"/>
      <w:marTop w:val="0"/>
      <w:marBottom w:val="0"/>
      <w:divBdr>
        <w:top w:val="none" w:sz="0" w:space="0" w:color="auto"/>
        <w:left w:val="none" w:sz="0" w:space="0" w:color="auto"/>
        <w:bottom w:val="none" w:sz="0" w:space="0" w:color="auto"/>
        <w:right w:val="none" w:sz="0" w:space="0" w:color="auto"/>
      </w:divBdr>
    </w:div>
    <w:div w:id="1125389779">
      <w:bodyDiv w:val="1"/>
      <w:marLeft w:val="0"/>
      <w:marRight w:val="0"/>
      <w:marTop w:val="0"/>
      <w:marBottom w:val="0"/>
      <w:divBdr>
        <w:top w:val="none" w:sz="0" w:space="0" w:color="auto"/>
        <w:left w:val="none" w:sz="0" w:space="0" w:color="auto"/>
        <w:bottom w:val="none" w:sz="0" w:space="0" w:color="auto"/>
        <w:right w:val="none" w:sz="0" w:space="0" w:color="auto"/>
      </w:divBdr>
    </w:div>
    <w:div w:id="1125463503">
      <w:bodyDiv w:val="1"/>
      <w:marLeft w:val="0"/>
      <w:marRight w:val="0"/>
      <w:marTop w:val="0"/>
      <w:marBottom w:val="0"/>
      <w:divBdr>
        <w:top w:val="none" w:sz="0" w:space="0" w:color="auto"/>
        <w:left w:val="none" w:sz="0" w:space="0" w:color="auto"/>
        <w:bottom w:val="none" w:sz="0" w:space="0" w:color="auto"/>
        <w:right w:val="none" w:sz="0" w:space="0" w:color="auto"/>
      </w:divBdr>
    </w:div>
    <w:div w:id="1125465158">
      <w:bodyDiv w:val="1"/>
      <w:marLeft w:val="0"/>
      <w:marRight w:val="0"/>
      <w:marTop w:val="0"/>
      <w:marBottom w:val="0"/>
      <w:divBdr>
        <w:top w:val="none" w:sz="0" w:space="0" w:color="auto"/>
        <w:left w:val="none" w:sz="0" w:space="0" w:color="auto"/>
        <w:bottom w:val="none" w:sz="0" w:space="0" w:color="auto"/>
        <w:right w:val="none" w:sz="0" w:space="0" w:color="auto"/>
      </w:divBdr>
    </w:div>
    <w:div w:id="1125926606">
      <w:bodyDiv w:val="1"/>
      <w:marLeft w:val="0"/>
      <w:marRight w:val="0"/>
      <w:marTop w:val="0"/>
      <w:marBottom w:val="0"/>
      <w:divBdr>
        <w:top w:val="none" w:sz="0" w:space="0" w:color="auto"/>
        <w:left w:val="none" w:sz="0" w:space="0" w:color="auto"/>
        <w:bottom w:val="none" w:sz="0" w:space="0" w:color="auto"/>
        <w:right w:val="none" w:sz="0" w:space="0" w:color="auto"/>
      </w:divBdr>
    </w:div>
    <w:div w:id="1125928863">
      <w:bodyDiv w:val="1"/>
      <w:marLeft w:val="0"/>
      <w:marRight w:val="0"/>
      <w:marTop w:val="0"/>
      <w:marBottom w:val="0"/>
      <w:divBdr>
        <w:top w:val="none" w:sz="0" w:space="0" w:color="auto"/>
        <w:left w:val="none" w:sz="0" w:space="0" w:color="auto"/>
        <w:bottom w:val="none" w:sz="0" w:space="0" w:color="auto"/>
        <w:right w:val="none" w:sz="0" w:space="0" w:color="auto"/>
      </w:divBdr>
    </w:div>
    <w:div w:id="1125929735">
      <w:bodyDiv w:val="1"/>
      <w:marLeft w:val="0"/>
      <w:marRight w:val="0"/>
      <w:marTop w:val="0"/>
      <w:marBottom w:val="0"/>
      <w:divBdr>
        <w:top w:val="none" w:sz="0" w:space="0" w:color="auto"/>
        <w:left w:val="none" w:sz="0" w:space="0" w:color="auto"/>
        <w:bottom w:val="none" w:sz="0" w:space="0" w:color="auto"/>
        <w:right w:val="none" w:sz="0" w:space="0" w:color="auto"/>
      </w:divBdr>
    </w:div>
    <w:div w:id="1125974911">
      <w:bodyDiv w:val="1"/>
      <w:marLeft w:val="0"/>
      <w:marRight w:val="0"/>
      <w:marTop w:val="0"/>
      <w:marBottom w:val="0"/>
      <w:divBdr>
        <w:top w:val="none" w:sz="0" w:space="0" w:color="auto"/>
        <w:left w:val="none" w:sz="0" w:space="0" w:color="auto"/>
        <w:bottom w:val="none" w:sz="0" w:space="0" w:color="auto"/>
        <w:right w:val="none" w:sz="0" w:space="0" w:color="auto"/>
      </w:divBdr>
    </w:div>
    <w:div w:id="1126117885">
      <w:bodyDiv w:val="1"/>
      <w:marLeft w:val="0"/>
      <w:marRight w:val="0"/>
      <w:marTop w:val="0"/>
      <w:marBottom w:val="0"/>
      <w:divBdr>
        <w:top w:val="none" w:sz="0" w:space="0" w:color="auto"/>
        <w:left w:val="none" w:sz="0" w:space="0" w:color="auto"/>
        <w:bottom w:val="none" w:sz="0" w:space="0" w:color="auto"/>
        <w:right w:val="none" w:sz="0" w:space="0" w:color="auto"/>
      </w:divBdr>
    </w:div>
    <w:div w:id="1126387594">
      <w:bodyDiv w:val="1"/>
      <w:marLeft w:val="0"/>
      <w:marRight w:val="0"/>
      <w:marTop w:val="0"/>
      <w:marBottom w:val="0"/>
      <w:divBdr>
        <w:top w:val="none" w:sz="0" w:space="0" w:color="auto"/>
        <w:left w:val="none" w:sz="0" w:space="0" w:color="auto"/>
        <w:bottom w:val="none" w:sz="0" w:space="0" w:color="auto"/>
        <w:right w:val="none" w:sz="0" w:space="0" w:color="auto"/>
      </w:divBdr>
    </w:div>
    <w:div w:id="1126656364">
      <w:bodyDiv w:val="1"/>
      <w:marLeft w:val="0"/>
      <w:marRight w:val="0"/>
      <w:marTop w:val="0"/>
      <w:marBottom w:val="0"/>
      <w:divBdr>
        <w:top w:val="none" w:sz="0" w:space="0" w:color="auto"/>
        <w:left w:val="none" w:sz="0" w:space="0" w:color="auto"/>
        <w:bottom w:val="none" w:sz="0" w:space="0" w:color="auto"/>
        <w:right w:val="none" w:sz="0" w:space="0" w:color="auto"/>
      </w:divBdr>
    </w:div>
    <w:div w:id="1126856651">
      <w:bodyDiv w:val="1"/>
      <w:marLeft w:val="0"/>
      <w:marRight w:val="0"/>
      <w:marTop w:val="0"/>
      <w:marBottom w:val="0"/>
      <w:divBdr>
        <w:top w:val="none" w:sz="0" w:space="0" w:color="auto"/>
        <w:left w:val="none" w:sz="0" w:space="0" w:color="auto"/>
        <w:bottom w:val="none" w:sz="0" w:space="0" w:color="auto"/>
        <w:right w:val="none" w:sz="0" w:space="0" w:color="auto"/>
      </w:divBdr>
    </w:div>
    <w:div w:id="1127047980">
      <w:bodyDiv w:val="1"/>
      <w:marLeft w:val="0"/>
      <w:marRight w:val="0"/>
      <w:marTop w:val="0"/>
      <w:marBottom w:val="0"/>
      <w:divBdr>
        <w:top w:val="none" w:sz="0" w:space="0" w:color="auto"/>
        <w:left w:val="none" w:sz="0" w:space="0" w:color="auto"/>
        <w:bottom w:val="none" w:sz="0" w:space="0" w:color="auto"/>
        <w:right w:val="none" w:sz="0" w:space="0" w:color="auto"/>
      </w:divBdr>
    </w:div>
    <w:div w:id="1127089498">
      <w:bodyDiv w:val="1"/>
      <w:marLeft w:val="0"/>
      <w:marRight w:val="0"/>
      <w:marTop w:val="0"/>
      <w:marBottom w:val="0"/>
      <w:divBdr>
        <w:top w:val="none" w:sz="0" w:space="0" w:color="auto"/>
        <w:left w:val="none" w:sz="0" w:space="0" w:color="auto"/>
        <w:bottom w:val="none" w:sz="0" w:space="0" w:color="auto"/>
        <w:right w:val="none" w:sz="0" w:space="0" w:color="auto"/>
      </w:divBdr>
    </w:div>
    <w:div w:id="1127309511">
      <w:bodyDiv w:val="1"/>
      <w:marLeft w:val="0"/>
      <w:marRight w:val="0"/>
      <w:marTop w:val="0"/>
      <w:marBottom w:val="0"/>
      <w:divBdr>
        <w:top w:val="none" w:sz="0" w:space="0" w:color="auto"/>
        <w:left w:val="none" w:sz="0" w:space="0" w:color="auto"/>
        <w:bottom w:val="none" w:sz="0" w:space="0" w:color="auto"/>
        <w:right w:val="none" w:sz="0" w:space="0" w:color="auto"/>
      </w:divBdr>
    </w:div>
    <w:div w:id="1127315848">
      <w:bodyDiv w:val="1"/>
      <w:marLeft w:val="0"/>
      <w:marRight w:val="0"/>
      <w:marTop w:val="0"/>
      <w:marBottom w:val="0"/>
      <w:divBdr>
        <w:top w:val="none" w:sz="0" w:space="0" w:color="auto"/>
        <w:left w:val="none" w:sz="0" w:space="0" w:color="auto"/>
        <w:bottom w:val="none" w:sz="0" w:space="0" w:color="auto"/>
        <w:right w:val="none" w:sz="0" w:space="0" w:color="auto"/>
      </w:divBdr>
    </w:div>
    <w:div w:id="1127622474">
      <w:bodyDiv w:val="1"/>
      <w:marLeft w:val="0"/>
      <w:marRight w:val="0"/>
      <w:marTop w:val="0"/>
      <w:marBottom w:val="0"/>
      <w:divBdr>
        <w:top w:val="none" w:sz="0" w:space="0" w:color="auto"/>
        <w:left w:val="none" w:sz="0" w:space="0" w:color="auto"/>
        <w:bottom w:val="none" w:sz="0" w:space="0" w:color="auto"/>
        <w:right w:val="none" w:sz="0" w:space="0" w:color="auto"/>
      </w:divBdr>
    </w:div>
    <w:div w:id="1127628108">
      <w:bodyDiv w:val="1"/>
      <w:marLeft w:val="0"/>
      <w:marRight w:val="0"/>
      <w:marTop w:val="0"/>
      <w:marBottom w:val="0"/>
      <w:divBdr>
        <w:top w:val="none" w:sz="0" w:space="0" w:color="auto"/>
        <w:left w:val="none" w:sz="0" w:space="0" w:color="auto"/>
        <w:bottom w:val="none" w:sz="0" w:space="0" w:color="auto"/>
        <w:right w:val="none" w:sz="0" w:space="0" w:color="auto"/>
      </w:divBdr>
    </w:div>
    <w:div w:id="1127701674">
      <w:bodyDiv w:val="1"/>
      <w:marLeft w:val="0"/>
      <w:marRight w:val="0"/>
      <w:marTop w:val="0"/>
      <w:marBottom w:val="0"/>
      <w:divBdr>
        <w:top w:val="none" w:sz="0" w:space="0" w:color="auto"/>
        <w:left w:val="none" w:sz="0" w:space="0" w:color="auto"/>
        <w:bottom w:val="none" w:sz="0" w:space="0" w:color="auto"/>
        <w:right w:val="none" w:sz="0" w:space="0" w:color="auto"/>
      </w:divBdr>
    </w:div>
    <w:div w:id="1127821348">
      <w:bodyDiv w:val="1"/>
      <w:marLeft w:val="0"/>
      <w:marRight w:val="0"/>
      <w:marTop w:val="0"/>
      <w:marBottom w:val="0"/>
      <w:divBdr>
        <w:top w:val="none" w:sz="0" w:space="0" w:color="auto"/>
        <w:left w:val="none" w:sz="0" w:space="0" w:color="auto"/>
        <w:bottom w:val="none" w:sz="0" w:space="0" w:color="auto"/>
        <w:right w:val="none" w:sz="0" w:space="0" w:color="auto"/>
      </w:divBdr>
    </w:div>
    <w:div w:id="1127896669">
      <w:bodyDiv w:val="1"/>
      <w:marLeft w:val="0"/>
      <w:marRight w:val="0"/>
      <w:marTop w:val="0"/>
      <w:marBottom w:val="0"/>
      <w:divBdr>
        <w:top w:val="none" w:sz="0" w:space="0" w:color="auto"/>
        <w:left w:val="none" w:sz="0" w:space="0" w:color="auto"/>
        <w:bottom w:val="none" w:sz="0" w:space="0" w:color="auto"/>
        <w:right w:val="none" w:sz="0" w:space="0" w:color="auto"/>
      </w:divBdr>
    </w:div>
    <w:div w:id="1128012821">
      <w:bodyDiv w:val="1"/>
      <w:marLeft w:val="0"/>
      <w:marRight w:val="0"/>
      <w:marTop w:val="0"/>
      <w:marBottom w:val="0"/>
      <w:divBdr>
        <w:top w:val="none" w:sz="0" w:space="0" w:color="auto"/>
        <w:left w:val="none" w:sz="0" w:space="0" w:color="auto"/>
        <w:bottom w:val="none" w:sz="0" w:space="0" w:color="auto"/>
        <w:right w:val="none" w:sz="0" w:space="0" w:color="auto"/>
      </w:divBdr>
    </w:div>
    <w:div w:id="1128082029">
      <w:bodyDiv w:val="1"/>
      <w:marLeft w:val="0"/>
      <w:marRight w:val="0"/>
      <w:marTop w:val="0"/>
      <w:marBottom w:val="0"/>
      <w:divBdr>
        <w:top w:val="none" w:sz="0" w:space="0" w:color="auto"/>
        <w:left w:val="none" w:sz="0" w:space="0" w:color="auto"/>
        <w:bottom w:val="none" w:sz="0" w:space="0" w:color="auto"/>
        <w:right w:val="none" w:sz="0" w:space="0" w:color="auto"/>
      </w:divBdr>
    </w:div>
    <w:div w:id="1128278674">
      <w:bodyDiv w:val="1"/>
      <w:marLeft w:val="0"/>
      <w:marRight w:val="0"/>
      <w:marTop w:val="0"/>
      <w:marBottom w:val="0"/>
      <w:divBdr>
        <w:top w:val="none" w:sz="0" w:space="0" w:color="auto"/>
        <w:left w:val="none" w:sz="0" w:space="0" w:color="auto"/>
        <w:bottom w:val="none" w:sz="0" w:space="0" w:color="auto"/>
        <w:right w:val="none" w:sz="0" w:space="0" w:color="auto"/>
      </w:divBdr>
    </w:div>
    <w:div w:id="1128352490">
      <w:bodyDiv w:val="1"/>
      <w:marLeft w:val="0"/>
      <w:marRight w:val="0"/>
      <w:marTop w:val="0"/>
      <w:marBottom w:val="0"/>
      <w:divBdr>
        <w:top w:val="none" w:sz="0" w:space="0" w:color="auto"/>
        <w:left w:val="none" w:sz="0" w:space="0" w:color="auto"/>
        <w:bottom w:val="none" w:sz="0" w:space="0" w:color="auto"/>
        <w:right w:val="none" w:sz="0" w:space="0" w:color="auto"/>
      </w:divBdr>
    </w:div>
    <w:div w:id="1128359369">
      <w:bodyDiv w:val="1"/>
      <w:marLeft w:val="0"/>
      <w:marRight w:val="0"/>
      <w:marTop w:val="0"/>
      <w:marBottom w:val="0"/>
      <w:divBdr>
        <w:top w:val="none" w:sz="0" w:space="0" w:color="auto"/>
        <w:left w:val="none" w:sz="0" w:space="0" w:color="auto"/>
        <w:bottom w:val="none" w:sz="0" w:space="0" w:color="auto"/>
        <w:right w:val="none" w:sz="0" w:space="0" w:color="auto"/>
      </w:divBdr>
    </w:div>
    <w:div w:id="1128620609">
      <w:bodyDiv w:val="1"/>
      <w:marLeft w:val="0"/>
      <w:marRight w:val="0"/>
      <w:marTop w:val="0"/>
      <w:marBottom w:val="0"/>
      <w:divBdr>
        <w:top w:val="none" w:sz="0" w:space="0" w:color="auto"/>
        <w:left w:val="none" w:sz="0" w:space="0" w:color="auto"/>
        <w:bottom w:val="none" w:sz="0" w:space="0" w:color="auto"/>
        <w:right w:val="none" w:sz="0" w:space="0" w:color="auto"/>
      </w:divBdr>
    </w:div>
    <w:div w:id="1128671539">
      <w:bodyDiv w:val="1"/>
      <w:marLeft w:val="0"/>
      <w:marRight w:val="0"/>
      <w:marTop w:val="0"/>
      <w:marBottom w:val="0"/>
      <w:divBdr>
        <w:top w:val="none" w:sz="0" w:space="0" w:color="auto"/>
        <w:left w:val="none" w:sz="0" w:space="0" w:color="auto"/>
        <w:bottom w:val="none" w:sz="0" w:space="0" w:color="auto"/>
        <w:right w:val="none" w:sz="0" w:space="0" w:color="auto"/>
      </w:divBdr>
    </w:div>
    <w:div w:id="1129085408">
      <w:bodyDiv w:val="1"/>
      <w:marLeft w:val="0"/>
      <w:marRight w:val="0"/>
      <w:marTop w:val="0"/>
      <w:marBottom w:val="0"/>
      <w:divBdr>
        <w:top w:val="none" w:sz="0" w:space="0" w:color="auto"/>
        <w:left w:val="none" w:sz="0" w:space="0" w:color="auto"/>
        <w:bottom w:val="none" w:sz="0" w:space="0" w:color="auto"/>
        <w:right w:val="none" w:sz="0" w:space="0" w:color="auto"/>
      </w:divBdr>
    </w:div>
    <w:div w:id="1129127978">
      <w:bodyDiv w:val="1"/>
      <w:marLeft w:val="0"/>
      <w:marRight w:val="0"/>
      <w:marTop w:val="0"/>
      <w:marBottom w:val="0"/>
      <w:divBdr>
        <w:top w:val="none" w:sz="0" w:space="0" w:color="auto"/>
        <w:left w:val="none" w:sz="0" w:space="0" w:color="auto"/>
        <w:bottom w:val="none" w:sz="0" w:space="0" w:color="auto"/>
        <w:right w:val="none" w:sz="0" w:space="0" w:color="auto"/>
      </w:divBdr>
    </w:div>
    <w:div w:id="1129712209">
      <w:bodyDiv w:val="1"/>
      <w:marLeft w:val="0"/>
      <w:marRight w:val="0"/>
      <w:marTop w:val="0"/>
      <w:marBottom w:val="0"/>
      <w:divBdr>
        <w:top w:val="none" w:sz="0" w:space="0" w:color="auto"/>
        <w:left w:val="none" w:sz="0" w:space="0" w:color="auto"/>
        <w:bottom w:val="none" w:sz="0" w:space="0" w:color="auto"/>
        <w:right w:val="none" w:sz="0" w:space="0" w:color="auto"/>
      </w:divBdr>
    </w:div>
    <w:div w:id="1129855480">
      <w:bodyDiv w:val="1"/>
      <w:marLeft w:val="0"/>
      <w:marRight w:val="0"/>
      <w:marTop w:val="0"/>
      <w:marBottom w:val="0"/>
      <w:divBdr>
        <w:top w:val="none" w:sz="0" w:space="0" w:color="auto"/>
        <w:left w:val="none" w:sz="0" w:space="0" w:color="auto"/>
        <w:bottom w:val="none" w:sz="0" w:space="0" w:color="auto"/>
        <w:right w:val="none" w:sz="0" w:space="0" w:color="auto"/>
      </w:divBdr>
    </w:div>
    <w:div w:id="1129863738">
      <w:bodyDiv w:val="1"/>
      <w:marLeft w:val="0"/>
      <w:marRight w:val="0"/>
      <w:marTop w:val="0"/>
      <w:marBottom w:val="0"/>
      <w:divBdr>
        <w:top w:val="none" w:sz="0" w:space="0" w:color="auto"/>
        <w:left w:val="none" w:sz="0" w:space="0" w:color="auto"/>
        <w:bottom w:val="none" w:sz="0" w:space="0" w:color="auto"/>
        <w:right w:val="none" w:sz="0" w:space="0" w:color="auto"/>
      </w:divBdr>
    </w:div>
    <w:div w:id="1130199175">
      <w:bodyDiv w:val="1"/>
      <w:marLeft w:val="0"/>
      <w:marRight w:val="0"/>
      <w:marTop w:val="0"/>
      <w:marBottom w:val="0"/>
      <w:divBdr>
        <w:top w:val="none" w:sz="0" w:space="0" w:color="auto"/>
        <w:left w:val="none" w:sz="0" w:space="0" w:color="auto"/>
        <w:bottom w:val="none" w:sz="0" w:space="0" w:color="auto"/>
        <w:right w:val="none" w:sz="0" w:space="0" w:color="auto"/>
      </w:divBdr>
    </w:div>
    <w:div w:id="1130242823">
      <w:bodyDiv w:val="1"/>
      <w:marLeft w:val="0"/>
      <w:marRight w:val="0"/>
      <w:marTop w:val="0"/>
      <w:marBottom w:val="0"/>
      <w:divBdr>
        <w:top w:val="none" w:sz="0" w:space="0" w:color="auto"/>
        <w:left w:val="none" w:sz="0" w:space="0" w:color="auto"/>
        <w:bottom w:val="none" w:sz="0" w:space="0" w:color="auto"/>
        <w:right w:val="none" w:sz="0" w:space="0" w:color="auto"/>
      </w:divBdr>
    </w:div>
    <w:div w:id="1130443159">
      <w:bodyDiv w:val="1"/>
      <w:marLeft w:val="0"/>
      <w:marRight w:val="0"/>
      <w:marTop w:val="0"/>
      <w:marBottom w:val="0"/>
      <w:divBdr>
        <w:top w:val="none" w:sz="0" w:space="0" w:color="auto"/>
        <w:left w:val="none" w:sz="0" w:space="0" w:color="auto"/>
        <w:bottom w:val="none" w:sz="0" w:space="0" w:color="auto"/>
        <w:right w:val="none" w:sz="0" w:space="0" w:color="auto"/>
      </w:divBdr>
    </w:div>
    <w:div w:id="1130510651">
      <w:bodyDiv w:val="1"/>
      <w:marLeft w:val="0"/>
      <w:marRight w:val="0"/>
      <w:marTop w:val="0"/>
      <w:marBottom w:val="0"/>
      <w:divBdr>
        <w:top w:val="none" w:sz="0" w:space="0" w:color="auto"/>
        <w:left w:val="none" w:sz="0" w:space="0" w:color="auto"/>
        <w:bottom w:val="none" w:sz="0" w:space="0" w:color="auto"/>
        <w:right w:val="none" w:sz="0" w:space="0" w:color="auto"/>
      </w:divBdr>
    </w:div>
    <w:div w:id="1131020706">
      <w:bodyDiv w:val="1"/>
      <w:marLeft w:val="0"/>
      <w:marRight w:val="0"/>
      <w:marTop w:val="0"/>
      <w:marBottom w:val="0"/>
      <w:divBdr>
        <w:top w:val="none" w:sz="0" w:space="0" w:color="auto"/>
        <w:left w:val="none" w:sz="0" w:space="0" w:color="auto"/>
        <w:bottom w:val="none" w:sz="0" w:space="0" w:color="auto"/>
        <w:right w:val="none" w:sz="0" w:space="0" w:color="auto"/>
      </w:divBdr>
    </w:div>
    <w:div w:id="1131095520">
      <w:bodyDiv w:val="1"/>
      <w:marLeft w:val="0"/>
      <w:marRight w:val="0"/>
      <w:marTop w:val="0"/>
      <w:marBottom w:val="0"/>
      <w:divBdr>
        <w:top w:val="none" w:sz="0" w:space="0" w:color="auto"/>
        <w:left w:val="none" w:sz="0" w:space="0" w:color="auto"/>
        <w:bottom w:val="none" w:sz="0" w:space="0" w:color="auto"/>
        <w:right w:val="none" w:sz="0" w:space="0" w:color="auto"/>
      </w:divBdr>
    </w:div>
    <w:div w:id="1131433837">
      <w:bodyDiv w:val="1"/>
      <w:marLeft w:val="0"/>
      <w:marRight w:val="0"/>
      <w:marTop w:val="0"/>
      <w:marBottom w:val="0"/>
      <w:divBdr>
        <w:top w:val="none" w:sz="0" w:space="0" w:color="auto"/>
        <w:left w:val="none" w:sz="0" w:space="0" w:color="auto"/>
        <w:bottom w:val="none" w:sz="0" w:space="0" w:color="auto"/>
        <w:right w:val="none" w:sz="0" w:space="0" w:color="auto"/>
      </w:divBdr>
    </w:div>
    <w:div w:id="1131677251">
      <w:bodyDiv w:val="1"/>
      <w:marLeft w:val="0"/>
      <w:marRight w:val="0"/>
      <w:marTop w:val="0"/>
      <w:marBottom w:val="0"/>
      <w:divBdr>
        <w:top w:val="none" w:sz="0" w:space="0" w:color="auto"/>
        <w:left w:val="none" w:sz="0" w:space="0" w:color="auto"/>
        <w:bottom w:val="none" w:sz="0" w:space="0" w:color="auto"/>
        <w:right w:val="none" w:sz="0" w:space="0" w:color="auto"/>
      </w:divBdr>
    </w:div>
    <w:div w:id="1132091473">
      <w:bodyDiv w:val="1"/>
      <w:marLeft w:val="0"/>
      <w:marRight w:val="0"/>
      <w:marTop w:val="0"/>
      <w:marBottom w:val="0"/>
      <w:divBdr>
        <w:top w:val="none" w:sz="0" w:space="0" w:color="auto"/>
        <w:left w:val="none" w:sz="0" w:space="0" w:color="auto"/>
        <w:bottom w:val="none" w:sz="0" w:space="0" w:color="auto"/>
        <w:right w:val="none" w:sz="0" w:space="0" w:color="auto"/>
      </w:divBdr>
    </w:div>
    <w:div w:id="1132093144">
      <w:bodyDiv w:val="1"/>
      <w:marLeft w:val="0"/>
      <w:marRight w:val="0"/>
      <w:marTop w:val="0"/>
      <w:marBottom w:val="0"/>
      <w:divBdr>
        <w:top w:val="none" w:sz="0" w:space="0" w:color="auto"/>
        <w:left w:val="none" w:sz="0" w:space="0" w:color="auto"/>
        <w:bottom w:val="none" w:sz="0" w:space="0" w:color="auto"/>
        <w:right w:val="none" w:sz="0" w:space="0" w:color="auto"/>
      </w:divBdr>
    </w:div>
    <w:div w:id="1132094997">
      <w:bodyDiv w:val="1"/>
      <w:marLeft w:val="0"/>
      <w:marRight w:val="0"/>
      <w:marTop w:val="0"/>
      <w:marBottom w:val="0"/>
      <w:divBdr>
        <w:top w:val="none" w:sz="0" w:space="0" w:color="auto"/>
        <w:left w:val="none" w:sz="0" w:space="0" w:color="auto"/>
        <w:bottom w:val="none" w:sz="0" w:space="0" w:color="auto"/>
        <w:right w:val="none" w:sz="0" w:space="0" w:color="auto"/>
      </w:divBdr>
    </w:div>
    <w:div w:id="1132136787">
      <w:bodyDiv w:val="1"/>
      <w:marLeft w:val="0"/>
      <w:marRight w:val="0"/>
      <w:marTop w:val="0"/>
      <w:marBottom w:val="0"/>
      <w:divBdr>
        <w:top w:val="none" w:sz="0" w:space="0" w:color="auto"/>
        <w:left w:val="none" w:sz="0" w:space="0" w:color="auto"/>
        <w:bottom w:val="none" w:sz="0" w:space="0" w:color="auto"/>
        <w:right w:val="none" w:sz="0" w:space="0" w:color="auto"/>
      </w:divBdr>
    </w:div>
    <w:div w:id="1132140906">
      <w:bodyDiv w:val="1"/>
      <w:marLeft w:val="0"/>
      <w:marRight w:val="0"/>
      <w:marTop w:val="0"/>
      <w:marBottom w:val="0"/>
      <w:divBdr>
        <w:top w:val="none" w:sz="0" w:space="0" w:color="auto"/>
        <w:left w:val="none" w:sz="0" w:space="0" w:color="auto"/>
        <w:bottom w:val="none" w:sz="0" w:space="0" w:color="auto"/>
        <w:right w:val="none" w:sz="0" w:space="0" w:color="auto"/>
      </w:divBdr>
    </w:div>
    <w:div w:id="1133138496">
      <w:bodyDiv w:val="1"/>
      <w:marLeft w:val="0"/>
      <w:marRight w:val="0"/>
      <w:marTop w:val="0"/>
      <w:marBottom w:val="0"/>
      <w:divBdr>
        <w:top w:val="none" w:sz="0" w:space="0" w:color="auto"/>
        <w:left w:val="none" w:sz="0" w:space="0" w:color="auto"/>
        <w:bottom w:val="none" w:sz="0" w:space="0" w:color="auto"/>
        <w:right w:val="none" w:sz="0" w:space="0" w:color="auto"/>
      </w:divBdr>
    </w:div>
    <w:div w:id="1133521942">
      <w:bodyDiv w:val="1"/>
      <w:marLeft w:val="0"/>
      <w:marRight w:val="0"/>
      <w:marTop w:val="0"/>
      <w:marBottom w:val="0"/>
      <w:divBdr>
        <w:top w:val="none" w:sz="0" w:space="0" w:color="auto"/>
        <w:left w:val="none" w:sz="0" w:space="0" w:color="auto"/>
        <w:bottom w:val="none" w:sz="0" w:space="0" w:color="auto"/>
        <w:right w:val="none" w:sz="0" w:space="0" w:color="auto"/>
      </w:divBdr>
    </w:div>
    <w:div w:id="1133717607">
      <w:bodyDiv w:val="1"/>
      <w:marLeft w:val="0"/>
      <w:marRight w:val="0"/>
      <w:marTop w:val="0"/>
      <w:marBottom w:val="0"/>
      <w:divBdr>
        <w:top w:val="none" w:sz="0" w:space="0" w:color="auto"/>
        <w:left w:val="none" w:sz="0" w:space="0" w:color="auto"/>
        <w:bottom w:val="none" w:sz="0" w:space="0" w:color="auto"/>
        <w:right w:val="none" w:sz="0" w:space="0" w:color="auto"/>
      </w:divBdr>
    </w:div>
    <w:div w:id="1134180797">
      <w:bodyDiv w:val="1"/>
      <w:marLeft w:val="0"/>
      <w:marRight w:val="0"/>
      <w:marTop w:val="0"/>
      <w:marBottom w:val="0"/>
      <w:divBdr>
        <w:top w:val="none" w:sz="0" w:space="0" w:color="auto"/>
        <w:left w:val="none" w:sz="0" w:space="0" w:color="auto"/>
        <w:bottom w:val="none" w:sz="0" w:space="0" w:color="auto"/>
        <w:right w:val="none" w:sz="0" w:space="0" w:color="auto"/>
      </w:divBdr>
    </w:div>
    <w:div w:id="1134442722">
      <w:bodyDiv w:val="1"/>
      <w:marLeft w:val="0"/>
      <w:marRight w:val="0"/>
      <w:marTop w:val="0"/>
      <w:marBottom w:val="0"/>
      <w:divBdr>
        <w:top w:val="none" w:sz="0" w:space="0" w:color="auto"/>
        <w:left w:val="none" w:sz="0" w:space="0" w:color="auto"/>
        <w:bottom w:val="none" w:sz="0" w:space="0" w:color="auto"/>
        <w:right w:val="none" w:sz="0" w:space="0" w:color="auto"/>
      </w:divBdr>
    </w:div>
    <w:div w:id="1134518971">
      <w:bodyDiv w:val="1"/>
      <w:marLeft w:val="0"/>
      <w:marRight w:val="0"/>
      <w:marTop w:val="0"/>
      <w:marBottom w:val="0"/>
      <w:divBdr>
        <w:top w:val="none" w:sz="0" w:space="0" w:color="auto"/>
        <w:left w:val="none" w:sz="0" w:space="0" w:color="auto"/>
        <w:bottom w:val="none" w:sz="0" w:space="0" w:color="auto"/>
        <w:right w:val="none" w:sz="0" w:space="0" w:color="auto"/>
      </w:divBdr>
    </w:div>
    <w:div w:id="1134903602">
      <w:bodyDiv w:val="1"/>
      <w:marLeft w:val="0"/>
      <w:marRight w:val="0"/>
      <w:marTop w:val="0"/>
      <w:marBottom w:val="0"/>
      <w:divBdr>
        <w:top w:val="none" w:sz="0" w:space="0" w:color="auto"/>
        <w:left w:val="none" w:sz="0" w:space="0" w:color="auto"/>
        <w:bottom w:val="none" w:sz="0" w:space="0" w:color="auto"/>
        <w:right w:val="none" w:sz="0" w:space="0" w:color="auto"/>
      </w:divBdr>
    </w:div>
    <w:div w:id="1134906202">
      <w:bodyDiv w:val="1"/>
      <w:marLeft w:val="0"/>
      <w:marRight w:val="0"/>
      <w:marTop w:val="0"/>
      <w:marBottom w:val="0"/>
      <w:divBdr>
        <w:top w:val="none" w:sz="0" w:space="0" w:color="auto"/>
        <w:left w:val="none" w:sz="0" w:space="0" w:color="auto"/>
        <w:bottom w:val="none" w:sz="0" w:space="0" w:color="auto"/>
        <w:right w:val="none" w:sz="0" w:space="0" w:color="auto"/>
      </w:divBdr>
    </w:div>
    <w:div w:id="1134907717">
      <w:bodyDiv w:val="1"/>
      <w:marLeft w:val="0"/>
      <w:marRight w:val="0"/>
      <w:marTop w:val="0"/>
      <w:marBottom w:val="0"/>
      <w:divBdr>
        <w:top w:val="none" w:sz="0" w:space="0" w:color="auto"/>
        <w:left w:val="none" w:sz="0" w:space="0" w:color="auto"/>
        <w:bottom w:val="none" w:sz="0" w:space="0" w:color="auto"/>
        <w:right w:val="none" w:sz="0" w:space="0" w:color="auto"/>
      </w:divBdr>
    </w:div>
    <w:div w:id="1135215504">
      <w:bodyDiv w:val="1"/>
      <w:marLeft w:val="0"/>
      <w:marRight w:val="0"/>
      <w:marTop w:val="0"/>
      <w:marBottom w:val="0"/>
      <w:divBdr>
        <w:top w:val="none" w:sz="0" w:space="0" w:color="auto"/>
        <w:left w:val="none" w:sz="0" w:space="0" w:color="auto"/>
        <w:bottom w:val="none" w:sz="0" w:space="0" w:color="auto"/>
        <w:right w:val="none" w:sz="0" w:space="0" w:color="auto"/>
      </w:divBdr>
    </w:div>
    <w:div w:id="1135368214">
      <w:bodyDiv w:val="1"/>
      <w:marLeft w:val="0"/>
      <w:marRight w:val="0"/>
      <w:marTop w:val="0"/>
      <w:marBottom w:val="0"/>
      <w:divBdr>
        <w:top w:val="none" w:sz="0" w:space="0" w:color="auto"/>
        <w:left w:val="none" w:sz="0" w:space="0" w:color="auto"/>
        <w:bottom w:val="none" w:sz="0" w:space="0" w:color="auto"/>
        <w:right w:val="none" w:sz="0" w:space="0" w:color="auto"/>
      </w:divBdr>
    </w:div>
    <w:div w:id="1135486866">
      <w:bodyDiv w:val="1"/>
      <w:marLeft w:val="0"/>
      <w:marRight w:val="0"/>
      <w:marTop w:val="0"/>
      <w:marBottom w:val="0"/>
      <w:divBdr>
        <w:top w:val="none" w:sz="0" w:space="0" w:color="auto"/>
        <w:left w:val="none" w:sz="0" w:space="0" w:color="auto"/>
        <w:bottom w:val="none" w:sz="0" w:space="0" w:color="auto"/>
        <w:right w:val="none" w:sz="0" w:space="0" w:color="auto"/>
      </w:divBdr>
    </w:div>
    <w:div w:id="1135489772">
      <w:bodyDiv w:val="1"/>
      <w:marLeft w:val="0"/>
      <w:marRight w:val="0"/>
      <w:marTop w:val="0"/>
      <w:marBottom w:val="0"/>
      <w:divBdr>
        <w:top w:val="none" w:sz="0" w:space="0" w:color="auto"/>
        <w:left w:val="none" w:sz="0" w:space="0" w:color="auto"/>
        <w:bottom w:val="none" w:sz="0" w:space="0" w:color="auto"/>
        <w:right w:val="none" w:sz="0" w:space="0" w:color="auto"/>
      </w:divBdr>
    </w:div>
    <w:div w:id="1136337032">
      <w:bodyDiv w:val="1"/>
      <w:marLeft w:val="0"/>
      <w:marRight w:val="0"/>
      <w:marTop w:val="0"/>
      <w:marBottom w:val="0"/>
      <w:divBdr>
        <w:top w:val="none" w:sz="0" w:space="0" w:color="auto"/>
        <w:left w:val="none" w:sz="0" w:space="0" w:color="auto"/>
        <w:bottom w:val="none" w:sz="0" w:space="0" w:color="auto"/>
        <w:right w:val="none" w:sz="0" w:space="0" w:color="auto"/>
      </w:divBdr>
    </w:div>
    <w:div w:id="1136486156">
      <w:bodyDiv w:val="1"/>
      <w:marLeft w:val="0"/>
      <w:marRight w:val="0"/>
      <w:marTop w:val="0"/>
      <w:marBottom w:val="0"/>
      <w:divBdr>
        <w:top w:val="none" w:sz="0" w:space="0" w:color="auto"/>
        <w:left w:val="none" w:sz="0" w:space="0" w:color="auto"/>
        <w:bottom w:val="none" w:sz="0" w:space="0" w:color="auto"/>
        <w:right w:val="none" w:sz="0" w:space="0" w:color="auto"/>
      </w:divBdr>
    </w:div>
    <w:div w:id="1137066302">
      <w:bodyDiv w:val="1"/>
      <w:marLeft w:val="0"/>
      <w:marRight w:val="0"/>
      <w:marTop w:val="0"/>
      <w:marBottom w:val="0"/>
      <w:divBdr>
        <w:top w:val="none" w:sz="0" w:space="0" w:color="auto"/>
        <w:left w:val="none" w:sz="0" w:space="0" w:color="auto"/>
        <w:bottom w:val="none" w:sz="0" w:space="0" w:color="auto"/>
        <w:right w:val="none" w:sz="0" w:space="0" w:color="auto"/>
      </w:divBdr>
    </w:div>
    <w:div w:id="1137069237">
      <w:bodyDiv w:val="1"/>
      <w:marLeft w:val="0"/>
      <w:marRight w:val="0"/>
      <w:marTop w:val="0"/>
      <w:marBottom w:val="0"/>
      <w:divBdr>
        <w:top w:val="none" w:sz="0" w:space="0" w:color="auto"/>
        <w:left w:val="none" w:sz="0" w:space="0" w:color="auto"/>
        <w:bottom w:val="none" w:sz="0" w:space="0" w:color="auto"/>
        <w:right w:val="none" w:sz="0" w:space="0" w:color="auto"/>
      </w:divBdr>
    </w:div>
    <w:div w:id="1137182329">
      <w:bodyDiv w:val="1"/>
      <w:marLeft w:val="0"/>
      <w:marRight w:val="0"/>
      <w:marTop w:val="0"/>
      <w:marBottom w:val="0"/>
      <w:divBdr>
        <w:top w:val="none" w:sz="0" w:space="0" w:color="auto"/>
        <w:left w:val="none" w:sz="0" w:space="0" w:color="auto"/>
        <w:bottom w:val="none" w:sz="0" w:space="0" w:color="auto"/>
        <w:right w:val="none" w:sz="0" w:space="0" w:color="auto"/>
      </w:divBdr>
    </w:div>
    <w:div w:id="1137458302">
      <w:bodyDiv w:val="1"/>
      <w:marLeft w:val="0"/>
      <w:marRight w:val="0"/>
      <w:marTop w:val="0"/>
      <w:marBottom w:val="0"/>
      <w:divBdr>
        <w:top w:val="none" w:sz="0" w:space="0" w:color="auto"/>
        <w:left w:val="none" w:sz="0" w:space="0" w:color="auto"/>
        <w:bottom w:val="none" w:sz="0" w:space="0" w:color="auto"/>
        <w:right w:val="none" w:sz="0" w:space="0" w:color="auto"/>
      </w:divBdr>
    </w:div>
    <w:div w:id="1137602948">
      <w:bodyDiv w:val="1"/>
      <w:marLeft w:val="0"/>
      <w:marRight w:val="0"/>
      <w:marTop w:val="0"/>
      <w:marBottom w:val="0"/>
      <w:divBdr>
        <w:top w:val="none" w:sz="0" w:space="0" w:color="auto"/>
        <w:left w:val="none" w:sz="0" w:space="0" w:color="auto"/>
        <w:bottom w:val="none" w:sz="0" w:space="0" w:color="auto"/>
        <w:right w:val="none" w:sz="0" w:space="0" w:color="auto"/>
      </w:divBdr>
    </w:div>
    <w:div w:id="1137603546">
      <w:bodyDiv w:val="1"/>
      <w:marLeft w:val="0"/>
      <w:marRight w:val="0"/>
      <w:marTop w:val="0"/>
      <w:marBottom w:val="0"/>
      <w:divBdr>
        <w:top w:val="none" w:sz="0" w:space="0" w:color="auto"/>
        <w:left w:val="none" w:sz="0" w:space="0" w:color="auto"/>
        <w:bottom w:val="none" w:sz="0" w:space="0" w:color="auto"/>
        <w:right w:val="none" w:sz="0" w:space="0" w:color="auto"/>
      </w:divBdr>
    </w:div>
    <w:div w:id="1137642416">
      <w:bodyDiv w:val="1"/>
      <w:marLeft w:val="0"/>
      <w:marRight w:val="0"/>
      <w:marTop w:val="0"/>
      <w:marBottom w:val="0"/>
      <w:divBdr>
        <w:top w:val="none" w:sz="0" w:space="0" w:color="auto"/>
        <w:left w:val="none" w:sz="0" w:space="0" w:color="auto"/>
        <w:bottom w:val="none" w:sz="0" w:space="0" w:color="auto"/>
        <w:right w:val="none" w:sz="0" w:space="0" w:color="auto"/>
      </w:divBdr>
    </w:div>
    <w:div w:id="1137723047">
      <w:bodyDiv w:val="1"/>
      <w:marLeft w:val="0"/>
      <w:marRight w:val="0"/>
      <w:marTop w:val="0"/>
      <w:marBottom w:val="0"/>
      <w:divBdr>
        <w:top w:val="none" w:sz="0" w:space="0" w:color="auto"/>
        <w:left w:val="none" w:sz="0" w:space="0" w:color="auto"/>
        <w:bottom w:val="none" w:sz="0" w:space="0" w:color="auto"/>
        <w:right w:val="none" w:sz="0" w:space="0" w:color="auto"/>
      </w:divBdr>
    </w:div>
    <w:div w:id="1137989342">
      <w:bodyDiv w:val="1"/>
      <w:marLeft w:val="0"/>
      <w:marRight w:val="0"/>
      <w:marTop w:val="0"/>
      <w:marBottom w:val="0"/>
      <w:divBdr>
        <w:top w:val="none" w:sz="0" w:space="0" w:color="auto"/>
        <w:left w:val="none" w:sz="0" w:space="0" w:color="auto"/>
        <w:bottom w:val="none" w:sz="0" w:space="0" w:color="auto"/>
        <w:right w:val="none" w:sz="0" w:space="0" w:color="auto"/>
      </w:divBdr>
    </w:div>
    <w:div w:id="1137995837">
      <w:bodyDiv w:val="1"/>
      <w:marLeft w:val="0"/>
      <w:marRight w:val="0"/>
      <w:marTop w:val="0"/>
      <w:marBottom w:val="0"/>
      <w:divBdr>
        <w:top w:val="none" w:sz="0" w:space="0" w:color="auto"/>
        <w:left w:val="none" w:sz="0" w:space="0" w:color="auto"/>
        <w:bottom w:val="none" w:sz="0" w:space="0" w:color="auto"/>
        <w:right w:val="none" w:sz="0" w:space="0" w:color="auto"/>
      </w:divBdr>
    </w:div>
    <w:div w:id="1138180924">
      <w:bodyDiv w:val="1"/>
      <w:marLeft w:val="0"/>
      <w:marRight w:val="0"/>
      <w:marTop w:val="0"/>
      <w:marBottom w:val="0"/>
      <w:divBdr>
        <w:top w:val="none" w:sz="0" w:space="0" w:color="auto"/>
        <w:left w:val="none" w:sz="0" w:space="0" w:color="auto"/>
        <w:bottom w:val="none" w:sz="0" w:space="0" w:color="auto"/>
        <w:right w:val="none" w:sz="0" w:space="0" w:color="auto"/>
      </w:divBdr>
    </w:div>
    <w:div w:id="1138185370">
      <w:bodyDiv w:val="1"/>
      <w:marLeft w:val="0"/>
      <w:marRight w:val="0"/>
      <w:marTop w:val="0"/>
      <w:marBottom w:val="0"/>
      <w:divBdr>
        <w:top w:val="none" w:sz="0" w:space="0" w:color="auto"/>
        <w:left w:val="none" w:sz="0" w:space="0" w:color="auto"/>
        <w:bottom w:val="none" w:sz="0" w:space="0" w:color="auto"/>
        <w:right w:val="none" w:sz="0" w:space="0" w:color="auto"/>
      </w:divBdr>
    </w:div>
    <w:div w:id="1138300709">
      <w:bodyDiv w:val="1"/>
      <w:marLeft w:val="0"/>
      <w:marRight w:val="0"/>
      <w:marTop w:val="0"/>
      <w:marBottom w:val="0"/>
      <w:divBdr>
        <w:top w:val="none" w:sz="0" w:space="0" w:color="auto"/>
        <w:left w:val="none" w:sz="0" w:space="0" w:color="auto"/>
        <w:bottom w:val="none" w:sz="0" w:space="0" w:color="auto"/>
        <w:right w:val="none" w:sz="0" w:space="0" w:color="auto"/>
      </w:divBdr>
    </w:div>
    <w:div w:id="1138375198">
      <w:bodyDiv w:val="1"/>
      <w:marLeft w:val="0"/>
      <w:marRight w:val="0"/>
      <w:marTop w:val="0"/>
      <w:marBottom w:val="0"/>
      <w:divBdr>
        <w:top w:val="none" w:sz="0" w:space="0" w:color="auto"/>
        <w:left w:val="none" w:sz="0" w:space="0" w:color="auto"/>
        <w:bottom w:val="none" w:sz="0" w:space="0" w:color="auto"/>
        <w:right w:val="none" w:sz="0" w:space="0" w:color="auto"/>
      </w:divBdr>
    </w:div>
    <w:div w:id="1138641733">
      <w:bodyDiv w:val="1"/>
      <w:marLeft w:val="0"/>
      <w:marRight w:val="0"/>
      <w:marTop w:val="0"/>
      <w:marBottom w:val="0"/>
      <w:divBdr>
        <w:top w:val="none" w:sz="0" w:space="0" w:color="auto"/>
        <w:left w:val="none" w:sz="0" w:space="0" w:color="auto"/>
        <w:bottom w:val="none" w:sz="0" w:space="0" w:color="auto"/>
        <w:right w:val="none" w:sz="0" w:space="0" w:color="auto"/>
      </w:divBdr>
    </w:div>
    <w:div w:id="1138647893">
      <w:bodyDiv w:val="1"/>
      <w:marLeft w:val="0"/>
      <w:marRight w:val="0"/>
      <w:marTop w:val="0"/>
      <w:marBottom w:val="0"/>
      <w:divBdr>
        <w:top w:val="none" w:sz="0" w:space="0" w:color="auto"/>
        <w:left w:val="none" w:sz="0" w:space="0" w:color="auto"/>
        <w:bottom w:val="none" w:sz="0" w:space="0" w:color="auto"/>
        <w:right w:val="none" w:sz="0" w:space="0" w:color="auto"/>
      </w:divBdr>
    </w:div>
    <w:div w:id="1139299454">
      <w:bodyDiv w:val="1"/>
      <w:marLeft w:val="0"/>
      <w:marRight w:val="0"/>
      <w:marTop w:val="0"/>
      <w:marBottom w:val="0"/>
      <w:divBdr>
        <w:top w:val="none" w:sz="0" w:space="0" w:color="auto"/>
        <w:left w:val="none" w:sz="0" w:space="0" w:color="auto"/>
        <w:bottom w:val="none" w:sz="0" w:space="0" w:color="auto"/>
        <w:right w:val="none" w:sz="0" w:space="0" w:color="auto"/>
      </w:divBdr>
    </w:div>
    <w:div w:id="1139300010">
      <w:bodyDiv w:val="1"/>
      <w:marLeft w:val="0"/>
      <w:marRight w:val="0"/>
      <w:marTop w:val="0"/>
      <w:marBottom w:val="0"/>
      <w:divBdr>
        <w:top w:val="none" w:sz="0" w:space="0" w:color="auto"/>
        <w:left w:val="none" w:sz="0" w:space="0" w:color="auto"/>
        <w:bottom w:val="none" w:sz="0" w:space="0" w:color="auto"/>
        <w:right w:val="none" w:sz="0" w:space="0" w:color="auto"/>
      </w:divBdr>
    </w:div>
    <w:div w:id="1139954701">
      <w:bodyDiv w:val="1"/>
      <w:marLeft w:val="0"/>
      <w:marRight w:val="0"/>
      <w:marTop w:val="0"/>
      <w:marBottom w:val="0"/>
      <w:divBdr>
        <w:top w:val="none" w:sz="0" w:space="0" w:color="auto"/>
        <w:left w:val="none" w:sz="0" w:space="0" w:color="auto"/>
        <w:bottom w:val="none" w:sz="0" w:space="0" w:color="auto"/>
        <w:right w:val="none" w:sz="0" w:space="0" w:color="auto"/>
      </w:divBdr>
    </w:div>
    <w:div w:id="1139961555">
      <w:bodyDiv w:val="1"/>
      <w:marLeft w:val="0"/>
      <w:marRight w:val="0"/>
      <w:marTop w:val="0"/>
      <w:marBottom w:val="0"/>
      <w:divBdr>
        <w:top w:val="none" w:sz="0" w:space="0" w:color="auto"/>
        <w:left w:val="none" w:sz="0" w:space="0" w:color="auto"/>
        <w:bottom w:val="none" w:sz="0" w:space="0" w:color="auto"/>
        <w:right w:val="none" w:sz="0" w:space="0" w:color="auto"/>
      </w:divBdr>
    </w:div>
    <w:div w:id="1140221183">
      <w:bodyDiv w:val="1"/>
      <w:marLeft w:val="0"/>
      <w:marRight w:val="0"/>
      <w:marTop w:val="0"/>
      <w:marBottom w:val="0"/>
      <w:divBdr>
        <w:top w:val="none" w:sz="0" w:space="0" w:color="auto"/>
        <w:left w:val="none" w:sz="0" w:space="0" w:color="auto"/>
        <w:bottom w:val="none" w:sz="0" w:space="0" w:color="auto"/>
        <w:right w:val="none" w:sz="0" w:space="0" w:color="auto"/>
      </w:divBdr>
    </w:div>
    <w:div w:id="1140686047">
      <w:bodyDiv w:val="1"/>
      <w:marLeft w:val="0"/>
      <w:marRight w:val="0"/>
      <w:marTop w:val="0"/>
      <w:marBottom w:val="0"/>
      <w:divBdr>
        <w:top w:val="none" w:sz="0" w:space="0" w:color="auto"/>
        <w:left w:val="none" w:sz="0" w:space="0" w:color="auto"/>
        <w:bottom w:val="none" w:sz="0" w:space="0" w:color="auto"/>
        <w:right w:val="none" w:sz="0" w:space="0" w:color="auto"/>
      </w:divBdr>
    </w:div>
    <w:div w:id="1140804937">
      <w:bodyDiv w:val="1"/>
      <w:marLeft w:val="0"/>
      <w:marRight w:val="0"/>
      <w:marTop w:val="0"/>
      <w:marBottom w:val="0"/>
      <w:divBdr>
        <w:top w:val="none" w:sz="0" w:space="0" w:color="auto"/>
        <w:left w:val="none" w:sz="0" w:space="0" w:color="auto"/>
        <w:bottom w:val="none" w:sz="0" w:space="0" w:color="auto"/>
        <w:right w:val="none" w:sz="0" w:space="0" w:color="auto"/>
      </w:divBdr>
    </w:div>
    <w:div w:id="1140883224">
      <w:bodyDiv w:val="1"/>
      <w:marLeft w:val="0"/>
      <w:marRight w:val="0"/>
      <w:marTop w:val="0"/>
      <w:marBottom w:val="0"/>
      <w:divBdr>
        <w:top w:val="none" w:sz="0" w:space="0" w:color="auto"/>
        <w:left w:val="none" w:sz="0" w:space="0" w:color="auto"/>
        <w:bottom w:val="none" w:sz="0" w:space="0" w:color="auto"/>
        <w:right w:val="none" w:sz="0" w:space="0" w:color="auto"/>
      </w:divBdr>
    </w:div>
    <w:div w:id="1141116692">
      <w:bodyDiv w:val="1"/>
      <w:marLeft w:val="0"/>
      <w:marRight w:val="0"/>
      <w:marTop w:val="0"/>
      <w:marBottom w:val="0"/>
      <w:divBdr>
        <w:top w:val="none" w:sz="0" w:space="0" w:color="auto"/>
        <w:left w:val="none" w:sz="0" w:space="0" w:color="auto"/>
        <w:bottom w:val="none" w:sz="0" w:space="0" w:color="auto"/>
        <w:right w:val="none" w:sz="0" w:space="0" w:color="auto"/>
      </w:divBdr>
    </w:div>
    <w:div w:id="1141341554">
      <w:bodyDiv w:val="1"/>
      <w:marLeft w:val="0"/>
      <w:marRight w:val="0"/>
      <w:marTop w:val="0"/>
      <w:marBottom w:val="0"/>
      <w:divBdr>
        <w:top w:val="none" w:sz="0" w:space="0" w:color="auto"/>
        <w:left w:val="none" w:sz="0" w:space="0" w:color="auto"/>
        <w:bottom w:val="none" w:sz="0" w:space="0" w:color="auto"/>
        <w:right w:val="none" w:sz="0" w:space="0" w:color="auto"/>
      </w:divBdr>
    </w:div>
    <w:div w:id="1141574605">
      <w:bodyDiv w:val="1"/>
      <w:marLeft w:val="0"/>
      <w:marRight w:val="0"/>
      <w:marTop w:val="0"/>
      <w:marBottom w:val="0"/>
      <w:divBdr>
        <w:top w:val="none" w:sz="0" w:space="0" w:color="auto"/>
        <w:left w:val="none" w:sz="0" w:space="0" w:color="auto"/>
        <w:bottom w:val="none" w:sz="0" w:space="0" w:color="auto"/>
        <w:right w:val="none" w:sz="0" w:space="0" w:color="auto"/>
      </w:divBdr>
    </w:div>
    <w:div w:id="1142037703">
      <w:bodyDiv w:val="1"/>
      <w:marLeft w:val="0"/>
      <w:marRight w:val="0"/>
      <w:marTop w:val="0"/>
      <w:marBottom w:val="0"/>
      <w:divBdr>
        <w:top w:val="none" w:sz="0" w:space="0" w:color="auto"/>
        <w:left w:val="none" w:sz="0" w:space="0" w:color="auto"/>
        <w:bottom w:val="none" w:sz="0" w:space="0" w:color="auto"/>
        <w:right w:val="none" w:sz="0" w:space="0" w:color="auto"/>
      </w:divBdr>
    </w:div>
    <w:div w:id="1142040965">
      <w:bodyDiv w:val="1"/>
      <w:marLeft w:val="0"/>
      <w:marRight w:val="0"/>
      <w:marTop w:val="0"/>
      <w:marBottom w:val="0"/>
      <w:divBdr>
        <w:top w:val="none" w:sz="0" w:space="0" w:color="auto"/>
        <w:left w:val="none" w:sz="0" w:space="0" w:color="auto"/>
        <w:bottom w:val="none" w:sz="0" w:space="0" w:color="auto"/>
        <w:right w:val="none" w:sz="0" w:space="0" w:color="auto"/>
      </w:divBdr>
    </w:div>
    <w:div w:id="1142235610">
      <w:bodyDiv w:val="1"/>
      <w:marLeft w:val="0"/>
      <w:marRight w:val="0"/>
      <w:marTop w:val="0"/>
      <w:marBottom w:val="0"/>
      <w:divBdr>
        <w:top w:val="none" w:sz="0" w:space="0" w:color="auto"/>
        <w:left w:val="none" w:sz="0" w:space="0" w:color="auto"/>
        <w:bottom w:val="none" w:sz="0" w:space="0" w:color="auto"/>
        <w:right w:val="none" w:sz="0" w:space="0" w:color="auto"/>
      </w:divBdr>
    </w:div>
    <w:div w:id="1142425245">
      <w:bodyDiv w:val="1"/>
      <w:marLeft w:val="0"/>
      <w:marRight w:val="0"/>
      <w:marTop w:val="0"/>
      <w:marBottom w:val="0"/>
      <w:divBdr>
        <w:top w:val="none" w:sz="0" w:space="0" w:color="auto"/>
        <w:left w:val="none" w:sz="0" w:space="0" w:color="auto"/>
        <w:bottom w:val="none" w:sz="0" w:space="0" w:color="auto"/>
        <w:right w:val="none" w:sz="0" w:space="0" w:color="auto"/>
      </w:divBdr>
    </w:div>
    <w:div w:id="1142500147">
      <w:bodyDiv w:val="1"/>
      <w:marLeft w:val="0"/>
      <w:marRight w:val="0"/>
      <w:marTop w:val="0"/>
      <w:marBottom w:val="0"/>
      <w:divBdr>
        <w:top w:val="none" w:sz="0" w:space="0" w:color="auto"/>
        <w:left w:val="none" w:sz="0" w:space="0" w:color="auto"/>
        <w:bottom w:val="none" w:sz="0" w:space="0" w:color="auto"/>
        <w:right w:val="none" w:sz="0" w:space="0" w:color="auto"/>
      </w:divBdr>
    </w:div>
    <w:div w:id="1142504944">
      <w:bodyDiv w:val="1"/>
      <w:marLeft w:val="0"/>
      <w:marRight w:val="0"/>
      <w:marTop w:val="0"/>
      <w:marBottom w:val="0"/>
      <w:divBdr>
        <w:top w:val="none" w:sz="0" w:space="0" w:color="auto"/>
        <w:left w:val="none" w:sz="0" w:space="0" w:color="auto"/>
        <w:bottom w:val="none" w:sz="0" w:space="0" w:color="auto"/>
        <w:right w:val="none" w:sz="0" w:space="0" w:color="auto"/>
      </w:divBdr>
    </w:div>
    <w:div w:id="1142774807">
      <w:bodyDiv w:val="1"/>
      <w:marLeft w:val="0"/>
      <w:marRight w:val="0"/>
      <w:marTop w:val="0"/>
      <w:marBottom w:val="0"/>
      <w:divBdr>
        <w:top w:val="none" w:sz="0" w:space="0" w:color="auto"/>
        <w:left w:val="none" w:sz="0" w:space="0" w:color="auto"/>
        <w:bottom w:val="none" w:sz="0" w:space="0" w:color="auto"/>
        <w:right w:val="none" w:sz="0" w:space="0" w:color="auto"/>
      </w:divBdr>
    </w:div>
    <w:div w:id="1142844328">
      <w:bodyDiv w:val="1"/>
      <w:marLeft w:val="0"/>
      <w:marRight w:val="0"/>
      <w:marTop w:val="0"/>
      <w:marBottom w:val="0"/>
      <w:divBdr>
        <w:top w:val="none" w:sz="0" w:space="0" w:color="auto"/>
        <w:left w:val="none" w:sz="0" w:space="0" w:color="auto"/>
        <w:bottom w:val="none" w:sz="0" w:space="0" w:color="auto"/>
        <w:right w:val="none" w:sz="0" w:space="0" w:color="auto"/>
      </w:divBdr>
    </w:div>
    <w:div w:id="1143153711">
      <w:bodyDiv w:val="1"/>
      <w:marLeft w:val="0"/>
      <w:marRight w:val="0"/>
      <w:marTop w:val="0"/>
      <w:marBottom w:val="0"/>
      <w:divBdr>
        <w:top w:val="none" w:sz="0" w:space="0" w:color="auto"/>
        <w:left w:val="none" w:sz="0" w:space="0" w:color="auto"/>
        <w:bottom w:val="none" w:sz="0" w:space="0" w:color="auto"/>
        <w:right w:val="none" w:sz="0" w:space="0" w:color="auto"/>
      </w:divBdr>
    </w:div>
    <w:div w:id="1143162924">
      <w:bodyDiv w:val="1"/>
      <w:marLeft w:val="0"/>
      <w:marRight w:val="0"/>
      <w:marTop w:val="0"/>
      <w:marBottom w:val="0"/>
      <w:divBdr>
        <w:top w:val="none" w:sz="0" w:space="0" w:color="auto"/>
        <w:left w:val="none" w:sz="0" w:space="0" w:color="auto"/>
        <w:bottom w:val="none" w:sz="0" w:space="0" w:color="auto"/>
        <w:right w:val="none" w:sz="0" w:space="0" w:color="auto"/>
      </w:divBdr>
    </w:div>
    <w:div w:id="1143547245">
      <w:bodyDiv w:val="1"/>
      <w:marLeft w:val="0"/>
      <w:marRight w:val="0"/>
      <w:marTop w:val="0"/>
      <w:marBottom w:val="0"/>
      <w:divBdr>
        <w:top w:val="none" w:sz="0" w:space="0" w:color="auto"/>
        <w:left w:val="none" w:sz="0" w:space="0" w:color="auto"/>
        <w:bottom w:val="none" w:sz="0" w:space="0" w:color="auto"/>
        <w:right w:val="none" w:sz="0" w:space="0" w:color="auto"/>
      </w:divBdr>
    </w:div>
    <w:div w:id="1143616578">
      <w:bodyDiv w:val="1"/>
      <w:marLeft w:val="0"/>
      <w:marRight w:val="0"/>
      <w:marTop w:val="0"/>
      <w:marBottom w:val="0"/>
      <w:divBdr>
        <w:top w:val="none" w:sz="0" w:space="0" w:color="auto"/>
        <w:left w:val="none" w:sz="0" w:space="0" w:color="auto"/>
        <w:bottom w:val="none" w:sz="0" w:space="0" w:color="auto"/>
        <w:right w:val="none" w:sz="0" w:space="0" w:color="auto"/>
      </w:divBdr>
    </w:div>
    <w:div w:id="1143694203">
      <w:bodyDiv w:val="1"/>
      <w:marLeft w:val="0"/>
      <w:marRight w:val="0"/>
      <w:marTop w:val="0"/>
      <w:marBottom w:val="0"/>
      <w:divBdr>
        <w:top w:val="none" w:sz="0" w:space="0" w:color="auto"/>
        <w:left w:val="none" w:sz="0" w:space="0" w:color="auto"/>
        <w:bottom w:val="none" w:sz="0" w:space="0" w:color="auto"/>
        <w:right w:val="none" w:sz="0" w:space="0" w:color="auto"/>
      </w:divBdr>
    </w:div>
    <w:div w:id="1144008074">
      <w:bodyDiv w:val="1"/>
      <w:marLeft w:val="0"/>
      <w:marRight w:val="0"/>
      <w:marTop w:val="0"/>
      <w:marBottom w:val="0"/>
      <w:divBdr>
        <w:top w:val="none" w:sz="0" w:space="0" w:color="auto"/>
        <w:left w:val="none" w:sz="0" w:space="0" w:color="auto"/>
        <w:bottom w:val="none" w:sz="0" w:space="0" w:color="auto"/>
        <w:right w:val="none" w:sz="0" w:space="0" w:color="auto"/>
      </w:divBdr>
    </w:div>
    <w:div w:id="1144011118">
      <w:bodyDiv w:val="1"/>
      <w:marLeft w:val="0"/>
      <w:marRight w:val="0"/>
      <w:marTop w:val="0"/>
      <w:marBottom w:val="0"/>
      <w:divBdr>
        <w:top w:val="none" w:sz="0" w:space="0" w:color="auto"/>
        <w:left w:val="none" w:sz="0" w:space="0" w:color="auto"/>
        <w:bottom w:val="none" w:sz="0" w:space="0" w:color="auto"/>
        <w:right w:val="none" w:sz="0" w:space="0" w:color="auto"/>
      </w:divBdr>
    </w:div>
    <w:div w:id="1144395432">
      <w:bodyDiv w:val="1"/>
      <w:marLeft w:val="0"/>
      <w:marRight w:val="0"/>
      <w:marTop w:val="0"/>
      <w:marBottom w:val="0"/>
      <w:divBdr>
        <w:top w:val="none" w:sz="0" w:space="0" w:color="auto"/>
        <w:left w:val="none" w:sz="0" w:space="0" w:color="auto"/>
        <w:bottom w:val="none" w:sz="0" w:space="0" w:color="auto"/>
        <w:right w:val="none" w:sz="0" w:space="0" w:color="auto"/>
      </w:divBdr>
    </w:div>
    <w:div w:id="1144467906">
      <w:bodyDiv w:val="1"/>
      <w:marLeft w:val="0"/>
      <w:marRight w:val="0"/>
      <w:marTop w:val="0"/>
      <w:marBottom w:val="0"/>
      <w:divBdr>
        <w:top w:val="none" w:sz="0" w:space="0" w:color="auto"/>
        <w:left w:val="none" w:sz="0" w:space="0" w:color="auto"/>
        <w:bottom w:val="none" w:sz="0" w:space="0" w:color="auto"/>
        <w:right w:val="none" w:sz="0" w:space="0" w:color="auto"/>
      </w:divBdr>
    </w:div>
    <w:div w:id="1145007952">
      <w:bodyDiv w:val="1"/>
      <w:marLeft w:val="0"/>
      <w:marRight w:val="0"/>
      <w:marTop w:val="0"/>
      <w:marBottom w:val="0"/>
      <w:divBdr>
        <w:top w:val="none" w:sz="0" w:space="0" w:color="auto"/>
        <w:left w:val="none" w:sz="0" w:space="0" w:color="auto"/>
        <w:bottom w:val="none" w:sz="0" w:space="0" w:color="auto"/>
        <w:right w:val="none" w:sz="0" w:space="0" w:color="auto"/>
      </w:divBdr>
    </w:div>
    <w:div w:id="1145052627">
      <w:bodyDiv w:val="1"/>
      <w:marLeft w:val="0"/>
      <w:marRight w:val="0"/>
      <w:marTop w:val="0"/>
      <w:marBottom w:val="0"/>
      <w:divBdr>
        <w:top w:val="none" w:sz="0" w:space="0" w:color="auto"/>
        <w:left w:val="none" w:sz="0" w:space="0" w:color="auto"/>
        <w:bottom w:val="none" w:sz="0" w:space="0" w:color="auto"/>
        <w:right w:val="none" w:sz="0" w:space="0" w:color="auto"/>
      </w:divBdr>
    </w:div>
    <w:div w:id="1145469935">
      <w:bodyDiv w:val="1"/>
      <w:marLeft w:val="0"/>
      <w:marRight w:val="0"/>
      <w:marTop w:val="0"/>
      <w:marBottom w:val="0"/>
      <w:divBdr>
        <w:top w:val="none" w:sz="0" w:space="0" w:color="auto"/>
        <w:left w:val="none" w:sz="0" w:space="0" w:color="auto"/>
        <w:bottom w:val="none" w:sz="0" w:space="0" w:color="auto"/>
        <w:right w:val="none" w:sz="0" w:space="0" w:color="auto"/>
      </w:divBdr>
    </w:div>
    <w:div w:id="1145470031">
      <w:bodyDiv w:val="1"/>
      <w:marLeft w:val="0"/>
      <w:marRight w:val="0"/>
      <w:marTop w:val="0"/>
      <w:marBottom w:val="0"/>
      <w:divBdr>
        <w:top w:val="none" w:sz="0" w:space="0" w:color="auto"/>
        <w:left w:val="none" w:sz="0" w:space="0" w:color="auto"/>
        <w:bottom w:val="none" w:sz="0" w:space="0" w:color="auto"/>
        <w:right w:val="none" w:sz="0" w:space="0" w:color="auto"/>
      </w:divBdr>
    </w:div>
    <w:div w:id="1145706876">
      <w:bodyDiv w:val="1"/>
      <w:marLeft w:val="0"/>
      <w:marRight w:val="0"/>
      <w:marTop w:val="0"/>
      <w:marBottom w:val="0"/>
      <w:divBdr>
        <w:top w:val="none" w:sz="0" w:space="0" w:color="auto"/>
        <w:left w:val="none" w:sz="0" w:space="0" w:color="auto"/>
        <w:bottom w:val="none" w:sz="0" w:space="0" w:color="auto"/>
        <w:right w:val="none" w:sz="0" w:space="0" w:color="auto"/>
      </w:divBdr>
    </w:div>
    <w:div w:id="1145853194">
      <w:bodyDiv w:val="1"/>
      <w:marLeft w:val="0"/>
      <w:marRight w:val="0"/>
      <w:marTop w:val="0"/>
      <w:marBottom w:val="0"/>
      <w:divBdr>
        <w:top w:val="none" w:sz="0" w:space="0" w:color="auto"/>
        <w:left w:val="none" w:sz="0" w:space="0" w:color="auto"/>
        <w:bottom w:val="none" w:sz="0" w:space="0" w:color="auto"/>
        <w:right w:val="none" w:sz="0" w:space="0" w:color="auto"/>
      </w:divBdr>
    </w:div>
    <w:div w:id="1146163701">
      <w:bodyDiv w:val="1"/>
      <w:marLeft w:val="0"/>
      <w:marRight w:val="0"/>
      <w:marTop w:val="0"/>
      <w:marBottom w:val="0"/>
      <w:divBdr>
        <w:top w:val="none" w:sz="0" w:space="0" w:color="auto"/>
        <w:left w:val="none" w:sz="0" w:space="0" w:color="auto"/>
        <w:bottom w:val="none" w:sz="0" w:space="0" w:color="auto"/>
        <w:right w:val="none" w:sz="0" w:space="0" w:color="auto"/>
      </w:divBdr>
    </w:div>
    <w:div w:id="1146167292">
      <w:bodyDiv w:val="1"/>
      <w:marLeft w:val="0"/>
      <w:marRight w:val="0"/>
      <w:marTop w:val="0"/>
      <w:marBottom w:val="0"/>
      <w:divBdr>
        <w:top w:val="none" w:sz="0" w:space="0" w:color="auto"/>
        <w:left w:val="none" w:sz="0" w:space="0" w:color="auto"/>
        <w:bottom w:val="none" w:sz="0" w:space="0" w:color="auto"/>
        <w:right w:val="none" w:sz="0" w:space="0" w:color="auto"/>
      </w:divBdr>
    </w:div>
    <w:div w:id="1146241153">
      <w:bodyDiv w:val="1"/>
      <w:marLeft w:val="0"/>
      <w:marRight w:val="0"/>
      <w:marTop w:val="0"/>
      <w:marBottom w:val="0"/>
      <w:divBdr>
        <w:top w:val="none" w:sz="0" w:space="0" w:color="auto"/>
        <w:left w:val="none" w:sz="0" w:space="0" w:color="auto"/>
        <w:bottom w:val="none" w:sz="0" w:space="0" w:color="auto"/>
        <w:right w:val="none" w:sz="0" w:space="0" w:color="auto"/>
      </w:divBdr>
    </w:div>
    <w:div w:id="1146315450">
      <w:bodyDiv w:val="1"/>
      <w:marLeft w:val="0"/>
      <w:marRight w:val="0"/>
      <w:marTop w:val="0"/>
      <w:marBottom w:val="0"/>
      <w:divBdr>
        <w:top w:val="none" w:sz="0" w:space="0" w:color="auto"/>
        <w:left w:val="none" w:sz="0" w:space="0" w:color="auto"/>
        <w:bottom w:val="none" w:sz="0" w:space="0" w:color="auto"/>
        <w:right w:val="none" w:sz="0" w:space="0" w:color="auto"/>
      </w:divBdr>
    </w:div>
    <w:div w:id="1146580776">
      <w:bodyDiv w:val="1"/>
      <w:marLeft w:val="0"/>
      <w:marRight w:val="0"/>
      <w:marTop w:val="0"/>
      <w:marBottom w:val="0"/>
      <w:divBdr>
        <w:top w:val="none" w:sz="0" w:space="0" w:color="auto"/>
        <w:left w:val="none" w:sz="0" w:space="0" w:color="auto"/>
        <w:bottom w:val="none" w:sz="0" w:space="0" w:color="auto"/>
        <w:right w:val="none" w:sz="0" w:space="0" w:color="auto"/>
      </w:divBdr>
    </w:div>
    <w:div w:id="1147093039">
      <w:bodyDiv w:val="1"/>
      <w:marLeft w:val="0"/>
      <w:marRight w:val="0"/>
      <w:marTop w:val="0"/>
      <w:marBottom w:val="0"/>
      <w:divBdr>
        <w:top w:val="none" w:sz="0" w:space="0" w:color="auto"/>
        <w:left w:val="none" w:sz="0" w:space="0" w:color="auto"/>
        <w:bottom w:val="none" w:sz="0" w:space="0" w:color="auto"/>
        <w:right w:val="none" w:sz="0" w:space="0" w:color="auto"/>
      </w:divBdr>
    </w:div>
    <w:div w:id="1147237723">
      <w:bodyDiv w:val="1"/>
      <w:marLeft w:val="0"/>
      <w:marRight w:val="0"/>
      <w:marTop w:val="0"/>
      <w:marBottom w:val="0"/>
      <w:divBdr>
        <w:top w:val="none" w:sz="0" w:space="0" w:color="auto"/>
        <w:left w:val="none" w:sz="0" w:space="0" w:color="auto"/>
        <w:bottom w:val="none" w:sz="0" w:space="0" w:color="auto"/>
        <w:right w:val="none" w:sz="0" w:space="0" w:color="auto"/>
      </w:divBdr>
    </w:div>
    <w:div w:id="1147358064">
      <w:bodyDiv w:val="1"/>
      <w:marLeft w:val="0"/>
      <w:marRight w:val="0"/>
      <w:marTop w:val="0"/>
      <w:marBottom w:val="0"/>
      <w:divBdr>
        <w:top w:val="none" w:sz="0" w:space="0" w:color="auto"/>
        <w:left w:val="none" w:sz="0" w:space="0" w:color="auto"/>
        <w:bottom w:val="none" w:sz="0" w:space="0" w:color="auto"/>
        <w:right w:val="none" w:sz="0" w:space="0" w:color="auto"/>
      </w:divBdr>
    </w:div>
    <w:div w:id="1147742849">
      <w:bodyDiv w:val="1"/>
      <w:marLeft w:val="0"/>
      <w:marRight w:val="0"/>
      <w:marTop w:val="0"/>
      <w:marBottom w:val="0"/>
      <w:divBdr>
        <w:top w:val="none" w:sz="0" w:space="0" w:color="auto"/>
        <w:left w:val="none" w:sz="0" w:space="0" w:color="auto"/>
        <w:bottom w:val="none" w:sz="0" w:space="0" w:color="auto"/>
        <w:right w:val="none" w:sz="0" w:space="0" w:color="auto"/>
      </w:divBdr>
    </w:div>
    <w:div w:id="1147820520">
      <w:bodyDiv w:val="1"/>
      <w:marLeft w:val="0"/>
      <w:marRight w:val="0"/>
      <w:marTop w:val="0"/>
      <w:marBottom w:val="0"/>
      <w:divBdr>
        <w:top w:val="none" w:sz="0" w:space="0" w:color="auto"/>
        <w:left w:val="none" w:sz="0" w:space="0" w:color="auto"/>
        <w:bottom w:val="none" w:sz="0" w:space="0" w:color="auto"/>
        <w:right w:val="none" w:sz="0" w:space="0" w:color="auto"/>
      </w:divBdr>
    </w:div>
    <w:div w:id="1147892780">
      <w:bodyDiv w:val="1"/>
      <w:marLeft w:val="0"/>
      <w:marRight w:val="0"/>
      <w:marTop w:val="0"/>
      <w:marBottom w:val="0"/>
      <w:divBdr>
        <w:top w:val="none" w:sz="0" w:space="0" w:color="auto"/>
        <w:left w:val="none" w:sz="0" w:space="0" w:color="auto"/>
        <w:bottom w:val="none" w:sz="0" w:space="0" w:color="auto"/>
        <w:right w:val="none" w:sz="0" w:space="0" w:color="auto"/>
      </w:divBdr>
    </w:div>
    <w:div w:id="1147936621">
      <w:bodyDiv w:val="1"/>
      <w:marLeft w:val="0"/>
      <w:marRight w:val="0"/>
      <w:marTop w:val="0"/>
      <w:marBottom w:val="0"/>
      <w:divBdr>
        <w:top w:val="none" w:sz="0" w:space="0" w:color="auto"/>
        <w:left w:val="none" w:sz="0" w:space="0" w:color="auto"/>
        <w:bottom w:val="none" w:sz="0" w:space="0" w:color="auto"/>
        <w:right w:val="none" w:sz="0" w:space="0" w:color="auto"/>
      </w:divBdr>
    </w:div>
    <w:div w:id="1148210971">
      <w:bodyDiv w:val="1"/>
      <w:marLeft w:val="0"/>
      <w:marRight w:val="0"/>
      <w:marTop w:val="0"/>
      <w:marBottom w:val="0"/>
      <w:divBdr>
        <w:top w:val="none" w:sz="0" w:space="0" w:color="auto"/>
        <w:left w:val="none" w:sz="0" w:space="0" w:color="auto"/>
        <w:bottom w:val="none" w:sz="0" w:space="0" w:color="auto"/>
        <w:right w:val="none" w:sz="0" w:space="0" w:color="auto"/>
      </w:divBdr>
    </w:div>
    <w:div w:id="1148284087">
      <w:bodyDiv w:val="1"/>
      <w:marLeft w:val="0"/>
      <w:marRight w:val="0"/>
      <w:marTop w:val="0"/>
      <w:marBottom w:val="0"/>
      <w:divBdr>
        <w:top w:val="none" w:sz="0" w:space="0" w:color="auto"/>
        <w:left w:val="none" w:sz="0" w:space="0" w:color="auto"/>
        <w:bottom w:val="none" w:sz="0" w:space="0" w:color="auto"/>
        <w:right w:val="none" w:sz="0" w:space="0" w:color="auto"/>
      </w:divBdr>
    </w:div>
    <w:div w:id="1148478607">
      <w:bodyDiv w:val="1"/>
      <w:marLeft w:val="0"/>
      <w:marRight w:val="0"/>
      <w:marTop w:val="0"/>
      <w:marBottom w:val="0"/>
      <w:divBdr>
        <w:top w:val="none" w:sz="0" w:space="0" w:color="auto"/>
        <w:left w:val="none" w:sz="0" w:space="0" w:color="auto"/>
        <w:bottom w:val="none" w:sz="0" w:space="0" w:color="auto"/>
        <w:right w:val="none" w:sz="0" w:space="0" w:color="auto"/>
      </w:divBdr>
    </w:div>
    <w:div w:id="1148862642">
      <w:bodyDiv w:val="1"/>
      <w:marLeft w:val="0"/>
      <w:marRight w:val="0"/>
      <w:marTop w:val="0"/>
      <w:marBottom w:val="0"/>
      <w:divBdr>
        <w:top w:val="none" w:sz="0" w:space="0" w:color="auto"/>
        <w:left w:val="none" w:sz="0" w:space="0" w:color="auto"/>
        <w:bottom w:val="none" w:sz="0" w:space="0" w:color="auto"/>
        <w:right w:val="none" w:sz="0" w:space="0" w:color="auto"/>
      </w:divBdr>
    </w:div>
    <w:div w:id="1149519602">
      <w:bodyDiv w:val="1"/>
      <w:marLeft w:val="0"/>
      <w:marRight w:val="0"/>
      <w:marTop w:val="0"/>
      <w:marBottom w:val="0"/>
      <w:divBdr>
        <w:top w:val="none" w:sz="0" w:space="0" w:color="auto"/>
        <w:left w:val="none" w:sz="0" w:space="0" w:color="auto"/>
        <w:bottom w:val="none" w:sz="0" w:space="0" w:color="auto"/>
        <w:right w:val="none" w:sz="0" w:space="0" w:color="auto"/>
      </w:divBdr>
    </w:div>
    <w:div w:id="1150174405">
      <w:bodyDiv w:val="1"/>
      <w:marLeft w:val="0"/>
      <w:marRight w:val="0"/>
      <w:marTop w:val="0"/>
      <w:marBottom w:val="0"/>
      <w:divBdr>
        <w:top w:val="none" w:sz="0" w:space="0" w:color="auto"/>
        <w:left w:val="none" w:sz="0" w:space="0" w:color="auto"/>
        <w:bottom w:val="none" w:sz="0" w:space="0" w:color="auto"/>
        <w:right w:val="none" w:sz="0" w:space="0" w:color="auto"/>
      </w:divBdr>
    </w:div>
    <w:div w:id="1150290371">
      <w:bodyDiv w:val="1"/>
      <w:marLeft w:val="0"/>
      <w:marRight w:val="0"/>
      <w:marTop w:val="0"/>
      <w:marBottom w:val="0"/>
      <w:divBdr>
        <w:top w:val="none" w:sz="0" w:space="0" w:color="auto"/>
        <w:left w:val="none" w:sz="0" w:space="0" w:color="auto"/>
        <w:bottom w:val="none" w:sz="0" w:space="0" w:color="auto"/>
        <w:right w:val="none" w:sz="0" w:space="0" w:color="auto"/>
      </w:divBdr>
    </w:div>
    <w:div w:id="1150554729">
      <w:bodyDiv w:val="1"/>
      <w:marLeft w:val="0"/>
      <w:marRight w:val="0"/>
      <w:marTop w:val="0"/>
      <w:marBottom w:val="0"/>
      <w:divBdr>
        <w:top w:val="none" w:sz="0" w:space="0" w:color="auto"/>
        <w:left w:val="none" w:sz="0" w:space="0" w:color="auto"/>
        <w:bottom w:val="none" w:sz="0" w:space="0" w:color="auto"/>
        <w:right w:val="none" w:sz="0" w:space="0" w:color="auto"/>
      </w:divBdr>
    </w:div>
    <w:div w:id="1150708994">
      <w:bodyDiv w:val="1"/>
      <w:marLeft w:val="0"/>
      <w:marRight w:val="0"/>
      <w:marTop w:val="0"/>
      <w:marBottom w:val="0"/>
      <w:divBdr>
        <w:top w:val="none" w:sz="0" w:space="0" w:color="auto"/>
        <w:left w:val="none" w:sz="0" w:space="0" w:color="auto"/>
        <w:bottom w:val="none" w:sz="0" w:space="0" w:color="auto"/>
        <w:right w:val="none" w:sz="0" w:space="0" w:color="auto"/>
      </w:divBdr>
    </w:div>
    <w:div w:id="1151286495">
      <w:bodyDiv w:val="1"/>
      <w:marLeft w:val="0"/>
      <w:marRight w:val="0"/>
      <w:marTop w:val="0"/>
      <w:marBottom w:val="0"/>
      <w:divBdr>
        <w:top w:val="none" w:sz="0" w:space="0" w:color="auto"/>
        <w:left w:val="none" w:sz="0" w:space="0" w:color="auto"/>
        <w:bottom w:val="none" w:sz="0" w:space="0" w:color="auto"/>
        <w:right w:val="none" w:sz="0" w:space="0" w:color="auto"/>
      </w:divBdr>
    </w:div>
    <w:div w:id="1151486360">
      <w:bodyDiv w:val="1"/>
      <w:marLeft w:val="0"/>
      <w:marRight w:val="0"/>
      <w:marTop w:val="0"/>
      <w:marBottom w:val="0"/>
      <w:divBdr>
        <w:top w:val="none" w:sz="0" w:space="0" w:color="auto"/>
        <w:left w:val="none" w:sz="0" w:space="0" w:color="auto"/>
        <w:bottom w:val="none" w:sz="0" w:space="0" w:color="auto"/>
        <w:right w:val="none" w:sz="0" w:space="0" w:color="auto"/>
      </w:divBdr>
    </w:div>
    <w:div w:id="1151561756">
      <w:bodyDiv w:val="1"/>
      <w:marLeft w:val="0"/>
      <w:marRight w:val="0"/>
      <w:marTop w:val="0"/>
      <w:marBottom w:val="0"/>
      <w:divBdr>
        <w:top w:val="none" w:sz="0" w:space="0" w:color="auto"/>
        <w:left w:val="none" w:sz="0" w:space="0" w:color="auto"/>
        <w:bottom w:val="none" w:sz="0" w:space="0" w:color="auto"/>
        <w:right w:val="none" w:sz="0" w:space="0" w:color="auto"/>
      </w:divBdr>
    </w:div>
    <w:div w:id="1151562228">
      <w:bodyDiv w:val="1"/>
      <w:marLeft w:val="0"/>
      <w:marRight w:val="0"/>
      <w:marTop w:val="0"/>
      <w:marBottom w:val="0"/>
      <w:divBdr>
        <w:top w:val="none" w:sz="0" w:space="0" w:color="auto"/>
        <w:left w:val="none" w:sz="0" w:space="0" w:color="auto"/>
        <w:bottom w:val="none" w:sz="0" w:space="0" w:color="auto"/>
        <w:right w:val="none" w:sz="0" w:space="0" w:color="auto"/>
      </w:divBdr>
    </w:div>
    <w:div w:id="1151604518">
      <w:bodyDiv w:val="1"/>
      <w:marLeft w:val="0"/>
      <w:marRight w:val="0"/>
      <w:marTop w:val="0"/>
      <w:marBottom w:val="0"/>
      <w:divBdr>
        <w:top w:val="none" w:sz="0" w:space="0" w:color="auto"/>
        <w:left w:val="none" w:sz="0" w:space="0" w:color="auto"/>
        <w:bottom w:val="none" w:sz="0" w:space="0" w:color="auto"/>
        <w:right w:val="none" w:sz="0" w:space="0" w:color="auto"/>
      </w:divBdr>
    </w:div>
    <w:div w:id="1151753117">
      <w:bodyDiv w:val="1"/>
      <w:marLeft w:val="0"/>
      <w:marRight w:val="0"/>
      <w:marTop w:val="0"/>
      <w:marBottom w:val="0"/>
      <w:divBdr>
        <w:top w:val="none" w:sz="0" w:space="0" w:color="auto"/>
        <w:left w:val="none" w:sz="0" w:space="0" w:color="auto"/>
        <w:bottom w:val="none" w:sz="0" w:space="0" w:color="auto"/>
        <w:right w:val="none" w:sz="0" w:space="0" w:color="auto"/>
      </w:divBdr>
    </w:div>
    <w:div w:id="1152060925">
      <w:bodyDiv w:val="1"/>
      <w:marLeft w:val="0"/>
      <w:marRight w:val="0"/>
      <w:marTop w:val="0"/>
      <w:marBottom w:val="0"/>
      <w:divBdr>
        <w:top w:val="none" w:sz="0" w:space="0" w:color="auto"/>
        <w:left w:val="none" w:sz="0" w:space="0" w:color="auto"/>
        <w:bottom w:val="none" w:sz="0" w:space="0" w:color="auto"/>
        <w:right w:val="none" w:sz="0" w:space="0" w:color="auto"/>
      </w:divBdr>
    </w:div>
    <w:div w:id="1152209333">
      <w:bodyDiv w:val="1"/>
      <w:marLeft w:val="0"/>
      <w:marRight w:val="0"/>
      <w:marTop w:val="0"/>
      <w:marBottom w:val="0"/>
      <w:divBdr>
        <w:top w:val="none" w:sz="0" w:space="0" w:color="auto"/>
        <w:left w:val="none" w:sz="0" w:space="0" w:color="auto"/>
        <w:bottom w:val="none" w:sz="0" w:space="0" w:color="auto"/>
        <w:right w:val="none" w:sz="0" w:space="0" w:color="auto"/>
      </w:divBdr>
    </w:div>
    <w:div w:id="1152599894">
      <w:bodyDiv w:val="1"/>
      <w:marLeft w:val="0"/>
      <w:marRight w:val="0"/>
      <w:marTop w:val="0"/>
      <w:marBottom w:val="0"/>
      <w:divBdr>
        <w:top w:val="none" w:sz="0" w:space="0" w:color="auto"/>
        <w:left w:val="none" w:sz="0" w:space="0" w:color="auto"/>
        <w:bottom w:val="none" w:sz="0" w:space="0" w:color="auto"/>
        <w:right w:val="none" w:sz="0" w:space="0" w:color="auto"/>
      </w:divBdr>
    </w:div>
    <w:div w:id="1152603525">
      <w:bodyDiv w:val="1"/>
      <w:marLeft w:val="0"/>
      <w:marRight w:val="0"/>
      <w:marTop w:val="0"/>
      <w:marBottom w:val="0"/>
      <w:divBdr>
        <w:top w:val="none" w:sz="0" w:space="0" w:color="auto"/>
        <w:left w:val="none" w:sz="0" w:space="0" w:color="auto"/>
        <w:bottom w:val="none" w:sz="0" w:space="0" w:color="auto"/>
        <w:right w:val="none" w:sz="0" w:space="0" w:color="auto"/>
      </w:divBdr>
    </w:div>
    <w:div w:id="1152719153">
      <w:bodyDiv w:val="1"/>
      <w:marLeft w:val="0"/>
      <w:marRight w:val="0"/>
      <w:marTop w:val="0"/>
      <w:marBottom w:val="0"/>
      <w:divBdr>
        <w:top w:val="none" w:sz="0" w:space="0" w:color="auto"/>
        <w:left w:val="none" w:sz="0" w:space="0" w:color="auto"/>
        <w:bottom w:val="none" w:sz="0" w:space="0" w:color="auto"/>
        <w:right w:val="none" w:sz="0" w:space="0" w:color="auto"/>
      </w:divBdr>
    </w:div>
    <w:div w:id="1152789436">
      <w:bodyDiv w:val="1"/>
      <w:marLeft w:val="0"/>
      <w:marRight w:val="0"/>
      <w:marTop w:val="0"/>
      <w:marBottom w:val="0"/>
      <w:divBdr>
        <w:top w:val="none" w:sz="0" w:space="0" w:color="auto"/>
        <w:left w:val="none" w:sz="0" w:space="0" w:color="auto"/>
        <w:bottom w:val="none" w:sz="0" w:space="0" w:color="auto"/>
        <w:right w:val="none" w:sz="0" w:space="0" w:color="auto"/>
      </w:divBdr>
    </w:div>
    <w:div w:id="1152909457">
      <w:bodyDiv w:val="1"/>
      <w:marLeft w:val="0"/>
      <w:marRight w:val="0"/>
      <w:marTop w:val="0"/>
      <w:marBottom w:val="0"/>
      <w:divBdr>
        <w:top w:val="none" w:sz="0" w:space="0" w:color="auto"/>
        <w:left w:val="none" w:sz="0" w:space="0" w:color="auto"/>
        <w:bottom w:val="none" w:sz="0" w:space="0" w:color="auto"/>
        <w:right w:val="none" w:sz="0" w:space="0" w:color="auto"/>
      </w:divBdr>
    </w:div>
    <w:div w:id="1153134837">
      <w:bodyDiv w:val="1"/>
      <w:marLeft w:val="0"/>
      <w:marRight w:val="0"/>
      <w:marTop w:val="0"/>
      <w:marBottom w:val="0"/>
      <w:divBdr>
        <w:top w:val="none" w:sz="0" w:space="0" w:color="auto"/>
        <w:left w:val="none" w:sz="0" w:space="0" w:color="auto"/>
        <w:bottom w:val="none" w:sz="0" w:space="0" w:color="auto"/>
        <w:right w:val="none" w:sz="0" w:space="0" w:color="auto"/>
      </w:divBdr>
    </w:div>
    <w:div w:id="1153333156">
      <w:bodyDiv w:val="1"/>
      <w:marLeft w:val="0"/>
      <w:marRight w:val="0"/>
      <w:marTop w:val="0"/>
      <w:marBottom w:val="0"/>
      <w:divBdr>
        <w:top w:val="none" w:sz="0" w:space="0" w:color="auto"/>
        <w:left w:val="none" w:sz="0" w:space="0" w:color="auto"/>
        <w:bottom w:val="none" w:sz="0" w:space="0" w:color="auto"/>
        <w:right w:val="none" w:sz="0" w:space="0" w:color="auto"/>
      </w:divBdr>
    </w:div>
    <w:div w:id="1153835421">
      <w:bodyDiv w:val="1"/>
      <w:marLeft w:val="0"/>
      <w:marRight w:val="0"/>
      <w:marTop w:val="0"/>
      <w:marBottom w:val="0"/>
      <w:divBdr>
        <w:top w:val="none" w:sz="0" w:space="0" w:color="auto"/>
        <w:left w:val="none" w:sz="0" w:space="0" w:color="auto"/>
        <w:bottom w:val="none" w:sz="0" w:space="0" w:color="auto"/>
        <w:right w:val="none" w:sz="0" w:space="0" w:color="auto"/>
      </w:divBdr>
    </w:div>
    <w:div w:id="1153908075">
      <w:bodyDiv w:val="1"/>
      <w:marLeft w:val="0"/>
      <w:marRight w:val="0"/>
      <w:marTop w:val="0"/>
      <w:marBottom w:val="0"/>
      <w:divBdr>
        <w:top w:val="none" w:sz="0" w:space="0" w:color="auto"/>
        <w:left w:val="none" w:sz="0" w:space="0" w:color="auto"/>
        <w:bottom w:val="none" w:sz="0" w:space="0" w:color="auto"/>
        <w:right w:val="none" w:sz="0" w:space="0" w:color="auto"/>
      </w:divBdr>
    </w:div>
    <w:div w:id="1154031974">
      <w:bodyDiv w:val="1"/>
      <w:marLeft w:val="0"/>
      <w:marRight w:val="0"/>
      <w:marTop w:val="0"/>
      <w:marBottom w:val="0"/>
      <w:divBdr>
        <w:top w:val="none" w:sz="0" w:space="0" w:color="auto"/>
        <w:left w:val="none" w:sz="0" w:space="0" w:color="auto"/>
        <w:bottom w:val="none" w:sz="0" w:space="0" w:color="auto"/>
        <w:right w:val="none" w:sz="0" w:space="0" w:color="auto"/>
      </w:divBdr>
    </w:div>
    <w:div w:id="1154417035">
      <w:bodyDiv w:val="1"/>
      <w:marLeft w:val="0"/>
      <w:marRight w:val="0"/>
      <w:marTop w:val="0"/>
      <w:marBottom w:val="0"/>
      <w:divBdr>
        <w:top w:val="none" w:sz="0" w:space="0" w:color="auto"/>
        <w:left w:val="none" w:sz="0" w:space="0" w:color="auto"/>
        <w:bottom w:val="none" w:sz="0" w:space="0" w:color="auto"/>
        <w:right w:val="none" w:sz="0" w:space="0" w:color="auto"/>
      </w:divBdr>
    </w:div>
    <w:div w:id="1154564988">
      <w:bodyDiv w:val="1"/>
      <w:marLeft w:val="0"/>
      <w:marRight w:val="0"/>
      <w:marTop w:val="0"/>
      <w:marBottom w:val="0"/>
      <w:divBdr>
        <w:top w:val="none" w:sz="0" w:space="0" w:color="auto"/>
        <w:left w:val="none" w:sz="0" w:space="0" w:color="auto"/>
        <w:bottom w:val="none" w:sz="0" w:space="0" w:color="auto"/>
        <w:right w:val="none" w:sz="0" w:space="0" w:color="auto"/>
      </w:divBdr>
    </w:div>
    <w:div w:id="1154761486">
      <w:bodyDiv w:val="1"/>
      <w:marLeft w:val="0"/>
      <w:marRight w:val="0"/>
      <w:marTop w:val="0"/>
      <w:marBottom w:val="0"/>
      <w:divBdr>
        <w:top w:val="none" w:sz="0" w:space="0" w:color="auto"/>
        <w:left w:val="none" w:sz="0" w:space="0" w:color="auto"/>
        <w:bottom w:val="none" w:sz="0" w:space="0" w:color="auto"/>
        <w:right w:val="none" w:sz="0" w:space="0" w:color="auto"/>
      </w:divBdr>
    </w:div>
    <w:div w:id="1155216739">
      <w:bodyDiv w:val="1"/>
      <w:marLeft w:val="0"/>
      <w:marRight w:val="0"/>
      <w:marTop w:val="0"/>
      <w:marBottom w:val="0"/>
      <w:divBdr>
        <w:top w:val="none" w:sz="0" w:space="0" w:color="auto"/>
        <w:left w:val="none" w:sz="0" w:space="0" w:color="auto"/>
        <w:bottom w:val="none" w:sz="0" w:space="0" w:color="auto"/>
        <w:right w:val="none" w:sz="0" w:space="0" w:color="auto"/>
      </w:divBdr>
    </w:div>
    <w:div w:id="1155341536">
      <w:bodyDiv w:val="1"/>
      <w:marLeft w:val="0"/>
      <w:marRight w:val="0"/>
      <w:marTop w:val="0"/>
      <w:marBottom w:val="0"/>
      <w:divBdr>
        <w:top w:val="none" w:sz="0" w:space="0" w:color="auto"/>
        <w:left w:val="none" w:sz="0" w:space="0" w:color="auto"/>
        <w:bottom w:val="none" w:sz="0" w:space="0" w:color="auto"/>
        <w:right w:val="none" w:sz="0" w:space="0" w:color="auto"/>
      </w:divBdr>
    </w:div>
    <w:div w:id="1155343432">
      <w:bodyDiv w:val="1"/>
      <w:marLeft w:val="0"/>
      <w:marRight w:val="0"/>
      <w:marTop w:val="0"/>
      <w:marBottom w:val="0"/>
      <w:divBdr>
        <w:top w:val="none" w:sz="0" w:space="0" w:color="auto"/>
        <w:left w:val="none" w:sz="0" w:space="0" w:color="auto"/>
        <w:bottom w:val="none" w:sz="0" w:space="0" w:color="auto"/>
        <w:right w:val="none" w:sz="0" w:space="0" w:color="auto"/>
      </w:divBdr>
    </w:div>
    <w:div w:id="1155560765">
      <w:bodyDiv w:val="1"/>
      <w:marLeft w:val="0"/>
      <w:marRight w:val="0"/>
      <w:marTop w:val="0"/>
      <w:marBottom w:val="0"/>
      <w:divBdr>
        <w:top w:val="none" w:sz="0" w:space="0" w:color="auto"/>
        <w:left w:val="none" w:sz="0" w:space="0" w:color="auto"/>
        <w:bottom w:val="none" w:sz="0" w:space="0" w:color="auto"/>
        <w:right w:val="none" w:sz="0" w:space="0" w:color="auto"/>
      </w:divBdr>
    </w:div>
    <w:div w:id="1155562846">
      <w:bodyDiv w:val="1"/>
      <w:marLeft w:val="0"/>
      <w:marRight w:val="0"/>
      <w:marTop w:val="0"/>
      <w:marBottom w:val="0"/>
      <w:divBdr>
        <w:top w:val="none" w:sz="0" w:space="0" w:color="auto"/>
        <w:left w:val="none" w:sz="0" w:space="0" w:color="auto"/>
        <w:bottom w:val="none" w:sz="0" w:space="0" w:color="auto"/>
        <w:right w:val="none" w:sz="0" w:space="0" w:color="auto"/>
      </w:divBdr>
    </w:div>
    <w:div w:id="1155607059">
      <w:bodyDiv w:val="1"/>
      <w:marLeft w:val="0"/>
      <w:marRight w:val="0"/>
      <w:marTop w:val="0"/>
      <w:marBottom w:val="0"/>
      <w:divBdr>
        <w:top w:val="none" w:sz="0" w:space="0" w:color="auto"/>
        <w:left w:val="none" w:sz="0" w:space="0" w:color="auto"/>
        <w:bottom w:val="none" w:sz="0" w:space="0" w:color="auto"/>
        <w:right w:val="none" w:sz="0" w:space="0" w:color="auto"/>
      </w:divBdr>
    </w:div>
    <w:div w:id="1156191381">
      <w:bodyDiv w:val="1"/>
      <w:marLeft w:val="0"/>
      <w:marRight w:val="0"/>
      <w:marTop w:val="0"/>
      <w:marBottom w:val="0"/>
      <w:divBdr>
        <w:top w:val="none" w:sz="0" w:space="0" w:color="auto"/>
        <w:left w:val="none" w:sz="0" w:space="0" w:color="auto"/>
        <w:bottom w:val="none" w:sz="0" w:space="0" w:color="auto"/>
        <w:right w:val="none" w:sz="0" w:space="0" w:color="auto"/>
      </w:divBdr>
    </w:div>
    <w:div w:id="1156803606">
      <w:bodyDiv w:val="1"/>
      <w:marLeft w:val="0"/>
      <w:marRight w:val="0"/>
      <w:marTop w:val="0"/>
      <w:marBottom w:val="0"/>
      <w:divBdr>
        <w:top w:val="none" w:sz="0" w:space="0" w:color="auto"/>
        <w:left w:val="none" w:sz="0" w:space="0" w:color="auto"/>
        <w:bottom w:val="none" w:sz="0" w:space="0" w:color="auto"/>
        <w:right w:val="none" w:sz="0" w:space="0" w:color="auto"/>
      </w:divBdr>
    </w:div>
    <w:div w:id="1157107655">
      <w:bodyDiv w:val="1"/>
      <w:marLeft w:val="0"/>
      <w:marRight w:val="0"/>
      <w:marTop w:val="0"/>
      <w:marBottom w:val="0"/>
      <w:divBdr>
        <w:top w:val="none" w:sz="0" w:space="0" w:color="auto"/>
        <w:left w:val="none" w:sz="0" w:space="0" w:color="auto"/>
        <w:bottom w:val="none" w:sz="0" w:space="0" w:color="auto"/>
        <w:right w:val="none" w:sz="0" w:space="0" w:color="auto"/>
      </w:divBdr>
    </w:div>
    <w:div w:id="1157113632">
      <w:bodyDiv w:val="1"/>
      <w:marLeft w:val="0"/>
      <w:marRight w:val="0"/>
      <w:marTop w:val="0"/>
      <w:marBottom w:val="0"/>
      <w:divBdr>
        <w:top w:val="none" w:sz="0" w:space="0" w:color="auto"/>
        <w:left w:val="none" w:sz="0" w:space="0" w:color="auto"/>
        <w:bottom w:val="none" w:sz="0" w:space="0" w:color="auto"/>
        <w:right w:val="none" w:sz="0" w:space="0" w:color="auto"/>
      </w:divBdr>
    </w:div>
    <w:div w:id="1157301617">
      <w:bodyDiv w:val="1"/>
      <w:marLeft w:val="0"/>
      <w:marRight w:val="0"/>
      <w:marTop w:val="0"/>
      <w:marBottom w:val="0"/>
      <w:divBdr>
        <w:top w:val="none" w:sz="0" w:space="0" w:color="auto"/>
        <w:left w:val="none" w:sz="0" w:space="0" w:color="auto"/>
        <w:bottom w:val="none" w:sz="0" w:space="0" w:color="auto"/>
        <w:right w:val="none" w:sz="0" w:space="0" w:color="auto"/>
      </w:divBdr>
    </w:div>
    <w:div w:id="1157720752">
      <w:bodyDiv w:val="1"/>
      <w:marLeft w:val="0"/>
      <w:marRight w:val="0"/>
      <w:marTop w:val="0"/>
      <w:marBottom w:val="0"/>
      <w:divBdr>
        <w:top w:val="none" w:sz="0" w:space="0" w:color="auto"/>
        <w:left w:val="none" w:sz="0" w:space="0" w:color="auto"/>
        <w:bottom w:val="none" w:sz="0" w:space="0" w:color="auto"/>
        <w:right w:val="none" w:sz="0" w:space="0" w:color="auto"/>
      </w:divBdr>
    </w:div>
    <w:div w:id="1157766090">
      <w:bodyDiv w:val="1"/>
      <w:marLeft w:val="0"/>
      <w:marRight w:val="0"/>
      <w:marTop w:val="0"/>
      <w:marBottom w:val="0"/>
      <w:divBdr>
        <w:top w:val="none" w:sz="0" w:space="0" w:color="auto"/>
        <w:left w:val="none" w:sz="0" w:space="0" w:color="auto"/>
        <w:bottom w:val="none" w:sz="0" w:space="0" w:color="auto"/>
        <w:right w:val="none" w:sz="0" w:space="0" w:color="auto"/>
      </w:divBdr>
    </w:div>
    <w:div w:id="1157838357">
      <w:bodyDiv w:val="1"/>
      <w:marLeft w:val="0"/>
      <w:marRight w:val="0"/>
      <w:marTop w:val="0"/>
      <w:marBottom w:val="0"/>
      <w:divBdr>
        <w:top w:val="none" w:sz="0" w:space="0" w:color="auto"/>
        <w:left w:val="none" w:sz="0" w:space="0" w:color="auto"/>
        <w:bottom w:val="none" w:sz="0" w:space="0" w:color="auto"/>
        <w:right w:val="none" w:sz="0" w:space="0" w:color="auto"/>
      </w:divBdr>
    </w:div>
    <w:div w:id="1157916447">
      <w:bodyDiv w:val="1"/>
      <w:marLeft w:val="0"/>
      <w:marRight w:val="0"/>
      <w:marTop w:val="0"/>
      <w:marBottom w:val="0"/>
      <w:divBdr>
        <w:top w:val="none" w:sz="0" w:space="0" w:color="auto"/>
        <w:left w:val="none" w:sz="0" w:space="0" w:color="auto"/>
        <w:bottom w:val="none" w:sz="0" w:space="0" w:color="auto"/>
        <w:right w:val="none" w:sz="0" w:space="0" w:color="auto"/>
      </w:divBdr>
    </w:div>
    <w:div w:id="1158381144">
      <w:bodyDiv w:val="1"/>
      <w:marLeft w:val="0"/>
      <w:marRight w:val="0"/>
      <w:marTop w:val="0"/>
      <w:marBottom w:val="0"/>
      <w:divBdr>
        <w:top w:val="none" w:sz="0" w:space="0" w:color="auto"/>
        <w:left w:val="none" w:sz="0" w:space="0" w:color="auto"/>
        <w:bottom w:val="none" w:sz="0" w:space="0" w:color="auto"/>
        <w:right w:val="none" w:sz="0" w:space="0" w:color="auto"/>
      </w:divBdr>
    </w:div>
    <w:div w:id="1158421739">
      <w:bodyDiv w:val="1"/>
      <w:marLeft w:val="0"/>
      <w:marRight w:val="0"/>
      <w:marTop w:val="0"/>
      <w:marBottom w:val="0"/>
      <w:divBdr>
        <w:top w:val="none" w:sz="0" w:space="0" w:color="auto"/>
        <w:left w:val="none" w:sz="0" w:space="0" w:color="auto"/>
        <w:bottom w:val="none" w:sz="0" w:space="0" w:color="auto"/>
        <w:right w:val="none" w:sz="0" w:space="0" w:color="auto"/>
      </w:divBdr>
    </w:div>
    <w:div w:id="1158694708">
      <w:bodyDiv w:val="1"/>
      <w:marLeft w:val="0"/>
      <w:marRight w:val="0"/>
      <w:marTop w:val="0"/>
      <w:marBottom w:val="0"/>
      <w:divBdr>
        <w:top w:val="none" w:sz="0" w:space="0" w:color="auto"/>
        <w:left w:val="none" w:sz="0" w:space="0" w:color="auto"/>
        <w:bottom w:val="none" w:sz="0" w:space="0" w:color="auto"/>
        <w:right w:val="none" w:sz="0" w:space="0" w:color="auto"/>
      </w:divBdr>
    </w:div>
    <w:div w:id="1159032570">
      <w:bodyDiv w:val="1"/>
      <w:marLeft w:val="0"/>
      <w:marRight w:val="0"/>
      <w:marTop w:val="0"/>
      <w:marBottom w:val="0"/>
      <w:divBdr>
        <w:top w:val="none" w:sz="0" w:space="0" w:color="auto"/>
        <w:left w:val="none" w:sz="0" w:space="0" w:color="auto"/>
        <w:bottom w:val="none" w:sz="0" w:space="0" w:color="auto"/>
        <w:right w:val="none" w:sz="0" w:space="0" w:color="auto"/>
      </w:divBdr>
    </w:div>
    <w:div w:id="1159073772">
      <w:bodyDiv w:val="1"/>
      <w:marLeft w:val="0"/>
      <w:marRight w:val="0"/>
      <w:marTop w:val="0"/>
      <w:marBottom w:val="0"/>
      <w:divBdr>
        <w:top w:val="none" w:sz="0" w:space="0" w:color="auto"/>
        <w:left w:val="none" w:sz="0" w:space="0" w:color="auto"/>
        <w:bottom w:val="none" w:sz="0" w:space="0" w:color="auto"/>
        <w:right w:val="none" w:sz="0" w:space="0" w:color="auto"/>
      </w:divBdr>
    </w:div>
    <w:div w:id="1159082032">
      <w:bodyDiv w:val="1"/>
      <w:marLeft w:val="0"/>
      <w:marRight w:val="0"/>
      <w:marTop w:val="0"/>
      <w:marBottom w:val="0"/>
      <w:divBdr>
        <w:top w:val="none" w:sz="0" w:space="0" w:color="auto"/>
        <w:left w:val="none" w:sz="0" w:space="0" w:color="auto"/>
        <w:bottom w:val="none" w:sz="0" w:space="0" w:color="auto"/>
        <w:right w:val="none" w:sz="0" w:space="0" w:color="auto"/>
      </w:divBdr>
    </w:div>
    <w:div w:id="1159495310">
      <w:bodyDiv w:val="1"/>
      <w:marLeft w:val="0"/>
      <w:marRight w:val="0"/>
      <w:marTop w:val="0"/>
      <w:marBottom w:val="0"/>
      <w:divBdr>
        <w:top w:val="none" w:sz="0" w:space="0" w:color="auto"/>
        <w:left w:val="none" w:sz="0" w:space="0" w:color="auto"/>
        <w:bottom w:val="none" w:sz="0" w:space="0" w:color="auto"/>
        <w:right w:val="none" w:sz="0" w:space="0" w:color="auto"/>
      </w:divBdr>
    </w:div>
    <w:div w:id="1159611580">
      <w:bodyDiv w:val="1"/>
      <w:marLeft w:val="0"/>
      <w:marRight w:val="0"/>
      <w:marTop w:val="0"/>
      <w:marBottom w:val="0"/>
      <w:divBdr>
        <w:top w:val="none" w:sz="0" w:space="0" w:color="auto"/>
        <w:left w:val="none" w:sz="0" w:space="0" w:color="auto"/>
        <w:bottom w:val="none" w:sz="0" w:space="0" w:color="auto"/>
        <w:right w:val="none" w:sz="0" w:space="0" w:color="auto"/>
      </w:divBdr>
    </w:div>
    <w:div w:id="1159804121">
      <w:bodyDiv w:val="1"/>
      <w:marLeft w:val="0"/>
      <w:marRight w:val="0"/>
      <w:marTop w:val="0"/>
      <w:marBottom w:val="0"/>
      <w:divBdr>
        <w:top w:val="none" w:sz="0" w:space="0" w:color="auto"/>
        <w:left w:val="none" w:sz="0" w:space="0" w:color="auto"/>
        <w:bottom w:val="none" w:sz="0" w:space="0" w:color="auto"/>
        <w:right w:val="none" w:sz="0" w:space="0" w:color="auto"/>
      </w:divBdr>
    </w:div>
    <w:div w:id="1160387162">
      <w:bodyDiv w:val="1"/>
      <w:marLeft w:val="0"/>
      <w:marRight w:val="0"/>
      <w:marTop w:val="0"/>
      <w:marBottom w:val="0"/>
      <w:divBdr>
        <w:top w:val="none" w:sz="0" w:space="0" w:color="auto"/>
        <w:left w:val="none" w:sz="0" w:space="0" w:color="auto"/>
        <w:bottom w:val="none" w:sz="0" w:space="0" w:color="auto"/>
        <w:right w:val="none" w:sz="0" w:space="0" w:color="auto"/>
      </w:divBdr>
    </w:div>
    <w:div w:id="1160850810">
      <w:bodyDiv w:val="1"/>
      <w:marLeft w:val="0"/>
      <w:marRight w:val="0"/>
      <w:marTop w:val="0"/>
      <w:marBottom w:val="0"/>
      <w:divBdr>
        <w:top w:val="none" w:sz="0" w:space="0" w:color="auto"/>
        <w:left w:val="none" w:sz="0" w:space="0" w:color="auto"/>
        <w:bottom w:val="none" w:sz="0" w:space="0" w:color="auto"/>
        <w:right w:val="none" w:sz="0" w:space="0" w:color="auto"/>
      </w:divBdr>
    </w:div>
    <w:div w:id="1160998325">
      <w:bodyDiv w:val="1"/>
      <w:marLeft w:val="0"/>
      <w:marRight w:val="0"/>
      <w:marTop w:val="0"/>
      <w:marBottom w:val="0"/>
      <w:divBdr>
        <w:top w:val="none" w:sz="0" w:space="0" w:color="auto"/>
        <w:left w:val="none" w:sz="0" w:space="0" w:color="auto"/>
        <w:bottom w:val="none" w:sz="0" w:space="0" w:color="auto"/>
        <w:right w:val="none" w:sz="0" w:space="0" w:color="auto"/>
      </w:divBdr>
    </w:div>
    <w:div w:id="1160999139">
      <w:bodyDiv w:val="1"/>
      <w:marLeft w:val="0"/>
      <w:marRight w:val="0"/>
      <w:marTop w:val="0"/>
      <w:marBottom w:val="0"/>
      <w:divBdr>
        <w:top w:val="none" w:sz="0" w:space="0" w:color="auto"/>
        <w:left w:val="none" w:sz="0" w:space="0" w:color="auto"/>
        <w:bottom w:val="none" w:sz="0" w:space="0" w:color="auto"/>
        <w:right w:val="none" w:sz="0" w:space="0" w:color="auto"/>
      </w:divBdr>
    </w:div>
    <w:div w:id="1161000735">
      <w:bodyDiv w:val="1"/>
      <w:marLeft w:val="0"/>
      <w:marRight w:val="0"/>
      <w:marTop w:val="0"/>
      <w:marBottom w:val="0"/>
      <w:divBdr>
        <w:top w:val="none" w:sz="0" w:space="0" w:color="auto"/>
        <w:left w:val="none" w:sz="0" w:space="0" w:color="auto"/>
        <w:bottom w:val="none" w:sz="0" w:space="0" w:color="auto"/>
        <w:right w:val="none" w:sz="0" w:space="0" w:color="auto"/>
      </w:divBdr>
    </w:div>
    <w:div w:id="1161694235">
      <w:bodyDiv w:val="1"/>
      <w:marLeft w:val="0"/>
      <w:marRight w:val="0"/>
      <w:marTop w:val="0"/>
      <w:marBottom w:val="0"/>
      <w:divBdr>
        <w:top w:val="none" w:sz="0" w:space="0" w:color="auto"/>
        <w:left w:val="none" w:sz="0" w:space="0" w:color="auto"/>
        <w:bottom w:val="none" w:sz="0" w:space="0" w:color="auto"/>
        <w:right w:val="none" w:sz="0" w:space="0" w:color="auto"/>
      </w:divBdr>
    </w:div>
    <w:div w:id="1162312035">
      <w:bodyDiv w:val="1"/>
      <w:marLeft w:val="0"/>
      <w:marRight w:val="0"/>
      <w:marTop w:val="0"/>
      <w:marBottom w:val="0"/>
      <w:divBdr>
        <w:top w:val="none" w:sz="0" w:space="0" w:color="auto"/>
        <w:left w:val="none" w:sz="0" w:space="0" w:color="auto"/>
        <w:bottom w:val="none" w:sz="0" w:space="0" w:color="auto"/>
        <w:right w:val="none" w:sz="0" w:space="0" w:color="auto"/>
      </w:divBdr>
    </w:div>
    <w:div w:id="1162428026">
      <w:bodyDiv w:val="1"/>
      <w:marLeft w:val="0"/>
      <w:marRight w:val="0"/>
      <w:marTop w:val="0"/>
      <w:marBottom w:val="0"/>
      <w:divBdr>
        <w:top w:val="none" w:sz="0" w:space="0" w:color="auto"/>
        <w:left w:val="none" w:sz="0" w:space="0" w:color="auto"/>
        <w:bottom w:val="none" w:sz="0" w:space="0" w:color="auto"/>
        <w:right w:val="none" w:sz="0" w:space="0" w:color="auto"/>
      </w:divBdr>
    </w:div>
    <w:div w:id="1162428988">
      <w:bodyDiv w:val="1"/>
      <w:marLeft w:val="0"/>
      <w:marRight w:val="0"/>
      <w:marTop w:val="0"/>
      <w:marBottom w:val="0"/>
      <w:divBdr>
        <w:top w:val="none" w:sz="0" w:space="0" w:color="auto"/>
        <w:left w:val="none" w:sz="0" w:space="0" w:color="auto"/>
        <w:bottom w:val="none" w:sz="0" w:space="0" w:color="auto"/>
        <w:right w:val="none" w:sz="0" w:space="0" w:color="auto"/>
      </w:divBdr>
    </w:div>
    <w:div w:id="1162622019">
      <w:bodyDiv w:val="1"/>
      <w:marLeft w:val="0"/>
      <w:marRight w:val="0"/>
      <w:marTop w:val="0"/>
      <w:marBottom w:val="0"/>
      <w:divBdr>
        <w:top w:val="none" w:sz="0" w:space="0" w:color="auto"/>
        <w:left w:val="none" w:sz="0" w:space="0" w:color="auto"/>
        <w:bottom w:val="none" w:sz="0" w:space="0" w:color="auto"/>
        <w:right w:val="none" w:sz="0" w:space="0" w:color="auto"/>
      </w:divBdr>
    </w:div>
    <w:div w:id="1162894306">
      <w:bodyDiv w:val="1"/>
      <w:marLeft w:val="0"/>
      <w:marRight w:val="0"/>
      <w:marTop w:val="0"/>
      <w:marBottom w:val="0"/>
      <w:divBdr>
        <w:top w:val="none" w:sz="0" w:space="0" w:color="auto"/>
        <w:left w:val="none" w:sz="0" w:space="0" w:color="auto"/>
        <w:bottom w:val="none" w:sz="0" w:space="0" w:color="auto"/>
        <w:right w:val="none" w:sz="0" w:space="0" w:color="auto"/>
      </w:divBdr>
    </w:div>
    <w:div w:id="1163012425">
      <w:bodyDiv w:val="1"/>
      <w:marLeft w:val="0"/>
      <w:marRight w:val="0"/>
      <w:marTop w:val="0"/>
      <w:marBottom w:val="0"/>
      <w:divBdr>
        <w:top w:val="none" w:sz="0" w:space="0" w:color="auto"/>
        <w:left w:val="none" w:sz="0" w:space="0" w:color="auto"/>
        <w:bottom w:val="none" w:sz="0" w:space="0" w:color="auto"/>
        <w:right w:val="none" w:sz="0" w:space="0" w:color="auto"/>
      </w:divBdr>
    </w:div>
    <w:div w:id="1163012900">
      <w:bodyDiv w:val="1"/>
      <w:marLeft w:val="0"/>
      <w:marRight w:val="0"/>
      <w:marTop w:val="0"/>
      <w:marBottom w:val="0"/>
      <w:divBdr>
        <w:top w:val="none" w:sz="0" w:space="0" w:color="auto"/>
        <w:left w:val="none" w:sz="0" w:space="0" w:color="auto"/>
        <w:bottom w:val="none" w:sz="0" w:space="0" w:color="auto"/>
        <w:right w:val="none" w:sz="0" w:space="0" w:color="auto"/>
      </w:divBdr>
    </w:div>
    <w:div w:id="1163276605">
      <w:bodyDiv w:val="1"/>
      <w:marLeft w:val="0"/>
      <w:marRight w:val="0"/>
      <w:marTop w:val="0"/>
      <w:marBottom w:val="0"/>
      <w:divBdr>
        <w:top w:val="none" w:sz="0" w:space="0" w:color="auto"/>
        <w:left w:val="none" w:sz="0" w:space="0" w:color="auto"/>
        <w:bottom w:val="none" w:sz="0" w:space="0" w:color="auto"/>
        <w:right w:val="none" w:sz="0" w:space="0" w:color="auto"/>
      </w:divBdr>
    </w:div>
    <w:div w:id="1163277138">
      <w:bodyDiv w:val="1"/>
      <w:marLeft w:val="0"/>
      <w:marRight w:val="0"/>
      <w:marTop w:val="0"/>
      <w:marBottom w:val="0"/>
      <w:divBdr>
        <w:top w:val="none" w:sz="0" w:space="0" w:color="auto"/>
        <w:left w:val="none" w:sz="0" w:space="0" w:color="auto"/>
        <w:bottom w:val="none" w:sz="0" w:space="0" w:color="auto"/>
        <w:right w:val="none" w:sz="0" w:space="0" w:color="auto"/>
      </w:divBdr>
    </w:div>
    <w:div w:id="1163352258">
      <w:bodyDiv w:val="1"/>
      <w:marLeft w:val="0"/>
      <w:marRight w:val="0"/>
      <w:marTop w:val="0"/>
      <w:marBottom w:val="0"/>
      <w:divBdr>
        <w:top w:val="none" w:sz="0" w:space="0" w:color="auto"/>
        <w:left w:val="none" w:sz="0" w:space="0" w:color="auto"/>
        <w:bottom w:val="none" w:sz="0" w:space="0" w:color="auto"/>
        <w:right w:val="none" w:sz="0" w:space="0" w:color="auto"/>
      </w:divBdr>
    </w:div>
    <w:div w:id="1163354453">
      <w:bodyDiv w:val="1"/>
      <w:marLeft w:val="0"/>
      <w:marRight w:val="0"/>
      <w:marTop w:val="0"/>
      <w:marBottom w:val="0"/>
      <w:divBdr>
        <w:top w:val="none" w:sz="0" w:space="0" w:color="auto"/>
        <w:left w:val="none" w:sz="0" w:space="0" w:color="auto"/>
        <w:bottom w:val="none" w:sz="0" w:space="0" w:color="auto"/>
        <w:right w:val="none" w:sz="0" w:space="0" w:color="auto"/>
      </w:divBdr>
    </w:div>
    <w:div w:id="1163425782">
      <w:bodyDiv w:val="1"/>
      <w:marLeft w:val="0"/>
      <w:marRight w:val="0"/>
      <w:marTop w:val="0"/>
      <w:marBottom w:val="0"/>
      <w:divBdr>
        <w:top w:val="none" w:sz="0" w:space="0" w:color="auto"/>
        <w:left w:val="none" w:sz="0" w:space="0" w:color="auto"/>
        <w:bottom w:val="none" w:sz="0" w:space="0" w:color="auto"/>
        <w:right w:val="none" w:sz="0" w:space="0" w:color="auto"/>
      </w:divBdr>
    </w:div>
    <w:div w:id="1163818303">
      <w:bodyDiv w:val="1"/>
      <w:marLeft w:val="0"/>
      <w:marRight w:val="0"/>
      <w:marTop w:val="0"/>
      <w:marBottom w:val="0"/>
      <w:divBdr>
        <w:top w:val="none" w:sz="0" w:space="0" w:color="auto"/>
        <w:left w:val="none" w:sz="0" w:space="0" w:color="auto"/>
        <w:bottom w:val="none" w:sz="0" w:space="0" w:color="auto"/>
        <w:right w:val="none" w:sz="0" w:space="0" w:color="auto"/>
      </w:divBdr>
    </w:div>
    <w:div w:id="1163818828">
      <w:bodyDiv w:val="1"/>
      <w:marLeft w:val="0"/>
      <w:marRight w:val="0"/>
      <w:marTop w:val="0"/>
      <w:marBottom w:val="0"/>
      <w:divBdr>
        <w:top w:val="none" w:sz="0" w:space="0" w:color="auto"/>
        <w:left w:val="none" w:sz="0" w:space="0" w:color="auto"/>
        <w:bottom w:val="none" w:sz="0" w:space="0" w:color="auto"/>
        <w:right w:val="none" w:sz="0" w:space="0" w:color="auto"/>
      </w:divBdr>
    </w:div>
    <w:div w:id="1164008231">
      <w:bodyDiv w:val="1"/>
      <w:marLeft w:val="0"/>
      <w:marRight w:val="0"/>
      <w:marTop w:val="0"/>
      <w:marBottom w:val="0"/>
      <w:divBdr>
        <w:top w:val="none" w:sz="0" w:space="0" w:color="auto"/>
        <w:left w:val="none" w:sz="0" w:space="0" w:color="auto"/>
        <w:bottom w:val="none" w:sz="0" w:space="0" w:color="auto"/>
        <w:right w:val="none" w:sz="0" w:space="0" w:color="auto"/>
      </w:divBdr>
    </w:div>
    <w:div w:id="1164012417">
      <w:bodyDiv w:val="1"/>
      <w:marLeft w:val="0"/>
      <w:marRight w:val="0"/>
      <w:marTop w:val="0"/>
      <w:marBottom w:val="0"/>
      <w:divBdr>
        <w:top w:val="none" w:sz="0" w:space="0" w:color="auto"/>
        <w:left w:val="none" w:sz="0" w:space="0" w:color="auto"/>
        <w:bottom w:val="none" w:sz="0" w:space="0" w:color="auto"/>
        <w:right w:val="none" w:sz="0" w:space="0" w:color="auto"/>
      </w:divBdr>
    </w:div>
    <w:div w:id="1164082386">
      <w:bodyDiv w:val="1"/>
      <w:marLeft w:val="0"/>
      <w:marRight w:val="0"/>
      <w:marTop w:val="0"/>
      <w:marBottom w:val="0"/>
      <w:divBdr>
        <w:top w:val="none" w:sz="0" w:space="0" w:color="auto"/>
        <w:left w:val="none" w:sz="0" w:space="0" w:color="auto"/>
        <w:bottom w:val="none" w:sz="0" w:space="0" w:color="auto"/>
        <w:right w:val="none" w:sz="0" w:space="0" w:color="auto"/>
      </w:divBdr>
    </w:div>
    <w:div w:id="1164126758">
      <w:bodyDiv w:val="1"/>
      <w:marLeft w:val="0"/>
      <w:marRight w:val="0"/>
      <w:marTop w:val="0"/>
      <w:marBottom w:val="0"/>
      <w:divBdr>
        <w:top w:val="none" w:sz="0" w:space="0" w:color="auto"/>
        <w:left w:val="none" w:sz="0" w:space="0" w:color="auto"/>
        <w:bottom w:val="none" w:sz="0" w:space="0" w:color="auto"/>
        <w:right w:val="none" w:sz="0" w:space="0" w:color="auto"/>
      </w:divBdr>
    </w:div>
    <w:div w:id="1164201022">
      <w:bodyDiv w:val="1"/>
      <w:marLeft w:val="0"/>
      <w:marRight w:val="0"/>
      <w:marTop w:val="0"/>
      <w:marBottom w:val="0"/>
      <w:divBdr>
        <w:top w:val="none" w:sz="0" w:space="0" w:color="auto"/>
        <w:left w:val="none" w:sz="0" w:space="0" w:color="auto"/>
        <w:bottom w:val="none" w:sz="0" w:space="0" w:color="auto"/>
        <w:right w:val="none" w:sz="0" w:space="0" w:color="auto"/>
      </w:divBdr>
    </w:div>
    <w:div w:id="1164734511">
      <w:bodyDiv w:val="1"/>
      <w:marLeft w:val="0"/>
      <w:marRight w:val="0"/>
      <w:marTop w:val="0"/>
      <w:marBottom w:val="0"/>
      <w:divBdr>
        <w:top w:val="none" w:sz="0" w:space="0" w:color="auto"/>
        <w:left w:val="none" w:sz="0" w:space="0" w:color="auto"/>
        <w:bottom w:val="none" w:sz="0" w:space="0" w:color="auto"/>
        <w:right w:val="none" w:sz="0" w:space="0" w:color="auto"/>
      </w:divBdr>
    </w:div>
    <w:div w:id="1164974529">
      <w:bodyDiv w:val="1"/>
      <w:marLeft w:val="0"/>
      <w:marRight w:val="0"/>
      <w:marTop w:val="0"/>
      <w:marBottom w:val="0"/>
      <w:divBdr>
        <w:top w:val="none" w:sz="0" w:space="0" w:color="auto"/>
        <w:left w:val="none" w:sz="0" w:space="0" w:color="auto"/>
        <w:bottom w:val="none" w:sz="0" w:space="0" w:color="auto"/>
        <w:right w:val="none" w:sz="0" w:space="0" w:color="auto"/>
      </w:divBdr>
    </w:div>
    <w:div w:id="1165167726">
      <w:bodyDiv w:val="1"/>
      <w:marLeft w:val="0"/>
      <w:marRight w:val="0"/>
      <w:marTop w:val="0"/>
      <w:marBottom w:val="0"/>
      <w:divBdr>
        <w:top w:val="none" w:sz="0" w:space="0" w:color="auto"/>
        <w:left w:val="none" w:sz="0" w:space="0" w:color="auto"/>
        <w:bottom w:val="none" w:sz="0" w:space="0" w:color="auto"/>
        <w:right w:val="none" w:sz="0" w:space="0" w:color="auto"/>
      </w:divBdr>
    </w:div>
    <w:div w:id="1165168721">
      <w:bodyDiv w:val="1"/>
      <w:marLeft w:val="0"/>
      <w:marRight w:val="0"/>
      <w:marTop w:val="0"/>
      <w:marBottom w:val="0"/>
      <w:divBdr>
        <w:top w:val="none" w:sz="0" w:space="0" w:color="auto"/>
        <w:left w:val="none" w:sz="0" w:space="0" w:color="auto"/>
        <w:bottom w:val="none" w:sz="0" w:space="0" w:color="auto"/>
        <w:right w:val="none" w:sz="0" w:space="0" w:color="auto"/>
      </w:divBdr>
    </w:div>
    <w:div w:id="1165362901">
      <w:bodyDiv w:val="1"/>
      <w:marLeft w:val="0"/>
      <w:marRight w:val="0"/>
      <w:marTop w:val="0"/>
      <w:marBottom w:val="0"/>
      <w:divBdr>
        <w:top w:val="none" w:sz="0" w:space="0" w:color="auto"/>
        <w:left w:val="none" w:sz="0" w:space="0" w:color="auto"/>
        <w:bottom w:val="none" w:sz="0" w:space="0" w:color="auto"/>
        <w:right w:val="none" w:sz="0" w:space="0" w:color="auto"/>
      </w:divBdr>
    </w:div>
    <w:div w:id="1165390870">
      <w:bodyDiv w:val="1"/>
      <w:marLeft w:val="0"/>
      <w:marRight w:val="0"/>
      <w:marTop w:val="0"/>
      <w:marBottom w:val="0"/>
      <w:divBdr>
        <w:top w:val="none" w:sz="0" w:space="0" w:color="auto"/>
        <w:left w:val="none" w:sz="0" w:space="0" w:color="auto"/>
        <w:bottom w:val="none" w:sz="0" w:space="0" w:color="auto"/>
        <w:right w:val="none" w:sz="0" w:space="0" w:color="auto"/>
      </w:divBdr>
    </w:div>
    <w:div w:id="1165515398">
      <w:bodyDiv w:val="1"/>
      <w:marLeft w:val="0"/>
      <w:marRight w:val="0"/>
      <w:marTop w:val="0"/>
      <w:marBottom w:val="0"/>
      <w:divBdr>
        <w:top w:val="none" w:sz="0" w:space="0" w:color="auto"/>
        <w:left w:val="none" w:sz="0" w:space="0" w:color="auto"/>
        <w:bottom w:val="none" w:sz="0" w:space="0" w:color="auto"/>
        <w:right w:val="none" w:sz="0" w:space="0" w:color="auto"/>
      </w:divBdr>
    </w:div>
    <w:div w:id="1165629365">
      <w:bodyDiv w:val="1"/>
      <w:marLeft w:val="0"/>
      <w:marRight w:val="0"/>
      <w:marTop w:val="0"/>
      <w:marBottom w:val="0"/>
      <w:divBdr>
        <w:top w:val="none" w:sz="0" w:space="0" w:color="auto"/>
        <w:left w:val="none" w:sz="0" w:space="0" w:color="auto"/>
        <w:bottom w:val="none" w:sz="0" w:space="0" w:color="auto"/>
        <w:right w:val="none" w:sz="0" w:space="0" w:color="auto"/>
      </w:divBdr>
    </w:div>
    <w:div w:id="1165978393">
      <w:bodyDiv w:val="1"/>
      <w:marLeft w:val="0"/>
      <w:marRight w:val="0"/>
      <w:marTop w:val="0"/>
      <w:marBottom w:val="0"/>
      <w:divBdr>
        <w:top w:val="none" w:sz="0" w:space="0" w:color="auto"/>
        <w:left w:val="none" w:sz="0" w:space="0" w:color="auto"/>
        <w:bottom w:val="none" w:sz="0" w:space="0" w:color="auto"/>
        <w:right w:val="none" w:sz="0" w:space="0" w:color="auto"/>
      </w:divBdr>
    </w:div>
    <w:div w:id="1166092442">
      <w:bodyDiv w:val="1"/>
      <w:marLeft w:val="0"/>
      <w:marRight w:val="0"/>
      <w:marTop w:val="0"/>
      <w:marBottom w:val="0"/>
      <w:divBdr>
        <w:top w:val="none" w:sz="0" w:space="0" w:color="auto"/>
        <w:left w:val="none" w:sz="0" w:space="0" w:color="auto"/>
        <w:bottom w:val="none" w:sz="0" w:space="0" w:color="auto"/>
        <w:right w:val="none" w:sz="0" w:space="0" w:color="auto"/>
      </w:divBdr>
    </w:div>
    <w:div w:id="1166165400">
      <w:bodyDiv w:val="1"/>
      <w:marLeft w:val="0"/>
      <w:marRight w:val="0"/>
      <w:marTop w:val="0"/>
      <w:marBottom w:val="0"/>
      <w:divBdr>
        <w:top w:val="none" w:sz="0" w:space="0" w:color="auto"/>
        <w:left w:val="none" w:sz="0" w:space="0" w:color="auto"/>
        <w:bottom w:val="none" w:sz="0" w:space="0" w:color="auto"/>
        <w:right w:val="none" w:sz="0" w:space="0" w:color="auto"/>
      </w:divBdr>
    </w:div>
    <w:div w:id="1166362160">
      <w:bodyDiv w:val="1"/>
      <w:marLeft w:val="0"/>
      <w:marRight w:val="0"/>
      <w:marTop w:val="0"/>
      <w:marBottom w:val="0"/>
      <w:divBdr>
        <w:top w:val="none" w:sz="0" w:space="0" w:color="auto"/>
        <w:left w:val="none" w:sz="0" w:space="0" w:color="auto"/>
        <w:bottom w:val="none" w:sz="0" w:space="0" w:color="auto"/>
        <w:right w:val="none" w:sz="0" w:space="0" w:color="auto"/>
      </w:divBdr>
    </w:div>
    <w:div w:id="1166632113">
      <w:bodyDiv w:val="1"/>
      <w:marLeft w:val="0"/>
      <w:marRight w:val="0"/>
      <w:marTop w:val="0"/>
      <w:marBottom w:val="0"/>
      <w:divBdr>
        <w:top w:val="none" w:sz="0" w:space="0" w:color="auto"/>
        <w:left w:val="none" w:sz="0" w:space="0" w:color="auto"/>
        <w:bottom w:val="none" w:sz="0" w:space="0" w:color="auto"/>
        <w:right w:val="none" w:sz="0" w:space="0" w:color="auto"/>
      </w:divBdr>
    </w:div>
    <w:div w:id="1166752244">
      <w:bodyDiv w:val="1"/>
      <w:marLeft w:val="0"/>
      <w:marRight w:val="0"/>
      <w:marTop w:val="0"/>
      <w:marBottom w:val="0"/>
      <w:divBdr>
        <w:top w:val="none" w:sz="0" w:space="0" w:color="auto"/>
        <w:left w:val="none" w:sz="0" w:space="0" w:color="auto"/>
        <w:bottom w:val="none" w:sz="0" w:space="0" w:color="auto"/>
        <w:right w:val="none" w:sz="0" w:space="0" w:color="auto"/>
      </w:divBdr>
    </w:div>
    <w:div w:id="1166943504">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167477711">
      <w:bodyDiv w:val="1"/>
      <w:marLeft w:val="0"/>
      <w:marRight w:val="0"/>
      <w:marTop w:val="0"/>
      <w:marBottom w:val="0"/>
      <w:divBdr>
        <w:top w:val="none" w:sz="0" w:space="0" w:color="auto"/>
        <w:left w:val="none" w:sz="0" w:space="0" w:color="auto"/>
        <w:bottom w:val="none" w:sz="0" w:space="0" w:color="auto"/>
        <w:right w:val="none" w:sz="0" w:space="0" w:color="auto"/>
      </w:divBdr>
    </w:div>
    <w:div w:id="1167597905">
      <w:bodyDiv w:val="1"/>
      <w:marLeft w:val="0"/>
      <w:marRight w:val="0"/>
      <w:marTop w:val="0"/>
      <w:marBottom w:val="0"/>
      <w:divBdr>
        <w:top w:val="none" w:sz="0" w:space="0" w:color="auto"/>
        <w:left w:val="none" w:sz="0" w:space="0" w:color="auto"/>
        <w:bottom w:val="none" w:sz="0" w:space="0" w:color="auto"/>
        <w:right w:val="none" w:sz="0" w:space="0" w:color="auto"/>
      </w:divBdr>
    </w:div>
    <w:div w:id="1167869159">
      <w:bodyDiv w:val="1"/>
      <w:marLeft w:val="0"/>
      <w:marRight w:val="0"/>
      <w:marTop w:val="0"/>
      <w:marBottom w:val="0"/>
      <w:divBdr>
        <w:top w:val="none" w:sz="0" w:space="0" w:color="auto"/>
        <w:left w:val="none" w:sz="0" w:space="0" w:color="auto"/>
        <w:bottom w:val="none" w:sz="0" w:space="0" w:color="auto"/>
        <w:right w:val="none" w:sz="0" w:space="0" w:color="auto"/>
      </w:divBdr>
    </w:div>
    <w:div w:id="1167942982">
      <w:bodyDiv w:val="1"/>
      <w:marLeft w:val="0"/>
      <w:marRight w:val="0"/>
      <w:marTop w:val="0"/>
      <w:marBottom w:val="0"/>
      <w:divBdr>
        <w:top w:val="none" w:sz="0" w:space="0" w:color="auto"/>
        <w:left w:val="none" w:sz="0" w:space="0" w:color="auto"/>
        <w:bottom w:val="none" w:sz="0" w:space="0" w:color="auto"/>
        <w:right w:val="none" w:sz="0" w:space="0" w:color="auto"/>
      </w:divBdr>
    </w:div>
    <w:div w:id="1167986324">
      <w:bodyDiv w:val="1"/>
      <w:marLeft w:val="0"/>
      <w:marRight w:val="0"/>
      <w:marTop w:val="0"/>
      <w:marBottom w:val="0"/>
      <w:divBdr>
        <w:top w:val="none" w:sz="0" w:space="0" w:color="auto"/>
        <w:left w:val="none" w:sz="0" w:space="0" w:color="auto"/>
        <w:bottom w:val="none" w:sz="0" w:space="0" w:color="auto"/>
        <w:right w:val="none" w:sz="0" w:space="0" w:color="auto"/>
      </w:divBdr>
    </w:div>
    <w:div w:id="1168137045">
      <w:bodyDiv w:val="1"/>
      <w:marLeft w:val="0"/>
      <w:marRight w:val="0"/>
      <w:marTop w:val="0"/>
      <w:marBottom w:val="0"/>
      <w:divBdr>
        <w:top w:val="none" w:sz="0" w:space="0" w:color="auto"/>
        <w:left w:val="none" w:sz="0" w:space="0" w:color="auto"/>
        <w:bottom w:val="none" w:sz="0" w:space="0" w:color="auto"/>
        <w:right w:val="none" w:sz="0" w:space="0" w:color="auto"/>
      </w:divBdr>
    </w:div>
    <w:div w:id="1168907213">
      <w:bodyDiv w:val="1"/>
      <w:marLeft w:val="0"/>
      <w:marRight w:val="0"/>
      <w:marTop w:val="0"/>
      <w:marBottom w:val="0"/>
      <w:divBdr>
        <w:top w:val="none" w:sz="0" w:space="0" w:color="auto"/>
        <w:left w:val="none" w:sz="0" w:space="0" w:color="auto"/>
        <w:bottom w:val="none" w:sz="0" w:space="0" w:color="auto"/>
        <w:right w:val="none" w:sz="0" w:space="0" w:color="auto"/>
      </w:divBdr>
    </w:div>
    <w:div w:id="1169175267">
      <w:bodyDiv w:val="1"/>
      <w:marLeft w:val="0"/>
      <w:marRight w:val="0"/>
      <w:marTop w:val="0"/>
      <w:marBottom w:val="0"/>
      <w:divBdr>
        <w:top w:val="none" w:sz="0" w:space="0" w:color="auto"/>
        <w:left w:val="none" w:sz="0" w:space="0" w:color="auto"/>
        <w:bottom w:val="none" w:sz="0" w:space="0" w:color="auto"/>
        <w:right w:val="none" w:sz="0" w:space="0" w:color="auto"/>
      </w:divBdr>
    </w:div>
    <w:div w:id="1169371910">
      <w:bodyDiv w:val="1"/>
      <w:marLeft w:val="0"/>
      <w:marRight w:val="0"/>
      <w:marTop w:val="0"/>
      <w:marBottom w:val="0"/>
      <w:divBdr>
        <w:top w:val="none" w:sz="0" w:space="0" w:color="auto"/>
        <w:left w:val="none" w:sz="0" w:space="0" w:color="auto"/>
        <w:bottom w:val="none" w:sz="0" w:space="0" w:color="auto"/>
        <w:right w:val="none" w:sz="0" w:space="0" w:color="auto"/>
      </w:divBdr>
    </w:div>
    <w:div w:id="1169515835">
      <w:bodyDiv w:val="1"/>
      <w:marLeft w:val="0"/>
      <w:marRight w:val="0"/>
      <w:marTop w:val="0"/>
      <w:marBottom w:val="0"/>
      <w:divBdr>
        <w:top w:val="none" w:sz="0" w:space="0" w:color="auto"/>
        <w:left w:val="none" w:sz="0" w:space="0" w:color="auto"/>
        <w:bottom w:val="none" w:sz="0" w:space="0" w:color="auto"/>
        <w:right w:val="none" w:sz="0" w:space="0" w:color="auto"/>
      </w:divBdr>
    </w:div>
    <w:div w:id="1169560014">
      <w:bodyDiv w:val="1"/>
      <w:marLeft w:val="0"/>
      <w:marRight w:val="0"/>
      <w:marTop w:val="0"/>
      <w:marBottom w:val="0"/>
      <w:divBdr>
        <w:top w:val="none" w:sz="0" w:space="0" w:color="auto"/>
        <w:left w:val="none" w:sz="0" w:space="0" w:color="auto"/>
        <w:bottom w:val="none" w:sz="0" w:space="0" w:color="auto"/>
        <w:right w:val="none" w:sz="0" w:space="0" w:color="auto"/>
      </w:divBdr>
    </w:div>
    <w:div w:id="1169756424">
      <w:bodyDiv w:val="1"/>
      <w:marLeft w:val="0"/>
      <w:marRight w:val="0"/>
      <w:marTop w:val="0"/>
      <w:marBottom w:val="0"/>
      <w:divBdr>
        <w:top w:val="none" w:sz="0" w:space="0" w:color="auto"/>
        <w:left w:val="none" w:sz="0" w:space="0" w:color="auto"/>
        <w:bottom w:val="none" w:sz="0" w:space="0" w:color="auto"/>
        <w:right w:val="none" w:sz="0" w:space="0" w:color="auto"/>
      </w:divBdr>
    </w:div>
    <w:div w:id="1169907945">
      <w:bodyDiv w:val="1"/>
      <w:marLeft w:val="0"/>
      <w:marRight w:val="0"/>
      <w:marTop w:val="0"/>
      <w:marBottom w:val="0"/>
      <w:divBdr>
        <w:top w:val="none" w:sz="0" w:space="0" w:color="auto"/>
        <w:left w:val="none" w:sz="0" w:space="0" w:color="auto"/>
        <w:bottom w:val="none" w:sz="0" w:space="0" w:color="auto"/>
        <w:right w:val="none" w:sz="0" w:space="0" w:color="auto"/>
      </w:divBdr>
    </w:div>
    <w:div w:id="1170095892">
      <w:bodyDiv w:val="1"/>
      <w:marLeft w:val="0"/>
      <w:marRight w:val="0"/>
      <w:marTop w:val="0"/>
      <w:marBottom w:val="0"/>
      <w:divBdr>
        <w:top w:val="none" w:sz="0" w:space="0" w:color="auto"/>
        <w:left w:val="none" w:sz="0" w:space="0" w:color="auto"/>
        <w:bottom w:val="none" w:sz="0" w:space="0" w:color="auto"/>
        <w:right w:val="none" w:sz="0" w:space="0" w:color="auto"/>
      </w:divBdr>
    </w:div>
    <w:div w:id="1170294911">
      <w:bodyDiv w:val="1"/>
      <w:marLeft w:val="0"/>
      <w:marRight w:val="0"/>
      <w:marTop w:val="0"/>
      <w:marBottom w:val="0"/>
      <w:divBdr>
        <w:top w:val="none" w:sz="0" w:space="0" w:color="auto"/>
        <w:left w:val="none" w:sz="0" w:space="0" w:color="auto"/>
        <w:bottom w:val="none" w:sz="0" w:space="0" w:color="auto"/>
        <w:right w:val="none" w:sz="0" w:space="0" w:color="auto"/>
      </w:divBdr>
    </w:div>
    <w:div w:id="1170558355">
      <w:bodyDiv w:val="1"/>
      <w:marLeft w:val="0"/>
      <w:marRight w:val="0"/>
      <w:marTop w:val="0"/>
      <w:marBottom w:val="0"/>
      <w:divBdr>
        <w:top w:val="none" w:sz="0" w:space="0" w:color="auto"/>
        <w:left w:val="none" w:sz="0" w:space="0" w:color="auto"/>
        <w:bottom w:val="none" w:sz="0" w:space="0" w:color="auto"/>
        <w:right w:val="none" w:sz="0" w:space="0" w:color="auto"/>
      </w:divBdr>
    </w:div>
    <w:div w:id="1170682628">
      <w:bodyDiv w:val="1"/>
      <w:marLeft w:val="0"/>
      <w:marRight w:val="0"/>
      <w:marTop w:val="0"/>
      <w:marBottom w:val="0"/>
      <w:divBdr>
        <w:top w:val="none" w:sz="0" w:space="0" w:color="auto"/>
        <w:left w:val="none" w:sz="0" w:space="0" w:color="auto"/>
        <w:bottom w:val="none" w:sz="0" w:space="0" w:color="auto"/>
        <w:right w:val="none" w:sz="0" w:space="0" w:color="auto"/>
      </w:divBdr>
    </w:div>
    <w:div w:id="1170750798">
      <w:bodyDiv w:val="1"/>
      <w:marLeft w:val="0"/>
      <w:marRight w:val="0"/>
      <w:marTop w:val="0"/>
      <w:marBottom w:val="0"/>
      <w:divBdr>
        <w:top w:val="none" w:sz="0" w:space="0" w:color="auto"/>
        <w:left w:val="none" w:sz="0" w:space="0" w:color="auto"/>
        <w:bottom w:val="none" w:sz="0" w:space="0" w:color="auto"/>
        <w:right w:val="none" w:sz="0" w:space="0" w:color="auto"/>
      </w:divBdr>
    </w:div>
    <w:div w:id="1171291102">
      <w:bodyDiv w:val="1"/>
      <w:marLeft w:val="0"/>
      <w:marRight w:val="0"/>
      <w:marTop w:val="0"/>
      <w:marBottom w:val="0"/>
      <w:divBdr>
        <w:top w:val="none" w:sz="0" w:space="0" w:color="auto"/>
        <w:left w:val="none" w:sz="0" w:space="0" w:color="auto"/>
        <w:bottom w:val="none" w:sz="0" w:space="0" w:color="auto"/>
        <w:right w:val="none" w:sz="0" w:space="0" w:color="auto"/>
      </w:divBdr>
    </w:div>
    <w:div w:id="1171528413">
      <w:bodyDiv w:val="1"/>
      <w:marLeft w:val="0"/>
      <w:marRight w:val="0"/>
      <w:marTop w:val="0"/>
      <w:marBottom w:val="0"/>
      <w:divBdr>
        <w:top w:val="none" w:sz="0" w:space="0" w:color="auto"/>
        <w:left w:val="none" w:sz="0" w:space="0" w:color="auto"/>
        <w:bottom w:val="none" w:sz="0" w:space="0" w:color="auto"/>
        <w:right w:val="none" w:sz="0" w:space="0" w:color="auto"/>
      </w:divBdr>
    </w:div>
    <w:div w:id="1172143604">
      <w:bodyDiv w:val="1"/>
      <w:marLeft w:val="0"/>
      <w:marRight w:val="0"/>
      <w:marTop w:val="0"/>
      <w:marBottom w:val="0"/>
      <w:divBdr>
        <w:top w:val="none" w:sz="0" w:space="0" w:color="auto"/>
        <w:left w:val="none" w:sz="0" w:space="0" w:color="auto"/>
        <w:bottom w:val="none" w:sz="0" w:space="0" w:color="auto"/>
        <w:right w:val="none" w:sz="0" w:space="0" w:color="auto"/>
      </w:divBdr>
    </w:div>
    <w:div w:id="1172180291">
      <w:bodyDiv w:val="1"/>
      <w:marLeft w:val="0"/>
      <w:marRight w:val="0"/>
      <w:marTop w:val="0"/>
      <w:marBottom w:val="0"/>
      <w:divBdr>
        <w:top w:val="none" w:sz="0" w:space="0" w:color="auto"/>
        <w:left w:val="none" w:sz="0" w:space="0" w:color="auto"/>
        <w:bottom w:val="none" w:sz="0" w:space="0" w:color="auto"/>
        <w:right w:val="none" w:sz="0" w:space="0" w:color="auto"/>
      </w:divBdr>
    </w:div>
    <w:div w:id="1172185738">
      <w:bodyDiv w:val="1"/>
      <w:marLeft w:val="0"/>
      <w:marRight w:val="0"/>
      <w:marTop w:val="0"/>
      <w:marBottom w:val="0"/>
      <w:divBdr>
        <w:top w:val="none" w:sz="0" w:space="0" w:color="auto"/>
        <w:left w:val="none" w:sz="0" w:space="0" w:color="auto"/>
        <w:bottom w:val="none" w:sz="0" w:space="0" w:color="auto"/>
        <w:right w:val="none" w:sz="0" w:space="0" w:color="auto"/>
      </w:divBdr>
    </w:div>
    <w:div w:id="1172254707">
      <w:bodyDiv w:val="1"/>
      <w:marLeft w:val="0"/>
      <w:marRight w:val="0"/>
      <w:marTop w:val="0"/>
      <w:marBottom w:val="0"/>
      <w:divBdr>
        <w:top w:val="none" w:sz="0" w:space="0" w:color="auto"/>
        <w:left w:val="none" w:sz="0" w:space="0" w:color="auto"/>
        <w:bottom w:val="none" w:sz="0" w:space="0" w:color="auto"/>
        <w:right w:val="none" w:sz="0" w:space="0" w:color="auto"/>
      </w:divBdr>
    </w:div>
    <w:div w:id="1172257513">
      <w:bodyDiv w:val="1"/>
      <w:marLeft w:val="0"/>
      <w:marRight w:val="0"/>
      <w:marTop w:val="0"/>
      <w:marBottom w:val="0"/>
      <w:divBdr>
        <w:top w:val="none" w:sz="0" w:space="0" w:color="auto"/>
        <w:left w:val="none" w:sz="0" w:space="0" w:color="auto"/>
        <w:bottom w:val="none" w:sz="0" w:space="0" w:color="auto"/>
        <w:right w:val="none" w:sz="0" w:space="0" w:color="auto"/>
      </w:divBdr>
    </w:div>
    <w:div w:id="1173034543">
      <w:bodyDiv w:val="1"/>
      <w:marLeft w:val="0"/>
      <w:marRight w:val="0"/>
      <w:marTop w:val="0"/>
      <w:marBottom w:val="0"/>
      <w:divBdr>
        <w:top w:val="none" w:sz="0" w:space="0" w:color="auto"/>
        <w:left w:val="none" w:sz="0" w:space="0" w:color="auto"/>
        <w:bottom w:val="none" w:sz="0" w:space="0" w:color="auto"/>
        <w:right w:val="none" w:sz="0" w:space="0" w:color="auto"/>
      </w:divBdr>
    </w:div>
    <w:div w:id="1173103279">
      <w:bodyDiv w:val="1"/>
      <w:marLeft w:val="0"/>
      <w:marRight w:val="0"/>
      <w:marTop w:val="0"/>
      <w:marBottom w:val="0"/>
      <w:divBdr>
        <w:top w:val="none" w:sz="0" w:space="0" w:color="auto"/>
        <w:left w:val="none" w:sz="0" w:space="0" w:color="auto"/>
        <w:bottom w:val="none" w:sz="0" w:space="0" w:color="auto"/>
        <w:right w:val="none" w:sz="0" w:space="0" w:color="auto"/>
      </w:divBdr>
    </w:div>
    <w:div w:id="1173304466">
      <w:bodyDiv w:val="1"/>
      <w:marLeft w:val="0"/>
      <w:marRight w:val="0"/>
      <w:marTop w:val="0"/>
      <w:marBottom w:val="0"/>
      <w:divBdr>
        <w:top w:val="none" w:sz="0" w:space="0" w:color="auto"/>
        <w:left w:val="none" w:sz="0" w:space="0" w:color="auto"/>
        <w:bottom w:val="none" w:sz="0" w:space="0" w:color="auto"/>
        <w:right w:val="none" w:sz="0" w:space="0" w:color="auto"/>
      </w:divBdr>
    </w:div>
    <w:div w:id="1173571485">
      <w:bodyDiv w:val="1"/>
      <w:marLeft w:val="0"/>
      <w:marRight w:val="0"/>
      <w:marTop w:val="0"/>
      <w:marBottom w:val="0"/>
      <w:divBdr>
        <w:top w:val="none" w:sz="0" w:space="0" w:color="auto"/>
        <w:left w:val="none" w:sz="0" w:space="0" w:color="auto"/>
        <w:bottom w:val="none" w:sz="0" w:space="0" w:color="auto"/>
        <w:right w:val="none" w:sz="0" w:space="0" w:color="auto"/>
      </w:divBdr>
    </w:div>
    <w:div w:id="1173644759">
      <w:bodyDiv w:val="1"/>
      <w:marLeft w:val="0"/>
      <w:marRight w:val="0"/>
      <w:marTop w:val="0"/>
      <w:marBottom w:val="0"/>
      <w:divBdr>
        <w:top w:val="none" w:sz="0" w:space="0" w:color="auto"/>
        <w:left w:val="none" w:sz="0" w:space="0" w:color="auto"/>
        <w:bottom w:val="none" w:sz="0" w:space="0" w:color="auto"/>
        <w:right w:val="none" w:sz="0" w:space="0" w:color="auto"/>
      </w:divBdr>
    </w:div>
    <w:div w:id="1173842031">
      <w:bodyDiv w:val="1"/>
      <w:marLeft w:val="0"/>
      <w:marRight w:val="0"/>
      <w:marTop w:val="0"/>
      <w:marBottom w:val="0"/>
      <w:divBdr>
        <w:top w:val="none" w:sz="0" w:space="0" w:color="auto"/>
        <w:left w:val="none" w:sz="0" w:space="0" w:color="auto"/>
        <w:bottom w:val="none" w:sz="0" w:space="0" w:color="auto"/>
        <w:right w:val="none" w:sz="0" w:space="0" w:color="auto"/>
      </w:divBdr>
    </w:div>
    <w:div w:id="1173951902">
      <w:bodyDiv w:val="1"/>
      <w:marLeft w:val="0"/>
      <w:marRight w:val="0"/>
      <w:marTop w:val="0"/>
      <w:marBottom w:val="0"/>
      <w:divBdr>
        <w:top w:val="none" w:sz="0" w:space="0" w:color="auto"/>
        <w:left w:val="none" w:sz="0" w:space="0" w:color="auto"/>
        <w:bottom w:val="none" w:sz="0" w:space="0" w:color="auto"/>
        <w:right w:val="none" w:sz="0" w:space="0" w:color="auto"/>
      </w:divBdr>
    </w:div>
    <w:div w:id="1174029940">
      <w:bodyDiv w:val="1"/>
      <w:marLeft w:val="0"/>
      <w:marRight w:val="0"/>
      <w:marTop w:val="0"/>
      <w:marBottom w:val="0"/>
      <w:divBdr>
        <w:top w:val="none" w:sz="0" w:space="0" w:color="auto"/>
        <w:left w:val="none" w:sz="0" w:space="0" w:color="auto"/>
        <w:bottom w:val="none" w:sz="0" w:space="0" w:color="auto"/>
        <w:right w:val="none" w:sz="0" w:space="0" w:color="auto"/>
      </w:divBdr>
    </w:div>
    <w:div w:id="1174415272">
      <w:bodyDiv w:val="1"/>
      <w:marLeft w:val="0"/>
      <w:marRight w:val="0"/>
      <w:marTop w:val="0"/>
      <w:marBottom w:val="0"/>
      <w:divBdr>
        <w:top w:val="none" w:sz="0" w:space="0" w:color="auto"/>
        <w:left w:val="none" w:sz="0" w:space="0" w:color="auto"/>
        <w:bottom w:val="none" w:sz="0" w:space="0" w:color="auto"/>
        <w:right w:val="none" w:sz="0" w:space="0" w:color="auto"/>
      </w:divBdr>
    </w:div>
    <w:div w:id="1174608279">
      <w:bodyDiv w:val="1"/>
      <w:marLeft w:val="0"/>
      <w:marRight w:val="0"/>
      <w:marTop w:val="0"/>
      <w:marBottom w:val="0"/>
      <w:divBdr>
        <w:top w:val="none" w:sz="0" w:space="0" w:color="auto"/>
        <w:left w:val="none" w:sz="0" w:space="0" w:color="auto"/>
        <w:bottom w:val="none" w:sz="0" w:space="0" w:color="auto"/>
        <w:right w:val="none" w:sz="0" w:space="0" w:color="auto"/>
      </w:divBdr>
    </w:div>
    <w:div w:id="1174689953">
      <w:bodyDiv w:val="1"/>
      <w:marLeft w:val="0"/>
      <w:marRight w:val="0"/>
      <w:marTop w:val="0"/>
      <w:marBottom w:val="0"/>
      <w:divBdr>
        <w:top w:val="none" w:sz="0" w:space="0" w:color="auto"/>
        <w:left w:val="none" w:sz="0" w:space="0" w:color="auto"/>
        <w:bottom w:val="none" w:sz="0" w:space="0" w:color="auto"/>
        <w:right w:val="none" w:sz="0" w:space="0" w:color="auto"/>
      </w:divBdr>
    </w:div>
    <w:div w:id="1174803149">
      <w:bodyDiv w:val="1"/>
      <w:marLeft w:val="0"/>
      <w:marRight w:val="0"/>
      <w:marTop w:val="0"/>
      <w:marBottom w:val="0"/>
      <w:divBdr>
        <w:top w:val="none" w:sz="0" w:space="0" w:color="auto"/>
        <w:left w:val="none" w:sz="0" w:space="0" w:color="auto"/>
        <w:bottom w:val="none" w:sz="0" w:space="0" w:color="auto"/>
        <w:right w:val="none" w:sz="0" w:space="0" w:color="auto"/>
      </w:divBdr>
    </w:div>
    <w:div w:id="1175070912">
      <w:bodyDiv w:val="1"/>
      <w:marLeft w:val="0"/>
      <w:marRight w:val="0"/>
      <w:marTop w:val="0"/>
      <w:marBottom w:val="0"/>
      <w:divBdr>
        <w:top w:val="none" w:sz="0" w:space="0" w:color="auto"/>
        <w:left w:val="none" w:sz="0" w:space="0" w:color="auto"/>
        <w:bottom w:val="none" w:sz="0" w:space="0" w:color="auto"/>
        <w:right w:val="none" w:sz="0" w:space="0" w:color="auto"/>
      </w:divBdr>
    </w:div>
    <w:div w:id="1175076937">
      <w:bodyDiv w:val="1"/>
      <w:marLeft w:val="0"/>
      <w:marRight w:val="0"/>
      <w:marTop w:val="0"/>
      <w:marBottom w:val="0"/>
      <w:divBdr>
        <w:top w:val="none" w:sz="0" w:space="0" w:color="auto"/>
        <w:left w:val="none" w:sz="0" w:space="0" w:color="auto"/>
        <w:bottom w:val="none" w:sz="0" w:space="0" w:color="auto"/>
        <w:right w:val="none" w:sz="0" w:space="0" w:color="auto"/>
      </w:divBdr>
    </w:div>
    <w:div w:id="1175077441">
      <w:bodyDiv w:val="1"/>
      <w:marLeft w:val="0"/>
      <w:marRight w:val="0"/>
      <w:marTop w:val="0"/>
      <w:marBottom w:val="0"/>
      <w:divBdr>
        <w:top w:val="none" w:sz="0" w:space="0" w:color="auto"/>
        <w:left w:val="none" w:sz="0" w:space="0" w:color="auto"/>
        <w:bottom w:val="none" w:sz="0" w:space="0" w:color="auto"/>
        <w:right w:val="none" w:sz="0" w:space="0" w:color="auto"/>
      </w:divBdr>
    </w:div>
    <w:div w:id="1175415740">
      <w:bodyDiv w:val="1"/>
      <w:marLeft w:val="0"/>
      <w:marRight w:val="0"/>
      <w:marTop w:val="0"/>
      <w:marBottom w:val="0"/>
      <w:divBdr>
        <w:top w:val="none" w:sz="0" w:space="0" w:color="auto"/>
        <w:left w:val="none" w:sz="0" w:space="0" w:color="auto"/>
        <w:bottom w:val="none" w:sz="0" w:space="0" w:color="auto"/>
        <w:right w:val="none" w:sz="0" w:space="0" w:color="auto"/>
      </w:divBdr>
    </w:div>
    <w:div w:id="1175535036">
      <w:bodyDiv w:val="1"/>
      <w:marLeft w:val="0"/>
      <w:marRight w:val="0"/>
      <w:marTop w:val="0"/>
      <w:marBottom w:val="0"/>
      <w:divBdr>
        <w:top w:val="none" w:sz="0" w:space="0" w:color="auto"/>
        <w:left w:val="none" w:sz="0" w:space="0" w:color="auto"/>
        <w:bottom w:val="none" w:sz="0" w:space="0" w:color="auto"/>
        <w:right w:val="none" w:sz="0" w:space="0" w:color="auto"/>
      </w:divBdr>
    </w:div>
    <w:div w:id="1175920357">
      <w:bodyDiv w:val="1"/>
      <w:marLeft w:val="0"/>
      <w:marRight w:val="0"/>
      <w:marTop w:val="0"/>
      <w:marBottom w:val="0"/>
      <w:divBdr>
        <w:top w:val="none" w:sz="0" w:space="0" w:color="auto"/>
        <w:left w:val="none" w:sz="0" w:space="0" w:color="auto"/>
        <w:bottom w:val="none" w:sz="0" w:space="0" w:color="auto"/>
        <w:right w:val="none" w:sz="0" w:space="0" w:color="auto"/>
      </w:divBdr>
    </w:div>
    <w:div w:id="1175992751">
      <w:bodyDiv w:val="1"/>
      <w:marLeft w:val="0"/>
      <w:marRight w:val="0"/>
      <w:marTop w:val="0"/>
      <w:marBottom w:val="0"/>
      <w:divBdr>
        <w:top w:val="none" w:sz="0" w:space="0" w:color="auto"/>
        <w:left w:val="none" w:sz="0" w:space="0" w:color="auto"/>
        <w:bottom w:val="none" w:sz="0" w:space="0" w:color="auto"/>
        <w:right w:val="none" w:sz="0" w:space="0" w:color="auto"/>
      </w:divBdr>
    </w:div>
    <w:div w:id="1176113967">
      <w:bodyDiv w:val="1"/>
      <w:marLeft w:val="0"/>
      <w:marRight w:val="0"/>
      <w:marTop w:val="0"/>
      <w:marBottom w:val="0"/>
      <w:divBdr>
        <w:top w:val="none" w:sz="0" w:space="0" w:color="auto"/>
        <w:left w:val="none" w:sz="0" w:space="0" w:color="auto"/>
        <w:bottom w:val="none" w:sz="0" w:space="0" w:color="auto"/>
        <w:right w:val="none" w:sz="0" w:space="0" w:color="auto"/>
      </w:divBdr>
    </w:div>
    <w:div w:id="1176116321">
      <w:bodyDiv w:val="1"/>
      <w:marLeft w:val="0"/>
      <w:marRight w:val="0"/>
      <w:marTop w:val="0"/>
      <w:marBottom w:val="0"/>
      <w:divBdr>
        <w:top w:val="none" w:sz="0" w:space="0" w:color="auto"/>
        <w:left w:val="none" w:sz="0" w:space="0" w:color="auto"/>
        <w:bottom w:val="none" w:sz="0" w:space="0" w:color="auto"/>
        <w:right w:val="none" w:sz="0" w:space="0" w:color="auto"/>
      </w:divBdr>
    </w:div>
    <w:div w:id="1176454467">
      <w:bodyDiv w:val="1"/>
      <w:marLeft w:val="0"/>
      <w:marRight w:val="0"/>
      <w:marTop w:val="0"/>
      <w:marBottom w:val="0"/>
      <w:divBdr>
        <w:top w:val="none" w:sz="0" w:space="0" w:color="auto"/>
        <w:left w:val="none" w:sz="0" w:space="0" w:color="auto"/>
        <w:bottom w:val="none" w:sz="0" w:space="0" w:color="auto"/>
        <w:right w:val="none" w:sz="0" w:space="0" w:color="auto"/>
      </w:divBdr>
    </w:div>
    <w:div w:id="1176530405">
      <w:bodyDiv w:val="1"/>
      <w:marLeft w:val="0"/>
      <w:marRight w:val="0"/>
      <w:marTop w:val="0"/>
      <w:marBottom w:val="0"/>
      <w:divBdr>
        <w:top w:val="none" w:sz="0" w:space="0" w:color="auto"/>
        <w:left w:val="none" w:sz="0" w:space="0" w:color="auto"/>
        <w:bottom w:val="none" w:sz="0" w:space="0" w:color="auto"/>
        <w:right w:val="none" w:sz="0" w:space="0" w:color="auto"/>
      </w:divBdr>
    </w:div>
    <w:div w:id="1176531329">
      <w:bodyDiv w:val="1"/>
      <w:marLeft w:val="0"/>
      <w:marRight w:val="0"/>
      <w:marTop w:val="0"/>
      <w:marBottom w:val="0"/>
      <w:divBdr>
        <w:top w:val="none" w:sz="0" w:space="0" w:color="auto"/>
        <w:left w:val="none" w:sz="0" w:space="0" w:color="auto"/>
        <w:bottom w:val="none" w:sz="0" w:space="0" w:color="auto"/>
        <w:right w:val="none" w:sz="0" w:space="0" w:color="auto"/>
      </w:divBdr>
    </w:div>
    <w:div w:id="1176531925">
      <w:bodyDiv w:val="1"/>
      <w:marLeft w:val="0"/>
      <w:marRight w:val="0"/>
      <w:marTop w:val="0"/>
      <w:marBottom w:val="0"/>
      <w:divBdr>
        <w:top w:val="none" w:sz="0" w:space="0" w:color="auto"/>
        <w:left w:val="none" w:sz="0" w:space="0" w:color="auto"/>
        <w:bottom w:val="none" w:sz="0" w:space="0" w:color="auto"/>
        <w:right w:val="none" w:sz="0" w:space="0" w:color="auto"/>
      </w:divBdr>
    </w:div>
    <w:div w:id="1176848044">
      <w:bodyDiv w:val="1"/>
      <w:marLeft w:val="0"/>
      <w:marRight w:val="0"/>
      <w:marTop w:val="0"/>
      <w:marBottom w:val="0"/>
      <w:divBdr>
        <w:top w:val="none" w:sz="0" w:space="0" w:color="auto"/>
        <w:left w:val="none" w:sz="0" w:space="0" w:color="auto"/>
        <w:bottom w:val="none" w:sz="0" w:space="0" w:color="auto"/>
        <w:right w:val="none" w:sz="0" w:space="0" w:color="auto"/>
      </w:divBdr>
    </w:div>
    <w:div w:id="1176918902">
      <w:bodyDiv w:val="1"/>
      <w:marLeft w:val="0"/>
      <w:marRight w:val="0"/>
      <w:marTop w:val="0"/>
      <w:marBottom w:val="0"/>
      <w:divBdr>
        <w:top w:val="none" w:sz="0" w:space="0" w:color="auto"/>
        <w:left w:val="none" w:sz="0" w:space="0" w:color="auto"/>
        <w:bottom w:val="none" w:sz="0" w:space="0" w:color="auto"/>
        <w:right w:val="none" w:sz="0" w:space="0" w:color="auto"/>
      </w:divBdr>
    </w:div>
    <w:div w:id="1177034283">
      <w:bodyDiv w:val="1"/>
      <w:marLeft w:val="0"/>
      <w:marRight w:val="0"/>
      <w:marTop w:val="0"/>
      <w:marBottom w:val="0"/>
      <w:divBdr>
        <w:top w:val="none" w:sz="0" w:space="0" w:color="auto"/>
        <w:left w:val="none" w:sz="0" w:space="0" w:color="auto"/>
        <w:bottom w:val="none" w:sz="0" w:space="0" w:color="auto"/>
        <w:right w:val="none" w:sz="0" w:space="0" w:color="auto"/>
      </w:divBdr>
    </w:div>
    <w:div w:id="1177816187">
      <w:bodyDiv w:val="1"/>
      <w:marLeft w:val="0"/>
      <w:marRight w:val="0"/>
      <w:marTop w:val="0"/>
      <w:marBottom w:val="0"/>
      <w:divBdr>
        <w:top w:val="none" w:sz="0" w:space="0" w:color="auto"/>
        <w:left w:val="none" w:sz="0" w:space="0" w:color="auto"/>
        <w:bottom w:val="none" w:sz="0" w:space="0" w:color="auto"/>
        <w:right w:val="none" w:sz="0" w:space="0" w:color="auto"/>
      </w:divBdr>
    </w:div>
    <w:div w:id="1177844439">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72288">
      <w:bodyDiv w:val="1"/>
      <w:marLeft w:val="0"/>
      <w:marRight w:val="0"/>
      <w:marTop w:val="0"/>
      <w:marBottom w:val="0"/>
      <w:divBdr>
        <w:top w:val="none" w:sz="0" w:space="0" w:color="auto"/>
        <w:left w:val="none" w:sz="0" w:space="0" w:color="auto"/>
        <w:bottom w:val="none" w:sz="0" w:space="0" w:color="auto"/>
        <w:right w:val="none" w:sz="0" w:space="0" w:color="auto"/>
      </w:divBdr>
    </w:div>
    <w:div w:id="1178496180">
      <w:bodyDiv w:val="1"/>
      <w:marLeft w:val="0"/>
      <w:marRight w:val="0"/>
      <w:marTop w:val="0"/>
      <w:marBottom w:val="0"/>
      <w:divBdr>
        <w:top w:val="none" w:sz="0" w:space="0" w:color="auto"/>
        <w:left w:val="none" w:sz="0" w:space="0" w:color="auto"/>
        <w:bottom w:val="none" w:sz="0" w:space="0" w:color="auto"/>
        <w:right w:val="none" w:sz="0" w:space="0" w:color="auto"/>
      </w:divBdr>
    </w:div>
    <w:div w:id="1179196186">
      <w:bodyDiv w:val="1"/>
      <w:marLeft w:val="0"/>
      <w:marRight w:val="0"/>
      <w:marTop w:val="0"/>
      <w:marBottom w:val="0"/>
      <w:divBdr>
        <w:top w:val="none" w:sz="0" w:space="0" w:color="auto"/>
        <w:left w:val="none" w:sz="0" w:space="0" w:color="auto"/>
        <w:bottom w:val="none" w:sz="0" w:space="0" w:color="auto"/>
        <w:right w:val="none" w:sz="0" w:space="0" w:color="auto"/>
      </w:divBdr>
    </w:div>
    <w:div w:id="1179271981">
      <w:bodyDiv w:val="1"/>
      <w:marLeft w:val="0"/>
      <w:marRight w:val="0"/>
      <w:marTop w:val="0"/>
      <w:marBottom w:val="0"/>
      <w:divBdr>
        <w:top w:val="none" w:sz="0" w:space="0" w:color="auto"/>
        <w:left w:val="none" w:sz="0" w:space="0" w:color="auto"/>
        <w:bottom w:val="none" w:sz="0" w:space="0" w:color="auto"/>
        <w:right w:val="none" w:sz="0" w:space="0" w:color="auto"/>
      </w:divBdr>
    </w:div>
    <w:div w:id="1179345232">
      <w:bodyDiv w:val="1"/>
      <w:marLeft w:val="0"/>
      <w:marRight w:val="0"/>
      <w:marTop w:val="0"/>
      <w:marBottom w:val="0"/>
      <w:divBdr>
        <w:top w:val="none" w:sz="0" w:space="0" w:color="auto"/>
        <w:left w:val="none" w:sz="0" w:space="0" w:color="auto"/>
        <w:bottom w:val="none" w:sz="0" w:space="0" w:color="auto"/>
        <w:right w:val="none" w:sz="0" w:space="0" w:color="auto"/>
      </w:divBdr>
    </w:div>
    <w:div w:id="1179463069">
      <w:bodyDiv w:val="1"/>
      <w:marLeft w:val="0"/>
      <w:marRight w:val="0"/>
      <w:marTop w:val="0"/>
      <w:marBottom w:val="0"/>
      <w:divBdr>
        <w:top w:val="none" w:sz="0" w:space="0" w:color="auto"/>
        <w:left w:val="none" w:sz="0" w:space="0" w:color="auto"/>
        <w:bottom w:val="none" w:sz="0" w:space="0" w:color="auto"/>
        <w:right w:val="none" w:sz="0" w:space="0" w:color="auto"/>
      </w:divBdr>
    </w:div>
    <w:div w:id="1179468792">
      <w:bodyDiv w:val="1"/>
      <w:marLeft w:val="0"/>
      <w:marRight w:val="0"/>
      <w:marTop w:val="0"/>
      <w:marBottom w:val="0"/>
      <w:divBdr>
        <w:top w:val="none" w:sz="0" w:space="0" w:color="auto"/>
        <w:left w:val="none" w:sz="0" w:space="0" w:color="auto"/>
        <w:bottom w:val="none" w:sz="0" w:space="0" w:color="auto"/>
        <w:right w:val="none" w:sz="0" w:space="0" w:color="auto"/>
      </w:divBdr>
    </w:div>
    <w:div w:id="1179738295">
      <w:bodyDiv w:val="1"/>
      <w:marLeft w:val="0"/>
      <w:marRight w:val="0"/>
      <w:marTop w:val="0"/>
      <w:marBottom w:val="0"/>
      <w:divBdr>
        <w:top w:val="none" w:sz="0" w:space="0" w:color="auto"/>
        <w:left w:val="none" w:sz="0" w:space="0" w:color="auto"/>
        <w:bottom w:val="none" w:sz="0" w:space="0" w:color="auto"/>
        <w:right w:val="none" w:sz="0" w:space="0" w:color="auto"/>
      </w:divBdr>
    </w:div>
    <w:div w:id="1181242660">
      <w:bodyDiv w:val="1"/>
      <w:marLeft w:val="0"/>
      <w:marRight w:val="0"/>
      <w:marTop w:val="0"/>
      <w:marBottom w:val="0"/>
      <w:divBdr>
        <w:top w:val="none" w:sz="0" w:space="0" w:color="auto"/>
        <w:left w:val="none" w:sz="0" w:space="0" w:color="auto"/>
        <w:bottom w:val="none" w:sz="0" w:space="0" w:color="auto"/>
        <w:right w:val="none" w:sz="0" w:space="0" w:color="auto"/>
      </w:divBdr>
    </w:div>
    <w:div w:id="1181310759">
      <w:bodyDiv w:val="1"/>
      <w:marLeft w:val="0"/>
      <w:marRight w:val="0"/>
      <w:marTop w:val="0"/>
      <w:marBottom w:val="0"/>
      <w:divBdr>
        <w:top w:val="none" w:sz="0" w:space="0" w:color="auto"/>
        <w:left w:val="none" w:sz="0" w:space="0" w:color="auto"/>
        <w:bottom w:val="none" w:sz="0" w:space="0" w:color="auto"/>
        <w:right w:val="none" w:sz="0" w:space="0" w:color="auto"/>
      </w:divBdr>
    </w:div>
    <w:div w:id="1181629462">
      <w:bodyDiv w:val="1"/>
      <w:marLeft w:val="0"/>
      <w:marRight w:val="0"/>
      <w:marTop w:val="0"/>
      <w:marBottom w:val="0"/>
      <w:divBdr>
        <w:top w:val="none" w:sz="0" w:space="0" w:color="auto"/>
        <w:left w:val="none" w:sz="0" w:space="0" w:color="auto"/>
        <w:bottom w:val="none" w:sz="0" w:space="0" w:color="auto"/>
        <w:right w:val="none" w:sz="0" w:space="0" w:color="auto"/>
      </w:divBdr>
    </w:div>
    <w:div w:id="1181748297">
      <w:bodyDiv w:val="1"/>
      <w:marLeft w:val="0"/>
      <w:marRight w:val="0"/>
      <w:marTop w:val="0"/>
      <w:marBottom w:val="0"/>
      <w:divBdr>
        <w:top w:val="none" w:sz="0" w:space="0" w:color="auto"/>
        <w:left w:val="none" w:sz="0" w:space="0" w:color="auto"/>
        <w:bottom w:val="none" w:sz="0" w:space="0" w:color="auto"/>
        <w:right w:val="none" w:sz="0" w:space="0" w:color="auto"/>
      </w:divBdr>
    </w:div>
    <w:div w:id="1181820401">
      <w:bodyDiv w:val="1"/>
      <w:marLeft w:val="0"/>
      <w:marRight w:val="0"/>
      <w:marTop w:val="0"/>
      <w:marBottom w:val="0"/>
      <w:divBdr>
        <w:top w:val="none" w:sz="0" w:space="0" w:color="auto"/>
        <w:left w:val="none" w:sz="0" w:space="0" w:color="auto"/>
        <w:bottom w:val="none" w:sz="0" w:space="0" w:color="auto"/>
        <w:right w:val="none" w:sz="0" w:space="0" w:color="auto"/>
      </w:divBdr>
    </w:div>
    <w:div w:id="1181821674">
      <w:bodyDiv w:val="1"/>
      <w:marLeft w:val="0"/>
      <w:marRight w:val="0"/>
      <w:marTop w:val="0"/>
      <w:marBottom w:val="0"/>
      <w:divBdr>
        <w:top w:val="none" w:sz="0" w:space="0" w:color="auto"/>
        <w:left w:val="none" w:sz="0" w:space="0" w:color="auto"/>
        <w:bottom w:val="none" w:sz="0" w:space="0" w:color="auto"/>
        <w:right w:val="none" w:sz="0" w:space="0" w:color="auto"/>
      </w:divBdr>
    </w:div>
    <w:div w:id="1181823784">
      <w:bodyDiv w:val="1"/>
      <w:marLeft w:val="0"/>
      <w:marRight w:val="0"/>
      <w:marTop w:val="0"/>
      <w:marBottom w:val="0"/>
      <w:divBdr>
        <w:top w:val="none" w:sz="0" w:space="0" w:color="auto"/>
        <w:left w:val="none" w:sz="0" w:space="0" w:color="auto"/>
        <w:bottom w:val="none" w:sz="0" w:space="0" w:color="auto"/>
        <w:right w:val="none" w:sz="0" w:space="0" w:color="auto"/>
      </w:divBdr>
    </w:div>
    <w:div w:id="1181895706">
      <w:bodyDiv w:val="1"/>
      <w:marLeft w:val="0"/>
      <w:marRight w:val="0"/>
      <w:marTop w:val="0"/>
      <w:marBottom w:val="0"/>
      <w:divBdr>
        <w:top w:val="none" w:sz="0" w:space="0" w:color="auto"/>
        <w:left w:val="none" w:sz="0" w:space="0" w:color="auto"/>
        <w:bottom w:val="none" w:sz="0" w:space="0" w:color="auto"/>
        <w:right w:val="none" w:sz="0" w:space="0" w:color="auto"/>
      </w:divBdr>
    </w:div>
    <w:div w:id="1182083995">
      <w:bodyDiv w:val="1"/>
      <w:marLeft w:val="0"/>
      <w:marRight w:val="0"/>
      <w:marTop w:val="0"/>
      <w:marBottom w:val="0"/>
      <w:divBdr>
        <w:top w:val="none" w:sz="0" w:space="0" w:color="auto"/>
        <w:left w:val="none" w:sz="0" w:space="0" w:color="auto"/>
        <w:bottom w:val="none" w:sz="0" w:space="0" w:color="auto"/>
        <w:right w:val="none" w:sz="0" w:space="0" w:color="auto"/>
      </w:divBdr>
    </w:div>
    <w:div w:id="1182471434">
      <w:bodyDiv w:val="1"/>
      <w:marLeft w:val="0"/>
      <w:marRight w:val="0"/>
      <w:marTop w:val="0"/>
      <w:marBottom w:val="0"/>
      <w:divBdr>
        <w:top w:val="none" w:sz="0" w:space="0" w:color="auto"/>
        <w:left w:val="none" w:sz="0" w:space="0" w:color="auto"/>
        <w:bottom w:val="none" w:sz="0" w:space="0" w:color="auto"/>
        <w:right w:val="none" w:sz="0" w:space="0" w:color="auto"/>
      </w:divBdr>
    </w:div>
    <w:div w:id="1182622714">
      <w:bodyDiv w:val="1"/>
      <w:marLeft w:val="0"/>
      <w:marRight w:val="0"/>
      <w:marTop w:val="0"/>
      <w:marBottom w:val="0"/>
      <w:divBdr>
        <w:top w:val="none" w:sz="0" w:space="0" w:color="auto"/>
        <w:left w:val="none" w:sz="0" w:space="0" w:color="auto"/>
        <w:bottom w:val="none" w:sz="0" w:space="0" w:color="auto"/>
        <w:right w:val="none" w:sz="0" w:space="0" w:color="auto"/>
      </w:divBdr>
    </w:div>
    <w:div w:id="1182624806">
      <w:bodyDiv w:val="1"/>
      <w:marLeft w:val="0"/>
      <w:marRight w:val="0"/>
      <w:marTop w:val="0"/>
      <w:marBottom w:val="0"/>
      <w:divBdr>
        <w:top w:val="none" w:sz="0" w:space="0" w:color="auto"/>
        <w:left w:val="none" w:sz="0" w:space="0" w:color="auto"/>
        <w:bottom w:val="none" w:sz="0" w:space="0" w:color="auto"/>
        <w:right w:val="none" w:sz="0" w:space="0" w:color="auto"/>
      </w:divBdr>
    </w:div>
    <w:div w:id="1182671960">
      <w:bodyDiv w:val="1"/>
      <w:marLeft w:val="0"/>
      <w:marRight w:val="0"/>
      <w:marTop w:val="0"/>
      <w:marBottom w:val="0"/>
      <w:divBdr>
        <w:top w:val="none" w:sz="0" w:space="0" w:color="auto"/>
        <w:left w:val="none" w:sz="0" w:space="0" w:color="auto"/>
        <w:bottom w:val="none" w:sz="0" w:space="0" w:color="auto"/>
        <w:right w:val="none" w:sz="0" w:space="0" w:color="auto"/>
      </w:divBdr>
    </w:div>
    <w:div w:id="1182818649">
      <w:bodyDiv w:val="1"/>
      <w:marLeft w:val="0"/>
      <w:marRight w:val="0"/>
      <w:marTop w:val="0"/>
      <w:marBottom w:val="0"/>
      <w:divBdr>
        <w:top w:val="none" w:sz="0" w:space="0" w:color="auto"/>
        <w:left w:val="none" w:sz="0" w:space="0" w:color="auto"/>
        <w:bottom w:val="none" w:sz="0" w:space="0" w:color="auto"/>
        <w:right w:val="none" w:sz="0" w:space="0" w:color="auto"/>
      </w:divBdr>
    </w:div>
    <w:div w:id="1182889254">
      <w:bodyDiv w:val="1"/>
      <w:marLeft w:val="0"/>
      <w:marRight w:val="0"/>
      <w:marTop w:val="0"/>
      <w:marBottom w:val="0"/>
      <w:divBdr>
        <w:top w:val="none" w:sz="0" w:space="0" w:color="auto"/>
        <w:left w:val="none" w:sz="0" w:space="0" w:color="auto"/>
        <w:bottom w:val="none" w:sz="0" w:space="0" w:color="auto"/>
        <w:right w:val="none" w:sz="0" w:space="0" w:color="auto"/>
      </w:divBdr>
    </w:div>
    <w:div w:id="1183544903">
      <w:bodyDiv w:val="1"/>
      <w:marLeft w:val="0"/>
      <w:marRight w:val="0"/>
      <w:marTop w:val="0"/>
      <w:marBottom w:val="0"/>
      <w:divBdr>
        <w:top w:val="none" w:sz="0" w:space="0" w:color="auto"/>
        <w:left w:val="none" w:sz="0" w:space="0" w:color="auto"/>
        <w:bottom w:val="none" w:sz="0" w:space="0" w:color="auto"/>
        <w:right w:val="none" w:sz="0" w:space="0" w:color="auto"/>
      </w:divBdr>
    </w:div>
    <w:div w:id="1183933144">
      <w:bodyDiv w:val="1"/>
      <w:marLeft w:val="0"/>
      <w:marRight w:val="0"/>
      <w:marTop w:val="0"/>
      <w:marBottom w:val="0"/>
      <w:divBdr>
        <w:top w:val="none" w:sz="0" w:space="0" w:color="auto"/>
        <w:left w:val="none" w:sz="0" w:space="0" w:color="auto"/>
        <w:bottom w:val="none" w:sz="0" w:space="0" w:color="auto"/>
        <w:right w:val="none" w:sz="0" w:space="0" w:color="auto"/>
      </w:divBdr>
    </w:div>
    <w:div w:id="1183938202">
      <w:bodyDiv w:val="1"/>
      <w:marLeft w:val="0"/>
      <w:marRight w:val="0"/>
      <w:marTop w:val="0"/>
      <w:marBottom w:val="0"/>
      <w:divBdr>
        <w:top w:val="none" w:sz="0" w:space="0" w:color="auto"/>
        <w:left w:val="none" w:sz="0" w:space="0" w:color="auto"/>
        <w:bottom w:val="none" w:sz="0" w:space="0" w:color="auto"/>
        <w:right w:val="none" w:sz="0" w:space="0" w:color="auto"/>
      </w:divBdr>
    </w:div>
    <w:div w:id="1184246002">
      <w:bodyDiv w:val="1"/>
      <w:marLeft w:val="0"/>
      <w:marRight w:val="0"/>
      <w:marTop w:val="0"/>
      <w:marBottom w:val="0"/>
      <w:divBdr>
        <w:top w:val="none" w:sz="0" w:space="0" w:color="auto"/>
        <w:left w:val="none" w:sz="0" w:space="0" w:color="auto"/>
        <w:bottom w:val="none" w:sz="0" w:space="0" w:color="auto"/>
        <w:right w:val="none" w:sz="0" w:space="0" w:color="auto"/>
      </w:divBdr>
    </w:div>
    <w:div w:id="1184319522">
      <w:bodyDiv w:val="1"/>
      <w:marLeft w:val="0"/>
      <w:marRight w:val="0"/>
      <w:marTop w:val="0"/>
      <w:marBottom w:val="0"/>
      <w:divBdr>
        <w:top w:val="none" w:sz="0" w:space="0" w:color="auto"/>
        <w:left w:val="none" w:sz="0" w:space="0" w:color="auto"/>
        <w:bottom w:val="none" w:sz="0" w:space="0" w:color="auto"/>
        <w:right w:val="none" w:sz="0" w:space="0" w:color="auto"/>
      </w:divBdr>
    </w:div>
    <w:div w:id="1184393203">
      <w:bodyDiv w:val="1"/>
      <w:marLeft w:val="0"/>
      <w:marRight w:val="0"/>
      <w:marTop w:val="0"/>
      <w:marBottom w:val="0"/>
      <w:divBdr>
        <w:top w:val="none" w:sz="0" w:space="0" w:color="auto"/>
        <w:left w:val="none" w:sz="0" w:space="0" w:color="auto"/>
        <w:bottom w:val="none" w:sz="0" w:space="0" w:color="auto"/>
        <w:right w:val="none" w:sz="0" w:space="0" w:color="auto"/>
      </w:divBdr>
    </w:div>
    <w:div w:id="1184442007">
      <w:bodyDiv w:val="1"/>
      <w:marLeft w:val="0"/>
      <w:marRight w:val="0"/>
      <w:marTop w:val="0"/>
      <w:marBottom w:val="0"/>
      <w:divBdr>
        <w:top w:val="none" w:sz="0" w:space="0" w:color="auto"/>
        <w:left w:val="none" w:sz="0" w:space="0" w:color="auto"/>
        <w:bottom w:val="none" w:sz="0" w:space="0" w:color="auto"/>
        <w:right w:val="none" w:sz="0" w:space="0" w:color="auto"/>
      </w:divBdr>
    </w:div>
    <w:div w:id="1184629366">
      <w:bodyDiv w:val="1"/>
      <w:marLeft w:val="0"/>
      <w:marRight w:val="0"/>
      <w:marTop w:val="0"/>
      <w:marBottom w:val="0"/>
      <w:divBdr>
        <w:top w:val="none" w:sz="0" w:space="0" w:color="auto"/>
        <w:left w:val="none" w:sz="0" w:space="0" w:color="auto"/>
        <w:bottom w:val="none" w:sz="0" w:space="0" w:color="auto"/>
        <w:right w:val="none" w:sz="0" w:space="0" w:color="auto"/>
      </w:divBdr>
    </w:div>
    <w:div w:id="1184634105">
      <w:bodyDiv w:val="1"/>
      <w:marLeft w:val="0"/>
      <w:marRight w:val="0"/>
      <w:marTop w:val="0"/>
      <w:marBottom w:val="0"/>
      <w:divBdr>
        <w:top w:val="none" w:sz="0" w:space="0" w:color="auto"/>
        <w:left w:val="none" w:sz="0" w:space="0" w:color="auto"/>
        <w:bottom w:val="none" w:sz="0" w:space="0" w:color="auto"/>
        <w:right w:val="none" w:sz="0" w:space="0" w:color="auto"/>
      </w:divBdr>
    </w:div>
    <w:div w:id="1184826035">
      <w:bodyDiv w:val="1"/>
      <w:marLeft w:val="0"/>
      <w:marRight w:val="0"/>
      <w:marTop w:val="0"/>
      <w:marBottom w:val="0"/>
      <w:divBdr>
        <w:top w:val="none" w:sz="0" w:space="0" w:color="auto"/>
        <w:left w:val="none" w:sz="0" w:space="0" w:color="auto"/>
        <w:bottom w:val="none" w:sz="0" w:space="0" w:color="auto"/>
        <w:right w:val="none" w:sz="0" w:space="0" w:color="auto"/>
      </w:divBdr>
    </w:div>
    <w:div w:id="1184975155">
      <w:bodyDiv w:val="1"/>
      <w:marLeft w:val="0"/>
      <w:marRight w:val="0"/>
      <w:marTop w:val="0"/>
      <w:marBottom w:val="0"/>
      <w:divBdr>
        <w:top w:val="none" w:sz="0" w:space="0" w:color="auto"/>
        <w:left w:val="none" w:sz="0" w:space="0" w:color="auto"/>
        <w:bottom w:val="none" w:sz="0" w:space="0" w:color="auto"/>
        <w:right w:val="none" w:sz="0" w:space="0" w:color="auto"/>
      </w:divBdr>
    </w:div>
    <w:div w:id="1185480924">
      <w:bodyDiv w:val="1"/>
      <w:marLeft w:val="0"/>
      <w:marRight w:val="0"/>
      <w:marTop w:val="0"/>
      <w:marBottom w:val="0"/>
      <w:divBdr>
        <w:top w:val="none" w:sz="0" w:space="0" w:color="auto"/>
        <w:left w:val="none" w:sz="0" w:space="0" w:color="auto"/>
        <w:bottom w:val="none" w:sz="0" w:space="0" w:color="auto"/>
        <w:right w:val="none" w:sz="0" w:space="0" w:color="auto"/>
      </w:divBdr>
    </w:div>
    <w:div w:id="1185636320">
      <w:bodyDiv w:val="1"/>
      <w:marLeft w:val="0"/>
      <w:marRight w:val="0"/>
      <w:marTop w:val="0"/>
      <w:marBottom w:val="0"/>
      <w:divBdr>
        <w:top w:val="none" w:sz="0" w:space="0" w:color="auto"/>
        <w:left w:val="none" w:sz="0" w:space="0" w:color="auto"/>
        <w:bottom w:val="none" w:sz="0" w:space="0" w:color="auto"/>
        <w:right w:val="none" w:sz="0" w:space="0" w:color="auto"/>
      </w:divBdr>
    </w:div>
    <w:div w:id="1185903107">
      <w:bodyDiv w:val="1"/>
      <w:marLeft w:val="0"/>
      <w:marRight w:val="0"/>
      <w:marTop w:val="0"/>
      <w:marBottom w:val="0"/>
      <w:divBdr>
        <w:top w:val="none" w:sz="0" w:space="0" w:color="auto"/>
        <w:left w:val="none" w:sz="0" w:space="0" w:color="auto"/>
        <w:bottom w:val="none" w:sz="0" w:space="0" w:color="auto"/>
        <w:right w:val="none" w:sz="0" w:space="0" w:color="auto"/>
      </w:divBdr>
    </w:div>
    <w:div w:id="1186406580">
      <w:bodyDiv w:val="1"/>
      <w:marLeft w:val="0"/>
      <w:marRight w:val="0"/>
      <w:marTop w:val="0"/>
      <w:marBottom w:val="0"/>
      <w:divBdr>
        <w:top w:val="none" w:sz="0" w:space="0" w:color="auto"/>
        <w:left w:val="none" w:sz="0" w:space="0" w:color="auto"/>
        <w:bottom w:val="none" w:sz="0" w:space="0" w:color="auto"/>
        <w:right w:val="none" w:sz="0" w:space="0" w:color="auto"/>
      </w:divBdr>
    </w:div>
    <w:div w:id="1186553506">
      <w:bodyDiv w:val="1"/>
      <w:marLeft w:val="0"/>
      <w:marRight w:val="0"/>
      <w:marTop w:val="0"/>
      <w:marBottom w:val="0"/>
      <w:divBdr>
        <w:top w:val="none" w:sz="0" w:space="0" w:color="auto"/>
        <w:left w:val="none" w:sz="0" w:space="0" w:color="auto"/>
        <w:bottom w:val="none" w:sz="0" w:space="0" w:color="auto"/>
        <w:right w:val="none" w:sz="0" w:space="0" w:color="auto"/>
      </w:divBdr>
    </w:div>
    <w:div w:id="1186597918">
      <w:bodyDiv w:val="1"/>
      <w:marLeft w:val="0"/>
      <w:marRight w:val="0"/>
      <w:marTop w:val="0"/>
      <w:marBottom w:val="0"/>
      <w:divBdr>
        <w:top w:val="none" w:sz="0" w:space="0" w:color="auto"/>
        <w:left w:val="none" w:sz="0" w:space="0" w:color="auto"/>
        <w:bottom w:val="none" w:sz="0" w:space="0" w:color="auto"/>
        <w:right w:val="none" w:sz="0" w:space="0" w:color="auto"/>
      </w:divBdr>
    </w:div>
    <w:div w:id="1186988285">
      <w:bodyDiv w:val="1"/>
      <w:marLeft w:val="0"/>
      <w:marRight w:val="0"/>
      <w:marTop w:val="0"/>
      <w:marBottom w:val="0"/>
      <w:divBdr>
        <w:top w:val="none" w:sz="0" w:space="0" w:color="auto"/>
        <w:left w:val="none" w:sz="0" w:space="0" w:color="auto"/>
        <w:bottom w:val="none" w:sz="0" w:space="0" w:color="auto"/>
        <w:right w:val="none" w:sz="0" w:space="0" w:color="auto"/>
      </w:divBdr>
    </w:div>
    <w:div w:id="1187016739">
      <w:bodyDiv w:val="1"/>
      <w:marLeft w:val="0"/>
      <w:marRight w:val="0"/>
      <w:marTop w:val="0"/>
      <w:marBottom w:val="0"/>
      <w:divBdr>
        <w:top w:val="none" w:sz="0" w:space="0" w:color="auto"/>
        <w:left w:val="none" w:sz="0" w:space="0" w:color="auto"/>
        <w:bottom w:val="none" w:sz="0" w:space="0" w:color="auto"/>
        <w:right w:val="none" w:sz="0" w:space="0" w:color="auto"/>
      </w:divBdr>
    </w:div>
    <w:div w:id="1187017925">
      <w:bodyDiv w:val="1"/>
      <w:marLeft w:val="0"/>
      <w:marRight w:val="0"/>
      <w:marTop w:val="0"/>
      <w:marBottom w:val="0"/>
      <w:divBdr>
        <w:top w:val="none" w:sz="0" w:space="0" w:color="auto"/>
        <w:left w:val="none" w:sz="0" w:space="0" w:color="auto"/>
        <w:bottom w:val="none" w:sz="0" w:space="0" w:color="auto"/>
        <w:right w:val="none" w:sz="0" w:space="0" w:color="auto"/>
      </w:divBdr>
    </w:div>
    <w:div w:id="1187134533">
      <w:bodyDiv w:val="1"/>
      <w:marLeft w:val="0"/>
      <w:marRight w:val="0"/>
      <w:marTop w:val="0"/>
      <w:marBottom w:val="0"/>
      <w:divBdr>
        <w:top w:val="none" w:sz="0" w:space="0" w:color="auto"/>
        <w:left w:val="none" w:sz="0" w:space="0" w:color="auto"/>
        <w:bottom w:val="none" w:sz="0" w:space="0" w:color="auto"/>
        <w:right w:val="none" w:sz="0" w:space="0" w:color="auto"/>
      </w:divBdr>
    </w:div>
    <w:div w:id="1187135056">
      <w:bodyDiv w:val="1"/>
      <w:marLeft w:val="0"/>
      <w:marRight w:val="0"/>
      <w:marTop w:val="0"/>
      <w:marBottom w:val="0"/>
      <w:divBdr>
        <w:top w:val="none" w:sz="0" w:space="0" w:color="auto"/>
        <w:left w:val="none" w:sz="0" w:space="0" w:color="auto"/>
        <w:bottom w:val="none" w:sz="0" w:space="0" w:color="auto"/>
        <w:right w:val="none" w:sz="0" w:space="0" w:color="auto"/>
      </w:divBdr>
    </w:div>
    <w:div w:id="1187208214">
      <w:bodyDiv w:val="1"/>
      <w:marLeft w:val="0"/>
      <w:marRight w:val="0"/>
      <w:marTop w:val="0"/>
      <w:marBottom w:val="0"/>
      <w:divBdr>
        <w:top w:val="none" w:sz="0" w:space="0" w:color="auto"/>
        <w:left w:val="none" w:sz="0" w:space="0" w:color="auto"/>
        <w:bottom w:val="none" w:sz="0" w:space="0" w:color="auto"/>
        <w:right w:val="none" w:sz="0" w:space="0" w:color="auto"/>
      </w:divBdr>
    </w:div>
    <w:div w:id="1187208722">
      <w:bodyDiv w:val="1"/>
      <w:marLeft w:val="0"/>
      <w:marRight w:val="0"/>
      <w:marTop w:val="0"/>
      <w:marBottom w:val="0"/>
      <w:divBdr>
        <w:top w:val="none" w:sz="0" w:space="0" w:color="auto"/>
        <w:left w:val="none" w:sz="0" w:space="0" w:color="auto"/>
        <w:bottom w:val="none" w:sz="0" w:space="0" w:color="auto"/>
        <w:right w:val="none" w:sz="0" w:space="0" w:color="auto"/>
      </w:divBdr>
    </w:div>
    <w:div w:id="1187786921">
      <w:bodyDiv w:val="1"/>
      <w:marLeft w:val="0"/>
      <w:marRight w:val="0"/>
      <w:marTop w:val="0"/>
      <w:marBottom w:val="0"/>
      <w:divBdr>
        <w:top w:val="none" w:sz="0" w:space="0" w:color="auto"/>
        <w:left w:val="none" w:sz="0" w:space="0" w:color="auto"/>
        <w:bottom w:val="none" w:sz="0" w:space="0" w:color="auto"/>
        <w:right w:val="none" w:sz="0" w:space="0" w:color="auto"/>
      </w:divBdr>
    </w:div>
    <w:div w:id="1187908520">
      <w:bodyDiv w:val="1"/>
      <w:marLeft w:val="0"/>
      <w:marRight w:val="0"/>
      <w:marTop w:val="0"/>
      <w:marBottom w:val="0"/>
      <w:divBdr>
        <w:top w:val="none" w:sz="0" w:space="0" w:color="auto"/>
        <w:left w:val="none" w:sz="0" w:space="0" w:color="auto"/>
        <w:bottom w:val="none" w:sz="0" w:space="0" w:color="auto"/>
        <w:right w:val="none" w:sz="0" w:space="0" w:color="auto"/>
      </w:divBdr>
    </w:div>
    <w:div w:id="1188298775">
      <w:bodyDiv w:val="1"/>
      <w:marLeft w:val="0"/>
      <w:marRight w:val="0"/>
      <w:marTop w:val="0"/>
      <w:marBottom w:val="0"/>
      <w:divBdr>
        <w:top w:val="none" w:sz="0" w:space="0" w:color="auto"/>
        <w:left w:val="none" w:sz="0" w:space="0" w:color="auto"/>
        <w:bottom w:val="none" w:sz="0" w:space="0" w:color="auto"/>
        <w:right w:val="none" w:sz="0" w:space="0" w:color="auto"/>
      </w:divBdr>
    </w:div>
    <w:div w:id="1188640224">
      <w:bodyDiv w:val="1"/>
      <w:marLeft w:val="0"/>
      <w:marRight w:val="0"/>
      <w:marTop w:val="0"/>
      <w:marBottom w:val="0"/>
      <w:divBdr>
        <w:top w:val="none" w:sz="0" w:space="0" w:color="auto"/>
        <w:left w:val="none" w:sz="0" w:space="0" w:color="auto"/>
        <w:bottom w:val="none" w:sz="0" w:space="0" w:color="auto"/>
        <w:right w:val="none" w:sz="0" w:space="0" w:color="auto"/>
      </w:divBdr>
    </w:div>
    <w:div w:id="1188714675">
      <w:bodyDiv w:val="1"/>
      <w:marLeft w:val="0"/>
      <w:marRight w:val="0"/>
      <w:marTop w:val="0"/>
      <w:marBottom w:val="0"/>
      <w:divBdr>
        <w:top w:val="none" w:sz="0" w:space="0" w:color="auto"/>
        <w:left w:val="none" w:sz="0" w:space="0" w:color="auto"/>
        <w:bottom w:val="none" w:sz="0" w:space="0" w:color="auto"/>
        <w:right w:val="none" w:sz="0" w:space="0" w:color="auto"/>
      </w:divBdr>
    </w:div>
    <w:div w:id="1188759508">
      <w:bodyDiv w:val="1"/>
      <w:marLeft w:val="0"/>
      <w:marRight w:val="0"/>
      <w:marTop w:val="0"/>
      <w:marBottom w:val="0"/>
      <w:divBdr>
        <w:top w:val="none" w:sz="0" w:space="0" w:color="auto"/>
        <w:left w:val="none" w:sz="0" w:space="0" w:color="auto"/>
        <w:bottom w:val="none" w:sz="0" w:space="0" w:color="auto"/>
        <w:right w:val="none" w:sz="0" w:space="0" w:color="auto"/>
      </w:divBdr>
    </w:div>
    <w:div w:id="1188908350">
      <w:bodyDiv w:val="1"/>
      <w:marLeft w:val="0"/>
      <w:marRight w:val="0"/>
      <w:marTop w:val="0"/>
      <w:marBottom w:val="0"/>
      <w:divBdr>
        <w:top w:val="none" w:sz="0" w:space="0" w:color="auto"/>
        <w:left w:val="none" w:sz="0" w:space="0" w:color="auto"/>
        <w:bottom w:val="none" w:sz="0" w:space="0" w:color="auto"/>
        <w:right w:val="none" w:sz="0" w:space="0" w:color="auto"/>
      </w:divBdr>
    </w:div>
    <w:div w:id="1189024772">
      <w:bodyDiv w:val="1"/>
      <w:marLeft w:val="0"/>
      <w:marRight w:val="0"/>
      <w:marTop w:val="0"/>
      <w:marBottom w:val="0"/>
      <w:divBdr>
        <w:top w:val="none" w:sz="0" w:space="0" w:color="auto"/>
        <w:left w:val="none" w:sz="0" w:space="0" w:color="auto"/>
        <w:bottom w:val="none" w:sz="0" w:space="0" w:color="auto"/>
        <w:right w:val="none" w:sz="0" w:space="0" w:color="auto"/>
      </w:divBdr>
    </w:div>
    <w:div w:id="1189030626">
      <w:bodyDiv w:val="1"/>
      <w:marLeft w:val="0"/>
      <w:marRight w:val="0"/>
      <w:marTop w:val="0"/>
      <w:marBottom w:val="0"/>
      <w:divBdr>
        <w:top w:val="none" w:sz="0" w:space="0" w:color="auto"/>
        <w:left w:val="none" w:sz="0" w:space="0" w:color="auto"/>
        <w:bottom w:val="none" w:sz="0" w:space="0" w:color="auto"/>
        <w:right w:val="none" w:sz="0" w:space="0" w:color="auto"/>
      </w:divBdr>
    </w:div>
    <w:div w:id="1189492890">
      <w:bodyDiv w:val="1"/>
      <w:marLeft w:val="0"/>
      <w:marRight w:val="0"/>
      <w:marTop w:val="0"/>
      <w:marBottom w:val="0"/>
      <w:divBdr>
        <w:top w:val="none" w:sz="0" w:space="0" w:color="auto"/>
        <w:left w:val="none" w:sz="0" w:space="0" w:color="auto"/>
        <w:bottom w:val="none" w:sz="0" w:space="0" w:color="auto"/>
        <w:right w:val="none" w:sz="0" w:space="0" w:color="auto"/>
      </w:divBdr>
    </w:div>
    <w:div w:id="1189828776">
      <w:bodyDiv w:val="1"/>
      <w:marLeft w:val="0"/>
      <w:marRight w:val="0"/>
      <w:marTop w:val="0"/>
      <w:marBottom w:val="0"/>
      <w:divBdr>
        <w:top w:val="none" w:sz="0" w:space="0" w:color="auto"/>
        <w:left w:val="none" w:sz="0" w:space="0" w:color="auto"/>
        <w:bottom w:val="none" w:sz="0" w:space="0" w:color="auto"/>
        <w:right w:val="none" w:sz="0" w:space="0" w:color="auto"/>
      </w:divBdr>
    </w:div>
    <w:div w:id="1189903920">
      <w:bodyDiv w:val="1"/>
      <w:marLeft w:val="0"/>
      <w:marRight w:val="0"/>
      <w:marTop w:val="0"/>
      <w:marBottom w:val="0"/>
      <w:divBdr>
        <w:top w:val="none" w:sz="0" w:space="0" w:color="auto"/>
        <w:left w:val="none" w:sz="0" w:space="0" w:color="auto"/>
        <w:bottom w:val="none" w:sz="0" w:space="0" w:color="auto"/>
        <w:right w:val="none" w:sz="0" w:space="0" w:color="auto"/>
      </w:divBdr>
    </w:div>
    <w:div w:id="1190140118">
      <w:bodyDiv w:val="1"/>
      <w:marLeft w:val="0"/>
      <w:marRight w:val="0"/>
      <w:marTop w:val="0"/>
      <w:marBottom w:val="0"/>
      <w:divBdr>
        <w:top w:val="none" w:sz="0" w:space="0" w:color="auto"/>
        <w:left w:val="none" w:sz="0" w:space="0" w:color="auto"/>
        <w:bottom w:val="none" w:sz="0" w:space="0" w:color="auto"/>
        <w:right w:val="none" w:sz="0" w:space="0" w:color="auto"/>
      </w:divBdr>
    </w:div>
    <w:div w:id="1190217039">
      <w:bodyDiv w:val="1"/>
      <w:marLeft w:val="0"/>
      <w:marRight w:val="0"/>
      <w:marTop w:val="0"/>
      <w:marBottom w:val="0"/>
      <w:divBdr>
        <w:top w:val="none" w:sz="0" w:space="0" w:color="auto"/>
        <w:left w:val="none" w:sz="0" w:space="0" w:color="auto"/>
        <w:bottom w:val="none" w:sz="0" w:space="0" w:color="auto"/>
        <w:right w:val="none" w:sz="0" w:space="0" w:color="auto"/>
      </w:divBdr>
    </w:div>
    <w:div w:id="1190222782">
      <w:bodyDiv w:val="1"/>
      <w:marLeft w:val="0"/>
      <w:marRight w:val="0"/>
      <w:marTop w:val="0"/>
      <w:marBottom w:val="0"/>
      <w:divBdr>
        <w:top w:val="none" w:sz="0" w:space="0" w:color="auto"/>
        <w:left w:val="none" w:sz="0" w:space="0" w:color="auto"/>
        <w:bottom w:val="none" w:sz="0" w:space="0" w:color="auto"/>
        <w:right w:val="none" w:sz="0" w:space="0" w:color="auto"/>
      </w:divBdr>
    </w:div>
    <w:div w:id="1190412097">
      <w:bodyDiv w:val="1"/>
      <w:marLeft w:val="0"/>
      <w:marRight w:val="0"/>
      <w:marTop w:val="0"/>
      <w:marBottom w:val="0"/>
      <w:divBdr>
        <w:top w:val="none" w:sz="0" w:space="0" w:color="auto"/>
        <w:left w:val="none" w:sz="0" w:space="0" w:color="auto"/>
        <w:bottom w:val="none" w:sz="0" w:space="0" w:color="auto"/>
        <w:right w:val="none" w:sz="0" w:space="0" w:color="auto"/>
      </w:divBdr>
    </w:div>
    <w:div w:id="1190490375">
      <w:bodyDiv w:val="1"/>
      <w:marLeft w:val="0"/>
      <w:marRight w:val="0"/>
      <w:marTop w:val="0"/>
      <w:marBottom w:val="0"/>
      <w:divBdr>
        <w:top w:val="none" w:sz="0" w:space="0" w:color="auto"/>
        <w:left w:val="none" w:sz="0" w:space="0" w:color="auto"/>
        <w:bottom w:val="none" w:sz="0" w:space="0" w:color="auto"/>
        <w:right w:val="none" w:sz="0" w:space="0" w:color="auto"/>
      </w:divBdr>
    </w:div>
    <w:div w:id="1191141760">
      <w:bodyDiv w:val="1"/>
      <w:marLeft w:val="0"/>
      <w:marRight w:val="0"/>
      <w:marTop w:val="0"/>
      <w:marBottom w:val="0"/>
      <w:divBdr>
        <w:top w:val="none" w:sz="0" w:space="0" w:color="auto"/>
        <w:left w:val="none" w:sz="0" w:space="0" w:color="auto"/>
        <w:bottom w:val="none" w:sz="0" w:space="0" w:color="auto"/>
        <w:right w:val="none" w:sz="0" w:space="0" w:color="auto"/>
      </w:divBdr>
    </w:div>
    <w:div w:id="1191450500">
      <w:bodyDiv w:val="1"/>
      <w:marLeft w:val="0"/>
      <w:marRight w:val="0"/>
      <w:marTop w:val="0"/>
      <w:marBottom w:val="0"/>
      <w:divBdr>
        <w:top w:val="none" w:sz="0" w:space="0" w:color="auto"/>
        <w:left w:val="none" w:sz="0" w:space="0" w:color="auto"/>
        <w:bottom w:val="none" w:sz="0" w:space="0" w:color="auto"/>
        <w:right w:val="none" w:sz="0" w:space="0" w:color="auto"/>
      </w:divBdr>
    </w:div>
    <w:div w:id="1191530652">
      <w:bodyDiv w:val="1"/>
      <w:marLeft w:val="0"/>
      <w:marRight w:val="0"/>
      <w:marTop w:val="0"/>
      <w:marBottom w:val="0"/>
      <w:divBdr>
        <w:top w:val="none" w:sz="0" w:space="0" w:color="auto"/>
        <w:left w:val="none" w:sz="0" w:space="0" w:color="auto"/>
        <w:bottom w:val="none" w:sz="0" w:space="0" w:color="auto"/>
        <w:right w:val="none" w:sz="0" w:space="0" w:color="auto"/>
      </w:divBdr>
    </w:div>
    <w:div w:id="1191606281">
      <w:bodyDiv w:val="1"/>
      <w:marLeft w:val="0"/>
      <w:marRight w:val="0"/>
      <w:marTop w:val="0"/>
      <w:marBottom w:val="0"/>
      <w:divBdr>
        <w:top w:val="none" w:sz="0" w:space="0" w:color="auto"/>
        <w:left w:val="none" w:sz="0" w:space="0" w:color="auto"/>
        <w:bottom w:val="none" w:sz="0" w:space="0" w:color="auto"/>
        <w:right w:val="none" w:sz="0" w:space="0" w:color="auto"/>
      </w:divBdr>
    </w:div>
    <w:div w:id="1191797972">
      <w:bodyDiv w:val="1"/>
      <w:marLeft w:val="0"/>
      <w:marRight w:val="0"/>
      <w:marTop w:val="0"/>
      <w:marBottom w:val="0"/>
      <w:divBdr>
        <w:top w:val="none" w:sz="0" w:space="0" w:color="auto"/>
        <w:left w:val="none" w:sz="0" w:space="0" w:color="auto"/>
        <w:bottom w:val="none" w:sz="0" w:space="0" w:color="auto"/>
        <w:right w:val="none" w:sz="0" w:space="0" w:color="auto"/>
      </w:divBdr>
    </w:div>
    <w:div w:id="1191845359">
      <w:bodyDiv w:val="1"/>
      <w:marLeft w:val="0"/>
      <w:marRight w:val="0"/>
      <w:marTop w:val="0"/>
      <w:marBottom w:val="0"/>
      <w:divBdr>
        <w:top w:val="none" w:sz="0" w:space="0" w:color="auto"/>
        <w:left w:val="none" w:sz="0" w:space="0" w:color="auto"/>
        <w:bottom w:val="none" w:sz="0" w:space="0" w:color="auto"/>
        <w:right w:val="none" w:sz="0" w:space="0" w:color="auto"/>
      </w:divBdr>
    </w:div>
    <w:div w:id="1192260181">
      <w:bodyDiv w:val="1"/>
      <w:marLeft w:val="0"/>
      <w:marRight w:val="0"/>
      <w:marTop w:val="0"/>
      <w:marBottom w:val="0"/>
      <w:divBdr>
        <w:top w:val="none" w:sz="0" w:space="0" w:color="auto"/>
        <w:left w:val="none" w:sz="0" w:space="0" w:color="auto"/>
        <w:bottom w:val="none" w:sz="0" w:space="0" w:color="auto"/>
        <w:right w:val="none" w:sz="0" w:space="0" w:color="auto"/>
      </w:divBdr>
    </w:div>
    <w:div w:id="1192496555">
      <w:bodyDiv w:val="1"/>
      <w:marLeft w:val="0"/>
      <w:marRight w:val="0"/>
      <w:marTop w:val="0"/>
      <w:marBottom w:val="0"/>
      <w:divBdr>
        <w:top w:val="none" w:sz="0" w:space="0" w:color="auto"/>
        <w:left w:val="none" w:sz="0" w:space="0" w:color="auto"/>
        <w:bottom w:val="none" w:sz="0" w:space="0" w:color="auto"/>
        <w:right w:val="none" w:sz="0" w:space="0" w:color="auto"/>
      </w:divBdr>
    </w:div>
    <w:div w:id="1192720310">
      <w:bodyDiv w:val="1"/>
      <w:marLeft w:val="0"/>
      <w:marRight w:val="0"/>
      <w:marTop w:val="0"/>
      <w:marBottom w:val="0"/>
      <w:divBdr>
        <w:top w:val="none" w:sz="0" w:space="0" w:color="auto"/>
        <w:left w:val="none" w:sz="0" w:space="0" w:color="auto"/>
        <w:bottom w:val="none" w:sz="0" w:space="0" w:color="auto"/>
        <w:right w:val="none" w:sz="0" w:space="0" w:color="auto"/>
      </w:divBdr>
    </w:div>
    <w:div w:id="1192957733">
      <w:bodyDiv w:val="1"/>
      <w:marLeft w:val="0"/>
      <w:marRight w:val="0"/>
      <w:marTop w:val="0"/>
      <w:marBottom w:val="0"/>
      <w:divBdr>
        <w:top w:val="none" w:sz="0" w:space="0" w:color="auto"/>
        <w:left w:val="none" w:sz="0" w:space="0" w:color="auto"/>
        <w:bottom w:val="none" w:sz="0" w:space="0" w:color="auto"/>
        <w:right w:val="none" w:sz="0" w:space="0" w:color="auto"/>
      </w:divBdr>
    </w:div>
    <w:div w:id="1192961364">
      <w:bodyDiv w:val="1"/>
      <w:marLeft w:val="0"/>
      <w:marRight w:val="0"/>
      <w:marTop w:val="0"/>
      <w:marBottom w:val="0"/>
      <w:divBdr>
        <w:top w:val="none" w:sz="0" w:space="0" w:color="auto"/>
        <w:left w:val="none" w:sz="0" w:space="0" w:color="auto"/>
        <w:bottom w:val="none" w:sz="0" w:space="0" w:color="auto"/>
        <w:right w:val="none" w:sz="0" w:space="0" w:color="auto"/>
      </w:divBdr>
    </w:div>
    <w:div w:id="1193038516">
      <w:bodyDiv w:val="1"/>
      <w:marLeft w:val="0"/>
      <w:marRight w:val="0"/>
      <w:marTop w:val="0"/>
      <w:marBottom w:val="0"/>
      <w:divBdr>
        <w:top w:val="none" w:sz="0" w:space="0" w:color="auto"/>
        <w:left w:val="none" w:sz="0" w:space="0" w:color="auto"/>
        <w:bottom w:val="none" w:sz="0" w:space="0" w:color="auto"/>
        <w:right w:val="none" w:sz="0" w:space="0" w:color="auto"/>
      </w:divBdr>
    </w:div>
    <w:div w:id="1193349522">
      <w:bodyDiv w:val="1"/>
      <w:marLeft w:val="0"/>
      <w:marRight w:val="0"/>
      <w:marTop w:val="0"/>
      <w:marBottom w:val="0"/>
      <w:divBdr>
        <w:top w:val="none" w:sz="0" w:space="0" w:color="auto"/>
        <w:left w:val="none" w:sz="0" w:space="0" w:color="auto"/>
        <w:bottom w:val="none" w:sz="0" w:space="0" w:color="auto"/>
        <w:right w:val="none" w:sz="0" w:space="0" w:color="auto"/>
      </w:divBdr>
    </w:div>
    <w:div w:id="1193349789">
      <w:bodyDiv w:val="1"/>
      <w:marLeft w:val="0"/>
      <w:marRight w:val="0"/>
      <w:marTop w:val="0"/>
      <w:marBottom w:val="0"/>
      <w:divBdr>
        <w:top w:val="none" w:sz="0" w:space="0" w:color="auto"/>
        <w:left w:val="none" w:sz="0" w:space="0" w:color="auto"/>
        <w:bottom w:val="none" w:sz="0" w:space="0" w:color="auto"/>
        <w:right w:val="none" w:sz="0" w:space="0" w:color="auto"/>
      </w:divBdr>
    </w:div>
    <w:div w:id="1193420129">
      <w:bodyDiv w:val="1"/>
      <w:marLeft w:val="0"/>
      <w:marRight w:val="0"/>
      <w:marTop w:val="0"/>
      <w:marBottom w:val="0"/>
      <w:divBdr>
        <w:top w:val="none" w:sz="0" w:space="0" w:color="auto"/>
        <w:left w:val="none" w:sz="0" w:space="0" w:color="auto"/>
        <w:bottom w:val="none" w:sz="0" w:space="0" w:color="auto"/>
        <w:right w:val="none" w:sz="0" w:space="0" w:color="auto"/>
      </w:divBdr>
    </w:div>
    <w:div w:id="1193611038">
      <w:bodyDiv w:val="1"/>
      <w:marLeft w:val="0"/>
      <w:marRight w:val="0"/>
      <w:marTop w:val="0"/>
      <w:marBottom w:val="0"/>
      <w:divBdr>
        <w:top w:val="none" w:sz="0" w:space="0" w:color="auto"/>
        <w:left w:val="none" w:sz="0" w:space="0" w:color="auto"/>
        <w:bottom w:val="none" w:sz="0" w:space="0" w:color="auto"/>
        <w:right w:val="none" w:sz="0" w:space="0" w:color="auto"/>
      </w:divBdr>
    </w:div>
    <w:div w:id="1193693840">
      <w:bodyDiv w:val="1"/>
      <w:marLeft w:val="0"/>
      <w:marRight w:val="0"/>
      <w:marTop w:val="0"/>
      <w:marBottom w:val="0"/>
      <w:divBdr>
        <w:top w:val="none" w:sz="0" w:space="0" w:color="auto"/>
        <w:left w:val="none" w:sz="0" w:space="0" w:color="auto"/>
        <w:bottom w:val="none" w:sz="0" w:space="0" w:color="auto"/>
        <w:right w:val="none" w:sz="0" w:space="0" w:color="auto"/>
      </w:divBdr>
    </w:div>
    <w:div w:id="1194614768">
      <w:bodyDiv w:val="1"/>
      <w:marLeft w:val="0"/>
      <w:marRight w:val="0"/>
      <w:marTop w:val="0"/>
      <w:marBottom w:val="0"/>
      <w:divBdr>
        <w:top w:val="none" w:sz="0" w:space="0" w:color="auto"/>
        <w:left w:val="none" w:sz="0" w:space="0" w:color="auto"/>
        <w:bottom w:val="none" w:sz="0" w:space="0" w:color="auto"/>
        <w:right w:val="none" w:sz="0" w:space="0" w:color="auto"/>
      </w:divBdr>
    </w:div>
    <w:div w:id="1194802235">
      <w:bodyDiv w:val="1"/>
      <w:marLeft w:val="0"/>
      <w:marRight w:val="0"/>
      <w:marTop w:val="0"/>
      <w:marBottom w:val="0"/>
      <w:divBdr>
        <w:top w:val="none" w:sz="0" w:space="0" w:color="auto"/>
        <w:left w:val="none" w:sz="0" w:space="0" w:color="auto"/>
        <w:bottom w:val="none" w:sz="0" w:space="0" w:color="auto"/>
        <w:right w:val="none" w:sz="0" w:space="0" w:color="auto"/>
      </w:divBdr>
    </w:div>
    <w:div w:id="1194995817">
      <w:bodyDiv w:val="1"/>
      <w:marLeft w:val="0"/>
      <w:marRight w:val="0"/>
      <w:marTop w:val="0"/>
      <w:marBottom w:val="0"/>
      <w:divBdr>
        <w:top w:val="none" w:sz="0" w:space="0" w:color="auto"/>
        <w:left w:val="none" w:sz="0" w:space="0" w:color="auto"/>
        <w:bottom w:val="none" w:sz="0" w:space="0" w:color="auto"/>
        <w:right w:val="none" w:sz="0" w:space="0" w:color="auto"/>
      </w:divBdr>
    </w:div>
    <w:div w:id="1195118132">
      <w:bodyDiv w:val="1"/>
      <w:marLeft w:val="0"/>
      <w:marRight w:val="0"/>
      <w:marTop w:val="0"/>
      <w:marBottom w:val="0"/>
      <w:divBdr>
        <w:top w:val="none" w:sz="0" w:space="0" w:color="auto"/>
        <w:left w:val="none" w:sz="0" w:space="0" w:color="auto"/>
        <w:bottom w:val="none" w:sz="0" w:space="0" w:color="auto"/>
        <w:right w:val="none" w:sz="0" w:space="0" w:color="auto"/>
      </w:divBdr>
    </w:div>
    <w:div w:id="1195534828">
      <w:bodyDiv w:val="1"/>
      <w:marLeft w:val="0"/>
      <w:marRight w:val="0"/>
      <w:marTop w:val="0"/>
      <w:marBottom w:val="0"/>
      <w:divBdr>
        <w:top w:val="none" w:sz="0" w:space="0" w:color="auto"/>
        <w:left w:val="none" w:sz="0" w:space="0" w:color="auto"/>
        <w:bottom w:val="none" w:sz="0" w:space="0" w:color="auto"/>
        <w:right w:val="none" w:sz="0" w:space="0" w:color="auto"/>
      </w:divBdr>
    </w:div>
    <w:div w:id="1195727971">
      <w:bodyDiv w:val="1"/>
      <w:marLeft w:val="0"/>
      <w:marRight w:val="0"/>
      <w:marTop w:val="0"/>
      <w:marBottom w:val="0"/>
      <w:divBdr>
        <w:top w:val="none" w:sz="0" w:space="0" w:color="auto"/>
        <w:left w:val="none" w:sz="0" w:space="0" w:color="auto"/>
        <w:bottom w:val="none" w:sz="0" w:space="0" w:color="auto"/>
        <w:right w:val="none" w:sz="0" w:space="0" w:color="auto"/>
      </w:divBdr>
    </w:div>
    <w:div w:id="1195843575">
      <w:bodyDiv w:val="1"/>
      <w:marLeft w:val="0"/>
      <w:marRight w:val="0"/>
      <w:marTop w:val="0"/>
      <w:marBottom w:val="0"/>
      <w:divBdr>
        <w:top w:val="none" w:sz="0" w:space="0" w:color="auto"/>
        <w:left w:val="none" w:sz="0" w:space="0" w:color="auto"/>
        <w:bottom w:val="none" w:sz="0" w:space="0" w:color="auto"/>
        <w:right w:val="none" w:sz="0" w:space="0" w:color="auto"/>
      </w:divBdr>
    </w:div>
    <w:div w:id="1195846033">
      <w:bodyDiv w:val="1"/>
      <w:marLeft w:val="0"/>
      <w:marRight w:val="0"/>
      <w:marTop w:val="0"/>
      <w:marBottom w:val="0"/>
      <w:divBdr>
        <w:top w:val="none" w:sz="0" w:space="0" w:color="auto"/>
        <w:left w:val="none" w:sz="0" w:space="0" w:color="auto"/>
        <w:bottom w:val="none" w:sz="0" w:space="0" w:color="auto"/>
        <w:right w:val="none" w:sz="0" w:space="0" w:color="auto"/>
      </w:divBdr>
    </w:div>
    <w:div w:id="1195967469">
      <w:bodyDiv w:val="1"/>
      <w:marLeft w:val="0"/>
      <w:marRight w:val="0"/>
      <w:marTop w:val="0"/>
      <w:marBottom w:val="0"/>
      <w:divBdr>
        <w:top w:val="none" w:sz="0" w:space="0" w:color="auto"/>
        <w:left w:val="none" w:sz="0" w:space="0" w:color="auto"/>
        <w:bottom w:val="none" w:sz="0" w:space="0" w:color="auto"/>
        <w:right w:val="none" w:sz="0" w:space="0" w:color="auto"/>
      </w:divBdr>
    </w:div>
    <w:div w:id="1195994518">
      <w:bodyDiv w:val="1"/>
      <w:marLeft w:val="0"/>
      <w:marRight w:val="0"/>
      <w:marTop w:val="0"/>
      <w:marBottom w:val="0"/>
      <w:divBdr>
        <w:top w:val="none" w:sz="0" w:space="0" w:color="auto"/>
        <w:left w:val="none" w:sz="0" w:space="0" w:color="auto"/>
        <w:bottom w:val="none" w:sz="0" w:space="0" w:color="auto"/>
        <w:right w:val="none" w:sz="0" w:space="0" w:color="auto"/>
      </w:divBdr>
    </w:div>
    <w:div w:id="1195996773">
      <w:bodyDiv w:val="1"/>
      <w:marLeft w:val="0"/>
      <w:marRight w:val="0"/>
      <w:marTop w:val="0"/>
      <w:marBottom w:val="0"/>
      <w:divBdr>
        <w:top w:val="none" w:sz="0" w:space="0" w:color="auto"/>
        <w:left w:val="none" w:sz="0" w:space="0" w:color="auto"/>
        <w:bottom w:val="none" w:sz="0" w:space="0" w:color="auto"/>
        <w:right w:val="none" w:sz="0" w:space="0" w:color="auto"/>
      </w:divBdr>
    </w:div>
    <w:div w:id="1195996876">
      <w:bodyDiv w:val="1"/>
      <w:marLeft w:val="0"/>
      <w:marRight w:val="0"/>
      <w:marTop w:val="0"/>
      <w:marBottom w:val="0"/>
      <w:divBdr>
        <w:top w:val="none" w:sz="0" w:space="0" w:color="auto"/>
        <w:left w:val="none" w:sz="0" w:space="0" w:color="auto"/>
        <w:bottom w:val="none" w:sz="0" w:space="0" w:color="auto"/>
        <w:right w:val="none" w:sz="0" w:space="0" w:color="auto"/>
      </w:divBdr>
    </w:div>
    <w:div w:id="1196115959">
      <w:bodyDiv w:val="1"/>
      <w:marLeft w:val="0"/>
      <w:marRight w:val="0"/>
      <w:marTop w:val="0"/>
      <w:marBottom w:val="0"/>
      <w:divBdr>
        <w:top w:val="none" w:sz="0" w:space="0" w:color="auto"/>
        <w:left w:val="none" w:sz="0" w:space="0" w:color="auto"/>
        <w:bottom w:val="none" w:sz="0" w:space="0" w:color="auto"/>
        <w:right w:val="none" w:sz="0" w:space="0" w:color="auto"/>
      </w:divBdr>
    </w:div>
    <w:div w:id="1196239213">
      <w:bodyDiv w:val="1"/>
      <w:marLeft w:val="0"/>
      <w:marRight w:val="0"/>
      <w:marTop w:val="0"/>
      <w:marBottom w:val="0"/>
      <w:divBdr>
        <w:top w:val="none" w:sz="0" w:space="0" w:color="auto"/>
        <w:left w:val="none" w:sz="0" w:space="0" w:color="auto"/>
        <w:bottom w:val="none" w:sz="0" w:space="0" w:color="auto"/>
        <w:right w:val="none" w:sz="0" w:space="0" w:color="auto"/>
      </w:divBdr>
    </w:div>
    <w:div w:id="1196385011">
      <w:bodyDiv w:val="1"/>
      <w:marLeft w:val="0"/>
      <w:marRight w:val="0"/>
      <w:marTop w:val="0"/>
      <w:marBottom w:val="0"/>
      <w:divBdr>
        <w:top w:val="none" w:sz="0" w:space="0" w:color="auto"/>
        <w:left w:val="none" w:sz="0" w:space="0" w:color="auto"/>
        <w:bottom w:val="none" w:sz="0" w:space="0" w:color="auto"/>
        <w:right w:val="none" w:sz="0" w:space="0" w:color="auto"/>
      </w:divBdr>
    </w:div>
    <w:div w:id="1196498870">
      <w:bodyDiv w:val="1"/>
      <w:marLeft w:val="0"/>
      <w:marRight w:val="0"/>
      <w:marTop w:val="0"/>
      <w:marBottom w:val="0"/>
      <w:divBdr>
        <w:top w:val="none" w:sz="0" w:space="0" w:color="auto"/>
        <w:left w:val="none" w:sz="0" w:space="0" w:color="auto"/>
        <w:bottom w:val="none" w:sz="0" w:space="0" w:color="auto"/>
        <w:right w:val="none" w:sz="0" w:space="0" w:color="auto"/>
      </w:divBdr>
    </w:div>
    <w:div w:id="1196503332">
      <w:bodyDiv w:val="1"/>
      <w:marLeft w:val="0"/>
      <w:marRight w:val="0"/>
      <w:marTop w:val="0"/>
      <w:marBottom w:val="0"/>
      <w:divBdr>
        <w:top w:val="none" w:sz="0" w:space="0" w:color="auto"/>
        <w:left w:val="none" w:sz="0" w:space="0" w:color="auto"/>
        <w:bottom w:val="none" w:sz="0" w:space="0" w:color="auto"/>
        <w:right w:val="none" w:sz="0" w:space="0" w:color="auto"/>
      </w:divBdr>
    </w:div>
    <w:div w:id="1196505603">
      <w:bodyDiv w:val="1"/>
      <w:marLeft w:val="0"/>
      <w:marRight w:val="0"/>
      <w:marTop w:val="0"/>
      <w:marBottom w:val="0"/>
      <w:divBdr>
        <w:top w:val="none" w:sz="0" w:space="0" w:color="auto"/>
        <w:left w:val="none" w:sz="0" w:space="0" w:color="auto"/>
        <w:bottom w:val="none" w:sz="0" w:space="0" w:color="auto"/>
        <w:right w:val="none" w:sz="0" w:space="0" w:color="auto"/>
      </w:divBdr>
    </w:div>
    <w:div w:id="1196773091">
      <w:bodyDiv w:val="1"/>
      <w:marLeft w:val="0"/>
      <w:marRight w:val="0"/>
      <w:marTop w:val="0"/>
      <w:marBottom w:val="0"/>
      <w:divBdr>
        <w:top w:val="none" w:sz="0" w:space="0" w:color="auto"/>
        <w:left w:val="none" w:sz="0" w:space="0" w:color="auto"/>
        <w:bottom w:val="none" w:sz="0" w:space="0" w:color="auto"/>
        <w:right w:val="none" w:sz="0" w:space="0" w:color="auto"/>
      </w:divBdr>
    </w:div>
    <w:div w:id="1196774496">
      <w:bodyDiv w:val="1"/>
      <w:marLeft w:val="0"/>
      <w:marRight w:val="0"/>
      <w:marTop w:val="0"/>
      <w:marBottom w:val="0"/>
      <w:divBdr>
        <w:top w:val="none" w:sz="0" w:space="0" w:color="auto"/>
        <w:left w:val="none" w:sz="0" w:space="0" w:color="auto"/>
        <w:bottom w:val="none" w:sz="0" w:space="0" w:color="auto"/>
        <w:right w:val="none" w:sz="0" w:space="0" w:color="auto"/>
      </w:divBdr>
    </w:div>
    <w:div w:id="1196818997">
      <w:bodyDiv w:val="1"/>
      <w:marLeft w:val="0"/>
      <w:marRight w:val="0"/>
      <w:marTop w:val="0"/>
      <w:marBottom w:val="0"/>
      <w:divBdr>
        <w:top w:val="none" w:sz="0" w:space="0" w:color="auto"/>
        <w:left w:val="none" w:sz="0" w:space="0" w:color="auto"/>
        <w:bottom w:val="none" w:sz="0" w:space="0" w:color="auto"/>
        <w:right w:val="none" w:sz="0" w:space="0" w:color="auto"/>
      </w:divBdr>
    </w:div>
    <w:div w:id="1197111535">
      <w:bodyDiv w:val="1"/>
      <w:marLeft w:val="0"/>
      <w:marRight w:val="0"/>
      <w:marTop w:val="0"/>
      <w:marBottom w:val="0"/>
      <w:divBdr>
        <w:top w:val="none" w:sz="0" w:space="0" w:color="auto"/>
        <w:left w:val="none" w:sz="0" w:space="0" w:color="auto"/>
        <w:bottom w:val="none" w:sz="0" w:space="0" w:color="auto"/>
        <w:right w:val="none" w:sz="0" w:space="0" w:color="auto"/>
      </w:divBdr>
    </w:div>
    <w:div w:id="1197155108">
      <w:bodyDiv w:val="1"/>
      <w:marLeft w:val="0"/>
      <w:marRight w:val="0"/>
      <w:marTop w:val="0"/>
      <w:marBottom w:val="0"/>
      <w:divBdr>
        <w:top w:val="none" w:sz="0" w:space="0" w:color="auto"/>
        <w:left w:val="none" w:sz="0" w:space="0" w:color="auto"/>
        <w:bottom w:val="none" w:sz="0" w:space="0" w:color="auto"/>
        <w:right w:val="none" w:sz="0" w:space="0" w:color="auto"/>
      </w:divBdr>
    </w:div>
    <w:div w:id="1197809898">
      <w:bodyDiv w:val="1"/>
      <w:marLeft w:val="0"/>
      <w:marRight w:val="0"/>
      <w:marTop w:val="0"/>
      <w:marBottom w:val="0"/>
      <w:divBdr>
        <w:top w:val="none" w:sz="0" w:space="0" w:color="auto"/>
        <w:left w:val="none" w:sz="0" w:space="0" w:color="auto"/>
        <w:bottom w:val="none" w:sz="0" w:space="0" w:color="auto"/>
        <w:right w:val="none" w:sz="0" w:space="0" w:color="auto"/>
      </w:divBdr>
    </w:div>
    <w:div w:id="1198198500">
      <w:bodyDiv w:val="1"/>
      <w:marLeft w:val="0"/>
      <w:marRight w:val="0"/>
      <w:marTop w:val="0"/>
      <w:marBottom w:val="0"/>
      <w:divBdr>
        <w:top w:val="none" w:sz="0" w:space="0" w:color="auto"/>
        <w:left w:val="none" w:sz="0" w:space="0" w:color="auto"/>
        <w:bottom w:val="none" w:sz="0" w:space="0" w:color="auto"/>
        <w:right w:val="none" w:sz="0" w:space="0" w:color="auto"/>
      </w:divBdr>
    </w:div>
    <w:div w:id="1198355997">
      <w:bodyDiv w:val="1"/>
      <w:marLeft w:val="0"/>
      <w:marRight w:val="0"/>
      <w:marTop w:val="0"/>
      <w:marBottom w:val="0"/>
      <w:divBdr>
        <w:top w:val="none" w:sz="0" w:space="0" w:color="auto"/>
        <w:left w:val="none" w:sz="0" w:space="0" w:color="auto"/>
        <w:bottom w:val="none" w:sz="0" w:space="0" w:color="auto"/>
        <w:right w:val="none" w:sz="0" w:space="0" w:color="auto"/>
      </w:divBdr>
    </w:div>
    <w:div w:id="1198396131">
      <w:bodyDiv w:val="1"/>
      <w:marLeft w:val="0"/>
      <w:marRight w:val="0"/>
      <w:marTop w:val="0"/>
      <w:marBottom w:val="0"/>
      <w:divBdr>
        <w:top w:val="none" w:sz="0" w:space="0" w:color="auto"/>
        <w:left w:val="none" w:sz="0" w:space="0" w:color="auto"/>
        <w:bottom w:val="none" w:sz="0" w:space="0" w:color="auto"/>
        <w:right w:val="none" w:sz="0" w:space="0" w:color="auto"/>
      </w:divBdr>
    </w:div>
    <w:div w:id="1198466026">
      <w:bodyDiv w:val="1"/>
      <w:marLeft w:val="0"/>
      <w:marRight w:val="0"/>
      <w:marTop w:val="0"/>
      <w:marBottom w:val="0"/>
      <w:divBdr>
        <w:top w:val="none" w:sz="0" w:space="0" w:color="auto"/>
        <w:left w:val="none" w:sz="0" w:space="0" w:color="auto"/>
        <w:bottom w:val="none" w:sz="0" w:space="0" w:color="auto"/>
        <w:right w:val="none" w:sz="0" w:space="0" w:color="auto"/>
      </w:divBdr>
    </w:div>
    <w:div w:id="1198468557">
      <w:bodyDiv w:val="1"/>
      <w:marLeft w:val="0"/>
      <w:marRight w:val="0"/>
      <w:marTop w:val="0"/>
      <w:marBottom w:val="0"/>
      <w:divBdr>
        <w:top w:val="none" w:sz="0" w:space="0" w:color="auto"/>
        <w:left w:val="none" w:sz="0" w:space="0" w:color="auto"/>
        <w:bottom w:val="none" w:sz="0" w:space="0" w:color="auto"/>
        <w:right w:val="none" w:sz="0" w:space="0" w:color="auto"/>
      </w:divBdr>
    </w:div>
    <w:div w:id="1199121727">
      <w:bodyDiv w:val="1"/>
      <w:marLeft w:val="0"/>
      <w:marRight w:val="0"/>
      <w:marTop w:val="0"/>
      <w:marBottom w:val="0"/>
      <w:divBdr>
        <w:top w:val="none" w:sz="0" w:space="0" w:color="auto"/>
        <w:left w:val="none" w:sz="0" w:space="0" w:color="auto"/>
        <w:bottom w:val="none" w:sz="0" w:space="0" w:color="auto"/>
        <w:right w:val="none" w:sz="0" w:space="0" w:color="auto"/>
      </w:divBdr>
    </w:div>
    <w:div w:id="1199124508">
      <w:bodyDiv w:val="1"/>
      <w:marLeft w:val="0"/>
      <w:marRight w:val="0"/>
      <w:marTop w:val="0"/>
      <w:marBottom w:val="0"/>
      <w:divBdr>
        <w:top w:val="none" w:sz="0" w:space="0" w:color="auto"/>
        <w:left w:val="none" w:sz="0" w:space="0" w:color="auto"/>
        <w:bottom w:val="none" w:sz="0" w:space="0" w:color="auto"/>
        <w:right w:val="none" w:sz="0" w:space="0" w:color="auto"/>
      </w:divBdr>
    </w:div>
    <w:div w:id="1199201995">
      <w:bodyDiv w:val="1"/>
      <w:marLeft w:val="0"/>
      <w:marRight w:val="0"/>
      <w:marTop w:val="0"/>
      <w:marBottom w:val="0"/>
      <w:divBdr>
        <w:top w:val="none" w:sz="0" w:space="0" w:color="auto"/>
        <w:left w:val="none" w:sz="0" w:space="0" w:color="auto"/>
        <w:bottom w:val="none" w:sz="0" w:space="0" w:color="auto"/>
        <w:right w:val="none" w:sz="0" w:space="0" w:color="auto"/>
      </w:divBdr>
    </w:div>
    <w:div w:id="1199245287">
      <w:bodyDiv w:val="1"/>
      <w:marLeft w:val="0"/>
      <w:marRight w:val="0"/>
      <w:marTop w:val="0"/>
      <w:marBottom w:val="0"/>
      <w:divBdr>
        <w:top w:val="none" w:sz="0" w:space="0" w:color="auto"/>
        <w:left w:val="none" w:sz="0" w:space="0" w:color="auto"/>
        <w:bottom w:val="none" w:sz="0" w:space="0" w:color="auto"/>
        <w:right w:val="none" w:sz="0" w:space="0" w:color="auto"/>
      </w:divBdr>
    </w:div>
    <w:div w:id="1199246111">
      <w:bodyDiv w:val="1"/>
      <w:marLeft w:val="0"/>
      <w:marRight w:val="0"/>
      <w:marTop w:val="0"/>
      <w:marBottom w:val="0"/>
      <w:divBdr>
        <w:top w:val="none" w:sz="0" w:space="0" w:color="auto"/>
        <w:left w:val="none" w:sz="0" w:space="0" w:color="auto"/>
        <w:bottom w:val="none" w:sz="0" w:space="0" w:color="auto"/>
        <w:right w:val="none" w:sz="0" w:space="0" w:color="auto"/>
      </w:divBdr>
    </w:div>
    <w:div w:id="1199271406">
      <w:bodyDiv w:val="1"/>
      <w:marLeft w:val="0"/>
      <w:marRight w:val="0"/>
      <w:marTop w:val="0"/>
      <w:marBottom w:val="0"/>
      <w:divBdr>
        <w:top w:val="none" w:sz="0" w:space="0" w:color="auto"/>
        <w:left w:val="none" w:sz="0" w:space="0" w:color="auto"/>
        <w:bottom w:val="none" w:sz="0" w:space="0" w:color="auto"/>
        <w:right w:val="none" w:sz="0" w:space="0" w:color="auto"/>
      </w:divBdr>
    </w:div>
    <w:div w:id="1199272605">
      <w:bodyDiv w:val="1"/>
      <w:marLeft w:val="0"/>
      <w:marRight w:val="0"/>
      <w:marTop w:val="0"/>
      <w:marBottom w:val="0"/>
      <w:divBdr>
        <w:top w:val="none" w:sz="0" w:space="0" w:color="auto"/>
        <w:left w:val="none" w:sz="0" w:space="0" w:color="auto"/>
        <w:bottom w:val="none" w:sz="0" w:space="0" w:color="auto"/>
        <w:right w:val="none" w:sz="0" w:space="0" w:color="auto"/>
      </w:divBdr>
    </w:div>
    <w:div w:id="1199317966">
      <w:bodyDiv w:val="1"/>
      <w:marLeft w:val="0"/>
      <w:marRight w:val="0"/>
      <w:marTop w:val="0"/>
      <w:marBottom w:val="0"/>
      <w:divBdr>
        <w:top w:val="none" w:sz="0" w:space="0" w:color="auto"/>
        <w:left w:val="none" w:sz="0" w:space="0" w:color="auto"/>
        <w:bottom w:val="none" w:sz="0" w:space="0" w:color="auto"/>
        <w:right w:val="none" w:sz="0" w:space="0" w:color="auto"/>
      </w:divBdr>
    </w:div>
    <w:div w:id="1199508681">
      <w:bodyDiv w:val="1"/>
      <w:marLeft w:val="0"/>
      <w:marRight w:val="0"/>
      <w:marTop w:val="0"/>
      <w:marBottom w:val="0"/>
      <w:divBdr>
        <w:top w:val="none" w:sz="0" w:space="0" w:color="auto"/>
        <w:left w:val="none" w:sz="0" w:space="0" w:color="auto"/>
        <w:bottom w:val="none" w:sz="0" w:space="0" w:color="auto"/>
        <w:right w:val="none" w:sz="0" w:space="0" w:color="auto"/>
      </w:divBdr>
    </w:div>
    <w:div w:id="1199706224">
      <w:bodyDiv w:val="1"/>
      <w:marLeft w:val="0"/>
      <w:marRight w:val="0"/>
      <w:marTop w:val="0"/>
      <w:marBottom w:val="0"/>
      <w:divBdr>
        <w:top w:val="none" w:sz="0" w:space="0" w:color="auto"/>
        <w:left w:val="none" w:sz="0" w:space="0" w:color="auto"/>
        <w:bottom w:val="none" w:sz="0" w:space="0" w:color="auto"/>
        <w:right w:val="none" w:sz="0" w:space="0" w:color="auto"/>
      </w:divBdr>
    </w:div>
    <w:div w:id="1199853689">
      <w:bodyDiv w:val="1"/>
      <w:marLeft w:val="0"/>
      <w:marRight w:val="0"/>
      <w:marTop w:val="0"/>
      <w:marBottom w:val="0"/>
      <w:divBdr>
        <w:top w:val="none" w:sz="0" w:space="0" w:color="auto"/>
        <w:left w:val="none" w:sz="0" w:space="0" w:color="auto"/>
        <w:bottom w:val="none" w:sz="0" w:space="0" w:color="auto"/>
        <w:right w:val="none" w:sz="0" w:space="0" w:color="auto"/>
      </w:divBdr>
    </w:div>
    <w:div w:id="1200167557">
      <w:bodyDiv w:val="1"/>
      <w:marLeft w:val="0"/>
      <w:marRight w:val="0"/>
      <w:marTop w:val="0"/>
      <w:marBottom w:val="0"/>
      <w:divBdr>
        <w:top w:val="none" w:sz="0" w:space="0" w:color="auto"/>
        <w:left w:val="none" w:sz="0" w:space="0" w:color="auto"/>
        <w:bottom w:val="none" w:sz="0" w:space="0" w:color="auto"/>
        <w:right w:val="none" w:sz="0" w:space="0" w:color="auto"/>
      </w:divBdr>
    </w:div>
    <w:div w:id="1200241888">
      <w:bodyDiv w:val="1"/>
      <w:marLeft w:val="0"/>
      <w:marRight w:val="0"/>
      <w:marTop w:val="0"/>
      <w:marBottom w:val="0"/>
      <w:divBdr>
        <w:top w:val="none" w:sz="0" w:space="0" w:color="auto"/>
        <w:left w:val="none" w:sz="0" w:space="0" w:color="auto"/>
        <w:bottom w:val="none" w:sz="0" w:space="0" w:color="auto"/>
        <w:right w:val="none" w:sz="0" w:space="0" w:color="auto"/>
      </w:divBdr>
    </w:div>
    <w:div w:id="1200361664">
      <w:bodyDiv w:val="1"/>
      <w:marLeft w:val="0"/>
      <w:marRight w:val="0"/>
      <w:marTop w:val="0"/>
      <w:marBottom w:val="0"/>
      <w:divBdr>
        <w:top w:val="none" w:sz="0" w:space="0" w:color="auto"/>
        <w:left w:val="none" w:sz="0" w:space="0" w:color="auto"/>
        <w:bottom w:val="none" w:sz="0" w:space="0" w:color="auto"/>
        <w:right w:val="none" w:sz="0" w:space="0" w:color="auto"/>
      </w:divBdr>
    </w:div>
    <w:div w:id="1200430766">
      <w:bodyDiv w:val="1"/>
      <w:marLeft w:val="0"/>
      <w:marRight w:val="0"/>
      <w:marTop w:val="0"/>
      <w:marBottom w:val="0"/>
      <w:divBdr>
        <w:top w:val="none" w:sz="0" w:space="0" w:color="auto"/>
        <w:left w:val="none" w:sz="0" w:space="0" w:color="auto"/>
        <w:bottom w:val="none" w:sz="0" w:space="0" w:color="auto"/>
        <w:right w:val="none" w:sz="0" w:space="0" w:color="auto"/>
      </w:divBdr>
    </w:div>
    <w:div w:id="1200633324">
      <w:bodyDiv w:val="1"/>
      <w:marLeft w:val="0"/>
      <w:marRight w:val="0"/>
      <w:marTop w:val="0"/>
      <w:marBottom w:val="0"/>
      <w:divBdr>
        <w:top w:val="none" w:sz="0" w:space="0" w:color="auto"/>
        <w:left w:val="none" w:sz="0" w:space="0" w:color="auto"/>
        <w:bottom w:val="none" w:sz="0" w:space="0" w:color="auto"/>
        <w:right w:val="none" w:sz="0" w:space="0" w:color="auto"/>
      </w:divBdr>
    </w:div>
    <w:div w:id="1200701126">
      <w:bodyDiv w:val="1"/>
      <w:marLeft w:val="0"/>
      <w:marRight w:val="0"/>
      <w:marTop w:val="0"/>
      <w:marBottom w:val="0"/>
      <w:divBdr>
        <w:top w:val="none" w:sz="0" w:space="0" w:color="auto"/>
        <w:left w:val="none" w:sz="0" w:space="0" w:color="auto"/>
        <w:bottom w:val="none" w:sz="0" w:space="0" w:color="auto"/>
        <w:right w:val="none" w:sz="0" w:space="0" w:color="auto"/>
      </w:divBdr>
    </w:div>
    <w:div w:id="1200781892">
      <w:bodyDiv w:val="1"/>
      <w:marLeft w:val="0"/>
      <w:marRight w:val="0"/>
      <w:marTop w:val="0"/>
      <w:marBottom w:val="0"/>
      <w:divBdr>
        <w:top w:val="none" w:sz="0" w:space="0" w:color="auto"/>
        <w:left w:val="none" w:sz="0" w:space="0" w:color="auto"/>
        <w:bottom w:val="none" w:sz="0" w:space="0" w:color="auto"/>
        <w:right w:val="none" w:sz="0" w:space="0" w:color="auto"/>
      </w:divBdr>
    </w:div>
    <w:div w:id="1200822829">
      <w:bodyDiv w:val="1"/>
      <w:marLeft w:val="0"/>
      <w:marRight w:val="0"/>
      <w:marTop w:val="0"/>
      <w:marBottom w:val="0"/>
      <w:divBdr>
        <w:top w:val="none" w:sz="0" w:space="0" w:color="auto"/>
        <w:left w:val="none" w:sz="0" w:space="0" w:color="auto"/>
        <w:bottom w:val="none" w:sz="0" w:space="0" w:color="auto"/>
        <w:right w:val="none" w:sz="0" w:space="0" w:color="auto"/>
      </w:divBdr>
    </w:div>
    <w:div w:id="1200894841">
      <w:bodyDiv w:val="1"/>
      <w:marLeft w:val="0"/>
      <w:marRight w:val="0"/>
      <w:marTop w:val="0"/>
      <w:marBottom w:val="0"/>
      <w:divBdr>
        <w:top w:val="none" w:sz="0" w:space="0" w:color="auto"/>
        <w:left w:val="none" w:sz="0" w:space="0" w:color="auto"/>
        <w:bottom w:val="none" w:sz="0" w:space="0" w:color="auto"/>
        <w:right w:val="none" w:sz="0" w:space="0" w:color="auto"/>
      </w:divBdr>
    </w:div>
    <w:div w:id="1201089921">
      <w:bodyDiv w:val="1"/>
      <w:marLeft w:val="0"/>
      <w:marRight w:val="0"/>
      <w:marTop w:val="0"/>
      <w:marBottom w:val="0"/>
      <w:divBdr>
        <w:top w:val="none" w:sz="0" w:space="0" w:color="auto"/>
        <w:left w:val="none" w:sz="0" w:space="0" w:color="auto"/>
        <w:bottom w:val="none" w:sz="0" w:space="0" w:color="auto"/>
        <w:right w:val="none" w:sz="0" w:space="0" w:color="auto"/>
      </w:divBdr>
    </w:div>
    <w:div w:id="1201092029">
      <w:bodyDiv w:val="1"/>
      <w:marLeft w:val="0"/>
      <w:marRight w:val="0"/>
      <w:marTop w:val="0"/>
      <w:marBottom w:val="0"/>
      <w:divBdr>
        <w:top w:val="none" w:sz="0" w:space="0" w:color="auto"/>
        <w:left w:val="none" w:sz="0" w:space="0" w:color="auto"/>
        <w:bottom w:val="none" w:sz="0" w:space="0" w:color="auto"/>
        <w:right w:val="none" w:sz="0" w:space="0" w:color="auto"/>
      </w:divBdr>
    </w:div>
    <w:div w:id="1201165845">
      <w:bodyDiv w:val="1"/>
      <w:marLeft w:val="0"/>
      <w:marRight w:val="0"/>
      <w:marTop w:val="0"/>
      <w:marBottom w:val="0"/>
      <w:divBdr>
        <w:top w:val="none" w:sz="0" w:space="0" w:color="auto"/>
        <w:left w:val="none" w:sz="0" w:space="0" w:color="auto"/>
        <w:bottom w:val="none" w:sz="0" w:space="0" w:color="auto"/>
        <w:right w:val="none" w:sz="0" w:space="0" w:color="auto"/>
      </w:divBdr>
    </w:div>
    <w:div w:id="1201280001">
      <w:bodyDiv w:val="1"/>
      <w:marLeft w:val="0"/>
      <w:marRight w:val="0"/>
      <w:marTop w:val="0"/>
      <w:marBottom w:val="0"/>
      <w:divBdr>
        <w:top w:val="none" w:sz="0" w:space="0" w:color="auto"/>
        <w:left w:val="none" w:sz="0" w:space="0" w:color="auto"/>
        <w:bottom w:val="none" w:sz="0" w:space="0" w:color="auto"/>
        <w:right w:val="none" w:sz="0" w:space="0" w:color="auto"/>
      </w:divBdr>
    </w:div>
    <w:div w:id="1201632442">
      <w:bodyDiv w:val="1"/>
      <w:marLeft w:val="0"/>
      <w:marRight w:val="0"/>
      <w:marTop w:val="0"/>
      <w:marBottom w:val="0"/>
      <w:divBdr>
        <w:top w:val="none" w:sz="0" w:space="0" w:color="auto"/>
        <w:left w:val="none" w:sz="0" w:space="0" w:color="auto"/>
        <w:bottom w:val="none" w:sz="0" w:space="0" w:color="auto"/>
        <w:right w:val="none" w:sz="0" w:space="0" w:color="auto"/>
      </w:divBdr>
    </w:div>
    <w:div w:id="1201822871">
      <w:bodyDiv w:val="1"/>
      <w:marLeft w:val="0"/>
      <w:marRight w:val="0"/>
      <w:marTop w:val="0"/>
      <w:marBottom w:val="0"/>
      <w:divBdr>
        <w:top w:val="none" w:sz="0" w:space="0" w:color="auto"/>
        <w:left w:val="none" w:sz="0" w:space="0" w:color="auto"/>
        <w:bottom w:val="none" w:sz="0" w:space="0" w:color="auto"/>
        <w:right w:val="none" w:sz="0" w:space="0" w:color="auto"/>
      </w:divBdr>
    </w:div>
    <w:div w:id="1201942763">
      <w:bodyDiv w:val="1"/>
      <w:marLeft w:val="0"/>
      <w:marRight w:val="0"/>
      <w:marTop w:val="0"/>
      <w:marBottom w:val="0"/>
      <w:divBdr>
        <w:top w:val="none" w:sz="0" w:space="0" w:color="auto"/>
        <w:left w:val="none" w:sz="0" w:space="0" w:color="auto"/>
        <w:bottom w:val="none" w:sz="0" w:space="0" w:color="auto"/>
        <w:right w:val="none" w:sz="0" w:space="0" w:color="auto"/>
      </w:divBdr>
    </w:div>
    <w:div w:id="1202212204">
      <w:bodyDiv w:val="1"/>
      <w:marLeft w:val="0"/>
      <w:marRight w:val="0"/>
      <w:marTop w:val="0"/>
      <w:marBottom w:val="0"/>
      <w:divBdr>
        <w:top w:val="none" w:sz="0" w:space="0" w:color="auto"/>
        <w:left w:val="none" w:sz="0" w:space="0" w:color="auto"/>
        <w:bottom w:val="none" w:sz="0" w:space="0" w:color="auto"/>
        <w:right w:val="none" w:sz="0" w:space="0" w:color="auto"/>
      </w:divBdr>
    </w:div>
    <w:div w:id="1202397523">
      <w:bodyDiv w:val="1"/>
      <w:marLeft w:val="0"/>
      <w:marRight w:val="0"/>
      <w:marTop w:val="0"/>
      <w:marBottom w:val="0"/>
      <w:divBdr>
        <w:top w:val="none" w:sz="0" w:space="0" w:color="auto"/>
        <w:left w:val="none" w:sz="0" w:space="0" w:color="auto"/>
        <w:bottom w:val="none" w:sz="0" w:space="0" w:color="auto"/>
        <w:right w:val="none" w:sz="0" w:space="0" w:color="auto"/>
      </w:divBdr>
    </w:div>
    <w:div w:id="1202475211">
      <w:bodyDiv w:val="1"/>
      <w:marLeft w:val="0"/>
      <w:marRight w:val="0"/>
      <w:marTop w:val="0"/>
      <w:marBottom w:val="0"/>
      <w:divBdr>
        <w:top w:val="none" w:sz="0" w:space="0" w:color="auto"/>
        <w:left w:val="none" w:sz="0" w:space="0" w:color="auto"/>
        <w:bottom w:val="none" w:sz="0" w:space="0" w:color="auto"/>
        <w:right w:val="none" w:sz="0" w:space="0" w:color="auto"/>
      </w:divBdr>
    </w:div>
    <w:div w:id="1202670332">
      <w:bodyDiv w:val="1"/>
      <w:marLeft w:val="0"/>
      <w:marRight w:val="0"/>
      <w:marTop w:val="0"/>
      <w:marBottom w:val="0"/>
      <w:divBdr>
        <w:top w:val="none" w:sz="0" w:space="0" w:color="auto"/>
        <w:left w:val="none" w:sz="0" w:space="0" w:color="auto"/>
        <w:bottom w:val="none" w:sz="0" w:space="0" w:color="auto"/>
        <w:right w:val="none" w:sz="0" w:space="0" w:color="auto"/>
      </w:divBdr>
    </w:div>
    <w:div w:id="1202740583">
      <w:bodyDiv w:val="1"/>
      <w:marLeft w:val="0"/>
      <w:marRight w:val="0"/>
      <w:marTop w:val="0"/>
      <w:marBottom w:val="0"/>
      <w:divBdr>
        <w:top w:val="none" w:sz="0" w:space="0" w:color="auto"/>
        <w:left w:val="none" w:sz="0" w:space="0" w:color="auto"/>
        <w:bottom w:val="none" w:sz="0" w:space="0" w:color="auto"/>
        <w:right w:val="none" w:sz="0" w:space="0" w:color="auto"/>
      </w:divBdr>
    </w:div>
    <w:div w:id="1202741318">
      <w:bodyDiv w:val="1"/>
      <w:marLeft w:val="0"/>
      <w:marRight w:val="0"/>
      <w:marTop w:val="0"/>
      <w:marBottom w:val="0"/>
      <w:divBdr>
        <w:top w:val="none" w:sz="0" w:space="0" w:color="auto"/>
        <w:left w:val="none" w:sz="0" w:space="0" w:color="auto"/>
        <w:bottom w:val="none" w:sz="0" w:space="0" w:color="auto"/>
        <w:right w:val="none" w:sz="0" w:space="0" w:color="auto"/>
      </w:divBdr>
    </w:div>
    <w:div w:id="1202861768">
      <w:bodyDiv w:val="1"/>
      <w:marLeft w:val="0"/>
      <w:marRight w:val="0"/>
      <w:marTop w:val="0"/>
      <w:marBottom w:val="0"/>
      <w:divBdr>
        <w:top w:val="none" w:sz="0" w:space="0" w:color="auto"/>
        <w:left w:val="none" w:sz="0" w:space="0" w:color="auto"/>
        <w:bottom w:val="none" w:sz="0" w:space="0" w:color="auto"/>
        <w:right w:val="none" w:sz="0" w:space="0" w:color="auto"/>
      </w:divBdr>
    </w:div>
    <w:div w:id="1203132141">
      <w:bodyDiv w:val="1"/>
      <w:marLeft w:val="0"/>
      <w:marRight w:val="0"/>
      <w:marTop w:val="0"/>
      <w:marBottom w:val="0"/>
      <w:divBdr>
        <w:top w:val="none" w:sz="0" w:space="0" w:color="auto"/>
        <w:left w:val="none" w:sz="0" w:space="0" w:color="auto"/>
        <w:bottom w:val="none" w:sz="0" w:space="0" w:color="auto"/>
        <w:right w:val="none" w:sz="0" w:space="0" w:color="auto"/>
      </w:divBdr>
    </w:div>
    <w:div w:id="1203518597">
      <w:bodyDiv w:val="1"/>
      <w:marLeft w:val="0"/>
      <w:marRight w:val="0"/>
      <w:marTop w:val="0"/>
      <w:marBottom w:val="0"/>
      <w:divBdr>
        <w:top w:val="none" w:sz="0" w:space="0" w:color="auto"/>
        <w:left w:val="none" w:sz="0" w:space="0" w:color="auto"/>
        <w:bottom w:val="none" w:sz="0" w:space="0" w:color="auto"/>
        <w:right w:val="none" w:sz="0" w:space="0" w:color="auto"/>
      </w:divBdr>
    </w:div>
    <w:div w:id="1204058168">
      <w:bodyDiv w:val="1"/>
      <w:marLeft w:val="0"/>
      <w:marRight w:val="0"/>
      <w:marTop w:val="0"/>
      <w:marBottom w:val="0"/>
      <w:divBdr>
        <w:top w:val="none" w:sz="0" w:space="0" w:color="auto"/>
        <w:left w:val="none" w:sz="0" w:space="0" w:color="auto"/>
        <w:bottom w:val="none" w:sz="0" w:space="0" w:color="auto"/>
        <w:right w:val="none" w:sz="0" w:space="0" w:color="auto"/>
      </w:divBdr>
    </w:div>
    <w:div w:id="1204095643">
      <w:bodyDiv w:val="1"/>
      <w:marLeft w:val="0"/>
      <w:marRight w:val="0"/>
      <w:marTop w:val="0"/>
      <w:marBottom w:val="0"/>
      <w:divBdr>
        <w:top w:val="none" w:sz="0" w:space="0" w:color="auto"/>
        <w:left w:val="none" w:sz="0" w:space="0" w:color="auto"/>
        <w:bottom w:val="none" w:sz="0" w:space="0" w:color="auto"/>
        <w:right w:val="none" w:sz="0" w:space="0" w:color="auto"/>
      </w:divBdr>
    </w:div>
    <w:div w:id="1204096694">
      <w:bodyDiv w:val="1"/>
      <w:marLeft w:val="0"/>
      <w:marRight w:val="0"/>
      <w:marTop w:val="0"/>
      <w:marBottom w:val="0"/>
      <w:divBdr>
        <w:top w:val="none" w:sz="0" w:space="0" w:color="auto"/>
        <w:left w:val="none" w:sz="0" w:space="0" w:color="auto"/>
        <w:bottom w:val="none" w:sz="0" w:space="0" w:color="auto"/>
        <w:right w:val="none" w:sz="0" w:space="0" w:color="auto"/>
      </w:divBdr>
    </w:div>
    <w:div w:id="1204177087">
      <w:bodyDiv w:val="1"/>
      <w:marLeft w:val="0"/>
      <w:marRight w:val="0"/>
      <w:marTop w:val="0"/>
      <w:marBottom w:val="0"/>
      <w:divBdr>
        <w:top w:val="none" w:sz="0" w:space="0" w:color="auto"/>
        <w:left w:val="none" w:sz="0" w:space="0" w:color="auto"/>
        <w:bottom w:val="none" w:sz="0" w:space="0" w:color="auto"/>
        <w:right w:val="none" w:sz="0" w:space="0" w:color="auto"/>
      </w:divBdr>
    </w:div>
    <w:div w:id="1204247658">
      <w:bodyDiv w:val="1"/>
      <w:marLeft w:val="0"/>
      <w:marRight w:val="0"/>
      <w:marTop w:val="0"/>
      <w:marBottom w:val="0"/>
      <w:divBdr>
        <w:top w:val="none" w:sz="0" w:space="0" w:color="auto"/>
        <w:left w:val="none" w:sz="0" w:space="0" w:color="auto"/>
        <w:bottom w:val="none" w:sz="0" w:space="0" w:color="auto"/>
        <w:right w:val="none" w:sz="0" w:space="0" w:color="auto"/>
      </w:divBdr>
    </w:div>
    <w:div w:id="1204557198">
      <w:bodyDiv w:val="1"/>
      <w:marLeft w:val="0"/>
      <w:marRight w:val="0"/>
      <w:marTop w:val="0"/>
      <w:marBottom w:val="0"/>
      <w:divBdr>
        <w:top w:val="none" w:sz="0" w:space="0" w:color="auto"/>
        <w:left w:val="none" w:sz="0" w:space="0" w:color="auto"/>
        <w:bottom w:val="none" w:sz="0" w:space="0" w:color="auto"/>
        <w:right w:val="none" w:sz="0" w:space="0" w:color="auto"/>
      </w:divBdr>
    </w:div>
    <w:div w:id="1205292383">
      <w:bodyDiv w:val="1"/>
      <w:marLeft w:val="0"/>
      <w:marRight w:val="0"/>
      <w:marTop w:val="0"/>
      <w:marBottom w:val="0"/>
      <w:divBdr>
        <w:top w:val="none" w:sz="0" w:space="0" w:color="auto"/>
        <w:left w:val="none" w:sz="0" w:space="0" w:color="auto"/>
        <w:bottom w:val="none" w:sz="0" w:space="0" w:color="auto"/>
        <w:right w:val="none" w:sz="0" w:space="0" w:color="auto"/>
      </w:divBdr>
    </w:div>
    <w:div w:id="1205482268">
      <w:bodyDiv w:val="1"/>
      <w:marLeft w:val="0"/>
      <w:marRight w:val="0"/>
      <w:marTop w:val="0"/>
      <w:marBottom w:val="0"/>
      <w:divBdr>
        <w:top w:val="none" w:sz="0" w:space="0" w:color="auto"/>
        <w:left w:val="none" w:sz="0" w:space="0" w:color="auto"/>
        <w:bottom w:val="none" w:sz="0" w:space="0" w:color="auto"/>
        <w:right w:val="none" w:sz="0" w:space="0" w:color="auto"/>
      </w:divBdr>
    </w:div>
    <w:div w:id="1205866730">
      <w:bodyDiv w:val="1"/>
      <w:marLeft w:val="0"/>
      <w:marRight w:val="0"/>
      <w:marTop w:val="0"/>
      <w:marBottom w:val="0"/>
      <w:divBdr>
        <w:top w:val="none" w:sz="0" w:space="0" w:color="auto"/>
        <w:left w:val="none" w:sz="0" w:space="0" w:color="auto"/>
        <w:bottom w:val="none" w:sz="0" w:space="0" w:color="auto"/>
        <w:right w:val="none" w:sz="0" w:space="0" w:color="auto"/>
      </w:divBdr>
    </w:div>
    <w:div w:id="1206213829">
      <w:bodyDiv w:val="1"/>
      <w:marLeft w:val="0"/>
      <w:marRight w:val="0"/>
      <w:marTop w:val="0"/>
      <w:marBottom w:val="0"/>
      <w:divBdr>
        <w:top w:val="none" w:sz="0" w:space="0" w:color="auto"/>
        <w:left w:val="none" w:sz="0" w:space="0" w:color="auto"/>
        <w:bottom w:val="none" w:sz="0" w:space="0" w:color="auto"/>
        <w:right w:val="none" w:sz="0" w:space="0" w:color="auto"/>
      </w:divBdr>
    </w:div>
    <w:div w:id="1206259455">
      <w:bodyDiv w:val="1"/>
      <w:marLeft w:val="0"/>
      <w:marRight w:val="0"/>
      <w:marTop w:val="0"/>
      <w:marBottom w:val="0"/>
      <w:divBdr>
        <w:top w:val="none" w:sz="0" w:space="0" w:color="auto"/>
        <w:left w:val="none" w:sz="0" w:space="0" w:color="auto"/>
        <w:bottom w:val="none" w:sz="0" w:space="0" w:color="auto"/>
        <w:right w:val="none" w:sz="0" w:space="0" w:color="auto"/>
      </w:divBdr>
    </w:div>
    <w:div w:id="1206452660">
      <w:bodyDiv w:val="1"/>
      <w:marLeft w:val="0"/>
      <w:marRight w:val="0"/>
      <w:marTop w:val="0"/>
      <w:marBottom w:val="0"/>
      <w:divBdr>
        <w:top w:val="none" w:sz="0" w:space="0" w:color="auto"/>
        <w:left w:val="none" w:sz="0" w:space="0" w:color="auto"/>
        <w:bottom w:val="none" w:sz="0" w:space="0" w:color="auto"/>
        <w:right w:val="none" w:sz="0" w:space="0" w:color="auto"/>
      </w:divBdr>
    </w:div>
    <w:div w:id="1206452696">
      <w:bodyDiv w:val="1"/>
      <w:marLeft w:val="0"/>
      <w:marRight w:val="0"/>
      <w:marTop w:val="0"/>
      <w:marBottom w:val="0"/>
      <w:divBdr>
        <w:top w:val="none" w:sz="0" w:space="0" w:color="auto"/>
        <w:left w:val="none" w:sz="0" w:space="0" w:color="auto"/>
        <w:bottom w:val="none" w:sz="0" w:space="0" w:color="auto"/>
        <w:right w:val="none" w:sz="0" w:space="0" w:color="auto"/>
      </w:divBdr>
    </w:div>
    <w:div w:id="1206675051">
      <w:bodyDiv w:val="1"/>
      <w:marLeft w:val="0"/>
      <w:marRight w:val="0"/>
      <w:marTop w:val="0"/>
      <w:marBottom w:val="0"/>
      <w:divBdr>
        <w:top w:val="none" w:sz="0" w:space="0" w:color="auto"/>
        <w:left w:val="none" w:sz="0" w:space="0" w:color="auto"/>
        <w:bottom w:val="none" w:sz="0" w:space="0" w:color="auto"/>
        <w:right w:val="none" w:sz="0" w:space="0" w:color="auto"/>
      </w:divBdr>
    </w:div>
    <w:div w:id="1206719274">
      <w:bodyDiv w:val="1"/>
      <w:marLeft w:val="0"/>
      <w:marRight w:val="0"/>
      <w:marTop w:val="0"/>
      <w:marBottom w:val="0"/>
      <w:divBdr>
        <w:top w:val="none" w:sz="0" w:space="0" w:color="auto"/>
        <w:left w:val="none" w:sz="0" w:space="0" w:color="auto"/>
        <w:bottom w:val="none" w:sz="0" w:space="0" w:color="auto"/>
        <w:right w:val="none" w:sz="0" w:space="0" w:color="auto"/>
      </w:divBdr>
    </w:div>
    <w:div w:id="1206796931">
      <w:bodyDiv w:val="1"/>
      <w:marLeft w:val="0"/>
      <w:marRight w:val="0"/>
      <w:marTop w:val="0"/>
      <w:marBottom w:val="0"/>
      <w:divBdr>
        <w:top w:val="none" w:sz="0" w:space="0" w:color="auto"/>
        <w:left w:val="none" w:sz="0" w:space="0" w:color="auto"/>
        <w:bottom w:val="none" w:sz="0" w:space="0" w:color="auto"/>
        <w:right w:val="none" w:sz="0" w:space="0" w:color="auto"/>
      </w:divBdr>
    </w:div>
    <w:div w:id="1206868235">
      <w:bodyDiv w:val="1"/>
      <w:marLeft w:val="0"/>
      <w:marRight w:val="0"/>
      <w:marTop w:val="0"/>
      <w:marBottom w:val="0"/>
      <w:divBdr>
        <w:top w:val="none" w:sz="0" w:space="0" w:color="auto"/>
        <w:left w:val="none" w:sz="0" w:space="0" w:color="auto"/>
        <w:bottom w:val="none" w:sz="0" w:space="0" w:color="auto"/>
        <w:right w:val="none" w:sz="0" w:space="0" w:color="auto"/>
      </w:divBdr>
    </w:div>
    <w:div w:id="1206873430">
      <w:bodyDiv w:val="1"/>
      <w:marLeft w:val="0"/>
      <w:marRight w:val="0"/>
      <w:marTop w:val="0"/>
      <w:marBottom w:val="0"/>
      <w:divBdr>
        <w:top w:val="none" w:sz="0" w:space="0" w:color="auto"/>
        <w:left w:val="none" w:sz="0" w:space="0" w:color="auto"/>
        <w:bottom w:val="none" w:sz="0" w:space="0" w:color="auto"/>
        <w:right w:val="none" w:sz="0" w:space="0" w:color="auto"/>
      </w:divBdr>
    </w:div>
    <w:div w:id="1207065478">
      <w:bodyDiv w:val="1"/>
      <w:marLeft w:val="0"/>
      <w:marRight w:val="0"/>
      <w:marTop w:val="0"/>
      <w:marBottom w:val="0"/>
      <w:divBdr>
        <w:top w:val="none" w:sz="0" w:space="0" w:color="auto"/>
        <w:left w:val="none" w:sz="0" w:space="0" w:color="auto"/>
        <w:bottom w:val="none" w:sz="0" w:space="0" w:color="auto"/>
        <w:right w:val="none" w:sz="0" w:space="0" w:color="auto"/>
      </w:divBdr>
    </w:div>
    <w:div w:id="1207522875">
      <w:bodyDiv w:val="1"/>
      <w:marLeft w:val="0"/>
      <w:marRight w:val="0"/>
      <w:marTop w:val="0"/>
      <w:marBottom w:val="0"/>
      <w:divBdr>
        <w:top w:val="none" w:sz="0" w:space="0" w:color="auto"/>
        <w:left w:val="none" w:sz="0" w:space="0" w:color="auto"/>
        <w:bottom w:val="none" w:sz="0" w:space="0" w:color="auto"/>
        <w:right w:val="none" w:sz="0" w:space="0" w:color="auto"/>
      </w:divBdr>
    </w:div>
    <w:div w:id="1208104291">
      <w:bodyDiv w:val="1"/>
      <w:marLeft w:val="0"/>
      <w:marRight w:val="0"/>
      <w:marTop w:val="0"/>
      <w:marBottom w:val="0"/>
      <w:divBdr>
        <w:top w:val="none" w:sz="0" w:space="0" w:color="auto"/>
        <w:left w:val="none" w:sz="0" w:space="0" w:color="auto"/>
        <w:bottom w:val="none" w:sz="0" w:space="0" w:color="auto"/>
        <w:right w:val="none" w:sz="0" w:space="0" w:color="auto"/>
      </w:divBdr>
    </w:div>
    <w:div w:id="1208252100">
      <w:bodyDiv w:val="1"/>
      <w:marLeft w:val="0"/>
      <w:marRight w:val="0"/>
      <w:marTop w:val="0"/>
      <w:marBottom w:val="0"/>
      <w:divBdr>
        <w:top w:val="none" w:sz="0" w:space="0" w:color="auto"/>
        <w:left w:val="none" w:sz="0" w:space="0" w:color="auto"/>
        <w:bottom w:val="none" w:sz="0" w:space="0" w:color="auto"/>
        <w:right w:val="none" w:sz="0" w:space="0" w:color="auto"/>
      </w:divBdr>
    </w:div>
    <w:div w:id="1208371726">
      <w:bodyDiv w:val="1"/>
      <w:marLeft w:val="0"/>
      <w:marRight w:val="0"/>
      <w:marTop w:val="0"/>
      <w:marBottom w:val="0"/>
      <w:divBdr>
        <w:top w:val="none" w:sz="0" w:space="0" w:color="auto"/>
        <w:left w:val="none" w:sz="0" w:space="0" w:color="auto"/>
        <w:bottom w:val="none" w:sz="0" w:space="0" w:color="auto"/>
        <w:right w:val="none" w:sz="0" w:space="0" w:color="auto"/>
      </w:divBdr>
    </w:div>
    <w:div w:id="1208490713">
      <w:bodyDiv w:val="1"/>
      <w:marLeft w:val="0"/>
      <w:marRight w:val="0"/>
      <w:marTop w:val="0"/>
      <w:marBottom w:val="0"/>
      <w:divBdr>
        <w:top w:val="none" w:sz="0" w:space="0" w:color="auto"/>
        <w:left w:val="none" w:sz="0" w:space="0" w:color="auto"/>
        <w:bottom w:val="none" w:sz="0" w:space="0" w:color="auto"/>
        <w:right w:val="none" w:sz="0" w:space="0" w:color="auto"/>
      </w:divBdr>
    </w:div>
    <w:div w:id="1208689210">
      <w:bodyDiv w:val="1"/>
      <w:marLeft w:val="0"/>
      <w:marRight w:val="0"/>
      <w:marTop w:val="0"/>
      <w:marBottom w:val="0"/>
      <w:divBdr>
        <w:top w:val="none" w:sz="0" w:space="0" w:color="auto"/>
        <w:left w:val="none" w:sz="0" w:space="0" w:color="auto"/>
        <w:bottom w:val="none" w:sz="0" w:space="0" w:color="auto"/>
        <w:right w:val="none" w:sz="0" w:space="0" w:color="auto"/>
      </w:divBdr>
    </w:div>
    <w:div w:id="1208835538">
      <w:bodyDiv w:val="1"/>
      <w:marLeft w:val="0"/>
      <w:marRight w:val="0"/>
      <w:marTop w:val="0"/>
      <w:marBottom w:val="0"/>
      <w:divBdr>
        <w:top w:val="none" w:sz="0" w:space="0" w:color="auto"/>
        <w:left w:val="none" w:sz="0" w:space="0" w:color="auto"/>
        <w:bottom w:val="none" w:sz="0" w:space="0" w:color="auto"/>
        <w:right w:val="none" w:sz="0" w:space="0" w:color="auto"/>
      </w:divBdr>
    </w:div>
    <w:div w:id="1208880447">
      <w:bodyDiv w:val="1"/>
      <w:marLeft w:val="0"/>
      <w:marRight w:val="0"/>
      <w:marTop w:val="0"/>
      <w:marBottom w:val="0"/>
      <w:divBdr>
        <w:top w:val="none" w:sz="0" w:space="0" w:color="auto"/>
        <w:left w:val="none" w:sz="0" w:space="0" w:color="auto"/>
        <w:bottom w:val="none" w:sz="0" w:space="0" w:color="auto"/>
        <w:right w:val="none" w:sz="0" w:space="0" w:color="auto"/>
      </w:divBdr>
    </w:div>
    <w:div w:id="1208956528">
      <w:bodyDiv w:val="1"/>
      <w:marLeft w:val="0"/>
      <w:marRight w:val="0"/>
      <w:marTop w:val="0"/>
      <w:marBottom w:val="0"/>
      <w:divBdr>
        <w:top w:val="none" w:sz="0" w:space="0" w:color="auto"/>
        <w:left w:val="none" w:sz="0" w:space="0" w:color="auto"/>
        <w:bottom w:val="none" w:sz="0" w:space="0" w:color="auto"/>
        <w:right w:val="none" w:sz="0" w:space="0" w:color="auto"/>
      </w:divBdr>
    </w:div>
    <w:div w:id="1209029299">
      <w:bodyDiv w:val="1"/>
      <w:marLeft w:val="0"/>
      <w:marRight w:val="0"/>
      <w:marTop w:val="0"/>
      <w:marBottom w:val="0"/>
      <w:divBdr>
        <w:top w:val="none" w:sz="0" w:space="0" w:color="auto"/>
        <w:left w:val="none" w:sz="0" w:space="0" w:color="auto"/>
        <w:bottom w:val="none" w:sz="0" w:space="0" w:color="auto"/>
        <w:right w:val="none" w:sz="0" w:space="0" w:color="auto"/>
      </w:divBdr>
    </w:div>
    <w:div w:id="1209491399">
      <w:bodyDiv w:val="1"/>
      <w:marLeft w:val="0"/>
      <w:marRight w:val="0"/>
      <w:marTop w:val="0"/>
      <w:marBottom w:val="0"/>
      <w:divBdr>
        <w:top w:val="none" w:sz="0" w:space="0" w:color="auto"/>
        <w:left w:val="none" w:sz="0" w:space="0" w:color="auto"/>
        <w:bottom w:val="none" w:sz="0" w:space="0" w:color="auto"/>
        <w:right w:val="none" w:sz="0" w:space="0" w:color="auto"/>
      </w:divBdr>
    </w:div>
    <w:div w:id="1209757392">
      <w:bodyDiv w:val="1"/>
      <w:marLeft w:val="0"/>
      <w:marRight w:val="0"/>
      <w:marTop w:val="0"/>
      <w:marBottom w:val="0"/>
      <w:divBdr>
        <w:top w:val="none" w:sz="0" w:space="0" w:color="auto"/>
        <w:left w:val="none" w:sz="0" w:space="0" w:color="auto"/>
        <w:bottom w:val="none" w:sz="0" w:space="0" w:color="auto"/>
        <w:right w:val="none" w:sz="0" w:space="0" w:color="auto"/>
      </w:divBdr>
    </w:div>
    <w:div w:id="1210410317">
      <w:bodyDiv w:val="1"/>
      <w:marLeft w:val="0"/>
      <w:marRight w:val="0"/>
      <w:marTop w:val="0"/>
      <w:marBottom w:val="0"/>
      <w:divBdr>
        <w:top w:val="none" w:sz="0" w:space="0" w:color="auto"/>
        <w:left w:val="none" w:sz="0" w:space="0" w:color="auto"/>
        <w:bottom w:val="none" w:sz="0" w:space="0" w:color="auto"/>
        <w:right w:val="none" w:sz="0" w:space="0" w:color="auto"/>
      </w:divBdr>
    </w:div>
    <w:div w:id="1210533852">
      <w:bodyDiv w:val="1"/>
      <w:marLeft w:val="0"/>
      <w:marRight w:val="0"/>
      <w:marTop w:val="0"/>
      <w:marBottom w:val="0"/>
      <w:divBdr>
        <w:top w:val="none" w:sz="0" w:space="0" w:color="auto"/>
        <w:left w:val="none" w:sz="0" w:space="0" w:color="auto"/>
        <w:bottom w:val="none" w:sz="0" w:space="0" w:color="auto"/>
        <w:right w:val="none" w:sz="0" w:space="0" w:color="auto"/>
      </w:divBdr>
    </w:div>
    <w:div w:id="1210603850">
      <w:bodyDiv w:val="1"/>
      <w:marLeft w:val="0"/>
      <w:marRight w:val="0"/>
      <w:marTop w:val="0"/>
      <w:marBottom w:val="0"/>
      <w:divBdr>
        <w:top w:val="none" w:sz="0" w:space="0" w:color="auto"/>
        <w:left w:val="none" w:sz="0" w:space="0" w:color="auto"/>
        <w:bottom w:val="none" w:sz="0" w:space="0" w:color="auto"/>
        <w:right w:val="none" w:sz="0" w:space="0" w:color="auto"/>
      </w:divBdr>
    </w:div>
    <w:div w:id="1210607256">
      <w:bodyDiv w:val="1"/>
      <w:marLeft w:val="0"/>
      <w:marRight w:val="0"/>
      <w:marTop w:val="0"/>
      <w:marBottom w:val="0"/>
      <w:divBdr>
        <w:top w:val="none" w:sz="0" w:space="0" w:color="auto"/>
        <w:left w:val="none" w:sz="0" w:space="0" w:color="auto"/>
        <w:bottom w:val="none" w:sz="0" w:space="0" w:color="auto"/>
        <w:right w:val="none" w:sz="0" w:space="0" w:color="auto"/>
      </w:divBdr>
    </w:div>
    <w:div w:id="1210611132">
      <w:bodyDiv w:val="1"/>
      <w:marLeft w:val="0"/>
      <w:marRight w:val="0"/>
      <w:marTop w:val="0"/>
      <w:marBottom w:val="0"/>
      <w:divBdr>
        <w:top w:val="none" w:sz="0" w:space="0" w:color="auto"/>
        <w:left w:val="none" w:sz="0" w:space="0" w:color="auto"/>
        <w:bottom w:val="none" w:sz="0" w:space="0" w:color="auto"/>
        <w:right w:val="none" w:sz="0" w:space="0" w:color="auto"/>
      </w:divBdr>
    </w:div>
    <w:div w:id="1210800641">
      <w:bodyDiv w:val="1"/>
      <w:marLeft w:val="0"/>
      <w:marRight w:val="0"/>
      <w:marTop w:val="0"/>
      <w:marBottom w:val="0"/>
      <w:divBdr>
        <w:top w:val="none" w:sz="0" w:space="0" w:color="auto"/>
        <w:left w:val="none" w:sz="0" w:space="0" w:color="auto"/>
        <w:bottom w:val="none" w:sz="0" w:space="0" w:color="auto"/>
        <w:right w:val="none" w:sz="0" w:space="0" w:color="auto"/>
      </w:divBdr>
    </w:div>
    <w:div w:id="1210805623">
      <w:bodyDiv w:val="1"/>
      <w:marLeft w:val="0"/>
      <w:marRight w:val="0"/>
      <w:marTop w:val="0"/>
      <w:marBottom w:val="0"/>
      <w:divBdr>
        <w:top w:val="none" w:sz="0" w:space="0" w:color="auto"/>
        <w:left w:val="none" w:sz="0" w:space="0" w:color="auto"/>
        <w:bottom w:val="none" w:sz="0" w:space="0" w:color="auto"/>
        <w:right w:val="none" w:sz="0" w:space="0" w:color="auto"/>
      </w:divBdr>
    </w:div>
    <w:div w:id="1210843841">
      <w:bodyDiv w:val="1"/>
      <w:marLeft w:val="0"/>
      <w:marRight w:val="0"/>
      <w:marTop w:val="0"/>
      <w:marBottom w:val="0"/>
      <w:divBdr>
        <w:top w:val="none" w:sz="0" w:space="0" w:color="auto"/>
        <w:left w:val="none" w:sz="0" w:space="0" w:color="auto"/>
        <w:bottom w:val="none" w:sz="0" w:space="0" w:color="auto"/>
        <w:right w:val="none" w:sz="0" w:space="0" w:color="auto"/>
      </w:divBdr>
    </w:div>
    <w:div w:id="1211110750">
      <w:bodyDiv w:val="1"/>
      <w:marLeft w:val="0"/>
      <w:marRight w:val="0"/>
      <w:marTop w:val="0"/>
      <w:marBottom w:val="0"/>
      <w:divBdr>
        <w:top w:val="none" w:sz="0" w:space="0" w:color="auto"/>
        <w:left w:val="none" w:sz="0" w:space="0" w:color="auto"/>
        <w:bottom w:val="none" w:sz="0" w:space="0" w:color="auto"/>
        <w:right w:val="none" w:sz="0" w:space="0" w:color="auto"/>
      </w:divBdr>
    </w:div>
    <w:div w:id="1211305269">
      <w:bodyDiv w:val="1"/>
      <w:marLeft w:val="0"/>
      <w:marRight w:val="0"/>
      <w:marTop w:val="0"/>
      <w:marBottom w:val="0"/>
      <w:divBdr>
        <w:top w:val="none" w:sz="0" w:space="0" w:color="auto"/>
        <w:left w:val="none" w:sz="0" w:space="0" w:color="auto"/>
        <w:bottom w:val="none" w:sz="0" w:space="0" w:color="auto"/>
        <w:right w:val="none" w:sz="0" w:space="0" w:color="auto"/>
      </w:divBdr>
    </w:div>
    <w:div w:id="1211385752">
      <w:bodyDiv w:val="1"/>
      <w:marLeft w:val="0"/>
      <w:marRight w:val="0"/>
      <w:marTop w:val="0"/>
      <w:marBottom w:val="0"/>
      <w:divBdr>
        <w:top w:val="none" w:sz="0" w:space="0" w:color="auto"/>
        <w:left w:val="none" w:sz="0" w:space="0" w:color="auto"/>
        <w:bottom w:val="none" w:sz="0" w:space="0" w:color="auto"/>
        <w:right w:val="none" w:sz="0" w:space="0" w:color="auto"/>
      </w:divBdr>
    </w:div>
    <w:div w:id="1211578356">
      <w:bodyDiv w:val="1"/>
      <w:marLeft w:val="0"/>
      <w:marRight w:val="0"/>
      <w:marTop w:val="0"/>
      <w:marBottom w:val="0"/>
      <w:divBdr>
        <w:top w:val="none" w:sz="0" w:space="0" w:color="auto"/>
        <w:left w:val="none" w:sz="0" w:space="0" w:color="auto"/>
        <w:bottom w:val="none" w:sz="0" w:space="0" w:color="auto"/>
        <w:right w:val="none" w:sz="0" w:space="0" w:color="auto"/>
      </w:divBdr>
    </w:div>
    <w:div w:id="1211766949">
      <w:bodyDiv w:val="1"/>
      <w:marLeft w:val="0"/>
      <w:marRight w:val="0"/>
      <w:marTop w:val="0"/>
      <w:marBottom w:val="0"/>
      <w:divBdr>
        <w:top w:val="none" w:sz="0" w:space="0" w:color="auto"/>
        <w:left w:val="none" w:sz="0" w:space="0" w:color="auto"/>
        <w:bottom w:val="none" w:sz="0" w:space="0" w:color="auto"/>
        <w:right w:val="none" w:sz="0" w:space="0" w:color="auto"/>
      </w:divBdr>
    </w:div>
    <w:div w:id="1211842405">
      <w:bodyDiv w:val="1"/>
      <w:marLeft w:val="0"/>
      <w:marRight w:val="0"/>
      <w:marTop w:val="0"/>
      <w:marBottom w:val="0"/>
      <w:divBdr>
        <w:top w:val="none" w:sz="0" w:space="0" w:color="auto"/>
        <w:left w:val="none" w:sz="0" w:space="0" w:color="auto"/>
        <w:bottom w:val="none" w:sz="0" w:space="0" w:color="auto"/>
        <w:right w:val="none" w:sz="0" w:space="0" w:color="auto"/>
      </w:divBdr>
    </w:div>
    <w:div w:id="1211846320">
      <w:bodyDiv w:val="1"/>
      <w:marLeft w:val="0"/>
      <w:marRight w:val="0"/>
      <w:marTop w:val="0"/>
      <w:marBottom w:val="0"/>
      <w:divBdr>
        <w:top w:val="none" w:sz="0" w:space="0" w:color="auto"/>
        <w:left w:val="none" w:sz="0" w:space="0" w:color="auto"/>
        <w:bottom w:val="none" w:sz="0" w:space="0" w:color="auto"/>
        <w:right w:val="none" w:sz="0" w:space="0" w:color="auto"/>
      </w:divBdr>
    </w:div>
    <w:div w:id="1212762805">
      <w:bodyDiv w:val="1"/>
      <w:marLeft w:val="0"/>
      <w:marRight w:val="0"/>
      <w:marTop w:val="0"/>
      <w:marBottom w:val="0"/>
      <w:divBdr>
        <w:top w:val="none" w:sz="0" w:space="0" w:color="auto"/>
        <w:left w:val="none" w:sz="0" w:space="0" w:color="auto"/>
        <w:bottom w:val="none" w:sz="0" w:space="0" w:color="auto"/>
        <w:right w:val="none" w:sz="0" w:space="0" w:color="auto"/>
      </w:divBdr>
    </w:div>
    <w:div w:id="1213272368">
      <w:bodyDiv w:val="1"/>
      <w:marLeft w:val="0"/>
      <w:marRight w:val="0"/>
      <w:marTop w:val="0"/>
      <w:marBottom w:val="0"/>
      <w:divBdr>
        <w:top w:val="none" w:sz="0" w:space="0" w:color="auto"/>
        <w:left w:val="none" w:sz="0" w:space="0" w:color="auto"/>
        <w:bottom w:val="none" w:sz="0" w:space="0" w:color="auto"/>
        <w:right w:val="none" w:sz="0" w:space="0" w:color="auto"/>
      </w:divBdr>
    </w:div>
    <w:div w:id="1213273895">
      <w:bodyDiv w:val="1"/>
      <w:marLeft w:val="0"/>
      <w:marRight w:val="0"/>
      <w:marTop w:val="0"/>
      <w:marBottom w:val="0"/>
      <w:divBdr>
        <w:top w:val="none" w:sz="0" w:space="0" w:color="auto"/>
        <w:left w:val="none" w:sz="0" w:space="0" w:color="auto"/>
        <w:bottom w:val="none" w:sz="0" w:space="0" w:color="auto"/>
        <w:right w:val="none" w:sz="0" w:space="0" w:color="auto"/>
      </w:divBdr>
    </w:div>
    <w:div w:id="1213343850">
      <w:bodyDiv w:val="1"/>
      <w:marLeft w:val="0"/>
      <w:marRight w:val="0"/>
      <w:marTop w:val="0"/>
      <w:marBottom w:val="0"/>
      <w:divBdr>
        <w:top w:val="none" w:sz="0" w:space="0" w:color="auto"/>
        <w:left w:val="none" w:sz="0" w:space="0" w:color="auto"/>
        <w:bottom w:val="none" w:sz="0" w:space="0" w:color="auto"/>
        <w:right w:val="none" w:sz="0" w:space="0" w:color="auto"/>
      </w:divBdr>
    </w:div>
    <w:div w:id="1213466153">
      <w:bodyDiv w:val="1"/>
      <w:marLeft w:val="0"/>
      <w:marRight w:val="0"/>
      <w:marTop w:val="0"/>
      <w:marBottom w:val="0"/>
      <w:divBdr>
        <w:top w:val="none" w:sz="0" w:space="0" w:color="auto"/>
        <w:left w:val="none" w:sz="0" w:space="0" w:color="auto"/>
        <w:bottom w:val="none" w:sz="0" w:space="0" w:color="auto"/>
        <w:right w:val="none" w:sz="0" w:space="0" w:color="auto"/>
      </w:divBdr>
    </w:div>
    <w:div w:id="1213538670">
      <w:bodyDiv w:val="1"/>
      <w:marLeft w:val="0"/>
      <w:marRight w:val="0"/>
      <w:marTop w:val="0"/>
      <w:marBottom w:val="0"/>
      <w:divBdr>
        <w:top w:val="none" w:sz="0" w:space="0" w:color="auto"/>
        <w:left w:val="none" w:sz="0" w:space="0" w:color="auto"/>
        <w:bottom w:val="none" w:sz="0" w:space="0" w:color="auto"/>
        <w:right w:val="none" w:sz="0" w:space="0" w:color="auto"/>
      </w:divBdr>
    </w:div>
    <w:div w:id="1213619016">
      <w:bodyDiv w:val="1"/>
      <w:marLeft w:val="0"/>
      <w:marRight w:val="0"/>
      <w:marTop w:val="0"/>
      <w:marBottom w:val="0"/>
      <w:divBdr>
        <w:top w:val="none" w:sz="0" w:space="0" w:color="auto"/>
        <w:left w:val="none" w:sz="0" w:space="0" w:color="auto"/>
        <w:bottom w:val="none" w:sz="0" w:space="0" w:color="auto"/>
        <w:right w:val="none" w:sz="0" w:space="0" w:color="auto"/>
      </w:divBdr>
    </w:div>
    <w:div w:id="1214192494">
      <w:bodyDiv w:val="1"/>
      <w:marLeft w:val="0"/>
      <w:marRight w:val="0"/>
      <w:marTop w:val="0"/>
      <w:marBottom w:val="0"/>
      <w:divBdr>
        <w:top w:val="none" w:sz="0" w:space="0" w:color="auto"/>
        <w:left w:val="none" w:sz="0" w:space="0" w:color="auto"/>
        <w:bottom w:val="none" w:sz="0" w:space="0" w:color="auto"/>
        <w:right w:val="none" w:sz="0" w:space="0" w:color="auto"/>
      </w:divBdr>
    </w:div>
    <w:div w:id="1214195235">
      <w:bodyDiv w:val="1"/>
      <w:marLeft w:val="0"/>
      <w:marRight w:val="0"/>
      <w:marTop w:val="0"/>
      <w:marBottom w:val="0"/>
      <w:divBdr>
        <w:top w:val="none" w:sz="0" w:space="0" w:color="auto"/>
        <w:left w:val="none" w:sz="0" w:space="0" w:color="auto"/>
        <w:bottom w:val="none" w:sz="0" w:space="0" w:color="auto"/>
        <w:right w:val="none" w:sz="0" w:space="0" w:color="auto"/>
      </w:divBdr>
    </w:div>
    <w:div w:id="1214266271">
      <w:bodyDiv w:val="1"/>
      <w:marLeft w:val="0"/>
      <w:marRight w:val="0"/>
      <w:marTop w:val="0"/>
      <w:marBottom w:val="0"/>
      <w:divBdr>
        <w:top w:val="none" w:sz="0" w:space="0" w:color="auto"/>
        <w:left w:val="none" w:sz="0" w:space="0" w:color="auto"/>
        <w:bottom w:val="none" w:sz="0" w:space="0" w:color="auto"/>
        <w:right w:val="none" w:sz="0" w:space="0" w:color="auto"/>
      </w:divBdr>
    </w:div>
    <w:div w:id="1214273479">
      <w:bodyDiv w:val="1"/>
      <w:marLeft w:val="0"/>
      <w:marRight w:val="0"/>
      <w:marTop w:val="0"/>
      <w:marBottom w:val="0"/>
      <w:divBdr>
        <w:top w:val="none" w:sz="0" w:space="0" w:color="auto"/>
        <w:left w:val="none" w:sz="0" w:space="0" w:color="auto"/>
        <w:bottom w:val="none" w:sz="0" w:space="0" w:color="auto"/>
        <w:right w:val="none" w:sz="0" w:space="0" w:color="auto"/>
      </w:divBdr>
    </w:div>
    <w:div w:id="1214585779">
      <w:bodyDiv w:val="1"/>
      <w:marLeft w:val="0"/>
      <w:marRight w:val="0"/>
      <w:marTop w:val="0"/>
      <w:marBottom w:val="0"/>
      <w:divBdr>
        <w:top w:val="none" w:sz="0" w:space="0" w:color="auto"/>
        <w:left w:val="none" w:sz="0" w:space="0" w:color="auto"/>
        <w:bottom w:val="none" w:sz="0" w:space="0" w:color="auto"/>
        <w:right w:val="none" w:sz="0" w:space="0" w:color="auto"/>
      </w:divBdr>
    </w:div>
    <w:div w:id="1214736939">
      <w:bodyDiv w:val="1"/>
      <w:marLeft w:val="0"/>
      <w:marRight w:val="0"/>
      <w:marTop w:val="0"/>
      <w:marBottom w:val="0"/>
      <w:divBdr>
        <w:top w:val="none" w:sz="0" w:space="0" w:color="auto"/>
        <w:left w:val="none" w:sz="0" w:space="0" w:color="auto"/>
        <w:bottom w:val="none" w:sz="0" w:space="0" w:color="auto"/>
        <w:right w:val="none" w:sz="0" w:space="0" w:color="auto"/>
      </w:divBdr>
    </w:div>
    <w:div w:id="1214804419">
      <w:bodyDiv w:val="1"/>
      <w:marLeft w:val="0"/>
      <w:marRight w:val="0"/>
      <w:marTop w:val="0"/>
      <w:marBottom w:val="0"/>
      <w:divBdr>
        <w:top w:val="none" w:sz="0" w:space="0" w:color="auto"/>
        <w:left w:val="none" w:sz="0" w:space="0" w:color="auto"/>
        <w:bottom w:val="none" w:sz="0" w:space="0" w:color="auto"/>
        <w:right w:val="none" w:sz="0" w:space="0" w:color="auto"/>
      </w:divBdr>
    </w:div>
    <w:div w:id="1215041840">
      <w:bodyDiv w:val="1"/>
      <w:marLeft w:val="0"/>
      <w:marRight w:val="0"/>
      <w:marTop w:val="0"/>
      <w:marBottom w:val="0"/>
      <w:divBdr>
        <w:top w:val="none" w:sz="0" w:space="0" w:color="auto"/>
        <w:left w:val="none" w:sz="0" w:space="0" w:color="auto"/>
        <w:bottom w:val="none" w:sz="0" w:space="0" w:color="auto"/>
        <w:right w:val="none" w:sz="0" w:space="0" w:color="auto"/>
      </w:divBdr>
    </w:div>
    <w:div w:id="1215266457">
      <w:bodyDiv w:val="1"/>
      <w:marLeft w:val="0"/>
      <w:marRight w:val="0"/>
      <w:marTop w:val="0"/>
      <w:marBottom w:val="0"/>
      <w:divBdr>
        <w:top w:val="none" w:sz="0" w:space="0" w:color="auto"/>
        <w:left w:val="none" w:sz="0" w:space="0" w:color="auto"/>
        <w:bottom w:val="none" w:sz="0" w:space="0" w:color="auto"/>
        <w:right w:val="none" w:sz="0" w:space="0" w:color="auto"/>
      </w:divBdr>
    </w:div>
    <w:div w:id="1215309108">
      <w:bodyDiv w:val="1"/>
      <w:marLeft w:val="0"/>
      <w:marRight w:val="0"/>
      <w:marTop w:val="0"/>
      <w:marBottom w:val="0"/>
      <w:divBdr>
        <w:top w:val="none" w:sz="0" w:space="0" w:color="auto"/>
        <w:left w:val="none" w:sz="0" w:space="0" w:color="auto"/>
        <w:bottom w:val="none" w:sz="0" w:space="0" w:color="auto"/>
        <w:right w:val="none" w:sz="0" w:space="0" w:color="auto"/>
      </w:divBdr>
    </w:div>
    <w:div w:id="1215310988">
      <w:bodyDiv w:val="1"/>
      <w:marLeft w:val="0"/>
      <w:marRight w:val="0"/>
      <w:marTop w:val="0"/>
      <w:marBottom w:val="0"/>
      <w:divBdr>
        <w:top w:val="none" w:sz="0" w:space="0" w:color="auto"/>
        <w:left w:val="none" w:sz="0" w:space="0" w:color="auto"/>
        <w:bottom w:val="none" w:sz="0" w:space="0" w:color="auto"/>
        <w:right w:val="none" w:sz="0" w:space="0" w:color="auto"/>
      </w:divBdr>
    </w:div>
    <w:div w:id="1215389787">
      <w:bodyDiv w:val="1"/>
      <w:marLeft w:val="0"/>
      <w:marRight w:val="0"/>
      <w:marTop w:val="0"/>
      <w:marBottom w:val="0"/>
      <w:divBdr>
        <w:top w:val="none" w:sz="0" w:space="0" w:color="auto"/>
        <w:left w:val="none" w:sz="0" w:space="0" w:color="auto"/>
        <w:bottom w:val="none" w:sz="0" w:space="0" w:color="auto"/>
        <w:right w:val="none" w:sz="0" w:space="0" w:color="auto"/>
      </w:divBdr>
    </w:div>
    <w:div w:id="1215505228">
      <w:bodyDiv w:val="1"/>
      <w:marLeft w:val="0"/>
      <w:marRight w:val="0"/>
      <w:marTop w:val="0"/>
      <w:marBottom w:val="0"/>
      <w:divBdr>
        <w:top w:val="none" w:sz="0" w:space="0" w:color="auto"/>
        <w:left w:val="none" w:sz="0" w:space="0" w:color="auto"/>
        <w:bottom w:val="none" w:sz="0" w:space="0" w:color="auto"/>
        <w:right w:val="none" w:sz="0" w:space="0" w:color="auto"/>
      </w:divBdr>
    </w:div>
    <w:div w:id="1215853085">
      <w:bodyDiv w:val="1"/>
      <w:marLeft w:val="0"/>
      <w:marRight w:val="0"/>
      <w:marTop w:val="0"/>
      <w:marBottom w:val="0"/>
      <w:divBdr>
        <w:top w:val="none" w:sz="0" w:space="0" w:color="auto"/>
        <w:left w:val="none" w:sz="0" w:space="0" w:color="auto"/>
        <w:bottom w:val="none" w:sz="0" w:space="0" w:color="auto"/>
        <w:right w:val="none" w:sz="0" w:space="0" w:color="auto"/>
      </w:divBdr>
    </w:div>
    <w:div w:id="1216157952">
      <w:bodyDiv w:val="1"/>
      <w:marLeft w:val="0"/>
      <w:marRight w:val="0"/>
      <w:marTop w:val="0"/>
      <w:marBottom w:val="0"/>
      <w:divBdr>
        <w:top w:val="none" w:sz="0" w:space="0" w:color="auto"/>
        <w:left w:val="none" w:sz="0" w:space="0" w:color="auto"/>
        <w:bottom w:val="none" w:sz="0" w:space="0" w:color="auto"/>
        <w:right w:val="none" w:sz="0" w:space="0" w:color="auto"/>
      </w:divBdr>
    </w:div>
    <w:div w:id="1216239902">
      <w:bodyDiv w:val="1"/>
      <w:marLeft w:val="0"/>
      <w:marRight w:val="0"/>
      <w:marTop w:val="0"/>
      <w:marBottom w:val="0"/>
      <w:divBdr>
        <w:top w:val="none" w:sz="0" w:space="0" w:color="auto"/>
        <w:left w:val="none" w:sz="0" w:space="0" w:color="auto"/>
        <w:bottom w:val="none" w:sz="0" w:space="0" w:color="auto"/>
        <w:right w:val="none" w:sz="0" w:space="0" w:color="auto"/>
      </w:divBdr>
    </w:div>
    <w:div w:id="1216506856">
      <w:bodyDiv w:val="1"/>
      <w:marLeft w:val="0"/>
      <w:marRight w:val="0"/>
      <w:marTop w:val="0"/>
      <w:marBottom w:val="0"/>
      <w:divBdr>
        <w:top w:val="none" w:sz="0" w:space="0" w:color="auto"/>
        <w:left w:val="none" w:sz="0" w:space="0" w:color="auto"/>
        <w:bottom w:val="none" w:sz="0" w:space="0" w:color="auto"/>
        <w:right w:val="none" w:sz="0" w:space="0" w:color="auto"/>
      </w:divBdr>
    </w:div>
    <w:div w:id="1216548251">
      <w:bodyDiv w:val="1"/>
      <w:marLeft w:val="0"/>
      <w:marRight w:val="0"/>
      <w:marTop w:val="0"/>
      <w:marBottom w:val="0"/>
      <w:divBdr>
        <w:top w:val="none" w:sz="0" w:space="0" w:color="auto"/>
        <w:left w:val="none" w:sz="0" w:space="0" w:color="auto"/>
        <w:bottom w:val="none" w:sz="0" w:space="0" w:color="auto"/>
        <w:right w:val="none" w:sz="0" w:space="0" w:color="auto"/>
      </w:divBdr>
    </w:div>
    <w:div w:id="1216742189">
      <w:bodyDiv w:val="1"/>
      <w:marLeft w:val="0"/>
      <w:marRight w:val="0"/>
      <w:marTop w:val="0"/>
      <w:marBottom w:val="0"/>
      <w:divBdr>
        <w:top w:val="none" w:sz="0" w:space="0" w:color="auto"/>
        <w:left w:val="none" w:sz="0" w:space="0" w:color="auto"/>
        <w:bottom w:val="none" w:sz="0" w:space="0" w:color="auto"/>
        <w:right w:val="none" w:sz="0" w:space="0" w:color="auto"/>
      </w:divBdr>
    </w:div>
    <w:div w:id="1216967463">
      <w:bodyDiv w:val="1"/>
      <w:marLeft w:val="0"/>
      <w:marRight w:val="0"/>
      <w:marTop w:val="0"/>
      <w:marBottom w:val="0"/>
      <w:divBdr>
        <w:top w:val="none" w:sz="0" w:space="0" w:color="auto"/>
        <w:left w:val="none" w:sz="0" w:space="0" w:color="auto"/>
        <w:bottom w:val="none" w:sz="0" w:space="0" w:color="auto"/>
        <w:right w:val="none" w:sz="0" w:space="0" w:color="auto"/>
      </w:divBdr>
    </w:div>
    <w:div w:id="1217085795">
      <w:bodyDiv w:val="1"/>
      <w:marLeft w:val="0"/>
      <w:marRight w:val="0"/>
      <w:marTop w:val="0"/>
      <w:marBottom w:val="0"/>
      <w:divBdr>
        <w:top w:val="none" w:sz="0" w:space="0" w:color="auto"/>
        <w:left w:val="none" w:sz="0" w:space="0" w:color="auto"/>
        <w:bottom w:val="none" w:sz="0" w:space="0" w:color="auto"/>
        <w:right w:val="none" w:sz="0" w:space="0" w:color="auto"/>
      </w:divBdr>
    </w:div>
    <w:div w:id="1217165479">
      <w:bodyDiv w:val="1"/>
      <w:marLeft w:val="0"/>
      <w:marRight w:val="0"/>
      <w:marTop w:val="0"/>
      <w:marBottom w:val="0"/>
      <w:divBdr>
        <w:top w:val="none" w:sz="0" w:space="0" w:color="auto"/>
        <w:left w:val="none" w:sz="0" w:space="0" w:color="auto"/>
        <w:bottom w:val="none" w:sz="0" w:space="0" w:color="auto"/>
        <w:right w:val="none" w:sz="0" w:space="0" w:color="auto"/>
      </w:divBdr>
    </w:div>
    <w:div w:id="1217356935">
      <w:bodyDiv w:val="1"/>
      <w:marLeft w:val="0"/>
      <w:marRight w:val="0"/>
      <w:marTop w:val="0"/>
      <w:marBottom w:val="0"/>
      <w:divBdr>
        <w:top w:val="none" w:sz="0" w:space="0" w:color="auto"/>
        <w:left w:val="none" w:sz="0" w:space="0" w:color="auto"/>
        <w:bottom w:val="none" w:sz="0" w:space="0" w:color="auto"/>
        <w:right w:val="none" w:sz="0" w:space="0" w:color="auto"/>
      </w:divBdr>
    </w:div>
    <w:div w:id="1217550035">
      <w:bodyDiv w:val="1"/>
      <w:marLeft w:val="0"/>
      <w:marRight w:val="0"/>
      <w:marTop w:val="0"/>
      <w:marBottom w:val="0"/>
      <w:divBdr>
        <w:top w:val="none" w:sz="0" w:space="0" w:color="auto"/>
        <w:left w:val="none" w:sz="0" w:space="0" w:color="auto"/>
        <w:bottom w:val="none" w:sz="0" w:space="0" w:color="auto"/>
        <w:right w:val="none" w:sz="0" w:space="0" w:color="auto"/>
      </w:divBdr>
    </w:div>
    <w:div w:id="1217624520">
      <w:bodyDiv w:val="1"/>
      <w:marLeft w:val="0"/>
      <w:marRight w:val="0"/>
      <w:marTop w:val="0"/>
      <w:marBottom w:val="0"/>
      <w:divBdr>
        <w:top w:val="none" w:sz="0" w:space="0" w:color="auto"/>
        <w:left w:val="none" w:sz="0" w:space="0" w:color="auto"/>
        <w:bottom w:val="none" w:sz="0" w:space="0" w:color="auto"/>
        <w:right w:val="none" w:sz="0" w:space="0" w:color="auto"/>
      </w:divBdr>
    </w:div>
    <w:div w:id="1218197958">
      <w:bodyDiv w:val="1"/>
      <w:marLeft w:val="0"/>
      <w:marRight w:val="0"/>
      <w:marTop w:val="0"/>
      <w:marBottom w:val="0"/>
      <w:divBdr>
        <w:top w:val="none" w:sz="0" w:space="0" w:color="auto"/>
        <w:left w:val="none" w:sz="0" w:space="0" w:color="auto"/>
        <w:bottom w:val="none" w:sz="0" w:space="0" w:color="auto"/>
        <w:right w:val="none" w:sz="0" w:space="0" w:color="auto"/>
      </w:divBdr>
    </w:div>
    <w:div w:id="1218323648">
      <w:bodyDiv w:val="1"/>
      <w:marLeft w:val="0"/>
      <w:marRight w:val="0"/>
      <w:marTop w:val="0"/>
      <w:marBottom w:val="0"/>
      <w:divBdr>
        <w:top w:val="none" w:sz="0" w:space="0" w:color="auto"/>
        <w:left w:val="none" w:sz="0" w:space="0" w:color="auto"/>
        <w:bottom w:val="none" w:sz="0" w:space="0" w:color="auto"/>
        <w:right w:val="none" w:sz="0" w:space="0" w:color="auto"/>
      </w:divBdr>
    </w:div>
    <w:div w:id="1218391564">
      <w:bodyDiv w:val="1"/>
      <w:marLeft w:val="0"/>
      <w:marRight w:val="0"/>
      <w:marTop w:val="0"/>
      <w:marBottom w:val="0"/>
      <w:divBdr>
        <w:top w:val="none" w:sz="0" w:space="0" w:color="auto"/>
        <w:left w:val="none" w:sz="0" w:space="0" w:color="auto"/>
        <w:bottom w:val="none" w:sz="0" w:space="0" w:color="auto"/>
        <w:right w:val="none" w:sz="0" w:space="0" w:color="auto"/>
      </w:divBdr>
    </w:div>
    <w:div w:id="1218511378">
      <w:bodyDiv w:val="1"/>
      <w:marLeft w:val="0"/>
      <w:marRight w:val="0"/>
      <w:marTop w:val="0"/>
      <w:marBottom w:val="0"/>
      <w:divBdr>
        <w:top w:val="none" w:sz="0" w:space="0" w:color="auto"/>
        <w:left w:val="none" w:sz="0" w:space="0" w:color="auto"/>
        <w:bottom w:val="none" w:sz="0" w:space="0" w:color="auto"/>
        <w:right w:val="none" w:sz="0" w:space="0" w:color="auto"/>
      </w:divBdr>
    </w:div>
    <w:div w:id="1218853740">
      <w:bodyDiv w:val="1"/>
      <w:marLeft w:val="0"/>
      <w:marRight w:val="0"/>
      <w:marTop w:val="0"/>
      <w:marBottom w:val="0"/>
      <w:divBdr>
        <w:top w:val="none" w:sz="0" w:space="0" w:color="auto"/>
        <w:left w:val="none" w:sz="0" w:space="0" w:color="auto"/>
        <w:bottom w:val="none" w:sz="0" w:space="0" w:color="auto"/>
        <w:right w:val="none" w:sz="0" w:space="0" w:color="auto"/>
      </w:divBdr>
    </w:div>
    <w:div w:id="1219051812">
      <w:bodyDiv w:val="1"/>
      <w:marLeft w:val="0"/>
      <w:marRight w:val="0"/>
      <w:marTop w:val="0"/>
      <w:marBottom w:val="0"/>
      <w:divBdr>
        <w:top w:val="none" w:sz="0" w:space="0" w:color="auto"/>
        <w:left w:val="none" w:sz="0" w:space="0" w:color="auto"/>
        <w:bottom w:val="none" w:sz="0" w:space="0" w:color="auto"/>
        <w:right w:val="none" w:sz="0" w:space="0" w:color="auto"/>
      </w:divBdr>
    </w:div>
    <w:div w:id="1219055406">
      <w:bodyDiv w:val="1"/>
      <w:marLeft w:val="0"/>
      <w:marRight w:val="0"/>
      <w:marTop w:val="0"/>
      <w:marBottom w:val="0"/>
      <w:divBdr>
        <w:top w:val="none" w:sz="0" w:space="0" w:color="auto"/>
        <w:left w:val="none" w:sz="0" w:space="0" w:color="auto"/>
        <w:bottom w:val="none" w:sz="0" w:space="0" w:color="auto"/>
        <w:right w:val="none" w:sz="0" w:space="0" w:color="auto"/>
      </w:divBdr>
    </w:div>
    <w:div w:id="1219512242">
      <w:bodyDiv w:val="1"/>
      <w:marLeft w:val="0"/>
      <w:marRight w:val="0"/>
      <w:marTop w:val="0"/>
      <w:marBottom w:val="0"/>
      <w:divBdr>
        <w:top w:val="none" w:sz="0" w:space="0" w:color="auto"/>
        <w:left w:val="none" w:sz="0" w:space="0" w:color="auto"/>
        <w:bottom w:val="none" w:sz="0" w:space="0" w:color="auto"/>
        <w:right w:val="none" w:sz="0" w:space="0" w:color="auto"/>
      </w:divBdr>
    </w:div>
    <w:div w:id="1219515370">
      <w:bodyDiv w:val="1"/>
      <w:marLeft w:val="0"/>
      <w:marRight w:val="0"/>
      <w:marTop w:val="0"/>
      <w:marBottom w:val="0"/>
      <w:divBdr>
        <w:top w:val="none" w:sz="0" w:space="0" w:color="auto"/>
        <w:left w:val="none" w:sz="0" w:space="0" w:color="auto"/>
        <w:bottom w:val="none" w:sz="0" w:space="0" w:color="auto"/>
        <w:right w:val="none" w:sz="0" w:space="0" w:color="auto"/>
      </w:divBdr>
    </w:div>
    <w:div w:id="1219587378">
      <w:bodyDiv w:val="1"/>
      <w:marLeft w:val="0"/>
      <w:marRight w:val="0"/>
      <w:marTop w:val="0"/>
      <w:marBottom w:val="0"/>
      <w:divBdr>
        <w:top w:val="none" w:sz="0" w:space="0" w:color="auto"/>
        <w:left w:val="none" w:sz="0" w:space="0" w:color="auto"/>
        <w:bottom w:val="none" w:sz="0" w:space="0" w:color="auto"/>
        <w:right w:val="none" w:sz="0" w:space="0" w:color="auto"/>
      </w:divBdr>
    </w:div>
    <w:div w:id="1220214842">
      <w:bodyDiv w:val="1"/>
      <w:marLeft w:val="0"/>
      <w:marRight w:val="0"/>
      <w:marTop w:val="0"/>
      <w:marBottom w:val="0"/>
      <w:divBdr>
        <w:top w:val="none" w:sz="0" w:space="0" w:color="auto"/>
        <w:left w:val="none" w:sz="0" w:space="0" w:color="auto"/>
        <w:bottom w:val="none" w:sz="0" w:space="0" w:color="auto"/>
        <w:right w:val="none" w:sz="0" w:space="0" w:color="auto"/>
      </w:divBdr>
    </w:div>
    <w:div w:id="1220439160">
      <w:bodyDiv w:val="1"/>
      <w:marLeft w:val="0"/>
      <w:marRight w:val="0"/>
      <w:marTop w:val="0"/>
      <w:marBottom w:val="0"/>
      <w:divBdr>
        <w:top w:val="none" w:sz="0" w:space="0" w:color="auto"/>
        <w:left w:val="none" w:sz="0" w:space="0" w:color="auto"/>
        <w:bottom w:val="none" w:sz="0" w:space="0" w:color="auto"/>
        <w:right w:val="none" w:sz="0" w:space="0" w:color="auto"/>
      </w:divBdr>
    </w:div>
    <w:div w:id="1220558465">
      <w:bodyDiv w:val="1"/>
      <w:marLeft w:val="0"/>
      <w:marRight w:val="0"/>
      <w:marTop w:val="0"/>
      <w:marBottom w:val="0"/>
      <w:divBdr>
        <w:top w:val="none" w:sz="0" w:space="0" w:color="auto"/>
        <w:left w:val="none" w:sz="0" w:space="0" w:color="auto"/>
        <w:bottom w:val="none" w:sz="0" w:space="0" w:color="auto"/>
        <w:right w:val="none" w:sz="0" w:space="0" w:color="auto"/>
      </w:divBdr>
    </w:div>
    <w:div w:id="1220821790">
      <w:bodyDiv w:val="1"/>
      <w:marLeft w:val="0"/>
      <w:marRight w:val="0"/>
      <w:marTop w:val="0"/>
      <w:marBottom w:val="0"/>
      <w:divBdr>
        <w:top w:val="none" w:sz="0" w:space="0" w:color="auto"/>
        <w:left w:val="none" w:sz="0" w:space="0" w:color="auto"/>
        <w:bottom w:val="none" w:sz="0" w:space="0" w:color="auto"/>
        <w:right w:val="none" w:sz="0" w:space="0" w:color="auto"/>
      </w:divBdr>
    </w:div>
    <w:div w:id="1220825634">
      <w:bodyDiv w:val="1"/>
      <w:marLeft w:val="0"/>
      <w:marRight w:val="0"/>
      <w:marTop w:val="0"/>
      <w:marBottom w:val="0"/>
      <w:divBdr>
        <w:top w:val="none" w:sz="0" w:space="0" w:color="auto"/>
        <w:left w:val="none" w:sz="0" w:space="0" w:color="auto"/>
        <w:bottom w:val="none" w:sz="0" w:space="0" w:color="auto"/>
        <w:right w:val="none" w:sz="0" w:space="0" w:color="auto"/>
      </w:divBdr>
    </w:div>
    <w:div w:id="1220827198">
      <w:bodyDiv w:val="1"/>
      <w:marLeft w:val="0"/>
      <w:marRight w:val="0"/>
      <w:marTop w:val="0"/>
      <w:marBottom w:val="0"/>
      <w:divBdr>
        <w:top w:val="none" w:sz="0" w:space="0" w:color="auto"/>
        <w:left w:val="none" w:sz="0" w:space="0" w:color="auto"/>
        <w:bottom w:val="none" w:sz="0" w:space="0" w:color="auto"/>
        <w:right w:val="none" w:sz="0" w:space="0" w:color="auto"/>
      </w:divBdr>
    </w:div>
    <w:div w:id="1220942839">
      <w:bodyDiv w:val="1"/>
      <w:marLeft w:val="0"/>
      <w:marRight w:val="0"/>
      <w:marTop w:val="0"/>
      <w:marBottom w:val="0"/>
      <w:divBdr>
        <w:top w:val="none" w:sz="0" w:space="0" w:color="auto"/>
        <w:left w:val="none" w:sz="0" w:space="0" w:color="auto"/>
        <w:bottom w:val="none" w:sz="0" w:space="0" w:color="auto"/>
        <w:right w:val="none" w:sz="0" w:space="0" w:color="auto"/>
      </w:divBdr>
    </w:div>
    <w:div w:id="1221013425">
      <w:bodyDiv w:val="1"/>
      <w:marLeft w:val="0"/>
      <w:marRight w:val="0"/>
      <w:marTop w:val="0"/>
      <w:marBottom w:val="0"/>
      <w:divBdr>
        <w:top w:val="none" w:sz="0" w:space="0" w:color="auto"/>
        <w:left w:val="none" w:sz="0" w:space="0" w:color="auto"/>
        <w:bottom w:val="none" w:sz="0" w:space="0" w:color="auto"/>
        <w:right w:val="none" w:sz="0" w:space="0" w:color="auto"/>
      </w:divBdr>
    </w:div>
    <w:div w:id="1221089518">
      <w:bodyDiv w:val="1"/>
      <w:marLeft w:val="0"/>
      <w:marRight w:val="0"/>
      <w:marTop w:val="0"/>
      <w:marBottom w:val="0"/>
      <w:divBdr>
        <w:top w:val="none" w:sz="0" w:space="0" w:color="auto"/>
        <w:left w:val="none" w:sz="0" w:space="0" w:color="auto"/>
        <w:bottom w:val="none" w:sz="0" w:space="0" w:color="auto"/>
        <w:right w:val="none" w:sz="0" w:space="0" w:color="auto"/>
      </w:divBdr>
    </w:div>
    <w:div w:id="1221360323">
      <w:bodyDiv w:val="1"/>
      <w:marLeft w:val="0"/>
      <w:marRight w:val="0"/>
      <w:marTop w:val="0"/>
      <w:marBottom w:val="0"/>
      <w:divBdr>
        <w:top w:val="none" w:sz="0" w:space="0" w:color="auto"/>
        <w:left w:val="none" w:sz="0" w:space="0" w:color="auto"/>
        <w:bottom w:val="none" w:sz="0" w:space="0" w:color="auto"/>
        <w:right w:val="none" w:sz="0" w:space="0" w:color="auto"/>
      </w:divBdr>
    </w:div>
    <w:div w:id="1221404676">
      <w:bodyDiv w:val="1"/>
      <w:marLeft w:val="0"/>
      <w:marRight w:val="0"/>
      <w:marTop w:val="0"/>
      <w:marBottom w:val="0"/>
      <w:divBdr>
        <w:top w:val="none" w:sz="0" w:space="0" w:color="auto"/>
        <w:left w:val="none" w:sz="0" w:space="0" w:color="auto"/>
        <w:bottom w:val="none" w:sz="0" w:space="0" w:color="auto"/>
        <w:right w:val="none" w:sz="0" w:space="0" w:color="auto"/>
      </w:divBdr>
    </w:div>
    <w:div w:id="1221526558">
      <w:bodyDiv w:val="1"/>
      <w:marLeft w:val="0"/>
      <w:marRight w:val="0"/>
      <w:marTop w:val="0"/>
      <w:marBottom w:val="0"/>
      <w:divBdr>
        <w:top w:val="none" w:sz="0" w:space="0" w:color="auto"/>
        <w:left w:val="none" w:sz="0" w:space="0" w:color="auto"/>
        <w:bottom w:val="none" w:sz="0" w:space="0" w:color="auto"/>
        <w:right w:val="none" w:sz="0" w:space="0" w:color="auto"/>
      </w:divBdr>
    </w:div>
    <w:div w:id="1221788332">
      <w:bodyDiv w:val="1"/>
      <w:marLeft w:val="0"/>
      <w:marRight w:val="0"/>
      <w:marTop w:val="0"/>
      <w:marBottom w:val="0"/>
      <w:divBdr>
        <w:top w:val="none" w:sz="0" w:space="0" w:color="auto"/>
        <w:left w:val="none" w:sz="0" w:space="0" w:color="auto"/>
        <w:bottom w:val="none" w:sz="0" w:space="0" w:color="auto"/>
        <w:right w:val="none" w:sz="0" w:space="0" w:color="auto"/>
      </w:divBdr>
    </w:div>
    <w:div w:id="1222058862">
      <w:bodyDiv w:val="1"/>
      <w:marLeft w:val="0"/>
      <w:marRight w:val="0"/>
      <w:marTop w:val="0"/>
      <w:marBottom w:val="0"/>
      <w:divBdr>
        <w:top w:val="none" w:sz="0" w:space="0" w:color="auto"/>
        <w:left w:val="none" w:sz="0" w:space="0" w:color="auto"/>
        <w:bottom w:val="none" w:sz="0" w:space="0" w:color="auto"/>
        <w:right w:val="none" w:sz="0" w:space="0" w:color="auto"/>
      </w:divBdr>
    </w:div>
    <w:div w:id="1222063343">
      <w:bodyDiv w:val="1"/>
      <w:marLeft w:val="0"/>
      <w:marRight w:val="0"/>
      <w:marTop w:val="0"/>
      <w:marBottom w:val="0"/>
      <w:divBdr>
        <w:top w:val="none" w:sz="0" w:space="0" w:color="auto"/>
        <w:left w:val="none" w:sz="0" w:space="0" w:color="auto"/>
        <w:bottom w:val="none" w:sz="0" w:space="0" w:color="auto"/>
        <w:right w:val="none" w:sz="0" w:space="0" w:color="auto"/>
      </w:divBdr>
    </w:div>
    <w:div w:id="1222138275">
      <w:bodyDiv w:val="1"/>
      <w:marLeft w:val="0"/>
      <w:marRight w:val="0"/>
      <w:marTop w:val="0"/>
      <w:marBottom w:val="0"/>
      <w:divBdr>
        <w:top w:val="none" w:sz="0" w:space="0" w:color="auto"/>
        <w:left w:val="none" w:sz="0" w:space="0" w:color="auto"/>
        <w:bottom w:val="none" w:sz="0" w:space="0" w:color="auto"/>
        <w:right w:val="none" w:sz="0" w:space="0" w:color="auto"/>
      </w:divBdr>
    </w:div>
    <w:div w:id="1222326161">
      <w:bodyDiv w:val="1"/>
      <w:marLeft w:val="0"/>
      <w:marRight w:val="0"/>
      <w:marTop w:val="0"/>
      <w:marBottom w:val="0"/>
      <w:divBdr>
        <w:top w:val="none" w:sz="0" w:space="0" w:color="auto"/>
        <w:left w:val="none" w:sz="0" w:space="0" w:color="auto"/>
        <w:bottom w:val="none" w:sz="0" w:space="0" w:color="auto"/>
        <w:right w:val="none" w:sz="0" w:space="0" w:color="auto"/>
      </w:divBdr>
    </w:div>
    <w:div w:id="1222518129">
      <w:bodyDiv w:val="1"/>
      <w:marLeft w:val="0"/>
      <w:marRight w:val="0"/>
      <w:marTop w:val="0"/>
      <w:marBottom w:val="0"/>
      <w:divBdr>
        <w:top w:val="none" w:sz="0" w:space="0" w:color="auto"/>
        <w:left w:val="none" w:sz="0" w:space="0" w:color="auto"/>
        <w:bottom w:val="none" w:sz="0" w:space="0" w:color="auto"/>
        <w:right w:val="none" w:sz="0" w:space="0" w:color="auto"/>
      </w:divBdr>
    </w:div>
    <w:div w:id="1222522236">
      <w:bodyDiv w:val="1"/>
      <w:marLeft w:val="0"/>
      <w:marRight w:val="0"/>
      <w:marTop w:val="0"/>
      <w:marBottom w:val="0"/>
      <w:divBdr>
        <w:top w:val="none" w:sz="0" w:space="0" w:color="auto"/>
        <w:left w:val="none" w:sz="0" w:space="0" w:color="auto"/>
        <w:bottom w:val="none" w:sz="0" w:space="0" w:color="auto"/>
        <w:right w:val="none" w:sz="0" w:space="0" w:color="auto"/>
      </w:divBdr>
    </w:div>
    <w:div w:id="1222786746">
      <w:bodyDiv w:val="1"/>
      <w:marLeft w:val="0"/>
      <w:marRight w:val="0"/>
      <w:marTop w:val="0"/>
      <w:marBottom w:val="0"/>
      <w:divBdr>
        <w:top w:val="none" w:sz="0" w:space="0" w:color="auto"/>
        <w:left w:val="none" w:sz="0" w:space="0" w:color="auto"/>
        <w:bottom w:val="none" w:sz="0" w:space="0" w:color="auto"/>
        <w:right w:val="none" w:sz="0" w:space="0" w:color="auto"/>
      </w:divBdr>
    </w:div>
    <w:div w:id="1223102691">
      <w:bodyDiv w:val="1"/>
      <w:marLeft w:val="0"/>
      <w:marRight w:val="0"/>
      <w:marTop w:val="0"/>
      <w:marBottom w:val="0"/>
      <w:divBdr>
        <w:top w:val="none" w:sz="0" w:space="0" w:color="auto"/>
        <w:left w:val="none" w:sz="0" w:space="0" w:color="auto"/>
        <w:bottom w:val="none" w:sz="0" w:space="0" w:color="auto"/>
        <w:right w:val="none" w:sz="0" w:space="0" w:color="auto"/>
      </w:divBdr>
    </w:div>
    <w:div w:id="1223180362">
      <w:bodyDiv w:val="1"/>
      <w:marLeft w:val="0"/>
      <w:marRight w:val="0"/>
      <w:marTop w:val="0"/>
      <w:marBottom w:val="0"/>
      <w:divBdr>
        <w:top w:val="none" w:sz="0" w:space="0" w:color="auto"/>
        <w:left w:val="none" w:sz="0" w:space="0" w:color="auto"/>
        <w:bottom w:val="none" w:sz="0" w:space="0" w:color="auto"/>
        <w:right w:val="none" w:sz="0" w:space="0" w:color="auto"/>
      </w:divBdr>
    </w:div>
    <w:div w:id="1223830697">
      <w:bodyDiv w:val="1"/>
      <w:marLeft w:val="0"/>
      <w:marRight w:val="0"/>
      <w:marTop w:val="0"/>
      <w:marBottom w:val="0"/>
      <w:divBdr>
        <w:top w:val="none" w:sz="0" w:space="0" w:color="auto"/>
        <w:left w:val="none" w:sz="0" w:space="0" w:color="auto"/>
        <w:bottom w:val="none" w:sz="0" w:space="0" w:color="auto"/>
        <w:right w:val="none" w:sz="0" w:space="0" w:color="auto"/>
      </w:divBdr>
    </w:div>
    <w:div w:id="1223904987">
      <w:bodyDiv w:val="1"/>
      <w:marLeft w:val="0"/>
      <w:marRight w:val="0"/>
      <w:marTop w:val="0"/>
      <w:marBottom w:val="0"/>
      <w:divBdr>
        <w:top w:val="none" w:sz="0" w:space="0" w:color="auto"/>
        <w:left w:val="none" w:sz="0" w:space="0" w:color="auto"/>
        <w:bottom w:val="none" w:sz="0" w:space="0" w:color="auto"/>
        <w:right w:val="none" w:sz="0" w:space="0" w:color="auto"/>
      </w:divBdr>
    </w:div>
    <w:div w:id="1223909071">
      <w:bodyDiv w:val="1"/>
      <w:marLeft w:val="0"/>
      <w:marRight w:val="0"/>
      <w:marTop w:val="0"/>
      <w:marBottom w:val="0"/>
      <w:divBdr>
        <w:top w:val="none" w:sz="0" w:space="0" w:color="auto"/>
        <w:left w:val="none" w:sz="0" w:space="0" w:color="auto"/>
        <w:bottom w:val="none" w:sz="0" w:space="0" w:color="auto"/>
        <w:right w:val="none" w:sz="0" w:space="0" w:color="auto"/>
      </w:divBdr>
    </w:div>
    <w:div w:id="1223909193">
      <w:bodyDiv w:val="1"/>
      <w:marLeft w:val="0"/>
      <w:marRight w:val="0"/>
      <w:marTop w:val="0"/>
      <w:marBottom w:val="0"/>
      <w:divBdr>
        <w:top w:val="none" w:sz="0" w:space="0" w:color="auto"/>
        <w:left w:val="none" w:sz="0" w:space="0" w:color="auto"/>
        <w:bottom w:val="none" w:sz="0" w:space="0" w:color="auto"/>
        <w:right w:val="none" w:sz="0" w:space="0" w:color="auto"/>
      </w:divBdr>
    </w:div>
    <w:div w:id="1223951977">
      <w:bodyDiv w:val="1"/>
      <w:marLeft w:val="0"/>
      <w:marRight w:val="0"/>
      <w:marTop w:val="0"/>
      <w:marBottom w:val="0"/>
      <w:divBdr>
        <w:top w:val="none" w:sz="0" w:space="0" w:color="auto"/>
        <w:left w:val="none" w:sz="0" w:space="0" w:color="auto"/>
        <w:bottom w:val="none" w:sz="0" w:space="0" w:color="auto"/>
        <w:right w:val="none" w:sz="0" w:space="0" w:color="auto"/>
      </w:divBdr>
    </w:div>
    <w:div w:id="1223981821">
      <w:bodyDiv w:val="1"/>
      <w:marLeft w:val="0"/>
      <w:marRight w:val="0"/>
      <w:marTop w:val="0"/>
      <w:marBottom w:val="0"/>
      <w:divBdr>
        <w:top w:val="none" w:sz="0" w:space="0" w:color="auto"/>
        <w:left w:val="none" w:sz="0" w:space="0" w:color="auto"/>
        <w:bottom w:val="none" w:sz="0" w:space="0" w:color="auto"/>
        <w:right w:val="none" w:sz="0" w:space="0" w:color="auto"/>
      </w:divBdr>
    </w:div>
    <w:div w:id="1223982448">
      <w:bodyDiv w:val="1"/>
      <w:marLeft w:val="0"/>
      <w:marRight w:val="0"/>
      <w:marTop w:val="0"/>
      <w:marBottom w:val="0"/>
      <w:divBdr>
        <w:top w:val="none" w:sz="0" w:space="0" w:color="auto"/>
        <w:left w:val="none" w:sz="0" w:space="0" w:color="auto"/>
        <w:bottom w:val="none" w:sz="0" w:space="0" w:color="auto"/>
        <w:right w:val="none" w:sz="0" w:space="0" w:color="auto"/>
      </w:divBdr>
    </w:div>
    <w:div w:id="1224029277">
      <w:bodyDiv w:val="1"/>
      <w:marLeft w:val="0"/>
      <w:marRight w:val="0"/>
      <w:marTop w:val="0"/>
      <w:marBottom w:val="0"/>
      <w:divBdr>
        <w:top w:val="none" w:sz="0" w:space="0" w:color="auto"/>
        <w:left w:val="none" w:sz="0" w:space="0" w:color="auto"/>
        <w:bottom w:val="none" w:sz="0" w:space="0" w:color="auto"/>
        <w:right w:val="none" w:sz="0" w:space="0" w:color="auto"/>
      </w:divBdr>
    </w:div>
    <w:div w:id="1224439634">
      <w:bodyDiv w:val="1"/>
      <w:marLeft w:val="0"/>
      <w:marRight w:val="0"/>
      <w:marTop w:val="0"/>
      <w:marBottom w:val="0"/>
      <w:divBdr>
        <w:top w:val="none" w:sz="0" w:space="0" w:color="auto"/>
        <w:left w:val="none" w:sz="0" w:space="0" w:color="auto"/>
        <w:bottom w:val="none" w:sz="0" w:space="0" w:color="auto"/>
        <w:right w:val="none" w:sz="0" w:space="0" w:color="auto"/>
      </w:divBdr>
    </w:div>
    <w:div w:id="1224872928">
      <w:bodyDiv w:val="1"/>
      <w:marLeft w:val="0"/>
      <w:marRight w:val="0"/>
      <w:marTop w:val="0"/>
      <w:marBottom w:val="0"/>
      <w:divBdr>
        <w:top w:val="none" w:sz="0" w:space="0" w:color="auto"/>
        <w:left w:val="none" w:sz="0" w:space="0" w:color="auto"/>
        <w:bottom w:val="none" w:sz="0" w:space="0" w:color="auto"/>
        <w:right w:val="none" w:sz="0" w:space="0" w:color="auto"/>
      </w:divBdr>
    </w:div>
    <w:div w:id="1225022093">
      <w:bodyDiv w:val="1"/>
      <w:marLeft w:val="0"/>
      <w:marRight w:val="0"/>
      <w:marTop w:val="0"/>
      <w:marBottom w:val="0"/>
      <w:divBdr>
        <w:top w:val="none" w:sz="0" w:space="0" w:color="auto"/>
        <w:left w:val="none" w:sz="0" w:space="0" w:color="auto"/>
        <w:bottom w:val="none" w:sz="0" w:space="0" w:color="auto"/>
        <w:right w:val="none" w:sz="0" w:space="0" w:color="auto"/>
      </w:divBdr>
    </w:div>
    <w:div w:id="1225068507">
      <w:bodyDiv w:val="1"/>
      <w:marLeft w:val="0"/>
      <w:marRight w:val="0"/>
      <w:marTop w:val="0"/>
      <w:marBottom w:val="0"/>
      <w:divBdr>
        <w:top w:val="none" w:sz="0" w:space="0" w:color="auto"/>
        <w:left w:val="none" w:sz="0" w:space="0" w:color="auto"/>
        <w:bottom w:val="none" w:sz="0" w:space="0" w:color="auto"/>
        <w:right w:val="none" w:sz="0" w:space="0" w:color="auto"/>
      </w:divBdr>
    </w:div>
    <w:div w:id="1225683958">
      <w:bodyDiv w:val="1"/>
      <w:marLeft w:val="0"/>
      <w:marRight w:val="0"/>
      <w:marTop w:val="0"/>
      <w:marBottom w:val="0"/>
      <w:divBdr>
        <w:top w:val="none" w:sz="0" w:space="0" w:color="auto"/>
        <w:left w:val="none" w:sz="0" w:space="0" w:color="auto"/>
        <w:bottom w:val="none" w:sz="0" w:space="0" w:color="auto"/>
        <w:right w:val="none" w:sz="0" w:space="0" w:color="auto"/>
      </w:divBdr>
    </w:div>
    <w:div w:id="1225987694">
      <w:bodyDiv w:val="1"/>
      <w:marLeft w:val="0"/>
      <w:marRight w:val="0"/>
      <w:marTop w:val="0"/>
      <w:marBottom w:val="0"/>
      <w:divBdr>
        <w:top w:val="none" w:sz="0" w:space="0" w:color="auto"/>
        <w:left w:val="none" w:sz="0" w:space="0" w:color="auto"/>
        <w:bottom w:val="none" w:sz="0" w:space="0" w:color="auto"/>
        <w:right w:val="none" w:sz="0" w:space="0" w:color="auto"/>
      </w:divBdr>
    </w:div>
    <w:div w:id="1226063514">
      <w:bodyDiv w:val="1"/>
      <w:marLeft w:val="0"/>
      <w:marRight w:val="0"/>
      <w:marTop w:val="0"/>
      <w:marBottom w:val="0"/>
      <w:divBdr>
        <w:top w:val="none" w:sz="0" w:space="0" w:color="auto"/>
        <w:left w:val="none" w:sz="0" w:space="0" w:color="auto"/>
        <w:bottom w:val="none" w:sz="0" w:space="0" w:color="auto"/>
        <w:right w:val="none" w:sz="0" w:space="0" w:color="auto"/>
      </w:divBdr>
    </w:div>
    <w:div w:id="1226185014">
      <w:bodyDiv w:val="1"/>
      <w:marLeft w:val="0"/>
      <w:marRight w:val="0"/>
      <w:marTop w:val="0"/>
      <w:marBottom w:val="0"/>
      <w:divBdr>
        <w:top w:val="none" w:sz="0" w:space="0" w:color="auto"/>
        <w:left w:val="none" w:sz="0" w:space="0" w:color="auto"/>
        <w:bottom w:val="none" w:sz="0" w:space="0" w:color="auto"/>
        <w:right w:val="none" w:sz="0" w:space="0" w:color="auto"/>
      </w:divBdr>
    </w:div>
    <w:div w:id="1226185531">
      <w:bodyDiv w:val="1"/>
      <w:marLeft w:val="0"/>
      <w:marRight w:val="0"/>
      <w:marTop w:val="0"/>
      <w:marBottom w:val="0"/>
      <w:divBdr>
        <w:top w:val="none" w:sz="0" w:space="0" w:color="auto"/>
        <w:left w:val="none" w:sz="0" w:space="0" w:color="auto"/>
        <w:bottom w:val="none" w:sz="0" w:space="0" w:color="auto"/>
        <w:right w:val="none" w:sz="0" w:space="0" w:color="auto"/>
      </w:divBdr>
    </w:div>
    <w:div w:id="1226262279">
      <w:bodyDiv w:val="1"/>
      <w:marLeft w:val="0"/>
      <w:marRight w:val="0"/>
      <w:marTop w:val="0"/>
      <w:marBottom w:val="0"/>
      <w:divBdr>
        <w:top w:val="none" w:sz="0" w:space="0" w:color="auto"/>
        <w:left w:val="none" w:sz="0" w:space="0" w:color="auto"/>
        <w:bottom w:val="none" w:sz="0" w:space="0" w:color="auto"/>
        <w:right w:val="none" w:sz="0" w:space="0" w:color="auto"/>
      </w:divBdr>
    </w:div>
    <w:div w:id="1226987873">
      <w:bodyDiv w:val="1"/>
      <w:marLeft w:val="0"/>
      <w:marRight w:val="0"/>
      <w:marTop w:val="0"/>
      <w:marBottom w:val="0"/>
      <w:divBdr>
        <w:top w:val="none" w:sz="0" w:space="0" w:color="auto"/>
        <w:left w:val="none" w:sz="0" w:space="0" w:color="auto"/>
        <w:bottom w:val="none" w:sz="0" w:space="0" w:color="auto"/>
        <w:right w:val="none" w:sz="0" w:space="0" w:color="auto"/>
      </w:divBdr>
    </w:div>
    <w:div w:id="1226989329">
      <w:bodyDiv w:val="1"/>
      <w:marLeft w:val="0"/>
      <w:marRight w:val="0"/>
      <w:marTop w:val="0"/>
      <w:marBottom w:val="0"/>
      <w:divBdr>
        <w:top w:val="none" w:sz="0" w:space="0" w:color="auto"/>
        <w:left w:val="none" w:sz="0" w:space="0" w:color="auto"/>
        <w:bottom w:val="none" w:sz="0" w:space="0" w:color="auto"/>
        <w:right w:val="none" w:sz="0" w:space="0" w:color="auto"/>
      </w:divBdr>
    </w:div>
    <w:div w:id="1226993067">
      <w:bodyDiv w:val="1"/>
      <w:marLeft w:val="0"/>
      <w:marRight w:val="0"/>
      <w:marTop w:val="0"/>
      <w:marBottom w:val="0"/>
      <w:divBdr>
        <w:top w:val="none" w:sz="0" w:space="0" w:color="auto"/>
        <w:left w:val="none" w:sz="0" w:space="0" w:color="auto"/>
        <w:bottom w:val="none" w:sz="0" w:space="0" w:color="auto"/>
        <w:right w:val="none" w:sz="0" w:space="0" w:color="auto"/>
      </w:divBdr>
    </w:div>
    <w:div w:id="1226993185">
      <w:bodyDiv w:val="1"/>
      <w:marLeft w:val="0"/>
      <w:marRight w:val="0"/>
      <w:marTop w:val="0"/>
      <w:marBottom w:val="0"/>
      <w:divBdr>
        <w:top w:val="none" w:sz="0" w:space="0" w:color="auto"/>
        <w:left w:val="none" w:sz="0" w:space="0" w:color="auto"/>
        <w:bottom w:val="none" w:sz="0" w:space="0" w:color="auto"/>
        <w:right w:val="none" w:sz="0" w:space="0" w:color="auto"/>
      </w:divBdr>
    </w:div>
    <w:div w:id="1227377670">
      <w:bodyDiv w:val="1"/>
      <w:marLeft w:val="0"/>
      <w:marRight w:val="0"/>
      <w:marTop w:val="0"/>
      <w:marBottom w:val="0"/>
      <w:divBdr>
        <w:top w:val="none" w:sz="0" w:space="0" w:color="auto"/>
        <w:left w:val="none" w:sz="0" w:space="0" w:color="auto"/>
        <w:bottom w:val="none" w:sz="0" w:space="0" w:color="auto"/>
        <w:right w:val="none" w:sz="0" w:space="0" w:color="auto"/>
      </w:divBdr>
    </w:div>
    <w:div w:id="1227489886">
      <w:bodyDiv w:val="1"/>
      <w:marLeft w:val="0"/>
      <w:marRight w:val="0"/>
      <w:marTop w:val="0"/>
      <w:marBottom w:val="0"/>
      <w:divBdr>
        <w:top w:val="none" w:sz="0" w:space="0" w:color="auto"/>
        <w:left w:val="none" w:sz="0" w:space="0" w:color="auto"/>
        <w:bottom w:val="none" w:sz="0" w:space="0" w:color="auto"/>
        <w:right w:val="none" w:sz="0" w:space="0" w:color="auto"/>
      </w:divBdr>
    </w:div>
    <w:div w:id="1227569172">
      <w:bodyDiv w:val="1"/>
      <w:marLeft w:val="0"/>
      <w:marRight w:val="0"/>
      <w:marTop w:val="0"/>
      <w:marBottom w:val="0"/>
      <w:divBdr>
        <w:top w:val="none" w:sz="0" w:space="0" w:color="auto"/>
        <w:left w:val="none" w:sz="0" w:space="0" w:color="auto"/>
        <w:bottom w:val="none" w:sz="0" w:space="0" w:color="auto"/>
        <w:right w:val="none" w:sz="0" w:space="0" w:color="auto"/>
      </w:divBdr>
    </w:div>
    <w:div w:id="1227571552">
      <w:bodyDiv w:val="1"/>
      <w:marLeft w:val="0"/>
      <w:marRight w:val="0"/>
      <w:marTop w:val="0"/>
      <w:marBottom w:val="0"/>
      <w:divBdr>
        <w:top w:val="none" w:sz="0" w:space="0" w:color="auto"/>
        <w:left w:val="none" w:sz="0" w:space="0" w:color="auto"/>
        <w:bottom w:val="none" w:sz="0" w:space="0" w:color="auto"/>
        <w:right w:val="none" w:sz="0" w:space="0" w:color="auto"/>
      </w:divBdr>
    </w:div>
    <w:div w:id="1227644495">
      <w:bodyDiv w:val="1"/>
      <w:marLeft w:val="0"/>
      <w:marRight w:val="0"/>
      <w:marTop w:val="0"/>
      <w:marBottom w:val="0"/>
      <w:divBdr>
        <w:top w:val="none" w:sz="0" w:space="0" w:color="auto"/>
        <w:left w:val="none" w:sz="0" w:space="0" w:color="auto"/>
        <w:bottom w:val="none" w:sz="0" w:space="0" w:color="auto"/>
        <w:right w:val="none" w:sz="0" w:space="0" w:color="auto"/>
      </w:divBdr>
    </w:div>
    <w:div w:id="1227715887">
      <w:bodyDiv w:val="1"/>
      <w:marLeft w:val="0"/>
      <w:marRight w:val="0"/>
      <w:marTop w:val="0"/>
      <w:marBottom w:val="0"/>
      <w:divBdr>
        <w:top w:val="none" w:sz="0" w:space="0" w:color="auto"/>
        <w:left w:val="none" w:sz="0" w:space="0" w:color="auto"/>
        <w:bottom w:val="none" w:sz="0" w:space="0" w:color="auto"/>
        <w:right w:val="none" w:sz="0" w:space="0" w:color="auto"/>
      </w:divBdr>
    </w:div>
    <w:div w:id="1227955669">
      <w:bodyDiv w:val="1"/>
      <w:marLeft w:val="0"/>
      <w:marRight w:val="0"/>
      <w:marTop w:val="0"/>
      <w:marBottom w:val="0"/>
      <w:divBdr>
        <w:top w:val="none" w:sz="0" w:space="0" w:color="auto"/>
        <w:left w:val="none" w:sz="0" w:space="0" w:color="auto"/>
        <w:bottom w:val="none" w:sz="0" w:space="0" w:color="auto"/>
        <w:right w:val="none" w:sz="0" w:space="0" w:color="auto"/>
      </w:divBdr>
    </w:div>
    <w:div w:id="1228028493">
      <w:bodyDiv w:val="1"/>
      <w:marLeft w:val="0"/>
      <w:marRight w:val="0"/>
      <w:marTop w:val="0"/>
      <w:marBottom w:val="0"/>
      <w:divBdr>
        <w:top w:val="none" w:sz="0" w:space="0" w:color="auto"/>
        <w:left w:val="none" w:sz="0" w:space="0" w:color="auto"/>
        <w:bottom w:val="none" w:sz="0" w:space="0" w:color="auto"/>
        <w:right w:val="none" w:sz="0" w:space="0" w:color="auto"/>
      </w:divBdr>
    </w:div>
    <w:div w:id="1228029066">
      <w:bodyDiv w:val="1"/>
      <w:marLeft w:val="0"/>
      <w:marRight w:val="0"/>
      <w:marTop w:val="0"/>
      <w:marBottom w:val="0"/>
      <w:divBdr>
        <w:top w:val="none" w:sz="0" w:space="0" w:color="auto"/>
        <w:left w:val="none" w:sz="0" w:space="0" w:color="auto"/>
        <w:bottom w:val="none" w:sz="0" w:space="0" w:color="auto"/>
        <w:right w:val="none" w:sz="0" w:space="0" w:color="auto"/>
      </w:divBdr>
    </w:div>
    <w:div w:id="1228030906">
      <w:bodyDiv w:val="1"/>
      <w:marLeft w:val="0"/>
      <w:marRight w:val="0"/>
      <w:marTop w:val="0"/>
      <w:marBottom w:val="0"/>
      <w:divBdr>
        <w:top w:val="none" w:sz="0" w:space="0" w:color="auto"/>
        <w:left w:val="none" w:sz="0" w:space="0" w:color="auto"/>
        <w:bottom w:val="none" w:sz="0" w:space="0" w:color="auto"/>
        <w:right w:val="none" w:sz="0" w:space="0" w:color="auto"/>
      </w:divBdr>
    </w:div>
    <w:div w:id="1228342988">
      <w:bodyDiv w:val="1"/>
      <w:marLeft w:val="0"/>
      <w:marRight w:val="0"/>
      <w:marTop w:val="0"/>
      <w:marBottom w:val="0"/>
      <w:divBdr>
        <w:top w:val="none" w:sz="0" w:space="0" w:color="auto"/>
        <w:left w:val="none" w:sz="0" w:space="0" w:color="auto"/>
        <w:bottom w:val="none" w:sz="0" w:space="0" w:color="auto"/>
        <w:right w:val="none" w:sz="0" w:space="0" w:color="auto"/>
      </w:divBdr>
    </w:div>
    <w:div w:id="1228344218">
      <w:bodyDiv w:val="1"/>
      <w:marLeft w:val="0"/>
      <w:marRight w:val="0"/>
      <w:marTop w:val="0"/>
      <w:marBottom w:val="0"/>
      <w:divBdr>
        <w:top w:val="none" w:sz="0" w:space="0" w:color="auto"/>
        <w:left w:val="none" w:sz="0" w:space="0" w:color="auto"/>
        <w:bottom w:val="none" w:sz="0" w:space="0" w:color="auto"/>
        <w:right w:val="none" w:sz="0" w:space="0" w:color="auto"/>
      </w:divBdr>
    </w:div>
    <w:div w:id="1229193397">
      <w:bodyDiv w:val="1"/>
      <w:marLeft w:val="0"/>
      <w:marRight w:val="0"/>
      <w:marTop w:val="0"/>
      <w:marBottom w:val="0"/>
      <w:divBdr>
        <w:top w:val="none" w:sz="0" w:space="0" w:color="auto"/>
        <w:left w:val="none" w:sz="0" w:space="0" w:color="auto"/>
        <w:bottom w:val="none" w:sz="0" w:space="0" w:color="auto"/>
        <w:right w:val="none" w:sz="0" w:space="0" w:color="auto"/>
      </w:divBdr>
    </w:div>
    <w:div w:id="1229414952">
      <w:bodyDiv w:val="1"/>
      <w:marLeft w:val="0"/>
      <w:marRight w:val="0"/>
      <w:marTop w:val="0"/>
      <w:marBottom w:val="0"/>
      <w:divBdr>
        <w:top w:val="none" w:sz="0" w:space="0" w:color="auto"/>
        <w:left w:val="none" w:sz="0" w:space="0" w:color="auto"/>
        <w:bottom w:val="none" w:sz="0" w:space="0" w:color="auto"/>
        <w:right w:val="none" w:sz="0" w:space="0" w:color="auto"/>
      </w:divBdr>
    </w:div>
    <w:div w:id="1229539157">
      <w:bodyDiv w:val="1"/>
      <w:marLeft w:val="0"/>
      <w:marRight w:val="0"/>
      <w:marTop w:val="0"/>
      <w:marBottom w:val="0"/>
      <w:divBdr>
        <w:top w:val="none" w:sz="0" w:space="0" w:color="auto"/>
        <w:left w:val="none" w:sz="0" w:space="0" w:color="auto"/>
        <w:bottom w:val="none" w:sz="0" w:space="0" w:color="auto"/>
        <w:right w:val="none" w:sz="0" w:space="0" w:color="auto"/>
      </w:divBdr>
    </w:div>
    <w:div w:id="1229725356">
      <w:bodyDiv w:val="1"/>
      <w:marLeft w:val="0"/>
      <w:marRight w:val="0"/>
      <w:marTop w:val="0"/>
      <w:marBottom w:val="0"/>
      <w:divBdr>
        <w:top w:val="none" w:sz="0" w:space="0" w:color="auto"/>
        <w:left w:val="none" w:sz="0" w:space="0" w:color="auto"/>
        <w:bottom w:val="none" w:sz="0" w:space="0" w:color="auto"/>
        <w:right w:val="none" w:sz="0" w:space="0" w:color="auto"/>
      </w:divBdr>
    </w:div>
    <w:div w:id="1229805886">
      <w:bodyDiv w:val="1"/>
      <w:marLeft w:val="0"/>
      <w:marRight w:val="0"/>
      <w:marTop w:val="0"/>
      <w:marBottom w:val="0"/>
      <w:divBdr>
        <w:top w:val="none" w:sz="0" w:space="0" w:color="auto"/>
        <w:left w:val="none" w:sz="0" w:space="0" w:color="auto"/>
        <w:bottom w:val="none" w:sz="0" w:space="0" w:color="auto"/>
        <w:right w:val="none" w:sz="0" w:space="0" w:color="auto"/>
      </w:divBdr>
    </w:div>
    <w:div w:id="1230531003">
      <w:bodyDiv w:val="1"/>
      <w:marLeft w:val="0"/>
      <w:marRight w:val="0"/>
      <w:marTop w:val="0"/>
      <w:marBottom w:val="0"/>
      <w:divBdr>
        <w:top w:val="none" w:sz="0" w:space="0" w:color="auto"/>
        <w:left w:val="none" w:sz="0" w:space="0" w:color="auto"/>
        <w:bottom w:val="none" w:sz="0" w:space="0" w:color="auto"/>
        <w:right w:val="none" w:sz="0" w:space="0" w:color="auto"/>
      </w:divBdr>
    </w:div>
    <w:div w:id="1230841987">
      <w:bodyDiv w:val="1"/>
      <w:marLeft w:val="0"/>
      <w:marRight w:val="0"/>
      <w:marTop w:val="0"/>
      <w:marBottom w:val="0"/>
      <w:divBdr>
        <w:top w:val="none" w:sz="0" w:space="0" w:color="auto"/>
        <w:left w:val="none" w:sz="0" w:space="0" w:color="auto"/>
        <w:bottom w:val="none" w:sz="0" w:space="0" w:color="auto"/>
        <w:right w:val="none" w:sz="0" w:space="0" w:color="auto"/>
      </w:divBdr>
    </w:div>
    <w:div w:id="1230917645">
      <w:bodyDiv w:val="1"/>
      <w:marLeft w:val="0"/>
      <w:marRight w:val="0"/>
      <w:marTop w:val="0"/>
      <w:marBottom w:val="0"/>
      <w:divBdr>
        <w:top w:val="none" w:sz="0" w:space="0" w:color="auto"/>
        <w:left w:val="none" w:sz="0" w:space="0" w:color="auto"/>
        <w:bottom w:val="none" w:sz="0" w:space="0" w:color="auto"/>
        <w:right w:val="none" w:sz="0" w:space="0" w:color="auto"/>
      </w:divBdr>
    </w:div>
    <w:div w:id="1230920316">
      <w:bodyDiv w:val="1"/>
      <w:marLeft w:val="0"/>
      <w:marRight w:val="0"/>
      <w:marTop w:val="0"/>
      <w:marBottom w:val="0"/>
      <w:divBdr>
        <w:top w:val="none" w:sz="0" w:space="0" w:color="auto"/>
        <w:left w:val="none" w:sz="0" w:space="0" w:color="auto"/>
        <w:bottom w:val="none" w:sz="0" w:space="0" w:color="auto"/>
        <w:right w:val="none" w:sz="0" w:space="0" w:color="auto"/>
      </w:divBdr>
    </w:div>
    <w:div w:id="1230921291">
      <w:bodyDiv w:val="1"/>
      <w:marLeft w:val="0"/>
      <w:marRight w:val="0"/>
      <w:marTop w:val="0"/>
      <w:marBottom w:val="0"/>
      <w:divBdr>
        <w:top w:val="none" w:sz="0" w:space="0" w:color="auto"/>
        <w:left w:val="none" w:sz="0" w:space="0" w:color="auto"/>
        <w:bottom w:val="none" w:sz="0" w:space="0" w:color="auto"/>
        <w:right w:val="none" w:sz="0" w:space="0" w:color="auto"/>
      </w:divBdr>
    </w:div>
    <w:div w:id="1230993632">
      <w:bodyDiv w:val="1"/>
      <w:marLeft w:val="0"/>
      <w:marRight w:val="0"/>
      <w:marTop w:val="0"/>
      <w:marBottom w:val="0"/>
      <w:divBdr>
        <w:top w:val="none" w:sz="0" w:space="0" w:color="auto"/>
        <w:left w:val="none" w:sz="0" w:space="0" w:color="auto"/>
        <w:bottom w:val="none" w:sz="0" w:space="0" w:color="auto"/>
        <w:right w:val="none" w:sz="0" w:space="0" w:color="auto"/>
      </w:divBdr>
    </w:div>
    <w:div w:id="1231037530">
      <w:bodyDiv w:val="1"/>
      <w:marLeft w:val="0"/>
      <w:marRight w:val="0"/>
      <w:marTop w:val="0"/>
      <w:marBottom w:val="0"/>
      <w:divBdr>
        <w:top w:val="none" w:sz="0" w:space="0" w:color="auto"/>
        <w:left w:val="none" w:sz="0" w:space="0" w:color="auto"/>
        <w:bottom w:val="none" w:sz="0" w:space="0" w:color="auto"/>
        <w:right w:val="none" w:sz="0" w:space="0" w:color="auto"/>
      </w:divBdr>
    </w:div>
    <w:div w:id="1231232145">
      <w:bodyDiv w:val="1"/>
      <w:marLeft w:val="0"/>
      <w:marRight w:val="0"/>
      <w:marTop w:val="0"/>
      <w:marBottom w:val="0"/>
      <w:divBdr>
        <w:top w:val="none" w:sz="0" w:space="0" w:color="auto"/>
        <w:left w:val="none" w:sz="0" w:space="0" w:color="auto"/>
        <w:bottom w:val="none" w:sz="0" w:space="0" w:color="auto"/>
        <w:right w:val="none" w:sz="0" w:space="0" w:color="auto"/>
      </w:divBdr>
    </w:div>
    <w:div w:id="1231304199">
      <w:bodyDiv w:val="1"/>
      <w:marLeft w:val="0"/>
      <w:marRight w:val="0"/>
      <w:marTop w:val="0"/>
      <w:marBottom w:val="0"/>
      <w:divBdr>
        <w:top w:val="none" w:sz="0" w:space="0" w:color="auto"/>
        <w:left w:val="none" w:sz="0" w:space="0" w:color="auto"/>
        <w:bottom w:val="none" w:sz="0" w:space="0" w:color="auto"/>
        <w:right w:val="none" w:sz="0" w:space="0" w:color="auto"/>
      </w:divBdr>
    </w:div>
    <w:div w:id="1231378840">
      <w:bodyDiv w:val="1"/>
      <w:marLeft w:val="0"/>
      <w:marRight w:val="0"/>
      <w:marTop w:val="0"/>
      <w:marBottom w:val="0"/>
      <w:divBdr>
        <w:top w:val="none" w:sz="0" w:space="0" w:color="auto"/>
        <w:left w:val="none" w:sz="0" w:space="0" w:color="auto"/>
        <w:bottom w:val="none" w:sz="0" w:space="0" w:color="auto"/>
        <w:right w:val="none" w:sz="0" w:space="0" w:color="auto"/>
      </w:divBdr>
    </w:div>
    <w:div w:id="1231771394">
      <w:bodyDiv w:val="1"/>
      <w:marLeft w:val="0"/>
      <w:marRight w:val="0"/>
      <w:marTop w:val="0"/>
      <w:marBottom w:val="0"/>
      <w:divBdr>
        <w:top w:val="none" w:sz="0" w:space="0" w:color="auto"/>
        <w:left w:val="none" w:sz="0" w:space="0" w:color="auto"/>
        <w:bottom w:val="none" w:sz="0" w:space="0" w:color="auto"/>
        <w:right w:val="none" w:sz="0" w:space="0" w:color="auto"/>
      </w:divBdr>
    </w:div>
    <w:div w:id="1231842984">
      <w:bodyDiv w:val="1"/>
      <w:marLeft w:val="0"/>
      <w:marRight w:val="0"/>
      <w:marTop w:val="0"/>
      <w:marBottom w:val="0"/>
      <w:divBdr>
        <w:top w:val="none" w:sz="0" w:space="0" w:color="auto"/>
        <w:left w:val="none" w:sz="0" w:space="0" w:color="auto"/>
        <w:bottom w:val="none" w:sz="0" w:space="0" w:color="auto"/>
        <w:right w:val="none" w:sz="0" w:space="0" w:color="auto"/>
      </w:divBdr>
    </w:div>
    <w:div w:id="1231846134">
      <w:bodyDiv w:val="1"/>
      <w:marLeft w:val="0"/>
      <w:marRight w:val="0"/>
      <w:marTop w:val="0"/>
      <w:marBottom w:val="0"/>
      <w:divBdr>
        <w:top w:val="none" w:sz="0" w:space="0" w:color="auto"/>
        <w:left w:val="none" w:sz="0" w:space="0" w:color="auto"/>
        <w:bottom w:val="none" w:sz="0" w:space="0" w:color="auto"/>
        <w:right w:val="none" w:sz="0" w:space="0" w:color="auto"/>
      </w:divBdr>
    </w:div>
    <w:div w:id="1231964036">
      <w:bodyDiv w:val="1"/>
      <w:marLeft w:val="0"/>
      <w:marRight w:val="0"/>
      <w:marTop w:val="0"/>
      <w:marBottom w:val="0"/>
      <w:divBdr>
        <w:top w:val="none" w:sz="0" w:space="0" w:color="auto"/>
        <w:left w:val="none" w:sz="0" w:space="0" w:color="auto"/>
        <w:bottom w:val="none" w:sz="0" w:space="0" w:color="auto"/>
        <w:right w:val="none" w:sz="0" w:space="0" w:color="auto"/>
      </w:divBdr>
    </w:div>
    <w:div w:id="1231966830">
      <w:bodyDiv w:val="1"/>
      <w:marLeft w:val="0"/>
      <w:marRight w:val="0"/>
      <w:marTop w:val="0"/>
      <w:marBottom w:val="0"/>
      <w:divBdr>
        <w:top w:val="none" w:sz="0" w:space="0" w:color="auto"/>
        <w:left w:val="none" w:sz="0" w:space="0" w:color="auto"/>
        <w:bottom w:val="none" w:sz="0" w:space="0" w:color="auto"/>
        <w:right w:val="none" w:sz="0" w:space="0" w:color="auto"/>
      </w:divBdr>
    </w:div>
    <w:div w:id="1232038813">
      <w:bodyDiv w:val="1"/>
      <w:marLeft w:val="0"/>
      <w:marRight w:val="0"/>
      <w:marTop w:val="0"/>
      <w:marBottom w:val="0"/>
      <w:divBdr>
        <w:top w:val="none" w:sz="0" w:space="0" w:color="auto"/>
        <w:left w:val="none" w:sz="0" w:space="0" w:color="auto"/>
        <w:bottom w:val="none" w:sz="0" w:space="0" w:color="auto"/>
        <w:right w:val="none" w:sz="0" w:space="0" w:color="auto"/>
      </w:divBdr>
    </w:div>
    <w:div w:id="1232082053">
      <w:bodyDiv w:val="1"/>
      <w:marLeft w:val="0"/>
      <w:marRight w:val="0"/>
      <w:marTop w:val="0"/>
      <w:marBottom w:val="0"/>
      <w:divBdr>
        <w:top w:val="none" w:sz="0" w:space="0" w:color="auto"/>
        <w:left w:val="none" w:sz="0" w:space="0" w:color="auto"/>
        <w:bottom w:val="none" w:sz="0" w:space="0" w:color="auto"/>
        <w:right w:val="none" w:sz="0" w:space="0" w:color="auto"/>
      </w:divBdr>
    </w:div>
    <w:div w:id="1232423490">
      <w:bodyDiv w:val="1"/>
      <w:marLeft w:val="0"/>
      <w:marRight w:val="0"/>
      <w:marTop w:val="0"/>
      <w:marBottom w:val="0"/>
      <w:divBdr>
        <w:top w:val="none" w:sz="0" w:space="0" w:color="auto"/>
        <w:left w:val="none" w:sz="0" w:space="0" w:color="auto"/>
        <w:bottom w:val="none" w:sz="0" w:space="0" w:color="auto"/>
        <w:right w:val="none" w:sz="0" w:space="0" w:color="auto"/>
      </w:divBdr>
    </w:div>
    <w:div w:id="1232426845">
      <w:bodyDiv w:val="1"/>
      <w:marLeft w:val="0"/>
      <w:marRight w:val="0"/>
      <w:marTop w:val="0"/>
      <w:marBottom w:val="0"/>
      <w:divBdr>
        <w:top w:val="none" w:sz="0" w:space="0" w:color="auto"/>
        <w:left w:val="none" w:sz="0" w:space="0" w:color="auto"/>
        <w:bottom w:val="none" w:sz="0" w:space="0" w:color="auto"/>
        <w:right w:val="none" w:sz="0" w:space="0" w:color="auto"/>
      </w:divBdr>
    </w:div>
    <w:div w:id="1232883175">
      <w:bodyDiv w:val="1"/>
      <w:marLeft w:val="0"/>
      <w:marRight w:val="0"/>
      <w:marTop w:val="0"/>
      <w:marBottom w:val="0"/>
      <w:divBdr>
        <w:top w:val="none" w:sz="0" w:space="0" w:color="auto"/>
        <w:left w:val="none" w:sz="0" w:space="0" w:color="auto"/>
        <w:bottom w:val="none" w:sz="0" w:space="0" w:color="auto"/>
        <w:right w:val="none" w:sz="0" w:space="0" w:color="auto"/>
      </w:divBdr>
    </w:div>
    <w:div w:id="1233078348">
      <w:bodyDiv w:val="1"/>
      <w:marLeft w:val="0"/>
      <w:marRight w:val="0"/>
      <w:marTop w:val="0"/>
      <w:marBottom w:val="0"/>
      <w:divBdr>
        <w:top w:val="none" w:sz="0" w:space="0" w:color="auto"/>
        <w:left w:val="none" w:sz="0" w:space="0" w:color="auto"/>
        <w:bottom w:val="none" w:sz="0" w:space="0" w:color="auto"/>
        <w:right w:val="none" w:sz="0" w:space="0" w:color="auto"/>
      </w:divBdr>
    </w:div>
    <w:div w:id="1233933169">
      <w:bodyDiv w:val="1"/>
      <w:marLeft w:val="0"/>
      <w:marRight w:val="0"/>
      <w:marTop w:val="0"/>
      <w:marBottom w:val="0"/>
      <w:divBdr>
        <w:top w:val="none" w:sz="0" w:space="0" w:color="auto"/>
        <w:left w:val="none" w:sz="0" w:space="0" w:color="auto"/>
        <w:bottom w:val="none" w:sz="0" w:space="0" w:color="auto"/>
        <w:right w:val="none" w:sz="0" w:space="0" w:color="auto"/>
      </w:divBdr>
    </w:div>
    <w:div w:id="1234775773">
      <w:bodyDiv w:val="1"/>
      <w:marLeft w:val="0"/>
      <w:marRight w:val="0"/>
      <w:marTop w:val="0"/>
      <w:marBottom w:val="0"/>
      <w:divBdr>
        <w:top w:val="none" w:sz="0" w:space="0" w:color="auto"/>
        <w:left w:val="none" w:sz="0" w:space="0" w:color="auto"/>
        <w:bottom w:val="none" w:sz="0" w:space="0" w:color="auto"/>
        <w:right w:val="none" w:sz="0" w:space="0" w:color="auto"/>
      </w:divBdr>
    </w:div>
    <w:div w:id="1234897417">
      <w:bodyDiv w:val="1"/>
      <w:marLeft w:val="0"/>
      <w:marRight w:val="0"/>
      <w:marTop w:val="0"/>
      <w:marBottom w:val="0"/>
      <w:divBdr>
        <w:top w:val="none" w:sz="0" w:space="0" w:color="auto"/>
        <w:left w:val="none" w:sz="0" w:space="0" w:color="auto"/>
        <w:bottom w:val="none" w:sz="0" w:space="0" w:color="auto"/>
        <w:right w:val="none" w:sz="0" w:space="0" w:color="auto"/>
      </w:divBdr>
    </w:div>
    <w:div w:id="1234923640">
      <w:bodyDiv w:val="1"/>
      <w:marLeft w:val="0"/>
      <w:marRight w:val="0"/>
      <w:marTop w:val="0"/>
      <w:marBottom w:val="0"/>
      <w:divBdr>
        <w:top w:val="none" w:sz="0" w:space="0" w:color="auto"/>
        <w:left w:val="none" w:sz="0" w:space="0" w:color="auto"/>
        <w:bottom w:val="none" w:sz="0" w:space="0" w:color="auto"/>
        <w:right w:val="none" w:sz="0" w:space="0" w:color="auto"/>
      </w:divBdr>
    </w:div>
    <w:div w:id="1235434801">
      <w:bodyDiv w:val="1"/>
      <w:marLeft w:val="0"/>
      <w:marRight w:val="0"/>
      <w:marTop w:val="0"/>
      <w:marBottom w:val="0"/>
      <w:divBdr>
        <w:top w:val="none" w:sz="0" w:space="0" w:color="auto"/>
        <w:left w:val="none" w:sz="0" w:space="0" w:color="auto"/>
        <w:bottom w:val="none" w:sz="0" w:space="0" w:color="auto"/>
        <w:right w:val="none" w:sz="0" w:space="0" w:color="auto"/>
      </w:divBdr>
    </w:div>
    <w:div w:id="1235550842">
      <w:bodyDiv w:val="1"/>
      <w:marLeft w:val="0"/>
      <w:marRight w:val="0"/>
      <w:marTop w:val="0"/>
      <w:marBottom w:val="0"/>
      <w:divBdr>
        <w:top w:val="none" w:sz="0" w:space="0" w:color="auto"/>
        <w:left w:val="none" w:sz="0" w:space="0" w:color="auto"/>
        <w:bottom w:val="none" w:sz="0" w:space="0" w:color="auto"/>
        <w:right w:val="none" w:sz="0" w:space="0" w:color="auto"/>
      </w:divBdr>
    </w:div>
    <w:div w:id="1235699232">
      <w:bodyDiv w:val="1"/>
      <w:marLeft w:val="0"/>
      <w:marRight w:val="0"/>
      <w:marTop w:val="0"/>
      <w:marBottom w:val="0"/>
      <w:divBdr>
        <w:top w:val="none" w:sz="0" w:space="0" w:color="auto"/>
        <w:left w:val="none" w:sz="0" w:space="0" w:color="auto"/>
        <w:bottom w:val="none" w:sz="0" w:space="0" w:color="auto"/>
        <w:right w:val="none" w:sz="0" w:space="0" w:color="auto"/>
      </w:divBdr>
    </w:div>
    <w:div w:id="1235705437">
      <w:bodyDiv w:val="1"/>
      <w:marLeft w:val="0"/>
      <w:marRight w:val="0"/>
      <w:marTop w:val="0"/>
      <w:marBottom w:val="0"/>
      <w:divBdr>
        <w:top w:val="none" w:sz="0" w:space="0" w:color="auto"/>
        <w:left w:val="none" w:sz="0" w:space="0" w:color="auto"/>
        <w:bottom w:val="none" w:sz="0" w:space="0" w:color="auto"/>
        <w:right w:val="none" w:sz="0" w:space="0" w:color="auto"/>
      </w:divBdr>
    </w:div>
    <w:div w:id="1235748701">
      <w:bodyDiv w:val="1"/>
      <w:marLeft w:val="0"/>
      <w:marRight w:val="0"/>
      <w:marTop w:val="0"/>
      <w:marBottom w:val="0"/>
      <w:divBdr>
        <w:top w:val="none" w:sz="0" w:space="0" w:color="auto"/>
        <w:left w:val="none" w:sz="0" w:space="0" w:color="auto"/>
        <w:bottom w:val="none" w:sz="0" w:space="0" w:color="auto"/>
        <w:right w:val="none" w:sz="0" w:space="0" w:color="auto"/>
      </w:divBdr>
    </w:div>
    <w:div w:id="1235896723">
      <w:bodyDiv w:val="1"/>
      <w:marLeft w:val="0"/>
      <w:marRight w:val="0"/>
      <w:marTop w:val="0"/>
      <w:marBottom w:val="0"/>
      <w:divBdr>
        <w:top w:val="none" w:sz="0" w:space="0" w:color="auto"/>
        <w:left w:val="none" w:sz="0" w:space="0" w:color="auto"/>
        <w:bottom w:val="none" w:sz="0" w:space="0" w:color="auto"/>
        <w:right w:val="none" w:sz="0" w:space="0" w:color="auto"/>
      </w:divBdr>
    </w:div>
    <w:div w:id="1236092419">
      <w:bodyDiv w:val="1"/>
      <w:marLeft w:val="0"/>
      <w:marRight w:val="0"/>
      <w:marTop w:val="0"/>
      <w:marBottom w:val="0"/>
      <w:divBdr>
        <w:top w:val="none" w:sz="0" w:space="0" w:color="auto"/>
        <w:left w:val="none" w:sz="0" w:space="0" w:color="auto"/>
        <w:bottom w:val="none" w:sz="0" w:space="0" w:color="auto"/>
        <w:right w:val="none" w:sz="0" w:space="0" w:color="auto"/>
      </w:divBdr>
    </w:div>
    <w:div w:id="1236206311">
      <w:bodyDiv w:val="1"/>
      <w:marLeft w:val="0"/>
      <w:marRight w:val="0"/>
      <w:marTop w:val="0"/>
      <w:marBottom w:val="0"/>
      <w:divBdr>
        <w:top w:val="none" w:sz="0" w:space="0" w:color="auto"/>
        <w:left w:val="none" w:sz="0" w:space="0" w:color="auto"/>
        <w:bottom w:val="none" w:sz="0" w:space="0" w:color="auto"/>
        <w:right w:val="none" w:sz="0" w:space="0" w:color="auto"/>
      </w:divBdr>
    </w:div>
    <w:div w:id="1236817450">
      <w:bodyDiv w:val="1"/>
      <w:marLeft w:val="0"/>
      <w:marRight w:val="0"/>
      <w:marTop w:val="0"/>
      <w:marBottom w:val="0"/>
      <w:divBdr>
        <w:top w:val="none" w:sz="0" w:space="0" w:color="auto"/>
        <w:left w:val="none" w:sz="0" w:space="0" w:color="auto"/>
        <w:bottom w:val="none" w:sz="0" w:space="0" w:color="auto"/>
        <w:right w:val="none" w:sz="0" w:space="0" w:color="auto"/>
      </w:divBdr>
    </w:div>
    <w:div w:id="1236941536">
      <w:bodyDiv w:val="1"/>
      <w:marLeft w:val="0"/>
      <w:marRight w:val="0"/>
      <w:marTop w:val="0"/>
      <w:marBottom w:val="0"/>
      <w:divBdr>
        <w:top w:val="none" w:sz="0" w:space="0" w:color="auto"/>
        <w:left w:val="none" w:sz="0" w:space="0" w:color="auto"/>
        <w:bottom w:val="none" w:sz="0" w:space="0" w:color="auto"/>
        <w:right w:val="none" w:sz="0" w:space="0" w:color="auto"/>
      </w:divBdr>
    </w:div>
    <w:div w:id="1237009608">
      <w:bodyDiv w:val="1"/>
      <w:marLeft w:val="0"/>
      <w:marRight w:val="0"/>
      <w:marTop w:val="0"/>
      <w:marBottom w:val="0"/>
      <w:divBdr>
        <w:top w:val="none" w:sz="0" w:space="0" w:color="auto"/>
        <w:left w:val="none" w:sz="0" w:space="0" w:color="auto"/>
        <w:bottom w:val="none" w:sz="0" w:space="0" w:color="auto"/>
        <w:right w:val="none" w:sz="0" w:space="0" w:color="auto"/>
      </w:divBdr>
    </w:div>
    <w:div w:id="1237401785">
      <w:bodyDiv w:val="1"/>
      <w:marLeft w:val="0"/>
      <w:marRight w:val="0"/>
      <w:marTop w:val="0"/>
      <w:marBottom w:val="0"/>
      <w:divBdr>
        <w:top w:val="none" w:sz="0" w:space="0" w:color="auto"/>
        <w:left w:val="none" w:sz="0" w:space="0" w:color="auto"/>
        <w:bottom w:val="none" w:sz="0" w:space="0" w:color="auto"/>
        <w:right w:val="none" w:sz="0" w:space="0" w:color="auto"/>
      </w:divBdr>
    </w:div>
    <w:div w:id="1237545737">
      <w:bodyDiv w:val="1"/>
      <w:marLeft w:val="0"/>
      <w:marRight w:val="0"/>
      <w:marTop w:val="0"/>
      <w:marBottom w:val="0"/>
      <w:divBdr>
        <w:top w:val="none" w:sz="0" w:space="0" w:color="auto"/>
        <w:left w:val="none" w:sz="0" w:space="0" w:color="auto"/>
        <w:bottom w:val="none" w:sz="0" w:space="0" w:color="auto"/>
        <w:right w:val="none" w:sz="0" w:space="0" w:color="auto"/>
      </w:divBdr>
    </w:div>
    <w:div w:id="1237546507">
      <w:bodyDiv w:val="1"/>
      <w:marLeft w:val="0"/>
      <w:marRight w:val="0"/>
      <w:marTop w:val="0"/>
      <w:marBottom w:val="0"/>
      <w:divBdr>
        <w:top w:val="none" w:sz="0" w:space="0" w:color="auto"/>
        <w:left w:val="none" w:sz="0" w:space="0" w:color="auto"/>
        <w:bottom w:val="none" w:sz="0" w:space="0" w:color="auto"/>
        <w:right w:val="none" w:sz="0" w:space="0" w:color="auto"/>
      </w:divBdr>
    </w:div>
    <w:div w:id="1237933746">
      <w:bodyDiv w:val="1"/>
      <w:marLeft w:val="0"/>
      <w:marRight w:val="0"/>
      <w:marTop w:val="0"/>
      <w:marBottom w:val="0"/>
      <w:divBdr>
        <w:top w:val="none" w:sz="0" w:space="0" w:color="auto"/>
        <w:left w:val="none" w:sz="0" w:space="0" w:color="auto"/>
        <w:bottom w:val="none" w:sz="0" w:space="0" w:color="auto"/>
        <w:right w:val="none" w:sz="0" w:space="0" w:color="auto"/>
      </w:divBdr>
    </w:div>
    <w:div w:id="1237976840">
      <w:bodyDiv w:val="1"/>
      <w:marLeft w:val="0"/>
      <w:marRight w:val="0"/>
      <w:marTop w:val="0"/>
      <w:marBottom w:val="0"/>
      <w:divBdr>
        <w:top w:val="none" w:sz="0" w:space="0" w:color="auto"/>
        <w:left w:val="none" w:sz="0" w:space="0" w:color="auto"/>
        <w:bottom w:val="none" w:sz="0" w:space="0" w:color="auto"/>
        <w:right w:val="none" w:sz="0" w:space="0" w:color="auto"/>
      </w:divBdr>
    </w:div>
    <w:div w:id="1238204395">
      <w:bodyDiv w:val="1"/>
      <w:marLeft w:val="0"/>
      <w:marRight w:val="0"/>
      <w:marTop w:val="0"/>
      <w:marBottom w:val="0"/>
      <w:divBdr>
        <w:top w:val="none" w:sz="0" w:space="0" w:color="auto"/>
        <w:left w:val="none" w:sz="0" w:space="0" w:color="auto"/>
        <w:bottom w:val="none" w:sz="0" w:space="0" w:color="auto"/>
        <w:right w:val="none" w:sz="0" w:space="0" w:color="auto"/>
      </w:divBdr>
    </w:div>
    <w:div w:id="1238322839">
      <w:bodyDiv w:val="1"/>
      <w:marLeft w:val="0"/>
      <w:marRight w:val="0"/>
      <w:marTop w:val="0"/>
      <w:marBottom w:val="0"/>
      <w:divBdr>
        <w:top w:val="none" w:sz="0" w:space="0" w:color="auto"/>
        <w:left w:val="none" w:sz="0" w:space="0" w:color="auto"/>
        <w:bottom w:val="none" w:sz="0" w:space="0" w:color="auto"/>
        <w:right w:val="none" w:sz="0" w:space="0" w:color="auto"/>
      </w:divBdr>
    </w:div>
    <w:div w:id="1238398455">
      <w:bodyDiv w:val="1"/>
      <w:marLeft w:val="0"/>
      <w:marRight w:val="0"/>
      <w:marTop w:val="0"/>
      <w:marBottom w:val="0"/>
      <w:divBdr>
        <w:top w:val="none" w:sz="0" w:space="0" w:color="auto"/>
        <w:left w:val="none" w:sz="0" w:space="0" w:color="auto"/>
        <w:bottom w:val="none" w:sz="0" w:space="0" w:color="auto"/>
        <w:right w:val="none" w:sz="0" w:space="0" w:color="auto"/>
      </w:divBdr>
    </w:div>
    <w:div w:id="1238445673">
      <w:bodyDiv w:val="1"/>
      <w:marLeft w:val="0"/>
      <w:marRight w:val="0"/>
      <w:marTop w:val="0"/>
      <w:marBottom w:val="0"/>
      <w:divBdr>
        <w:top w:val="none" w:sz="0" w:space="0" w:color="auto"/>
        <w:left w:val="none" w:sz="0" w:space="0" w:color="auto"/>
        <w:bottom w:val="none" w:sz="0" w:space="0" w:color="auto"/>
        <w:right w:val="none" w:sz="0" w:space="0" w:color="auto"/>
      </w:divBdr>
    </w:div>
    <w:div w:id="1238588434">
      <w:bodyDiv w:val="1"/>
      <w:marLeft w:val="0"/>
      <w:marRight w:val="0"/>
      <w:marTop w:val="0"/>
      <w:marBottom w:val="0"/>
      <w:divBdr>
        <w:top w:val="none" w:sz="0" w:space="0" w:color="auto"/>
        <w:left w:val="none" w:sz="0" w:space="0" w:color="auto"/>
        <w:bottom w:val="none" w:sz="0" w:space="0" w:color="auto"/>
        <w:right w:val="none" w:sz="0" w:space="0" w:color="auto"/>
      </w:divBdr>
    </w:div>
    <w:div w:id="1238662190">
      <w:bodyDiv w:val="1"/>
      <w:marLeft w:val="0"/>
      <w:marRight w:val="0"/>
      <w:marTop w:val="0"/>
      <w:marBottom w:val="0"/>
      <w:divBdr>
        <w:top w:val="none" w:sz="0" w:space="0" w:color="auto"/>
        <w:left w:val="none" w:sz="0" w:space="0" w:color="auto"/>
        <w:bottom w:val="none" w:sz="0" w:space="0" w:color="auto"/>
        <w:right w:val="none" w:sz="0" w:space="0" w:color="auto"/>
      </w:divBdr>
    </w:div>
    <w:div w:id="1238784785">
      <w:bodyDiv w:val="1"/>
      <w:marLeft w:val="0"/>
      <w:marRight w:val="0"/>
      <w:marTop w:val="0"/>
      <w:marBottom w:val="0"/>
      <w:divBdr>
        <w:top w:val="none" w:sz="0" w:space="0" w:color="auto"/>
        <w:left w:val="none" w:sz="0" w:space="0" w:color="auto"/>
        <w:bottom w:val="none" w:sz="0" w:space="0" w:color="auto"/>
        <w:right w:val="none" w:sz="0" w:space="0" w:color="auto"/>
      </w:divBdr>
    </w:div>
    <w:div w:id="1238980307">
      <w:bodyDiv w:val="1"/>
      <w:marLeft w:val="0"/>
      <w:marRight w:val="0"/>
      <w:marTop w:val="0"/>
      <w:marBottom w:val="0"/>
      <w:divBdr>
        <w:top w:val="none" w:sz="0" w:space="0" w:color="auto"/>
        <w:left w:val="none" w:sz="0" w:space="0" w:color="auto"/>
        <w:bottom w:val="none" w:sz="0" w:space="0" w:color="auto"/>
        <w:right w:val="none" w:sz="0" w:space="0" w:color="auto"/>
      </w:divBdr>
    </w:div>
    <w:div w:id="1239095325">
      <w:bodyDiv w:val="1"/>
      <w:marLeft w:val="0"/>
      <w:marRight w:val="0"/>
      <w:marTop w:val="0"/>
      <w:marBottom w:val="0"/>
      <w:divBdr>
        <w:top w:val="none" w:sz="0" w:space="0" w:color="auto"/>
        <w:left w:val="none" w:sz="0" w:space="0" w:color="auto"/>
        <w:bottom w:val="none" w:sz="0" w:space="0" w:color="auto"/>
        <w:right w:val="none" w:sz="0" w:space="0" w:color="auto"/>
      </w:divBdr>
    </w:div>
    <w:div w:id="1239096259">
      <w:bodyDiv w:val="1"/>
      <w:marLeft w:val="0"/>
      <w:marRight w:val="0"/>
      <w:marTop w:val="0"/>
      <w:marBottom w:val="0"/>
      <w:divBdr>
        <w:top w:val="none" w:sz="0" w:space="0" w:color="auto"/>
        <w:left w:val="none" w:sz="0" w:space="0" w:color="auto"/>
        <w:bottom w:val="none" w:sz="0" w:space="0" w:color="auto"/>
        <w:right w:val="none" w:sz="0" w:space="0" w:color="auto"/>
      </w:divBdr>
    </w:div>
    <w:div w:id="1239905002">
      <w:bodyDiv w:val="1"/>
      <w:marLeft w:val="0"/>
      <w:marRight w:val="0"/>
      <w:marTop w:val="0"/>
      <w:marBottom w:val="0"/>
      <w:divBdr>
        <w:top w:val="none" w:sz="0" w:space="0" w:color="auto"/>
        <w:left w:val="none" w:sz="0" w:space="0" w:color="auto"/>
        <w:bottom w:val="none" w:sz="0" w:space="0" w:color="auto"/>
        <w:right w:val="none" w:sz="0" w:space="0" w:color="auto"/>
      </w:divBdr>
    </w:div>
    <w:div w:id="1240169606">
      <w:bodyDiv w:val="1"/>
      <w:marLeft w:val="0"/>
      <w:marRight w:val="0"/>
      <w:marTop w:val="0"/>
      <w:marBottom w:val="0"/>
      <w:divBdr>
        <w:top w:val="none" w:sz="0" w:space="0" w:color="auto"/>
        <w:left w:val="none" w:sz="0" w:space="0" w:color="auto"/>
        <w:bottom w:val="none" w:sz="0" w:space="0" w:color="auto"/>
        <w:right w:val="none" w:sz="0" w:space="0" w:color="auto"/>
      </w:divBdr>
    </w:div>
    <w:div w:id="1240288589">
      <w:bodyDiv w:val="1"/>
      <w:marLeft w:val="0"/>
      <w:marRight w:val="0"/>
      <w:marTop w:val="0"/>
      <w:marBottom w:val="0"/>
      <w:divBdr>
        <w:top w:val="none" w:sz="0" w:space="0" w:color="auto"/>
        <w:left w:val="none" w:sz="0" w:space="0" w:color="auto"/>
        <w:bottom w:val="none" w:sz="0" w:space="0" w:color="auto"/>
        <w:right w:val="none" w:sz="0" w:space="0" w:color="auto"/>
      </w:divBdr>
    </w:div>
    <w:div w:id="1240478558">
      <w:bodyDiv w:val="1"/>
      <w:marLeft w:val="0"/>
      <w:marRight w:val="0"/>
      <w:marTop w:val="0"/>
      <w:marBottom w:val="0"/>
      <w:divBdr>
        <w:top w:val="none" w:sz="0" w:space="0" w:color="auto"/>
        <w:left w:val="none" w:sz="0" w:space="0" w:color="auto"/>
        <w:bottom w:val="none" w:sz="0" w:space="0" w:color="auto"/>
        <w:right w:val="none" w:sz="0" w:space="0" w:color="auto"/>
      </w:divBdr>
    </w:div>
    <w:div w:id="1240554459">
      <w:bodyDiv w:val="1"/>
      <w:marLeft w:val="0"/>
      <w:marRight w:val="0"/>
      <w:marTop w:val="0"/>
      <w:marBottom w:val="0"/>
      <w:divBdr>
        <w:top w:val="none" w:sz="0" w:space="0" w:color="auto"/>
        <w:left w:val="none" w:sz="0" w:space="0" w:color="auto"/>
        <w:bottom w:val="none" w:sz="0" w:space="0" w:color="auto"/>
        <w:right w:val="none" w:sz="0" w:space="0" w:color="auto"/>
      </w:divBdr>
    </w:div>
    <w:div w:id="1240599934">
      <w:bodyDiv w:val="1"/>
      <w:marLeft w:val="0"/>
      <w:marRight w:val="0"/>
      <w:marTop w:val="0"/>
      <w:marBottom w:val="0"/>
      <w:divBdr>
        <w:top w:val="none" w:sz="0" w:space="0" w:color="auto"/>
        <w:left w:val="none" w:sz="0" w:space="0" w:color="auto"/>
        <w:bottom w:val="none" w:sz="0" w:space="0" w:color="auto"/>
        <w:right w:val="none" w:sz="0" w:space="0" w:color="auto"/>
      </w:divBdr>
    </w:div>
    <w:div w:id="1240604218">
      <w:bodyDiv w:val="1"/>
      <w:marLeft w:val="0"/>
      <w:marRight w:val="0"/>
      <w:marTop w:val="0"/>
      <w:marBottom w:val="0"/>
      <w:divBdr>
        <w:top w:val="none" w:sz="0" w:space="0" w:color="auto"/>
        <w:left w:val="none" w:sz="0" w:space="0" w:color="auto"/>
        <w:bottom w:val="none" w:sz="0" w:space="0" w:color="auto"/>
        <w:right w:val="none" w:sz="0" w:space="0" w:color="auto"/>
      </w:divBdr>
    </w:div>
    <w:div w:id="1241409817">
      <w:bodyDiv w:val="1"/>
      <w:marLeft w:val="0"/>
      <w:marRight w:val="0"/>
      <w:marTop w:val="0"/>
      <w:marBottom w:val="0"/>
      <w:divBdr>
        <w:top w:val="none" w:sz="0" w:space="0" w:color="auto"/>
        <w:left w:val="none" w:sz="0" w:space="0" w:color="auto"/>
        <w:bottom w:val="none" w:sz="0" w:space="0" w:color="auto"/>
        <w:right w:val="none" w:sz="0" w:space="0" w:color="auto"/>
      </w:divBdr>
    </w:div>
    <w:div w:id="1241526716">
      <w:bodyDiv w:val="1"/>
      <w:marLeft w:val="0"/>
      <w:marRight w:val="0"/>
      <w:marTop w:val="0"/>
      <w:marBottom w:val="0"/>
      <w:divBdr>
        <w:top w:val="none" w:sz="0" w:space="0" w:color="auto"/>
        <w:left w:val="none" w:sz="0" w:space="0" w:color="auto"/>
        <w:bottom w:val="none" w:sz="0" w:space="0" w:color="auto"/>
        <w:right w:val="none" w:sz="0" w:space="0" w:color="auto"/>
      </w:divBdr>
    </w:div>
    <w:div w:id="1241720393">
      <w:bodyDiv w:val="1"/>
      <w:marLeft w:val="0"/>
      <w:marRight w:val="0"/>
      <w:marTop w:val="0"/>
      <w:marBottom w:val="0"/>
      <w:divBdr>
        <w:top w:val="none" w:sz="0" w:space="0" w:color="auto"/>
        <w:left w:val="none" w:sz="0" w:space="0" w:color="auto"/>
        <w:bottom w:val="none" w:sz="0" w:space="0" w:color="auto"/>
        <w:right w:val="none" w:sz="0" w:space="0" w:color="auto"/>
      </w:divBdr>
    </w:div>
    <w:div w:id="1241987435">
      <w:bodyDiv w:val="1"/>
      <w:marLeft w:val="0"/>
      <w:marRight w:val="0"/>
      <w:marTop w:val="0"/>
      <w:marBottom w:val="0"/>
      <w:divBdr>
        <w:top w:val="none" w:sz="0" w:space="0" w:color="auto"/>
        <w:left w:val="none" w:sz="0" w:space="0" w:color="auto"/>
        <w:bottom w:val="none" w:sz="0" w:space="0" w:color="auto"/>
        <w:right w:val="none" w:sz="0" w:space="0" w:color="auto"/>
      </w:divBdr>
    </w:div>
    <w:div w:id="1242328540">
      <w:bodyDiv w:val="1"/>
      <w:marLeft w:val="0"/>
      <w:marRight w:val="0"/>
      <w:marTop w:val="0"/>
      <w:marBottom w:val="0"/>
      <w:divBdr>
        <w:top w:val="none" w:sz="0" w:space="0" w:color="auto"/>
        <w:left w:val="none" w:sz="0" w:space="0" w:color="auto"/>
        <w:bottom w:val="none" w:sz="0" w:space="0" w:color="auto"/>
        <w:right w:val="none" w:sz="0" w:space="0" w:color="auto"/>
      </w:divBdr>
    </w:div>
    <w:div w:id="1242569753">
      <w:bodyDiv w:val="1"/>
      <w:marLeft w:val="0"/>
      <w:marRight w:val="0"/>
      <w:marTop w:val="0"/>
      <w:marBottom w:val="0"/>
      <w:divBdr>
        <w:top w:val="none" w:sz="0" w:space="0" w:color="auto"/>
        <w:left w:val="none" w:sz="0" w:space="0" w:color="auto"/>
        <w:bottom w:val="none" w:sz="0" w:space="0" w:color="auto"/>
        <w:right w:val="none" w:sz="0" w:space="0" w:color="auto"/>
      </w:divBdr>
    </w:div>
    <w:div w:id="1242836623">
      <w:bodyDiv w:val="1"/>
      <w:marLeft w:val="0"/>
      <w:marRight w:val="0"/>
      <w:marTop w:val="0"/>
      <w:marBottom w:val="0"/>
      <w:divBdr>
        <w:top w:val="none" w:sz="0" w:space="0" w:color="auto"/>
        <w:left w:val="none" w:sz="0" w:space="0" w:color="auto"/>
        <w:bottom w:val="none" w:sz="0" w:space="0" w:color="auto"/>
        <w:right w:val="none" w:sz="0" w:space="0" w:color="auto"/>
      </w:divBdr>
    </w:div>
    <w:div w:id="1243098602">
      <w:bodyDiv w:val="1"/>
      <w:marLeft w:val="0"/>
      <w:marRight w:val="0"/>
      <w:marTop w:val="0"/>
      <w:marBottom w:val="0"/>
      <w:divBdr>
        <w:top w:val="none" w:sz="0" w:space="0" w:color="auto"/>
        <w:left w:val="none" w:sz="0" w:space="0" w:color="auto"/>
        <w:bottom w:val="none" w:sz="0" w:space="0" w:color="auto"/>
        <w:right w:val="none" w:sz="0" w:space="0" w:color="auto"/>
      </w:divBdr>
    </w:div>
    <w:div w:id="1243249794">
      <w:bodyDiv w:val="1"/>
      <w:marLeft w:val="0"/>
      <w:marRight w:val="0"/>
      <w:marTop w:val="0"/>
      <w:marBottom w:val="0"/>
      <w:divBdr>
        <w:top w:val="none" w:sz="0" w:space="0" w:color="auto"/>
        <w:left w:val="none" w:sz="0" w:space="0" w:color="auto"/>
        <w:bottom w:val="none" w:sz="0" w:space="0" w:color="auto"/>
        <w:right w:val="none" w:sz="0" w:space="0" w:color="auto"/>
      </w:divBdr>
    </w:div>
    <w:div w:id="1243376483">
      <w:bodyDiv w:val="1"/>
      <w:marLeft w:val="0"/>
      <w:marRight w:val="0"/>
      <w:marTop w:val="0"/>
      <w:marBottom w:val="0"/>
      <w:divBdr>
        <w:top w:val="none" w:sz="0" w:space="0" w:color="auto"/>
        <w:left w:val="none" w:sz="0" w:space="0" w:color="auto"/>
        <w:bottom w:val="none" w:sz="0" w:space="0" w:color="auto"/>
        <w:right w:val="none" w:sz="0" w:space="0" w:color="auto"/>
      </w:divBdr>
    </w:div>
    <w:div w:id="1243418758">
      <w:bodyDiv w:val="1"/>
      <w:marLeft w:val="0"/>
      <w:marRight w:val="0"/>
      <w:marTop w:val="0"/>
      <w:marBottom w:val="0"/>
      <w:divBdr>
        <w:top w:val="none" w:sz="0" w:space="0" w:color="auto"/>
        <w:left w:val="none" w:sz="0" w:space="0" w:color="auto"/>
        <w:bottom w:val="none" w:sz="0" w:space="0" w:color="auto"/>
        <w:right w:val="none" w:sz="0" w:space="0" w:color="auto"/>
      </w:divBdr>
    </w:div>
    <w:div w:id="1243564694">
      <w:bodyDiv w:val="1"/>
      <w:marLeft w:val="0"/>
      <w:marRight w:val="0"/>
      <w:marTop w:val="0"/>
      <w:marBottom w:val="0"/>
      <w:divBdr>
        <w:top w:val="none" w:sz="0" w:space="0" w:color="auto"/>
        <w:left w:val="none" w:sz="0" w:space="0" w:color="auto"/>
        <w:bottom w:val="none" w:sz="0" w:space="0" w:color="auto"/>
        <w:right w:val="none" w:sz="0" w:space="0" w:color="auto"/>
      </w:divBdr>
    </w:div>
    <w:div w:id="1243642981">
      <w:bodyDiv w:val="1"/>
      <w:marLeft w:val="0"/>
      <w:marRight w:val="0"/>
      <w:marTop w:val="0"/>
      <w:marBottom w:val="0"/>
      <w:divBdr>
        <w:top w:val="none" w:sz="0" w:space="0" w:color="auto"/>
        <w:left w:val="none" w:sz="0" w:space="0" w:color="auto"/>
        <w:bottom w:val="none" w:sz="0" w:space="0" w:color="auto"/>
        <w:right w:val="none" w:sz="0" w:space="0" w:color="auto"/>
      </w:divBdr>
    </w:div>
    <w:div w:id="1243684617">
      <w:bodyDiv w:val="1"/>
      <w:marLeft w:val="0"/>
      <w:marRight w:val="0"/>
      <w:marTop w:val="0"/>
      <w:marBottom w:val="0"/>
      <w:divBdr>
        <w:top w:val="none" w:sz="0" w:space="0" w:color="auto"/>
        <w:left w:val="none" w:sz="0" w:space="0" w:color="auto"/>
        <w:bottom w:val="none" w:sz="0" w:space="0" w:color="auto"/>
        <w:right w:val="none" w:sz="0" w:space="0" w:color="auto"/>
      </w:divBdr>
    </w:div>
    <w:div w:id="1243828943">
      <w:bodyDiv w:val="1"/>
      <w:marLeft w:val="0"/>
      <w:marRight w:val="0"/>
      <w:marTop w:val="0"/>
      <w:marBottom w:val="0"/>
      <w:divBdr>
        <w:top w:val="none" w:sz="0" w:space="0" w:color="auto"/>
        <w:left w:val="none" w:sz="0" w:space="0" w:color="auto"/>
        <w:bottom w:val="none" w:sz="0" w:space="0" w:color="auto"/>
        <w:right w:val="none" w:sz="0" w:space="0" w:color="auto"/>
      </w:divBdr>
    </w:div>
    <w:div w:id="1243836333">
      <w:bodyDiv w:val="1"/>
      <w:marLeft w:val="0"/>
      <w:marRight w:val="0"/>
      <w:marTop w:val="0"/>
      <w:marBottom w:val="0"/>
      <w:divBdr>
        <w:top w:val="none" w:sz="0" w:space="0" w:color="auto"/>
        <w:left w:val="none" w:sz="0" w:space="0" w:color="auto"/>
        <w:bottom w:val="none" w:sz="0" w:space="0" w:color="auto"/>
        <w:right w:val="none" w:sz="0" w:space="0" w:color="auto"/>
      </w:divBdr>
    </w:div>
    <w:div w:id="1244030955">
      <w:bodyDiv w:val="1"/>
      <w:marLeft w:val="0"/>
      <w:marRight w:val="0"/>
      <w:marTop w:val="0"/>
      <w:marBottom w:val="0"/>
      <w:divBdr>
        <w:top w:val="none" w:sz="0" w:space="0" w:color="auto"/>
        <w:left w:val="none" w:sz="0" w:space="0" w:color="auto"/>
        <w:bottom w:val="none" w:sz="0" w:space="0" w:color="auto"/>
        <w:right w:val="none" w:sz="0" w:space="0" w:color="auto"/>
      </w:divBdr>
    </w:div>
    <w:div w:id="1244140284">
      <w:bodyDiv w:val="1"/>
      <w:marLeft w:val="0"/>
      <w:marRight w:val="0"/>
      <w:marTop w:val="0"/>
      <w:marBottom w:val="0"/>
      <w:divBdr>
        <w:top w:val="none" w:sz="0" w:space="0" w:color="auto"/>
        <w:left w:val="none" w:sz="0" w:space="0" w:color="auto"/>
        <w:bottom w:val="none" w:sz="0" w:space="0" w:color="auto"/>
        <w:right w:val="none" w:sz="0" w:space="0" w:color="auto"/>
      </w:divBdr>
    </w:div>
    <w:div w:id="1244141879">
      <w:bodyDiv w:val="1"/>
      <w:marLeft w:val="0"/>
      <w:marRight w:val="0"/>
      <w:marTop w:val="0"/>
      <w:marBottom w:val="0"/>
      <w:divBdr>
        <w:top w:val="none" w:sz="0" w:space="0" w:color="auto"/>
        <w:left w:val="none" w:sz="0" w:space="0" w:color="auto"/>
        <w:bottom w:val="none" w:sz="0" w:space="0" w:color="auto"/>
        <w:right w:val="none" w:sz="0" w:space="0" w:color="auto"/>
      </w:divBdr>
    </w:div>
    <w:div w:id="1244145460">
      <w:bodyDiv w:val="1"/>
      <w:marLeft w:val="0"/>
      <w:marRight w:val="0"/>
      <w:marTop w:val="0"/>
      <w:marBottom w:val="0"/>
      <w:divBdr>
        <w:top w:val="none" w:sz="0" w:space="0" w:color="auto"/>
        <w:left w:val="none" w:sz="0" w:space="0" w:color="auto"/>
        <w:bottom w:val="none" w:sz="0" w:space="0" w:color="auto"/>
        <w:right w:val="none" w:sz="0" w:space="0" w:color="auto"/>
      </w:divBdr>
    </w:div>
    <w:div w:id="1244147847">
      <w:bodyDiv w:val="1"/>
      <w:marLeft w:val="0"/>
      <w:marRight w:val="0"/>
      <w:marTop w:val="0"/>
      <w:marBottom w:val="0"/>
      <w:divBdr>
        <w:top w:val="none" w:sz="0" w:space="0" w:color="auto"/>
        <w:left w:val="none" w:sz="0" w:space="0" w:color="auto"/>
        <w:bottom w:val="none" w:sz="0" w:space="0" w:color="auto"/>
        <w:right w:val="none" w:sz="0" w:space="0" w:color="auto"/>
      </w:divBdr>
    </w:div>
    <w:div w:id="1244217558">
      <w:bodyDiv w:val="1"/>
      <w:marLeft w:val="0"/>
      <w:marRight w:val="0"/>
      <w:marTop w:val="0"/>
      <w:marBottom w:val="0"/>
      <w:divBdr>
        <w:top w:val="none" w:sz="0" w:space="0" w:color="auto"/>
        <w:left w:val="none" w:sz="0" w:space="0" w:color="auto"/>
        <w:bottom w:val="none" w:sz="0" w:space="0" w:color="auto"/>
        <w:right w:val="none" w:sz="0" w:space="0" w:color="auto"/>
      </w:divBdr>
    </w:div>
    <w:div w:id="1244292998">
      <w:bodyDiv w:val="1"/>
      <w:marLeft w:val="0"/>
      <w:marRight w:val="0"/>
      <w:marTop w:val="0"/>
      <w:marBottom w:val="0"/>
      <w:divBdr>
        <w:top w:val="none" w:sz="0" w:space="0" w:color="auto"/>
        <w:left w:val="none" w:sz="0" w:space="0" w:color="auto"/>
        <w:bottom w:val="none" w:sz="0" w:space="0" w:color="auto"/>
        <w:right w:val="none" w:sz="0" w:space="0" w:color="auto"/>
      </w:divBdr>
    </w:div>
    <w:div w:id="1244609699">
      <w:bodyDiv w:val="1"/>
      <w:marLeft w:val="0"/>
      <w:marRight w:val="0"/>
      <w:marTop w:val="0"/>
      <w:marBottom w:val="0"/>
      <w:divBdr>
        <w:top w:val="none" w:sz="0" w:space="0" w:color="auto"/>
        <w:left w:val="none" w:sz="0" w:space="0" w:color="auto"/>
        <w:bottom w:val="none" w:sz="0" w:space="0" w:color="auto"/>
        <w:right w:val="none" w:sz="0" w:space="0" w:color="auto"/>
      </w:divBdr>
    </w:div>
    <w:div w:id="1244952399">
      <w:bodyDiv w:val="1"/>
      <w:marLeft w:val="0"/>
      <w:marRight w:val="0"/>
      <w:marTop w:val="0"/>
      <w:marBottom w:val="0"/>
      <w:divBdr>
        <w:top w:val="none" w:sz="0" w:space="0" w:color="auto"/>
        <w:left w:val="none" w:sz="0" w:space="0" w:color="auto"/>
        <w:bottom w:val="none" w:sz="0" w:space="0" w:color="auto"/>
        <w:right w:val="none" w:sz="0" w:space="0" w:color="auto"/>
      </w:divBdr>
    </w:div>
    <w:div w:id="1245261622">
      <w:bodyDiv w:val="1"/>
      <w:marLeft w:val="0"/>
      <w:marRight w:val="0"/>
      <w:marTop w:val="0"/>
      <w:marBottom w:val="0"/>
      <w:divBdr>
        <w:top w:val="none" w:sz="0" w:space="0" w:color="auto"/>
        <w:left w:val="none" w:sz="0" w:space="0" w:color="auto"/>
        <w:bottom w:val="none" w:sz="0" w:space="0" w:color="auto"/>
        <w:right w:val="none" w:sz="0" w:space="0" w:color="auto"/>
      </w:divBdr>
    </w:div>
    <w:div w:id="1245455729">
      <w:bodyDiv w:val="1"/>
      <w:marLeft w:val="0"/>
      <w:marRight w:val="0"/>
      <w:marTop w:val="0"/>
      <w:marBottom w:val="0"/>
      <w:divBdr>
        <w:top w:val="none" w:sz="0" w:space="0" w:color="auto"/>
        <w:left w:val="none" w:sz="0" w:space="0" w:color="auto"/>
        <w:bottom w:val="none" w:sz="0" w:space="0" w:color="auto"/>
        <w:right w:val="none" w:sz="0" w:space="0" w:color="auto"/>
      </w:divBdr>
    </w:div>
    <w:div w:id="1245645413">
      <w:bodyDiv w:val="1"/>
      <w:marLeft w:val="0"/>
      <w:marRight w:val="0"/>
      <w:marTop w:val="0"/>
      <w:marBottom w:val="0"/>
      <w:divBdr>
        <w:top w:val="none" w:sz="0" w:space="0" w:color="auto"/>
        <w:left w:val="none" w:sz="0" w:space="0" w:color="auto"/>
        <w:bottom w:val="none" w:sz="0" w:space="0" w:color="auto"/>
        <w:right w:val="none" w:sz="0" w:space="0" w:color="auto"/>
      </w:divBdr>
    </w:div>
    <w:div w:id="1245719506">
      <w:bodyDiv w:val="1"/>
      <w:marLeft w:val="0"/>
      <w:marRight w:val="0"/>
      <w:marTop w:val="0"/>
      <w:marBottom w:val="0"/>
      <w:divBdr>
        <w:top w:val="none" w:sz="0" w:space="0" w:color="auto"/>
        <w:left w:val="none" w:sz="0" w:space="0" w:color="auto"/>
        <w:bottom w:val="none" w:sz="0" w:space="0" w:color="auto"/>
        <w:right w:val="none" w:sz="0" w:space="0" w:color="auto"/>
      </w:divBdr>
    </w:div>
    <w:div w:id="1245921553">
      <w:bodyDiv w:val="1"/>
      <w:marLeft w:val="0"/>
      <w:marRight w:val="0"/>
      <w:marTop w:val="0"/>
      <w:marBottom w:val="0"/>
      <w:divBdr>
        <w:top w:val="none" w:sz="0" w:space="0" w:color="auto"/>
        <w:left w:val="none" w:sz="0" w:space="0" w:color="auto"/>
        <w:bottom w:val="none" w:sz="0" w:space="0" w:color="auto"/>
        <w:right w:val="none" w:sz="0" w:space="0" w:color="auto"/>
      </w:divBdr>
    </w:div>
    <w:div w:id="1246111087">
      <w:bodyDiv w:val="1"/>
      <w:marLeft w:val="0"/>
      <w:marRight w:val="0"/>
      <w:marTop w:val="0"/>
      <w:marBottom w:val="0"/>
      <w:divBdr>
        <w:top w:val="none" w:sz="0" w:space="0" w:color="auto"/>
        <w:left w:val="none" w:sz="0" w:space="0" w:color="auto"/>
        <w:bottom w:val="none" w:sz="0" w:space="0" w:color="auto"/>
        <w:right w:val="none" w:sz="0" w:space="0" w:color="auto"/>
      </w:divBdr>
    </w:div>
    <w:div w:id="1246111734">
      <w:bodyDiv w:val="1"/>
      <w:marLeft w:val="0"/>
      <w:marRight w:val="0"/>
      <w:marTop w:val="0"/>
      <w:marBottom w:val="0"/>
      <w:divBdr>
        <w:top w:val="none" w:sz="0" w:space="0" w:color="auto"/>
        <w:left w:val="none" w:sz="0" w:space="0" w:color="auto"/>
        <w:bottom w:val="none" w:sz="0" w:space="0" w:color="auto"/>
        <w:right w:val="none" w:sz="0" w:space="0" w:color="auto"/>
      </w:divBdr>
    </w:div>
    <w:div w:id="1246181579">
      <w:bodyDiv w:val="1"/>
      <w:marLeft w:val="0"/>
      <w:marRight w:val="0"/>
      <w:marTop w:val="0"/>
      <w:marBottom w:val="0"/>
      <w:divBdr>
        <w:top w:val="none" w:sz="0" w:space="0" w:color="auto"/>
        <w:left w:val="none" w:sz="0" w:space="0" w:color="auto"/>
        <w:bottom w:val="none" w:sz="0" w:space="0" w:color="auto"/>
        <w:right w:val="none" w:sz="0" w:space="0" w:color="auto"/>
      </w:divBdr>
    </w:div>
    <w:div w:id="1246451245">
      <w:bodyDiv w:val="1"/>
      <w:marLeft w:val="0"/>
      <w:marRight w:val="0"/>
      <w:marTop w:val="0"/>
      <w:marBottom w:val="0"/>
      <w:divBdr>
        <w:top w:val="none" w:sz="0" w:space="0" w:color="auto"/>
        <w:left w:val="none" w:sz="0" w:space="0" w:color="auto"/>
        <w:bottom w:val="none" w:sz="0" w:space="0" w:color="auto"/>
        <w:right w:val="none" w:sz="0" w:space="0" w:color="auto"/>
      </w:divBdr>
    </w:div>
    <w:div w:id="1246770552">
      <w:bodyDiv w:val="1"/>
      <w:marLeft w:val="0"/>
      <w:marRight w:val="0"/>
      <w:marTop w:val="0"/>
      <w:marBottom w:val="0"/>
      <w:divBdr>
        <w:top w:val="none" w:sz="0" w:space="0" w:color="auto"/>
        <w:left w:val="none" w:sz="0" w:space="0" w:color="auto"/>
        <w:bottom w:val="none" w:sz="0" w:space="0" w:color="auto"/>
        <w:right w:val="none" w:sz="0" w:space="0" w:color="auto"/>
      </w:divBdr>
    </w:div>
    <w:div w:id="1246840363">
      <w:bodyDiv w:val="1"/>
      <w:marLeft w:val="0"/>
      <w:marRight w:val="0"/>
      <w:marTop w:val="0"/>
      <w:marBottom w:val="0"/>
      <w:divBdr>
        <w:top w:val="none" w:sz="0" w:space="0" w:color="auto"/>
        <w:left w:val="none" w:sz="0" w:space="0" w:color="auto"/>
        <w:bottom w:val="none" w:sz="0" w:space="0" w:color="auto"/>
        <w:right w:val="none" w:sz="0" w:space="0" w:color="auto"/>
      </w:divBdr>
    </w:div>
    <w:div w:id="1246957019">
      <w:bodyDiv w:val="1"/>
      <w:marLeft w:val="0"/>
      <w:marRight w:val="0"/>
      <w:marTop w:val="0"/>
      <w:marBottom w:val="0"/>
      <w:divBdr>
        <w:top w:val="none" w:sz="0" w:space="0" w:color="auto"/>
        <w:left w:val="none" w:sz="0" w:space="0" w:color="auto"/>
        <w:bottom w:val="none" w:sz="0" w:space="0" w:color="auto"/>
        <w:right w:val="none" w:sz="0" w:space="0" w:color="auto"/>
      </w:divBdr>
    </w:div>
    <w:div w:id="1247229651">
      <w:bodyDiv w:val="1"/>
      <w:marLeft w:val="0"/>
      <w:marRight w:val="0"/>
      <w:marTop w:val="0"/>
      <w:marBottom w:val="0"/>
      <w:divBdr>
        <w:top w:val="none" w:sz="0" w:space="0" w:color="auto"/>
        <w:left w:val="none" w:sz="0" w:space="0" w:color="auto"/>
        <w:bottom w:val="none" w:sz="0" w:space="0" w:color="auto"/>
        <w:right w:val="none" w:sz="0" w:space="0" w:color="auto"/>
      </w:divBdr>
    </w:div>
    <w:div w:id="1247299092">
      <w:bodyDiv w:val="1"/>
      <w:marLeft w:val="0"/>
      <w:marRight w:val="0"/>
      <w:marTop w:val="0"/>
      <w:marBottom w:val="0"/>
      <w:divBdr>
        <w:top w:val="none" w:sz="0" w:space="0" w:color="auto"/>
        <w:left w:val="none" w:sz="0" w:space="0" w:color="auto"/>
        <w:bottom w:val="none" w:sz="0" w:space="0" w:color="auto"/>
        <w:right w:val="none" w:sz="0" w:space="0" w:color="auto"/>
      </w:divBdr>
    </w:div>
    <w:div w:id="1247303404">
      <w:bodyDiv w:val="1"/>
      <w:marLeft w:val="0"/>
      <w:marRight w:val="0"/>
      <w:marTop w:val="0"/>
      <w:marBottom w:val="0"/>
      <w:divBdr>
        <w:top w:val="none" w:sz="0" w:space="0" w:color="auto"/>
        <w:left w:val="none" w:sz="0" w:space="0" w:color="auto"/>
        <w:bottom w:val="none" w:sz="0" w:space="0" w:color="auto"/>
        <w:right w:val="none" w:sz="0" w:space="0" w:color="auto"/>
      </w:divBdr>
    </w:div>
    <w:div w:id="1247376940">
      <w:bodyDiv w:val="1"/>
      <w:marLeft w:val="0"/>
      <w:marRight w:val="0"/>
      <w:marTop w:val="0"/>
      <w:marBottom w:val="0"/>
      <w:divBdr>
        <w:top w:val="none" w:sz="0" w:space="0" w:color="auto"/>
        <w:left w:val="none" w:sz="0" w:space="0" w:color="auto"/>
        <w:bottom w:val="none" w:sz="0" w:space="0" w:color="auto"/>
        <w:right w:val="none" w:sz="0" w:space="0" w:color="auto"/>
      </w:divBdr>
    </w:div>
    <w:div w:id="1247575309">
      <w:bodyDiv w:val="1"/>
      <w:marLeft w:val="0"/>
      <w:marRight w:val="0"/>
      <w:marTop w:val="0"/>
      <w:marBottom w:val="0"/>
      <w:divBdr>
        <w:top w:val="none" w:sz="0" w:space="0" w:color="auto"/>
        <w:left w:val="none" w:sz="0" w:space="0" w:color="auto"/>
        <w:bottom w:val="none" w:sz="0" w:space="0" w:color="auto"/>
        <w:right w:val="none" w:sz="0" w:space="0" w:color="auto"/>
      </w:divBdr>
    </w:div>
    <w:div w:id="1247692736">
      <w:bodyDiv w:val="1"/>
      <w:marLeft w:val="0"/>
      <w:marRight w:val="0"/>
      <w:marTop w:val="0"/>
      <w:marBottom w:val="0"/>
      <w:divBdr>
        <w:top w:val="none" w:sz="0" w:space="0" w:color="auto"/>
        <w:left w:val="none" w:sz="0" w:space="0" w:color="auto"/>
        <w:bottom w:val="none" w:sz="0" w:space="0" w:color="auto"/>
        <w:right w:val="none" w:sz="0" w:space="0" w:color="auto"/>
      </w:divBdr>
    </w:div>
    <w:div w:id="1248030392">
      <w:bodyDiv w:val="1"/>
      <w:marLeft w:val="0"/>
      <w:marRight w:val="0"/>
      <w:marTop w:val="0"/>
      <w:marBottom w:val="0"/>
      <w:divBdr>
        <w:top w:val="none" w:sz="0" w:space="0" w:color="auto"/>
        <w:left w:val="none" w:sz="0" w:space="0" w:color="auto"/>
        <w:bottom w:val="none" w:sz="0" w:space="0" w:color="auto"/>
        <w:right w:val="none" w:sz="0" w:space="0" w:color="auto"/>
      </w:divBdr>
    </w:div>
    <w:div w:id="1248416529">
      <w:bodyDiv w:val="1"/>
      <w:marLeft w:val="0"/>
      <w:marRight w:val="0"/>
      <w:marTop w:val="0"/>
      <w:marBottom w:val="0"/>
      <w:divBdr>
        <w:top w:val="none" w:sz="0" w:space="0" w:color="auto"/>
        <w:left w:val="none" w:sz="0" w:space="0" w:color="auto"/>
        <w:bottom w:val="none" w:sz="0" w:space="0" w:color="auto"/>
        <w:right w:val="none" w:sz="0" w:space="0" w:color="auto"/>
      </w:divBdr>
    </w:div>
    <w:div w:id="1248610034">
      <w:bodyDiv w:val="1"/>
      <w:marLeft w:val="0"/>
      <w:marRight w:val="0"/>
      <w:marTop w:val="0"/>
      <w:marBottom w:val="0"/>
      <w:divBdr>
        <w:top w:val="none" w:sz="0" w:space="0" w:color="auto"/>
        <w:left w:val="none" w:sz="0" w:space="0" w:color="auto"/>
        <w:bottom w:val="none" w:sz="0" w:space="0" w:color="auto"/>
        <w:right w:val="none" w:sz="0" w:space="0" w:color="auto"/>
      </w:divBdr>
    </w:div>
    <w:div w:id="1248923295">
      <w:bodyDiv w:val="1"/>
      <w:marLeft w:val="0"/>
      <w:marRight w:val="0"/>
      <w:marTop w:val="0"/>
      <w:marBottom w:val="0"/>
      <w:divBdr>
        <w:top w:val="none" w:sz="0" w:space="0" w:color="auto"/>
        <w:left w:val="none" w:sz="0" w:space="0" w:color="auto"/>
        <w:bottom w:val="none" w:sz="0" w:space="0" w:color="auto"/>
        <w:right w:val="none" w:sz="0" w:space="0" w:color="auto"/>
      </w:divBdr>
    </w:div>
    <w:div w:id="1249073849">
      <w:bodyDiv w:val="1"/>
      <w:marLeft w:val="0"/>
      <w:marRight w:val="0"/>
      <w:marTop w:val="0"/>
      <w:marBottom w:val="0"/>
      <w:divBdr>
        <w:top w:val="none" w:sz="0" w:space="0" w:color="auto"/>
        <w:left w:val="none" w:sz="0" w:space="0" w:color="auto"/>
        <w:bottom w:val="none" w:sz="0" w:space="0" w:color="auto"/>
        <w:right w:val="none" w:sz="0" w:space="0" w:color="auto"/>
      </w:divBdr>
    </w:div>
    <w:div w:id="1249313695">
      <w:bodyDiv w:val="1"/>
      <w:marLeft w:val="0"/>
      <w:marRight w:val="0"/>
      <w:marTop w:val="0"/>
      <w:marBottom w:val="0"/>
      <w:divBdr>
        <w:top w:val="none" w:sz="0" w:space="0" w:color="auto"/>
        <w:left w:val="none" w:sz="0" w:space="0" w:color="auto"/>
        <w:bottom w:val="none" w:sz="0" w:space="0" w:color="auto"/>
        <w:right w:val="none" w:sz="0" w:space="0" w:color="auto"/>
      </w:divBdr>
    </w:div>
    <w:div w:id="1249580874">
      <w:bodyDiv w:val="1"/>
      <w:marLeft w:val="0"/>
      <w:marRight w:val="0"/>
      <w:marTop w:val="0"/>
      <w:marBottom w:val="0"/>
      <w:divBdr>
        <w:top w:val="none" w:sz="0" w:space="0" w:color="auto"/>
        <w:left w:val="none" w:sz="0" w:space="0" w:color="auto"/>
        <w:bottom w:val="none" w:sz="0" w:space="0" w:color="auto"/>
        <w:right w:val="none" w:sz="0" w:space="0" w:color="auto"/>
      </w:divBdr>
    </w:div>
    <w:div w:id="1249774290">
      <w:bodyDiv w:val="1"/>
      <w:marLeft w:val="0"/>
      <w:marRight w:val="0"/>
      <w:marTop w:val="0"/>
      <w:marBottom w:val="0"/>
      <w:divBdr>
        <w:top w:val="none" w:sz="0" w:space="0" w:color="auto"/>
        <w:left w:val="none" w:sz="0" w:space="0" w:color="auto"/>
        <w:bottom w:val="none" w:sz="0" w:space="0" w:color="auto"/>
        <w:right w:val="none" w:sz="0" w:space="0" w:color="auto"/>
      </w:divBdr>
    </w:div>
    <w:div w:id="1249847643">
      <w:bodyDiv w:val="1"/>
      <w:marLeft w:val="0"/>
      <w:marRight w:val="0"/>
      <w:marTop w:val="0"/>
      <w:marBottom w:val="0"/>
      <w:divBdr>
        <w:top w:val="none" w:sz="0" w:space="0" w:color="auto"/>
        <w:left w:val="none" w:sz="0" w:space="0" w:color="auto"/>
        <w:bottom w:val="none" w:sz="0" w:space="0" w:color="auto"/>
        <w:right w:val="none" w:sz="0" w:space="0" w:color="auto"/>
      </w:divBdr>
    </w:div>
    <w:div w:id="1249971172">
      <w:bodyDiv w:val="1"/>
      <w:marLeft w:val="0"/>
      <w:marRight w:val="0"/>
      <w:marTop w:val="0"/>
      <w:marBottom w:val="0"/>
      <w:divBdr>
        <w:top w:val="none" w:sz="0" w:space="0" w:color="auto"/>
        <w:left w:val="none" w:sz="0" w:space="0" w:color="auto"/>
        <w:bottom w:val="none" w:sz="0" w:space="0" w:color="auto"/>
        <w:right w:val="none" w:sz="0" w:space="0" w:color="auto"/>
      </w:divBdr>
    </w:div>
    <w:div w:id="1250117006">
      <w:bodyDiv w:val="1"/>
      <w:marLeft w:val="0"/>
      <w:marRight w:val="0"/>
      <w:marTop w:val="0"/>
      <w:marBottom w:val="0"/>
      <w:divBdr>
        <w:top w:val="none" w:sz="0" w:space="0" w:color="auto"/>
        <w:left w:val="none" w:sz="0" w:space="0" w:color="auto"/>
        <w:bottom w:val="none" w:sz="0" w:space="0" w:color="auto"/>
        <w:right w:val="none" w:sz="0" w:space="0" w:color="auto"/>
      </w:divBdr>
    </w:div>
    <w:div w:id="1250651137">
      <w:bodyDiv w:val="1"/>
      <w:marLeft w:val="0"/>
      <w:marRight w:val="0"/>
      <w:marTop w:val="0"/>
      <w:marBottom w:val="0"/>
      <w:divBdr>
        <w:top w:val="none" w:sz="0" w:space="0" w:color="auto"/>
        <w:left w:val="none" w:sz="0" w:space="0" w:color="auto"/>
        <w:bottom w:val="none" w:sz="0" w:space="0" w:color="auto"/>
        <w:right w:val="none" w:sz="0" w:space="0" w:color="auto"/>
      </w:divBdr>
    </w:div>
    <w:div w:id="1250894393">
      <w:bodyDiv w:val="1"/>
      <w:marLeft w:val="0"/>
      <w:marRight w:val="0"/>
      <w:marTop w:val="0"/>
      <w:marBottom w:val="0"/>
      <w:divBdr>
        <w:top w:val="none" w:sz="0" w:space="0" w:color="auto"/>
        <w:left w:val="none" w:sz="0" w:space="0" w:color="auto"/>
        <w:bottom w:val="none" w:sz="0" w:space="0" w:color="auto"/>
        <w:right w:val="none" w:sz="0" w:space="0" w:color="auto"/>
      </w:divBdr>
    </w:div>
    <w:div w:id="1251044303">
      <w:bodyDiv w:val="1"/>
      <w:marLeft w:val="0"/>
      <w:marRight w:val="0"/>
      <w:marTop w:val="0"/>
      <w:marBottom w:val="0"/>
      <w:divBdr>
        <w:top w:val="none" w:sz="0" w:space="0" w:color="auto"/>
        <w:left w:val="none" w:sz="0" w:space="0" w:color="auto"/>
        <w:bottom w:val="none" w:sz="0" w:space="0" w:color="auto"/>
        <w:right w:val="none" w:sz="0" w:space="0" w:color="auto"/>
      </w:divBdr>
    </w:div>
    <w:div w:id="1251739463">
      <w:bodyDiv w:val="1"/>
      <w:marLeft w:val="0"/>
      <w:marRight w:val="0"/>
      <w:marTop w:val="0"/>
      <w:marBottom w:val="0"/>
      <w:divBdr>
        <w:top w:val="none" w:sz="0" w:space="0" w:color="auto"/>
        <w:left w:val="none" w:sz="0" w:space="0" w:color="auto"/>
        <w:bottom w:val="none" w:sz="0" w:space="0" w:color="auto"/>
        <w:right w:val="none" w:sz="0" w:space="0" w:color="auto"/>
      </w:divBdr>
    </w:div>
    <w:div w:id="1251739566">
      <w:bodyDiv w:val="1"/>
      <w:marLeft w:val="0"/>
      <w:marRight w:val="0"/>
      <w:marTop w:val="0"/>
      <w:marBottom w:val="0"/>
      <w:divBdr>
        <w:top w:val="none" w:sz="0" w:space="0" w:color="auto"/>
        <w:left w:val="none" w:sz="0" w:space="0" w:color="auto"/>
        <w:bottom w:val="none" w:sz="0" w:space="0" w:color="auto"/>
        <w:right w:val="none" w:sz="0" w:space="0" w:color="auto"/>
      </w:divBdr>
    </w:div>
    <w:div w:id="1251740163">
      <w:bodyDiv w:val="1"/>
      <w:marLeft w:val="0"/>
      <w:marRight w:val="0"/>
      <w:marTop w:val="0"/>
      <w:marBottom w:val="0"/>
      <w:divBdr>
        <w:top w:val="none" w:sz="0" w:space="0" w:color="auto"/>
        <w:left w:val="none" w:sz="0" w:space="0" w:color="auto"/>
        <w:bottom w:val="none" w:sz="0" w:space="0" w:color="auto"/>
        <w:right w:val="none" w:sz="0" w:space="0" w:color="auto"/>
      </w:divBdr>
    </w:div>
    <w:div w:id="1251740420">
      <w:bodyDiv w:val="1"/>
      <w:marLeft w:val="0"/>
      <w:marRight w:val="0"/>
      <w:marTop w:val="0"/>
      <w:marBottom w:val="0"/>
      <w:divBdr>
        <w:top w:val="none" w:sz="0" w:space="0" w:color="auto"/>
        <w:left w:val="none" w:sz="0" w:space="0" w:color="auto"/>
        <w:bottom w:val="none" w:sz="0" w:space="0" w:color="auto"/>
        <w:right w:val="none" w:sz="0" w:space="0" w:color="auto"/>
      </w:divBdr>
    </w:div>
    <w:div w:id="1251890337">
      <w:bodyDiv w:val="1"/>
      <w:marLeft w:val="0"/>
      <w:marRight w:val="0"/>
      <w:marTop w:val="0"/>
      <w:marBottom w:val="0"/>
      <w:divBdr>
        <w:top w:val="none" w:sz="0" w:space="0" w:color="auto"/>
        <w:left w:val="none" w:sz="0" w:space="0" w:color="auto"/>
        <w:bottom w:val="none" w:sz="0" w:space="0" w:color="auto"/>
        <w:right w:val="none" w:sz="0" w:space="0" w:color="auto"/>
      </w:divBdr>
    </w:div>
    <w:div w:id="1252276950">
      <w:bodyDiv w:val="1"/>
      <w:marLeft w:val="0"/>
      <w:marRight w:val="0"/>
      <w:marTop w:val="0"/>
      <w:marBottom w:val="0"/>
      <w:divBdr>
        <w:top w:val="none" w:sz="0" w:space="0" w:color="auto"/>
        <w:left w:val="none" w:sz="0" w:space="0" w:color="auto"/>
        <w:bottom w:val="none" w:sz="0" w:space="0" w:color="auto"/>
        <w:right w:val="none" w:sz="0" w:space="0" w:color="auto"/>
      </w:divBdr>
    </w:div>
    <w:div w:id="1252861299">
      <w:bodyDiv w:val="1"/>
      <w:marLeft w:val="0"/>
      <w:marRight w:val="0"/>
      <w:marTop w:val="0"/>
      <w:marBottom w:val="0"/>
      <w:divBdr>
        <w:top w:val="none" w:sz="0" w:space="0" w:color="auto"/>
        <w:left w:val="none" w:sz="0" w:space="0" w:color="auto"/>
        <w:bottom w:val="none" w:sz="0" w:space="0" w:color="auto"/>
        <w:right w:val="none" w:sz="0" w:space="0" w:color="auto"/>
      </w:divBdr>
    </w:div>
    <w:div w:id="1253005982">
      <w:bodyDiv w:val="1"/>
      <w:marLeft w:val="0"/>
      <w:marRight w:val="0"/>
      <w:marTop w:val="0"/>
      <w:marBottom w:val="0"/>
      <w:divBdr>
        <w:top w:val="none" w:sz="0" w:space="0" w:color="auto"/>
        <w:left w:val="none" w:sz="0" w:space="0" w:color="auto"/>
        <w:bottom w:val="none" w:sz="0" w:space="0" w:color="auto"/>
        <w:right w:val="none" w:sz="0" w:space="0" w:color="auto"/>
      </w:divBdr>
    </w:div>
    <w:div w:id="1253009228">
      <w:bodyDiv w:val="1"/>
      <w:marLeft w:val="0"/>
      <w:marRight w:val="0"/>
      <w:marTop w:val="0"/>
      <w:marBottom w:val="0"/>
      <w:divBdr>
        <w:top w:val="none" w:sz="0" w:space="0" w:color="auto"/>
        <w:left w:val="none" w:sz="0" w:space="0" w:color="auto"/>
        <w:bottom w:val="none" w:sz="0" w:space="0" w:color="auto"/>
        <w:right w:val="none" w:sz="0" w:space="0" w:color="auto"/>
      </w:divBdr>
    </w:div>
    <w:div w:id="1253465237">
      <w:bodyDiv w:val="1"/>
      <w:marLeft w:val="0"/>
      <w:marRight w:val="0"/>
      <w:marTop w:val="0"/>
      <w:marBottom w:val="0"/>
      <w:divBdr>
        <w:top w:val="none" w:sz="0" w:space="0" w:color="auto"/>
        <w:left w:val="none" w:sz="0" w:space="0" w:color="auto"/>
        <w:bottom w:val="none" w:sz="0" w:space="0" w:color="auto"/>
        <w:right w:val="none" w:sz="0" w:space="0" w:color="auto"/>
      </w:divBdr>
    </w:div>
    <w:div w:id="1253465471">
      <w:bodyDiv w:val="1"/>
      <w:marLeft w:val="0"/>
      <w:marRight w:val="0"/>
      <w:marTop w:val="0"/>
      <w:marBottom w:val="0"/>
      <w:divBdr>
        <w:top w:val="none" w:sz="0" w:space="0" w:color="auto"/>
        <w:left w:val="none" w:sz="0" w:space="0" w:color="auto"/>
        <w:bottom w:val="none" w:sz="0" w:space="0" w:color="auto"/>
        <w:right w:val="none" w:sz="0" w:space="0" w:color="auto"/>
      </w:divBdr>
    </w:div>
    <w:div w:id="1253657823">
      <w:bodyDiv w:val="1"/>
      <w:marLeft w:val="0"/>
      <w:marRight w:val="0"/>
      <w:marTop w:val="0"/>
      <w:marBottom w:val="0"/>
      <w:divBdr>
        <w:top w:val="none" w:sz="0" w:space="0" w:color="auto"/>
        <w:left w:val="none" w:sz="0" w:space="0" w:color="auto"/>
        <w:bottom w:val="none" w:sz="0" w:space="0" w:color="auto"/>
        <w:right w:val="none" w:sz="0" w:space="0" w:color="auto"/>
      </w:divBdr>
    </w:div>
    <w:div w:id="1253782652">
      <w:bodyDiv w:val="1"/>
      <w:marLeft w:val="0"/>
      <w:marRight w:val="0"/>
      <w:marTop w:val="0"/>
      <w:marBottom w:val="0"/>
      <w:divBdr>
        <w:top w:val="none" w:sz="0" w:space="0" w:color="auto"/>
        <w:left w:val="none" w:sz="0" w:space="0" w:color="auto"/>
        <w:bottom w:val="none" w:sz="0" w:space="0" w:color="auto"/>
        <w:right w:val="none" w:sz="0" w:space="0" w:color="auto"/>
      </w:divBdr>
    </w:div>
    <w:div w:id="1253852835">
      <w:bodyDiv w:val="1"/>
      <w:marLeft w:val="0"/>
      <w:marRight w:val="0"/>
      <w:marTop w:val="0"/>
      <w:marBottom w:val="0"/>
      <w:divBdr>
        <w:top w:val="none" w:sz="0" w:space="0" w:color="auto"/>
        <w:left w:val="none" w:sz="0" w:space="0" w:color="auto"/>
        <w:bottom w:val="none" w:sz="0" w:space="0" w:color="auto"/>
        <w:right w:val="none" w:sz="0" w:space="0" w:color="auto"/>
      </w:divBdr>
    </w:div>
    <w:div w:id="1253857752">
      <w:bodyDiv w:val="1"/>
      <w:marLeft w:val="0"/>
      <w:marRight w:val="0"/>
      <w:marTop w:val="0"/>
      <w:marBottom w:val="0"/>
      <w:divBdr>
        <w:top w:val="none" w:sz="0" w:space="0" w:color="auto"/>
        <w:left w:val="none" w:sz="0" w:space="0" w:color="auto"/>
        <w:bottom w:val="none" w:sz="0" w:space="0" w:color="auto"/>
        <w:right w:val="none" w:sz="0" w:space="0" w:color="auto"/>
      </w:divBdr>
    </w:div>
    <w:div w:id="1253928168">
      <w:bodyDiv w:val="1"/>
      <w:marLeft w:val="0"/>
      <w:marRight w:val="0"/>
      <w:marTop w:val="0"/>
      <w:marBottom w:val="0"/>
      <w:divBdr>
        <w:top w:val="none" w:sz="0" w:space="0" w:color="auto"/>
        <w:left w:val="none" w:sz="0" w:space="0" w:color="auto"/>
        <w:bottom w:val="none" w:sz="0" w:space="0" w:color="auto"/>
        <w:right w:val="none" w:sz="0" w:space="0" w:color="auto"/>
      </w:divBdr>
    </w:div>
    <w:div w:id="1254436488">
      <w:bodyDiv w:val="1"/>
      <w:marLeft w:val="0"/>
      <w:marRight w:val="0"/>
      <w:marTop w:val="0"/>
      <w:marBottom w:val="0"/>
      <w:divBdr>
        <w:top w:val="none" w:sz="0" w:space="0" w:color="auto"/>
        <w:left w:val="none" w:sz="0" w:space="0" w:color="auto"/>
        <w:bottom w:val="none" w:sz="0" w:space="0" w:color="auto"/>
        <w:right w:val="none" w:sz="0" w:space="0" w:color="auto"/>
      </w:divBdr>
    </w:div>
    <w:div w:id="1255045872">
      <w:bodyDiv w:val="1"/>
      <w:marLeft w:val="0"/>
      <w:marRight w:val="0"/>
      <w:marTop w:val="0"/>
      <w:marBottom w:val="0"/>
      <w:divBdr>
        <w:top w:val="none" w:sz="0" w:space="0" w:color="auto"/>
        <w:left w:val="none" w:sz="0" w:space="0" w:color="auto"/>
        <w:bottom w:val="none" w:sz="0" w:space="0" w:color="auto"/>
        <w:right w:val="none" w:sz="0" w:space="0" w:color="auto"/>
      </w:divBdr>
    </w:div>
    <w:div w:id="1255162338">
      <w:bodyDiv w:val="1"/>
      <w:marLeft w:val="0"/>
      <w:marRight w:val="0"/>
      <w:marTop w:val="0"/>
      <w:marBottom w:val="0"/>
      <w:divBdr>
        <w:top w:val="none" w:sz="0" w:space="0" w:color="auto"/>
        <w:left w:val="none" w:sz="0" w:space="0" w:color="auto"/>
        <w:bottom w:val="none" w:sz="0" w:space="0" w:color="auto"/>
        <w:right w:val="none" w:sz="0" w:space="0" w:color="auto"/>
      </w:divBdr>
    </w:div>
    <w:div w:id="1255169390">
      <w:bodyDiv w:val="1"/>
      <w:marLeft w:val="0"/>
      <w:marRight w:val="0"/>
      <w:marTop w:val="0"/>
      <w:marBottom w:val="0"/>
      <w:divBdr>
        <w:top w:val="none" w:sz="0" w:space="0" w:color="auto"/>
        <w:left w:val="none" w:sz="0" w:space="0" w:color="auto"/>
        <w:bottom w:val="none" w:sz="0" w:space="0" w:color="auto"/>
        <w:right w:val="none" w:sz="0" w:space="0" w:color="auto"/>
      </w:divBdr>
    </w:div>
    <w:div w:id="1255549434">
      <w:bodyDiv w:val="1"/>
      <w:marLeft w:val="0"/>
      <w:marRight w:val="0"/>
      <w:marTop w:val="0"/>
      <w:marBottom w:val="0"/>
      <w:divBdr>
        <w:top w:val="none" w:sz="0" w:space="0" w:color="auto"/>
        <w:left w:val="none" w:sz="0" w:space="0" w:color="auto"/>
        <w:bottom w:val="none" w:sz="0" w:space="0" w:color="auto"/>
        <w:right w:val="none" w:sz="0" w:space="0" w:color="auto"/>
      </w:divBdr>
    </w:div>
    <w:div w:id="1255626957">
      <w:bodyDiv w:val="1"/>
      <w:marLeft w:val="0"/>
      <w:marRight w:val="0"/>
      <w:marTop w:val="0"/>
      <w:marBottom w:val="0"/>
      <w:divBdr>
        <w:top w:val="none" w:sz="0" w:space="0" w:color="auto"/>
        <w:left w:val="none" w:sz="0" w:space="0" w:color="auto"/>
        <w:bottom w:val="none" w:sz="0" w:space="0" w:color="auto"/>
        <w:right w:val="none" w:sz="0" w:space="0" w:color="auto"/>
      </w:divBdr>
    </w:div>
    <w:div w:id="1255671948">
      <w:bodyDiv w:val="1"/>
      <w:marLeft w:val="0"/>
      <w:marRight w:val="0"/>
      <w:marTop w:val="0"/>
      <w:marBottom w:val="0"/>
      <w:divBdr>
        <w:top w:val="none" w:sz="0" w:space="0" w:color="auto"/>
        <w:left w:val="none" w:sz="0" w:space="0" w:color="auto"/>
        <w:bottom w:val="none" w:sz="0" w:space="0" w:color="auto"/>
        <w:right w:val="none" w:sz="0" w:space="0" w:color="auto"/>
      </w:divBdr>
    </w:div>
    <w:div w:id="1255939466">
      <w:bodyDiv w:val="1"/>
      <w:marLeft w:val="0"/>
      <w:marRight w:val="0"/>
      <w:marTop w:val="0"/>
      <w:marBottom w:val="0"/>
      <w:divBdr>
        <w:top w:val="none" w:sz="0" w:space="0" w:color="auto"/>
        <w:left w:val="none" w:sz="0" w:space="0" w:color="auto"/>
        <w:bottom w:val="none" w:sz="0" w:space="0" w:color="auto"/>
        <w:right w:val="none" w:sz="0" w:space="0" w:color="auto"/>
      </w:divBdr>
    </w:div>
    <w:div w:id="1256208674">
      <w:bodyDiv w:val="1"/>
      <w:marLeft w:val="0"/>
      <w:marRight w:val="0"/>
      <w:marTop w:val="0"/>
      <w:marBottom w:val="0"/>
      <w:divBdr>
        <w:top w:val="none" w:sz="0" w:space="0" w:color="auto"/>
        <w:left w:val="none" w:sz="0" w:space="0" w:color="auto"/>
        <w:bottom w:val="none" w:sz="0" w:space="0" w:color="auto"/>
        <w:right w:val="none" w:sz="0" w:space="0" w:color="auto"/>
      </w:divBdr>
    </w:div>
    <w:div w:id="1256521898">
      <w:bodyDiv w:val="1"/>
      <w:marLeft w:val="0"/>
      <w:marRight w:val="0"/>
      <w:marTop w:val="0"/>
      <w:marBottom w:val="0"/>
      <w:divBdr>
        <w:top w:val="none" w:sz="0" w:space="0" w:color="auto"/>
        <w:left w:val="none" w:sz="0" w:space="0" w:color="auto"/>
        <w:bottom w:val="none" w:sz="0" w:space="0" w:color="auto"/>
        <w:right w:val="none" w:sz="0" w:space="0" w:color="auto"/>
      </w:divBdr>
    </w:div>
    <w:div w:id="1256594031">
      <w:bodyDiv w:val="1"/>
      <w:marLeft w:val="0"/>
      <w:marRight w:val="0"/>
      <w:marTop w:val="0"/>
      <w:marBottom w:val="0"/>
      <w:divBdr>
        <w:top w:val="none" w:sz="0" w:space="0" w:color="auto"/>
        <w:left w:val="none" w:sz="0" w:space="0" w:color="auto"/>
        <w:bottom w:val="none" w:sz="0" w:space="0" w:color="auto"/>
        <w:right w:val="none" w:sz="0" w:space="0" w:color="auto"/>
      </w:divBdr>
    </w:div>
    <w:div w:id="1256787107">
      <w:bodyDiv w:val="1"/>
      <w:marLeft w:val="0"/>
      <w:marRight w:val="0"/>
      <w:marTop w:val="0"/>
      <w:marBottom w:val="0"/>
      <w:divBdr>
        <w:top w:val="none" w:sz="0" w:space="0" w:color="auto"/>
        <w:left w:val="none" w:sz="0" w:space="0" w:color="auto"/>
        <w:bottom w:val="none" w:sz="0" w:space="0" w:color="auto"/>
        <w:right w:val="none" w:sz="0" w:space="0" w:color="auto"/>
      </w:divBdr>
    </w:div>
    <w:div w:id="1256787858">
      <w:bodyDiv w:val="1"/>
      <w:marLeft w:val="0"/>
      <w:marRight w:val="0"/>
      <w:marTop w:val="0"/>
      <w:marBottom w:val="0"/>
      <w:divBdr>
        <w:top w:val="none" w:sz="0" w:space="0" w:color="auto"/>
        <w:left w:val="none" w:sz="0" w:space="0" w:color="auto"/>
        <w:bottom w:val="none" w:sz="0" w:space="0" w:color="auto"/>
        <w:right w:val="none" w:sz="0" w:space="0" w:color="auto"/>
      </w:divBdr>
    </w:div>
    <w:div w:id="1256938801">
      <w:bodyDiv w:val="1"/>
      <w:marLeft w:val="0"/>
      <w:marRight w:val="0"/>
      <w:marTop w:val="0"/>
      <w:marBottom w:val="0"/>
      <w:divBdr>
        <w:top w:val="none" w:sz="0" w:space="0" w:color="auto"/>
        <w:left w:val="none" w:sz="0" w:space="0" w:color="auto"/>
        <w:bottom w:val="none" w:sz="0" w:space="0" w:color="auto"/>
        <w:right w:val="none" w:sz="0" w:space="0" w:color="auto"/>
      </w:divBdr>
    </w:div>
    <w:div w:id="1257055636">
      <w:bodyDiv w:val="1"/>
      <w:marLeft w:val="0"/>
      <w:marRight w:val="0"/>
      <w:marTop w:val="0"/>
      <w:marBottom w:val="0"/>
      <w:divBdr>
        <w:top w:val="none" w:sz="0" w:space="0" w:color="auto"/>
        <w:left w:val="none" w:sz="0" w:space="0" w:color="auto"/>
        <w:bottom w:val="none" w:sz="0" w:space="0" w:color="auto"/>
        <w:right w:val="none" w:sz="0" w:space="0" w:color="auto"/>
      </w:divBdr>
    </w:div>
    <w:div w:id="1257397773">
      <w:bodyDiv w:val="1"/>
      <w:marLeft w:val="0"/>
      <w:marRight w:val="0"/>
      <w:marTop w:val="0"/>
      <w:marBottom w:val="0"/>
      <w:divBdr>
        <w:top w:val="none" w:sz="0" w:space="0" w:color="auto"/>
        <w:left w:val="none" w:sz="0" w:space="0" w:color="auto"/>
        <w:bottom w:val="none" w:sz="0" w:space="0" w:color="auto"/>
        <w:right w:val="none" w:sz="0" w:space="0" w:color="auto"/>
      </w:divBdr>
    </w:div>
    <w:div w:id="1257444832">
      <w:bodyDiv w:val="1"/>
      <w:marLeft w:val="0"/>
      <w:marRight w:val="0"/>
      <w:marTop w:val="0"/>
      <w:marBottom w:val="0"/>
      <w:divBdr>
        <w:top w:val="none" w:sz="0" w:space="0" w:color="auto"/>
        <w:left w:val="none" w:sz="0" w:space="0" w:color="auto"/>
        <w:bottom w:val="none" w:sz="0" w:space="0" w:color="auto"/>
        <w:right w:val="none" w:sz="0" w:space="0" w:color="auto"/>
      </w:divBdr>
    </w:div>
    <w:div w:id="1257446037">
      <w:bodyDiv w:val="1"/>
      <w:marLeft w:val="0"/>
      <w:marRight w:val="0"/>
      <w:marTop w:val="0"/>
      <w:marBottom w:val="0"/>
      <w:divBdr>
        <w:top w:val="none" w:sz="0" w:space="0" w:color="auto"/>
        <w:left w:val="none" w:sz="0" w:space="0" w:color="auto"/>
        <w:bottom w:val="none" w:sz="0" w:space="0" w:color="auto"/>
        <w:right w:val="none" w:sz="0" w:space="0" w:color="auto"/>
      </w:divBdr>
    </w:div>
    <w:div w:id="1257865143">
      <w:bodyDiv w:val="1"/>
      <w:marLeft w:val="0"/>
      <w:marRight w:val="0"/>
      <w:marTop w:val="0"/>
      <w:marBottom w:val="0"/>
      <w:divBdr>
        <w:top w:val="none" w:sz="0" w:space="0" w:color="auto"/>
        <w:left w:val="none" w:sz="0" w:space="0" w:color="auto"/>
        <w:bottom w:val="none" w:sz="0" w:space="0" w:color="auto"/>
        <w:right w:val="none" w:sz="0" w:space="0" w:color="auto"/>
      </w:divBdr>
    </w:div>
    <w:div w:id="1258171215">
      <w:bodyDiv w:val="1"/>
      <w:marLeft w:val="0"/>
      <w:marRight w:val="0"/>
      <w:marTop w:val="0"/>
      <w:marBottom w:val="0"/>
      <w:divBdr>
        <w:top w:val="none" w:sz="0" w:space="0" w:color="auto"/>
        <w:left w:val="none" w:sz="0" w:space="0" w:color="auto"/>
        <w:bottom w:val="none" w:sz="0" w:space="0" w:color="auto"/>
        <w:right w:val="none" w:sz="0" w:space="0" w:color="auto"/>
      </w:divBdr>
    </w:div>
    <w:div w:id="1258369362">
      <w:bodyDiv w:val="1"/>
      <w:marLeft w:val="0"/>
      <w:marRight w:val="0"/>
      <w:marTop w:val="0"/>
      <w:marBottom w:val="0"/>
      <w:divBdr>
        <w:top w:val="none" w:sz="0" w:space="0" w:color="auto"/>
        <w:left w:val="none" w:sz="0" w:space="0" w:color="auto"/>
        <w:bottom w:val="none" w:sz="0" w:space="0" w:color="auto"/>
        <w:right w:val="none" w:sz="0" w:space="0" w:color="auto"/>
      </w:divBdr>
    </w:div>
    <w:div w:id="1258564822">
      <w:bodyDiv w:val="1"/>
      <w:marLeft w:val="0"/>
      <w:marRight w:val="0"/>
      <w:marTop w:val="0"/>
      <w:marBottom w:val="0"/>
      <w:divBdr>
        <w:top w:val="none" w:sz="0" w:space="0" w:color="auto"/>
        <w:left w:val="none" w:sz="0" w:space="0" w:color="auto"/>
        <w:bottom w:val="none" w:sz="0" w:space="0" w:color="auto"/>
        <w:right w:val="none" w:sz="0" w:space="0" w:color="auto"/>
      </w:divBdr>
    </w:div>
    <w:div w:id="1258631513">
      <w:bodyDiv w:val="1"/>
      <w:marLeft w:val="0"/>
      <w:marRight w:val="0"/>
      <w:marTop w:val="0"/>
      <w:marBottom w:val="0"/>
      <w:divBdr>
        <w:top w:val="none" w:sz="0" w:space="0" w:color="auto"/>
        <w:left w:val="none" w:sz="0" w:space="0" w:color="auto"/>
        <w:bottom w:val="none" w:sz="0" w:space="0" w:color="auto"/>
        <w:right w:val="none" w:sz="0" w:space="0" w:color="auto"/>
      </w:divBdr>
    </w:div>
    <w:div w:id="1258632479">
      <w:bodyDiv w:val="1"/>
      <w:marLeft w:val="0"/>
      <w:marRight w:val="0"/>
      <w:marTop w:val="0"/>
      <w:marBottom w:val="0"/>
      <w:divBdr>
        <w:top w:val="none" w:sz="0" w:space="0" w:color="auto"/>
        <w:left w:val="none" w:sz="0" w:space="0" w:color="auto"/>
        <w:bottom w:val="none" w:sz="0" w:space="0" w:color="auto"/>
        <w:right w:val="none" w:sz="0" w:space="0" w:color="auto"/>
      </w:divBdr>
    </w:div>
    <w:div w:id="1259018994">
      <w:bodyDiv w:val="1"/>
      <w:marLeft w:val="0"/>
      <w:marRight w:val="0"/>
      <w:marTop w:val="0"/>
      <w:marBottom w:val="0"/>
      <w:divBdr>
        <w:top w:val="none" w:sz="0" w:space="0" w:color="auto"/>
        <w:left w:val="none" w:sz="0" w:space="0" w:color="auto"/>
        <w:bottom w:val="none" w:sz="0" w:space="0" w:color="auto"/>
        <w:right w:val="none" w:sz="0" w:space="0" w:color="auto"/>
      </w:divBdr>
    </w:div>
    <w:div w:id="1259218010">
      <w:bodyDiv w:val="1"/>
      <w:marLeft w:val="0"/>
      <w:marRight w:val="0"/>
      <w:marTop w:val="0"/>
      <w:marBottom w:val="0"/>
      <w:divBdr>
        <w:top w:val="none" w:sz="0" w:space="0" w:color="auto"/>
        <w:left w:val="none" w:sz="0" w:space="0" w:color="auto"/>
        <w:bottom w:val="none" w:sz="0" w:space="0" w:color="auto"/>
        <w:right w:val="none" w:sz="0" w:space="0" w:color="auto"/>
      </w:divBdr>
    </w:div>
    <w:div w:id="1259295641">
      <w:bodyDiv w:val="1"/>
      <w:marLeft w:val="0"/>
      <w:marRight w:val="0"/>
      <w:marTop w:val="0"/>
      <w:marBottom w:val="0"/>
      <w:divBdr>
        <w:top w:val="none" w:sz="0" w:space="0" w:color="auto"/>
        <w:left w:val="none" w:sz="0" w:space="0" w:color="auto"/>
        <w:bottom w:val="none" w:sz="0" w:space="0" w:color="auto"/>
        <w:right w:val="none" w:sz="0" w:space="0" w:color="auto"/>
      </w:divBdr>
    </w:div>
    <w:div w:id="1259369879">
      <w:bodyDiv w:val="1"/>
      <w:marLeft w:val="0"/>
      <w:marRight w:val="0"/>
      <w:marTop w:val="0"/>
      <w:marBottom w:val="0"/>
      <w:divBdr>
        <w:top w:val="none" w:sz="0" w:space="0" w:color="auto"/>
        <w:left w:val="none" w:sz="0" w:space="0" w:color="auto"/>
        <w:bottom w:val="none" w:sz="0" w:space="0" w:color="auto"/>
        <w:right w:val="none" w:sz="0" w:space="0" w:color="auto"/>
      </w:divBdr>
    </w:div>
    <w:div w:id="1259486895">
      <w:bodyDiv w:val="1"/>
      <w:marLeft w:val="0"/>
      <w:marRight w:val="0"/>
      <w:marTop w:val="0"/>
      <w:marBottom w:val="0"/>
      <w:divBdr>
        <w:top w:val="none" w:sz="0" w:space="0" w:color="auto"/>
        <w:left w:val="none" w:sz="0" w:space="0" w:color="auto"/>
        <w:bottom w:val="none" w:sz="0" w:space="0" w:color="auto"/>
        <w:right w:val="none" w:sz="0" w:space="0" w:color="auto"/>
      </w:divBdr>
    </w:div>
    <w:div w:id="1259633760">
      <w:bodyDiv w:val="1"/>
      <w:marLeft w:val="0"/>
      <w:marRight w:val="0"/>
      <w:marTop w:val="0"/>
      <w:marBottom w:val="0"/>
      <w:divBdr>
        <w:top w:val="none" w:sz="0" w:space="0" w:color="auto"/>
        <w:left w:val="none" w:sz="0" w:space="0" w:color="auto"/>
        <w:bottom w:val="none" w:sz="0" w:space="0" w:color="auto"/>
        <w:right w:val="none" w:sz="0" w:space="0" w:color="auto"/>
      </w:divBdr>
    </w:div>
    <w:div w:id="1259675464">
      <w:bodyDiv w:val="1"/>
      <w:marLeft w:val="0"/>
      <w:marRight w:val="0"/>
      <w:marTop w:val="0"/>
      <w:marBottom w:val="0"/>
      <w:divBdr>
        <w:top w:val="none" w:sz="0" w:space="0" w:color="auto"/>
        <w:left w:val="none" w:sz="0" w:space="0" w:color="auto"/>
        <w:bottom w:val="none" w:sz="0" w:space="0" w:color="auto"/>
        <w:right w:val="none" w:sz="0" w:space="0" w:color="auto"/>
      </w:divBdr>
    </w:div>
    <w:div w:id="1259682770">
      <w:bodyDiv w:val="1"/>
      <w:marLeft w:val="0"/>
      <w:marRight w:val="0"/>
      <w:marTop w:val="0"/>
      <w:marBottom w:val="0"/>
      <w:divBdr>
        <w:top w:val="none" w:sz="0" w:space="0" w:color="auto"/>
        <w:left w:val="none" w:sz="0" w:space="0" w:color="auto"/>
        <w:bottom w:val="none" w:sz="0" w:space="0" w:color="auto"/>
        <w:right w:val="none" w:sz="0" w:space="0" w:color="auto"/>
      </w:divBdr>
    </w:div>
    <w:div w:id="1259875412">
      <w:bodyDiv w:val="1"/>
      <w:marLeft w:val="0"/>
      <w:marRight w:val="0"/>
      <w:marTop w:val="0"/>
      <w:marBottom w:val="0"/>
      <w:divBdr>
        <w:top w:val="none" w:sz="0" w:space="0" w:color="auto"/>
        <w:left w:val="none" w:sz="0" w:space="0" w:color="auto"/>
        <w:bottom w:val="none" w:sz="0" w:space="0" w:color="auto"/>
        <w:right w:val="none" w:sz="0" w:space="0" w:color="auto"/>
      </w:divBdr>
    </w:div>
    <w:div w:id="1259947026">
      <w:bodyDiv w:val="1"/>
      <w:marLeft w:val="0"/>
      <w:marRight w:val="0"/>
      <w:marTop w:val="0"/>
      <w:marBottom w:val="0"/>
      <w:divBdr>
        <w:top w:val="none" w:sz="0" w:space="0" w:color="auto"/>
        <w:left w:val="none" w:sz="0" w:space="0" w:color="auto"/>
        <w:bottom w:val="none" w:sz="0" w:space="0" w:color="auto"/>
        <w:right w:val="none" w:sz="0" w:space="0" w:color="auto"/>
      </w:divBdr>
    </w:div>
    <w:div w:id="1259948430">
      <w:bodyDiv w:val="1"/>
      <w:marLeft w:val="0"/>
      <w:marRight w:val="0"/>
      <w:marTop w:val="0"/>
      <w:marBottom w:val="0"/>
      <w:divBdr>
        <w:top w:val="none" w:sz="0" w:space="0" w:color="auto"/>
        <w:left w:val="none" w:sz="0" w:space="0" w:color="auto"/>
        <w:bottom w:val="none" w:sz="0" w:space="0" w:color="auto"/>
        <w:right w:val="none" w:sz="0" w:space="0" w:color="auto"/>
      </w:divBdr>
    </w:div>
    <w:div w:id="1260093031">
      <w:bodyDiv w:val="1"/>
      <w:marLeft w:val="0"/>
      <w:marRight w:val="0"/>
      <w:marTop w:val="0"/>
      <w:marBottom w:val="0"/>
      <w:divBdr>
        <w:top w:val="none" w:sz="0" w:space="0" w:color="auto"/>
        <w:left w:val="none" w:sz="0" w:space="0" w:color="auto"/>
        <w:bottom w:val="none" w:sz="0" w:space="0" w:color="auto"/>
        <w:right w:val="none" w:sz="0" w:space="0" w:color="auto"/>
      </w:divBdr>
    </w:div>
    <w:div w:id="1260523127">
      <w:bodyDiv w:val="1"/>
      <w:marLeft w:val="0"/>
      <w:marRight w:val="0"/>
      <w:marTop w:val="0"/>
      <w:marBottom w:val="0"/>
      <w:divBdr>
        <w:top w:val="none" w:sz="0" w:space="0" w:color="auto"/>
        <w:left w:val="none" w:sz="0" w:space="0" w:color="auto"/>
        <w:bottom w:val="none" w:sz="0" w:space="0" w:color="auto"/>
        <w:right w:val="none" w:sz="0" w:space="0" w:color="auto"/>
      </w:divBdr>
    </w:div>
    <w:div w:id="1260869107">
      <w:bodyDiv w:val="1"/>
      <w:marLeft w:val="0"/>
      <w:marRight w:val="0"/>
      <w:marTop w:val="0"/>
      <w:marBottom w:val="0"/>
      <w:divBdr>
        <w:top w:val="none" w:sz="0" w:space="0" w:color="auto"/>
        <w:left w:val="none" w:sz="0" w:space="0" w:color="auto"/>
        <w:bottom w:val="none" w:sz="0" w:space="0" w:color="auto"/>
        <w:right w:val="none" w:sz="0" w:space="0" w:color="auto"/>
      </w:divBdr>
    </w:div>
    <w:div w:id="1260914330">
      <w:bodyDiv w:val="1"/>
      <w:marLeft w:val="0"/>
      <w:marRight w:val="0"/>
      <w:marTop w:val="0"/>
      <w:marBottom w:val="0"/>
      <w:divBdr>
        <w:top w:val="none" w:sz="0" w:space="0" w:color="auto"/>
        <w:left w:val="none" w:sz="0" w:space="0" w:color="auto"/>
        <w:bottom w:val="none" w:sz="0" w:space="0" w:color="auto"/>
        <w:right w:val="none" w:sz="0" w:space="0" w:color="auto"/>
      </w:divBdr>
    </w:div>
    <w:div w:id="1260916521">
      <w:bodyDiv w:val="1"/>
      <w:marLeft w:val="0"/>
      <w:marRight w:val="0"/>
      <w:marTop w:val="0"/>
      <w:marBottom w:val="0"/>
      <w:divBdr>
        <w:top w:val="none" w:sz="0" w:space="0" w:color="auto"/>
        <w:left w:val="none" w:sz="0" w:space="0" w:color="auto"/>
        <w:bottom w:val="none" w:sz="0" w:space="0" w:color="auto"/>
        <w:right w:val="none" w:sz="0" w:space="0" w:color="auto"/>
      </w:divBdr>
    </w:div>
    <w:div w:id="1260942719">
      <w:bodyDiv w:val="1"/>
      <w:marLeft w:val="0"/>
      <w:marRight w:val="0"/>
      <w:marTop w:val="0"/>
      <w:marBottom w:val="0"/>
      <w:divBdr>
        <w:top w:val="none" w:sz="0" w:space="0" w:color="auto"/>
        <w:left w:val="none" w:sz="0" w:space="0" w:color="auto"/>
        <w:bottom w:val="none" w:sz="0" w:space="0" w:color="auto"/>
        <w:right w:val="none" w:sz="0" w:space="0" w:color="auto"/>
      </w:divBdr>
    </w:div>
    <w:div w:id="1261110654">
      <w:bodyDiv w:val="1"/>
      <w:marLeft w:val="0"/>
      <w:marRight w:val="0"/>
      <w:marTop w:val="0"/>
      <w:marBottom w:val="0"/>
      <w:divBdr>
        <w:top w:val="none" w:sz="0" w:space="0" w:color="auto"/>
        <w:left w:val="none" w:sz="0" w:space="0" w:color="auto"/>
        <w:bottom w:val="none" w:sz="0" w:space="0" w:color="auto"/>
        <w:right w:val="none" w:sz="0" w:space="0" w:color="auto"/>
      </w:divBdr>
    </w:div>
    <w:div w:id="1261138415">
      <w:bodyDiv w:val="1"/>
      <w:marLeft w:val="0"/>
      <w:marRight w:val="0"/>
      <w:marTop w:val="0"/>
      <w:marBottom w:val="0"/>
      <w:divBdr>
        <w:top w:val="none" w:sz="0" w:space="0" w:color="auto"/>
        <w:left w:val="none" w:sz="0" w:space="0" w:color="auto"/>
        <w:bottom w:val="none" w:sz="0" w:space="0" w:color="auto"/>
        <w:right w:val="none" w:sz="0" w:space="0" w:color="auto"/>
      </w:divBdr>
    </w:div>
    <w:div w:id="1261138441">
      <w:bodyDiv w:val="1"/>
      <w:marLeft w:val="0"/>
      <w:marRight w:val="0"/>
      <w:marTop w:val="0"/>
      <w:marBottom w:val="0"/>
      <w:divBdr>
        <w:top w:val="none" w:sz="0" w:space="0" w:color="auto"/>
        <w:left w:val="none" w:sz="0" w:space="0" w:color="auto"/>
        <w:bottom w:val="none" w:sz="0" w:space="0" w:color="auto"/>
        <w:right w:val="none" w:sz="0" w:space="0" w:color="auto"/>
      </w:divBdr>
    </w:div>
    <w:div w:id="1261178758">
      <w:bodyDiv w:val="1"/>
      <w:marLeft w:val="0"/>
      <w:marRight w:val="0"/>
      <w:marTop w:val="0"/>
      <w:marBottom w:val="0"/>
      <w:divBdr>
        <w:top w:val="none" w:sz="0" w:space="0" w:color="auto"/>
        <w:left w:val="none" w:sz="0" w:space="0" w:color="auto"/>
        <w:bottom w:val="none" w:sz="0" w:space="0" w:color="auto"/>
        <w:right w:val="none" w:sz="0" w:space="0" w:color="auto"/>
      </w:divBdr>
    </w:div>
    <w:div w:id="1261525501">
      <w:bodyDiv w:val="1"/>
      <w:marLeft w:val="0"/>
      <w:marRight w:val="0"/>
      <w:marTop w:val="0"/>
      <w:marBottom w:val="0"/>
      <w:divBdr>
        <w:top w:val="none" w:sz="0" w:space="0" w:color="auto"/>
        <w:left w:val="none" w:sz="0" w:space="0" w:color="auto"/>
        <w:bottom w:val="none" w:sz="0" w:space="0" w:color="auto"/>
        <w:right w:val="none" w:sz="0" w:space="0" w:color="auto"/>
      </w:divBdr>
    </w:div>
    <w:div w:id="1262180841">
      <w:bodyDiv w:val="1"/>
      <w:marLeft w:val="0"/>
      <w:marRight w:val="0"/>
      <w:marTop w:val="0"/>
      <w:marBottom w:val="0"/>
      <w:divBdr>
        <w:top w:val="none" w:sz="0" w:space="0" w:color="auto"/>
        <w:left w:val="none" w:sz="0" w:space="0" w:color="auto"/>
        <w:bottom w:val="none" w:sz="0" w:space="0" w:color="auto"/>
        <w:right w:val="none" w:sz="0" w:space="0" w:color="auto"/>
      </w:divBdr>
    </w:div>
    <w:div w:id="1262373097">
      <w:bodyDiv w:val="1"/>
      <w:marLeft w:val="0"/>
      <w:marRight w:val="0"/>
      <w:marTop w:val="0"/>
      <w:marBottom w:val="0"/>
      <w:divBdr>
        <w:top w:val="none" w:sz="0" w:space="0" w:color="auto"/>
        <w:left w:val="none" w:sz="0" w:space="0" w:color="auto"/>
        <w:bottom w:val="none" w:sz="0" w:space="0" w:color="auto"/>
        <w:right w:val="none" w:sz="0" w:space="0" w:color="auto"/>
      </w:divBdr>
    </w:div>
    <w:div w:id="1262488342">
      <w:bodyDiv w:val="1"/>
      <w:marLeft w:val="0"/>
      <w:marRight w:val="0"/>
      <w:marTop w:val="0"/>
      <w:marBottom w:val="0"/>
      <w:divBdr>
        <w:top w:val="none" w:sz="0" w:space="0" w:color="auto"/>
        <w:left w:val="none" w:sz="0" w:space="0" w:color="auto"/>
        <w:bottom w:val="none" w:sz="0" w:space="0" w:color="auto"/>
        <w:right w:val="none" w:sz="0" w:space="0" w:color="auto"/>
      </w:divBdr>
    </w:div>
    <w:div w:id="1262756786">
      <w:bodyDiv w:val="1"/>
      <w:marLeft w:val="0"/>
      <w:marRight w:val="0"/>
      <w:marTop w:val="0"/>
      <w:marBottom w:val="0"/>
      <w:divBdr>
        <w:top w:val="none" w:sz="0" w:space="0" w:color="auto"/>
        <w:left w:val="none" w:sz="0" w:space="0" w:color="auto"/>
        <w:bottom w:val="none" w:sz="0" w:space="0" w:color="auto"/>
        <w:right w:val="none" w:sz="0" w:space="0" w:color="auto"/>
      </w:divBdr>
    </w:div>
    <w:div w:id="1262764742">
      <w:bodyDiv w:val="1"/>
      <w:marLeft w:val="0"/>
      <w:marRight w:val="0"/>
      <w:marTop w:val="0"/>
      <w:marBottom w:val="0"/>
      <w:divBdr>
        <w:top w:val="none" w:sz="0" w:space="0" w:color="auto"/>
        <w:left w:val="none" w:sz="0" w:space="0" w:color="auto"/>
        <w:bottom w:val="none" w:sz="0" w:space="0" w:color="auto"/>
        <w:right w:val="none" w:sz="0" w:space="0" w:color="auto"/>
      </w:divBdr>
    </w:div>
    <w:div w:id="1263027367">
      <w:bodyDiv w:val="1"/>
      <w:marLeft w:val="0"/>
      <w:marRight w:val="0"/>
      <w:marTop w:val="0"/>
      <w:marBottom w:val="0"/>
      <w:divBdr>
        <w:top w:val="none" w:sz="0" w:space="0" w:color="auto"/>
        <w:left w:val="none" w:sz="0" w:space="0" w:color="auto"/>
        <w:bottom w:val="none" w:sz="0" w:space="0" w:color="auto"/>
        <w:right w:val="none" w:sz="0" w:space="0" w:color="auto"/>
      </w:divBdr>
    </w:div>
    <w:div w:id="1263075448">
      <w:bodyDiv w:val="1"/>
      <w:marLeft w:val="0"/>
      <w:marRight w:val="0"/>
      <w:marTop w:val="0"/>
      <w:marBottom w:val="0"/>
      <w:divBdr>
        <w:top w:val="none" w:sz="0" w:space="0" w:color="auto"/>
        <w:left w:val="none" w:sz="0" w:space="0" w:color="auto"/>
        <w:bottom w:val="none" w:sz="0" w:space="0" w:color="auto"/>
        <w:right w:val="none" w:sz="0" w:space="0" w:color="auto"/>
      </w:divBdr>
    </w:div>
    <w:div w:id="1263148643">
      <w:bodyDiv w:val="1"/>
      <w:marLeft w:val="0"/>
      <w:marRight w:val="0"/>
      <w:marTop w:val="0"/>
      <w:marBottom w:val="0"/>
      <w:divBdr>
        <w:top w:val="none" w:sz="0" w:space="0" w:color="auto"/>
        <w:left w:val="none" w:sz="0" w:space="0" w:color="auto"/>
        <w:bottom w:val="none" w:sz="0" w:space="0" w:color="auto"/>
        <w:right w:val="none" w:sz="0" w:space="0" w:color="auto"/>
      </w:divBdr>
    </w:div>
    <w:div w:id="1263298458">
      <w:bodyDiv w:val="1"/>
      <w:marLeft w:val="0"/>
      <w:marRight w:val="0"/>
      <w:marTop w:val="0"/>
      <w:marBottom w:val="0"/>
      <w:divBdr>
        <w:top w:val="none" w:sz="0" w:space="0" w:color="auto"/>
        <w:left w:val="none" w:sz="0" w:space="0" w:color="auto"/>
        <w:bottom w:val="none" w:sz="0" w:space="0" w:color="auto"/>
        <w:right w:val="none" w:sz="0" w:space="0" w:color="auto"/>
      </w:divBdr>
    </w:div>
    <w:div w:id="1263412017">
      <w:bodyDiv w:val="1"/>
      <w:marLeft w:val="0"/>
      <w:marRight w:val="0"/>
      <w:marTop w:val="0"/>
      <w:marBottom w:val="0"/>
      <w:divBdr>
        <w:top w:val="none" w:sz="0" w:space="0" w:color="auto"/>
        <w:left w:val="none" w:sz="0" w:space="0" w:color="auto"/>
        <w:bottom w:val="none" w:sz="0" w:space="0" w:color="auto"/>
        <w:right w:val="none" w:sz="0" w:space="0" w:color="auto"/>
      </w:divBdr>
    </w:div>
    <w:div w:id="1263536059">
      <w:bodyDiv w:val="1"/>
      <w:marLeft w:val="0"/>
      <w:marRight w:val="0"/>
      <w:marTop w:val="0"/>
      <w:marBottom w:val="0"/>
      <w:divBdr>
        <w:top w:val="none" w:sz="0" w:space="0" w:color="auto"/>
        <w:left w:val="none" w:sz="0" w:space="0" w:color="auto"/>
        <w:bottom w:val="none" w:sz="0" w:space="0" w:color="auto"/>
        <w:right w:val="none" w:sz="0" w:space="0" w:color="auto"/>
      </w:divBdr>
    </w:div>
    <w:div w:id="1263564909">
      <w:bodyDiv w:val="1"/>
      <w:marLeft w:val="0"/>
      <w:marRight w:val="0"/>
      <w:marTop w:val="0"/>
      <w:marBottom w:val="0"/>
      <w:divBdr>
        <w:top w:val="none" w:sz="0" w:space="0" w:color="auto"/>
        <w:left w:val="none" w:sz="0" w:space="0" w:color="auto"/>
        <w:bottom w:val="none" w:sz="0" w:space="0" w:color="auto"/>
        <w:right w:val="none" w:sz="0" w:space="0" w:color="auto"/>
      </w:divBdr>
    </w:div>
    <w:div w:id="1263952583">
      <w:bodyDiv w:val="1"/>
      <w:marLeft w:val="0"/>
      <w:marRight w:val="0"/>
      <w:marTop w:val="0"/>
      <w:marBottom w:val="0"/>
      <w:divBdr>
        <w:top w:val="none" w:sz="0" w:space="0" w:color="auto"/>
        <w:left w:val="none" w:sz="0" w:space="0" w:color="auto"/>
        <w:bottom w:val="none" w:sz="0" w:space="0" w:color="auto"/>
        <w:right w:val="none" w:sz="0" w:space="0" w:color="auto"/>
      </w:divBdr>
    </w:div>
    <w:div w:id="1264024900">
      <w:bodyDiv w:val="1"/>
      <w:marLeft w:val="0"/>
      <w:marRight w:val="0"/>
      <w:marTop w:val="0"/>
      <w:marBottom w:val="0"/>
      <w:divBdr>
        <w:top w:val="none" w:sz="0" w:space="0" w:color="auto"/>
        <w:left w:val="none" w:sz="0" w:space="0" w:color="auto"/>
        <w:bottom w:val="none" w:sz="0" w:space="0" w:color="auto"/>
        <w:right w:val="none" w:sz="0" w:space="0" w:color="auto"/>
      </w:divBdr>
    </w:div>
    <w:div w:id="1264417866">
      <w:bodyDiv w:val="1"/>
      <w:marLeft w:val="0"/>
      <w:marRight w:val="0"/>
      <w:marTop w:val="0"/>
      <w:marBottom w:val="0"/>
      <w:divBdr>
        <w:top w:val="none" w:sz="0" w:space="0" w:color="auto"/>
        <w:left w:val="none" w:sz="0" w:space="0" w:color="auto"/>
        <w:bottom w:val="none" w:sz="0" w:space="0" w:color="auto"/>
        <w:right w:val="none" w:sz="0" w:space="0" w:color="auto"/>
      </w:divBdr>
    </w:div>
    <w:div w:id="1264652806">
      <w:bodyDiv w:val="1"/>
      <w:marLeft w:val="0"/>
      <w:marRight w:val="0"/>
      <w:marTop w:val="0"/>
      <w:marBottom w:val="0"/>
      <w:divBdr>
        <w:top w:val="none" w:sz="0" w:space="0" w:color="auto"/>
        <w:left w:val="none" w:sz="0" w:space="0" w:color="auto"/>
        <w:bottom w:val="none" w:sz="0" w:space="0" w:color="auto"/>
        <w:right w:val="none" w:sz="0" w:space="0" w:color="auto"/>
      </w:divBdr>
    </w:div>
    <w:div w:id="1264844829">
      <w:bodyDiv w:val="1"/>
      <w:marLeft w:val="0"/>
      <w:marRight w:val="0"/>
      <w:marTop w:val="0"/>
      <w:marBottom w:val="0"/>
      <w:divBdr>
        <w:top w:val="none" w:sz="0" w:space="0" w:color="auto"/>
        <w:left w:val="none" w:sz="0" w:space="0" w:color="auto"/>
        <w:bottom w:val="none" w:sz="0" w:space="0" w:color="auto"/>
        <w:right w:val="none" w:sz="0" w:space="0" w:color="auto"/>
      </w:divBdr>
    </w:div>
    <w:div w:id="1264995613">
      <w:bodyDiv w:val="1"/>
      <w:marLeft w:val="0"/>
      <w:marRight w:val="0"/>
      <w:marTop w:val="0"/>
      <w:marBottom w:val="0"/>
      <w:divBdr>
        <w:top w:val="none" w:sz="0" w:space="0" w:color="auto"/>
        <w:left w:val="none" w:sz="0" w:space="0" w:color="auto"/>
        <w:bottom w:val="none" w:sz="0" w:space="0" w:color="auto"/>
        <w:right w:val="none" w:sz="0" w:space="0" w:color="auto"/>
      </w:divBdr>
    </w:div>
    <w:div w:id="1265184334">
      <w:bodyDiv w:val="1"/>
      <w:marLeft w:val="0"/>
      <w:marRight w:val="0"/>
      <w:marTop w:val="0"/>
      <w:marBottom w:val="0"/>
      <w:divBdr>
        <w:top w:val="none" w:sz="0" w:space="0" w:color="auto"/>
        <w:left w:val="none" w:sz="0" w:space="0" w:color="auto"/>
        <w:bottom w:val="none" w:sz="0" w:space="0" w:color="auto"/>
        <w:right w:val="none" w:sz="0" w:space="0" w:color="auto"/>
      </w:divBdr>
    </w:div>
    <w:div w:id="1265383397">
      <w:bodyDiv w:val="1"/>
      <w:marLeft w:val="0"/>
      <w:marRight w:val="0"/>
      <w:marTop w:val="0"/>
      <w:marBottom w:val="0"/>
      <w:divBdr>
        <w:top w:val="none" w:sz="0" w:space="0" w:color="auto"/>
        <w:left w:val="none" w:sz="0" w:space="0" w:color="auto"/>
        <w:bottom w:val="none" w:sz="0" w:space="0" w:color="auto"/>
        <w:right w:val="none" w:sz="0" w:space="0" w:color="auto"/>
      </w:divBdr>
    </w:div>
    <w:div w:id="1265501686">
      <w:bodyDiv w:val="1"/>
      <w:marLeft w:val="0"/>
      <w:marRight w:val="0"/>
      <w:marTop w:val="0"/>
      <w:marBottom w:val="0"/>
      <w:divBdr>
        <w:top w:val="none" w:sz="0" w:space="0" w:color="auto"/>
        <w:left w:val="none" w:sz="0" w:space="0" w:color="auto"/>
        <w:bottom w:val="none" w:sz="0" w:space="0" w:color="auto"/>
        <w:right w:val="none" w:sz="0" w:space="0" w:color="auto"/>
      </w:divBdr>
    </w:div>
    <w:div w:id="1265768099">
      <w:bodyDiv w:val="1"/>
      <w:marLeft w:val="0"/>
      <w:marRight w:val="0"/>
      <w:marTop w:val="0"/>
      <w:marBottom w:val="0"/>
      <w:divBdr>
        <w:top w:val="none" w:sz="0" w:space="0" w:color="auto"/>
        <w:left w:val="none" w:sz="0" w:space="0" w:color="auto"/>
        <w:bottom w:val="none" w:sz="0" w:space="0" w:color="auto"/>
        <w:right w:val="none" w:sz="0" w:space="0" w:color="auto"/>
      </w:divBdr>
    </w:div>
    <w:div w:id="1265915977">
      <w:bodyDiv w:val="1"/>
      <w:marLeft w:val="0"/>
      <w:marRight w:val="0"/>
      <w:marTop w:val="0"/>
      <w:marBottom w:val="0"/>
      <w:divBdr>
        <w:top w:val="none" w:sz="0" w:space="0" w:color="auto"/>
        <w:left w:val="none" w:sz="0" w:space="0" w:color="auto"/>
        <w:bottom w:val="none" w:sz="0" w:space="0" w:color="auto"/>
        <w:right w:val="none" w:sz="0" w:space="0" w:color="auto"/>
      </w:divBdr>
    </w:div>
    <w:div w:id="1266229251">
      <w:bodyDiv w:val="1"/>
      <w:marLeft w:val="0"/>
      <w:marRight w:val="0"/>
      <w:marTop w:val="0"/>
      <w:marBottom w:val="0"/>
      <w:divBdr>
        <w:top w:val="none" w:sz="0" w:space="0" w:color="auto"/>
        <w:left w:val="none" w:sz="0" w:space="0" w:color="auto"/>
        <w:bottom w:val="none" w:sz="0" w:space="0" w:color="auto"/>
        <w:right w:val="none" w:sz="0" w:space="0" w:color="auto"/>
      </w:divBdr>
    </w:div>
    <w:div w:id="1266308004">
      <w:bodyDiv w:val="1"/>
      <w:marLeft w:val="0"/>
      <w:marRight w:val="0"/>
      <w:marTop w:val="0"/>
      <w:marBottom w:val="0"/>
      <w:divBdr>
        <w:top w:val="none" w:sz="0" w:space="0" w:color="auto"/>
        <w:left w:val="none" w:sz="0" w:space="0" w:color="auto"/>
        <w:bottom w:val="none" w:sz="0" w:space="0" w:color="auto"/>
        <w:right w:val="none" w:sz="0" w:space="0" w:color="auto"/>
      </w:divBdr>
    </w:div>
    <w:div w:id="1266379271">
      <w:bodyDiv w:val="1"/>
      <w:marLeft w:val="0"/>
      <w:marRight w:val="0"/>
      <w:marTop w:val="0"/>
      <w:marBottom w:val="0"/>
      <w:divBdr>
        <w:top w:val="none" w:sz="0" w:space="0" w:color="auto"/>
        <w:left w:val="none" w:sz="0" w:space="0" w:color="auto"/>
        <w:bottom w:val="none" w:sz="0" w:space="0" w:color="auto"/>
        <w:right w:val="none" w:sz="0" w:space="0" w:color="auto"/>
      </w:divBdr>
    </w:div>
    <w:div w:id="1266427536">
      <w:bodyDiv w:val="1"/>
      <w:marLeft w:val="0"/>
      <w:marRight w:val="0"/>
      <w:marTop w:val="0"/>
      <w:marBottom w:val="0"/>
      <w:divBdr>
        <w:top w:val="none" w:sz="0" w:space="0" w:color="auto"/>
        <w:left w:val="none" w:sz="0" w:space="0" w:color="auto"/>
        <w:bottom w:val="none" w:sz="0" w:space="0" w:color="auto"/>
        <w:right w:val="none" w:sz="0" w:space="0" w:color="auto"/>
      </w:divBdr>
    </w:div>
    <w:div w:id="1266570480">
      <w:bodyDiv w:val="1"/>
      <w:marLeft w:val="0"/>
      <w:marRight w:val="0"/>
      <w:marTop w:val="0"/>
      <w:marBottom w:val="0"/>
      <w:divBdr>
        <w:top w:val="none" w:sz="0" w:space="0" w:color="auto"/>
        <w:left w:val="none" w:sz="0" w:space="0" w:color="auto"/>
        <w:bottom w:val="none" w:sz="0" w:space="0" w:color="auto"/>
        <w:right w:val="none" w:sz="0" w:space="0" w:color="auto"/>
      </w:divBdr>
    </w:div>
    <w:div w:id="1266763892">
      <w:bodyDiv w:val="1"/>
      <w:marLeft w:val="0"/>
      <w:marRight w:val="0"/>
      <w:marTop w:val="0"/>
      <w:marBottom w:val="0"/>
      <w:divBdr>
        <w:top w:val="none" w:sz="0" w:space="0" w:color="auto"/>
        <w:left w:val="none" w:sz="0" w:space="0" w:color="auto"/>
        <w:bottom w:val="none" w:sz="0" w:space="0" w:color="auto"/>
        <w:right w:val="none" w:sz="0" w:space="0" w:color="auto"/>
      </w:divBdr>
    </w:div>
    <w:div w:id="1266772718">
      <w:bodyDiv w:val="1"/>
      <w:marLeft w:val="0"/>
      <w:marRight w:val="0"/>
      <w:marTop w:val="0"/>
      <w:marBottom w:val="0"/>
      <w:divBdr>
        <w:top w:val="none" w:sz="0" w:space="0" w:color="auto"/>
        <w:left w:val="none" w:sz="0" w:space="0" w:color="auto"/>
        <w:bottom w:val="none" w:sz="0" w:space="0" w:color="auto"/>
        <w:right w:val="none" w:sz="0" w:space="0" w:color="auto"/>
      </w:divBdr>
    </w:div>
    <w:div w:id="1266887489">
      <w:bodyDiv w:val="1"/>
      <w:marLeft w:val="0"/>
      <w:marRight w:val="0"/>
      <w:marTop w:val="0"/>
      <w:marBottom w:val="0"/>
      <w:divBdr>
        <w:top w:val="none" w:sz="0" w:space="0" w:color="auto"/>
        <w:left w:val="none" w:sz="0" w:space="0" w:color="auto"/>
        <w:bottom w:val="none" w:sz="0" w:space="0" w:color="auto"/>
        <w:right w:val="none" w:sz="0" w:space="0" w:color="auto"/>
      </w:divBdr>
    </w:div>
    <w:div w:id="1266960756">
      <w:bodyDiv w:val="1"/>
      <w:marLeft w:val="0"/>
      <w:marRight w:val="0"/>
      <w:marTop w:val="0"/>
      <w:marBottom w:val="0"/>
      <w:divBdr>
        <w:top w:val="none" w:sz="0" w:space="0" w:color="auto"/>
        <w:left w:val="none" w:sz="0" w:space="0" w:color="auto"/>
        <w:bottom w:val="none" w:sz="0" w:space="0" w:color="auto"/>
        <w:right w:val="none" w:sz="0" w:space="0" w:color="auto"/>
      </w:divBdr>
    </w:div>
    <w:div w:id="1267233943">
      <w:bodyDiv w:val="1"/>
      <w:marLeft w:val="0"/>
      <w:marRight w:val="0"/>
      <w:marTop w:val="0"/>
      <w:marBottom w:val="0"/>
      <w:divBdr>
        <w:top w:val="none" w:sz="0" w:space="0" w:color="auto"/>
        <w:left w:val="none" w:sz="0" w:space="0" w:color="auto"/>
        <w:bottom w:val="none" w:sz="0" w:space="0" w:color="auto"/>
        <w:right w:val="none" w:sz="0" w:space="0" w:color="auto"/>
      </w:divBdr>
    </w:div>
    <w:div w:id="1267274496">
      <w:bodyDiv w:val="1"/>
      <w:marLeft w:val="0"/>
      <w:marRight w:val="0"/>
      <w:marTop w:val="0"/>
      <w:marBottom w:val="0"/>
      <w:divBdr>
        <w:top w:val="none" w:sz="0" w:space="0" w:color="auto"/>
        <w:left w:val="none" w:sz="0" w:space="0" w:color="auto"/>
        <w:bottom w:val="none" w:sz="0" w:space="0" w:color="auto"/>
        <w:right w:val="none" w:sz="0" w:space="0" w:color="auto"/>
      </w:divBdr>
    </w:div>
    <w:div w:id="1267419901">
      <w:bodyDiv w:val="1"/>
      <w:marLeft w:val="0"/>
      <w:marRight w:val="0"/>
      <w:marTop w:val="0"/>
      <w:marBottom w:val="0"/>
      <w:divBdr>
        <w:top w:val="none" w:sz="0" w:space="0" w:color="auto"/>
        <w:left w:val="none" w:sz="0" w:space="0" w:color="auto"/>
        <w:bottom w:val="none" w:sz="0" w:space="0" w:color="auto"/>
        <w:right w:val="none" w:sz="0" w:space="0" w:color="auto"/>
      </w:divBdr>
    </w:div>
    <w:div w:id="1267466949">
      <w:bodyDiv w:val="1"/>
      <w:marLeft w:val="0"/>
      <w:marRight w:val="0"/>
      <w:marTop w:val="0"/>
      <w:marBottom w:val="0"/>
      <w:divBdr>
        <w:top w:val="none" w:sz="0" w:space="0" w:color="auto"/>
        <w:left w:val="none" w:sz="0" w:space="0" w:color="auto"/>
        <w:bottom w:val="none" w:sz="0" w:space="0" w:color="auto"/>
        <w:right w:val="none" w:sz="0" w:space="0" w:color="auto"/>
      </w:divBdr>
    </w:div>
    <w:div w:id="1267497577">
      <w:bodyDiv w:val="1"/>
      <w:marLeft w:val="0"/>
      <w:marRight w:val="0"/>
      <w:marTop w:val="0"/>
      <w:marBottom w:val="0"/>
      <w:divBdr>
        <w:top w:val="none" w:sz="0" w:space="0" w:color="auto"/>
        <w:left w:val="none" w:sz="0" w:space="0" w:color="auto"/>
        <w:bottom w:val="none" w:sz="0" w:space="0" w:color="auto"/>
        <w:right w:val="none" w:sz="0" w:space="0" w:color="auto"/>
      </w:divBdr>
    </w:div>
    <w:div w:id="1267732079">
      <w:bodyDiv w:val="1"/>
      <w:marLeft w:val="0"/>
      <w:marRight w:val="0"/>
      <w:marTop w:val="0"/>
      <w:marBottom w:val="0"/>
      <w:divBdr>
        <w:top w:val="none" w:sz="0" w:space="0" w:color="auto"/>
        <w:left w:val="none" w:sz="0" w:space="0" w:color="auto"/>
        <w:bottom w:val="none" w:sz="0" w:space="0" w:color="auto"/>
        <w:right w:val="none" w:sz="0" w:space="0" w:color="auto"/>
      </w:divBdr>
    </w:div>
    <w:div w:id="1267810420">
      <w:bodyDiv w:val="1"/>
      <w:marLeft w:val="0"/>
      <w:marRight w:val="0"/>
      <w:marTop w:val="0"/>
      <w:marBottom w:val="0"/>
      <w:divBdr>
        <w:top w:val="none" w:sz="0" w:space="0" w:color="auto"/>
        <w:left w:val="none" w:sz="0" w:space="0" w:color="auto"/>
        <w:bottom w:val="none" w:sz="0" w:space="0" w:color="auto"/>
        <w:right w:val="none" w:sz="0" w:space="0" w:color="auto"/>
      </w:divBdr>
    </w:div>
    <w:div w:id="1267887343">
      <w:bodyDiv w:val="1"/>
      <w:marLeft w:val="0"/>
      <w:marRight w:val="0"/>
      <w:marTop w:val="0"/>
      <w:marBottom w:val="0"/>
      <w:divBdr>
        <w:top w:val="none" w:sz="0" w:space="0" w:color="auto"/>
        <w:left w:val="none" w:sz="0" w:space="0" w:color="auto"/>
        <w:bottom w:val="none" w:sz="0" w:space="0" w:color="auto"/>
        <w:right w:val="none" w:sz="0" w:space="0" w:color="auto"/>
      </w:divBdr>
    </w:div>
    <w:div w:id="1267957279">
      <w:bodyDiv w:val="1"/>
      <w:marLeft w:val="0"/>
      <w:marRight w:val="0"/>
      <w:marTop w:val="0"/>
      <w:marBottom w:val="0"/>
      <w:divBdr>
        <w:top w:val="none" w:sz="0" w:space="0" w:color="auto"/>
        <w:left w:val="none" w:sz="0" w:space="0" w:color="auto"/>
        <w:bottom w:val="none" w:sz="0" w:space="0" w:color="auto"/>
        <w:right w:val="none" w:sz="0" w:space="0" w:color="auto"/>
      </w:divBdr>
    </w:div>
    <w:div w:id="1268152923">
      <w:bodyDiv w:val="1"/>
      <w:marLeft w:val="0"/>
      <w:marRight w:val="0"/>
      <w:marTop w:val="0"/>
      <w:marBottom w:val="0"/>
      <w:divBdr>
        <w:top w:val="none" w:sz="0" w:space="0" w:color="auto"/>
        <w:left w:val="none" w:sz="0" w:space="0" w:color="auto"/>
        <w:bottom w:val="none" w:sz="0" w:space="0" w:color="auto"/>
        <w:right w:val="none" w:sz="0" w:space="0" w:color="auto"/>
      </w:divBdr>
    </w:div>
    <w:div w:id="1268469491">
      <w:bodyDiv w:val="1"/>
      <w:marLeft w:val="0"/>
      <w:marRight w:val="0"/>
      <w:marTop w:val="0"/>
      <w:marBottom w:val="0"/>
      <w:divBdr>
        <w:top w:val="none" w:sz="0" w:space="0" w:color="auto"/>
        <w:left w:val="none" w:sz="0" w:space="0" w:color="auto"/>
        <w:bottom w:val="none" w:sz="0" w:space="0" w:color="auto"/>
        <w:right w:val="none" w:sz="0" w:space="0" w:color="auto"/>
      </w:divBdr>
    </w:div>
    <w:div w:id="1268729244">
      <w:bodyDiv w:val="1"/>
      <w:marLeft w:val="0"/>
      <w:marRight w:val="0"/>
      <w:marTop w:val="0"/>
      <w:marBottom w:val="0"/>
      <w:divBdr>
        <w:top w:val="none" w:sz="0" w:space="0" w:color="auto"/>
        <w:left w:val="none" w:sz="0" w:space="0" w:color="auto"/>
        <w:bottom w:val="none" w:sz="0" w:space="0" w:color="auto"/>
        <w:right w:val="none" w:sz="0" w:space="0" w:color="auto"/>
      </w:divBdr>
    </w:div>
    <w:div w:id="1268738701">
      <w:bodyDiv w:val="1"/>
      <w:marLeft w:val="0"/>
      <w:marRight w:val="0"/>
      <w:marTop w:val="0"/>
      <w:marBottom w:val="0"/>
      <w:divBdr>
        <w:top w:val="none" w:sz="0" w:space="0" w:color="auto"/>
        <w:left w:val="none" w:sz="0" w:space="0" w:color="auto"/>
        <w:bottom w:val="none" w:sz="0" w:space="0" w:color="auto"/>
        <w:right w:val="none" w:sz="0" w:space="0" w:color="auto"/>
      </w:divBdr>
    </w:div>
    <w:div w:id="1269393431">
      <w:bodyDiv w:val="1"/>
      <w:marLeft w:val="0"/>
      <w:marRight w:val="0"/>
      <w:marTop w:val="0"/>
      <w:marBottom w:val="0"/>
      <w:divBdr>
        <w:top w:val="none" w:sz="0" w:space="0" w:color="auto"/>
        <w:left w:val="none" w:sz="0" w:space="0" w:color="auto"/>
        <w:bottom w:val="none" w:sz="0" w:space="0" w:color="auto"/>
        <w:right w:val="none" w:sz="0" w:space="0" w:color="auto"/>
      </w:divBdr>
    </w:div>
    <w:div w:id="1269502298">
      <w:bodyDiv w:val="1"/>
      <w:marLeft w:val="0"/>
      <w:marRight w:val="0"/>
      <w:marTop w:val="0"/>
      <w:marBottom w:val="0"/>
      <w:divBdr>
        <w:top w:val="none" w:sz="0" w:space="0" w:color="auto"/>
        <w:left w:val="none" w:sz="0" w:space="0" w:color="auto"/>
        <w:bottom w:val="none" w:sz="0" w:space="0" w:color="auto"/>
        <w:right w:val="none" w:sz="0" w:space="0" w:color="auto"/>
      </w:divBdr>
    </w:div>
    <w:div w:id="1269966738">
      <w:bodyDiv w:val="1"/>
      <w:marLeft w:val="0"/>
      <w:marRight w:val="0"/>
      <w:marTop w:val="0"/>
      <w:marBottom w:val="0"/>
      <w:divBdr>
        <w:top w:val="none" w:sz="0" w:space="0" w:color="auto"/>
        <w:left w:val="none" w:sz="0" w:space="0" w:color="auto"/>
        <w:bottom w:val="none" w:sz="0" w:space="0" w:color="auto"/>
        <w:right w:val="none" w:sz="0" w:space="0" w:color="auto"/>
      </w:divBdr>
    </w:div>
    <w:div w:id="1270119170">
      <w:bodyDiv w:val="1"/>
      <w:marLeft w:val="0"/>
      <w:marRight w:val="0"/>
      <w:marTop w:val="0"/>
      <w:marBottom w:val="0"/>
      <w:divBdr>
        <w:top w:val="none" w:sz="0" w:space="0" w:color="auto"/>
        <w:left w:val="none" w:sz="0" w:space="0" w:color="auto"/>
        <w:bottom w:val="none" w:sz="0" w:space="0" w:color="auto"/>
        <w:right w:val="none" w:sz="0" w:space="0" w:color="auto"/>
      </w:divBdr>
    </w:div>
    <w:div w:id="1270315479">
      <w:bodyDiv w:val="1"/>
      <w:marLeft w:val="0"/>
      <w:marRight w:val="0"/>
      <w:marTop w:val="0"/>
      <w:marBottom w:val="0"/>
      <w:divBdr>
        <w:top w:val="none" w:sz="0" w:space="0" w:color="auto"/>
        <w:left w:val="none" w:sz="0" w:space="0" w:color="auto"/>
        <w:bottom w:val="none" w:sz="0" w:space="0" w:color="auto"/>
        <w:right w:val="none" w:sz="0" w:space="0" w:color="auto"/>
      </w:divBdr>
    </w:div>
    <w:div w:id="1270503791">
      <w:bodyDiv w:val="1"/>
      <w:marLeft w:val="0"/>
      <w:marRight w:val="0"/>
      <w:marTop w:val="0"/>
      <w:marBottom w:val="0"/>
      <w:divBdr>
        <w:top w:val="none" w:sz="0" w:space="0" w:color="auto"/>
        <w:left w:val="none" w:sz="0" w:space="0" w:color="auto"/>
        <w:bottom w:val="none" w:sz="0" w:space="0" w:color="auto"/>
        <w:right w:val="none" w:sz="0" w:space="0" w:color="auto"/>
      </w:divBdr>
    </w:div>
    <w:div w:id="1270624969">
      <w:bodyDiv w:val="1"/>
      <w:marLeft w:val="0"/>
      <w:marRight w:val="0"/>
      <w:marTop w:val="0"/>
      <w:marBottom w:val="0"/>
      <w:divBdr>
        <w:top w:val="none" w:sz="0" w:space="0" w:color="auto"/>
        <w:left w:val="none" w:sz="0" w:space="0" w:color="auto"/>
        <w:bottom w:val="none" w:sz="0" w:space="0" w:color="auto"/>
        <w:right w:val="none" w:sz="0" w:space="0" w:color="auto"/>
      </w:divBdr>
    </w:div>
    <w:div w:id="1270701155">
      <w:bodyDiv w:val="1"/>
      <w:marLeft w:val="0"/>
      <w:marRight w:val="0"/>
      <w:marTop w:val="0"/>
      <w:marBottom w:val="0"/>
      <w:divBdr>
        <w:top w:val="none" w:sz="0" w:space="0" w:color="auto"/>
        <w:left w:val="none" w:sz="0" w:space="0" w:color="auto"/>
        <w:bottom w:val="none" w:sz="0" w:space="0" w:color="auto"/>
        <w:right w:val="none" w:sz="0" w:space="0" w:color="auto"/>
      </w:divBdr>
    </w:div>
    <w:div w:id="1271164831">
      <w:bodyDiv w:val="1"/>
      <w:marLeft w:val="0"/>
      <w:marRight w:val="0"/>
      <w:marTop w:val="0"/>
      <w:marBottom w:val="0"/>
      <w:divBdr>
        <w:top w:val="none" w:sz="0" w:space="0" w:color="auto"/>
        <w:left w:val="none" w:sz="0" w:space="0" w:color="auto"/>
        <w:bottom w:val="none" w:sz="0" w:space="0" w:color="auto"/>
        <w:right w:val="none" w:sz="0" w:space="0" w:color="auto"/>
      </w:divBdr>
    </w:div>
    <w:div w:id="1271473708">
      <w:bodyDiv w:val="1"/>
      <w:marLeft w:val="0"/>
      <w:marRight w:val="0"/>
      <w:marTop w:val="0"/>
      <w:marBottom w:val="0"/>
      <w:divBdr>
        <w:top w:val="none" w:sz="0" w:space="0" w:color="auto"/>
        <w:left w:val="none" w:sz="0" w:space="0" w:color="auto"/>
        <w:bottom w:val="none" w:sz="0" w:space="0" w:color="auto"/>
        <w:right w:val="none" w:sz="0" w:space="0" w:color="auto"/>
      </w:divBdr>
    </w:div>
    <w:div w:id="1271552866">
      <w:bodyDiv w:val="1"/>
      <w:marLeft w:val="0"/>
      <w:marRight w:val="0"/>
      <w:marTop w:val="0"/>
      <w:marBottom w:val="0"/>
      <w:divBdr>
        <w:top w:val="none" w:sz="0" w:space="0" w:color="auto"/>
        <w:left w:val="none" w:sz="0" w:space="0" w:color="auto"/>
        <w:bottom w:val="none" w:sz="0" w:space="0" w:color="auto"/>
        <w:right w:val="none" w:sz="0" w:space="0" w:color="auto"/>
      </w:divBdr>
    </w:div>
    <w:div w:id="1271820716">
      <w:bodyDiv w:val="1"/>
      <w:marLeft w:val="0"/>
      <w:marRight w:val="0"/>
      <w:marTop w:val="0"/>
      <w:marBottom w:val="0"/>
      <w:divBdr>
        <w:top w:val="none" w:sz="0" w:space="0" w:color="auto"/>
        <w:left w:val="none" w:sz="0" w:space="0" w:color="auto"/>
        <w:bottom w:val="none" w:sz="0" w:space="0" w:color="auto"/>
        <w:right w:val="none" w:sz="0" w:space="0" w:color="auto"/>
      </w:divBdr>
    </w:div>
    <w:div w:id="1271821034">
      <w:bodyDiv w:val="1"/>
      <w:marLeft w:val="0"/>
      <w:marRight w:val="0"/>
      <w:marTop w:val="0"/>
      <w:marBottom w:val="0"/>
      <w:divBdr>
        <w:top w:val="none" w:sz="0" w:space="0" w:color="auto"/>
        <w:left w:val="none" w:sz="0" w:space="0" w:color="auto"/>
        <w:bottom w:val="none" w:sz="0" w:space="0" w:color="auto"/>
        <w:right w:val="none" w:sz="0" w:space="0" w:color="auto"/>
      </w:divBdr>
    </w:div>
    <w:div w:id="1272010707">
      <w:bodyDiv w:val="1"/>
      <w:marLeft w:val="0"/>
      <w:marRight w:val="0"/>
      <w:marTop w:val="0"/>
      <w:marBottom w:val="0"/>
      <w:divBdr>
        <w:top w:val="none" w:sz="0" w:space="0" w:color="auto"/>
        <w:left w:val="none" w:sz="0" w:space="0" w:color="auto"/>
        <w:bottom w:val="none" w:sz="0" w:space="0" w:color="auto"/>
        <w:right w:val="none" w:sz="0" w:space="0" w:color="auto"/>
      </w:divBdr>
    </w:div>
    <w:div w:id="1272205869">
      <w:bodyDiv w:val="1"/>
      <w:marLeft w:val="0"/>
      <w:marRight w:val="0"/>
      <w:marTop w:val="0"/>
      <w:marBottom w:val="0"/>
      <w:divBdr>
        <w:top w:val="none" w:sz="0" w:space="0" w:color="auto"/>
        <w:left w:val="none" w:sz="0" w:space="0" w:color="auto"/>
        <w:bottom w:val="none" w:sz="0" w:space="0" w:color="auto"/>
        <w:right w:val="none" w:sz="0" w:space="0" w:color="auto"/>
      </w:divBdr>
    </w:div>
    <w:div w:id="1272281253">
      <w:bodyDiv w:val="1"/>
      <w:marLeft w:val="0"/>
      <w:marRight w:val="0"/>
      <w:marTop w:val="0"/>
      <w:marBottom w:val="0"/>
      <w:divBdr>
        <w:top w:val="none" w:sz="0" w:space="0" w:color="auto"/>
        <w:left w:val="none" w:sz="0" w:space="0" w:color="auto"/>
        <w:bottom w:val="none" w:sz="0" w:space="0" w:color="auto"/>
        <w:right w:val="none" w:sz="0" w:space="0" w:color="auto"/>
      </w:divBdr>
    </w:div>
    <w:div w:id="1272667870">
      <w:bodyDiv w:val="1"/>
      <w:marLeft w:val="0"/>
      <w:marRight w:val="0"/>
      <w:marTop w:val="0"/>
      <w:marBottom w:val="0"/>
      <w:divBdr>
        <w:top w:val="none" w:sz="0" w:space="0" w:color="auto"/>
        <w:left w:val="none" w:sz="0" w:space="0" w:color="auto"/>
        <w:bottom w:val="none" w:sz="0" w:space="0" w:color="auto"/>
        <w:right w:val="none" w:sz="0" w:space="0" w:color="auto"/>
      </w:divBdr>
    </w:div>
    <w:div w:id="1273365257">
      <w:bodyDiv w:val="1"/>
      <w:marLeft w:val="0"/>
      <w:marRight w:val="0"/>
      <w:marTop w:val="0"/>
      <w:marBottom w:val="0"/>
      <w:divBdr>
        <w:top w:val="none" w:sz="0" w:space="0" w:color="auto"/>
        <w:left w:val="none" w:sz="0" w:space="0" w:color="auto"/>
        <w:bottom w:val="none" w:sz="0" w:space="0" w:color="auto"/>
        <w:right w:val="none" w:sz="0" w:space="0" w:color="auto"/>
      </w:divBdr>
    </w:div>
    <w:div w:id="1274020326">
      <w:bodyDiv w:val="1"/>
      <w:marLeft w:val="0"/>
      <w:marRight w:val="0"/>
      <w:marTop w:val="0"/>
      <w:marBottom w:val="0"/>
      <w:divBdr>
        <w:top w:val="none" w:sz="0" w:space="0" w:color="auto"/>
        <w:left w:val="none" w:sz="0" w:space="0" w:color="auto"/>
        <w:bottom w:val="none" w:sz="0" w:space="0" w:color="auto"/>
        <w:right w:val="none" w:sz="0" w:space="0" w:color="auto"/>
      </w:divBdr>
    </w:div>
    <w:div w:id="1274360921">
      <w:bodyDiv w:val="1"/>
      <w:marLeft w:val="0"/>
      <w:marRight w:val="0"/>
      <w:marTop w:val="0"/>
      <w:marBottom w:val="0"/>
      <w:divBdr>
        <w:top w:val="none" w:sz="0" w:space="0" w:color="auto"/>
        <w:left w:val="none" w:sz="0" w:space="0" w:color="auto"/>
        <w:bottom w:val="none" w:sz="0" w:space="0" w:color="auto"/>
        <w:right w:val="none" w:sz="0" w:space="0" w:color="auto"/>
      </w:divBdr>
    </w:div>
    <w:div w:id="1274365647">
      <w:bodyDiv w:val="1"/>
      <w:marLeft w:val="0"/>
      <w:marRight w:val="0"/>
      <w:marTop w:val="0"/>
      <w:marBottom w:val="0"/>
      <w:divBdr>
        <w:top w:val="none" w:sz="0" w:space="0" w:color="auto"/>
        <w:left w:val="none" w:sz="0" w:space="0" w:color="auto"/>
        <w:bottom w:val="none" w:sz="0" w:space="0" w:color="auto"/>
        <w:right w:val="none" w:sz="0" w:space="0" w:color="auto"/>
      </w:divBdr>
    </w:div>
    <w:div w:id="1274442344">
      <w:bodyDiv w:val="1"/>
      <w:marLeft w:val="0"/>
      <w:marRight w:val="0"/>
      <w:marTop w:val="0"/>
      <w:marBottom w:val="0"/>
      <w:divBdr>
        <w:top w:val="none" w:sz="0" w:space="0" w:color="auto"/>
        <w:left w:val="none" w:sz="0" w:space="0" w:color="auto"/>
        <w:bottom w:val="none" w:sz="0" w:space="0" w:color="auto"/>
        <w:right w:val="none" w:sz="0" w:space="0" w:color="auto"/>
      </w:divBdr>
    </w:div>
    <w:div w:id="1274442778">
      <w:bodyDiv w:val="1"/>
      <w:marLeft w:val="0"/>
      <w:marRight w:val="0"/>
      <w:marTop w:val="0"/>
      <w:marBottom w:val="0"/>
      <w:divBdr>
        <w:top w:val="none" w:sz="0" w:space="0" w:color="auto"/>
        <w:left w:val="none" w:sz="0" w:space="0" w:color="auto"/>
        <w:bottom w:val="none" w:sz="0" w:space="0" w:color="auto"/>
        <w:right w:val="none" w:sz="0" w:space="0" w:color="auto"/>
      </w:divBdr>
    </w:div>
    <w:div w:id="1274511355">
      <w:bodyDiv w:val="1"/>
      <w:marLeft w:val="0"/>
      <w:marRight w:val="0"/>
      <w:marTop w:val="0"/>
      <w:marBottom w:val="0"/>
      <w:divBdr>
        <w:top w:val="none" w:sz="0" w:space="0" w:color="auto"/>
        <w:left w:val="none" w:sz="0" w:space="0" w:color="auto"/>
        <w:bottom w:val="none" w:sz="0" w:space="0" w:color="auto"/>
        <w:right w:val="none" w:sz="0" w:space="0" w:color="auto"/>
      </w:divBdr>
    </w:div>
    <w:div w:id="1274946306">
      <w:bodyDiv w:val="1"/>
      <w:marLeft w:val="0"/>
      <w:marRight w:val="0"/>
      <w:marTop w:val="0"/>
      <w:marBottom w:val="0"/>
      <w:divBdr>
        <w:top w:val="none" w:sz="0" w:space="0" w:color="auto"/>
        <w:left w:val="none" w:sz="0" w:space="0" w:color="auto"/>
        <w:bottom w:val="none" w:sz="0" w:space="0" w:color="auto"/>
        <w:right w:val="none" w:sz="0" w:space="0" w:color="auto"/>
      </w:divBdr>
    </w:div>
    <w:div w:id="1275096246">
      <w:bodyDiv w:val="1"/>
      <w:marLeft w:val="0"/>
      <w:marRight w:val="0"/>
      <w:marTop w:val="0"/>
      <w:marBottom w:val="0"/>
      <w:divBdr>
        <w:top w:val="none" w:sz="0" w:space="0" w:color="auto"/>
        <w:left w:val="none" w:sz="0" w:space="0" w:color="auto"/>
        <w:bottom w:val="none" w:sz="0" w:space="0" w:color="auto"/>
        <w:right w:val="none" w:sz="0" w:space="0" w:color="auto"/>
      </w:divBdr>
    </w:div>
    <w:div w:id="1275164360">
      <w:bodyDiv w:val="1"/>
      <w:marLeft w:val="0"/>
      <w:marRight w:val="0"/>
      <w:marTop w:val="0"/>
      <w:marBottom w:val="0"/>
      <w:divBdr>
        <w:top w:val="none" w:sz="0" w:space="0" w:color="auto"/>
        <w:left w:val="none" w:sz="0" w:space="0" w:color="auto"/>
        <w:bottom w:val="none" w:sz="0" w:space="0" w:color="auto"/>
        <w:right w:val="none" w:sz="0" w:space="0" w:color="auto"/>
      </w:divBdr>
    </w:div>
    <w:div w:id="1275362799">
      <w:bodyDiv w:val="1"/>
      <w:marLeft w:val="0"/>
      <w:marRight w:val="0"/>
      <w:marTop w:val="0"/>
      <w:marBottom w:val="0"/>
      <w:divBdr>
        <w:top w:val="none" w:sz="0" w:space="0" w:color="auto"/>
        <w:left w:val="none" w:sz="0" w:space="0" w:color="auto"/>
        <w:bottom w:val="none" w:sz="0" w:space="0" w:color="auto"/>
        <w:right w:val="none" w:sz="0" w:space="0" w:color="auto"/>
      </w:divBdr>
    </w:div>
    <w:div w:id="1275601354">
      <w:bodyDiv w:val="1"/>
      <w:marLeft w:val="0"/>
      <w:marRight w:val="0"/>
      <w:marTop w:val="0"/>
      <w:marBottom w:val="0"/>
      <w:divBdr>
        <w:top w:val="none" w:sz="0" w:space="0" w:color="auto"/>
        <w:left w:val="none" w:sz="0" w:space="0" w:color="auto"/>
        <w:bottom w:val="none" w:sz="0" w:space="0" w:color="auto"/>
        <w:right w:val="none" w:sz="0" w:space="0" w:color="auto"/>
      </w:divBdr>
    </w:div>
    <w:div w:id="1276012499">
      <w:bodyDiv w:val="1"/>
      <w:marLeft w:val="0"/>
      <w:marRight w:val="0"/>
      <w:marTop w:val="0"/>
      <w:marBottom w:val="0"/>
      <w:divBdr>
        <w:top w:val="none" w:sz="0" w:space="0" w:color="auto"/>
        <w:left w:val="none" w:sz="0" w:space="0" w:color="auto"/>
        <w:bottom w:val="none" w:sz="0" w:space="0" w:color="auto"/>
        <w:right w:val="none" w:sz="0" w:space="0" w:color="auto"/>
      </w:divBdr>
    </w:div>
    <w:div w:id="1276402729">
      <w:bodyDiv w:val="1"/>
      <w:marLeft w:val="0"/>
      <w:marRight w:val="0"/>
      <w:marTop w:val="0"/>
      <w:marBottom w:val="0"/>
      <w:divBdr>
        <w:top w:val="none" w:sz="0" w:space="0" w:color="auto"/>
        <w:left w:val="none" w:sz="0" w:space="0" w:color="auto"/>
        <w:bottom w:val="none" w:sz="0" w:space="0" w:color="auto"/>
        <w:right w:val="none" w:sz="0" w:space="0" w:color="auto"/>
      </w:divBdr>
    </w:div>
    <w:div w:id="1277132140">
      <w:bodyDiv w:val="1"/>
      <w:marLeft w:val="0"/>
      <w:marRight w:val="0"/>
      <w:marTop w:val="0"/>
      <w:marBottom w:val="0"/>
      <w:divBdr>
        <w:top w:val="none" w:sz="0" w:space="0" w:color="auto"/>
        <w:left w:val="none" w:sz="0" w:space="0" w:color="auto"/>
        <w:bottom w:val="none" w:sz="0" w:space="0" w:color="auto"/>
        <w:right w:val="none" w:sz="0" w:space="0" w:color="auto"/>
      </w:divBdr>
    </w:div>
    <w:div w:id="1277518945">
      <w:bodyDiv w:val="1"/>
      <w:marLeft w:val="0"/>
      <w:marRight w:val="0"/>
      <w:marTop w:val="0"/>
      <w:marBottom w:val="0"/>
      <w:divBdr>
        <w:top w:val="none" w:sz="0" w:space="0" w:color="auto"/>
        <w:left w:val="none" w:sz="0" w:space="0" w:color="auto"/>
        <w:bottom w:val="none" w:sz="0" w:space="0" w:color="auto"/>
        <w:right w:val="none" w:sz="0" w:space="0" w:color="auto"/>
      </w:divBdr>
    </w:div>
    <w:div w:id="1277521643">
      <w:bodyDiv w:val="1"/>
      <w:marLeft w:val="0"/>
      <w:marRight w:val="0"/>
      <w:marTop w:val="0"/>
      <w:marBottom w:val="0"/>
      <w:divBdr>
        <w:top w:val="none" w:sz="0" w:space="0" w:color="auto"/>
        <w:left w:val="none" w:sz="0" w:space="0" w:color="auto"/>
        <w:bottom w:val="none" w:sz="0" w:space="0" w:color="auto"/>
        <w:right w:val="none" w:sz="0" w:space="0" w:color="auto"/>
      </w:divBdr>
    </w:div>
    <w:div w:id="1277758956">
      <w:bodyDiv w:val="1"/>
      <w:marLeft w:val="0"/>
      <w:marRight w:val="0"/>
      <w:marTop w:val="0"/>
      <w:marBottom w:val="0"/>
      <w:divBdr>
        <w:top w:val="none" w:sz="0" w:space="0" w:color="auto"/>
        <w:left w:val="none" w:sz="0" w:space="0" w:color="auto"/>
        <w:bottom w:val="none" w:sz="0" w:space="0" w:color="auto"/>
        <w:right w:val="none" w:sz="0" w:space="0" w:color="auto"/>
      </w:divBdr>
    </w:div>
    <w:div w:id="1277760507">
      <w:bodyDiv w:val="1"/>
      <w:marLeft w:val="0"/>
      <w:marRight w:val="0"/>
      <w:marTop w:val="0"/>
      <w:marBottom w:val="0"/>
      <w:divBdr>
        <w:top w:val="none" w:sz="0" w:space="0" w:color="auto"/>
        <w:left w:val="none" w:sz="0" w:space="0" w:color="auto"/>
        <w:bottom w:val="none" w:sz="0" w:space="0" w:color="auto"/>
        <w:right w:val="none" w:sz="0" w:space="0" w:color="auto"/>
      </w:divBdr>
    </w:div>
    <w:div w:id="1278173500">
      <w:bodyDiv w:val="1"/>
      <w:marLeft w:val="0"/>
      <w:marRight w:val="0"/>
      <w:marTop w:val="0"/>
      <w:marBottom w:val="0"/>
      <w:divBdr>
        <w:top w:val="none" w:sz="0" w:space="0" w:color="auto"/>
        <w:left w:val="none" w:sz="0" w:space="0" w:color="auto"/>
        <w:bottom w:val="none" w:sz="0" w:space="0" w:color="auto"/>
        <w:right w:val="none" w:sz="0" w:space="0" w:color="auto"/>
      </w:divBdr>
    </w:div>
    <w:div w:id="1278173625">
      <w:bodyDiv w:val="1"/>
      <w:marLeft w:val="0"/>
      <w:marRight w:val="0"/>
      <w:marTop w:val="0"/>
      <w:marBottom w:val="0"/>
      <w:divBdr>
        <w:top w:val="none" w:sz="0" w:space="0" w:color="auto"/>
        <w:left w:val="none" w:sz="0" w:space="0" w:color="auto"/>
        <w:bottom w:val="none" w:sz="0" w:space="0" w:color="auto"/>
        <w:right w:val="none" w:sz="0" w:space="0" w:color="auto"/>
      </w:divBdr>
    </w:div>
    <w:div w:id="1278214444">
      <w:bodyDiv w:val="1"/>
      <w:marLeft w:val="0"/>
      <w:marRight w:val="0"/>
      <w:marTop w:val="0"/>
      <w:marBottom w:val="0"/>
      <w:divBdr>
        <w:top w:val="none" w:sz="0" w:space="0" w:color="auto"/>
        <w:left w:val="none" w:sz="0" w:space="0" w:color="auto"/>
        <w:bottom w:val="none" w:sz="0" w:space="0" w:color="auto"/>
        <w:right w:val="none" w:sz="0" w:space="0" w:color="auto"/>
      </w:divBdr>
    </w:div>
    <w:div w:id="1278483329">
      <w:bodyDiv w:val="1"/>
      <w:marLeft w:val="0"/>
      <w:marRight w:val="0"/>
      <w:marTop w:val="0"/>
      <w:marBottom w:val="0"/>
      <w:divBdr>
        <w:top w:val="none" w:sz="0" w:space="0" w:color="auto"/>
        <w:left w:val="none" w:sz="0" w:space="0" w:color="auto"/>
        <w:bottom w:val="none" w:sz="0" w:space="0" w:color="auto"/>
        <w:right w:val="none" w:sz="0" w:space="0" w:color="auto"/>
      </w:divBdr>
    </w:div>
    <w:div w:id="1278489420">
      <w:bodyDiv w:val="1"/>
      <w:marLeft w:val="0"/>
      <w:marRight w:val="0"/>
      <w:marTop w:val="0"/>
      <w:marBottom w:val="0"/>
      <w:divBdr>
        <w:top w:val="none" w:sz="0" w:space="0" w:color="auto"/>
        <w:left w:val="none" w:sz="0" w:space="0" w:color="auto"/>
        <w:bottom w:val="none" w:sz="0" w:space="0" w:color="auto"/>
        <w:right w:val="none" w:sz="0" w:space="0" w:color="auto"/>
      </w:divBdr>
    </w:div>
    <w:div w:id="1278564392">
      <w:bodyDiv w:val="1"/>
      <w:marLeft w:val="0"/>
      <w:marRight w:val="0"/>
      <w:marTop w:val="0"/>
      <w:marBottom w:val="0"/>
      <w:divBdr>
        <w:top w:val="none" w:sz="0" w:space="0" w:color="auto"/>
        <w:left w:val="none" w:sz="0" w:space="0" w:color="auto"/>
        <w:bottom w:val="none" w:sz="0" w:space="0" w:color="auto"/>
        <w:right w:val="none" w:sz="0" w:space="0" w:color="auto"/>
      </w:divBdr>
    </w:div>
    <w:div w:id="1278639820">
      <w:bodyDiv w:val="1"/>
      <w:marLeft w:val="0"/>
      <w:marRight w:val="0"/>
      <w:marTop w:val="0"/>
      <w:marBottom w:val="0"/>
      <w:divBdr>
        <w:top w:val="none" w:sz="0" w:space="0" w:color="auto"/>
        <w:left w:val="none" w:sz="0" w:space="0" w:color="auto"/>
        <w:bottom w:val="none" w:sz="0" w:space="0" w:color="auto"/>
        <w:right w:val="none" w:sz="0" w:space="0" w:color="auto"/>
      </w:divBdr>
    </w:div>
    <w:div w:id="1278760703">
      <w:bodyDiv w:val="1"/>
      <w:marLeft w:val="0"/>
      <w:marRight w:val="0"/>
      <w:marTop w:val="0"/>
      <w:marBottom w:val="0"/>
      <w:divBdr>
        <w:top w:val="none" w:sz="0" w:space="0" w:color="auto"/>
        <w:left w:val="none" w:sz="0" w:space="0" w:color="auto"/>
        <w:bottom w:val="none" w:sz="0" w:space="0" w:color="auto"/>
        <w:right w:val="none" w:sz="0" w:space="0" w:color="auto"/>
      </w:divBdr>
    </w:div>
    <w:div w:id="1278947251">
      <w:bodyDiv w:val="1"/>
      <w:marLeft w:val="0"/>
      <w:marRight w:val="0"/>
      <w:marTop w:val="0"/>
      <w:marBottom w:val="0"/>
      <w:divBdr>
        <w:top w:val="none" w:sz="0" w:space="0" w:color="auto"/>
        <w:left w:val="none" w:sz="0" w:space="0" w:color="auto"/>
        <w:bottom w:val="none" w:sz="0" w:space="0" w:color="auto"/>
        <w:right w:val="none" w:sz="0" w:space="0" w:color="auto"/>
      </w:divBdr>
    </w:div>
    <w:div w:id="1278952081">
      <w:bodyDiv w:val="1"/>
      <w:marLeft w:val="0"/>
      <w:marRight w:val="0"/>
      <w:marTop w:val="0"/>
      <w:marBottom w:val="0"/>
      <w:divBdr>
        <w:top w:val="none" w:sz="0" w:space="0" w:color="auto"/>
        <w:left w:val="none" w:sz="0" w:space="0" w:color="auto"/>
        <w:bottom w:val="none" w:sz="0" w:space="0" w:color="auto"/>
        <w:right w:val="none" w:sz="0" w:space="0" w:color="auto"/>
      </w:divBdr>
    </w:div>
    <w:div w:id="1279021618">
      <w:bodyDiv w:val="1"/>
      <w:marLeft w:val="0"/>
      <w:marRight w:val="0"/>
      <w:marTop w:val="0"/>
      <w:marBottom w:val="0"/>
      <w:divBdr>
        <w:top w:val="none" w:sz="0" w:space="0" w:color="auto"/>
        <w:left w:val="none" w:sz="0" w:space="0" w:color="auto"/>
        <w:bottom w:val="none" w:sz="0" w:space="0" w:color="auto"/>
        <w:right w:val="none" w:sz="0" w:space="0" w:color="auto"/>
      </w:divBdr>
    </w:div>
    <w:div w:id="1279491314">
      <w:bodyDiv w:val="1"/>
      <w:marLeft w:val="0"/>
      <w:marRight w:val="0"/>
      <w:marTop w:val="0"/>
      <w:marBottom w:val="0"/>
      <w:divBdr>
        <w:top w:val="none" w:sz="0" w:space="0" w:color="auto"/>
        <w:left w:val="none" w:sz="0" w:space="0" w:color="auto"/>
        <w:bottom w:val="none" w:sz="0" w:space="0" w:color="auto"/>
        <w:right w:val="none" w:sz="0" w:space="0" w:color="auto"/>
      </w:divBdr>
    </w:div>
    <w:div w:id="1279604410">
      <w:bodyDiv w:val="1"/>
      <w:marLeft w:val="0"/>
      <w:marRight w:val="0"/>
      <w:marTop w:val="0"/>
      <w:marBottom w:val="0"/>
      <w:divBdr>
        <w:top w:val="none" w:sz="0" w:space="0" w:color="auto"/>
        <w:left w:val="none" w:sz="0" w:space="0" w:color="auto"/>
        <w:bottom w:val="none" w:sz="0" w:space="0" w:color="auto"/>
        <w:right w:val="none" w:sz="0" w:space="0" w:color="auto"/>
      </w:divBdr>
    </w:div>
    <w:div w:id="1279677229">
      <w:bodyDiv w:val="1"/>
      <w:marLeft w:val="0"/>
      <w:marRight w:val="0"/>
      <w:marTop w:val="0"/>
      <w:marBottom w:val="0"/>
      <w:divBdr>
        <w:top w:val="none" w:sz="0" w:space="0" w:color="auto"/>
        <w:left w:val="none" w:sz="0" w:space="0" w:color="auto"/>
        <w:bottom w:val="none" w:sz="0" w:space="0" w:color="auto"/>
        <w:right w:val="none" w:sz="0" w:space="0" w:color="auto"/>
      </w:divBdr>
    </w:div>
    <w:div w:id="1279991860">
      <w:bodyDiv w:val="1"/>
      <w:marLeft w:val="0"/>
      <w:marRight w:val="0"/>
      <w:marTop w:val="0"/>
      <w:marBottom w:val="0"/>
      <w:divBdr>
        <w:top w:val="none" w:sz="0" w:space="0" w:color="auto"/>
        <w:left w:val="none" w:sz="0" w:space="0" w:color="auto"/>
        <w:bottom w:val="none" w:sz="0" w:space="0" w:color="auto"/>
        <w:right w:val="none" w:sz="0" w:space="0" w:color="auto"/>
      </w:divBdr>
    </w:div>
    <w:div w:id="1280380374">
      <w:bodyDiv w:val="1"/>
      <w:marLeft w:val="0"/>
      <w:marRight w:val="0"/>
      <w:marTop w:val="0"/>
      <w:marBottom w:val="0"/>
      <w:divBdr>
        <w:top w:val="none" w:sz="0" w:space="0" w:color="auto"/>
        <w:left w:val="none" w:sz="0" w:space="0" w:color="auto"/>
        <w:bottom w:val="none" w:sz="0" w:space="0" w:color="auto"/>
        <w:right w:val="none" w:sz="0" w:space="0" w:color="auto"/>
      </w:divBdr>
    </w:div>
    <w:div w:id="1280796459">
      <w:bodyDiv w:val="1"/>
      <w:marLeft w:val="0"/>
      <w:marRight w:val="0"/>
      <w:marTop w:val="0"/>
      <w:marBottom w:val="0"/>
      <w:divBdr>
        <w:top w:val="none" w:sz="0" w:space="0" w:color="auto"/>
        <w:left w:val="none" w:sz="0" w:space="0" w:color="auto"/>
        <w:bottom w:val="none" w:sz="0" w:space="0" w:color="auto"/>
        <w:right w:val="none" w:sz="0" w:space="0" w:color="auto"/>
      </w:divBdr>
    </w:div>
    <w:div w:id="1281105668">
      <w:bodyDiv w:val="1"/>
      <w:marLeft w:val="0"/>
      <w:marRight w:val="0"/>
      <w:marTop w:val="0"/>
      <w:marBottom w:val="0"/>
      <w:divBdr>
        <w:top w:val="none" w:sz="0" w:space="0" w:color="auto"/>
        <w:left w:val="none" w:sz="0" w:space="0" w:color="auto"/>
        <w:bottom w:val="none" w:sz="0" w:space="0" w:color="auto"/>
        <w:right w:val="none" w:sz="0" w:space="0" w:color="auto"/>
      </w:divBdr>
    </w:div>
    <w:div w:id="1281299687">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764136">
      <w:bodyDiv w:val="1"/>
      <w:marLeft w:val="0"/>
      <w:marRight w:val="0"/>
      <w:marTop w:val="0"/>
      <w:marBottom w:val="0"/>
      <w:divBdr>
        <w:top w:val="none" w:sz="0" w:space="0" w:color="auto"/>
        <w:left w:val="none" w:sz="0" w:space="0" w:color="auto"/>
        <w:bottom w:val="none" w:sz="0" w:space="0" w:color="auto"/>
        <w:right w:val="none" w:sz="0" w:space="0" w:color="auto"/>
      </w:divBdr>
    </w:div>
    <w:div w:id="1281764731">
      <w:bodyDiv w:val="1"/>
      <w:marLeft w:val="0"/>
      <w:marRight w:val="0"/>
      <w:marTop w:val="0"/>
      <w:marBottom w:val="0"/>
      <w:divBdr>
        <w:top w:val="none" w:sz="0" w:space="0" w:color="auto"/>
        <w:left w:val="none" w:sz="0" w:space="0" w:color="auto"/>
        <w:bottom w:val="none" w:sz="0" w:space="0" w:color="auto"/>
        <w:right w:val="none" w:sz="0" w:space="0" w:color="auto"/>
      </w:divBdr>
    </w:div>
    <w:div w:id="1281959824">
      <w:bodyDiv w:val="1"/>
      <w:marLeft w:val="0"/>
      <w:marRight w:val="0"/>
      <w:marTop w:val="0"/>
      <w:marBottom w:val="0"/>
      <w:divBdr>
        <w:top w:val="none" w:sz="0" w:space="0" w:color="auto"/>
        <w:left w:val="none" w:sz="0" w:space="0" w:color="auto"/>
        <w:bottom w:val="none" w:sz="0" w:space="0" w:color="auto"/>
        <w:right w:val="none" w:sz="0" w:space="0" w:color="auto"/>
      </w:divBdr>
    </w:div>
    <w:div w:id="1282146898">
      <w:bodyDiv w:val="1"/>
      <w:marLeft w:val="0"/>
      <w:marRight w:val="0"/>
      <w:marTop w:val="0"/>
      <w:marBottom w:val="0"/>
      <w:divBdr>
        <w:top w:val="none" w:sz="0" w:space="0" w:color="auto"/>
        <w:left w:val="none" w:sz="0" w:space="0" w:color="auto"/>
        <w:bottom w:val="none" w:sz="0" w:space="0" w:color="auto"/>
        <w:right w:val="none" w:sz="0" w:space="0" w:color="auto"/>
      </w:divBdr>
    </w:div>
    <w:div w:id="1282222504">
      <w:bodyDiv w:val="1"/>
      <w:marLeft w:val="0"/>
      <w:marRight w:val="0"/>
      <w:marTop w:val="0"/>
      <w:marBottom w:val="0"/>
      <w:divBdr>
        <w:top w:val="none" w:sz="0" w:space="0" w:color="auto"/>
        <w:left w:val="none" w:sz="0" w:space="0" w:color="auto"/>
        <w:bottom w:val="none" w:sz="0" w:space="0" w:color="auto"/>
        <w:right w:val="none" w:sz="0" w:space="0" w:color="auto"/>
      </w:divBdr>
    </w:div>
    <w:div w:id="1282300286">
      <w:bodyDiv w:val="1"/>
      <w:marLeft w:val="0"/>
      <w:marRight w:val="0"/>
      <w:marTop w:val="0"/>
      <w:marBottom w:val="0"/>
      <w:divBdr>
        <w:top w:val="none" w:sz="0" w:space="0" w:color="auto"/>
        <w:left w:val="none" w:sz="0" w:space="0" w:color="auto"/>
        <w:bottom w:val="none" w:sz="0" w:space="0" w:color="auto"/>
        <w:right w:val="none" w:sz="0" w:space="0" w:color="auto"/>
      </w:divBdr>
    </w:div>
    <w:div w:id="1282492406">
      <w:bodyDiv w:val="1"/>
      <w:marLeft w:val="0"/>
      <w:marRight w:val="0"/>
      <w:marTop w:val="0"/>
      <w:marBottom w:val="0"/>
      <w:divBdr>
        <w:top w:val="none" w:sz="0" w:space="0" w:color="auto"/>
        <w:left w:val="none" w:sz="0" w:space="0" w:color="auto"/>
        <w:bottom w:val="none" w:sz="0" w:space="0" w:color="auto"/>
        <w:right w:val="none" w:sz="0" w:space="0" w:color="auto"/>
      </w:divBdr>
    </w:div>
    <w:div w:id="1282495090">
      <w:bodyDiv w:val="1"/>
      <w:marLeft w:val="0"/>
      <w:marRight w:val="0"/>
      <w:marTop w:val="0"/>
      <w:marBottom w:val="0"/>
      <w:divBdr>
        <w:top w:val="none" w:sz="0" w:space="0" w:color="auto"/>
        <w:left w:val="none" w:sz="0" w:space="0" w:color="auto"/>
        <w:bottom w:val="none" w:sz="0" w:space="0" w:color="auto"/>
        <w:right w:val="none" w:sz="0" w:space="0" w:color="auto"/>
      </w:divBdr>
    </w:div>
    <w:div w:id="1282495233">
      <w:bodyDiv w:val="1"/>
      <w:marLeft w:val="0"/>
      <w:marRight w:val="0"/>
      <w:marTop w:val="0"/>
      <w:marBottom w:val="0"/>
      <w:divBdr>
        <w:top w:val="none" w:sz="0" w:space="0" w:color="auto"/>
        <w:left w:val="none" w:sz="0" w:space="0" w:color="auto"/>
        <w:bottom w:val="none" w:sz="0" w:space="0" w:color="auto"/>
        <w:right w:val="none" w:sz="0" w:space="0" w:color="auto"/>
      </w:divBdr>
    </w:div>
    <w:div w:id="1282607602">
      <w:bodyDiv w:val="1"/>
      <w:marLeft w:val="0"/>
      <w:marRight w:val="0"/>
      <w:marTop w:val="0"/>
      <w:marBottom w:val="0"/>
      <w:divBdr>
        <w:top w:val="none" w:sz="0" w:space="0" w:color="auto"/>
        <w:left w:val="none" w:sz="0" w:space="0" w:color="auto"/>
        <w:bottom w:val="none" w:sz="0" w:space="0" w:color="auto"/>
        <w:right w:val="none" w:sz="0" w:space="0" w:color="auto"/>
      </w:divBdr>
    </w:div>
    <w:div w:id="1283077604">
      <w:bodyDiv w:val="1"/>
      <w:marLeft w:val="0"/>
      <w:marRight w:val="0"/>
      <w:marTop w:val="0"/>
      <w:marBottom w:val="0"/>
      <w:divBdr>
        <w:top w:val="none" w:sz="0" w:space="0" w:color="auto"/>
        <w:left w:val="none" w:sz="0" w:space="0" w:color="auto"/>
        <w:bottom w:val="none" w:sz="0" w:space="0" w:color="auto"/>
        <w:right w:val="none" w:sz="0" w:space="0" w:color="auto"/>
      </w:divBdr>
    </w:div>
    <w:div w:id="1283269672">
      <w:bodyDiv w:val="1"/>
      <w:marLeft w:val="0"/>
      <w:marRight w:val="0"/>
      <w:marTop w:val="0"/>
      <w:marBottom w:val="0"/>
      <w:divBdr>
        <w:top w:val="none" w:sz="0" w:space="0" w:color="auto"/>
        <w:left w:val="none" w:sz="0" w:space="0" w:color="auto"/>
        <w:bottom w:val="none" w:sz="0" w:space="0" w:color="auto"/>
        <w:right w:val="none" w:sz="0" w:space="0" w:color="auto"/>
      </w:divBdr>
    </w:div>
    <w:div w:id="1283340675">
      <w:bodyDiv w:val="1"/>
      <w:marLeft w:val="0"/>
      <w:marRight w:val="0"/>
      <w:marTop w:val="0"/>
      <w:marBottom w:val="0"/>
      <w:divBdr>
        <w:top w:val="none" w:sz="0" w:space="0" w:color="auto"/>
        <w:left w:val="none" w:sz="0" w:space="0" w:color="auto"/>
        <w:bottom w:val="none" w:sz="0" w:space="0" w:color="auto"/>
        <w:right w:val="none" w:sz="0" w:space="0" w:color="auto"/>
      </w:divBdr>
    </w:div>
    <w:div w:id="1283611265">
      <w:bodyDiv w:val="1"/>
      <w:marLeft w:val="0"/>
      <w:marRight w:val="0"/>
      <w:marTop w:val="0"/>
      <w:marBottom w:val="0"/>
      <w:divBdr>
        <w:top w:val="none" w:sz="0" w:space="0" w:color="auto"/>
        <w:left w:val="none" w:sz="0" w:space="0" w:color="auto"/>
        <w:bottom w:val="none" w:sz="0" w:space="0" w:color="auto"/>
        <w:right w:val="none" w:sz="0" w:space="0" w:color="auto"/>
      </w:divBdr>
    </w:div>
    <w:div w:id="1283613445">
      <w:bodyDiv w:val="1"/>
      <w:marLeft w:val="0"/>
      <w:marRight w:val="0"/>
      <w:marTop w:val="0"/>
      <w:marBottom w:val="0"/>
      <w:divBdr>
        <w:top w:val="none" w:sz="0" w:space="0" w:color="auto"/>
        <w:left w:val="none" w:sz="0" w:space="0" w:color="auto"/>
        <w:bottom w:val="none" w:sz="0" w:space="0" w:color="auto"/>
        <w:right w:val="none" w:sz="0" w:space="0" w:color="auto"/>
      </w:divBdr>
    </w:div>
    <w:div w:id="1283682625">
      <w:bodyDiv w:val="1"/>
      <w:marLeft w:val="0"/>
      <w:marRight w:val="0"/>
      <w:marTop w:val="0"/>
      <w:marBottom w:val="0"/>
      <w:divBdr>
        <w:top w:val="none" w:sz="0" w:space="0" w:color="auto"/>
        <w:left w:val="none" w:sz="0" w:space="0" w:color="auto"/>
        <w:bottom w:val="none" w:sz="0" w:space="0" w:color="auto"/>
        <w:right w:val="none" w:sz="0" w:space="0" w:color="auto"/>
      </w:divBdr>
    </w:div>
    <w:div w:id="1283685429">
      <w:bodyDiv w:val="1"/>
      <w:marLeft w:val="0"/>
      <w:marRight w:val="0"/>
      <w:marTop w:val="0"/>
      <w:marBottom w:val="0"/>
      <w:divBdr>
        <w:top w:val="none" w:sz="0" w:space="0" w:color="auto"/>
        <w:left w:val="none" w:sz="0" w:space="0" w:color="auto"/>
        <w:bottom w:val="none" w:sz="0" w:space="0" w:color="auto"/>
        <w:right w:val="none" w:sz="0" w:space="0" w:color="auto"/>
      </w:divBdr>
    </w:div>
    <w:div w:id="1283733080">
      <w:bodyDiv w:val="1"/>
      <w:marLeft w:val="0"/>
      <w:marRight w:val="0"/>
      <w:marTop w:val="0"/>
      <w:marBottom w:val="0"/>
      <w:divBdr>
        <w:top w:val="none" w:sz="0" w:space="0" w:color="auto"/>
        <w:left w:val="none" w:sz="0" w:space="0" w:color="auto"/>
        <w:bottom w:val="none" w:sz="0" w:space="0" w:color="auto"/>
        <w:right w:val="none" w:sz="0" w:space="0" w:color="auto"/>
      </w:divBdr>
    </w:div>
    <w:div w:id="1284264138">
      <w:bodyDiv w:val="1"/>
      <w:marLeft w:val="0"/>
      <w:marRight w:val="0"/>
      <w:marTop w:val="0"/>
      <w:marBottom w:val="0"/>
      <w:divBdr>
        <w:top w:val="none" w:sz="0" w:space="0" w:color="auto"/>
        <w:left w:val="none" w:sz="0" w:space="0" w:color="auto"/>
        <w:bottom w:val="none" w:sz="0" w:space="0" w:color="auto"/>
        <w:right w:val="none" w:sz="0" w:space="0" w:color="auto"/>
      </w:divBdr>
    </w:div>
    <w:div w:id="1284265365">
      <w:bodyDiv w:val="1"/>
      <w:marLeft w:val="0"/>
      <w:marRight w:val="0"/>
      <w:marTop w:val="0"/>
      <w:marBottom w:val="0"/>
      <w:divBdr>
        <w:top w:val="none" w:sz="0" w:space="0" w:color="auto"/>
        <w:left w:val="none" w:sz="0" w:space="0" w:color="auto"/>
        <w:bottom w:val="none" w:sz="0" w:space="0" w:color="auto"/>
        <w:right w:val="none" w:sz="0" w:space="0" w:color="auto"/>
      </w:divBdr>
    </w:div>
    <w:div w:id="1284268645">
      <w:bodyDiv w:val="1"/>
      <w:marLeft w:val="0"/>
      <w:marRight w:val="0"/>
      <w:marTop w:val="0"/>
      <w:marBottom w:val="0"/>
      <w:divBdr>
        <w:top w:val="none" w:sz="0" w:space="0" w:color="auto"/>
        <w:left w:val="none" w:sz="0" w:space="0" w:color="auto"/>
        <w:bottom w:val="none" w:sz="0" w:space="0" w:color="auto"/>
        <w:right w:val="none" w:sz="0" w:space="0" w:color="auto"/>
      </w:divBdr>
    </w:div>
    <w:div w:id="1284340276">
      <w:bodyDiv w:val="1"/>
      <w:marLeft w:val="0"/>
      <w:marRight w:val="0"/>
      <w:marTop w:val="0"/>
      <w:marBottom w:val="0"/>
      <w:divBdr>
        <w:top w:val="none" w:sz="0" w:space="0" w:color="auto"/>
        <w:left w:val="none" w:sz="0" w:space="0" w:color="auto"/>
        <w:bottom w:val="none" w:sz="0" w:space="0" w:color="auto"/>
        <w:right w:val="none" w:sz="0" w:space="0" w:color="auto"/>
      </w:divBdr>
    </w:div>
    <w:div w:id="1284537080">
      <w:bodyDiv w:val="1"/>
      <w:marLeft w:val="0"/>
      <w:marRight w:val="0"/>
      <w:marTop w:val="0"/>
      <w:marBottom w:val="0"/>
      <w:divBdr>
        <w:top w:val="none" w:sz="0" w:space="0" w:color="auto"/>
        <w:left w:val="none" w:sz="0" w:space="0" w:color="auto"/>
        <w:bottom w:val="none" w:sz="0" w:space="0" w:color="auto"/>
        <w:right w:val="none" w:sz="0" w:space="0" w:color="auto"/>
      </w:divBdr>
    </w:div>
    <w:div w:id="1284770704">
      <w:bodyDiv w:val="1"/>
      <w:marLeft w:val="0"/>
      <w:marRight w:val="0"/>
      <w:marTop w:val="0"/>
      <w:marBottom w:val="0"/>
      <w:divBdr>
        <w:top w:val="none" w:sz="0" w:space="0" w:color="auto"/>
        <w:left w:val="none" w:sz="0" w:space="0" w:color="auto"/>
        <w:bottom w:val="none" w:sz="0" w:space="0" w:color="auto"/>
        <w:right w:val="none" w:sz="0" w:space="0" w:color="auto"/>
      </w:divBdr>
    </w:div>
    <w:div w:id="1284799762">
      <w:bodyDiv w:val="1"/>
      <w:marLeft w:val="0"/>
      <w:marRight w:val="0"/>
      <w:marTop w:val="0"/>
      <w:marBottom w:val="0"/>
      <w:divBdr>
        <w:top w:val="none" w:sz="0" w:space="0" w:color="auto"/>
        <w:left w:val="none" w:sz="0" w:space="0" w:color="auto"/>
        <w:bottom w:val="none" w:sz="0" w:space="0" w:color="auto"/>
        <w:right w:val="none" w:sz="0" w:space="0" w:color="auto"/>
      </w:divBdr>
    </w:div>
    <w:div w:id="1284850382">
      <w:bodyDiv w:val="1"/>
      <w:marLeft w:val="0"/>
      <w:marRight w:val="0"/>
      <w:marTop w:val="0"/>
      <w:marBottom w:val="0"/>
      <w:divBdr>
        <w:top w:val="none" w:sz="0" w:space="0" w:color="auto"/>
        <w:left w:val="none" w:sz="0" w:space="0" w:color="auto"/>
        <w:bottom w:val="none" w:sz="0" w:space="0" w:color="auto"/>
        <w:right w:val="none" w:sz="0" w:space="0" w:color="auto"/>
      </w:divBdr>
    </w:div>
    <w:div w:id="1284920393">
      <w:bodyDiv w:val="1"/>
      <w:marLeft w:val="0"/>
      <w:marRight w:val="0"/>
      <w:marTop w:val="0"/>
      <w:marBottom w:val="0"/>
      <w:divBdr>
        <w:top w:val="none" w:sz="0" w:space="0" w:color="auto"/>
        <w:left w:val="none" w:sz="0" w:space="0" w:color="auto"/>
        <w:bottom w:val="none" w:sz="0" w:space="0" w:color="auto"/>
        <w:right w:val="none" w:sz="0" w:space="0" w:color="auto"/>
      </w:divBdr>
    </w:div>
    <w:div w:id="1284967684">
      <w:bodyDiv w:val="1"/>
      <w:marLeft w:val="0"/>
      <w:marRight w:val="0"/>
      <w:marTop w:val="0"/>
      <w:marBottom w:val="0"/>
      <w:divBdr>
        <w:top w:val="none" w:sz="0" w:space="0" w:color="auto"/>
        <w:left w:val="none" w:sz="0" w:space="0" w:color="auto"/>
        <w:bottom w:val="none" w:sz="0" w:space="0" w:color="auto"/>
        <w:right w:val="none" w:sz="0" w:space="0" w:color="auto"/>
      </w:divBdr>
    </w:div>
    <w:div w:id="1285119664">
      <w:bodyDiv w:val="1"/>
      <w:marLeft w:val="0"/>
      <w:marRight w:val="0"/>
      <w:marTop w:val="0"/>
      <w:marBottom w:val="0"/>
      <w:divBdr>
        <w:top w:val="none" w:sz="0" w:space="0" w:color="auto"/>
        <w:left w:val="none" w:sz="0" w:space="0" w:color="auto"/>
        <w:bottom w:val="none" w:sz="0" w:space="0" w:color="auto"/>
        <w:right w:val="none" w:sz="0" w:space="0" w:color="auto"/>
      </w:divBdr>
    </w:div>
    <w:div w:id="1285429735">
      <w:bodyDiv w:val="1"/>
      <w:marLeft w:val="0"/>
      <w:marRight w:val="0"/>
      <w:marTop w:val="0"/>
      <w:marBottom w:val="0"/>
      <w:divBdr>
        <w:top w:val="none" w:sz="0" w:space="0" w:color="auto"/>
        <w:left w:val="none" w:sz="0" w:space="0" w:color="auto"/>
        <w:bottom w:val="none" w:sz="0" w:space="0" w:color="auto"/>
        <w:right w:val="none" w:sz="0" w:space="0" w:color="auto"/>
      </w:divBdr>
    </w:div>
    <w:div w:id="1285572659">
      <w:bodyDiv w:val="1"/>
      <w:marLeft w:val="0"/>
      <w:marRight w:val="0"/>
      <w:marTop w:val="0"/>
      <w:marBottom w:val="0"/>
      <w:divBdr>
        <w:top w:val="none" w:sz="0" w:space="0" w:color="auto"/>
        <w:left w:val="none" w:sz="0" w:space="0" w:color="auto"/>
        <w:bottom w:val="none" w:sz="0" w:space="0" w:color="auto"/>
        <w:right w:val="none" w:sz="0" w:space="0" w:color="auto"/>
      </w:divBdr>
    </w:div>
    <w:div w:id="1285620672">
      <w:bodyDiv w:val="1"/>
      <w:marLeft w:val="0"/>
      <w:marRight w:val="0"/>
      <w:marTop w:val="0"/>
      <w:marBottom w:val="0"/>
      <w:divBdr>
        <w:top w:val="none" w:sz="0" w:space="0" w:color="auto"/>
        <w:left w:val="none" w:sz="0" w:space="0" w:color="auto"/>
        <w:bottom w:val="none" w:sz="0" w:space="0" w:color="auto"/>
        <w:right w:val="none" w:sz="0" w:space="0" w:color="auto"/>
      </w:divBdr>
    </w:div>
    <w:div w:id="1286043421">
      <w:bodyDiv w:val="1"/>
      <w:marLeft w:val="0"/>
      <w:marRight w:val="0"/>
      <w:marTop w:val="0"/>
      <w:marBottom w:val="0"/>
      <w:divBdr>
        <w:top w:val="none" w:sz="0" w:space="0" w:color="auto"/>
        <w:left w:val="none" w:sz="0" w:space="0" w:color="auto"/>
        <w:bottom w:val="none" w:sz="0" w:space="0" w:color="auto"/>
        <w:right w:val="none" w:sz="0" w:space="0" w:color="auto"/>
      </w:divBdr>
    </w:div>
    <w:div w:id="1286424544">
      <w:bodyDiv w:val="1"/>
      <w:marLeft w:val="0"/>
      <w:marRight w:val="0"/>
      <w:marTop w:val="0"/>
      <w:marBottom w:val="0"/>
      <w:divBdr>
        <w:top w:val="none" w:sz="0" w:space="0" w:color="auto"/>
        <w:left w:val="none" w:sz="0" w:space="0" w:color="auto"/>
        <w:bottom w:val="none" w:sz="0" w:space="0" w:color="auto"/>
        <w:right w:val="none" w:sz="0" w:space="0" w:color="auto"/>
      </w:divBdr>
    </w:div>
    <w:div w:id="1286622914">
      <w:bodyDiv w:val="1"/>
      <w:marLeft w:val="0"/>
      <w:marRight w:val="0"/>
      <w:marTop w:val="0"/>
      <w:marBottom w:val="0"/>
      <w:divBdr>
        <w:top w:val="none" w:sz="0" w:space="0" w:color="auto"/>
        <w:left w:val="none" w:sz="0" w:space="0" w:color="auto"/>
        <w:bottom w:val="none" w:sz="0" w:space="0" w:color="auto"/>
        <w:right w:val="none" w:sz="0" w:space="0" w:color="auto"/>
      </w:divBdr>
    </w:div>
    <w:div w:id="1286738442">
      <w:bodyDiv w:val="1"/>
      <w:marLeft w:val="0"/>
      <w:marRight w:val="0"/>
      <w:marTop w:val="0"/>
      <w:marBottom w:val="0"/>
      <w:divBdr>
        <w:top w:val="none" w:sz="0" w:space="0" w:color="auto"/>
        <w:left w:val="none" w:sz="0" w:space="0" w:color="auto"/>
        <w:bottom w:val="none" w:sz="0" w:space="0" w:color="auto"/>
        <w:right w:val="none" w:sz="0" w:space="0" w:color="auto"/>
      </w:divBdr>
    </w:div>
    <w:div w:id="1286811318">
      <w:bodyDiv w:val="1"/>
      <w:marLeft w:val="0"/>
      <w:marRight w:val="0"/>
      <w:marTop w:val="0"/>
      <w:marBottom w:val="0"/>
      <w:divBdr>
        <w:top w:val="none" w:sz="0" w:space="0" w:color="auto"/>
        <w:left w:val="none" w:sz="0" w:space="0" w:color="auto"/>
        <w:bottom w:val="none" w:sz="0" w:space="0" w:color="auto"/>
        <w:right w:val="none" w:sz="0" w:space="0" w:color="auto"/>
      </w:divBdr>
    </w:div>
    <w:div w:id="1286816931">
      <w:bodyDiv w:val="1"/>
      <w:marLeft w:val="0"/>
      <w:marRight w:val="0"/>
      <w:marTop w:val="0"/>
      <w:marBottom w:val="0"/>
      <w:divBdr>
        <w:top w:val="none" w:sz="0" w:space="0" w:color="auto"/>
        <w:left w:val="none" w:sz="0" w:space="0" w:color="auto"/>
        <w:bottom w:val="none" w:sz="0" w:space="0" w:color="auto"/>
        <w:right w:val="none" w:sz="0" w:space="0" w:color="auto"/>
      </w:divBdr>
    </w:div>
    <w:div w:id="1286892240">
      <w:bodyDiv w:val="1"/>
      <w:marLeft w:val="0"/>
      <w:marRight w:val="0"/>
      <w:marTop w:val="0"/>
      <w:marBottom w:val="0"/>
      <w:divBdr>
        <w:top w:val="none" w:sz="0" w:space="0" w:color="auto"/>
        <w:left w:val="none" w:sz="0" w:space="0" w:color="auto"/>
        <w:bottom w:val="none" w:sz="0" w:space="0" w:color="auto"/>
        <w:right w:val="none" w:sz="0" w:space="0" w:color="auto"/>
      </w:divBdr>
    </w:div>
    <w:div w:id="1286931010">
      <w:bodyDiv w:val="1"/>
      <w:marLeft w:val="0"/>
      <w:marRight w:val="0"/>
      <w:marTop w:val="0"/>
      <w:marBottom w:val="0"/>
      <w:divBdr>
        <w:top w:val="none" w:sz="0" w:space="0" w:color="auto"/>
        <w:left w:val="none" w:sz="0" w:space="0" w:color="auto"/>
        <w:bottom w:val="none" w:sz="0" w:space="0" w:color="auto"/>
        <w:right w:val="none" w:sz="0" w:space="0" w:color="auto"/>
      </w:divBdr>
    </w:div>
    <w:div w:id="1287127856">
      <w:bodyDiv w:val="1"/>
      <w:marLeft w:val="0"/>
      <w:marRight w:val="0"/>
      <w:marTop w:val="0"/>
      <w:marBottom w:val="0"/>
      <w:divBdr>
        <w:top w:val="none" w:sz="0" w:space="0" w:color="auto"/>
        <w:left w:val="none" w:sz="0" w:space="0" w:color="auto"/>
        <w:bottom w:val="none" w:sz="0" w:space="0" w:color="auto"/>
        <w:right w:val="none" w:sz="0" w:space="0" w:color="auto"/>
      </w:divBdr>
    </w:div>
    <w:div w:id="1287204078">
      <w:bodyDiv w:val="1"/>
      <w:marLeft w:val="0"/>
      <w:marRight w:val="0"/>
      <w:marTop w:val="0"/>
      <w:marBottom w:val="0"/>
      <w:divBdr>
        <w:top w:val="none" w:sz="0" w:space="0" w:color="auto"/>
        <w:left w:val="none" w:sz="0" w:space="0" w:color="auto"/>
        <w:bottom w:val="none" w:sz="0" w:space="0" w:color="auto"/>
        <w:right w:val="none" w:sz="0" w:space="0" w:color="auto"/>
      </w:divBdr>
    </w:div>
    <w:div w:id="1287421152">
      <w:bodyDiv w:val="1"/>
      <w:marLeft w:val="0"/>
      <w:marRight w:val="0"/>
      <w:marTop w:val="0"/>
      <w:marBottom w:val="0"/>
      <w:divBdr>
        <w:top w:val="none" w:sz="0" w:space="0" w:color="auto"/>
        <w:left w:val="none" w:sz="0" w:space="0" w:color="auto"/>
        <w:bottom w:val="none" w:sz="0" w:space="0" w:color="auto"/>
        <w:right w:val="none" w:sz="0" w:space="0" w:color="auto"/>
      </w:divBdr>
    </w:div>
    <w:div w:id="1287809836">
      <w:bodyDiv w:val="1"/>
      <w:marLeft w:val="0"/>
      <w:marRight w:val="0"/>
      <w:marTop w:val="0"/>
      <w:marBottom w:val="0"/>
      <w:divBdr>
        <w:top w:val="none" w:sz="0" w:space="0" w:color="auto"/>
        <w:left w:val="none" w:sz="0" w:space="0" w:color="auto"/>
        <w:bottom w:val="none" w:sz="0" w:space="0" w:color="auto"/>
        <w:right w:val="none" w:sz="0" w:space="0" w:color="auto"/>
      </w:divBdr>
    </w:div>
    <w:div w:id="1288045987">
      <w:bodyDiv w:val="1"/>
      <w:marLeft w:val="0"/>
      <w:marRight w:val="0"/>
      <w:marTop w:val="0"/>
      <w:marBottom w:val="0"/>
      <w:divBdr>
        <w:top w:val="none" w:sz="0" w:space="0" w:color="auto"/>
        <w:left w:val="none" w:sz="0" w:space="0" w:color="auto"/>
        <w:bottom w:val="none" w:sz="0" w:space="0" w:color="auto"/>
        <w:right w:val="none" w:sz="0" w:space="0" w:color="auto"/>
      </w:divBdr>
    </w:div>
    <w:div w:id="1288122860">
      <w:bodyDiv w:val="1"/>
      <w:marLeft w:val="0"/>
      <w:marRight w:val="0"/>
      <w:marTop w:val="0"/>
      <w:marBottom w:val="0"/>
      <w:divBdr>
        <w:top w:val="none" w:sz="0" w:space="0" w:color="auto"/>
        <w:left w:val="none" w:sz="0" w:space="0" w:color="auto"/>
        <w:bottom w:val="none" w:sz="0" w:space="0" w:color="auto"/>
        <w:right w:val="none" w:sz="0" w:space="0" w:color="auto"/>
      </w:divBdr>
    </w:div>
    <w:div w:id="1288126249">
      <w:bodyDiv w:val="1"/>
      <w:marLeft w:val="0"/>
      <w:marRight w:val="0"/>
      <w:marTop w:val="0"/>
      <w:marBottom w:val="0"/>
      <w:divBdr>
        <w:top w:val="none" w:sz="0" w:space="0" w:color="auto"/>
        <w:left w:val="none" w:sz="0" w:space="0" w:color="auto"/>
        <w:bottom w:val="none" w:sz="0" w:space="0" w:color="auto"/>
        <w:right w:val="none" w:sz="0" w:space="0" w:color="auto"/>
      </w:divBdr>
    </w:div>
    <w:div w:id="1288513098">
      <w:bodyDiv w:val="1"/>
      <w:marLeft w:val="0"/>
      <w:marRight w:val="0"/>
      <w:marTop w:val="0"/>
      <w:marBottom w:val="0"/>
      <w:divBdr>
        <w:top w:val="none" w:sz="0" w:space="0" w:color="auto"/>
        <w:left w:val="none" w:sz="0" w:space="0" w:color="auto"/>
        <w:bottom w:val="none" w:sz="0" w:space="0" w:color="auto"/>
        <w:right w:val="none" w:sz="0" w:space="0" w:color="auto"/>
      </w:divBdr>
    </w:div>
    <w:div w:id="1288700692">
      <w:bodyDiv w:val="1"/>
      <w:marLeft w:val="0"/>
      <w:marRight w:val="0"/>
      <w:marTop w:val="0"/>
      <w:marBottom w:val="0"/>
      <w:divBdr>
        <w:top w:val="none" w:sz="0" w:space="0" w:color="auto"/>
        <w:left w:val="none" w:sz="0" w:space="0" w:color="auto"/>
        <w:bottom w:val="none" w:sz="0" w:space="0" w:color="auto"/>
        <w:right w:val="none" w:sz="0" w:space="0" w:color="auto"/>
      </w:divBdr>
    </w:div>
    <w:div w:id="1288783413">
      <w:bodyDiv w:val="1"/>
      <w:marLeft w:val="0"/>
      <w:marRight w:val="0"/>
      <w:marTop w:val="0"/>
      <w:marBottom w:val="0"/>
      <w:divBdr>
        <w:top w:val="none" w:sz="0" w:space="0" w:color="auto"/>
        <w:left w:val="none" w:sz="0" w:space="0" w:color="auto"/>
        <w:bottom w:val="none" w:sz="0" w:space="0" w:color="auto"/>
        <w:right w:val="none" w:sz="0" w:space="0" w:color="auto"/>
      </w:divBdr>
    </w:div>
    <w:div w:id="1288967769">
      <w:bodyDiv w:val="1"/>
      <w:marLeft w:val="0"/>
      <w:marRight w:val="0"/>
      <w:marTop w:val="0"/>
      <w:marBottom w:val="0"/>
      <w:divBdr>
        <w:top w:val="none" w:sz="0" w:space="0" w:color="auto"/>
        <w:left w:val="none" w:sz="0" w:space="0" w:color="auto"/>
        <w:bottom w:val="none" w:sz="0" w:space="0" w:color="auto"/>
        <w:right w:val="none" w:sz="0" w:space="0" w:color="auto"/>
      </w:divBdr>
    </w:div>
    <w:div w:id="1288972992">
      <w:bodyDiv w:val="1"/>
      <w:marLeft w:val="0"/>
      <w:marRight w:val="0"/>
      <w:marTop w:val="0"/>
      <w:marBottom w:val="0"/>
      <w:divBdr>
        <w:top w:val="none" w:sz="0" w:space="0" w:color="auto"/>
        <w:left w:val="none" w:sz="0" w:space="0" w:color="auto"/>
        <w:bottom w:val="none" w:sz="0" w:space="0" w:color="auto"/>
        <w:right w:val="none" w:sz="0" w:space="0" w:color="auto"/>
      </w:divBdr>
    </w:div>
    <w:div w:id="1289387491">
      <w:bodyDiv w:val="1"/>
      <w:marLeft w:val="0"/>
      <w:marRight w:val="0"/>
      <w:marTop w:val="0"/>
      <w:marBottom w:val="0"/>
      <w:divBdr>
        <w:top w:val="none" w:sz="0" w:space="0" w:color="auto"/>
        <w:left w:val="none" w:sz="0" w:space="0" w:color="auto"/>
        <w:bottom w:val="none" w:sz="0" w:space="0" w:color="auto"/>
        <w:right w:val="none" w:sz="0" w:space="0" w:color="auto"/>
      </w:divBdr>
    </w:div>
    <w:div w:id="1289433443">
      <w:bodyDiv w:val="1"/>
      <w:marLeft w:val="0"/>
      <w:marRight w:val="0"/>
      <w:marTop w:val="0"/>
      <w:marBottom w:val="0"/>
      <w:divBdr>
        <w:top w:val="none" w:sz="0" w:space="0" w:color="auto"/>
        <w:left w:val="none" w:sz="0" w:space="0" w:color="auto"/>
        <w:bottom w:val="none" w:sz="0" w:space="0" w:color="auto"/>
        <w:right w:val="none" w:sz="0" w:space="0" w:color="auto"/>
      </w:divBdr>
    </w:div>
    <w:div w:id="1289584217">
      <w:bodyDiv w:val="1"/>
      <w:marLeft w:val="0"/>
      <w:marRight w:val="0"/>
      <w:marTop w:val="0"/>
      <w:marBottom w:val="0"/>
      <w:divBdr>
        <w:top w:val="none" w:sz="0" w:space="0" w:color="auto"/>
        <w:left w:val="none" w:sz="0" w:space="0" w:color="auto"/>
        <w:bottom w:val="none" w:sz="0" w:space="0" w:color="auto"/>
        <w:right w:val="none" w:sz="0" w:space="0" w:color="auto"/>
      </w:divBdr>
    </w:div>
    <w:div w:id="1289773500">
      <w:bodyDiv w:val="1"/>
      <w:marLeft w:val="0"/>
      <w:marRight w:val="0"/>
      <w:marTop w:val="0"/>
      <w:marBottom w:val="0"/>
      <w:divBdr>
        <w:top w:val="none" w:sz="0" w:space="0" w:color="auto"/>
        <w:left w:val="none" w:sz="0" w:space="0" w:color="auto"/>
        <w:bottom w:val="none" w:sz="0" w:space="0" w:color="auto"/>
        <w:right w:val="none" w:sz="0" w:space="0" w:color="auto"/>
      </w:divBdr>
    </w:div>
    <w:div w:id="1290239571">
      <w:bodyDiv w:val="1"/>
      <w:marLeft w:val="0"/>
      <w:marRight w:val="0"/>
      <w:marTop w:val="0"/>
      <w:marBottom w:val="0"/>
      <w:divBdr>
        <w:top w:val="none" w:sz="0" w:space="0" w:color="auto"/>
        <w:left w:val="none" w:sz="0" w:space="0" w:color="auto"/>
        <w:bottom w:val="none" w:sz="0" w:space="0" w:color="auto"/>
        <w:right w:val="none" w:sz="0" w:space="0" w:color="auto"/>
      </w:divBdr>
    </w:div>
    <w:div w:id="1290472278">
      <w:bodyDiv w:val="1"/>
      <w:marLeft w:val="0"/>
      <w:marRight w:val="0"/>
      <w:marTop w:val="0"/>
      <w:marBottom w:val="0"/>
      <w:divBdr>
        <w:top w:val="none" w:sz="0" w:space="0" w:color="auto"/>
        <w:left w:val="none" w:sz="0" w:space="0" w:color="auto"/>
        <w:bottom w:val="none" w:sz="0" w:space="0" w:color="auto"/>
        <w:right w:val="none" w:sz="0" w:space="0" w:color="auto"/>
      </w:divBdr>
    </w:div>
    <w:div w:id="1290821915">
      <w:bodyDiv w:val="1"/>
      <w:marLeft w:val="0"/>
      <w:marRight w:val="0"/>
      <w:marTop w:val="0"/>
      <w:marBottom w:val="0"/>
      <w:divBdr>
        <w:top w:val="none" w:sz="0" w:space="0" w:color="auto"/>
        <w:left w:val="none" w:sz="0" w:space="0" w:color="auto"/>
        <w:bottom w:val="none" w:sz="0" w:space="0" w:color="auto"/>
        <w:right w:val="none" w:sz="0" w:space="0" w:color="auto"/>
      </w:divBdr>
    </w:div>
    <w:div w:id="1291786708">
      <w:bodyDiv w:val="1"/>
      <w:marLeft w:val="0"/>
      <w:marRight w:val="0"/>
      <w:marTop w:val="0"/>
      <w:marBottom w:val="0"/>
      <w:divBdr>
        <w:top w:val="none" w:sz="0" w:space="0" w:color="auto"/>
        <w:left w:val="none" w:sz="0" w:space="0" w:color="auto"/>
        <w:bottom w:val="none" w:sz="0" w:space="0" w:color="auto"/>
        <w:right w:val="none" w:sz="0" w:space="0" w:color="auto"/>
      </w:divBdr>
    </w:div>
    <w:div w:id="1292129181">
      <w:bodyDiv w:val="1"/>
      <w:marLeft w:val="0"/>
      <w:marRight w:val="0"/>
      <w:marTop w:val="0"/>
      <w:marBottom w:val="0"/>
      <w:divBdr>
        <w:top w:val="none" w:sz="0" w:space="0" w:color="auto"/>
        <w:left w:val="none" w:sz="0" w:space="0" w:color="auto"/>
        <w:bottom w:val="none" w:sz="0" w:space="0" w:color="auto"/>
        <w:right w:val="none" w:sz="0" w:space="0" w:color="auto"/>
      </w:divBdr>
    </w:div>
    <w:div w:id="1292173639">
      <w:bodyDiv w:val="1"/>
      <w:marLeft w:val="0"/>
      <w:marRight w:val="0"/>
      <w:marTop w:val="0"/>
      <w:marBottom w:val="0"/>
      <w:divBdr>
        <w:top w:val="none" w:sz="0" w:space="0" w:color="auto"/>
        <w:left w:val="none" w:sz="0" w:space="0" w:color="auto"/>
        <w:bottom w:val="none" w:sz="0" w:space="0" w:color="auto"/>
        <w:right w:val="none" w:sz="0" w:space="0" w:color="auto"/>
      </w:divBdr>
    </w:div>
    <w:div w:id="1292398495">
      <w:bodyDiv w:val="1"/>
      <w:marLeft w:val="0"/>
      <w:marRight w:val="0"/>
      <w:marTop w:val="0"/>
      <w:marBottom w:val="0"/>
      <w:divBdr>
        <w:top w:val="none" w:sz="0" w:space="0" w:color="auto"/>
        <w:left w:val="none" w:sz="0" w:space="0" w:color="auto"/>
        <w:bottom w:val="none" w:sz="0" w:space="0" w:color="auto"/>
        <w:right w:val="none" w:sz="0" w:space="0" w:color="auto"/>
      </w:divBdr>
    </w:div>
    <w:div w:id="1292440579">
      <w:bodyDiv w:val="1"/>
      <w:marLeft w:val="0"/>
      <w:marRight w:val="0"/>
      <w:marTop w:val="0"/>
      <w:marBottom w:val="0"/>
      <w:divBdr>
        <w:top w:val="none" w:sz="0" w:space="0" w:color="auto"/>
        <w:left w:val="none" w:sz="0" w:space="0" w:color="auto"/>
        <w:bottom w:val="none" w:sz="0" w:space="0" w:color="auto"/>
        <w:right w:val="none" w:sz="0" w:space="0" w:color="auto"/>
      </w:divBdr>
    </w:div>
    <w:div w:id="1292664354">
      <w:bodyDiv w:val="1"/>
      <w:marLeft w:val="0"/>
      <w:marRight w:val="0"/>
      <w:marTop w:val="0"/>
      <w:marBottom w:val="0"/>
      <w:divBdr>
        <w:top w:val="none" w:sz="0" w:space="0" w:color="auto"/>
        <w:left w:val="none" w:sz="0" w:space="0" w:color="auto"/>
        <w:bottom w:val="none" w:sz="0" w:space="0" w:color="auto"/>
        <w:right w:val="none" w:sz="0" w:space="0" w:color="auto"/>
      </w:divBdr>
    </w:div>
    <w:div w:id="1292900561">
      <w:bodyDiv w:val="1"/>
      <w:marLeft w:val="0"/>
      <w:marRight w:val="0"/>
      <w:marTop w:val="0"/>
      <w:marBottom w:val="0"/>
      <w:divBdr>
        <w:top w:val="none" w:sz="0" w:space="0" w:color="auto"/>
        <w:left w:val="none" w:sz="0" w:space="0" w:color="auto"/>
        <w:bottom w:val="none" w:sz="0" w:space="0" w:color="auto"/>
        <w:right w:val="none" w:sz="0" w:space="0" w:color="auto"/>
      </w:divBdr>
    </w:div>
    <w:div w:id="1292974243">
      <w:bodyDiv w:val="1"/>
      <w:marLeft w:val="0"/>
      <w:marRight w:val="0"/>
      <w:marTop w:val="0"/>
      <w:marBottom w:val="0"/>
      <w:divBdr>
        <w:top w:val="none" w:sz="0" w:space="0" w:color="auto"/>
        <w:left w:val="none" w:sz="0" w:space="0" w:color="auto"/>
        <w:bottom w:val="none" w:sz="0" w:space="0" w:color="auto"/>
        <w:right w:val="none" w:sz="0" w:space="0" w:color="auto"/>
      </w:divBdr>
    </w:div>
    <w:div w:id="1293057724">
      <w:bodyDiv w:val="1"/>
      <w:marLeft w:val="0"/>
      <w:marRight w:val="0"/>
      <w:marTop w:val="0"/>
      <w:marBottom w:val="0"/>
      <w:divBdr>
        <w:top w:val="none" w:sz="0" w:space="0" w:color="auto"/>
        <w:left w:val="none" w:sz="0" w:space="0" w:color="auto"/>
        <w:bottom w:val="none" w:sz="0" w:space="0" w:color="auto"/>
        <w:right w:val="none" w:sz="0" w:space="0" w:color="auto"/>
      </w:divBdr>
    </w:div>
    <w:div w:id="1293245077">
      <w:bodyDiv w:val="1"/>
      <w:marLeft w:val="0"/>
      <w:marRight w:val="0"/>
      <w:marTop w:val="0"/>
      <w:marBottom w:val="0"/>
      <w:divBdr>
        <w:top w:val="none" w:sz="0" w:space="0" w:color="auto"/>
        <w:left w:val="none" w:sz="0" w:space="0" w:color="auto"/>
        <w:bottom w:val="none" w:sz="0" w:space="0" w:color="auto"/>
        <w:right w:val="none" w:sz="0" w:space="0" w:color="auto"/>
      </w:divBdr>
    </w:div>
    <w:div w:id="1293711310">
      <w:bodyDiv w:val="1"/>
      <w:marLeft w:val="0"/>
      <w:marRight w:val="0"/>
      <w:marTop w:val="0"/>
      <w:marBottom w:val="0"/>
      <w:divBdr>
        <w:top w:val="none" w:sz="0" w:space="0" w:color="auto"/>
        <w:left w:val="none" w:sz="0" w:space="0" w:color="auto"/>
        <w:bottom w:val="none" w:sz="0" w:space="0" w:color="auto"/>
        <w:right w:val="none" w:sz="0" w:space="0" w:color="auto"/>
      </w:divBdr>
    </w:div>
    <w:div w:id="1293747928">
      <w:bodyDiv w:val="1"/>
      <w:marLeft w:val="0"/>
      <w:marRight w:val="0"/>
      <w:marTop w:val="0"/>
      <w:marBottom w:val="0"/>
      <w:divBdr>
        <w:top w:val="none" w:sz="0" w:space="0" w:color="auto"/>
        <w:left w:val="none" w:sz="0" w:space="0" w:color="auto"/>
        <w:bottom w:val="none" w:sz="0" w:space="0" w:color="auto"/>
        <w:right w:val="none" w:sz="0" w:space="0" w:color="auto"/>
      </w:divBdr>
    </w:div>
    <w:div w:id="1293754240">
      <w:bodyDiv w:val="1"/>
      <w:marLeft w:val="0"/>
      <w:marRight w:val="0"/>
      <w:marTop w:val="0"/>
      <w:marBottom w:val="0"/>
      <w:divBdr>
        <w:top w:val="none" w:sz="0" w:space="0" w:color="auto"/>
        <w:left w:val="none" w:sz="0" w:space="0" w:color="auto"/>
        <w:bottom w:val="none" w:sz="0" w:space="0" w:color="auto"/>
        <w:right w:val="none" w:sz="0" w:space="0" w:color="auto"/>
      </w:divBdr>
    </w:div>
    <w:div w:id="1293975357">
      <w:bodyDiv w:val="1"/>
      <w:marLeft w:val="0"/>
      <w:marRight w:val="0"/>
      <w:marTop w:val="0"/>
      <w:marBottom w:val="0"/>
      <w:divBdr>
        <w:top w:val="none" w:sz="0" w:space="0" w:color="auto"/>
        <w:left w:val="none" w:sz="0" w:space="0" w:color="auto"/>
        <w:bottom w:val="none" w:sz="0" w:space="0" w:color="auto"/>
        <w:right w:val="none" w:sz="0" w:space="0" w:color="auto"/>
      </w:divBdr>
    </w:div>
    <w:div w:id="1294018972">
      <w:bodyDiv w:val="1"/>
      <w:marLeft w:val="0"/>
      <w:marRight w:val="0"/>
      <w:marTop w:val="0"/>
      <w:marBottom w:val="0"/>
      <w:divBdr>
        <w:top w:val="none" w:sz="0" w:space="0" w:color="auto"/>
        <w:left w:val="none" w:sz="0" w:space="0" w:color="auto"/>
        <w:bottom w:val="none" w:sz="0" w:space="0" w:color="auto"/>
        <w:right w:val="none" w:sz="0" w:space="0" w:color="auto"/>
      </w:divBdr>
    </w:div>
    <w:div w:id="1294166692">
      <w:bodyDiv w:val="1"/>
      <w:marLeft w:val="0"/>
      <w:marRight w:val="0"/>
      <w:marTop w:val="0"/>
      <w:marBottom w:val="0"/>
      <w:divBdr>
        <w:top w:val="none" w:sz="0" w:space="0" w:color="auto"/>
        <w:left w:val="none" w:sz="0" w:space="0" w:color="auto"/>
        <w:bottom w:val="none" w:sz="0" w:space="0" w:color="auto"/>
        <w:right w:val="none" w:sz="0" w:space="0" w:color="auto"/>
      </w:divBdr>
    </w:div>
    <w:div w:id="1294213942">
      <w:bodyDiv w:val="1"/>
      <w:marLeft w:val="0"/>
      <w:marRight w:val="0"/>
      <w:marTop w:val="0"/>
      <w:marBottom w:val="0"/>
      <w:divBdr>
        <w:top w:val="none" w:sz="0" w:space="0" w:color="auto"/>
        <w:left w:val="none" w:sz="0" w:space="0" w:color="auto"/>
        <w:bottom w:val="none" w:sz="0" w:space="0" w:color="auto"/>
        <w:right w:val="none" w:sz="0" w:space="0" w:color="auto"/>
      </w:divBdr>
    </w:div>
    <w:div w:id="1294285504">
      <w:bodyDiv w:val="1"/>
      <w:marLeft w:val="0"/>
      <w:marRight w:val="0"/>
      <w:marTop w:val="0"/>
      <w:marBottom w:val="0"/>
      <w:divBdr>
        <w:top w:val="none" w:sz="0" w:space="0" w:color="auto"/>
        <w:left w:val="none" w:sz="0" w:space="0" w:color="auto"/>
        <w:bottom w:val="none" w:sz="0" w:space="0" w:color="auto"/>
        <w:right w:val="none" w:sz="0" w:space="0" w:color="auto"/>
      </w:divBdr>
    </w:div>
    <w:div w:id="1294405698">
      <w:bodyDiv w:val="1"/>
      <w:marLeft w:val="0"/>
      <w:marRight w:val="0"/>
      <w:marTop w:val="0"/>
      <w:marBottom w:val="0"/>
      <w:divBdr>
        <w:top w:val="none" w:sz="0" w:space="0" w:color="auto"/>
        <w:left w:val="none" w:sz="0" w:space="0" w:color="auto"/>
        <w:bottom w:val="none" w:sz="0" w:space="0" w:color="auto"/>
        <w:right w:val="none" w:sz="0" w:space="0" w:color="auto"/>
      </w:divBdr>
    </w:div>
    <w:div w:id="1294479449">
      <w:bodyDiv w:val="1"/>
      <w:marLeft w:val="0"/>
      <w:marRight w:val="0"/>
      <w:marTop w:val="0"/>
      <w:marBottom w:val="0"/>
      <w:divBdr>
        <w:top w:val="none" w:sz="0" w:space="0" w:color="auto"/>
        <w:left w:val="none" w:sz="0" w:space="0" w:color="auto"/>
        <w:bottom w:val="none" w:sz="0" w:space="0" w:color="auto"/>
        <w:right w:val="none" w:sz="0" w:space="0" w:color="auto"/>
      </w:divBdr>
    </w:div>
    <w:div w:id="1294485090">
      <w:bodyDiv w:val="1"/>
      <w:marLeft w:val="0"/>
      <w:marRight w:val="0"/>
      <w:marTop w:val="0"/>
      <w:marBottom w:val="0"/>
      <w:divBdr>
        <w:top w:val="none" w:sz="0" w:space="0" w:color="auto"/>
        <w:left w:val="none" w:sz="0" w:space="0" w:color="auto"/>
        <w:bottom w:val="none" w:sz="0" w:space="0" w:color="auto"/>
        <w:right w:val="none" w:sz="0" w:space="0" w:color="auto"/>
      </w:divBdr>
    </w:div>
    <w:div w:id="1294557446">
      <w:bodyDiv w:val="1"/>
      <w:marLeft w:val="0"/>
      <w:marRight w:val="0"/>
      <w:marTop w:val="0"/>
      <w:marBottom w:val="0"/>
      <w:divBdr>
        <w:top w:val="none" w:sz="0" w:space="0" w:color="auto"/>
        <w:left w:val="none" w:sz="0" w:space="0" w:color="auto"/>
        <w:bottom w:val="none" w:sz="0" w:space="0" w:color="auto"/>
        <w:right w:val="none" w:sz="0" w:space="0" w:color="auto"/>
      </w:divBdr>
    </w:div>
    <w:div w:id="1294746972">
      <w:bodyDiv w:val="1"/>
      <w:marLeft w:val="0"/>
      <w:marRight w:val="0"/>
      <w:marTop w:val="0"/>
      <w:marBottom w:val="0"/>
      <w:divBdr>
        <w:top w:val="none" w:sz="0" w:space="0" w:color="auto"/>
        <w:left w:val="none" w:sz="0" w:space="0" w:color="auto"/>
        <w:bottom w:val="none" w:sz="0" w:space="0" w:color="auto"/>
        <w:right w:val="none" w:sz="0" w:space="0" w:color="auto"/>
      </w:divBdr>
    </w:div>
    <w:div w:id="1294824520">
      <w:bodyDiv w:val="1"/>
      <w:marLeft w:val="0"/>
      <w:marRight w:val="0"/>
      <w:marTop w:val="0"/>
      <w:marBottom w:val="0"/>
      <w:divBdr>
        <w:top w:val="none" w:sz="0" w:space="0" w:color="auto"/>
        <w:left w:val="none" w:sz="0" w:space="0" w:color="auto"/>
        <w:bottom w:val="none" w:sz="0" w:space="0" w:color="auto"/>
        <w:right w:val="none" w:sz="0" w:space="0" w:color="auto"/>
      </w:divBdr>
    </w:div>
    <w:div w:id="1294871636">
      <w:bodyDiv w:val="1"/>
      <w:marLeft w:val="0"/>
      <w:marRight w:val="0"/>
      <w:marTop w:val="0"/>
      <w:marBottom w:val="0"/>
      <w:divBdr>
        <w:top w:val="none" w:sz="0" w:space="0" w:color="auto"/>
        <w:left w:val="none" w:sz="0" w:space="0" w:color="auto"/>
        <w:bottom w:val="none" w:sz="0" w:space="0" w:color="auto"/>
        <w:right w:val="none" w:sz="0" w:space="0" w:color="auto"/>
      </w:divBdr>
    </w:div>
    <w:div w:id="1295016778">
      <w:bodyDiv w:val="1"/>
      <w:marLeft w:val="0"/>
      <w:marRight w:val="0"/>
      <w:marTop w:val="0"/>
      <w:marBottom w:val="0"/>
      <w:divBdr>
        <w:top w:val="none" w:sz="0" w:space="0" w:color="auto"/>
        <w:left w:val="none" w:sz="0" w:space="0" w:color="auto"/>
        <w:bottom w:val="none" w:sz="0" w:space="0" w:color="auto"/>
        <w:right w:val="none" w:sz="0" w:space="0" w:color="auto"/>
      </w:divBdr>
    </w:div>
    <w:div w:id="1295135556">
      <w:bodyDiv w:val="1"/>
      <w:marLeft w:val="0"/>
      <w:marRight w:val="0"/>
      <w:marTop w:val="0"/>
      <w:marBottom w:val="0"/>
      <w:divBdr>
        <w:top w:val="none" w:sz="0" w:space="0" w:color="auto"/>
        <w:left w:val="none" w:sz="0" w:space="0" w:color="auto"/>
        <w:bottom w:val="none" w:sz="0" w:space="0" w:color="auto"/>
        <w:right w:val="none" w:sz="0" w:space="0" w:color="auto"/>
      </w:divBdr>
    </w:div>
    <w:div w:id="1295210766">
      <w:bodyDiv w:val="1"/>
      <w:marLeft w:val="0"/>
      <w:marRight w:val="0"/>
      <w:marTop w:val="0"/>
      <w:marBottom w:val="0"/>
      <w:divBdr>
        <w:top w:val="none" w:sz="0" w:space="0" w:color="auto"/>
        <w:left w:val="none" w:sz="0" w:space="0" w:color="auto"/>
        <w:bottom w:val="none" w:sz="0" w:space="0" w:color="auto"/>
        <w:right w:val="none" w:sz="0" w:space="0" w:color="auto"/>
      </w:divBdr>
    </w:div>
    <w:div w:id="1295327861">
      <w:bodyDiv w:val="1"/>
      <w:marLeft w:val="0"/>
      <w:marRight w:val="0"/>
      <w:marTop w:val="0"/>
      <w:marBottom w:val="0"/>
      <w:divBdr>
        <w:top w:val="none" w:sz="0" w:space="0" w:color="auto"/>
        <w:left w:val="none" w:sz="0" w:space="0" w:color="auto"/>
        <w:bottom w:val="none" w:sz="0" w:space="0" w:color="auto"/>
        <w:right w:val="none" w:sz="0" w:space="0" w:color="auto"/>
      </w:divBdr>
    </w:div>
    <w:div w:id="1295407199">
      <w:bodyDiv w:val="1"/>
      <w:marLeft w:val="0"/>
      <w:marRight w:val="0"/>
      <w:marTop w:val="0"/>
      <w:marBottom w:val="0"/>
      <w:divBdr>
        <w:top w:val="none" w:sz="0" w:space="0" w:color="auto"/>
        <w:left w:val="none" w:sz="0" w:space="0" w:color="auto"/>
        <w:bottom w:val="none" w:sz="0" w:space="0" w:color="auto"/>
        <w:right w:val="none" w:sz="0" w:space="0" w:color="auto"/>
      </w:divBdr>
    </w:div>
    <w:div w:id="1295528390">
      <w:bodyDiv w:val="1"/>
      <w:marLeft w:val="0"/>
      <w:marRight w:val="0"/>
      <w:marTop w:val="0"/>
      <w:marBottom w:val="0"/>
      <w:divBdr>
        <w:top w:val="none" w:sz="0" w:space="0" w:color="auto"/>
        <w:left w:val="none" w:sz="0" w:space="0" w:color="auto"/>
        <w:bottom w:val="none" w:sz="0" w:space="0" w:color="auto"/>
        <w:right w:val="none" w:sz="0" w:space="0" w:color="auto"/>
      </w:divBdr>
    </w:div>
    <w:div w:id="1295673111">
      <w:bodyDiv w:val="1"/>
      <w:marLeft w:val="0"/>
      <w:marRight w:val="0"/>
      <w:marTop w:val="0"/>
      <w:marBottom w:val="0"/>
      <w:divBdr>
        <w:top w:val="none" w:sz="0" w:space="0" w:color="auto"/>
        <w:left w:val="none" w:sz="0" w:space="0" w:color="auto"/>
        <w:bottom w:val="none" w:sz="0" w:space="0" w:color="auto"/>
        <w:right w:val="none" w:sz="0" w:space="0" w:color="auto"/>
      </w:divBdr>
    </w:div>
    <w:div w:id="1295720151">
      <w:bodyDiv w:val="1"/>
      <w:marLeft w:val="0"/>
      <w:marRight w:val="0"/>
      <w:marTop w:val="0"/>
      <w:marBottom w:val="0"/>
      <w:divBdr>
        <w:top w:val="none" w:sz="0" w:space="0" w:color="auto"/>
        <w:left w:val="none" w:sz="0" w:space="0" w:color="auto"/>
        <w:bottom w:val="none" w:sz="0" w:space="0" w:color="auto"/>
        <w:right w:val="none" w:sz="0" w:space="0" w:color="auto"/>
      </w:divBdr>
    </w:div>
    <w:div w:id="1296374105">
      <w:bodyDiv w:val="1"/>
      <w:marLeft w:val="0"/>
      <w:marRight w:val="0"/>
      <w:marTop w:val="0"/>
      <w:marBottom w:val="0"/>
      <w:divBdr>
        <w:top w:val="none" w:sz="0" w:space="0" w:color="auto"/>
        <w:left w:val="none" w:sz="0" w:space="0" w:color="auto"/>
        <w:bottom w:val="none" w:sz="0" w:space="0" w:color="auto"/>
        <w:right w:val="none" w:sz="0" w:space="0" w:color="auto"/>
      </w:divBdr>
    </w:div>
    <w:div w:id="1296450395">
      <w:bodyDiv w:val="1"/>
      <w:marLeft w:val="0"/>
      <w:marRight w:val="0"/>
      <w:marTop w:val="0"/>
      <w:marBottom w:val="0"/>
      <w:divBdr>
        <w:top w:val="none" w:sz="0" w:space="0" w:color="auto"/>
        <w:left w:val="none" w:sz="0" w:space="0" w:color="auto"/>
        <w:bottom w:val="none" w:sz="0" w:space="0" w:color="auto"/>
        <w:right w:val="none" w:sz="0" w:space="0" w:color="auto"/>
      </w:divBdr>
    </w:div>
    <w:div w:id="1296564402">
      <w:bodyDiv w:val="1"/>
      <w:marLeft w:val="0"/>
      <w:marRight w:val="0"/>
      <w:marTop w:val="0"/>
      <w:marBottom w:val="0"/>
      <w:divBdr>
        <w:top w:val="none" w:sz="0" w:space="0" w:color="auto"/>
        <w:left w:val="none" w:sz="0" w:space="0" w:color="auto"/>
        <w:bottom w:val="none" w:sz="0" w:space="0" w:color="auto"/>
        <w:right w:val="none" w:sz="0" w:space="0" w:color="auto"/>
      </w:divBdr>
    </w:div>
    <w:div w:id="1296594691">
      <w:bodyDiv w:val="1"/>
      <w:marLeft w:val="0"/>
      <w:marRight w:val="0"/>
      <w:marTop w:val="0"/>
      <w:marBottom w:val="0"/>
      <w:divBdr>
        <w:top w:val="none" w:sz="0" w:space="0" w:color="auto"/>
        <w:left w:val="none" w:sz="0" w:space="0" w:color="auto"/>
        <w:bottom w:val="none" w:sz="0" w:space="0" w:color="auto"/>
        <w:right w:val="none" w:sz="0" w:space="0" w:color="auto"/>
      </w:divBdr>
    </w:div>
    <w:div w:id="1297177431">
      <w:bodyDiv w:val="1"/>
      <w:marLeft w:val="0"/>
      <w:marRight w:val="0"/>
      <w:marTop w:val="0"/>
      <w:marBottom w:val="0"/>
      <w:divBdr>
        <w:top w:val="none" w:sz="0" w:space="0" w:color="auto"/>
        <w:left w:val="none" w:sz="0" w:space="0" w:color="auto"/>
        <w:bottom w:val="none" w:sz="0" w:space="0" w:color="auto"/>
        <w:right w:val="none" w:sz="0" w:space="0" w:color="auto"/>
      </w:divBdr>
    </w:div>
    <w:div w:id="1297178521">
      <w:bodyDiv w:val="1"/>
      <w:marLeft w:val="0"/>
      <w:marRight w:val="0"/>
      <w:marTop w:val="0"/>
      <w:marBottom w:val="0"/>
      <w:divBdr>
        <w:top w:val="none" w:sz="0" w:space="0" w:color="auto"/>
        <w:left w:val="none" w:sz="0" w:space="0" w:color="auto"/>
        <w:bottom w:val="none" w:sz="0" w:space="0" w:color="auto"/>
        <w:right w:val="none" w:sz="0" w:space="0" w:color="auto"/>
      </w:divBdr>
    </w:div>
    <w:div w:id="1297221948">
      <w:bodyDiv w:val="1"/>
      <w:marLeft w:val="0"/>
      <w:marRight w:val="0"/>
      <w:marTop w:val="0"/>
      <w:marBottom w:val="0"/>
      <w:divBdr>
        <w:top w:val="none" w:sz="0" w:space="0" w:color="auto"/>
        <w:left w:val="none" w:sz="0" w:space="0" w:color="auto"/>
        <w:bottom w:val="none" w:sz="0" w:space="0" w:color="auto"/>
        <w:right w:val="none" w:sz="0" w:space="0" w:color="auto"/>
      </w:divBdr>
    </w:div>
    <w:div w:id="1297370237">
      <w:bodyDiv w:val="1"/>
      <w:marLeft w:val="0"/>
      <w:marRight w:val="0"/>
      <w:marTop w:val="0"/>
      <w:marBottom w:val="0"/>
      <w:divBdr>
        <w:top w:val="none" w:sz="0" w:space="0" w:color="auto"/>
        <w:left w:val="none" w:sz="0" w:space="0" w:color="auto"/>
        <w:bottom w:val="none" w:sz="0" w:space="0" w:color="auto"/>
        <w:right w:val="none" w:sz="0" w:space="0" w:color="auto"/>
      </w:divBdr>
    </w:div>
    <w:div w:id="1297443022">
      <w:bodyDiv w:val="1"/>
      <w:marLeft w:val="0"/>
      <w:marRight w:val="0"/>
      <w:marTop w:val="0"/>
      <w:marBottom w:val="0"/>
      <w:divBdr>
        <w:top w:val="none" w:sz="0" w:space="0" w:color="auto"/>
        <w:left w:val="none" w:sz="0" w:space="0" w:color="auto"/>
        <w:bottom w:val="none" w:sz="0" w:space="0" w:color="auto"/>
        <w:right w:val="none" w:sz="0" w:space="0" w:color="auto"/>
      </w:divBdr>
    </w:div>
    <w:div w:id="1297445890">
      <w:bodyDiv w:val="1"/>
      <w:marLeft w:val="0"/>
      <w:marRight w:val="0"/>
      <w:marTop w:val="0"/>
      <w:marBottom w:val="0"/>
      <w:divBdr>
        <w:top w:val="none" w:sz="0" w:space="0" w:color="auto"/>
        <w:left w:val="none" w:sz="0" w:space="0" w:color="auto"/>
        <w:bottom w:val="none" w:sz="0" w:space="0" w:color="auto"/>
        <w:right w:val="none" w:sz="0" w:space="0" w:color="auto"/>
      </w:divBdr>
    </w:div>
    <w:div w:id="1297566720">
      <w:bodyDiv w:val="1"/>
      <w:marLeft w:val="0"/>
      <w:marRight w:val="0"/>
      <w:marTop w:val="0"/>
      <w:marBottom w:val="0"/>
      <w:divBdr>
        <w:top w:val="none" w:sz="0" w:space="0" w:color="auto"/>
        <w:left w:val="none" w:sz="0" w:space="0" w:color="auto"/>
        <w:bottom w:val="none" w:sz="0" w:space="0" w:color="auto"/>
        <w:right w:val="none" w:sz="0" w:space="0" w:color="auto"/>
      </w:divBdr>
    </w:div>
    <w:div w:id="1297638838">
      <w:bodyDiv w:val="1"/>
      <w:marLeft w:val="0"/>
      <w:marRight w:val="0"/>
      <w:marTop w:val="0"/>
      <w:marBottom w:val="0"/>
      <w:divBdr>
        <w:top w:val="none" w:sz="0" w:space="0" w:color="auto"/>
        <w:left w:val="none" w:sz="0" w:space="0" w:color="auto"/>
        <w:bottom w:val="none" w:sz="0" w:space="0" w:color="auto"/>
        <w:right w:val="none" w:sz="0" w:space="0" w:color="auto"/>
      </w:divBdr>
    </w:div>
    <w:div w:id="1297640512">
      <w:bodyDiv w:val="1"/>
      <w:marLeft w:val="0"/>
      <w:marRight w:val="0"/>
      <w:marTop w:val="0"/>
      <w:marBottom w:val="0"/>
      <w:divBdr>
        <w:top w:val="none" w:sz="0" w:space="0" w:color="auto"/>
        <w:left w:val="none" w:sz="0" w:space="0" w:color="auto"/>
        <w:bottom w:val="none" w:sz="0" w:space="0" w:color="auto"/>
        <w:right w:val="none" w:sz="0" w:space="0" w:color="auto"/>
      </w:divBdr>
    </w:div>
    <w:div w:id="1297642010">
      <w:bodyDiv w:val="1"/>
      <w:marLeft w:val="0"/>
      <w:marRight w:val="0"/>
      <w:marTop w:val="0"/>
      <w:marBottom w:val="0"/>
      <w:divBdr>
        <w:top w:val="none" w:sz="0" w:space="0" w:color="auto"/>
        <w:left w:val="none" w:sz="0" w:space="0" w:color="auto"/>
        <w:bottom w:val="none" w:sz="0" w:space="0" w:color="auto"/>
        <w:right w:val="none" w:sz="0" w:space="0" w:color="auto"/>
      </w:divBdr>
    </w:div>
    <w:div w:id="1297759514">
      <w:bodyDiv w:val="1"/>
      <w:marLeft w:val="0"/>
      <w:marRight w:val="0"/>
      <w:marTop w:val="0"/>
      <w:marBottom w:val="0"/>
      <w:divBdr>
        <w:top w:val="none" w:sz="0" w:space="0" w:color="auto"/>
        <w:left w:val="none" w:sz="0" w:space="0" w:color="auto"/>
        <w:bottom w:val="none" w:sz="0" w:space="0" w:color="auto"/>
        <w:right w:val="none" w:sz="0" w:space="0" w:color="auto"/>
      </w:divBdr>
    </w:div>
    <w:div w:id="1297761355">
      <w:bodyDiv w:val="1"/>
      <w:marLeft w:val="0"/>
      <w:marRight w:val="0"/>
      <w:marTop w:val="0"/>
      <w:marBottom w:val="0"/>
      <w:divBdr>
        <w:top w:val="none" w:sz="0" w:space="0" w:color="auto"/>
        <w:left w:val="none" w:sz="0" w:space="0" w:color="auto"/>
        <w:bottom w:val="none" w:sz="0" w:space="0" w:color="auto"/>
        <w:right w:val="none" w:sz="0" w:space="0" w:color="auto"/>
      </w:divBdr>
    </w:div>
    <w:div w:id="1297832702">
      <w:bodyDiv w:val="1"/>
      <w:marLeft w:val="0"/>
      <w:marRight w:val="0"/>
      <w:marTop w:val="0"/>
      <w:marBottom w:val="0"/>
      <w:divBdr>
        <w:top w:val="none" w:sz="0" w:space="0" w:color="auto"/>
        <w:left w:val="none" w:sz="0" w:space="0" w:color="auto"/>
        <w:bottom w:val="none" w:sz="0" w:space="0" w:color="auto"/>
        <w:right w:val="none" w:sz="0" w:space="0" w:color="auto"/>
      </w:divBdr>
    </w:div>
    <w:div w:id="1297905973">
      <w:bodyDiv w:val="1"/>
      <w:marLeft w:val="0"/>
      <w:marRight w:val="0"/>
      <w:marTop w:val="0"/>
      <w:marBottom w:val="0"/>
      <w:divBdr>
        <w:top w:val="none" w:sz="0" w:space="0" w:color="auto"/>
        <w:left w:val="none" w:sz="0" w:space="0" w:color="auto"/>
        <w:bottom w:val="none" w:sz="0" w:space="0" w:color="auto"/>
        <w:right w:val="none" w:sz="0" w:space="0" w:color="auto"/>
      </w:divBdr>
    </w:div>
    <w:div w:id="1297950910">
      <w:bodyDiv w:val="1"/>
      <w:marLeft w:val="0"/>
      <w:marRight w:val="0"/>
      <w:marTop w:val="0"/>
      <w:marBottom w:val="0"/>
      <w:divBdr>
        <w:top w:val="none" w:sz="0" w:space="0" w:color="auto"/>
        <w:left w:val="none" w:sz="0" w:space="0" w:color="auto"/>
        <w:bottom w:val="none" w:sz="0" w:space="0" w:color="auto"/>
        <w:right w:val="none" w:sz="0" w:space="0" w:color="auto"/>
      </w:divBdr>
    </w:div>
    <w:div w:id="1297953225">
      <w:bodyDiv w:val="1"/>
      <w:marLeft w:val="0"/>
      <w:marRight w:val="0"/>
      <w:marTop w:val="0"/>
      <w:marBottom w:val="0"/>
      <w:divBdr>
        <w:top w:val="none" w:sz="0" w:space="0" w:color="auto"/>
        <w:left w:val="none" w:sz="0" w:space="0" w:color="auto"/>
        <w:bottom w:val="none" w:sz="0" w:space="0" w:color="auto"/>
        <w:right w:val="none" w:sz="0" w:space="0" w:color="auto"/>
      </w:divBdr>
    </w:div>
    <w:div w:id="1298949390">
      <w:bodyDiv w:val="1"/>
      <w:marLeft w:val="0"/>
      <w:marRight w:val="0"/>
      <w:marTop w:val="0"/>
      <w:marBottom w:val="0"/>
      <w:divBdr>
        <w:top w:val="none" w:sz="0" w:space="0" w:color="auto"/>
        <w:left w:val="none" w:sz="0" w:space="0" w:color="auto"/>
        <w:bottom w:val="none" w:sz="0" w:space="0" w:color="auto"/>
        <w:right w:val="none" w:sz="0" w:space="0" w:color="auto"/>
      </w:divBdr>
    </w:div>
    <w:div w:id="1299338578">
      <w:bodyDiv w:val="1"/>
      <w:marLeft w:val="0"/>
      <w:marRight w:val="0"/>
      <w:marTop w:val="0"/>
      <w:marBottom w:val="0"/>
      <w:divBdr>
        <w:top w:val="none" w:sz="0" w:space="0" w:color="auto"/>
        <w:left w:val="none" w:sz="0" w:space="0" w:color="auto"/>
        <w:bottom w:val="none" w:sz="0" w:space="0" w:color="auto"/>
        <w:right w:val="none" w:sz="0" w:space="0" w:color="auto"/>
      </w:divBdr>
    </w:div>
    <w:div w:id="1299652613">
      <w:bodyDiv w:val="1"/>
      <w:marLeft w:val="0"/>
      <w:marRight w:val="0"/>
      <w:marTop w:val="0"/>
      <w:marBottom w:val="0"/>
      <w:divBdr>
        <w:top w:val="none" w:sz="0" w:space="0" w:color="auto"/>
        <w:left w:val="none" w:sz="0" w:space="0" w:color="auto"/>
        <w:bottom w:val="none" w:sz="0" w:space="0" w:color="auto"/>
        <w:right w:val="none" w:sz="0" w:space="0" w:color="auto"/>
      </w:divBdr>
    </w:div>
    <w:div w:id="1299798838">
      <w:bodyDiv w:val="1"/>
      <w:marLeft w:val="0"/>
      <w:marRight w:val="0"/>
      <w:marTop w:val="0"/>
      <w:marBottom w:val="0"/>
      <w:divBdr>
        <w:top w:val="none" w:sz="0" w:space="0" w:color="auto"/>
        <w:left w:val="none" w:sz="0" w:space="0" w:color="auto"/>
        <w:bottom w:val="none" w:sz="0" w:space="0" w:color="auto"/>
        <w:right w:val="none" w:sz="0" w:space="0" w:color="auto"/>
      </w:divBdr>
    </w:div>
    <w:div w:id="1299915602">
      <w:bodyDiv w:val="1"/>
      <w:marLeft w:val="0"/>
      <w:marRight w:val="0"/>
      <w:marTop w:val="0"/>
      <w:marBottom w:val="0"/>
      <w:divBdr>
        <w:top w:val="none" w:sz="0" w:space="0" w:color="auto"/>
        <w:left w:val="none" w:sz="0" w:space="0" w:color="auto"/>
        <w:bottom w:val="none" w:sz="0" w:space="0" w:color="auto"/>
        <w:right w:val="none" w:sz="0" w:space="0" w:color="auto"/>
      </w:divBdr>
    </w:div>
    <w:div w:id="1299989095">
      <w:bodyDiv w:val="1"/>
      <w:marLeft w:val="0"/>
      <w:marRight w:val="0"/>
      <w:marTop w:val="0"/>
      <w:marBottom w:val="0"/>
      <w:divBdr>
        <w:top w:val="none" w:sz="0" w:space="0" w:color="auto"/>
        <w:left w:val="none" w:sz="0" w:space="0" w:color="auto"/>
        <w:bottom w:val="none" w:sz="0" w:space="0" w:color="auto"/>
        <w:right w:val="none" w:sz="0" w:space="0" w:color="auto"/>
      </w:divBdr>
    </w:div>
    <w:div w:id="1300111818">
      <w:bodyDiv w:val="1"/>
      <w:marLeft w:val="0"/>
      <w:marRight w:val="0"/>
      <w:marTop w:val="0"/>
      <w:marBottom w:val="0"/>
      <w:divBdr>
        <w:top w:val="none" w:sz="0" w:space="0" w:color="auto"/>
        <w:left w:val="none" w:sz="0" w:space="0" w:color="auto"/>
        <w:bottom w:val="none" w:sz="0" w:space="0" w:color="auto"/>
        <w:right w:val="none" w:sz="0" w:space="0" w:color="auto"/>
      </w:divBdr>
    </w:div>
    <w:div w:id="1300190535">
      <w:bodyDiv w:val="1"/>
      <w:marLeft w:val="0"/>
      <w:marRight w:val="0"/>
      <w:marTop w:val="0"/>
      <w:marBottom w:val="0"/>
      <w:divBdr>
        <w:top w:val="none" w:sz="0" w:space="0" w:color="auto"/>
        <w:left w:val="none" w:sz="0" w:space="0" w:color="auto"/>
        <w:bottom w:val="none" w:sz="0" w:space="0" w:color="auto"/>
        <w:right w:val="none" w:sz="0" w:space="0" w:color="auto"/>
      </w:divBdr>
    </w:div>
    <w:div w:id="1300265976">
      <w:bodyDiv w:val="1"/>
      <w:marLeft w:val="0"/>
      <w:marRight w:val="0"/>
      <w:marTop w:val="0"/>
      <w:marBottom w:val="0"/>
      <w:divBdr>
        <w:top w:val="none" w:sz="0" w:space="0" w:color="auto"/>
        <w:left w:val="none" w:sz="0" w:space="0" w:color="auto"/>
        <w:bottom w:val="none" w:sz="0" w:space="0" w:color="auto"/>
        <w:right w:val="none" w:sz="0" w:space="0" w:color="auto"/>
      </w:divBdr>
    </w:div>
    <w:div w:id="1300302553">
      <w:bodyDiv w:val="1"/>
      <w:marLeft w:val="0"/>
      <w:marRight w:val="0"/>
      <w:marTop w:val="0"/>
      <w:marBottom w:val="0"/>
      <w:divBdr>
        <w:top w:val="none" w:sz="0" w:space="0" w:color="auto"/>
        <w:left w:val="none" w:sz="0" w:space="0" w:color="auto"/>
        <w:bottom w:val="none" w:sz="0" w:space="0" w:color="auto"/>
        <w:right w:val="none" w:sz="0" w:space="0" w:color="auto"/>
      </w:divBdr>
    </w:div>
    <w:div w:id="1300377116">
      <w:bodyDiv w:val="1"/>
      <w:marLeft w:val="0"/>
      <w:marRight w:val="0"/>
      <w:marTop w:val="0"/>
      <w:marBottom w:val="0"/>
      <w:divBdr>
        <w:top w:val="none" w:sz="0" w:space="0" w:color="auto"/>
        <w:left w:val="none" w:sz="0" w:space="0" w:color="auto"/>
        <w:bottom w:val="none" w:sz="0" w:space="0" w:color="auto"/>
        <w:right w:val="none" w:sz="0" w:space="0" w:color="auto"/>
      </w:divBdr>
    </w:div>
    <w:div w:id="1300647228">
      <w:bodyDiv w:val="1"/>
      <w:marLeft w:val="0"/>
      <w:marRight w:val="0"/>
      <w:marTop w:val="0"/>
      <w:marBottom w:val="0"/>
      <w:divBdr>
        <w:top w:val="none" w:sz="0" w:space="0" w:color="auto"/>
        <w:left w:val="none" w:sz="0" w:space="0" w:color="auto"/>
        <w:bottom w:val="none" w:sz="0" w:space="0" w:color="auto"/>
        <w:right w:val="none" w:sz="0" w:space="0" w:color="auto"/>
      </w:divBdr>
    </w:div>
    <w:div w:id="1300842339">
      <w:bodyDiv w:val="1"/>
      <w:marLeft w:val="0"/>
      <w:marRight w:val="0"/>
      <w:marTop w:val="0"/>
      <w:marBottom w:val="0"/>
      <w:divBdr>
        <w:top w:val="none" w:sz="0" w:space="0" w:color="auto"/>
        <w:left w:val="none" w:sz="0" w:space="0" w:color="auto"/>
        <w:bottom w:val="none" w:sz="0" w:space="0" w:color="auto"/>
        <w:right w:val="none" w:sz="0" w:space="0" w:color="auto"/>
      </w:divBdr>
    </w:div>
    <w:div w:id="1300918406">
      <w:bodyDiv w:val="1"/>
      <w:marLeft w:val="0"/>
      <w:marRight w:val="0"/>
      <w:marTop w:val="0"/>
      <w:marBottom w:val="0"/>
      <w:divBdr>
        <w:top w:val="none" w:sz="0" w:space="0" w:color="auto"/>
        <w:left w:val="none" w:sz="0" w:space="0" w:color="auto"/>
        <w:bottom w:val="none" w:sz="0" w:space="0" w:color="auto"/>
        <w:right w:val="none" w:sz="0" w:space="0" w:color="auto"/>
      </w:divBdr>
    </w:div>
    <w:div w:id="1301115457">
      <w:bodyDiv w:val="1"/>
      <w:marLeft w:val="0"/>
      <w:marRight w:val="0"/>
      <w:marTop w:val="0"/>
      <w:marBottom w:val="0"/>
      <w:divBdr>
        <w:top w:val="none" w:sz="0" w:space="0" w:color="auto"/>
        <w:left w:val="none" w:sz="0" w:space="0" w:color="auto"/>
        <w:bottom w:val="none" w:sz="0" w:space="0" w:color="auto"/>
        <w:right w:val="none" w:sz="0" w:space="0" w:color="auto"/>
      </w:divBdr>
    </w:div>
    <w:div w:id="1301500310">
      <w:bodyDiv w:val="1"/>
      <w:marLeft w:val="0"/>
      <w:marRight w:val="0"/>
      <w:marTop w:val="0"/>
      <w:marBottom w:val="0"/>
      <w:divBdr>
        <w:top w:val="none" w:sz="0" w:space="0" w:color="auto"/>
        <w:left w:val="none" w:sz="0" w:space="0" w:color="auto"/>
        <w:bottom w:val="none" w:sz="0" w:space="0" w:color="auto"/>
        <w:right w:val="none" w:sz="0" w:space="0" w:color="auto"/>
      </w:divBdr>
    </w:div>
    <w:div w:id="1301612711">
      <w:bodyDiv w:val="1"/>
      <w:marLeft w:val="0"/>
      <w:marRight w:val="0"/>
      <w:marTop w:val="0"/>
      <w:marBottom w:val="0"/>
      <w:divBdr>
        <w:top w:val="none" w:sz="0" w:space="0" w:color="auto"/>
        <w:left w:val="none" w:sz="0" w:space="0" w:color="auto"/>
        <w:bottom w:val="none" w:sz="0" w:space="0" w:color="auto"/>
        <w:right w:val="none" w:sz="0" w:space="0" w:color="auto"/>
      </w:divBdr>
    </w:div>
    <w:div w:id="1301766885">
      <w:bodyDiv w:val="1"/>
      <w:marLeft w:val="0"/>
      <w:marRight w:val="0"/>
      <w:marTop w:val="0"/>
      <w:marBottom w:val="0"/>
      <w:divBdr>
        <w:top w:val="none" w:sz="0" w:space="0" w:color="auto"/>
        <w:left w:val="none" w:sz="0" w:space="0" w:color="auto"/>
        <w:bottom w:val="none" w:sz="0" w:space="0" w:color="auto"/>
        <w:right w:val="none" w:sz="0" w:space="0" w:color="auto"/>
      </w:divBdr>
    </w:div>
    <w:div w:id="1301809102">
      <w:bodyDiv w:val="1"/>
      <w:marLeft w:val="0"/>
      <w:marRight w:val="0"/>
      <w:marTop w:val="0"/>
      <w:marBottom w:val="0"/>
      <w:divBdr>
        <w:top w:val="none" w:sz="0" w:space="0" w:color="auto"/>
        <w:left w:val="none" w:sz="0" w:space="0" w:color="auto"/>
        <w:bottom w:val="none" w:sz="0" w:space="0" w:color="auto"/>
        <w:right w:val="none" w:sz="0" w:space="0" w:color="auto"/>
      </w:divBdr>
    </w:div>
    <w:div w:id="1301884282">
      <w:bodyDiv w:val="1"/>
      <w:marLeft w:val="0"/>
      <w:marRight w:val="0"/>
      <w:marTop w:val="0"/>
      <w:marBottom w:val="0"/>
      <w:divBdr>
        <w:top w:val="none" w:sz="0" w:space="0" w:color="auto"/>
        <w:left w:val="none" w:sz="0" w:space="0" w:color="auto"/>
        <w:bottom w:val="none" w:sz="0" w:space="0" w:color="auto"/>
        <w:right w:val="none" w:sz="0" w:space="0" w:color="auto"/>
      </w:divBdr>
    </w:div>
    <w:div w:id="1302035238">
      <w:bodyDiv w:val="1"/>
      <w:marLeft w:val="0"/>
      <w:marRight w:val="0"/>
      <w:marTop w:val="0"/>
      <w:marBottom w:val="0"/>
      <w:divBdr>
        <w:top w:val="none" w:sz="0" w:space="0" w:color="auto"/>
        <w:left w:val="none" w:sz="0" w:space="0" w:color="auto"/>
        <w:bottom w:val="none" w:sz="0" w:space="0" w:color="auto"/>
        <w:right w:val="none" w:sz="0" w:space="0" w:color="auto"/>
      </w:divBdr>
    </w:div>
    <w:div w:id="1302880686">
      <w:bodyDiv w:val="1"/>
      <w:marLeft w:val="0"/>
      <w:marRight w:val="0"/>
      <w:marTop w:val="0"/>
      <w:marBottom w:val="0"/>
      <w:divBdr>
        <w:top w:val="none" w:sz="0" w:space="0" w:color="auto"/>
        <w:left w:val="none" w:sz="0" w:space="0" w:color="auto"/>
        <w:bottom w:val="none" w:sz="0" w:space="0" w:color="auto"/>
        <w:right w:val="none" w:sz="0" w:space="0" w:color="auto"/>
      </w:divBdr>
    </w:div>
    <w:div w:id="1302885557">
      <w:bodyDiv w:val="1"/>
      <w:marLeft w:val="0"/>
      <w:marRight w:val="0"/>
      <w:marTop w:val="0"/>
      <w:marBottom w:val="0"/>
      <w:divBdr>
        <w:top w:val="none" w:sz="0" w:space="0" w:color="auto"/>
        <w:left w:val="none" w:sz="0" w:space="0" w:color="auto"/>
        <w:bottom w:val="none" w:sz="0" w:space="0" w:color="auto"/>
        <w:right w:val="none" w:sz="0" w:space="0" w:color="auto"/>
      </w:divBdr>
    </w:div>
    <w:div w:id="1302926783">
      <w:bodyDiv w:val="1"/>
      <w:marLeft w:val="0"/>
      <w:marRight w:val="0"/>
      <w:marTop w:val="0"/>
      <w:marBottom w:val="0"/>
      <w:divBdr>
        <w:top w:val="none" w:sz="0" w:space="0" w:color="auto"/>
        <w:left w:val="none" w:sz="0" w:space="0" w:color="auto"/>
        <w:bottom w:val="none" w:sz="0" w:space="0" w:color="auto"/>
        <w:right w:val="none" w:sz="0" w:space="0" w:color="auto"/>
      </w:divBdr>
    </w:div>
    <w:div w:id="1302996452">
      <w:bodyDiv w:val="1"/>
      <w:marLeft w:val="0"/>
      <w:marRight w:val="0"/>
      <w:marTop w:val="0"/>
      <w:marBottom w:val="0"/>
      <w:divBdr>
        <w:top w:val="none" w:sz="0" w:space="0" w:color="auto"/>
        <w:left w:val="none" w:sz="0" w:space="0" w:color="auto"/>
        <w:bottom w:val="none" w:sz="0" w:space="0" w:color="auto"/>
        <w:right w:val="none" w:sz="0" w:space="0" w:color="auto"/>
      </w:divBdr>
    </w:div>
    <w:div w:id="1303389525">
      <w:bodyDiv w:val="1"/>
      <w:marLeft w:val="0"/>
      <w:marRight w:val="0"/>
      <w:marTop w:val="0"/>
      <w:marBottom w:val="0"/>
      <w:divBdr>
        <w:top w:val="none" w:sz="0" w:space="0" w:color="auto"/>
        <w:left w:val="none" w:sz="0" w:space="0" w:color="auto"/>
        <w:bottom w:val="none" w:sz="0" w:space="0" w:color="auto"/>
        <w:right w:val="none" w:sz="0" w:space="0" w:color="auto"/>
      </w:divBdr>
    </w:div>
    <w:div w:id="1303464623">
      <w:bodyDiv w:val="1"/>
      <w:marLeft w:val="0"/>
      <w:marRight w:val="0"/>
      <w:marTop w:val="0"/>
      <w:marBottom w:val="0"/>
      <w:divBdr>
        <w:top w:val="none" w:sz="0" w:space="0" w:color="auto"/>
        <w:left w:val="none" w:sz="0" w:space="0" w:color="auto"/>
        <w:bottom w:val="none" w:sz="0" w:space="0" w:color="auto"/>
        <w:right w:val="none" w:sz="0" w:space="0" w:color="auto"/>
      </w:divBdr>
    </w:div>
    <w:div w:id="1303536743">
      <w:bodyDiv w:val="1"/>
      <w:marLeft w:val="0"/>
      <w:marRight w:val="0"/>
      <w:marTop w:val="0"/>
      <w:marBottom w:val="0"/>
      <w:divBdr>
        <w:top w:val="none" w:sz="0" w:space="0" w:color="auto"/>
        <w:left w:val="none" w:sz="0" w:space="0" w:color="auto"/>
        <w:bottom w:val="none" w:sz="0" w:space="0" w:color="auto"/>
        <w:right w:val="none" w:sz="0" w:space="0" w:color="auto"/>
      </w:divBdr>
    </w:div>
    <w:div w:id="1303537261">
      <w:bodyDiv w:val="1"/>
      <w:marLeft w:val="0"/>
      <w:marRight w:val="0"/>
      <w:marTop w:val="0"/>
      <w:marBottom w:val="0"/>
      <w:divBdr>
        <w:top w:val="none" w:sz="0" w:space="0" w:color="auto"/>
        <w:left w:val="none" w:sz="0" w:space="0" w:color="auto"/>
        <w:bottom w:val="none" w:sz="0" w:space="0" w:color="auto"/>
        <w:right w:val="none" w:sz="0" w:space="0" w:color="auto"/>
      </w:divBdr>
    </w:div>
    <w:div w:id="1303577744">
      <w:bodyDiv w:val="1"/>
      <w:marLeft w:val="0"/>
      <w:marRight w:val="0"/>
      <w:marTop w:val="0"/>
      <w:marBottom w:val="0"/>
      <w:divBdr>
        <w:top w:val="none" w:sz="0" w:space="0" w:color="auto"/>
        <w:left w:val="none" w:sz="0" w:space="0" w:color="auto"/>
        <w:bottom w:val="none" w:sz="0" w:space="0" w:color="auto"/>
        <w:right w:val="none" w:sz="0" w:space="0" w:color="auto"/>
      </w:divBdr>
    </w:div>
    <w:div w:id="1303851214">
      <w:bodyDiv w:val="1"/>
      <w:marLeft w:val="0"/>
      <w:marRight w:val="0"/>
      <w:marTop w:val="0"/>
      <w:marBottom w:val="0"/>
      <w:divBdr>
        <w:top w:val="none" w:sz="0" w:space="0" w:color="auto"/>
        <w:left w:val="none" w:sz="0" w:space="0" w:color="auto"/>
        <w:bottom w:val="none" w:sz="0" w:space="0" w:color="auto"/>
        <w:right w:val="none" w:sz="0" w:space="0" w:color="auto"/>
      </w:divBdr>
    </w:div>
    <w:div w:id="1304038696">
      <w:bodyDiv w:val="1"/>
      <w:marLeft w:val="0"/>
      <w:marRight w:val="0"/>
      <w:marTop w:val="0"/>
      <w:marBottom w:val="0"/>
      <w:divBdr>
        <w:top w:val="none" w:sz="0" w:space="0" w:color="auto"/>
        <w:left w:val="none" w:sz="0" w:space="0" w:color="auto"/>
        <w:bottom w:val="none" w:sz="0" w:space="0" w:color="auto"/>
        <w:right w:val="none" w:sz="0" w:space="0" w:color="auto"/>
      </w:divBdr>
    </w:div>
    <w:div w:id="1304236715">
      <w:bodyDiv w:val="1"/>
      <w:marLeft w:val="0"/>
      <w:marRight w:val="0"/>
      <w:marTop w:val="0"/>
      <w:marBottom w:val="0"/>
      <w:divBdr>
        <w:top w:val="none" w:sz="0" w:space="0" w:color="auto"/>
        <w:left w:val="none" w:sz="0" w:space="0" w:color="auto"/>
        <w:bottom w:val="none" w:sz="0" w:space="0" w:color="auto"/>
        <w:right w:val="none" w:sz="0" w:space="0" w:color="auto"/>
      </w:divBdr>
    </w:div>
    <w:div w:id="1304431013">
      <w:bodyDiv w:val="1"/>
      <w:marLeft w:val="0"/>
      <w:marRight w:val="0"/>
      <w:marTop w:val="0"/>
      <w:marBottom w:val="0"/>
      <w:divBdr>
        <w:top w:val="none" w:sz="0" w:space="0" w:color="auto"/>
        <w:left w:val="none" w:sz="0" w:space="0" w:color="auto"/>
        <w:bottom w:val="none" w:sz="0" w:space="0" w:color="auto"/>
        <w:right w:val="none" w:sz="0" w:space="0" w:color="auto"/>
      </w:divBdr>
    </w:div>
    <w:div w:id="1304772416">
      <w:bodyDiv w:val="1"/>
      <w:marLeft w:val="0"/>
      <w:marRight w:val="0"/>
      <w:marTop w:val="0"/>
      <w:marBottom w:val="0"/>
      <w:divBdr>
        <w:top w:val="none" w:sz="0" w:space="0" w:color="auto"/>
        <w:left w:val="none" w:sz="0" w:space="0" w:color="auto"/>
        <w:bottom w:val="none" w:sz="0" w:space="0" w:color="auto"/>
        <w:right w:val="none" w:sz="0" w:space="0" w:color="auto"/>
      </w:divBdr>
    </w:div>
    <w:div w:id="1304776113">
      <w:bodyDiv w:val="1"/>
      <w:marLeft w:val="0"/>
      <w:marRight w:val="0"/>
      <w:marTop w:val="0"/>
      <w:marBottom w:val="0"/>
      <w:divBdr>
        <w:top w:val="none" w:sz="0" w:space="0" w:color="auto"/>
        <w:left w:val="none" w:sz="0" w:space="0" w:color="auto"/>
        <w:bottom w:val="none" w:sz="0" w:space="0" w:color="auto"/>
        <w:right w:val="none" w:sz="0" w:space="0" w:color="auto"/>
      </w:divBdr>
    </w:div>
    <w:div w:id="1305037430">
      <w:bodyDiv w:val="1"/>
      <w:marLeft w:val="0"/>
      <w:marRight w:val="0"/>
      <w:marTop w:val="0"/>
      <w:marBottom w:val="0"/>
      <w:divBdr>
        <w:top w:val="none" w:sz="0" w:space="0" w:color="auto"/>
        <w:left w:val="none" w:sz="0" w:space="0" w:color="auto"/>
        <w:bottom w:val="none" w:sz="0" w:space="0" w:color="auto"/>
        <w:right w:val="none" w:sz="0" w:space="0" w:color="auto"/>
      </w:divBdr>
    </w:div>
    <w:div w:id="1305114705">
      <w:bodyDiv w:val="1"/>
      <w:marLeft w:val="0"/>
      <w:marRight w:val="0"/>
      <w:marTop w:val="0"/>
      <w:marBottom w:val="0"/>
      <w:divBdr>
        <w:top w:val="none" w:sz="0" w:space="0" w:color="auto"/>
        <w:left w:val="none" w:sz="0" w:space="0" w:color="auto"/>
        <w:bottom w:val="none" w:sz="0" w:space="0" w:color="auto"/>
        <w:right w:val="none" w:sz="0" w:space="0" w:color="auto"/>
      </w:divBdr>
    </w:div>
    <w:div w:id="1305355214">
      <w:bodyDiv w:val="1"/>
      <w:marLeft w:val="0"/>
      <w:marRight w:val="0"/>
      <w:marTop w:val="0"/>
      <w:marBottom w:val="0"/>
      <w:divBdr>
        <w:top w:val="none" w:sz="0" w:space="0" w:color="auto"/>
        <w:left w:val="none" w:sz="0" w:space="0" w:color="auto"/>
        <w:bottom w:val="none" w:sz="0" w:space="0" w:color="auto"/>
        <w:right w:val="none" w:sz="0" w:space="0" w:color="auto"/>
      </w:divBdr>
    </w:div>
    <w:div w:id="1305499830">
      <w:bodyDiv w:val="1"/>
      <w:marLeft w:val="0"/>
      <w:marRight w:val="0"/>
      <w:marTop w:val="0"/>
      <w:marBottom w:val="0"/>
      <w:divBdr>
        <w:top w:val="none" w:sz="0" w:space="0" w:color="auto"/>
        <w:left w:val="none" w:sz="0" w:space="0" w:color="auto"/>
        <w:bottom w:val="none" w:sz="0" w:space="0" w:color="auto"/>
        <w:right w:val="none" w:sz="0" w:space="0" w:color="auto"/>
      </w:divBdr>
    </w:div>
    <w:div w:id="1305622139">
      <w:bodyDiv w:val="1"/>
      <w:marLeft w:val="0"/>
      <w:marRight w:val="0"/>
      <w:marTop w:val="0"/>
      <w:marBottom w:val="0"/>
      <w:divBdr>
        <w:top w:val="none" w:sz="0" w:space="0" w:color="auto"/>
        <w:left w:val="none" w:sz="0" w:space="0" w:color="auto"/>
        <w:bottom w:val="none" w:sz="0" w:space="0" w:color="auto"/>
        <w:right w:val="none" w:sz="0" w:space="0" w:color="auto"/>
      </w:divBdr>
    </w:div>
    <w:div w:id="1305694677">
      <w:bodyDiv w:val="1"/>
      <w:marLeft w:val="0"/>
      <w:marRight w:val="0"/>
      <w:marTop w:val="0"/>
      <w:marBottom w:val="0"/>
      <w:divBdr>
        <w:top w:val="none" w:sz="0" w:space="0" w:color="auto"/>
        <w:left w:val="none" w:sz="0" w:space="0" w:color="auto"/>
        <w:bottom w:val="none" w:sz="0" w:space="0" w:color="auto"/>
        <w:right w:val="none" w:sz="0" w:space="0" w:color="auto"/>
      </w:divBdr>
    </w:div>
    <w:div w:id="1305742158">
      <w:bodyDiv w:val="1"/>
      <w:marLeft w:val="0"/>
      <w:marRight w:val="0"/>
      <w:marTop w:val="0"/>
      <w:marBottom w:val="0"/>
      <w:divBdr>
        <w:top w:val="none" w:sz="0" w:space="0" w:color="auto"/>
        <w:left w:val="none" w:sz="0" w:space="0" w:color="auto"/>
        <w:bottom w:val="none" w:sz="0" w:space="0" w:color="auto"/>
        <w:right w:val="none" w:sz="0" w:space="0" w:color="auto"/>
      </w:divBdr>
    </w:div>
    <w:div w:id="1306154681">
      <w:bodyDiv w:val="1"/>
      <w:marLeft w:val="0"/>
      <w:marRight w:val="0"/>
      <w:marTop w:val="0"/>
      <w:marBottom w:val="0"/>
      <w:divBdr>
        <w:top w:val="none" w:sz="0" w:space="0" w:color="auto"/>
        <w:left w:val="none" w:sz="0" w:space="0" w:color="auto"/>
        <w:bottom w:val="none" w:sz="0" w:space="0" w:color="auto"/>
        <w:right w:val="none" w:sz="0" w:space="0" w:color="auto"/>
      </w:divBdr>
    </w:div>
    <w:div w:id="1306157158">
      <w:bodyDiv w:val="1"/>
      <w:marLeft w:val="0"/>
      <w:marRight w:val="0"/>
      <w:marTop w:val="0"/>
      <w:marBottom w:val="0"/>
      <w:divBdr>
        <w:top w:val="none" w:sz="0" w:space="0" w:color="auto"/>
        <w:left w:val="none" w:sz="0" w:space="0" w:color="auto"/>
        <w:bottom w:val="none" w:sz="0" w:space="0" w:color="auto"/>
        <w:right w:val="none" w:sz="0" w:space="0" w:color="auto"/>
      </w:divBdr>
    </w:div>
    <w:div w:id="1306400149">
      <w:bodyDiv w:val="1"/>
      <w:marLeft w:val="0"/>
      <w:marRight w:val="0"/>
      <w:marTop w:val="0"/>
      <w:marBottom w:val="0"/>
      <w:divBdr>
        <w:top w:val="none" w:sz="0" w:space="0" w:color="auto"/>
        <w:left w:val="none" w:sz="0" w:space="0" w:color="auto"/>
        <w:bottom w:val="none" w:sz="0" w:space="0" w:color="auto"/>
        <w:right w:val="none" w:sz="0" w:space="0" w:color="auto"/>
      </w:divBdr>
    </w:div>
    <w:div w:id="1306545640">
      <w:bodyDiv w:val="1"/>
      <w:marLeft w:val="0"/>
      <w:marRight w:val="0"/>
      <w:marTop w:val="0"/>
      <w:marBottom w:val="0"/>
      <w:divBdr>
        <w:top w:val="none" w:sz="0" w:space="0" w:color="auto"/>
        <w:left w:val="none" w:sz="0" w:space="0" w:color="auto"/>
        <w:bottom w:val="none" w:sz="0" w:space="0" w:color="auto"/>
        <w:right w:val="none" w:sz="0" w:space="0" w:color="auto"/>
      </w:divBdr>
    </w:div>
    <w:div w:id="1306547056">
      <w:bodyDiv w:val="1"/>
      <w:marLeft w:val="0"/>
      <w:marRight w:val="0"/>
      <w:marTop w:val="0"/>
      <w:marBottom w:val="0"/>
      <w:divBdr>
        <w:top w:val="none" w:sz="0" w:space="0" w:color="auto"/>
        <w:left w:val="none" w:sz="0" w:space="0" w:color="auto"/>
        <w:bottom w:val="none" w:sz="0" w:space="0" w:color="auto"/>
        <w:right w:val="none" w:sz="0" w:space="0" w:color="auto"/>
      </w:divBdr>
    </w:div>
    <w:div w:id="1306622976">
      <w:bodyDiv w:val="1"/>
      <w:marLeft w:val="0"/>
      <w:marRight w:val="0"/>
      <w:marTop w:val="0"/>
      <w:marBottom w:val="0"/>
      <w:divBdr>
        <w:top w:val="none" w:sz="0" w:space="0" w:color="auto"/>
        <w:left w:val="none" w:sz="0" w:space="0" w:color="auto"/>
        <w:bottom w:val="none" w:sz="0" w:space="0" w:color="auto"/>
        <w:right w:val="none" w:sz="0" w:space="0" w:color="auto"/>
      </w:divBdr>
    </w:div>
    <w:div w:id="1307054821">
      <w:bodyDiv w:val="1"/>
      <w:marLeft w:val="0"/>
      <w:marRight w:val="0"/>
      <w:marTop w:val="0"/>
      <w:marBottom w:val="0"/>
      <w:divBdr>
        <w:top w:val="none" w:sz="0" w:space="0" w:color="auto"/>
        <w:left w:val="none" w:sz="0" w:space="0" w:color="auto"/>
        <w:bottom w:val="none" w:sz="0" w:space="0" w:color="auto"/>
        <w:right w:val="none" w:sz="0" w:space="0" w:color="auto"/>
      </w:divBdr>
    </w:div>
    <w:div w:id="1307126186">
      <w:bodyDiv w:val="1"/>
      <w:marLeft w:val="0"/>
      <w:marRight w:val="0"/>
      <w:marTop w:val="0"/>
      <w:marBottom w:val="0"/>
      <w:divBdr>
        <w:top w:val="none" w:sz="0" w:space="0" w:color="auto"/>
        <w:left w:val="none" w:sz="0" w:space="0" w:color="auto"/>
        <w:bottom w:val="none" w:sz="0" w:space="0" w:color="auto"/>
        <w:right w:val="none" w:sz="0" w:space="0" w:color="auto"/>
      </w:divBdr>
    </w:div>
    <w:div w:id="1307199173">
      <w:bodyDiv w:val="1"/>
      <w:marLeft w:val="0"/>
      <w:marRight w:val="0"/>
      <w:marTop w:val="0"/>
      <w:marBottom w:val="0"/>
      <w:divBdr>
        <w:top w:val="none" w:sz="0" w:space="0" w:color="auto"/>
        <w:left w:val="none" w:sz="0" w:space="0" w:color="auto"/>
        <w:bottom w:val="none" w:sz="0" w:space="0" w:color="auto"/>
        <w:right w:val="none" w:sz="0" w:space="0" w:color="auto"/>
      </w:divBdr>
    </w:div>
    <w:div w:id="1307200885">
      <w:bodyDiv w:val="1"/>
      <w:marLeft w:val="0"/>
      <w:marRight w:val="0"/>
      <w:marTop w:val="0"/>
      <w:marBottom w:val="0"/>
      <w:divBdr>
        <w:top w:val="none" w:sz="0" w:space="0" w:color="auto"/>
        <w:left w:val="none" w:sz="0" w:space="0" w:color="auto"/>
        <w:bottom w:val="none" w:sz="0" w:space="0" w:color="auto"/>
        <w:right w:val="none" w:sz="0" w:space="0" w:color="auto"/>
      </w:divBdr>
    </w:div>
    <w:div w:id="1307275103">
      <w:bodyDiv w:val="1"/>
      <w:marLeft w:val="0"/>
      <w:marRight w:val="0"/>
      <w:marTop w:val="0"/>
      <w:marBottom w:val="0"/>
      <w:divBdr>
        <w:top w:val="none" w:sz="0" w:space="0" w:color="auto"/>
        <w:left w:val="none" w:sz="0" w:space="0" w:color="auto"/>
        <w:bottom w:val="none" w:sz="0" w:space="0" w:color="auto"/>
        <w:right w:val="none" w:sz="0" w:space="0" w:color="auto"/>
      </w:divBdr>
    </w:div>
    <w:div w:id="1307587563">
      <w:bodyDiv w:val="1"/>
      <w:marLeft w:val="0"/>
      <w:marRight w:val="0"/>
      <w:marTop w:val="0"/>
      <w:marBottom w:val="0"/>
      <w:divBdr>
        <w:top w:val="none" w:sz="0" w:space="0" w:color="auto"/>
        <w:left w:val="none" w:sz="0" w:space="0" w:color="auto"/>
        <w:bottom w:val="none" w:sz="0" w:space="0" w:color="auto"/>
        <w:right w:val="none" w:sz="0" w:space="0" w:color="auto"/>
      </w:divBdr>
    </w:div>
    <w:div w:id="1307662068">
      <w:bodyDiv w:val="1"/>
      <w:marLeft w:val="0"/>
      <w:marRight w:val="0"/>
      <w:marTop w:val="0"/>
      <w:marBottom w:val="0"/>
      <w:divBdr>
        <w:top w:val="none" w:sz="0" w:space="0" w:color="auto"/>
        <w:left w:val="none" w:sz="0" w:space="0" w:color="auto"/>
        <w:bottom w:val="none" w:sz="0" w:space="0" w:color="auto"/>
        <w:right w:val="none" w:sz="0" w:space="0" w:color="auto"/>
      </w:divBdr>
    </w:div>
    <w:div w:id="1307927410">
      <w:bodyDiv w:val="1"/>
      <w:marLeft w:val="0"/>
      <w:marRight w:val="0"/>
      <w:marTop w:val="0"/>
      <w:marBottom w:val="0"/>
      <w:divBdr>
        <w:top w:val="none" w:sz="0" w:space="0" w:color="auto"/>
        <w:left w:val="none" w:sz="0" w:space="0" w:color="auto"/>
        <w:bottom w:val="none" w:sz="0" w:space="0" w:color="auto"/>
        <w:right w:val="none" w:sz="0" w:space="0" w:color="auto"/>
      </w:divBdr>
    </w:div>
    <w:div w:id="1307972648">
      <w:bodyDiv w:val="1"/>
      <w:marLeft w:val="0"/>
      <w:marRight w:val="0"/>
      <w:marTop w:val="0"/>
      <w:marBottom w:val="0"/>
      <w:divBdr>
        <w:top w:val="none" w:sz="0" w:space="0" w:color="auto"/>
        <w:left w:val="none" w:sz="0" w:space="0" w:color="auto"/>
        <w:bottom w:val="none" w:sz="0" w:space="0" w:color="auto"/>
        <w:right w:val="none" w:sz="0" w:space="0" w:color="auto"/>
      </w:divBdr>
    </w:div>
    <w:div w:id="1308045285">
      <w:bodyDiv w:val="1"/>
      <w:marLeft w:val="0"/>
      <w:marRight w:val="0"/>
      <w:marTop w:val="0"/>
      <w:marBottom w:val="0"/>
      <w:divBdr>
        <w:top w:val="none" w:sz="0" w:space="0" w:color="auto"/>
        <w:left w:val="none" w:sz="0" w:space="0" w:color="auto"/>
        <w:bottom w:val="none" w:sz="0" w:space="0" w:color="auto"/>
        <w:right w:val="none" w:sz="0" w:space="0" w:color="auto"/>
      </w:divBdr>
    </w:div>
    <w:div w:id="1308124286">
      <w:bodyDiv w:val="1"/>
      <w:marLeft w:val="0"/>
      <w:marRight w:val="0"/>
      <w:marTop w:val="0"/>
      <w:marBottom w:val="0"/>
      <w:divBdr>
        <w:top w:val="none" w:sz="0" w:space="0" w:color="auto"/>
        <w:left w:val="none" w:sz="0" w:space="0" w:color="auto"/>
        <w:bottom w:val="none" w:sz="0" w:space="0" w:color="auto"/>
        <w:right w:val="none" w:sz="0" w:space="0" w:color="auto"/>
      </w:divBdr>
    </w:div>
    <w:div w:id="1308126921">
      <w:bodyDiv w:val="1"/>
      <w:marLeft w:val="0"/>
      <w:marRight w:val="0"/>
      <w:marTop w:val="0"/>
      <w:marBottom w:val="0"/>
      <w:divBdr>
        <w:top w:val="none" w:sz="0" w:space="0" w:color="auto"/>
        <w:left w:val="none" w:sz="0" w:space="0" w:color="auto"/>
        <w:bottom w:val="none" w:sz="0" w:space="0" w:color="auto"/>
        <w:right w:val="none" w:sz="0" w:space="0" w:color="auto"/>
      </w:divBdr>
    </w:div>
    <w:div w:id="1308127798">
      <w:bodyDiv w:val="1"/>
      <w:marLeft w:val="0"/>
      <w:marRight w:val="0"/>
      <w:marTop w:val="0"/>
      <w:marBottom w:val="0"/>
      <w:divBdr>
        <w:top w:val="none" w:sz="0" w:space="0" w:color="auto"/>
        <w:left w:val="none" w:sz="0" w:space="0" w:color="auto"/>
        <w:bottom w:val="none" w:sz="0" w:space="0" w:color="auto"/>
        <w:right w:val="none" w:sz="0" w:space="0" w:color="auto"/>
      </w:divBdr>
    </w:div>
    <w:div w:id="1308164233">
      <w:bodyDiv w:val="1"/>
      <w:marLeft w:val="0"/>
      <w:marRight w:val="0"/>
      <w:marTop w:val="0"/>
      <w:marBottom w:val="0"/>
      <w:divBdr>
        <w:top w:val="none" w:sz="0" w:space="0" w:color="auto"/>
        <w:left w:val="none" w:sz="0" w:space="0" w:color="auto"/>
        <w:bottom w:val="none" w:sz="0" w:space="0" w:color="auto"/>
        <w:right w:val="none" w:sz="0" w:space="0" w:color="auto"/>
      </w:divBdr>
    </w:div>
    <w:div w:id="1308316451">
      <w:bodyDiv w:val="1"/>
      <w:marLeft w:val="0"/>
      <w:marRight w:val="0"/>
      <w:marTop w:val="0"/>
      <w:marBottom w:val="0"/>
      <w:divBdr>
        <w:top w:val="none" w:sz="0" w:space="0" w:color="auto"/>
        <w:left w:val="none" w:sz="0" w:space="0" w:color="auto"/>
        <w:bottom w:val="none" w:sz="0" w:space="0" w:color="auto"/>
        <w:right w:val="none" w:sz="0" w:space="0" w:color="auto"/>
      </w:divBdr>
    </w:div>
    <w:div w:id="1308437849">
      <w:bodyDiv w:val="1"/>
      <w:marLeft w:val="0"/>
      <w:marRight w:val="0"/>
      <w:marTop w:val="0"/>
      <w:marBottom w:val="0"/>
      <w:divBdr>
        <w:top w:val="none" w:sz="0" w:space="0" w:color="auto"/>
        <w:left w:val="none" w:sz="0" w:space="0" w:color="auto"/>
        <w:bottom w:val="none" w:sz="0" w:space="0" w:color="auto"/>
        <w:right w:val="none" w:sz="0" w:space="0" w:color="auto"/>
      </w:divBdr>
    </w:div>
    <w:div w:id="1308587612">
      <w:bodyDiv w:val="1"/>
      <w:marLeft w:val="0"/>
      <w:marRight w:val="0"/>
      <w:marTop w:val="0"/>
      <w:marBottom w:val="0"/>
      <w:divBdr>
        <w:top w:val="none" w:sz="0" w:space="0" w:color="auto"/>
        <w:left w:val="none" w:sz="0" w:space="0" w:color="auto"/>
        <w:bottom w:val="none" w:sz="0" w:space="0" w:color="auto"/>
        <w:right w:val="none" w:sz="0" w:space="0" w:color="auto"/>
      </w:divBdr>
    </w:div>
    <w:div w:id="1308709748">
      <w:bodyDiv w:val="1"/>
      <w:marLeft w:val="0"/>
      <w:marRight w:val="0"/>
      <w:marTop w:val="0"/>
      <w:marBottom w:val="0"/>
      <w:divBdr>
        <w:top w:val="none" w:sz="0" w:space="0" w:color="auto"/>
        <w:left w:val="none" w:sz="0" w:space="0" w:color="auto"/>
        <w:bottom w:val="none" w:sz="0" w:space="0" w:color="auto"/>
        <w:right w:val="none" w:sz="0" w:space="0" w:color="auto"/>
      </w:divBdr>
    </w:div>
    <w:div w:id="1309018570">
      <w:bodyDiv w:val="1"/>
      <w:marLeft w:val="0"/>
      <w:marRight w:val="0"/>
      <w:marTop w:val="0"/>
      <w:marBottom w:val="0"/>
      <w:divBdr>
        <w:top w:val="none" w:sz="0" w:space="0" w:color="auto"/>
        <w:left w:val="none" w:sz="0" w:space="0" w:color="auto"/>
        <w:bottom w:val="none" w:sz="0" w:space="0" w:color="auto"/>
        <w:right w:val="none" w:sz="0" w:space="0" w:color="auto"/>
      </w:divBdr>
    </w:div>
    <w:div w:id="1309088772">
      <w:bodyDiv w:val="1"/>
      <w:marLeft w:val="0"/>
      <w:marRight w:val="0"/>
      <w:marTop w:val="0"/>
      <w:marBottom w:val="0"/>
      <w:divBdr>
        <w:top w:val="none" w:sz="0" w:space="0" w:color="auto"/>
        <w:left w:val="none" w:sz="0" w:space="0" w:color="auto"/>
        <w:bottom w:val="none" w:sz="0" w:space="0" w:color="auto"/>
        <w:right w:val="none" w:sz="0" w:space="0" w:color="auto"/>
      </w:divBdr>
    </w:div>
    <w:div w:id="1309212760">
      <w:bodyDiv w:val="1"/>
      <w:marLeft w:val="0"/>
      <w:marRight w:val="0"/>
      <w:marTop w:val="0"/>
      <w:marBottom w:val="0"/>
      <w:divBdr>
        <w:top w:val="none" w:sz="0" w:space="0" w:color="auto"/>
        <w:left w:val="none" w:sz="0" w:space="0" w:color="auto"/>
        <w:bottom w:val="none" w:sz="0" w:space="0" w:color="auto"/>
        <w:right w:val="none" w:sz="0" w:space="0" w:color="auto"/>
      </w:divBdr>
    </w:div>
    <w:div w:id="1309357512">
      <w:bodyDiv w:val="1"/>
      <w:marLeft w:val="0"/>
      <w:marRight w:val="0"/>
      <w:marTop w:val="0"/>
      <w:marBottom w:val="0"/>
      <w:divBdr>
        <w:top w:val="none" w:sz="0" w:space="0" w:color="auto"/>
        <w:left w:val="none" w:sz="0" w:space="0" w:color="auto"/>
        <w:bottom w:val="none" w:sz="0" w:space="0" w:color="auto"/>
        <w:right w:val="none" w:sz="0" w:space="0" w:color="auto"/>
      </w:divBdr>
    </w:div>
    <w:div w:id="1309475832">
      <w:bodyDiv w:val="1"/>
      <w:marLeft w:val="0"/>
      <w:marRight w:val="0"/>
      <w:marTop w:val="0"/>
      <w:marBottom w:val="0"/>
      <w:divBdr>
        <w:top w:val="none" w:sz="0" w:space="0" w:color="auto"/>
        <w:left w:val="none" w:sz="0" w:space="0" w:color="auto"/>
        <w:bottom w:val="none" w:sz="0" w:space="0" w:color="auto"/>
        <w:right w:val="none" w:sz="0" w:space="0" w:color="auto"/>
      </w:divBdr>
    </w:div>
    <w:div w:id="1309553407">
      <w:bodyDiv w:val="1"/>
      <w:marLeft w:val="0"/>
      <w:marRight w:val="0"/>
      <w:marTop w:val="0"/>
      <w:marBottom w:val="0"/>
      <w:divBdr>
        <w:top w:val="none" w:sz="0" w:space="0" w:color="auto"/>
        <w:left w:val="none" w:sz="0" w:space="0" w:color="auto"/>
        <w:bottom w:val="none" w:sz="0" w:space="0" w:color="auto"/>
        <w:right w:val="none" w:sz="0" w:space="0" w:color="auto"/>
      </w:divBdr>
    </w:div>
    <w:div w:id="1309632373">
      <w:bodyDiv w:val="1"/>
      <w:marLeft w:val="0"/>
      <w:marRight w:val="0"/>
      <w:marTop w:val="0"/>
      <w:marBottom w:val="0"/>
      <w:divBdr>
        <w:top w:val="none" w:sz="0" w:space="0" w:color="auto"/>
        <w:left w:val="none" w:sz="0" w:space="0" w:color="auto"/>
        <w:bottom w:val="none" w:sz="0" w:space="0" w:color="auto"/>
        <w:right w:val="none" w:sz="0" w:space="0" w:color="auto"/>
      </w:divBdr>
    </w:div>
    <w:div w:id="1309676437">
      <w:bodyDiv w:val="1"/>
      <w:marLeft w:val="0"/>
      <w:marRight w:val="0"/>
      <w:marTop w:val="0"/>
      <w:marBottom w:val="0"/>
      <w:divBdr>
        <w:top w:val="none" w:sz="0" w:space="0" w:color="auto"/>
        <w:left w:val="none" w:sz="0" w:space="0" w:color="auto"/>
        <w:bottom w:val="none" w:sz="0" w:space="0" w:color="auto"/>
        <w:right w:val="none" w:sz="0" w:space="0" w:color="auto"/>
      </w:divBdr>
    </w:div>
    <w:div w:id="1309900751">
      <w:bodyDiv w:val="1"/>
      <w:marLeft w:val="0"/>
      <w:marRight w:val="0"/>
      <w:marTop w:val="0"/>
      <w:marBottom w:val="0"/>
      <w:divBdr>
        <w:top w:val="none" w:sz="0" w:space="0" w:color="auto"/>
        <w:left w:val="none" w:sz="0" w:space="0" w:color="auto"/>
        <w:bottom w:val="none" w:sz="0" w:space="0" w:color="auto"/>
        <w:right w:val="none" w:sz="0" w:space="0" w:color="auto"/>
      </w:divBdr>
    </w:div>
    <w:div w:id="1310130821">
      <w:bodyDiv w:val="1"/>
      <w:marLeft w:val="0"/>
      <w:marRight w:val="0"/>
      <w:marTop w:val="0"/>
      <w:marBottom w:val="0"/>
      <w:divBdr>
        <w:top w:val="none" w:sz="0" w:space="0" w:color="auto"/>
        <w:left w:val="none" w:sz="0" w:space="0" w:color="auto"/>
        <w:bottom w:val="none" w:sz="0" w:space="0" w:color="auto"/>
        <w:right w:val="none" w:sz="0" w:space="0" w:color="auto"/>
      </w:divBdr>
    </w:div>
    <w:div w:id="1310205134">
      <w:bodyDiv w:val="1"/>
      <w:marLeft w:val="0"/>
      <w:marRight w:val="0"/>
      <w:marTop w:val="0"/>
      <w:marBottom w:val="0"/>
      <w:divBdr>
        <w:top w:val="none" w:sz="0" w:space="0" w:color="auto"/>
        <w:left w:val="none" w:sz="0" w:space="0" w:color="auto"/>
        <w:bottom w:val="none" w:sz="0" w:space="0" w:color="auto"/>
        <w:right w:val="none" w:sz="0" w:space="0" w:color="auto"/>
      </w:divBdr>
    </w:div>
    <w:div w:id="1310211430">
      <w:bodyDiv w:val="1"/>
      <w:marLeft w:val="0"/>
      <w:marRight w:val="0"/>
      <w:marTop w:val="0"/>
      <w:marBottom w:val="0"/>
      <w:divBdr>
        <w:top w:val="none" w:sz="0" w:space="0" w:color="auto"/>
        <w:left w:val="none" w:sz="0" w:space="0" w:color="auto"/>
        <w:bottom w:val="none" w:sz="0" w:space="0" w:color="auto"/>
        <w:right w:val="none" w:sz="0" w:space="0" w:color="auto"/>
      </w:divBdr>
    </w:div>
    <w:div w:id="1310474818">
      <w:bodyDiv w:val="1"/>
      <w:marLeft w:val="0"/>
      <w:marRight w:val="0"/>
      <w:marTop w:val="0"/>
      <w:marBottom w:val="0"/>
      <w:divBdr>
        <w:top w:val="none" w:sz="0" w:space="0" w:color="auto"/>
        <w:left w:val="none" w:sz="0" w:space="0" w:color="auto"/>
        <w:bottom w:val="none" w:sz="0" w:space="0" w:color="auto"/>
        <w:right w:val="none" w:sz="0" w:space="0" w:color="auto"/>
      </w:divBdr>
    </w:div>
    <w:div w:id="1310745561">
      <w:bodyDiv w:val="1"/>
      <w:marLeft w:val="0"/>
      <w:marRight w:val="0"/>
      <w:marTop w:val="0"/>
      <w:marBottom w:val="0"/>
      <w:divBdr>
        <w:top w:val="none" w:sz="0" w:space="0" w:color="auto"/>
        <w:left w:val="none" w:sz="0" w:space="0" w:color="auto"/>
        <w:bottom w:val="none" w:sz="0" w:space="0" w:color="auto"/>
        <w:right w:val="none" w:sz="0" w:space="0" w:color="auto"/>
      </w:divBdr>
    </w:div>
    <w:div w:id="1310867642">
      <w:bodyDiv w:val="1"/>
      <w:marLeft w:val="0"/>
      <w:marRight w:val="0"/>
      <w:marTop w:val="0"/>
      <w:marBottom w:val="0"/>
      <w:divBdr>
        <w:top w:val="none" w:sz="0" w:space="0" w:color="auto"/>
        <w:left w:val="none" w:sz="0" w:space="0" w:color="auto"/>
        <w:bottom w:val="none" w:sz="0" w:space="0" w:color="auto"/>
        <w:right w:val="none" w:sz="0" w:space="0" w:color="auto"/>
      </w:divBdr>
    </w:div>
    <w:div w:id="1310986922">
      <w:bodyDiv w:val="1"/>
      <w:marLeft w:val="0"/>
      <w:marRight w:val="0"/>
      <w:marTop w:val="0"/>
      <w:marBottom w:val="0"/>
      <w:divBdr>
        <w:top w:val="none" w:sz="0" w:space="0" w:color="auto"/>
        <w:left w:val="none" w:sz="0" w:space="0" w:color="auto"/>
        <w:bottom w:val="none" w:sz="0" w:space="0" w:color="auto"/>
        <w:right w:val="none" w:sz="0" w:space="0" w:color="auto"/>
      </w:divBdr>
    </w:div>
    <w:div w:id="1311055673">
      <w:bodyDiv w:val="1"/>
      <w:marLeft w:val="0"/>
      <w:marRight w:val="0"/>
      <w:marTop w:val="0"/>
      <w:marBottom w:val="0"/>
      <w:divBdr>
        <w:top w:val="none" w:sz="0" w:space="0" w:color="auto"/>
        <w:left w:val="none" w:sz="0" w:space="0" w:color="auto"/>
        <w:bottom w:val="none" w:sz="0" w:space="0" w:color="auto"/>
        <w:right w:val="none" w:sz="0" w:space="0" w:color="auto"/>
      </w:divBdr>
    </w:div>
    <w:div w:id="1311129904">
      <w:bodyDiv w:val="1"/>
      <w:marLeft w:val="0"/>
      <w:marRight w:val="0"/>
      <w:marTop w:val="0"/>
      <w:marBottom w:val="0"/>
      <w:divBdr>
        <w:top w:val="none" w:sz="0" w:space="0" w:color="auto"/>
        <w:left w:val="none" w:sz="0" w:space="0" w:color="auto"/>
        <w:bottom w:val="none" w:sz="0" w:space="0" w:color="auto"/>
        <w:right w:val="none" w:sz="0" w:space="0" w:color="auto"/>
      </w:divBdr>
    </w:div>
    <w:div w:id="1311399959">
      <w:bodyDiv w:val="1"/>
      <w:marLeft w:val="0"/>
      <w:marRight w:val="0"/>
      <w:marTop w:val="0"/>
      <w:marBottom w:val="0"/>
      <w:divBdr>
        <w:top w:val="none" w:sz="0" w:space="0" w:color="auto"/>
        <w:left w:val="none" w:sz="0" w:space="0" w:color="auto"/>
        <w:bottom w:val="none" w:sz="0" w:space="0" w:color="auto"/>
        <w:right w:val="none" w:sz="0" w:space="0" w:color="auto"/>
      </w:divBdr>
    </w:div>
    <w:div w:id="1311516694">
      <w:bodyDiv w:val="1"/>
      <w:marLeft w:val="0"/>
      <w:marRight w:val="0"/>
      <w:marTop w:val="0"/>
      <w:marBottom w:val="0"/>
      <w:divBdr>
        <w:top w:val="none" w:sz="0" w:space="0" w:color="auto"/>
        <w:left w:val="none" w:sz="0" w:space="0" w:color="auto"/>
        <w:bottom w:val="none" w:sz="0" w:space="0" w:color="auto"/>
        <w:right w:val="none" w:sz="0" w:space="0" w:color="auto"/>
      </w:divBdr>
    </w:div>
    <w:div w:id="1311791590">
      <w:bodyDiv w:val="1"/>
      <w:marLeft w:val="0"/>
      <w:marRight w:val="0"/>
      <w:marTop w:val="0"/>
      <w:marBottom w:val="0"/>
      <w:divBdr>
        <w:top w:val="none" w:sz="0" w:space="0" w:color="auto"/>
        <w:left w:val="none" w:sz="0" w:space="0" w:color="auto"/>
        <w:bottom w:val="none" w:sz="0" w:space="0" w:color="auto"/>
        <w:right w:val="none" w:sz="0" w:space="0" w:color="auto"/>
      </w:divBdr>
    </w:div>
    <w:div w:id="1311983312">
      <w:bodyDiv w:val="1"/>
      <w:marLeft w:val="0"/>
      <w:marRight w:val="0"/>
      <w:marTop w:val="0"/>
      <w:marBottom w:val="0"/>
      <w:divBdr>
        <w:top w:val="none" w:sz="0" w:space="0" w:color="auto"/>
        <w:left w:val="none" w:sz="0" w:space="0" w:color="auto"/>
        <w:bottom w:val="none" w:sz="0" w:space="0" w:color="auto"/>
        <w:right w:val="none" w:sz="0" w:space="0" w:color="auto"/>
      </w:divBdr>
    </w:div>
    <w:div w:id="1312057077">
      <w:bodyDiv w:val="1"/>
      <w:marLeft w:val="0"/>
      <w:marRight w:val="0"/>
      <w:marTop w:val="0"/>
      <w:marBottom w:val="0"/>
      <w:divBdr>
        <w:top w:val="none" w:sz="0" w:space="0" w:color="auto"/>
        <w:left w:val="none" w:sz="0" w:space="0" w:color="auto"/>
        <w:bottom w:val="none" w:sz="0" w:space="0" w:color="auto"/>
        <w:right w:val="none" w:sz="0" w:space="0" w:color="auto"/>
      </w:divBdr>
    </w:div>
    <w:div w:id="1312446482">
      <w:bodyDiv w:val="1"/>
      <w:marLeft w:val="0"/>
      <w:marRight w:val="0"/>
      <w:marTop w:val="0"/>
      <w:marBottom w:val="0"/>
      <w:divBdr>
        <w:top w:val="none" w:sz="0" w:space="0" w:color="auto"/>
        <w:left w:val="none" w:sz="0" w:space="0" w:color="auto"/>
        <w:bottom w:val="none" w:sz="0" w:space="0" w:color="auto"/>
        <w:right w:val="none" w:sz="0" w:space="0" w:color="auto"/>
      </w:divBdr>
    </w:div>
    <w:div w:id="1312447661">
      <w:bodyDiv w:val="1"/>
      <w:marLeft w:val="0"/>
      <w:marRight w:val="0"/>
      <w:marTop w:val="0"/>
      <w:marBottom w:val="0"/>
      <w:divBdr>
        <w:top w:val="none" w:sz="0" w:space="0" w:color="auto"/>
        <w:left w:val="none" w:sz="0" w:space="0" w:color="auto"/>
        <w:bottom w:val="none" w:sz="0" w:space="0" w:color="auto"/>
        <w:right w:val="none" w:sz="0" w:space="0" w:color="auto"/>
      </w:divBdr>
    </w:div>
    <w:div w:id="1312560355">
      <w:bodyDiv w:val="1"/>
      <w:marLeft w:val="0"/>
      <w:marRight w:val="0"/>
      <w:marTop w:val="0"/>
      <w:marBottom w:val="0"/>
      <w:divBdr>
        <w:top w:val="none" w:sz="0" w:space="0" w:color="auto"/>
        <w:left w:val="none" w:sz="0" w:space="0" w:color="auto"/>
        <w:bottom w:val="none" w:sz="0" w:space="0" w:color="auto"/>
        <w:right w:val="none" w:sz="0" w:space="0" w:color="auto"/>
      </w:divBdr>
    </w:div>
    <w:div w:id="1312560930">
      <w:bodyDiv w:val="1"/>
      <w:marLeft w:val="0"/>
      <w:marRight w:val="0"/>
      <w:marTop w:val="0"/>
      <w:marBottom w:val="0"/>
      <w:divBdr>
        <w:top w:val="none" w:sz="0" w:space="0" w:color="auto"/>
        <w:left w:val="none" w:sz="0" w:space="0" w:color="auto"/>
        <w:bottom w:val="none" w:sz="0" w:space="0" w:color="auto"/>
        <w:right w:val="none" w:sz="0" w:space="0" w:color="auto"/>
      </w:divBdr>
    </w:div>
    <w:div w:id="1312709052">
      <w:bodyDiv w:val="1"/>
      <w:marLeft w:val="0"/>
      <w:marRight w:val="0"/>
      <w:marTop w:val="0"/>
      <w:marBottom w:val="0"/>
      <w:divBdr>
        <w:top w:val="none" w:sz="0" w:space="0" w:color="auto"/>
        <w:left w:val="none" w:sz="0" w:space="0" w:color="auto"/>
        <w:bottom w:val="none" w:sz="0" w:space="0" w:color="auto"/>
        <w:right w:val="none" w:sz="0" w:space="0" w:color="auto"/>
      </w:divBdr>
    </w:div>
    <w:div w:id="1312714698">
      <w:bodyDiv w:val="1"/>
      <w:marLeft w:val="0"/>
      <w:marRight w:val="0"/>
      <w:marTop w:val="0"/>
      <w:marBottom w:val="0"/>
      <w:divBdr>
        <w:top w:val="none" w:sz="0" w:space="0" w:color="auto"/>
        <w:left w:val="none" w:sz="0" w:space="0" w:color="auto"/>
        <w:bottom w:val="none" w:sz="0" w:space="0" w:color="auto"/>
        <w:right w:val="none" w:sz="0" w:space="0" w:color="auto"/>
      </w:divBdr>
    </w:div>
    <w:div w:id="1312783893">
      <w:bodyDiv w:val="1"/>
      <w:marLeft w:val="0"/>
      <w:marRight w:val="0"/>
      <w:marTop w:val="0"/>
      <w:marBottom w:val="0"/>
      <w:divBdr>
        <w:top w:val="none" w:sz="0" w:space="0" w:color="auto"/>
        <w:left w:val="none" w:sz="0" w:space="0" w:color="auto"/>
        <w:bottom w:val="none" w:sz="0" w:space="0" w:color="auto"/>
        <w:right w:val="none" w:sz="0" w:space="0" w:color="auto"/>
      </w:divBdr>
    </w:div>
    <w:div w:id="1312826277">
      <w:bodyDiv w:val="1"/>
      <w:marLeft w:val="0"/>
      <w:marRight w:val="0"/>
      <w:marTop w:val="0"/>
      <w:marBottom w:val="0"/>
      <w:divBdr>
        <w:top w:val="none" w:sz="0" w:space="0" w:color="auto"/>
        <w:left w:val="none" w:sz="0" w:space="0" w:color="auto"/>
        <w:bottom w:val="none" w:sz="0" w:space="0" w:color="auto"/>
        <w:right w:val="none" w:sz="0" w:space="0" w:color="auto"/>
      </w:divBdr>
    </w:div>
    <w:div w:id="1313221125">
      <w:bodyDiv w:val="1"/>
      <w:marLeft w:val="0"/>
      <w:marRight w:val="0"/>
      <w:marTop w:val="0"/>
      <w:marBottom w:val="0"/>
      <w:divBdr>
        <w:top w:val="none" w:sz="0" w:space="0" w:color="auto"/>
        <w:left w:val="none" w:sz="0" w:space="0" w:color="auto"/>
        <w:bottom w:val="none" w:sz="0" w:space="0" w:color="auto"/>
        <w:right w:val="none" w:sz="0" w:space="0" w:color="auto"/>
      </w:divBdr>
    </w:div>
    <w:div w:id="1313407431">
      <w:bodyDiv w:val="1"/>
      <w:marLeft w:val="0"/>
      <w:marRight w:val="0"/>
      <w:marTop w:val="0"/>
      <w:marBottom w:val="0"/>
      <w:divBdr>
        <w:top w:val="none" w:sz="0" w:space="0" w:color="auto"/>
        <w:left w:val="none" w:sz="0" w:space="0" w:color="auto"/>
        <w:bottom w:val="none" w:sz="0" w:space="0" w:color="auto"/>
        <w:right w:val="none" w:sz="0" w:space="0" w:color="auto"/>
      </w:divBdr>
    </w:div>
    <w:div w:id="1314137402">
      <w:bodyDiv w:val="1"/>
      <w:marLeft w:val="0"/>
      <w:marRight w:val="0"/>
      <w:marTop w:val="0"/>
      <w:marBottom w:val="0"/>
      <w:divBdr>
        <w:top w:val="none" w:sz="0" w:space="0" w:color="auto"/>
        <w:left w:val="none" w:sz="0" w:space="0" w:color="auto"/>
        <w:bottom w:val="none" w:sz="0" w:space="0" w:color="auto"/>
        <w:right w:val="none" w:sz="0" w:space="0" w:color="auto"/>
      </w:divBdr>
    </w:div>
    <w:div w:id="1314259299">
      <w:bodyDiv w:val="1"/>
      <w:marLeft w:val="0"/>
      <w:marRight w:val="0"/>
      <w:marTop w:val="0"/>
      <w:marBottom w:val="0"/>
      <w:divBdr>
        <w:top w:val="none" w:sz="0" w:space="0" w:color="auto"/>
        <w:left w:val="none" w:sz="0" w:space="0" w:color="auto"/>
        <w:bottom w:val="none" w:sz="0" w:space="0" w:color="auto"/>
        <w:right w:val="none" w:sz="0" w:space="0" w:color="auto"/>
      </w:divBdr>
    </w:div>
    <w:div w:id="1314482625">
      <w:bodyDiv w:val="1"/>
      <w:marLeft w:val="0"/>
      <w:marRight w:val="0"/>
      <w:marTop w:val="0"/>
      <w:marBottom w:val="0"/>
      <w:divBdr>
        <w:top w:val="none" w:sz="0" w:space="0" w:color="auto"/>
        <w:left w:val="none" w:sz="0" w:space="0" w:color="auto"/>
        <w:bottom w:val="none" w:sz="0" w:space="0" w:color="auto"/>
        <w:right w:val="none" w:sz="0" w:space="0" w:color="auto"/>
      </w:divBdr>
    </w:div>
    <w:div w:id="1314792443">
      <w:bodyDiv w:val="1"/>
      <w:marLeft w:val="0"/>
      <w:marRight w:val="0"/>
      <w:marTop w:val="0"/>
      <w:marBottom w:val="0"/>
      <w:divBdr>
        <w:top w:val="none" w:sz="0" w:space="0" w:color="auto"/>
        <w:left w:val="none" w:sz="0" w:space="0" w:color="auto"/>
        <w:bottom w:val="none" w:sz="0" w:space="0" w:color="auto"/>
        <w:right w:val="none" w:sz="0" w:space="0" w:color="auto"/>
      </w:divBdr>
    </w:div>
    <w:div w:id="1314869311">
      <w:bodyDiv w:val="1"/>
      <w:marLeft w:val="0"/>
      <w:marRight w:val="0"/>
      <w:marTop w:val="0"/>
      <w:marBottom w:val="0"/>
      <w:divBdr>
        <w:top w:val="none" w:sz="0" w:space="0" w:color="auto"/>
        <w:left w:val="none" w:sz="0" w:space="0" w:color="auto"/>
        <w:bottom w:val="none" w:sz="0" w:space="0" w:color="auto"/>
        <w:right w:val="none" w:sz="0" w:space="0" w:color="auto"/>
      </w:divBdr>
    </w:div>
    <w:div w:id="1314869628">
      <w:bodyDiv w:val="1"/>
      <w:marLeft w:val="0"/>
      <w:marRight w:val="0"/>
      <w:marTop w:val="0"/>
      <w:marBottom w:val="0"/>
      <w:divBdr>
        <w:top w:val="none" w:sz="0" w:space="0" w:color="auto"/>
        <w:left w:val="none" w:sz="0" w:space="0" w:color="auto"/>
        <w:bottom w:val="none" w:sz="0" w:space="0" w:color="auto"/>
        <w:right w:val="none" w:sz="0" w:space="0" w:color="auto"/>
      </w:divBdr>
    </w:div>
    <w:div w:id="1314875913">
      <w:bodyDiv w:val="1"/>
      <w:marLeft w:val="0"/>
      <w:marRight w:val="0"/>
      <w:marTop w:val="0"/>
      <w:marBottom w:val="0"/>
      <w:divBdr>
        <w:top w:val="none" w:sz="0" w:space="0" w:color="auto"/>
        <w:left w:val="none" w:sz="0" w:space="0" w:color="auto"/>
        <w:bottom w:val="none" w:sz="0" w:space="0" w:color="auto"/>
        <w:right w:val="none" w:sz="0" w:space="0" w:color="auto"/>
      </w:divBdr>
    </w:div>
    <w:div w:id="1315060543">
      <w:bodyDiv w:val="1"/>
      <w:marLeft w:val="0"/>
      <w:marRight w:val="0"/>
      <w:marTop w:val="0"/>
      <w:marBottom w:val="0"/>
      <w:divBdr>
        <w:top w:val="none" w:sz="0" w:space="0" w:color="auto"/>
        <w:left w:val="none" w:sz="0" w:space="0" w:color="auto"/>
        <w:bottom w:val="none" w:sz="0" w:space="0" w:color="auto"/>
        <w:right w:val="none" w:sz="0" w:space="0" w:color="auto"/>
      </w:divBdr>
    </w:div>
    <w:div w:id="1315186871">
      <w:bodyDiv w:val="1"/>
      <w:marLeft w:val="0"/>
      <w:marRight w:val="0"/>
      <w:marTop w:val="0"/>
      <w:marBottom w:val="0"/>
      <w:divBdr>
        <w:top w:val="none" w:sz="0" w:space="0" w:color="auto"/>
        <w:left w:val="none" w:sz="0" w:space="0" w:color="auto"/>
        <w:bottom w:val="none" w:sz="0" w:space="0" w:color="auto"/>
        <w:right w:val="none" w:sz="0" w:space="0" w:color="auto"/>
      </w:divBdr>
    </w:div>
    <w:div w:id="1315380374">
      <w:bodyDiv w:val="1"/>
      <w:marLeft w:val="0"/>
      <w:marRight w:val="0"/>
      <w:marTop w:val="0"/>
      <w:marBottom w:val="0"/>
      <w:divBdr>
        <w:top w:val="none" w:sz="0" w:space="0" w:color="auto"/>
        <w:left w:val="none" w:sz="0" w:space="0" w:color="auto"/>
        <w:bottom w:val="none" w:sz="0" w:space="0" w:color="auto"/>
        <w:right w:val="none" w:sz="0" w:space="0" w:color="auto"/>
      </w:divBdr>
    </w:div>
    <w:div w:id="1315910703">
      <w:bodyDiv w:val="1"/>
      <w:marLeft w:val="0"/>
      <w:marRight w:val="0"/>
      <w:marTop w:val="0"/>
      <w:marBottom w:val="0"/>
      <w:divBdr>
        <w:top w:val="none" w:sz="0" w:space="0" w:color="auto"/>
        <w:left w:val="none" w:sz="0" w:space="0" w:color="auto"/>
        <w:bottom w:val="none" w:sz="0" w:space="0" w:color="auto"/>
        <w:right w:val="none" w:sz="0" w:space="0" w:color="auto"/>
      </w:divBdr>
    </w:div>
    <w:div w:id="1316489166">
      <w:bodyDiv w:val="1"/>
      <w:marLeft w:val="0"/>
      <w:marRight w:val="0"/>
      <w:marTop w:val="0"/>
      <w:marBottom w:val="0"/>
      <w:divBdr>
        <w:top w:val="none" w:sz="0" w:space="0" w:color="auto"/>
        <w:left w:val="none" w:sz="0" w:space="0" w:color="auto"/>
        <w:bottom w:val="none" w:sz="0" w:space="0" w:color="auto"/>
        <w:right w:val="none" w:sz="0" w:space="0" w:color="auto"/>
      </w:divBdr>
    </w:div>
    <w:div w:id="1316683881">
      <w:bodyDiv w:val="1"/>
      <w:marLeft w:val="0"/>
      <w:marRight w:val="0"/>
      <w:marTop w:val="0"/>
      <w:marBottom w:val="0"/>
      <w:divBdr>
        <w:top w:val="none" w:sz="0" w:space="0" w:color="auto"/>
        <w:left w:val="none" w:sz="0" w:space="0" w:color="auto"/>
        <w:bottom w:val="none" w:sz="0" w:space="0" w:color="auto"/>
        <w:right w:val="none" w:sz="0" w:space="0" w:color="auto"/>
      </w:divBdr>
    </w:div>
    <w:div w:id="1316757183">
      <w:bodyDiv w:val="1"/>
      <w:marLeft w:val="0"/>
      <w:marRight w:val="0"/>
      <w:marTop w:val="0"/>
      <w:marBottom w:val="0"/>
      <w:divBdr>
        <w:top w:val="none" w:sz="0" w:space="0" w:color="auto"/>
        <w:left w:val="none" w:sz="0" w:space="0" w:color="auto"/>
        <w:bottom w:val="none" w:sz="0" w:space="0" w:color="auto"/>
        <w:right w:val="none" w:sz="0" w:space="0" w:color="auto"/>
      </w:divBdr>
    </w:div>
    <w:div w:id="1317028635">
      <w:bodyDiv w:val="1"/>
      <w:marLeft w:val="0"/>
      <w:marRight w:val="0"/>
      <w:marTop w:val="0"/>
      <w:marBottom w:val="0"/>
      <w:divBdr>
        <w:top w:val="none" w:sz="0" w:space="0" w:color="auto"/>
        <w:left w:val="none" w:sz="0" w:space="0" w:color="auto"/>
        <w:bottom w:val="none" w:sz="0" w:space="0" w:color="auto"/>
        <w:right w:val="none" w:sz="0" w:space="0" w:color="auto"/>
      </w:divBdr>
    </w:div>
    <w:div w:id="1317340389">
      <w:bodyDiv w:val="1"/>
      <w:marLeft w:val="0"/>
      <w:marRight w:val="0"/>
      <w:marTop w:val="0"/>
      <w:marBottom w:val="0"/>
      <w:divBdr>
        <w:top w:val="none" w:sz="0" w:space="0" w:color="auto"/>
        <w:left w:val="none" w:sz="0" w:space="0" w:color="auto"/>
        <w:bottom w:val="none" w:sz="0" w:space="0" w:color="auto"/>
        <w:right w:val="none" w:sz="0" w:space="0" w:color="auto"/>
      </w:divBdr>
    </w:div>
    <w:div w:id="1317568186">
      <w:bodyDiv w:val="1"/>
      <w:marLeft w:val="0"/>
      <w:marRight w:val="0"/>
      <w:marTop w:val="0"/>
      <w:marBottom w:val="0"/>
      <w:divBdr>
        <w:top w:val="none" w:sz="0" w:space="0" w:color="auto"/>
        <w:left w:val="none" w:sz="0" w:space="0" w:color="auto"/>
        <w:bottom w:val="none" w:sz="0" w:space="0" w:color="auto"/>
        <w:right w:val="none" w:sz="0" w:space="0" w:color="auto"/>
      </w:divBdr>
    </w:div>
    <w:div w:id="1317606562">
      <w:bodyDiv w:val="1"/>
      <w:marLeft w:val="0"/>
      <w:marRight w:val="0"/>
      <w:marTop w:val="0"/>
      <w:marBottom w:val="0"/>
      <w:divBdr>
        <w:top w:val="none" w:sz="0" w:space="0" w:color="auto"/>
        <w:left w:val="none" w:sz="0" w:space="0" w:color="auto"/>
        <w:bottom w:val="none" w:sz="0" w:space="0" w:color="auto"/>
        <w:right w:val="none" w:sz="0" w:space="0" w:color="auto"/>
      </w:divBdr>
    </w:div>
    <w:div w:id="1317805394">
      <w:bodyDiv w:val="1"/>
      <w:marLeft w:val="0"/>
      <w:marRight w:val="0"/>
      <w:marTop w:val="0"/>
      <w:marBottom w:val="0"/>
      <w:divBdr>
        <w:top w:val="none" w:sz="0" w:space="0" w:color="auto"/>
        <w:left w:val="none" w:sz="0" w:space="0" w:color="auto"/>
        <w:bottom w:val="none" w:sz="0" w:space="0" w:color="auto"/>
        <w:right w:val="none" w:sz="0" w:space="0" w:color="auto"/>
      </w:divBdr>
    </w:div>
    <w:div w:id="1317956769">
      <w:bodyDiv w:val="1"/>
      <w:marLeft w:val="0"/>
      <w:marRight w:val="0"/>
      <w:marTop w:val="0"/>
      <w:marBottom w:val="0"/>
      <w:divBdr>
        <w:top w:val="none" w:sz="0" w:space="0" w:color="auto"/>
        <w:left w:val="none" w:sz="0" w:space="0" w:color="auto"/>
        <w:bottom w:val="none" w:sz="0" w:space="0" w:color="auto"/>
        <w:right w:val="none" w:sz="0" w:space="0" w:color="auto"/>
      </w:divBdr>
    </w:div>
    <w:div w:id="1317995340">
      <w:bodyDiv w:val="1"/>
      <w:marLeft w:val="0"/>
      <w:marRight w:val="0"/>
      <w:marTop w:val="0"/>
      <w:marBottom w:val="0"/>
      <w:divBdr>
        <w:top w:val="none" w:sz="0" w:space="0" w:color="auto"/>
        <w:left w:val="none" w:sz="0" w:space="0" w:color="auto"/>
        <w:bottom w:val="none" w:sz="0" w:space="0" w:color="auto"/>
        <w:right w:val="none" w:sz="0" w:space="0" w:color="auto"/>
      </w:divBdr>
    </w:div>
    <w:div w:id="1318270307">
      <w:bodyDiv w:val="1"/>
      <w:marLeft w:val="0"/>
      <w:marRight w:val="0"/>
      <w:marTop w:val="0"/>
      <w:marBottom w:val="0"/>
      <w:divBdr>
        <w:top w:val="none" w:sz="0" w:space="0" w:color="auto"/>
        <w:left w:val="none" w:sz="0" w:space="0" w:color="auto"/>
        <w:bottom w:val="none" w:sz="0" w:space="0" w:color="auto"/>
        <w:right w:val="none" w:sz="0" w:space="0" w:color="auto"/>
      </w:divBdr>
    </w:div>
    <w:div w:id="1318454243">
      <w:bodyDiv w:val="1"/>
      <w:marLeft w:val="0"/>
      <w:marRight w:val="0"/>
      <w:marTop w:val="0"/>
      <w:marBottom w:val="0"/>
      <w:divBdr>
        <w:top w:val="none" w:sz="0" w:space="0" w:color="auto"/>
        <w:left w:val="none" w:sz="0" w:space="0" w:color="auto"/>
        <w:bottom w:val="none" w:sz="0" w:space="0" w:color="auto"/>
        <w:right w:val="none" w:sz="0" w:space="0" w:color="auto"/>
      </w:divBdr>
    </w:div>
    <w:div w:id="1318608571">
      <w:bodyDiv w:val="1"/>
      <w:marLeft w:val="0"/>
      <w:marRight w:val="0"/>
      <w:marTop w:val="0"/>
      <w:marBottom w:val="0"/>
      <w:divBdr>
        <w:top w:val="none" w:sz="0" w:space="0" w:color="auto"/>
        <w:left w:val="none" w:sz="0" w:space="0" w:color="auto"/>
        <w:bottom w:val="none" w:sz="0" w:space="0" w:color="auto"/>
        <w:right w:val="none" w:sz="0" w:space="0" w:color="auto"/>
      </w:divBdr>
    </w:div>
    <w:div w:id="1318651798">
      <w:bodyDiv w:val="1"/>
      <w:marLeft w:val="0"/>
      <w:marRight w:val="0"/>
      <w:marTop w:val="0"/>
      <w:marBottom w:val="0"/>
      <w:divBdr>
        <w:top w:val="none" w:sz="0" w:space="0" w:color="auto"/>
        <w:left w:val="none" w:sz="0" w:space="0" w:color="auto"/>
        <w:bottom w:val="none" w:sz="0" w:space="0" w:color="auto"/>
        <w:right w:val="none" w:sz="0" w:space="0" w:color="auto"/>
      </w:divBdr>
    </w:div>
    <w:div w:id="1318682343">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
    <w:div w:id="1319112974">
      <w:bodyDiv w:val="1"/>
      <w:marLeft w:val="0"/>
      <w:marRight w:val="0"/>
      <w:marTop w:val="0"/>
      <w:marBottom w:val="0"/>
      <w:divBdr>
        <w:top w:val="none" w:sz="0" w:space="0" w:color="auto"/>
        <w:left w:val="none" w:sz="0" w:space="0" w:color="auto"/>
        <w:bottom w:val="none" w:sz="0" w:space="0" w:color="auto"/>
        <w:right w:val="none" w:sz="0" w:space="0" w:color="auto"/>
      </w:divBdr>
    </w:div>
    <w:div w:id="1319188929">
      <w:bodyDiv w:val="1"/>
      <w:marLeft w:val="0"/>
      <w:marRight w:val="0"/>
      <w:marTop w:val="0"/>
      <w:marBottom w:val="0"/>
      <w:divBdr>
        <w:top w:val="none" w:sz="0" w:space="0" w:color="auto"/>
        <w:left w:val="none" w:sz="0" w:space="0" w:color="auto"/>
        <w:bottom w:val="none" w:sz="0" w:space="0" w:color="auto"/>
        <w:right w:val="none" w:sz="0" w:space="0" w:color="auto"/>
      </w:divBdr>
    </w:div>
    <w:div w:id="1319261462">
      <w:bodyDiv w:val="1"/>
      <w:marLeft w:val="0"/>
      <w:marRight w:val="0"/>
      <w:marTop w:val="0"/>
      <w:marBottom w:val="0"/>
      <w:divBdr>
        <w:top w:val="none" w:sz="0" w:space="0" w:color="auto"/>
        <w:left w:val="none" w:sz="0" w:space="0" w:color="auto"/>
        <w:bottom w:val="none" w:sz="0" w:space="0" w:color="auto"/>
        <w:right w:val="none" w:sz="0" w:space="0" w:color="auto"/>
      </w:divBdr>
    </w:div>
    <w:div w:id="1319261798">
      <w:bodyDiv w:val="1"/>
      <w:marLeft w:val="0"/>
      <w:marRight w:val="0"/>
      <w:marTop w:val="0"/>
      <w:marBottom w:val="0"/>
      <w:divBdr>
        <w:top w:val="none" w:sz="0" w:space="0" w:color="auto"/>
        <w:left w:val="none" w:sz="0" w:space="0" w:color="auto"/>
        <w:bottom w:val="none" w:sz="0" w:space="0" w:color="auto"/>
        <w:right w:val="none" w:sz="0" w:space="0" w:color="auto"/>
      </w:divBdr>
    </w:div>
    <w:div w:id="1319650912">
      <w:bodyDiv w:val="1"/>
      <w:marLeft w:val="0"/>
      <w:marRight w:val="0"/>
      <w:marTop w:val="0"/>
      <w:marBottom w:val="0"/>
      <w:divBdr>
        <w:top w:val="none" w:sz="0" w:space="0" w:color="auto"/>
        <w:left w:val="none" w:sz="0" w:space="0" w:color="auto"/>
        <w:bottom w:val="none" w:sz="0" w:space="0" w:color="auto"/>
        <w:right w:val="none" w:sz="0" w:space="0" w:color="auto"/>
      </w:divBdr>
    </w:div>
    <w:div w:id="1320229119">
      <w:bodyDiv w:val="1"/>
      <w:marLeft w:val="0"/>
      <w:marRight w:val="0"/>
      <w:marTop w:val="0"/>
      <w:marBottom w:val="0"/>
      <w:divBdr>
        <w:top w:val="none" w:sz="0" w:space="0" w:color="auto"/>
        <w:left w:val="none" w:sz="0" w:space="0" w:color="auto"/>
        <w:bottom w:val="none" w:sz="0" w:space="0" w:color="auto"/>
        <w:right w:val="none" w:sz="0" w:space="0" w:color="auto"/>
      </w:divBdr>
    </w:div>
    <w:div w:id="1320235972">
      <w:bodyDiv w:val="1"/>
      <w:marLeft w:val="0"/>
      <w:marRight w:val="0"/>
      <w:marTop w:val="0"/>
      <w:marBottom w:val="0"/>
      <w:divBdr>
        <w:top w:val="none" w:sz="0" w:space="0" w:color="auto"/>
        <w:left w:val="none" w:sz="0" w:space="0" w:color="auto"/>
        <w:bottom w:val="none" w:sz="0" w:space="0" w:color="auto"/>
        <w:right w:val="none" w:sz="0" w:space="0" w:color="auto"/>
      </w:divBdr>
    </w:div>
    <w:div w:id="1320310586">
      <w:bodyDiv w:val="1"/>
      <w:marLeft w:val="0"/>
      <w:marRight w:val="0"/>
      <w:marTop w:val="0"/>
      <w:marBottom w:val="0"/>
      <w:divBdr>
        <w:top w:val="none" w:sz="0" w:space="0" w:color="auto"/>
        <w:left w:val="none" w:sz="0" w:space="0" w:color="auto"/>
        <w:bottom w:val="none" w:sz="0" w:space="0" w:color="auto"/>
        <w:right w:val="none" w:sz="0" w:space="0" w:color="auto"/>
      </w:divBdr>
    </w:div>
    <w:div w:id="1320310981">
      <w:bodyDiv w:val="1"/>
      <w:marLeft w:val="0"/>
      <w:marRight w:val="0"/>
      <w:marTop w:val="0"/>
      <w:marBottom w:val="0"/>
      <w:divBdr>
        <w:top w:val="none" w:sz="0" w:space="0" w:color="auto"/>
        <w:left w:val="none" w:sz="0" w:space="0" w:color="auto"/>
        <w:bottom w:val="none" w:sz="0" w:space="0" w:color="auto"/>
        <w:right w:val="none" w:sz="0" w:space="0" w:color="auto"/>
      </w:divBdr>
    </w:div>
    <w:div w:id="1320645978">
      <w:bodyDiv w:val="1"/>
      <w:marLeft w:val="0"/>
      <w:marRight w:val="0"/>
      <w:marTop w:val="0"/>
      <w:marBottom w:val="0"/>
      <w:divBdr>
        <w:top w:val="none" w:sz="0" w:space="0" w:color="auto"/>
        <w:left w:val="none" w:sz="0" w:space="0" w:color="auto"/>
        <w:bottom w:val="none" w:sz="0" w:space="0" w:color="auto"/>
        <w:right w:val="none" w:sz="0" w:space="0" w:color="auto"/>
      </w:divBdr>
    </w:div>
    <w:div w:id="1320772346">
      <w:bodyDiv w:val="1"/>
      <w:marLeft w:val="0"/>
      <w:marRight w:val="0"/>
      <w:marTop w:val="0"/>
      <w:marBottom w:val="0"/>
      <w:divBdr>
        <w:top w:val="none" w:sz="0" w:space="0" w:color="auto"/>
        <w:left w:val="none" w:sz="0" w:space="0" w:color="auto"/>
        <w:bottom w:val="none" w:sz="0" w:space="0" w:color="auto"/>
        <w:right w:val="none" w:sz="0" w:space="0" w:color="auto"/>
      </w:divBdr>
    </w:div>
    <w:div w:id="1320957916">
      <w:bodyDiv w:val="1"/>
      <w:marLeft w:val="0"/>
      <w:marRight w:val="0"/>
      <w:marTop w:val="0"/>
      <w:marBottom w:val="0"/>
      <w:divBdr>
        <w:top w:val="none" w:sz="0" w:space="0" w:color="auto"/>
        <w:left w:val="none" w:sz="0" w:space="0" w:color="auto"/>
        <w:bottom w:val="none" w:sz="0" w:space="0" w:color="auto"/>
        <w:right w:val="none" w:sz="0" w:space="0" w:color="auto"/>
      </w:divBdr>
    </w:div>
    <w:div w:id="1321083316">
      <w:bodyDiv w:val="1"/>
      <w:marLeft w:val="0"/>
      <w:marRight w:val="0"/>
      <w:marTop w:val="0"/>
      <w:marBottom w:val="0"/>
      <w:divBdr>
        <w:top w:val="none" w:sz="0" w:space="0" w:color="auto"/>
        <w:left w:val="none" w:sz="0" w:space="0" w:color="auto"/>
        <w:bottom w:val="none" w:sz="0" w:space="0" w:color="auto"/>
        <w:right w:val="none" w:sz="0" w:space="0" w:color="auto"/>
      </w:divBdr>
    </w:div>
    <w:div w:id="1321303604">
      <w:bodyDiv w:val="1"/>
      <w:marLeft w:val="0"/>
      <w:marRight w:val="0"/>
      <w:marTop w:val="0"/>
      <w:marBottom w:val="0"/>
      <w:divBdr>
        <w:top w:val="none" w:sz="0" w:space="0" w:color="auto"/>
        <w:left w:val="none" w:sz="0" w:space="0" w:color="auto"/>
        <w:bottom w:val="none" w:sz="0" w:space="0" w:color="auto"/>
        <w:right w:val="none" w:sz="0" w:space="0" w:color="auto"/>
      </w:divBdr>
    </w:div>
    <w:div w:id="1321537684">
      <w:bodyDiv w:val="1"/>
      <w:marLeft w:val="0"/>
      <w:marRight w:val="0"/>
      <w:marTop w:val="0"/>
      <w:marBottom w:val="0"/>
      <w:divBdr>
        <w:top w:val="none" w:sz="0" w:space="0" w:color="auto"/>
        <w:left w:val="none" w:sz="0" w:space="0" w:color="auto"/>
        <w:bottom w:val="none" w:sz="0" w:space="0" w:color="auto"/>
        <w:right w:val="none" w:sz="0" w:space="0" w:color="auto"/>
      </w:divBdr>
    </w:div>
    <w:div w:id="1321618205">
      <w:bodyDiv w:val="1"/>
      <w:marLeft w:val="0"/>
      <w:marRight w:val="0"/>
      <w:marTop w:val="0"/>
      <w:marBottom w:val="0"/>
      <w:divBdr>
        <w:top w:val="none" w:sz="0" w:space="0" w:color="auto"/>
        <w:left w:val="none" w:sz="0" w:space="0" w:color="auto"/>
        <w:bottom w:val="none" w:sz="0" w:space="0" w:color="auto"/>
        <w:right w:val="none" w:sz="0" w:space="0" w:color="auto"/>
      </w:divBdr>
    </w:div>
    <w:div w:id="1321688702">
      <w:bodyDiv w:val="1"/>
      <w:marLeft w:val="0"/>
      <w:marRight w:val="0"/>
      <w:marTop w:val="0"/>
      <w:marBottom w:val="0"/>
      <w:divBdr>
        <w:top w:val="none" w:sz="0" w:space="0" w:color="auto"/>
        <w:left w:val="none" w:sz="0" w:space="0" w:color="auto"/>
        <w:bottom w:val="none" w:sz="0" w:space="0" w:color="auto"/>
        <w:right w:val="none" w:sz="0" w:space="0" w:color="auto"/>
      </w:divBdr>
    </w:div>
    <w:div w:id="1321929900">
      <w:bodyDiv w:val="1"/>
      <w:marLeft w:val="0"/>
      <w:marRight w:val="0"/>
      <w:marTop w:val="0"/>
      <w:marBottom w:val="0"/>
      <w:divBdr>
        <w:top w:val="none" w:sz="0" w:space="0" w:color="auto"/>
        <w:left w:val="none" w:sz="0" w:space="0" w:color="auto"/>
        <w:bottom w:val="none" w:sz="0" w:space="0" w:color="auto"/>
        <w:right w:val="none" w:sz="0" w:space="0" w:color="auto"/>
      </w:divBdr>
    </w:div>
    <w:div w:id="1322006544">
      <w:bodyDiv w:val="1"/>
      <w:marLeft w:val="0"/>
      <w:marRight w:val="0"/>
      <w:marTop w:val="0"/>
      <w:marBottom w:val="0"/>
      <w:divBdr>
        <w:top w:val="none" w:sz="0" w:space="0" w:color="auto"/>
        <w:left w:val="none" w:sz="0" w:space="0" w:color="auto"/>
        <w:bottom w:val="none" w:sz="0" w:space="0" w:color="auto"/>
        <w:right w:val="none" w:sz="0" w:space="0" w:color="auto"/>
      </w:divBdr>
    </w:div>
    <w:div w:id="1322272313">
      <w:bodyDiv w:val="1"/>
      <w:marLeft w:val="0"/>
      <w:marRight w:val="0"/>
      <w:marTop w:val="0"/>
      <w:marBottom w:val="0"/>
      <w:divBdr>
        <w:top w:val="none" w:sz="0" w:space="0" w:color="auto"/>
        <w:left w:val="none" w:sz="0" w:space="0" w:color="auto"/>
        <w:bottom w:val="none" w:sz="0" w:space="0" w:color="auto"/>
        <w:right w:val="none" w:sz="0" w:space="0" w:color="auto"/>
      </w:divBdr>
    </w:div>
    <w:div w:id="1322462244">
      <w:bodyDiv w:val="1"/>
      <w:marLeft w:val="0"/>
      <w:marRight w:val="0"/>
      <w:marTop w:val="0"/>
      <w:marBottom w:val="0"/>
      <w:divBdr>
        <w:top w:val="none" w:sz="0" w:space="0" w:color="auto"/>
        <w:left w:val="none" w:sz="0" w:space="0" w:color="auto"/>
        <w:bottom w:val="none" w:sz="0" w:space="0" w:color="auto"/>
        <w:right w:val="none" w:sz="0" w:space="0" w:color="auto"/>
      </w:divBdr>
    </w:div>
    <w:div w:id="1322466734">
      <w:bodyDiv w:val="1"/>
      <w:marLeft w:val="0"/>
      <w:marRight w:val="0"/>
      <w:marTop w:val="0"/>
      <w:marBottom w:val="0"/>
      <w:divBdr>
        <w:top w:val="none" w:sz="0" w:space="0" w:color="auto"/>
        <w:left w:val="none" w:sz="0" w:space="0" w:color="auto"/>
        <w:bottom w:val="none" w:sz="0" w:space="0" w:color="auto"/>
        <w:right w:val="none" w:sz="0" w:space="0" w:color="auto"/>
      </w:divBdr>
    </w:div>
    <w:div w:id="1322805515">
      <w:bodyDiv w:val="1"/>
      <w:marLeft w:val="0"/>
      <w:marRight w:val="0"/>
      <w:marTop w:val="0"/>
      <w:marBottom w:val="0"/>
      <w:divBdr>
        <w:top w:val="none" w:sz="0" w:space="0" w:color="auto"/>
        <w:left w:val="none" w:sz="0" w:space="0" w:color="auto"/>
        <w:bottom w:val="none" w:sz="0" w:space="0" w:color="auto"/>
        <w:right w:val="none" w:sz="0" w:space="0" w:color="auto"/>
      </w:divBdr>
    </w:div>
    <w:div w:id="1323198430">
      <w:bodyDiv w:val="1"/>
      <w:marLeft w:val="0"/>
      <w:marRight w:val="0"/>
      <w:marTop w:val="0"/>
      <w:marBottom w:val="0"/>
      <w:divBdr>
        <w:top w:val="none" w:sz="0" w:space="0" w:color="auto"/>
        <w:left w:val="none" w:sz="0" w:space="0" w:color="auto"/>
        <w:bottom w:val="none" w:sz="0" w:space="0" w:color="auto"/>
        <w:right w:val="none" w:sz="0" w:space="0" w:color="auto"/>
      </w:divBdr>
    </w:div>
    <w:div w:id="1323309964">
      <w:bodyDiv w:val="1"/>
      <w:marLeft w:val="0"/>
      <w:marRight w:val="0"/>
      <w:marTop w:val="0"/>
      <w:marBottom w:val="0"/>
      <w:divBdr>
        <w:top w:val="none" w:sz="0" w:space="0" w:color="auto"/>
        <w:left w:val="none" w:sz="0" w:space="0" w:color="auto"/>
        <w:bottom w:val="none" w:sz="0" w:space="0" w:color="auto"/>
        <w:right w:val="none" w:sz="0" w:space="0" w:color="auto"/>
      </w:divBdr>
    </w:div>
    <w:div w:id="1323319128">
      <w:bodyDiv w:val="1"/>
      <w:marLeft w:val="0"/>
      <w:marRight w:val="0"/>
      <w:marTop w:val="0"/>
      <w:marBottom w:val="0"/>
      <w:divBdr>
        <w:top w:val="none" w:sz="0" w:space="0" w:color="auto"/>
        <w:left w:val="none" w:sz="0" w:space="0" w:color="auto"/>
        <w:bottom w:val="none" w:sz="0" w:space="0" w:color="auto"/>
        <w:right w:val="none" w:sz="0" w:space="0" w:color="auto"/>
      </w:divBdr>
    </w:div>
    <w:div w:id="1323387127">
      <w:bodyDiv w:val="1"/>
      <w:marLeft w:val="0"/>
      <w:marRight w:val="0"/>
      <w:marTop w:val="0"/>
      <w:marBottom w:val="0"/>
      <w:divBdr>
        <w:top w:val="none" w:sz="0" w:space="0" w:color="auto"/>
        <w:left w:val="none" w:sz="0" w:space="0" w:color="auto"/>
        <w:bottom w:val="none" w:sz="0" w:space="0" w:color="auto"/>
        <w:right w:val="none" w:sz="0" w:space="0" w:color="auto"/>
      </w:divBdr>
    </w:div>
    <w:div w:id="1323654483">
      <w:bodyDiv w:val="1"/>
      <w:marLeft w:val="0"/>
      <w:marRight w:val="0"/>
      <w:marTop w:val="0"/>
      <w:marBottom w:val="0"/>
      <w:divBdr>
        <w:top w:val="none" w:sz="0" w:space="0" w:color="auto"/>
        <w:left w:val="none" w:sz="0" w:space="0" w:color="auto"/>
        <w:bottom w:val="none" w:sz="0" w:space="0" w:color="auto"/>
        <w:right w:val="none" w:sz="0" w:space="0" w:color="auto"/>
      </w:divBdr>
    </w:div>
    <w:div w:id="1323658793">
      <w:bodyDiv w:val="1"/>
      <w:marLeft w:val="0"/>
      <w:marRight w:val="0"/>
      <w:marTop w:val="0"/>
      <w:marBottom w:val="0"/>
      <w:divBdr>
        <w:top w:val="none" w:sz="0" w:space="0" w:color="auto"/>
        <w:left w:val="none" w:sz="0" w:space="0" w:color="auto"/>
        <w:bottom w:val="none" w:sz="0" w:space="0" w:color="auto"/>
        <w:right w:val="none" w:sz="0" w:space="0" w:color="auto"/>
      </w:divBdr>
    </w:div>
    <w:div w:id="1324042831">
      <w:bodyDiv w:val="1"/>
      <w:marLeft w:val="0"/>
      <w:marRight w:val="0"/>
      <w:marTop w:val="0"/>
      <w:marBottom w:val="0"/>
      <w:divBdr>
        <w:top w:val="none" w:sz="0" w:space="0" w:color="auto"/>
        <w:left w:val="none" w:sz="0" w:space="0" w:color="auto"/>
        <w:bottom w:val="none" w:sz="0" w:space="0" w:color="auto"/>
        <w:right w:val="none" w:sz="0" w:space="0" w:color="auto"/>
      </w:divBdr>
    </w:div>
    <w:div w:id="1324360352">
      <w:bodyDiv w:val="1"/>
      <w:marLeft w:val="0"/>
      <w:marRight w:val="0"/>
      <w:marTop w:val="0"/>
      <w:marBottom w:val="0"/>
      <w:divBdr>
        <w:top w:val="none" w:sz="0" w:space="0" w:color="auto"/>
        <w:left w:val="none" w:sz="0" w:space="0" w:color="auto"/>
        <w:bottom w:val="none" w:sz="0" w:space="0" w:color="auto"/>
        <w:right w:val="none" w:sz="0" w:space="0" w:color="auto"/>
      </w:divBdr>
    </w:div>
    <w:div w:id="1324818489">
      <w:bodyDiv w:val="1"/>
      <w:marLeft w:val="0"/>
      <w:marRight w:val="0"/>
      <w:marTop w:val="0"/>
      <w:marBottom w:val="0"/>
      <w:divBdr>
        <w:top w:val="none" w:sz="0" w:space="0" w:color="auto"/>
        <w:left w:val="none" w:sz="0" w:space="0" w:color="auto"/>
        <w:bottom w:val="none" w:sz="0" w:space="0" w:color="auto"/>
        <w:right w:val="none" w:sz="0" w:space="0" w:color="auto"/>
      </w:divBdr>
    </w:div>
    <w:div w:id="1324895645">
      <w:bodyDiv w:val="1"/>
      <w:marLeft w:val="0"/>
      <w:marRight w:val="0"/>
      <w:marTop w:val="0"/>
      <w:marBottom w:val="0"/>
      <w:divBdr>
        <w:top w:val="none" w:sz="0" w:space="0" w:color="auto"/>
        <w:left w:val="none" w:sz="0" w:space="0" w:color="auto"/>
        <w:bottom w:val="none" w:sz="0" w:space="0" w:color="auto"/>
        <w:right w:val="none" w:sz="0" w:space="0" w:color="auto"/>
      </w:divBdr>
    </w:div>
    <w:div w:id="1325165765">
      <w:bodyDiv w:val="1"/>
      <w:marLeft w:val="0"/>
      <w:marRight w:val="0"/>
      <w:marTop w:val="0"/>
      <w:marBottom w:val="0"/>
      <w:divBdr>
        <w:top w:val="none" w:sz="0" w:space="0" w:color="auto"/>
        <w:left w:val="none" w:sz="0" w:space="0" w:color="auto"/>
        <w:bottom w:val="none" w:sz="0" w:space="0" w:color="auto"/>
        <w:right w:val="none" w:sz="0" w:space="0" w:color="auto"/>
      </w:divBdr>
    </w:div>
    <w:div w:id="1325284723">
      <w:bodyDiv w:val="1"/>
      <w:marLeft w:val="0"/>
      <w:marRight w:val="0"/>
      <w:marTop w:val="0"/>
      <w:marBottom w:val="0"/>
      <w:divBdr>
        <w:top w:val="none" w:sz="0" w:space="0" w:color="auto"/>
        <w:left w:val="none" w:sz="0" w:space="0" w:color="auto"/>
        <w:bottom w:val="none" w:sz="0" w:space="0" w:color="auto"/>
        <w:right w:val="none" w:sz="0" w:space="0" w:color="auto"/>
      </w:divBdr>
    </w:div>
    <w:div w:id="1325401077">
      <w:bodyDiv w:val="1"/>
      <w:marLeft w:val="0"/>
      <w:marRight w:val="0"/>
      <w:marTop w:val="0"/>
      <w:marBottom w:val="0"/>
      <w:divBdr>
        <w:top w:val="none" w:sz="0" w:space="0" w:color="auto"/>
        <w:left w:val="none" w:sz="0" w:space="0" w:color="auto"/>
        <w:bottom w:val="none" w:sz="0" w:space="0" w:color="auto"/>
        <w:right w:val="none" w:sz="0" w:space="0" w:color="auto"/>
      </w:divBdr>
    </w:div>
    <w:div w:id="1325746742">
      <w:bodyDiv w:val="1"/>
      <w:marLeft w:val="0"/>
      <w:marRight w:val="0"/>
      <w:marTop w:val="0"/>
      <w:marBottom w:val="0"/>
      <w:divBdr>
        <w:top w:val="none" w:sz="0" w:space="0" w:color="auto"/>
        <w:left w:val="none" w:sz="0" w:space="0" w:color="auto"/>
        <w:bottom w:val="none" w:sz="0" w:space="0" w:color="auto"/>
        <w:right w:val="none" w:sz="0" w:space="0" w:color="auto"/>
      </w:divBdr>
    </w:div>
    <w:div w:id="1325821748">
      <w:bodyDiv w:val="1"/>
      <w:marLeft w:val="0"/>
      <w:marRight w:val="0"/>
      <w:marTop w:val="0"/>
      <w:marBottom w:val="0"/>
      <w:divBdr>
        <w:top w:val="none" w:sz="0" w:space="0" w:color="auto"/>
        <w:left w:val="none" w:sz="0" w:space="0" w:color="auto"/>
        <w:bottom w:val="none" w:sz="0" w:space="0" w:color="auto"/>
        <w:right w:val="none" w:sz="0" w:space="0" w:color="auto"/>
      </w:divBdr>
    </w:div>
    <w:div w:id="1326281144">
      <w:bodyDiv w:val="1"/>
      <w:marLeft w:val="0"/>
      <w:marRight w:val="0"/>
      <w:marTop w:val="0"/>
      <w:marBottom w:val="0"/>
      <w:divBdr>
        <w:top w:val="none" w:sz="0" w:space="0" w:color="auto"/>
        <w:left w:val="none" w:sz="0" w:space="0" w:color="auto"/>
        <w:bottom w:val="none" w:sz="0" w:space="0" w:color="auto"/>
        <w:right w:val="none" w:sz="0" w:space="0" w:color="auto"/>
      </w:divBdr>
    </w:div>
    <w:div w:id="1326283367">
      <w:bodyDiv w:val="1"/>
      <w:marLeft w:val="0"/>
      <w:marRight w:val="0"/>
      <w:marTop w:val="0"/>
      <w:marBottom w:val="0"/>
      <w:divBdr>
        <w:top w:val="none" w:sz="0" w:space="0" w:color="auto"/>
        <w:left w:val="none" w:sz="0" w:space="0" w:color="auto"/>
        <w:bottom w:val="none" w:sz="0" w:space="0" w:color="auto"/>
        <w:right w:val="none" w:sz="0" w:space="0" w:color="auto"/>
      </w:divBdr>
    </w:div>
    <w:div w:id="1326588833">
      <w:bodyDiv w:val="1"/>
      <w:marLeft w:val="0"/>
      <w:marRight w:val="0"/>
      <w:marTop w:val="0"/>
      <w:marBottom w:val="0"/>
      <w:divBdr>
        <w:top w:val="none" w:sz="0" w:space="0" w:color="auto"/>
        <w:left w:val="none" w:sz="0" w:space="0" w:color="auto"/>
        <w:bottom w:val="none" w:sz="0" w:space="0" w:color="auto"/>
        <w:right w:val="none" w:sz="0" w:space="0" w:color="auto"/>
      </w:divBdr>
    </w:div>
    <w:div w:id="1326662791">
      <w:bodyDiv w:val="1"/>
      <w:marLeft w:val="0"/>
      <w:marRight w:val="0"/>
      <w:marTop w:val="0"/>
      <w:marBottom w:val="0"/>
      <w:divBdr>
        <w:top w:val="none" w:sz="0" w:space="0" w:color="auto"/>
        <w:left w:val="none" w:sz="0" w:space="0" w:color="auto"/>
        <w:bottom w:val="none" w:sz="0" w:space="0" w:color="auto"/>
        <w:right w:val="none" w:sz="0" w:space="0" w:color="auto"/>
      </w:divBdr>
    </w:div>
    <w:div w:id="1326785408">
      <w:bodyDiv w:val="1"/>
      <w:marLeft w:val="0"/>
      <w:marRight w:val="0"/>
      <w:marTop w:val="0"/>
      <w:marBottom w:val="0"/>
      <w:divBdr>
        <w:top w:val="none" w:sz="0" w:space="0" w:color="auto"/>
        <w:left w:val="none" w:sz="0" w:space="0" w:color="auto"/>
        <w:bottom w:val="none" w:sz="0" w:space="0" w:color="auto"/>
        <w:right w:val="none" w:sz="0" w:space="0" w:color="auto"/>
      </w:divBdr>
    </w:div>
    <w:div w:id="1326932149">
      <w:bodyDiv w:val="1"/>
      <w:marLeft w:val="0"/>
      <w:marRight w:val="0"/>
      <w:marTop w:val="0"/>
      <w:marBottom w:val="0"/>
      <w:divBdr>
        <w:top w:val="none" w:sz="0" w:space="0" w:color="auto"/>
        <w:left w:val="none" w:sz="0" w:space="0" w:color="auto"/>
        <w:bottom w:val="none" w:sz="0" w:space="0" w:color="auto"/>
        <w:right w:val="none" w:sz="0" w:space="0" w:color="auto"/>
      </w:divBdr>
    </w:div>
    <w:div w:id="1326934761">
      <w:bodyDiv w:val="1"/>
      <w:marLeft w:val="0"/>
      <w:marRight w:val="0"/>
      <w:marTop w:val="0"/>
      <w:marBottom w:val="0"/>
      <w:divBdr>
        <w:top w:val="none" w:sz="0" w:space="0" w:color="auto"/>
        <w:left w:val="none" w:sz="0" w:space="0" w:color="auto"/>
        <w:bottom w:val="none" w:sz="0" w:space="0" w:color="auto"/>
        <w:right w:val="none" w:sz="0" w:space="0" w:color="auto"/>
      </w:divBdr>
    </w:div>
    <w:div w:id="1326976396">
      <w:bodyDiv w:val="1"/>
      <w:marLeft w:val="0"/>
      <w:marRight w:val="0"/>
      <w:marTop w:val="0"/>
      <w:marBottom w:val="0"/>
      <w:divBdr>
        <w:top w:val="none" w:sz="0" w:space="0" w:color="auto"/>
        <w:left w:val="none" w:sz="0" w:space="0" w:color="auto"/>
        <w:bottom w:val="none" w:sz="0" w:space="0" w:color="auto"/>
        <w:right w:val="none" w:sz="0" w:space="0" w:color="auto"/>
      </w:divBdr>
    </w:div>
    <w:div w:id="1327250589">
      <w:bodyDiv w:val="1"/>
      <w:marLeft w:val="0"/>
      <w:marRight w:val="0"/>
      <w:marTop w:val="0"/>
      <w:marBottom w:val="0"/>
      <w:divBdr>
        <w:top w:val="none" w:sz="0" w:space="0" w:color="auto"/>
        <w:left w:val="none" w:sz="0" w:space="0" w:color="auto"/>
        <w:bottom w:val="none" w:sz="0" w:space="0" w:color="auto"/>
        <w:right w:val="none" w:sz="0" w:space="0" w:color="auto"/>
      </w:divBdr>
    </w:div>
    <w:div w:id="1327392621">
      <w:bodyDiv w:val="1"/>
      <w:marLeft w:val="0"/>
      <w:marRight w:val="0"/>
      <w:marTop w:val="0"/>
      <w:marBottom w:val="0"/>
      <w:divBdr>
        <w:top w:val="none" w:sz="0" w:space="0" w:color="auto"/>
        <w:left w:val="none" w:sz="0" w:space="0" w:color="auto"/>
        <w:bottom w:val="none" w:sz="0" w:space="0" w:color="auto"/>
        <w:right w:val="none" w:sz="0" w:space="0" w:color="auto"/>
      </w:divBdr>
    </w:div>
    <w:div w:id="1327395876">
      <w:bodyDiv w:val="1"/>
      <w:marLeft w:val="0"/>
      <w:marRight w:val="0"/>
      <w:marTop w:val="0"/>
      <w:marBottom w:val="0"/>
      <w:divBdr>
        <w:top w:val="none" w:sz="0" w:space="0" w:color="auto"/>
        <w:left w:val="none" w:sz="0" w:space="0" w:color="auto"/>
        <w:bottom w:val="none" w:sz="0" w:space="0" w:color="auto"/>
        <w:right w:val="none" w:sz="0" w:space="0" w:color="auto"/>
      </w:divBdr>
    </w:div>
    <w:div w:id="1327519210">
      <w:bodyDiv w:val="1"/>
      <w:marLeft w:val="0"/>
      <w:marRight w:val="0"/>
      <w:marTop w:val="0"/>
      <w:marBottom w:val="0"/>
      <w:divBdr>
        <w:top w:val="none" w:sz="0" w:space="0" w:color="auto"/>
        <w:left w:val="none" w:sz="0" w:space="0" w:color="auto"/>
        <w:bottom w:val="none" w:sz="0" w:space="0" w:color="auto"/>
        <w:right w:val="none" w:sz="0" w:space="0" w:color="auto"/>
      </w:divBdr>
    </w:div>
    <w:div w:id="1328173937">
      <w:bodyDiv w:val="1"/>
      <w:marLeft w:val="0"/>
      <w:marRight w:val="0"/>
      <w:marTop w:val="0"/>
      <w:marBottom w:val="0"/>
      <w:divBdr>
        <w:top w:val="none" w:sz="0" w:space="0" w:color="auto"/>
        <w:left w:val="none" w:sz="0" w:space="0" w:color="auto"/>
        <w:bottom w:val="none" w:sz="0" w:space="0" w:color="auto"/>
        <w:right w:val="none" w:sz="0" w:space="0" w:color="auto"/>
      </w:divBdr>
    </w:div>
    <w:div w:id="1328628302">
      <w:bodyDiv w:val="1"/>
      <w:marLeft w:val="0"/>
      <w:marRight w:val="0"/>
      <w:marTop w:val="0"/>
      <w:marBottom w:val="0"/>
      <w:divBdr>
        <w:top w:val="none" w:sz="0" w:space="0" w:color="auto"/>
        <w:left w:val="none" w:sz="0" w:space="0" w:color="auto"/>
        <w:bottom w:val="none" w:sz="0" w:space="0" w:color="auto"/>
        <w:right w:val="none" w:sz="0" w:space="0" w:color="auto"/>
      </w:divBdr>
    </w:div>
    <w:div w:id="1328630557">
      <w:bodyDiv w:val="1"/>
      <w:marLeft w:val="0"/>
      <w:marRight w:val="0"/>
      <w:marTop w:val="0"/>
      <w:marBottom w:val="0"/>
      <w:divBdr>
        <w:top w:val="none" w:sz="0" w:space="0" w:color="auto"/>
        <w:left w:val="none" w:sz="0" w:space="0" w:color="auto"/>
        <w:bottom w:val="none" w:sz="0" w:space="0" w:color="auto"/>
        <w:right w:val="none" w:sz="0" w:space="0" w:color="auto"/>
      </w:divBdr>
    </w:div>
    <w:div w:id="1329332399">
      <w:bodyDiv w:val="1"/>
      <w:marLeft w:val="0"/>
      <w:marRight w:val="0"/>
      <w:marTop w:val="0"/>
      <w:marBottom w:val="0"/>
      <w:divBdr>
        <w:top w:val="none" w:sz="0" w:space="0" w:color="auto"/>
        <w:left w:val="none" w:sz="0" w:space="0" w:color="auto"/>
        <w:bottom w:val="none" w:sz="0" w:space="0" w:color="auto"/>
        <w:right w:val="none" w:sz="0" w:space="0" w:color="auto"/>
      </w:divBdr>
    </w:div>
    <w:div w:id="1329602272">
      <w:bodyDiv w:val="1"/>
      <w:marLeft w:val="0"/>
      <w:marRight w:val="0"/>
      <w:marTop w:val="0"/>
      <w:marBottom w:val="0"/>
      <w:divBdr>
        <w:top w:val="none" w:sz="0" w:space="0" w:color="auto"/>
        <w:left w:val="none" w:sz="0" w:space="0" w:color="auto"/>
        <w:bottom w:val="none" w:sz="0" w:space="0" w:color="auto"/>
        <w:right w:val="none" w:sz="0" w:space="0" w:color="auto"/>
      </w:divBdr>
    </w:div>
    <w:div w:id="1329602692">
      <w:bodyDiv w:val="1"/>
      <w:marLeft w:val="0"/>
      <w:marRight w:val="0"/>
      <w:marTop w:val="0"/>
      <w:marBottom w:val="0"/>
      <w:divBdr>
        <w:top w:val="none" w:sz="0" w:space="0" w:color="auto"/>
        <w:left w:val="none" w:sz="0" w:space="0" w:color="auto"/>
        <w:bottom w:val="none" w:sz="0" w:space="0" w:color="auto"/>
        <w:right w:val="none" w:sz="0" w:space="0" w:color="auto"/>
      </w:divBdr>
    </w:div>
    <w:div w:id="1329675471">
      <w:bodyDiv w:val="1"/>
      <w:marLeft w:val="0"/>
      <w:marRight w:val="0"/>
      <w:marTop w:val="0"/>
      <w:marBottom w:val="0"/>
      <w:divBdr>
        <w:top w:val="none" w:sz="0" w:space="0" w:color="auto"/>
        <w:left w:val="none" w:sz="0" w:space="0" w:color="auto"/>
        <w:bottom w:val="none" w:sz="0" w:space="0" w:color="auto"/>
        <w:right w:val="none" w:sz="0" w:space="0" w:color="auto"/>
      </w:divBdr>
    </w:div>
    <w:div w:id="1330059047">
      <w:bodyDiv w:val="1"/>
      <w:marLeft w:val="0"/>
      <w:marRight w:val="0"/>
      <w:marTop w:val="0"/>
      <w:marBottom w:val="0"/>
      <w:divBdr>
        <w:top w:val="none" w:sz="0" w:space="0" w:color="auto"/>
        <w:left w:val="none" w:sz="0" w:space="0" w:color="auto"/>
        <w:bottom w:val="none" w:sz="0" w:space="0" w:color="auto"/>
        <w:right w:val="none" w:sz="0" w:space="0" w:color="auto"/>
      </w:divBdr>
    </w:div>
    <w:div w:id="1330132169">
      <w:bodyDiv w:val="1"/>
      <w:marLeft w:val="0"/>
      <w:marRight w:val="0"/>
      <w:marTop w:val="0"/>
      <w:marBottom w:val="0"/>
      <w:divBdr>
        <w:top w:val="none" w:sz="0" w:space="0" w:color="auto"/>
        <w:left w:val="none" w:sz="0" w:space="0" w:color="auto"/>
        <w:bottom w:val="none" w:sz="0" w:space="0" w:color="auto"/>
        <w:right w:val="none" w:sz="0" w:space="0" w:color="auto"/>
      </w:divBdr>
    </w:div>
    <w:div w:id="1330252692">
      <w:bodyDiv w:val="1"/>
      <w:marLeft w:val="0"/>
      <w:marRight w:val="0"/>
      <w:marTop w:val="0"/>
      <w:marBottom w:val="0"/>
      <w:divBdr>
        <w:top w:val="none" w:sz="0" w:space="0" w:color="auto"/>
        <w:left w:val="none" w:sz="0" w:space="0" w:color="auto"/>
        <w:bottom w:val="none" w:sz="0" w:space="0" w:color="auto"/>
        <w:right w:val="none" w:sz="0" w:space="0" w:color="auto"/>
      </w:divBdr>
    </w:div>
    <w:div w:id="1330253539">
      <w:bodyDiv w:val="1"/>
      <w:marLeft w:val="0"/>
      <w:marRight w:val="0"/>
      <w:marTop w:val="0"/>
      <w:marBottom w:val="0"/>
      <w:divBdr>
        <w:top w:val="none" w:sz="0" w:space="0" w:color="auto"/>
        <w:left w:val="none" w:sz="0" w:space="0" w:color="auto"/>
        <w:bottom w:val="none" w:sz="0" w:space="0" w:color="auto"/>
        <w:right w:val="none" w:sz="0" w:space="0" w:color="auto"/>
      </w:divBdr>
    </w:div>
    <w:div w:id="1330525978">
      <w:bodyDiv w:val="1"/>
      <w:marLeft w:val="0"/>
      <w:marRight w:val="0"/>
      <w:marTop w:val="0"/>
      <w:marBottom w:val="0"/>
      <w:divBdr>
        <w:top w:val="none" w:sz="0" w:space="0" w:color="auto"/>
        <w:left w:val="none" w:sz="0" w:space="0" w:color="auto"/>
        <w:bottom w:val="none" w:sz="0" w:space="0" w:color="auto"/>
        <w:right w:val="none" w:sz="0" w:space="0" w:color="auto"/>
      </w:divBdr>
    </w:div>
    <w:div w:id="1331252383">
      <w:bodyDiv w:val="1"/>
      <w:marLeft w:val="0"/>
      <w:marRight w:val="0"/>
      <w:marTop w:val="0"/>
      <w:marBottom w:val="0"/>
      <w:divBdr>
        <w:top w:val="none" w:sz="0" w:space="0" w:color="auto"/>
        <w:left w:val="none" w:sz="0" w:space="0" w:color="auto"/>
        <w:bottom w:val="none" w:sz="0" w:space="0" w:color="auto"/>
        <w:right w:val="none" w:sz="0" w:space="0" w:color="auto"/>
      </w:divBdr>
    </w:div>
    <w:div w:id="1331369714">
      <w:bodyDiv w:val="1"/>
      <w:marLeft w:val="0"/>
      <w:marRight w:val="0"/>
      <w:marTop w:val="0"/>
      <w:marBottom w:val="0"/>
      <w:divBdr>
        <w:top w:val="none" w:sz="0" w:space="0" w:color="auto"/>
        <w:left w:val="none" w:sz="0" w:space="0" w:color="auto"/>
        <w:bottom w:val="none" w:sz="0" w:space="0" w:color="auto"/>
        <w:right w:val="none" w:sz="0" w:space="0" w:color="auto"/>
      </w:divBdr>
    </w:div>
    <w:div w:id="1331449490">
      <w:bodyDiv w:val="1"/>
      <w:marLeft w:val="0"/>
      <w:marRight w:val="0"/>
      <w:marTop w:val="0"/>
      <w:marBottom w:val="0"/>
      <w:divBdr>
        <w:top w:val="none" w:sz="0" w:space="0" w:color="auto"/>
        <w:left w:val="none" w:sz="0" w:space="0" w:color="auto"/>
        <w:bottom w:val="none" w:sz="0" w:space="0" w:color="auto"/>
        <w:right w:val="none" w:sz="0" w:space="0" w:color="auto"/>
      </w:divBdr>
    </w:div>
    <w:div w:id="1331449617">
      <w:bodyDiv w:val="1"/>
      <w:marLeft w:val="0"/>
      <w:marRight w:val="0"/>
      <w:marTop w:val="0"/>
      <w:marBottom w:val="0"/>
      <w:divBdr>
        <w:top w:val="none" w:sz="0" w:space="0" w:color="auto"/>
        <w:left w:val="none" w:sz="0" w:space="0" w:color="auto"/>
        <w:bottom w:val="none" w:sz="0" w:space="0" w:color="auto"/>
        <w:right w:val="none" w:sz="0" w:space="0" w:color="auto"/>
      </w:divBdr>
    </w:div>
    <w:div w:id="1331560982">
      <w:bodyDiv w:val="1"/>
      <w:marLeft w:val="0"/>
      <w:marRight w:val="0"/>
      <w:marTop w:val="0"/>
      <w:marBottom w:val="0"/>
      <w:divBdr>
        <w:top w:val="none" w:sz="0" w:space="0" w:color="auto"/>
        <w:left w:val="none" w:sz="0" w:space="0" w:color="auto"/>
        <w:bottom w:val="none" w:sz="0" w:space="0" w:color="auto"/>
        <w:right w:val="none" w:sz="0" w:space="0" w:color="auto"/>
      </w:divBdr>
    </w:div>
    <w:div w:id="1331561763">
      <w:bodyDiv w:val="1"/>
      <w:marLeft w:val="0"/>
      <w:marRight w:val="0"/>
      <w:marTop w:val="0"/>
      <w:marBottom w:val="0"/>
      <w:divBdr>
        <w:top w:val="none" w:sz="0" w:space="0" w:color="auto"/>
        <w:left w:val="none" w:sz="0" w:space="0" w:color="auto"/>
        <w:bottom w:val="none" w:sz="0" w:space="0" w:color="auto"/>
        <w:right w:val="none" w:sz="0" w:space="0" w:color="auto"/>
      </w:divBdr>
    </w:div>
    <w:div w:id="1331789102">
      <w:bodyDiv w:val="1"/>
      <w:marLeft w:val="0"/>
      <w:marRight w:val="0"/>
      <w:marTop w:val="0"/>
      <w:marBottom w:val="0"/>
      <w:divBdr>
        <w:top w:val="none" w:sz="0" w:space="0" w:color="auto"/>
        <w:left w:val="none" w:sz="0" w:space="0" w:color="auto"/>
        <w:bottom w:val="none" w:sz="0" w:space="0" w:color="auto"/>
        <w:right w:val="none" w:sz="0" w:space="0" w:color="auto"/>
      </w:divBdr>
    </w:div>
    <w:div w:id="1331911099">
      <w:bodyDiv w:val="1"/>
      <w:marLeft w:val="0"/>
      <w:marRight w:val="0"/>
      <w:marTop w:val="0"/>
      <w:marBottom w:val="0"/>
      <w:divBdr>
        <w:top w:val="none" w:sz="0" w:space="0" w:color="auto"/>
        <w:left w:val="none" w:sz="0" w:space="0" w:color="auto"/>
        <w:bottom w:val="none" w:sz="0" w:space="0" w:color="auto"/>
        <w:right w:val="none" w:sz="0" w:space="0" w:color="auto"/>
      </w:divBdr>
    </w:div>
    <w:div w:id="1331982689">
      <w:bodyDiv w:val="1"/>
      <w:marLeft w:val="0"/>
      <w:marRight w:val="0"/>
      <w:marTop w:val="0"/>
      <w:marBottom w:val="0"/>
      <w:divBdr>
        <w:top w:val="none" w:sz="0" w:space="0" w:color="auto"/>
        <w:left w:val="none" w:sz="0" w:space="0" w:color="auto"/>
        <w:bottom w:val="none" w:sz="0" w:space="0" w:color="auto"/>
        <w:right w:val="none" w:sz="0" w:space="0" w:color="auto"/>
      </w:divBdr>
    </w:div>
    <w:div w:id="1332098199">
      <w:bodyDiv w:val="1"/>
      <w:marLeft w:val="0"/>
      <w:marRight w:val="0"/>
      <w:marTop w:val="0"/>
      <w:marBottom w:val="0"/>
      <w:divBdr>
        <w:top w:val="none" w:sz="0" w:space="0" w:color="auto"/>
        <w:left w:val="none" w:sz="0" w:space="0" w:color="auto"/>
        <w:bottom w:val="none" w:sz="0" w:space="0" w:color="auto"/>
        <w:right w:val="none" w:sz="0" w:space="0" w:color="auto"/>
      </w:divBdr>
    </w:div>
    <w:div w:id="1332366863">
      <w:bodyDiv w:val="1"/>
      <w:marLeft w:val="0"/>
      <w:marRight w:val="0"/>
      <w:marTop w:val="0"/>
      <w:marBottom w:val="0"/>
      <w:divBdr>
        <w:top w:val="none" w:sz="0" w:space="0" w:color="auto"/>
        <w:left w:val="none" w:sz="0" w:space="0" w:color="auto"/>
        <w:bottom w:val="none" w:sz="0" w:space="0" w:color="auto"/>
        <w:right w:val="none" w:sz="0" w:space="0" w:color="auto"/>
      </w:divBdr>
    </w:div>
    <w:div w:id="1332559134">
      <w:bodyDiv w:val="1"/>
      <w:marLeft w:val="0"/>
      <w:marRight w:val="0"/>
      <w:marTop w:val="0"/>
      <w:marBottom w:val="0"/>
      <w:divBdr>
        <w:top w:val="none" w:sz="0" w:space="0" w:color="auto"/>
        <w:left w:val="none" w:sz="0" w:space="0" w:color="auto"/>
        <w:bottom w:val="none" w:sz="0" w:space="0" w:color="auto"/>
        <w:right w:val="none" w:sz="0" w:space="0" w:color="auto"/>
      </w:divBdr>
    </w:div>
    <w:div w:id="1332877788">
      <w:bodyDiv w:val="1"/>
      <w:marLeft w:val="0"/>
      <w:marRight w:val="0"/>
      <w:marTop w:val="0"/>
      <w:marBottom w:val="0"/>
      <w:divBdr>
        <w:top w:val="none" w:sz="0" w:space="0" w:color="auto"/>
        <w:left w:val="none" w:sz="0" w:space="0" w:color="auto"/>
        <w:bottom w:val="none" w:sz="0" w:space="0" w:color="auto"/>
        <w:right w:val="none" w:sz="0" w:space="0" w:color="auto"/>
      </w:divBdr>
    </w:div>
    <w:div w:id="1332946869">
      <w:bodyDiv w:val="1"/>
      <w:marLeft w:val="0"/>
      <w:marRight w:val="0"/>
      <w:marTop w:val="0"/>
      <w:marBottom w:val="0"/>
      <w:divBdr>
        <w:top w:val="none" w:sz="0" w:space="0" w:color="auto"/>
        <w:left w:val="none" w:sz="0" w:space="0" w:color="auto"/>
        <w:bottom w:val="none" w:sz="0" w:space="0" w:color="auto"/>
        <w:right w:val="none" w:sz="0" w:space="0" w:color="auto"/>
      </w:divBdr>
    </w:div>
    <w:div w:id="1332951330">
      <w:bodyDiv w:val="1"/>
      <w:marLeft w:val="0"/>
      <w:marRight w:val="0"/>
      <w:marTop w:val="0"/>
      <w:marBottom w:val="0"/>
      <w:divBdr>
        <w:top w:val="none" w:sz="0" w:space="0" w:color="auto"/>
        <w:left w:val="none" w:sz="0" w:space="0" w:color="auto"/>
        <w:bottom w:val="none" w:sz="0" w:space="0" w:color="auto"/>
        <w:right w:val="none" w:sz="0" w:space="0" w:color="auto"/>
      </w:divBdr>
    </w:div>
    <w:div w:id="1332951876">
      <w:bodyDiv w:val="1"/>
      <w:marLeft w:val="0"/>
      <w:marRight w:val="0"/>
      <w:marTop w:val="0"/>
      <w:marBottom w:val="0"/>
      <w:divBdr>
        <w:top w:val="none" w:sz="0" w:space="0" w:color="auto"/>
        <w:left w:val="none" w:sz="0" w:space="0" w:color="auto"/>
        <w:bottom w:val="none" w:sz="0" w:space="0" w:color="auto"/>
        <w:right w:val="none" w:sz="0" w:space="0" w:color="auto"/>
      </w:divBdr>
    </w:div>
    <w:div w:id="1333021273">
      <w:bodyDiv w:val="1"/>
      <w:marLeft w:val="0"/>
      <w:marRight w:val="0"/>
      <w:marTop w:val="0"/>
      <w:marBottom w:val="0"/>
      <w:divBdr>
        <w:top w:val="none" w:sz="0" w:space="0" w:color="auto"/>
        <w:left w:val="none" w:sz="0" w:space="0" w:color="auto"/>
        <w:bottom w:val="none" w:sz="0" w:space="0" w:color="auto"/>
        <w:right w:val="none" w:sz="0" w:space="0" w:color="auto"/>
      </w:divBdr>
    </w:div>
    <w:div w:id="1333142913">
      <w:bodyDiv w:val="1"/>
      <w:marLeft w:val="0"/>
      <w:marRight w:val="0"/>
      <w:marTop w:val="0"/>
      <w:marBottom w:val="0"/>
      <w:divBdr>
        <w:top w:val="none" w:sz="0" w:space="0" w:color="auto"/>
        <w:left w:val="none" w:sz="0" w:space="0" w:color="auto"/>
        <w:bottom w:val="none" w:sz="0" w:space="0" w:color="auto"/>
        <w:right w:val="none" w:sz="0" w:space="0" w:color="auto"/>
      </w:divBdr>
    </w:div>
    <w:div w:id="1333297044">
      <w:bodyDiv w:val="1"/>
      <w:marLeft w:val="0"/>
      <w:marRight w:val="0"/>
      <w:marTop w:val="0"/>
      <w:marBottom w:val="0"/>
      <w:divBdr>
        <w:top w:val="none" w:sz="0" w:space="0" w:color="auto"/>
        <w:left w:val="none" w:sz="0" w:space="0" w:color="auto"/>
        <w:bottom w:val="none" w:sz="0" w:space="0" w:color="auto"/>
        <w:right w:val="none" w:sz="0" w:space="0" w:color="auto"/>
      </w:divBdr>
    </w:div>
    <w:div w:id="1333682421">
      <w:bodyDiv w:val="1"/>
      <w:marLeft w:val="0"/>
      <w:marRight w:val="0"/>
      <w:marTop w:val="0"/>
      <w:marBottom w:val="0"/>
      <w:divBdr>
        <w:top w:val="none" w:sz="0" w:space="0" w:color="auto"/>
        <w:left w:val="none" w:sz="0" w:space="0" w:color="auto"/>
        <w:bottom w:val="none" w:sz="0" w:space="0" w:color="auto"/>
        <w:right w:val="none" w:sz="0" w:space="0" w:color="auto"/>
      </w:divBdr>
    </w:div>
    <w:div w:id="1333992281">
      <w:bodyDiv w:val="1"/>
      <w:marLeft w:val="0"/>
      <w:marRight w:val="0"/>
      <w:marTop w:val="0"/>
      <w:marBottom w:val="0"/>
      <w:divBdr>
        <w:top w:val="none" w:sz="0" w:space="0" w:color="auto"/>
        <w:left w:val="none" w:sz="0" w:space="0" w:color="auto"/>
        <w:bottom w:val="none" w:sz="0" w:space="0" w:color="auto"/>
        <w:right w:val="none" w:sz="0" w:space="0" w:color="auto"/>
      </w:divBdr>
    </w:div>
    <w:div w:id="1334064466">
      <w:bodyDiv w:val="1"/>
      <w:marLeft w:val="0"/>
      <w:marRight w:val="0"/>
      <w:marTop w:val="0"/>
      <w:marBottom w:val="0"/>
      <w:divBdr>
        <w:top w:val="none" w:sz="0" w:space="0" w:color="auto"/>
        <w:left w:val="none" w:sz="0" w:space="0" w:color="auto"/>
        <w:bottom w:val="none" w:sz="0" w:space="0" w:color="auto"/>
        <w:right w:val="none" w:sz="0" w:space="0" w:color="auto"/>
      </w:divBdr>
    </w:div>
    <w:div w:id="1334380112">
      <w:bodyDiv w:val="1"/>
      <w:marLeft w:val="0"/>
      <w:marRight w:val="0"/>
      <w:marTop w:val="0"/>
      <w:marBottom w:val="0"/>
      <w:divBdr>
        <w:top w:val="none" w:sz="0" w:space="0" w:color="auto"/>
        <w:left w:val="none" w:sz="0" w:space="0" w:color="auto"/>
        <w:bottom w:val="none" w:sz="0" w:space="0" w:color="auto"/>
        <w:right w:val="none" w:sz="0" w:space="0" w:color="auto"/>
      </w:divBdr>
    </w:div>
    <w:div w:id="1334408864">
      <w:bodyDiv w:val="1"/>
      <w:marLeft w:val="0"/>
      <w:marRight w:val="0"/>
      <w:marTop w:val="0"/>
      <w:marBottom w:val="0"/>
      <w:divBdr>
        <w:top w:val="none" w:sz="0" w:space="0" w:color="auto"/>
        <w:left w:val="none" w:sz="0" w:space="0" w:color="auto"/>
        <w:bottom w:val="none" w:sz="0" w:space="0" w:color="auto"/>
        <w:right w:val="none" w:sz="0" w:space="0" w:color="auto"/>
      </w:divBdr>
    </w:div>
    <w:div w:id="1334456559">
      <w:bodyDiv w:val="1"/>
      <w:marLeft w:val="0"/>
      <w:marRight w:val="0"/>
      <w:marTop w:val="0"/>
      <w:marBottom w:val="0"/>
      <w:divBdr>
        <w:top w:val="none" w:sz="0" w:space="0" w:color="auto"/>
        <w:left w:val="none" w:sz="0" w:space="0" w:color="auto"/>
        <w:bottom w:val="none" w:sz="0" w:space="0" w:color="auto"/>
        <w:right w:val="none" w:sz="0" w:space="0" w:color="auto"/>
      </w:divBdr>
    </w:div>
    <w:div w:id="1334458286">
      <w:bodyDiv w:val="1"/>
      <w:marLeft w:val="0"/>
      <w:marRight w:val="0"/>
      <w:marTop w:val="0"/>
      <w:marBottom w:val="0"/>
      <w:divBdr>
        <w:top w:val="none" w:sz="0" w:space="0" w:color="auto"/>
        <w:left w:val="none" w:sz="0" w:space="0" w:color="auto"/>
        <w:bottom w:val="none" w:sz="0" w:space="0" w:color="auto"/>
        <w:right w:val="none" w:sz="0" w:space="0" w:color="auto"/>
      </w:divBdr>
    </w:div>
    <w:div w:id="1334527642">
      <w:bodyDiv w:val="1"/>
      <w:marLeft w:val="0"/>
      <w:marRight w:val="0"/>
      <w:marTop w:val="0"/>
      <w:marBottom w:val="0"/>
      <w:divBdr>
        <w:top w:val="none" w:sz="0" w:space="0" w:color="auto"/>
        <w:left w:val="none" w:sz="0" w:space="0" w:color="auto"/>
        <w:bottom w:val="none" w:sz="0" w:space="0" w:color="auto"/>
        <w:right w:val="none" w:sz="0" w:space="0" w:color="auto"/>
      </w:divBdr>
    </w:div>
    <w:div w:id="1334721266">
      <w:bodyDiv w:val="1"/>
      <w:marLeft w:val="0"/>
      <w:marRight w:val="0"/>
      <w:marTop w:val="0"/>
      <w:marBottom w:val="0"/>
      <w:divBdr>
        <w:top w:val="none" w:sz="0" w:space="0" w:color="auto"/>
        <w:left w:val="none" w:sz="0" w:space="0" w:color="auto"/>
        <w:bottom w:val="none" w:sz="0" w:space="0" w:color="auto"/>
        <w:right w:val="none" w:sz="0" w:space="0" w:color="auto"/>
      </w:divBdr>
    </w:div>
    <w:div w:id="1335455307">
      <w:bodyDiv w:val="1"/>
      <w:marLeft w:val="0"/>
      <w:marRight w:val="0"/>
      <w:marTop w:val="0"/>
      <w:marBottom w:val="0"/>
      <w:divBdr>
        <w:top w:val="none" w:sz="0" w:space="0" w:color="auto"/>
        <w:left w:val="none" w:sz="0" w:space="0" w:color="auto"/>
        <w:bottom w:val="none" w:sz="0" w:space="0" w:color="auto"/>
        <w:right w:val="none" w:sz="0" w:space="0" w:color="auto"/>
      </w:divBdr>
    </w:div>
    <w:div w:id="1335575725">
      <w:bodyDiv w:val="1"/>
      <w:marLeft w:val="0"/>
      <w:marRight w:val="0"/>
      <w:marTop w:val="0"/>
      <w:marBottom w:val="0"/>
      <w:divBdr>
        <w:top w:val="none" w:sz="0" w:space="0" w:color="auto"/>
        <w:left w:val="none" w:sz="0" w:space="0" w:color="auto"/>
        <w:bottom w:val="none" w:sz="0" w:space="0" w:color="auto"/>
        <w:right w:val="none" w:sz="0" w:space="0" w:color="auto"/>
      </w:divBdr>
    </w:div>
    <w:div w:id="1335918146">
      <w:bodyDiv w:val="1"/>
      <w:marLeft w:val="0"/>
      <w:marRight w:val="0"/>
      <w:marTop w:val="0"/>
      <w:marBottom w:val="0"/>
      <w:divBdr>
        <w:top w:val="none" w:sz="0" w:space="0" w:color="auto"/>
        <w:left w:val="none" w:sz="0" w:space="0" w:color="auto"/>
        <w:bottom w:val="none" w:sz="0" w:space="0" w:color="auto"/>
        <w:right w:val="none" w:sz="0" w:space="0" w:color="auto"/>
      </w:divBdr>
    </w:div>
    <w:div w:id="1336568260">
      <w:bodyDiv w:val="1"/>
      <w:marLeft w:val="0"/>
      <w:marRight w:val="0"/>
      <w:marTop w:val="0"/>
      <w:marBottom w:val="0"/>
      <w:divBdr>
        <w:top w:val="none" w:sz="0" w:space="0" w:color="auto"/>
        <w:left w:val="none" w:sz="0" w:space="0" w:color="auto"/>
        <w:bottom w:val="none" w:sz="0" w:space="0" w:color="auto"/>
        <w:right w:val="none" w:sz="0" w:space="0" w:color="auto"/>
      </w:divBdr>
    </w:div>
    <w:div w:id="1336690205">
      <w:bodyDiv w:val="1"/>
      <w:marLeft w:val="0"/>
      <w:marRight w:val="0"/>
      <w:marTop w:val="0"/>
      <w:marBottom w:val="0"/>
      <w:divBdr>
        <w:top w:val="none" w:sz="0" w:space="0" w:color="auto"/>
        <w:left w:val="none" w:sz="0" w:space="0" w:color="auto"/>
        <w:bottom w:val="none" w:sz="0" w:space="0" w:color="auto"/>
        <w:right w:val="none" w:sz="0" w:space="0" w:color="auto"/>
      </w:divBdr>
    </w:div>
    <w:div w:id="1336760386">
      <w:bodyDiv w:val="1"/>
      <w:marLeft w:val="0"/>
      <w:marRight w:val="0"/>
      <w:marTop w:val="0"/>
      <w:marBottom w:val="0"/>
      <w:divBdr>
        <w:top w:val="none" w:sz="0" w:space="0" w:color="auto"/>
        <w:left w:val="none" w:sz="0" w:space="0" w:color="auto"/>
        <w:bottom w:val="none" w:sz="0" w:space="0" w:color="auto"/>
        <w:right w:val="none" w:sz="0" w:space="0" w:color="auto"/>
      </w:divBdr>
    </w:div>
    <w:div w:id="1336958558">
      <w:bodyDiv w:val="1"/>
      <w:marLeft w:val="0"/>
      <w:marRight w:val="0"/>
      <w:marTop w:val="0"/>
      <w:marBottom w:val="0"/>
      <w:divBdr>
        <w:top w:val="none" w:sz="0" w:space="0" w:color="auto"/>
        <w:left w:val="none" w:sz="0" w:space="0" w:color="auto"/>
        <w:bottom w:val="none" w:sz="0" w:space="0" w:color="auto"/>
        <w:right w:val="none" w:sz="0" w:space="0" w:color="auto"/>
      </w:divBdr>
    </w:div>
    <w:div w:id="1337071805">
      <w:bodyDiv w:val="1"/>
      <w:marLeft w:val="0"/>
      <w:marRight w:val="0"/>
      <w:marTop w:val="0"/>
      <w:marBottom w:val="0"/>
      <w:divBdr>
        <w:top w:val="none" w:sz="0" w:space="0" w:color="auto"/>
        <w:left w:val="none" w:sz="0" w:space="0" w:color="auto"/>
        <w:bottom w:val="none" w:sz="0" w:space="0" w:color="auto"/>
        <w:right w:val="none" w:sz="0" w:space="0" w:color="auto"/>
      </w:divBdr>
    </w:div>
    <w:div w:id="1337266167">
      <w:bodyDiv w:val="1"/>
      <w:marLeft w:val="0"/>
      <w:marRight w:val="0"/>
      <w:marTop w:val="0"/>
      <w:marBottom w:val="0"/>
      <w:divBdr>
        <w:top w:val="none" w:sz="0" w:space="0" w:color="auto"/>
        <w:left w:val="none" w:sz="0" w:space="0" w:color="auto"/>
        <w:bottom w:val="none" w:sz="0" w:space="0" w:color="auto"/>
        <w:right w:val="none" w:sz="0" w:space="0" w:color="auto"/>
      </w:divBdr>
    </w:div>
    <w:div w:id="1337727182">
      <w:bodyDiv w:val="1"/>
      <w:marLeft w:val="0"/>
      <w:marRight w:val="0"/>
      <w:marTop w:val="0"/>
      <w:marBottom w:val="0"/>
      <w:divBdr>
        <w:top w:val="none" w:sz="0" w:space="0" w:color="auto"/>
        <w:left w:val="none" w:sz="0" w:space="0" w:color="auto"/>
        <w:bottom w:val="none" w:sz="0" w:space="0" w:color="auto"/>
        <w:right w:val="none" w:sz="0" w:space="0" w:color="auto"/>
      </w:divBdr>
    </w:div>
    <w:div w:id="1337883007">
      <w:bodyDiv w:val="1"/>
      <w:marLeft w:val="0"/>
      <w:marRight w:val="0"/>
      <w:marTop w:val="0"/>
      <w:marBottom w:val="0"/>
      <w:divBdr>
        <w:top w:val="none" w:sz="0" w:space="0" w:color="auto"/>
        <w:left w:val="none" w:sz="0" w:space="0" w:color="auto"/>
        <w:bottom w:val="none" w:sz="0" w:space="0" w:color="auto"/>
        <w:right w:val="none" w:sz="0" w:space="0" w:color="auto"/>
      </w:divBdr>
    </w:div>
    <w:div w:id="1337995255">
      <w:bodyDiv w:val="1"/>
      <w:marLeft w:val="0"/>
      <w:marRight w:val="0"/>
      <w:marTop w:val="0"/>
      <w:marBottom w:val="0"/>
      <w:divBdr>
        <w:top w:val="none" w:sz="0" w:space="0" w:color="auto"/>
        <w:left w:val="none" w:sz="0" w:space="0" w:color="auto"/>
        <w:bottom w:val="none" w:sz="0" w:space="0" w:color="auto"/>
        <w:right w:val="none" w:sz="0" w:space="0" w:color="auto"/>
      </w:divBdr>
    </w:div>
    <w:div w:id="1337999712">
      <w:bodyDiv w:val="1"/>
      <w:marLeft w:val="0"/>
      <w:marRight w:val="0"/>
      <w:marTop w:val="0"/>
      <w:marBottom w:val="0"/>
      <w:divBdr>
        <w:top w:val="none" w:sz="0" w:space="0" w:color="auto"/>
        <w:left w:val="none" w:sz="0" w:space="0" w:color="auto"/>
        <w:bottom w:val="none" w:sz="0" w:space="0" w:color="auto"/>
        <w:right w:val="none" w:sz="0" w:space="0" w:color="auto"/>
      </w:divBdr>
    </w:div>
    <w:div w:id="1338078755">
      <w:bodyDiv w:val="1"/>
      <w:marLeft w:val="0"/>
      <w:marRight w:val="0"/>
      <w:marTop w:val="0"/>
      <w:marBottom w:val="0"/>
      <w:divBdr>
        <w:top w:val="none" w:sz="0" w:space="0" w:color="auto"/>
        <w:left w:val="none" w:sz="0" w:space="0" w:color="auto"/>
        <w:bottom w:val="none" w:sz="0" w:space="0" w:color="auto"/>
        <w:right w:val="none" w:sz="0" w:space="0" w:color="auto"/>
      </w:divBdr>
    </w:div>
    <w:div w:id="1338121513">
      <w:bodyDiv w:val="1"/>
      <w:marLeft w:val="0"/>
      <w:marRight w:val="0"/>
      <w:marTop w:val="0"/>
      <w:marBottom w:val="0"/>
      <w:divBdr>
        <w:top w:val="none" w:sz="0" w:space="0" w:color="auto"/>
        <w:left w:val="none" w:sz="0" w:space="0" w:color="auto"/>
        <w:bottom w:val="none" w:sz="0" w:space="0" w:color="auto"/>
        <w:right w:val="none" w:sz="0" w:space="0" w:color="auto"/>
      </w:divBdr>
    </w:div>
    <w:div w:id="1338383791">
      <w:bodyDiv w:val="1"/>
      <w:marLeft w:val="0"/>
      <w:marRight w:val="0"/>
      <w:marTop w:val="0"/>
      <w:marBottom w:val="0"/>
      <w:divBdr>
        <w:top w:val="none" w:sz="0" w:space="0" w:color="auto"/>
        <w:left w:val="none" w:sz="0" w:space="0" w:color="auto"/>
        <w:bottom w:val="none" w:sz="0" w:space="0" w:color="auto"/>
        <w:right w:val="none" w:sz="0" w:space="0" w:color="auto"/>
      </w:divBdr>
    </w:div>
    <w:div w:id="1338579483">
      <w:bodyDiv w:val="1"/>
      <w:marLeft w:val="0"/>
      <w:marRight w:val="0"/>
      <w:marTop w:val="0"/>
      <w:marBottom w:val="0"/>
      <w:divBdr>
        <w:top w:val="none" w:sz="0" w:space="0" w:color="auto"/>
        <w:left w:val="none" w:sz="0" w:space="0" w:color="auto"/>
        <w:bottom w:val="none" w:sz="0" w:space="0" w:color="auto"/>
        <w:right w:val="none" w:sz="0" w:space="0" w:color="auto"/>
      </w:divBdr>
    </w:div>
    <w:div w:id="1338654470">
      <w:bodyDiv w:val="1"/>
      <w:marLeft w:val="0"/>
      <w:marRight w:val="0"/>
      <w:marTop w:val="0"/>
      <w:marBottom w:val="0"/>
      <w:divBdr>
        <w:top w:val="none" w:sz="0" w:space="0" w:color="auto"/>
        <w:left w:val="none" w:sz="0" w:space="0" w:color="auto"/>
        <w:bottom w:val="none" w:sz="0" w:space="0" w:color="auto"/>
        <w:right w:val="none" w:sz="0" w:space="0" w:color="auto"/>
      </w:divBdr>
    </w:div>
    <w:div w:id="1338847043">
      <w:bodyDiv w:val="1"/>
      <w:marLeft w:val="0"/>
      <w:marRight w:val="0"/>
      <w:marTop w:val="0"/>
      <w:marBottom w:val="0"/>
      <w:divBdr>
        <w:top w:val="none" w:sz="0" w:space="0" w:color="auto"/>
        <w:left w:val="none" w:sz="0" w:space="0" w:color="auto"/>
        <w:bottom w:val="none" w:sz="0" w:space="0" w:color="auto"/>
        <w:right w:val="none" w:sz="0" w:space="0" w:color="auto"/>
      </w:divBdr>
    </w:div>
    <w:div w:id="1338848169">
      <w:bodyDiv w:val="1"/>
      <w:marLeft w:val="0"/>
      <w:marRight w:val="0"/>
      <w:marTop w:val="0"/>
      <w:marBottom w:val="0"/>
      <w:divBdr>
        <w:top w:val="none" w:sz="0" w:space="0" w:color="auto"/>
        <w:left w:val="none" w:sz="0" w:space="0" w:color="auto"/>
        <w:bottom w:val="none" w:sz="0" w:space="0" w:color="auto"/>
        <w:right w:val="none" w:sz="0" w:space="0" w:color="auto"/>
      </w:divBdr>
    </w:div>
    <w:div w:id="1339045306">
      <w:bodyDiv w:val="1"/>
      <w:marLeft w:val="0"/>
      <w:marRight w:val="0"/>
      <w:marTop w:val="0"/>
      <w:marBottom w:val="0"/>
      <w:divBdr>
        <w:top w:val="none" w:sz="0" w:space="0" w:color="auto"/>
        <w:left w:val="none" w:sz="0" w:space="0" w:color="auto"/>
        <w:bottom w:val="none" w:sz="0" w:space="0" w:color="auto"/>
        <w:right w:val="none" w:sz="0" w:space="0" w:color="auto"/>
      </w:divBdr>
    </w:div>
    <w:div w:id="1339313267">
      <w:bodyDiv w:val="1"/>
      <w:marLeft w:val="0"/>
      <w:marRight w:val="0"/>
      <w:marTop w:val="0"/>
      <w:marBottom w:val="0"/>
      <w:divBdr>
        <w:top w:val="none" w:sz="0" w:space="0" w:color="auto"/>
        <w:left w:val="none" w:sz="0" w:space="0" w:color="auto"/>
        <w:bottom w:val="none" w:sz="0" w:space="0" w:color="auto"/>
        <w:right w:val="none" w:sz="0" w:space="0" w:color="auto"/>
      </w:divBdr>
    </w:div>
    <w:div w:id="1339506522">
      <w:bodyDiv w:val="1"/>
      <w:marLeft w:val="0"/>
      <w:marRight w:val="0"/>
      <w:marTop w:val="0"/>
      <w:marBottom w:val="0"/>
      <w:divBdr>
        <w:top w:val="none" w:sz="0" w:space="0" w:color="auto"/>
        <w:left w:val="none" w:sz="0" w:space="0" w:color="auto"/>
        <w:bottom w:val="none" w:sz="0" w:space="0" w:color="auto"/>
        <w:right w:val="none" w:sz="0" w:space="0" w:color="auto"/>
      </w:divBdr>
    </w:div>
    <w:div w:id="1339695116">
      <w:bodyDiv w:val="1"/>
      <w:marLeft w:val="0"/>
      <w:marRight w:val="0"/>
      <w:marTop w:val="0"/>
      <w:marBottom w:val="0"/>
      <w:divBdr>
        <w:top w:val="none" w:sz="0" w:space="0" w:color="auto"/>
        <w:left w:val="none" w:sz="0" w:space="0" w:color="auto"/>
        <w:bottom w:val="none" w:sz="0" w:space="0" w:color="auto"/>
        <w:right w:val="none" w:sz="0" w:space="0" w:color="auto"/>
      </w:divBdr>
    </w:div>
    <w:div w:id="1339766977">
      <w:bodyDiv w:val="1"/>
      <w:marLeft w:val="0"/>
      <w:marRight w:val="0"/>
      <w:marTop w:val="0"/>
      <w:marBottom w:val="0"/>
      <w:divBdr>
        <w:top w:val="none" w:sz="0" w:space="0" w:color="auto"/>
        <w:left w:val="none" w:sz="0" w:space="0" w:color="auto"/>
        <w:bottom w:val="none" w:sz="0" w:space="0" w:color="auto"/>
        <w:right w:val="none" w:sz="0" w:space="0" w:color="auto"/>
      </w:divBdr>
    </w:div>
    <w:div w:id="1339769308">
      <w:bodyDiv w:val="1"/>
      <w:marLeft w:val="0"/>
      <w:marRight w:val="0"/>
      <w:marTop w:val="0"/>
      <w:marBottom w:val="0"/>
      <w:divBdr>
        <w:top w:val="none" w:sz="0" w:space="0" w:color="auto"/>
        <w:left w:val="none" w:sz="0" w:space="0" w:color="auto"/>
        <w:bottom w:val="none" w:sz="0" w:space="0" w:color="auto"/>
        <w:right w:val="none" w:sz="0" w:space="0" w:color="auto"/>
      </w:divBdr>
    </w:div>
    <w:div w:id="1339965899">
      <w:bodyDiv w:val="1"/>
      <w:marLeft w:val="0"/>
      <w:marRight w:val="0"/>
      <w:marTop w:val="0"/>
      <w:marBottom w:val="0"/>
      <w:divBdr>
        <w:top w:val="none" w:sz="0" w:space="0" w:color="auto"/>
        <w:left w:val="none" w:sz="0" w:space="0" w:color="auto"/>
        <w:bottom w:val="none" w:sz="0" w:space="0" w:color="auto"/>
        <w:right w:val="none" w:sz="0" w:space="0" w:color="auto"/>
      </w:divBdr>
    </w:div>
    <w:div w:id="1340041792">
      <w:bodyDiv w:val="1"/>
      <w:marLeft w:val="0"/>
      <w:marRight w:val="0"/>
      <w:marTop w:val="0"/>
      <w:marBottom w:val="0"/>
      <w:divBdr>
        <w:top w:val="none" w:sz="0" w:space="0" w:color="auto"/>
        <w:left w:val="none" w:sz="0" w:space="0" w:color="auto"/>
        <w:bottom w:val="none" w:sz="0" w:space="0" w:color="auto"/>
        <w:right w:val="none" w:sz="0" w:space="0" w:color="auto"/>
      </w:divBdr>
    </w:div>
    <w:div w:id="1340084446">
      <w:bodyDiv w:val="1"/>
      <w:marLeft w:val="0"/>
      <w:marRight w:val="0"/>
      <w:marTop w:val="0"/>
      <w:marBottom w:val="0"/>
      <w:divBdr>
        <w:top w:val="none" w:sz="0" w:space="0" w:color="auto"/>
        <w:left w:val="none" w:sz="0" w:space="0" w:color="auto"/>
        <w:bottom w:val="none" w:sz="0" w:space="0" w:color="auto"/>
        <w:right w:val="none" w:sz="0" w:space="0" w:color="auto"/>
      </w:divBdr>
    </w:div>
    <w:div w:id="1340154859">
      <w:bodyDiv w:val="1"/>
      <w:marLeft w:val="0"/>
      <w:marRight w:val="0"/>
      <w:marTop w:val="0"/>
      <w:marBottom w:val="0"/>
      <w:divBdr>
        <w:top w:val="none" w:sz="0" w:space="0" w:color="auto"/>
        <w:left w:val="none" w:sz="0" w:space="0" w:color="auto"/>
        <w:bottom w:val="none" w:sz="0" w:space="0" w:color="auto"/>
        <w:right w:val="none" w:sz="0" w:space="0" w:color="auto"/>
      </w:divBdr>
    </w:div>
    <w:div w:id="1340229990">
      <w:bodyDiv w:val="1"/>
      <w:marLeft w:val="0"/>
      <w:marRight w:val="0"/>
      <w:marTop w:val="0"/>
      <w:marBottom w:val="0"/>
      <w:divBdr>
        <w:top w:val="none" w:sz="0" w:space="0" w:color="auto"/>
        <w:left w:val="none" w:sz="0" w:space="0" w:color="auto"/>
        <w:bottom w:val="none" w:sz="0" w:space="0" w:color="auto"/>
        <w:right w:val="none" w:sz="0" w:space="0" w:color="auto"/>
      </w:divBdr>
    </w:div>
    <w:div w:id="1340232391">
      <w:bodyDiv w:val="1"/>
      <w:marLeft w:val="0"/>
      <w:marRight w:val="0"/>
      <w:marTop w:val="0"/>
      <w:marBottom w:val="0"/>
      <w:divBdr>
        <w:top w:val="none" w:sz="0" w:space="0" w:color="auto"/>
        <w:left w:val="none" w:sz="0" w:space="0" w:color="auto"/>
        <w:bottom w:val="none" w:sz="0" w:space="0" w:color="auto"/>
        <w:right w:val="none" w:sz="0" w:space="0" w:color="auto"/>
      </w:divBdr>
    </w:div>
    <w:div w:id="1340504417">
      <w:bodyDiv w:val="1"/>
      <w:marLeft w:val="0"/>
      <w:marRight w:val="0"/>
      <w:marTop w:val="0"/>
      <w:marBottom w:val="0"/>
      <w:divBdr>
        <w:top w:val="none" w:sz="0" w:space="0" w:color="auto"/>
        <w:left w:val="none" w:sz="0" w:space="0" w:color="auto"/>
        <w:bottom w:val="none" w:sz="0" w:space="0" w:color="auto"/>
        <w:right w:val="none" w:sz="0" w:space="0" w:color="auto"/>
      </w:divBdr>
    </w:div>
    <w:div w:id="1340932234">
      <w:bodyDiv w:val="1"/>
      <w:marLeft w:val="0"/>
      <w:marRight w:val="0"/>
      <w:marTop w:val="0"/>
      <w:marBottom w:val="0"/>
      <w:divBdr>
        <w:top w:val="none" w:sz="0" w:space="0" w:color="auto"/>
        <w:left w:val="none" w:sz="0" w:space="0" w:color="auto"/>
        <w:bottom w:val="none" w:sz="0" w:space="0" w:color="auto"/>
        <w:right w:val="none" w:sz="0" w:space="0" w:color="auto"/>
      </w:divBdr>
    </w:div>
    <w:div w:id="1341156373">
      <w:bodyDiv w:val="1"/>
      <w:marLeft w:val="0"/>
      <w:marRight w:val="0"/>
      <w:marTop w:val="0"/>
      <w:marBottom w:val="0"/>
      <w:divBdr>
        <w:top w:val="none" w:sz="0" w:space="0" w:color="auto"/>
        <w:left w:val="none" w:sz="0" w:space="0" w:color="auto"/>
        <w:bottom w:val="none" w:sz="0" w:space="0" w:color="auto"/>
        <w:right w:val="none" w:sz="0" w:space="0" w:color="auto"/>
      </w:divBdr>
    </w:div>
    <w:div w:id="1341346165">
      <w:bodyDiv w:val="1"/>
      <w:marLeft w:val="0"/>
      <w:marRight w:val="0"/>
      <w:marTop w:val="0"/>
      <w:marBottom w:val="0"/>
      <w:divBdr>
        <w:top w:val="none" w:sz="0" w:space="0" w:color="auto"/>
        <w:left w:val="none" w:sz="0" w:space="0" w:color="auto"/>
        <w:bottom w:val="none" w:sz="0" w:space="0" w:color="auto"/>
        <w:right w:val="none" w:sz="0" w:space="0" w:color="auto"/>
      </w:divBdr>
    </w:div>
    <w:div w:id="1341348223">
      <w:bodyDiv w:val="1"/>
      <w:marLeft w:val="0"/>
      <w:marRight w:val="0"/>
      <w:marTop w:val="0"/>
      <w:marBottom w:val="0"/>
      <w:divBdr>
        <w:top w:val="none" w:sz="0" w:space="0" w:color="auto"/>
        <w:left w:val="none" w:sz="0" w:space="0" w:color="auto"/>
        <w:bottom w:val="none" w:sz="0" w:space="0" w:color="auto"/>
        <w:right w:val="none" w:sz="0" w:space="0" w:color="auto"/>
      </w:divBdr>
    </w:div>
    <w:div w:id="1341659022">
      <w:bodyDiv w:val="1"/>
      <w:marLeft w:val="0"/>
      <w:marRight w:val="0"/>
      <w:marTop w:val="0"/>
      <w:marBottom w:val="0"/>
      <w:divBdr>
        <w:top w:val="none" w:sz="0" w:space="0" w:color="auto"/>
        <w:left w:val="none" w:sz="0" w:space="0" w:color="auto"/>
        <w:bottom w:val="none" w:sz="0" w:space="0" w:color="auto"/>
        <w:right w:val="none" w:sz="0" w:space="0" w:color="auto"/>
      </w:divBdr>
    </w:div>
    <w:div w:id="1342008414">
      <w:bodyDiv w:val="1"/>
      <w:marLeft w:val="0"/>
      <w:marRight w:val="0"/>
      <w:marTop w:val="0"/>
      <w:marBottom w:val="0"/>
      <w:divBdr>
        <w:top w:val="none" w:sz="0" w:space="0" w:color="auto"/>
        <w:left w:val="none" w:sz="0" w:space="0" w:color="auto"/>
        <w:bottom w:val="none" w:sz="0" w:space="0" w:color="auto"/>
        <w:right w:val="none" w:sz="0" w:space="0" w:color="auto"/>
      </w:divBdr>
    </w:div>
    <w:div w:id="1342010907">
      <w:bodyDiv w:val="1"/>
      <w:marLeft w:val="0"/>
      <w:marRight w:val="0"/>
      <w:marTop w:val="0"/>
      <w:marBottom w:val="0"/>
      <w:divBdr>
        <w:top w:val="none" w:sz="0" w:space="0" w:color="auto"/>
        <w:left w:val="none" w:sz="0" w:space="0" w:color="auto"/>
        <w:bottom w:val="none" w:sz="0" w:space="0" w:color="auto"/>
        <w:right w:val="none" w:sz="0" w:space="0" w:color="auto"/>
      </w:divBdr>
    </w:div>
    <w:div w:id="1342121933">
      <w:bodyDiv w:val="1"/>
      <w:marLeft w:val="0"/>
      <w:marRight w:val="0"/>
      <w:marTop w:val="0"/>
      <w:marBottom w:val="0"/>
      <w:divBdr>
        <w:top w:val="none" w:sz="0" w:space="0" w:color="auto"/>
        <w:left w:val="none" w:sz="0" w:space="0" w:color="auto"/>
        <w:bottom w:val="none" w:sz="0" w:space="0" w:color="auto"/>
        <w:right w:val="none" w:sz="0" w:space="0" w:color="auto"/>
      </w:divBdr>
    </w:div>
    <w:div w:id="1342128097">
      <w:bodyDiv w:val="1"/>
      <w:marLeft w:val="0"/>
      <w:marRight w:val="0"/>
      <w:marTop w:val="0"/>
      <w:marBottom w:val="0"/>
      <w:divBdr>
        <w:top w:val="none" w:sz="0" w:space="0" w:color="auto"/>
        <w:left w:val="none" w:sz="0" w:space="0" w:color="auto"/>
        <w:bottom w:val="none" w:sz="0" w:space="0" w:color="auto"/>
        <w:right w:val="none" w:sz="0" w:space="0" w:color="auto"/>
      </w:divBdr>
    </w:div>
    <w:div w:id="1342320383">
      <w:bodyDiv w:val="1"/>
      <w:marLeft w:val="0"/>
      <w:marRight w:val="0"/>
      <w:marTop w:val="0"/>
      <w:marBottom w:val="0"/>
      <w:divBdr>
        <w:top w:val="none" w:sz="0" w:space="0" w:color="auto"/>
        <w:left w:val="none" w:sz="0" w:space="0" w:color="auto"/>
        <w:bottom w:val="none" w:sz="0" w:space="0" w:color="auto"/>
        <w:right w:val="none" w:sz="0" w:space="0" w:color="auto"/>
      </w:divBdr>
    </w:div>
    <w:div w:id="1342582725">
      <w:bodyDiv w:val="1"/>
      <w:marLeft w:val="0"/>
      <w:marRight w:val="0"/>
      <w:marTop w:val="0"/>
      <w:marBottom w:val="0"/>
      <w:divBdr>
        <w:top w:val="none" w:sz="0" w:space="0" w:color="auto"/>
        <w:left w:val="none" w:sz="0" w:space="0" w:color="auto"/>
        <w:bottom w:val="none" w:sz="0" w:space="0" w:color="auto"/>
        <w:right w:val="none" w:sz="0" w:space="0" w:color="auto"/>
      </w:divBdr>
    </w:div>
    <w:div w:id="1342583237">
      <w:bodyDiv w:val="1"/>
      <w:marLeft w:val="0"/>
      <w:marRight w:val="0"/>
      <w:marTop w:val="0"/>
      <w:marBottom w:val="0"/>
      <w:divBdr>
        <w:top w:val="none" w:sz="0" w:space="0" w:color="auto"/>
        <w:left w:val="none" w:sz="0" w:space="0" w:color="auto"/>
        <w:bottom w:val="none" w:sz="0" w:space="0" w:color="auto"/>
        <w:right w:val="none" w:sz="0" w:space="0" w:color="auto"/>
      </w:divBdr>
    </w:div>
    <w:div w:id="1342853332">
      <w:bodyDiv w:val="1"/>
      <w:marLeft w:val="0"/>
      <w:marRight w:val="0"/>
      <w:marTop w:val="0"/>
      <w:marBottom w:val="0"/>
      <w:divBdr>
        <w:top w:val="none" w:sz="0" w:space="0" w:color="auto"/>
        <w:left w:val="none" w:sz="0" w:space="0" w:color="auto"/>
        <w:bottom w:val="none" w:sz="0" w:space="0" w:color="auto"/>
        <w:right w:val="none" w:sz="0" w:space="0" w:color="auto"/>
      </w:divBdr>
    </w:div>
    <w:div w:id="1342967713">
      <w:bodyDiv w:val="1"/>
      <w:marLeft w:val="0"/>
      <w:marRight w:val="0"/>
      <w:marTop w:val="0"/>
      <w:marBottom w:val="0"/>
      <w:divBdr>
        <w:top w:val="none" w:sz="0" w:space="0" w:color="auto"/>
        <w:left w:val="none" w:sz="0" w:space="0" w:color="auto"/>
        <w:bottom w:val="none" w:sz="0" w:space="0" w:color="auto"/>
        <w:right w:val="none" w:sz="0" w:space="0" w:color="auto"/>
      </w:divBdr>
    </w:div>
    <w:div w:id="1343051911">
      <w:bodyDiv w:val="1"/>
      <w:marLeft w:val="0"/>
      <w:marRight w:val="0"/>
      <w:marTop w:val="0"/>
      <w:marBottom w:val="0"/>
      <w:divBdr>
        <w:top w:val="none" w:sz="0" w:space="0" w:color="auto"/>
        <w:left w:val="none" w:sz="0" w:space="0" w:color="auto"/>
        <w:bottom w:val="none" w:sz="0" w:space="0" w:color="auto"/>
        <w:right w:val="none" w:sz="0" w:space="0" w:color="auto"/>
      </w:divBdr>
    </w:div>
    <w:div w:id="1343167658">
      <w:bodyDiv w:val="1"/>
      <w:marLeft w:val="0"/>
      <w:marRight w:val="0"/>
      <w:marTop w:val="0"/>
      <w:marBottom w:val="0"/>
      <w:divBdr>
        <w:top w:val="none" w:sz="0" w:space="0" w:color="auto"/>
        <w:left w:val="none" w:sz="0" w:space="0" w:color="auto"/>
        <w:bottom w:val="none" w:sz="0" w:space="0" w:color="auto"/>
        <w:right w:val="none" w:sz="0" w:space="0" w:color="auto"/>
      </w:divBdr>
    </w:div>
    <w:div w:id="1343507657">
      <w:bodyDiv w:val="1"/>
      <w:marLeft w:val="0"/>
      <w:marRight w:val="0"/>
      <w:marTop w:val="0"/>
      <w:marBottom w:val="0"/>
      <w:divBdr>
        <w:top w:val="none" w:sz="0" w:space="0" w:color="auto"/>
        <w:left w:val="none" w:sz="0" w:space="0" w:color="auto"/>
        <w:bottom w:val="none" w:sz="0" w:space="0" w:color="auto"/>
        <w:right w:val="none" w:sz="0" w:space="0" w:color="auto"/>
      </w:divBdr>
    </w:div>
    <w:div w:id="1343777262">
      <w:bodyDiv w:val="1"/>
      <w:marLeft w:val="0"/>
      <w:marRight w:val="0"/>
      <w:marTop w:val="0"/>
      <w:marBottom w:val="0"/>
      <w:divBdr>
        <w:top w:val="none" w:sz="0" w:space="0" w:color="auto"/>
        <w:left w:val="none" w:sz="0" w:space="0" w:color="auto"/>
        <w:bottom w:val="none" w:sz="0" w:space="0" w:color="auto"/>
        <w:right w:val="none" w:sz="0" w:space="0" w:color="auto"/>
      </w:divBdr>
    </w:div>
    <w:div w:id="1343823831">
      <w:bodyDiv w:val="1"/>
      <w:marLeft w:val="0"/>
      <w:marRight w:val="0"/>
      <w:marTop w:val="0"/>
      <w:marBottom w:val="0"/>
      <w:divBdr>
        <w:top w:val="none" w:sz="0" w:space="0" w:color="auto"/>
        <w:left w:val="none" w:sz="0" w:space="0" w:color="auto"/>
        <w:bottom w:val="none" w:sz="0" w:space="0" w:color="auto"/>
        <w:right w:val="none" w:sz="0" w:space="0" w:color="auto"/>
      </w:divBdr>
    </w:div>
    <w:div w:id="1344282673">
      <w:bodyDiv w:val="1"/>
      <w:marLeft w:val="0"/>
      <w:marRight w:val="0"/>
      <w:marTop w:val="0"/>
      <w:marBottom w:val="0"/>
      <w:divBdr>
        <w:top w:val="none" w:sz="0" w:space="0" w:color="auto"/>
        <w:left w:val="none" w:sz="0" w:space="0" w:color="auto"/>
        <w:bottom w:val="none" w:sz="0" w:space="0" w:color="auto"/>
        <w:right w:val="none" w:sz="0" w:space="0" w:color="auto"/>
      </w:divBdr>
    </w:div>
    <w:div w:id="1344360226">
      <w:bodyDiv w:val="1"/>
      <w:marLeft w:val="0"/>
      <w:marRight w:val="0"/>
      <w:marTop w:val="0"/>
      <w:marBottom w:val="0"/>
      <w:divBdr>
        <w:top w:val="none" w:sz="0" w:space="0" w:color="auto"/>
        <w:left w:val="none" w:sz="0" w:space="0" w:color="auto"/>
        <w:bottom w:val="none" w:sz="0" w:space="0" w:color="auto"/>
        <w:right w:val="none" w:sz="0" w:space="0" w:color="auto"/>
      </w:divBdr>
    </w:div>
    <w:div w:id="1344550338">
      <w:bodyDiv w:val="1"/>
      <w:marLeft w:val="0"/>
      <w:marRight w:val="0"/>
      <w:marTop w:val="0"/>
      <w:marBottom w:val="0"/>
      <w:divBdr>
        <w:top w:val="none" w:sz="0" w:space="0" w:color="auto"/>
        <w:left w:val="none" w:sz="0" w:space="0" w:color="auto"/>
        <w:bottom w:val="none" w:sz="0" w:space="0" w:color="auto"/>
        <w:right w:val="none" w:sz="0" w:space="0" w:color="auto"/>
      </w:divBdr>
    </w:div>
    <w:div w:id="1345015680">
      <w:bodyDiv w:val="1"/>
      <w:marLeft w:val="0"/>
      <w:marRight w:val="0"/>
      <w:marTop w:val="0"/>
      <w:marBottom w:val="0"/>
      <w:divBdr>
        <w:top w:val="none" w:sz="0" w:space="0" w:color="auto"/>
        <w:left w:val="none" w:sz="0" w:space="0" w:color="auto"/>
        <w:bottom w:val="none" w:sz="0" w:space="0" w:color="auto"/>
        <w:right w:val="none" w:sz="0" w:space="0" w:color="auto"/>
      </w:divBdr>
    </w:div>
    <w:div w:id="1345352973">
      <w:bodyDiv w:val="1"/>
      <w:marLeft w:val="0"/>
      <w:marRight w:val="0"/>
      <w:marTop w:val="0"/>
      <w:marBottom w:val="0"/>
      <w:divBdr>
        <w:top w:val="none" w:sz="0" w:space="0" w:color="auto"/>
        <w:left w:val="none" w:sz="0" w:space="0" w:color="auto"/>
        <w:bottom w:val="none" w:sz="0" w:space="0" w:color="auto"/>
        <w:right w:val="none" w:sz="0" w:space="0" w:color="auto"/>
      </w:divBdr>
    </w:div>
    <w:div w:id="1345398668">
      <w:bodyDiv w:val="1"/>
      <w:marLeft w:val="0"/>
      <w:marRight w:val="0"/>
      <w:marTop w:val="0"/>
      <w:marBottom w:val="0"/>
      <w:divBdr>
        <w:top w:val="none" w:sz="0" w:space="0" w:color="auto"/>
        <w:left w:val="none" w:sz="0" w:space="0" w:color="auto"/>
        <w:bottom w:val="none" w:sz="0" w:space="0" w:color="auto"/>
        <w:right w:val="none" w:sz="0" w:space="0" w:color="auto"/>
      </w:divBdr>
    </w:div>
    <w:div w:id="1345519782">
      <w:bodyDiv w:val="1"/>
      <w:marLeft w:val="0"/>
      <w:marRight w:val="0"/>
      <w:marTop w:val="0"/>
      <w:marBottom w:val="0"/>
      <w:divBdr>
        <w:top w:val="none" w:sz="0" w:space="0" w:color="auto"/>
        <w:left w:val="none" w:sz="0" w:space="0" w:color="auto"/>
        <w:bottom w:val="none" w:sz="0" w:space="0" w:color="auto"/>
        <w:right w:val="none" w:sz="0" w:space="0" w:color="auto"/>
      </w:divBdr>
    </w:div>
    <w:div w:id="1345668053">
      <w:bodyDiv w:val="1"/>
      <w:marLeft w:val="0"/>
      <w:marRight w:val="0"/>
      <w:marTop w:val="0"/>
      <w:marBottom w:val="0"/>
      <w:divBdr>
        <w:top w:val="none" w:sz="0" w:space="0" w:color="auto"/>
        <w:left w:val="none" w:sz="0" w:space="0" w:color="auto"/>
        <w:bottom w:val="none" w:sz="0" w:space="0" w:color="auto"/>
        <w:right w:val="none" w:sz="0" w:space="0" w:color="auto"/>
      </w:divBdr>
    </w:div>
    <w:div w:id="1345941379">
      <w:bodyDiv w:val="1"/>
      <w:marLeft w:val="0"/>
      <w:marRight w:val="0"/>
      <w:marTop w:val="0"/>
      <w:marBottom w:val="0"/>
      <w:divBdr>
        <w:top w:val="none" w:sz="0" w:space="0" w:color="auto"/>
        <w:left w:val="none" w:sz="0" w:space="0" w:color="auto"/>
        <w:bottom w:val="none" w:sz="0" w:space="0" w:color="auto"/>
        <w:right w:val="none" w:sz="0" w:space="0" w:color="auto"/>
      </w:divBdr>
    </w:div>
    <w:div w:id="1346009073">
      <w:bodyDiv w:val="1"/>
      <w:marLeft w:val="0"/>
      <w:marRight w:val="0"/>
      <w:marTop w:val="0"/>
      <w:marBottom w:val="0"/>
      <w:divBdr>
        <w:top w:val="none" w:sz="0" w:space="0" w:color="auto"/>
        <w:left w:val="none" w:sz="0" w:space="0" w:color="auto"/>
        <w:bottom w:val="none" w:sz="0" w:space="0" w:color="auto"/>
        <w:right w:val="none" w:sz="0" w:space="0" w:color="auto"/>
      </w:divBdr>
    </w:div>
    <w:div w:id="1346126511">
      <w:bodyDiv w:val="1"/>
      <w:marLeft w:val="0"/>
      <w:marRight w:val="0"/>
      <w:marTop w:val="0"/>
      <w:marBottom w:val="0"/>
      <w:divBdr>
        <w:top w:val="none" w:sz="0" w:space="0" w:color="auto"/>
        <w:left w:val="none" w:sz="0" w:space="0" w:color="auto"/>
        <w:bottom w:val="none" w:sz="0" w:space="0" w:color="auto"/>
        <w:right w:val="none" w:sz="0" w:space="0" w:color="auto"/>
      </w:divBdr>
    </w:div>
    <w:div w:id="1346129230">
      <w:bodyDiv w:val="1"/>
      <w:marLeft w:val="0"/>
      <w:marRight w:val="0"/>
      <w:marTop w:val="0"/>
      <w:marBottom w:val="0"/>
      <w:divBdr>
        <w:top w:val="none" w:sz="0" w:space="0" w:color="auto"/>
        <w:left w:val="none" w:sz="0" w:space="0" w:color="auto"/>
        <w:bottom w:val="none" w:sz="0" w:space="0" w:color="auto"/>
        <w:right w:val="none" w:sz="0" w:space="0" w:color="auto"/>
      </w:divBdr>
    </w:div>
    <w:div w:id="1346250515">
      <w:bodyDiv w:val="1"/>
      <w:marLeft w:val="0"/>
      <w:marRight w:val="0"/>
      <w:marTop w:val="0"/>
      <w:marBottom w:val="0"/>
      <w:divBdr>
        <w:top w:val="none" w:sz="0" w:space="0" w:color="auto"/>
        <w:left w:val="none" w:sz="0" w:space="0" w:color="auto"/>
        <w:bottom w:val="none" w:sz="0" w:space="0" w:color="auto"/>
        <w:right w:val="none" w:sz="0" w:space="0" w:color="auto"/>
      </w:divBdr>
    </w:div>
    <w:div w:id="1346445171">
      <w:bodyDiv w:val="1"/>
      <w:marLeft w:val="0"/>
      <w:marRight w:val="0"/>
      <w:marTop w:val="0"/>
      <w:marBottom w:val="0"/>
      <w:divBdr>
        <w:top w:val="none" w:sz="0" w:space="0" w:color="auto"/>
        <w:left w:val="none" w:sz="0" w:space="0" w:color="auto"/>
        <w:bottom w:val="none" w:sz="0" w:space="0" w:color="auto"/>
        <w:right w:val="none" w:sz="0" w:space="0" w:color="auto"/>
      </w:divBdr>
    </w:div>
    <w:div w:id="1346781511">
      <w:bodyDiv w:val="1"/>
      <w:marLeft w:val="0"/>
      <w:marRight w:val="0"/>
      <w:marTop w:val="0"/>
      <w:marBottom w:val="0"/>
      <w:divBdr>
        <w:top w:val="none" w:sz="0" w:space="0" w:color="auto"/>
        <w:left w:val="none" w:sz="0" w:space="0" w:color="auto"/>
        <w:bottom w:val="none" w:sz="0" w:space="0" w:color="auto"/>
        <w:right w:val="none" w:sz="0" w:space="0" w:color="auto"/>
      </w:divBdr>
    </w:div>
    <w:div w:id="1346784231">
      <w:bodyDiv w:val="1"/>
      <w:marLeft w:val="0"/>
      <w:marRight w:val="0"/>
      <w:marTop w:val="0"/>
      <w:marBottom w:val="0"/>
      <w:divBdr>
        <w:top w:val="none" w:sz="0" w:space="0" w:color="auto"/>
        <w:left w:val="none" w:sz="0" w:space="0" w:color="auto"/>
        <w:bottom w:val="none" w:sz="0" w:space="0" w:color="auto"/>
        <w:right w:val="none" w:sz="0" w:space="0" w:color="auto"/>
      </w:divBdr>
    </w:div>
    <w:div w:id="1347050170">
      <w:bodyDiv w:val="1"/>
      <w:marLeft w:val="0"/>
      <w:marRight w:val="0"/>
      <w:marTop w:val="0"/>
      <w:marBottom w:val="0"/>
      <w:divBdr>
        <w:top w:val="none" w:sz="0" w:space="0" w:color="auto"/>
        <w:left w:val="none" w:sz="0" w:space="0" w:color="auto"/>
        <w:bottom w:val="none" w:sz="0" w:space="0" w:color="auto"/>
        <w:right w:val="none" w:sz="0" w:space="0" w:color="auto"/>
      </w:divBdr>
    </w:div>
    <w:div w:id="1347177489">
      <w:bodyDiv w:val="1"/>
      <w:marLeft w:val="0"/>
      <w:marRight w:val="0"/>
      <w:marTop w:val="0"/>
      <w:marBottom w:val="0"/>
      <w:divBdr>
        <w:top w:val="none" w:sz="0" w:space="0" w:color="auto"/>
        <w:left w:val="none" w:sz="0" w:space="0" w:color="auto"/>
        <w:bottom w:val="none" w:sz="0" w:space="0" w:color="auto"/>
        <w:right w:val="none" w:sz="0" w:space="0" w:color="auto"/>
      </w:divBdr>
    </w:div>
    <w:div w:id="1347901572">
      <w:bodyDiv w:val="1"/>
      <w:marLeft w:val="0"/>
      <w:marRight w:val="0"/>
      <w:marTop w:val="0"/>
      <w:marBottom w:val="0"/>
      <w:divBdr>
        <w:top w:val="none" w:sz="0" w:space="0" w:color="auto"/>
        <w:left w:val="none" w:sz="0" w:space="0" w:color="auto"/>
        <w:bottom w:val="none" w:sz="0" w:space="0" w:color="auto"/>
        <w:right w:val="none" w:sz="0" w:space="0" w:color="auto"/>
      </w:divBdr>
    </w:div>
    <w:div w:id="1347948548">
      <w:bodyDiv w:val="1"/>
      <w:marLeft w:val="0"/>
      <w:marRight w:val="0"/>
      <w:marTop w:val="0"/>
      <w:marBottom w:val="0"/>
      <w:divBdr>
        <w:top w:val="none" w:sz="0" w:space="0" w:color="auto"/>
        <w:left w:val="none" w:sz="0" w:space="0" w:color="auto"/>
        <w:bottom w:val="none" w:sz="0" w:space="0" w:color="auto"/>
        <w:right w:val="none" w:sz="0" w:space="0" w:color="auto"/>
      </w:divBdr>
    </w:div>
    <w:div w:id="1348019726">
      <w:bodyDiv w:val="1"/>
      <w:marLeft w:val="0"/>
      <w:marRight w:val="0"/>
      <w:marTop w:val="0"/>
      <w:marBottom w:val="0"/>
      <w:divBdr>
        <w:top w:val="none" w:sz="0" w:space="0" w:color="auto"/>
        <w:left w:val="none" w:sz="0" w:space="0" w:color="auto"/>
        <w:bottom w:val="none" w:sz="0" w:space="0" w:color="auto"/>
        <w:right w:val="none" w:sz="0" w:space="0" w:color="auto"/>
      </w:divBdr>
    </w:div>
    <w:div w:id="1348094658">
      <w:bodyDiv w:val="1"/>
      <w:marLeft w:val="0"/>
      <w:marRight w:val="0"/>
      <w:marTop w:val="0"/>
      <w:marBottom w:val="0"/>
      <w:divBdr>
        <w:top w:val="none" w:sz="0" w:space="0" w:color="auto"/>
        <w:left w:val="none" w:sz="0" w:space="0" w:color="auto"/>
        <w:bottom w:val="none" w:sz="0" w:space="0" w:color="auto"/>
        <w:right w:val="none" w:sz="0" w:space="0" w:color="auto"/>
      </w:divBdr>
    </w:div>
    <w:div w:id="1348285230">
      <w:bodyDiv w:val="1"/>
      <w:marLeft w:val="0"/>
      <w:marRight w:val="0"/>
      <w:marTop w:val="0"/>
      <w:marBottom w:val="0"/>
      <w:divBdr>
        <w:top w:val="none" w:sz="0" w:space="0" w:color="auto"/>
        <w:left w:val="none" w:sz="0" w:space="0" w:color="auto"/>
        <w:bottom w:val="none" w:sz="0" w:space="0" w:color="auto"/>
        <w:right w:val="none" w:sz="0" w:space="0" w:color="auto"/>
      </w:divBdr>
    </w:div>
    <w:div w:id="1348756091">
      <w:bodyDiv w:val="1"/>
      <w:marLeft w:val="0"/>
      <w:marRight w:val="0"/>
      <w:marTop w:val="0"/>
      <w:marBottom w:val="0"/>
      <w:divBdr>
        <w:top w:val="none" w:sz="0" w:space="0" w:color="auto"/>
        <w:left w:val="none" w:sz="0" w:space="0" w:color="auto"/>
        <w:bottom w:val="none" w:sz="0" w:space="0" w:color="auto"/>
        <w:right w:val="none" w:sz="0" w:space="0" w:color="auto"/>
      </w:divBdr>
    </w:div>
    <w:div w:id="1348950096">
      <w:bodyDiv w:val="1"/>
      <w:marLeft w:val="0"/>
      <w:marRight w:val="0"/>
      <w:marTop w:val="0"/>
      <w:marBottom w:val="0"/>
      <w:divBdr>
        <w:top w:val="none" w:sz="0" w:space="0" w:color="auto"/>
        <w:left w:val="none" w:sz="0" w:space="0" w:color="auto"/>
        <w:bottom w:val="none" w:sz="0" w:space="0" w:color="auto"/>
        <w:right w:val="none" w:sz="0" w:space="0" w:color="auto"/>
      </w:divBdr>
    </w:div>
    <w:div w:id="1349137306">
      <w:bodyDiv w:val="1"/>
      <w:marLeft w:val="0"/>
      <w:marRight w:val="0"/>
      <w:marTop w:val="0"/>
      <w:marBottom w:val="0"/>
      <w:divBdr>
        <w:top w:val="none" w:sz="0" w:space="0" w:color="auto"/>
        <w:left w:val="none" w:sz="0" w:space="0" w:color="auto"/>
        <w:bottom w:val="none" w:sz="0" w:space="0" w:color="auto"/>
        <w:right w:val="none" w:sz="0" w:space="0" w:color="auto"/>
      </w:divBdr>
    </w:div>
    <w:div w:id="1349139804">
      <w:bodyDiv w:val="1"/>
      <w:marLeft w:val="0"/>
      <w:marRight w:val="0"/>
      <w:marTop w:val="0"/>
      <w:marBottom w:val="0"/>
      <w:divBdr>
        <w:top w:val="none" w:sz="0" w:space="0" w:color="auto"/>
        <w:left w:val="none" w:sz="0" w:space="0" w:color="auto"/>
        <w:bottom w:val="none" w:sz="0" w:space="0" w:color="auto"/>
        <w:right w:val="none" w:sz="0" w:space="0" w:color="auto"/>
      </w:divBdr>
    </w:div>
    <w:div w:id="1349330139">
      <w:bodyDiv w:val="1"/>
      <w:marLeft w:val="0"/>
      <w:marRight w:val="0"/>
      <w:marTop w:val="0"/>
      <w:marBottom w:val="0"/>
      <w:divBdr>
        <w:top w:val="none" w:sz="0" w:space="0" w:color="auto"/>
        <w:left w:val="none" w:sz="0" w:space="0" w:color="auto"/>
        <w:bottom w:val="none" w:sz="0" w:space="0" w:color="auto"/>
        <w:right w:val="none" w:sz="0" w:space="0" w:color="auto"/>
      </w:divBdr>
    </w:div>
    <w:div w:id="1349481283">
      <w:bodyDiv w:val="1"/>
      <w:marLeft w:val="0"/>
      <w:marRight w:val="0"/>
      <w:marTop w:val="0"/>
      <w:marBottom w:val="0"/>
      <w:divBdr>
        <w:top w:val="none" w:sz="0" w:space="0" w:color="auto"/>
        <w:left w:val="none" w:sz="0" w:space="0" w:color="auto"/>
        <w:bottom w:val="none" w:sz="0" w:space="0" w:color="auto"/>
        <w:right w:val="none" w:sz="0" w:space="0" w:color="auto"/>
      </w:divBdr>
    </w:div>
    <w:div w:id="1349715521">
      <w:bodyDiv w:val="1"/>
      <w:marLeft w:val="0"/>
      <w:marRight w:val="0"/>
      <w:marTop w:val="0"/>
      <w:marBottom w:val="0"/>
      <w:divBdr>
        <w:top w:val="none" w:sz="0" w:space="0" w:color="auto"/>
        <w:left w:val="none" w:sz="0" w:space="0" w:color="auto"/>
        <w:bottom w:val="none" w:sz="0" w:space="0" w:color="auto"/>
        <w:right w:val="none" w:sz="0" w:space="0" w:color="auto"/>
      </w:divBdr>
    </w:div>
    <w:div w:id="1349915729">
      <w:bodyDiv w:val="1"/>
      <w:marLeft w:val="0"/>
      <w:marRight w:val="0"/>
      <w:marTop w:val="0"/>
      <w:marBottom w:val="0"/>
      <w:divBdr>
        <w:top w:val="none" w:sz="0" w:space="0" w:color="auto"/>
        <w:left w:val="none" w:sz="0" w:space="0" w:color="auto"/>
        <w:bottom w:val="none" w:sz="0" w:space="0" w:color="auto"/>
        <w:right w:val="none" w:sz="0" w:space="0" w:color="auto"/>
      </w:divBdr>
    </w:div>
    <w:div w:id="1349991334">
      <w:bodyDiv w:val="1"/>
      <w:marLeft w:val="0"/>
      <w:marRight w:val="0"/>
      <w:marTop w:val="0"/>
      <w:marBottom w:val="0"/>
      <w:divBdr>
        <w:top w:val="none" w:sz="0" w:space="0" w:color="auto"/>
        <w:left w:val="none" w:sz="0" w:space="0" w:color="auto"/>
        <w:bottom w:val="none" w:sz="0" w:space="0" w:color="auto"/>
        <w:right w:val="none" w:sz="0" w:space="0" w:color="auto"/>
      </w:divBdr>
    </w:div>
    <w:div w:id="1350109682">
      <w:bodyDiv w:val="1"/>
      <w:marLeft w:val="0"/>
      <w:marRight w:val="0"/>
      <w:marTop w:val="0"/>
      <w:marBottom w:val="0"/>
      <w:divBdr>
        <w:top w:val="none" w:sz="0" w:space="0" w:color="auto"/>
        <w:left w:val="none" w:sz="0" w:space="0" w:color="auto"/>
        <w:bottom w:val="none" w:sz="0" w:space="0" w:color="auto"/>
        <w:right w:val="none" w:sz="0" w:space="0" w:color="auto"/>
      </w:divBdr>
    </w:div>
    <w:div w:id="1350182920">
      <w:bodyDiv w:val="1"/>
      <w:marLeft w:val="0"/>
      <w:marRight w:val="0"/>
      <w:marTop w:val="0"/>
      <w:marBottom w:val="0"/>
      <w:divBdr>
        <w:top w:val="none" w:sz="0" w:space="0" w:color="auto"/>
        <w:left w:val="none" w:sz="0" w:space="0" w:color="auto"/>
        <w:bottom w:val="none" w:sz="0" w:space="0" w:color="auto"/>
        <w:right w:val="none" w:sz="0" w:space="0" w:color="auto"/>
      </w:divBdr>
    </w:div>
    <w:div w:id="1350326628">
      <w:bodyDiv w:val="1"/>
      <w:marLeft w:val="0"/>
      <w:marRight w:val="0"/>
      <w:marTop w:val="0"/>
      <w:marBottom w:val="0"/>
      <w:divBdr>
        <w:top w:val="none" w:sz="0" w:space="0" w:color="auto"/>
        <w:left w:val="none" w:sz="0" w:space="0" w:color="auto"/>
        <w:bottom w:val="none" w:sz="0" w:space="0" w:color="auto"/>
        <w:right w:val="none" w:sz="0" w:space="0" w:color="auto"/>
      </w:divBdr>
    </w:div>
    <w:div w:id="1350370582">
      <w:bodyDiv w:val="1"/>
      <w:marLeft w:val="0"/>
      <w:marRight w:val="0"/>
      <w:marTop w:val="0"/>
      <w:marBottom w:val="0"/>
      <w:divBdr>
        <w:top w:val="none" w:sz="0" w:space="0" w:color="auto"/>
        <w:left w:val="none" w:sz="0" w:space="0" w:color="auto"/>
        <w:bottom w:val="none" w:sz="0" w:space="0" w:color="auto"/>
        <w:right w:val="none" w:sz="0" w:space="0" w:color="auto"/>
      </w:divBdr>
    </w:div>
    <w:div w:id="1350529109">
      <w:bodyDiv w:val="1"/>
      <w:marLeft w:val="0"/>
      <w:marRight w:val="0"/>
      <w:marTop w:val="0"/>
      <w:marBottom w:val="0"/>
      <w:divBdr>
        <w:top w:val="none" w:sz="0" w:space="0" w:color="auto"/>
        <w:left w:val="none" w:sz="0" w:space="0" w:color="auto"/>
        <w:bottom w:val="none" w:sz="0" w:space="0" w:color="auto"/>
        <w:right w:val="none" w:sz="0" w:space="0" w:color="auto"/>
      </w:divBdr>
    </w:div>
    <w:div w:id="1350571525">
      <w:bodyDiv w:val="1"/>
      <w:marLeft w:val="0"/>
      <w:marRight w:val="0"/>
      <w:marTop w:val="0"/>
      <w:marBottom w:val="0"/>
      <w:divBdr>
        <w:top w:val="none" w:sz="0" w:space="0" w:color="auto"/>
        <w:left w:val="none" w:sz="0" w:space="0" w:color="auto"/>
        <w:bottom w:val="none" w:sz="0" w:space="0" w:color="auto"/>
        <w:right w:val="none" w:sz="0" w:space="0" w:color="auto"/>
      </w:divBdr>
    </w:div>
    <w:div w:id="1350595608">
      <w:bodyDiv w:val="1"/>
      <w:marLeft w:val="0"/>
      <w:marRight w:val="0"/>
      <w:marTop w:val="0"/>
      <w:marBottom w:val="0"/>
      <w:divBdr>
        <w:top w:val="none" w:sz="0" w:space="0" w:color="auto"/>
        <w:left w:val="none" w:sz="0" w:space="0" w:color="auto"/>
        <w:bottom w:val="none" w:sz="0" w:space="0" w:color="auto"/>
        <w:right w:val="none" w:sz="0" w:space="0" w:color="auto"/>
      </w:divBdr>
    </w:div>
    <w:div w:id="1350647387">
      <w:bodyDiv w:val="1"/>
      <w:marLeft w:val="0"/>
      <w:marRight w:val="0"/>
      <w:marTop w:val="0"/>
      <w:marBottom w:val="0"/>
      <w:divBdr>
        <w:top w:val="none" w:sz="0" w:space="0" w:color="auto"/>
        <w:left w:val="none" w:sz="0" w:space="0" w:color="auto"/>
        <w:bottom w:val="none" w:sz="0" w:space="0" w:color="auto"/>
        <w:right w:val="none" w:sz="0" w:space="0" w:color="auto"/>
      </w:divBdr>
    </w:div>
    <w:div w:id="1350833084">
      <w:bodyDiv w:val="1"/>
      <w:marLeft w:val="0"/>
      <w:marRight w:val="0"/>
      <w:marTop w:val="0"/>
      <w:marBottom w:val="0"/>
      <w:divBdr>
        <w:top w:val="none" w:sz="0" w:space="0" w:color="auto"/>
        <w:left w:val="none" w:sz="0" w:space="0" w:color="auto"/>
        <w:bottom w:val="none" w:sz="0" w:space="0" w:color="auto"/>
        <w:right w:val="none" w:sz="0" w:space="0" w:color="auto"/>
      </w:divBdr>
    </w:div>
    <w:div w:id="1350915681">
      <w:bodyDiv w:val="1"/>
      <w:marLeft w:val="0"/>
      <w:marRight w:val="0"/>
      <w:marTop w:val="0"/>
      <w:marBottom w:val="0"/>
      <w:divBdr>
        <w:top w:val="none" w:sz="0" w:space="0" w:color="auto"/>
        <w:left w:val="none" w:sz="0" w:space="0" w:color="auto"/>
        <w:bottom w:val="none" w:sz="0" w:space="0" w:color="auto"/>
        <w:right w:val="none" w:sz="0" w:space="0" w:color="auto"/>
      </w:divBdr>
    </w:div>
    <w:div w:id="1350986861">
      <w:bodyDiv w:val="1"/>
      <w:marLeft w:val="0"/>
      <w:marRight w:val="0"/>
      <w:marTop w:val="0"/>
      <w:marBottom w:val="0"/>
      <w:divBdr>
        <w:top w:val="none" w:sz="0" w:space="0" w:color="auto"/>
        <w:left w:val="none" w:sz="0" w:space="0" w:color="auto"/>
        <w:bottom w:val="none" w:sz="0" w:space="0" w:color="auto"/>
        <w:right w:val="none" w:sz="0" w:space="0" w:color="auto"/>
      </w:divBdr>
    </w:div>
    <w:div w:id="1351032936">
      <w:bodyDiv w:val="1"/>
      <w:marLeft w:val="0"/>
      <w:marRight w:val="0"/>
      <w:marTop w:val="0"/>
      <w:marBottom w:val="0"/>
      <w:divBdr>
        <w:top w:val="none" w:sz="0" w:space="0" w:color="auto"/>
        <w:left w:val="none" w:sz="0" w:space="0" w:color="auto"/>
        <w:bottom w:val="none" w:sz="0" w:space="0" w:color="auto"/>
        <w:right w:val="none" w:sz="0" w:space="0" w:color="auto"/>
      </w:divBdr>
    </w:div>
    <w:div w:id="1351106310">
      <w:bodyDiv w:val="1"/>
      <w:marLeft w:val="0"/>
      <w:marRight w:val="0"/>
      <w:marTop w:val="0"/>
      <w:marBottom w:val="0"/>
      <w:divBdr>
        <w:top w:val="none" w:sz="0" w:space="0" w:color="auto"/>
        <w:left w:val="none" w:sz="0" w:space="0" w:color="auto"/>
        <w:bottom w:val="none" w:sz="0" w:space="0" w:color="auto"/>
        <w:right w:val="none" w:sz="0" w:space="0" w:color="auto"/>
      </w:divBdr>
    </w:div>
    <w:div w:id="1351181449">
      <w:bodyDiv w:val="1"/>
      <w:marLeft w:val="0"/>
      <w:marRight w:val="0"/>
      <w:marTop w:val="0"/>
      <w:marBottom w:val="0"/>
      <w:divBdr>
        <w:top w:val="none" w:sz="0" w:space="0" w:color="auto"/>
        <w:left w:val="none" w:sz="0" w:space="0" w:color="auto"/>
        <w:bottom w:val="none" w:sz="0" w:space="0" w:color="auto"/>
        <w:right w:val="none" w:sz="0" w:space="0" w:color="auto"/>
      </w:divBdr>
    </w:div>
    <w:div w:id="1351492149">
      <w:bodyDiv w:val="1"/>
      <w:marLeft w:val="0"/>
      <w:marRight w:val="0"/>
      <w:marTop w:val="0"/>
      <w:marBottom w:val="0"/>
      <w:divBdr>
        <w:top w:val="none" w:sz="0" w:space="0" w:color="auto"/>
        <w:left w:val="none" w:sz="0" w:space="0" w:color="auto"/>
        <w:bottom w:val="none" w:sz="0" w:space="0" w:color="auto"/>
        <w:right w:val="none" w:sz="0" w:space="0" w:color="auto"/>
      </w:divBdr>
    </w:div>
    <w:div w:id="1351684072">
      <w:bodyDiv w:val="1"/>
      <w:marLeft w:val="0"/>
      <w:marRight w:val="0"/>
      <w:marTop w:val="0"/>
      <w:marBottom w:val="0"/>
      <w:divBdr>
        <w:top w:val="none" w:sz="0" w:space="0" w:color="auto"/>
        <w:left w:val="none" w:sz="0" w:space="0" w:color="auto"/>
        <w:bottom w:val="none" w:sz="0" w:space="0" w:color="auto"/>
        <w:right w:val="none" w:sz="0" w:space="0" w:color="auto"/>
      </w:divBdr>
    </w:div>
    <w:div w:id="1351755815">
      <w:bodyDiv w:val="1"/>
      <w:marLeft w:val="0"/>
      <w:marRight w:val="0"/>
      <w:marTop w:val="0"/>
      <w:marBottom w:val="0"/>
      <w:divBdr>
        <w:top w:val="none" w:sz="0" w:space="0" w:color="auto"/>
        <w:left w:val="none" w:sz="0" w:space="0" w:color="auto"/>
        <w:bottom w:val="none" w:sz="0" w:space="0" w:color="auto"/>
        <w:right w:val="none" w:sz="0" w:space="0" w:color="auto"/>
      </w:divBdr>
    </w:div>
    <w:div w:id="1351950057">
      <w:bodyDiv w:val="1"/>
      <w:marLeft w:val="0"/>
      <w:marRight w:val="0"/>
      <w:marTop w:val="0"/>
      <w:marBottom w:val="0"/>
      <w:divBdr>
        <w:top w:val="none" w:sz="0" w:space="0" w:color="auto"/>
        <w:left w:val="none" w:sz="0" w:space="0" w:color="auto"/>
        <w:bottom w:val="none" w:sz="0" w:space="0" w:color="auto"/>
        <w:right w:val="none" w:sz="0" w:space="0" w:color="auto"/>
      </w:divBdr>
    </w:div>
    <w:div w:id="1351954255">
      <w:bodyDiv w:val="1"/>
      <w:marLeft w:val="0"/>
      <w:marRight w:val="0"/>
      <w:marTop w:val="0"/>
      <w:marBottom w:val="0"/>
      <w:divBdr>
        <w:top w:val="none" w:sz="0" w:space="0" w:color="auto"/>
        <w:left w:val="none" w:sz="0" w:space="0" w:color="auto"/>
        <w:bottom w:val="none" w:sz="0" w:space="0" w:color="auto"/>
        <w:right w:val="none" w:sz="0" w:space="0" w:color="auto"/>
      </w:divBdr>
    </w:div>
    <w:div w:id="1351955537">
      <w:bodyDiv w:val="1"/>
      <w:marLeft w:val="0"/>
      <w:marRight w:val="0"/>
      <w:marTop w:val="0"/>
      <w:marBottom w:val="0"/>
      <w:divBdr>
        <w:top w:val="none" w:sz="0" w:space="0" w:color="auto"/>
        <w:left w:val="none" w:sz="0" w:space="0" w:color="auto"/>
        <w:bottom w:val="none" w:sz="0" w:space="0" w:color="auto"/>
        <w:right w:val="none" w:sz="0" w:space="0" w:color="auto"/>
      </w:divBdr>
    </w:div>
    <w:div w:id="1352220285">
      <w:bodyDiv w:val="1"/>
      <w:marLeft w:val="0"/>
      <w:marRight w:val="0"/>
      <w:marTop w:val="0"/>
      <w:marBottom w:val="0"/>
      <w:divBdr>
        <w:top w:val="none" w:sz="0" w:space="0" w:color="auto"/>
        <w:left w:val="none" w:sz="0" w:space="0" w:color="auto"/>
        <w:bottom w:val="none" w:sz="0" w:space="0" w:color="auto"/>
        <w:right w:val="none" w:sz="0" w:space="0" w:color="auto"/>
      </w:divBdr>
    </w:div>
    <w:div w:id="1352298773">
      <w:bodyDiv w:val="1"/>
      <w:marLeft w:val="0"/>
      <w:marRight w:val="0"/>
      <w:marTop w:val="0"/>
      <w:marBottom w:val="0"/>
      <w:divBdr>
        <w:top w:val="none" w:sz="0" w:space="0" w:color="auto"/>
        <w:left w:val="none" w:sz="0" w:space="0" w:color="auto"/>
        <w:bottom w:val="none" w:sz="0" w:space="0" w:color="auto"/>
        <w:right w:val="none" w:sz="0" w:space="0" w:color="auto"/>
      </w:divBdr>
    </w:div>
    <w:div w:id="1352412936">
      <w:bodyDiv w:val="1"/>
      <w:marLeft w:val="0"/>
      <w:marRight w:val="0"/>
      <w:marTop w:val="0"/>
      <w:marBottom w:val="0"/>
      <w:divBdr>
        <w:top w:val="none" w:sz="0" w:space="0" w:color="auto"/>
        <w:left w:val="none" w:sz="0" w:space="0" w:color="auto"/>
        <w:bottom w:val="none" w:sz="0" w:space="0" w:color="auto"/>
        <w:right w:val="none" w:sz="0" w:space="0" w:color="auto"/>
      </w:divBdr>
    </w:div>
    <w:div w:id="1352684222">
      <w:bodyDiv w:val="1"/>
      <w:marLeft w:val="0"/>
      <w:marRight w:val="0"/>
      <w:marTop w:val="0"/>
      <w:marBottom w:val="0"/>
      <w:divBdr>
        <w:top w:val="none" w:sz="0" w:space="0" w:color="auto"/>
        <w:left w:val="none" w:sz="0" w:space="0" w:color="auto"/>
        <w:bottom w:val="none" w:sz="0" w:space="0" w:color="auto"/>
        <w:right w:val="none" w:sz="0" w:space="0" w:color="auto"/>
      </w:divBdr>
    </w:div>
    <w:div w:id="1352875483">
      <w:bodyDiv w:val="1"/>
      <w:marLeft w:val="0"/>
      <w:marRight w:val="0"/>
      <w:marTop w:val="0"/>
      <w:marBottom w:val="0"/>
      <w:divBdr>
        <w:top w:val="none" w:sz="0" w:space="0" w:color="auto"/>
        <w:left w:val="none" w:sz="0" w:space="0" w:color="auto"/>
        <w:bottom w:val="none" w:sz="0" w:space="0" w:color="auto"/>
        <w:right w:val="none" w:sz="0" w:space="0" w:color="auto"/>
      </w:divBdr>
    </w:div>
    <w:div w:id="1352953790">
      <w:bodyDiv w:val="1"/>
      <w:marLeft w:val="0"/>
      <w:marRight w:val="0"/>
      <w:marTop w:val="0"/>
      <w:marBottom w:val="0"/>
      <w:divBdr>
        <w:top w:val="none" w:sz="0" w:space="0" w:color="auto"/>
        <w:left w:val="none" w:sz="0" w:space="0" w:color="auto"/>
        <w:bottom w:val="none" w:sz="0" w:space="0" w:color="auto"/>
        <w:right w:val="none" w:sz="0" w:space="0" w:color="auto"/>
      </w:divBdr>
    </w:div>
    <w:div w:id="1353068759">
      <w:bodyDiv w:val="1"/>
      <w:marLeft w:val="0"/>
      <w:marRight w:val="0"/>
      <w:marTop w:val="0"/>
      <w:marBottom w:val="0"/>
      <w:divBdr>
        <w:top w:val="none" w:sz="0" w:space="0" w:color="auto"/>
        <w:left w:val="none" w:sz="0" w:space="0" w:color="auto"/>
        <w:bottom w:val="none" w:sz="0" w:space="0" w:color="auto"/>
        <w:right w:val="none" w:sz="0" w:space="0" w:color="auto"/>
      </w:divBdr>
    </w:div>
    <w:div w:id="1353532661">
      <w:bodyDiv w:val="1"/>
      <w:marLeft w:val="0"/>
      <w:marRight w:val="0"/>
      <w:marTop w:val="0"/>
      <w:marBottom w:val="0"/>
      <w:divBdr>
        <w:top w:val="none" w:sz="0" w:space="0" w:color="auto"/>
        <w:left w:val="none" w:sz="0" w:space="0" w:color="auto"/>
        <w:bottom w:val="none" w:sz="0" w:space="0" w:color="auto"/>
        <w:right w:val="none" w:sz="0" w:space="0" w:color="auto"/>
      </w:divBdr>
    </w:div>
    <w:div w:id="1353536501">
      <w:bodyDiv w:val="1"/>
      <w:marLeft w:val="0"/>
      <w:marRight w:val="0"/>
      <w:marTop w:val="0"/>
      <w:marBottom w:val="0"/>
      <w:divBdr>
        <w:top w:val="none" w:sz="0" w:space="0" w:color="auto"/>
        <w:left w:val="none" w:sz="0" w:space="0" w:color="auto"/>
        <w:bottom w:val="none" w:sz="0" w:space="0" w:color="auto"/>
        <w:right w:val="none" w:sz="0" w:space="0" w:color="auto"/>
      </w:divBdr>
    </w:div>
    <w:div w:id="1353797419">
      <w:bodyDiv w:val="1"/>
      <w:marLeft w:val="0"/>
      <w:marRight w:val="0"/>
      <w:marTop w:val="0"/>
      <w:marBottom w:val="0"/>
      <w:divBdr>
        <w:top w:val="none" w:sz="0" w:space="0" w:color="auto"/>
        <w:left w:val="none" w:sz="0" w:space="0" w:color="auto"/>
        <w:bottom w:val="none" w:sz="0" w:space="0" w:color="auto"/>
        <w:right w:val="none" w:sz="0" w:space="0" w:color="auto"/>
      </w:divBdr>
    </w:div>
    <w:div w:id="1353921596">
      <w:bodyDiv w:val="1"/>
      <w:marLeft w:val="0"/>
      <w:marRight w:val="0"/>
      <w:marTop w:val="0"/>
      <w:marBottom w:val="0"/>
      <w:divBdr>
        <w:top w:val="none" w:sz="0" w:space="0" w:color="auto"/>
        <w:left w:val="none" w:sz="0" w:space="0" w:color="auto"/>
        <w:bottom w:val="none" w:sz="0" w:space="0" w:color="auto"/>
        <w:right w:val="none" w:sz="0" w:space="0" w:color="auto"/>
      </w:divBdr>
    </w:div>
    <w:div w:id="1354303925">
      <w:bodyDiv w:val="1"/>
      <w:marLeft w:val="0"/>
      <w:marRight w:val="0"/>
      <w:marTop w:val="0"/>
      <w:marBottom w:val="0"/>
      <w:divBdr>
        <w:top w:val="none" w:sz="0" w:space="0" w:color="auto"/>
        <w:left w:val="none" w:sz="0" w:space="0" w:color="auto"/>
        <w:bottom w:val="none" w:sz="0" w:space="0" w:color="auto"/>
        <w:right w:val="none" w:sz="0" w:space="0" w:color="auto"/>
      </w:divBdr>
    </w:div>
    <w:div w:id="1354458937">
      <w:bodyDiv w:val="1"/>
      <w:marLeft w:val="0"/>
      <w:marRight w:val="0"/>
      <w:marTop w:val="0"/>
      <w:marBottom w:val="0"/>
      <w:divBdr>
        <w:top w:val="none" w:sz="0" w:space="0" w:color="auto"/>
        <w:left w:val="none" w:sz="0" w:space="0" w:color="auto"/>
        <w:bottom w:val="none" w:sz="0" w:space="0" w:color="auto"/>
        <w:right w:val="none" w:sz="0" w:space="0" w:color="auto"/>
      </w:divBdr>
    </w:div>
    <w:div w:id="1354570386">
      <w:bodyDiv w:val="1"/>
      <w:marLeft w:val="0"/>
      <w:marRight w:val="0"/>
      <w:marTop w:val="0"/>
      <w:marBottom w:val="0"/>
      <w:divBdr>
        <w:top w:val="none" w:sz="0" w:space="0" w:color="auto"/>
        <w:left w:val="none" w:sz="0" w:space="0" w:color="auto"/>
        <w:bottom w:val="none" w:sz="0" w:space="0" w:color="auto"/>
        <w:right w:val="none" w:sz="0" w:space="0" w:color="auto"/>
      </w:divBdr>
    </w:div>
    <w:div w:id="1354916989">
      <w:bodyDiv w:val="1"/>
      <w:marLeft w:val="0"/>
      <w:marRight w:val="0"/>
      <w:marTop w:val="0"/>
      <w:marBottom w:val="0"/>
      <w:divBdr>
        <w:top w:val="none" w:sz="0" w:space="0" w:color="auto"/>
        <w:left w:val="none" w:sz="0" w:space="0" w:color="auto"/>
        <w:bottom w:val="none" w:sz="0" w:space="0" w:color="auto"/>
        <w:right w:val="none" w:sz="0" w:space="0" w:color="auto"/>
      </w:divBdr>
    </w:div>
    <w:div w:id="1355108661">
      <w:bodyDiv w:val="1"/>
      <w:marLeft w:val="0"/>
      <w:marRight w:val="0"/>
      <w:marTop w:val="0"/>
      <w:marBottom w:val="0"/>
      <w:divBdr>
        <w:top w:val="none" w:sz="0" w:space="0" w:color="auto"/>
        <w:left w:val="none" w:sz="0" w:space="0" w:color="auto"/>
        <w:bottom w:val="none" w:sz="0" w:space="0" w:color="auto"/>
        <w:right w:val="none" w:sz="0" w:space="0" w:color="auto"/>
      </w:divBdr>
    </w:div>
    <w:div w:id="1355153420">
      <w:bodyDiv w:val="1"/>
      <w:marLeft w:val="0"/>
      <w:marRight w:val="0"/>
      <w:marTop w:val="0"/>
      <w:marBottom w:val="0"/>
      <w:divBdr>
        <w:top w:val="none" w:sz="0" w:space="0" w:color="auto"/>
        <w:left w:val="none" w:sz="0" w:space="0" w:color="auto"/>
        <w:bottom w:val="none" w:sz="0" w:space="0" w:color="auto"/>
        <w:right w:val="none" w:sz="0" w:space="0" w:color="auto"/>
      </w:divBdr>
    </w:div>
    <w:div w:id="1355375545">
      <w:bodyDiv w:val="1"/>
      <w:marLeft w:val="0"/>
      <w:marRight w:val="0"/>
      <w:marTop w:val="0"/>
      <w:marBottom w:val="0"/>
      <w:divBdr>
        <w:top w:val="none" w:sz="0" w:space="0" w:color="auto"/>
        <w:left w:val="none" w:sz="0" w:space="0" w:color="auto"/>
        <w:bottom w:val="none" w:sz="0" w:space="0" w:color="auto"/>
        <w:right w:val="none" w:sz="0" w:space="0" w:color="auto"/>
      </w:divBdr>
    </w:div>
    <w:div w:id="1356037409">
      <w:bodyDiv w:val="1"/>
      <w:marLeft w:val="0"/>
      <w:marRight w:val="0"/>
      <w:marTop w:val="0"/>
      <w:marBottom w:val="0"/>
      <w:divBdr>
        <w:top w:val="none" w:sz="0" w:space="0" w:color="auto"/>
        <w:left w:val="none" w:sz="0" w:space="0" w:color="auto"/>
        <w:bottom w:val="none" w:sz="0" w:space="0" w:color="auto"/>
        <w:right w:val="none" w:sz="0" w:space="0" w:color="auto"/>
      </w:divBdr>
    </w:div>
    <w:div w:id="1356346315">
      <w:bodyDiv w:val="1"/>
      <w:marLeft w:val="0"/>
      <w:marRight w:val="0"/>
      <w:marTop w:val="0"/>
      <w:marBottom w:val="0"/>
      <w:divBdr>
        <w:top w:val="none" w:sz="0" w:space="0" w:color="auto"/>
        <w:left w:val="none" w:sz="0" w:space="0" w:color="auto"/>
        <w:bottom w:val="none" w:sz="0" w:space="0" w:color="auto"/>
        <w:right w:val="none" w:sz="0" w:space="0" w:color="auto"/>
      </w:divBdr>
    </w:div>
    <w:div w:id="1356804210">
      <w:bodyDiv w:val="1"/>
      <w:marLeft w:val="0"/>
      <w:marRight w:val="0"/>
      <w:marTop w:val="0"/>
      <w:marBottom w:val="0"/>
      <w:divBdr>
        <w:top w:val="none" w:sz="0" w:space="0" w:color="auto"/>
        <w:left w:val="none" w:sz="0" w:space="0" w:color="auto"/>
        <w:bottom w:val="none" w:sz="0" w:space="0" w:color="auto"/>
        <w:right w:val="none" w:sz="0" w:space="0" w:color="auto"/>
      </w:divBdr>
    </w:div>
    <w:div w:id="1356804436">
      <w:bodyDiv w:val="1"/>
      <w:marLeft w:val="0"/>
      <w:marRight w:val="0"/>
      <w:marTop w:val="0"/>
      <w:marBottom w:val="0"/>
      <w:divBdr>
        <w:top w:val="none" w:sz="0" w:space="0" w:color="auto"/>
        <w:left w:val="none" w:sz="0" w:space="0" w:color="auto"/>
        <w:bottom w:val="none" w:sz="0" w:space="0" w:color="auto"/>
        <w:right w:val="none" w:sz="0" w:space="0" w:color="auto"/>
      </w:divBdr>
    </w:div>
    <w:div w:id="1356927231">
      <w:bodyDiv w:val="1"/>
      <w:marLeft w:val="0"/>
      <w:marRight w:val="0"/>
      <w:marTop w:val="0"/>
      <w:marBottom w:val="0"/>
      <w:divBdr>
        <w:top w:val="none" w:sz="0" w:space="0" w:color="auto"/>
        <w:left w:val="none" w:sz="0" w:space="0" w:color="auto"/>
        <w:bottom w:val="none" w:sz="0" w:space="0" w:color="auto"/>
        <w:right w:val="none" w:sz="0" w:space="0" w:color="auto"/>
      </w:divBdr>
    </w:div>
    <w:div w:id="1357192029">
      <w:bodyDiv w:val="1"/>
      <w:marLeft w:val="0"/>
      <w:marRight w:val="0"/>
      <w:marTop w:val="0"/>
      <w:marBottom w:val="0"/>
      <w:divBdr>
        <w:top w:val="none" w:sz="0" w:space="0" w:color="auto"/>
        <w:left w:val="none" w:sz="0" w:space="0" w:color="auto"/>
        <w:bottom w:val="none" w:sz="0" w:space="0" w:color="auto"/>
        <w:right w:val="none" w:sz="0" w:space="0" w:color="auto"/>
      </w:divBdr>
    </w:div>
    <w:div w:id="1357273657">
      <w:bodyDiv w:val="1"/>
      <w:marLeft w:val="0"/>
      <w:marRight w:val="0"/>
      <w:marTop w:val="0"/>
      <w:marBottom w:val="0"/>
      <w:divBdr>
        <w:top w:val="none" w:sz="0" w:space="0" w:color="auto"/>
        <w:left w:val="none" w:sz="0" w:space="0" w:color="auto"/>
        <w:bottom w:val="none" w:sz="0" w:space="0" w:color="auto"/>
        <w:right w:val="none" w:sz="0" w:space="0" w:color="auto"/>
      </w:divBdr>
    </w:div>
    <w:div w:id="1357579063">
      <w:bodyDiv w:val="1"/>
      <w:marLeft w:val="0"/>
      <w:marRight w:val="0"/>
      <w:marTop w:val="0"/>
      <w:marBottom w:val="0"/>
      <w:divBdr>
        <w:top w:val="none" w:sz="0" w:space="0" w:color="auto"/>
        <w:left w:val="none" w:sz="0" w:space="0" w:color="auto"/>
        <w:bottom w:val="none" w:sz="0" w:space="0" w:color="auto"/>
        <w:right w:val="none" w:sz="0" w:space="0" w:color="auto"/>
      </w:divBdr>
    </w:div>
    <w:div w:id="1357579196">
      <w:bodyDiv w:val="1"/>
      <w:marLeft w:val="0"/>
      <w:marRight w:val="0"/>
      <w:marTop w:val="0"/>
      <w:marBottom w:val="0"/>
      <w:divBdr>
        <w:top w:val="none" w:sz="0" w:space="0" w:color="auto"/>
        <w:left w:val="none" w:sz="0" w:space="0" w:color="auto"/>
        <w:bottom w:val="none" w:sz="0" w:space="0" w:color="auto"/>
        <w:right w:val="none" w:sz="0" w:space="0" w:color="auto"/>
      </w:divBdr>
    </w:div>
    <w:div w:id="1357733837">
      <w:bodyDiv w:val="1"/>
      <w:marLeft w:val="0"/>
      <w:marRight w:val="0"/>
      <w:marTop w:val="0"/>
      <w:marBottom w:val="0"/>
      <w:divBdr>
        <w:top w:val="none" w:sz="0" w:space="0" w:color="auto"/>
        <w:left w:val="none" w:sz="0" w:space="0" w:color="auto"/>
        <w:bottom w:val="none" w:sz="0" w:space="0" w:color="auto"/>
        <w:right w:val="none" w:sz="0" w:space="0" w:color="auto"/>
      </w:divBdr>
    </w:div>
    <w:div w:id="1357806897">
      <w:bodyDiv w:val="1"/>
      <w:marLeft w:val="0"/>
      <w:marRight w:val="0"/>
      <w:marTop w:val="0"/>
      <w:marBottom w:val="0"/>
      <w:divBdr>
        <w:top w:val="none" w:sz="0" w:space="0" w:color="auto"/>
        <w:left w:val="none" w:sz="0" w:space="0" w:color="auto"/>
        <w:bottom w:val="none" w:sz="0" w:space="0" w:color="auto"/>
        <w:right w:val="none" w:sz="0" w:space="0" w:color="auto"/>
      </w:divBdr>
    </w:div>
    <w:div w:id="1358313818">
      <w:bodyDiv w:val="1"/>
      <w:marLeft w:val="0"/>
      <w:marRight w:val="0"/>
      <w:marTop w:val="0"/>
      <w:marBottom w:val="0"/>
      <w:divBdr>
        <w:top w:val="none" w:sz="0" w:space="0" w:color="auto"/>
        <w:left w:val="none" w:sz="0" w:space="0" w:color="auto"/>
        <w:bottom w:val="none" w:sz="0" w:space="0" w:color="auto"/>
        <w:right w:val="none" w:sz="0" w:space="0" w:color="auto"/>
      </w:divBdr>
    </w:div>
    <w:div w:id="1358385465">
      <w:bodyDiv w:val="1"/>
      <w:marLeft w:val="0"/>
      <w:marRight w:val="0"/>
      <w:marTop w:val="0"/>
      <w:marBottom w:val="0"/>
      <w:divBdr>
        <w:top w:val="none" w:sz="0" w:space="0" w:color="auto"/>
        <w:left w:val="none" w:sz="0" w:space="0" w:color="auto"/>
        <w:bottom w:val="none" w:sz="0" w:space="0" w:color="auto"/>
        <w:right w:val="none" w:sz="0" w:space="0" w:color="auto"/>
      </w:divBdr>
    </w:div>
    <w:div w:id="1358461938">
      <w:bodyDiv w:val="1"/>
      <w:marLeft w:val="0"/>
      <w:marRight w:val="0"/>
      <w:marTop w:val="0"/>
      <w:marBottom w:val="0"/>
      <w:divBdr>
        <w:top w:val="none" w:sz="0" w:space="0" w:color="auto"/>
        <w:left w:val="none" w:sz="0" w:space="0" w:color="auto"/>
        <w:bottom w:val="none" w:sz="0" w:space="0" w:color="auto"/>
        <w:right w:val="none" w:sz="0" w:space="0" w:color="auto"/>
      </w:divBdr>
    </w:div>
    <w:div w:id="1358501099">
      <w:bodyDiv w:val="1"/>
      <w:marLeft w:val="0"/>
      <w:marRight w:val="0"/>
      <w:marTop w:val="0"/>
      <w:marBottom w:val="0"/>
      <w:divBdr>
        <w:top w:val="none" w:sz="0" w:space="0" w:color="auto"/>
        <w:left w:val="none" w:sz="0" w:space="0" w:color="auto"/>
        <w:bottom w:val="none" w:sz="0" w:space="0" w:color="auto"/>
        <w:right w:val="none" w:sz="0" w:space="0" w:color="auto"/>
      </w:divBdr>
    </w:div>
    <w:div w:id="1358697917">
      <w:bodyDiv w:val="1"/>
      <w:marLeft w:val="0"/>
      <w:marRight w:val="0"/>
      <w:marTop w:val="0"/>
      <w:marBottom w:val="0"/>
      <w:divBdr>
        <w:top w:val="none" w:sz="0" w:space="0" w:color="auto"/>
        <w:left w:val="none" w:sz="0" w:space="0" w:color="auto"/>
        <w:bottom w:val="none" w:sz="0" w:space="0" w:color="auto"/>
        <w:right w:val="none" w:sz="0" w:space="0" w:color="auto"/>
      </w:divBdr>
    </w:div>
    <w:div w:id="1358853617">
      <w:bodyDiv w:val="1"/>
      <w:marLeft w:val="0"/>
      <w:marRight w:val="0"/>
      <w:marTop w:val="0"/>
      <w:marBottom w:val="0"/>
      <w:divBdr>
        <w:top w:val="none" w:sz="0" w:space="0" w:color="auto"/>
        <w:left w:val="none" w:sz="0" w:space="0" w:color="auto"/>
        <w:bottom w:val="none" w:sz="0" w:space="0" w:color="auto"/>
        <w:right w:val="none" w:sz="0" w:space="0" w:color="auto"/>
      </w:divBdr>
    </w:div>
    <w:div w:id="1358894885">
      <w:bodyDiv w:val="1"/>
      <w:marLeft w:val="0"/>
      <w:marRight w:val="0"/>
      <w:marTop w:val="0"/>
      <w:marBottom w:val="0"/>
      <w:divBdr>
        <w:top w:val="none" w:sz="0" w:space="0" w:color="auto"/>
        <w:left w:val="none" w:sz="0" w:space="0" w:color="auto"/>
        <w:bottom w:val="none" w:sz="0" w:space="0" w:color="auto"/>
        <w:right w:val="none" w:sz="0" w:space="0" w:color="auto"/>
      </w:divBdr>
    </w:div>
    <w:div w:id="1358970928">
      <w:bodyDiv w:val="1"/>
      <w:marLeft w:val="0"/>
      <w:marRight w:val="0"/>
      <w:marTop w:val="0"/>
      <w:marBottom w:val="0"/>
      <w:divBdr>
        <w:top w:val="none" w:sz="0" w:space="0" w:color="auto"/>
        <w:left w:val="none" w:sz="0" w:space="0" w:color="auto"/>
        <w:bottom w:val="none" w:sz="0" w:space="0" w:color="auto"/>
        <w:right w:val="none" w:sz="0" w:space="0" w:color="auto"/>
      </w:divBdr>
    </w:div>
    <w:div w:id="1359772836">
      <w:bodyDiv w:val="1"/>
      <w:marLeft w:val="0"/>
      <w:marRight w:val="0"/>
      <w:marTop w:val="0"/>
      <w:marBottom w:val="0"/>
      <w:divBdr>
        <w:top w:val="none" w:sz="0" w:space="0" w:color="auto"/>
        <w:left w:val="none" w:sz="0" w:space="0" w:color="auto"/>
        <w:bottom w:val="none" w:sz="0" w:space="0" w:color="auto"/>
        <w:right w:val="none" w:sz="0" w:space="0" w:color="auto"/>
      </w:divBdr>
    </w:div>
    <w:div w:id="1359819244">
      <w:bodyDiv w:val="1"/>
      <w:marLeft w:val="0"/>
      <w:marRight w:val="0"/>
      <w:marTop w:val="0"/>
      <w:marBottom w:val="0"/>
      <w:divBdr>
        <w:top w:val="none" w:sz="0" w:space="0" w:color="auto"/>
        <w:left w:val="none" w:sz="0" w:space="0" w:color="auto"/>
        <w:bottom w:val="none" w:sz="0" w:space="0" w:color="auto"/>
        <w:right w:val="none" w:sz="0" w:space="0" w:color="auto"/>
      </w:divBdr>
    </w:div>
    <w:div w:id="1360164143">
      <w:bodyDiv w:val="1"/>
      <w:marLeft w:val="0"/>
      <w:marRight w:val="0"/>
      <w:marTop w:val="0"/>
      <w:marBottom w:val="0"/>
      <w:divBdr>
        <w:top w:val="none" w:sz="0" w:space="0" w:color="auto"/>
        <w:left w:val="none" w:sz="0" w:space="0" w:color="auto"/>
        <w:bottom w:val="none" w:sz="0" w:space="0" w:color="auto"/>
        <w:right w:val="none" w:sz="0" w:space="0" w:color="auto"/>
      </w:divBdr>
    </w:div>
    <w:div w:id="1360426200">
      <w:bodyDiv w:val="1"/>
      <w:marLeft w:val="0"/>
      <w:marRight w:val="0"/>
      <w:marTop w:val="0"/>
      <w:marBottom w:val="0"/>
      <w:divBdr>
        <w:top w:val="none" w:sz="0" w:space="0" w:color="auto"/>
        <w:left w:val="none" w:sz="0" w:space="0" w:color="auto"/>
        <w:bottom w:val="none" w:sz="0" w:space="0" w:color="auto"/>
        <w:right w:val="none" w:sz="0" w:space="0" w:color="auto"/>
      </w:divBdr>
    </w:div>
    <w:div w:id="1360475455">
      <w:bodyDiv w:val="1"/>
      <w:marLeft w:val="0"/>
      <w:marRight w:val="0"/>
      <w:marTop w:val="0"/>
      <w:marBottom w:val="0"/>
      <w:divBdr>
        <w:top w:val="none" w:sz="0" w:space="0" w:color="auto"/>
        <w:left w:val="none" w:sz="0" w:space="0" w:color="auto"/>
        <w:bottom w:val="none" w:sz="0" w:space="0" w:color="auto"/>
        <w:right w:val="none" w:sz="0" w:space="0" w:color="auto"/>
      </w:divBdr>
    </w:div>
    <w:div w:id="1360935997">
      <w:bodyDiv w:val="1"/>
      <w:marLeft w:val="0"/>
      <w:marRight w:val="0"/>
      <w:marTop w:val="0"/>
      <w:marBottom w:val="0"/>
      <w:divBdr>
        <w:top w:val="none" w:sz="0" w:space="0" w:color="auto"/>
        <w:left w:val="none" w:sz="0" w:space="0" w:color="auto"/>
        <w:bottom w:val="none" w:sz="0" w:space="0" w:color="auto"/>
        <w:right w:val="none" w:sz="0" w:space="0" w:color="auto"/>
      </w:divBdr>
    </w:div>
    <w:div w:id="1361013444">
      <w:bodyDiv w:val="1"/>
      <w:marLeft w:val="0"/>
      <w:marRight w:val="0"/>
      <w:marTop w:val="0"/>
      <w:marBottom w:val="0"/>
      <w:divBdr>
        <w:top w:val="none" w:sz="0" w:space="0" w:color="auto"/>
        <w:left w:val="none" w:sz="0" w:space="0" w:color="auto"/>
        <w:bottom w:val="none" w:sz="0" w:space="0" w:color="auto"/>
        <w:right w:val="none" w:sz="0" w:space="0" w:color="auto"/>
      </w:divBdr>
    </w:div>
    <w:div w:id="1361204749">
      <w:bodyDiv w:val="1"/>
      <w:marLeft w:val="0"/>
      <w:marRight w:val="0"/>
      <w:marTop w:val="0"/>
      <w:marBottom w:val="0"/>
      <w:divBdr>
        <w:top w:val="none" w:sz="0" w:space="0" w:color="auto"/>
        <w:left w:val="none" w:sz="0" w:space="0" w:color="auto"/>
        <w:bottom w:val="none" w:sz="0" w:space="0" w:color="auto"/>
        <w:right w:val="none" w:sz="0" w:space="0" w:color="auto"/>
      </w:divBdr>
    </w:div>
    <w:div w:id="1361659542">
      <w:bodyDiv w:val="1"/>
      <w:marLeft w:val="0"/>
      <w:marRight w:val="0"/>
      <w:marTop w:val="0"/>
      <w:marBottom w:val="0"/>
      <w:divBdr>
        <w:top w:val="none" w:sz="0" w:space="0" w:color="auto"/>
        <w:left w:val="none" w:sz="0" w:space="0" w:color="auto"/>
        <w:bottom w:val="none" w:sz="0" w:space="0" w:color="auto"/>
        <w:right w:val="none" w:sz="0" w:space="0" w:color="auto"/>
      </w:divBdr>
    </w:div>
    <w:div w:id="1361935731">
      <w:bodyDiv w:val="1"/>
      <w:marLeft w:val="0"/>
      <w:marRight w:val="0"/>
      <w:marTop w:val="0"/>
      <w:marBottom w:val="0"/>
      <w:divBdr>
        <w:top w:val="none" w:sz="0" w:space="0" w:color="auto"/>
        <w:left w:val="none" w:sz="0" w:space="0" w:color="auto"/>
        <w:bottom w:val="none" w:sz="0" w:space="0" w:color="auto"/>
        <w:right w:val="none" w:sz="0" w:space="0" w:color="auto"/>
      </w:divBdr>
    </w:div>
    <w:div w:id="1362129869">
      <w:bodyDiv w:val="1"/>
      <w:marLeft w:val="0"/>
      <w:marRight w:val="0"/>
      <w:marTop w:val="0"/>
      <w:marBottom w:val="0"/>
      <w:divBdr>
        <w:top w:val="none" w:sz="0" w:space="0" w:color="auto"/>
        <w:left w:val="none" w:sz="0" w:space="0" w:color="auto"/>
        <w:bottom w:val="none" w:sz="0" w:space="0" w:color="auto"/>
        <w:right w:val="none" w:sz="0" w:space="0" w:color="auto"/>
      </w:divBdr>
    </w:div>
    <w:div w:id="1362243559">
      <w:bodyDiv w:val="1"/>
      <w:marLeft w:val="0"/>
      <w:marRight w:val="0"/>
      <w:marTop w:val="0"/>
      <w:marBottom w:val="0"/>
      <w:divBdr>
        <w:top w:val="none" w:sz="0" w:space="0" w:color="auto"/>
        <w:left w:val="none" w:sz="0" w:space="0" w:color="auto"/>
        <w:bottom w:val="none" w:sz="0" w:space="0" w:color="auto"/>
        <w:right w:val="none" w:sz="0" w:space="0" w:color="auto"/>
      </w:divBdr>
    </w:div>
    <w:div w:id="1362322015">
      <w:bodyDiv w:val="1"/>
      <w:marLeft w:val="0"/>
      <w:marRight w:val="0"/>
      <w:marTop w:val="0"/>
      <w:marBottom w:val="0"/>
      <w:divBdr>
        <w:top w:val="none" w:sz="0" w:space="0" w:color="auto"/>
        <w:left w:val="none" w:sz="0" w:space="0" w:color="auto"/>
        <w:bottom w:val="none" w:sz="0" w:space="0" w:color="auto"/>
        <w:right w:val="none" w:sz="0" w:space="0" w:color="auto"/>
      </w:divBdr>
    </w:div>
    <w:div w:id="1362516669">
      <w:bodyDiv w:val="1"/>
      <w:marLeft w:val="0"/>
      <w:marRight w:val="0"/>
      <w:marTop w:val="0"/>
      <w:marBottom w:val="0"/>
      <w:divBdr>
        <w:top w:val="none" w:sz="0" w:space="0" w:color="auto"/>
        <w:left w:val="none" w:sz="0" w:space="0" w:color="auto"/>
        <w:bottom w:val="none" w:sz="0" w:space="0" w:color="auto"/>
        <w:right w:val="none" w:sz="0" w:space="0" w:color="auto"/>
      </w:divBdr>
    </w:div>
    <w:div w:id="1362516695">
      <w:bodyDiv w:val="1"/>
      <w:marLeft w:val="0"/>
      <w:marRight w:val="0"/>
      <w:marTop w:val="0"/>
      <w:marBottom w:val="0"/>
      <w:divBdr>
        <w:top w:val="none" w:sz="0" w:space="0" w:color="auto"/>
        <w:left w:val="none" w:sz="0" w:space="0" w:color="auto"/>
        <w:bottom w:val="none" w:sz="0" w:space="0" w:color="auto"/>
        <w:right w:val="none" w:sz="0" w:space="0" w:color="auto"/>
      </w:divBdr>
    </w:div>
    <w:div w:id="1362900410">
      <w:bodyDiv w:val="1"/>
      <w:marLeft w:val="0"/>
      <w:marRight w:val="0"/>
      <w:marTop w:val="0"/>
      <w:marBottom w:val="0"/>
      <w:divBdr>
        <w:top w:val="none" w:sz="0" w:space="0" w:color="auto"/>
        <w:left w:val="none" w:sz="0" w:space="0" w:color="auto"/>
        <w:bottom w:val="none" w:sz="0" w:space="0" w:color="auto"/>
        <w:right w:val="none" w:sz="0" w:space="0" w:color="auto"/>
      </w:divBdr>
    </w:div>
    <w:div w:id="1363090854">
      <w:bodyDiv w:val="1"/>
      <w:marLeft w:val="0"/>
      <w:marRight w:val="0"/>
      <w:marTop w:val="0"/>
      <w:marBottom w:val="0"/>
      <w:divBdr>
        <w:top w:val="none" w:sz="0" w:space="0" w:color="auto"/>
        <w:left w:val="none" w:sz="0" w:space="0" w:color="auto"/>
        <w:bottom w:val="none" w:sz="0" w:space="0" w:color="auto"/>
        <w:right w:val="none" w:sz="0" w:space="0" w:color="auto"/>
      </w:divBdr>
    </w:div>
    <w:div w:id="1363163494">
      <w:bodyDiv w:val="1"/>
      <w:marLeft w:val="0"/>
      <w:marRight w:val="0"/>
      <w:marTop w:val="0"/>
      <w:marBottom w:val="0"/>
      <w:divBdr>
        <w:top w:val="none" w:sz="0" w:space="0" w:color="auto"/>
        <w:left w:val="none" w:sz="0" w:space="0" w:color="auto"/>
        <w:bottom w:val="none" w:sz="0" w:space="0" w:color="auto"/>
        <w:right w:val="none" w:sz="0" w:space="0" w:color="auto"/>
      </w:divBdr>
    </w:div>
    <w:div w:id="1363246116">
      <w:bodyDiv w:val="1"/>
      <w:marLeft w:val="0"/>
      <w:marRight w:val="0"/>
      <w:marTop w:val="0"/>
      <w:marBottom w:val="0"/>
      <w:divBdr>
        <w:top w:val="none" w:sz="0" w:space="0" w:color="auto"/>
        <w:left w:val="none" w:sz="0" w:space="0" w:color="auto"/>
        <w:bottom w:val="none" w:sz="0" w:space="0" w:color="auto"/>
        <w:right w:val="none" w:sz="0" w:space="0" w:color="auto"/>
      </w:divBdr>
    </w:div>
    <w:div w:id="1363900156">
      <w:bodyDiv w:val="1"/>
      <w:marLeft w:val="0"/>
      <w:marRight w:val="0"/>
      <w:marTop w:val="0"/>
      <w:marBottom w:val="0"/>
      <w:divBdr>
        <w:top w:val="none" w:sz="0" w:space="0" w:color="auto"/>
        <w:left w:val="none" w:sz="0" w:space="0" w:color="auto"/>
        <w:bottom w:val="none" w:sz="0" w:space="0" w:color="auto"/>
        <w:right w:val="none" w:sz="0" w:space="0" w:color="auto"/>
      </w:divBdr>
    </w:div>
    <w:div w:id="1364089641">
      <w:bodyDiv w:val="1"/>
      <w:marLeft w:val="0"/>
      <w:marRight w:val="0"/>
      <w:marTop w:val="0"/>
      <w:marBottom w:val="0"/>
      <w:divBdr>
        <w:top w:val="none" w:sz="0" w:space="0" w:color="auto"/>
        <w:left w:val="none" w:sz="0" w:space="0" w:color="auto"/>
        <w:bottom w:val="none" w:sz="0" w:space="0" w:color="auto"/>
        <w:right w:val="none" w:sz="0" w:space="0" w:color="auto"/>
      </w:divBdr>
    </w:div>
    <w:div w:id="1364210689">
      <w:bodyDiv w:val="1"/>
      <w:marLeft w:val="0"/>
      <w:marRight w:val="0"/>
      <w:marTop w:val="0"/>
      <w:marBottom w:val="0"/>
      <w:divBdr>
        <w:top w:val="none" w:sz="0" w:space="0" w:color="auto"/>
        <w:left w:val="none" w:sz="0" w:space="0" w:color="auto"/>
        <w:bottom w:val="none" w:sz="0" w:space="0" w:color="auto"/>
        <w:right w:val="none" w:sz="0" w:space="0" w:color="auto"/>
      </w:divBdr>
    </w:div>
    <w:div w:id="1364282013">
      <w:bodyDiv w:val="1"/>
      <w:marLeft w:val="0"/>
      <w:marRight w:val="0"/>
      <w:marTop w:val="0"/>
      <w:marBottom w:val="0"/>
      <w:divBdr>
        <w:top w:val="none" w:sz="0" w:space="0" w:color="auto"/>
        <w:left w:val="none" w:sz="0" w:space="0" w:color="auto"/>
        <w:bottom w:val="none" w:sz="0" w:space="0" w:color="auto"/>
        <w:right w:val="none" w:sz="0" w:space="0" w:color="auto"/>
      </w:divBdr>
    </w:div>
    <w:div w:id="1364284059">
      <w:bodyDiv w:val="1"/>
      <w:marLeft w:val="0"/>
      <w:marRight w:val="0"/>
      <w:marTop w:val="0"/>
      <w:marBottom w:val="0"/>
      <w:divBdr>
        <w:top w:val="none" w:sz="0" w:space="0" w:color="auto"/>
        <w:left w:val="none" w:sz="0" w:space="0" w:color="auto"/>
        <w:bottom w:val="none" w:sz="0" w:space="0" w:color="auto"/>
        <w:right w:val="none" w:sz="0" w:space="0" w:color="auto"/>
      </w:divBdr>
    </w:div>
    <w:div w:id="1364483189">
      <w:bodyDiv w:val="1"/>
      <w:marLeft w:val="0"/>
      <w:marRight w:val="0"/>
      <w:marTop w:val="0"/>
      <w:marBottom w:val="0"/>
      <w:divBdr>
        <w:top w:val="none" w:sz="0" w:space="0" w:color="auto"/>
        <w:left w:val="none" w:sz="0" w:space="0" w:color="auto"/>
        <w:bottom w:val="none" w:sz="0" w:space="0" w:color="auto"/>
        <w:right w:val="none" w:sz="0" w:space="0" w:color="auto"/>
      </w:divBdr>
    </w:div>
    <w:div w:id="1364525606">
      <w:bodyDiv w:val="1"/>
      <w:marLeft w:val="0"/>
      <w:marRight w:val="0"/>
      <w:marTop w:val="0"/>
      <w:marBottom w:val="0"/>
      <w:divBdr>
        <w:top w:val="none" w:sz="0" w:space="0" w:color="auto"/>
        <w:left w:val="none" w:sz="0" w:space="0" w:color="auto"/>
        <w:bottom w:val="none" w:sz="0" w:space="0" w:color="auto"/>
        <w:right w:val="none" w:sz="0" w:space="0" w:color="auto"/>
      </w:divBdr>
    </w:div>
    <w:div w:id="1364600921">
      <w:bodyDiv w:val="1"/>
      <w:marLeft w:val="0"/>
      <w:marRight w:val="0"/>
      <w:marTop w:val="0"/>
      <w:marBottom w:val="0"/>
      <w:divBdr>
        <w:top w:val="none" w:sz="0" w:space="0" w:color="auto"/>
        <w:left w:val="none" w:sz="0" w:space="0" w:color="auto"/>
        <w:bottom w:val="none" w:sz="0" w:space="0" w:color="auto"/>
        <w:right w:val="none" w:sz="0" w:space="0" w:color="auto"/>
      </w:divBdr>
    </w:div>
    <w:div w:id="1364667002">
      <w:bodyDiv w:val="1"/>
      <w:marLeft w:val="0"/>
      <w:marRight w:val="0"/>
      <w:marTop w:val="0"/>
      <w:marBottom w:val="0"/>
      <w:divBdr>
        <w:top w:val="none" w:sz="0" w:space="0" w:color="auto"/>
        <w:left w:val="none" w:sz="0" w:space="0" w:color="auto"/>
        <w:bottom w:val="none" w:sz="0" w:space="0" w:color="auto"/>
        <w:right w:val="none" w:sz="0" w:space="0" w:color="auto"/>
      </w:divBdr>
    </w:div>
    <w:div w:id="1364667681">
      <w:bodyDiv w:val="1"/>
      <w:marLeft w:val="0"/>
      <w:marRight w:val="0"/>
      <w:marTop w:val="0"/>
      <w:marBottom w:val="0"/>
      <w:divBdr>
        <w:top w:val="none" w:sz="0" w:space="0" w:color="auto"/>
        <w:left w:val="none" w:sz="0" w:space="0" w:color="auto"/>
        <w:bottom w:val="none" w:sz="0" w:space="0" w:color="auto"/>
        <w:right w:val="none" w:sz="0" w:space="0" w:color="auto"/>
      </w:divBdr>
    </w:div>
    <w:div w:id="1364749544">
      <w:bodyDiv w:val="1"/>
      <w:marLeft w:val="0"/>
      <w:marRight w:val="0"/>
      <w:marTop w:val="0"/>
      <w:marBottom w:val="0"/>
      <w:divBdr>
        <w:top w:val="none" w:sz="0" w:space="0" w:color="auto"/>
        <w:left w:val="none" w:sz="0" w:space="0" w:color="auto"/>
        <w:bottom w:val="none" w:sz="0" w:space="0" w:color="auto"/>
        <w:right w:val="none" w:sz="0" w:space="0" w:color="auto"/>
      </w:divBdr>
    </w:div>
    <w:div w:id="1364793151">
      <w:bodyDiv w:val="1"/>
      <w:marLeft w:val="0"/>
      <w:marRight w:val="0"/>
      <w:marTop w:val="0"/>
      <w:marBottom w:val="0"/>
      <w:divBdr>
        <w:top w:val="none" w:sz="0" w:space="0" w:color="auto"/>
        <w:left w:val="none" w:sz="0" w:space="0" w:color="auto"/>
        <w:bottom w:val="none" w:sz="0" w:space="0" w:color="auto"/>
        <w:right w:val="none" w:sz="0" w:space="0" w:color="auto"/>
      </w:divBdr>
    </w:div>
    <w:div w:id="1365062601">
      <w:bodyDiv w:val="1"/>
      <w:marLeft w:val="0"/>
      <w:marRight w:val="0"/>
      <w:marTop w:val="0"/>
      <w:marBottom w:val="0"/>
      <w:divBdr>
        <w:top w:val="none" w:sz="0" w:space="0" w:color="auto"/>
        <w:left w:val="none" w:sz="0" w:space="0" w:color="auto"/>
        <w:bottom w:val="none" w:sz="0" w:space="0" w:color="auto"/>
        <w:right w:val="none" w:sz="0" w:space="0" w:color="auto"/>
      </w:divBdr>
    </w:div>
    <w:div w:id="1365131743">
      <w:bodyDiv w:val="1"/>
      <w:marLeft w:val="0"/>
      <w:marRight w:val="0"/>
      <w:marTop w:val="0"/>
      <w:marBottom w:val="0"/>
      <w:divBdr>
        <w:top w:val="none" w:sz="0" w:space="0" w:color="auto"/>
        <w:left w:val="none" w:sz="0" w:space="0" w:color="auto"/>
        <w:bottom w:val="none" w:sz="0" w:space="0" w:color="auto"/>
        <w:right w:val="none" w:sz="0" w:space="0" w:color="auto"/>
      </w:divBdr>
    </w:div>
    <w:div w:id="1365207641">
      <w:bodyDiv w:val="1"/>
      <w:marLeft w:val="0"/>
      <w:marRight w:val="0"/>
      <w:marTop w:val="0"/>
      <w:marBottom w:val="0"/>
      <w:divBdr>
        <w:top w:val="none" w:sz="0" w:space="0" w:color="auto"/>
        <w:left w:val="none" w:sz="0" w:space="0" w:color="auto"/>
        <w:bottom w:val="none" w:sz="0" w:space="0" w:color="auto"/>
        <w:right w:val="none" w:sz="0" w:space="0" w:color="auto"/>
      </w:divBdr>
    </w:div>
    <w:div w:id="1365641386">
      <w:bodyDiv w:val="1"/>
      <w:marLeft w:val="0"/>
      <w:marRight w:val="0"/>
      <w:marTop w:val="0"/>
      <w:marBottom w:val="0"/>
      <w:divBdr>
        <w:top w:val="none" w:sz="0" w:space="0" w:color="auto"/>
        <w:left w:val="none" w:sz="0" w:space="0" w:color="auto"/>
        <w:bottom w:val="none" w:sz="0" w:space="0" w:color="auto"/>
        <w:right w:val="none" w:sz="0" w:space="0" w:color="auto"/>
      </w:divBdr>
    </w:div>
    <w:div w:id="1365667171">
      <w:bodyDiv w:val="1"/>
      <w:marLeft w:val="0"/>
      <w:marRight w:val="0"/>
      <w:marTop w:val="0"/>
      <w:marBottom w:val="0"/>
      <w:divBdr>
        <w:top w:val="none" w:sz="0" w:space="0" w:color="auto"/>
        <w:left w:val="none" w:sz="0" w:space="0" w:color="auto"/>
        <w:bottom w:val="none" w:sz="0" w:space="0" w:color="auto"/>
        <w:right w:val="none" w:sz="0" w:space="0" w:color="auto"/>
      </w:divBdr>
    </w:div>
    <w:div w:id="1365868218">
      <w:bodyDiv w:val="1"/>
      <w:marLeft w:val="0"/>
      <w:marRight w:val="0"/>
      <w:marTop w:val="0"/>
      <w:marBottom w:val="0"/>
      <w:divBdr>
        <w:top w:val="none" w:sz="0" w:space="0" w:color="auto"/>
        <w:left w:val="none" w:sz="0" w:space="0" w:color="auto"/>
        <w:bottom w:val="none" w:sz="0" w:space="0" w:color="auto"/>
        <w:right w:val="none" w:sz="0" w:space="0" w:color="auto"/>
      </w:divBdr>
    </w:div>
    <w:div w:id="1367095149">
      <w:bodyDiv w:val="1"/>
      <w:marLeft w:val="0"/>
      <w:marRight w:val="0"/>
      <w:marTop w:val="0"/>
      <w:marBottom w:val="0"/>
      <w:divBdr>
        <w:top w:val="none" w:sz="0" w:space="0" w:color="auto"/>
        <w:left w:val="none" w:sz="0" w:space="0" w:color="auto"/>
        <w:bottom w:val="none" w:sz="0" w:space="0" w:color="auto"/>
        <w:right w:val="none" w:sz="0" w:space="0" w:color="auto"/>
      </w:divBdr>
    </w:div>
    <w:div w:id="1367098855">
      <w:bodyDiv w:val="1"/>
      <w:marLeft w:val="0"/>
      <w:marRight w:val="0"/>
      <w:marTop w:val="0"/>
      <w:marBottom w:val="0"/>
      <w:divBdr>
        <w:top w:val="none" w:sz="0" w:space="0" w:color="auto"/>
        <w:left w:val="none" w:sz="0" w:space="0" w:color="auto"/>
        <w:bottom w:val="none" w:sz="0" w:space="0" w:color="auto"/>
        <w:right w:val="none" w:sz="0" w:space="0" w:color="auto"/>
      </w:divBdr>
    </w:div>
    <w:div w:id="1367296943">
      <w:bodyDiv w:val="1"/>
      <w:marLeft w:val="0"/>
      <w:marRight w:val="0"/>
      <w:marTop w:val="0"/>
      <w:marBottom w:val="0"/>
      <w:divBdr>
        <w:top w:val="none" w:sz="0" w:space="0" w:color="auto"/>
        <w:left w:val="none" w:sz="0" w:space="0" w:color="auto"/>
        <w:bottom w:val="none" w:sz="0" w:space="0" w:color="auto"/>
        <w:right w:val="none" w:sz="0" w:space="0" w:color="auto"/>
      </w:divBdr>
    </w:div>
    <w:div w:id="1367489943">
      <w:bodyDiv w:val="1"/>
      <w:marLeft w:val="0"/>
      <w:marRight w:val="0"/>
      <w:marTop w:val="0"/>
      <w:marBottom w:val="0"/>
      <w:divBdr>
        <w:top w:val="none" w:sz="0" w:space="0" w:color="auto"/>
        <w:left w:val="none" w:sz="0" w:space="0" w:color="auto"/>
        <w:bottom w:val="none" w:sz="0" w:space="0" w:color="auto"/>
        <w:right w:val="none" w:sz="0" w:space="0" w:color="auto"/>
      </w:divBdr>
    </w:div>
    <w:div w:id="1367676744">
      <w:bodyDiv w:val="1"/>
      <w:marLeft w:val="0"/>
      <w:marRight w:val="0"/>
      <w:marTop w:val="0"/>
      <w:marBottom w:val="0"/>
      <w:divBdr>
        <w:top w:val="none" w:sz="0" w:space="0" w:color="auto"/>
        <w:left w:val="none" w:sz="0" w:space="0" w:color="auto"/>
        <w:bottom w:val="none" w:sz="0" w:space="0" w:color="auto"/>
        <w:right w:val="none" w:sz="0" w:space="0" w:color="auto"/>
      </w:divBdr>
    </w:div>
    <w:div w:id="1367944690">
      <w:bodyDiv w:val="1"/>
      <w:marLeft w:val="0"/>
      <w:marRight w:val="0"/>
      <w:marTop w:val="0"/>
      <w:marBottom w:val="0"/>
      <w:divBdr>
        <w:top w:val="none" w:sz="0" w:space="0" w:color="auto"/>
        <w:left w:val="none" w:sz="0" w:space="0" w:color="auto"/>
        <w:bottom w:val="none" w:sz="0" w:space="0" w:color="auto"/>
        <w:right w:val="none" w:sz="0" w:space="0" w:color="auto"/>
      </w:divBdr>
    </w:div>
    <w:div w:id="1368139126">
      <w:bodyDiv w:val="1"/>
      <w:marLeft w:val="0"/>
      <w:marRight w:val="0"/>
      <w:marTop w:val="0"/>
      <w:marBottom w:val="0"/>
      <w:divBdr>
        <w:top w:val="none" w:sz="0" w:space="0" w:color="auto"/>
        <w:left w:val="none" w:sz="0" w:space="0" w:color="auto"/>
        <w:bottom w:val="none" w:sz="0" w:space="0" w:color="auto"/>
        <w:right w:val="none" w:sz="0" w:space="0" w:color="auto"/>
      </w:divBdr>
    </w:div>
    <w:div w:id="1368215466">
      <w:bodyDiv w:val="1"/>
      <w:marLeft w:val="0"/>
      <w:marRight w:val="0"/>
      <w:marTop w:val="0"/>
      <w:marBottom w:val="0"/>
      <w:divBdr>
        <w:top w:val="none" w:sz="0" w:space="0" w:color="auto"/>
        <w:left w:val="none" w:sz="0" w:space="0" w:color="auto"/>
        <w:bottom w:val="none" w:sz="0" w:space="0" w:color="auto"/>
        <w:right w:val="none" w:sz="0" w:space="0" w:color="auto"/>
      </w:divBdr>
    </w:div>
    <w:div w:id="1368220818">
      <w:bodyDiv w:val="1"/>
      <w:marLeft w:val="0"/>
      <w:marRight w:val="0"/>
      <w:marTop w:val="0"/>
      <w:marBottom w:val="0"/>
      <w:divBdr>
        <w:top w:val="none" w:sz="0" w:space="0" w:color="auto"/>
        <w:left w:val="none" w:sz="0" w:space="0" w:color="auto"/>
        <w:bottom w:val="none" w:sz="0" w:space="0" w:color="auto"/>
        <w:right w:val="none" w:sz="0" w:space="0" w:color="auto"/>
      </w:divBdr>
    </w:div>
    <w:div w:id="1368289230">
      <w:bodyDiv w:val="1"/>
      <w:marLeft w:val="0"/>
      <w:marRight w:val="0"/>
      <w:marTop w:val="0"/>
      <w:marBottom w:val="0"/>
      <w:divBdr>
        <w:top w:val="none" w:sz="0" w:space="0" w:color="auto"/>
        <w:left w:val="none" w:sz="0" w:space="0" w:color="auto"/>
        <w:bottom w:val="none" w:sz="0" w:space="0" w:color="auto"/>
        <w:right w:val="none" w:sz="0" w:space="0" w:color="auto"/>
      </w:divBdr>
    </w:div>
    <w:div w:id="1368674696">
      <w:bodyDiv w:val="1"/>
      <w:marLeft w:val="0"/>
      <w:marRight w:val="0"/>
      <w:marTop w:val="0"/>
      <w:marBottom w:val="0"/>
      <w:divBdr>
        <w:top w:val="none" w:sz="0" w:space="0" w:color="auto"/>
        <w:left w:val="none" w:sz="0" w:space="0" w:color="auto"/>
        <w:bottom w:val="none" w:sz="0" w:space="0" w:color="auto"/>
        <w:right w:val="none" w:sz="0" w:space="0" w:color="auto"/>
      </w:divBdr>
    </w:div>
    <w:div w:id="1368801135">
      <w:bodyDiv w:val="1"/>
      <w:marLeft w:val="0"/>
      <w:marRight w:val="0"/>
      <w:marTop w:val="0"/>
      <w:marBottom w:val="0"/>
      <w:divBdr>
        <w:top w:val="none" w:sz="0" w:space="0" w:color="auto"/>
        <w:left w:val="none" w:sz="0" w:space="0" w:color="auto"/>
        <w:bottom w:val="none" w:sz="0" w:space="0" w:color="auto"/>
        <w:right w:val="none" w:sz="0" w:space="0" w:color="auto"/>
      </w:divBdr>
    </w:div>
    <w:div w:id="1368948321">
      <w:bodyDiv w:val="1"/>
      <w:marLeft w:val="0"/>
      <w:marRight w:val="0"/>
      <w:marTop w:val="0"/>
      <w:marBottom w:val="0"/>
      <w:divBdr>
        <w:top w:val="none" w:sz="0" w:space="0" w:color="auto"/>
        <w:left w:val="none" w:sz="0" w:space="0" w:color="auto"/>
        <w:bottom w:val="none" w:sz="0" w:space="0" w:color="auto"/>
        <w:right w:val="none" w:sz="0" w:space="0" w:color="auto"/>
      </w:divBdr>
    </w:div>
    <w:div w:id="1369066841">
      <w:bodyDiv w:val="1"/>
      <w:marLeft w:val="0"/>
      <w:marRight w:val="0"/>
      <w:marTop w:val="0"/>
      <w:marBottom w:val="0"/>
      <w:divBdr>
        <w:top w:val="none" w:sz="0" w:space="0" w:color="auto"/>
        <w:left w:val="none" w:sz="0" w:space="0" w:color="auto"/>
        <w:bottom w:val="none" w:sz="0" w:space="0" w:color="auto"/>
        <w:right w:val="none" w:sz="0" w:space="0" w:color="auto"/>
      </w:divBdr>
    </w:div>
    <w:div w:id="1369068857">
      <w:bodyDiv w:val="1"/>
      <w:marLeft w:val="0"/>
      <w:marRight w:val="0"/>
      <w:marTop w:val="0"/>
      <w:marBottom w:val="0"/>
      <w:divBdr>
        <w:top w:val="none" w:sz="0" w:space="0" w:color="auto"/>
        <w:left w:val="none" w:sz="0" w:space="0" w:color="auto"/>
        <w:bottom w:val="none" w:sz="0" w:space="0" w:color="auto"/>
        <w:right w:val="none" w:sz="0" w:space="0" w:color="auto"/>
      </w:divBdr>
    </w:div>
    <w:div w:id="1369186910">
      <w:bodyDiv w:val="1"/>
      <w:marLeft w:val="0"/>
      <w:marRight w:val="0"/>
      <w:marTop w:val="0"/>
      <w:marBottom w:val="0"/>
      <w:divBdr>
        <w:top w:val="none" w:sz="0" w:space="0" w:color="auto"/>
        <w:left w:val="none" w:sz="0" w:space="0" w:color="auto"/>
        <w:bottom w:val="none" w:sz="0" w:space="0" w:color="auto"/>
        <w:right w:val="none" w:sz="0" w:space="0" w:color="auto"/>
      </w:divBdr>
    </w:div>
    <w:div w:id="1369573210">
      <w:bodyDiv w:val="1"/>
      <w:marLeft w:val="0"/>
      <w:marRight w:val="0"/>
      <w:marTop w:val="0"/>
      <w:marBottom w:val="0"/>
      <w:divBdr>
        <w:top w:val="none" w:sz="0" w:space="0" w:color="auto"/>
        <w:left w:val="none" w:sz="0" w:space="0" w:color="auto"/>
        <w:bottom w:val="none" w:sz="0" w:space="0" w:color="auto"/>
        <w:right w:val="none" w:sz="0" w:space="0" w:color="auto"/>
      </w:divBdr>
    </w:div>
    <w:div w:id="1370186780">
      <w:bodyDiv w:val="1"/>
      <w:marLeft w:val="0"/>
      <w:marRight w:val="0"/>
      <w:marTop w:val="0"/>
      <w:marBottom w:val="0"/>
      <w:divBdr>
        <w:top w:val="none" w:sz="0" w:space="0" w:color="auto"/>
        <w:left w:val="none" w:sz="0" w:space="0" w:color="auto"/>
        <w:bottom w:val="none" w:sz="0" w:space="0" w:color="auto"/>
        <w:right w:val="none" w:sz="0" w:space="0" w:color="auto"/>
      </w:divBdr>
    </w:div>
    <w:div w:id="1370302586">
      <w:bodyDiv w:val="1"/>
      <w:marLeft w:val="0"/>
      <w:marRight w:val="0"/>
      <w:marTop w:val="0"/>
      <w:marBottom w:val="0"/>
      <w:divBdr>
        <w:top w:val="none" w:sz="0" w:space="0" w:color="auto"/>
        <w:left w:val="none" w:sz="0" w:space="0" w:color="auto"/>
        <w:bottom w:val="none" w:sz="0" w:space="0" w:color="auto"/>
        <w:right w:val="none" w:sz="0" w:space="0" w:color="auto"/>
      </w:divBdr>
    </w:div>
    <w:div w:id="1370447694">
      <w:bodyDiv w:val="1"/>
      <w:marLeft w:val="0"/>
      <w:marRight w:val="0"/>
      <w:marTop w:val="0"/>
      <w:marBottom w:val="0"/>
      <w:divBdr>
        <w:top w:val="none" w:sz="0" w:space="0" w:color="auto"/>
        <w:left w:val="none" w:sz="0" w:space="0" w:color="auto"/>
        <w:bottom w:val="none" w:sz="0" w:space="0" w:color="auto"/>
        <w:right w:val="none" w:sz="0" w:space="0" w:color="auto"/>
      </w:divBdr>
    </w:div>
    <w:div w:id="1370688564">
      <w:bodyDiv w:val="1"/>
      <w:marLeft w:val="0"/>
      <w:marRight w:val="0"/>
      <w:marTop w:val="0"/>
      <w:marBottom w:val="0"/>
      <w:divBdr>
        <w:top w:val="none" w:sz="0" w:space="0" w:color="auto"/>
        <w:left w:val="none" w:sz="0" w:space="0" w:color="auto"/>
        <w:bottom w:val="none" w:sz="0" w:space="0" w:color="auto"/>
        <w:right w:val="none" w:sz="0" w:space="0" w:color="auto"/>
      </w:divBdr>
    </w:div>
    <w:div w:id="1370691444">
      <w:bodyDiv w:val="1"/>
      <w:marLeft w:val="0"/>
      <w:marRight w:val="0"/>
      <w:marTop w:val="0"/>
      <w:marBottom w:val="0"/>
      <w:divBdr>
        <w:top w:val="none" w:sz="0" w:space="0" w:color="auto"/>
        <w:left w:val="none" w:sz="0" w:space="0" w:color="auto"/>
        <w:bottom w:val="none" w:sz="0" w:space="0" w:color="auto"/>
        <w:right w:val="none" w:sz="0" w:space="0" w:color="auto"/>
      </w:divBdr>
    </w:div>
    <w:div w:id="1371027594">
      <w:bodyDiv w:val="1"/>
      <w:marLeft w:val="0"/>
      <w:marRight w:val="0"/>
      <w:marTop w:val="0"/>
      <w:marBottom w:val="0"/>
      <w:divBdr>
        <w:top w:val="none" w:sz="0" w:space="0" w:color="auto"/>
        <w:left w:val="none" w:sz="0" w:space="0" w:color="auto"/>
        <w:bottom w:val="none" w:sz="0" w:space="0" w:color="auto"/>
        <w:right w:val="none" w:sz="0" w:space="0" w:color="auto"/>
      </w:divBdr>
    </w:div>
    <w:div w:id="1371222076">
      <w:bodyDiv w:val="1"/>
      <w:marLeft w:val="0"/>
      <w:marRight w:val="0"/>
      <w:marTop w:val="0"/>
      <w:marBottom w:val="0"/>
      <w:divBdr>
        <w:top w:val="none" w:sz="0" w:space="0" w:color="auto"/>
        <w:left w:val="none" w:sz="0" w:space="0" w:color="auto"/>
        <w:bottom w:val="none" w:sz="0" w:space="0" w:color="auto"/>
        <w:right w:val="none" w:sz="0" w:space="0" w:color="auto"/>
      </w:divBdr>
    </w:div>
    <w:div w:id="1371345512">
      <w:bodyDiv w:val="1"/>
      <w:marLeft w:val="0"/>
      <w:marRight w:val="0"/>
      <w:marTop w:val="0"/>
      <w:marBottom w:val="0"/>
      <w:divBdr>
        <w:top w:val="none" w:sz="0" w:space="0" w:color="auto"/>
        <w:left w:val="none" w:sz="0" w:space="0" w:color="auto"/>
        <w:bottom w:val="none" w:sz="0" w:space="0" w:color="auto"/>
        <w:right w:val="none" w:sz="0" w:space="0" w:color="auto"/>
      </w:divBdr>
    </w:div>
    <w:div w:id="1371492143">
      <w:bodyDiv w:val="1"/>
      <w:marLeft w:val="0"/>
      <w:marRight w:val="0"/>
      <w:marTop w:val="0"/>
      <w:marBottom w:val="0"/>
      <w:divBdr>
        <w:top w:val="none" w:sz="0" w:space="0" w:color="auto"/>
        <w:left w:val="none" w:sz="0" w:space="0" w:color="auto"/>
        <w:bottom w:val="none" w:sz="0" w:space="0" w:color="auto"/>
        <w:right w:val="none" w:sz="0" w:space="0" w:color="auto"/>
      </w:divBdr>
    </w:div>
    <w:div w:id="1371757866">
      <w:bodyDiv w:val="1"/>
      <w:marLeft w:val="0"/>
      <w:marRight w:val="0"/>
      <w:marTop w:val="0"/>
      <w:marBottom w:val="0"/>
      <w:divBdr>
        <w:top w:val="none" w:sz="0" w:space="0" w:color="auto"/>
        <w:left w:val="none" w:sz="0" w:space="0" w:color="auto"/>
        <w:bottom w:val="none" w:sz="0" w:space="0" w:color="auto"/>
        <w:right w:val="none" w:sz="0" w:space="0" w:color="auto"/>
      </w:divBdr>
    </w:div>
    <w:div w:id="1371800624">
      <w:bodyDiv w:val="1"/>
      <w:marLeft w:val="0"/>
      <w:marRight w:val="0"/>
      <w:marTop w:val="0"/>
      <w:marBottom w:val="0"/>
      <w:divBdr>
        <w:top w:val="none" w:sz="0" w:space="0" w:color="auto"/>
        <w:left w:val="none" w:sz="0" w:space="0" w:color="auto"/>
        <w:bottom w:val="none" w:sz="0" w:space="0" w:color="auto"/>
        <w:right w:val="none" w:sz="0" w:space="0" w:color="auto"/>
      </w:divBdr>
    </w:div>
    <w:div w:id="1372151741">
      <w:bodyDiv w:val="1"/>
      <w:marLeft w:val="0"/>
      <w:marRight w:val="0"/>
      <w:marTop w:val="0"/>
      <w:marBottom w:val="0"/>
      <w:divBdr>
        <w:top w:val="none" w:sz="0" w:space="0" w:color="auto"/>
        <w:left w:val="none" w:sz="0" w:space="0" w:color="auto"/>
        <w:bottom w:val="none" w:sz="0" w:space="0" w:color="auto"/>
        <w:right w:val="none" w:sz="0" w:space="0" w:color="auto"/>
      </w:divBdr>
    </w:div>
    <w:div w:id="1373193842">
      <w:bodyDiv w:val="1"/>
      <w:marLeft w:val="0"/>
      <w:marRight w:val="0"/>
      <w:marTop w:val="0"/>
      <w:marBottom w:val="0"/>
      <w:divBdr>
        <w:top w:val="none" w:sz="0" w:space="0" w:color="auto"/>
        <w:left w:val="none" w:sz="0" w:space="0" w:color="auto"/>
        <w:bottom w:val="none" w:sz="0" w:space="0" w:color="auto"/>
        <w:right w:val="none" w:sz="0" w:space="0" w:color="auto"/>
      </w:divBdr>
    </w:div>
    <w:div w:id="1373268757">
      <w:bodyDiv w:val="1"/>
      <w:marLeft w:val="0"/>
      <w:marRight w:val="0"/>
      <w:marTop w:val="0"/>
      <w:marBottom w:val="0"/>
      <w:divBdr>
        <w:top w:val="none" w:sz="0" w:space="0" w:color="auto"/>
        <w:left w:val="none" w:sz="0" w:space="0" w:color="auto"/>
        <w:bottom w:val="none" w:sz="0" w:space="0" w:color="auto"/>
        <w:right w:val="none" w:sz="0" w:space="0" w:color="auto"/>
      </w:divBdr>
    </w:div>
    <w:div w:id="1373386700">
      <w:bodyDiv w:val="1"/>
      <w:marLeft w:val="0"/>
      <w:marRight w:val="0"/>
      <w:marTop w:val="0"/>
      <w:marBottom w:val="0"/>
      <w:divBdr>
        <w:top w:val="none" w:sz="0" w:space="0" w:color="auto"/>
        <w:left w:val="none" w:sz="0" w:space="0" w:color="auto"/>
        <w:bottom w:val="none" w:sz="0" w:space="0" w:color="auto"/>
        <w:right w:val="none" w:sz="0" w:space="0" w:color="auto"/>
      </w:divBdr>
    </w:div>
    <w:div w:id="1373455400">
      <w:bodyDiv w:val="1"/>
      <w:marLeft w:val="0"/>
      <w:marRight w:val="0"/>
      <w:marTop w:val="0"/>
      <w:marBottom w:val="0"/>
      <w:divBdr>
        <w:top w:val="none" w:sz="0" w:space="0" w:color="auto"/>
        <w:left w:val="none" w:sz="0" w:space="0" w:color="auto"/>
        <w:bottom w:val="none" w:sz="0" w:space="0" w:color="auto"/>
        <w:right w:val="none" w:sz="0" w:space="0" w:color="auto"/>
      </w:divBdr>
    </w:div>
    <w:div w:id="1373575145">
      <w:bodyDiv w:val="1"/>
      <w:marLeft w:val="0"/>
      <w:marRight w:val="0"/>
      <w:marTop w:val="0"/>
      <w:marBottom w:val="0"/>
      <w:divBdr>
        <w:top w:val="none" w:sz="0" w:space="0" w:color="auto"/>
        <w:left w:val="none" w:sz="0" w:space="0" w:color="auto"/>
        <w:bottom w:val="none" w:sz="0" w:space="0" w:color="auto"/>
        <w:right w:val="none" w:sz="0" w:space="0" w:color="auto"/>
      </w:divBdr>
    </w:div>
    <w:div w:id="1373652752">
      <w:bodyDiv w:val="1"/>
      <w:marLeft w:val="0"/>
      <w:marRight w:val="0"/>
      <w:marTop w:val="0"/>
      <w:marBottom w:val="0"/>
      <w:divBdr>
        <w:top w:val="none" w:sz="0" w:space="0" w:color="auto"/>
        <w:left w:val="none" w:sz="0" w:space="0" w:color="auto"/>
        <w:bottom w:val="none" w:sz="0" w:space="0" w:color="auto"/>
        <w:right w:val="none" w:sz="0" w:space="0" w:color="auto"/>
      </w:divBdr>
    </w:div>
    <w:div w:id="1373768958">
      <w:bodyDiv w:val="1"/>
      <w:marLeft w:val="0"/>
      <w:marRight w:val="0"/>
      <w:marTop w:val="0"/>
      <w:marBottom w:val="0"/>
      <w:divBdr>
        <w:top w:val="none" w:sz="0" w:space="0" w:color="auto"/>
        <w:left w:val="none" w:sz="0" w:space="0" w:color="auto"/>
        <w:bottom w:val="none" w:sz="0" w:space="0" w:color="auto"/>
        <w:right w:val="none" w:sz="0" w:space="0" w:color="auto"/>
      </w:divBdr>
    </w:div>
    <w:div w:id="1373993835">
      <w:bodyDiv w:val="1"/>
      <w:marLeft w:val="0"/>
      <w:marRight w:val="0"/>
      <w:marTop w:val="0"/>
      <w:marBottom w:val="0"/>
      <w:divBdr>
        <w:top w:val="none" w:sz="0" w:space="0" w:color="auto"/>
        <w:left w:val="none" w:sz="0" w:space="0" w:color="auto"/>
        <w:bottom w:val="none" w:sz="0" w:space="0" w:color="auto"/>
        <w:right w:val="none" w:sz="0" w:space="0" w:color="auto"/>
      </w:divBdr>
    </w:div>
    <w:div w:id="1374116087">
      <w:bodyDiv w:val="1"/>
      <w:marLeft w:val="0"/>
      <w:marRight w:val="0"/>
      <w:marTop w:val="0"/>
      <w:marBottom w:val="0"/>
      <w:divBdr>
        <w:top w:val="none" w:sz="0" w:space="0" w:color="auto"/>
        <w:left w:val="none" w:sz="0" w:space="0" w:color="auto"/>
        <w:bottom w:val="none" w:sz="0" w:space="0" w:color="auto"/>
        <w:right w:val="none" w:sz="0" w:space="0" w:color="auto"/>
      </w:divBdr>
    </w:div>
    <w:div w:id="1374227424">
      <w:bodyDiv w:val="1"/>
      <w:marLeft w:val="0"/>
      <w:marRight w:val="0"/>
      <w:marTop w:val="0"/>
      <w:marBottom w:val="0"/>
      <w:divBdr>
        <w:top w:val="none" w:sz="0" w:space="0" w:color="auto"/>
        <w:left w:val="none" w:sz="0" w:space="0" w:color="auto"/>
        <w:bottom w:val="none" w:sz="0" w:space="0" w:color="auto"/>
        <w:right w:val="none" w:sz="0" w:space="0" w:color="auto"/>
      </w:divBdr>
    </w:div>
    <w:div w:id="1374649246">
      <w:bodyDiv w:val="1"/>
      <w:marLeft w:val="0"/>
      <w:marRight w:val="0"/>
      <w:marTop w:val="0"/>
      <w:marBottom w:val="0"/>
      <w:divBdr>
        <w:top w:val="none" w:sz="0" w:space="0" w:color="auto"/>
        <w:left w:val="none" w:sz="0" w:space="0" w:color="auto"/>
        <w:bottom w:val="none" w:sz="0" w:space="0" w:color="auto"/>
        <w:right w:val="none" w:sz="0" w:space="0" w:color="auto"/>
      </w:divBdr>
    </w:div>
    <w:div w:id="1374696132">
      <w:bodyDiv w:val="1"/>
      <w:marLeft w:val="0"/>
      <w:marRight w:val="0"/>
      <w:marTop w:val="0"/>
      <w:marBottom w:val="0"/>
      <w:divBdr>
        <w:top w:val="none" w:sz="0" w:space="0" w:color="auto"/>
        <w:left w:val="none" w:sz="0" w:space="0" w:color="auto"/>
        <w:bottom w:val="none" w:sz="0" w:space="0" w:color="auto"/>
        <w:right w:val="none" w:sz="0" w:space="0" w:color="auto"/>
      </w:divBdr>
    </w:div>
    <w:div w:id="1374886203">
      <w:bodyDiv w:val="1"/>
      <w:marLeft w:val="0"/>
      <w:marRight w:val="0"/>
      <w:marTop w:val="0"/>
      <w:marBottom w:val="0"/>
      <w:divBdr>
        <w:top w:val="none" w:sz="0" w:space="0" w:color="auto"/>
        <w:left w:val="none" w:sz="0" w:space="0" w:color="auto"/>
        <w:bottom w:val="none" w:sz="0" w:space="0" w:color="auto"/>
        <w:right w:val="none" w:sz="0" w:space="0" w:color="auto"/>
      </w:divBdr>
    </w:div>
    <w:div w:id="1375422642">
      <w:bodyDiv w:val="1"/>
      <w:marLeft w:val="0"/>
      <w:marRight w:val="0"/>
      <w:marTop w:val="0"/>
      <w:marBottom w:val="0"/>
      <w:divBdr>
        <w:top w:val="none" w:sz="0" w:space="0" w:color="auto"/>
        <w:left w:val="none" w:sz="0" w:space="0" w:color="auto"/>
        <w:bottom w:val="none" w:sz="0" w:space="0" w:color="auto"/>
        <w:right w:val="none" w:sz="0" w:space="0" w:color="auto"/>
      </w:divBdr>
    </w:div>
    <w:div w:id="1375544831">
      <w:bodyDiv w:val="1"/>
      <w:marLeft w:val="0"/>
      <w:marRight w:val="0"/>
      <w:marTop w:val="0"/>
      <w:marBottom w:val="0"/>
      <w:divBdr>
        <w:top w:val="none" w:sz="0" w:space="0" w:color="auto"/>
        <w:left w:val="none" w:sz="0" w:space="0" w:color="auto"/>
        <w:bottom w:val="none" w:sz="0" w:space="0" w:color="auto"/>
        <w:right w:val="none" w:sz="0" w:space="0" w:color="auto"/>
      </w:divBdr>
    </w:div>
    <w:div w:id="1375690822">
      <w:bodyDiv w:val="1"/>
      <w:marLeft w:val="0"/>
      <w:marRight w:val="0"/>
      <w:marTop w:val="0"/>
      <w:marBottom w:val="0"/>
      <w:divBdr>
        <w:top w:val="none" w:sz="0" w:space="0" w:color="auto"/>
        <w:left w:val="none" w:sz="0" w:space="0" w:color="auto"/>
        <w:bottom w:val="none" w:sz="0" w:space="0" w:color="auto"/>
        <w:right w:val="none" w:sz="0" w:space="0" w:color="auto"/>
      </w:divBdr>
    </w:div>
    <w:div w:id="1375696620">
      <w:bodyDiv w:val="1"/>
      <w:marLeft w:val="0"/>
      <w:marRight w:val="0"/>
      <w:marTop w:val="0"/>
      <w:marBottom w:val="0"/>
      <w:divBdr>
        <w:top w:val="none" w:sz="0" w:space="0" w:color="auto"/>
        <w:left w:val="none" w:sz="0" w:space="0" w:color="auto"/>
        <w:bottom w:val="none" w:sz="0" w:space="0" w:color="auto"/>
        <w:right w:val="none" w:sz="0" w:space="0" w:color="auto"/>
      </w:divBdr>
    </w:div>
    <w:div w:id="1375734885">
      <w:bodyDiv w:val="1"/>
      <w:marLeft w:val="0"/>
      <w:marRight w:val="0"/>
      <w:marTop w:val="0"/>
      <w:marBottom w:val="0"/>
      <w:divBdr>
        <w:top w:val="none" w:sz="0" w:space="0" w:color="auto"/>
        <w:left w:val="none" w:sz="0" w:space="0" w:color="auto"/>
        <w:bottom w:val="none" w:sz="0" w:space="0" w:color="auto"/>
        <w:right w:val="none" w:sz="0" w:space="0" w:color="auto"/>
      </w:divBdr>
    </w:div>
    <w:div w:id="1375933991">
      <w:bodyDiv w:val="1"/>
      <w:marLeft w:val="0"/>
      <w:marRight w:val="0"/>
      <w:marTop w:val="0"/>
      <w:marBottom w:val="0"/>
      <w:divBdr>
        <w:top w:val="none" w:sz="0" w:space="0" w:color="auto"/>
        <w:left w:val="none" w:sz="0" w:space="0" w:color="auto"/>
        <w:bottom w:val="none" w:sz="0" w:space="0" w:color="auto"/>
        <w:right w:val="none" w:sz="0" w:space="0" w:color="auto"/>
      </w:divBdr>
    </w:div>
    <w:div w:id="1377119421">
      <w:bodyDiv w:val="1"/>
      <w:marLeft w:val="0"/>
      <w:marRight w:val="0"/>
      <w:marTop w:val="0"/>
      <w:marBottom w:val="0"/>
      <w:divBdr>
        <w:top w:val="none" w:sz="0" w:space="0" w:color="auto"/>
        <w:left w:val="none" w:sz="0" w:space="0" w:color="auto"/>
        <w:bottom w:val="none" w:sz="0" w:space="0" w:color="auto"/>
        <w:right w:val="none" w:sz="0" w:space="0" w:color="auto"/>
      </w:divBdr>
    </w:div>
    <w:div w:id="1377582193">
      <w:bodyDiv w:val="1"/>
      <w:marLeft w:val="0"/>
      <w:marRight w:val="0"/>
      <w:marTop w:val="0"/>
      <w:marBottom w:val="0"/>
      <w:divBdr>
        <w:top w:val="none" w:sz="0" w:space="0" w:color="auto"/>
        <w:left w:val="none" w:sz="0" w:space="0" w:color="auto"/>
        <w:bottom w:val="none" w:sz="0" w:space="0" w:color="auto"/>
        <w:right w:val="none" w:sz="0" w:space="0" w:color="auto"/>
      </w:divBdr>
    </w:div>
    <w:div w:id="1377583987">
      <w:bodyDiv w:val="1"/>
      <w:marLeft w:val="0"/>
      <w:marRight w:val="0"/>
      <w:marTop w:val="0"/>
      <w:marBottom w:val="0"/>
      <w:divBdr>
        <w:top w:val="none" w:sz="0" w:space="0" w:color="auto"/>
        <w:left w:val="none" w:sz="0" w:space="0" w:color="auto"/>
        <w:bottom w:val="none" w:sz="0" w:space="0" w:color="auto"/>
        <w:right w:val="none" w:sz="0" w:space="0" w:color="auto"/>
      </w:divBdr>
    </w:div>
    <w:div w:id="1377969176">
      <w:bodyDiv w:val="1"/>
      <w:marLeft w:val="0"/>
      <w:marRight w:val="0"/>
      <w:marTop w:val="0"/>
      <w:marBottom w:val="0"/>
      <w:divBdr>
        <w:top w:val="none" w:sz="0" w:space="0" w:color="auto"/>
        <w:left w:val="none" w:sz="0" w:space="0" w:color="auto"/>
        <w:bottom w:val="none" w:sz="0" w:space="0" w:color="auto"/>
        <w:right w:val="none" w:sz="0" w:space="0" w:color="auto"/>
      </w:divBdr>
    </w:div>
    <w:div w:id="1378163043">
      <w:bodyDiv w:val="1"/>
      <w:marLeft w:val="0"/>
      <w:marRight w:val="0"/>
      <w:marTop w:val="0"/>
      <w:marBottom w:val="0"/>
      <w:divBdr>
        <w:top w:val="none" w:sz="0" w:space="0" w:color="auto"/>
        <w:left w:val="none" w:sz="0" w:space="0" w:color="auto"/>
        <w:bottom w:val="none" w:sz="0" w:space="0" w:color="auto"/>
        <w:right w:val="none" w:sz="0" w:space="0" w:color="auto"/>
      </w:divBdr>
    </w:div>
    <w:div w:id="1378318051">
      <w:bodyDiv w:val="1"/>
      <w:marLeft w:val="0"/>
      <w:marRight w:val="0"/>
      <w:marTop w:val="0"/>
      <w:marBottom w:val="0"/>
      <w:divBdr>
        <w:top w:val="none" w:sz="0" w:space="0" w:color="auto"/>
        <w:left w:val="none" w:sz="0" w:space="0" w:color="auto"/>
        <w:bottom w:val="none" w:sz="0" w:space="0" w:color="auto"/>
        <w:right w:val="none" w:sz="0" w:space="0" w:color="auto"/>
      </w:divBdr>
    </w:div>
    <w:div w:id="1378511661">
      <w:bodyDiv w:val="1"/>
      <w:marLeft w:val="0"/>
      <w:marRight w:val="0"/>
      <w:marTop w:val="0"/>
      <w:marBottom w:val="0"/>
      <w:divBdr>
        <w:top w:val="none" w:sz="0" w:space="0" w:color="auto"/>
        <w:left w:val="none" w:sz="0" w:space="0" w:color="auto"/>
        <w:bottom w:val="none" w:sz="0" w:space="0" w:color="auto"/>
        <w:right w:val="none" w:sz="0" w:space="0" w:color="auto"/>
      </w:divBdr>
    </w:div>
    <w:div w:id="1379084756">
      <w:bodyDiv w:val="1"/>
      <w:marLeft w:val="0"/>
      <w:marRight w:val="0"/>
      <w:marTop w:val="0"/>
      <w:marBottom w:val="0"/>
      <w:divBdr>
        <w:top w:val="none" w:sz="0" w:space="0" w:color="auto"/>
        <w:left w:val="none" w:sz="0" w:space="0" w:color="auto"/>
        <w:bottom w:val="none" w:sz="0" w:space="0" w:color="auto"/>
        <w:right w:val="none" w:sz="0" w:space="0" w:color="auto"/>
      </w:divBdr>
    </w:div>
    <w:div w:id="1379163080">
      <w:bodyDiv w:val="1"/>
      <w:marLeft w:val="0"/>
      <w:marRight w:val="0"/>
      <w:marTop w:val="0"/>
      <w:marBottom w:val="0"/>
      <w:divBdr>
        <w:top w:val="none" w:sz="0" w:space="0" w:color="auto"/>
        <w:left w:val="none" w:sz="0" w:space="0" w:color="auto"/>
        <w:bottom w:val="none" w:sz="0" w:space="0" w:color="auto"/>
        <w:right w:val="none" w:sz="0" w:space="0" w:color="auto"/>
      </w:divBdr>
    </w:div>
    <w:div w:id="1379429860">
      <w:bodyDiv w:val="1"/>
      <w:marLeft w:val="0"/>
      <w:marRight w:val="0"/>
      <w:marTop w:val="0"/>
      <w:marBottom w:val="0"/>
      <w:divBdr>
        <w:top w:val="none" w:sz="0" w:space="0" w:color="auto"/>
        <w:left w:val="none" w:sz="0" w:space="0" w:color="auto"/>
        <w:bottom w:val="none" w:sz="0" w:space="0" w:color="auto"/>
        <w:right w:val="none" w:sz="0" w:space="0" w:color="auto"/>
      </w:divBdr>
    </w:div>
    <w:div w:id="1379622889">
      <w:bodyDiv w:val="1"/>
      <w:marLeft w:val="0"/>
      <w:marRight w:val="0"/>
      <w:marTop w:val="0"/>
      <w:marBottom w:val="0"/>
      <w:divBdr>
        <w:top w:val="none" w:sz="0" w:space="0" w:color="auto"/>
        <w:left w:val="none" w:sz="0" w:space="0" w:color="auto"/>
        <w:bottom w:val="none" w:sz="0" w:space="0" w:color="auto"/>
        <w:right w:val="none" w:sz="0" w:space="0" w:color="auto"/>
      </w:divBdr>
    </w:div>
    <w:div w:id="1380283032">
      <w:bodyDiv w:val="1"/>
      <w:marLeft w:val="0"/>
      <w:marRight w:val="0"/>
      <w:marTop w:val="0"/>
      <w:marBottom w:val="0"/>
      <w:divBdr>
        <w:top w:val="none" w:sz="0" w:space="0" w:color="auto"/>
        <w:left w:val="none" w:sz="0" w:space="0" w:color="auto"/>
        <w:bottom w:val="none" w:sz="0" w:space="0" w:color="auto"/>
        <w:right w:val="none" w:sz="0" w:space="0" w:color="auto"/>
      </w:divBdr>
    </w:div>
    <w:div w:id="1381051974">
      <w:bodyDiv w:val="1"/>
      <w:marLeft w:val="0"/>
      <w:marRight w:val="0"/>
      <w:marTop w:val="0"/>
      <w:marBottom w:val="0"/>
      <w:divBdr>
        <w:top w:val="none" w:sz="0" w:space="0" w:color="auto"/>
        <w:left w:val="none" w:sz="0" w:space="0" w:color="auto"/>
        <w:bottom w:val="none" w:sz="0" w:space="0" w:color="auto"/>
        <w:right w:val="none" w:sz="0" w:space="0" w:color="auto"/>
      </w:divBdr>
    </w:div>
    <w:div w:id="1381319184">
      <w:bodyDiv w:val="1"/>
      <w:marLeft w:val="0"/>
      <w:marRight w:val="0"/>
      <w:marTop w:val="0"/>
      <w:marBottom w:val="0"/>
      <w:divBdr>
        <w:top w:val="none" w:sz="0" w:space="0" w:color="auto"/>
        <w:left w:val="none" w:sz="0" w:space="0" w:color="auto"/>
        <w:bottom w:val="none" w:sz="0" w:space="0" w:color="auto"/>
        <w:right w:val="none" w:sz="0" w:space="0" w:color="auto"/>
      </w:divBdr>
    </w:div>
    <w:div w:id="1381324750">
      <w:bodyDiv w:val="1"/>
      <w:marLeft w:val="0"/>
      <w:marRight w:val="0"/>
      <w:marTop w:val="0"/>
      <w:marBottom w:val="0"/>
      <w:divBdr>
        <w:top w:val="none" w:sz="0" w:space="0" w:color="auto"/>
        <w:left w:val="none" w:sz="0" w:space="0" w:color="auto"/>
        <w:bottom w:val="none" w:sz="0" w:space="0" w:color="auto"/>
        <w:right w:val="none" w:sz="0" w:space="0" w:color="auto"/>
      </w:divBdr>
    </w:div>
    <w:div w:id="1381395116">
      <w:bodyDiv w:val="1"/>
      <w:marLeft w:val="0"/>
      <w:marRight w:val="0"/>
      <w:marTop w:val="0"/>
      <w:marBottom w:val="0"/>
      <w:divBdr>
        <w:top w:val="none" w:sz="0" w:space="0" w:color="auto"/>
        <w:left w:val="none" w:sz="0" w:space="0" w:color="auto"/>
        <w:bottom w:val="none" w:sz="0" w:space="0" w:color="auto"/>
        <w:right w:val="none" w:sz="0" w:space="0" w:color="auto"/>
      </w:divBdr>
    </w:div>
    <w:div w:id="1381513819">
      <w:bodyDiv w:val="1"/>
      <w:marLeft w:val="0"/>
      <w:marRight w:val="0"/>
      <w:marTop w:val="0"/>
      <w:marBottom w:val="0"/>
      <w:divBdr>
        <w:top w:val="none" w:sz="0" w:space="0" w:color="auto"/>
        <w:left w:val="none" w:sz="0" w:space="0" w:color="auto"/>
        <w:bottom w:val="none" w:sz="0" w:space="0" w:color="auto"/>
        <w:right w:val="none" w:sz="0" w:space="0" w:color="auto"/>
      </w:divBdr>
    </w:div>
    <w:div w:id="1381515380">
      <w:bodyDiv w:val="1"/>
      <w:marLeft w:val="0"/>
      <w:marRight w:val="0"/>
      <w:marTop w:val="0"/>
      <w:marBottom w:val="0"/>
      <w:divBdr>
        <w:top w:val="none" w:sz="0" w:space="0" w:color="auto"/>
        <w:left w:val="none" w:sz="0" w:space="0" w:color="auto"/>
        <w:bottom w:val="none" w:sz="0" w:space="0" w:color="auto"/>
        <w:right w:val="none" w:sz="0" w:space="0" w:color="auto"/>
      </w:divBdr>
    </w:div>
    <w:div w:id="1381634050">
      <w:bodyDiv w:val="1"/>
      <w:marLeft w:val="0"/>
      <w:marRight w:val="0"/>
      <w:marTop w:val="0"/>
      <w:marBottom w:val="0"/>
      <w:divBdr>
        <w:top w:val="none" w:sz="0" w:space="0" w:color="auto"/>
        <w:left w:val="none" w:sz="0" w:space="0" w:color="auto"/>
        <w:bottom w:val="none" w:sz="0" w:space="0" w:color="auto"/>
        <w:right w:val="none" w:sz="0" w:space="0" w:color="auto"/>
      </w:divBdr>
    </w:div>
    <w:div w:id="1381974767">
      <w:bodyDiv w:val="1"/>
      <w:marLeft w:val="0"/>
      <w:marRight w:val="0"/>
      <w:marTop w:val="0"/>
      <w:marBottom w:val="0"/>
      <w:divBdr>
        <w:top w:val="none" w:sz="0" w:space="0" w:color="auto"/>
        <w:left w:val="none" w:sz="0" w:space="0" w:color="auto"/>
        <w:bottom w:val="none" w:sz="0" w:space="0" w:color="auto"/>
        <w:right w:val="none" w:sz="0" w:space="0" w:color="auto"/>
      </w:divBdr>
    </w:div>
    <w:div w:id="1382024330">
      <w:bodyDiv w:val="1"/>
      <w:marLeft w:val="0"/>
      <w:marRight w:val="0"/>
      <w:marTop w:val="0"/>
      <w:marBottom w:val="0"/>
      <w:divBdr>
        <w:top w:val="none" w:sz="0" w:space="0" w:color="auto"/>
        <w:left w:val="none" w:sz="0" w:space="0" w:color="auto"/>
        <w:bottom w:val="none" w:sz="0" w:space="0" w:color="auto"/>
        <w:right w:val="none" w:sz="0" w:space="0" w:color="auto"/>
      </w:divBdr>
    </w:div>
    <w:div w:id="1382704635">
      <w:bodyDiv w:val="1"/>
      <w:marLeft w:val="0"/>
      <w:marRight w:val="0"/>
      <w:marTop w:val="0"/>
      <w:marBottom w:val="0"/>
      <w:divBdr>
        <w:top w:val="none" w:sz="0" w:space="0" w:color="auto"/>
        <w:left w:val="none" w:sz="0" w:space="0" w:color="auto"/>
        <w:bottom w:val="none" w:sz="0" w:space="0" w:color="auto"/>
        <w:right w:val="none" w:sz="0" w:space="0" w:color="auto"/>
      </w:divBdr>
    </w:div>
    <w:div w:id="1383091911">
      <w:bodyDiv w:val="1"/>
      <w:marLeft w:val="0"/>
      <w:marRight w:val="0"/>
      <w:marTop w:val="0"/>
      <w:marBottom w:val="0"/>
      <w:divBdr>
        <w:top w:val="none" w:sz="0" w:space="0" w:color="auto"/>
        <w:left w:val="none" w:sz="0" w:space="0" w:color="auto"/>
        <w:bottom w:val="none" w:sz="0" w:space="0" w:color="auto"/>
        <w:right w:val="none" w:sz="0" w:space="0" w:color="auto"/>
      </w:divBdr>
    </w:div>
    <w:div w:id="1383334282">
      <w:bodyDiv w:val="1"/>
      <w:marLeft w:val="0"/>
      <w:marRight w:val="0"/>
      <w:marTop w:val="0"/>
      <w:marBottom w:val="0"/>
      <w:divBdr>
        <w:top w:val="none" w:sz="0" w:space="0" w:color="auto"/>
        <w:left w:val="none" w:sz="0" w:space="0" w:color="auto"/>
        <w:bottom w:val="none" w:sz="0" w:space="0" w:color="auto"/>
        <w:right w:val="none" w:sz="0" w:space="0" w:color="auto"/>
      </w:divBdr>
    </w:div>
    <w:div w:id="1383363475">
      <w:bodyDiv w:val="1"/>
      <w:marLeft w:val="0"/>
      <w:marRight w:val="0"/>
      <w:marTop w:val="0"/>
      <w:marBottom w:val="0"/>
      <w:divBdr>
        <w:top w:val="none" w:sz="0" w:space="0" w:color="auto"/>
        <w:left w:val="none" w:sz="0" w:space="0" w:color="auto"/>
        <w:bottom w:val="none" w:sz="0" w:space="0" w:color="auto"/>
        <w:right w:val="none" w:sz="0" w:space="0" w:color="auto"/>
      </w:divBdr>
    </w:div>
    <w:div w:id="1383404435">
      <w:bodyDiv w:val="1"/>
      <w:marLeft w:val="0"/>
      <w:marRight w:val="0"/>
      <w:marTop w:val="0"/>
      <w:marBottom w:val="0"/>
      <w:divBdr>
        <w:top w:val="none" w:sz="0" w:space="0" w:color="auto"/>
        <w:left w:val="none" w:sz="0" w:space="0" w:color="auto"/>
        <w:bottom w:val="none" w:sz="0" w:space="0" w:color="auto"/>
        <w:right w:val="none" w:sz="0" w:space="0" w:color="auto"/>
      </w:divBdr>
    </w:div>
    <w:div w:id="1384213557">
      <w:bodyDiv w:val="1"/>
      <w:marLeft w:val="0"/>
      <w:marRight w:val="0"/>
      <w:marTop w:val="0"/>
      <w:marBottom w:val="0"/>
      <w:divBdr>
        <w:top w:val="none" w:sz="0" w:space="0" w:color="auto"/>
        <w:left w:val="none" w:sz="0" w:space="0" w:color="auto"/>
        <w:bottom w:val="none" w:sz="0" w:space="0" w:color="auto"/>
        <w:right w:val="none" w:sz="0" w:space="0" w:color="auto"/>
      </w:divBdr>
    </w:div>
    <w:div w:id="1384334182">
      <w:bodyDiv w:val="1"/>
      <w:marLeft w:val="0"/>
      <w:marRight w:val="0"/>
      <w:marTop w:val="0"/>
      <w:marBottom w:val="0"/>
      <w:divBdr>
        <w:top w:val="none" w:sz="0" w:space="0" w:color="auto"/>
        <w:left w:val="none" w:sz="0" w:space="0" w:color="auto"/>
        <w:bottom w:val="none" w:sz="0" w:space="0" w:color="auto"/>
        <w:right w:val="none" w:sz="0" w:space="0" w:color="auto"/>
      </w:divBdr>
    </w:div>
    <w:div w:id="1384599644">
      <w:bodyDiv w:val="1"/>
      <w:marLeft w:val="0"/>
      <w:marRight w:val="0"/>
      <w:marTop w:val="0"/>
      <w:marBottom w:val="0"/>
      <w:divBdr>
        <w:top w:val="none" w:sz="0" w:space="0" w:color="auto"/>
        <w:left w:val="none" w:sz="0" w:space="0" w:color="auto"/>
        <w:bottom w:val="none" w:sz="0" w:space="0" w:color="auto"/>
        <w:right w:val="none" w:sz="0" w:space="0" w:color="auto"/>
      </w:divBdr>
    </w:div>
    <w:div w:id="1384714524">
      <w:bodyDiv w:val="1"/>
      <w:marLeft w:val="0"/>
      <w:marRight w:val="0"/>
      <w:marTop w:val="0"/>
      <w:marBottom w:val="0"/>
      <w:divBdr>
        <w:top w:val="none" w:sz="0" w:space="0" w:color="auto"/>
        <w:left w:val="none" w:sz="0" w:space="0" w:color="auto"/>
        <w:bottom w:val="none" w:sz="0" w:space="0" w:color="auto"/>
        <w:right w:val="none" w:sz="0" w:space="0" w:color="auto"/>
      </w:divBdr>
    </w:div>
    <w:div w:id="1384714915">
      <w:bodyDiv w:val="1"/>
      <w:marLeft w:val="0"/>
      <w:marRight w:val="0"/>
      <w:marTop w:val="0"/>
      <w:marBottom w:val="0"/>
      <w:divBdr>
        <w:top w:val="none" w:sz="0" w:space="0" w:color="auto"/>
        <w:left w:val="none" w:sz="0" w:space="0" w:color="auto"/>
        <w:bottom w:val="none" w:sz="0" w:space="0" w:color="auto"/>
        <w:right w:val="none" w:sz="0" w:space="0" w:color="auto"/>
      </w:divBdr>
    </w:div>
    <w:div w:id="1384794985">
      <w:bodyDiv w:val="1"/>
      <w:marLeft w:val="0"/>
      <w:marRight w:val="0"/>
      <w:marTop w:val="0"/>
      <w:marBottom w:val="0"/>
      <w:divBdr>
        <w:top w:val="none" w:sz="0" w:space="0" w:color="auto"/>
        <w:left w:val="none" w:sz="0" w:space="0" w:color="auto"/>
        <w:bottom w:val="none" w:sz="0" w:space="0" w:color="auto"/>
        <w:right w:val="none" w:sz="0" w:space="0" w:color="auto"/>
      </w:divBdr>
    </w:div>
    <w:div w:id="1384866465">
      <w:bodyDiv w:val="1"/>
      <w:marLeft w:val="0"/>
      <w:marRight w:val="0"/>
      <w:marTop w:val="0"/>
      <w:marBottom w:val="0"/>
      <w:divBdr>
        <w:top w:val="none" w:sz="0" w:space="0" w:color="auto"/>
        <w:left w:val="none" w:sz="0" w:space="0" w:color="auto"/>
        <w:bottom w:val="none" w:sz="0" w:space="0" w:color="auto"/>
        <w:right w:val="none" w:sz="0" w:space="0" w:color="auto"/>
      </w:divBdr>
    </w:div>
    <w:div w:id="1385300260">
      <w:bodyDiv w:val="1"/>
      <w:marLeft w:val="0"/>
      <w:marRight w:val="0"/>
      <w:marTop w:val="0"/>
      <w:marBottom w:val="0"/>
      <w:divBdr>
        <w:top w:val="none" w:sz="0" w:space="0" w:color="auto"/>
        <w:left w:val="none" w:sz="0" w:space="0" w:color="auto"/>
        <w:bottom w:val="none" w:sz="0" w:space="0" w:color="auto"/>
        <w:right w:val="none" w:sz="0" w:space="0" w:color="auto"/>
      </w:divBdr>
    </w:div>
    <w:div w:id="1385324374">
      <w:bodyDiv w:val="1"/>
      <w:marLeft w:val="0"/>
      <w:marRight w:val="0"/>
      <w:marTop w:val="0"/>
      <w:marBottom w:val="0"/>
      <w:divBdr>
        <w:top w:val="none" w:sz="0" w:space="0" w:color="auto"/>
        <w:left w:val="none" w:sz="0" w:space="0" w:color="auto"/>
        <w:bottom w:val="none" w:sz="0" w:space="0" w:color="auto"/>
        <w:right w:val="none" w:sz="0" w:space="0" w:color="auto"/>
      </w:divBdr>
    </w:div>
    <w:div w:id="1385523268">
      <w:bodyDiv w:val="1"/>
      <w:marLeft w:val="0"/>
      <w:marRight w:val="0"/>
      <w:marTop w:val="0"/>
      <w:marBottom w:val="0"/>
      <w:divBdr>
        <w:top w:val="none" w:sz="0" w:space="0" w:color="auto"/>
        <w:left w:val="none" w:sz="0" w:space="0" w:color="auto"/>
        <w:bottom w:val="none" w:sz="0" w:space="0" w:color="auto"/>
        <w:right w:val="none" w:sz="0" w:space="0" w:color="auto"/>
      </w:divBdr>
    </w:div>
    <w:div w:id="1385525195">
      <w:bodyDiv w:val="1"/>
      <w:marLeft w:val="0"/>
      <w:marRight w:val="0"/>
      <w:marTop w:val="0"/>
      <w:marBottom w:val="0"/>
      <w:divBdr>
        <w:top w:val="none" w:sz="0" w:space="0" w:color="auto"/>
        <w:left w:val="none" w:sz="0" w:space="0" w:color="auto"/>
        <w:bottom w:val="none" w:sz="0" w:space="0" w:color="auto"/>
        <w:right w:val="none" w:sz="0" w:space="0" w:color="auto"/>
      </w:divBdr>
    </w:div>
    <w:div w:id="1385790631">
      <w:bodyDiv w:val="1"/>
      <w:marLeft w:val="0"/>
      <w:marRight w:val="0"/>
      <w:marTop w:val="0"/>
      <w:marBottom w:val="0"/>
      <w:divBdr>
        <w:top w:val="none" w:sz="0" w:space="0" w:color="auto"/>
        <w:left w:val="none" w:sz="0" w:space="0" w:color="auto"/>
        <w:bottom w:val="none" w:sz="0" w:space="0" w:color="auto"/>
        <w:right w:val="none" w:sz="0" w:space="0" w:color="auto"/>
      </w:divBdr>
    </w:div>
    <w:div w:id="1386175203">
      <w:bodyDiv w:val="1"/>
      <w:marLeft w:val="0"/>
      <w:marRight w:val="0"/>
      <w:marTop w:val="0"/>
      <w:marBottom w:val="0"/>
      <w:divBdr>
        <w:top w:val="none" w:sz="0" w:space="0" w:color="auto"/>
        <w:left w:val="none" w:sz="0" w:space="0" w:color="auto"/>
        <w:bottom w:val="none" w:sz="0" w:space="0" w:color="auto"/>
        <w:right w:val="none" w:sz="0" w:space="0" w:color="auto"/>
      </w:divBdr>
    </w:div>
    <w:div w:id="1386178941">
      <w:bodyDiv w:val="1"/>
      <w:marLeft w:val="0"/>
      <w:marRight w:val="0"/>
      <w:marTop w:val="0"/>
      <w:marBottom w:val="0"/>
      <w:divBdr>
        <w:top w:val="none" w:sz="0" w:space="0" w:color="auto"/>
        <w:left w:val="none" w:sz="0" w:space="0" w:color="auto"/>
        <w:bottom w:val="none" w:sz="0" w:space="0" w:color="auto"/>
        <w:right w:val="none" w:sz="0" w:space="0" w:color="auto"/>
      </w:divBdr>
    </w:div>
    <w:div w:id="1386220840">
      <w:bodyDiv w:val="1"/>
      <w:marLeft w:val="0"/>
      <w:marRight w:val="0"/>
      <w:marTop w:val="0"/>
      <w:marBottom w:val="0"/>
      <w:divBdr>
        <w:top w:val="none" w:sz="0" w:space="0" w:color="auto"/>
        <w:left w:val="none" w:sz="0" w:space="0" w:color="auto"/>
        <w:bottom w:val="none" w:sz="0" w:space="0" w:color="auto"/>
        <w:right w:val="none" w:sz="0" w:space="0" w:color="auto"/>
      </w:divBdr>
    </w:div>
    <w:div w:id="1386249069">
      <w:bodyDiv w:val="1"/>
      <w:marLeft w:val="0"/>
      <w:marRight w:val="0"/>
      <w:marTop w:val="0"/>
      <w:marBottom w:val="0"/>
      <w:divBdr>
        <w:top w:val="none" w:sz="0" w:space="0" w:color="auto"/>
        <w:left w:val="none" w:sz="0" w:space="0" w:color="auto"/>
        <w:bottom w:val="none" w:sz="0" w:space="0" w:color="auto"/>
        <w:right w:val="none" w:sz="0" w:space="0" w:color="auto"/>
      </w:divBdr>
    </w:div>
    <w:div w:id="1386373143">
      <w:bodyDiv w:val="1"/>
      <w:marLeft w:val="0"/>
      <w:marRight w:val="0"/>
      <w:marTop w:val="0"/>
      <w:marBottom w:val="0"/>
      <w:divBdr>
        <w:top w:val="none" w:sz="0" w:space="0" w:color="auto"/>
        <w:left w:val="none" w:sz="0" w:space="0" w:color="auto"/>
        <w:bottom w:val="none" w:sz="0" w:space="0" w:color="auto"/>
        <w:right w:val="none" w:sz="0" w:space="0" w:color="auto"/>
      </w:divBdr>
    </w:div>
    <w:div w:id="1386441507">
      <w:bodyDiv w:val="1"/>
      <w:marLeft w:val="0"/>
      <w:marRight w:val="0"/>
      <w:marTop w:val="0"/>
      <w:marBottom w:val="0"/>
      <w:divBdr>
        <w:top w:val="none" w:sz="0" w:space="0" w:color="auto"/>
        <w:left w:val="none" w:sz="0" w:space="0" w:color="auto"/>
        <w:bottom w:val="none" w:sz="0" w:space="0" w:color="auto"/>
        <w:right w:val="none" w:sz="0" w:space="0" w:color="auto"/>
      </w:divBdr>
    </w:div>
    <w:div w:id="1386442576">
      <w:bodyDiv w:val="1"/>
      <w:marLeft w:val="0"/>
      <w:marRight w:val="0"/>
      <w:marTop w:val="0"/>
      <w:marBottom w:val="0"/>
      <w:divBdr>
        <w:top w:val="none" w:sz="0" w:space="0" w:color="auto"/>
        <w:left w:val="none" w:sz="0" w:space="0" w:color="auto"/>
        <w:bottom w:val="none" w:sz="0" w:space="0" w:color="auto"/>
        <w:right w:val="none" w:sz="0" w:space="0" w:color="auto"/>
      </w:divBdr>
    </w:div>
    <w:div w:id="1386753357">
      <w:bodyDiv w:val="1"/>
      <w:marLeft w:val="0"/>
      <w:marRight w:val="0"/>
      <w:marTop w:val="0"/>
      <w:marBottom w:val="0"/>
      <w:divBdr>
        <w:top w:val="none" w:sz="0" w:space="0" w:color="auto"/>
        <w:left w:val="none" w:sz="0" w:space="0" w:color="auto"/>
        <w:bottom w:val="none" w:sz="0" w:space="0" w:color="auto"/>
        <w:right w:val="none" w:sz="0" w:space="0" w:color="auto"/>
      </w:divBdr>
    </w:div>
    <w:div w:id="1386832830">
      <w:bodyDiv w:val="1"/>
      <w:marLeft w:val="0"/>
      <w:marRight w:val="0"/>
      <w:marTop w:val="0"/>
      <w:marBottom w:val="0"/>
      <w:divBdr>
        <w:top w:val="none" w:sz="0" w:space="0" w:color="auto"/>
        <w:left w:val="none" w:sz="0" w:space="0" w:color="auto"/>
        <w:bottom w:val="none" w:sz="0" w:space="0" w:color="auto"/>
        <w:right w:val="none" w:sz="0" w:space="0" w:color="auto"/>
      </w:divBdr>
    </w:div>
    <w:div w:id="1386832961">
      <w:bodyDiv w:val="1"/>
      <w:marLeft w:val="0"/>
      <w:marRight w:val="0"/>
      <w:marTop w:val="0"/>
      <w:marBottom w:val="0"/>
      <w:divBdr>
        <w:top w:val="none" w:sz="0" w:space="0" w:color="auto"/>
        <w:left w:val="none" w:sz="0" w:space="0" w:color="auto"/>
        <w:bottom w:val="none" w:sz="0" w:space="0" w:color="auto"/>
        <w:right w:val="none" w:sz="0" w:space="0" w:color="auto"/>
      </w:divBdr>
    </w:div>
    <w:div w:id="1386878478">
      <w:bodyDiv w:val="1"/>
      <w:marLeft w:val="0"/>
      <w:marRight w:val="0"/>
      <w:marTop w:val="0"/>
      <w:marBottom w:val="0"/>
      <w:divBdr>
        <w:top w:val="none" w:sz="0" w:space="0" w:color="auto"/>
        <w:left w:val="none" w:sz="0" w:space="0" w:color="auto"/>
        <w:bottom w:val="none" w:sz="0" w:space="0" w:color="auto"/>
        <w:right w:val="none" w:sz="0" w:space="0" w:color="auto"/>
      </w:divBdr>
    </w:div>
    <w:div w:id="1387071792">
      <w:bodyDiv w:val="1"/>
      <w:marLeft w:val="0"/>
      <w:marRight w:val="0"/>
      <w:marTop w:val="0"/>
      <w:marBottom w:val="0"/>
      <w:divBdr>
        <w:top w:val="none" w:sz="0" w:space="0" w:color="auto"/>
        <w:left w:val="none" w:sz="0" w:space="0" w:color="auto"/>
        <w:bottom w:val="none" w:sz="0" w:space="0" w:color="auto"/>
        <w:right w:val="none" w:sz="0" w:space="0" w:color="auto"/>
      </w:divBdr>
    </w:div>
    <w:div w:id="1387100742">
      <w:bodyDiv w:val="1"/>
      <w:marLeft w:val="0"/>
      <w:marRight w:val="0"/>
      <w:marTop w:val="0"/>
      <w:marBottom w:val="0"/>
      <w:divBdr>
        <w:top w:val="none" w:sz="0" w:space="0" w:color="auto"/>
        <w:left w:val="none" w:sz="0" w:space="0" w:color="auto"/>
        <w:bottom w:val="none" w:sz="0" w:space="0" w:color="auto"/>
        <w:right w:val="none" w:sz="0" w:space="0" w:color="auto"/>
      </w:divBdr>
    </w:div>
    <w:div w:id="1387146330">
      <w:bodyDiv w:val="1"/>
      <w:marLeft w:val="0"/>
      <w:marRight w:val="0"/>
      <w:marTop w:val="0"/>
      <w:marBottom w:val="0"/>
      <w:divBdr>
        <w:top w:val="none" w:sz="0" w:space="0" w:color="auto"/>
        <w:left w:val="none" w:sz="0" w:space="0" w:color="auto"/>
        <w:bottom w:val="none" w:sz="0" w:space="0" w:color="auto"/>
        <w:right w:val="none" w:sz="0" w:space="0" w:color="auto"/>
      </w:divBdr>
    </w:div>
    <w:div w:id="1387529054">
      <w:bodyDiv w:val="1"/>
      <w:marLeft w:val="0"/>
      <w:marRight w:val="0"/>
      <w:marTop w:val="0"/>
      <w:marBottom w:val="0"/>
      <w:divBdr>
        <w:top w:val="none" w:sz="0" w:space="0" w:color="auto"/>
        <w:left w:val="none" w:sz="0" w:space="0" w:color="auto"/>
        <w:bottom w:val="none" w:sz="0" w:space="0" w:color="auto"/>
        <w:right w:val="none" w:sz="0" w:space="0" w:color="auto"/>
      </w:divBdr>
    </w:div>
    <w:div w:id="1387534685">
      <w:bodyDiv w:val="1"/>
      <w:marLeft w:val="0"/>
      <w:marRight w:val="0"/>
      <w:marTop w:val="0"/>
      <w:marBottom w:val="0"/>
      <w:divBdr>
        <w:top w:val="none" w:sz="0" w:space="0" w:color="auto"/>
        <w:left w:val="none" w:sz="0" w:space="0" w:color="auto"/>
        <w:bottom w:val="none" w:sz="0" w:space="0" w:color="auto"/>
        <w:right w:val="none" w:sz="0" w:space="0" w:color="auto"/>
      </w:divBdr>
    </w:div>
    <w:div w:id="1387996238">
      <w:bodyDiv w:val="1"/>
      <w:marLeft w:val="0"/>
      <w:marRight w:val="0"/>
      <w:marTop w:val="0"/>
      <w:marBottom w:val="0"/>
      <w:divBdr>
        <w:top w:val="none" w:sz="0" w:space="0" w:color="auto"/>
        <w:left w:val="none" w:sz="0" w:space="0" w:color="auto"/>
        <w:bottom w:val="none" w:sz="0" w:space="0" w:color="auto"/>
        <w:right w:val="none" w:sz="0" w:space="0" w:color="auto"/>
      </w:divBdr>
    </w:div>
    <w:div w:id="1388186818">
      <w:bodyDiv w:val="1"/>
      <w:marLeft w:val="0"/>
      <w:marRight w:val="0"/>
      <w:marTop w:val="0"/>
      <w:marBottom w:val="0"/>
      <w:divBdr>
        <w:top w:val="none" w:sz="0" w:space="0" w:color="auto"/>
        <w:left w:val="none" w:sz="0" w:space="0" w:color="auto"/>
        <w:bottom w:val="none" w:sz="0" w:space="0" w:color="auto"/>
        <w:right w:val="none" w:sz="0" w:space="0" w:color="auto"/>
      </w:divBdr>
    </w:div>
    <w:div w:id="1388409299">
      <w:bodyDiv w:val="1"/>
      <w:marLeft w:val="0"/>
      <w:marRight w:val="0"/>
      <w:marTop w:val="0"/>
      <w:marBottom w:val="0"/>
      <w:divBdr>
        <w:top w:val="none" w:sz="0" w:space="0" w:color="auto"/>
        <w:left w:val="none" w:sz="0" w:space="0" w:color="auto"/>
        <w:bottom w:val="none" w:sz="0" w:space="0" w:color="auto"/>
        <w:right w:val="none" w:sz="0" w:space="0" w:color="auto"/>
      </w:divBdr>
    </w:div>
    <w:div w:id="1388603952">
      <w:bodyDiv w:val="1"/>
      <w:marLeft w:val="0"/>
      <w:marRight w:val="0"/>
      <w:marTop w:val="0"/>
      <w:marBottom w:val="0"/>
      <w:divBdr>
        <w:top w:val="none" w:sz="0" w:space="0" w:color="auto"/>
        <w:left w:val="none" w:sz="0" w:space="0" w:color="auto"/>
        <w:bottom w:val="none" w:sz="0" w:space="0" w:color="auto"/>
        <w:right w:val="none" w:sz="0" w:space="0" w:color="auto"/>
      </w:divBdr>
    </w:div>
    <w:div w:id="1388652093">
      <w:bodyDiv w:val="1"/>
      <w:marLeft w:val="0"/>
      <w:marRight w:val="0"/>
      <w:marTop w:val="0"/>
      <w:marBottom w:val="0"/>
      <w:divBdr>
        <w:top w:val="none" w:sz="0" w:space="0" w:color="auto"/>
        <w:left w:val="none" w:sz="0" w:space="0" w:color="auto"/>
        <w:bottom w:val="none" w:sz="0" w:space="0" w:color="auto"/>
        <w:right w:val="none" w:sz="0" w:space="0" w:color="auto"/>
      </w:divBdr>
    </w:div>
    <w:div w:id="1388796015">
      <w:bodyDiv w:val="1"/>
      <w:marLeft w:val="0"/>
      <w:marRight w:val="0"/>
      <w:marTop w:val="0"/>
      <w:marBottom w:val="0"/>
      <w:divBdr>
        <w:top w:val="none" w:sz="0" w:space="0" w:color="auto"/>
        <w:left w:val="none" w:sz="0" w:space="0" w:color="auto"/>
        <w:bottom w:val="none" w:sz="0" w:space="0" w:color="auto"/>
        <w:right w:val="none" w:sz="0" w:space="0" w:color="auto"/>
      </w:divBdr>
    </w:div>
    <w:div w:id="1388802104">
      <w:bodyDiv w:val="1"/>
      <w:marLeft w:val="0"/>
      <w:marRight w:val="0"/>
      <w:marTop w:val="0"/>
      <w:marBottom w:val="0"/>
      <w:divBdr>
        <w:top w:val="none" w:sz="0" w:space="0" w:color="auto"/>
        <w:left w:val="none" w:sz="0" w:space="0" w:color="auto"/>
        <w:bottom w:val="none" w:sz="0" w:space="0" w:color="auto"/>
        <w:right w:val="none" w:sz="0" w:space="0" w:color="auto"/>
      </w:divBdr>
    </w:div>
    <w:div w:id="1388841996">
      <w:bodyDiv w:val="1"/>
      <w:marLeft w:val="0"/>
      <w:marRight w:val="0"/>
      <w:marTop w:val="0"/>
      <w:marBottom w:val="0"/>
      <w:divBdr>
        <w:top w:val="none" w:sz="0" w:space="0" w:color="auto"/>
        <w:left w:val="none" w:sz="0" w:space="0" w:color="auto"/>
        <w:bottom w:val="none" w:sz="0" w:space="0" w:color="auto"/>
        <w:right w:val="none" w:sz="0" w:space="0" w:color="auto"/>
      </w:divBdr>
    </w:div>
    <w:div w:id="1389454797">
      <w:bodyDiv w:val="1"/>
      <w:marLeft w:val="0"/>
      <w:marRight w:val="0"/>
      <w:marTop w:val="0"/>
      <w:marBottom w:val="0"/>
      <w:divBdr>
        <w:top w:val="none" w:sz="0" w:space="0" w:color="auto"/>
        <w:left w:val="none" w:sz="0" w:space="0" w:color="auto"/>
        <w:bottom w:val="none" w:sz="0" w:space="0" w:color="auto"/>
        <w:right w:val="none" w:sz="0" w:space="0" w:color="auto"/>
      </w:divBdr>
    </w:div>
    <w:div w:id="1389458781">
      <w:bodyDiv w:val="1"/>
      <w:marLeft w:val="0"/>
      <w:marRight w:val="0"/>
      <w:marTop w:val="0"/>
      <w:marBottom w:val="0"/>
      <w:divBdr>
        <w:top w:val="none" w:sz="0" w:space="0" w:color="auto"/>
        <w:left w:val="none" w:sz="0" w:space="0" w:color="auto"/>
        <w:bottom w:val="none" w:sz="0" w:space="0" w:color="auto"/>
        <w:right w:val="none" w:sz="0" w:space="0" w:color="auto"/>
      </w:divBdr>
    </w:div>
    <w:div w:id="1389648724">
      <w:bodyDiv w:val="1"/>
      <w:marLeft w:val="0"/>
      <w:marRight w:val="0"/>
      <w:marTop w:val="0"/>
      <w:marBottom w:val="0"/>
      <w:divBdr>
        <w:top w:val="none" w:sz="0" w:space="0" w:color="auto"/>
        <w:left w:val="none" w:sz="0" w:space="0" w:color="auto"/>
        <w:bottom w:val="none" w:sz="0" w:space="0" w:color="auto"/>
        <w:right w:val="none" w:sz="0" w:space="0" w:color="auto"/>
      </w:divBdr>
    </w:div>
    <w:div w:id="1389916780">
      <w:bodyDiv w:val="1"/>
      <w:marLeft w:val="0"/>
      <w:marRight w:val="0"/>
      <w:marTop w:val="0"/>
      <w:marBottom w:val="0"/>
      <w:divBdr>
        <w:top w:val="none" w:sz="0" w:space="0" w:color="auto"/>
        <w:left w:val="none" w:sz="0" w:space="0" w:color="auto"/>
        <w:bottom w:val="none" w:sz="0" w:space="0" w:color="auto"/>
        <w:right w:val="none" w:sz="0" w:space="0" w:color="auto"/>
      </w:divBdr>
    </w:div>
    <w:div w:id="1389956159">
      <w:bodyDiv w:val="1"/>
      <w:marLeft w:val="0"/>
      <w:marRight w:val="0"/>
      <w:marTop w:val="0"/>
      <w:marBottom w:val="0"/>
      <w:divBdr>
        <w:top w:val="none" w:sz="0" w:space="0" w:color="auto"/>
        <w:left w:val="none" w:sz="0" w:space="0" w:color="auto"/>
        <w:bottom w:val="none" w:sz="0" w:space="0" w:color="auto"/>
        <w:right w:val="none" w:sz="0" w:space="0" w:color="auto"/>
      </w:divBdr>
    </w:div>
    <w:div w:id="1390035070">
      <w:bodyDiv w:val="1"/>
      <w:marLeft w:val="0"/>
      <w:marRight w:val="0"/>
      <w:marTop w:val="0"/>
      <w:marBottom w:val="0"/>
      <w:divBdr>
        <w:top w:val="none" w:sz="0" w:space="0" w:color="auto"/>
        <w:left w:val="none" w:sz="0" w:space="0" w:color="auto"/>
        <w:bottom w:val="none" w:sz="0" w:space="0" w:color="auto"/>
        <w:right w:val="none" w:sz="0" w:space="0" w:color="auto"/>
      </w:divBdr>
    </w:div>
    <w:div w:id="1390155747">
      <w:bodyDiv w:val="1"/>
      <w:marLeft w:val="0"/>
      <w:marRight w:val="0"/>
      <w:marTop w:val="0"/>
      <w:marBottom w:val="0"/>
      <w:divBdr>
        <w:top w:val="none" w:sz="0" w:space="0" w:color="auto"/>
        <w:left w:val="none" w:sz="0" w:space="0" w:color="auto"/>
        <w:bottom w:val="none" w:sz="0" w:space="0" w:color="auto"/>
        <w:right w:val="none" w:sz="0" w:space="0" w:color="auto"/>
      </w:divBdr>
    </w:div>
    <w:div w:id="1390228885">
      <w:bodyDiv w:val="1"/>
      <w:marLeft w:val="0"/>
      <w:marRight w:val="0"/>
      <w:marTop w:val="0"/>
      <w:marBottom w:val="0"/>
      <w:divBdr>
        <w:top w:val="none" w:sz="0" w:space="0" w:color="auto"/>
        <w:left w:val="none" w:sz="0" w:space="0" w:color="auto"/>
        <w:bottom w:val="none" w:sz="0" w:space="0" w:color="auto"/>
        <w:right w:val="none" w:sz="0" w:space="0" w:color="auto"/>
      </w:divBdr>
    </w:div>
    <w:div w:id="1390378198">
      <w:bodyDiv w:val="1"/>
      <w:marLeft w:val="0"/>
      <w:marRight w:val="0"/>
      <w:marTop w:val="0"/>
      <w:marBottom w:val="0"/>
      <w:divBdr>
        <w:top w:val="none" w:sz="0" w:space="0" w:color="auto"/>
        <w:left w:val="none" w:sz="0" w:space="0" w:color="auto"/>
        <w:bottom w:val="none" w:sz="0" w:space="0" w:color="auto"/>
        <w:right w:val="none" w:sz="0" w:space="0" w:color="auto"/>
      </w:divBdr>
    </w:div>
    <w:div w:id="1390761450">
      <w:bodyDiv w:val="1"/>
      <w:marLeft w:val="0"/>
      <w:marRight w:val="0"/>
      <w:marTop w:val="0"/>
      <w:marBottom w:val="0"/>
      <w:divBdr>
        <w:top w:val="none" w:sz="0" w:space="0" w:color="auto"/>
        <w:left w:val="none" w:sz="0" w:space="0" w:color="auto"/>
        <w:bottom w:val="none" w:sz="0" w:space="0" w:color="auto"/>
        <w:right w:val="none" w:sz="0" w:space="0" w:color="auto"/>
      </w:divBdr>
    </w:div>
    <w:div w:id="1390835298">
      <w:bodyDiv w:val="1"/>
      <w:marLeft w:val="0"/>
      <w:marRight w:val="0"/>
      <w:marTop w:val="0"/>
      <w:marBottom w:val="0"/>
      <w:divBdr>
        <w:top w:val="none" w:sz="0" w:space="0" w:color="auto"/>
        <w:left w:val="none" w:sz="0" w:space="0" w:color="auto"/>
        <w:bottom w:val="none" w:sz="0" w:space="0" w:color="auto"/>
        <w:right w:val="none" w:sz="0" w:space="0" w:color="auto"/>
      </w:divBdr>
    </w:div>
    <w:div w:id="1390885001">
      <w:bodyDiv w:val="1"/>
      <w:marLeft w:val="0"/>
      <w:marRight w:val="0"/>
      <w:marTop w:val="0"/>
      <w:marBottom w:val="0"/>
      <w:divBdr>
        <w:top w:val="none" w:sz="0" w:space="0" w:color="auto"/>
        <w:left w:val="none" w:sz="0" w:space="0" w:color="auto"/>
        <w:bottom w:val="none" w:sz="0" w:space="0" w:color="auto"/>
        <w:right w:val="none" w:sz="0" w:space="0" w:color="auto"/>
      </w:divBdr>
    </w:div>
    <w:div w:id="1391003615">
      <w:bodyDiv w:val="1"/>
      <w:marLeft w:val="0"/>
      <w:marRight w:val="0"/>
      <w:marTop w:val="0"/>
      <w:marBottom w:val="0"/>
      <w:divBdr>
        <w:top w:val="none" w:sz="0" w:space="0" w:color="auto"/>
        <w:left w:val="none" w:sz="0" w:space="0" w:color="auto"/>
        <w:bottom w:val="none" w:sz="0" w:space="0" w:color="auto"/>
        <w:right w:val="none" w:sz="0" w:space="0" w:color="auto"/>
      </w:divBdr>
    </w:div>
    <w:div w:id="1391031667">
      <w:bodyDiv w:val="1"/>
      <w:marLeft w:val="0"/>
      <w:marRight w:val="0"/>
      <w:marTop w:val="0"/>
      <w:marBottom w:val="0"/>
      <w:divBdr>
        <w:top w:val="none" w:sz="0" w:space="0" w:color="auto"/>
        <w:left w:val="none" w:sz="0" w:space="0" w:color="auto"/>
        <w:bottom w:val="none" w:sz="0" w:space="0" w:color="auto"/>
        <w:right w:val="none" w:sz="0" w:space="0" w:color="auto"/>
      </w:divBdr>
    </w:div>
    <w:div w:id="1391422797">
      <w:bodyDiv w:val="1"/>
      <w:marLeft w:val="0"/>
      <w:marRight w:val="0"/>
      <w:marTop w:val="0"/>
      <w:marBottom w:val="0"/>
      <w:divBdr>
        <w:top w:val="none" w:sz="0" w:space="0" w:color="auto"/>
        <w:left w:val="none" w:sz="0" w:space="0" w:color="auto"/>
        <w:bottom w:val="none" w:sz="0" w:space="0" w:color="auto"/>
        <w:right w:val="none" w:sz="0" w:space="0" w:color="auto"/>
      </w:divBdr>
    </w:div>
    <w:div w:id="1391684812">
      <w:bodyDiv w:val="1"/>
      <w:marLeft w:val="0"/>
      <w:marRight w:val="0"/>
      <w:marTop w:val="0"/>
      <w:marBottom w:val="0"/>
      <w:divBdr>
        <w:top w:val="none" w:sz="0" w:space="0" w:color="auto"/>
        <w:left w:val="none" w:sz="0" w:space="0" w:color="auto"/>
        <w:bottom w:val="none" w:sz="0" w:space="0" w:color="auto"/>
        <w:right w:val="none" w:sz="0" w:space="0" w:color="auto"/>
      </w:divBdr>
    </w:div>
    <w:div w:id="1392343326">
      <w:bodyDiv w:val="1"/>
      <w:marLeft w:val="0"/>
      <w:marRight w:val="0"/>
      <w:marTop w:val="0"/>
      <w:marBottom w:val="0"/>
      <w:divBdr>
        <w:top w:val="none" w:sz="0" w:space="0" w:color="auto"/>
        <w:left w:val="none" w:sz="0" w:space="0" w:color="auto"/>
        <w:bottom w:val="none" w:sz="0" w:space="0" w:color="auto"/>
        <w:right w:val="none" w:sz="0" w:space="0" w:color="auto"/>
      </w:divBdr>
    </w:div>
    <w:div w:id="1392654859">
      <w:bodyDiv w:val="1"/>
      <w:marLeft w:val="0"/>
      <w:marRight w:val="0"/>
      <w:marTop w:val="0"/>
      <w:marBottom w:val="0"/>
      <w:divBdr>
        <w:top w:val="none" w:sz="0" w:space="0" w:color="auto"/>
        <w:left w:val="none" w:sz="0" w:space="0" w:color="auto"/>
        <w:bottom w:val="none" w:sz="0" w:space="0" w:color="auto"/>
        <w:right w:val="none" w:sz="0" w:space="0" w:color="auto"/>
      </w:divBdr>
    </w:div>
    <w:div w:id="1392654990">
      <w:bodyDiv w:val="1"/>
      <w:marLeft w:val="0"/>
      <w:marRight w:val="0"/>
      <w:marTop w:val="0"/>
      <w:marBottom w:val="0"/>
      <w:divBdr>
        <w:top w:val="none" w:sz="0" w:space="0" w:color="auto"/>
        <w:left w:val="none" w:sz="0" w:space="0" w:color="auto"/>
        <w:bottom w:val="none" w:sz="0" w:space="0" w:color="auto"/>
        <w:right w:val="none" w:sz="0" w:space="0" w:color="auto"/>
      </w:divBdr>
    </w:div>
    <w:div w:id="1392847370">
      <w:bodyDiv w:val="1"/>
      <w:marLeft w:val="0"/>
      <w:marRight w:val="0"/>
      <w:marTop w:val="0"/>
      <w:marBottom w:val="0"/>
      <w:divBdr>
        <w:top w:val="none" w:sz="0" w:space="0" w:color="auto"/>
        <w:left w:val="none" w:sz="0" w:space="0" w:color="auto"/>
        <w:bottom w:val="none" w:sz="0" w:space="0" w:color="auto"/>
        <w:right w:val="none" w:sz="0" w:space="0" w:color="auto"/>
      </w:divBdr>
    </w:div>
    <w:div w:id="1392997708">
      <w:bodyDiv w:val="1"/>
      <w:marLeft w:val="0"/>
      <w:marRight w:val="0"/>
      <w:marTop w:val="0"/>
      <w:marBottom w:val="0"/>
      <w:divBdr>
        <w:top w:val="none" w:sz="0" w:space="0" w:color="auto"/>
        <w:left w:val="none" w:sz="0" w:space="0" w:color="auto"/>
        <w:bottom w:val="none" w:sz="0" w:space="0" w:color="auto"/>
        <w:right w:val="none" w:sz="0" w:space="0" w:color="auto"/>
      </w:divBdr>
    </w:div>
    <w:div w:id="1393117653">
      <w:bodyDiv w:val="1"/>
      <w:marLeft w:val="0"/>
      <w:marRight w:val="0"/>
      <w:marTop w:val="0"/>
      <w:marBottom w:val="0"/>
      <w:divBdr>
        <w:top w:val="none" w:sz="0" w:space="0" w:color="auto"/>
        <w:left w:val="none" w:sz="0" w:space="0" w:color="auto"/>
        <w:bottom w:val="none" w:sz="0" w:space="0" w:color="auto"/>
        <w:right w:val="none" w:sz="0" w:space="0" w:color="auto"/>
      </w:divBdr>
    </w:div>
    <w:div w:id="1393191667">
      <w:bodyDiv w:val="1"/>
      <w:marLeft w:val="0"/>
      <w:marRight w:val="0"/>
      <w:marTop w:val="0"/>
      <w:marBottom w:val="0"/>
      <w:divBdr>
        <w:top w:val="none" w:sz="0" w:space="0" w:color="auto"/>
        <w:left w:val="none" w:sz="0" w:space="0" w:color="auto"/>
        <w:bottom w:val="none" w:sz="0" w:space="0" w:color="auto"/>
        <w:right w:val="none" w:sz="0" w:space="0" w:color="auto"/>
      </w:divBdr>
    </w:div>
    <w:div w:id="1393381314">
      <w:bodyDiv w:val="1"/>
      <w:marLeft w:val="0"/>
      <w:marRight w:val="0"/>
      <w:marTop w:val="0"/>
      <w:marBottom w:val="0"/>
      <w:divBdr>
        <w:top w:val="none" w:sz="0" w:space="0" w:color="auto"/>
        <w:left w:val="none" w:sz="0" w:space="0" w:color="auto"/>
        <w:bottom w:val="none" w:sz="0" w:space="0" w:color="auto"/>
        <w:right w:val="none" w:sz="0" w:space="0" w:color="auto"/>
      </w:divBdr>
    </w:div>
    <w:div w:id="1393387192">
      <w:bodyDiv w:val="1"/>
      <w:marLeft w:val="0"/>
      <w:marRight w:val="0"/>
      <w:marTop w:val="0"/>
      <w:marBottom w:val="0"/>
      <w:divBdr>
        <w:top w:val="none" w:sz="0" w:space="0" w:color="auto"/>
        <w:left w:val="none" w:sz="0" w:space="0" w:color="auto"/>
        <w:bottom w:val="none" w:sz="0" w:space="0" w:color="auto"/>
        <w:right w:val="none" w:sz="0" w:space="0" w:color="auto"/>
      </w:divBdr>
    </w:div>
    <w:div w:id="1393502354">
      <w:bodyDiv w:val="1"/>
      <w:marLeft w:val="0"/>
      <w:marRight w:val="0"/>
      <w:marTop w:val="0"/>
      <w:marBottom w:val="0"/>
      <w:divBdr>
        <w:top w:val="none" w:sz="0" w:space="0" w:color="auto"/>
        <w:left w:val="none" w:sz="0" w:space="0" w:color="auto"/>
        <w:bottom w:val="none" w:sz="0" w:space="0" w:color="auto"/>
        <w:right w:val="none" w:sz="0" w:space="0" w:color="auto"/>
      </w:divBdr>
    </w:div>
    <w:div w:id="1393695902">
      <w:bodyDiv w:val="1"/>
      <w:marLeft w:val="0"/>
      <w:marRight w:val="0"/>
      <w:marTop w:val="0"/>
      <w:marBottom w:val="0"/>
      <w:divBdr>
        <w:top w:val="none" w:sz="0" w:space="0" w:color="auto"/>
        <w:left w:val="none" w:sz="0" w:space="0" w:color="auto"/>
        <w:bottom w:val="none" w:sz="0" w:space="0" w:color="auto"/>
        <w:right w:val="none" w:sz="0" w:space="0" w:color="auto"/>
      </w:divBdr>
    </w:div>
    <w:div w:id="1393967305">
      <w:bodyDiv w:val="1"/>
      <w:marLeft w:val="0"/>
      <w:marRight w:val="0"/>
      <w:marTop w:val="0"/>
      <w:marBottom w:val="0"/>
      <w:divBdr>
        <w:top w:val="none" w:sz="0" w:space="0" w:color="auto"/>
        <w:left w:val="none" w:sz="0" w:space="0" w:color="auto"/>
        <w:bottom w:val="none" w:sz="0" w:space="0" w:color="auto"/>
        <w:right w:val="none" w:sz="0" w:space="0" w:color="auto"/>
      </w:divBdr>
    </w:div>
    <w:div w:id="1393969696">
      <w:bodyDiv w:val="1"/>
      <w:marLeft w:val="0"/>
      <w:marRight w:val="0"/>
      <w:marTop w:val="0"/>
      <w:marBottom w:val="0"/>
      <w:divBdr>
        <w:top w:val="none" w:sz="0" w:space="0" w:color="auto"/>
        <w:left w:val="none" w:sz="0" w:space="0" w:color="auto"/>
        <w:bottom w:val="none" w:sz="0" w:space="0" w:color="auto"/>
        <w:right w:val="none" w:sz="0" w:space="0" w:color="auto"/>
      </w:divBdr>
    </w:div>
    <w:div w:id="1394037135">
      <w:bodyDiv w:val="1"/>
      <w:marLeft w:val="0"/>
      <w:marRight w:val="0"/>
      <w:marTop w:val="0"/>
      <w:marBottom w:val="0"/>
      <w:divBdr>
        <w:top w:val="none" w:sz="0" w:space="0" w:color="auto"/>
        <w:left w:val="none" w:sz="0" w:space="0" w:color="auto"/>
        <w:bottom w:val="none" w:sz="0" w:space="0" w:color="auto"/>
        <w:right w:val="none" w:sz="0" w:space="0" w:color="auto"/>
      </w:divBdr>
    </w:div>
    <w:div w:id="1394351083">
      <w:bodyDiv w:val="1"/>
      <w:marLeft w:val="0"/>
      <w:marRight w:val="0"/>
      <w:marTop w:val="0"/>
      <w:marBottom w:val="0"/>
      <w:divBdr>
        <w:top w:val="none" w:sz="0" w:space="0" w:color="auto"/>
        <w:left w:val="none" w:sz="0" w:space="0" w:color="auto"/>
        <w:bottom w:val="none" w:sz="0" w:space="0" w:color="auto"/>
        <w:right w:val="none" w:sz="0" w:space="0" w:color="auto"/>
      </w:divBdr>
    </w:div>
    <w:div w:id="1394352732">
      <w:bodyDiv w:val="1"/>
      <w:marLeft w:val="0"/>
      <w:marRight w:val="0"/>
      <w:marTop w:val="0"/>
      <w:marBottom w:val="0"/>
      <w:divBdr>
        <w:top w:val="none" w:sz="0" w:space="0" w:color="auto"/>
        <w:left w:val="none" w:sz="0" w:space="0" w:color="auto"/>
        <w:bottom w:val="none" w:sz="0" w:space="0" w:color="auto"/>
        <w:right w:val="none" w:sz="0" w:space="0" w:color="auto"/>
      </w:divBdr>
    </w:div>
    <w:div w:id="1394890551">
      <w:bodyDiv w:val="1"/>
      <w:marLeft w:val="0"/>
      <w:marRight w:val="0"/>
      <w:marTop w:val="0"/>
      <w:marBottom w:val="0"/>
      <w:divBdr>
        <w:top w:val="none" w:sz="0" w:space="0" w:color="auto"/>
        <w:left w:val="none" w:sz="0" w:space="0" w:color="auto"/>
        <w:bottom w:val="none" w:sz="0" w:space="0" w:color="auto"/>
        <w:right w:val="none" w:sz="0" w:space="0" w:color="auto"/>
      </w:divBdr>
    </w:div>
    <w:div w:id="1394891296">
      <w:bodyDiv w:val="1"/>
      <w:marLeft w:val="0"/>
      <w:marRight w:val="0"/>
      <w:marTop w:val="0"/>
      <w:marBottom w:val="0"/>
      <w:divBdr>
        <w:top w:val="none" w:sz="0" w:space="0" w:color="auto"/>
        <w:left w:val="none" w:sz="0" w:space="0" w:color="auto"/>
        <w:bottom w:val="none" w:sz="0" w:space="0" w:color="auto"/>
        <w:right w:val="none" w:sz="0" w:space="0" w:color="auto"/>
      </w:divBdr>
    </w:div>
    <w:div w:id="1395348508">
      <w:bodyDiv w:val="1"/>
      <w:marLeft w:val="0"/>
      <w:marRight w:val="0"/>
      <w:marTop w:val="0"/>
      <w:marBottom w:val="0"/>
      <w:divBdr>
        <w:top w:val="none" w:sz="0" w:space="0" w:color="auto"/>
        <w:left w:val="none" w:sz="0" w:space="0" w:color="auto"/>
        <w:bottom w:val="none" w:sz="0" w:space="0" w:color="auto"/>
        <w:right w:val="none" w:sz="0" w:space="0" w:color="auto"/>
      </w:divBdr>
    </w:div>
    <w:div w:id="1395355428">
      <w:bodyDiv w:val="1"/>
      <w:marLeft w:val="0"/>
      <w:marRight w:val="0"/>
      <w:marTop w:val="0"/>
      <w:marBottom w:val="0"/>
      <w:divBdr>
        <w:top w:val="none" w:sz="0" w:space="0" w:color="auto"/>
        <w:left w:val="none" w:sz="0" w:space="0" w:color="auto"/>
        <w:bottom w:val="none" w:sz="0" w:space="0" w:color="auto"/>
        <w:right w:val="none" w:sz="0" w:space="0" w:color="auto"/>
      </w:divBdr>
    </w:div>
    <w:div w:id="1395542300">
      <w:bodyDiv w:val="1"/>
      <w:marLeft w:val="0"/>
      <w:marRight w:val="0"/>
      <w:marTop w:val="0"/>
      <w:marBottom w:val="0"/>
      <w:divBdr>
        <w:top w:val="none" w:sz="0" w:space="0" w:color="auto"/>
        <w:left w:val="none" w:sz="0" w:space="0" w:color="auto"/>
        <w:bottom w:val="none" w:sz="0" w:space="0" w:color="auto"/>
        <w:right w:val="none" w:sz="0" w:space="0" w:color="auto"/>
      </w:divBdr>
    </w:div>
    <w:div w:id="1395815476">
      <w:bodyDiv w:val="1"/>
      <w:marLeft w:val="0"/>
      <w:marRight w:val="0"/>
      <w:marTop w:val="0"/>
      <w:marBottom w:val="0"/>
      <w:divBdr>
        <w:top w:val="none" w:sz="0" w:space="0" w:color="auto"/>
        <w:left w:val="none" w:sz="0" w:space="0" w:color="auto"/>
        <w:bottom w:val="none" w:sz="0" w:space="0" w:color="auto"/>
        <w:right w:val="none" w:sz="0" w:space="0" w:color="auto"/>
      </w:divBdr>
    </w:div>
    <w:div w:id="1395816605">
      <w:bodyDiv w:val="1"/>
      <w:marLeft w:val="0"/>
      <w:marRight w:val="0"/>
      <w:marTop w:val="0"/>
      <w:marBottom w:val="0"/>
      <w:divBdr>
        <w:top w:val="none" w:sz="0" w:space="0" w:color="auto"/>
        <w:left w:val="none" w:sz="0" w:space="0" w:color="auto"/>
        <w:bottom w:val="none" w:sz="0" w:space="0" w:color="auto"/>
        <w:right w:val="none" w:sz="0" w:space="0" w:color="auto"/>
      </w:divBdr>
    </w:div>
    <w:div w:id="1396002130">
      <w:bodyDiv w:val="1"/>
      <w:marLeft w:val="0"/>
      <w:marRight w:val="0"/>
      <w:marTop w:val="0"/>
      <w:marBottom w:val="0"/>
      <w:divBdr>
        <w:top w:val="none" w:sz="0" w:space="0" w:color="auto"/>
        <w:left w:val="none" w:sz="0" w:space="0" w:color="auto"/>
        <w:bottom w:val="none" w:sz="0" w:space="0" w:color="auto"/>
        <w:right w:val="none" w:sz="0" w:space="0" w:color="auto"/>
      </w:divBdr>
    </w:div>
    <w:div w:id="1396005556">
      <w:bodyDiv w:val="1"/>
      <w:marLeft w:val="0"/>
      <w:marRight w:val="0"/>
      <w:marTop w:val="0"/>
      <w:marBottom w:val="0"/>
      <w:divBdr>
        <w:top w:val="none" w:sz="0" w:space="0" w:color="auto"/>
        <w:left w:val="none" w:sz="0" w:space="0" w:color="auto"/>
        <w:bottom w:val="none" w:sz="0" w:space="0" w:color="auto"/>
        <w:right w:val="none" w:sz="0" w:space="0" w:color="auto"/>
      </w:divBdr>
    </w:div>
    <w:div w:id="1396125547">
      <w:bodyDiv w:val="1"/>
      <w:marLeft w:val="0"/>
      <w:marRight w:val="0"/>
      <w:marTop w:val="0"/>
      <w:marBottom w:val="0"/>
      <w:divBdr>
        <w:top w:val="none" w:sz="0" w:space="0" w:color="auto"/>
        <w:left w:val="none" w:sz="0" w:space="0" w:color="auto"/>
        <w:bottom w:val="none" w:sz="0" w:space="0" w:color="auto"/>
        <w:right w:val="none" w:sz="0" w:space="0" w:color="auto"/>
      </w:divBdr>
    </w:div>
    <w:div w:id="1396467530">
      <w:bodyDiv w:val="1"/>
      <w:marLeft w:val="0"/>
      <w:marRight w:val="0"/>
      <w:marTop w:val="0"/>
      <w:marBottom w:val="0"/>
      <w:divBdr>
        <w:top w:val="none" w:sz="0" w:space="0" w:color="auto"/>
        <w:left w:val="none" w:sz="0" w:space="0" w:color="auto"/>
        <w:bottom w:val="none" w:sz="0" w:space="0" w:color="auto"/>
        <w:right w:val="none" w:sz="0" w:space="0" w:color="auto"/>
      </w:divBdr>
    </w:div>
    <w:div w:id="1396469418">
      <w:bodyDiv w:val="1"/>
      <w:marLeft w:val="0"/>
      <w:marRight w:val="0"/>
      <w:marTop w:val="0"/>
      <w:marBottom w:val="0"/>
      <w:divBdr>
        <w:top w:val="none" w:sz="0" w:space="0" w:color="auto"/>
        <w:left w:val="none" w:sz="0" w:space="0" w:color="auto"/>
        <w:bottom w:val="none" w:sz="0" w:space="0" w:color="auto"/>
        <w:right w:val="none" w:sz="0" w:space="0" w:color="auto"/>
      </w:divBdr>
    </w:div>
    <w:div w:id="1396590275">
      <w:bodyDiv w:val="1"/>
      <w:marLeft w:val="0"/>
      <w:marRight w:val="0"/>
      <w:marTop w:val="0"/>
      <w:marBottom w:val="0"/>
      <w:divBdr>
        <w:top w:val="none" w:sz="0" w:space="0" w:color="auto"/>
        <w:left w:val="none" w:sz="0" w:space="0" w:color="auto"/>
        <w:bottom w:val="none" w:sz="0" w:space="0" w:color="auto"/>
        <w:right w:val="none" w:sz="0" w:space="0" w:color="auto"/>
      </w:divBdr>
    </w:div>
    <w:div w:id="1396735077">
      <w:bodyDiv w:val="1"/>
      <w:marLeft w:val="0"/>
      <w:marRight w:val="0"/>
      <w:marTop w:val="0"/>
      <w:marBottom w:val="0"/>
      <w:divBdr>
        <w:top w:val="none" w:sz="0" w:space="0" w:color="auto"/>
        <w:left w:val="none" w:sz="0" w:space="0" w:color="auto"/>
        <w:bottom w:val="none" w:sz="0" w:space="0" w:color="auto"/>
        <w:right w:val="none" w:sz="0" w:space="0" w:color="auto"/>
      </w:divBdr>
    </w:div>
    <w:div w:id="1397162461">
      <w:bodyDiv w:val="1"/>
      <w:marLeft w:val="0"/>
      <w:marRight w:val="0"/>
      <w:marTop w:val="0"/>
      <w:marBottom w:val="0"/>
      <w:divBdr>
        <w:top w:val="none" w:sz="0" w:space="0" w:color="auto"/>
        <w:left w:val="none" w:sz="0" w:space="0" w:color="auto"/>
        <w:bottom w:val="none" w:sz="0" w:space="0" w:color="auto"/>
        <w:right w:val="none" w:sz="0" w:space="0" w:color="auto"/>
      </w:divBdr>
    </w:div>
    <w:div w:id="1397162670">
      <w:bodyDiv w:val="1"/>
      <w:marLeft w:val="0"/>
      <w:marRight w:val="0"/>
      <w:marTop w:val="0"/>
      <w:marBottom w:val="0"/>
      <w:divBdr>
        <w:top w:val="none" w:sz="0" w:space="0" w:color="auto"/>
        <w:left w:val="none" w:sz="0" w:space="0" w:color="auto"/>
        <w:bottom w:val="none" w:sz="0" w:space="0" w:color="auto"/>
        <w:right w:val="none" w:sz="0" w:space="0" w:color="auto"/>
      </w:divBdr>
    </w:div>
    <w:div w:id="1397167390">
      <w:bodyDiv w:val="1"/>
      <w:marLeft w:val="0"/>
      <w:marRight w:val="0"/>
      <w:marTop w:val="0"/>
      <w:marBottom w:val="0"/>
      <w:divBdr>
        <w:top w:val="none" w:sz="0" w:space="0" w:color="auto"/>
        <w:left w:val="none" w:sz="0" w:space="0" w:color="auto"/>
        <w:bottom w:val="none" w:sz="0" w:space="0" w:color="auto"/>
        <w:right w:val="none" w:sz="0" w:space="0" w:color="auto"/>
      </w:divBdr>
    </w:div>
    <w:div w:id="1397362654">
      <w:bodyDiv w:val="1"/>
      <w:marLeft w:val="0"/>
      <w:marRight w:val="0"/>
      <w:marTop w:val="0"/>
      <w:marBottom w:val="0"/>
      <w:divBdr>
        <w:top w:val="none" w:sz="0" w:space="0" w:color="auto"/>
        <w:left w:val="none" w:sz="0" w:space="0" w:color="auto"/>
        <w:bottom w:val="none" w:sz="0" w:space="0" w:color="auto"/>
        <w:right w:val="none" w:sz="0" w:space="0" w:color="auto"/>
      </w:divBdr>
    </w:div>
    <w:div w:id="1397514391">
      <w:bodyDiv w:val="1"/>
      <w:marLeft w:val="0"/>
      <w:marRight w:val="0"/>
      <w:marTop w:val="0"/>
      <w:marBottom w:val="0"/>
      <w:divBdr>
        <w:top w:val="none" w:sz="0" w:space="0" w:color="auto"/>
        <w:left w:val="none" w:sz="0" w:space="0" w:color="auto"/>
        <w:bottom w:val="none" w:sz="0" w:space="0" w:color="auto"/>
        <w:right w:val="none" w:sz="0" w:space="0" w:color="auto"/>
      </w:divBdr>
    </w:div>
    <w:div w:id="1397625150">
      <w:bodyDiv w:val="1"/>
      <w:marLeft w:val="0"/>
      <w:marRight w:val="0"/>
      <w:marTop w:val="0"/>
      <w:marBottom w:val="0"/>
      <w:divBdr>
        <w:top w:val="none" w:sz="0" w:space="0" w:color="auto"/>
        <w:left w:val="none" w:sz="0" w:space="0" w:color="auto"/>
        <w:bottom w:val="none" w:sz="0" w:space="0" w:color="auto"/>
        <w:right w:val="none" w:sz="0" w:space="0" w:color="auto"/>
      </w:divBdr>
    </w:div>
    <w:div w:id="1398091273">
      <w:bodyDiv w:val="1"/>
      <w:marLeft w:val="0"/>
      <w:marRight w:val="0"/>
      <w:marTop w:val="0"/>
      <w:marBottom w:val="0"/>
      <w:divBdr>
        <w:top w:val="none" w:sz="0" w:space="0" w:color="auto"/>
        <w:left w:val="none" w:sz="0" w:space="0" w:color="auto"/>
        <w:bottom w:val="none" w:sz="0" w:space="0" w:color="auto"/>
        <w:right w:val="none" w:sz="0" w:space="0" w:color="auto"/>
      </w:divBdr>
    </w:div>
    <w:div w:id="1398164324">
      <w:bodyDiv w:val="1"/>
      <w:marLeft w:val="0"/>
      <w:marRight w:val="0"/>
      <w:marTop w:val="0"/>
      <w:marBottom w:val="0"/>
      <w:divBdr>
        <w:top w:val="none" w:sz="0" w:space="0" w:color="auto"/>
        <w:left w:val="none" w:sz="0" w:space="0" w:color="auto"/>
        <w:bottom w:val="none" w:sz="0" w:space="0" w:color="auto"/>
        <w:right w:val="none" w:sz="0" w:space="0" w:color="auto"/>
      </w:divBdr>
    </w:div>
    <w:div w:id="1398430348">
      <w:bodyDiv w:val="1"/>
      <w:marLeft w:val="0"/>
      <w:marRight w:val="0"/>
      <w:marTop w:val="0"/>
      <w:marBottom w:val="0"/>
      <w:divBdr>
        <w:top w:val="none" w:sz="0" w:space="0" w:color="auto"/>
        <w:left w:val="none" w:sz="0" w:space="0" w:color="auto"/>
        <w:bottom w:val="none" w:sz="0" w:space="0" w:color="auto"/>
        <w:right w:val="none" w:sz="0" w:space="0" w:color="auto"/>
      </w:divBdr>
    </w:div>
    <w:div w:id="1398472816">
      <w:bodyDiv w:val="1"/>
      <w:marLeft w:val="0"/>
      <w:marRight w:val="0"/>
      <w:marTop w:val="0"/>
      <w:marBottom w:val="0"/>
      <w:divBdr>
        <w:top w:val="none" w:sz="0" w:space="0" w:color="auto"/>
        <w:left w:val="none" w:sz="0" w:space="0" w:color="auto"/>
        <w:bottom w:val="none" w:sz="0" w:space="0" w:color="auto"/>
        <w:right w:val="none" w:sz="0" w:space="0" w:color="auto"/>
      </w:divBdr>
    </w:div>
    <w:div w:id="1398824065">
      <w:bodyDiv w:val="1"/>
      <w:marLeft w:val="0"/>
      <w:marRight w:val="0"/>
      <w:marTop w:val="0"/>
      <w:marBottom w:val="0"/>
      <w:divBdr>
        <w:top w:val="none" w:sz="0" w:space="0" w:color="auto"/>
        <w:left w:val="none" w:sz="0" w:space="0" w:color="auto"/>
        <w:bottom w:val="none" w:sz="0" w:space="0" w:color="auto"/>
        <w:right w:val="none" w:sz="0" w:space="0" w:color="auto"/>
      </w:divBdr>
    </w:div>
    <w:div w:id="1399019003">
      <w:bodyDiv w:val="1"/>
      <w:marLeft w:val="0"/>
      <w:marRight w:val="0"/>
      <w:marTop w:val="0"/>
      <w:marBottom w:val="0"/>
      <w:divBdr>
        <w:top w:val="none" w:sz="0" w:space="0" w:color="auto"/>
        <w:left w:val="none" w:sz="0" w:space="0" w:color="auto"/>
        <w:bottom w:val="none" w:sz="0" w:space="0" w:color="auto"/>
        <w:right w:val="none" w:sz="0" w:space="0" w:color="auto"/>
      </w:divBdr>
    </w:div>
    <w:div w:id="1399207139">
      <w:bodyDiv w:val="1"/>
      <w:marLeft w:val="0"/>
      <w:marRight w:val="0"/>
      <w:marTop w:val="0"/>
      <w:marBottom w:val="0"/>
      <w:divBdr>
        <w:top w:val="none" w:sz="0" w:space="0" w:color="auto"/>
        <w:left w:val="none" w:sz="0" w:space="0" w:color="auto"/>
        <w:bottom w:val="none" w:sz="0" w:space="0" w:color="auto"/>
        <w:right w:val="none" w:sz="0" w:space="0" w:color="auto"/>
      </w:divBdr>
    </w:div>
    <w:div w:id="1399330579">
      <w:bodyDiv w:val="1"/>
      <w:marLeft w:val="0"/>
      <w:marRight w:val="0"/>
      <w:marTop w:val="0"/>
      <w:marBottom w:val="0"/>
      <w:divBdr>
        <w:top w:val="none" w:sz="0" w:space="0" w:color="auto"/>
        <w:left w:val="none" w:sz="0" w:space="0" w:color="auto"/>
        <w:bottom w:val="none" w:sz="0" w:space="0" w:color="auto"/>
        <w:right w:val="none" w:sz="0" w:space="0" w:color="auto"/>
      </w:divBdr>
    </w:div>
    <w:div w:id="1399521619">
      <w:bodyDiv w:val="1"/>
      <w:marLeft w:val="0"/>
      <w:marRight w:val="0"/>
      <w:marTop w:val="0"/>
      <w:marBottom w:val="0"/>
      <w:divBdr>
        <w:top w:val="none" w:sz="0" w:space="0" w:color="auto"/>
        <w:left w:val="none" w:sz="0" w:space="0" w:color="auto"/>
        <w:bottom w:val="none" w:sz="0" w:space="0" w:color="auto"/>
        <w:right w:val="none" w:sz="0" w:space="0" w:color="auto"/>
      </w:divBdr>
    </w:div>
    <w:div w:id="1399671157">
      <w:bodyDiv w:val="1"/>
      <w:marLeft w:val="0"/>
      <w:marRight w:val="0"/>
      <w:marTop w:val="0"/>
      <w:marBottom w:val="0"/>
      <w:divBdr>
        <w:top w:val="none" w:sz="0" w:space="0" w:color="auto"/>
        <w:left w:val="none" w:sz="0" w:space="0" w:color="auto"/>
        <w:bottom w:val="none" w:sz="0" w:space="0" w:color="auto"/>
        <w:right w:val="none" w:sz="0" w:space="0" w:color="auto"/>
      </w:divBdr>
    </w:div>
    <w:div w:id="1399982394">
      <w:bodyDiv w:val="1"/>
      <w:marLeft w:val="0"/>
      <w:marRight w:val="0"/>
      <w:marTop w:val="0"/>
      <w:marBottom w:val="0"/>
      <w:divBdr>
        <w:top w:val="none" w:sz="0" w:space="0" w:color="auto"/>
        <w:left w:val="none" w:sz="0" w:space="0" w:color="auto"/>
        <w:bottom w:val="none" w:sz="0" w:space="0" w:color="auto"/>
        <w:right w:val="none" w:sz="0" w:space="0" w:color="auto"/>
      </w:divBdr>
    </w:div>
    <w:div w:id="1400395623">
      <w:bodyDiv w:val="1"/>
      <w:marLeft w:val="0"/>
      <w:marRight w:val="0"/>
      <w:marTop w:val="0"/>
      <w:marBottom w:val="0"/>
      <w:divBdr>
        <w:top w:val="none" w:sz="0" w:space="0" w:color="auto"/>
        <w:left w:val="none" w:sz="0" w:space="0" w:color="auto"/>
        <w:bottom w:val="none" w:sz="0" w:space="0" w:color="auto"/>
        <w:right w:val="none" w:sz="0" w:space="0" w:color="auto"/>
      </w:divBdr>
    </w:div>
    <w:div w:id="1400444553">
      <w:bodyDiv w:val="1"/>
      <w:marLeft w:val="0"/>
      <w:marRight w:val="0"/>
      <w:marTop w:val="0"/>
      <w:marBottom w:val="0"/>
      <w:divBdr>
        <w:top w:val="none" w:sz="0" w:space="0" w:color="auto"/>
        <w:left w:val="none" w:sz="0" w:space="0" w:color="auto"/>
        <w:bottom w:val="none" w:sz="0" w:space="0" w:color="auto"/>
        <w:right w:val="none" w:sz="0" w:space="0" w:color="auto"/>
      </w:divBdr>
    </w:div>
    <w:div w:id="1400714806">
      <w:bodyDiv w:val="1"/>
      <w:marLeft w:val="0"/>
      <w:marRight w:val="0"/>
      <w:marTop w:val="0"/>
      <w:marBottom w:val="0"/>
      <w:divBdr>
        <w:top w:val="none" w:sz="0" w:space="0" w:color="auto"/>
        <w:left w:val="none" w:sz="0" w:space="0" w:color="auto"/>
        <w:bottom w:val="none" w:sz="0" w:space="0" w:color="auto"/>
        <w:right w:val="none" w:sz="0" w:space="0" w:color="auto"/>
      </w:divBdr>
    </w:div>
    <w:div w:id="1400833237">
      <w:bodyDiv w:val="1"/>
      <w:marLeft w:val="0"/>
      <w:marRight w:val="0"/>
      <w:marTop w:val="0"/>
      <w:marBottom w:val="0"/>
      <w:divBdr>
        <w:top w:val="none" w:sz="0" w:space="0" w:color="auto"/>
        <w:left w:val="none" w:sz="0" w:space="0" w:color="auto"/>
        <w:bottom w:val="none" w:sz="0" w:space="0" w:color="auto"/>
        <w:right w:val="none" w:sz="0" w:space="0" w:color="auto"/>
      </w:divBdr>
    </w:div>
    <w:div w:id="1401253464">
      <w:bodyDiv w:val="1"/>
      <w:marLeft w:val="0"/>
      <w:marRight w:val="0"/>
      <w:marTop w:val="0"/>
      <w:marBottom w:val="0"/>
      <w:divBdr>
        <w:top w:val="none" w:sz="0" w:space="0" w:color="auto"/>
        <w:left w:val="none" w:sz="0" w:space="0" w:color="auto"/>
        <w:bottom w:val="none" w:sz="0" w:space="0" w:color="auto"/>
        <w:right w:val="none" w:sz="0" w:space="0" w:color="auto"/>
      </w:divBdr>
    </w:div>
    <w:div w:id="1401362352">
      <w:bodyDiv w:val="1"/>
      <w:marLeft w:val="0"/>
      <w:marRight w:val="0"/>
      <w:marTop w:val="0"/>
      <w:marBottom w:val="0"/>
      <w:divBdr>
        <w:top w:val="none" w:sz="0" w:space="0" w:color="auto"/>
        <w:left w:val="none" w:sz="0" w:space="0" w:color="auto"/>
        <w:bottom w:val="none" w:sz="0" w:space="0" w:color="auto"/>
        <w:right w:val="none" w:sz="0" w:space="0" w:color="auto"/>
      </w:divBdr>
    </w:div>
    <w:div w:id="1401443020">
      <w:bodyDiv w:val="1"/>
      <w:marLeft w:val="0"/>
      <w:marRight w:val="0"/>
      <w:marTop w:val="0"/>
      <w:marBottom w:val="0"/>
      <w:divBdr>
        <w:top w:val="none" w:sz="0" w:space="0" w:color="auto"/>
        <w:left w:val="none" w:sz="0" w:space="0" w:color="auto"/>
        <w:bottom w:val="none" w:sz="0" w:space="0" w:color="auto"/>
        <w:right w:val="none" w:sz="0" w:space="0" w:color="auto"/>
      </w:divBdr>
    </w:div>
    <w:div w:id="1401488557">
      <w:bodyDiv w:val="1"/>
      <w:marLeft w:val="0"/>
      <w:marRight w:val="0"/>
      <w:marTop w:val="0"/>
      <w:marBottom w:val="0"/>
      <w:divBdr>
        <w:top w:val="none" w:sz="0" w:space="0" w:color="auto"/>
        <w:left w:val="none" w:sz="0" w:space="0" w:color="auto"/>
        <w:bottom w:val="none" w:sz="0" w:space="0" w:color="auto"/>
        <w:right w:val="none" w:sz="0" w:space="0" w:color="auto"/>
      </w:divBdr>
    </w:div>
    <w:div w:id="1401751931">
      <w:bodyDiv w:val="1"/>
      <w:marLeft w:val="0"/>
      <w:marRight w:val="0"/>
      <w:marTop w:val="0"/>
      <w:marBottom w:val="0"/>
      <w:divBdr>
        <w:top w:val="none" w:sz="0" w:space="0" w:color="auto"/>
        <w:left w:val="none" w:sz="0" w:space="0" w:color="auto"/>
        <w:bottom w:val="none" w:sz="0" w:space="0" w:color="auto"/>
        <w:right w:val="none" w:sz="0" w:space="0" w:color="auto"/>
      </w:divBdr>
    </w:div>
    <w:div w:id="1402019556">
      <w:bodyDiv w:val="1"/>
      <w:marLeft w:val="0"/>
      <w:marRight w:val="0"/>
      <w:marTop w:val="0"/>
      <w:marBottom w:val="0"/>
      <w:divBdr>
        <w:top w:val="none" w:sz="0" w:space="0" w:color="auto"/>
        <w:left w:val="none" w:sz="0" w:space="0" w:color="auto"/>
        <w:bottom w:val="none" w:sz="0" w:space="0" w:color="auto"/>
        <w:right w:val="none" w:sz="0" w:space="0" w:color="auto"/>
      </w:divBdr>
    </w:div>
    <w:div w:id="1402143300">
      <w:bodyDiv w:val="1"/>
      <w:marLeft w:val="0"/>
      <w:marRight w:val="0"/>
      <w:marTop w:val="0"/>
      <w:marBottom w:val="0"/>
      <w:divBdr>
        <w:top w:val="none" w:sz="0" w:space="0" w:color="auto"/>
        <w:left w:val="none" w:sz="0" w:space="0" w:color="auto"/>
        <w:bottom w:val="none" w:sz="0" w:space="0" w:color="auto"/>
        <w:right w:val="none" w:sz="0" w:space="0" w:color="auto"/>
      </w:divBdr>
    </w:div>
    <w:div w:id="1402170376">
      <w:bodyDiv w:val="1"/>
      <w:marLeft w:val="0"/>
      <w:marRight w:val="0"/>
      <w:marTop w:val="0"/>
      <w:marBottom w:val="0"/>
      <w:divBdr>
        <w:top w:val="none" w:sz="0" w:space="0" w:color="auto"/>
        <w:left w:val="none" w:sz="0" w:space="0" w:color="auto"/>
        <w:bottom w:val="none" w:sz="0" w:space="0" w:color="auto"/>
        <w:right w:val="none" w:sz="0" w:space="0" w:color="auto"/>
      </w:divBdr>
    </w:div>
    <w:div w:id="1402410652">
      <w:bodyDiv w:val="1"/>
      <w:marLeft w:val="0"/>
      <w:marRight w:val="0"/>
      <w:marTop w:val="0"/>
      <w:marBottom w:val="0"/>
      <w:divBdr>
        <w:top w:val="none" w:sz="0" w:space="0" w:color="auto"/>
        <w:left w:val="none" w:sz="0" w:space="0" w:color="auto"/>
        <w:bottom w:val="none" w:sz="0" w:space="0" w:color="auto"/>
        <w:right w:val="none" w:sz="0" w:space="0" w:color="auto"/>
      </w:divBdr>
    </w:div>
    <w:div w:id="1402563751">
      <w:bodyDiv w:val="1"/>
      <w:marLeft w:val="0"/>
      <w:marRight w:val="0"/>
      <w:marTop w:val="0"/>
      <w:marBottom w:val="0"/>
      <w:divBdr>
        <w:top w:val="none" w:sz="0" w:space="0" w:color="auto"/>
        <w:left w:val="none" w:sz="0" w:space="0" w:color="auto"/>
        <w:bottom w:val="none" w:sz="0" w:space="0" w:color="auto"/>
        <w:right w:val="none" w:sz="0" w:space="0" w:color="auto"/>
      </w:divBdr>
    </w:div>
    <w:div w:id="1402869524">
      <w:bodyDiv w:val="1"/>
      <w:marLeft w:val="0"/>
      <w:marRight w:val="0"/>
      <w:marTop w:val="0"/>
      <w:marBottom w:val="0"/>
      <w:divBdr>
        <w:top w:val="none" w:sz="0" w:space="0" w:color="auto"/>
        <w:left w:val="none" w:sz="0" w:space="0" w:color="auto"/>
        <w:bottom w:val="none" w:sz="0" w:space="0" w:color="auto"/>
        <w:right w:val="none" w:sz="0" w:space="0" w:color="auto"/>
      </w:divBdr>
    </w:div>
    <w:div w:id="1402944922">
      <w:bodyDiv w:val="1"/>
      <w:marLeft w:val="0"/>
      <w:marRight w:val="0"/>
      <w:marTop w:val="0"/>
      <w:marBottom w:val="0"/>
      <w:divBdr>
        <w:top w:val="none" w:sz="0" w:space="0" w:color="auto"/>
        <w:left w:val="none" w:sz="0" w:space="0" w:color="auto"/>
        <w:bottom w:val="none" w:sz="0" w:space="0" w:color="auto"/>
        <w:right w:val="none" w:sz="0" w:space="0" w:color="auto"/>
      </w:divBdr>
    </w:div>
    <w:div w:id="1403137959">
      <w:bodyDiv w:val="1"/>
      <w:marLeft w:val="0"/>
      <w:marRight w:val="0"/>
      <w:marTop w:val="0"/>
      <w:marBottom w:val="0"/>
      <w:divBdr>
        <w:top w:val="none" w:sz="0" w:space="0" w:color="auto"/>
        <w:left w:val="none" w:sz="0" w:space="0" w:color="auto"/>
        <w:bottom w:val="none" w:sz="0" w:space="0" w:color="auto"/>
        <w:right w:val="none" w:sz="0" w:space="0" w:color="auto"/>
      </w:divBdr>
    </w:div>
    <w:div w:id="1403260511">
      <w:bodyDiv w:val="1"/>
      <w:marLeft w:val="0"/>
      <w:marRight w:val="0"/>
      <w:marTop w:val="0"/>
      <w:marBottom w:val="0"/>
      <w:divBdr>
        <w:top w:val="none" w:sz="0" w:space="0" w:color="auto"/>
        <w:left w:val="none" w:sz="0" w:space="0" w:color="auto"/>
        <w:bottom w:val="none" w:sz="0" w:space="0" w:color="auto"/>
        <w:right w:val="none" w:sz="0" w:space="0" w:color="auto"/>
      </w:divBdr>
    </w:div>
    <w:div w:id="1403333930">
      <w:bodyDiv w:val="1"/>
      <w:marLeft w:val="0"/>
      <w:marRight w:val="0"/>
      <w:marTop w:val="0"/>
      <w:marBottom w:val="0"/>
      <w:divBdr>
        <w:top w:val="none" w:sz="0" w:space="0" w:color="auto"/>
        <w:left w:val="none" w:sz="0" w:space="0" w:color="auto"/>
        <w:bottom w:val="none" w:sz="0" w:space="0" w:color="auto"/>
        <w:right w:val="none" w:sz="0" w:space="0" w:color="auto"/>
      </w:divBdr>
    </w:div>
    <w:div w:id="1403335654">
      <w:bodyDiv w:val="1"/>
      <w:marLeft w:val="0"/>
      <w:marRight w:val="0"/>
      <w:marTop w:val="0"/>
      <w:marBottom w:val="0"/>
      <w:divBdr>
        <w:top w:val="none" w:sz="0" w:space="0" w:color="auto"/>
        <w:left w:val="none" w:sz="0" w:space="0" w:color="auto"/>
        <w:bottom w:val="none" w:sz="0" w:space="0" w:color="auto"/>
        <w:right w:val="none" w:sz="0" w:space="0" w:color="auto"/>
      </w:divBdr>
    </w:div>
    <w:div w:id="1403408905">
      <w:bodyDiv w:val="1"/>
      <w:marLeft w:val="0"/>
      <w:marRight w:val="0"/>
      <w:marTop w:val="0"/>
      <w:marBottom w:val="0"/>
      <w:divBdr>
        <w:top w:val="none" w:sz="0" w:space="0" w:color="auto"/>
        <w:left w:val="none" w:sz="0" w:space="0" w:color="auto"/>
        <w:bottom w:val="none" w:sz="0" w:space="0" w:color="auto"/>
        <w:right w:val="none" w:sz="0" w:space="0" w:color="auto"/>
      </w:divBdr>
    </w:div>
    <w:div w:id="1403723431">
      <w:bodyDiv w:val="1"/>
      <w:marLeft w:val="0"/>
      <w:marRight w:val="0"/>
      <w:marTop w:val="0"/>
      <w:marBottom w:val="0"/>
      <w:divBdr>
        <w:top w:val="none" w:sz="0" w:space="0" w:color="auto"/>
        <w:left w:val="none" w:sz="0" w:space="0" w:color="auto"/>
        <w:bottom w:val="none" w:sz="0" w:space="0" w:color="auto"/>
        <w:right w:val="none" w:sz="0" w:space="0" w:color="auto"/>
      </w:divBdr>
    </w:div>
    <w:div w:id="1403871851">
      <w:bodyDiv w:val="1"/>
      <w:marLeft w:val="0"/>
      <w:marRight w:val="0"/>
      <w:marTop w:val="0"/>
      <w:marBottom w:val="0"/>
      <w:divBdr>
        <w:top w:val="none" w:sz="0" w:space="0" w:color="auto"/>
        <w:left w:val="none" w:sz="0" w:space="0" w:color="auto"/>
        <w:bottom w:val="none" w:sz="0" w:space="0" w:color="auto"/>
        <w:right w:val="none" w:sz="0" w:space="0" w:color="auto"/>
      </w:divBdr>
    </w:div>
    <w:div w:id="1404252637">
      <w:bodyDiv w:val="1"/>
      <w:marLeft w:val="0"/>
      <w:marRight w:val="0"/>
      <w:marTop w:val="0"/>
      <w:marBottom w:val="0"/>
      <w:divBdr>
        <w:top w:val="none" w:sz="0" w:space="0" w:color="auto"/>
        <w:left w:val="none" w:sz="0" w:space="0" w:color="auto"/>
        <w:bottom w:val="none" w:sz="0" w:space="0" w:color="auto"/>
        <w:right w:val="none" w:sz="0" w:space="0" w:color="auto"/>
      </w:divBdr>
    </w:div>
    <w:div w:id="1404329525">
      <w:bodyDiv w:val="1"/>
      <w:marLeft w:val="0"/>
      <w:marRight w:val="0"/>
      <w:marTop w:val="0"/>
      <w:marBottom w:val="0"/>
      <w:divBdr>
        <w:top w:val="none" w:sz="0" w:space="0" w:color="auto"/>
        <w:left w:val="none" w:sz="0" w:space="0" w:color="auto"/>
        <w:bottom w:val="none" w:sz="0" w:space="0" w:color="auto"/>
        <w:right w:val="none" w:sz="0" w:space="0" w:color="auto"/>
      </w:divBdr>
    </w:div>
    <w:div w:id="1404330099">
      <w:bodyDiv w:val="1"/>
      <w:marLeft w:val="0"/>
      <w:marRight w:val="0"/>
      <w:marTop w:val="0"/>
      <w:marBottom w:val="0"/>
      <w:divBdr>
        <w:top w:val="none" w:sz="0" w:space="0" w:color="auto"/>
        <w:left w:val="none" w:sz="0" w:space="0" w:color="auto"/>
        <w:bottom w:val="none" w:sz="0" w:space="0" w:color="auto"/>
        <w:right w:val="none" w:sz="0" w:space="0" w:color="auto"/>
      </w:divBdr>
    </w:div>
    <w:div w:id="1404374799">
      <w:bodyDiv w:val="1"/>
      <w:marLeft w:val="0"/>
      <w:marRight w:val="0"/>
      <w:marTop w:val="0"/>
      <w:marBottom w:val="0"/>
      <w:divBdr>
        <w:top w:val="none" w:sz="0" w:space="0" w:color="auto"/>
        <w:left w:val="none" w:sz="0" w:space="0" w:color="auto"/>
        <w:bottom w:val="none" w:sz="0" w:space="0" w:color="auto"/>
        <w:right w:val="none" w:sz="0" w:space="0" w:color="auto"/>
      </w:divBdr>
    </w:div>
    <w:div w:id="1405101005">
      <w:bodyDiv w:val="1"/>
      <w:marLeft w:val="0"/>
      <w:marRight w:val="0"/>
      <w:marTop w:val="0"/>
      <w:marBottom w:val="0"/>
      <w:divBdr>
        <w:top w:val="none" w:sz="0" w:space="0" w:color="auto"/>
        <w:left w:val="none" w:sz="0" w:space="0" w:color="auto"/>
        <w:bottom w:val="none" w:sz="0" w:space="0" w:color="auto"/>
        <w:right w:val="none" w:sz="0" w:space="0" w:color="auto"/>
      </w:divBdr>
    </w:div>
    <w:div w:id="1405106609">
      <w:bodyDiv w:val="1"/>
      <w:marLeft w:val="0"/>
      <w:marRight w:val="0"/>
      <w:marTop w:val="0"/>
      <w:marBottom w:val="0"/>
      <w:divBdr>
        <w:top w:val="none" w:sz="0" w:space="0" w:color="auto"/>
        <w:left w:val="none" w:sz="0" w:space="0" w:color="auto"/>
        <w:bottom w:val="none" w:sz="0" w:space="0" w:color="auto"/>
        <w:right w:val="none" w:sz="0" w:space="0" w:color="auto"/>
      </w:divBdr>
    </w:div>
    <w:div w:id="1405489253">
      <w:bodyDiv w:val="1"/>
      <w:marLeft w:val="0"/>
      <w:marRight w:val="0"/>
      <w:marTop w:val="0"/>
      <w:marBottom w:val="0"/>
      <w:divBdr>
        <w:top w:val="none" w:sz="0" w:space="0" w:color="auto"/>
        <w:left w:val="none" w:sz="0" w:space="0" w:color="auto"/>
        <w:bottom w:val="none" w:sz="0" w:space="0" w:color="auto"/>
        <w:right w:val="none" w:sz="0" w:space="0" w:color="auto"/>
      </w:divBdr>
    </w:div>
    <w:div w:id="1405567594">
      <w:bodyDiv w:val="1"/>
      <w:marLeft w:val="0"/>
      <w:marRight w:val="0"/>
      <w:marTop w:val="0"/>
      <w:marBottom w:val="0"/>
      <w:divBdr>
        <w:top w:val="none" w:sz="0" w:space="0" w:color="auto"/>
        <w:left w:val="none" w:sz="0" w:space="0" w:color="auto"/>
        <w:bottom w:val="none" w:sz="0" w:space="0" w:color="auto"/>
        <w:right w:val="none" w:sz="0" w:space="0" w:color="auto"/>
      </w:divBdr>
    </w:div>
    <w:div w:id="1405683837">
      <w:bodyDiv w:val="1"/>
      <w:marLeft w:val="0"/>
      <w:marRight w:val="0"/>
      <w:marTop w:val="0"/>
      <w:marBottom w:val="0"/>
      <w:divBdr>
        <w:top w:val="none" w:sz="0" w:space="0" w:color="auto"/>
        <w:left w:val="none" w:sz="0" w:space="0" w:color="auto"/>
        <w:bottom w:val="none" w:sz="0" w:space="0" w:color="auto"/>
        <w:right w:val="none" w:sz="0" w:space="0" w:color="auto"/>
      </w:divBdr>
    </w:div>
    <w:div w:id="1405763477">
      <w:bodyDiv w:val="1"/>
      <w:marLeft w:val="0"/>
      <w:marRight w:val="0"/>
      <w:marTop w:val="0"/>
      <w:marBottom w:val="0"/>
      <w:divBdr>
        <w:top w:val="none" w:sz="0" w:space="0" w:color="auto"/>
        <w:left w:val="none" w:sz="0" w:space="0" w:color="auto"/>
        <w:bottom w:val="none" w:sz="0" w:space="0" w:color="auto"/>
        <w:right w:val="none" w:sz="0" w:space="0" w:color="auto"/>
      </w:divBdr>
    </w:div>
    <w:div w:id="1405909009">
      <w:bodyDiv w:val="1"/>
      <w:marLeft w:val="0"/>
      <w:marRight w:val="0"/>
      <w:marTop w:val="0"/>
      <w:marBottom w:val="0"/>
      <w:divBdr>
        <w:top w:val="none" w:sz="0" w:space="0" w:color="auto"/>
        <w:left w:val="none" w:sz="0" w:space="0" w:color="auto"/>
        <w:bottom w:val="none" w:sz="0" w:space="0" w:color="auto"/>
        <w:right w:val="none" w:sz="0" w:space="0" w:color="auto"/>
      </w:divBdr>
    </w:div>
    <w:div w:id="1406146000">
      <w:bodyDiv w:val="1"/>
      <w:marLeft w:val="0"/>
      <w:marRight w:val="0"/>
      <w:marTop w:val="0"/>
      <w:marBottom w:val="0"/>
      <w:divBdr>
        <w:top w:val="none" w:sz="0" w:space="0" w:color="auto"/>
        <w:left w:val="none" w:sz="0" w:space="0" w:color="auto"/>
        <w:bottom w:val="none" w:sz="0" w:space="0" w:color="auto"/>
        <w:right w:val="none" w:sz="0" w:space="0" w:color="auto"/>
      </w:divBdr>
    </w:div>
    <w:div w:id="1406302101">
      <w:bodyDiv w:val="1"/>
      <w:marLeft w:val="0"/>
      <w:marRight w:val="0"/>
      <w:marTop w:val="0"/>
      <w:marBottom w:val="0"/>
      <w:divBdr>
        <w:top w:val="none" w:sz="0" w:space="0" w:color="auto"/>
        <w:left w:val="none" w:sz="0" w:space="0" w:color="auto"/>
        <w:bottom w:val="none" w:sz="0" w:space="0" w:color="auto"/>
        <w:right w:val="none" w:sz="0" w:space="0" w:color="auto"/>
      </w:divBdr>
    </w:div>
    <w:div w:id="1406533793">
      <w:bodyDiv w:val="1"/>
      <w:marLeft w:val="0"/>
      <w:marRight w:val="0"/>
      <w:marTop w:val="0"/>
      <w:marBottom w:val="0"/>
      <w:divBdr>
        <w:top w:val="none" w:sz="0" w:space="0" w:color="auto"/>
        <w:left w:val="none" w:sz="0" w:space="0" w:color="auto"/>
        <w:bottom w:val="none" w:sz="0" w:space="0" w:color="auto"/>
        <w:right w:val="none" w:sz="0" w:space="0" w:color="auto"/>
      </w:divBdr>
    </w:div>
    <w:div w:id="1406536696">
      <w:bodyDiv w:val="1"/>
      <w:marLeft w:val="0"/>
      <w:marRight w:val="0"/>
      <w:marTop w:val="0"/>
      <w:marBottom w:val="0"/>
      <w:divBdr>
        <w:top w:val="none" w:sz="0" w:space="0" w:color="auto"/>
        <w:left w:val="none" w:sz="0" w:space="0" w:color="auto"/>
        <w:bottom w:val="none" w:sz="0" w:space="0" w:color="auto"/>
        <w:right w:val="none" w:sz="0" w:space="0" w:color="auto"/>
      </w:divBdr>
    </w:div>
    <w:div w:id="1406686255">
      <w:bodyDiv w:val="1"/>
      <w:marLeft w:val="0"/>
      <w:marRight w:val="0"/>
      <w:marTop w:val="0"/>
      <w:marBottom w:val="0"/>
      <w:divBdr>
        <w:top w:val="none" w:sz="0" w:space="0" w:color="auto"/>
        <w:left w:val="none" w:sz="0" w:space="0" w:color="auto"/>
        <w:bottom w:val="none" w:sz="0" w:space="0" w:color="auto"/>
        <w:right w:val="none" w:sz="0" w:space="0" w:color="auto"/>
      </w:divBdr>
    </w:div>
    <w:div w:id="1407414268">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651425">
      <w:bodyDiv w:val="1"/>
      <w:marLeft w:val="0"/>
      <w:marRight w:val="0"/>
      <w:marTop w:val="0"/>
      <w:marBottom w:val="0"/>
      <w:divBdr>
        <w:top w:val="none" w:sz="0" w:space="0" w:color="auto"/>
        <w:left w:val="none" w:sz="0" w:space="0" w:color="auto"/>
        <w:bottom w:val="none" w:sz="0" w:space="0" w:color="auto"/>
        <w:right w:val="none" w:sz="0" w:space="0" w:color="auto"/>
      </w:divBdr>
    </w:div>
    <w:div w:id="1407876634">
      <w:bodyDiv w:val="1"/>
      <w:marLeft w:val="0"/>
      <w:marRight w:val="0"/>
      <w:marTop w:val="0"/>
      <w:marBottom w:val="0"/>
      <w:divBdr>
        <w:top w:val="none" w:sz="0" w:space="0" w:color="auto"/>
        <w:left w:val="none" w:sz="0" w:space="0" w:color="auto"/>
        <w:bottom w:val="none" w:sz="0" w:space="0" w:color="auto"/>
        <w:right w:val="none" w:sz="0" w:space="0" w:color="auto"/>
      </w:divBdr>
    </w:div>
    <w:div w:id="1407921044">
      <w:bodyDiv w:val="1"/>
      <w:marLeft w:val="0"/>
      <w:marRight w:val="0"/>
      <w:marTop w:val="0"/>
      <w:marBottom w:val="0"/>
      <w:divBdr>
        <w:top w:val="none" w:sz="0" w:space="0" w:color="auto"/>
        <w:left w:val="none" w:sz="0" w:space="0" w:color="auto"/>
        <w:bottom w:val="none" w:sz="0" w:space="0" w:color="auto"/>
        <w:right w:val="none" w:sz="0" w:space="0" w:color="auto"/>
      </w:divBdr>
    </w:div>
    <w:div w:id="1407922532">
      <w:bodyDiv w:val="1"/>
      <w:marLeft w:val="0"/>
      <w:marRight w:val="0"/>
      <w:marTop w:val="0"/>
      <w:marBottom w:val="0"/>
      <w:divBdr>
        <w:top w:val="none" w:sz="0" w:space="0" w:color="auto"/>
        <w:left w:val="none" w:sz="0" w:space="0" w:color="auto"/>
        <w:bottom w:val="none" w:sz="0" w:space="0" w:color="auto"/>
        <w:right w:val="none" w:sz="0" w:space="0" w:color="auto"/>
      </w:divBdr>
    </w:div>
    <w:div w:id="1408066010">
      <w:bodyDiv w:val="1"/>
      <w:marLeft w:val="0"/>
      <w:marRight w:val="0"/>
      <w:marTop w:val="0"/>
      <w:marBottom w:val="0"/>
      <w:divBdr>
        <w:top w:val="none" w:sz="0" w:space="0" w:color="auto"/>
        <w:left w:val="none" w:sz="0" w:space="0" w:color="auto"/>
        <w:bottom w:val="none" w:sz="0" w:space="0" w:color="auto"/>
        <w:right w:val="none" w:sz="0" w:space="0" w:color="auto"/>
      </w:divBdr>
    </w:div>
    <w:div w:id="1408310172">
      <w:bodyDiv w:val="1"/>
      <w:marLeft w:val="0"/>
      <w:marRight w:val="0"/>
      <w:marTop w:val="0"/>
      <w:marBottom w:val="0"/>
      <w:divBdr>
        <w:top w:val="none" w:sz="0" w:space="0" w:color="auto"/>
        <w:left w:val="none" w:sz="0" w:space="0" w:color="auto"/>
        <w:bottom w:val="none" w:sz="0" w:space="0" w:color="auto"/>
        <w:right w:val="none" w:sz="0" w:space="0" w:color="auto"/>
      </w:divBdr>
    </w:div>
    <w:div w:id="1408654469">
      <w:bodyDiv w:val="1"/>
      <w:marLeft w:val="0"/>
      <w:marRight w:val="0"/>
      <w:marTop w:val="0"/>
      <w:marBottom w:val="0"/>
      <w:divBdr>
        <w:top w:val="none" w:sz="0" w:space="0" w:color="auto"/>
        <w:left w:val="none" w:sz="0" w:space="0" w:color="auto"/>
        <w:bottom w:val="none" w:sz="0" w:space="0" w:color="auto"/>
        <w:right w:val="none" w:sz="0" w:space="0" w:color="auto"/>
      </w:divBdr>
    </w:div>
    <w:div w:id="1408696697">
      <w:bodyDiv w:val="1"/>
      <w:marLeft w:val="0"/>
      <w:marRight w:val="0"/>
      <w:marTop w:val="0"/>
      <w:marBottom w:val="0"/>
      <w:divBdr>
        <w:top w:val="none" w:sz="0" w:space="0" w:color="auto"/>
        <w:left w:val="none" w:sz="0" w:space="0" w:color="auto"/>
        <w:bottom w:val="none" w:sz="0" w:space="0" w:color="auto"/>
        <w:right w:val="none" w:sz="0" w:space="0" w:color="auto"/>
      </w:divBdr>
    </w:div>
    <w:div w:id="1409227017">
      <w:bodyDiv w:val="1"/>
      <w:marLeft w:val="0"/>
      <w:marRight w:val="0"/>
      <w:marTop w:val="0"/>
      <w:marBottom w:val="0"/>
      <w:divBdr>
        <w:top w:val="none" w:sz="0" w:space="0" w:color="auto"/>
        <w:left w:val="none" w:sz="0" w:space="0" w:color="auto"/>
        <w:bottom w:val="none" w:sz="0" w:space="0" w:color="auto"/>
        <w:right w:val="none" w:sz="0" w:space="0" w:color="auto"/>
      </w:divBdr>
    </w:div>
    <w:div w:id="1409234384">
      <w:bodyDiv w:val="1"/>
      <w:marLeft w:val="0"/>
      <w:marRight w:val="0"/>
      <w:marTop w:val="0"/>
      <w:marBottom w:val="0"/>
      <w:divBdr>
        <w:top w:val="none" w:sz="0" w:space="0" w:color="auto"/>
        <w:left w:val="none" w:sz="0" w:space="0" w:color="auto"/>
        <w:bottom w:val="none" w:sz="0" w:space="0" w:color="auto"/>
        <w:right w:val="none" w:sz="0" w:space="0" w:color="auto"/>
      </w:divBdr>
    </w:div>
    <w:div w:id="1409303188">
      <w:bodyDiv w:val="1"/>
      <w:marLeft w:val="0"/>
      <w:marRight w:val="0"/>
      <w:marTop w:val="0"/>
      <w:marBottom w:val="0"/>
      <w:divBdr>
        <w:top w:val="none" w:sz="0" w:space="0" w:color="auto"/>
        <w:left w:val="none" w:sz="0" w:space="0" w:color="auto"/>
        <w:bottom w:val="none" w:sz="0" w:space="0" w:color="auto"/>
        <w:right w:val="none" w:sz="0" w:space="0" w:color="auto"/>
      </w:divBdr>
    </w:div>
    <w:div w:id="1409423247">
      <w:bodyDiv w:val="1"/>
      <w:marLeft w:val="0"/>
      <w:marRight w:val="0"/>
      <w:marTop w:val="0"/>
      <w:marBottom w:val="0"/>
      <w:divBdr>
        <w:top w:val="none" w:sz="0" w:space="0" w:color="auto"/>
        <w:left w:val="none" w:sz="0" w:space="0" w:color="auto"/>
        <w:bottom w:val="none" w:sz="0" w:space="0" w:color="auto"/>
        <w:right w:val="none" w:sz="0" w:space="0" w:color="auto"/>
      </w:divBdr>
    </w:div>
    <w:div w:id="1409497890">
      <w:bodyDiv w:val="1"/>
      <w:marLeft w:val="0"/>
      <w:marRight w:val="0"/>
      <w:marTop w:val="0"/>
      <w:marBottom w:val="0"/>
      <w:divBdr>
        <w:top w:val="none" w:sz="0" w:space="0" w:color="auto"/>
        <w:left w:val="none" w:sz="0" w:space="0" w:color="auto"/>
        <w:bottom w:val="none" w:sz="0" w:space="0" w:color="auto"/>
        <w:right w:val="none" w:sz="0" w:space="0" w:color="auto"/>
      </w:divBdr>
    </w:div>
    <w:div w:id="1409499450">
      <w:bodyDiv w:val="1"/>
      <w:marLeft w:val="0"/>
      <w:marRight w:val="0"/>
      <w:marTop w:val="0"/>
      <w:marBottom w:val="0"/>
      <w:divBdr>
        <w:top w:val="none" w:sz="0" w:space="0" w:color="auto"/>
        <w:left w:val="none" w:sz="0" w:space="0" w:color="auto"/>
        <w:bottom w:val="none" w:sz="0" w:space="0" w:color="auto"/>
        <w:right w:val="none" w:sz="0" w:space="0" w:color="auto"/>
      </w:divBdr>
    </w:div>
    <w:div w:id="1410076149">
      <w:bodyDiv w:val="1"/>
      <w:marLeft w:val="0"/>
      <w:marRight w:val="0"/>
      <w:marTop w:val="0"/>
      <w:marBottom w:val="0"/>
      <w:divBdr>
        <w:top w:val="none" w:sz="0" w:space="0" w:color="auto"/>
        <w:left w:val="none" w:sz="0" w:space="0" w:color="auto"/>
        <w:bottom w:val="none" w:sz="0" w:space="0" w:color="auto"/>
        <w:right w:val="none" w:sz="0" w:space="0" w:color="auto"/>
      </w:divBdr>
    </w:div>
    <w:div w:id="1410227295">
      <w:bodyDiv w:val="1"/>
      <w:marLeft w:val="0"/>
      <w:marRight w:val="0"/>
      <w:marTop w:val="0"/>
      <w:marBottom w:val="0"/>
      <w:divBdr>
        <w:top w:val="none" w:sz="0" w:space="0" w:color="auto"/>
        <w:left w:val="none" w:sz="0" w:space="0" w:color="auto"/>
        <w:bottom w:val="none" w:sz="0" w:space="0" w:color="auto"/>
        <w:right w:val="none" w:sz="0" w:space="0" w:color="auto"/>
      </w:divBdr>
    </w:div>
    <w:div w:id="1410885493">
      <w:bodyDiv w:val="1"/>
      <w:marLeft w:val="0"/>
      <w:marRight w:val="0"/>
      <w:marTop w:val="0"/>
      <w:marBottom w:val="0"/>
      <w:divBdr>
        <w:top w:val="none" w:sz="0" w:space="0" w:color="auto"/>
        <w:left w:val="none" w:sz="0" w:space="0" w:color="auto"/>
        <w:bottom w:val="none" w:sz="0" w:space="0" w:color="auto"/>
        <w:right w:val="none" w:sz="0" w:space="0" w:color="auto"/>
      </w:divBdr>
    </w:div>
    <w:div w:id="1410927356">
      <w:bodyDiv w:val="1"/>
      <w:marLeft w:val="0"/>
      <w:marRight w:val="0"/>
      <w:marTop w:val="0"/>
      <w:marBottom w:val="0"/>
      <w:divBdr>
        <w:top w:val="none" w:sz="0" w:space="0" w:color="auto"/>
        <w:left w:val="none" w:sz="0" w:space="0" w:color="auto"/>
        <w:bottom w:val="none" w:sz="0" w:space="0" w:color="auto"/>
        <w:right w:val="none" w:sz="0" w:space="0" w:color="auto"/>
      </w:divBdr>
    </w:div>
    <w:div w:id="1411075272">
      <w:bodyDiv w:val="1"/>
      <w:marLeft w:val="0"/>
      <w:marRight w:val="0"/>
      <w:marTop w:val="0"/>
      <w:marBottom w:val="0"/>
      <w:divBdr>
        <w:top w:val="none" w:sz="0" w:space="0" w:color="auto"/>
        <w:left w:val="none" w:sz="0" w:space="0" w:color="auto"/>
        <w:bottom w:val="none" w:sz="0" w:space="0" w:color="auto"/>
        <w:right w:val="none" w:sz="0" w:space="0" w:color="auto"/>
      </w:divBdr>
    </w:div>
    <w:div w:id="1411462991">
      <w:bodyDiv w:val="1"/>
      <w:marLeft w:val="0"/>
      <w:marRight w:val="0"/>
      <w:marTop w:val="0"/>
      <w:marBottom w:val="0"/>
      <w:divBdr>
        <w:top w:val="none" w:sz="0" w:space="0" w:color="auto"/>
        <w:left w:val="none" w:sz="0" w:space="0" w:color="auto"/>
        <w:bottom w:val="none" w:sz="0" w:space="0" w:color="auto"/>
        <w:right w:val="none" w:sz="0" w:space="0" w:color="auto"/>
      </w:divBdr>
    </w:div>
    <w:div w:id="1411658680">
      <w:bodyDiv w:val="1"/>
      <w:marLeft w:val="0"/>
      <w:marRight w:val="0"/>
      <w:marTop w:val="0"/>
      <w:marBottom w:val="0"/>
      <w:divBdr>
        <w:top w:val="none" w:sz="0" w:space="0" w:color="auto"/>
        <w:left w:val="none" w:sz="0" w:space="0" w:color="auto"/>
        <w:bottom w:val="none" w:sz="0" w:space="0" w:color="auto"/>
        <w:right w:val="none" w:sz="0" w:space="0" w:color="auto"/>
      </w:divBdr>
    </w:div>
    <w:div w:id="1411735966">
      <w:bodyDiv w:val="1"/>
      <w:marLeft w:val="0"/>
      <w:marRight w:val="0"/>
      <w:marTop w:val="0"/>
      <w:marBottom w:val="0"/>
      <w:divBdr>
        <w:top w:val="none" w:sz="0" w:space="0" w:color="auto"/>
        <w:left w:val="none" w:sz="0" w:space="0" w:color="auto"/>
        <w:bottom w:val="none" w:sz="0" w:space="0" w:color="auto"/>
        <w:right w:val="none" w:sz="0" w:space="0" w:color="auto"/>
      </w:divBdr>
    </w:div>
    <w:div w:id="1411736857">
      <w:bodyDiv w:val="1"/>
      <w:marLeft w:val="0"/>
      <w:marRight w:val="0"/>
      <w:marTop w:val="0"/>
      <w:marBottom w:val="0"/>
      <w:divBdr>
        <w:top w:val="none" w:sz="0" w:space="0" w:color="auto"/>
        <w:left w:val="none" w:sz="0" w:space="0" w:color="auto"/>
        <w:bottom w:val="none" w:sz="0" w:space="0" w:color="auto"/>
        <w:right w:val="none" w:sz="0" w:space="0" w:color="auto"/>
      </w:divBdr>
    </w:div>
    <w:div w:id="1411851226">
      <w:bodyDiv w:val="1"/>
      <w:marLeft w:val="0"/>
      <w:marRight w:val="0"/>
      <w:marTop w:val="0"/>
      <w:marBottom w:val="0"/>
      <w:divBdr>
        <w:top w:val="none" w:sz="0" w:space="0" w:color="auto"/>
        <w:left w:val="none" w:sz="0" w:space="0" w:color="auto"/>
        <w:bottom w:val="none" w:sz="0" w:space="0" w:color="auto"/>
        <w:right w:val="none" w:sz="0" w:space="0" w:color="auto"/>
      </w:divBdr>
    </w:div>
    <w:div w:id="1412001771">
      <w:bodyDiv w:val="1"/>
      <w:marLeft w:val="0"/>
      <w:marRight w:val="0"/>
      <w:marTop w:val="0"/>
      <w:marBottom w:val="0"/>
      <w:divBdr>
        <w:top w:val="none" w:sz="0" w:space="0" w:color="auto"/>
        <w:left w:val="none" w:sz="0" w:space="0" w:color="auto"/>
        <w:bottom w:val="none" w:sz="0" w:space="0" w:color="auto"/>
        <w:right w:val="none" w:sz="0" w:space="0" w:color="auto"/>
      </w:divBdr>
    </w:div>
    <w:div w:id="1412044189">
      <w:bodyDiv w:val="1"/>
      <w:marLeft w:val="0"/>
      <w:marRight w:val="0"/>
      <w:marTop w:val="0"/>
      <w:marBottom w:val="0"/>
      <w:divBdr>
        <w:top w:val="none" w:sz="0" w:space="0" w:color="auto"/>
        <w:left w:val="none" w:sz="0" w:space="0" w:color="auto"/>
        <w:bottom w:val="none" w:sz="0" w:space="0" w:color="auto"/>
        <w:right w:val="none" w:sz="0" w:space="0" w:color="auto"/>
      </w:divBdr>
    </w:div>
    <w:div w:id="1412435708">
      <w:bodyDiv w:val="1"/>
      <w:marLeft w:val="0"/>
      <w:marRight w:val="0"/>
      <w:marTop w:val="0"/>
      <w:marBottom w:val="0"/>
      <w:divBdr>
        <w:top w:val="none" w:sz="0" w:space="0" w:color="auto"/>
        <w:left w:val="none" w:sz="0" w:space="0" w:color="auto"/>
        <w:bottom w:val="none" w:sz="0" w:space="0" w:color="auto"/>
        <w:right w:val="none" w:sz="0" w:space="0" w:color="auto"/>
      </w:divBdr>
    </w:div>
    <w:div w:id="1413115066">
      <w:bodyDiv w:val="1"/>
      <w:marLeft w:val="0"/>
      <w:marRight w:val="0"/>
      <w:marTop w:val="0"/>
      <w:marBottom w:val="0"/>
      <w:divBdr>
        <w:top w:val="none" w:sz="0" w:space="0" w:color="auto"/>
        <w:left w:val="none" w:sz="0" w:space="0" w:color="auto"/>
        <w:bottom w:val="none" w:sz="0" w:space="0" w:color="auto"/>
        <w:right w:val="none" w:sz="0" w:space="0" w:color="auto"/>
      </w:divBdr>
    </w:div>
    <w:div w:id="1413161475">
      <w:bodyDiv w:val="1"/>
      <w:marLeft w:val="0"/>
      <w:marRight w:val="0"/>
      <w:marTop w:val="0"/>
      <w:marBottom w:val="0"/>
      <w:divBdr>
        <w:top w:val="none" w:sz="0" w:space="0" w:color="auto"/>
        <w:left w:val="none" w:sz="0" w:space="0" w:color="auto"/>
        <w:bottom w:val="none" w:sz="0" w:space="0" w:color="auto"/>
        <w:right w:val="none" w:sz="0" w:space="0" w:color="auto"/>
      </w:divBdr>
    </w:div>
    <w:div w:id="1413350197">
      <w:bodyDiv w:val="1"/>
      <w:marLeft w:val="0"/>
      <w:marRight w:val="0"/>
      <w:marTop w:val="0"/>
      <w:marBottom w:val="0"/>
      <w:divBdr>
        <w:top w:val="none" w:sz="0" w:space="0" w:color="auto"/>
        <w:left w:val="none" w:sz="0" w:space="0" w:color="auto"/>
        <w:bottom w:val="none" w:sz="0" w:space="0" w:color="auto"/>
        <w:right w:val="none" w:sz="0" w:space="0" w:color="auto"/>
      </w:divBdr>
    </w:div>
    <w:div w:id="1413821180">
      <w:bodyDiv w:val="1"/>
      <w:marLeft w:val="0"/>
      <w:marRight w:val="0"/>
      <w:marTop w:val="0"/>
      <w:marBottom w:val="0"/>
      <w:divBdr>
        <w:top w:val="none" w:sz="0" w:space="0" w:color="auto"/>
        <w:left w:val="none" w:sz="0" w:space="0" w:color="auto"/>
        <w:bottom w:val="none" w:sz="0" w:space="0" w:color="auto"/>
        <w:right w:val="none" w:sz="0" w:space="0" w:color="auto"/>
      </w:divBdr>
    </w:div>
    <w:div w:id="1413968059">
      <w:bodyDiv w:val="1"/>
      <w:marLeft w:val="0"/>
      <w:marRight w:val="0"/>
      <w:marTop w:val="0"/>
      <w:marBottom w:val="0"/>
      <w:divBdr>
        <w:top w:val="none" w:sz="0" w:space="0" w:color="auto"/>
        <w:left w:val="none" w:sz="0" w:space="0" w:color="auto"/>
        <w:bottom w:val="none" w:sz="0" w:space="0" w:color="auto"/>
        <w:right w:val="none" w:sz="0" w:space="0" w:color="auto"/>
      </w:divBdr>
    </w:div>
    <w:div w:id="1414012989">
      <w:bodyDiv w:val="1"/>
      <w:marLeft w:val="0"/>
      <w:marRight w:val="0"/>
      <w:marTop w:val="0"/>
      <w:marBottom w:val="0"/>
      <w:divBdr>
        <w:top w:val="none" w:sz="0" w:space="0" w:color="auto"/>
        <w:left w:val="none" w:sz="0" w:space="0" w:color="auto"/>
        <w:bottom w:val="none" w:sz="0" w:space="0" w:color="auto"/>
        <w:right w:val="none" w:sz="0" w:space="0" w:color="auto"/>
      </w:divBdr>
    </w:div>
    <w:div w:id="1414232979">
      <w:bodyDiv w:val="1"/>
      <w:marLeft w:val="0"/>
      <w:marRight w:val="0"/>
      <w:marTop w:val="0"/>
      <w:marBottom w:val="0"/>
      <w:divBdr>
        <w:top w:val="none" w:sz="0" w:space="0" w:color="auto"/>
        <w:left w:val="none" w:sz="0" w:space="0" w:color="auto"/>
        <w:bottom w:val="none" w:sz="0" w:space="0" w:color="auto"/>
        <w:right w:val="none" w:sz="0" w:space="0" w:color="auto"/>
      </w:divBdr>
    </w:div>
    <w:div w:id="1414544087">
      <w:bodyDiv w:val="1"/>
      <w:marLeft w:val="0"/>
      <w:marRight w:val="0"/>
      <w:marTop w:val="0"/>
      <w:marBottom w:val="0"/>
      <w:divBdr>
        <w:top w:val="none" w:sz="0" w:space="0" w:color="auto"/>
        <w:left w:val="none" w:sz="0" w:space="0" w:color="auto"/>
        <w:bottom w:val="none" w:sz="0" w:space="0" w:color="auto"/>
        <w:right w:val="none" w:sz="0" w:space="0" w:color="auto"/>
      </w:divBdr>
    </w:div>
    <w:div w:id="1415201162">
      <w:bodyDiv w:val="1"/>
      <w:marLeft w:val="0"/>
      <w:marRight w:val="0"/>
      <w:marTop w:val="0"/>
      <w:marBottom w:val="0"/>
      <w:divBdr>
        <w:top w:val="none" w:sz="0" w:space="0" w:color="auto"/>
        <w:left w:val="none" w:sz="0" w:space="0" w:color="auto"/>
        <w:bottom w:val="none" w:sz="0" w:space="0" w:color="auto"/>
        <w:right w:val="none" w:sz="0" w:space="0" w:color="auto"/>
      </w:divBdr>
    </w:div>
    <w:div w:id="1415207144">
      <w:bodyDiv w:val="1"/>
      <w:marLeft w:val="0"/>
      <w:marRight w:val="0"/>
      <w:marTop w:val="0"/>
      <w:marBottom w:val="0"/>
      <w:divBdr>
        <w:top w:val="none" w:sz="0" w:space="0" w:color="auto"/>
        <w:left w:val="none" w:sz="0" w:space="0" w:color="auto"/>
        <w:bottom w:val="none" w:sz="0" w:space="0" w:color="auto"/>
        <w:right w:val="none" w:sz="0" w:space="0" w:color="auto"/>
      </w:divBdr>
    </w:div>
    <w:div w:id="1415666119">
      <w:bodyDiv w:val="1"/>
      <w:marLeft w:val="0"/>
      <w:marRight w:val="0"/>
      <w:marTop w:val="0"/>
      <w:marBottom w:val="0"/>
      <w:divBdr>
        <w:top w:val="none" w:sz="0" w:space="0" w:color="auto"/>
        <w:left w:val="none" w:sz="0" w:space="0" w:color="auto"/>
        <w:bottom w:val="none" w:sz="0" w:space="0" w:color="auto"/>
        <w:right w:val="none" w:sz="0" w:space="0" w:color="auto"/>
      </w:divBdr>
    </w:div>
    <w:div w:id="1415854350">
      <w:bodyDiv w:val="1"/>
      <w:marLeft w:val="0"/>
      <w:marRight w:val="0"/>
      <w:marTop w:val="0"/>
      <w:marBottom w:val="0"/>
      <w:divBdr>
        <w:top w:val="none" w:sz="0" w:space="0" w:color="auto"/>
        <w:left w:val="none" w:sz="0" w:space="0" w:color="auto"/>
        <w:bottom w:val="none" w:sz="0" w:space="0" w:color="auto"/>
        <w:right w:val="none" w:sz="0" w:space="0" w:color="auto"/>
      </w:divBdr>
    </w:div>
    <w:div w:id="1416243757">
      <w:bodyDiv w:val="1"/>
      <w:marLeft w:val="0"/>
      <w:marRight w:val="0"/>
      <w:marTop w:val="0"/>
      <w:marBottom w:val="0"/>
      <w:divBdr>
        <w:top w:val="none" w:sz="0" w:space="0" w:color="auto"/>
        <w:left w:val="none" w:sz="0" w:space="0" w:color="auto"/>
        <w:bottom w:val="none" w:sz="0" w:space="0" w:color="auto"/>
        <w:right w:val="none" w:sz="0" w:space="0" w:color="auto"/>
      </w:divBdr>
    </w:div>
    <w:div w:id="1416436128">
      <w:bodyDiv w:val="1"/>
      <w:marLeft w:val="0"/>
      <w:marRight w:val="0"/>
      <w:marTop w:val="0"/>
      <w:marBottom w:val="0"/>
      <w:divBdr>
        <w:top w:val="none" w:sz="0" w:space="0" w:color="auto"/>
        <w:left w:val="none" w:sz="0" w:space="0" w:color="auto"/>
        <w:bottom w:val="none" w:sz="0" w:space="0" w:color="auto"/>
        <w:right w:val="none" w:sz="0" w:space="0" w:color="auto"/>
      </w:divBdr>
    </w:div>
    <w:div w:id="1416511218">
      <w:bodyDiv w:val="1"/>
      <w:marLeft w:val="0"/>
      <w:marRight w:val="0"/>
      <w:marTop w:val="0"/>
      <w:marBottom w:val="0"/>
      <w:divBdr>
        <w:top w:val="none" w:sz="0" w:space="0" w:color="auto"/>
        <w:left w:val="none" w:sz="0" w:space="0" w:color="auto"/>
        <w:bottom w:val="none" w:sz="0" w:space="0" w:color="auto"/>
        <w:right w:val="none" w:sz="0" w:space="0" w:color="auto"/>
      </w:divBdr>
    </w:div>
    <w:div w:id="1416514730">
      <w:bodyDiv w:val="1"/>
      <w:marLeft w:val="0"/>
      <w:marRight w:val="0"/>
      <w:marTop w:val="0"/>
      <w:marBottom w:val="0"/>
      <w:divBdr>
        <w:top w:val="none" w:sz="0" w:space="0" w:color="auto"/>
        <w:left w:val="none" w:sz="0" w:space="0" w:color="auto"/>
        <w:bottom w:val="none" w:sz="0" w:space="0" w:color="auto"/>
        <w:right w:val="none" w:sz="0" w:space="0" w:color="auto"/>
      </w:divBdr>
    </w:div>
    <w:div w:id="1416710187">
      <w:bodyDiv w:val="1"/>
      <w:marLeft w:val="0"/>
      <w:marRight w:val="0"/>
      <w:marTop w:val="0"/>
      <w:marBottom w:val="0"/>
      <w:divBdr>
        <w:top w:val="none" w:sz="0" w:space="0" w:color="auto"/>
        <w:left w:val="none" w:sz="0" w:space="0" w:color="auto"/>
        <w:bottom w:val="none" w:sz="0" w:space="0" w:color="auto"/>
        <w:right w:val="none" w:sz="0" w:space="0" w:color="auto"/>
      </w:divBdr>
    </w:div>
    <w:div w:id="1416979362">
      <w:bodyDiv w:val="1"/>
      <w:marLeft w:val="0"/>
      <w:marRight w:val="0"/>
      <w:marTop w:val="0"/>
      <w:marBottom w:val="0"/>
      <w:divBdr>
        <w:top w:val="none" w:sz="0" w:space="0" w:color="auto"/>
        <w:left w:val="none" w:sz="0" w:space="0" w:color="auto"/>
        <w:bottom w:val="none" w:sz="0" w:space="0" w:color="auto"/>
        <w:right w:val="none" w:sz="0" w:space="0" w:color="auto"/>
      </w:divBdr>
    </w:div>
    <w:div w:id="1417022289">
      <w:bodyDiv w:val="1"/>
      <w:marLeft w:val="0"/>
      <w:marRight w:val="0"/>
      <w:marTop w:val="0"/>
      <w:marBottom w:val="0"/>
      <w:divBdr>
        <w:top w:val="none" w:sz="0" w:space="0" w:color="auto"/>
        <w:left w:val="none" w:sz="0" w:space="0" w:color="auto"/>
        <w:bottom w:val="none" w:sz="0" w:space="0" w:color="auto"/>
        <w:right w:val="none" w:sz="0" w:space="0" w:color="auto"/>
      </w:divBdr>
    </w:div>
    <w:div w:id="1417247110">
      <w:bodyDiv w:val="1"/>
      <w:marLeft w:val="0"/>
      <w:marRight w:val="0"/>
      <w:marTop w:val="0"/>
      <w:marBottom w:val="0"/>
      <w:divBdr>
        <w:top w:val="none" w:sz="0" w:space="0" w:color="auto"/>
        <w:left w:val="none" w:sz="0" w:space="0" w:color="auto"/>
        <w:bottom w:val="none" w:sz="0" w:space="0" w:color="auto"/>
        <w:right w:val="none" w:sz="0" w:space="0" w:color="auto"/>
      </w:divBdr>
    </w:div>
    <w:div w:id="1417633341">
      <w:bodyDiv w:val="1"/>
      <w:marLeft w:val="0"/>
      <w:marRight w:val="0"/>
      <w:marTop w:val="0"/>
      <w:marBottom w:val="0"/>
      <w:divBdr>
        <w:top w:val="none" w:sz="0" w:space="0" w:color="auto"/>
        <w:left w:val="none" w:sz="0" w:space="0" w:color="auto"/>
        <w:bottom w:val="none" w:sz="0" w:space="0" w:color="auto"/>
        <w:right w:val="none" w:sz="0" w:space="0" w:color="auto"/>
      </w:divBdr>
    </w:div>
    <w:div w:id="1417937854">
      <w:bodyDiv w:val="1"/>
      <w:marLeft w:val="0"/>
      <w:marRight w:val="0"/>
      <w:marTop w:val="0"/>
      <w:marBottom w:val="0"/>
      <w:divBdr>
        <w:top w:val="none" w:sz="0" w:space="0" w:color="auto"/>
        <w:left w:val="none" w:sz="0" w:space="0" w:color="auto"/>
        <w:bottom w:val="none" w:sz="0" w:space="0" w:color="auto"/>
        <w:right w:val="none" w:sz="0" w:space="0" w:color="auto"/>
      </w:divBdr>
    </w:div>
    <w:div w:id="1417945547">
      <w:bodyDiv w:val="1"/>
      <w:marLeft w:val="0"/>
      <w:marRight w:val="0"/>
      <w:marTop w:val="0"/>
      <w:marBottom w:val="0"/>
      <w:divBdr>
        <w:top w:val="none" w:sz="0" w:space="0" w:color="auto"/>
        <w:left w:val="none" w:sz="0" w:space="0" w:color="auto"/>
        <w:bottom w:val="none" w:sz="0" w:space="0" w:color="auto"/>
        <w:right w:val="none" w:sz="0" w:space="0" w:color="auto"/>
      </w:divBdr>
    </w:div>
    <w:div w:id="1418090918">
      <w:bodyDiv w:val="1"/>
      <w:marLeft w:val="0"/>
      <w:marRight w:val="0"/>
      <w:marTop w:val="0"/>
      <w:marBottom w:val="0"/>
      <w:divBdr>
        <w:top w:val="none" w:sz="0" w:space="0" w:color="auto"/>
        <w:left w:val="none" w:sz="0" w:space="0" w:color="auto"/>
        <w:bottom w:val="none" w:sz="0" w:space="0" w:color="auto"/>
        <w:right w:val="none" w:sz="0" w:space="0" w:color="auto"/>
      </w:divBdr>
    </w:div>
    <w:div w:id="1418285225">
      <w:bodyDiv w:val="1"/>
      <w:marLeft w:val="0"/>
      <w:marRight w:val="0"/>
      <w:marTop w:val="0"/>
      <w:marBottom w:val="0"/>
      <w:divBdr>
        <w:top w:val="none" w:sz="0" w:space="0" w:color="auto"/>
        <w:left w:val="none" w:sz="0" w:space="0" w:color="auto"/>
        <w:bottom w:val="none" w:sz="0" w:space="0" w:color="auto"/>
        <w:right w:val="none" w:sz="0" w:space="0" w:color="auto"/>
      </w:divBdr>
    </w:div>
    <w:div w:id="1418749543">
      <w:bodyDiv w:val="1"/>
      <w:marLeft w:val="0"/>
      <w:marRight w:val="0"/>
      <w:marTop w:val="0"/>
      <w:marBottom w:val="0"/>
      <w:divBdr>
        <w:top w:val="none" w:sz="0" w:space="0" w:color="auto"/>
        <w:left w:val="none" w:sz="0" w:space="0" w:color="auto"/>
        <w:bottom w:val="none" w:sz="0" w:space="0" w:color="auto"/>
        <w:right w:val="none" w:sz="0" w:space="0" w:color="auto"/>
      </w:divBdr>
    </w:div>
    <w:div w:id="1418864966">
      <w:bodyDiv w:val="1"/>
      <w:marLeft w:val="0"/>
      <w:marRight w:val="0"/>
      <w:marTop w:val="0"/>
      <w:marBottom w:val="0"/>
      <w:divBdr>
        <w:top w:val="none" w:sz="0" w:space="0" w:color="auto"/>
        <w:left w:val="none" w:sz="0" w:space="0" w:color="auto"/>
        <w:bottom w:val="none" w:sz="0" w:space="0" w:color="auto"/>
        <w:right w:val="none" w:sz="0" w:space="0" w:color="auto"/>
      </w:divBdr>
    </w:div>
    <w:div w:id="1418939475">
      <w:bodyDiv w:val="1"/>
      <w:marLeft w:val="0"/>
      <w:marRight w:val="0"/>
      <w:marTop w:val="0"/>
      <w:marBottom w:val="0"/>
      <w:divBdr>
        <w:top w:val="none" w:sz="0" w:space="0" w:color="auto"/>
        <w:left w:val="none" w:sz="0" w:space="0" w:color="auto"/>
        <w:bottom w:val="none" w:sz="0" w:space="0" w:color="auto"/>
        <w:right w:val="none" w:sz="0" w:space="0" w:color="auto"/>
      </w:divBdr>
    </w:div>
    <w:div w:id="1418943978">
      <w:bodyDiv w:val="1"/>
      <w:marLeft w:val="0"/>
      <w:marRight w:val="0"/>
      <w:marTop w:val="0"/>
      <w:marBottom w:val="0"/>
      <w:divBdr>
        <w:top w:val="none" w:sz="0" w:space="0" w:color="auto"/>
        <w:left w:val="none" w:sz="0" w:space="0" w:color="auto"/>
        <w:bottom w:val="none" w:sz="0" w:space="0" w:color="auto"/>
        <w:right w:val="none" w:sz="0" w:space="0" w:color="auto"/>
      </w:divBdr>
    </w:div>
    <w:div w:id="1419130220">
      <w:bodyDiv w:val="1"/>
      <w:marLeft w:val="0"/>
      <w:marRight w:val="0"/>
      <w:marTop w:val="0"/>
      <w:marBottom w:val="0"/>
      <w:divBdr>
        <w:top w:val="none" w:sz="0" w:space="0" w:color="auto"/>
        <w:left w:val="none" w:sz="0" w:space="0" w:color="auto"/>
        <w:bottom w:val="none" w:sz="0" w:space="0" w:color="auto"/>
        <w:right w:val="none" w:sz="0" w:space="0" w:color="auto"/>
      </w:divBdr>
    </w:div>
    <w:div w:id="1419208076">
      <w:bodyDiv w:val="1"/>
      <w:marLeft w:val="0"/>
      <w:marRight w:val="0"/>
      <w:marTop w:val="0"/>
      <w:marBottom w:val="0"/>
      <w:divBdr>
        <w:top w:val="none" w:sz="0" w:space="0" w:color="auto"/>
        <w:left w:val="none" w:sz="0" w:space="0" w:color="auto"/>
        <w:bottom w:val="none" w:sz="0" w:space="0" w:color="auto"/>
        <w:right w:val="none" w:sz="0" w:space="0" w:color="auto"/>
      </w:divBdr>
    </w:div>
    <w:div w:id="1419252998">
      <w:bodyDiv w:val="1"/>
      <w:marLeft w:val="0"/>
      <w:marRight w:val="0"/>
      <w:marTop w:val="0"/>
      <w:marBottom w:val="0"/>
      <w:divBdr>
        <w:top w:val="none" w:sz="0" w:space="0" w:color="auto"/>
        <w:left w:val="none" w:sz="0" w:space="0" w:color="auto"/>
        <w:bottom w:val="none" w:sz="0" w:space="0" w:color="auto"/>
        <w:right w:val="none" w:sz="0" w:space="0" w:color="auto"/>
      </w:divBdr>
    </w:div>
    <w:div w:id="1419253193">
      <w:bodyDiv w:val="1"/>
      <w:marLeft w:val="0"/>
      <w:marRight w:val="0"/>
      <w:marTop w:val="0"/>
      <w:marBottom w:val="0"/>
      <w:divBdr>
        <w:top w:val="none" w:sz="0" w:space="0" w:color="auto"/>
        <w:left w:val="none" w:sz="0" w:space="0" w:color="auto"/>
        <w:bottom w:val="none" w:sz="0" w:space="0" w:color="auto"/>
        <w:right w:val="none" w:sz="0" w:space="0" w:color="auto"/>
      </w:divBdr>
    </w:div>
    <w:div w:id="1419326176">
      <w:bodyDiv w:val="1"/>
      <w:marLeft w:val="0"/>
      <w:marRight w:val="0"/>
      <w:marTop w:val="0"/>
      <w:marBottom w:val="0"/>
      <w:divBdr>
        <w:top w:val="none" w:sz="0" w:space="0" w:color="auto"/>
        <w:left w:val="none" w:sz="0" w:space="0" w:color="auto"/>
        <w:bottom w:val="none" w:sz="0" w:space="0" w:color="auto"/>
        <w:right w:val="none" w:sz="0" w:space="0" w:color="auto"/>
      </w:divBdr>
    </w:div>
    <w:div w:id="1419594578">
      <w:bodyDiv w:val="1"/>
      <w:marLeft w:val="0"/>
      <w:marRight w:val="0"/>
      <w:marTop w:val="0"/>
      <w:marBottom w:val="0"/>
      <w:divBdr>
        <w:top w:val="none" w:sz="0" w:space="0" w:color="auto"/>
        <w:left w:val="none" w:sz="0" w:space="0" w:color="auto"/>
        <w:bottom w:val="none" w:sz="0" w:space="0" w:color="auto"/>
        <w:right w:val="none" w:sz="0" w:space="0" w:color="auto"/>
      </w:divBdr>
    </w:div>
    <w:div w:id="1419595320">
      <w:bodyDiv w:val="1"/>
      <w:marLeft w:val="0"/>
      <w:marRight w:val="0"/>
      <w:marTop w:val="0"/>
      <w:marBottom w:val="0"/>
      <w:divBdr>
        <w:top w:val="none" w:sz="0" w:space="0" w:color="auto"/>
        <w:left w:val="none" w:sz="0" w:space="0" w:color="auto"/>
        <w:bottom w:val="none" w:sz="0" w:space="0" w:color="auto"/>
        <w:right w:val="none" w:sz="0" w:space="0" w:color="auto"/>
      </w:divBdr>
    </w:div>
    <w:div w:id="1419669088">
      <w:bodyDiv w:val="1"/>
      <w:marLeft w:val="0"/>
      <w:marRight w:val="0"/>
      <w:marTop w:val="0"/>
      <w:marBottom w:val="0"/>
      <w:divBdr>
        <w:top w:val="none" w:sz="0" w:space="0" w:color="auto"/>
        <w:left w:val="none" w:sz="0" w:space="0" w:color="auto"/>
        <w:bottom w:val="none" w:sz="0" w:space="0" w:color="auto"/>
        <w:right w:val="none" w:sz="0" w:space="0" w:color="auto"/>
      </w:divBdr>
    </w:div>
    <w:div w:id="1419710976">
      <w:bodyDiv w:val="1"/>
      <w:marLeft w:val="0"/>
      <w:marRight w:val="0"/>
      <w:marTop w:val="0"/>
      <w:marBottom w:val="0"/>
      <w:divBdr>
        <w:top w:val="none" w:sz="0" w:space="0" w:color="auto"/>
        <w:left w:val="none" w:sz="0" w:space="0" w:color="auto"/>
        <w:bottom w:val="none" w:sz="0" w:space="0" w:color="auto"/>
        <w:right w:val="none" w:sz="0" w:space="0" w:color="auto"/>
      </w:divBdr>
    </w:div>
    <w:div w:id="1419910022">
      <w:bodyDiv w:val="1"/>
      <w:marLeft w:val="0"/>
      <w:marRight w:val="0"/>
      <w:marTop w:val="0"/>
      <w:marBottom w:val="0"/>
      <w:divBdr>
        <w:top w:val="none" w:sz="0" w:space="0" w:color="auto"/>
        <w:left w:val="none" w:sz="0" w:space="0" w:color="auto"/>
        <w:bottom w:val="none" w:sz="0" w:space="0" w:color="auto"/>
        <w:right w:val="none" w:sz="0" w:space="0" w:color="auto"/>
      </w:divBdr>
    </w:div>
    <w:div w:id="1419982268">
      <w:bodyDiv w:val="1"/>
      <w:marLeft w:val="0"/>
      <w:marRight w:val="0"/>
      <w:marTop w:val="0"/>
      <w:marBottom w:val="0"/>
      <w:divBdr>
        <w:top w:val="none" w:sz="0" w:space="0" w:color="auto"/>
        <w:left w:val="none" w:sz="0" w:space="0" w:color="auto"/>
        <w:bottom w:val="none" w:sz="0" w:space="0" w:color="auto"/>
        <w:right w:val="none" w:sz="0" w:space="0" w:color="auto"/>
      </w:divBdr>
    </w:div>
    <w:div w:id="1419983994">
      <w:bodyDiv w:val="1"/>
      <w:marLeft w:val="0"/>
      <w:marRight w:val="0"/>
      <w:marTop w:val="0"/>
      <w:marBottom w:val="0"/>
      <w:divBdr>
        <w:top w:val="none" w:sz="0" w:space="0" w:color="auto"/>
        <w:left w:val="none" w:sz="0" w:space="0" w:color="auto"/>
        <w:bottom w:val="none" w:sz="0" w:space="0" w:color="auto"/>
        <w:right w:val="none" w:sz="0" w:space="0" w:color="auto"/>
      </w:divBdr>
    </w:div>
    <w:div w:id="1420059589">
      <w:bodyDiv w:val="1"/>
      <w:marLeft w:val="0"/>
      <w:marRight w:val="0"/>
      <w:marTop w:val="0"/>
      <w:marBottom w:val="0"/>
      <w:divBdr>
        <w:top w:val="none" w:sz="0" w:space="0" w:color="auto"/>
        <w:left w:val="none" w:sz="0" w:space="0" w:color="auto"/>
        <w:bottom w:val="none" w:sz="0" w:space="0" w:color="auto"/>
        <w:right w:val="none" w:sz="0" w:space="0" w:color="auto"/>
      </w:divBdr>
    </w:div>
    <w:div w:id="1420130579">
      <w:bodyDiv w:val="1"/>
      <w:marLeft w:val="0"/>
      <w:marRight w:val="0"/>
      <w:marTop w:val="0"/>
      <w:marBottom w:val="0"/>
      <w:divBdr>
        <w:top w:val="none" w:sz="0" w:space="0" w:color="auto"/>
        <w:left w:val="none" w:sz="0" w:space="0" w:color="auto"/>
        <w:bottom w:val="none" w:sz="0" w:space="0" w:color="auto"/>
        <w:right w:val="none" w:sz="0" w:space="0" w:color="auto"/>
      </w:divBdr>
    </w:div>
    <w:div w:id="1420131249">
      <w:bodyDiv w:val="1"/>
      <w:marLeft w:val="0"/>
      <w:marRight w:val="0"/>
      <w:marTop w:val="0"/>
      <w:marBottom w:val="0"/>
      <w:divBdr>
        <w:top w:val="none" w:sz="0" w:space="0" w:color="auto"/>
        <w:left w:val="none" w:sz="0" w:space="0" w:color="auto"/>
        <w:bottom w:val="none" w:sz="0" w:space="0" w:color="auto"/>
        <w:right w:val="none" w:sz="0" w:space="0" w:color="auto"/>
      </w:divBdr>
    </w:div>
    <w:div w:id="1420827647">
      <w:bodyDiv w:val="1"/>
      <w:marLeft w:val="0"/>
      <w:marRight w:val="0"/>
      <w:marTop w:val="0"/>
      <w:marBottom w:val="0"/>
      <w:divBdr>
        <w:top w:val="none" w:sz="0" w:space="0" w:color="auto"/>
        <w:left w:val="none" w:sz="0" w:space="0" w:color="auto"/>
        <w:bottom w:val="none" w:sz="0" w:space="0" w:color="auto"/>
        <w:right w:val="none" w:sz="0" w:space="0" w:color="auto"/>
      </w:divBdr>
    </w:div>
    <w:div w:id="1420981784">
      <w:bodyDiv w:val="1"/>
      <w:marLeft w:val="0"/>
      <w:marRight w:val="0"/>
      <w:marTop w:val="0"/>
      <w:marBottom w:val="0"/>
      <w:divBdr>
        <w:top w:val="none" w:sz="0" w:space="0" w:color="auto"/>
        <w:left w:val="none" w:sz="0" w:space="0" w:color="auto"/>
        <w:bottom w:val="none" w:sz="0" w:space="0" w:color="auto"/>
        <w:right w:val="none" w:sz="0" w:space="0" w:color="auto"/>
      </w:divBdr>
    </w:div>
    <w:div w:id="1421756984">
      <w:bodyDiv w:val="1"/>
      <w:marLeft w:val="0"/>
      <w:marRight w:val="0"/>
      <w:marTop w:val="0"/>
      <w:marBottom w:val="0"/>
      <w:divBdr>
        <w:top w:val="none" w:sz="0" w:space="0" w:color="auto"/>
        <w:left w:val="none" w:sz="0" w:space="0" w:color="auto"/>
        <w:bottom w:val="none" w:sz="0" w:space="0" w:color="auto"/>
        <w:right w:val="none" w:sz="0" w:space="0" w:color="auto"/>
      </w:divBdr>
    </w:div>
    <w:div w:id="1421827411">
      <w:bodyDiv w:val="1"/>
      <w:marLeft w:val="0"/>
      <w:marRight w:val="0"/>
      <w:marTop w:val="0"/>
      <w:marBottom w:val="0"/>
      <w:divBdr>
        <w:top w:val="none" w:sz="0" w:space="0" w:color="auto"/>
        <w:left w:val="none" w:sz="0" w:space="0" w:color="auto"/>
        <w:bottom w:val="none" w:sz="0" w:space="0" w:color="auto"/>
        <w:right w:val="none" w:sz="0" w:space="0" w:color="auto"/>
      </w:divBdr>
    </w:div>
    <w:div w:id="1421831190">
      <w:bodyDiv w:val="1"/>
      <w:marLeft w:val="0"/>
      <w:marRight w:val="0"/>
      <w:marTop w:val="0"/>
      <w:marBottom w:val="0"/>
      <w:divBdr>
        <w:top w:val="none" w:sz="0" w:space="0" w:color="auto"/>
        <w:left w:val="none" w:sz="0" w:space="0" w:color="auto"/>
        <w:bottom w:val="none" w:sz="0" w:space="0" w:color="auto"/>
        <w:right w:val="none" w:sz="0" w:space="0" w:color="auto"/>
      </w:divBdr>
    </w:div>
    <w:div w:id="1421947261">
      <w:bodyDiv w:val="1"/>
      <w:marLeft w:val="0"/>
      <w:marRight w:val="0"/>
      <w:marTop w:val="0"/>
      <w:marBottom w:val="0"/>
      <w:divBdr>
        <w:top w:val="none" w:sz="0" w:space="0" w:color="auto"/>
        <w:left w:val="none" w:sz="0" w:space="0" w:color="auto"/>
        <w:bottom w:val="none" w:sz="0" w:space="0" w:color="auto"/>
        <w:right w:val="none" w:sz="0" w:space="0" w:color="auto"/>
      </w:divBdr>
    </w:div>
    <w:div w:id="1422023935">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22334019">
      <w:bodyDiv w:val="1"/>
      <w:marLeft w:val="0"/>
      <w:marRight w:val="0"/>
      <w:marTop w:val="0"/>
      <w:marBottom w:val="0"/>
      <w:divBdr>
        <w:top w:val="none" w:sz="0" w:space="0" w:color="auto"/>
        <w:left w:val="none" w:sz="0" w:space="0" w:color="auto"/>
        <w:bottom w:val="none" w:sz="0" w:space="0" w:color="auto"/>
        <w:right w:val="none" w:sz="0" w:space="0" w:color="auto"/>
      </w:divBdr>
    </w:div>
    <w:div w:id="1422600081">
      <w:bodyDiv w:val="1"/>
      <w:marLeft w:val="0"/>
      <w:marRight w:val="0"/>
      <w:marTop w:val="0"/>
      <w:marBottom w:val="0"/>
      <w:divBdr>
        <w:top w:val="none" w:sz="0" w:space="0" w:color="auto"/>
        <w:left w:val="none" w:sz="0" w:space="0" w:color="auto"/>
        <w:bottom w:val="none" w:sz="0" w:space="0" w:color="auto"/>
        <w:right w:val="none" w:sz="0" w:space="0" w:color="auto"/>
      </w:divBdr>
    </w:div>
    <w:div w:id="1422801920">
      <w:bodyDiv w:val="1"/>
      <w:marLeft w:val="0"/>
      <w:marRight w:val="0"/>
      <w:marTop w:val="0"/>
      <w:marBottom w:val="0"/>
      <w:divBdr>
        <w:top w:val="none" w:sz="0" w:space="0" w:color="auto"/>
        <w:left w:val="none" w:sz="0" w:space="0" w:color="auto"/>
        <w:bottom w:val="none" w:sz="0" w:space="0" w:color="auto"/>
        <w:right w:val="none" w:sz="0" w:space="0" w:color="auto"/>
      </w:divBdr>
    </w:div>
    <w:div w:id="1423256443">
      <w:bodyDiv w:val="1"/>
      <w:marLeft w:val="0"/>
      <w:marRight w:val="0"/>
      <w:marTop w:val="0"/>
      <w:marBottom w:val="0"/>
      <w:divBdr>
        <w:top w:val="none" w:sz="0" w:space="0" w:color="auto"/>
        <w:left w:val="none" w:sz="0" w:space="0" w:color="auto"/>
        <w:bottom w:val="none" w:sz="0" w:space="0" w:color="auto"/>
        <w:right w:val="none" w:sz="0" w:space="0" w:color="auto"/>
      </w:divBdr>
    </w:div>
    <w:div w:id="1423407384">
      <w:bodyDiv w:val="1"/>
      <w:marLeft w:val="0"/>
      <w:marRight w:val="0"/>
      <w:marTop w:val="0"/>
      <w:marBottom w:val="0"/>
      <w:divBdr>
        <w:top w:val="none" w:sz="0" w:space="0" w:color="auto"/>
        <w:left w:val="none" w:sz="0" w:space="0" w:color="auto"/>
        <w:bottom w:val="none" w:sz="0" w:space="0" w:color="auto"/>
        <w:right w:val="none" w:sz="0" w:space="0" w:color="auto"/>
      </w:divBdr>
    </w:div>
    <w:div w:id="1423455175">
      <w:bodyDiv w:val="1"/>
      <w:marLeft w:val="0"/>
      <w:marRight w:val="0"/>
      <w:marTop w:val="0"/>
      <w:marBottom w:val="0"/>
      <w:divBdr>
        <w:top w:val="none" w:sz="0" w:space="0" w:color="auto"/>
        <w:left w:val="none" w:sz="0" w:space="0" w:color="auto"/>
        <w:bottom w:val="none" w:sz="0" w:space="0" w:color="auto"/>
        <w:right w:val="none" w:sz="0" w:space="0" w:color="auto"/>
      </w:divBdr>
    </w:div>
    <w:div w:id="1423719902">
      <w:bodyDiv w:val="1"/>
      <w:marLeft w:val="0"/>
      <w:marRight w:val="0"/>
      <w:marTop w:val="0"/>
      <w:marBottom w:val="0"/>
      <w:divBdr>
        <w:top w:val="none" w:sz="0" w:space="0" w:color="auto"/>
        <w:left w:val="none" w:sz="0" w:space="0" w:color="auto"/>
        <w:bottom w:val="none" w:sz="0" w:space="0" w:color="auto"/>
        <w:right w:val="none" w:sz="0" w:space="0" w:color="auto"/>
      </w:divBdr>
    </w:div>
    <w:div w:id="1424035331">
      <w:bodyDiv w:val="1"/>
      <w:marLeft w:val="0"/>
      <w:marRight w:val="0"/>
      <w:marTop w:val="0"/>
      <w:marBottom w:val="0"/>
      <w:divBdr>
        <w:top w:val="none" w:sz="0" w:space="0" w:color="auto"/>
        <w:left w:val="none" w:sz="0" w:space="0" w:color="auto"/>
        <w:bottom w:val="none" w:sz="0" w:space="0" w:color="auto"/>
        <w:right w:val="none" w:sz="0" w:space="0" w:color="auto"/>
      </w:divBdr>
    </w:div>
    <w:div w:id="1424063105">
      <w:bodyDiv w:val="1"/>
      <w:marLeft w:val="0"/>
      <w:marRight w:val="0"/>
      <w:marTop w:val="0"/>
      <w:marBottom w:val="0"/>
      <w:divBdr>
        <w:top w:val="none" w:sz="0" w:space="0" w:color="auto"/>
        <w:left w:val="none" w:sz="0" w:space="0" w:color="auto"/>
        <w:bottom w:val="none" w:sz="0" w:space="0" w:color="auto"/>
        <w:right w:val="none" w:sz="0" w:space="0" w:color="auto"/>
      </w:divBdr>
    </w:div>
    <w:div w:id="1424378381">
      <w:bodyDiv w:val="1"/>
      <w:marLeft w:val="0"/>
      <w:marRight w:val="0"/>
      <w:marTop w:val="0"/>
      <w:marBottom w:val="0"/>
      <w:divBdr>
        <w:top w:val="none" w:sz="0" w:space="0" w:color="auto"/>
        <w:left w:val="none" w:sz="0" w:space="0" w:color="auto"/>
        <w:bottom w:val="none" w:sz="0" w:space="0" w:color="auto"/>
        <w:right w:val="none" w:sz="0" w:space="0" w:color="auto"/>
      </w:divBdr>
    </w:div>
    <w:div w:id="1424762521">
      <w:bodyDiv w:val="1"/>
      <w:marLeft w:val="0"/>
      <w:marRight w:val="0"/>
      <w:marTop w:val="0"/>
      <w:marBottom w:val="0"/>
      <w:divBdr>
        <w:top w:val="none" w:sz="0" w:space="0" w:color="auto"/>
        <w:left w:val="none" w:sz="0" w:space="0" w:color="auto"/>
        <w:bottom w:val="none" w:sz="0" w:space="0" w:color="auto"/>
        <w:right w:val="none" w:sz="0" w:space="0" w:color="auto"/>
      </w:divBdr>
    </w:div>
    <w:div w:id="1424838257">
      <w:bodyDiv w:val="1"/>
      <w:marLeft w:val="0"/>
      <w:marRight w:val="0"/>
      <w:marTop w:val="0"/>
      <w:marBottom w:val="0"/>
      <w:divBdr>
        <w:top w:val="none" w:sz="0" w:space="0" w:color="auto"/>
        <w:left w:val="none" w:sz="0" w:space="0" w:color="auto"/>
        <w:bottom w:val="none" w:sz="0" w:space="0" w:color="auto"/>
        <w:right w:val="none" w:sz="0" w:space="0" w:color="auto"/>
      </w:divBdr>
    </w:div>
    <w:div w:id="1424841091">
      <w:bodyDiv w:val="1"/>
      <w:marLeft w:val="0"/>
      <w:marRight w:val="0"/>
      <w:marTop w:val="0"/>
      <w:marBottom w:val="0"/>
      <w:divBdr>
        <w:top w:val="none" w:sz="0" w:space="0" w:color="auto"/>
        <w:left w:val="none" w:sz="0" w:space="0" w:color="auto"/>
        <w:bottom w:val="none" w:sz="0" w:space="0" w:color="auto"/>
        <w:right w:val="none" w:sz="0" w:space="0" w:color="auto"/>
      </w:divBdr>
    </w:div>
    <w:div w:id="1424959141">
      <w:bodyDiv w:val="1"/>
      <w:marLeft w:val="0"/>
      <w:marRight w:val="0"/>
      <w:marTop w:val="0"/>
      <w:marBottom w:val="0"/>
      <w:divBdr>
        <w:top w:val="none" w:sz="0" w:space="0" w:color="auto"/>
        <w:left w:val="none" w:sz="0" w:space="0" w:color="auto"/>
        <w:bottom w:val="none" w:sz="0" w:space="0" w:color="auto"/>
        <w:right w:val="none" w:sz="0" w:space="0" w:color="auto"/>
      </w:divBdr>
    </w:div>
    <w:div w:id="1425030584">
      <w:bodyDiv w:val="1"/>
      <w:marLeft w:val="0"/>
      <w:marRight w:val="0"/>
      <w:marTop w:val="0"/>
      <w:marBottom w:val="0"/>
      <w:divBdr>
        <w:top w:val="none" w:sz="0" w:space="0" w:color="auto"/>
        <w:left w:val="none" w:sz="0" w:space="0" w:color="auto"/>
        <w:bottom w:val="none" w:sz="0" w:space="0" w:color="auto"/>
        <w:right w:val="none" w:sz="0" w:space="0" w:color="auto"/>
      </w:divBdr>
    </w:div>
    <w:div w:id="1425030807">
      <w:bodyDiv w:val="1"/>
      <w:marLeft w:val="0"/>
      <w:marRight w:val="0"/>
      <w:marTop w:val="0"/>
      <w:marBottom w:val="0"/>
      <w:divBdr>
        <w:top w:val="none" w:sz="0" w:space="0" w:color="auto"/>
        <w:left w:val="none" w:sz="0" w:space="0" w:color="auto"/>
        <w:bottom w:val="none" w:sz="0" w:space="0" w:color="auto"/>
        <w:right w:val="none" w:sz="0" w:space="0" w:color="auto"/>
      </w:divBdr>
    </w:div>
    <w:div w:id="1425147008">
      <w:bodyDiv w:val="1"/>
      <w:marLeft w:val="0"/>
      <w:marRight w:val="0"/>
      <w:marTop w:val="0"/>
      <w:marBottom w:val="0"/>
      <w:divBdr>
        <w:top w:val="none" w:sz="0" w:space="0" w:color="auto"/>
        <w:left w:val="none" w:sz="0" w:space="0" w:color="auto"/>
        <w:bottom w:val="none" w:sz="0" w:space="0" w:color="auto"/>
        <w:right w:val="none" w:sz="0" w:space="0" w:color="auto"/>
      </w:divBdr>
    </w:div>
    <w:div w:id="1425147989">
      <w:bodyDiv w:val="1"/>
      <w:marLeft w:val="0"/>
      <w:marRight w:val="0"/>
      <w:marTop w:val="0"/>
      <w:marBottom w:val="0"/>
      <w:divBdr>
        <w:top w:val="none" w:sz="0" w:space="0" w:color="auto"/>
        <w:left w:val="none" w:sz="0" w:space="0" w:color="auto"/>
        <w:bottom w:val="none" w:sz="0" w:space="0" w:color="auto"/>
        <w:right w:val="none" w:sz="0" w:space="0" w:color="auto"/>
      </w:divBdr>
    </w:div>
    <w:div w:id="1425152193">
      <w:bodyDiv w:val="1"/>
      <w:marLeft w:val="0"/>
      <w:marRight w:val="0"/>
      <w:marTop w:val="0"/>
      <w:marBottom w:val="0"/>
      <w:divBdr>
        <w:top w:val="none" w:sz="0" w:space="0" w:color="auto"/>
        <w:left w:val="none" w:sz="0" w:space="0" w:color="auto"/>
        <w:bottom w:val="none" w:sz="0" w:space="0" w:color="auto"/>
        <w:right w:val="none" w:sz="0" w:space="0" w:color="auto"/>
      </w:divBdr>
    </w:div>
    <w:div w:id="1425228307">
      <w:bodyDiv w:val="1"/>
      <w:marLeft w:val="0"/>
      <w:marRight w:val="0"/>
      <w:marTop w:val="0"/>
      <w:marBottom w:val="0"/>
      <w:divBdr>
        <w:top w:val="none" w:sz="0" w:space="0" w:color="auto"/>
        <w:left w:val="none" w:sz="0" w:space="0" w:color="auto"/>
        <w:bottom w:val="none" w:sz="0" w:space="0" w:color="auto"/>
        <w:right w:val="none" w:sz="0" w:space="0" w:color="auto"/>
      </w:divBdr>
    </w:div>
    <w:div w:id="1425493204">
      <w:bodyDiv w:val="1"/>
      <w:marLeft w:val="0"/>
      <w:marRight w:val="0"/>
      <w:marTop w:val="0"/>
      <w:marBottom w:val="0"/>
      <w:divBdr>
        <w:top w:val="none" w:sz="0" w:space="0" w:color="auto"/>
        <w:left w:val="none" w:sz="0" w:space="0" w:color="auto"/>
        <w:bottom w:val="none" w:sz="0" w:space="0" w:color="auto"/>
        <w:right w:val="none" w:sz="0" w:space="0" w:color="auto"/>
      </w:divBdr>
    </w:div>
    <w:div w:id="1425566109">
      <w:bodyDiv w:val="1"/>
      <w:marLeft w:val="0"/>
      <w:marRight w:val="0"/>
      <w:marTop w:val="0"/>
      <w:marBottom w:val="0"/>
      <w:divBdr>
        <w:top w:val="none" w:sz="0" w:space="0" w:color="auto"/>
        <w:left w:val="none" w:sz="0" w:space="0" w:color="auto"/>
        <w:bottom w:val="none" w:sz="0" w:space="0" w:color="auto"/>
        <w:right w:val="none" w:sz="0" w:space="0" w:color="auto"/>
      </w:divBdr>
    </w:div>
    <w:div w:id="1425609828">
      <w:bodyDiv w:val="1"/>
      <w:marLeft w:val="0"/>
      <w:marRight w:val="0"/>
      <w:marTop w:val="0"/>
      <w:marBottom w:val="0"/>
      <w:divBdr>
        <w:top w:val="none" w:sz="0" w:space="0" w:color="auto"/>
        <w:left w:val="none" w:sz="0" w:space="0" w:color="auto"/>
        <w:bottom w:val="none" w:sz="0" w:space="0" w:color="auto"/>
        <w:right w:val="none" w:sz="0" w:space="0" w:color="auto"/>
      </w:divBdr>
    </w:div>
    <w:div w:id="1425611449">
      <w:bodyDiv w:val="1"/>
      <w:marLeft w:val="0"/>
      <w:marRight w:val="0"/>
      <w:marTop w:val="0"/>
      <w:marBottom w:val="0"/>
      <w:divBdr>
        <w:top w:val="none" w:sz="0" w:space="0" w:color="auto"/>
        <w:left w:val="none" w:sz="0" w:space="0" w:color="auto"/>
        <w:bottom w:val="none" w:sz="0" w:space="0" w:color="auto"/>
        <w:right w:val="none" w:sz="0" w:space="0" w:color="auto"/>
      </w:divBdr>
    </w:div>
    <w:div w:id="1425689229">
      <w:bodyDiv w:val="1"/>
      <w:marLeft w:val="0"/>
      <w:marRight w:val="0"/>
      <w:marTop w:val="0"/>
      <w:marBottom w:val="0"/>
      <w:divBdr>
        <w:top w:val="none" w:sz="0" w:space="0" w:color="auto"/>
        <w:left w:val="none" w:sz="0" w:space="0" w:color="auto"/>
        <w:bottom w:val="none" w:sz="0" w:space="0" w:color="auto"/>
        <w:right w:val="none" w:sz="0" w:space="0" w:color="auto"/>
      </w:divBdr>
    </w:div>
    <w:div w:id="1426030590">
      <w:bodyDiv w:val="1"/>
      <w:marLeft w:val="0"/>
      <w:marRight w:val="0"/>
      <w:marTop w:val="0"/>
      <w:marBottom w:val="0"/>
      <w:divBdr>
        <w:top w:val="none" w:sz="0" w:space="0" w:color="auto"/>
        <w:left w:val="none" w:sz="0" w:space="0" w:color="auto"/>
        <w:bottom w:val="none" w:sz="0" w:space="0" w:color="auto"/>
        <w:right w:val="none" w:sz="0" w:space="0" w:color="auto"/>
      </w:divBdr>
    </w:div>
    <w:div w:id="1426224892">
      <w:bodyDiv w:val="1"/>
      <w:marLeft w:val="0"/>
      <w:marRight w:val="0"/>
      <w:marTop w:val="0"/>
      <w:marBottom w:val="0"/>
      <w:divBdr>
        <w:top w:val="none" w:sz="0" w:space="0" w:color="auto"/>
        <w:left w:val="none" w:sz="0" w:space="0" w:color="auto"/>
        <w:bottom w:val="none" w:sz="0" w:space="0" w:color="auto"/>
        <w:right w:val="none" w:sz="0" w:space="0" w:color="auto"/>
      </w:divBdr>
    </w:div>
    <w:div w:id="1427189545">
      <w:bodyDiv w:val="1"/>
      <w:marLeft w:val="0"/>
      <w:marRight w:val="0"/>
      <w:marTop w:val="0"/>
      <w:marBottom w:val="0"/>
      <w:divBdr>
        <w:top w:val="none" w:sz="0" w:space="0" w:color="auto"/>
        <w:left w:val="none" w:sz="0" w:space="0" w:color="auto"/>
        <w:bottom w:val="none" w:sz="0" w:space="0" w:color="auto"/>
        <w:right w:val="none" w:sz="0" w:space="0" w:color="auto"/>
      </w:divBdr>
    </w:div>
    <w:div w:id="1427264724">
      <w:bodyDiv w:val="1"/>
      <w:marLeft w:val="0"/>
      <w:marRight w:val="0"/>
      <w:marTop w:val="0"/>
      <w:marBottom w:val="0"/>
      <w:divBdr>
        <w:top w:val="none" w:sz="0" w:space="0" w:color="auto"/>
        <w:left w:val="none" w:sz="0" w:space="0" w:color="auto"/>
        <w:bottom w:val="none" w:sz="0" w:space="0" w:color="auto"/>
        <w:right w:val="none" w:sz="0" w:space="0" w:color="auto"/>
      </w:divBdr>
    </w:div>
    <w:div w:id="1427266820">
      <w:bodyDiv w:val="1"/>
      <w:marLeft w:val="0"/>
      <w:marRight w:val="0"/>
      <w:marTop w:val="0"/>
      <w:marBottom w:val="0"/>
      <w:divBdr>
        <w:top w:val="none" w:sz="0" w:space="0" w:color="auto"/>
        <w:left w:val="none" w:sz="0" w:space="0" w:color="auto"/>
        <w:bottom w:val="none" w:sz="0" w:space="0" w:color="auto"/>
        <w:right w:val="none" w:sz="0" w:space="0" w:color="auto"/>
      </w:divBdr>
    </w:div>
    <w:div w:id="1427336844">
      <w:bodyDiv w:val="1"/>
      <w:marLeft w:val="0"/>
      <w:marRight w:val="0"/>
      <w:marTop w:val="0"/>
      <w:marBottom w:val="0"/>
      <w:divBdr>
        <w:top w:val="none" w:sz="0" w:space="0" w:color="auto"/>
        <w:left w:val="none" w:sz="0" w:space="0" w:color="auto"/>
        <w:bottom w:val="none" w:sz="0" w:space="0" w:color="auto"/>
        <w:right w:val="none" w:sz="0" w:space="0" w:color="auto"/>
      </w:divBdr>
    </w:div>
    <w:div w:id="1427534247">
      <w:bodyDiv w:val="1"/>
      <w:marLeft w:val="0"/>
      <w:marRight w:val="0"/>
      <w:marTop w:val="0"/>
      <w:marBottom w:val="0"/>
      <w:divBdr>
        <w:top w:val="none" w:sz="0" w:space="0" w:color="auto"/>
        <w:left w:val="none" w:sz="0" w:space="0" w:color="auto"/>
        <w:bottom w:val="none" w:sz="0" w:space="0" w:color="auto"/>
        <w:right w:val="none" w:sz="0" w:space="0" w:color="auto"/>
      </w:divBdr>
    </w:div>
    <w:div w:id="1427582383">
      <w:bodyDiv w:val="1"/>
      <w:marLeft w:val="0"/>
      <w:marRight w:val="0"/>
      <w:marTop w:val="0"/>
      <w:marBottom w:val="0"/>
      <w:divBdr>
        <w:top w:val="none" w:sz="0" w:space="0" w:color="auto"/>
        <w:left w:val="none" w:sz="0" w:space="0" w:color="auto"/>
        <w:bottom w:val="none" w:sz="0" w:space="0" w:color="auto"/>
        <w:right w:val="none" w:sz="0" w:space="0" w:color="auto"/>
      </w:divBdr>
    </w:div>
    <w:div w:id="1427723705">
      <w:bodyDiv w:val="1"/>
      <w:marLeft w:val="0"/>
      <w:marRight w:val="0"/>
      <w:marTop w:val="0"/>
      <w:marBottom w:val="0"/>
      <w:divBdr>
        <w:top w:val="none" w:sz="0" w:space="0" w:color="auto"/>
        <w:left w:val="none" w:sz="0" w:space="0" w:color="auto"/>
        <w:bottom w:val="none" w:sz="0" w:space="0" w:color="auto"/>
        <w:right w:val="none" w:sz="0" w:space="0" w:color="auto"/>
      </w:divBdr>
    </w:div>
    <w:div w:id="1427728300">
      <w:bodyDiv w:val="1"/>
      <w:marLeft w:val="0"/>
      <w:marRight w:val="0"/>
      <w:marTop w:val="0"/>
      <w:marBottom w:val="0"/>
      <w:divBdr>
        <w:top w:val="none" w:sz="0" w:space="0" w:color="auto"/>
        <w:left w:val="none" w:sz="0" w:space="0" w:color="auto"/>
        <w:bottom w:val="none" w:sz="0" w:space="0" w:color="auto"/>
        <w:right w:val="none" w:sz="0" w:space="0" w:color="auto"/>
      </w:divBdr>
    </w:div>
    <w:div w:id="1428039847">
      <w:bodyDiv w:val="1"/>
      <w:marLeft w:val="0"/>
      <w:marRight w:val="0"/>
      <w:marTop w:val="0"/>
      <w:marBottom w:val="0"/>
      <w:divBdr>
        <w:top w:val="none" w:sz="0" w:space="0" w:color="auto"/>
        <w:left w:val="none" w:sz="0" w:space="0" w:color="auto"/>
        <w:bottom w:val="none" w:sz="0" w:space="0" w:color="auto"/>
        <w:right w:val="none" w:sz="0" w:space="0" w:color="auto"/>
      </w:divBdr>
    </w:div>
    <w:div w:id="1428042524">
      <w:bodyDiv w:val="1"/>
      <w:marLeft w:val="0"/>
      <w:marRight w:val="0"/>
      <w:marTop w:val="0"/>
      <w:marBottom w:val="0"/>
      <w:divBdr>
        <w:top w:val="none" w:sz="0" w:space="0" w:color="auto"/>
        <w:left w:val="none" w:sz="0" w:space="0" w:color="auto"/>
        <w:bottom w:val="none" w:sz="0" w:space="0" w:color="auto"/>
        <w:right w:val="none" w:sz="0" w:space="0" w:color="auto"/>
      </w:divBdr>
    </w:div>
    <w:div w:id="1428117075">
      <w:bodyDiv w:val="1"/>
      <w:marLeft w:val="0"/>
      <w:marRight w:val="0"/>
      <w:marTop w:val="0"/>
      <w:marBottom w:val="0"/>
      <w:divBdr>
        <w:top w:val="none" w:sz="0" w:space="0" w:color="auto"/>
        <w:left w:val="none" w:sz="0" w:space="0" w:color="auto"/>
        <w:bottom w:val="none" w:sz="0" w:space="0" w:color="auto"/>
        <w:right w:val="none" w:sz="0" w:space="0" w:color="auto"/>
      </w:divBdr>
    </w:div>
    <w:div w:id="1428189924">
      <w:bodyDiv w:val="1"/>
      <w:marLeft w:val="0"/>
      <w:marRight w:val="0"/>
      <w:marTop w:val="0"/>
      <w:marBottom w:val="0"/>
      <w:divBdr>
        <w:top w:val="none" w:sz="0" w:space="0" w:color="auto"/>
        <w:left w:val="none" w:sz="0" w:space="0" w:color="auto"/>
        <w:bottom w:val="none" w:sz="0" w:space="0" w:color="auto"/>
        <w:right w:val="none" w:sz="0" w:space="0" w:color="auto"/>
      </w:divBdr>
    </w:div>
    <w:div w:id="1428311398">
      <w:bodyDiv w:val="1"/>
      <w:marLeft w:val="0"/>
      <w:marRight w:val="0"/>
      <w:marTop w:val="0"/>
      <w:marBottom w:val="0"/>
      <w:divBdr>
        <w:top w:val="none" w:sz="0" w:space="0" w:color="auto"/>
        <w:left w:val="none" w:sz="0" w:space="0" w:color="auto"/>
        <w:bottom w:val="none" w:sz="0" w:space="0" w:color="auto"/>
        <w:right w:val="none" w:sz="0" w:space="0" w:color="auto"/>
      </w:divBdr>
    </w:div>
    <w:div w:id="1428384540">
      <w:bodyDiv w:val="1"/>
      <w:marLeft w:val="0"/>
      <w:marRight w:val="0"/>
      <w:marTop w:val="0"/>
      <w:marBottom w:val="0"/>
      <w:divBdr>
        <w:top w:val="none" w:sz="0" w:space="0" w:color="auto"/>
        <w:left w:val="none" w:sz="0" w:space="0" w:color="auto"/>
        <w:bottom w:val="none" w:sz="0" w:space="0" w:color="auto"/>
        <w:right w:val="none" w:sz="0" w:space="0" w:color="auto"/>
      </w:divBdr>
    </w:div>
    <w:div w:id="1428580834">
      <w:bodyDiv w:val="1"/>
      <w:marLeft w:val="0"/>
      <w:marRight w:val="0"/>
      <w:marTop w:val="0"/>
      <w:marBottom w:val="0"/>
      <w:divBdr>
        <w:top w:val="none" w:sz="0" w:space="0" w:color="auto"/>
        <w:left w:val="none" w:sz="0" w:space="0" w:color="auto"/>
        <w:bottom w:val="none" w:sz="0" w:space="0" w:color="auto"/>
        <w:right w:val="none" w:sz="0" w:space="0" w:color="auto"/>
      </w:divBdr>
    </w:div>
    <w:div w:id="1428773533">
      <w:bodyDiv w:val="1"/>
      <w:marLeft w:val="0"/>
      <w:marRight w:val="0"/>
      <w:marTop w:val="0"/>
      <w:marBottom w:val="0"/>
      <w:divBdr>
        <w:top w:val="none" w:sz="0" w:space="0" w:color="auto"/>
        <w:left w:val="none" w:sz="0" w:space="0" w:color="auto"/>
        <w:bottom w:val="none" w:sz="0" w:space="0" w:color="auto"/>
        <w:right w:val="none" w:sz="0" w:space="0" w:color="auto"/>
      </w:divBdr>
    </w:div>
    <w:div w:id="1429231113">
      <w:bodyDiv w:val="1"/>
      <w:marLeft w:val="0"/>
      <w:marRight w:val="0"/>
      <w:marTop w:val="0"/>
      <w:marBottom w:val="0"/>
      <w:divBdr>
        <w:top w:val="none" w:sz="0" w:space="0" w:color="auto"/>
        <w:left w:val="none" w:sz="0" w:space="0" w:color="auto"/>
        <w:bottom w:val="none" w:sz="0" w:space="0" w:color="auto"/>
        <w:right w:val="none" w:sz="0" w:space="0" w:color="auto"/>
      </w:divBdr>
    </w:div>
    <w:div w:id="1429279468">
      <w:bodyDiv w:val="1"/>
      <w:marLeft w:val="0"/>
      <w:marRight w:val="0"/>
      <w:marTop w:val="0"/>
      <w:marBottom w:val="0"/>
      <w:divBdr>
        <w:top w:val="none" w:sz="0" w:space="0" w:color="auto"/>
        <w:left w:val="none" w:sz="0" w:space="0" w:color="auto"/>
        <w:bottom w:val="none" w:sz="0" w:space="0" w:color="auto"/>
        <w:right w:val="none" w:sz="0" w:space="0" w:color="auto"/>
      </w:divBdr>
    </w:div>
    <w:div w:id="1429422195">
      <w:bodyDiv w:val="1"/>
      <w:marLeft w:val="0"/>
      <w:marRight w:val="0"/>
      <w:marTop w:val="0"/>
      <w:marBottom w:val="0"/>
      <w:divBdr>
        <w:top w:val="none" w:sz="0" w:space="0" w:color="auto"/>
        <w:left w:val="none" w:sz="0" w:space="0" w:color="auto"/>
        <w:bottom w:val="none" w:sz="0" w:space="0" w:color="auto"/>
        <w:right w:val="none" w:sz="0" w:space="0" w:color="auto"/>
      </w:divBdr>
    </w:div>
    <w:div w:id="1429471407">
      <w:bodyDiv w:val="1"/>
      <w:marLeft w:val="0"/>
      <w:marRight w:val="0"/>
      <w:marTop w:val="0"/>
      <w:marBottom w:val="0"/>
      <w:divBdr>
        <w:top w:val="none" w:sz="0" w:space="0" w:color="auto"/>
        <w:left w:val="none" w:sz="0" w:space="0" w:color="auto"/>
        <w:bottom w:val="none" w:sz="0" w:space="0" w:color="auto"/>
        <w:right w:val="none" w:sz="0" w:space="0" w:color="auto"/>
      </w:divBdr>
    </w:div>
    <w:div w:id="1429617408">
      <w:bodyDiv w:val="1"/>
      <w:marLeft w:val="0"/>
      <w:marRight w:val="0"/>
      <w:marTop w:val="0"/>
      <w:marBottom w:val="0"/>
      <w:divBdr>
        <w:top w:val="none" w:sz="0" w:space="0" w:color="auto"/>
        <w:left w:val="none" w:sz="0" w:space="0" w:color="auto"/>
        <w:bottom w:val="none" w:sz="0" w:space="0" w:color="auto"/>
        <w:right w:val="none" w:sz="0" w:space="0" w:color="auto"/>
      </w:divBdr>
    </w:div>
    <w:div w:id="1429808812">
      <w:bodyDiv w:val="1"/>
      <w:marLeft w:val="0"/>
      <w:marRight w:val="0"/>
      <w:marTop w:val="0"/>
      <w:marBottom w:val="0"/>
      <w:divBdr>
        <w:top w:val="none" w:sz="0" w:space="0" w:color="auto"/>
        <w:left w:val="none" w:sz="0" w:space="0" w:color="auto"/>
        <w:bottom w:val="none" w:sz="0" w:space="0" w:color="auto"/>
        <w:right w:val="none" w:sz="0" w:space="0" w:color="auto"/>
      </w:divBdr>
    </w:div>
    <w:div w:id="1429815567">
      <w:bodyDiv w:val="1"/>
      <w:marLeft w:val="0"/>
      <w:marRight w:val="0"/>
      <w:marTop w:val="0"/>
      <w:marBottom w:val="0"/>
      <w:divBdr>
        <w:top w:val="none" w:sz="0" w:space="0" w:color="auto"/>
        <w:left w:val="none" w:sz="0" w:space="0" w:color="auto"/>
        <w:bottom w:val="none" w:sz="0" w:space="0" w:color="auto"/>
        <w:right w:val="none" w:sz="0" w:space="0" w:color="auto"/>
      </w:divBdr>
    </w:div>
    <w:div w:id="1430006483">
      <w:bodyDiv w:val="1"/>
      <w:marLeft w:val="0"/>
      <w:marRight w:val="0"/>
      <w:marTop w:val="0"/>
      <w:marBottom w:val="0"/>
      <w:divBdr>
        <w:top w:val="none" w:sz="0" w:space="0" w:color="auto"/>
        <w:left w:val="none" w:sz="0" w:space="0" w:color="auto"/>
        <w:bottom w:val="none" w:sz="0" w:space="0" w:color="auto"/>
        <w:right w:val="none" w:sz="0" w:space="0" w:color="auto"/>
      </w:divBdr>
    </w:div>
    <w:div w:id="1430466405">
      <w:bodyDiv w:val="1"/>
      <w:marLeft w:val="0"/>
      <w:marRight w:val="0"/>
      <w:marTop w:val="0"/>
      <w:marBottom w:val="0"/>
      <w:divBdr>
        <w:top w:val="none" w:sz="0" w:space="0" w:color="auto"/>
        <w:left w:val="none" w:sz="0" w:space="0" w:color="auto"/>
        <w:bottom w:val="none" w:sz="0" w:space="0" w:color="auto"/>
        <w:right w:val="none" w:sz="0" w:space="0" w:color="auto"/>
      </w:divBdr>
    </w:div>
    <w:div w:id="1430660818">
      <w:bodyDiv w:val="1"/>
      <w:marLeft w:val="0"/>
      <w:marRight w:val="0"/>
      <w:marTop w:val="0"/>
      <w:marBottom w:val="0"/>
      <w:divBdr>
        <w:top w:val="none" w:sz="0" w:space="0" w:color="auto"/>
        <w:left w:val="none" w:sz="0" w:space="0" w:color="auto"/>
        <w:bottom w:val="none" w:sz="0" w:space="0" w:color="auto"/>
        <w:right w:val="none" w:sz="0" w:space="0" w:color="auto"/>
      </w:divBdr>
    </w:div>
    <w:div w:id="1430812719">
      <w:bodyDiv w:val="1"/>
      <w:marLeft w:val="0"/>
      <w:marRight w:val="0"/>
      <w:marTop w:val="0"/>
      <w:marBottom w:val="0"/>
      <w:divBdr>
        <w:top w:val="none" w:sz="0" w:space="0" w:color="auto"/>
        <w:left w:val="none" w:sz="0" w:space="0" w:color="auto"/>
        <w:bottom w:val="none" w:sz="0" w:space="0" w:color="auto"/>
        <w:right w:val="none" w:sz="0" w:space="0" w:color="auto"/>
      </w:divBdr>
    </w:div>
    <w:div w:id="1431123684">
      <w:bodyDiv w:val="1"/>
      <w:marLeft w:val="0"/>
      <w:marRight w:val="0"/>
      <w:marTop w:val="0"/>
      <w:marBottom w:val="0"/>
      <w:divBdr>
        <w:top w:val="none" w:sz="0" w:space="0" w:color="auto"/>
        <w:left w:val="none" w:sz="0" w:space="0" w:color="auto"/>
        <w:bottom w:val="none" w:sz="0" w:space="0" w:color="auto"/>
        <w:right w:val="none" w:sz="0" w:space="0" w:color="auto"/>
      </w:divBdr>
    </w:div>
    <w:div w:id="1431198061">
      <w:bodyDiv w:val="1"/>
      <w:marLeft w:val="0"/>
      <w:marRight w:val="0"/>
      <w:marTop w:val="0"/>
      <w:marBottom w:val="0"/>
      <w:divBdr>
        <w:top w:val="none" w:sz="0" w:space="0" w:color="auto"/>
        <w:left w:val="none" w:sz="0" w:space="0" w:color="auto"/>
        <w:bottom w:val="none" w:sz="0" w:space="0" w:color="auto"/>
        <w:right w:val="none" w:sz="0" w:space="0" w:color="auto"/>
      </w:divBdr>
    </w:div>
    <w:div w:id="1431464497">
      <w:bodyDiv w:val="1"/>
      <w:marLeft w:val="0"/>
      <w:marRight w:val="0"/>
      <w:marTop w:val="0"/>
      <w:marBottom w:val="0"/>
      <w:divBdr>
        <w:top w:val="none" w:sz="0" w:space="0" w:color="auto"/>
        <w:left w:val="none" w:sz="0" w:space="0" w:color="auto"/>
        <w:bottom w:val="none" w:sz="0" w:space="0" w:color="auto"/>
        <w:right w:val="none" w:sz="0" w:space="0" w:color="auto"/>
      </w:divBdr>
    </w:div>
    <w:div w:id="1431924103">
      <w:bodyDiv w:val="1"/>
      <w:marLeft w:val="0"/>
      <w:marRight w:val="0"/>
      <w:marTop w:val="0"/>
      <w:marBottom w:val="0"/>
      <w:divBdr>
        <w:top w:val="none" w:sz="0" w:space="0" w:color="auto"/>
        <w:left w:val="none" w:sz="0" w:space="0" w:color="auto"/>
        <w:bottom w:val="none" w:sz="0" w:space="0" w:color="auto"/>
        <w:right w:val="none" w:sz="0" w:space="0" w:color="auto"/>
      </w:divBdr>
    </w:div>
    <w:div w:id="1432318117">
      <w:bodyDiv w:val="1"/>
      <w:marLeft w:val="0"/>
      <w:marRight w:val="0"/>
      <w:marTop w:val="0"/>
      <w:marBottom w:val="0"/>
      <w:divBdr>
        <w:top w:val="none" w:sz="0" w:space="0" w:color="auto"/>
        <w:left w:val="none" w:sz="0" w:space="0" w:color="auto"/>
        <w:bottom w:val="none" w:sz="0" w:space="0" w:color="auto"/>
        <w:right w:val="none" w:sz="0" w:space="0" w:color="auto"/>
      </w:divBdr>
    </w:div>
    <w:div w:id="1432360576">
      <w:bodyDiv w:val="1"/>
      <w:marLeft w:val="0"/>
      <w:marRight w:val="0"/>
      <w:marTop w:val="0"/>
      <w:marBottom w:val="0"/>
      <w:divBdr>
        <w:top w:val="none" w:sz="0" w:space="0" w:color="auto"/>
        <w:left w:val="none" w:sz="0" w:space="0" w:color="auto"/>
        <w:bottom w:val="none" w:sz="0" w:space="0" w:color="auto"/>
        <w:right w:val="none" w:sz="0" w:space="0" w:color="auto"/>
      </w:divBdr>
    </w:div>
    <w:div w:id="1432429065">
      <w:bodyDiv w:val="1"/>
      <w:marLeft w:val="0"/>
      <w:marRight w:val="0"/>
      <w:marTop w:val="0"/>
      <w:marBottom w:val="0"/>
      <w:divBdr>
        <w:top w:val="none" w:sz="0" w:space="0" w:color="auto"/>
        <w:left w:val="none" w:sz="0" w:space="0" w:color="auto"/>
        <w:bottom w:val="none" w:sz="0" w:space="0" w:color="auto"/>
        <w:right w:val="none" w:sz="0" w:space="0" w:color="auto"/>
      </w:divBdr>
    </w:div>
    <w:div w:id="1432431690">
      <w:bodyDiv w:val="1"/>
      <w:marLeft w:val="0"/>
      <w:marRight w:val="0"/>
      <w:marTop w:val="0"/>
      <w:marBottom w:val="0"/>
      <w:divBdr>
        <w:top w:val="none" w:sz="0" w:space="0" w:color="auto"/>
        <w:left w:val="none" w:sz="0" w:space="0" w:color="auto"/>
        <w:bottom w:val="none" w:sz="0" w:space="0" w:color="auto"/>
        <w:right w:val="none" w:sz="0" w:space="0" w:color="auto"/>
      </w:divBdr>
    </w:div>
    <w:div w:id="1432823401">
      <w:bodyDiv w:val="1"/>
      <w:marLeft w:val="0"/>
      <w:marRight w:val="0"/>
      <w:marTop w:val="0"/>
      <w:marBottom w:val="0"/>
      <w:divBdr>
        <w:top w:val="none" w:sz="0" w:space="0" w:color="auto"/>
        <w:left w:val="none" w:sz="0" w:space="0" w:color="auto"/>
        <w:bottom w:val="none" w:sz="0" w:space="0" w:color="auto"/>
        <w:right w:val="none" w:sz="0" w:space="0" w:color="auto"/>
      </w:divBdr>
    </w:div>
    <w:div w:id="1432893989">
      <w:bodyDiv w:val="1"/>
      <w:marLeft w:val="0"/>
      <w:marRight w:val="0"/>
      <w:marTop w:val="0"/>
      <w:marBottom w:val="0"/>
      <w:divBdr>
        <w:top w:val="none" w:sz="0" w:space="0" w:color="auto"/>
        <w:left w:val="none" w:sz="0" w:space="0" w:color="auto"/>
        <w:bottom w:val="none" w:sz="0" w:space="0" w:color="auto"/>
        <w:right w:val="none" w:sz="0" w:space="0" w:color="auto"/>
      </w:divBdr>
    </w:div>
    <w:div w:id="1432970663">
      <w:bodyDiv w:val="1"/>
      <w:marLeft w:val="0"/>
      <w:marRight w:val="0"/>
      <w:marTop w:val="0"/>
      <w:marBottom w:val="0"/>
      <w:divBdr>
        <w:top w:val="none" w:sz="0" w:space="0" w:color="auto"/>
        <w:left w:val="none" w:sz="0" w:space="0" w:color="auto"/>
        <w:bottom w:val="none" w:sz="0" w:space="0" w:color="auto"/>
        <w:right w:val="none" w:sz="0" w:space="0" w:color="auto"/>
      </w:divBdr>
    </w:div>
    <w:div w:id="1433284102">
      <w:bodyDiv w:val="1"/>
      <w:marLeft w:val="0"/>
      <w:marRight w:val="0"/>
      <w:marTop w:val="0"/>
      <w:marBottom w:val="0"/>
      <w:divBdr>
        <w:top w:val="none" w:sz="0" w:space="0" w:color="auto"/>
        <w:left w:val="none" w:sz="0" w:space="0" w:color="auto"/>
        <w:bottom w:val="none" w:sz="0" w:space="0" w:color="auto"/>
        <w:right w:val="none" w:sz="0" w:space="0" w:color="auto"/>
      </w:divBdr>
    </w:div>
    <w:div w:id="1433553401">
      <w:bodyDiv w:val="1"/>
      <w:marLeft w:val="0"/>
      <w:marRight w:val="0"/>
      <w:marTop w:val="0"/>
      <w:marBottom w:val="0"/>
      <w:divBdr>
        <w:top w:val="none" w:sz="0" w:space="0" w:color="auto"/>
        <w:left w:val="none" w:sz="0" w:space="0" w:color="auto"/>
        <w:bottom w:val="none" w:sz="0" w:space="0" w:color="auto"/>
        <w:right w:val="none" w:sz="0" w:space="0" w:color="auto"/>
      </w:divBdr>
    </w:div>
    <w:div w:id="1433819436">
      <w:bodyDiv w:val="1"/>
      <w:marLeft w:val="0"/>
      <w:marRight w:val="0"/>
      <w:marTop w:val="0"/>
      <w:marBottom w:val="0"/>
      <w:divBdr>
        <w:top w:val="none" w:sz="0" w:space="0" w:color="auto"/>
        <w:left w:val="none" w:sz="0" w:space="0" w:color="auto"/>
        <w:bottom w:val="none" w:sz="0" w:space="0" w:color="auto"/>
        <w:right w:val="none" w:sz="0" w:space="0" w:color="auto"/>
      </w:divBdr>
    </w:div>
    <w:div w:id="1434518283">
      <w:bodyDiv w:val="1"/>
      <w:marLeft w:val="0"/>
      <w:marRight w:val="0"/>
      <w:marTop w:val="0"/>
      <w:marBottom w:val="0"/>
      <w:divBdr>
        <w:top w:val="none" w:sz="0" w:space="0" w:color="auto"/>
        <w:left w:val="none" w:sz="0" w:space="0" w:color="auto"/>
        <w:bottom w:val="none" w:sz="0" w:space="0" w:color="auto"/>
        <w:right w:val="none" w:sz="0" w:space="0" w:color="auto"/>
      </w:divBdr>
    </w:div>
    <w:div w:id="1434590581">
      <w:bodyDiv w:val="1"/>
      <w:marLeft w:val="0"/>
      <w:marRight w:val="0"/>
      <w:marTop w:val="0"/>
      <w:marBottom w:val="0"/>
      <w:divBdr>
        <w:top w:val="none" w:sz="0" w:space="0" w:color="auto"/>
        <w:left w:val="none" w:sz="0" w:space="0" w:color="auto"/>
        <w:bottom w:val="none" w:sz="0" w:space="0" w:color="auto"/>
        <w:right w:val="none" w:sz="0" w:space="0" w:color="auto"/>
      </w:divBdr>
    </w:div>
    <w:div w:id="1434739031">
      <w:bodyDiv w:val="1"/>
      <w:marLeft w:val="0"/>
      <w:marRight w:val="0"/>
      <w:marTop w:val="0"/>
      <w:marBottom w:val="0"/>
      <w:divBdr>
        <w:top w:val="none" w:sz="0" w:space="0" w:color="auto"/>
        <w:left w:val="none" w:sz="0" w:space="0" w:color="auto"/>
        <w:bottom w:val="none" w:sz="0" w:space="0" w:color="auto"/>
        <w:right w:val="none" w:sz="0" w:space="0" w:color="auto"/>
      </w:divBdr>
    </w:div>
    <w:div w:id="1435053679">
      <w:bodyDiv w:val="1"/>
      <w:marLeft w:val="0"/>
      <w:marRight w:val="0"/>
      <w:marTop w:val="0"/>
      <w:marBottom w:val="0"/>
      <w:divBdr>
        <w:top w:val="none" w:sz="0" w:space="0" w:color="auto"/>
        <w:left w:val="none" w:sz="0" w:space="0" w:color="auto"/>
        <w:bottom w:val="none" w:sz="0" w:space="0" w:color="auto"/>
        <w:right w:val="none" w:sz="0" w:space="0" w:color="auto"/>
      </w:divBdr>
    </w:div>
    <w:div w:id="1435252380">
      <w:bodyDiv w:val="1"/>
      <w:marLeft w:val="0"/>
      <w:marRight w:val="0"/>
      <w:marTop w:val="0"/>
      <w:marBottom w:val="0"/>
      <w:divBdr>
        <w:top w:val="none" w:sz="0" w:space="0" w:color="auto"/>
        <w:left w:val="none" w:sz="0" w:space="0" w:color="auto"/>
        <w:bottom w:val="none" w:sz="0" w:space="0" w:color="auto"/>
        <w:right w:val="none" w:sz="0" w:space="0" w:color="auto"/>
      </w:divBdr>
    </w:div>
    <w:div w:id="1435369898">
      <w:bodyDiv w:val="1"/>
      <w:marLeft w:val="0"/>
      <w:marRight w:val="0"/>
      <w:marTop w:val="0"/>
      <w:marBottom w:val="0"/>
      <w:divBdr>
        <w:top w:val="none" w:sz="0" w:space="0" w:color="auto"/>
        <w:left w:val="none" w:sz="0" w:space="0" w:color="auto"/>
        <w:bottom w:val="none" w:sz="0" w:space="0" w:color="auto"/>
        <w:right w:val="none" w:sz="0" w:space="0" w:color="auto"/>
      </w:divBdr>
    </w:div>
    <w:div w:id="1435898545">
      <w:bodyDiv w:val="1"/>
      <w:marLeft w:val="0"/>
      <w:marRight w:val="0"/>
      <w:marTop w:val="0"/>
      <w:marBottom w:val="0"/>
      <w:divBdr>
        <w:top w:val="none" w:sz="0" w:space="0" w:color="auto"/>
        <w:left w:val="none" w:sz="0" w:space="0" w:color="auto"/>
        <w:bottom w:val="none" w:sz="0" w:space="0" w:color="auto"/>
        <w:right w:val="none" w:sz="0" w:space="0" w:color="auto"/>
      </w:divBdr>
    </w:div>
    <w:div w:id="1435899658">
      <w:bodyDiv w:val="1"/>
      <w:marLeft w:val="0"/>
      <w:marRight w:val="0"/>
      <w:marTop w:val="0"/>
      <w:marBottom w:val="0"/>
      <w:divBdr>
        <w:top w:val="none" w:sz="0" w:space="0" w:color="auto"/>
        <w:left w:val="none" w:sz="0" w:space="0" w:color="auto"/>
        <w:bottom w:val="none" w:sz="0" w:space="0" w:color="auto"/>
        <w:right w:val="none" w:sz="0" w:space="0" w:color="auto"/>
      </w:divBdr>
    </w:div>
    <w:div w:id="1436440363">
      <w:bodyDiv w:val="1"/>
      <w:marLeft w:val="0"/>
      <w:marRight w:val="0"/>
      <w:marTop w:val="0"/>
      <w:marBottom w:val="0"/>
      <w:divBdr>
        <w:top w:val="none" w:sz="0" w:space="0" w:color="auto"/>
        <w:left w:val="none" w:sz="0" w:space="0" w:color="auto"/>
        <w:bottom w:val="none" w:sz="0" w:space="0" w:color="auto"/>
        <w:right w:val="none" w:sz="0" w:space="0" w:color="auto"/>
      </w:divBdr>
    </w:div>
    <w:div w:id="1436630284">
      <w:bodyDiv w:val="1"/>
      <w:marLeft w:val="0"/>
      <w:marRight w:val="0"/>
      <w:marTop w:val="0"/>
      <w:marBottom w:val="0"/>
      <w:divBdr>
        <w:top w:val="none" w:sz="0" w:space="0" w:color="auto"/>
        <w:left w:val="none" w:sz="0" w:space="0" w:color="auto"/>
        <w:bottom w:val="none" w:sz="0" w:space="0" w:color="auto"/>
        <w:right w:val="none" w:sz="0" w:space="0" w:color="auto"/>
      </w:divBdr>
    </w:div>
    <w:div w:id="1436707637">
      <w:bodyDiv w:val="1"/>
      <w:marLeft w:val="0"/>
      <w:marRight w:val="0"/>
      <w:marTop w:val="0"/>
      <w:marBottom w:val="0"/>
      <w:divBdr>
        <w:top w:val="none" w:sz="0" w:space="0" w:color="auto"/>
        <w:left w:val="none" w:sz="0" w:space="0" w:color="auto"/>
        <w:bottom w:val="none" w:sz="0" w:space="0" w:color="auto"/>
        <w:right w:val="none" w:sz="0" w:space="0" w:color="auto"/>
      </w:divBdr>
    </w:div>
    <w:div w:id="1436897992">
      <w:bodyDiv w:val="1"/>
      <w:marLeft w:val="0"/>
      <w:marRight w:val="0"/>
      <w:marTop w:val="0"/>
      <w:marBottom w:val="0"/>
      <w:divBdr>
        <w:top w:val="none" w:sz="0" w:space="0" w:color="auto"/>
        <w:left w:val="none" w:sz="0" w:space="0" w:color="auto"/>
        <w:bottom w:val="none" w:sz="0" w:space="0" w:color="auto"/>
        <w:right w:val="none" w:sz="0" w:space="0" w:color="auto"/>
      </w:divBdr>
    </w:div>
    <w:div w:id="1436903548">
      <w:bodyDiv w:val="1"/>
      <w:marLeft w:val="0"/>
      <w:marRight w:val="0"/>
      <w:marTop w:val="0"/>
      <w:marBottom w:val="0"/>
      <w:divBdr>
        <w:top w:val="none" w:sz="0" w:space="0" w:color="auto"/>
        <w:left w:val="none" w:sz="0" w:space="0" w:color="auto"/>
        <w:bottom w:val="none" w:sz="0" w:space="0" w:color="auto"/>
        <w:right w:val="none" w:sz="0" w:space="0" w:color="auto"/>
      </w:divBdr>
    </w:div>
    <w:div w:id="1436944927">
      <w:bodyDiv w:val="1"/>
      <w:marLeft w:val="0"/>
      <w:marRight w:val="0"/>
      <w:marTop w:val="0"/>
      <w:marBottom w:val="0"/>
      <w:divBdr>
        <w:top w:val="none" w:sz="0" w:space="0" w:color="auto"/>
        <w:left w:val="none" w:sz="0" w:space="0" w:color="auto"/>
        <w:bottom w:val="none" w:sz="0" w:space="0" w:color="auto"/>
        <w:right w:val="none" w:sz="0" w:space="0" w:color="auto"/>
      </w:divBdr>
    </w:div>
    <w:div w:id="1437024448">
      <w:bodyDiv w:val="1"/>
      <w:marLeft w:val="0"/>
      <w:marRight w:val="0"/>
      <w:marTop w:val="0"/>
      <w:marBottom w:val="0"/>
      <w:divBdr>
        <w:top w:val="none" w:sz="0" w:space="0" w:color="auto"/>
        <w:left w:val="none" w:sz="0" w:space="0" w:color="auto"/>
        <w:bottom w:val="none" w:sz="0" w:space="0" w:color="auto"/>
        <w:right w:val="none" w:sz="0" w:space="0" w:color="auto"/>
      </w:divBdr>
    </w:div>
    <w:div w:id="1437092012">
      <w:bodyDiv w:val="1"/>
      <w:marLeft w:val="0"/>
      <w:marRight w:val="0"/>
      <w:marTop w:val="0"/>
      <w:marBottom w:val="0"/>
      <w:divBdr>
        <w:top w:val="none" w:sz="0" w:space="0" w:color="auto"/>
        <w:left w:val="none" w:sz="0" w:space="0" w:color="auto"/>
        <w:bottom w:val="none" w:sz="0" w:space="0" w:color="auto"/>
        <w:right w:val="none" w:sz="0" w:space="0" w:color="auto"/>
      </w:divBdr>
    </w:div>
    <w:div w:id="1437167247">
      <w:bodyDiv w:val="1"/>
      <w:marLeft w:val="0"/>
      <w:marRight w:val="0"/>
      <w:marTop w:val="0"/>
      <w:marBottom w:val="0"/>
      <w:divBdr>
        <w:top w:val="none" w:sz="0" w:space="0" w:color="auto"/>
        <w:left w:val="none" w:sz="0" w:space="0" w:color="auto"/>
        <w:bottom w:val="none" w:sz="0" w:space="0" w:color="auto"/>
        <w:right w:val="none" w:sz="0" w:space="0" w:color="auto"/>
      </w:divBdr>
    </w:div>
    <w:div w:id="1437407175">
      <w:bodyDiv w:val="1"/>
      <w:marLeft w:val="0"/>
      <w:marRight w:val="0"/>
      <w:marTop w:val="0"/>
      <w:marBottom w:val="0"/>
      <w:divBdr>
        <w:top w:val="none" w:sz="0" w:space="0" w:color="auto"/>
        <w:left w:val="none" w:sz="0" w:space="0" w:color="auto"/>
        <w:bottom w:val="none" w:sz="0" w:space="0" w:color="auto"/>
        <w:right w:val="none" w:sz="0" w:space="0" w:color="auto"/>
      </w:divBdr>
    </w:div>
    <w:div w:id="1437411297">
      <w:bodyDiv w:val="1"/>
      <w:marLeft w:val="0"/>
      <w:marRight w:val="0"/>
      <w:marTop w:val="0"/>
      <w:marBottom w:val="0"/>
      <w:divBdr>
        <w:top w:val="none" w:sz="0" w:space="0" w:color="auto"/>
        <w:left w:val="none" w:sz="0" w:space="0" w:color="auto"/>
        <w:bottom w:val="none" w:sz="0" w:space="0" w:color="auto"/>
        <w:right w:val="none" w:sz="0" w:space="0" w:color="auto"/>
      </w:divBdr>
    </w:div>
    <w:div w:id="1437674349">
      <w:bodyDiv w:val="1"/>
      <w:marLeft w:val="0"/>
      <w:marRight w:val="0"/>
      <w:marTop w:val="0"/>
      <w:marBottom w:val="0"/>
      <w:divBdr>
        <w:top w:val="none" w:sz="0" w:space="0" w:color="auto"/>
        <w:left w:val="none" w:sz="0" w:space="0" w:color="auto"/>
        <w:bottom w:val="none" w:sz="0" w:space="0" w:color="auto"/>
        <w:right w:val="none" w:sz="0" w:space="0" w:color="auto"/>
      </w:divBdr>
    </w:div>
    <w:div w:id="1438327031">
      <w:bodyDiv w:val="1"/>
      <w:marLeft w:val="0"/>
      <w:marRight w:val="0"/>
      <w:marTop w:val="0"/>
      <w:marBottom w:val="0"/>
      <w:divBdr>
        <w:top w:val="none" w:sz="0" w:space="0" w:color="auto"/>
        <w:left w:val="none" w:sz="0" w:space="0" w:color="auto"/>
        <w:bottom w:val="none" w:sz="0" w:space="0" w:color="auto"/>
        <w:right w:val="none" w:sz="0" w:space="0" w:color="auto"/>
      </w:divBdr>
    </w:div>
    <w:div w:id="1438330118">
      <w:bodyDiv w:val="1"/>
      <w:marLeft w:val="0"/>
      <w:marRight w:val="0"/>
      <w:marTop w:val="0"/>
      <w:marBottom w:val="0"/>
      <w:divBdr>
        <w:top w:val="none" w:sz="0" w:space="0" w:color="auto"/>
        <w:left w:val="none" w:sz="0" w:space="0" w:color="auto"/>
        <w:bottom w:val="none" w:sz="0" w:space="0" w:color="auto"/>
        <w:right w:val="none" w:sz="0" w:space="0" w:color="auto"/>
      </w:divBdr>
    </w:div>
    <w:div w:id="1438331060">
      <w:bodyDiv w:val="1"/>
      <w:marLeft w:val="0"/>
      <w:marRight w:val="0"/>
      <w:marTop w:val="0"/>
      <w:marBottom w:val="0"/>
      <w:divBdr>
        <w:top w:val="none" w:sz="0" w:space="0" w:color="auto"/>
        <w:left w:val="none" w:sz="0" w:space="0" w:color="auto"/>
        <w:bottom w:val="none" w:sz="0" w:space="0" w:color="auto"/>
        <w:right w:val="none" w:sz="0" w:space="0" w:color="auto"/>
      </w:divBdr>
    </w:div>
    <w:div w:id="1438404548">
      <w:bodyDiv w:val="1"/>
      <w:marLeft w:val="0"/>
      <w:marRight w:val="0"/>
      <w:marTop w:val="0"/>
      <w:marBottom w:val="0"/>
      <w:divBdr>
        <w:top w:val="none" w:sz="0" w:space="0" w:color="auto"/>
        <w:left w:val="none" w:sz="0" w:space="0" w:color="auto"/>
        <w:bottom w:val="none" w:sz="0" w:space="0" w:color="auto"/>
        <w:right w:val="none" w:sz="0" w:space="0" w:color="auto"/>
      </w:divBdr>
    </w:div>
    <w:div w:id="1438477051">
      <w:bodyDiv w:val="1"/>
      <w:marLeft w:val="0"/>
      <w:marRight w:val="0"/>
      <w:marTop w:val="0"/>
      <w:marBottom w:val="0"/>
      <w:divBdr>
        <w:top w:val="none" w:sz="0" w:space="0" w:color="auto"/>
        <w:left w:val="none" w:sz="0" w:space="0" w:color="auto"/>
        <w:bottom w:val="none" w:sz="0" w:space="0" w:color="auto"/>
        <w:right w:val="none" w:sz="0" w:space="0" w:color="auto"/>
      </w:divBdr>
    </w:div>
    <w:div w:id="1438524742">
      <w:bodyDiv w:val="1"/>
      <w:marLeft w:val="0"/>
      <w:marRight w:val="0"/>
      <w:marTop w:val="0"/>
      <w:marBottom w:val="0"/>
      <w:divBdr>
        <w:top w:val="none" w:sz="0" w:space="0" w:color="auto"/>
        <w:left w:val="none" w:sz="0" w:space="0" w:color="auto"/>
        <w:bottom w:val="none" w:sz="0" w:space="0" w:color="auto"/>
        <w:right w:val="none" w:sz="0" w:space="0" w:color="auto"/>
      </w:divBdr>
    </w:div>
    <w:div w:id="1438982797">
      <w:bodyDiv w:val="1"/>
      <w:marLeft w:val="0"/>
      <w:marRight w:val="0"/>
      <w:marTop w:val="0"/>
      <w:marBottom w:val="0"/>
      <w:divBdr>
        <w:top w:val="none" w:sz="0" w:space="0" w:color="auto"/>
        <w:left w:val="none" w:sz="0" w:space="0" w:color="auto"/>
        <w:bottom w:val="none" w:sz="0" w:space="0" w:color="auto"/>
        <w:right w:val="none" w:sz="0" w:space="0" w:color="auto"/>
      </w:divBdr>
    </w:div>
    <w:div w:id="1439063979">
      <w:bodyDiv w:val="1"/>
      <w:marLeft w:val="0"/>
      <w:marRight w:val="0"/>
      <w:marTop w:val="0"/>
      <w:marBottom w:val="0"/>
      <w:divBdr>
        <w:top w:val="none" w:sz="0" w:space="0" w:color="auto"/>
        <w:left w:val="none" w:sz="0" w:space="0" w:color="auto"/>
        <w:bottom w:val="none" w:sz="0" w:space="0" w:color="auto"/>
        <w:right w:val="none" w:sz="0" w:space="0" w:color="auto"/>
      </w:divBdr>
    </w:div>
    <w:div w:id="1439133733">
      <w:bodyDiv w:val="1"/>
      <w:marLeft w:val="0"/>
      <w:marRight w:val="0"/>
      <w:marTop w:val="0"/>
      <w:marBottom w:val="0"/>
      <w:divBdr>
        <w:top w:val="none" w:sz="0" w:space="0" w:color="auto"/>
        <w:left w:val="none" w:sz="0" w:space="0" w:color="auto"/>
        <w:bottom w:val="none" w:sz="0" w:space="0" w:color="auto"/>
        <w:right w:val="none" w:sz="0" w:space="0" w:color="auto"/>
      </w:divBdr>
    </w:div>
    <w:div w:id="1439174354">
      <w:bodyDiv w:val="1"/>
      <w:marLeft w:val="0"/>
      <w:marRight w:val="0"/>
      <w:marTop w:val="0"/>
      <w:marBottom w:val="0"/>
      <w:divBdr>
        <w:top w:val="none" w:sz="0" w:space="0" w:color="auto"/>
        <w:left w:val="none" w:sz="0" w:space="0" w:color="auto"/>
        <w:bottom w:val="none" w:sz="0" w:space="0" w:color="auto"/>
        <w:right w:val="none" w:sz="0" w:space="0" w:color="auto"/>
      </w:divBdr>
    </w:div>
    <w:div w:id="1439330259">
      <w:bodyDiv w:val="1"/>
      <w:marLeft w:val="0"/>
      <w:marRight w:val="0"/>
      <w:marTop w:val="0"/>
      <w:marBottom w:val="0"/>
      <w:divBdr>
        <w:top w:val="none" w:sz="0" w:space="0" w:color="auto"/>
        <w:left w:val="none" w:sz="0" w:space="0" w:color="auto"/>
        <w:bottom w:val="none" w:sz="0" w:space="0" w:color="auto"/>
        <w:right w:val="none" w:sz="0" w:space="0" w:color="auto"/>
      </w:divBdr>
    </w:div>
    <w:div w:id="1439333625">
      <w:bodyDiv w:val="1"/>
      <w:marLeft w:val="0"/>
      <w:marRight w:val="0"/>
      <w:marTop w:val="0"/>
      <w:marBottom w:val="0"/>
      <w:divBdr>
        <w:top w:val="none" w:sz="0" w:space="0" w:color="auto"/>
        <w:left w:val="none" w:sz="0" w:space="0" w:color="auto"/>
        <w:bottom w:val="none" w:sz="0" w:space="0" w:color="auto"/>
        <w:right w:val="none" w:sz="0" w:space="0" w:color="auto"/>
      </w:divBdr>
    </w:div>
    <w:div w:id="1439371833">
      <w:bodyDiv w:val="1"/>
      <w:marLeft w:val="0"/>
      <w:marRight w:val="0"/>
      <w:marTop w:val="0"/>
      <w:marBottom w:val="0"/>
      <w:divBdr>
        <w:top w:val="none" w:sz="0" w:space="0" w:color="auto"/>
        <w:left w:val="none" w:sz="0" w:space="0" w:color="auto"/>
        <w:bottom w:val="none" w:sz="0" w:space="0" w:color="auto"/>
        <w:right w:val="none" w:sz="0" w:space="0" w:color="auto"/>
      </w:divBdr>
    </w:div>
    <w:div w:id="1439372744">
      <w:bodyDiv w:val="1"/>
      <w:marLeft w:val="0"/>
      <w:marRight w:val="0"/>
      <w:marTop w:val="0"/>
      <w:marBottom w:val="0"/>
      <w:divBdr>
        <w:top w:val="none" w:sz="0" w:space="0" w:color="auto"/>
        <w:left w:val="none" w:sz="0" w:space="0" w:color="auto"/>
        <w:bottom w:val="none" w:sz="0" w:space="0" w:color="auto"/>
        <w:right w:val="none" w:sz="0" w:space="0" w:color="auto"/>
      </w:divBdr>
    </w:div>
    <w:div w:id="1440180995">
      <w:bodyDiv w:val="1"/>
      <w:marLeft w:val="0"/>
      <w:marRight w:val="0"/>
      <w:marTop w:val="0"/>
      <w:marBottom w:val="0"/>
      <w:divBdr>
        <w:top w:val="none" w:sz="0" w:space="0" w:color="auto"/>
        <w:left w:val="none" w:sz="0" w:space="0" w:color="auto"/>
        <w:bottom w:val="none" w:sz="0" w:space="0" w:color="auto"/>
        <w:right w:val="none" w:sz="0" w:space="0" w:color="auto"/>
      </w:divBdr>
    </w:div>
    <w:div w:id="1441025797">
      <w:bodyDiv w:val="1"/>
      <w:marLeft w:val="0"/>
      <w:marRight w:val="0"/>
      <w:marTop w:val="0"/>
      <w:marBottom w:val="0"/>
      <w:divBdr>
        <w:top w:val="none" w:sz="0" w:space="0" w:color="auto"/>
        <w:left w:val="none" w:sz="0" w:space="0" w:color="auto"/>
        <w:bottom w:val="none" w:sz="0" w:space="0" w:color="auto"/>
        <w:right w:val="none" w:sz="0" w:space="0" w:color="auto"/>
      </w:divBdr>
    </w:div>
    <w:div w:id="1441147879">
      <w:bodyDiv w:val="1"/>
      <w:marLeft w:val="0"/>
      <w:marRight w:val="0"/>
      <w:marTop w:val="0"/>
      <w:marBottom w:val="0"/>
      <w:divBdr>
        <w:top w:val="none" w:sz="0" w:space="0" w:color="auto"/>
        <w:left w:val="none" w:sz="0" w:space="0" w:color="auto"/>
        <w:bottom w:val="none" w:sz="0" w:space="0" w:color="auto"/>
        <w:right w:val="none" w:sz="0" w:space="0" w:color="auto"/>
      </w:divBdr>
    </w:div>
    <w:div w:id="1441149373">
      <w:bodyDiv w:val="1"/>
      <w:marLeft w:val="0"/>
      <w:marRight w:val="0"/>
      <w:marTop w:val="0"/>
      <w:marBottom w:val="0"/>
      <w:divBdr>
        <w:top w:val="none" w:sz="0" w:space="0" w:color="auto"/>
        <w:left w:val="none" w:sz="0" w:space="0" w:color="auto"/>
        <w:bottom w:val="none" w:sz="0" w:space="0" w:color="auto"/>
        <w:right w:val="none" w:sz="0" w:space="0" w:color="auto"/>
      </w:divBdr>
    </w:div>
    <w:div w:id="1441223667">
      <w:bodyDiv w:val="1"/>
      <w:marLeft w:val="0"/>
      <w:marRight w:val="0"/>
      <w:marTop w:val="0"/>
      <w:marBottom w:val="0"/>
      <w:divBdr>
        <w:top w:val="none" w:sz="0" w:space="0" w:color="auto"/>
        <w:left w:val="none" w:sz="0" w:space="0" w:color="auto"/>
        <w:bottom w:val="none" w:sz="0" w:space="0" w:color="auto"/>
        <w:right w:val="none" w:sz="0" w:space="0" w:color="auto"/>
      </w:divBdr>
    </w:div>
    <w:div w:id="1441298710">
      <w:bodyDiv w:val="1"/>
      <w:marLeft w:val="0"/>
      <w:marRight w:val="0"/>
      <w:marTop w:val="0"/>
      <w:marBottom w:val="0"/>
      <w:divBdr>
        <w:top w:val="none" w:sz="0" w:space="0" w:color="auto"/>
        <w:left w:val="none" w:sz="0" w:space="0" w:color="auto"/>
        <w:bottom w:val="none" w:sz="0" w:space="0" w:color="auto"/>
        <w:right w:val="none" w:sz="0" w:space="0" w:color="auto"/>
      </w:divBdr>
    </w:div>
    <w:div w:id="1441801082">
      <w:bodyDiv w:val="1"/>
      <w:marLeft w:val="0"/>
      <w:marRight w:val="0"/>
      <w:marTop w:val="0"/>
      <w:marBottom w:val="0"/>
      <w:divBdr>
        <w:top w:val="none" w:sz="0" w:space="0" w:color="auto"/>
        <w:left w:val="none" w:sz="0" w:space="0" w:color="auto"/>
        <w:bottom w:val="none" w:sz="0" w:space="0" w:color="auto"/>
        <w:right w:val="none" w:sz="0" w:space="0" w:color="auto"/>
      </w:divBdr>
    </w:div>
    <w:div w:id="1441877477">
      <w:bodyDiv w:val="1"/>
      <w:marLeft w:val="0"/>
      <w:marRight w:val="0"/>
      <w:marTop w:val="0"/>
      <w:marBottom w:val="0"/>
      <w:divBdr>
        <w:top w:val="none" w:sz="0" w:space="0" w:color="auto"/>
        <w:left w:val="none" w:sz="0" w:space="0" w:color="auto"/>
        <w:bottom w:val="none" w:sz="0" w:space="0" w:color="auto"/>
        <w:right w:val="none" w:sz="0" w:space="0" w:color="auto"/>
      </w:divBdr>
    </w:div>
    <w:div w:id="1442144766">
      <w:bodyDiv w:val="1"/>
      <w:marLeft w:val="0"/>
      <w:marRight w:val="0"/>
      <w:marTop w:val="0"/>
      <w:marBottom w:val="0"/>
      <w:divBdr>
        <w:top w:val="none" w:sz="0" w:space="0" w:color="auto"/>
        <w:left w:val="none" w:sz="0" w:space="0" w:color="auto"/>
        <w:bottom w:val="none" w:sz="0" w:space="0" w:color="auto"/>
        <w:right w:val="none" w:sz="0" w:space="0" w:color="auto"/>
      </w:divBdr>
    </w:div>
    <w:div w:id="1442217306">
      <w:bodyDiv w:val="1"/>
      <w:marLeft w:val="0"/>
      <w:marRight w:val="0"/>
      <w:marTop w:val="0"/>
      <w:marBottom w:val="0"/>
      <w:divBdr>
        <w:top w:val="none" w:sz="0" w:space="0" w:color="auto"/>
        <w:left w:val="none" w:sz="0" w:space="0" w:color="auto"/>
        <w:bottom w:val="none" w:sz="0" w:space="0" w:color="auto"/>
        <w:right w:val="none" w:sz="0" w:space="0" w:color="auto"/>
      </w:divBdr>
    </w:div>
    <w:div w:id="1442384519">
      <w:bodyDiv w:val="1"/>
      <w:marLeft w:val="0"/>
      <w:marRight w:val="0"/>
      <w:marTop w:val="0"/>
      <w:marBottom w:val="0"/>
      <w:divBdr>
        <w:top w:val="none" w:sz="0" w:space="0" w:color="auto"/>
        <w:left w:val="none" w:sz="0" w:space="0" w:color="auto"/>
        <w:bottom w:val="none" w:sz="0" w:space="0" w:color="auto"/>
        <w:right w:val="none" w:sz="0" w:space="0" w:color="auto"/>
      </w:divBdr>
    </w:div>
    <w:div w:id="1442454319">
      <w:bodyDiv w:val="1"/>
      <w:marLeft w:val="0"/>
      <w:marRight w:val="0"/>
      <w:marTop w:val="0"/>
      <w:marBottom w:val="0"/>
      <w:divBdr>
        <w:top w:val="none" w:sz="0" w:space="0" w:color="auto"/>
        <w:left w:val="none" w:sz="0" w:space="0" w:color="auto"/>
        <w:bottom w:val="none" w:sz="0" w:space="0" w:color="auto"/>
        <w:right w:val="none" w:sz="0" w:space="0" w:color="auto"/>
      </w:divBdr>
    </w:div>
    <w:div w:id="1442531096">
      <w:bodyDiv w:val="1"/>
      <w:marLeft w:val="0"/>
      <w:marRight w:val="0"/>
      <w:marTop w:val="0"/>
      <w:marBottom w:val="0"/>
      <w:divBdr>
        <w:top w:val="none" w:sz="0" w:space="0" w:color="auto"/>
        <w:left w:val="none" w:sz="0" w:space="0" w:color="auto"/>
        <w:bottom w:val="none" w:sz="0" w:space="0" w:color="auto"/>
        <w:right w:val="none" w:sz="0" w:space="0" w:color="auto"/>
      </w:divBdr>
    </w:div>
    <w:div w:id="1442842729">
      <w:bodyDiv w:val="1"/>
      <w:marLeft w:val="0"/>
      <w:marRight w:val="0"/>
      <w:marTop w:val="0"/>
      <w:marBottom w:val="0"/>
      <w:divBdr>
        <w:top w:val="none" w:sz="0" w:space="0" w:color="auto"/>
        <w:left w:val="none" w:sz="0" w:space="0" w:color="auto"/>
        <w:bottom w:val="none" w:sz="0" w:space="0" w:color="auto"/>
        <w:right w:val="none" w:sz="0" w:space="0" w:color="auto"/>
      </w:divBdr>
    </w:div>
    <w:div w:id="1442914173">
      <w:bodyDiv w:val="1"/>
      <w:marLeft w:val="0"/>
      <w:marRight w:val="0"/>
      <w:marTop w:val="0"/>
      <w:marBottom w:val="0"/>
      <w:divBdr>
        <w:top w:val="none" w:sz="0" w:space="0" w:color="auto"/>
        <w:left w:val="none" w:sz="0" w:space="0" w:color="auto"/>
        <w:bottom w:val="none" w:sz="0" w:space="0" w:color="auto"/>
        <w:right w:val="none" w:sz="0" w:space="0" w:color="auto"/>
      </w:divBdr>
    </w:div>
    <w:div w:id="1443183118">
      <w:bodyDiv w:val="1"/>
      <w:marLeft w:val="0"/>
      <w:marRight w:val="0"/>
      <w:marTop w:val="0"/>
      <w:marBottom w:val="0"/>
      <w:divBdr>
        <w:top w:val="none" w:sz="0" w:space="0" w:color="auto"/>
        <w:left w:val="none" w:sz="0" w:space="0" w:color="auto"/>
        <w:bottom w:val="none" w:sz="0" w:space="0" w:color="auto"/>
        <w:right w:val="none" w:sz="0" w:space="0" w:color="auto"/>
      </w:divBdr>
    </w:div>
    <w:div w:id="1443190568">
      <w:bodyDiv w:val="1"/>
      <w:marLeft w:val="0"/>
      <w:marRight w:val="0"/>
      <w:marTop w:val="0"/>
      <w:marBottom w:val="0"/>
      <w:divBdr>
        <w:top w:val="none" w:sz="0" w:space="0" w:color="auto"/>
        <w:left w:val="none" w:sz="0" w:space="0" w:color="auto"/>
        <w:bottom w:val="none" w:sz="0" w:space="0" w:color="auto"/>
        <w:right w:val="none" w:sz="0" w:space="0" w:color="auto"/>
      </w:divBdr>
    </w:div>
    <w:div w:id="1443260499">
      <w:bodyDiv w:val="1"/>
      <w:marLeft w:val="0"/>
      <w:marRight w:val="0"/>
      <w:marTop w:val="0"/>
      <w:marBottom w:val="0"/>
      <w:divBdr>
        <w:top w:val="none" w:sz="0" w:space="0" w:color="auto"/>
        <w:left w:val="none" w:sz="0" w:space="0" w:color="auto"/>
        <w:bottom w:val="none" w:sz="0" w:space="0" w:color="auto"/>
        <w:right w:val="none" w:sz="0" w:space="0" w:color="auto"/>
      </w:divBdr>
    </w:div>
    <w:div w:id="1443694320">
      <w:bodyDiv w:val="1"/>
      <w:marLeft w:val="0"/>
      <w:marRight w:val="0"/>
      <w:marTop w:val="0"/>
      <w:marBottom w:val="0"/>
      <w:divBdr>
        <w:top w:val="none" w:sz="0" w:space="0" w:color="auto"/>
        <w:left w:val="none" w:sz="0" w:space="0" w:color="auto"/>
        <w:bottom w:val="none" w:sz="0" w:space="0" w:color="auto"/>
        <w:right w:val="none" w:sz="0" w:space="0" w:color="auto"/>
      </w:divBdr>
    </w:div>
    <w:div w:id="1444106459">
      <w:bodyDiv w:val="1"/>
      <w:marLeft w:val="0"/>
      <w:marRight w:val="0"/>
      <w:marTop w:val="0"/>
      <w:marBottom w:val="0"/>
      <w:divBdr>
        <w:top w:val="none" w:sz="0" w:space="0" w:color="auto"/>
        <w:left w:val="none" w:sz="0" w:space="0" w:color="auto"/>
        <w:bottom w:val="none" w:sz="0" w:space="0" w:color="auto"/>
        <w:right w:val="none" w:sz="0" w:space="0" w:color="auto"/>
      </w:divBdr>
    </w:div>
    <w:div w:id="1444111429">
      <w:bodyDiv w:val="1"/>
      <w:marLeft w:val="0"/>
      <w:marRight w:val="0"/>
      <w:marTop w:val="0"/>
      <w:marBottom w:val="0"/>
      <w:divBdr>
        <w:top w:val="none" w:sz="0" w:space="0" w:color="auto"/>
        <w:left w:val="none" w:sz="0" w:space="0" w:color="auto"/>
        <w:bottom w:val="none" w:sz="0" w:space="0" w:color="auto"/>
        <w:right w:val="none" w:sz="0" w:space="0" w:color="auto"/>
      </w:divBdr>
    </w:div>
    <w:div w:id="1444766924">
      <w:bodyDiv w:val="1"/>
      <w:marLeft w:val="0"/>
      <w:marRight w:val="0"/>
      <w:marTop w:val="0"/>
      <w:marBottom w:val="0"/>
      <w:divBdr>
        <w:top w:val="none" w:sz="0" w:space="0" w:color="auto"/>
        <w:left w:val="none" w:sz="0" w:space="0" w:color="auto"/>
        <w:bottom w:val="none" w:sz="0" w:space="0" w:color="auto"/>
        <w:right w:val="none" w:sz="0" w:space="0" w:color="auto"/>
      </w:divBdr>
    </w:div>
    <w:div w:id="1444811720">
      <w:bodyDiv w:val="1"/>
      <w:marLeft w:val="0"/>
      <w:marRight w:val="0"/>
      <w:marTop w:val="0"/>
      <w:marBottom w:val="0"/>
      <w:divBdr>
        <w:top w:val="none" w:sz="0" w:space="0" w:color="auto"/>
        <w:left w:val="none" w:sz="0" w:space="0" w:color="auto"/>
        <w:bottom w:val="none" w:sz="0" w:space="0" w:color="auto"/>
        <w:right w:val="none" w:sz="0" w:space="0" w:color="auto"/>
      </w:divBdr>
    </w:div>
    <w:div w:id="1444957815">
      <w:bodyDiv w:val="1"/>
      <w:marLeft w:val="0"/>
      <w:marRight w:val="0"/>
      <w:marTop w:val="0"/>
      <w:marBottom w:val="0"/>
      <w:divBdr>
        <w:top w:val="none" w:sz="0" w:space="0" w:color="auto"/>
        <w:left w:val="none" w:sz="0" w:space="0" w:color="auto"/>
        <w:bottom w:val="none" w:sz="0" w:space="0" w:color="auto"/>
        <w:right w:val="none" w:sz="0" w:space="0" w:color="auto"/>
      </w:divBdr>
    </w:div>
    <w:div w:id="1444962904">
      <w:bodyDiv w:val="1"/>
      <w:marLeft w:val="0"/>
      <w:marRight w:val="0"/>
      <w:marTop w:val="0"/>
      <w:marBottom w:val="0"/>
      <w:divBdr>
        <w:top w:val="none" w:sz="0" w:space="0" w:color="auto"/>
        <w:left w:val="none" w:sz="0" w:space="0" w:color="auto"/>
        <w:bottom w:val="none" w:sz="0" w:space="0" w:color="auto"/>
        <w:right w:val="none" w:sz="0" w:space="0" w:color="auto"/>
      </w:divBdr>
    </w:div>
    <w:div w:id="1445077293">
      <w:bodyDiv w:val="1"/>
      <w:marLeft w:val="0"/>
      <w:marRight w:val="0"/>
      <w:marTop w:val="0"/>
      <w:marBottom w:val="0"/>
      <w:divBdr>
        <w:top w:val="none" w:sz="0" w:space="0" w:color="auto"/>
        <w:left w:val="none" w:sz="0" w:space="0" w:color="auto"/>
        <w:bottom w:val="none" w:sz="0" w:space="0" w:color="auto"/>
        <w:right w:val="none" w:sz="0" w:space="0" w:color="auto"/>
      </w:divBdr>
    </w:div>
    <w:div w:id="1445347486">
      <w:bodyDiv w:val="1"/>
      <w:marLeft w:val="0"/>
      <w:marRight w:val="0"/>
      <w:marTop w:val="0"/>
      <w:marBottom w:val="0"/>
      <w:divBdr>
        <w:top w:val="none" w:sz="0" w:space="0" w:color="auto"/>
        <w:left w:val="none" w:sz="0" w:space="0" w:color="auto"/>
        <w:bottom w:val="none" w:sz="0" w:space="0" w:color="auto"/>
        <w:right w:val="none" w:sz="0" w:space="0" w:color="auto"/>
      </w:divBdr>
    </w:div>
    <w:div w:id="1445880736">
      <w:bodyDiv w:val="1"/>
      <w:marLeft w:val="0"/>
      <w:marRight w:val="0"/>
      <w:marTop w:val="0"/>
      <w:marBottom w:val="0"/>
      <w:divBdr>
        <w:top w:val="none" w:sz="0" w:space="0" w:color="auto"/>
        <w:left w:val="none" w:sz="0" w:space="0" w:color="auto"/>
        <w:bottom w:val="none" w:sz="0" w:space="0" w:color="auto"/>
        <w:right w:val="none" w:sz="0" w:space="0" w:color="auto"/>
      </w:divBdr>
    </w:div>
    <w:div w:id="1445997598">
      <w:bodyDiv w:val="1"/>
      <w:marLeft w:val="0"/>
      <w:marRight w:val="0"/>
      <w:marTop w:val="0"/>
      <w:marBottom w:val="0"/>
      <w:divBdr>
        <w:top w:val="none" w:sz="0" w:space="0" w:color="auto"/>
        <w:left w:val="none" w:sz="0" w:space="0" w:color="auto"/>
        <w:bottom w:val="none" w:sz="0" w:space="0" w:color="auto"/>
        <w:right w:val="none" w:sz="0" w:space="0" w:color="auto"/>
      </w:divBdr>
    </w:div>
    <w:div w:id="1446197829">
      <w:bodyDiv w:val="1"/>
      <w:marLeft w:val="0"/>
      <w:marRight w:val="0"/>
      <w:marTop w:val="0"/>
      <w:marBottom w:val="0"/>
      <w:divBdr>
        <w:top w:val="none" w:sz="0" w:space="0" w:color="auto"/>
        <w:left w:val="none" w:sz="0" w:space="0" w:color="auto"/>
        <w:bottom w:val="none" w:sz="0" w:space="0" w:color="auto"/>
        <w:right w:val="none" w:sz="0" w:space="0" w:color="auto"/>
      </w:divBdr>
    </w:div>
    <w:div w:id="1446459510">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 w:id="1446997988">
      <w:bodyDiv w:val="1"/>
      <w:marLeft w:val="0"/>
      <w:marRight w:val="0"/>
      <w:marTop w:val="0"/>
      <w:marBottom w:val="0"/>
      <w:divBdr>
        <w:top w:val="none" w:sz="0" w:space="0" w:color="auto"/>
        <w:left w:val="none" w:sz="0" w:space="0" w:color="auto"/>
        <w:bottom w:val="none" w:sz="0" w:space="0" w:color="auto"/>
        <w:right w:val="none" w:sz="0" w:space="0" w:color="auto"/>
      </w:divBdr>
    </w:div>
    <w:div w:id="1447037700">
      <w:bodyDiv w:val="1"/>
      <w:marLeft w:val="0"/>
      <w:marRight w:val="0"/>
      <w:marTop w:val="0"/>
      <w:marBottom w:val="0"/>
      <w:divBdr>
        <w:top w:val="none" w:sz="0" w:space="0" w:color="auto"/>
        <w:left w:val="none" w:sz="0" w:space="0" w:color="auto"/>
        <w:bottom w:val="none" w:sz="0" w:space="0" w:color="auto"/>
        <w:right w:val="none" w:sz="0" w:space="0" w:color="auto"/>
      </w:divBdr>
    </w:div>
    <w:div w:id="1447313331">
      <w:bodyDiv w:val="1"/>
      <w:marLeft w:val="0"/>
      <w:marRight w:val="0"/>
      <w:marTop w:val="0"/>
      <w:marBottom w:val="0"/>
      <w:divBdr>
        <w:top w:val="none" w:sz="0" w:space="0" w:color="auto"/>
        <w:left w:val="none" w:sz="0" w:space="0" w:color="auto"/>
        <w:bottom w:val="none" w:sz="0" w:space="0" w:color="auto"/>
        <w:right w:val="none" w:sz="0" w:space="0" w:color="auto"/>
      </w:divBdr>
    </w:div>
    <w:div w:id="1447314304">
      <w:bodyDiv w:val="1"/>
      <w:marLeft w:val="0"/>
      <w:marRight w:val="0"/>
      <w:marTop w:val="0"/>
      <w:marBottom w:val="0"/>
      <w:divBdr>
        <w:top w:val="none" w:sz="0" w:space="0" w:color="auto"/>
        <w:left w:val="none" w:sz="0" w:space="0" w:color="auto"/>
        <w:bottom w:val="none" w:sz="0" w:space="0" w:color="auto"/>
        <w:right w:val="none" w:sz="0" w:space="0" w:color="auto"/>
      </w:divBdr>
    </w:div>
    <w:div w:id="1447580621">
      <w:bodyDiv w:val="1"/>
      <w:marLeft w:val="0"/>
      <w:marRight w:val="0"/>
      <w:marTop w:val="0"/>
      <w:marBottom w:val="0"/>
      <w:divBdr>
        <w:top w:val="none" w:sz="0" w:space="0" w:color="auto"/>
        <w:left w:val="none" w:sz="0" w:space="0" w:color="auto"/>
        <w:bottom w:val="none" w:sz="0" w:space="0" w:color="auto"/>
        <w:right w:val="none" w:sz="0" w:space="0" w:color="auto"/>
      </w:divBdr>
    </w:div>
    <w:div w:id="1447581966">
      <w:bodyDiv w:val="1"/>
      <w:marLeft w:val="0"/>
      <w:marRight w:val="0"/>
      <w:marTop w:val="0"/>
      <w:marBottom w:val="0"/>
      <w:divBdr>
        <w:top w:val="none" w:sz="0" w:space="0" w:color="auto"/>
        <w:left w:val="none" w:sz="0" w:space="0" w:color="auto"/>
        <w:bottom w:val="none" w:sz="0" w:space="0" w:color="auto"/>
        <w:right w:val="none" w:sz="0" w:space="0" w:color="auto"/>
      </w:divBdr>
    </w:div>
    <w:div w:id="1447653107">
      <w:bodyDiv w:val="1"/>
      <w:marLeft w:val="0"/>
      <w:marRight w:val="0"/>
      <w:marTop w:val="0"/>
      <w:marBottom w:val="0"/>
      <w:divBdr>
        <w:top w:val="none" w:sz="0" w:space="0" w:color="auto"/>
        <w:left w:val="none" w:sz="0" w:space="0" w:color="auto"/>
        <w:bottom w:val="none" w:sz="0" w:space="0" w:color="auto"/>
        <w:right w:val="none" w:sz="0" w:space="0" w:color="auto"/>
      </w:divBdr>
    </w:div>
    <w:div w:id="1447773153">
      <w:bodyDiv w:val="1"/>
      <w:marLeft w:val="0"/>
      <w:marRight w:val="0"/>
      <w:marTop w:val="0"/>
      <w:marBottom w:val="0"/>
      <w:divBdr>
        <w:top w:val="none" w:sz="0" w:space="0" w:color="auto"/>
        <w:left w:val="none" w:sz="0" w:space="0" w:color="auto"/>
        <w:bottom w:val="none" w:sz="0" w:space="0" w:color="auto"/>
        <w:right w:val="none" w:sz="0" w:space="0" w:color="auto"/>
      </w:divBdr>
    </w:div>
    <w:div w:id="1447845130">
      <w:bodyDiv w:val="1"/>
      <w:marLeft w:val="0"/>
      <w:marRight w:val="0"/>
      <w:marTop w:val="0"/>
      <w:marBottom w:val="0"/>
      <w:divBdr>
        <w:top w:val="none" w:sz="0" w:space="0" w:color="auto"/>
        <w:left w:val="none" w:sz="0" w:space="0" w:color="auto"/>
        <w:bottom w:val="none" w:sz="0" w:space="0" w:color="auto"/>
        <w:right w:val="none" w:sz="0" w:space="0" w:color="auto"/>
      </w:divBdr>
    </w:div>
    <w:div w:id="1448045655">
      <w:bodyDiv w:val="1"/>
      <w:marLeft w:val="0"/>
      <w:marRight w:val="0"/>
      <w:marTop w:val="0"/>
      <w:marBottom w:val="0"/>
      <w:divBdr>
        <w:top w:val="none" w:sz="0" w:space="0" w:color="auto"/>
        <w:left w:val="none" w:sz="0" w:space="0" w:color="auto"/>
        <w:bottom w:val="none" w:sz="0" w:space="0" w:color="auto"/>
        <w:right w:val="none" w:sz="0" w:space="0" w:color="auto"/>
      </w:divBdr>
    </w:div>
    <w:div w:id="1448508379">
      <w:bodyDiv w:val="1"/>
      <w:marLeft w:val="0"/>
      <w:marRight w:val="0"/>
      <w:marTop w:val="0"/>
      <w:marBottom w:val="0"/>
      <w:divBdr>
        <w:top w:val="none" w:sz="0" w:space="0" w:color="auto"/>
        <w:left w:val="none" w:sz="0" w:space="0" w:color="auto"/>
        <w:bottom w:val="none" w:sz="0" w:space="0" w:color="auto"/>
        <w:right w:val="none" w:sz="0" w:space="0" w:color="auto"/>
      </w:divBdr>
    </w:div>
    <w:div w:id="1448743355">
      <w:bodyDiv w:val="1"/>
      <w:marLeft w:val="0"/>
      <w:marRight w:val="0"/>
      <w:marTop w:val="0"/>
      <w:marBottom w:val="0"/>
      <w:divBdr>
        <w:top w:val="none" w:sz="0" w:space="0" w:color="auto"/>
        <w:left w:val="none" w:sz="0" w:space="0" w:color="auto"/>
        <w:bottom w:val="none" w:sz="0" w:space="0" w:color="auto"/>
        <w:right w:val="none" w:sz="0" w:space="0" w:color="auto"/>
      </w:divBdr>
    </w:div>
    <w:div w:id="1448890887">
      <w:bodyDiv w:val="1"/>
      <w:marLeft w:val="0"/>
      <w:marRight w:val="0"/>
      <w:marTop w:val="0"/>
      <w:marBottom w:val="0"/>
      <w:divBdr>
        <w:top w:val="none" w:sz="0" w:space="0" w:color="auto"/>
        <w:left w:val="none" w:sz="0" w:space="0" w:color="auto"/>
        <w:bottom w:val="none" w:sz="0" w:space="0" w:color="auto"/>
        <w:right w:val="none" w:sz="0" w:space="0" w:color="auto"/>
      </w:divBdr>
    </w:div>
    <w:div w:id="1449471746">
      <w:bodyDiv w:val="1"/>
      <w:marLeft w:val="0"/>
      <w:marRight w:val="0"/>
      <w:marTop w:val="0"/>
      <w:marBottom w:val="0"/>
      <w:divBdr>
        <w:top w:val="none" w:sz="0" w:space="0" w:color="auto"/>
        <w:left w:val="none" w:sz="0" w:space="0" w:color="auto"/>
        <w:bottom w:val="none" w:sz="0" w:space="0" w:color="auto"/>
        <w:right w:val="none" w:sz="0" w:space="0" w:color="auto"/>
      </w:divBdr>
    </w:div>
    <w:div w:id="1449546458">
      <w:bodyDiv w:val="1"/>
      <w:marLeft w:val="0"/>
      <w:marRight w:val="0"/>
      <w:marTop w:val="0"/>
      <w:marBottom w:val="0"/>
      <w:divBdr>
        <w:top w:val="none" w:sz="0" w:space="0" w:color="auto"/>
        <w:left w:val="none" w:sz="0" w:space="0" w:color="auto"/>
        <w:bottom w:val="none" w:sz="0" w:space="0" w:color="auto"/>
        <w:right w:val="none" w:sz="0" w:space="0" w:color="auto"/>
      </w:divBdr>
    </w:div>
    <w:div w:id="1449737667">
      <w:bodyDiv w:val="1"/>
      <w:marLeft w:val="0"/>
      <w:marRight w:val="0"/>
      <w:marTop w:val="0"/>
      <w:marBottom w:val="0"/>
      <w:divBdr>
        <w:top w:val="none" w:sz="0" w:space="0" w:color="auto"/>
        <w:left w:val="none" w:sz="0" w:space="0" w:color="auto"/>
        <w:bottom w:val="none" w:sz="0" w:space="0" w:color="auto"/>
        <w:right w:val="none" w:sz="0" w:space="0" w:color="auto"/>
      </w:divBdr>
    </w:div>
    <w:div w:id="1449858371">
      <w:bodyDiv w:val="1"/>
      <w:marLeft w:val="0"/>
      <w:marRight w:val="0"/>
      <w:marTop w:val="0"/>
      <w:marBottom w:val="0"/>
      <w:divBdr>
        <w:top w:val="none" w:sz="0" w:space="0" w:color="auto"/>
        <w:left w:val="none" w:sz="0" w:space="0" w:color="auto"/>
        <w:bottom w:val="none" w:sz="0" w:space="0" w:color="auto"/>
        <w:right w:val="none" w:sz="0" w:space="0" w:color="auto"/>
      </w:divBdr>
    </w:div>
    <w:div w:id="1450125314">
      <w:bodyDiv w:val="1"/>
      <w:marLeft w:val="0"/>
      <w:marRight w:val="0"/>
      <w:marTop w:val="0"/>
      <w:marBottom w:val="0"/>
      <w:divBdr>
        <w:top w:val="none" w:sz="0" w:space="0" w:color="auto"/>
        <w:left w:val="none" w:sz="0" w:space="0" w:color="auto"/>
        <w:bottom w:val="none" w:sz="0" w:space="0" w:color="auto"/>
        <w:right w:val="none" w:sz="0" w:space="0" w:color="auto"/>
      </w:divBdr>
    </w:div>
    <w:div w:id="1450201860">
      <w:bodyDiv w:val="1"/>
      <w:marLeft w:val="0"/>
      <w:marRight w:val="0"/>
      <w:marTop w:val="0"/>
      <w:marBottom w:val="0"/>
      <w:divBdr>
        <w:top w:val="none" w:sz="0" w:space="0" w:color="auto"/>
        <w:left w:val="none" w:sz="0" w:space="0" w:color="auto"/>
        <w:bottom w:val="none" w:sz="0" w:space="0" w:color="auto"/>
        <w:right w:val="none" w:sz="0" w:space="0" w:color="auto"/>
      </w:divBdr>
    </w:div>
    <w:div w:id="1450508382">
      <w:bodyDiv w:val="1"/>
      <w:marLeft w:val="0"/>
      <w:marRight w:val="0"/>
      <w:marTop w:val="0"/>
      <w:marBottom w:val="0"/>
      <w:divBdr>
        <w:top w:val="none" w:sz="0" w:space="0" w:color="auto"/>
        <w:left w:val="none" w:sz="0" w:space="0" w:color="auto"/>
        <w:bottom w:val="none" w:sz="0" w:space="0" w:color="auto"/>
        <w:right w:val="none" w:sz="0" w:space="0" w:color="auto"/>
      </w:divBdr>
    </w:div>
    <w:div w:id="1451168110">
      <w:bodyDiv w:val="1"/>
      <w:marLeft w:val="0"/>
      <w:marRight w:val="0"/>
      <w:marTop w:val="0"/>
      <w:marBottom w:val="0"/>
      <w:divBdr>
        <w:top w:val="none" w:sz="0" w:space="0" w:color="auto"/>
        <w:left w:val="none" w:sz="0" w:space="0" w:color="auto"/>
        <w:bottom w:val="none" w:sz="0" w:space="0" w:color="auto"/>
        <w:right w:val="none" w:sz="0" w:space="0" w:color="auto"/>
      </w:divBdr>
    </w:div>
    <w:div w:id="1451239774">
      <w:bodyDiv w:val="1"/>
      <w:marLeft w:val="0"/>
      <w:marRight w:val="0"/>
      <w:marTop w:val="0"/>
      <w:marBottom w:val="0"/>
      <w:divBdr>
        <w:top w:val="none" w:sz="0" w:space="0" w:color="auto"/>
        <w:left w:val="none" w:sz="0" w:space="0" w:color="auto"/>
        <w:bottom w:val="none" w:sz="0" w:space="0" w:color="auto"/>
        <w:right w:val="none" w:sz="0" w:space="0" w:color="auto"/>
      </w:divBdr>
    </w:div>
    <w:div w:id="1451584251">
      <w:bodyDiv w:val="1"/>
      <w:marLeft w:val="0"/>
      <w:marRight w:val="0"/>
      <w:marTop w:val="0"/>
      <w:marBottom w:val="0"/>
      <w:divBdr>
        <w:top w:val="none" w:sz="0" w:space="0" w:color="auto"/>
        <w:left w:val="none" w:sz="0" w:space="0" w:color="auto"/>
        <w:bottom w:val="none" w:sz="0" w:space="0" w:color="auto"/>
        <w:right w:val="none" w:sz="0" w:space="0" w:color="auto"/>
      </w:divBdr>
    </w:div>
    <w:div w:id="1451627071">
      <w:bodyDiv w:val="1"/>
      <w:marLeft w:val="0"/>
      <w:marRight w:val="0"/>
      <w:marTop w:val="0"/>
      <w:marBottom w:val="0"/>
      <w:divBdr>
        <w:top w:val="none" w:sz="0" w:space="0" w:color="auto"/>
        <w:left w:val="none" w:sz="0" w:space="0" w:color="auto"/>
        <w:bottom w:val="none" w:sz="0" w:space="0" w:color="auto"/>
        <w:right w:val="none" w:sz="0" w:space="0" w:color="auto"/>
      </w:divBdr>
    </w:div>
    <w:div w:id="1451826302">
      <w:bodyDiv w:val="1"/>
      <w:marLeft w:val="0"/>
      <w:marRight w:val="0"/>
      <w:marTop w:val="0"/>
      <w:marBottom w:val="0"/>
      <w:divBdr>
        <w:top w:val="none" w:sz="0" w:space="0" w:color="auto"/>
        <w:left w:val="none" w:sz="0" w:space="0" w:color="auto"/>
        <w:bottom w:val="none" w:sz="0" w:space="0" w:color="auto"/>
        <w:right w:val="none" w:sz="0" w:space="0" w:color="auto"/>
      </w:divBdr>
    </w:div>
    <w:div w:id="1451897247">
      <w:bodyDiv w:val="1"/>
      <w:marLeft w:val="0"/>
      <w:marRight w:val="0"/>
      <w:marTop w:val="0"/>
      <w:marBottom w:val="0"/>
      <w:divBdr>
        <w:top w:val="none" w:sz="0" w:space="0" w:color="auto"/>
        <w:left w:val="none" w:sz="0" w:space="0" w:color="auto"/>
        <w:bottom w:val="none" w:sz="0" w:space="0" w:color="auto"/>
        <w:right w:val="none" w:sz="0" w:space="0" w:color="auto"/>
      </w:divBdr>
    </w:div>
    <w:div w:id="1452092856">
      <w:bodyDiv w:val="1"/>
      <w:marLeft w:val="0"/>
      <w:marRight w:val="0"/>
      <w:marTop w:val="0"/>
      <w:marBottom w:val="0"/>
      <w:divBdr>
        <w:top w:val="none" w:sz="0" w:space="0" w:color="auto"/>
        <w:left w:val="none" w:sz="0" w:space="0" w:color="auto"/>
        <w:bottom w:val="none" w:sz="0" w:space="0" w:color="auto"/>
        <w:right w:val="none" w:sz="0" w:space="0" w:color="auto"/>
      </w:divBdr>
    </w:div>
    <w:div w:id="1452168218">
      <w:bodyDiv w:val="1"/>
      <w:marLeft w:val="0"/>
      <w:marRight w:val="0"/>
      <w:marTop w:val="0"/>
      <w:marBottom w:val="0"/>
      <w:divBdr>
        <w:top w:val="none" w:sz="0" w:space="0" w:color="auto"/>
        <w:left w:val="none" w:sz="0" w:space="0" w:color="auto"/>
        <w:bottom w:val="none" w:sz="0" w:space="0" w:color="auto"/>
        <w:right w:val="none" w:sz="0" w:space="0" w:color="auto"/>
      </w:divBdr>
    </w:div>
    <w:div w:id="1452212617">
      <w:bodyDiv w:val="1"/>
      <w:marLeft w:val="0"/>
      <w:marRight w:val="0"/>
      <w:marTop w:val="0"/>
      <w:marBottom w:val="0"/>
      <w:divBdr>
        <w:top w:val="none" w:sz="0" w:space="0" w:color="auto"/>
        <w:left w:val="none" w:sz="0" w:space="0" w:color="auto"/>
        <w:bottom w:val="none" w:sz="0" w:space="0" w:color="auto"/>
        <w:right w:val="none" w:sz="0" w:space="0" w:color="auto"/>
      </w:divBdr>
    </w:div>
    <w:div w:id="1452432837">
      <w:bodyDiv w:val="1"/>
      <w:marLeft w:val="0"/>
      <w:marRight w:val="0"/>
      <w:marTop w:val="0"/>
      <w:marBottom w:val="0"/>
      <w:divBdr>
        <w:top w:val="none" w:sz="0" w:space="0" w:color="auto"/>
        <w:left w:val="none" w:sz="0" w:space="0" w:color="auto"/>
        <w:bottom w:val="none" w:sz="0" w:space="0" w:color="auto"/>
        <w:right w:val="none" w:sz="0" w:space="0" w:color="auto"/>
      </w:divBdr>
    </w:div>
    <w:div w:id="1452506330">
      <w:bodyDiv w:val="1"/>
      <w:marLeft w:val="0"/>
      <w:marRight w:val="0"/>
      <w:marTop w:val="0"/>
      <w:marBottom w:val="0"/>
      <w:divBdr>
        <w:top w:val="none" w:sz="0" w:space="0" w:color="auto"/>
        <w:left w:val="none" w:sz="0" w:space="0" w:color="auto"/>
        <w:bottom w:val="none" w:sz="0" w:space="0" w:color="auto"/>
        <w:right w:val="none" w:sz="0" w:space="0" w:color="auto"/>
      </w:divBdr>
    </w:div>
    <w:div w:id="1452703470">
      <w:bodyDiv w:val="1"/>
      <w:marLeft w:val="0"/>
      <w:marRight w:val="0"/>
      <w:marTop w:val="0"/>
      <w:marBottom w:val="0"/>
      <w:divBdr>
        <w:top w:val="none" w:sz="0" w:space="0" w:color="auto"/>
        <w:left w:val="none" w:sz="0" w:space="0" w:color="auto"/>
        <w:bottom w:val="none" w:sz="0" w:space="0" w:color="auto"/>
        <w:right w:val="none" w:sz="0" w:space="0" w:color="auto"/>
      </w:divBdr>
    </w:div>
    <w:div w:id="1452743539">
      <w:bodyDiv w:val="1"/>
      <w:marLeft w:val="0"/>
      <w:marRight w:val="0"/>
      <w:marTop w:val="0"/>
      <w:marBottom w:val="0"/>
      <w:divBdr>
        <w:top w:val="none" w:sz="0" w:space="0" w:color="auto"/>
        <w:left w:val="none" w:sz="0" w:space="0" w:color="auto"/>
        <w:bottom w:val="none" w:sz="0" w:space="0" w:color="auto"/>
        <w:right w:val="none" w:sz="0" w:space="0" w:color="auto"/>
      </w:divBdr>
    </w:div>
    <w:div w:id="1452817043">
      <w:bodyDiv w:val="1"/>
      <w:marLeft w:val="0"/>
      <w:marRight w:val="0"/>
      <w:marTop w:val="0"/>
      <w:marBottom w:val="0"/>
      <w:divBdr>
        <w:top w:val="none" w:sz="0" w:space="0" w:color="auto"/>
        <w:left w:val="none" w:sz="0" w:space="0" w:color="auto"/>
        <w:bottom w:val="none" w:sz="0" w:space="0" w:color="auto"/>
        <w:right w:val="none" w:sz="0" w:space="0" w:color="auto"/>
      </w:divBdr>
    </w:div>
    <w:div w:id="1452823889">
      <w:bodyDiv w:val="1"/>
      <w:marLeft w:val="0"/>
      <w:marRight w:val="0"/>
      <w:marTop w:val="0"/>
      <w:marBottom w:val="0"/>
      <w:divBdr>
        <w:top w:val="none" w:sz="0" w:space="0" w:color="auto"/>
        <w:left w:val="none" w:sz="0" w:space="0" w:color="auto"/>
        <w:bottom w:val="none" w:sz="0" w:space="0" w:color="auto"/>
        <w:right w:val="none" w:sz="0" w:space="0" w:color="auto"/>
      </w:divBdr>
    </w:div>
    <w:div w:id="1452896788">
      <w:bodyDiv w:val="1"/>
      <w:marLeft w:val="0"/>
      <w:marRight w:val="0"/>
      <w:marTop w:val="0"/>
      <w:marBottom w:val="0"/>
      <w:divBdr>
        <w:top w:val="none" w:sz="0" w:space="0" w:color="auto"/>
        <w:left w:val="none" w:sz="0" w:space="0" w:color="auto"/>
        <w:bottom w:val="none" w:sz="0" w:space="0" w:color="auto"/>
        <w:right w:val="none" w:sz="0" w:space="0" w:color="auto"/>
      </w:divBdr>
    </w:div>
    <w:div w:id="1452898688">
      <w:bodyDiv w:val="1"/>
      <w:marLeft w:val="0"/>
      <w:marRight w:val="0"/>
      <w:marTop w:val="0"/>
      <w:marBottom w:val="0"/>
      <w:divBdr>
        <w:top w:val="none" w:sz="0" w:space="0" w:color="auto"/>
        <w:left w:val="none" w:sz="0" w:space="0" w:color="auto"/>
        <w:bottom w:val="none" w:sz="0" w:space="0" w:color="auto"/>
        <w:right w:val="none" w:sz="0" w:space="0" w:color="auto"/>
      </w:divBdr>
    </w:div>
    <w:div w:id="1453479820">
      <w:bodyDiv w:val="1"/>
      <w:marLeft w:val="0"/>
      <w:marRight w:val="0"/>
      <w:marTop w:val="0"/>
      <w:marBottom w:val="0"/>
      <w:divBdr>
        <w:top w:val="none" w:sz="0" w:space="0" w:color="auto"/>
        <w:left w:val="none" w:sz="0" w:space="0" w:color="auto"/>
        <w:bottom w:val="none" w:sz="0" w:space="0" w:color="auto"/>
        <w:right w:val="none" w:sz="0" w:space="0" w:color="auto"/>
      </w:divBdr>
    </w:div>
    <w:div w:id="1453599613">
      <w:bodyDiv w:val="1"/>
      <w:marLeft w:val="0"/>
      <w:marRight w:val="0"/>
      <w:marTop w:val="0"/>
      <w:marBottom w:val="0"/>
      <w:divBdr>
        <w:top w:val="none" w:sz="0" w:space="0" w:color="auto"/>
        <w:left w:val="none" w:sz="0" w:space="0" w:color="auto"/>
        <w:bottom w:val="none" w:sz="0" w:space="0" w:color="auto"/>
        <w:right w:val="none" w:sz="0" w:space="0" w:color="auto"/>
      </w:divBdr>
    </w:div>
    <w:div w:id="1453865541">
      <w:bodyDiv w:val="1"/>
      <w:marLeft w:val="0"/>
      <w:marRight w:val="0"/>
      <w:marTop w:val="0"/>
      <w:marBottom w:val="0"/>
      <w:divBdr>
        <w:top w:val="none" w:sz="0" w:space="0" w:color="auto"/>
        <w:left w:val="none" w:sz="0" w:space="0" w:color="auto"/>
        <w:bottom w:val="none" w:sz="0" w:space="0" w:color="auto"/>
        <w:right w:val="none" w:sz="0" w:space="0" w:color="auto"/>
      </w:divBdr>
    </w:div>
    <w:div w:id="1453867634">
      <w:bodyDiv w:val="1"/>
      <w:marLeft w:val="0"/>
      <w:marRight w:val="0"/>
      <w:marTop w:val="0"/>
      <w:marBottom w:val="0"/>
      <w:divBdr>
        <w:top w:val="none" w:sz="0" w:space="0" w:color="auto"/>
        <w:left w:val="none" w:sz="0" w:space="0" w:color="auto"/>
        <w:bottom w:val="none" w:sz="0" w:space="0" w:color="auto"/>
        <w:right w:val="none" w:sz="0" w:space="0" w:color="auto"/>
      </w:divBdr>
    </w:div>
    <w:div w:id="1453937043">
      <w:bodyDiv w:val="1"/>
      <w:marLeft w:val="0"/>
      <w:marRight w:val="0"/>
      <w:marTop w:val="0"/>
      <w:marBottom w:val="0"/>
      <w:divBdr>
        <w:top w:val="none" w:sz="0" w:space="0" w:color="auto"/>
        <w:left w:val="none" w:sz="0" w:space="0" w:color="auto"/>
        <w:bottom w:val="none" w:sz="0" w:space="0" w:color="auto"/>
        <w:right w:val="none" w:sz="0" w:space="0" w:color="auto"/>
      </w:divBdr>
    </w:div>
    <w:div w:id="1454132540">
      <w:bodyDiv w:val="1"/>
      <w:marLeft w:val="0"/>
      <w:marRight w:val="0"/>
      <w:marTop w:val="0"/>
      <w:marBottom w:val="0"/>
      <w:divBdr>
        <w:top w:val="none" w:sz="0" w:space="0" w:color="auto"/>
        <w:left w:val="none" w:sz="0" w:space="0" w:color="auto"/>
        <w:bottom w:val="none" w:sz="0" w:space="0" w:color="auto"/>
        <w:right w:val="none" w:sz="0" w:space="0" w:color="auto"/>
      </w:divBdr>
    </w:div>
    <w:div w:id="1454327544">
      <w:bodyDiv w:val="1"/>
      <w:marLeft w:val="0"/>
      <w:marRight w:val="0"/>
      <w:marTop w:val="0"/>
      <w:marBottom w:val="0"/>
      <w:divBdr>
        <w:top w:val="none" w:sz="0" w:space="0" w:color="auto"/>
        <w:left w:val="none" w:sz="0" w:space="0" w:color="auto"/>
        <w:bottom w:val="none" w:sz="0" w:space="0" w:color="auto"/>
        <w:right w:val="none" w:sz="0" w:space="0" w:color="auto"/>
      </w:divBdr>
    </w:div>
    <w:div w:id="1454639809">
      <w:bodyDiv w:val="1"/>
      <w:marLeft w:val="0"/>
      <w:marRight w:val="0"/>
      <w:marTop w:val="0"/>
      <w:marBottom w:val="0"/>
      <w:divBdr>
        <w:top w:val="none" w:sz="0" w:space="0" w:color="auto"/>
        <w:left w:val="none" w:sz="0" w:space="0" w:color="auto"/>
        <w:bottom w:val="none" w:sz="0" w:space="0" w:color="auto"/>
        <w:right w:val="none" w:sz="0" w:space="0" w:color="auto"/>
      </w:divBdr>
    </w:div>
    <w:div w:id="1454786182">
      <w:bodyDiv w:val="1"/>
      <w:marLeft w:val="0"/>
      <w:marRight w:val="0"/>
      <w:marTop w:val="0"/>
      <w:marBottom w:val="0"/>
      <w:divBdr>
        <w:top w:val="none" w:sz="0" w:space="0" w:color="auto"/>
        <w:left w:val="none" w:sz="0" w:space="0" w:color="auto"/>
        <w:bottom w:val="none" w:sz="0" w:space="0" w:color="auto"/>
        <w:right w:val="none" w:sz="0" w:space="0" w:color="auto"/>
      </w:divBdr>
    </w:div>
    <w:div w:id="1454787339">
      <w:bodyDiv w:val="1"/>
      <w:marLeft w:val="0"/>
      <w:marRight w:val="0"/>
      <w:marTop w:val="0"/>
      <w:marBottom w:val="0"/>
      <w:divBdr>
        <w:top w:val="none" w:sz="0" w:space="0" w:color="auto"/>
        <w:left w:val="none" w:sz="0" w:space="0" w:color="auto"/>
        <w:bottom w:val="none" w:sz="0" w:space="0" w:color="auto"/>
        <w:right w:val="none" w:sz="0" w:space="0" w:color="auto"/>
      </w:divBdr>
    </w:div>
    <w:div w:id="1455098043">
      <w:bodyDiv w:val="1"/>
      <w:marLeft w:val="0"/>
      <w:marRight w:val="0"/>
      <w:marTop w:val="0"/>
      <w:marBottom w:val="0"/>
      <w:divBdr>
        <w:top w:val="none" w:sz="0" w:space="0" w:color="auto"/>
        <w:left w:val="none" w:sz="0" w:space="0" w:color="auto"/>
        <w:bottom w:val="none" w:sz="0" w:space="0" w:color="auto"/>
        <w:right w:val="none" w:sz="0" w:space="0" w:color="auto"/>
      </w:divBdr>
    </w:div>
    <w:div w:id="1455369656">
      <w:bodyDiv w:val="1"/>
      <w:marLeft w:val="0"/>
      <w:marRight w:val="0"/>
      <w:marTop w:val="0"/>
      <w:marBottom w:val="0"/>
      <w:divBdr>
        <w:top w:val="none" w:sz="0" w:space="0" w:color="auto"/>
        <w:left w:val="none" w:sz="0" w:space="0" w:color="auto"/>
        <w:bottom w:val="none" w:sz="0" w:space="0" w:color="auto"/>
        <w:right w:val="none" w:sz="0" w:space="0" w:color="auto"/>
      </w:divBdr>
    </w:div>
    <w:div w:id="1455636017">
      <w:bodyDiv w:val="1"/>
      <w:marLeft w:val="0"/>
      <w:marRight w:val="0"/>
      <w:marTop w:val="0"/>
      <w:marBottom w:val="0"/>
      <w:divBdr>
        <w:top w:val="none" w:sz="0" w:space="0" w:color="auto"/>
        <w:left w:val="none" w:sz="0" w:space="0" w:color="auto"/>
        <w:bottom w:val="none" w:sz="0" w:space="0" w:color="auto"/>
        <w:right w:val="none" w:sz="0" w:space="0" w:color="auto"/>
      </w:divBdr>
    </w:div>
    <w:div w:id="1455636328">
      <w:bodyDiv w:val="1"/>
      <w:marLeft w:val="0"/>
      <w:marRight w:val="0"/>
      <w:marTop w:val="0"/>
      <w:marBottom w:val="0"/>
      <w:divBdr>
        <w:top w:val="none" w:sz="0" w:space="0" w:color="auto"/>
        <w:left w:val="none" w:sz="0" w:space="0" w:color="auto"/>
        <w:bottom w:val="none" w:sz="0" w:space="0" w:color="auto"/>
        <w:right w:val="none" w:sz="0" w:space="0" w:color="auto"/>
      </w:divBdr>
    </w:div>
    <w:div w:id="1455753615">
      <w:bodyDiv w:val="1"/>
      <w:marLeft w:val="0"/>
      <w:marRight w:val="0"/>
      <w:marTop w:val="0"/>
      <w:marBottom w:val="0"/>
      <w:divBdr>
        <w:top w:val="none" w:sz="0" w:space="0" w:color="auto"/>
        <w:left w:val="none" w:sz="0" w:space="0" w:color="auto"/>
        <w:bottom w:val="none" w:sz="0" w:space="0" w:color="auto"/>
        <w:right w:val="none" w:sz="0" w:space="0" w:color="auto"/>
      </w:divBdr>
    </w:div>
    <w:div w:id="1455757478">
      <w:bodyDiv w:val="1"/>
      <w:marLeft w:val="0"/>
      <w:marRight w:val="0"/>
      <w:marTop w:val="0"/>
      <w:marBottom w:val="0"/>
      <w:divBdr>
        <w:top w:val="none" w:sz="0" w:space="0" w:color="auto"/>
        <w:left w:val="none" w:sz="0" w:space="0" w:color="auto"/>
        <w:bottom w:val="none" w:sz="0" w:space="0" w:color="auto"/>
        <w:right w:val="none" w:sz="0" w:space="0" w:color="auto"/>
      </w:divBdr>
    </w:div>
    <w:div w:id="1455948375">
      <w:bodyDiv w:val="1"/>
      <w:marLeft w:val="0"/>
      <w:marRight w:val="0"/>
      <w:marTop w:val="0"/>
      <w:marBottom w:val="0"/>
      <w:divBdr>
        <w:top w:val="none" w:sz="0" w:space="0" w:color="auto"/>
        <w:left w:val="none" w:sz="0" w:space="0" w:color="auto"/>
        <w:bottom w:val="none" w:sz="0" w:space="0" w:color="auto"/>
        <w:right w:val="none" w:sz="0" w:space="0" w:color="auto"/>
      </w:divBdr>
    </w:div>
    <w:div w:id="1456214147">
      <w:bodyDiv w:val="1"/>
      <w:marLeft w:val="0"/>
      <w:marRight w:val="0"/>
      <w:marTop w:val="0"/>
      <w:marBottom w:val="0"/>
      <w:divBdr>
        <w:top w:val="none" w:sz="0" w:space="0" w:color="auto"/>
        <w:left w:val="none" w:sz="0" w:space="0" w:color="auto"/>
        <w:bottom w:val="none" w:sz="0" w:space="0" w:color="auto"/>
        <w:right w:val="none" w:sz="0" w:space="0" w:color="auto"/>
      </w:divBdr>
    </w:div>
    <w:div w:id="1456412606">
      <w:bodyDiv w:val="1"/>
      <w:marLeft w:val="0"/>
      <w:marRight w:val="0"/>
      <w:marTop w:val="0"/>
      <w:marBottom w:val="0"/>
      <w:divBdr>
        <w:top w:val="none" w:sz="0" w:space="0" w:color="auto"/>
        <w:left w:val="none" w:sz="0" w:space="0" w:color="auto"/>
        <w:bottom w:val="none" w:sz="0" w:space="0" w:color="auto"/>
        <w:right w:val="none" w:sz="0" w:space="0" w:color="auto"/>
      </w:divBdr>
    </w:div>
    <w:div w:id="1456482031">
      <w:bodyDiv w:val="1"/>
      <w:marLeft w:val="0"/>
      <w:marRight w:val="0"/>
      <w:marTop w:val="0"/>
      <w:marBottom w:val="0"/>
      <w:divBdr>
        <w:top w:val="none" w:sz="0" w:space="0" w:color="auto"/>
        <w:left w:val="none" w:sz="0" w:space="0" w:color="auto"/>
        <w:bottom w:val="none" w:sz="0" w:space="0" w:color="auto"/>
        <w:right w:val="none" w:sz="0" w:space="0" w:color="auto"/>
      </w:divBdr>
    </w:div>
    <w:div w:id="1456605628">
      <w:bodyDiv w:val="1"/>
      <w:marLeft w:val="0"/>
      <w:marRight w:val="0"/>
      <w:marTop w:val="0"/>
      <w:marBottom w:val="0"/>
      <w:divBdr>
        <w:top w:val="none" w:sz="0" w:space="0" w:color="auto"/>
        <w:left w:val="none" w:sz="0" w:space="0" w:color="auto"/>
        <w:bottom w:val="none" w:sz="0" w:space="0" w:color="auto"/>
        <w:right w:val="none" w:sz="0" w:space="0" w:color="auto"/>
      </w:divBdr>
    </w:div>
    <w:div w:id="1456755124">
      <w:bodyDiv w:val="1"/>
      <w:marLeft w:val="0"/>
      <w:marRight w:val="0"/>
      <w:marTop w:val="0"/>
      <w:marBottom w:val="0"/>
      <w:divBdr>
        <w:top w:val="none" w:sz="0" w:space="0" w:color="auto"/>
        <w:left w:val="none" w:sz="0" w:space="0" w:color="auto"/>
        <w:bottom w:val="none" w:sz="0" w:space="0" w:color="auto"/>
        <w:right w:val="none" w:sz="0" w:space="0" w:color="auto"/>
      </w:divBdr>
    </w:div>
    <w:div w:id="1456869400">
      <w:bodyDiv w:val="1"/>
      <w:marLeft w:val="0"/>
      <w:marRight w:val="0"/>
      <w:marTop w:val="0"/>
      <w:marBottom w:val="0"/>
      <w:divBdr>
        <w:top w:val="none" w:sz="0" w:space="0" w:color="auto"/>
        <w:left w:val="none" w:sz="0" w:space="0" w:color="auto"/>
        <w:bottom w:val="none" w:sz="0" w:space="0" w:color="auto"/>
        <w:right w:val="none" w:sz="0" w:space="0" w:color="auto"/>
      </w:divBdr>
    </w:div>
    <w:div w:id="1456872088">
      <w:bodyDiv w:val="1"/>
      <w:marLeft w:val="0"/>
      <w:marRight w:val="0"/>
      <w:marTop w:val="0"/>
      <w:marBottom w:val="0"/>
      <w:divBdr>
        <w:top w:val="none" w:sz="0" w:space="0" w:color="auto"/>
        <w:left w:val="none" w:sz="0" w:space="0" w:color="auto"/>
        <w:bottom w:val="none" w:sz="0" w:space="0" w:color="auto"/>
        <w:right w:val="none" w:sz="0" w:space="0" w:color="auto"/>
      </w:divBdr>
    </w:div>
    <w:div w:id="1457530016">
      <w:bodyDiv w:val="1"/>
      <w:marLeft w:val="0"/>
      <w:marRight w:val="0"/>
      <w:marTop w:val="0"/>
      <w:marBottom w:val="0"/>
      <w:divBdr>
        <w:top w:val="none" w:sz="0" w:space="0" w:color="auto"/>
        <w:left w:val="none" w:sz="0" w:space="0" w:color="auto"/>
        <w:bottom w:val="none" w:sz="0" w:space="0" w:color="auto"/>
        <w:right w:val="none" w:sz="0" w:space="0" w:color="auto"/>
      </w:divBdr>
    </w:div>
    <w:div w:id="1457792696">
      <w:bodyDiv w:val="1"/>
      <w:marLeft w:val="0"/>
      <w:marRight w:val="0"/>
      <w:marTop w:val="0"/>
      <w:marBottom w:val="0"/>
      <w:divBdr>
        <w:top w:val="none" w:sz="0" w:space="0" w:color="auto"/>
        <w:left w:val="none" w:sz="0" w:space="0" w:color="auto"/>
        <w:bottom w:val="none" w:sz="0" w:space="0" w:color="auto"/>
        <w:right w:val="none" w:sz="0" w:space="0" w:color="auto"/>
      </w:divBdr>
    </w:div>
    <w:div w:id="1457946446">
      <w:bodyDiv w:val="1"/>
      <w:marLeft w:val="0"/>
      <w:marRight w:val="0"/>
      <w:marTop w:val="0"/>
      <w:marBottom w:val="0"/>
      <w:divBdr>
        <w:top w:val="none" w:sz="0" w:space="0" w:color="auto"/>
        <w:left w:val="none" w:sz="0" w:space="0" w:color="auto"/>
        <w:bottom w:val="none" w:sz="0" w:space="0" w:color="auto"/>
        <w:right w:val="none" w:sz="0" w:space="0" w:color="auto"/>
      </w:divBdr>
    </w:div>
    <w:div w:id="1458529715">
      <w:bodyDiv w:val="1"/>
      <w:marLeft w:val="0"/>
      <w:marRight w:val="0"/>
      <w:marTop w:val="0"/>
      <w:marBottom w:val="0"/>
      <w:divBdr>
        <w:top w:val="none" w:sz="0" w:space="0" w:color="auto"/>
        <w:left w:val="none" w:sz="0" w:space="0" w:color="auto"/>
        <w:bottom w:val="none" w:sz="0" w:space="0" w:color="auto"/>
        <w:right w:val="none" w:sz="0" w:space="0" w:color="auto"/>
      </w:divBdr>
    </w:div>
    <w:div w:id="1458598068">
      <w:bodyDiv w:val="1"/>
      <w:marLeft w:val="0"/>
      <w:marRight w:val="0"/>
      <w:marTop w:val="0"/>
      <w:marBottom w:val="0"/>
      <w:divBdr>
        <w:top w:val="none" w:sz="0" w:space="0" w:color="auto"/>
        <w:left w:val="none" w:sz="0" w:space="0" w:color="auto"/>
        <w:bottom w:val="none" w:sz="0" w:space="0" w:color="auto"/>
        <w:right w:val="none" w:sz="0" w:space="0" w:color="auto"/>
      </w:divBdr>
    </w:div>
    <w:div w:id="1458798543">
      <w:bodyDiv w:val="1"/>
      <w:marLeft w:val="0"/>
      <w:marRight w:val="0"/>
      <w:marTop w:val="0"/>
      <w:marBottom w:val="0"/>
      <w:divBdr>
        <w:top w:val="none" w:sz="0" w:space="0" w:color="auto"/>
        <w:left w:val="none" w:sz="0" w:space="0" w:color="auto"/>
        <w:bottom w:val="none" w:sz="0" w:space="0" w:color="auto"/>
        <w:right w:val="none" w:sz="0" w:space="0" w:color="auto"/>
      </w:divBdr>
    </w:div>
    <w:div w:id="1458835734">
      <w:bodyDiv w:val="1"/>
      <w:marLeft w:val="0"/>
      <w:marRight w:val="0"/>
      <w:marTop w:val="0"/>
      <w:marBottom w:val="0"/>
      <w:divBdr>
        <w:top w:val="none" w:sz="0" w:space="0" w:color="auto"/>
        <w:left w:val="none" w:sz="0" w:space="0" w:color="auto"/>
        <w:bottom w:val="none" w:sz="0" w:space="0" w:color="auto"/>
        <w:right w:val="none" w:sz="0" w:space="0" w:color="auto"/>
      </w:divBdr>
    </w:div>
    <w:div w:id="1458836281">
      <w:bodyDiv w:val="1"/>
      <w:marLeft w:val="0"/>
      <w:marRight w:val="0"/>
      <w:marTop w:val="0"/>
      <w:marBottom w:val="0"/>
      <w:divBdr>
        <w:top w:val="none" w:sz="0" w:space="0" w:color="auto"/>
        <w:left w:val="none" w:sz="0" w:space="0" w:color="auto"/>
        <w:bottom w:val="none" w:sz="0" w:space="0" w:color="auto"/>
        <w:right w:val="none" w:sz="0" w:space="0" w:color="auto"/>
      </w:divBdr>
    </w:div>
    <w:div w:id="1458916230">
      <w:bodyDiv w:val="1"/>
      <w:marLeft w:val="0"/>
      <w:marRight w:val="0"/>
      <w:marTop w:val="0"/>
      <w:marBottom w:val="0"/>
      <w:divBdr>
        <w:top w:val="none" w:sz="0" w:space="0" w:color="auto"/>
        <w:left w:val="none" w:sz="0" w:space="0" w:color="auto"/>
        <w:bottom w:val="none" w:sz="0" w:space="0" w:color="auto"/>
        <w:right w:val="none" w:sz="0" w:space="0" w:color="auto"/>
      </w:divBdr>
    </w:div>
    <w:div w:id="1459446655">
      <w:bodyDiv w:val="1"/>
      <w:marLeft w:val="0"/>
      <w:marRight w:val="0"/>
      <w:marTop w:val="0"/>
      <w:marBottom w:val="0"/>
      <w:divBdr>
        <w:top w:val="none" w:sz="0" w:space="0" w:color="auto"/>
        <w:left w:val="none" w:sz="0" w:space="0" w:color="auto"/>
        <w:bottom w:val="none" w:sz="0" w:space="0" w:color="auto"/>
        <w:right w:val="none" w:sz="0" w:space="0" w:color="auto"/>
      </w:divBdr>
    </w:div>
    <w:div w:id="1459488105">
      <w:bodyDiv w:val="1"/>
      <w:marLeft w:val="0"/>
      <w:marRight w:val="0"/>
      <w:marTop w:val="0"/>
      <w:marBottom w:val="0"/>
      <w:divBdr>
        <w:top w:val="none" w:sz="0" w:space="0" w:color="auto"/>
        <w:left w:val="none" w:sz="0" w:space="0" w:color="auto"/>
        <w:bottom w:val="none" w:sz="0" w:space="0" w:color="auto"/>
        <w:right w:val="none" w:sz="0" w:space="0" w:color="auto"/>
      </w:divBdr>
    </w:div>
    <w:div w:id="1459494649">
      <w:bodyDiv w:val="1"/>
      <w:marLeft w:val="0"/>
      <w:marRight w:val="0"/>
      <w:marTop w:val="0"/>
      <w:marBottom w:val="0"/>
      <w:divBdr>
        <w:top w:val="none" w:sz="0" w:space="0" w:color="auto"/>
        <w:left w:val="none" w:sz="0" w:space="0" w:color="auto"/>
        <w:bottom w:val="none" w:sz="0" w:space="0" w:color="auto"/>
        <w:right w:val="none" w:sz="0" w:space="0" w:color="auto"/>
      </w:divBdr>
    </w:div>
    <w:div w:id="1459955763">
      <w:bodyDiv w:val="1"/>
      <w:marLeft w:val="0"/>
      <w:marRight w:val="0"/>
      <w:marTop w:val="0"/>
      <w:marBottom w:val="0"/>
      <w:divBdr>
        <w:top w:val="none" w:sz="0" w:space="0" w:color="auto"/>
        <w:left w:val="none" w:sz="0" w:space="0" w:color="auto"/>
        <w:bottom w:val="none" w:sz="0" w:space="0" w:color="auto"/>
        <w:right w:val="none" w:sz="0" w:space="0" w:color="auto"/>
      </w:divBdr>
    </w:div>
    <w:div w:id="1460076896">
      <w:bodyDiv w:val="1"/>
      <w:marLeft w:val="0"/>
      <w:marRight w:val="0"/>
      <w:marTop w:val="0"/>
      <w:marBottom w:val="0"/>
      <w:divBdr>
        <w:top w:val="none" w:sz="0" w:space="0" w:color="auto"/>
        <w:left w:val="none" w:sz="0" w:space="0" w:color="auto"/>
        <w:bottom w:val="none" w:sz="0" w:space="0" w:color="auto"/>
        <w:right w:val="none" w:sz="0" w:space="0" w:color="auto"/>
      </w:divBdr>
    </w:div>
    <w:div w:id="1460605523">
      <w:bodyDiv w:val="1"/>
      <w:marLeft w:val="0"/>
      <w:marRight w:val="0"/>
      <w:marTop w:val="0"/>
      <w:marBottom w:val="0"/>
      <w:divBdr>
        <w:top w:val="none" w:sz="0" w:space="0" w:color="auto"/>
        <w:left w:val="none" w:sz="0" w:space="0" w:color="auto"/>
        <w:bottom w:val="none" w:sz="0" w:space="0" w:color="auto"/>
        <w:right w:val="none" w:sz="0" w:space="0" w:color="auto"/>
      </w:divBdr>
    </w:div>
    <w:div w:id="1460874582">
      <w:bodyDiv w:val="1"/>
      <w:marLeft w:val="0"/>
      <w:marRight w:val="0"/>
      <w:marTop w:val="0"/>
      <w:marBottom w:val="0"/>
      <w:divBdr>
        <w:top w:val="none" w:sz="0" w:space="0" w:color="auto"/>
        <w:left w:val="none" w:sz="0" w:space="0" w:color="auto"/>
        <w:bottom w:val="none" w:sz="0" w:space="0" w:color="auto"/>
        <w:right w:val="none" w:sz="0" w:space="0" w:color="auto"/>
      </w:divBdr>
    </w:div>
    <w:div w:id="1460876593">
      <w:bodyDiv w:val="1"/>
      <w:marLeft w:val="0"/>
      <w:marRight w:val="0"/>
      <w:marTop w:val="0"/>
      <w:marBottom w:val="0"/>
      <w:divBdr>
        <w:top w:val="none" w:sz="0" w:space="0" w:color="auto"/>
        <w:left w:val="none" w:sz="0" w:space="0" w:color="auto"/>
        <w:bottom w:val="none" w:sz="0" w:space="0" w:color="auto"/>
        <w:right w:val="none" w:sz="0" w:space="0" w:color="auto"/>
      </w:divBdr>
    </w:div>
    <w:div w:id="1461025625">
      <w:bodyDiv w:val="1"/>
      <w:marLeft w:val="0"/>
      <w:marRight w:val="0"/>
      <w:marTop w:val="0"/>
      <w:marBottom w:val="0"/>
      <w:divBdr>
        <w:top w:val="none" w:sz="0" w:space="0" w:color="auto"/>
        <w:left w:val="none" w:sz="0" w:space="0" w:color="auto"/>
        <w:bottom w:val="none" w:sz="0" w:space="0" w:color="auto"/>
        <w:right w:val="none" w:sz="0" w:space="0" w:color="auto"/>
      </w:divBdr>
    </w:div>
    <w:div w:id="1461416960">
      <w:bodyDiv w:val="1"/>
      <w:marLeft w:val="0"/>
      <w:marRight w:val="0"/>
      <w:marTop w:val="0"/>
      <w:marBottom w:val="0"/>
      <w:divBdr>
        <w:top w:val="none" w:sz="0" w:space="0" w:color="auto"/>
        <w:left w:val="none" w:sz="0" w:space="0" w:color="auto"/>
        <w:bottom w:val="none" w:sz="0" w:space="0" w:color="auto"/>
        <w:right w:val="none" w:sz="0" w:space="0" w:color="auto"/>
      </w:divBdr>
    </w:div>
    <w:div w:id="1461460385">
      <w:bodyDiv w:val="1"/>
      <w:marLeft w:val="0"/>
      <w:marRight w:val="0"/>
      <w:marTop w:val="0"/>
      <w:marBottom w:val="0"/>
      <w:divBdr>
        <w:top w:val="none" w:sz="0" w:space="0" w:color="auto"/>
        <w:left w:val="none" w:sz="0" w:space="0" w:color="auto"/>
        <w:bottom w:val="none" w:sz="0" w:space="0" w:color="auto"/>
        <w:right w:val="none" w:sz="0" w:space="0" w:color="auto"/>
      </w:divBdr>
    </w:div>
    <w:div w:id="1461681002">
      <w:bodyDiv w:val="1"/>
      <w:marLeft w:val="0"/>
      <w:marRight w:val="0"/>
      <w:marTop w:val="0"/>
      <w:marBottom w:val="0"/>
      <w:divBdr>
        <w:top w:val="none" w:sz="0" w:space="0" w:color="auto"/>
        <w:left w:val="none" w:sz="0" w:space="0" w:color="auto"/>
        <w:bottom w:val="none" w:sz="0" w:space="0" w:color="auto"/>
        <w:right w:val="none" w:sz="0" w:space="0" w:color="auto"/>
      </w:divBdr>
    </w:div>
    <w:div w:id="1462114625">
      <w:bodyDiv w:val="1"/>
      <w:marLeft w:val="0"/>
      <w:marRight w:val="0"/>
      <w:marTop w:val="0"/>
      <w:marBottom w:val="0"/>
      <w:divBdr>
        <w:top w:val="none" w:sz="0" w:space="0" w:color="auto"/>
        <w:left w:val="none" w:sz="0" w:space="0" w:color="auto"/>
        <w:bottom w:val="none" w:sz="0" w:space="0" w:color="auto"/>
        <w:right w:val="none" w:sz="0" w:space="0" w:color="auto"/>
      </w:divBdr>
    </w:div>
    <w:div w:id="1462384887">
      <w:bodyDiv w:val="1"/>
      <w:marLeft w:val="0"/>
      <w:marRight w:val="0"/>
      <w:marTop w:val="0"/>
      <w:marBottom w:val="0"/>
      <w:divBdr>
        <w:top w:val="none" w:sz="0" w:space="0" w:color="auto"/>
        <w:left w:val="none" w:sz="0" w:space="0" w:color="auto"/>
        <w:bottom w:val="none" w:sz="0" w:space="0" w:color="auto"/>
        <w:right w:val="none" w:sz="0" w:space="0" w:color="auto"/>
      </w:divBdr>
    </w:div>
    <w:div w:id="1462724084">
      <w:bodyDiv w:val="1"/>
      <w:marLeft w:val="0"/>
      <w:marRight w:val="0"/>
      <w:marTop w:val="0"/>
      <w:marBottom w:val="0"/>
      <w:divBdr>
        <w:top w:val="none" w:sz="0" w:space="0" w:color="auto"/>
        <w:left w:val="none" w:sz="0" w:space="0" w:color="auto"/>
        <w:bottom w:val="none" w:sz="0" w:space="0" w:color="auto"/>
        <w:right w:val="none" w:sz="0" w:space="0" w:color="auto"/>
      </w:divBdr>
    </w:div>
    <w:div w:id="1462960965">
      <w:bodyDiv w:val="1"/>
      <w:marLeft w:val="0"/>
      <w:marRight w:val="0"/>
      <w:marTop w:val="0"/>
      <w:marBottom w:val="0"/>
      <w:divBdr>
        <w:top w:val="none" w:sz="0" w:space="0" w:color="auto"/>
        <w:left w:val="none" w:sz="0" w:space="0" w:color="auto"/>
        <w:bottom w:val="none" w:sz="0" w:space="0" w:color="auto"/>
        <w:right w:val="none" w:sz="0" w:space="0" w:color="auto"/>
      </w:divBdr>
    </w:div>
    <w:div w:id="1462990961">
      <w:bodyDiv w:val="1"/>
      <w:marLeft w:val="0"/>
      <w:marRight w:val="0"/>
      <w:marTop w:val="0"/>
      <w:marBottom w:val="0"/>
      <w:divBdr>
        <w:top w:val="none" w:sz="0" w:space="0" w:color="auto"/>
        <w:left w:val="none" w:sz="0" w:space="0" w:color="auto"/>
        <w:bottom w:val="none" w:sz="0" w:space="0" w:color="auto"/>
        <w:right w:val="none" w:sz="0" w:space="0" w:color="auto"/>
      </w:divBdr>
    </w:div>
    <w:div w:id="1463033691">
      <w:bodyDiv w:val="1"/>
      <w:marLeft w:val="0"/>
      <w:marRight w:val="0"/>
      <w:marTop w:val="0"/>
      <w:marBottom w:val="0"/>
      <w:divBdr>
        <w:top w:val="none" w:sz="0" w:space="0" w:color="auto"/>
        <w:left w:val="none" w:sz="0" w:space="0" w:color="auto"/>
        <w:bottom w:val="none" w:sz="0" w:space="0" w:color="auto"/>
        <w:right w:val="none" w:sz="0" w:space="0" w:color="auto"/>
      </w:divBdr>
    </w:div>
    <w:div w:id="1463108538">
      <w:bodyDiv w:val="1"/>
      <w:marLeft w:val="0"/>
      <w:marRight w:val="0"/>
      <w:marTop w:val="0"/>
      <w:marBottom w:val="0"/>
      <w:divBdr>
        <w:top w:val="none" w:sz="0" w:space="0" w:color="auto"/>
        <w:left w:val="none" w:sz="0" w:space="0" w:color="auto"/>
        <w:bottom w:val="none" w:sz="0" w:space="0" w:color="auto"/>
        <w:right w:val="none" w:sz="0" w:space="0" w:color="auto"/>
      </w:divBdr>
    </w:div>
    <w:div w:id="1463115214">
      <w:bodyDiv w:val="1"/>
      <w:marLeft w:val="0"/>
      <w:marRight w:val="0"/>
      <w:marTop w:val="0"/>
      <w:marBottom w:val="0"/>
      <w:divBdr>
        <w:top w:val="none" w:sz="0" w:space="0" w:color="auto"/>
        <w:left w:val="none" w:sz="0" w:space="0" w:color="auto"/>
        <w:bottom w:val="none" w:sz="0" w:space="0" w:color="auto"/>
        <w:right w:val="none" w:sz="0" w:space="0" w:color="auto"/>
      </w:divBdr>
    </w:div>
    <w:div w:id="1463159748">
      <w:bodyDiv w:val="1"/>
      <w:marLeft w:val="0"/>
      <w:marRight w:val="0"/>
      <w:marTop w:val="0"/>
      <w:marBottom w:val="0"/>
      <w:divBdr>
        <w:top w:val="none" w:sz="0" w:space="0" w:color="auto"/>
        <w:left w:val="none" w:sz="0" w:space="0" w:color="auto"/>
        <w:bottom w:val="none" w:sz="0" w:space="0" w:color="auto"/>
        <w:right w:val="none" w:sz="0" w:space="0" w:color="auto"/>
      </w:divBdr>
    </w:div>
    <w:div w:id="1463305369">
      <w:bodyDiv w:val="1"/>
      <w:marLeft w:val="0"/>
      <w:marRight w:val="0"/>
      <w:marTop w:val="0"/>
      <w:marBottom w:val="0"/>
      <w:divBdr>
        <w:top w:val="none" w:sz="0" w:space="0" w:color="auto"/>
        <w:left w:val="none" w:sz="0" w:space="0" w:color="auto"/>
        <w:bottom w:val="none" w:sz="0" w:space="0" w:color="auto"/>
        <w:right w:val="none" w:sz="0" w:space="0" w:color="auto"/>
      </w:divBdr>
    </w:div>
    <w:div w:id="1463575911">
      <w:bodyDiv w:val="1"/>
      <w:marLeft w:val="0"/>
      <w:marRight w:val="0"/>
      <w:marTop w:val="0"/>
      <w:marBottom w:val="0"/>
      <w:divBdr>
        <w:top w:val="none" w:sz="0" w:space="0" w:color="auto"/>
        <w:left w:val="none" w:sz="0" w:space="0" w:color="auto"/>
        <w:bottom w:val="none" w:sz="0" w:space="0" w:color="auto"/>
        <w:right w:val="none" w:sz="0" w:space="0" w:color="auto"/>
      </w:divBdr>
    </w:div>
    <w:div w:id="1463618374">
      <w:bodyDiv w:val="1"/>
      <w:marLeft w:val="0"/>
      <w:marRight w:val="0"/>
      <w:marTop w:val="0"/>
      <w:marBottom w:val="0"/>
      <w:divBdr>
        <w:top w:val="none" w:sz="0" w:space="0" w:color="auto"/>
        <w:left w:val="none" w:sz="0" w:space="0" w:color="auto"/>
        <w:bottom w:val="none" w:sz="0" w:space="0" w:color="auto"/>
        <w:right w:val="none" w:sz="0" w:space="0" w:color="auto"/>
      </w:divBdr>
    </w:div>
    <w:div w:id="1463958998">
      <w:bodyDiv w:val="1"/>
      <w:marLeft w:val="0"/>
      <w:marRight w:val="0"/>
      <w:marTop w:val="0"/>
      <w:marBottom w:val="0"/>
      <w:divBdr>
        <w:top w:val="none" w:sz="0" w:space="0" w:color="auto"/>
        <w:left w:val="none" w:sz="0" w:space="0" w:color="auto"/>
        <w:bottom w:val="none" w:sz="0" w:space="0" w:color="auto"/>
        <w:right w:val="none" w:sz="0" w:space="0" w:color="auto"/>
      </w:divBdr>
    </w:div>
    <w:div w:id="1464346868">
      <w:bodyDiv w:val="1"/>
      <w:marLeft w:val="0"/>
      <w:marRight w:val="0"/>
      <w:marTop w:val="0"/>
      <w:marBottom w:val="0"/>
      <w:divBdr>
        <w:top w:val="none" w:sz="0" w:space="0" w:color="auto"/>
        <w:left w:val="none" w:sz="0" w:space="0" w:color="auto"/>
        <w:bottom w:val="none" w:sz="0" w:space="0" w:color="auto"/>
        <w:right w:val="none" w:sz="0" w:space="0" w:color="auto"/>
      </w:divBdr>
    </w:div>
    <w:div w:id="1464688943">
      <w:bodyDiv w:val="1"/>
      <w:marLeft w:val="0"/>
      <w:marRight w:val="0"/>
      <w:marTop w:val="0"/>
      <w:marBottom w:val="0"/>
      <w:divBdr>
        <w:top w:val="none" w:sz="0" w:space="0" w:color="auto"/>
        <w:left w:val="none" w:sz="0" w:space="0" w:color="auto"/>
        <w:bottom w:val="none" w:sz="0" w:space="0" w:color="auto"/>
        <w:right w:val="none" w:sz="0" w:space="0" w:color="auto"/>
      </w:divBdr>
    </w:div>
    <w:div w:id="1465004821">
      <w:bodyDiv w:val="1"/>
      <w:marLeft w:val="0"/>
      <w:marRight w:val="0"/>
      <w:marTop w:val="0"/>
      <w:marBottom w:val="0"/>
      <w:divBdr>
        <w:top w:val="none" w:sz="0" w:space="0" w:color="auto"/>
        <w:left w:val="none" w:sz="0" w:space="0" w:color="auto"/>
        <w:bottom w:val="none" w:sz="0" w:space="0" w:color="auto"/>
        <w:right w:val="none" w:sz="0" w:space="0" w:color="auto"/>
      </w:divBdr>
    </w:div>
    <w:div w:id="1465149639">
      <w:bodyDiv w:val="1"/>
      <w:marLeft w:val="0"/>
      <w:marRight w:val="0"/>
      <w:marTop w:val="0"/>
      <w:marBottom w:val="0"/>
      <w:divBdr>
        <w:top w:val="none" w:sz="0" w:space="0" w:color="auto"/>
        <w:left w:val="none" w:sz="0" w:space="0" w:color="auto"/>
        <w:bottom w:val="none" w:sz="0" w:space="0" w:color="auto"/>
        <w:right w:val="none" w:sz="0" w:space="0" w:color="auto"/>
      </w:divBdr>
    </w:div>
    <w:div w:id="1465198023">
      <w:bodyDiv w:val="1"/>
      <w:marLeft w:val="0"/>
      <w:marRight w:val="0"/>
      <w:marTop w:val="0"/>
      <w:marBottom w:val="0"/>
      <w:divBdr>
        <w:top w:val="none" w:sz="0" w:space="0" w:color="auto"/>
        <w:left w:val="none" w:sz="0" w:space="0" w:color="auto"/>
        <w:bottom w:val="none" w:sz="0" w:space="0" w:color="auto"/>
        <w:right w:val="none" w:sz="0" w:space="0" w:color="auto"/>
      </w:divBdr>
    </w:div>
    <w:div w:id="1465465947">
      <w:bodyDiv w:val="1"/>
      <w:marLeft w:val="0"/>
      <w:marRight w:val="0"/>
      <w:marTop w:val="0"/>
      <w:marBottom w:val="0"/>
      <w:divBdr>
        <w:top w:val="none" w:sz="0" w:space="0" w:color="auto"/>
        <w:left w:val="none" w:sz="0" w:space="0" w:color="auto"/>
        <w:bottom w:val="none" w:sz="0" w:space="0" w:color="auto"/>
        <w:right w:val="none" w:sz="0" w:space="0" w:color="auto"/>
      </w:divBdr>
    </w:div>
    <w:div w:id="1465469869">
      <w:bodyDiv w:val="1"/>
      <w:marLeft w:val="0"/>
      <w:marRight w:val="0"/>
      <w:marTop w:val="0"/>
      <w:marBottom w:val="0"/>
      <w:divBdr>
        <w:top w:val="none" w:sz="0" w:space="0" w:color="auto"/>
        <w:left w:val="none" w:sz="0" w:space="0" w:color="auto"/>
        <w:bottom w:val="none" w:sz="0" w:space="0" w:color="auto"/>
        <w:right w:val="none" w:sz="0" w:space="0" w:color="auto"/>
      </w:divBdr>
    </w:div>
    <w:div w:id="1465540582">
      <w:bodyDiv w:val="1"/>
      <w:marLeft w:val="0"/>
      <w:marRight w:val="0"/>
      <w:marTop w:val="0"/>
      <w:marBottom w:val="0"/>
      <w:divBdr>
        <w:top w:val="none" w:sz="0" w:space="0" w:color="auto"/>
        <w:left w:val="none" w:sz="0" w:space="0" w:color="auto"/>
        <w:bottom w:val="none" w:sz="0" w:space="0" w:color="auto"/>
        <w:right w:val="none" w:sz="0" w:space="0" w:color="auto"/>
      </w:divBdr>
    </w:div>
    <w:div w:id="1465587164">
      <w:bodyDiv w:val="1"/>
      <w:marLeft w:val="0"/>
      <w:marRight w:val="0"/>
      <w:marTop w:val="0"/>
      <w:marBottom w:val="0"/>
      <w:divBdr>
        <w:top w:val="none" w:sz="0" w:space="0" w:color="auto"/>
        <w:left w:val="none" w:sz="0" w:space="0" w:color="auto"/>
        <w:bottom w:val="none" w:sz="0" w:space="0" w:color="auto"/>
        <w:right w:val="none" w:sz="0" w:space="0" w:color="auto"/>
      </w:divBdr>
    </w:div>
    <w:div w:id="1465613967">
      <w:bodyDiv w:val="1"/>
      <w:marLeft w:val="0"/>
      <w:marRight w:val="0"/>
      <w:marTop w:val="0"/>
      <w:marBottom w:val="0"/>
      <w:divBdr>
        <w:top w:val="none" w:sz="0" w:space="0" w:color="auto"/>
        <w:left w:val="none" w:sz="0" w:space="0" w:color="auto"/>
        <w:bottom w:val="none" w:sz="0" w:space="0" w:color="auto"/>
        <w:right w:val="none" w:sz="0" w:space="0" w:color="auto"/>
      </w:divBdr>
    </w:div>
    <w:div w:id="1465854947">
      <w:bodyDiv w:val="1"/>
      <w:marLeft w:val="0"/>
      <w:marRight w:val="0"/>
      <w:marTop w:val="0"/>
      <w:marBottom w:val="0"/>
      <w:divBdr>
        <w:top w:val="none" w:sz="0" w:space="0" w:color="auto"/>
        <w:left w:val="none" w:sz="0" w:space="0" w:color="auto"/>
        <w:bottom w:val="none" w:sz="0" w:space="0" w:color="auto"/>
        <w:right w:val="none" w:sz="0" w:space="0" w:color="auto"/>
      </w:divBdr>
    </w:div>
    <w:div w:id="1466848064">
      <w:bodyDiv w:val="1"/>
      <w:marLeft w:val="0"/>
      <w:marRight w:val="0"/>
      <w:marTop w:val="0"/>
      <w:marBottom w:val="0"/>
      <w:divBdr>
        <w:top w:val="none" w:sz="0" w:space="0" w:color="auto"/>
        <w:left w:val="none" w:sz="0" w:space="0" w:color="auto"/>
        <w:bottom w:val="none" w:sz="0" w:space="0" w:color="auto"/>
        <w:right w:val="none" w:sz="0" w:space="0" w:color="auto"/>
      </w:divBdr>
    </w:div>
    <w:div w:id="1467159977">
      <w:bodyDiv w:val="1"/>
      <w:marLeft w:val="0"/>
      <w:marRight w:val="0"/>
      <w:marTop w:val="0"/>
      <w:marBottom w:val="0"/>
      <w:divBdr>
        <w:top w:val="none" w:sz="0" w:space="0" w:color="auto"/>
        <w:left w:val="none" w:sz="0" w:space="0" w:color="auto"/>
        <w:bottom w:val="none" w:sz="0" w:space="0" w:color="auto"/>
        <w:right w:val="none" w:sz="0" w:space="0" w:color="auto"/>
      </w:divBdr>
    </w:div>
    <w:div w:id="1467237821">
      <w:bodyDiv w:val="1"/>
      <w:marLeft w:val="0"/>
      <w:marRight w:val="0"/>
      <w:marTop w:val="0"/>
      <w:marBottom w:val="0"/>
      <w:divBdr>
        <w:top w:val="none" w:sz="0" w:space="0" w:color="auto"/>
        <w:left w:val="none" w:sz="0" w:space="0" w:color="auto"/>
        <w:bottom w:val="none" w:sz="0" w:space="0" w:color="auto"/>
        <w:right w:val="none" w:sz="0" w:space="0" w:color="auto"/>
      </w:divBdr>
    </w:div>
    <w:div w:id="1467508015">
      <w:bodyDiv w:val="1"/>
      <w:marLeft w:val="0"/>
      <w:marRight w:val="0"/>
      <w:marTop w:val="0"/>
      <w:marBottom w:val="0"/>
      <w:divBdr>
        <w:top w:val="none" w:sz="0" w:space="0" w:color="auto"/>
        <w:left w:val="none" w:sz="0" w:space="0" w:color="auto"/>
        <w:bottom w:val="none" w:sz="0" w:space="0" w:color="auto"/>
        <w:right w:val="none" w:sz="0" w:space="0" w:color="auto"/>
      </w:divBdr>
    </w:div>
    <w:div w:id="1467553027">
      <w:bodyDiv w:val="1"/>
      <w:marLeft w:val="0"/>
      <w:marRight w:val="0"/>
      <w:marTop w:val="0"/>
      <w:marBottom w:val="0"/>
      <w:divBdr>
        <w:top w:val="none" w:sz="0" w:space="0" w:color="auto"/>
        <w:left w:val="none" w:sz="0" w:space="0" w:color="auto"/>
        <w:bottom w:val="none" w:sz="0" w:space="0" w:color="auto"/>
        <w:right w:val="none" w:sz="0" w:space="0" w:color="auto"/>
      </w:divBdr>
    </w:div>
    <w:div w:id="1467815093">
      <w:bodyDiv w:val="1"/>
      <w:marLeft w:val="0"/>
      <w:marRight w:val="0"/>
      <w:marTop w:val="0"/>
      <w:marBottom w:val="0"/>
      <w:divBdr>
        <w:top w:val="none" w:sz="0" w:space="0" w:color="auto"/>
        <w:left w:val="none" w:sz="0" w:space="0" w:color="auto"/>
        <w:bottom w:val="none" w:sz="0" w:space="0" w:color="auto"/>
        <w:right w:val="none" w:sz="0" w:space="0" w:color="auto"/>
      </w:divBdr>
    </w:div>
    <w:div w:id="1467890540">
      <w:bodyDiv w:val="1"/>
      <w:marLeft w:val="0"/>
      <w:marRight w:val="0"/>
      <w:marTop w:val="0"/>
      <w:marBottom w:val="0"/>
      <w:divBdr>
        <w:top w:val="none" w:sz="0" w:space="0" w:color="auto"/>
        <w:left w:val="none" w:sz="0" w:space="0" w:color="auto"/>
        <w:bottom w:val="none" w:sz="0" w:space="0" w:color="auto"/>
        <w:right w:val="none" w:sz="0" w:space="0" w:color="auto"/>
      </w:divBdr>
    </w:div>
    <w:div w:id="1468082017">
      <w:bodyDiv w:val="1"/>
      <w:marLeft w:val="0"/>
      <w:marRight w:val="0"/>
      <w:marTop w:val="0"/>
      <w:marBottom w:val="0"/>
      <w:divBdr>
        <w:top w:val="none" w:sz="0" w:space="0" w:color="auto"/>
        <w:left w:val="none" w:sz="0" w:space="0" w:color="auto"/>
        <w:bottom w:val="none" w:sz="0" w:space="0" w:color="auto"/>
        <w:right w:val="none" w:sz="0" w:space="0" w:color="auto"/>
      </w:divBdr>
    </w:div>
    <w:div w:id="1468165172">
      <w:bodyDiv w:val="1"/>
      <w:marLeft w:val="0"/>
      <w:marRight w:val="0"/>
      <w:marTop w:val="0"/>
      <w:marBottom w:val="0"/>
      <w:divBdr>
        <w:top w:val="none" w:sz="0" w:space="0" w:color="auto"/>
        <w:left w:val="none" w:sz="0" w:space="0" w:color="auto"/>
        <w:bottom w:val="none" w:sz="0" w:space="0" w:color="auto"/>
        <w:right w:val="none" w:sz="0" w:space="0" w:color="auto"/>
      </w:divBdr>
    </w:div>
    <w:div w:id="1468351565">
      <w:bodyDiv w:val="1"/>
      <w:marLeft w:val="0"/>
      <w:marRight w:val="0"/>
      <w:marTop w:val="0"/>
      <w:marBottom w:val="0"/>
      <w:divBdr>
        <w:top w:val="none" w:sz="0" w:space="0" w:color="auto"/>
        <w:left w:val="none" w:sz="0" w:space="0" w:color="auto"/>
        <w:bottom w:val="none" w:sz="0" w:space="0" w:color="auto"/>
        <w:right w:val="none" w:sz="0" w:space="0" w:color="auto"/>
      </w:divBdr>
    </w:div>
    <w:div w:id="1469085497">
      <w:bodyDiv w:val="1"/>
      <w:marLeft w:val="0"/>
      <w:marRight w:val="0"/>
      <w:marTop w:val="0"/>
      <w:marBottom w:val="0"/>
      <w:divBdr>
        <w:top w:val="none" w:sz="0" w:space="0" w:color="auto"/>
        <w:left w:val="none" w:sz="0" w:space="0" w:color="auto"/>
        <w:bottom w:val="none" w:sz="0" w:space="0" w:color="auto"/>
        <w:right w:val="none" w:sz="0" w:space="0" w:color="auto"/>
      </w:divBdr>
    </w:div>
    <w:div w:id="1469087008">
      <w:bodyDiv w:val="1"/>
      <w:marLeft w:val="0"/>
      <w:marRight w:val="0"/>
      <w:marTop w:val="0"/>
      <w:marBottom w:val="0"/>
      <w:divBdr>
        <w:top w:val="none" w:sz="0" w:space="0" w:color="auto"/>
        <w:left w:val="none" w:sz="0" w:space="0" w:color="auto"/>
        <w:bottom w:val="none" w:sz="0" w:space="0" w:color="auto"/>
        <w:right w:val="none" w:sz="0" w:space="0" w:color="auto"/>
      </w:divBdr>
    </w:div>
    <w:div w:id="1469276139">
      <w:bodyDiv w:val="1"/>
      <w:marLeft w:val="0"/>
      <w:marRight w:val="0"/>
      <w:marTop w:val="0"/>
      <w:marBottom w:val="0"/>
      <w:divBdr>
        <w:top w:val="none" w:sz="0" w:space="0" w:color="auto"/>
        <w:left w:val="none" w:sz="0" w:space="0" w:color="auto"/>
        <w:bottom w:val="none" w:sz="0" w:space="0" w:color="auto"/>
        <w:right w:val="none" w:sz="0" w:space="0" w:color="auto"/>
      </w:divBdr>
    </w:div>
    <w:div w:id="1469476259">
      <w:bodyDiv w:val="1"/>
      <w:marLeft w:val="0"/>
      <w:marRight w:val="0"/>
      <w:marTop w:val="0"/>
      <w:marBottom w:val="0"/>
      <w:divBdr>
        <w:top w:val="none" w:sz="0" w:space="0" w:color="auto"/>
        <w:left w:val="none" w:sz="0" w:space="0" w:color="auto"/>
        <w:bottom w:val="none" w:sz="0" w:space="0" w:color="auto"/>
        <w:right w:val="none" w:sz="0" w:space="0" w:color="auto"/>
      </w:divBdr>
    </w:div>
    <w:div w:id="1469592524">
      <w:bodyDiv w:val="1"/>
      <w:marLeft w:val="0"/>
      <w:marRight w:val="0"/>
      <w:marTop w:val="0"/>
      <w:marBottom w:val="0"/>
      <w:divBdr>
        <w:top w:val="none" w:sz="0" w:space="0" w:color="auto"/>
        <w:left w:val="none" w:sz="0" w:space="0" w:color="auto"/>
        <w:bottom w:val="none" w:sz="0" w:space="0" w:color="auto"/>
        <w:right w:val="none" w:sz="0" w:space="0" w:color="auto"/>
      </w:divBdr>
    </w:div>
    <w:div w:id="1469593212">
      <w:bodyDiv w:val="1"/>
      <w:marLeft w:val="0"/>
      <w:marRight w:val="0"/>
      <w:marTop w:val="0"/>
      <w:marBottom w:val="0"/>
      <w:divBdr>
        <w:top w:val="none" w:sz="0" w:space="0" w:color="auto"/>
        <w:left w:val="none" w:sz="0" w:space="0" w:color="auto"/>
        <w:bottom w:val="none" w:sz="0" w:space="0" w:color="auto"/>
        <w:right w:val="none" w:sz="0" w:space="0" w:color="auto"/>
      </w:divBdr>
    </w:div>
    <w:div w:id="1469663827">
      <w:bodyDiv w:val="1"/>
      <w:marLeft w:val="0"/>
      <w:marRight w:val="0"/>
      <w:marTop w:val="0"/>
      <w:marBottom w:val="0"/>
      <w:divBdr>
        <w:top w:val="none" w:sz="0" w:space="0" w:color="auto"/>
        <w:left w:val="none" w:sz="0" w:space="0" w:color="auto"/>
        <w:bottom w:val="none" w:sz="0" w:space="0" w:color="auto"/>
        <w:right w:val="none" w:sz="0" w:space="0" w:color="auto"/>
      </w:divBdr>
    </w:div>
    <w:div w:id="1469736679">
      <w:bodyDiv w:val="1"/>
      <w:marLeft w:val="0"/>
      <w:marRight w:val="0"/>
      <w:marTop w:val="0"/>
      <w:marBottom w:val="0"/>
      <w:divBdr>
        <w:top w:val="none" w:sz="0" w:space="0" w:color="auto"/>
        <w:left w:val="none" w:sz="0" w:space="0" w:color="auto"/>
        <w:bottom w:val="none" w:sz="0" w:space="0" w:color="auto"/>
        <w:right w:val="none" w:sz="0" w:space="0" w:color="auto"/>
      </w:divBdr>
    </w:div>
    <w:div w:id="1470172688">
      <w:bodyDiv w:val="1"/>
      <w:marLeft w:val="0"/>
      <w:marRight w:val="0"/>
      <w:marTop w:val="0"/>
      <w:marBottom w:val="0"/>
      <w:divBdr>
        <w:top w:val="none" w:sz="0" w:space="0" w:color="auto"/>
        <w:left w:val="none" w:sz="0" w:space="0" w:color="auto"/>
        <w:bottom w:val="none" w:sz="0" w:space="0" w:color="auto"/>
        <w:right w:val="none" w:sz="0" w:space="0" w:color="auto"/>
      </w:divBdr>
    </w:div>
    <w:div w:id="1470628062">
      <w:bodyDiv w:val="1"/>
      <w:marLeft w:val="0"/>
      <w:marRight w:val="0"/>
      <w:marTop w:val="0"/>
      <w:marBottom w:val="0"/>
      <w:divBdr>
        <w:top w:val="none" w:sz="0" w:space="0" w:color="auto"/>
        <w:left w:val="none" w:sz="0" w:space="0" w:color="auto"/>
        <w:bottom w:val="none" w:sz="0" w:space="0" w:color="auto"/>
        <w:right w:val="none" w:sz="0" w:space="0" w:color="auto"/>
      </w:divBdr>
    </w:div>
    <w:div w:id="1470902811">
      <w:bodyDiv w:val="1"/>
      <w:marLeft w:val="0"/>
      <w:marRight w:val="0"/>
      <w:marTop w:val="0"/>
      <w:marBottom w:val="0"/>
      <w:divBdr>
        <w:top w:val="none" w:sz="0" w:space="0" w:color="auto"/>
        <w:left w:val="none" w:sz="0" w:space="0" w:color="auto"/>
        <w:bottom w:val="none" w:sz="0" w:space="0" w:color="auto"/>
        <w:right w:val="none" w:sz="0" w:space="0" w:color="auto"/>
      </w:divBdr>
    </w:div>
    <w:div w:id="1471553069">
      <w:bodyDiv w:val="1"/>
      <w:marLeft w:val="0"/>
      <w:marRight w:val="0"/>
      <w:marTop w:val="0"/>
      <w:marBottom w:val="0"/>
      <w:divBdr>
        <w:top w:val="none" w:sz="0" w:space="0" w:color="auto"/>
        <w:left w:val="none" w:sz="0" w:space="0" w:color="auto"/>
        <w:bottom w:val="none" w:sz="0" w:space="0" w:color="auto"/>
        <w:right w:val="none" w:sz="0" w:space="0" w:color="auto"/>
      </w:divBdr>
    </w:div>
    <w:div w:id="1471634011">
      <w:bodyDiv w:val="1"/>
      <w:marLeft w:val="0"/>
      <w:marRight w:val="0"/>
      <w:marTop w:val="0"/>
      <w:marBottom w:val="0"/>
      <w:divBdr>
        <w:top w:val="none" w:sz="0" w:space="0" w:color="auto"/>
        <w:left w:val="none" w:sz="0" w:space="0" w:color="auto"/>
        <w:bottom w:val="none" w:sz="0" w:space="0" w:color="auto"/>
        <w:right w:val="none" w:sz="0" w:space="0" w:color="auto"/>
      </w:divBdr>
    </w:div>
    <w:div w:id="1471829241">
      <w:bodyDiv w:val="1"/>
      <w:marLeft w:val="0"/>
      <w:marRight w:val="0"/>
      <w:marTop w:val="0"/>
      <w:marBottom w:val="0"/>
      <w:divBdr>
        <w:top w:val="none" w:sz="0" w:space="0" w:color="auto"/>
        <w:left w:val="none" w:sz="0" w:space="0" w:color="auto"/>
        <w:bottom w:val="none" w:sz="0" w:space="0" w:color="auto"/>
        <w:right w:val="none" w:sz="0" w:space="0" w:color="auto"/>
      </w:divBdr>
    </w:div>
    <w:div w:id="1471897907">
      <w:bodyDiv w:val="1"/>
      <w:marLeft w:val="0"/>
      <w:marRight w:val="0"/>
      <w:marTop w:val="0"/>
      <w:marBottom w:val="0"/>
      <w:divBdr>
        <w:top w:val="none" w:sz="0" w:space="0" w:color="auto"/>
        <w:left w:val="none" w:sz="0" w:space="0" w:color="auto"/>
        <w:bottom w:val="none" w:sz="0" w:space="0" w:color="auto"/>
        <w:right w:val="none" w:sz="0" w:space="0" w:color="auto"/>
      </w:divBdr>
    </w:div>
    <w:div w:id="1472015391">
      <w:bodyDiv w:val="1"/>
      <w:marLeft w:val="0"/>
      <w:marRight w:val="0"/>
      <w:marTop w:val="0"/>
      <w:marBottom w:val="0"/>
      <w:divBdr>
        <w:top w:val="none" w:sz="0" w:space="0" w:color="auto"/>
        <w:left w:val="none" w:sz="0" w:space="0" w:color="auto"/>
        <w:bottom w:val="none" w:sz="0" w:space="0" w:color="auto"/>
        <w:right w:val="none" w:sz="0" w:space="0" w:color="auto"/>
      </w:divBdr>
    </w:div>
    <w:div w:id="1472483358">
      <w:bodyDiv w:val="1"/>
      <w:marLeft w:val="0"/>
      <w:marRight w:val="0"/>
      <w:marTop w:val="0"/>
      <w:marBottom w:val="0"/>
      <w:divBdr>
        <w:top w:val="none" w:sz="0" w:space="0" w:color="auto"/>
        <w:left w:val="none" w:sz="0" w:space="0" w:color="auto"/>
        <w:bottom w:val="none" w:sz="0" w:space="0" w:color="auto"/>
        <w:right w:val="none" w:sz="0" w:space="0" w:color="auto"/>
      </w:divBdr>
    </w:div>
    <w:div w:id="1472675545">
      <w:bodyDiv w:val="1"/>
      <w:marLeft w:val="0"/>
      <w:marRight w:val="0"/>
      <w:marTop w:val="0"/>
      <w:marBottom w:val="0"/>
      <w:divBdr>
        <w:top w:val="none" w:sz="0" w:space="0" w:color="auto"/>
        <w:left w:val="none" w:sz="0" w:space="0" w:color="auto"/>
        <w:bottom w:val="none" w:sz="0" w:space="0" w:color="auto"/>
        <w:right w:val="none" w:sz="0" w:space="0" w:color="auto"/>
      </w:divBdr>
    </w:div>
    <w:div w:id="1472747227">
      <w:bodyDiv w:val="1"/>
      <w:marLeft w:val="0"/>
      <w:marRight w:val="0"/>
      <w:marTop w:val="0"/>
      <w:marBottom w:val="0"/>
      <w:divBdr>
        <w:top w:val="none" w:sz="0" w:space="0" w:color="auto"/>
        <w:left w:val="none" w:sz="0" w:space="0" w:color="auto"/>
        <w:bottom w:val="none" w:sz="0" w:space="0" w:color="auto"/>
        <w:right w:val="none" w:sz="0" w:space="0" w:color="auto"/>
      </w:divBdr>
    </w:div>
    <w:div w:id="1472747907">
      <w:bodyDiv w:val="1"/>
      <w:marLeft w:val="0"/>
      <w:marRight w:val="0"/>
      <w:marTop w:val="0"/>
      <w:marBottom w:val="0"/>
      <w:divBdr>
        <w:top w:val="none" w:sz="0" w:space="0" w:color="auto"/>
        <w:left w:val="none" w:sz="0" w:space="0" w:color="auto"/>
        <w:bottom w:val="none" w:sz="0" w:space="0" w:color="auto"/>
        <w:right w:val="none" w:sz="0" w:space="0" w:color="auto"/>
      </w:divBdr>
    </w:div>
    <w:div w:id="1472862310">
      <w:bodyDiv w:val="1"/>
      <w:marLeft w:val="0"/>
      <w:marRight w:val="0"/>
      <w:marTop w:val="0"/>
      <w:marBottom w:val="0"/>
      <w:divBdr>
        <w:top w:val="none" w:sz="0" w:space="0" w:color="auto"/>
        <w:left w:val="none" w:sz="0" w:space="0" w:color="auto"/>
        <w:bottom w:val="none" w:sz="0" w:space="0" w:color="auto"/>
        <w:right w:val="none" w:sz="0" w:space="0" w:color="auto"/>
      </w:divBdr>
    </w:div>
    <w:div w:id="1472988375">
      <w:bodyDiv w:val="1"/>
      <w:marLeft w:val="0"/>
      <w:marRight w:val="0"/>
      <w:marTop w:val="0"/>
      <w:marBottom w:val="0"/>
      <w:divBdr>
        <w:top w:val="none" w:sz="0" w:space="0" w:color="auto"/>
        <w:left w:val="none" w:sz="0" w:space="0" w:color="auto"/>
        <w:bottom w:val="none" w:sz="0" w:space="0" w:color="auto"/>
        <w:right w:val="none" w:sz="0" w:space="0" w:color="auto"/>
      </w:divBdr>
    </w:div>
    <w:div w:id="1473668855">
      <w:bodyDiv w:val="1"/>
      <w:marLeft w:val="0"/>
      <w:marRight w:val="0"/>
      <w:marTop w:val="0"/>
      <w:marBottom w:val="0"/>
      <w:divBdr>
        <w:top w:val="none" w:sz="0" w:space="0" w:color="auto"/>
        <w:left w:val="none" w:sz="0" w:space="0" w:color="auto"/>
        <w:bottom w:val="none" w:sz="0" w:space="0" w:color="auto"/>
        <w:right w:val="none" w:sz="0" w:space="0" w:color="auto"/>
      </w:divBdr>
    </w:div>
    <w:div w:id="1473792450">
      <w:bodyDiv w:val="1"/>
      <w:marLeft w:val="0"/>
      <w:marRight w:val="0"/>
      <w:marTop w:val="0"/>
      <w:marBottom w:val="0"/>
      <w:divBdr>
        <w:top w:val="none" w:sz="0" w:space="0" w:color="auto"/>
        <w:left w:val="none" w:sz="0" w:space="0" w:color="auto"/>
        <w:bottom w:val="none" w:sz="0" w:space="0" w:color="auto"/>
        <w:right w:val="none" w:sz="0" w:space="0" w:color="auto"/>
      </w:divBdr>
    </w:div>
    <w:div w:id="1474106503">
      <w:bodyDiv w:val="1"/>
      <w:marLeft w:val="0"/>
      <w:marRight w:val="0"/>
      <w:marTop w:val="0"/>
      <w:marBottom w:val="0"/>
      <w:divBdr>
        <w:top w:val="none" w:sz="0" w:space="0" w:color="auto"/>
        <w:left w:val="none" w:sz="0" w:space="0" w:color="auto"/>
        <w:bottom w:val="none" w:sz="0" w:space="0" w:color="auto"/>
        <w:right w:val="none" w:sz="0" w:space="0" w:color="auto"/>
      </w:divBdr>
    </w:div>
    <w:div w:id="1474253196">
      <w:bodyDiv w:val="1"/>
      <w:marLeft w:val="0"/>
      <w:marRight w:val="0"/>
      <w:marTop w:val="0"/>
      <w:marBottom w:val="0"/>
      <w:divBdr>
        <w:top w:val="none" w:sz="0" w:space="0" w:color="auto"/>
        <w:left w:val="none" w:sz="0" w:space="0" w:color="auto"/>
        <w:bottom w:val="none" w:sz="0" w:space="0" w:color="auto"/>
        <w:right w:val="none" w:sz="0" w:space="0" w:color="auto"/>
      </w:divBdr>
    </w:div>
    <w:div w:id="1474366066">
      <w:bodyDiv w:val="1"/>
      <w:marLeft w:val="0"/>
      <w:marRight w:val="0"/>
      <w:marTop w:val="0"/>
      <w:marBottom w:val="0"/>
      <w:divBdr>
        <w:top w:val="none" w:sz="0" w:space="0" w:color="auto"/>
        <w:left w:val="none" w:sz="0" w:space="0" w:color="auto"/>
        <w:bottom w:val="none" w:sz="0" w:space="0" w:color="auto"/>
        <w:right w:val="none" w:sz="0" w:space="0" w:color="auto"/>
      </w:divBdr>
    </w:div>
    <w:div w:id="1474369302">
      <w:bodyDiv w:val="1"/>
      <w:marLeft w:val="0"/>
      <w:marRight w:val="0"/>
      <w:marTop w:val="0"/>
      <w:marBottom w:val="0"/>
      <w:divBdr>
        <w:top w:val="none" w:sz="0" w:space="0" w:color="auto"/>
        <w:left w:val="none" w:sz="0" w:space="0" w:color="auto"/>
        <w:bottom w:val="none" w:sz="0" w:space="0" w:color="auto"/>
        <w:right w:val="none" w:sz="0" w:space="0" w:color="auto"/>
      </w:divBdr>
    </w:div>
    <w:div w:id="1474635745">
      <w:bodyDiv w:val="1"/>
      <w:marLeft w:val="0"/>
      <w:marRight w:val="0"/>
      <w:marTop w:val="0"/>
      <w:marBottom w:val="0"/>
      <w:divBdr>
        <w:top w:val="none" w:sz="0" w:space="0" w:color="auto"/>
        <w:left w:val="none" w:sz="0" w:space="0" w:color="auto"/>
        <w:bottom w:val="none" w:sz="0" w:space="0" w:color="auto"/>
        <w:right w:val="none" w:sz="0" w:space="0" w:color="auto"/>
      </w:divBdr>
    </w:div>
    <w:div w:id="1474758386">
      <w:bodyDiv w:val="1"/>
      <w:marLeft w:val="0"/>
      <w:marRight w:val="0"/>
      <w:marTop w:val="0"/>
      <w:marBottom w:val="0"/>
      <w:divBdr>
        <w:top w:val="none" w:sz="0" w:space="0" w:color="auto"/>
        <w:left w:val="none" w:sz="0" w:space="0" w:color="auto"/>
        <w:bottom w:val="none" w:sz="0" w:space="0" w:color="auto"/>
        <w:right w:val="none" w:sz="0" w:space="0" w:color="auto"/>
      </w:divBdr>
    </w:div>
    <w:div w:id="1474830520">
      <w:bodyDiv w:val="1"/>
      <w:marLeft w:val="0"/>
      <w:marRight w:val="0"/>
      <w:marTop w:val="0"/>
      <w:marBottom w:val="0"/>
      <w:divBdr>
        <w:top w:val="none" w:sz="0" w:space="0" w:color="auto"/>
        <w:left w:val="none" w:sz="0" w:space="0" w:color="auto"/>
        <w:bottom w:val="none" w:sz="0" w:space="0" w:color="auto"/>
        <w:right w:val="none" w:sz="0" w:space="0" w:color="auto"/>
      </w:divBdr>
    </w:div>
    <w:div w:id="1475096186">
      <w:bodyDiv w:val="1"/>
      <w:marLeft w:val="0"/>
      <w:marRight w:val="0"/>
      <w:marTop w:val="0"/>
      <w:marBottom w:val="0"/>
      <w:divBdr>
        <w:top w:val="none" w:sz="0" w:space="0" w:color="auto"/>
        <w:left w:val="none" w:sz="0" w:space="0" w:color="auto"/>
        <w:bottom w:val="none" w:sz="0" w:space="0" w:color="auto"/>
        <w:right w:val="none" w:sz="0" w:space="0" w:color="auto"/>
      </w:divBdr>
    </w:div>
    <w:div w:id="1475178613">
      <w:bodyDiv w:val="1"/>
      <w:marLeft w:val="0"/>
      <w:marRight w:val="0"/>
      <w:marTop w:val="0"/>
      <w:marBottom w:val="0"/>
      <w:divBdr>
        <w:top w:val="none" w:sz="0" w:space="0" w:color="auto"/>
        <w:left w:val="none" w:sz="0" w:space="0" w:color="auto"/>
        <w:bottom w:val="none" w:sz="0" w:space="0" w:color="auto"/>
        <w:right w:val="none" w:sz="0" w:space="0" w:color="auto"/>
      </w:divBdr>
    </w:div>
    <w:div w:id="1475414876">
      <w:bodyDiv w:val="1"/>
      <w:marLeft w:val="0"/>
      <w:marRight w:val="0"/>
      <w:marTop w:val="0"/>
      <w:marBottom w:val="0"/>
      <w:divBdr>
        <w:top w:val="none" w:sz="0" w:space="0" w:color="auto"/>
        <w:left w:val="none" w:sz="0" w:space="0" w:color="auto"/>
        <w:bottom w:val="none" w:sz="0" w:space="0" w:color="auto"/>
        <w:right w:val="none" w:sz="0" w:space="0" w:color="auto"/>
      </w:divBdr>
    </w:div>
    <w:div w:id="1475564199">
      <w:bodyDiv w:val="1"/>
      <w:marLeft w:val="0"/>
      <w:marRight w:val="0"/>
      <w:marTop w:val="0"/>
      <w:marBottom w:val="0"/>
      <w:divBdr>
        <w:top w:val="none" w:sz="0" w:space="0" w:color="auto"/>
        <w:left w:val="none" w:sz="0" w:space="0" w:color="auto"/>
        <w:bottom w:val="none" w:sz="0" w:space="0" w:color="auto"/>
        <w:right w:val="none" w:sz="0" w:space="0" w:color="auto"/>
      </w:divBdr>
    </w:div>
    <w:div w:id="1475759428">
      <w:bodyDiv w:val="1"/>
      <w:marLeft w:val="0"/>
      <w:marRight w:val="0"/>
      <w:marTop w:val="0"/>
      <w:marBottom w:val="0"/>
      <w:divBdr>
        <w:top w:val="none" w:sz="0" w:space="0" w:color="auto"/>
        <w:left w:val="none" w:sz="0" w:space="0" w:color="auto"/>
        <w:bottom w:val="none" w:sz="0" w:space="0" w:color="auto"/>
        <w:right w:val="none" w:sz="0" w:space="0" w:color="auto"/>
      </w:divBdr>
    </w:div>
    <w:div w:id="1475831301">
      <w:bodyDiv w:val="1"/>
      <w:marLeft w:val="0"/>
      <w:marRight w:val="0"/>
      <w:marTop w:val="0"/>
      <w:marBottom w:val="0"/>
      <w:divBdr>
        <w:top w:val="none" w:sz="0" w:space="0" w:color="auto"/>
        <w:left w:val="none" w:sz="0" w:space="0" w:color="auto"/>
        <w:bottom w:val="none" w:sz="0" w:space="0" w:color="auto"/>
        <w:right w:val="none" w:sz="0" w:space="0" w:color="auto"/>
      </w:divBdr>
    </w:div>
    <w:div w:id="1476411349">
      <w:bodyDiv w:val="1"/>
      <w:marLeft w:val="0"/>
      <w:marRight w:val="0"/>
      <w:marTop w:val="0"/>
      <w:marBottom w:val="0"/>
      <w:divBdr>
        <w:top w:val="none" w:sz="0" w:space="0" w:color="auto"/>
        <w:left w:val="none" w:sz="0" w:space="0" w:color="auto"/>
        <w:bottom w:val="none" w:sz="0" w:space="0" w:color="auto"/>
        <w:right w:val="none" w:sz="0" w:space="0" w:color="auto"/>
      </w:divBdr>
    </w:div>
    <w:div w:id="1476482138">
      <w:bodyDiv w:val="1"/>
      <w:marLeft w:val="0"/>
      <w:marRight w:val="0"/>
      <w:marTop w:val="0"/>
      <w:marBottom w:val="0"/>
      <w:divBdr>
        <w:top w:val="none" w:sz="0" w:space="0" w:color="auto"/>
        <w:left w:val="none" w:sz="0" w:space="0" w:color="auto"/>
        <w:bottom w:val="none" w:sz="0" w:space="0" w:color="auto"/>
        <w:right w:val="none" w:sz="0" w:space="0" w:color="auto"/>
      </w:divBdr>
    </w:div>
    <w:div w:id="1476679084">
      <w:bodyDiv w:val="1"/>
      <w:marLeft w:val="0"/>
      <w:marRight w:val="0"/>
      <w:marTop w:val="0"/>
      <w:marBottom w:val="0"/>
      <w:divBdr>
        <w:top w:val="none" w:sz="0" w:space="0" w:color="auto"/>
        <w:left w:val="none" w:sz="0" w:space="0" w:color="auto"/>
        <w:bottom w:val="none" w:sz="0" w:space="0" w:color="auto"/>
        <w:right w:val="none" w:sz="0" w:space="0" w:color="auto"/>
      </w:divBdr>
    </w:div>
    <w:div w:id="1476752290">
      <w:bodyDiv w:val="1"/>
      <w:marLeft w:val="0"/>
      <w:marRight w:val="0"/>
      <w:marTop w:val="0"/>
      <w:marBottom w:val="0"/>
      <w:divBdr>
        <w:top w:val="none" w:sz="0" w:space="0" w:color="auto"/>
        <w:left w:val="none" w:sz="0" w:space="0" w:color="auto"/>
        <w:bottom w:val="none" w:sz="0" w:space="0" w:color="auto"/>
        <w:right w:val="none" w:sz="0" w:space="0" w:color="auto"/>
      </w:divBdr>
    </w:div>
    <w:div w:id="1477379553">
      <w:bodyDiv w:val="1"/>
      <w:marLeft w:val="0"/>
      <w:marRight w:val="0"/>
      <w:marTop w:val="0"/>
      <w:marBottom w:val="0"/>
      <w:divBdr>
        <w:top w:val="none" w:sz="0" w:space="0" w:color="auto"/>
        <w:left w:val="none" w:sz="0" w:space="0" w:color="auto"/>
        <w:bottom w:val="none" w:sz="0" w:space="0" w:color="auto"/>
        <w:right w:val="none" w:sz="0" w:space="0" w:color="auto"/>
      </w:divBdr>
    </w:div>
    <w:div w:id="1477527881">
      <w:bodyDiv w:val="1"/>
      <w:marLeft w:val="0"/>
      <w:marRight w:val="0"/>
      <w:marTop w:val="0"/>
      <w:marBottom w:val="0"/>
      <w:divBdr>
        <w:top w:val="none" w:sz="0" w:space="0" w:color="auto"/>
        <w:left w:val="none" w:sz="0" w:space="0" w:color="auto"/>
        <w:bottom w:val="none" w:sz="0" w:space="0" w:color="auto"/>
        <w:right w:val="none" w:sz="0" w:space="0" w:color="auto"/>
      </w:divBdr>
    </w:div>
    <w:div w:id="1477844771">
      <w:bodyDiv w:val="1"/>
      <w:marLeft w:val="0"/>
      <w:marRight w:val="0"/>
      <w:marTop w:val="0"/>
      <w:marBottom w:val="0"/>
      <w:divBdr>
        <w:top w:val="none" w:sz="0" w:space="0" w:color="auto"/>
        <w:left w:val="none" w:sz="0" w:space="0" w:color="auto"/>
        <w:bottom w:val="none" w:sz="0" w:space="0" w:color="auto"/>
        <w:right w:val="none" w:sz="0" w:space="0" w:color="auto"/>
      </w:divBdr>
    </w:div>
    <w:div w:id="1478297466">
      <w:bodyDiv w:val="1"/>
      <w:marLeft w:val="0"/>
      <w:marRight w:val="0"/>
      <w:marTop w:val="0"/>
      <w:marBottom w:val="0"/>
      <w:divBdr>
        <w:top w:val="none" w:sz="0" w:space="0" w:color="auto"/>
        <w:left w:val="none" w:sz="0" w:space="0" w:color="auto"/>
        <w:bottom w:val="none" w:sz="0" w:space="0" w:color="auto"/>
        <w:right w:val="none" w:sz="0" w:space="0" w:color="auto"/>
      </w:divBdr>
    </w:div>
    <w:div w:id="1479104510">
      <w:bodyDiv w:val="1"/>
      <w:marLeft w:val="0"/>
      <w:marRight w:val="0"/>
      <w:marTop w:val="0"/>
      <w:marBottom w:val="0"/>
      <w:divBdr>
        <w:top w:val="none" w:sz="0" w:space="0" w:color="auto"/>
        <w:left w:val="none" w:sz="0" w:space="0" w:color="auto"/>
        <w:bottom w:val="none" w:sz="0" w:space="0" w:color="auto"/>
        <w:right w:val="none" w:sz="0" w:space="0" w:color="auto"/>
      </w:divBdr>
    </w:div>
    <w:div w:id="1479226551">
      <w:bodyDiv w:val="1"/>
      <w:marLeft w:val="0"/>
      <w:marRight w:val="0"/>
      <w:marTop w:val="0"/>
      <w:marBottom w:val="0"/>
      <w:divBdr>
        <w:top w:val="none" w:sz="0" w:space="0" w:color="auto"/>
        <w:left w:val="none" w:sz="0" w:space="0" w:color="auto"/>
        <w:bottom w:val="none" w:sz="0" w:space="0" w:color="auto"/>
        <w:right w:val="none" w:sz="0" w:space="0" w:color="auto"/>
      </w:divBdr>
    </w:div>
    <w:div w:id="1479498521">
      <w:bodyDiv w:val="1"/>
      <w:marLeft w:val="0"/>
      <w:marRight w:val="0"/>
      <w:marTop w:val="0"/>
      <w:marBottom w:val="0"/>
      <w:divBdr>
        <w:top w:val="none" w:sz="0" w:space="0" w:color="auto"/>
        <w:left w:val="none" w:sz="0" w:space="0" w:color="auto"/>
        <w:bottom w:val="none" w:sz="0" w:space="0" w:color="auto"/>
        <w:right w:val="none" w:sz="0" w:space="0" w:color="auto"/>
      </w:divBdr>
    </w:div>
    <w:div w:id="1479881424">
      <w:bodyDiv w:val="1"/>
      <w:marLeft w:val="0"/>
      <w:marRight w:val="0"/>
      <w:marTop w:val="0"/>
      <w:marBottom w:val="0"/>
      <w:divBdr>
        <w:top w:val="none" w:sz="0" w:space="0" w:color="auto"/>
        <w:left w:val="none" w:sz="0" w:space="0" w:color="auto"/>
        <w:bottom w:val="none" w:sz="0" w:space="0" w:color="auto"/>
        <w:right w:val="none" w:sz="0" w:space="0" w:color="auto"/>
      </w:divBdr>
    </w:div>
    <w:div w:id="1480221622">
      <w:bodyDiv w:val="1"/>
      <w:marLeft w:val="0"/>
      <w:marRight w:val="0"/>
      <w:marTop w:val="0"/>
      <w:marBottom w:val="0"/>
      <w:divBdr>
        <w:top w:val="none" w:sz="0" w:space="0" w:color="auto"/>
        <w:left w:val="none" w:sz="0" w:space="0" w:color="auto"/>
        <w:bottom w:val="none" w:sz="0" w:space="0" w:color="auto"/>
        <w:right w:val="none" w:sz="0" w:space="0" w:color="auto"/>
      </w:divBdr>
    </w:div>
    <w:div w:id="1480263683">
      <w:bodyDiv w:val="1"/>
      <w:marLeft w:val="0"/>
      <w:marRight w:val="0"/>
      <w:marTop w:val="0"/>
      <w:marBottom w:val="0"/>
      <w:divBdr>
        <w:top w:val="none" w:sz="0" w:space="0" w:color="auto"/>
        <w:left w:val="none" w:sz="0" w:space="0" w:color="auto"/>
        <w:bottom w:val="none" w:sz="0" w:space="0" w:color="auto"/>
        <w:right w:val="none" w:sz="0" w:space="0" w:color="auto"/>
      </w:divBdr>
    </w:div>
    <w:div w:id="1480461168">
      <w:bodyDiv w:val="1"/>
      <w:marLeft w:val="0"/>
      <w:marRight w:val="0"/>
      <w:marTop w:val="0"/>
      <w:marBottom w:val="0"/>
      <w:divBdr>
        <w:top w:val="none" w:sz="0" w:space="0" w:color="auto"/>
        <w:left w:val="none" w:sz="0" w:space="0" w:color="auto"/>
        <w:bottom w:val="none" w:sz="0" w:space="0" w:color="auto"/>
        <w:right w:val="none" w:sz="0" w:space="0" w:color="auto"/>
      </w:divBdr>
    </w:div>
    <w:div w:id="1480995958">
      <w:bodyDiv w:val="1"/>
      <w:marLeft w:val="0"/>
      <w:marRight w:val="0"/>
      <w:marTop w:val="0"/>
      <w:marBottom w:val="0"/>
      <w:divBdr>
        <w:top w:val="none" w:sz="0" w:space="0" w:color="auto"/>
        <w:left w:val="none" w:sz="0" w:space="0" w:color="auto"/>
        <w:bottom w:val="none" w:sz="0" w:space="0" w:color="auto"/>
        <w:right w:val="none" w:sz="0" w:space="0" w:color="auto"/>
      </w:divBdr>
    </w:div>
    <w:div w:id="1481075409">
      <w:bodyDiv w:val="1"/>
      <w:marLeft w:val="0"/>
      <w:marRight w:val="0"/>
      <w:marTop w:val="0"/>
      <w:marBottom w:val="0"/>
      <w:divBdr>
        <w:top w:val="none" w:sz="0" w:space="0" w:color="auto"/>
        <w:left w:val="none" w:sz="0" w:space="0" w:color="auto"/>
        <w:bottom w:val="none" w:sz="0" w:space="0" w:color="auto"/>
        <w:right w:val="none" w:sz="0" w:space="0" w:color="auto"/>
      </w:divBdr>
    </w:div>
    <w:div w:id="1481574332">
      <w:bodyDiv w:val="1"/>
      <w:marLeft w:val="0"/>
      <w:marRight w:val="0"/>
      <w:marTop w:val="0"/>
      <w:marBottom w:val="0"/>
      <w:divBdr>
        <w:top w:val="none" w:sz="0" w:space="0" w:color="auto"/>
        <w:left w:val="none" w:sz="0" w:space="0" w:color="auto"/>
        <w:bottom w:val="none" w:sz="0" w:space="0" w:color="auto"/>
        <w:right w:val="none" w:sz="0" w:space="0" w:color="auto"/>
      </w:divBdr>
    </w:div>
    <w:div w:id="1481576037">
      <w:bodyDiv w:val="1"/>
      <w:marLeft w:val="0"/>
      <w:marRight w:val="0"/>
      <w:marTop w:val="0"/>
      <w:marBottom w:val="0"/>
      <w:divBdr>
        <w:top w:val="none" w:sz="0" w:space="0" w:color="auto"/>
        <w:left w:val="none" w:sz="0" w:space="0" w:color="auto"/>
        <w:bottom w:val="none" w:sz="0" w:space="0" w:color="auto"/>
        <w:right w:val="none" w:sz="0" w:space="0" w:color="auto"/>
      </w:divBdr>
    </w:div>
    <w:div w:id="1481652431">
      <w:bodyDiv w:val="1"/>
      <w:marLeft w:val="0"/>
      <w:marRight w:val="0"/>
      <w:marTop w:val="0"/>
      <w:marBottom w:val="0"/>
      <w:divBdr>
        <w:top w:val="none" w:sz="0" w:space="0" w:color="auto"/>
        <w:left w:val="none" w:sz="0" w:space="0" w:color="auto"/>
        <w:bottom w:val="none" w:sz="0" w:space="0" w:color="auto"/>
        <w:right w:val="none" w:sz="0" w:space="0" w:color="auto"/>
      </w:divBdr>
    </w:div>
    <w:div w:id="1481658148">
      <w:bodyDiv w:val="1"/>
      <w:marLeft w:val="0"/>
      <w:marRight w:val="0"/>
      <w:marTop w:val="0"/>
      <w:marBottom w:val="0"/>
      <w:divBdr>
        <w:top w:val="none" w:sz="0" w:space="0" w:color="auto"/>
        <w:left w:val="none" w:sz="0" w:space="0" w:color="auto"/>
        <w:bottom w:val="none" w:sz="0" w:space="0" w:color="auto"/>
        <w:right w:val="none" w:sz="0" w:space="0" w:color="auto"/>
      </w:divBdr>
    </w:div>
    <w:div w:id="1481732778">
      <w:bodyDiv w:val="1"/>
      <w:marLeft w:val="0"/>
      <w:marRight w:val="0"/>
      <w:marTop w:val="0"/>
      <w:marBottom w:val="0"/>
      <w:divBdr>
        <w:top w:val="none" w:sz="0" w:space="0" w:color="auto"/>
        <w:left w:val="none" w:sz="0" w:space="0" w:color="auto"/>
        <w:bottom w:val="none" w:sz="0" w:space="0" w:color="auto"/>
        <w:right w:val="none" w:sz="0" w:space="0" w:color="auto"/>
      </w:divBdr>
    </w:div>
    <w:div w:id="1481848159">
      <w:bodyDiv w:val="1"/>
      <w:marLeft w:val="0"/>
      <w:marRight w:val="0"/>
      <w:marTop w:val="0"/>
      <w:marBottom w:val="0"/>
      <w:divBdr>
        <w:top w:val="none" w:sz="0" w:space="0" w:color="auto"/>
        <w:left w:val="none" w:sz="0" w:space="0" w:color="auto"/>
        <w:bottom w:val="none" w:sz="0" w:space="0" w:color="auto"/>
        <w:right w:val="none" w:sz="0" w:space="0" w:color="auto"/>
      </w:divBdr>
    </w:div>
    <w:div w:id="1481995390">
      <w:bodyDiv w:val="1"/>
      <w:marLeft w:val="0"/>
      <w:marRight w:val="0"/>
      <w:marTop w:val="0"/>
      <w:marBottom w:val="0"/>
      <w:divBdr>
        <w:top w:val="none" w:sz="0" w:space="0" w:color="auto"/>
        <w:left w:val="none" w:sz="0" w:space="0" w:color="auto"/>
        <w:bottom w:val="none" w:sz="0" w:space="0" w:color="auto"/>
        <w:right w:val="none" w:sz="0" w:space="0" w:color="auto"/>
      </w:divBdr>
    </w:div>
    <w:div w:id="1481996386">
      <w:bodyDiv w:val="1"/>
      <w:marLeft w:val="0"/>
      <w:marRight w:val="0"/>
      <w:marTop w:val="0"/>
      <w:marBottom w:val="0"/>
      <w:divBdr>
        <w:top w:val="none" w:sz="0" w:space="0" w:color="auto"/>
        <w:left w:val="none" w:sz="0" w:space="0" w:color="auto"/>
        <w:bottom w:val="none" w:sz="0" w:space="0" w:color="auto"/>
        <w:right w:val="none" w:sz="0" w:space="0" w:color="auto"/>
      </w:divBdr>
    </w:div>
    <w:div w:id="1482234397">
      <w:bodyDiv w:val="1"/>
      <w:marLeft w:val="0"/>
      <w:marRight w:val="0"/>
      <w:marTop w:val="0"/>
      <w:marBottom w:val="0"/>
      <w:divBdr>
        <w:top w:val="none" w:sz="0" w:space="0" w:color="auto"/>
        <w:left w:val="none" w:sz="0" w:space="0" w:color="auto"/>
        <w:bottom w:val="none" w:sz="0" w:space="0" w:color="auto"/>
        <w:right w:val="none" w:sz="0" w:space="0" w:color="auto"/>
      </w:divBdr>
    </w:div>
    <w:div w:id="1482426685">
      <w:bodyDiv w:val="1"/>
      <w:marLeft w:val="0"/>
      <w:marRight w:val="0"/>
      <w:marTop w:val="0"/>
      <w:marBottom w:val="0"/>
      <w:divBdr>
        <w:top w:val="none" w:sz="0" w:space="0" w:color="auto"/>
        <w:left w:val="none" w:sz="0" w:space="0" w:color="auto"/>
        <w:bottom w:val="none" w:sz="0" w:space="0" w:color="auto"/>
        <w:right w:val="none" w:sz="0" w:space="0" w:color="auto"/>
      </w:divBdr>
    </w:div>
    <w:div w:id="1482503460">
      <w:bodyDiv w:val="1"/>
      <w:marLeft w:val="0"/>
      <w:marRight w:val="0"/>
      <w:marTop w:val="0"/>
      <w:marBottom w:val="0"/>
      <w:divBdr>
        <w:top w:val="none" w:sz="0" w:space="0" w:color="auto"/>
        <w:left w:val="none" w:sz="0" w:space="0" w:color="auto"/>
        <w:bottom w:val="none" w:sz="0" w:space="0" w:color="auto"/>
        <w:right w:val="none" w:sz="0" w:space="0" w:color="auto"/>
      </w:divBdr>
    </w:div>
    <w:div w:id="1483541132">
      <w:bodyDiv w:val="1"/>
      <w:marLeft w:val="0"/>
      <w:marRight w:val="0"/>
      <w:marTop w:val="0"/>
      <w:marBottom w:val="0"/>
      <w:divBdr>
        <w:top w:val="none" w:sz="0" w:space="0" w:color="auto"/>
        <w:left w:val="none" w:sz="0" w:space="0" w:color="auto"/>
        <w:bottom w:val="none" w:sz="0" w:space="0" w:color="auto"/>
        <w:right w:val="none" w:sz="0" w:space="0" w:color="auto"/>
      </w:divBdr>
    </w:div>
    <w:div w:id="1483692934">
      <w:bodyDiv w:val="1"/>
      <w:marLeft w:val="0"/>
      <w:marRight w:val="0"/>
      <w:marTop w:val="0"/>
      <w:marBottom w:val="0"/>
      <w:divBdr>
        <w:top w:val="none" w:sz="0" w:space="0" w:color="auto"/>
        <w:left w:val="none" w:sz="0" w:space="0" w:color="auto"/>
        <w:bottom w:val="none" w:sz="0" w:space="0" w:color="auto"/>
        <w:right w:val="none" w:sz="0" w:space="0" w:color="auto"/>
      </w:divBdr>
    </w:div>
    <w:div w:id="1483813320">
      <w:bodyDiv w:val="1"/>
      <w:marLeft w:val="0"/>
      <w:marRight w:val="0"/>
      <w:marTop w:val="0"/>
      <w:marBottom w:val="0"/>
      <w:divBdr>
        <w:top w:val="none" w:sz="0" w:space="0" w:color="auto"/>
        <w:left w:val="none" w:sz="0" w:space="0" w:color="auto"/>
        <w:bottom w:val="none" w:sz="0" w:space="0" w:color="auto"/>
        <w:right w:val="none" w:sz="0" w:space="0" w:color="auto"/>
      </w:divBdr>
    </w:div>
    <w:div w:id="1484656594">
      <w:bodyDiv w:val="1"/>
      <w:marLeft w:val="0"/>
      <w:marRight w:val="0"/>
      <w:marTop w:val="0"/>
      <w:marBottom w:val="0"/>
      <w:divBdr>
        <w:top w:val="none" w:sz="0" w:space="0" w:color="auto"/>
        <w:left w:val="none" w:sz="0" w:space="0" w:color="auto"/>
        <w:bottom w:val="none" w:sz="0" w:space="0" w:color="auto"/>
        <w:right w:val="none" w:sz="0" w:space="0" w:color="auto"/>
      </w:divBdr>
    </w:div>
    <w:div w:id="1485314278">
      <w:bodyDiv w:val="1"/>
      <w:marLeft w:val="0"/>
      <w:marRight w:val="0"/>
      <w:marTop w:val="0"/>
      <w:marBottom w:val="0"/>
      <w:divBdr>
        <w:top w:val="none" w:sz="0" w:space="0" w:color="auto"/>
        <w:left w:val="none" w:sz="0" w:space="0" w:color="auto"/>
        <w:bottom w:val="none" w:sz="0" w:space="0" w:color="auto"/>
        <w:right w:val="none" w:sz="0" w:space="0" w:color="auto"/>
      </w:divBdr>
    </w:div>
    <w:div w:id="1485851215">
      <w:bodyDiv w:val="1"/>
      <w:marLeft w:val="0"/>
      <w:marRight w:val="0"/>
      <w:marTop w:val="0"/>
      <w:marBottom w:val="0"/>
      <w:divBdr>
        <w:top w:val="none" w:sz="0" w:space="0" w:color="auto"/>
        <w:left w:val="none" w:sz="0" w:space="0" w:color="auto"/>
        <w:bottom w:val="none" w:sz="0" w:space="0" w:color="auto"/>
        <w:right w:val="none" w:sz="0" w:space="0" w:color="auto"/>
      </w:divBdr>
    </w:div>
    <w:div w:id="1485974639">
      <w:bodyDiv w:val="1"/>
      <w:marLeft w:val="0"/>
      <w:marRight w:val="0"/>
      <w:marTop w:val="0"/>
      <w:marBottom w:val="0"/>
      <w:divBdr>
        <w:top w:val="none" w:sz="0" w:space="0" w:color="auto"/>
        <w:left w:val="none" w:sz="0" w:space="0" w:color="auto"/>
        <w:bottom w:val="none" w:sz="0" w:space="0" w:color="auto"/>
        <w:right w:val="none" w:sz="0" w:space="0" w:color="auto"/>
      </w:divBdr>
    </w:div>
    <w:div w:id="1486049165">
      <w:bodyDiv w:val="1"/>
      <w:marLeft w:val="0"/>
      <w:marRight w:val="0"/>
      <w:marTop w:val="0"/>
      <w:marBottom w:val="0"/>
      <w:divBdr>
        <w:top w:val="none" w:sz="0" w:space="0" w:color="auto"/>
        <w:left w:val="none" w:sz="0" w:space="0" w:color="auto"/>
        <w:bottom w:val="none" w:sz="0" w:space="0" w:color="auto"/>
        <w:right w:val="none" w:sz="0" w:space="0" w:color="auto"/>
      </w:divBdr>
    </w:div>
    <w:div w:id="1486051274">
      <w:bodyDiv w:val="1"/>
      <w:marLeft w:val="0"/>
      <w:marRight w:val="0"/>
      <w:marTop w:val="0"/>
      <w:marBottom w:val="0"/>
      <w:divBdr>
        <w:top w:val="none" w:sz="0" w:space="0" w:color="auto"/>
        <w:left w:val="none" w:sz="0" w:space="0" w:color="auto"/>
        <w:bottom w:val="none" w:sz="0" w:space="0" w:color="auto"/>
        <w:right w:val="none" w:sz="0" w:space="0" w:color="auto"/>
      </w:divBdr>
    </w:div>
    <w:div w:id="1486505610">
      <w:bodyDiv w:val="1"/>
      <w:marLeft w:val="0"/>
      <w:marRight w:val="0"/>
      <w:marTop w:val="0"/>
      <w:marBottom w:val="0"/>
      <w:divBdr>
        <w:top w:val="none" w:sz="0" w:space="0" w:color="auto"/>
        <w:left w:val="none" w:sz="0" w:space="0" w:color="auto"/>
        <w:bottom w:val="none" w:sz="0" w:space="0" w:color="auto"/>
        <w:right w:val="none" w:sz="0" w:space="0" w:color="auto"/>
      </w:divBdr>
    </w:div>
    <w:div w:id="1486506577">
      <w:bodyDiv w:val="1"/>
      <w:marLeft w:val="0"/>
      <w:marRight w:val="0"/>
      <w:marTop w:val="0"/>
      <w:marBottom w:val="0"/>
      <w:divBdr>
        <w:top w:val="none" w:sz="0" w:space="0" w:color="auto"/>
        <w:left w:val="none" w:sz="0" w:space="0" w:color="auto"/>
        <w:bottom w:val="none" w:sz="0" w:space="0" w:color="auto"/>
        <w:right w:val="none" w:sz="0" w:space="0" w:color="auto"/>
      </w:divBdr>
    </w:div>
    <w:div w:id="1486819036">
      <w:bodyDiv w:val="1"/>
      <w:marLeft w:val="0"/>
      <w:marRight w:val="0"/>
      <w:marTop w:val="0"/>
      <w:marBottom w:val="0"/>
      <w:divBdr>
        <w:top w:val="none" w:sz="0" w:space="0" w:color="auto"/>
        <w:left w:val="none" w:sz="0" w:space="0" w:color="auto"/>
        <w:bottom w:val="none" w:sz="0" w:space="0" w:color="auto"/>
        <w:right w:val="none" w:sz="0" w:space="0" w:color="auto"/>
      </w:divBdr>
    </w:div>
    <w:div w:id="1487278834">
      <w:bodyDiv w:val="1"/>
      <w:marLeft w:val="0"/>
      <w:marRight w:val="0"/>
      <w:marTop w:val="0"/>
      <w:marBottom w:val="0"/>
      <w:divBdr>
        <w:top w:val="none" w:sz="0" w:space="0" w:color="auto"/>
        <w:left w:val="none" w:sz="0" w:space="0" w:color="auto"/>
        <w:bottom w:val="none" w:sz="0" w:space="0" w:color="auto"/>
        <w:right w:val="none" w:sz="0" w:space="0" w:color="auto"/>
      </w:divBdr>
    </w:div>
    <w:div w:id="1487283505">
      <w:bodyDiv w:val="1"/>
      <w:marLeft w:val="0"/>
      <w:marRight w:val="0"/>
      <w:marTop w:val="0"/>
      <w:marBottom w:val="0"/>
      <w:divBdr>
        <w:top w:val="none" w:sz="0" w:space="0" w:color="auto"/>
        <w:left w:val="none" w:sz="0" w:space="0" w:color="auto"/>
        <w:bottom w:val="none" w:sz="0" w:space="0" w:color="auto"/>
        <w:right w:val="none" w:sz="0" w:space="0" w:color="auto"/>
      </w:divBdr>
    </w:div>
    <w:div w:id="1487360216">
      <w:bodyDiv w:val="1"/>
      <w:marLeft w:val="0"/>
      <w:marRight w:val="0"/>
      <w:marTop w:val="0"/>
      <w:marBottom w:val="0"/>
      <w:divBdr>
        <w:top w:val="none" w:sz="0" w:space="0" w:color="auto"/>
        <w:left w:val="none" w:sz="0" w:space="0" w:color="auto"/>
        <w:bottom w:val="none" w:sz="0" w:space="0" w:color="auto"/>
        <w:right w:val="none" w:sz="0" w:space="0" w:color="auto"/>
      </w:divBdr>
    </w:div>
    <w:div w:id="1487471375">
      <w:bodyDiv w:val="1"/>
      <w:marLeft w:val="0"/>
      <w:marRight w:val="0"/>
      <w:marTop w:val="0"/>
      <w:marBottom w:val="0"/>
      <w:divBdr>
        <w:top w:val="none" w:sz="0" w:space="0" w:color="auto"/>
        <w:left w:val="none" w:sz="0" w:space="0" w:color="auto"/>
        <w:bottom w:val="none" w:sz="0" w:space="0" w:color="auto"/>
        <w:right w:val="none" w:sz="0" w:space="0" w:color="auto"/>
      </w:divBdr>
    </w:div>
    <w:div w:id="1488012912">
      <w:bodyDiv w:val="1"/>
      <w:marLeft w:val="0"/>
      <w:marRight w:val="0"/>
      <w:marTop w:val="0"/>
      <w:marBottom w:val="0"/>
      <w:divBdr>
        <w:top w:val="none" w:sz="0" w:space="0" w:color="auto"/>
        <w:left w:val="none" w:sz="0" w:space="0" w:color="auto"/>
        <w:bottom w:val="none" w:sz="0" w:space="0" w:color="auto"/>
        <w:right w:val="none" w:sz="0" w:space="0" w:color="auto"/>
      </w:divBdr>
    </w:div>
    <w:div w:id="1488127148">
      <w:bodyDiv w:val="1"/>
      <w:marLeft w:val="0"/>
      <w:marRight w:val="0"/>
      <w:marTop w:val="0"/>
      <w:marBottom w:val="0"/>
      <w:divBdr>
        <w:top w:val="none" w:sz="0" w:space="0" w:color="auto"/>
        <w:left w:val="none" w:sz="0" w:space="0" w:color="auto"/>
        <w:bottom w:val="none" w:sz="0" w:space="0" w:color="auto"/>
        <w:right w:val="none" w:sz="0" w:space="0" w:color="auto"/>
      </w:divBdr>
    </w:div>
    <w:div w:id="1488282752">
      <w:bodyDiv w:val="1"/>
      <w:marLeft w:val="0"/>
      <w:marRight w:val="0"/>
      <w:marTop w:val="0"/>
      <w:marBottom w:val="0"/>
      <w:divBdr>
        <w:top w:val="none" w:sz="0" w:space="0" w:color="auto"/>
        <w:left w:val="none" w:sz="0" w:space="0" w:color="auto"/>
        <w:bottom w:val="none" w:sz="0" w:space="0" w:color="auto"/>
        <w:right w:val="none" w:sz="0" w:space="0" w:color="auto"/>
      </w:divBdr>
    </w:div>
    <w:div w:id="1488522141">
      <w:bodyDiv w:val="1"/>
      <w:marLeft w:val="0"/>
      <w:marRight w:val="0"/>
      <w:marTop w:val="0"/>
      <w:marBottom w:val="0"/>
      <w:divBdr>
        <w:top w:val="none" w:sz="0" w:space="0" w:color="auto"/>
        <w:left w:val="none" w:sz="0" w:space="0" w:color="auto"/>
        <w:bottom w:val="none" w:sz="0" w:space="0" w:color="auto"/>
        <w:right w:val="none" w:sz="0" w:space="0" w:color="auto"/>
      </w:divBdr>
    </w:div>
    <w:div w:id="1488595266">
      <w:bodyDiv w:val="1"/>
      <w:marLeft w:val="0"/>
      <w:marRight w:val="0"/>
      <w:marTop w:val="0"/>
      <w:marBottom w:val="0"/>
      <w:divBdr>
        <w:top w:val="none" w:sz="0" w:space="0" w:color="auto"/>
        <w:left w:val="none" w:sz="0" w:space="0" w:color="auto"/>
        <w:bottom w:val="none" w:sz="0" w:space="0" w:color="auto"/>
        <w:right w:val="none" w:sz="0" w:space="0" w:color="auto"/>
      </w:divBdr>
    </w:div>
    <w:div w:id="1488597376">
      <w:bodyDiv w:val="1"/>
      <w:marLeft w:val="0"/>
      <w:marRight w:val="0"/>
      <w:marTop w:val="0"/>
      <w:marBottom w:val="0"/>
      <w:divBdr>
        <w:top w:val="none" w:sz="0" w:space="0" w:color="auto"/>
        <w:left w:val="none" w:sz="0" w:space="0" w:color="auto"/>
        <w:bottom w:val="none" w:sz="0" w:space="0" w:color="auto"/>
        <w:right w:val="none" w:sz="0" w:space="0" w:color="auto"/>
      </w:divBdr>
    </w:div>
    <w:div w:id="1488937122">
      <w:bodyDiv w:val="1"/>
      <w:marLeft w:val="0"/>
      <w:marRight w:val="0"/>
      <w:marTop w:val="0"/>
      <w:marBottom w:val="0"/>
      <w:divBdr>
        <w:top w:val="none" w:sz="0" w:space="0" w:color="auto"/>
        <w:left w:val="none" w:sz="0" w:space="0" w:color="auto"/>
        <w:bottom w:val="none" w:sz="0" w:space="0" w:color="auto"/>
        <w:right w:val="none" w:sz="0" w:space="0" w:color="auto"/>
      </w:divBdr>
    </w:div>
    <w:div w:id="1489403345">
      <w:bodyDiv w:val="1"/>
      <w:marLeft w:val="0"/>
      <w:marRight w:val="0"/>
      <w:marTop w:val="0"/>
      <w:marBottom w:val="0"/>
      <w:divBdr>
        <w:top w:val="none" w:sz="0" w:space="0" w:color="auto"/>
        <w:left w:val="none" w:sz="0" w:space="0" w:color="auto"/>
        <w:bottom w:val="none" w:sz="0" w:space="0" w:color="auto"/>
        <w:right w:val="none" w:sz="0" w:space="0" w:color="auto"/>
      </w:divBdr>
    </w:div>
    <w:div w:id="1489516291">
      <w:bodyDiv w:val="1"/>
      <w:marLeft w:val="0"/>
      <w:marRight w:val="0"/>
      <w:marTop w:val="0"/>
      <w:marBottom w:val="0"/>
      <w:divBdr>
        <w:top w:val="none" w:sz="0" w:space="0" w:color="auto"/>
        <w:left w:val="none" w:sz="0" w:space="0" w:color="auto"/>
        <w:bottom w:val="none" w:sz="0" w:space="0" w:color="auto"/>
        <w:right w:val="none" w:sz="0" w:space="0" w:color="auto"/>
      </w:divBdr>
    </w:div>
    <w:div w:id="1489517707">
      <w:bodyDiv w:val="1"/>
      <w:marLeft w:val="0"/>
      <w:marRight w:val="0"/>
      <w:marTop w:val="0"/>
      <w:marBottom w:val="0"/>
      <w:divBdr>
        <w:top w:val="none" w:sz="0" w:space="0" w:color="auto"/>
        <w:left w:val="none" w:sz="0" w:space="0" w:color="auto"/>
        <w:bottom w:val="none" w:sz="0" w:space="0" w:color="auto"/>
        <w:right w:val="none" w:sz="0" w:space="0" w:color="auto"/>
      </w:divBdr>
    </w:div>
    <w:div w:id="1490093174">
      <w:bodyDiv w:val="1"/>
      <w:marLeft w:val="0"/>
      <w:marRight w:val="0"/>
      <w:marTop w:val="0"/>
      <w:marBottom w:val="0"/>
      <w:divBdr>
        <w:top w:val="none" w:sz="0" w:space="0" w:color="auto"/>
        <w:left w:val="none" w:sz="0" w:space="0" w:color="auto"/>
        <w:bottom w:val="none" w:sz="0" w:space="0" w:color="auto"/>
        <w:right w:val="none" w:sz="0" w:space="0" w:color="auto"/>
      </w:divBdr>
    </w:div>
    <w:div w:id="1490242753">
      <w:bodyDiv w:val="1"/>
      <w:marLeft w:val="0"/>
      <w:marRight w:val="0"/>
      <w:marTop w:val="0"/>
      <w:marBottom w:val="0"/>
      <w:divBdr>
        <w:top w:val="none" w:sz="0" w:space="0" w:color="auto"/>
        <w:left w:val="none" w:sz="0" w:space="0" w:color="auto"/>
        <w:bottom w:val="none" w:sz="0" w:space="0" w:color="auto"/>
        <w:right w:val="none" w:sz="0" w:space="0" w:color="auto"/>
      </w:divBdr>
    </w:div>
    <w:div w:id="1490444267">
      <w:bodyDiv w:val="1"/>
      <w:marLeft w:val="0"/>
      <w:marRight w:val="0"/>
      <w:marTop w:val="0"/>
      <w:marBottom w:val="0"/>
      <w:divBdr>
        <w:top w:val="none" w:sz="0" w:space="0" w:color="auto"/>
        <w:left w:val="none" w:sz="0" w:space="0" w:color="auto"/>
        <w:bottom w:val="none" w:sz="0" w:space="0" w:color="auto"/>
        <w:right w:val="none" w:sz="0" w:space="0" w:color="auto"/>
      </w:divBdr>
    </w:div>
    <w:div w:id="1490511913">
      <w:bodyDiv w:val="1"/>
      <w:marLeft w:val="0"/>
      <w:marRight w:val="0"/>
      <w:marTop w:val="0"/>
      <w:marBottom w:val="0"/>
      <w:divBdr>
        <w:top w:val="none" w:sz="0" w:space="0" w:color="auto"/>
        <w:left w:val="none" w:sz="0" w:space="0" w:color="auto"/>
        <w:bottom w:val="none" w:sz="0" w:space="0" w:color="auto"/>
        <w:right w:val="none" w:sz="0" w:space="0" w:color="auto"/>
      </w:divBdr>
    </w:div>
    <w:div w:id="1490747719">
      <w:bodyDiv w:val="1"/>
      <w:marLeft w:val="0"/>
      <w:marRight w:val="0"/>
      <w:marTop w:val="0"/>
      <w:marBottom w:val="0"/>
      <w:divBdr>
        <w:top w:val="none" w:sz="0" w:space="0" w:color="auto"/>
        <w:left w:val="none" w:sz="0" w:space="0" w:color="auto"/>
        <w:bottom w:val="none" w:sz="0" w:space="0" w:color="auto"/>
        <w:right w:val="none" w:sz="0" w:space="0" w:color="auto"/>
      </w:divBdr>
    </w:div>
    <w:div w:id="1490753666">
      <w:bodyDiv w:val="1"/>
      <w:marLeft w:val="0"/>
      <w:marRight w:val="0"/>
      <w:marTop w:val="0"/>
      <w:marBottom w:val="0"/>
      <w:divBdr>
        <w:top w:val="none" w:sz="0" w:space="0" w:color="auto"/>
        <w:left w:val="none" w:sz="0" w:space="0" w:color="auto"/>
        <w:bottom w:val="none" w:sz="0" w:space="0" w:color="auto"/>
        <w:right w:val="none" w:sz="0" w:space="0" w:color="auto"/>
      </w:divBdr>
    </w:div>
    <w:div w:id="1490901618">
      <w:bodyDiv w:val="1"/>
      <w:marLeft w:val="0"/>
      <w:marRight w:val="0"/>
      <w:marTop w:val="0"/>
      <w:marBottom w:val="0"/>
      <w:divBdr>
        <w:top w:val="none" w:sz="0" w:space="0" w:color="auto"/>
        <w:left w:val="none" w:sz="0" w:space="0" w:color="auto"/>
        <w:bottom w:val="none" w:sz="0" w:space="0" w:color="auto"/>
        <w:right w:val="none" w:sz="0" w:space="0" w:color="auto"/>
      </w:divBdr>
    </w:div>
    <w:div w:id="1491288691">
      <w:bodyDiv w:val="1"/>
      <w:marLeft w:val="0"/>
      <w:marRight w:val="0"/>
      <w:marTop w:val="0"/>
      <w:marBottom w:val="0"/>
      <w:divBdr>
        <w:top w:val="none" w:sz="0" w:space="0" w:color="auto"/>
        <w:left w:val="none" w:sz="0" w:space="0" w:color="auto"/>
        <w:bottom w:val="none" w:sz="0" w:space="0" w:color="auto"/>
        <w:right w:val="none" w:sz="0" w:space="0" w:color="auto"/>
      </w:divBdr>
    </w:div>
    <w:div w:id="1491405313">
      <w:bodyDiv w:val="1"/>
      <w:marLeft w:val="0"/>
      <w:marRight w:val="0"/>
      <w:marTop w:val="0"/>
      <w:marBottom w:val="0"/>
      <w:divBdr>
        <w:top w:val="none" w:sz="0" w:space="0" w:color="auto"/>
        <w:left w:val="none" w:sz="0" w:space="0" w:color="auto"/>
        <w:bottom w:val="none" w:sz="0" w:space="0" w:color="auto"/>
        <w:right w:val="none" w:sz="0" w:space="0" w:color="auto"/>
      </w:divBdr>
    </w:div>
    <w:div w:id="1491554128">
      <w:bodyDiv w:val="1"/>
      <w:marLeft w:val="0"/>
      <w:marRight w:val="0"/>
      <w:marTop w:val="0"/>
      <w:marBottom w:val="0"/>
      <w:divBdr>
        <w:top w:val="none" w:sz="0" w:space="0" w:color="auto"/>
        <w:left w:val="none" w:sz="0" w:space="0" w:color="auto"/>
        <w:bottom w:val="none" w:sz="0" w:space="0" w:color="auto"/>
        <w:right w:val="none" w:sz="0" w:space="0" w:color="auto"/>
      </w:divBdr>
    </w:div>
    <w:div w:id="1491558739">
      <w:bodyDiv w:val="1"/>
      <w:marLeft w:val="0"/>
      <w:marRight w:val="0"/>
      <w:marTop w:val="0"/>
      <w:marBottom w:val="0"/>
      <w:divBdr>
        <w:top w:val="none" w:sz="0" w:space="0" w:color="auto"/>
        <w:left w:val="none" w:sz="0" w:space="0" w:color="auto"/>
        <w:bottom w:val="none" w:sz="0" w:space="0" w:color="auto"/>
        <w:right w:val="none" w:sz="0" w:space="0" w:color="auto"/>
      </w:divBdr>
    </w:div>
    <w:div w:id="1492284961">
      <w:bodyDiv w:val="1"/>
      <w:marLeft w:val="0"/>
      <w:marRight w:val="0"/>
      <w:marTop w:val="0"/>
      <w:marBottom w:val="0"/>
      <w:divBdr>
        <w:top w:val="none" w:sz="0" w:space="0" w:color="auto"/>
        <w:left w:val="none" w:sz="0" w:space="0" w:color="auto"/>
        <w:bottom w:val="none" w:sz="0" w:space="0" w:color="auto"/>
        <w:right w:val="none" w:sz="0" w:space="0" w:color="auto"/>
      </w:divBdr>
    </w:div>
    <w:div w:id="1492334686">
      <w:bodyDiv w:val="1"/>
      <w:marLeft w:val="0"/>
      <w:marRight w:val="0"/>
      <w:marTop w:val="0"/>
      <w:marBottom w:val="0"/>
      <w:divBdr>
        <w:top w:val="none" w:sz="0" w:space="0" w:color="auto"/>
        <w:left w:val="none" w:sz="0" w:space="0" w:color="auto"/>
        <w:bottom w:val="none" w:sz="0" w:space="0" w:color="auto"/>
        <w:right w:val="none" w:sz="0" w:space="0" w:color="auto"/>
      </w:divBdr>
    </w:div>
    <w:div w:id="1492595888">
      <w:bodyDiv w:val="1"/>
      <w:marLeft w:val="0"/>
      <w:marRight w:val="0"/>
      <w:marTop w:val="0"/>
      <w:marBottom w:val="0"/>
      <w:divBdr>
        <w:top w:val="none" w:sz="0" w:space="0" w:color="auto"/>
        <w:left w:val="none" w:sz="0" w:space="0" w:color="auto"/>
        <w:bottom w:val="none" w:sz="0" w:space="0" w:color="auto"/>
        <w:right w:val="none" w:sz="0" w:space="0" w:color="auto"/>
      </w:divBdr>
    </w:div>
    <w:div w:id="1492603346">
      <w:bodyDiv w:val="1"/>
      <w:marLeft w:val="0"/>
      <w:marRight w:val="0"/>
      <w:marTop w:val="0"/>
      <w:marBottom w:val="0"/>
      <w:divBdr>
        <w:top w:val="none" w:sz="0" w:space="0" w:color="auto"/>
        <w:left w:val="none" w:sz="0" w:space="0" w:color="auto"/>
        <w:bottom w:val="none" w:sz="0" w:space="0" w:color="auto"/>
        <w:right w:val="none" w:sz="0" w:space="0" w:color="auto"/>
      </w:divBdr>
    </w:div>
    <w:div w:id="1492989604">
      <w:bodyDiv w:val="1"/>
      <w:marLeft w:val="0"/>
      <w:marRight w:val="0"/>
      <w:marTop w:val="0"/>
      <w:marBottom w:val="0"/>
      <w:divBdr>
        <w:top w:val="none" w:sz="0" w:space="0" w:color="auto"/>
        <w:left w:val="none" w:sz="0" w:space="0" w:color="auto"/>
        <w:bottom w:val="none" w:sz="0" w:space="0" w:color="auto"/>
        <w:right w:val="none" w:sz="0" w:space="0" w:color="auto"/>
      </w:divBdr>
    </w:div>
    <w:div w:id="1493063228">
      <w:bodyDiv w:val="1"/>
      <w:marLeft w:val="0"/>
      <w:marRight w:val="0"/>
      <w:marTop w:val="0"/>
      <w:marBottom w:val="0"/>
      <w:divBdr>
        <w:top w:val="none" w:sz="0" w:space="0" w:color="auto"/>
        <w:left w:val="none" w:sz="0" w:space="0" w:color="auto"/>
        <w:bottom w:val="none" w:sz="0" w:space="0" w:color="auto"/>
        <w:right w:val="none" w:sz="0" w:space="0" w:color="auto"/>
      </w:divBdr>
    </w:div>
    <w:div w:id="1493328705">
      <w:bodyDiv w:val="1"/>
      <w:marLeft w:val="0"/>
      <w:marRight w:val="0"/>
      <w:marTop w:val="0"/>
      <w:marBottom w:val="0"/>
      <w:divBdr>
        <w:top w:val="none" w:sz="0" w:space="0" w:color="auto"/>
        <w:left w:val="none" w:sz="0" w:space="0" w:color="auto"/>
        <w:bottom w:val="none" w:sz="0" w:space="0" w:color="auto"/>
        <w:right w:val="none" w:sz="0" w:space="0" w:color="auto"/>
      </w:divBdr>
    </w:div>
    <w:div w:id="1493445484">
      <w:bodyDiv w:val="1"/>
      <w:marLeft w:val="0"/>
      <w:marRight w:val="0"/>
      <w:marTop w:val="0"/>
      <w:marBottom w:val="0"/>
      <w:divBdr>
        <w:top w:val="none" w:sz="0" w:space="0" w:color="auto"/>
        <w:left w:val="none" w:sz="0" w:space="0" w:color="auto"/>
        <w:bottom w:val="none" w:sz="0" w:space="0" w:color="auto"/>
        <w:right w:val="none" w:sz="0" w:space="0" w:color="auto"/>
      </w:divBdr>
    </w:div>
    <w:div w:id="1493452970">
      <w:bodyDiv w:val="1"/>
      <w:marLeft w:val="0"/>
      <w:marRight w:val="0"/>
      <w:marTop w:val="0"/>
      <w:marBottom w:val="0"/>
      <w:divBdr>
        <w:top w:val="none" w:sz="0" w:space="0" w:color="auto"/>
        <w:left w:val="none" w:sz="0" w:space="0" w:color="auto"/>
        <w:bottom w:val="none" w:sz="0" w:space="0" w:color="auto"/>
        <w:right w:val="none" w:sz="0" w:space="0" w:color="auto"/>
      </w:divBdr>
    </w:div>
    <w:div w:id="1493713534">
      <w:bodyDiv w:val="1"/>
      <w:marLeft w:val="0"/>
      <w:marRight w:val="0"/>
      <w:marTop w:val="0"/>
      <w:marBottom w:val="0"/>
      <w:divBdr>
        <w:top w:val="none" w:sz="0" w:space="0" w:color="auto"/>
        <w:left w:val="none" w:sz="0" w:space="0" w:color="auto"/>
        <w:bottom w:val="none" w:sz="0" w:space="0" w:color="auto"/>
        <w:right w:val="none" w:sz="0" w:space="0" w:color="auto"/>
      </w:divBdr>
    </w:div>
    <w:div w:id="1493831222">
      <w:bodyDiv w:val="1"/>
      <w:marLeft w:val="0"/>
      <w:marRight w:val="0"/>
      <w:marTop w:val="0"/>
      <w:marBottom w:val="0"/>
      <w:divBdr>
        <w:top w:val="none" w:sz="0" w:space="0" w:color="auto"/>
        <w:left w:val="none" w:sz="0" w:space="0" w:color="auto"/>
        <w:bottom w:val="none" w:sz="0" w:space="0" w:color="auto"/>
        <w:right w:val="none" w:sz="0" w:space="0" w:color="auto"/>
      </w:divBdr>
    </w:div>
    <w:div w:id="1493832125">
      <w:bodyDiv w:val="1"/>
      <w:marLeft w:val="0"/>
      <w:marRight w:val="0"/>
      <w:marTop w:val="0"/>
      <w:marBottom w:val="0"/>
      <w:divBdr>
        <w:top w:val="none" w:sz="0" w:space="0" w:color="auto"/>
        <w:left w:val="none" w:sz="0" w:space="0" w:color="auto"/>
        <w:bottom w:val="none" w:sz="0" w:space="0" w:color="auto"/>
        <w:right w:val="none" w:sz="0" w:space="0" w:color="auto"/>
      </w:divBdr>
    </w:div>
    <w:div w:id="1494026368">
      <w:bodyDiv w:val="1"/>
      <w:marLeft w:val="0"/>
      <w:marRight w:val="0"/>
      <w:marTop w:val="0"/>
      <w:marBottom w:val="0"/>
      <w:divBdr>
        <w:top w:val="none" w:sz="0" w:space="0" w:color="auto"/>
        <w:left w:val="none" w:sz="0" w:space="0" w:color="auto"/>
        <w:bottom w:val="none" w:sz="0" w:space="0" w:color="auto"/>
        <w:right w:val="none" w:sz="0" w:space="0" w:color="auto"/>
      </w:divBdr>
    </w:div>
    <w:div w:id="1494098927">
      <w:bodyDiv w:val="1"/>
      <w:marLeft w:val="0"/>
      <w:marRight w:val="0"/>
      <w:marTop w:val="0"/>
      <w:marBottom w:val="0"/>
      <w:divBdr>
        <w:top w:val="none" w:sz="0" w:space="0" w:color="auto"/>
        <w:left w:val="none" w:sz="0" w:space="0" w:color="auto"/>
        <w:bottom w:val="none" w:sz="0" w:space="0" w:color="auto"/>
        <w:right w:val="none" w:sz="0" w:space="0" w:color="auto"/>
      </w:divBdr>
    </w:div>
    <w:div w:id="1494376724">
      <w:bodyDiv w:val="1"/>
      <w:marLeft w:val="0"/>
      <w:marRight w:val="0"/>
      <w:marTop w:val="0"/>
      <w:marBottom w:val="0"/>
      <w:divBdr>
        <w:top w:val="none" w:sz="0" w:space="0" w:color="auto"/>
        <w:left w:val="none" w:sz="0" w:space="0" w:color="auto"/>
        <w:bottom w:val="none" w:sz="0" w:space="0" w:color="auto"/>
        <w:right w:val="none" w:sz="0" w:space="0" w:color="auto"/>
      </w:divBdr>
    </w:div>
    <w:div w:id="1494954479">
      <w:bodyDiv w:val="1"/>
      <w:marLeft w:val="0"/>
      <w:marRight w:val="0"/>
      <w:marTop w:val="0"/>
      <w:marBottom w:val="0"/>
      <w:divBdr>
        <w:top w:val="none" w:sz="0" w:space="0" w:color="auto"/>
        <w:left w:val="none" w:sz="0" w:space="0" w:color="auto"/>
        <w:bottom w:val="none" w:sz="0" w:space="0" w:color="auto"/>
        <w:right w:val="none" w:sz="0" w:space="0" w:color="auto"/>
      </w:divBdr>
    </w:div>
    <w:div w:id="1495142056">
      <w:bodyDiv w:val="1"/>
      <w:marLeft w:val="0"/>
      <w:marRight w:val="0"/>
      <w:marTop w:val="0"/>
      <w:marBottom w:val="0"/>
      <w:divBdr>
        <w:top w:val="none" w:sz="0" w:space="0" w:color="auto"/>
        <w:left w:val="none" w:sz="0" w:space="0" w:color="auto"/>
        <w:bottom w:val="none" w:sz="0" w:space="0" w:color="auto"/>
        <w:right w:val="none" w:sz="0" w:space="0" w:color="auto"/>
      </w:divBdr>
    </w:div>
    <w:div w:id="1495149124">
      <w:bodyDiv w:val="1"/>
      <w:marLeft w:val="0"/>
      <w:marRight w:val="0"/>
      <w:marTop w:val="0"/>
      <w:marBottom w:val="0"/>
      <w:divBdr>
        <w:top w:val="none" w:sz="0" w:space="0" w:color="auto"/>
        <w:left w:val="none" w:sz="0" w:space="0" w:color="auto"/>
        <w:bottom w:val="none" w:sz="0" w:space="0" w:color="auto"/>
        <w:right w:val="none" w:sz="0" w:space="0" w:color="auto"/>
      </w:divBdr>
    </w:div>
    <w:div w:id="1495150359">
      <w:bodyDiv w:val="1"/>
      <w:marLeft w:val="0"/>
      <w:marRight w:val="0"/>
      <w:marTop w:val="0"/>
      <w:marBottom w:val="0"/>
      <w:divBdr>
        <w:top w:val="none" w:sz="0" w:space="0" w:color="auto"/>
        <w:left w:val="none" w:sz="0" w:space="0" w:color="auto"/>
        <w:bottom w:val="none" w:sz="0" w:space="0" w:color="auto"/>
        <w:right w:val="none" w:sz="0" w:space="0" w:color="auto"/>
      </w:divBdr>
    </w:div>
    <w:div w:id="1495298837">
      <w:bodyDiv w:val="1"/>
      <w:marLeft w:val="0"/>
      <w:marRight w:val="0"/>
      <w:marTop w:val="0"/>
      <w:marBottom w:val="0"/>
      <w:divBdr>
        <w:top w:val="none" w:sz="0" w:space="0" w:color="auto"/>
        <w:left w:val="none" w:sz="0" w:space="0" w:color="auto"/>
        <w:bottom w:val="none" w:sz="0" w:space="0" w:color="auto"/>
        <w:right w:val="none" w:sz="0" w:space="0" w:color="auto"/>
      </w:divBdr>
    </w:div>
    <w:div w:id="1495491658">
      <w:bodyDiv w:val="1"/>
      <w:marLeft w:val="0"/>
      <w:marRight w:val="0"/>
      <w:marTop w:val="0"/>
      <w:marBottom w:val="0"/>
      <w:divBdr>
        <w:top w:val="none" w:sz="0" w:space="0" w:color="auto"/>
        <w:left w:val="none" w:sz="0" w:space="0" w:color="auto"/>
        <w:bottom w:val="none" w:sz="0" w:space="0" w:color="auto"/>
        <w:right w:val="none" w:sz="0" w:space="0" w:color="auto"/>
      </w:divBdr>
    </w:div>
    <w:div w:id="1495563060">
      <w:bodyDiv w:val="1"/>
      <w:marLeft w:val="0"/>
      <w:marRight w:val="0"/>
      <w:marTop w:val="0"/>
      <w:marBottom w:val="0"/>
      <w:divBdr>
        <w:top w:val="none" w:sz="0" w:space="0" w:color="auto"/>
        <w:left w:val="none" w:sz="0" w:space="0" w:color="auto"/>
        <w:bottom w:val="none" w:sz="0" w:space="0" w:color="auto"/>
        <w:right w:val="none" w:sz="0" w:space="0" w:color="auto"/>
      </w:divBdr>
    </w:div>
    <w:div w:id="1495759144">
      <w:bodyDiv w:val="1"/>
      <w:marLeft w:val="0"/>
      <w:marRight w:val="0"/>
      <w:marTop w:val="0"/>
      <w:marBottom w:val="0"/>
      <w:divBdr>
        <w:top w:val="none" w:sz="0" w:space="0" w:color="auto"/>
        <w:left w:val="none" w:sz="0" w:space="0" w:color="auto"/>
        <w:bottom w:val="none" w:sz="0" w:space="0" w:color="auto"/>
        <w:right w:val="none" w:sz="0" w:space="0" w:color="auto"/>
      </w:divBdr>
    </w:div>
    <w:div w:id="1495804092">
      <w:bodyDiv w:val="1"/>
      <w:marLeft w:val="0"/>
      <w:marRight w:val="0"/>
      <w:marTop w:val="0"/>
      <w:marBottom w:val="0"/>
      <w:divBdr>
        <w:top w:val="none" w:sz="0" w:space="0" w:color="auto"/>
        <w:left w:val="none" w:sz="0" w:space="0" w:color="auto"/>
        <w:bottom w:val="none" w:sz="0" w:space="0" w:color="auto"/>
        <w:right w:val="none" w:sz="0" w:space="0" w:color="auto"/>
      </w:divBdr>
    </w:div>
    <w:div w:id="1495877465">
      <w:bodyDiv w:val="1"/>
      <w:marLeft w:val="0"/>
      <w:marRight w:val="0"/>
      <w:marTop w:val="0"/>
      <w:marBottom w:val="0"/>
      <w:divBdr>
        <w:top w:val="none" w:sz="0" w:space="0" w:color="auto"/>
        <w:left w:val="none" w:sz="0" w:space="0" w:color="auto"/>
        <w:bottom w:val="none" w:sz="0" w:space="0" w:color="auto"/>
        <w:right w:val="none" w:sz="0" w:space="0" w:color="auto"/>
      </w:divBdr>
    </w:div>
    <w:div w:id="1495951111">
      <w:bodyDiv w:val="1"/>
      <w:marLeft w:val="0"/>
      <w:marRight w:val="0"/>
      <w:marTop w:val="0"/>
      <w:marBottom w:val="0"/>
      <w:divBdr>
        <w:top w:val="none" w:sz="0" w:space="0" w:color="auto"/>
        <w:left w:val="none" w:sz="0" w:space="0" w:color="auto"/>
        <w:bottom w:val="none" w:sz="0" w:space="0" w:color="auto"/>
        <w:right w:val="none" w:sz="0" w:space="0" w:color="auto"/>
      </w:divBdr>
    </w:div>
    <w:div w:id="1496066340">
      <w:bodyDiv w:val="1"/>
      <w:marLeft w:val="0"/>
      <w:marRight w:val="0"/>
      <w:marTop w:val="0"/>
      <w:marBottom w:val="0"/>
      <w:divBdr>
        <w:top w:val="none" w:sz="0" w:space="0" w:color="auto"/>
        <w:left w:val="none" w:sz="0" w:space="0" w:color="auto"/>
        <w:bottom w:val="none" w:sz="0" w:space="0" w:color="auto"/>
        <w:right w:val="none" w:sz="0" w:space="0" w:color="auto"/>
      </w:divBdr>
    </w:div>
    <w:div w:id="1496260270">
      <w:bodyDiv w:val="1"/>
      <w:marLeft w:val="0"/>
      <w:marRight w:val="0"/>
      <w:marTop w:val="0"/>
      <w:marBottom w:val="0"/>
      <w:divBdr>
        <w:top w:val="none" w:sz="0" w:space="0" w:color="auto"/>
        <w:left w:val="none" w:sz="0" w:space="0" w:color="auto"/>
        <w:bottom w:val="none" w:sz="0" w:space="0" w:color="auto"/>
        <w:right w:val="none" w:sz="0" w:space="0" w:color="auto"/>
      </w:divBdr>
    </w:div>
    <w:div w:id="1496267490">
      <w:bodyDiv w:val="1"/>
      <w:marLeft w:val="0"/>
      <w:marRight w:val="0"/>
      <w:marTop w:val="0"/>
      <w:marBottom w:val="0"/>
      <w:divBdr>
        <w:top w:val="none" w:sz="0" w:space="0" w:color="auto"/>
        <w:left w:val="none" w:sz="0" w:space="0" w:color="auto"/>
        <w:bottom w:val="none" w:sz="0" w:space="0" w:color="auto"/>
        <w:right w:val="none" w:sz="0" w:space="0" w:color="auto"/>
      </w:divBdr>
    </w:div>
    <w:div w:id="1496608491">
      <w:bodyDiv w:val="1"/>
      <w:marLeft w:val="0"/>
      <w:marRight w:val="0"/>
      <w:marTop w:val="0"/>
      <w:marBottom w:val="0"/>
      <w:divBdr>
        <w:top w:val="none" w:sz="0" w:space="0" w:color="auto"/>
        <w:left w:val="none" w:sz="0" w:space="0" w:color="auto"/>
        <w:bottom w:val="none" w:sz="0" w:space="0" w:color="auto"/>
        <w:right w:val="none" w:sz="0" w:space="0" w:color="auto"/>
      </w:divBdr>
    </w:div>
    <w:div w:id="1496803248">
      <w:bodyDiv w:val="1"/>
      <w:marLeft w:val="0"/>
      <w:marRight w:val="0"/>
      <w:marTop w:val="0"/>
      <w:marBottom w:val="0"/>
      <w:divBdr>
        <w:top w:val="none" w:sz="0" w:space="0" w:color="auto"/>
        <w:left w:val="none" w:sz="0" w:space="0" w:color="auto"/>
        <w:bottom w:val="none" w:sz="0" w:space="0" w:color="auto"/>
        <w:right w:val="none" w:sz="0" w:space="0" w:color="auto"/>
      </w:divBdr>
    </w:div>
    <w:div w:id="1497302278">
      <w:bodyDiv w:val="1"/>
      <w:marLeft w:val="0"/>
      <w:marRight w:val="0"/>
      <w:marTop w:val="0"/>
      <w:marBottom w:val="0"/>
      <w:divBdr>
        <w:top w:val="none" w:sz="0" w:space="0" w:color="auto"/>
        <w:left w:val="none" w:sz="0" w:space="0" w:color="auto"/>
        <w:bottom w:val="none" w:sz="0" w:space="0" w:color="auto"/>
        <w:right w:val="none" w:sz="0" w:space="0" w:color="auto"/>
      </w:divBdr>
    </w:div>
    <w:div w:id="1497450957">
      <w:bodyDiv w:val="1"/>
      <w:marLeft w:val="0"/>
      <w:marRight w:val="0"/>
      <w:marTop w:val="0"/>
      <w:marBottom w:val="0"/>
      <w:divBdr>
        <w:top w:val="none" w:sz="0" w:space="0" w:color="auto"/>
        <w:left w:val="none" w:sz="0" w:space="0" w:color="auto"/>
        <w:bottom w:val="none" w:sz="0" w:space="0" w:color="auto"/>
        <w:right w:val="none" w:sz="0" w:space="0" w:color="auto"/>
      </w:divBdr>
    </w:div>
    <w:div w:id="1497720426">
      <w:bodyDiv w:val="1"/>
      <w:marLeft w:val="0"/>
      <w:marRight w:val="0"/>
      <w:marTop w:val="0"/>
      <w:marBottom w:val="0"/>
      <w:divBdr>
        <w:top w:val="none" w:sz="0" w:space="0" w:color="auto"/>
        <w:left w:val="none" w:sz="0" w:space="0" w:color="auto"/>
        <w:bottom w:val="none" w:sz="0" w:space="0" w:color="auto"/>
        <w:right w:val="none" w:sz="0" w:space="0" w:color="auto"/>
      </w:divBdr>
    </w:div>
    <w:div w:id="1498228971">
      <w:bodyDiv w:val="1"/>
      <w:marLeft w:val="0"/>
      <w:marRight w:val="0"/>
      <w:marTop w:val="0"/>
      <w:marBottom w:val="0"/>
      <w:divBdr>
        <w:top w:val="none" w:sz="0" w:space="0" w:color="auto"/>
        <w:left w:val="none" w:sz="0" w:space="0" w:color="auto"/>
        <w:bottom w:val="none" w:sz="0" w:space="0" w:color="auto"/>
        <w:right w:val="none" w:sz="0" w:space="0" w:color="auto"/>
      </w:divBdr>
    </w:div>
    <w:div w:id="1498379903">
      <w:bodyDiv w:val="1"/>
      <w:marLeft w:val="0"/>
      <w:marRight w:val="0"/>
      <w:marTop w:val="0"/>
      <w:marBottom w:val="0"/>
      <w:divBdr>
        <w:top w:val="none" w:sz="0" w:space="0" w:color="auto"/>
        <w:left w:val="none" w:sz="0" w:space="0" w:color="auto"/>
        <w:bottom w:val="none" w:sz="0" w:space="0" w:color="auto"/>
        <w:right w:val="none" w:sz="0" w:space="0" w:color="auto"/>
      </w:divBdr>
    </w:div>
    <w:div w:id="1498426874">
      <w:bodyDiv w:val="1"/>
      <w:marLeft w:val="0"/>
      <w:marRight w:val="0"/>
      <w:marTop w:val="0"/>
      <w:marBottom w:val="0"/>
      <w:divBdr>
        <w:top w:val="none" w:sz="0" w:space="0" w:color="auto"/>
        <w:left w:val="none" w:sz="0" w:space="0" w:color="auto"/>
        <w:bottom w:val="none" w:sz="0" w:space="0" w:color="auto"/>
        <w:right w:val="none" w:sz="0" w:space="0" w:color="auto"/>
      </w:divBdr>
    </w:div>
    <w:div w:id="1498812823">
      <w:bodyDiv w:val="1"/>
      <w:marLeft w:val="0"/>
      <w:marRight w:val="0"/>
      <w:marTop w:val="0"/>
      <w:marBottom w:val="0"/>
      <w:divBdr>
        <w:top w:val="none" w:sz="0" w:space="0" w:color="auto"/>
        <w:left w:val="none" w:sz="0" w:space="0" w:color="auto"/>
        <w:bottom w:val="none" w:sz="0" w:space="0" w:color="auto"/>
        <w:right w:val="none" w:sz="0" w:space="0" w:color="auto"/>
      </w:divBdr>
    </w:div>
    <w:div w:id="1499228292">
      <w:bodyDiv w:val="1"/>
      <w:marLeft w:val="0"/>
      <w:marRight w:val="0"/>
      <w:marTop w:val="0"/>
      <w:marBottom w:val="0"/>
      <w:divBdr>
        <w:top w:val="none" w:sz="0" w:space="0" w:color="auto"/>
        <w:left w:val="none" w:sz="0" w:space="0" w:color="auto"/>
        <w:bottom w:val="none" w:sz="0" w:space="0" w:color="auto"/>
        <w:right w:val="none" w:sz="0" w:space="0" w:color="auto"/>
      </w:divBdr>
    </w:div>
    <w:div w:id="1499422269">
      <w:bodyDiv w:val="1"/>
      <w:marLeft w:val="0"/>
      <w:marRight w:val="0"/>
      <w:marTop w:val="0"/>
      <w:marBottom w:val="0"/>
      <w:divBdr>
        <w:top w:val="none" w:sz="0" w:space="0" w:color="auto"/>
        <w:left w:val="none" w:sz="0" w:space="0" w:color="auto"/>
        <w:bottom w:val="none" w:sz="0" w:space="0" w:color="auto"/>
        <w:right w:val="none" w:sz="0" w:space="0" w:color="auto"/>
      </w:divBdr>
    </w:div>
    <w:div w:id="1499926387">
      <w:bodyDiv w:val="1"/>
      <w:marLeft w:val="0"/>
      <w:marRight w:val="0"/>
      <w:marTop w:val="0"/>
      <w:marBottom w:val="0"/>
      <w:divBdr>
        <w:top w:val="none" w:sz="0" w:space="0" w:color="auto"/>
        <w:left w:val="none" w:sz="0" w:space="0" w:color="auto"/>
        <w:bottom w:val="none" w:sz="0" w:space="0" w:color="auto"/>
        <w:right w:val="none" w:sz="0" w:space="0" w:color="auto"/>
      </w:divBdr>
    </w:div>
    <w:div w:id="1499930236">
      <w:bodyDiv w:val="1"/>
      <w:marLeft w:val="0"/>
      <w:marRight w:val="0"/>
      <w:marTop w:val="0"/>
      <w:marBottom w:val="0"/>
      <w:divBdr>
        <w:top w:val="none" w:sz="0" w:space="0" w:color="auto"/>
        <w:left w:val="none" w:sz="0" w:space="0" w:color="auto"/>
        <w:bottom w:val="none" w:sz="0" w:space="0" w:color="auto"/>
        <w:right w:val="none" w:sz="0" w:space="0" w:color="auto"/>
      </w:divBdr>
    </w:div>
    <w:div w:id="1499999963">
      <w:bodyDiv w:val="1"/>
      <w:marLeft w:val="0"/>
      <w:marRight w:val="0"/>
      <w:marTop w:val="0"/>
      <w:marBottom w:val="0"/>
      <w:divBdr>
        <w:top w:val="none" w:sz="0" w:space="0" w:color="auto"/>
        <w:left w:val="none" w:sz="0" w:space="0" w:color="auto"/>
        <w:bottom w:val="none" w:sz="0" w:space="0" w:color="auto"/>
        <w:right w:val="none" w:sz="0" w:space="0" w:color="auto"/>
      </w:divBdr>
    </w:div>
    <w:div w:id="1500463537">
      <w:bodyDiv w:val="1"/>
      <w:marLeft w:val="0"/>
      <w:marRight w:val="0"/>
      <w:marTop w:val="0"/>
      <w:marBottom w:val="0"/>
      <w:divBdr>
        <w:top w:val="none" w:sz="0" w:space="0" w:color="auto"/>
        <w:left w:val="none" w:sz="0" w:space="0" w:color="auto"/>
        <w:bottom w:val="none" w:sz="0" w:space="0" w:color="auto"/>
        <w:right w:val="none" w:sz="0" w:space="0" w:color="auto"/>
      </w:divBdr>
    </w:div>
    <w:div w:id="1500466352">
      <w:bodyDiv w:val="1"/>
      <w:marLeft w:val="0"/>
      <w:marRight w:val="0"/>
      <w:marTop w:val="0"/>
      <w:marBottom w:val="0"/>
      <w:divBdr>
        <w:top w:val="none" w:sz="0" w:space="0" w:color="auto"/>
        <w:left w:val="none" w:sz="0" w:space="0" w:color="auto"/>
        <w:bottom w:val="none" w:sz="0" w:space="0" w:color="auto"/>
        <w:right w:val="none" w:sz="0" w:space="0" w:color="auto"/>
      </w:divBdr>
    </w:div>
    <w:div w:id="1500577793">
      <w:bodyDiv w:val="1"/>
      <w:marLeft w:val="0"/>
      <w:marRight w:val="0"/>
      <w:marTop w:val="0"/>
      <w:marBottom w:val="0"/>
      <w:divBdr>
        <w:top w:val="none" w:sz="0" w:space="0" w:color="auto"/>
        <w:left w:val="none" w:sz="0" w:space="0" w:color="auto"/>
        <w:bottom w:val="none" w:sz="0" w:space="0" w:color="auto"/>
        <w:right w:val="none" w:sz="0" w:space="0" w:color="auto"/>
      </w:divBdr>
    </w:div>
    <w:div w:id="1500730110">
      <w:bodyDiv w:val="1"/>
      <w:marLeft w:val="0"/>
      <w:marRight w:val="0"/>
      <w:marTop w:val="0"/>
      <w:marBottom w:val="0"/>
      <w:divBdr>
        <w:top w:val="none" w:sz="0" w:space="0" w:color="auto"/>
        <w:left w:val="none" w:sz="0" w:space="0" w:color="auto"/>
        <w:bottom w:val="none" w:sz="0" w:space="0" w:color="auto"/>
        <w:right w:val="none" w:sz="0" w:space="0" w:color="auto"/>
      </w:divBdr>
    </w:div>
    <w:div w:id="1500850690">
      <w:bodyDiv w:val="1"/>
      <w:marLeft w:val="0"/>
      <w:marRight w:val="0"/>
      <w:marTop w:val="0"/>
      <w:marBottom w:val="0"/>
      <w:divBdr>
        <w:top w:val="none" w:sz="0" w:space="0" w:color="auto"/>
        <w:left w:val="none" w:sz="0" w:space="0" w:color="auto"/>
        <w:bottom w:val="none" w:sz="0" w:space="0" w:color="auto"/>
        <w:right w:val="none" w:sz="0" w:space="0" w:color="auto"/>
      </w:divBdr>
    </w:div>
    <w:div w:id="1500998381">
      <w:bodyDiv w:val="1"/>
      <w:marLeft w:val="0"/>
      <w:marRight w:val="0"/>
      <w:marTop w:val="0"/>
      <w:marBottom w:val="0"/>
      <w:divBdr>
        <w:top w:val="none" w:sz="0" w:space="0" w:color="auto"/>
        <w:left w:val="none" w:sz="0" w:space="0" w:color="auto"/>
        <w:bottom w:val="none" w:sz="0" w:space="0" w:color="auto"/>
        <w:right w:val="none" w:sz="0" w:space="0" w:color="auto"/>
      </w:divBdr>
    </w:div>
    <w:div w:id="1501195542">
      <w:bodyDiv w:val="1"/>
      <w:marLeft w:val="0"/>
      <w:marRight w:val="0"/>
      <w:marTop w:val="0"/>
      <w:marBottom w:val="0"/>
      <w:divBdr>
        <w:top w:val="none" w:sz="0" w:space="0" w:color="auto"/>
        <w:left w:val="none" w:sz="0" w:space="0" w:color="auto"/>
        <w:bottom w:val="none" w:sz="0" w:space="0" w:color="auto"/>
        <w:right w:val="none" w:sz="0" w:space="0" w:color="auto"/>
      </w:divBdr>
    </w:div>
    <w:div w:id="1501316569">
      <w:bodyDiv w:val="1"/>
      <w:marLeft w:val="0"/>
      <w:marRight w:val="0"/>
      <w:marTop w:val="0"/>
      <w:marBottom w:val="0"/>
      <w:divBdr>
        <w:top w:val="none" w:sz="0" w:space="0" w:color="auto"/>
        <w:left w:val="none" w:sz="0" w:space="0" w:color="auto"/>
        <w:bottom w:val="none" w:sz="0" w:space="0" w:color="auto"/>
        <w:right w:val="none" w:sz="0" w:space="0" w:color="auto"/>
      </w:divBdr>
    </w:div>
    <w:div w:id="1501851658">
      <w:bodyDiv w:val="1"/>
      <w:marLeft w:val="0"/>
      <w:marRight w:val="0"/>
      <w:marTop w:val="0"/>
      <w:marBottom w:val="0"/>
      <w:divBdr>
        <w:top w:val="none" w:sz="0" w:space="0" w:color="auto"/>
        <w:left w:val="none" w:sz="0" w:space="0" w:color="auto"/>
        <w:bottom w:val="none" w:sz="0" w:space="0" w:color="auto"/>
        <w:right w:val="none" w:sz="0" w:space="0" w:color="auto"/>
      </w:divBdr>
    </w:div>
    <w:div w:id="1502432262">
      <w:bodyDiv w:val="1"/>
      <w:marLeft w:val="0"/>
      <w:marRight w:val="0"/>
      <w:marTop w:val="0"/>
      <w:marBottom w:val="0"/>
      <w:divBdr>
        <w:top w:val="none" w:sz="0" w:space="0" w:color="auto"/>
        <w:left w:val="none" w:sz="0" w:space="0" w:color="auto"/>
        <w:bottom w:val="none" w:sz="0" w:space="0" w:color="auto"/>
        <w:right w:val="none" w:sz="0" w:space="0" w:color="auto"/>
      </w:divBdr>
    </w:div>
    <w:div w:id="1502509059">
      <w:bodyDiv w:val="1"/>
      <w:marLeft w:val="0"/>
      <w:marRight w:val="0"/>
      <w:marTop w:val="0"/>
      <w:marBottom w:val="0"/>
      <w:divBdr>
        <w:top w:val="none" w:sz="0" w:space="0" w:color="auto"/>
        <w:left w:val="none" w:sz="0" w:space="0" w:color="auto"/>
        <w:bottom w:val="none" w:sz="0" w:space="0" w:color="auto"/>
        <w:right w:val="none" w:sz="0" w:space="0" w:color="auto"/>
      </w:divBdr>
    </w:div>
    <w:div w:id="1502701890">
      <w:bodyDiv w:val="1"/>
      <w:marLeft w:val="0"/>
      <w:marRight w:val="0"/>
      <w:marTop w:val="0"/>
      <w:marBottom w:val="0"/>
      <w:divBdr>
        <w:top w:val="none" w:sz="0" w:space="0" w:color="auto"/>
        <w:left w:val="none" w:sz="0" w:space="0" w:color="auto"/>
        <w:bottom w:val="none" w:sz="0" w:space="0" w:color="auto"/>
        <w:right w:val="none" w:sz="0" w:space="0" w:color="auto"/>
      </w:divBdr>
    </w:div>
    <w:div w:id="1502769078">
      <w:bodyDiv w:val="1"/>
      <w:marLeft w:val="0"/>
      <w:marRight w:val="0"/>
      <w:marTop w:val="0"/>
      <w:marBottom w:val="0"/>
      <w:divBdr>
        <w:top w:val="none" w:sz="0" w:space="0" w:color="auto"/>
        <w:left w:val="none" w:sz="0" w:space="0" w:color="auto"/>
        <w:bottom w:val="none" w:sz="0" w:space="0" w:color="auto"/>
        <w:right w:val="none" w:sz="0" w:space="0" w:color="auto"/>
      </w:divBdr>
    </w:div>
    <w:div w:id="1502937793">
      <w:bodyDiv w:val="1"/>
      <w:marLeft w:val="0"/>
      <w:marRight w:val="0"/>
      <w:marTop w:val="0"/>
      <w:marBottom w:val="0"/>
      <w:divBdr>
        <w:top w:val="none" w:sz="0" w:space="0" w:color="auto"/>
        <w:left w:val="none" w:sz="0" w:space="0" w:color="auto"/>
        <w:bottom w:val="none" w:sz="0" w:space="0" w:color="auto"/>
        <w:right w:val="none" w:sz="0" w:space="0" w:color="auto"/>
      </w:divBdr>
    </w:div>
    <w:div w:id="1503163633">
      <w:bodyDiv w:val="1"/>
      <w:marLeft w:val="0"/>
      <w:marRight w:val="0"/>
      <w:marTop w:val="0"/>
      <w:marBottom w:val="0"/>
      <w:divBdr>
        <w:top w:val="none" w:sz="0" w:space="0" w:color="auto"/>
        <w:left w:val="none" w:sz="0" w:space="0" w:color="auto"/>
        <w:bottom w:val="none" w:sz="0" w:space="0" w:color="auto"/>
        <w:right w:val="none" w:sz="0" w:space="0" w:color="auto"/>
      </w:divBdr>
    </w:div>
    <w:div w:id="1503279002">
      <w:bodyDiv w:val="1"/>
      <w:marLeft w:val="0"/>
      <w:marRight w:val="0"/>
      <w:marTop w:val="0"/>
      <w:marBottom w:val="0"/>
      <w:divBdr>
        <w:top w:val="none" w:sz="0" w:space="0" w:color="auto"/>
        <w:left w:val="none" w:sz="0" w:space="0" w:color="auto"/>
        <w:bottom w:val="none" w:sz="0" w:space="0" w:color="auto"/>
        <w:right w:val="none" w:sz="0" w:space="0" w:color="auto"/>
      </w:divBdr>
    </w:div>
    <w:div w:id="1503470162">
      <w:bodyDiv w:val="1"/>
      <w:marLeft w:val="0"/>
      <w:marRight w:val="0"/>
      <w:marTop w:val="0"/>
      <w:marBottom w:val="0"/>
      <w:divBdr>
        <w:top w:val="none" w:sz="0" w:space="0" w:color="auto"/>
        <w:left w:val="none" w:sz="0" w:space="0" w:color="auto"/>
        <w:bottom w:val="none" w:sz="0" w:space="0" w:color="auto"/>
        <w:right w:val="none" w:sz="0" w:space="0" w:color="auto"/>
      </w:divBdr>
    </w:div>
    <w:div w:id="1503473604">
      <w:bodyDiv w:val="1"/>
      <w:marLeft w:val="0"/>
      <w:marRight w:val="0"/>
      <w:marTop w:val="0"/>
      <w:marBottom w:val="0"/>
      <w:divBdr>
        <w:top w:val="none" w:sz="0" w:space="0" w:color="auto"/>
        <w:left w:val="none" w:sz="0" w:space="0" w:color="auto"/>
        <w:bottom w:val="none" w:sz="0" w:space="0" w:color="auto"/>
        <w:right w:val="none" w:sz="0" w:space="0" w:color="auto"/>
      </w:divBdr>
    </w:div>
    <w:div w:id="1503620458">
      <w:bodyDiv w:val="1"/>
      <w:marLeft w:val="0"/>
      <w:marRight w:val="0"/>
      <w:marTop w:val="0"/>
      <w:marBottom w:val="0"/>
      <w:divBdr>
        <w:top w:val="none" w:sz="0" w:space="0" w:color="auto"/>
        <w:left w:val="none" w:sz="0" w:space="0" w:color="auto"/>
        <w:bottom w:val="none" w:sz="0" w:space="0" w:color="auto"/>
        <w:right w:val="none" w:sz="0" w:space="0" w:color="auto"/>
      </w:divBdr>
    </w:div>
    <w:div w:id="1503668322">
      <w:bodyDiv w:val="1"/>
      <w:marLeft w:val="0"/>
      <w:marRight w:val="0"/>
      <w:marTop w:val="0"/>
      <w:marBottom w:val="0"/>
      <w:divBdr>
        <w:top w:val="none" w:sz="0" w:space="0" w:color="auto"/>
        <w:left w:val="none" w:sz="0" w:space="0" w:color="auto"/>
        <w:bottom w:val="none" w:sz="0" w:space="0" w:color="auto"/>
        <w:right w:val="none" w:sz="0" w:space="0" w:color="auto"/>
      </w:divBdr>
    </w:div>
    <w:div w:id="1504053437">
      <w:bodyDiv w:val="1"/>
      <w:marLeft w:val="0"/>
      <w:marRight w:val="0"/>
      <w:marTop w:val="0"/>
      <w:marBottom w:val="0"/>
      <w:divBdr>
        <w:top w:val="none" w:sz="0" w:space="0" w:color="auto"/>
        <w:left w:val="none" w:sz="0" w:space="0" w:color="auto"/>
        <w:bottom w:val="none" w:sz="0" w:space="0" w:color="auto"/>
        <w:right w:val="none" w:sz="0" w:space="0" w:color="auto"/>
      </w:divBdr>
    </w:div>
    <w:div w:id="1504322639">
      <w:bodyDiv w:val="1"/>
      <w:marLeft w:val="0"/>
      <w:marRight w:val="0"/>
      <w:marTop w:val="0"/>
      <w:marBottom w:val="0"/>
      <w:divBdr>
        <w:top w:val="none" w:sz="0" w:space="0" w:color="auto"/>
        <w:left w:val="none" w:sz="0" w:space="0" w:color="auto"/>
        <w:bottom w:val="none" w:sz="0" w:space="0" w:color="auto"/>
        <w:right w:val="none" w:sz="0" w:space="0" w:color="auto"/>
      </w:divBdr>
    </w:div>
    <w:div w:id="1504589392">
      <w:bodyDiv w:val="1"/>
      <w:marLeft w:val="0"/>
      <w:marRight w:val="0"/>
      <w:marTop w:val="0"/>
      <w:marBottom w:val="0"/>
      <w:divBdr>
        <w:top w:val="none" w:sz="0" w:space="0" w:color="auto"/>
        <w:left w:val="none" w:sz="0" w:space="0" w:color="auto"/>
        <w:bottom w:val="none" w:sz="0" w:space="0" w:color="auto"/>
        <w:right w:val="none" w:sz="0" w:space="0" w:color="auto"/>
      </w:divBdr>
    </w:div>
    <w:div w:id="1504665403">
      <w:bodyDiv w:val="1"/>
      <w:marLeft w:val="0"/>
      <w:marRight w:val="0"/>
      <w:marTop w:val="0"/>
      <w:marBottom w:val="0"/>
      <w:divBdr>
        <w:top w:val="none" w:sz="0" w:space="0" w:color="auto"/>
        <w:left w:val="none" w:sz="0" w:space="0" w:color="auto"/>
        <w:bottom w:val="none" w:sz="0" w:space="0" w:color="auto"/>
        <w:right w:val="none" w:sz="0" w:space="0" w:color="auto"/>
      </w:divBdr>
    </w:div>
    <w:div w:id="1504929819">
      <w:bodyDiv w:val="1"/>
      <w:marLeft w:val="0"/>
      <w:marRight w:val="0"/>
      <w:marTop w:val="0"/>
      <w:marBottom w:val="0"/>
      <w:divBdr>
        <w:top w:val="none" w:sz="0" w:space="0" w:color="auto"/>
        <w:left w:val="none" w:sz="0" w:space="0" w:color="auto"/>
        <w:bottom w:val="none" w:sz="0" w:space="0" w:color="auto"/>
        <w:right w:val="none" w:sz="0" w:space="0" w:color="auto"/>
      </w:divBdr>
    </w:div>
    <w:div w:id="1505121348">
      <w:bodyDiv w:val="1"/>
      <w:marLeft w:val="0"/>
      <w:marRight w:val="0"/>
      <w:marTop w:val="0"/>
      <w:marBottom w:val="0"/>
      <w:divBdr>
        <w:top w:val="none" w:sz="0" w:space="0" w:color="auto"/>
        <w:left w:val="none" w:sz="0" w:space="0" w:color="auto"/>
        <w:bottom w:val="none" w:sz="0" w:space="0" w:color="auto"/>
        <w:right w:val="none" w:sz="0" w:space="0" w:color="auto"/>
      </w:divBdr>
    </w:div>
    <w:div w:id="1505322709">
      <w:bodyDiv w:val="1"/>
      <w:marLeft w:val="0"/>
      <w:marRight w:val="0"/>
      <w:marTop w:val="0"/>
      <w:marBottom w:val="0"/>
      <w:divBdr>
        <w:top w:val="none" w:sz="0" w:space="0" w:color="auto"/>
        <w:left w:val="none" w:sz="0" w:space="0" w:color="auto"/>
        <w:bottom w:val="none" w:sz="0" w:space="0" w:color="auto"/>
        <w:right w:val="none" w:sz="0" w:space="0" w:color="auto"/>
      </w:divBdr>
    </w:div>
    <w:div w:id="1505516301">
      <w:bodyDiv w:val="1"/>
      <w:marLeft w:val="0"/>
      <w:marRight w:val="0"/>
      <w:marTop w:val="0"/>
      <w:marBottom w:val="0"/>
      <w:divBdr>
        <w:top w:val="none" w:sz="0" w:space="0" w:color="auto"/>
        <w:left w:val="none" w:sz="0" w:space="0" w:color="auto"/>
        <w:bottom w:val="none" w:sz="0" w:space="0" w:color="auto"/>
        <w:right w:val="none" w:sz="0" w:space="0" w:color="auto"/>
      </w:divBdr>
    </w:div>
    <w:div w:id="1505583715">
      <w:bodyDiv w:val="1"/>
      <w:marLeft w:val="0"/>
      <w:marRight w:val="0"/>
      <w:marTop w:val="0"/>
      <w:marBottom w:val="0"/>
      <w:divBdr>
        <w:top w:val="none" w:sz="0" w:space="0" w:color="auto"/>
        <w:left w:val="none" w:sz="0" w:space="0" w:color="auto"/>
        <w:bottom w:val="none" w:sz="0" w:space="0" w:color="auto"/>
        <w:right w:val="none" w:sz="0" w:space="0" w:color="auto"/>
      </w:divBdr>
    </w:div>
    <w:div w:id="1505852932">
      <w:bodyDiv w:val="1"/>
      <w:marLeft w:val="0"/>
      <w:marRight w:val="0"/>
      <w:marTop w:val="0"/>
      <w:marBottom w:val="0"/>
      <w:divBdr>
        <w:top w:val="none" w:sz="0" w:space="0" w:color="auto"/>
        <w:left w:val="none" w:sz="0" w:space="0" w:color="auto"/>
        <w:bottom w:val="none" w:sz="0" w:space="0" w:color="auto"/>
        <w:right w:val="none" w:sz="0" w:space="0" w:color="auto"/>
      </w:divBdr>
    </w:div>
    <w:div w:id="1506047404">
      <w:bodyDiv w:val="1"/>
      <w:marLeft w:val="0"/>
      <w:marRight w:val="0"/>
      <w:marTop w:val="0"/>
      <w:marBottom w:val="0"/>
      <w:divBdr>
        <w:top w:val="none" w:sz="0" w:space="0" w:color="auto"/>
        <w:left w:val="none" w:sz="0" w:space="0" w:color="auto"/>
        <w:bottom w:val="none" w:sz="0" w:space="0" w:color="auto"/>
        <w:right w:val="none" w:sz="0" w:space="0" w:color="auto"/>
      </w:divBdr>
    </w:div>
    <w:div w:id="1506163851">
      <w:bodyDiv w:val="1"/>
      <w:marLeft w:val="0"/>
      <w:marRight w:val="0"/>
      <w:marTop w:val="0"/>
      <w:marBottom w:val="0"/>
      <w:divBdr>
        <w:top w:val="none" w:sz="0" w:space="0" w:color="auto"/>
        <w:left w:val="none" w:sz="0" w:space="0" w:color="auto"/>
        <w:bottom w:val="none" w:sz="0" w:space="0" w:color="auto"/>
        <w:right w:val="none" w:sz="0" w:space="0" w:color="auto"/>
      </w:divBdr>
    </w:div>
    <w:div w:id="1506359701">
      <w:bodyDiv w:val="1"/>
      <w:marLeft w:val="0"/>
      <w:marRight w:val="0"/>
      <w:marTop w:val="0"/>
      <w:marBottom w:val="0"/>
      <w:divBdr>
        <w:top w:val="none" w:sz="0" w:space="0" w:color="auto"/>
        <w:left w:val="none" w:sz="0" w:space="0" w:color="auto"/>
        <w:bottom w:val="none" w:sz="0" w:space="0" w:color="auto"/>
        <w:right w:val="none" w:sz="0" w:space="0" w:color="auto"/>
      </w:divBdr>
    </w:div>
    <w:div w:id="1506438148">
      <w:bodyDiv w:val="1"/>
      <w:marLeft w:val="0"/>
      <w:marRight w:val="0"/>
      <w:marTop w:val="0"/>
      <w:marBottom w:val="0"/>
      <w:divBdr>
        <w:top w:val="none" w:sz="0" w:space="0" w:color="auto"/>
        <w:left w:val="none" w:sz="0" w:space="0" w:color="auto"/>
        <w:bottom w:val="none" w:sz="0" w:space="0" w:color="auto"/>
        <w:right w:val="none" w:sz="0" w:space="0" w:color="auto"/>
      </w:divBdr>
    </w:div>
    <w:div w:id="1506440733">
      <w:bodyDiv w:val="1"/>
      <w:marLeft w:val="0"/>
      <w:marRight w:val="0"/>
      <w:marTop w:val="0"/>
      <w:marBottom w:val="0"/>
      <w:divBdr>
        <w:top w:val="none" w:sz="0" w:space="0" w:color="auto"/>
        <w:left w:val="none" w:sz="0" w:space="0" w:color="auto"/>
        <w:bottom w:val="none" w:sz="0" w:space="0" w:color="auto"/>
        <w:right w:val="none" w:sz="0" w:space="0" w:color="auto"/>
      </w:divBdr>
    </w:div>
    <w:div w:id="1506556912">
      <w:bodyDiv w:val="1"/>
      <w:marLeft w:val="0"/>
      <w:marRight w:val="0"/>
      <w:marTop w:val="0"/>
      <w:marBottom w:val="0"/>
      <w:divBdr>
        <w:top w:val="none" w:sz="0" w:space="0" w:color="auto"/>
        <w:left w:val="none" w:sz="0" w:space="0" w:color="auto"/>
        <w:bottom w:val="none" w:sz="0" w:space="0" w:color="auto"/>
        <w:right w:val="none" w:sz="0" w:space="0" w:color="auto"/>
      </w:divBdr>
    </w:div>
    <w:div w:id="1506674320">
      <w:bodyDiv w:val="1"/>
      <w:marLeft w:val="0"/>
      <w:marRight w:val="0"/>
      <w:marTop w:val="0"/>
      <w:marBottom w:val="0"/>
      <w:divBdr>
        <w:top w:val="none" w:sz="0" w:space="0" w:color="auto"/>
        <w:left w:val="none" w:sz="0" w:space="0" w:color="auto"/>
        <w:bottom w:val="none" w:sz="0" w:space="0" w:color="auto"/>
        <w:right w:val="none" w:sz="0" w:space="0" w:color="auto"/>
      </w:divBdr>
    </w:div>
    <w:div w:id="1506825086">
      <w:bodyDiv w:val="1"/>
      <w:marLeft w:val="0"/>
      <w:marRight w:val="0"/>
      <w:marTop w:val="0"/>
      <w:marBottom w:val="0"/>
      <w:divBdr>
        <w:top w:val="none" w:sz="0" w:space="0" w:color="auto"/>
        <w:left w:val="none" w:sz="0" w:space="0" w:color="auto"/>
        <w:bottom w:val="none" w:sz="0" w:space="0" w:color="auto"/>
        <w:right w:val="none" w:sz="0" w:space="0" w:color="auto"/>
      </w:divBdr>
    </w:div>
    <w:div w:id="1506901422">
      <w:bodyDiv w:val="1"/>
      <w:marLeft w:val="0"/>
      <w:marRight w:val="0"/>
      <w:marTop w:val="0"/>
      <w:marBottom w:val="0"/>
      <w:divBdr>
        <w:top w:val="none" w:sz="0" w:space="0" w:color="auto"/>
        <w:left w:val="none" w:sz="0" w:space="0" w:color="auto"/>
        <w:bottom w:val="none" w:sz="0" w:space="0" w:color="auto"/>
        <w:right w:val="none" w:sz="0" w:space="0" w:color="auto"/>
      </w:divBdr>
    </w:div>
    <w:div w:id="1506938529">
      <w:bodyDiv w:val="1"/>
      <w:marLeft w:val="0"/>
      <w:marRight w:val="0"/>
      <w:marTop w:val="0"/>
      <w:marBottom w:val="0"/>
      <w:divBdr>
        <w:top w:val="none" w:sz="0" w:space="0" w:color="auto"/>
        <w:left w:val="none" w:sz="0" w:space="0" w:color="auto"/>
        <w:bottom w:val="none" w:sz="0" w:space="0" w:color="auto"/>
        <w:right w:val="none" w:sz="0" w:space="0" w:color="auto"/>
      </w:divBdr>
    </w:div>
    <w:div w:id="1507014824">
      <w:bodyDiv w:val="1"/>
      <w:marLeft w:val="0"/>
      <w:marRight w:val="0"/>
      <w:marTop w:val="0"/>
      <w:marBottom w:val="0"/>
      <w:divBdr>
        <w:top w:val="none" w:sz="0" w:space="0" w:color="auto"/>
        <w:left w:val="none" w:sz="0" w:space="0" w:color="auto"/>
        <w:bottom w:val="none" w:sz="0" w:space="0" w:color="auto"/>
        <w:right w:val="none" w:sz="0" w:space="0" w:color="auto"/>
      </w:divBdr>
    </w:div>
    <w:div w:id="1507132827">
      <w:bodyDiv w:val="1"/>
      <w:marLeft w:val="0"/>
      <w:marRight w:val="0"/>
      <w:marTop w:val="0"/>
      <w:marBottom w:val="0"/>
      <w:divBdr>
        <w:top w:val="none" w:sz="0" w:space="0" w:color="auto"/>
        <w:left w:val="none" w:sz="0" w:space="0" w:color="auto"/>
        <w:bottom w:val="none" w:sz="0" w:space="0" w:color="auto"/>
        <w:right w:val="none" w:sz="0" w:space="0" w:color="auto"/>
      </w:divBdr>
    </w:div>
    <w:div w:id="1508060395">
      <w:bodyDiv w:val="1"/>
      <w:marLeft w:val="0"/>
      <w:marRight w:val="0"/>
      <w:marTop w:val="0"/>
      <w:marBottom w:val="0"/>
      <w:divBdr>
        <w:top w:val="none" w:sz="0" w:space="0" w:color="auto"/>
        <w:left w:val="none" w:sz="0" w:space="0" w:color="auto"/>
        <w:bottom w:val="none" w:sz="0" w:space="0" w:color="auto"/>
        <w:right w:val="none" w:sz="0" w:space="0" w:color="auto"/>
      </w:divBdr>
    </w:div>
    <w:div w:id="1508247487">
      <w:bodyDiv w:val="1"/>
      <w:marLeft w:val="0"/>
      <w:marRight w:val="0"/>
      <w:marTop w:val="0"/>
      <w:marBottom w:val="0"/>
      <w:divBdr>
        <w:top w:val="none" w:sz="0" w:space="0" w:color="auto"/>
        <w:left w:val="none" w:sz="0" w:space="0" w:color="auto"/>
        <w:bottom w:val="none" w:sz="0" w:space="0" w:color="auto"/>
        <w:right w:val="none" w:sz="0" w:space="0" w:color="auto"/>
      </w:divBdr>
    </w:div>
    <w:div w:id="1508710334">
      <w:bodyDiv w:val="1"/>
      <w:marLeft w:val="0"/>
      <w:marRight w:val="0"/>
      <w:marTop w:val="0"/>
      <w:marBottom w:val="0"/>
      <w:divBdr>
        <w:top w:val="none" w:sz="0" w:space="0" w:color="auto"/>
        <w:left w:val="none" w:sz="0" w:space="0" w:color="auto"/>
        <w:bottom w:val="none" w:sz="0" w:space="0" w:color="auto"/>
        <w:right w:val="none" w:sz="0" w:space="0" w:color="auto"/>
      </w:divBdr>
    </w:div>
    <w:div w:id="1508790007">
      <w:bodyDiv w:val="1"/>
      <w:marLeft w:val="0"/>
      <w:marRight w:val="0"/>
      <w:marTop w:val="0"/>
      <w:marBottom w:val="0"/>
      <w:divBdr>
        <w:top w:val="none" w:sz="0" w:space="0" w:color="auto"/>
        <w:left w:val="none" w:sz="0" w:space="0" w:color="auto"/>
        <w:bottom w:val="none" w:sz="0" w:space="0" w:color="auto"/>
        <w:right w:val="none" w:sz="0" w:space="0" w:color="auto"/>
      </w:divBdr>
    </w:div>
    <w:div w:id="1509102457">
      <w:bodyDiv w:val="1"/>
      <w:marLeft w:val="0"/>
      <w:marRight w:val="0"/>
      <w:marTop w:val="0"/>
      <w:marBottom w:val="0"/>
      <w:divBdr>
        <w:top w:val="none" w:sz="0" w:space="0" w:color="auto"/>
        <w:left w:val="none" w:sz="0" w:space="0" w:color="auto"/>
        <w:bottom w:val="none" w:sz="0" w:space="0" w:color="auto"/>
        <w:right w:val="none" w:sz="0" w:space="0" w:color="auto"/>
      </w:divBdr>
    </w:div>
    <w:div w:id="1509103479">
      <w:bodyDiv w:val="1"/>
      <w:marLeft w:val="0"/>
      <w:marRight w:val="0"/>
      <w:marTop w:val="0"/>
      <w:marBottom w:val="0"/>
      <w:divBdr>
        <w:top w:val="none" w:sz="0" w:space="0" w:color="auto"/>
        <w:left w:val="none" w:sz="0" w:space="0" w:color="auto"/>
        <w:bottom w:val="none" w:sz="0" w:space="0" w:color="auto"/>
        <w:right w:val="none" w:sz="0" w:space="0" w:color="auto"/>
      </w:divBdr>
    </w:div>
    <w:div w:id="1509171921">
      <w:bodyDiv w:val="1"/>
      <w:marLeft w:val="0"/>
      <w:marRight w:val="0"/>
      <w:marTop w:val="0"/>
      <w:marBottom w:val="0"/>
      <w:divBdr>
        <w:top w:val="none" w:sz="0" w:space="0" w:color="auto"/>
        <w:left w:val="none" w:sz="0" w:space="0" w:color="auto"/>
        <w:bottom w:val="none" w:sz="0" w:space="0" w:color="auto"/>
        <w:right w:val="none" w:sz="0" w:space="0" w:color="auto"/>
      </w:divBdr>
    </w:div>
    <w:div w:id="1509245494">
      <w:bodyDiv w:val="1"/>
      <w:marLeft w:val="0"/>
      <w:marRight w:val="0"/>
      <w:marTop w:val="0"/>
      <w:marBottom w:val="0"/>
      <w:divBdr>
        <w:top w:val="none" w:sz="0" w:space="0" w:color="auto"/>
        <w:left w:val="none" w:sz="0" w:space="0" w:color="auto"/>
        <w:bottom w:val="none" w:sz="0" w:space="0" w:color="auto"/>
        <w:right w:val="none" w:sz="0" w:space="0" w:color="auto"/>
      </w:divBdr>
    </w:div>
    <w:div w:id="1509251480">
      <w:bodyDiv w:val="1"/>
      <w:marLeft w:val="0"/>
      <w:marRight w:val="0"/>
      <w:marTop w:val="0"/>
      <w:marBottom w:val="0"/>
      <w:divBdr>
        <w:top w:val="none" w:sz="0" w:space="0" w:color="auto"/>
        <w:left w:val="none" w:sz="0" w:space="0" w:color="auto"/>
        <w:bottom w:val="none" w:sz="0" w:space="0" w:color="auto"/>
        <w:right w:val="none" w:sz="0" w:space="0" w:color="auto"/>
      </w:divBdr>
    </w:div>
    <w:div w:id="1509326798">
      <w:bodyDiv w:val="1"/>
      <w:marLeft w:val="0"/>
      <w:marRight w:val="0"/>
      <w:marTop w:val="0"/>
      <w:marBottom w:val="0"/>
      <w:divBdr>
        <w:top w:val="none" w:sz="0" w:space="0" w:color="auto"/>
        <w:left w:val="none" w:sz="0" w:space="0" w:color="auto"/>
        <w:bottom w:val="none" w:sz="0" w:space="0" w:color="auto"/>
        <w:right w:val="none" w:sz="0" w:space="0" w:color="auto"/>
      </w:divBdr>
    </w:div>
    <w:div w:id="1509441796">
      <w:bodyDiv w:val="1"/>
      <w:marLeft w:val="0"/>
      <w:marRight w:val="0"/>
      <w:marTop w:val="0"/>
      <w:marBottom w:val="0"/>
      <w:divBdr>
        <w:top w:val="none" w:sz="0" w:space="0" w:color="auto"/>
        <w:left w:val="none" w:sz="0" w:space="0" w:color="auto"/>
        <w:bottom w:val="none" w:sz="0" w:space="0" w:color="auto"/>
        <w:right w:val="none" w:sz="0" w:space="0" w:color="auto"/>
      </w:divBdr>
    </w:div>
    <w:div w:id="1509708404">
      <w:bodyDiv w:val="1"/>
      <w:marLeft w:val="0"/>
      <w:marRight w:val="0"/>
      <w:marTop w:val="0"/>
      <w:marBottom w:val="0"/>
      <w:divBdr>
        <w:top w:val="none" w:sz="0" w:space="0" w:color="auto"/>
        <w:left w:val="none" w:sz="0" w:space="0" w:color="auto"/>
        <w:bottom w:val="none" w:sz="0" w:space="0" w:color="auto"/>
        <w:right w:val="none" w:sz="0" w:space="0" w:color="auto"/>
      </w:divBdr>
    </w:div>
    <w:div w:id="1509757015">
      <w:bodyDiv w:val="1"/>
      <w:marLeft w:val="0"/>
      <w:marRight w:val="0"/>
      <w:marTop w:val="0"/>
      <w:marBottom w:val="0"/>
      <w:divBdr>
        <w:top w:val="none" w:sz="0" w:space="0" w:color="auto"/>
        <w:left w:val="none" w:sz="0" w:space="0" w:color="auto"/>
        <w:bottom w:val="none" w:sz="0" w:space="0" w:color="auto"/>
        <w:right w:val="none" w:sz="0" w:space="0" w:color="auto"/>
      </w:divBdr>
    </w:div>
    <w:div w:id="1509783064">
      <w:bodyDiv w:val="1"/>
      <w:marLeft w:val="0"/>
      <w:marRight w:val="0"/>
      <w:marTop w:val="0"/>
      <w:marBottom w:val="0"/>
      <w:divBdr>
        <w:top w:val="none" w:sz="0" w:space="0" w:color="auto"/>
        <w:left w:val="none" w:sz="0" w:space="0" w:color="auto"/>
        <w:bottom w:val="none" w:sz="0" w:space="0" w:color="auto"/>
        <w:right w:val="none" w:sz="0" w:space="0" w:color="auto"/>
      </w:divBdr>
    </w:div>
    <w:div w:id="1509828010">
      <w:bodyDiv w:val="1"/>
      <w:marLeft w:val="0"/>
      <w:marRight w:val="0"/>
      <w:marTop w:val="0"/>
      <w:marBottom w:val="0"/>
      <w:divBdr>
        <w:top w:val="none" w:sz="0" w:space="0" w:color="auto"/>
        <w:left w:val="none" w:sz="0" w:space="0" w:color="auto"/>
        <w:bottom w:val="none" w:sz="0" w:space="0" w:color="auto"/>
        <w:right w:val="none" w:sz="0" w:space="0" w:color="auto"/>
      </w:divBdr>
    </w:div>
    <w:div w:id="1510025531">
      <w:bodyDiv w:val="1"/>
      <w:marLeft w:val="0"/>
      <w:marRight w:val="0"/>
      <w:marTop w:val="0"/>
      <w:marBottom w:val="0"/>
      <w:divBdr>
        <w:top w:val="none" w:sz="0" w:space="0" w:color="auto"/>
        <w:left w:val="none" w:sz="0" w:space="0" w:color="auto"/>
        <w:bottom w:val="none" w:sz="0" w:space="0" w:color="auto"/>
        <w:right w:val="none" w:sz="0" w:space="0" w:color="auto"/>
      </w:divBdr>
    </w:div>
    <w:div w:id="1510101488">
      <w:bodyDiv w:val="1"/>
      <w:marLeft w:val="0"/>
      <w:marRight w:val="0"/>
      <w:marTop w:val="0"/>
      <w:marBottom w:val="0"/>
      <w:divBdr>
        <w:top w:val="none" w:sz="0" w:space="0" w:color="auto"/>
        <w:left w:val="none" w:sz="0" w:space="0" w:color="auto"/>
        <w:bottom w:val="none" w:sz="0" w:space="0" w:color="auto"/>
        <w:right w:val="none" w:sz="0" w:space="0" w:color="auto"/>
      </w:divBdr>
    </w:div>
    <w:div w:id="1510172222">
      <w:bodyDiv w:val="1"/>
      <w:marLeft w:val="0"/>
      <w:marRight w:val="0"/>
      <w:marTop w:val="0"/>
      <w:marBottom w:val="0"/>
      <w:divBdr>
        <w:top w:val="none" w:sz="0" w:space="0" w:color="auto"/>
        <w:left w:val="none" w:sz="0" w:space="0" w:color="auto"/>
        <w:bottom w:val="none" w:sz="0" w:space="0" w:color="auto"/>
        <w:right w:val="none" w:sz="0" w:space="0" w:color="auto"/>
      </w:divBdr>
    </w:div>
    <w:div w:id="1510173172">
      <w:bodyDiv w:val="1"/>
      <w:marLeft w:val="0"/>
      <w:marRight w:val="0"/>
      <w:marTop w:val="0"/>
      <w:marBottom w:val="0"/>
      <w:divBdr>
        <w:top w:val="none" w:sz="0" w:space="0" w:color="auto"/>
        <w:left w:val="none" w:sz="0" w:space="0" w:color="auto"/>
        <w:bottom w:val="none" w:sz="0" w:space="0" w:color="auto"/>
        <w:right w:val="none" w:sz="0" w:space="0" w:color="auto"/>
      </w:divBdr>
    </w:div>
    <w:div w:id="1510176072">
      <w:bodyDiv w:val="1"/>
      <w:marLeft w:val="0"/>
      <w:marRight w:val="0"/>
      <w:marTop w:val="0"/>
      <w:marBottom w:val="0"/>
      <w:divBdr>
        <w:top w:val="none" w:sz="0" w:space="0" w:color="auto"/>
        <w:left w:val="none" w:sz="0" w:space="0" w:color="auto"/>
        <w:bottom w:val="none" w:sz="0" w:space="0" w:color="auto"/>
        <w:right w:val="none" w:sz="0" w:space="0" w:color="auto"/>
      </w:divBdr>
    </w:div>
    <w:div w:id="1510215380">
      <w:bodyDiv w:val="1"/>
      <w:marLeft w:val="0"/>
      <w:marRight w:val="0"/>
      <w:marTop w:val="0"/>
      <w:marBottom w:val="0"/>
      <w:divBdr>
        <w:top w:val="none" w:sz="0" w:space="0" w:color="auto"/>
        <w:left w:val="none" w:sz="0" w:space="0" w:color="auto"/>
        <w:bottom w:val="none" w:sz="0" w:space="0" w:color="auto"/>
        <w:right w:val="none" w:sz="0" w:space="0" w:color="auto"/>
      </w:divBdr>
    </w:div>
    <w:div w:id="1510482430">
      <w:bodyDiv w:val="1"/>
      <w:marLeft w:val="0"/>
      <w:marRight w:val="0"/>
      <w:marTop w:val="0"/>
      <w:marBottom w:val="0"/>
      <w:divBdr>
        <w:top w:val="none" w:sz="0" w:space="0" w:color="auto"/>
        <w:left w:val="none" w:sz="0" w:space="0" w:color="auto"/>
        <w:bottom w:val="none" w:sz="0" w:space="0" w:color="auto"/>
        <w:right w:val="none" w:sz="0" w:space="0" w:color="auto"/>
      </w:divBdr>
    </w:div>
    <w:div w:id="1510489709">
      <w:bodyDiv w:val="1"/>
      <w:marLeft w:val="0"/>
      <w:marRight w:val="0"/>
      <w:marTop w:val="0"/>
      <w:marBottom w:val="0"/>
      <w:divBdr>
        <w:top w:val="none" w:sz="0" w:space="0" w:color="auto"/>
        <w:left w:val="none" w:sz="0" w:space="0" w:color="auto"/>
        <w:bottom w:val="none" w:sz="0" w:space="0" w:color="auto"/>
        <w:right w:val="none" w:sz="0" w:space="0" w:color="auto"/>
      </w:divBdr>
    </w:div>
    <w:div w:id="1510490038">
      <w:bodyDiv w:val="1"/>
      <w:marLeft w:val="0"/>
      <w:marRight w:val="0"/>
      <w:marTop w:val="0"/>
      <w:marBottom w:val="0"/>
      <w:divBdr>
        <w:top w:val="none" w:sz="0" w:space="0" w:color="auto"/>
        <w:left w:val="none" w:sz="0" w:space="0" w:color="auto"/>
        <w:bottom w:val="none" w:sz="0" w:space="0" w:color="auto"/>
        <w:right w:val="none" w:sz="0" w:space="0" w:color="auto"/>
      </w:divBdr>
    </w:div>
    <w:div w:id="1510560105">
      <w:bodyDiv w:val="1"/>
      <w:marLeft w:val="0"/>
      <w:marRight w:val="0"/>
      <w:marTop w:val="0"/>
      <w:marBottom w:val="0"/>
      <w:divBdr>
        <w:top w:val="none" w:sz="0" w:space="0" w:color="auto"/>
        <w:left w:val="none" w:sz="0" w:space="0" w:color="auto"/>
        <w:bottom w:val="none" w:sz="0" w:space="0" w:color="auto"/>
        <w:right w:val="none" w:sz="0" w:space="0" w:color="auto"/>
      </w:divBdr>
    </w:div>
    <w:div w:id="1510605496">
      <w:bodyDiv w:val="1"/>
      <w:marLeft w:val="0"/>
      <w:marRight w:val="0"/>
      <w:marTop w:val="0"/>
      <w:marBottom w:val="0"/>
      <w:divBdr>
        <w:top w:val="none" w:sz="0" w:space="0" w:color="auto"/>
        <w:left w:val="none" w:sz="0" w:space="0" w:color="auto"/>
        <w:bottom w:val="none" w:sz="0" w:space="0" w:color="auto"/>
        <w:right w:val="none" w:sz="0" w:space="0" w:color="auto"/>
      </w:divBdr>
    </w:div>
    <w:div w:id="1510758572">
      <w:bodyDiv w:val="1"/>
      <w:marLeft w:val="0"/>
      <w:marRight w:val="0"/>
      <w:marTop w:val="0"/>
      <w:marBottom w:val="0"/>
      <w:divBdr>
        <w:top w:val="none" w:sz="0" w:space="0" w:color="auto"/>
        <w:left w:val="none" w:sz="0" w:space="0" w:color="auto"/>
        <w:bottom w:val="none" w:sz="0" w:space="0" w:color="auto"/>
        <w:right w:val="none" w:sz="0" w:space="0" w:color="auto"/>
      </w:divBdr>
    </w:div>
    <w:div w:id="1510875170">
      <w:bodyDiv w:val="1"/>
      <w:marLeft w:val="0"/>
      <w:marRight w:val="0"/>
      <w:marTop w:val="0"/>
      <w:marBottom w:val="0"/>
      <w:divBdr>
        <w:top w:val="none" w:sz="0" w:space="0" w:color="auto"/>
        <w:left w:val="none" w:sz="0" w:space="0" w:color="auto"/>
        <w:bottom w:val="none" w:sz="0" w:space="0" w:color="auto"/>
        <w:right w:val="none" w:sz="0" w:space="0" w:color="auto"/>
      </w:divBdr>
    </w:div>
    <w:div w:id="1510952182">
      <w:bodyDiv w:val="1"/>
      <w:marLeft w:val="0"/>
      <w:marRight w:val="0"/>
      <w:marTop w:val="0"/>
      <w:marBottom w:val="0"/>
      <w:divBdr>
        <w:top w:val="none" w:sz="0" w:space="0" w:color="auto"/>
        <w:left w:val="none" w:sz="0" w:space="0" w:color="auto"/>
        <w:bottom w:val="none" w:sz="0" w:space="0" w:color="auto"/>
        <w:right w:val="none" w:sz="0" w:space="0" w:color="auto"/>
      </w:divBdr>
    </w:div>
    <w:div w:id="1511219295">
      <w:bodyDiv w:val="1"/>
      <w:marLeft w:val="0"/>
      <w:marRight w:val="0"/>
      <w:marTop w:val="0"/>
      <w:marBottom w:val="0"/>
      <w:divBdr>
        <w:top w:val="none" w:sz="0" w:space="0" w:color="auto"/>
        <w:left w:val="none" w:sz="0" w:space="0" w:color="auto"/>
        <w:bottom w:val="none" w:sz="0" w:space="0" w:color="auto"/>
        <w:right w:val="none" w:sz="0" w:space="0" w:color="auto"/>
      </w:divBdr>
    </w:div>
    <w:div w:id="1511260813">
      <w:bodyDiv w:val="1"/>
      <w:marLeft w:val="0"/>
      <w:marRight w:val="0"/>
      <w:marTop w:val="0"/>
      <w:marBottom w:val="0"/>
      <w:divBdr>
        <w:top w:val="none" w:sz="0" w:space="0" w:color="auto"/>
        <w:left w:val="none" w:sz="0" w:space="0" w:color="auto"/>
        <w:bottom w:val="none" w:sz="0" w:space="0" w:color="auto"/>
        <w:right w:val="none" w:sz="0" w:space="0" w:color="auto"/>
      </w:divBdr>
    </w:div>
    <w:div w:id="1511411646">
      <w:bodyDiv w:val="1"/>
      <w:marLeft w:val="0"/>
      <w:marRight w:val="0"/>
      <w:marTop w:val="0"/>
      <w:marBottom w:val="0"/>
      <w:divBdr>
        <w:top w:val="none" w:sz="0" w:space="0" w:color="auto"/>
        <w:left w:val="none" w:sz="0" w:space="0" w:color="auto"/>
        <w:bottom w:val="none" w:sz="0" w:space="0" w:color="auto"/>
        <w:right w:val="none" w:sz="0" w:space="0" w:color="auto"/>
      </w:divBdr>
    </w:div>
    <w:div w:id="1512337280">
      <w:bodyDiv w:val="1"/>
      <w:marLeft w:val="0"/>
      <w:marRight w:val="0"/>
      <w:marTop w:val="0"/>
      <w:marBottom w:val="0"/>
      <w:divBdr>
        <w:top w:val="none" w:sz="0" w:space="0" w:color="auto"/>
        <w:left w:val="none" w:sz="0" w:space="0" w:color="auto"/>
        <w:bottom w:val="none" w:sz="0" w:space="0" w:color="auto"/>
        <w:right w:val="none" w:sz="0" w:space="0" w:color="auto"/>
      </w:divBdr>
    </w:div>
    <w:div w:id="1512406208">
      <w:bodyDiv w:val="1"/>
      <w:marLeft w:val="0"/>
      <w:marRight w:val="0"/>
      <w:marTop w:val="0"/>
      <w:marBottom w:val="0"/>
      <w:divBdr>
        <w:top w:val="none" w:sz="0" w:space="0" w:color="auto"/>
        <w:left w:val="none" w:sz="0" w:space="0" w:color="auto"/>
        <w:bottom w:val="none" w:sz="0" w:space="0" w:color="auto"/>
        <w:right w:val="none" w:sz="0" w:space="0" w:color="auto"/>
      </w:divBdr>
    </w:div>
    <w:div w:id="1512641161">
      <w:bodyDiv w:val="1"/>
      <w:marLeft w:val="0"/>
      <w:marRight w:val="0"/>
      <w:marTop w:val="0"/>
      <w:marBottom w:val="0"/>
      <w:divBdr>
        <w:top w:val="none" w:sz="0" w:space="0" w:color="auto"/>
        <w:left w:val="none" w:sz="0" w:space="0" w:color="auto"/>
        <w:bottom w:val="none" w:sz="0" w:space="0" w:color="auto"/>
        <w:right w:val="none" w:sz="0" w:space="0" w:color="auto"/>
      </w:divBdr>
    </w:div>
    <w:div w:id="1512723927">
      <w:bodyDiv w:val="1"/>
      <w:marLeft w:val="0"/>
      <w:marRight w:val="0"/>
      <w:marTop w:val="0"/>
      <w:marBottom w:val="0"/>
      <w:divBdr>
        <w:top w:val="none" w:sz="0" w:space="0" w:color="auto"/>
        <w:left w:val="none" w:sz="0" w:space="0" w:color="auto"/>
        <w:bottom w:val="none" w:sz="0" w:space="0" w:color="auto"/>
        <w:right w:val="none" w:sz="0" w:space="0" w:color="auto"/>
      </w:divBdr>
    </w:div>
    <w:div w:id="1512835378">
      <w:bodyDiv w:val="1"/>
      <w:marLeft w:val="0"/>
      <w:marRight w:val="0"/>
      <w:marTop w:val="0"/>
      <w:marBottom w:val="0"/>
      <w:divBdr>
        <w:top w:val="none" w:sz="0" w:space="0" w:color="auto"/>
        <w:left w:val="none" w:sz="0" w:space="0" w:color="auto"/>
        <w:bottom w:val="none" w:sz="0" w:space="0" w:color="auto"/>
        <w:right w:val="none" w:sz="0" w:space="0" w:color="auto"/>
      </w:divBdr>
    </w:div>
    <w:div w:id="1513031367">
      <w:bodyDiv w:val="1"/>
      <w:marLeft w:val="0"/>
      <w:marRight w:val="0"/>
      <w:marTop w:val="0"/>
      <w:marBottom w:val="0"/>
      <w:divBdr>
        <w:top w:val="none" w:sz="0" w:space="0" w:color="auto"/>
        <w:left w:val="none" w:sz="0" w:space="0" w:color="auto"/>
        <w:bottom w:val="none" w:sz="0" w:space="0" w:color="auto"/>
        <w:right w:val="none" w:sz="0" w:space="0" w:color="auto"/>
      </w:divBdr>
    </w:div>
    <w:div w:id="1513373002">
      <w:bodyDiv w:val="1"/>
      <w:marLeft w:val="0"/>
      <w:marRight w:val="0"/>
      <w:marTop w:val="0"/>
      <w:marBottom w:val="0"/>
      <w:divBdr>
        <w:top w:val="none" w:sz="0" w:space="0" w:color="auto"/>
        <w:left w:val="none" w:sz="0" w:space="0" w:color="auto"/>
        <w:bottom w:val="none" w:sz="0" w:space="0" w:color="auto"/>
        <w:right w:val="none" w:sz="0" w:space="0" w:color="auto"/>
      </w:divBdr>
    </w:div>
    <w:div w:id="1513449917">
      <w:bodyDiv w:val="1"/>
      <w:marLeft w:val="0"/>
      <w:marRight w:val="0"/>
      <w:marTop w:val="0"/>
      <w:marBottom w:val="0"/>
      <w:divBdr>
        <w:top w:val="none" w:sz="0" w:space="0" w:color="auto"/>
        <w:left w:val="none" w:sz="0" w:space="0" w:color="auto"/>
        <w:bottom w:val="none" w:sz="0" w:space="0" w:color="auto"/>
        <w:right w:val="none" w:sz="0" w:space="0" w:color="auto"/>
      </w:divBdr>
    </w:div>
    <w:div w:id="1513568610">
      <w:bodyDiv w:val="1"/>
      <w:marLeft w:val="0"/>
      <w:marRight w:val="0"/>
      <w:marTop w:val="0"/>
      <w:marBottom w:val="0"/>
      <w:divBdr>
        <w:top w:val="none" w:sz="0" w:space="0" w:color="auto"/>
        <w:left w:val="none" w:sz="0" w:space="0" w:color="auto"/>
        <w:bottom w:val="none" w:sz="0" w:space="0" w:color="auto"/>
        <w:right w:val="none" w:sz="0" w:space="0" w:color="auto"/>
      </w:divBdr>
    </w:div>
    <w:div w:id="1514031445">
      <w:bodyDiv w:val="1"/>
      <w:marLeft w:val="0"/>
      <w:marRight w:val="0"/>
      <w:marTop w:val="0"/>
      <w:marBottom w:val="0"/>
      <w:divBdr>
        <w:top w:val="none" w:sz="0" w:space="0" w:color="auto"/>
        <w:left w:val="none" w:sz="0" w:space="0" w:color="auto"/>
        <w:bottom w:val="none" w:sz="0" w:space="0" w:color="auto"/>
        <w:right w:val="none" w:sz="0" w:space="0" w:color="auto"/>
      </w:divBdr>
    </w:div>
    <w:div w:id="1514225258">
      <w:bodyDiv w:val="1"/>
      <w:marLeft w:val="0"/>
      <w:marRight w:val="0"/>
      <w:marTop w:val="0"/>
      <w:marBottom w:val="0"/>
      <w:divBdr>
        <w:top w:val="none" w:sz="0" w:space="0" w:color="auto"/>
        <w:left w:val="none" w:sz="0" w:space="0" w:color="auto"/>
        <w:bottom w:val="none" w:sz="0" w:space="0" w:color="auto"/>
        <w:right w:val="none" w:sz="0" w:space="0" w:color="auto"/>
      </w:divBdr>
    </w:div>
    <w:div w:id="1514298229">
      <w:bodyDiv w:val="1"/>
      <w:marLeft w:val="0"/>
      <w:marRight w:val="0"/>
      <w:marTop w:val="0"/>
      <w:marBottom w:val="0"/>
      <w:divBdr>
        <w:top w:val="none" w:sz="0" w:space="0" w:color="auto"/>
        <w:left w:val="none" w:sz="0" w:space="0" w:color="auto"/>
        <w:bottom w:val="none" w:sz="0" w:space="0" w:color="auto"/>
        <w:right w:val="none" w:sz="0" w:space="0" w:color="auto"/>
      </w:divBdr>
    </w:div>
    <w:div w:id="1514688436">
      <w:bodyDiv w:val="1"/>
      <w:marLeft w:val="0"/>
      <w:marRight w:val="0"/>
      <w:marTop w:val="0"/>
      <w:marBottom w:val="0"/>
      <w:divBdr>
        <w:top w:val="none" w:sz="0" w:space="0" w:color="auto"/>
        <w:left w:val="none" w:sz="0" w:space="0" w:color="auto"/>
        <w:bottom w:val="none" w:sz="0" w:space="0" w:color="auto"/>
        <w:right w:val="none" w:sz="0" w:space="0" w:color="auto"/>
      </w:divBdr>
    </w:div>
    <w:div w:id="1514958030">
      <w:bodyDiv w:val="1"/>
      <w:marLeft w:val="0"/>
      <w:marRight w:val="0"/>
      <w:marTop w:val="0"/>
      <w:marBottom w:val="0"/>
      <w:divBdr>
        <w:top w:val="none" w:sz="0" w:space="0" w:color="auto"/>
        <w:left w:val="none" w:sz="0" w:space="0" w:color="auto"/>
        <w:bottom w:val="none" w:sz="0" w:space="0" w:color="auto"/>
        <w:right w:val="none" w:sz="0" w:space="0" w:color="auto"/>
      </w:divBdr>
    </w:div>
    <w:div w:id="1515461541">
      <w:bodyDiv w:val="1"/>
      <w:marLeft w:val="0"/>
      <w:marRight w:val="0"/>
      <w:marTop w:val="0"/>
      <w:marBottom w:val="0"/>
      <w:divBdr>
        <w:top w:val="none" w:sz="0" w:space="0" w:color="auto"/>
        <w:left w:val="none" w:sz="0" w:space="0" w:color="auto"/>
        <w:bottom w:val="none" w:sz="0" w:space="0" w:color="auto"/>
        <w:right w:val="none" w:sz="0" w:space="0" w:color="auto"/>
      </w:divBdr>
    </w:div>
    <w:div w:id="1515728796">
      <w:bodyDiv w:val="1"/>
      <w:marLeft w:val="0"/>
      <w:marRight w:val="0"/>
      <w:marTop w:val="0"/>
      <w:marBottom w:val="0"/>
      <w:divBdr>
        <w:top w:val="none" w:sz="0" w:space="0" w:color="auto"/>
        <w:left w:val="none" w:sz="0" w:space="0" w:color="auto"/>
        <w:bottom w:val="none" w:sz="0" w:space="0" w:color="auto"/>
        <w:right w:val="none" w:sz="0" w:space="0" w:color="auto"/>
      </w:divBdr>
    </w:div>
    <w:div w:id="1515731040">
      <w:bodyDiv w:val="1"/>
      <w:marLeft w:val="0"/>
      <w:marRight w:val="0"/>
      <w:marTop w:val="0"/>
      <w:marBottom w:val="0"/>
      <w:divBdr>
        <w:top w:val="none" w:sz="0" w:space="0" w:color="auto"/>
        <w:left w:val="none" w:sz="0" w:space="0" w:color="auto"/>
        <w:bottom w:val="none" w:sz="0" w:space="0" w:color="auto"/>
        <w:right w:val="none" w:sz="0" w:space="0" w:color="auto"/>
      </w:divBdr>
    </w:div>
    <w:div w:id="1516110112">
      <w:bodyDiv w:val="1"/>
      <w:marLeft w:val="0"/>
      <w:marRight w:val="0"/>
      <w:marTop w:val="0"/>
      <w:marBottom w:val="0"/>
      <w:divBdr>
        <w:top w:val="none" w:sz="0" w:space="0" w:color="auto"/>
        <w:left w:val="none" w:sz="0" w:space="0" w:color="auto"/>
        <w:bottom w:val="none" w:sz="0" w:space="0" w:color="auto"/>
        <w:right w:val="none" w:sz="0" w:space="0" w:color="auto"/>
      </w:divBdr>
    </w:div>
    <w:div w:id="1516311783">
      <w:bodyDiv w:val="1"/>
      <w:marLeft w:val="0"/>
      <w:marRight w:val="0"/>
      <w:marTop w:val="0"/>
      <w:marBottom w:val="0"/>
      <w:divBdr>
        <w:top w:val="none" w:sz="0" w:space="0" w:color="auto"/>
        <w:left w:val="none" w:sz="0" w:space="0" w:color="auto"/>
        <w:bottom w:val="none" w:sz="0" w:space="0" w:color="auto"/>
        <w:right w:val="none" w:sz="0" w:space="0" w:color="auto"/>
      </w:divBdr>
    </w:div>
    <w:div w:id="1516993192">
      <w:bodyDiv w:val="1"/>
      <w:marLeft w:val="0"/>
      <w:marRight w:val="0"/>
      <w:marTop w:val="0"/>
      <w:marBottom w:val="0"/>
      <w:divBdr>
        <w:top w:val="none" w:sz="0" w:space="0" w:color="auto"/>
        <w:left w:val="none" w:sz="0" w:space="0" w:color="auto"/>
        <w:bottom w:val="none" w:sz="0" w:space="0" w:color="auto"/>
        <w:right w:val="none" w:sz="0" w:space="0" w:color="auto"/>
      </w:divBdr>
    </w:div>
    <w:div w:id="1517033518">
      <w:bodyDiv w:val="1"/>
      <w:marLeft w:val="0"/>
      <w:marRight w:val="0"/>
      <w:marTop w:val="0"/>
      <w:marBottom w:val="0"/>
      <w:divBdr>
        <w:top w:val="none" w:sz="0" w:space="0" w:color="auto"/>
        <w:left w:val="none" w:sz="0" w:space="0" w:color="auto"/>
        <w:bottom w:val="none" w:sz="0" w:space="0" w:color="auto"/>
        <w:right w:val="none" w:sz="0" w:space="0" w:color="auto"/>
      </w:divBdr>
    </w:div>
    <w:div w:id="1517501220">
      <w:bodyDiv w:val="1"/>
      <w:marLeft w:val="0"/>
      <w:marRight w:val="0"/>
      <w:marTop w:val="0"/>
      <w:marBottom w:val="0"/>
      <w:divBdr>
        <w:top w:val="none" w:sz="0" w:space="0" w:color="auto"/>
        <w:left w:val="none" w:sz="0" w:space="0" w:color="auto"/>
        <w:bottom w:val="none" w:sz="0" w:space="0" w:color="auto"/>
        <w:right w:val="none" w:sz="0" w:space="0" w:color="auto"/>
      </w:divBdr>
    </w:div>
    <w:div w:id="1517648951">
      <w:bodyDiv w:val="1"/>
      <w:marLeft w:val="0"/>
      <w:marRight w:val="0"/>
      <w:marTop w:val="0"/>
      <w:marBottom w:val="0"/>
      <w:divBdr>
        <w:top w:val="none" w:sz="0" w:space="0" w:color="auto"/>
        <w:left w:val="none" w:sz="0" w:space="0" w:color="auto"/>
        <w:bottom w:val="none" w:sz="0" w:space="0" w:color="auto"/>
        <w:right w:val="none" w:sz="0" w:space="0" w:color="auto"/>
      </w:divBdr>
    </w:div>
    <w:div w:id="1517690165">
      <w:bodyDiv w:val="1"/>
      <w:marLeft w:val="0"/>
      <w:marRight w:val="0"/>
      <w:marTop w:val="0"/>
      <w:marBottom w:val="0"/>
      <w:divBdr>
        <w:top w:val="none" w:sz="0" w:space="0" w:color="auto"/>
        <w:left w:val="none" w:sz="0" w:space="0" w:color="auto"/>
        <w:bottom w:val="none" w:sz="0" w:space="0" w:color="auto"/>
        <w:right w:val="none" w:sz="0" w:space="0" w:color="auto"/>
      </w:divBdr>
    </w:div>
    <w:div w:id="1517957654">
      <w:bodyDiv w:val="1"/>
      <w:marLeft w:val="0"/>
      <w:marRight w:val="0"/>
      <w:marTop w:val="0"/>
      <w:marBottom w:val="0"/>
      <w:divBdr>
        <w:top w:val="none" w:sz="0" w:space="0" w:color="auto"/>
        <w:left w:val="none" w:sz="0" w:space="0" w:color="auto"/>
        <w:bottom w:val="none" w:sz="0" w:space="0" w:color="auto"/>
        <w:right w:val="none" w:sz="0" w:space="0" w:color="auto"/>
      </w:divBdr>
    </w:div>
    <w:div w:id="1518501375">
      <w:bodyDiv w:val="1"/>
      <w:marLeft w:val="0"/>
      <w:marRight w:val="0"/>
      <w:marTop w:val="0"/>
      <w:marBottom w:val="0"/>
      <w:divBdr>
        <w:top w:val="none" w:sz="0" w:space="0" w:color="auto"/>
        <w:left w:val="none" w:sz="0" w:space="0" w:color="auto"/>
        <w:bottom w:val="none" w:sz="0" w:space="0" w:color="auto"/>
        <w:right w:val="none" w:sz="0" w:space="0" w:color="auto"/>
      </w:divBdr>
    </w:div>
    <w:div w:id="1518621142">
      <w:bodyDiv w:val="1"/>
      <w:marLeft w:val="0"/>
      <w:marRight w:val="0"/>
      <w:marTop w:val="0"/>
      <w:marBottom w:val="0"/>
      <w:divBdr>
        <w:top w:val="none" w:sz="0" w:space="0" w:color="auto"/>
        <w:left w:val="none" w:sz="0" w:space="0" w:color="auto"/>
        <w:bottom w:val="none" w:sz="0" w:space="0" w:color="auto"/>
        <w:right w:val="none" w:sz="0" w:space="0" w:color="auto"/>
      </w:divBdr>
    </w:div>
    <w:div w:id="1518882861">
      <w:bodyDiv w:val="1"/>
      <w:marLeft w:val="0"/>
      <w:marRight w:val="0"/>
      <w:marTop w:val="0"/>
      <w:marBottom w:val="0"/>
      <w:divBdr>
        <w:top w:val="none" w:sz="0" w:space="0" w:color="auto"/>
        <w:left w:val="none" w:sz="0" w:space="0" w:color="auto"/>
        <w:bottom w:val="none" w:sz="0" w:space="0" w:color="auto"/>
        <w:right w:val="none" w:sz="0" w:space="0" w:color="auto"/>
      </w:divBdr>
    </w:div>
    <w:div w:id="1519463025">
      <w:bodyDiv w:val="1"/>
      <w:marLeft w:val="0"/>
      <w:marRight w:val="0"/>
      <w:marTop w:val="0"/>
      <w:marBottom w:val="0"/>
      <w:divBdr>
        <w:top w:val="none" w:sz="0" w:space="0" w:color="auto"/>
        <w:left w:val="none" w:sz="0" w:space="0" w:color="auto"/>
        <w:bottom w:val="none" w:sz="0" w:space="0" w:color="auto"/>
        <w:right w:val="none" w:sz="0" w:space="0" w:color="auto"/>
      </w:divBdr>
    </w:div>
    <w:div w:id="1519738509">
      <w:bodyDiv w:val="1"/>
      <w:marLeft w:val="0"/>
      <w:marRight w:val="0"/>
      <w:marTop w:val="0"/>
      <w:marBottom w:val="0"/>
      <w:divBdr>
        <w:top w:val="none" w:sz="0" w:space="0" w:color="auto"/>
        <w:left w:val="none" w:sz="0" w:space="0" w:color="auto"/>
        <w:bottom w:val="none" w:sz="0" w:space="0" w:color="auto"/>
        <w:right w:val="none" w:sz="0" w:space="0" w:color="auto"/>
      </w:divBdr>
    </w:div>
    <w:div w:id="1519856176">
      <w:bodyDiv w:val="1"/>
      <w:marLeft w:val="0"/>
      <w:marRight w:val="0"/>
      <w:marTop w:val="0"/>
      <w:marBottom w:val="0"/>
      <w:divBdr>
        <w:top w:val="none" w:sz="0" w:space="0" w:color="auto"/>
        <w:left w:val="none" w:sz="0" w:space="0" w:color="auto"/>
        <w:bottom w:val="none" w:sz="0" w:space="0" w:color="auto"/>
        <w:right w:val="none" w:sz="0" w:space="0" w:color="auto"/>
      </w:divBdr>
    </w:div>
    <w:div w:id="1520004316">
      <w:bodyDiv w:val="1"/>
      <w:marLeft w:val="0"/>
      <w:marRight w:val="0"/>
      <w:marTop w:val="0"/>
      <w:marBottom w:val="0"/>
      <w:divBdr>
        <w:top w:val="none" w:sz="0" w:space="0" w:color="auto"/>
        <w:left w:val="none" w:sz="0" w:space="0" w:color="auto"/>
        <w:bottom w:val="none" w:sz="0" w:space="0" w:color="auto"/>
        <w:right w:val="none" w:sz="0" w:space="0" w:color="auto"/>
      </w:divBdr>
    </w:div>
    <w:div w:id="1520194148">
      <w:bodyDiv w:val="1"/>
      <w:marLeft w:val="0"/>
      <w:marRight w:val="0"/>
      <w:marTop w:val="0"/>
      <w:marBottom w:val="0"/>
      <w:divBdr>
        <w:top w:val="none" w:sz="0" w:space="0" w:color="auto"/>
        <w:left w:val="none" w:sz="0" w:space="0" w:color="auto"/>
        <w:bottom w:val="none" w:sz="0" w:space="0" w:color="auto"/>
        <w:right w:val="none" w:sz="0" w:space="0" w:color="auto"/>
      </w:divBdr>
    </w:div>
    <w:div w:id="1520653800">
      <w:bodyDiv w:val="1"/>
      <w:marLeft w:val="0"/>
      <w:marRight w:val="0"/>
      <w:marTop w:val="0"/>
      <w:marBottom w:val="0"/>
      <w:divBdr>
        <w:top w:val="none" w:sz="0" w:space="0" w:color="auto"/>
        <w:left w:val="none" w:sz="0" w:space="0" w:color="auto"/>
        <w:bottom w:val="none" w:sz="0" w:space="0" w:color="auto"/>
        <w:right w:val="none" w:sz="0" w:space="0" w:color="auto"/>
      </w:divBdr>
    </w:div>
    <w:div w:id="1520774919">
      <w:bodyDiv w:val="1"/>
      <w:marLeft w:val="0"/>
      <w:marRight w:val="0"/>
      <w:marTop w:val="0"/>
      <w:marBottom w:val="0"/>
      <w:divBdr>
        <w:top w:val="none" w:sz="0" w:space="0" w:color="auto"/>
        <w:left w:val="none" w:sz="0" w:space="0" w:color="auto"/>
        <w:bottom w:val="none" w:sz="0" w:space="0" w:color="auto"/>
        <w:right w:val="none" w:sz="0" w:space="0" w:color="auto"/>
      </w:divBdr>
    </w:div>
    <w:div w:id="1520780213">
      <w:bodyDiv w:val="1"/>
      <w:marLeft w:val="0"/>
      <w:marRight w:val="0"/>
      <w:marTop w:val="0"/>
      <w:marBottom w:val="0"/>
      <w:divBdr>
        <w:top w:val="none" w:sz="0" w:space="0" w:color="auto"/>
        <w:left w:val="none" w:sz="0" w:space="0" w:color="auto"/>
        <w:bottom w:val="none" w:sz="0" w:space="0" w:color="auto"/>
        <w:right w:val="none" w:sz="0" w:space="0" w:color="auto"/>
      </w:divBdr>
    </w:div>
    <w:div w:id="1520898174">
      <w:bodyDiv w:val="1"/>
      <w:marLeft w:val="0"/>
      <w:marRight w:val="0"/>
      <w:marTop w:val="0"/>
      <w:marBottom w:val="0"/>
      <w:divBdr>
        <w:top w:val="none" w:sz="0" w:space="0" w:color="auto"/>
        <w:left w:val="none" w:sz="0" w:space="0" w:color="auto"/>
        <w:bottom w:val="none" w:sz="0" w:space="0" w:color="auto"/>
        <w:right w:val="none" w:sz="0" w:space="0" w:color="auto"/>
      </w:divBdr>
    </w:div>
    <w:div w:id="1520926519">
      <w:bodyDiv w:val="1"/>
      <w:marLeft w:val="0"/>
      <w:marRight w:val="0"/>
      <w:marTop w:val="0"/>
      <w:marBottom w:val="0"/>
      <w:divBdr>
        <w:top w:val="none" w:sz="0" w:space="0" w:color="auto"/>
        <w:left w:val="none" w:sz="0" w:space="0" w:color="auto"/>
        <w:bottom w:val="none" w:sz="0" w:space="0" w:color="auto"/>
        <w:right w:val="none" w:sz="0" w:space="0" w:color="auto"/>
      </w:divBdr>
    </w:div>
    <w:div w:id="1521043494">
      <w:bodyDiv w:val="1"/>
      <w:marLeft w:val="0"/>
      <w:marRight w:val="0"/>
      <w:marTop w:val="0"/>
      <w:marBottom w:val="0"/>
      <w:divBdr>
        <w:top w:val="none" w:sz="0" w:space="0" w:color="auto"/>
        <w:left w:val="none" w:sz="0" w:space="0" w:color="auto"/>
        <w:bottom w:val="none" w:sz="0" w:space="0" w:color="auto"/>
        <w:right w:val="none" w:sz="0" w:space="0" w:color="auto"/>
      </w:divBdr>
    </w:div>
    <w:div w:id="1521352855">
      <w:bodyDiv w:val="1"/>
      <w:marLeft w:val="0"/>
      <w:marRight w:val="0"/>
      <w:marTop w:val="0"/>
      <w:marBottom w:val="0"/>
      <w:divBdr>
        <w:top w:val="none" w:sz="0" w:space="0" w:color="auto"/>
        <w:left w:val="none" w:sz="0" w:space="0" w:color="auto"/>
        <w:bottom w:val="none" w:sz="0" w:space="0" w:color="auto"/>
        <w:right w:val="none" w:sz="0" w:space="0" w:color="auto"/>
      </w:divBdr>
    </w:div>
    <w:div w:id="1521509824">
      <w:bodyDiv w:val="1"/>
      <w:marLeft w:val="0"/>
      <w:marRight w:val="0"/>
      <w:marTop w:val="0"/>
      <w:marBottom w:val="0"/>
      <w:divBdr>
        <w:top w:val="none" w:sz="0" w:space="0" w:color="auto"/>
        <w:left w:val="none" w:sz="0" w:space="0" w:color="auto"/>
        <w:bottom w:val="none" w:sz="0" w:space="0" w:color="auto"/>
        <w:right w:val="none" w:sz="0" w:space="0" w:color="auto"/>
      </w:divBdr>
    </w:div>
    <w:div w:id="1521554324">
      <w:bodyDiv w:val="1"/>
      <w:marLeft w:val="0"/>
      <w:marRight w:val="0"/>
      <w:marTop w:val="0"/>
      <w:marBottom w:val="0"/>
      <w:divBdr>
        <w:top w:val="none" w:sz="0" w:space="0" w:color="auto"/>
        <w:left w:val="none" w:sz="0" w:space="0" w:color="auto"/>
        <w:bottom w:val="none" w:sz="0" w:space="0" w:color="auto"/>
        <w:right w:val="none" w:sz="0" w:space="0" w:color="auto"/>
      </w:divBdr>
    </w:div>
    <w:div w:id="1521625565">
      <w:bodyDiv w:val="1"/>
      <w:marLeft w:val="0"/>
      <w:marRight w:val="0"/>
      <w:marTop w:val="0"/>
      <w:marBottom w:val="0"/>
      <w:divBdr>
        <w:top w:val="none" w:sz="0" w:space="0" w:color="auto"/>
        <w:left w:val="none" w:sz="0" w:space="0" w:color="auto"/>
        <w:bottom w:val="none" w:sz="0" w:space="0" w:color="auto"/>
        <w:right w:val="none" w:sz="0" w:space="0" w:color="auto"/>
      </w:divBdr>
    </w:div>
    <w:div w:id="1521627531">
      <w:bodyDiv w:val="1"/>
      <w:marLeft w:val="0"/>
      <w:marRight w:val="0"/>
      <w:marTop w:val="0"/>
      <w:marBottom w:val="0"/>
      <w:divBdr>
        <w:top w:val="none" w:sz="0" w:space="0" w:color="auto"/>
        <w:left w:val="none" w:sz="0" w:space="0" w:color="auto"/>
        <w:bottom w:val="none" w:sz="0" w:space="0" w:color="auto"/>
        <w:right w:val="none" w:sz="0" w:space="0" w:color="auto"/>
      </w:divBdr>
    </w:div>
    <w:div w:id="1521821595">
      <w:bodyDiv w:val="1"/>
      <w:marLeft w:val="0"/>
      <w:marRight w:val="0"/>
      <w:marTop w:val="0"/>
      <w:marBottom w:val="0"/>
      <w:divBdr>
        <w:top w:val="none" w:sz="0" w:space="0" w:color="auto"/>
        <w:left w:val="none" w:sz="0" w:space="0" w:color="auto"/>
        <w:bottom w:val="none" w:sz="0" w:space="0" w:color="auto"/>
        <w:right w:val="none" w:sz="0" w:space="0" w:color="auto"/>
      </w:divBdr>
    </w:div>
    <w:div w:id="1521822607">
      <w:bodyDiv w:val="1"/>
      <w:marLeft w:val="0"/>
      <w:marRight w:val="0"/>
      <w:marTop w:val="0"/>
      <w:marBottom w:val="0"/>
      <w:divBdr>
        <w:top w:val="none" w:sz="0" w:space="0" w:color="auto"/>
        <w:left w:val="none" w:sz="0" w:space="0" w:color="auto"/>
        <w:bottom w:val="none" w:sz="0" w:space="0" w:color="auto"/>
        <w:right w:val="none" w:sz="0" w:space="0" w:color="auto"/>
      </w:divBdr>
    </w:div>
    <w:div w:id="1522082363">
      <w:bodyDiv w:val="1"/>
      <w:marLeft w:val="0"/>
      <w:marRight w:val="0"/>
      <w:marTop w:val="0"/>
      <w:marBottom w:val="0"/>
      <w:divBdr>
        <w:top w:val="none" w:sz="0" w:space="0" w:color="auto"/>
        <w:left w:val="none" w:sz="0" w:space="0" w:color="auto"/>
        <w:bottom w:val="none" w:sz="0" w:space="0" w:color="auto"/>
        <w:right w:val="none" w:sz="0" w:space="0" w:color="auto"/>
      </w:divBdr>
    </w:div>
    <w:div w:id="1522355535">
      <w:bodyDiv w:val="1"/>
      <w:marLeft w:val="0"/>
      <w:marRight w:val="0"/>
      <w:marTop w:val="0"/>
      <w:marBottom w:val="0"/>
      <w:divBdr>
        <w:top w:val="none" w:sz="0" w:space="0" w:color="auto"/>
        <w:left w:val="none" w:sz="0" w:space="0" w:color="auto"/>
        <w:bottom w:val="none" w:sz="0" w:space="0" w:color="auto"/>
        <w:right w:val="none" w:sz="0" w:space="0" w:color="auto"/>
      </w:divBdr>
    </w:div>
    <w:div w:id="1522433295">
      <w:bodyDiv w:val="1"/>
      <w:marLeft w:val="0"/>
      <w:marRight w:val="0"/>
      <w:marTop w:val="0"/>
      <w:marBottom w:val="0"/>
      <w:divBdr>
        <w:top w:val="none" w:sz="0" w:space="0" w:color="auto"/>
        <w:left w:val="none" w:sz="0" w:space="0" w:color="auto"/>
        <w:bottom w:val="none" w:sz="0" w:space="0" w:color="auto"/>
        <w:right w:val="none" w:sz="0" w:space="0" w:color="auto"/>
      </w:divBdr>
    </w:div>
    <w:div w:id="1522627308">
      <w:bodyDiv w:val="1"/>
      <w:marLeft w:val="0"/>
      <w:marRight w:val="0"/>
      <w:marTop w:val="0"/>
      <w:marBottom w:val="0"/>
      <w:divBdr>
        <w:top w:val="none" w:sz="0" w:space="0" w:color="auto"/>
        <w:left w:val="none" w:sz="0" w:space="0" w:color="auto"/>
        <w:bottom w:val="none" w:sz="0" w:space="0" w:color="auto"/>
        <w:right w:val="none" w:sz="0" w:space="0" w:color="auto"/>
      </w:divBdr>
    </w:div>
    <w:div w:id="1522821222">
      <w:bodyDiv w:val="1"/>
      <w:marLeft w:val="0"/>
      <w:marRight w:val="0"/>
      <w:marTop w:val="0"/>
      <w:marBottom w:val="0"/>
      <w:divBdr>
        <w:top w:val="none" w:sz="0" w:space="0" w:color="auto"/>
        <w:left w:val="none" w:sz="0" w:space="0" w:color="auto"/>
        <w:bottom w:val="none" w:sz="0" w:space="0" w:color="auto"/>
        <w:right w:val="none" w:sz="0" w:space="0" w:color="auto"/>
      </w:divBdr>
    </w:div>
    <w:div w:id="1522940136">
      <w:bodyDiv w:val="1"/>
      <w:marLeft w:val="0"/>
      <w:marRight w:val="0"/>
      <w:marTop w:val="0"/>
      <w:marBottom w:val="0"/>
      <w:divBdr>
        <w:top w:val="none" w:sz="0" w:space="0" w:color="auto"/>
        <w:left w:val="none" w:sz="0" w:space="0" w:color="auto"/>
        <w:bottom w:val="none" w:sz="0" w:space="0" w:color="auto"/>
        <w:right w:val="none" w:sz="0" w:space="0" w:color="auto"/>
      </w:divBdr>
    </w:div>
    <w:div w:id="1523009011">
      <w:bodyDiv w:val="1"/>
      <w:marLeft w:val="0"/>
      <w:marRight w:val="0"/>
      <w:marTop w:val="0"/>
      <w:marBottom w:val="0"/>
      <w:divBdr>
        <w:top w:val="none" w:sz="0" w:space="0" w:color="auto"/>
        <w:left w:val="none" w:sz="0" w:space="0" w:color="auto"/>
        <w:bottom w:val="none" w:sz="0" w:space="0" w:color="auto"/>
        <w:right w:val="none" w:sz="0" w:space="0" w:color="auto"/>
      </w:divBdr>
    </w:div>
    <w:div w:id="1523087873">
      <w:bodyDiv w:val="1"/>
      <w:marLeft w:val="0"/>
      <w:marRight w:val="0"/>
      <w:marTop w:val="0"/>
      <w:marBottom w:val="0"/>
      <w:divBdr>
        <w:top w:val="none" w:sz="0" w:space="0" w:color="auto"/>
        <w:left w:val="none" w:sz="0" w:space="0" w:color="auto"/>
        <w:bottom w:val="none" w:sz="0" w:space="0" w:color="auto"/>
        <w:right w:val="none" w:sz="0" w:space="0" w:color="auto"/>
      </w:divBdr>
    </w:div>
    <w:div w:id="1523203008">
      <w:bodyDiv w:val="1"/>
      <w:marLeft w:val="0"/>
      <w:marRight w:val="0"/>
      <w:marTop w:val="0"/>
      <w:marBottom w:val="0"/>
      <w:divBdr>
        <w:top w:val="none" w:sz="0" w:space="0" w:color="auto"/>
        <w:left w:val="none" w:sz="0" w:space="0" w:color="auto"/>
        <w:bottom w:val="none" w:sz="0" w:space="0" w:color="auto"/>
        <w:right w:val="none" w:sz="0" w:space="0" w:color="auto"/>
      </w:divBdr>
    </w:div>
    <w:div w:id="1523326153">
      <w:bodyDiv w:val="1"/>
      <w:marLeft w:val="0"/>
      <w:marRight w:val="0"/>
      <w:marTop w:val="0"/>
      <w:marBottom w:val="0"/>
      <w:divBdr>
        <w:top w:val="none" w:sz="0" w:space="0" w:color="auto"/>
        <w:left w:val="none" w:sz="0" w:space="0" w:color="auto"/>
        <w:bottom w:val="none" w:sz="0" w:space="0" w:color="auto"/>
        <w:right w:val="none" w:sz="0" w:space="0" w:color="auto"/>
      </w:divBdr>
    </w:div>
    <w:div w:id="1523519457">
      <w:bodyDiv w:val="1"/>
      <w:marLeft w:val="0"/>
      <w:marRight w:val="0"/>
      <w:marTop w:val="0"/>
      <w:marBottom w:val="0"/>
      <w:divBdr>
        <w:top w:val="none" w:sz="0" w:space="0" w:color="auto"/>
        <w:left w:val="none" w:sz="0" w:space="0" w:color="auto"/>
        <w:bottom w:val="none" w:sz="0" w:space="0" w:color="auto"/>
        <w:right w:val="none" w:sz="0" w:space="0" w:color="auto"/>
      </w:divBdr>
    </w:div>
    <w:div w:id="1523593666">
      <w:bodyDiv w:val="1"/>
      <w:marLeft w:val="0"/>
      <w:marRight w:val="0"/>
      <w:marTop w:val="0"/>
      <w:marBottom w:val="0"/>
      <w:divBdr>
        <w:top w:val="none" w:sz="0" w:space="0" w:color="auto"/>
        <w:left w:val="none" w:sz="0" w:space="0" w:color="auto"/>
        <w:bottom w:val="none" w:sz="0" w:space="0" w:color="auto"/>
        <w:right w:val="none" w:sz="0" w:space="0" w:color="auto"/>
      </w:divBdr>
    </w:div>
    <w:div w:id="1523783830">
      <w:bodyDiv w:val="1"/>
      <w:marLeft w:val="0"/>
      <w:marRight w:val="0"/>
      <w:marTop w:val="0"/>
      <w:marBottom w:val="0"/>
      <w:divBdr>
        <w:top w:val="none" w:sz="0" w:space="0" w:color="auto"/>
        <w:left w:val="none" w:sz="0" w:space="0" w:color="auto"/>
        <w:bottom w:val="none" w:sz="0" w:space="0" w:color="auto"/>
        <w:right w:val="none" w:sz="0" w:space="0" w:color="auto"/>
      </w:divBdr>
    </w:div>
    <w:div w:id="1524129698">
      <w:bodyDiv w:val="1"/>
      <w:marLeft w:val="0"/>
      <w:marRight w:val="0"/>
      <w:marTop w:val="0"/>
      <w:marBottom w:val="0"/>
      <w:divBdr>
        <w:top w:val="none" w:sz="0" w:space="0" w:color="auto"/>
        <w:left w:val="none" w:sz="0" w:space="0" w:color="auto"/>
        <w:bottom w:val="none" w:sz="0" w:space="0" w:color="auto"/>
        <w:right w:val="none" w:sz="0" w:space="0" w:color="auto"/>
      </w:divBdr>
    </w:div>
    <w:div w:id="1524780934">
      <w:bodyDiv w:val="1"/>
      <w:marLeft w:val="0"/>
      <w:marRight w:val="0"/>
      <w:marTop w:val="0"/>
      <w:marBottom w:val="0"/>
      <w:divBdr>
        <w:top w:val="none" w:sz="0" w:space="0" w:color="auto"/>
        <w:left w:val="none" w:sz="0" w:space="0" w:color="auto"/>
        <w:bottom w:val="none" w:sz="0" w:space="0" w:color="auto"/>
        <w:right w:val="none" w:sz="0" w:space="0" w:color="auto"/>
      </w:divBdr>
    </w:div>
    <w:div w:id="1524829458">
      <w:bodyDiv w:val="1"/>
      <w:marLeft w:val="0"/>
      <w:marRight w:val="0"/>
      <w:marTop w:val="0"/>
      <w:marBottom w:val="0"/>
      <w:divBdr>
        <w:top w:val="none" w:sz="0" w:space="0" w:color="auto"/>
        <w:left w:val="none" w:sz="0" w:space="0" w:color="auto"/>
        <w:bottom w:val="none" w:sz="0" w:space="0" w:color="auto"/>
        <w:right w:val="none" w:sz="0" w:space="0" w:color="auto"/>
      </w:divBdr>
    </w:div>
    <w:div w:id="1525247231">
      <w:bodyDiv w:val="1"/>
      <w:marLeft w:val="0"/>
      <w:marRight w:val="0"/>
      <w:marTop w:val="0"/>
      <w:marBottom w:val="0"/>
      <w:divBdr>
        <w:top w:val="none" w:sz="0" w:space="0" w:color="auto"/>
        <w:left w:val="none" w:sz="0" w:space="0" w:color="auto"/>
        <w:bottom w:val="none" w:sz="0" w:space="0" w:color="auto"/>
        <w:right w:val="none" w:sz="0" w:space="0" w:color="auto"/>
      </w:divBdr>
    </w:div>
    <w:div w:id="1525436135">
      <w:bodyDiv w:val="1"/>
      <w:marLeft w:val="0"/>
      <w:marRight w:val="0"/>
      <w:marTop w:val="0"/>
      <w:marBottom w:val="0"/>
      <w:divBdr>
        <w:top w:val="none" w:sz="0" w:space="0" w:color="auto"/>
        <w:left w:val="none" w:sz="0" w:space="0" w:color="auto"/>
        <w:bottom w:val="none" w:sz="0" w:space="0" w:color="auto"/>
        <w:right w:val="none" w:sz="0" w:space="0" w:color="auto"/>
      </w:divBdr>
    </w:div>
    <w:div w:id="1526090302">
      <w:bodyDiv w:val="1"/>
      <w:marLeft w:val="0"/>
      <w:marRight w:val="0"/>
      <w:marTop w:val="0"/>
      <w:marBottom w:val="0"/>
      <w:divBdr>
        <w:top w:val="none" w:sz="0" w:space="0" w:color="auto"/>
        <w:left w:val="none" w:sz="0" w:space="0" w:color="auto"/>
        <w:bottom w:val="none" w:sz="0" w:space="0" w:color="auto"/>
        <w:right w:val="none" w:sz="0" w:space="0" w:color="auto"/>
      </w:divBdr>
    </w:div>
    <w:div w:id="1526139201">
      <w:bodyDiv w:val="1"/>
      <w:marLeft w:val="0"/>
      <w:marRight w:val="0"/>
      <w:marTop w:val="0"/>
      <w:marBottom w:val="0"/>
      <w:divBdr>
        <w:top w:val="none" w:sz="0" w:space="0" w:color="auto"/>
        <w:left w:val="none" w:sz="0" w:space="0" w:color="auto"/>
        <w:bottom w:val="none" w:sz="0" w:space="0" w:color="auto"/>
        <w:right w:val="none" w:sz="0" w:space="0" w:color="auto"/>
      </w:divBdr>
    </w:div>
    <w:div w:id="1526207250">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526333526">
      <w:bodyDiv w:val="1"/>
      <w:marLeft w:val="0"/>
      <w:marRight w:val="0"/>
      <w:marTop w:val="0"/>
      <w:marBottom w:val="0"/>
      <w:divBdr>
        <w:top w:val="none" w:sz="0" w:space="0" w:color="auto"/>
        <w:left w:val="none" w:sz="0" w:space="0" w:color="auto"/>
        <w:bottom w:val="none" w:sz="0" w:space="0" w:color="auto"/>
        <w:right w:val="none" w:sz="0" w:space="0" w:color="auto"/>
      </w:divBdr>
    </w:div>
    <w:div w:id="1526480894">
      <w:bodyDiv w:val="1"/>
      <w:marLeft w:val="0"/>
      <w:marRight w:val="0"/>
      <w:marTop w:val="0"/>
      <w:marBottom w:val="0"/>
      <w:divBdr>
        <w:top w:val="none" w:sz="0" w:space="0" w:color="auto"/>
        <w:left w:val="none" w:sz="0" w:space="0" w:color="auto"/>
        <w:bottom w:val="none" w:sz="0" w:space="0" w:color="auto"/>
        <w:right w:val="none" w:sz="0" w:space="0" w:color="auto"/>
      </w:divBdr>
    </w:div>
    <w:div w:id="1526598500">
      <w:bodyDiv w:val="1"/>
      <w:marLeft w:val="0"/>
      <w:marRight w:val="0"/>
      <w:marTop w:val="0"/>
      <w:marBottom w:val="0"/>
      <w:divBdr>
        <w:top w:val="none" w:sz="0" w:space="0" w:color="auto"/>
        <w:left w:val="none" w:sz="0" w:space="0" w:color="auto"/>
        <w:bottom w:val="none" w:sz="0" w:space="0" w:color="auto"/>
        <w:right w:val="none" w:sz="0" w:space="0" w:color="auto"/>
      </w:divBdr>
    </w:div>
    <w:div w:id="1526673355">
      <w:bodyDiv w:val="1"/>
      <w:marLeft w:val="0"/>
      <w:marRight w:val="0"/>
      <w:marTop w:val="0"/>
      <w:marBottom w:val="0"/>
      <w:divBdr>
        <w:top w:val="none" w:sz="0" w:space="0" w:color="auto"/>
        <w:left w:val="none" w:sz="0" w:space="0" w:color="auto"/>
        <w:bottom w:val="none" w:sz="0" w:space="0" w:color="auto"/>
        <w:right w:val="none" w:sz="0" w:space="0" w:color="auto"/>
      </w:divBdr>
    </w:div>
    <w:div w:id="1526751828">
      <w:bodyDiv w:val="1"/>
      <w:marLeft w:val="0"/>
      <w:marRight w:val="0"/>
      <w:marTop w:val="0"/>
      <w:marBottom w:val="0"/>
      <w:divBdr>
        <w:top w:val="none" w:sz="0" w:space="0" w:color="auto"/>
        <w:left w:val="none" w:sz="0" w:space="0" w:color="auto"/>
        <w:bottom w:val="none" w:sz="0" w:space="0" w:color="auto"/>
        <w:right w:val="none" w:sz="0" w:space="0" w:color="auto"/>
      </w:divBdr>
    </w:div>
    <w:div w:id="1526823635">
      <w:bodyDiv w:val="1"/>
      <w:marLeft w:val="0"/>
      <w:marRight w:val="0"/>
      <w:marTop w:val="0"/>
      <w:marBottom w:val="0"/>
      <w:divBdr>
        <w:top w:val="none" w:sz="0" w:space="0" w:color="auto"/>
        <w:left w:val="none" w:sz="0" w:space="0" w:color="auto"/>
        <w:bottom w:val="none" w:sz="0" w:space="0" w:color="auto"/>
        <w:right w:val="none" w:sz="0" w:space="0" w:color="auto"/>
      </w:divBdr>
    </w:div>
    <w:div w:id="1526869435">
      <w:bodyDiv w:val="1"/>
      <w:marLeft w:val="0"/>
      <w:marRight w:val="0"/>
      <w:marTop w:val="0"/>
      <w:marBottom w:val="0"/>
      <w:divBdr>
        <w:top w:val="none" w:sz="0" w:space="0" w:color="auto"/>
        <w:left w:val="none" w:sz="0" w:space="0" w:color="auto"/>
        <w:bottom w:val="none" w:sz="0" w:space="0" w:color="auto"/>
        <w:right w:val="none" w:sz="0" w:space="0" w:color="auto"/>
      </w:divBdr>
    </w:div>
    <w:div w:id="1526942494">
      <w:bodyDiv w:val="1"/>
      <w:marLeft w:val="0"/>
      <w:marRight w:val="0"/>
      <w:marTop w:val="0"/>
      <w:marBottom w:val="0"/>
      <w:divBdr>
        <w:top w:val="none" w:sz="0" w:space="0" w:color="auto"/>
        <w:left w:val="none" w:sz="0" w:space="0" w:color="auto"/>
        <w:bottom w:val="none" w:sz="0" w:space="0" w:color="auto"/>
        <w:right w:val="none" w:sz="0" w:space="0" w:color="auto"/>
      </w:divBdr>
    </w:div>
    <w:div w:id="1527210302">
      <w:bodyDiv w:val="1"/>
      <w:marLeft w:val="0"/>
      <w:marRight w:val="0"/>
      <w:marTop w:val="0"/>
      <w:marBottom w:val="0"/>
      <w:divBdr>
        <w:top w:val="none" w:sz="0" w:space="0" w:color="auto"/>
        <w:left w:val="none" w:sz="0" w:space="0" w:color="auto"/>
        <w:bottom w:val="none" w:sz="0" w:space="0" w:color="auto"/>
        <w:right w:val="none" w:sz="0" w:space="0" w:color="auto"/>
      </w:divBdr>
    </w:div>
    <w:div w:id="1527601576">
      <w:bodyDiv w:val="1"/>
      <w:marLeft w:val="0"/>
      <w:marRight w:val="0"/>
      <w:marTop w:val="0"/>
      <w:marBottom w:val="0"/>
      <w:divBdr>
        <w:top w:val="none" w:sz="0" w:space="0" w:color="auto"/>
        <w:left w:val="none" w:sz="0" w:space="0" w:color="auto"/>
        <w:bottom w:val="none" w:sz="0" w:space="0" w:color="auto"/>
        <w:right w:val="none" w:sz="0" w:space="0" w:color="auto"/>
      </w:divBdr>
    </w:div>
    <w:div w:id="1527644212">
      <w:bodyDiv w:val="1"/>
      <w:marLeft w:val="0"/>
      <w:marRight w:val="0"/>
      <w:marTop w:val="0"/>
      <w:marBottom w:val="0"/>
      <w:divBdr>
        <w:top w:val="none" w:sz="0" w:space="0" w:color="auto"/>
        <w:left w:val="none" w:sz="0" w:space="0" w:color="auto"/>
        <w:bottom w:val="none" w:sz="0" w:space="0" w:color="auto"/>
        <w:right w:val="none" w:sz="0" w:space="0" w:color="auto"/>
      </w:divBdr>
    </w:div>
    <w:div w:id="1527864542">
      <w:bodyDiv w:val="1"/>
      <w:marLeft w:val="0"/>
      <w:marRight w:val="0"/>
      <w:marTop w:val="0"/>
      <w:marBottom w:val="0"/>
      <w:divBdr>
        <w:top w:val="none" w:sz="0" w:space="0" w:color="auto"/>
        <w:left w:val="none" w:sz="0" w:space="0" w:color="auto"/>
        <w:bottom w:val="none" w:sz="0" w:space="0" w:color="auto"/>
        <w:right w:val="none" w:sz="0" w:space="0" w:color="auto"/>
      </w:divBdr>
    </w:div>
    <w:div w:id="1527910691">
      <w:bodyDiv w:val="1"/>
      <w:marLeft w:val="0"/>
      <w:marRight w:val="0"/>
      <w:marTop w:val="0"/>
      <w:marBottom w:val="0"/>
      <w:divBdr>
        <w:top w:val="none" w:sz="0" w:space="0" w:color="auto"/>
        <w:left w:val="none" w:sz="0" w:space="0" w:color="auto"/>
        <w:bottom w:val="none" w:sz="0" w:space="0" w:color="auto"/>
        <w:right w:val="none" w:sz="0" w:space="0" w:color="auto"/>
      </w:divBdr>
    </w:div>
    <w:div w:id="1528130553">
      <w:bodyDiv w:val="1"/>
      <w:marLeft w:val="0"/>
      <w:marRight w:val="0"/>
      <w:marTop w:val="0"/>
      <w:marBottom w:val="0"/>
      <w:divBdr>
        <w:top w:val="none" w:sz="0" w:space="0" w:color="auto"/>
        <w:left w:val="none" w:sz="0" w:space="0" w:color="auto"/>
        <w:bottom w:val="none" w:sz="0" w:space="0" w:color="auto"/>
        <w:right w:val="none" w:sz="0" w:space="0" w:color="auto"/>
      </w:divBdr>
    </w:div>
    <w:div w:id="1528179793">
      <w:bodyDiv w:val="1"/>
      <w:marLeft w:val="0"/>
      <w:marRight w:val="0"/>
      <w:marTop w:val="0"/>
      <w:marBottom w:val="0"/>
      <w:divBdr>
        <w:top w:val="none" w:sz="0" w:space="0" w:color="auto"/>
        <w:left w:val="none" w:sz="0" w:space="0" w:color="auto"/>
        <w:bottom w:val="none" w:sz="0" w:space="0" w:color="auto"/>
        <w:right w:val="none" w:sz="0" w:space="0" w:color="auto"/>
      </w:divBdr>
    </w:div>
    <w:div w:id="1528443930">
      <w:bodyDiv w:val="1"/>
      <w:marLeft w:val="0"/>
      <w:marRight w:val="0"/>
      <w:marTop w:val="0"/>
      <w:marBottom w:val="0"/>
      <w:divBdr>
        <w:top w:val="none" w:sz="0" w:space="0" w:color="auto"/>
        <w:left w:val="none" w:sz="0" w:space="0" w:color="auto"/>
        <w:bottom w:val="none" w:sz="0" w:space="0" w:color="auto"/>
        <w:right w:val="none" w:sz="0" w:space="0" w:color="auto"/>
      </w:divBdr>
    </w:div>
    <w:div w:id="1528517571">
      <w:bodyDiv w:val="1"/>
      <w:marLeft w:val="0"/>
      <w:marRight w:val="0"/>
      <w:marTop w:val="0"/>
      <w:marBottom w:val="0"/>
      <w:divBdr>
        <w:top w:val="none" w:sz="0" w:space="0" w:color="auto"/>
        <w:left w:val="none" w:sz="0" w:space="0" w:color="auto"/>
        <w:bottom w:val="none" w:sz="0" w:space="0" w:color="auto"/>
        <w:right w:val="none" w:sz="0" w:space="0" w:color="auto"/>
      </w:divBdr>
    </w:div>
    <w:div w:id="1528714604">
      <w:bodyDiv w:val="1"/>
      <w:marLeft w:val="0"/>
      <w:marRight w:val="0"/>
      <w:marTop w:val="0"/>
      <w:marBottom w:val="0"/>
      <w:divBdr>
        <w:top w:val="none" w:sz="0" w:space="0" w:color="auto"/>
        <w:left w:val="none" w:sz="0" w:space="0" w:color="auto"/>
        <w:bottom w:val="none" w:sz="0" w:space="0" w:color="auto"/>
        <w:right w:val="none" w:sz="0" w:space="0" w:color="auto"/>
      </w:divBdr>
    </w:div>
    <w:div w:id="1528788823">
      <w:bodyDiv w:val="1"/>
      <w:marLeft w:val="0"/>
      <w:marRight w:val="0"/>
      <w:marTop w:val="0"/>
      <w:marBottom w:val="0"/>
      <w:divBdr>
        <w:top w:val="none" w:sz="0" w:space="0" w:color="auto"/>
        <w:left w:val="none" w:sz="0" w:space="0" w:color="auto"/>
        <w:bottom w:val="none" w:sz="0" w:space="0" w:color="auto"/>
        <w:right w:val="none" w:sz="0" w:space="0" w:color="auto"/>
      </w:divBdr>
    </w:div>
    <w:div w:id="1529021734">
      <w:bodyDiv w:val="1"/>
      <w:marLeft w:val="0"/>
      <w:marRight w:val="0"/>
      <w:marTop w:val="0"/>
      <w:marBottom w:val="0"/>
      <w:divBdr>
        <w:top w:val="none" w:sz="0" w:space="0" w:color="auto"/>
        <w:left w:val="none" w:sz="0" w:space="0" w:color="auto"/>
        <w:bottom w:val="none" w:sz="0" w:space="0" w:color="auto"/>
        <w:right w:val="none" w:sz="0" w:space="0" w:color="auto"/>
      </w:divBdr>
    </w:div>
    <w:div w:id="1529097900">
      <w:bodyDiv w:val="1"/>
      <w:marLeft w:val="0"/>
      <w:marRight w:val="0"/>
      <w:marTop w:val="0"/>
      <w:marBottom w:val="0"/>
      <w:divBdr>
        <w:top w:val="none" w:sz="0" w:space="0" w:color="auto"/>
        <w:left w:val="none" w:sz="0" w:space="0" w:color="auto"/>
        <w:bottom w:val="none" w:sz="0" w:space="0" w:color="auto"/>
        <w:right w:val="none" w:sz="0" w:space="0" w:color="auto"/>
      </w:divBdr>
    </w:div>
    <w:div w:id="1529291765">
      <w:bodyDiv w:val="1"/>
      <w:marLeft w:val="0"/>
      <w:marRight w:val="0"/>
      <w:marTop w:val="0"/>
      <w:marBottom w:val="0"/>
      <w:divBdr>
        <w:top w:val="none" w:sz="0" w:space="0" w:color="auto"/>
        <w:left w:val="none" w:sz="0" w:space="0" w:color="auto"/>
        <w:bottom w:val="none" w:sz="0" w:space="0" w:color="auto"/>
        <w:right w:val="none" w:sz="0" w:space="0" w:color="auto"/>
      </w:divBdr>
    </w:div>
    <w:div w:id="1529374470">
      <w:bodyDiv w:val="1"/>
      <w:marLeft w:val="0"/>
      <w:marRight w:val="0"/>
      <w:marTop w:val="0"/>
      <w:marBottom w:val="0"/>
      <w:divBdr>
        <w:top w:val="none" w:sz="0" w:space="0" w:color="auto"/>
        <w:left w:val="none" w:sz="0" w:space="0" w:color="auto"/>
        <w:bottom w:val="none" w:sz="0" w:space="0" w:color="auto"/>
        <w:right w:val="none" w:sz="0" w:space="0" w:color="auto"/>
      </w:divBdr>
    </w:div>
    <w:div w:id="1529488972">
      <w:bodyDiv w:val="1"/>
      <w:marLeft w:val="0"/>
      <w:marRight w:val="0"/>
      <w:marTop w:val="0"/>
      <w:marBottom w:val="0"/>
      <w:divBdr>
        <w:top w:val="none" w:sz="0" w:space="0" w:color="auto"/>
        <w:left w:val="none" w:sz="0" w:space="0" w:color="auto"/>
        <w:bottom w:val="none" w:sz="0" w:space="0" w:color="auto"/>
        <w:right w:val="none" w:sz="0" w:space="0" w:color="auto"/>
      </w:divBdr>
    </w:div>
    <w:div w:id="1529559510">
      <w:bodyDiv w:val="1"/>
      <w:marLeft w:val="0"/>
      <w:marRight w:val="0"/>
      <w:marTop w:val="0"/>
      <w:marBottom w:val="0"/>
      <w:divBdr>
        <w:top w:val="none" w:sz="0" w:space="0" w:color="auto"/>
        <w:left w:val="none" w:sz="0" w:space="0" w:color="auto"/>
        <w:bottom w:val="none" w:sz="0" w:space="0" w:color="auto"/>
        <w:right w:val="none" w:sz="0" w:space="0" w:color="auto"/>
      </w:divBdr>
    </w:div>
    <w:div w:id="1529753695">
      <w:bodyDiv w:val="1"/>
      <w:marLeft w:val="0"/>
      <w:marRight w:val="0"/>
      <w:marTop w:val="0"/>
      <w:marBottom w:val="0"/>
      <w:divBdr>
        <w:top w:val="none" w:sz="0" w:space="0" w:color="auto"/>
        <w:left w:val="none" w:sz="0" w:space="0" w:color="auto"/>
        <w:bottom w:val="none" w:sz="0" w:space="0" w:color="auto"/>
        <w:right w:val="none" w:sz="0" w:space="0" w:color="auto"/>
      </w:divBdr>
    </w:div>
    <w:div w:id="1529948637">
      <w:bodyDiv w:val="1"/>
      <w:marLeft w:val="0"/>
      <w:marRight w:val="0"/>
      <w:marTop w:val="0"/>
      <w:marBottom w:val="0"/>
      <w:divBdr>
        <w:top w:val="none" w:sz="0" w:space="0" w:color="auto"/>
        <w:left w:val="none" w:sz="0" w:space="0" w:color="auto"/>
        <w:bottom w:val="none" w:sz="0" w:space="0" w:color="auto"/>
        <w:right w:val="none" w:sz="0" w:space="0" w:color="auto"/>
      </w:divBdr>
    </w:div>
    <w:div w:id="1530214765">
      <w:bodyDiv w:val="1"/>
      <w:marLeft w:val="0"/>
      <w:marRight w:val="0"/>
      <w:marTop w:val="0"/>
      <w:marBottom w:val="0"/>
      <w:divBdr>
        <w:top w:val="none" w:sz="0" w:space="0" w:color="auto"/>
        <w:left w:val="none" w:sz="0" w:space="0" w:color="auto"/>
        <w:bottom w:val="none" w:sz="0" w:space="0" w:color="auto"/>
        <w:right w:val="none" w:sz="0" w:space="0" w:color="auto"/>
      </w:divBdr>
    </w:div>
    <w:div w:id="1530416752">
      <w:bodyDiv w:val="1"/>
      <w:marLeft w:val="0"/>
      <w:marRight w:val="0"/>
      <w:marTop w:val="0"/>
      <w:marBottom w:val="0"/>
      <w:divBdr>
        <w:top w:val="none" w:sz="0" w:space="0" w:color="auto"/>
        <w:left w:val="none" w:sz="0" w:space="0" w:color="auto"/>
        <w:bottom w:val="none" w:sz="0" w:space="0" w:color="auto"/>
        <w:right w:val="none" w:sz="0" w:space="0" w:color="auto"/>
      </w:divBdr>
    </w:div>
    <w:div w:id="1530606083">
      <w:bodyDiv w:val="1"/>
      <w:marLeft w:val="0"/>
      <w:marRight w:val="0"/>
      <w:marTop w:val="0"/>
      <w:marBottom w:val="0"/>
      <w:divBdr>
        <w:top w:val="none" w:sz="0" w:space="0" w:color="auto"/>
        <w:left w:val="none" w:sz="0" w:space="0" w:color="auto"/>
        <w:bottom w:val="none" w:sz="0" w:space="0" w:color="auto"/>
        <w:right w:val="none" w:sz="0" w:space="0" w:color="auto"/>
      </w:divBdr>
    </w:div>
    <w:div w:id="1530609186">
      <w:bodyDiv w:val="1"/>
      <w:marLeft w:val="0"/>
      <w:marRight w:val="0"/>
      <w:marTop w:val="0"/>
      <w:marBottom w:val="0"/>
      <w:divBdr>
        <w:top w:val="none" w:sz="0" w:space="0" w:color="auto"/>
        <w:left w:val="none" w:sz="0" w:space="0" w:color="auto"/>
        <w:bottom w:val="none" w:sz="0" w:space="0" w:color="auto"/>
        <w:right w:val="none" w:sz="0" w:space="0" w:color="auto"/>
      </w:divBdr>
    </w:div>
    <w:div w:id="1530678655">
      <w:bodyDiv w:val="1"/>
      <w:marLeft w:val="0"/>
      <w:marRight w:val="0"/>
      <w:marTop w:val="0"/>
      <w:marBottom w:val="0"/>
      <w:divBdr>
        <w:top w:val="none" w:sz="0" w:space="0" w:color="auto"/>
        <w:left w:val="none" w:sz="0" w:space="0" w:color="auto"/>
        <w:bottom w:val="none" w:sz="0" w:space="0" w:color="auto"/>
        <w:right w:val="none" w:sz="0" w:space="0" w:color="auto"/>
      </w:divBdr>
    </w:div>
    <w:div w:id="1530873967">
      <w:bodyDiv w:val="1"/>
      <w:marLeft w:val="0"/>
      <w:marRight w:val="0"/>
      <w:marTop w:val="0"/>
      <w:marBottom w:val="0"/>
      <w:divBdr>
        <w:top w:val="none" w:sz="0" w:space="0" w:color="auto"/>
        <w:left w:val="none" w:sz="0" w:space="0" w:color="auto"/>
        <w:bottom w:val="none" w:sz="0" w:space="0" w:color="auto"/>
        <w:right w:val="none" w:sz="0" w:space="0" w:color="auto"/>
      </w:divBdr>
    </w:div>
    <w:div w:id="1530875330">
      <w:bodyDiv w:val="1"/>
      <w:marLeft w:val="0"/>
      <w:marRight w:val="0"/>
      <w:marTop w:val="0"/>
      <w:marBottom w:val="0"/>
      <w:divBdr>
        <w:top w:val="none" w:sz="0" w:space="0" w:color="auto"/>
        <w:left w:val="none" w:sz="0" w:space="0" w:color="auto"/>
        <w:bottom w:val="none" w:sz="0" w:space="0" w:color="auto"/>
        <w:right w:val="none" w:sz="0" w:space="0" w:color="auto"/>
      </w:divBdr>
    </w:div>
    <w:div w:id="1530992531">
      <w:bodyDiv w:val="1"/>
      <w:marLeft w:val="0"/>
      <w:marRight w:val="0"/>
      <w:marTop w:val="0"/>
      <w:marBottom w:val="0"/>
      <w:divBdr>
        <w:top w:val="none" w:sz="0" w:space="0" w:color="auto"/>
        <w:left w:val="none" w:sz="0" w:space="0" w:color="auto"/>
        <w:bottom w:val="none" w:sz="0" w:space="0" w:color="auto"/>
        <w:right w:val="none" w:sz="0" w:space="0" w:color="auto"/>
      </w:divBdr>
    </w:div>
    <w:div w:id="1530996878">
      <w:bodyDiv w:val="1"/>
      <w:marLeft w:val="0"/>
      <w:marRight w:val="0"/>
      <w:marTop w:val="0"/>
      <w:marBottom w:val="0"/>
      <w:divBdr>
        <w:top w:val="none" w:sz="0" w:space="0" w:color="auto"/>
        <w:left w:val="none" w:sz="0" w:space="0" w:color="auto"/>
        <w:bottom w:val="none" w:sz="0" w:space="0" w:color="auto"/>
        <w:right w:val="none" w:sz="0" w:space="0" w:color="auto"/>
      </w:divBdr>
    </w:div>
    <w:div w:id="1531255942">
      <w:bodyDiv w:val="1"/>
      <w:marLeft w:val="0"/>
      <w:marRight w:val="0"/>
      <w:marTop w:val="0"/>
      <w:marBottom w:val="0"/>
      <w:divBdr>
        <w:top w:val="none" w:sz="0" w:space="0" w:color="auto"/>
        <w:left w:val="none" w:sz="0" w:space="0" w:color="auto"/>
        <w:bottom w:val="none" w:sz="0" w:space="0" w:color="auto"/>
        <w:right w:val="none" w:sz="0" w:space="0" w:color="auto"/>
      </w:divBdr>
    </w:div>
    <w:div w:id="1531257576">
      <w:bodyDiv w:val="1"/>
      <w:marLeft w:val="0"/>
      <w:marRight w:val="0"/>
      <w:marTop w:val="0"/>
      <w:marBottom w:val="0"/>
      <w:divBdr>
        <w:top w:val="none" w:sz="0" w:space="0" w:color="auto"/>
        <w:left w:val="none" w:sz="0" w:space="0" w:color="auto"/>
        <w:bottom w:val="none" w:sz="0" w:space="0" w:color="auto"/>
        <w:right w:val="none" w:sz="0" w:space="0" w:color="auto"/>
      </w:divBdr>
    </w:div>
    <w:div w:id="1531262861">
      <w:bodyDiv w:val="1"/>
      <w:marLeft w:val="0"/>
      <w:marRight w:val="0"/>
      <w:marTop w:val="0"/>
      <w:marBottom w:val="0"/>
      <w:divBdr>
        <w:top w:val="none" w:sz="0" w:space="0" w:color="auto"/>
        <w:left w:val="none" w:sz="0" w:space="0" w:color="auto"/>
        <w:bottom w:val="none" w:sz="0" w:space="0" w:color="auto"/>
        <w:right w:val="none" w:sz="0" w:space="0" w:color="auto"/>
      </w:divBdr>
    </w:div>
    <w:div w:id="1531263670">
      <w:bodyDiv w:val="1"/>
      <w:marLeft w:val="0"/>
      <w:marRight w:val="0"/>
      <w:marTop w:val="0"/>
      <w:marBottom w:val="0"/>
      <w:divBdr>
        <w:top w:val="none" w:sz="0" w:space="0" w:color="auto"/>
        <w:left w:val="none" w:sz="0" w:space="0" w:color="auto"/>
        <w:bottom w:val="none" w:sz="0" w:space="0" w:color="auto"/>
        <w:right w:val="none" w:sz="0" w:space="0" w:color="auto"/>
      </w:divBdr>
    </w:div>
    <w:div w:id="1531607021">
      <w:bodyDiv w:val="1"/>
      <w:marLeft w:val="0"/>
      <w:marRight w:val="0"/>
      <w:marTop w:val="0"/>
      <w:marBottom w:val="0"/>
      <w:divBdr>
        <w:top w:val="none" w:sz="0" w:space="0" w:color="auto"/>
        <w:left w:val="none" w:sz="0" w:space="0" w:color="auto"/>
        <w:bottom w:val="none" w:sz="0" w:space="0" w:color="auto"/>
        <w:right w:val="none" w:sz="0" w:space="0" w:color="auto"/>
      </w:divBdr>
    </w:div>
    <w:div w:id="1531647735">
      <w:bodyDiv w:val="1"/>
      <w:marLeft w:val="0"/>
      <w:marRight w:val="0"/>
      <w:marTop w:val="0"/>
      <w:marBottom w:val="0"/>
      <w:divBdr>
        <w:top w:val="none" w:sz="0" w:space="0" w:color="auto"/>
        <w:left w:val="none" w:sz="0" w:space="0" w:color="auto"/>
        <w:bottom w:val="none" w:sz="0" w:space="0" w:color="auto"/>
        <w:right w:val="none" w:sz="0" w:space="0" w:color="auto"/>
      </w:divBdr>
    </w:div>
    <w:div w:id="1531840275">
      <w:bodyDiv w:val="1"/>
      <w:marLeft w:val="0"/>
      <w:marRight w:val="0"/>
      <w:marTop w:val="0"/>
      <w:marBottom w:val="0"/>
      <w:divBdr>
        <w:top w:val="none" w:sz="0" w:space="0" w:color="auto"/>
        <w:left w:val="none" w:sz="0" w:space="0" w:color="auto"/>
        <w:bottom w:val="none" w:sz="0" w:space="0" w:color="auto"/>
        <w:right w:val="none" w:sz="0" w:space="0" w:color="auto"/>
      </w:divBdr>
    </w:div>
    <w:div w:id="1531990319">
      <w:bodyDiv w:val="1"/>
      <w:marLeft w:val="0"/>
      <w:marRight w:val="0"/>
      <w:marTop w:val="0"/>
      <w:marBottom w:val="0"/>
      <w:divBdr>
        <w:top w:val="none" w:sz="0" w:space="0" w:color="auto"/>
        <w:left w:val="none" w:sz="0" w:space="0" w:color="auto"/>
        <w:bottom w:val="none" w:sz="0" w:space="0" w:color="auto"/>
        <w:right w:val="none" w:sz="0" w:space="0" w:color="auto"/>
      </w:divBdr>
    </w:div>
    <w:div w:id="1532062767">
      <w:bodyDiv w:val="1"/>
      <w:marLeft w:val="0"/>
      <w:marRight w:val="0"/>
      <w:marTop w:val="0"/>
      <w:marBottom w:val="0"/>
      <w:divBdr>
        <w:top w:val="none" w:sz="0" w:space="0" w:color="auto"/>
        <w:left w:val="none" w:sz="0" w:space="0" w:color="auto"/>
        <w:bottom w:val="none" w:sz="0" w:space="0" w:color="auto"/>
        <w:right w:val="none" w:sz="0" w:space="0" w:color="auto"/>
      </w:divBdr>
    </w:div>
    <w:div w:id="1532105582">
      <w:bodyDiv w:val="1"/>
      <w:marLeft w:val="0"/>
      <w:marRight w:val="0"/>
      <w:marTop w:val="0"/>
      <w:marBottom w:val="0"/>
      <w:divBdr>
        <w:top w:val="none" w:sz="0" w:space="0" w:color="auto"/>
        <w:left w:val="none" w:sz="0" w:space="0" w:color="auto"/>
        <w:bottom w:val="none" w:sz="0" w:space="0" w:color="auto"/>
        <w:right w:val="none" w:sz="0" w:space="0" w:color="auto"/>
      </w:divBdr>
    </w:div>
    <w:div w:id="1532105960">
      <w:bodyDiv w:val="1"/>
      <w:marLeft w:val="0"/>
      <w:marRight w:val="0"/>
      <w:marTop w:val="0"/>
      <w:marBottom w:val="0"/>
      <w:divBdr>
        <w:top w:val="none" w:sz="0" w:space="0" w:color="auto"/>
        <w:left w:val="none" w:sz="0" w:space="0" w:color="auto"/>
        <w:bottom w:val="none" w:sz="0" w:space="0" w:color="auto"/>
        <w:right w:val="none" w:sz="0" w:space="0" w:color="auto"/>
      </w:divBdr>
    </w:div>
    <w:div w:id="1532186324">
      <w:bodyDiv w:val="1"/>
      <w:marLeft w:val="0"/>
      <w:marRight w:val="0"/>
      <w:marTop w:val="0"/>
      <w:marBottom w:val="0"/>
      <w:divBdr>
        <w:top w:val="none" w:sz="0" w:space="0" w:color="auto"/>
        <w:left w:val="none" w:sz="0" w:space="0" w:color="auto"/>
        <w:bottom w:val="none" w:sz="0" w:space="0" w:color="auto"/>
        <w:right w:val="none" w:sz="0" w:space="0" w:color="auto"/>
      </w:divBdr>
    </w:div>
    <w:div w:id="1532300383">
      <w:bodyDiv w:val="1"/>
      <w:marLeft w:val="0"/>
      <w:marRight w:val="0"/>
      <w:marTop w:val="0"/>
      <w:marBottom w:val="0"/>
      <w:divBdr>
        <w:top w:val="none" w:sz="0" w:space="0" w:color="auto"/>
        <w:left w:val="none" w:sz="0" w:space="0" w:color="auto"/>
        <w:bottom w:val="none" w:sz="0" w:space="0" w:color="auto"/>
        <w:right w:val="none" w:sz="0" w:space="0" w:color="auto"/>
      </w:divBdr>
    </w:div>
    <w:div w:id="1532841628">
      <w:bodyDiv w:val="1"/>
      <w:marLeft w:val="0"/>
      <w:marRight w:val="0"/>
      <w:marTop w:val="0"/>
      <w:marBottom w:val="0"/>
      <w:divBdr>
        <w:top w:val="none" w:sz="0" w:space="0" w:color="auto"/>
        <w:left w:val="none" w:sz="0" w:space="0" w:color="auto"/>
        <w:bottom w:val="none" w:sz="0" w:space="0" w:color="auto"/>
        <w:right w:val="none" w:sz="0" w:space="0" w:color="auto"/>
      </w:divBdr>
    </w:div>
    <w:div w:id="1532911935">
      <w:bodyDiv w:val="1"/>
      <w:marLeft w:val="0"/>
      <w:marRight w:val="0"/>
      <w:marTop w:val="0"/>
      <w:marBottom w:val="0"/>
      <w:divBdr>
        <w:top w:val="none" w:sz="0" w:space="0" w:color="auto"/>
        <w:left w:val="none" w:sz="0" w:space="0" w:color="auto"/>
        <w:bottom w:val="none" w:sz="0" w:space="0" w:color="auto"/>
        <w:right w:val="none" w:sz="0" w:space="0" w:color="auto"/>
      </w:divBdr>
    </w:div>
    <w:div w:id="1532913043">
      <w:bodyDiv w:val="1"/>
      <w:marLeft w:val="0"/>
      <w:marRight w:val="0"/>
      <w:marTop w:val="0"/>
      <w:marBottom w:val="0"/>
      <w:divBdr>
        <w:top w:val="none" w:sz="0" w:space="0" w:color="auto"/>
        <w:left w:val="none" w:sz="0" w:space="0" w:color="auto"/>
        <w:bottom w:val="none" w:sz="0" w:space="0" w:color="auto"/>
        <w:right w:val="none" w:sz="0" w:space="0" w:color="auto"/>
      </w:divBdr>
    </w:div>
    <w:div w:id="1533228706">
      <w:bodyDiv w:val="1"/>
      <w:marLeft w:val="0"/>
      <w:marRight w:val="0"/>
      <w:marTop w:val="0"/>
      <w:marBottom w:val="0"/>
      <w:divBdr>
        <w:top w:val="none" w:sz="0" w:space="0" w:color="auto"/>
        <w:left w:val="none" w:sz="0" w:space="0" w:color="auto"/>
        <w:bottom w:val="none" w:sz="0" w:space="0" w:color="auto"/>
        <w:right w:val="none" w:sz="0" w:space="0" w:color="auto"/>
      </w:divBdr>
    </w:div>
    <w:div w:id="1533230920">
      <w:bodyDiv w:val="1"/>
      <w:marLeft w:val="0"/>
      <w:marRight w:val="0"/>
      <w:marTop w:val="0"/>
      <w:marBottom w:val="0"/>
      <w:divBdr>
        <w:top w:val="none" w:sz="0" w:space="0" w:color="auto"/>
        <w:left w:val="none" w:sz="0" w:space="0" w:color="auto"/>
        <w:bottom w:val="none" w:sz="0" w:space="0" w:color="auto"/>
        <w:right w:val="none" w:sz="0" w:space="0" w:color="auto"/>
      </w:divBdr>
    </w:div>
    <w:div w:id="1533348507">
      <w:bodyDiv w:val="1"/>
      <w:marLeft w:val="0"/>
      <w:marRight w:val="0"/>
      <w:marTop w:val="0"/>
      <w:marBottom w:val="0"/>
      <w:divBdr>
        <w:top w:val="none" w:sz="0" w:space="0" w:color="auto"/>
        <w:left w:val="none" w:sz="0" w:space="0" w:color="auto"/>
        <w:bottom w:val="none" w:sz="0" w:space="0" w:color="auto"/>
        <w:right w:val="none" w:sz="0" w:space="0" w:color="auto"/>
      </w:divBdr>
    </w:div>
    <w:div w:id="1533374527">
      <w:bodyDiv w:val="1"/>
      <w:marLeft w:val="0"/>
      <w:marRight w:val="0"/>
      <w:marTop w:val="0"/>
      <w:marBottom w:val="0"/>
      <w:divBdr>
        <w:top w:val="none" w:sz="0" w:space="0" w:color="auto"/>
        <w:left w:val="none" w:sz="0" w:space="0" w:color="auto"/>
        <w:bottom w:val="none" w:sz="0" w:space="0" w:color="auto"/>
        <w:right w:val="none" w:sz="0" w:space="0" w:color="auto"/>
      </w:divBdr>
    </w:div>
    <w:div w:id="1533611502">
      <w:bodyDiv w:val="1"/>
      <w:marLeft w:val="0"/>
      <w:marRight w:val="0"/>
      <w:marTop w:val="0"/>
      <w:marBottom w:val="0"/>
      <w:divBdr>
        <w:top w:val="none" w:sz="0" w:space="0" w:color="auto"/>
        <w:left w:val="none" w:sz="0" w:space="0" w:color="auto"/>
        <w:bottom w:val="none" w:sz="0" w:space="0" w:color="auto"/>
        <w:right w:val="none" w:sz="0" w:space="0" w:color="auto"/>
      </w:divBdr>
    </w:div>
    <w:div w:id="1533954088">
      <w:bodyDiv w:val="1"/>
      <w:marLeft w:val="0"/>
      <w:marRight w:val="0"/>
      <w:marTop w:val="0"/>
      <w:marBottom w:val="0"/>
      <w:divBdr>
        <w:top w:val="none" w:sz="0" w:space="0" w:color="auto"/>
        <w:left w:val="none" w:sz="0" w:space="0" w:color="auto"/>
        <w:bottom w:val="none" w:sz="0" w:space="0" w:color="auto"/>
        <w:right w:val="none" w:sz="0" w:space="0" w:color="auto"/>
      </w:divBdr>
    </w:div>
    <w:div w:id="1534266543">
      <w:bodyDiv w:val="1"/>
      <w:marLeft w:val="0"/>
      <w:marRight w:val="0"/>
      <w:marTop w:val="0"/>
      <w:marBottom w:val="0"/>
      <w:divBdr>
        <w:top w:val="none" w:sz="0" w:space="0" w:color="auto"/>
        <w:left w:val="none" w:sz="0" w:space="0" w:color="auto"/>
        <w:bottom w:val="none" w:sz="0" w:space="0" w:color="auto"/>
        <w:right w:val="none" w:sz="0" w:space="0" w:color="auto"/>
      </w:divBdr>
    </w:div>
    <w:div w:id="1534731820">
      <w:bodyDiv w:val="1"/>
      <w:marLeft w:val="0"/>
      <w:marRight w:val="0"/>
      <w:marTop w:val="0"/>
      <w:marBottom w:val="0"/>
      <w:divBdr>
        <w:top w:val="none" w:sz="0" w:space="0" w:color="auto"/>
        <w:left w:val="none" w:sz="0" w:space="0" w:color="auto"/>
        <w:bottom w:val="none" w:sz="0" w:space="0" w:color="auto"/>
        <w:right w:val="none" w:sz="0" w:space="0" w:color="auto"/>
      </w:divBdr>
    </w:div>
    <w:div w:id="1534997610">
      <w:bodyDiv w:val="1"/>
      <w:marLeft w:val="0"/>
      <w:marRight w:val="0"/>
      <w:marTop w:val="0"/>
      <w:marBottom w:val="0"/>
      <w:divBdr>
        <w:top w:val="none" w:sz="0" w:space="0" w:color="auto"/>
        <w:left w:val="none" w:sz="0" w:space="0" w:color="auto"/>
        <w:bottom w:val="none" w:sz="0" w:space="0" w:color="auto"/>
        <w:right w:val="none" w:sz="0" w:space="0" w:color="auto"/>
      </w:divBdr>
    </w:div>
    <w:div w:id="1535117263">
      <w:bodyDiv w:val="1"/>
      <w:marLeft w:val="0"/>
      <w:marRight w:val="0"/>
      <w:marTop w:val="0"/>
      <w:marBottom w:val="0"/>
      <w:divBdr>
        <w:top w:val="none" w:sz="0" w:space="0" w:color="auto"/>
        <w:left w:val="none" w:sz="0" w:space="0" w:color="auto"/>
        <w:bottom w:val="none" w:sz="0" w:space="0" w:color="auto"/>
        <w:right w:val="none" w:sz="0" w:space="0" w:color="auto"/>
      </w:divBdr>
    </w:div>
    <w:div w:id="1535189849">
      <w:bodyDiv w:val="1"/>
      <w:marLeft w:val="0"/>
      <w:marRight w:val="0"/>
      <w:marTop w:val="0"/>
      <w:marBottom w:val="0"/>
      <w:divBdr>
        <w:top w:val="none" w:sz="0" w:space="0" w:color="auto"/>
        <w:left w:val="none" w:sz="0" w:space="0" w:color="auto"/>
        <w:bottom w:val="none" w:sz="0" w:space="0" w:color="auto"/>
        <w:right w:val="none" w:sz="0" w:space="0" w:color="auto"/>
      </w:divBdr>
    </w:div>
    <w:div w:id="1535196233">
      <w:bodyDiv w:val="1"/>
      <w:marLeft w:val="0"/>
      <w:marRight w:val="0"/>
      <w:marTop w:val="0"/>
      <w:marBottom w:val="0"/>
      <w:divBdr>
        <w:top w:val="none" w:sz="0" w:space="0" w:color="auto"/>
        <w:left w:val="none" w:sz="0" w:space="0" w:color="auto"/>
        <w:bottom w:val="none" w:sz="0" w:space="0" w:color="auto"/>
        <w:right w:val="none" w:sz="0" w:space="0" w:color="auto"/>
      </w:divBdr>
    </w:div>
    <w:div w:id="1536229714">
      <w:bodyDiv w:val="1"/>
      <w:marLeft w:val="0"/>
      <w:marRight w:val="0"/>
      <w:marTop w:val="0"/>
      <w:marBottom w:val="0"/>
      <w:divBdr>
        <w:top w:val="none" w:sz="0" w:space="0" w:color="auto"/>
        <w:left w:val="none" w:sz="0" w:space="0" w:color="auto"/>
        <w:bottom w:val="none" w:sz="0" w:space="0" w:color="auto"/>
        <w:right w:val="none" w:sz="0" w:space="0" w:color="auto"/>
      </w:divBdr>
    </w:div>
    <w:div w:id="1536310035">
      <w:bodyDiv w:val="1"/>
      <w:marLeft w:val="0"/>
      <w:marRight w:val="0"/>
      <w:marTop w:val="0"/>
      <w:marBottom w:val="0"/>
      <w:divBdr>
        <w:top w:val="none" w:sz="0" w:space="0" w:color="auto"/>
        <w:left w:val="none" w:sz="0" w:space="0" w:color="auto"/>
        <w:bottom w:val="none" w:sz="0" w:space="0" w:color="auto"/>
        <w:right w:val="none" w:sz="0" w:space="0" w:color="auto"/>
      </w:divBdr>
    </w:div>
    <w:div w:id="1536503390">
      <w:bodyDiv w:val="1"/>
      <w:marLeft w:val="0"/>
      <w:marRight w:val="0"/>
      <w:marTop w:val="0"/>
      <w:marBottom w:val="0"/>
      <w:divBdr>
        <w:top w:val="none" w:sz="0" w:space="0" w:color="auto"/>
        <w:left w:val="none" w:sz="0" w:space="0" w:color="auto"/>
        <w:bottom w:val="none" w:sz="0" w:space="0" w:color="auto"/>
        <w:right w:val="none" w:sz="0" w:space="0" w:color="auto"/>
      </w:divBdr>
    </w:div>
    <w:div w:id="1537353938">
      <w:bodyDiv w:val="1"/>
      <w:marLeft w:val="0"/>
      <w:marRight w:val="0"/>
      <w:marTop w:val="0"/>
      <w:marBottom w:val="0"/>
      <w:divBdr>
        <w:top w:val="none" w:sz="0" w:space="0" w:color="auto"/>
        <w:left w:val="none" w:sz="0" w:space="0" w:color="auto"/>
        <w:bottom w:val="none" w:sz="0" w:space="0" w:color="auto"/>
        <w:right w:val="none" w:sz="0" w:space="0" w:color="auto"/>
      </w:divBdr>
    </w:div>
    <w:div w:id="1537506839">
      <w:bodyDiv w:val="1"/>
      <w:marLeft w:val="0"/>
      <w:marRight w:val="0"/>
      <w:marTop w:val="0"/>
      <w:marBottom w:val="0"/>
      <w:divBdr>
        <w:top w:val="none" w:sz="0" w:space="0" w:color="auto"/>
        <w:left w:val="none" w:sz="0" w:space="0" w:color="auto"/>
        <w:bottom w:val="none" w:sz="0" w:space="0" w:color="auto"/>
        <w:right w:val="none" w:sz="0" w:space="0" w:color="auto"/>
      </w:divBdr>
    </w:div>
    <w:div w:id="1537546722">
      <w:bodyDiv w:val="1"/>
      <w:marLeft w:val="0"/>
      <w:marRight w:val="0"/>
      <w:marTop w:val="0"/>
      <w:marBottom w:val="0"/>
      <w:divBdr>
        <w:top w:val="none" w:sz="0" w:space="0" w:color="auto"/>
        <w:left w:val="none" w:sz="0" w:space="0" w:color="auto"/>
        <w:bottom w:val="none" w:sz="0" w:space="0" w:color="auto"/>
        <w:right w:val="none" w:sz="0" w:space="0" w:color="auto"/>
      </w:divBdr>
    </w:div>
    <w:div w:id="1537547855">
      <w:bodyDiv w:val="1"/>
      <w:marLeft w:val="0"/>
      <w:marRight w:val="0"/>
      <w:marTop w:val="0"/>
      <w:marBottom w:val="0"/>
      <w:divBdr>
        <w:top w:val="none" w:sz="0" w:space="0" w:color="auto"/>
        <w:left w:val="none" w:sz="0" w:space="0" w:color="auto"/>
        <w:bottom w:val="none" w:sz="0" w:space="0" w:color="auto"/>
        <w:right w:val="none" w:sz="0" w:space="0" w:color="auto"/>
      </w:divBdr>
    </w:div>
    <w:div w:id="1537888994">
      <w:bodyDiv w:val="1"/>
      <w:marLeft w:val="0"/>
      <w:marRight w:val="0"/>
      <w:marTop w:val="0"/>
      <w:marBottom w:val="0"/>
      <w:divBdr>
        <w:top w:val="none" w:sz="0" w:space="0" w:color="auto"/>
        <w:left w:val="none" w:sz="0" w:space="0" w:color="auto"/>
        <w:bottom w:val="none" w:sz="0" w:space="0" w:color="auto"/>
        <w:right w:val="none" w:sz="0" w:space="0" w:color="auto"/>
      </w:divBdr>
    </w:div>
    <w:div w:id="1538157848">
      <w:bodyDiv w:val="1"/>
      <w:marLeft w:val="0"/>
      <w:marRight w:val="0"/>
      <w:marTop w:val="0"/>
      <w:marBottom w:val="0"/>
      <w:divBdr>
        <w:top w:val="none" w:sz="0" w:space="0" w:color="auto"/>
        <w:left w:val="none" w:sz="0" w:space="0" w:color="auto"/>
        <w:bottom w:val="none" w:sz="0" w:space="0" w:color="auto"/>
        <w:right w:val="none" w:sz="0" w:space="0" w:color="auto"/>
      </w:divBdr>
    </w:div>
    <w:div w:id="1538621423">
      <w:bodyDiv w:val="1"/>
      <w:marLeft w:val="0"/>
      <w:marRight w:val="0"/>
      <w:marTop w:val="0"/>
      <w:marBottom w:val="0"/>
      <w:divBdr>
        <w:top w:val="none" w:sz="0" w:space="0" w:color="auto"/>
        <w:left w:val="none" w:sz="0" w:space="0" w:color="auto"/>
        <w:bottom w:val="none" w:sz="0" w:space="0" w:color="auto"/>
        <w:right w:val="none" w:sz="0" w:space="0" w:color="auto"/>
      </w:divBdr>
    </w:div>
    <w:div w:id="1538660271">
      <w:bodyDiv w:val="1"/>
      <w:marLeft w:val="0"/>
      <w:marRight w:val="0"/>
      <w:marTop w:val="0"/>
      <w:marBottom w:val="0"/>
      <w:divBdr>
        <w:top w:val="none" w:sz="0" w:space="0" w:color="auto"/>
        <w:left w:val="none" w:sz="0" w:space="0" w:color="auto"/>
        <w:bottom w:val="none" w:sz="0" w:space="0" w:color="auto"/>
        <w:right w:val="none" w:sz="0" w:space="0" w:color="auto"/>
      </w:divBdr>
    </w:div>
    <w:div w:id="1538925958">
      <w:bodyDiv w:val="1"/>
      <w:marLeft w:val="0"/>
      <w:marRight w:val="0"/>
      <w:marTop w:val="0"/>
      <w:marBottom w:val="0"/>
      <w:divBdr>
        <w:top w:val="none" w:sz="0" w:space="0" w:color="auto"/>
        <w:left w:val="none" w:sz="0" w:space="0" w:color="auto"/>
        <w:bottom w:val="none" w:sz="0" w:space="0" w:color="auto"/>
        <w:right w:val="none" w:sz="0" w:space="0" w:color="auto"/>
      </w:divBdr>
    </w:div>
    <w:div w:id="1539009051">
      <w:bodyDiv w:val="1"/>
      <w:marLeft w:val="0"/>
      <w:marRight w:val="0"/>
      <w:marTop w:val="0"/>
      <w:marBottom w:val="0"/>
      <w:divBdr>
        <w:top w:val="none" w:sz="0" w:space="0" w:color="auto"/>
        <w:left w:val="none" w:sz="0" w:space="0" w:color="auto"/>
        <w:bottom w:val="none" w:sz="0" w:space="0" w:color="auto"/>
        <w:right w:val="none" w:sz="0" w:space="0" w:color="auto"/>
      </w:divBdr>
    </w:div>
    <w:div w:id="1539202382">
      <w:bodyDiv w:val="1"/>
      <w:marLeft w:val="0"/>
      <w:marRight w:val="0"/>
      <w:marTop w:val="0"/>
      <w:marBottom w:val="0"/>
      <w:divBdr>
        <w:top w:val="none" w:sz="0" w:space="0" w:color="auto"/>
        <w:left w:val="none" w:sz="0" w:space="0" w:color="auto"/>
        <w:bottom w:val="none" w:sz="0" w:space="0" w:color="auto"/>
        <w:right w:val="none" w:sz="0" w:space="0" w:color="auto"/>
      </w:divBdr>
    </w:div>
    <w:div w:id="1539316868">
      <w:bodyDiv w:val="1"/>
      <w:marLeft w:val="0"/>
      <w:marRight w:val="0"/>
      <w:marTop w:val="0"/>
      <w:marBottom w:val="0"/>
      <w:divBdr>
        <w:top w:val="none" w:sz="0" w:space="0" w:color="auto"/>
        <w:left w:val="none" w:sz="0" w:space="0" w:color="auto"/>
        <w:bottom w:val="none" w:sz="0" w:space="0" w:color="auto"/>
        <w:right w:val="none" w:sz="0" w:space="0" w:color="auto"/>
      </w:divBdr>
    </w:div>
    <w:div w:id="1539393579">
      <w:bodyDiv w:val="1"/>
      <w:marLeft w:val="0"/>
      <w:marRight w:val="0"/>
      <w:marTop w:val="0"/>
      <w:marBottom w:val="0"/>
      <w:divBdr>
        <w:top w:val="none" w:sz="0" w:space="0" w:color="auto"/>
        <w:left w:val="none" w:sz="0" w:space="0" w:color="auto"/>
        <w:bottom w:val="none" w:sz="0" w:space="0" w:color="auto"/>
        <w:right w:val="none" w:sz="0" w:space="0" w:color="auto"/>
      </w:divBdr>
    </w:div>
    <w:div w:id="1541089513">
      <w:bodyDiv w:val="1"/>
      <w:marLeft w:val="0"/>
      <w:marRight w:val="0"/>
      <w:marTop w:val="0"/>
      <w:marBottom w:val="0"/>
      <w:divBdr>
        <w:top w:val="none" w:sz="0" w:space="0" w:color="auto"/>
        <w:left w:val="none" w:sz="0" w:space="0" w:color="auto"/>
        <w:bottom w:val="none" w:sz="0" w:space="0" w:color="auto"/>
        <w:right w:val="none" w:sz="0" w:space="0" w:color="auto"/>
      </w:divBdr>
    </w:div>
    <w:div w:id="1541280390">
      <w:bodyDiv w:val="1"/>
      <w:marLeft w:val="0"/>
      <w:marRight w:val="0"/>
      <w:marTop w:val="0"/>
      <w:marBottom w:val="0"/>
      <w:divBdr>
        <w:top w:val="none" w:sz="0" w:space="0" w:color="auto"/>
        <w:left w:val="none" w:sz="0" w:space="0" w:color="auto"/>
        <w:bottom w:val="none" w:sz="0" w:space="0" w:color="auto"/>
        <w:right w:val="none" w:sz="0" w:space="0" w:color="auto"/>
      </w:divBdr>
    </w:div>
    <w:div w:id="1541893619">
      <w:bodyDiv w:val="1"/>
      <w:marLeft w:val="0"/>
      <w:marRight w:val="0"/>
      <w:marTop w:val="0"/>
      <w:marBottom w:val="0"/>
      <w:divBdr>
        <w:top w:val="none" w:sz="0" w:space="0" w:color="auto"/>
        <w:left w:val="none" w:sz="0" w:space="0" w:color="auto"/>
        <w:bottom w:val="none" w:sz="0" w:space="0" w:color="auto"/>
        <w:right w:val="none" w:sz="0" w:space="0" w:color="auto"/>
      </w:divBdr>
    </w:div>
    <w:div w:id="1542159978">
      <w:bodyDiv w:val="1"/>
      <w:marLeft w:val="0"/>
      <w:marRight w:val="0"/>
      <w:marTop w:val="0"/>
      <w:marBottom w:val="0"/>
      <w:divBdr>
        <w:top w:val="none" w:sz="0" w:space="0" w:color="auto"/>
        <w:left w:val="none" w:sz="0" w:space="0" w:color="auto"/>
        <w:bottom w:val="none" w:sz="0" w:space="0" w:color="auto"/>
        <w:right w:val="none" w:sz="0" w:space="0" w:color="auto"/>
      </w:divBdr>
    </w:div>
    <w:div w:id="1542205332">
      <w:bodyDiv w:val="1"/>
      <w:marLeft w:val="0"/>
      <w:marRight w:val="0"/>
      <w:marTop w:val="0"/>
      <w:marBottom w:val="0"/>
      <w:divBdr>
        <w:top w:val="none" w:sz="0" w:space="0" w:color="auto"/>
        <w:left w:val="none" w:sz="0" w:space="0" w:color="auto"/>
        <w:bottom w:val="none" w:sz="0" w:space="0" w:color="auto"/>
        <w:right w:val="none" w:sz="0" w:space="0" w:color="auto"/>
      </w:divBdr>
    </w:div>
    <w:div w:id="1543322252">
      <w:bodyDiv w:val="1"/>
      <w:marLeft w:val="0"/>
      <w:marRight w:val="0"/>
      <w:marTop w:val="0"/>
      <w:marBottom w:val="0"/>
      <w:divBdr>
        <w:top w:val="none" w:sz="0" w:space="0" w:color="auto"/>
        <w:left w:val="none" w:sz="0" w:space="0" w:color="auto"/>
        <w:bottom w:val="none" w:sz="0" w:space="0" w:color="auto"/>
        <w:right w:val="none" w:sz="0" w:space="0" w:color="auto"/>
      </w:divBdr>
    </w:div>
    <w:div w:id="1543520293">
      <w:bodyDiv w:val="1"/>
      <w:marLeft w:val="0"/>
      <w:marRight w:val="0"/>
      <w:marTop w:val="0"/>
      <w:marBottom w:val="0"/>
      <w:divBdr>
        <w:top w:val="none" w:sz="0" w:space="0" w:color="auto"/>
        <w:left w:val="none" w:sz="0" w:space="0" w:color="auto"/>
        <w:bottom w:val="none" w:sz="0" w:space="0" w:color="auto"/>
        <w:right w:val="none" w:sz="0" w:space="0" w:color="auto"/>
      </w:divBdr>
    </w:div>
    <w:div w:id="1543638712">
      <w:bodyDiv w:val="1"/>
      <w:marLeft w:val="0"/>
      <w:marRight w:val="0"/>
      <w:marTop w:val="0"/>
      <w:marBottom w:val="0"/>
      <w:divBdr>
        <w:top w:val="none" w:sz="0" w:space="0" w:color="auto"/>
        <w:left w:val="none" w:sz="0" w:space="0" w:color="auto"/>
        <w:bottom w:val="none" w:sz="0" w:space="0" w:color="auto"/>
        <w:right w:val="none" w:sz="0" w:space="0" w:color="auto"/>
      </w:divBdr>
    </w:div>
    <w:div w:id="1543640489">
      <w:bodyDiv w:val="1"/>
      <w:marLeft w:val="0"/>
      <w:marRight w:val="0"/>
      <w:marTop w:val="0"/>
      <w:marBottom w:val="0"/>
      <w:divBdr>
        <w:top w:val="none" w:sz="0" w:space="0" w:color="auto"/>
        <w:left w:val="none" w:sz="0" w:space="0" w:color="auto"/>
        <w:bottom w:val="none" w:sz="0" w:space="0" w:color="auto"/>
        <w:right w:val="none" w:sz="0" w:space="0" w:color="auto"/>
      </w:divBdr>
    </w:div>
    <w:div w:id="1543664404">
      <w:bodyDiv w:val="1"/>
      <w:marLeft w:val="0"/>
      <w:marRight w:val="0"/>
      <w:marTop w:val="0"/>
      <w:marBottom w:val="0"/>
      <w:divBdr>
        <w:top w:val="none" w:sz="0" w:space="0" w:color="auto"/>
        <w:left w:val="none" w:sz="0" w:space="0" w:color="auto"/>
        <w:bottom w:val="none" w:sz="0" w:space="0" w:color="auto"/>
        <w:right w:val="none" w:sz="0" w:space="0" w:color="auto"/>
      </w:divBdr>
    </w:div>
    <w:div w:id="1543710977">
      <w:bodyDiv w:val="1"/>
      <w:marLeft w:val="0"/>
      <w:marRight w:val="0"/>
      <w:marTop w:val="0"/>
      <w:marBottom w:val="0"/>
      <w:divBdr>
        <w:top w:val="none" w:sz="0" w:space="0" w:color="auto"/>
        <w:left w:val="none" w:sz="0" w:space="0" w:color="auto"/>
        <w:bottom w:val="none" w:sz="0" w:space="0" w:color="auto"/>
        <w:right w:val="none" w:sz="0" w:space="0" w:color="auto"/>
      </w:divBdr>
    </w:div>
    <w:div w:id="1543788502">
      <w:bodyDiv w:val="1"/>
      <w:marLeft w:val="0"/>
      <w:marRight w:val="0"/>
      <w:marTop w:val="0"/>
      <w:marBottom w:val="0"/>
      <w:divBdr>
        <w:top w:val="none" w:sz="0" w:space="0" w:color="auto"/>
        <w:left w:val="none" w:sz="0" w:space="0" w:color="auto"/>
        <w:bottom w:val="none" w:sz="0" w:space="0" w:color="auto"/>
        <w:right w:val="none" w:sz="0" w:space="0" w:color="auto"/>
      </w:divBdr>
    </w:div>
    <w:div w:id="1544054037">
      <w:bodyDiv w:val="1"/>
      <w:marLeft w:val="0"/>
      <w:marRight w:val="0"/>
      <w:marTop w:val="0"/>
      <w:marBottom w:val="0"/>
      <w:divBdr>
        <w:top w:val="none" w:sz="0" w:space="0" w:color="auto"/>
        <w:left w:val="none" w:sz="0" w:space="0" w:color="auto"/>
        <w:bottom w:val="none" w:sz="0" w:space="0" w:color="auto"/>
        <w:right w:val="none" w:sz="0" w:space="0" w:color="auto"/>
      </w:divBdr>
    </w:div>
    <w:div w:id="1544175950">
      <w:bodyDiv w:val="1"/>
      <w:marLeft w:val="0"/>
      <w:marRight w:val="0"/>
      <w:marTop w:val="0"/>
      <w:marBottom w:val="0"/>
      <w:divBdr>
        <w:top w:val="none" w:sz="0" w:space="0" w:color="auto"/>
        <w:left w:val="none" w:sz="0" w:space="0" w:color="auto"/>
        <w:bottom w:val="none" w:sz="0" w:space="0" w:color="auto"/>
        <w:right w:val="none" w:sz="0" w:space="0" w:color="auto"/>
      </w:divBdr>
    </w:div>
    <w:div w:id="1544176147">
      <w:bodyDiv w:val="1"/>
      <w:marLeft w:val="0"/>
      <w:marRight w:val="0"/>
      <w:marTop w:val="0"/>
      <w:marBottom w:val="0"/>
      <w:divBdr>
        <w:top w:val="none" w:sz="0" w:space="0" w:color="auto"/>
        <w:left w:val="none" w:sz="0" w:space="0" w:color="auto"/>
        <w:bottom w:val="none" w:sz="0" w:space="0" w:color="auto"/>
        <w:right w:val="none" w:sz="0" w:space="0" w:color="auto"/>
      </w:divBdr>
    </w:div>
    <w:div w:id="1544555595">
      <w:bodyDiv w:val="1"/>
      <w:marLeft w:val="0"/>
      <w:marRight w:val="0"/>
      <w:marTop w:val="0"/>
      <w:marBottom w:val="0"/>
      <w:divBdr>
        <w:top w:val="none" w:sz="0" w:space="0" w:color="auto"/>
        <w:left w:val="none" w:sz="0" w:space="0" w:color="auto"/>
        <w:bottom w:val="none" w:sz="0" w:space="0" w:color="auto"/>
        <w:right w:val="none" w:sz="0" w:space="0" w:color="auto"/>
      </w:divBdr>
    </w:div>
    <w:div w:id="1544828989">
      <w:bodyDiv w:val="1"/>
      <w:marLeft w:val="0"/>
      <w:marRight w:val="0"/>
      <w:marTop w:val="0"/>
      <w:marBottom w:val="0"/>
      <w:divBdr>
        <w:top w:val="none" w:sz="0" w:space="0" w:color="auto"/>
        <w:left w:val="none" w:sz="0" w:space="0" w:color="auto"/>
        <w:bottom w:val="none" w:sz="0" w:space="0" w:color="auto"/>
        <w:right w:val="none" w:sz="0" w:space="0" w:color="auto"/>
      </w:divBdr>
    </w:div>
    <w:div w:id="1544902905">
      <w:bodyDiv w:val="1"/>
      <w:marLeft w:val="0"/>
      <w:marRight w:val="0"/>
      <w:marTop w:val="0"/>
      <w:marBottom w:val="0"/>
      <w:divBdr>
        <w:top w:val="none" w:sz="0" w:space="0" w:color="auto"/>
        <w:left w:val="none" w:sz="0" w:space="0" w:color="auto"/>
        <w:bottom w:val="none" w:sz="0" w:space="0" w:color="auto"/>
        <w:right w:val="none" w:sz="0" w:space="0" w:color="auto"/>
      </w:divBdr>
    </w:div>
    <w:div w:id="1545364887">
      <w:bodyDiv w:val="1"/>
      <w:marLeft w:val="0"/>
      <w:marRight w:val="0"/>
      <w:marTop w:val="0"/>
      <w:marBottom w:val="0"/>
      <w:divBdr>
        <w:top w:val="none" w:sz="0" w:space="0" w:color="auto"/>
        <w:left w:val="none" w:sz="0" w:space="0" w:color="auto"/>
        <w:bottom w:val="none" w:sz="0" w:space="0" w:color="auto"/>
        <w:right w:val="none" w:sz="0" w:space="0" w:color="auto"/>
      </w:divBdr>
    </w:div>
    <w:div w:id="1545483672">
      <w:bodyDiv w:val="1"/>
      <w:marLeft w:val="0"/>
      <w:marRight w:val="0"/>
      <w:marTop w:val="0"/>
      <w:marBottom w:val="0"/>
      <w:divBdr>
        <w:top w:val="none" w:sz="0" w:space="0" w:color="auto"/>
        <w:left w:val="none" w:sz="0" w:space="0" w:color="auto"/>
        <w:bottom w:val="none" w:sz="0" w:space="0" w:color="auto"/>
        <w:right w:val="none" w:sz="0" w:space="0" w:color="auto"/>
      </w:divBdr>
    </w:div>
    <w:div w:id="1545484305">
      <w:bodyDiv w:val="1"/>
      <w:marLeft w:val="0"/>
      <w:marRight w:val="0"/>
      <w:marTop w:val="0"/>
      <w:marBottom w:val="0"/>
      <w:divBdr>
        <w:top w:val="none" w:sz="0" w:space="0" w:color="auto"/>
        <w:left w:val="none" w:sz="0" w:space="0" w:color="auto"/>
        <w:bottom w:val="none" w:sz="0" w:space="0" w:color="auto"/>
        <w:right w:val="none" w:sz="0" w:space="0" w:color="auto"/>
      </w:divBdr>
    </w:div>
    <w:div w:id="1545672809">
      <w:bodyDiv w:val="1"/>
      <w:marLeft w:val="0"/>
      <w:marRight w:val="0"/>
      <w:marTop w:val="0"/>
      <w:marBottom w:val="0"/>
      <w:divBdr>
        <w:top w:val="none" w:sz="0" w:space="0" w:color="auto"/>
        <w:left w:val="none" w:sz="0" w:space="0" w:color="auto"/>
        <w:bottom w:val="none" w:sz="0" w:space="0" w:color="auto"/>
        <w:right w:val="none" w:sz="0" w:space="0" w:color="auto"/>
      </w:divBdr>
    </w:div>
    <w:div w:id="1545828569">
      <w:bodyDiv w:val="1"/>
      <w:marLeft w:val="0"/>
      <w:marRight w:val="0"/>
      <w:marTop w:val="0"/>
      <w:marBottom w:val="0"/>
      <w:divBdr>
        <w:top w:val="none" w:sz="0" w:space="0" w:color="auto"/>
        <w:left w:val="none" w:sz="0" w:space="0" w:color="auto"/>
        <w:bottom w:val="none" w:sz="0" w:space="0" w:color="auto"/>
        <w:right w:val="none" w:sz="0" w:space="0" w:color="auto"/>
      </w:divBdr>
    </w:div>
    <w:div w:id="1545872026">
      <w:bodyDiv w:val="1"/>
      <w:marLeft w:val="0"/>
      <w:marRight w:val="0"/>
      <w:marTop w:val="0"/>
      <w:marBottom w:val="0"/>
      <w:divBdr>
        <w:top w:val="none" w:sz="0" w:space="0" w:color="auto"/>
        <w:left w:val="none" w:sz="0" w:space="0" w:color="auto"/>
        <w:bottom w:val="none" w:sz="0" w:space="0" w:color="auto"/>
        <w:right w:val="none" w:sz="0" w:space="0" w:color="auto"/>
      </w:divBdr>
    </w:div>
    <w:div w:id="1545942250">
      <w:bodyDiv w:val="1"/>
      <w:marLeft w:val="0"/>
      <w:marRight w:val="0"/>
      <w:marTop w:val="0"/>
      <w:marBottom w:val="0"/>
      <w:divBdr>
        <w:top w:val="none" w:sz="0" w:space="0" w:color="auto"/>
        <w:left w:val="none" w:sz="0" w:space="0" w:color="auto"/>
        <w:bottom w:val="none" w:sz="0" w:space="0" w:color="auto"/>
        <w:right w:val="none" w:sz="0" w:space="0" w:color="auto"/>
      </w:divBdr>
    </w:div>
    <w:div w:id="1546020917">
      <w:bodyDiv w:val="1"/>
      <w:marLeft w:val="0"/>
      <w:marRight w:val="0"/>
      <w:marTop w:val="0"/>
      <w:marBottom w:val="0"/>
      <w:divBdr>
        <w:top w:val="none" w:sz="0" w:space="0" w:color="auto"/>
        <w:left w:val="none" w:sz="0" w:space="0" w:color="auto"/>
        <w:bottom w:val="none" w:sz="0" w:space="0" w:color="auto"/>
        <w:right w:val="none" w:sz="0" w:space="0" w:color="auto"/>
      </w:divBdr>
    </w:div>
    <w:div w:id="1546064879">
      <w:bodyDiv w:val="1"/>
      <w:marLeft w:val="0"/>
      <w:marRight w:val="0"/>
      <w:marTop w:val="0"/>
      <w:marBottom w:val="0"/>
      <w:divBdr>
        <w:top w:val="none" w:sz="0" w:space="0" w:color="auto"/>
        <w:left w:val="none" w:sz="0" w:space="0" w:color="auto"/>
        <w:bottom w:val="none" w:sz="0" w:space="0" w:color="auto"/>
        <w:right w:val="none" w:sz="0" w:space="0" w:color="auto"/>
      </w:divBdr>
    </w:div>
    <w:div w:id="1546066089">
      <w:bodyDiv w:val="1"/>
      <w:marLeft w:val="0"/>
      <w:marRight w:val="0"/>
      <w:marTop w:val="0"/>
      <w:marBottom w:val="0"/>
      <w:divBdr>
        <w:top w:val="none" w:sz="0" w:space="0" w:color="auto"/>
        <w:left w:val="none" w:sz="0" w:space="0" w:color="auto"/>
        <w:bottom w:val="none" w:sz="0" w:space="0" w:color="auto"/>
        <w:right w:val="none" w:sz="0" w:space="0" w:color="auto"/>
      </w:divBdr>
    </w:div>
    <w:div w:id="1546137203">
      <w:bodyDiv w:val="1"/>
      <w:marLeft w:val="0"/>
      <w:marRight w:val="0"/>
      <w:marTop w:val="0"/>
      <w:marBottom w:val="0"/>
      <w:divBdr>
        <w:top w:val="none" w:sz="0" w:space="0" w:color="auto"/>
        <w:left w:val="none" w:sz="0" w:space="0" w:color="auto"/>
        <w:bottom w:val="none" w:sz="0" w:space="0" w:color="auto"/>
        <w:right w:val="none" w:sz="0" w:space="0" w:color="auto"/>
      </w:divBdr>
    </w:div>
    <w:div w:id="1546137389">
      <w:bodyDiv w:val="1"/>
      <w:marLeft w:val="0"/>
      <w:marRight w:val="0"/>
      <w:marTop w:val="0"/>
      <w:marBottom w:val="0"/>
      <w:divBdr>
        <w:top w:val="none" w:sz="0" w:space="0" w:color="auto"/>
        <w:left w:val="none" w:sz="0" w:space="0" w:color="auto"/>
        <w:bottom w:val="none" w:sz="0" w:space="0" w:color="auto"/>
        <w:right w:val="none" w:sz="0" w:space="0" w:color="auto"/>
      </w:divBdr>
    </w:div>
    <w:div w:id="1546139892">
      <w:bodyDiv w:val="1"/>
      <w:marLeft w:val="0"/>
      <w:marRight w:val="0"/>
      <w:marTop w:val="0"/>
      <w:marBottom w:val="0"/>
      <w:divBdr>
        <w:top w:val="none" w:sz="0" w:space="0" w:color="auto"/>
        <w:left w:val="none" w:sz="0" w:space="0" w:color="auto"/>
        <w:bottom w:val="none" w:sz="0" w:space="0" w:color="auto"/>
        <w:right w:val="none" w:sz="0" w:space="0" w:color="auto"/>
      </w:divBdr>
    </w:div>
    <w:div w:id="1546142810">
      <w:bodyDiv w:val="1"/>
      <w:marLeft w:val="0"/>
      <w:marRight w:val="0"/>
      <w:marTop w:val="0"/>
      <w:marBottom w:val="0"/>
      <w:divBdr>
        <w:top w:val="none" w:sz="0" w:space="0" w:color="auto"/>
        <w:left w:val="none" w:sz="0" w:space="0" w:color="auto"/>
        <w:bottom w:val="none" w:sz="0" w:space="0" w:color="auto"/>
        <w:right w:val="none" w:sz="0" w:space="0" w:color="auto"/>
      </w:divBdr>
    </w:div>
    <w:div w:id="1546285934">
      <w:bodyDiv w:val="1"/>
      <w:marLeft w:val="0"/>
      <w:marRight w:val="0"/>
      <w:marTop w:val="0"/>
      <w:marBottom w:val="0"/>
      <w:divBdr>
        <w:top w:val="none" w:sz="0" w:space="0" w:color="auto"/>
        <w:left w:val="none" w:sz="0" w:space="0" w:color="auto"/>
        <w:bottom w:val="none" w:sz="0" w:space="0" w:color="auto"/>
        <w:right w:val="none" w:sz="0" w:space="0" w:color="auto"/>
      </w:divBdr>
    </w:div>
    <w:div w:id="1546407381">
      <w:bodyDiv w:val="1"/>
      <w:marLeft w:val="0"/>
      <w:marRight w:val="0"/>
      <w:marTop w:val="0"/>
      <w:marBottom w:val="0"/>
      <w:divBdr>
        <w:top w:val="none" w:sz="0" w:space="0" w:color="auto"/>
        <w:left w:val="none" w:sz="0" w:space="0" w:color="auto"/>
        <w:bottom w:val="none" w:sz="0" w:space="0" w:color="auto"/>
        <w:right w:val="none" w:sz="0" w:space="0" w:color="auto"/>
      </w:divBdr>
    </w:div>
    <w:div w:id="1546527925">
      <w:bodyDiv w:val="1"/>
      <w:marLeft w:val="0"/>
      <w:marRight w:val="0"/>
      <w:marTop w:val="0"/>
      <w:marBottom w:val="0"/>
      <w:divBdr>
        <w:top w:val="none" w:sz="0" w:space="0" w:color="auto"/>
        <w:left w:val="none" w:sz="0" w:space="0" w:color="auto"/>
        <w:bottom w:val="none" w:sz="0" w:space="0" w:color="auto"/>
        <w:right w:val="none" w:sz="0" w:space="0" w:color="auto"/>
      </w:divBdr>
    </w:div>
    <w:div w:id="1546679890">
      <w:bodyDiv w:val="1"/>
      <w:marLeft w:val="0"/>
      <w:marRight w:val="0"/>
      <w:marTop w:val="0"/>
      <w:marBottom w:val="0"/>
      <w:divBdr>
        <w:top w:val="none" w:sz="0" w:space="0" w:color="auto"/>
        <w:left w:val="none" w:sz="0" w:space="0" w:color="auto"/>
        <w:bottom w:val="none" w:sz="0" w:space="0" w:color="auto"/>
        <w:right w:val="none" w:sz="0" w:space="0" w:color="auto"/>
      </w:divBdr>
    </w:div>
    <w:div w:id="1546722364">
      <w:bodyDiv w:val="1"/>
      <w:marLeft w:val="0"/>
      <w:marRight w:val="0"/>
      <w:marTop w:val="0"/>
      <w:marBottom w:val="0"/>
      <w:divBdr>
        <w:top w:val="none" w:sz="0" w:space="0" w:color="auto"/>
        <w:left w:val="none" w:sz="0" w:space="0" w:color="auto"/>
        <w:bottom w:val="none" w:sz="0" w:space="0" w:color="auto"/>
        <w:right w:val="none" w:sz="0" w:space="0" w:color="auto"/>
      </w:divBdr>
    </w:div>
    <w:div w:id="1546747346">
      <w:bodyDiv w:val="1"/>
      <w:marLeft w:val="0"/>
      <w:marRight w:val="0"/>
      <w:marTop w:val="0"/>
      <w:marBottom w:val="0"/>
      <w:divBdr>
        <w:top w:val="none" w:sz="0" w:space="0" w:color="auto"/>
        <w:left w:val="none" w:sz="0" w:space="0" w:color="auto"/>
        <w:bottom w:val="none" w:sz="0" w:space="0" w:color="auto"/>
        <w:right w:val="none" w:sz="0" w:space="0" w:color="auto"/>
      </w:divBdr>
    </w:div>
    <w:div w:id="1547184246">
      <w:bodyDiv w:val="1"/>
      <w:marLeft w:val="0"/>
      <w:marRight w:val="0"/>
      <w:marTop w:val="0"/>
      <w:marBottom w:val="0"/>
      <w:divBdr>
        <w:top w:val="none" w:sz="0" w:space="0" w:color="auto"/>
        <w:left w:val="none" w:sz="0" w:space="0" w:color="auto"/>
        <w:bottom w:val="none" w:sz="0" w:space="0" w:color="auto"/>
        <w:right w:val="none" w:sz="0" w:space="0" w:color="auto"/>
      </w:divBdr>
    </w:div>
    <w:div w:id="1547254004">
      <w:bodyDiv w:val="1"/>
      <w:marLeft w:val="0"/>
      <w:marRight w:val="0"/>
      <w:marTop w:val="0"/>
      <w:marBottom w:val="0"/>
      <w:divBdr>
        <w:top w:val="none" w:sz="0" w:space="0" w:color="auto"/>
        <w:left w:val="none" w:sz="0" w:space="0" w:color="auto"/>
        <w:bottom w:val="none" w:sz="0" w:space="0" w:color="auto"/>
        <w:right w:val="none" w:sz="0" w:space="0" w:color="auto"/>
      </w:divBdr>
    </w:div>
    <w:div w:id="1547326567">
      <w:bodyDiv w:val="1"/>
      <w:marLeft w:val="0"/>
      <w:marRight w:val="0"/>
      <w:marTop w:val="0"/>
      <w:marBottom w:val="0"/>
      <w:divBdr>
        <w:top w:val="none" w:sz="0" w:space="0" w:color="auto"/>
        <w:left w:val="none" w:sz="0" w:space="0" w:color="auto"/>
        <w:bottom w:val="none" w:sz="0" w:space="0" w:color="auto"/>
        <w:right w:val="none" w:sz="0" w:space="0" w:color="auto"/>
      </w:divBdr>
    </w:div>
    <w:div w:id="1547334471">
      <w:bodyDiv w:val="1"/>
      <w:marLeft w:val="0"/>
      <w:marRight w:val="0"/>
      <w:marTop w:val="0"/>
      <w:marBottom w:val="0"/>
      <w:divBdr>
        <w:top w:val="none" w:sz="0" w:space="0" w:color="auto"/>
        <w:left w:val="none" w:sz="0" w:space="0" w:color="auto"/>
        <w:bottom w:val="none" w:sz="0" w:space="0" w:color="auto"/>
        <w:right w:val="none" w:sz="0" w:space="0" w:color="auto"/>
      </w:divBdr>
    </w:div>
    <w:div w:id="1547372335">
      <w:bodyDiv w:val="1"/>
      <w:marLeft w:val="0"/>
      <w:marRight w:val="0"/>
      <w:marTop w:val="0"/>
      <w:marBottom w:val="0"/>
      <w:divBdr>
        <w:top w:val="none" w:sz="0" w:space="0" w:color="auto"/>
        <w:left w:val="none" w:sz="0" w:space="0" w:color="auto"/>
        <w:bottom w:val="none" w:sz="0" w:space="0" w:color="auto"/>
        <w:right w:val="none" w:sz="0" w:space="0" w:color="auto"/>
      </w:divBdr>
    </w:div>
    <w:div w:id="1547374492">
      <w:bodyDiv w:val="1"/>
      <w:marLeft w:val="0"/>
      <w:marRight w:val="0"/>
      <w:marTop w:val="0"/>
      <w:marBottom w:val="0"/>
      <w:divBdr>
        <w:top w:val="none" w:sz="0" w:space="0" w:color="auto"/>
        <w:left w:val="none" w:sz="0" w:space="0" w:color="auto"/>
        <w:bottom w:val="none" w:sz="0" w:space="0" w:color="auto"/>
        <w:right w:val="none" w:sz="0" w:space="0" w:color="auto"/>
      </w:divBdr>
    </w:div>
    <w:div w:id="1547788639">
      <w:bodyDiv w:val="1"/>
      <w:marLeft w:val="0"/>
      <w:marRight w:val="0"/>
      <w:marTop w:val="0"/>
      <w:marBottom w:val="0"/>
      <w:divBdr>
        <w:top w:val="none" w:sz="0" w:space="0" w:color="auto"/>
        <w:left w:val="none" w:sz="0" w:space="0" w:color="auto"/>
        <w:bottom w:val="none" w:sz="0" w:space="0" w:color="auto"/>
        <w:right w:val="none" w:sz="0" w:space="0" w:color="auto"/>
      </w:divBdr>
    </w:div>
    <w:div w:id="1547989190">
      <w:bodyDiv w:val="1"/>
      <w:marLeft w:val="0"/>
      <w:marRight w:val="0"/>
      <w:marTop w:val="0"/>
      <w:marBottom w:val="0"/>
      <w:divBdr>
        <w:top w:val="none" w:sz="0" w:space="0" w:color="auto"/>
        <w:left w:val="none" w:sz="0" w:space="0" w:color="auto"/>
        <w:bottom w:val="none" w:sz="0" w:space="0" w:color="auto"/>
        <w:right w:val="none" w:sz="0" w:space="0" w:color="auto"/>
      </w:divBdr>
    </w:div>
    <w:div w:id="1547989843">
      <w:bodyDiv w:val="1"/>
      <w:marLeft w:val="0"/>
      <w:marRight w:val="0"/>
      <w:marTop w:val="0"/>
      <w:marBottom w:val="0"/>
      <w:divBdr>
        <w:top w:val="none" w:sz="0" w:space="0" w:color="auto"/>
        <w:left w:val="none" w:sz="0" w:space="0" w:color="auto"/>
        <w:bottom w:val="none" w:sz="0" w:space="0" w:color="auto"/>
        <w:right w:val="none" w:sz="0" w:space="0" w:color="auto"/>
      </w:divBdr>
    </w:div>
    <w:div w:id="1548293607">
      <w:bodyDiv w:val="1"/>
      <w:marLeft w:val="0"/>
      <w:marRight w:val="0"/>
      <w:marTop w:val="0"/>
      <w:marBottom w:val="0"/>
      <w:divBdr>
        <w:top w:val="none" w:sz="0" w:space="0" w:color="auto"/>
        <w:left w:val="none" w:sz="0" w:space="0" w:color="auto"/>
        <w:bottom w:val="none" w:sz="0" w:space="0" w:color="auto"/>
        <w:right w:val="none" w:sz="0" w:space="0" w:color="auto"/>
      </w:divBdr>
    </w:div>
    <w:div w:id="1548488225">
      <w:bodyDiv w:val="1"/>
      <w:marLeft w:val="0"/>
      <w:marRight w:val="0"/>
      <w:marTop w:val="0"/>
      <w:marBottom w:val="0"/>
      <w:divBdr>
        <w:top w:val="none" w:sz="0" w:space="0" w:color="auto"/>
        <w:left w:val="none" w:sz="0" w:space="0" w:color="auto"/>
        <w:bottom w:val="none" w:sz="0" w:space="0" w:color="auto"/>
        <w:right w:val="none" w:sz="0" w:space="0" w:color="auto"/>
      </w:divBdr>
    </w:div>
    <w:div w:id="1548640010">
      <w:bodyDiv w:val="1"/>
      <w:marLeft w:val="0"/>
      <w:marRight w:val="0"/>
      <w:marTop w:val="0"/>
      <w:marBottom w:val="0"/>
      <w:divBdr>
        <w:top w:val="none" w:sz="0" w:space="0" w:color="auto"/>
        <w:left w:val="none" w:sz="0" w:space="0" w:color="auto"/>
        <w:bottom w:val="none" w:sz="0" w:space="0" w:color="auto"/>
        <w:right w:val="none" w:sz="0" w:space="0" w:color="auto"/>
      </w:divBdr>
    </w:div>
    <w:div w:id="1548881766">
      <w:bodyDiv w:val="1"/>
      <w:marLeft w:val="0"/>
      <w:marRight w:val="0"/>
      <w:marTop w:val="0"/>
      <w:marBottom w:val="0"/>
      <w:divBdr>
        <w:top w:val="none" w:sz="0" w:space="0" w:color="auto"/>
        <w:left w:val="none" w:sz="0" w:space="0" w:color="auto"/>
        <w:bottom w:val="none" w:sz="0" w:space="0" w:color="auto"/>
        <w:right w:val="none" w:sz="0" w:space="0" w:color="auto"/>
      </w:divBdr>
    </w:div>
    <w:div w:id="1549341184">
      <w:bodyDiv w:val="1"/>
      <w:marLeft w:val="0"/>
      <w:marRight w:val="0"/>
      <w:marTop w:val="0"/>
      <w:marBottom w:val="0"/>
      <w:divBdr>
        <w:top w:val="none" w:sz="0" w:space="0" w:color="auto"/>
        <w:left w:val="none" w:sz="0" w:space="0" w:color="auto"/>
        <w:bottom w:val="none" w:sz="0" w:space="0" w:color="auto"/>
        <w:right w:val="none" w:sz="0" w:space="0" w:color="auto"/>
      </w:divBdr>
    </w:div>
    <w:div w:id="1549798395">
      <w:bodyDiv w:val="1"/>
      <w:marLeft w:val="0"/>
      <w:marRight w:val="0"/>
      <w:marTop w:val="0"/>
      <w:marBottom w:val="0"/>
      <w:divBdr>
        <w:top w:val="none" w:sz="0" w:space="0" w:color="auto"/>
        <w:left w:val="none" w:sz="0" w:space="0" w:color="auto"/>
        <w:bottom w:val="none" w:sz="0" w:space="0" w:color="auto"/>
        <w:right w:val="none" w:sz="0" w:space="0" w:color="auto"/>
      </w:divBdr>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
    <w:div w:id="1549874632">
      <w:bodyDiv w:val="1"/>
      <w:marLeft w:val="0"/>
      <w:marRight w:val="0"/>
      <w:marTop w:val="0"/>
      <w:marBottom w:val="0"/>
      <w:divBdr>
        <w:top w:val="none" w:sz="0" w:space="0" w:color="auto"/>
        <w:left w:val="none" w:sz="0" w:space="0" w:color="auto"/>
        <w:bottom w:val="none" w:sz="0" w:space="0" w:color="auto"/>
        <w:right w:val="none" w:sz="0" w:space="0" w:color="auto"/>
      </w:divBdr>
    </w:div>
    <w:div w:id="1549879458">
      <w:bodyDiv w:val="1"/>
      <w:marLeft w:val="0"/>
      <w:marRight w:val="0"/>
      <w:marTop w:val="0"/>
      <w:marBottom w:val="0"/>
      <w:divBdr>
        <w:top w:val="none" w:sz="0" w:space="0" w:color="auto"/>
        <w:left w:val="none" w:sz="0" w:space="0" w:color="auto"/>
        <w:bottom w:val="none" w:sz="0" w:space="0" w:color="auto"/>
        <w:right w:val="none" w:sz="0" w:space="0" w:color="auto"/>
      </w:divBdr>
    </w:div>
    <w:div w:id="1549993674">
      <w:bodyDiv w:val="1"/>
      <w:marLeft w:val="0"/>
      <w:marRight w:val="0"/>
      <w:marTop w:val="0"/>
      <w:marBottom w:val="0"/>
      <w:divBdr>
        <w:top w:val="none" w:sz="0" w:space="0" w:color="auto"/>
        <w:left w:val="none" w:sz="0" w:space="0" w:color="auto"/>
        <w:bottom w:val="none" w:sz="0" w:space="0" w:color="auto"/>
        <w:right w:val="none" w:sz="0" w:space="0" w:color="auto"/>
      </w:divBdr>
    </w:div>
    <w:div w:id="1551260473">
      <w:bodyDiv w:val="1"/>
      <w:marLeft w:val="0"/>
      <w:marRight w:val="0"/>
      <w:marTop w:val="0"/>
      <w:marBottom w:val="0"/>
      <w:divBdr>
        <w:top w:val="none" w:sz="0" w:space="0" w:color="auto"/>
        <w:left w:val="none" w:sz="0" w:space="0" w:color="auto"/>
        <w:bottom w:val="none" w:sz="0" w:space="0" w:color="auto"/>
        <w:right w:val="none" w:sz="0" w:space="0" w:color="auto"/>
      </w:divBdr>
    </w:div>
    <w:div w:id="1551965608">
      <w:bodyDiv w:val="1"/>
      <w:marLeft w:val="0"/>
      <w:marRight w:val="0"/>
      <w:marTop w:val="0"/>
      <w:marBottom w:val="0"/>
      <w:divBdr>
        <w:top w:val="none" w:sz="0" w:space="0" w:color="auto"/>
        <w:left w:val="none" w:sz="0" w:space="0" w:color="auto"/>
        <w:bottom w:val="none" w:sz="0" w:space="0" w:color="auto"/>
        <w:right w:val="none" w:sz="0" w:space="0" w:color="auto"/>
      </w:divBdr>
    </w:div>
    <w:div w:id="1552185821">
      <w:bodyDiv w:val="1"/>
      <w:marLeft w:val="0"/>
      <w:marRight w:val="0"/>
      <w:marTop w:val="0"/>
      <w:marBottom w:val="0"/>
      <w:divBdr>
        <w:top w:val="none" w:sz="0" w:space="0" w:color="auto"/>
        <w:left w:val="none" w:sz="0" w:space="0" w:color="auto"/>
        <w:bottom w:val="none" w:sz="0" w:space="0" w:color="auto"/>
        <w:right w:val="none" w:sz="0" w:space="0" w:color="auto"/>
      </w:divBdr>
    </w:div>
    <w:div w:id="1552224972">
      <w:bodyDiv w:val="1"/>
      <w:marLeft w:val="0"/>
      <w:marRight w:val="0"/>
      <w:marTop w:val="0"/>
      <w:marBottom w:val="0"/>
      <w:divBdr>
        <w:top w:val="none" w:sz="0" w:space="0" w:color="auto"/>
        <w:left w:val="none" w:sz="0" w:space="0" w:color="auto"/>
        <w:bottom w:val="none" w:sz="0" w:space="0" w:color="auto"/>
        <w:right w:val="none" w:sz="0" w:space="0" w:color="auto"/>
      </w:divBdr>
    </w:div>
    <w:div w:id="1552421884">
      <w:bodyDiv w:val="1"/>
      <w:marLeft w:val="0"/>
      <w:marRight w:val="0"/>
      <w:marTop w:val="0"/>
      <w:marBottom w:val="0"/>
      <w:divBdr>
        <w:top w:val="none" w:sz="0" w:space="0" w:color="auto"/>
        <w:left w:val="none" w:sz="0" w:space="0" w:color="auto"/>
        <w:bottom w:val="none" w:sz="0" w:space="0" w:color="auto"/>
        <w:right w:val="none" w:sz="0" w:space="0" w:color="auto"/>
      </w:divBdr>
    </w:div>
    <w:div w:id="1552692427">
      <w:bodyDiv w:val="1"/>
      <w:marLeft w:val="0"/>
      <w:marRight w:val="0"/>
      <w:marTop w:val="0"/>
      <w:marBottom w:val="0"/>
      <w:divBdr>
        <w:top w:val="none" w:sz="0" w:space="0" w:color="auto"/>
        <w:left w:val="none" w:sz="0" w:space="0" w:color="auto"/>
        <w:bottom w:val="none" w:sz="0" w:space="0" w:color="auto"/>
        <w:right w:val="none" w:sz="0" w:space="0" w:color="auto"/>
      </w:divBdr>
    </w:div>
    <w:div w:id="1553073806">
      <w:bodyDiv w:val="1"/>
      <w:marLeft w:val="0"/>
      <w:marRight w:val="0"/>
      <w:marTop w:val="0"/>
      <w:marBottom w:val="0"/>
      <w:divBdr>
        <w:top w:val="none" w:sz="0" w:space="0" w:color="auto"/>
        <w:left w:val="none" w:sz="0" w:space="0" w:color="auto"/>
        <w:bottom w:val="none" w:sz="0" w:space="0" w:color="auto"/>
        <w:right w:val="none" w:sz="0" w:space="0" w:color="auto"/>
      </w:divBdr>
    </w:div>
    <w:div w:id="1553300967">
      <w:bodyDiv w:val="1"/>
      <w:marLeft w:val="0"/>
      <w:marRight w:val="0"/>
      <w:marTop w:val="0"/>
      <w:marBottom w:val="0"/>
      <w:divBdr>
        <w:top w:val="none" w:sz="0" w:space="0" w:color="auto"/>
        <w:left w:val="none" w:sz="0" w:space="0" w:color="auto"/>
        <w:bottom w:val="none" w:sz="0" w:space="0" w:color="auto"/>
        <w:right w:val="none" w:sz="0" w:space="0" w:color="auto"/>
      </w:divBdr>
    </w:div>
    <w:div w:id="1553882975">
      <w:bodyDiv w:val="1"/>
      <w:marLeft w:val="0"/>
      <w:marRight w:val="0"/>
      <w:marTop w:val="0"/>
      <w:marBottom w:val="0"/>
      <w:divBdr>
        <w:top w:val="none" w:sz="0" w:space="0" w:color="auto"/>
        <w:left w:val="none" w:sz="0" w:space="0" w:color="auto"/>
        <w:bottom w:val="none" w:sz="0" w:space="0" w:color="auto"/>
        <w:right w:val="none" w:sz="0" w:space="0" w:color="auto"/>
      </w:divBdr>
    </w:div>
    <w:div w:id="1554199930">
      <w:bodyDiv w:val="1"/>
      <w:marLeft w:val="0"/>
      <w:marRight w:val="0"/>
      <w:marTop w:val="0"/>
      <w:marBottom w:val="0"/>
      <w:divBdr>
        <w:top w:val="none" w:sz="0" w:space="0" w:color="auto"/>
        <w:left w:val="none" w:sz="0" w:space="0" w:color="auto"/>
        <w:bottom w:val="none" w:sz="0" w:space="0" w:color="auto"/>
        <w:right w:val="none" w:sz="0" w:space="0" w:color="auto"/>
      </w:divBdr>
    </w:div>
    <w:div w:id="1554349152">
      <w:bodyDiv w:val="1"/>
      <w:marLeft w:val="0"/>
      <w:marRight w:val="0"/>
      <w:marTop w:val="0"/>
      <w:marBottom w:val="0"/>
      <w:divBdr>
        <w:top w:val="none" w:sz="0" w:space="0" w:color="auto"/>
        <w:left w:val="none" w:sz="0" w:space="0" w:color="auto"/>
        <w:bottom w:val="none" w:sz="0" w:space="0" w:color="auto"/>
        <w:right w:val="none" w:sz="0" w:space="0" w:color="auto"/>
      </w:divBdr>
    </w:div>
    <w:div w:id="1554384752">
      <w:bodyDiv w:val="1"/>
      <w:marLeft w:val="0"/>
      <w:marRight w:val="0"/>
      <w:marTop w:val="0"/>
      <w:marBottom w:val="0"/>
      <w:divBdr>
        <w:top w:val="none" w:sz="0" w:space="0" w:color="auto"/>
        <w:left w:val="none" w:sz="0" w:space="0" w:color="auto"/>
        <w:bottom w:val="none" w:sz="0" w:space="0" w:color="auto"/>
        <w:right w:val="none" w:sz="0" w:space="0" w:color="auto"/>
      </w:divBdr>
    </w:div>
    <w:div w:id="1554538084">
      <w:bodyDiv w:val="1"/>
      <w:marLeft w:val="0"/>
      <w:marRight w:val="0"/>
      <w:marTop w:val="0"/>
      <w:marBottom w:val="0"/>
      <w:divBdr>
        <w:top w:val="none" w:sz="0" w:space="0" w:color="auto"/>
        <w:left w:val="none" w:sz="0" w:space="0" w:color="auto"/>
        <w:bottom w:val="none" w:sz="0" w:space="0" w:color="auto"/>
        <w:right w:val="none" w:sz="0" w:space="0" w:color="auto"/>
      </w:divBdr>
    </w:div>
    <w:div w:id="1554736976">
      <w:bodyDiv w:val="1"/>
      <w:marLeft w:val="0"/>
      <w:marRight w:val="0"/>
      <w:marTop w:val="0"/>
      <w:marBottom w:val="0"/>
      <w:divBdr>
        <w:top w:val="none" w:sz="0" w:space="0" w:color="auto"/>
        <w:left w:val="none" w:sz="0" w:space="0" w:color="auto"/>
        <w:bottom w:val="none" w:sz="0" w:space="0" w:color="auto"/>
        <w:right w:val="none" w:sz="0" w:space="0" w:color="auto"/>
      </w:divBdr>
    </w:div>
    <w:div w:id="1554922082">
      <w:bodyDiv w:val="1"/>
      <w:marLeft w:val="0"/>
      <w:marRight w:val="0"/>
      <w:marTop w:val="0"/>
      <w:marBottom w:val="0"/>
      <w:divBdr>
        <w:top w:val="none" w:sz="0" w:space="0" w:color="auto"/>
        <w:left w:val="none" w:sz="0" w:space="0" w:color="auto"/>
        <w:bottom w:val="none" w:sz="0" w:space="0" w:color="auto"/>
        <w:right w:val="none" w:sz="0" w:space="0" w:color="auto"/>
      </w:divBdr>
    </w:div>
    <w:div w:id="1555114413">
      <w:bodyDiv w:val="1"/>
      <w:marLeft w:val="0"/>
      <w:marRight w:val="0"/>
      <w:marTop w:val="0"/>
      <w:marBottom w:val="0"/>
      <w:divBdr>
        <w:top w:val="none" w:sz="0" w:space="0" w:color="auto"/>
        <w:left w:val="none" w:sz="0" w:space="0" w:color="auto"/>
        <w:bottom w:val="none" w:sz="0" w:space="0" w:color="auto"/>
        <w:right w:val="none" w:sz="0" w:space="0" w:color="auto"/>
      </w:divBdr>
    </w:div>
    <w:div w:id="1555197181">
      <w:bodyDiv w:val="1"/>
      <w:marLeft w:val="0"/>
      <w:marRight w:val="0"/>
      <w:marTop w:val="0"/>
      <w:marBottom w:val="0"/>
      <w:divBdr>
        <w:top w:val="none" w:sz="0" w:space="0" w:color="auto"/>
        <w:left w:val="none" w:sz="0" w:space="0" w:color="auto"/>
        <w:bottom w:val="none" w:sz="0" w:space="0" w:color="auto"/>
        <w:right w:val="none" w:sz="0" w:space="0" w:color="auto"/>
      </w:divBdr>
    </w:div>
    <w:div w:id="1555307985">
      <w:bodyDiv w:val="1"/>
      <w:marLeft w:val="0"/>
      <w:marRight w:val="0"/>
      <w:marTop w:val="0"/>
      <w:marBottom w:val="0"/>
      <w:divBdr>
        <w:top w:val="none" w:sz="0" w:space="0" w:color="auto"/>
        <w:left w:val="none" w:sz="0" w:space="0" w:color="auto"/>
        <w:bottom w:val="none" w:sz="0" w:space="0" w:color="auto"/>
        <w:right w:val="none" w:sz="0" w:space="0" w:color="auto"/>
      </w:divBdr>
    </w:div>
    <w:div w:id="1555433227">
      <w:bodyDiv w:val="1"/>
      <w:marLeft w:val="0"/>
      <w:marRight w:val="0"/>
      <w:marTop w:val="0"/>
      <w:marBottom w:val="0"/>
      <w:divBdr>
        <w:top w:val="none" w:sz="0" w:space="0" w:color="auto"/>
        <w:left w:val="none" w:sz="0" w:space="0" w:color="auto"/>
        <w:bottom w:val="none" w:sz="0" w:space="0" w:color="auto"/>
        <w:right w:val="none" w:sz="0" w:space="0" w:color="auto"/>
      </w:divBdr>
    </w:div>
    <w:div w:id="1555776802">
      <w:bodyDiv w:val="1"/>
      <w:marLeft w:val="0"/>
      <w:marRight w:val="0"/>
      <w:marTop w:val="0"/>
      <w:marBottom w:val="0"/>
      <w:divBdr>
        <w:top w:val="none" w:sz="0" w:space="0" w:color="auto"/>
        <w:left w:val="none" w:sz="0" w:space="0" w:color="auto"/>
        <w:bottom w:val="none" w:sz="0" w:space="0" w:color="auto"/>
        <w:right w:val="none" w:sz="0" w:space="0" w:color="auto"/>
      </w:divBdr>
    </w:div>
    <w:div w:id="1556118509">
      <w:bodyDiv w:val="1"/>
      <w:marLeft w:val="0"/>
      <w:marRight w:val="0"/>
      <w:marTop w:val="0"/>
      <w:marBottom w:val="0"/>
      <w:divBdr>
        <w:top w:val="none" w:sz="0" w:space="0" w:color="auto"/>
        <w:left w:val="none" w:sz="0" w:space="0" w:color="auto"/>
        <w:bottom w:val="none" w:sz="0" w:space="0" w:color="auto"/>
        <w:right w:val="none" w:sz="0" w:space="0" w:color="auto"/>
      </w:divBdr>
    </w:div>
    <w:div w:id="1556358429">
      <w:bodyDiv w:val="1"/>
      <w:marLeft w:val="0"/>
      <w:marRight w:val="0"/>
      <w:marTop w:val="0"/>
      <w:marBottom w:val="0"/>
      <w:divBdr>
        <w:top w:val="none" w:sz="0" w:space="0" w:color="auto"/>
        <w:left w:val="none" w:sz="0" w:space="0" w:color="auto"/>
        <w:bottom w:val="none" w:sz="0" w:space="0" w:color="auto"/>
        <w:right w:val="none" w:sz="0" w:space="0" w:color="auto"/>
      </w:divBdr>
    </w:div>
    <w:div w:id="1556620794">
      <w:bodyDiv w:val="1"/>
      <w:marLeft w:val="0"/>
      <w:marRight w:val="0"/>
      <w:marTop w:val="0"/>
      <w:marBottom w:val="0"/>
      <w:divBdr>
        <w:top w:val="none" w:sz="0" w:space="0" w:color="auto"/>
        <w:left w:val="none" w:sz="0" w:space="0" w:color="auto"/>
        <w:bottom w:val="none" w:sz="0" w:space="0" w:color="auto"/>
        <w:right w:val="none" w:sz="0" w:space="0" w:color="auto"/>
      </w:divBdr>
    </w:div>
    <w:div w:id="1556623211">
      <w:bodyDiv w:val="1"/>
      <w:marLeft w:val="0"/>
      <w:marRight w:val="0"/>
      <w:marTop w:val="0"/>
      <w:marBottom w:val="0"/>
      <w:divBdr>
        <w:top w:val="none" w:sz="0" w:space="0" w:color="auto"/>
        <w:left w:val="none" w:sz="0" w:space="0" w:color="auto"/>
        <w:bottom w:val="none" w:sz="0" w:space="0" w:color="auto"/>
        <w:right w:val="none" w:sz="0" w:space="0" w:color="auto"/>
      </w:divBdr>
    </w:div>
    <w:div w:id="1556695462">
      <w:bodyDiv w:val="1"/>
      <w:marLeft w:val="0"/>
      <w:marRight w:val="0"/>
      <w:marTop w:val="0"/>
      <w:marBottom w:val="0"/>
      <w:divBdr>
        <w:top w:val="none" w:sz="0" w:space="0" w:color="auto"/>
        <w:left w:val="none" w:sz="0" w:space="0" w:color="auto"/>
        <w:bottom w:val="none" w:sz="0" w:space="0" w:color="auto"/>
        <w:right w:val="none" w:sz="0" w:space="0" w:color="auto"/>
      </w:divBdr>
    </w:div>
    <w:div w:id="1556695682">
      <w:bodyDiv w:val="1"/>
      <w:marLeft w:val="0"/>
      <w:marRight w:val="0"/>
      <w:marTop w:val="0"/>
      <w:marBottom w:val="0"/>
      <w:divBdr>
        <w:top w:val="none" w:sz="0" w:space="0" w:color="auto"/>
        <w:left w:val="none" w:sz="0" w:space="0" w:color="auto"/>
        <w:bottom w:val="none" w:sz="0" w:space="0" w:color="auto"/>
        <w:right w:val="none" w:sz="0" w:space="0" w:color="auto"/>
      </w:divBdr>
    </w:div>
    <w:div w:id="1556772085">
      <w:bodyDiv w:val="1"/>
      <w:marLeft w:val="0"/>
      <w:marRight w:val="0"/>
      <w:marTop w:val="0"/>
      <w:marBottom w:val="0"/>
      <w:divBdr>
        <w:top w:val="none" w:sz="0" w:space="0" w:color="auto"/>
        <w:left w:val="none" w:sz="0" w:space="0" w:color="auto"/>
        <w:bottom w:val="none" w:sz="0" w:space="0" w:color="auto"/>
        <w:right w:val="none" w:sz="0" w:space="0" w:color="auto"/>
      </w:divBdr>
    </w:div>
    <w:div w:id="1556772844">
      <w:bodyDiv w:val="1"/>
      <w:marLeft w:val="0"/>
      <w:marRight w:val="0"/>
      <w:marTop w:val="0"/>
      <w:marBottom w:val="0"/>
      <w:divBdr>
        <w:top w:val="none" w:sz="0" w:space="0" w:color="auto"/>
        <w:left w:val="none" w:sz="0" w:space="0" w:color="auto"/>
        <w:bottom w:val="none" w:sz="0" w:space="0" w:color="auto"/>
        <w:right w:val="none" w:sz="0" w:space="0" w:color="auto"/>
      </w:divBdr>
    </w:div>
    <w:div w:id="1557162630">
      <w:bodyDiv w:val="1"/>
      <w:marLeft w:val="0"/>
      <w:marRight w:val="0"/>
      <w:marTop w:val="0"/>
      <w:marBottom w:val="0"/>
      <w:divBdr>
        <w:top w:val="none" w:sz="0" w:space="0" w:color="auto"/>
        <w:left w:val="none" w:sz="0" w:space="0" w:color="auto"/>
        <w:bottom w:val="none" w:sz="0" w:space="0" w:color="auto"/>
        <w:right w:val="none" w:sz="0" w:space="0" w:color="auto"/>
      </w:divBdr>
    </w:div>
    <w:div w:id="1557201579">
      <w:bodyDiv w:val="1"/>
      <w:marLeft w:val="0"/>
      <w:marRight w:val="0"/>
      <w:marTop w:val="0"/>
      <w:marBottom w:val="0"/>
      <w:divBdr>
        <w:top w:val="none" w:sz="0" w:space="0" w:color="auto"/>
        <w:left w:val="none" w:sz="0" w:space="0" w:color="auto"/>
        <w:bottom w:val="none" w:sz="0" w:space="0" w:color="auto"/>
        <w:right w:val="none" w:sz="0" w:space="0" w:color="auto"/>
      </w:divBdr>
    </w:div>
    <w:div w:id="1557280226">
      <w:bodyDiv w:val="1"/>
      <w:marLeft w:val="0"/>
      <w:marRight w:val="0"/>
      <w:marTop w:val="0"/>
      <w:marBottom w:val="0"/>
      <w:divBdr>
        <w:top w:val="none" w:sz="0" w:space="0" w:color="auto"/>
        <w:left w:val="none" w:sz="0" w:space="0" w:color="auto"/>
        <w:bottom w:val="none" w:sz="0" w:space="0" w:color="auto"/>
        <w:right w:val="none" w:sz="0" w:space="0" w:color="auto"/>
      </w:divBdr>
    </w:div>
    <w:div w:id="1557356706">
      <w:bodyDiv w:val="1"/>
      <w:marLeft w:val="0"/>
      <w:marRight w:val="0"/>
      <w:marTop w:val="0"/>
      <w:marBottom w:val="0"/>
      <w:divBdr>
        <w:top w:val="none" w:sz="0" w:space="0" w:color="auto"/>
        <w:left w:val="none" w:sz="0" w:space="0" w:color="auto"/>
        <w:bottom w:val="none" w:sz="0" w:space="0" w:color="auto"/>
        <w:right w:val="none" w:sz="0" w:space="0" w:color="auto"/>
      </w:divBdr>
    </w:div>
    <w:div w:id="1557736979">
      <w:bodyDiv w:val="1"/>
      <w:marLeft w:val="0"/>
      <w:marRight w:val="0"/>
      <w:marTop w:val="0"/>
      <w:marBottom w:val="0"/>
      <w:divBdr>
        <w:top w:val="none" w:sz="0" w:space="0" w:color="auto"/>
        <w:left w:val="none" w:sz="0" w:space="0" w:color="auto"/>
        <w:bottom w:val="none" w:sz="0" w:space="0" w:color="auto"/>
        <w:right w:val="none" w:sz="0" w:space="0" w:color="auto"/>
      </w:divBdr>
    </w:div>
    <w:div w:id="1558274177">
      <w:bodyDiv w:val="1"/>
      <w:marLeft w:val="0"/>
      <w:marRight w:val="0"/>
      <w:marTop w:val="0"/>
      <w:marBottom w:val="0"/>
      <w:divBdr>
        <w:top w:val="none" w:sz="0" w:space="0" w:color="auto"/>
        <w:left w:val="none" w:sz="0" w:space="0" w:color="auto"/>
        <w:bottom w:val="none" w:sz="0" w:space="0" w:color="auto"/>
        <w:right w:val="none" w:sz="0" w:space="0" w:color="auto"/>
      </w:divBdr>
    </w:div>
    <w:div w:id="1558321184">
      <w:bodyDiv w:val="1"/>
      <w:marLeft w:val="0"/>
      <w:marRight w:val="0"/>
      <w:marTop w:val="0"/>
      <w:marBottom w:val="0"/>
      <w:divBdr>
        <w:top w:val="none" w:sz="0" w:space="0" w:color="auto"/>
        <w:left w:val="none" w:sz="0" w:space="0" w:color="auto"/>
        <w:bottom w:val="none" w:sz="0" w:space="0" w:color="auto"/>
        <w:right w:val="none" w:sz="0" w:space="0" w:color="auto"/>
      </w:divBdr>
    </w:div>
    <w:div w:id="1558469503">
      <w:bodyDiv w:val="1"/>
      <w:marLeft w:val="0"/>
      <w:marRight w:val="0"/>
      <w:marTop w:val="0"/>
      <w:marBottom w:val="0"/>
      <w:divBdr>
        <w:top w:val="none" w:sz="0" w:space="0" w:color="auto"/>
        <w:left w:val="none" w:sz="0" w:space="0" w:color="auto"/>
        <w:bottom w:val="none" w:sz="0" w:space="0" w:color="auto"/>
        <w:right w:val="none" w:sz="0" w:space="0" w:color="auto"/>
      </w:divBdr>
    </w:div>
    <w:div w:id="1559130094">
      <w:bodyDiv w:val="1"/>
      <w:marLeft w:val="0"/>
      <w:marRight w:val="0"/>
      <w:marTop w:val="0"/>
      <w:marBottom w:val="0"/>
      <w:divBdr>
        <w:top w:val="none" w:sz="0" w:space="0" w:color="auto"/>
        <w:left w:val="none" w:sz="0" w:space="0" w:color="auto"/>
        <w:bottom w:val="none" w:sz="0" w:space="0" w:color="auto"/>
        <w:right w:val="none" w:sz="0" w:space="0" w:color="auto"/>
      </w:divBdr>
    </w:div>
    <w:div w:id="1559321028">
      <w:bodyDiv w:val="1"/>
      <w:marLeft w:val="0"/>
      <w:marRight w:val="0"/>
      <w:marTop w:val="0"/>
      <w:marBottom w:val="0"/>
      <w:divBdr>
        <w:top w:val="none" w:sz="0" w:space="0" w:color="auto"/>
        <w:left w:val="none" w:sz="0" w:space="0" w:color="auto"/>
        <w:bottom w:val="none" w:sz="0" w:space="0" w:color="auto"/>
        <w:right w:val="none" w:sz="0" w:space="0" w:color="auto"/>
      </w:divBdr>
    </w:div>
    <w:div w:id="1560089871">
      <w:bodyDiv w:val="1"/>
      <w:marLeft w:val="0"/>
      <w:marRight w:val="0"/>
      <w:marTop w:val="0"/>
      <w:marBottom w:val="0"/>
      <w:divBdr>
        <w:top w:val="none" w:sz="0" w:space="0" w:color="auto"/>
        <w:left w:val="none" w:sz="0" w:space="0" w:color="auto"/>
        <w:bottom w:val="none" w:sz="0" w:space="0" w:color="auto"/>
        <w:right w:val="none" w:sz="0" w:space="0" w:color="auto"/>
      </w:divBdr>
    </w:div>
    <w:div w:id="1560091979">
      <w:bodyDiv w:val="1"/>
      <w:marLeft w:val="0"/>
      <w:marRight w:val="0"/>
      <w:marTop w:val="0"/>
      <w:marBottom w:val="0"/>
      <w:divBdr>
        <w:top w:val="none" w:sz="0" w:space="0" w:color="auto"/>
        <w:left w:val="none" w:sz="0" w:space="0" w:color="auto"/>
        <w:bottom w:val="none" w:sz="0" w:space="0" w:color="auto"/>
        <w:right w:val="none" w:sz="0" w:space="0" w:color="auto"/>
      </w:divBdr>
    </w:div>
    <w:div w:id="1560700963">
      <w:bodyDiv w:val="1"/>
      <w:marLeft w:val="0"/>
      <w:marRight w:val="0"/>
      <w:marTop w:val="0"/>
      <w:marBottom w:val="0"/>
      <w:divBdr>
        <w:top w:val="none" w:sz="0" w:space="0" w:color="auto"/>
        <w:left w:val="none" w:sz="0" w:space="0" w:color="auto"/>
        <w:bottom w:val="none" w:sz="0" w:space="0" w:color="auto"/>
        <w:right w:val="none" w:sz="0" w:space="0" w:color="auto"/>
      </w:divBdr>
    </w:div>
    <w:div w:id="1560747080">
      <w:bodyDiv w:val="1"/>
      <w:marLeft w:val="0"/>
      <w:marRight w:val="0"/>
      <w:marTop w:val="0"/>
      <w:marBottom w:val="0"/>
      <w:divBdr>
        <w:top w:val="none" w:sz="0" w:space="0" w:color="auto"/>
        <w:left w:val="none" w:sz="0" w:space="0" w:color="auto"/>
        <w:bottom w:val="none" w:sz="0" w:space="0" w:color="auto"/>
        <w:right w:val="none" w:sz="0" w:space="0" w:color="auto"/>
      </w:divBdr>
    </w:div>
    <w:div w:id="1560751817">
      <w:bodyDiv w:val="1"/>
      <w:marLeft w:val="0"/>
      <w:marRight w:val="0"/>
      <w:marTop w:val="0"/>
      <w:marBottom w:val="0"/>
      <w:divBdr>
        <w:top w:val="none" w:sz="0" w:space="0" w:color="auto"/>
        <w:left w:val="none" w:sz="0" w:space="0" w:color="auto"/>
        <w:bottom w:val="none" w:sz="0" w:space="0" w:color="auto"/>
        <w:right w:val="none" w:sz="0" w:space="0" w:color="auto"/>
      </w:divBdr>
    </w:div>
    <w:div w:id="1560826644">
      <w:bodyDiv w:val="1"/>
      <w:marLeft w:val="0"/>
      <w:marRight w:val="0"/>
      <w:marTop w:val="0"/>
      <w:marBottom w:val="0"/>
      <w:divBdr>
        <w:top w:val="none" w:sz="0" w:space="0" w:color="auto"/>
        <w:left w:val="none" w:sz="0" w:space="0" w:color="auto"/>
        <w:bottom w:val="none" w:sz="0" w:space="0" w:color="auto"/>
        <w:right w:val="none" w:sz="0" w:space="0" w:color="auto"/>
      </w:divBdr>
    </w:div>
    <w:div w:id="1560827896">
      <w:bodyDiv w:val="1"/>
      <w:marLeft w:val="0"/>
      <w:marRight w:val="0"/>
      <w:marTop w:val="0"/>
      <w:marBottom w:val="0"/>
      <w:divBdr>
        <w:top w:val="none" w:sz="0" w:space="0" w:color="auto"/>
        <w:left w:val="none" w:sz="0" w:space="0" w:color="auto"/>
        <w:bottom w:val="none" w:sz="0" w:space="0" w:color="auto"/>
        <w:right w:val="none" w:sz="0" w:space="0" w:color="auto"/>
      </w:divBdr>
    </w:div>
    <w:div w:id="1560940233">
      <w:bodyDiv w:val="1"/>
      <w:marLeft w:val="0"/>
      <w:marRight w:val="0"/>
      <w:marTop w:val="0"/>
      <w:marBottom w:val="0"/>
      <w:divBdr>
        <w:top w:val="none" w:sz="0" w:space="0" w:color="auto"/>
        <w:left w:val="none" w:sz="0" w:space="0" w:color="auto"/>
        <w:bottom w:val="none" w:sz="0" w:space="0" w:color="auto"/>
        <w:right w:val="none" w:sz="0" w:space="0" w:color="auto"/>
      </w:divBdr>
    </w:div>
    <w:div w:id="1561595347">
      <w:bodyDiv w:val="1"/>
      <w:marLeft w:val="0"/>
      <w:marRight w:val="0"/>
      <w:marTop w:val="0"/>
      <w:marBottom w:val="0"/>
      <w:divBdr>
        <w:top w:val="none" w:sz="0" w:space="0" w:color="auto"/>
        <w:left w:val="none" w:sz="0" w:space="0" w:color="auto"/>
        <w:bottom w:val="none" w:sz="0" w:space="0" w:color="auto"/>
        <w:right w:val="none" w:sz="0" w:space="0" w:color="auto"/>
      </w:divBdr>
    </w:div>
    <w:div w:id="1561675653">
      <w:bodyDiv w:val="1"/>
      <w:marLeft w:val="0"/>
      <w:marRight w:val="0"/>
      <w:marTop w:val="0"/>
      <w:marBottom w:val="0"/>
      <w:divBdr>
        <w:top w:val="none" w:sz="0" w:space="0" w:color="auto"/>
        <w:left w:val="none" w:sz="0" w:space="0" w:color="auto"/>
        <w:bottom w:val="none" w:sz="0" w:space="0" w:color="auto"/>
        <w:right w:val="none" w:sz="0" w:space="0" w:color="auto"/>
      </w:divBdr>
    </w:div>
    <w:div w:id="1561821135">
      <w:bodyDiv w:val="1"/>
      <w:marLeft w:val="0"/>
      <w:marRight w:val="0"/>
      <w:marTop w:val="0"/>
      <w:marBottom w:val="0"/>
      <w:divBdr>
        <w:top w:val="none" w:sz="0" w:space="0" w:color="auto"/>
        <w:left w:val="none" w:sz="0" w:space="0" w:color="auto"/>
        <w:bottom w:val="none" w:sz="0" w:space="0" w:color="auto"/>
        <w:right w:val="none" w:sz="0" w:space="0" w:color="auto"/>
      </w:divBdr>
    </w:div>
    <w:div w:id="1562060253">
      <w:bodyDiv w:val="1"/>
      <w:marLeft w:val="0"/>
      <w:marRight w:val="0"/>
      <w:marTop w:val="0"/>
      <w:marBottom w:val="0"/>
      <w:divBdr>
        <w:top w:val="none" w:sz="0" w:space="0" w:color="auto"/>
        <w:left w:val="none" w:sz="0" w:space="0" w:color="auto"/>
        <w:bottom w:val="none" w:sz="0" w:space="0" w:color="auto"/>
        <w:right w:val="none" w:sz="0" w:space="0" w:color="auto"/>
      </w:divBdr>
    </w:div>
    <w:div w:id="1562523673">
      <w:bodyDiv w:val="1"/>
      <w:marLeft w:val="0"/>
      <w:marRight w:val="0"/>
      <w:marTop w:val="0"/>
      <w:marBottom w:val="0"/>
      <w:divBdr>
        <w:top w:val="none" w:sz="0" w:space="0" w:color="auto"/>
        <w:left w:val="none" w:sz="0" w:space="0" w:color="auto"/>
        <w:bottom w:val="none" w:sz="0" w:space="0" w:color="auto"/>
        <w:right w:val="none" w:sz="0" w:space="0" w:color="auto"/>
      </w:divBdr>
    </w:div>
    <w:div w:id="1562982501">
      <w:bodyDiv w:val="1"/>
      <w:marLeft w:val="0"/>
      <w:marRight w:val="0"/>
      <w:marTop w:val="0"/>
      <w:marBottom w:val="0"/>
      <w:divBdr>
        <w:top w:val="none" w:sz="0" w:space="0" w:color="auto"/>
        <w:left w:val="none" w:sz="0" w:space="0" w:color="auto"/>
        <w:bottom w:val="none" w:sz="0" w:space="0" w:color="auto"/>
        <w:right w:val="none" w:sz="0" w:space="0" w:color="auto"/>
      </w:divBdr>
    </w:div>
    <w:div w:id="1563370849">
      <w:bodyDiv w:val="1"/>
      <w:marLeft w:val="0"/>
      <w:marRight w:val="0"/>
      <w:marTop w:val="0"/>
      <w:marBottom w:val="0"/>
      <w:divBdr>
        <w:top w:val="none" w:sz="0" w:space="0" w:color="auto"/>
        <w:left w:val="none" w:sz="0" w:space="0" w:color="auto"/>
        <w:bottom w:val="none" w:sz="0" w:space="0" w:color="auto"/>
        <w:right w:val="none" w:sz="0" w:space="0" w:color="auto"/>
      </w:divBdr>
    </w:div>
    <w:div w:id="1563522142">
      <w:bodyDiv w:val="1"/>
      <w:marLeft w:val="0"/>
      <w:marRight w:val="0"/>
      <w:marTop w:val="0"/>
      <w:marBottom w:val="0"/>
      <w:divBdr>
        <w:top w:val="none" w:sz="0" w:space="0" w:color="auto"/>
        <w:left w:val="none" w:sz="0" w:space="0" w:color="auto"/>
        <w:bottom w:val="none" w:sz="0" w:space="0" w:color="auto"/>
        <w:right w:val="none" w:sz="0" w:space="0" w:color="auto"/>
      </w:divBdr>
    </w:div>
    <w:div w:id="1563708166">
      <w:bodyDiv w:val="1"/>
      <w:marLeft w:val="0"/>
      <w:marRight w:val="0"/>
      <w:marTop w:val="0"/>
      <w:marBottom w:val="0"/>
      <w:divBdr>
        <w:top w:val="none" w:sz="0" w:space="0" w:color="auto"/>
        <w:left w:val="none" w:sz="0" w:space="0" w:color="auto"/>
        <w:bottom w:val="none" w:sz="0" w:space="0" w:color="auto"/>
        <w:right w:val="none" w:sz="0" w:space="0" w:color="auto"/>
      </w:divBdr>
    </w:div>
    <w:div w:id="1563710596">
      <w:bodyDiv w:val="1"/>
      <w:marLeft w:val="0"/>
      <w:marRight w:val="0"/>
      <w:marTop w:val="0"/>
      <w:marBottom w:val="0"/>
      <w:divBdr>
        <w:top w:val="none" w:sz="0" w:space="0" w:color="auto"/>
        <w:left w:val="none" w:sz="0" w:space="0" w:color="auto"/>
        <w:bottom w:val="none" w:sz="0" w:space="0" w:color="auto"/>
        <w:right w:val="none" w:sz="0" w:space="0" w:color="auto"/>
      </w:divBdr>
    </w:div>
    <w:div w:id="1563911041">
      <w:bodyDiv w:val="1"/>
      <w:marLeft w:val="0"/>
      <w:marRight w:val="0"/>
      <w:marTop w:val="0"/>
      <w:marBottom w:val="0"/>
      <w:divBdr>
        <w:top w:val="none" w:sz="0" w:space="0" w:color="auto"/>
        <w:left w:val="none" w:sz="0" w:space="0" w:color="auto"/>
        <w:bottom w:val="none" w:sz="0" w:space="0" w:color="auto"/>
        <w:right w:val="none" w:sz="0" w:space="0" w:color="auto"/>
      </w:divBdr>
    </w:div>
    <w:div w:id="1564020149">
      <w:bodyDiv w:val="1"/>
      <w:marLeft w:val="0"/>
      <w:marRight w:val="0"/>
      <w:marTop w:val="0"/>
      <w:marBottom w:val="0"/>
      <w:divBdr>
        <w:top w:val="none" w:sz="0" w:space="0" w:color="auto"/>
        <w:left w:val="none" w:sz="0" w:space="0" w:color="auto"/>
        <w:bottom w:val="none" w:sz="0" w:space="0" w:color="auto"/>
        <w:right w:val="none" w:sz="0" w:space="0" w:color="auto"/>
      </w:divBdr>
    </w:div>
    <w:div w:id="1564100311">
      <w:bodyDiv w:val="1"/>
      <w:marLeft w:val="0"/>
      <w:marRight w:val="0"/>
      <w:marTop w:val="0"/>
      <w:marBottom w:val="0"/>
      <w:divBdr>
        <w:top w:val="none" w:sz="0" w:space="0" w:color="auto"/>
        <w:left w:val="none" w:sz="0" w:space="0" w:color="auto"/>
        <w:bottom w:val="none" w:sz="0" w:space="0" w:color="auto"/>
        <w:right w:val="none" w:sz="0" w:space="0" w:color="auto"/>
      </w:divBdr>
    </w:div>
    <w:div w:id="1564178127">
      <w:bodyDiv w:val="1"/>
      <w:marLeft w:val="0"/>
      <w:marRight w:val="0"/>
      <w:marTop w:val="0"/>
      <w:marBottom w:val="0"/>
      <w:divBdr>
        <w:top w:val="none" w:sz="0" w:space="0" w:color="auto"/>
        <w:left w:val="none" w:sz="0" w:space="0" w:color="auto"/>
        <w:bottom w:val="none" w:sz="0" w:space="0" w:color="auto"/>
        <w:right w:val="none" w:sz="0" w:space="0" w:color="auto"/>
      </w:divBdr>
    </w:div>
    <w:div w:id="1564216731">
      <w:bodyDiv w:val="1"/>
      <w:marLeft w:val="0"/>
      <w:marRight w:val="0"/>
      <w:marTop w:val="0"/>
      <w:marBottom w:val="0"/>
      <w:divBdr>
        <w:top w:val="none" w:sz="0" w:space="0" w:color="auto"/>
        <w:left w:val="none" w:sz="0" w:space="0" w:color="auto"/>
        <w:bottom w:val="none" w:sz="0" w:space="0" w:color="auto"/>
        <w:right w:val="none" w:sz="0" w:space="0" w:color="auto"/>
      </w:divBdr>
    </w:div>
    <w:div w:id="1564369616">
      <w:bodyDiv w:val="1"/>
      <w:marLeft w:val="0"/>
      <w:marRight w:val="0"/>
      <w:marTop w:val="0"/>
      <w:marBottom w:val="0"/>
      <w:divBdr>
        <w:top w:val="none" w:sz="0" w:space="0" w:color="auto"/>
        <w:left w:val="none" w:sz="0" w:space="0" w:color="auto"/>
        <w:bottom w:val="none" w:sz="0" w:space="0" w:color="auto"/>
        <w:right w:val="none" w:sz="0" w:space="0" w:color="auto"/>
      </w:divBdr>
    </w:div>
    <w:div w:id="1564440864">
      <w:bodyDiv w:val="1"/>
      <w:marLeft w:val="0"/>
      <w:marRight w:val="0"/>
      <w:marTop w:val="0"/>
      <w:marBottom w:val="0"/>
      <w:divBdr>
        <w:top w:val="none" w:sz="0" w:space="0" w:color="auto"/>
        <w:left w:val="none" w:sz="0" w:space="0" w:color="auto"/>
        <w:bottom w:val="none" w:sz="0" w:space="0" w:color="auto"/>
        <w:right w:val="none" w:sz="0" w:space="0" w:color="auto"/>
      </w:divBdr>
    </w:div>
    <w:div w:id="1564442137">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5027908">
      <w:bodyDiv w:val="1"/>
      <w:marLeft w:val="0"/>
      <w:marRight w:val="0"/>
      <w:marTop w:val="0"/>
      <w:marBottom w:val="0"/>
      <w:divBdr>
        <w:top w:val="none" w:sz="0" w:space="0" w:color="auto"/>
        <w:left w:val="none" w:sz="0" w:space="0" w:color="auto"/>
        <w:bottom w:val="none" w:sz="0" w:space="0" w:color="auto"/>
        <w:right w:val="none" w:sz="0" w:space="0" w:color="auto"/>
      </w:divBdr>
    </w:div>
    <w:div w:id="1565096223">
      <w:bodyDiv w:val="1"/>
      <w:marLeft w:val="0"/>
      <w:marRight w:val="0"/>
      <w:marTop w:val="0"/>
      <w:marBottom w:val="0"/>
      <w:divBdr>
        <w:top w:val="none" w:sz="0" w:space="0" w:color="auto"/>
        <w:left w:val="none" w:sz="0" w:space="0" w:color="auto"/>
        <w:bottom w:val="none" w:sz="0" w:space="0" w:color="auto"/>
        <w:right w:val="none" w:sz="0" w:space="0" w:color="auto"/>
      </w:divBdr>
    </w:div>
    <w:div w:id="1565413538">
      <w:bodyDiv w:val="1"/>
      <w:marLeft w:val="0"/>
      <w:marRight w:val="0"/>
      <w:marTop w:val="0"/>
      <w:marBottom w:val="0"/>
      <w:divBdr>
        <w:top w:val="none" w:sz="0" w:space="0" w:color="auto"/>
        <w:left w:val="none" w:sz="0" w:space="0" w:color="auto"/>
        <w:bottom w:val="none" w:sz="0" w:space="0" w:color="auto"/>
        <w:right w:val="none" w:sz="0" w:space="0" w:color="auto"/>
      </w:divBdr>
    </w:div>
    <w:div w:id="1565530408">
      <w:bodyDiv w:val="1"/>
      <w:marLeft w:val="0"/>
      <w:marRight w:val="0"/>
      <w:marTop w:val="0"/>
      <w:marBottom w:val="0"/>
      <w:divBdr>
        <w:top w:val="none" w:sz="0" w:space="0" w:color="auto"/>
        <w:left w:val="none" w:sz="0" w:space="0" w:color="auto"/>
        <w:bottom w:val="none" w:sz="0" w:space="0" w:color="auto"/>
        <w:right w:val="none" w:sz="0" w:space="0" w:color="auto"/>
      </w:divBdr>
    </w:div>
    <w:div w:id="1565677601">
      <w:bodyDiv w:val="1"/>
      <w:marLeft w:val="0"/>
      <w:marRight w:val="0"/>
      <w:marTop w:val="0"/>
      <w:marBottom w:val="0"/>
      <w:divBdr>
        <w:top w:val="none" w:sz="0" w:space="0" w:color="auto"/>
        <w:left w:val="none" w:sz="0" w:space="0" w:color="auto"/>
        <w:bottom w:val="none" w:sz="0" w:space="0" w:color="auto"/>
        <w:right w:val="none" w:sz="0" w:space="0" w:color="auto"/>
      </w:divBdr>
    </w:div>
    <w:div w:id="1565949568">
      <w:bodyDiv w:val="1"/>
      <w:marLeft w:val="0"/>
      <w:marRight w:val="0"/>
      <w:marTop w:val="0"/>
      <w:marBottom w:val="0"/>
      <w:divBdr>
        <w:top w:val="none" w:sz="0" w:space="0" w:color="auto"/>
        <w:left w:val="none" w:sz="0" w:space="0" w:color="auto"/>
        <w:bottom w:val="none" w:sz="0" w:space="0" w:color="auto"/>
        <w:right w:val="none" w:sz="0" w:space="0" w:color="auto"/>
      </w:divBdr>
    </w:div>
    <w:div w:id="1566381248">
      <w:bodyDiv w:val="1"/>
      <w:marLeft w:val="0"/>
      <w:marRight w:val="0"/>
      <w:marTop w:val="0"/>
      <w:marBottom w:val="0"/>
      <w:divBdr>
        <w:top w:val="none" w:sz="0" w:space="0" w:color="auto"/>
        <w:left w:val="none" w:sz="0" w:space="0" w:color="auto"/>
        <w:bottom w:val="none" w:sz="0" w:space="0" w:color="auto"/>
        <w:right w:val="none" w:sz="0" w:space="0" w:color="auto"/>
      </w:divBdr>
    </w:div>
    <w:div w:id="1566795125">
      <w:bodyDiv w:val="1"/>
      <w:marLeft w:val="0"/>
      <w:marRight w:val="0"/>
      <w:marTop w:val="0"/>
      <w:marBottom w:val="0"/>
      <w:divBdr>
        <w:top w:val="none" w:sz="0" w:space="0" w:color="auto"/>
        <w:left w:val="none" w:sz="0" w:space="0" w:color="auto"/>
        <w:bottom w:val="none" w:sz="0" w:space="0" w:color="auto"/>
        <w:right w:val="none" w:sz="0" w:space="0" w:color="auto"/>
      </w:divBdr>
    </w:div>
    <w:div w:id="1566836778">
      <w:bodyDiv w:val="1"/>
      <w:marLeft w:val="0"/>
      <w:marRight w:val="0"/>
      <w:marTop w:val="0"/>
      <w:marBottom w:val="0"/>
      <w:divBdr>
        <w:top w:val="none" w:sz="0" w:space="0" w:color="auto"/>
        <w:left w:val="none" w:sz="0" w:space="0" w:color="auto"/>
        <w:bottom w:val="none" w:sz="0" w:space="0" w:color="auto"/>
        <w:right w:val="none" w:sz="0" w:space="0" w:color="auto"/>
      </w:divBdr>
    </w:div>
    <w:div w:id="1566914418">
      <w:bodyDiv w:val="1"/>
      <w:marLeft w:val="0"/>
      <w:marRight w:val="0"/>
      <w:marTop w:val="0"/>
      <w:marBottom w:val="0"/>
      <w:divBdr>
        <w:top w:val="none" w:sz="0" w:space="0" w:color="auto"/>
        <w:left w:val="none" w:sz="0" w:space="0" w:color="auto"/>
        <w:bottom w:val="none" w:sz="0" w:space="0" w:color="auto"/>
        <w:right w:val="none" w:sz="0" w:space="0" w:color="auto"/>
      </w:divBdr>
    </w:div>
    <w:div w:id="1566915722">
      <w:bodyDiv w:val="1"/>
      <w:marLeft w:val="0"/>
      <w:marRight w:val="0"/>
      <w:marTop w:val="0"/>
      <w:marBottom w:val="0"/>
      <w:divBdr>
        <w:top w:val="none" w:sz="0" w:space="0" w:color="auto"/>
        <w:left w:val="none" w:sz="0" w:space="0" w:color="auto"/>
        <w:bottom w:val="none" w:sz="0" w:space="0" w:color="auto"/>
        <w:right w:val="none" w:sz="0" w:space="0" w:color="auto"/>
      </w:divBdr>
    </w:div>
    <w:div w:id="1567105888">
      <w:bodyDiv w:val="1"/>
      <w:marLeft w:val="0"/>
      <w:marRight w:val="0"/>
      <w:marTop w:val="0"/>
      <w:marBottom w:val="0"/>
      <w:divBdr>
        <w:top w:val="none" w:sz="0" w:space="0" w:color="auto"/>
        <w:left w:val="none" w:sz="0" w:space="0" w:color="auto"/>
        <w:bottom w:val="none" w:sz="0" w:space="0" w:color="auto"/>
        <w:right w:val="none" w:sz="0" w:space="0" w:color="auto"/>
      </w:divBdr>
    </w:div>
    <w:div w:id="1567256266">
      <w:bodyDiv w:val="1"/>
      <w:marLeft w:val="0"/>
      <w:marRight w:val="0"/>
      <w:marTop w:val="0"/>
      <w:marBottom w:val="0"/>
      <w:divBdr>
        <w:top w:val="none" w:sz="0" w:space="0" w:color="auto"/>
        <w:left w:val="none" w:sz="0" w:space="0" w:color="auto"/>
        <w:bottom w:val="none" w:sz="0" w:space="0" w:color="auto"/>
        <w:right w:val="none" w:sz="0" w:space="0" w:color="auto"/>
      </w:divBdr>
    </w:div>
    <w:div w:id="1567568929">
      <w:bodyDiv w:val="1"/>
      <w:marLeft w:val="0"/>
      <w:marRight w:val="0"/>
      <w:marTop w:val="0"/>
      <w:marBottom w:val="0"/>
      <w:divBdr>
        <w:top w:val="none" w:sz="0" w:space="0" w:color="auto"/>
        <w:left w:val="none" w:sz="0" w:space="0" w:color="auto"/>
        <w:bottom w:val="none" w:sz="0" w:space="0" w:color="auto"/>
        <w:right w:val="none" w:sz="0" w:space="0" w:color="auto"/>
      </w:divBdr>
    </w:div>
    <w:div w:id="1567641643">
      <w:bodyDiv w:val="1"/>
      <w:marLeft w:val="0"/>
      <w:marRight w:val="0"/>
      <w:marTop w:val="0"/>
      <w:marBottom w:val="0"/>
      <w:divBdr>
        <w:top w:val="none" w:sz="0" w:space="0" w:color="auto"/>
        <w:left w:val="none" w:sz="0" w:space="0" w:color="auto"/>
        <w:bottom w:val="none" w:sz="0" w:space="0" w:color="auto"/>
        <w:right w:val="none" w:sz="0" w:space="0" w:color="auto"/>
      </w:divBdr>
    </w:div>
    <w:div w:id="1567646178">
      <w:bodyDiv w:val="1"/>
      <w:marLeft w:val="0"/>
      <w:marRight w:val="0"/>
      <w:marTop w:val="0"/>
      <w:marBottom w:val="0"/>
      <w:divBdr>
        <w:top w:val="none" w:sz="0" w:space="0" w:color="auto"/>
        <w:left w:val="none" w:sz="0" w:space="0" w:color="auto"/>
        <w:bottom w:val="none" w:sz="0" w:space="0" w:color="auto"/>
        <w:right w:val="none" w:sz="0" w:space="0" w:color="auto"/>
      </w:divBdr>
    </w:div>
    <w:div w:id="1567762674">
      <w:bodyDiv w:val="1"/>
      <w:marLeft w:val="0"/>
      <w:marRight w:val="0"/>
      <w:marTop w:val="0"/>
      <w:marBottom w:val="0"/>
      <w:divBdr>
        <w:top w:val="none" w:sz="0" w:space="0" w:color="auto"/>
        <w:left w:val="none" w:sz="0" w:space="0" w:color="auto"/>
        <w:bottom w:val="none" w:sz="0" w:space="0" w:color="auto"/>
        <w:right w:val="none" w:sz="0" w:space="0" w:color="auto"/>
      </w:divBdr>
    </w:div>
    <w:div w:id="1567835180">
      <w:bodyDiv w:val="1"/>
      <w:marLeft w:val="0"/>
      <w:marRight w:val="0"/>
      <w:marTop w:val="0"/>
      <w:marBottom w:val="0"/>
      <w:divBdr>
        <w:top w:val="none" w:sz="0" w:space="0" w:color="auto"/>
        <w:left w:val="none" w:sz="0" w:space="0" w:color="auto"/>
        <w:bottom w:val="none" w:sz="0" w:space="0" w:color="auto"/>
        <w:right w:val="none" w:sz="0" w:space="0" w:color="auto"/>
      </w:divBdr>
    </w:div>
    <w:div w:id="1567841246">
      <w:bodyDiv w:val="1"/>
      <w:marLeft w:val="0"/>
      <w:marRight w:val="0"/>
      <w:marTop w:val="0"/>
      <w:marBottom w:val="0"/>
      <w:divBdr>
        <w:top w:val="none" w:sz="0" w:space="0" w:color="auto"/>
        <w:left w:val="none" w:sz="0" w:space="0" w:color="auto"/>
        <w:bottom w:val="none" w:sz="0" w:space="0" w:color="auto"/>
        <w:right w:val="none" w:sz="0" w:space="0" w:color="auto"/>
      </w:divBdr>
    </w:div>
    <w:div w:id="1568032149">
      <w:bodyDiv w:val="1"/>
      <w:marLeft w:val="0"/>
      <w:marRight w:val="0"/>
      <w:marTop w:val="0"/>
      <w:marBottom w:val="0"/>
      <w:divBdr>
        <w:top w:val="none" w:sz="0" w:space="0" w:color="auto"/>
        <w:left w:val="none" w:sz="0" w:space="0" w:color="auto"/>
        <w:bottom w:val="none" w:sz="0" w:space="0" w:color="auto"/>
        <w:right w:val="none" w:sz="0" w:space="0" w:color="auto"/>
      </w:divBdr>
    </w:div>
    <w:div w:id="1568344179">
      <w:bodyDiv w:val="1"/>
      <w:marLeft w:val="0"/>
      <w:marRight w:val="0"/>
      <w:marTop w:val="0"/>
      <w:marBottom w:val="0"/>
      <w:divBdr>
        <w:top w:val="none" w:sz="0" w:space="0" w:color="auto"/>
        <w:left w:val="none" w:sz="0" w:space="0" w:color="auto"/>
        <w:bottom w:val="none" w:sz="0" w:space="0" w:color="auto"/>
        <w:right w:val="none" w:sz="0" w:space="0" w:color="auto"/>
      </w:divBdr>
    </w:div>
    <w:div w:id="1568373373">
      <w:bodyDiv w:val="1"/>
      <w:marLeft w:val="0"/>
      <w:marRight w:val="0"/>
      <w:marTop w:val="0"/>
      <w:marBottom w:val="0"/>
      <w:divBdr>
        <w:top w:val="none" w:sz="0" w:space="0" w:color="auto"/>
        <w:left w:val="none" w:sz="0" w:space="0" w:color="auto"/>
        <w:bottom w:val="none" w:sz="0" w:space="0" w:color="auto"/>
        <w:right w:val="none" w:sz="0" w:space="0" w:color="auto"/>
      </w:divBdr>
    </w:div>
    <w:div w:id="1568954306">
      <w:bodyDiv w:val="1"/>
      <w:marLeft w:val="0"/>
      <w:marRight w:val="0"/>
      <w:marTop w:val="0"/>
      <w:marBottom w:val="0"/>
      <w:divBdr>
        <w:top w:val="none" w:sz="0" w:space="0" w:color="auto"/>
        <w:left w:val="none" w:sz="0" w:space="0" w:color="auto"/>
        <w:bottom w:val="none" w:sz="0" w:space="0" w:color="auto"/>
        <w:right w:val="none" w:sz="0" w:space="0" w:color="auto"/>
      </w:divBdr>
    </w:div>
    <w:div w:id="1569151262">
      <w:bodyDiv w:val="1"/>
      <w:marLeft w:val="0"/>
      <w:marRight w:val="0"/>
      <w:marTop w:val="0"/>
      <w:marBottom w:val="0"/>
      <w:divBdr>
        <w:top w:val="none" w:sz="0" w:space="0" w:color="auto"/>
        <w:left w:val="none" w:sz="0" w:space="0" w:color="auto"/>
        <w:bottom w:val="none" w:sz="0" w:space="0" w:color="auto"/>
        <w:right w:val="none" w:sz="0" w:space="0" w:color="auto"/>
      </w:divBdr>
    </w:div>
    <w:div w:id="1569219733">
      <w:bodyDiv w:val="1"/>
      <w:marLeft w:val="0"/>
      <w:marRight w:val="0"/>
      <w:marTop w:val="0"/>
      <w:marBottom w:val="0"/>
      <w:divBdr>
        <w:top w:val="none" w:sz="0" w:space="0" w:color="auto"/>
        <w:left w:val="none" w:sz="0" w:space="0" w:color="auto"/>
        <w:bottom w:val="none" w:sz="0" w:space="0" w:color="auto"/>
        <w:right w:val="none" w:sz="0" w:space="0" w:color="auto"/>
      </w:divBdr>
    </w:div>
    <w:div w:id="1569221421">
      <w:bodyDiv w:val="1"/>
      <w:marLeft w:val="0"/>
      <w:marRight w:val="0"/>
      <w:marTop w:val="0"/>
      <w:marBottom w:val="0"/>
      <w:divBdr>
        <w:top w:val="none" w:sz="0" w:space="0" w:color="auto"/>
        <w:left w:val="none" w:sz="0" w:space="0" w:color="auto"/>
        <w:bottom w:val="none" w:sz="0" w:space="0" w:color="auto"/>
        <w:right w:val="none" w:sz="0" w:space="0" w:color="auto"/>
      </w:divBdr>
    </w:div>
    <w:div w:id="1569458818">
      <w:bodyDiv w:val="1"/>
      <w:marLeft w:val="0"/>
      <w:marRight w:val="0"/>
      <w:marTop w:val="0"/>
      <w:marBottom w:val="0"/>
      <w:divBdr>
        <w:top w:val="none" w:sz="0" w:space="0" w:color="auto"/>
        <w:left w:val="none" w:sz="0" w:space="0" w:color="auto"/>
        <w:bottom w:val="none" w:sz="0" w:space="0" w:color="auto"/>
        <w:right w:val="none" w:sz="0" w:space="0" w:color="auto"/>
      </w:divBdr>
    </w:div>
    <w:div w:id="1569532959">
      <w:bodyDiv w:val="1"/>
      <w:marLeft w:val="0"/>
      <w:marRight w:val="0"/>
      <w:marTop w:val="0"/>
      <w:marBottom w:val="0"/>
      <w:divBdr>
        <w:top w:val="none" w:sz="0" w:space="0" w:color="auto"/>
        <w:left w:val="none" w:sz="0" w:space="0" w:color="auto"/>
        <w:bottom w:val="none" w:sz="0" w:space="0" w:color="auto"/>
        <w:right w:val="none" w:sz="0" w:space="0" w:color="auto"/>
      </w:divBdr>
    </w:div>
    <w:div w:id="1569803492">
      <w:bodyDiv w:val="1"/>
      <w:marLeft w:val="0"/>
      <w:marRight w:val="0"/>
      <w:marTop w:val="0"/>
      <w:marBottom w:val="0"/>
      <w:divBdr>
        <w:top w:val="none" w:sz="0" w:space="0" w:color="auto"/>
        <w:left w:val="none" w:sz="0" w:space="0" w:color="auto"/>
        <w:bottom w:val="none" w:sz="0" w:space="0" w:color="auto"/>
        <w:right w:val="none" w:sz="0" w:space="0" w:color="auto"/>
      </w:divBdr>
    </w:div>
    <w:div w:id="1569807123">
      <w:bodyDiv w:val="1"/>
      <w:marLeft w:val="0"/>
      <w:marRight w:val="0"/>
      <w:marTop w:val="0"/>
      <w:marBottom w:val="0"/>
      <w:divBdr>
        <w:top w:val="none" w:sz="0" w:space="0" w:color="auto"/>
        <w:left w:val="none" w:sz="0" w:space="0" w:color="auto"/>
        <w:bottom w:val="none" w:sz="0" w:space="0" w:color="auto"/>
        <w:right w:val="none" w:sz="0" w:space="0" w:color="auto"/>
      </w:divBdr>
    </w:div>
    <w:div w:id="1569921905">
      <w:bodyDiv w:val="1"/>
      <w:marLeft w:val="0"/>
      <w:marRight w:val="0"/>
      <w:marTop w:val="0"/>
      <w:marBottom w:val="0"/>
      <w:divBdr>
        <w:top w:val="none" w:sz="0" w:space="0" w:color="auto"/>
        <w:left w:val="none" w:sz="0" w:space="0" w:color="auto"/>
        <w:bottom w:val="none" w:sz="0" w:space="0" w:color="auto"/>
        <w:right w:val="none" w:sz="0" w:space="0" w:color="auto"/>
      </w:divBdr>
    </w:div>
    <w:div w:id="1569925411">
      <w:bodyDiv w:val="1"/>
      <w:marLeft w:val="0"/>
      <w:marRight w:val="0"/>
      <w:marTop w:val="0"/>
      <w:marBottom w:val="0"/>
      <w:divBdr>
        <w:top w:val="none" w:sz="0" w:space="0" w:color="auto"/>
        <w:left w:val="none" w:sz="0" w:space="0" w:color="auto"/>
        <w:bottom w:val="none" w:sz="0" w:space="0" w:color="auto"/>
        <w:right w:val="none" w:sz="0" w:space="0" w:color="auto"/>
      </w:divBdr>
    </w:div>
    <w:div w:id="1570192011">
      <w:bodyDiv w:val="1"/>
      <w:marLeft w:val="0"/>
      <w:marRight w:val="0"/>
      <w:marTop w:val="0"/>
      <w:marBottom w:val="0"/>
      <w:divBdr>
        <w:top w:val="none" w:sz="0" w:space="0" w:color="auto"/>
        <w:left w:val="none" w:sz="0" w:space="0" w:color="auto"/>
        <w:bottom w:val="none" w:sz="0" w:space="0" w:color="auto"/>
        <w:right w:val="none" w:sz="0" w:space="0" w:color="auto"/>
      </w:divBdr>
    </w:div>
    <w:div w:id="1570264893">
      <w:bodyDiv w:val="1"/>
      <w:marLeft w:val="0"/>
      <w:marRight w:val="0"/>
      <w:marTop w:val="0"/>
      <w:marBottom w:val="0"/>
      <w:divBdr>
        <w:top w:val="none" w:sz="0" w:space="0" w:color="auto"/>
        <w:left w:val="none" w:sz="0" w:space="0" w:color="auto"/>
        <w:bottom w:val="none" w:sz="0" w:space="0" w:color="auto"/>
        <w:right w:val="none" w:sz="0" w:space="0" w:color="auto"/>
      </w:divBdr>
    </w:div>
    <w:div w:id="1570456561">
      <w:bodyDiv w:val="1"/>
      <w:marLeft w:val="0"/>
      <w:marRight w:val="0"/>
      <w:marTop w:val="0"/>
      <w:marBottom w:val="0"/>
      <w:divBdr>
        <w:top w:val="none" w:sz="0" w:space="0" w:color="auto"/>
        <w:left w:val="none" w:sz="0" w:space="0" w:color="auto"/>
        <w:bottom w:val="none" w:sz="0" w:space="0" w:color="auto"/>
        <w:right w:val="none" w:sz="0" w:space="0" w:color="auto"/>
      </w:divBdr>
    </w:div>
    <w:div w:id="1570768583">
      <w:bodyDiv w:val="1"/>
      <w:marLeft w:val="0"/>
      <w:marRight w:val="0"/>
      <w:marTop w:val="0"/>
      <w:marBottom w:val="0"/>
      <w:divBdr>
        <w:top w:val="none" w:sz="0" w:space="0" w:color="auto"/>
        <w:left w:val="none" w:sz="0" w:space="0" w:color="auto"/>
        <w:bottom w:val="none" w:sz="0" w:space="0" w:color="auto"/>
        <w:right w:val="none" w:sz="0" w:space="0" w:color="auto"/>
      </w:divBdr>
    </w:div>
    <w:div w:id="1570968114">
      <w:bodyDiv w:val="1"/>
      <w:marLeft w:val="0"/>
      <w:marRight w:val="0"/>
      <w:marTop w:val="0"/>
      <w:marBottom w:val="0"/>
      <w:divBdr>
        <w:top w:val="none" w:sz="0" w:space="0" w:color="auto"/>
        <w:left w:val="none" w:sz="0" w:space="0" w:color="auto"/>
        <w:bottom w:val="none" w:sz="0" w:space="0" w:color="auto"/>
        <w:right w:val="none" w:sz="0" w:space="0" w:color="auto"/>
      </w:divBdr>
    </w:div>
    <w:div w:id="1571035298">
      <w:bodyDiv w:val="1"/>
      <w:marLeft w:val="0"/>
      <w:marRight w:val="0"/>
      <w:marTop w:val="0"/>
      <w:marBottom w:val="0"/>
      <w:divBdr>
        <w:top w:val="none" w:sz="0" w:space="0" w:color="auto"/>
        <w:left w:val="none" w:sz="0" w:space="0" w:color="auto"/>
        <w:bottom w:val="none" w:sz="0" w:space="0" w:color="auto"/>
        <w:right w:val="none" w:sz="0" w:space="0" w:color="auto"/>
      </w:divBdr>
    </w:div>
    <w:div w:id="1571111737">
      <w:bodyDiv w:val="1"/>
      <w:marLeft w:val="0"/>
      <w:marRight w:val="0"/>
      <w:marTop w:val="0"/>
      <w:marBottom w:val="0"/>
      <w:divBdr>
        <w:top w:val="none" w:sz="0" w:space="0" w:color="auto"/>
        <w:left w:val="none" w:sz="0" w:space="0" w:color="auto"/>
        <w:bottom w:val="none" w:sz="0" w:space="0" w:color="auto"/>
        <w:right w:val="none" w:sz="0" w:space="0" w:color="auto"/>
      </w:divBdr>
    </w:div>
    <w:div w:id="1571190295">
      <w:bodyDiv w:val="1"/>
      <w:marLeft w:val="0"/>
      <w:marRight w:val="0"/>
      <w:marTop w:val="0"/>
      <w:marBottom w:val="0"/>
      <w:divBdr>
        <w:top w:val="none" w:sz="0" w:space="0" w:color="auto"/>
        <w:left w:val="none" w:sz="0" w:space="0" w:color="auto"/>
        <w:bottom w:val="none" w:sz="0" w:space="0" w:color="auto"/>
        <w:right w:val="none" w:sz="0" w:space="0" w:color="auto"/>
      </w:divBdr>
    </w:div>
    <w:div w:id="1571580160">
      <w:bodyDiv w:val="1"/>
      <w:marLeft w:val="0"/>
      <w:marRight w:val="0"/>
      <w:marTop w:val="0"/>
      <w:marBottom w:val="0"/>
      <w:divBdr>
        <w:top w:val="none" w:sz="0" w:space="0" w:color="auto"/>
        <w:left w:val="none" w:sz="0" w:space="0" w:color="auto"/>
        <w:bottom w:val="none" w:sz="0" w:space="0" w:color="auto"/>
        <w:right w:val="none" w:sz="0" w:space="0" w:color="auto"/>
      </w:divBdr>
    </w:div>
    <w:div w:id="1571648003">
      <w:bodyDiv w:val="1"/>
      <w:marLeft w:val="0"/>
      <w:marRight w:val="0"/>
      <w:marTop w:val="0"/>
      <w:marBottom w:val="0"/>
      <w:divBdr>
        <w:top w:val="none" w:sz="0" w:space="0" w:color="auto"/>
        <w:left w:val="none" w:sz="0" w:space="0" w:color="auto"/>
        <w:bottom w:val="none" w:sz="0" w:space="0" w:color="auto"/>
        <w:right w:val="none" w:sz="0" w:space="0" w:color="auto"/>
      </w:divBdr>
    </w:div>
    <w:div w:id="1572151709">
      <w:bodyDiv w:val="1"/>
      <w:marLeft w:val="0"/>
      <w:marRight w:val="0"/>
      <w:marTop w:val="0"/>
      <w:marBottom w:val="0"/>
      <w:divBdr>
        <w:top w:val="none" w:sz="0" w:space="0" w:color="auto"/>
        <w:left w:val="none" w:sz="0" w:space="0" w:color="auto"/>
        <w:bottom w:val="none" w:sz="0" w:space="0" w:color="auto"/>
        <w:right w:val="none" w:sz="0" w:space="0" w:color="auto"/>
      </w:divBdr>
    </w:div>
    <w:div w:id="1572158857">
      <w:bodyDiv w:val="1"/>
      <w:marLeft w:val="0"/>
      <w:marRight w:val="0"/>
      <w:marTop w:val="0"/>
      <w:marBottom w:val="0"/>
      <w:divBdr>
        <w:top w:val="none" w:sz="0" w:space="0" w:color="auto"/>
        <w:left w:val="none" w:sz="0" w:space="0" w:color="auto"/>
        <w:bottom w:val="none" w:sz="0" w:space="0" w:color="auto"/>
        <w:right w:val="none" w:sz="0" w:space="0" w:color="auto"/>
      </w:divBdr>
    </w:div>
    <w:div w:id="1572302124">
      <w:bodyDiv w:val="1"/>
      <w:marLeft w:val="0"/>
      <w:marRight w:val="0"/>
      <w:marTop w:val="0"/>
      <w:marBottom w:val="0"/>
      <w:divBdr>
        <w:top w:val="none" w:sz="0" w:space="0" w:color="auto"/>
        <w:left w:val="none" w:sz="0" w:space="0" w:color="auto"/>
        <w:bottom w:val="none" w:sz="0" w:space="0" w:color="auto"/>
        <w:right w:val="none" w:sz="0" w:space="0" w:color="auto"/>
      </w:divBdr>
    </w:div>
    <w:div w:id="1572421505">
      <w:bodyDiv w:val="1"/>
      <w:marLeft w:val="0"/>
      <w:marRight w:val="0"/>
      <w:marTop w:val="0"/>
      <w:marBottom w:val="0"/>
      <w:divBdr>
        <w:top w:val="none" w:sz="0" w:space="0" w:color="auto"/>
        <w:left w:val="none" w:sz="0" w:space="0" w:color="auto"/>
        <w:bottom w:val="none" w:sz="0" w:space="0" w:color="auto"/>
        <w:right w:val="none" w:sz="0" w:space="0" w:color="auto"/>
      </w:divBdr>
    </w:div>
    <w:div w:id="1573081591">
      <w:bodyDiv w:val="1"/>
      <w:marLeft w:val="0"/>
      <w:marRight w:val="0"/>
      <w:marTop w:val="0"/>
      <w:marBottom w:val="0"/>
      <w:divBdr>
        <w:top w:val="none" w:sz="0" w:space="0" w:color="auto"/>
        <w:left w:val="none" w:sz="0" w:space="0" w:color="auto"/>
        <w:bottom w:val="none" w:sz="0" w:space="0" w:color="auto"/>
        <w:right w:val="none" w:sz="0" w:space="0" w:color="auto"/>
      </w:divBdr>
    </w:div>
    <w:div w:id="1573389148">
      <w:bodyDiv w:val="1"/>
      <w:marLeft w:val="0"/>
      <w:marRight w:val="0"/>
      <w:marTop w:val="0"/>
      <w:marBottom w:val="0"/>
      <w:divBdr>
        <w:top w:val="none" w:sz="0" w:space="0" w:color="auto"/>
        <w:left w:val="none" w:sz="0" w:space="0" w:color="auto"/>
        <w:bottom w:val="none" w:sz="0" w:space="0" w:color="auto"/>
        <w:right w:val="none" w:sz="0" w:space="0" w:color="auto"/>
      </w:divBdr>
    </w:div>
    <w:div w:id="1573538223">
      <w:bodyDiv w:val="1"/>
      <w:marLeft w:val="0"/>
      <w:marRight w:val="0"/>
      <w:marTop w:val="0"/>
      <w:marBottom w:val="0"/>
      <w:divBdr>
        <w:top w:val="none" w:sz="0" w:space="0" w:color="auto"/>
        <w:left w:val="none" w:sz="0" w:space="0" w:color="auto"/>
        <w:bottom w:val="none" w:sz="0" w:space="0" w:color="auto"/>
        <w:right w:val="none" w:sz="0" w:space="0" w:color="auto"/>
      </w:divBdr>
    </w:div>
    <w:div w:id="1573739995">
      <w:bodyDiv w:val="1"/>
      <w:marLeft w:val="0"/>
      <w:marRight w:val="0"/>
      <w:marTop w:val="0"/>
      <w:marBottom w:val="0"/>
      <w:divBdr>
        <w:top w:val="none" w:sz="0" w:space="0" w:color="auto"/>
        <w:left w:val="none" w:sz="0" w:space="0" w:color="auto"/>
        <w:bottom w:val="none" w:sz="0" w:space="0" w:color="auto"/>
        <w:right w:val="none" w:sz="0" w:space="0" w:color="auto"/>
      </w:divBdr>
    </w:div>
    <w:div w:id="1573855720">
      <w:bodyDiv w:val="1"/>
      <w:marLeft w:val="0"/>
      <w:marRight w:val="0"/>
      <w:marTop w:val="0"/>
      <w:marBottom w:val="0"/>
      <w:divBdr>
        <w:top w:val="none" w:sz="0" w:space="0" w:color="auto"/>
        <w:left w:val="none" w:sz="0" w:space="0" w:color="auto"/>
        <w:bottom w:val="none" w:sz="0" w:space="0" w:color="auto"/>
        <w:right w:val="none" w:sz="0" w:space="0" w:color="auto"/>
      </w:divBdr>
    </w:div>
    <w:div w:id="1573924522">
      <w:bodyDiv w:val="1"/>
      <w:marLeft w:val="0"/>
      <w:marRight w:val="0"/>
      <w:marTop w:val="0"/>
      <w:marBottom w:val="0"/>
      <w:divBdr>
        <w:top w:val="none" w:sz="0" w:space="0" w:color="auto"/>
        <w:left w:val="none" w:sz="0" w:space="0" w:color="auto"/>
        <w:bottom w:val="none" w:sz="0" w:space="0" w:color="auto"/>
        <w:right w:val="none" w:sz="0" w:space="0" w:color="auto"/>
      </w:divBdr>
    </w:div>
    <w:div w:id="1573927025">
      <w:bodyDiv w:val="1"/>
      <w:marLeft w:val="0"/>
      <w:marRight w:val="0"/>
      <w:marTop w:val="0"/>
      <w:marBottom w:val="0"/>
      <w:divBdr>
        <w:top w:val="none" w:sz="0" w:space="0" w:color="auto"/>
        <w:left w:val="none" w:sz="0" w:space="0" w:color="auto"/>
        <w:bottom w:val="none" w:sz="0" w:space="0" w:color="auto"/>
        <w:right w:val="none" w:sz="0" w:space="0" w:color="auto"/>
      </w:divBdr>
    </w:div>
    <w:div w:id="1574050497">
      <w:bodyDiv w:val="1"/>
      <w:marLeft w:val="0"/>
      <w:marRight w:val="0"/>
      <w:marTop w:val="0"/>
      <w:marBottom w:val="0"/>
      <w:divBdr>
        <w:top w:val="none" w:sz="0" w:space="0" w:color="auto"/>
        <w:left w:val="none" w:sz="0" w:space="0" w:color="auto"/>
        <w:bottom w:val="none" w:sz="0" w:space="0" w:color="auto"/>
        <w:right w:val="none" w:sz="0" w:space="0" w:color="auto"/>
      </w:divBdr>
    </w:div>
    <w:div w:id="1574195010">
      <w:bodyDiv w:val="1"/>
      <w:marLeft w:val="0"/>
      <w:marRight w:val="0"/>
      <w:marTop w:val="0"/>
      <w:marBottom w:val="0"/>
      <w:divBdr>
        <w:top w:val="none" w:sz="0" w:space="0" w:color="auto"/>
        <w:left w:val="none" w:sz="0" w:space="0" w:color="auto"/>
        <w:bottom w:val="none" w:sz="0" w:space="0" w:color="auto"/>
        <w:right w:val="none" w:sz="0" w:space="0" w:color="auto"/>
      </w:divBdr>
    </w:div>
    <w:div w:id="1574315054">
      <w:bodyDiv w:val="1"/>
      <w:marLeft w:val="0"/>
      <w:marRight w:val="0"/>
      <w:marTop w:val="0"/>
      <w:marBottom w:val="0"/>
      <w:divBdr>
        <w:top w:val="none" w:sz="0" w:space="0" w:color="auto"/>
        <w:left w:val="none" w:sz="0" w:space="0" w:color="auto"/>
        <w:bottom w:val="none" w:sz="0" w:space="0" w:color="auto"/>
        <w:right w:val="none" w:sz="0" w:space="0" w:color="auto"/>
      </w:divBdr>
    </w:div>
    <w:div w:id="1574467628">
      <w:bodyDiv w:val="1"/>
      <w:marLeft w:val="0"/>
      <w:marRight w:val="0"/>
      <w:marTop w:val="0"/>
      <w:marBottom w:val="0"/>
      <w:divBdr>
        <w:top w:val="none" w:sz="0" w:space="0" w:color="auto"/>
        <w:left w:val="none" w:sz="0" w:space="0" w:color="auto"/>
        <w:bottom w:val="none" w:sz="0" w:space="0" w:color="auto"/>
        <w:right w:val="none" w:sz="0" w:space="0" w:color="auto"/>
      </w:divBdr>
    </w:div>
    <w:div w:id="1574584253">
      <w:bodyDiv w:val="1"/>
      <w:marLeft w:val="0"/>
      <w:marRight w:val="0"/>
      <w:marTop w:val="0"/>
      <w:marBottom w:val="0"/>
      <w:divBdr>
        <w:top w:val="none" w:sz="0" w:space="0" w:color="auto"/>
        <w:left w:val="none" w:sz="0" w:space="0" w:color="auto"/>
        <w:bottom w:val="none" w:sz="0" w:space="0" w:color="auto"/>
        <w:right w:val="none" w:sz="0" w:space="0" w:color="auto"/>
      </w:divBdr>
    </w:div>
    <w:div w:id="1574656678">
      <w:bodyDiv w:val="1"/>
      <w:marLeft w:val="0"/>
      <w:marRight w:val="0"/>
      <w:marTop w:val="0"/>
      <w:marBottom w:val="0"/>
      <w:divBdr>
        <w:top w:val="none" w:sz="0" w:space="0" w:color="auto"/>
        <w:left w:val="none" w:sz="0" w:space="0" w:color="auto"/>
        <w:bottom w:val="none" w:sz="0" w:space="0" w:color="auto"/>
        <w:right w:val="none" w:sz="0" w:space="0" w:color="auto"/>
      </w:divBdr>
    </w:div>
    <w:div w:id="1574704439">
      <w:bodyDiv w:val="1"/>
      <w:marLeft w:val="0"/>
      <w:marRight w:val="0"/>
      <w:marTop w:val="0"/>
      <w:marBottom w:val="0"/>
      <w:divBdr>
        <w:top w:val="none" w:sz="0" w:space="0" w:color="auto"/>
        <w:left w:val="none" w:sz="0" w:space="0" w:color="auto"/>
        <w:bottom w:val="none" w:sz="0" w:space="0" w:color="auto"/>
        <w:right w:val="none" w:sz="0" w:space="0" w:color="auto"/>
      </w:divBdr>
    </w:div>
    <w:div w:id="1574896049">
      <w:bodyDiv w:val="1"/>
      <w:marLeft w:val="0"/>
      <w:marRight w:val="0"/>
      <w:marTop w:val="0"/>
      <w:marBottom w:val="0"/>
      <w:divBdr>
        <w:top w:val="none" w:sz="0" w:space="0" w:color="auto"/>
        <w:left w:val="none" w:sz="0" w:space="0" w:color="auto"/>
        <w:bottom w:val="none" w:sz="0" w:space="0" w:color="auto"/>
        <w:right w:val="none" w:sz="0" w:space="0" w:color="auto"/>
      </w:divBdr>
    </w:div>
    <w:div w:id="1574974174">
      <w:bodyDiv w:val="1"/>
      <w:marLeft w:val="0"/>
      <w:marRight w:val="0"/>
      <w:marTop w:val="0"/>
      <w:marBottom w:val="0"/>
      <w:divBdr>
        <w:top w:val="none" w:sz="0" w:space="0" w:color="auto"/>
        <w:left w:val="none" w:sz="0" w:space="0" w:color="auto"/>
        <w:bottom w:val="none" w:sz="0" w:space="0" w:color="auto"/>
        <w:right w:val="none" w:sz="0" w:space="0" w:color="auto"/>
      </w:divBdr>
    </w:div>
    <w:div w:id="1575048692">
      <w:bodyDiv w:val="1"/>
      <w:marLeft w:val="0"/>
      <w:marRight w:val="0"/>
      <w:marTop w:val="0"/>
      <w:marBottom w:val="0"/>
      <w:divBdr>
        <w:top w:val="none" w:sz="0" w:space="0" w:color="auto"/>
        <w:left w:val="none" w:sz="0" w:space="0" w:color="auto"/>
        <w:bottom w:val="none" w:sz="0" w:space="0" w:color="auto"/>
        <w:right w:val="none" w:sz="0" w:space="0" w:color="auto"/>
      </w:divBdr>
    </w:div>
    <w:div w:id="1575823046">
      <w:bodyDiv w:val="1"/>
      <w:marLeft w:val="0"/>
      <w:marRight w:val="0"/>
      <w:marTop w:val="0"/>
      <w:marBottom w:val="0"/>
      <w:divBdr>
        <w:top w:val="none" w:sz="0" w:space="0" w:color="auto"/>
        <w:left w:val="none" w:sz="0" w:space="0" w:color="auto"/>
        <w:bottom w:val="none" w:sz="0" w:space="0" w:color="auto"/>
        <w:right w:val="none" w:sz="0" w:space="0" w:color="auto"/>
      </w:divBdr>
    </w:div>
    <w:div w:id="1576162863">
      <w:bodyDiv w:val="1"/>
      <w:marLeft w:val="0"/>
      <w:marRight w:val="0"/>
      <w:marTop w:val="0"/>
      <w:marBottom w:val="0"/>
      <w:divBdr>
        <w:top w:val="none" w:sz="0" w:space="0" w:color="auto"/>
        <w:left w:val="none" w:sz="0" w:space="0" w:color="auto"/>
        <w:bottom w:val="none" w:sz="0" w:space="0" w:color="auto"/>
        <w:right w:val="none" w:sz="0" w:space="0" w:color="auto"/>
      </w:divBdr>
    </w:div>
    <w:div w:id="1576434957">
      <w:bodyDiv w:val="1"/>
      <w:marLeft w:val="0"/>
      <w:marRight w:val="0"/>
      <w:marTop w:val="0"/>
      <w:marBottom w:val="0"/>
      <w:divBdr>
        <w:top w:val="none" w:sz="0" w:space="0" w:color="auto"/>
        <w:left w:val="none" w:sz="0" w:space="0" w:color="auto"/>
        <w:bottom w:val="none" w:sz="0" w:space="0" w:color="auto"/>
        <w:right w:val="none" w:sz="0" w:space="0" w:color="auto"/>
      </w:divBdr>
    </w:div>
    <w:div w:id="1576547700">
      <w:bodyDiv w:val="1"/>
      <w:marLeft w:val="0"/>
      <w:marRight w:val="0"/>
      <w:marTop w:val="0"/>
      <w:marBottom w:val="0"/>
      <w:divBdr>
        <w:top w:val="none" w:sz="0" w:space="0" w:color="auto"/>
        <w:left w:val="none" w:sz="0" w:space="0" w:color="auto"/>
        <w:bottom w:val="none" w:sz="0" w:space="0" w:color="auto"/>
        <w:right w:val="none" w:sz="0" w:space="0" w:color="auto"/>
      </w:divBdr>
    </w:div>
    <w:div w:id="1576552769">
      <w:bodyDiv w:val="1"/>
      <w:marLeft w:val="0"/>
      <w:marRight w:val="0"/>
      <w:marTop w:val="0"/>
      <w:marBottom w:val="0"/>
      <w:divBdr>
        <w:top w:val="none" w:sz="0" w:space="0" w:color="auto"/>
        <w:left w:val="none" w:sz="0" w:space="0" w:color="auto"/>
        <w:bottom w:val="none" w:sz="0" w:space="0" w:color="auto"/>
        <w:right w:val="none" w:sz="0" w:space="0" w:color="auto"/>
      </w:divBdr>
    </w:div>
    <w:div w:id="1577133610">
      <w:bodyDiv w:val="1"/>
      <w:marLeft w:val="0"/>
      <w:marRight w:val="0"/>
      <w:marTop w:val="0"/>
      <w:marBottom w:val="0"/>
      <w:divBdr>
        <w:top w:val="none" w:sz="0" w:space="0" w:color="auto"/>
        <w:left w:val="none" w:sz="0" w:space="0" w:color="auto"/>
        <w:bottom w:val="none" w:sz="0" w:space="0" w:color="auto"/>
        <w:right w:val="none" w:sz="0" w:space="0" w:color="auto"/>
      </w:divBdr>
    </w:div>
    <w:div w:id="1577203791">
      <w:bodyDiv w:val="1"/>
      <w:marLeft w:val="0"/>
      <w:marRight w:val="0"/>
      <w:marTop w:val="0"/>
      <w:marBottom w:val="0"/>
      <w:divBdr>
        <w:top w:val="none" w:sz="0" w:space="0" w:color="auto"/>
        <w:left w:val="none" w:sz="0" w:space="0" w:color="auto"/>
        <w:bottom w:val="none" w:sz="0" w:space="0" w:color="auto"/>
        <w:right w:val="none" w:sz="0" w:space="0" w:color="auto"/>
      </w:divBdr>
    </w:div>
    <w:div w:id="1577468996">
      <w:bodyDiv w:val="1"/>
      <w:marLeft w:val="0"/>
      <w:marRight w:val="0"/>
      <w:marTop w:val="0"/>
      <w:marBottom w:val="0"/>
      <w:divBdr>
        <w:top w:val="none" w:sz="0" w:space="0" w:color="auto"/>
        <w:left w:val="none" w:sz="0" w:space="0" w:color="auto"/>
        <w:bottom w:val="none" w:sz="0" w:space="0" w:color="auto"/>
        <w:right w:val="none" w:sz="0" w:space="0" w:color="auto"/>
      </w:divBdr>
    </w:div>
    <w:div w:id="1577982822">
      <w:bodyDiv w:val="1"/>
      <w:marLeft w:val="0"/>
      <w:marRight w:val="0"/>
      <w:marTop w:val="0"/>
      <w:marBottom w:val="0"/>
      <w:divBdr>
        <w:top w:val="none" w:sz="0" w:space="0" w:color="auto"/>
        <w:left w:val="none" w:sz="0" w:space="0" w:color="auto"/>
        <w:bottom w:val="none" w:sz="0" w:space="0" w:color="auto"/>
        <w:right w:val="none" w:sz="0" w:space="0" w:color="auto"/>
      </w:divBdr>
    </w:div>
    <w:div w:id="1578199687">
      <w:bodyDiv w:val="1"/>
      <w:marLeft w:val="0"/>
      <w:marRight w:val="0"/>
      <w:marTop w:val="0"/>
      <w:marBottom w:val="0"/>
      <w:divBdr>
        <w:top w:val="none" w:sz="0" w:space="0" w:color="auto"/>
        <w:left w:val="none" w:sz="0" w:space="0" w:color="auto"/>
        <w:bottom w:val="none" w:sz="0" w:space="0" w:color="auto"/>
        <w:right w:val="none" w:sz="0" w:space="0" w:color="auto"/>
      </w:divBdr>
    </w:div>
    <w:div w:id="1578705960">
      <w:bodyDiv w:val="1"/>
      <w:marLeft w:val="0"/>
      <w:marRight w:val="0"/>
      <w:marTop w:val="0"/>
      <w:marBottom w:val="0"/>
      <w:divBdr>
        <w:top w:val="none" w:sz="0" w:space="0" w:color="auto"/>
        <w:left w:val="none" w:sz="0" w:space="0" w:color="auto"/>
        <w:bottom w:val="none" w:sz="0" w:space="0" w:color="auto"/>
        <w:right w:val="none" w:sz="0" w:space="0" w:color="auto"/>
      </w:divBdr>
    </w:div>
    <w:div w:id="1578905615">
      <w:bodyDiv w:val="1"/>
      <w:marLeft w:val="0"/>
      <w:marRight w:val="0"/>
      <w:marTop w:val="0"/>
      <w:marBottom w:val="0"/>
      <w:divBdr>
        <w:top w:val="none" w:sz="0" w:space="0" w:color="auto"/>
        <w:left w:val="none" w:sz="0" w:space="0" w:color="auto"/>
        <w:bottom w:val="none" w:sz="0" w:space="0" w:color="auto"/>
        <w:right w:val="none" w:sz="0" w:space="0" w:color="auto"/>
      </w:divBdr>
    </w:div>
    <w:div w:id="1579291865">
      <w:bodyDiv w:val="1"/>
      <w:marLeft w:val="0"/>
      <w:marRight w:val="0"/>
      <w:marTop w:val="0"/>
      <w:marBottom w:val="0"/>
      <w:divBdr>
        <w:top w:val="none" w:sz="0" w:space="0" w:color="auto"/>
        <w:left w:val="none" w:sz="0" w:space="0" w:color="auto"/>
        <w:bottom w:val="none" w:sz="0" w:space="0" w:color="auto"/>
        <w:right w:val="none" w:sz="0" w:space="0" w:color="auto"/>
      </w:divBdr>
    </w:div>
    <w:div w:id="1579510116">
      <w:bodyDiv w:val="1"/>
      <w:marLeft w:val="0"/>
      <w:marRight w:val="0"/>
      <w:marTop w:val="0"/>
      <w:marBottom w:val="0"/>
      <w:divBdr>
        <w:top w:val="none" w:sz="0" w:space="0" w:color="auto"/>
        <w:left w:val="none" w:sz="0" w:space="0" w:color="auto"/>
        <w:bottom w:val="none" w:sz="0" w:space="0" w:color="auto"/>
        <w:right w:val="none" w:sz="0" w:space="0" w:color="auto"/>
      </w:divBdr>
    </w:div>
    <w:div w:id="1579514178">
      <w:bodyDiv w:val="1"/>
      <w:marLeft w:val="0"/>
      <w:marRight w:val="0"/>
      <w:marTop w:val="0"/>
      <w:marBottom w:val="0"/>
      <w:divBdr>
        <w:top w:val="none" w:sz="0" w:space="0" w:color="auto"/>
        <w:left w:val="none" w:sz="0" w:space="0" w:color="auto"/>
        <w:bottom w:val="none" w:sz="0" w:space="0" w:color="auto"/>
        <w:right w:val="none" w:sz="0" w:space="0" w:color="auto"/>
      </w:divBdr>
    </w:div>
    <w:div w:id="1579553043">
      <w:bodyDiv w:val="1"/>
      <w:marLeft w:val="0"/>
      <w:marRight w:val="0"/>
      <w:marTop w:val="0"/>
      <w:marBottom w:val="0"/>
      <w:divBdr>
        <w:top w:val="none" w:sz="0" w:space="0" w:color="auto"/>
        <w:left w:val="none" w:sz="0" w:space="0" w:color="auto"/>
        <w:bottom w:val="none" w:sz="0" w:space="0" w:color="auto"/>
        <w:right w:val="none" w:sz="0" w:space="0" w:color="auto"/>
      </w:divBdr>
    </w:div>
    <w:div w:id="1579628978">
      <w:bodyDiv w:val="1"/>
      <w:marLeft w:val="0"/>
      <w:marRight w:val="0"/>
      <w:marTop w:val="0"/>
      <w:marBottom w:val="0"/>
      <w:divBdr>
        <w:top w:val="none" w:sz="0" w:space="0" w:color="auto"/>
        <w:left w:val="none" w:sz="0" w:space="0" w:color="auto"/>
        <w:bottom w:val="none" w:sz="0" w:space="0" w:color="auto"/>
        <w:right w:val="none" w:sz="0" w:space="0" w:color="auto"/>
      </w:divBdr>
    </w:div>
    <w:div w:id="1579631058">
      <w:bodyDiv w:val="1"/>
      <w:marLeft w:val="0"/>
      <w:marRight w:val="0"/>
      <w:marTop w:val="0"/>
      <w:marBottom w:val="0"/>
      <w:divBdr>
        <w:top w:val="none" w:sz="0" w:space="0" w:color="auto"/>
        <w:left w:val="none" w:sz="0" w:space="0" w:color="auto"/>
        <w:bottom w:val="none" w:sz="0" w:space="0" w:color="auto"/>
        <w:right w:val="none" w:sz="0" w:space="0" w:color="auto"/>
      </w:divBdr>
    </w:div>
    <w:div w:id="1579829381">
      <w:bodyDiv w:val="1"/>
      <w:marLeft w:val="0"/>
      <w:marRight w:val="0"/>
      <w:marTop w:val="0"/>
      <w:marBottom w:val="0"/>
      <w:divBdr>
        <w:top w:val="none" w:sz="0" w:space="0" w:color="auto"/>
        <w:left w:val="none" w:sz="0" w:space="0" w:color="auto"/>
        <w:bottom w:val="none" w:sz="0" w:space="0" w:color="auto"/>
        <w:right w:val="none" w:sz="0" w:space="0" w:color="auto"/>
      </w:divBdr>
    </w:div>
    <w:div w:id="1580483307">
      <w:bodyDiv w:val="1"/>
      <w:marLeft w:val="0"/>
      <w:marRight w:val="0"/>
      <w:marTop w:val="0"/>
      <w:marBottom w:val="0"/>
      <w:divBdr>
        <w:top w:val="none" w:sz="0" w:space="0" w:color="auto"/>
        <w:left w:val="none" w:sz="0" w:space="0" w:color="auto"/>
        <w:bottom w:val="none" w:sz="0" w:space="0" w:color="auto"/>
        <w:right w:val="none" w:sz="0" w:space="0" w:color="auto"/>
      </w:divBdr>
    </w:div>
    <w:div w:id="1580484239">
      <w:bodyDiv w:val="1"/>
      <w:marLeft w:val="0"/>
      <w:marRight w:val="0"/>
      <w:marTop w:val="0"/>
      <w:marBottom w:val="0"/>
      <w:divBdr>
        <w:top w:val="none" w:sz="0" w:space="0" w:color="auto"/>
        <w:left w:val="none" w:sz="0" w:space="0" w:color="auto"/>
        <w:bottom w:val="none" w:sz="0" w:space="0" w:color="auto"/>
        <w:right w:val="none" w:sz="0" w:space="0" w:color="auto"/>
      </w:divBdr>
    </w:div>
    <w:div w:id="1580822222">
      <w:bodyDiv w:val="1"/>
      <w:marLeft w:val="0"/>
      <w:marRight w:val="0"/>
      <w:marTop w:val="0"/>
      <w:marBottom w:val="0"/>
      <w:divBdr>
        <w:top w:val="none" w:sz="0" w:space="0" w:color="auto"/>
        <w:left w:val="none" w:sz="0" w:space="0" w:color="auto"/>
        <w:bottom w:val="none" w:sz="0" w:space="0" w:color="auto"/>
        <w:right w:val="none" w:sz="0" w:space="0" w:color="auto"/>
      </w:divBdr>
    </w:div>
    <w:div w:id="1581711661">
      <w:bodyDiv w:val="1"/>
      <w:marLeft w:val="0"/>
      <w:marRight w:val="0"/>
      <w:marTop w:val="0"/>
      <w:marBottom w:val="0"/>
      <w:divBdr>
        <w:top w:val="none" w:sz="0" w:space="0" w:color="auto"/>
        <w:left w:val="none" w:sz="0" w:space="0" w:color="auto"/>
        <w:bottom w:val="none" w:sz="0" w:space="0" w:color="auto"/>
        <w:right w:val="none" w:sz="0" w:space="0" w:color="auto"/>
      </w:divBdr>
    </w:div>
    <w:div w:id="1581983256">
      <w:bodyDiv w:val="1"/>
      <w:marLeft w:val="0"/>
      <w:marRight w:val="0"/>
      <w:marTop w:val="0"/>
      <w:marBottom w:val="0"/>
      <w:divBdr>
        <w:top w:val="none" w:sz="0" w:space="0" w:color="auto"/>
        <w:left w:val="none" w:sz="0" w:space="0" w:color="auto"/>
        <w:bottom w:val="none" w:sz="0" w:space="0" w:color="auto"/>
        <w:right w:val="none" w:sz="0" w:space="0" w:color="auto"/>
      </w:divBdr>
    </w:div>
    <w:div w:id="1582523974">
      <w:bodyDiv w:val="1"/>
      <w:marLeft w:val="0"/>
      <w:marRight w:val="0"/>
      <w:marTop w:val="0"/>
      <w:marBottom w:val="0"/>
      <w:divBdr>
        <w:top w:val="none" w:sz="0" w:space="0" w:color="auto"/>
        <w:left w:val="none" w:sz="0" w:space="0" w:color="auto"/>
        <w:bottom w:val="none" w:sz="0" w:space="0" w:color="auto"/>
        <w:right w:val="none" w:sz="0" w:space="0" w:color="auto"/>
      </w:divBdr>
    </w:div>
    <w:div w:id="1582720055">
      <w:bodyDiv w:val="1"/>
      <w:marLeft w:val="0"/>
      <w:marRight w:val="0"/>
      <w:marTop w:val="0"/>
      <w:marBottom w:val="0"/>
      <w:divBdr>
        <w:top w:val="none" w:sz="0" w:space="0" w:color="auto"/>
        <w:left w:val="none" w:sz="0" w:space="0" w:color="auto"/>
        <w:bottom w:val="none" w:sz="0" w:space="0" w:color="auto"/>
        <w:right w:val="none" w:sz="0" w:space="0" w:color="auto"/>
      </w:divBdr>
    </w:div>
    <w:div w:id="1582792117">
      <w:bodyDiv w:val="1"/>
      <w:marLeft w:val="0"/>
      <w:marRight w:val="0"/>
      <w:marTop w:val="0"/>
      <w:marBottom w:val="0"/>
      <w:divBdr>
        <w:top w:val="none" w:sz="0" w:space="0" w:color="auto"/>
        <w:left w:val="none" w:sz="0" w:space="0" w:color="auto"/>
        <w:bottom w:val="none" w:sz="0" w:space="0" w:color="auto"/>
        <w:right w:val="none" w:sz="0" w:space="0" w:color="auto"/>
      </w:divBdr>
    </w:div>
    <w:div w:id="1583103086">
      <w:bodyDiv w:val="1"/>
      <w:marLeft w:val="0"/>
      <w:marRight w:val="0"/>
      <w:marTop w:val="0"/>
      <w:marBottom w:val="0"/>
      <w:divBdr>
        <w:top w:val="none" w:sz="0" w:space="0" w:color="auto"/>
        <w:left w:val="none" w:sz="0" w:space="0" w:color="auto"/>
        <w:bottom w:val="none" w:sz="0" w:space="0" w:color="auto"/>
        <w:right w:val="none" w:sz="0" w:space="0" w:color="auto"/>
      </w:divBdr>
    </w:div>
    <w:div w:id="1583293463">
      <w:bodyDiv w:val="1"/>
      <w:marLeft w:val="0"/>
      <w:marRight w:val="0"/>
      <w:marTop w:val="0"/>
      <w:marBottom w:val="0"/>
      <w:divBdr>
        <w:top w:val="none" w:sz="0" w:space="0" w:color="auto"/>
        <w:left w:val="none" w:sz="0" w:space="0" w:color="auto"/>
        <w:bottom w:val="none" w:sz="0" w:space="0" w:color="auto"/>
        <w:right w:val="none" w:sz="0" w:space="0" w:color="auto"/>
      </w:divBdr>
    </w:div>
    <w:div w:id="1583754314">
      <w:bodyDiv w:val="1"/>
      <w:marLeft w:val="0"/>
      <w:marRight w:val="0"/>
      <w:marTop w:val="0"/>
      <w:marBottom w:val="0"/>
      <w:divBdr>
        <w:top w:val="none" w:sz="0" w:space="0" w:color="auto"/>
        <w:left w:val="none" w:sz="0" w:space="0" w:color="auto"/>
        <w:bottom w:val="none" w:sz="0" w:space="0" w:color="auto"/>
        <w:right w:val="none" w:sz="0" w:space="0" w:color="auto"/>
      </w:divBdr>
    </w:div>
    <w:div w:id="1583759725">
      <w:bodyDiv w:val="1"/>
      <w:marLeft w:val="0"/>
      <w:marRight w:val="0"/>
      <w:marTop w:val="0"/>
      <w:marBottom w:val="0"/>
      <w:divBdr>
        <w:top w:val="none" w:sz="0" w:space="0" w:color="auto"/>
        <w:left w:val="none" w:sz="0" w:space="0" w:color="auto"/>
        <w:bottom w:val="none" w:sz="0" w:space="0" w:color="auto"/>
        <w:right w:val="none" w:sz="0" w:space="0" w:color="auto"/>
      </w:divBdr>
    </w:div>
    <w:div w:id="1583951158">
      <w:bodyDiv w:val="1"/>
      <w:marLeft w:val="0"/>
      <w:marRight w:val="0"/>
      <w:marTop w:val="0"/>
      <w:marBottom w:val="0"/>
      <w:divBdr>
        <w:top w:val="none" w:sz="0" w:space="0" w:color="auto"/>
        <w:left w:val="none" w:sz="0" w:space="0" w:color="auto"/>
        <w:bottom w:val="none" w:sz="0" w:space="0" w:color="auto"/>
        <w:right w:val="none" w:sz="0" w:space="0" w:color="auto"/>
      </w:divBdr>
    </w:div>
    <w:div w:id="1584488709">
      <w:bodyDiv w:val="1"/>
      <w:marLeft w:val="0"/>
      <w:marRight w:val="0"/>
      <w:marTop w:val="0"/>
      <w:marBottom w:val="0"/>
      <w:divBdr>
        <w:top w:val="none" w:sz="0" w:space="0" w:color="auto"/>
        <w:left w:val="none" w:sz="0" w:space="0" w:color="auto"/>
        <w:bottom w:val="none" w:sz="0" w:space="0" w:color="auto"/>
        <w:right w:val="none" w:sz="0" w:space="0" w:color="auto"/>
      </w:divBdr>
    </w:div>
    <w:div w:id="1585147318">
      <w:bodyDiv w:val="1"/>
      <w:marLeft w:val="0"/>
      <w:marRight w:val="0"/>
      <w:marTop w:val="0"/>
      <w:marBottom w:val="0"/>
      <w:divBdr>
        <w:top w:val="none" w:sz="0" w:space="0" w:color="auto"/>
        <w:left w:val="none" w:sz="0" w:space="0" w:color="auto"/>
        <w:bottom w:val="none" w:sz="0" w:space="0" w:color="auto"/>
        <w:right w:val="none" w:sz="0" w:space="0" w:color="auto"/>
      </w:divBdr>
    </w:div>
    <w:div w:id="1585258237">
      <w:bodyDiv w:val="1"/>
      <w:marLeft w:val="0"/>
      <w:marRight w:val="0"/>
      <w:marTop w:val="0"/>
      <w:marBottom w:val="0"/>
      <w:divBdr>
        <w:top w:val="none" w:sz="0" w:space="0" w:color="auto"/>
        <w:left w:val="none" w:sz="0" w:space="0" w:color="auto"/>
        <w:bottom w:val="none" w:sz="0" w:space="0" w:color="auto"/>
        <w:right w:val="none" w:sz="0" w:space="0" w:color="auto"/>
      </w:divBdr>
    </w:div>
    <w:div w:id="1585258925">
      <w:bodyDiv w:val="1"/>
      <w:marLeft w:val="0"/>
      <w:marRight w:val="0"/>
      <w:marTop w:val="0"/>
      <w:marBottom w:val="0"/>
      <w:divBdr>
        <w:top w:val="none" w:sz="0" w:space="0" w:color="auto"/>
        <w:left w:val="none" w:sz="0" w:space="0" w:color="auto"/>
        <w:bottom w:val="none" w:sz="0" w:space="0" w:color="auto"/>
        <w:right w:val="none" w:sz="0" w:space="0" w:color="auto"/>
      </w:divBdr>
    </w:div>
    <w:div w:id="1585845592">
      <w:bodyDiv w:val="1"/>
      <w:marLeft w:val="0"/>
      <w:marRight w:val="0"/>
      <w:marTop w:val="0"/>
      <w:marBottom w:val="0"/>
      <w:divBdr>
        <w:top w:val="none" w:sz="0" w:space="0" w:color="auto"/>
        <w:left w:val="none" w:sz="0" w:space="0" w:color="auto"/>
        <w:bottom w:val="none" w:sz="0" w:space="0" w:color="auto"/>
        <w:right w:val="none" w:sz="0" w:space="0" w:color="auto"/>
      </w:divBdr>
    </w:div>
    <w:div w:id="1585912312">
      <w:bodyDiv w:val="1"/>
      <w:marLeft w:val="0"/>
      <w:marRight w:val="0"/>
      <w:marTop w:val="0"/>
      <w:marBottom w:val="0"/>
      <w:divBdr>
        <w:top w:val="none" w:sz="0" w:space="0" w:color="auto"/>
        <w:left w:val="none" w:sz="0" w:space="0" w:color="auto"/>
        <w:bottom w:val="none" w:sz="0" w:space="0" w:color="auto"/>
        <w:right w:val="none" w:sz="0" w:space="0" w:color="auto"/>
      </w:divBdr>
    </w:div>
    <w:div w:id="1586844454">
      <w:bodyDiv w:val="1"/>
      <w:marLeft w:val="0"/>
      <w:marRight w:val="0"/>
      <w:marTop w:val="0"/>
      <w:marBottom w:val="0"/>
      <w:divBdr>
        <w:top w:val="none" w:sz="0" w:space="0" w:color="auto"/>
        <w:left w:val="none" w:sz="0" w:space="0" w:color="auto"/>
        <w:bottom w:val="none" w:sz="0" w:space="0" w:color="auto"/>
        <w:right w:val="none" w:sz="0" w:space="0" w:color="auto"/>
      </w:divBdr>
    </w:div>
    <w:div w:id="1587032902">
      <w:bodyDiv w:val="1"/>
      <w:marLeft w:val="0"/>
      <w:marRight w:val="0"/>
      <w:marTop w:val="0"/>
      <w:marBottom w:val="0"/>
      <w:divBdr>
        <w:top w:val="none" w:sz="0" w:space="0" w:color="auto"/>
        <w:left w:val="none" w:sz="0" w:space="0" w:color="auto"/>
        <w:bottom w:val="none" w:sz="0" w:space="0" w:color="auto"/>
        <w:right w:val="none" w:sz="0" w:space="0" w:color="auto"/>
      </w:divBdr>
    </w:div>
    <w:div w:id="1587348402">
      <w:bodyDiv w:val="1"/>
      <w:marLeft w:val="0"/>
      <w:marRight w:val="0"/>
      <w:marTop w:val="0"/>
      <w:marBottom w:val="0"/>
      <w:divBdr>
        <w:top w:val="none" w:sz="0" w:space="0" w:color="auto"/>
        <w:left w:val="none" w:sz="0" w:space="0" w:color="auto"/>
        <w:bottom w:val="none" w:sz="0" w:space="0" w:color="auto"/>
        <w:right w:val="none" w:sz="0" w:space="0" w:color="auto"/>
      </w:divBdr>
    </w:div>
    <w:div w:id="1587612391">
      <w:bodyDiv w:val="1"/>
      <w:marLeft w:val="0"/>
      <w:marRight w:val="0"/>
      <w:marTop w:val="0"/>
      <w:marBottom w:val="0"/>
      <w:divBdr>
        <w:top w:val="none" w:sz="0" w:space="0" w:color="auto"/>
        <w:left w:val="none" w:sz="0" w:space="0" w:color="auto"/>
        <w:bottom w:val="none" w:sz="0" w:space="0" w:color="auto"/>
        <w:right w:val="none" w:sz="0" w:space="0" w:color="auto"/>
      </w:divBdr>
    </w:div>
    <w:div w:id="1587768878">
      <w:bodyDiv w:val="1"/>
      <w:marLeft w:val="0"/>
      <w:marRight w:val="0"/>
      <w:marTop w:val="0"/>
      <w:marBottom w:val="0"/>
      <w:divBdr>
        <w:top w:val="none" w:sz="0" w:space="0" w:color="auto"/>
        <w:left w:val="none" w:sz="0" w:space="0" w:color="auto"/>
        <w:bottom w:val="none" w:sz="0" w:space="0" w:color="auto"/>
        <w:right w:val="none" w:sz="0" w:space="0" w:color="auto"/>
      </w:divBdr>
    </w:div>
    <w:div w:id="1587881808">
      <w:bodyDiv w:val="1"/>
      <w:marLeft w:val="0"/>
      <w:marRight w:val="0"/>
      <w:marTop w:val="0"/>
      <w:marBottom w:val="0"/>
      <w:divBdr>
        <w:top w:val="none" w:sz="0" w:space="0" w:color="auto"/>
        <w:left w:val="none" w:sz="0" w:space="0" w:color="auto"/>
        <w:bottom w:val="none" w:sz="0" w:space="0" w:color="auto"/>
        <w:right w:val="none" w:sz="0" w:space="0" w:color="auto"/>
      </w:divBdr>
    </w:div>
    <w:div w:id="1588464313">
      <w:bodyDiv w:val="1"/>
      <w:marLeft w:val="0"/>
      <w:marRight w:val="0"/>
      <w:marTop w:val="0"/>
      <w:marBottom w:val="0"/>
      <w:divBdr>
        <w:top w:val="none" w:sz="0" w:space="0" w:color="auto"/>
        <w:left w:val="none" w:sz="0" w:space="0" w:color="auto"/>
        <w:bottom w:val="none" w:sz="0" w:space="0" w:color="auto"/>
        <w:right w:val="none" w:sz="0" w:space="0" w:color="auto"/>
      </w:divBdr>
    </w:div>
    <w:div w:id="1588690594">
      <w:bodyDiv w:val="1"/>
      <w:marLeft w:val="0"/>
      <w:marRight w:val="0"/>
      <w:marTop w:val="0"/>
      <w:marBottom w:val="0"/>
      <w:divBdr>
        <w:top w:val="none" w:sz="0" w:space="0" w:color="auto"/>
        <w:left w:val="none" w:sz="0" w:space="0" w:color="auto"/>
        <w:bottom w:val="none" w:sz="0" w:space="0" w:color="auto"/>
        <w:right w:val="none" w:sz="0" w:space="0" w:color="auto"/>
      </w:divBdr>
    </w:div>
    <w:div w:id="1589149454">
      <w:bodyDiv w:val="1"/>
      <w:marLeft w:val="0"/>
      <w:marRight w:val="0"/>
      <w:marTop w:val="0"/>
      <w:marBottom w:val="0"/>
      <w:divBdr>
        <w:top w:val="none" w:sz="0" w:space="0" w:color="auto"/>
        <w:left w:val="none" w:sz="0" w:space="0" w:color="auto"/>
        <w:bottom w:val="none" w:sz="0" w:space="0" w:color="auto"/>
        <w:right w:val="none" w:sz="0" w:space="0" w:color="auto"/>
      </w:divBdr>
    </w:div>
    <w:div w:id="1589264825">
      <w:bodyDiv w:val="1"/>
      <w:marLeft w:val="0"/>
      <w:marRight w:val="0"/>
      <w:marTop w:val="0"/>
      <w:marBottom w:val="0"/>
      <w:divBdr>
        <w:top w:val="none" w:sz="0" w:space="0" w:color="auto"/>
        <w:left w:val="none" w:sz="0" w:space="0" w:color="auto"/>
        <w:bottom w:val="none" w:sz="0" w:space="0" w:color="auto"/>
        <w:right w:val="none" w:sz="0" w:space="0" w:color="auto"/>
      </w:divBdr>
    </w:div>
    <w:div w:id="1589315871">
      <w:bodyDiv w:val="1"/>
      <w:marLeft w:val="0"/>
      <w:marRight w:val="0"/>
      <w:marTop w:val="0"/>
      <w:marBottom w:val="0"/>
      <w:divBdr>
        <w:top w:val="none" w:sz="0" w:space="0" w:color="auto"/>
        <w:left w:val="none" w:sz="0" w:space="0" w:color="auto"/>
        <w:bottom w:val="none" w:sz="0" w:space="0" w:color="auto"/>
        <w:right w:val="none" w:sz="0" w:space="0" w:color="auto"/>
      </w:divBdr>
    </w:div>
    <w:div w:id="1589345339">
      <w:bodyDiv w:val="1"/>
      <w:marLeft w:val="0"/>
      <w:marRight w:val="0"/>
      <w:marTop w:val="0"/>
      <w:marBottom w:val="0"/>
      <w:divBdr>
        <w:top w:val="none" w:sz="0" w:space="0" w:color="auto"/>
        <w:left w:val="none" w:sz="0" w:space="0" w:color="auto"/>
        <w:bottom w:val="none" w:sz="0" w:space="0" w:color="auto"/>
        <w:right w:val="none" w:sz="0" w:space="0" w:color="auto"/>
      </w:divBdr>
    </w:div>
    <w:div w:id="1589921514">
      <w:bodyDiv w:val="1"/>
      <w:marLeft w:val="0"/>
      <w:marRight w:val="0"/>
      <w:marTop w:val="0"/>
      <w:marBottom w:val="0"/>
      <w:divBdr>
        <w:top w:val="none" w:sz="0" w:space="0" w:color="auto"/>
        <w:left w:val="none" w:sz="0" w:space="0" w:color="auto"/>
        <w:bottom w:val="none" w:sz="0" w:space="0" w:color="auto"/>
        <w:right w:val="none" w:sz="0" w:space="0" w:color="auto"/>
      </w:divBdr>
    </w:div>
    <w:div w:id="1589926452">
      <w:bodyDiv w:val="1"/>
      <w:marLeft w:val="0"/>
      <w:marRight w:val="0"/>
      <w:marTop w:val="0"/>
      <w:marBottom w:val="0"/>
      <w:divBdr>
        <w:top w:val="none" w:sz="0" w:space="0" w:color="auto"/>
        <w:left w:val="none" w:sz="0" w:space="0" w:color="auto"/>
        <w:bottom w:val="none" w:sz="0" w:space="0" w:color="auto"/>
        <w:right w:val="none" w:sz="0" w:space="0" w:color="auto"/>
      </w:divBdr>
    </w:div>
    <w:div w:id="1590309574">
      <w:bodyDiv w:val="1"/>
      <w:marLeft w:val="0"/>
      <w:marRight w:val="0"/>
      <w:marTop w:val="0"/>
      <w:marBottom w:val="0"/>
      <w:divBdr>
        <w:top w:val="none" w:sz="0" w:space="0" w:color="auto"/>
        <w:left w:val="none" w:sz="0" w:space="0" w:color="auto"/>
        <w:bottom w:val="none" w:sz="0" w:space="0" w:color="auto"/>
        <w:right w:val="none" w:sz="0" w:space="0" w:color="auto"/>
      </w:divBdr>
    </w:div>
    <w:div w:id="1590460258">
      <w:bodyDiv w:val="1"/>
      <w:marLeft w:val="0"/>
      <w:marRight w:val="0"/>
      <w:marTop w:val="0"/>
      <w:marBottom w:val="0"/>
      <w:divBdr>
        <w:top w:val="none" w:sz="0" w:space="0" w:color="auto"/>
        <w:left w:val="none" w:sz="0" w:space="0" w:color="auto"/>
        <w:bottom w:val="none" w:sz="0" w:space="0" w:color="auto"/>
        <w:right w:val="none" w:sz="0" w:space="0" w:color="auto"/>
      </w:divBdr>
    </w:div>
    <w:div w:id="1590499600">
      <w:bodyDiv w:val="1"/>
      <w:marLeft w:val="0"/>
      <w:marRight w:val="0"/>
      <w:marTop w:val="0"/>
      <w:marBottom w:val="0"/>
      <w:divBdr>
        <w:top w:val="none" w:sz="0" w:space="0" w:color="auto"/>
        <w:left w:val="none" w:sz="0" w:space="0" w:color="auto"/>
        <w:bottom w:val="none" w:sz="0" w:space="0" w:color="auto"/>
        <w:right w:val="none" w:sz="0" w:space="0" w:color="auto"/>
      </w:divBdr>
    </w:div>
    <w:div w:id="1590774096">
      <w:bodyDiv w:val="1"/>
      <w:marLeft w:val="0"/>
      <w:marRight w:val="0"/>
      <w:marTop w:val="0"/>
      <w:marBottom w:val="0"/>
      <w:divBdr>
        <w:top w:val="none" w:sz="0" w:space="0" w:color="auto"/>
        <w:left w:val="none" w:sz="0" w:space="0" w:color="auto"/>
        <w:bottom w:val="none" w:sz="0" w:space="0" w:color="auto"/>
        <w:right w:val="none" w:sz="0" w:space="0" w:color="auto"/>
      </w:divBdr>
    </w:div>
    <w:div w:id="1590891751">
      <w:bodyDiv w:val="1"/>
      <w:marLeft w:val="0"/>
      <w:marRight w:val="0"/>
      <w:marTop w:val="0"/>
      <w:marBottom w:val="0"/>
      <w:divBdr>
        <w:top w:val="none" w:sz="0" w:space="0" w:color="auto"/>
        <w:left w:val="none" w:sz="0" w:space="0" w:color="auto"/>
        <w:bottom w:val="none" w:sz="0" w:space="0" w:color="auto"/>
        <w:right w:val="none" w:sz="0" w:space="0" w:color="auto"/>
      </w:divBdr>
    </w:div>
    <w:div w:id="1591083542">
      <w:bodyDiv w:val="1"/>
      <w:marLeft w:val="0"/>
      <w:marRight w:val="0"/>
      <w:marTop w:val="0"/>
      <w:marBottom w:val="0"/>
      <w:divBdr>
        <w:top w:val="none" w:sz="0" w:space="0" w:color="auto"/>
        <w:left w:val="none" w:sz="0" w:space="0" w:color="auto"/>
        <w:bottom w:val="none" w:sz="0" w:space="0" w:color="auto"/>
        <w:right w:val="none" w:sz="0" w:space="0" w:color="auto"/>
      </w:divBdr>
    </w:div>
    <w:div w:id="1591425526">
      <w:bodyDiv w:val="1"/>
      <w:marLeft w:val="0"/>
      <w:marRight w:val="0"/>
      <w:marTop w:val="0"/>
      <w:marBottom w:val="0"/>
      <w:divBdr>
        <w:top w:val="none" w:sz="0" w:space="0" w:color="auto"/>
        <w:left w:val="none" w:sz="0" w:space="0" w:color="auto"/>
        <w:bottom w:val="none" w:sz="0" w:space="0" w:color="auto"/>
        <w:right w:val="none" w:sz="0" w:space="0" w:color="auto"/>
      </w:divBdr>
    </w:div>
    <w:div w:id="1591507766">
      <w:bodyDiv w:val="1"/>
      <w:marLeft w:val="0"/>
      <w:marRight w:val="0"/>
      <w:marTop w:val="0"/>
      <w:marBottom w:val="0"/>
      <w:divBdr>
        <w:top w:val="none" w:sz="0" w:space="0" w:color="auto"/>
        <w:left w:val="none" w:sz="0" w:space="0" w:color="auto"/>
        <w:bottom w:val="none" w:sz="0" w:space="0" w:color="auto"/>
        <w:right w:val="none" w:sz="0" w:space="0" w:color="auto"/>
      </w:divBdr>
    </w:div>
    <w:div w:id="1592204591">
      <w:bodyDiv w:val="1"/>
      <w:marLeft w:val="0"/>
      <w:marRight w:val="0"/>
      <w:marTop w:val="0"/>
      <w:marBottom w:val="0"/>
      <w:divBdr>
        <w:top w:val="none" w:sz="0" w:space="0" w:color="auto"/>
        <w:left w:val="none" w:sz="0" w:space="0" w:color="auto"/>
        <w:bottom w:val="none" w:sz="0" w:space="0" w:color="auto"/>
        <w:right w:val="none" w:sz="0" w:space="0" w:color="auto"/>
      </w:divBdr>
    </w:div>
    <w:div w:id="1592280564">
      <w:bodyDiv w:val="1"/>
      <w:marLeft w:val="0"/>
      <w:marRight w:val="0"/>
      <w:marTop w:val="0"/>
      <w:marBottom w:val="0"/>
      <w:divBdr>
        <w:top w:val="none" w:sz="0" w:space="0" w:color="auto"/>
        <w:left w:val="none" w:sz="0" w:space="0" w:color="auto"/>
        <w:bottom w:val="none" w:sz="0" w:space="0" w:color="auto"/>
        <w:right w:val="none" w:sz="0" w:space="0" w:color="auto"/>
      </w:divBdr>
    </w:div>
    <w:div w:id="1592395855">
      <w:bodyDiv w:val="1"/>
      <w:marLeft w:val="0"/>
      <w:marRight w:val="0"/>
      <w:marTop w:val="0"/>
      <w:marBottom w:val="0"/>
      <w:divBdr>
        <w:top w:val="none" w:sz="0" w:space="0" w:color="auto"/>
        <w:left w:val="none" w:sz="0" w:space="0" w:color="auto"/>
        <w:bottom w:val="none" w:sz="0" w:space="0" w:color="auto"/>
        <w:right w:val="none" w:sz="0" w:space="0" w:color="auto"/>
      </w:divBdr>
    </w:div>
    <w:div w:id="1592465212">
      <w:bodyDiv w:val="1"/>
      <w:marLeft w:val="0"/>
      <w:marRight w:val="0"/>
      <w:marTop w:val="0"/>
      <w:marBottom w:val="0"/>
      <w:divBdr>
        <w:top w:val="none" w:sz="0" w:space="0" w:color="auto"/>
        <w:left w:val="none" w:sz="0" w:space="0" w:color="auto"/>
        <w:bottom w:val="none" w:sz="0" w:space="0" w:color="auto"/>
        <w:right w:val="none" w:sz="0" w:space="0" w:color="auto"/>
      </w:divBdr>
    </w:div>
    <w:div w:id="1592658671">
      <w:bodyDiv w:val="1"/>
      <w:marLeft w:val="0"/>
      <w:marRight w:val="0"/>
      <w:marTop w:val="0"/>
      <w:marBottom w:val="0"/>
      <w:divBdr>
        <w:top w:val="none" w:sz="0" w:space="0" w:color="auto"/>
        <w:left w:val="none" w:sz="0" w:space="0" w:color="auto"/>
        <w:bottom w:val="none" w:sz="0" w:space="0" w:color="auto"/>
        <w:right w:val="none" w:sz="0" w:space="0" w:color="auto"/>
      </w:divBdr>
    </w:div>
    <w:div w:id="1593275684">
      <w:bodyDiv w:val="1"/>
      <w:marLeft w:val="0"/>
      <w:marRight w:val="0"/>
      <w:marTop w:val="0"/>
      <w:marBottom w:val="0"/>
      <w:divBdr>
        <w:top w:val="none" w:sz="0" w:space="0" w:color="auto"/>
        <w:left w:val="none" w:sz="0" w:space="0" w:color="auto"/>
        <w:bottom w:val="none" w:sz="0" w:space="0" w:color="auto"/>
        <w:right w:val="none" w:sz="0" w:space="0" w:color="auto"/>
      </w:divBdr>
    </w:div>
    <w:div w:id="1593398229">
      <w:bodyDiv w:val="1"/>
      <w:marLeft w:val="0"/>
      <w:marRight w:val="0"/>
      <w:marTop w:val="0"/>
      <w:marBottom w:val="0"/>
      <w:divBdr>
        <w:top w:val="none" w:sz="0" w:space="0" w:color="auto"/>
        <w:left w:val="none" w:sz="0" w:space="0" w:color="auto"/>
        <w:bottom w:val="none" w:sz="0" w:space="0" w:color="auto"/>
        <w:right w:val="none" w:sz="0" w:space="0" w:color="auto"/>
      </w:divBdr>
    </w:div>
    <w:div w:id="1593511119">
      <w:bodyDiv w:val="1"/>
      <w:marLeft w:val="0"/>
      <w:marRight w:val="0"/>
      <w:marTop w:val="0"/>
      <w:marBottom w:val="0"/>
      <w:divBdr>
        <w:top w:val="none" w:sz="0" w:space="0" w:color="auto"/>
        <w:left w:val="none" w:sz="0" w:space="0" w:color="auto"/>
        <w:bottom w:val="none" w:sz="0" w:space="0" w:color="auto"/>
        <w:right w:val="none" w:sz="0" w:space="0" w:color="auto"/>
      </w:divBdr>
    </w:div>
    <w:div w:id="1593660430">
      <w:bodyDiv w:val="1"/>
      <w:marLeft w:val="0"/>
      <w:marRight w:val="0"/>
      <w:marTop w:val="0"/>
      <w:marBottom w:val="0"/>
      <w:divBdr>
        <w:top w:val="none" w:sz="0" w:space="0" w:color="auto"/>
        <w:left w:val="none" w:sz="0" w:space="0" w:color="auto"/>
        <w:bottom w:val="none" w:sz="0" w:space="0" w:color="auto"/>
        <w:right w:val="none" w:sz="0" w:space="0" w:color="auto"/>
      </w:divBdr>
    </w:div>
    <w:div w:id="1593901944">
      <w:bodyDiv w:val="1"/>
      <w:marLeft w:val="0"/>
      <w:marRight w:val="0"/>
      <w:marTop w:val="0"/>
      <w:marBottom w:val="0"/>
      <w:divBdr>
        <w:top w:val="none" w:sz="0" w:space="0" w:color="auto"/>
        <w:left w:val="none" w:sz="0" w:space="0" w:color="auto"/>
        <w:bottom w:val="none" w:sz="0" w:space="0" w:color="auto"/>
        <w:right w:val="none" w:sz="0" w:space="0" w:color="auto"/>
      </w:divBdr>
    </w:div>
    <w:div w:id="1594314224">
      <w:bodyDiv w:val="1"/>
      <w:marLeft w:val="0"/>
      <w:marRight w:val="0"/>
      <w:marTop w:val="0"/>
      <w:marBottom w:val="0"/>
      <w:divBdr>
        <w:top w:val="none" w:sz="0" w:space="0" w:color="auto"/>
        <w:left w:val="none" w:sz="0" w:space="0" w:color="auto"/>
        <w:bottom w:val="none" w:sz="0" w:space="0" w:color="auto"/>
        <w:right w:val="none" w:sz="0" w:space="0" w:color="auto"/>
      </w:divBdr>
    </w:div>
    <w:div w:id="1594701429">
      <w:bodyDiv w:val="1"/>
      <w:marLeft w:val="0"/>
      <w:marRight w:val="0"/>
      <w:marTop w:val="0"/>
      <w:marBottom w:val="0"/>
      <w:divBdr>
        <w:top w:val="none" w:sz="0" w:space="0" w:color="auto"/>
        <w:left w:val="none" w:sz="0" w:space="0" w:color="auto"/>
        <w:bottom w:val="none" w:sz="0" w:space="0" w:color="auto"/>
        <w:right w:val="none" w:sz="0" w:space="0" w:color="auto"/>
      </w:divBdr>
    </w:div>
    <w:div w:id="1594706714">
      <w:bodyDiv w:val="1"/>
      <w:marLeft w:val="0"/>
      <w:marRight w:val="0"/>
      <w:marTop w:val="0"/>
      <w:marBottom w:val="0"/>
      <w:divBdr>
        <w:top w:val="none" w:sz="0" w:space="0" w:color="auto"/>
        <w:left w:val="none" w:sz="0" w:space="0" w:color="auto"/>
        <w:bottom w:val="none" w:sz="0" w:space="0" w:color="auto"/>
        <w:right w:val="none" w:sz="0" w:space="0" w:color="auto"/>
      </w:divBdr>
    </w:div>
    <w:div w:id="1594706765">
      <w:bodyDiv w:val="1"/>
      <w:marLeft w:val="0"/>
      <w:marRight w:val="0"/>
      <w:marTop w:val="0"/>
      <w:marBottom w:val="0"/>
      <w:divBdr>
        <w:top w:val="none" w:sz="0" w:space="0" w:color="auto"/>
        <w:left w:val="none" w:sz="0" w:space="0" w:color="auto"/>
        <w:bottom w:val="none" w:sz="0" w:space="0" w:color="auto"/>
        <w:right w:val="none" w:sz="0" w:space="0" w:color="auto"/>
      </w:divBdr>
    </w:div>
    <w:div w:id="1595161585">
      <w:bodyDiv w:val="1"/>
      <w:marLeft w:val="0"/>
      <w:marRight w:val="0"/>
      <w:marTop w:val="0"/>
      <w:marBottom w:val="0"/>
      <w:divBdr>
        <w:top w:val="none" w:sz="0" w:space="0" w:color="auto"/>
        <w:left w:val="none" w:sz="0" w:space="0" w:color="auto"/>
        <w:bottom w:val="none" w:sz="0" w:space="0" w:color="auto"/>
        <w:right w:val="none" w:sz="0" w:space="0" w:color="auto"/>
      </w:divBdr>
    </w:div>
    <w:div w:id="1595240124">
      <w:bodyDiv w:val="1"/>
      <w:marLeft w:val="0"/>
      <w:marRight w:val="0"/>
      <w:marTop w:val="0"/>
      <w:marBottom w:val="0"/>
      <w:divBdr>
        <w:top w:val="none" w:sz="0" w:space="0" w:color="auto"/>
        <w:left w:val="none" w:sz="0" w:space="0" w:color="auto"/>
        <w:bottom w:val="none" w:sz="0" w:space="0" w:color="auto"/>
        <w:right w:val="none" w:sz="0" w:space="0" w:color="auto"/>
      </w:divBdr>
    </w:div>
    <w:div w:id="1595363481">
      <w:bodyDiv w:val="1"/>
      <w:marLeft w:val="0"/>
      <w:marRight w:val="0"/>
      <w:marTop w:val="0"/>
      <w:marBottom w:val="0"/>
      <w:divBdr>
        <w:top w:val="none" w:sz="0" w:space="0" w:color="auto"/>
        <w:left w:val="none" w:sz="0" w:space="0" w:color="auto"/>
        <w:bottom w:val="none" w:sz="0" w:space="0" w:color="auto"/>
        <w:right w:val="none" w:sz="0" w:space="0" w:color="auto"/>
      </w:divBdr>
    </w:div>
    <w:div w:id="1595935175">
      <w:bodyDiv w:val="1"/>
      <w:marLeft w:val="0"/>
      <w:marRight w:val="0"/>
      <w:marTop w:val="0"/>
      <w:marBottom w:val="0"/>
      <w:divBdr>
        <w:top w:val="none" w:sz="0" w:space="0" w:color="auto"/>
        <w:left w:val="none" w:sz="0" w:space="0" w:color="auto"/>
        <w:bottom w:val="none" w:sz="0" w:space="0" w:color="auto"/>
        <w:right w:val="none" w:sz="0" w:space="0" w:color="auto"/>
      </w:divBdr>
    </w:div>
    <w:div w:id="1596018117">
      <w:bodyDiv w:val="1"/>
      <w:marLeft w:val="0"/>
      <w:marRight w:val="0"/>
      <w:marTop w:val="0"/>
      <w:marBottom w:val="0"/>
      <w:divBdr>
        <w:top w:val="none" w:sz="0" w:space="0" w:color="auto"/>
        <w:left w:val="none" w:sz="0" w:space="0" w:color="auto"/>
        <w:bottom w:val="none" w:sz="0" w:space="0" w:color="auto"/>
        <w:right w:val="none" w:sz="0" w:space="0" w:color="auto"/>
      </w:divBdr>
    </w:div>
    <w:div w:id="1596088698">
      <w:bodyDiv w:val="1"/>
      <w:marLeft w:val="0"/>
      <w:marRight w:val="0"/>
      <w:marTop w:val="0"/>
      <w:marBottom w:val="0"/>
      <w:divBdr>
        <w:top w:val="none" w:sz="0" w:space="0" w:color="auto"/>
        <w:left w:val="none" w:sz="0" w:space="0" w:color="auto"/>
        <w:bottom w:val="none" w:sz="0" w:space="0" w:color="auto"/>
        <w:right w:val="none" w:sz="0" w:space="0" w:color="auto"/>
      </w:divBdr>
    </w:div>
    <w:div w:id="1596329941">
      <w:bodyDiv w:val="1"/>
      <w:marLeft w:val="0"/>
      <w:marRight w:val="0"/>
      <w:marTop w:val="0"/>
      <w:marBottom w:val="0"/>
      <w:divBdr>
        <w:top w:val="none" w:sz="0" w:space="0" w:color="auto"/>
        <w:left w:val="none" w:sz="0" w:space="0" w:color="auto"/>
        <w:bottom w:val="none" w:sz="0" w:space="0" w:color="auto"/>
        <w:right w:val="none" w:sz="0" w:space="0" w:color="auto"/>
      </w:divBdr>
    </w:div>
    <w:div w:id="1596665439">
      <w:bodyDiv w:val="1"/>
      <w:marLeft w:val="0"/>
      <w:marRight w:val="0"/>
      <w:marTop w:val="0"/>
      <w:marBottom w:val="0"/>
      <w:divBdr>
        <w:top w:val="none" w:sz="0" w:space="0" w:color="auto"/>
        <w:left w:val="none" w:sz="0" w:space="0" w:color="auto"/>
        <w:bottom w:val="none" w:sz="0" w:space="0" w:color="auto"/>
        <w:right w:val="none" w:sz="0" w:space="0" w:color="auto"/>
      </w:divBdr>
    </w:div>
    <w:div w:id="1596666757">
      <w:bodyDiv w:val="1"/>
      <w:marLeft w:val="0"/>
      <w:marRight w:val="0"/>
      <w:marTop w:val="0"/>
      <w:marBottom w:val="0"/>
      <w:divBdr>
        <w:top w:val="none" w:sz="0" w:space="0" w:color="auto"/>
        <w:left w:val="none" w:sz="0" w:space="0" w:color="auto"/>
        <w:bottom w:val="none" w:sz="0" w:space="0" w:color="auto"/>
        <w:right w:val="none" w:sz="0" w:space="0" w:color="auto"/>
      </w:divBdr>
    </w:div>
    <w:div w:id="1596792626">
      <w:bodyDiv w:val="1"/>
      <w:marLeft w:val="0"/>
      <w:marRight w:val="0"/>
      <w:marTop w:val="0"/>
      <w:marBottom w:val="0"/>
      <w:divBdr>
        <w:top w:val="none" w:sz="0" w:space="0" w:color="auto"/>
        <w:left w:val="none" w:sz="0" w:space="0" w:color="auto"/>
        <w:bottom w:val="none" w:sz="0" w:space="0" w:color="auto"/>
        <w:right w:val="none" w:sz="0" w:space="0" w:color="auto"/>
      </w:divBdr>
    </w:div>
    <w:div w:id="1596934388">
      <w:bodyDiv w:val="1"/>
      <w:marLeft w:val="0"/>
      <w:marRight w:val="0"/>
      <w:marTop w:val="0"/>
      <w:marBottom w:val="0"/>
      <w:divBdr>
        <w:top w:val="none" w:sz="0" w:space="0" w:color="auto"/>
        <w:left w:val="none" w:sz="0" w:space="0" w:color="auto"/>
        <w:bottom w:val="none" w:sz="0" w:space="0" w:color="auto"/>
        <w:right w:val="none" w:sz="0" w:space="0" w:color="auto"/>
      </w:divBdr>
    </w:div>
    <w:div w:id="1596939418">
      <w:bodyDiv w:val="1"/>
      <w:marLeft w:val="0"/>
      <w:marRight w:val="0"/>
      <w:marTop w:val="0"/>
      <w:marBottom w:val="0"/>
      <w:divBdr>
        <w:top w:val="none" w:sz="0" w:space="0" w:color="auto"/>
        <w:left w:val="none" w:sz="0" w:space="0" w:color="auto"/>
        <w:bottom w:val="none" w:sz="0" w:space="0" w:color="auto"/>
        <w:right w:val="none" w:sz="0" w:space="0" w:color="auto"/>
      </w:divBdr>
    </w:div>
    <w:div w:id="1597057947">
      <w:bodyDiv w:val="1"/>
      <w:marLeft w:val="0"/>
      <w:marRight w:val="0"/>
      <w:marTop w:val="0"/>
      <w:marBottom w:val="0"/>
      <w:divBdr>
        <w:top w:val="none" w:sz="0" w:space="0" w:color="auto"/>
        <w:left w:val="none" w:sz="0" w:space="0" w:color="auto"/>
        <w:bottom w:val="none" w:sz="0" w:space="0" w:color="auto"/>
        <w:right w:val="none" w:sz="0" w:space="0" w:color="auto"/>
      </w:divBdr>
    </w:div>
    <w:div w:id="1597132749">
      <w:bodyDiv w:val="1"/>
      <w:marLeft w:val="0"/>
      <w:marRight w:val="0"/>
      <w:marTop w:val="0"/>
      <w:marBottom w:val="0"/>
      <w:divBdr>
        <w:top w:val="none" w:sz="0" w:space="0" w:color="auto"/>
        <w:left w:val="none" w:sz="0" w:space="0" w:color="auto"/>
        <w:bottom w:val="none" w:sz="0" w:space="0" w:color="auto"/>
        <w:right w:val="none" w:sz="0" w:space="0" w:color="auto"/>
      </w:divBdr>
    </w:div>
    <w:div w:id="1597252954">
      <w:bodyDiv w:val="1"/>
      <w:marLeft w:val="0"/>
      <w:marRight w:val="0"/>
      <w:marTop w:val="0"/>
      <w:marBottom w:val="0"/>
      <w:divBdr>
        <w:top w:val="none" w:sz="0" w:space="0" w:color="auto"/>
        <w:left w:val="none" w:sz="0" w:space="0" w:color="auto"/>
        <w:bottom w:val="none" w:sz="0" w:space="0" w:color="auto"/>
        <w:right w:val="none" w:sz="0" w:space="0" w:color="auto"/>
      </w:divBdr>
    </w:div>
    <w:div w:id="1597321140">
      <w:bodyDiv w:val="1"/>
      <w:marLeft w:val="0"/>
      <w:marRight w:val="0"/>
      <w:marTop w:val="0"/>
      <w:marBottom w:val="0"/>
      <w:divBdr>
        <w:top w:val="none" w:sz="0" w:space="0" w:color="auto"/>
        <w:left w:val="none" w:sz="0" w:space="0" w:color="auto"/>
        <w:bottom w:val="none" w:sz="0" w:space="0" w:color="auto"/>
        <w:right w:val="none" w:sz="0" w:space="0" w:color="auto"/>
      </w:divBdr>
    </w:div>
    <w:div w:id="1597445818">
      <w:bodyDiv w:val="1"/>
      <w:marLeft w:val="0"/>
      <w:marRight w:val="0"/>
      <w:marTop w:val="0"/>
      <w:marBottom w:val="0"/>
      <w:divBdr>
        <w:top w:val="none" w:sz="0" w:space="0" w:color="auto"/>
        <w:left w:val="none" w:sz="0" w:space="0" w:color="auto"/>
        <w:bottom w:val="none" w:sz="0" w:space="0" w:color="auto"/>
        <w:right w:val="none" w:sz="0" w:space="0" w:color="auto"/>
      </w:divBdr>
    </w:div>
    <w:div w:id="1597522933">
      <w:bodyDiv w:val="1"/>
      <w:marLeft w:val="0"/>
      <w:marRight w:val="0"/>
      <w:marTop w:val="0"/>
      <w:marBottom w:val="0"/>
      <w:divBdr>
        <w:top w:val="none" w:sz="0" w:space="0" w:color="auto"/>
        <w:left w:val="none" w:sz="0" w:space="0" w:color="auto"/>
        <w:bottom w:val="none" w:sz="0" w:space="0" w:color="auto"/>
        <w:right w:val="none" w:sz="0" w:space="0" w:color="auto"/>
      </w:divBdr>
    </w:div>
    <w:div w:id="1597591295">
      <w:bodyDiv w:val="1"/>
      <w:marLeft w:val="0"/>
      <w:marRight w:val="0"/>
      <w:marTop w:val="0"/>
      <w:marBottom w:val="0"/>
      <w:divBdr>
        <w:top w:val="none" w:sz="0" w:space="0" w:color="auto"/>
        <w:left w:val="none" w:sz="0" w:space="0" w:color="auto"/>
        <w:bottom w:val="none" w:sz="0" w:space="0" w:color="auto"/>
        <w:right w:val="none" w:sz="0" w:space="0" w:color="auto"/>
      </w:divBdr>
    </w:div>
    <w:div w:id="1597909260">
      <w:bodyDiv w:val="1"/>
      <w:marLeft w:val="0"/>
      <w:marRight w:val="0"/>
      <w:marTop w:val="0"/>
      <w:marBottom w:val="0"/>
      <w:divBdr>
        <w:top w:val="none" w:sz="0" w:space="0" w:color="auto"/>
        <w:left w:val="none" w:sz="0" w:space="0" w:color="auto"/>
        <w:bottom w:val="none" w:sz="0" w:space="0" w:color="auto"/>
        <w:right w:val="none" w:sz="0" w:space="0" w:color="auto"/>
      </w:divBdr>
    </w:div>
    <w:div w:id="1597982839">
      <w:bodyDiv w:val="1"/>
      <w:marLeft w:val="0"/>
      <w:marRight w:val="0"/>
      <w:marTop w:val="0"/>
      <w:marBottom w:val="0"/>
      <w:divBdr>
        <w:top w:val="none" w:sz="0" w:space="0" w:color="auto"/>
        <w:left w:val="none" w:sz="0" w:space="0" w:color="auto"/>
        <w:bottom w:val="none" w:sz="0" w:space="0" w:color="auto"/>
        <w:right w:val="none" w:sz="0" w:space="0" w:color="auto"/>
      </w:divBdr>
    </w:div>
    <w:div w:id="1597985181">
      <w:bodyDiv w:val="1"/>
      <w:marLeft w:val="0"/>
      <w:marRight w:val="0"/>
      <w:marTop w:val="0"/>
      <w:marBottom w:val="0"/>
      <w:divBdr>
        <w:top w:val="none" w:sz="0" w:space="0" w:color="auto"/>
        <w:left w:val="none" w:sz="0" w:space="0" w:color="auto"/>
        <w:bottom w:val="none" w:sz="0" w:space="0" w:color="auto"/>
        <w:right w:val="none" w:sz="0" w:space="0" w:color="auto"/>
      </w:divBdr>
    </w:div>
    <w:div w:id="1598055235">
      <w:bodyDiv w:val="1"/>
      <w:marLeft w:val="0"/>
      <w:marRight w:val="0"/>
      <w:marTop w:val="0"/>
      <w:marBottom w:val="0"/>
      <w:divBdr>
        <w:top w:val="none" w:sz="0" w:space="0" w:color="auto"/>
        <w:left w:val="none" w:sz="0" w:space="0" w:color="auto"/>
        <w:bottom w:val="none" w:sz="0" w:space="0" w:color="auto"/>
        <w:right w:val="none" w:sz="0" w:space="0" w:color="auto"/>
      </w:divBdr>
    </w:div>
    <w:div w:id="1598060068">
      <w:bodyDiv w:val="1"/>
      <w:marLeft w:val="0"/>
      <w:marRight w:val="0"/>
      <w:marTop w:val="0"/>
      <w:marBottom w:val="0"/>
      <w:divBdr>
        <w:top w:val="none" w:sz="0" w:space="0" w:color="auto"/>
        <w:left w:val="none" w:sz="0" w:space="0" w:color="auto"/>
        <w:bottom w:val="none" w:sz="0" w:space="0" w:color="auto"/>
        <w:right w:val="none" w:sz="0" w:space="0" w:color="auto"/>
      </w:divBdr>
    </w:div>
    <w:div w:id="1598097586">
      <w:bodyDiv w:val="1"/>
      <w:marLeft w:val="0"/>
      <w:marRight w:val="0"/>
      <w:marTop w:val="0"/>
      <w:marBottom w:val="0"/>
      <w:divBdr>
        <w:top w:val="none" w:sz="0" w:space="0" w:color="auto"/>
        <w:left w:val="none" w:sz="0" w:space="0" w:color="auto"/>
        <w:bottom w:val="none" w:sz="0" w:space="0" w:color="auto"/>
        <w:right w:val="none" w:sz="0" w:space="0" w:color="auto"/>
      </w:divBdr>
    </w:div>
    <w:div w:id="1598173443">
      <w:bodyDiv w:val="1"/>
      <w:marLeft w:val="0"/>
      <w:marRight w:val="0"/>
      <w:marTop w:val="0"/>
      <w:marBottom w:val="0"/>
      <w:divBdr>
        <w:top w:val="none" w:sz="0" w:space="0" w:color="auto"/>
        <w:left w:val="none" w:sz="0" w:space="0" w:color="auto"/>
        <w:bottom w:val="none" w:sz="0" w:space="0" w:color="auto"/>
        <w:right w:val="none" w:sz="0" w:space="0" w:color="auto"/>
      </w:divBdr>
    </w:div>
    <w:div w:id="1598513698">
      <w:bodyDiv w:val="1"/>
      <w:marLeft w:val="0"/>
      <w:marRight w:val="0"/>
      <w:marTop w:val="0"/>
      <w:marBottom w:val="0"/>
      <w:divBdr>
        <w:top w:val="none" w:sz="0" w:space="0" w:color="auto"/>
        <w:left w:val="none" w:sz="0" w:space="0" w:color="auto"/>
        <w:bottom w:val="none" w:sz="0" w:space="0" w:color="auto"/>
        <w:right w:val="none" w:sz="0" w:space="0" w:color="auto"/>
      </w:divBdr>
    </w:div>
    <w:div w:id="1598557653">
      <w:bodyDiv w:val="1"/>
      <w:marLeft w:val="0"/>
      <w:marRight w:val="0"/>
      <w:marTop w:val="0"/>
      <w:marBottom w:val="0"/>
      <w:divBdr>
        <w:top w:val="none" w:sz="0" w:space="0" w:color="auto"/>
        <w:left w:val="none" w:sz="0" w:space="0" w:color="auto"/>
        <w:bottom w:val="none" w:sz="0" w:space="0" w:color="auto"/>
        <w:right w:val="none" w:sz="0" w:space="0" w:color="auto"/>
      </w:divBdr>
    </w:div>
    <w:div w:id="1598899462">
      <w:bodyDiv w:val="1"/>
      <w:marLeft w:val="0"/>
      <w:marRight w:val="0"/>
      <w:marTop w:val="0"/>
      <w:marBottom w:val="0"/>
      <w:divBdr>
        <w:top w:val="none" w:sz="0" w:space="0" w:color="auto"/>
        <w:left w:val="none" w:sz="0" w:space="0" w:color="auto"/>
        <w:bottom w:val="none" w:sz="0" w:space="0" w:color="auto"/>
        <w:right w:val="none" w:sz="0" w:space="0" w:color="auto"/>
      </w:divBdr>
    </w:div>
    <w:div w:id="1599368186">
      <w:bodyDiv w:val="1"/>
      <w:marLeft w:val="0"/>
      <w:marRight w:val="0"/>
      <w:marTop w:val="0"/>
      <w:marBottom w:val="0"/>
      <w:divBdr>
        <w:top w:val="none" w:sz="0" w:space="0" w:color="auto"/>
        <w:left w:val="none" w:sz="0" w:space="0" w:color="auto"/>
        <w:bottom w:val="none" w:sz="0" w:space="0" w:color="auto"/>
        <w:right w:val="none" w:sz="0" w:space="0" w:color="auto"/>
      </w:divBdr>
    </w:div>
    <w:div w:id="1599681022">
      <w:bodyDiv w:val="1"/>
      <w:marLeft w:val="0"/>
      <w:marRight w:val="0"/>
      <w:marTop w:val="0"/>
      <w:marBottom w:val="0"/>
      <w:divBdr>
        <w:top w:val="none" w:sz="0" w:space="0" w:color="auto"/>
        <w:left w:val="none" w:sz="0" w:space="0" w:color="auto"/>
        <w:bottom w:val="none" w:sz="0" w:space="0" w:color="auto"/>
        <w:right w:val="none" w:sz="0" w:space="0" w:color="auto"/>
      </w:divBdr>
    </w:div>
    <w:div w:id="1600093983">
      <w:bodyDiv w:val="1"/>
      <w:marLeft w:val="0"/>
      <w:marRight w:val="0"/>
      <w:marTop w:val="0"/>
      <w:marBottom w:val="0"/>
      <w:divBdr>
        <w:top w:val="none" w:sz="0" w:space="0" w:color="auto"/>
        <w:left w:val="none" w:sz="0" w:space="0" w:color="auto"/>
        <w:bottom w:val="none" w:sz="0" w:space="0" w:color="auto"/>
        <w:right w:val="none" w:sz="0" w:space="0" w:color="auto"/>
      </w:divBdr>
    </w:div>
    <w:div w:id="1600135762">
      <w:bodyDiv w:val="1"/>
      <w:marLeft w:val="0"/>
      <w:marRight w:val="0"/>
      <w:marTop w:val="0"/>
      <w:marBottom w:val="0"/>
      <w:divBdr>
        <w:top w:val="none" w:sz="0" w:space="0" w:color="auto"/>
        <w:left w:val="none" w:sz="0" w:space="0" w:color="auto"/>
        <w:bottom w:val="none" w:sz="0" w:space="0" w:color="auto"/>
        <w:right w:val="none" w:sz="0" w:space="0" w:color="auto"/>
      </w:divBdr>
    </w:div>
    <w:div w:id="1600261049">
      <w:bodyDiv w:val="1"/>
      <w:marLeft w:val="0"/>
      <w:marRight w:val="0"/>
      <w:marTop w:val="0"/>
      <w:marBottom w:val="0"/>
      <w:divBdr>
        <w:top w:val="none" w:sz="0" w:space="0" w:color="auto"/>
        <w:left w:val="none" w:sz="0" w:space="0" w:color="auto"/>
        <w:bottom w:val="none" w:sz="0" w:space="0" w:color="auto"/>
        <w:right w:val="none" w:sz="0" w:space="0" w:color="auto"/>
      </w:divBdr>
    </w:div>
    <w:div w:id="1600485804">
      <w:bodyDiv w:val="1"/>
      <w:marLeft w:val="0"/>
      <w:marRight w:val="0"/>
      <w:marTop w:val="0"/>
      <w:marBottom w:val="0"/>
      <w:divBdr>
        <w:top w:val="none" w:sz="0" w:space="0" w:color="auto"/>
        <w:left w:val="none" w:sz="0" w:space="0" w:color="auto"/>
        <w:bottom w:val="none" w:sz="0" w:space="0" w:color="auto"/>
        <w:right w:val="none" w:sz="0" w:space="0" w:color="auto"/>
      </w:divBdr>
    </w:div>
    <w:div w:id="1600524466">
      <w:bodyDiv w:val="1"/>
      <w:marLeft w:val="0"/>
      <w:marRight w:val="0"/>
      <w:marTop w:val="0"/>
      <w:marBottom w:val="0"/>
      <w:divBdr>
        <w:top w:val="none" w:sz="0" w:space="0" w:color="auto"/>
        <w:left w:val="none" w:sz="0" w:space="0" w:color="auto"/>
        <w:bottom w:val="none" w:sz="0" w:space="0" w:color="auto"/>
        <w:right w:val="none" w:sz="0" w:space="0" w:color="auto"/>
      </w:divBdr>
    </w:div>
    <w:div w:id="1600916579">
      <w:bodyDiv w:val="1"/>
      <w:marLeft w:val="0"/>
      <w:marRight w:val="0"/>
      <w:marTop w:val="0"/>
      <w:marBottom w:val="0"/>
      <w:divBdr>
        <w:top w:val="none" w:sz="0" w:space="0" w:color="auto"/>
        <w:left w:val="none" w:sz="0" w:space="0" w:color="auto"/>
        <w:bottom w:val="none" w:sz="0" w:space="0" w:color="auto"/>
        <w:right w:val="none" w:sz="0" w:space="0" w:color="auto"/>
      </w:divBdr>
    </w:div>
    <w:div w:id="1601721036">
      <w:bodyDiv w:val="1"/>
      <w:marLeft w:val="0"/>
      <w:marRight w:val="0"/>
      <w:marTop w:val="0"/>
      <w:marBottom w:val="0"/>
      <w:divBdr>
        <w:top w:val="none" w:sz="0" w:space="0" w:color="auto"/>
        <w:left w:val="none" w:sz="0" w:space="0" w:color="auto"/>
        <w:bottom w:val="none" w:sz="0" w:space="0" w:color="auto"/>
        <w:right w:val="none" w:sz="0" w:space="0" w:color="auto"/>
      </w:divBdr>
    </w:div>
    <w:div w:id="1601833139">
      <w:bodyDiv w:val="1"/>
      <w:marLeft w:val="0"/>
      <w:marRight w:val="0"/>
      <w:marTop w:val="0"/>
      <w:marBottom w:val="0"/>
      <w:divBdr>
        <w:top w:val="none" w:sz="0" w:space="0" w:color="auto"/>
        <w:left w:val="none" w:sz="0" w:space="0" w:color="auto"/>
        <w:bottom w:val="none" w:sz="0" w:space="0" w:color="auto"/>
        <w:right w:val="none" w:sz="0" w:space="0" w:color="auto"/>
      </w:divBdr>
    </w:div>
    <w:div w:id="1601909711">
      <w:bodyDiv w:val="1"/>
      <w:marLeft w:val="0"/>
      <w:marRight w:val="0"/>
      <w:marTop w:val="0"/>
      <w:marBottom w:val="0"/>
      <w:divBdr>
        <w:top w:val="none" w:sz="0" w:space="0" w:color="auto"/>
        <w:left w:val="none" w:sz="0" w:space="0" w:color="auto"/>
        <w:bottom w:val="none" w:sz="0" w:space="0" w:color="auto"/>
        <w:right w:val="none" w:sz="0" w:space="0" w:color="auto"/>
      </w:divBdr>
    </w:div>
    <w:div w:id="1602100340">
      <w:bodyDiv w:val="1"/>
      <w:marLeft w:val="0"/>
      <w:marRight w:val="0"/>
      <w:marTop w:val="0"/>
      <w:marBottom w:val="0"/>
      <w:divBdr>
        <w:top w:val="none" w:sz="0" w:space="0" w:color="auto"/>
        <w:left w:val="none" w:sz="0" w:space="0" w:color="auto"/>
        <w:bottom w:val="none" w:sz="0" w:space="0" w:color="auto"/>
        <w:right w:val="none" w:sz="0" w:space="0" w:color="auto"/>
      </w:divBdr>
    </w:div>
    <w:div w:id="1602102260">
      <w:bodyDiv w:val="1"/>
      <w:marLeft w:val="0"/>
      <w:marRight w:val="0"/>
      <w:marTop w:val="0"/>
      <w:marBottom w:val="0"/>
      <w:divBdr>
        <w:top w:val="none" w:sz="0" w:space="0" w:color="auto"/>
        <w:left w:val="none" w:sz="0" w:space="0" w:color="auto"/>
        <w:bottom w:val="none" w:sz="0" w:space="0" w:color="auto"/>
        <w:right w:val="none" w:sz="0" w:space="0" w:color="auto"/>
      </w:divBdr>
    </w:div>
    <w:div w:id="1602108099">
      <w:bodyDiv w:val="1"/>
      <w:marLeft w:val="0"/>
      <w:marRight w:val="0"/>
      <w:marTop w:val="0"/>
      <w:marBottom w:val="0"/>
      <w:divBdr>
        <w:top w:val="none" w:sz="0" w:space="0" w:color="auto"/>
        <w:left w:val="none" w:sz="0" w:space="0" w:color="auto"/>
        <w:bottom w:val="none" w:sz="0" w:space="0" w:color="auto"/>
        <w:right w:val="none" w:sz="0" w:space="0" w:color="auto"/>
      </w:divBdr>
    </w:div>
    <w:div w:id="1602108724">
      <w:bodyDiv w:val="1"/>
      <w:marLeft w:val="0"/>
      <w:marRight w:val="0"/>
      <w:marTop w:val="0"/>
      <w:marBottom w:val="0"/>
      <w:divBdr>
        <w:top w:val="none" w:sz="0" w:space="0" w:color="auto"/>
        <w:left w:val="none" w:sz="0" w:space="0" w:color="auto"/>
        <w:bottom w:val="none" w:sz="0" w:space="0" w:color="auto"/>
        <w:right w:val="none" w:sz="0" w:space="0" w:color="auto"/>
      </w:divBdr>
    </w:div>
    <w:div w:id="1602185274">
      <w:bodyDiv w:val="1"/>
      <w:marLeft w:val="0"/>
      <w:marRight w:val="0"/>
      <w:marTop w:val="0"/>
      <w:marBottom w:val="0"/>
      <w:divBdr>
        <w:top w:val="none" w:sz="0" w:space="0" w:color="auto"/>
        <w:left w:val="none" w:sz="0" w:space="0" w:color="auto"/>
        <w:bottom w:val="none" w:sz="0" w:space="0" w:color="auto"/>
        <w:right w:val="none" w:sz="0" w:space="0" w:color="auto"/>
      </w:divBdr>
    </w:div>
    <w:div w:id="1602377968">
      <w:bodyDiv w:val="1"/>
      <w:marLeft w:val="0"/>
      <w:marRight w:val="0"/>
      <w:marTop w:val="0"/>
      <w:marBottom w:val="0"/>
      <w:divBdr>
        <w:top w:val="none" w:sz="0" w:space="0" w:color="auto"/>
        <w:left w:val="none" w:sz="0" w:space="0" w:color="auto"/>
        <w:bottom w:val="none" w:sz="0" w:space="0" w:color="auto"/>
        <w:right w:val="none" w:sz="0" w:space="0" w:color="auto"/>
      </w:divBdr>
    </w:div>
    <w:div w:id="1602451690">
      <w:bodyDiv w:val="1"/>
      <w:marLeft w:val="0"/>
      <w:marRight w:val="0"/>
      <w:marTop w:val="0"/>
      <w:marBottom w:val="0"/>
      <w:divBdr>
        <w:top w:val="none" w:sz="0" w:space="0" w:color="auto"/>
        <w:left w:val="none" w:sz="0" w:space="0" w:color="auto"/>
        <w:bottom w:val="none" w:sz="0" w:space="0" w:color="auto"/>
        <w:right w:val="none" w:sz="0" w:space="0" w:color="auto"/>
      </w:divBdr>
    </w:div>
    <w:div w:id="1602638683">
      <w:bodyDiv w:val="1"/>
      <w:marLeft w:val="0"/>
      <w:marRight w:val="0"/>
      <w:marTop w:val="0"/>
      <w:marBottom w:val="0"/>
      <w:divBdr>
        <w:top w:val="none" w:sz="0" w:space="0" w:color="auto"/>
        <w:left w:val="none" w:sz="0" w:space="0" w:color="auto"/>
        <w:bottom w:val="none" w:sz="0" w:space="0" w:color="auto"/>
        <w:right w:val="none" w:sz="0" w:space="0" w:color="auto"/>
      </w:divBdr>
    </w:div>
    <w:div w:id="1602685532">
      <w:bodyDiv w:val="1"/>
      <w:marLeft w:val="0"/>
      <w:marRight w:val="0"/>
      <w:marTop w:val="0"/>
      <w:marBottom w:val="0"/>
      <w:divBdr>
        <w:top w:val="none" w:sz="0" w:space="0" w:color="auto"/>
        <w:left w:val="none" w:sz="0" w:space="0" w:color="auto"/>
        <w:bottom w:val="none" w:sz="0" w:space="0" w:color="auto"/>
        <w:right w:val="none" w:sz="0" w:space="0" w:color="auto"/>
      </w:divBdr>
    </w:div>
    <w:div w:id="1602951849">
      <w:bodyDiv w:val="1"/>
      <w:marLeft w:val="0"/>
      <w:marRight w:val="0"/>
      <w:marTop w:val="0"/>
      <w:marBottom w:val="0"/>
      <w:divBdr>
        <w:top w:val="none" w:sz="0" w:space="0" w:color="auto"/>
        <w:left w:val="none" w:sz="0" w:space="0" w:color="auto"/>
        <w:bottom w:val="none" w:sz="0" w:space="0" w:color="auto"/>
        <w:right w:val="none" w:sz="0" w:space="0" w:color="auto"/>
      </w:divBdr>
    </w:div>
    <w:div w:id="1603031939">
      <w:bodyDiv w:val="1"/>
      <w:marLeft w:val="0"/>
      <w:marRight w:val="0"/>
      <w:marTop w:val="0"/>
      <w:marBottom w:val="0"/>
      <w:divBdr>
        <w:top w:val="none" w:sz="0" w:space="0" w:color="auto"/>
        <w:left w:val="none" w:sz="0" w:space="0" w:color="auto"/>
        <w:bottom w:val="none" w:sz="0" w:space="0" w:color="auto"/>
        <w:right w:val="none" w:sz="0" w:space="0" w:color="auto"/>
      </w:divBdr>
    </w:div>
    <w:div w:id="1603101670">
      <w:bodyDiv w:val="1"/>
      <w:marLeft w:val="0"/>
      <w:marRight w:val="0"/>
      <w:marTop w:val="0"/>
      <w:marBottom w:val="0"/>
      <w:divBdr>
        <w:top w:val="none" w:sz="0" w:space="0" w:color="auto"/>
        <w:left w:val="none" w:sz="0" w:space="0" w:color="auto"/>
        <w:bottom w:val="none" w:sz="0" w:space="0" w:color="auto"/>
        <w:right w:val="none" w:sz="0" w:space="0" w:color="auto"/>
      </w:divBdr>
    </w:div>
    <w:div w:id="1603105561">
      <w:bodyDiv w:val="1"/>
      <w:marLeft w:val="0"/>
      <w:marRight w:val="0"/>
      <w:marTop w:val="0"/>
      <w:marBottom w:val="0"/>
      <w:divBdr>
        <w:top w:val="none" w:sz="0" w:space="0" w:color="auto"/>
        <w:left w:val="none" w:sz="0" w:space="0" w:color="auto"/>
        <w:bottom w:val="none" w:sz="0" w:space="0" w:color="auto"/>
        <w:right w:val="none" w:sz="0" w:space="0" w:color="auto"/>
      </w:divBdr>
    </w:div>
    <w:div w:id="1603340901">
      <w:bodyDiv w:val="1"/>
      <w:marLeft w:val="0"/>
      <w:marRight w:val="0"/>
      <w:marTop w:val="0"/>
      <w:marBottom w:val="0"/>
      <w:divBdr>
        <w:top w:val="none" w:sz="0" w:space="0" w:color="auto"/>
        <w:left w:val="none" w:sz="0" w:space="0" w:color="auto"/>
        <w:bottom w:val="none" w:sz="0" w:space="0" w:color="auto"/>
        <w:right w:val="none" w:sz="0" w:space="0" w:color="auto"/>
      </w:divBdr>
    </w:div>
    <w:div w:id="1603412822">
      <w:bodyDiv w:val="1"/>
      <w:marLeft w:val="0"/>
      <w:marRight w:val="0"/>
      <w:marTop w:val="0"/>
      <w:marBottom w:val="0"/>
      <w:divBdr>
        <w:top w:val="none" w:sz="0" w:space="0" w:color="auto"/>
        <w:left w:val="none" w:sz="0" w:space="0" w:color="auto"/>
        <w:bottom w:val="none" w:sz="0" w:space="0" w:color="auto"/>
        <w:right w:val="none" w:sz="0" w:space="0" w:color="auto"/>
      </w:divBdr>
    </w:div>
    <w:div w:id="1603416527">
      <w:bodyDiv w:val="1"/>
      <w:marLeft w:val="0"/>
      <w:marRight w:val="0"/>
      <w:marTop w:val="0"/>
      <w:marBottom w:val="0"/>
      <w:divBdr>
        <w:top w:val="none" w:sz="0" w:space="0" w:color="auto"/>
        <w:left w:val="none" w:sz="0" w:space="0" w:color="auto"/>
        <w:bottom w:val="none" w:sz="0" w:space="0" w:color="auto"/>
        <w:right w:val="none" w:sz="0" w:space="0" w:color="auto"/>
      </w:divBdr>
    </w:div>
    <w:div w:id="1603679981">
      <w:bodyDiv w:val="1"/>
      <w:marLeft w:val="0"/>
      <w:marRight w:val="0"/>
      <w:marTop w:val="0"/>
      <w:marBottom w:val="0"/>
      <w:divBdr>
        <w:top w:val="none" w:sz="0" w:space="0" w:color="auto"/>
        <w:left w:val="none" w:sz="0" w:space="0" w:color="auto"/>
        <w:bottom w:val="none" w:sz="0" w:space="0" w:color="auto"/>
        <w:right w:val="none" w:sz="0" w:space="0" w:color="auto"/>
      </w:divBdr>
    </w:div>
    <w:div w:id="1603762718">
      <w:bodyDiv w:val="1"/>
      <w:marLeft w:val="0"/>
      <w:marRight w:val="0"/>
      <w:marTop w:val="0"/>
      <w:marBottom w:val="0"/>
      <w:divBdr>
        <w:top w:val="none" w:sz="0" w:space="0" w:color="auto"/>
        <w:left w:val="none" w:sz="0" w:space="0" w:color="auto"/>
        <w:bottom w:val="none" w:sz="0" w:space="0" w:color="auto"/>
        <w:right w:val="none" w:sz="0" w:space="0" w:color="auto"/>
      </w:divBdr>
    </w:div>
    <w:div w:id="1603876705">
      <w:bodyDiv w:val="1"/>
      <w:marLeft w:val="0"/>
      <w:marRight w:val="0"/>
      <w:marTop w:val="0"/>
      <w:marBottom w:val="0"/>
      <w:divBdr>
        <w:top w:val="none" w:sz="0" w:space="0" w:color="auto"/>
        <w:left w:val="none" w:sz="0" w:space="0" w:color="auto"/>
        <w:bottom w:val="none" w:sz="0" w:space="0" w:color="auto"/>
        <w:right w:val="none" w:sz="0" w:space="0" w:color="auto"/>
      </w:divBdr>
    </w:div>
    <w:div w:id="1604268515">
      <w:bodyDiv w:val="1"/>
      <w:marLeft w:val="0"/>
      <w:marRight w:val="0"/>
      <w:marTop w:val="0"/>
      <w:marBottom w:val="0"/>
      <w:divBdr>
        <w:top w:val="none" w:sz="0" w:space="0" w:color="auto"/>
        <w:left w:val="none" w:sz="0" w:space="0" w:color="auto"/>
        <w:bottom w:val="none" w:sz="0" w:space="0" w:color="auto"/>
        <w:right w:val="none" w:sz="0" w:space="0" w:color="auto"/>
      </w:divBdr>
    </w:div>
    <w:div w:id="1604339944">
      <w:bodyDiv w:val="1"/>
      <w:marLeft w:val="0"/>
      <w:marRight w:val="0"/>
      <w:marTop w:val="0"/>
      <w:marBottom w:val="0"/>
      <w:divBdr>
        <w:top w:val="none" w:sz="0" w:space="0" w:color="auto"/>
        <w:left w:val="none" w:sz="0" w:space="0" w:color="auto"/>
        <w:bottom w:val="none" w:sz="0" w:space="0" w:color="auto"/>
        <w:right w:val="none" w:sz="0" w:space="0" w:color="auto"/>
      </w:divBdr>
    </w:div>
    <w:div w:id="1604417259">
      <w:bodyDiv w:val="1"/>
      <w:marLeft w:val="0"/>
      <w:marRight w:val="0"/>
      <w:marTop w:val="0"/>
      <w:marBottom w:val="0"/>
      <w:divBdr>
        <w:top w:val="none" w:sz="0" w:space="0" w:color="auto"/>
        <w:left w:val="none" w:sz="0" w:space="0" w:color="auto"/>
        <w:bottom w:val="none" w:sz="0" w:space="0" w:color="auto"/>
        <w:right w:val="none" w:sz="0" w:space="0" w:color="auto"/>
      </w:divBdr>
    </w:div>
    <w:div w:id="1604453174">
      <w:bodyDiv w:val="1"/>
      <w:marLeft w:val="0"/>
      <w:marRight w:val="0"/>
      <w:marTop w:val="0"/>
      <w:marBottom w:val="0"/>
      <w:divBdr>
        <w:top w:val="none" w:sz="0" w:space="0" w:color="auto"/>
        <w:left w:val="none" w:sz="0" w:space="0" w:color="auto"/>
        <w:bottom w:val="none" w:sz="0" w:space="0" w:color="auto"/>
        <w:right w:val="none" w:sz="0" w:space="0" w:color="auto"/>
      </w:divBdr>
    </w:div>
    <w:div w:id="1604535432">
      <w:bodyDiv w:val="1"/>
      <w:marLeft w:val="0"/>
      <w:marRight w:val="0"/>
      <w:marTop w:val="0"/>
      <w:marBottom w:val="0"/>
      <w:divBdr>
        <w:top w:val="none" w:sz="0" w:space="0" w:color="auto"/>
        <w:left w:val="none" w:sz="0" w:space="0" w:color="auto"/>
        <w:bottom w:val="none" w:sz="0" w:space="0" w:color="auto"/>
        <w:right w:val="none" w:sz="0" w:space="0" w:color="auto"/>
      </w:divBdr>
    </w:div>
    <w:div w:id="1604606976">
      <w:bodyDiv w:val="1"/>
      <w:marLeft w:val="0"/>
      <w:marRight w:val="0"/>
      <w:marTop w:val="0"/>
      <w:marBottom w:val="0"/>
      <w:divBdr>
        <w:top w:val="none" w:sz="0" w:space="0" w:color="auto"/>
        <w:left w:val="none" w:sz="0" w:space="0" w:color="auto"/>
        <w:bottom w:val="none" w:sz="0" w:space="0" w:color="auto"/>
        <w:right w:val="none" w:sz="0" w:space="0" w:color="auto"/>
      </w:divBdr>
    </w:div>
    <w:div w:id="1604918229">
      <w:bodyDiv w:val="1"/>
      <w:marLeft w:val="0"/>
      <w:marRight w:val="0"/>
      <w:marTop w:val="0"/>
      <w:marBottom w:val="0"/>
      <w:divBdr>
        <w:top w:val="none" w:sz="0" w:space="0" w:color="auto"/>
        <w:left w:val="none" w:sz="0" w:space="0" w:color="auto"/>
        <w:bottom w:val="none" w:sz="0" w:space="0" w:color="auto"/>
        <w:right w:val="none" w:sz="0" w:space="0" w:color="auto"/>
      </w:divBdr>
    </w:div>
    <w:div w:id="1604993968">
      <w:bodyDiv w:val="1"/>
      <w:marLeft w:val="0"/>
      <w:marRight w:val="0"/>
      <w:marTop w:val="0"/>
      <w:marBottom w:val="0"/>
      <w:divBdr>
        <w:top w:val="none" w:sz="0" w:space="0" w:color="auto"/>
        <w:left w:val="none" w:sz="0" w:space="0" w:color="auto"/>
        <w:bottom w:val="none" w:sz="0" w:space="0" w:color="auto"/>
        <w:right w:val="none" w:sz="0" w:space="0" w:color="auto"/>
      </w:divBdr>
    </w:div>
    <w:div w:id="1605070049">
      <w:bodyDiv w:val="1"/>
      <w:marLeft w:val="0"/>
      <w:marRight w:val="0"/>
      <w:marTop w:val="0"/>
      <w:marBottom w:val="0"/>
      <w:divBdr>
        <w:top w:val="none" w:sz="0" w:space="0" w:color="auto"/>
        <w:left w:val="none" w:sz="0" w:space="0" w:color="auto"/>
        <w:bottom w:val="none" w:sz="0" w:space="0" w:color="auto"/>
        <w:right w:val="none" w:sz="0" w:space="0" w:color="auto"/>
      </w:divBdr>
    </w:div>
    <w:div w:id="1605112459">
      <w:bodyDiv w:val="1"/>
      <w:marLeft w:val="0"/>
      <w:marRight w:val="0"/>
      <w:marTop w:val="0"/>
      <w:marBottom w:val="0"/>
      <w:divBdr>
        <w:top w:val="none" w:sz="0" w:space="0" w:color="auto"/>
        <w:left w:val="none" w:sz="0" w:space="0" w:color="auto"/>
        <w:bottom w:val="none" w:sz="0" w:space="0" w:color="auto"/>
        <w:right w:val="none" w:sz="0" w:space="0" w:color="auto"/>
      </w:divBdr>
    </w:div>
    <w:div w:id="1605305392">
      <w:bodyDiv w:val="1"/>
      <w:marLeft w:val="0"/>
      <w:marRight w:val="0"/>
      <w:marTop w:val="0"/>
      <w:marBottom w:val="0"/>
      <w:divBdr>
        <w:top w:val="none" w:sz="0" w:space="0" w:color="auto"/>
        <w:left w:val="none" w:sz="0" w:space="0" w:color="auto"/>
        <w:bottom w:val="none" w:sz="0" w:space="0" w:color="auto"/>
        <w:right w:val="none" w:sz="0" w:space="0" w:color="auto"/>
      </w:divBdr>
    </w:div>
    <w:div w:id="1605334151">
      <w:bodyDiv w:val="1"/>
      <w:marLeft w:val="0"/>
      <w:marRight w:val="0"/>
      <w:marTop w:val="0"/>
      <w:marBottom w:val="0"/>
      <w:divBdr>
        <w:top w:val="none" w:sz="0" w:space="0" w:color="auto"/>
        <w:left w:val="none" w:sz="0" w:space="0" w:color="auto"/>
        <w:bottom w:val="none" w:sz="0" w:space="0" w:color="auto"/>
        <w:right w:val="none" w:sz="0" w:space="0" w:color="auto"/>
      </w:divBdr>
    </w:div>
    <w:div w:id="1605336088">
      <w:bodyDiv w:val="1"/>
      <w:marLeft w:val="0"/>
      <w:marRight w:val="0"/>
      <w:marTop w:val="0"/>
      <w:marBottom w:val="0"/>
      <w:divBdr>
        <w:top w:val="none" w:sz="0" w:space="0" w:color="auto"/>
        <w:left w:val="none" w:sz="0" w:space="0" w:color="auto"/>
        <w:bottom w:val="none" w:sz="0" w:space="0" w:color="auto"/>
        <w:right w:val="none" w:sz="0" w:space="0" w:color="auto"/>
      </w:divBdr>
    </w:div>
    <w:div w:id="1605453092">
      <w:bodyDiv w:val="1"/>
      <w:marLeft w:val="0"/>
      <w:marRight w:val="0"/>
      <w:marTop w:val="0"/>
      <w:marBottom w:val="0"/>
      <w:divBdr>
        <w:top w:val="none" w:sz="0" w:space="0" w:color="auto"/>
        <w:left w:val="none" w:sz="0" w:space="0" w:color="auto"/>
        <w:bottom w:val="none" w:sz="0" w:space="0" w:color="auto"/>
        <w:right w:val="none" w:sz="0" w:space="0" w:color="auto"/>
      </w:divBdr>
    </w:div>
    <w:div w:id="1605501569">
      <w:bodyDiv w:val="1"/>
      <w:marLeft w:val="0"/>
      <w:marRight w:val="0"/>
      <w:marTop w:val="0"/>
      <w:marBottom w:val="0"/>
      <w:divBdr>
        <w:top w:val="none" w:sz="0" w:space="0" w:color="auto"/>
        <w:left w:val="none" w:sz="0" w:space="0" w:color="auto"/>
        <w:bottom w:val="none" w:sz="0" w:space="0" w:color="auto"/>
        <w:right w:val="none" w:sz="0" w:space="0" w:color="auto"/>
      </w:divBdr>
    </w:div>
    <w:div w:id="1605724255">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6957462">
      <w:bodyDiv w:val="1"/>
      <w:marLeft w:val="0"/>
      <w:marRight w:val="0"/>
      <w:marTop w:val="0"/>
      <w:marBottom w:val="0"/>
      <w:divBdr>
        <w:top w:val="none" w:sz="0" w:space="0" w:color="auto"/>
        <w:left w:val="none" w:sz="0" w:space="0" w:color="auto"/>
        <w:bottom w:val="none" w:sz="0" w:space="0" w:color="auto"/>
        <w:right w:val="none" w:sz="0" w:space="0" w:color="auto"/>
      </w:divBdr>
    </w:div>
    <w:div w:id="1607038007">
      <w:bodyDiv w:val="1"/>
      <w:marLeft w:val="0"/>
      <w:marRight w:val="0"/>
      <w:marTop w:val="0"/>
      <w:marBottom w:val="0"/>
      <w:divBdr>
        <w:top w:val="none" w:sz="0" w:space="0" w:color="auto"/>
        <w:left w:val="none" w:sz="0" w:space="0" w:color="auto"/>
        <w:bottom w:val="none" w:sz="0" w:space="0" w:color="auto"/>
        <w:right w:val="none" w:sz="0" w:space="0" w:color="auto"/>
      </w:divBdr>
    </w:div>
    <w:div w:id="1607351333">
      <w:bodyDiv w:val="1"/>
      <w:marLeft w:val="0"/>
      <w:marRight w:val="0"/>
      <w:marTop w:val="0"/>
      <w:marBottom w:val="0"/>
      <w:divBdr>
        <w:top w:val="none" w:sz="0" w:space="0" w:color="auto"/>
        <w:left w:val="none" w:sz="0" w:space="0" w:color="auto"/>
        <w:bottom w:val="none" w:sz="0" w:space="0" w:color="auto"/>
        <w:right w:val="none" w:sz="0" w:space="0" w:color="auto"/>
      </w:divBdr>
    </w:div>
    <w:div w:id="1607496351">
      <w:bodyDiv w:val="1"/>
      <w:marLeft w:val="0"/>
      <w:marRight w:val="0"/>
      <w:marTop w:val="0"/>
      <w:marBottom w:val="0"/>
      <w:divBdr>
        <w:top w:val="none" w:sz="0" w:space="0" w:color="auto"/>
        <w:left w:val="none" w:sz="0" w:space="0" w:color="auto"/>
        <w:bottom w:val="none" w:sz="0" w:space="0" w:color="auto"/>
        <w:right w:val="none" w:sz="0" w:space="0" w:color="auto"/>
      </w:divBdr>
    </w:div>
    <w:div w:id="1607544402">
      <w:bodyDiv w:val="1"/>
      <w:marLeft w:val="0"/>
      <w:marRight w:val="0"/>
      <w:marTop w:val="0"/>
      <w:marBottom w:val="0"/>
      <w:divBdr>
        <w:top w:val="none" w:sz="0" w:space="0" w:color="auto"/>
        <w:left w:val="none" w:sz="0" w:space="0" w:color="auto"/>
        <w:bottom w:val="none" w:sz="0" w:space="0" w:color="auto"/>
        <w:right w:val="none" w:sz="0" w:space="0" w:color="auto"/>
      </w:divBdr>
    </w:div>
    <w:div w:id="1607731214">
      <w:bodyDiv w:val="1"/>
      <w:marLeft w:val="0"/>
      <w:marRight w:val="0"/>
      <w:marTop w:val="0"/>
      <w:marBottom w:val="0"/>
      <w:divBdr>
        <w:top w:val="none" w:sz="0" w:space="0" w:color="auto"/>
        <w:left w:val="none" w:sz="0" w:space="0" w:color="auto"/>
        <w:bottom w:val="none" w:sz="0" w:space="0" w:color="auto"/>
        <w:right w:val="none" w:sz="0" w:space="0" w:color="auto"/>
      </w:divBdr>
    </w:div>
    <w:div w:id="1607805794">
      <w:bodyDiv w:val="1"/>
      <w:marLeft w:val="0"/>
      <w:marRight w:val="0"/>
      <w:marTop w:val="0"/>
      <w:marBottom w:val="0"/>
      <w:divBdr>
        <w:top w:val="none" w:sz="0" w:space="0" w:color="auto"/>
        <w:left w:val="none" w:sz="0" w:space="0" w:color="auto"/>
        <w:bottom w:val="none" w:sz="0" w:space="0" w:color="auto"/>
        <w:right w:val="none" w:sz="0" w:space="0" w:color="auto"/>
      </w:divBdr>
    </w:div>
    <w:div w:id="1607927793">
      <w:bodyDiv w:val="1"/>
      <w:marLeft w:val="0"/>
      <w:marRight w:val="0"/>
      <w:marTop w:val="0"/>
      <w:marBottom w:val="0"/>
      <w:divBdr>
        <w:top w:val="none" w:sz="0" w:space="0" w:color="auto"/>
        <w:left w:val="none" w:sz="0" w:space="0" w:color="auto"/>
        <w:bottom w:val="none" w:sz="0" w:space="0" w:color="auto"/>
        <w:right w:val="none" w:sz="0" w:space="0" w:color="auto"/>
      </w:divBdr>
    </w:div>
    <w:div w:id="1607956495">
      <w:bodyDiv w:val="1"/>
      <w:marLeft w:val="0"/>
      <w:marRight w:val="0"/>
      <w:marTop w:val="0"/>
      <w:marBottom w:val="0"/>
      <w:divBdr>
        <w:top w:val="none" w:sz="0" w:space="0" w:color="auto"/>
        <w:left w:val="none" w:sz="0" w:space="0" w:color="auto"/>
        <w:bottom w:val="none" w:sz="0" w:space="0" w:color="auto"/>
        <w:right w:val="none" w:sz="0" w:space="0" w:color="auto"/>
      </w:divBdr>
    </w:div>
    <w:div w:id="1608583014">
      <w:bodyDiv w:val="1"/>
      <w:marLeft w:val="0"/>
      <w:marRight w:val="0"/>
      <w:marTop w:val="0"/>
      <w:marBottom w:val="0"/>
      <w:divBdr>
        <w:top w:val="none" w:sz="0" w:space="0" w:color="auto"/>
        <w:left w:val="none" w:sz="0" w:space="0" w:color="auto"/>
        <w:bottom w:val="none" w:sz="0" w:space="0" w:color="auto"/>
        <w:right w:val="none" w:sz="0" w:space="0" w:color="auto"/>
      </w:divBdr>
    </w:div>
    <w:div w:id="1608586348">
      <w:bodyDiv w:val="1"/>
      <w:marLeft w:val="0"/>
      <w:marRight w:val="0"/>
      <w:marTop w:val="0"/>
      <w:marBottom w:val="0"/>
      <w:divBdr>
        <w:top w:val="none" w:sz="0" w:space="0" w:color="auto"/>
        <w:left w:val="none" w:sz="0" w:space="0" w:color="auto"/>
        <w:bottom w:val="none" w:sz="0" w:space="0" w:color="auto"/>
        <w:right w:val="none" w:sz="0" w:space="0" w:color="auto"/>
      </w:divBdr>
    </w:div>
    <w:div w:id="1609072459">
      <w:bodyDiv w:val="1"/>
      <w:marLeft w:val="0"/>
      <w:marRight w:val="0"/>
      <w:marTop w:val="0"/>
      <w:marBottom w:val="0"/>
      <w:divBdr>
        <w:top w:val="none" w:sz="0" w:space="0" w:color="auto"/>
        <w:left w:val="none" w:sz="0" w:space="0" w:color="auto"/>
        <w:bottom w:val="none" w:sz="0" w:space="0" w:color="auto"/>
        <w:right w:val="none" w:sz="0" w:space="0" w:color="auto"/>
      </w:divBdr>
    </w:div>
    <w:div w:id="1609660887">
      <w:bodyDiv w:val="1"/>
      <w:marLeft w:val="0"/>
      <w:marRight w:val="0"/>
      <w:marTop w:val="0"/>
      <w:marBottom w:val="0"/>
      <w:divBdr>
        <w:top w:val="none" w:sz="0" w:space="0" w:color="auto"/>
        <w:left w:val="none" w:sz="0" w:space="0" w:color="auto"/>
        <w:bottom w:val="none" w:sz="0" w:space="0" w:color="auto"/>
        <w:right w:val="none" w:sz="0" w:space="0" w:color="auto"/>
      </w:divBdr>
    </w:div>
    <w:div w:id="1609695582">
      <w:bodyDiv w:val="1"/>
      <w:marLeft w:val="0"/>
      <w:marRight w:val="0"/>
      <w:marTop w:val="0"/>
      <w:marBottom w:val="0"/>
      <w:divBdr>
        <w:top w:val="none" w:sz="0" w:space="0" w:color="auto"/>
        <w:left w:val="none" w:sz="0" w:space="0" w:color="auto"/>
        <w:bottom w:val="none" w:sz="0" w:space="0" w:color="auto"/>
        <w:right w:val="none" w:sz="0" w:space="0" w:color="auto"/>
      </w:divBdr>
    </w:div>
    <w:div w:id="1609779285">
      <w:bodyDiv w:val="1"/>
      <w:marLeft w:val="0"/>
      <w:marRight w:val="0"/>
      <w:marTop w:val="0"/>
      <w:marBottom w:val="0"/>
      <w:divBdr>
        <w:top w:val="none" w:sz="0" w:space="0" w:color="auto"/>
        <w:left w:val="none" w:sz="0" w:space="0" w:color="auto"/>
        <w:bottom w:val="none" w:sz="0" w:space="0" w:color="auto"/>
        <w:right w:val="none" w:sz="0" w:space="0" w:color="auto"/>
      </w:divBdr>
    </w:div>
    <w:div w:id="1609892681">
      <w:bodyDiv w:val="1"/>
      <w:marLeft w:val="0"/>
      <w:marRight w:val="0"/>
      <w:marTop w:val="0"/>
      <w:marBottom w:val="0"/>
      <w:divBdr>
        <w:top w:val="none" w:sz="0" w:space="0" w:color="auto"/>
        <w:left w:val="none" w:sz="0" w:space="0" w:color="auto"/>
        <w:bottom w:val="none" w:sz="0" w:space="0" w:color="auto"/>
        <w:right w:val="none" w:sz="0" w:space="0" w:color="auto"/>
      </w:divBdr>
    </w:div>
    <w:div w:id="1609892695">
      <w:bodyDiv w:val="1"/>
      <w:marLeft w:val="0"/>
      <w:marRight w:val="0"/>
      <w:marTop w:val="0"/>
      <w:marBottom w:val="0"/>
      <w:divBdr>
        <w:top w:val="none" w:sz="0" w:space="0" w:color="auto"/>
        <w:left w:val="none" w:sz="0" w:space="0" w:color="auto"/>
        <w:bottom w:val="none" w:sz="0" w:space="0" w:color="auto"/>
        <w:right w:val="none" w:sz="0" w:space="0" w:color="auto"/>
      </w:divBdr>
    </w:div>
    <w:div w:id="1609923463">
      <w:bodyDiv w:val="1"/>
      <w:marLeft w:val="0"/>
      <w:marRight w:val="0"/>
      <w:marTop w:val="0"/>
      <w:marBottom w:val="0"/>
      <w:divBdr>
        <w:top w:val="none" w:sz="0" w:space="0" w:color="auto"/>
        <w:left w:val="none" w:sz="0" w:space="0" w:color="auto"/>
        <w:bottom w:val="none" w:sz="0" w:space="0" w:color="auto"/>
        <w:right w:val="none" w:sz="0" w:space="0" w:color="auto"/>
      </w:divBdr>
    </w:div>
    <w:div w:id="1609964461">
      <w:bodyDiv w:val="1"/>
      <w:marLeft w:val="0"/>
      <w:marRight w:val="0"/>
      <w:marTop w:val="0"/>
      <w:marBottom w:val="0"/>
      <w:divBdr>
        <w:top w:val="none" w:sz="0" w:space="0" w:color="auto"/>
        <w:left w:val="none" w:sz="0" w:space="0" w:color="auto"/>
        <w:bottom w:val="none" w:sz="0" w:space="0" w:color="auto"/>
        <w:right w:val="none" w:sz="0" w:space="0" w:color="auto"/>
      </w:divBdr>
    </w:div>
    <w:div w:id="1610433791">
      <w:bodyDiv w:val="1"/>
      <w:marLeft w:val="0"/>
      <w:marRight w:val="0"/>
      <w:marTop w:val="0"/>
      <w:marBottom w:val="0"/>
      <w:divBdr>
        <w:top w:val="none" w:sz="0" w:space="0" w:color="auto"/>
        <w:left w:val="none" w:sz="0" w:space="0" w:color="auto"/>
        <w:bottom w:val="none" w:sz="0" w:space="0" w:color="auto"/>
        <w:right w:val="none" w:sz="0" w:space="0" w:color="auto"/>
      </w:divBdr>
    </w:div>
    <w:div w:id="1610621054">
      <w:bodyDiv w:val="1"/>
      <w:marLeft w:val="0"/>
      <w:marRight w:val="0"/>
      <w:marTop w:val="0"/>
      <w:marBottom w:val="0"/>
      <w:divBdr>
        <w:top w:val="none" w:sz="0" w:space="0" w:color="auto"/>
        <w:left w:val="none" w:sz="0" w:space="0" w:color="auto"/>
        <w:bottom w:val="none" w:sz="0" w:space="0" w:color="auto"/>
        <w:right w:val="none" w:sz="0" w:space="0" w:color="auto"/>
      </w:divBdr>
    </w:div>
    <w:div w:id="1610622168">
      <w:bodyDiv w:val="1"/>
      <w:marLeft w:val="0"/>
      <w:marRight w:val="0"/>
      <w:marTop w:val="0"/>
      <w:marBottom w:val="0"/>
      <w:divBdr>
        <w:top w:val="none" w:sz="0" w:space="0" w:color="auto"/>
        <w:left w:val="none" w:sz="0" w:space="0" w:color="auto"/>
        <w:bottom w:val="none" w:sz="0" w:space="0" w:color="auto"/>
        <w:right w:val="none" w:sz="0" w:space="0" w:color="auto"/>
      </w:divBdr>
    </w:div>
    <w:div w:id="1610623381">
      <w:bodyDiv w:val="1"/>
      <w:marLeft w:val="0"/>
      <w:marRight w:val="0"/>
      <w:marTop w:val="0"/>
      <w:marBottom w:val="0"/>
      <w:divBdr>
        <w:top w:val="none" w:sz="0" w:space="0" w:color="auto"/>
        <w:left w:val="none" w:sz="0" w:space="0" w:color="auto"/>
        <w:bottom w:val="none" w:sz="0" w:space="0" w:color="auto"/>
        <w:right w:val="none" w:sz="0" w:space="0" w:color="auto"/>
      </w:divBdr>
    </w:div>
    <w:div w:id="1611081695">
      <w:bodyDiv w:val="1"/>
      <w:marLeft w:val="0"/>
      <w:marRight w:val="0"/>
      <w:marTop w:val="0"/>
      <w:marBottom w:val="0"/>
      <w:divBdr>
        <w:top w:val="none" w:sz="0" w:space="0" w:color="auto"/>
        <w:left w:val="none" w:sz="0" w:space="0" w:color="auto"/>
        <w:bottom w:val="none" w:sz="0" w:space="0" w:color="auto"/>
        <w:right w:val="none" w:sz="0" w:space="0" w:color="auto"/>
      </w:divBdr>
    </w:div>
    <w:div w:id="1611082193">
      <w:bodyDiv w:val="1"/>
      <w:marLeft w:val="0"/>
      <w:marRight w:val="0"/>
      <w:marTop w:val="0"/>
      <w:marBottom w:val="0"/>
      <w:divBdr>
        <w:top w:val="none" w:sz="0" w:space="0" w:color="auto"/>
        <w:left w:val="none" w:sz="0" w:space="0" w:color="auto"/>
        <w:bottom w:val="none" w:sz="0" w:space="0" w:color="auto"/>
        <w:right w:val="none" w:sz="0" w:space="0" w:color="auto"/>
      </w:divBdr>
    </w:div>
    <w:div w:id="1611158866">
      <w:bodyDiv w:val="1"/>
      <w:marLeft w:val="0"/>
      <w:marRight w:val="0"/>
      <w:marTop w:val="0"/>
      <w:marBottom w:val="0"/>
      <w:divBdr>
        <w:top w:val="none" w:sz="0" w:space="0" w:color="auto"/>
        <w:left w:val="none" w:sz="0" w:space="0" w:color="auto"/>
        <w:bottom w:val="none" w:sz="0" w:space="0" w:color="auto"/>
        <w:right w:val="none" w:sz="0" w:space="0" w:color="auto"/>
      </w:divBdr>
    </w:div>
    <w:div w:id="1611202737">
      <w:bodyDiv w:val="1"/>
      <w:marLeft w:val="0"/>
      <w:marRight w:val="0"/>
      <w:marTop w:val="0"/>
      <w:marBottom w:val="0"/>
      <w:divBdr>
        <w:top w:val="none" w:sz="0" w:space="0" w:color="auto"/>
        <w:left w:val="none" w:sz="0" w:space="0" w:color="auto"/>
        <w:bottom w:val="none" w:sz="0" w:space="0" w:color="auto"/>
        <w:right w:val="none" w:sz="0" w:space="0" w:color="auto"/>
      </w:divBdr>
    </w:div>
    <w:div w:id="1611618842">
      <w:bodyDiv w:val="1"/>
      <w:marLeft w:val="0"/>
      <w:marRight w:val="0"/>
      <w:marTop w:val="0"/>
      <w:marBottom w:val="0"/>
      <w:divBdr>
        <w:top w:val="none" w:sz="0" w:space="0" w:color="auto"/>
        <w:left w:val="none" w:sz="0" w:space="0" w:color="auto"/>
        <w:bottom w:val="none" w:sz="0" w:space="0" w:color="auto"/>
        <w:right w:val="none" w:sz="0" w:space="0" w:color="auto"/>
      </w:divBdr>
    </w:div>
    <w:div w:id="1612274769">
      <w:bodyDiv w:val="1"/>
      <w:marLeft w:val="0"/>
      <w:marRight w:val="0"/>
      <w:marTop w:val="0"/>
      <w:marBottom w:val="0"/>
      <w:divBdr>
        <w:top w:val="none" w:sz="0" w:space="0" w:color="auto"/>
        <w:left w:val="none" w:sz="0" w:space="0" w:color="auto"/>
        <w:bottom w:val="none" w:sz="0" w:space="0" w:color="auto"/>
        <w:right w:val="none" w:sz="0" w:space="0" w:color="auto"/>
      </w:divBdr>
    </w:div>
    <w:div w:id="1612274963">
      <w:bodyDiv w:val="1"/>
      <w:marLeft w:val="0"/>
      <w:marRight w:val="0"/>
      <w:marTop w:val="0"/>
      <w:marBottom w:val="0"/>
      <w:divBdr>
        <w:top w:val="none" w:sz="0" w:space="0" w:color="auto"/>
        <w:left w:val="none" w:sz="0" w:space="0" w:color="auto"/>
        <w:bottom w:val="none" w:sz="0" w:space="0" w:color="auto"/>
        <w:right w:val="none" w:sz="0" w:space="0" w:color="auto"/>
      </w:divBdr>
    </w:div>
    <w:div w:id="1612394089">
      <w:bodyDiv w:val="1"/>
      <w:marLeft w:val="0"/>
      <w:marRight w:val="0"/>
      <w:marTop w:val="0"/>
      <w:marBottom w:val="0"/>
      <w:divBdr>
        <w:top w:val="none" w:sz="0" w:space="0" w:color="auto"/>
        <w:left w:val="none" w:sz="0" w:space="0" w:color="auto"/>
        <w:bottom w:val="none" w:sz="0" w:space="0" w:color="auto"/>
        <w:right w:val="none" w:sz="0" w:space="0" w:color="auto"/>
      </w:divBdr>
    </w:div>
    <w:div w:id="1612712085">
      <w:bodyDiv w:val="1"/>
      <w:marLeft w:val="0"/>
      <w:marRight w:val="0"/>
      <w:marTop w:val="0"/>
      <w:marBottom w:val="0"/>
      <w:divBdr>
        <w:top w:val="none" w:sz="0" w:space="0" w:color="auto"/>
        <w:left w:val="none" w:sz="0" w:space="0" w:color="auto"/>
        <w:bottom w:val="none" w:sz="0" w:space="0" w:color="auto"/>
        <w:right w:val="none" w:sz="0" w:space="0" w:color="auto"/>
      </w:divBdr>
    </w:div>
    <w:div w:id="1612739117">
      <w:bodyDiv w:val="1"/>
      <w:marLeft w:val="0"/>
      <w:marRight w:val="0"/>
      <w:marTop w:val="0"/>
      <w:marBottom w:val="0"/>
      <w:divBdr>
        <w:top w:val="none" w:sz="0" w:space="0" w:color="auto"/>
        <w:left w:val="none" w:sz="0" w:space="0" w:color="auto"/>
        <w:bottom w:val="none" w:sz="0" w:space="0" w:color="auto"/>
        <w:right w:val="none" w:sz="0" w:space="0" w:color="auto"/>
      </w:divBdr>
    </w:div>
    <w:div w:id="1613173065">
      <w:bodyDiv w:val="1"/>
      <w:marLeft w:val="0"/>
      <w:marRight w:val="0"/>
      <w:marTop w:val="0"/>
      <w:marBottom w:val="0"/>
      <w:divBdr>
        <w:top w:val="none" w:sz="0" w:space="0" w:color="auto"/>
        <w:left w:val="none" w:sz="0" w:space="0" w:color="auto"/>
        <w:bottom w:val="none" w:sz="0" w:space="0" w:color="auto"/>
        <w:right w:val="none" w:sz="0" w:space="0" w:color="auto"/>
      </w:divBdr>
    </w:div>
    <w:div w:id="1613197860">
      <w:bodyDiv w:val="1"/>
      <w:marLeft w:val="0"/>
      <w:marRight w:val="0"/>
      <w:marTop w:val="0"/>
      <w:marBottom w:val="0"/>
      <w:divBdr>
        <w:top w:val="none" w:sz="0" w:space="0" w:color="auto"/>
        <w:left w:val="none" w:sz="0" w:space="0" w:color="auto"/>
        <w:bottom w:val="none" w:sz="0" w:space="0" w:color="auto"/>
        <w:right w:val="none" w:sz="0" w:space="0" w:color="auto"/>
      </w:divBdr>
    </w:div>
    <w:div w:id="1613903727">
      <w:bodyDiv w:val="1"/>
      <w:marLeft w:val="0"/>
      <w:marRight w:val="0"/>
      <w:marTop w:val="0"/>
      <w:marBottom w:val="0"/>
      <w:divBdr>
        <w:top w:val="none" w:sz="0" w:space="0" w:color="auto"/>
        <w:left w:val="none" w:sz="0" w:space="0" w:color="auto"/>
        <w:bottom w:val="none" w:sz="0" w:space="0" w:color="auto"/>
        <w:right w:val="none" w:sz="0" w:space="0" w:color="auto"/>
      </w:divBdr>
    </w:div>
    <w:div w:id="1613904293">
      <w:bodyDiv w:val="1"/>
      <w:marLeft w:val="0"/>
      <w:marRight w:val="0"/>
      <w:marTop w:val="0"/>
      <w:marBottom w:val="0"/>
      <w:divBdr>
        <w:top w:val="none" w:sz="0" w:space="0" w:color="auto"/>
        <w:left w:val="none" w:sz="0" w:space="0" w:color="auto"/>
        <w:bottom w:val="none" w:sz="0" w:space="0" w:color="auto"/>
        <w:right w:val="none" w:sz="0" w:space="0" w:color="auto"/>
      </w:divBdr>
    </w:div>
    <w:div w:id="1614247483">
      <w:bodyDiv w:val="1"/>
      <w:marLeft w:val="0"/>
      <w:marRight w:val="0"/>
      <w:marTop w:val="0"/>
      <w:marBottom w:val="0"/>
      <w:divBdr>
        <w:top w:val="none" w:sz="0" w:space="0" w:color="auto"/>
        <w:left w:val="none" w:sz="0" w:space="0" w:color="auto"/>
        <w:bottom w:val="none" w:sz="0" w:space="0" w:color="auto"/>
        <w:right w:val="none" w:sz="0" w:space="0" w:color="auto"/>
      </w:divBdr>
    </w:div>
    <w:div w:id="1614359122">
      <w:bodyDiv w:val="1"/>
      <w:marLeft w:val="0"/>
      <w:marRight w:val="0"/>
      <w:marTop w:val="0"/>
      <w:marBottom w:val="0"/>
      <w:divBdr>
        <w:top w:val="none" w:sz="0" w:space="0" w:color="auto"/>
        <w:left w:val="none" w:sz="0" w:space="0" w:color="auto"/>
        <w:bottom w:val="none" w:sz="0" w:space="0" w:color="auto"/>
        <w:right w:val="none" w:sz="0" w:space="0" w:color="auto"/>
      </w:divBdr>
    </w:div>
    <w:div w:id="1614552449">
      <w:bodyDiv w:val="1"/>
      <w:marLeft w:val="0"/>
      <w:marRight w:val="0"/>
      <w:marTop w:val="0"/>
      <w:marBottom w:val="0"/>
      <w:divBdr>
        <w:top w:val="none" w:sz="0" w:space="0" w:color="auto"/>
        <w:left w:val="none" w:sz="0" w:space="0" w:color="auto"/>
        <w:bottom w:val="none" w:sz="0" w:space="0" w:color="auto"/>
        <w:right w:val="none" w:sz="0" w:space="0" w:color="auto"/>
      </w:divBdr>
    </w:div>
    <w:div w:id="1614746223">
      <w:bodyDiv w:val="1"/>
      <w:marLeft w:val="0"/>
      <w:marRight w:val="0"/>
      <w:marTop w:val="0"/>
      <w:marBottom w:val="0"/>
      <w:divBdr>
        <w:top w:val="none" w:sz="0" w:space="0" w:color="auto"/>
        <w:left w:val="none" w:sz="0" w:space="0" w:color="auto"/>
        <w:bottom w:val="none" w:sz="0" w:space="0" w:color="auto"/>
        <w:right w:val="none" w:sz="0" w:space="0" w:color="auto"/>
      </w:divBdr>
    </w:div>
    <w:div w:id="1615093253">
      <w:bodyDiv w:val="1"/>
      <w:marLeft w:val="0"/>
      <w:marRight w:val="0"/>
      <w:marTop w:val="0"/>
      <w:marBottom w:val="0"/>
      <w:divBdr>
        <w:top w:val="none" w:sz="0" w:space="0" w:color="auto"/>
        <w:left w:val="none" w:sz="0" w:space="0" w:color="auto"/>
        <w:bottom w:val="none" w:sz="0" w:space="0" w:color="auto"/>
        <w:right w:val="none" w:sz="0" w:space="0" w:color="auto"/>
      </w:divBdr>
    </w:div>
    <w:div w:id="1615554680">
      <w:bodyDiv w:val="1"/>
      <w:marLeft w:val="0"/>
      <w:marRight w:val="0"/>
      <w:marTop w:val="0"/>
      <w:marBottom w:val="0"/>
      <w:divBdr>
        <w:top w:val="none" w:sz="0" w:space="0" w:color="auto"/>
        <w:left w:val="none" w:sz="0" w:space="0" w:color="auto"/>
        <w:bottom w:val="none" w:sz="0" w:space="0" w:color="auto"/>
        <w:right w:val="none" w:sz="0" w:space="0" w:color="auto"/>
      </w:divBdr>
    </w:div>
    <w:div w:id="1615559520">
      <w:bodyDiv w:val="1"/>
      <w:marLeft w:val="0"/>
      <w:marRight w:val="0"/>
      <w:marTop w:val="0"/>
      <w:marBottom w:val="0"/>
      <w:divBdr>
        <w:top w:val="none" w:sz="0" w:space="0" w:color="auto"/>
        <w:left w:val="none" w:sz="0" w:space="0" w:color="auto"/>
        <w:bottom w:val="none" w:sz="0" w:space="0" w:color="auto"/>
        <w:right w:val="none" w:sz="0" w:space="0" w:color="auto"/>
      </w:divBdr>
    </w:div>
    <w:div w:id="1615668017">
      <w:bodyDiv w:val="1"/>
      <w:marLeft w:val="0"/>
      <w:marRight w:val="0"/>
      <w:marTop w:val="0"/>
      <w:marBottom w:val="0"/>
      <w:divBdr>
        <w:top w:val="none" w:sz="0" w:space="0" w:color="auto"/>
        <w:left w:val="none" w:sz="0" w:space="0" w:color="auto"/>
        <w:bottom w:val="none" w:sz="0" w:space="0" w:color="auto"/>
        <w:right w:val="none" w:sz="0" w:space="0" w:color="auto"/>
      </w:divBdr>
    </w:div>
    <w:div w:id="1615936656">
      <w:bodyDiv w:val="1"/>
      <w:marLeft w:val="0"/>
      <w:marRight w:val="0"/>
      <w:marTop w:val="0"/>
      <w:marBottom w:val="0"/>
      <w:divBdr>
        <w:top w:val="none" w:sz="0" w:space="0" w:color="auto"/>
        <w:left w:val="none" w:sz="0" w:space="0" w:color="auto"/>
        <w:bottom w:val="none" w:sz="0" w:space="0" w:color="auto"/>
        <w:right w:val="none" w:sz="0" w:space="0" w:color="auto"/>
      </w:divBdr>
    </w:div>
    <w:div w:id="1615939980">
      <w:bodyDiv w:val="1"/>
      <w:marLeft w:val="0"/>
      <w:marRight w:val="0"/>
      <w:marTop w:val="0"/>
      <w:marBottom w:val="0"/>
      <w:divBdr>
        <w:top w:val="none" w:sz="0" w:space="0" w:color="auto"/>
        <w:left w:val="none" w:sz="0" w:space="0" w:color="auto"/>
        <w:bottom w:val="none" w:sz="0" w:space="0" w:color="auto"/>
        <w:right w:val="none" w:sz="0" w:space="0" w:color="auto"/>
      </w:divBdr>
    </w:div>
    <w:div w:id="1616253555">
      <w:bodyDiv w:val="1"/>
      <w:marLeft w:val="0"/>
      <w:marRight w:val="0"/>
      <w:marTop w:val="0"/>
      <w:marBottom w:val="0"/>
      <w:divBdr>
        <w:top w:val="none" w:sz="0" w:space="0" w:color="auto"/>
        <w:left w:val="none" w:sz="0" w:space="0" w:color="auto"/>
        <w:bottom w:val="none" w:sz="0" w:space="0" w:color="auto"/>
        <w:right w:val="none" w:sz="0" w:space="0" w:color="auto"/>
      </w:divBdr>
    </w:div>
    <w:div w:id="1616323866">
      <w:bodyDiv w:val="1"/>
      <w:marLeft w:val="0"/>
      <w:marRight w:val="0"/>
      <w:marTop w:val="0"/>
      <w:marBottom w:val="0"/>
      <w:divBdr>
        <w:top w:val="none" w:sz="0" w:space="0" w:color="auto"/>
        <w:left w:val="none" w:sz="0" w:space="0" w:color="auto"/>
        <w:bottom w:val="none" w:sz="0" w:space="0" w:color="auto"/>
        <w:right w:val="none" w:sz="0" w:space="0" w:color="auto"/>
      </w:divBdr>
    </w:div>
    <w:div w:id="1616525769">
      <w:bodyDiv w:val="1"/>
      <w:marLeft w:val="0"/>
      <w:marRight w:val="0"/>
      <w:marTop w:val="0"/>
      <w:marBottom w:val="0"/>
      <w:divBdr>
        <w:top w:val="none" w:sz="0" w:space="0" w:color="auto"/>
        <w:left w:val="none" w:sz="0" w:space="0" w:color="auto"/>
        <w:bottom w:val="none" w:sz="0" w:space="0" w:color="auto"/>
        <w:right w:val="none" w:sz="0" w:space="0" w:color="auto"/>
      </w:divBdr>
    </w:div>
    <w:div w:id="1616713735">
      <w:bodyDiv w:val="1"/>
      <w:marLeft w:val="0"/>
      <w:marRight w:val="0"/>
      <w:marTop w:val="0"/>
      <w:marBottom w:val="0"/>
      <w:divBdr>
        <w:top w:val="none" w:sz="0" w:space="0" w:color="auto"/>
        <w:left w:val="none" w:sz="0" w:space="0" w:color="auto"/>
        <w:bottom w:val="none" w:sz="0" w:space="0" w:color="auto"/>
        <w:right w:val="none" w:sz="0" w:space="0" w:color="auto"/>
      </w:divBdr>
    </w:div>
    <w:div w:id="1616912477">
      <w:bodyDiv w:val="1"/>
      <w:marLeft w:val="0"/>
      <w:marRight w:val="0"/>
      <w:marTop w:val="0"/>
      <w:marBottom w:val="0"/>
      <w:divBdr>
        <w:top w:val="none" w:sz="0" w:space="0" w:color="auto"/>
        <w:left w:val="none" w:sz="0" w:space="0" w:color="auto"/>
        <w:bottom w:val="none" w:sz="0" w:space="0" w:color="auto"/>
        <w:right w:val="none" w:sz="0" w:space="0" w:color="auto"/>
      </w:divBdr>
    </w:div>
    <w:div w:id="1616983286">
      <w:bodyDiv w:val="1"/>
      <w:marLeft w:val="0"/>
      <w:marRight w:val="0"/>
      <w:marTop w:val="0"/>
      <w:marBottom w:val="0"/>
      <w:divBdr>
        <w:top w:val="none" w:sz="0" w:space="0" w:color="auto"/>
        <w:left w:val="none" w:sz="0" w:space="0" w:color="auto"/>
        <w:bottom w:val="none" w:sz="0" w:space="0" w:color="auto"/>
        <w:right w:val="none" w:sz="0" w:space="0" w:color="auto"/>
      </w:divBdr>
    </w:div>
    <w:div w:id="1616984212">
      <w:bodyDiv w:val="1"/>
      <w:marLeft w:val="0"/>
      <w:marRight w:val="0"/>
      <w:marTop w:val="0"/>
      <w:marBottom w:val="0"/>
      <w:divBdr>
        <w:top w:val="none" w:sz="0" w:space="0" w:color="auto"/>
        <w:left w:val="none" w:sz="0" w:space="0" w:color="auto"/>
        <w:bottom w:val="none" w:sz="0" w:space="0" w:color="auto"/>
        <w:right w:val="none" w:sz="0" w:space="0" w:color="auto"/>
      </w:divBdr>
    </w:div>
    <w:div w:id="1617102122">
      <w:bodyDiv w:val="1"/>
      <w:marLeft w:val="0"/>
      <w:marRight w:val="0"/>
      <w:marTop w:val="0"/>
      <w:marBottom w:val="0"/>
      <w:divBdr>
        <w:top w:val="none" w:sz="0" w:space="0" w:color="auto"/>
        <w:left w:val="none" w:sz="0" w:space="0" w:color="auto"/>
        <w:bottom w:val="none" w:sz="0" w:space="0" w:color="auto"/>
        <w:right w:val="none" w:sz="0" w:space="0" w:color="auto"/>
      </w:divBdr>
    </w:div>
    <w:div w:id="1617130764">
      <w:bodyDiv w:val="1"/>
      <w:marLeft w:val="0"/>
      <w:marRight w:val="0"/>
      <w:marTop w:val="0"/>
      <w:marBottom w:val="0"/>
      <w:divBdr>
        <w:top w:val="none" w:sz="0" w:space="0" w:color="auto"/>
        <w:left w:val="none" w:sz="0" w:space="0" w:color="auto"/>
        <w:bottom w:val="none" w:sz="0" w:space="0" w:color="auto"/>
        <w:right w:val="none" w:sz="0" w:space="0" w:color="auto"/>
      </w:divBdr>
    </w:div>
    <w:div w:id="1617328112">
      <w:bodyDiv w:val="1"/>
      <w:marLeft w:val="0"/>
      <w:marRight w:val="0"/>
      <w:marTop w:val="0"/>
      <w:marBottom w:val="0"/>
      <w:divBdr>
        <w:top w:val="none" w:sz="0" w:space="0" w:color="auto"/>
        <w:left w:val="none" w:sz="0" w:space="0" w:color="auto"/>
        <w:bottom w:val="none" w:sz="0" w:space="0" w:color="auto"/>
        <w:right w:val="none" w:sz="0" w:space="0" w:color="auto"/>
      </w:divBdr>
    </w:div>
    <w:div w:id="1618179009">
      <w:bodyDiv w:val="1"/>
      <w:marLeft w:val="0"/>
      <w:marRight w:val="0"/>
      <w:marTop w:val="0"/>
      <w:marBottom w:val="0"/>
      <w:divBdr>
        <w:top w:val="none" w:sz="0" w:space="0" w:color="auto"/>
        <w:left w:val="none" w:sz="0" w:space="0" w:color="auto"/>
        <w:bottom w:val="none" w:sz="0" w:space="0" w:color="auto"/>
        <w:right w:val="none" w:sz="0" w:space="0" w:color="auto"/>
      </w:divBdr>
    </w:div>
    <w:div w:id="1618295541">
      <w:bodyDiv w:val="1"/>
      <w:marLeft w:val="0"/>
      <w:marRight w:val="0"/>
      <w:marTop w:val="0"/>
      <w:marBottom w:val="0"/>
      <w:divBdr>
        <w:top w:val="none" w:sz="0" w:space="0" w:color="auto"/>
        <w:left w:val="none" w:sz="0" w:space="0" w:color="auto"/>
        <w:bottom w:val="none" w:sz="0" w:space="0" w:color="auto"/>
        <w:right w:val="none" w:sz="0" w:space="0" w:color="auto"/>
      </w:divBdr>
    </w:div>
    <w:div w:id="1618372585">
      <w:bodyDiv w:val="1"/>
      <w:marLeft w:val="0"/>
      <w:marRight w:val="0"/>
      <w:marTop w:val="0"/>
      <w:marBottom w:val="0"/>
      <w:divBdr>
        <w:top w:val="none" w:sz="0" w:space="0" w:color="auto"/>
        <w:left w:val="none" w:sz="0" w:space="0" w:color="auto"/>
        <w:bottom w:val="none" w:sz="0" w:space="0" w:color="auto"/>
        <w:right w:val="none" w:sz="0" w:space="0" w:color="auto"/>
      </w:divBdr>
    </w:div>
    <w:div w:id="1619140735">
      <w:bodyDiv w:val="1"/>
      <w:marLeft w:val="0"/>
      <w:marRight w:val="0"/>
      <w:marTop w:val="0"/>
      <w:marBottom w:val="0"/>
      <w:divBdr>
        <w:top w:val="none" w:sz="0" w:space="0" w:color="auto"/>
        <w:left w:val="none" w:sz="0" w:space="0" w:color="auto"/>
        <w:bottom w:val="none" w:sz="0" w:space="0" w:color="auto"/>
        <w:right w:val="none" w:sz="0" w:space="0" w:color="auto"/>
      </w:divBdr>
    </w:div>
    <w:div w:id="1619143944">
      <w:bodyDiv w:val="1"/>
      <w:marLeft w:val="0"/>
      <w:marRight w:val="0"/>
      <w:marTop w:val="0"/>
      <w:marBottom w:val="0"/>
      <w:divBdr>
        <w:top w:val="none" w:sz="0" w:space="0" w:color="auto"/>
        <w:left w:val="none" w:sz="0" w:space="0" w:color="auto"/>
        <w:bottom w:val="none" w:sz="0" w:space="0" w:color="auto"/>
        <w:right w:val="none" w:sz="0" w:space="0" w:color="auto"/>
      </w:divBdr>
    </w:div>
    <w:div w:id="1619481694">
      <w:bodyDiv w:val="1"/>
      <w:marLeft w:val="0"/>
      <w:marRight w:val="0"/>
      <w:marTop w:val="0"/>
      <w:marBottom w:val="0"/>
      <w:divBdr>
        <w:top w:val="none" w:sz="0" w:space="0" w:color="auto"/>
        <w:left w:val="none" w:sz="0" w:space="0" w:color="auto"/>
        <w:bottom w:val="none" w:sz="0" w:space="0" w:color="auto"/>
        <w:right w:val="none" w:sz="0" w:space="0" w:color="auto"/>
      </w:divBdr>
    </w:div>
    <w:div w:id="1619488312">
      <w:bodyDiv w:val="1"/>
      <w:marLeft w:val="0"/>
      <w:marRight w:val="0"/>
      <w:marTop w:val="0"/>
      <w:marBottom w:val="0"/>
      <w:divBdr>
        <w:top w:val="none" w:sz="0" w:space="0" w:color="auto"/>
        <w:left w:val="none" w:sz="0" w:space="0" w:color="auto"/>
        <w:bottom w:val="none" w:sz="0" w:space="0" w:color="auto"/>
        <w:right w:val="none" w:sz="0" w:space="0" w:color="auto"/>
      </w:divBdr>
    </w:div>
    <w:div w:id="1619876398">
      <w:bodyDiv w:val="1"/>
      <w:marLeft w:val="0"/>
      <w:marRight w:val="0"/>
      <w:marTop w:val="0"/>
      <w:marBottom w:val="0"/>
      <w:divBdr>
        <w:top w:val="none" w:sz="0" w:space="0" w:color="auto"/>
        <w:left w:val="none" w:sz="0" w:space="0" w:color="auto"/>
        <w:bottom w:val="none" w:sz="0" w:space="0" w:color="auto"/>
        <w:right w:val="none" w:sz="0" w:space="0" w:color="auto"/>
      </w:divBdr>
    </w:div>
    <w:div w:id="1619995049">
      <w:bodyDiv w:val="1"/>
      <w:marLeft w:val="0"/>
      <w:marRight w:val="0"/>
      <w:marTop w:val="0"/>
      <w:marBottom w:val="0"/>
      <w:divBdr>
        <w:top w:val="none" w:sz="0" w:space="0" w:color="auto"/>
        <w:left w:val="none" w:sz="0" w:space="0" w:color="auto"/>
        <w:bottom w:val="none" w:sz="0" w:space="0" w:color="auto"/>
        <w:right w:val="none" w:sz="0" w:space="0" w:color="auto"/>
      </w:divBdr>
    </w:div>
    <w:div w:id="1620068225">
      <w:bodyDiv w:val="1"/>
      <w:marLeft w:val="0"/>
      <w:marRight w:val="0"/>
      <w:marTop w:val="0"/>
      <w:marBottom w:val="0"/>
      <w:divBdr>
        <w:top w:val="none" w:sz="0" w:space="0" w:color="auto"/>
        <w:left w:val="none" w:sz="0" w:space="0" w:color="auto"/>
        <w:bottom w:val="none" w:sz="0" w:space="0" w:color="auto"/>
        <w:right w:val="none" w:sz="0" w:space="0" w:color="auto"/>
      </w:divBdr>
    </w:div>
    <w:div w:id="1620454363">
      <w:bodyDiv w:val="1"/>
      <w:marLeft w:val="0"/>
      <w:marRight w:val="0"/>
      <w:marTop w:val="0"/>
      <w:marBottom w:val="0"/>
      <w:divBdr>
        <w:top w:val="none" w:sz="0" w:space="0" w:color="auto"/>
        <w:left w:val="none" w:sz="0" w:space="0" w:color="auto"/>
        <w:bottom w:val="none" w:sz="0" w:space="0" w:color="auto"/>
        <w:right w:val="none" w:sz="0" w:space="0" w:color="auto"/>
      </w:divBdr>
    </w:div>
    <w:div w:id="1620604071">
      <w:bodyDiv w:val="1"/>
      <w:marLeft w:val="0"/>
      <w:marRight w:val="0"/>
      <w:marTop w:val="0"/>
      <w:marBottom w:val="0"/>
      <w:divBdr>
        <w:top w:val="none" w:sz="0" w:space="0" w:color="auto"/>
        <w:left w:val="none" w:sz="0" w:space="0" w:color="auto"/>
        <w:bottom w:val="none" w:sz="0" w:space="0" w:color="auto"/>
        <w:right w:val="none" w:sz="0" w:space="0" w:color="auto"/>
      </w:divBdr>
    </w:div>
    <w:div w:id="1620724057">
      <w:bodyDiv w:val="1"/>
      <w:marLeft w:val="0"/>
      <w:marRight w:val="0"/>
      <w:marTop w:val="0"/>
      <w:marBottom w:val="0"/>
      <w:divBdr>
        <w:top w:val="none" w:sz="0" w:space="0" w:color="auto"/>
        <w:left w:val="none" w:sz="0" w:space="0" w:color="auto"/>
        <w:bottom w:val="none" w:sz="0" w:space="0" w:color="auto"/>
        <w:right w:val="none" w:sz="0" w:space="0" w:color="auto"/>
      </w:divBdr>
    </w:div>
    <w:div w:id="1621375433">
      <w:bodyDiv w:val="1"/>
      <w:marLeft w:val="0"/>
      <w:marRight w:val="0"/>
      <w:marTop w:val="0"/>
      <w:marBottom w:val="0"/>
      <w:divBdr>
        <w:top w:val="none" w:sz="0" w:space="0" w:color="auto"/>
        <w:left w:val="none" w:sz="0" w:space="0" w:color="auto"/>
        <w:bottom w:val="none" w:sz="0" w:space="0" w:color="auto"/>
        <w:right w:val="none" w:sz="0" w:space="0" w:color="auto"/>
      </w:divBdr>
    </w:div>
    <w:div w:id="1621716298">
      <w:bodyDiv w:val="1"/>
      <w:marLeft w:val="0"/>
      <w:marRight w:val="0"/>
      <w:marTop w:val="0"/>
      <w:marBottom w:val="0"/>
      <w:divBdr>
        <w:top w:val="none" w:sz="0" w:space="0" w:color="auto"/>
        <w:left w:val="none" w:sz="0" w:space="0" w:color="auto"/>
        <w:bottom w:val="none" w:sz="0" w:space="0" w:color="auto"/>
        <w:right w:val="none" w:sz="0" w:space="0" w:color="auto"/>
      </w:divBdr>
    </w:div>
    <w:div w:id="1622228439">
      <w:bodyDiv w:val="1"/>
      <w:marLeft w:val="0"/>
      <w:marRight w:val="0"/>
      <w:marTop w:val="0"/>
      <w:marBottom w:val="0"/>
      <w:divBdr>
        <w:top w:val="none" w:sz="0" w:space="0" w:color="auto"/>
        <w:left w:val="none" w:sz="0" w:space="0" w:color="auto"/>
        <w:bottom w:val="none" w:sz="0" w:space="0" w:color="auto"/>
        <w:right w:val="none" w:sz="0" w:space="0" w:color="auto"/>
      </w:divBdr>
    </w:div>
    <w:div w:id="1622374117">
      <w:bodyDiv w:val="1"/>
      <w:marLeft w:val="0"/>
      <w:marRight w:val="0"/>
      <w:marTop w:val="0"/>
      <w:marBottom w:val="0"/>
      <w:divBdr>
        <w:top w:val="none" w:sz="0" w:space="0" w:color="auto"/>
        <w:left w:val="none" w:sz="0" w:space="0" w:color="auto"/>
        <w:bottom w:val="none" w:sz="0" w:space="0" w:color="auto"/>
        <w:right w:val="none" w:sz="0" w:space="0" w:color="auto"/>
      </w:divBdr>
    </w:div>
    <w:div w:id="1622567218">
      <w:bodyDiv w:val="1"/>
      <w:marLeft w:val="0"/>
      <w:marRight w:val="0"/>
      <w:marTop w:val="0"/>
      <w:marBottom w:val="0"/>
      <w:divBdr>
        <w:top w:val="none" w:sz="0" w:space="0" w:color="auto"/>
        <w:left w:val="none" w:sz="0" w:space="0" w:color="auto"/>
        <w:bottom w:val="none" w:sz="0" w:space="0" w:color="auto"/>
        <w:right w:val="none" w:sz="0" w:space="0" w:color="auto"/>
      </w:divBdr>
    </w:div>
    <w:div w:id="1622569309">
      <w:bodyDiv w:val="1"/>
      <w:marLeft w:val="0"/>
      <w:marRight w:val="0"/>
      <w:marTop w:val="0"/>
      <w:marBottom w:val="0"/>
      <w:divBdr>
        <w:top w:val="none" w:sz="0" w:space="0" w:color="auto"/>
        <w:left w:val="none" w:sz="0" w:space="0" w:color="auto"/>
        <w:bottom w:val="none" w:sz="0" w:space="0" w:color="auto"/>
        <w:right w:val="none" w:sz="0" w:space="0" w:color="auto"/>
      </w:divBdr>
    </w:div>
    <w:div w:id="1623144595">
      <w:bodyDiv w:val="1"/>
      <w:marLeft w:val="0"/>
      <w:marRight w:val="0"/>
      <w:marTop w:val="0"/>
      <w:marBottom w:val="0"/>
      <w:divBdr>
        <w:top w:val="none" w:sz="0" w:space="0" w:color="auto"/>
        <w:left w:val="none" w:sz="0" w:space="0" w:color="auto"/>
        <w:bottom w:val="none" w:sz="0" w:space="0" w:color="auto"/>
        <w:right w:val="none" w:sz="0" w:space="0" w:color="auto"/>
      </w:divBdr>
    </w:div>
    <w:div w:id="1623145780">
      <w:bodyDiv w:val="1"/>
      <w:marLeft w:val="0"/>
      <w:marRight w:val="0"/>
      <w:marTop w:val="0"/>
      <w:marBottom w:val="0"/>
      <w:divBdr>
        <w:top w:val="none" w:sz="0" w:space="0" w:color="auto"/>
        <w:left w:val="none" w:sz="0" w:space="0" w:color="auto"/>
        <w:bottom w:val="none" w:sz="0" w:space="0" w:color="auto"/>
        <w:right w:val="none" w:sz="0" w:space="0" w:color="auto"/>
      </w:divBdr>
    </w:div>
    <w:div w:id="1623153568">
      <w:bodyDiv w:val="1"/>
      <w:marLeft w:val="0"/>
      <w:marRight w:val="0"/>
      <w:marTop w:val="0"/>
      <w:marBottom w:val="0"/>
      <w:divBdr>
        <w:top w:val="none" w:sz="0" w:space="0" w:color="auto"/>
        <w:left w:val="none" w:sz="0" w:space="0" w:color="auto"/>
        <w:bottom w:val="none" w:sz="0" w:space="0" w:color="auto"/>
        <w:right w:val="none" w:sz="0" w:space="0" w:color="auto"/>
      </w:divBdr>
    </w:div>
    <w:div w:id="1623269605">
      <w:bodyDiv w:val="1"/>
      <w:marLeft w:val="0"/>
      <w:marRight w:val="0"/>
      <w:marTop w:val="0"/>
      <w:marBottom w:val="0"/>
      <w:divBdr>
        <w:top w:val="none" w:sz="0" w:space="0" w:color="auto"/>
        <w:left w:val="none" w:sz="0" w:space="0" w:color="auto"/>
        <w:bottom w:val="none" w:sz="0" w:space="0" w:color="auto"/>
        <w:right w:val="none" w:sz="0" w:space="0" w:color="auto"/>
      </w:divBdr>
    </w:div>
    <w:div w:id="1623337732">
      <w:bodyDiv w:val="1"/>
      <w:marLeft w:val="0"/>
      <w:marRight w:val="0"/>
      <w:marTop w:val="0"/>
      <w:marBottom w:val="0"/>
      <w:divBdr>
        <w:top w:val="none" w:sz="0" w:space="0" w:color="auto"/>
        <w:left w:val="none" w:sz="0" w:space="0" w:color="auto"/>
        <w:bottom w:val="none" w:sz="0" w:space="0" w:color="auto"/>
        <w:right w:val="none" w:sz="0" w:space="0" w:color="auto"/>
      </w:divBdr>
    </w:div>
    <w:div w:id="1623341598">
      <w:bodyDiv w:val="1"/>
      <w:marLeft w:val="0"/>
      <w:marRight w:val="0"/>
      <w:marTop w:val="0"/>
      <w:marBottom w:val="0"/>
      <w:divBdr>
        <w:top w:val="none" w:sz="0" w:space="0" w:color="auto"/>
        <w:left w:val="none" w:sz="0" w:space="0" w:color="auto"/>
        <w:bottom w:val="none" w:sz="0" w:space="0" w:color="auto"/>
        <w:right w:val="none" w:sz="0" w:space="0" w:color="auto"/>
      </w:divBdr>
    </w:div>
    <w:div w:id="1623341643">
      <w:bodyDiv w:val="1"/>
      <w:marLeft w:val="0"/>
      <w:marRight w:val="0"/>
      <w:marTop w:val="0"/>
      <w:marBottom w:val="0"/>
      <w:divBdr>
        <w:top w:val="none" w:sz="0" w:space="0" w:color="auto"/>
        <w:left w:val="none" w:sz="0" w:space="0" w:color="auto"/>
        <w:bottom w:val="none" w:sz="0" w:space="0" w:color="auto"/>
        <w:right w:val="none" w:sz="0" w:space="0" w:color="auto"/>
      </w:divBdr>
    </w:div>
    <w:div w:id="1623341703">
      <w:bodyDiv w:val="1"/>
      <w:marLeft w:val="0"/>
      <w:marRight w:val="0"/>
      <w:marTop w:val="0"/>
      <w:marBottom w:val="0"/>
      <w:divBdr>
        <w:top w:val="none" w:sz="0" w:space="0" w:color="auto"/>
        <w:left w:val="none" w:sz="0" w:space="0" w:color="auto"/>
        <w:bottom w:val="none" w:sz="0" w:space="0" w:color="auto"/>
        <w:right w:val="none" w:sz="0" w:space="0" w:color="auto"/>
      </w:divBdr>
    </w:div>
    <w:div w:id="1623531911">
      <w:bodyDiv w:val="1"/>
      <w:marLeft w:val="0"/>
      <w:marRight w:val="0"/>
      <w:marTop w:val="0"/>
      <w:marBottom w:val="0"/>
      <w:divBdr>
        <w:top w:val="none" w:sz="0" w:space="0" w:color="auto"/>
        <w:left w:val="none" w:sz="0" w:space="0" w:color="auto"/>
        <w:bottom w:val="none" w:sz="0" w:space="0" w:color="auto"/>
        <w:right w:val="none" w:sz="0" w:space="0" w:color="auto"/>
      </w:divBdr>
    </w:div>
    <w:div w:id="1623539674">
      <w:bodyDiv w:val="1"/>
      <w:marLeft w:val="0"/>
      <w:marRight w:val="0"/>
      <w:marTop w:val="0"/>
      <w:marBottom w:val="0"/>
      <w:divBdr>
        <w:top w:val="none" w:sz="0" w:space="0" w:color="auto"/>
        <w:left w:val="none" w:sz="0" w:space="0" w:color="auto"/>
        <w:bottom w:val="none" w:sz="0" w:space="0" w:color="auto"/>
        <w:right w:val="none" w:sz="0" w:space="0" w:color="auto"/>
      </w:divBdr>
    </w:div>
    <w:div w:id="1623920424">
      <w:bodyDiv w:val="1"/>
      <w:marLeft w:val="0"/>
      <w:marRight w:val="0"/>
      <w:marTop w:val="0"/>
      <w:marBottom w:val="0"/>
      <w:divBdr>
        <w:top w:val="none" w:sz="0" w:space="0" w:color="auto"/>
        <w:left w:val="none" w:sz="0" w:space="0" w:color="auto"/>
        <w:bottom w:val="none" w:sz="0" w:space="0" w:color="auto"/>
        <w:right w:val="none" w:sz="0" w:space="0" w:color="auto"/>
      </w:divBdr>
    </w:div>
    <w:div w:id="1623926273">
      <w:bodyDiv w:val="1"/>
      <w:marLeft w:val="0"/>
      <w:marRight w:val="0"/>
      <w:marTop w:val="0"/>
      <w:marBottom w:val="0"/>
      <w:divBdr>
        <w:top w:val="none" w:sz="0" w:space="0" w:color="auto"/>
        <w:left w:val="none" w:sz="0" w:space="0" w:color="auto"/>
        <w:bottom w:val="none" w:sz="0" w:space="0" w:color="auto"/>
        <w:right w:val="none" w:sz="0" w:space="0" w:color="auto"/>
      </w:divBdr>
    </w:div>
    <w:div w:id="1624120436">
      <w:bodyDiv w:val="1"/>
      <w:marLeft w:val="0"/>
      <w:marRight w:val="0"/>
      <w:marTop w:val="0"/>
      <w:marBottom w:val="0"/>
      <w:divBdr>
        <w:top w:val="none" w:sz="0" w:space="0" w:color="auto"/>
        <w:left w:val="none" w:sz="0" w:space="0" w:color="auto"/>
        <w:bottom w:val="none" w:sz="0" w:space="0" w:color="auto"/>
        <w:right w:val="none" w:sz="0" w:space="0" w:color="auto"/>
      </w:divBdr>
    </w:div>
    <w:div w:id="1624145196">
      <w:bodyDiv w:val="1"/>
      <w:marLeft w:val="0"/>
      <w:marRight w:val="0"/>
      <w:marTop w:val="0"/>
      <w:marBottom w:val="0"/>
      <w:divBdr>
        <w:top w:val="none" w:sz="0" w:space="0" w:color="auto"/>
        <w:left w:val="none" w:sz="0" w:space="0" w:color="auto"/>
        <w:bottom w:val="none" w:sz="0" w:space="0" w:color="auto"/>
        <w:right w:val="none" w:sz="0" w:space="0" w:color="auto"/>
      </w:divBdr>
    </w:div>
    <w:div w:id="1624262254">
      <w:bodyDiv w:val="1"/>
      <w:marLeft w:val="0"/>
      <w:marRight w:val="0"/>
      <w:marTop w:val="0"/>
      <w:marBottom w:val="0"/>
      <w:divBdr>
        <w:top w:val="none" w:sz="0" w:space="0" w:color="auto"/>
        <w:left w:val="none" w:sz="0" w:space="0" w:color="auto"/>
        <w:bottom w:val="none" w:sz="0" w:space="0" w:color="auto"/>
        <w:right w:val="none" w:sz="0" w:space="0" w:color="auto"/>
      </w:divBdr>
    </w:div>
    <w:div w:id="1624264307">
      <w:bodyDiv w:val="1"/>
      <w:marLeft w:val="0"/>
      <w:marRight w:val="0"/>
      <w:marTop w:val="0"/>
      <w:marBottom w:val="0"/>
      <w:divBdr>
        <w:top w:val="none" w:sz="0" w:space="0" w:color="auto"/>
        <w:left w:val="none" w:sz="0" w:space="0" w:color="auto"/>
        <w:bottom w:val="none" w:sz="0" w:space="0" w:color="auto"/>
        <w:right w:val="none" w:sz="0" w:space="0" w:color="auto"/>
      </w:divBdr>
    </w:div>
    <w:div w:id="1624531452">
      <w:bodyDiv w:val="1"/>
      <w:marLeft w:val="0"/>
      <w:marRight w:val="0"/>
      <w:marTop w:val="0"/>
      <w:marBottom w:val="0"/>
      <w:divBdr>
        <w:top w:val="none" w:sz="0" w:space="0" w:color="auto"/>
        <w:left w:val="none" w:sz="0" w:space="0" w:color="auto"/>
        <w:bottom w:val="none" w:sz="0" w:space="0" w:color="auto"/>
        <w:right w:val="none" w:sz="0" w:space="0" w:color="auto"/>
      </w:divBdr>
    </w:div>
    <w:div w:id="1624724691">
      <w:bodyDiv w:val="1"/>
      <w:marLeft w:val="0"/>
      <w:marRight w:val="0"/>
      <w:marTop w:val="0"/>
      <w:marBottom w:val="0"/>
      <w:divBdr>
        <w:top w:val="none" w:sz="0" w:space="0" w:color="auto"/>
        <w:left w:val="none" w:sz="0" w:space="0" w:color="auto"/>
        <w:bottom w:val="none" w:sz="0" w:space="0" w:color="auto"/>
        <w:right w:val="none" w:sz="0" w:space="0" w:color="auto"/>
      </w:divBdr>
    </w:div>
    <w:div w:id="1624732368">
      <w:bodyDiv w:val="1"/>
      <w:marLeft w:val="0"/>
      <w:marRight w:val="0"/>
      <w:marTop w:val="0"/>
      <w:marBottom w:val="0"/>
      <w:divBdr>
        <w:top w:val="none" w:sz="0" w:space="0" w:color="auto"/>
        <w:left w:val="none" w:sz="0" w:space="0" w:color="auto"/>
        <w:bottom w:val="none" w:sz="0" w:space="0" w:color="auto"/>
        <w:right w:val="none" w:sz="0" w:space="0" w:color="auto"/>
      </w:divBdr>
    </w:div>
    <w:div w:id="1624924455">
      <w:bodyDiv w:val="1"/>
      <w:marLeft w:val="0"/>
      <w:marRight w:val="0"/>
      <w:marTop w:val="0"/>
      <w:marBottom w:val="0"/>
      <w:divBdr>
        <w:top w:val="none" w:sz="0" w:space="0" w:color="auto"/>
        <w:left w:val="none" w:sz="0" w:space="0" w:color="auto"/>
        <w:bottom w:val="none" w:sz="0" w:space="0" w:color="auto"/>
        <w:right w:val="none" w:sz="0" w:space="0" w:color="auto"/>
      </w:divBdr>
    </w:div>
    <w:div w:id="1625231139">
      <w:bodyDiv w:val="1"/>
      <w:marLeft w:val="0"/>
      <w:marRight w:val="0"/>
      <w:marTop w:val="0"/>
      <w:marBottom w:val="0"/>
      <w:divBdr>
        <w:top w:val="none" w:sz="0" w:space="0" w:color="auto"/>
        <w:left w:val="none" w:sz="0" w:space="0" w:color="auto"/>
        <w:bottom w:val="none" w:sz="0" w:space="0" w:color="auto"/>
        <w:right w:val="none" w:sz="0" w:space="0" w:color="auto"/>
      </w:divBdr>
    </w:div>
    <w:div w:id="1625235385">
      <w:bodyDiv w:val="1"/>
      <w:marLeft w:val="0"/>
      <w:marRight w:val="0"/>
      <w:marTop w:val="0"/>
      <w:marBottom w:val="0"/>
      <w:divBdr>
        <w:top w:val="none" w:sz="0" w:space="0" w:color="auto"/>
        <w:left w:val="none" w:sz="0" w:space="0" w:color="auto"/>
        <w:bottom w:val="none" w:sz="0" w:space="0" w:color="auto"/>
        <w:right w:val="none" w:sz="0" w:space="0" w:color="auto"/>
      </w:divBdr>
    </w:div>
    <w:div w:id="1625697690">
      <w:bodyDiv w:val="1"/>
      <w:marLeft w:val="0"/>
      <w:marRight w:val="0"/>
      <w:marTop w:val="0"/>
      <w:marBottom w:val="0"/>
      <w:divBdr>
        <w:top w:val="none" w:sz="0" w:space="0" w:color="auto"/>
        <w:left w:val="none" w:sz="0" w:space="0" w:color="auto"/>
        <w:bottom w:val="none" w:sz="0" w:space="0" w:color="auto"/>
        <w:right w:val="none" w:sz="0" w:space="0" w:color="auto"/>
      </w:divBdr>
    </w:div>
    <w:div w:id="1626236534">
      <w:bodyDiv w:val="1"/>
      <w:marLeft w:val="0"/>
      <w:marRight w:val="0"/>
      <w:marTop w:val="0"/>
      <w:marBottom w:val="0"/>
      <w:divBdr>
        <w:top w:val="none" w:sz="0" w:space="0" w:color="auto"/>
        <w:left w:val="none" w:sz="0" w:space="0" w:color="auto"/>
        <w:bottom w:val="none" w:sz="0" w:space="0" w:color="auto"/>
        <w:right w:val="none" w:sz="0" w:space="0" w:color="auto"/>
      </w:divBdr>
    </w:div>
    <w:div w:id="1626278091">
      <w:bodyDiv w:val="1"/>
      <w:marLeft w:val="0"/>
      <w:marRight w:val="0"/>
      <w:marTop w:val="0"/>
      <w:marBottom w:val="0"/>
      <w:divBdr>
        <w:top w:val="none" w:sz="0" w:space="0" w:color="auto"/>
        <w:left w:val="none" w:sz="0" w:space="0" w:color="auto"/>
        <w:bottom w:val="none" w:sz="0" w:space="0" w:color="auto"/>
        <w:right w:val="none" w:sz="0" w:space="0" w:color="auto"/>
      </w:divBdr>
    </w:div>
    <w:div w:id="1626736004">
      <w:bodyDiv w:val="1"/>
      <w:marLeft w:val="0"/>
      <w:marRight w:val="0"/>
      <w:marTop w:val="0"/>
      <w:marBottom w:val="0"/>
      <w:divBdr>
        <w:top w:val="none" w:sz="0" w:space="0" w:color="auto"/>
        <w:left w:val="none" w:sz="0" w:space="0" w:color="auto"/>
        <w:bottom w:val="none" w:sz="0" w:space="0" w:color="auto"/>
        <w:right w:val="none" w:sz="0" w:space="0" w:color="auto"/>
      </w:divBdr>
    </w:div>
    <w:div w:id="1627082346">
      <w:bodyDiv w:val="1"/>
      <w:marLeft w:val="0"/>
      <w:marRight w:val="0"/>
      <w:marTop w:val="0"/>
      <w:marBottom w:val="0"/>
      <w:divBdr>
        <w:top w:val="none" w:sz="0" w:space="0" w:color="auto"/>
        <w:left w:val="none" w:sz="0" w:space="0" w:color="auto"/>
        <w:bottom w:val="none" w:sz="0" w:space="0" w:color="auto"/>
        <w:right w:val="none" w:sz="0" w:space="0" w:color="auto"/>
      </w:divBdr>
    </w:div>
    <w:div w:id="1627276315">
      <w:bodyDiv w:val="1"/>
      <w:marLeft w:val="0"/>
      <w:marRight w:val="0"/>
      <w:marTop w:val="0"/>
      <w:marBottom w:val="0"/>
      <w:divBdr>
        <w:top w:val="none" w:sz="0" w:space="0" w:color="auto"/>
        <w:left w:val="none" w:sz="0" w:space="0" w:color="auto"/>
        <w:bottom w:val="none" w:sz="0" w:space="0" w:color="auto"/>
        <w:right w:val="none" w:sz="0" w:space="0" w:color="auto"/>
      </w:divBdr>
    </w:div>
    <w:div w:id="1627665242">
      <w:bodyDiv w:val="1"/>
      <w:marLeft w:val="0"/>
      <w:marRight w:val="0"/>
      <w:marTop w:val="0"/>
      <w:marBottom w:val="0"/>
      <w:divBdr>
        <w:top w:val="none" w:sz="0" w:space="0" w:color="auto"/>
        <w:left w:val="none" w:sz="0" w:space="0" w:color="auto"/>
        <w:bottom w:val="none" w:sz="0" w:space="0" w:color="auto"/>
        <w:right w:val="none" w:sz="0" w:space="0" w:color="auto"/>
      </w:divBdr>
    </w:div>
    <w:div w:id="1627814768">
      <w:bodyDiv w:val="1"/>
      <w:marLeft w:val="0"/>
      <w:marRight w:val="0"/>
      <w:marTop w:val="0"/>
      <w:marBottom w:val="0"/>
      <w:divBdr>
        <w:top w:val="none" w:sz="0" w:space="0" w:color="auto"/>
        <w:left w:val="none" w:sz="0" w:space="0" w:color="auto"/>
        <w:bottom w:val="none" w:sz="0" w:space="0" w:color="auto"/>
        <w:right w:val="none" w:sz="0" w:space="0" w:color="auto"/>
      </w:divBdr>
    </w:div>
    <w:div w:id="1627933354">
      <w:bodyDiv w:val="1"/>
      <w:marLeft w:val="0"/>
      <w:marRight w:val="0"/>
      <w:marTop w:val="0"/>
      <w:marBottom w:val="0"/>
      <w:divBdr>
        <w:top w:val="none" w:sz="0" w:space="0" w:color="auto"/>
        <w:left w:val="none" w:sz="0" w:space="0" w:color="auto"/>
        <w:bottom w:val="none" w:sz="0" w:space="0" w:color="auto"/>
        <w:right w:val="none" w:sz="0" w:space="0" w:color="auto"/>
      </w:divBdr>
    </w:div>
    <w:div w:id="1628000737">
      <w:bodyDiv w:val="1"/>
      <w:marLeft w:val="0"/>
      <w:marRight w:val="0"/>
      <w:marTop w:val="0"/>
      <w:marBottom w:val="0"/>
      <w:divBdr>
        <w:top w:val="none" w:sz="0" w:space="0" w:color="auto"/>
        <w:left w:val="none" w:sz="0" w:space="0" w:color="auto"/>
        <w:bottom w:val="none" w:sz="0" w:space="0" w:color="auto"/>
        <w:right w:val="none" w:sz="0" w:space="0" w:color="auto"/>
      </w:divBdr>
    </w:div>
    <w:div w:id="1628121488">
      <w:bodyDiv w:val="1"/>
      <w:marLeft w:val="0"/>
      <w:marRight w:val="0"/>
      <w:marTop w:val="0"/>
      <w:marBottom w:val="0"/>
      <w:divBdr>
        <w:top w:val="none" w:sz="0" w:space="0" w:color="auto"/>
        <w:left w:val="none" w:sz="0" w:space="0" w:color="auto"/>
        <w:bottom w:val="none" w:sz="0" w:space="0" w:color="auto"/>
        <w:right w:val="none" w:sz="0" w:space="0" w:color="auto"/>
      </w:divBdr>
    </w:div>
    <w:div w:id="1628506472">
      <w:bodyDiv w:val="1"/>
      <w:marLeft w:val="0"/>
      <w:marRight w:val="0"/>
      <w:marTop w:val="0"/>
      <w:marBottom w:val="0"/>
      <w:divBdr>
        <w:top w:val="none" w:sz="0" w:space="0" w:color="auto"/>
        <w:left w:val="none" w:sz="0" w:space="0" w:color="auto"/>
        <w:bottom w:val="none" w:sz="0" w:space="0" w:color="auto"/>
        <w:right w:val="none" w:sz="0" w:space="0" w:color="auto"/>
      </w:divBdr>
    </w:div>
    <w:div w:id="1628702283">
      <w:bodyDiv w:val="1"/>
      <w:marLeft w:val="0"/>
      <w:marRight w:val="0"/>
      <w:marTop w:val="0"/>
      <w:marBottom w:val="0"/>
      <w:divBdr>
        <w:top w:val="none" w:sz="0" w:space="0" w:color="auto"/>
        <w:left w:val="none" w:sz="0" w:space="0" w:color="auto"/>
        <w:bottom w:val="none" w:sz="0" w:space="0" w:color="auto"/>
        <w:right w:val="none" w:sz="0" w:space="0" w:color="auto"/>
      </w:divBdr>
    </w:div>
    <w:div w:id="1628778130">
      <w:bodyDiv w:val="1"/>
      <w:marLeft w:val="0"/>
      <w:marRight w:val="0"/>
      <w:marTop w:val="0"/>
      <w:marBottom w:val="0"/>
      <w:divBdr>
        <w:top w:val="none" w:sz="0" w:space="0" w:color="auto"/>
        <w:left w:val="none" w:sz="0" w:space="0" w:color="auto"/>
        <w:bottom w:val="none" w:sz="0" w:space="0" w:color="auto"/>
        <w:right w:val="none" w:sz="0" w:space="0" w:color="auto"/>
      </w:divBdr>
    </w:div>
    <w:div w:id="1628899014">
      <w:bodyDiv w:val="1"/>
      <w:marLeft w:val="0"/>
      <w:marRight w:val="0"/>
      <w:marTop w:val="0"/>
      <w:marBottom w:val="0"/>
      <w:divBdr>
        <w:top w:val="none" w:sz="0" w:space="0" w:color="auto"/>
        <w:left w:val="none" w:sz="0" w:space="0" w:color="auto"/>
        <w:bottom w:val="none" w:sz="0" w:space="0" w:color="auto"/>
        <w:right w:val="none" w:sz="0" w:space="0" w:color="auto"/>
      </w:divBdr>
    </w:div>
    <w:div w:id="1629358704">
      <w:bodyDiv w:val="1"/>
      <w:marLeft w:val="0"/>
      <w:marRight w:val="0"/>
      <w:marTop w:val="0"/>
      <w:marBottom w:val="0"/>
      <w:divBdr>
        <w:top w:val="none" w:sz="0" w:space="0" w:color="auto"/>
        <w:left w:val="none" w:sz="0" w:space="0" w:color="auto"/>
        <w:bottom w:val="none" w:sz="0" w:space="0" w:color="auto"/>
        <w:right w:val="none" w:sz="0" w:space="0" w:color="auto"/>
      </w:divBdr>
    </w:div>
    <w:div w:id="1629386380">
      <w:bodyDiv w:val="1"/>
      <w:marLeft w:val="0"/>
      <w:marRight w:val="0"/>
      <w:marTop w:val="0"/>
      <w:marBottom w:val="0"/>
      <w:divBdr>
        <w:top w:val="none" w:sz="0" w:space="0" w:color="auto"/>
        <w:left w:val="none" w:sz="0" w:space="0" w:color="auto"/>
        <w:bottom w:val="none" w:sz="0" w:space="0" w:color="auto"/>
        <w:right w:val="none" w:sz="0" w:space="0" w:color="auto"/>
      </w:divBdr>
    </w:div>
    <w:div w:id="1629430084">
      <w:bodyDiv w:val="1"/>
      <w:marLeft w:val="0"/>
      <w:marRight w:val="0"/>
      <w:marTop w:val="0"/>
      <w:marBottom w:val="0"/>
      <w:divBdr>
        <w:top w:val="none" w:sz="0" w:space="0" w:color="auto"/>
        <w:left w:val="none" w:sz="0" w:space="0" w:color="auto"/>
        <w:bottom w:val="none" w:sz="0" w:space="0" w:color="auto"/>
        <w:right w:val="none" w:sz="0" w:space="0" w:color="auto"/>
      </w:divBdr>
    </w:div>
    <w:div w:id="1629431407">
      <w:bodyDiv w:val="1"/>
      <w:marLeft w:val="0"/>
      <w:marRight w:val="0"/>
      <w:marTop w:val="0"/>
      <w:marBottom w:val="0"/>
      <w:divBdr>
        <w:top w:val="none" w:sz="0" w:space="0" w:color="auto"/>
        <w:left w:val="none" w:sz="0" w:space="0" w:color="auto"/>
        <w:bottom w:val="none" w:sz="0" w:space="0" w:color="auto"/>
        <w:right w:val="none" w:sz="0" w:space="0" w:color="auto"/>
      </w:divBdr>
    </w:div>
    <w:div w:id="1629698527">
      <w:bodyDiv w:val="1"/>
      <w:marLeft w:val="0"/>
      <w:marRight w:val="0"/>
      <w:marTop w:val="0"/>
      <w:marBottom w:val="0"/>
      <w:divBdr>
        <w:top w:val="none" w:sz="0" w:space="0" w:color="auto"/>
        <w:left w:val="none" w:sz="0" w:space="0" w:color="auto"/>
        <w:bottom w:val="none" w:sz="0" w:space="0" w:color="auto"/>
        <w:right w:val="none" w:sz="0" w:space="0" w:color="auto"/>
      </w:divBdr>
    </w:div>
    <w:div w:id="1629779611">
      <w:bodyDiv w:val="1"/>
      <w:marLeft w:val="0"/>
      <w:marRight w:val="0"/>
      <w:marTop w:val="0"/>
      <w:marBottom w:val="0"/>
      <w:divBdr>
        <w:top w:val="none" w:sz="0" w:space="0" w:color="auto"/>
        <w:left w:val="none" w:sz="0" w:space="0" w:color="auto"/>
        <w:bottom w:val="none" w:sz="0" w:space="0" w:color="auto"/>
        <w:right w:val="none" w:sz="0" w:space="0" w:color="auto"/>
      </w:divBdr>
    </w:div>
    <w:div w:id="1629781332">
      <w:bodyDiv w:val="1"/>
      <w:marLeft w:val="0"/>
      <w:marRight w:val="0"/>
      <w:marTop w:val="0"/>
      <w:marBottom w:val="0"/>
      <w:divBdr>
        <w:top w:val="none" w:sz="0" w:space="0" w:color="auto"/>
        <w:left w:val="none" w:sz="0" w:space="0" w:color="auto"/>
        <w:bottom w:val="none" w:sz="0" w:space="0" w:color="auto"/>
        <w:right w:val="none" w:sz="0" w:space="0" w:color="auto"/>
      </w:divBdr>
    </w:div>
    <w:div w:id="1629895031">
      <w:bodyDiv w:val="1"/>
      <w:marLeft w:val="0"/>
      <w:marRight w:val="0"/>
      <w:marTop w:val="0"/>
      <w:marBottom w:val="0"/>
      <w:divBdr>
        <w:top w:val="none" w:sz="0" w:space="0" w:color="auto"/>
        <w:left w:val="none" w:sz="0" w:space="0" w:color="auto"/>
        <w:bottom w:val="none" w:sz="0" w:space="0" w:color="auto"/>
        <w:right w:val="none" w:sz="0" w:space="0" w:color="auto"/>
      </w:divBdr>
    </w:div>
    <w:div w:id="1629897910">
      <w:bodyDiv w:val="1"/>
      <w:marLeft w:val="0"/>
      <w:marRight w:val="0"/>
      <w:marTop w:val="0"/>
      <w:marBottom w:val="0"/>
      <w:divBdr>
        <w:top w:val="none" w:sz="0" w:space="0" w:color="auto"/>
        <w:left w:val="none" w:sz="0" w:space="0" w:color="auto"/>
        <w:bottom w:val="none" w:sz="0" w:space="0" w:color="auto"/>
        <w:right w:val="none" w:sz="0" w:space="0" w:color="auto"/>
      </w:divBdr>
    </w:div>
    <w:div w:id="1630286694">
      <w:bodyDiv w:val="1"/>
      <w:marLeft w:val="0"/>
      <w:marRight w:val="0"/>
      <w:marTop w:val="0"/>
      <w:marBottom w:val="0"/>
      <w:divBdr>
        <w:top w:val="none" w:sz="0" w:space="0" w:color="auto"/>
        <w:left w:val="none" w:sz="0" w:space="0" w:color="auto"/>
        <w:bottom w:val="none" w:sz="0" w:space="0" w:color="auto"/>
        <w:right w:val="none" w:sz="0" w:space="0" w:color="auto"/>
      </w:divBdr>
    </w:div>
    <w:div w:id="1630428319">
      <w:bodyDiv w:val="1"/>
      <w:marLeft w:val="0"/>
      <w:marRight w:val="0"/>
      <w:marTop w:val="0"/>
      <w:marBottom w:val="0"/>
      <w:divBdr>
        <w:top w:val="none" w:sz="0" w:space="0" w:color="auto"/>
        <w:left w:val="none" w:sz="0" w:space="0" w:color="auto"/>
        <w:bottom w:val="none" w:sz="0" w:space="0" w:color="auto"/>
        <w:right w:val="none" w:sz="0" w:space="0" w:color="auto"/>
      </w:divBdr>
    </w:div>
    <w:div w:id="1630433781">
      <w:bodyDiv w:val="1"/>
      <w:marLeft w:val="0"/>
      <w:marRight w:val="0"/>
      <w:marTop w:val="0"/>
      <w:marBottom w:val="0"/>
      <w:divBdr>
        <w:top w:val="none" w:sz="0" w:space="0" w:color="auto"/>
        <w:left w:val="none" w:sz="0" w:space="0" w:color="auto"/>
        <w:bottom w:val="none" w:sz="0" w:space="0" w:color="auto"/>
        <w:right w:val="none" w:sz="0" w:space="0" w:color="auto"/>
      </w:divBdr>
    </w:div>
    <w:div w:id="1630822487">
      <w:bodyDiv w:val="1"/>
      <w:marLeft w:val="0"/>
      <w:marRight w:val="0"/>
      <w:marTop w:val="0"/>
      <w:marBottom w:val="0"/>
      <w:divBdr>
        <w:top w:val="none" w:sz="0" w:space="0" w:color="auto"/>
        <w:left w:val="none" w:sz="0" w:space="0" w:color="auto"/>
        <w:bottom w:val="none" w:sz="0" w:space="0" w:color="auto"/>
        <w:right w:val="none" w:sz="0" w:space="0" w:color="auto"/>
      </w:divBdr>
    </w:div>
    <w:div w:id="1631134198">
      <w:bodyDiv w:val="1"/>
      <w:marLeft w:val="0"/>
      <w:marRight w:val="0"/>
      <w:marTop w:val="0"/>
      <w:marBottom w:val="0"/>
      <w:divBdr>
        <w:top w:val="none" w:sz="0" w:space="0" w:color="auto"/>
        <w:left w:val="none" w:sz="0" w:space="0" w:color="auto"/>
        <w:bottom w:val="none" w:sz="0" w:space="0" w:color="auto"/>
        <w:right w:val="none" w:sz="0" w:space="0" w:color="auto"/>
      </w:divBdr>
    </w:div>
    <w:div w:id="1631474122">
      <w:bodyDiv w:val="1"/>
      <w:marLeft w:val="0"/>
      <w:marRight w:val="0"/>
      <w:marTop w:val="0"/>
      <w:marBottom w:val="0"/>
      <w:divBdr>
        <w:top w:val="none" w:sz="0" w:space="0" w:color="auto"/>
        <w:left w:val="none" w:sz="0" w:space="0" w:color="auto"/>
        <w:bottom w:val="none" w:sz="0" w:space="0" w:color="auto"/>
        <w:right w:val="none" w:sz="0" w:space="0" w:color="auto"/>
      </w:divBdr>
    </w:div>
    <w:div w:id="1631519377">
      <w:bodyDiv w:val="1"/>
      <w:marLeft w:val="0"/>
      <w:marRight w:val="0"/>
      <w:marTop w:val="0"/>
      <w:marBottom w:val="0"/>
      <w:divBdr>
        <w:top w:val="none" w:sz="0" w:space="0" w:color="auto"/>
        <w:left w:val="none" w:sz="0" w:space="0" w:color="auto"/>
        <w:bottom w:val="none" w:sz="0" w:space="0" w:color="auto"/>
        <w:right w:val="none" w:sz="0" w:space="0" w:color="auto"/>
      </w:divBdr>
    </w:div>
    <w:div w:id="1631671272">
      <w:bodyDiv w:val="1"/>
      <w:marLeft w:val="0"/>
      <w:marRight w:val="0"/>
      <w:marTop w:val="0"/>
      <w:marBottom w:val="0"/>
      <w:divBdr>
        <w:top w:val="none" w:sz="0" w:space="0" w:color="auto"/>
        <w:left w:val="none" w:sz="0" w:space="0" w:color="auto"/>
        <w:bottom w:val="none" w:sz="0" w:space="0" w:color="auto"/>
        <w:right w:val="none" w:sz="0" w:space="0" w:color="auto"/>
      </w:divBdr>
    </w:div>
    <w:div w:id="1631781614">
      <w:bodyDiv w:val="1"/>
      <w:marLeft w:val="0"/>
      <w:marRight w:val="0"/>
      <w:marTop w:val="0"/>
      <w:marBottom w:val="0"/>
      <w:divBdr>
        <w:top w:val="none" w:sz="0" w:space="0" w:color="auto"/>
        <w:left w:val="none" w:sz="0" w:space="0" w:color="auto"/>
        <w:bottom w:val="none" w:sz="0" w:space="0" w:color="auto"/>
        <w:right w:val="none" w:sz="0" w:space="0" w:color="auto"/>
      </w:divBdr>
    </w:div>
    <w:div w:id="1631785112">
      <w:bodyDiv w:val="1"/>
      <w:marLeft w:val="0"/>
      <w:marRight w:val="0"/>
      <w:marTop w:val="0"/>
      <w:marBottom w:val="0"/>
      <w:divBdr>
        <w:top w:val="none" w:sz="0" w:space="0" w:color="auto"/>
        <w:left w:val="none" w:sz="0" w:space="0" w:color="auto"/>
        <w:bottom w:val="none" w:sz="0" w:space="0" w:color="auto"/>
        <w:right w:val="none" w:sz="0" w:space="0" w:color="auto"/>
      </w:divBdr>
    </w:div>
    <w:div w:id="1631858559">
      <w:bodyDiv w:val="1"/>
      <w:marLeft w:val="0"/>
      <w:marRight w:val="0"/>
      <w:marTop w:val="0"/>
      <w:marBottom w:val="0"/>
      <w:divBdr>
        <w:top w:val="none" w:sz="0" w:space="0" w:color="auto"/>
        <w:left w:val="none" w:sz="0" w:space="0" w:color="auto"/>
        <w:bottom w:val="none" w:sz="0" w:space="0" w:color="auto"/>
        <w:right w:val="none" w:sz="0" w:space="0" w:color="auto"/>
      </w:divBdr>
    </w:div>
    <w:div w:id="1631935801">
      <w:bodyDiv w:val="1"/>
      <w:marLeft w:val="0"/>
      <w:marRight w:val="0"/>
      <w:marTop w:val="0"/>
      <w:marBottom w:val="0"/>
      <w:divBdr>
        <w:top w:val="none" w:sz="0" w:space="0" w:color="auto"/>
        <w:left w:val="none" w:sz="0" w:space="0" w:color="auto"/>
        <w:bottom w:val="none" w:sz="0" w:space="0" w:color="auto"/>
        <w:right w:val="none" w:sz="0" w:space="0" w:color="auto"/>
      </w:divBdr>
    </w:div>
    <w:div w:id="1631983380">
      <w:bodyDiv w:val="1"/>
      <w:marLeft w:val="0"/>
      <w:marRight w:val="0"/>
      <w:marTop w:val="0"/>
      <w:marBottom w:val="0"/>
      <w:divBdr>
        <w:top w:val="none" w:sz="0" w:space="0" w:color="auto"/>
        <w:left w:val="none" w:sz="0" w:space="0" w:color="auto"/>
        <w:bottom w:val="none" w:sz="0" w:space="0" w:color="auto"/>
        <w:right w:val="none" w:sz="0" w:space="0" w:color="auto"/>
      </w:divBdr>
    </w:div>
    <w:div w:id="1632322445">
      <w:bodyDiv w:val="1"/>
      <w:marLeft w:val="0"/>
      <w:marRight w:val="0"/>
      <w:marTop w:val="0"/>
      <w:marBottom w:val="0"/>
      <w:divBdr>
        <w:top w:val="none" w:sz="0" w:space="0" w:color="auto"/>
        <w:left w:val="none" w:sz="0" w:space="0" w:color="auto"/>
        <w:bottom w:val="none" w:sz="0" w:space="0" w:color="auto"/>
        <w:right w:val="none" w:sz="0" w:space="0" w:color="auto"/>
      </w:divBdr>
    </w:div>
    <w:div w:id="1632638583">
      <w:bodyDiv w:val="1"/>
      <w:marLeft w:val="0"/>
      <w:marRight w:val="0"/>
      <w:marTop w:val="0"/>
      <w:marBottom w:val="0"/>
      <w:divBdr>
        <w:top w:val="none" w:sz="0" w:space="0" w:color="auto"/>
        <w:left w:val="none" w:sz="0" w:space="0" w:color="auto"/>
        <w:bottom w:val="none" w:sz="0" w:space="0" w:color="auto"/>
        <w:right w:val="none" w:sz="0" w:space="0" w:color="auto"/>
      </w:divBdr>
    </w:div>
    <w:div w:id="1632788594">
      <w:bodyDiv w:val="1"/>
      <w:marLeft w:val="0"/>
      <w:marRight w:val="0"/>
      <w:marTop w:val="0"/>
      <w:marBottom w:val="0"/>
      <w:divBdr>
        <w:top w:val="none" w:sz="0" w:space="0" w:color="auto"/>
        <w:left w:val="none" w:sz="0" w:space="0" w:color="auto"/>
        <w:bottom w:val="none" w:sz="0" w:space="0" w:color="auto"/>
        <w:right w:val="none" w:sz="0" w:space="0" w:color="auto"/>
      </w:divBdr>
    </w:div>
    <w:div w:id="1632831481">
      <w:bodyDiv w:val="1"/>
      <w:marLeft w:val="0"/>
      <w:marRight w:val="0"/>
      <w:marTop w:val="0"/>
      <w:marBottom w:val="0"/>
      <w:divBdr>
        <w:top w:val="none" w:sz="0" w:space="0" w:color="auto"/>
        <w:left w:val="none" w:sz="0" w:space="0" w:color="auto"/>
        <w:bottom w:val="none" w:sz="0" w:space="0" w:color="auto"/>
        <w:right w:val="none" w:sz="0" w:space="0" w:color="auto"/>
      </w:divBdr>
    </w:div>
    <w:div w:id="1632906428">
      <w:bodyDiv w:val="1"/>
      <w:marLeft w:val="0"/>
      <w:marRight w:val="0"/>
      <w:marTop w:val="0"/>
      <w:marBottom w:val="0"/>
      <w:divBdr>
        <w:top w:val="none" w:sz="0" w:space="0" w:color="auto"/>
        <w:left w:val="none" w:sz="0" w:space="0" w:color="auto"/>
        <w:bottom w:val="none" w:sz="0" w:space="0" w:color="auto"/>
        <w:right w:val="none" w:sz="0" w:space="0" w:color="auto"/>
      </w:divBdr>
    </w:div>
    <w:div w:id="1633748657">
      <w:bodyDiv w:val="1"/>
      <w:marLeft w:val="0"/>
      <w:marRight w:val="0"/>
      <w:marTop w:val="0"/>
      <w:marBottom w:val="0"/>
      <w:divBdr>
        <w:top w:val="none" w:sz="0" w:space="0" w:color="auto"/>
        <w:left w:val="none" w:sz="0" w:space="0" w:color="auto"/>
        <w:bottom w:val="none" w:sz="0" w:space="0" w:color="auto"/>
        <w:right w:val="none" w:sz="0" w:space="0" w:color="auto"/>
      </w:divBdr>
    </w:div>
    <w:div w:id="1633752507">
      <w:bodyDiv w:val="1"/>
      <w:marLeft w:val="0"/>
      <w:marRight w:val="0"/>
      <w:marTop w:val="0"/>
      <w:marBottom w:val="0"/>
      <w:divBdr>
        <w:top w:val="none" w:sz="0" w:space="0" w:color="auto"/>
        <w:left w:val="none" w:sz="0" w:space="0" w:color="auto"/>
        <w:bottom w:val="none" w:sz="0" w:space="0" w:color="auto"/>
        <w:right w:val="none" w:sz="0" w:space="0" w:color="auto"/>
      </w:divBdr>
    </w:div>
    <w:div w:id="1633897540">
      <w:bodyDiv w:val="1"/>
      <w:marLeft w:val="0"/>
      <w:marRight w:val="0"/>
      <w:marTop w:val="0"/>
      <w:marBottom w:val="0"/>
      <w:divBdr>
        <w:top w:val="none" w:sz="0" w:space="0" w:color="auto"/>
        <w:left w:val="none" w:sz="0" w:space="0" w:color="auto"/>
        <w:bottom w:val="none" w:sz="0" w:space="0" w:color="auto"/>
        <w:right w:val="none" w:sz="0" w:space="0" w:color="auto"/>
      </w:divBdr>
    </w:div>
    <w:div w:id="1634023450">
      <w:bodyDiv w:val="1"/>
      <w:marLeft w:val="0"/>
      <w:marRight w:val="0"/>
      <w:marTop w:val="0"/>
      <w:marBottom w:val="0"/>
      <w:divBdr>
        <w:top w:val="none" w:sz="0" w:space="0" w:color="auto"/>
        <w:left w:val="none" w:sz="0" w:space="0" w:color="auto"/>
        <w:bottom w:val="none" w:sz="0" w:space="0" w:color="auto"/>
        <w:right w:val="none" w:sz="0" w:space="0" w:color="auto"/>
      </w:divBdr>
    </w:div>
    <w:div w:id="1634210134">
      <w:bodyDiv w:val="1"/>
      <w:marLeft w:val="0"/>
      <w:marRight w:val="0"/>
      <w:marTop w:val="0"/>
      <w:marBottom w:val="0"/>
      <w:divBdr>
        <w:top w:val="none" w:sz="0" w:space="0" w:color="auto"/>
        <w:left w:val="none" w:sz="0" w:space="0" w:color="auto"/>
        <w:bottom w:val="none" w:sz="0" w:space="0" w:color="auto"/>
        <w:right w:val="none" w:sz="0" w:space="0" w:color="auto"/>
      </w:divBdr>
    </w:div>
    <w:div w:id="1634213027">
      <w:bodyDiv w:val="1"/>
      <w:marLeft w:val="0"/>
      <w:marRight w:val="0"/>
      <w:marTop w:val="0"/>
      <w:marBottom w:val="0"/>
      <w:divBdr>
        <w:top w:val="none" w:sz="0" w:space="0" w:color="auto"/>
        <w:left w:val="none" w:sz="0" w:space="0" w:color="auto"/>
        <w:bottom w:val="none" w:sz="0" w:space="0" w:color="auto"/>
        <w:right w:val="none" w:sz="0" w:space="0" w:color="auto"/>
      </w:divBdr>
    </w:div>
    <w:div w:id="1634292714">
      <w:bodyDiv w:val="1"/>
      <w:marLeft w:val="0"/>
      <w:marRight w:val="0"/>
      <w:marTop w:val="0"/>
      <w:marBottom w:val="0"/>
      <w:divBdr>
        <w:top w:val="none" w:sz="0" w:space="0" w:color="auto"/>
        <w:left w:val="none" w:sz="0" w:space="0" w:color="auto"/>
        <w:bottom w:val="none" w:sz="0" w:space="0" w:color="auto"/>
        <w:right w:val="none" w:sz="0" w:space="0" w:color="auto"/>
      </w:divBdr>
    </w:div>
    <w:div w:id="1634630504">
      <w:bodyDiv w:val="1"/>
      <w:marLeft w:val="0"/>
      <w:marRight w:val="0"/>
      <w:marTop w:val="0"/>
      <w:marBottom w:val="0"/>
      <w:divBdr>
        <w:top w:val="none" w:sz="0" w:space="0" w:color="auto"/>
        <w:left w:val="none" w:sz="0" w:space="0" w:color="auto"/>
        <w:bottom w:val="none" w:sz="0" w:space="0" w:color="auto"/>
        <w:right w:val="none" w:sz="0" w:space="0" w:color="auto"/>
      </w:divBdr>
    </w:div>
    <w:div w:id="1634672042">
      <w:bodyDiv w:val="1"/>
      <w:marLeft w:val="0"/>
      <w:marRight w:val="0"/>
      <w:marTop w:val="0"/>
      <w:marBottom w:val="0"/>
      <w:divBdr>
        <w:top w:val="none" w:sz="0" w:space="0" w:color="auto"/>
        <w:left w:val="none" w:sz="0" w:space="0" w:color="auto"/>
        <w:bottom w:val="none" w:sz="0" w:space="0" w:color="auto"/>
        <w:right w:val="none" w:sz="0" w:space="0" w:color="auto"/>
      </w:divBdr>
    </w:div>
    <w:div w:id="1634948558">
      <w:bodyDiv w:val="1"/>
      <w:marLeft w:val="0"/>
      <w:marRight w:val="0"/>
      <w:marTop w:val="0"/>
      <w:marBottom w:val="0"/>
      <w:divBdr>
        <w:top w:val="none" w:sz="0" w:space="0" w:color="auto"/>
        <w:left w:val="none" w:sz="0" w:space="0" w:color="auto"/>
        <w:bottom w:val="none" w:sz="0" w:space="0" w:color="auto"/>
        <w:right w:val="none" w:sz="0" w:space="0" w:color="auto"/>
      </w:divBdr>
    </w:div>
    <w:div w:id="1635524514">
      <w:bodyDiv w:val="1"/>
      <w:marLeft w:val="0"/>
      <w:marRight w:val="0"/>
      <w:marTop w:val="0"/>
      <w:marBottom w:val="0"/>
      <w:divBdr>
        <w:top w:val="none" w:sz="0" w:space="0" w:color="auto"/>
        <w:left w:val="none" w:sz="0" w:space="0" w:color="auto"/>
        <w:bottom w:val="none" w:sz="0" w:space="0" w:color="auto"/>
        <w:right w:val="none" w:sz="0" w:space="0" w:color="auto"/>
      </w:divBdr>
    </w:div>
    <w:div w:id="1636717922">
      <w:bodyDiv w:val="1"/>
      <w:marLeft w:val="0"/>
      <w:marRight w:val="0"/>
      <w:marTop w:val="0"/>
      <w:marBottom w:val="0"/>
      <w:divBdr>
        <w:top w:val="none" w:sz="0" w:space="0" w:color="auto"/>
        <w:left w:val="none" w:sz="0" w:space="0" w:color="auto"/>
        <w:bottom w:val="none" w:sz="0" w:space="0" w:color="auto"/>
        <w:right w:val="none" w:sz="0" w:space="0" w:color="auto"/>
      </w:divBdr>
    </w:div>
    <w:div w:id="1637174238">
      <w:bodyDiv w:val="1"/>
      <w:marLeft w:val="0"/>
      <w:marRight w:val="0"/>
      <w:marTop w:val="0"/>
      <w:marBottom w:val="0"/>
      <w:divBdr>
        <w:top w:val="none" w:sz="0" w:space="0" w:color="auto"/>
        <w:left w:val="none" w:sz="0" w:space="0" w:color="auto"/>
        <w:bottom w:val="none" w:sz="0" w:space="0" w:color="auto"/>
        <w:right w:val="none" w:sz="0" w:space="0" w:color="auto"/>
      </w:divBdr>
    </w:div>
    <w:div w:id="1637297239">
      <w:bodyDiv w:val="1"/>
      <w:marLeft w:val="0"/>
      <w:marRight w:val="0"/>
      <w:marTop w:val="0"/>
      <w:marBottom w:val="0"/>
      <w:divBdr>
        <w:top w:val="none" w:sz="0" w:space="0" w:color="auto"/>
        <w:left w:val="none" w:sz="0" w:space="0" w:color="auto"/>
        <w:bottom w:val="none" w:sz="0" w:space="0" w:color="auto"/>
        <w:right w:val="none" w:sz="0" w:space="0" w:color="auto"/>
      </w:divBdr>
    </w:div>
    <w:div w:id="1637446045">
      <w:bodyDiv w:val="1"/>
      <w:marLeft w:val="0"/>
      <w:marRight w:val="0"/>
      <w:marTop w:val="0"/>
      <w:marBottom w:val="0"/>
      <w:divBdr>
        <w:top w:val="none" w:sz="0" w:space="0" w:color="auto"/>
        <w:left w:val="none" w:sz="0" w:space="0" w:color="auto"/>
        <w:bottom w:val="none" w:sz="0" w:space="0" w:color="auto"/>
        <w:right w:val="none" w:sz="0" w:space="0" w:color="auto"/>
      </w:divBdr>
    </w:div>
    <w:div w:id="1637951450">
      <w:bodyDiv w:val="1"/>
      <w:marLeft w:val="0"/>
      <w:marRight w:val="0"/>
      <w:marTop w:val="0"/>
      <w:marBottom w:val="0"/>
      <w:divBdr>
        <w:top w:val="none" w:sz="0" w:space="0" w:color="auto"/>
        <w:left w:val="none" w:sz="0" w:space="0" w:color="auto"/>
        <w:bottom w:val="none" w:sz="0" w:space="0" w:color="auto"/>
        <w:right w:val="none" w:sz="0" w:space="0" w:color="auto"/>
      </w:divBdr>
    </w:div>
    <w:div w:id="1638487030">
      <w:bodyDiv w:val="1"/>
      <w:marLeft w:val="0"/>
      <w:marRight w:val="0"/>
      <w:marTop w:val="0"/>
      <w:marBottom w:val="0"/>
      <w:divBdr>
        <w:top w:val="none" w:sz="0" w:space="0" w:color="auto"/>
        <w:left w:val="none" w:sz="0" w:space="0" w:color="auto"/>
        <w:bottom w:val="none" w:sz="0" w:space="0" w:color="auto"/>
        <w:right w:val="none" w:sz="0" w:space="0" w:color="auto"/>
      </w:divBdr>
    </w:div>
    <w:div w:id="1638487860">
      <w:bodyDiv w:val="1"/>
      <w:marLeft w:val="0"/>
      <w:marRight w:val="0"/>
      <w:marTop w:val="0"/>
      <w:marBottom w:val="0"/>
      <w:divBdr>
        <w:top w:val="none" w:sz="0" w:space="0" w:color="auto"/>
        <w:left w:val="none" w:sz="0" w:space="0" w:color="auto"/>
        <w:bottom w:val="none" w:sz="0" w:space="0" w:color="auto"/>
        <w:right w:val="none" w:sz="0" w:space="0" w:color="auto"/>
      </w:divBdr>
    </w:div>
    <w:div w:id="1638878954">
      <w:bodyDiv w:val="1"/>
      <w:marLeft w:val="0"/>
      <w:marRight w:val="0"/>
      <w:marTop w:val="0"/>
      <w:marBottom w:val="0"/>
      <w:divBdr>
        <w:top w:val="none" w:sz="0" w:space="0" w:color="auto"/>
        <w:left w:val="none" w:sz="0" w:space="0" w:color="auto"/>
        <w:bottom w:val="none" w:sz="0" w:space="0" w:color="auto"/>
        <w:right w:val="none" w:sz="0" w:space="0" w:color="auto"/>
      </w:divBdr>
    </w:div>
    <w:div w:id="1638952012">
      <w:bodyDiv w:val="1"/>
      <w:marLeft w:val="0"/>
      <w:marRight w:val="0"/>
      <w:marTop w:val="0"/>
      <w:marBottom w:val="0"/>
      <w:divBdr>
        <w:top w:val="none" w:sz="0" w:space="0" w:color="auto"/>
        <w:left w:val="none" w:sz="0" w:space="0" w:color="auto"/>
        <w:bottom w:val="none" w:sz="0" w:space="0" w:color="auto"/>
        <w:right w:val="none" w:sz="0" w:space="0" w:color="auto"/>
      </w:divBdr>
    </w:div>
    <w:div w:id="1639451279">
      <w:bodyDiv w:val="1"/>
      <w:marLeft w:val="0"/>
      <w:marRight w:val="0"/>
      <w:marTop w:val="0"/>
      <w:marBottom w:val="0"/>
      <w:divBdr>
        <w:top w:val="none" w:sz="0" w:space="0" w:color="auto"/>
        <w:left w:val="none" w:sz="0" w:space="0" w:color="auto"/>
        <w:bottom w:val="none" w:sz="0" w:space="0" w:color="auto"/>
        <w:right w:val="none" w:sz="0" w:space="0" w:color="auto"/>
      </w:divBdr>
    </w:div>
    <w:div w:id="1639454371">
      <w:bodyDiv w:val="1"/>
      <w:marLeft w:val="0"/>
      <w:marRight w:val="0"/>
      <w:marTop w:val="0"/>
      <w:marBottom w:val="0"/>
      <w:divBdr>
        <w:top w:val="none" w:sz="0" w:space="0" w:color="auto"/>
        <w:left w:val="none" w:sz="0" w:space="0" w:color="auto"/>
        <w:bottom w:val="none" w:sz="0" w:space="0" w:color="auto"/>
        <w:right w:val="none" w:sz="0" w:space="0" w:color="auto"/>
      </w:divBdr>
    </w:div>
    <w:div w:id="1639526224">
      <w:bodyDiv w:val="1"/>
      <w:marLeft w:val="0"/>
      <w:marRight w:val="0"/>
      <w:marTop w:val="0"/>
      <w:marBottom w:val="0"/>
      <w:divBdr>
        <w:top w:val="none" w:sz="0" w:space="0" w:color="auto"/>
        <w:left w:val="none" w:sz="0" w:space="0" w:color="auto"/>
        <w:bottom w:val="none" w:sz="0" w:space="0" w:color="auto"/>
        <w:right w:val="none" w:sz="0" w:space="0" w:color="auto"/>
      </w:divBdr>
    </w:div>
    <w:div w:id="1639604332">
      <w:bodyDiv w:val="1"/>
      <w:marLeft w:val="0"/>
      <w:marRight w:val="0"/>
      <w:marTop w:val="0"/>
      <w:marBottom w:val="0"/>
      <w:divBdr>
        <w:top w:val="none" w:sz="0" w:space="0" w:color="auto"/>
        <w:left w:val="none" w:sz="0" w:space="0" w:color="auto"/>
        <w:bottom w:val="none" w:sz="0" w:space="0" w:color="auto"/>
        <w:right w:val="none" w:sz="0" w:space="0" w:color="auto"/>
      </w:divBdr>
    </w:div>
    <w:div w:id="1639874362">
      <w:bodyDiv w:val="1"/>
      <w:marLeft w:val="0"/>
      <w:marRight w:val="0"/>
      <w:marTop w:val="0"/>
      <w:marBottom w:val="0"/>
      <w:divBdr>
        <w:top w:val="none" w:sz="0" w:space="0" w:color="auto"/>
        <w:left w:val="none" w:sz="0" w:space="0" w:color="auto"/>
        <w:bottom w:val="none" w:sz="0" w:space="0" w:color="auto"/>
        <w:right w:val="none" w:sz="0" w:space="0" w:color="auto"/>
      </w:divBdr>
    </w:div>
    <w:div w:id="1639995880">
      <w:bodyDiv w:val="1"/>
      <w:marLeft w:val="0"/>
      <w:marRight w:val="0"/>
      <w:marTop w:val="0"/>
      <w:marBottom w:val="0"/>
      <w:divBdr>
        <w:top w:val="none" w:sz="0" w:space="0" w:color="auto"/>
        <w:left w:val="none" w:sz="0" w:space="0" w:color="auto"/>
        <w:bottom w:val="none" w:sz="0" w:space="0" w:color="auto"/>
        <w:right w:val="none" w:sz="0" w:space="0" w:color="auto"/>
      </w:divBdr>
    </w:div>
    <w:div w:id="1640379163">
      <w:bodyDiv w:val="1"/>
      <w:marLeft w:val="0"/>
      <w:marRight w:val="0"/>
      <w:marTop w:val="0"/>
      <w:marBottom w:val="0"/>
      <w:divBdr>
        <w:top w:val="none" w:sz="0" w:space="0" w:color="auto"/>
        <w:left w:val="none" w:sz="0" w:space="0" w:color="auto"/>
        <w:bottom w:val="none" w:sz="0" w:space="0" w:color="auto"/>
        <w:right w:val="none" w:sz="0" w:space="0" w:color="auto"/>
      </w:divBdr>
    </w:div>
    <w:div w:id="1640576651">
      <w:bodyDiv w:val="1"/>
      <w:marLeft w:val="0"/>
      <w:marRight w:val="0"/>
      <w:marTop w:val="0"/>
      <w:marBottom w:val="0"/>
      <w:divBdr>
        <w:top w:val="none" w:sz="0" w:space="0" w:color="auto"/>
        <w:left w:val="none" w:sz="0" w:space="0" w:color="auto"/>
        <w:bottom w:val="none" w:sz="0" w:space="0" w:color="auto"/>
        <w:right w:val="none" w:sz="0" w:space="0" w:color="auto"/>
      </w:divBdr>
    </w:div>
    <w:div w:id="1640577527">
      <w:bodyDiv w:val="1"/>
      <w:marLeft w:val="0"/>
      <w:marRight w:val="0"/>
      <w:marTop w:val="0"/>
      <w:marBottom w:val="0"/>
      <w:divBdr>
        <w:top w:val="none" w:sz="0" w:space="0" w:color="auto"/>
        <w:left w:val="none" w:sz="0" w:space="0" w:color="auto"/>
        <w:bottom w:val="none" w:sz="0" w:space="0" w:color="auto"/>
        <w:right w:val="none" w:sz="0" w:space="0" w:color="auto"/>
      </w:divBdr>
    </w:div>
    <w:div w:id="1640763044">
      <w:bodyDiv w:val="1"/>
      <w:marLeft w:val="0"/>
      <w:marRight w:val="0"/>
      <w:marTop w:val="0"/>
      <w:marBottom w:val="0"/>
      <w:divBdr>
        <w:top w:val="none" w:sz="0" w:space="0" w:color="auto"/>
        <w:left w:val="none" w:sz="0" w:space="0" w:color="auto"/>
        <w:bottom w:val="none" w:sz="0" w:space="0" w:color="auto"/>
        <w:right w:val="none" w:sz="0" w:space="0" w:color="auto"/>
      </w:divBdr>
    </w:div>
    <w:div w:id="1641223671">
      <w:bodyDiv w:val="1"/>
      <w:marLeft w:val="0"/>
      <w:marRight w:val="0"/>
      <w:marTop w:val="0"/>
      <w:marBottom w:val="0"/>
      <w:divBdr>
        <w:top w:val="none" w:sz="0" w:space="0" w:color="auto"/>
        <w:left w:val="none" w:sz="0" w:space="0" w:color="auto"/>
        <w:bottom w:val="none" w:sz="0" w:space="0" w:color="auto"/>
        <w:right w:val="none" w:sz="0" w:space="0" w:color="auto"/>
      </w:divBdr>
    </w:div>
    <w:div w:id="1641305006">
      <w:bodyDiv w:val="1"/>
      <w:marLeft w:val="0"/>
      <w:marRight w:val="0"/>
      <w:marTop w:val="0"/>
      <w:marBottom w:val="0"/>
      <w:divBdr>
        <w:top w:val="none" w:sz="0" w:space="0" w:color="auto"/>
        <w:left w:val="none" w:sz="0" w:space="0" w:color="auto"/>
        <w:bottom w:val="none" w:sz="0" w:space="0" w:color="auto"/>
        <w:right w:val="none" w:sz="0" w:space="0" w:color="auto"/>
      </w:divBdr>
    </w:div>
    <w:div w:id="1641379132">
      <w:bodyDiv w:val="1"/>
      <w:marLeft w:val="0"/>
      <w:marRight w:val="0"/>
      <w:marTop w:val="0"/>
      <w:marBottom w:val="0"/>
      <w:divBdr>
        <w:top w:val="none" w:sz="0" w:space="0" w:color="auto"/>
        <w:left w:val="none" w:sz="0" w:space="0" w:color="auto"/>
        <w:bottom w:val="none" w:sz="0" w:space="0" w:color="auto"/>
        <w:right w:val="none" w:sz="0" w:space="0" w:color="auto"/>
      </w:divBdr>
    </w:div>
    <w:div w:id="1641423896">
      <w:bodyDiv w:val="1"/>
      <w:marLeft w:val="0"/>
      <w:marRight w:val="0"/>
      <w:marTop w:val="0"/>
      <w:marBottom w:val="0"/>
      <w:divBdr>
        <w:top w:val="none" w:sz="0" w:space="0" w:color="auto"/>
        <w:left w:val="none" w:sz="0" w:space="0" w:color="auto"/>
        <w:bottom w:val="none" w:sz="0" w:space="0" w:color="auto"/>
        <w:right w:val="none" w:sz="0" w:space="0" w:color="auto"/>
      </w:divBdr>
    </w:div>
    <w:div w:id="1641839891">
      <w:bodyDiv w:val="1"/>
      <w:marLeft w:val="0"/>
      <w:marRight w:val="0"/>
      <w:marTop w:val="0"/>
      <w:marBottom w:val="0"/>
      <w:divBdr>
        <w:top w:val="none" w:sz="0" w:space="0" w:color="auto"/>
        <w:left w:val="none" w:sz="0" w:space="0" w:color="auto"/>
        <w:bottom w:val="none" w:sz="0" w:space="0" w:color="auto"/>
        <w:right w:val="none" w:sz="0" w:space="0" w:color="auto"/>
      </w:divBdr>
    </w:div>
    <w:div w:id="1642691024">
      <w:bodyDiv w:val="1"/>
      <w:marLeft w:val="0"/>
      <w:marRight w:val="0"/>
      <w:marTop w:val="0"/>
      <w:marBottom w:val="0"/>
      <w:divBdr>
        <w:top w:val="none" w:sz="0" w:space="0" w:color="auto"/>
        <w:left w:val="none" w:sz="0" w:space="0" w:color="auto"/>
        <w:bottom w:val="none" w:sz="0" w:space="0" w:color="auto"/>
        <w:right w:val="none" w:sz="0" w:space="0" w:color="auto"/>
      </w:divBdr>
    </w:div>
    <w:div w:id="1642736584">
      <w:bodyDiv w:val="1"/>
      <w:marLeft w:val="0"/>
      <w:marRight w:val="0"/>
      <w:marTop w:val="0"/>
      <w:marBottom w:val="0"/>
      <w:divBdr>
        <w:top w:val="none" w:sz="0" w:space="0" w:color="auto"/>
        <w:left w:val="none" w:sz="0" w:space="0" w:color="auto"/>
        <w:bottom w:val="none" w:sz="0" w:space="0" w:color="auto"/>
        <w:right w:val="none" w:sz="0" w:space="0" w:color="auto"/>
      </w:divBdr>
    </w:div>
    <w:div w:id="1642805103">
      <w:bodyDiv w:val="1"/>
      <w:marLeft w:val="0"/>
      <w:marRight w:val="0"/>
      <w:marTop w:val="0"/>
      <w:marBottom w:val="0"/>
      <w:divBdr>
        <w:top w:val="none" w:sz="0" w:space="0" w:color="auto"/>
        <w:left w:val="none" w:sz="0" w:space="0" w:color="auto"/>
        <w:bottom w:val="none" w:sz="0" w:space="0" w:color="auto"/>
        <w:right w:val="none" w:sz="0" w:space="0" w:color="auto"/>
      </w:divBdr>
    </w:div>
    <w:div w:id="1642927981">
      <w:bodyDiv w:val="1"/>
      <w:marLeft w:val="0"/>
      <w:marRight w:val="0"/>
      <w:marTop w:val="0"/>
      <w:marBottom w:val="0"/>
      <w:divBdr>
        <w:top w:val="none" w:sz="0" w:space="0" w:color="auto"/>
        <w:left w:val="none" w:sz="0" w:space="0" w:color="auto"/>
        <w:bottom w:val="none" w:sz="0" w:space="0" w:color="auto"/>
        <w:right w:val="none" w:sz="0" w:space="0" w:color="auto"/>
      </w:divBdr>
    </w:div>
    <w:div w:id="1644114365">
      <w:bodyDiv w:val="1"/>
      <w:marLeft w:val="0"/>
      <w:marRight w:val="0"/>
      <w:marTop w:val="0"/>
      <w:marBottom w:val="0"/>
      <w:divBdr>
        <w:top w:val="none" w:sz="0" w:space="0" w:color="auto"/>
        <w:left w:val="none" w:sz="0" w:space="0" w:color="auto"/>
        <w:bottom w:val="none" w:sz="0" w:space="0" w:color="auto"/>
        <w:right w:val="none" w:sz="0" w:space="0" w:color="auto"/>
      </w:divBdr>
    </w:div>
    <w:div w:id="1644114425">
      <w:bodyDiv w:val="1"/>
      <w:marLeft w:val="0"/>
      <w:marRight w:val="0"/>
      <w:marTop w:val="0"/>
      <w:marBottom w:val="0"/>
      <w:divBdr>
        <w:top w:val="none" w:sz="0" w:space="0" w:color="auto"/>
        <w:left w:val="none" w:sz="0" w:space="0" w:color="auto"/>
        <w:bottom w:val="none" w:sz="0" w:space="0" w:color="auto"/>
        <w:right w:val="none" w:sz="0" w:space="0" w:color="auto"/>
      </w:divBdr>
    </w:div>
    <w:div w:id="1644656645">
      <w:bodyDiv w:val="1"/>
      <w:marLeft w:val="0"/>
      <w:marRight w:val="0"/>
      <w:marTop w:val="0"/>
      <w:marBottom w:val="0"/>
      <w:divBdr>
        <w:top w:val="none" w:sz="0" w:space="0" w:color="auto"/>
        <w:left w:val="none" w:sz="0" w:space="0" w:color="auto"/>
        <w:bottom w:val="none" w:sz="0" w:space="0" w:color="auto"/>
        <w:right w:val="none" w:sz="0" w:space="0" w:color="auto"/>
      </w:divBdr>
    </w:div>
    <w:div w:id="1644693921">
      <w:bodyDiv w:val="1"/>
      <w:marLeft w:val="0"/>
      <w:marRight w:val="0"/>
      <w:marTop w:val="0"/>
      <w:marBottom w:val="0"/>
      <w:divBdr>
        <w:top w:val="none" w:sz="0" w:space="0" w:color="auto"/>
        <w:left w:val="none" w:sz="0" w:space="0" w:color="auto"/>
        <w:bottom w:val="none" w:sz="0" w:space="0" w:color="auto"/>
        <w:right w:val="none" w:sz="0" w:space="0" w:color="auto"/>
      </w:divBdr>
    </w:div>
    <w:div w:id="1644894330">
      <w:bodyDiv w:val="1"/>
      <w:marLeft w:val="0"/>
      <w:marRight w:val="0"/>
      <w:marTop w:val="0"/>
      <w:marBottom w:val="0"/>
      <w:divBdr>
        <w:top w:val="none" w:sz="0" w:space="0" w:color="auto"/>
        <w:left w:val="none" w:sz="0" w:space="0" w:color="auto"/>
        <w:bottom w:val="none" w:sz="0" w:space="0" w:color="auto"/>
        <w:right w:val="none" w:sz="0" w:space="0" w:color="auto"/>
      </w:divBdr>
    </w:div>
    <w:div w:id="1645112203">
      <w:bodyDiv w:val="1"/>
      <w:marLeft w:val="0"/>
      <w:marRight w:val="0"/>
      <w:marTop w:val="0"/>
      <w:marBottom w:val="0"/>
      <w:divBdr>
        <w:top w:val="none" w:sz="0" w:space="0" w:color="auto"/>
        <w:left w:val="none" w:sz="0" w:space="0" w:color="auto"/>
        <w:bottom w:val="none" w:sz="0" w:space="0" w:color="auto"/>
        <w:right w:val="none" w:sz="0" w:space="0" w:color="auto"/>
      </w:divBdr>
    </w:div>
    <w:div w:id="1645156955">
      <w:bodyDiv w:val="1"/>
      <w:marLeft w:val="0"/>
      <w:marRight w:val="0"/>
      <w:marTop w:val="0"/>
      <w:marBottom w:val="0"/>
      <w:divBdr>
        <w:top w:val="none" w:sz="0" w:space="0" w:color="auto"/>
        <w:left w:val="none" w:sz="0" w:space="0" w:color="auto"/>
        <w:bottom w:val="none" w:sz="0" w:space="0" w:color="auto"/>
        <w:right w:val="none" w:sz="0" w:space="0" w:color="auto"/>
      </w:divBdr>
    </w:div>
    <w:div w:id="1645238308">
      <w:bodyDiv w:val="1"/>
      <w:marLeft w:val="0"/>
      <w:marRight w:val="0"/>
      <w:marTop w:val="0"/>
      <w:marBottom w:val="0"/>
      <w:divBdr>
        <w:top w:val="none" w:sz="0" w:space="0" w:color="auto"/>
        <w:left w:val="none" w:sz="0" w:space="0" w:color="auto"/>
        <w:bottom w:val="none" w:sz="0" w:space="0" w:color="auto"/>
        <w:right w:val="none" w:sz="0" w:space="0" w:color="auto"/>
      </w:divBdr>
    </w:div>
    <w:div w:id="1645281904">
      <w:bodyDiv w:val="1"/>
      <w:marLeft w:val="0"/>
      <w:marRight w:val="0"/>
      <w:marTop w:val="0"/>
      <w:marBottom w:val="0"/>
      <w:divBdr>
        <w:top w:val="none" w:sz="0" w:space="0" w:color="auto"/>
        <w:left w:val="none" w:sz="0" w:space="0" w:color="auto"/>
        <w:bottom w:val="none" w:sz="0" w:space="0" w:color="auto"/>
        <w:right w:val="none" w:sz="0" w:space="0" w:color="auto"/>
      </w:divBdr>
    </w:div>
    <w:div w:id="1645308853">
      <w:bodyDiv w:val="1"/>
      <w:marLeft w:val="0"/>
      <w:marRight w:val="0"/>
      <w:marTop w:val="0"/>
      <w:marBottom w:val="0"/>
      <w:divBdr>
        <w:top w:val="none" w:sz="0" w:space="0" w:color="auto"/>
        <w:left w:val="none" w:sz="0" w:space="0" w:color="auto"/>
        <w:bottom w:val="none" w:sz="0" w:space="0" w:color="auto"/>
        <w:right w:val="none" w:sz="0" w:space="0" w:color="auto"/>
      </w:divBdr>
    </w:div>
    <w:div w:id="1645769793">
      <w:bodyDiv w:val="1"/>
      <w:marLeft w:val="0"/>
      <w:marRight w:val="0"/>
      <w:marTop w:val="0"/>
      <w:marBottom w:val="0"/>
      <w:divBdr>
        <w:top w:val="none" w:sz="0" w:space="0" w:color="auto"/>
        <w:left w:val="none" w:sz="0" w:space="0" w:color="auto"/>
        <w:bottom w:val="none" w:sz="0" w:space="0" w:color="auto"/>
        <w:right w:val="none" w:sz="0" w:space="0" w:color="auto"/>
      </w:divBdr>
    </w:div>
    <w:div w:id="1645965236">
      <w:bodyDiv w:val="1"/>
      <w:marLeft w:val="0"/>
      <w:marRight w:val="0"/>
      <w:marTop w:val="0"/>
      <w:marBottom w:val="0"/>
      <w:divBdr>
        <w:top w:val="none" w:sz="0" w:space="0" w:color="auto"/>
        <w:left w:val="none" w:sz="0" w:space="0" w:color="auto"/>
        <w:bottom w:val="none" w:sz="0" w:space="0" w:color="auto"/>
        <w:right w:val="none" w:sz="0" w:space="0" w:color="auto"/>
      </w:divBdr>
    </w:div>
    <w:div w:id="1646163315">
      <w:bodyDiv w:val="1"/>
      <w:marLeft w:val="0"/>
      <w:marRight w:val="0"/>
      <w:marTop w:val="0"/>
      <w:marBottom w:val="0"/>
      <w:divBdr>
        <w:top w:val="none" w:sz="0" w:space="0" w:color="auto"/>
        <w:left w:val="none" w:sz="0" w:space="0" w:color="auto"/>
        <w:bottom w:val="none" w:sz="0" w:space="0" w:color="auto"/>
        <w:right w:val="none" w:sz="0" w:space="0" w:color="auto"/>
      </w:divBdr>
    </w:div>
    <w:div w:id="1646230229">
      <w:bodyDiv w:val="1"/>
      <w:marLeft w:val="0"/>
      <w:marRight w:val="0"/>
      <w:marTop w:val="0"/>
      <w:marBottom w:val="0"/>
      <w:divBdr>
        <w:top w:val="none" w:sz="0" w:space="0" w:color="auto"/>
        <w:left w:val="none" w:sz="0" w:space="0" w:color="auto"/>
        <w:bottom w:val="none" w:sz="0" w:space="0" w:color="auto"/>
        <w:right w:val="none" w:sz="0" w:space="0" w:color="auto"/>
      </w:divBdr>
    </w:div>
    <w:div w:id="1646467404">
      <w:bodyDiv w:val="1"/>
      <w:marLeft w:val="0"/>
      <w:marRight w:val="0"/>
      <w:marTop w:val="0"/>
      <w:marBottom w:val="0"/>
      <w:divBdr>
        <w:top w:val="none" w:sz="0" w:space="0" w:color="auto"/>
        <w:left w:val="none" w:sz="0" w:space="0" w:color="auto"/>
        <w:bottom w:val="none" w:sz="0" w:space="0" w:color="auto"/>
        <w:right w:val="none" w:sz="0" w:space="0" w:color="auto"/>
      </w:divBdr>
    </w:div>
    <w:div w:id="1646667038">
      <w:bodyDiv w:val="1"/>
      <w:marLeft w:val="0"/>
      <w:marRight w:val="0"/>
      <w:marTop w:val="0"/>
      <w:marBottom w:val="0"/>
      <w:divBdr>
        <w:top w:val="none" w:sz="0" w:space="0" w:color="auto"/>
        <w:left w:val="none" w:sz="0" w:space="0" w:color="auto"/>
        <w:bottom w:val="none" w:sz="0" w:space="0" w:color="auto"/>
        <w:right w:val="none" w:sz="0" w:space="0" w:color="auto"/>
      </w:divBdr>
    </w:div>
    <w:div w:id="1646861549">
      <w:bodyDiv w:val="1"/>
      <w:marLeft w:val="0"/>
      <w:marRight w:val="0"/>
      <w:marTop w:val="0"/>
      <w:marBottom w:val="0"/>
      <w:divBdr>
        <w:top w:val="none" w:sz="0" w:space="0" w:color="auto"/>
        <w:left w:val="none" w:sz="0" w:space="0" w:color="auto"/>
        <w:bottom w:val="none" w:sz="0" w:space="0" w:color="auto"/>
        <w:right w:val="none" w:sz="0" w:space="0" w:color="auto"/>
      </w:divBdr>
    </w:div>
    <w:div w:id="1647198300">
      <w:bodyDiv w:val="1"/>
      <w:marLeft w:val="0"/>
      <w:marRight w:val="0"/>
      <w:marTop w:val="0"/>
      <w:marBottom w:val="0"/>
      <w:divBdr>
        <w:top w:val="none" w:sz="0" w:space="0" w:color="auto"/>
        <w:left w:val="none" w:sz="0" w:space="0" w:color="auto"/>
        <w:bottom w:val="none" w:sz="0" w:space="0" w:color="auto"/>
        <w:right w:val="none" w:sz="0" w:space="0" w:color="auto"/>
      </w:divBdr>
    </w:div>
    <w:div w:id="1647320428">
      <w:bodyDiv w:val="1"/>
      <w:marLeft w:val="0"/>
      <w:marRight w:val="0"/>
      <w:marTop w:val="0"/>
      <w:marBottom w:val="0"/>
      <w:divBdr>
        <w:top w:val="none" w:sz="0" w:space="0" w:color="auto"/>
        <w:left w:val="none" w:sz="0" w:space="0" w:color="auto"/>
        <w:bottom w:val="none" w:sz="0" w:space="0" w:color="auto"/>
        <w:right w:val="none" w:sz="0" w:space="0" w:color="auto"/>
      </w:divBdr>
    </w:div>
    <w:div w:id="1647397470">
      <w:bodyDiv w:val="1"/>
      <w:marLeft w:val="0"/>
      <w:marRight w:val="0"/>
      <w:marTop w:val="0"/>
      <w:marBottom w:val="0"/>
      <w:divBdr>
        <w:top w:val="none" w:sz="0" w:space="0" w:color="auto"/>
        <w:left w:val="none" w:sz="0" w:space="0" w:color="auto"/>
        <w:bottom w:val="none" w:sz="0" w:space="0" w:color="auto"/>
        <w:right w:val="none" w:sz="0" w:space="0" w:color="auto"/>
      </w:divBdr>
    </w:div>
    <w:div w:id="1647511289">
      <w:bodyDiv w:val="1"/>
      <w:marLeft w:val="0"/>
      <w:marRight w:val="0"/>
      <w:marTop w:val="0"/>
      <w:marBottom w:val="0"/>
      <w:divBdr>
        <w:top w:val="none" w:sz="0" w:space="0" w:color="auto"/>
        <w:left w:val="none" w:sz="0" w:space="0" w:color="auto"/>
        <w:bottom w:val="none" w:sz="0" w:space="0" w:color="auto"/>
        <w:right w:val="none" w:sz="0" w:space="0" w:color="auto"/>
      </w:divBdr>
    </w:div>
    <w:div w:id="1647858389">
      <w:bodyDiv w:val="1"/>
      <w:marLeft w:val="0"/>
      <w:marRight w:val="0"/>
      <w:marTop w:val="0"/>
      <w:marBottom w:val="0"/>
      <w:divBdr>
        <w:top w:val="none" w:sz="0" w:space="0" w:color="auto"/>
        <w:left w:val="none" w:sz="0" w:space="0" w:color="auto"/>
        <w:bottom w:val="none" w:sz="0" w:space="0" w:color="auto"/>
        <w:right w:val="none" w:sz="0" w:space="0" w:color="auto"/>
      </w:divBdr>
    </w:div>
    <w:div w:id="1648047047">
      <w:bodyDiv w:val="1"/>
      <w:marLeft w:val="0"/>
      <w:marRight w:val="0"/>
      <w:marTop w:val="0"/>
      <w:marBottom w:val="0"/>
      <w:divBdr>
        <w:top w:val="none" w:sz="0" w:space="0" w:color="auto"/>
        <w:left w:val="none" w:sz="0" w:space="0" w:color="auto"/>
        <w:bottom w:val="none" w:sz="0" w:space="0" w:color="auto"/>
        <w:right w:val="none" w:sz="0" w:space="0" w:color="auto"/>
      </w:divBdr>
    </w:div>
    <w:div w:id="1648196859">
      <w:bodyDiv w:val="1"/>
      <w:marLeft w:val="0"/>
      <w:marRight w:val="0"/>
      <w:marTop w:val="0"/>
      <w:marBottom w:val="0"/>
      <w:divBdr>
        <w:top w:val="none" w:sz="0" w:space="0" w:color="auto"/>
        <w:left w:val="none" w:sz="0" w:space="0" w:color="auto"/>
        <w:bottom w:val="none" w:sz="0" w:space="0" w:color="auto"/>
        <w:right w:val="none" w:sz="0" w:space="0" w:color="auto"/>
      </w:divBdr>
    </w:div>
    <w:div w:id="1648320206">
      <w:bodyDiv w:val="1"/>
      <w:marLeft w:val="0"/>
      <w:marRight w:val="0"/>
      <w:marTop w:val="0"/>
      <w:marBottom w:val="0"/>
      <w:divBdr>
        <w:top w:val="none" w:sz="0" w:space="0" w:color="auto"/>
        <w:left w:val="none" w:sz="0" w:space="0" w:color="auto"/>
        <w:bottom w:val="none" w:sz="0" w:space="0" w:color="auto"/>
        <w:right w:val="none" w:sz="0" w:space="0" w:color="auto"/>
      </w:divBdr>
    </w:div>
    <w:div w:id="1648629501">
      <w:bodyDiv w:val="1"/>
      <w:marLeft w:val="0"/>
      <w:marRight w:val="0"/>
      <w:marTop w:val="0"/>
      <w:marBottom w:val="0"/>
      <w:divBdr>
        <w:top w:val="none" w:sz="0" w:space="0" w:color="auto"/>
        <w:left w:val="none" w:sz="0" w:space="0" w:color="auto"/>
        <w:bottom w:val="none" w:sz="0" w:space="0" w:color="auto"/>
        <w:right w:val="none" w:sz="0" w:space="0" w:color="auto"/>
      </w:divBdr>
    </w:div>
    <w:div w:id="1648775729">
      <w:bodyDiv w:val="1"/>
      <w:marLeft w:val="0"/>
      <w:marRight w:val="0"/>
      <w:marTop w:val="0"/>
      <w:marBottom w:val="0"/>
      <w:divBdr>
        <w:top w:val="none" w:sz="0" w:space="0" w:color="auto"/>
        <w:left w:val="none" w:sz="0" w:space="0" w:color="auto"/>
        <w:bottom w:val="none" w:sz="0" w:space="0" w:color="auto"/>
        <w:right w:val="none" w:sz="0" w:space="0" w:color="auto"/>
      </w:divBdr>
    </w:div>
    <w:div w:id="1649167926">
      <w:bodyDiv w:val="1"/>
      <w:marLeft w:val="0"/>
      <w:marRight w:val="0"/>
      <w:marTop w:val="0"/>
      <w:marBottom w:val="0"/>
      <w:divBdr>
        <w:top w:val="none" w:sz="0" w:space="0" w:color="auto"/>
        <w:left w:val="none" w:sz="0" w:space="0" w:color="auto"/>
        <w:bottom w:val="none" w:sz="0" w:space="0" w:color="auto"/>
        <w:right w:val="none" w:sz="0" w:space="0" w:color="auto"/>
      </w:divBdr>
    </w:div>
    <w:div w:id="1649480685">
      <w:bodyDiv w:val="1"/>
      <w:marLeft w:val="0"/>
      <w:marRight w:val="0"/>
      <w:marTop w:val="0"/>
      <w:marBottom w:val="0"/>
      <w:divBdr>
        <w:top w:val="none" w:sz="0" w:space="0" w:color="auto"/>
        <w:left w:val="none" w:sz="0" w:space="0" w:color="auto"/>
        <w:bottom w:val="none" w:sz="0" w:space="0" w:color="auto"/>
        <w:right w:val="none" w:sz="0" w:space="0" w:color="auto"/>
      </w:divBdr>
    </w:div>
    <w:div w:id="1649550685">
      <w:bodyDiv w:val="1"/>
      <w:marLeft w:val="0"/>
      <w:marRight w:val="0"/>
      <w:marTop w:val="0"/>
      <w:marBottom w:val="0"/>
      <w:divBdr>
        <w:top w:val="none" w:sz="0" w:space="0" w:color="auto"/>
        <w:left w:val="none" w:sz="0" w:space="0" w:color="auto"/>
        <w:bottom w:val="none" w:sz="0" w:space="0" w:color="auto"/>
        <w:right w:val="none" w:sz="0" w:space="0" w:color="auto"/>
      </w:divBdr>
    </w:div>
    <w:div w:id="1649822596">
      <w:bodyDiv w:val="1"/>
      <w:marLeft w:val="0"/>
      <w:marRight w:val="0"/>
      <w:marTop w:val="0"/>
      <w:marBottom w:val="0"/>
      <w:divBdr>
        <w:top w:val="none" w:sz="0" w:space="0" w:color="auto"/>
        <w:left w:val="none" w:sz="0" w:space="0" w:color="auto"/>
        <w:bottom w:val="none" w:sz="0" w:space="0" w:color="auto"/>
        <w:right w:val="none" w:sz="0" w:space="0" w:color="auto"/>
      </w:divBdr>
    </w:div>
    <w:div w:id="1649936948">
      <w:bodyDiv w:val="1"/>
      <w:marLeft w:val="0"/>
      <w:marRight w:val="0"/>
      <w:marTop w:val="0"/>
      <w:marBottom w:val="0"/>
      <w:divBdr>
        <w:top w:val="none" w:sz="0" w:space="0" w:color="auto"/>
        <w:left w:val="none" w:sz="0" w:space="0" w:color="auto"/>
        <w:bottom w:val="none" w:sz="0" w:space="0" w:color="auto"/>
        <w:right w:val="none" w:sz="0" w:space="0" w:color="auto"/>
      </w:divBdr>
    </w:div>
    <w:div w:id="1649942968">
      <w:bodyDiv w:val="1"/>
      <w:marLeft w:val="0"/>
      <w:marRight w:val="0"/>
      <w:marTop w:val="0"/>
      <w:marBottom w:val="0"/>
      <w:divBdr>
        <w:top w:val="none" w:sz="0" w:space="0" w:color="auto"/>
        <w:left w:val="none" w:sz="0" w:space="0" w:color="auto"/>
        <w:bottom w:val="none" w:sz="0" w:space="0" w:color="auto"/>
        <w:right w:val="none" w:sz="0" w:space="0" w:color="auto"/>
      </w:divBdr>
    </w:div>
    <w:div w:id="1650020028">
      <w:bodyDiv w:val="1"/>
      <w:marLeft w:val="0"/>
      <w:marRight w:val="0"/>
      <w:marTop w:val="0"/>
      <w:marBottom w:val="0"/>
      <w:divBdr>
        <w:top w:val="none" w:sz="0" w:space="0" w:color="auto"/>
        <w:left w:val="none" w:sz="0" w:space="0" w:color="auto"/>
        <w:bottom w:val="none" w:sz="0" w:space="0" w:color="auto"/>
        <w:right w:val="none" w:sz="0" w:space="0" w:color="auto"/>
      </w:divBdr>
    </w:div>
    <w:div w:id="1650088212">
      <w:bodyDiv w:val="1"/>
      <w:marLeft w:val="0"/>
      <w:marRight w:val="0"/>
      <w:marTop w:val="0"/>
      <w:marBottom w:val="0"/>
      <w:divBdr>
        <w:top w:val="none" w:sz="0" w:space="0" w:color="auto"/>
        <w:left w:val="none" w:sz="0" w:space="0" w:color="auto"/>
        <w:bottom w:val="none" w:sz="0" w:space="0" w:color="auto"/>
        <w:right w:val="none" w:sz="0" w:space="0" w:color="auto"/>
      </w:divBdr>
    </w:div>
    <w:div w:id="1650208227">
      <w:bodyDiv w:val="1"/>
      <w:marLeft w:val="0"/>
      <w:marRight w:val="0"/>
      <w:marTop w:val="0"/>
      <w:marBottom w:val="0"/>
      <w:divBdr>
        <w:top w:val="none" w:sz="0" w:space="0" w:color="auto"/>
        <w:left w:val="none" w:sz="0" w:space="0" w:color="auto"/>
        <w:bottom w:val="none" w:sz="0" w:space="0" w:color="auto"/>
        <w:right w:val="none" w:sz="0" w:space="0" w:color="auto"/>
      </w:divBdr>
    </w:div>
    <w:div w:id="1650666834">
      <w:bodyDiv w:val="1"/>
      <w:marLeft w:val="0"/>
      <w:marRight w:val="0"/>
      <w:marTop w:val="0"/>
      <w:marBottom w:val="0"/>
      <w:divBdr>
        <w:top w:val="none" w:sz="0" w:space="0" w:color="auto"/>
        <w:left w:val="none" w:sz="0" w:space="0" w:color="auto"/>
        <w:bottom w:val="none" w:sz="0" w:space="0" w:color="auto"/>
        <w:right w:val="none" w:sz="0" w:space="0" w:color="auto"/>
      </w:divBdr>
    </w:div>
    <w:div w:id="1650744387">
      <w:bodyDiv w:val="1"/>
      <w:marLeft w:val="0"/>
      <w:marRight w:val="0"/>
      <w:marTop w:val="0"/>
      <w:marBottom w:val="0"/>
      <w:divBdr>
        <w:top w:val="none" w:sz="0" w:space="0" w:color="auto"/>
        <w:left w:val="none" w:sz="0" w:space="0" w:color="auto"/>
        <w:bottom w:val="none" w:sz="0" w:space="0" w:color="auto"/>
        <w:right w:val="none" w:sz="0" w:space="0" w:color="auto"/>
      </w:divBdr>
    </w:div>
    <w:div w:id="1650788288">
      <w:bodyDiv w:val="1"/>
      <w:marLeft w:val="0"/>
      <w:marRight w:val="0"/>
      <w:marTop w:val="0"/>
      <w:marBottom w:val="0"/>
      <w:divBdr>
        <w:top w:val="none" w:sz="0" w:space="0" w:color="auto"/>
        <w:left w:val="none" w:sz="0" w:space="0" w:color="auto"/>
        <w:bottom w:val="none" w:sz="0" w:space="0" w:color="auto"/>
        <w:right w:val="none" w:sz="0" w:space="0" w:color="auto"/>
      </w:divBdr>
    </w:div>
    <w:div w:id="1650984696">
      <w:bodyDiv w:val="1"/>
      <w:marLeft w:val="0"/>
      <w:marRight w:val="0"/>
      <w:marTop w:val="0"/>
      <w:marBottom w:val="0"/>
      <w:divBdr>
        <w:top w:val="none" w:sz="0" w:space="0" w:color="auto"/>
        <w:left w:val="none" w:sz="0" w:space="0" w:color="auto"/>
        <w:bottom w:val="none" w:sz="0" w:space="0" w:color="auto"/>
        <w:right w:val="none" w:sz="0" w:space="0" w:color="auto"/>
      </w:divBdr>
    </w:div>
    <w:div w:id="1651056328">
      <w:bodyDiv w:val="1"/>
      <w:marLeft w:val="0"/>
      <w:marRight w:val="0"/>
      <w:marTop w:val="0"/>
      <w:marBottom w:val="0"/>
      <w:divBdr>
        <w:top w:val="none" w:sz="0" w:space="0" w:color="auto"/>
        <w:left w:val="none" w:sz="0" w:space="0" w:color="auto"/>
        <w:bottom w:val="none" w:sz="0" w:space="0" w:color="auto"/>
        <w:right w:val="none" w:sz="0" w:space="0" w:color="auto"/>
      </w:divBdr>
    </w:div>
    <w:div w:id="1651442623">
      <w:bodyDiv w:val="1"/>
      <w:marLeft w:val="0"/>
      <w:marRight w:val="0"/>
      <w:marTop w:val="0"/>
      <w:marBottom w:val="0"/>
      <w:divBdr>
        <w:top w:val="none" w:sz="0" w:space="0" w:color="auto"/>
        <w:left w:val="none" w:sz="0" w:space="0" w:color="auto"/>
        <w:bottom w:val="none" w:sz="0" w:space="0" w:color="auto"/>
        <w:right w:val="none" w:sz="0" w:space="0" w:color="auto"/>
      </w:divBdr>
    </w:div>
    <w:div w:id="1651668807">
      <w:bodyDiv w:val="1"/>
      <w:marLeft w:val="0"/>
      <w:marRight w:val="0"/>
      <w:marTop w:val="0"/>
      <w:marBottom w:val="0"/>
      <w:divBdr>
        <w:top w:val="none" w:sz="0" w:space="0" w:color="auto"/>
        <w:left w:val="none" w:sz="0" w:space="0" w:color="auto"/>
        <w:bottom w:val="none" w:sz="0" w:space="0" w:color="auto"/>
        <w:right w:val="none" w:sz="0" w:space="0" w:color="auto"/>
      </w:divBdr>
    </w:div>
    <w:div w:id="1652251354">
      <w:bodyDiv w:val="1"/>
      <w:marLeft w:val="0"/>
      <w:marRight w:val="0"/>
      <w:marTop w:val="0"/>
      <w:marBottom w:val="0"/>
      <w:divBdr>
        <w:top w:val="none" w:sz="0" w:space="0" w:color="auto"/>
        <w:left w:val="none" w:sz="0" w:space="0" w:color="auto"/>
        <w:bottom w:val="none" w:sz="0" w:space="0" w:color="auto"/>
        <w:right w:val="none" w:sz="0" w:space="0" w:color="auto"/>
      </w:divBdr>
    </w:div>
    <w:div w:id="1652902418">
      <w:bodyDiv w:val="1"/>
      <w:marLeft w:val="0"/>
      <w:marRight w:val="0"/>
      <w:marTop w:val="0"/>
      <w:marBottom w:val="0"/>
      <w:divBdr>
        <w:top w:val="none" w:sz="0" w:space="0" w:color="auto"/>
        <w:left w:val="none" w:sz="0" w:space="0" w:color="auto"/>
        <w:bottom w:val="none" w:sz="0" w:space="0" w:color="auto"/>
        <w:right w:val="none" w:sz="0" w:space="0" w:color="auto"/>
      </w:divBdr>
    </w:div>
    <w:div w:id="1653022147">
      <w:bodyDiv w:val="1"/>
      <w:marLeft w:val="0"/>
      <w:marRight w:val="0"/>
      <w:marTop w:val="0"/>
      <w:marBottom w:val="0"/>
      <w:divBdr>
        <w:top w:val="none" w:sz="0" w:space="0" w:color="auto"/>
        <w:left w:val="none" w:sz="0" w:space="0" w:color="auto"/>
        <w:bottom w:val="none" w:sz="0" w:space="0" w:color="auto"/>
        <w:right w:val="none" w:sz="0" w:space="0" w:color="auto"/>
      </w:divBdr>
    </w:div>
    <w:div w:id="1653213834">
      <w:bodyDiv w:val="1"/>
      <w:marLeft w:val="0"/>
      <w:marRight w:val="0"/>
      <w:marTop w:val="0"/>
      <w:marBottom w:val="0"/>
      <w:divBdr>
        <w:top w:val="none" w:sz="0" w:space="0" w:color="auto"/>
        <w:left w:val="none" w:sz="0" w:space="0" w:color="auto"/>
        <w:bottom w:val="none" w:sz="0" w:space="0" w:color="auto"/>
        <w:right w:val="none" w:sz="0" w:space="0" w:color="auto"/>
      </w:divBdr>
    </w:div>
    <w:div w:id="1653371353">
      <w:bodyDiv w:val="1"/>
      <w:marLeft w:val="0"/>
      <w:marRight w:val="0"/>
      <w:marTop w:val="0"/>
      <w:marBottom w:val="0"/>
      <w:divBdr>
        <w:top w:val="none" w:sz="0" w:space="0" w:color="auto"/>
        <w:left w:val="none" w:sz="0" w:space="0" w:color="auto"/>
        <w:bottom w:val="none" w:sz="0" w:space="0" w:color="auto"/>
        <w:right w:val="none" w:sz="0" w:space="0" w:color="auto"/>
      </w:divBdr>
    </w:div>
    <w:div w:id="1653410084">
      <w:bodyDiv w:val="1"/>
      <w:marLeft w:val="0"/>
      <w:marRight w:val="0"/>
      <w:marTop w:val="0"/>
      <w:marBottom w:val="0"/>
      <w:divBdr>
        <w:top w:val="none" w:sz="0" w:space="0" w:color="auto"/>
        <w:left w:val="none" w:sz="0" w:space="0" w:color="auto"/>
        <w:bottom w:val="none" w:sz="0" w:space="0" w:color="auto"/>
        <w:right w:val="none" w:sz="0" w:space="0" w:color="auto"/>
      </w:divBdr>
    </w:div>
    <w:div w:id="1653631390">
      <w:bodyDiv w:val="1"/>
      <w:marLeft w:val="0"/>
      <w:marRight w:val="0"/>
      <w:marTop w:val="0"/>
      <w:marBottom w:val="0"/>
      <w:divBdr>
        <w:top w:val="none" w:sz="0" w:space="0" w:color="auto"/>
        <w:left w:val="none" w:sz="0" w:space="0" w:color="auto"/>
        <w:bottom w:val="none" w:sz="0" w:space="0" w:color="auto"/>
        <w:right w:val="none" w:sz="0" w:space="0" w:color="auto"/>
      </w:divBdr>
    </w:div>
    <w:div w:id="1653751801">
      <w:bodyDiv w:val="1"/>
      <w:marLeft w:val="0"/>
      <w:marRight w:val="0"/>
      <w:marTop w:val="0"/>
      <w:marBottom w:val="0"/>
      <w:divBdr>
        <w:top w:val="none" w:sz="0" w:space="0" w:color="auto"/>
        <w:left w:val="none" w:sz="0" w:space="0" w:color="auto"/>
        <w:bottom w:val="none" w:sz="0" w:space="0" w:color="auto"/>
        <w:right w:val="none" w:sz="0" w:space="0" w:color="auto"/>
      </w:divBdr>
    </w:div>
    <w:div w:id="1654210719">
      <w:bodyDiv w:val="1"/>
      <w:marLeft w:val="0"/>
      <w:marRight w:val="0"/>
      <w:marTop w:val="0"/>
      <w:marBottom w:val="0"/>
      <w:divBdr>
        <w:top w:val="none" w:sz="0" w:space="0" w:color="auto"/>
        <w:left w:val="none" w:sz="0" w:space="0" w:color="auto"/>
        <w:bottom w:val="none" w:sz="0" w:space="0" w:color="auto"/>
        <w:right w:val="none" w:sz="0" w:space="0" w:color="auto"/>
      </w:divBdr>
    </w:div>
    <w:div w:id="1654406534">
      <w:bodyDiv w:val="1"/>
      <w:marLeft w:val="0"/>
      <w:marRight w:val="0"/>
      <w:marTop w:val="0"/>
      <w:marBottom w:val="0"/>
      <w:divBdr>
        <w:top w:val="none" w:sz="0" w:space="0" w:color="auto"/>
        <w:left w:val="none" w:sz="0" w:space="0" w:color="auto"/>
        <w:bottom w:val="none" w:sz="0" w:space="0" w:color="auto"/>
        <w:right w:val="none" w:sz="0" w:space="0" w:color="auto"/>
      </w:divBdr>
    </w:div>
    <w:div w:id="1654794194">
      <w:bodyDiv w:val="1"/>
      <w:marLeft w:val="0"/>
      <w:marRight w:val="0"/>
      <w:marTop w:val="0"/>
      <w:marBottom w:val="0"/>
      <w:divBdr>
        <w:top w:val="none" w:sz="0" w:space="0" w:color="auto"/>
        <w:left w:val="none" w:sz="0" w:space="0" w:color="auto"/>
        <w:bottom w:val="none" w:sz="0" w:space="0" w:color="auto"/>
        <w:right w:val="none" w:sz="0" w:space="0" w:color="auto"/>
      </w:divBdr>
    </w:div>
    <w:div w:id="1654797086">
      <w:bodyDiv w:val="1"/>
      <w:marLeft w:val="0"/>
      <w:marRight w:val="0"/>
      <w:marTop w:val="0"/>
      <w:marBottom w:val="0"/>
      <w:divBdr>
        <w:top w:val="none" w:sz="0" w:space="0" w:color="auto"/>
        <w:left w:val="none" w:sz="0" w:space="0" w:color="auto"/>
        <w:bottom w:val="none" w:sz="0" w:space="0" w:color="auto"/>
        <w:right w:val="none" w:sz="0" w:space="0" w:color="auto"/>
      </w:divBdr>
    </w:div>
    <w:div w:id="1654872409">
      <w:bodyDiv w:val="1"/>
      <w:marLeft w:val="0"/>
      <w:marRight w:val="0"/>
      <w:marTop w:val="0"/>
      <w:marBottom w:val="0"/>
      <w:divBdr>
        <w:top w:val="none" w:sz="0" w:space="0" w:color="auto"/>
        <w:left w:val="none" w:sz="0" w:space="0" w:color="auto"/>
        <w:bottom w:val="none" w:sz="0" w:space="0" w:color="auto"/>
        <w:right w:val="none" w:sz="0" w:space="0" w:color="auto"/>
      </w:divBdr>
    </w:div>
    <w:div w:id="1654944232">
      <w:bodyDiv w:val="1"/>
      <w:marLeft w:val="0"/>
      <w:marRight w:val="0"/>
      <w:marTop w:val="0"/>
      <w:marBottom w:val="0"/>
      <w:divBdr>
        <w:top w:val="none" w:sz="0" w:space="0" w:color="auto"/>
        <w:left w:val="none" w:sz="0" w:space="0" w:color="auto"/>
        <w:bottom w:val="none" w:sz="0" w:space="0" w:color="auto"/>
        <w:right w:val="none" w:sz="0" w:space="0" w:color="auto"/>
      </w:divBdr>
    </w:div>
    <w:div w:id="1655451403">
      <w:bodyDiv w:val="1"/>
      <w:marLeft w:val="0"/>
      <w:marRight w:val="0"/>
      <w:marTop w:val="0"/>
      <w:marBottom w:val="0"/>
      <w:divBdr>
        <w:top w:val="none" w:sz="0" w:space="0" w:color="auto"/>
        <w:left w:val="none" w:sz="0" w:space="0" w:color="auto"/>
        <w:bottom w:val="none" w:sz="0" w:space="0" w:color="auto"/>
        <w:right w:val="none" w:sz="0" w:space="0" w:color="auto"/>
      </w:divBdr>
    </w:div>
    <w:div w:id="1655984853">
      <w:bodyDiv w:val="1"/>
      <w:marLeft w:val="0"/>
      <w:marRight w:val="0"/>
      <w:marTop w:val="0"/>
      <w:marBottom w:val="0"/>
      <w:divBdr>
        <w:top w:val="none" w:sz="0" w:space="0" w:color="auto"/>
        <w:left w:val="none" w:sz="0" w:space="0" w:color="auto"/>
        <w:bottom w:val="none" w:sz="0" w:space="0" w:color="auto"/>
        <w:right w:val="none" w:sz="0" w:space="0" w:color="auto"/>
      </w:divBdr>
    </w:div>
    <w:div w:id="1656451324">
      <w:bodyDiv w:val="1"/>
      <w:marLeft w:val="0"/>
      <w:marRight w:val="0"/>
      <w:marTop w:val="0"/>
      <w:marBottom w:val="0"/>
      <w:divBdr>
        <w:top w:val="none" w:sz="0" w:space="0" w:color="auto"/>
        <w:left w:val="none" w:sz="0" w:space="0" w:color="auto"/>
        <w:bottom w:val="none" w:sz="0" w:space="0" w:color="auto"/>
        <w:right w:val="none" w:sz="0" w:space="0" w:color="auto"/>
      </w:divBdr>
    </w:div>
    <w:div w:id="1656572585">
      <w:bodyDiv w:val="1"/>
      <w:marLeft w:val="0"/>
      <w:marRight w:val="0"/>
      <w:marTop w:val="0"/>
      <w:marBottom w:val="0"/>
      <w:divBdr>
        <w:top w:val="none" w:sz="0" w:space="0" w:color="auto"/>
        <w:left w:val="none" w:sz="0" w:space="0" w:color="auto"/>
        <w:bottom w:val="none" w:sz="0" w:space="0" w:color="auto"/>
        <w:right w:val="none" w:sz="0" w:space="0" w:color="auto"/>
      </w:divBdr>
    </w:div>
    <w:div w:id="1656643575">
      <w:bodyDiv w:val="1"/>
      <w:marLeft w:val="0"/>
      <w:marRight w:val="0"/>
      <w:marTop w:val="0"/>
      <w:marBottom w:val="0"/>
      <w:divBdr>
        <w:top w:val="none" w:sz="0" w:space="0" w:color="auto"/>
        <w:left w:val="none" w:sz="0" w:space="0" w:color="auto"/>
        <w:bottom w:val="none" w:sz="0" w:space="0" w:color="auto"/>
        <w:right w:val="none" w:sz="0" w:space="0" w:color="auto"/>
      </w:divBdr>
    </w:div>
    <w:div w:id="1657026445">
      <w:bodyDiv w:val="1"/>
      <w:marLeft w:val="0"/>
      <w:marRight w:val="0"/>
      <w:marTop w:val="0"/>
      <w:marBottom w:val="0"/>
      <w:divBdr>
        <w:top w:val="none" w:sz="0" w:space="0" w:color="auto"/>
        <w:left w:val="none" w:sz="0" w:space="0" w:color="auto"/>
        <w:bottom w:val="none" w:sz="0" w:space="0" w:color="auto"/>
        <w:right w:val="none" w:sz="0" w:space="0" w:color="auto"/>
      </w:divBdr>
    </w:div>
    <w:div w:id="1657221214">
      <w:bodyDiv w:val="1"/>
      <w:marLeft w:val="0"/>
      <w:marRight w:val="0"/>
      <w:marTop w:val="0"/>
      <w:marBottom w:val="0"/>
      <w:divBdr>
        <w:top w:val="none" w:sz="0" w:space="0" w:color="auto"/>
        <w:left w:val="none" w:sz="0" w:space="0" w:color="auto"/>
        <w:bottom w:val="none" w:sz="0" w:space="0" w:color="auto"/>
        <w:right w:val="none" w:sz="0" w:space="0" w:color="auto"/>
      </w:divBdr>
    </w:div>
    <w:div w:id="1657610403">
      <w:bodyDiv w:val="1"/>
      <w:marLeft w:val="0"/>
      <w:marRight w:val="0"/>
      <w:marTop w:val="0"/>
      <w:marBottom w:val="0"/>
      <w:divBdr>
        <w:top w:val="none" w:sz="0" w:space="0" w:color="auto"/>
        <w:left w:val="none" w:sz="0" w:space="0" w:color="auto"/>
        <w:bottom w:val="none" w:sz="0" w:space="0" w:color="auto"/>
        <w:right w:val="none" w:sz="0" w:space="0" w:color="auto"/>
      </w:divBdr>
    </w:div>
    <w:div w:id="1657807789">
      <w:bodyDiv w:val="1"/>
      <w:marLeft w:val="0"/>
      <w:marRight w:val="0"/>
      <w:marTop w:val="0"/>
      <w:marBottom w:val="0"/>
      <w:divBdr>
        <w:top w:val="none" w:sz="0" w:space="0" w:color="auto"/>
        <w:left w:val="none" w:sz="0" w:space="0" w:color="auto"/>
        <w:bottom w:val="none" w:sz="0" w:space="0" w:color="auto"/>
        <w:right w:val="none" w:sz="0" w:space="0" w:color="auto"/>
      </w:divBdr>
    </w:div>
    <w:div w:id="1658072649">
      <w:bodyDiv w:val="1"/>
      <w:marLeft w:val="0"/>
      <w:marRight w:val="0"/>
      <w:marTop w:val="0"/>
      <w:marBottom w:val="0"/>
      <w:divBdr>
        <w:top w:val="none" w:sz="0" w:space="0" w:color="auto"/>
        <w:left w:val="none" w:sz="0" w:space="0" w:color="auto"/>
        <w:bottom w:val="none" w:sz="0" w:space="0" w:color="auto"/>
        <w:right w:val="none" w:sz="0" w:space="0" w:color="auto"/>
      </w:divBdr>
    </w:div>
    <w:div w:id="1658074618">
      <w:bodyDiv w:val="1"/>
      <w:marLeft w:val="0"/>
      <w:marRight w:val="0"/>
      <w:marTop w:val="0"/>
      <w:marBottom w:val="0"/>
      <w:divBdr>
        <w:top w:val="none" w:sz="0" w:space="0" w:color="auto"/>
        <w:left w:val="none" w:sz="0" w:space="0" w:color="auto"/>
        <w:bottom w:val="none" w:sz="0" w:space="0" w:color="auto"/>
        <w:right w:val="none" w:sz="0" w:space="0" w:color="auto"/>
      </w:divBdr>
    </w:div>
    <w:div w:id="1658191959">
      <w:bodyDiv w:val="1"/>
      <w:marLeft w:val="0"/>
      <w:marRight w:val="0"/>
      <w:marTop w:val="0"/>
      <w:marBottom w:val="0"/>
      <w:divBdr>
        <w:top w:val="none" w:sz="0" w:space="0" w:color="auto"/>
        <w:left w:val="none" w:sz="0" w:space="0" w:color="auto"/>
        <w:bottom w:val="none" w:sz="0" w:space="0" w:color="auto"/>
        <w:right w:val="none" w:sz="0" w:space="0" w:color="auto"/>
      </w:divBdr>
    </w:div>
    <w:div w:id="1658336521">
      <w:bodyDiv w:val="1"/>
      <w:marLeft w:val="0"/>
      <w:marRight w:val="0"/>
      <w:marTop w:val="0"/>
      <w:marBottom w:val="0"/>
      <w:divBdr>
        <w:top w:val="none" w:sz="0" w:space="0" w:color="auto"/>
        <w:left w:val="none" w:sz="0" w:space="0" w:color="auto"/>
        <w:bottom w:val="none" w:sz="0" w:space="0" w:color="auto"/>
        <w:right w:val="none" w:sz="0" w:space="0" w:color="auto"/>
      </w:divBdr>
    </w:div>
    <w:div w:id="1658730280">
      <w:bodyDiv w:val="1"/>
      <w:marLeft w:val="0"/>
      <w:marRight w:val="0"/>
      <w:marTop w:val="0"/>
      <w:marBottom w:val="0"/>
      <w:divBdr>
        <w:top w:val="none" w:sz="0" w:space="0" w:color="auto"/>
        <w:left w:val="none" w:sz="0" w:space="0" w:color="auto"/>
        <w:bottom w:val="none" w:sz="0" w:space="0" w:color="auto"/>
        <w:right w:val="none" w:sz="0" w:space="0" w:color="auto"/>
      </w:divBdr>
    </w:div>
    <w:div w:id="1658877450">
      <w:bodyDiv w:val="1"/>
      <w:marLeft w:val="0"/>
      <w:marRight w:val="0"/>
      <w:marTop w:val="0"/>
      <w:marBottom w:val="0"/>
      <w:divBdr>
        <w:top w:val="none" w:sz="0" w:space="0" w:color="auto"/>
        <w:left w:val="none" w:sz="0" w:space="0" w:color="auto"/>
        <w:bottom w:val="none" w:sz="0" w:space="0" w:color="auto"/>
        <w:right w:val="none" w:sz="0" w:space="0" w:color="auto"/>
      </w:divBdr>
    </w:div>
    <w:div w:id="1659186424">
      <w:bodyDiv w:val="1"/>
      <w:marLeft w:val="0"/>
      <w:marRight w:val="0"/>
      <w:marTop w:val="0"/>
      <w:marBottom w:val="0"/>
      <w:divBdr>
        <w:top w:val="none" w:sz="0" w:space="0" w:color="auto"/>
        <w:left w:val="none" w:sz="0" w:space="0" w:color="auto"/>
        <w:bottom w:val="none" w:sz="0" w:space="0" w:color="auto"/>
        <w:right w:val="none" w:sz="0" w:space="0" w:color="auto"/>
      </w:divBdr>
    </w:div>
    <w:div w:id="1659770180">
      <w:bodyDiv w:val="1"/>
      <w:marLeft w:val="0"/>
      <w:marRight w:val="0"/>
      <w:marTop w:val="0"/>
      <w:marBottom w:val="0"/>
      <w:divBdr>
        <w:top w:val="none" w:sz="0" w:space="0" w:color="auto"/>
        <w:left w:val="none" w:sz="0" w:space="0" w:color="auto"/>
        <w:bottom w:val="none" w:sz="0" w:space="0" w:color="auto"/>
        <w:right w:val="none" w:sz="0" w:space="0" w:color="auto"/>
      </w:divBdr>
    </w:div>
    <w:div w:id="1659843786">
      <w:bodyDiv w:val="1"/>
      <w:marLeft w:val="0"/>
      <w:marRight w:val="0"/>
      <w:marTop w:val="0"/>
      <w:marBottom w:val="0"/>
      <w:divBdr>
        <w:top w:val="none" w:sz="0" w:space="0" w:color="auto"/>
        <w:left w:val="none" w:sz="0" w:space="0" w:color="auto"/>
        <w:bottom w:val="none" w:sz="0" w:space="0" w:color="auto"/>
        <w:right w:val="none" w:sz="0" w:space="0" w:color="auto"/>
      </w:divBdr>
    </w:div>
    <w:div w:id="1660378872">
      <w:bodyDiv w:val="1"/>
      <w:marLeft w:val="0"/>
      <w:marRight w:val="0"/>
      <w:marTop w:val="0"/>
      <w:marBottom w:val="0"/>
      <w:divBdr>
        <w:top w:val="none" w:sz="0" w:space="0" w:color="auto"/>
        <w:left w:val="none" w:sz="0" w:space="0" w:color="auto"/>
        <w:bottom w:val="none" w:sz="0" w:space="0" w:color="auto"/>
        <w:right w:val="none" w:sz="0" w:space="0" w:color="auto"/>
      </w:divBdr>
    </w:div>
    <w:div w:id="1660767054">
      <w:bodyDiv w:val="1"/>
      <w:marLeft w:val="0"/>
      <w:marRight w:val="0"/>
      <w:marTop w:val="0"/>
      <w:marBottom w:val="0"/>
      <w:divBdr>
        <w:top w:val="none" w:sz="0" w:space="0" w:color="auto"/>
        <w:left w:val="none" w:sz="0" w:space="0" w:color="auto"/>
        <w:bottom w:val="none" w:sz="0" w:space="0" w:color="auto"/>
        <w:right w:val="none" w:sz="0" w:space="0" w:color="auto"/>
      </w:divBdr>
    </w:div>
    <w:div w:id="1660767306">
      <w:bodyDiv w:val="1"/>
      <w:marLeft w:val="0"/>
      <w:marRight w:val="0"/>
      <w:marTop w:val="0"/>
      <w:marBottom w:val="0"/>
      <w:divBdr>
        <w:top w:val="none" w:sz="0" w:space="0" w:color="auto"/>
        <w:left w:val="none" w:sz="0" w:space="0" w:color="auto"/>
        <w:bottom w:val="none" w:sz="0" w:space="0" w:color="auto"/>
        <w:right w:val="none" w:sz="0" w:space="0" w:color="auto"/>
      </w:divBdr>
    </w:div>
    <w:div w:id="1660882909">
      <w:bodyDiv w:val="1"/>
      <w:marLeft w:val="0"/>
      <w:marRight w:val="0"/>
      <w:marTop w:val="0"/>
      <w:marBottom w:val="0"/>
      <w:divBdr>
        <w:top w:val="none" w:sz="0" w:space="0" w:color="auto"/>
        <w:left w:val="none" w:sz="0" w:space="0" w:color="auto"/>
        <w:bottom w:val="none" w:sz="0" w:space="0" w:color="auto"/>
        <w:right w:val="none" w:sz="0" w:space="0" w:color="auto"/>
      </w:divBdr>
    </w:div>
    <w:div w:id="1661303027">
      <w:bodyDiv w:val="1"/>
      <w:marLeft w:val="0"/>
      <w:marRight w:val="0"/>
      <w:marTop w:val="0"/>
      <w:marBottom w:val="0"/>
      <w:divBdr>
        <w:top w:val="none" w:sz="0" w:space="0" w:color="auto"/>
        <w:left w:val="none" w:sz="0" w:space="0" w:color="auto"/>
        <w:bottom w:val="none" w:sz="0" w:space="0" w:color="auto"/>
        <w:right w:val="none" w:sz="0" w:space="0" w:color="auto"/>
      </w:divBdr>
    </w:div>
    <w:div w:id="1661344222">
      <w:bodyDiv w:val="1"/>
      <w:marLeft w:val="0"/>
      <w:marRight w:val="0"/>
      <w:marTop w:val="0"/>
      <w:marBottom w:val="0"/>
      <w:divBdr>
        <w:top w:val="none" w:sz="0" w:space="0" w:color="auto"/>
        <w:left w:val="none" w:sz="0" w:space="0" w:color="auto"/>
        <w:bottom w:val="none" w:sz="0" w:space="0" w:color="auto"/>
        <w:right w:val="none" w:sz="0" w:space="0" w:color="auto"/>
      </w:divBdr>
    </w:div>
    <w:div w:id="1661425579">
      <w:bodyDiv w:val="1"/>
      <w:marLeft w:val="0"/>
      <w:marRight w:val="0"/>
      <w:marTop w:val="0"/>
      <w:marBottom w:val="0"/>
      <w:divBdr>
        <w:top w:val="none" w:sz="0" w:space="0" w:color="auto"/>
        <w:left w:val="none" w:sz="0" w:space="0" w:color="auto"/>
        <w:bottom w:val="none" w:sz="0" w:space="0" w:color="auto"/>
        <w:right w:val="none" w:sz="0" w:space="0" w:color="auto"/>
      </w:divBdr>
    </w:div>
    <w:div w:id="1662003136">
      <w:bodyDiv w:val="1"/>
      <w:marLeft w:val="0"/>
      <w:marRight w:val="0"/>
      <w:marTop w:val="0"/>
      <w:marBottom w:val="0"/>
      <w:divBdr>
        <w:top w:val="none" w:sz="0" w:space="0" w:color="auto"/>
        <w:left w:val="none" w:sz="0" w:space="0" w:color="auto"/>
        <w:bottom w:val="none" w:sz="0" w:space="0" w:color="auto"/>
        <w:right w:val="none" w:sz="0" w:space="0" w:color="auto"/>
      </w:divBdr>
    </w:div>
    <w:div w:id="1662275040">
      <w:bodyDiv w:val="1"/>
      <w:marLeft w:val="0"/>
      <w:marRight w:val="0"/>
      <w:marTop w:val="0"/>
      <w:marBottom w:val="0"/>
      <w:divBdr>
        <w:top w:val="none" w:sz="0" w:space="0" w:color="auto"/>
        <w:left w:val="none" w:sz="0" w:space="0" w:color="auto"/>
        <w:bottom w:val="none" w:sz="0" w:space="0" w:color="auto"/>
        <w:right w:val="none" w:sz="0" w:space="0" w:color="auto"/>
      </w:divBdr>
    </w:div>
    <w:div w:id="1662386987">
      <w:bodyDiv w:val="1"/>
      <w:marLeft w:val="0"/>
      <w:marRight w:val="0"/>
      <w:marTop w:val="0"/>
      <w:marBottom w:val="0"/>
      <w:divBdr>
        <w:top w:val="none" w:sz="0" w:space="0" w:color="auto"/>
        <w:left w:val="none" w:sz="0" w:space="0" w:color="auto"/>
        <w:bottom w:val="none" w:sz="0" w:space="0" w:color="auto"/>
        <w:right w:val="none" w:sz="0" w:space="0" w:color="auto"/>
      </w:divBdr>
    </w:div>
    <w:div w:id="1662392312">
      <w:bodyDiv w:val="1"/>
      <w:marLeft w:val="0"/>
      <w:marRight w:val="0"/>
      <w:marTop w:val="0"/>
      <w:marBottom w:val="0"/>
      <w:divBdr>
        <w:top w:val="none" w:sz="0" w:space="0" w:color="auto"/>
        <w:left w:val="none" w:sz="0" w:space="0" w:color="auto"/>
        <w:bottom w:val="none" w:sz="0" w:space="0" w:color="auto"/>
        <w:right w:val="none" w:sz="0" w:space="0" w:color="auto"/>
      </w:divBdr>
    </w:div>
    <w:div w:id="1662586264">
      <w:bodyDiv w:val="1"/>
      <w:marLeft w:val="0"/>
      <w:marRight w:val="0"/>
      <w:marTop w:val="0"/>
      <w:marBottom w:val="0"/>
      <w:divBdr>
        <w:top w:val="none" w:sz="0" w:space="0" w:color="auto"/>
        <w:left w:val="none" w:sz="0" w:space="0" w:color="auto"/>
        <w:bottom w:val="none" w:sz="0" w:space="0" w:color="auto"/>
        <w:right w:val="none" w:sz="0" w:space="0" w:color="auto"/>
      </w:divBdr>
    </w:div>
    <w:div w:id="1662928215">
      <w:bodyDiv w:val="1"/>
      <w:marLeft w:val="0"/>
      <w:marRight w:val="0"/>
      <w:marTop w:val="0"/>
      <w:marBottom w:val="0"/>
      <w:divBdr>
        <w:top w:val="none" w:sz="0" w:space="0" w:color="auto"/>
        <w:left w:val="none" w:sz="0" w:space="0" w:color="auto"/>
        <w:bottom w:val="none" w:sz="0" w:space="0" w:color="auto"/>
        <w:right w:val="none" w:sz="0" w:space="0" w:color="auto"/>
      </w:divBdr>
    </w:div>
    <w:div w:id="1663117061">
      <w:bodyDiv w:val="1"/>
      <w:marLeft w:val="0"/>
      <w:marRight w:val="0"/>
      <w:marTop w:val="0"/>
      <w:marBottom w:val="0"/>
      <w:divBdr>
        <w:top w:val="none" w:sz="0" w:space="0" w:color="auto"/>
        <w:left w:val="none" w:sz="0" w:space="0" w:color="auto"/>
        <w:bottom w:val="none" w:sz="0" w:space="0" w:color="auto"/>
        <w:right w:val="none" w:sz="0" w:space="0" w:color="auto"/>
      </w:divBdr>
    </w:div>
    <w:div w:id="1663312394">
      <w:bodyDiv w:val="1"/>
      <w:marLeft w:val="0"/>
      <w:marRight w:val="0"/>
      <w:marTop w:val="0"/>
      <w:marBottom w:val="0"/>
      <w:divBdr>
        <w:top w:val="none" w:sz="0" w:space="0" w:color="auto"/>
        <w:left w:val="none" w:sz="0" w:space="0" w:color="auto"/>
        <w:bottom w:val="none" w:sz="0" w:space="0" w:color="auto"/>
        <w:right w:val="none" w:sz="0" w:space="0" w:color="auto"/>
      </w:divBdr>
    </w:div>
    <w:div w:id="1663392437">
      <w:bodyDiv w:val="1"/>
      <w:marLeft w:val="0"/>
      <w:marRight w:val="0"/>
      <w:marTop w:val="0"/>
      <w:marBottom w:val="0"/>
      <w:divBdr>
        <w:top w:val="none" w:sz="0" w:space="0" w:color="auto"/>
        <w:left w:val="none" w:sz="0" w:space="0" w:color="auto"/>
        <w:bottom w:val="none" w:sz="0" w:space="0" w:color="auto"/>
        <w:right w:val="none" w:sz="0" w:space="0" w:color="auto"/>
      </w:divBdr>
    </w:div>
    <w:div w:id="1663465703">
      <w:bodyDiv w:val="1"/>
      <w:marLeft w:val="0"/>
      <w:marRight w:val="0"/>
      <w:marTop w:val="0"/>
      <w:marBottom w:val="0"/>
      <w:divBdr>
        <w:top w:val="none" w:sz="0" w:space="0" w:color="auto"/>
        <w:left w:val="none" w:sz="0" w:space="0" w:color="auto"/>
        <w:bottom w:val="none" w:sz="0" w:space="0" w:color="auto"/>
        <w:right w:val="none" w:sz="0" w:space="0" w:color="auto"/>
      </w:divBdr>
    </w:div>
    <w:div w:id="1663728948">
      <w:bodyDiv w:val="1"/>
      <w:marLeft w:val="0"/>
      <w:marRight w:val="0"/>
      <w:marTop w:val="0"/>
      <w:marBottom w:val="0"/>
      <w:divBdr>
        <w:top w:val="none" w:sz="0" w:space="0" w:color="auto"/>
        <w:left w:val="none" w:sz="0" w:space="0" w:color="auto"/>
        <w:bottom w:val="none" w:sz="0" w:space="0" w:color="auto"/>
        <w:right w:val="none" w:sz="0" w:space="0" w:color="auto"/>
      </w:divBdr>
    </w:div>
    <w:div w:id="1663894413">
      <w:bodyDiv w:val="1"/>
      <w:marLeft w:val="0"/>
      <w:marRight w:val="0"/>
      <w:marTop w:val="0"/>
      <w:marBottom w:val="0"/>
      <w:divBdr>
        <w:top w:val="none" w:sz="0" w:space="0" w:color="auto"/>
        <w:left w:val="none" w:sz="0" w:space="0" w:color="auto"/>
        <w:bottom w:val="none" w:sz="0" w:space="0" w:color="auto"/>
        <w:right w:val="none" w:sz="0" w:space="0" w:color="auto"/>
      </w:divBdr>
    </w:div>
    <w:div w:id="1664115003">
      <w:bodyDiv w:val="1"/>
      <w:marLeft w:val="0"/>
      <w:marRight w:val="0"/>
      <w:marTop w:val="0"/>
      <w:marBottom w:val="0"/>
      <w:divBdr>
        <w:top w:val="none" w:sz="0" w:space="0" w:color="auto"/>
        <w:left w:val="none" w:sz="0" w:space="0" w:color="auto"/>
        <w:bottom w:val="none" w:sz="0" w:space="0" w:color="auto"/>
        <w:right w:val="none" w:sz="0" w:space="0" w:color="auto"/>
      </w:divBdr>
    </w:div>
    <w:div w:id="1664240993">
      <w:bodyDiv w:val="1"/>
      <w:marLeft w:val="0"/>
      <w:marRight w:val="0"/>
      <w:marTop w:val="0"/>
      <w:marBottom w:val="0"/>
      <w:divBdr>
        <w:top w:val="none" w:sz="0" w:space="0" w:color="auto"/>
        <w:left w:val="none" w:sz="0" w:space="0" w:color="auto"/>
        <w:bottom w:val="none" w:sz="0" w:space="0" w:color="auto"/>
        <w:right w:val="none" w:sz="0" w:space="0" w:color="auto"/>
      </w:divBdr>
    </w:div>
    <w:div w:id="1664357893">
      <w:bodyDiv w:val="1"/>
      <w:marLeft w:val="0"/>
      <w:marRight w:val="0"/>
      <w:marTop w:val="0"/>
      <w:marBottom w:val="0"/>
      <w:divBdr>
        <w:top w:val="none" w:sz="0" w:space="0" w:color="auto"/>
        <w:left w:val="none" w:sz="0" w:space="0" w:color="auto"/>
        <w:bottom w:val="none" w:sz="0" w:space="0" w:color="auto"/>
        <w:right w:val="none" w:sz="0" w:space="0" w:color="auto"/>
      </w:divBdr>
    </w:div>
    <w:div w:id="1664359249">
      <w:bodyDiv w:val="1"/>
      <w:marLeft w:val="0"/>
      <w:marRight w:val="0"/>
      <w:marTop w:val="0"/>
      <w:marBottom w:val="0"/>
      <w:divBdr>
        <w:top w:val="none" w:sz="0" w:space="0" w:color="auto"/>
        <w:left w:val="none" w:sz="0" w:space="0" w:color="auto"/>
        <w:bottom w:val="none" w:sz="0" w:space="0" w:color="auto"/>
        <w:right w:val="none" w:sz="0" w:space="0" w:color="auto"/>
      </w:divBdr>
    </w:div>
    <w:div w:id="1664502632">
      <w:bodyDiv w:val="1"/>
      <w:marLeft w:val="0"/>
      <w:marRight w:val="0"/>
      <w:marTop w:val="0"/>
      <w:marBottom w:val="0"/>
      <w:divBdr>
        <w:top w:val="none" w:sz="0" w:space="0" w:color="auto"/>
        <w:left w:val="none" w:sz="0" w:space="0" w:color="auto"/>
        <w:bottom w:val="none" w:sz="0" w:space="0" w:color="auto"/>
        <w:right w:val="none" w:sz="0" w:space="0" w:color="auto"/>
      </w:divBdr>
    </w:div>
    <w:div w:id="1664892663">
      <w:bodyDiv w:val="1"/>
      <w:marLeft w:val="0"/>
      <w:marRight w:val="0"/>
      <w:marTop w:val="0"/>
      <w:marBottom w:val="0"/>
      <w:divBdr>
        <w:top w:val="none" w:sz="0" w:space="0" w:color="auto"/>
        <w:left w:val="none" w:sz="0" w:space="0" w:color="auto"/>
        <w:bottom w:val="none" w:sz="0" w:space="0" w:color="auto"/>
        <w:right w:val="none" w:sz="0" w:space="0" w:color="auto"/>
      </w:divBdr>
    </w:div>
    <w:div w:id="1664969761">
      <w:bodyDiv w:val="1"/>
      <w:marLeft w:val="0"/>
      <w:marRight w:val="0"/>
      <w:marTop w:val="0"/>
      <w:marBottom w:val="0"/>
      <w:divBdr>
        <w:top w:val="none" w:sz="0" w:space="0" w:color="auto"/>
        <w:left w:val="none" w:sz="0" w:space="0" w:color="auto"/>
        <w:bottom w:val="none" w:sz="0" w:space="0" w:color="auto"/>
        <w:right w:val="none" w:sz="0" w:space="0" w:color="auto"/>
      </w:divBdr>
    </w:div>
    <w:div w:id="1665275894">
      <w:bodyDiv w:val="1"/>
      <w:marLeft w:val="0"/>
      <w:marRight w:val="0"/>
      <w:marTop w:val="0"/>
      <w:marBottom w:val="0"/>
      <w:divBdr>
        <w:top w:val="none" w:sz="0" w:space="0" w:color="auto"/>
        <w:left w:val="none" w:sz="0" w:space="0" w:color="auto"/>
        <w:bottom w:val="none" w:sz="0" w:space="0" w:color="auto"/>
        <w:right w:val="none" w:sz="0" w:space="0" w:color="auto"/>
      </w:divBdr>
    </w:div>
    <w:div w:id="1665474222">
      <w:bodyDiv w:val="1"/>
      <w:marLeft w:val="0"/>
      <w:marRight w:val="0"/>
      <w:marTop w:val="0"/>
      <w:marBottom w:val="0"/>
      <w:divBdr>
        <w:top w:val="none" w:sz="0" w:space="0" w:color="auto"/>
        <w:left w:val="none" w:sz="0" w:space="0" w:color="auto"/>
        <w:bottom w:val="none" w:sz="0" w:space="0" w:color="auto"/>
        <w:right w:val="none" w:sz="0" w:space="0" w:color="auto"/>
      </w:divBdr>
    </w:div>
    <w:div w:id="1665474731">
      <w:bodyDiv w:val="1"/>
      <w:marLeft w:val="0"/>
      <w:marRight w:val="0"/>
      <w:marTop w:val="0"/>
      <w:marBottom w:val="0"/>
      <w:divBdr>
        <w:top w:val="none" w:sz="0" w:space="0" w:color="auto"/>
        <w:left w:val="none" w:sz="0" w:space="0" w:color="auto"/>
        <w:bottom w:val="none" w:sz="0" w:space="0" w:color="auto"/>
        <w:right w:val="none" w:sz="0" w:space="0" w:color="auto"/>
      </w:divBdr>
    </w:div>
    <w:div w:id="1665671117">
      <w:bodyDiv w:val="1"/>
      <w:marLeft w:val="0"/>
      <w:marRight w:val="0"/>
      <w:marTop w:val="0"/>
      <w:marBottom w:val="0"/>
      <w:divBdr>
        <w:top w:val="none" w:sz="0" w:space="0" w:color="auto"/>
        <w:left w:val="none" w:sz="0" w:space="0" w:color="auto"/>
        <w:bottom w:val="none" w:sz="0" w:space="0" w:color="auto"/>
        <w:right w:val="none" w:sz="0" w:space="0" w:color="auto"/>
      </w:divBdr>
    </w:div>
    <w:div w:id="1665815297">
      <w:bodyDiv w:val="1"/>
      <w:marLeft w:val="0"/>
      <w:marRight w:val="0"/>
      <w:marTop w:val="0"/>
      <w:marBottom w:val="0"/>
      <w:divBdr>
        <w:top w:val="none" w:sz="0" w:space="0" w:color="auto"/>
        <w:left w:val="none" w:sz="0" w:space="0" w:color="auto"/>
        <w:bottom w:val="none" w:sz="0" w:space="0" w:color="auto"/>
        <w:right w:val="none" w:sz="0" w:space="0" w:color="auto"/>
      </w:divBdr>
    </w:div>
    <w:div w:id="1665820442">
      <w:bodyDiv w:val="1"/>
      <w:marLeft w:val="0"/>
      <w:marRight w:val="0"/>
      <w:marTop w:val="0"/>
      <w:marBottom w:val="0"/>
      <w:divBdr>
        <w:top w:val="none" w:sz="0" w:space="0" w:color="auto"/>
        <w:left w:val="none" w:sz="0" w:space="0" w:color="auto"/>
        <w:bottom w:val="none" w:sz="0" w:space="0" w:color="auto"/>
        <w:right w:val="none" w:sz="0" w:space="0" w:color="auto"/>
      </w:divBdr>
    </w:div>
    <w:div w:id="1665821228">
      <w:bodyDiv w:val="1"/>
      <w:marLeft w:val="0"/>
      <w:marRight w:val="0"/>
      <w:marTop w:val="0"/>
      <w:marBottom w:val="0"/>
      <w:divBdr>
        <w:top w:val="none" w:sz="0" w:space="0" w:color="auto"/>
        <w:left w:val="none" w:sz="0" w:space="0" w:color="auto"/>
        <w:bottom w:val="none" w:sz="0" w:space="0" w:color="auto"/>
        <w:right w:val="none" w:sz="0" w:space="0" w:color="auto"/>
      </w:divBdr>
    </w:div>
    <w:div w:id="1666084409">
      <w:bodyDiv w:val="1"/>
      <w:marLeft w:val="0"/>
      <w:marRight w:val="0"/>
      <w:marTop w:val="0"/>
      <w:marBottom w:val="0"/>
      <w:divBdr>
        <w:top w:val="none" w:sz="0" w:space="0" w:color="auto"/>
        <w:left w:val="none" w:sz="0" w:space="0" w:color="auto"/>
        <w:bottom w:val="none" w:sz="0" w:space="0" w:color="auto"/>
        <w:right w:val="none" w:sz="0" w:space="0" w:color="auto"/>
      </w:divBdr>
    </w:div>
    <w:div w:id="1666318622">
      <w:bodyDiv w:val="1"/>
      <w:marLeft w:val="0"/>
      <w:marRight w:val="0"/>
      <w:marTop w:val="0"/>
      <w:marBottom w:val="0"/>
      <w:divBdr>
        <w:top w:val="none" w:sz="0" w:space="0" w:color="auto"/>
        <w:left w:val="none" w:sz="0" w:space="0" w:color="auto"/>
        <w:bottom w:val="none" w:sz="0" w:space="0" w:color="auto"/>
        <w:right w:val="none" w:sz="0" w:space="0" w:color="auto"/>
      </w:divBdr>
    </w:div>
    <w:div w:id="1666324799">
      <w:bodyDiv w:val="1"/>
      <w:marLeft w:val="0"/>
      <w:marRight w:val="0"/>
      <w:marTop w:val="0"/>
      <w:marBottom w:val="0"/>
      <w:divBdr>
        <w:top w:val="none" w:sz="0" w:space="0" w:color="auto"/>
        <w:left w:val="none" w:sz="0" w:space="0" w:color="auto"/>
        <w:bottom w:val="none" w:sz="0" w:space="0" w:color="auto"/>
        <w:right w:val="none" w:sz="0" w:space="0" w:color="auto"/>
      </w:divBdr>
    </w:div>
    <w:div w:id="1666978261">
      <w:bodyDiv w:val="1"/>
      <w:marLeft w:val="0"/>
      <w:marRight w:val="0"/>
      <w:marTop w:val="0"/>
      <w:marBottom w:val="0"/>
      <w:divBdr>
        <w:top w:val="none" w:sz="0" w:space="0" w:color="auto"/>
        <w:left w:val="none" w:sz="0" w:space="0" w:color="auto"/>
        <w:bottom w:val="none" w:sz="0" w:space="0" w:color="auto"/>
        <w:right w:val="none" w:sz="0" w:space="0" w:color="auto"/>
      </w:divBdr>
    </w:div>
    <w:div w:id="1667316165">
      <w:bodyDiv w:val="1"/>
      <w:marLeft w:val="0"/>
      <w:marRight w:val="0"/>
      <w:marTop w:val="0"/>
      <w:marBottom w:val="0"/>
      <w:divBdr>
        <w:top w:val="none" w:sz="0" w:space="0" w:color="auto"/>
        <w:left w:val="none" w:sz="0" w:space="0" w:color="auto"/>
        <w:bottom w:val="none" w:sz="0" w:space="0" w:color="auto"/>
        <w:right w:val="none" w:sz="0" w:space="0" w:color="auto"/>
      </w:divBdr>
    </w:div>
    <w:div w:id="1667437111">
      <w:bodyDiv w:val="1"/>
      <w:marLeft w:val="0"/>
      <w:marRight w:val="0"/>
      <w:marTop w:val="0"/>
      <w:marBottom w:val="0"/>
      <w:divBdr>
        <w:top w:val="none" w:sz="0" w:space="0" w:color="auto"/>
        <w:left w:val="none" w:sz="0" w:space="0" w:color="auto"/>
        <w:bottom w:val="none" w:sz="0" w:space="0" w:color="auto"/>
        <w:right w:val="none" w:sz="0" w:space="0" w:color="auto"/>
      </w:divBdr>
    </w:div>
    <w:div w:id="1667629277">
      <w:bodyDiv w:val="1"/>
      <w:marLeft w:val="0"/>
      <w:marRight w:val="0"/>
      <w:marTop w:val="0"/>
      <w:marBottom w:val="0"/>
      <w:divBdr>
        <w:top w:val="none" w:sz="0" w:space="0" w:color="auto"/>
        <w:left w:val="none" w:sz="0" w:space="0" w:color="auto"/>
        <w:bottom w:val="none" w:sz="0" w:space="0" w:color="auto"/>
        <w:right w:val="none" w:sz="0" w:space="0" w:color="auto"/>
      </w:divBdr>
    </w:div>
    <w:div w:id="1667660104">
      <w:bodyDiv w:val="1"/>
      <w:marLeft w:val="0"/>
      <w:marRight w:val="0"/>
      <w:marTop w:val="0"/>
      <w:marBottom w:val="0"/>
      <w:divBdr>
        <w:top w:val="none" w:sz="0" w:space="0" w:color="auto"/>
        <w:left w:val="none" w:sz="0" w:space="0" w:color="auto"/>
        <w:bottom w:val="none" w:sz="0" w:space="0" w:color="auto"/>
        <w:right w:val="none" w:sz="0" w:space="0" w:color="auto"/>
      </w:divBdr>
    </w:div>
    <w:div w:id="1667710952">
      <w:bodyDiv w:val="1"/>
      <w:marLeft w:val="0"/>
      <w:marRight w:val="0"/>
      <w:marTop w:val="0"/>
      <w:marBottom w:val="0"/>
      <w:divBdr>
        <w:top w:val="none" w:sz="0" w:space="0" w:color="auto"/>
        <w:left w:val="none" w:sz="0" w:space="0" w:color="auto"/>
        <w:bottom w:val="none" w:sz="0" w:space="0" w:color="auto"/>
        <w:right w:val="none" w:sz="0" w:space="0" w:color="auto"/>
      </w:divBdr>
    </w:div>
    <w:div w:id="1667827327">
      <w:bodyDiv w:val="1"/>
      <w:marLeft w:val="0"/>
      <w:marRight w:val="0"/>
      <w:marTop w:val="0"/>
      <w:marBottom w:val="0"/>
      <w:divBdr>
        <w:top w:val="none" w:sz="0" w:space="0" w:color="auto"/>
        <w:left w:val="none" w:sz="0" w:space="0" w:color="auto"/>
        <w:bottom w:val="none" w:sz="0" w:space="0" w:color="auto"/>
        <w:right w:val="none" w:sz="0" w:space="0" w:color="auto"/>
      </w:divBdr>
    </w:div>
    <w:div w:id="1668288787">
      <w:bodyDiv w:val="1"/>
      <w:marLeft w:val="0"/>
      <w:marRight w:val="0"/>
      <w:marTop w:val="0"/>
      <w:marBottom w:val="0"/>
      <w:divBdr>
        <w:top w:val="none" w:sz="0" w:space="0" w:color="auto"/>
        <w:left w:val="none" w:sz="0" w:space="0" w:color="auto"/>
        <w:bottom w:val="none" w:sz="0" w:space="0" w:color="auto"/>
        <w:right w:val="none" w:sz="0" w:space="0" w:color="auto"/>
      </w:divBdr>
    </w:div>
    <w:div w:id="1668289838">
      <w:bodyDiv w:val="1"/>
      <w:marLeft w:val="0"/>
      <w:marRight w:val="0"/>
      <w:marTop w:val="0"/>
      <w:marBottom w:val="0"/>
      <w:divBdr>
        <w:top w:val="none" w:sz="0" w:space="0" w:color="auto"/>
        <w:left w:val="none" w:sz="0" w:space="0" w:color="auto"/>
        <w:bottom w:val="none" w:sz="0" w:space="0" w:color="auto"/>
        <w:right w:val="none" w:sz="0" w:space="0" w:color="auto"/>
      </w:divBdr>
    </w:div>
    <w:div w:id="1668631623">
      <w:bodyDiv w:val="1"/>
      <w:marLeft w:val="0"/>
      <w:marRight w:val="0"/>
      <w:marTop w:val="0"/>
      <w:marBottom w:val="0"/>
      <w:divBdr>
        <w:top w:val="none" w:sz="0" w:space="0" w:color="auto"/>
        <w:left w:val="none" w:sz="0" w:space="0" w:color="auto"/>
        <w:bottom w:val="none" w:sz="0" w:space="0" w:color="auto"/>
        <w:right w:val="none" w:sz="0" w:space="0" w:color="auto"/>
      </w:divBdr>
    </w:div>
    <w:div w:id="1668753341">
      <w:bodyDiv w:val="1"/>
      <w:marLeft w:val="0"/>
      <w:marRight w:val="0"/>
      <w:marTop w:val="0"/>
      <w:marBottom w:val="0"/>
      <w:divBdr>
        <w:top w:val="none" w:sz="0" w:space="0" w:color="auto"/>
        <w:left w:val="none" w:sz="0" w:space="0" w:color="auto"/>
        <w:bottom w:val="none" w:sz="0" w:space="0" w:color="auto"/>
        <w:right w:val="none" w:sz="0" w:space="0" w:color="auto"/>
      </w:divBdr>
    </w:div>
    <w:div w:id="1668946992">
      <w:bodyDiv w:val="1"/>
      <w:marLeft w:val="0"/>
      <w:marRight w:val="0"/>
      <w:marTop w:val="0"/>
      <w:marBottom w:val="0"/>
      <w:divBdr>
        <w:top w:val="none" w:sz="0" w:space="0" w:color="auto"/>
        <w:left w:val="none" w:sz="0" w:space="0" w:color="auto"/>
        <w:bottom w:val="none" w:sz="0" w:space="0" w:color="auto"/>
        <w:right w:val="none" w:sz="0" w:space="0" w:color="auto"/>
      </w:divBdr>
    </w:div>
    <w:div w:id="1668947224">
      <w:bodyDiv w:val="1"/>
      <w:marLeft w:val="0"/>
      <w:marRight w:val="0"/>
      <w:marTop w:val="0"/>
      <w:marBottom w:val="0"/>
      <w:divBdr>
        <w:top w:val="none" w:sz="0" w:space="0" w:color="auto"/>
        <w:left w:val="none" w:sz="0" w:space="0" w:color="auto"/>
        <w:bottom w:val="none" w:sz="0" w:space="0" w:color="auto"/>
        <w:right w:val="none" w:sz="0" w:space="0" w:color="auto"/>
      </w:divBdr>
    </w:div>
    <w:div w:id="1669136959">
      <w:bodyDiv w:val="1"/>
      <w:marLeft w:val="0"/>
      <w:marRight w:val="0"/>
      <w:marTop w:val="0"/>
      <w:marBottom w:val="0"/>
      <w:divBdr>
        <w:top w:val="none" w:sz="0" w:space="0" w:color="auto"/>
        <w:left w:val="none" w:sz="0" w:space="0" w:color="auto"/>
        <w:bottom w:val="none" w:sz="0" w:space="0" w:color="auto"/>
        <w:right w:val="none" w:sz="0" w:space="0" w:color="auto"/>
      </w:divBdr>
    </w:div>
    <w:div w:id="1669595829">
      <w:bodyDiv w:val="1"/>
      <w:marLeft w:val="0"/>
      <w:marRight w:val="0"/>
      <w:marTop w:val="0"/>
      <w:marBottom w:val="0"/>
      <w:divBdr>
        <w:top w:val="none" w:sz="0" w:space="0" w:color="auto"/>
        <w:left w:val="none" w:sz="0" w:space="0" w:color="auto"/>
        <w:bottom w:val="none" w:sz="0" w:space="0" w:color="auto"/>
        <w:right w:val="none" w:sz="0" w:space="0" w:color="auto"/>
      </w:divBdr>
    </w:div>
    <w:div w:id="1669670426">
      <w:bodyDiv w:val="1"/>
      <w:marLeft w:val="0"/>
      <w:marRight w:val="0"/>
      <w:marTop w:val="0"/>
      <w:marBottom w:val="0"/>
      <w:divBdr>
        <w:top w:val="none" w:sz="0" w:space="0" w:color="auto"/>
        <w:left w:val="none" w:sz="0" w:space="0" w:color="auto"/>
        <w:bottom w:val="none" w:sz="0" w:space="0" w:color="auto"/>
        <w:right w:val="none" w:sz="0" w:space="0" w:color="auto"/>
      </w:divBdr>
    </w:div>
    <w:div w:id="1669750334">
      <w:bodyDiv w:val="1"/>
      <w:marLeft w:val="0"/>
      <w:marRight w:val="0"/>
      <w:marTop w:val="0"/>
      <w:marBottom w:val="0"/>
      <w:divBdr>
        <w:top w:val="none" w:sz="0" w:space="0" w:color="auto"/>
        <w:left w:val="none" w:sz="0" w:space="0" w:color="auto"/>
        <w:bottom w:val="none" w:sz="0" w:space="0" w:color="auto"/>
        <w:right w:val="none" w:sz="0" w:space="0" w:color="auto"/>
      </w:divBdr>
    </w:div>
    <w:div w:id="1670255199">
      <w:bodyDiv w:val="1"/>
      <w:marLeft w:val="0"/>
      <w:marRight w:val="0"/>
      <w:marTop w:val="0"/>
      <w:marBottom w:val="0"/>
      <w:divBdr>
        <w:top w:val="none" w:sz="0" w:space="0" w:color="auto"/>
        <w:left w:val="none" w:sz="0" w:space="0" w:color="auto"/>
        <w:bottom w:val="none" w:sz="0" w:space="0" w:color="auto"/>
        <w:right w:val="none" w:sz="0" w:space="0" w:color="auto"/>
      </w:divBdr>
    </w:div>
    <w:div w:id="1670864846">
      <w:bodyDiv w:val="1"/>
      <w:marLeft w:val="0"/>
      <w:marRight w:val="0"/>
      <w:marTop w:val="0"/>
      <w:marBottom w:val="0"/>
      <w:divBdr>
        <w:top w:val="none" w:sz="0" w:space="0" w:color="auto"/>
        <w:left w:val="none" w:sz="0" w:space="0" w:color="auto"/>
        <w:bottom w:val="none" w:sz="0" w:space="0" w:color="auto"/>
        <w:right w:val="none" w:sz="0" w:space="0" w:color="auto"/>
      </w:divBdr>
    </w:div>
    <w:div w:id="1670869937">
      <w:bodyDiv w:val="1"/>
      <w:marLeft w:val="0"/>
      <w:marRight w:val="0"/>
      <w:marTop w:val="0"/>
      <w:marBottom w:val="0"/>
      <w:divBdr>
        <w:top w:val="none" w:sz="0" w:space="0" w:color="auto"/>
        <w:left w:val="none" w:sz="0" w:space="0" w:color="auto"/>
        <w:bottom w:val="none" w:sz="0" w:space="0" w:color="auto"/>
        <w:right w:val="none" w:sz="0" w:space="0" w:color="auto"/>
      </w:divBdr>
    </w:div>
    <w:div w:id="1670979596">
      <w:bodyDiv w:val="1"/>
      <w:marLeft w:val="0"/>
      <w:marRight w:val="0"/>
      <w:marTop w:val="0"/>
      <w:marBottom w:val="0"/>
      <w:divBdr>
        <w:top w:val="none" w:sz="0" w:space="0" w:color="auto"/>
        <w:left w:val="none" w:sz="0" w:space="0" w:color="auto"/>
        <w:bottom w:val="none" w:sz="0" w:space="0" w:color="auto"/>
        <w:right w:val="none" w:sz="0" w:space="0" w:color="auto"/>
      </w:divBdr>
    </w:div>
    <w:div w:id="1671367550">
      <w:bodyDiv w:val="1"/>
      <w:marLeft w:val="0"/>
      <w:marRight w:val="0"/>
      <w:marTop w:val="0"/>
      <w:marBottom w:val="0"/>
      <w:divBdr>
        <w:top w:val="none" w:sz="0" w:space="0" w:color="auto"/>
        <w:left w:val="none" w:sz="0" w:space="0" w:color="auto"/>
        <w:bottom w:val="none" w:sz="0" w:space="0" w:color="auto"/>
        <w:right w:val="none" w:sz="0" w:space="0" w:color="auto"/>
      </w:divBdr>
    </w:div>
    <w:div w:id="1671526060">
      <w:bodyDiv w:val="1"/>
      <w:marLeft w:val="0"/>
      <w:marRight w:val="0"/>
      <w:marTop w:val="0"/>
      <w:marBottom w:val="0"/>
      <w:divBdr>
        <w:top w:val="none" w:sz="0" w:space="0" w:color="auto"/>
        <w:left w:val="none" w:sz="0" w:space="0" w:color="auto"/>
        <w:bottom w:val="none" w:sz="0" w:space="0" w:color="auto"/>
        <w:right w:val="none" w:sz="0" w:space="0" w:color="auto"/>
      </w:divBdr>
    </w:div>
    <w:div w:id="1671788297">
      <w:bodyDiv w:val="1"/>
      <w:marLeft w:val="0"/>
      <w:marRight w:val="0"/>
      <w:marTop w:val="0"/>
      <w:marBottom w:val="0"/>
      <w:divBdr>
        <w:top w:val="none" w:sz="0" w:space="0" w:color="auto"/>
        <w:left w:val="none" w:sz="0" w:space="0" w:color="auto"/>
        <w:bottom w:val="none" w:sz="0" w:space="0" w:color="auto"/>
        <w:right w:val="none" w:sz="0" w:space="0" w:color="auto"/>
      </w:divBdr>
    </w:div>
    <w:div w:id="1672176521">
      <w:bodyDiv w:val="1"/>
      <w:marLeft w:val="0"/>
      <w:marRight w:val="0"/>
      <w:marTop w:val="0"/>
      <w:marBottom w:val="0"/>
      <w:divBdr>
        <w:top w:val="none" w:sz="0" w:space="0" w:color="auto"/>
        <w:left w:val="none" w:sz="0" w:space="0" w:color="auto"/>
        <w:bottom w:val="none" w:sz="0" w:space="0" w:color="auto"/>
        <w:right w:val="none" w:sz="0" w:space="0" w:color="auto"/>
      </w:divBdr>
    </w:div>
    <w:div w:id="1672297441">
      <w:bodyDiv w:val="1"/>
      <w:marLeft w:val="0"/>
      <w:marRight w:val="0"/>
      <w:marTop w:val="0"/>
      <w:marBottom w:val="0"/>
      <w:divBdr>
        <w:top w:val="none" w:sz="0" w:space="0" w:color="auto"/>
        <w:left w:val="none" w:sz="0" w:space="0" w:color="auto"/>
        <w:bottom w:val="none" w:sz="0" w:space="0" w:color="auto"/>
        <w:right w:val="none" w:sz="0" w:space="0" w:color="auto"/>
      </w:divBdr>
    </w:div>
    <w:div w:id="1672684833">
      <w:bodyDiv w:val="1"/>
      <w:marLeft w:val="0"/>
      <w:marRight w:val="0"/>
      <w:marTop w:val="0"/>
      <w:marBottom w:val="0"/>
      <w:divBdr>
        <w:top w:val="none" w:sz="0" w:space="0" w:color="auto"/>
        <w:left w:val="none" w:sz="0" w:space="0" w:color="auto"/>
        <w:bottom w:val="none" w:sz="0" w:space="0" w:color="auto"/>
        <w:right w:val="none" w:sz="0" w:space="0" w:color="auto"/>
      </w:divBdr>
    </w:div>
    <w:div w:id="1672948841">
      <w:bodyDiv w:val="1"/>
      <w:marLeft w:val="0"/>
      <w:marRight w:val="0"/>
      <w:marTop w:val="0"/>
      <w:marBottom w:val="0"/>
      <w:divBdr>
        <w:top w:val="none" w:sz="0" w:space="0" w:color="auto"/>
        <w:left w:val="none" w:sz="0" w:space="0" w:color="auto"/>
        <w:bottom w:val="none" w:sz="0" w:space="0" w:color="auto"/>
        <w:right w:val="none" w:sz="0" w:space="0" w:color="auto"/>
      </w:divBdr>
    </w:div>
    <w:div w:id="1673223152">
      <w:bodyDiv w:val="1"/>
      <w:marLeft w:val="0"/>
      <w:marRight w:val="0"/>
      <w:marTop w:val="0"/>
      <w:marBottom w:val="0"/>
      <w:divBdr>
        <w:top w:val="none" w:sz="0" w:space="0" w:color="auto"/>
        <w:left w:val="none" w:sz="0" w:space="0" w:color="auto"/>
        <w:bottom w:val="none" w:sz="0" w:space="0" w:color="auto"/>
        <w:right w:val="none" w:sz="0" w:space="0" w:color="auto"/>
      </w:divBdr>
    </w:div>
    <w:div w:id="1673297812">
      <w:bodyDiv w:val="1"/>
      <w:marLeft w:val="0"/>
      <w:marRight w:val="0"/>
      <w:marTop w:val="0"/>
      <w:marBottom w:val="0"/>
      <w:divBdr>
        <w:top w:val="none" w:sz="0" w:space="0" w:color="auto"/>
        <w:left w:val="none" w:sz="0" w:space="0" w:color="auto"/>
        <w:bottom w:val="none" w:sz="0" w:space="0" w:color="auto"/>
        <w:right w:val="none" w:sz="0" w:space="0" w:color="auto"/>
      </w:divBdr>
    </w:div>
    <w:div w:id="1673874694">
      <w:bodyDiv w:val="1"/>
      <w:marLeft w:val="0"/>
      <w:marRight w:val="0"/>
      <w:marTop w:val="0"/>
      <w:marBottom w:val="0"/>
      <w:divBdr>
        <w:top w:val="none" w:sz="0" w:space="0" w:color="auto"/>
        <w:left w:val="none" w:sz="0" w:space="0" w:color="auto"/>
        <w:bottom w:val="none" w:sz="0" w:space="0" w:color="auto"/>
        <w:right w:val="none" w:sz="0" w:space="0" w:color="auto"/>
      </w:divBdr>
    </w:div>
    <w:div w:id="1673948347">
      <w:bodyDiv w:val="1"/>
      <w:marLeft w:val="0"/>
      <w:marRight w:val="0"/>
      <w:marTop w:val="0"/>
      <w:marBottom w:val="0"/>
      <w:divBdr>
        <w:top w:val="none" w:sz="0" w:space="0" w:color="auto"/>
        <w:left w:val="none" w:sz="0" w:space="0" w:color="auto"/>
        <w:bottom w:val="none" w:sz="0" w:space="0" w:color="auto"/>
        <w:right w:val="none" w:sz="0" w:space="0" w:color="auto"/>
      </w:divBdr>
    </w:div>
    <w:div w:id="1674063809">
      <w:bodyDiv w:val="1"/>
      <w:marLeft w:val="0"/>
      <w:marRight w:val="0"/>
      <w:marTop w:val="0"/>
      <w:marBottom w:val="0"/>
      <w:divBdr>
        <w:top w:val="none" w:sz="0" w:space="0" w:color="auto"/>
        <w:left w:val="none" w:sz="0" w:space="0" w:color="auto"/>
        <w:bottom w:val="none" w:sz="0" w:space="0" w:color="auto"/>
        <w:right w:val="none" w:sz="0" w:space="0" w:color="auto"/>
      </w:divBdr>
    </w:div>
    <w:div w:id="1674189608">
      <w:bodyDiv w:val="1"/>
      <w:marLeft w:val="0"/>
      <w:marRight w:val="0"/>
      <w:marTop w:val="0"/>
      <w:marBottom w:val="0"/>
      <w:divBdr>
        <w:top w:val="none" w:sz="0" w:space="0" w:color="auto"/>
        <w:left w:val="none" w:sz="0" w:space="0" w:color="auto"/>
        <w:bottom w:val="none" w:sz="0" w:space="0" w:color="auto"/>
        <w:right w:val="none" w:sz="0" w:space="0" w:color="auto"/>
      </w:divBdr>
    </w:div>
    <w:div w:id="1674457502">
      <w:bodyDiv w:val="1"/>
      <w:marLeft w:val="0"/>
      <w:marRight w:val="0"/>
      <w:marTop w:val="0"/>
      <w:marBottom w:val="0"/>
      <w:divBdr>
        <w:top w:val="none" w:sz="0" w:space="0" w:color="auto"/>
        <w:left w:val="none" w:sz="0" w:space="0" w:color="auto"/>
        <w:bottom w:val="none" w:sz="0" w:space="0" w:color="auto"/>
        <w:right w:val="none" w:sz="0" w:space="0" w:color="auto"/>
      </w:divBdr>
    </w:div>
    <w:div w:id="1674645513">
      <w:bodyDiv w:val="1"/>
      <w:marLeft w:val="0"/>
      <w:marRight w:val="0"/>
      <w:marTop w:val="0"/>
      <w:marBottom w:val="0"/>
      <w:divBdr>
        <w:top w:val="none" w:sz="0" w:space="0" w:color="auto"/>
        <w:left w:val="none" w:sz="0" w:space="0" w:color="auto"/>
        <w:bottom w:val="none" w:sz="0" w:space="0" w:color="auto"/>
        <w:right w:val="none" w:sz="0" w:space="0" w:color="auto"/>
      </w:divBdr>
    </w:div>
    <w:div w:id="1674842663">
      <w:bodyDiv w:val="1"/>
      <w:marLeft w:val="0"/>
      <w:marRight w:val="0"/>
      <w:marTop w:val="0"/>
      <w:marBottom w:val="0"/>
      <w:divBdr>
        <w:top w:val="none" w:sz="0" w:space="0" w:color="auto"/>
        <w:left w:val="none" w:sz="0" w:space="0" w:color="auto"/>
        <w:bottom w:val="none" w:sz="0" w:space="0" w:color="auto"/>
        <w:right w:val="none" w:sz="0" w:space="0" w:color="auto"/>
      </w:divBdr>
    </w:div>
    <w:div w:id="1674920362">
      <w:bodyDiv w:val="1"/>
      <w:marLeft w:val="0"/>
      <w:marRight w:val="0"/>
      <w:marTop w:val="0"/>
      <w:marBottom w:val="0"/>
      <w:divBdr>
        <w:top w:val="none" w:sz="0" w:space="0" w:color="auto"/>
        <w:left w:val="none" w:sz="0" w:space="0" w:color="auto"/>
        <w:bottom w:val="none" w:sz="0" w:space="0" w:color="auto"/>
        <w:right w:val="none" w:sz="0" w:space="0" w:color="auto"/>
      </w:divBdr>
    </w:div>
    <w:div w:id="1674991841">
      <w:bodyDiv w:val="1"/>
      <w:marLeft w:val="0"/>
      <w:marRight w:val="0"/>
      <w:marTop w:val="0"/>
      <w:marBottom w:val="0"/>
      <w:divBdr>
        <w:top w:val="none" w:sz="0" w:space="0" w:color="auto"/>
        <w:left w:val="none" w:sz="0" w:space="0" w:color="auto"/>
        <w:bottom w:val="none" w:sz="0" w:space="0" w:color="auto"/>
        <w:right w:val="none" w:sz="0" w:space="0" w:color="auto"/>
      </w:divBdr>
    </w:div>
    <w:div w:id="1675109692">
      <w:bodyDiv w:val="1"/>
      <w:marLeft w:val="0"/>
      <w:marRight w:val="0"/>
      <w:marTop w:val="0"/>
      <w:marBottom w:val="0"/>
      <w:divBdr>
        <w:top w:val="none" w:sz="0" w:space="0" w:color="auto"/>
        <w:left w:val="none" w:sz="0" w:space="0" w:color="auto"/>
        <w:bottom w:val="none" w:sz="0" w:space="0" w:color="auto"/>
        <w:right w:val="none" w:sz="0" w:space="0" w:color="auto"/>
      </w:divBdr>
    </w:div>
    <w:div w:id="1675111874">
      <w:bodyDiv w:val="1"/>
      <w:marLeft w:val="0"/>
      <w:marRight w:val="0"/>
      <w:marTop w:val="0"/>
      <w:marBottom w:val="0"/>
      <w:divBdr>
        <w:top w:val="none" w:sz="0" w:space="0" w:color="auto"/>
        <w:left w:val="none" w:sz="0" w:space="0" w:color="auto"/>
        <w:bottom w:val="none" w:sz="0" w:space="0" w:color="auto"/>
        <w:right w:val="none" w:sz="0" w:space="0" w:color="auto"/>
      </w:divBdr>
    </w:div>
    <w:div w:id="1675452129">
      <w:bodyDiv w:val="1"/>
      <w:marLeft w:val="0"/>
      <w:marRight w:val="0"/>
      <w:marTop w:val="0"/>
      <w:marBottom w:val="0"/>
      <w:divBdr>
        <w:top w:val="none" w:sz="0" w:space="0" w:color="auto"/>
        <w:left w:val="none" w:sz="0" w:space="0" w:color="auto"/>
        <w:bottom w:val="none" w:sz="0" w:space="0" w:color="auto"/>
        <w:right w:val="none" w:sz="0" w:space="0" w:color="auto"/>
      </w:divBdr>
    </w:div>
    <w:div w:id="1675455385">
      <w:bodyDiv w:val="1"/>
      <w:marLeft w:val="0"/>
      <w:marRight w:val="0"/>
      <w:marTop w:val="0"/>
      <w:marBottom w:val="0"/>
      <w:divBdr>
        <w:top w:val="none" w:sz="0" w:space="0" w:color="auto"/>
        <w:left w:val="none" w:sz="0" w:space="0" w:color="auto"/>
        <w:bottom w:val="none" w:sz="0" w:space="0" w:color="auto"/>
        <w:right w:val="none" w:sz="0" w:space="0" w:color="auto"/>
      </w:divBdr>
    </w:div>
    <w:div w:id="1675456251">
      <w:bodyDiv w:val="1"/>
      <w:marLeft w:val="0"/>
      <w:marRight w:val="0"/>
      <w:marTop w:val="0"/>
      <w:marBottom w:val="0"/>
      <w:divBdr>
        <w:top w:val="none" w:sz="0" w:space="0" w:color="auto"/>
        <w:left w:val="none" w:sz="0" w:space="0" w:color="auto"/>
        <w:bottom w:val="none" w:sz="0" w:space="0" w:color="auto"/>
        <w:right w:val="none" w:sz="0" w:space="0" w:color="auto"/>
      </w:divBdr>
    </w:div>
    <w:div w:id="1675570092">
      <w:bodyDiv w:val="1"/>
      <w:marLeft w:val="0"/>
      <w:marRight w:val="0"/>
      <w:marTop w:val="0"/>
      <w:marBottom w:val="0"/>
      <w:divBdr>
        <w:top w:val="none" w:sz="0" w:space="0" w:color="auto"/>
        <w:left w:val="none" w:sz="0" w:space="0" w:color="auto"/>
        <w:bottom w:val="none" w:sz="0" w:space="0" w:color="auto"/>
        <w:right w:val="none" w:sz="0" w:space="0" w:color="auto"/>
      </w:divBdr>
    </w:div>
    <w:div w:id="1675571940">
      <w:bodyDiv w:val="1"/>
      <w:marLeft w:val="0"/>
      <w:marRight w:val="0"/>
      <w:marTop w:val="0"/>
      <w:marBottom w:val="0"/>
      <w:divBdr>
        <w:top w:val="none" w:sz="0" w:space="0" w:color="auto"/>
        <w:left w:val="none" w:sz="0" w:space="0" w:color="auto"/>
        <w:bottom w:val="none" w:sz="0" w:space="0" w:color="auto"/>
        <w:right w:val="none" w:sz="0" w:space="0" w:color="auto"/>
      </w:divBdr>
    </w:div>
    <w:div w:id="1676415319">
      <w:bodyDiv w:val="1"/>
      <w:marLeft w:val="0"/>
      <w:marRight w:val="0"/>
      <w:marTop w:val="0"/>
      <w:marBottom w:val="0"/>
      <w:divBdr>
        <w:top w:val="none" w:sz="0" w:space="0" w:color="auto"/>
        <w:left w:val="none" w:sz="0" w:space="0" w:color="auto"/>
        <w:bottom w:val="none" w:sz="0" w:space="0" w:color="auto"/>
        <w:right w:val="none" w:sz="0" w:space="0" w:color="auto"/>
      </w:divBdr>
    </w:div>
    <w:div w:id="1676417737">
      <w:bodyDiv w:val="1"/>
      <w:marLeft w:val="0"/>
      <w:marRight w:val="0"/>
      <w:marTop w:val="0"/>
      <w:marBottom w:val="0"/>
      <w:divBdr>
        <w:top w:val="none" w:sz="0" w:space="0" w:color="auto"/>
        <w:left w:val="none" w:sz="0" w:space="0" w:color="auto"/>
        <w:bottom w:val="none" w:sz="0" w:space="0" w:color="auto"/>
        <w:right w:val="none" w:sz="0" w:space="0" w:color="auto"/>
      </w:divBdr>
    </w:div>
    <w:div w:id="1676566828">
      <w:bodyDiv w:val="1"/>
      <w:marLeft w:val="0"/>
      <w:marRight w:val="0"/>
      <w:marTop w:val="0"/>
      <w:marBottom w:val="0"/>
      <w:divBdr>
        <w:top w:val="none" w:sz="0" w:space="0" w:color="auto"/>
        <w:left w:val="none" w:sz="0" w:space="0" w:color="auto"/>
        <w:bottom w:val="none" w:sz="0" w:space="0" w:color="auto"/>
        <w:right w:val="none" w:sz="0" w:space="0" w:color="auto"/>
      </w:divBdr>
    </w:div>
    <w:div w:id="1676568027">
      <w:bodyDiv w:val="1"/>
      <w:marLeft w:val="0"/>
      <w:marRight w:val="0"/>
      <w:marTop w:val="0"/>
      <w:marBottom w:val="0"/>
      <w:divBdr>
        <w:top w:val="none" w:sz="0" w:space="0" w:color="auto"/>
        <w:left w:val="none" w:sz="0" w:space="0" w:color="auto"/>
        <w:bottom w:val="none" w:sz="0" w:space="0" w:color="auto"/>
        <w:right w:val="none" w:sz="0" w:space="0" w:color="auto"/>
      </w:divBdr>
    </w:div>
    <w:div w:id="1676805488">
      <w:bodyDiv w:val="1"/>
      <w:marLeft w:val="0"/>
      <w:marRight w:val="0"/>
      <w:marTop w:val="0"/>
      <w:marBottom w:val="0"/>
      <w:divBdr>
        <w:top w:val="none" w:sz="0" w:space="0" w:color="auto"/>
        <w:left w:val="none" w:sz="0" w:space="0" w:color="auto"/>
        <w:bottom w:val="none" w:sz="0" w:space="0" w:color="auto"/>
        <w:right w:val="none" w:sz="0" w:space="0" w:color="auto"/>
      </w:divBdr>
    </w:div>
    <w:div w:id="1676953983">
      <w:bodyDiv w:val="1"/>
      <w:marLeft w:val="0"/>
      <w:marRight w:val="0"/>
      <w:marTop w:val="0"/>
      <w:marBottom w:val="0"/>
      <w:divBdr>
        <w:top w:val="none" w:sz="0" w:space="0" w:color="auto"/>
        <w:left w:val="none" w:sz="0" w:space="0" w:color="auto"/>
        <w:bottom w:val="none" w:sz="0" w:space="0" w:color="auto"/>
        <w:right w:val="none" w:sz="0" w:space="0" w:color="auto"/>
      </w:divBdr>
    </w:div>
    <w:div w:id="1677150533">
      <w:bodyDiv w:val="1"/>
      <w:marLeft w:val="0"/>
      <w:marRight w:val="0"/>
      <w:marTop w:val="0"/>
      <w:marBottom w:val="0"/>
      <w:divBdr>
        <w:top w:val="none" w:sz="0" w:space="0" w:color="auto"/>
        <w:left w:val="none" w:sz="0" w:space="0" w:color="auto"/>
        <w:bottom w:val="none" w:sz="0" w:space="0" w:color="auto"/>
        <w:right w:val="none" w:sz="0" w:space="0" w:color="auto"/>
      </w:divBdr>
    </w:div>
    <w:div w:id="1677611658">
      <w:bodyDiv w:val="1"/>
      <w:marLeft w:val="0"/>
      <w:marRight w:val="0"/>
      <w:marTop w:val="0"/>
      <w:marBottom w:val="0"/>
      <w:divBdr>
        <w:top w:val="none" w:sz="0" w:space="0" w:color="auto"/>
        <w:left w:val="none" w:sz="0" w:space="0" w:color="auto"/>
        <w:bottom w:val="none" w:sz="0" w:space="0" w:color="auto"/>
        <w:right w:val="none" w:sz="0" w:space="0" w:color="auto"/>
      </w:divBdr>
    </w:div>
    <w:div w:id="1677993658">
      <w:bodyDiv w:val="1"/>
      <w:marLeft w:val="0"/>
      <w:marRight w:val="0"/>
      <w:marTop w:val="0"/>
      <w:marBottom w:val="0"/>
      <w:divBdr>
        <w:top w:val="none" w:sz="0" w:space="0" w:color="auto"/>
        <w:left w:val="none" w:sz="0" w:space="0" w:color="auto"/>
        <w:bottom w:val="none" w:sz="0" w:space="0" w:color="auto"/>
        <w:right w:val="none" w:sz="0" w:space="0" w:color="auto"/>
      </w:divBdr>
    </w:div>
    <w:div w:id="1678078602">
      <w:bodyDiv w:val="1"/>
      <w:marLeft w:val="0"/>
      <w:marRight w:val="0"/>
      <w:marTop w:val="0"/>
      <w:marBottom w:val="0"/>
      <w:divBdr>
        <w:top w:val="none" w:sz="0" w:space="0" w:color="auto"/>
        <w:left w:val="none" w:sz="0" w:space="0" w:color="auto"/>
        <w:bottom w:val="none" w:sz="0" w:space="0" w:color="auto"/>
        <w:right w:val="none" w:sz="0" w:space="0" w:color="auto"/>
      </w:divBdr>
    </w:div>
    <w:div w:id="1678145062">
      <w:bodyDiv w:val="1"/>
      <w:marLeft w:val="0"/>
      <w:marRight w:val="0"/>
      <w:marTop w:val="0"/>
      <w:marBottom w:val="0"/>
      <w:divBdr>
        <w:top w:val="none" w:sz="0" w:space="0" w:color="auto"/>
        <w:left w:val="none" w:sz="0" w:space="0" w:color="auto"/>
        <w:bottom w:val="none" w:sz="0" w:space="0" w:color="auto"/>
        <w:right w:val="none" w:sz="0" w:space="0" w:color="auto"/>
      </w:divBdr>
    </w:div>
    <w:div w:id="1678382629">
      <w:bodyDiv w:val="1"/>
      <w:marLeft w:val="0"/>
      <w:marRight w:val="0"/>
      <w:marTop w:val="0"/>
      <w:marBottom w:val="0"/>
      <w:divBdr>
        <w:top w:val="none" w:sz="0" w:space="0" w:color="auto"/>
        <w:left w:val="none" w:sz="0" w:space="0" w:color="auto"/>
        <w:bottom w:val="none" w:sz="0" w:space="0" w:color="auto"/>
        <w:right w:val="none" w:sz="0" w:space="0" w:color="auto"/>
      </w:divBdr>
    </w:div>
    <w:div w:id="1678382675">
      <w:bodyDiv w:val="1"/>
      <w:marLeft w:val="0"/>
      <w:marRight w:val="0"/>
      <w:marTop w:val="0"/>
      <w:marBottom w:val="0"/>
      <w:divBdr>
        <w:top w:val="none" w:sz="0" w:space="0" w:color="auto"/>
        <w:left w:val="none" w:sz="0" w:space="0" w:color="auto"/>
        <w:bottom w:val="none" w:sz="0" w:space="0" w:color="auto"/>
        <w:right w:val="none" w:sz="0" w:space="0" w:color="auto"/>
      </w:divBdr>
    </w:div>
    <w:div w:id="1678996828">
      <w:bodyDiv w:val="1"/>
      <w:marLeft w:val="0"/>
      <w:marRight w:val="0"/>
      <w:marTop w:val="0"/>
      <w:marBottom w:val="0"/>
      <w:divBdr>
        <w:top w:val="none" w:sz="0" w:space="0" w:color="auto"/>
        <w:left w:val="none" w:sz="0" w:space="0" w:color="auto"/>
        <w:bottom w:val="none" w:sz="0" w:space="0" w:color="auto"/>
        <w:right w:val="none" w:sz="0" w:space="0" w:color="auto"/>
      </w:divBdr>
    </w:div>
    <w:div w:id="1679229051">
      <w:bodyDiv w:val="1"/>
      <w:marLeft w:val="0"/>
      <w:marRight w:val="0"/>
      <w:marTop w:val="0"/>
      <w:marBottom w:val="0"/>
      <w:divBdr>
        <w:top w:val="none" w:sz="0" w:space="0" w:color="auto"/>
        <w:left w:val="none" w:sz="0" w:space="0" w:color="auto"/>
        <w:bottom w:val="none" w:sz="0" w:space="0" w:color="auto"/>
        <w:right w:val="none" w:sz="0" w:space="0" w:color="auto"/>
      </w:divBdr>
    </w:div>
    <w:div w:id="1679307521">
      <w:bodyDiv w:val="1"/>
      <w:marLeft w:val="0"/>
      <w:marRight w:val="0"/>
      <w:marTop w:val="0"/>
      <w:marBottom w:val="0"/>
      <w:divBdr>
        <w:top w:val="none" w:sz="0" w:space="0" w:color="auto"/>
        <w:left w:val="none" w:sz="0" w:space="0" w:color="auto"/>
        <w:bottom w:val="none" w:sz="0" w:space="0" w:color="auto"/>
        <w:right w:val="none" w:sz="0" w:space="0" w:color="auto"/>
      </w:divBdr>
    </w:div>
    <w:div w:id="1679313709">
      <w:bodyDiv w:val="1"/>
      <w:marLeft w:val="0"/>
      <w:marRight w:val="0"/>
      <w:marTop w:val="0"/>
      <w:marBottom w:val="0"/>
      <w:divBdr>
        <w:top w:val="none" w:sz="0" w:space="0" w:color="auto"/>
        <w:left w:val="none" w:sz="0" w:space="0" w:color="auto"/>
        <w:bottom w:val="none" w:sz="0" w:space="0" w:color="auto"/>
        <w:right w:val="none" w:sz="0" w:space="0" w:color="auto"/>
      </w:divBdr>
    </w:div>
    <w:div w:id="1679582136">
      <w:bodyDiv w:val="1"/>
      <w:marLeft w:val="0"/>
      <w:marRight w:val="0"/>
      <w:marTop w:val="0"/>
      <w:marBottom w:val="0"/>
      <w:divBdr>
        <w:top w:val="none" w:sz="0" w:space="0" w:color="auto"/>
        <w:left w:val="none" w:sz="0" w:space="0" w:color="auto"/>
        <w:bottom w:val="none" w:sz="0" w:space="0" w:color="auto"/>
        <w:right w:val="none" w:sz="0" w:space="0" w:color="auto"/>
      </w:divBdr>
    </w:div>
    <w:div w:id="1679847343">
      <w:bodyDiv w:val="1"/>
      <w:marLeft w:val="0"/>
      <w:marRight w:val="0"/>
      <w:marTop w:val="0"/>
      <w:marBottom w:val="0"/>
      <w:divBdr>
        <w:top w:val="none" w:sz="0" w:space="0" w:color="auto"/>
        <w:left w:val="none" w:sz="0" w:space="0" w:color="auto"/>
        <w:bottom w:val="none" w:sz="0" w:space="0" w:color="auto"/>
        <w:right w:val="none" w:sz="0" w:space="0" w:color="auto"/>
      </w:divBdr>
    </w:div>
    <w:div w:id="1680621410">
      <w:bodyDiv w:val="1"/>
      <w:marLeft w:val="0"/>
      <w:marRight w:val="0"/>
      <w:marTop w:val="0"/>
      <w:marBottom w:val="0"/>
      <w:divBdr>
        <w:top w:val="none" w:sz="0" w:space="0" w:color="auto"/>
        <w:left w:val="none" w:sz="0" w:space="0" w:color="auto"/>
        <w:bottom w:val="none" w:sz="0" w:space="0" w:color="auto"/>
        <w:right w:val="none" w:sz="0" w:space="0" w:color="auto"/>
      </w:divBdr>
    </w:div>
    <w:div w:id="1680810032">
      <w:bodyDiv w:val="1"/>
      <w:marLeft w:val="0"/>
      <w:marRight w:val="0"/>
      <w:marTop w:val="0"/>
      <w:marBottom w:val="0"/>
      <w:divBdr>
        <w:top w:val="none" w:sz="0" w:space="0" w:color="auto"/>
        <w:left w:val="none" w:sz="0" w:space="0" w:color="auto"/>
        <w:bottom w:val="none" w:sz="0" w:space="0" w:color="auto"/>
        <w:right w:val="none" w:sz="0" w:space="0" w:color="auto"/>
      </w:divBdr>
    </w:div>
    <w:div w:id="1681079620">
      <w:bodyDiv w:val="1"/>
      <w:marLeft w:val="0"/>
      <w:marRight w:val="0"/>
      <w:marTop w:val="0"/>
      <w:marBottom w:val="0"/>
      <w:divBdr>
        <w:top w:val="none" w:sz="0" w:space="0" w:color="auto"/>
        <w:left w:val="none" w:sz="0" w:space="0" w:color="auto"/>
        <w:bottom w:val="none" w:sz="0" w:space="0" w:color="auto"/>
        <w:right w:val="none" w:sz="0" w:space="0" w:color="auto"/>
      </w:divBdr>
    </w:div>
    <w:div w:id="1681547790">
      <w:bodyDiv w:val="1"/>
      <w:marLeft w:val="0"/>
      <w:marRight w:val="0"/>
      <w:marTop w:val="0"/>
      <w:marBottom w:val="0"/>
      <w:divBdr>
        <w:top w:val="none" w:sz="0" w:space="0" w:color="auto"/>
        <w:left w:val="none" w:sz="0" w:space="0" w:color="auto"/>
        <w:bottom w:val="none" w:sz="0" w:space="0" w:color="auto"/>
        <w:right w:val="none" w:sz="0" w:space="0" w:color="auto"/>
      </w:divBdr>
    </w:div>
    <w:div w:id="1681739828">
      <w:bodyDiv w:val="1"/>
      <w:marLeft w:val="0"/>
      <w:marRight w:val="0"/>
      <w:marTop w:val="0"/>
      <w:marBottom w:val="0"/>
      <w:divBdr>
        <w:top w:val="none" w:sz="0" w:space="0" w:color="auto"/>
        <w:left w:val="none" w:sz="0" w:space="0" w:color="auto"/>
        <w:bottom w:val="none" w:sz="0" w:space="0" w:color="auto"/>
        <w:right w:val="none" w:sz="0" w:space="0" w:color="auto"/>
      </w:divBdr>
    </w:div>
    <w:div w:id="1681852143">
      <w:bodyDiv w:val="1"/>
      <w:marLeft w:val="0"/>
      <w:marRight w:val="0"/>
      <w:marTop w:val="0"/>
      <w:marBottom w:val="0"/>
      <w:divBdr>
        <w:top w:val="none" w:sz="0" w:space="0" w:color="auto"/>
        <w:left w:val="none" w:sz="0" w:space="0" w:color="auto"/>
        <w:bottom w:val="none" w:sz="0" w:space="0" w:color="auto"/>
        <w:right w:val="none" w:sz="0" w:space="0" w:color="auto"/>
      </w:divBdr>
    </w:div>
    <w:div w:id="1682077238">
      <w:bodyDiv w:val="1"/>
      <w:marLeft w:val="0"/>
      <w:marRight w:val="0"/>
      <w:marTop w:val="0"/>
      <w:marBottom w:val="0"/>
      <w:divBdr>
        <w:top w:val="none" w:sz="0" w:space="0" w:color="auto"/>
        <w:left w:val="none" w:sz="0" w:space="0" w:color="auto"/>
        <w:bottom w:val="none" w:sz="0" w:space="0" w:color="auto"/>
        <w:right w:val="none" w:sz="0" w:space="0" w:color="auto"/>
      </w:divBdr>
    </w:div>
    <w:div w:id="1682196175">
      <w:bodyDiv w:val="1"/>
      <w:marLeft w:val="0"/>
      <w:marRight w:val="0"/>
      <w:marTop w:val="0"/>
      <w:marBottom w:val="0"/>
      <w:divBdr>
        <w:top w:val="none" w:sz="0" w:space="0" w:color="auto"/>
        <w:left w:val="none" w:sz="0" w:space="0" w:color="auto"/>
        <w:bottom w:val="none" w:sz="0" w:space="0" w:color="auto"/>
        <w:right w:val="none" w:sz="0" w:space="0" w:color="auto"/>
      </w:divBdr>
    </w:div>
    <w:div w:id="1682196670">
      <w:bodyDiv w:val="1"/>
      <w:marLeft w:val="0"/>
      <w:marRight w:val="0"/>
      <w:marTop w:val="0"/>
      <w:marBottom w:val="0"/>
      <w:divBdr>
        <w:top w:val="none" w:sz="0" w:space="0" w:color="auto"/>
        <w:left w:val="none" w:sz="0" w:space="0" w:color="auto"/>
        <w:bottom w:val="none" w:sz="0" w:space="0" w:color="auto"/>
        <w:right w:val="none" w:sz="0" w:space="0" w:color="auto"/>
      </w:divBdr>
    </w:div>
    <w:div w:id="1682850029">
      <w:bodyDiv w:val="1"/>
      <w:marLeft w:val="0"/>
      <w:marRight w:val="0"/>
      <w:marTop w:val="0"/>
      <w:marBottom w:val="0"/>
      <w:divBdr>
        <w:top w:val="none" w:sz="0" w:space="0" w:color="auto"/>
        <w:left w:val="none" w:sz="0" w:space="0" w:color="auto"/>
        <w:bottom w:val="none" w:sz="0" w:space="0" w:color="auto"/>
        <w:right w:val="none" w:sz="0" w:space="0" w:color="auto"/>
      </w:divBdr>
    </w:div>
    <w:div w:id="1682852373">
      <w:bodyDiv w:val="1"/>
      <w:marLeft w:val="0"/>
      <w:marRight w:val="0"/>
      <w:marTop w:val="0"/>
      <w:marBottom w:val="0"/>
      <w:divBdr>
        <w:top w:val="none" w:sz="0" w:space="0" w:color="auto"/>
        <w:left w:val="none" w:sz="0" w:space="0" w:color="auto"/>
        <w:bottom w:val="none" w:sz="0" w:space="0" w:color="auto"/>
        <w:right w:val="none" w:sz="0" w:space="0" w:color="auto"/>
      </w:divBdr>
    </w:div>
    <w:div w:id="1683124872">
      <w:bodyDiv w:val="1"/>
      <w:marLeft w:val="0"/>
      <w:marRight w:val="0"/>
      <w:marTop w:val="0"/>
      <w:marBottom w:val="0"/>
      <w:divBdr>
        <w:top w:val="none" w:sz="0" w:space="0" w:color="auto"/>
        <w:left w:val="none" w:sz="0" w:space="0" w:color="auto"/>
        <w:bottom w:val="none" w:sz="0" w:space="0" w:color="auto"/>
        <w:right w:val="none" w:sz="0" w:space="0" w:color="auto"/>
      </w:divBdr>
    </w:div>
    <w:div w:id="1683164912">
      <w:bodyDiv w:val="1"/>
      <w:marLeft w:val="0"/>
      <w:marRight w:val="0"/>
      <w:marTop w:val="0"/>
      <w:marBottom w:val="0"/>
      <w:divBdr>
        <w:top w:val="none" w:sz="0" w:space="0" w:color="auto"/>
        <w:left w:val="none" w:sz="0" w:space="0" w:color="auto"/>
        <w:bottom w:val="none" w:sz="0" w:space="0" w:color="auto"/>
        <w:right w:val="none" w:sz="0" w:space="0" w:color="auto"/>
      </w:divBdr>
    </w:div>
    <w:div w:id="1683510797">
      <w:bodyDiv w:val="1"/>
      <w:marLeft w:val="0"/>
      <w:marRight w:val="0"/>
      <w:marTop w:val="0"/>
      <w:marBottom w:val="0"/>
      <w:divBdr>
        <w:top w:val="none" w:sz="0" w:space="0" w:color="auto"/>
        <w:left w:val="none" w:sz="0" w:space="0" w:color="auto"/>
        <w:bottom w:val="none" w:sz="0" w:space="0" w:color="auto"/>
        <w:right w:val="none" w:sz="0" w:space="0" w:color="auto"/>
      </w:divBdr>
    </w:div>
    <w:div w:id="1683555010">
      <w:bodyDiv w:val="1"/>
      <w:marLeft w:val="0"/>
      <w:marRight w:val="0"/>
      <w:marTop w:val="0"/>
      <w:marBottom w:val="0"/>
      <w:divBdr>
        <w:top w:val="none" w:sz="0" w:space="0" w:color="auto"/>
        <w:left w:val="none" w:sz="0" w:space="0" w:color="auto"/>
        <w:bottom w:val="none" w:sz="0" w:space="0" w:color="auto"/>
        <w:right w:val="none" w:sz="0" w:space="0" w:color="auto"/>
      </w:divBdr>
    </w:div>
    <w:div w:id="1683625730">
      <w:bodyDiv w:val="1"/>
      <w:marLeft w:val="0"/>
      <w:marRight w:val="0"/>
      <w:marTop w:val="0"/>
      <w:marBottom w:val="0"/>
      <w:divBdr>
        <w:top w:val="none" w:sz="0" w:space="0" w:color="auto"/>
        <w:left w:val="none" w:sz="0" w:space="0" w:color="auto"/>
        <w:bottom w:val="none" w:sz="0" w:space="0" w:color="auto"/>
        <w:right w:val="none" w:sz="0" w:space="0" w:color="auto"/>
      </w:divBdr>
    </w:div>
    <w:div w:id="1684162679">
      <w:bodyDiv w:val="1"/>
      <w:marLeft w:val="0"/>
      <w:marRight w:val="0"/>
      <w:marTop w:val="0"/>
      <w:marBottom w:val="0"/>
      <w:divBdr>
        <w:top w:val="none" w:sz="0" w:space="0" w:color="auto"/>
        <w:left w:val="none" w:sz="0" w:space="0" w:color="auto"/>
        <w:bottom w:val="none" w:sz="0" w:space="0" w:color="auto"/>
        <w:right w:val="none" w:sz="0" w:space="0" w:color="auto"/>
      </w:divBdr>
    </w:div>
    <w:div w:id="1684210405">
      <w:bodyDiv w:val="1"/>
      <w:marLeft w:val="0"/>
      <w:marRight w:val="0"/>
      <w:marTop w:val="0"/>
      <w:marBottom w:val="0"/>
      <w:divBdr>
        <w:top w:val="none" w:sz="0" w:space="0" w:color="auto"/>
        <w:left w:val="none" w:sz="0" w:space="0" w:color="auto"/>
        <w:bottom w:val="none" w:sz="0" w:space="0" w:color="auto"/>
        <w:right w:val="none" w:sz="0" w:space="0" w:color="auto"/>
      </w:divBdr>
    </w:div>
    <w:div w:id="1684357103">
      <w:bodyDiv w:val="1"/>
      <w:marLeft w:val="0"/>
      <w:marRight w:val="0"/>
      <w:marTop w:val="0"/>
      <w:marBottom w:val="0"/>
      <w:divBdr>
        <w:top w:val="none" w:sz="0" w:space="0" w:color="auto"/>
        <w:left w:val="none" w:sz="0" w:space="0" w:color="auto"/>
        <w:bottom w:val="none" w:sz="0" w:space="0" w:color="auto"/>
        <w:right w:val="none" w:sz="0" w:space="0" w:color="auto"/>
      </w:divBdr>
    </w:div>
    <w:div w:id="1684477041">
      <w:bodyDiv w:val="1"/>
      <w:marLeft w:val="0"/>
      <w:marRight w:val="0"/>
      <w:marTop w:val="0"/>
      <w:marBottom w:val="0"/>
      <w:divBdr>
        <w:top w:val="none" w:sz="0" w:space="0" w:color="auto"/>
        <w:left w:val="none" w:sz="0" w:space="0" w:color="auto"/>
        <w:bottom w:val="none" w:sz="0" w:space="0" w:color="auto"/>
        <w:right w:val="none" w:sz="0" w:space="0" w:color="auto"/>
      </w:divBdr>
    </w:div>
    <w:div w:id="1685015996">
      <w:bodyDiv w:val="1"/>
      <w:marLeft w:val="0"/>
      <w:marRight w:val="0"/>
      <w:marTop w:val="0"/>
      <w:marBottom w:val="0"/>
      <w:divBdr>
        <w:top w:val="none" w:sz="0" w:space="0" w:color="auto"/>
        <w:left w:val="none" w:sz="0" w:space="0" w:color="auto"/>
        <w:bottom w:val="none" w:sz="0" w:space="0" w:color="auto"/>
        <w:right w:val="none" w:sz="0" w:space="0" w:color="auto"/>
      </w:divBdr>
    </w:div>
    <w:div w:id="1685091205">
      <w:bodyDiv w:val="1"/>
      <w:marLeft w:val="0"/>
      <w:marRight w:val="0"/>
      <w:marTop w:val="0"/>
      <w:marBottom w:val="0"/>
      <w:divBdr>
        <w:top w:val="none" w:sz="0" w:space="0" w:color="auto"/>
        <w:left w:val="none" w:sz="0" w:space="0" w:color="auto"/>
        <w:bottom w:val="none" w:sz="0" w:space="0" w:color="auto"/>
        <w:right w:val="none" w:sz="0" w:space="0" w:color="auto"/>
      </w:divBdr>
    </w:div>
    <w:div w:id="1685398435">
      <w:bodyDiv w:val="1"/>
      <w:marLeft w:val="0"/>
      <w:marRight w:val="0"/>
      <w:marTop w:val="0"/>
      <w:marBottom w:val="0"/>
      <w:divBdr>
        <w:top w:val="none" w:sz="0" w:space="0" w:color="auto"/>
        <w:left w:val="none" w:sz="0" w:space="0" w:color="auto"/>
        <w:bottom w:val="none" w:sz="0" w:space="0" w:color="auto"/>
        <w:right w:val="none" w:sz="0" w:space="0" w:color="auto"/>
      </w:divBdr>
    </w:div>
    <w:div w:id="1685590555">
      <w:bodyDiv w:val="1"/>
      <w:marLeft w:val="0"/>
      <w:marRight w:val="0"/>
      <w:marTop w:val="0"/>
      <w:marBottom w:val="0"/>
      <w:divBdr>
        <w:top w:val="none" w:sz="0" w:space="0" w:color="auto"/>
        <w:left w:val="none" w:sz="0" w:space="0" w:color="auto"/>
        <w:bottom w:val="none" w:sz="0" w:space="0" w:color="auto"/>
        <w:right w:val="none" w:sz="0" w:space="0" w:color="auto"/>
      </w:divBdr>
    </w:div>
    <w:div w:id="1685664979">
      <w:bodyDiv w:val="1"/>
      <w:marLeft w:val="0"/>
      <w:marRight w:val="0"/>
      <w:marTop w:val="0"/>
      <w:marBottom w:val="0"/>
      <w:divBdr>
        <w:top w:val="none" w:sz="0" w:space="0" w:color="auto"/>
        <w:left w:val="none" w:sz="0" w:space="0" w:color="auto"/>
        <w:bottom w:val="none" w:sz="0" w:space="0" w:color="auto"/>
        <w:right w:val="none" w:sz="0" w:space="0" w:color="auto"/>
      </w:divBdr>
    </w:div>
    <w:div w:id="1686175969">
      <w:bodyDiv w:val="1"/>
      <w:marLeft w:val="0"/>
      <w:marRight w:val="0"/>
      <w:marTop w:val="0"/>
      <w:marBottom w:val="0"/>
      <w:divBdr>
        <w:top w:val="none" w:sz="0" w:space="0" w:color="auto"/>
        <w:left w:val="none" w:sz="0" w:space="0" w:color="auto"/>
        <w:bottom w:val="none" w:sz="0" w:space="0" w:color="auto"/>
        <w:right w:val="none" w:sz="0" w:space="0" w:color="auto"/>
      </w:divBdr>
    </w:div>
    <w:div w:id="1686251216">
      <w:bodyDiv w:val="1"/>
      <w:marLeft w:val="0"/>
      <w:marRight w:val="0"/>
      <w:marTop w:val="0"/>
      <w:marBottom w:val="0"/>
      <w:divBdr>
        <w:top w:val="none" w:sz="0" w:space="0" w:color="auto"/>
        <w:left w:val="none" w:sz="0" w:space="0" w:color="auto"/>
        <w:bottom w:val="none" w:sz="0" w:space="0" w:color="auto"/>
        <w:right w:val="none" w:sz="0" w:space="0" w:color="auto"/>
      </w:divBdr>
    </w:div>
    <w:div w:id="1686325999">
      <w:bodyDiv w:val="1"/>
      <w:marLeft w:val="0"/>
      <w:marRight w:val="0"/>
      <w:marTop w:val="0"/>
      <w:marBottom w:val="0"/>
      <w:divBdr>
        <w:top w:val="none" w:sz="0" w:space="0" w:color="auto"/>
        <w:left w:val="none" w:sz="0" w:space="0" w:color="auto"/>
        <w:bottom w:val="none" w:sz="0" w:space="0" w:color="auto"/>
        <w:right w:val="none" w:sz="0" w:space="0" w:color="auto"/>
      </w:divBdr>
    </w:div>
    <w:div w:id="1686395866">
      <w:bodyDiv w:val="1"/>
      <w:marLeft w:val="0"/>
      <w:marRight w:val="0"/>
      <w:marTop w:val="0"/>
      <w:marBottom w:val="0"/>
      <w:divBdr>
        <w:top w:val="none" w:sz="0" w:space="0" w:color="auto"/>
        <w:left w:val="none" w:sz="0" w:space="0" w:color="auto"/>
        <w:bottom w:val="none" w:sz="0" w:space="0" w:color="auto"/>
        <w:right w:val="none" w:sz="0" w:space="0" w:color="auto"/>
      </w:divBdr>
    </w:div>
    <w:div w:id="1686397112">
      <w:bodyDiv w:val="1"/>
      <w:marLeft w:val="0"/>
      <w:marRight w:val="0"/>
      <w:marTop w:val="0"/>
      <w:marBottom w:val="0"/>
      <w:divBdr>
        <w:top w:val="none" w:sz="0" w:space="0" w:color="auto"/>
        <w:left w:val="none" w:sz="0" w:space="0" w:color="auto"/>
        <w:bottom w:val="none" w:sz="0" w:space="0" w:color="auto"/>
        <w:right w:val="none" w:sz="0" w:space="0" w:color="auto"/>
      </w:divBdr>
    </w:div>
    <w:div w:id="1686513569">
      <w:bodyDiv w:val="1"/>
      <w:marLeft w:val="0"/>
      <w:marRight w:val="0"/>
      <w:marTop w:val="0"/>
      <w:marBottom w:val="0"/>
      <w:divBdr>
        <w:top w:val="none" w:sz="0" w:space="0" w:color="auto"/>
        <w:left w:val="none" w:sz="0" w:space="0" w:color="auto"/>
        <w:bottom w:val="none" w:sz="0" w:space="0" w:color="auto"/>
        <w:right w:val="none" w:sz="0" w:space="0" w:color="auto"/>
      </w:divBdr>
    </w:div>
    <w:div w:id="1686710731">
      <w:bodyDiv w:val="1"/>
      <w:marLeft w:val="0"/>
      <w:marRight w:val="0"/>
      <w:marTop w:val="0"/>
      <w:marBottom w:val="0"/>
      <w:divBdr>
        <w:top w:val="none" w:sz="0" w:space="0" w:color="auto"/>
        <w:left w:val="none" w:sz="0" w:space="0" w:color="auto"/>
        <w:bottom w:val="none" w:sz="0" w:space="0" w:color="auto"/>
        <w:right w:val="none" w:sz="0" w:space="0" w:color="auto"/>
      </w:divBdr>
    </w:div>
    <w:div w:id="1686713489">
      <w:bodyDiv w:val="1"/>
      <w:marLeft w:val="0"/>
      <w:marRight w:val="0"/>
      <w:marTop w:val="0"/>
      <w:marBottom w:val="0"/>
      <w:divBdr>
        <w:top w:val="none" w:sz="0" w:space="0" w:color="auto"/>
        <w:left w:val="none" w:sz="0" w:space="0" w:color="auto"/>
        <w:bottom w:val="none" w:sz="0" w:space="0" w:color="auto"/>
        <w:right w:val="none" w:sz="0" w:space="0" w:color="auto"/>
      </w:divBdr>
    </w:div>
    <w:div w:id="1686861976">
      <w:bodyDiv w:val="1"/>
      <w:marLeft w:val="0"/>
      <w:marRight w:val="0"/>
      <w:marTop w:val="0"/>
      <w:marBottom w:val="0"/>
      <w:divBdr>
        <w:top w:val="none" w:sz="0" w:space="0" w:color="auto"/>
        <w:left w:val="none" w:sz="0" w:space="0" w:color="auto"/>
        <w:bottom w:val="none" w:sz="0" w:space="0" w:color="auto"/>
        <w:right w:val="none" w:sz="0" w:space="0" w:color="auto"/>
      </w:divBdr>
    </w:div>
    <w:div w:id="1686905745">
      <w:bodyDiv w:val="1"/>
      <w:marLeft w:val="0"/>
      <w:marRight w:val="0"/>
      <w:marTop w:val="0"/>
      <w:marBottom w:val="0"/>
      <w:divBdr>
        <w:top w:val="none" w:sz="0" w:space="0" w:color="auto"/>
        <w:left w:val="none" w:sz="0" w:space="0" w:color="auto"/>
        <w:bottom w:val="none" w:sz="0" w:space="0" w:color="auto"/>
        <w:right w:val="none" w:sz="0" w:space="0" w:color="auto"/>
      </w:divBdr>
    </w:div>
    <w:div w:id="1686981181">
      <w:bodyDiv w:val="1"/>
      <w:marLeft w:val="0"/>
      <w:marRight w:val="0"/>
      <w:marTop w:val="0"/>
      <w:marBottom w:val="0"/>
      <w:divBdr>
        <w:top w:val="none" w:sz="0" w:space="0" w:color="auto"/>
        <w:left w:val="none" w:sz="0" w:space="0" w:color="auto"/>
        <w:bottom w:val="none" w:sz="0" w:space="0" w:color="auto"/>
        <w:right w:val="none" w:sz="0" w:space="0" w:color="auto"/>
      </w:divBdr>
    </w:div>
    <w:div w:id="1687831469">
      <w:bodyDiv w:val="1"/>
      <w:marLeft w:val="0"/>
      <w:marRight w:val="0"/>
      <w:marTop w:val="0"/>
      <w:marBottom w:val="0"/>
      <w:divBdr>
        <w:top w:val="none" w:sz="0" w:space="0" w:color="auto"/>
        <w:left w:val="none" w:sz="0" w:space="0" w:color="auto"/>
        <w:bottom w:val="none" w:sz="0" w:space="0" w:color="auto"/>
        <w:right w:val="none" w:sz="0" w:space="0" w:color="auto"/>
      </w:divBdr>
    </w:div>
    <w:div w:id="1688292479">
      <w:bodyDiv w:val="1"/>
      <w:marLeft w:val="0"/>
      <w:marRight w:val="0"/>
      <w:marTop w:val="0"/>
      <w:marBottom w:val="0"/>
      <w:divBdr>
        <w:top w:val="none" w:sz="0" w:space="0" w:color="auto"/>
        <w:left w:val="none" w:sz="0" w:space="0" w:color="auto"/>
        <w:bottom w:val="none" w:sz="0" w:space="0" w:color="auto"/>
        <w:right w:val="none" w:sz="0" w:space="0" w:color="auto"/>
      </w:divBdr>
    </w:div>
    <w:div w:id="1688367353">
      <w:bodyDiv w:val="1"/>
      <w:marLeft w:val="0"/>
      <w:marRight w:val="0"/>
      <w:marTop w:val="0"/>
      <w:marBottom w:val="0"/>
      <w:divBdr>
        <w:top w:val="none" w:sz="0" w:space="0" w:color="auto"/>
        <w:left w:val="none" w:sz="0" w:space="0" w:color="auto"/>
        <w:bottom w:val="none" w:sz="0" w:space="0" w:color="auto"/>
        <w:right w:val="none" w:sz="0" w:space="0" w:color="auto"/>
      </w:divBdr>
    </w:div>
    <w:div w:id="1688825625">
      <w:bodyDiv w:val="1"/>
      <w:marLeft w:val="0"/>
      <w:marRight w:val="0"/>
      <w:marTop w:val="0"/>
      <w:marBottom w:val="0"/>
      <w:divBdr>
        <w:top w:val="none" w:sz="0" w:space="0" w:color="auto"/>
        <w:left w:val="none" w:sz="0" w:space="0" w:color="auto"/>
        <w:bottom w:val="none" w:sz="0" w:space="0" w:color="auto"/>
        <w:right w:val="none" w:sz="0" w:space="0" w:color="auto"/>
      </w:divBdr>
    </w:div>
    <w:div w:id="1688864557">
      <w:bodyDiv w:val="1"/>
      <w:marLeft w:val="0"/>
      <w:marRight w:val="0"/>
      <w:marTop w:val="0"/>
      <w:marBottom w:val="0"/>
      <w:divBdr>
        <w:top w:val="none" w:sz="0" w:space="0" w:color="auto"/>
        <w:left w:val="none" w:sz="0" w:space="0" w:color="auto"/>
        <w:bottom w:val="none" w:sz="0" w:space="0" w:color="auto"/>
        <w:right w:val="none" w:sz="0" w:space="0" w:color="auto"/>
      </w:divBdr>
    </w:div>
    <w:div w:id="1688940939">
      <w:bodyDiv w:val="1"/>
      <w:marLeft w:val="0"/>
      <w:marRight w:val="0"/>
      <w:marTop w:val="0"/>
      <w:marBottom w:val="0"/>
      <w:divBdr>
        <w:top w:val="none" w:sz="0" w:space="0" w:color="auto"/>
        <w:left w:val="none" w:sz="0" w:space="0" w:color="auto"/>
        <w:bottom w:val="none" w:sz="0" w:space="0" w:color="auto"/>
        <w:right w:val="none" w:sz="0" w:space="0" w:color="auto"/>
      </w:divBdr>
    </w:div>
    <w:div w:id="1689135639">
      <w:bodyDiv w:val="1"/>
      <w:marLeft w:val="0"/>
      <w:marRight w:val="0"/>
      <w:marTop w:val="0"/>
      <w:marBottom w:val="0"/>
      <w:divBdr>
        <w:top w:val="none" w:sz="0" w:space="0" w:color="auto"/>
        <w:left w:val="none" w:sz="0" w:space="0" w:color="auto"/>
        <w:bottom w:val="none" w:sz="0" w:space="0" w:color="auto"/>
        <w:right w:val="none" w:sz="0" w:space="0" w:color="auto"/>
      </w:divBdr>
    </w:div>
    <w:div w:id="1689330699">
      <w:bodyDiv w:val="1"/>
      <w:marLeft w:val="0"/>
      <w:marRight w:val="0"/>
      <w:marTop w:val="0"/>
      <w:marBottom w:val="0"/>
      <w:divBdr>
        <w:top w:val="none" w:sz="0" w:space="0" w:color="auto"/>
        <w:left w:val="none" w:sz="0" w:space="0" w:color="auto"/>
        <w:bottom w:val="none" w:sz="0" w:space="0" w:color="auto"/>
        <w:right w:val="none" w:sz="0" w:space="0" w:color="auto"/>
      </w:divBdr>
    </w:div>
    <w:div w:id="1689331718">
      <w:bodyDiv w:val="1"/>
      <w:marLeft w:val="0"/>
      <w:marRight w:val="0"/>
      <w:marTop w:val="0"/>
      <w:marBottom w:val="0"/>
      <w:divBdr>
        <w:top w:val="none" w:sz="0" w:space="0" w:color="auto"/>
        <w:left w:val="none" w:sz="0" w:space="0" w:color="auto"/>
        <w:bottom w:val="none" w:sz="0" w:space="0" w:color="auto"/>
        <w:right w:val="none" w:sz="0" w:space="0" w:color="auto"/>
      </w:divBdr>
    </w:div>
    <w:div w:id="1689479990">
      <w:bodyDiv w:val="1"/>
      <w:marLeft w:val="0"/>
      <w:marRight w:val="0"/>
      <w:marTop w:val="0"/>
      <w:marBottom w:val="0"/>
      <w:divBdr>
        <w:top w:val="none" w:sz="0" w:space="0" w:color="auto"/>
        <w:left w:val="none" w:sz="0" w:space="0" w:color="auto"/>
        <w:bottom w:val="none" w:sz="0" w:space="0" w:color="auto"/>
        <w:right w:val="none" w:sz="0" w:space="0" w:color="auto"/>
      </w:divBdr>
    </w:div>
    <w:div w:id="1689671852">
      <w:bodyDiv w:val="1"/>
      <w:marLeft w:val="0"/>
      <w:marRight w:val="0"/>
      <w:marTop w:val="0"/>
      <w:marBottom w:val="0"/>
      <w:divBdr>
        <w:top w:val="none" w:sz="0" w:space="0" w:color="auto"/>
        <w:left w:val="none" w:sz="0" w:space="0" w:color="auto"/>
        <w:bottom w:val="none" w:sz="0" w:space="0" w:color="auto"/>
        <w:right w:val="none" w:sz="0" w:space="0" w:color="auto"/>
      </w:divBdr>
    </w:div>
    <w:div w:id="1690063511">
      <w:bodyDiv w:val="1"/>
      <w:marLeft w:val="0"/>
      <w:marRight w:val="0"/>
      <w:marTop w:val="0"/>
      <w:marBottom w:val="0"/>
      <w:divBdr>
        <w:top w:val="none" w:sz="0" w:space="0" w:color="auto"/>
        <w:left w:val="none" w:sz="0" w:space="0" w:color="auto"/>
        <w:bottom w:val="none" w:sz="0" w:space="0" w:color="auto"/>
        <w:right w:val="none" w:sz="0" w:space="0" w:color="auto"/>
      </w:divBdr>
    </w:div>
    <w:div w:id="1690139473">
      <w:bodyDiv w:val="1"/>
      <w:marLeft w:val="0"/>
      <w:marRight w:val="0"/>
      <w:marTop w:val="0"/>
      <w:marBottom w:val="0"/>
      <w:divBdr>
        <w:top w:val="none" w:sz="0" w:space="0" w:color="auto"/>
        <w:left w:val="none" w:sz="0" w:space="0" w:color="auto"/>
        <w:bottom w:val="none" w:sz="0" w:space="0" w:color="auto"/>
        <w:right w:val="none" w:sz="0" w:space="0" w:color="auto"/>
      </w:divBdr>
    </w:div>
    <w:div w:id="1690447318">
      <w:bodyDiv w:val="1"/>
      <w:marLeft w:val="0"/>
      <w:marRight w:val="0"/>
      <w:marTop w:val="0"/>
      <w:marBottom w:val="0"/>
      <w:divBdr>
        <w:top w:val="none" w:sz="0" w:space="0" w:color="auto"/>
        <w:left w:val="none" w:sz="0" w:space="0" w:color="auto"/>
        <w:bottom w:val="none" w:sz="0" w:space="0" w:color="auto"/>
        <w:right w:val="none" w:sz="0" w:space="0" w:color="auto"/>
      </w:divBdr>
    </w:div>
    <w:div w:id="1690450070">
      <w:bodyDiv w:val="1"/>
      <w:marLeft w:val="0"/>
      <w:marRight w:val="0"/>
      <w:marTop w:val="0"/>
      <w:marBottom w:val="0"/>
      <w:divBdr>
        <w:top w:val="none" w:sz="0" w:space="0" w:color="auto"/>
        <w:left w:val="none" w:sz="0" w:space="0" w:color="auto"/>
        <w:bottom w:val="none" w:sz="0" w:space="0" w:color="auto"/>
        <w:right w:val="none" w:sz="0" w:space="0" w:color="auto"/>
      </w:divBdr>
    </w:div>
    <w:div w:id="1690521707">
      <w:bodyDiv w:val="1"/>
      <w:marLeft w:val="0"/>
      <w:marRight w:val="0"/>
      <w:marTop w:val="0"/>
      <w:marBottom w:val="0"/>
      <w:divBdr>
        <w:top w:val="none" w:sz="0" w:space="0" w:color="auto"/>
        <w:left w:val="none" w:sz="0" w:space="0" w:color="auto"/>
        <w:bottom w:val="none" w:sz="0" w:space="0" w:color="auto"/>
        <w:right w:val="none" w:sz="0" w:space="0" w:color="auto"/>
      </w:divBdr>
    </w:div>
    <w:div w:id="1690523405">
      <w:bodyDiv w:val="1"/>
      <w:marLeft w:val="0"/>
      <w:marRight w:val="0"/>
      <w:marTop w:val="0"/>
      <w:marBottom w:val="0"/>
      <w:divBdr>
        <w:top w:val="none" w:sz="0" w:space="0" w:color="auto"/>
        <w:left w:val="none" w:sz="0" w:space="0" w:color="auto"/>
        <w:bottom w:val="none" w:sz="0" w:space="0" w:color="auto"/>
        <w:right w:val="none" w:sz="0" w:space="0" w:color="auto"/>
      </w:divBdr>
    </w:div>
    <w:div w:id="1690638740">
      <w:bodyDiv w:val="1"/>
      <w:marLeft w:val="0"/>
      <w:marRight w:val="0"/>
      <w:marTop w:val="0"/>
      <w:marBottom w:val="0"/>
      <w:divBdr>
        <w:top w:val="none" w:sz="0" w:space="0" w:color="auto"/>
        <w:left w:val="none" w:sz="0" w:space="0" w:color="auto"/>
        <w:bottom w:val="none" w:sz="0" w:space="0" w:color="auto"/>
        <w:right w:val="none" w:sz="0" w:space="0" w:color="auto"/>
      </w:divBdr>
    </w:div>
    <w:div w:id="1690984110">
      <w:bodyDiv w:val="1"/>
      <w:marLeft w:val="0"/>
      <w:marRight w:val="0"/>
      <w:marTop w:val="0"/>
      <w:marBottom w:val="0"/>
      <w:divBdr>
        <w:top w:val="none" w:sz="0" w:space="0" w:color="auto"/>
        <w:left w:val="none" w:sz="0" w:space="0" w:color="auto"/>
        <w:bottom w:val="none" w:sz="0" w:space="0" w:color="auto"/>
        <w:right w:val="none" w:sz="0" w:space="0" w:color="auto"/>
      </w:divBdr>
    </w:div>
    <w:div w:id="1691250273">
      <w:bodyDiv w:val="1"/>
      <w:marLeft w:val="0"/>
      <w:marRight w:val="0"/>
      <w:marTop w:val="0"/>
      <w:marBottom w:val="0"/>
      <w:divBdr>
        <w:top w:val="none" w:sz="0" w:space="0" w:color="auto"/>
        <w:left w:val="none" w:sz="0" w:space="0" w:color="auto"/>
        <w:bottom w:val="none" w:sz="0" w:space="0" w:color="auto"/>
        <w:right w:val="none" w:sz="0" w:space="0" w:color="auto"/>
      </w:divBdr>
    </w:div>
    <w:div w:id="1691570232">
      <w:bodyDiv w:val="1"/>
      <w:marLeft w:val="0"/>
      <w:marRight w:val="0"/>
      <w:marTop w:val="0"/>
      <w:marBottom w:val="0"/>
      <w:divBdr>
        <w:top w:val="none" w:sz="0" w:space="0" w:color="auto"/>
        <w:left w:val="none" w:sz="0" w:space="0" w:color="auto"/>
        <w:bottom w:val="none" w:sz="0" w:space="0" w:color="auto"/>
        <w:right w:val="none" w:sz="0" w:space="0" w:color="auto"/>
      </w:divBdr>
    </w:div>
    <w:div w:id="1692103577">
      <w:bodyDiv w:val="1"/>
      <w:marLeft w:val="0"/>
      <w:marRight w:val="0"/>
      <w:marTop w:val="0"/>
      <w:marBottom w:val="0"/>
      <w:divBdr>
        <w:top w:val="none" w:sz="0" w:space="0" w:color="auto"/>
        <w:left w:val="none" w:sz="0" w:space="0" w:color="auto"/>
        <w:bottom w:val="none" w:sz="0" w:space="0" w:color="auto"/>
        <w:right w:val="none" w:sz="0" w:space="0" w:color="auto"/>
      </w:divBdr>
    </w:div>
    <w:div w:id="1692141708">
      <w:bodyDiv w:val="1"/>
      <w:marLeft w:val="0"/>
      <w:marRight w:val="0"/>
      <w:marTop w:val="0"/>
      <w:marBottom w:val="0"/>
      <w:divBdr>
        <w:top w:val="none" w:sz="0" w:space="0" w:color="auto"/>
        <w:left w:val="none" w:sz="0" w:space="0" w:color="auto"/>
        <w:bottom w:val="none" w:sz="0" w:space="0" w:color="auto"/>
        <w:right w:val="none" w:sz="0" w:space="0" w:color="auto"/>
      </w:divBdr>
    </w:div>
    <w:div w:id="1692680922">
      <w:bodyDiv w:val="1"/>
      <w:marLeft w:val="0"/>
      <w:marRight w:val="0"/>
      <w:marTop w:val="0"/>
      <w:marBottom w:val="0"/>
      <w:divBdr>
        <w:top w:val="none" w:sz="0" w:space="0" w:color="auto"/>
        <w:left w:val="none" w:sz="0" w:space="0" w:color="auto"/>
        <w:bottom w:val="none" w:sz="0" w:space="0" w:color="auto"/>
        <w:right w:val="none" w:sz="0" w:space="0" w:color="auto"/>
      </w:divBdr>
    </w:div>
    <w:div w:id="1692947895">
      <w:bodyDiv w:val="1"/>
      <w:marLeft w:val="0"/>
      <w:marRight w:val="0"/>
      <w:marTop w:val="0"/>
      <w:marBottom w:val="0"/>
      <w:divBdr>
        <w:top w:val="none" w:sz="0" w:space="0" w:color="auto"/>
        <w:left w:val="none" w:sz="0" w:space="0" w:color="auto"/>
        <w:bottom w:val="none" w:sz="0" w:space="0" w:color="auto"/>
        <w:right w:val="none" w:sz="0" w:space="0" w:color="auto"/>
      </w:divBdr>
    </w:div>
    <w:div w:id="1692948513">
      <w:bodyDiv w:val="1"/>
      <w:marLeft w:val="0"/>
      <w:marRight w:val="0"/>
      <w:marTop w:val="0"/>
      <w:marBottom w:val="0"/>
      <w:divBdr>
        <w:top w:val="none" w:sz="0" w:space="0" w:color="auto"/>
        <w:left w:val="none" w:sz="0" w:space="0" w:color="auto"/>
        <w:bottom w:val="none" w:sz="0" w:space="0" w:color="auto"/>
        <w:right w:val="none" w:sz="0" w:space="0" w:color="auto"/>
      </w:divBdr>
    </w:div>
    <w:div w:id="1693334872">
      <w:bodyDiv w:val="1"/>
      <w:marLeft w:val="0"/>
      <w:marRight w:val="0"/>
      <w:marTop w:val="0"/>
      <w:marBottom w:val="0"/>
      <w:divBdr>
        <w:top w:val="none" w:sz="0" w:space="0" w:color="auto"/>
        <w:left w:val="none" w:sz="0" w:space="0" w:color="auto"/>
        <w:bottom w:val="none" w:sz="0" w:space="0" w:color="auto"/>
        <w:right w:val="none" w:sz="0" w:space="0" w:color="auto"/>
      </w:divBdr>
    </w:div>
    <w:div w:id="1693342655">
      <w:bodyDiv w:val="1"/>
      <w:marLeft w:val="0"/>
      <w:marRight w:val="0"/>
      <w:marTop w:val="0"/>
      <w:marBottom w:val="0"/>
      <w:divBdr>
        <w:top w:val="none" w:sz="0" w:space="0" w:color="auto"/>
        <w:left w:val="none" w:sz="0" w:space="0" w:color="auto"/>
        <w:bottom w:val="none" w:sz="0" w:space="0" w:color="auto"/>
        <w:right w:val="none" w:sz="0" w:space="0" w:color="auto"/>
      </w:divBdr>
    </w:div>
    <w:div w:id="1693412738">
      <w:bodyDiv w:val="1"/>
      <w:marLeft w:val="0"/>
      <w:marRight w:val="0"/>
      <w:marTop w:val="0"/>
      <w:marBottom w:val="0"/>
      <w:divBdr>
        <w:top w:val="none" w:sz="0" w:space="0" w:color="auto"/>
        <w:left w:val="none" w:sz="0" w:space="0" w:color="auto"/>
        <w:bottom w:val="none" w:sz="0" w:space="0" w:color="auto"/>
        <w:right w:val="none" w:sz="0" w:space="0" w:color="auto"/>
      </w:divBdr>
    </w:div>
    <w:div w:id="1693729351">
      <w:bodyDiv w:val="1"/>
      <w:marLeft w:val="0"/>
      <w:marRight w:val="0"/>
      <w:marTop w:val="0"/>
      <w:marBottom w:val="0"/>
      <w:divBdr>
        <w:top w:val="none" w:sz="0" w:space="0" w:color="auto"/>
        <w:left w:val="none" w:sz="0" w:space="0" w:color="auto"/>
        <w:bottom w:val="none" w:sz="0" w:space="0" w:color="auto"/>
        <w:right w:val="none" w:sz="0" w:space="0" w:color="auto"/>
      </w:divBdr>
    </w:div>
    <w:div w:id="1694186962">
      <w:bodyDiv w:val="1"/>
      <w:marLeft w:val="0"/>
      <w:marRight w:val="0"/>
      <w:marTop w:val="0"/>
      <w:marBottom w:val="0"/>
      <w:divBdr>
        <w:top w:val="none" w:sz="0" w:space="0" w:color="auto"/>
        <w:left w:val="none" w:sz="0" w:space="0" w:color="auto"/>
        <w:bottom w:val="none" w:sz="0" w:space="0" w:color="auto"/>
        <w:right w:val="none" w:sz="0" w:space="0" w:color="auto"/>
      </w:divBdr>
    </w:div>
    <w:div w:id="1694187725">
      <w:bodyDiv w:val="1"/>
      <w:marLeft w:val="0"/>
      <w:marRight w:val="0"/>
      <w:marTop w:val="0"/>
      <w:marBottom w:val="0"/>
      <w:divBdr>
        <w:top w:val="none" w:sz="0" w:space="0" w:color="auto"/>
        <w:left w:val="none" w:sz="0" w:space="0" w:color="auto"/>
        <w:bottom w:val="none" w:sz="0" w:space="0" w:color="auto"/>
        <w:right w:val="none" w:sz="0" w:space="0" w:color="auto"/>
      </w:divBdr>
    </w:div>
    <w:div w:id="1694378590">
      <w:bodyDiv w:val="1"/>
      <w:marLeft w:val="0"/>
      <w:marRight w:val="0"/>
      <w:marTop w:val="0"/>
      <w:marBottom w:val="0"/>
      <w:divBdr>
        <w:top w:val="none" w:sz="0" w:space="0" w:color="auto"/>
        <w:left w:val="none" w:sz="0" w:space="0" w:color="auto"/>
        <w:bottom w:val="none" w:sz="0" w:space="0" w:color="auto"/>
        <w:right w:val="none" w:sz="0" w:space="0" w:color="auto"/>
      </w:divBdr>
    </w:div>
    <w:div w:id="1694457748">
      <w:bodyDiv w:val="1"/>
      <w:marLeft w:val="0"/>
      <w:marRight w:val="0"/>
      <w:marTop w:val="0"/>
      <w:marBottom w:val="0"/>
      <w:divBdr>
        <w:top w:val="none" w:sz="0" w:space="0" w:color="auto"/>
        <w:left w:val="none" w:sz="0" w:space="0" w:color="auto"/>
        <w:bottom w:val="none" w:sz="0" w:space="0" w:color="auto"/>
        <w:right w:val="none" w:sz="0" w:space="0" w:color="auto"/>
      </w:divBdr>
    </w:div>
    <w:div w:id="1694577287">
      <w:bodyDiv w:val="1"/>
      <w:marLeft w:val="0"/>
      <w:marRight w:val="0"/>
      <w:marTop w:val="0"/>
      <w:marBottom w:val="0"/>
      <w:divBdr>
        <w:top w:val="none" w:sz="0" w:space="0" w:color="auto"/>
        <w:left w:val="none" w:sz="0" w:space="0" w:color="auto"/>
        <w:bottom w:val="none" w:sz="0" w:space="0" w:color="auto"/>
        <w:right w:val="none" w:sz="0" w:space="0" w:color="auto"/>
      </w:divBdr>
    </w:div>
    <w:div w:id="1694646847">
      <w:bodyDiv w:val="1"/>
      <w:marLeft w:val="0"/>
      <w:marRight w:val="0"/>
      <w:marTop w:val="0"/>
      <w:marBottom w:val="0"/>
      <w:divBdr>
        <w:top w:val="none" w:sz="0" w:space="0" w:color="auto"/>
        <w:left w:val="none" w:sz="0" w:space="0" w:color="auto"/>
        <w:bottom w:val="none" w:sz="0" w:space="0" w:color="auto"/>
        <w:right w:val="none" w:sz="0" w:space="0" w:color="auto"/>
      </w:divBdr>
    </w:div>
    <w:div w:id="1694842460">
      <w:bodyDiv w:val="1"/>
      <w:marLeft w:val="0"/>
      <w:marRight w:val="0"/>
      <w:marTop w:val="0"/>
      <w:marBottom w:val="0"/>
      <w:divBdr>
        <w:top w:val="none" w:sz="0" w:space="0" w:color="auto"/>
        <w:left w:val="none" w:sz="0" w:space="0" w:color="auto"/>
        <w:bottom w:val="none" w:sz="0" w:space="0" w:color="auto"/>
        <w:right w:val="none" w:sz="0" w:space="0" w:color="auto"/>
      </w:divBdr>
    </w:div>
    <w:div w:id="1694918800">
      <w:bodyDiv w:val="1"/>
      <w:marLeft w:val="0"/>
      <w:marRight w:val="0"/>
      <w:marTop w:val="0"/>
      <w:marBottom w:val="0"/>
      <w:divBdr>
        <w:top w:val="none" w:sz="0" w:space="0" w:color="auto"/>
        <w:left w:val="none" w:sz="0" w:space="0" w:color="auto"/>
        <w:bottom w:val="none" w:sz="0" w:space="0" w:color="auto"/>
        <w:right w:val="none" w:sz="0" w:space="0" w:color="auto"/>
      </w:divBdr>
    </w:div>
    <w:div w:id="1695109227">
      <w:bodyDiv w:val="1"/>
      <w:marLeft w:val="0"/>
      <w:marRight w:val="0"/>
      <w:marTop w:val="0"/>
      <w:marBottom w:val="0"/>
      <w:divBdr>
        <w:top w:val="none" w:sz="0" w:space="0" w:color="auto"/>
        <w:left w:val="none" w:sz="0" w:space="0" w:color="auto"/>
        <w:bottom w:val="none" w:sz="0" w:space="0" w:color="auto"/>
        <w:right w:val="none" w:sz="0" w:space="0" w:color="auto"/>
      </w:divBdr>
    </w:div>
    <w:div w:id="1695425626">
      <w:bodyDiv w:val="1"/>
      <w:marLeft w:val="0"/>
      <w:marRight w:val="0"/>
      <w:marTop w:val="0"/>
      <w:marBottom w:val="0"/>
      <w:divBdr>
        <w:top w:val="none" w:sz="0" w:space="0" w:color="auto"/>
        <w:left w:val="none" w:sz="0" w:space="0" w:color="auto"/>
        <w:bottom w:val="none" w:sz="0" w:space="0" w:color="auto"/>
        <w:right w:val="none" w:sz="0" w:space="0" w:color="auto"/>
      </w:divBdr>
    </w:div>
    <w:div w:id="1695617802">
      <w:bodyDiv w:val="1"/>
      <w:marLeft w:val="0"/>
      <w:marRight w:val="0"/>
      <w:marTop w:val="0"/>
      <w:marBottom w:val="0"/>
      <w:divBdr>
        <w:top w:val="none" w:sz="0" w:space="0" w:color="auto"/>
        <w:left w:val="none" w:sz="0" w:space="0" w:color="auto"/>
        <w:bottom w:val="none" w:sz="0" w:space="0" w:color="auto"/>
        <w:right w:val="none" w:sz="0" w:space="0" w:color="auto"/>
      </w:divBdr>
    </w:div>
    <w:div w:id="1696038675">
      <w:bodyDiv w:val="1"/>
      <w:marLeft w:val="0"/>
      <w:marRight w:val="0"/>
      <w:marTop w:val="0"/>
      <w:marBottom w:val="0"/>
      <w:divBdr>
        <w:top w:val="none" w:sz="0" w:space="0" w:color="auto"/>
        <w:left w:val="none" w:sz="0" w:space="0" w:color="auto"/>
        <w:bottom w:val="none" w:sz="0" w:space="0" w:color="auto"/>
        <w:right w:val="none" w:sz="0" w:space="0" w:color="auto"/>
      </w:divBdr>
    </w:div>
    <w:div w:id="1696078565">
      <w:bodyDiv w:val="1"/>
      <w:marLeft w:val="0"/>
      <w:marRight w:val="0"/>
      <w:marTop w:val="0"/>
      <w:marBottom w:val="0"/>
      <w:divBdr>
        <w:top w:val="none" w:sz="0" w:space="0" w:color="auto"/>
        <w:left w:val="none" w:sz="0" w:space="0" w:color="auto"/>
        <w:bottom w:val="none" w:sz="0" w:space="0" w:color="auto"/>
        <w:right w:val="none" w:sz="0" w:space="0" w:color="auto"/>
      </w:divBdr>
    </w:div>
    <w:div w:id="1696422495">
      <w:bodyDiv w:val="1"/>
      <w:marLeft w:val="0"/>
      <w:marRight w:val="0"/>
      <w:marTop w:val="0"/>
      <w:marBottom w:val="0"/>
      <w:divBdr>
        <w:top w:val="none" w:sz="0" w:space="0" w:color="auto"/>
        <w:left w:val="none" w:sz="0" w:space="0" w:color="auto"/>
        <w:bottom w:val="none" w:sz="0" w:space="0" w:color="auto"/>
        <w:right w:val="none" w:sz="0" w:space="0" w:color="auto"/>
      </w:divBdr>
    </w:div>
    <w:div w:id="1696538073">
      <w:bodyDiv w:val="1"/>
      <w:marLeft w:val="0"/>
      <w:marRight w:val="0"/>
      <w:marTop w:val="0"/>
      <w:marBottom w:val="0"/>
      <w:divBdr>
        <w:top w:val="none" w:sz="0" w:space="0" w:color="auto"/>
        <w:left w:val="none" w:sz="0" w:space="0" w:color="auto"/>
        <w:bottom w:val="none" w:sz="0" w:space="0" w:color="auto"/>
        <w:right w:val="none" w:sz="0" w:space="0" w:color="auto"/>
      </w:divBdr>
    </w:div>
    <w:div w:id="1696613874">
      <w:bodyDiv w:val="1"/>
      <w:marLeft w:val="0"/>
      <w:marRight w:val="0"/>
      <w:marTop w:val="0"/>
      <w:marBottom w:val="0"/>
      <w:divBdr>
        <w:top w:val="none" w:sz="0" w:space="0" w:color="auto"/>
        <w:left w:val="none" w:sz="0" w:space="0" w:color="auto"/>
        <w:bottom w:val="none" w:sz="0" w:space="0" w:color="auto"/>
        <w:right w:val="none" w:sz="0" w:space="0" w:color="auto"/>
      </w:divBdr>
    </w:div>
    <w:div w:id="1697274769">
      <w:bodyDiv w:val="1"/>
      <w:marLeft w:val="0"/>
      <w:marRight w:val="0"/>
      <w:marTop w:val="0"/>
      <w:marBottom w:val="0"/>
      <w:divBdr>
        <w:top w:val="none" w:sz="0" w:space="0" w:color="auto"/>
        <w:left w:val="none" w:sz="0" w:space="0" w:color="auto"/>
        <w:bottom w:val="none" w:sz="0" w:space="0" w:color="auto"/>
        <w:right w:val="none" w:sz="0" w:space="0" w:color="auto"/>
      </w:divBdr>
    </w:div>
    <w:div w:id="1697533819">
      <w:bodyDiv w:val="1"/>
      <w:marLeft w:val="0"/>
      <w:marRight w:val="0"/>
      <w:marTop w:val="0"/>
      <w:marBottom w:val="0"/>
      <w:divBdr>
        <w:top w:val="none" w:sz="0" w:space="0" w:color="auto"/>
        <w:left w:val="none" w:sz="0" w:space="0" w:color="auto"/>
        <w:bottom w:val="none" w:sz="0" w:space="0" w:color="auto"/>
        <w:right w:val="none" w:sz="0" w:space="0" w:color="auto"/>
      </w:divBdr>
    </w:div>
    <w:div w:id="1697847695">
      <w:bodyDiv w:val="1"/>
      <w:marLeft w:val="0"/>
      <w:marRight w:val="0"/>
      <w:marTop w:val="0"/>
      <w:marBottom w:val="0"/>
      <w:divBdr>
        <w:top w:val="none" w:sz="0" w:space="0" w:color="auto"/>
        <w:left w:val="none" w:sz="0" w:space="0" w:color="auto"/>
        <w:bottom w:val="none" w:sz="0" w:space="0" w:color="auto"/>
        <w:right w:val="none" w:sz="0" w:space="0" w:color="auto"/>
      </w:divBdr>
    </w:div>
    <w:div w:id="1697922378">
      <w:bodyDiv w:val="1"/>
      <w:marLeft w:val="0"/>
      <w:marRight w:val="0"/>
      <w:marTop w:val="0"/>
      <w:marBottom w:val="0"/>
      <w:divBdr>
        <w:top w:val="none" w:sz="0" w:space="0" w:color="auto"/>
        <w:left w:val="none" w:sz="0" w:space="0" w:color="auto"/>
        <w:bottom w:val="none" w:sz="0" w:space="0" w:color="auto"/>
        <w:right w:val="none" w:sz="0" w:space="0" w:color="auto"/>
      </w:divBdr>
    </w:div>
    <w:div w:id="1698240163">
      <w:bodyDiv w:val="1"/>
      <w:marLeft w:val="0"/>
      <w:marRight w:val="0"/>
      <w:marTop w:val="0"/>
      <w:marBottom w:val="0"/>
      <w:divBdr>
        <w:top w:val="none" w:sz="0" w:space="0" w:color="auto"/>
        <w:left w:val="none" w:sz="0" w:space="0" w:color="auto"/>
        <w:bottom w:val="none" w:sz="0" w:space="0" w:color="auto"/>
        <w:right w:val="none" w:sz="0" w:space="0" w:color="auto"/>
      </w:divBdr>
    </w:div>
    <w:div w:id="1698506766">
      <w:bodyDiv w:val="1"/>
      <w:marLeft w:val="0"/>
      <w:marRight w:val="0"/>
      <w:marTop w:val="0"/>
      <w:marBottom w:val="0"/>
      <w:divBdr>
        <w:top w:val="none" w:sz="0" w:space="0" w:color="auto"/>
        <w:left w:val="none" w:sz="0" w:space="0" w:color="auto"/>
        <w:bottom w:val="none" w:sz="0" w:space="0" w:color="auto"/>
        <w:right w:val="none" w:sz="0" w:space="0" w:color="auto"/>
      </w:divBdr>
    </w:div>
    <w:div w:id="1698657203">
      <w:bodyDiv w:val="1"/>
      <w:marLeft w:val="0"/>
      <w:marRight w:val="0"/>
      <w:marTop w:val="0"/>
      <w:marBottom w:val="0"/>
      <w:divBdr>
        <w:top w:val="none" w:sz="0" w:space="0" w:color="auto"/>
        <w:left w:val="none" w:sz="0" w:space="0" w:color="auto"/>
        <w:bottom w:val="none" w:sz="0" w:space="0" w:color="auto"/>
        <w:right w:val="none" w:sz="0" w:space="0" w:color="auto"/>
      </w:divBdr>
    </w:div>
    <w:div w:id="1698891241">
      <w:bodyDiv w:val="1"/>
      <w:marLeft w:val="0"/>
      <w:marRight w:val="0"/>
      <w:marTop w:val="0"/>
      <w:marBottom w:val="0"/>
      <w:divBdr>
        <w:top w:val="none" w:sz="0" w:space="0" w:color="auto"/>
        <w:left w:val="none" w:sz="0" w:space="0" w:color="auto"/>
        <w:bottom w:val="none" w:sz="0" w:space="0" w:color="auto"/>
        <w:right w:val="none" w:sz="0" w:space="0" w:color="auto"/>
      </w:divBdr>
    </w:div>
    <w:div w:id="1698965427">
      <w:bodyDiv w:val="1"/>
      <w:marLeft w:val="0"/>
      <w:marRight w:val="0"/>
      <w:marTop w:val="0"/>
      <w:marBottom w:val="0"/>
      <w:divBdr>
        <w:top w:val="none" w:sz="0" w:space="0" w:color="auto"/>
        <w:left w:val="none" w:sz="0" w:space="0" w:color="auto"/>
        <w:bottom w:val="none" w:sz="0" w:space="0" w:color="auto"/>
        <w:right w:val="none" w:sz="0" w:space="0" w:color="auto"/>
      </w:divBdr>
    </w:div>
    <w:div w:id="1699353498">
      <w:bodyDiv w:val="1"/>
      <w:marLeft w:val="0"/>
      <w:marRight w:val="0"/>
      <w:marTop w:val="0"/>
      <w:marBottom w:val="0"/>
      <w:divBdr>
        <w:top w:val="none" w:sz="0" w:space="0" w:color="auto"/>
        <w:left w:val="none" w:sz="0" w:space="0" w:color="auto"/>
        <w:bottom w:val="none" w:sz="0" w:space="0" w:color="auto"/>
        <w:right w:val="none" w:sz="0" w:space="0" w:color="auto"/>
      </w:divBdr>
    </w:div>
    <w:div w:id="1699355080">
      <w:bodyDiv w:val="1"/>
      <w:marLeft w:val="0"/>
      <w:marRight w:val="0"/>
      <w:marTop w:val="0"/>
      <w:marBottom w:val="0"/>
      <w:divBdr>
        <w:top w:val="none" w:sz="0" w:space="0" w:color="auto"/>
        <w:left w:val="none" w:sz="0" w:space="0" w:color="auto"/>
        <w:bottom w:val="none" w:sz="0" w:space="0" w:color="auto"/>
        <w:right w:val="none" w:sz="0" w:space="0" w:color="auto"/>
      </w:divBdr>
    </w:div>
    <w:div w:id="1699963701">
      <w:bodyDiv w:val="1"/>
      <w:marLeft w:val="0"/>
      <w:marRight w:val="0"/>
      <w:marTop w:val="0"/>
      <w:marBottom w:val="0"/>
      <w:divBdr>
        <w:top w:val="none" w:sz="0" w:space="0" w:color="auto"/>
        <w:left w:val="none" w:sz="0" w:space="0" w:color="auto"/>
        <w:bottom w:val="none" w:sz="0" w:space="0" w:color="auto"/>
        <w:right w:val="none" w:sz="0" w:space="0" w:color="auto"/>
      </w:divBdr>
    </w:div>
    <w:div w:id="1700083909">
      <w:bodyDiv w:val="1"/>
      <w:marLeft w:val="0"/>
      <w:marRight w:val="0"/>
      <w:marTop w:val="0"/>
      <w:marBottom w:val="0"/>
      <w:divBdr>
        <w:top w:val="none" w:sz="0" w:space="0" w:color="auto"/>
        <w:left w:val="none" w:sz="0" w:space="0" w:color="auto"/>
        <w:bottom w:val="none" w:sz="0" w:space="0" w:color="auto"/>
        <w:right w:val="none" w:sz="0" w:space="0" w:color="auto"/>
      </w:divBdr>
    </w:div>
    <w:div w:id="1700550254">
      <w:bodyDiv w:val="1"/>
      <w:marLeft w:val="0"/>
      <w:marRight w:val="0"/>
      <w:marTop w:val="0"/>
      <w:marBottom w:val="0"/>
      <w:divBdr>
        <w:top w:val="none" w:sz="0" w:space="0" w:color="auto"/>
        <w:left w:val="none" w:sz="0" w:space="0" w:color="auto"/>
        <w:bottom w:val="none" w:sz="0" w:space="0" w:color="auto"/>
        <w:right w:val="none" w:sz="0" w:space="0" w:color="auto"/>
      </w:divBdr>
    </w:div>
    <w:div w:id="1701006808">
      <w:bodyDiv w:val="1"/>
      <w:marLeft w:val="0"/>
      <w:marRight w:val="0"/>
      <w:marTop w:val="0"/>
      <w:marBottom w:val="0"/>
      <w:divBdr>
        <w:top w:val="none" w:sz="0" w:space="0" w:color="auto"/>
        <w:left w:val="none" w:sz="0" w:space="0" w:color="auto"/>
        <w:bottom w:val="none" w:sz="0" w:space="0" w:color="auto"/>
        <w:right w:val="none" w:sz="0" w:space="0" w:color="auto"/>
      </w:divBdr>
    </w:div>
    <w:div w:id="1701053395">
      <w:bodyDiv w:val="1"/>
      <w:marLeft w:val="0"/>
      <w:marRight w:val="0"/>
      <w:marTop w:val="0"/>
      <w:marBottom w:val="0"/>
      <w:divBdr>
        <w:top w:val="none" w:sz="0" w:space="0" w:color="auto"/>
        <w:left w:val="none" w:sz="0" w:space="0" w:color="auto"/>
        <w:bottom w:val="none" w:sz="0" w:space="0" w:color="auto"/>
        <w:right w:val="none" w:sz="0" w:space="0" w:color="auto"/>
      </w:divBdr>
    </w:div>
    <w:div w:id="1701204571">
      <w:bodyDiv w:val="1"/>
      <w:marLeft w:val="0"/>
      <w:marRight w:val="0"/>
      <w:marTop w:val="0"/>
      <w:marBottom w:val="0"/>
      <w:divBdr>
        <w:top w:val="none" w:sz="0" w:space="0" w:color="auto"/>
        <w:left w:val="none" w:sz="0" w:space="0" w:color="auto"/>
        <w:bottom w:val="none" w:sz="0" w:space="0" w:color="auto"/>
        <w:right w:val="none" w:sz="0" w:space="0" w:color="auto"/>
      </w:divBdr>
    </w:div>
    <w:div w:id="1701516395">
      <w:bodyDiv w:val="1"/>
      <w:marLeft w:val="0"/>
      <w:marRight w:val="0"/>
      <w:marTop w:val="0"/>
      <w:marBottom w:val="0"/>
      <w:divBdr>
        <w:top w:val="none" w:sz="0" w:space="0" w:color="auto"/>
        <w:left w:val="none" w:sz="0" w:space="0" w:color="auto"/>
        <w:bottom w:val="none" w:sz="0" w:space="0" w:color="auto"/>
        <w:right w:val="none" w:sz="0" w:space="0" w:color="auto"/>
      </w:divBdr>
    </w:div>
    <w:div w:id="1701664001">
      <w:bodyDiv w:val="1"/>
      <w:marLeft w:val="0"/>
      <w:marRight w:val="0"/>
      <w:marTop w:val="0"/>
      <w:marBottom w:val="0"/>
      <w:divBdr>
        <w:top w:val="none" w:sz="0" w:space="0" w:color="auto"/>
        <w:left w:val="none" w:sz="0" w:space="0" w:color="auto"/>
        <w:bottom w:val="none" w:sz="0" w:space="0" w:color="auto"/>
        <w:right w:val="none" w:sz="0" w:space="0" w:color="auto"/>
      </w:divBdr>
    </w:div>
    <w:div w:id="1702634599">
      <w:bodyDiv w:val="1"/>
      <w:marLeft w:val="0"/>
      <w:marRight w:val="0"/>
      <w:marTop w:val="0"/>
      <w:marBottom w:val="0"/>
      <w:divBdr>
        <w:top w:val="none" w:sz="0" w:space="0" w:color="auto"/>
        <w:left w:val="none" w:sz="0" w:space="0" w:color="auto"/>
        <w:bottom w:val="none" w:sz="0" w:space="0" w:color="auto"/>
        <w:right w:val="none" w:sz="0" w:space="0" w:color="auto"/>
      </w:divBdr>
    </w:div>
    <w:div w:id="1702776279">
      <w:bodyDiv w:val="1"/>
      <w:marLeft w:val="0"/>
      <w:marRight w:val="0"/>
      <w:marTop w:val="0"/>
      <w:marBottom w:val="0"/>
      <w:divBdr>
        <w:top w:val="none" w:sz="0" w:space="0" w:color="auto"/>
        <w:left w:val="none" w:sz="0" w:space="0" w:color="auto"/>
        <w:bottom w:val="none" w:sz="0" w:space="0" w:color="auto"/>
        <w:right w:val="none" w:sz="0" w:space="0" w:color="auto"/>
      </w:divBdr>
    </w:div>
    <w:div w:id="1703021490">
      <w:bodyDiv w:val="1"/>
      <w:marLeft w:val="0"/>
      <w:marRight w:val="0"/>
      <w:marTop w:val="0"/>
      <w:marBottom w:val="0"/>
      <w:divBdr>
        <w:top w:val="none" w:sz="0" w:space="0" w:color="auto"/>
        <w:left w:val="none" w:sz="0" w:space="0" w:color="auto"/>
        <w:bottom w:val="none" w:sz="0" w:space="0" w:color="auto"/>
        <w:right w:val="none" w:sz="0" w:space="0" w:color="auto"/>
      </w:divBdr>
    </w:div>
    <w:div w:id="1703289093">
      <w:bodyDiv w:val="1"/>
      <w:marLeft w:val="0"/>
      <w:marRight w:val="0"/>
      <w:marTop w:val="0"/>
      <w:marBottom w:val="0"/>
      <w:divBdr>
        <w:top w:val="none" w:sz="0" w:space="0" w:color="auto"/>
        <w:left w:val="none" w:sz="0" w:space="0" w:color="auto"/>
        <w:bottom w:val="none" w:sz="0" w:space="0" w:color="auto"/>
        <w:right w:val="none" w:sz="0" w:space="0" w:color="auto"/>
      </w:divBdr>
    </w:div>
    <w:div w:id="1703290142">
      <w:bodyDiv w:val="1"/>
      <w:marLeft w:val="0"/>
      <w:marRight w:val="0"/>
      <w:marTop w:val="0"/>
      <w:marBottom w:val="0"/>
      <w:divBdr>
        <w:top w:val="none" w:sz="0" w:space="0" w:color="auto"/>
        <w:left w:val="none" w:sz="0" w:space="0" w:color="auto"/>
        <w:bottom w:val="none" w:sz="0" w:space="0" w:color="auto"/>
        <w:right w:val="none" w:sz="0" w:space="0" w:color="auto"/>
      </w:divBdr>
    </w:div>
    <w:div w:id="1703482685">
      <w:bodyDiv w:val="1"/>
      <w:marLeft w:val="0"/>
      <w:marRight w:val="0"/>
      <w:marTop w:val="0"/>
      <w:marBottom w:val="0"/>
      <w:divBdr>
        <w:top w:val="none" w:sz="0" w:space="0" w:color="auto"/>
        <w:left w:val="none" w:sz="0" w:space="0" w:color="auto"/>
        <w:bottom w:val="none" w:sz="0" w:space="0" w:color="auto"/>
        <w:right w:val="none" w:sz="0" w:space="0" w:color="auto"/>
      </w:divBdr>
    </w:div>
    <w:div w:id="1703630330">
      <w:bodyDiv w:val="1"/>
      <w:marLeft w:val="0"/>
      <w:marRight w:val="0"/>
      <w:marTop w:val="0"/>
      <w:marBottom w:val="0"/>
      <w:divBdr>
        <w:top w:val="none" w:sz="0" w:space="0" w:color="auto"/>
        <w:left w:val="none" w:sz="0" w:space="0" w:color="auto"/>
        <w:bottom w:val="none" w:sz="0" w:space="0" w:color="auto"/>
        <w:right w:val="none" w:sz="0" w:space="0" w:color="auto"/>
      </w:divBdr>
    </w:div>
    <w:div w:id="1704281619">
      <w:bodyDiv w:val="1"/>
      <w:marLeft w:val="0"/>
      <w:marRight w:val="0"/>
      <w:marTop w:val="0"/>
      <w:marBottom w:val="0"/>
      <w:divBdr>
        <w:top w:val="none" w:sz="0" w:space="0" w:color="auto"/>
        <w:left w:val="none" w:sz="0" w:space="0" w:color="auto"/>
        <w:bottom w:val="none" w:sz="0" w:space="0" w:color="auto"/>
        <w:right w:val="none" w:sz="0" w:space="0" w:color="auto"/>
      </w:divBdr>
    </w:div>
    <w:div w:id="1704623836">
      <w:bodyDiv w:val="1"/>
      <w:marLeft w:val="0"/>
      <w:marRight w:val="0"/>
      <w:marTop w:val="0"/>
      <w:marBottom w:val="0"/>
      <w:divBdr>
        <w:top w:val="none" w:sz="0" w:space="0" w:color="auto"/>
        <w:left w:val="none" w:sz="0" w:space="0" w:color="auto"/>
        <w:bottom w:val="none" w:sz="0" w:space="0" w:color="auto"/>
        <w:right w:val="none" w:sz="0" w:space="0" w:color="auto"/>
      </w:divBdr>
    </w:div>
    <w:div w:id="1704749401">
      <w:bodyDiv w:val="1"/>
      <w:marLeft w:val="0"/>
      <w:marRight w:val="0"/>
      <w:marTop w:val="0"/>
      <w:marBottom w:val="0"/>
      <w:divBdr>
        <w:top w:val="none" w:sz="0" w:space="0" w:color="auto"/>
        <w:left w:val="none" w:sz="0" w:space="0" w:color="auto"/>
        <w:bottom w:val="none" w:sz="0" w:space="0" w:color="auto"/>
        <w:right w:val="none" w:sz="0" w:space="0" w:color="auto"/>
      </w:divBdr>
    </w:div>
    <w:div w:id="1704941244">
      <w:bodyDiv w:val="1"/>
      <w:marLeft w:val="0"/>
      <w:marRight w:val="0"/>
      <w:marTop w:val="0"/>
      <w:marBottom w:val="0"/>
      <w:divBdr>
        <w:top w:val="none" w:sz="0" w:space="0" w:color="auto"/>
        <w:left w:val="none" w:sz="0" w:space="0" w:color="auto"/>
        <w:bottom w:val="none" w:sz="0" w:space="0" w:color="auto"/>
        <w:right w:val="none" w:sz="0" w:space="0" w:color="auto"/>
      </w:divBdr>
    </w:div>
    <w:div w:id="1704944560">
      <w:bodyDiv w:val="1"/>
      <w:marLeft w:val="0"/>
      <w:marRight w:val="0"/>
      <w:marTop w:val="0"/>
      <w:marBottom w:val="0"/>
      <w:divBdr>
        <w:top w:val="none" w:sz="0" w:space="0" w:color="auto"/>
        <w:left w:val="none" w:sz="0" w:space="0" w:color="auto"/>
        <w:bottom w:val="none" w:sz="0" w:space="0" w:color="auto"/>
        <w:right w:val="none" w:sz="0" w:space="0" w:color="auto"/>
      </w:divBdr>
    </w:div>
    <w:div w:id="1705137505">
      <w:bodyDiv w:val="1"/>
      <w:marLeft w:val="0"/>
      <w:marRight w:val="0"/>
      <w:marTop w:val="0"/>
      <w:marBottom w:val="0"/>
      <w:divBdr>
        <w:top w:val="none" w:sz="0" w:space="0" w:color="auto"/>
        <w:left w:val="none" w:sz="0" w:space="0" w:color="auto"/>
        <w:bottom w:val="none" w:sz="0" w:space="0" w:color="auto"/>
        <w:right w:val="none" w:sz="0" w:space="0" w:color="auto"/>
      </w:divBdr>
    </w:div>
    <w:div w:id="1705249363">
      <w:bodyDiv w:val="1"/>
      <w:marLeft w:val="0"/>
      <w:marRight w:val="0"/>
      <w:marTop w:val="0"/>
      <w:marBottom w:val="0"/>
      <w:divBdr>
        <w:top w:val="none" w:sz="0" w:space="0" w:color="auto"/>
        <w:left w:val="none" w:sz="0" w:space="0" w:color="auto"/>
        <w:bottom w:val="none" w:sz="0" w:space="0" w:color="auto"/>
        <w:right w:val="none" w:sz="0" w:space="0" w:color="auto"/>
      </w:divBdr>
    </w:div>
    <w:div w:id="1705399304">
      <w:bodyDiv w:val="1"/>
      <w:marLeft w:val="0"/>
      <w:marRight w:val="0"/>
      <w:marTop w:val="0"/>
      <w:marBottom w:val="0"/>
      <w:divBdr>
        <w:top w:val="none" w:sz="0" w:space="0" w:color="auto"/>
        <w:left w:val="none" w:sz="0" w:space="0" w:color="auto"/>
        <w:bottom w:val="none" w:sz="0" w:space="0" w:color="auto"/>
        <w:right w:val="none" w:sz="0" w:space="0" w:color="auto"/>
      </w:divBdr>
    </w:div>
    <w:div w:id="1705598607">
      <w:bodyDiv w:val="1"/>
      <w:marLeft w:val="0"/>
      <w:marRight w:val="0"/>
      <w:marTop w:val="0"/>
      <w:marBottom w:val="0"/>
      <w:divBdr>
        <w:top w:val="none" w:sz="0" w:space="0" w:color="auto"/>
        <w:left w:val="none" w:sz="0" w:space="0" w:color="auto"/>
        <w:bottom w:val="none" w:sz="0" w:space="0" w:color="auto"/>
        <w:right w:val="none" w:sz="0" w:space="0" w:color="auto"/>
      </w:divBdr>
    </w:div>
    <w:div w:id="1706252310">
      <w:bodyDiv w:val="1"/>
      <w:marLeft w:val="0"/>
      <w:marRight w:val="0"/>
      <w:marTop w:val="0"/>
      <w:marBottom w:val="0"/>
      <w:divBdr>
        <w:top w:val="none" w:sz="0" w:space="0" w:color="auto"/>
        <w:left w:val="none" w:sz="0" w:space="0" w:color="auto"/>
        <w:bottom w:val="none" w:sz="0" w:space="0" w:color="auto"/>
        <w:right w:val="none" w:sz="0" w:space="0" w:color="auto"/>
      </w:divBdr>
    </w:div>
    <w:div w:id="1706518312">
      <w:bodyDiv w:val="1"/>
      <w:marLeft w:val="0"/>
      <w:marRight w:val="0"/>
      <w:marTop w:val="0"/>
      <w:marBottom w:val="0"/>
      <w:divBdr>
        <w:top w:val="none" w:sz="0" w:space="0" w:color="auto"/>
        <w:left w:val="none" w:sz="0" w:space="0" w:color="auto"/>
        <w:bottom w:val="none" w:sz="0" w:space="0" w:color="auto"/>
        <w:right w:val="none" w:sz="0" w:space="0" w:color="auto"/>
      </w:divBdr>
    </w:div>
    <w:div w:id="1706638477">
      <w:bodyDiv w:val="1"/>
      <w:marLeft w:val="0"/>
      <w:marRight w:val="0"/>
      <w:marTop w:val="0"/>
      <w:marBottom w:val="0"/>
      <w:divBdr>
        <w:top w:val="none" w:sz="0" w:space="0" w:color="auto"/>
        <w:left w:val="none" w:sz="0" w:space="0" w:color="auto"/>
        <w:bottom w:val="none" w:sz="0" w:space="0" w:color="auto"/>
        <w:right w:val="none" w:sz="0" w:space="0" w:color="auto"/>
      </w:divBdr>
    </w:div>
    <w:div w:id="1707099948">
      <w:bodyDiv w:val="1"/>
      <w:marLeft w:val="0"/>
      <w:marRight w:val="0"/>
      <w:marTop w:val="0"/>
      <w:marBottom w:val="0"/>
      <w:divBdr>
        <w:top w:val="none" w:sz="0" w:space="0" w:color="auto"/>
        <w:left w:val="none" w:sz="0" w:space="0" w:color="auto"/>
        <w:bottom w:val="none" w:sz="0" w:space="0" w:color="auto"/>
        <w:right w:val="none" w:sz="0" w:space="0" w:color="auto"/>
      </w:divBdr>
    </w:div>
    <w:div w:id="1707608143">
      <w:bodyDiv w:val="1"/>
      <w:marLeft w:val="0"/>
      <w:marRight w:val="0"/>
      <w:marTop w:val="0"/>
      <w:marBottom w:val="0"/>
      <w:divBdr>
        <w:top w:val="none" w:sz="0" w:space="0" w:color="auto"/>
        <w:left w:val="none" w:sz="0" w:space="0" w:color="auto"/>
        <w:bottom w:val="none" w:sz="0" w:space="0" w:color="auto"/>
        <w:right w:val="none" w:sz="0" w:space="0" w:color="auto"/>
      </w:divBdr>
    </w:div>
    <w:div w:id="1707608329">
      <w:bodyDiv w:val="1"/>
      <w:marLeft w:val="0"/>
      <w:marRight w:val="0"/>
      <w:marTop w:val="0"/>
      <w:marBottom w:val="0"/>
      <w:divBdr>
        <w:top w:val="none" w:sz="0" w:space="0" w:color="auto"/>
        <w:left w:val="none" w:sz="0" w:space="0" w:color="auto"/>
        <w:bottom w:val="none" w:sz="0" w:space="0" w:color="auto"/>
        <w:right w:val="none" w:sz="0" w:space="0" w:color="auto"/>
      </w:divBdr>
    </w:div>
    <w:div w:id="1708096606">
      <w:bodyDiv w:val="1"/>
      <w:marLeft w:val="0"/>
      <w:marRight w:val="0"/>
      <w:marTop w:val="0"/>
      <w:marBottom w:val="0"/>
      <w:divBdr>
        <w:top w:val="none" w:sz="0" w:space="0" w:color="auto"/>
        <w:left w:val="none" w:sz="0" w:space="0" w:color="auto"/>
        <w:bottom w:val="none" w:sz="0" w:space="0" w:color="auto"/>
        <w:right w:val="none" w:sz="0" w:space="0" w:color="auto"/>
      </w:divBdr>
    </w:div>
    <w:div w:id="1708139600">
      <w:bodyDiv w:val="1"/>
      <w:marLeft w:val="0"/>
      <w:marRight w:val="0"/>
      <w:marTop w:val="0"/>
      <w:marBottom w:val="0"/>
      <w:divBdr>
        <w:top w:val="none" w:sz="0" w:space="0" w:color="auto"/>
        <w:left w:val="none" w:sz="0" w:space="0" w:color="auto"/>
        <w:bottom w:val="none" w:sz="0" w:space="0" w:color="auto"/>
        <w:right w:val="none" w:sz="0" w:space="0" w:color="auto"/>
      </w:divBdr>
    </w:div>
    <w:div w:id="1708290011">
      <w:bodyDiv w:val="1"/>
      <w:marLeft w:val="0"/>
      <w:marRight w:val="0"/>
      <w:marTop w:val="0"/>
      <w:marBottom w:val="0"/>
      <w:divBdr>
        <w:top w:val="none" w:sz="0" w:space="0" w:color="auto"/>
        <w:left w:val="none" w:sz="0" w:space="0" w:color="auto"/>
        <w:bottom w:val="none" w:sz="0" w:space="0" w:color="auto"/>
        <w:right w:val="none" w:sz="0" w:space="0" w:color="auto"/>
      </w:divBdr>
    </w:div>
    <w:div w:id="1708330005">
      <w:bodyDiv w:val="1"/>
      <w:marLeft w:val="0"/>
      <w:marRight w:val="0"/>
      <w:marTop w:val="0"/>
      <w:marBottom w:val="0"/>
      <w:divBdr>
        <w:top w:val="none" w:sz="0" w:space="0" w:color="auto"/>
        <w:left w:val="none" w:sz="0" w:space="0" w:color="auto"/>
        <w:bottom w:val="none" w:sz="0" w:space="0" w:color="auto"/>
        <w:right w:val="none" w:sz="0" w:space="0" w:color="auto"/>
      </w:divBdr>
    </w:div>
    <w:div w:id="1708337513">
      <w:bodyDiv w:val="1"/>
      <w:marLeft w:val="0"/>
      <w:marRight w:val="0"/>
      <w:marTop w:val="0"/>
      <w:marBottom w:val="0"/>
      <w:divBdr>
        <w:top w:val="none" w:sz="0" w:space="0" w:color="auto"/>
        <w:left w:val="none" w:sz="0" w:space="0" w:color="auto"/>
        <w:bottom w:val="none" w:sz="0" w:space="0" w:color="auto"/>
        <w:right w:val="none" w:sz="0" w:space="0" w:color="auto"/>
      </w:divBdr>
    </w:div>
    <w:div w:id="1708484044">
      <w:bodyDiv w:val="1"/>
      <w:marLeft w:val="0"/>
      <w:marRight w:val="0"/>
      <w:marTop w:val="0"/>
      <w:marBottom w:val="0"/>
      <w:divBdr>
        <w:top w:val="none" w:sz="0" w:space="0" w:color="auto"/>
        <w:left w:val="none" w:sz="0" w:space="0" w:color="auto"/>
        <w:bottom w:val="none" w:sz="0" w:space="0" w:color="auto"/>
        <w:right w:val="none" w:sz="0" w:space="0" w:color="auto"/>
      </w:divBdr>
    </w:div>
    <w:div w:id="1708598752">
      <w:bodyDiv w:val="1"/>
      <w:marLeft w:val="0"/>
      <w:marRight w:val="0"/>
      <w:marTop w:val="0"/>
      <w:marBottom w:val="0"/>
      <w:divBdr>
        <w:top w:val="none" w:sz="0" w:space="0" w:color="auto"/>
        <w:left w:val="none" w:sz="0" w:space="0" w:color="auto"/>
        <w:bottom w:val="none" w:sz="0" w:space="0" w:color="auto"/>
        <w:right w:val="none" w:sz="0" w:space="0" w:color="auto"/>
      </w:divBdr>
    </w:div>
    <w:div w:id="1708721782">
      <w:bodyDiv w:val="1"/>
      <w:marLeft w:val="0"/>
      <w:marRight w:val="0"/>
      <w:marTop w:val="0"/>
      <w:marBottom w:val="0"/>
      <w:divBdr>
        <w:top w:val="none" w:sz="0" w:space="0" w:color="auto"/>
        <w:left w:val="none" w:sz="0" w:space="0" w:color="auto"/>
        <w:bottom w:val="none" w:sz="0" w:space="0" w:color="auto"/>
        <w:right w:val="none" w:sz="0" w:space="0" w:color="auto"/>
      </w:divBdr>
    </w:div>
    <w:div w:id="1709135978">
      <w:bodyDiv w:val="1"/>
      <w:marLeft w:val="0"/>
      <w:marRight w:val="0"/>
      <w:marTop w:val="0"/>
      <w:marBottom w:val="0"/>
      <w:divBdr>
        <w:top w:val="none" w:sz="0" w:space="0" w:color="auto"/>
        <w:left w:val="none" w:sz="0" w:space="0" w:color="auto"/>
        <w:bottom w:val="none" w:sz="0" w:space="0" w:color="auto"/>
        <w:right w:val="none" w:sz="0" w:space="0" w:color="auto"/>
      </w:divBdr>
    </w:div>
    <w:div w:id="1709255422">
      <w:bodyDiv w:val="1"/>
      <w:marLeft w:val="0"/>
      <w:marRight w:val="0"/>
      <w:marTop w:val="0"/>
      <w:marBottom w:val="0"/>
      <w:divBdr>
        <w:top w:val="none" w:sz="0" w:space="0" w:color="auto"/>
        <w:left w:val="none" w:sz="0" w:space="0" w:color="auto"/>
        <w:bottom w:val="none" w:sz="0" w:space="0" w:color="auto"/>
        <w:right w:val="none" w:sz="0" w:space="0" w:color="auto"/>
      </w:divBdr>
    </w:div>
    <w:div w:id="1709262268">
      <w:bodyDiv w:val="1"/>
      <w:marLeft w:val="0"/>
      <w:marRight w:val="0"/>
      <w:marTop w:val="0"/>
      <w:marBottom w:val="0"/>
      <w:divBdr>
        <w:top w:val="none" w:sz="0" w:space="0" w:color="auto"/>
        <w:left w:val="none" w:sz="0" w:space="0" w:color="auto"/>
        <w:bottom w:val="none" w:sz="0" w:space="0" w:color="auto"/>
        <w:right w:val="none" w:sz="0" w:space="0" w:color="auto"/>
      </w:divBdr>
    </w:div>
    <w:div w:id="1709720009">
      <w:bodyDiv w:val="1"/>
      <w:marLeft w:val="0"/>
      <w:marRight w:val="0"/>
      <w:marTop w:val="0"/>
      <w:marBottom w:val="0"/>
      <w:divBdr>
        <w:top w:val="none" w:sz="0" w:space="0" w:color="auto"/>
        <w:left w:val="none" w:sz="0" w:space="0" w:color="auto"/>
        <w:bottom w:val="none" w:sz="0" w:space="0" w:color="auto"/>
        <w:right w:val="none" w:sz="0" w:space="0" w:color="auto"/>
      </w:divBdr>
    </w:div>
    <w:div w:id="1709720110">
      <w:bodyDiv w:val="1"/>
      <w:marLeft w:val="0"/>
      <w:marRight w:val="0"/>
      <w:marTop w:val="0"/>
      <w:marBottom w:val="0"/>
      <w:divBdr>
        <w:top w:val="none" w:sz="0" w:space="0" w:color="auto"/>
        <w:left w:val="none" w:sz="0" w:space="0" w:color="auto"/>
        <w:bottom w:val="none" w:sz="0" w:space="0" w:color="auto"/>
        <w:right w:val="none" w:sz="0" w:space="0" w:color="auto"/>
      </w:divBdr>
    </w:div>
    <w:div w:id="1709865891">
      <w:bodyDiv w:val="1"/>
      <w:marLeft w:val="0"/>
      <w:marRight w:val="0"/>
      <w:marTop w:val="0"/>
      <w:marBottom w:val="0"/>
      <w:divBdr>
        <w:top w:val="none" w:sz="0" w:space="0" w:color="auto"/>
        <w:left w:val="none" w:sz="0" w:space="0" w:color="auto"/>
        <w:bottom w:val="none" w:sz="0" w:space="0" w:color="auto"/>
        <w:right w:val="none" w:sz="0" w:space="0" w:color="auto"/>
      </w:divBdr>
    </w:div>
    <w:div w:id="1710301797">
      <w:bodyDiv w:val="1"/>
      <w:marLeft w:val="0"/>
      <w:marRight w:val="0"/>
      <w:marTop w:val="0"/>
      <w:marBottom w:val="0"/>
      <w:divBdr>
        <w:top w:val="none" w:sz="0" w:space="0" w:color="auto"/>
        <w:left w:val="none" w:sz="0" w:space="0" w:color="auto"/>
        <w:bottom w:val="none" w:sz="0" w:space="0" w:color="auto"/>
        <w:right w:val="none" w:sz="0" w:space="0" w:color="auto"/>
      </w:divBdr>
    </w:div>
    <w:div w:id="1710450995">
      <w:bodyDiv w:val="1"/>
      <w:marLeft w:val="0"/>
      <w:marRight w:val="0"/>
      <w:marTop w:val="0"/>
      <w:marBottom w:val="0"/>
      <w:divBdr>
        <w:top w:val="none" w:sz="0" w:space="0" w:color="auto"/>
        <w:left w:val="none" w:sz="0" w:space="0" w:color="auto"/>
        <w:bottom w:val="none" w:sz="0" w:space="0" w:color="auto"/>
        <w:right w:val="none" w:sz="0" w:space="0" w:color="auto"/>
      </w:divBdr>
    </w:div>
    <w:div w:id="1710567669">
      <w:bodyDiv w:val="1"/>
      <w:marLeft w:val="0"/>
      <w:marRight w:val="0"/>
      <w:marTop w:val="0"/>
      <w:marBottom w:val="0"/>
      <w:divBdr>
        <w:top w:val="none" w:sz="0" w:space="0" w:color="auto"/>
        <w:left w:val="none" w:sz="0" w:space="0" w:color="auto"/>
        <w:bottom w:val="none" w:sz="0" w:space="0" w:color="auto"/>
        <w:right w:val="none" w:sz="0" w:space="0" w:color="auto"/>
      </w:divBdr>
    </w:div>
    <w:div w:id="1710716529">
      <w:bodyDiv w:val="1"/>
      <w:marLeft w:val="0"/>
      <w:marRight w:val="0"/>
      <w:marTop w:val="0"/>
      <w:marBottom w:val="0"/>
      <w:divBdr>
        <w:top w:val="none" w:sz="0" w:space="0" w:color="auto"/>
        <w:left w:val="none" w:sz="0" w:space="0" w:color="auto"/>
        <w:bottom w:val="none" w:sz="0" w:space="0" w:color="auto"/>
        <w:right w:val="none" w:sz="0" w:space="0" w:color="auto"/>
      </w:divBdr>
    </w:div>
    <w:div w:id="1710757274">
      <w:bodyDiv w:val="1"/>
      <w:marLeft w:val="0"/>
      <w:marRight w:val="0"/>
      <w:marTop w:val="0"/>
      <w:marBottom w:val="0"/>
      <w:divBdr>
        <w:top w:val="none" w:sz="0" w:space="0" w:color="auto"/>
        <w:left w:val="none" w:sz="0" w:space="0" w:color="auto"/>
        <w:bottom w:val="none" w:sz="0" w:space="0" w:color="auto"/>
        <w:right w:val="none" w:sz="0" w:space="0" w:color="auto"/>
      </w:divBdr>
    </w:div>
    <w:div w:id="1710909424">
      <w:bodyDiv w:val="1"/>
      <w:marLeft w:val="0"/>
      <w:marRight w:val="0"/>
      <w:marTop w:val="0"/>
      <w:marBottom w:val="0"/>
      <w:divBdr>
        <w:top w:val="none" w:sz="0" w:space="0" w:color="auto"/>
        <w:left w:val="none" w:sz="0" w:space="0" w:color="auto"/>
        <w:bottom w:val="none" w:sz="0" w:space="0" w:color="auto"/>
        <w:right w:val="none" w:sz="0" w:space="0" w:color="auto"/>
      </w:divBdr>
    </w:div>
    <w:div w:id="1711103912">
      <w:bodyDiv w:val="1"/>
      <w:marLeft w:val="0"/>
      <w:marRight w:val="0"/>
      <w:marTop w:val="0"/>
      <w:marBottom w:val="0"/>
      <w:divBdr>
        <w:top w:val="none" w:sz="0" w:space="0" w:color="auto"/>
        <w:left w:val="none" w:sz="0" w:space="0" w:color="auto"/>
        <w:bottom w:val="none" w:sz="0" w:space="0" w:color="auto"/>
        <w:right w:val="none" w:sz="0" w:space="0" w:color="auto"/>
      </w:divBdr>
    </w:div>
    <w:div w:id="1711145949">
      <w:bodyDiv w:val="1"/>
      <w:marLeft w:val="0"/>
      <w:marRight w:val="0"/>
      <w:marTop w:val="0"/>
      <w:marBottom w:val="0"/>
      <w:divBdr>
        <w:top w:val="none" w:sz="0" w:space="0" w:color="auto"/>
        <w:left w:val="none" w:sz="0" w:space="0" w:color="auto"/>
        <w:bottom w:val="none" w:sz="0" w:space="0" w:color="auto"/>
        <w:right w:val="none" w:sz="0" w:space="0" w:color="auto"/>
      </w:divBdr>
    </w:div>
    <w:div w:id="1711226992">
      <w:bodyDiv w:val="1"/>
      <w:marLeft w:val="0"/>
      <w:marRight w:val="0"/>
      <w:marTop w:val="0"/>
      <w:marBottom w:val="0"/>
      <w:divBdr>
        <w:top w:val="none" w:sz="0" w:space="0" w:color="auto"/>
        <w:left w:val="none" w:sz="0" w:space="0" w:color="auto"/>
        <w:bottom w:val="none" w:sz="0" w:space="0" w:color="auto"/>
        <w:right w:val="none" w:sz="0" w:space="0" w:color="auto"/>
      </w:divBdr>
    </w:div>
    <w:div w:id="1711299980">
      <w:bodyDiv w:val="1"/>
      <w:marLeft w:val="0"/>
      <w:marRight w:val="0"/>
      <w:marTop w:val="0"/>
      <w:marBottom w:val="0"/>
      <w:divBdr>
        <w:top w:val="none" w:sz="0" w:space="0" w:color="auto"/>
        <w:left w:val="none" w:sz="0" w:space="0" w:color="auto"/>
        <w:bottom w:val="none" w:sz="0" w:space="0" w:color="auto"/>
        <w:right w:val="none" w:sz="0" w:space="0" w:color="auto"/>
      </w:divBdr>
    </w:div>
    <w:div w:id="1711414589">
      <w:bodyDiv w:val="1"/>
      <w:marLeft w:val="0"/>
      <w:marRight w:val="0"/>
      <w:marTop w:val="0"/>
      <w:marBottom w:val="0"/>
      <w:divBdr>
        <w:top w:val="none" w:sz="0" w:space="0" w:color="auto"/>
        <w:left w:val="none" w:sz="0" w:space="0" w:color="auto"/>
        <w:bottom w:val="none" w:sz="0" w:space="0" w:color="auto"/>
        <w:right w:val="none" w:sz="0" w:space="0" w:color="auto"/>
      </w:divBdr>
    </w:div>
    <w:div w:id="1711682120">
      <w:bodyDiv w:val="1"/>
      <w:marLeft w:val="0"/>
      <w:marRight w:val="0"/>
      <w:marTop w:val="0"/>
      <w:marBottom w:val="0"/>
      <w:divBdr>
        <w:top w:val="none" w:sz="0" w:space="0" w:color="auto"/>
        <w:left w:val="none" w:sz="0" w:space="0" w:color="auto"/>
        <w:bottom w:val="none" w:sz="0" w:space="0" w:color="auto"/>
        <w:right w:val="none" w:sz="0" w:space="0" w:color="auto"/>
      </w:divBdr>
    </w:div>
    <w:div w:id="1711951060">
      <w:bodyDiv w:val="1"/>
      <w:marLeft w:val="0"/>
      <w:marRight w:val="0"/>
      <w:marTop w:val="0"/>
      <w:marBottom w:val="0"/>
      <w:divBdr>
        <w:top w:val="none" w:sz="0" w:space="0" w:color="auto"/>
        <w:left w:val="none" w:sz="0" w:space="0" w:color="auto"/>
        <w:bottom w:val="none" w:sz="0" w:space="0" w:color="auto"/>
        <w:right w:val="none" w:sz="0" w:space="0" w:color="auto"/>
      </w:divBdr>
    </w:div>
    <w:div w:id="1711999756">
      <w:bodyDiv w:val="1"/>
      <w:marLeft w:val="0"/>
      <w:marRight w:val="0"/>
      <w:marTop w:val="0"/>
      <w:marBottom w:val="0"/>
      <w:divBdr>
        <w:top w:val="none" w:sz="0" w:space="0" w:color="auto"/>
        <w:left w:val="none" w:sz="0" w:space="0" w:color="auto"/>
        <w:bottom w:val="none" w:sz="0" w:space="0" w:color="auto"/>
        <w:right w:val="none" w:sz="0" w:space="0" w:color="auto"/>
      </w:divBdr>
    </w:div>
    <w:div w:id="1712148222">
      <w:bodyDiv w:val="1"/>
      <w:marLeft w:val="0"/>
      <w:marRight w:val="0"/>
      <w:marTop w:val="0"/>
      <w:marBottom w:val="0"/>
      <w:divBdr>
        <w:top w:val="none" w:sz="0" w:space="0" w:color="auto"/>
        <w:left w:val="none" w:sz="0" w:space="0" w:color="auto"/>
        <w:bottom w:val="none" w:sz="0" w:space="0" w:color="auto"/>
        <w:right w:val="none" w:sz="0" w:space="0" w:color="auto"/>
      </w:divBdr>
    </w:div>
    <w:div w:id="1712151867">
      <w:bodyDiv w:val="1"/>
      <w:marLeft w:val="0"/>
      <w:marRight w:val="0"/>
      <w:marTop w:val="0"/>
      <w:marBottom w:val="0"/>
      <w:divBdr>
        <w:top w:val="none" w:sz="0" w:space="0" w:color="auto"/>
        <w:left w:val="none" w:sz="0" w:space="0" w:color="auto"/>
        <w:bottom w:val="none" w:sz="0" w:space="0" w:color="auto"/>
        <w:right w:val="none" w:sz="0" w:space="0" w:color="auto"/>
      </w:divBdr>
    </w:div>
    <w:div w:id="1712458689">
      <w:bodyDiv w:val="1"/>
      <w:marLeft w:val="0"/>
      <w:marRight w:val="0"/>
      <w:marTop w:val="0"/>
      <w:marBottom w:val="0"/>
      <w:divBdr>
        <w:top w:val="none" w:sz="0" w:space="0" w:color="auto"/>
        <w:left w:val="none" w:sz="0" w:space="0" w:color="auto"/>
        <w:bottom w:val="none" w:sz="0" w:space="0" w:color="auto"/>
        <w:right w:val="none" w:sz="0" w:space="0" w:color="auto"/>
      </w:divBdr>
    </w:div>
    <w:div w:id="1712460983">
      <w:bodyDiv w:val="1"/>
      <w:marLeft w:val="0"/>
      <w:marRight w:val="0"/>
      <w:marTop w:val="0"/>
      <w:marBottom w:val="0"/>
      <w:divBdr>
        <w:top w:val="none" w:sz="0" w:space="0" w:color="auto"/>
        <w:left w:val="none" w:sz="0" w:space="0" w:color="auto"/>
        <w:bottom w:val="none" w:sz="0" w:space="0" w:color="auto"/>
        <w:right w:val="none" w:sz="0" w:space="0" w:color="auto"/>
      </w:divBdr>
    </w:div>
    <w:div w:id="1712656340">
      <w:bodyDiv w:val="1"/>
      <w:marLeft w:val="0"/>
      <w:marRight w:val="0"/>
      <w:marTop w:val="0"/>
      <w:marBottom w:val="0"/>
      <w:divBdr>
        <w:top w:val="none" w:sz="0" w:space="0" w:color="auto"/>
        <w:left w:val="none" w:sz="0" w:space="0" w:color="auto"/>
        <w:bottom w:val="none" w:sz="0" w:space="0" w:color="auto"/>
        <w:right w:val="none" w:sz="0" w:space="0" w:color="auto"/>
      </w:divBdr>
    </w:div>
    <w:div w:id="1713071671">
      <w:bodyDiv w:val="1"/>
      <w:marLeft w:val="0"/>
      <w:marRight w:val="0"/>
      <w:marTop w:val="0"/>
      <w:marBottom w:val="0"/>
      <w:divBdr>
        <w:top w:val="none" w:sz="0" w:space="0" w:color="auto"/>
        <w:left w:val="none" w:sz="0" w:space="0" w:color="auto"/>
        <w:bottom w:val="none" w:sz="0" w:space="0" w:color="auto"/>
        <w:right w:val="none" w:sz="0" w:space="0" w:color="auto"/>
      </w:divBdr>
    </w:div>
    <w:div w:id="1713114318">
      <w:bodyDiv w:val="1"/>
      <w:marLeft w:val="0"/>
      <w:marRight w:val="0"/>
      <w:marTop w:val="0"/>
      <w:marBottom w:val="0"/>
      <w:divBdr>
        <w:top w:val="none" w:sz="0" w:space="0" w:color="auto"/>
        <w:left w:val="none" w:sz="0" w:space="0" w:color="auto"/>
        <w:bottom w:val="none" w:sz="0" w:space="0" w:color="auto"/>
        <w:right w:val="none" w:sz="0" w:space="0" w:color="auto"/>
      </w:divBdr>
    </w:div>
    <w:div w:id="1713118279">
      <w:bodyDiv w:val="1"/>
      <w:marLeft w:val="0"/>
      <w:marRight w:val="0"/>
      <w:marTop w:val="0"/>
      <w:marBottom w:val="0"/>
      <w:divBdr>
        <w:top w:val="none" w:sz="0" w:space="0" w:color="auto"/>
        <w:left w:val="none" w:sz="0" w:space="0" w:color="auto"/>
        <w:bottom w:val="none" w:sz="0" w:space="0" w:color="auto"/>
        <w:right w:val="none" w:sz="0" w:space="0" w:color="auto"/>
      </w:divBdr>
    </w:div>
    <w:div w:id="1713261559">
      <w:bodyDiv w:val="1"/>
      <w:marLeft w:val="0"/>
      <w:marRight w:val="0"/>
      <w:marTop w:val="0"/>
      <w:marBottom w:val="0"/>
      <w:divBdr>
        <w:top w:val="none" w:sz="0" w:space="0" w:color="auto"/>
        <w:left w:val="none" w:sz="0" w:space="0" w:color="auto"/>
        <w:bottom w:val="none" w:sz="0" w:space="0" w:color="auto"/>
        <w:right w:val="none" w:sz="0" w:space="0" w:color="auto"/>
      </w:divBdr>
    </w:div>
    <w:div w:id="1713337044">
      <w:bodyDiv w:val="1"/>
      <w:marLeft w:val="0"/>
      <w:marRight w:val="0"/>
      <w:marTop w:val="0"/>
      <w:marBottom w:val="0"/>
      <w:divBdr>
        <w:top w:val="none" w:sz="0" w:space="0" w:color="auto"/>
        <w:left w:val="none" w:sz="0" w:space="0" w:color="auto"/>
        <w:bottom w:val="none" w:sz="0" w:space="0" w:color="auto"/>
        <w:right w:val="none" w:sz="0" w:space="0" w:color="auto"/>
      </w:divBdr>
    </w:div>
    <w:div w:id="1713769074">
      <w:bodyDiv w:val="1"/>
      <w:marLeft w:val="0"/>
      <w:marRight w:val="0"/>
      <w:marTop w:val="0"/>
      <w:marBottom w:val="0"/>
      <w:divBdr>
        <w:top w:val="none" w:sz="0" w:space="0" w:color="auto"/>
        <w:left w:val="none" w:sz="0" w:space="0" w:color="auto"/>
        <w:bottom w:val="none" w:sz="0" w:space="0" w:color="auto"/>
        <w:right w:val="none" w:sz="0" w:space="0" w:color="auto"/>
      </w:divBdr>
    </w:div>
    <w:div w:id="1714033775">
      <w:bodyDiv w:val="1"/>
      <w:marLeft w:val="0"/>
      <w:marRight w:val="0"/>
      <w:marTop w:val="0"/>
      <w:marBottom w:val="0"/>
      <w:divBdr>
        <w:top w:val="none" w:sz="0" w:space="0" w:color="auto"/>
        <w:left w:val="none" w:sz="0" w:space="0" w:color="auto"/>
        <w:bottom w:val="none" w:sz="0" w:space="0" w:color="auto"/>
        <w:right w:val="none" w:sz="0" w:space="0" w:color="auto"/>
      </w:divBdr>
    </w:div>
    <w:div w:id="1714042770">
      <w:bodyDiv w:val="1"/>
      <w:marLeft w:val="0"/>
      <w:marRight w:val="0"/>
      <w:marTop w:val="0"/>
      <w:marBottom w:val="0"/>
      <w:divBdr>
        <w:top w:val="none" w:sz="0" w:space="0" w:color="auto"/>
        <w:left w:val="none" w:sz="0" w:space="0" w:color="auto"/>
        <w:bottom w:val="none" w:sz="0" w:space="0" w:color="auto"/>
        <w:right w:val="none" w:sz="0" w:space="0" w:color="auto"/>
      </w:divBdr>
    </w:div>
    <w:div w:id="1714113265">
      <w:bodyDiv w:val="1"/>
      <w:marLeft w:val="0"/>
      <w:marRight w:val="0"/>
      <w:marTop w:val="0"/>
      <w:marBottom w:val="0"/>
      <w:divBdr>
        <w:top w:val="none" w:sz="0" w:space="0" w:color="auto"/>
        <w:left w:val="none" w:sz="0" w:space="0" w:color="auto"/>
        <w:bottom w:val="none" w:sz="0" w:space="0" w:color="auto"/>
        <w:right w:val="none" w:sz="0" w:space="0" w:color="auto"/>
      </w:divBdr>
    </w:div>
    <w:div w:id="1714117413">
      <w:bodyDiv w:val="1"/>
      <w:marLeft w:val="0"/>
      <w:marRight w:val="0"/>
      <w:marTop w:val="0"/>
      <w:marBottom w:val="0"/>
      <w:divBdr>
        <w:top w:val="none" w:sz="0" w:space="0" w:color="auto"/>
        <w:left w:val="none" w:sz="0" w:space="0" w:color="auto"/>
        <w:bottom w:val="none" w:sz="0" w:space="0" w:color="auto"/>
        <w:right w:val="none" w:sz="0" w:space="0" w:color="auto"/>
      </w:divBdr>
    </w:div>
    <w:div w:id="1714306575">
      <w:bodyDiv w:val="1"/>
      <w:marLeft w:val="0"/>
      <w:marRight w:val="0"/>
      <w:marTop w:val="0"/>
      <w:marBottom w:val="0"/>
      <w:divBdr>
        <w:top w:val="none" w:sz="0" w:space="0" w:color="auto"/>
        <w:left w:val="none" w:sz="0" w:space="0" w:color="auto"/>
        <w:bottom w:val="none" w:sz="0" w:space="0" w:color="auto"/>
        <w:right w:val="none" w:sz="0" w:space="0" w:color="auto"/>
      </w:divBdr>
    </w:div>
    <w:div w:id="1714378443">
      <w:bodyDiv w:val="1"/>
      <w:marLeft w:val="0"/>
      <w:marRight w:val="0"/>
      <w:marTop w:val="0"/>
      <w:marBottom w:val="0"/>
      <w:divBdr>
        <w:top w:val="none" w:sz="0" w:space="0" w:color="auto"/>
        <w:left w:val="none" w:sz="0" w:space="0" w:color="auto"/>
        <w:bottom w:val="none" w:sz="0" w:space="0" w:color="auto"/>
        <w:right w:val="none" w:sz="0" w:space="0" w:color="auto"/>
      </w:divBdr>
    </w:div>
    <w:div w:id="1714578269">
      <w:bodyDiv w:val="1"/>
      <w:marLeft w:val="0"/>
      <w:marRight w:val="0"/>
      <w:marTop w:val="0"/>
      <w:marBottom w:val="0"/>
      <w:divBdr>
        <w:top w:val="none" w:sz="0" w:space="0" w:color="auto"/>
        <w:left w:val="none" w:sz="0" w:space="0" w:color="auto"/>
        <w:bottom w:val="none" w:sz="0" w:space="0" w:color="auto"/>
        <w:right w:val="none" w:sz="0" w:space="0" w:color="auto"/>
      </w:divBdr>
    </w:div>
    <w:div w:id="1714647311">
      <w:bodyDiv w:val="1"/>
      <w:marLeft w:val="0"/>
      <w:marRight w:val="0"/>
      <w:marTop w:val="0"/>
      <w:marBottom w:val="0"/>
      <w:divBdr>
        <w:top w:val="none" w:sz="0" w:space="0" w:color="auto"/>
        <w:left w:val="none" w:sz="0" w:space="0" w:color="auto"/>
        <w:bottom w:val="none" w:sz="0" w:space="0" w:color="auto"/>
        <w:right w:val="none" w:sz="0" w:space="0" w:color="auto"/>
      </w:divBdr>
    </w:div>
    <w:div w:id="1714694575">
      <w:bodyDiv w:val="1"/>
      <w:marLeft w:val="0"/>
      <w:marRight w:val="0"/>
      <w:marTop w:val="0"/>
      <w:marBottom w:val="0"/>
      <w:divBdr>
        <w:top w:val="none" w:sz="0" w:space="0" w:color="auto"/>
        <w:left w:val="none" w:sz="0" w:space="0" w:color="auto"/>
        <w:bottom w:val="none" w:sz="0" w:space="0" w:color="auto"/>
        <w:right w:val="none" w:sz="0" w:space="0" w:color="auto"/>
      </w:divBdr>
    </w:div>
    <w:div w:id="1714768581">
      <w:bodyDiv w:val="1"/>
      <w:marLeft w:val="0"/>
      <w:marRight w:val="0"/>
      <w:marTop w:val="0"/>
      <w:marBottom w:val="0"/>
      <w:divBdr>
        <w:top w:val="none" w:sz="0" w:space="0" w:color="auto"/>
        <w:left w:val="none" w:sz="0" w:space="0" w:color="auto"/>
        <w:bottom w:val="none" w:sz="0" w:space="0" w:color="auto"/>
        <w:right w:val="none" w:sz="0" w:space="0" w:color="auto"/>
      </w:divBdr>
    </w:div>
    <w:div w:id="1714769537">
      <w:bodyDiv w:val="1"/>
      <w:marLeft w:val="0"/>
      <w:marRight w:val="0"/>
      <w:marTop w:val="0"/>
      <w:marBottom w:val="0"/>
      <w:divBdr>
        <w:top w:val="none" w:sz="0" w:space="0" w:color="auto"/>
        <w:left w:val="none" w:sz="0" w:space="0" w:color="auto"/>
        <w:bottom w:val="none" w:sz="0" w:space="0" w:color="auto"/>
        <w:right w:val="none" w:sz="0" w:space="0" w:color="auto"/>
      </w:divBdr>
    </w:div>
    <w:div w:id="1714841063">
      <w:bodyDiv w:val="1"/>
      <w:marLeft w:val="0"/>
      <w:marRight w:val="0"/>
      <w:marTop w:val="0"/>
      <w:marBottom w:val="0"/>
      <w:divBdr>
        <w:top w:val="none" w:sz="0" w:space="0" w:color="auto"/>
        <w:left w:val="none" w:sz="0" w:space="0" w:color="auto"/>
        <w:bottom w:val="none" w:sz="0" w:space="0" w:color="auto"/>
        <w:right w:val="none" w:sz="0" w:space="0" w:color="auto"/>
      </w:divBdr>
    </w:div>
    <w:div w:id="1715226555">
      <w:bodyDiv w:val="1"/>
      <w:marLeft w:val="0"/>
      <w:marRight w:val="0"/>
      <w:marTop w:val="0"/>
      <w:marBottom w:val="0"/>
      <w:divBdr>
        <w:top w:val="none" w:sz="0" w:space="0" w:color="auto"/>
        <w:left w:val="none" w:sz="0" w:space="0" w:color="auto"/>
        <w:bottom w:val="none" w:sz="0" w:space="0" w:color="auto"/>
        <w:right w:val="none" w:sz="0" w:space="0" w:color="auto"/>
      </w:divBdr>
    </w:div>
    <w:div w:id="1715470803">
      <w:bodyDiv w:val="1"/>
      <w:marLeft w:val="0"/>
      <w:marRight w:val="0"/>
      <w:marTop w:val="0"/>
      <w:marBottom w:val="0"/>
      <w:divBdr>
        <w:top w:val="none" w:sz="0" w:space="0" w:color="auto"/>
        <w:left w:val="none" w:sz="0" w:space="0" w:color="auto"/>
        <w:bottom w:val="none" w:sz="0" w:space="0" w:color="auto"/>
        <w:right w:val="none" w:sz="0" w:space="0" w:color="auto"/>
      </w:divBdr>
    </w:div>
    <w:div w:id="1715539009">
      <w:bodyDiv w:val="1"/>
      <w:marLeft w:val="0"/>
      <w:marRight w:val="0"/>
      <w:marTop w:val="0"/>
      <w:marBottom w:val="0"/>
      <w:divBdr>
        <w:top w:val="none" w:sz="0" w:space="0" w:color="auto"/>
        <w:left w:val="none" w:sz="0" w:space="0" w:color="auto"/>
        <w:bottom w:val="none" w:sz="0" w:space="0" w:color="auto"/>
        <w:right w:val="none" w:sz="0" w:space="0" w:color="auto"/>
      </w:divBdr>
    </w:div>
    <w:div w:id="1715546660">
      <w:bodyDiv w:val="1"/>
      <w:marLeft w:val="0"/>
      <w:marRight w:val="0"/>
      <w:marTop w:val="0"/>
      <w:marBottom w:val="0"/>
      <w:divBdr>
        <w:top w:val="none" w:sz="0" w:space="0" w:color="auto"/>
        <w:left w:val="none" w:sz="0" w:space="0" w:color="auto"/>
        <w:bottom w:val="none" w:sz="0" w:space="0" w:color="auto"/>
        <w:right w:val="none" w:sz="0" w:space="0" w:color="auto"/>
      </w:divBdr>
    </w:div>
    <w:div w:id="1715696050">
      <w:bodyDiv w:val="1"/>
      <w:marLeft w:val="0"/>
      <w:marRight w:val="0"/>
      <w:marTop w:val="0"/>
      <w:marBottom w:val="0"/>
      <w:divBdr>
        <w:top w:val="none" w:sz="0" w:space="0" w:color="auto"/>
        <w:left w:val="none" w:sz="0" w:space="0" w:color="auto"/>
        <w:bottom w:val="none" w:sz="0" w:space="0" w:color="auto"/>
        <w:right w:val="none" w:sz="0" w:space="0" w:color="auto"/>
      </w:divBdr>
    </w:div>
    <w:div w:id="1715764083">
      <w:bodyDiv w:val="1"/>
      <w:marLeft w:val="0"/>
      <w:marRight w:val="0"/>
      <w:marTop w:val="0"/>
      <w:marBottom w:val="0"/>
      <w:divBdr>
        <w:top w:val="none" w:sz="0" w:space="0" w:color="auto"/>
        <w:left w:val="none" w:sz="0" w:space="0" w:color="auto"/>
        <w:bottom w:val="none" w:sz="0" w:space="0" w:color="auto"/>
        <w:right w:val="none" w:sz="0" w:space="0" w:color="auto"/>
      </w:divBdr>
    </w:div>
    <w:div w:id="1716005540">
      <w:bodyDiv w:val="1"/>
      <w:marLeft w:val="0"/>
      <w:marRight w:val="0"/>
      <w:marTop w:val="0"/>
      <w:marBottom w:val="0"/>
      <w:divBdr>
        <w:top w:val="none" w:sz="0" w:space="0" w:color="auto"/>
        <w:left w:val="none" w:sz="0" w:space="0" w:color="auto"/>
        <w:bottom w:val="none" w:sz="0" w:space="0" w:color="auto"/>
        <w:right w:val="none" w:sz="0" w:space="0" w:color="auto"/>
      </w:divBdr>
    </w:div>
    <w:div w:id="1716152706">
      <w:bodyDiv w:val="1"/>
      <w:marLeft w:val="0"/>
      <w:marRight w:val="0"/>
      <w:marTop w:val="0"/>
      <w:marBottom w:val="0"/>
      <w:divBdr>
        <w:top w:val="none" w:sz="0" w:space="0" w:color="auto"/>
        <w:left w:val="none" w:sz="0" w:space="0" w:color="auto"/>
        <w:bottom w:val="none" w:sz="0" w:space="0" w:color="auto"/>
        <w:right w:val="none" w:sz="0" w:space="0" w:color="auto"/>
      </w:divBdr>
    </w:div>
    <w:div w:id="1716156147">
      <w:bodyDiv w:val="1"/>
      <w:marLeft w:val="0"/>
      <w:marRight w:val="0"/>
      <w:marTop w:val="0"/>
      <w:marBottom w:val="0"/>
      <w:divBdr>
        <w:top w:val="none" w:sz="0" w:space="0" w:color="auto"/>
        <w:left w:val="none" w:sz="0" w:space="0" w:color="auto"/>
        <w:bottom w:val="none" w:sz="0" w:space="0" w:color="auto"/>
        <w:right w:val="none" w:sz="0" w:space="0" w:color="auto"/>
      </w:divBdr>
    </w:div>
    <w:div w:id="1716463116">
      <w:bodyDiv w:val="1"/>
      <w:marLeft w:val="0"/>
      <w:marRight w:val="0"/>
      <w:marTop w:val="0"/>
      <w:marBottom w:val="0"/>
      <w:divBdr>
        <w:top w:val="none" w:sz="0" w:space="0" w:color="auto"/>
        <w:left w:val="none" w:sz="0" w:space="0" w:color="auto"/>
        <w:bottom w:val="none" w:sz="0" w:space="0" w:color="auto"/>
        <w:right w:val="none" w:sz="0" w:space="0" w:color="auto"/>
      </w:divBdr>
    </w:div>
    <w:div w:id="1716733535">
      <w:bodyDiv w:val="1"/>
      <w:marLeft w:val="0"/>
      <w:marRight w:val="0"/>
      <w:marTop w:val="0"/>
      <w:marBottom w:val="0"/>
      <w:divBdr>
        <w:top w:val="none" w:sz="0" w:space="0" w:color="auto"/>
        <w:left w:val="none" w:sz="0" w:space="0" w:color="auto"/>
        <w:bottom w:val="none" w:sz="0" w:space="0" w:color="auto"/>
        <w:right w:val="none" w:sz="0" w:space="0" w:color="auto"/>
      </w:divBdr>
    </w:div>
    <w:div w:id="1716809116">
      <w:bodyDiv w:val="1"/>
      <w:marLeft w:val="0"/>
      <w:marRight w:val="0"/>
      <w:marTop w:val="0"/>
      <w:marBottom w:val="0"/>
      <w:divBdr>
        <w:top w:val="none" w:sz="0" w:space="0" w:color="auto"/>
        <w:left w:val="none" w:sz="0" w:space="0" w:color="auto"/>
        <w:bottom w:val="none" w:sz="0" w:space="0" w:color="auto"/>
        <w:right w:val="none" w:sz="0" w:space="0" w:color="auto"/>
      </w:divBdr>
    </w:div>
    <w:div w:id="1717047179">
      <w:bodyDiv w:val="1"/>
      <w:marLeft w:val="0"/>
      <w:marRight w:val="0"/>
      <w:marTop w:val="0"/>
      <w:marBottom w:val="0"/>
      <w:divBdr>
        <w:top w:val="none" w:sz="0" w:space="0" w:color="auto"/>
        <w:left w:val="none" w:sz="0" w:space="0" w:color="auto"/>
        <w:bottom w:val="none" w:sz="0" w:space="0" w:color="auto"/>
        <w:right w:val="none" w:sz="0" w:space="0" w:color="auto"/>
      </w:divBdr>
    </w:div>
    <w:div w:id="1717117783">
      <w:bodyDiv w:val="1"/>
      <w:marLeft w:val="0"/>
      <w:marRight w:val="0"/>
      <w:marTop w:val="0"/>
      <w:marBottom w:val="0"/>
      <w:divBdr>
        <w:top w:val="none" w:sz="0" w:space="0" w:color="auto"/>
        <w:left w:val="none" w:sz="0" w:space="0" w:color="auto"/>
        <w:bottom w:val="none" w:sz="0" w:space="0" w:color="auto"/>
        <w:right w:val="none" w:sz="0" w:space="0" w:color="auto"/>
      </w:divBdr>
    </w:div>
    <w:div w:id="1717199541">
      <w:bodyDiv w:val="1"/>
      <w:marLeft w:val="0"/>
      <w:marRight w:val="0"/>
      <w:marTop w:val="0"/>
      <w:marBottom w:val="0"/>
      <w:divBdr>
        <w:top w:val="none" w:sz="0" w:space="0" w:color="auto"/>
        <w:left w:val="none" w:sz="0" w:space="0" w:color="auto"/>
        <w:bottom w:val="none" w:sz="0" w:space="0" w:color="auto"/>
        <w:right w:val="none" w:sz="0" w:space="0" w:color="auto"/>
      </w:divBdr>
    </w:div>
    <w:div w:id="1717586662">
      <w:bodyDiv w:val="1"/>
      <w:marLeft w:val="0"/>
      <w:marRight w:val="0"/>
      <w:marTop w:val="0"/>
      <w:marBottom w:val="0"/>
      <w:divBdr>
        <w:top w:val="none" w:sz="0" w:space="0" w:color="auto"/>
        <w:left w:val="none" w:sz="0" w:space="0" w:color="auto"/>
        <w:bottom w:val="none" w:sz="0" w:space="0" w:color="auto"/>
        <w:right w:val="none" w:sz="0" w:space="0" w:color="auto"/>
      </w:divBdr>
    </w:div>
    <w:div w:id="1717848132">
      <w:bodyDiv w:val="1"/>
      <w:marLeft w:val="0"/>
      <w:marRight w:val="0"/>
      <w:marTop w:val="0"/>
      <w:marBottom w:val="0"/>
      <w:divBdr>
        <w:top w:val="none" w:sz="0" w:space="0" w:color="auto"/>
        <w:left w:val="none" w:sz="0" w:space="0" w:color="auto"/>
        <w:bottom w:val="none" w:sz="0" w:space="0" w:color="auto"/>
        <w:right w:val="none" w:sz="0" w:space="0" w:color="auto"/>
      </w:divBdr>
    </w:div>
    <w:div w:id="1717924324">
      <w:bodyDiv w:val="1"/>
      <w:marLeft w:val="0"/>
      <w:marRight w:val="0"/>
      <w:marTop w:val="0"/>
      <w:marBottom w:val="0"/>
      <w:divBdr>
        <w:top w:val="none" w:sz="0" w:space="0" w:color="auto"/>
        <w:left w:val="none" w:sz="0" w:space="0" w:color="auto"/>
        <w:bottom w:val="none" w:sz="0" w:space="0" w:color="auto"/>
        <w:right w:val="none" w:sz="0" w:space="0" w:color="auto"/>
      </w:divBdr>
    </w:div>
    <w:div w:id="1718116078">
      <w:bodyDiv w:val="1"/>
      <w:marLeft w:val="0"/>
      <w:marRight w:val="0"/>
      <w:marTop w:val="0"/>
      <w:marBottom w:val="0"/>
      <w:divBdr>
        <w:top w:val="none" w:sz="0" w:space="0" w:color="auto"/>
        <w:left w:val="none" w:sz="0" w:space="0" w:color="auto"/>
        <w:bottom w:val="none" w:sz="0" w:space="0" w:color="auto"/>
        <w:right w:val="none" w:sz="0" w:space="0" w:color="auto"/>
      </w:divBdr>
    </w:div>
    <w:div w:id="1718701700">
      <w:bodyDiv w:val="1"/>
      <w:marLeft w:val="0"/>
      <w:marRight w:val="0"/>
      <w:marTop w:val="0"/>
      <w:marBottom w:val="0"/>
      <w:divBdr>
        <w:top w:val="none" w:sz="0" w:space="0" w:color="auto"/>
        <w:left w:val="none" w:sz="0" w:space="0" w:color="auto"/>
        <w:bottom w:val="none" w:sz="0" w:space="0" w:color="auto"/>
        <w:right w:val="none" w:sz="0" w:space="0" w:color="auto"/>
      </w:divBdr>
    </w:div>
    <w:div w:id="1718897699">
      <w:bodyDiv w:val="1"/>
      <w:marLeft w:val="0"/>
      <w:marRight w:val="0"/>
      <w:marTop w:val="0"/>
      <w:marBottom w:val="0"/>
      <w:divBdr>
        <w:top w:val="none" w:sz="0" w:space="0" w:color="auto"/>
        <w:left w:val="none" w:sz="0" w:space="0" w:color="auto"/>
        <w:bottom w:val="none" w:sz="0" w:space="0" w:color="auto"/>
        <w:right w:val="none" w:sz="0" w:space="0" w:color="auto"/>
      </w:divBdr>
    </w:div>
    <w:div w:id="1719083258">
      <w:bodyDiv w:val="1"/>
      <w:marLeft w:val="0"/>
      <w:marRight w:val="0"/>
      <w:marTop w:val="0"/>
      <w:marBottom w:val="0"/>
      <w:divBdr>
        <w:top w:val="none" w:sz="0" w:space="0" w:color="auto"/>
        <w:left w:val="none" w:sz="0" w:space="0" w:color="auto"/>
        <w:bottom w:val="none" w:sz="0" w:space="0" w:color="auto"/>
        <w:right w:val="none" w:sz="0" w:space="0" w:color="auto"/>
      </w:divBdr>
    </w:div>
    <w:div w:id="1719283335">
      <w:bodyDiv w:val="1"/>
      <w:marLeft w:val="0"/>
      <w:marRight w:val="0"/>
      <w:marTop w:val="0"/>
      <w:marBottom w:val="0"/>
      <w:divBdr>
        <w:top w:val="none" w:sz="0" w:space="0" w:color="auto"/>
        <w:left w:val="none" w:sz="0" w:space="0" w:color="auto"/>
        <w:bottom w:val="none" w:sz="0" w:space="0" w:color="auto"/>
        <w:right w:val="none" w:sz="0" w:space="0" w:color="auto"/>
      </w:divBdr>
    </w:div>
    <w:div w:id="1719352747">
      <w:bodyDiv w:val="1"/>
      <w:marLeft w:val="0"/>
      <w:marRight w:val="0"/>
      <w:marTop w:val="0"/>
      <w:marBottom w:val="0"/>
      <w:divBdr>
        <w:top w:val="none" w:sz="0" w:space="0" w:color="auto"/>
        <w:left w:val="none" w:sz="0" w:space="0" w:color="auto"/>
        <w:bottom w:val="none" w:sz="0" w:space="0" w:color="auto"/>
        <w:right w:val="none" w:sz="0" w:space="0" w:color="auto"/>
      </w:divBdr>
    </w:div>
    <w:div w:id="1719433788">
      <w:bodyDiv w:val="1"/>
      <w:marLeft w:val="0"/>
      <w:marRight w:val="0"/>
      <w:marTop w:val="0"/>
      <w:marBottom w:val="0"/>
      <w:divBdr>
        <w:top w:val="none" w:sz="0" w:space="0" w:color="auto"/>
        <w:left w:val="none" w:sz="0" w:space="0" w:color="auto"/>
        <w:bottom w:val="none" w:sz="0" w:space="0" w:color="auto"/>
        <w:right w:val="none" w:sz="0" w:space="0" w:color="auto"/>
      </w:divBdr>
    </w:div>
    <w:div w:id="1719476412">
      <w:bodyDiv w:val="1"/>
      <w:marLeft w:val="0"/>
      <w:marRight w:val="0"/>
      <w:marTop w:val="0"/>
      <w:marBottom w:val="0"/>
      <w:divBdr>
        <w:top w:val="none" w:sz="0" w:space="0" w:color="auto"/>
        <w:left w:val="none" w:sz="0" w:space="0" w:color="auto"/>
        <w:bottom w:val="none" w:sz="0" w:space="0" w:color="auto"/>
        <w:right w:val="none" w:sz="0" w:space="0" w:color="auto"/>
      </w:divBdr>
    </w:div>
    <w:div w:id="1719626409">
      <w:bodyDiv w:val="1"/>
      <w:marLeft w:val="0"/>
      <w:marRight w:val="0"/>
      <w:marTop w:val="0"/>
      <w:marBottom w:val="0"/>
      <w:divBdr>
        <w:top w:val="none" w:sz="0" w:space="0" w:color="auto"/>
        <w:left w:val="none" w:sz="0" w:space="0" w:color="auto"/>
        <w:bottom w:val="none" w:sz="0" w:space="0" w:color="auto"/>
        <w:right w:val="none" w:sz="0" w:space="0" w:color="auto"/>
      </w:divBdr>
    </w:div>
    <w:div w:id="1719891661">
      <w:bodyDiv w:val="1"/>
      <w:marLeft w:val="0"/>
      <w:marRight w:val="0"/>
      <w:marTop w:val="0"/>
      <w:marBottom w:val="0"/>
      <w:divBdr>
        <w:top w:val="none" w:sz="0" w:space="0" w:color="auto"/>
        <w:left w:val="none" w:sz="0" w:space="0" w:color="auto"/>
        <w:bottom w:val="none" w:sz="0" w:space="0" w:color="auto"/>
        <w:right w:val="none" w:sz="0" w:space="0" w:color="auto"/>
      </w:divBdr>
    </w:div>
    <w:div w:id="1720204025">
      <w:bodyDiv w:val="1"/>
      <w:marLeft w:val="0"/>
      <w:marRight w:val="0"/>
      <w:marTop w:val="0"/>
      <w:marBottom w:val="0"/>
      <w:divBdr>
        <w:top w:val="none" w:sz="0" w:space="0" w:color="auto"/>
        <w:left w:val="none" w:sz="0" w:space="0" w:color="auto"/>
        <w:bottom w:val="none" w:sz="0" w:space="0" w:color="auto"/>
        <w:right w:val="none" w:sz="0" w:space="0" w:color="auto"/>
      </w:divBdr>
    </w:div>
    <w:div w:id="1720209200">
      <w:bodyDiv w:val="1"/>
      <w:marLeft w:val="0"/>
      <w:marRight w:val="0"/>
      <w:marTop w:val="0"/>
      <w:marBottom w:val="0"/>
      <w:divBdr>
        <w:top w:val="none" w:sz="0" w:space="0" w:color="auto"/>
        <w:left w:val="none" w:sz="0" w:space="0" w:color="auto"/>
        <w:bottom w:val="none" w:sz="0" w:space="0" w:color="auto"/>
        <w:right w:val="none" w:sz="0" w:space="0" w:color="auto"/>
      </w:divBdr>
    </w:div>
    <w:div w:id="1720392820">
      <w:bodyDiv w:val="1"/>
      <w:marLeft w:val="0"/>
      <w:marRight w:val="0"/>
      <w:marTop w:val="0"/>
      <w:marBottom w:val="0"/>
      <w:divBdr>
        <w:top w:val="none" w:sz="0" w:space="0" w:color="auto"/>
        <w:left w:val="none" w:sz="0" w:space="0" w:color="auto"/>
        <w:bottom w:val="none" w:sz="0" w:space="0" w:color="auto"/>
        <w:right w:val="none" w:sz="0" w:space="0" w:color="auto"/>
      </w:divBdr>
    </w:div>
    <w:div w:id="1720393728">
      <w:bodyDiv w:val="1"/>
      <w:marLeft w:val="0"/>
      <w:marRight w:val="0"/>
      <w:marTop w:val="0"/>
      <w:marBottom w:val="0"/>
      <w:divBdr>
        <w:top w:val="none" w:sz="0" w:space="0" w:color="auto"/>
        <w:left w:val="none" w:sz="0" w:space="0" w:color="auto"/>
        <w:bottom w:val="none" w:sz="0" w:space="0" w:color="auto"/>
        <w:right w:val="none" w:sz="0" w:space="0" w:color="auto"/>
      </w:divBdr>
    </w:div>
    <w:div w:id="1720396187">
      <w:bodyDiv w:val="1"/>
      <w:marLeft w:val="0"/>
      <w:marRight w:val="0"/>
      <w:marTop w:val="0"/>
      <w:marBottom w:val="0"/>
      <w:divBdr>
        <w:top w:val="none" w:sz="0" w:space="0" w:color="auto"/>
        <w:left w:val="none" w:sz="0" w:space="0" w:color="auto"/>
        <w:bottom w:val="none" w:sz="0" w:space="0" w:color="auto"/>
        <w:right w:val="none" w:sz="0" w:space="0" w:color="auto"/>
      </w:divBdr>
    </w:div>
    <w:div w:id="1720474536">
      <w:bodyDiv w:val="1"/>
      <w:marLeft w:val="0"/>
      <w:marRight w:val="0"/>
      <w:marTop w:val="0"/>
      <w:marBottom w:val="0"/>
      <w:divBdr>
        <w:top w:val="none" w:sz="0" w:space="0" w:color="auto"/>
        <w:left w:val="none" w:sz="0" w:space="0" w:color="auto"/>
        <w:bottom w:val="none" w:sz="0" w:space="0" w:color="auto"/>
        <w:right w:val="none" w:sz="0" w:space="0" w:color="auto"/>
      </w:divBdr>
    </w:div>
    <w:div w:id="1720547521">
      <w:bodyDiv w:val="1"/>
      <w:marLeft w:val="0"/>
      <w:marRight w:val="0"/>
      <w:marTop w:val="0"/>
      <w:marBottom w:val="0"/>
      <w:divBdr>
        <w:top w:val="none" w:sz="0" w:space="0" w:color="auto"/>
        <w:left w:val="none" w:sz="0" w:space="0" w:color="auto"/>
        <w:bottom w:val="none" w:sz="0" w:space="0" w:color="auto"/>
        <w:right w:val="none" w:sz="0" w:space="0" w:color="auto"/>
      </w:divBdr>
    </w:div>
    <w:div w:id="1721054104">
      <w:bodyDiv w:val="1"/>
      <w:marLeft w:val="0"/>
      <w:marRight w:val="0"/>
      <w:marTop w:val="0"/>
      <w:marBottom w:val="0"/>
      <w:divBdr>
        <w:top w:val="none" w:sz="0" w:space="0" w:color="auto"/>
        <w:left w:val="none" w:sz="0" w:space="0" w:color="auto"/>
        <w:bottom w:val="none" w:sz="0" w:space="0" w:color="auto"/>
        <w:right w:val="none" w:sz="0" w:space="0" w:color="auto"/>
      </w:divBdr>
    </w:div>
    <w:div w:id="1722241922">
      <w:bodyDiv w:val="1"/>
      <w:marLeft w:val="0"/>
      <w:marRight w:val="0"/>
      <w:marTop w:val="0"/>
      <w:marBottom w:val="0"/>
      <w:divBdr>
        <w:top w:val="none" w:sz="0" w:space="0" w:color="auto"/>
        <w:left w:val="none" w:sz="0" w:space="0" w:color="auto"/>
        <w:bottom w:val="none" w:sz="0" w:space="0" w:color="auto"/>
        <w:right w:val="none" w:sz="0" w:space="0" w:color="auto"/>
      </w:divBdr>
    </w:div>
    <w:div w:id="1722246295">
      <w:bodyDiv w:val="1"/>
      <w:marLeft w:val="0"/>
      <w:marRight w:val="0"/>
      <w:marTop w:val="0"/>
      <w:marBottom w:val="0"/>
      <w:divBdr>
        <w:top w:val="none" w:sz="0" w:space="0" w:color="auto"/>
        <w:left w:val="none" w:sz="0" w:space="0" w:color="auto"/>
        <w:bottom w:val="none" w:sz="0" w:space="0" w:color="auto"/>
        <w:right w:val="none" w:sz="0" w:space="0" w:color="auto"/>
      </w:divBdr>
    </w:div>
    <w:div w:id="1722364270">
      <w:bodyDiv w:val="1"/>
      <w:marLeft w:val="0"/>
      <w:marRight w:val="0"/>
      <w:marTop w:val="0"/>
      <w:marBottom w:val="0"/>
      <w:divBdr>
        <w:top w:val="none" w:sz="0" w:space="0" w:color="auto"/>
        <w:left w:val="none" w:sz="0" w:space="0" w:color="auto"/>
        <w:bottom w:val="none" w:sz="0" w:space="0" w:color="auto"/>
        <w:right w:val="none" w:sz="0" w:space="0" w:color="auto"/>
      </w:divBdr>
    </w:div>
    <w:div w:id="1722635720">
      <w:bodyDiv w:val="1"/>
      <w:marLeft w:val="0"/>
      <w:marRight w:val="0"/>
      <w:marTop w:val="0"/>
      <w:marBottom w:val="0"/>
      <w:divBdr>
        <w:top w:val="none" w:sz="0" w:space="0" w:color="auto"/>
        <w:left w:val="none" w:sz="0" w:space="0" w:color="auto"/>
        <w:bottom w:val="none" w:sz="0" w:space="0" w:color="auto"/>
        <w:right w:val="none" w:sz="0" w:space="0" w:color="auto"/>
      </w:divBdr>
    </w:div>
    <w:div w:id="1722825580">
      <w:bodyDiv w:val="1"/>
      <w:marLeft w:val="0"/>
      <w:marRight w:val="0"/>
      <w:marTop w:val="0"/>
      <w:marBottom w:val="0"/>
      <w:divBdr>
        <w:top w:val="none" w:sz="0" w:space="0" w:color="auto"/>
        <w:left w:val="none" w:sz="0" w:space="0" w:color="auto"/>
        <w:bottom w:val="none" w:sz="0" w:space="0" w:color="auto"/>
        <w:right w:val="none" w:sz="0" w:space="0" w:color="auto"/>
      </w:divBdr>
    </w:div>
    <w:div w:id="1723216691">
      <w:bodyDiv w:val="1"/>
      <w:marLeft w:val="0"/>
      <w:marRight w:val="0"/>
      <w:marTop w:val="0"/>
      <w:marBottom w:val="0"/>
      <w:divBdr>
        <w:top w:val="none" w:sz="0" w:space="0" w:color="auto"/>
        <w:left w:val="none" w:sz="0" w:space="0" w:color="auto"/>
        <w:bottom w:val="none" w:sz="0" w:space="0" w:color="auto"/>
        <w:right w:val="none" w:sz="0" w:space="0" w:color="auto"/>
      </w:divBdr>
    </w:div>
    <w:div w:id="1723360331">
      <w:bodyDiv w:val="1"/>
      <w:marLeft w:val="0"/>
      <w:marRight w:val="0"/>
      <w:marTop w:val="0"/>
      <w:marBottom w:val="0"/>
      <w:divBdr>
        <w:top w:val="none" w:sz="0" w:space="0" w:color="auto"/>
        <w:left w:val="none" w:sz="0" w:space="0" w:color="auto"/>
        <w:bottom w:val="none" w:sz="0" w:space="0" w:color="auto"/>
        <w:right w:val="none" w:sz="0" w:space="0" w:color="auto"/>
      </w:divBdr>
    </w:div>
    <w:div w:id="1723481293">
      <w:bodyDiv w:val="1"/>
      <w:marLeft w:val="0"/>
      <w:marRight w:val="0"/>
      <w:marTop w:val="0"/>
      <w:marBottom w:val="0"/>
      <w:divBdr>
        <w:top w:val="none" w:sz="0" w:space="0" w:color="auto"/>
        <w:left w:val="none" w:sz="0" w:space="0" w:color="auto"/>
        <w:bottom w:val="none" w:sz="0" w:space="0" w:color="auto"/>
        <w:right w:val="none" w:sz="0" w:space="0" w:color="auto"/>
      </w:divBdr>
    </w:div>
    <w:div w:id="1723753012">
      <w:bodyDiv w:val="1"/>
      <w:marLeft w:val="0"/>
      <w:marRight w:val="0"/>
      <w:marTop w:val="0"/>
      <w:marBottom w:val="0"/>
      <w:divBdr>
        <w:top w:val="none" w:sz="0" w:space="0" w:color="auto"/>
        <w:left w:val="none" w:sz="0" w:space="0" w:color="auto"/>
        <w:bottom w:val="none" w:sz="0" w:space="0" w:color="auto"/>
        <w:right w:val="none" w:sz="0" w:space="0" w:color="auto"/>
      </w:divBdr>
    </w:div>
    <w:div w:id="1723822263">
      <w:bodyDiv w:val="1"/>
      <w:marLeft w:val="0"/>
      <w:marRight w:val="0"/>
      <w:marTop w:val="0"/>
      <w:marBottom w:val="0"/>
      <w:divBdr>
        <w:top w:val="none" w:sz="0" w:space="0" w:color="auto"/>
        <w:left w:val="none" w:sz="0" w:space="0" w:color="auto"/>
        <w:bottom w:val="none" w:sz="0" w:space="0" w:color="auto"/>
        <w:right w:val="none" w:sz="0" w:space="0" w:color="auto"/>
      </w:divBdr>
    </w:div>
    <w:div w:id="1724013351">
      <w:bodyDiv w:val="1"/>
      <w:marLeft w:val="0"/>
      <w:marRight w:val="0"/>
      <w:marTop w:val="0"/>
      <w:marBottom w:val="0"/>
      <w:divBdr>
        <w:top w:val="none" w:sz="0" w:space="0" w:color="auto"/>
        <w:left w:val="none" w:sz="0" w:space="0" w:color="auto"/>
        <w:bottom w:val="none" w:sz="0" w:space="0" w:color="auto"/>
        <w:right w:val="none" w:sz="0" w:space="0" w:color="auto"/>
      </w:divBdr>
    </w:div>
    <w:div w:id="1724132884">
      <w:bodyDiv w:val="1"/>
      <w:marLeft w:val="0"/>
      <w:marRight w:val="0"/>
      <w:marTop w:val="0"/>
      <w:marBottom w:val="0"/>
      <w:divBdr>
        <w:top w:val="none" w:sz="0" w:space="0" w:color="auto"/>
        <w:left w:val="none" w:sz="0" w:space="0" w:color="auto"/>
        <w:bottom w:val="none" w:sz="0" w:space="0" w:color="auto"/>
        <w:right w:val="none" w:sz="0" w:space="0" w:color="auto"/>
      </w:divBdr>
    </w:div>
    <w:div w:id="1724334184">
      <w:bodyDiv w:val="1"/>
      <w:marLeft w:val="0"/>
      <w:marRight w:val="0"/>
      <w:marTop w:val="0"/>
      <w:marBottom w:val="0"/>
      <w:divBdr>
        <w:top w:val="none" w:sz="0" w:space="0" w:color="auto"/>
        <w:left w:val="none" w:sz="0" w:space="0" w:color="auto"/>
        <w:bottom w:val="none" w:sz="0" w:space="0" w:color="auto"/>
        <w:right w:val="none" w:sz="0" w:space="0" w:color="auto"/>
      </w:divBdr>
    </w:div>
    <w:div w:id="1724409434">
      <w:bodyDiv w:val="1"/>
      <w:marLeft w:val="0"/>
      <w:marRight w:val="0"/>
      <w:marTop w:val="0"/>
      <w:marBottom w:val="0"/>
      <w:divBdr>
        <w:top w:val="none" w:sz="0" w:space="0" w:color="auto"/>
        <w:left w:val="none" w:sz="0" w:space="0" w:color="auto"/>
        <w:bottom w:val="none" w:sz="0" w:space="0" w:color="auto"/>
        <w:right w:val="none" w:sz="0" w:space="0" w:color="auto"/>
      </w:divBdr>
    </w:div>
    <w:div w:id="1724449573">
      <w:bodyDiv w:val="1"/>
      <w:marLeft w:val="0"/>
      <w:marRight w:val="0"/>
      <w:marTop w:val="0"/>
      <w:marBottom w:val="0"/>
      <w:divBdr>
        <w:top w:val="none" w:sz="0" w:space="0" w:color="auto"/>
        <w:left w:val="none" w:sz="0" w:space="0" w:color="auto"/>
        <w:bottom w:val="none" w:sz="0" w:space="0" w:color="auto"/>
        <w:right w:val="none" w:sz="0" w:space="0" w:color="auto"/>
      </w:divBdr>
    </w:div>
    <w:div w:id="1724672951">
      <w:bodyDiv w:val="1"/>
      <w:marLeft w:val="0"/>
      <w:marRight w:val="0"/>
      <w:marTop w:val="0"/>
      <w:marBottom w:val="0"/>
      <w:divBdr>
        <w:top w:val="none" w:sz="0" w:space="0" w:color="auto"/>
        <w:left w:val="none" w:sz="0" w:space="0" w:color="auto"/>
        <w:bottom w:val="none" w:sz="0" w:space="0" w:color="auto"/>
        <w:right w:val="none" w:sz="0" w:space="0" w:color="auto"/>
      </w:divBdr>
    </w:div>
    <w:div w:id="1724674755">
      <w:bodyDiv w:val="1"/>
      <w:marLeft w:val="0"/>
      <w:marRight w:val="0"/>
      <w:marTop w:val="0"/>
      <w:marBottom w:val="0"/>
      <w:divBdr>
        <w:top w:val="none" w:sz="0" w:space="0" w:color="auto"/>
        <w:left w:val="none" w:sz="0" w:space="0" w:color="auto"/>
        <w:bottom w:val="none" w:sz="0" w:space="0" w:color="auto"/>
        <w:right w:val="none" w:sz="0" w:space="0" w:color="auto"/>
      </w:divBdr>
    </w:div>
    <w:div w:id="1724676635">
      <w:bodyDiv w:val="1"/>
      <w:marLeft w:val="0"/>
      <w:marRight w:val="0"/>
      <w:marTop w:val="0"/>
      <w:marBottom w:val="0"/>
      <w:divBdr>
        <w:top w:val="none" w:sz="0" w:space="0" w:color="auto"/>
        <w:left w:val="none" w:sz="0" w:space="0" w:color="auto"/>
        <w:bottom w:val="none" w:sz="0" w:space="0" w:color="auto"/>
        <w:right w:val="none" w:sz="0" w:space="0" w:color="auto"/>
      </w:divBdr>
    </w:div>
    <w:div w:id="1724677453">
      <w:bodyDiv w:val="1"/>
      <w:marLeft w:val="0"/>
      <w:marRight w:val="0"/>
      <w:marTop w:val="0"/>
      <w:marBottom w:val="0"/>
      <w:divBdr>
        <w:top w:val="none" w:sz="0" w:space="0" w:color="auto"/>
        <w:left w:val="none" w:sz="0" w:space="0" w:color="auto"/>
        <w:bottom w:val="none" w:sz="0" w:space="0" w:color="auto"/>
        <w:right w:val="none" w:sz="0" w:space="0" w:color="auto"/>
      </w:divBdr>
    </w:div>
    <w:div w:id="1724789775">
      <w:bodyDiv w:val="1"/>
      <w:marLeft w:val="0"/>
      <w:marRight w:val="0"/>
      <w:marTop w:val="0"/>
      <w:marBottom w:val="0"/>
      <w:divBdr>
        <w:top w:val="none" w:sz="0" w:space="0" w:color="auto"/>
        <w:left w:val="none" w:sz="0" w:space="0" w:color="auto"/>
        <w:bottom w:val="none" w:sz="0" w:space="0" w:color="auto"/>
        <w:right w:val="none" w:sz="0" w:space="0" w:color="auto"/>
      </w:divBdr>
    </w:div>
    <w:div w:id="1724938050">
      <w:bodyDiv w:val="1"/>
      <w:marLeft w:val="0"/>
      <w:marRight w:val="0"/>
      <w:marTop w:val="0"/>
      <w:marBottom w:val="0"/>
      <w:divBdr>
        <w:top w:val="none" w:sz="0" w:space="0" w:color="auto"/>
        <w:left w:val="none" w:sz="0" w:space="0" w:color="auto"/>
        <w:bottom w:val="none" w:sz="0" w:space="0" w:color="auto"/>
        <w:right w:val="none" w:sz="0" w:space="0" w:color="auto"/>
      </w:divBdr>
    </w:div>
    <w:div w:id="1725130728">
      <w:bodyDiv w:val="1"/>
      <w:marLeft w:val="0"/>
      <w:marRight w:val="0"/>
      <w:marTop w:val="0"/>
      <w:marBottom w:val="0"/>
      <w:divBdr>
        <w:top w:val="none" w:sz="0" w:space="0" w:color="auto"/>
        <w:left w:val="none" w:sz="0" w:space="0" w:color="auto"/>
        <w:bottom w:val="none" w:sz="0" w:space="0" w:color="auto"/>
        <w:right w:val="none" w:sz="0" w:space="0" w:color="auto"/>
      </w:divBdr>
    </w:div>
    <w:div w:id="1725181787">
      <w:bodyDiv w:val="1"/>
      <w:marLeft w:val="0"/>
      <w:marRight w:val="0"/>
      <w:marTop w:val="0"/>
      <w:marBottom w:val="0"/>
      <w:divBdr>
        <w:top w:val="none" w:sz="0" w:space="0" w:color="auto"/>
        <w:left w:val="none" w:sz="0" w:space="0" w:color="auto"/>
        <w:bottom w:val="none" w:sz="0" w:space="0" w:color="auto"/>
        <w:right w:val="none" w:sz="0" w:space="0" w:color="auto"/>
      </w:divBdr>
    </w:div>
    <w:div w:id="1725375821">
      <w:bodyDiv w:val="1"/>
      <w:marLeft w:val="0"/>
      <w:marRight w:val="0"/>
      <w:marTop w:val="0"/>
      <w:marBottom w:val="0"/>
      <w:divBdr>
        <w:top w:val="none" w:sz="0" w:space="0" w:color="auto"/>
        <w:left w:val="none" w:sz="0" w:space="0" w:color="auto"/>
        <w:bottom w:val="none" w:sz="0" w:space="0" w:color="auto"/>
        <w:right w:val="none" w:sz="0" w:space="0" w:color="auto"/>
      </w:divBdr>
    </w:div>
    <w:div w:id="1725593295">
      <w:bodyDiv w:val="1"/>
      <w:marLeft w:val="0"/>
      <w:marRight w:val="0"/>
      <w:marTop w:val="0"/>
      <w:marBottom w:val="0"/>
      <w:divBdr>
        <w:top w:val="none" w:sz="0" w:space="0" w:color="auto"/>
        <w:left w:val="none" w:sz="0" w:space="0" w:color="auto"/>
        <w:bottom w:val="none" w:sz="0" w:space="0" w:color="auto"/>
        <w:right w:val="none" w:sz="0" w:space="0" w:color="auto"/>
      </w:divBdr>
    </w:div>
    <w:div w:id="1725640255">
      <w:bodyDiv w:val="1"/>
      <w:marLeft w:val="0"/>
      <w:marRight w:val="0"/>
      <w:marTop w:val="0"/>
      <w:marBottom w:val="0"/>
      <w:divBdr>
        <w:top w:val="none" w:sz="0" w:space="0" w:color="auto"/>
        <w:left w:val="none" w:sz="0" w:space="0" w:color="auto"/>
        <w:bottom w:val="none" w:sz="0" w:space="0" w:color="auto"/>
        <w:right w:val="none" w:sz="0" w:space="0" w:color="auto"/>
      </w:divBdr>
    </w:div>
    <w:div w:id="1726106029">
      <w:bodyDiv w:val="1"/>
      <w:marLeft w:val="0"/>
      <w:marRight w:val="0"/>
      <w:marTop w:val="0"/>
      <w:marBottom w:val="0"/>
      <w:divBdr>
        <w:top w:val="none" w:sz="0" w:space="0" w:color="auto"/>
        <w:left w:val="none" w:sz="0" w:space="0" w:color="auto"/>
        <w:bottom w:val="none" w:sz="0" w:space="0" w:color="auto"/>
        <w:right w:val="none" w:sz="0" w:space="0" w:color="auto"/>
      </w:divBdr>
    </w:div>
    <w:div w:id="1726290753">
      <w:bodyDiv w:val="1"/>
      <w:marLeft w:val="0"/>
      <w:marRight w:val="0"/>
      <w:marTop w:val="0"/>
      <w:marBottom w:val="0"/>
      <w:divBdr>
        <w:top w:val="none" w:sz="0" w:space="0" w:color="auto"/>
        <w:left w:val="none" w:sz="0" w:space="0" w:color="auto"/>
        <w:bottom w:val="none" w:sz="0" w:space="0" w:color="auto"/>
        <w:right w:val="none" w:sz="0" w:space="0" w:color="auto"/>
      </w:divBdr>
    </w:div>
    <w:div w:id="1726445154">
      <w:bodyDiv w:val="1"/>
      <w:marLeft w:val="0"/>
      <w:marRight w:val="0"/>
      <w:marTop w:val="0"/>
      <w:marBottom w:val="0"/>
      <w:divBdr>
        <w:top w:val="none" w:sz="0" w:space="0" w:color="auto"/>
        <w:left w:val="none" w:sz="0" w:space="0" w:color="auto"/>
        <w:bottom w:val="none" w:sz="0" w:space="0" w:color="auto"/>
        <w:right w:val="none" w:sz="0" w:space="0" w:color="auto"/>
      </w:divBdr>
    </w:div>
    <w:div w:id="1726637336">
      <w:bodyDiv w:val="1"/>
      <w:marLeft w:val="0"/>
      <w:marRight w:val="0"/>
      <w:marTop w:val="0"/>
      <w:marBottom w:val="0"/>
      <w:divBdr>
        <w:top w:val="none" w:sz="0" w:space="0" w:color="auto"/>
        <w:left w:val="none" w:sz="0" w:space="0" w:color="auto"/>
        <w:bottom w:val="none" w:sz="0" w:space="0" w:color="auto"/>
        <w:right w:val="none" w:sz="0" w:space="0" w:color="auto"/>
      </w:divBdr>
    </w:div>
    <w:div w:id="1726681631">
      <w:bodyDiv w:val="1"/>
      <w:marLeft w:val="0"/>
      <w:marRight w:val="0"/>
      <w:marTop w:val="0"/>
      <w:marBottom w:val="0"/>
      <w:divBdr>
        <w:top w:val="none" w:sz="0" w:space="0" w:color="auto"/>
        <w:left w:val="none" w:sz="0" w:space="0" w:color="auto"/>
        <w:bottom w:val="none" w:sz="0" w:space="0" w:color="auto"/>
        <w:right w:val="none" w:sz="0" w:space="0" w:color="auto"/>
      </w:divBdr>
    </w:div>
    <w:div w:id="1726755255">
      <w:bodyDiv w:val="1"/>
      <w:marLeft w:val="0"/>
      <w:marRight w:val="0"/>
      <w:marTop w:val="0"/>
      <w:marBottom w:val="0"/>
      <w:divBdr>
        <w:top w:val="none" w:sz="0" w:space="0" w:color="auto"/>
        <w:left w:val="none" w:sz="0" w:space="0" w:color="auto"/>
        <w:bottom w:val="none" w:sz="0" w:space="0" w:color="auto"/>
        <w:right w:val="none" w:sz="0" w:space="0" w:color="auto"/>
      </w:divBdr>
    </w:div>
    <w:div w:id="1726756918">
      <w:bodyDiv w:val="1"/>
      <w:marLeft w:val="0"/>
      <w:marRight w:val="0"/>
      <w:marTop w:val="0"/>
      <w:marBottom w:val="0"/>
      <w:divBdr>
        <w:top w:val="none" w:sz="0" w:space="0" w:color="auto"/>
        <w:left w:val="none" w:sz="0" w:space="0" w:color="auto"/>
        <w:bottom w:val="none" w:sz="0" w:space="0" w:color="auto"/>
        <w:right w:val="none" w:sz="0" w:space="0" w:color="auto"/>
      </w:divBdr>
    </w:div>
    <w:div w:id="1726875692">
      <w:bodyDiv w:val="1"/>
      <w:marLeft w:val="0"/>
      <w:marRight w:val="0"/>
      <w:marTop w:val="0"/>
      <w:marBottom w:val="0"/>
      <w:divBdr>
        <w:top w:val="none" w:sz="0" w:space="0" w:color="auto"/>
        <w:left w:val="none" w:sz="0" w:space="0" w:color="auto"/>
        <w:bottom w:val="none" w:sz="0" w:space="0" w:color="auto"/>
        <w:right w:val="none" w:sz="0" w:space="0" w:color="auto"/>
      </w:divBdr>
    </w:div>
    <w:div w:id="1727413659">
      <w:bodyDiv w:val="1"/>
      <w:marLeft w:val="0"/>
      <w:marRight w:val="0"/>
      <w:marTop w:val="0"/>
      <w:marBottom w:val="0"/>
      <w:divBdr>
        <w:top w:val="none" w:sz="0" w:space="0" w:color="auto"/>
        <w:left w:val="none" w:sz="0" w:space="0" w:color="auto"/>
        <w:bottom w:val="none" w:sz="0" w:space="0" w:color="auto"/>
        <w:right w:val="none" w:sz="0" w:space="0" w:color="auto"/>
      </w:divBdr>
    </w:div>
    <w:div w:id="1727415438">
      <w:bodyDiv w:val="1"/>
      <w:marLeft w:val="0"/>
      <w:marRight w:val="0"/>
      <w:marTop w:val="0"/>
      <w:marBottom w:val="0"/>
      <w:divBdr>
        <w:top w:val="none" w:sz="0" w:space="0" w:color="auto"/>
        <w:left w:val="none" w:sz="0" w:space="0" w:color="auto"/>
        <w:bottom w:val="none" w:sz="0" w:space="0" w:color="auto"/>
        <w:right w:val="none" w:sz="0" w:space="0" w:color="auto"/>
      </w:divBdr>
    </w:div>
    <w:div w:id="1727947283">
      <w:bodyDiv w:val="1"/>
      <w:marLeft w:val="0"/>
      <w:marRight w:val="0"/>
      <w:marTop w:val="0"/>
      <w:marBottom w:val="0"/>
      <w:divBdr>
        <w:top w:val="none" w:sz="0" w:space="0" w:color="auto"/>
        <w:left w:val="none" w:sz="0" w:space="0" w:color="auto"/>
        <w:bottom w:val="none" w:sz="0" w:space="0" w:color="auto"/>
        <w:right w:val="none" w:sz="0" w:space="0" w:color="auto"/>
      </w:divBdr>
    </w:div>
    <w:div w:id="1728070460">
      <w:bodyDiv w:val="1"/>
      <w:marLeft w:val="0"/>
      <w:marRight w:val="0"/>
      <w:marTop w:val="0"/>
      <w:marBottom w:val="0"/>
      <w:divBdr>
        <w:top w:val="none" w:sz="0" w:space="0" w:color="auto"/>
        <w:left w:val="none" w:sz="0" w:space="0" w:color="auto"/>
        <w:bottom w:val="none" w:sz="0" w:space="0" w:color="auto"/>
        <w:right w:val="none" w:sz="0" w:space="0" w:color="auto"/>
      </w:divBdr>
    </w:div>
    <w:div w:id="1728185808">
      <w:bodyDiv w:val="1"/>
      <w:marLeft w:val="0"/>
      <w:marRight w:val="0"/>
      <w:marTop w:val="0"/>
      <w:marBottom w:val="0"/>
      <w:divBdr>
        <w:top w:val="none" w:sz="0" w:space="0" w:color="auto"/>
        <w:left w:val="none" w:sz="0" w:space="0" w:color="auto"/>
        <w:bottom w:val="none" w:sz="0" w:space="0" w:color="auto"/>
        <w:right w:val="none" w:sz="0" w:space="0" w:color="auto"/>
      </w:divBdr>
    </w:div>
    <w:div w:id="1728185991">
      <w:bodyDiv w:val="1"/>
      <w:marLeft w:val="0"/>
      <w:marRight w:val="0"/>
      <w:marTop w:val="0"/>
      <w:marBottom w:val="0"/>
      <w:divBdr>
        <w:top w:val="none" w:sz="0" w:space="0" w:color="auto"/>
        <w:left w:val="none" w:sz="0" w:space="0" w:color="auto"/>
        <w:bottom w:val="none" w:sz="0" w:space="0" w:color="auto"/>
        <w:right w:val="none" w:sz="0" w:space="0" w:color="auto"/>
      </w:divBdr>
    </w:div>
    <w:div w:id="1728186341">
      <w:bodyDiv w:val="1"/>
      <w:marLeft w:val="0"/>
      <w:marRight w:val="0"/>
      <w:marTop w:val="0"/>
      <w:marBottom w:val="0"/>
      <w:divBdr>
        <w:top w:val="none" w:sz="0" w:space="0" w:color="auto"/>
        <w:left w:val="none" w:sz="0" w:space="0" w:color="auto"/>
        <w:bottom w:val="none" w:sz="0" w:space="0" w:color="auto"/>
        <w:right w:val="none" w:sz="0" w:space="0" w:color="auto"/>
      </w:divBdr>
    </w:div>
    <w:div w:id="1728188965">
      <w:bodyDiv w:val="1"/>
      <w:marLeft w:val="0"/>
      <w:marRight w:val="0"/>
      <w:marTop w:val="0"/>
      <w:marBottom w:val="0"/>
      <w:divBdr>
        <w:top w:val="none" w:sz="0" w:space="0" w:color="auto"/>
        <w:left w:val="none" w:sz="0" w:space="0" w:color="auto"/>
        <w:bottom w:val="none" w:sz="0" w:space="0" w:color="auto"/>
        <w:right w:val="none" w:sz="0" w:space="0" w:color="auto"/>
      </w:divBdr>
    </w:div>
    <w:div w:id="1728452308">
      <w:bodyDiv w:val="1"/>
      <w:marLeft w:val="0"/>
      <w:marRight w:val="0"/>
      <w:marTop w:val="0"/>
      <w:marBottom w:val="0"/>
      <w:divBdr>
        <w:top w:val="none" w:sz="0" w:space="0" w:color="auto"/>
        <w:left w:val="none" w:sz="0" w:space="0" w:color="auto"/>
        <w:bottom w:val="none" w:sz="0" w:space="0" w:color="auto"/>
        <w:right w:val="none" w:sz="0" w:space="0" w:color="auto"/>
      </w:divBdr>
    </w:div>
    <w:div w:id="1728652164">
      <w:bodyDiv w:val="1"/>
      <w:marLeft w:val="0"/>
      <w:marRight w:val="0"/>
      <w:marTop w:val="0"/>
      <w:marBottom w:val="0"/>
      <w:divBdr>
        <w:top w:val="none" w:sz="0" w:space="0" w:color="auto"/>
        <w:left w:val="none" w:sz="0" w:space="0" w:color="auto"/>
        <w:bottom w:val="none" w:sz="0" w:space="0" w:color="auto"/>
        <w:right w:val="none" w:sz="0" w:space="0" w:color="auto"/>
      </w:divBdr>
    </w:div>
    <w:div w:id="1728912089">
      <w:bodyDiv w:val="1"/>
      <w:marLeft w:val="0"/>
      <w:marRight w:val="0"/>
      <w:marTop w:val="0"/>
      <w:marBottom w:val="0"/>
      <w:divBdr>
        <w:top w:val="none" w:sz="0" w:space="0" w:color="auto"/>
        <w:left w:val="none" w:sz="0" w:space="0" w:color="auto"/>
        <w:bottom w:val="none" w:sz="0" w:space="0" w:color="auto"/>
        <w:right w:val="none" w:sz="0" w:space="0" w:color="auto"/>
      </w:divBdr>
    </w:div>
    <w:div w:id="1728915949">
      <w:bodyDiv w:val="1"/>
      <w:marLeft w:val="0"/>
      <w:marRight w:val="0"/>
      <w:marTop w:val="0"/>
      <w:marBottom w:val="0"/>
      <w:divBdr>
        <w:top w:val="none" w:sz="0" w:space="0" w:color="auto"/>
        <w:left w:val="none" w:sz="0" w:space="0" w:color="auto"/>
        <w:bottom w:val="none" w:sz="0" w:space="0" w:color="auto"/>
        <w:right w:val="none" w:sz="0" w:space="0" w:color="auto"/>
      </w:divBdr>
    </w:div>
    <w:div w:id="1728916235">
      <w:bodyDiv w:val="1"/>
      <w:marLeft w:val="0"/>
      <w:marRight w:val="0"/>
      <w:marTop w:val="0"/>
      <w:marBottom w:val="0"/>
      <w:divBdr>
        <w:top w:val="none" w:sz="0" w:space="0" w:color="auto"/>
        <w:left w:val="none" w:sz="0" w:space="0" w:color="auto"/>
        <w:bottom w:val="none" w:sz="0" w:space="0" w:color="auto"/>
        <w:right w:val="none" w:sz="0" w:space="0" w:color="auto"/>
      </w:divBdr>
    </w:div>
    <w:div w:id="1729650813">
      <w:bodyDiv w:val="1"/>
      <w:marLeft w:val="0"/>
      <w:marRight w:val="0"/>
      <w:marTop w:val="0"/>
      <w:marBottom w:val="0"/>
      <w:divBdr>
        <w:top w:val="none" w:sz="0" w:space="0" w:color="auto"/>
        <w:left w:val="none" w:sz="0" w:space="0" w:color="auto"/>
        <w:bottom w:val="none" w:sz="0" w:space="0" w:color="auto"/>
        <w:right w:val="none" w:sz="0" w:space="0" w:color="auto"/>
      </w:divBdr>
    </w:div>
    <w:div w:id="1730493324">
      <w:bodyDiv w:val="1"/>
      <w:marLeft w:val="0"/>
      <w:marRight w:val="0"/>
      <w:marTop w:val="0"/>
      <w:marBottom w:val="0"/>
      <w:divBdr>
        <w:top w:val="none" w:sz="0" w:space="0" w:color="auto"/>
        <w:left w:val="none" w:sz="0" w:space="0" w:color="auto"/>
        <w:bottom w:val="none" w:sz="0" w:space="0" w:color="auto"/>
        <w:right w:val="none" w:sz="0" w:space="0" w:color="auto"/>
      </w:divBdr>
    </w:div>
    <w:div w:id="1730617423">
      <w:bodyDiv w:val="1"/>
      <w:marLeft w:val="0"/>
      <w:marRight w:val="0"/>
      <w:marTop w:val="0"/>
      <w:marBottom w:val="0"/>
      <w:divBdr>
        <w:top w:val="none" w:sz="0" w:space="0" w:color="auto"/>
        <w:left w:val="none" w:sz="0" w:space="0" w:color="auto"/>
        <w:bottom w:val="none" w:sz="0" w:space="0" w:color="auto"/>
        <w:right w:val="none" w:sz="0" w:space="0" w:color="auto"/>
      </w:divBdr>
    </w:div>
    <w:div w:id="1730689524">
      <w:bodyDiv w:val="1"/>
      <w:marLeft w:val="0"/>
      <w:marRight w:val="0"/>
      <w:marTop w:val="0"/>
      <w:marBottom w:val="0"/>
      <w:divBdr>
        <w:top w:val="none" w:sz="0" w:space="0" w:color="auto"/>
        <w:left w:val="none" w:sz="0" w:space="0" w:color="auto"/>
        <w:bottom w:val="none" w:sz="0" w:space="0" w:color="auto"/>
        <w:right w:val="none" w:sz="0" w:space="0" w:color="auto"/>
      </w:divBdr>
    </w:div>
    <w:div w:id="1730806880">
      <w:bodyDiv w:val="1"/>
      <w:marLeft w:val="0"/>
      <w:marRight w:val="0"/>
      <w:marTop w:val="0"/>
      <w:marBottom w:val="0"/>
      <w:divBdr>
        <w:top w:val="none" w:sz="0" w:space="0" w:color="auto"/>
        <w:left w:val="none" w:sz="0" w:space="0" w:color="auto"/>
        <w:bottom w:val="none" w:sz="0" w:space="0" w:color="auto"/>
        <w:right w:val="none" w:sz="0" w:space="0" w:color="auto"/>
      </w:divBdr>
    </w:div>
    <w:div w:id="1730959137">
      <w:bodyDiv w:val="1"/>
      <w:marLeft w:val="0"/>
      <w:marRight w:val="0"/>
      <w:marTop w:val="0"/>
      <w:marBottom w:val="0"/>
      <w:divBdr>
        <w:top w:val="none" w:sz="0" w:space="0" w:color="auto"/>
        <w:left w:val="none" w:sz="0" w:space="0" w:color="auto"/>
        <w:bottom w:val="none" w:sz="0" w:space="0" w:color="auto"/>
        <w:right w:val="none" w:sz="0" w:space="0" w:color="auto"/>
      </w:divBdr>
    </w:div>
    <w:div w:id="1731688998">
      <w:bodyDiv w:val="1"/>
      <w:marLeft w:val="0"/>
      <w:marRight w:val="0"/>
      <w:marTop w:val="0"/>
      <w:marBottom w:val="0"/>
      <w:divBdr>
        <w:top w:val="none" w:sz="0" w:space="0" w:color="auto"/>
        <w:left w:val="none" w:sz="0" w:space="0" w:color="auto"/>
        <w:bottom w:val="none" w:sz="0" w:space="0" w:color="auto"/>
        <w:right w:val="none" w:sz="0" w:space="0" w:color="auto"/>
      </w:divBdr>
    </w:div>
    <w:div w:id="1731924606">
      <w:bodyDiv w:val="1"/>
      <w:marLeft w:val="0"/>
      <w:marRight w:val="0"/>
      <w:marTop w:val="0"/>
      <w:marBottom w:val="0"/>
      <w:divBdr>
        <w:top w:val="none" w:sz="0" w:space="0" w:color="auto"/>
        <w:left w:val="none" w:sz="0" w:space="0" w:color="auto"/>
        <w:bottom w:val="none" w:sz="0" w:space="0" w:color="auto"/>
        <w:right w:val="none" w:sz="0" w:space="0" w:color="auto"/>
      </w:divBdr>
    </w:div>
    <w:div w:id="1732075331">
      <w:bodyDiv w:val="1"/>
      <w:marLeft w:val="0"/>
      <w:marRight w:val="0"/>
      <w:marTop w:val="0"/>
      <w:marBottom w:val="0"/>
      <w:divBdr>
        <w:top w:val="none" w:sz="0" w:space="0" w:color="auto"/>
        <w:left w:val="none" w:sz="0" w:space="0" w:color="auto"/>
        <w:bottom w:val="none" w:sz="0" w:space="0" w:color="auto"/>
        <w:right w:val="none" w:sz="0" w:space="0" w:color="auto"/>
      </w:divBdr>
    </w:div>
    <w:div w:id="1732077780">
      <w:bodyDiv w:val="1"/>
      <w:marLeft w:val="0"/>
      <w:marRight w:val="0"/>
      <w:marTop w:val="0"/>
      <w:marBottom w:val="0"/>
      <w:divBdr>
        <w:top w:val="none" w:sz="0" w:space="0" w:color="auto"/>
        <w:left w:val="none" w:sz="0" w:space="0" w:color="auto"/>
        <w:bottom w:val="none" w:sz="0" w:space="0" w:color="auto"/>
        <w:right w:val="none" w:sz="0" w:space="0" w:color="auto"/>
      </w:divBdr>
    </w:div>
    <w:div w:id="1732386254">
      <w:bodyDiv w:val="1"/>
      <w:marLeft w:val="0"/>
      <w:marRight w:val="0"/>
      <w:marTop w:val="0"/>
      <w:marBottom w:val="0"/>
      <w:divBdr>
        <w:top w:val="none" w:sz="0" w:space="0" w:color="auto"/>
        <w:left w:val="none" w:sz="0" w:space="0" w:color="auto"/>
        <w:bottom w:val="none" w:sz="0" w:space="0" w:color="auto"/>
        <w:right w:val="none" w:sz="0" w:space="0" w:color="auto"/>
      </w:divBdr>
    </w:div>
    <w:div w:id="1732652725">
      <w:bodyDiv w:val="1"/>
      <w:marLeft w:val="0"/>
      <w:marRight w:val="0"/>
      <w:marTop w:val="0"/>
      <w:marBottom w:val="0"/>
      <w:divBdr>
        <w:top w:val="none" w:sz="0" w:space="0" w:color="auto"/>
        <w:left w:val="none" w:sz="0" w:space="0" w:color="auto"/>
        <w:bottom w:val="none" w:sz="0" w:space="0" w:color="auto"/>
        <w:right w:val="none" w:sz="0" w:space="0" w:color="auto"/>
      </w:divBdr>
    </w:div>
    <w:div w:id="1732773818">
      <w:bodyDiv w:val="1"/>
      <w:marLeft w:val="0"/>
      <w:marRight w:val="0"/>
      <w:marTop w:val="0"/>
      <w:marBottom w:val="0"/>
      <w:divBdr>
        <w:top w:val="none" w:sz="0" w:space="0" w:color="auto"/>
        <w:left w:val="none" w:sz="0" w:space="0" w:color="auto"/>
        <w:bottom w:val="none" w:sz="0" w:space="0" w:color="auto"/>
        <w:right w:val="none" w:sz="0" w:space="0" w:color="auto"/>
      </w:divBdr>
    </w:div>
    <w:div w:id="1732921539">
      <w:bodyDiv w:val="1"/>
      <w:marLeft w:val="0"/>
      <w:marRight w:val="0"/>
      <w:marTop w:val="0"/>
      <w:marBottom w:val="0"/>
      <w:divBdr>
        <w:top w:val="none" w:sz="0" w:space="0" w:color="auto"/>
        <w:left w:val="none" w:sz="0" w:space="0" w:color="auto"/>
        <w:bottom w:val="none" w:sz="0" w:space="0" w:color="auto"/>
        <w:right w:val="none" w:sz="0" w:space="0" w:color="auto"/>
      </w:divBdr>
    </w:div>
    <w:div w:id="1733233455">
      <w:bodyDiv w:val="1"/>
      <w:marLeft w:val="0"/>
      <w:marRight w:val="0"/>
      <w:marTop w:val="0"/>
      <w:marBottom w:val="0"/>
      <w:divBdr>
        <w:top w:val="none" w:sz="0" w:space="0" w:color="auto"/>
        <w:left w:val="none" w:sz="0" w:space="0" w:color="auto"/>
        <w:bottom w:val="none" w:sz="0" w:space="0" w:color="auto"/>
        <w:right w:val="none" w:sz="0" w:space="0" w:color="auto"/>
      </w:divBdr>
    </w:div>
    <w:div w:id="1733505751">
      <w:bodyDiv w:val="1"/>
      <w:marLeft w:val="0"/>
      <w:marRight w:val="0"/>
      <w:marTop w:val="0"/>
      <w:marBottom w:val="0"/>
      <w:divBdr>
        <w:top w:val="none" w:sz="0" w:space="0" w:color="auto"/>
        <w:left w:val="none" w:sz="0" w:space="0" w:color="auto"/>
        <w:bottom w:val="none" w:sz="0" w:space="0" w:color="auto"/>
        <w:right w:val="none" w:sz="0" w:space="0" w:color="auto"/>
      </w:divBdr>
    </w:div>
    <w:div w:id="1733654122">
      <w:bodyDiv w:val="1"/>
      <w:marLeft w:val="0"/>
      <w:marRight w:val="0"/>
      <w:marTop w:val="0"/>
      <w:marBottom w:val="0"/>
      <w:divBdr>
        <w:top w:val="none" w:sz="0" w:space="0" w:color="auto"/>
        <w:left w:val="none" w:sz="0" w:space="0" w:color="auto"/>
        <w:bottom w:val="none" w:sz="0" w:space="0" w:color="auto"/>
        <w:right w:val="none" w:sz="0" w:space="0" w:color="auto"/>
      </w:divBdr>
    </w:div>
    <w:div w:id="1733697912">
      <w:bodyDiv w:val="1"/>
      <w:marLeft w:val="0"/>
      <w:marRight w:val="0"/>
      <w:marTop w:val="0"/>
      <w:marBottom w:val="0"/>
      <w:divBdr>
        <w:top w:val="none" w:sz="0" w:space="0" w:color="auto"/>
        <w:left w:val="none" w:sz="0" w:space="0" w:color="auto"/>
        <w:bottom w:val="none" w:sz="0" w:space="0" w:color="auto"/>
        <w:right w:val="none" w:sz="0" w:space="0" w:color="auto"/>
      </w:divBdr>
    </w:div>
    <w:div w:id="1733766947">
      <w:bodyDiv w:val="1"/>
      <w:marLeft w:val="0"/>
      <w:marRight w:val="0"/>
      <w:marTop w:val="0"/>
      <w:marBottom w:val="0"/>
      <w:divBdr>
        <w:top w:val="none" w:sz="0" w:space="0" w:color="auto"/>
        <w:left w:val="none" w:sz="0" w:space="0" w:color="auto"/>
        <w:bottom w:val="none" w:sz="0" w:space="0" w:color="auto"/>
        <w:right w:val="none" w:sz="0" w:space="0" w:color="auto"/>
      </w:divBdr>
    </w:div>
    <w:div w:id="1733774917">
      <w:bodyDiv w:val="1"/>
      <w:marLeft w:val="0"/>
      <w:marRight w:val="0"/>
      <w:marTop w:val="0"/>
      <w:marBottom w:val="0"/>
      <w:divBdr>
        <w:top w:val="none" w:sz="0" w:space="0" w:color="auto"/>
        <w:left w:val="none" w:sz="0" w:space="0" w:color="auto"/>
        <w:bottom w:val="none" w:sz="0" w:space="0" w:color="auto"/>
        <w:right w:val="none" w:sz="0" w:space="0" w:color="auto"/>
      </w:divBdr>
    </w:div>
    <w:div w:id="1733888317">
      <w:bodyDiv w:val="1"/>
      <w:marLeft w:val="0"/>
      <w:marRight w:val="0"/>
      <w:marTop w:val="0"/>
      <w:marBottom w:val="0"/>
      <w:divBdr>
        <w:top w:val="none" w:sz="0" w:space="0" w:color="auto"/>
        <w:left w:val="none" w:sz="0" w:space="0" w:color="auto"/>
        <w:bottom w:val="none" w:sz="0" w:space="0" w:color="auto"/>
        <w:right w:val="none" w:sz="0" w:space="0" w:color="auto"/>
      </w:divBdr>
    </w:div>
    <w:div w:id="1733890264">
      <w:bodyDiv w:val="1"/>
      <w:marLeft w:val="0"/>
      <w:marRight w:val="0"/>
      <w:marTop w:val="0"/>
      <w:marBottom w:val="0"/>
      <w:divBdr>
        <w:top w:val="none" w:sz="0" w:space="0" w:color="auto"/>
        <w:left w:val="none" w:sz="0" w:space="0" w:color="auto"/>
        <w:bottom w:val="none" w:sz="0" w:space="0" w:color="auto"/>
        <w:right w:val="none" w:sz="0" w:space="0" w:color="auto"/>
      </w:divBdr>
    </w:div>
    <w:div w:id="1734036472">
      <w:bodyDiv w:val="1"/>
      <w:marLeft w:val="0"/>
      <w:marRight w:val="0"/>
      <w:marTop w:val="0"/>
      <w:marBottom w:val="0"/>
      <w:divBdr>
        <w:top w:val="none" w:sz="0" w:space="0" w:color="auto"/>
        <w:left w:val="none" w:sz="0" w:space="0" w:color="auto"/>
        <w:bottom w:val="none" w:sz="0" w:space="0" w:color="auto"/>
        <w:right w:val="none" w:sz="0" w:space="0" w:color="auto"/>
      </w:divBdr>
    </w:div>
    <w:div w:id="1734036957">
      <w:bodyDiv w:val="1"/>
      <w:marLeft w:val="0"/>
      <w:marRight w:val="0"/>
      <w:marTop w:val="0"/>
      <w:marBottom w:val="0"/>
      <w:divBdr>
        <w:top w:val="none" w:sz="0" w:space="0" w:color="auto"/>
        <w:left w:val="none" w:sz="0" w:space="0" w:color="auto"/>
        <w:bottom w:val="none" w:sz="0" w:space="0" w:color="auto"/>
        <w:right w:val="none" w:sz="0" w:space="0" w:color="auto"/>
      </w:divBdr>
    </w:div>
    <w:div w:id="1734084210">
      <w:bodyDiv w:val="1"/>
      <w:marLeft w:val="0"/>
      <w:marRight w:val="0"/>
      <w:marTop w:val="0"/>
      <w:marBottom w:val="0"/>
      <w:divBdr>
        <w:top w:val="none" w:sz="0" w:space="0" w:color="auto"/>
        <w:left w:val="none" w:sz="0" w:space="0" w:color="auto"/>
        <w:bottom w:val="none" w:sz="0" w:space="0" w:color="auto"/>
        <w:right w:val="none" w:sz="0" w:space="0" w:color="auto"/>
      </w:divBdr>
    </w:div>
    <w:div w:id="1734280563">
      <w:bodyDiv w:val="1"/>
      <w:marLeft w:val="0"/>
      <w:marRight w:val="0"/>
      <w:marTop w:val="0"/>
      <w:marBottom w:val="0"/>
      <w:divBdr>
        <w:top w:val="none" w:sz="0" w:space="0" w:color="auto"/>
        <w:left w:val="none" w:sz="0" w:space="0" w:color="auto"/>
        <w:bottom w:val="none" w:sz="0" w:space="0" w:color="auto"/>
        <w:right w:val="none" w:sz="0" w:space="0" w:color="auto"/>
      </w:divBdr>
    </w:div>
    <w:div w:id="1734349118">
      <w:bodyDiv w:val="1"/>
      <w:marLeft w:val="0"/>
      <w:marRight w:val="0"/>
      <w:marTop w:val="0"/>
      <w:marBottom w:val="0"/>
      <w:divBdr>
        <w:top w:val="none" w:sz="0" w:space="0" w:color="auto"/>
        <w:left w:val="none" w:sz="0" w:space="0" w:color="auto"/>
        <w:bottom w:val="none" w:sz="0" w:space="0" w:color="auto"/>
        <w:right w:val="none" w:sz="0" w:space="0" w:color="auto"/>
      </w:divBdr>
    </w:div>
    <w:div w:id="1734428985">
      <w:bodyDiv w:val="1"/>
      <w:marLeft w:val="0"/>
      <w:marRight w:val="0"/>
      <w:marTop w:val="0"/>
      <w:marBottom w:val="0"/>
      <w:divBdr>
        <w:top w:val="none" w:sz="0" w:space="0" w:color="auto"/>
        <w:left w:val="none" w:sz="0" w:space="0" w:color="auto"/>
        <w:bottom w:val="none" w:sz="0" w:space="0" w:color="auto"/>
        <w:right w:val="none" w:sz="0" w:space="0" w:color="auto"/>
      </w:divBdr>
    </w:div>
    <w:div w:id="1734498317">
      <w:bodyDiv w:val="1"/>
      <w:marLeft w:val="0"/>
      <w:marRight w:val="0"/>
      <w:marTop w:val="0"/>
      <w:marBottom w:val="0"/>
      <w:divBdr>
        <w:top w:val="none" w:sz="0" w:space="0" w:color="auto"/>
        <w:left w:val="none" w:sz="0" w:space="0" w:color="auto"/>
        <w:bottom w:val="none" w:sz="0" w:space="0" w:color="auto"/>
        <w:right w:val="none" w:sz="0" w:space="0" w:color="auto"/>
      </w:divBdr>
    </w:div>
    <w:div w:id="1734503907">
      <w:bodyDiv w:val="1"/>
      <w:marLeft w:val="0"/>
      <w:marRight w:val="0"/>
      <w:marTop w:val="0"/>
      <w:marBottom w:val="0"/>
      <w:divBdr>
        <w:top w:val="none" w:sz="0" w:space="0" w:color="auto"/>
        <w:left w:val="none" w:sz="0" w:space="0" w:color="auto"/>
        <w:bottom w:val="none" w:sz="0" w:space="0" w:color="auto"/>
        <w:right w:val="none" w:sz="0" w:space="0" w:color="auto"/>
      </w:divBdr>
    </w:div>
    <w:div w:id="1734622707">
      <w:bodyDiv w:val="1"/>
      <w:marLeft w:val="0"/>
      <w:marRight w:val="0"/>
      <w:marTop w:val="0"/>
      <w:marBottom w:val="0"/>
      <w:divBdr>
        <w:top w:val="none" w:sz="0" w:space="0" w:color="auto"/>
        <w:left w:val="none" w:sz="0" w:space="0" w:color="auto"/>
        <w:bottom w:val="none" w:sz="0" w:space="0" w:color="auto"/>
        <w:right w:val="none" w:sz="0" w:space="0" w:color="auto"/>
      </w:divBdr>
    </w:div>
    <w:div w:id="1734690971">
      <w:bodyDiv w:val="1"/>
      <w:marLeft w:val="0"/>
      <w:marRight w:val="0"/>
      <w:marTop w:val="0"/>
      <w:marBottom w:val="0"/>
      <w:divBdr>
        <w:top w:val="none" w:sz="0" w:space="0" w:color="auto"/>
        <w:left w:val="none" w:sz="0" w:space="0" w:color="auto"/>
        <w:bottom w:val="none" w:sz="0" w:space="0" w:color="auto"/>
        <w:right w:val="none" w:sz="0" w:space="0" w:color="auto"/>
      </w:divBdr>
    </w:div>
    <w:div w:id="1734694451">
      <w:bodyDiv w:val="1"/>
      <w:marLeft w:val="0"/>
      <w:marRight w:val="0"/>
      <w:marTop w:val="0"/>
      <w:marBottom w:val="0"/>
      <w:divBdr>
        <w:top w:val="none" w:sz="0" w:space="0" w:color="auto"/>
        <w:left w:val="none" w:sz="0" w:space="0" w:color="auto"/>
        <w:bottom w:val="none" w:sz="0" w:space="0" w:color="auto"/>
        <w:right w:val="none" w:sz="0" w:space="0" w:color="auto"/>
      </w:divBdr>
    </w:div>
    <w:div w:id="1734812523">
      <w:bodyDiv w:val="1"/>
      <w:marLeft w:val="0"/>
      <w:marRight w:val="0"/>
      <w:marTop w:val="0"/>
      <w:marBottom w:val="0"/>
      <w:divBdr>
        <w:top w:val="none" w:sz="0" w:space="0" w:color="auto"/>
        <w:left w:val="none" w:sz="0" w:space="0" w:color="auto"/>
        <w:bottom w:val="none" w:sz="0" w:space="0" w:color="auto"/>
        <w:right w:val="none" w:sz="0" w:space="0" w:color="auto"/>
      </w:divBdr>
    </w:div>
    <w:div w:id="1734813838">
      <w:bodyDiv w:val="1"/>
      <w:marLeft w:val="0"/>
      <w:marRight w:val="0"/>
      <w:marTop w:val="0"/>
      <w:marBottom w:val="0"/>
      <w:divBdr>
        <w:top w:val="none" w:sz="0" w:space="0" w:color="auto"/>
        <w:left w:val="none" w:sz="0" w:space="0" w:color="auto"/>
        <w:bottom w:val="none" w:sz="0" w:space="0" w:color="auto"/>
        <w:right w:val="none" w:sz="0" w:space="0" w:color="auto"/>
      </w:divBdr>
    </w:div>
    <w:div w:id="1734960208">
      <w:bodyDiv w:val="1"/>
      <w:marLeft w:val="0"/>
      <w:marRight w:val="0"/>
      <w:marTop w:val="0"/>
      <w:marBottom w:val="0"/>
      <w:divBdr>
        <w:top w:val="none" w:sz="0" w:space="0" w:color="auto"/>
        <w:left w:val="none" w:sz="0" w:space="0" w:color="auto"/>
        <w:bottom w:val="none" w:sz="0" w:space="0" w:color="auto"/>
        <w:right w:val="none" w:sz="0" w:space="0" w:color="auto"/>
      </w:divBdr>
    </w:div>
    <w:div w:id="1734966469">
      <w:bodyDiv w:val="1"/>
      <w:marLeft w:val="0"/>
      <w:marRight w:val="0"/>
      <w:marTop w:val="0"/>
      <w:marBottom w:val="0"/>
      <w:divBdr>
        <w:top w:val="none" w:sz="0" w:space="0" w:color="auto"/>
        <w:left w:val="none" w:sz="0" w:space="0" w:color="auto"/>
        <w:bottom w:val="none" w:sz="0" w:space="0" w:color="auto"/>
        <w:right w:val="none" w:sz="0" w:space="0" w:color="auto"/>
      </w:divBdr>
    </w:div>
    <w:div w:id="1735153990">
      <w:bodyDiv w:val="1"/>
      <w:marLeft w:val="0"/>
      <w:marRight w:val="0"/>
      <w:marTop w:val="0"/>
      <w:marBottom w:val="0"/>
      <w:divBdr>
        <w:top w:val="none" w:sz="0" w:space="0" w:color="auto"/>
        <w:left w:val="none" w:sz="0" w:space="0" w:color="auto"/>
        <w:bottom w:val="none" w:sz="0" w:space="0" w:color="auto"/>
        <w:right w:val="none" w:sz="0" w:space="0" w:color="auto"/>
      </w:divBdr>
    </w:div>
    <w:div w:id="1735467348">
      <w:bodyDiv w:val="1"/>
      <w:marLeft w:val="0"/>
      <w:marRight w:val="0"/>
      <w:marTop w:val="0"/>
      <w:marBottom w:val="0"/>
      <w:divBdr>
        <w:top w:val="none" w:sz="0" w:space="0" w:color="auto"/>
        <w:left w:val="none" w:sz="0" w:space="0" w:color="auto"/>
        <w:bottom w:val="none" w:sz="0" w:space="0" w:color="auto"/>
        <w:right w:val="none" w:sz="0" w:space="0" w:color="auto"/>
      </w:divBdr>
    </w:div>
    <w:div w:id="1735809235">
      <w:bodyDiv w:val="1"/>
      <w:marLeft w:val="0"/>
      <w:marRight w:val="0"/>
      <w:marTop w:val="0"/>
      <w:marBottom w:val="0"/>
      <w:divBdr>
        <w:top w:val="none" w:sz="0" w:space="0" w:color="auto"/>
        <w:left w:val="none" w:sz="0" w:space="0" w:color="auto"/>
        <w:bottom w:val="none" w:sz="0" w:space="0" w:color="auto"/>
        <w:right w:val="none" w:sz="0" w:space="0" w:color="auto"/>
      </w:divBdr>
    </w:div>
    <w:div w:id="1735935214">
      <w:bodyDiv w:val="1"/>
      <w:marLeft w:val="0"/>
      <w:marRight w:val="0"/>
      <w:marTop w:val="0"/>
      <w:marBottom w:val="0"/>
      <w:divBdr>
        <w:top w:val="none" w:sz="0" w:space="0" w:color="auto"/>
        <w:left w:val="none" w:sz="0" w:space="0" w:color="auto"/>
        <w:bottom w:val="none" w:sz="0" w:space="0" w:color="auto"/>
        <w:right w:val="none" w:sz="0" w:space="0" w:color="auto"/>
      </w:divBdr>
    </w:div>
    <w:div w:id="1736123033">
      <w:bodyDiv w:val="1"/>
      <w:marLeft w:val="0"/>
      <w:marRight w:val="0"/>
      <w:marTop w:val="0"/>
      <w:marBottom w:val="0"/>
      <w:divBdr>
        <w:top w:val="none" w:sz="0" w:space="0" w:color="auto"/>
        <w:left w:val="none" w:sz="0" w:space="0" w:color="auto"/>
        <w:bottom w:val="none" w:sz="0" w:space="0" w:color="auto"/>
        <w:right w:val="none" w:sz="0" w:space="0" w:color="auto"/>
      </w:divBdr>
    </w:div>
    <w:div w:id="1736388786">
      <w:bodyDiv w:val="1"/>
      <w:marLeft w:val="0"/>
      <w:marRight w:val="0"/>
      <w:marTop w:val="0"/>
      <w:marBottom w:val="0"/>
      <w:divBdr>
        <w:top w:val="none" w:sz="0" w:space="0" w:color="auto"/>
        <w:left w:val="none" w:sz="0" w:space="0" w:color="auto"/>
        <w:bottom w:val="none" w:sz="0" w:space="0" w:color="auto"/>
        <w:right w:val="none" w:sz="0" w:space="0" w:color="auto"/>
      </w:divBdr>
    </w:div>
    <w:div w:id="1736392897">
      <w:bodyDiv w:val="1"/>
      <w:marLeft w:val="0"/>
      <w:marRight w:val="0"/>
      <w:marTop w:val="0"/>
      <w:marBottom w:val="0"/>
      <w:divBdr>
        <w:top w:val="none" w:sz="0" w:space="0" w:color="auto"/>
        <w:left w:val="none" w:sz="0" w:space="0" w:color="auto"/>
        <w:bottom w:val="none" w:sz="0" w:space="0" w:color="auto"/>
        <w:right w:val="none" w:sz="0" w:space="0" w:color="auto"/>
      </w:divBdr>
    </w:div>
    <w:div w:id="1736512770">
      <w:bodyDiv w:val="1"/>
      <w:marLeft w:val="0"/>
      <w:marRight w:val="0"/>
      <w:marTop w:val="0"/>
      <w:marBottom w:val="0"/>
      <w:divBdr>
        <w:top w:val="none" w:sz="0" w:space="0" w:color="auto"/>
        <w:left w:val="none" w:sz="0" w:space="0" w:color="auto"/>
        <w:bottom w:val="none" w:sz="0" w:space="0" w:color="auto"/>
        <w:right w:val="none" w:sz="0" w:space="0" w:color="auto"/>
      </w:divBdr>
    </w:div>
    <w:div w:id="1736777311">
      <w:bodyDiv w:val="1"/>
      <w:marLeft w:val="0"/>
      <w:marRight w:val="0"/>
      <w:marTop w:val="0"/>
      <w:marBottom w:val="0"/>
      <w:divBdr>
        <w:top w:val="none" w:sz="0" w:space="0" w:color="auto"/>
        <w:left w:val="none" w:sz="0" w:space="0" w:color="auto"/>
        <w:bottom w:val="none" w:sz="0" w:space="0" w:color="auto"/>
        <w:right w:val="none" w:sz="0" w:space="0" w:color="auto"/>
      </w:divBdr>
    </w:div>
    <w:div w:id="1736973826">
      <w:bodyDiv w:val="1"/>
      <w:marLeft w:val="0"/>
      <w:marRight w:val="0"/>
      <w:marTop w:val="0"/>
      <w:marBottom w:val="0"/>
      <w:divBdr>
        <w:top w:val="none" w:sz="0" w:space="0" w:color="auto"/>
        <w:left w:val="none" w:sz="0" w:space="0" w:color="auto"/>
        <w:bottom w:val="none" w:sz="0" w:space="0" w:color="auto"/>
        <w:right w:val="none" w:sz="0" w:space="0" w:color="auto"/>
      </w:divBdr>
    </w:div>
    <w:div w:id="1737052349">
      <w:bodyDiv w:val="1"/>
      <w:marLeft w:val="0"/>
      <w:marRight w:val="0"/>
      <w:marTop w:val="0"/>
      <w:marBottom w:val="0"/>
      <w:divBdr>
        <w:top w:val="none" w:sz="0" w:space="0" w:color="auto"/>
        <w:left w:val="none" w:sz="0" w:space="0" w:color="auto"/>
        <w:bottom w:val="none" w:sz="0" w:space="0" w:color="auto"/>
        <w:right w:val="none" w:sz="0" w:space="0" w:color="auto"/>
      </w:divBdr>
    </w:div>
    <w:div w:id="1737241125">
      <w:bodyDiv w:val="1"/>
      <w:marLeft w:val="0"/>
      <w:marRight w:val="0"/>
      <w:marTop w:val="0"/>
      <w:marBottom w:val="0"/>
      <w:divBdr>
        <w:top w:val="none" w:sz="0" w:space="0" w:color="auto"/>
        <w:left w:val="none" w:sz="0" w:space="0" w:color="auto"/>
        <w:bottom w:val="none" w:sz="0" w:space="0" w:color="auto"/>
        <w:right w:val="none" w:sz="0" w:space="0" w:color="auto"/>
      </w:divBdr>
    </w:div>
    <w:div w:id="1737434531">
      <w:bodyDiv w:val="1"/>
      <w:marLeft w:val="0"/>
      <w:marRight w:val="0"/>
      <w:marTop w:val="0"/>
      <w:marBottom w:val="0"/>
      <w:divBdr>
        <w:top w:val="none" w:sz="0" w:space="0" w:color="auto"/>
        <w:left w:val="none" w:sz="0" w:space="0" w:color="auto"/>
        <w:bottom w:val="none" w:sz="0" w:space="0" w:color="auto"/>
        <w:right w:val="none" w:sz="0" w:space="0" w:color="auto"/>
      </w:divBdr>
    </w:div>
    <w:div w:id="1737630331">
      <w:bodyDiv w:val="1"/>
      <w:marLeft w:val="0"/>
      <w:marRight w:val="0"/>
      <w:marTop w:val="0"/>
      <w:marBottom w:val="0"/>
      <w:divBdr>
        <w:top w:val="none" w:sz="0" w:space="0" w:color="auto"/>
        <w:left w:val="none" w:sz="0" w:space="0" w:color="auto"/>
        <w:bottom w:val="none" w:sz="0" w:space="0" w:color="auto"/>
        <w:right w:val="none" w:sz="0" w:space="0" w:color="auto"/>
      </w:divBdr>
    </w:div>
    <w:div w:id="1737701074">
      <w:bodyDiv w:val="1"/>
      <w:marLeft w:val="0"/>
      <w:marRight w:val="0"/>
      <w:marTop w:val="0"/>
      <w:marBottom w:val="0"/>
      <w:divBdr>
        <w:top w:val="none" w:sz="0" w:space="0" w:color="auto"/>
        <w:left w:val="none" w:sz="0" w:space="0" w:color="auto"/>
        <w:bottom w:val="none" w:sz="0" w:space="0" w:color="auto"/>
        <w:right w:val="none" w:sz="0" w:space="0" w:color="auto"/>
      </w:divBdr>
    </w:div>
    <w:div w:id="1738237245">
      <w:bodyDiv w:val="1"/>
      <w:marLeft w:val="0"/>
      <w:marRight w:val="0"/>
      <w:marTop w:val="0"/>
      <w:marBottom w:val="0"/>
      <w:divBdr>
        <w:top w:val="none" w:sz="0" w:space="0" w:color="auto"/>
        <w:left w:val="none" w:sz="0" w:space="0" w:color="auto"/>
        <w:bottom w:val="none" w:sz="0" w:space="0" w:color="auto"/>
        <w:right w:val="none" w:sz="0" w:space="0" w:color="auto"/>
      </w:divBdr>
    </w:div>
    <w:div w:id="1738285600">
      <w:bodyDiv w:val="1"/>
      <w:marLeft w:val="0"/>
      <w:marRight w:val="0"/>
      <w:marTop w:val="0"/>
      <w:marBottom w:val="0"/>
      <w:divBdr>
        <w:top w:val="none" w:sz="0" w:space="0" w:color="auto"/>
        <w:left w:val="none" w:sz="0" w:space="0" w:color="auto"/>
        <w:bottom w:val="none" w:sz="0" w:space="0" w:color="auto"/>
        <w:right w:val="none" w:sz="0" w:space="0" w:color="auto"/>
      </w:divBdr>
    </w:div>
    <w:div w:id="1739211972">
      <w:bodyDiv w:val="1"/>
      <w:marLeft w:val="0"/>
      <w:marRight w:val="0"/>
      <w:marTop w:val="0"/>
      <w:marBottom w:val="0"/>
      <w:divBdr>
        <w:top w:val="none" w:sz="0" w:space="0" w:color="auto"/>
        <w:left w:val="none" w:sz="0" w:space="0" w:color="auto"/>
        <w:bottom w:val="none" w:sz="0" w:space="0" w:color="auto"/>
        <w:right w:val="none" w:sz="0" w:space="0" w:color="auto"/>
      </w:divBdr>
    </w:div>
    <w:div w:id="1739353127">
      <w:bodyDiv w:val="1"/>
      <w:marLeft w:val="0"/>
      <w:marRight w:val="0"/>
      <w:marTop w:val="0"/>
      <w:marBottom w:val="0"/>
      <w:divBdr>
        <w:top w:val="none" w:sz="0" w:space="0" w:color="auto"/>
        <w:left w:val="none" w:sz="0" w:space="0" w:color="auto"/>
        <w:bottom w:val="none" w:sz="0" w:space="0" w:color="auto"/>
        <w:right w:val="none" w:sz="0" w:space="0" w:color="auto"/>
      </w:divBdr>
    </w:div>
    <w:div w:id="1739356505">
      <w:bodyDiv w:val="1"/>
      <w:marLeft w:val="0"/>
      <w:marRight w:val="0"/>
      <w:marTop w:val="0"/>
      <w:marBottom w:val="0"/>
      <w:divBdr>
        <w:top w:val="none" w:sz="0" w:space="0" w:color="auto"/>
        <w:left w:val="none" w:sz="0" w:space="0" w:color="auto"/>
        <w:bottom w:val="none" w:sz="0" w:space="0" w:color="auto"/>
        <w:right w:val="none" w:sz="0" w:space="0" w:color="auto"/>
      </w:divBdr>
    </w:div>
    <w:div w:id="1739546839">
      <w:bodyDiv w:val="1"/>
      <w:marLeft w:val="0"/>
      <w:marRight w:val="0"/>
      <w:marTop w:val="0"/>
      <w:marBottom w:val="0"/>
      <w:divBdr>
        <w:top w:val="none" w:sz="0" w:space="0" w:color="auto"/>
        <w:left w:val="none" w:sz="0" w:space="0" w:color="auto"/>
        <w:bottom w:val="none" w:sz="0" w:space="0" w:color="auto"/>
        <w:right w:val="none" w:sz="0" w:space="0" w:color="auto"/>
      </w:divBdr>
    </w:div>
    <w:div w:id="1740052593">
      <w:bodyDiv w:val="1"/>
      <w:marLeft w:val="0"/>
      <w:marRight w:val="0"/>
      <w:marTop w:val="0"/>
      <w:marBottom w:val="0"/>
      <w:divBdr>
        <w:top w:val="none" w:sz="0" w:space="0" w:color="auto"/>
        <w:left w:val="none" w:sz="0" w:space="0" w:color="auto"/>
        <w:bottom w:val="none" w:sz="0" w:space="0" w:color="auto"/>
        <w:right w:val="none" w:sz="0" w:space="0" w:color="auto"/>
      </w:divBdr>
    </w:div>
    <w:div w:id="1740056638">
      <w:bodyDiv w:val="1"/>
      <w:marLeft w:val="0"/>
      <w:marRight w:val="0"/>
      <w:marTop w:val="0"/>
      <w:marBottom w:val="0"/>
      <w:divBdr>
        <w:top w:val="none" w:sz="0" w:space="0" w:color="auto"/>
        <w:left w:val="none" w:sz="0" w:space="0" w:color="auto"/>
        <w:bottom w:val="none" w:sz="0" w:space="0" w:color="auto"/>
        <w:right w:val="none" w:sz="0" w:space="0" w:color="auto"/>
      </w:divBdr>
    </w:div>
    <w:div w:id="1740401401">
      <w:bodyDiv w:val="1"/>
      <w:marLeft w:val="0"/>
      <w:marRight w:val="0"/>
      <w:marTop w:val="0"/>
      <w:marBottom w:val="0"/>
      <w:divBdr>
        <w:top w:val="none" w:sz="0" w:space="0" w:color="auto"/>
        <w:left w:val="none" w:sz="0" w:space="0" w:color="auto"/>
        <w:bottom w:val="none" w:sz="0" w:space="0" w:color="auto"/>
        <w:right w:val="none" w:sz="0" w:space="0" w:color="auto"/>
      </w:divBdr>
    </w:div>
    <w:div w:id="1740446754">
      <w:bodyDiv w:val="1"/>
      <w:marLeft w:val="0"/>
      <w:marRight w:val="0"/>
      <w:marTop w:val="0"/>
      <w:marBottom w:val="0"/>
      <w:divBdr>
        <w:top w:val="none" w:sz="0" w:space="0" w:color="auto"/>
        <w:left w:val="none" w:sz="0" w:space="0" w:color="auto"/>
        <w:bottom w:val="none" w:sz="0" w:space="0" w:color="auto"/>
        <w:right w:val="none" w:sz="0" w:space="0" w:color="auto"/>
      </w:divBdr>
    </w:div>
    <w:div w:id="1740519232">
      <w:bodyDiv w:val="1"/>
      <w:marLeft w:val="0"/>
      <w:marRight w:val="0"/>
      <w:marTop w:val="0"/>
      <w:marBottom w:val="0"/>
      <w:divBdr>
        <w:top w:val="none" w:sz="0" w:space="0" w:color="auto"/>
        <w:left w:val="none" w:sz="0" w:space="0" w:color="auto"/>
        <w:bottom w:val="none" w:sz="0" w:space="0" w:color="auto"/>
        <w:right w:val="none" w:sz="0" w:space="0" w:color="auto"/>
      </w:divBdr>
    </w:div>
    <w:div w:id="1740706928">
      <w:bodyDiv w:val="1"/>
      <w:marLeft w:val="0"/>
      <w:marRight w:val="0"/>
      <w:marTop w:val="0"/>
      <w:marBottom w:val="0"/>
      <w:divBdr>
        <w:top w:val="none" w:sz="0" w:space="0" w:color="auto"/>
        <w:left w:val="none" w:sz="0" w:space="0" w:color="auto"/>
        <w:bottom w:val="none" w:sz="0" w:space="0" w:color="auto"/>
        <w:right w:val="none" w:sz="0" w:space="0" w:color="auto"/>
      </w:divBdr>
    </w:div>
    <w:div w:id="1740784872">
      <w:bodyDiv w:val="1"/>
      <w:marLeft w:val="0"/>
      <w:marRight w:val="0"/>
      <w:marTop w:val="0"/>
      <w:marBottom w:val="0"/>
      <w:divBdr>
        <w:top w:val="none" w:sz="0" w:space="0" w:color="auto"/>
        <w:left w:val="none" w:sz="0" w:space="0" w:color="auto"/>
        <w:bottom w:val="none" w:sz="0" w:space="0" w:color="auto"/>
        <w:right w:val="none" w:sz="0" w:space="0" w:color="auto"/>
      </w:divBdr>
    </w:div>
    <w:div w:id="1741172142">
      <w:bodyDiv w:val="1"/>
      <w:marLeft w:val="0"/>
      <w:marRight w:val="0"/>
      <w:marTop w:val="0"/>
      <w:marBottom w:val="0"/>
      <w:divBdr>
        <w:top w:val="none" w:sz="0" w:space="0" w:color="auto"/>
        <w:left w:val="none" w:sz="0" w:space="0" w:color="auto"/>
        <w:bottom w:val="none" w:sz="0" w:space="0" w:color="auto"/>
        <w:right w:val="none" w:sz="0" w:space="0" w:color="auto"/>
      </w:divBdr>
    </w:div>
    <w:div w:id="1741173489">
      <w:bodyDiv w:val="1"/>
      <w:marLeft w:val="0"/>
      <w:marRight w:val="0"/>
      <w:marTop w:val="0"/>
      <w:marBottom w:val="0"/>
      <w:divBdr>
        <w:top w:val="none" w:sz="0" w:space="0" w:color="auto"/>
        <w:left w:val="none" w:sz="0" w:space="0" w:color="auto"/>
        <w:bottom w:val="none" w:sz="0" w:space="0" w:color="auto"/>
        <w:right w:val="none" w:sz="0" w:space="0" w:color="auto"/>
      </w:divBdr>
    </w:div>
    <w:div w:id="1741245379">
      <w:bodyDiv w:val="1"/>
      <w:marLeft w:val="0"/>
      <w:marRight w:val="0"/>
      <w:marTop w:val="0"/>
      <w:marBottom w:val="0"/>
      <w:divBdr>
        <w:top w:val="none" w:sz="0" w:space="0" w:color="auto"/>
        <w:left w:val="none" w:sz="0" w:space="0" w:color="auto"/>
        <w:bottom w:val="none" w:sz="0" w:space="0" w:color="auto"/>
        <w:right w:val="none" w:sz="0" w:space="0" w:color="auto"/>
      </w:divBdr>
    </w:div>
    <w:div w:id="1741252491">
      <w:bodyDiv w:val="1"/>
      <w:marLeft w:val="0"/>
      <w:marRight w:val="0"/>
      <w:marTop w:val="0"/>
      <w:marBottom w:val="0"/>
      <w:divBdr>
        <w:top w:val="none" w:sz="0" w:space="0" w:color="auto"/>
        <w:left w:val="none" w:sz="0" w:space="0" w:color="auto"/>
        <w:bottom w:val="none" w:sz="0" w:space="0" w:color="auto"/>
        <w:right w:val="none" w:sz="0" w:space="0" w:color="auto"/>
      </w:divBdr>
    </w:div>
    <w:div w:id="1741364671">
      <w:bodyDiv w:val="1"/>
      <w:marLeft w:val="0"/>
      <w:marRight w:val="0"/>
      <w:marTop w:val="0"/>
      <w:marBottom w:val="0"/>
      <w:divBdr>
        <w:top w:val="none" w:sz="0" w:space="0" w:color="auto"/>
        <w:left w:val="none" w:sz="0" w:space="0" w:color="auto"/>
        <w:bottom w:val="none" w:sz="0" w:space="0" w:color="auto"/>
        <w:right w:val="none" w:sz="0" w:space="0" w:color="auto"/>
      </w:divBdr>
    </w:div>
    <w:div w:id="1741713024">
      <w:bodyDiv w:val="1"/>
      <w:marLeft w:val="0"/>
      <w:marRight w:val="0"/>
      <w:marTop w:val="0"/>
      <w:marBottom w:val="0"/>
      <w:divBdr>
        <w:top w:val="none" w:sz="0" w:space="0" w:color="auto"/>
        <w:left w:val="none" w:sz="0" w:space="0" w:color="auto"/>
        <w:bottom w:val="none" w:sz="0" w:space="0" w:color="auto"/>
        <w:right w:val="none" w:sz="0" w:space="0" w:color="auto"/>
      </w:divBdr>
    </w:div>
    <w:div w:id="1741781121">
      <w:bodyDiv w:val="1"/>
      <w:marLeft w:val="0"/>
      <w:marRight w:val="0"/>
      <w:marTop w:val="0"/>
      <w:marBottom w:val="0"/>
      <w:divBdr>
        <w:top w:val="none" w:sz="0" w:space="0" w:color="auto"/>
        <w:left w:val="none" w:sz="0" w:space="0" w:color="auto"/>
        <w:bottom w:val="none" w:sz="0" w:space="0" w:color="auto"/>
        <w:right w:val="none" w:sz="0" w:space="0" w:color="auto"/>
      </w:divBdr>
    </w:div>
    <w:div w:id="1741829157">
      <w:bodyDiv w:val="1"/>
      <w:marLeft w:val="0"/>
      <w:marRight w:val="0"/>
      <w:marTop w:val="0"/>
      <w:marBottom w:val="0"/>
      <w:divBdr>
        <w:top w:val="none" w:sz="0" w:space="0" w:color="auto"/>
        <w:left w:val="none" w:sz="0" w:space="0" w:color="auto"/>
        <w:bottom w:val="none" w:sz="0" w:space="0" w:color="auto"/>
        <w:right w:val="none" w:sz="0" w:space="0" w:color="auto"/>
      </w:divBdr>
    </w:div>
    <w:div w:id="1741901884">
      <w:bodyDiv w:val="1"/>
      <w:marLeft w:val="0"/>
      <w:marRight w:val="0"/>
      <w:marTop w:val="0"/>
      <w:marBottom w:val="0"/>
      <w:divBdr>
        <w:top w:val="none" w:sz="0" w:space="0" w:color="auto"/>
        <w:left w:val="none" w:sz="0" w:space="0" w:color="auto"/>
        <w:bottom w:val="none" w:sz="0" w:space="0" w:color="auto"/>
        <w:right w:val="none" w:sz="0" w:space="0" w:color="auto"/>
      </w:divBdr>
    </w:div>
    <w:div w:id="1742019600">
      <w:bodyDiv w:val="1"/>
      <w:marLeft w:val="0"/>
      <w:marRight w:val="0"/>
      <w:marTop w:val="0"/>
      <w:marBottom w:val="0"/>
      <w:divBdr>
        <w:top w:val="none" w:sz="0" w:space="0" w:color="auto"/>
        <w:left w:val="none" w:sz="0" w:space="0" w:color="auto"/>
        <w:bottom w:val="none" w:sz="0" w:space="0" w:color="auto"/>
        <w:right w:val="none" w:sz="0" w:space="0" w:color="auto"/>
      </w:divBdr>
    </w:div>
    <w:div w:id="1742172674">
      <w:bodyDiv w:val="1"/>
      <w:marLeft w:val="0"/>
      <w:marRight w:val="0"/>
      <w:marTop w:val="0"/>
      <w:marBottom w:val="0"/>
      <w:divBdr>
        <w:top w:val="none" w:sz="0" w:space="0" w:color="auto"/>
        <w:left w:val="none" w:sz="0" w:space="0" w:color="auto"/>
        <w:bottom w:val="none" w:sz="0" w:space="0" w:color="auto"/>
        <w:right w:val="none" w:sz="0" w:space="0" w:color="auto"/>
      </w:divBdr>
    </w:div>
    <w:div w:id="1742173155">
      <w:bodyDiv w:val="1"/>
      <w:marLeft w:val="0"/>
      <w:marRight w:val="0"/>
      <w:marTop w:val="0"/>
      <w:marBottom w:val="0"/>
      <w:divBdr>
        <w:top w:val="none" w:sz="0" w:space="0" w:color="auto"/>
        <w:left w:val="none" w:sz="0" w:space="0" w:color="auto"/>
        <w:bottom w:val="none" w:sz="0" w:space="0" w:color="auto"/>
        <w:right w:val="none" w:sz="0" w:space="0" w:color="auto"/>
      </w:divBdr>
    </w:div>
    <w:div w:id="1742484868">
      <w:bodyDiv w:val="1"/>
      <w:marLeft w:val="0"/>
      <w:marRight w:val="0"/>
      <w:marTop w:val="0"/>
      <w:marBottom w:val="0"/>
      <w:divBdr>
        <w:top w:val="none" w:sz="0" w:space="0" w:color="auto"/>
        <w:left w:val="none" w:sz="0" w:space="0" w:color="auto"/>
        <w:bottom w:val="none" w:sz="0" w:space="0" w:color="auto"/>
        <w:right w:val="none" w:sz="0" w:space="0" w:color="auto"/>
      </w:divBdr>
    </w:div>
    <w:div w:id="1742676458">
      <w:bodyDiv w:val="1"/>
      <w:marLeft w:val="0"/>
      <w:marRight w:val="0"/>
      <w:marTop w:val="0"/>
      <w:marBottom w:val="0"/>
      <w:divBdr>
        <w:top w:val="none" w:sz="0" w:space="0" w:color="auto"/>
        <w:left w:val="none" w:sz="0" w:space="0" w:color="auto"/>
        <w:bottom w:val="none" w:sz="0" w:space="0" w:color="auto"/>
        <w:right w:val="none" w:sz="0" w:space="0" w:color="auto"/>
      </w:divBdr>
    </w:div>
    <w:div w:id="1742754520">
      <w:bodyDiv w:val="1"/>
      <w:marLeft w:val="0"/>
      <w:marRight w:val="0"/>
      <w:marTop w:val="0"/>
      <w:marBottom w:val="0"/>
      <w:divBdr>
        <w:top w:val="none" w:sz="0" w:space="0" w:color="auto"/>
        <w:left w:val="none" w:sz="0" w:space="0" w:color="auto"/>
        <w:bottom w:val="none" w:sz="0" w:space="0" w:color="auto"/>
        <w:right w:val="none" w:sz="0" w:space="0" w:color="auto"/>
      </w:divBdr>
    </w:div>
    <w:div w:id="1742830842">
      <w:bodyDiv w:val="1"/>
      <w:marLeft w:val="0"/>
      <w:marRight w:val="0"/>
      <w:marTop w:val="0"/>
      <w:marBottom w:val="0"/>
      <w:divBdr>
        <w:top w:val="none" w:sz="0" w:space="0" w:color="auto"/>
        <w:left w:val="none" w:sz="0" w:space="0" w:color="auto"/>
        <w:bottom w:val="none" w:sz="0" w:space="0" w:color="auto"/>
        <w:right w:val="none" w:sz="0" w:space="0" w:color="auto"/>
      </w:divBdr>
    </w:div>
    <w:div w:id="1743024306">
      <w:bodyDiv w:val="1"/>
      <w:marLeft w:val="0"/>
      <w:marRight w:val="0"/>
      <w:marTop w:val="0"/>
      <w:marBottom w:val="0"/>
      <w:divBdr>
        <w:top w:val="none" w:sz="0" w:space="0" w:color="auto"/>
        <w:left w:val="none" w:sz="0" w:space="0" w:color="auto"/>
        <w:bottom w:val="none" w:sz="0" w:space="0" w:color="auto"/>
        <w:right w:val="none" w:sz="0" w:space="0" w:color="auto"/>
      </w:divBdr>
    </w:div>
    <w:div w:id="1743261571">
      <w:bodyDiv w:val="1"/>
      <w:marLeft w:val="0"/>
      <w:marRight w:val="0"/>
      <w:marTop w:val="0"/>
      <w:marBottom w:val="0"/>
      <w:divBdr>
        <w:top w:val="none" w:sz="0" w:space="0" w:color="auto"/>
        <w:left w:val="none" w:sz="0" w:space="0" w:color="auto"/>
        <w:bottom w:val="none" w:sz="0" w:space="0" w:color="auto"/>
        <w:right w:val="none" w:sz="0" w:space="0" w:color="auto"/>
      </w:divBdr>
    </w:div>
    <w:div w:id="1743521072">
      <w:bodyDiv w:val="1"/>
      <w:marLeft w:val="0"/>
      <w:marRight w:val="0"/>
      <w:marTop w:val="0"/>
      <w:marBottom w:val="0"/>
      <w:divBdr>
        <w:top w:val="none" w:sz="0" w:space="0" w:color="auto"/>
        <w:left w:val="none" w:sz="0" w:space="0" w:color="auto"/>
        <w:bottom w:val="none" w:sz="0" w:space="0" w:color="auto"/>
        <w:right w:val="none" w:sz="0" w:space="0" w:color="auto"/>
      </w:divBdr>
    </w:div>
    <w:div w:id="1743679929">
      <w:bodyDiv w:val="1"/>
      <w:marLeft w:val="0"/>
      <w:marRight w:val="0"/>
      <w:marTop w:val="0"/>
      <w:marBottom w:val="0"/>
      <w:divBdr>
        <w:top w:val="none" w:sz="0" w:space="0" w:color="auto"/>
        <w:left w:val="none" w:sz="0" w:space="0" w:color="auto"/>
        <w:bottom w:val="none" w:sz="0" w:space="0" w:color="auto"/>
        <w:right w:val="none" w:sz="0" w:space="0" w:color="auto"/>
      </w:divBdr>
    </w:div>
    <w:div w:id="1743723084">
      <w:bodyDiv w:val="1"/>
      <w:marLeft w:val="0"/>
      <w:marRight w:val="0"/>
      <w:marTop w:val="0"/>
      <w:marBottom w:val="0"/>
      <w:divBdr>
        <w:top w:val="none" w:sz="0" w:space="0" w:color="auto"/>
        <w:left w:val="none" w:sz="0" w:space="0" w:color="auto"/>
        <w:bottom w:val="none" w:sz="0" w:space="0" w:color="auto"/>
        <w:right w:val="none" w:sz="0" w:space="0" w:color="auto"/>
      </w:divBdr>
    </w:div>
    <w:div w:id="1744058157">
      <w:bodyDiv w:val="1"/>
      <w:marLeft w:val="0"/>
      <w:marRight w:val="0"/>
      <w:marTop w:val="0"/>
      <w:marBottom w:val="0"/>
      <w:divBdr>
        <w:top w:val="none" w:sz="0" w:space="0" w:color="auto"/>
        <w:left w:val="none" w:sz="0" w:space="0" w:color="auto"/>
        <w:bottom w:val="none" w:sz="0" w:space="0" w:color="auto"/>
        <w:right w:val="none" w:sz="0" w:space="0" w:color="auto"/>
      </w:divBdr>
    </w:div>
    <w:div w:id="1744134173">
      <w:bodyDiv w:val="1"/>
      <w:marLeft w:val="0"/>
      <w:marRight w:val="0"/>
      <w:marTop w:val="0"/>
      <w:marBottom w:val="0"/>
      <w:divBdr>
        <w:top w:val="none" w:sz="0" w:space="0" w:color="auto"/>
        <w:left w:val="none" w:sz="0" w:space="0" w:color="auto"/>
        <w:bottom w:val="none" w:sz="0" w:space="0" w:color="auto"/>
        <w:right w:val="none" w:sz="0" w:space="0" w:color="auto"/>
      </w:divBdr>
    </w:div>
    <w:div w:id="1744176782">
      <w:bodyDiv w:val="1"/>
      <w:marLeft w:val="0"/>
      <w:marRight w:val="0"/>
      <w:marTop w:val="0"/>
      <w:marBottom w:val="0"/>
      <w:divBdr>
        <w:top w:val="none" w:sz="0" w:space="0" w:color="auto"/>
        <w:left w:val="none" w:sz="0" w:space="0" w:color="auto"/>
        <w:bottom w:val="none" w:sz="0" w:space="0" w:color="auto"/>
        <w:right w:val="none" w:sz="0" w:space="0" w:color="auto"/>
      </w:divBdr>
    </w:div>
    <w:div w:id="1744523157">
      <w:bodyDiv w:val="1"/>
      <w:marLeft w:val="0"/>
      <w:marRight w:val="0"/>
      <w:marTop w:val="0"/>
      <w:marBottom w:val="0"/>
      <w:divBdr>
        <w:top w:val="none" w:sz="0" w:space="0" w:color="auto"/>
        <w:left w:val="none" w:sz="0" w:space="0" w:color="auto"/>
        <w:bottom w:val="none" w:sz="0" w:space="0" w:color="auto"/>
        <w:right w:val="none" w:sz="0" w:space="0" w:color="auto"/>
      </w:divBdr>
    </w:div>
    <w:div w:id="1744600071">
      <w:bodyDiv w:val="1"/>
      <w:marLeft w:val="0"/>
      <w:marRight w:val="0"/>
      <w:marTop w:val="0"/>
      <w:marBottom w:val="0"/>
      <w:divBdr>
        <w:top w:val="none" w:sz="0" w:space="0" w:color="auto"/>
        <w:left w:val="none" w:sz="0" w:space="0" w:color="auto"/>
        <w:bottom w:val="none" w:sz="0" w:space="0" w:color="auto"/>
        <w:right w:val="none" w:sz="0" w:space="0" w:color="auto"/>
      </w:divBdr>
    </w:div>
    <w:div w:id="1744715852">
      <w:bodyDiv w:val="1"/>
      <w:marLeft w:val="0"/>
      <w:marRight w:val="0"/>
      <w:marTop w:val="0"/>
      <w:marBottom w:val="0"/>
      <w:divBdr>
        <w:top w:val="none" w:sz="0" w:space="0" w:color="auto"/>
        <w:left w:val="none" w:sz="0" w:space="0" w:color="auto"/>
        <w:bottom w:val="none" w:sz="0" w:space="0" w:color="auto"/>
        <w:right w:val="none" w:sz="0" w:space="0" w:color="auto"/>
      </w:divBdr>
    </w:div>
    <w:div w:id="1744907249">
      <w:bodyDiv w:val="1"/>
      <w:marLeft w:val="0"/>
      <w:marRight w:val="0"/>
      <w:marTop w:val="0"/>
      <w:marBottom w:val="0"/>
      <w:divBdr>
        <w:top w:val="none" w:sz="0" w:space="0" w:color="auto"/>
        <w:left w:val="none" w:sz="0" w:space="0" w:color="auto"/>
        <w:bottom w:val="none" w:sz="0" w:space="0" w:color="auto"/>
        <w:right w:val="none" w:sz="0" w:space="0" w:color="auto"/>
      </w:divBdr>
    </w:div>
    <w:div w:id="1744913629">
      <w:bodyDiv w:val="1"/>
      <w:marLeft w:val="0"/>
      <w:marRight w:val="0"/>
      <w:marTop w:val="0"/>
      <w:marBottom w:val="0"/>
      <w:divBdr>
        <w:top w:val="none" w:sz="0" w:space="0" w:color="auto"/>
        <w:left w:val="none" w:sz="0" w:space="0" w:color="auto"/>
        <w:bottom w:val="none" w:sz="0" w:space="0" w:color="auto"/>
        <w:right w:val="none" w:sz="0" w:space="0" w:color="auto"/>
      </w:divBdr>
    </w:div>
    <w:div w:id="1744987392">
      <w:bodyDiv w:val="1"/>
      <w:marLeft w:val="0"/>
      <w:marRight w:val="0"/>
      <w:marTop w:val="0"/>
      <w:marBottom w:val="0"/>
      <w:divBdr>
        <w:top w:val="none" w:sz="0" w:space="0" w:color="auto"/>
        <w:left w:val="none" w:sz="0" w:space="0" w:color="auto"/>
        <w:bottom w:val="none" w:sz="0" w:space="0" w:color="auto"/>
        <w:right w:val="none" w:sz="0" w:space="0" w:color="auto"/>
      </w:divBdr>
    </w:div>
    <w:div w:id="1745252036">
      <w:bodyDiv w:val="1"/>
      <w:marLeft w:val="0"/>
      <w:marRight w:val="0"/>
      <w:marTop w:val="0"/>
      <w:marBottom w:val="0"/>
      <w:divBdr>
        <w:top w:val="none" w:sz="0" w:space="0" w:color="auto"/>
        <w:left w:val="none" w:sz="0" w:space="0" w:color="auto"/>
        <w:bottom w:val="none" w:sz="0" w:space="0" w:color="auto"/>
        <w:right w:val="none" w:sz="0" w:space="0" w:color="auto"/>
      </w:divBdr>
    </w:div>
    <w:div w:id="1745377356">
      <w:bodyDiv w:val="1"/>
      <w:marLeft w:val="0"/>
      <w:marRight w:val="0"/>
      <w:marTop w:val="0"/>
      <w:marBottom w:val="0"/>
      <w:divBdr>
        <w:top w:val="none" w:sz="0" w:space="0" w:color="auto"/>
        <w:left w:val="none" w:sz="0" w:space="0" w:color="auto"/>
        <w:bottom w:val="none" w:sz="0" w:space="0" w:color="auto"/>
        <w:right w:val="none" w:sz="0" w:space="0" w:color="auto"/>
      </w:divBdr>
    </w:div>
    <w:div w:id="1745420373">
      <w:bodyDiv w:val="1"/>
      <w:marLeft w:val="0"/>
      <w:marRight w:val="0"/>
      <w:marTop w:val="0"/>
      <w:marBottom w:val="0"/>
      <w:divBdr>
        <w:top w:val="none" w:sz="0" w:space="0" w:color="auto"/>
        <w:left w:val="none" w:sz="0" w:space="0" w:color="auto"/>
        <w:bottom w:val="none" w:sz="0" w:space="0" w:color="auto"/>
        <w:right w:val="none" w:sz="0" w:space="0" w:color="auto"/>
      </w:divBdr>
    </w:div>
    <w:div w:id="1745448382">
      <w:bodyDiv w:val="1"/>
      <w:marLeft w:val="0"/>
      <w:marRight w:val="0"/>
      <w:marTop w:val="0"/>
      <w:marBottom w:val="0"/>
      <w:divBdr>
        <w:top w:val="none" w:sz="0" w:space="0" w:color="auto"/>
        <w:left w:val="none" w:sz="0" w:space="0" w:color="auto"/>
        <w:bottom w:val="none" w:sz="0" w:space="0" w:color="auto"/>
        <w:right w:val="none" w:sz="0" w:space="0" w:color="auto"/>
      </w:divBdr>
    </w:div>
    <w:div w:id="1745763255">
      <w:bodyDiv w:val="1"/>
      <w:marLeft w:val="0"/>
      <w:marRight w:val="0"/>
      <w:marTop w:val="0"/>
      <w:marBottom w:val="0"/>
      <w:divBdr>
        <w:top w:val="none" w:sz="0" w:space="0" w:color="auto"/>
        <w:left w:val="none" w:sz="0" w:space="0" w:color="auto"/>
        <w:bottom w:val="none" w:sz="0" w:space="0" w:color="auto"/>
        <w:right w:val="none" w:sz="0" w:space="0" w:color="auto"/>
      </w:divBdr>
    </w:div>
    <w:div w:id="1745833077">
      <w:bodyDiv w:val="1"/>
      <w:marLeft w:val="0"/>
      <w:marRight w:val="0"/>
      <w:marTop w:val="0"/>
      <w:marBottom w:val="0"/>
      <w:divBdr>
        <w:top w:val="none" w:sz="0" w:space="0" w:color="auto"/>
        <w:left w:val="none" w:sz="0" w:space="0" w:color="auto"/>
        <w:bottom w:val="none" w:sz="0" w:space="0" w:color="auto"/>
        <w:right w:val="none" w:sz="0" w:space="0" w:color="auto"/>
      </w:divBdr>
    </w:div>
    <w:div w:id="1745839710">
      <w:bodyDiv w:val="1"/>
      <w:marLeft w:val="0"/>
      <w:marRight w:val="0"/>
      <w:marTop w:val="0"/>
      <w:marBottom w:val="0"/>
      <w:divBdr>
        <w:top w:val="none" w:sz="0" w:space="0" w:color="auto"/>
        <w:left w:val="none" w:sz="0" w:space="0" w:color="auto"/>
        <w:bottom w:val="none" w:sz="0" w:space="0" w:color="auto"/>
        <w:right w:val="none" w:sz="0" w:space="0" w:color="auto"/>
      </w:divBdr>
    </w:div>
    <w:div w:id="1746026917">
      <w:bodyDiv w:val="1"/>
      <w:marLeft w:val="0"/>
      <w:marRight w:val="0"/>
      <w:marTop w:val="0"/>
      <w:marBottom w:val="0"/>
      <w:divBdr>
        <w:top w:val="none" w:sz="0" w:space="0" w:color="auto"/>
        <w:left w:val="none" w:sz="0" w:space="0" w:color="auto"/>
        <w:bottom w:val="none" w:sz="0" w:space="0" w:color="auto"/>
        <w:right w:val="none" w:sz="0" w:space="0" w:color="auto"/>
      </w:divBdr>
    </w:div>
    <w:div w:id="1746106730">
      <w:bodyDiv w:val="1"/>
      <w:marLeft w:val="0"/>
      <w:marRight w:val="0"/>
      <w:marTop w:val="0"/>
      <w:marBottom w:val="0"/>
      <w:divBdr>
        <w:top w:val="none" w:sz="0" w:space="0" w:color="auto"/>
        <w:left w:val="none" w:sz="0" w:space="0" w:color="auto"/>
        <w:bottom w:val="none" w:sz="0" w:space="0" w:color="auto"/>
        <w:right w:val="none" w:sz="0" w:space="0" w:color="auto"/>
      </w:divBdr>
    </w:div>
    <w:div w:id="1746144914">
      <w:bodyDiv w:val="1"/>
      <w:marLeft w:val="0"/>
      <w:marRight w:val="0"/>
      <w:marTop w:val="0"/>
      <w:marBottom w:val="0"/>
      <w:divBdr>
        <w:top w:val="none" w:sz="0" w:space="0" w:color="auto"/>
        <w:left w:val="none" w:sz="0" w:space="0" w:color="auto"/>
        <w:bottom w:val="none" w:sz="0" w:space="0" w:color="auto"/>
        <w:right w:val="none" w:sz="0" w:space="0" w:color="auto"/>
      </w:divBdr>
    </w:div>
    <w:div w:id="1746369166">
      <w:bodyDiv w:val="1"/>
      <w:marLeft w:val="0"/>
      <w:marRight w:val="0"/>
      <w:marTop w:val="0"/>
      <w:marBottom w:val="0"/>
      <w:divBdr>
        <w:top w:val="none" w:sz="0" w:space="0" w:color="auto"/>
        <w:left w:val="none" w:sz="0" w:space="0" w:color="auto"/>
        <w:bottom w:val="none" w:sz="0" w:space="0" w:color="auto"/>
        <w:right w:val="none" w:sz="0" w:space="0" w:color="auto"/>
      </w:divBdr>
    </w:div>
    <w:div w:id="1746954852">
      <w:bodyDiv w:val="1"/>
      <w:marLeft w:val="0"/>
      <w:marRight w:val="0"/>
      <w:marTop w:val="0"/>
      <w:marBottom w:val="0"/>
      <w:divBdr>
        <w:top w:val="none" w:sz="0" w:space="0" w:color="auto"/>
        <w:left w:val="none" w:sz="0" w:space="0" w:color="auto"/>
        <w:bottom w:val="none" w:sz="0" w:space="0" w:color="auto"/>
        <w:right w:val="none" w:sz="0" w:space="0" w:color="auto"/>
      </w:divBdr>
    </w:div>
    <w:div w:id="1747149064">
      <w:bodyDiv w:val="1"/>
      <w:marLeft w:val="0"/>
      <w:marRight w:val="0"/>
      <w:marTop w:val="0"/>
      <w:marBottom w:val="0"/>
      <w:divBdr>
        <w:top w:val="none" w:sz="0" w:space="0" w:color="auto"/>
        <w:left w:val="none" w:sz="0" w:space="0" w:color="auto"/>
        <w:bottom w:val="none" w:sz="0" w:space="0" w:color="auto"/>
        <w:right w:val="none" w:sz="0" w:space="0" w:color="auto"/>
      </w:divBdr>
    </w:div>
    <w:div w:id="1747343043">
      <w:bodyDiv w:val="1"/>
      <w:marLeft w:val="0"/>
      <w:marRight w:val="0"/>
      <w:marTop w:val="0"/>
      <w:marBottom w:val="0"/>
      <w:divBdr>
        <w:top w:val="none" w:sz="0" w:space="0" w:color="auto"/>
        <w:left w:val="none" w:sz="0" w:space="0" w:color="auto"/>
        <w:bottom w:val="none" w:sz="0" w:space="0" w:color="auto"/>
        <w:right w:val="none" w:sz="0" w:space="0" w:color="auto"/>
      </w:divBdr>
    </w:div>
    <w:div w:id="1747343950">
      <w:bodyDiv w:val="1"/>
      <w:marLeft w:val="0"/>
      <w:marRight w:val="0"/>
      <w:marTop w:val="0"/>
      <w:marBottom w:val="0"/>
      <w:divBdr>
        <w:top w:val="none" w:sz="0" w:space="0" w:color="auto"/>
        <w:left w:val="none" w:sz="0" w:space="0" w:color="auto"/>
        <w:bottom w:val="none" w:sz="0" w:space="0" w:color="auto"/>
        <w:right w:val="none" w:sz="0" w:space="0" w:color="auto"/>
      </w:divBdr>
    </w:div>
    <w:div w:id="1747460629">
      <w:bodyDiv w:val="1"/>
      <w:marLeft w:val="0"/>
      <w:marRight w:val="0"/>
      <w:marTop w:val="0"/>
      <w:marBottom w:val="0"/>
      <w:divBdr>
        <w:top w:val="none" w:sz="0" w:space="0" w:color="auto"/>
        <w:left w:val="none" w:sz="0" w:space="0" w:color="auto"/>
        <w:bottom w:val="none" w:sz="0" w:space="0" w:color="auto"/>
        <w:right w:val="none" w:sz="0" w:space="0" w:color="auto"/>
      </w:divBdr>
    </w:div>
    <w:div w:id="1747611975">
      <w:bodyDiv w:val="1"/>
      <w:marLeft w:val="0"/>
      <w:marRight w:val="0"/>
      <w:marTop w:val="0"/>
      <w:marBottom w:val="0"/>
      <w:divBdr>
        <w:top w:val="none" w:sz="0" w:space="0" w:color="auto"/>
        <w:left w:val="none" w:sz="0" w:space="0" w:color="auto"/>
        <w:bottom w:val="none" w:sz="0" w:space="0" w:color="auto"/>
        <w:right w:val="none" w:sz="0" w:space="0" w:color="auto"/>
      </w:divBdr>
    </w:div>
    <w:div w:id="1747801668">
      <w:bodyDiv w:val="1"/>
      <w:marLeft w:val="0"/>
      <w:marRight w:val="0"/>
      <w:marTop w:val="0"/>
      <w:marBottom w:val="0"/>
      <w:divBdr>
        <w:top w:val="none" w:sz="0" w:space="0" w:color="auto"/>
        <w:left w:val="none" w:sz="0" w:space="0" w:color="auto"/>
        <w:bottom w:val="none" w:sz="0" w:space="0" w:color="auto"/>
        <w:right w:val="none" w:sz="0" w:space="0" w:color="auto"/>
      </w:divBdr>
    </w:div>
    <w:div w:id="1747916845">
      <w:bodyDiv w:val="1"/>
      <w:marLeft w:val="0"/>
      <w:marRight w:val="0"/>
      <w:marTop w:val="0"/>
      <w:marBottom w:val="0"/>
      <w:divBdr>
        <w:top w:val="none" w:sz="0" w:space="0" w:color="auto"/>
        <w:left w:val="none" w:sz="0" w:space="0" w:color="auto"/>
        <w:bottom w:val="none" w:sz="0" w:space="0" w:color="auto"/>
        <w:right w:val="none" w:sz="0" w:space="0" w:color="auto"/>
      </w:divBdr>
    </w:div>
    <w:div w:id="1747992343">
      <w:bodyDiv w:val="1"/>
      <w:marLeft w:val="0"/>
      <w:marRight w:val="0"/>
      <w:marTop w:val="0"/>
      <w:marBottom w:val="0"/>
      <w:divBdr>
        <w:top w:val="none" w:sz="0" w:space="0" w:color="auto"/>
        <w:left w:val="none" w:sz="0" w:space="0" w:color="auto"/>
        <w:bottom w:val="none" w:sz="0" w:space="0" w:color="auto"/>
        <w:right w:val="none" w:sz="0" w:space="0" w:color="auto"/>
      </w:divBdr>
    </w:div>
    <w:div w:id="1748069112">
      <w:bodyDiv w:val="1"/>
      <w:marLeft w:val="0"/>
      <w:marRight w:val="0"/>
      <w:marTop w:val="0"/>
      <w:marBottom w:val="0"/>
      <w:divBdr>
        <w:top w:val="none" w:sz="0" w:space="0" w:color="auto"/>
        <w:left w:val="none" w:sz="0" w:space="0" w:color="auto"/>
        <w:bottom w:val="none" w:sz="0" w:space="0" w:color="auto"/>
        <w:right w:val="none" w:sz="0" w:space="0" w:color="auto"/>
      </w:divBdr>
    </w:div>
    <w:div w:id="1748069665">
      <w:bodyDiv w:val="1"/>
      <w:marLeft w:val="0"/>
      <w:marRight w:val="0"/>
      <w:marTop w:val="0"/>
      <w:marBottom w:val="0"/>
      <w:divBdr>
        <w:top w:val="none" w:sz="0" w:space="0" w:color="auto"/>
        <w:left w:val="none" w:sz="0" w:space="0" w:color="auto"/>
        <w:bottom w:val="none" w:sz="0" w:space="0" w:color="auto"/>
        <w:right w:val="none" w:sz="0" w:space="0" w:color="auto"/>
      </w:divBdr>
    </w:div>
    <w:div w:id="1748379491">
      <w:bodyDiv w:val="1"/>
      <w:marLeft w:val="0"/>
      <w:marRight w:val="0"/>
      <w:marTop w:val="0"/>
      <w:marBottom w:val="0"/>
      <w:divBdr>
        <w:top w:val="none" w:sz="0" w:space="0" w:color="auto"/>
        <w:left w:val="none" w:sz="0" w:space="0" w:color="auto"/>
        <w:bottom w:val="none" w:sz="0" w:space="0" w:color="auto"/>
        <w:right w:val="none" w:sz="0" w:space="0" w:color="auto"/>
      </w:divBdr>
    </w:div>
    <w:div w:id="1748531225">
      <w:bodyDiv w:val="1"/>
      <w:marLeft w:val="0"/>
      <w:marRight w:val="0"/>
      <w:marTop w:val="0"/>
      <w:marBottom w:val="0"/>
      <w:divBdr>
        <w:top w:val="none" w:sz="0" w:space="0" w:color="auto"/>
        <w:left w:val="none" w:sz="0" w:space="0" w:color="auto"/>
        <w:bottom w:val="none" w:sz="0" w:space="0" w:color="auto"/>
        <w:right w:val="none" w:sz="0" w:space="0" w:color="auto"/>
      </w:divBdr>
    </w:div>
    <w:div w:id="1748838596">
      <w:bodyDiv w:val="1"/>
      <w:marLeft w:val="0"/>
      <w:marRight w:val="0"/>
      <w:marTop w:val="0"/>
      <w:marBottom w:val="0"/>
      <w:divBdr>
        <w:top w:val="none" w:sz="0" w:space="0" w:color="auto"/>
        <w:left w:val="none" w:sz="0" w:space="0" w:color="auto"/>
        <w:bottom w:val="none" w:sz="0" w:space="0" w:color="auto"/>
        <w:right w:val="none" w:sz="0" w:space="0" w:color="auto"/>
      </w:divBdr>
    </w:div>
    <w:div w:id="1748916588">
      <w:bodyDiv w:val="1"/>
      <w:marLeft w:val="0"/>
      <w:marRight w:val="0"/>
      <w:marTop w:val="0"/>
      <w:marBottom w:val="0"/>
      <w:divBdr>
        <w:top w:val="none" w:sz="0" w:space="0" w:color="auto"/>
        <w:left w:val="none" w:sz="0" w:space="0" w:color="auto"/>
        <w:bottom w:val="none" w:sz="0" w:space="0" w:color="auto"/>
        <w:right w:val="none" w:sz="0" w:space="0" w:color="auto"/>
      </w:divBdr>
    </w:div>
    <w:div w:id="1749108780">
      <w:bodyDiv w:val="1"/>
      <w:marLeft w:val="0"/>
      <w:marRight w:val="0"/>
      <w:marTop w:val="0"/>
      <w:marBottom w:val="0"/>
      <w:divBdr>
        <w:top w:val="none" w:sz="0" w:space="0" w:color="auto"/>
        <w:left w:val="none" w:sz="0" w:space="0" w:color="auto"/>
        <w:bottom w:val="none" w:sz="0" w:space="0" w:color="auto"/>
        <w:right w:val="none" w:sz="0" w:space="0" w:color="auto"/>
      </w:divBdr>
    </w:div>
    <w:div w:id="1749109375">
      <w:bodyDiv w:val="1"/>
      <w:marLeft w:val="0"/>
      <w:marRight w:val="0"/>
      <w:marTop w:val="0"/>
      <w:marBottom w:val="0"/>
      <w:divBdr>
        <w:top w:val="none" w:sz="0" w:space="0" w:color="auto"/>
        <w:left w:val="none" w:sz="0" w:space="0" w:color="auto"/>
        <w:bottom w:val="none" w:sz="0" w:space="0" w:color="auto"/>
        <w:right w:val="none" w:sz="0" w:space="0" w:color="auto"/>
      </w:divBdr>
    </w:div>
    <w:div w:id="1749300529">
      <w:bodyDiv w:val="1"/>
      <w:marLeft w:val="0"/>
      <w:marRight w:val="0"/>
      <w:marTop w:val="0"/>
      <w:marBottom w:val="0"/>
      <w:divBdr>
        <w:top w:val="none" w:sz="0" w:space="0" w:color="auto"/>
        <w:left w:val="none" w:sz="0" w:space="0" w:color="auto"/>
        <w:bottom w:val="none" w:sz="0" w:space="0" w:color="auto"/>
        <w:right w:val="none" w:sz="0" w:space="0" w:color="auto"/>
      </w:divBdr>
    </w:div>
    <w:div w:id="1749617468">
      <w:bodyDiv w:val="1"/>
      <w:marLeft w:val="0"/>
      <w:marRight w:val="0"/>
      <w:marTop w:val="0"/>
      <w:marBottom w:val="0"/>
      <w:divBdr>
        <w:top w:val="none" w:sz="0" w:space="0" w:color="auto"/>
        <w:left w:val="none" w:sz="0" w:space="0" w:color="auto"/>
        <w:bottom w:val="none" w:sz="0" w:space="0" w:color="auto"/>
        <w:right w:val="none" w:sz="0" w:space="0" w:color="auto"/>
      </w:divBdr>
    </w:div>
    <w:div w:id="1750076640">
      <w:bodyDiv w:val="1"/>
      <w:marLeft w:val="0"/>
      <w:marRight w:val="0"/>
      <w:marTop w:val="0"/>
      <w:marBottom w:val="0"/>
      <w:divBdr>
        <w:top w:val="none" w:sz="0" w:space="0" w:color="auto"/>
        <w:left w:val="none" w:sz="0" w:space="0" w:color="auto"/>
        <w:bottom w:val="none" w:sz="0" w:space="0" w:color="auto"/>
        <w:right w:val="none" w:sz="0" w:space="0" w:color="auto"/>
      </w:divBdr>
    </w:div>
    <w:div w:id="1750151399">
      <w:bodyDiv w:val="1"/>
      <w:marLeft w:val="0"/>
      <w:marRight w:val="0"/>
      <w:marTop w:val="0"/>
      <w:marBottom w:val="0"/>
      <w:divBdr>
        <w:top w:val="none" w:sz="0" w:space="0" w:color="auto"/>
        <w:left w:val="none" w:sz="0" w:space="0" w:color="auto"/>
        <w:bottom w:val="none" w:sz="0" w:space="0" w:color="auto"/>
        <w:right w:val="none" w:sz="0" w:space="0" w:color="auto"/>
      </w:divBdr>
    </w:div>
    <w:div w:id="1750228740">
      <w:bodyDiv w:val="1"/>
      <w:marLeft w:val="0"/>
      <w:marRight w:val="0"/>
      <w:marTop w:val="0"/>
      <w:marBottom w:val="0"/>
      <w:divBdr>
        <w:top w:val="none" w:sz="0" w:space="0" w:color="auto"/>
        <w:left w:val="none" w:sz="0" w:space="0" w:color="auto"/>
        <w:bottom w:val="none" w:sz="0" w:space="0" w:color="auto"/>
        <w:right w:val="none" w:sz="0" w:space="0" w:color="auto"/>
      </w:divBdr>
    </w:div>
    <w:div w:id="1750421483">
      <w:bodyDiv w:val="1"/>
      <w:marLeft w:val="0"/>
      <w:marRight w:val="0"/>
      <w:marTop w:val="0"/>
      <w:marBottom w:val="0"/>
      <w:divBdr>
        <w:top w:val="none" w:sz="0" w:space="0" w:color="auto"/>
        <w:left w:val="none" w:sz="0" w:space="0" w:color="auto"/>
        <w:bottom w:val="none" w:sz="0" w:space="0" w:color="auto"/>
        <w:right w:val="none" w:sz="0" w:space="0" w:color="auto"/>
      </w:divBdr>
    </w:div>
    <w:div w:id="1750539596">
      <w:bodyDiv w:val="1"/>
      <w:marLeft w:val="0"/>
      <w:marRight w:val="0"/>
      <w:marTop w:val="0"/>
      <w:marBottom w:val="0"/>
      <w:divBdr>
        <w:top w:val="none" w:sz="0" w:space="0" w:color="auto"/>
        <w:left w:val="none" w:sz="0" w:space="0" w:color="auto"/>
        <w:bottom w:val="none" w:sz="0" w:space="0" w:color="auto"/>
        <w:right w:val="none" w:sz="0" w:space="0" w:color="auto"/>
      </w:divBdr>
    </w:div>
    <w:div w:id="1750619680">
      <w:bodyDiv w:val="1"/>
      <w:marLeft w:val="0"/>
      <w:marRight w:val="0"/>
      <w:marTop w:val="0"/>
      <w:marBottom w:val="0"/>
      <w:divBdr>
        <w:top w:val="none" w:sz="0" w:space="0" w:color="auto"/>
        <w:left w:val="none" w:sz="0" w:space="0" w:color="auto"/>
        <w:bottom w:val="none" w:sz="0" w:space="0" w:color="auto"/>
        <w:right w:val="none" w:sz="0" w:space="0" w:color="auto"/>
      </w:divBdr>
    </w:div>
    <w:div w:id="1750930114">
      <w:bodyDiv w:val="1"/>
      <w:marLeft w:val="0"/>
      <w:marRight w:val="0"/>
      <w:marTop w:val="0"/>
      <w:marBottom w:val="0"/>
      <w:divBdr>
        <w:top w:val="none" w:sz="0" w:space="0" w:color="auto"/>
        <w:left w:val="none" w:sz="0" w:space="0" w:color="auto"/>
        <w:bottom w:val="none" w:sz="0" w:space="0" w:color="auto"/>
        <w:right w:val="none" w:sz="0" w:space="0" w:color="auto"/>
      </w:divBdr>
    </w:div>
    <w:div w:id="1751462333">
      <w:bodyDiv w:val="1"/>
      <w:marLeft w:val="0"/>
      <w:marRight w:val="0"/>
      <w:marTop w:val="0"/>
      <w:marBottom w:val="0"/>
      <w:divBdr>
        <w:top w:val="none" w:sz="0" w:space="0" w:color="auto"/>
        <w:left w:val="none" w:sz="0" w:space="0" w:color="auto"/>
        <w:bottom w:val="none" w:sz="0" w:space="0" w:color="auto"/>
        <w:right w:val="none" w:sz="0" w:space="0" w:color="auto"/>
      </w:divBdr>
    </w:div>
    <w:div w:id="1751659733">
      <w:bodyDiv w:val="1"/>
      <w:marLeft w:val="0"/>
      <w:marRight w:val="0"/>
      <w:marTop w:val="0"/>
      <w:marBottom w:val="0"/>
      <w:divBdr>
        <w:top w:val="none" w:sz="0" w:space="0" w:color="auto"/>
        <w:left w:val="none" w:sz="0" w:space="0" w:color="auto"/>
        <w:bottom w:val="none" w:sz="0" w:space="0" w:color="auto"/>
        <w:right w:val="none" w:sz="0" w:space="0" w:color="auto"/>
      </w:divBdr>
    </w:div>
    <w:div w:id="1751778178">
      <w:bodyDiv w:val="1"/>
      <w:marLeft w:val="0"/>
      <w:marRight w:val="0"/>
      <w:marTop w:val="0"/>
      <w:marBottom w:val="0"/>
      <w:divBdr>
        <w:top w:val="none" w:sz="0" w:space="0" w:color="auto"/>
        <w:left w:val="none" w:sz="0" w:space="0" w:color="auto"/>
        <w:bottom w:val="none" w:sz="0" w:space="0" w:color="auto"/>
        <w:right w:val="none" w:sz="0" w:space="0" w:color="auto"/>
      </w:divBdr>
    </w:div>
    <w:div w:id="1751926826">
      <w:bodyDiv w:val="1"/>
      <w:marLeft w:val="0"/>
      <w:marRight w:val="0"/>
      <w:marTop w:val="0"/>
      <w:marBottom w:val="0"/>
      <w:divBdr>
        <w:top w:val="none" w:sz="0" w:space="0" w:color="auto"/>
        <w:left w:val="none" w:sz="0" w:space="0" w:color="auto"/>
        <w:bottom w:val="none" w:sz="0" w:space="0" w:color="auto"/>
        <w:right w:val="none" w:sz="0" w:space="0" w:color="auto"/>
      </w:divBdr>
    </w:div>
    <w:div w:id="1752003545">
      <w:bodyDiv w:val="1"/>
      <w:marLeft w:val="0"/>
      <w:marRight w:val="0"/>
      <w:marTop w:val="0"/>
      <w:marBottom w:val="0"/>
      <w:divBdr>
        <w:top w:val="none" w:sz="0" w:space="0" w:color="auto"/>
        <w:left w:val="none" w:sz="0" w:space="0" w:color="auto"/>
        <w:bottom w:val="none" w:sz="0" w:space="0" w:color="auto"/>
        <w:right w:val="none" w:sz="0" w:space="0" w:color="auto"/>
      </w:divBdr>
    </w:div>
    <w:div w:id="1752003612">
      <w:bodyDiv w:val="1"/>
      <w:marLeft w:val="0"/>
      <w:marRight w:val="0"/>
      <w:marTop w:val="0"/>
      <w:marBottom w:val="0"/>
      <w:divBdr>
        <w:top w:val="none" w:sz="0" w:space="0" w:color="auto"/>
        <w:left w:val="none" w:sz="0" w:space="0" w:color="auto"/>
        <w:bottom w:val="none" w:sz="0" w:space="0" w:color="auto"/>
        <w:right w:val="none" w:sz="0" w:space="0" w:color="auto"/>
      </w:divBdr>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
    <w:div w:id="1752197636">
      <w:bodyDiv w:val="1"/>
      <w:marLeft w:val="0"/>
      <w:marRight w:val="0"/>
      <w:marTop w:val="0"/>
      <w:marBottom w:val="0"/>
      <w:divBdr>
        <w:top w:val="none" w:sz="0" w:space="0" w:color="auto"/>
        <w:left w:val="none" w:sz="0" w:space="0" w:color="auto"/>
        <w:bottom w:val="none" w:sz="0" w:space="0" w:color="auto"/>
        <w:right w:val="none" w:sz="0" w:space="0" w:color="auto"/>
      </w:divBdr>
    </w:div>
    <w:div w:id="1752236919">
      <w:bodyDiv w:val="1"/>
      <w:marLeft w:val="0"/>
      <w:marRight w:val="0"/>
      <w:marTop w:val="0"/>
      <w:marBottom w:val="0"/>
      <w:divBdr>
        <w:top w:val="none" w:sz="0" w:space="0" w:color="auto"/>
        <w:left w:val="none" w:sz="0" w:space="0" w:color="auto"/>
        <w:bottom w:val="none" w:sz="0" w:space="0" w:color="auto"/>
        <w:right w:val="none" w:sz="0" w:space="0" w:color="auto"/>
      </w:divBdr>
    </w:div>
    <w:div w:id="1752503636">
      <w:bodyDiv w:val="1"/>
      <w:marLeft w:val="0"/>
      <w:marRight w:val="0"/>
      <w:marTop w:val="0"/>
      <w:marBottom w:val="0"/>
      <w:divBdr>
        <w:top w:val="none" w:sz="0" w:space="0" w:color="auto"/>
        <w:left w:val="none" w:sz="0" w:space="0" w:color="auto"/>
        <w:bottom w:val="none" w:sz="0" w:space="0" w:color="auto"/>
        <w:right w:val="none" w:sz="0" w:space="0" w:color="auto"/>
      </w:divBdr>
    </w:div>
    <w:div w:id="1752897042">
      <w:bodyDiv w:val="1"/>
      <w:marLeft w:val="0"/>
      <w:marRight w:val="0"/>
      <w:marTop w:val="0"/>
      <w:marBottom w:val="0"/>
      <w:divBdr>
        <w:top w:val="none" w:sz="0" w:space="0" w:color="auto"/>
        <w:left w:val="none" w:sz="0" w:space="0" w:color="auto"/>
        <w:bottom w:val="none" w:sz="0" w:space="0" w:color="auto"/>
        <w:right w:val="none" w:sz="0" w:space="0" w:color="auto"/>
      </w:divBdr>
    </w:div>
    <w:div w:id="1752922882">
      <w:bodyDiv w:val="1"/>
      <w:marLeft w:val="0"/>
      <w:marRight w:val="0"/>
      <w:marTop w:val="0"/>
      <w:marBottom w:val="0"/>
      <w:divBdr>
        <w:top w:val="none" w:sz="0" w:space="0" w:color="auto"/>
        <w:left w:val="none" w:sz="0" w:space="0" w:color="auto"/>
        <w:bottom w:val="none" w:sz="0" w:space="0" w:color="auto"/>
        <w:right w:val="none" w:sz="0" w:space="0" w:color="auto"/>
      </w:divBdr>
    </w:div>
    <w:div w:id="1752923048">
      <w:bodyDiv w:val="1"/>
      <w:marLeft w:val="0"/>
      <w:marRight w:val="0"/>
      <w:marTop w:val="0"/>
      <w:marBottom w:val="0"/>
      <w:divBdr>
        <w:top w:val="none" w:sz="0" w:space="0" w:color="auto"/>
        <w:left w:val="none" w:sz="0" w:space="0" w:color="auto"/>
        <w:bottom w:val="none" w:sz="0" w:space="0" w:color="auto"/>
        <w:right w:val="none" w:sz="0" w:space="0" w:color="auto"/>
      </w:divBdr>
    </w:div>
    <w:div w:id="1752971191">
      <w:bodyDiv w:val="1"/>
      <w:marLeft w:val="0"/>
      <w:marRight w:val="0"/>
      <w:marTop w:val="0"/>
      <w:marBottom w:val="0"/>
      <w:divBdr>
        <w:top w:val="none" w:sz="0" w:space="0" w:color="auto"/>
        <w:left w:val="none" w:sz="0" w:space="0" w:color="auto"/>
        <w:bottom w:val="none" w:sz="0" w:space="0" w:color="auto"/>
        <w:right w:val="none" w:sz="0" w:space="0" w:color="auto"/>
      </w:divBdr>
    </w:div>
    <w:div w:id="1753351871">
      <w:bodyDiv w:val="1"/>
      <w:marLeft w:val="0"/>
      <w:marRight w:val="0"/>
      <w:marTop w:val="0"/>
      <w:marBottom w:val="0"/>
      <w:divBdr>
        <w:top w:val="none" w:sz="0" w:space="0" w:color="auto"/>
        <w:left w:val="none" w:sz="0" w:space="0" w:color="auto"/>
        <w:bottom w:val="none" w:sz="0" w:space="0" w:color="auto"/>
        <w:right w:val="none" w:sz="0" w:space="0" w:color="auto"/>
      </w:divBdr>
    </w:div>
    <w:div w:id="1753502404">
      <w:bodyDiv w:val="1"/>
      <w:marLeft w:val="0"/>
      <w:marRight w:val="0"/>
      <w:marTop w:val="0"/>
      <w:marBottom w:val="0"/>
      <w:divBdr>
        <w:top w:val="none" w:sz="0" w:space="0" w:color="auto"/>
        <w:left w:val="none" w:sz="0" w:space="0" w:color="auto"/>
        <w:bottom w:val="none" w:sz="0" w:space="0" w:color="auto"/>
        <w:right w:val="none" w:sz="0" w:space="0" w:color="auto"/>
      </w:divBdr>
    </w:div>
    <w:div w:id="1753624410">
      <w:bodyDiv w:val="1"/>
      <w:marLeft w:val="0"/>
      <w:marRight w:val="0"/>
      <w:marTop w:val="0"/>
      <w:marBottom w:val="0"/>
      <w:divBdr>
        <w:top w:val="none" w:sz="0" w:space="0" w:color="auto"/>
        <w:left w:val="none" w:sz="0" w:space="0" w:color="auto"/>
        <w:bottom w:val="none" w:sz="0" w:space="0" w:color="auto"/>
        <w:right w:val="none" w:sz="0" w:space="0" w:color="auto"/>
      </w:divBdr>
    </w:div>
    <w:div w:id="1753700345">
      <w:bodyDiv w:val="1"/>
      <w:marLeft w:val="0"/>
      <w:marRight w:val="0"/>
      <w:marTop w:val="0"/>
      <w:marBottom w:val="0"/>
      <w:divBdr>
        <w:top w:val="none" w:sz="0" w:space="0" w:color="auto"/>
        <w:left w:val="none" w:sz="0" w:space="0" w:color="auto"/>
        <w:bottom w:val="none" w:sz="0" w:space="0" w:color="auto"/>
        <w:right w:val="none" w:sz="0" w:space="0" w:color="auto"/>
      </w:divBdr>
    </w:div>
    <w:div w:id="1753771097">
      <w:bodyDiv w:val="1"/>
      <w:marLeft w:val="0"/>
      <w:marRight w:val="0"/>
      <w:marTop w:val="0"/>
      <w:marBottom w:val="0"/>
      <w:divBdr>
        <w:top w:val="none" w:sz="0" w:space="0" w:color="auto"/>
        <w:left w:val="none" w:sz="0" w:space="0" w:color="auto"/>
        <w:bottom w:val="none" w:sz="0" w:space="0" w:color="auto"/>
        <w:right w:val="none" w:sz="0" w:space="0" w:color="auto"/>
      </w:divBdr>
    </w:div>
    <w:div w:id="1753815515">
      <w:bodyDiv w:val="1"/>
      <w:marLeft w:val="0"/>
      <w:marRight w:val="0"/>
      <w:marTop w:val="0"/>
      <w:marBottom w:val="0"/>
      <w:divBdr>
        <w:top w:val="none" w:sz="0" w:space="0" w:color="auto"/>
        <w:left w:val="none" w:sz="0" w:space="0" w:color="auto"/>
        <w:bottom w:val="none" w:sz="0" w:space="0" w:color="auto"/>
        <w:right w:val="none" w:sz="0" w:space="0" w:color="auto"/>
      </w:divBdr>
    </w:div>
    <w:div w:id="1754080161">
      <w:bodyDiv w:val="1"/>
      <w:marLeft w:val="0"/>
      <w:marRight w:val="0"/>
      <w:marTop w:val="0"/>
      <w:marBottom w:val="0"/>
      <w:divBdr>
        <w:top w:val="none" w:sz="0" w:space="0" w:color="auto"/>
        <w:left w:val="none" w:sz="0" w:space="0" w:color="auto"/>
        <w:bottom w:val="none" w:sz="0" w:space="0" w:color="auto"/>
        <w:right w:val="none" w:sz="0" w:space="0" w:color="auto"/>
      </w:divBdr>
    </w:div>
    <w:div w:id="1754470274">
      <w:bodyDiv w:val="1"/>
      <w:marLeft w:val="0"/>
      <w:marRight w:val="0"/>
      <w:marTop w:val="0"/>
      <w:marBottom w:val="0"/>
      <w:divBdr>
        <w:top w:val="none" w:sz="0" w:space="0" w:color="auto"/>
        <w:left w:val="none" w:sz="0" w:space="0" w:color="auto"/>
        <w:bottom w:val="none" w:sz="0" w:space="0" w:color="auto"/>
        <w:right w:val="none" w:sz="0" w:space="0" w:color="auto"/>
      </w:divBdr>
    </w:div>
    <w:div w:id="1754543524">
      <w:bodyDiv w:val="1"/>
      <w:marLeft w:val="0"/>
      <w:marRight w:val="0"/>
      <w:marTop w:val="0"/>
      <w:marBottom w:val="0"/>
      <w:divBdr>
        <w:top w:val="none" w:sz="0" w:space="0" w:color="auto"/>
        <w:left w:val="none" w:sz="0" w:space="0" w:color="auto"/>
        <w:bottom w:val="none" w:sz="0" w:space="0" w:color="auto"/>
        <w:right w:val="none" w:sz="0" w:space="0" w:color="auto"/>
      </w:divBdr>
    </w:div>
    <w:div w:id="1754550734">
      <w:bodyDiv w:val="1"/>
      <w:marLeft w:val="0"/>
      <w:marRight w:val="0"/>
      <w:marTop w:val="0"/>
      <w:marBottom w:val="0"/>
      <w:divBdr>
        <w:top w:val="none" w:sz="0" w:space="0" w:color="auto"/>
        <w:left w:val="none" w:sz="0" w:space="0" w:color="auto"/>
        <w:bottom w:val="none" w:sz="0" w:space="0" w:color="auto"/>
        <w:right w:val="none" w:sz="0" w:space="0" w:color="auto"/>
      </w:divBdr>
    </w:div>
    <w:div w:id="1754551307">
      <w:bodyDiv w:val="1"/>
      <w:marLeft w:val="0"/>
      <w:marRight w:val="0"/>
      <w:marTop w:val="0"/>
      <w:marBottom w:val="0"/>
      <w:divBdr>
        <w:top w:val="none" w:sz="0" w:space="0" w:color="auto"/>
        <w:left w:val="none" w:sz="0" w:space="0" w:color="auto"/>
        <w:bottom w:val="none" w:sz="0" w:space="0" w:color="auto"/>
        <w:right w:val="none" w:sz="0" w:space="0" w:color="auto"/>
      </w:divBdr>
    </w:div>
    <w:div w:id="1754618185">
      <w:bodyDiv w:val="1"/>
      <w:marLeft w:val="0"/>
      <w:marRight w:val="0"/>
      <w:marTop w:val="0"/>
      <w:marBottom w:val="0"/>
      <w:divBdr>
        <w:top w:val="none" w:sz="0" w:space="0" w:color="auto"/>
        <w:left w:val="none" w:sz="0" w:space="0" w:color="auto"/>
        <w:bottom w:val="none" w:sz="0" w:space="0" w:color="auto"/>
        <w:right w:val="none" w:sz="0" w:space="0" w:color="auto"/>
      </w:divBdr>
    </w:div>
    <w:div w:id="1755125847">
      <w:bodyDiv w:val="1"/>
      <w:marLeft w:val="0"/>
      <w:marRight w:val="0"/>
      <w:marTop w:val="0"/>
      <w:marBottom w:val="0"/>
      <w:divBdr>
        <w:top w:val="none" w:sz="0" w:space="0" w:color="auto"/>
        <w:left w:val="none" w:sz="0" w:space="0" w:color="auto"/>
        <w:bottom w:val="none" w:sz="0" w:space="0" w:color="auto"/>
        <w:right w:val="none" w:sz="0" w:space="0" w:color="auto"/>
      </w:divBdr>
    </w:div>
    <w:div w:id="1755323061">
      <w:bodyDiv w:val="1"/>
      <w:marLeft w:val="0"/>
      <w:marRight w:val="0"/>
      <w:marTop w:val="0"/>
      <w:marBottom w:val="0"/>
      <w:divBdr>
        <w:top w:val="none" w:sz="0" w:space="0" w:color="auto"/>
        <w:left w:val="none" w:sz="0" w:space="0" w:color="auto"/>
        <w:bottom w:val="none" w:sz="0" w:space="0" w:color="auto"/>
        <w:right w:val="none" w:sz="0" w:space="0" w:color="auto"/>
      </w:divBdr>
    </w:div>
    <w:div w:id="1755395667">
      <w:bodyDiv w:val="1"/>
      <w:marLeft w:val="0"/>
      <w:marRight w:val="0"/>
      <w:marTop w:val="0"/>
      <w:marBottom w:val="0"/>
      <w:divBdr>
        <w:top w:val="none" w:sz="0" w:space="0" w:color="auto"/>
        <w:left w:val="none" w:sz="0" w:space="0" w:color="auto"/>
        <w:bottom w:val="none" w:sz="0" w:space="0" w:color="auto"/>
        <w:right w:val="none" w:sz="0" w:space="0" w:color="auto"/>
      </w:divBdr>
    </w:div>
    <w:div w:id="1755741097">
      <w:bodyDiv w:val="1"/>
      <w:marLeft w:val="0"/>
      <w:marRight w:val="0"/>
      <w:marTop w:val="0"/>
      <w:marBottom w:val="0"/>
      <w:divBdr>
        <w:top w:val="none" w:sz="0" w:space="0" w:color="auto"/>
        <w:left w:val="none" w:sz="0" w:space="0" w:color="auto"/>
        <w:bottom w:val="none" w:sz="0" w:space="0" w:color="auto"/>
        <w:right w:val="none" w:sz="0" w:space="0" w:color="auto"/>
      </w:divBdr>
    </w:div>
    <w:div w:id="1755859125">
      <w:bodyDiv w:val="1"/>
      <w:marLeft w:val="0"/>
      <w:marRight w:val="0"/>
      <w:marTop w:val="0"/>
      <w:marBottom w:val="0"/>
      <w:divBdr>
        <w:top w:val="none" w:sz="0" w:space="0" w:color="auto"/>
        <w:left w:val="none" w:sz="0" w:space="0" w:color="auto"/>
        <w:bottom w:val="none" w:sz="0" w:space="0" w:color="auto"/>
        <w:right w:val="none" w:sz="0" w:space="0" w:color="auto"/>
      </w:divBdr>
    </w:div>
    <w:div w:id="1756239734">
      <w:bodyDiv w:val="1"/>
      <w:marLeft w:val="0"/>
      <w:marRight w:val="0"/>
      <w:marTop w:val="0"/>
      <w:marBottom w:val="0"/>
      <w:divBdr>
        <w:top w:val="none" w:sz="0" w:space="0" w:color="auto"/>
        <w:left w:val="none" w:sz="0" w:space="0" w:color="auto"/>
        <w:bottom w:val="none" w:sz="0" w:space="0" w:color="auto"/>
        <w:right w:val="none" w:sz="0" w:space="0" w:color="auto"/>
      </w:divBdr>
    </w:div>
    <w:div w:id="1756246924">
      <w:bodyDiv w:val="1"/>
      <w:marLeft w:val="0"/>
      <w:marRight w:val="0"/>
      <w:marTop w:val="0"/>
      <w:marBottom w:val="0"/>
      <w:divBdr>
        <w:top w:val="none" w:sz="0" w:space="0" w:color="auto"/>
        <w:left w:val="none" w:sz="0" w:space="0" w:color="auto"/>
        <w:bottom w:val="none" w:sz="0" w:space="0" w:color="auto"/>
        <w:right w:val="none" w:sz="0" w:space="0" w:color="auto"/>
      </w:divBdr>
    </w:div>
    <w:div w:id="1756394942">
      <w:bodyDiv w:val="1"/>
      <w:marLeft w:val="0"/>
      <w:marRight w:val="0"/>
      <w:marTop w:val="0"/>
      <w:marBottom w:val="0"/>
      <w:divBdr>
        <w:top w:val="none" w:sz="0" w:space="0" w:color="auto"/>
        <w:left w:val="none" w:sz="0" w:space="0" w:color="auto"/>
        <w:bottom w:val="none" w:sz="0" w:space="0" w:color="auto"/>
        <w:right w:val="none" w:sz="0" w:space="0" w:color="auto"/>
      </w:divBdr>
    </w:div>
    <w:div w:id="1756396650">
      <w:bodyDiv w:val="1"/>
      <w:marLeft w:val="0"/>
      <w:marRight w:val="0"/>
      <w:marTop w:val="0"/>
      <w:marBottom w:val="0"/>
      <w:divBdr>
        <w:top w:val="none" w:sz="0" w:space="0" w:color="auto"/>
        <w:left w:val="none" w:sz="0" w:space="0" w:color="auto"/>
        <w:bottom w:val="none" w:sz="0" w:space="0" w:color="auto"/>
        <w:right w:val="none" w:sz="0" w:space="0" w:color="auto"/>
      </w:divBdr>
    </w:div>
    <w:div w:id="1756437341">
      <w:bodyDiv w:val="1"/>
      <w:marLeft w:val="0"/>
      <w:marRight w:val="0"/>
      <w:marTop w:val="0"/>
      <w:marBottom w:val="0"/>
      <w:divBdr>
        <w:top w:val="none" w:sz="0" w:space="0" w:color="auto"/>
        <w:left w:val="none" w:sz="0" w:space="0" w:color="auto"/>
        <w:bottom w:val="none" w:sz="0" w:space="0" w:color="auto"/>
        <w:right w:val="none" w:sz="0" w:space="0" w:color="auto"/>
      </w:divBdr>
    </w:div>
    <w:div w:id="1756440974">
      <w:bodyDiv w:val="1"/>
      <w:marLeft w:val="0"/>
      <w:marRight w:val="0"/>
      <w:marTop w:val="0"/>
      <w:marBottom w:val="0"/>
      <w:divBdr>
        <w:top w:val="none" w:sz="0" w:space="0" w:color="auto"/>
        <w:left w:val="none" w:sz="0" w:space="0" w:color="auto"/>
        <w:bottom w:val="none" w:sz="0" w:space="0" w:color="auto"/>
        <w:right w:val="none" w:sz="0" w:space="0" w:color="auto"/>
      </w:divBdr>
    </w:div>
    <w:div w:id="1756589227">
      <w:bodyDiv w:val="1"/>
      <w:marLeft w:val="0"/>
      <w:marRight w:val="0"/>
      <w:marTop w:val="0"/>
      <w:marBottom w:val="0"/>
      <w:divBdr>
        <w:top w:val="none" w:sz="0" w:space="0" w:color="auto"/>
        <w:left w:val="none" w:sz="0" w:space="0" w:color="auto"/>
        <w:bottom w:val="none" w:sz="0" w:space="0" w:color="auto"/>
        <w:right w:val="none" w:sz="0" w:space="0" w:color="auto"/>
      </w:divBdr>
    </w:div>
    <w:div w:id="1756703579">
      <w:bodyDiv w:val="1"/>
      <w:marLeft w:val="0"/>
      <w:marRight w:val="0"/>
      <w:marTop w:val="0"/>
      <w:marBottom w:val="0"/>
      <w:divBdr>
        <w:top w:val="none" w:sz="0" w:space="0" w:color="auto"/>
        <w:left w:val="none" w:sz="0" w:space="0" w:color="auto"/>
        <w:bottom w:val="none" w:sz="0" w:space="0" w:color="auto"/>
        <w:right w:val="none" w:sz="0" w:space="0" w:color="auto"/>
      </w:divBdr>
    </w:div>
    <w:div w:id="1757021093">
      <w:bodyDiv w:val="1"/>
      <w:marLeft w:val="0"/>
      <w:marRight w:val="0"/>
      <w:marTop w:val="0"/>
      <w:marBottom w:val="0"/>
      <w:divBdr>
        <w:top w:val="none" w:sz="0" w:space="0" w:color="auto"/>
        <w:left w:val="none" w:sz="0" w:space="0" w:color="auto"/>
        <w:bottom w:val="none" w:sz="0" w:space="0" w:color="auto"/>
        <w:right w:val="none" w:sz="0" w:space="0" w:color="auto"/>
      </w:divBdr>
    </w:div>
    <w:div w:id="1757356658">
      <w:bodyDiv w:val="1"/>
      <w:marLeft w:val="0"/>
      <w:marRight w:val="0"/>
      <w:marTop w:val="0"/>
      <w:marBottom w:val="0"/>
      <w:divBdr>
        <w:top w:val="none" w:sz="0" w:space="0" w:color="auto"/>
        <w:left w:val="none" w:sz="0" w:space="0" w:color="auto"/>
        <w:bottom w:val="none" w:sz="0" w:space="0" w:color="auto"/>
        <w:right w:val="none" w:sz="0" w:space="0" w:color="auto"/>
      </w:divBdr>
    </w:div>
    <w:div w:id="1757432770">
      <w:bodyDiv w:val="1"/>
      <w:marLeft w:val="0"/>
      <w:marRight w:val="0"/>
      <w:marTop w:val="0"/>
      <w:marBottom w:val="0"/>
      <w:divBdr>
        <w:top w:val="none" w:sz="0" w:space="0" w:color="auto"/>
        <w:left w:val="none" w:sz="0" w:space="0" w:color="auto"/>
        <w:bottom w:val="none" w:sz="0" w:space="0" w:color="auto"/>
        <w:right w:val="none" w:sz="0" w:space="0" w:color="auto"/>
      </w:divBdr>
    </w:div>
    <w:div w:id="1757557298">
      <w:bodyDiv w:val="1"/>
      <w:marLeft w:val="0"/>
      <w:marRight w:val="0"/>
      <w:marTop w:val="0"/>
      <w:marBottom w:val="0"/>
      <w:divBdr>
        <w:top w:val="none" w:sz="0" w:space="0" w:color="auto"/>
        <w:left w:val="none" w:sz="0" w:space="0" w:color="auto"/>
        <w:bottom w:val="none" w:sz="0" w:space="0" w:color="auto"/>
        <w:right w:val="none" w:sz="0" w:space="0" w:color="auto"/>
      </w:divBdr>
    </w:div>
    <w:div w:id="1757627430">
      <w:bodyDiv w:val="1"/>
      <w:marLeft w:val="0"/>
      <w:marRight w:val="0"/>
      <w:marTop w:val="0"/>
      <w:marBottom w:val="0"/>
      <w:divBdr>
        <w:top w:val="none" w:sz="0" w:space="0" w:color="auto"/>
        <w:left w:val="none" w:sz="0" w:space="0" w:color="auto"/>
        <w:bottom w:val="none" w:sz="0" w:space="0" w:color="auto"/>
        <w:right w:val="none" w:sz="0" w:space="0" w:color="auto"/>
      </w:divBdr>
    </w:div>
    <w:div w:id="1758474942">
      <w:bodyDiv w:val="1"/>
      <w:marLeft w:val="0"/>
      <w:marRight w:val="0"/>
      <w:marTop w:val="0"/>
      <w:marBottom w:val="0"/>
      <w:divBdr>
        <w:top w:val="none" w:sz="0" w:space="0" w:color="auto"/>
        <w:left w:val="none" w:sz="0" w:space="0" w:color="auto"/>
        <w:bottom w:val="none" w:sz="0" w:space="0" w:color="auto"/>
        <w:right w:val="none" w:sz="0" w:space="0" w:color="auto"/>
      </w:divBdr>
    </w:div>
    <w:div w:id="1759210456">
      <w:bodyDiv w:val="1"/>
      <w:marLeft w:val="0"/>
      <w:marRight w:val="0"/>
      <w:marTop w:val="0"/>
      <w:marBottom w:val="0"/>
      <w:divBdr>
        <w:top w:val="none" w:sz="0" w:space="0" w:color="auto"/>
        <w:left w:val="none" w:sz="0" w:space="0" w:color="auto"/>
        <w:bottom w:val="none" w:sz="0" w:space="0" w:color="auto"/>
        <w:right w:val="none" w:sz="0" w:space="0" w:color="auto"/>
      </w:divBdr>
    </w:div>
    <w:div w:id="1759211867">
      <w:bodyDiv w:val="1"/>
      <w:marLeft w:val="0"/>
      <w:marRight w:val="0"/>
      <w:marTop w:val="0"/>
      <w:marBottom w:val="0"/>
      <w:divBdr>
        <w:top w:val="none" w:sz="0" w:space="0" w:color="auto"/>
        <w:left w:val="none" w:sz="0" w:space="0" w:color="auto"/>
        <w:bottom w:val="none" w:sz="0" w:space="0" w:color="auto"/>
        <w:right w:val="none" w:sz="0" w:space="0" w:color="auto"/>
      </w:divBdr>
    </w:div>
    <w:div w:id="1759519467">
      <w:bodyDiv w:val="1"/>
      <w:marLeft w:val="0"/>
      <w:marRight w:val="0"/>
      <w:marTop w:val="0"/>
      <w:marBottom w:val="0"/>
      <w:divBdr>
        <w:top w:val="none" w:sz="0" w:space="0" w:color="auto"/>
        <w:left w:val="none" w:sz="0" w:space="0" w:color="auto"/>
        <w:bottom w:val="none" w:sz="0" w:space="0" w:color="auto"/>
        <w:right w:val="none" w:sz="0" w:space="0" w:color="auto"/>
      </w:divBdr>
    </w:div>
    <w:div w:id="1759592417">
      <w:bodyDiv w:val="1"/>
      <w:marLeft w:val="0"/>
      <w:marRight w:val="0"/>
      <w:marTop w:val="0"/>
      <w:marBottom w:val="0"/>
      <w:divBdr>
        <w:top w:val="none" w:sz="0" w:space="0" w:color="auto"/>
        <w:left w:val="none" w:sz="0" w:space="0" w:color="auto"/>
        <w:bottom w:val="none" w:sz="0" w:space="0" w:color="auto"/>
        <w:right w:val="none" w:sz="0" w:space="0" w:color="auto"/>
      </w:divBdr>
    </w:div>
    <w:div w:id="1759864057">
      <w:bodyDiv w:val="1"/>
      <w:marLeft w:val="0"/>
      <w:marRight w:val="0"/>
      <w:marTop w:val="0"/>
      <w:marBottom w:val="0"/>
      <w:divBdr>
        <w:top w:val="none" w:sz="0" w:space="0" w:color="auto"/>
        <w:left w:val="none" w:sz="0" w:space="0" w:color="auto"/>
        <w:bottom w:val="none" w:sz="0" w:space="0" w:color="auto"/>
        <w:right w:val="none" w:sz="0" w:space="0" w:color="auto"/>
      </w:divBdr>
    </w:div>
    <w:div w:id="1760174884">
      <w:bodyDiv w:val="1"/>
      <w:marLeft w:val="0"/>
      <w:marRight w:val="0"/>
      <w:marTop w:val="0"/>
      <w:marBottom w:val="0"/>
      <w:divBdr>
        <w:top w:val="none" w:sz="0" w:space="0" w:color="auto"/>
        <w:left w:val="none" w:sz="0" w:space="0" w:color="auto"/>
        <w:bottom w:val="none" w:sz="0" w:space="0" w:color="auto"/>
        <w:right w:val="none" w:sz="0" w:space="0" w:color="auto"/>
      </w:divBdr>
    </w:div>
    <w:div w:id="1760251964">
      <w:bodyDiv w:val="1"/>
      <w:marLeft w:val="0"/>
      <w:marRight w:val="0"/>
      <w:marTop w:val="0"/>
      <w:marBottom w:val="0"/>
      <w:divBdr>
        <w:top w:val="none" w:sz="0" w:space="0" w:color="auto"/>
        <w:left w:val="none" w:sz="0" w:space="0" w:color="auto"/>
        <w:bottom w:val="none" w:sz="0" w:space="0" w:color="auto"/>
        <w:right w:val="none" w:sz="0" w:space="0" w:color="auto"/>
      </w:divBdr>
    </w:div>
    <w:div w:id="1760373545">
      <w:bodyDiv w:val="1"/>
      <w:marLeft w:val="0"/>
      <w:marRight w:val="0"/>
      <w:marTop w:val="0"/>
      <w:marBottom w:val="0"/>
      <w:divBdr>
        <w:top w:val="none" w:sz="0" w:space="0" w:color="auto"/>
        <w:left w:val="none" w:sz="0" w:space="0" w:color="auto"/>
        <w:bottom w:val="none" w:sz="0" w:space="0" w:color="auto"/>
        <w:right w:val="none" w:sz="0" w:space="0" w:color="auto"/>
      </w:divBdr>
    </w:div>
    <w:div w:id="1760516443">
      <w:bodyDiv w:val="1"/>
      <w:marLeft w:val="0"/>
      <w:marRight w:val="0"/>
      <w:marTop w:val="0"/>
      <w:marBottom w:val="0"/>
      <w:divBdr>
        <w:top w:val="none" w:sz="0" w:space="0" w:color="auto"/>
        <w:left w:val="none" w:sz="0" w:space="0" w:color="auto"/>
        <w:bottom w:val="none" w:sz="0" w:space="0" w:color="auto"/>
        <w:right w:val="none" w:sz="0" w:space="0" w:color="auto"/>
      </w:divBdr>
    </w:div>
    <w:div w:id="1761022081">
      <w:bodyDiv w:val="1"/>
      <w:marLeft w:val="0"/>
      <w:marRight w:val="0"/>
      <w:marTop w:val="0"/>
      <w:marBottom w:val="0"/>
      <w:divBdr>
        <w:top w:val="none" w:sz="0" w:space="0" w:color="auto"/>
        <w:left w:val="none" w:sz="0" w:space="0" w:color="auto"/>
        <w:bottom w:val="none" w:sz="0" w:space="0" w:color="auto"/>
        <w:right w:val="none" w:sz="0" w:space="0" w:color="auto"/>
      </w:divBdr>
    </w:div>
    <w:div w:id="1761103305">
      <w:bodyDiv w:val="1"/>
      <w:marLeft w:val="0"/>
      <w:marRight w:val="0"/>
      <w:marTop w:val="0"/>
      <w:marBottom w:val="0"/>
      <w:divBdr>
        <w:top w:val="none" w:sz="0" w:space="0" w:color="auto"/>
        <w:left w:val="none" w:sz="0" w:space="0" w:color="auto"/>
        <w:bottom w:val="none" w:sz="0" w:space="0" w:color="auto"/>
        <w:right w:val="none" w:sz="0" w:space="0" w:color="auto"/>
      </w:divBdr>
    </w:div>
    <w:div w:id="1761103703">
      <w:bodyDiv w:val="1"/>
      <w:marLeft w:val="0"/>
      <w:marRight w:val="0"/>
      <w:marTop w:val="0"/>
      <w:marBottom w:val="0"/>
      <w:divBdr>
        <w:top w:val="none" w:sz="0" w:space="0" w:color="auto"/>
        <w:left w:val="none" w:sz="0" w:space="0" w:color="auto"/>
        <w:bottom w:val="none" w:sz="0" w:space="0" w:color="auto"/>
        <w:right w:val="none" w:sz="0" w:space="0" w:color="auto"/>
      </w:divBdr>
    </w:div>
    <w:div w:id="1761178021">
      <w:bodyDiv w:val="1"/>
      <w:marLeft w:val="0"/>
      <w:marRight w:val="0"/>
      <w:marTop w:val="0"/>
      <w:marBottom w:val="0"/>
      <w:divBdr>
        <w:top w:val="none" w:sz="0" w:space="0" w:color="auto"/>
        <w:left w:val="none" w:sz="0" w:space="0" w:color="auto"/>
        <w:bottom w:val="none" w:sz="0" w:space="0" w:color="auto"/>
        <w:right w:val="none" w:sz="0" w:space="0" w:color="auto"/>
      </w:divBdr>
    </w:div>
    <w:div w:id="1761365380">
      <w:bodyDiv w:val="1"/>
      <w:marLeft w:val="0"/>
      <w:marRight w:val="0"/>
      <w:marTop w:val="0"/>
      <w:marBottom w:val="0"/>
      <w:divBdr>
        <w:top w:val="none" w:sz="0" w:space="0" w:color="auto"/>
        <w:left w:val="none" w:sz="0" w:space="0" w:color="auto"/>
        <w:bottom w:val="none" w:sz="0" w:space="0" w:color="auto"/>
        <w:right w:val="none" w:sz="0" w:space="0" w:color="auto"/>
      </w:divBdr>
    </w:div>
    <w:div w:id="1761371630">
      <w:bodyDiv w:val="1"/>
      <w:marLeft w:val="0"/>
      <w:marRight w:val="0"/>
      <w:marTop w:val="0"/>
      <w:marBottom w:val="0"/>
      <w:divBdr>
        <w:top w:val="none" w:sz="0" w:space="0" w:color="auto"/>
        <w:left w:val="none" w:sz="0" w:space="0" w:color="auto"/>
        <w:bottom w:val="none" w:sz="0" w:space="0" w:color="auto"/>
        <w:right w:val="none" w:sz="0" w:space="0" w:color="auto"/>
      </w:divBdr>
    </w:div>
    <w:div w:id="1761412705">
      <w:bodyDiv w:val="1"/>
      <w:marLeft w:val="0"/>
      <w:marRight w:val="0"/>
      <w:marTop w:val="0"/>
      <w:marBottom w:val="0"/>
      <w:divBdr>
        <w:top w:val="none" w:sz="0" w:space="0" w:color="auto"/>
        <w:left w:val="none" w:sz="0" w:space="0" w:color="auto"/>
        <w:bottom w:val="none" w:sz="0" w:space="0" w:color="auto"/>
        <w:right w:val="none" w:sz="0" w:space="0" w:color="auto"/>
      </w:divBdr>
    </w:div>
    <w:div w:id="1761484900">
      <w:bodyDiv w:val="1"/>
      <w:marLeft w:val="0"/>
      <w:marRight w:val="0"/>
      <w:marTop w:val="0"/>
      <w:marBottom w:val="0"/>
      <w:divBdr>
        <w:top w:val="none" w:sz="0" w:space="0" w:color="auto"/>
        <w:left w:val="none" w:sz="0" w:space="0" w:color="auto"/>
        <w:bottom w:val="none" w:sz="0" w:space="0" w:color="auto"/>
        <w:right w:val="none" w:sz="0" w:space="0" w:color="auto"/>
      </w:divBdr>
    </w:div>
    <w:div w:id="1761677015">
      <w:bodyDiv w:val="1"/>
      <w:marLeft w:val="0"/>
      <w:marRight w:val="0"/>
      <w:marTop w:val="0"/>
      <w:marBottom w:val="0"/>
      <w:divBdr>
        <w:top w:val="none" w:sz="0" w:space="0" w:color="auto"/>
        <w:left w:val="none" w:sz="0" w:space="0" w:color="auto"/>
        <w:bottom w:val="none" w:sz="0" w:space="0" w:color="auto"/>
        <w:right w:val="none" w:sz="0" w:space="0" w:color="auto"/>
      </w:divBdr>
    </w:div>
    <w:div w:id="1761753228">
      <w:bodyDiv w:val="1"/>
      <w:marLeft w:val="0"/>
      <w:marRight w:val="0"/>
      <w:marTop w:val="0"/>
      <w:marBottom w:val="0"/>
      <w:divBdr>
        <w:top w:val="none" w:sz="0" w:space="0" w:color="auto"/>
        <w:left w:val="none" w:sz="0" w:space="0" w:color="auto"/>
        <w:bottom w:val="none" w:sz="0" w:space="0" w:color="auto"/>
        <w:right w:val="none" w:sz="0" w:space="0" w:color="auto"/>
      </w:divBdr>
    </w:div>
    <w:div w:id="1761833935">
      <w:bodyDiv w:val="1"/>
      <w:marLeft w:val="0"/>
      <w:marRight w:val="0"/>
      <w:marTop w:val="0"/>
      <w:marBottom w:val="0"/>
      <w:divBdr>
        <w:top w:val="none" w:sz="0" w:space="0" w:color="auto"/>
        <w:left w:val="none" w:sz="0" w:space="0" w:color="auto"/>
        <w:bottom w:val="none" w:sz="0" w:space="0" w:color="auto"/>
        <w:right w:val="none" w:sz="0" w:space="0" w:color="auto"/>
      </w:divBdr>
    </w:div>
    <w:div w:id="1761873870">
      <w:bodyDiv w:val="1"/>
      <w:marLeft w:val="0"/>
      <w:marRight w:val="0"/>
      <w:marTop w:val="0"/>
      <w:marBottom w:val="0"/>
      <w:divBdr>
        <w:top w:val="none" w:sz="0" w:space="0" w:color="auto"/>
        <w:left w:val="none" w:sz="0" w:space="0" w:color="auto"/>
        <w:bottom w:val="none" w:sz="0" w:space="0" w:color="auto"/>
        <w:right w:val="none" w:sz="0" w:space="0" w:color="auto"/>
      </w:divBdr>
    </w:div>
    <w:div w:id="1762019616">
      <w:bodyDiv w:val="1"/>
      <w:marLeft w:val="0"/>
      <w:marRight w:val="0"/>
      <w:marTop w:val="0"/>
      <w:marBottom w:val="0"/>
      <w:divBdr>
        <w:top w:val="none" w:sz="0" w:space="0" w:color="auto"/>
        <w:left w:val="none" w:sz="0" w:space="0" w:color="auto"/>
        <w:bottom w:val="none" w:sz="0" w:space="0" w:color="auto"/>
        <w:right w:val="none" w:sz="0" w:space="0" w:color="auto"/>
      </w:divBdr>
    </w:div>
    <w:div w:id="1762144089">
      <w:bodyDiv w:val="1"/>
      <w:marLeft w:val="0"/>
      <w:marRight w:val="0"/>
      <w:marTop w:val="0"/>
      <w:marBottom w:val="0"/>
      <w:divBdr>
        <w:top w:val="none" w:sz="0" w:space="0" w:color="auto"/>
        <w:left w:val="none" w:sz="0" w:space="0" w:color="auto"/>
        <w:bottom w:val="none" w:sz="0" w:space="0" w:color="auto"/>
        <w:right w:val="none" w:sz="0" w:space="0" w:color="auto"/>
      </w:divBdr>
    </w:div>
    <w:div w:id="1762145954">
      <w:bodyDiv w:val="1"/>
      <w:marLeft w:val="0"/>
      <w:marRight w:val="0"/>
      <w:marTop w:val="0"/>
      <w:marBottom w:val="0"/>
      <w:divBdr>
        <w:top w:val="none" w:sz="0" w:space="0" w:color="auto"/>
        <w:left w:val="none" w:sz="0" w:space="0" w:color="auto"/>
        <w:bottom w:val="none" w:sz="0" w:space="0" w:color="auto"/>
        <w:right w:val="none" w:sz="0" w:space="0" w:color="auto"/>
      </w:divBdr>
    </w:div>
    <w:div w:id="1762216172">
      <w:bodyDiv w:val="1"/>
      <w:marLeft w:val="0"/>
      <w:marRight w:val="0"/>
      <w:marTop w:val="0"/>
      <w:marBottom w:val="0"/>
      <w:divBdr>
        <w:top w:val="none" w:sz="0" w:space="0" w:color="auto"/>
        <w:left w:val="none" w:sz="0" w:space="0" w:color="auto"/>
        <w:bottom w:val="none" w:sz="0" w:space="0" w:color="auto"/>
        <w:right w:val="none" w:sz="0" w:space="0" w:color="auto"/>
      </w:divBdr>
    </w:div>
    <w:div w:id="1762294810">
      <w:bodyDiv w:val="1"/>
      <w:marLeft w:val="0"/>
      <w:marRight w:val="0"/>
      <w:marTop w:val="0"/>
      <w:marBottom w:val="0"/>
      <w:divBdr>
        <w:top w:val="none" w:sz="0" w:space="0" w:color="auto"/>
        <w:left w:val="none" w:sz="0" w:space="0" w:color="auto"/>
        <w:bottom w:val="none" w:sz="0" w:space="0" w:color="auto"/>
        <w:right w:val="none" w:sz="0" w:space="0" w:color="auto"/>
      </w:divBdr>
    </w:div>
    <w:div w:id="1762335718">
      <w:bodyDiv w:val="1"/>
      <w:marLeft w:val="0"/>
      <w:marRight w:val="0"/>
      <w:marTop w:val="0"/>
      <w:marBottom w:val="0"/>
      <w:divBdr>
        <w:top w:val="none" w:sz="0" w:space="0" w:color="auto"/>
        <w:left w:val="none" w:sz="0" w:space="0" w:color="auto"/>
        <w:bottom w:val="none" w:sz="0" w:space="0" w:color="auto"/>
        <w:right w:val="none" w:sz="0" w:space="0" w:color="auto"/>
      </w:divBdr>
    </w:div>
    <w:div w:id="1762528348">
      <w:bodyDiv w:val="1"/>
      <w:marLeft w:val="0"/>
      <w:marRight w:val="0"/>
      <w:marTop w:val="0"/>
      <w:marBottom w:val="0"/>
      <w:divBdr>
        <w:top w:val="none" w:sz="0" w:space="0" w:color="auto"/>
        <w:left w:val="none" w:sz="0" w:space="0" w:color="auto"/>
        <w:bottom w:val="none" w:sz="0" w:space="0" w:color="auto"/>
        <w:right w:val="none" w:sz="0" w:space="0" w:color="auto"/>
      </w:divBdr>
    </w:div>
    <w:div w:id="1762603101">
      <w:bodyDiv w:val="1"/>
      <w:marLeft w:val="0"/>
      <w:marRight w:val="0"/>
      <w:marTop w:val="0"/>
      <w:marBottom w:val="0"/>
      <w:divBdr>
        <w:top w:val="none" w:sz="0" w:space="0" w:color="auto"/>
        <w:left w:val="none" w:sz="0" w:space="0" w:color="auto"/>
        <w:bottom w:val="none" w:sz="0" w:space="0" w:color="auto"/>
        <w:right w:val="none" w:sz="0" w:space="0" w:color="auto"/>
      </w:divBdr>
    </w:div>
    <w:div w:id="1762867792">
      <w:bodyDiv w:val="1"/>
      <w:marLeft w:val="0"/>
      <w:marRight w:val="0"/>
      <w:marTop w:val="0"/>
      <w:marBottom w:val="0"/>
      <w:divBdr>
        <w:top w:val="none" w:sz="0" w:space="0" w:color="auto"/>
        <w:left w:val="none" w:sz="0" w:space="0" w:color="auto"/>
        <w:bottom w:val="none" w:sz="0" w:space="0" w:color="auto"/>
        <w:right w:val="none" w:sz="0" w:space="0" w:color="auto"/>
      </w:divBdr>
    </w:div>
    <w:div w:id="1762949160">
      <w:bodyDiv w:val="1"/>
      <w:marLeft w:val="0"/>
      <w:marRight w:val="0"/>
      <w:marTop w:val="0"/>
      <w:marBottom w:val="0"/>
      <w:divBdr>
        <w:top w:val="none" w:sz="0" w:space="0" w:color="auto"/>
        <w:left w:val="none" w:sz="0" w:space="0" w:color="auto"/>
        <w:bottom w:val="none" w:sz="0" w:space="0" w:color="auto"/>
        <w:right w:val="none" w:sz="0" w:space="0" w:color="auto"/>
      </w:divBdr>
    </w:div>
    <w:div w:id="1763449240">
      <w:bodyDiv w:val="1"/>
      <w:marLeft w:val="0"/>
      <w:marRight w:val="0"/>
      <w:marTop w:val="0"/>
      <w:marBottom w:val="0"/>
      <w:divBdr>
        <w:top w:val="none" w:sz="0" w:space="0" w:color="auto"/>
        <w:left w:val="none" w:sz="0" w:space="0" w:color="auto"/>
        <w:bottom w:val="none" w:sz="0" w:space="0" w:color="auto"/>
        <w:right w:val="none" w:sz="0" w:space="0" w:color="auto"/>
      </w:divBdr>
    </w:div>
    <w:div w:id="1763841897">
      <w:bodyDiv w:val="1"/>
      <w:marLeft w:val="0"/>
      <w:marRight w:val="0"/>
      <w:marTop w:val="0"/>
      <w:marBottom w:val="0"/>
      <w:divBdr>
        <w:top w:val="none" w:sz="0" w:space="0" w:color="auto"/>
        <w:left w:val="none" w:sz="0" w:space="0" w:color="auto"/>
        <w:bottom w:val="none" w:sz="0" w:space="0" w:color="auto"/>
        <w:right w:val="none" w:sz="0" w:space="0" w:color="auto"/>
      </w:divBdr>
    </w:div>
    <w:div w:id="1764107284">
      <w:bodyDiv w:val="1"/>
      <w:marLeft w:val="0"/>
      <w:marRight w:val="0"/>
      <w:marTop w:val="0"/>
      <w:marBottom w:val="0"/>
      <w:divBdr>
        <w:top w:val="none" w:sz="0" w:space="0" w:color="auto"/>
        <w:left w:val="none" w:sz="0" w:space="0" w:color="auto"/>
        <w:bottom w:val="none" w:sz="0" w:space="0" w:color="auto"/>
        <w:right w:val="none" w:sz="0" w:space="0" w:color="auto"/>
      </w:divBdr>
    </w:div>
    <w:div w:id="1764108414">
      <w:bodyDiv w:val="1"/>
      <w:marLeft w:val="0"/>
      <w:marRight w:val="0"/>
      <w:marTop w:val="0"/>
      <w:marBottom w:val="0"/>
      <w:divBdr>
        <w:top w:val="none" w:sz="0" w:space="0" w:color="auto"/>
        <w:left w:val="none" w:sz="0" w:space="0" w:color="auto"/>
        <w:bottom w:val="none" w:sz="0" w:space="0" w:color="auto"/>
        <w:right w:val="none" w:sz="0" w:space="0" w:color="auto"/>
      </w:divBdr>
    </w:div>
    <w:div w:id="1764647451">
      <w:bodyDiv w:val="1"/>
      <w:marLeft w:val="0"/>
      <w:marRight w:val="0"/>
      <w:marTop w:val="0"/>
      <w:marBottom w:val="0"/>
      <w:divBdr>
        <w:top w:val="none" w:sz="0" w:space="0" w:color="auto"/>
        <w:left w:val="none" w:sz="0" w:space="0" w:color="auto"/>
        <w:bottom w:val="none" w:sz="0" w:space="0" w:color="auto"/>
        <w:right w:val="none" w:sz="0" w:space="0" w:color="auto"/>
      </w:divBdr>
    </w:div>
    <w:div w:id="1764763838">
      <w:bodyDiv w:val="1"/>
      <w:marLeft w:val="0"/>
      <w:marRight w:val="0"/>
      <w:marTop w:val="0"/>
      <w:marBottom w:val="0"/>
      <w:divBdr>
        <w:top w:val="none" w:sz="0" w:space="0" w:color="auto"/>
        <w:left w:val="none" w:sz="0" w:space="0" w:color="auto"/>
        <w:bottom w:val="none" w:sz="0" w:space="0" w:color="auto"/>
        <w:right w:val="none" w:sz="0" w:space="0" w:color="auto"/>
      </w:divBdr>
    </w:div>
    <w:div w:id="1765109187">
      <w:bodyDiv w:val="1"/>
      <w:marLeft w:val="0"/>
      <w:marRight w:val="0"/>
      <w:marTop w:val="0"/>
      <w:marBottom w:val="0"/>
      <w:divBdr>
        <w:top w:val="none" w:sz="0" w:space="0" w:color="auto"/>
        <w:left w:val="none" w:sz="0" w:space="0" w:color="auto"/>
        <w:bottom w:val="none" w:sz="0" w:space="0" w:color="auto"/>
        <w:right w:val="none" w:sz="0" w:space="0" w:color="auto"/>
      </w:divBdr>
    </w:div>
    <w:div w:id="1765177817">
      <w:bodyDiv w:val="1"/>
      <w:marLeft w:val="0"/>
      <w:marRight w:val="0"/>
      <w:marTop w:val="0"/>
      <w:marBottom w:val="0"/>
      <w:divBdr>
        <w:top w:val="none" w:sz="0" w:space="0" w:color="auto"/>
        <w:left w:val="none" w:sz="0" w:space="0" w:color="auto"/>
        <w:bottom w:val="none" w:sz="0" w:space="0" w:color="auto"/>
        <w:right w:val="none" w:sz="0" w:space="0" w:color="auto"/>
      </w:divBdr>
    </w:div>
    <w:div w:id="1765374393">
      <w:bodyDiv w:val="1"/>
      <w:marLeft w:val="0"/>
      <w:marRight w:val="0"/>
      <w:marTop w:val="0"/>
      <w:marBottom w:val="0"/>
      <w:divBdr>
        <w:top w:val="none" w:sz="0" w:space="0" w:color="auto"/>
        <w:left w:val="none" w:sz="0" w:space="0" w:color="auto"/>
        <w:bottom w:val="none" w:sz="0" w:space="0" w:color="auto"/>
        <w:right w:val="none" w:sz="0" w:space="0" w:color="auto"/>
      </w:divBdr>
    </w:div>
    <w:div w:id="1765540035">
      <w:bodyDiv w:val="1"/>
      <w:marLeft w:val="0"/>
      <w:marRight w:val="0"/>
      <w:marTop w:val="0"/>
      <w:marBottom w:val="0"/>
      <w:divBdr>
        <w:top w:val="none" w:sz="0" w:space="0" w:color="auto"/>
        <w:left w:val="none" w:sz="0" w:space="0" w:color="auto"/>
        <w:bottom w:val="none" w:sz="0" w:space="0" w:color="auto"/>
        <w:right w:val="none" w:sz="0" w:space="0" w:color="auto"/>
      </w:divBdr>
    </w:div>
    <w:div w:id="1766078030">
      <w:bodyDiv w:val="1"/>
      <w:marLeft w:val="0"/>
      <w:marRight w:val="0"/>
      <w:marTop w:val="0"/>
      <w:marBottom w:val="0"/>
      <w:divBdr>
        <w:top w:val="none" w:sz="0" w:space="0" w:color="auto"/>
        <w:left w:val="none" w:sz="0" w:space="0" w:color="auto"/>
        <w:bottom w:val="none" w:sz="0" w:space="0" w:color="auto"/>
        <w:right w:val="none" w:sz="0" w:space="0" w:color="auto"/>
      </w:divBdr>
    </w:div>
    <w:div w:id="1766146087">
      <w:bodyDiv w:val="1"/>
      <w:marLeft w:val="0"/>
      <w:marRight w:val="0"/>
      <w:marTop w:val="0"/>
      <w:marBottom w:val="0"/>
      <w:divBdr>
        <w:top w:val="none" w:sz="0" w:space="0" w:color="auto"/>
        <w:left w:val="none" w:sz="0" w:space="0" w:color="auto"/>
        <w:bottom w:val="none" w:sz="0" w:space="0" w:color="auto"/>
        <w:right w:val="none" w:sz="0" w:space="0" w:color="auto"/>
      </w:divBdr>
    </w:div>
    <w:div w:id="1766458025">
      <w:bodyDiv w:val="1"/>
      <w:marLeft w:val="0"/>
      <w:marRight w:val="0"/>
      <w:marTop w:val="0"/>
      <w:marBottom w:val="0"/>
      <w:divBdr>
        <w:top w:val="none" w:sz="0" w:space="0" w:color="auto"/>
        <w:left w:val="none" w:sz="0" w:space="0" w:color="auto"/>
        <w:bottom w:val="none" w:sz="0" w:space="0" w:color="auto"/>
        <w:right w:val="none" w:sz="0" w:space="0" w:color="auto"/>
      </w:divBdr>
    </w:div>
    <w:div w:id="1766489173">
      <w:bodyDiv w:val="1"/>
      <w:marLeft w:val="0"/>
      <w:marRight w:val="0"/>
      <w:marTop w:val="0"/>
      <w:marBottom w:val="0"/>
      <w:divBdr>
        <w:top w:val="none" w:sz="0" w:space="0" w:color="auto"/>
        <w:left w:val="none" w:sz="0" w:space="0" w:color="auto"/>
        <w:bottom w:val="none" w:sz="0" w:space="0" w:color="auto"/>
        <w:right w:val="none" w:sz="0" w:space="0" w:color="auto"/>
      </w:divBdr>
    </w:div>
    <w:div w:id="1766921904">
      <w:bodyDiv w:val="1"/>
      <w:marLeft w:val="0"/>
      <w:marRight w:val="0"/>
      <w:marTop w:val="0"/>
      <w:marBottom w:val="0"/>
      <w:divBdr>
        <w:top w:val="none" w:sz="0" w:space="0" w:color="auto"/>
        <w:left w:val="none" w:sz="0" w:space="0" w:color="auto"/>
        <w:bottom w:val="none" w:sz="0" w:space="0" w:color="auto"/>
        <w:right w:val="none" w:sz="0" w:space="0" w:color="auto"/>
      </w:divBdr>
    </w:div>
    <w:div w:id="1768117759">
      <w:bodyDiv w:val="1"/>
      <w:marLeft w:val="0"/>
      <w:marRight w:val="0"/>
      <w:marTop w:val="0"/>
      <w:marBottom w:val="0"/>
      <w:divBdr>
        <w:top w:val="none" w:sz="0" w:space="0" w:color="auto"/>
        <w:left w:val="none" w:sz="0" w:space="0" w:color="auto"/>
        <w:bottom w:val="none" w:sz="0" w:space="0" w:color="auto"/>
        <w:right w:val="none" w:sz="0" w:space="0" w:color="auto"/>
      </w:divBdr>
    </w:div>
    <w:div w:id="1768384911">
      <w:bodyDiv w:val="1"/>
      <w:marLeft w:val="0"/>
      <w:marRight w:val="0"/>
      <w:marTop w:val="0"/>
      <w:marBottom w:val="0"/>
      <w:divBdr>
        <w:top w:val="none" w:sz="0" w:space="0" w:color="auto"/>
        <w:left w:val="none" w:sz="0" w:space="0" w:color="auto"/>
        <w:bottom w:val="none" w:sz="0" w:space="0" w:color="auto"/>
        <w:right w:val="none" w:sz="0" w:space="0" w:color="auto"/>
      </w:divBdr>
    </w:div>
    <w:div w:id="1768496337">
      <w:bodyDiv w:val="1"/>
      <w:marLeft w:val="0"/>
      <w:marRight w:val="0"/>
      <w:marTop w:val="0"/>
      <w:marBottom w:val="0"/>
      <w:divBdr>
        <w:top w:val="none" w:sz="0" w:space="0" w:color="auto"/>
        <w:left w:val="none" w:sz="0" w:space="0" w:color="auto"/>
        <w:bottom w:val="none" w:sz="0" w:space="0" w:color="auto"/>
        <w:right w:val="none" w:sz="0" w:space="0" w:color="auto"/>
      </w:divBdr>
    </w:div>
    <w:div w:id="1768577841">
      <w:bodyDiv w:val="1"/>
      <w:marLeft w:val="0"/>
      <w:marRight w:val="0"/>
      <w:marTop w:val="0"/>
      <w:marBottom w:val="0"/>
      <w:divBdr>
        <w:top w:val="none" w:sz="0" w:space="0" w:color="auto"/>
        <w:left w:val="none" w:sz="0" w:space="0" w:color="auto"/>
        <w:bottom w:val="none" w:sz="0" w:space="0" w:color="auto"/>
        <w:right w:val="none" w:sz="0" w:space="0" w:color="auto"/>
      </w:divBdr>
    </w:div>
    <w:div w:id="1768694350">
      <w:bodyDiv w:val="1"/>
      <w:marLeft w:val="0"/>
      <w:marRight w:val="0"/>
      <w:marTop w:val="0"/>
      <w:marBottom w:val="0"/>
      <w:divBdr>
        <w:top w:val="none" w:sz="0" w:space="0" w:color="auto"/>
        <w:left w:val="none" w:sz="0" w:space="0" w:color="auto"/>
        <w:bottom w:val="none" w:sz="0" w:space="0" w:color="auto"/>
        <w:right w:val="none" w:sz="0" w:space="0" w:color="auto"/>
      </w:divBdr>
    </w:div>
    <w:div w:id="1768694851">
      <w:bodyDiv w:val="1"/>
      <w:marLeft w:val="0"/>
      <w:marRight w:val="0"/>
      <w:marTop w:val="0"/>
      <w:marBottom w:val="0"/>
      <w:divBdr>
        <w:top w:val="none" w:sz="0" w:space="0" w:color="auto"/>
        <w:left w:val="none" w:sz="0" w:space="0" w:color="auto"/>
        <w:bottom w:val="none" w:sz="0" w:space="0" w:color="auto"/>
        <w:right w:val="none" w:sz="0" w:space="0" w:color="auto"/>
      </w:divBdr>
    </w:div>
    <w:div w:id="1768767264">
      <w:bodyDiv w:val="1"/>
      <w:marLeft w:val="0"/>
      <w:marRight w:val="0"/>
      <w:marTop w:val="0"/>
      <w:marBottom w:val="0"/>
      <w:divBdr>
        <w:top w:val="none" w:sz="0" w:space="0" w:color="auto"/>
        <w:left w:val="none" w:sz="0" w:space="0" w:color="auto"/>
        <w:bottom w:val="none" w:sz="0" w:space="0" w:color="auto"/>
        <w:right w:val="none" w:sz="0" w:space="0" w:color="auto"/>
      </w:divBdr>
    </w:div>
    <w:div w:id="1768883266">
      <w:bodyDiv w:val="1"/>
      <w:marLeft w:val="0"/>
      <w:marRight w:val="0"/>
      <w:marTop w:val="0"/>
      <w:marBottom w:val="0"/>
      <w:divBdr>
        <w:top w:val="none" w:sz="0" w:space="0" w:color="auto"/>
        <w:left w:val="none" w:sz="0" w:space="0" w:color="auto"/>
        <w:bottom w:val="none" w:sz="0" w:space="0" w:color="auto"/>
        <w:right w:val="none" w:sz="0" w:space="0" w:color="auto"/>
      </w:divBdr>
    </w:div>
    <w:div w:id="1769426132">
      <w:bodyDiv w:val="1"/>
      <w:marLeft w:val="0"/>
      <w:marRight w:val="0"/>
      <w:marTop w:val="0"/>
      <w:marBottom w:val="0"/>
      <w:divBdr>
        <w:top w:val="none" w:sz="0" w:space="0" w:color="auto"/>
        <w:left w:val="none" w:sz="0" w:space="0" w:color="auto"/>
        <w:bottom w:val="none" w:sz="0" w:space="0" w:color="auto"/>
        <w:right w:val="none" w:sz="0" w:space="0" w:color="auto"/>
      </w:divBdr>
    </w:div>
    <w:div w:id="1769932987">
      <w:bodyDiv w:val="1"/>
      <w:marLeft w:val="0"/>
      <w:marRight w:val="0"/>
      <w:marTop w:val="0"/>
      <w:marBottom w:val="0"/>
      <w:divBdr>
        <w:top w:val="none" w:sz="0" w:space="0" w:color="auto"/>
        <w:left w:val="none" w:sz="0" w:space="0" w:color="auto"/>
        <w:bottom w:val="none" w:sz="0" w:space="0" w:color="auto"/>
        <w:right w:val="none" w:sz="0" w:space="0" w:color="auto"/>
      </w:divBdr>
    </w:div>
    <w:div w:id="1770083844">
      <w:bodyDiv w:val="1"/>
      <w:marLeft w:val="0"/>
      <w:marRight w:val="0"/>
      <w:marTop w:val="0"/>
      <w:marBottom w:val="0"/>
      <w:divBdr>
        <w:top w:val="none" w:sz="0" w:space="0" w:color="auto"/>
        <w:left w:val="none" w:sz="0" w:space="0" w:color="auto"/>
        <w:bottom w:val="none" w:sz="0" w:space="0" w:color="auto"/>
        <w:right w:val="none" w:sz="0" w:space="0" w:color="auto"/>
      </w:divBdr>
    </w:div>
    <w:div w:id="1770272903">
      <w:bodyDiv w:val="1"/>
      <w:marLeft w:val="0"/>
      <w:marRight w:val="0"/>
      <w:marTop w:val="0"/>
      <w:marBottom w:val="0"/>
      <w:divBdr>
        <w:top w:val="none" w:sz="0" w:space="0" w:color="auto"/>
        <w:left w:val="none" w:sz="0" w:space="0" w:color="auto"/>
        <w:bottom w:val="none" w:sz="0" w:space="0" w:color="auto"/>
        <w:right w:val="none" w:sz="0" w:space="0" w:color="auto"/>
      </w:divBdr>
    </w:div>
    <w:div w:id="1770353479">
      <w:bodyDiv w:val="1"/>
      <w:marLeft w:val="0"/>
      <w:marRight w:val="0"/>
      <w:marTop w:val="0"/>
      <w:marBottom w:val="0"/>
      <w:divBdr>
        <w:top w:val="none" w:sz="0" w:space="0" w:color="auto"/>
        <w:left w:val="none" w:sz="0" w:space="0" w:color="auto"/>
        <w:bottom w:val="none" w:sz="0" w:space="0" w:color="auto"/>
        <w:right w:val="none" w:sz="0" w:space="0" w:color="auto"/>
      </w:divBdr>
    </w:div>
    <w:div w:id="1770662585">
      <w:bodyDiv w:val="1"/>
      <w:marLeft w:val="0"/>
      <w:marRight w:val="0"/>
      <w:marTop w:val="0"/>
      <w:marBottom w:val="0"/>
      <w:divBdr>
        <w:top w:val="none" w:sz="0" w:space="0" w:color="auto"/>
        <w:left w:val="none" w:sz="0" w:space="0" w:color="auto"/>
        <w:bottom w:val="none" w:sz="0" w:space="0" w:color="auto"/>
        <w:right w:val="none" w:sz="0" w:space="0" w:color="auto"/>
      </w:divBdr>
    </w:div>
    <w:div w:id="1770733560">
      <w:bodyDiv w:val="1"/>
      <w:marLeft w:val="0"/>
      <w:marRight w:val="0"/>
      <w:marTop w:val="0"/>
      <w:marBottom w:val="0"/>
      <w:divBdr>
        <w:top w:val="none" w:sz="0" w:space="0" w:color="auto"/>
        <w:left w:val="none" w:sz="0" w:space="0" w:color="auto"/>
        <w:bottom w:val="none" w:sz="0" w:space="0" w:color="auto"/>
        <w:right w:val="none" w:sz="0" w:space="0" w:color="auto"/>
      </w:divBdr>
    </w:div>
    <w:div w:id="1770852087">
      <w:bodyDiv w:val="1"/>
      <w:marLeft w:val="0"/>
      <w:marRight w:val="0"/>
      <w:marTop w:val="0"/>
      <w:marBottom w:val="0"/>
      <w:divBdr>
        <w:top w:val="none" w:sz="0" w:space="0" w:color="auto"/>
        <w:left w:val="none" w:sz="0" w:space="0" w:color="auto"/>
        <w:bottom w:val="none" w:sz="0" w:space="0" w:color="auto"/>
        <w:right w:val="none" w:sz="0" w:space="0" w:color="auto"/>
      </w:divBdr>
    </w:div>
    <w:div w:id="1770927657">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71268380">
      <w:bodyDiv w:val="1"/>
      <w:marLeft w:val="0"/>
      <w:marRight w:val="0"/>
      <w:marTop w:val="0"/>
      <w:marBottom w:val="0"/>
      <w:divBdr>
        <w:top w:val="none" w:sz="0" w:space="0" w:color="auto"/>
        <w:left w:val="none" w:sz="0" w:space="0" w:color="auto"/>
        <w:bottom w:val="none" w:sz="0" w:space="0" w:color="auto"/>
        <w:right w:val="none" w:sz="0" w:space="0" w:color="auto"/>
      </w:divBdr>
    </w:div>
    <w:div w:id="1771271152">
      <w:bodyDiv w:val="1"/>
      <w:marLeft w:val="0"/>
      <w:marRight w:val="0"/>
      <w:marTop w:val="0"/>
      <w:marBottom w:val="0"/>
      <w:divBdr>
        <w:top w:val="none" w:sz="0" w:space="0" w:color="auto"/>
        <w:left w:val="none" w:sz="0" w:space="0" w:color="auto"/>
        <w:bottom w:val="none" w:sz="0" w:space="0" w:color="auto"/>
        <w:right w:val="none" w:sz="0" w:space="0" w:color="auto"/>
      </w:divBdr>
    </w:div>
    <w:div w:id="1771705667">
      <w:bodyDiv w:val="1"/>
      <w:marLeft w:val="0"/>
      <w:marRight w:val="0"/>
      <w:marTop w:val="0"/>
      <w:marBottom w:val="0"/>
      <w:divBdr>
        <w:top w:val="none" w:sz="0" w:space="0" w:color="auto"/>
        <w:left w:val="none" w:sz="0" w:space="0" w:color="auto"/>
        <w:bottom w:val="none" w:sz="0" w:space="0" w:color="auto"/>
        <w:right w:val="none" w:sz="0" w:space="0" w:color="auto"/>
      </w:divBdr>
    </w:div>
    <w:div w:id="1772118116">
      <w:bodyDiv w:val="1"/>
      <w:marLeft w:val="0"/>
      <w:marRight w:val="0"/>
      <w:marTop w:val="0"/>
      <w:marBottom w:val="0"/>
      <w:divBdr>
        <w:top w:val="none" w:sz="0" w:space="0" w:color="auto"/>
        <w:left w:val="none" w:sz="0" w:space="0" w:color="auto"/>
        <w:bottom w:val="none" w:sz="0" w:space="0" w:color="auto"/>
        <w:right w:val="none" w:sz="0" w:space="0" w:color="auto"/>
      </w:divBdr>
    </w:div>
    <w:div w:id="1772360855">
      <w:bodyDiv w:val="1"/>
      <w:marLeft w:val="0"/>
      <w:marRight w:val="0"/>
      <w:marTop w:val="0"/>
      <w:marBottom w:val="0"/>
      <w:divBdr>
        <w:top w:val="none" w:sz="0" w:space="0" w:color="auto"/>
        <w:left w:val="none" w:sz="0" w:space="0" w:color="auto"/>
        <w:bottom w:val="none" w:sz="0" w:space="0" w:color="auto"/>
        <w:right w:val="none" w:sz="0" w:space="0" w:color="auto"/>
      </w:divBdr>
    </w:div>
    <w:div w:id="1772772700">
      <w:bodyDiv w:val="1"/>
      <w:marLeft w:val="0"/>
      <w:marRight w:val="0"/>
      <w:marTop w:val="0"/>
      <w:marBottom w:val="0"/>
      <w:divBdr>
        <w:top w:val="none" w:sz="0" w:space="0" w:color="auto"/>
        <w:left w:val="none" w:sz="0" w:space="0" w:color="auto"/>
        <w:bottom w:val="none" w:sz="0" w:space="0" w:color="auto"/>
        <w:right w:val="none" w:sz="0" w:space="0" w:color="auto"/>
      </w:divBdr>
    </w:div>
    <w:div w:id="1772969546">
      <w:bodyDiv w:val="1"/>
      <w:marLeft w:val="0"/>
      <w:marRight w:val="0"/>
      <w:marTop w:val="0"/>
      <w:marBottom w:val="0"/>
      <w:divBdr>
        <w:top w:val="none" w:sz="0" w:space="0" w:color="auto"/>
        <w:left w:val="none" w:sz="0" w:space="0" w:color="auto"/>
        <w:bottom w:val="none" w:sz="0" w:space="0" w:color="auto"/>
        <w:right w:val="none" w:sz="0" w:space="0" w:color="auto"/>
      </w:divBdr>
    </w:div>
    <w:div w:id="1773014391">
      <w:bodyDiv w:val="1"/>
      <w:marLeft w:val="0"/>
      <w:marRight w:val="0"/>
      <w:marTop w:val="0"/>
      <w:marBottom w:val="0"/>
      <w:divBdr>
        <w:top w:val="none" w:sz="0" w:space="0" w:color="auto"/>
        <w:left w:val="none" w:sz="0" w:space="0" w:color="auto"/>
        <w:bottom w:val="none" w:sz="0" w:space="0" w:color="auto"/>
        <w:right w:val="none" w:sz="0" w:space="0" w:color="auto"/>
      </w:divBdr>
    </w:div>
    <w:div w:id="1773282166">
      <w:bodyDiv w:val="1"/>
      <w:marLeft w:val="0"/>
      <w:marRight w:val="0"/>
      <w:marTop w:val="0"/>
      <w:marBottom w:val="0"/>
      <w:divBdr>
        <w:top w:val="none" w:sz="0" w:space="0" w:color="auto"/>
        <w:left w:val="none" w:sz="0" w:space="0" w:color="auto"/>
        <w:bottom w:val="none" w:sz="0" w:space="0" w:color="auto"/>
        <w:right w:val="none" w:sz="0" w:space="0" w:color="auto"/>
      </w:divBdr>
    </w:div>
    <w:div w:id="1773622824">
      <w:bodyDiv w:val="1"/>
      <w:marLeft w:val="0"/>
      <w:marRight w:val="0"/>
      <w:marTop w:val="0"/>
      <w:marBottom w:val="0"/>
      <w:divBdr>
        <w:top w:val="none" w:sz="0" w:space="0" w:color="auto"/>
        <w:left w:val="none" w:sz="0" w:space="0" w:color="auto"/>
        <w:bottom w:val="none" w:sz="0" w:space="0" w:color="auto"/>
        <w:right w:val="none" w:sz="0" w:space="0" w:color="auto"/>
      </w:divBdr>
    </w:div>
    <w:div w:id="1773624390">
      <w:bodyDiv w:val="1"/>
      <w:marLeft w:val="0"/>
      <w:marRight w:val="0"/>
      <w:marTop w:val="0"/>
      <w:marBottom w:val="0"/>
      <w:divBdr>
        <w:top w:val="none" w:sz="0" w:space="0" w:color="auto"/>
        <w:left w:val="none" w:sz="0" w:space="0" w:color="auto"/>
        <w:bottom w:val="none" w:sz="0" w:space="0" w:color="auto"/>
        <w:right w:val="none" w:sz="0" w:space="0" w:color="auto"/>
      </w:divBdr>
    </w:div>
    <w:div w:id="1773814782">
      <w:bodyDiv w:val="1"/>
      <w:marLeft w:val="0"/>
      <w:marRight w:val="0"/>
      <w:marTop w:val="0"/>
      <w:marBottom w:val="0"/>
      <w:divBdr>
        <w:top w:val="none" w:sz="0" w:space="0" w:color="auto"/>
        <w:left w:val="none" w:sz="0" w:space="0" w:color="auto"/>
        <w:bottom w:val="none" w:sz="0" w:space="0" w:color="auto"/>
        <w:right w:val="none" w:sz="0" w:space="0" w:color="auto"/>
      </w:divBdr>
    </w:div>
    <w:div w:id="1774011298">
      <w:bodyDiv w:val="1"/>
      <w:marLeft w:val="0"/>
      <w:marRight w:val="0"/>
      <w:marTop w:val="0"/>
      <w:marBottom w:val="0"/>
      <w:divBdr>
        <w:top w:val="none" w:sz="0" w:space="0" w:color="auto"/>
        <w:left w:val="none" w:sz="0" w:space="0" w:color="auto"/>
        <w:bottom w:val="none" w:sz="0" w:space="0" w:color="auto"/>
        <w:right w:val="none" w:sz="0" w:space="0" w:color="auto"/>
      </w:divBdr>
    </w:div>
    <w:div w:id="1774090380">
      <w:bodyDiv w:val="1"/>
      <w:marLeft w:val="0"/>
      <w:marRight w:val="0"/>
      <w:marTop w:val="0"/>
      <w:marBottom w:val="0"/>
      <w:divBdr>
        <w:top w:val="none" w:sz="0" w:space="0" w:color="auto"/>
        <w:left w:val="none" w:sz="0" w:space="0" w:color="auto"/>
        <w:bottom w:val="none" w:sz="0" w:space="0" w:color="auto"/>
        <w:right w:val="none" w:sz="0" w:space="0" w:color="auto"/>
      </w:divBdr>
    </w:div>
    <w:div w:id="1774205903">
      <w:bodyDiv w:val="1"/>
      <w:marLeft w:val="0"/>
      <w:marRight w:val="0"/>
      <w:marTop w:val="0"/>
      <w:marBottom w:val="0"/>
      <w:divBdr>
        <w:top w:val="none" w:sz="0" w:space="0" w:color="auto"/>
        <w:left w:val="none" w:sz="0" w:space="0" w:color="auto"/>
        <w:bottom w:val="none" w:sz="0" w:space="0" w:color="auto"/>
        <w:right w:val="none" w:sz="0" w:space="0" w:color="auto"/>
      </w:divBdr>
    </w:div>
    <w:div w:id="1774394439">
      <w:bodyDiv w:val="1"/>
      <w:marLeft w:val="0"/>
      <w:marRight w:val="0"/>
      <w:marTop w:val="0"/>
      <w:marBottom w:val="0"/>
      <w:divBdr>
        <w:top w:val="none" w:sz="0" w:space="0" w:color="auto"/>
        <w:left w:val="none" w:sz="0" w:space="0" w:color="auto"/>
        <w:bottom w:val="none" w:sz="0" w:space="0" w:color="auto"/>
        <w:right w:val="none" w:sz="0" w:space="0" w:color="auto"/>
      </w:divBdr>
    </w:div>
    <w:div w:id="1774549944">
      <w:bodyDiv w:val="1"/>
      <w:marLeft w:val="0"/>
      <w:marRight w:val="0"/>
      <w:marTop w:val="0"/>
      <w:marBottom w:val="0"/>
      <w:divBdr>
        <w:top w:val="none" w:sz="0" w:space="0" w:color="auto"/>
        <w:left w:val="none" w:sz="0" w:space="0" w:color="auto"/>
        <w:bottom w:val="none" w:sz="0" w:space="0" w:color="auto"/>
        <w:right w:val="none" w:sz="0" w:space="0" w:color="auto"/>
      </w:divBdr>
    </w:div>
    <w:div w:id="1774588089">
      <w:bodyDiv w:val="1"/>
      <w:marLeft w:val="0"/>
      <w:marRight w:val="0"/>
      <w:marTop w:val="0"/>
      <w:marBottom w:val="0"/>
      <w:divBdr>
        <w:top w:val="none" w:sz="0" w:space="0" w:color="auto"/>
        <w:left w:val="none" w:sz="0" w:space="0" w:color="auto"/>
        <w:bottom w:val="none" w:sz="0" w:space="0" w:color="auto"/>
        <w:right w:val="none" w:sz="0" w:space="0" w:color="auto"/>
      </w:divBdr>
    </w:div>
    <w:div w:id="1774588948">
      <w:bodyDiv w:val="1"/>
      <w:marLeft w:val="0"/>
      <w:marRight w:val="0"/>
      <w:marTop w:val="0"/>
      <w:marBottom w:val="0"/>
      <w:divBdr>
        <w:top w:val="none" w:sz="0" w:space="0" w:color="auto"/>
        <w:left w:val="none" w:sz="0" w:space="0" w:color="auto"/>
        <w:bottom w:val="none" w:sz="0" w:space="0" w:color="auto"/>
        <w:right w:val="none" w:sz="0" w:space="0" w:color="auto"/>
      </w:divBdr>
    </w:div>
    <w:div w:id="1774746017">
      <w:bodyDiv w:val="1"/>
      <w:marLeft w:val="0"/>
      <w:marRight w:val="0"/>
      <w:marTop w:val="0"/>
      <w:marBottom w:val="0"/>
      <w:divBdr>
        <w:top w:val="none" w:sz="0" w:space="0" w:color="auto"/>
        <w:left w:val="none" w:sz="0" w:space="0" w:color="auto"/>
        <w:bottom w:val="none" w:sz="0" w:space="0" w:color="auto"/>
        <w:right w:val="none" w:sz="0" w:space="0" w:color="auto"/>
      </w:divBdr>
    </w:div>
    <w:div w:id="1774981689">
      <w:bodyDiv w:val="1"/>
      <w:marLeft w:val="0"/>
      <w:marRight w:val="0"/>
      <w:marTop w:val="0"/>
      <w:marBottom w:val="0"/>
      <w:divBdr>
        <w:top w:val="none" w:sz="0" w:space="0" w:color="auto"/>
        <w:left w:val="none" w:sz="0" w:space="0" w:color="auto"/>
        <w:bottom w:val="none" w:sz="0" w:space="0" w:color="auto"/>
        <w:right w:val="none" w:sz="0" w:space="0" w:color="auto"/>
      </w:divBdr>
    </w:div>
    <w:div w:id="1775054503">
      <w:bodyDiv w:val="1"/>
      <w:marLeft w:val="0"/>
      <w:marRight w:val="0"/>
      <w:marTop w:val="0"/>
      <w:marBottom w:val="0"/>
      <w:divBdr>
        <w:top w:val="none" w:sz="0" w:space="0" w:color="auto"/>
        <w:left w:val="none" w:sz="0" w:space="0" w:color="auto"/>
        <w:bottom w:val="none" w:sz="0" w:space="0" w:color="auto"/>
        <w:right w:val="none" w:sz="0" w:space="0" w:color="auto"/>
      </w:divBdr>
    </w:div>
    <w:div w:id="1775633470">
      <w:bodyDiv w:val="1"/>
      <w:marLeft w:val="0"/>
      <w:marRight w:val="0"/>
      <w:marTop w:val="0"/>
      <w:marBottom w:val="0"/>
      <w:divBdr>
        <w:top w:val="none" w:sz="0" w:space="0" w:color="auto"/>
        <w:left w:val="none" w:sz="0" w:space="0" w:color="auto"/>
        <w:bottom w:val="none" w:sz="0" w:space="0" w:color="auto"/>
        <w:right w:val="none" w:sz="0" w:space="0" w:color="auto"/>
      </w:divBdr>
    </w:div>
    <w:div w:id="1776098884">
      <w:bodyDiv w:val="1"/>
      <w:marLeft w:val="0"/>
      <w:marRight w:val="0"/>
      <w:marTop w:val="0"/>
      <w:marBottom w:val="0"/>
      <w:divBdr>
        <w:top w:val="none" w:sz="0" w:space="0" w:color="auto"/>
        <w:left w:val="none" w:sz="0" w:space="0" w:color="auto"/>
        <w:bottom w:val="none" w:sz="0" w:space="0" w:color="auto"/>
        <w:right w:val="none" w:sz="0" w:space="0" w:color="auto"/>
      </w:divBdr>
    </w:div>
    <w:div w:id="1776438693">
      <w:bodyDiv w:val="1"/>
      <w:marLeft w:val="0"/>
      <w:marRight w:val="0"/>
      <w:marTop w:val="0"/>
      <w:marBottom w:val="0"/>
      <w:divBdr>
        <w:top w:val="none" w:sz="0" w:space="0" w:color="auto"/>
        <w:left w:val="none" w:sz="0" w:space="0" w:color="auto"/>
        <w:bottom w:val="none" w:sz="0" w:space="0" w:color="auto"/>
        <w:right w:val="none" w:sz="0" w:space="0" w:color="auto"/>
      </w:divBdr>
    </w:div>
    <w:div w:id="1776439408">
      <w:bodyDiv w:val="1"/>
      <w:marLeft w:val="0"/>
      <w:marRight w:val="0"/>
      <w:marTop w:val="0"/>
      <w:marBottom w:val="0"/>
      <w:divBdr>
        <w:top w:val="none" w:sz="0" w:space="0" w:color="auto"/>
        <w:left w:val="none" w:sz="0" w:space="0" w:color="auto"/>
        <w:bottom w:val="none" w:sz="0" w:space="0" w:color="auto"/>
        <w:right w:val="none" w:sz="0" w:space="0" w:color="auto"/>
      </w:divBdr>
    </w:div>
    <w:div w:id="1776441765">
      <w:bodyDiv w:val="1"/>
      <w:marLeft w:val="0"/>
      <w:marRight w:val="0"/>
      <w:marTop w:val="0"/>
      <w:marBottom w:val="0"/>
      <w:divBdr>
        <w:top w:val="none" w:sz="0" w:space="0" w:color="auto"/>
        <w:left w:val="none" w:sz="0" w:space="0" w:color="auto"/>
        <w:bottom w:val="none" w:sz="0" w:space="0" w:color="auto"/>
        <w:right w:val="none" w:sz="0" w:space="0" w:color="auto"/>
      </w:divBdr>
    </w:div>
    <w:div w:id="1776558037">
      <w:bodyDiv w:val="1"/>
      <w:marLeft w:val="0"/>
      <w:marRight w:val="0"/>
      <w:marTop w:val="0"/>
      <w:marBottom w:val="0"/>
      <w:divBdr>
        <w:top w:val="none" w:sz="0" w:space="0" w:color="auto"/>
        <w:left w:val="none" w:sz="0" w:space="0" w:color="auto"/>
        <w:bottom w:val="none" w:sz="0" w:space="0" w:color="auto"/>
        <w:right w:val="none" w:sz="0" w:space="0" w:color="auto"/>
      </w:divBdr>
    </w:div>
    <w:div w:id="1776945143">
      <w:bodyDiv w:val="1"/>
      <w:marLeft w:val="0"/>
      <w:marRight w:val="0"/>
      <w:marTop w:val="0"/>
      <w:marBottom w:val="0"/>
      <w:divBdr>
        <w:top w:val="none" w:sz="0" w:space="0" w:color="auto"/>
        <w:left w:val="none" w:sz="0" w:space="0" w:color="auto"/>
        <w:bottom w:val="none" w:sz="0" w:space="0" w:color="auto"/>
        <w:right w:val="none" w:sz="0" w:space="0" w:color="auto"/>
      </w:divBdr>
    </w:div>
    <w:div w:id="1777168422">
      <w:bodyDiv w:val="1"/>
      <w:marLeft w:val="0"/>
      <w:marRight w:val="0"/>
      <w:marTop w:val="0"/>
      <w:marBottom w:val="0"/>
      <w:divBdr>
        <w:top w:val="none" w:sz="0" w:space="0" w:color="auto"/>
        <w:left w:val="none" w:sz="0" w:space="0" w:color="auto"/>
        <w:bottom w:val="none" w:sz="0" w:space="0" w:color="auto"/>
        <w:right w:val="none" w:sz="0" w:space="0" w:color="auto"/>
      </w:divBdr>
    </w:div>
    <w:div w:id="1777208698">
      <w:bodyDiv w:val="1"/>
      <w:marLeft w:val="0"/>
      <w:marRight w:val="0"/>
      <w:marTop w:val="0"/>
      <w:marBottom w:val="0"/>
      <w:divBdr>
        <w:top w:val="none" w:sz="0" w:space="0" w:color="auto"/>
        <w:left w:val="none" w:sz="0" w:space="0" w:color="auto"/>
        <w:bottom w:val="none" w:sz="0" w:space="0" w:color="auto"/>
        <w:right w:val="none" w:sz="0" w:space="0" w:color="auto"/>
      </w:divBdr>
    </w:div>
    <w:div w:id="1777403470">
      <w:bodyDiv w:val="1"/>
      <w:marLeft w:val="0"/>
      <w:marRight w:val="0"/>
      <w:marTop w:val="0"/>
      <w:marBottom w:val="0"/>
      <w:divBdr>
        <w:top w:val="none" w:sz="0" w:space="0" w:color="auto"/>
        <w:left w:val="none" w:sz="0" w:space="0" w:color="auto"/>
        <w:bottom w:val="none" w:sz="0" w:space="0" w:color="auto"/>
        <w:right w:val="none" w:sz="0" w:space="0" w:color="auto"/>
      </w:divBdr>
    </w:div>
    <w:div w:id="1777483823">
      <w:bodyDiv w:val="1"/>
      <w:marLeft w:val="0"/>
      <w:marRight w:val="0"/>
      <w:marTop w:val="0"/>
      <w:marBottom w:val="0"/>
      <w:divBdr>
        <w:top w:val="none" w:sz="0" w:space="0" w:color="auto"/>
        <w:left w:val="none" w:sz="0" w:space="0" w:color="auto"/>
        <w:bottom w:val="none" w:sz="0" w:space="0" w:color="auto"/>
        <w:right w:val="none" w:sz="0" w:space="0" w:color="auto"/>
      </w:divBdr>
    </w:div>
    <w:div w:id="1778254857">
      <w:bodyDiv w:val="1"/>
      <w:marLeft w:val="0"/>
      <w:marRight w:val="0"/>
      <w:marTop w:val="0"/>
      <w:marBottom w:val="0"/>
      <w:divBdr>
        <w:top w:val="none" w:sz="0" w:space="0" w:color="auto"/>
        <w:left w:val="none" w:sz="0" w:space="0" w:color="auto"/>
        <w:bottom w:val="none" w:sz="0" w:space="0" w:color="auto"/>
        <w:right w:val="none" w:sz="0" w:space="0" w:color="auto"/>
      </w:divBdr>
    </w:div>
    <w:div w:id="1778329027">
      <w:bodyDiv w:val="1"/>
      <w:marLeft w:val="0"/>
      <w:marRight w:val="0"/>
      <w:marTop w:val="0"/>
      <w:marBottom w:val="0"/>
      <w:divBdr>
        <w:top w:val="none" w:sz="0" w:space="0" w:color="auto"/>
        <w:left w:val="none" w:sz="0" w:space="0" w:color="auto"/>
        <w:bottom w:val="none" w:sz="0" w:space="0" w:color="auto"/>
        <w:right w:val="none" w:sz="0" w:space="0" w:color="auto"/>
      </w:divBdr>
    </w:div>
    <w:div w:id="1778983877">
      <w:bodyDiv w:val="1"/>
      <w:marLeft w:val="0"/>
      <w:marRight w:val="0"/>
      <w:marTop w:val="0"/>
      <w:marBottom w:val="0"/>
      <w:divBdr>
        <w:top w:val="none" w:sz="0" w:space="0" w:color="auto"/>
        <w:left w:val="none" w:sz="0" w:space="0" w:color="auto"/>
        <w:bottom w:val="none" w:sz="0" w:space="0" w:color="auto"/>
        <w:right w:val="none" w:sz="0" w:space="0" w:color="auto"/>
      </w:divBdr>
    </w:div>
    <w:div w:id="1779521619">
      <w:bodyDiv w:val="1"/>
      <w:marLeft w:val="0"/>
      <w:marRight w:val="0"/>
      <w:marTop w:val="0"/>
      <w:marBottom w:val="0"/>
      <w:divBdr>
        <w:top w:val="none" w:sz="0" w:space="0" w:color="auto"/>
        <w:left w:val="none" w:sz="0" w:space="0" w:color="auto"/>
        <w:bottom w:val="none" w:sz="0" w:space="0" w:color="auto"/>
        <w:right w:val="none" w:sz="0" w:space="0" w:color="auto"/>
      </w:divBdr>
    </w:div>
    <w:div w:id="1779525158">
      <w:bodyDiv w:val="1"/>
      <w:marLeft w:val="0"/>
      <w:marRight w:val="0"/>
      <w:marTop w:val="0"/>
      <w:marBottom w:val="0"/>
      <w:divBdr>
        <w:top w:val="none" w:sz="0" w:space="0" w:color="auto"/>
        <w:left w:val="none" w:sz="0" w:space="0" w:color="auto"/>
        <w:bottom w:val="none" w:sz="0" w:space="0" w:color="auto"/>
        <w:right w:val="none" w:sz="0" w:space="0" w:color="auto"/>
      </w:divBdr>
    </w:div>
    <w:div w:id="1779597116">
      <w:bodyDiv w:val="1"/>
      <w:marLeft w:val="0"/>
      <w:marRight w:val="0"/>
      <w:marTop w:val="0"/>
      <w:marBottom w:val="0"/>
      <w:divBdr>
        <w:top w:val="none" w:sz="0" w:space="0" w:color="auto"/>
        <w:left w:val="none" w:sz="0" w:space="0" w:color="auto"/>
        <w:bottom w:val="none" w:sz="0" w:space="0" w:color="auto"/>
        <w:right w:val="none" w:sz="0" w:space="0" w:color="auto"/>
      </w:divBdr>
    </w:div>
    <w:div w:id="1780027280">
      <w:bodyDiv w:val="1"/>
      <w:marLeft w:val="0"/>
      <w:marRight w:val="0"/>
      <w:marTop w:val="0"/>
      <w:marBottom w:val="0"/>
      <w:divBdr>
        <w:top w:val="none" w:sz="0" w:space="0" w:color="auto"/>
        <w:left w:val="none" w:sz="0" w:space="0" w:color="auto"/>
        <w:bottom w:val="none" w:sz="0" w:space="0" w:color="auto"/>
        <w:right w:val="none" w:sz="0" w:space="0" w:color="auto"/>
      </w:divBdr>
    </w:div>
    <w:div w:id="1780485878">
      <w:bodyDiv w:val="1"/>
      <w:marLeft w:val="0"/>
      <w:marRight w:val="0"/>
      <w:marTop w:val="0"/>
      <w:marBottom w:val="0"/>
      <w:divBdr>
        <w:top w:val="none" w:sz="0" w:space="0" w:color="auto"/>
        <w:left w:val="none" w:sz="0" w:space="0" w:color="auto"/>
        <w:bottom w:val="none" w:sz="0" w:space="0" w:color="auto"/>
        <w:right w:val="none" w:sz="0" w:space="0" w:color="auto"/>
      </w:divBdr>
    </w:div>
    <w:div w:id="1780635874">
      <w:bodyDiv w:val="1"/>
      <w:marLeft w:val="0"/>
      <w:marRight w:val="0"/>
      <w:marTop w:val="0"/>
      <w:marBottom w:val="0"/>
      <w:divBdr>
        <w:top w:val="none" w:sz="0" w:space="0" w:color="auto"/>
        <w:left w:val="none" w:sz="0" w:space="0" w:color="auto"/>
        <w:bottom w:val="none" w:sz="0" w:space="0" w:color="auto"/>
        <w:right w:val="none" w:sz="0" w:space="0" w:color="auto"/>
      </w:divBdr>
    </w:div>
    <w:div w:id="1780876415">
      <w:bodyDiv w:val="1"/>
      <w:marLeft w:val="0"/>
      <w:marRight w:val="0"/>
      <w:marTop w:val="0"/>
      <w:marBottom w:val="0"/>
      <w:divBdr>
        <w:top w:val="none" w:sz="0" w:space="0" w:color="auto"/>
        <w:left w:val="none" w:sz="0" w:space="0" w:color="auto"/>
        <w:bottom w:val="none" w:sz="0" w:space="0" w:color="auto"/>
        <w:right w:val="none" w:sz="0" w:space="0" w:color="auto"/>
      </w:divBdr>
    </w:div>
    <w:div w:id="1781290725">
      <w:bodyDiv w:val="1"/>
      <w:marLeft w:val="0"/>
      <w:marRight w:val="0"/>
      <w:marTop w:val="0"/>
      <w:marBottom w:val="0"/>
      <w:divBdr>
        <w:top w:val="none" w:sz="0" w:space="0" w:color="auto"/>
        <w:left w:val="none" w:sz="0" w:space="0" w:color="auto"/>
        <w:bottom w:val="none" w:sz="0" w:space="0" w:color="auto"/>
        <w:right w:val="none" w:sz="0" w:space="0" w:color="auto"/>
      </w:divBdr>
    </w:div>
    <w:div w:id="1781335694">
      <w:bodyDiv w:val="1"/>
      <w:marLeft w:val="0"/>
      <w:marRight w:val="0"/>
      <w:marTop w:val="0"/>
      <w:marBottom w:val="0"/>
      <w:divBdr>
        <w:top w:val="none" w:sz="0" w:space="0" w:color="auto"/>
        <w:left w:val="none" w:sz="0" w:space="0" w:color="auto"/>
        <w:bottom w:val="none" w:sz="0" w:space="0" w:color="auto"/>
        <w:right w:val="none" w:sz="0" w:space="0" w:color="auto"/>
      </w:divBdr>
    </w:div>
    <w:div w:id="1781606816">
      <w:bodyDiv w:val="1"/>
      <w:marLeft w:val="0"/>
      <w:marRight w:val="0"/>
      <w:marTop w:val="0"/>
      <w:marBottom w:val="0"/>
      <w:divBdr>
        <w:top w:val="none" w:sz="0" w:space="0" w:color="auto"/>
        <w:left w:val="none" w:sz="0" w:space="0" w:color="auto"/>
        <w:bottom w:val="none" w:sz="0" w:space="0" w:color="auto"/>
        <w:right w:val="none" w:sz="0" w:space="0" w:color="auto"/>
      </w:divBdr>
    </w:div>
    <w:div w:id="1781682766">
      <w:bodyDiv w:val="1"/>
      <w:marLeft w:val="0"/>
      <w:marRight w:val="0"/>
      <w:marTop w:val="0"/>
      <w:marBottom w:val="0"/>
      <w:divBdr>
        <w:top w:val="none" w:sz="0" w:space="0" w:color="auto"/>
        <w:left w:val="none" w:sz="0" w:space="0" w:color="auto"/>
        <w:bottom w:val="none" w:sz="0" w:space="0" w:color="auto"/>
        <w:right w:val="none" w:sz="0" w:space="0" w:color="auto"/>
      </w:divBdr>
    </w:div>
    <w:div w:id="1781797773">
      <w:bodyDiv w:val="1"/>
      <w:marLeft w:val="0"/>
      <w:marRight w:val="0"/>
      <w:marTop w:val="0"/>
      <w:marBottom w:val="0"/>
      <w:divBdr>
        <w:top w:val="none" w:sz="0" w:space="0" w:color="auto"/>
        <w:left w:val="none" w:sz="0" w:space="0" w:color="auto"/>
        <w:bottom w:val="none" w:sz="0" w:space="0" w:color="auto"/>
        <w:right w:val="none" w:sz="0" w:space="0" w:color="auto"/>
      </w:divBdr>
    </w:div>
    <w:div w:id="1781948457">
      <w:bodyDiv w:val="1"/>
      <w:marLeft w:val="0"/>
      <w:marRight w:val="0"/>
      <w:marTop w:val="0"/>
      <w:marBottom w:val="0"/>
      <w:divBdr>
        <w:top w:val="none" w:sz="0" w:space="0" w:color="auto"/>
        <w:left w:val="none" w:sz="0" w:space="0" w:color="auto"/>
        <w:bottom w:val="none" w:sz="0" w:space="0" w:color="auto"/>
        <w:right w:val="none" w:sz="0" w:space="0" w:color="auto"/>
      </w:divBdr>
    </w:div>
    <w:div w:id="1781991020">
      <w:bodyDiv w:val="1"/>
      <w:marLeft w:val="0"/>
      <w:marRight w:val="0"/>
      <w:marTop w:val="0"/>
      <w:marBottom w:val="0"/>
      <w:divBdr>
        <w:top w:val="none" w:sz="0" w:space="0" w:color="auto"/>
        <w:left w:val="none" w:sz="0" w:space="0" w:color="auto"/>
        <w:bottom w:val="none" w:sz="0" w:space="0" w:color="auto"/>
        <w:right w:val="none" w:sz="0" w:space="0" w:color="auto"/>
      </w:divBdr>
    </w:div>
    <w:div w:id="1782145358">
      <w:bodyDiv w:val="1"/>
      <w:marLeft w:val="0"/>
      <w:marRight w:val="0"/>
      <w:marTop w:val="0"/>
      <w:marBottom w:val="0"/>
      <w:divBdr>
        <w:top w:val="none" w:sz="0" w:space="0" w:color="auto"/>
        <w:left w:val="none" w:sz="0" w:space="0" w:color="auto"/>
        <w:bottom w:val="none" w:sz="0" w:space="0" w:color="auto"/>
        <w:right w:val="none" w:sz="0" w:space="0" w:color="auto"/>
      </w:divBdr>
    </w:div>
    <w:div w:id="1782188299">
      <w:bodyDiv w:val="1"/>
      <w:marLeft w:val="0"/>
      <w:marRight w:val="0"/>
      <w:marTop w:val="0"/>
      <w:marBottom w:val="0"/>
      <w:divBdr>
        <w:top w:val="none" w:sz="0" w:space="0" w:color="auto"/>
        <w:left w:val="none" w:sz="0" w:space="0" w:color="auto"/>
        <w:bottom w:val="none" w:sz="0" w:space="0" w:color="auto"/>
        <w:right w:val="none" w:sz="0" w:space="0" w:color="auto"/>
      </w:divBdr>
    </w:div>
    <w:div w:id="1782190564">
      <w:bodyDiv w:val="1"/>
      <w:marLeft w:val="0"/>
      <w:marRight w:val="0"/>
      <w:marTop w:val="0"/>
      <w:marBottom w:val="0"/>
      <w:divBdr>
        <w:top w:val="none" w:sz="0" w:space="0" w:color="auto"/>
        <w:left w:val="none" w:sz="0" w:space="0" w:color="auto"/>
        <w:bottom w:val="none" w:sz="0" w:space="0" w:color="auto"/>
        <w:right w:val="none" w:sz="0" w:space="0" w:color="auto"/>
      </w:divBdr>
    </w:div>
    <w:div w:id="1782262751">
      <w:bodyDiv w:val="1"/>
      <w:marLeft w:val="0"/>
      <w:marRight w:val="0"/>
      <w:marTop w:val="0"/>
      <w:marBottom w:val="0"/>
      <w:divBdr>
        <w:top w:val="none" w:sz="0" w:space="0" w:color="auto"/>
        <w:left w:val="none" w:sz="0" w:space="0" w:color="auto"/>
        <w:bottom w:val="none" w:sz="0" w:space="0" w:color="auto"/>
        <w:right w:val="none" w:sz="0" w:space="0" w:color="auto"/>
      </w:divBdr>
    </w:div>
    <w:div w:id="1782601617">
      <w:bodyDiv w:val="1"/>
      <w:marLeft w:val="0"/>
      <w:marRight w:val="0"/>
      <w:marTop w:val="0"/>
      <w:marBottom w:val="0"/>
      <w:divBdr>
        <w:top w:val="none" w:sz="0" w:space="0" w:color="auto"/>
        <w:left w:val="none" w:sz="0" w:space="0" w:color="auto"/>
        <w:bottom w:val="none" w:sz="0" w:space="0" w:color="auto"/>
        <w:right w:val="none" w:sz="0" w:space="0" w:color="auto"/>
      </w:divBdr>
    </w:div>
    <w:div w:id="1782795530">
      <w:bodyDiv w:val="1"/>
      <w:marLeft w:val="0"/>
      <w:marRight w:val="0"/>
      <w:marTop w:val="0"/>
      <w:marBottom w:val="0"/>
      <w:divBdr>
        <w:top w:val="none" w:sz="0" w:space="0" w:color="auto"/>
        <w:left w:val="none" w:sz="0" w:space="0" w:color="auto"/>
        <w:bottom w:val="none" w:sz="0" w:space="0" w:color="auto"/>
        <w:right w:val="none" w:sz="0" w:space="0" w:color="auto"/>
      </w:divBdr>
    </w:div>
    <w:div w:id="1782870337">
      <w:bodyDiv w:val="1"/>
      <w:marLeft w:val="0"/>
      <w:marRight w:val="0"/>
      <w:marTop w:val="0"/>
      <w:marBottom w:val="0"/>
      <w:divBdr>
        <w:top w:val="none" w:sz="0" w:space="0" w:color="auto"/>
        <w:left w:val="none" w:sz="0" w:space="0" w:color="auto"/>
        <w:bottom w:val="none" w:sz="0" w:space="0" w:color="auto"/>
        <w:right w:val="none" w:sz="0" w:space="0" w:color="auto"/>
      </w:divBdr>
    </w:div>
    <w:div w:id="1782872308">
      <w:bodyDiv w:val="1"/>
      <w:marLeft w:val="0"/>
      <w:marRight w:val="0"/>
      <w:marTop w:val="0"/>
      <w:marBottom w:val="0"/>
      <w:divBdr>
        <w:top w:val="none" w:sz="0" w:space="0" w:color="auto"/>
        <w:left w:val="none" w:sz="0" w:space="0" w:color="auto"/>
        <w:bottom w:val="none" w:sz="0" w:space="0" w:color="auto"/>
        <w:right w:val="none" w:sz="0" w:space="0" w:color="auto"/>
      </w:divBdr>
    </w:div>
    <w:div w:id="1783382884">
      <w:bodyDiv w:val="1"/>
      <w:marLeft w:val="0"/>
      <w:marRight w:val="0"/>
      <w:marTop w:val="0"/>
      <w:marBottom w:val="0"/>
      <w:divBdr>
        <w:top w:val="none" w:sz="0" w:space="0" w:color="auto"/>
        <w:left w:val="none" w:sz="0" w:space="0" w:color="auto"/>
        <w:bottom w:val="none" w:sz="0" w:space="0" w:color="auto"/>
        <w:right w:val="none" w:sz="0" w:space="0" w:color="auto"/>
      </w:divBdr>
    </w:div>
    <w:div w:id="1783836089">
      <w:bodyDiv w:val="1"/>
      <w:marLeft w:val="0"/>
      <w:marRight w:val="0"/>
      <w:marTop w:val="0"/>
      <w:marBottom w:val="0"/>
      <w:divBdr>
        <w:top w:val="none" w:sz="0" w:space="0" w:color="auto"/>
        <w:left w:val="none" w:sz="0" w:space="0" w:color="auto"/>
        <w:bottom w:val="none" w:sz="0" w:space="0" w:color="auto"/>
        <w:right w:val="none" w:sz="0" w:space="0" w:color="auto"/>
      </w:divBdr>
    </w:div>
    <w:div w:id="1783920150">
      <w:bodyDiv w:val="1"/>
      <w:marLeft w:val="0"/>
      <w:marRight w:val="0"/>
      <w:marTop w:val="0"/>
      <w:marBottom w:val="0"/>
      <w:divBdr>
        <w:top w:val="none" w:sz="0" w:space="0" w:color="auto"/>
        <w:left w:val="none" w:sz="0" w:space="0" w:color="auto"/>
        <w:bottom w:val="none" w:sz="0" w:space="0" w:color="auto"/>
        <w:right w:val="none" w:sz="0" w:space="0" w:color="auto"/>
      </w:divBdr>
    </w:div>
    <w:div w:id="1783960613">
      <w:bodyDiv w:val="1"/>
      <w:marLeft w:val="0"/>
      <w:marRight w:val="0"/>
      <w:marTop w:val="0"/>
      <w:marBottom w:val="0"/>
      <w:divBdr>
        <w:top w:val="none" w:sz="0" w:space="0" w:color="auto"/>
        <w:left w:val="none" w:sz="0" w:space="0" w:color="auto"/>
        <w:bottom w:val="none" w:sz="0" w:space="0" w:color="auto"/>
        <w:right w:val="none" w:sz="0" w:space="0" w:color="auto"/>
      </w:divBdr>
    </w:div>
    <w:div w:id="1784568285">
      <w:bodyDiv w:val="1"/>
      <w:marLeft w:val="0"/>
      <w:marRight w:val="0"/>
      <w:marTop w:val="0"/>
      <w:marBottom w:val="0"/>
      <w:divBdr>
        <w:top w:val="none" w:sz="0" w:space="0" w:color="auto"/>
        <w:left w:val="none" w:sz="0" w:space="0" w:color="auto"/>
        <w:bottom w:val="none" w:sz="0" w:space="0" w:color="auto"/>
        <w:right w:val="none" w:sz="0" w:space="0" w:color="auto"/>
      </w:divBdr>
    </w:div>
    <w:div w:id="1784610881">
      <w:bodyDiv w:val="1"/>
      <w:marLeft w:val="0"/>
      <w:marRight w:val="0"/>
      <w:marTop w:val="0"/>
      <w:marBottom w:val="0"/>
      <w:divBdr>
        <w:top w:val="none" w:sz="0" w:space="0" w:color="auto"/>
        <w:left w:val="none" w:sz="0" w:space="0" w:color="auto"/>
        <w:bottom w:val="none" w:sz="0" w:space="0" w:color="auto"/>
        <w:right w:val="none" w:sz="0" w:space="0" w:color="auto"/>
      </w:divBdr>
    </w:div>
    <w:div w:id="1784769188">
      <w:bodyDiv w:val="1"/>
      <w:marLeft w:val="0"/>
      <w:marRight w:val="0"/>
      <w:marTop w:val="0"/>
      <w:marBottom w:val="0"/>
      <w:divBdr>
        <w:top w:val="none" w:sz="0" w:space="0" w:color="auto"/>
        <w:left w:val="none" w:sz="0" w:space="0" w:color="auto"/>
        <w:bottom w:val="none" w:sz="0" w:space="0" w:color="auto"/>
        <w:right w:val="none" w:sz="0" w:space="0" w:color="auto"/>
      </w:divBdr>
    </w:div>
    <w:div w:id="1785155384">
      <w:bodyDiv w:val="1"/>
      <w:marLeft w:val="0"/>
      <w:marRight w:val="0"/>
      <w:marTop w:val="0"/>
      <w:marBottom w:val="0"/>
      <w:divBdr>
        <w:top w:val="none" w:sz="0" w:space="0" w:color="auto"/>
        <w:left w:val="none" w:sz="0" w:space="0" w:color="auto"/>
        <w:bottom w:val="none" w:sz="0" w:space="0" w:color="auto"/>
        <w:right w:val="none" w:sz="0" w:space="0" w:color="auto"/>
      </w:divBdr>
    </w:div>
    <w:div w:id="1785298767">
      <w:bodyDiv w:val="1"/>
      <w:marLeft w:val="0"/>
      <w:marRight w:val="0"/>
      <w:marTop w:val="0"/>
      <w:marBottom w:val="0"/>
      <w:divBdr>
        <w:top w:val="none" w:sz="0" w:space="0" w:color="auto"/>
        <w:left w:val="none" w:sz="0" w:space="0" w:color="auto"/>
        <w:bottom w:val="none" w:sz="0" w:space="0" w:color="auto"/>
        <w:right w:val="none" w:sz="0" w:space="0" w:color="auto"/>
      </w:divBdr>
    </w:div>
    <w:div w:id="1785533822">
      <w:bodyDiv w:val="1"/>
      <w:marLeft w:val="0"/>
      <w:marRight w:val="0"/>
      <w:marTop w:val="0"/>
      <w:marBottom w:val="0"/>
      <w:divBdr>
        <w:top w:val="none" w:sz="0" w:space="0" w:color="auto"/>
        <w:left w:val="none" w:sz="0" w:space="0" w:color="auto"/>
        <w:bottom w:val="none" w:sz="0" w:space="0" w:color="auto"/>
        <w:right w:val="none" w:sz="0" w:space="0" w:color="auto"/>
      </w:divBdr>
    </w:div>
    <w:div w:id="1785733254">
      <w:bodyDiv w:val="1"/>
      <w:marLeft w:val="0"/>
      <w:marRight w:val="0"/>
      <w:marTop w:val="0"/>
      <w:marBottom w:val="0"/>
      <w:divBdr>
        <w:top w:val="none" w:sz="0" w:space="0" w:color="auto"/>
        <w:left w:val="none" w:sz="0" w:space="0" w:color="auto"/>
        <w:bottom w:val="none" w:sz="0" w:space="0" w:color="auto"/>
        <w:right w:val="none" w:sz="0" w:space="0" w:color="auto"/>
      </w:divBdr>
    </w:div>
    <w:div w:id="1785878113">
      <w:bodyDiv w:val="1"/>
      <w:marLeft w:val="0"/>
      <w:marRight w:val="0"/>
      <w:marTop w:val="0"/>
      <w:marBottom w:val="0"/>
      <w:divBdr>
        <w:top w:val="none" w:sz="0" w:space="0" w:color="auto"/>
        <w:left w:val="none" w:sz="0" w:space="0" w:color="auto"/>
        <w:bottom w:val="none" w:sz="0" w:space="0" w:color="auto"/>
        <w:right w:val="none" w:sz="0" w:space="0" w:color="auto"/>
      </w:divBdr>
    </w:div>
    <w:div w:id="1785882980">
      <w:bodyDiv w:val="1"/>
      <w:marLeft w:val="0"/>
      <w:marRight w:val="0"/>
      <w:marTop w:val="0"/>
      <w:marBottom w:val="0"/>
      <w:divBdr>
        <w:top w:val="none" w:sz="0" w:space="0" w:color="auto"/>
        <w:left w:val="none" w:sz="0" w:space="0" w:color="auto"/>
        <w:bottom w:val="none" w:sz="0" w:space="0" w:color="auto"/>
        <w:right w:val="none" w:sz="0" w:space="0" w:color="auto"/>
      </w:divBdr>
    </w:div>
    <w:div w:id="1785925137">
      <w:bodyDiv w:val="1"/>
      <w:marLeft w:val="0"/>
      <w:marRight w:val="0"/>
      <w:marTop w:val="0"/>
      <w:marBottom w:val="0"/>
      <w:divBdr>
        <w:top w:val="none" w:sz="0" w:space="0" w:color="auto"/>
        <w:left w:val="none" w:sz="0" w:space="0" w:color="auto"/>
        <w:bottom w:val="none" w:sz="0" w:space="0" w:color="auto"/>
        <w:right w:val="none" w:sz="0" w:space="0" w:color="auto"/>
      </w:divBdr>
    </w:div>
    <w:div w:id="1786119131">
      <w:bodyDiv w:val="1"/>
      <w:marLeft w:val="0"/>
      <w:marRight w:val="0"/>
      <w:marTop w:val="0"/>
      <w:marBottom w:val="0"/>
      <w:divBdr>
        <w:top w:val="none" w:sz="0" w:space="0" w:color="auto"/>
        <w:left w:val="none" w:sz="0" w:space="0" w:color="auto"/>
        <w:bottom w:val="none" w:sz="0" w:space="0" w:color="auto"/>
        <w:right w:val="none" w:sz="0" w:space="0" w:color="auto"/>
      </w:divBdr>
    </w:div>
    <w:div w:id="1786270822">
      <w:bodyDiv w:val="1"/>
      <w:marLeft w:val="0"/>
      <w:marRight w:val="0"/>
      <w:marTop w:val="0"/>
      <w:marBottom w:val="0"/>
      <w:divBdr>
        <w:top w:val="none" w:sz="0" w:space="0" w:color="auto"/>
        <w:left w:val="none" w:sz="0" w:space="0" w:color="auto"/>
        <w:bottom w:val="none" w:sz="0" w:space="0" w:color="auto"/>
        <w:right w:val="none" w:sz="0" w:space="0" w:color="auto"/>
      </w:divBdr>
    </w:div>
    <w:div w:id="1786533136">
      <w:bodyDiv w:val="1"/>
      <w:marLeft w:val="0"/>
      <w:marRight w:val="0"/>
      <w:marTop w:val="0"/>
      <w:marBottom w:val="0"/>
      <w:divBdr>
        <w:top w:val="none" w:sz="0" w:space="0" w:color="auto"/>
        <w:left w:val="none" w:sz="0" w:space="0" w:color="auto"/>
        <w:bottom w:val="none" w:sz="0" w:space="0" w:color="auto"/>
        <w:right w:val="none" w:sz="0" w:space="0" w:color="auto"/>
      </w:divBdr>
    </w:div>
    <w:div w:id="1786578285">
      <w:bodyDiv w:val="1"/>
      <w:marLeft w:val="0"/>
      <w:marRight w:val="0"/>
      <w:marTop w:val="0"/>
      <w:marBottom w:val="0"/>
      <w:divBdr>
        <w:top w:val="none" w:sz="0" w:space="0" w:color="auto"/>
        <w:left w:val="none" w:sz="0" w:space="0" w:color="auto"/>
        <w:bottom w:val="none" w:sz="0" w:space="0" w:color="auto"/>
        <w:right w:val="none" w:sz="0" w:space="0" w:color="auto"/>
      </w:divBdr>
    </w:div>
    <w:div w:id="1786658675">
      <w:bodyDiv w:val="1"/>
      <w:marLeft w:val="0"/>
      <w:marRight w:val="0"/>
      <w:marTop w:val="0"/>
      <w:marBottom w:val="0"/>
      <w:divBdr>
        <w:top w:val="none" w:sz="0" w:space="0" w:color="auto"/>
        <w:left w:val="none" w:sz="0" w:space="0" w:color="auto"/>
        <w:bottom w:val="none" w:sz="0" w:space="0" w:color="auto"/>
        <w:right w:val="none" w:sz="0" w:space="0" w:color="auto"/>
      </w:divBdr>
    </w:div>
    <w:div w:id="1786803666">
      <w:bodyDiv w:val="1"/>
      <w:marLeft w:val="0"/>
      <w:marRight w:val="0"/>
      <w:marTop w:val="0"/>
      <w:marBottom w:val="0"/>
      <w:divBdr>
        <w:top w:val="none" w:sz="0" w:space="0" w:color="auto"/>
        <w:left w:val="none" w:sz="0" w:space="0" w:color="auto"/>
        <w:bottom w:val="none" w:sz="0" w:space="0" w:color="auto"/>
        <w:right w:val="none" w:sz="0" w:space="0" w:color="auto"/>
      </w:divBdr>
    </w:div>
    <w:div w:id="1786927713">
      <w:bodyDiv w:val="1"/>
      <w:marLeft w:val="0"/>
      <w:marRight w:val="0"/>
      <w:marTop w:val="0"/>
      <w:marBottom w:val="0"/>
      <w:divBdr>
        <w:top w:val="none" w:sz="0" w:space="0" w:color="auto"/>
        <w:left w:val="none" w:sz="0" w:space="0" w:color="auto"/>
        <w:bottom w:val="none" w:sz="0" w:space="0" w:color="auto"/>
        <w:right w:val="none" w:sz="0" w:space="0" w:color="auto"/>
      </w:divBdr>
    </w:div>
    <w:div w:id="1786997853">
      <w:bodyDiv w:val="1"/>
      <w:marLeft w:val="0"/>
      <w:marRight w:val="0"/>
      <w:marTop w:val="0"/>
      <w:marBottom w:val="0"/>
      <w:divBdr>
        <w:top w:val="none" w:sz="0" w:space="0" w:color="auto"/>
        <w:left w:val="none" w:sz="0" w:space="0" w:color="auto"/>
        <w:bottom w:val="none" w:sz="0" w:space="0" w:color="auto"/>
        <w:right w:val="none" w:sz="0" w:space="0" w:color="auto"/>
      </w:divBdr>
    </w:div>
    <w:div w:id="1786999317">
      <w:bodyDiv w:val="1"/>
      <w:marLeft w:val="0"/>
      <w:marRight w:val="0"/>
      <w:marTop w:val="0"/>
      <w:marBottom w:val="0"/>
      <w:divBdr>
        <w:top w:val="none" w:sz="0" w:space="0" w:color="auto"/>
        <w:left w:val="none" w:sz="0" w:space="0" w:color="auto"/>
        <w:bottom w:val="none" w:sz="0" w:space="0" w:color="auto"/>
        <w:right w:val="none" w:sz="0" w:space="0" w:color="auto"/>
      </w:divBdr>
    </w:div>
    <w:div w:id="1787038891">
      <w:bodyDiv w:val="1"/>
      <w:marLeft w:val="0"/>
      <w:marRight w:val="0"/>
      <w:marTop w:val="0"/>
      <w:marBottom w:val="0"/>
      <w:divBdr>
        <w:top w:val="none" w:sz="0" w:space="0" w:color="auto"/>
        <w:left w:val="none" w:sz="0" w:space="0" w:color="auto"/>
        <w:bottom w:val="none" w:sz="0" w:space="0" w:color="auto"/>
        <w:right w:val="none" w:sz="0" w:space="0" w:color="auto"/>
      </w:divBdr>
    </w:div>
    <w:div w:id="1787306189">
      <w:bodyDiv w:val="1"/>
      <w:marLeft w:val="0"/>
      <w:marRight w:val="0"/>
      <w:marTop w:val="0"/>
      <w:marBottom w:val="0"/>
      <w:divBdr>
        <w:top w:val="none" w:sz="0" w:space="0" w:color="auto"/>
        <w:left w:val="none" w:sz="0" w:space="0" w:color="auto"/>
        <w:bottom w:val="none" w:sz="0" w:space="0" w:color="auto"/>
        <w:right w:val="none" w:sz="0" w:space="0" w:color="auto"/>
      </w:divBdr>
    </w:div>
    <w:div w:id="1787583725">
      <w:bodyDiv w:val="1"/>
      <w:marLeft w:val="0"/>
      <w:marRight w:val="0"/>
      <w:marTop w:val="0"/>
      <w:marBottom w:val="0"/>
      <w:divBdr>
        <w:top w:val="none" w:sz="0" w:space="0" w:color="auto"/>
        <w:left w:val="none" w:sz="0" w:space="0" w:color="auto"/>
        <w:bottom w:val="none" w:sz="0" w:space="0" w:color="auto"/>
        <w:right w:val="none" w:sz="0" w:space="0" w:color="auto"/>
      </w:divBdr>
    </w:div>
    <w:div w:id="1787775412">
      <w:bodyDiv w:val="1"/>
      <w:marLeft w:val="0"/>
      <w:marRight w:val="0"/>
      <w:marTop w:val="0"/>
      <w:marBottom w:val="0"/>
      <w:divBdr>
        <w:top w:val="none" w:sz="0" w:space="0" w:color="auto"/>
        <w:left w:val="none" w:sz="0" w:space="0" w:color="auto"/>
        <w:bottom w:val="none" w:sz="0" w:space="0" w:color="auto"/>
        <w:right w:val="none" w:sz="0" w:space="0" w:color="auto"/>
      </w:divBdr>
    </w:div>
    <w:div w:id="1787775500">
      <w:bodyDiv w:val="1"/>
      <w:marLeft w:val="0"/>
      <w:marRight w:val="0"/>
      <w:marTop w:val="0"/>
      <w:marBottom w:val="0"/>
      <w:divBdr>
        <w:top w:val="none" w:sz="0" w:space="0" w:color="auto"/>
        <w:left w:val="none" w:sz="0" w:space="0" w:color="auto"/>
        <w:bottom w:val="none" w:sz="0" w:space="0" w:color="auto"/>
        <w:right w:val="none" w:sz="0" w:space="0" w:color="auto"/>
      </w:divBdr>
    </w:div>
    <w:div w:id="1788423404">
      <w:bodyDiv w:val="1"/>
      <w:marLeft w:val="0"/>
      <w:marRight w:val="0"/>
      <w:marTop w:val="0"/>
      <w:marBottom w:val="0"/>
      <w:divBdr>
        <w:top w:val="none" w:sz="0" w:space="0" w:color="auto"/>
        <w:left w:val="none" w:sz="0" w:space="0" w:color="auto"/>
        <w:bottom w:val="none" w:sz="0" w:space="0" w:color="auto"/>
        <w:right w:val="none" w:sz="0" w:space="0" w:color="auto"/>
      </w:divBdr>
    </w:div>
    <w:div w:id="1788623932">
      <w:bodyDiv w:val="1"/>
      <w:marLeft w:val="0"/>
      <w:marRight w:val="0"/>
      <w:marTop w:val="0"/>
      <w:marBottom w:val="0"/>
      <w:divBdr>
        <w:top w:val="none" w:sz="0" w:space="0" w:color="auto"/>
        <w:left w:val="none" w:sz="0" w:space="0" w:color="auto"/>
        <w:bottom w:val="none" w:sz="0" w:space="0" w:color="auto"/>
        <w:right w:val="none" w:sz="0" w:space="0" w:color="auto"/>
      </w:divBdr>
    </w:div>
    <w:div w:id="1788967172">
      <w:bodyDiv w:val="1"/>
      <w:marLeft w:val="0"/>
      <w:marRight w:val="0"/>
      <w:marTop w:val="0"/>
      <w:marBottom w:val="0"/>
      <w:divBdr>
        <w:top w:val="none" w:sz="0" w:space="0" w:color="auto"/>
        <w:left w:val="none" w:sz="0" w:space="0" w:color="auto"/>
        <w:bottom w:val="none" w:sz="0" w:space="0" w:color="auto"/>
        <w:right w:val="none" w:sz="0" w:space="0" w:color="auto"/>
      </w:divBdr>
    </w:div>
    <w:div w:id="1789084136">
      <w:bodyDiv w:val="1"/>
      <w:marLeft w:val="0"/>
      <w:marRight w:val="0"/>
      <w:marTop w:val="0"/>
      <w:marBottom w:val="0"/>
      <w:divBdr>
        <w:top w:val="none" w:sz="0" w:space="0" w:color="auto"/>
        <w:left w:val="none" w:sz="0" w:space="0" w:color="auto"/>
        <w:bottom w:val="none" w:sz="0" w:space="0" w:color="auto"/>
        <w:right w:val="none" w:sz="0" w:space="0" w:color="auto"/>
      </w:divBdr>
    </w:div>
    <w:div w:id="1789086521">
      <w:bodyDiv w:val="1"/>
      <w:marLeft w:val="0"/>
      <w:marRight w:val="0"/>
      <w:marTop w:val="0"/>
      <w:marBottom w:val="0"/>
      <w:divBdr>
        <w:top w:val="none" w:sz="0" w:space="0" w:color="auto"/>
        <w:left w:val="none" w:sz="0" w:space="0" w:color="auto"/>
        <w:bottom w:val="none" w:sz="0" w:space="0" w:color="auto"/>
        <w:right w:val="none" w:sz="0" w:space="0" w:color="auto"/>
      </w:divBdr>
    </w:div>
    <w:div w:id="1789547343">
      <w:bodyDiv w:val="1"/>
      <w:marLeft w:val="0"/>
      <w:marRight w:val="0"/>
      <w:marTop w:val="0"/>
      <w:marBottom w:val="0"/>
      <w:divBdr>
        <w:top w:val="none" w:sz="0" w:space="0" w:color="auto"/>
        <w:left w:val="none" w:sz="0" w:space="0" w:color="auto"/>
        <w:bottom w:val="none" w:sz="0" w:space="0" w:color="auto"/>
        <w:right w:val="none" w:sz="0" w:space="0" w:color="auto"/>
      </w:divBdr>
    </w:div>
    <w:div w:id="1789734047">
      <w:bodyDiv w:val="1"/>
      <w:marLeft w:val="0"/>
      <w:marRight w:val="0"/>
      <w:marTop w:val="0"/>
      <w:marBottom w:val="0"/>
      <w:divBdr>
        <w:top w:val="none" w:sz="0" w:space="0" w:color="auto"/>
        <w:left w:val="none" w:sz="0" w:space="0" w:color="auto"/>
        <w:bottom w:val="none" w:sz="0" w:space="0" w:color="auto"/>
        <w:right w:val="none" w:sz="0" w:space="0" w:color="auto"/>
      </w:divBdr>
    </w:div>
    <w:div w:id="1789934211">
      <w:bodyDiv w:val="1"/>
      <w:marLeft w:val="0"/>
      <w:marRight w:val="0"/>
      <w:marTop w:val="0"/>
      <w:marBottom w:val="0"/>
      <w:divBdr>
        <w:top w:val="none" w:sz="0" w:space="0" w:color="auto"/>
        <w:left w:val="none" w:sz="0" w:space="0" w:color="auto"/>
        <w:bottom w:val="none" w:sz="0" w:space="0" w:color="auto"/>
        <w:right w:val="none" w:sz="0" w:space="0" w:color="auto"/>
      </w:divBdr>
    </w:div>
    <w:div w:id="1790398417">
      <w:bodyDiv w:val="1"/>
      <w:marLeft w:val="0"/>
      <w:marRight w:val="0"/>
      <w:marTop w:val="0"/>
      <w:marBottom w:val="0"/>
      <w:divBdr>
        <w:top w:val="none" w:sz="0" w:space="0" w:color="auto"/>
        <w:left w:val="none" w:sz="0" w:space="0" w:color="auto"/>
        <w:bottom w:val="none" w:sz="0" w:space="0" w:color="auto"/>
        <w:right w:val="none" w:sz="0" w:space="0" w:color="auto"/>
      </w:divBdr>
    </w:div>
    <w:div w:id="1790466775">
      <w:bodyDiv w:val="1"/>
      <w:marLeft w:val="0"/>
      <w:marRight w:val="0"/>
      <w:marTop w:val="0"/>
      <w:marBottom w:val="0"/>
      <w:divBdr>
        <w:top w:val="none" w:sz="0" w:space="0" w:color="auto"/>
        <w:left w:val="none" w:sz="0" w:space="0" w:color="auto"/>
        <w:bottom w:val="none" w:sz="0" w:space="0" w:color="auto"/>
        <w:right w:val="none" w:sz="0" w:space="0" w:color="auto"/>
      </w:divBdr>
    </w:div>
    <w:div w:id="1790736008">
      <w:bodyDiv w:val="1"/>
      <w:marLeft w:val="0"/>
      <w:marRight w:val="0"/>
      <w:marTop w:val="0"/>
      <w:marBottom w:val="0"/>
      <w:divBdr>
        <w:top w:val="none" w:sz="0" w:space="0" w:color="auto"/>
        <w:left w:val="none" w:sz="0" w:space="0" w:color="auto"/>
        <w:bottom w:val="none" w:sz="0" w:space="0" w:color="auto"/>
        <w:right w:val="none" w:sz="0" w:space="0" w:color="auto"/>
      </w:divBdr>
    </w:div>
    <w:div w:id="1790933754">
      <w:bodyDiv w:val="1"/>
      <w:marLeft w:val="0"/>
      <w:marRight w:val="0"/>
      <w:marTop w:val="0"/>
      <w:marBottom w:val="0"/>
      <w:divBdr>
        <w:top w:val="none" w:sz="0" w:space="0" w:color="auto"/>
        <w:left w:val="none" w:sz="0" w:space="0" w:color="auto"/>
        <w:bottom w:val="none" w:sz="0" w:space="0" w:color="auto"/>
        <w:right w:val="none" w:sz="0" w:space="0" w:color="auto"/>
      </w:divBdr>
    </w:div>
    <w:div w:id="1791511941">
      <w:bodyDiv w:val="1"/>
      <w:marLeft w:val="0"/>
      <w:marRight w:val="0"/>
      <w:marTop w:val="0"/>
      <w:marBottom w:val="0"/>
      <w:divBdr>
        <w:top w:val="none" w:sz="0" w:space="0" w:color="auto"/>
        <w:left w:val="none" w:sz="0" w:space="0" w:color="auto"/>
        <w:bottom w:val="none" w:sz="0" w:space="0" w:color="auto"/>
        <w:right w:val="none" w:sz="0" w:space="0" w:color="auto"/>
      </w:divBdr>
    </w:div>
    <w:div w:id="1791512925">
      <w:bodyDiv w:val="1"/>
      <w:marLeft w:val="0"/>
      <w:marRight w:val="0"/>
      <w:marTop w:val="0"/>
      <w:marBottom w:val="0"/>
      <w:divBdr>
        <w:top w:val="none" w:sz="0" w:space="0" w:color="auto"/>
        <w:left w:val="none" w:sz="0" w:space="0" w:color="auto"/>
        <w:bottom w:val="none" w:sz="0" w:space="0" w:color="auto"/>
        <w:right w:val="none" w:sz="0" w:space="0" w:color="auto"/>
      </w:divBdr>
    </w:div>
    <w:div w:id="1791624101">
      <w:bodyDiv w:val="1"/>
      <w:marLeft w:val="0"/>
      <w:marRight w:val="0"/>
      <w:marTop w:val="0"/>
      <w:marBottom w:val="0"/>
      <w:divBdr>
        <w:top w:val="none" w:sz="0" w:space="0" w:color="auto"/>
        <w:left w:val="none" w:sz="0" w:space="0" w:color="auto"/>
        <w:bottom w:val="none" w:sz="0" w:space="0" w:color="auto"/>
        <w:right w:val="none" w:sz="0" w:space="0" w:color="auto"/>
      </w:divBdr>
    </w:div>
    <w:div w:id="1791699889">
      <w:bodyDiv w:val="1"/>
      <w:marLeft w:val="0"/>
      <w:marRight w:val="0"/>
      <w:marTop w:val="0"/>
      <w:marBottom w:val="0"/>
      <w:divBdr>
        <w:top w:val="none" w:sz="0" w:space="0" w:color="auto"/>
        <w:left w:val="none" w:sz="0" w:space="0" w:color="auto"/>
        <w:bottom w:val="none" w:sz="0" w:space="0" w:color="auto"/>
        <w:right w:val="none" w:sz="0" w:space="0" w:color="auto"/>
      </w:divBdr>
    </w:div>
    <w:div w:id="1791896846">
      <w:bodyDiv w:val="1"/>
      <w:marLeft w:val="0"/>
      <w:marRight w:val="0"/>
      <w:marTop w:val="0"/>
      <w:marBottom w:val="0"/>
      <w:divBdr>
        <w:top w:val="none" w:sz="0" w:space="0" w:color="auto"/>
        <w:left w:val="none" w:sz="0" w:space="0" w:color="auto"/>
        <w:bottom w:val="none" w:sz="0" w:space="0" w:color="auto"/>
        <w:right w:val="none" w:sz="0" w:space="0" w:color="auto"/>
      </w:divBdr>
    </w:div>
    <w:div w:id="1791901059">
      <w:bodyDiv w:val="1"/>
      <w:marLeft w:val="0"/>
      <w:marRight w:val="0"/>
      <w:marTop w:val="0"/>
      <w:marBottom w:val="0"/>
      <w:divBdr>
        <w:top w:val="none" w:sz="0" w:space="0" w:color="auto"/>
        <w:left w:val="none" w:sz="0" w:space="0" w:color="auto"/>
        <w:bottom w:val="none" w:sz="0" w:space="0" w:color="auto"/>
        <w:right w:val="none" w:sz="0" w:space="0" w:color="auto"/>
      </w:divBdr>
    </w:div>
    <w:div w:id="1791901414">
      <w:bodyDiv w:val="1"/>
      <w:marLeft w:val="0"/>
      <w:marRight w:val="0"/>
      <w:marTop w:val="0"/>
      <w:marBottom w:val="0"/>
      <w:divBdr>
        <w:top w:val="none" w:sz="0" w:space="0" w:color="auto"/>
        <w:left w:val="none" w:sz="0" w:space="0" w:color="auto"/>
        <w:bottom w:val="none" w:sz="0" w:space="0" w:color="auto"/>
        <w:right w:val="none" w:sz="0" w:space="0" w:color="auto"/>
      </w:divBdr>
    </w:div>
    <w:div w:id="1792244129">
      <w:bodyDiv w:val="1"/>
      <w:marLeft w:val="0"/>
      <w:marRight w:val="0"/>
      <w:marTop w:val="0"/>
      <w:marBottom w:val="0"/>
      <w:divBdr>
        <w:top w:val="none" w:sz="0" w:space="0" w:color="auto"/>
        <w:left w:val="none" w:sz="0" w:space="0" w:color="auto"/>
        <w:bottom w:val="none" w:sz="0" w:space="0" w:color="auto"/>
        <w:right w:val="none" w:sz="0" w:space="0" w:color="auto"/>
      </w:divBdr>
    </w:div>
    <w:div w:id="1792281515">
      <w:bodyDiv w:val="1"/>
      <w:marLeft w:val="0"/>
      <w:marRight w:val="0"/>
      <w:marTop w:val="0"/>
      <w:marBottom w:val="0"/>
      <w:divBdr>
        <w:top w:val="none" w:sz="0" w:space="0" w:color="auto"/>
        <w:left w:val="none" w:sz="0" w:space="0" w:color="auto"/>
        <w:bottom w:val="none" w:sz="0" w:space="0" w:color="auto"/>
        <w:right w:val="none" w:sz="0" w:space="0" w:color="auto"/>
      </w:divBdr>
    </w:div>
    <w:div w:id="1792475969">
      <w:bodyDiv w:val="1"/>
      <w:marLeft w:val="0"/>
      <w:marRight w:val="0"/>
      <w:marTop w:val="0"/>
      <w:marBottom w:val="0"/>
      <w:divBdr>
        <w:top w:val="none" w:sz="0" w:space="0" w:color="auto"/>
        <w:left w:val="none" w:sz="0" w:space="0" w:color="auto"/>
        <w:bottom w:val="none" w:sz="0" w:space="0" w:color="auto"/>
        <w:right w:val="none" w:sz="0" w:space="0" w:color="auto"/>
      </w:divBdr>
    </w:div>
    <w:div w:id="1792701961">
      <w:bodyDiv w:val="1"/>
      <w:marLeft w:val="0"/>
      <w:marRight w:val="0"/>
      <w:marTop w:val="0"/>
      <w:marBottom w:val="0"/>
      <w:divBdr>
        <w:top w:val="none" w:sz="0" w:space="0" w:color="auto"/>
        <w:left w:val="none" w:sz="0" w:space="0" w:color="auto"/>
        <w:bottom w:val="none" w:sz="0" w:space="0" w:color="auto"/>
        <w:right w:val="none" w:sz="0" w:space="0" w:color="auto"/>
      </w:divBdr>
    </w:div>
    <w:div w:id="1792818217">
      <w:bodyDiv w:val="1"/>
      <w:marLeft w:val="0"/>
      <w:marRight w:val="0"/>
      <w:marTop w:val="0"/>
      <w:marBottom w:val="0"/>
      <w:divBdr>
        <w:top w:val="none" w:sz="0" w:space="0" w:color="auto"/>
        <w:left w:val="none" w:sz="0" w:space="0" w:color="auto"/>
        <w:bottom w:val="none" w:sz="0" w:space="0" w:color="auto"/>
        <w:right w:val="none" w:sz="0" w:space="0" w:color="auto"/>
      </w:divBdr>
    </w:div>
    <w:div w:id="1792892417">
      <w:bodyDiv w:val="1"/>
      <w:marLeft w:val="0"/>
      <w:marRight w:val="0"/>
      <w:marTop w:val="0"/>
      <w:marBottom w:val="0"/>
      <w:divBdr>
        <w:top w:val="none" w:sz="0" w:space="0" w:color="auto"/>
        <w:left w:val="none" w:sz="0" w:space="0" w:color="auto"/>
        <w:bottom w:val="none" w:sz="0" w:space="0" w:color="auto"/>
        <w:right w:val="none" w:sz="0" w:space="0" w:color="auto"/>
      </w:divBdr>
    </w:div>
    <w:div w:id="1792897930">
      <w:bodyDiv w:val="1"/>
      <w:marLeft w:val="0"/>
      <w:marRight w:val="0"/>
      <w:marTop w:val="0"/>
      <w:marBottom w:val="0"/>
      <w:divBdr>
        <w:top w:val="none" w:sz="0" w:space="0" w:color="auto"/>
        <w:left w:val="none" w:sz="0" w:space="0" w:color="auto"/>
        <w:bottom w:val="none" w:sz="0" w:space="0" w:color="auto"/>
        <w:right w:val="none" w:sz="0" w:space="0" w:color="auto"/>
      </w:divBdr>
    </w:div>
    <w:div w:id="1793161377">
      <w:bodyDiv w:val="1"/>
      <w:marLeft w:val="0"/>
      <w:marRight w:val="0"/>
      <w:marTop w:val="0"/>
      <w:marBottom w:val="0"/>
      <w:divBdr>
        <w:top w:val="none" w:sz="0" w:space="0" w:color="auto"/>
        <w:left w:val="none" w:sz="0" w:space="0" w:color="auto"/>
        <w:bottom w:val="none" w:sz="0" w:space="0" w:color="auto"/>
        <w:right w:val="none" w:sz="0" w:space="0" w:color="auto"/>
      </w:divBdr>
    </w:div>
    <w:div w:id="1793330534">
      <w:bodyDiv w:val="1"/>
      <w:marLeft w:val="0"/>
      <w:marRight w:val="0"/>
      <w:marTop w:val="0"/>
      <w:marBottom w:val="0"/>
      <w:divBdr>
        <w:top w:val="none" w:sz="0" w:space="0" w:color="auto"/>
        <w:left w:val="none" w:sz="0" w:space="0" w:color="auto"/>
        <w:bottom w:val="none" w:sz="0" w:space="0" w:color="auto"/>
        <w:right w:val="none" w:sz="0" w:space="0" w:color="auto"/>
      </w:divBdr>
    </w:div>
    <w:div w:id="1793398273">
      <w:bodyDiv w:val="1"/>
      <w:marLeft w:val="0"/>
      <w:marRight w:val="0"/>
      <w:marTop w:val="0"/>
      <w:marBottom w:val="0"/>
      <w:divBdr>
        <w:top w:val="none" w:sz="0" w:space="0" w:color="auto"/>
        <w:left w:val="none" w:sz="0" w:space="0" w:color="auto"/>
        <w:bottom w:val="none" w:sz="0" w:space="0" w:color="auto"/>
        <w:right w:val="none" w:sz="0" w:space="0" w:color="auto"/>
      </w:divBdr>
    </w:div>
    <w:div w:id="1793549275">
      <w:bodyDiv w:val="1"/>
      <w:marLeft w:val="0"/>
      <w:marRight w:val="0"/>
      <w:marTop w:val="0"/>
      <w:marBottom w:val="0"/>
      <w:divBdr>
        <w:top w:val="none" w:sz="0" w:space="0" w:color="auto"/>
        <w:left w:val="none" w:sz="0" w:space="0" w:color="auto"/>
        <w:bottom w:val="none" w:sz="0" w:space="0" w:color="auto"/>
        <w:right w:val="none" w:sz="0" w:space="0" w:color="auto"/>
      </w:divBdr>
    </w:div>
    <w:div w:id="1793985487">
      <w:bodyDiv w:val="1"/>
      <w:marLeft w:val="0"/>
      <w:marRight w:val="0"/>
      <w:marTop w:val="0"/>
      <w:marBottom w:val="0"/>
      <w:divBdr>
        <w:top w:val="none" w:sz="0" w:space="0" w:color="auto"/>
        <w:left w:val="none" w:sz="0" w:space="0" w:color="auto"/>
        <w:bottom w:val="none" w:sz="0" w:space="0" w:color="auto"/>
        <w:right w:val="none" w:sz="0" w:space="0" w:color="auto"/>
      </w:divBdr>
    </w:div>
    <w:div w:id="1794052518">
      <w:bodyDiv w:val="1"/>
      <w:marLeft w:val="0"/>
      <w:marRight w:val="0"/>
      <w:marTop w:val="0"/>
      <w:marBottom w:val="0"/>
      <w:divBdr>
        <w:top w:val="none" w:sz="0" w:space="0" w:color="auto"/>
        <w:left w:val="none" w:sz="0" w:space="0" w:color="auto"/>
        <w:bottom w:val="none" w:sz="0" w:space="0" w:color="auto"/>
        <w:right w:val="none" w:sz="0" w:space="0" w:color="auto"/>
      </w:divBdr>
    </w:div>
    <w:div w:id="1794400611">
      <w:bodyDiv w:val="1"/>
      <w:marLeft w:val="0"/>
      <w:marRight w:val="0"/>
      <w:marTop w:val="0"/>
      <w:marBottom w:val="0"/>
      <w:divBdr>
        <w:top w:val="none" w:sz="0" w:space="0" w:color="auto"/>
        <w:left w:val="none" w:sz="0" w:space="0" w:color="auto"/>
        <w:bottom w:val="none" w:sz="0" w:space="0" w:color="auto"/>
        <w:right w:val="none" w:sz="0" w:space="0" w:color="auto"/>
      </w:divBdr>
    </w:div>
    <w:div w:id="1794472967">
      <w:bodyDiv w:val="1"/>
      <w:marLeft w:val="0"/>
      <w:marRight w:val="0"/>
      <w:marTop w:val="0"/>
      <w:marBottom w:val="0"/>
      <w:divBdr>
        <w:top w:val="none" w:sz="0" w:space="0" w:color="auto"/>
        <w:left w:val="none" w:sz="0" w:space="0" w:color="auto"/>
        <w:bottom w:val="none" w:sz="0" w:space="0" w:color="auto"/>
        <w:right w:val="none" w:sz="0" w:space="0" w:color="auto"/>
      </w:divBdr>
    </w:div>
    <w:div w:id="1794520057">
      <w:bodyDiv w:val="1"/>
      <w:marLeft w:val="0"/>
      <w:marRight w:val="0"/>
      <w:marTop w:val="0"/>
      <w:marBottom w:val="0"/>
      <w:divBdr>
        <w:top w:val="none" w:sz="0" w:space="0" w:color="auto"/>
        <w:left w:val="none" w:sz="0" w:space="0" w:color="auto"/>
        <w:bottom w:val="none" w:sz="0" w:space="0" w:color="auto"/>
        <w:right w:val="none" w:sz="0" w:space="0" w:color="auto"/>
      </w:divBdr>
    </w:div>
    <w:div w:id="1794666690">
      <w:bodyDiv w:val="1"/>
      <w:marLeft w:val="0"/>
      <w:marRight w:val="0"/>
      <w:marTop w:val="0"/>
      <w:marBottom w:val="0"/>
      <w:divBdr>
        <w:top w:val="none" w:sz="0" w:space="0" w:color="auto"/>
        <w:left w:val="none" w:sz="0" w:space="0" w:color="auto"/>
        <w:bottom w:val="none" w:sz="0" w:space="0" w:color="auto"/>
        <w:right w:val="none" w:sz="0" w:space="0" w:color="auto"/>
      </w:divBdr>
    </w:div>
    <w:div w:id="1794900246">
      <w:bodyDiv w:val="1"/>
      <w:marLeft w:val="0"/>
      <w:marRight w:val="0"/>
      <w:marTop w:val="0"/>
      <w:marBottom w:val="0"/>
      <w:divBdr>
        <w:top w:val="none" w:sz="0" w:space="0" w:color="auto"/>
        <w:left w:val="none" w:sz="0" w:space="0" w:color="auto"/>
        <w:bottom w:val="none" w:sz="0" w:space="0" w:color="auto"/>
        <w:right w:val="none" w:sz="0" w:space="0" w:color="auto"/>
      </w:divBdr>
    </w:div>
    <w:div w:id="1794902386">
      <w:bodyDiv w:val="1"/>
      <w:marLeft w:val="0"/>
      <w:marRight w:val="0"/>
      <w:marTop w:val="0"/>
      <w:marBottom w:val="0"/>
      <w:divBdr>
        <w:top w:val="none" w:sz="0" w:space="0" w:color="auto"/>
        <w:left w:val="none" w:sz="0" w:space="0" w:color="auto"/>
        <w:bottom w:val="none" w:sz="0" w:space="0" w:color="auto"/>
        <w:right w:val="none" w:sz="0" w:space="0" w:color="auto"/>
      </w:divBdr>
    </w:div>
    <w:div w:id="1794908040">
      <w:bodyDiv w:val="1"/>
      <w:marLeft w:val="0"/>
      <w:marRight w:val="0"/>
      <w:marTop w:val="0"/>
      <w:marBottom w:val="0"/>
      <w:divBdr>
        <w:top w:val="none" w:sz="0" w:space="0" w:color="auto"/>
        <w:left w:val="none" w:sz="0" w:space="0" w:color="auto"/>
        <w:bottom w:val="none" w:sz="0" w:space="0" w:color="auto"/>
        <w:right w:val="none" w:sz="0" w:space="0" w:color="auto"/>
      </w:divBdr>
    </w:div>
    <w:div w:id="1795177332">
      <w:bodyDiv w:val="1"/>
      <w:marLeft w:val="0"/>
      <w:marRight w:val="0"/>
      <w:marTop w:val="0"/>
      <w:marBottom w:val="0"/>
      <w:divBdr>
        <w:top w:val="none" w:sz="0" w:space="0" w:color="auto"/>
        <w:left w:val="none" w:sz="0" w:space="0" w:color="auto"/>
        <w:bottom w:val="none" w:sz="0" w:space="0" w:color="auto"/>
        <w:right w:val="none" w:sz="0" w:space="0" w:color="auto"/>
      </w:divBdr>
    </w:div>
    <w:div w:id="1795833255">
      <w:bodyDiv w:val="1"/>
      <w:marLeft w:val="0"/>
      <w:marRight w:val="0"/>
      <w:marTop w:val="0"/>
      <w:marBottom w:val="0"/>
      <w:divBdr>
        <w:top w:val="none" w:sz="0" w:space="0" w:color="auto"/>
        <w:left w:val="none" w:sz="0" w:space="0" w:color="auto"/>
        <w:bottom w:val="none" w:sz="0" w:space="0" w:color="auto"/>
        <w:right w:val="none" w:sz="0" w:space="0" w:color="auto"/>
      </w:divBdr>
    </w:div>
    <w:div w:id="1796168835">
      <w:bodyDiv w:val="1"/>
      <w:marLeft w:val="0"/>
      <w:marRight w:val="0"/>
      <w:marTop w:val="0"/>
      <w:marBottom w:val="0"/>
      <w:divBdr>
        <w:top w:val="none" w:sz="0" w:space="0" w:color="auto"/>
        <w:left w:val="none" w:sz="0" w:space="0" w:color="auto"/>
        <w:bottom w:val="none" w:sz="0" w:space="0" w:color="auto"/>
        <w:right w:val="none" w:sz="0" w:space="0" w:color="auto"/>
      </w:divBdr>
    </w:div>
    <w:div w:id="1796212350">
      <w:bodyDiv w:val="1"/>
      <w:marLeft w:val="0"/>
      <w:marRight w:val="0"/>
      <w:marTop w:val="0"/>
      <w:marBottom w:val="0"/>
      <w:divBdr>
        <w:top w:val="none" w:sz="0" w:space="0" w:color="auto"/>
        <w:left w:val="none" w:sz="0" w:space="0" w:color="auto"/>
        <w:bottom w:val="none" w:sz="0" w:space="0" w:color="auto"/>
        <w:right w:val="none" w:sz="0" w:space="0" w:color="auto"/>
      </w:divBdr>
    </w:div>
    <w:div w:id="1796218466">
      <w:bodyDiv w:val="1"/>
      <w:marLeft w:val="0"/>
      <w:marRight w:val="0"/>
      <w:marTop w:val="0"/>
      <w:marBottom w:val="0"/>
      <w:divBdr>
        <w:top w:val="none" w:sz="0" w:space="0" w:color="auto"/>
        <w:left w:val="none" w:sz="0" w:space="0" w:color="auto"/>
        <w:bottom w:val="none" w:sz="0" w:space="0" w:color="auto"/>
        <w:right w:val="none" w:sz="0" w:space="0" w:color="auto"/>
      </w:divBdr>
    </w:div>
    <w:div w:id="1796558477">
      <w:bodyDiv w:val="1"/>
      <w:marLeft w:val="0"/>
      <w:marRight w:val="0"/>
      <w:marTop w:val="0"/>
      <w:marBottom w:val="0"/>
      <w:divBdr>
        <w:top w:val="none" w:sz="0" w:space="0" w:color="auto"/>
        <w:left w:val="none" w:sz="0" w:space="0" w:color="auto"/>
        <w:bottom w:val="none" w:sz="0" w:space="0" w:color="auto"/>
        <w:right w:val="none" w:sz="0" w:space="0" w:color="auto"/>
      </w:divBdr>
    </w:div>
    <w:div w:id="1796677346">
      <w:bodyDiv w:val="1"/>
      <w:marLeft w:val="0"/>
      <w:marRight w:val="0"/>
      <w:marTop w:val="0"/>
      <w:marBottom w:val="0"/>
      <w:divBdr>
        <w:top w:val="none" w:sz="0" w:space="0" w:color="auto"/>
        <w:left w:val="none" w:sz="0" w:space="0" w:color="auto"/>
        <w:bottom w:val="none" w:sz="0" w:space="0" w:color="auto"/>
        <w:right w:val="none" w:sz="0" w:space="0" w:color="auto"/>
      </w:divBdr>
    </w:div>
    <w:div w:id="1797482094">
      <w:bodyDiv w:val="1"/>
      <w:marLeft w:val="0"/>
      <w:marRight w:val="0"/>
      <w:marTop w:val="0"/>
      <w:marBottom w:val="0"/>
      <w:divBdr>
        <w:top w:val="none" w:sz="0" w:space="0" w:color="auto"/>
        <w:left w:val="none" w:sz="0" w:space="0" w:color="auto"/>
        <w:bottom w:val="none" w:sz="0" w:space="0" w:color="auto"/>
        <w:right w:val="none" w:sz="0" w:space="0" w:color="auto"/>
      </w:divBdr>
    </w:div>
    <w:div w:id="1797482523">
      <w:bodyDiv w:val="1"/>
      <w:marLeft w:val="0"/>
      <w:marRight w:val="0"/>
      <w:marTop w:val="0"/>
      <w:marBottom w:val="0"/>
      <w:divBdr>
        <w:top w:val="none" w:sz="0" w:space="0" w:color="auto"/>
        <w:left w:val="none" w:sz="0" w:space="0" w:color="auto"/>
        <w:bottom w:val="none" w:sz="0" w:space="0" w:color="auto"/>
        <w:right w:val="none" w:sz="0" w:space="0" w:color="auto"/>
      </w:divBdr>
    </w:div>
    <w:div w:id="1797483384">
      <w:bodyDiv w:val="1"/>
      <w:marLeft w:val="0"/>
      <w:marRight w:val="0"/>
      <w:marTop w:val="0"/>
      <w:marBottom w:val="0"/>
      <w:divBdr>
        <w:top w:val="none" w:sz="0" w:space="0" w:color="auto"/>
        <w:left w:val="none" w:sz="0" w:space="0" w:color="auto"/>
        <w:bottom w:val="none" w:sz="0" w:space="0" w:color="auto"/>
        <w:right w:val="none" w:sz="0" w:space="0" w:color="auto"/>
      </w:divBdr>
    </w:div>
    <w:div w:id="1797525589">
      <w:bodyDiv w:val="1"/>
      <w:marLeft w:val="0"/>
      <w:marRight w:val="0"/>
      <w:marTop w:val="0"/>
      <w:marBottom w:val="0"/>
      <w:divBdr>
        <w:top w:val="none" w:sz="0" w:space="0" w:color="auto"/>
        <w:left w:val="none" w:sz="0" w:space="0" w:color="auto"/>
        <w:bottom w:val="none" w:sz="0" w:space="0" w:color="auto"/>
        <w:right w:val="none" w:sz="0" w:space="0" w:color="auto"/>
      </w:divBdr>
    </w:div>
    <w:div w:id="1797527588">
      <w:bodyDiv w:val="1"/>
      <w:marLeft w:val="0"/>
      <w:marRight w:val="0"/>
      <w:marTop w:val="0"/>
      <w:marBottom w:val="0"/>
      <w:divBdr>
        <w:top w:val="none" w:sz="0" w:space="0" w:color="auto"/>
        <w:left w:val="none" w:sz="0" w:space="0" w:color="auto"/>
        <w:bottom w:val="none" w:sz="0" w:space="0" w:color="auto"/>
        <w:right w:val="none" w:sz="0" w:space="0" w:color="auto"/>
      </w:divBdr>
    </w:div>
    <w:div w:id="1797602227">
      <w:bodyDiv w:val="1"/>
      <w:marLeft w:val="0"/>
      <w:marRight w:val="0"/>
      <w:marTop w:val="0"/>
      <w:marBottom w:val="0"/>
      <w:divBdr>
        <w:top w:val="none" w:sz="0" w:space="0" w:color="auto"/>
        <w:left w:val="none" w:sz="0" w:space="0" w:color="auto"/>
        <w:bottom w:val="none" w:sz="0" w:space="0" w:color="auto"/>
        <w:right w:val="none" w:sz="0" w:space="0" w:color="auto"/>
      </w:divBdr>
    </w:div>
    <w:div w:id="1797798277">
      <w:bodyDiv w:val="1"/>
      <w:marLeft w:val="0"/>
      <w:marRight w:val="0"/>
      <w:marTop w:val="0"/>
      <w:marBottom w:val="0"/>
      <w:divBdr>
        <w:top w:val="none" w:sz="0" w:space="0" w:color="auto"/>
        <w:left w:val="none" w:sz="0" w:space="0" w:color="auto"/>
        <w:bottom w:val="none" w:sz="0" w:space="0" w:color="auto"/>
        <w:right w:val="none" w:sz="0" w:space="0" w:color="auto"/>
      </w:divBdr>
    </w:div>
    <w:div w:id="1797871246">
      <w:bodyDiv w:val="1"/>
      <w:marLeft w:val="0"/>
      <w:marRight w:val="0"/>
      <w:marTop w:val="0"/>
      <w:marBottom w:val="0"/>
      <w:divBdr>
        <w:top w:val="none" w:sz="0" w:space="0" w:color="auto"/>
        <w:left w:val="none" w:sz="0" w:space="0" w:color="auto"/>
        <w:bottom w:val="none" w:sz="0" w:space="0" w:color="auto"/>
        <w:right w:val="none" w:sz="0" w:space="0" w:color="auto"/>
      </w:divBdr>
    </w:div>
    <w:div w:id="1797944770">
      <w:bodyDiv w:val="1"/>
      <w:marLeft w:val="0"/>
      <w:marRight w:val="0"/>
      <w:marTop w:val="0"/>
      <w:marBottom w:val="0"/>
      <w:divBdr>
        <w:top w:val="none" w:sz="0" w:space="0" w:color="auto"/>
        <w:left w:val="none" w:sz="0" w:space="0" w:color="auto"/>
        <w:bottom w:val="none" w:sz="0" w:space="0" w:color="auto"/>
        <w:right w:val="none" w:sz="0" w:space="0" w:color="auto"/>
      </w:divBdr>
    </w:div>
    <w:div w:id="1797988546">
      <w:bodyDiv w:val="1"/>
      <w:marLeft w:val="0"/>
      <w:marRight w:val="0"/>
      <w:marTop w:val="0"/>
      <w:marBottom w:val="0"/>
      <w:divBdr>
        <w:top w:val="none" w:sz="0" w:space="0" w:color="auto"/>
        <w:left w:val="none" w:sz="0" w:space="0" w:color="auto"/>
        <w:bottom w:val="none" w:sz="0" w:space="0" w:color="auto"/>
        <w:right w:val="none" w:sz="0" w:space="0" w:color="auto"/>
      </w:divBdr>
    </w:div>
    <w:div w:id="1798058752">
      <w:bodyDiv w:val="1"/>
      <w:marLeft w:val="0"/>
      <w:marRight w:val="0"/>
      <w:marTop w:val="0"/>
      <w:marBottom w:val="0"/>
      <w:divBdr>
        <w:top w:val="none" w:sz="0" w:space="0" w:color="auto"/>
        <w:left w:val="none" w:sz="0" w:space="0" w:color="auto"/>
        <w:bottom w:val="none" w:sz="0" w:space="0" w:color="auto"/>
        <w:right w:val="none" w:sz="0" w:space="0" w:color="auto"/>
      </w:divBdr>
    </w:div>
    <w:div w:id="1798334082">
      <w:bodyDiv w:val="1"/>
      <w:marLeft w:val="0"/>
      <w:marRight w:val="0"/>
      <w:marTop w:val="0"/>
      <w:marBottom w:val="0"/>
      <w:divBdr>
        <w:top w:val="none" w:sz="0" w:space="0" w:color="auto"/>
        <w:left w:val="none" w:sz="0" w:space="0" w:color="auto"/>
        <w:bottom w:val="none" w:sz="0" w:space="0" w:color="auto"/>
        <w:right w:val="none" w:sz="0" w:space="0" w:color="auto"/>
      </w:divBdr>
    </w:div>
    <w:div w:id="1798448831">
      <w:bodyDiv w:val="1"/>
      <w:marLeft w:val="0"/>
      <w:marRight w:val="0"/>
      <w:marTop w:val="0"/>
      <w:marBottom w:val="0"/>
      <w:divBdr>
        <w:top w:val="none" w:sz="0" w:space="0" w:color="auto"/>
        <w:left w:val="none" w:sz="0" w:space="0" w:color="auto"/>
        <w:bottom w:val="none" w:sz="0" w:space="0" w:color="auto"/>
        <w:right w:val="none" w:sz="0" w:space="0" w:color="auto"/>
      </w:divBdr>
    </w:div>
    <w:div w:id="1798522615">
      <w:bodyDiv w:val="1"/>
      <w:marLeft w:val="0"/>
      <w:marRight w:val="0"/>
      <w:marTop w:val="0"/>
      <w:marBottom w:val="0"/>
      <w:divBdr>
        <w:top w:val="none" w:sz="0" w:space="0" w:color="auto"/>
        <w:left w:val="none" w:sz="0" w:space="0" w:color="auto"/>
        <w:bottom w:val="none" w:sz="0" w:space="0" w:color="auto"/>
        <w:right w:val="none" w:sz="0" w:space="0" w:color="auto"/>
      </w:divBdr>
    </w:div>
    <w:div w:id="1798719268">
      <w:bodyDiv w:val="1"/>
      <w:marLeft w:val="0"/>
      <w:marRight w:val="0"/>
      <w:marTop w:val="0"/>
      <w:marBottom w:val="0"/>
      <w:divBdr>
        <w:top w:val="none" w:sz="0" w:space="0" w:color="auto"/>
        <w:left w:val="none" w:sz="0" w:space="0" w:color="auto"/>
        <w:bottom w:val="none" w:sz="0" w:space="0" w:color="auto"/>
        <w:right w:val="none" w:sz="0" w:space="0" w:color="auto"/>
      </w:divBdr>
    </w:div>
    <w:div w:id="1799105148">
      <w:bodyDiv w:val="1"/>
      <w:marLeft w:val="0"/>
      <w:marRight w:val="0"/>
      <w:marTop w:val="0"/>
      <w:marBottom w:val="0"/>
      <w:divBdr>
        <w:top w:val="none" w:sz="0" w:space="0" w:color="auto"/>
        <w:left w:val="none" w:sz="0" w:space="0" w:color="auto"/>
        <w:bottom w:val="none" w:sz="0" w:space="0" w:color="auto"/>
        <w:right w:val="none" w:sz="0" w:space="0" w:color="auto"/>
      </w:divBdr>
    </w:div>
    <w:div w:id="1799177160">
      <w:bodyDiv w:val="1"/>
      <w:marLeft w:val="0"/>
      <w:marRight w:val="0"/>
      <w:marTop w:val="0"/>
      <w:marBottom w:val="0"/>
      <w:divBdr>
        <w:top w:val="none" w:sz="0" w:space="0" w:color="auto"/>
        <w:left w:val="none" w:sz="0" w:space="0" w:color="auto"/>
        <w:bottom w:val="none" w:sz="0" w:space="0" w:color="auto"/>
        <w:right w:val="none" w:sz="0" w:space="0" w:color="auto"/>
      </w:divBdr>
    </w:div>
    <w:div w:id="1799185209">
      <w:bodyDiv w:val="1"/>
      <w:marLeft w:val="0"/>
      <w:marRight w:val="0"/>
      <w:marTop w:val="0"/>
      <w:marBottom w:val="0"/>
      <w:divBdr>
        <w:top w:val="none" w:sz="0" w:space="0" w:color="auto"/>
        <w:left w:val="none" w:sz="0" w:space="0" w:color="auto"/>
        <w:bottom w:val="none" w:sz="0" w:space="0" w:color="auto"/>
        <w:right w:val="none" w:sz="0" w:space="0" w:color="auto"/>
      </w:divBdr>
    </w:div>
    <w:div w:id="1799714890">
      <w:bodyDiv w:val="1"/>
      <w:marLeft w:val="0"/>
      <w:marRight w:val="0"/>
      <w:marTop w:val="0"/>
      <w:marBottom w:val="0"/>
      <w:divBdr>
        <w:top w:val="none" w:sz="0" w:space="0" w:color="auto"/>
        <w:left w:val="none" w:sz="0" w:space="0" w:color="auto"/>
        <w:bottom w:val="none" w:sz="0" w:space="0" w:color="auto"/>
        <w:right w:val="none" w:sz="0" w:space="0" w:color="auto"/>
      </w:divBdr>
    </w:div>
    <w:div w:id="1800295420">
      <w:bodyDiv w:val="1"/>
      <w:marLeft w:val="0"/>
      <w:marRight w:val="0"/>
      <w:marTop w:val="0"/>
      <w:marBottom w:val="0"/>
      <w:divBdr>
        <w:top w:val="none" w:sz="0" w:space="0" w:color="auto"/>
        <w:left w:val="none" w:sz="0" w:space="0" w:color="auto"/>
        <w:bottom w:val="none" w:sz="0" w:space="0" w:color="auto"/>
        <w:right w:val="none" w:sz="0" w:space="0" w:color="auto"/>
      </w:divBdr>
    </w:div>
    <w:div w:id="1800300394">
      <w:bodyDiv w:val="1"/>
      <w:marLeft w:val="0"/>
      <w:marRight w:val="0"/>
      <w:marTop w:val="0"/>
      <w:marBottom w:val="0"/>
      <w:divBdr>
        <w:top w:val="none" w:sz="0" w:space="0" w:color="auto"/>
        <w:left w:val="none" w:sz="0" w:space="0" w:color="auto"/>
        <w:bottom w:val="none" w:sz="0" w:space="0" w:color="auto"/>
        <w:right w:val="none" w:sz="0" w:space="0" w:color="auto"/>
      </w:divBdr>
    </w:div>
    <w:div w:id="1800368738">
      <w:bodyDiv w:val="1"/>
      <w:marLeft w:val="0"/>
      <w:marRight w:val="0"/>
      <w:marTop w:val="0"/>
      <w:marBottom w:val="0"/>
      <w:divBdr>
        <w:top w:val="none" w:sz="0" w:space="0" w:color="auto"/>
        <w:left w:val="none" w:sz="0" w:space="0" w:color="auto"/>
        <w:bottom w:val="none" w:sz="0" w:space="0" w:color="auto"/>
        <w:right w:val="none" w:sz="0" w:space="0" w:color="auto"/>
      </w:divBdr>
    </w:div>
    <w:div w:id="1800412514">
      <w:bodyDiv w:val="1"/>
      <w:marLeft w:val="0"/>
      <w:marRight w:val="0"/>
      <w:marTop w:val="0"/>
      <w:marBottom w:val="0"/>
      <w:divBdr>
        <w:top w:val="none" w:sz="0" w:space="0" w:color="auto"/>
        <w:left w:val="none" w:sz="0" w:space="0" w:color="auto"/>
        <w:bottom w:val="none" w:sz="0" w:space="0" w:color="auto"/>
        <w:right w:val="none" w:sz="0" w:space="0" w:color="auto"/>
      </w:divBdr>
    </w:div>
    <w:div w:id="1800415881">
      <w:bodyDiv w:val="1"/>
      <w:marLeft w:val="0"/>
      <w:marRight w:val="0"/>
      <w:marTop w:val="0"/>
      <w:marBottom w:val="0"/>
      <w:divBdr>
        <w:top w:val="none" w:sz="0" w:space="0" w:color="auto"/>
        <w:left w:val="none" w:sz="0" w:space="0" w:color="auto"/>
        <w:bottom w:val="none" w:sz="0" w:space="0" w:color="auto"/>
        <w:right w:val="none" w:sz="0" w:space="0" w:color="auto"/>
      </w:divBdr>
    </w:div>
    <w:div w:id="1800564170">
      <w:bodyDiv w:val="1"/>
      <w:marLeft w:val="0"/>
      <w:marRight w:val="0"/>
      <w:marTop w:val="0"/>
      <w:marBottom w:val="0"/>
      <w:divBdr>
        <w:top w:val="none" w:sz="0" w:space="0" w:color="auto"/>
        <w:left w:val="none" w:sz="0" w:space="0" w:color="auto"/>
        <w:bottom w:val="none" w:sz="0" w:space="0" w:color="auto"/>
        <w:right w:val="none" w:sz="0" w:space="0" w:color="auto"/>
      </w:divBdr>
    </w:div>
    <w:div w:id="1800604484">
      <w:bodyDiv w:val="1"/>
      <w:marLeft w:val="0"/>
      <w:marRight w:val="0"/>
      <w:marTop w:val="0"/>
      <w:marBottom w:val="0"/>
      <w:divBdr>
        <w:top w:val="none" w:sz="0" w:space="0" w:color="auto"/>
        <w:left w:val="none" w:sz="0" w:space="0" w:color="auto"/>
        <w:bottom w:val="none" w:sz="0" w:space="0" w:color="auto"/>
        <w:right w:val="none" w:sz="0" w:space="0" w:color="auto"/>
      </w:divBdr>
    </w:div>
    <w:div w:id="1800803379">
      <w:bodyDiv w:val="1"/>
      <w:marLeft w:val="0"/>
      <w:marRight w:val="0"/>
      <w:marTop w:val="0"/>
      <w:marBottom w:val="0"/>
      <w:divBdr>
        <w:top w:val="none" w:sz="0" w:space="0" w:color="auto"/>
        <w:left w:val="none" w:sz="0" w:space="0" w:color="auto"/>
        <w:bottom w:val="none" w:sz="0" w:space="0" w:color="auto"/>
        <w:right w:val="none" w:sz="0" w:space="0" w:color="auto"/>
      </w:divBdr>
    </w:div>
    <w:div w:id="1801343678">
      <w:bodyDiv w:val="1"/>
      <w:marLeft w:val="0"/>
      <w:marRight w:val="0"/>
      <w:marTop w:val="0"/>
      <w:marBottom w:val="0"/>
      <w:divBdr>
        <w:top w:val="none" w:sz="0" w:space="0" w:color="auto"/>
        <w:left w:val="none" w:sz="0" w:space="0" w:color="auto"/>
        <w:bottom w:val="none" w:sz="0" w:space="0" w:color="auto"/>
        <w:right w:val="none" w:sz="0" w:space="0" w:color="auto"/>
      </w:divBdr>
    </w:div>
    <w:div w:id="1801344479">
      <w:bodyDiv w:val="1"/>
      <w:marLeft w:val="0"/>
      <w:marRight w:val="0"/>
      <w:marTop w:val="0"/>
      <w:marBottom w:val="0"/>
      <w:divBdr>
        <w:top w:val="none" w:sz="0" w:space="0" w:color="auto"/>
        <w:left w:val="none" w:sz="0" w:space="0" w:color="auto"/>
        <w:bottom w:val="none" w:sz="0" w:space="0" w:color="auto"/>
        <w:right w:val="none" w:sz="0" w:space="0" w:color="auto"/>
      </w:divBdr>
    </w:div>
    <w:div w:id="1801417371">
      <w:bodyDiv w:val="1"/>
      <w:marLeft w:val="0"/>
      <w:marRight w:val="0"/>
      <w:marTop w:val="0"/>
      <w:marBottom w:val="0"/>
      <w:divBdr>
        <w:top w:val="none" w:sz="0" w:space="0" w:color="auto"/>
        <w:left w:val="none" w:sz="0" w:space="0" w:color="auto"/>
        <w:bottom w:val="none" w:sz="0" w:space="0" w:color="auto"/>
        <w:right w:val="none" w:sz="0" w:space="0" w:color="auto"/>
      </w:divBdr>
    </w:div>
    <w:div w:id="1801418273">
      <w:bodyDiv w:val="1"/>
      <w:marLeft w:val="0"/>
      <w:marRight w:val="0"/>
      <w:marTop w:val="0"/>
      <w:marBottom w:val="0"/>
      <w:divBdr>
        <w:top w:val="none" w:sz="0" w:space="0" w:color="auto"/>
        <w:left w:val="none" w:sz="0" w:space="0" w:color="auto"/>
        <w:bottom w:val="none" w:sz="0" w:space="0" w:color="auto"/>
        <w:right w:val="none" w:sz="0" w:space="0" w:color="auto"/>
      </w:divBdr>
    </w:div>
    <w:div w:id="1801608532">
      <w:bodyDiv w:val="1"/>
      <w:marLeft w:val="0"/>
      <w:marRight w:val="0"/>
      <w:marTop w:val="0"/>
      <w:marBottom w:val="0"/>
      <w:divBdr>
        <w:top w:val="none" w:sz="0" w:space="0" w:color="auto"/>
        <w:left w:val="none" w:sz="0" w:space="0" w:color="auto"/>
        <w:bottom w:val="none" w:sz="0" w:space="0" w:color="auto"/>
        <w:right w:val="none" w:sz="0" w:space="0" w:color="auto"/>
      </w:divBdr>
    </w:div>
    <w:div w:id="1801609650">
      <w:bodyDiv w:val="1"/>
      <w:marLeft w:val="0"/>
      <w:marRight w:val="0"/>
      <w:marTop w:val="0"/>
      <w:marBottom w:val="0"/>
      <w:divBdr>
        <w:top w:val="none" w:sz="0" w:space="0" w:color="auto"/>
        <w:left w:val="none" w:sz="0" w:space="0" w:color="auto"/>
        <w:bottom w:val="none" w:sz="0" w:space="0" w:color="auto"/>
        <w:right w:val="none" w:sz="0" w:space="0" w:color="auto"/>
      </w:divBdr>
    </w:div>
    <w:div w:id="1801612915">
      <w:bodyDiv w:val="1"/>
      <w:marLeft w:val="0"/>
      <w:marRight w:val="0"/>
      <w:marTop w:val="0"/>
      <w:marBottom w:val="0"/>
      <w:divBdr>
        <w:top w:val="none" w:sz="0" w:space="0" w:color="auto"/>
        <w:left w:val="none" w:sz="0" w:space="0" w:color="auto"/>
        <w:bottom w:val="none" w:sz="0" w:space="0" w:color="auto"/>
        <w:right w:val="none" w:sz="0" w:space="0" w:color="auto"/>
      </w:divBdr>
    </w:div>
    <w:div w:id="1801800279">
      <w:bodyDiv w:val="1"/>
      <w:marLeft w:val="0"/>
      <w:marRight w:val="0"/>
      <w:marTop w:val="0"/>
      <w:marBottom w:val="0"/>
      <w:divBdr>
        <w:top w:val="none" w:sz="0" w:space="0" w:color="auto"/>
        <w:left w:val="none" w:sz="0" w:space="0" w:color="auto"/>
        <w:bottom w:val="none" w:sz="0" w:space="0" w:color="auto"/>
        <w:right w:val="none" w:sz="0" w:space="0" w:color="auto"/>
      </w:divBdr>
    </w:div>
    <w:div w:id="1802116952">
      <w:bodyDiv w:val="1"/>
      <w:marLeft w:val="0"/>
      <w:marRight w:val="0"/>
      <w:marTop w:val="0"/>
      <w:marBottom w:val="0"/>
      <w:divBdr>
        <w:top w:val="none" w:sz="0" w:space="0" w:color="auto"/>
        <w:left w:val="none" w:sz="0" w:space="0" w:color="auto"/>
        <w:bottom w:val="none" w:sz="0" w:space="0" w:color="auto"/>
        <w:right w:val="none" w:sz="0" w:space="0" w:color="auto"/>
      </w:divBdr>
    </w:div>
    <w:div w:id="1802529333">
      <w:bodyDiv w:val="1"/>
      <w:marLeft w:val="0"/>
      <w:marRight w:val="0"/>
      <w:marTop w:val="0"/>
      <w:marBottom w:val="0"/>
      <w:divBdr>
        <w:top w:val="none" w:sz="0" w:space="0" w:color="auto"/>
        <w:left w:val="none" w:sz="0" w:space="0" w:color="auto"/>
        <w:bottom w:val="none" w:sz="0" w:space="0" w:color="auto"/>
        <w:right w:val="none" w:sz="0" w:space="0" w:color="auto"/>
      </w:divBdr>
    </w:div>
    <w:div w:id="1802648437">
      <w:bodyDiv w:val="1"/>
      <w:marLeft w:val="0"/>
      <w:marRight w:val="0"/>
      <w:marTop w:val="0"/>
      <w:marBottom w:val="0"/>
      <w:divBdr>
        <w:top w:val="none" w:sz="0" w:space="0" w:color="auto"/>
        <w:left w:val="none" w:sz="0" w:space="0" w:color="auto"/>
        <w:bottom w:val="none" w:sz="0" w:space="0" w:color="auto"/>
        <w:right w:val="none" w:sz="0" w:space="0" w:color="auto"/>
      </w:divBdr>
    </w:div>
    <w:div w:id="1802724239">
      <w:bodyDiv w:val="1"/>
      <w:marLeft w:val="0"/>
      <w:marRight w:val="0"/>
      <w:marTop w:val="0"/>
      <w:marBottom w:val="0"/>
      <w:divBdr>
        <w:top w:val="none" w:sz="0" w:space="0" w:color="auto"/>
        <w:left w:val="none" w:sz="0" w:space="0" w:color="auto"/>
        <w:bottom w:val="none" w:sz="0" w:space="0" w:color="auto"/>
        <w:right w:val="none" w:sz="0" w:space="0" w:color="auto"/>
      </w:divBdr>
    </w:div>
    <w:div w:id="1802962586">
      <w:bodyDiv w:val="1"/>
      <w:marLeft w:val="0"/>
      <w:marRight w:val="0"/>
      <w:marTop w:val="0"/>
      <w:marBottom w:val="0"/>
      <w:divBdr>
        <w:top w:val="none" w:sz="0" w:space="0" w:color="auto"/>
        <w:left w:val="none" w:sz="0" w:space="0" w:color="auto"/>
        <w:bottom w:val="none" w:sz="0" w:space="0" w:color="auto"/>
        <w:right w:val="none" w:sz="0" w:space="0" w:color="auto"/>
      </w:divBdr>
    </w:div>
    <w:div w:id="1803036731">
      <w:bodyDiv w:val="1"/>
      <w:marLeft w:val="0"/>
      <w:marRight w:val="0"/>
      <w:marTop w:val="0"/>
      <w:marBottom w:val="0"/>
      <w:divBdr>
        <w:top w:val="none" w:sz="0" w:space="0" w:color="auto"/>
        <w:left w:val="none" w:sz="0" w:space="0" w:color="auto"/>
        <w:bottom w:val="none" w:sz="0" w:space="0" w:color="auto"/>
        <w:right w:val="none" w:sz="0" w:space="0" w:color="auto"/>
      </w:divBdr>
    </w:div>
    <w:div w:id="1803377559">
      <w:bodyDiv w:val="1"/>
      <w:marLeft w:val="0"/>
      <w:marRight w:val="0"/>
      <w:marTop w:val="0"/>
      <w:marBottom w:val="0"/>
      <w:divBdr>
        <w:top w:val="none" w:sz="0" w:space="0" w:color="auto"/>
        <w:left w:val="none" w:sz="0" w:space="0" w:color="auto"/>
        <w:bottom w:val="none" w:sz="0" w:space="0" w:color="auto"/>
        <w:right w:val="none" w:sz="0" w:space="0" w:color="auto"/>
      </w:divBdr>
    </w:div>
    <w:div w:id="1803648041">
      <w:bodyDiv w:val="1"/>
      <w:marLeft w:val="0"/>
      <w:marRight w:val="0"/>
      <w:marTop w:val="0"/>
      <w:marBottom w:val="0"/>
      <w:divBdr>
        <w:top w:val="none" w:sz="0" w:space="0" w:color="auto"/>
        <w:left w:val="none" w:sz="0" w:space="0" w:color="auto"/>
        <w:bottom w:val="none" w:sz="0" w:space="0" w:color="auto"/>
        <w:right w:val="none" w:sz="0" w:space="0" w:color="auto"/>
      </w:divBdr>
    </w:div>
    <w:div w:id="1803691362">
      <w:bodyDiv w:val="1"/>
      <w:marLeft w:val="0"/>
      <w:marRight w:val="0"/>
      <w:marTop w:val="0"/>
      <w:marBottom w:val="0"/>
      <w:divBdr>
        <w:top w:val="none" w:sz="0" w:space="0" w:color="auto"/>
        <w:left w:val="none" w:sz="0" w:space="0" w:color="auto"/>
        <w:bottom w:val="none" w:sz="0" w:space="0" w:color="auto"/>
        <w:right w:val="none" w:sz="0" w:space="0" w:color="auto"/>
      </w:divBdr>
    </w:div>
    <w:div w:id="1803691440">
      <w:bodyDiv w:val="1"/>
      <w:marLeft w:val="0"/>
      <w:marRight w:val="0"/>
      <w:marTop w:val="0"/>
      <w:marBottom w:val="0"/>
      <w:divBdr>
        <w:top w:val="none" w:sz="0" w:space="0" w:color="auto"/>
        <w:left w:val="none" w:sz="0" w:space="0" w:color="auto"/>
        <w:bottom w:val="none" w:sz="0" w:space="0" w:color="auto"/>
        <w:right w:val="none" w:sz="0" w:space="0" w:color="auto"/>
      </w:divBdr>
    </w:div>
    <w:div w:id="1804155514">
      <w:bodyDiv w:val="1"/>
      <w:marLeft w:val="0"/>
      <w:marRight w:val="0"/>
      <w:marTop w:val="0"/>
      <w:marBottom w:val="0"/>
      <w:divBdr>
        <w:top w:val="none" w:sz="0" w:space="0" w:color="auto"/>
        <w:left w:val="none" w:sz="0" w:space="0" w:color="auto"/>
        <w:bottom w:val="none" w:sz="0" w:space="0" w:color="auto"/>
        <w:right w:val="none" w:sz="0" w:space="0" w:color="auto"/>
      </w:divBdr>
    </w:div>
    <w:div w:id="1804157884">
      <w:bodyDiv w:val="1"/>
      <w:marLeft w:val="0"/>
      <w:marRight w:val="0"/>
      <w:marTop w:val="0"/>
      <w:marBottom w:val="0"/>
      <w:divBdr>
        <w:top w:val="none" w:sz="0" w:space="0" w:color="auto"/>
        <w:left w:val="none" w:sz="0" w:space="0" w:color="auto"/>
        <w:bottom w:val="none" w:sz="0" w:space="0" w:color="auto"/>
        <w:right w:val="none" w:sz="0" w:space="0" w:color="auto"/>
      </w:divBdr>
    </w:div>
    <w:div w:id="1804274784">
      <w:bodyDiv w:val="1"/>
      <w:marLeft w:val="0"/>
      <w:marRight w:val="0"/>
      <w:marTop w:val="0"/>
      <w:marBottom w:val="0"/>
      <w:divBdr>
        <w:top w:val="none" w:sz="0" w:space="0" w:color="auto"/>
        <w:left w:val="none" w:sz="0" w:space="0" w:color="auto"/>
        <w:bottom w:val="none" w:sz="0" w:space="0" w:color="auto"/>
        <w:right w:val="none" w:sz="0" w:space="0" w:color="auto"/>
      </w:divBdr>
    </w:div>
    <w:div w:id="1804344280">
      <w:bodyDiv w:val="1"/>
      <w:marLeft w:val="0"/>
      <w:marRight w:val="0"/>
      <w:marTop w:val="0"/>
      <w:marBottom w:val="0"/>
      <w:divBdr>
        <w:top w:val="none" w:sz="0" w:space="0" w:color="auto"/>
        <w:left w:val="none" w:sz="0" w:space="0" w:color="auto"/>
        <w:bottom w:val="none" w:sz="0" w:space="0" w:color="auto"/>
        <w:right w:val="none" w:sz="0" w:space="0" w:color="auto"/>
      </w:divBdr>
    </w:div>
    <w:div w:id="1804351009">
      <w:bodyDiv w:val="1"/>
      <w:marLeft w:val="0"/>
      <w:marRight w:val="0"/>
      <w:marTop w:val="0"/>
      <w:marBottom w:val="0"/>
      <w:divBdr>
        <w:top w:val="none" w:sz="0" w:space="0" w:color="auto"/>
        <w:left w:val="none" w:sz="0" w:space="0" w:color="auto"/>
        <w:bottom w:val="none" w:sz="0" w:space="0" w:color="auto"/>
        <w:right w:val="none" w:sz="0" w:space="0" w:color="auto"/>
      </w:divBdr>
    </w:div>
    <w:div w:id="1804352228">
      <w:bodyDiv w:val="1"/>
      <w:marLeft w:val="0"/>
      <w:marRight w:val="0"/>
      <w:marTop w:val="0"/>
      <w:marBottom w:val="0"/>
      <w:divBdr>
        <w:top w:val="none" w:sz="0" w:space="0" w:color="auto"/>
        <w:left w:val="none" w:sz="0" w:space="0" w:color="auto"/>
        <w:bottom w:val="none" w:sz="0" w:space="0" w:color="auto"/>
        <w:right w:val="none" w:sz="0" w:space="0" w:color="auto"/>
      </w:divBdr>
    </w:div>
    <w:div w:id="1804730911">
      <w:bodyDiv w:val="1"/>
      <w:marLeft w:val="0"/>
      <w:marRight w:val="0"/>
      <w:marTop w:val="0"/>
      <w:marBottom w:val="0"/>
      <w:divBdr>
        <w:top w:val="none" w:sz="0" w:space="0" w:color="auto"/>
        <w:left w:val="none" w:sz="0" w:space="0" w:color="auto"/>
        <w:bottom w:val="none" w:sz="0" w:space="0" w:color="auto"/>
        <w:right w:val="none" w:sz="0" w:space="0" w:color="auto"/>
      </w:divBdr>
    </w:div>
    <w:div w:id="1804881517">
      <w:bodyDiv w:val="1"/>
      <w:marLeft w:val="0"/>
      <w:marRight w:val="0"/>
      <w:marTop w:val="0"/>
      <w:marBottom w:val="0"/>
      <w:divBdr>
        <w:top w:val="none" w:sz="0" w:space="0" w:color="auto"/>
        <w:left w:val="none" w:sz="0" w:space="0" w:color="auto"/>
        <w:bottom w:val="none" w:sz="0" w:space="0" w:color="auto"/>
        <w:right w:val="none" w:sz="0" w:space="0" w:color="auto"/>
      </w:divBdr>
    </w:div>
    <w:div w:id="1804885043">
      <w:bodyDiv w:val="1"/>
      <w:marLeft w:val="0"/>
      <w:marRight w:val="0"/>
      <w:marTop w:val="0"/>
      <w:marBottom w:val="0"/>
      <w:divBdr>
        <w:top w:val="none" w:sz="0" w:space="0" w:color="auto"/>
        <w:left w:val="none" w:sz="0" w:space="0" w:color="auto"/>
        <w:bottom w:val="none" w:sz="0" w:space="0" w:color="auto"/>
        <w:right w:val="none" w:sz="0" w:space="0" w:color="auto"/>
      </w:divBdr>
    </w:div>
    <w:div w:id="1805123734">
      <w:bodyDiv w:val="1"/>
      <w:marLeft w:val="0"/>
      <w:marRight w:val="0"/>
      <w:marTop w:val="0"/>
      <w:marBottom w:val="0"/>
      <w:divBdr>
        <w:top w:val="none" w:sz="0" w:space="0" w:color="auto"/>
        <w:left w:val="none" w:sz="0" w:space="0" w:color="auto"/>
        <w:bottom w:val="none" w:sz="0" w:space="0" w:color="auto"/>
        <w:right w:val="none" w:sz="0" w:space="0" w:color="auto"/>
      </w:divBdr>
    </w:div>
    <w:div w:id="1805125047">
      <w:bodyDiv w:val="1"/>
      <w:marLeft w:val="0"/>
      <w:marRight w:val="0"/>
      <w:marTop w:val="0"/>
      <w:marBottom w:val="0"/>
      <w:divBdr>
        <w:top w:val="none" w:sz="0" w:space="0" w:color="auto"/>
        <w:left w:val="none" w:sz="0" w:space="0" w:color="auto"/>
        <w:bottom w:val="none" w:sz="0" w:space="0" w:color="auto"/>
        <w:right w:val="none" w:sz="0" w:space="0" w:color="auto"/>
      </w:divBdr>
    </w:div>
    <w:div w:id="1805349734">
      <w:bodyDiv w:val="1"/>
      <w:marLeft w:val="0"/>
      <w:marRight w:val="0"/>
      <w:marTop w:val="0"/>
      <w:marBottom w:val="0"/>
      <w:divBdr>
        <w:top w:val="none" w:sz="0" w:space="0" w:color="auto"/>
        <w:left w:val="none" w:sz="0" w:space="0" w:color="auto"/>
        <w:bottom w:val="none" w:sz="0" w:space="0" w:color="auto"/>
        <w:right w:val="none" w:sz="0" w:space="0" w:color="auto"/>
      </w:divBdr>
    </w:div>
    <w:div w:id="1805467043">
      <w:bodyDiv w:val="1"/>
      <w:marLeft w:val="0"/>
      <w:marRight w:val="0"/>
      <w:marTop w:val="0"/>
      <w:marBottom w:val="0"/>
      <w:divBdr>
        <w:top w:val="none" w:sz="0" w:space="0" w:color="auto"/>
        <w:left w:val="none" w:sz="0" w:space="0" w:color="auto"/>
        <w:bottom w:val="none" w:sz="0" w:space="0" w:color="auto"/>
        <w:right w:val="none" w:sz="0" w:space="0" w:color="auto"/>
      </w:divBdr>
    </w:div>
    <w:div w:id="1805467764">
      <w:bodyDiv w:val="1"/>
      <w:marLeft w:val="0"/>
      <w:marRight w:val="0"/>
      <w:marTop w:val="0"/>
      <w:marBottom w:val="0"/>
      <w:divBdr>
        <w:top w:val="none" w:sz="0" w:space="0" w:color="auto"/>
        <w:left w:val="none" w:sz="0" w:space="0" w:color="auto"/>
        <w:bottom w:val="none" w:sz="0" w:space="0" w:color="auto"/>
        <w:right w:val="none" w:sz="0" w:space="0" w:color="auto"/>
      </w:divBdr>
    </w:div>
    <w:div w:id="1805613427">
      <w:bodyDiv w:val="1"/>
      <w:marLeft w:val="0"/>
      <w:marRight w:val="0"/>
      <w:marTop w:val="0"/>
      <w:marBottom w:val="0"/>
      <w:divBdr>
        <w:top w:val="none" w:sz="0" w:space="0" w:color="auto"/>
        <w:left w:val="none" w:sz="0" w:space="0" w:color="auto"/>
        <w:bottom w:val="none" w:sz="0" w:space="0" w:color="auto"/>
        <w:right w:val="none" w:sz="0" w:space="0" w:color="auto"/>
      </w:divBdr>
    </w:div>
    <w:div w:id="1805779298">
      <w:bodyDiv w:val="1"/>
      <w:marLeft w:val="0"/>
      <w:marRight w:val="0"/>
      <w:marTop w:val="0"/>
      <w:marBottom w:val="0"/>
      <w:divBdr>
        <w:top w:val="none" w:sz="0" w:space="0" w:color="auto"/>
        <w:left w:val="none" w:sz="0" w:space="0" w:color="auto"/>
        <w:bottom w:val="none" w:sz="0" w:space="0" w:color="auto"/>
        <w:right w:val="none" w:sz="0" w:space="0" w:color="auto"/>
      </w:divBdr>
    </w:div>
    <w:div w:id="1805923581">
      <w:bodyDiv w:val="1"/>
      <w:marLeft w:val="0"/>
      <w:marRight w:val="0"/>
      <w:marTop w:val="0"/>
      <w:marBottom w:val="0"/>
      <w:divBdr>
        <w:top w:val="none" w:sz="0" w:space="0" w:color="auto"/>
        <w:left w:val="none" w:sz="0" w:space="0" w:color="auto"/>
        <w:bottom w:val="none" w:sz="0" w:space="0" w:color="auto"/>
        <w:right w:val="none" w:sz="0" w:space="0" w:color="auto"/>
      </w:divBdr>
    </w:div>
    <w:div w:id="1806045502">
      <w:bodyDiv w:val="1"/>
      <w:marLeft w:val="0"/>
      <w:marRight w:val="0"/>
      <w:marTop w:val="0"/>
      <w:marBottom w:val="0"/>
      <w:divBdr>
        <w:top w:val="none" w:sz="0" w:space="0" w:color="auto"/>
        <w:left w:val="none" w:sz="0" w:space="0" w:color="auto"/>
        <w:bottom w:val="none" w:sz="0" w:space="0" w:color="auto"/>
        <w:right w:val="none" w:sz="0" w:space="0" w:color="auto"/>
      </w:divBdr>
    </w:div>
    <w:div w:id="1806193940">
      <w:bodyDiv w:val="1"/>
      <w:marLeft w:val="0"/>
      <w:marRight w:val="0"/>
      <w:marTop w:val="0"/>
      <w:marBottom w:val="0"/>
      <w:divBdr>
        <w:top w:val="none" w:sz="0" w:space="0" w:color="auto"/>
        <w:left w:val="none" w:sz="0" w:space="0" w:color="auto"/>
        <w:bottom w:val="none" w:sz="0" w:space="0" w:color="auto"/>
        <w:right w:val="none" w:sz="0" w:space="0" w:color="auto"/>
      </w:divBdr>
    </w:div>
    <w:div w:id="1806238355">
      <w:bodyDiv w:val="1"/>
      <w:marLeft w:val="0"/>
      <w:marRight w:val="0"/>
      <w:marTop w:val="0"/>
      <w:marBottom w:val="0"/>
      <w:divBdr>
        <w:top w:val="none" w:sz="0" w:space="0" w:color="auto"/>
        <w:left w:val="none" w:sz="0" w:space="0" w:color="auto"/>
        <w:bottom w:val="none" w:sz="0" w:space="0" w:color="auto"/>
        <w:right w:val="none" w:sz="0" w:space="0" w:color="auto"/>
      </w:divBdr>
    </w:div>
    <w:div w:id="1806317055">
      <w:bodyDiv w:val="1"/>
      <w:marLeft w:val="0"/>
      <w:marRight w:val="0"/>
      <w:marTop w:val="0"/>
      <w:marBottom w:val="0"/>
      <w:divBdr>
        <w:top w:val="none" w:sz="0" w:space="0" w:color="auto"/>
        <w:left w:val="none" w:sz="0" w:space="0" w:color="auto"/>
        <w:bottom w:val="none" w:sz="0" w:space="0" w:color="auto"/>
        <w:right w:val="none" w:sz="0" w:space="0" w:color="auto"/>
      </w:divBdr>
    </w:div>
    <w:div w:id="1806775485">
      <w:bodyDiv w:val="1"/>
      <w:marLeft w:val="0"/>
      <w:marRight w:val="0"/>
      <w:marTop w:val="0"/>
      <w:marBottom w:val="0"/>
      <w:divBdr>
        <w:top w:val="none" w:sz="0" w:space="0" w:color="auto"/>
        <w:left w:val="none" w:sz="0" w:space="0" w:color="auto"/>
        <w:bottom w:val="none" w:sz="0" w:space="0" w:color="auto"/>
        <w:right w:val="none" w:sz="0" w:space="0" w:color="auto"/>
      </w:divBdr>
    </w:div>
    <w:div w:id="1806777492">
      <w:bodyDiv w:val="1"/>
      <w:marLeft w:val="0"/>
      <w:marRight w:val="0"/>
      <w:marTop w:val="0"/>
      <w:marBottom w:val="0"/>
      <w:divBdr>
        <w:top w:val="none" w:sz="0" w:space="0" w:color="auto"/>
        <w:left w:val="none" w:sz="0" w:space="0" w:color="auto"/>
        <w:bottom w:val="none" w:sz="0" w:space="0" w:color="auto"/>
        <w:right w:val="none" w:sz="0" w:space="0" w:color="auto"/>
      </w:divBdr>
    </w:div>
    <w:div w:id="1807235173">
      <w:bodyDiv w:val="1"/>
      <w:marLeft w:val="0"/>
      <w:marRight w:val="0"/>
      <w:marTop w:val="0"/>
      <w:marBottom w:val="0"/>
      <w:divBdr>
        <w:top w:val="none" w:sz="0" w:space="0" w:color="auto"/>
        <w:left w:val="none" w:sz="0" w:space="0" w:color="auto"/>
        <w:bottom w:val="none" w:sz="0" w:space="0" w:color="auto"/>
        <w:right w:val="none" w:sz="0" w:space="0" w:color="auto"/>
      </w:divBdr>
    </w:div>
    <w:div w:id="1807352680">
      <w:bodyDiv w:val="1"/>
      <w:marLeft w:val="0"/>
      <w:marRight w:val="0"/>
      <w:marTop w:val="0"/>
      <w:marBottom w:val="0"/>
      <w:divBdr>
        <w:top w:val="none" w:sz="0" w:space="0" w:color="auto"/>
        <w:left w:val="none" w:sz="0" w:space="0" w:color="auto"/>
        <w:bottom w:val="none" w:sz="0" w:space="0" w:color="auto"/>
        <w:right w:val="none" w:sz="0" w:space="0" w:color="auto"/>
      </w:divBdr>
    </w:div>
    <w:div w:id="1807509050">
      <w:bodyDiv w:val="1"/>
      <w:marLeft w:val="0"/>
      <w:marRight w:val="0"/>
      <w:marTop w:val="0"/>
      <w:marBottom w:val="0"/>
      <w:divBdr>
        <w:top w:val="none" w:sz="0" w:space="0" w:color="auto"/>
        <w:left w:val="none" w:sz="0" w:space="0" w:color="auto"/>
        <w:bottom w:val="none" w:sz="0" w:space="0" w:color="auto"/>
        <w:right w:val="none" w:sz="0" w:space="0" w:color="auto"/>
      </w:divBdr>
    </w:div>
    <w:div w:id="1807550507">
      <w:bodyDiv w:val="1"/>
      <w:marLeft w:val="0"/>
      <w:marRight w:val="0"/>
      <w:marTop w:val="0"/>
      <w:marBottom w:val="0"/>
      <w:divBdr>
        <w:top w:val="none" w:sz="0" w:space="0" w:color="auto"/>
        <w:left w:val="none" w:sz="0" w:space="0" w:color="auto"/>
        <w:bottom w:val="none" w:sz="0" w:space="0" w:color="auto"/>
        <w:right w:val="none" w:sz="0" w:space="0" w:color="auto"/>
      </w:divBdr>
    </w:div>
    <w:div w:id="1807777703">
      <w:bodyDiv w:val="1"/>
      <w:marLeft w:val="0"/>
      <w:marRight w:val="0"/>
      <w:marTop w:val="0"/>
      <w:marBottom w:val="0"/>
      <w:divBdr>
        <w:top w:val="none" w:sz="0" w:space="0" w:color="auto"/>
        <w:left w:val="none" w:sz="0" w:space="0" w:color="auto"/>
        <w:bottom w:val="none" w:sz="0" w:space="0" w:color="auto"/>
        <w:right w:val="none" w:sz="0" w:space="0" w:color="auto"/>
      </w:divBdr>
    </w:div>
    <w:div w:id="1807815288">
      <w:bodyDiv w:val="1"/>
      <w:marLeft w:val="0"/>
      <w:marRight w:val="0"/>
      <w:marTop w:val="0"/>
      <w:marBottom w:val="0"/>
      <w:divBdr>
        <w:top w:val="none" w:sz="0" w:space="0" w:color="auto"/>
        <w:left w:val="none" w:sz="0" w:space="0" w:color="auto"/>
        <w:bottom w:val="none" w:sz="0" w:space="0" w:color="auto"/>
        <w:right w:val="none" w:sz="0" w:space="0" w:color="auto"/>
      </w:divBdr>
    </w:div>
    <w:div w:id="1808621579">
      <w:bodyDiv w:val="1"/>
      <w:marLeft w:val="0"/>
      <w:marRight w:val="0"/>
      <w:marTop w:val="0"/>
      <w:marBottom w:val="0"/>
      <w:divBdr>
        <w:top w:val="none" w:sz="0" w:space="0" w:color="auto"/>
        <w:left w:val="none" w:sz="0" w:space="0" w:color="auto"/>
        <w:bottom w:val="none" w:sz="0" w:space="0" w:color="auto"/>
        <w:right w:val="none" w:sz="0" w:space="0" w:color="auto"/>
      </w:divBdr>
    </w:div>
    <w:div w:id="1808663012">
      <w:bodyDiv w:val="1"/>
      <w:marLeft w:val="0"/>
      <w:marRight w:val="0"/>
      <w:marTop w:val="0"/>
      <w:marBottom w:val="0"/>
      <w:divBdr>
        <w:top w:val="none" w:sz="0" w:space="0" w:color="auto"/>
        <w:left w:val="none" w:sz="0" w:space="0" w:color="auto"/>
        <w:bottom w:val="none" w:sz="0" w:space="0" w:color="auto"/>
        <w:right w:val="none" w:sz="0" w:space="0" w:color="auto"/>
      </w:divBdr>
    </w:div>
    <w:div w:id="1808888956">
      <w:bodyDiv w:val="1"/>
      <w:marLeft w:val="0"/>
      <w:marRight w:val="0"/>
      <w:marTop w:val="0"/>
      <w:marBottom w:val="0"/>
      <w:divBdr>
        <w:top w:val="none" w:sz="0" w:space="0" w:color="auto"/>
        <w:left w:val="none" w:sz="0" w:space="0" w:color="auto"/>
        <w:bottom w:val="none" w:sz="0" w:space="0" w:color="auto"/>
        <w:right w:val="none" w:sz="0" w:space="0" w:color="auto"/>
      </w:divBdr>
    </w:div>
    <w:div w:id="1808932055">
      <w:bodyDiv w:val="1"/>
      <w:marLeft w:val="0"/>
      <w:marRight w:val="0"/>
      <w:marTop w:val="0"/>
      <w:marBottom w:val="0"/>
      <w:divBdr>
        <w:top w:val="none" w:sz="0" w:space="0" w:color="auto"/>
        <w:left w:val="none" w:sz="0" w:space="0" w:color="auto"/>
        <w:bottom w:val="none" w:sz="0" w:space="0" w:color="auto"/>
        <w:right w:val="none" w:sz="0" w:space="0" w:color="auto"/>
      </w:divBdr>
    </w:div>
    <w:div w:id="1808937415">
      <w:bodyDiv w:val="1"/>
      <w:marLeft w:val="0"/>
      <w:marRight w:val="0"/>
      <w:marTop w:val="0"/>
      <w:marBottom w:val="0"/>
      <w:divBdr>
        <w:top w:val="none" w:sz="0" w:space="0" w:color="auto"/>
        <w:left w:val="none" w:sz="0" w:space="0" w:color="auto"/>
        <w:bottom w:val="none" w:sz="0" w:space="0" w:color="auto"/>
        <w:right w:val="none" w:sz="0" w:space="0" w:color="auto"/>
      </w:divBdr>
    </w:div>
    <w:div w:id="1809084548">
      <w:bodyDiv w:val="1"/>
      <w:marLeft w:val="0"/>
      <w:marRight w:val="0"/>
      <w:marTop w:val="0"/>
      <w:marBottom w:val="0"/>
      <w:divBdr>
        <w:top w:val="none" w:sz="0" w:space="0" w:color="auto"/>
        <w:left w:val="none" w:sz="0" w:space="0" w:color="auto"/>
        <w:bottom w:val="none" w:sz="0" w:space="0" w:color="auto"/>
        <w:right w:val="none" w:sz="0" w:space="0" w:color="auto"/>
      </w:divBdr>
    </w:div>
    <w:div w:id="1809277223">
      <w:bodyDiv w:val="1"/>
      <w:marLeft w:val="0"/>
      <w:marRight w:val="0"/>
      <w:marTop w:val="0"/>
      <w:marBottom w:val="0"/>
      <w:divBdr>
        <w:top w:val="none" w:sz="0" w:space="0" w:color="auto"/>
        <w:left w:val="none" w:sz="0" w:space="0" w:color="auto"/>
        <w:bottom w:val="none" w:sz="0" w:space="0" w:color="auto"/>
        <w:right w:val="none" w:sz="0" w:space="0" w:color="auto"/>
      </w:divBdr>
    </w:div>
    <w:div w:id="1809514650">
      <w:bodyDiv w:val="1"/>
      <w:marLeft w:val="0"/>
      <w:marRight w:val="0"/>
      <w:marTop w:val="0"/>
      <w:marBottom w:val="0"/>
      <w:divBdr>
        <w:top w:val="none" w:sz="0" w:space="0" w:color="auto"/>
        <w:left w:val="none" w:sz="0" w:space="0" w:color="auto"/>
        <w:bottom w:val="none" w:sz="0" w:space="0" w:color="auto"/>
        <w:right w:val="none" w:sz="0" w:space="0" w:color="auto"/>
      </w:divBdr>
    </w:div>
    <w:div w:id="1809668402">
      <w:bodyDiv w:val="1"/>
      <w:marLeft w:val="0"/>
      <w:marRight w:val="0"/>
      <w:marTop w:val="0"/>
      <w:marBottom w:val="0"/>
      <w:divBdr>
        <w:top w:val="none" w:sz="0" w:space="0" w:color="auto"/>
        <w:left w:val="none" w:sz="0" w:space="0" w:color="auto"/>
        <w:bottom w:val="none" w:sz="0" w:space="0" w:color="auto"/>
        <w:right w:val="none" w:sz="0" w:space="0" w:color="auto"/>
      </w:divBdr>
    </w:div>
    <w:div w:id="1810054649">
      <w:bodyDiv w:val="1"/>
      <w:marLeft w:val="0"/>
      <w:marRight w:val="0"/>
      <w:marTop w:val="0"/>
      <w:marBottom w:val="0"/>
      <w:divBdr>
        <w:top w:val="none" w:sz="0" w:space="0" w:color="auto"/>
        <w:left w:val="none" w:sz="0" w:space="0" w:color="auto"/>
        <w:bottom w:val="none" w:sz="0" w:space="0" w:color="auto"/>
        <w:right w:val="none" w:sz="0" w:space="0" w:color="auto"/>
      </w:divBdr>
    </w:div>
    <w:div w:id="1810248368">
      <w:bodyDiv w:val="1"/>
      <w:marLeft w:val="0"/>
      <w:marRight w:val="0"/>
      <w:marTop w:val="0"/>
      <w:marBottom w:val="0"/>
      <w:divBdr>
        <w:top w:val="none" w:sz="0" w:space="0" w:color="auto"/>
        <w:left w:val="none" w:sz="0" w:space="0" w:color="auto"/>
        <w:bottom w:val="none" w:sz="0" w:space="0" w:color="auto"/>
        <w:right w:val="none" w:sz="0" w:space="0" w:color="auto"/>
      </w:divBdr>
    </w:div>
    <w:div w:id="1810324132">
      <w:bodyDiv w:val="1"/>
      <w:marLeft w:val="0"/>
      <w:marRight w:val="0"/>
      <w:marTop w:val="0"/>
      <w:marBottom w:val="0"/>
      <w:divBdr>
        <w:top w:val="none" w:sz="0" w:space="0" w:color="auto"/>
        <w:left w:val="none" w:sz="0" w:space="0" w:color="auto"/>
        <w:bottom w:val="none" w:sz="0" w:space="0" w:color="auto"/>
        <w:right w:val="none" w:sz="0" w:space="0" w:color="auto"/>
      </w:divBdr>
    </w:div>
    <w:div w:id="1810511603">
      <w:bodyDiv w:val="1"/>
      <w:marLeft w:val="0"/>
      <w:marRight w:val="0"/>
      <w:marTop w:val="0"/>
      <w:marBottom w:val="0"/>
      <w:divBdr>
        <w:top w:val="none" w:sz="0" w:space="0" w:color="auto"/>
        <w:left w:val="none" w:sz="0" w:space="0" w:color="auto"/>
        <w:bottom w:val="none" w:sz="0" w:space="0" w:color="auto"/>
        <w:right w:val="none" w:sz="0" w:space="0" w:color="auto"/>
      </w:divBdr>
    </w:div>
    <w:div w:id="1811095693">
      <w:bodyDiv w:val="1"/>
      <w:marLeft w:val="0"/>
      <w:marRight w:val="0"/>
      <w:marTop w:val="0"/>
      <w:marBottom w:val="0"/>
      <w:divBdr>
        <w:top w:val="none" w:sz="0" w:space="0" w:color="auto"/>
        <w:left w:val="none" w:sz="0" w:space="0" w:color="auto"/>
        <w:bottom w:val="none" w:sz="0" w:space="0" w:color="auto"/>
        <w:right w:val="none" w:sz="0" w:space="0" w:color="auto"/>
      </w:divBdr>
    </w:div>
    <w:div w:id="1811168965">
      <w:bodyDiv w:val="1"/>
      <w:marLeft w:val="0"/>
      <w:marRight w:val="0"/>
      <w:marTop w:val="0"/>
      <w:marBottom w:val="0"/>
      <w:divBdr>
        <w:top w:val="none" w:sz="0" w:space="0" w:color="auto"/>
        <w:left w:val="none" w:sz="0" w:space="0" w:color="auto"/>
        <w:bottom w:val="none" w:sz="0" w:space="0" w:color="auto"/>
        <w:right w:val="none" w:sz="0" w:space="0" w:color="auto"/>
      </w:divBdr>
    </w:div>
    <w:div w:id="1811241266">
      <w:bodyDiv w:val="1"/>
      <w:marLeft w:val="0"/>
      <w:marRight w:val="0"/>
      <w:marTop w:val="0"/>
      <w:marBottom w:val="0"/>
      <w:divBdr>
        <w:top w:val="none" w:sz="0" w:space="0" w:color="auto"/>
        <w:left w:val="none" w:sz="0" w:space="0" w:color="auto"/>
        <w:bottom w:val="none" w:sz="0" w:space="0" w:color="auto"/>
        <w:right w:val="none" w:sz="0" w:space="0" w:color="auto"/>
      </w:divBdr>
    </w:div>
    <w:div w:id="1811246012">
      <w:bodyDiv w:val="1"/>
      <w:marLeft w:val="0"/>
      <w:marRight w:val="0"/>
      <w:marTop w:val="0"/>
      <w:marBottom w:val="0"/>
      <w:divBdr>
        <w:top w:val="none" w:sz="0" w:space="0" w:color="auto"/>
        <w:left w:val="none" w:sz="0" w:space="0" w:color="auto"/>
        <w:bottom w:val="none" w:sz="0" w:space="0" w:color="auto"/>
        <w:right w:val="none" w:sz="0" w:space="0" w:color="auto"/>
      </w:divBdr>
    </w:div>
    <w:div w:id="1811286842">
      <w:bodyDiv w:val="1"/>
      <w:marLeft w:val="0"/>
      <w:marRight w:val="0"/>
      <w:marTop w:val="0"/>
      <w:marBottom w:val="0"/>
      <w:divBdr>
        <w:top w:val="none" w:sz="0" w:space="0" w:color="auto"/>
        <w:left w:val="none" w:sz="0" w:space="0" w:color="auto"/>
        <w:bottom w:val="none" w:sz="0" w:space="0" w:color="auto"/>
        <w:right w:val="none" w:sz="0" w:space="0" w:color="auto"/>
      </w:divBdr>
    </w:div>
    <w:div w:id="1811291284">
      <w:bodyDiv w:val="1"/>
      <w:marLeft w:val="0"/>
      <w:marRight w:val="0"/>
      <w:marTop w:val="0"/>
      <w:marBottom w:val="0"/>
      <w:divBdr>
        <w:top w:val="none" w:sz="0" w:space="0" w:color="auto"/>
        <w:left w:val="none" w:sz="0" w:space="0" w:color="auto"/>
        <w:bottom w:val="none" w:sz="0" w:space="0" w:color="auto"/>
        <w:right w:val="none" w:sz="0" w:space="0" w:color="auto"/>
      </w:divBdr>
    </w:div>
    <w:div w:id="1811480959">
      <w:bodyDiv w:val="1"/>
      <w:marLeft w:val="0"/>
      <w:marRight w:val="0"/>
      <w:marTop w:val="0"/>
      <w:marBottom w:val="0"/>
      <w:divBdr>
        <w:top w:val="none" w:sz="0" w:space="0" w:color="auto"/>
        <w:left w:val="none" w:sz="0" w:space="0" w:color="auto"/>
        <w:bottom w:val="none" w:sz="0" w:space="0" w:color="auto"/>
        <w:right w:val="none" w:sz="0" w:space="0" w:color="auto"/>
      </w:divBdr>
    </w:div>
    <w:div w:id="1811555643">
      <w:bodyDiv w:val="1"/>
      <w:marLeft w:val="0"/>
      <w:marRight w:val="0"/>
      <w:marTop w:val="0"/>
      <w:marBottom w:val="0"/>
      <w:divBdr>
        <w:top w:val="none" w:sz="0" w:space="0" w:color="auto"/>
        <w:left w:val="none" w:sz="0" w:space="0" w:color="auto"/>
        <w:bottom w:val="none" w:sz="0" w:space="0" w:color="auto"/>
        <w:right w:val="none" w:sz="0" w:space="0" w:color="auto"/>
      </w:divBdr>
    </w:div>
    <w:div w:id="1811629412">
      <w:bodyDiv w:val="1"/>
      <w:marLeft w:val="0"/>
      <w:marRight w:val="0"/>
      <w:marTop w:val="0"/>
      <w:marBottom w:val="0"/>
      <w:divBdr>
        <w:top w:val="none" w:sz="0" w:space="0" w:color="auto"/>
        <w:left w:val="none" w:sz="0" w:space="0" w:color="auto"/>
        <w:bottom w:val="none" w:sz="0" w:space="0" w:color="auto"/>
        <w:right w:val="none" w:sz="0" w:space="0" w:color="auto"/>
      </w:divBdr>
    </w:div>
    <w:div w:id="1812012668">
      <w:bodyDiv w:val="1"/>
      <w:marLeft w:val="0"/>
      <w:marRight w:val="0"/>
      <w:marTop w:val="0"/>
      <w:marBottom w:val="0"/>
      <w:divBdr>
        <w:top w:val="none" w:sz="0" w:space="0" w:color="auto"/>
        <w:left w:val="none" w:sz="0" w:space="0" w:color="auto"/>
        <w:bottom w:val="none" w:sz="0" w:space="0" w:color="auto"/>
        <w:right w:val="none" w:sz="0" w:space="0" w:color="auto"/>
      </w:divBdr>
    </w:div>
    <w:div w:id="1812092177">
      <w:bodyDiv w:val="1"/>
      <w:marLeft w:val="0"/>
      <w:marRight w:val="0"/>
      <w:marTop w:val="0"/>
      <w:marBottom w:val="0"/>
      <w:divBdr>
        <w:top w:val="none" w:sz="0" w:space="0" w:color="auto"/>
        <w:left w:val="none" w:sz="0" w:space="0" w:color="auto"/>
        <w:bottom w:val="none" w:sz="0" w:space="0" w:color="auto"/>
        <w:right w:val="none" w:sz="0" w:space="0" w:color="auto"/>
      </w:divBdr>
    </w:div>
    <w:div w:id="1812209499">
      <w:bodyDiv w:val="1"/>
      <w:marLeft w:val="0"/>
      <w:marRight w:val="0"/>
      <w:marTop w:val="0"/>
      <w:marBottom w:val="0"/>
      <w:divBdr>
        <w:top w:val="none" w:sz="0" w:space="0" w:color="auto"/>
        <w:left w:val="none" w:sz="0" w:space="0" w:color="auto"/>
        <w:bottom w:val="none" w:sz="0" w:space="0" w:color="auto"/>
        <w:right w:val="none" w:sz="0" w:space="0" w:color="auto"/>
      </w:divBdr>
    </w:div>
    <w:div w:id="1812401829">
      <w:bodyDiv w:val="1"/>
      <w:marLeft w:val="0"/>
      <w:marRight w:val="0"/>
      <w:marTop w:val="0"/>
      <w:marBottom w:val="0"/>
      <w:divBdr>
        <w:top w:val="none" w:sz="0" w:space="0" w:color="auto"/>
        <w:left w:val="none" w:sz="0" w:space="0" w:color="auto"/>
        <w:bottom w:val="none" w:sz="0" w:space="0" w:color="auto"/>
        <w:right w:val="none" w:sz="0" w:space="0" w:color="auto"/>
      </w:divBdr>
    </w:div>
    <w:div w:id="1812559146">
      <w:bodyDiv w:val="1"/>
      <w:marLeft w:val="0"/>
      <w:marRight w:val="0"/>
      <w:marTop w:val="0"/>
      <w:marBottom w:val="0"/>
      <w:divBdr>
        <w:top w:val="none" w:sz="0" w:space="0" w:color="auto"/>
        <w:left w:val="none" w:sz="0" w:space="0" w:color="auto"/>
        <w:bottom w:val="none" w:sz="0" w:space="0" w:color="auto"/>
        <w:right w:val="none" w:sz="0" w:space="0" w:color="auto"/>
      </w:divBdr>
    </w:div>
    <w:div w:id="1812600607">
      <w:bodyDiv w:val="1"/>
      <w:marLeft w:val="0"/>
      <w:marRight w:val="0"/>
      <w:marTop w:val="0"/>
      <w:marBottom w:val="0"/>
      <w:divBdr>
        <w:top w:val="none" w:sz="0" w:space="0" w:color="auto"/>
        <w:left w:val="none" w:sz="0" w:space="0" w:color="auto"/>
        <w:bottom w:val="none" w:sz="0" w:space="0" w:color="auto"/>
        <w:right w:val="none" w:sz="0" w:space="0" w:color="auto"/>
      </w:divBdr>
    </w:div>
    <w:div w:id="1812866985">
      <w:bodyDiv w:val="1"/>
      <w:marLeft w:val="0"/>
      <w:marRight w:val="0"/>
      <w:marTop w:val="0"/>
      <w:marBottom w:val="0"/>
      <w:divBdr>
        <w:top w:val="none" w:sz="0" w:space="0" w:color="auto"/>
        <w:left w:val="none" w:sz="0" w:space="0" w:color="auto"/>
        <w:bottom w:val="none" w:sz="0" w:space="0" w:color="auto"/>
        <w:right w:val="none" w:sz="0" w:space="0" w:color="auto"/>
      </w:divBdr>
    </w:div>
    <w:div w:id="1813055664">
      <w:bodyDiv w:val="1"/>
      <w:marLeft w:val="0"/>
      <w:marRight w:val="0"/>
      <w:marTop w:val="0"/>
      <w:marBottom w:val="0"/>
      <w:divBdr>
        <w:top w:val="none" w:sz="0" w:space="0" w:color="auto"/>
        <w:left w:val="none" w:sz="0" w:space="0" w:color="auto"/>
        <w:bottom w:val="none" w:sz="0" w:space="0" w:color="auto"/>
        <w:right w:val="none" w:sz="0" w:space="0" w:color="auto"/>
      </w:divBdr>
    </w:div>
    <w:div w:id="1813062323">
      <w:bodyDiv w:val="1"/>
      <w:marLeft w:val="0"/>
      <w:marRight w:val="0"/>
      <w:marTop w:val="0"/>
      <w:marBottom w:val="0"/>
      <w:divBdr>
        <w:top w:val="none" w:sz="0" w:space="0" w:color="auto"/>
        <w:left w:val="none" w:sz="0" w:space="0" w:color="auto"/>
        <w:bottom w:val="none" w:sz="0" w:space="0" w:color="auto"/>
        <w:right w:val="none" w:sz="0" w:space="0" w:color="auto"/>
      </w:divBdr>
    </w:div>
    <w:div w:id="1813669277">
      <w:bodyDiv w:val="1"/>
      <w:marLeft w:val="0"/>
      <w:marRight w:val="0"/>
      <w:marTop w:val="0"/>
      <w:marBottom w:val="0"/>
      <w:divBdr>
        <w:top w:val="none" w:sz="0" w:space="0" w:color="auto"/>
        <w:left w:val="none" w:sz="0" w:space="0" w:color="auto"/>
        <w:bottom w:val="none" w:sz="0" w:space="0" w:color="auto"/>
        <w:right w:val="none" w:sz="0" w:space="0" w:color="auto"/>
      </w:divBdr>
    </w:div>
    <w:div w:id="1813672587">
      <w:bodyDiv w:val="1"/>
      <w:marLeft w:val="0"/>
      <w:marRight w:val="0"/>
      <w:marTop w:val="0"/>
      <w:marBottom w:val="0"/>
      <w:divBdr>
        <w:top w:val="none" w:sz="0" w:space="0" w:color="auto"/>
        <w:left w:val="none" w:sz="0" w:space="0" w:color="auto"/>
        <w:bottom w:val="none" w:sz="0" w:space="0" w:color="auto"/>
        <w:right w:val="none" w:sz="0" w:space="0" w:color="auto"/>
      </w:divBdr>
    </w:div>
    <w:div w:id="1813674344">
      <w:bodyDiv w:val="1"/>
      <w:marLeft w:val="0"/>
      <w:marRight w:val="0"/>
      <w:marTop w:val="0"/>
      <w:marBottom w:val="0"/>
      <w:divBdr>
        <w:top w:val="none" w:sz="0" w:space="0" w:color="auto"/>
        <w:left w:val="none" w:sz="0" w:space="0" w:color="auto"/>
        <w:bottom w:val="none" w:sz="0" w:space="0" w:color="auto"/>
        <w:right w:val="none" w:sz="0" w:space="0" w:color="auto"/>
      </w:divBdr>
    </w:div>
    <w:div w:id="1813867071">
      <w:bodyDiv w:val="1"/>
      <w:marLeft w:val="0"/>
      <w:marRight w:val="0"/>
      <w:marTop w:val="0"/>
      <w:marBottom w:val="0"/>
      <w:divBdr>
        <w:top w:val="none" w:sz="0" w:space="0" w:color="auto"/>
        <w:left w:val="none" w:sz="0" w:space="0" w:color="auto"/>
        <w:bottom w:val="none" w:sz="0" w:space="0" w:color="auto"/>
        <w:right w:val="none" w:sz="0" w:space="0" w:color="auto"/>
      </w:divBdr>
    </w:div>
    <w:div w:id="1814255528">
      <w:bodyDiv w:val="1"/>
      <w:marLeft w:val="0"/>
      <w:marRight w:val="0"/>
      <w:marTop w:val="0"/>
      <w:marBottom w:val="0"/>
      <w:divBdr>
        <w:top w:val="none" w:sz="0" w:space="0" w:color="auto"/>
        <w:left w:val="none" w:sz="0" w:space="0" w:color="auto"/>
        <w:bottom w:val="none" w:sz="0" w:space="0" w:color="auto"/>
        <w:right w:val="none" w:sz="0" w:space="0" w:color="auto"/>
      </w:divBdr>
    </w:div>
    <w:div w:id="1814446847">
      <w:bodyDiv w:val="1"/>
      <w:marLeft w:val="0"/>
      <w:marRight w:val="0"/>
      <w:marTop w:val="0"/>
      <w:marBottom w:val="0"/>
      <w:divBdr>
        <w:top w:val="none" w:sz="0" w:space="0" w:color="auto"/>
        <w:left w:val="none" w:sz="0" w:space="0" w:color="auto"/>
        <w:bottom w:val="none" w:sz="0" w:space="0" w:color="auto"/>
        <w:right w:val="none" w:sz="0" w:space="0" w:color="auto"/>
      </w:divBdr>
    </w:div>
    <w:div w:id="1814522194">
      <w:bodyDiv w:val="1"/>
      <w:marLeft w:val="0"/>
      <w:marRight w:val="0"/>
      <w:marTop w:val="0"/>
      <w:marBottom w:val="0"/>
      <w:divBdr>
        <w:top w:val="none" w:sz="0" w:space="0" w:color="auto"/>
        <w:left w:val="none" w:sz="0" w:space="0" w:color="auto"/>
        <w:bottom w:val="none" w:sz="0" w:space="0" w:color="auto"/>
        <w:right w:val="none" w:sz="0" w:space="0" w:color="auto"/>
      </w:divBdr>
    </w:div>
    <w:div w:id="1814640132">
      <w:bodyDiv w:val="1"/>
      <w:marLeft w:val="0"/>
      <w:marRight w:val="0"/>
      <w:marTop w:val="0"/>
      <w:marBottom w:val="0"/>
      <w:divBdr>
        <w:top w:val="none" w:sz="0" w:space="0" w:color="auto"/>
        <w:left w:val="none" w:sz="0" w:space="0" w:color="auto"/>
        <w:bottom w:val="none" w:sz="0" w:space="0" w:color="auto"/>
        <w:right w:val="none" w:sz="0" w:space="0" w:color="auto"/>
      </w:divBdr>
    </w:div>
    <w:div w:id="1814713903">
      <w:bodyDiv w:val="1"/>
      <w:marLeft w:val="0"/>
      <w:marRight w:val="0"/>
      <w:marTop w:val="0"/>
      <w:marBottom w:val="0"/>
      <w:divBdr>
        <w:top w:val="none" w:sz="0" w:space="0" w:color="auto"/>
        <w:left w:val="none" w:sz="0" w:space="0" w:color="auto"/>
        <w:bottom w:val="none" w:sz="0" w:space="0" w:color="auto"/>
        <w:right w:val="none" w:sz="0" w:space="0" w:color="auto"/>
      </w:divBdr>
    </w:div>
    <w:div w:id="1815637203">
      <w:bodyDiv w:val="1"/>
      <w:marLeft w:val="0"/>
      <w:marRight w:val="0"/>
      <w:marTop w:val="0"/>
      <w:marBottom w:val="0"/>
      <w:divBdr>
        <w:top w:val="none" w:sz="0" w:space="0" w:color="auto"/>
        <w:left w:val="none" w:sz="0" w:space="0" w:color="auto"/>
        <w:bottom w:val="none" w:sz="0" w:space="0" w:color="auto"/>
        <w:right w:val="none" w:sz="0" w:space="0" w:color="auto"/>
      </w:divBdr>
    </w:div>
    <w:div w:id="1815757952">
      <w:bodyDiv w:val="1"/>
      <w:marLeft w:val="0"/>
      <w:marRight w:val="0"/>
      <w:marTop w:val="0"/>
      <w:marBottom w:val="0"/>
      <w:divBdr>
        <w:top w:val="none" w:sz="0" w:space="0" w:color="auto"/>
        <w:left w:val="none" w:sz="0" w:space="0" w:color="auto"/>
        <w:bottom w:val="none" w:sz="0" w:space="0" w:color="auto"/>
        <w:right w:val="none" w:sz="0" w:space="0" w:color="auto"/>
      </w:divBdr>
    </w:div>
    <w:div w:id="1815831108">
      <w:bodyDiv w:val="1"/>
      <w:marLeft w:val="0"/>
      <w:marRight w:val="0"/>
      <w:marTop w:val="0"/>
      <w:marBottom w:val="0"/>
      <w:divBdr>
        <w:top w:val="none" w:sz="0" w:space="0" w:color="auto"/>
        <w:left w:val="none" w:sz="0" w:space="0" w:color="auto"/>
        <w:bottom w:val="none" w:sz="0" w:space="0" w:color="auto"/>
        <w:right w:val="none" w:sz="0" w:space="0" w:color="auto"/>
      </w:divBdr>
    </w:div>
    <w:div w:id="1815875067">
      <w:bodyDiv w:val="1"/>
      <w:marLeft w:val="0"/>
      <w:marRight w:val="0"/>
      <w:marTop w:val="0"/>
      <w:marBottom w:val="0"/>
      <w:divBdr>
        <w:top w:val="none" w:sz="0" w:space="0" w:color="auto"/>
        <w:left w:val="none" w:sz="0" w:space="0" w:color="auto"/>
        <w:bottom w:val="none" w:sz="0" w:space="0" w:color="auto"/>
        <w:right w:val="none" w:sz="0" w:space="0" w:color="auto"/>
      </w:divBdr>
    </w:div>
    <w:div w:id="1815947885">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7064338">
      <w:bodyDiv w:val="1"/>
      <w:marLeft w:val="0"/>
      <w:marRight w:val="0"/>
      <w:marTop w:val="0"/>
      <w:marBottom w:val="0"/>
      <w:divBdr>
        <w:top w:val="none" w:sz="0" w:space="0" w:color="auto"/>
        <w:left w:val="none" w:sz="0" w:space="0" w:color="auto"/>
        <w:bottom w:val="none" w:sz="0" w:space="0" w:color="auto"/>
        <w:right w:val="none" w:sz="0" w:space="0" w:color="auto"/>
      </w:divBdr>
    </w:div>
    <w:div w:id="1817334115">
      <w:bodyDiv w:val="1"/>
      <w:marLeft w:val="0"/>
      <w:marRight w:val="0"/>
      <w:marTop w:val="0"/>
      <w:marBottom w:val="0"/>
      <w:divBdr>
        <w:top w:val="none" w:sz="0" w:space="0" w:color="auto"/>
        <w:left w:val="none" w:sz="0" w:space="0" w:color="auto"/>
        <w:bottom w:val="none" w:sz="0" w:space="0" w:color="auto"/>
        <w:right w:val="none" w:sz="0" w:space="0" w:color="auto"/>
      </w:divBdr>
    </w:div>
    <w:div w:id="1817411484">
      <w:bodyDiv w:val="1"/>
      <w:marLeft w:val="0"/>
      <w:marRight w:val="0"/>
      <w:marTop w:val="0"/>
      <w:marBottom w:val="0"/>
      <w:divBdr>
        <w:top w:val="none" w:sz="0" w:space="0" w:color="auto"/>
        <w:left w:val="none" w:sz="0" w:space="0" w:color="auto"/>
        <w:bottom w:val="none" w:sz="0" w:space="0" w:color="auto"/>
        <w:right w:val="none" w:sz="0" w:space="0" w:color="auto"/>
      </w:divBdr>
    </w:div>
    <w:div w:id="1817607630">
      <w:bodyDiv w:val="1"/>
      <w:marLeft w:val="0"/>
      <w:marRight w:val="0"/>
      <w:marTop w:val="0"/>
      <w:marBottom w:val="0"/>
      <w:divBdr>
        <w:top w:val="none" w:sz="0" w:space="0" w:color="auto"/>
        <w:left w:val="none" w:sz="0" w:space="0" w:color="auto"/>
        <w:bottom w:val="none" w:sz="0" w:space="0" w:color="auto"/>
        <w:right w:val="none" w:sz="0" w:space="0" w:color="auto"/>
      </w:divBdr>
    </w:div>
    <w:div w:id="1817795149">
      <w:bodyDiv w:val="1"/>
      <w:marLeft w:val="0"/>
      <w:marRight w:val="0"/>
      <w:marTop w:val="0"/>
      <w:marBottom w:val="0"/>
      <w:divBdr>
        <w:top w:val="none" w:sz="0" w:space="0" w:color="auto"/>
        <w:left w:val="none" w:sz="0" w:space="0" w:color="auto"/>
        <w:bottom w:val="none" w:sz="0" w:space="0" w:color="auto"/>
        <w:right w:val="none" w:sz="0" w:space="0" w:color="auto"/>
      </w:divBdr>
    </w:div>
    <w:div w:id="1817918309">
      <w:bodyDiv w:val="1"/>
      <w:marLeft w:val="0"/>
      <w:marRight w:val="0"/>
      <w:marTop w:val="0"/>
      <w:marBottom w:val="0"/>
      <w:divBdr>
        <w:top w:val="none" w:sz="0" w:space="0" w:color="auto"/>
        <w:left w:val="none" w:sz="0" w:space="0" w:color="auto"/>
        <w:bottom w:val="none" w:sz="0" w:space="0" w:color="auto"/>
        <w:right w:val="none" w:sz="0" w:space="0" w:color="auto"/>
      </w:divBdr>
    </w:div>
    <w:div w:id="1818036164">
      <w:bodyDiv w:val="1"/>
      <w:marLeft w:val="0"/>
      <w:marRight w:val="0"/>
      <w:marTop w:val="0"/>
      <w:marBottom w:val="0"/>
      <w:divBdr>
        <w:top w:val="none" w:sz="0" w:space="0" w:color="auto"/>
        <w:left w:val="none" w:sz="0" w:space="0" w:color="auto"/>
        <w:bottom w:val="none" w:sz="0" w:space="0" w:color="auto"/>
        <w:right w:val="none" w:sz="0" w:space="0" w:color="auto"/>
      </w:divBdr>
    </w:div>
    <w:div w:id="1818066857">
      <w:bodyDiv w:val="1"/>
      <w:marLeft w:val="0"/>
      <w:marRight w:val="0"/>
      <w:marTop w:val="0"/>
      <w:marBottom w:val="0"/>
      <w:divBdr>
        <w:top w:val="none" w:sz="0" w:space="0" w:color="auto"/>
        <w:left w:val="none" w:sz="0" w:space="0" w:color="auto"/>
        <w:bottom w:val="none" w:sz="0" w:space="0" w:color="auto"/>
        <w:right w:val="none" w:sz="0" w:space="0" w:color="auto"/>
      </w:divBdr>
    </w:div>
    <w:div w:id="1818574533">
      <w:bodyDiv w:val="1"/>
      <w:marLeft w:val="0"/>
      <w:marRight w:val="0"/>
      <w:marTop w:val="0"/>
      <w:marBottom w:val="0"/>
      <w:divBdr>
        <w:top w:val="none" w:sz="0" w:space="0" w:color="auto"/>
        <w:left w:val="none" w:sz="0" w:space="0" w:color="auto"/>
        <w:bottom w:val="none" w:sz="0" w:space="0" w:color="auto"/>
        <w:right w:val="none" w:sz="0" w:space="0" w:color="auto"/>
      </w:divBdr>
    </w:div>
    <w:div w:id="1819029231">
      <w:bodyDiv w:val="1"/>
      <w:marLeft w:val="0"/>
      <w:marRight w:val="0"/>
      <w:marTop w:val="0"/>
      <w:marBottom w:val="0"/>
      <w:divBdr>
        <w:top w:val="none" w:sz="0" w:space="0" w:color="auto"/>
        <w:left w:val="none" w:sz="0" w:space="0" w:color="auto"/>
        <w:bottom w:val="none" w:sz="0" w:space="0" w:color="auto"/>
        <w:right w:val="none" w:sz="0" w:space="0" w:color="auto"/>
      </w:divBdr>
    </w:div>
    <w:div w:id="1819571913">
      <w:bodyDiv w:val="1"/>
      <w:marLeft w:val="0"/>
      <w:marRight w:val="0"/>
      <w:marTop w:val="0"/>
      <w:marBottom w:val="0"/>
      <w:divBdr>
        <w:top w:val="none" w:sz="0" w:space="0" w:color="auto"/>
        <w:left w:val="none" w:sz="0" w:space="0" w:color="auto"/>
        <w:bottom w:val="none" w:sz="0" w:space="0" w:color="auto"/>
        <w:right w:val="none" w:sz="0" w:space="0" w:color="auto"/>
      </w:divBdr>
    </w:div>
    <w:div w:id="1819952819">
      <w:bodyDiv w:val="1"/>
      <w:marLeft w:val="0"/>
      <w:marRight w:val="0"/>
      <w:marTop w:val="0"/>
      <w:marBottom w:val="0"/>
      <w:divBdr>
        <w:top w:val="none" w:sz="0" w:space="0" w:color="auto"/>
        <w:left w:val="none" w:sz="0" w:space="0" w:color="auto"/>
        <w:bottom w:val="none" w:sz="0" w:space="0" w:color="auto"/>
        <w:right w:val="none" w:sz="0" w:space="0" w:color="auto"/>
      </w:divBdr>
    </w:div>
    <w:div w:id="1819954181">
      <w:bodyDiv w:val="1"/>
      <w:marLeft w:val="0"/>
      <w:marRight w:val="0"/>
      <w:marTop w:val="0"/>
      <w:marBottom w:val="0"/>
      <w:divBdr>
        <w:top w:val="none" w:sz="0" w:space="0" w:color="auto"/>
        <w:left w:val="none" w:sz="0" w:space="0" w:color="auto"/>
        <w:bottom w:val="none" w:sz="0" w:space="0" w:color="auto"/>
        <w:right w:val="none" w:sz="0" w:space="0" w:color="auto"/>
      </w:divBdr>
    </w:div>
    <w:div w:id="1820338798">
      <w:bodyDiv w:val="1"/>
      <w:marLeft w:val="0"/>
      <w:marRight w:val="0"/>
      <w:marTop w:val="0"/>
      <w:marBottom w:val="0"/>
      <w:divBdr>
        <w:top w:val="none" w:sz="0" w:space="0" w:color="auto"/>
        <w:left w:val="none" w:sz="0" w:space="0" w:color="auto"/>
        <w:bottom w:val="none" w:sz="0" w:space="0" w:color="auto"/>
        <w:right w:val="none" w:sz="0" w:space="0" w:color="auto"/>
      </w:divBdr>
    </w:div>
    <w:div w:id="1820342939">
      <w:bodyDiv w:val="1"/>
      <w:marLeft w:val="0"/>
      <w:marRight w:val="0"/>
      <w:marTop w:val="0"/>
      <w:marBottom w:val="0"/>
      <w:divBdr>
        <w:top w:val="none" w:sz="0" w:space="0" w:color="auto"/>
        <w:left w:val="none" w:sz="0" w:space="0" w:color="auto"/>
        <w:bottom w:val="none" w:sz="0" w:space="0" w:color="auto"/>
        <w:right w:val="none" w:sz="0" w:space="0" w:color="auto"/>
      </w:divBdr>
    </w:div>
    <w:div w:id="1820681799">
      <w:bodyDiv w:val="1"/>
      <w:marLeft w:val="0"/>
      <w:marRight w:val="0"/>
      <w:marTop w:val="0"/>
      <w:marBottom w:val="0"/>
      <w:divBdr>
        <w:top w:val="none" w:sz="0" w:space="0" w:color="auto"/>
        <w:left w:val="none" w:sz="0" w:space="0" w:color="auto"/>
        <w:bottom w:val="none" w:sz="0" w:space="0" w:color="auto"/>
        <w:right w:val="none" w:sz="0" w:space="0" w:color="auto"/>
      </w:divBdr>
    </w:div>
    <w:div w:id="1820803837">
      <w:bodyDiv w:val="1"/>
      <w:marLeft w:val="0"/>
      <w:marRight w:val="0"/>
      <w:marTop w:val="0"/>
      <w:marBottom w:val="0"/>
      <w:divBdr>
        <w:top w:val="none" w:sz="0" w:space="0" w:color="auto"/>
        <w:left w:val="none" w:sz="0" w:space="0" w:color="auto"/>
        <w:bottom w:val="none" w:sz="0" w:space="0" w:color="auto"/>
        <w:right w:val="none" w:sz="0" w:space="0" w:color="auto"/>
      </w:divBdr>
    </w:div>
    <w:div w:id="1821002239">
      <w:bodyDiv w:val="1"/>
      <w:marLeft w:val="0"/>
      <w:marRight w:val="0"/>
      <w:marTop w:val="0"/>
      <w:marBottom w:val="0"/>
      <w:divBdr>
        <w:top w:val="none" w:sz="0" w:space="0" w:color="auto"/>
        <w:left w:val="none" w:sz="0" w:space="0" w:color="auto"/>
        <w:bottom w:val="none" w:sz="0" w:space="0" w:color="auto"/>
        <w:right w:val="none" w:sz="0" w:space="0" w:color="auto"/>
      </w:divBdr>
    </w:div>
    <w:div w:id="1821725139">
      <w:bodyDiv w:val="1"/>
      <w:marLeft w:val="0"/>
      <w:marRight w:val="0"/>
      <w:marTop w:val="0"/>
      <w:marBottom w:val="0"/>
      <w:divBdr>
        <w:top w:val="none" w:sz="0" w:space="0" w:color="auto"/>
        <w:left w:val="none" w:sz="0" w:space="0" w:color="auto"/>
        <w:bottom w:val="none" w:sz="0" w:space="0" w:color="auto"/>
        <w:right w:val="none" w:sz="0" w:space="0" w:color="auto"/>
      </w:divBdr>
    </w:div>
    <w:div w:id="1821923252">
      <w:bodyDiv w:val="1"/>
      <w:marLeft w:val="0"/>
      <w:marRight w:val="0"/>
      <w:marTop w:val="0"/>
      <w:marBottom w:val="0"/>
      <w:divBdr>
        <w:top w:val="none" w:sz="0" w:space="0" w:color="auto"/>
        <w:left w:val="none" w:sz="0" w:space="0" w:color="auto"/>
        <w:bottom w:val="none" w:sz="0" w:space="0" w:color="auto"/>
        <w:right w:val="none" w:sz="0" w:space="0" w:color="auto"/>
      </w:divBdr>
    </w:div>
    <w:div w:id="1822042677">
      <w:bodyDiv w:val="1"/>
      <w:marLeft w:val="0"/>
      <w:marRight w:val="0"/>
      <w:marTop w:val="0"/>
      <w:marBottom w:val="0"/>
      <w:divBdr>
        <w:top w:val="none" w:sz="0" w:space="0" w:color="auto"/>
        <w:left w:val="none" w:sz="0" w:space="0" w:color="auto"/>
        <w:bottom w:val="none" w:sz="0" w:space="0" w:color="auto"/>
        <w:right w:val="none" w:sz="0" w:space="0" w:color="auto"/>
      </w:divBdr>
    </w:div>
    <w:div w:id="1822113704">
      <w:bodyDiv w:val="1"/>
      <w:marLeft w:val="0"/>
      <w:marRight w:val="0"/>
      <w:marTop w:val="0"/>
      <w:marBottom w:val="0"/>
      <w:divBdr>
        <w:top w:val="none" w:sz="0" w:space="0" w:color="auto"/>
        <w:left w:val="none" w:sz="0" w:space="0" w:color="auto"/>
        <w:bottom w:val="none" w:sz="0" w:space="0" w:color="auto"/>
        <w:right w:val="none" w:sz="0" w:space="0" w:color="auto"/>
      </w:divBdr>
    </w:div>
    <w:div w:id="1822235390">
      <w:bodyDiv w:val="1"/>
      <w:marLeft w:val="0"/>
      <w:marRight w:val="0"/>
      <w:marTop w:val="0"/>
      <w:marBottom w:val="0"/>
      <w:divBdr>
        <w:top w:val="none" w:sz="0" w:space="0" w:color="auto"/>
        <w:left w:val="none" w:sz="0" w:space="0" w:color="auto"/>
        <w:bottom w:val="none" w:sz="0" w:space="0" w:color="auto"/>
        <w:right w:val="none" w:sz="0" w:space="0" w:color="auto"/>
      </w:divBdr>
    </w:div>
    <w:div w:id="1822310901">
      <w:bodyDiv w:val="1"/>
      <w:marLeft w:val="0"/>
      <w:marRight w:val="0"/>
      <w:marTop w:val="0"/>
      <w:marBottom w:val="0"/>
      <w:divBdr>
        <w:top w:val="none" w:sz="0" w:space="0" w:color="auto"/>
        <w:left w:val="none" w:sz="0" w:space="0" w:color="auto"/>
        <w:bottom w:val="none" w:sz="0" w:space="0" w:color="auto"/>
        <w:right w:val="none" w:sz="0" w:space="0" w:color="auto"/>
      </w:divBdr>
    </w:div>
    <w:div w:id="1822773320">
      <w:bodyDiv w:val="1"/>
      <w:marLeft w:val="0"/>
      <w:marRight w:val="0"/>
      <w:marTop w:val="0"/>
      <w:marBottom w:val="0"/>
      <w:divBdr>
        <w:top w:val="none" w:sz="0" w:space="0" w:color="auto"/>
        <w:left w:val="none" w:sz="0" w:space="0" w:color="auto"/>
        <w:bottom w:val="none" w:sz="0" w:space="0" w:color="auto"/>
        <w:right w:val="none" w:sz="0" w:space="0" w:color="auto"/>
      </w:divBdr>
    </w:div>
    <w:div w:id="1822846523">
      <w:bodyDiv w:val="1"/>
      <w:marLeft w:val="0"/>
      <w:marRight w:val="0"/>
      <w:marTop w:val="0"/>
      <w:marBottom w:val="0"/>
      <w:divBdr>
        <w:top w:val="none" w:sz="0" w:space="0" w:color="auto"/>
        <w:left w:val="none" w:sz="0" w:space="0" w:color="auto"/>
        <w:bottom w:val="none" w:sz="0" w:space="0" w:color="auto"/>
        <w:right w:val="none" w:sz="0" w:space="0" w:color="auto"/>
      </w:divBdr>
    </w:div>
    <w:div w:id="1822888602">
      <w:bodyDiv w:val="1"/>
      <w:marLeft w:val="0"/>
      <w:marRight w:val="0"/>
      <w:marTop w:val="0"/>
      <w:marBottom w:val="0"/>
      <w:divBdr>
        <w:top w:val="none" w:sz="0" w:space="0" w:color="auto"/>
        <w:left w:val="none" w:sz="0" w:space="0" w:color="auto"/>
        <w:bottom w:val="none" w:sz="0" w:space="0" w:color="auto"/>
        <w:right w:val="none" w:sz="0" w:space="0" w:color="auto"/>
      </w:divBdr>
    </w:div>
    <w:div w:id="1823113105">
      <w:bodyDiv w:val="1"/>
      <w:marLeft w:val="0"/>
      <w:marRight w:val="0"/>
      <w:marTop w:val="0"/>
      <w:marBottom w:val="0"/>
      <w:divBdr>
        <w:top w:val="none" w:sz="0" w:space="0" w:color="auto"/>
        <w:left w:val="none" w:sz="0" w:space="0" w:color="auto"/>
        <w:bottom w:val="none" w:sz="0" w:space="0" w:color="auto"/>
        <w:right w:val="none" w:sz="0" w:space="0" w:color="auto"/>
      </w:divBdr>
    </w:div>
    <w:div w:id="1823544609">
      <w:bodyDiv w:val="1"/>
      <w:marLeft w:val="0"/>
      <w:marRight w:val="0"/>
      <w:marTop w:val="0"/>
      <w:marBottom w:val="0"/>
      <w:divBdr>
        <w:top w:val="none" w:sz="0" w:space="0" w:color="auto"/>
        <w:left w:val="none" w:sz="0" w:space="0" w:color="auto"/>
        <w:bottom w:val="none" w:sz="0" w:space="0" w:color="auto"/>
        <w:right w:val="none" w:sz="0" w:space="0" w:color="auto"/>
      </w:divBdr>
    </w:div>
    <w:div w:id="1823694927">
      <w:bodyDiv w:val="1"/>
      <w:marLeft w:val="0"/>
      <w:marRight w:val="0"/>
      <w:marTop w:val="0"/>
      <w:marBottom w:val="0"/>
      <w:divBdr>
        <w:top w:val="none" w:sz="0" w:space="0" w:color="auto"/>
        <w:left w:val="none" w:sz="0" w:space="0" w:color="auto"/>
        <w:bottom w:val="none" w:sz="0" w:space="0" w:color="auto"/>
        <w:right w:val="none" w:sz="0" w:space="0" w:color="auto"/>
      </w:divBdr>
    </w:div>
    <w:div w:id="1824157850">
      <w:bodyDiv w:val="1"/>
      <w:marLeft w:val="0"/>
      <w:marRight w:val="0"/>
      <w:marTop w:val="0"/>
      <w:marBottom w:val="0"/>
      <w:divBdr>
        <w:top w:val="none" w:sz="0" w:space="0" w:color="auto"/>
        <w:left w:val="none" w:sz="0" w:space="0" w:color="auto"/>
        <w:bottom w:val="none" w:sz="0" w:space="0" w:color="auto"/>
        <w:right w:val="none" w:sz="0" w:space="0" w:color="auto"/>
      </w:divBdr>
    </w:div>
    <w:div w:id="1824349978">
      <w:bodyDiv w:val="1"/>
      <w:marLeft w:val="0"/>
      <w:marRight w:val="0"/>
      <w:marTop w:val="0"/>
      <w:marBottom w:val="0"/>
      <w:divBdr>
        <w:top w:val="none" w:sz="0" w:space="0" w:color="auto"/>
        <w:left w:val="none" w:sz="0" w:space="0" w:color="auto"/>
        <w:bottom w:val="none" w:sz="0" w:space="0" w:color="auto"/>
        <w:right w:val="none" w:sz="0" w:space="0" w:color="auto"/>
      </w:divBdr>
    </w:div>
    <w:div w:id="1824471202">
      <w:bodyDiv w:val="1"/>
      <w:marLeft w:val="0"/>
      <w:marRight w:val="0"/>
      <w:marTop w:val="0"/>
      <w:marBottom w:val="0"/>
      <w:divBdr>
        <w:top w:val="none" w:sz="0" w:space="0" w:color="auto"/>
        <w:left w:val="none" w:sz="0" w:space="0" w:color="auto"/>
        <w:bottom w:val="none" w:sz="0" w:space="0" w:color="auto"/>
        <w:right w:val="none" w:sz="0" w:space="0" w:color="auto"/>
      </w:divBdr>
    </w:div>
    <w:div w:id="1824540114">
      <w:bodyDiv w:val="1"/>
      <w:marLeft w:val="0"/>
      <w:marRight w:val="0"/>
      <w:marTop w:val="0"/>
      <w:marBottom w:val="0"/>
      <w:divBdr>
        <w:top w:val="none" w:sz="0" w:space="0" w:color="auto"/>
        <w:left w:val="none" w:sz="0" w:space="0" w:color="auto"/>
        <w:bottom w:val="none" w:sz="0" w:space="0" w:color="auto"/>
        <w:right w:val="none" w:sz="0" w:space="0" w:color="auto"/>
      </w:divBdr>
    </w:div>
    <w:div w:id="1824544221">
      <w:bodyDiv w:val="1"/>
      <w:marLeft w:val="0"/>
      <w:marRight w:val="0"/>
      <w:marTop w:val="0"/>
      <w:marBottom w:val="0"/>
      <w:divBdr>
        <w:top w:val="none" w:sz="0" w:space="0" w:color="auto"/>
        <w:left w:val="none" w:sz="0" w:space="0" w:color="auto"/>
        <w:bottom w:val="none" w:sz="0" w:space="0" w:color="auto"/>
        <w:right w:val="none" w:sz="0" w:space="0" w:color="auto"/>
      </w:divBdr>
    </w:div>
    <w:div w:id="1824736097">
      <w:bodyDiv w:val="1"/>
      <w:marLeft w:val="0"/>
      <w:marRight w:val="0"/>
      <w:marTop w:val="0"/>
      <w:marBottom w:val="0"/>
      <w:divBdr>
        <w:top w:val="none" w:sz="0" w:space="0" w:color="auto"/>
        <w:left w:val="none" w:sz="0" w:space="0" w:color="auto"/>
        <w:bottom w:val="none" w:sz="0" w:space="0" w:color="auto"/>
        <w:right w:val="none" w:sz="0" w:space="0" w:color="auto"/>
      </w:divBdr>
    </w:div>
    <w:div w:id="1824928568">
      <w:bodyDiv w:val="1"/>
      <w:marLeft w:val="0"/>
      <w:marRight w:val="0"/>
      <w:marTop w:val="0"/>
      <w:marBottom w:val="0"/>
      <w:divBdr>
        <w:top w:val="none" w:sz="0" w:space="0" w:color="auto"/>
        <w:left w:val="none" w:sz="0" w:space="0" w:color="auto"/>
        <w:bottom w:val="none" w:sz="0" w:space="0" w:color="auto"/>
        <w:right w:val="none" w:sz="0" w:space="0" w:color="auto"/>
      </w:divBdr>
    </w:div>
    <w:div w:id="1825050473">
      <w:bodyDiv w:val="1"/>
      <w:marLeft w:val="0"/>
      <w:marRight w:val="0"/>
      <w:marTop w:val="0"/>
      <w:marBottom w:val="0"/>
      <w:divBdr>
        <w:top w:val="none" w:sz="0" w:space="0" w:color="auto"/>
        <w:left w:val="none" w:sz="0" w:space="0" w:color="auto"/>
        <w:bottom w:val="none" w:sz="0" w:space="0" w:color="auto"/>
        <w:right w:val="none" w:sz="0" w:space="0" w:color="auto"/>
      </w:divBdr>
    </w:div>
    <w:div w:id="1825508801">
      <w:bodyDiv w:val="1"/>
      <w:marLeft w:val="0"/>
      <w:marRight w:val="0"/>
      <w:marTop w:val="0"/>
      <w:marBottom w:val="0"/>
      <w:divBdr>
        <w:top w:val="none" w:sz="0" w:space="0" w:color="auto"/>
        <w:left w:val="none" w:sz="0" w:space="0" w:color="auto"/>
        <w:bottom w:val="none" w:sz="0" w:space="0" w:color="auto"/>
        <w:right w:val="none" w:sz="0" w:space="0" w:color="auto"/>
      </w:divBdr>
    </w:div>
    <w:div w:id="1825513663">
      <w:bodyDiv w:val="1"/>
      <w:marLeft w:val="0"/>
      <w:marRight w:val="0"/>
      <w:marTop w:val="0"/>
      <w:marBottom w:val="0"/>
      <w:divBdr>
        <w:top w:val="none" w:sz="0" w:space="0" w:color="auto"/>
        <w:left w:val="none" w:sz="0" w:space="0" w:color="auto"/>
        <w:bottom w:val="none" w:sz="0" w:space="0" w:color="auto"/>
        <w:right w:val="none" w:sz="0" w:space="0" w:color="auto"/>
      </w:divBdr>
    </w:div>
    <w:div w:id="1825514113">
      <w:bodyDiv w:val="1"/>
      <w:marLeft w:val="0"/>
      <w:marRight w:val="0"/>
      <w:marTop w:val="0"/>
      <w:marBottom w:val="0"/>
      <w:divBdr>
        <w:top w:val="none" w:sz="0" w:space="0" w:color="auto"/>
        <w:left w:val="none" w:sz="0" w:space="0" w:color="auto"/>
        <w:bottom w:val="none" w:sz="0" w:space="0" w:color="auto"/>
        <w:right w:val="none" w:sz="0" w:space="0" w:color="auto"/>
      </w:divBdr>
    </w:div>
    <w:div w:id="1825579976">
      <w:bodyDiv w:val="1"/>
      <w:marLeft w:val="0"/>
      <w:marRight w:val="0"/>
      <w:marTop w:val="0"/>
      <w:marBottom w:val="0"/>
      <w:divBdr>
        <w:top w:val="none" w:sz="0" w:space="0" w:color="auto"/>
        <w:left w:val="none" w:sz="0" w:space="0" w:color="auto"/>
        <w:bottom w:val="none" w:sz="0" w:space="0" w:color="auto"/>
        <w:right w:val="none" w:sz="0" w:space="0" w:color="auto"/>
      </w:divBdr>
    </w:div>
    <w:div w:id="1825781149">
      <w:bodyDiv w:val="1"/>
      <w:marLeft w:val="0"/>
      <w:marRight w:val="0"/>
      <w:marTop w:val="0"/>
      <w:marBottom w:val="0"/>
      <w:divBdr>
        <w:top w:val="none" w:sz="0" w:space="0" w:color="auto"/>
        <w:left w:val="none" w:sz="0" w:space="0" w:color="auto"/>
        <w:bottom w:val="none" w:sz="0" w:space="0" w:color="auto"/>
        <w:right w:val="none" w:sz="0" w:space="0" w:color="auto"/>
      </w:divBdr>
    </w:div>
    <w:div w:id="1825856076">
      <w:bodyDiv w:val="1"/>
      <w:marLeft w:val="0"/>
      <w:marRight w:val="0"/>
      <w:marTop w:val="0"/>
      <w:marBottom w:val="0"/>
      <w:divBdr>
        <w:top w:val="none" w:sz="0" w:space="0" w:color="auto"/>
        <w:left w:val="none" w:sz="0" w:space="0" w:color="auto"/>
        <w:bottom w:val="none" w:sz="0" w:space="0" w:color="auto"/>
        <w:right w:val="none" w:sz="0" w:space="0" w:color="auto"/>
      </w:divBdr>
    </w:div>
    <w:div w:id="1825925018">
      <w:bodyDiv w:val="1"/>
      <w:marLeft w:val="0"/>
      <w:marRight w:val="0"/>
      <w:marTop w:val="0"/>
      <w:marBottom w:val="0"/>
      <w:divBdr>
        <w:top w:val="none" w:sz="0" w:space="0" w:color="auto"/>
        <w:left w:val="none" w:sz="0" w:space="0" w:color="auto"/>
        <w:bottom w:val="none" w:sz="0" w:space="0" w:color="auto"/>
        <w:right w:val="none" w:sz="0" w:space="0" w:color="auto"/>
      </w:divBdr>
    </w:div>
    <w:div w:id="1826051292">
      <w:bodyDiv w:val="1"/>
      <w:marLeft w:val="0"/>
      <w:marRight w:val="0"/>
      <w:marTop w:val="0"/>
      <w:marBottom w:val="0"/>
      <w:divBdr>
        <w:top w:val="none" w:sz="0" w:space="0" w:color="auto"/>
        <w:left w:val="none" w:sz="0" w:space="0" w:color="auto"/>
        <w:bottom w:val="none" w:sz="0" w:space="0" w:color="auto"/>
        <w:right w:val="none" w:sz="0" w:space="0" w:color="auto"/>
      </w:divBdr>
    </w:div>
    <w:div w:id="1826311992">
      <w:bodyDiv w:val="1"/>
      <w:marLeft w:val="0"/>
      <w:marRight w:val="0"/>
      <w:marTop w:val="0"/>
      <w:marBottom w:val="0"/>
      <w:divBdr>
        <w:top w:val="none" w:sz="0" w:space="0" w:color="auto"/>
        <w:left w:val="none" w:sz="0" w:space="0" w:color="auto"/>
        <w:bottom w:val="none" w:sz="0" w:space="0" w:color="auto"/>
        <w:right w:val="none" w:sz="0" w:space="0" w:color="auto"/>
      </w:divBdr>
    </w:div>
    <w:div w:id="1826437621">
      <w:bodyDiv w:val="1"/>
      <w:marLeft w:val="0"/>
      <w:marRight w:val="0"/>
      <w:marTop w:val="0"/>
      <w:marBottom w:val="0"/>
      <w:divBdr>
        <w:top w:val="none" w:sz="0" w:space="0" w:color="auto"/>
        <w:left w:val="none" w:sz="0" w:space="0" w:color="auto"/>
        <w:bottom w:val="none" w:sz="0" w:space="0" w:color="auto"/>
        <w:right w:val="none" w:sz="0" w:space="0" w:color="auto"/>
      </w:divBdr>
    </w:div>
    <w:div w:id="1826821018">
      <w:bodyDiv w:val="1"/>
      <w:marLeft w:val="0"/>
      <w:marRight w:val="0"/>
      <w:marTop w:val="0"/>
      <w:marBottom w:val="0"/>
      <w:divBdr>
        <w:top w:val="none" w:sz="0" w:space="0" w:color="auto"/>
        <w:left w:val="none" w:sz="0" w:space="0" w:color="auto"/>
        <w:bottom w:val="none" w:sz="0" w:space="0" w:color="auto"/>
        <w:right w:val="none" w:sz="0" w:space="0" w:color="auto"/>
      </w:divBdr>
    </w:div>
    <w:div w:id="1827085386">
      <w:bodyDiv w:val="1"/>
      <w:marLeft w:val="0"/>
      <w:marRight w:val="0"/>
      <w:marTop w:val="0"/>
      <w:marBottom w:val="0"/>
      <w:divBdr>
        <w:top w:val="none" w:sz="0" w:space="0" w:color="auto"/>
        <w:left w:val="none" w:sz="0" w:space="0" w:color="auto"/>
        <w:bottom w:val="none" w:sz="0" w:space="0" w:color="auto"/>
        <w:right w:val="none" w:sz="0" w:space="0" w:color="auto"/>
      </w:divBdr>
    </w:div>
    <w:div w:id="1827210502">
      <w:bodyDiv w:val="1"/>
      <w:marLeft w:val="0"/>
      <w:marRight w:val="0"/>
      <w:marTop w:val="0"/>
      <w:marBottom w:val="0"/>
      <w:divBdr>
        <w:top w:val="none" w:sz="0" w:space="0" w:color="auto"/>
        <w:left w:val="none" w:sz="0" w:space="0" w:color="auto"/>
        <w:bottom w:val="none" w:sz="0" w:space="0" w:color="auto"/>
        <w:right w:val="none" w:sz="0" w:space="0" w:color="auto"/>
      </w:divBdr>
    </w:div>
    <w:div w:id="1827240021">
      <w:bodyDiv w:val="1"/>
      <w:marLeft w:val="0"/>
      <w:marRight w:val="0"/>
      <w:marTop w:val="0"/>
      <w:marBottom w:val="0"/>
      <w:divBdr>
        <w:top w:val="none" w:sz="0" w:space="0" w:color="auto"/>
        <w:left w:val="none" w:sz="0" w:space="0" w:color="auto"/>
        <w:bottom w:val="none" w:sz="0" w:space="0" w:color="auto"/>
        <w:right w:val="none" w:sz="0" w:space="0" w:color="auto"/>
      </w:divBdr>
    </w:div>
    <w:div w:id="1827548766">
      <w:bodyDiv w:val="1"/>
      <w:marLeft w:val="0"/>
      <w:marRight w:val="0"/>
      <w:marTop w:val="0"/>
      <w:marBottom w:val="0"/>
      <w:divBdr>
        <w:top w:val="none" w:sz="0" w:space="0" w:color="auto"/>
        <w:left w:val="none" w:sz="0" w:space="0" w:color="auto"/>
        <w:bottom w:val="none" w:sz="0" w:space="0" w:color="auto"/>
        <w:right w:val="none" w:sz="0" w:space="0" w:color="auto"/>
      </w:divBdr>
    </w:div>
    <w:div w:id="1827672834">
      <w:bodyDiv w:val="1"/>
      <w:marLeft w:val="0"/>
      <w:marRight w:val="0"/>
      <w:marTop w:val="0"/>
      <w:marBottom w:val="0"/>
      <w:divBdr>
        <w:top w:val="none" w:sz="0" w:space="0" w:color="auto"/>
        <w:left w:val="none" w:sz="0" w:space="0" w:color="auto"/>
        <w:bottom w:val="none" w:sz="0" w:space="0" w:color="auto"/>
        <w:right w:val="none" w:sz="0" w:space="0" w:color="auto"/>
      </w:divBdr>
    </w:div>
    <w:div w:id="1827672942">
      <w:bodyDiv w:val="1"/>
      <w:marLeft w:val="0"/>
      <w:marRight w:val="0"/>
      <w:marTop w:val="0"/>
      <w:marBottom w:val="0"/>
      <w:divBdr>
        <w:top w:val="none" w:sz="0" w:space="0" w:color="auto"/>
        <w:left w:val="none" w:sz="0" w:space="0" w:color="auto"/>
        <w:bottom w:val="none" w:sz="0" w:space="0" w:color="auto"/>
        <w:right w:val="none" w:sz="0" w:space="0" w:color="auto"/>
      </w:divBdr>
    </w:div>
    <w:div w:id="1827891463">
      <w:bodyDiv w:val="1"/>
      <w:marLeft w:val="0"/>
      <w:marRight w:val="0"/>
      <w:marTop w:val="0"/>
      <w:marBottom w:val="0"/>
      <w:divBdr>
        <w:top w:val="none" w:sz="0" w:space="0" w:color="auto"/>
        <w:left w:val="none" w:sz="0" w:space="0" w:color="auto"/>
        <w:bottom w:val="none" w:sz="0" w:space="0" w:color="auto"/>
        <w:right w:val="none" w:sz="0" w:space="0" w:color="auto"/>
      </w:divBdr>
    </w:div>
    <w:div w:id="1828011071">
      <w:bodyDiv w:val="1"/>
      <w:marLeft w:val="0"/>
      <w:marRight w:val="0"/>
      <w:marTop w:val="0"/>
      <w:marBottom w:val="0"/>
      <w:divBdr>
        <w:top w:val="none" w:sz="0" w:space="0" w:color="auto"/>
        <w:left w:val="none" w:sz="0" w:space="0" w:color="auto"/>
        <w:bottom w:val="none" w:sz="0" w:space="0" w:color="auto"/>
        <w:right w:val="none" w:sz="0" w:space="0" w:color="auto"/>
      </w:divBdr>
    </w:div>
    <w:div w:id="1828666725">
      <w:bodyDiv w:val="1"/>
      <w:marLeft w:val="0"/>
      <w:marRight w:val="0"/>
      <w:marTop w:val="0"/>
      <w:marBottom w:val="0"/>
      <w:divBdr>
        <w:top w:val="none" w:sz="0" w:space="0" w:color="auto"/>
        <w:left w:val="none" w:sz="0" w:space="0" w:color="auto"/>
        <w:bottom w:val="none" w:sz="0" w:space="0" w:color="auto"/>
        <w:right w:val="none" w:sz="0" w:space="0" w:color="auto"/>
      </w:divBdr>
    </w:div>
    <w:div w:id="1828782650">
      <w:bodyDiv w:val="1"/>
      <w:marLeft w:val="0"/>
      <w:marRight w:val="0"/>
      <w:marTop w:val="0"/>
      <w:marBottom w:val="0"/>
      <w:divBdr>
        <w:top w:val="none" w:sz="0" w:space="0" w:color="auto"/>
        <w:left w:val="none" w:sz="0" w:space="0" w:color="auto"/>
        <w:bottom w:val="none" w:sz="0" w:space="0" w:color="auto"/>
        <w:right w:val="none" w:sz="0" w:space="0" w:color="auto"/>
      </w:divBdr>
    </w:div>
    <w:div w:id="1828937644">
      <w:bodyDiv w:val="1"/>
      <w:marLeft w:val="0"/>
      <w:marRight w:val="0"/>
      <w:marTop w:val="0"/>
      <w:marBottom w:val="0"/>
      <w:divBdr>
        <w:top w:val="none" w:sz="0" w:space="0" w:color="auto"/>
        <w:left w:val="none" w:sz="0" w:space="0" w:color="auto"/>
        <w:bottom w:val="none" w:sz="0" w:space="0" w:color="auto"/>
        <w:right w:val="none" w:sz="0" w:space="0" w:color="auto"/>
      </w:divBdr>
    </w:div>
    <w:div w:id="1828981328">
      <w:bodyDiv w:val="1"/>
      <w:marLeft w:val="0"/>
      <w:marRight w:val="0"/>
      <w:marTop w:val="0"/>
      <w:marBottom w:val="0"/>
      <w:divBdr>
        <w:top w:val="none" w:sz="0" w:space="0" w:color="auto"/>
        <w:left w:val="none" w:sz="0" w:space="0" w:color="auto"/>
        <w:bottom w:val="none" w:sz="0" w:space="0" w:color="auto"/>
        <w:right w:val="none" w:sz="0" w:space="0" w:color="auto"/>
      </w:divBdr>
    </w:div>
    <w:div w:id="1829011321">
      <w:bodyDiv w:val="1"/>
      <w:marLeft w:val="0"/>
      <w:marRight w:val="0"/>
      <w:marTop w:val="0"/>
      <w:marBottom w:val="0"/>
      <w:divBdr>
        <w:top w:val="none" w:sz="0" w:space="0" w:color="auto"/>
        <w:left w:val="none" w:sz="0" w:space="0" w:color="auto"/>
        <w:bottom w:val="none" w:sz="0" w:space="0" w:color="auto"/>
        <w:right w:val="none" w:sz="0" w:space="0" w:color="auto"/>
      </w:divBdr>
    </w:div>
    <w:div w:id="1829051803">
      <w:bodyDiv w:val="1"/>
      <w:marLeft w:val="0"/>
      <w:marRight w:val="0"/>
      <w:marTop w:val="0"/>
      <w:marBottom w:val="0"/>
      <w:divBdr>
        <w:top w:val="none" w:sz="0" w:space="0" w:color="auto"/>
        <w:left w:val="none" w:sz="0" w:space="0" w:color="auto"/>
        <w:bottom w:val="none" w:sz="0" w:space="0" w:color="auto"/>
        <w:right w:val="none" w:sz="0" w:space="0" w:color="auto"/>
      </w:divBdr>
    </w:div>
    <w:div w:id="1829056731">
      <w:bodyDiv w:val="1"/>
      <w:marLeft w:val="0"/>
      <w:marRight w:val="0"/>
      <w:marTop w:val="0"/>
      <w:marBottom w:val="0"/>
      <w:divBdr>
        <w:top w:val="none" w:sz="0" w:space="0" w:color="auto"/>
        <w:left w:val="none" w:sz="0" w:space="0" w:color="auto"/>
        <w:bottom w:val="none" w:sz="0" w:space="0" w:color="auto"/>
        <w:right w:val="none" w:sz="0" w:space="0" w:color="auto"/>
      </w:divBdr>
    </w:div>
    <w:div w:id="1829320210">
      <w:bodyDiv w:val="1"/>
      <w:marLeft w:val="0"/>
      <w:marRight w:val="0"/>
      <w:marTop w:val="0"/>
      <w:marBottom w:val="0"/>
      <w:divBdr>
        <w:top w:val="none" w:sz="0" w:space="0" w:color="auto"/>
        <w:left w:val="none" w:sz="0" w:space="0" w:color="auto"/>
        <w:bottom w:val="none" w:sz="0" w:space="0" w:color="auto"/>
        <w:right w:val="none" w:sz="0" w:space="0" w:color="auto"/>
      </w:divBdr>
    </w:div>
    <w:div w:id="1829324199">
      <w:bodyDiv w:val="1"/>
      <w:marLeft w:val="0"/>
      <w:marRight w:val="0"/>
      <w:marTop w:val="0"/>
      <w:marBottom w:val="0"/>
      <w:divBdr>
        <w:top w:val="none" w:sz="0" w:space="0" w:color="auto"/>
        <w:left w:val="none" w:sz="0" w:space="0" w:color="auto"/>
        <w:bottom w:val="none" w:sz="0" w:space="0" w:color="auto"/>
        <w:right w:val="none" w:sz="0" w:space="0" w:color="auto"/>
      </w:divBdr>
    </w:div>
    <w:div w:id="1829445136">
      <w:bodyDiv w:val="1"/>
      <w:marLeft w:val="0"/>
      <w:marRight w:val="0"/>
      <w:marTop w:val="0"/>
      <w:marBottom w:val="0"/>
      <w:divBdr>
        <w:top w:val="none" w:sz="0" w:space="0" w:color="auto"/>
        <w:left w:val="none" w:sz="0" w:space="0" w:color="auto"/>
        <w:bottom w:val="none" w:sz="0" w:space="0" w:color="auto"/>
        <w:right w:val="none" w:sz="0" w:space="0" w:color="auto"/>
      </w:divBdr>
    </w:div>
    <w:div w:id="1829975062">
      <w:bodyDiv w:val="1"/>
      <w:marLeft w:val="0"/>
      <w:marRight w:val="0"/>
      <w:marTop w:val="0"/>
      <w:marBottom w:val="0"/>
      <w:divBdr>
        <w:top w:val="none" w:sz="0" w:space="0" w:color="auto"/>
        <w:left w:val="none" w:sz="0" w:space="0" w:color="auto"/>
        <w:bottom w:val="none" w:sz="0" w:space="0" w:color="auto"/>
        <w:right w:val="none" w:sz="0" w:space="0" w:color="auto"/>
      </w:divBdr>
    </w:div>
    <w:div w:id="1829975473">
      <w:bodyDiv w:val="1"/>
      <w:marLeft w:val="0"/>
      <w:marRight w:val="0"/>
      <w:marTop w:val="0"/>
      <w:marBottom w:val="0"/>
      <w:divBdr>
        <w:top w:val="none" w:sz="0" w:space="0" w:color="auto"/>
        <w:left w:val="none" w:sz="0" w:space="0" w:color="auto"/>
        <w:bottom w:val="none" w:sz="0" w:space="0" w:color="auto"/>
        <w:right w:val="none" w:sz="0" w:space="0" w:color="auto"/>
      </w:divBdr>
    </w:div>
    <w:div w:id="1829975597">
      <w:bodyDiv w:val="1"/>
      <w:marLeft w:val="0"/>
      <w:marRight w:val="0"/>
      <w:marTop w:val="0"/>
      <w:marBottom w:val="0"/>
      <w:divBdr>
        <w:top w:val="none" w:sz="0" w:space="0" w:color="auto"/>
        <w:left w:val="none" w:sz="0" w:space="0" w:color="auto"/>
        <w:bottom w:val="none" w:sz="0" w:space="0" w:color="auto"/>
        <w:right w:val="none" w:sz="0" w:space="0" w:color="auto"/>
      </w:divBdr>
    </w:div>
    <w:div w:id="1830056832">
      <w:bodyDiv w:val="1"/>
      <w:marLeft w:val="0"/>
      <w:marRight w:val="0"/>
      <w:marTop w:val="0"/>
      <w:marBottom w:val="0"/>
      <w:divBdr>
        <w:top w:val="none" w:sz="0" w:space="0" w:color="auto"/>
        <w:left w:val="none" w:sz="0" w:space="0" w:color="auto"/>
        <w:bottom w:val="none" w:sz="0" w:space="0" w:color="auto"/>
        <w:right w:val="none" w:sz="0" w:space="0" w:color="auto"/>
      </w:divBdr>
    </w:div>
    <w:div w:id="1830168017">
      <w:bodyDiv w:val="1"/>
      <w:marLeft w:val="0"/>
      <w:marRight w:val="0"/>
      <w:marTop w:val="0"/>
      <w:marBottom w:val="0"/>
      <w:divBdr>
        <w:top w:val="none" w:sz="0" w:space="0" w:color="auto"/>
        <w:left w:val="none" w:sz="0" w:space="0" w:color="auto"/>
        <w:bottom w:val="none" w:sz="0" w:space="0" w:color="auto"/>
        <w:right w:val="none" w:sz="0" w:space="0" w:color="auto"/>
      </w:divBdr>
    </w:div>
    <w:div w:id="1830780660">
      <w:bodyDiv w:val="1"/>
      <w:marLeft w:val="0"/>
      <w:marRight w:val="0"/>
      <w:marTop w:val="0"/>
      <w:marBottom w:val="0"/>
      <w:divBdr>
        <w:top w:val="none" w:sz="0" w:space="0" w:color="auto"/>
        <w:left w:val="none" w:sz="0" w:space="0" w:color="auto"/>
        <w:bottom w:val="none" w:sz="0" w:space="0" w:color="auto"/>
        <w:right w:val="none" w:sz="0" w:space="0" w:color="auto"/>
      </w:divBdr>
    </w:div>
    <w:div w:id="1830780734">
      <w:bodyDiv w:val="1"/>
      <w:marLeft w:val="0"/>
      <w:marRight w:val="0"/>
      <w:marTop w:val="0"/>
      <w:marBottom w:val="0"/>
      <w:divBdr>
        <w:top w:val="none" w:sz="0" w:space="0" w:color="auto"/>
        <w:left w:val="none" w:sz="0" w:space="0" w:color="auto"/>
        <w:bottom w:val="none" w:sz="0" w:space="0" w:color="auto"/>
        <w:right w:val="none" w:sz="0" w:space="0" w:color="auto"/>
      </w:divBdr>
    </w:div>
    <w:div w:id="1830829560">
      <w:bodyDiv w:val="1"/>
      <w:marLeft w:val="0"/>
      <w:marRight w:val="0"/>
      <w:marTop w:val="0"/>
      <w:marBottom w:val="0"/>
      <w:divBdr>
        <w:top w:val="none" w:sz="0" w:space="0" w:color="auto"/>
        <w:left w:val="none" w:sz="0" w:space="0" w:color="auto"/>
        <w:bottom w:val="none" w:sz="0" w:space="0" w:color="auto"/>
        <w:right w:val="none" w:sz="0" w:space="0" w:color="auto"/>
      </w:divBdr>
    </w:div>
    <w:div w:id="1831288807">
      <w:bodyDiv w:val="1"/>
      <w:marLeft w:val="0"/>
      <w:marRight w:val="0"/>
      <w:marTop w:val="0"/>
      <w:marBottom w:val="0"/>
      <w:divBdr>
        <w:top w:val="none" w:sz="0" w:space="0" w:color="auto"/>
        <w:left w:val="none" w:sz="0" w:space="0" w:color="auto"/>
        <w:bottom w:val="none" w:sz="0" w:space="0" w:color="auto"/>
        <w:right w:val="none" w:sz="0" w:space="0" w:color="auto"/>
      </w:divBdr>
    </w:div>
    <w:div w:id="1831435953">
      <w:bodyDiv w:val="1"/>
      <w:marLeft w:val="0"/>
      <w:marRight w:val="0"/>
      <w:marTop w:val="0"/>
      <w:marBottom w:val="0"/>
      <w:divBdr>
        <w:top w:val="none" w:sz="0" w:space="0" w:color="auto"/>
        <w:left w:val="none" w:sz="0" w:space="0" w:color="auto"/>
        <w:bottom w:val="none" w:sz="0" w:space="0" w:color="auto"/>
        <w:right w:val="none" w:sz="0" w:space="0" w:color="auto"/>
      </w:divBdr>
    </w:div>
    <w:div w:id="1831604803">
      <w:bodyDiv w:val="1"/>
      <w:marLeft w:val="0"/>
      <w:marRight w:val="0"/>
      <w:marTop w:val="0"/>
      <w:marBottom w:val="0"/>
      <w:divBdr>
        <w:top w:val="none" w:sz="0" w:space="0" w:color="auto"/>
        <w:left w:val="none" w:sz="0" w:space="0" w:color="auto"/>
        <w:bottom w:val="none" w:sz="0" w:space="0" w:color="auto"/>
        <w:right w:val="none" w:sz="0" w:space="0" w:color="auto"/>
      </w:divBdr>
    </w:div>
    <w:div w:id="1831797901">
      <w:bodyDiv w:val="1"/>
      <w:marLeft w:val="0"/>
      <w:marRight w:val="0"/>
      <w:marTop w:val="0"/>
      <w:marBottom w:val="0"/>
      <w:divBdr>
        <w:top w:val="none" w:sz="0" w:space="0" w:color="auto"/>
        <w:left w:val="none" w:sz="0" w:space="0" w:color="auto"/>
        <w:bottom w:val="none" w:sz="0" w:space="0" w:color="auto"/>
        <w:right w:val="none" w:sz="0" w:space="0" w:color="auto"/>
      </w:divBdr>
    </w:div>
    <w:div w:id="1831940291">
      <w:bodyDiv w:val="1"/>
      <w:marLeft w:val="0"/>
      <w:marRight w:val="0"/>
      <w:marTop w:val="0"/>
      <w:marBottom w:val="0"/>
      <w:divBdr>
        <w:top w:val="none" w:sz="0" w:space="0" w:color="auto"/>
        <w:left w:val="none" w:sz="0" w:space="0" w:color="auto"/>
        <w:bottom w:val="none" w:sz="0" w:space="0" w:color="auto"/>
        <w:right w:val="none" w:sz="0" w:space="0" w:color="auto"/>
      </w:divBdr>
    </w:div>
    <w:div w:id="1832019579">
      <w:bodyDiv w:val="1"/>
      <w:marLeft w:val="0"/>
      <w:marRight w:val="0"/>
      <w:marTop w:val="0"/>
      <w:marBottom w:val="0"/>
      <w:divBdr>
        <w:top w:val="none" w:sz="0" w:space="0" w:color="auto"/>
        <w:left w:val="none" w:sz="0" w:space="0" w:color="auto"/>
        <w:bottom w:val="none" w:sz="0" w:space="0" w:color="auto"/>
        <w:right w:val="none" w:sz="0" w:space="0" w:color="auto"/>
      </w:divBdr>
    </w:div>
    <w:div w:id="1832334571">
      <w:bodyDiv w:val="1"/>
      <w:marLeft w:val="0"/>
      <w:marRight w:val="0"/>
      <w:marTop w:val="0"/>
      <w:marBottom w:val="0"/>
      <w:divBdr>
        <w:top w:val="none" w:sz="0" w:space="0" w:color="auto"/>
        <w:left w:val="none" w:sz="0" w:space="0" w:color="auto"/>
        <w:bottom w:val="none" w:sz="0" w:space="0" w:color="auto"/>
        <w:right w:val="none" w:sz="0" w:space="0" w:color="auto"/>
      </w:divBdr>
    </w:div>
    <w:div w:id="1832603828">
      <w:bodyDiv w:val="1"/>
      <w:marLeft w:val="0"/>
      <w:marRight w:val="0"/>
      <w:marTop w:val="0"/>
      <w:marBottom w:val="0"/>
      <w:divBdr>
        <w:top w:val="none" w:sz="0" w:space="0" w:color="auto"/>
        <w:left w:val="none" w:sz="0" w:space="0" w:color="auto"/>
        <w:bottom w:val="none" w:sz="0" w:space="0" w:color="auto"/>
        <w:right w:val="none" w:sz="0" w:space="0" w:color="auto"/>
      </w:divBdr>
    </w:div>
    <w:div w:id="1832720990">
      <w:bodyDiv w:val="1"/>
      <w:marLeft w:val="0"/>
      <w:marRight w:val="0"/>
      <w:marTop w:val="0"/>
      <w:marBottom w:val="0"/>
      <w:divBdr>
        <w:top w:val="none" w:sz="0" w:space="0" w:color="auto"/>
        <w:left w:val="none" w:sz="0" w:space="0" w:color="auto"/>
        <w:bottom w:val="none" w:sz="0" w:space="0" w:color="auto"/>
        <w:right w:val="none" w:sz="0" w:space="0" w:color="auto"/>
      </w:divBdr>
    </w:div>
    <w:div w:id="1832792684">
      <w:bodyDiv w:val="1"/>
      <w:marLeft w:val="0"/>
      <w:marRight w:val="0"/>
      <w:marTop w:val="0"/>
      <w:marBottom w:val="0"/>
      <w:divBdr>
        <w:top w:val="none" w:sz="0" w:space="0" w:color="auto"/>
        <w:left w:val="none" w:sz="0" w:space="0" w:color="auto"/>
        <w:bottom w:val="none" w:sz="0" w:space="0" w:color="auto"/>
        <w:right w:val="none" w:sz="0" w:space="0" w:color="auto"/>
      </w:divBdr>
    </w:div>
    <w:div w:id="1832942416">
      <w:bodyDiv w:val="1"/>
      <w:marLeft w:val="0"/>
      <w:marRight w:val="0"/>
      <w:marTop w:val="0"/>
      <w:marBottom w:val="0"/>
      <w:divBdr>
        <w:top w:val="none" w:sz="0" w:space="0" w:color="auto"/>
        <w:left w:val="none" w:sz="0" w:space="0" w:color="auto"/>
        <w:bottom w:val="none" w:sz="0" w:space="0" w:color="auto"/>
        <w:right w:val="none" w:sz="0" w:space="0" w:color="auto"/>
      </w:divBdr>
    </w:div>
    <w:div w:id="1832989749">
      <w:bodyDiv w:val="1"/>
      <w:marLeft w:val="0"/>
      <w:marRight w:val="0"/>
      <w:marTop w:val="0"/>
      <w:marBottom w:val="0"/>
      <w:divBdr>
        <w:top w:val="none" w:sz="0" w:space="0" w:color="auto"/>
        <w:left w:val="none" w:sz="0" w:space="0" w:color="auto"/>
        <w:bottom w:val="none" w:sz="0" w:space="0" w:color="auto"/>
        <w:right w:val="none" w:sz="0" w:space="0" w:color="auto"/>
      </w:divBdr>
    </w:div>
    <w:div w:id="1833058783">
      <w:bodyDiv w:val="1"/>
      <w:marLeft w:val="0"/>
      <w:marRight w:val="0"/>
      <w:marTop w:val="0"/>
      <w:marBottom w:val="0"/>
      <w:divBdr>
        <w:top w:val="none" w:sz="0" w:space="0" w:color="auto"/>
        <w:left w:val="none" w:sz="0" w:space="0" w:color="auto"/>
        <w:bottom w:val="none" w:sz="0" w:space="0" w:color="auto"/>
        <w:right w:val="none" w:sz="0" w:space="0" w:color="auto"/>
      </w:divBdr>
    </w:div>
    <w:div w:id="1833135488">
      <w:bodyDiv w:val="1"/>
      <w:marLeft w:val="0"/>
      <w:marRight w:val="0"/>
      <w:marTop w:val="0"/>
      <w:marBottom w:val="0"/>
      <w:divBdr>
        <w:top w:val="none" w:sz="0" w:space="0" w:color="auto"/>
        <w:left w:val="none" w:sz="0" w:space="0" w:color="auto"/>
        <w:bottom w:val="none" w:sz="0" w:space="0" w:color="auto"/>
        <w:right w:val="none" w:sz="0" w:space="0" w:color="auto"/>
      </w:divBdr>
    </w:div>
    <w:div w:id="1833139071">
      <w:bodyDiv w:val="1"/>
      <w:marLeft w:val="0"/>
      <w:marRight w:val="0"/>
      <w:marTop w:val="0"/>
      <w:marBottom w:val="0"/>
      <w:divBdr>
        <w:top w:val="none" w:sz="0" w:space="0" w:color="auto"/>
        <w:left w:val="none" w:sz="0" w:space="0" w:color="auto"/>
        <w:bottom w:val="none" w:sz="0" w:space="0" w:color="auto"/>
        <w:right w:val="none" w:sz="0" w:space="0" w:color="auto"/>
      </w:divBdr>
    </w:div>
    <w:div w:id="1833183812">
      <w:bodyDiv w:val="1"/>
      <w:marLeft w:val="0"/>
      <w:marRight w:val="0"/>
      <w:marTop w:val="0"/>
      <w:marBottom w:val="0"/>
      <w:divBdr>
        <w:top w:val="none" w:sz="0" w:space="0" w:color="auto"/>
        <w:left w:val="none" w:sz="0" w:space="0" w:color="auto"/>
        <w:bottom w:val="none" w:sz="0" w:space="0" w:color="auto"/>
        <w:right w:val="none" w:sz="0" w:space="0" w:color="auto"/>
      </w:divBdr>
    </w:div>
    <w:div w:id="1833787526">
      <w:bodyDiv w:val="1"/>
      <w:marLeft w:val="0"/>
      <w:marRight w:val="0"/>
      <w:marTop w:val="0"/>
      <w:marBottom w:val="0"/>
      <w:divBdr>
        <w:top w:val="none" w:sz="0" w:space="0" w:color="auto"/>
        <w:left w:val="none" w:sz="0" w:space="0" w:color="auto"/>
        <w:bottom w:val="none" w:sz="0" w:space="0" w:color="auto"/>
        <w:right w:val="none" w:sz="0" w:space="0" w:color="auto"/>
      </w:divBdr>
    </w:div>
    <w:div w:id="1834100939">
      <w:bodyDiv w:val="1"/>
      <w:marLeft w:val="0"/>
      <w:marRight w:val="0"/>
      <w:marTop w:val="0"/>
      <w:marBottom w:val="0"/>
      <w:divBdr>
        <w:top w:val="none" w:sz="0" w:space="0" w:color="auto"/>
        <w:left w:val="none" w:sz="0" w:space="0" w:color="auto"/>
        <w:bottom w:val="none" w:sz="0" w:space="0" w:color="auto"/>
        <w:right w:val="none" w:sz="0" w:space="0" w:color="auto"/>
      </w:divBdr>
    </w:div>
    <w:div w:id="1834249875">
      <w:bodyDiv w:val="1"/>
      <w:marLeft w:val="0"/>
      <w:marRight w:val="0"/>
      <w:marTop w:val="0"/>
      <w:marBottom w:val="0"/>
      <w:divBdr>
        <w:top w:val="none" w:sz="0" w:space="0" w:color="auto"/>
        <w:left w:val="none" w:sz="0" w:space="0" w:color="auto"/>
        <w:bottom w:val="none" w:sz="0" w:space="0" w:color="auto"/>
        <w:right w:val="none" w:sz="0" w:space="0" w:color="auto"/>
      </w:divBdr>
    </w:div>
    <w:div w:id="1834298932">
      <w:bodyDiv w:val="1"/>
      <w:marLeft w:val="0"/>
      <w:marRight w:val="0"/>
      <w:marTop w:val="0"/>
      <w:marBottom w:val="0"/>
      <w:divBdr>
        <w:top w:val="none" w:sz="0" w:space="0" w:color="auto"/>
        <w:left w:val="none" w:sz="0" w:space="0" w:color="auto"/>
        <w:bottom w:val="none" w:sz="0" w:space="0" w:color="auto"/>
        <w:right w:val="none" w:sz="0" w:space="0" w:color="auto"/>
      </w:divBdr>
    </w:div>
    <w:div w:id="1834367783">
      <w:bodyDiv w:val="1"/>
      <w:marLeft w:val="0"/>
      <w:marRight w:val="0"/>
      <w:marTop w:val="0"/>
      <w:marBottom w:val="0"/>
      <w:divBdr>
        <w:top w:val="none" w:sz="0" w:space="0" w:color="auto"/>
        <w:left w:val="none" w:sz="0" w:space="0" w:color="auto"/>
        <w:bottom w:val="none" w:sz="0" w:space="0" w:color="auto"/>
        <w:right w:val="none" w:sz="0" w:space="0" w:color="auto"/>
      </w:divBdr>
    </w:div>
    <w:div w:id="1834447684">
      <w:bodyDiv w:val="1"/>
      <w:marLeft w:val="0"/>
      <w:marRight w:val="0"/>
      <w:marTop w:val="0"/>
      <w:marBottom w:val="0"/>
      <w:divBdr>
        <w:top w:val="none" w:sz="0" w:space="0" w:color="auto"/>
        <w:left w:val="none" w:sz="0" w:space="0" w:color="auto"/>
        <w:bottom w:val="none" w:sz="0" w:space="0" w:color="auto"/>
        <w:right w:val="none" w:sz="0" w:space="0" w:color="auto"/>
      </w:divBdr>
    </w:div>
    <w:div w:id="1834448700">
      <w:bodyDiv w:val="1"/>
      <w:marLeft w:val="0"/>
      <w:marRight w:val="0"/>
      <w:marTop w:val="0"/>
      <w:marBottom w:val="0"/>
      <w:divBdr>
        <w:top w:val="none" w:sz="0" w:space="0" w:color="auto"/>
        <w:left w:val="none" w:sz="0" w:space="0" w:color="auto"/>
        <w:bottom w:val="none" w:sz="0" w:space="0" w:color="auto"/>
        <w:right w:val="none" w:sz="0" w:space="0" w:color="auto"/>
      </w:divBdr>
    </w:div>
    <w:div w:id="1834681344">
      <w:bodyDiv w:val="1"/>
      <w:marLeft w:val="0"/>
      <w:marRight w:val="0"/>
      <w:marTop w:val="0"/>
      <w:marBottom w:val="0"/>
      <w:divBdr>
        <w:top w:val="none" w:sz="0" w:space="0" w:color="auto"/>
        <w:left w:val="none" w:sz="0" w:space="0" w:color="auto"/>
        <w:bottom w:val="none" w:sz="0" w:space="0" w:color="auto"/>
        <w:right w:val="none" w:sz="0" w:space="0" w:color="auto"/>
      </w:divBdr>
    </w:div>
    <w:div w:id="1834956064">
      <w:bodyDiv w:val="1"/>
      <w:marLeft w:val="0"/>
      <w:marRight w:val="0"/>
      <w:marTop w:val="0"/>
      <w:marBottom w:val="0"/>
      <w:divBdr>
        <w:top w:val="none" w:sz="0" w:space="0" w:color="auto"/>
        <w:left w:val="none" w:sz="0" w:space="0" w:color="auto"/>
        <w:bottom w:val="none" w:sz="0" w:space="0" w:color="auto"/>
        <w:right w:val="none" w:sz="0" w:space="0" w:color="auto"/>
      </w:divBdr>
    </w:div>
    <w:div w:id="1835099641">
      <w:bodyDiv w:val="1"/>
      <w:marLeft w:val="0"/>
      <w:marRight w:val="0"/>
      <w:marTop w:val="0"/>
      <w:marBottom w:val="0"/>
      <w:divBdr>
        <w:top w:val="none" w:sz="0" w:space="0" w:color="auto"/>
        <w:left w:val="none" w:sz="0" w:space="0" w:color="auto"/>
        <w:bottom w:val="none" w:sz="0" w:space="0" w:color="auto"/>
        <w:right w:val="none" w:sz="0" w:space="0" w:color="auto"/>
      </w:divBdr>
    </w:div>
    <w:div w:id="1835140797">
      <w:bodyDiv w:val="1"/>
      <w:marLeft w:val="0"/>
      <w:marRight w:val="0"/>
      <w:marTop w:val="0"/>
      <w:marBottom w:val="0"/>
      <w:divBdr>
        <w:top w:val="none" w:sz="0" w:space="0" w:color="auto"/>
        <w:left w:val="none" w:sz="0" w:space="0" w:color="auto"/>
        <w:bottom w:val="none" w:sz="0" w:space="0" w:color="auto"/>
        <w:right w:val="none" w:sz="0" w:space="0" w:color="auto"/>
      </w:divBdr>
    </w:div>
    <w:div w:id="1835216031">
      <w:bodyDiv w:val="1"/>
      <w:marLeft w:val="0"/>
      <w:marRight w:val="0"/>
      <w:marTop w:val="0"/>
      <w:marBottom w:val="0"/>
      <w:divBdr>
        <w:top w:val="none" w:sz="0" w:space="0" w:color="auto"/>
        <w:left w:val="none" w:sz="0" w:space="0" w:color="auto"/>
        <w:bottom w:val="none" w:sz="0" w:space="0" w:color="auto"/>
        <w:right w:val="none" w:sz="0" w:space="0" w:color="auto"/>
      </w:divBdr>
    </w:div>
    <w:div w:id="1835223580">
      <w:bodyDiv w:val="1"/>
      <w:marLeft w:val="0"/>
      <w:marRight w:val="0"/>
      <w:marTop w:val="0"/>
      <w:marBottom w:val="0"/>
      <w:divBdr>
        <w:top w:val="none" w:sz="0" w:space="0" w:color="auto"/>
        <w:left w:val="none" w:sz="0" w:space="0" w:color="auto"/>
        <w:bottom w:val="none" w:sz="0" w:space="0" w:color="auto"/>
        <w:right w:val="none" w:sz="0" w:space="0" w:color="auto"/>
      </w:divBdr>
    </w:div>
    <w:div w:id="1835295614">
      <w:bodyDiv w:val="1"/>
      <w:marLeft w:val="0"/>
      <w:marRight w:val="0"/>
      <w:marTop w:val="0"/>
      <w:marBottom w:val="0"/>
      <w:divBdr>
        <w:top w:val="none" w:sz="0" w:space="0" w:color="auto"/>
        <w:left w:val="none" w:sz="0" w:space="0" w:color="auto"/>
        <w:bottom w:val="none" w:sz="0" w:space="0" w:color="auto"/>
        <w:right w:val="none" w:sz="0" w:space="0" w:color="auto"/>
      </w:divBdr>
    </w:div>
    <w:div w:id="1835336693">
      <w:bodyDiv w:val="1"/>
      <w:marLeft w:val="0"/>
      <w:marRight w:val="0"/>
      <w:marTop w:val="0"/>
      <w:marBottom w:val="0"/>
      <w:divBdr>
        <w:top w:val="none" w:sz="0" w:space="0" w:color="auto"/>
        <w:left w:val="none" w:sz="0" w:space="0" w:color="auto"/>
        <w:bottom w:val="none" w:sz="0" w:space="0" w:color="auto"/>
        <w:right w:val="none" w:sz="0" w:space="0" w:color="auto"/>
      </w:divBdr>
    </w:div>
    <w:div w:id="1835729011">
      <w:bodyDiv w:val="1"/>
      <w:marLeft w:val="0"/>
      <w:marRight w:val="0"/>
      <w:marTop w:val="0"/>
      <w:marBottom w:val="0"/>
      <w:divBdr>
        <w:top w:val="none" w:sz="0" w:space="0" w:color="auto"/>
        <w:left w:val="none" w:sz="0" w:space="0" w:color="auto"/>
        <w:bottom w:val="none" w:sz="0" w:space="0" w:color="auto"/>
        <w:right w:val="none" w:sz="0" w:space="0" w:color="auto"/>
      </w:divBdr>
    </w:div>
    <w:div w:id="1835801866">
      <w:bodyDiv w:val="1"/>
      <w:marLeft w:val="0"/>
      <w:marRight w:val="0"/>
      <w:marTop w:val="0"/>
      <w:marBottom w:val="0"/>
      <w:divBdr>
        <w:top w:val="none" w:sz="0" w:space="0" w:color="auto"/>
        <w:left w:val="none" w:sz="0" w:space="0" w:color="auto"/>
        <w:bottom w:val="none" w:sz="0" w:space="0" w:color="auto"/>
        <w:right w:val="none" w:sz="0" w:space="0" w:color="auto"/>
      </w:divBdr>
    </w:div>
    <w:div w:id="1835879301">
      <w:bodyDiv w:val="1"/>
      <w:marLeft w:val="0"/>
      <w:marRight w:val="0"/>
      <w:marTop w:val="0"/>
      <w:marBottom w:val="0"/>
      <w:divBdr>
        <w:top w:val="none" w:sz="0" w:space="0" w:color="auto"/>
        <w:left w:val="none" w:sz="0" w:space="0" w:color="auto"/>
        <w:bottom w:val="none" w:sz="0" w:space="0" w:color="auto"/>
        <w:right w:val="none" w:sz="0" w:space="0" w:color="auto"/>
      </w:divBdr>
    </w:div>
    <w:div w:id="1835946344">
      <w:bodyDiv w:val="1"/>
      <w:marLeft w:val="0"/>
      <w:marRight w:val="0"/>
      <w:marTop w:val="0"/>
      <w:marBottom w:val="0"/>
      <w:divBdr>
        <w:top w:val="none" w:sz="0" w:space="0" w:color="auto"/>
        <w:left w:val="none" w:sz="0" w:space="0" w:color="auto"/>
        <w:bottom w:val="none" w:sz="0" w:space="0" w:color="auto"/>
        <w:right w:val="none" w:sz="0" w:space="0" w:color="auto"/>
      </w:divBdr>
    </w:div>
    <w:div w:id="1836411034">
      <w:bodyDiv w:val="1"/>
      <w:marLeft w:val="0"/>
      <w:marRight w:val="0"/>
      <w:marTop w:val="0"/>
      <w:marBottom w:val="0"/>
      <w:divBdr>
        <w:top w:val="none" w:sz="0" w:space="0" w:color="auto"/>
        <w:left w:val="none" w:sz="0" w:space="0" w:color="auto"/>
        <w:bottom w:val="none" w:sz="0" w:space="0" w:color="auto"/>
        <w:right w:val="none" w:sz="0" w:space="0" w:color="auto"/>
      </w:divBdr>
    </w:div>
    <w:div w:id="1836527204">
      <w:bodyDiv w:val="1"/>
      <w:marLeft w:val="0"/>
      <w:marRight w:val="0"/>
      <w:marTop w:val="0"/>
      <w:marBottom w:val="0"/>
      <w:divBdr>
        <w:top w:val="none" w:sz="0" w:space="0" w:color="auto"/>
        <w:left w:val="none" w:sz="0" w:space="0" w:color="auto"/>
        <w:bottom w:val="none" w:sz="0" w:space="0" w:color="auto"/>
        <w:right w:val="none" w:sz="0" w:space="0" w:color="auto"/>
      </w:divBdr>
    </w:div>
    <w:div w:id="1836647489">
      <w:bodyDiv w:val="1"/>
      <w:marLeft w:val="0"/>
      <w:marRight w:val="0"/>
      <w:marTop w:val="0"/>
      <w:marBottom w:val="0"/>
      <w:divBdr>
        <w:top w:val="none" w:sz="0" w:space="0" w:color="auto"/>
        <w:left w:val="none" w:sz="0" w:space="0" w:color="auto"/>
        <w:bottom w:val="none" w:sz="0" w:space="0" w:color="auto"/>
        <w:right w:val="none" w:sz="0" w:space="0" w:color="auto"/>
      </w:divBdr>
    </w:div>
    <w:div w:id="1837186107">
      <w:bodyDiv w:val="1"/>
      <w:marLeft w:val="0"/>
      <w:marRight w:val="0"/>
      <w:marTop w:val="0"/>
      <w:marBottom w:val="0"/>
      <w:divBdr>
        <w:top w:val="none" w:sz="0" w:space="0" w:color="auto"/>
        <w:left w:val="none" w:sz="0" w:space="0" w:color="auto"/>
        <w:bottom w:val="none" w:sz="0" w:space="0" w:color="auto"/>
        <w:right w:val="none" w:sz="0" w:space="0" w:color="auto"/>
      </w:divBdr>
    </w:div>
    <w:div w:id="1837453853">
      <w:bodyDiv w:val="1"/>
      <w:marLeft w:val="0"/>
      <w:marRight w:val="0"/>
      <w:marTop w:val="0"/>
      <w:marBottom w:val="0"/>
      <w:divBdr>
        <w:top w:val="none" w:sz="0" w:space="0" w:color="auto"/>
        <w:left w:val="none" w:sz="0" w:space="0" w:color="auto"/>
        <w:bottom w:val="none" w:sz="0" w:space="0" w:color="auto"/>
        <w:right w:val="none" w:sz="0" w:space="0" w:color="auto"/>
      </w:divBdr>
    </w:div>
    <w:div w:id="1837455270">
      <w:bodyDiv w:val="1"/>
      <w:marLeft w:val="0"/>
      <w:marRight w:val="0"/>
      <w:marTop w:val="0"/>
      <w:marBottom w:val="0"/>
      <w:divBdr>
        <w:top w:val="none" w:sz="0" w:space="0" w:color="auto"/>
        <w:left w:val="none" w:sz="0" w:space="0" w:color="auto"/>
        <w:bottom w:val="none" w:sz="0" w:space="0" w:color="auto"/>
        <w:right w:val="none" w:sz="0" w:space="0" w:color="auto"/>
      </w:divBdr>
    </w:div>
    <w:div w:id="1837577717">
      <w:bodyDiv w:val="1"/>
      <w:marLeft w:val="0"/>
      <w:marRight w:val="0"/>
      <w:marTop w:val="0"/>
      <w:marBottom w:val="0"/>
      <w:divBdr>
        <w:top w:val="none" w:sz="0" w:space="0" w:color="auto"/>
        <w:left w:val="none" w:sz="0" w:space="0" w:color="auto"/>
        <w:bottom w:val="none" w:sz="0" w:space="0" w:color="auto"/>
        <w:right w:val="none" w:sz="0" w:space="0" w:color="auto"/>
      </w:divBdr>
    </w:div>
    <w:div w:id="1837913402">
      <w:bodyDiv w:val="1"/>
      <w:marLeft w:val="0"/>
      <w:marRight w:val="0"/>
      <w:marTop w:val="0"/>
      <w:marBottom w:val="0"/>
      <w:divBdr>
        <w:top w:val="none" w:sz="0" w:space="0" w:color="auto"/>
        <w:left w:val="none" w:sz="0" w:space="0" w:color="auto"/>
        <w:bottom w:val="none" w:sz="0" w:space="0" w:color="auto"/>
        <w:right w:val="none" w:sz="0" w:space="0" w:color="auto"/>
      </w:divBdr>
    </w:div>
    <w:div w:id="1838039594">
      <w:bodyDiv w:val="1"/>
      <w:marLeft w:val="0"/>
      <w:marRight w:val="0"/>
      <w:marTop w:val="0"/>
      <w:marBottom w:val="0"/>
      <w:divBdr>
        <w:top w:val="none" w:sz="0" w:space="0" w:color="auto"/>
        <w:left w:val="none" w:sz="0" w:space="0" w:color="auto"/>
        <w:bottom w:val="none" w:sz="0" w:space="0" w:color="auto"/>
        <w:right w:val="none" w:sz="0" w:space="0" w:color="auto"/>
      </w:divBdr>
    </w:div>
    <w:div w:id="1838228920">
      <w:bodyDiv w:val="1"/>
      <w:marLeft w:val="0"/>
      <w:marRight w:val="0"/>
      <w:marTop w:val="0"/>
      <w:marBottom w:val="0"/>
      <w:divBdr>
        <w:top w:val="none" w:sz="0" w:space="0" w:color="auto"/>
        <w:left w:val="none" w:sz="0" w:space="0" w:color="auto"/>
        <w:bottom w:val="none" w:sz="0" w:space="0" w:color="auto"/>
        <w:right w:val="none" w:sz="0" w:space="0" w:color="auto"/>
      </w:divBdr>
    </w:div>
    <w:div w:id="1838492226">
      <w:bodyDiv w:val="1"/>
      <w:marLeft w:val="0"/>
      <w:marRight w:val="0"/>
      <w:marTop w:val="0"/>
      <w:marBottom w:val="0"/>
      <w:divBdr>
        <w:top w:val="none" w:sz="0" w:space="0" w:color="auto"/>
        <w:left w:val="none" w:sz="0" w:space="0" w:color="auto"/>
        <w:bottom w:val="none" w:sz="0" w:space="0" w:color="auto"/>
        <w:right w:val="none" w:sz="0" w:space="0" w:color="auto"/>
      </w:divBdr>
    </w:div>
    <w:div w:id="1838498925">
      <w:bodyDiv w:val="1"/>
      <w:marLeft w:val="0"/>
      <w:marRight w:val="0"/>
      <w:marTop w:val="0"/>
      <w:marBottom w:val="0"/>
      <w:divBdr>
        <w:top w:val="none" w:sz="0" w:space="0" w:color="auto"/>
        <w:left w:val="none" w:sz="0" w:space="0" w:color="auto"/>
        <w:bottom w:val="none" w:sz="0" w:space="0" w:color="auto"/>
        <w:right w:val="none" w:sz="0" w:space="0" w:color="auto"/>
      </w:divBdr>
    </w:div>
    <w:div w:id="1838574254">
      <w:bodyDiv w:val="1"/>
      <w:marLeft w:val="0"/>
      <w:marRight w:val="0"/>
      <w:marTop w:val="0"/>
      <w:marBottom w:val="0"/>
      <w:divBdr>
        <w:top w:val="none" w:sz="0" w:space="0" w:color="auto"/>
        <w:left w:val="none" w:sz="0" w:space="0" w:color="auto"/>
        <w:bottom w:val="none" w:sz="0" w:space="0" w:color="auto"/>
        <w:right w:val="none" w:sz="0" w:space="0" w:color="auto"/>
      </w:divBdr>
    </w:div>
    <w:div w:id="1838575035">
      <w:bodyDiv w:val="1"/>
      <w:marLeft w:val="0"/>
      <w:marRight w:val="0"/>
      <w:marTop w:val="0"/>
      <w:marBottom w:val="0"/>
      <w:divBdr>
        <w:top w:val="none" w:sz="0" w:space="0" w:color="auto"/>
        <w:left w:val="none" w:sz="0" w:space="0" w:color="auto"/>
        <w:bottom w:val="none" w:sz="0" w:space="0" w:color="auto"/>
        <w:right w:val="none" w:sz="0" w:space="0" w:color="auto"/>
      </w:divBdr>
    </w:div>
    <w:div w:id="1838643993">
      <w:bodyDiv w:val="1"/>
      <w:marLeft w:val="0"/>
      <w:marRight w:val="0"/>
      <w:marTop w:val="0"/>
      <w:marBottom w:val="0"/>
      <w:divBdr>
        <w:top w:val="none" w:sz="0" w:space="0" w:color="auto"/>
        <w:left w:val="none" w:sz="0" w:space="0" w:color="auto"/>
        <w:bottom w:val="none" w:sz="0" w:space="0" w:color="auto"/>
        <w:right w:val="none" w:sz="0" w:space="0" w:color="auto"/>
      </w:divBdr>
    </w:div>
    <w:div w:id="1838690053">
      <w:bodyDiv w:val="1"/>
      <w:marLeft w:val="0"/>
      <w:marRight w:val="0"/>
      <w:marTop w:val="0"/>
      <w:marBottom w:val="0"/>
      <w:divBdr>
        <w:top w:val="none" w:sz="0" w:space="0" w:color="auto"/>
        <w:left w:val="none" w:sz="0" w:space="0" w:color="auto"/>
        <w:bottom w:val="none" w:sz="0" w:space="0" w:color="auto"/>
        <w:right w:val="none" w:sz="0" w:space="0" w:color="auto"/>
      </w:divBdr>
    </w:div>
    <w:div w:id="1838766362">
      <w:bodyDiv w:val="1"/>
      <w:marLeft w:val="0"/>
      <w:marRight w:val="0"/>
      <w:marTop w:val="0"/>
      <w:marBottom w:val="0"/>
      <w:divBdr>
        <w:top w:val="none" w:sz="0" w:space="0" w:color="auto"/>
        <w:left w:val="none" w:sz="0" w:space="0" w:color="auto"/>
        <w:bottom w:val="none" w:sz="0" w:space="0" w:color="auto"/>
        <w:right w:val="none" w:sz="0" w:space="0" w:color="auto"/>
      </w:divBdr>
    </w:div>
    <w:div w:id="1838958407">
      <w:bodyDiv w:val="1"/>
      <w:marLeft w:val="0"/>
      <w:marRight w:val="0"/>
      <w:marTop w:val="0"/>
      <w:marBottom w:val="0"/>
      <w:divBdr>
        <w:top w:val="none" w:sz="0" w:space="0" w:color="auto"/>
        <w:left w:val="none" w:sz="0" w:space="0" w:color="auto"/>
        <w:bottom w:val="none" w:sz="0" w:space="0" w:color="auto"/>
        <w:right w:val="none" w:sz="0" w:space="0" w:color="auto"/>
      </w:divBdr>
    </w:div>
    <w:div w:id="1839073797">
      <w:bodyDiv w:val="1"/>
      <w:marLeft w:val="0"/>
      <w:marRight w:val="0"/>
      <w:marTop w:val="0"/>
      <w:marBottom w:val="0"/>
      <w:divBdr>
        <w:top w:val="none" w:sz="0" w:space="0" w:color="auto"/>
        <w:left w:val="none" w:sz="0" w:space="0" w:color="auto"/>
        <w:bottom w:val="none" w:sz="0" w:space="0" w:color="auto"/>
        <w:right w:val="none" w:sz="0" w:space="0" w:color="auto"/>
      </w:divBdr>
    </w:div>
    <w:div w:id="1839734050">
      <w:bodyDiv w:val="1"/>
      <w:marLeft w:val="0"/>
      <w:marRight w:val="0"/>
      <w:marTop w:val="0"/>
      <w:marBottom w:val="0"/>
      <w:divBdr>
        <w:top w:val="none" w:sz="0" w:space="0" w:color="auto"/>
        <w:left w:val="none" w:sz="0" w:space="0" w:color="auto"/>
        <w:bottom w:val="none" w:sz="0" w:space="0" w:color="auto"/>
        <w:right w:val="none" w:sz="0" w:space="0" w:color="auto"/>
      </w:divBdr>
    </w:div>
    <w:div w:id="1839804653">
      <w:bodyDiv w:val="1"/>
      <w:marLeft w:val="0"/>
      <w:marRight w:val="0"/>
      <w:marTop w:val="0"/>
      <w:marBottom w:val="0"/>
      <w:divBdr>
        <w:top w:val="none" w:sz="0" w:space="0" w:color="auto"/>
        <w:left w:val="none" w:sz="0" w:space="0" w:color="auto"/>
        <w:bottom w:val="none" w:sz="0" w:space="0" w:color="auto"/>
        <w:right w:val="none" w:sz="0" w:space="0" w:color="auto"/>
      </w:divBdr>
    </w:div>
    <w:div w:id="1839929037">
      <w:bodyDiv w:val="1"/>
      <w:marLeft w:val="0"/>
      <w:marRight w:val="0"/>
      <w:marTop w:val="0"/>
      <w:marBottom w:val="0"/>
      <w:divBdr>
        <w:top w:val="none" w:sz="0" w:space="0" w:color="auto"/>
        <w:left w:val="none" w:sz="0" w:space="0" w:color="auto"/>
        <w:bottom w:val="none" w:sz="0" w:space="0" w:color="auto"/>
        <w:right w:val="none" w:sz="0" w:space="0" w:color="auto"/>
      </w:divBdr>
    </w:div>
    <w:div w:id="1840270259">
      <w:bodyDiv w:val="1"/>
      <w:marLeft w:val="0"/>
      <w:marRight w:val="0"/>
      <w:marTop w:val="0"/>
      <w:marBottom w:val="0"/>
      <w:divBdr>
        <w:top w:val="none" w:sz="0" w:space="0" w:color="auto"/>
        <w:left w:val="none" w:sz="0" w:space="0" w:color="auto"/>
        <w:bottom w:val="none" w:sz="0" w:space="0" w:color="auto"/>
        <w:right w:val="none" w:sz="0" w:space="0" w:color="auto"/>
      </w:divBdr>
    </w:div>
    <w:div w:id="1840271117">
      <w:bodyDiv w:val="1"/>
      <w:marLeft w:val="0"/>
      <w:marRight w:val="0"/>
      <w:marTop w:val="0"/>
      <w:marBottom w:val="0"/>
      <w:divBdr>
        <w:top w:val="none" w:sz="0" w:space="0" w:color="auto"/>
        <w:left w:val="none" w:sz="0" w:space="0" w:color="auto"/>
        <w:bottom w:val="none" w:sz="0" w:space="0" w:color="auto"/>
        <w:right w:val="none" w:sz="0" w:space="0" w:color="auto"/>
      </w:divBdr>
    </w:div>
    <w:div w:id="1840727558">
      <w:bodyDiv w:val="1"/>
      <w:marLeft w:val="0"/>
      <w:marRight w:val="0"/>
      <w:marTop w:val="0"/>
      <w:marBottom w:val="0"/>
      <w:divBdr>
        <w:top w:val="none" w:sz="0" w:space="0" w:color="auto"/>
        <w:left w:val="none" w:sz="0" w:space="0" w:color="auto"/>
        <w:bottom w:val="none" w:sz="0" w:space="0" w:color="auto"/>
        <w:right w:val="none" w:sz="0" w:space="0" w:color="auto"/>
      </w:divBdr>
    </w:div>
    <w:div w:id="1840848853">
      <w:bodyDiv w:val="1"/>
      <w:marLeft w:val="0"/>
      <w:marRight w:val="0"/>
      <w:marTop w:val="0"/>
      <w:marBottom w:val="0"/>
      <w:divBdr>
        <w:top w:val="none" w:sz="0" w:space="0" w:color="auto"/>
        <w:left w:val="none" w:sz="0" w:space="0" w:color="auto"/>
        <w:bottom w:val="none" w:sz="0" w:space="0" w:color="auto"/>
        <w:right w:val="none" w:sz="0" w:space="0" w:color="auto"/>
      </w:divBdr>
    </w:div>
    <w:div w:id="1840926644">
      <w:bodyDiv w:val="1"/>
      <w:marLeft w:val="0"/>
      <w:marRight w:val="0"/>
      <w:marTop w:val="0"/>
      <w:marBottom w:val="0"/>
      <w:divBdr>
        <w:top w:val="none" w:sz="0" w:space="0" w:color="auto"/>
        <w:left w:val="none" w:sz="0" w:space="0" w:color="auto"/>
        <w:bottom w:val="none" w:sz="0" w:space="0" w:color="auto"/>
        <w:right w:val="none" w:sz="0" w:space="0" w:color="auto"/>
      </w:divBdr>
    </w:div>
    <w:div w:id="1841002396">
      <w:bodyDiv w:val="1"/>
      <w:marLeft w:val="0"/>
      <w:marRight w:val="0"/>
      <w:marTop w:val="0"/>
      <w:marBottom w:val="0"/>
      <w:divBdr>
        <w:top w:val="none" w:sz="0" w:space="0" w:color="auto"/>
        <w:left w:val="none" w:sz="0" w:space="0" w:color="auto"/>
        <w:bottom w:val="none" w:sz="0" w:space="0" w:color="auto"/>
        <w:right w:val="none" w:sz="0" w:space="0" w:color="auto"/>
      </w:divBdr>
    </w:div>
    <w:div w:id="1841195123">
      <w:bodyDiv w:val="1"/>
      <w:marLeft w:val="0"/>
      <w:marRight w:val="0"/>
      <w:marTop w:val="0"/>
      <w:marBottom w:val="0"/>
      <w:divBdr>
        <w:top w:val="none" w:sz="0" w:space="0" w:color="auto"/>
        <w:left w:val="none" w:sz="0" w:space="0" w:color="auto"/>
        <w:bottom w:val="none" w:sz="0" w:space="0" w:color="auto"/>
        <w:right w:val="none" w:sz="0" w:space="0" w:color="auto"/>
      </w:divBdr>
    </w:div>
    <w:div w:id="1841508837">
      <w:bodyDiv w:val="1"/>
      <w:marLeft w:val="0"/>
      <w:marRight w:val="0"/>
      <w:marTop w:val="0"/>
      <w:marBottom w:val="0"/>
      <w:divBdr>
        <w:top w:val="none" w:sz="0" w:space="0" w:color="auto"/>
        <w:left w:val="none" w:sz="0" w:space="0" w:color="auto"/>
        <w:bottom w:val="none" w:sz="0" w:space="0" w:color="auto"/>
        <w:right w:val="none" w:sz="0" w:space="0" w:color="auto"/>
      </w:divBdr>
    </w:div>
    <w:div w:id="1841693161">
      <w:bodyDiv w:val="1"/>
      <w:marLeft w:val="0"/>
      <w:marRight w:val="0"/>
      <w:marTop w:val="0"/>
      <w:marBottom w:val="0"/>
      <w:divBdr>
        <w:top w:val="none" w:sz="0" w:space="0" w:color="auto"/>
        <w:left w:val="none" w:sz="0" w:space="0" w:color="auto"/>
        <w:bottom w:val="none" w:sz="0" w:space="0" w:color="auto"/>
        <w:right w:val="none" w:sz="0" w:space="0" w:color="auto"/>
      </w:divBdr>
    </w:div>
    <w:div w:id="1841696197">
      <w:bodyDiv w:val="1"/>
      <w:marLeft w:val="0"/>
      <w:marRight w:val="0"/>
      <w:marTop w:val="0"/>
      <w:marBottom w:val="0"/>
      <w:divBdr>
        <w:top w:val="none" w:sz="0" w:space="0" w:color="auto"/>
        <w:left w:val="none" w:sz="0" w:space="0" w:color="auto"/>
        <w:bottom w:val="none" w:sz="0" w:space="0" w:color="auto"/>
        <w:right w:val="none" w:sz="0" w:space="0" w:color="auto"/>
      </w:divBdr>
    </w:div>
    <w:div w:id="1841699671">
      <w:bodyDiv w:val="1"/>
      <w:marLeft w:val="0"/>
      <w:marRight w:val="0"/>
      <w:marTop w:val="0"/>
      <w:marBottom w:val="0"/>
      <w:divBdr>
        <w:top w:val="none" w:sz="0" w:space="0" w:color="auto"/>
        <w:left w:val="none" w:sz="0" w:space="0" w:color="auto"/>
        <w:bottom w:val="none" w:sz="0" w:space="0" w:color="auto"/>
        <w:right w:val="none" w:sz="0" w:space="0" w:color="auto"/>
      </w:divBdr>
    </w:div>
    <w:div w:id="1841768951">
      <w:bodyDiv w:val="1"/>
      <w:marLeft w:val="0"/>
      <w:marRight w:val="0"/>
      <w:marTop w:val="0"/>
      <w:marBottom w:val="0"/>
      <w:divBdr>
        <w:top w:val="none" w:sz="0" w:space="0" w:color="auto"/>
        <w:left w:val="none" w:sz="0" w:space="0" w:color="auto"/>
        <w:bottom w:val="none" w:sz="0" w:space="0" w:color="auto"/>
        <w:right w:val="none" w:sz="0" w:space="0" w:color="auto"/>
      </w:divBdr>
    </w:div>
    <w:div w:id="1841889877">
      <w:bodyDiv w:val="1"/>
      <w:marLeft w:val="0"/>
      <w:marRight w:val="0"/>
      <w:marTop w:val="0"/>
      <w:marBottom w:val="0"/>
      <w:divBdr>
        <w:top w:val="none" w:sz="0" w:space="0" w:color="auto"/>
        <w:left w:val="none" w:sz="0" w:space="0" w:color="auto"/>
        <w:bottom w:val="none" w:sz="0" w:space="0" w:color="auto"/>
        <w:right w:val="none" w:sz="0" w:space="0" w:color="auto"/>
      </w:divBdr>
    </w:div>
    <w:div w:id="1841894373">
      <w:bodyDiv w:val="1"/>
      <w:marLeft w:val="0"/>
      <w:marRight w:val="0"/>
      <w:marTop w:val="0"/>
      <w:marBottom w:val="0"/>
      <w:divBdr>
        <w:top w:val="none" w:sz="0" w:space="0" w:color="auto"/>
        <w:left w:val="none" w:sz="0" w:space="0" w:color="auto"/>
        <w:bottom w:val="none" w:sz="0" w:space="0" w:color="auto"/>
        <w:right w:val="none" w:sz="0" w:space="0" w:color="auto"/>
      </w:divBdr>
    </w:div>
    <w:div w:id="1841964297">
      <w:bodyDiv w:val="1"/>
      <w:marLeft w:val="0"/>
      <w:marRight w:val="0"/>
      <w:marTop w:val="0"/>
      <w:marBottom w:val="0"/>
      <w:divBdr>
        <w:top w:val="none" w:sz="0" w:space="0" w:color="auto"/>
        <w:left w:val="none" w:sz="0" w:space="0" w:color="auto"/>
        <w:bottom w:val="none" w:sz="0" w:space="0" w:color="auto"/>
        <w:right w:val="none" w:sz="0" w:space="0" w:color="auto"/>
      </w:divBdr>
    </w:div>
    <w:div w:id="1842038131">
      <w:bodyDiv w:val="1"/>
      <w:marLeft w:val="0"/>
      <w:marRight w:val="0"/>
      <w:marTop w:val="0"/>
      <w:marBottom w:val="0"/>
      <w:divBdr>
        <w:top w:val="none" w:sz="0" w:space="0" w:color="auto"/>
        <w:left w:val="none" w:sz="0" w:space="0" w:color="auto"/>
        <w:bottom w:val="none" w:sz="0" w:space="0" w:color="auto"/>
        <w:right w:val="none" w:sz="0" w:space="0" w:color="auto"/>
      </w:divBdr>
    </w:div>
    <w:div w:id="1842118209">
      <w:bodyDiv w:val="1"/>
      <w:marLeft w:val="0"/>
      <w:marRight w:val="0"/>
      <w:marTop w:val="0"/>
      <w:marBottom w:val="0"/>
      <w:divBdr>
        <w:top w:val="none" w:sz="0" w:space="0" w:color="auto"/>
        <w:left w:val="none" w:sz="0" w:space="0" w:color="auto"/>
        <w:bottom w:val="none" w:sz="0" w:space="0" w:color="auto"/>
        <w:right w:val="none" w:sz="0" w:space="0" w:color="auto"/>
      </w:divBdr>
    </w:div>
    <w:div w:id="1842155853">
      <w:bodyDiv w:val="1"/>
      <w:marLeft w:val="0"/>
      <w:marRight w:val="0"/>
      <w:marTop w:val="0"/>
      <w:marBottom w:val="0"/>
      <w:divBdr>
        <w:top w:val="none" w:sz="0" w:space="0" w:color="auto"/>
        <w:left w:val="none" w:sz="0" w:space="0" w:color="auto"/>
        <w:bottom w:val="none" w:sz="0" w:space="0" w:color="auto"/>
        <w:right w:val="none" w:sz="0" w:space="0" w:color="auto"/>
      </w:divBdr>
    </w:div>
    <w:div w:id="1842164305">
      <w:bodyDiv w:val="1"/>
      <w:marLeft w:val="0"/>
      <w:marRight w:val="0"/>
      <w:marTop w:val="0"/>
      <w:marBottom w:val="0"/>
      <w:divBdr>
        <w:top w:val="none" w:sz="0" w:space="0" w:color="auto"/>
        <w:left w:val="none" w:sz="0" w:space="0" w:color="auto"/>
        <w:bottom w:val="none" w:sz="0" w:space="0" w:color="auto"/>
        <w:right w:val="none" w:sz="0" w:space="0" w:color="auto"/>
      </w:divBdr>
    </w:div>
    <w:div w:id="1842430618">
      <w:bodyDiv w:val="1"/>
      <w:marLeft w:val="0"/>
      <w:marRight w:val="0"/>
      <w:marTop w:val="0"/>
      <w:marBottom w:val="0"/>
      <w:divBdr>
        <w:top w:val="none" w:sz="0" w:space="0" w:color="auto"/>
        <w:left w:val="none" w:sz="0" w:space="0" w:color="auto"/>
        <w:bottom w:val="none" w:sz="0" w:space="0" w:color="auto"/>
        <w:right w:val="none" w:sz="0" w:space="0" w:color="auto"/>
      </w:divBdr>
    </w:div>
    <w:div w:id="1842550525">
      <w:bodyDiv w:val="1"/>
      <w:marLeft w:val="0"/>
      <w:marRight w:val="0"/>
      <w:marTop w:val="0"/>
      <w:marBottom w:val="0"/>
      <w:divBdr>
        <w:top w:val="none" w:sz="0" w:space="0" w:color="auto"/>
        <w:left w:val="none" w:sz="0" w:space="0" w:color="auto"/>
        <w:bottom w:val="none" w:sz="0" w:space="0" w:color="auto"/>
        <w:right w:val="none" w:sz="0" w:space="0" w:color="auto"/>
      </w:divBdr>
    </w:div>
    <w:div w:id="1842698551">
      <w:bodyDiv w:val="1"/>
      <w:marLeft w:val="0"/>
      <w:marRight w:val="0"/>
      <w:marTop w:val="0"/>
      <w:marBottom w:val="0"/>
      <w:divBdr>
        <w:top w:val="none" w:sz="0" w:space="0" w:color="auto"/>
        <w:left w:val="none" w:sz="0" w:space="0" w:color="auto"/>
        <w:bottom w:val="none" w:sz="0" w:space="0" w:color="auto"/>
        <w:right w:val="none" w:sz="0" w:space="0" w:color="auto"/>
      </w:divBdr>
    </w:div>
    <w:div w:id="1842698899">
      <w:bodyDiv w:val="1"/>
      <w:marLeft w:val="0"/>
      <w:marRight w:val="0"/>
      <w:marTop w:val="0"/>
      <w:marBottom w:val="0"/>
      <w:divBdr>
        <w:top w:val="none" w:sz="0" w:space="0" w:color="auto"/>
        <w:left w:val="none" w:sz="0" w:space="0" w:color="auto"/>
        <w:bottom w:val="none" w:sz="0" w:space="0" w:color="auto"/>
        <w:right w:val="none" w:sz="0" w:space="0" w:color="auto"/>
      </w:divBdr>
    </w:div>
    <w:div w:id="1842742982">
      <w:bodyDiv w:val="1"/>
      <w:marLeft w:val="0"/>
      <w:marRight w:val="0"/>
      <w:marTop w:val="0"/>
      <w:marBottom w:val="0"/>
      <w:divBdr>
        <w:top w:val="none" w:sz="0" w:space="0" w:color="auto"/>
        <w:left w:val="none" w:sz="0" w:space="0" w:color="auto"/>
        <w:bottom w:val="none" w:sz="0" w:space="0" w:color="auto"/>
        <w:right w:val="none" w:sz="0" w:space="0" w:color="auto"/>
      </w:divBdr>
    </w:div>
    <w:div w:id="1842743523">
      <w:bodyDiv w:val="1"/>
      <w:marLeft w:val="0"/>
      <w:marRight w:val="0"/>
      <w:marTop w:val="0"/>
      <w:marBottom w:val="0"/>
      <w:divBdr>
        <w:top w:val="none" w:sz="0" w:space="0" w:color="auto"/>
        <w:left w:val="none" w:sz="0" w:space="0" w:color="auto"/>
        <w:bottom w:val="none" w:sz="0" w:space="0" w:color="auto"/>
        <w:right w:val="none" w:sz="0" w:space="0" w:color="auto"/>
      </w:divBdr>
    </w:div>
    <w:div w:id="1843156266">
      <w:bodyDiv w:val="1"/>
      <w:marLeft w:val="0"/>
      <w:marRight w:val="0"/>
      <w:marTop w:val="0"/>
      <w:marBottom w:val="0"/>
      <w:divBdr>
        <w:top w:val="none" w:sz="0" w:space="0" w:color="auto"/>
        <w:left w:val="none" w:sz="0" w:space="0" w:color="auto"/>
        <w:bottom w:val="none" w:sz="0" w:space="0" w:color="auto"/>
        <w:right w:val="none" w:sz="0" w:space="0" w:color="auto"/>
      </w:divBdr>
    </w:div>
    <w:div w:id="1843396766">
      <w:bodyDiv w:val="1"/>
      <w:marLeft w:val="0"/>
      <w:marRight w:val="0"/>
      <w:marTop w:val="0"/>
      <w:marBottom w:val="0"/>
      <w:divBdr>
        <w:top w:val="none" w:sz="0" w:space="0" w:color="auto"/>
        <w:left w:val="none" w:sz="0" w:space="0" w:color="auto"/>
        <w:bottom w:val="none" w:sz="0" w:space="0" w:color="auto"/>
        <w:right w:val="none" w:sz="0" w:space="0" w:color="auto"/>
      </w:divBdr>
    </w:div>
    <w:div w:id="1843549753">
      <w:bodyDiv w:val="1"/>
      <w:marLeft w:val="0"/>
      <w:marRight w:val="0"/>
      <w:marTop w:val="0"/>
      <w:marBottom w:val="0"/>
      <w:divBdr>
        <w:top w:val="none" w:sz="0" w:space="0" w:color="auto"/>
        <w:left w:val="none" w:sz="0" w:space="0" w:color="auto"/>
        <w:bottom w:val="none" w:sz="0" w:space="0" w:color="auto"/>
        <w:right w:val="none" w:sz="0" w:space="0" w:color="auto"/>
      </w:divBdr>
    </w:div>
    <w:div w:id="1843662592">
      <w:bodyDiv w:val="1"/>
      <w:marLeft w:val="0"/>
      <w:marRight w:val="0"/>
      <w:marTop w:val="0"/>
      <w:marBottom w:val="0"/>
      <w:divBdr>
        <w:top w:val="none" w:sz="0" w:space="0" w:color="auto"/>
        <w:left w:val="none" w:sz="0" w:space="0" w:color="auto"/>
        <w:bottom w:val="none" w:sz="0" w:space="0" w:color="auto"/>
        <w:right w:val="none" w:sz="0" w:space="0" w:color="auto"/>
      </w:divBdr>
    </w:div>
    <w:div w:id="1843935498">
      <w:bodyDiv w:val="1"/>
      <w:marLeft w:val="0"/>
      <w:marRight w:val="0"/>
      <w:marTop w:val="0"/>
      <w:marBottom w:val="0"/>
      <w:divBdr>
        <w:top w:val="none" w:sz="0" w:space="0" w:color="auto"/>
        <w:left w:val="none" w:sz="0" w:space="0" w:color="auto"/>
        <w:bottom w:val="none" w:sz="0" w:space="0" w:color="auto"/>
        <w:right w:val="none" w:sz="0" w:space="0" w:color="auto"/>
      </w:divBdr>
    </w:div>
    <w:div w:id="1843937113">
      <w:bodyDiv w:val="1"/>
      <w:marLeft w:val="0"/>
      <w:marRight w:val="0"/>
      <w:marTop w:val="0"/>
      <w:marBottom w:val="0"/>
      <w:divBdr>
        <w:top w:val="none" w:sz="0" w:space="0" w:color="auto"/>
        <w:left w:val="none" w:sz="0" w:space="0" w:color="auto"/>
        <w:bottom w:val="none" w:sz="0" w:space="0" w:color="auto"/>
        <w:right w:val="none" w:sz="0" w:space="0" w:color="auto"/>
      </w:divBdr>
    </w:div>
    <w:div w:id="1844196907">
      <w:bodyDiv w:val="1"/>
      <w:marLeft w:val="0"/>
      <w:marRight w:val="0"/>
      <w:marTop w:val="0"/>
      <w:marBottom w:val="0"/>
      <w:divBdr>
        <w:top w:val="none" w:sz="0" w:space="0" w:color="auto"/>
        <w:left w:val="none" w:sz="0" w:space="0" w:color="auto"/>
        <w:bottom w:val="none" w:sz="0" w:space="0" w:color="auto"/>
        <w:right w:val="none" w:sz="0" w:space="0" w:color="auto"/>
      </w:divBdr>
    </w:div>
    <w:div w:id="1844278581">
      <w:bodyDiv w:val="1"/>
      <w:marLeft w:val="0"/>
      <w:marRight w:val="0"/>
      <w:marTop w:val="0"/>
      <w:marBottom w:val="0"/>
      <w:divBdr>
        <w:top w:val="none" w:sz="0" w:space="0" w:color="auto"/>
        <w:left w:val="none" w:sz="0" w:space="0" w:color="auto"/>
        <w:bottom w:val="none" w:sz="0" w:space="0" w:color="auto"/>
        <w:right w:val="none" w:sz="0" w:space="0" w:color="auto"/>
      </w:divBdr>
    </w:div>
    <w:div w:id="1844323486">
      <w:bodyDiv w:val="1"/>
      <w:marLeft w:val="0"/>
      <w:marRight w:val="0"/>
      <w:marTop w:val="0"/>
      <w:marBottom w:val="0"/>
      <w:divBdr>
        <w:top w:val="none" w:sz="0" w:space="0" w:color="auto"/>
        <w:left w:val="none" w:sz="0" w:space="0" w:color="auto"/>
        <w:bottom w:val="none" w:sz="0" w:space="0" w:color="auto"/>
        <w:right w:val="none" w:sz="0" w:space="0" w:color="auto"/>
      </w:divBdr>
    </w:div>
    <w:div w:id="1844853908">
      <w:bodyDiv w:val="1"/>
      <w:marLeft w:val="0"/>
      <w:marRight w:val="0"/>
      <w:marTop w:val="0"/>
      <w:marBottom w:val="0"/>
      <w:divBdr>
        <w:top w:val="none" w:sz="0" w:space="0" w:color="auto"/>
        <w:left w:val="none" w:sz="0" w:space="0" w:color="auto"/>
        <w:bottom w:val="none" w:sz="0" w:space="0" w:color="auto"/>
        <w:right w:val="none" w:sz="0" w:space="0" w:color="auto"/>
      </w:divBdr>
    </w:div>
    <w:div w:id="1845046231">
      <w:bodyDiv w:val="1"/>
      <w:marLeft w:val="0"/>
      <w:marRight w:val="0"/>
      <w:marTop w:val="0"/>
      <w:marBottom w:val="0"/>
      <w:divBdr>
        <w:top w:val="none" w:sz="0" w:space="0" w:color="auto"/>
        <w:left w:val="none" w:sz="0" w:space="0" w:color="auto"/>
        <w:bottom w:val="none" w:sz="0" w:space="0" w:color="auto"/>
        <w:right w:val="none" w:sz="0" w:space="0" w:color="auto"/>
      </w:divBdr>
    </w:div>
    <w:div w:id="1845245311">
      <w:bodyDiv w:val="1"/>
      <w:marLeft w:val="0"/>
      <w:marRight w:val="0"/>
      <w:marTop w:val="0"/>
      <w:marBottom w:val="0"/>
      <w:divBdr>
        <w:top w:val="none" w:sz="0" w:space="0" w:color="auto"/>
        <w:left w:val="none" w:sz="0" w:space="0" w:color="auto"/>
        <w:bottom w:val="none" w:sz="0" w:space="0" w:color="auto"/>
        <w:right w:val="none" w:sz="0" w:space="0" w:color="auto"/>
      </w:divBdr>
    </w:div>
    <w:div w:id="1845245461">
      <w:bodyDiv w:val="1"/>
      <w:marLeft w:val="0"/>
      <w:marRight w:val="0"/>
      <w:marTop w:val="0"/>
      <w:marBottom w:val="0"/>
      <w:divBdr>
        <w:top w:val="none" w:sz="0" w:space="0" w:color="auto"/>
        <w:left w:val="none" w:sz="0" w:space="0" w:color="auto"/>
        <w:bottom w:val="none" w:sz="0" w:space="0" w:color="auto"/>
        <w:right w:val="none" w:sz="0" w:space="0" w:color="auto"/>
      </w:divBdr>
    </w:div>
    <w:div w:id="1845436074">
      <w:bodyDiv w:val="1"/>
      <w:marLeft w:val="0"/>
      <w:marRight w:val="0"/>
      <w:marTop w:val="0"/>
      <w:marBottom w:val="0"/>
      <w:divBdr>
        <w:top w:val="none" w:sz="0" w:space="0" w:color="auto"/>
        <w:left w:val="none" w:sz="0" w:space="0" w:color="auto"/>
        <w:bottom w:val="none" w:sz="0" w:space="0" w:color="auto"/>
        <w:right w:val="none" w:sz="0" w:space="0" w:color="auto"/>
      </w:divBdr>
    </w:div>
    <w:div w:id="1845707622">
      <w:bodyDiv w:val="1"/>
      <w:marLeft w:val="0"/>
      <w:marRight w:val="0"/>
      <w:marTop w:val="0"/>
      <w:marBottom w:val="0"/>
      <w:divBdr>
        <w:top w:val="none" w:sz="0" w:space="0" w:color="auto"/>
        <w:left w:val="none" w:sz="0" w:space="0" w:color="auto"/>
        <w:bottom w:val="none" w:sz="0" w:space="0" w:color="auto"/>
        <w:right w:val="none" w:sz="0" w:space="0" w:color="auto"/>
      </w:divBdr>
    </w:div>
    <w:div w:id="1846433528">
      <w:bodyDiv w:val="1"/>
      <w:marLeft w:val="0"/>
      <w:marRight w:val="0"/>
      <w:marTop w:val="0"/>
      <w:marBottom w:val="0"/>
      <w:divBdr>
        <w:top w:val="none" w:sz="0" w:space="0" w:color="auto"/>
        <w:left w:val="none" w:sz="0" w:space="0" w:color="auto"/>
        <w:bottom w:val="none" w:sz="0" w:space="0" w:color="auto"/>
        <w:right w:val="none" w:sz="0" w:space="0" w:color="auto"/>
      </w:divBdr>
    </w:div>
    <w:div w:id="1846626400">
      <w:bodyDiv w:val="1"/>
      <w:marLeft w:val="0"/>
      <w:marRight w:val="0"/>
      <w:marTop w:val="0"/>
      <w:marBottom w:val="0"/>
      <w:divBdr>
        <w:top w:val="none" w:sz="0" w:space="0" w:color="auto"/>
        <w:left w:val="none" w:sz="0" w:space="0" w:color="auto"/>
        <w:bottom w:val="none" w:sz="0" w:space="0" w:color="auto"/>
        <w:right w:val="none" w:sz="0" w:space="0" w:color="auto"/>
      </w:divBdr>
    </w:div>
    <w:div w:id="1846629582">
      <w:bodyDiv w:val="1"/>
      <w:marLeft w:val="0"/>
      <w:marRight w:val="0"/>
      <w:marTop w:val="0"/>
      <w:marBottom w:val="0"/>
      <w:divBdr>
        <w:top w:val="none" w:sz="0" w:space="0" w:color="auto"/>
        <w:left w:val="none" w:sz="0" w:space="0" w:color="auto"/>
        <w:bottom w:val="none" w:sz="0" w:space="0" w:color="auto"/>
        <w:right w:val="none" w:sz="0" w:space="0" w:color="auto"/>
      </w:divBdr>
    </w:div>
    <w:div w:id="1846742572">
      <w:bodyDiv w:val="1"/>
      <w:marLeft w:val="0"/>
      <w:marRight w:val="0"/>
      <w:marTop w:val="0"/>
      <w:marBottom w:val="0"/>
      <w:divBdr>
        <w:top w:val="none" w:sz="0" w:space="0" w:color="auto"/>
        <w:left w:val="none" w:sz="0" w:space="0" w:color="auto"/>
        <w:bottom w:val="none" w:sz="0" w:space="0" w:color="auto"/>
        <w:right w:val="none" w:sz="0" w:space="0" w:color="auto"/>
      </w:divBdr>
    </w:div>
    <w:div w:id="1846820039">
      <w:bodyDiv w:val="1"/>
      <w:marLeft w:val="0"/>
      <w:marRight w:val="0"/>
      <w:marTop w:val="0"/>
      <w:marBottom w:val="0"/>
      <w:divBdr>
        <w:top w:val="none" w:sz="0" w:space="0" w:color="auto"/>
        <w:left w:val="none" w:sz="0" w:space="0" w:color="auto"/>
        <w:bottom w:val="none" w:sz="0" w:space="0" w:color="auto"/>
        <w:right w:val="none" w:sz="0" w:space="0" w:color="auto"/>
      </w:divBdr>
    </w:div>
    <w:div w:id="1846897114">
      <w:bodyDiv w:val="1"/>
      <w:marLeft w:val="0"/>
      <w:marRight w:val="0"/>
      <w:marTop w:val="0"/>
      <w:marBottom w:val="0"/>
      <w:divBdr>
        <w:top w:val="none" w:sz="0" w:space="0" w:color="auto"/>
        <w:left w:val="none" w:sz="0" w:space="0" w:color="auto"/>
        <w:bottom w:val="none" w:sz="0" w:space="0" w:color="auto"/>
        <w:right w:val="none" w:sz="0" w:space="0" w:color="auto"/>
      </w:divBdr>
    </w:div>
    <w:div w:id="1847013999">
      <w:bodyDiv w:val="1"/>
      <w:marLeft w:val="0"/>
      <w:marRight w:val="0"/>
      <w:marTop w:val="0"/>
      <w:marBottom w:val="0"/>
      <w:divBdr>
        <w:top w:val="none" w:sz="0" w:space="0" w:color="auto"/>
        <w:left w:val="none" w:sz="0" w:space="0" w:color="auto"/>
        <w:bottom w:val="none" w:sz="0" w:space="0" w:color="auto"/>
        <w:right w:val="none" w:sz="0" w:space="0" w:color="auto"/>
      </w:divBdr>
    </w:div>
    <w:div w:id="1847211985">
      <w:bodyDiv w:val="1"/>
      <w:marLeft w:val="0"/>
      <w:marRight w:val="0"/>
      <w:marTop w:val="0"/>
      <w:marBottom w:val="0"/>
      <w:divBdr>
        <w:top w:val="none" w:sz="0" w:space="0" w:color="auto"/>
        <w:left w:val="none" w:sz="0" w:space="0" w:color="auto"/>
        <w:bottom w:val="none" w:sz="0" w:space="0" w:color="auto"/>
        <w:right w:val="none" w:sz="0" w:space="0" w:color="auto"/>
      </w:divBdr>
    </w:div>
    <w:div w:id="1847474112">
      <w:bodyDiv w:val="1"/>
      <w:marLeft w:val="0"/>
      <w:marRight w:val="0"/>
      <w:marTop w:val="0"/>
      <w:marBottom w:val="0"/>
      <w:divBdr>
        <w:top w:val="none" w:sz="0" w:space="0" w:color="auto"/>
        <w:left w:val="none" w:sz="0" w:space="0" w:color="auto"/>
        <w:bottom w:val="none" w:sz="0" w:space="0" w:color="auto"/>
        <w:right w:val="none" w:sz="0" w:space="0" w:color="auto"/>
      </w:divBdr>
    </w:div>
    <w:div w:id="1847478339">
      <w:bodyDiv w:val="1"/>
      <w:marLeft w:val="0"/>
      <w:marRight w:val="0"/>
      <w:marTop w:val="0"/>
      <w:marBottom w:val="0"/>
      <w:divBdr>
        <w:top w:val="none" w:sz="0" w:space="0" w:color="auto"/>
        <w:left w:val="none" w:sz="0" w:space="0" w:color="auto"/>
        <w:bottom w:val="none" w:sz="0" w:space="0" w:color="auto"/>
        <w:right w:val="none" w:sz="0" w:space="0" w:color="auto"/>
      </w:divBdr>
    </w:div>
    <w:div w:id="1847556598">
      <w:bodyDiv w:val="1"/>
      <w:marLeft w:val="0"/>
      <w:marRight w:val="0"/>
      <w:marTop w:val="0"/>
      <w:marBottom w:val="0"/>
      <w:divBdr>
        <w:top w:val="none" w:sz="0" w:space="0" w:color="auto"/>
        <w:left w:val="none" w:sz="0" w:space="0" w:color="auto"/>
        <w:bottom w:val="none" w:sz="0" w:space="0" w:color="auto"/>
        <w:right w:val="none" w:sz="0" w:space="0" w:color="auto"/>
      </w:divBdr>
    </w:div>
    <w:div w:id="1847746595">
      <w:bodyDiv w:val="1"/>
      <w:marLeft w:val="0"/>
      <w:marRight w:val="0"/>
      <w:marTop w:val="0"/>
      <w:marBottom w:val="0"/>
      <w:divBdr>
        <w:top w:val="none" w:sz="0" w:space="0" w:color="auto"/>
        <w:left w:val="none" w:sz="0" w:space="0" w:color="auto"/>
        <w:bottom w:val="none" w:sz="0" w:space="0" w:color="auto"/>
        <w:right w:val="none" w:sz="0" w:space="0" w:color="auto"/>
      </w:divBdr>
    </w:div>
    <w:div w:id="1847789526">
      <w:bodyDiv w:val="1"/>
      <w:marLeft w:val="0"/>
      <w:marRight w:val="0"/>
      <w:marTop w:val="0"/>
      <w:marBottom w:val="0"/>
      <w:divBdr>
        <w:top w:val="none" w:sz="0" w:space="0" w:color="auto"/>
        <w:left w:val="none" w:sz="0" w:space="0" w:color="auto"/>
        <w:bottom w:val="none" w:sz="0" w:space="0" w:color="auto"/>
        <w:right w:val="none" w:sz="0" w:space="0" w:color="auto"/>
      </w:divBdr>
    </w:div>
    <w:div w:id="1847986026">
      <w:bodyDiv w:val="1"/>
      <w:marLeft w:val="0"/>
      <w:marRight w:val="0"/>
      <w:marTop w:val="0"/>
      <w:marBottom w:val="0"/>
      <w:divBdr>
        <w:top w:val="none" w:sz="0" w:space="0" w:color="auto"/>
        <w:left w:val="none" w:sz="0" w:space="0" w:color="auto"/>
        <w:bottom w:val="none" w:sz="0" w:space="0" w:color="auto"/>
        <w:right w:val="none" w:sz="0" w:space="0" w:color="auto"/>
      </w:divBdr>
    </w:div>
    <w:div w:id="1848447284">
      <w:bodyDiv w:val="1"/>
      <w:marLeft w:val="0"/>
      <w:marRight w:val="0"/>
      <w:marTop w:val="0"/>
      <w:marBottom w:val="0"/>
      <w:divBdr>
        <w:top w:val="none" w:sz="0" w:space="0" w:color="auto"/>
        <w:left w:val="none" w:sz="0" w:space="0" w:color="auto"/>
        <w:bottom w:val="none" w:sz="0" w:space="0" w:color="auto"/>
        <w:right w:val="none" w:sz="0" w:space="0" w:color="auto"/>
      </w:divBdr>
    </w:div>
    <w:div w:id="1848906897">
      <w:bodyDiv w:val="1"/>
      <w:marLeft w:val="0"/>
      <w:marRight w:val="0"/>
      <w:marTop w:val="0"/>
      <w:marBottom w:val="0"/>
      <w:divBdr>
        <w:top w:val="none" w:sz="0" w:space="0" w:color="auto"/>
        <w:left w:val="none" w:sz="0" w:space="0" w:color="auto"/>
        <w:bottom w:val="none" w:sz="0" w:space="0" w:color="auto"/>
        <w:right w:val="none" w:sz="0" w:space="0" w:color="auto"/>
      </w:divBdr>
    </w:div>
    <w:div w:id="1849100049">
      <w:bodyDiv w:val="1"/>
      <w:marLeft w:val="0"/>
      <w:marRight w:val="0"/>
      <w:marTop w:val="0"/>
      <w:marBottom w:val="0"/>
      <w:divBdr>
        <w:top w:val="none" w:sz="0" w:space="0" w:color="auto"/>
        <w:left w:val="none" w:sz="0" w:space="0" w:color="auto"/>
        <w:bottom w:val="none" w:sz="0" w:space="0" w:color="auto"/>
        <w:right w:val="none" w:sz="0" w:space="0" w:color="auto"/>
      </w:divBdr>
    </w:div>
    <w:div w:id="1849102142">
      <w:bodyDiv w:val="1"/>
      <w:marLeft w:val="0"/>
      <w:marRight w:val="0"/>
      <w:marTop w:val="0"/>
      <w:marBottom w:val="0"/>
      <w:divBdr>
        <w:top w:val="none" w:sz="0" w:space="0" w:color="auto"/>
        <w:left w:val="none" w:sz="0" w:space="0" w:color="auto"/>
        <w:bottom w:val="none" w:sz="0" w:space="0" w:color="auto"/>
        <w:right w:val="none" w:sz="0" w:space="0" w:color="auto"/>
      </w:divBdr>
    </w:div>
    <w:div w:id="1849565340">
      <w:bodyDiv w:val="1"/>
      <w:marLeft w:val="0"/>
      <w:marRight w:val="0"/>
      <w:marTop w:val="0"/>
      <w:marBottom w:val="0"/>
      <w:divBdr>
        <w:top w:val="none" w:sz="0" w:space="0" w:color="auto"/>
        <w:left w:val="none" w:sz="0" w:space="0" w:color="auto"/>
        <w:bottom w:val="none" w:sz="0" w:space="0" w:color="auto"/>
        <w:right w:val="none" w:sz="0" w:space="0" w:color="auto"/>
      </w:divBdr>
    </w:div>
    <w:div w:id="1849634229">
      <w:bodyDiv w:val="1"/>
      <w:marLeft w:val="0"/>
      <w:marRight w:val="0"/>
      <w:marTop w:val="0"/>
      <w:marBottom w:val="0"/>
      <w:divBdr>
        <w:top w:val="none" w:sz="0" w:space="0" w:color="auto"/>
        <w:left w:val="none" w:sz="0" w:space="0" w:color="auto"/>
        <w:bottom w:val="none" w:sz="0" w:space="0" w:color="auto"/>
        <w:right w:val="none" w:sz="0" w:space="0" w:color="auto"/>
      </w:divBdr>
    </w:div>
    <w:div w:id="1849826195">
      <w:bodyDiv w:val="1"/>
      <w:marLeft w:val="0"/>
      <w:marRight w:val="0"/>
      <w:marTop w:val="0"/>
      <w:marBottom w:val="0"/>
      <w:divBdr>
        <w:top w:val="none" w:sz="0" w:space="0" w:color="auto"/>
        <w:left w:val="none" w:sz="0" w:space="0" w:color="auto"/>
        <w:bottom w:val="none" w:sz="0" w:space="0" w:color="auto"/>
        <w:right w:val="none" w:sz="0" w:space="0" w:color="auto"/>
      </w:divBdr>
    </w:div>
    <w:div w:id="1850098057">
      <w:bodyDiv w:val="1"/>
      <w:marLeft w:val="0"/>
      <w:marRight w:val="0"/>
      <w:marTop w:val="0"/>
      <w:marBottom w:val="0"/>
      <w:divBdr>
        <w:top w:val="none" w:sz="0" w:space="0" w:color="auto"/>
        <w:left w:val="none" w:sz="0" w:space="0" w:color="auto"/>
        <w:bottom w:val="none" w:sz="0" w:space="0" w:color="auto"/>
        <w:right w:val="none" w:sz="0" w:space="0" w:color="auto"/>
      </w:divBdr>
    </w:div>
    <w:div w:id="1850216046">
      <w:bodyDiv w:val="1"/>
      <w:marLeft w:val="0"/>
      <w:marRight w:val="0"/>
      <w:marTop w:val="0"/>
      <w:marBottom w:val="0"/>
      <w:divBdr>
        <w:top w:val="none" w:sz="0" w:space="0" w:color="auto"/>
        <w:left w:val="none" w:sz="0" w:space="0" w:color="auto"/>
        <w:bottom w:val="none" w:sz="0" w:space="0" w:color="auto"/>
        <w:right w:val="none" w:sz="0" w:space="0" w:color="auto"/>
      </w:divBdr>
    </w:div>
    <w:div w:id="1850483815">
      <w:bodyDiv w:val="1"/>
      <w:marLeft w:val="0"/>
      <w:marRight w:val="0"/>
      <w:marTop w:val="0"/>
      <w:marBottom w:val="0"/>
      <w:divBdr>
        <w:top w:val="none" w:sz="0" w:space="0" w:color="auto"/>
        <w:left w:val="none" w:sz="0" w:space="0" w:color="auto"/>
        <w:bottom w:val="none" w:sz="0" w:space="0" w:color="auto"/>
        <w:right w:val="none" w:sz="0" w:space="0" w:color="auto"/>
      </w:divBdr>
    </w:div>
    <w:div w:id="1850488406">
      <w:bodyDiv w:val="1"/>
      <w:marLeft w:val="0"/>
      <w:marRight w:val="0"/>
      <w:marTop w:val="0"/>
      <w:marBottom w:val="0"/>
      <w:divBdr>
        <w:top w:val="none" w:sz="0" w:space="0" w:color="auto"/>
        <w:left w:val="none" w:sz="0" w:space="0" w:color="auto"/>
        <w:bottom w:val="none" w:sz="0" w:space="0" w:color="auto"/>
        <w:right w:val="none" w:sz="0" w:space="0" w:color="auto"/>
      </w:divBdr>
    </w:div>
    <w:div w:id="1850489390">
      <w:bodyDiv w:val="1"/>
      <w:marLeft w:val="0"/>
      <w:marRight w:val="0"/>
      <w:marTop w:val="0"/>
      <w:marBottom w:val="0"/>
      <w:divBdr>
        <w:top w:val="none" w:sz="0" w:space="0" w:color="auto"/>
        <w:left w:val="none" w:sz="0" w:space="0" w:color="auto"/>
        <w:bottom w:val="none" w:sz="0" w:space="0" w:color="auto"/>
        <w:right w:val="none" w:sz="0" w:space="0" w:color="auto"/>
      </w:divBdr>
    </w:div>
    <w:div w:id="1850559294">
      <w:bodyDiv w:val="1"/>
      <w:marLeft w:val="0"/>
      <w:marRight w:val="0"/>
      <w:marTop w:val="0"/>
      <w:marBottom w:val="0"/>
      <w:divBdr>
        <w:top w:val="none" w:sz="0" w:space="0" w:color="auto"/>
        <w:left w:val="none" w:sz="0" w:space="0" w:color="auto"/>
        <w:bottom w:val="none" w:sz="0" w:space="0" w:color="auto"/>
        <w:right w:val="none" w:sz="0" w:space="0" w:color="auto"/>
      </w:divBdr>
    </w:div>
    <w:div w:id="1850752876">
      <w:bodyDiv w:val="1"/>
      <w:marLeft w:val="0"/>
      <w:marRight w:val="0"/>
      <w:marTop w:val="0"/>
      <w:marBottom w:val="0"/>
      <w:divBdr>
        <w:top w:val="none" w:sz="0" w:space="0" w:color="auto"/>
        <w:left w:val="none" w:sz="0" w:space="0" w:color="auto"/>
        <w:bottom w:val="none" w:sz="0" w:space="0" w:color="auto"/>
        <w:right w:val="none" w:sz="0" w:space="0" w:color="auto"/>
      </w:divBdr>
    </w:div>
    <w:div w:id="1851066009">
      <w:bodyDiv w:val="1"/>
      <w:marLeft w:val="0"/>
      <w:marRight w:val="0"/>
      <w:marTop w:val="0"/>
      <w:marBottom w:val="0"/>
      <w:divBdr>
        <w:top w:val="none" w:sz="0" w:space="0" w:color="auto"/>
        <w:left w:val="none" w:sz="0" w:space="0" w:color="auto"/>
        <w:bottom w:val="none" w:sz="0" w:space="0" w:color="auto"/>
        <w:right w:val="none" w:sz="0" w:space="0" w:color="auto"/>
      </w:divBdr>
    </w:div>
    <w:div w:id="1851215581">
      <w:bodyDiv w:val="1"/>
      <w:marLeft w:val="0"/>
      <w:marRight w:val="0"/>
      <w:marTop w:val="0"/>
      <w:marBottom w:val="0"/>
      <w:divBdr>
        <w:top w:val="none" w:sz="0" w:space="0" w:color="auto"/>
        <w:left w:val="none" w:sz="0" w:space="0" w:color="auto"/>
        <w:bottom w:val="none" w:sz="0" w:space="0" w:color="auto"/>
        <w:right w:val="none" w:sz="0" w:space="0" w:color="auto"/>
      </w:divBdr>
    </w:div>
    <w:div w:id="1851286360">
      <w:bodyDiv w:val="1"/>
      <w:marLeft w:val="0"/>
      <w:marRight w:val="0"/>
      <w:marTop w:val="0"/>
      <w:marBottom w:val="0"/>
      <w:divBdr>
        <w:top w:val="none" w:sz="0" w:space="0" w:color="auto"/>
        <w:left w:val="none" w:sz="0" w:space="0" w:color="auto"/>
        <w:bottom w:val="none" w:sz="0" w:space="0" w:color="auto"/>
        <w:right w:val="none" w:sz="0" w:space="0" w:color="auto"/>
      </w:divBdr>
    </w:div>
    <w:div w:id="1851333024">
      <w:bodyDiv w:val="1"/>
      <w:marLeft w:val="0"/>
      <w:marRight w:val="0"/>
      <w:marTop w:val="0"/>
      <w:marBottom w:val="0"/>
      <w:divBdr>
        <w:top w:val="none" w:sz="0" w:space="0" w:color="auto"/>
        <w:left w:val="none" w:sz="0" w:space="0" w:color="auto"/>
        <w:bottom w:val="none" w:sz="0" w:space="0" w:color="auto"/>
        <w:right w:val="none" w:sz="0" w:space="0" w:color="auto"/>
      </w:divBdr>
    </w:div>
    <w:div w:id="1851335849">
      <w:bodyDiv w:val="1"/>
      <w:marLeft w:val="0"/>
      <w:marRight w:val="0"/>
      <w:marTop w:val="0"/>
      <w:marBottom w:val="0"/>
      <w:divBdr>
        <w:top w:val="none" w:sz="0" w:space="0" w:color="auto"/>
        <w:left w:val="none" w:sz="0" w:space="0" w:color="auto"/>
        <w:bottom w:val="none" w:sz="0" w:space="0" w:color="auto"/>
        <w:right w:val="none" w:sz="0" w:space="0" w:color="auto"/>
      </w:divBdr>
    </w:div>
    <w:div w:id="1851599360">
      <w:bodyDiv w:val="1"/>
      <w:marLeft w:val="0"/>
      <w:marRight w:val="0"/>
      <w:marTop w:val="0"/>
      <w:marBottom w:val="0"/>
      <w:divBdr>
        <w:top w:val="none" w:sz="0" w:space="0" w:color="auto"/>
        <w:left w:val="none" w:sz="0" w:space="0" w:color="auto"/>
        <w:bottom w:val="none" w:sz="0" w:space="0" w:color="auto"/>
        <w:right w:val="none" w:sz="0" w:space="0" w:color="auto"/>
      </w:divBdr>
    </w:div>
    <w:div w:id="1851752356">
      <w:bodyDiv w:val="1"/>
      <w:marLeft w:val="0"/>
      <w:marRight w:val="0"/>
      <w:marTop w:val="0"/>
      <w:marBottom w:val="0"/>
      <w:divBdr>
        <w:top w:val="none" w:sz="0" w:space="0" w:color="auto"/>
        <w:left w:val="none" w:sz="0" w:space="0" w:color="auto"/>
        <w:bottom w:val="none" w:sz="0" w:space="0" w:color="auto"/>
        <w:right w:val="none" w:sz="0" w:space="0" w:color="auto"/>
      </w:divBdr>
    </w:div>
    <w:div w:id="1851794850">
      <w:bodyDiv w:val="1"/>
      <w:marLeft w:val="0"/>
      <w:marRight w:val="0"/>
      <w:marTop w:val="0"/>
      <w:marBottom w:val="0"/>
      <w:divBdr>
        <w:top w:val="none" w:sz="0" w:space="0" w:color="auto"/>
        <w:left w:val="none" w:sz="0" w:space="0" w:color="auto"/>
        <w:bottom w:val="none" w:sz="0" w:space="0" w:color="auto"/>
        <w:right w:val="none" w:sz="0" w:space="0" w:color="auto"/>
      </w:divBdr>
    </w:div>
    <w:div w:id="1851799443">
      <w:bodyDiv w:val="1"/>
      <w:marLeft w:val="0"/>
      <w:marRight w:val="0"/>
      <w:marTop w:val="0"/>
      <w:marBottom w:val="0"/>
      <w:divBdr>
        <w:top w:val="none" w:sz="0" w:space="0" w:color="auto"/>
        <w:left w:val="none" w:sz="0" w:space="0" w:color="auto"/>
        <w:bottom w:val="none" w:sz="0" w:space="0" w:color="auto"/>
        <w:right w:val="none" w:sz="0" w:space="0" w:color="auto"/>
      </w:divBdr>
    </w:div>
    <w:div w:id="1852331832">
      <w:bodyDiv w:val="1"/>
      <w:marLeft w:val="0"/>
      <w:marRight w:val="0"/>
      <w:marTop w:val="0"/>
      <w:marBottom w:val="0"/>
      <w:divBdr>
        <w:top w:val="none" w:sz="0" w:space="0" w:color="auto"/>
        <w:left w:val="none" w:sz="0" w:space="0" w:color="auto"/>
        <w:bottom w:val="none" w:sz="0" w:space="0" w:color="auto"/>
        <w:right w:val="none" w:sz="0" w:space="0" w:color="auto"/>
      </w:divBdr>
    </w:div>
    <w:div w:id="1852334815">
      <w:bodyDiv w:val="1"/>
      <w:marLeft w:val="0"/>
      <w:marRight w:val="0"/>
      <w:marTop w:val="0"/>
      <w:marBottom w:val="0"/>
      <w:divBdr>
        <w:top w:val="none" w:sz="0" w:space="0" w:color="auto"/>
        <w:left w:val="none" w:sz="0" w:space="0" w:color="auto"/>
        <w:bottom w:val="none" w:sz="0" w:space="0" w:color="auto"/>
        <w:right w:val="none" w:sz="0" w:space="0" w:color="auto"/>
      </w:divBdr>
    </w:div>
    <w:div w:id="1852334831">
      <w:bodyDiv w:val="1"/>
      <w:marLeft w:val="0"/>
      <w:marRight w:val="0"/>
      <w:marTop w:val="0"/>
      <w:marBottom w:val="0"/>
      <w:divBdr>
        <w:top w:val="none" w:sz="0" w:space="0" w:color="auto"/>
        <w:left w:val="none" w:sz="0" w:space="0" w:color="auto"/>
        <w:bottom w:val="none" w:sz="0" w:space="0" w:color="auto"/>
        <w:right w:val="none" w:sz="0" w:space="0" w:color="auto"/>
      </w:divBdr>
    </w:div>
    <w:div w:id="1852989301">
      <w:bodyDiv w:val="1"/>
      <w:marLeft w:val="0"/>
      <w:marRight w:val="0"/>
      <w:marTop w:val="0"/>
      <w:marBottom w:val="0"/>
      <w:divBdr>
        <w:top w:val="none" w:sz="0" w:space="0" w:color="auto"/>
        <w:left w:val="none" w:sz="0" w:space="0" w:color="auto"/>
        <w:bottom w:val="none" w:sz="0" w:space="0" w:color="auto"/>
        <w:right w:val="none" w:sz="0" w:space="0" w:color="auto"/>
      </w:divBdr>
    </w:div>
    <w:div w:id="1853102824">
      <w:bodyDiv w:val="1"/>
      <w:marLeft w:val="0"/>
      <w:marRight w:val="0"/>
      <w:marTop w:val="0"/>
      <w:marBottom w:val="0"/>
      <w:divBdr>
        <w:top w:val="none" w:sz="0" w:space="0" w:color="auto"/>
        <w:left w:val="none" w:sz="0" w:space="0" w:color="auto"/>
        <w:bottom w:val="none" w:sz="0" w:space="0" w:color="auto"/>
        <w:right w:val="none" w:sz="0" w:space="0" w:color="auto"/>
      </w:divBdr>
    </w:div>
    <w:div w:id="1853107303">
      <w:bodyDiv w:val="1"/>
      <w:marLeft w:val="0"/>
      <w:marRight w:val="0"/>
      <w:marTop w:val="0"/>
      <w:marBottom w:val="0"/>
      <w:divBdr>
        <w:top w:val="none" w:sz="0" w:space="0" w:color="auto"/>
        <w:left w:val="none" w:sz="0" w:space="0" w:color="auto"/>
        <w:bottom w:val="none" w:sz="0" w:space="0" w:color="auto"/>
        <w:right w:val="none" w:sz="0" w:space="0" w:color="auto"/>
      </w:divBdr>
    </w:div>
    <w:div w:id="1853295079">
      <w:bodyDiv w:val="1"/>
      <w:marLeft w:val="0"/>
      <w:marRight w:val="0"/>
      <w:marTop w:val="0"/>
      <w:marBottom w:val="0"/>
      <w:divBdr>
        <w:top w:val="none" w:sz="0" w:space="0" w:color="auto"/>
        <w:left w:val="none" w:sz="0" w:space="0" w:color="auto"/>
        <w:bottom w:val="none" w:sz="0" w:space="0" w:color="auto"/>
        <w:right w:val="none" w:sz="0" w:space="0" w:color="auto"/>
      </w:divBdr>
    </w:div>
    <w:div w:id="1853566982">
      <w:bodyDiv w:val="1"/>
      <w:marLeft w:val="0"/>
      <w:marRight w:val="0"/>
      <w:marTop w:val="0"/>
      <w:marBottom w:val="0"/>
      <w:divBdr>
        <w:top w:val="none" w:sz="0" w:space="0" w:color="auto"/>
        <w:left w:val="none" w:sz="0" w:space="0" w:color="auto"/>
        <w:bottom w:val="none" w:sz="0" w:space="0" w:color="auto"/>
        <w:right w:val="none" w:sz="0" w:space="0" w:color="auto"/>
      </w:divBdr>
    </w:div>
    <w:div w:id="1853647045">
      <w:bodyDiv w:val="1"/>
      <w:marLeft w:val="0"/>
      <w:marRight w:val="0"/>
      <w:marTop w:val="0"/>
      <w:marBottom w:val="0"/>
      <w:divBdr>
        <w:top w:val="none" w:sz="0" w:space="0" w:color="auto"/>
        <w:left w:val="none" w:sz="0" w:space="0" w:color="auto"/>
        <w:bottom w:val="none" w:sz="0" w:space="0" w:color="auto"/>
        <w:right w:val="none" w:sz="0" w:space="0" w:color="auto"/>
      </w:divBdr>
    </w:div>
    <w:div w:id="1853761410">
      <w:bodyDiv w:val="1"/>
      <w:marLeft w:val="0"/>
      <w:marRight w:val="0"/>
      <w:marTop w:val="0"/>
      <w:marBottom w:val="0"/>
      <w:divBdr>
        <w:top w:val="none" w:sz="0" w:space="0" w:color="auto"/>
        <w:left w:val="none" w:sz="0" w:space="0" w:color="auto"/>
        <w:bottom w:val="none" w:sz="0" w:space="0" w:color="auto"/>
        <w:right w:val="none" w:sz="0" w:space="0" w:color="auto"/>
      </w:divBdr>
    </w:div>
    <w:div w:id="1853766105">
      <w:bodyDiv w:val="1"/>
      <w:marLeft w:val="0"/>
      <w:marRight w:val="0"/>
      <w:marTop w:val="0"/>
      <w:marBottom w:val="0"/>
      <w:divBdr>
        <w:top w:val="none" w:sz="0" w:space="0" w:color="auto"/>
        <w:left w:val="none" w:sz="0" w:space="0" w:color="auto"/>
        <w:bottom w:val="none" w:sz="0" w:space="0" w:color="auto"/>
        <w:right w:val="none" w:sz="0" w:space="0" w:color="auto"/>
      </w:divBdr>
    </w:div>
    <w:div w:id="185410127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54294973">
      <w:bodyDiv w:val="1"/>
      <w:marLeft w:val="0"/>
      <w:marRight w:val="0"/>
      <w:marTop w:val="0"/>
      <w:marBottom w:val="0"/>
      <w:divBdr>
        <w:top w:val="none" w:sz="0" w:space="0" w:color="auto"/>
        <w:left w:val="none" w:sz="0" w:space="0" w:color="auto"/>
        <w:bottom w:val="none" w:sz="0" w:space="0" w:color="auto"/>
        <w:right w:val="none" w:sz="0" w:space="0" w:color="auto"/>
      </w:divBdr>
    </w:div>
    <w:div w:id="1854490247">
      <w:bodyDiv w:val="1"/>
      <w:marLeft w:val="0"/>
      <w:marRight w:val="0"/>
      <w:marTop w:val="0"/>
      <w:marBottom w:val="0"/>
      <w:divBdr>
        <w:top w:val="none" w:sz="0" w:space="0" w:color="auto"/>
        <w:left w:val="none" w:sz="0" w:space="0" w:color="auto"/>
        <w:bottom w:val="none" w:sz="0" w:space="0" w:color="auto"/>
        <w:right w:val="none" w:sz="0" w:space="0" w:color="auto"/>
      </w:divBdr>
    </w:div>
    <w:div w:id="1854763655">
      <w:bodyDiv w:val="1"/>
      <w:marLeft w:val="0"/>
      <w:marRight w:val="0"/>
      <w:marTop w:val="0"/>
      <w:marBottom w:val="0"/>
      <w:divBdr>
        <w:top w:val="none" w:sz="0" w:space="0" w:color="auto"/>
        <w:left w:val="none" w:sz="0" w:space="0" w:color="auto"/>
        <w:bottom w:val="none" w:sz="0" w:space="0" w:color="auto"/>
        <w:right w:val="none" w:sz="0" w:space="0" w:color="auto"/>
      </w:divBdr>
    </w:div>
    <w:div w:id="1854873901">
      <w:bodyDiv w:val="1"/>
      <w:marLeft w:val="0"/>
      <w:marRight w:val="0"/>
      <w:marTop w:val="0"/>
      <w:marBottom w:val="0"/>
      <w:divBdr>
        <w:top w:val="none" w:sz="0" w:space="0" w:color="auto"/>
        <w:left w:val="none" w:sz="0" w:space="0" w:color="auto"/>
        <w:bottom w:val="none" w:sz="0" w:space="0" w:color="auto"/>
        <w:right w:val="none" w:sz="0" w:space="0" w:color="auto"/>
      </w:divBdr>
    </w:div>
    <w:div w:id="1854879337">
      <w:bodyDiv w:val="1"/>
      <w:marLeft w:val="0"/>
      <w:marRight w:val="0"/>
      <w:marTop w:val="0"/>
      <w:marBottom w:val="0"/>
      <w:divBdr>
        <w:top w:val="none" w:sz="0" w:space="0" w:color="auto"/>
        <w:left w:val="none" w:sz="0" w:space="0" w:color="auto"/>
        <w:bottom w:val="none" w:sz="0" w:space="0" w:color="auto"/>
        <w:right w:val="none" w:sz="0" w:space="0" w:color="auto"/>
      </w:divBdr>
    </w:div>
    <w:div w:id="1854950440">
      <w:bodyDiv w:val="1"/>
      <w:marLeft w:val="0"/>
      <w:marRight w:val="0"/>
      <w:marTop w:val="0"/>
      <w:marBottom w:val="0"/>
      <w:divBdr>
        <w:top w:val="none" w:sz="0" w:space="0" w:color="auto"/>
        <w:left w:val="none" w:sz="0" w:space="0" w:color="auto"/>
        <w:bottom w:val="none" w:sz="0" w:space="0" w:color="auto"/>
        <w:right w:val="none" w:sz="0" w:space="0" w:color="auto"/>
      </w:divBdr>
    </w:div>
    <w:div w:id="1855071504">
      <w:bodyDiv w:val="1"/>
      <w:marLeft w:val="0"/>
      <w:marRight w:val="0"/>
      <w:marTop w:val="0"/>
      <w:marBottom w:val="0"/>
      <w:divBdr>
        <w:top w:val="none" w:sz="0" w:space="0" w:color="auto"/>
        <w:left w:val="none" w:sz="0" w:space="0" w:color="auto"/>
        <w:bottom w:val="none" w:sz="0" w:space="0" w:color="auto"/>
        <w:right w:val="none" w:sz="0" w:space="0" w:color="auto"/>
      </w:divBdr>
    </w:div>
    <w:div w:id="1855217995">
      <w:bodyDiv w:val="1"/>
      <w:marLeft w:val="0"/>
      <w:marRight w:val="0"/>
      <w:marTop w:val="0"/>
      <w:marBottom w:val="0"/>
      <w:divBdr>
        <w:top w:val="none" w:sz="0" w:space="0" w:color="auto"/>
        <w:left w:val="none" w:sz="0" w:space="0" w:color="auto"/>
        <w:bottom w:val="none" w:sz="0" w:space="0" w:color="auto"/>
        <w:right w:val="none" w:sz="0" w:space="0" w:color="auto"/>
      </w:divBdr>
    </w:div>
    <w:div w:id="1855219745">
      <w:bodyDiv w:val="1"/>
      <w:marLeft w:val="0"/>
      <w:marRight w:val="0"/>
      <w:marTop w:val="0"/>
      <w:marBottom w:val="0"/>
      <w:divBdr>
        <w:top w:val="none" w:sz="0" w:space="0" w:color="auto"/>
        <w:left w:val="none" w:sz="0" w:space="0" w:color="auto"/>
        <w:bottom w:val="none" w:sz="0" w:space="0" w:color="auto"/>
        <w:right w:val="none" w:sz="0" w:space="0" w:color="auto"/>
      </w:divBdr>
    </w:div>
    <w:div w:id="1855413729">
      <w:bodyDiv w:val="1"/>
      <w:marLeft w:val="0"/>
      <w:marRight w:val="0"/>
      <w:marTop w:val="0"/>
      <w:marBottom w:val="0"/>
      <w:divBdr>
        <w:top w:val="none" w:sz="0" w:space="0" w:color="auto"/>
        <w:left w:val="none" w:sz="0" w:space="0" w:color="auto"/>
        <w:bottom w:val="none" w:sz="0" w:space="0" w:color="auto"/>
        <w:right w:val="none" w:sz="0" w:space="0" w:color="auto"/>
      </w:divBdr>
    </w:div>
    <w:div w:id="1855530673">
      <w:bodyDiv w:val="1"/>
      <w:marLeft w:val="0"/>
      <w:marRight w:val="0"/>
      <w:marTop w:val="0"/>
      <w:marBottom w:val="0"/>
      <w:divBdr>
        <w:top w:val="none" w:sz="0" w:space="0" w:color="auto"/>
        <w:left w:val="none" w:sz="0" w:space="0" w:color="auto"/>
        <w:bottom w:val="none" w:sz="0" w:space="0" w:color="auto"/>
        <w:right w:val="none" w:sz="0" w:space="0" w:color="auto"/>
      </w:divBdr>
    </w:div>
    <w:div w:id="1855537044">
      <w:bodyDiv w:val="1"/>
      <w:marLeft w:val="0"/>
      <w:marRight w:val="0"/>
      <w:marTop w:val="0"/>
      <w:marBottom w:val="0"/>
      <w:divBdr>
        <w:top w:val="none" w:sz="0" w:space="0" w:color="auto"/>
        <w:left w:val="none" w:sz="0" w:space="0" w:color="auto"/>
        <w:bottom w:val="none" w:sz="0" w:space="0" w:color="auto"/>
        <w:right w:val="none" w:sz="0" w:space="0" w:color="auto"/>
      </w:divBdr>
    </w:div>
    <w:div w:id="1855991802">
      <w:bodyDiv w:val="1"/>
      <w:marLeft w:val="0"/>
      <w:marRight w:val="0"/>
      <w:marTop w:val="0"/>
      <w:marBottom w:val="0"/>
      <w:divBdr>
        <w:top w:val="none" w:sz="0" w:space="0" w:color="auto"/>
        <w:left w:val="none" w:sz="0" w:space="0" w:color="auto"/>
        <w:bottom w:val="none" w:sz="0" w:space="0" w:color="auto"/>
        <w:right w:val="none" w:sz="0" w:space="0" w:color="auto"/>
      </w:divBdr>
    </w:div>
    <w:div w:id="1856383159">
      <w:bodyDiv w:val="1"/>
      <w:marLeft w:val="0"/>
      <w:marRight w:val="0"/>
      <w:marTop w:val="0"/>
      <w:marBottom w:val="0"/>
      <w:divBdr>
        <w:top w:val="none" w:sz="0" w:space="0" w:color="auto"/>
        <w:left w:val="none" w:sz="0" w:space="0" w:color="auto"/>
        <w:bottom w:val="none" w:sz="0" w:space="0" w:color="auto"/>
        <w:right w:val="none" w:sz="0" w:space="0" w:color="auto"/>
      </w:divBdr>
    </w:div>
    <w:div w:id="1856457886">
      <w:bodyDiv w:val="1"/>
      <w:marLeft w:val="0"/>
      <w:marRight w:val="0"/>
      <w:marTop w:val="0"/>
      <w:marBottom w:val="0"/>
      <w:divBdr>
        <w:top w:val="none" w:sz="0" w:space="0" w:color="auto"/>
        <w:left w:val="none" w:sz="0" w:space="0" w:color="auto"/>
        <w:bottom w:val="none" w:sz="0" w:space="0" w:color="auto"/>
        <w:right w:val="none" w:sz="0" w:space="0" w:color="auto"/>
      </w:divBdr>
    </w:div>
    <w:div w:id="1856532256">
      <w:bodyDiv w:val="1"/>
      <w:marLeft w:val="0"/>
      <w:marRight w:val="0"/>
      <w:marTop w:val="0"/>
      <w:marBottom w:val="0"/>
      <w:divBdr>
        <w:top w:val="none" w:sz="0" w:space="0" w:color="auto"/>
        <w:left w:val="none" w:sz="0" w:space="0" w:color="auto"/>
        <w:bottom w:val="none" w:sz="0" w:space="0" w:color="auto"/>
        <w:right w:val="none" w:sz="0" w:space="0" w:color="auto"/>
      </w:divBdr>
    </w:div>
    <w:div w:id="1856725241">
      <w:bodyDiv w:val="1"/>
      <w:marLeft w:val="0"/>
      <w:marRight w:val="0"/>
      <w:marTop w:val="0"/>
      <w:marBottom w:val="0"/>
      <w:divBdr>
        <w:top w:val="none" w:sz="0" w:space="0" w:color="auto"/>
        <w:left w:val="none" w:sz="0" w:space="0" w:color="auto"/>
        <w:bottom w:val="none" w:sz="0" w:space="0" w:color="auto"/>
        <w:right w:val="none" w:sz="0" w:space="0" w:color="auto"/>
      </w:divBdr>
    </w:div>
    <w:div w:id="1856840269">
      <w:bodyDiv w:val="1"/>
      <w:marLeft w:val="0"/>
      <w:marRight w:val="0"/>
      <w:marTop w:val="0"/>
      <w:marBottom w:val="0"/>
      <w:divBdr>
        <w:top w:val="none" w:sz="0" w:space="0" w:color="auto"/>
        <w:left w:val="none" w:sz="0" w:space="0" w:color="auto"/>
        <w:bottom w:val="none" w:sz="0" w:space="0" w:color="auto"/>
        <w:right w:val="none" w:sz="0" w:space="0" w:color="auto"/>
      </w:divBdr>
    </w:div>
    <w:div w:id="1856921416">
      <w:bodyDiv w:val="1"/>
      <w:marLeft w:val="0"/>
      <w:marRight w:val="0"/>
      <w:marTop w:val="0"/>
      <w:marBottom w:val="0"/>
      <w:divBdr>
        <w:top w:val="none" w:sz="0" w:space="0" w:color="auto"/>
        <w:left w:val="none" w:sz="0" w:space="0" w:color="auto"/>
        <w:bottom w:val="none" w:sz="0" w:space="0" w:color="auto"/>
        <w:right w:val="none" w:sz="0" w:space="0" w:color="auto"/>
      </w:divBdr>
    </w:div>
    <w:div w:id="1856995238">
      <w:bodyDiv w:val="1"/>
      <w:marLeft w:val="0"/>
      <w:marRight w:val="0"/>
      <w:marTop w:val="0"/>
      <w:marBottom w:val="0"/>
      <w:divBdr>
        <w:top w:val="none" w:sz="0" w:space="0" w:color="auto"/>
        <w:left w:val="none" w:sz="0" w:space="0" w:color="auto"/>
        <w:bottom w:val="none" w:sz="0" w:space="0" w:color="auto"/>
        <w:right w:val="none" w:sz="0" w:space="0" w:color="auto"/>
      </w:divBdr>
    </w:div>
    <w:div w:id="1857227612">
      <w:bodyDiv w:val="1"/>
      <w:marLeft w:val="0"/>
      <w:marRight w:val="0"/>
      <w:marTop w:val="0"/>
      <w:marBottom w:val="0"/>
      <w:divBdr>
        <w:top w:val="none" w:sz="0" w:space="0" w:color="auto"/>
        <w:left w:val="none" w:sz="0" w:space="0" w:color="auto"/>
        <w:bottom w:val="none" w:sz="0" w:space="0" w:color="auto"/>
        <w:right w:val="none" w:sz="0" w:space="0" w:color="auto"/>
      </w:divBdr>
    </w:div>
    <w:div w:id="1857501067">
      <w:bodyDiv w:val="1"/>
      <w:marLeft w:val="0"/>
      <w:marRight w:val="0"/>
      <w:marTop w:val="0"/>
      <w:marBottom w:val="0"/>
      <w:divBdr>
        <w:top w:val="none" w:sz="0" w:space="0" w:color="auto"/>
        <w:left w:val="none" w:sz="0" w:space="0" w:color="auto"/>
        <w:bottom w:val="none" w:sz="0" w:space="0" w:color="auto"/>
        <w:right w:val="none" w:sz="0" w:space="0" w:color="auto"/>
      </w:divBdr>
    </w:div>
    <w:div w:id="1857622248">
      <w:bodyDiv w:val="1"/>
      <w:marLeft w:val="0"/>
      <w:marRight w:val="0"/>
      <w:marTop w:val="0"/>
      <w:marBottom w:val="0"/>
      <w:divBdr>
        <w:top w:val="none" w:sz="0" w:space="0" w:color="auto"/>
        <w:left w:val="none" w:sz="0" w:space="0" w:color="auto"/>
        <w:bottom w:val="none" w:sz="0" w:space="0" w:color="auto"/>
        <w:right w:val="none" w:sz="0" w:space="0" w:color="auto"/>
      </w:divBdr>
    </w:div>
    <w:div w:id="1857650168">
      <w:bodyDiv w:val="1"/>
      <w:marLeft w:val="0"/>
      <w:marRight w:val="0"/>
      <w:marTop w:val="0"/>
      <w:marBottom w:val="0"/>
      <w:divBdr>
        <w:top w:val="none" w:sz="0" w:space="0" w:color="auto"/>
        <w:left w:val="none" w:sz="0" w:space="0" w:color="auto"/>
        <w:bottom w:val="none" w:sz="0" w:space="0" w:color="auto"/>
        <w:right w:val="none" w:sz="0" w:space="0" w:color="auto"/>
      </w:divBdr>
    </w:div>
    <w:div w:id="1857888678">
      <w:bodyDiv w:val="1"/>
      <w:marLeft w:val="0"/>
      <w:marRight w:val="0"/>
      <w:marTop w:val="0"/>
      <w:marBottom w:val="0"/>
      <w:divBdr>
        <w:top w:val="none" w:sz="0" w:space="0" w:color="auto"/>
        <w:left w:val="none" w:sz="0" w:space="0" w:color="auto"/>
        <w:bottom w:val="none" w:sz="0" w:space="0" w:color="auto"/>
        <w:right w:val="none" w:sz="0" w:space="0" w:color="auto"/>
      </w:divBdr>
    </w:div>
    <w:div w:id="1857960910">
      <w:bodyDiv w:val="1"/>
      <w:marLeft w:val="0"/>
      <w:marRight w:val="0"/>
      <w:marTop w:val="0"/>
      <w:marBottom w:val="0"/>
      <w:divBdr>
        <w:top w:val="none" w:sz="0" w:space="0" w:color="auto"/>
        <w:left w:val="none" w:sz="0" w:space="0" w:color="auto"/>
        <w:bottom w:val="none" w:sz="0" w:space="0" w:color="auto"/>
        <w:right w:val="none" w:sz="0" w:space="0" w:color="auto"/>
      </w:divBdr>
    </w:div>
    <w:div w:id="1858422876">
      <w:bodyDiv w:val="1"/>
      <w:marLeft w:val="0"/>
      <w:marRight w:val="0"/>
      <w:marTop w:val="0"/>
      <w:marBottom w:val="0"/>
      <w:divBdr>
        <w:top w:val="none" w:sz="0" w:space="0" w:color="auto"/>
        <w:left w:val="none" w:sz="0" w:space="0" w:color="auto"/>
        <w:bottom w:val="none" w:sz="0" w:space="0" w:color="auto"/>
        <w:right w:val="none" w:sz="0" w:space="0" w:color="auto"/>
      </w:divBdr>
    </w:div>
    <w:div w:id="1858428147">
      <w:bodyDiv w:val="1"/>
      <w:marLeft w:val="0"/>
      <w:marRight w:val="0"/>
      <w:marTop w:val="0"/>
      <w:marBottom w:val="0"/>
      <w:divBdr>
        <w:top w:val="none" w:sz="0" w:space="0" w:color="auto"/>
        <w:left w:val="none" w:sz="0" w:space="0" w:color="auto"/>
        <w:bottom w:val="none" w:sz="0" w:space="0" w:color="auto"/>
        <w:right w:val="none" w:sz="0" w:space="0" w:color="auto"/>
      </w:divBdr>
    </w:div>
    <w:div w:id="1858620443">
      <w:bodyDiv w:val="1"/>
      <w:marLeft w:val="0"/>
      <w:marRight w:val="0"/>
      <w:marTop w:val="0"/>
      <w:marBottom w:val="0"/>
      <w:divBdr>
        <w:top w:val="none" w:sz="0" w:space="0" w:color="auto"/>
        <w:left w:val="none" w:sz="0" w:space="0" w:color="auto"/>
        <w:bottom w:val="none" w:sz="0" w:space="0" w:color="auto"/>
        <w:right w:val="none" w:sz="0" w:space="0" w:color="auto"/>
      </w:divBdr>
    </w:div>
    <w:div w:id="1858882623">
      <w:bodyDiv w:val="1"/>
      <w:marLeft w:val="0"/>
      <w:marRight w:val="0"/>
      <w:marTop w:val="0"/>
      <w:marBottom w:val="0"/>
      <w:divBdr>
        <w:top w:val="none" w:sz="0" w:space="0" w:color="auto"/>
        <w:left w:val="none" w:sz="0" w:space="0" w:color="auto"/>
        <w:bottom w:val="none" w:sz="0" w:space="0" w:color="auto"/>
        <w:right w:val="none" w:sz="0" w:space="0" w:color="auto"/>
      </w:divBdr>
    </w:div>
    <w:div w:id="1859083289">
      <w:bodyDiv w:val="1"/>
      <w:marLeft w:val="0"/>
      <w:marRight w:val="0"/>
      <w:marTop w:val="0"/>
      <w:marBottom w:val="0"/>
      <w:divBdr>
        <w:top w:val="none" w:sz="0" w:space="0" w:color="auto"/>
        <w:left w:val="none" w:sz="0" w:space="0" w:color="auto"/>
        <w:bottom w:val="none" w:sz="0" w:space="0" w:color="auto"/>
        <w:right w:val="none" w:sz="0" w:space="0" w:color="auto"/>
      </w:divBdr>
    </w:div>
    <w:div w:id="1859612692">
      <w:bodyDiv w:val="1"/>
      <w:marLeft w:val="0"/>
      <w:marRight w:val="0"/>
      <w:marTop w:val="0"/>
      <w:marBottom w:val="0"/>
      <w:divBdr>
        <w:top w:val="none" w:sz="0" w:space="0" w:color="auto"/>
        <w:left w:val="none" w:sz="0" w:space="0" w:color="auto"/>
        <w:bottom w:val="none" w:sz="0" w:space="0" w:color="auto"/>
        <w:right w:val="none" w:sz="0" w:space="0" w:color="auto"/>
      </w:divBdr>
    </w:div>
    <w:div w:id="1860043982">
      <w:bodyDiv w:val="1"/>
      <w:marLeft w:val="0"/>
      <w:marRight w:val="0"/>
      <w:marTop w:val="0"/>
      <w:marBottom w:val="0"/>
      <w:divBdr>
        <w:top w:val="none" w:sz="0" w:space="0" w:color="auto"/>
        <w:left w:val="none" w:sz="0" w:space="0" w:color="auto"/>
        <w:bottom w:val="none" w:sz="0" w:space="0" w:color="auto"/>
        <w:right w:val="none" w:sz="0" w:space="0" w:color="auto"/>
      </w:divBdr>
    </w:div>
    <w:div w:id="1860197733">
      <w:bodyDiv w:val="1"/>
      <w:marLeft w:val="0"/>
      <w:marRight w:val="0"/>
      <w:marTop w:val="0"/>
      <w:marBottom w:val="0"/>
      <w:divBdr>
        <w:top w:val="none" w:sz="0" w:space="0" w:color="auto"/>
        <w:left w:val="none" w:sz="0" w:space="0" w:color="auto"/>
        <w:bottom w:val="none" w:sz="0" w:space="0" w:color="auto"/>
        <w:right w:val="none" w:sz="0" w:space="0" w:color="auto"/>
      </w:divBdr>
    </w:div>
    <w:div w:id="1860389880">
      <w:bodyDiv w:val="1"/>
      <w:marLeft w:val="0"/>
      <w:marRight w:val="0"/>
      <w:marTop w:val="0"/>
      <w:marBottom w:val="0"/>
      <w:divBdr>
        <w:top w:val="none" w:sz="0" w:space="0" w:color="auto"/>
        <w:left w:val="none" w:sz="0" w:space="0" w:color="auto"/>
        <w:bottom w:val="none" w:sz="0" w:space="0" w:color="auto"/>
        <w:right w:val="none" w:sz="0" w:space="0" w:color="auto"/>
      </w:divBdr>
    </w:div>
    <w:div w:id="1860579281">
      <w:bodyDiv w:val="1"/>
      <w:marLeft w:val="0"/>
      <w:marRight w:val="0"/>
      <w:marTop w:val="0"/>
      <w:marBottom w:val="0"/>
      <w:divBdr>
        <w:top w:val="none" w:sz="0" w:space="0" w:color="auto"/>
        <w:left w:val="none" w:sz="0" w:space="0" w:color="auto"/>
        <w:bottom w:val="none" w:sz="0" w:space="0" w:color="auto"/>
        <w:right w:val="none" w:sz="0" w:space="0" w:color="auto"/>
      </w:divBdr>
    </w:div>
    <w:div w:id="1860700478">
      <w:bodyDiv w:val="1"/>
      <w:marLeft w:val="0"/>
      <w:marRight w:val="0"/>
      <w:marTop w:val="0"/>
      <w:marBottom w:val="0"/>
      <w:divBdr>
        <w:top w:val="none" w:sz="0" w:space="0" w:color="auto"/>
        <w:left w:val="none" w:sz="0" w:space="0" w:color="auto"/>
        <w:bottom w:val="none" w:sz="0" w:space="0" w:color="auto"/>
        <w:right w:val="none" w:sz="0" w:space="0" w:color="auto"/>
      </w:divBdr>
    </w:div>
    <w:div w:id="1860778291">
      <w:bodyDiv w:val="1"/>
      <w:marLeft w:val="0"/>
      <w:marRight w:val="0"/>
      <w:marTop w:val="0"/>
      <w:marBottom w:val="0"/>
      <w:divBdr>
        <w:top w:val="none" w:sz="0" w:space="0" w:color="auto"/>
        <w:left w:val="none" w:sz="0" w:space="0" w:color="auto"/>
        <w:bottom w:val="none" w:sz="0" w:space="0" w:color="auto"/>
        <w:right w:val="none" w:sz="0" w:space="0" w:color="auto"/>
      </w:divBdr>
    </w:div>
    <w:div w:id="1861118535">
      <w:bodyDiv w:val="1"/>
      <w:marLeft w:val="0"/>
      <w:marRight w:val="0"/>
      <w:marTop w:val="0"/>
      <w:marBottom w:val="0"/>
      <w:divBdr>
        <w:top w:val="none" w:sz="0" w:space="0" w:color="auto"/>
        <w:left w:val="none" w:sz="0" w:space="0" w:color="auto"/>
        <w:bottom w:val="none" w:sz="0" w:space="0" w:color="auto"/>
        <w:right w:val="none" w:sz="0" w:space="0" w:color="auto"/>
      </w:divBdr>
    </w:div>
    <w:div w:id="1861315646">
      <w:bodyDiv w:val="1"/>
      <w:marLeft w:val="0"/>
      <w:marRight w:val="0"/>
      <w:marTop w:val="0"/>
      <w:marBottom w:val="0"/>
      <w:divBdr>
        <w:top w:val="none" w:sz="0" w:space="0" w:color="auto"/>
        <w:left w:val="none" w:sz="0" w:space="0" w:color="auto"/>
        <w:bottom w:val="none" w:sz="0" w:space="0" w:color="auto"/>
        <w:right w:val="none" w:sz="0" w:space="0" w:color="auto"/>
      </w:divBdr>
    </w:div>
    <w:div w:id="1861316404">
      <w:bodyDiv w:val="1"/>
      <w:marLeft w:val="0"/>
      <w:marRight w:val="0"/>
      <w:marTop w:val="0"/>
      <w:marBottom w:val="0"/>
      <w:divBdr>
        <w:top w:val="none" w:sz="0" w:space="0" w:color="auto"/>
        <w:left w:val="none" w:sz="0" w:space="0" w:color="auto"/>
        <w:bottom w:val="none" w:sz="0" w:space="0" w:color="auto"/>
        <w:right w:val="none" w:sz="0" w:space="0" w:color="auto"/>
      </w:divBdr>
    </w:div>
    <w:div w:id="1861356222">
      <w:bodyDiv w:val="1"/>
      <w:marLeft w:val="0"/>
      <w:marRight w:val="0"/>
      <w:marTop w:val="0"/>
      <w:marBottom w:val="0"/>
      <w:divBdr>
        <w:top w:val="none" w:sz="0" w:space="0" w:color="auto"/>
        <w:left w:val="none" w:sz="0" w:space="0" w:color="auto"/>
        <w:bottom w:val="none" w:sz="0" w:space="0" w:color="auto"/>
        <w:right w:val="none" w:sz="0" w:space="0" w:color="auto"/>
      </w:divBdr>
    </w:div>
    <w:div w:id="1862084300">
      <w:bodyDiv w:val="1"/>
      <w:marLeft w:val="0"/>
      <w:marRight w:val="0"/>
      <w:marTop w:val="0"/>
      <w:marBottom w:val="0"/>
      <w:divBdr>
        <w:top w:val="none" w:sz="0" w:space="0" w:color="auto"/>
        <w:left w:val="none" w:sz="0" w:space="0" w:color="auto"/>
        <w:bottom w:val="none" w:sz="0" w:space="0" w:color="auto"/>
        <w:right w:val="none" w:sz="0" w:space="0" w:color="auto"/>
      </w:divBdr>
    </w:div>
    <w:div w:id="1862089969">
      <w:bodyDiv w:val="1"/>
      <w:marLeft w:val="0"/>
      <w:marRight w:val="0"/>
      <w:marTop w:val="0"/>
      <w:marBottom w:val="0"/>
      <w:divBdr>
        <w:top w:val="none" w:sz="0" w:space="0" w:color="auto"/>
        <w:left w:val="none" w:sz="0" w:space="0" w:color="auto"/>
        <w:bottom w:val="none" w:sz="0" w:space="0" w:color="auto"/>
        <w:right w:val="none" w:sz="0" w:space="0" w:color="auto"/>
      </w:divBdr>
    </w:div>
    <w:div w:id="1862163995">
      <w:bodyDiv w:val="1"/>
      <w:marLeft w:val="0"/>
      <w:marRight w:val="0"/>
      <w:marTop w:val="0"/>
      <w:marBottom w:val="0"/>
      <w:divBdr>
        <w:top w:val="none" w:sz="0" w:space="0" w:color="auto"/>
        <w:left w:val="none" w:sz="0" w:space="0" w:color="auto"/>
        <w:bottom w:val="none" w:sz="0" w:space="0" w:color="auto"/>
        <w:right w:val="none" w:sz="0" w:space="0" w:color="auto"/>
      </w:divBdr>
    </w:div>
    <w:div w:id="1862430953">
      <w:bodyDiv w:val="1"/>
      <w:marLeft w:val="0"/>
      <w:marRight w:val="0"/>
      <w:marTop w:val="0"/>
      <w:marBottom w:val="0"/>
      <w:divBdr>
        <w:top w:val="none" w:sz="0" w:space="0" w:color="auto"/>
        <w:left w:val="none" w:sz="0" w:space="0" w:color="auto"/>
        <w:bottom w:val="none" w:sz="0" w:space="0" w:color="auto"/>
        <w:right w:val="none" w:sz="0" w:space="0" w:color="auto"/>
      </w:divBdr>
    </w:div>
    <w:div w:id="1862815872">
      <w:bodyDiv w:val="1"/>
      <w:marLeft w:val="0"/>
      <w:marRight w:val="0"/>
      <w:marTop w:val="0"/>
      <w:marBottom w:val="0"/>
      <w:divBdr>
        <w:top w:val="none" w:sz="0" w:space="0" w:color="auto"/>
        <w:left w:val="none" w:sz="0" w:space="0" w:color="auto"/>
        <w:bottom w:val="none" w:sz="0" w:space="0" w:color="auto"/>
        <w:right w:val="none" w:sz="0" w:space="0" w:color="auto"/>
      </w:divBdr>
    </w:div>
    <w:div w:id="1862893112">
      <w:bodyDiv w:val="1"/>
      <w:marLeft w:val="0"/>
      <w:marRight w:val="0"/>
      <w:marTop w:val="0"/>
      <w:marBottom w:val="0"/>
      <w:divBdr>
        <w:top w:val="none" w:sz="0" w:space="0" w:color="auto"/>
        <w:left w:val="none" w:sz="0" w:space="0" w:color="auto"/>
        <w:bottom w:val="none" w:sz="0" w:space="0" w:color="auto"/>
        <w:right w:val="none" w:sz="0" w:space="0" w:color="auto"/>
      </w:divBdr>
    </w:div>
    <w:div w:id="1863130846">
      <w:bodyDiv w:val="1"/>
      <w:marLeft w:val="0"/>
      <w:marRight w:val="0"/>
      <w:marTop w:val="0"/>
      <w:marBottom w:val="0"/>
      <w:divBdr>
        <w:top w:val="none" w:sz="0" w:space="0" w:color="auto"/>
        <w:left w:val="none" w:sz="0" w:space="0" w:color="auto"/>
        <w:bottom w:val="none" w:sz="0" w:space="0" w:color="auto"/>
        <w:right w:val="none" w:sz="0" w:space="0" w:color="auto"/>
      </w:divBdr>
    </w:div>
    <w:div w:id="1863203559">
      <w:bodyDiv w:val="1"/>
      <w:marLeft w:val="0"/>
      <w:marRight w:val="0"/>
      <w:marTop w:val="0"/>
      <w:marBottom w:val="0"/>
      <w:divBdr>
        <w:top w:val="none" w:sz="0" w:space="0" w:color="auto"/>
        <w:left w:val="none" w:sz="0" w:space="0" w:color="auto"/>
        <w:bottom w:val="none" w:sz="0" w:space="0" w:color="auto"/>
        <w:right w:val="none" w:sz="0" w:space="0" w:color="auto"/>
      </w:divBdr>
    </w:div>
    <w:div w:id="1863279124">
      <w:bodyDiv w:val="1"/>
      <w:marLeft w:val="0"/>
      <w:marRight w:val="0"/>
      <w:marTop w:val="0"/>
      <w:marBottom w:val="0"/>
      <w:divBdr>
        <w:top w:val="none" w:sz="0" w:space="0" w:color="auto"/>
        <w:left w:val="none" w:sz="0" w:space="0" w:color="auto"/>
        <w:bottom w:val="none" w:sz="0" w:space="0" w:color="auto"/>
        <w:right w:val="none" w:sz="0" w:space="0" w:color="auto"/>
      </w:divBdr>
    </w:div>
    <w:div w:id="1863519295">
      <w:bodyDiv w:val="1"/>
      <w:marLeft w:val="0"/>
      <w:marRight w:val="0"/>
      <w:marTop w:val="0"/>
      <w:marBottom w:val="0"/>
      <w:divBdr>
        <w:top w:val="none" w:sz="0" w:space="0" w:color="auto"/>
        <w:left w:val="none" w:sz="0" w:space="0" w:color="auto"/>
        <w:bottom w:val="none" w:sz="0" w:space="0" w:color="auto"/>
        <w:right w:val="none" w:sz="0" w:space="0" w:color="auto"/>
      </w:divBdr>
    </w:div>
    <w:div w:id="1864131620">
      <w:bodyDiv w:val="1"/>
      <w:marLeft w:val="0"/>
      <w:marRight w:val="0"/>
      <w:marTop w:val="0"/>
      <w:marBottom w:val="0"/>
      <w:divBdr>
        <w:top w:val="none" w:sz="0" w:space="0" w:color="auto"/>
        <w:left w:val="none" w:sz="0" w:space="0" w:color="auto"/>
        <w:bottom w:val="none" w:sz="0" w:space="0" w:color="auto"/>
        <w:right w:val="none" w:sz="0" w:space="0" w:color="auto"/>
      </w:divBdr>
    </w:div>
    <w:div w:id="1864661879">
      <w:bodyDiv w:val="1"/>
      <w:marLeft w:val="0"/>
      <w:marRight w:val="0"/>
      <w:marTop w:val="0"/>
      <w:marBottom w:val="0"/>
      <w:divBdr>
        <w:top w:val="none" w:sz="0" w:space="0" w:color="auto"/>
        <w:left w:val="none" w:sz="0" w:space="0" w:color="auto"/>
        <w:bottom w:val="none" w:sz="0" w:space="0" w:color="auto"/>
        <w:right w:val="none" w:sz="0" w:space="0" w:color="auto"/>
      </w:divBdr>
    </w:div>
    <w:div w:id="1864780415">
      <w:bodyDiv w:val="1"/>
      <w:marLeft w:val="0"/>
      <w:marRight w:val="0"/>
      <w:marTop w:val="0"/>
      <w:marBottom w:val="0"/>
      <w:divBdr>
        <w:top w:val="none" w:sz="0" w:space="0" w:color="auto"/>
        <w:left w:val="none" w:sz="0" w:space="0" w:color="auto"/>
        <w:bottom w:val="none" w:sz="0" w:space="0" w:color="auto"/>
        <w:right w:val="none" w:sz="0" w:space="0" w:color="auto"/>
      </w:divBdr>
    </w:div>
    <w:div w:id="1864856238">
      <w:bodyDiv w:val="1"/>
      <w:marLeft w:val="0"/>
      <w:marRight w:val="0"/>
      <w:marTop w:val="0"/>
      <w:marBottom w:val="0"/>
      <w:divBdr>
        <w:top w:val="none" w:sz="0" w:space="0" w:color="auto"/>
        <w:left w:val="none" w:sz="0" w:space="0" w:color="auto"/>
        <w:bottom w:val="none" w:sz="0" w:space="0" w:color="auto"/>
        <w:right w:val="none" w:sz="0" w:space="0" w:color="auto"/>
      </w:divBdr>
    </w:div>
    <w:div w:id="1864973107">
      <w:bodyDiv w:val="1"/>
      <w:marLeft w:val="0"/>
      <w:marRight w:val="0"/>
      <w:marTop w:val="0"/>
      <w:marBottom w:val="0"/>
      <w:divBdr>
        <w:top w:val="none" w:sz="0" w:space="0" w:color="auto"/>
        <w:left w:val="none" w:sz="0" w:space="0" w:color="auto"/>
        <w:bottom w:val="none" w:sz="0" w:space="0" w:color="auto"/>
        <w:right w:val="none" w:sz="0" w:space="0" w:color="auto"/>
      </w:divBdr>
    </w:div>
    <w:div w:id="1865316463">
      <w:bodyDiv w:val="1"/>
      <w:marLeft w:val="0"/>
      <w:marRight w:val="0"/>
      <w:marTop w:val="0"/>
      <w:marBottom w:val="0"/>
      <w:divBdr>
        <w:top w:val="none" w:sz="0" w:space="0" w:color="auto"/>
        <w:left w:val="none" w:sz="0" w:space="0" w:color="auto"/>
        <w:bottom w:val="none" w:sz="0" w:space="0" w:color="auto"/>
        <w:right w:val="none" w:sz="0" w:space="0" w:color="auto"/>
      </w:divBdr>
    </w:div>
    <w:div w:id="1865359076">
      <w:bodyDiv w:val="1"/>
      <w:marLeft w:val="0"/>
      <w:marRight w:val="0"/>
      <w:marTop w:val="0"/>
      <w:marBottom w:val="0"/>
      <w:divBdr>
        <w:top w:val="none" w:sz="0" w:space="0" w:color="auto"/>
        <w:left w:val="none" w:sz="0" w:space="0" w:color="auto"/>
        <w:bottom w:val="none" w:sz="0" w:space="0" w:color="auto"/>
        <w:right w:val="none" w:sz="0" w:space="0" w:color="auto"/>
      </w:divBdr>
    </w:div>
    <w:div w:id="1865364993">
      <w:bodyDiv w:val="1"/>
      <w:marLeft w:val="0"/>
      <w:marRight w:val="0"/>
      <w:marTop w:val="0"/>
      <w:marBottom w:val="0"/>
      <w:divBdr>
        <w:top w:val="none" w:sz="0" w:space="0" w:color="auto"/>
        <w:left w:val="none" w:sz="0" w:space="0" w:color="auto"/>
        <w:bottom w:val="none" w:sz="0" w:space="0" w:color="auto"/>
        <w:right w:val="none" w:sz="0" w:space="0" w:color="auto"/>
      </w:divBdr>
    </w:div>
    <w:div w:id="1865482469">
      <w:bodyDiv w:val="1"/>
      <w:marLeft w:val="0"/>
      <w:marRight w:val="0"/>
      <w:marTop w:val="0"/>
      <w:marBottom w:val="0"/>
      <w:divBdr>
        <w:top w:val="none" w:sz="0" w:space="0" w:color="auto"/>
        <w:left w:val="none" w:sz="0" w:space="0" w:color="auto"/>
        <w:bottom w:val="none" w:sz="0" w:space="0" w:color="auto"/>
        <w:right w:val="none" w:sz="0" w:space="0" w:color="auto"/>
      </w:divBdr>
    </w:div>
    <w:div w:id="1865751401">
      <w:bodyDiv w:val="1"/>
      <w:marLeft w:val="0"/>
      <w:marRight w:val="0"/>
      <w:marTop w:val="0"/>
      <w:marBottom w:val="0"/>
      <w:divBdr>
        <w:top w:val="none" w:sz="0" w:space="0" w:color="auto"/>
        <w:left w:val="none" w:sz="0" w:space="0" w:color="auto"/>
        <w:bottom w:val="none" w:sz="0" w:space="0" w:color="auto"/>
        <w:right w:val="none" w:sz="0" w:space="0" w:color="auto"/>
      </w:divBdr>
    </w:div>
    <w:div w:id="1866673356">
      <w:bodyDiv w:val="1"/>
      <w:marLeft w:val="0"/>
      <w:marRight w:val="0"/>
      <w:marTop w:val="0"/>
      <w:marBottom w:val="0"/>
      <w:divBdr>
        <w:top w:val="none" w:sz="0" w:space="0" w:color="auto"/>
        <w:left w:val="none" w:sz="0" w:space="0" w:color="auto"/>
        <w:bottom w:val="none" w:sz="0" w:space="0" w:color="auto"/>
        <w:right w:val="none" w:sz="0" w:space="0" w:color="auto"/>
      </w:divBdr>
    </w:div>
    <w:div w:id="1866825057">
      <w:bodyDiv w:val="1"/>
      <w:marLeft w:val="0"/>
      <w:marRight w:val="0"/>
      <w:marTop w:val="0"/>
      <w:marBottom w:val="0"/>
      <w:divBdr>
        <w:top w:val="none" w:sz="0" w:space="0" w:color="auto"/>
        <w:left w:val="none" w:sz="0" w:space="0" w:color="auto"/>
        <w:bottom w:val="none" w:sz="0" w:space="0" w:color="auto"/>
        <w:right w:val="none" w:sz="0" w:space="0" w:color="auto"/>
      </w:divBdr>
    </w:div>
    <w:div w:id="1867056475">
      <w:bodyDiv w:val="1"/>
      <w:marLeft w:val="0"/>
      <w:marRight w:val="0"/>
      <w:marTop w:val="0"/>
      <w:marBottom w:val="0"/>
      <w:divBdr>
        <w:top w:val="none" w:sz="0" w:space="0" w:color="auto"/>
        <w:left w:val="none" w:sz="0" w:space="0" w:color="auto"/>
        <w:bottom w:val="none" w:sz="0" w:space="0" w:color="auto"/>
        <w:right w:val="none" w:sz="0" w:space="0" w:color="auto"/>
      </w:divBdr>
    </w:div>
    <w:div w:id="1867060090">
      <w:bodyDiv w:val="1"/>
      <w:marLeft w:val="0"/>
      <w:marRight w:val="0"/>
      <w:marTop w:val="0"/>
      <w:marBottom w:val="0"/>
      <w:divBdr>
        <w:top w:val="none" w:sz="0" w:space="0" w:color="auto"/>
        <w:left w:val="none" w:sz="0" w:space="0" w:color="auto"/>
        <w:bottom w:val="none" w:sz="0" w:space="0" w:color="auto"/>
        <w:right w:val="none" w:sz="0" w:space="0" w:color="auto"/>
      </w:divBdr>
    </w:div>
    <w:div w:id="1867062041">
      <w:bodyDiv w:val="1"/>
      <w:marLeft w:val="0"/>
      <w:marRight w:val="0"/>
      <w:marTop w:val="0"/>
      <w:marBottom w:val="0"/>
      <w:divBdr>
        <w:top w:val="none" w:sz="0" w:space="0" w:color="auto"/>
        <w:left w:val="none" w:sz="0" w:space="0" w:color="auto"/>
        <w:bottom w:val="none" w:sz="0" w:space="0" w:color="auto"/>
        <w:right w:val="none" w:sz="0" w:space="0" w:color="auto"/>
      </w:divBdr>
    </w:div>
    <w:div w:id="1867257353">
      <w:bodyDiv w:val="1"/>
      <w:marLeft w:val="0"/>
      <w:marRight w:val="0"/>
      <w:marTop w:val="0"/>
      <w:marBottom w:val="0"/>
      <w:divBdr>
        <w:top w:val="none" w:sz="0" w:space="0" w:color="auto"/>
        <w:left w:val="none" w:sz="0" w:space="0" w:color="auto"/>
        <w:bottom w:val="none" w:sz="0" w:space="0" w:color="auto"/>
        <w:right w:val="none" w:sz="0" w:space="0" w:color="auto"/>
      </w:divBdr>
    </w:div>
    <w:div w:id="1867328026">
      <w:bodyDiv w:val="1"/>
      <w:marLeft w:val="0"/>
      <w:marRight w:val="0"/>
      <w:marTop w:val="0"/>
      <w:marBottom w:val="0"/>
      <w:divBdr>
        <w:top w:val="none" w:sz="0" w:space="0" w:color="auto"/>
        <w:left w:val="none" w:sz="0" w:space="0" w:color="auto"/>
        <w:bottom w:val="none" w:sz="0" w:space="0" w:color="auto"/>
        <w:right w:val="none" w:sz="0" w:space="0" w:color="auto"/>
      </w:divBdr>
    </w:div>
    <w:div w:id="1867477142">
      <w:bodyDiv w:val="1"/>
      <w:marLeft w:val="0"/>
      <w:marRight w:val="0"/>
      <w:marTop w:val="0"/>
      <w:marBottom w:val="0"/>
      <w:divBdr>
        <w:top w:val="none" w:sz="0" w:space="0" w:color="auto"/>
        <w:left w:val="none" w:sz="0" w:space="0" w:color="auto"/>
        <w:bottom w:val="none" w:sz="0" w:space="0" w:color="auto"/>
        <w:right w:val="none" w:sz="0" w:space="0" w:color="auto"/>
      </w:divBdr>
    </w:div>
    <w:div w:id="1867597388">
      <w:bodyDiv w:val="1"/>
      <w:marLeft w:val="0"/>
      <w:marRight w:val="0"/>
      <w:marTop w:val="0"/>
      <w:marBottom w:val="0"/>
      <w:divBdr>
        <w:top w:val="none" w:sz="0" w:space="0" w:color="auto"/>
        <w:left w:val="none" w:sz="0" w:space="0" w:color="auto"/>
        <w:bottom w:val="none" w:sz="0" w:space="0" w:color="auto"/>
        <w:right w:val="none" w:sz="0" w:space="0" w:color="auto"/>
      </w:divBdr>
    </w:div>
    <w:div w:id="1867599505">
      <w:bodyDiv w:val="1"/>
      <w:marLeft w:val="0"/>
      <w:marRight w:val="0"/>
      <w:marTop w:val="0"/>
      <w:marBottom w:val="0"/>
      <w:divBdr>
        <w:top w:val="none" w:sz="0" w:space="0" w:color="auto"/>
        <w:left w:val="none" w:sz="0" w:space="0" w:color="auto"/>
        <w:bottom w:val="none" w:sz="0" w:space="0" w:color="auto"/>
        <w:right w:val="none" w:sz="0" w:space="0" w:color="auto"/>
      </w:divBdr>
    </w:div>
    <w:div w:id="1867677022">
      <w:bodyDiv w:val="1"/>
      <w:marLeft w:val="0"/>
      <w:marRight w:val="0"/>
      <w:marTop w:val="0"/>
      <w:marBottom w:val="0"/>
      <w:divBdr>
        <w:top w:val="none" w:sz="0" w:space="0" w:color="auto"/>
        <w:left w:val="none" w:sz="0" w:space="0" w:color="auto"/>
        <w:bottom w:val="none" w:sz="0" w:space="0" w:color="auto"/>
        <w:right w:val="none" w:sz="0" w:space="0" w:color="auto"/>
      </w:divBdr>
    </w:div>
    <w:div w:id="1868134162">
      <w:bodyDiv w:val="1"/>
      <w:marLeft w:val="0"/>
      <w:marRight w:val="0"/>
      <w:marTop w:val="0"/>
      <w:marBottom w:val="0"/>
      <w:divBdr>
        <w:top w:val="none" w:sz="0" w:space="0" w:color="auto"/>
        <w:left w:val="none" w:sz="0" w:space="0" w:color="auto"/>
        <w:bottom w:val="none" w:sz="0" w:space="0" w:color="auto"/>
        <w:right w:val="none" w:sz="0" w:space="0" w:color="auto"/>
      </w:divBdr>
    </w:div>
    <w:div w:id="1868255711">
      <w:bodyDiv w:val="1"/>
      <w:marLeft w:val="0"/>
      <w:marRight w:val="0"/>
      <w:marTop w:val="0"/>
      <w:marBottom w:val="0"/>
      <w:divBdr>
        <w:top w:val="none" w:sz="0" w:space="0" w:color="auto"/>
        <w:left w:val="none" w:sz="0" w:space="0" w:color="auto"/>
        <w:bottom w:val="none" w:sz="0" w:space="0" w:color="auto"/>
        <w:right w:val="none" w:sz="0" w:space="0" w:color="auto"/>
      </w:divBdr>
    </w:div>
    <w:div w:id="1868984185">
      <w:bodyDiv w:val="1"/>
      <w:marLeft w:val="0"/>
      <w:marRight w:val="0"/>
      <w:marTop w:val="0"/>
      <w:marBottom w:val="0"/>
      <w:divBdr>
        <w:top w:val="none" w:sz="0" w:space="0" w:color="auto"/>
        <w:left w:val="none" w:sz="0" w:space="0" w:color="auto"/>
        <w:bottom w:val="none" w:sz="0" w:space="0" w:color="auto"/>
        <w:right w:val="none" w:sz="0" w:space="0" w:color="auto"/>
      </w:divBdr>
    </w:div>
    <w:div w:id="1868984243">
      <w:bodyDiv w:val="1"/>
      <w:marLeft w:val="0"/>
      <w:marRight w:val="0"/>
      <w:marTop w:val="0"/>
      <w:marBottom w:val="0"/>
      <w:divBdr>
        <w:top w:val="none" w:sz="0" w:space="0" w:color="auto"/>
        <w:left w:val="none" w:sz="0" w:space="0" w:color="auto"/>
        <w:bottom w:val="none" w:sz="0" w:space="0" w:color="auto"/>
        <w:right w:val="none" w:sz="0" w:space="0" w:color="auto"/>
      </w:divBdr>
    </w:div>
    <w:div w:id="1869105258">
      <w:bodyDiv w:val="1"/>
      <w:marLeft w:val="0"/>
      <w:marRight w:val="0"/>
      <w:marTop w:val="0"/>
      <w:marBottom w:val="0"/>
      <w:divBdr>
        <w:top w:val="none" w:sz="0" w:space="0" w:color="auto"/>
        <w:left w:val="none" w:sz="0" w:space="0" w:color="auto"/>
        <w:bottom w:val="none" w:sz="0" w:space="0" w:color="auto"/>
        <w:right w:val="none" w:sz="0" w:space="0" w:color="auto"/>
      </w:divBdr>
    </w:div>
    <w:div w:id="1869484710">
      <w:bodyDiv w:val="1"/>
      <w:marLeft w:val="0"/>
      <w:marRight w:val="0"/>
      <w:marTop w:val="0"/>
      <w:marBottom w:val="0"/>
      <w:divBdr>
        <w:top w:val="none" w:sz="0" w:space="0" w:color="auto"/>
        <w:left w:val="none" w:sz="0" w:space="0" w:color="auto"/>
        <w:bottom w:val="none" w:sz="0" w:space="0" w:color="auto"/>
        <w:right w:val="none" w:sz="0" w:space="0" w:color="auto"/>
      </w:divBdr>
    </w:div>
    <w:div w:id="1869683959">
      <w:bodyDiv w:val="1"/>
      <w:marLeft w:val="0"/>
      <w:marRight w:val="0"/>
      <w:marTop w:val="0"/>
      <w:marBottom w:val="0"/>
      <w:divBdr>
        <w:top w:val="none" w:sz="0" w:space="0" w:color="auto"/>
        <w:left w:val="none" w:sz="0" w:space="0" w:color="auto"/>
        <w:bottom w:val="none" w:sz="0" w:space="0" w:color="auto"/>
        <w:right w:val="none" w:sz="0" w:space="0" w:color="auto"/>
      </w:divBdr>
    </w:div>
    <w:div w:id="1869829223">
      <w:bodyDiv w:val="1"/>
      <w:marLeft w:val="0"/>
      <w:marRight w:val="0"/>
      <w:marTop w:val="0"/>
      <w:marBottom w:val="0"/>
      <w:divBdr>
        <w:top w:val="none" w:sz="0" w:space="0" w:color="auto"/>
        <w:left w:val="none" w:sz="0" w:space="0" w:color="auto"/>
        <w:bottom w:val="none" w:sz="0" w:space="0" w:color="auto"/>
        <w:right w:val="none" w:sz="0" w:space="0" w:color="auto"/>
      </w:divBdr>
    </w:div>
    <w:div w:id="1869829227">
      <w:bodyDiv w:val="1"/>
      <w:marLeft w:val="0"/>
      <w:marRight w:val="0"/>
      <w:marTop w:val="0"/>
      <w:marBottom w:val="0"/>
      <w:divBdr>
        <w:top w:val="none" w:sz="0" w:space="0" w:color="auto"/>
        <w:left w:val="none" w:sz="0" w:space="0" w:color="auto"/>
        <w:bottom w:val="none" w:sz="0" w:space="0" w:color="auto"/>
        <w:right w:val="none" w:sz="0" w:space="0" w:color="auto"/>
      </w:divBdr>
    </w:div>
    <w:div w:id="1869833281">
      <w:bodyDiv w:val="1"/>
      <w:marLeft w:val="0"/>
      <w:marRight w:val="0"/>
      <w:marTop w:val="0"/>
      <w:marBottom w:val="0"/>
      <w:divBdr>
        <w:top w:val="none" w:sz="0" w:space="0" w:color="auto"/>
        <w:left w:val="none" w:sz="0" w:space="0" w:color="auto"/>
        <w:bottom w:val="none" w:sz="0" w:space="0" w:color="auto"/>
        <w:right w:val="none" w:sz="0" w:space="0" w:color="auto"/>
      </w:divBdr>
    </w:div>
    <w:div w:id="1869834179">
      <w:bodyDiv w:val="1"/>
      <w:marLeft w:val="0"/>
      <w:marRight w:val="0"/>
      <w:marTop w:val="0"/>
      <w:marBottom w:val="0"/>
      <w:divBdr>
        <w:top w:val="none" w:sz="0" w:space="0" w:color="auto"/>
        <w:left w:val="none" w:sz="0" w:space="0" w:color="auto"/>
        <w:bottom w:val="none" w:sz="0" w:space="0" w:color="auto"/>
        <w:right w:val="none" w:sz="0" w:space="0" w:color="auto"/>
      </w:divBdr>
    </w:div>
    <w:div w:id="1869946658">
      <w:bodyDiv w:val="1"/>
      <w:marLeft w:val="0"/>
      <w:marRight w:val="0"/>
      <w:marTop w:val="0"/>
      <w:marBottom w:val="0"/>
      <w:divBdr>
        <w:top w:val="none" w:sz="0" w:space="0" w:color="auto"/>
        <w:left w:val="none" w:sz="0" w:space="0" w:color="auto"/>
        <w:bottom w:val="none" w:sz="0" w:space="0" w:color="auto"/>
        <w:right w:val="none" w:sz="0" w:space="0" w:color="auto"/>
      </w:divBdr>
    </w:div>
    <w:div w:id="1870142217">
      <w:bodyDiv w:val="1"/>
      <w:marLeft w:val="0"/>
      <w:marRight w:val="0"/>
      <w:marTop w:val="0"/>
      <w:marBottom w:val="0"/>
      <w:divBdr>
        <w:top w:val="none" w:sz="0" w:space="0" w:color="auto"/>
        <w:left w:val="none" w:sz="0" w:space="0" w:color="auto"/>
        <w:bottom w:val="none" w:sz="0" w:space="0" w:color="auto"/>
        <w:right w:val="none" w:sz="0" w:space="0" w:color="auto"/>
      </w:divBdr>
    </w:div>
    <w:div w:id="1870144312">
      <w:bodyDiv w:val="1"/>
      <w:marLeft w:val="0"/>
      <w:marRight w:val="0"/>
      <w:marTop w:val="0"/>
      <w:marBottom w:val="0"/>
      <w:divBdr>
        <w:top w:val="none" w:sz="0" w:space="0" w:color="auto"/>
        <w:left w:val="none" w:sz="0" w:space="0" w:color="auto"/>
        <w:bottom w:val="none" w:sz="0" w:space="0" w:color="auto"/>
        <w:right w:val="none" w:sz="0" w:space="0" w:color="auto"/>
      </w:divBdr>
    </w:div>
    <w:div w:id="1870332165">
      <w:bodyDiv w:val="1"/>
      <w:marLeft w:val="0"/>
      <w:marRight w:val="0"/>
      <w:marTop w:val="0"/>
      <w:marBottom w:val="0"/>
      <w:divBdr>
        <w:top w:val="none" w:sz="0" w:space="0" w:color="auto"/>
        <w:left w:val="none" w:sz="0" w:space="0" w:color="auto"/>
        <w:bottom w:val="none" w:sz="0" w:space="0" w:color="auto"/>
        <w:right w:val="none" w:sz="0" w:space="0" w:color="auto"/>
      </w:divBdr>
    </w:div>
    <w:div w:id="1870600297">
      <w:bodyDiv w:val="1"/>
      <w:marLeft w:val="0"/>
      <w:marRight w:val="0"/>
      <w:marTop w:val="0"/>
      <w:marBottom w:val="0"/>
      <w:divBdr>
        <w:top w:val="none" w:sz="0" w:space="0" w:color="auto"/>
        <w:left w:val="none" w:sz="0" w:space="0" w:color="auto"/>
        <w:bottom w:val="none" w:sz="0" w:space="0" w:color="auto"/>
        <w:right w:val="none" w:sz="0" w:space="0" w:color="auto"/>
      </w:divBdr>
    </w:div>
    <w:div w:id="1870727359">
      <w:bodyDiv w:val="1"/>
      <w:marLeft w:val="0"/>
      <w:marRight w:val="0"/>
      <w:marTop w:val="0"/>
      <w:marBottom w:val="0"/>
      <w:divBdr>
        <w:top w:val="none" w:sz="0" w:space="0" w:color="auto"/>
        <w:left w:val="none" w:sz="0" w:space="0" w:color="auto"/>
        <w:bottom w:val="none" w:sz="0" w:space="0" w:color="auto"/>
        <w:right w:val="none" w:sz="0" w:space="0" w:color="auto"/>
      </w:divBdr>
    </w:div>
    <w:div w:id="1870951102">
      <w:bodyDiv w:val="1"/>
      <w:marLeft w:val="0"/>
      <w:marRight w:val="0"/>
      <w:marTop w:val="0"/>
      <w:marBottom w:val="0"/>
      <w:divBdr>
        <w:top w:val="none" w:sz="0" w:space="0" w:color="auto"/>
        <w:left w:val="none" w:sz="0" w:space="0" w:color="auto"/>
        <w:bottom w:val="none" w:sz="0" w:space="0" w:color="auto"/>
        <w:right w:val="none" w:sz="0" w:space="0" w:color="auto"/>
      </w:divBdr>
    </w:div>
    <w:div w:id="1871332218">
      <w:bodyDiv w:val="1"/>
      <w:marLeft w:val="0"/>
      <w:marRight w:val="0"/>
      <w:marTop w:val="0"/>
      <w:marBottom w:val="0"/>
      <w:divBdr>
        <w:top w:val="none" w:sz="0" w:space="0" w:color="auto"/>
        <w:left w:val="none" w:sz="0" w:space="0" w:color="auto"/>
        <w:bottom w:val="none" w:sz="0" w:space="0" w:color="auto"/>
        <w:right w:val="none" w:sz="0" w:space="0" w:color="auto"/>
      </w:divBdr>
    </w:div>
    <w:div w:id="1871382098">
      <w:bodyDiv w:val="1"/>
      <w:marLeft w:val="0"/>
      <w:marRight w:val="0"/>
      <w:marTop w:val="0"/>
      <w:marBottom w:val="0"/>
      <w:divBdr>
        <w:top w:val="none" w:sz="0" w:space="0" w:color="auto"/>
        <w:left w:val="none" w:sz="0" w:space="0" w:color="auto"/>
        <w:bottom w:val="none" w:sz="0" w:space="0" w:color="auto"/>
        <w:right w:val="none" w:sz="0" w:space="0" w:color="auto"/>
      </w:divBdr>
    </w:div>
    <w:div w:id="1871726895">
      <w:bodyDiv w:val="1"/>
      <w:marLeft w:val="0"/>
      <w:marRight w:val="0"/>
      <w:marTop w:val="0"/>
      <w:marBottom w:val="0"/>
      <w:divBdr>
        <w:top w:val="none" w:sz="0" w:space="0" w:color="auto"/>
        <w:left w:val="none" w:sz="0" w:space="0" w:color="auto"/>
        <w:bottom w:val="none" w:sz="0" w:space="0" w:color="auto"/>
        <w:right w:val="none" w:sz="0" w:space="0" w:color="auto"/>
      </w:divBdr>
    </w:div>
    <w:div w:id="1872179352">
      <w:bodyDiv w:val="1"/>
      <w:marLeft w:val="0"/>
      <w:marRight w:val="0"/>
      <w:marTop w:val="0"/>
      <w:marBottom w:val="0"/>
      <w:divBdr>
        <w:top w:val="none" w:sz="0" w:space="0" w:color="auto"/>
        <w:left w:val="none" w:sz="0" w:space="0" w:color="auto"/>
        <w:bottom w:val="none" w:sz="0" w:space="0" w:color="auto"/>
        <w:right w:val="none" w:sz="0" w:space="0" w:color="auto"/>
      </w:divBdr>
    </w:div>
    <w:div w:id="1872260233">
      <w:bodyDiv w:val="1"/>
      <w:marLeft w:val="0"/>
      <w:marRight w:val="0"/>
      <w:marTop w:val="0"/>
      <w:marBottom w:val="0"/>
      <w:divBdr>
        <w:top w:val="none" w:sz="0" w:space="0" w:color="auto"/>
        <w:left w:val="none" w:sz="0" w:space="0" w:color="auto"/>
        <w:bottom w:val="none" w:sz="0" w:space="0" w:color="auto"/>
        <w:right w:val="none" w:sz="0" w:space="0" w:color="auto"/>
      </w:divBdr>
    </w:div>
    <w:div w:id="1872299287">
      <w:bodyDiv w:val="1"/>
      <w:marLeft w:val="0"/>
      <w:marRight w:val="0"/>
      <w:marTop w:val="0"/>
      <w:marBottom w:val="0"/>
      <w:divBdr>
        <w:top w:val="none" w:sz="0" w:space="0" w:color="auto"/>
        <w:left w:val="none" w:sz="0" w:space="0" w:color="auto"/>
        <w:bottom w:val="none" w:sz="0" w:space="0" w:color="auto"/>
        <w:right w:val="none" w:sz="0" w:space="0" w:color="auto"/>
      </w:divBdr>
    </w:div>
    <w:div w:id="1872304427">
      <w:bodyDiv w:val="1"/>
      <w:marLeft w:val="0"/>
      <w:marRight w:val="0"/>
      <w:marTop w:val="0"/>
      <w:marBottom w:val="0"/>
      <w:divBdr>
        <w:top w:val="none" w:sz="0" w:space="0" w:color="auto"/>
        <w:left w:val="none" w:sz="0" w:space="0" w:color="auto"/>
        <w:bottom w:val="none" w:sz="0" w:space="0" w:color="auto"/>
        <w:right w:val="none" w:sz="0" w:space="0" w:color="auto"/>
      </w:divBdr>
    </w:div>
    <w:div w:id="1872376477">
      <w:bodyDiv w:val="1"/>
      <w:marLeft w:val="0"/>
      <w:marRight w:val="0"/>
      <w:marTop w:val="0"/>
      <w:marBottom w:val="0"/>
      <w:divBdr>
        <w:top w:val="none" w:sz="0" w:space="0" w:color="auto"/>
        <w:left w:val="none" w:sz="0" w:space="0" w:color="auto"/>
        <w:bottom w:val="none" w:sz="0" w:space="0" w:color="auto"/>
        <w:right w:val="none" w:sz="0" w:space="0" w:color="auto"/>
      </w:divBdr>
    </w:div>
    <w:div w:id="1872453766">
      <w:bodyDiv w:val="1"/>
      <w:marLeft w:val="0"/>
      <w:marRight w:val="0"/>
      <w:marTop w:val="0"/>
      <w:marBottom w:val="0"/>
      <w:divBdr>
        <w:top w:val="none" w:sz="0" w:space="0" w:color="auto"/>
        <w:left w:val="none" w:sz="0" w:space="0" w:color="auto"/>
        <w:bottom w:val="none" w:sz="0" w:space="0" w:color="auto"/>
        <w:right w:val="none" w:sz="0" w:space="0" w:color="auto"/>
      </w:divBdr>
    </w:div>
    <w:div w:id="1872570859">
      <w:bodyDiv w:val="1"/>
      <w:marLeft w:val="0"/>
      <w:marRight w:val="0"/>
      <w:marTop w:val="0"/>
      <w:marBottom w:val="0"/>
      <w:divBdr>
        <w:top w:val="none" w:sz="0" w:space="0" w:color="auto"/>
        <w:left w:val="none" w:sz="0" w:space="0" w:color="auto"/>
        <w:bottom w:val="none" w:sz="0" w:space="0" w:color="auto"/>
        <w:right w:val="none" w:sz="0" w:space="0" w:color="auto"/>
      </w:divBdr>
    </w:div>
    <w:div w:id="1872691378">
      <w:bodyDiv w:val="1"/>
      <w:marLeft w:val="0"/>
      <w:marRight w:val="0"/>
      <w:marTop w:val="0"/>
      <w:marBottom w:val="0"/>
      <w:divBdr>
        <w:top w:val="none" w:sz="0" w:space="0" w:color="auto"/>
        <w:left w:val="none" w:sz="0" w:space="0" w:color="auto"/>
        <w:bottom w:val="none" w:sz="0" w:space="0" w:color="auto"/>
        <w:right w:val="none" w:sz="0" w:space="0" w:color="auto"/>
      </w:divBdr>
    </w:div>
    <w:div w:id="1872910995">
      <w:bodyDiv w:val="1"/>
      <w:marLeft w:val="0"/>
      <w:marRight w:val="0"/>
      <w:marTop w:val="0"/>
      <w:marBottom w:val="0"/>
      <w:divBdr>
        <w:top w:val="none" w:sz="0" w:space="0" w:color="auto"/>
        <w:left w:val="none" w:sz="0" w:space="0" w:color="auto"/>
        <w:bottom w:val="none" w:sz="0" w:space="0" w:color="auto"/>
        <w:right w:val="none" w:sz="0" w:space="0" w:color="auto"/>
      </w:divBdr>
    </w:div>
    <w:div w:id="1872913257">
      <w:bodyDiv w:val="1"/>
      <w:marLeft w:val="0"/>
      <w:marRight w:val="0"/>
      <w:marTop w:val="0"/>
      <w:marBottom w:val="0"/>
      <w:divBdr>
        <w:top w:val="none" w:sz="0" w:space="0" w:color="auto"/>
        <w:left w:val="none" w:sz="0" w:space="0" w:color="auto"/>
        <w:bottom w:val="none" w:sz="0" w:space="0" w:color="auto"/>
        <w:right w:val="none" w:sz="0" w:space="0" w:color="auto"/>
      </w:divBdr>
    </w:div>
    <w:div w:id="1873104494">
      <w:bodyDiv w:val="1"/>
      <w:marLeft w:val="0"/>
      <w:marRight w:val="0"/>
      <w:marTop w:val="0"/>
      <w:marBottom w:val="0"/>
      <w:divBdr>
        <w:top w:val="none" w:sz="0" w:space="0" w:color="auto"/>
        <w:left w:val="none" w:sz="0" w:space="0" w:color="auto"/>
        <w:bottom w:val="none" w:sz="0" w:space="0" w:color="auto"/>
        <w:right w:val="none" w:sz="0" w:space="0" w:color="auto"/>
      </w:divBdr>
    </w:div>
    <w:div w:id="1873227293">
      <w:bodyDiv w:val="1"/>
      <w:marLeft w:val="0"/>
      <w:marRight w:val="0"/>
      <w:marTop w:val="0"/>
      <w:marBottom w:val="0"/>
      <w:divBdr>
        <w:top w:val="none" w:sz="0" w:space="0" w:color="auto"/>
        <w:left w:val="none" w:sz="0" w:space="0" w:color="auto"/>
        <w:bottom w:val="none" w:sz="0" w:space="0" w:color="auto"/>
        <w:right w:val="none" w:sz="0" w:space="0" w:color="auto"/>
      </w:divBdr>
    </w:div>
    <w:div w:id="1873372503">
      <w:bodyDiv w:val="1"/>
      <w:marLeft w:val="0"/>
      <w:marRight w:val="0"/>
      <w:marTop w:val="0"/>
      <w:marBottom w:val="0"/>
      <w:divBdr>
        <w:top w:val="none" w:sz="0" w:space="0" w:color="auto"/>
        <w:left w:val="none" w:sz="0" w:space="0" w:color="auto"/>
        <w:bottom w:val="none" w:sz="0" w:space="0" w:color="auto"/>
        <w:right w:val="none" w:sz="0" w:space="0" w:color="auto"/>
      </w:divBdr>
    </w:div>
    <w:div w:id="1873374275">
      <w:bodyDiv w:val="1"/>
      <w:marLeft w:val="0"/>
      <w:marRight w:val="0"/>
      <w:marTop w:val="0"/>
      <w:marBottom w:val="0"/>
      <w:divBdr>
        <w:top w:val="none" w:sz="0" w:space="0" w:color="auto"/>
        <w:left w:val="none" w:sz="0" w:space="0" w:color="auto"/>
        <w:bottom w:val="none" w:sz="0" w:space="0" w:color="auto"/>
        <w:right w:val="none" w:sz="0" w:space="0" w:color="auto"/>
      </w:divBdr>
    </w:div>
    <w:div w:id="1874228228">
      <w:bodyDiv w:val="1"/>
      <w:marLeft w:val="0"/>
      <w:marRight w:val="0"/>
      <w:marTop w:val="0"/>
      <w:marBottom w:val="0"/>
      <w:divBdr>
        <w:top w:val="none" w:sz="0" w:space="0" w:color="auto"/>
        <w:left w:val="none" w:sz="0" w:space="0" w:color="auto"/>
        <w:bottom w:val="none" w:sz="0" w:space="0" w:color="auto"/>
        <w:right w:val="none" w:sz="0" w:space="0" w:color="auto"/>
      </w:divBdr>
    </w:div>
    <w:div w:id="1874345323">
      <w:bodyDiv w:val="1"/>
      <w:marLeft w:val="0"/>
      <w:marRight w:val="0"/>
      <w:marTop w:val="0"/>
      <w:marBottom w:val="0"/>
      <w:divBdr>
        <w:top w:val="none" w:sz="0" w:space="0" w:color="auto"/>
        <w:left w:val="none" w:sz="0" w:space="0" w:color="auto"/>
        <w:bottom w:val="none" w:sz="0" w:space="0" w:color="auto"/>
        <w:right w:val="none" w:sz="0" w:space="0" w:color="auto"/>
      </w:divBdr>
    </w:div>
    <w:div w:id="1874730666">
      <w:bodyDiv w:val="1"/>
      <w:marLeft w:val="0"/>
      <w:marRight w:val="0"/>
      <w:marTop w:val="0"/>
      <w:marBottom w:val="0"/>
      <w:divBdr>
        <w:top w:val="none" w:sz="0" w:space="0" w:color="auto"/>
        <w:left w:val="none" w:sz="0" w:space="0" w:color="auto"/>
        <w:bottom w:val="none" w:sz="0" w:space="0" w:color="auto"/>
        <w:right w:val="none" w:sz="0" w:space="0" w:color="auto"/>
      </w:divBdr>
    </w:div>
    <w:div w:id="1874920124">
      <w:bodyDiv w:val="1"/>
      <w:marLeft w:val="0"/>
      <w:marRight w:val="0"/>
      <w:marTop w:val="0"/>
      <w:marBottom w:val="0"/>
      <w:divBdr>
        <w:top w:val="none" w:sz="0" w:space="0" w:color="auto"/>
        <w:left w:val="none" w:sz="0" w:space="0" w:color="auto"/>
        <w:bottom w:val="none" w:sz="0" w:space="0" w:color="auto"/>
        <w:right w:val="none" w:sz="0" w:space="0" w:color="auto"/>
      </w:divBdr>
    </w:div>
    <w:div w:id="1875001910">
      <w:bodyDiv w:val="1"/>
      <w:marLeft w:val="0"/>
      <w:marRight w:val="0"/>
      <w:marTop w:val="0"/>
      <w:marBottom w:val="0"/>
      <w:divBdr>
        <w:top w:val="none" w:sz="0" w:space="0" w:color="auto"/>
        <w:left w:val="none" w:sz="0" w:space="0" w:color="auto"/>
        <w:bottom w:val="none" w:sz="0" w:space="0" w:color="auto"/>
        <w:right w:val="none" w:sz="0" w:space="0" w:color="auto"/>
      </w:divBdr>
    </w:div>
    <w:div w:id="1875070903">
      <w:bodyDiv w:val="1"/>
      <w:marLeft w:val="0"/>
      <w:marRight w:val="0"/>
      <w:marTop w:val="0"/>
      <w:marBottom w:val="0"/>
      <w:divBdr>
        <w:top w:val="none" w:sz="0" w:space="0" w:color="auto"/>
        <w:left w:val="none" w:sz="0" w:space="0" w:color="auto"/>
        <w:bottom w:val="none" w:sz="0" w:space="0" w:color="auto"/>
        <w:right w:val="none" w:sz="0" w:space="0" w:color="auto"/>
      </w:divBdr>
    </w:div>
    <w:div w:id="1875728721">
      <w:bodyDiv w:val="1"/>
      <w:marLeft w:val="0"/>
      <w:marRight w:val="0"/>
      <w:marTop w:val="0"/>
      <w:marBottom w:val="0"/>
      <w:divBdr>
        <w:top w:val="none" w:sz="0" w:space="0" w:color="auto"/>
        <w:left w:val="none" w:sz="0" w:space="0" w:color="auto"/>
        <w:bottom w:val="none" w:sz="0" w:space="0" w:color="auto"/>
        <w:right w:val="none" w:sz="0" w:space="0" w:color="auto"/>
      </w:divBdr>
    </w:div>
    <w:div w:id="1876040572">
      <w:bodyDiv w:val="1"/>
      <w:marLeft w:val="0"/>
      <w:marRight w:val="0"/>
      <w:marTop w:val="0"/>
      <w:marBottom w:val="0"/>
      <w:divBdr>
        <w:top w:val="none" w:sz="0" w:space="0" w:color="auto"/>
        <w:left w:val="none" w:sz="0" w:space="0" w:color="auto"/>
        <w:bottom w:val="none" w:sz="0" w:space="0" w:color="auto"/>
        <w:right w:val="none" w:sz="0" w:space="0" w:color="auto"/>
      </w:divBdr>
    </w:div>
    <w:div w:id="1876113249">
      <w:bodyDiv w:val="1"/>
      <w:marLeft w:val="0"/>
      <w:marRight w:val="0"/>
      <w:marTop w:val="0"/>
      <w:marBottom w:val="0"/>
      <w:divBdr>
        <w:top w:val="none" w:sz="0" w:space="0" w:color="auto"/>
        <w:left w:val="none" w:sz="0" w:space="0" w:color="auto"/>
        <w:bottom w:val="none" w:sz="0" w:space="0" w:color="auto"/>
        <w:right w:val="none" w:sz="0" w:space="0" w:color="auto"/>
      </w:divBdr>
    </w:div>
    <w:div w:id="1876456381">
      <w:bodyDiv w:val="1"/>
      <w:marLeft w:val="0"/>
      <w:marRight w:val="0"/>
      <w:marTop w:val="0"/>
      <w:marBottom w:val="0"/>
      <w:divBdr>
        <w:top w:val="none" w:sz="0" w:space="0" w:color="auto"/>
        <w:left w:val="none" w:sz="0" w:space="0" w:color="auto"/>
        <w:bottom w:val="none" w:sz="0" w:space="0" w:color="auto"/>
        <w:right w:val="none" w:sz="0" w:space="0" w:color="auto"/>
      </w:divBdr>
    </w:div>
    <w:div w:id="1876580755">
      <w:bodyDiv w:val="1"/>
      <w:marLeft w:val="0"/>
      <w:marRight w:val="0"/>
      <w:marTop w:val="0"/>
      <w:marBottom w:val="0"/>
      <w:divBdr>
        <w:top w:val="none" w:sz="0" w:space="0" w:color="auto"/>
        <w:left w:val="none" w:sz="0" w:space="0" w:color="auto"/>
        <w:bottom w:val="none" w:sz="0" w:space="0" w:color="auto"/>
        <w:right w:val="none" w:sz="0" w:space="0" w:color="auto"/>
      </w:divBdr>
    </w:div>
    <w:div w:id="1876648465">
      <w:bodyDiv w:val="1"/>
      <w:marLeft w:val="0"/>
      <w:marRight w:val="0"/>
      <w:marTop w:val="0"/>
      <w:marBottom w:val="0"/>
      <w:divBdr>
        <w:top w:val="none" w:sz="0" w:space="0" w:color="auto"/>
        <w:left w:val="none" w:sz="0" w:space="0" w:color="auto"/>
        <w:bottom w:val="none" w:sz="0" w:space="0" w:color="auto"/>
        <w:right w:val="none" w:sz="0" w:space="0" w:color="auto"/>
      </w:divBdr>
    </w:div>
    <w:div w:id="1876768375">
      <w:bodyDiv w:val="1"/>
      <w:marLeft w:val="0"/>
      <w:marRight w:val="0"/>
      <w:marTop w:val="0"/>
      <w:marBottom w:val="0"/>
      <w:divBdr>
        <w:top w:val="none" w:sz="0" w:space="0" w:color="auto"/>
        <w:left w:val="none" w:sz="0" w:space="0" w:color="auto"/>
        <w:bottom w:val="none" w:sz="0" w:space="0" w:color="auto"/>
        <w:right w:val="none" w:sz="0" w:space="0" w:color="auto"/>
      </w:divBdr>
    </w:div>
    <w:div w:id="1877311009">
      <w:bodyDiv w:val="1"/>
      <w:marLeft w:val="0"/>
      <w:marRight w:val="0"/>
      <w:marTop w:val="0"/>
      <w:marBottom w:val="0"/>
      <w:divBdr>
        <w:top w:val="none" w:sz="0" w:space="0" w:color="auto"/>
        <w:left w:val="none" w:sz="0" w:space="0" w:color="auto"/>
        <w:bottom w:val="none" w:sz="0" w:space="0" w:color="auto"/>
        <w:right w:val="none" w:sz="0" w:space="0" w:color="auto"/>
      </w:divBdr>
    </w:div>
    <w:div w:id="1877816167">
      <w:bodyDiv w:val="1"/>
      <w:marLeft w:val="0"/>
      <w:marRight w:val="0"/>
      <w:marTop w:val="0"/>
      <w:marBottom w:val="0"/>
      <w:divBdr>
        <w:top w:val="none" w:sz="0" w:space="0" w:color="auto"/>
        <w:left w:val="none" w:sz="0" w:space="0" w:color="auto"/>
        <w:bottom w:val="none" w:sz="0" w:space="0" w:color="auto"/>
        <w:right w:val="none" w:sz="0" w:space="0" w:color="auto"/>
      </w:divBdr>
    </w:div>
    <w:div w:id="1878161713">
      <w:bodyDiv w:val="1"/>
      <w:marLeft w:val="0"/>
      <w:marRight w:val="0"/>
      <w:marTop w:val="0"/>
      <w:marBottom w:val="0"/>
      <w:divBdr>
        <w:top w:val="none" w:sz="0" w:space="0" w:color="auto"/>
        <w:left w:val="none" w:sz="0" w:space="0" w:color="auto"/>
        <w:bottom w:val="none" w:sz="0" w:space="0" w:color="auto"/>
        <w:right w:val="none" w:sz="0" w:space="0" w:color="auto"/>
      </w:divBdr>
    </w:div>
    <w:div w:id="1878467298">
      <w:bodyDiv w:val="1"/>
      <w:marLeft w:val="0"/>
      <w:marRight w:val="0"/>
      <w:marTop w:val="0"/>
      <w:marBottom w:val="0"/>
      <w:divBdr>
        <w:top w:val="none" w:sz="0" w:space="0" w:color="auto"/>
        <w:left w:val="none" w:sz="0" w:space="0" w:color="auto"/>
        <w:bottom w:val="none" w:sz="0" w:space="0" w:color="auto"/>
        <w:right w:val="none" w:sz="0" w:space="0" w:color="auto"/>
      </w:divBdr>
    </w:div>
    <w:div w:id="1878621804">
      <w:bodyDiv w:val="1"/>
      <w:marLeft w:val="0"/>
      <w:marRight w:val="0"/>
      <w:marTop w:val="0"/>
      <w:marBottom w:val="0"/>
      <w:divBdr>
        <w:top w:val="none" w:sz="0" w:space="0" w:color="auto"/>
        <w:left w:val="none" w:sz="0" w:space="0" w:color="auto"/>
        <w:bottom w:val="none" w:sz="0" w:space="0" w:color="auto"/>
        <w:right w:val="none" w:sz="0" w:space="0" w:color="auto"/>
      </w:divBdr>
    </w:div>
    <w:div w:id="1878734202">
      <w:bodyDiv w:val="1"/>
      <w:marLeft w:val="0"/>
      <w:marRight w:val="0"/>
      <w:marTop w:val="0"/>
      <w:marBottom w:val="0"/>
      <w:divBdr>
        <w:top w:val="none" w:sz="0" w:space="0" w:color="auto"/>
        <w:left w:val="none" w:sz="0" w:space="0" w:color="auto"/>
        <w:bottom w:val="none" w:sz="0" w:space="0" w:color="auto"/>
        <w:right w:val="none" w:sz="0" w:space="0" w:color="auto"/>
      </w:divBdr>
    </w:div>
    <w:div w:id="1878856826">
      <w:bodyDiv w:val="1"/>
      <w:marLeft w:val="0"/>
      <w:marRight w:val="0"/>
      <w:marTop w:val="0"/>
      <w:marBottom w:val="0"/>
      <w:divBdr>
        <w:top w:val="none" w:sz="0" w:space="0" w:color="auto"/>
        <w:left w:val="none" w:sz="0" w:space="0" w:color="auto"/>
        <w:bottom w:val="none" w:sz="0" w:space="0" w:color="auto"/>
        <w:right w:val="none" w:sz="0" w:space="0" w:color="auto"/>
      </w:divBdr>
    </w:div>
    <w:div w:id="1878926760">
      <w:bodyDiv w:val="1"/>
      <w:marLeft w:val="0"/>
      <w:marRight w:val="0"/>
      <w:marTop w:val="0"/>
      <w:marBottom w:val="0"/>
      <w:divBdr>
        <w:top w:val="none" w:sz="0" w:space="0" w:color="auto"/>
        <w:left w:val="none" w:sz="0" w:space="0" w:color="auto"/>
        <w:bottom w:val="none" w:sz="0" w:space="0" w:color="auto"/>
        <w:right w:val="none" w:sz="0" w:space="0" w:color="auto"/>
      </w:divBdr>
    </w:div>
    <w:div w:id="1879009978">
      <w:bodyDiv w:val="1"/>
      <w:marLeft w:val="0"/>
      <w:marRight w:val="0"/>
      <w:marTop w:val="0"/>
      <w:marBottom w:val="0"/>
      <w:divBdr>
        <w:top w:val="none" w:sz="0" w:space="0" w:color="auto"/>
        <w:left w:val="none" w:sz="0" w:space="0" w:color="auto"/>
        <w:bottom w:val="none" w:sz="0" w:space="0" w:color="auto"/>
        <w:right w:val="none" w:sz="0" w:space="0" w:color="auto"/>
      </w:divBdr>
    </w:div>
    <w:div w:id="1879051493">
      <w:bodyDiv w:val="1"/>
      <w:marLeft w:val="0"/>
      <w:marRight w:val="0"/>
      <w:marTop w:val="0"/>
      <w:marBottom w:val="0"/>
      <w:divBdr>
        <w:top w:val="none" w:sz="0" w:space="0" w:color="auto"/>
        <w:left w:val="none" w:sz="0" w:space="0" w:color="auto"/>
        <w:bottom w:val="none" w:sz="0" w:space="0" w:color="auto"/>
        <w:right w:val="none" w:sz="0" w:space="0" w:color="auto"/>
      </w:divBdr>
    </w:div>
    <w:div w:id="1879316016">
      <w:bodyDiv w:val="1"/>
      <w:marLeft w:val="0"/>
      <w:marRight w:val="0"/>
      <w:marTop w:val="0"/>
      <w:marBottom w:val="0"/>
      <w:divBdr>
        <w:top w:val="none" w:sz="0" w:space="0" w:color="auto"/>
        <w:left w:val="none" w:sz="0" w:space="0" w:color="auto"/>
        <w:bottom w:val="none" w:sz="0" w:space="0" w:color="auto"/>
        <w:right w:val="none" w:sz="0" w:space="0" w:color="auto"/>
      </w:divBdr>
    </w:div>
    <w:div w:id="1880241691">
      <w:bodyDiv w:val="1"/>
      <w:marLeft w:val="0"/>
      <w:marRight w:val="0"/>
      <w:marTop w:val="0"/>
      <w:marBottom w:val="0"/>
      <w:divBdr>
        <w:top w:val="none" w:sz="0" w:space="0" w:color="auto"/>
        <w:left w:val="none" w:sz="0" w:space="0" w:color="auto"/>
        <w:bottom w:val="none" w:sz="0" w:space="0" w:color="auto"/>
        <w:right w:val="none" w:sz="0" w:space="0" w:color="auto"/>
      </w:divBdr>
    </w:div>
    <w:div w:id="1880435585">
      <w:bodyDiv w:val="1"/>
      <w:marLeft w:val="0"/>
      <w:marRight w:val="0"/>
      <w:marTop w:val="0"/>
      <w:marBottom w:val="0"/>
      <w:divBdr>
        <w:top w:val="none" w:sz="0" w:space="0" w:color="auto"/>
        <w:left w:val="none" w:sz="0" w:space="0" w:color="auto"/>
        <w:bottom w:val="none" w:sz="0" w:space="0" w:color="auto"/>
        <w:right w:val="none" w:sz="0" w:space="0" w:color="auto"/>
      </w:divBdr>
    </w:div>
    <w:div w:id="1880582066">
      <w:bodyDiv w:val="1"/>
      <w:marLeft w:val="0"/>
      <w:marRight w:val="0"/>
      <w:marTop w:val="0"/>
      <w:marBottom w:val="0"/>
      <w:divBdr>
        <w:top w:val="none" w:sz="0" w:space="0" w:color="auto"/>
        <w:left w:val="none" w:sz="0" w:space="0" w:color="auto"/>
        <w:bottom w:val="none" w:sz="0" w:space="0" w:color="auto"/>
        <w:right w:val="none" w:sz="0" w:space="0" w:color="auto"/>
      </w:divBdr>
    </w:div>
    <w:div w:id="1880624467">
      <w:bodyDiv w:val="1"/>
      <w:marLeft w:val="0"/>
      <w:marRight w:val="0"/>
      <w:marTop w:val="0"/>
      <w:marBottom w:val="0"/>
      <w:divBdr>
        <w:top w:val="none" w:sz="0" w:space="0" w:color="auto"/>
        <w:left w:val="none" w:sz="0" w:space="0" w:color="auto"/>
        <w:bottom w:val="none" w:sz="0" w:space="0" w:color="auto"/>
        <w:right w:val="none" w:sz="0" w:space="0" w:color="auto"/>
      </w:divBdr>
    </w:div>
    <w:div w:id="1880778551">
      <w:bodyDiv w:val="1"/>
      <w:marLeft w:val="0"/>
      <w:marRight w:val="0"/>
      <w:marTop w:val="0"/>
      <w:marBottom w:val="0"/>
      <w:divBdr>
        <w:top w:val="none" w:sz="0" w:space="0" w:color="auto"/>
        <w:left w:val="none" w:sz="0" w:space="0" w:color="auto"/>
        <w:bottom w:val="none" w:sz="0" w:space="0" w:color="auto"/>
        <w:right w:val="none" w:sz="0" w:space="0" w:color="auto"/>
      </w:divBdr>
    </w:div>
    <w:div w:id="1881085997">
      <w:bodyDiv w:val="1"/>
      <w:marLeft w:val="0"/>
      <w:marRight w:val="0"/>
      <w:marTop w:val="0"/>
      <w:marBottom w:val="0"/>
      <w:divBdr>
        <w:top w:val="none" w:sz="0" w:space="0" w:color="auto"/>
        <w:left w:val="none" w:sz="0" w:space="0" w:color="auto"/>
        <w:bottom w:val="none" w:sz="0" w:space="0" w:color="auto"/>
        <w:right w:val="none" w:sz="0" w:space="0" w:color="auto"/>
      </w:divBdr>
    </w:div>
    <w:div w:id="1881277888">
      <w:bodyDiv w:val="1"/>
      <w:marLeft w:val="0"/>
      <w:marRight w:val="0"/>
      <w:marTop w:val="0"/>
      <w:marBottom w:val="0"/>
      <w:divBdr>
        <w:top w:val="none" w:sz="0" w:space="0" w:color="auto"/>
        <w:left w:val="none" w:sz="0" w:space="0" w:color="auto"/>
        <w:bottom w:val="none" w:sz="0" w:space="0" w:color="auto"/>
        <w:right w:val="none" w:sz="0" w:space="0" w:color="auto"/>
      </w:divBdr>
    </w:div>
    <w:div w:id="1881476274">
      <w:bodyDiv w:val="1"/>
      <w:marLeft w:val="0"/>
      <w:marRight w:val="0"/>
      <w:marTop w:val="0"/>
      <w:marBottom w:val="0"/>
      <w:divBdr>
        <w:top w:val="none" w:sz="0" w:space="0" w:color="auto"/>
        <w:left w:val="none" w:sz="0" w:space="0" w:color="auto"/>
        <w:bottom w:val="none" w:sz="0" w:space="0" w:color="auto"/>
        <w:right w:val="none" w:sz="0" w:space="0" w:color="auto"/>
      </w:divBdr>
    </w:div>
    <w:div w:id="1881479660">
      <w:bodyDiv w:val="1"/>
      <w:marLeft w:val="0"/>
      <w:marRight w:val="0"/>
      <w:marTop w:val="0"/>
      <w:marBottom w:val="0"/>
      <w:divBdr>
        <w:top w:val="none" w:sz="0" w:space="0" w:color="auto"/>
        <w:left w:val="none" w:sz="0" w:space="0" w:color="auto"/>
        <w:bottom w:val="none" w:sz="0" w:space="0" w:color="auto"/>
        <w:right w:val="none" w:sz="0" w:space="0" w:color="auto"/>
      </w:divBdr>
    </w:div>
    <w:div w:id="1881555653">
      <w:bodyDiv w:val="1"/>
      <w:marLeft w:val="0"/>
      <w:marRight w:val="0"/>
      <w:marTop w:val="0"/>
      <w:marBottom w:val="0"/>
      <w:divBdr>
        <w:top w:val="none" w:sz="0" w:space="0" w:color="auto"/>
        <w:left w:val="none" w:sz="0" w:space="0" w:color="auto"/>
        <w:bottom w:val="none" w:sz="0" w:space="0" w:color="auto"/>
        <w:right w:val="none" w:sz="0" w:space="0" w:color="auto"/>
      </w:divBdr>
    </w:div>
    <w:div w:id="1881742636">
      <w:bodyDiv w:val="1"/>
      <w:marLeft w:val="0"/>
      <w:marRight w:val="0"/>
      <w:marTop w:val="0"/>
      <w:marBottom w:val="0"/>
      <w:divBdr>
        <w:top w:val="none" w:sz="0" w:space="0" w:color="auto"/>
        <w:left w:val="none" w:sz="0" w:space="0" w:color="auto"/>
        <w:bottom w:val="none" w:sz="0" w:space="0" w:color="auto"/>
        <w:right w:val="none" w:sz="0" w:space="0" w:color="auto"/>
      </w:divBdr>
    </w:div>
    <w:div w:id="1882399402">
      <w:bodyDiv w:val="1"/>
      <w:marLeft w:val="0"/>
      <w:marRight w:val="0"/>
      <w:marTop w:val="0"/>
      <w:marBottom w:val="0"/>
      <w:divBdr>
        <w:top w:val="none" w:sz="0" w:space="0" w:color="auto"/>
        <w:left w:val="none" w:sz="0" w:space="0" w:color="auto"/>
        <w:bottom w:val="none" w:sz="0" w:space="0" w:color="auto"/>
        <w:right w:val="none" w:sz="0" w:space="0" w:color="auto"/>
      </w:divBdr>
    </w:div>
    <w:div w:id="1882857460">
      <w:bodyDiv w:val="1"/>
      <w:marLeft w:val="0"/>
      <w:marRight w:val="0"/>
      <w:marTop w:val="0"/>
      <w:marBottom w:val="0"/>
      <w:divBdr>
        <w:top w:val="none" w:sz="0" w:space="0" w:color="auto"/>
        <w:left w:val="none" w:sz="0" w:space="0" w:color="auto"/>
        <w:bottom w:val="none" w:sz="0" w:space="0" w:color="auto"/>
        <w:right w:val="none" w:sz="0" w:space="0" w:color="auto"/>
      </w:divBdr>
    </w:div>
    <w:div w:id="1882933910">
      <w:bodyDiv w:val="1"/>
      <w:marLeft w:val="0"/>
      <w:marRight w:val="0"/>
      <w:marTop w:val="0"/>
      <w:marBottom w:val="0"/>
      <w:divBdr>
        <w:top w:val="none" w:sz="0" w:space="0" w:color="auto"/>
        <w:left w:val="none" w:sz="0" w:space="0" w:color="auto"/>
        <w:bottom w:val="none" w:sz="0" w:space="0" w:color="auto"/>
        <w:right w:val="none" w:sz="0" w:space="0" w:color="auto"/>
      </w:divBdr>
    </w:div>
    <w:div w:id="1882939049">
      <w:bodyDiv w:val="1"/>
      <w:marLeft w:val="0"/>
      <w:marRight w:val="0"/>
      <w:marTop w:val="0"/>
      <w:marBottom w:val="0"/>
      <w:divBdr>
        <w:top w:val="none" w:sz="0" w:space="0" w:color="auto"/>
        <w:left w:val="none" w:sz="0" w:space="0" w:color="auto"/>
        <w:bottom w:val="none" w:sz="0" w:space="0" w:color="auto"/>
        <w:right w:val="none" w:sz="0" w:space="0" w:color="auto"/>
      </w:divBdr>
    </w:div>
    <w:div w:id="1883052616">
      <w:bodyDiv w:val="1"/>
      <w:marLeft w:val="0"/>
      <w:marRight w:val="0"/>
      <w:marTop w:val="0"/>
      <w:marBottom w:val="0"/>
      <w:divBdr>
        <w:top w:val="none" w:sz="0" w:space="0" w:color="auto"/>
        <w:left w:val="none" w:sz="0" w:space="0" w:color="auto"/>
        <w:bottom w:val="none" w:sz="0" w:space="0" w:color="auto"/>
        <w:right w:val="none" w:sz="0" w:space="0" w:color="auto"/>
      </w:divBdr>
    </w:div>
    <w:div w:id="1883128553">
      <w:bodyDiv w:val="1"/>
      <w:marLeft w:val="0"/>
      <w:marRight w:val="0"/>
      <w:marTop w:val="0"/>
      <w:marBottom w:val="0"/>
      <w:divBdr>
        <w:top w:val="none" w:sz="0" w:space="0" w:color="auto"/>
        <w:left w:val="none" w:sz="0" w:space="0" w:color="auto"/>
        <w:bottom w:val="none" w:sz="0" w:space="0" w:color="auto"/>
        <w:right w:val="none" w:sz="0" w:space="0" w:color="auto"/>
      </w:divBdr>
    </w:div>
    <w:div w:id="1883395515">
      <w:bodyDiv w:val="1"/>
      <w:marLeft w:val="0"/>
      <w:marRight w:val="0"/>
      <w:marTop w:val="0"/>
      <w:marBottom w:val="0"/>
      <w:divBdr>
        <w:top w:val="none" w:sz="0" w:space="0" w:color="auto"/>
        <w:left w:val="none" w:sz="0" w:space="0" w:color="auto"/>
        <w:bottom w:val="none" w:sz="0" w:space="0" w:color="auto"/>
        <w:right w:val="none" w:sz="0" w:space="0" w:color="auto"/>
      </w:divBdr>
    </w:div>
    <w:div w:id="1883516491">
      <w:bodyDiv w:val="1"/>
      <w:marLeft w:val="0"/>
      <w:marRight w:val="0"/>
      <w:marTop w:val="0"/>
      <w:marBottom w:val="0"/>
      <w:divBdr>
        <w:top w:val="none" w:sz="0" w:space="0" w:color="auto"/>
        <w:left w:val="none" w:sz="0" w:space="0" w:color="auto"/>
        <w:bottom w:val="none" w:sz="0" w:space="0" w:color="auto"/>
        <w:right w:val="none" w:sz="0" w:space="0" w:color="auto"/>
      </w:divBdr>
    </w:div>
    <w:div w:id="1883591568">
      <w:bodyDiv w:val="1"/>
      <w:marLeft w:val="0"/>
      <w:marRight w:val="0"/>
      <w:marTop w:val="0"/>
      <w:marBottom w:val="0"/>
      <w:divBdr>
        <w:top w:val="none" w:sz="0" w:space="0" w:color="auto"/>
        <w:left w:val="none" w:sz="0" w:space="0" w:color="auto"/>
        <w:bottom w:val="none" w:sz="0" w:space="0" w:color="auto"/>
        <w:right w:val="none" w:sz="0" w:space="0" w:color="auto"/>
      </w:divBdr>
    </w:div>
    <w:div w:id="1883710496">
      <w:bodyDiv w:val="1"/>
      <w:marLeft w:val="0"/>
      <w:marRight w:val="0"/>
      <w:marTop w:val="0"/>
      <w:marBottom w:val="0"/>
      <w:divBdr>
        <w:top w:val="none" w:sz="0" w:space="0" w:color="auto"/>
        <w:left w:val="none" w:sz="0" w:space="0" w:color="auto"/>
        <w:bottom w:val="none" w:sz="0" w:space="0" w:color="auto"/>
        <w:right w:val="none" w:sz="0" w:space="0" w:color="auto"/>
      </w:divBdr>
    </w:div>
    <w:div w:id="1883860031">
      <w:bodyDiv w:val="1"/>
      <w:marLeft w:val="0"/>
      <w:marRight w:val="0"/>
      <w:marTop w:val="0"/>
      <w:marBottom w:val="0"/>
      <w:divBdr>
        <w:top w:val="none" w:sz="0" w:space="0" w:color="auto"/>
        <w:left w:val="none" w:sz="0" w:space="0" w:color="auto"/>
        <w:bottom w:val="none" w:sz="0" w:space="0" w:color="auto"/>
        <w:right w:val="none" w:sz="0" w:space="0" w:color="auto"/>
      </w:divBdr>
    </w:div>
    <w:div w:id="1884366865">
      <w:bodyDiv w:val="1"/>
      <w:marLeft w:val="0"/>
      <w:marRight w:val="0"/>
      <w:marTop w:val="0"/>
      <w:marBottom w:val="0"/>
      <w:divBdr>
        <w:top w:val="none" w:sz="0" w:space="0" w:color="auto"/>
        <w:left w:val="none" w:sz="0" w:space="0" w:color="auto"/>
        <w:bottom w:val="none" w:sz="0" w:space="0" w:color="auto"/>
        <w:right w:val="none" w:sz="0" w:space="0" w:color="auto"/>
      </w:divBdr>
    </w:div>
    <w:div w:id="1884512565">
      <w:bodyDiv w:val="1"/>
      <w:marLeft w:val="0"/>
      <w:marRight w:val="0"/>
      <w:marTop w:val="0"/>
      <w:marBottom w:val="0"/>
      <w:divBdr>
        <w:top w:val="none" w:sz="0" w:space="0" w:color="auto"/>
        <w:left w:val="none" w:sz="0" w:space="0" w:color="auto"/>
        <w:bottom w:val="none" w:sz="0" w:space="0" w:color="auto"/>
        <w:right w:val="none" w:sz="0" w:space="0" w:color="auto"/>
      </w:divBdr>
    </w:div>
    <w:div w:id="1884900784">
      <w:bodyDiv w:val="1"/>
      <w:marLeft w:val="0"/>
      <w:marRight w:val="0"/>
      <w:marTop w:val="0"/>
      <w:marBottom w:val="0"/>
      <w:divBdr>
        <w:top w:val="none" w:sz="0" w:space="0" w:color="auto"/>
        <w:left w:val="none" w:sz="0" w:space="0" w:color="auto"/>
        <w:bottom w:val="none" w:sz="0" w:space="0" w:color="auto"/>
        <w:right w:val="none" w:sz="0" w:space="0" w:color="auto"/>
      </w:divBdr>
    </w:div>
    <w:div w:id="1884904091">
      <w:bodyDiv w:val="1"/>
      <w:marLeft w:val="0"/>
      <w:marRight w:val="0"/>
      <w:marTop w:val="0"/>
      <w:marBottom w:val="0"/>
      <w:divBdr>
        <w:top w:val="none" w:sz="0" w:space="0" w:color="auto"/>
        <w:left w:val="none" w:sz="0" w:space="0" w:color="auto"/>
        <w:bottom w:val="none" w:sz="0" w:space="0" w:color="auto"/>
        <w:right w:val="none" w:sz="0" w:space="0" w:color="auto"/>
      </w:divBdr>
    </w:div>
    <w:div w:id="1885094263">
      <w:bodyDiv w:val="1"/>
      <w:marLeft w:val="0"/>
      <w:marRight w:val="0"/>
      <w:marTop w:val="0"/>
      <w:marBottom w:val="0"/>
      <w:divBdr>
        <w:top w:val="none" w:sz="0" w:space="0" w:color="auto"/>
        <w:left w:val="none" w:sz="0" w:space="0" w:color="auto"/>
        <w:bottom w:val="none" w:sz="0" w:space="0" w:color="auto"/>
        <w:right w:val="none" w:sz="0" w:space="0" w:color="auto"/>
      </w:divBdr>
    </w:div>
    <w:div w:id="1885291380">
      <w:bodyDiv w:val="1"/>
      <w:marLeft w:val="0"/>
      <w:marRight w:val="0"/>
      <w:marTop w:val="0"/>
      <w:marBottom w:val="0"/>
      <w:divBdr>
        <w:top w:val="none" w:sz="0" w:space="0" w:color="auto"/>
        <w:left w:val="none" w:sz="0" w:space="0" w:color="auto"/>
        <w:bottom w:val="none" w:sz="0" w:space="0" w:color="auto"/>
        <w:right w:val="none" w:sz="0" w:space="0" w:color="auto"/>
      </w:divBdr>
    </w:div>
    <w:div w:id="1885407591">
      <w:bodyDiv w:val="1"/>
      <w:marLeft w:val="0"/>
      <w:marRight w:val="0"/>
      <w:marTop w:val="0"/>
      <w:marBottom w:val="0"/>
      <w:divBdr>
        <w:top w:val="none" w:sz="0" w:space="0" w:color="auto"/>
        <w:left w:val="none" w:sz="0" w:space="0" w:color="auto"/>
        <w:bottom w:val="none" w:sz="0" w:space="0" w:color="auto"/>
        <w:right w:val="none" w:sz="0" w:space="0" w:color="auto"/>
      </w:divBdr>
    </w:div>
    <w:div w:id="1885631530">
      <w:bodyDiv w:val="1"/>
      <w:marLeft w:val="0"/>
      <w:marRight w:val="0"/>
      <w:marTop w:val="0"/>
      <w:marBottom w:val="0"/>
      <w:divBdr>
        <w:top w:val="none" w:sz="0" w:space="0" w:color="auto"/>
        <w:left w:val="none" w:sz="0" w:space="0" w:color="auto"/>
        <w:bottom w:val="none" w:sz="0" w:space="0" w:color="auto"/>
        <w:right w:val="none" w:sz="0" w:space="0" w:color="auto"/>
      </w:divBdr>
    </w:div>
    <w:div w:id="1885673683">
      <w:bodyDiv w:val="1"/>
      <w:marLeft w:val="0"/>
      <w:marRight w:val="0"/>
      <w:marTop w:val="0"/>
      <w:marBottom w:val="0"/>
      <w:divBdr>
        <w:top w:val="none" w:sz="0" w:space="0" w:color="auto"/>
        <w:left w:val="none" w:sz="0" w:space="0" w:color="auto"/>
        <w:bottom w:val="none" w:sz="0" w:space="0" w:color="auto"/>
        <w:right w:val="none" w:sz="0" w:space="0" w:color="auto"/>
      </w:divBdr>
    </w:div>
    <w:div w:id="1885755715">
      <w:bodyDiv w:val="1"/>
      <w:marLeft w:val="0"/>
      <w:marRight w:val="0"/>
      <w:marTop w:val="0"/>
      <w:marBottom w:val="0"/>
      <w:divBdr>
        <w:top w:val="none" w:sz="0" w:space="0" w:color="auto"/>
        <w:left w:val="none" w:sz="0" w:space="0" w:color="auto"/>
        <w:bottom w:val="none" w:sz="0" w:space="0" w:color="auto"/>
        <w:right w:val="none" w:sz="0" w:space="0" w:color="auto"/>
      </w:divBdr>
    </w:div>
    <w:div w:id="1885823762">
      <w:bodyDiv w:val="1"/>
      <w:marLeft w:val="0"/>
      <w:marRight w:val="0"/>
      <w:marTop w:val="0"/>
      <w:marBottom w:val="0"/>
      <w:divBdr>
        <w:top w:val="none" w:sz="0" w:space="0" w:color="auto"/>
        <w:left w:val="none" w:sz="0" w:space="0" w:color="auto"/>
        <w:bottom w:val="none" w:sz="0" w:space="0" w:color="auto"/>
        <w:right w:val="none" w:sz="0" w:space="0" w:color="auto"/>
      </w:divBdr>
    </w:div>
    <w:div w:id="1886018586">
      <w:bodyDiv w:val="1"/>
      <w:marLeft w:val="0"/>
      <w:marRight w:val="0"/>
      <w:marTop w:val="0"/>
      <w:marBottom w:val="0"/>
      <w:divBdr>
        <w:top w:val="none" w:sz="0" w:space="0" w:color="auto"/>
        <w:left w:val="none" w:sz="0" w:space="0" w:color="auto"/>
        <w:bottom w:val="none" w:sz="0" w:space="0" w:color="auto"/>
        <w:right w:val="none" w:sz="0" w:space="0" w:color="auto"/>
      </w:divBdr>
    </w:div>
    <w:div w:id="1886409109">
      <w:bodyDiv w:val="1"/>
      <w:marLeft w:val="0"/>
      <w:marRight w:val="0"/>
      <w:marTop w:val="0"/>
      <w:marBottom w:val="0"/>
      <w:divBdr>
        <w:top w:val="none" w:sz="0" w:space="0" w:color="auto"/>
        <w:left w:val="none" w:sz="0" w:space="0" w:color="auto"/>
        <w:bottom w:val="none" w:sz="0" w:space="0" w:color="auto"/>
        <w:right w:val="none" w:sz="0" w:space="0" w:color="auto"/>
      </w:divBdr>
    </w:div>
    <w:div w:id="1886529637">
      <w:bodyDiv w:val="1"/>
      <w:marLeft w:val="0"/>
      <w:marRight w:val="0"/>
      <w:marTop w:val="0"/>
      <w:marBottom w:val="0"/>
      <w:divBdr>
        <w:top w:val="none" w:sz="0" w:space="0" w:color="auto"/>
        <w:left w:val="none" w:sz="0" w:space="0" w:color="auto"/>
        <w:bottom w:val="none" w:sz="0" w:space="0" w:color="auto"/>
        <w:right w:val="none" w:sz="0" w:space="0" w:color="auto"/>
      </w:divBdr>
    </w:div>
    <w:div w:id="1886598611">
      <w:bodyDiv w:val="1"/>
      <w:marLeft w:val="0"/>
      <w:marRight w:val="0"/>
      <w:marTop w:val="0"/>
      <w:marBottom w:val="0"/>
      <w:divBdr>
        <w:top w:val="none" w:sz="0" w:space="0" w:color="auto"/>
        <w:left w:val="none" w:sz="0" w:space="0" w:color="auto"/>
        <w:bottom w:val="none" w:sz="0" w:space="0" w:color="auto"/>
        <w:right w:val="none" w:sz="0" w:space="0" w:color="auto"/>
      </w:divBdr>
    </w:div>
    <w:div w:id="1886678694">
      <w:bodyDiv w:val="1"/>
      <w:marLeft w:val="0"/>
      <w:marRight w:val="0"/>
      <w:marTop w:val="0"/>
      <w:marBottom w:val="0"/>
      <w:divBdr>
        <w:top w:val="none" w:sz="0" w:space="0" w:color="auto"/>
        <w:left w:val="none" w:sz="0" w:space="0" w:color="auto"/>
        <w:bottom w:val="none" w:sz="0" w:space="0" w:color="auto"/>
        <w:right w:val="none" w:sz="0" w:space="0" w:color="auto"/>
      </w:divBdr>
    </w:div>
    <w:div w:id="1886916010">
      <w:bodyDiv w:val="1"/>
      <w:marLeft w:val="0"/>
      <w:marRight w:val="0"/>
      <w:marTop w:val="0"/>
      <w:marBottom w:val="0"/>
      <w:divBdr>
        <w:top w:val="none" w:sz="0" w:space="0" w:color="auto"/>
        <w:left w:val="none" w:sz="0" w:space="0" w:color="auto"/>
        <w:bottom w:val="none" w:sz="0" w:space="0" w:color="auto"/>
        <w:right w:val="none" w:sz="0" w:space="0" w:color="auto"/>
      </w:divBdr>
    </w:div>
    <w:div w:id="1887058601">
      <w:bodyDiv w:val="1"/>
      <w:marLeft w:val="0"/>
      <w:marRight w:val="0"/>
      <w:marTop w:val="0"/>
      <w:marBottom w:val="0"/>
      <w:divBdr>
        <w:top w:val="none" w:sz="0" w:space="0" w:color="auto"/>
        <w:left w:val="none" w:sz="0" w:space="0" w:color="auto"/>
        <w:bottom w:val="none" w:sz="0" w:space="0" w:color="auto"/>
        <w:right w:val="none" w:sz="0" w:space="0" w:color="auto"/>
      </w:divBdr>
    </w:div>
    <w:div w:id="1887376223">
      <w:bodyDiv w:val="1"/>
      <w:marLeft w:val="0"/>
      <w:marRight w:val="0"/>
      <w:marTop w:val="0"/>
      <w:marBottom w:val="0"/>
      <w:divBdr>
        <w:top w:val="none" w:sz="0" w:space="0" w:color="auto"/>
        <w:left w:val="none" w:sz="0" w:space="0" w:color="auto"/>
        <w:bottom w:val="none" w:sz="0" w:space="0" w:color="auto"/>
        <w:right w:val="none" w:sz="0" w:space="0" w:color="auto"/>
      </w:divBdr>
    </w:div>
    <w:div w:id="1887641261">
      <w:bodyDiv w:val="1"/>
      <w:marLeft w:val="0"/>
      <w:marRight w:val="0"/>
      <w:marTop w:val="0"/>
      <w:marBottom w:val="0"/>
      <w:divBdr>
        <w:top w:val="none" w:sz="0" w:space="0" w:color="auto"/>
        <w:left w:val="none" w:sz="0" w:space="0" w:color="auto"/>
        <w:bottom w:val="none" w:sz="0" w:space="0" w:color="auto"/>
        <w:right w:val="none" w:sz="0" w:space="0" w:color="auto"/>
      </w:divBdr>
    </w:div>
    <w:div w:id="1887790664">
      <w:bodyDiv w:val="1"/>
      <w:marLeft w:val="0"/>
      <w:marRight w:val="0"/>
      <w:marTop w:val="0"/>
      <w:marBottom w:val="0"/>
      <w:divBdr>
        <w:top w:val="none" w:sz="0" w:space="0" w:color="auto"/>
        <w:left w:val="none" w:sz="0" w:space="0" w:color="auto"/>
        <w:bottom w:val="none" w:sz="0" w:space="0" w:color="auto"/>
        <w:right w:val="none" w:sz="0" w:space="0" w:color="auto"/>
      </w:divBdr>
    </w:div>
    <w:div w:id="1888108090">
      <w:bodyDiv w:val="1"/>
      <w:marLeft w:val="0"/>
      <w:marRight w:val="0"/>
      <w:marTop w:val="0"/>
      <w:marBottom w:val="0"/>
      <w:divBdr>
        <w:top w:val="none" w:sz="0" w:space="0" w:color="auto"/>
        <w:left w:val="none" w:sz="0" w:space="0" w:color="auto"/>
        <w:bottom w:val="none" w:sz="0" w:space="0" w:color="auto"/>
        <w:right w:val="none" w:sz="0" w:space="0" w:color="auto"/>
      </w:divBdr>
    </w:div>
    <w:div w:id="1888375225">
      <w:bodyDiv w:val="1"/>
      <w:marLeft w:val="0"/>
      <w:marRight w:val="0"/>
      <w:marTop w:val="0"/>
      <w:marBottom w:val="0"/>
      <w:divBdr>
        <w:top w:val="none" w:sz="0" w:space="0" w:color="auto"/>
        <w:left w:val="none" w:sz="0" w:space="0" w:color="auto"/>
        <w:bottom w:val="none" w:sz="0" w:space="0" w:color="auto"/>
        <w:right w:val="none" w:sz="0" w:space="0" w:color="auto"/>
      </w:divBdr>
    </w:div>
    <w:div w:id="1888487681">
      <w:bodyDiv w:val="1"/>
      <w:marLeft w:val="0"/>
      <w:marRight w:val="0"/>
      <w:marTop w:val="0"/>
      <w:marBottom w:val="0"/>
      <w:divBdr>
        <w:top w:val="none" w:sz="0" w:space="0" w:color="auto"/>
        <w:left w:val="none" w:sz="0" w:space="0" w:color="auto"/>
        <w:bottom w:val="none" w:sz="0" w:space="0" w:color="auto"/>
        <w:right w:val="none" w:sz="0" w:space="0" w:color="auto"/>
      </w:divBdr>
    </w:div>
    <w:div w:id="1888489482">
      <w:bodyDiv w:val="1"/>
      <w:marLeft w:val="0"/>
      <w:marRight w:val="0"/>
      <w:marTop w:val="0"/>
      <w:marBottom w:val="0"/>
      <w:divBdr>
        <w:top w:val="none" w:sz="0" w:space="0" w:color="auto"/>
        <w:left w:val="none" w:sz="0" w:space="0" w:color="auto"/>
        <w:bottom w:val="none" w:sz="0" w:space="0" w:color="auto"/>
        <w:right w:val="none" w:sz="0" w:space="0" w:color="auto"/>
      </w:divBdr>
    </w:div>
    <w:div w:id="1888490371">
      <w:bodyDiv w:val="1"/>
      <w:marLeft w:val="0"/>
      <w:marRight w:val="0"/>
      <w:marTop w:val="0"/>
      <w:marBottom w:val="0"/>
      <w:divBdr>
        <w:top w:val="none" w:sz="0" w:space="0" w:color="auto"/>
        <w:left w:val="none" w:sz="0" w:space="0" w:color="auto"/>
        <w:bottom w:val="none" w:sz="0" w:space="0" w:color="auto"/>
        <w:right w:val="none" w:sz="0" w:space="0" w:color="auto"/>
      </w:divBdr>
    </w:div>
    <w:div w:id="1888490831">
      <w:bodyDiv w:val="1"/>
      <w:marLeft w:val="0"/>
      <w:marRight w:val="0"/>
      <w:marTop w:val="0"/>
      <w:marBottom w:val="0"/>
      <w:divBdr>
        <w:top w:val="none" w:sz="0" w:space="0" w:color="auto"/>
        <w:left w:val="none" w:sz="0" w:space="0" w:color="auto"/>
        <w:bottom w:val="none" w:sz="0" w:space="0" w:color="auto"/>
        <w:right w:val="none" w:sz="0" w:space="0" w:color="auto"/>
      </w:divBdr>
    </w:div>
    <w:div w:id="1888493503">
      <w:bodyDiv w:val="1"/>
      <w:marLeft w:val="0"/>
      <w:marRight w:val="0"/>
      <w:marTop w:val="0"/>
      <w:marBottom w:val="0"/>
      <w:divBdr>
        <w:top w:val="none" w:sz="0" w:space="0" w:color="auto"/>
        <w:left w:val="none" w:sz="0" w:space="0" w:color="auto"/>
        <w:bottom w:val="none" w:sz="0" w:space="0" w:color="auto"/>
        <w:right w:val="none" w:sz="0" w:space="0" w:color="auto"/>
      </w:divBdr>
    </w:div>
    <w:div w:id="1888493915">
      <w:bodyDiv w:val="1"/>
      <w:marLeft w:val="0"/>
      <w:marRight w:val="0"/>
      <w:marTop w:val="0"/>
      <w:marBottom w:val="0"/>
      <w:divBdr>
        <w:top w:val="none" w:sz="0" w:space="0" w:color="auto"/>
        <w:left w:val="none" w:sz="0" w:space="0" w:color="auto"/>
        <w:bottom w:val="none" w:sz="0" w:space="0" w:color="auto"/>
        <w:right w:val="none" w:sz="0" w:space="0" w:color="auto"/>
      </w:divBdr>
    </w:div>
    <w:div w:id="1888562894">
      <w:bodyDiv w:val="1"/>
      <w:marLeft w:val="0"/>
      <w:marRight w:val="0"/>
      <w:marTop w:val="0"/>
      <w:marBottom w:val="0"/>
      <w:divBdr>
        <w:top w:val="none" w:sz="0" w:space="0" w:color="auto"/>
        <w:left w:val="none" w:sz="0" w:space="0" w:color="auto"/>
        <w:bottom w:val="none" w:sz="0" w:space="0" w:color="auto"/>
        <w:right w:val="none" w:sz="0" w:space="0" w:color="auto"/>
      </w:divBdr>
    </w:div>
    <w:div w:id="1888641367">
      <w:bodyDiv w:val="1"/>
      <w:marLeft w:val="0"/>
      <w:marRight w:val="0"/>
      <w:marTop w:val="0"/>
      <w:marBottom w:val="0"/>
      <w:divBdr>
        <w:top w:val="none" w:sz="0" w:space="0" w:color="auto"/>
        <w:left w:val="none" w:sz="0" w:space="0" w:color="auto"/>
        <w:bottom w:val="none" w:sz="0" w:space="0" w:color="auto"/>
        <w:right w:val="none" w:sz="0" w:space="0" w:color="auto"/>
      </w:divBdr>
    </w:div>
    <w:div w:id="1889026794">
      <w:bodyDiv w:val="1"/>
      <w:marLeft w:val="0"/>
      <w:marRight w:val="0"/>
      <w:marTop w:val="0"/>
      <w:marBottom w:val="0"/>
      <w:divBdr>
        <w:top w:val="none" w:sz="0" w:space="0" w:color="auto"/>
        <w:left w:val="none" w:sz="0" w:space="0" w:color="auto"/>
        <w:bottom w:val="none" w:sz="0" w:space="0" w:color="auto"/>
        <w:right w:val="none" w:sz="0" w:space="0" w:color="auto"/>
      </w:divBdr>
    </w:div>
    <w:div w:id="1889566605">
      <w:bodyDiv w:val="1"/>
      <w:marLeft w:val="0"/>
      <w:marRight w:val="0"/>
      <w:marTop w:val="0"/>
      <w:marBottom w:val="0"/>
      <w:divBdr>
        <w:top w:val="none" w:sz="0" w:space="0" w:color="auto"/>
        <w:left w:val="none" w:sz="0" w:space="0" w:color="auto"/>
        <w:bottom w:val="none" w:sz="0" w:space="0" w:color="auto"/>
        <w:right w:val="none" w:sz="0" w:space="0" w:color="auto"/>
      </w:divBdr>
    </w:div>
    <w:div w:id="1889604280">
      <w:bodyDiv w:val="1"/>
      <w:marLeft w:val="0"/>
      <w:marRight w:val="0"/>
      <w:marTop w:val="0"/>
      <w:marBottom w:val="0"/>
      <w:divBdr>
        <w:top w:val="none" w:sz="0" w:space="0" w:color="auto"/>
        <w:left w:val="none" w:sz="0" w:space="0" w:color="auto"/>
        <w:bottom w:val="none" w:sz="0" w:space="0" w:color="auto"/>
        <w:right w:val="none" w:sz="0" w:space="0" w:color="auto"/>
      </w:divBdr>
    </w:div>
    <w:div w:id="1889799595">
      <w:bodyDiv w:val="1"/>
      <w:marLeft w:val="0"/>
      <w:marRight w:val="0"/>
      <w:marTop w:val="0"/>
      <w:marBottom w:val="0"/>
      <w:divBdr>
        <w:top w:val="none" w:sz="0" w:space="0" w:color="auto"/>
        <w:left w:val="none" w:sz="0" w:space="0" w:color="auto"/>
        <w:bottom w:val="none" w:sz="0" w:space="0" w:color="auto"/>
        <w:right w:val="none" w:sz="0" w:space="0" w:color="auto"/>
      </w:divBdr>
    </w:div>
    <w:div w:id="1889874607">
      <w:bodyDiv w:val="1"/>
      <w:marLeft w:val="0"/>
      <w:marRight w:val="0"/>
      <w:marTop w:val="0"/>
      <w:marBottom w:val="0"/>
      <w:divBdr>
        <w:top w:val="none" w:sz="0" w:space="0" w:color="auto"/>
        <w:left w:val="none" w:sz="0" w:space="0" w:color="auto"/>
        <w:bottom w:val="none" w:sz="0" w:space="0" w:color="auto"/>
        <w:right w:val="none" w:sz="0" w:space="0" w:color="auto"/>
      </w:divBdr>
    </w:div>
    <w:div w:id="1889875058">
      <w:bodyDiv w:val="1"/>
      <w:marLeft w:val="0"/>
      <w:marRight w:val="0"/>
      <w:marTop w:val="0"/>
      <w:marBottom w:val="0"/>
      <w:divBdr>
        <w:top w:val="none" w:sz="0" w:space="0" w:color="auto"/>
        <w:left w:val="none" w:sz="0" w:space="0" w:color="auto"/>
        <w:bottom w:val="none" w:sz="0" w:space="0" w:color="auto"/>
        <w:right w:val="none" w:sz="0" w:space="0" w:color="auto"/>
      </w:divBdr>
    </w:div>
    <w:div w:id="1890144386">
      <w:bodyDiv w:val="1"/>
      <w:marLeft w:val="0"/>
      <w:marRight w:val="0"/>
      <w:marTop w:val="0"/>
      <w:marBottom w:val="0"/>
      <w:divBdr>
        <w:top w:val="none" w:sz="0" w:space="0" w:color="auto"/>
        <w:left w:val="none" w:sz="0" w:space="0" w:color="auto"/>
        <w:bottom w:val="none" w:sz="0" w:space="0" w:color="auto"/>
        <w:right w:val="none" w:sz="0" w:space="0" w:color="auto"/>
      </w:divBdr>
    </w:div>
    <w:div w:id="1890219714">
      <w:bodyDiv w:val="1"/>
      <w:marLeft w:val="0"/>
      <w:marRight w:val="0"/>
      <w:marTop w:val="0"/>
      <w:marBottom w:val="0"/>
      <w:divBdr>
        <w:top w:val="none" w:sz="0" w:space="0" w:color="auto"/>
        <w:left w:val="none" w:sz="0" w:space="0" w:color="auto"/>
        <w:bottom w:val="none" w:sz="0" w:space="0" w:color="auto"/>
        <w:right w:val="none" w:sz="0" w:space="0" w:color="auto"/>
      </w:divBdr>
    </w:div>
    <w:div w:id="1890611983">
      <w:bodyDiv w:val="1"/>
      <w:marLeft w:val="0"/>
      <w:marRight w:val="0"/>
      <w:marTop w:val="0"/>
      <w:marBottom w:val="0"/>
      <w:divBdr>
        <w:top w:val="none" w:sz="0" w:space="0" w:color="auto"/>
        <w:left w:val="none" w:sz="0" w:space="0" w:color="auto"/>
        <w:bottom w:val="none" w:sz="0" w:space="0" w:color="auto"/>
        <w:right w:val="none" w:sz="0" w:space="0" w:color="auto"/>
      </w:divBdr>
    </w:div>
    <w:div w:id="1890649638">
      <w:bodyDiv w:val="1"/>
      <w:marLeft w:val="0"/>
      <w:marRight w:val="0"/>
      <w:marTop w:val="0"/>
      <w:marBottom w:val="0"/>
      <w:divBdr>
        <w:top w:val="none" w:sz="0" w:space="0" w:color="auto"/>
        <w:left w:val="none" w:sz="0" w:space="0" w:color="auto"/>
        <w:bottom w:val="none" w:sz="0" w:space="0" w:color="auto"/>
        <w:right w:val="none" w:sz="0" w:space="0" w:color="auto"/>
      </w:divBdr>
    </w:div>
    <w:div w:id="1890798362">
      <w:bodyDiv w:val="1"/>
      <w:marLeft w:val="0"/>
      <w:marRight w:val="0"/>
      <w:marTop w:val="0"/>
      <w:marBottom w:val="0"/>
      <w:divBdr>
        <w:top w:val="none" w:sz="0" w:space="0" w:color="auto"/>
        <w:left w:val="none" w:sz="0" w:space="0" w:color="auto"/>
        <w:bottom w:val="none" w:sz="0" w:space="0" w:color="auto"/>
        <w:right w:val="none" w:sz="0" w:space="0" w:color="auto"/>
      </w:divBdr>
    </w:div>
    <w:div w:id="1890997026">
      <w:bodyDiv w:val="1"/>
      <w:marLeft w:val="0"/>
      <w:marRight w:val="0"/>
      <w:marTop w:val="0"/>
      <w:marBottom w:val="0"/>
      <w:divBdr>
        <w:top w:val="none" w:sz="0" w:space="0" w:color="auto"/>
        <w:left w:val="none" w:sz="0" w:space="0" w:color="auto"/>
        <w:bottom w:val="none" w:sz="0" w:space="0" w:color="auto"/>
        <w:right w:val="none" w:sz="0" w:space="0" w:color="auto"/>
      </w:divBdr>
    </w:div>
    <w:div w:id="1891334863">
      <w:bodyDiv w:val="1"/>
      <w:marLeft w:val="0"/>
      <w:marRight w:val="0"/>
      <w:marTop w:val="0"/>
      <w:marBottom w:val="0"/>
      <w:divBdr>
        <w:top w:val="none" w:sz="0" w:space="0" w:color="auto"/>
        <w:left w:val="none" w:sz="0" w:space="0" w:color="auto"/>
        <w:bottom w:val="none" w:sz="0" w:space="0" w:color="auto"/>
        <w:right w:val="none" w:sz="0" w:space="0" w:color="auto"/>
      </w:divBdr>
    </w:div>
    <w:div w:id="1891382343">
      <w:bodyDiv w:val="1"/>
      <w:marLeft w:val="0"/>
      <w:marRight w:val="0"/>
      <w:marTop w:val="0"/>
      <w:marBottom w:val="0"/>
      <w:divBdr>
        <w:top w:val="none" w:sz="0" w:space="0" w:color="auto"/>
        <w:left w:val="none" w:sz="0" w:space="0" w:color="auto"/>
        <w:bottom w:val="none" w:sz="0" w:space="0" w:color="auto"/>
        <w:right w:val="none" w:sz="0" w:space="0" w:color="auto"/>
      </w:divBdr>
    </w:div>
    <w:div w:id="1891502237">
      <w:bodyDiv w:val="1"/>
      <w:marLeft w:val="0"/>
      <w:marRight w:val="0"/>
      <w:marTop w:val="0"/>
      <w:marBottom w:val="0"/>
      <w:divBdr>
        <w:top w:val="none" w:sz="0" w:space="0" w:color="auto"/>
        <w:left w:val="none" w:sz="0" w:space="0" w:color="auto"/>
        <w:bottom w:val="none" w:sz="0" w:space="0" w:color="auto"/>
        <w:right w:val="none" w:sz="0" w:space="0" w:color="auto"/>
      </w:divBdr>
    </w:div>
    <w:div w:id="1891575235">
      <w:bodyDiv w:val="1"/>
      <w:marLeft w:val="0"/>
      <w:marRight w:val="0"/>
      <w:marTop w:val="0"/>
      <w:marBottom w:val="0"/>
      <w:divBdr>
        <w:top w:val="none" w:sz="0" w:space="0" w:color="auto"/>
        <w:left w:val="none" w:sz="0" w:space="0" w:color="auto"/>
        <w:bottom w:val="none" w:sz="0" w:space="0" w:color="auto"/>
        <w:right w:val="none" w:sz="0" w:space="0" w:color="auto"/>
      </w:divBdr>
    </w:div>
    <w:div w:id="1891725696">
      <w:bodyDiv w:val="1"/>
      <w:marLeft w:val="0"/>
      <w:marRight w:val="0"/>
      <w:marTop w:val="0"/>
      <w:marBottom w:val="0"/>
      <w:divBdr>
        <w:top w:val="none" w:sz="0" w:space="0" w:color="auto"/>
        <w:left w:val="none" w:sz="0" w:space="0" w:color="auto"/>
        <w:bottom w:val="none" w:sz="0" w:space="0" w:color="auto"/>
        <w:right w:val="none" w:sz="0" w:space="0" w:color="auto"/>
      </w:divBdr>
    </w:div>
    <w:div w:id="1891763222">
      <w:bodyDiv w:val="1"/>
      <w:marLeft w:val="0"/>
      <w:marRight w:val="0"/>
      <w:marTop w:val="0"/>
      <w:marBottom w:val="0"/>
      <w:divBdr>
        <w:top w:val="none" w:sz="0" w:space="0" w:color="auto"/>
        <w:left w:val="none" w:sz="0" w:space="0" w:color="auto"/>
        <w:bottom w:val="none" w:sz="0" w:space="0" w:color="auto"/>
        <w:right w:val="none" w:sz="0" w:space="0" w:color="auto"/>
      </w:divBdr>
    </w:div>
    <w:div w:id="1892111723">
      <w:bodyDiv w:val="1"/>
      <w:marLeft w:val="0"/>
      <w:marRight w:val="0"/>
      <w:marTop w:val="0"/>
      <w:marBottom w:val="0"/>
      <w:divBdr>
        <w:top w:val="none" w:sz="0" w:space="0" w:color="auto"/>
        <w:left w:val="none" w:sz="0" w:space="0" w:color="auto"/>
        <w:bottom w:val="none" w:sz="0" w:space="0" w:color="auto"/>
        <w:right w:val="none" w:sz="0" w:space="0" w:color="auto"/>
      </w:divBdr>
    </w:div>
    <w:div w:id="1892375450">
      <w:bodyDiv w:val="1"/>
      <w:marLeft w:val="0"/>
      <w:marRight w:val="0"/>
      <w:marTop w:val="0"/>
      <w:marBottom w:val="0"/>
      <w:divBdr>
        <w:top w:val="none" w:sz="0" w:space="0" w:color="auto"/>
        <w:left w:val="none" w:sz="0" w:space="0" w:color="auto"/>
        <w:bottom w:val="none" w:sz="0" w:space="0" w:color="auto"/>
        <w:right w:val="none" w:sz="0" w:space="0" w:color="auto"/>
      </w:divBdr>
    </w:div>
    <w:div w:id="1892571135">
      <w:bodyDiv w:val="1"/>
      <w:marLeft w:val="0"/>
      <w:marRight w:val="0"/>
      <w:marTop w:val="0"/>
      <w:marBottom w:val="0"/>
      <w:divBdr>
        <w:top w:val="none" w:sz="0" w:space="0" w:color="auto"/>
        <w:left w:val="none" w:sz="0" w:space="0" w:color="auto"/>
        <w:bottom w:val="none" w:sz="0" w:space="0" w:color="auto"/>
        <w:right w:val="none" w:sz="0" w:space="0" w:color="auto"/>
      </w:divBdr>
    </w:div>
    <w:div w:id="1892616472">
      <w:bodyDiv w:val="1"/>
      <w:marLeft w:val="0"/>
      <w:marRight w:val="0"/>
      <w:marTop w:val="0"/>
      <w:marBottom w:val="0"/>
      <w:divBdr>
        <w:top w:val="none" w:sz="0" w:space="0" w:color="auto"/>
        <w:left w:val="none" w:sz="0" w:space="0" w:color="auto"/>
        <w:bottom w:val="none" w:sz="0" w:space="0" w:color="auto"/>
        <w:right w:val="none" w:sz="0" w:space="0" w:color="auto"/>
      </w:divBdr>
    </w:div>
    <w:div w:id="1892768505">
      <w:bodyDiv w:val="1"/>
      <w:marLeft w:val="0"/>
      <w:marRight w:val="0"/>
      <w:marTop w:val="0"/>
      <w:marBottom w:val="0"/>
      <w:divBdr>
        <w:top w:val="none" w:sz="0" w:space="0" w:color="auto"/>
        <w:left w:val="none" w:sz="0" w:space="0" w:color="auto"/>
        <w:bottom w:val="none" w:sz="0" w:space="0" w:color="auto"/>
        <w:right w:val="none" w:sz="0" w:space="0" w:color="auto"/>
      </w:divBdr>
    </w:div>
    <w:div w:id="1893035250">
      <w:bodyDiv w:val="1"/>
      <w:marLeft w:val="0"/>
      <w:marRight w:val="0"/>
      <w:marTop w:val="0"/>
      <w:marBottom w:val="0"/>
      <w:divBdr>
        <w:top w:val="none" w:sz="0" w:space="0" w:color="auto"/>
        <w:left w:val="none" w:sz="0" w:space="0" w:color="auto"/>
        <w:bottom w:val="none" w:sz="0" w:space="0" w:color="auto"/>
        <w:right w:val="none" w:sz="0" w:space="0" w:color="auto"/>
      </w:divBdr>
    </w:div>
    <w:div w:id="1893039618">
      <w:bodyDiv w:val="1"/>
      <w:marLeft w:val="0"/>
      <w:marRight w:val="0"/>
      <w:marTop w:val="0"/>
      <w:marBottom w:val="0"/>
      <w:divBdr>
        <w:top w:val="none" w:sz="0" w:space="0" w:color="auto"/>
        <w:left w:val="none" w:sz="0" w:space="0" w:color="auto"/>
        <w:bottom w:val="none" w:sz="0" w:space="0" w:color="auto"/>
        <w:right w:val="none" w:sz="0" w:space="0" w:color="auto"/>
      </w:divBdr>
    </w:div>
    <w:div w:id="1893611441">
      <w:bodyDiv w:val="1"/>
      <w:marLeft w:val="0"/>
      <w:marRight w:val="0"/>
      <w:marTop w:val="0"/>
      <w:marBottom w:val="0"/>
      <w:divBdr>
        <w:top w:val="none" w:sz="0" w:space="0" w:color="auto"/>
        <w:left w:val="none" w:sz="0" w:space="0" w:color="auto"/>
        <w:bottom w:val="none" w:sz="0" w:space="0" w:color="auto"/>
        <w:right w:val="none" w:sz="0" w:space="0" w:color="auto"/>
      </w:divBdr>
    </w:div>
    <w:div w:id="1893613738">
      <w:bodyDiv w:val="1"/>
      <w:marLeft w:val="0"/>
      <w:marRight w:val="0"/>
      <w:marTop w:val="0"/>
      <w:marBottom w:val="0"/>
      <w:divBdr>
        <w:top w:val="none" w:sz="0" w:space="0" w:color="auto"/>
        <w:left w:val="none" w:sz="0" w:space="0" w:color="auto"/>
        <w:bottom w:val="none" w:sz="0" w:space="0" w:color="auto"/>
        <w:right w:val="none" w:sz="0" w:space="0" w:color="auto"/>
      </w:divBdr>
    </w:div>
    <w:div w:id="1893615678">
      <w:bodyDiv w:val="1"/>
      <w:marLeft w:val="0"/>
      <w:marRight w:val="0"/>
      <w:marTop w:val="0"/>
      <w:marBottom w:val="0"/>
      <w:divBdr>
        <w:top w:val="none" w:sz="0" w:space="0" w:color="auto"/>
        <w:left w:val="none" w:sz="0" w:space="0" w:color="auto"/>
        <w:bottom w:val="none" w:sz="0" w:space="0" w:color="auto"/>
        <w:right w:val="none" w:sz="0" w:space="0" w:color="auto"/>
      </w:divBdr>
    </w:div>
    <w:div w:id="1893688863">
      <w:bodyDiv w:val="1"/>
      <w:marLeft w:val="0"/>
      <w:marRight w:val="0"/>
      <w:marTop w:val="0"/>
      <w:marBottom w:val="0"/>
      <w:divBdr>
        <w:top w:val="none" w:sz="0" w:space="0" w:color="auto"/>
        <w:left w:val="none" w:sz="0" w:space="0" w:color="auto"/>
        <w:bottom w:val="none" w:sz="0" w:space="0" w:color="auto"/>
        <w:right w:val="none" w:sz="0" w:space="0" w:color="auto"/>
      </w:divBdr>
    </w:div>
    <w:div w:id="1893735995">
      <w:bodyDiv w:val="1"/>
      <w:marLeft w:val="0"/>
      <w:marRight w:val="0"/>
      <w:marTop w:val="0"/>
      <w:marBottom w:val="0"/>
      <w:divBdr>
        <w:top w:val="none" w:sz="0" w:space="0" w:color="auto"/>
        <w:left w:val="none" w:sz="0" w:space="0" w:color="auto"/>
        <w:bottom w:val="none" w:sz="0" w:space="0" w:color="auto"/>
        <w:right w:val="none" w:sz="0" w:space="0" w:color="auto"/>
      </w:divBdr>
    </w:div>
    <w:div w:id="1893927276">
      <w:bodyDiv w:val="1"/>
      <w:marLeft w:val="0"/>
      <w:marRight w:val="0"/>
      <w:marTop w:val="0"/>
      <w:marBottom w:val="0"/>
      <w:divBdr>
        <w:top w:val="none" w:sz="0" w:space="0" w:color="auto"/>
        <w:left w:val="none" w:sz="0" w:space="0" w:color="auto"/>
        <w:bottom w:val="none" w:sz="0" w:space="0" w:color="auto"/>
        <w:right w:val="none" w:sz="0" w:space="0" w:color="auto"/>
      </w:divBdr>
    </w:div>
    <w:div w:id="1894192738">
      <w:bodyDiv w:val="1"/>
      <w:marLeft w:val="0"/>
      <w:marRight w:val="0"/>
      <w:marTop w:val="0"/>
      <w:marBottom w:val="0"/>
      <w:divBdr>
        <w:top w:val="none" w:sz="0" w:space="0" w:color="auto"/>
        <w:left w:val="none" w:sz="0" w:space="0" w:color="auto"/>
        <w:bottom w:val="none" w:sz="0" w:space="0" w:color="auto"/>
        <w:right w:val="none" w:sz="0" w:space="0" w:color="auto"/>
      </w:divBdr>
    </w:div>
    <w:div w:id="1894347706">
      <w:bodyDiv w:val="1"/>
      <w:marLeft w:val="0"/>
      <w:marRight w:val="0"/>
      <w:marTop w:val="0"/>
      <w:marBottom w:val="0"/>
      <w:divBdr>
        <w:top w:val="none" w:sz="0" w:space="0" w:color="auto"/>
        <w:left w:val="none" w:sz="0" w:space="0" w:color="auto"/>
        <w:bottom w:val="none" w:sz="0" w:space="0" w:color="auto"/>
        <w:right w:val="none" w:sz="0" w:space="0" w:color="auto"/>
      </w:divBdr>
    </w:div>
    <w:div w:id="1894348799">
      <w:bodyDiv w:val="1"/>
      <w:marLeft w:val="0"/>
      <w:marRight w:val="0"/>
      <w:marTop w:val="0"/>
      <w:marBottom w:val="0"/>
      <w:divBdr>
        <w:top w:val="none" w:sz="0" w:space="0" w:color="auto"/>
        <w:left w:val="none" w:sz="0" w:space="0" w:color="auto"/>
        <w:bottom w:val="none" w:sz="0" w:space="0" w:color="auto"/>
        <w:right w:val="none" w:sz="0" w:space="0" w:color="auto"/>
      </w:divBdr>
    </w:div>
    <w:div w:id="1894387397">
      <w:bodyDiv w:val="1"/>
      <w:marLeft w:val="0"/>
      <w:marRight w:val="0"/>
      <w:marTop w:val="0"/>
      <w:marBottom w:val="0"/>
      <w:divBdr>
        <w:top w:val="none" w:sz="0" w:space="0" w:color="auto"/>
        <w:left w:val="none" w:sz="0" w:space="0" w:color="auto"/>
        <w:bottom w:val="none" w:sz="0" w:space="0" w:color="auto"/>
        <w:right w:val="none" w:sz="0" w:space="0" w:color="auto"/>
      </w:divBdr>
    </w:div>
    <w:div w:id="1894609372">
      <w:bodyDiv w:val="1"/>
      <w:marLeft w:val="0"/>
      <w:marRight w:val="0"/>
      <w:marTop w:val="0"/>
      <w:marBottom w:val="0"/>
      <w:divBdr>
        <w:top w:val="none" w:sz="0" w:space="0" w:color="auto"/>
        <w:left w:val="none" w:sz="0" w:space="0" w:color="auto"/>
        <w:bottom w:val="none" w:sz="0" w:space="0" w:color="auto"/>
        <w:right w:val="none" w:sz="0" w:space="0" w:color="auto"/>
      </w:divBdr>
    </w:div>
    <w:div w:id="1894779293">
      <w:bodyDiv w:val="1"/>
      <w:marLeft w:val="0"/>
      <w:marRight w:val="0"/>
      <w:marTop w:val="0"/>
      <w:marBottom w:val="0"/>
      <w:divBdr>
        <w:top w:val="none" w:sz="0" w:space="0" w:color="auto"/>
        <w:left w:val="none" w:sz="0" w:space="0" w:color="auto"/>
        <w:bottom w:val="none" w:sz="0" w:space="0" w:color="auto"/>
        <w:right w:val="none" w:sz="0" w:space="0" w:color="auto"/>
      </w:divBdr>
    </w:div>
    <w:div w:id="1895584259">
      <w:bodyDiv w:val="1"/>
      <w:marLeft w:val="0"/>
      <w:marRight w:val="0"/>
      <w:marTop w:val="0"/>
      <w:marBottom w:val="0"/>
      <w:divBdr>
        <w:top w:val="none" w:sz="0" w:space="0" w:color="auto"/>
        <w:left w:val="none" w:sz="0" w:space="0" w:color="auto"/>
        <w:bottom w:val="none" w:sz="0" w:space="0" w:color="auto"/>
        <w:right w:val="none" w:sz="0" w:space="0" w:color="auto"/>
      </w:divBdr>
    </w:div>
    <w:div w:id="1895699521">
      <w:bodyDiv w:val="1"/>
      <w:marLeft w:val="0"/>
      <w:marRight w:val="0"/>
      <w:marTop w:val="0"/>
      <w:marBottom w:val="0"/>
      <w:divBdr>
        <w:top w:val="none" w:sz="0" w:space="0" w:color="auto"/>
        <w:left w:val="none" w:sz="0" w:space="0" w:color="auto"/>
        <w:bottom w:val="none" w:sz="0" w:space="0" w:color="auto"/>
        <w:right w:val="none" w:sz="0" w:space="0" w:color="auto"/>
      </w:divBdr>
    </w:div>
    <w:div w:id="1895701886">
      <w:bodyDiv w:val="1"/>
      <w:marLeft w:val="0"/>
      <w:marRight w:val="0"/>
      <w:marTop w:val="0"/>
      <w:marBottom w:val="0"/>
      <w:divBdr>
        <w:top w:val="none" w:sz="0" w:space="0" w:color="auto"/>
        <w:left w:val="none" w:sz="0" w:space="0" w:color="auto"/>
        <w:bottom w:val="none" w:sz="0" w:space="0" w:color="auto"/>
        <w:right w:val="none" w:sz="0" w:space="0" w:color="auto"/>
      </w:divBdr>
    </w:div>
    <w:div w:id="1896037737">
      <w:bodyDiv w:val="1"/>
      <w:marLeft w:val="0"/>
      <w:marRight w:val="0"/>
      <w:marTop w:val="0"/>
      <w:marBottom w:val="0"/>
      <w:divBdr>
        <w:top w:val="none" w:sz="0" w:space="0" w:color="auto"/>
        <w:left w:val="none" w:sz="0" w:space="0" w:color="auto"/>
        <w:bottom w:val="none" w:sz="0" w:space="0" w:color="auto"/>
        <w:right w:val="none" w:sz="0" w:space="0" w:color="auto"/>
      </w:divBdr>
    </w:div>
    <w:div w:id="1896116670">
      <w:bodyDiv w:val="1"/>
      <w:marLeft w:val="0"/>
      <w:marRight w:val="0"/>
      <w:marTop w:val="0"/>
      <w:marBottom w:val="0"/>
      <w:divBdr>
        <w:top w:val="none" w:sz="0" w:space="0" w:color="auto"/>
        <w:left w:val="none" w:sz="0" w:space="0" w:color="auto"/>
        <w:bottom w:val="none" w:sz="0" w:space="0" w:color="auto"/>
        <w:right w:val="none" w:sz="0" w:space="0" w:color="auto"/>
      </w:divBdr>
    </w:div>
    <w:div w:id="1896352575">
      <w:bodyDiv w:val="1"/>
      <w:marLeft w:val="0"/>
      <w:marRight w:val="0"/>
      <w:marTop w:val="0"/>
      <w:marBottom w:val="0"/>
      <w:divBdr>
        <w:top w:val="none" w:sz="0" w:space="0" w:color="auto"/>
        <w:left w:val="none" w:sz="0" w:space="0" w:color="auto"/>
        <w:bottom w:val="none" w:sz="0" w:space="0" w:color="auto"/>
        <w:right w:val="none" w:sz="0" w:space="0" w:color="auto"/>
      </w:divBdr>
    </w:div>
    <w:div w:id="1896503791">
      <w:bodyDiv w:val="1"/>
      <w:marLeft w:val="0"/>
      <w:marRight w:val="0"/>
      <w:marTop w:val="0"/>
      <w:marBottom w:val="0"/>
      <w:divBdr>
        <w:top w:val="none" w:sz="0" w:space="0" w:color="auto"/>
        <w:left w:val="none" w:sz="0" w:space="0" w:color="auto"/>
        <w:bottom w:val="none" w:sz="0" w:space="0" w:color="auto"/>
        <w:right w:val="none" w:sz="0" w:space="0" w:color="auto"/>
      </w:divBdr>
    </w:div>
    <w:div w:id="1896504079">
      <w:bodyDiv w:val="1"/>
      <w:marLeft w:val="0"/>
      <w:marRight w:val="0"/>
      <w:marTop w:val="0"/>
      <w:marBottom w:val="0"/>
      <w:divBdr>
        <w:top w:val="none" w:sz="0" w:space="0" w:color="auto"/>
        <w:left w:val="none" w:sz="0" w:space="0" w:color="auto"/>
        <w:bottom w:val="none" w:sz="0" w:space="0" w:color="auto"/>
        <w:right w:val="none" w:sz="0" w:space="0" w:color="auto"/>
      </w:divBdr>
    </w:div>
    <w:div w:id="1896504259">
      <w:bodyDiv w:val="1"/>
      <w:marLeft w:val="0"/>
      <w:marRight w:val="0"/>
      <w:marTop w:val="0"/>
      <w:marBottom w:val="0"/>
      <w:divBdr>
        <w:top w:val="none" w:sz="0" w:space="0" w:color="auto"/>
        <w:left w:val="none" w:sz="0" w:space="0" w:color="auto"/>
        <w:bottom w:val="none" w:sz="0" w:space="0" w:color="auto"/>
        <w:right w:val="none" w:sz="0" w:space="0" w:color="auto"/>
      </w:divBdr>
    </w:div>
    <w:div w:id="1896547726">
      <w:bodyDiv w:val="1"/>
      <w:marLeft w:val="0"/>
      <w:marRight w:val="0"/>
      <w:marTop w:val="0"/>
      <w:marBottom w:val="0"/>
      <w:divBdr>
        <w:top w:val="none" w:sz="0" w:space="0" w:color="auto"/>
        <w:left w:val="none" w:sz="0" w:space="0" w:color="auto"/>
        <w:bottom w:val="none" w:sz="0" w:space="0" w:color="auto"/>
        <w:right w:val="none" w:sz="0" w:space="0" w:color="auto"/>
      </w:divBdr>
    </w:div>
    <w:div w:id="1896549776">
      <w:bodyDiv w:val="1"/>
      <w:marLeft w:val="0"/>
      <w:marRight w:val="0"/>
      <w:marTop w:val="0"/>
      <w:marBottom w:val="0"/>
      <w:divBdr>
        <w:top w:val="none" w:sz="0" w:space="0" w:color="auto"/>
        <w:left w:val="none" w:sz="0" w:space="0" w:color="auto"/>
        <w:bottom w:val="none" w:sz="0" w:space="0" w:color="auto"/>
        <w:right w:val="none" w:sz="0" w:space="0" w:color="auto"/>
      </w:divBdr>
    </w:div>
    <w:div w:id="1897088262">
      <w:bodyDiv w:val="1"/>
      <w:marLeft w:val="0"/>
      <w:marRight w:val="0"/>
      <w:marTop w:val="0"/>
      <w:marBottom w:val="0"/>
      <w:divBdr>
        <w:top w:val="none" w:sz="0" w:space="0" w:color="auto"/>
        <w:left w:val="none" w:sz="0" w:space="0" w:color="auto"/>
        <w:bottom w:val="none" w:sz="0" w:space="0" w:color="auto"/>
        <w:right w:val="none" w:sz="0" w:space="0" w:color="auto"/>
      </w:divBdr>
    </w:div>
    <w:div w:id="1897230291">
      <w:bodyDiv w:val="1"/>
      <w:marLeft w:val="0"/>
      <w:marRight w:val="0"/>
      <w:marTop w:val="0"/>
      <w:marBottom w:val="0"/>
      <w:divBdr>
        <w:top w:val="none" w:sz="0" w:space="0" w:color="auto"/>
        <w:left w:val="none" w:sz="0" w:space="0" w:color="auto"/>
        <w:bottom w:val="none" w:sz="0" w:space="0" w:color="auto"/>
        <w:right w:val="none" w:sz="0" w:space="0" w:color="auto"/>
      </w:divBdr>
    </w:div>
    <w:div w:id="1897426793">
      <w:bodyDiv w:val="1"/>
      <w:marLeft w:val="0"/>
      <w:marRight w:val="0"/>
      <w:marTop w:val="0"/>
      <w:marBottom w:val="0"/>
      <w:divBdr>
        <w:top w:val="none" w:sz="0" w:space="0" w:color="auto"/>
        <w:left w:val="none" w:sz="0" w:space="0" w:color="auto"/>
        <w:bottom w:val="none" w:sz="0" w:space="0" w:color="auto"/>
        <w:right w:val="none" w:sz="0" w:space="0" w:color="auto"/>
      </w:divBdr>
    </w:div>
    <w:div w:id="1897738965">
      <w:bodyDiv w:val="1"/>
      <w:marLeft w:val="0"/>
      <w:marRight w:val="0"/>
      <w:marTop w:val="0"/>
      <w:marBottom w:val="0"/>
      <w:divBdr>
        <w:top w:val="none" w:sz="0" w:space="0" w:color="auto"/>
        <w:left w:val="none" w:sz="0" w:space="0" w:color="auto"/>
        <w:bottom w:val="none" w:sz="0" w:space="0" w:color="auto"/>
        <w:right w:val="none" w:sz="0" w:space="0" w:color="auto"/>
      </w:divBdr>
    </w:div>
    <w:div w:id="1898123719">
      <w:bodyDiv w:val="1"/>
      <w:marLeft w:val="0"/>
      <w:marRight w:val="0"/>
      <w:marTop w:val="0"/>
      <w:marBottom w:val="0"/>
      <w:divBdr>
        <w:top w:val="none" w:sz="0" w:space="0" w:color="auto"/>
        <w:left w:val="none" w:sz="0" w:space="0" w:color="auto"/>
        <w:bottom w:val="none" w:sz="0" w:space="0" w:color="auto"/>
        <w:right w:val="none" w:sz="0" w:space="0" w:color="auto"/>
      </w:divBdr>
    </w:div>
    <w:div w:id="1898127165">
      <w:bodyDiv w:val="1"/>
      <w:marLeft w:val="0"/>
      <w:marRight w:val="0"/>
      <w:marTop w:val="0"/>
      <w:marBottom w:val="0"/>
      <w:divBdr>
        <w:top w:val="none" w:sz="0" w:space="0" w:color="auto"/>
        <w:left w:val="none" w:sz="0" w:space="0" w:color="auto"/>
        <w:bottom w:val="none" w:sz="0" w:space="0" w:color="auto"/>
        <w:right w:val="none" w:sz="0" w:space="0" w:color="auto"/>
      </w:divBdr>
    </w:div>
    <w:div w:id="1898317911">
      <w:bodyDiv w:val="1"/>
      <w:marLeft w:val="0"/>
      <w:marRight w:val="0"/>
      <w:marTop w:val="0"/>
      <w:marBottom w:val="0"/>
      <w:divBdr>
        <w:top w:val="none" w:sz="0" w:space="0" w:color="auto"/>
        <w:left w:val="none" w:sz="0" w:space="0" w:color="auto"/>
        <w:bottom w:val="none" w:sz="0" w:space="0" w:color="auto"/>
        <w:right w:val="none" w:sz="0" w:space="0" w:color="auto"/>
      </w:divBdr>
    </w:div>
    <w:div w:id="1898394722">
      <w:bodyDiv w:val="1"/>
      <w:marLeft w:val="0"/>
      <w:marRight w:val="0"/>
      <w:marTop w:val="0"/>
      <w:marBottom w:val="0"/>
      <w:divBdr>
        <w:top w:val="none" w:sz="0" w:space="0" w:color="auto"/>
        <w:left w:val="none" w:sz="0" w:space="0" w:color="auto"/>
        <w:bottom w:val="none" w:sz="0" w:space="0" w:color="auto"/>
        <w:right w:val="none" w:sz="0" w:space="0" w:color="auto"/>
      </w:divBdr>
    </w:div>
    <w:div w:id="1898467160">
      <w:bodyDiv w:val="1"/>
      <w:marLeft w:val="0"/>
      <w:marRight w:val="0"/>
      <w:marTop w:val="0"/>
      <w:marBottom w:val="0"/>
      <w:divBdr>
        <w:top w:val="none" w:sz="0" w:space="0" w:color="auto"/>
        <w:left w:val="none" w:sz="0" w:space="0" w:color="auto"/>
        <w:bottom w:val="none" w:sz="0" w:space="0" w:color="auto"/>
        <w:right w:val="none" w:sz="0" w:space="0" w:color="auto"/>
      </w:divBdr>
    </w:div>
    <w:div w:id="1898664423">
      <w:bodyDiv w:val="1"/>
      <w:marLeft w:val="0"/>
      <w:marRight w:val="0"/>
      <w:marTop w:val="0"/>
      <w:marBottom w:val="0"/>
      <w:divBdr>
        <w:top w:val="none" w:sz="0" w:space="0" w:color="auto"/>
        <w:left w:val="none" w:sz="0" w:space="0" w:color="auto"/>
        <w:bottom w:val="none" w:sz="0" w:space="0" w:color="auto"/>
        <w:right w:val="none" w:sz="0" w:space="0" w:color="auto"/>
      </w:divBdr>
    </w:div>
    <w:div w:id="1898709334">
      <w:bodyDiv w:val="1"/>
      <w:marLeft w:val="0"/>
      <w:marRight w:val="0"/>
      <w:marTop w:val="0"/>
      <w:marBottom w:val="0"/>
      <w:divBdr>
        <w:top w:val="none" w:sz="0" w:space="0" w:color="auto"/>
        <w:left w:val="none" w:sz="0" w:space="0" w:color="auto"/>
        <w:bottom w:val="none" w:sz="0" w:space="0" w:color="auto"/>
        <w:right w:val="none" w:sz="0" w:space="0" w:color="auto"/>
      </w:divBdr>
    </w:div>
    <w:div w:id="1898856997">
      <w:bodyDiv w:val="1"/>
      <w:marLeft w:val="0"/>
      <w:marRight w:val="0"/>
      <w:marTop w:val="0"/>
      <w:marBottom w:val="0"/>
      <w:divBdr>
        <w:top w:val="none" w:sz="0" w:space="0" w:color="auto"/>
        <w:left w:val="none" w:sz="0" w:space="0" w:color="auto"/>
        <w:bottom w:val="none" w:sz="0" w:space="0" w:color="auto"/>
        <w:right w:val="none" w:sz="0" w:space="0" w:color="auto"/>
      </w:divBdr>
    </w:div>
    <w:div w:id="1898930352">
      <w:bodyDiv w:val="1"/>
      <w:marLeft w:val="0"/>
      <w:marRight w:val="0"/>
      <w:marTop w:val="0"/>
      <w:marBottom w:val="0"/>
      <w:divBdr>
        <w:top w:val="none" w:sz="0" w:space="0" w:color="auto"/>
        <w:left w:val="none" w:sz="0" w:space="0" w:color="auto"/>
        <w:bottom w:val="none" w:sz="0" w:space="0" w:color="auto"/>
        <w:right w:val="none" w:sz="0" w:space="0" w:color="auto"/>
      </w:divBdr>
    </w:div>
    <w:div w:id="1899003155">
      <w:bodyDiv w:val="1"/>
      <w:marLeft w:val="0"/>
      <w:marRight w:val="0"/>
      <w:marTop w:val="0"/>
      <w:marBottom w:val="0"/>
      <w:divBdr>
        <w:top w:val="none" w:sz="0" w:space="0" w:color="auto"/>
        <w:left w:val="none" w:sz="0" w:space="0" w:color="auto"/>
        <w:bottom w:val="none" w:sz="0" w:space="0" w:color="auto"/>
        <w:right w:val="none" w:sz="0" w:space="0" w:color="auto"/>
      </w:divBdr>
    </w:div>
    <w:div w:id="1899128109">
      <w:bodyDiv w:val="1"/>
      <w:marLeft w:val="0"/>
      <w:marRight w:val="0"/>
      <w:marTop w:val="0"/>
      <w:marBottom w:val="0"/>
      <w:divBdr>
        <w:top w:val="none" w:sz="0" w:space="0" w:color="auto"/>
        <w:left w:val="none" w:sz="0" w:space="0" w:color="auto"/>
        <w:bottom w:val="none" w:sz="0" w:space="0" w:color="auto"/>
        <w:right w:val="none" w:sz="0" w:space="0" w:color="auto"/>
      </w:divBdr>
    </w:div>
    <w:div w:id="1899129380">
      <w:bodyDiv w:val="1"/>
      <w:marLeft w:val="0"/>
      <w:marRight w:val="0"/>
      <w:marTop w:val="0"/>
      <w:marBottom w:val="0"/>
      <w:divBdr>
        <w:top w:val="none" w:sz="0" w:space="0" w:color="auto"/>
        <w:left w:val="none" w:sz="0" w:space="0" w:color="auto"/>
        <w:bottom w:val="none" w:sz="0" w:space="0" w:color="auto"/>
        <w:right w:val="none" w:sz="0" w:space="0" w:color="auto"/>
      </w:divBdr>
    </w:div>
    <w:div w:id="1899245373">
      <w:bodyDiv w:val="1"/>
      <w:marLeft w:val="0"/>
      <w:marRight w:val="0"/>
      <w:marTop w:val="0"/>
      <w:marBottom w:val="0"/>
      <w:divBdr>
        <w:top w:val="none" w:sz="0" w:space="0" w:color="auto"/>
        <w:left w:val="none" w:sz="0" w:space="0" w:color="auto"/>
        <w:bottom w:val="none" w:sz="0" w:space="0" w:color="auto"/>
        <w:right w:val="none" w:sz="0" w:space="0" w:color="auto"/>
      </w:divBdr>
    </w:div>
    <w:div w:id="1899317498">
      <w:bodyDiv w:val="1"/>
      <w:marLeft w:val="0"/>
      <w:marRight w:val="0"/>
      <w:marTop w:val="0"/>
      <w:marBottom w:val="0"/>
      <w:divBdr>
        <w:top w:val="none" w:sz="0" w:space="0" w:color="auto"/>
        <w:left w:val="none" w:sz="0" w:space="0" w:color="auto"/>
        <w:bottom w:val="none" w:sz="0" w:space="0" w:color="auto"/>
        <w:right w:val="none" w:sz="0" w:space="0" w:color="auto"/>
      </w:divBdr>
    </w:div>
    <w:div w:id="1899515379">
      <w:bodyDiv w:val="1"/>
      <w:marLeft w:val="0"/>
      <w:marRight w:val="0"/>
      <w:marTop w:val="0"/>
      <w:marBottom w:val="0"/>
      <w:divBdr>
        <w:top w:val="none" w:sz="0" w:space="0" w:color="auto"/>
        <w:left w:val="none" w:sz="0" w:space="0" w:color="auto"/>
        <w:bottom w:val="none" w:sz="0" w:space="0" w:color="auto"/>
        <w:right w:val="none" w:sz="0" w:space="0" w:color="auto"/>
      </w:divBdr>
    </w:div>
    <w:div w:id="1899515966">
      <w:bodyDiv w:val="1"/>
      <w:marLeft w:val="0"/>
      <w:marRight w:val="0"/>
      <w:marTop w:val="0"/>
      <w:marBottom w:val="0"/>
      <w:divBdr>
        <w:top w:val="none" w:sz="0" w:space="0" w:color="auto"/>
        <w:left w:val="none" w:sz="0" w:space="0" w:color="auto"/>
        <w:bottom w:val="none" w:sz="0" w:space="0" w:color="auto"/>
        <w:right w:val="none" w:sz="0" w:space="0" w:color="auto"/>
      </w:divBdr>
    </w:div>
    <w:div w:id="1899583665">
      <w:bodyDiv w:val="1"/>
      <w:marLeft w:val="0"/>
      <w:marRight w:val="0"/>
      <w:marTop w:val="0"/>
      <w:marBottom w:val="0"/>
      <w:divBdr>
        <w:top w:val="none" w:sz="0" w:space="0" w:color="auto"/>
        <w:left w:val="none" w:sz="0" w:space="0" w:color="auto"/>
        <w:bottom w:val="none" w:sz="0" w:space="0" w:color="auto"/>
        <w:right w:val="none" w:sz="0" w:space="0" w:color="auto"/>
      </w:divBdr>
    </w:div>
    <w:div w:id="1900239000">
      <w:bodyDiv w:val="1"/>
      <w:marLeft w:val="0"/>
      <w:marRight w:val="0"/>
      <w:marTop w:val="0"/>
      <w:marBottom w:val="0"/>
      <w:divBdr>
        <w:top w:val="none" w:sz="0" w:space="0" w:color="auto"/>
        <w:left w:val="none" w:sz="0" w:space="0" w:color="auto"/>
        <w:bottom w:val="none" w:sz="0" w:space="0" w:color="auto"/>
        <w:right w:val="none" w:sz="0" w:space="0" w:color="auto"/>
      </w:divBdr>
    </w:div>
    <w:div w:id="1900554263">
      <w:bodyDiv w:val="1"/>
      <w:marLeft w:val="0"/>
      <w:marRight w:val="0"/>
      <w:marTop w:val="0"/>
      <w:marBottom w:val="0"/>
      <w:divBdr>
        <w:top w:val="none" w:sz="0" w:space="0" w:color="auto"/>
        <w:left w:val="none" w:sz="0" w:space="0" w:color="auto"/>
        <w:bottom w:val="none" w:sz="0" w:space="0" w:color="auto"/>
        <w:right w:val="none" w:sz="0" w:space="0" w:color="auto"/>
      </w:divBdr>
    </w:div>
    <w:div w:id="1901015590">
      <w:bodyDiv w:val="1"/>
      <w:marLeft w:val="0"/>
      <w:marRight w:val="0"/>
      <w:marTop w:val="0"/>
      <w:marBottom w:val="0"/>
      <w:divBdr>
        <w:top w:val="none" w:sz="0" w:space="0" w:color="auto"/>
        <w:left w:val="none" w:sz="0" w:space="0" w:color="auto"/>
        <w:bottom w:val="none" w:sz="0" w:space="0" w:color="auto"/>
        <w:right w:val="none" w:sz="0" w:space="0" w:color="auto"/>
      </w:divBdr>
    </w:div>
    <w:div w:id="1901091873">
      <w:bodyDiv w:val="1"/>
      <w:marLeft w:val="0"/>
      <w:marRight w:val="0"/>
      <w:marTop w:val="0"/>
      <w:marBottom w:val="0"/>
      <w:divBdr>
        <w:top w:val="none" w:sz="0" w:space="0" w:color="auto"/>
        <w:left w:val="none" w:sz="0" w:space="0" w:color="auto"/>
        <w:bottom w:val="none" w:sz="0" w:space="0" w:color="auto"/>
        <w:right w:val="none" w:sz="0" w:space="0" w:color="auto"/>
      </w:divBdr>
    </w:div>
    <w:div w:id="1901285287">
      <w:bodyDiv w:val="1"/>
      <w:marLeft w:val="0"/>
      <w:marRight w:val="0"/>
      <w:marTop w:val="0"/>
      <w:marBottom w:val="0"/>
      <w:divBdr>
        <w:top w:val="none" w:sz="0" w:space="0" w:color="auto"/>
        <w:left w:val="none" w:sz="0" w:space="0" w:color="auto"/>
        <w:bottom w:val="none" w:sz="0" w:space="0" w:color="auto"/>
        <w:right w:val="none" w:sz="0" w:space="0" w:color="auto"/>
      </w:divBdr>
    </w:div>
    <w:div w:id="1901596334">
      <w:bodyDiv w:val="1"/>
      <w:marLeft w:val="0"/>
      <w:marRight w:val="0"/>
      <w:marTop w:val="0"/>
      <w:marBottom w:val="0"/>
      <w:divBdr>
        <w:top w:val="none" w:sz="0" w:space="0" w:color="auto"/>
        <w:left w:val="none" w:sz="0" w:space="0" w:color="auto"/>
        <w:bottom w:val="none" w:sz="0" w:space="0" w:color="auto"/>
        <w:right w:val="none" w:sz="0" w:space="0" w:color="auto"/>
      </w:divBdr>
    </w:div>
    <w:div w:id="1901748665">
      <w:bodyDiv w:val="1"/>
      <w:marLeft w:val="0"/>
      <w:marRight w:val="0"/>
      <w:marTop w:val="0"/>
      <w:marBottom w:val="0"/>
      <w:divBdr>
        <w:top w:val="none" w:sz="0" w:space="0" w:color="auto"/>
        <w:left w:val="none" w:sz="0" w:space="0" w:color="auto"/>
        <w:bottom w:val="none" w:sz="0" w:space="0" w:color="auto"/>
        <w:right w:val="none" w:sz="0" w:space="0" w:color="auto"/>
      </w:divBdr>
    </w:div>
    <w:div w:id="1902445229">
      <w:bodyDiv w:val="1"/>
      <w:marLeft w:val="0"/>
      <w:marRight w:val="0"/>
      <w:marTop w:val="0"/>
      <w:marBottom w:val="0"/>
      <w:divBdr>
        <w:top w:val="none" w:sz="0" w:space="0" w:color="auto"/>
        <w:left w:val="none" w:sz="0" w:space="0" w:color="auto"/>
        <w:bottom w:val="none" w:sz="0" w:space="0" w:color="auto"/>
        <w:right w:val="none" w:sz="0" w:space="0" w:color="auto"/>
      </w:divBdr>
    </w:div>
    <w:div w:id="1902515545">
      <w:bodyDiv w:val="1"/>
      <w:marLeft w:val="0"/>
      <w:marRight w:val="0"/>
      <w:marTop w:val="0"/>
      <w:marBottom w:val="0"/>
      <w:divBdr>
        <w:top w:val="none" w:sz="0" w:space="0" w:color="auto"/>
        <w:left w:val="none" w:sz="0" w:space="0" w:color="auto"/>
        <w:bottom w:val="none" w:sz="0" w:space="0" w:color="auto"/>
        <w:right w:val="none" w:sz="0" w:space="0" w:color="auto"/>
      </w:divBdr>
    </w:div>
    <w:div w:id="1902598496">
      <w:bodyDiv w:val="1"/>
      <w:marLeft w:val="0"/>
      <w:marRight w:val="0"/>
      <w:marTop w:val="0"/>
      <w:marBottom w:val="0"/>
      <w:divBdr>
        <w:top w:val="none" w:sz="0" w:space="0" w:color="auto"/>
        <w:left w:val="none" w:sz="0" w:space="0" w:color="auto"/>
        <w:bottom w:val="none" w:sz="0" w:space="0" w:color="auto"/>
        <w:right w:val="none" w:sz="0" w:space="0" w:color="auto"/>
      </w:divBdr>
    </w:div>
    <w:div w:id="1902909868">
      <w:bodyDiv w:val="1"/>
      <w:marLeft w:val="0"/>
      <w:marRight w:val="0"/>
      <w:marTop w:val="0"/>
      <w:marBottom w:val="0"/>
      <w:divBdr>
        <w:top w:val="none" w:sz="0" w:space="0" w:color="auto"/>
        <w:left w:val="none" w:sz="0" w:space="0" w:color="auto"/>
        <w:bottom w:val="none" w:sz="0" w:space="0" w:color="auto"/>
        <w:right w:val="none" w:sz="0" w:space="0" w:color="auto"/>
      </w:divBdr>
    </w:div>
    <w:div w:id="1903176838">
      <w:bodyDiv w:val="1"/>
      <w:marLeft w:val="0"/>
      <w:marRight w:val="0"/>
      <w:marTop w:val="0"/>
      <w:marBottom w:val="0"/>
      <w:divBdr>
        <w:top w:val="none" w:sz="0" w:space="0" w:color="auto"/>
        <w:left w:val="none" w:sz="0" w:space="0" w:color="auto"/>
        <w:bottom w:val="none" w:sz="0" w:space="0" w:color="auto"/>
        <w:right w:val="none" w:sz="0" w:space="0" w:color="auto"/>
      </w:divBdr>
    </w:div>
    <w:div w:id="1903177514">
      <w:bodyDiv w:val="1"/>
      <w:marLeft w:val="0"/>
      <w:marRight w:val="0"/>
      <w:marTop w:val="0"/>
      <w:marBottom w:val="0"/>
      <w:divBdr>
        <w:top w:val="none" w:sz="0" w:space="0" w:color="auto"/>
        <w:left w:val="none" w:sz="0" w:space="0" w:color="auto"/>
        <w:bottom w:val="none" w:sz="0" w:space="0" w:color="auto"/>
        <w:right w:val="none" w:sz="0" w:space="0" w:color="auto"/>
      </w:divBdr>
    </w:div>
    <w:div w:id="1903177670">
      <w:bodyDiv w:val="1"/>
      <w:marLeft w:val="0"/>
      <w:marRight w:val="0"/>
      <w:marTop w:val="0"/>
      <w:marBottom w:val="0"/>
      <w:divBdr>
        <w:top w:val="none" w:sz="0" w:space="0" w:color="auto"/>
        <w:left w:val="none" w:sz="0" w:space="0" w:color="auto"/>
        <w:bottom w:val="none" w:sz="0" w:space="0" w:color="auto"/>
        <w:right w:val="none" w:sz="0" w:space="0" w:color="auto"/>
      </w:divBdr>
    </w:div>
    <w:div w:id="1903247799">
      <w:bodyDiv w:val="1"/>
      <w:marLeft w:val="0"/>
      <w:marRight w:val="0"/>
      <w:marTop w:val="0"/>
      <w:marBottom w:val="0"/>
      <w:divBdr>
        <w:top w:val="none" w:sz="0" w:space="0" w:color="auto"/>
        <w:left w:val="none" w:sz="0" w:space="0" w:color="auto"/>
        <w:bottom w:val="none" w:sz="0" w:space="0" w:color="auto"/>
        <w:right w:val="none" w:sz="0" w:space="0" w:color="auto"/>
      </w:divBdr>
    </w:div>
    <w:div w:id="1903448383">
      <w:bodyDiv w:val="1"/>
      <w:marLeft w:val="0"/>
      <w:marRight w:val="0"/>
      <w:marTop w:val="0"/>
      <w:marBottom w:val="0"/>
      <w:divBdr>
        <w:top w:val="none" w:sz="0" w:space="0" w:color="auto"/>
        <w:left w:val="none" w:sz="0" w:space="0" w:color="auto"/>
        <w:bottom w:val="none" w:sz="0" w:space="0" w:color="auto"/>
        <w:right w:val="none" w:sz="0" w:space="0" w:color="auto"/>
      </w:divBdr>
    </w:div>
    <w:div w:id="1903757023">
      <w:bodyDiv w:val="1"/>
      <w:marLeft w:val="0"/>
      <w:marRight w:val="0"/>
      <w:marTop w:val="0"/>
      <w:marBottom w:val="0"/>
      <w:divBdr>
        <w:top w:val="none" w:sz="0" w:space="0" w:color="auto"/>
        <w:left w:val="none" w:sz="0" w:space="0" w:color="auto"/>
        <w:bottom w:val="none" w:sz="0" w:space="0" w:color="auto"/>
        <w:right w:val="none" w:sz="0" w:space="0" w:color="auto"/>
      </w:divBdr>
    </w:div>
    <w:div w:id="1903759556">
      <w:bodyDiv w:val="1"/>
      <w:marLeft w:val="0"/>
      <w:marRight w:val="0"/>
      <w:marTop w:val="0"/>
      <w:marBottom w:val="0"/>
      <w:divBdr>
        <w:top w:val="none" w:sz="0" w:space="0" w:color="auto"/>
        <w:left w:val="none" w:sz="0" w:space="0" w:color="auto"/>
        <w:bottom w:val="none" w:sz="0" w:space="0" w:color="auto"/>
        <w:right w:val="none" w:sz="0" w:space="0" w:color="auto"/>
      </w:divBdr>
    </w:div>
    <w:div w:id="1903830666">
      <w:bodyDiv w:val="1"/>
      <w:marLeft w:val="0"/>
      <w:marRight w:val="0"/>
      <w:marTop w:val="0"/>
      <w:marBottom w:val="0"/>
      <w:divBdr>
        <w:top w:val="none" w:sz="0" w:space="0" w:color="auto"/>
        <w:left w:val="none" w:sz="0" w:space="0" w:color="auto"/>
        <w:bottom w:val="none" w:sz="0" w:space="0" w:color="auto"/>
        <w:right w:val="none" w:sz="0" w:space="0" w:color="auto"/>
      </w:divBdr>
    </w:div>
    <w:div w:id="1904174084">
      <w:bodyDiv w:val="1"/>
      <w:marLeft w:val="0"/>
      <w:marRight w:val="0"/>
      <w:marTop w:val="0"/>
      <w:marBottom w:val="0"/>
      <w:divBdr>
        <w:top w:val="none" w:sz="0" w:space="0" w:color="auto"/>
        <w:left w:val="none" w:sz="0" w:space="0" w:color="auto"/>
        <w:bottom w:val="none" w:sz="0" w:space="0" w:color="auto"/>
        <w:right w:val="none" w:sz="0" w:space="0" w:color="auto"/>
      </w:divBdr>
    </w:div>
    <w:div w:id="1904902020">
      <w:bodyDiv w:val="1"/>
      <w:marLeft w:val="0"/>
      <w:marRight w:val="0"/>
      <w:marTop w:val="0"/>
      <w:marBottom w:val="0"/>
      <w:divBdr>
        <w:top w:val="none" w:sz="0" w:space="0" w:color="auto"/>
        <w:left w:val="none" w:sz="0" w:space="0" w:color="auto"/>
        <w:bottom w:val="none" w:sz="0" w:space="0" w:color="auto"/>
        <w:right w:val="none" w:sz="0" w:space="0" w:color="auto"/>
      </w:divBdr>
    </w:div>
    <w:div w:id="1905025080">
      <w:bodyDiv w:val="1"/>
      <w:marLeft w:val="0"/>
      <w:marRight w:val="0"/>
      <w:marTop w:val="0"/>
      <w:marBottom w:val="0"/>
      <w:divBdr>
        <w:top w:val="none" w:sz="0" w:space="0" w:color="auto"/>
        <w:left w:val="none" w:sz="0" w:space="0" w:color="auto"/>
        <w:bottom w:val="none" w:sz="0" w:space="0" w:color="auto"/>
        <w:right w:val="none" w:sz="0" w:space="0" w:color="auto"/>
      </w:divBdr>
    </w:div>
    <w:div w:id="1905026611">
      <w:bodyDiv w:val="1"/>
      <w:marLeft w:val="0"/>
      <w:marRight w:val="0"/>
      <w:marTop w:val="0"/>
      <w:marBottom w:val="0"/>
      <w:divBdr>
        <w:top w:val="none" w:sz="0" w:space="0" w:color="auto"/>
        <w:left w:val="none" w:sz="0" w:space="0" w:color="auto"/>
        <w:bottom w:val="none" w:sz="0" w:space="0" w:color="auto"/>
        <w:right w:val="none" w:sz="0" w:space="0" w:color="auto"/>
      </w:divBdr>
    </w:div>
    <w:div w:id="1905144005">
      <w:bodyDiv w:val="1"/>
      <w:marLeft w:val="0"/>
      <w:marRight w:val="0"/>
      <w:marTop w:val="0"/>
      <w:marBottom w:val="0"/>
      <w:divBdr>
        <w:top w:val="none" w:sz="0" w:space="0" w:color="auto"/>
        <w:left w:val="none" w:sz="0" w:space="0" w:color="auto"/>
        <w:bottom w:val="none" w:sz="0" w:space="0" w:color="auto"/>
        <w:right w:val="none" w:sz="0" w:space="0" w:color="auto"/>
      </w:divBdr>
    </w:div>
    <w:div w:id="1905216138">
      <w:bodyDiv w:val="1"/>
      <w:marLeft w:val="0"/>
      <w:marRight w:val="0"/>
      <w:marTop w:val="0"/>
      <w:marBottom w:val="0"/>
      <w:divBdr>
        <w:top w:val="none" w:sz="0" w:space="0" w:color="auto"/>
        <w:left w:val="none" w:sz="0" w:space="0" w:color="auto"/>
        <w:bottom w:val="none" w:sz="0" w:space="0" w:color="auto"/>
        <w:right w:val="none" w:sz="0" w:space="0" w:color="auto"/>
      </w:divBdr>
    </w:div>
    <w:div w:id="1905607277">
      <w:bodyDiv w:val="1"/>
      <w:marLeft w:val="0"/>
      <w:marRight w:val="0"/>
      <w:marTop w:val="0"/>
      <w:marBottom w:val="0"/>
      <w:divBdr>
        <w:top w:val="none" w:sz="0" w:space="0" w:color="auto"/>
        <w:left w:val="none" w:sz="0" w:space="0" w:color="auto"/>
        <w:bottom w:val="none" w:sz="0" w:space="0" w:color="auto"/>
        <w:right w:val="none" w:sz="0" w:space="0" w:color="auto"/>
      </w:divBdr>
    </w:div>
    <w:div w:id="1905682229">
      <w:bodyDiv w:val="1"/>
      <w:marLeft w:val="0"/>
      <w:marRight w:val="0"/>
      <w:marTop w:val="0"/>
      <w:marBottom w:val="0"/>
      <w:divBdr>
        <w:top w:val="none" w:sz="0" w:space="0" w:color="auto"/>
        <w:left w:val="none" w:sz="0" w:space="0" w:color="auto"/>
        <w:bottom w:val="none" w:sz="0" w:space="0" w:color="auto"/>
        <w:right w:val="none" w:sz="0" w:space="0" w:color="auto"/>
      </w:divBdr>
    </w:div>
    <w:div w:id="1906143208">
      <w:bodyDiv w:val="1"/>
      <w:marLeft w:val="0"/>
      <w:marRight w:val="0"/>
      <w:marTop w:val="0"/>
      <w:marBottom w:val="0"/>
      <w:divBdr>
        <w:top w:val="none" w:sz="0" w:space="0" w:color="auto"/>
        <w:left w:val="none" w:sz="0" w:space="0" w:color="auto"/>
        <w:bottom w:val="none" w:sz="0" w:space="0" w:color="auto"/>
        <w:right w:val="none" w:sz="0" w:space="0" w:color="auto"/>
      </w:divBdr>
    </w:div>
    <w:div w:id="1906379648">
      <w:bodyDiv w:val="1"/>
      <w:marLeft w:val="0"/>
      <w:marRight w:val="0"/>
      <w:marTop w:val="0"/>
      <w:marBottom w:val="0"/>
      <w:divBdr>
        <w:top w:val="none" w:sz="0" w:space="0" w:color="auto"/>
        <w:left w:val="none" w:sz="0" w:space="0" w:color="auto"/>
        <w:bottom w:val="none" w:sz="0" w:space="0" w:color="auto"/>
        <w:right w:val="none" w:sz="0" w:space="0" w:color="auto"/>
      </w:divBdr>
    </w:div>
    <w:div w:id="1906723136">
      <w:bodyDiv w:val="1"/>
      <w:marLeft w:val="0"/>
      <w:marRight w:val="0"/>
      <w:marTop w:val="0"/>
      <w:marBottom w:val="0"/>
      <w:divBdr>
        <w:top w:val="none" w:sz="0" w:space="0" w:color="auto"/>
        <w:left w:val="none" w:sz="0" w:space="0" w:color="auto"/>
        <w:bottom w:val="none" w:sz="0" w:space="0" w:color="auto"/>
        <w:right w:val="none" w:sz="0" w:space="0" w:color="auto"/>
      </w:divBdr>
    </w:div>
    <w:div w:id="1906986926">
      <w:bodyDiv w:val="1"/>
      <w:marLeft w:val="0"/>
      <w:marRight w:val="0"/>
      <w:marTop w:val="0"/>
      <w:marBottom w:val="0"/>
      <w:divBdr>
        <w:top w:val="none" w:sz="0" w:space="0" w:color="auto"/>
        <w:left w:val="none" w:sz="0" w:space="0" w:color="auto"/>
        <w:bottom w:val="none" w:sz="0" w:space="0" w:color="auto"/>
        <w:right w:val="none" w:sz="0" w:space="0" w:color="auto"/>
      </w:divBdr>
    </w:div>
    <w:div w:id="1907104999">
      <w:bodyDiv w:val="1"/>
      <w:marLeft w:val="0"/>
      <w:marRight w:val="0"/>
      <w:marTop w:val="0"/>
      <w:marBottom w:val="0"/>
      <w:divBdr>
        <w:top w:val="none" w:sz="0" w:space="0" w:color="auto"/>
        <w:left w:val="none" w:sz="0" w:space="0" w:color="auto"/>
        <w:bottom w:val="none" w:sz="0" w:space="0" w:color="auto"/>
        <w:right w:val="none" w:sz="0" w:space="0" w:color="auto"/>
      </w:divBdr>
    </w:div>
    <w:div w:id="1907451426">
      <w:bodyDiv w:val="1"/>
      <w:marLeft w:val="0"/>
      <w:marRight w:val="0"/>
      <w:marTop w:val="0"/>
      <w:marBottom w:val="0"/>
      <w:divBdr>
        <w:top w:val="none" w:sz="0" w:space="0" w:color="auto"/>
        <w:left w:val="none" w:sz="0" w:space="0" w:color="auto"/>
        <w:bottom w:val="none" w:sz="0" w:space="0" w:color="auto"/>
        <w:right w:val="none" w:sz="0" w:space="0" w:color="auto"/>
      </w:divBdr>
    </w:div>
    <w:div w:id="1907645344">
      <w:bodyDiv w:val="1"/>
      <w:marLeft w:val="0"/>
      <w:marRight w:val="0"/>
      <w:marTop w:val="0"/>
      <w:marBottom w:val="0"/>
      <w:divBdr>
        <w:top w:val="none" w:sz="0" w:space="0" w:color="auto"/>
        <w:left w:val="none" w:sz="0" w:space="0" w:color="auto"/>
        <w:bottom w:val="none" w:sz="0" w:space="0" w:color="auto"/>
        <w:right w:val="none" w:sz="0" w:space="0" w:color="auto"/>
      </w:divBdr>
    </w:div>
    <w:div w:id="1907648716">
      <w:bodyDiv w:val="1"/>
      <w:marLeft w:val="0"/>
      <w:marRight w:val="0"/>
      <w:marTop w:val="0"/>
      <w:marBottom w:val="0"/>
      <w:divBdr>
        <w:top w:val="none" w:sz="0" w:space="0" w:color="auto"/>
        <w:left w:val="none" w:sz="0" w:space="0" w:color="auto"/>
        <w:bottom w:val="none" w:sz="0" w:space="0" w:color="auto"/>
        <w:right w:val="none" w:sz="0" w:space="0" w:color="auto"/>
      </w:divBdr>
    </w:div>
    <w:div w:id="1907838838">
      <w:bodyDiv w:val="1"/>
      <w:marLeft w:val="0"/>
      <w:marRight w:val="0"/>
      <w:marTop w:val="0"/>
      <w:marBottom w:val="0"/>
      <w:divBdr>
        <w:top w:val="none" w:sz="0" w:space="0" w:color="auto"/>
        <w:left w:val="none" w:sz="0" w:space="0" w:color="auto"/>
        <w:bottom w:val="none" w:sz="0" w:space="0" w:color="auto"/>
        <w:right w:val="none" w:sz="0" w:space="0" w:color="auto"/>
      </w:divBdr>
    </w:div>
    <w:div w:id="1907953901">
      <w:bodyDiv w:val="1"/>
      <w:marLeft w:val="0"/>
      <w:marRight w:val="0"/>
      <w:marTop w:val="0"/>
      <w:marBottom w:val="0"/>
      <w:divBdr>
        <w:top w:val="none" w:sz="0" w:space="0" w:color="auto"/>
        <w:left w:val="none" w:sz="0" w:space="0" w:color="auto"/>
        <w:bottom w:val="none" w:sz="0" w:space="0" w:color="auto"/>
        <w:right w:val="none" w:sz="0" w:space="0" w:color="auto"/>
      </w:divBdr>
    </w:div>
    <w:div w:id="1908300220">
      <w:bodyDiv w:val="1"/>
      <w:marLeft w:val="0"/>
      <w:marRight w:val="0"/>
      <w:marTop w:val="0"/>
      <w:marBottom w:val="0"/>
      <w:divBdr>
        <w:top w:val="none" w:sz="0" w:space="0" w:color="auto"/>
        <w:left w:val="none" w:sz="0" w:space="0" w:color="auto"/>
        <w:bottom w:val="none" w:sz="0" w:space="0" w:color="auto"/>
        <w:right w:val="none" w:sz="0" w:space="0" w:color="auto"/>
      </w:divBdr>
    </w:div>
    <w:div w:id="1908300399">
      <w:bodyDiv w:val="1"/>
      <w:marLeft w:val="0"/>
      <w:marRight w:val="0"/>
      <w:marTop w:val="0"/>
      <w:marBottom w:val="0"/>
      <w:divBdr>
        <w:top w:val="none" w:sz="0" w:space="0" w:color="auto"/>
        <w:left w:val="none" w:sz="0" w:space="0" w:color="auto"/>
        <w:bottom w:val="none" w:sz="0" w:space="0" w:color="auto"/>
        <w:right w:val="none" w:sz="0" w:space="0" w:color="auto"/>
      </w:divBdr>
    </w:div>
    <w:div w:id="1908302014">
      <w:bodyDiv w:val="1"/>
      <w:marLeft w:val="0"/>
      <w:marRight w:val="0"/>
      <w:marTop w:val="0"/>
      <w:marBottom w:val="0"/>
      <w:divBdr>
        <w:top w:val="none" w:sz="0" w:space="0" w:color="auto"/>
        <w:left w:val="none" w:sz="0" w:space="0" w:color="auto"/>
        <w:bottom w:val="none" w:sz="0" w:space="0" w:color="auto"/>
        <w:right w:val="none" w:sz="0" w:space="0" w:color="auto"/>
      </w:divBdr>
    </w:div>
    <w:div w:id="1908414598">
      <w:bodyDiv w:val="1"/>
      <w:marLeft w:val="0"/>
      <w:marRight w:val="0"/>
      <w:marTop w:val="0"/>
      <w:marBottom w:val="0"/>
      <w:divBdr>
        <w:top w:val="none" w:sz="0" w:space="0" w:color="auto"/>
        <w:left w:val="none" w:sz="0" w:space="0" w:color="auto"/>
        <w:bottom w:val="none" w:sz="0" w:space="0" w:color="auto"/>
        <w:right w:val="none" w:sz="0" w:space="0" w:color="auto"/>
      </w:divBdr>
    </w:div>
    <w:div w:id="1908684756">
      <w:bodyDiv w:val="1"/>
      <w:marLeft w:val="0"/>
      <w:marRight w:val="0"/>
      <w:marTop w:val="0"/>
      <w:marBottom w:val="0"/>
      <w:divBdr>
        <w:top w:val="none" w:sz="0" w:space="0" w:color="auto"/>
        <w:left w:val="none" w:sz="0" w:space="0" w:color="auto"/>
        <w:bottom w:val="none" w:sz="0" w:space="0" w:color="auto"/>
        <w:right w:val="none" w:sz="0" w:space="0" w:color="auto"/>
      </w:divBdr>
    </w:div>
    <w:div w:id="1908759645">
      <w:bodyDiv w:val="1"/>
      <w:marLeft w:val="0"/>
      <w:marRight w:val="0"/>
      <w:marTop w:val="0"/>
      <w:marBottom w:val="0"/>
      <w:divBdr>
        <w:top w:val="none" w:sz="0" w:space="0" w:color="auto"/>
        <w:left w:val="none" w:sz="0" w:space="0" w:color="auto"/>
        <w:bottom w:val="none" w:sz="0" w:space="0" w:color="auto"/>
        <w:right w:val="none" w:sz="0" w:space="0" w:color="auto"/>
      </w:divBdr>
    </w:div>
    <w:div w:id="1909269025">
      <w:bodyDiv w:val="1"/>
      <w:marLeft w:val="0"/>
      <w:marRight w:val="0"/>
      <w:marTop w:val="0"/>
      <w:marBottom w:val="0"/>
      <w:divBdr>
        <w:top w:val="none" w:sz="0" w:space="0" w:color="auto"/>
        <w:left w:val="none" w:sz="0" w:space="0" w:color="auto"/>
        <w:bottom w:val="none" w:sz="0" w:space="0" w:color="auto"/>
        <w:right w:val="none" w:sz="0" w:space="0" w:color="auto"/>
      </w:divBdr>
    </w:div>
    <w:div w:id="1909461195">
      <w:bodyDiv w:val="1"/>
      <w:marLeft w:val="0"/>
      <w:marRight w:val="0"/>
      <w:marTop w:val="0"/>
      <w:marBottom w:val="0"/>
      <w:divBdr>
        <w:top w:val="none" w:sz="0" w:space="0" w:color="auto"/>
        <w:left w:val="none" w:sz="0" w:space="0" w:color="auto"/>
        <w:bottom w:val="none" w:sz="0" w:space="0" w:color="auto"/>
        <w:right w:val="none" w:sz="0" w:space="0" w:color="auto"/>
      </w:divBdr>
    </w:div>
    <w:div w:id="1909489646">
      <w:bodyDiv w:val="1"/>
      <w:marLeft w:val="0"/>
      <w:marRight w:val="0"/>
      <w:marTop w:val="0"/>
      <w:marBottom w:val="0"/>
      <w:divBdr>
        <w:top w:val="none" w:sz="0" w:space="0" w:color="auto"/>
        <w:left w:val="none" w:sz="0" w:space="0" w:color="auto"/>
        <w:bottom w:val="none" w:sz="0" w:space="0" w:color="auto"/>
        <w:right w:val="none" w:sz="0" w:space="0" w:color="auto"/>
      </w:divBdr>
    </w:div>
    <w:div w:id="1909611160">
      <w:bodyDiv w:val="1"/>
      <w:marLeft w:val="0"/>
      <w:marRight w:val="0"/>
      <w:marTop w:val="0"/>
      <w:marBottom w:val="0"/>
      <w:divBdr>
        <w:top w:val="none" w:sz="0" w:space="0" w:color="auto"/>
        <w:left w:val="none" w:sz="0" w:space="0" w:color="auto"/>
        <w:bottom w:val="none" w:sz="0" w:space="0" w:color="auto"/>
        <w:right w:val="none" w:sz="0" w:space="0" w:color="auto"/>
      </w:divBdr>
    </w:div>
    <w:div w:id="1909655788">
      <w:bodyDiv w:val="1"/>
      <w:marLeft w:val="0"/>
      <w:marRight w:val="0"/>
      <w:marTop w:val="0"/>
      <w:marBottom w:val="0"/>
      <w:divBdr>
        <w:top w:val="none" w:sz="0" w:space="0" w:color="auto"/>
        <w:left w:val="none" w:sz="0" w:space="0" w:color="auto"/>
        <w:bottom w:val="none" w:sz="0" w:space="0" w:color="auto"/>
        <w:right w:val="none" w:sz="0" w:space="0" w:color="auto"/>
      </w:divBdr>
    </w:div>
    <w:div w:id="1909799504">
      <w:bodyDiv w:val="1"/>
      <w:marLeft w:val="0"/>
      <w:marRight w:val="0"/>
      <w:marTop w:val="0"/>
      <w:marBottom w:val="0"/>
      <w:divBdr>
        <w:top w:val="none" w:sz="0" w:space="0" w:color="auto"/>
        <w:left w:val="none" w:sz="0" w:space="0" w:color="auto"/>
        <w:bottom w:val="none" w:sz="0" w:space="0" w:color="auto"/>
        <w:right w:val="none" w:sz="0" w:space="0" w:color="auto"/>
      </w:divBdr>
    </w:div>
    <w:div w:id="1910453682">
      <w:bodyDiv w:val="1"/>
      <w:marLeft w:val="0"/>
      <w:marRight w:val="0"/>
      <w:marTop w:val="0"/>
      <w:marBottom w:val="0"/>
      <w:divBdr>
        <w:top w:val="none" w:sz="0" w:space="0" w:color="auto"/>
        <w:left w:val="none" w:sz="0" w:space="0" w:color="auto"/>
        <w:bottom w:val="none" w:sz="0" w:space="0" w:color="auto"/>
        <w:right w:val="none" w:sz="0" w:space="0" w:color="auto"/>
      </w:divBdr>
    </w:div>
    <w:div w:id="1910461953">
      <w:bodyDiv w:val="1"/>
      <w:marLeft w:val="0"/>
      <w:marRight w:val="0"/>
      <w:marTop w:val="0"/>
      <w:marBottom w:val="0"/>
      <w:divBdr>
        <w:top w:val="none" w:sz="0" w:space="0" w:color="auto"/>
        <w:left w:val="none" w:sz="0" w:space="0" w:color="auto"/>
        <w:bottom w:val="none" w:sz="0" w:space="0" w:color="auto"/>
        <w:right w:val="none" w:sz="0" w:space="0" w:color="auto"/>
      </w:divBdr>
    </w:div>
    <w:div w:id="1910529268">
      <w:bodyDiv w:val="1"/>
      <w:marLeft w:val="0"/>
      <w:marRight w:val="0"/>
      <w:marTop w:val="0"/>
      <w:marBottom w:val="0"/>
      <w:divBdr>
        <w:top w:val="none" w:sz="0" w:space="0" w:color="auto"/>
        <w:left w:val="none" w:sz="0" w:space="0" w:color="auto"/>
        <w:bottom w:val="none" w:sz="0" w:space="0" w:color="auto"/>
        <w:right w:val="none" w:sz="0" w:space="0" w:color="auto"/>
      </w:divBdr>
    </w:div>
    <w:div w:id="1910649953">
      <w:bodyDiv w:val="1"/>
      <w:marLeft w:val="0"/>
      <w:marRight w:val="0"/>
      <w:marTop w:val="0"/>
      <w:marBottom w:val="0"/>
      <w:divBdr>
        <w:top w:val="none" w:sz="0" w:space="0" w:color="auto"/>
        <w:left w:val="none" w:sz="0" w:space="0" w:color="auto"/>
        <w:bottom w:val="none" w:sz="0" w:space="0" w:color="auto"/>
        <w:right w:val="none" w:sz="0" w:space="0" w:color="auto"/>
      </w:divBdr>
    </w:div>
    <w:div w:id="1910849384">
      <w:bodyDiv w:val="1"/>
      <w:marLeft w:val="0"/>
      <w:marRight w:val="0"/>
      <w:marTop w:val="0"/>
      <w:marBottom w:val="0"/>
      <w:divBdr>
        <w:top w:val="none" w:sz="0" w:space="0" w:color="auto"/>
        <w:left w:val="none" w:sz="0" w:space="0" w:color="auto"/>
        <w:bottom w:val="none" w:sz="0" w:space="0" w:color="auto"/>
        <w:right w:val="none" w:sz="0" w:space="0" w:color="auto"/>
      </w:divBdr>
    </w:div>
    <w:div w:id="1911040030">
      <w:bodyDiv w:val="1"/>
      <w:marLeft w:val="0"/>
      <w:marRight w:val="0"/>
      <w:marTop w:val="0"/>
      <w:marBottom w:val="0"/>
      <w:divBdr>
        <w:top w:val="none" w:sz="0" w:space="0" w:color="auto"/>
        <w:left w:val="none" w:sz="0" w:space="0" w:color="auto"/>
        <w:bottom w:val="none" w:sz="0" w:space="0" w:color="auto"/>
        <w:right w:val="none" w:sz="0" w:space="0" w:color="auto"/>
      </w:divBdr>
    </w:div>
    <w:div w:id="1911188353">
      <w:bodyDiv w:val="1"/>
      <w:marLeft w:val="0"/>
      <w:marRight w:val="0"/>
      <w:marTop w:val="0"/>
      <w:marBottom w:val="0"/>
      <w:divBdr>
        <w:top w:val="none" w:sz="0" w:space="0" w:color="auto"/>
        <w:left w:val="none" w:sz="0" w:space="0" w:color="auto"/>
        <w:bottom w:val="none" w:sz="0" w:space="0" w:color="auto"/>
        <w:right w:val="none" w:sz="0" w:space="0" w:color="auto"/>
      </w:divBdr>
    </w:div>
    <w:div w:id="1911235461">
      <w:bodyDiv w:val="1"/>
      <w:marLeft w:val="0"/>
      <w:marRight w:val="0"/>
      <w:marTop w:val="0"/>
      <w:marBottom w:val="0"/>
      <w:divBdr>
        <w:top w:val="none" w:sz="0" w:space="0" w:color="auto"/>
        <w:left w:val="none" w:sz="0" w:space="0" w:color="auto"/>
        <w:bottom w:val="none" w:sz="0" w:space="0" w:color="auto"/>
        <w:right w:val="none" w:sz="0" w:space="0" w:color="auto"/>
      </w:divBdr>
    </w:div>
    <w:div w:id="1911304940">
      <w:bodyDiv w:val="1"/>
      <w:marLeft w:val="0"/>
      <w:marRight w:val="0"/>
      <w:marTop w:val="0"/>
      <w:marBottom w:val="0"/>
      <w:divBdr>
        <w:top w:val="none" w:sz="0" w:space="0" w:color="auto"/>
        <w:left w:val="none" w:sz="0" w:space="0" w:color="auto"/>
        <w:bottom w:val="none" w:sz="0" w:space="0" w:color="auto"/>
        <w:right w:val="none" w:sz="0" w:space="0" w:color="auto"/>
      </w:divBdr>
    </w:div>
    <w:div w:id="1911428329">
      <w:bodyDiv w:val="1"/>
      <w:marLeft w:val="0"/>
      <w:marRight w:val="0"/>
      <w:marTop w:val="0"/>
      <w:marBottom w:val="0"/>
      <w:divBdr>
        <w:top w:val="none" w:sz="0" w:space="0" w:color="auto"/>
        <w:left w:val="none" w:sz="0" w:space="0" w:color="auto"/>
        <w:bottom w:val="none" w:sz="0" w:space="0" w:color="auto"/>
        <w:right w:val="none" w:sz="0" w:space="0" w:color="auto"/>
      </w:divBdr>
    </w:div>
    <w:div w:id="1911455187">
      <w:bodyDiv w:val="1"/>
      <w:marLeft w:val="0"/>
      <w:marRight w:val="0"/>
      <w:marTop w:val="0"/>
      <w:marBottom w:val="0"/>
      <w:divBdr>
        <w:top w:val="none" w:sz="0" w:space="0" w:color="auto"/>
        <w:left w:val="none" w:sz="0" w:space="0" w:color="auto"/>
        <w:bottom w:val="none" w:sz="0" w:space="0" w:color="auto"/>
        <w:right w:val="none" w:sz="0" w:space="0" w:color="auto"/>
      </w:divBdr>
    </w:div>
    <w:div w:id="1911579605">
      <w:bodyDiv w:val="1"/>
      <w:marLeft w:val="0"/>
      <w:marRight w:val="0"/>
      <w:marTop w:val="0"/>
      <w:marBottom w:val="0"/>
      <w:divBdr>
        <w:top w:val="none" w:sz="0" w:space="0" w:color="auto"/>
        <w:left w:val="none" w:sz="0" w:space="0" w:color="auto"/>
        <w:bottom w:val="none" w:sz="0" w:space="0" w:color="auto"/>
        <w:right w:val="none" w:sz="0" w:space="0" w:color="auto"/>
      </w:divBdr>
    </w:div>
    <w:div w:id="1911619620">
      <w:bodyDiv w:val="1"/>
      <w:marLeft w:val="0"/>
      <w:marRight w:val="0"/>
      <w:marTop w:val="0"/>
      <w:marBottom w:val="0"/>
      <w:divBdr>
        <w:top w:val="none" w:sz="0" w:space="0" w:color="auto"/>
        <w:left w:val="none" w:sz="0" w:space="0" w:color="auto"/>
        <w:bottom w:val="none" w:sz="0" w:space="0" w:color="auto"/>
        <w:right w:val="none" w:sz="0" w:space="0" w:color="auto"/>
      </w:divBdr>
    </w:div>
    <w:div w:id="1911692815">
      <w:bodyDiv w:val="1"/>
      <w:marLeft w:val="0"/>
      <w:marRight w:val="0"/>
      <w:marTop w:val="0"/>
      <w:marBottom w:val="0"/>
      <w:divBdr>
        <w:top w:val="none" w:sz="0" w:space="0" w:color="auto"/>
        <w:left w:val="none" w:sz="0" w:space="0" w:color="auto"/>
        <w:bottom w:val="none" w:sz="0" w:space="0" w:color="auto"/>
        <w:right w:val="none" w:sz="0" w:space="0" w:color="auto"/>
      </w:divBdr>
    </w:div>
    <w:div w:id="1911816222">
      <w:bodyDiv w:val="1"/>
      <w:marLeft w:val="0"/>
      <w:marRight w:val="0"/>
      <w:marTop w:val="0"/>
      <w:marBottom w:val="0"/>
      <w:divBdr>
        <w:top w:val="none" w:sz="0" w:space="0" w:color="auto"/>
        <w:left w:val="none" w:sz="0" w:space="0" w:color="auto"/>
        <w:bottom w:val="none" w:sz="0" w:space="0" w:color="auto"/>
        <w:right w:val="none" w:sz="0" w:space="0" w:color="auto"/>
      </w:divBdr>
    </w:div>
    <w:div w:id="1911962734">
      <w:bodyDiv w:val="1"/>
      <w:marLeft w:val="0"/>
      <w:marRight w:val="0"/>
      <w:marTop w:val="0"/>
      <w:marBottom w:val="0"/>
      <w:divBdr>
        <w:top w:val="none" w:sz="0" w:space="0" w:color="auto"/>
        <w:left w:val="none" w:sz="0" w:space="0" w:color="auto"/>
        <w:bottom w:val="none" w:sz="0" w:space="0" w:color="auto"/>
        <w:right w:val="none" w:sz="0" w:space="0" w:color="auto"/>
      </w:divBdr>
    </w:div>
    <w:div w:id="1912040347">
      <w:bodyDiv w:val="1"/>
      <w:marLeft w:val="0"/>
      <w:marRight w:val="0"/>
      <w:marTop w:val="0"/>
      <w:marBottom w:val="0"/>
      <w:divBdr>
        <w:top w:val="none" w:sz="0" w:space="0" w:color="auto"/>
        <w:left w:val="none" w:sz="0" w:space="0" w:color="auto"/>
        <w:bottom w:val="none" w:sz="0" w:space="0" w:color="auto"/>
        <w:right w:val="none" w:sz="0" w:space="0" w:color="auto"/>
      </w:divBdr>
    </w:div>
    <w:div w:id="1912042244">
      <w:bodyDiv w:val="1"/>
      <w:marLeft w:val="0"/>
      <w:marRight w:val="0"/>
      <w:marTop w:val="0"/>
      <w:marBottom w:val="0"/>
      <w:divBdr>
        <w:top w:val="none" w:sz="0" w:space="0" w:color="auto"/>
        <w:left w:val="none" w:sz="0" w:space="0" w:color="auto"/>
        <w:bottom w:val="none" w:sz="0" w:space="0" w:color="auto"/>
        <w:right w:val="none" w:sz="0" w:space="0" w:color="auto"/>
      </w:divBdr>
    </w:div>
    <w:div w:id="1912154948">
      <w:bodyDiv w:val="1"/>
      <w:marLeft w:val="0"/>
      <w:marRight w:val="0"/>
      <w:marTop w:val="0"/>
      <w:marBottom w:val="0"/>
      <w:divBdr>
        <w:top w:val="none" w:sz="0" w:space="0" w:color="auto"/>
        <w:left w:val="none" w:sz="0" w:space="0" w:color="auto"/>
        <w:bottom w:val="none" w:sz="0" w:space="0" w:color="auto"/>
        <w:right w:val="none" w:sz="0" w:space="0" w:color="auto"/>
      </w:divBdr>
    </w:div>
    <w:div w:id="1912352600">
      <w:bodyDiv w:val="1"/>
      <w:marLeft w:val="0"/>
      <w:marRight w:val="0"/>
      <w:marTop w:val="0"/>
      <w:marBottom w:val="0"/>
      <w:divBdr>
        <w:top w:val="none" w:sz="0" w:space="0" w:color="auto"/>
        <w:left w:val="none" w:sz="0" w:space="0" w:color="auto"/>
        <w:bottom w:val="none" w:sz="0" w:space="0" w:color="auto"/>
        <w:right w:val="none" w:sz="0" w:space="0" w:color="auto"/>
      </w:divBdr>
    </w:div>
    <w:div w:id="1912543501">
      <w:bodyDiv w:val="1"/>
      <w:marLeft w:val="0"/>
      <w:marRight w:val="0"/>
      <w:marTop w:val="0"/>
      <w:marBottom w:val="0"/>
      <w:divBdr>
        <w:top w:val="none" w:sz="0" w:space="0" w:color="auto"/>
        <w:left w:val="none" w:sz="0" w:space="0" w:color="auto"/>
        <w:bottom w:val="none" w:sz="0" w:space="0" w:color="auto"/>
        <w:right w:val="none" w:sz="0" w:space="0" w:color="auto"/>
      </w:divBdr>
    </w:div>
    <w:div w:id="1912808625">
      <w:bodyDiv w:val="1"/>
      <w:marLeft w:val="0"/>
      <w:marRight w:val="0"/>
      <w:marTop w:val="0"/>
      <w:marBottom w:val="0"/>
      <w:divBdr>
        <w:top w:val="none" w:sz="0" w:space="0" w:color="auto"/>
        <w:left w:val="none" w:sz="0" w:space="0" w:color="auto"/>
        <w:bottom w:val="none" w:sz="0" w:space="0" w:color="auto"/>
        <w:right w:val="none" w:sz="0" w:space="0" w:color="auto"/>
      </w:divBdr>
    </w:div>
    <w:div w:id="1913076005">
      <w:bodyDiv w:val="1"/>
      <w:marLeft w:val="0"/>
      <w:marRight w:val="0"/>
      <w:marTop w:val="0"/>
      <w:marBottom w:val="0"/>
      <w:divBdr>
        <w:top w:val="none" w:sz="0" w:space="0" w:color="auto"/>
        <w:left w:val="none" w:sz="0" w:space="0" w:color="auto"/>
        <w:bottom w:val="none" w:sz="0" w:space="0" w:color="auto"/>
        <w:right w:val="none" w:sz="0" w:space="0" w:color="auto"/>
      </w:divBdr>
    </w:div>
    <w:div w:id="1913197490">
      <w:bodyDiv w:val="1"/>
      <w:marLeft w:val="0"/>
      <w:marRight w:val="0"/>
      <w:marTop w:val="0"/>
      <w:marBottom w:val="0"/>
      <w:divBdr>
        <w:top w:val="none" w:sz="0" w:space="0" w:color="auto"/>
        <w:left w:val="none" w:sz="0" w:space="0" w:color="auto"/>
        <w:bottom w:val="none" w:sz="0" w:space="0" w:color="auto"/>
        <w:right w:val="none" w:sz="0" w:space="0" w:color="auto"/>
      </w:divBdr>
    </w:div>
    <w:div w:id="1913197686">
      <w:bodyDiv w:val="1"/>
      <w:marLeft w:val="0"/>
      <w:marRight w:val="0"/>
      <w:marTop w:val="0"/>
      <w:marBottom w:val="0"/>
      <w:divBdr>
        <w:top w:val="none" w:sz="0" w:space="0" w:color="auto"/>
        <w:left w:val="none" w:sz="0" w:space="0" w:color="auto"/>
        <w:bottom w:val="none" w:sz="0" w:space="0" w:color="auto"/>
        <w:right w:val="none" w:sz="0" w:space="0" w:color="auto"/>
      </w:divBdr>
    </w:div>
    <w:div w:id="1913273316">
      <w:bodyDiv w:val="1"/>
      <w:marLeft w:val="0"/>
      <w:marRight w:val="0"/>
      <w:marTop w:val="0"/>
      <w:marBottom w:val="0"/>
      <w:divBdr>
        <w:top w:val="none" w:sz="0" w:space="0" w:color="auto"/>
        <w:left w:val="none" w:sz="0" w:space="0" w:color="auto"/>
        <w:bottom w:val="none" w:sz="0" w:space="0" w:color="auto"/>
        <w:right w:val="none" w:sz="0" w:space="0" w:color="auto"/>
      </w:divBdr>
    </w:div>
    <w:div w:id="1913276433">
      <w:bodyDiv w:val="1"/>
      <w:marLeft w:val="0"/>
      <w:marRight w:val="0"/>
      <w:marTop w:val="0"/>
      <w:marBottom w:val="0"/>
      <w:divBdr>
        <w:top w:val="none" w:sz="0" w:space="0" w:color="auto"/>
        <w:left w:val="none" w:sz="0" w:space="0" w:color="auto"/>
        <w:bottom w:val="none" w:sz="0" w:space="0" w:color="auto"/>
        <w:right w:val="none" w:sz="0" w:space="0" w:color="auto"/>
      </w:divBdr>
    </w:div>
    <w:div w:id="1913276563">
      <w:bodyDiv w:val="1"/>
      <w:marLeft w:val="0"/>
      <w:marRight w:val="0"/>
      <w:marTop w:val="0"/>
      <w:marBottom w:val="0"/>
      <w:divBdr>
        <w:top w:val="none" w:sz="0" w:space="0" w:color="auto"/>
        <w:left w:val="none" w:sz="0" w:space="0" w:color="auto"/>
        <w:bottom w:val="none" w:sz="0" w:space="0" w:color="auto"/>
        <w:right w:val="none" w:sz="0" w:space="0" w:color="auto"/>
      </w:divBdr>
    </w:div>
    <w:div w:id="1913347099">
      <w:bodyDiv w:val="1"/>
      <w:marLeft w:val="0"/>
      <w:marRight w:val="0"/>
      <w:marTop w:val="0"/>
      <w:marBottom w:val="0"/>
      <w:divBdr>
        <w:top w:val="none" w:sz="0" w:space="0" w:color="auto"/>
        <w:left w:val="none" w:sz="0" w:space="0" w:color="auto"/>
        <w:bottom w:val="none" w:sz="0" w:space="0" w:color="auto"/>
        <w:right w:val="none" w:sz="0" w:space="0" w:color="auto"/>
      </w:divBdr>
    </w:div>
    <w:div w:id="1913654602">
      <w:bodyDiv w:val="1"/>
      <w:marLeft w:val="0"/>
      <w:marRight w:val="0"/>
      <w:marTop w:val="0"/>
      <w:marBottom w:val="0"/>
      <w:divBdr>
        <w:top w:val="none" w:sz="0" w:space="0" w:color="auto"/>
        <w:left w:val="none" w:sz="0" w:space="0" w:color="auto"/>
        <w:bottom w:val="none" w:sz="0" w:space="0" w:color="auto"/>
        <w:right w:val="none" w:sz="0" w:space="0" w:color="auto"/>
      </w:divBdr>
    </w:div>
    <w:div w:id="1913812754">
      <w:bodyDiv w:val="1"/>
      <w:marLeft w:val="0"/>
      <w:marRight w:val="0"/>
      <w:marTop w:val="0"/>
      <w:marBottom w:val="0"/>
      <w:divBdr>
        <w:top w:val="none" w:sz="0" w:space="0" w:color="auto"/>
        <w:left w:val="none" w:sz="0" w:space="0" w:color="auto"/>
        <w:bottom w:val="none" w:sz="0" w:space="0" w:color="auto"/>
        <w:right w:val="none" w:sz="0" w:space="0" w:color="auto"/>
      </w:divBdr>
    </w:div>
    <w:div w:id="1913852675">
      <w:bodyDiv w:val="1"/>
      <w:marLeft w:val="0"/>
      <w:marRight w:val="0"/>
      <w:marTop w:val="0"/>
      <w:marBottom w:val="0"/>
      <w:divBdr>
        <w:top w:val="none" w:sz="0" w:space="0" w:color="auto"/>
        <w:left w:val="none" w:sz="0" w:space="0" w:color="auto"/>
        <w:bottom w:val="none" w:sz="0" w:space="0" w:color="auto"/>
        <w:right w:val="none" w:sz="0" w:space="0" w:color="auto"/>
      </w:divBdr>
    </w:div>
    <w:div w:id="1914706165">
      <w:bodyDiv w:val="1"/>
      <w:marLeft w:val="0"/>
      <w:marRight w:val="0"/>
      <w:marTop w:val="0"/>
      <w:marBottom w:val="0"/>
      <w:divBdr>
        <w:top w:val="none" w:sz="0" w:space="0" w:color="auto"/>
        <w:left w:val="none" w:sz="0" w:space="0" w:color="auto"/>
        <w:bottom w:val="none" w:sz="0" w:space="0" w:color="auto"/>
        <w:right w:val="none" w:sz="0" w:space="0" w:color="auto"/>
      </w:divBdr>
    </w:div>
    <w:div w:id="1914928025">
      <w:bodyDiv w:val="1"/>
      <w:marLeft w:val="0"/>
      <w:marRight w:val="0"/>
      <w:marTop w:val="0"/>
      <w:marBottom w:val="0"/>
      <w:divBdr>
        <w:top w:val="none" w:sz="0" w:space="0" w:color="auto"/>
        <w:left w:val="none" w:sz="0" w:space="0" w:color="auto"/>
        <w:bottom w:val="none" w:sz="0" w:space="0" w:color="auto"/>
        <w:right w:val="none" w:sz="0" w:space="0" w:color="auto"/>
      </w:divBdr>
    </w:div>
    <w:div w:id="1915386027">
      <w:bodyDiv w:val="1"/>
      <w:marLeft w:val="0"/>
      <w:marRight w:val="0"/>
      <w:marTop w:val="0"/>
      <w:marBottom w:val="0"/>
      <w:divBdr>
        <w:top w:val="none" w:sz="0" w:space="0" w:color="auto"/>
        <w:left w:val="none" w:sz="0" w:space="0" w:color="auto"/>
        <w:bottom w:val="none" w:sz="0" w:space="0" w:color="auto"/>
        <w:right w:val="none" w:sz="0" w:space="0" w:color="auto"/>
      </w:divBdr>
    </w:div>
    <w:div w:id="1915433649">
      <w:bodyDiv w:val="1"/>
      <w:marLeft w:val="0"/>
      <w:marRight w:val="0"/>
      <w:marTop w:val="0"/>
      <w:marBottom w:val="0"/>
      <w:divBdr>
        <w:top w:val="none" w:sz="0" w:space="0" w:color="auto"/>
        <w:left w:val="none" w:sz="0" w:space="0" w:color="auto"/>
        <w:bottom w:val="none" w:sz="0" w:space="0" w:color="auto"/>
        <w:right w:val="none" w:sz="0" w:space="0" w:color="auto"/>
      </w:divBdr>
    </w:div>
    <w:div w:id="1915434076">
      <w:bodyDiv w:val="1"/>
      <w:marLeft w:val="0"/>
      <w:marRight w:val="0"/>
      <w:marTop w:val="0"/>
      <w:marBottom w:val="0"/>
      <w:divBdr>
        <w:top w:val="none" w:sz="0" w:space="0" w:color="auto"/>
        <w:left w:val="none" w:sz="0" w:space="0" w:color="auto"/>
        <w:bottom w:val="none" w:sz="0" w:space="0" w:color="auto"/>
        <w:right w:val="none" w:sz="0" w:space="0" w:color="auto"/>
      </w:divBdr>
    </w:div>
    <w:div w:id="1915579192">
      <w:bodyDiv w:val="1"/>
      <w:marLeft w:val="0"/>
      <w:marRight w:val="0"/>
      <w:marTop w:val="0"/>
      <w:marBottom w:val="0"/>
      <w:divBdr>
        <w:top w:val="none" w:sz="0" w:space="0" w:color="auto"/>
        <w:left w:val="none" w:sz="0" w:space="0" w:color="auto"/>
        <w:bottom w:val="none" w:sz="0" w:space="0" w:color="auto"/>
        <w:right w:val="none" w:sz="0" w:space="0" w:color="auto"/>
      </w:divBdr>
    </w:div>
    <w:div w:id="1915581316">
      <w:bodyDiv w:val="1"/>
      <w:marLeft w:val="0"/>
      <w:marRight w:val="0"/>
      <w:marTop w:val="0"/>
      <w:marBottom w:val="0"/>
      <w:divBdr>
        <w:top w:val="none" w:sz="0" w:space="0" w:color="auto"/>
        <w:left w:val="none" w:sz="0" w:space="0" w:color="auto"/>
        <w:bottom w:val="none" w:sz="0" w:space="0" w:color="auto"/>
        <w:right w:val="none" w:sz="0" w:space="0" w:color="auto"/>
      </w:divBdr>
    </w:div>
    <w:div w:id="1916013951">
      <w:bodyDiv w:val="1"/>
      <w:marLeft w:val="0"/>
      <w:marRight w:val="0"/>
      <w:marTop w:val="0"/>
      <w:marBottom w:val="0"/>
      <w:divBdr>
        <w:top w:val="none" w:sz="0" w:space="0" w:color="auto"/>
        <w:left w:val="none" w:sz="0" w:space="0" w:color="auto"/>
        <w:bottom w:val="none" w:sz="0" w:space="0" w:color="auto"/>
        <w:right w:val="none" w:sz="0" w:space="0" w:color="auto"/>
      </w:divBdr>
    </w:div>
    <w:div w:id="1916276087">
      <w:bodyDiv w:val="1"/>
      <w:marLeft w:val="0"/>
      <w:marRight w:val="0"/>
      <w:marTop w:val="0"/>
      <w:marBottom w:val="0"/>
      <w:divBdr>
        <w:top w:val="none" w:sz="0" w:space="0" w:color="auto"/>
        <w:left w:val="none" w:sz="0" w:space="0" w:color="auto"/>
        <w:bottom w:val="none" w:sz="0" w:space="0" w:color="auto"/>
        <w:right w:val="none" w:sz="0" w:space="0" w:color="auto"/>
      </w:divBdr>
    </w:div>
    <w:div w:id="1916281838">
      <w:bodyDiv w:val="1"/>
      <w:marLeft w:val="0"/>
      <w:marRight w:val="0"/>
      <w:marTop w:val="0"/>
      <w:marBottom w:val="0"/>
      <w:divBdr>
        <w:top w:val="none" w:sz="0" w:space="0" w:color="auto"/>
        <w:left w:val="none" w:sz="0" w:space="0" w:color="auto"/>
        <w:bottom w:val="none" w:sz="0" w:space="0" w:color="auto"/>
        <w:right w:val="none" w:sz="0" w:space="0" w:color="auto"/>
      </w:divBdr>
    </w:div>
    <w:div w:id="1916353419">
      <w:bodyDiv w:val="1"/>
      <w:marLeft w:val="0"/>
      <w:marRight w:val="0"/>
      <w:marTop w:val="0"/>
      <w:marBottom w:val="0"/>
      <w:divBdr>
        <w:top w:val="none" w:sz="0" w:space="0" w:color="auto"/>
        <w:left w:val="none" w:sz="0" w:space="0" w:color="auto"/>
        <w:bottom w:val="none" w:sz="0" w:space="0" w:color="auto"/>
        <w:right w:val="none" w:sz="0" w:space="0" w:color="auto"/>
      </w:divBdr>
    </w:div>
    <w:div w:id="1916430089">
      <w:bodyDiv w:val="1"/>
      <w:marLeft w:val="0"/>
      <w:marRight w:val="0"/>
      <w:marTop w:val="0"/>
      <w:marBottom w:val="0"/>
      <w:divBdr>
        <w:top w:val="none" w:sz="0" w:space="0" w:color="auto"/>
        <w:left w:val="none" w:sz="0" w:space="0" w:color="auto"/>
        <w:bottom w:val="none" w:sz="0" w:space="0" w:color="auto"/>
        <w:right w:val="none" w:sz="0" w:space="0" w:color="auto"/>
      </w:divBdr>
    </w:div>
    <w:div w:id="1916472463">
      <w:bodyDiv w:val="1"/>
      <w:marLeft w:val="0"/>
      <w:marRight w:val="0"/>
      <w:marTop w:val="0"/>
      <w:marBottom w:val="0"/>
      <w:divBdr>
        <w:top w:val="none" w:sz="0" w:space="0" w:color="auto"/>
        <w:left w:val="none" w:sz="0" w:space="0" w:color="auto"/>
        <w:bottom w:val="none" w:sz="0" w:space="0" w:color="auto"/>
        <w:right w:val="none" w:sz="0" w:space="0" w:color="auto"/>
      </w:divBdr>
    </w:div>
    <w:div w:id="1916671505">
      <w:bodyDiv w:val="1"/>
      <w:marLeft w:val="0"/>
      <w:marRight w:val="0"/>
      <w:marTop w:val="0"/>
      <w:marBottom w:val="0"/>
      <w:divBdr>
        <w:top w:val="none" w:sz="0" w:space="0" w:color="auto"/>
        <w:left w:val="none" w:sz="0" w:space="0" w:color="auto"/>
        <w:bottom w:val="none" w:sz="0" w:space="0" w:color="auto"/>
        <w:right w:val="none" w:sz="0" w:space="0" w:color="auto"/>
      </w:divBdr>
    </w:div>
    <w:div w:id="1916817266">
      <w:bodyDiv w:val="1"/>
      <w:marLeft w:val="0"/>
      <w:marRight w:val="0"/>
      <w:marTop w:val="0"/>
      <w:marBottom w:val="0"/>
      <w:divBdr>
        <w:top w:val="none" w:sz="0" w:space="0" w:color="auto"/>
        <w:left w:val="none" w:sz="0" w:space="0" w:color="auto"/>
        <w:bottom w:val="none" w:sz="0" w:space="0" w:color="auto"/>
        <w:right w:val="none" w:sz="0" w:space="0" w:color="auto"/>
      </w:divBdr>
    </w:div>
    <w:div w:id="1917476555">
      <w:bodyDiv w:val="1"/>
      <w:marLeft w:val="0"/>
      <w:marRight w:val="0"/>
      <w:marTop w:val="0"/>
      <w:marBottom w:val="0"/>
      <w:divBdr>
        <w:top w:val="none" w:sz="0" w:space="0" w:color="auto"/>
        <w:left w:val="none" w:sz="0" w:space="0" w:color="auto"/>
        <w:bottom w:val="none" w:sz="0" w:space="0" w:color="auto"/>
        <w:right w:val="none" w:sz="0" w:space="0" w:color="auto"/>
      </w:divBdr>
    </w:div>
    <w:div w:id="1917937120">
      <w:bodyDiv w:val="1"/>
      <w:marLeft w:val="0"/>
      <w:marRight w:val="0"/>
      <w:marTop w:val="0"/>
      <w:marBottom w:val="0"/>
      <w:divBdr>
        <w:top w:val="none" w:sz="0" w:space="0" w:color="auto"/>
        <w:left w:val="none" w:sz="0" w:space="0" w:color="auto"/>
        <w:bottom w:val="none" w:sz="0" w:space="0" w:color="auto"/>
        <w:right w:val="none" w:sz="0" w:space="0" w:color="auto"/>
      </w:divBdr>
    </w:div>
    <w:div w:id="1917977750">
      <w:bodyDiv w:val="1"/>
      <w:marLeft w:val="0"/>
      <w:marRight w:val="0"/>
      <w:marTop w:val="0"/>
      <w:marBottom w:val="0"/>
      <w:divBdr>
        <w:top w:val="none" w:sz="0" w:space="0" w:color="auto"/>
        <w:left w:val="none" w:sz="0" w:space="0" w:color="auto"/>
        <w:bottom w:val="none" w:sz="0" w:space="0" w:color="auto"/>
        <w:right w:val="none" w:sz="0" w:space="0" w:color="auto"/>
      </w:divBdr>
    </w:div>
    <w:div w:id="1918050690">
      <w:bodyDiv w:val="1"/>
      <w:marLeft w:val="0"/>
      <w:marRight w:val="0"/>
      <w:marTop w:val="0"/>
      <w:marBottom w:val="0"/>
      <w:divBdr>
        <w:top w:val="none" w:sz="0" w:space="0" w:color="auto"/>
        <w:left w:val="none" w:sz="0" w:space="0" w:color="auto"/>
        <w:bottom w:val="none" w:sz="0" w:space="0" w:color="auto"/>
        <w:right w:val="none" w:sz="0" w:space="0" w:color="auto"/>
      </w:divBdr>
    </w:div>
    <w:div w:id="1918051049">
      <w:bodyDiv w:val="1"/>
      <w:marLeft w:val="0"/>
      <w:marRight w:val="0"/>
      <w:marTop w:val="0"/>
      <w:marBottom w:val="0"/>
      <w:divBdr>
        <w:top w:val="none" w:sz="0" w:space="0" w:color="auto"/>
        <w:left w:val="none" w:sz="0" w:space="0" w:color="auto"/>
        <w:bottom w:val="none" w:sz="0" w:space="0" w:color="auto"/>
        <w:right w:val="none" w:sz="0" w:space="0" w:color="auto"/>
      </w:divBdr>
    </w:div>
    <w:div w:id="1918124366">
      <w:bodyDiv w:val="1"/>
      <w:marLeft w:val="0"/>
      <w:marRight w:val="0"/>
      <w:marTop w:val="0"/>
      <w:marBottom w:val="0"/>
      <w:divBdr>
        <w:top w:val="none" w:sz="0" w:space="0" w:color="auto"/>
        <w:left w:val="none" w:sz="0" w:space="0" w:color="auto"/>
        <w:bottom w:val="none" w:sz="0" w:space="0" w:color="auto"/>
        <w:right w:val="none" w:sz="0" w:space="0" w:color="auto"/>
      </w:divBdr>
    </w:div>
    <w:div w:id="1918242578">
      <w:bodyDiv w:val="1"/>
      <w:marLeft w:val="0"/>
      <w:marRight w:val="0"/>
      <w:marTop w:val="0"/>
      <w:marBottom w:val="0"/>
      <w:divBdr>
        <w:top w:val="none" w:sz="0" w:space="0" w:color="auto"/>
        <w:left w:val="none" w:sz="0" w:space="0" w:color="auto"/>
        <w:bottom w:val="none" w:sz="0" w:space="0" w:color="auto"/>
        <w:right w:val="none" w:sz="0" w:space="0" w:color="auto"/>
      </w:divBdr>
    </w:div>
    <w:div w:id="1918318339">
      <w:bodyDiv w:val="1"/>
      <w:marLeft w:val="0"/>
      <w:marRight w:val="0"/>
      <w:marTop w:val="0"/>
      <w:marBottom w:val="0"/>
      <w:divBdr>
        <w:top w:val="none" w:sz="0" w:space="0" w:color="auto"/>
        <w:left w:val="none" w:sz="0" w:space="0" w:color="auto"/>
        <w:bottom w:val="none" w:sz="0" w:space="0" w:color="auto"/>
        <w:right w:val="none" w:sz="0" w:space="0" w:color="auto"/>
      </w:divBdr>
    </w:div>
    <w:div w:id="1918395804">
      <w:bodyDiv w:val="1"/>
      <w:marLeft w:val="0"/>
      <w:marRight w:val="0"/>
      <w:marTop w:val="0"/>
      <w:marBottom w:val="0"/>
      <w:divBdr>
        <w:top w:val="none" w:sz="0" w:space="0" w:color="auto"/>
        <w:left w:val="none" w:sz="0" w:space="0" w:color="auto"/>
        <w:bottom w:val="none" w:sz="0" w:space="0" w:color="auto"/>
        <w:right w:val="none" w:sz="0" w:space="0" w:color="auto"/>
      </w:divBdr>
    </w:div>
    <w:div w:id="1918398178">
      <w:bodyDiv w:val="1"/>
      <w:marLeft w:val="0"/>
      <w:marRight w:val="0"/>
      <w:marTop w:val="0"/>
      <w:marBottom w:val="0"/>
      <w:divBdr>
        <w:top w:val="none" w:sz="0" w:space="0" w:color="auto"/>
        <w:left w:val="none" w:sz="0" w:space="0" w:color="auto"/>
        <w:bottom w:val="none" w:sz="0" w:space="0" w:color="auto"/>
        <w:right w:val="none" w:sz="0" w:space="0" w:color="auto"/>
      </w:divBdr>
    </w:div>
    <w:div w:id="1918438781">
      <w:bodyDiv w:val="1"/>
      <w:marLeft w:val="0"/>
      <w:marRight w:val="0"/>
      <w:marTop w:val="0"/>
      <w:marBottom w:val="0"/>
      <w:divBdr>
        <w:top w:val="none" w:sz="0" w:space="0" w:color="auto"/>
        <w:left w:val="none" w:sz="0" w:space="0" w:color="auto"/>
        <w:bottom w:val="none" w:sz="0" w:space="0" w:color="auto"/>
        <w:right w:val="none" w:sz="0" w:space="0" w:color="auto"/>
      </w:divBdr>
    </w:div>
    <w:div w:id="1918830016">
      <w:bodyDiv w:val="1"/>
      <w:marLeft w:val="0"/>
      <w:marRight w:val="0"/>
      <w:marTop w:val="0"/>
      <w:marBottom w:val="0"/>
      <w:divBdr>
        <w:top w:val="none" w:sz="0" w:space="0" w:color="auto"/>
        <w:left w:val="none" w:sz="0" w:space="0" w:color="auto"/>
        <w:bottom w:val="none" w:sz="0" w:space="0" w:color="auto"/>
        <w:right w:val="none" w:sz="0" w:space="0" w:color="auto"/>
      </w:divBdr>
    </w:div>
    <w:div w:id="1918905004">
      <w:bodyDiv w:val="1"/>
      <w:marLeft w:val="0"/>
      <w:marRight w:val="0"/>
      <w:marTop w:val="0"/>
      <w:marBottom w:val="0"/>
      <w:divBdr>
        <w:top w:val="none" w:sz="0" w:space="0" w:color="auto"/>
        <w:left w:val="none" w:sz="0" w:space="0" w:color="auto"/>
        <w:bottom w:val="none" w:sz="0" w:space="0" w:color="auto"/>
        <w:right w:val="none" w:sz="0" w:space="0" w:color="auto"/>
      </w:divBdr>
    </w:div>
    <w:div w:id="1919243969">
      <w:bodyDiv w:val="1"/>
      <w:marLeft w:val="0"/>
      <w:marRight w:val="0"/>
      <w:marTop w:val="0"/>
      <w:marBottom w:val="0"/>
      <w:divBdr>
        <w:top w:val="none" w:sz="0" w:space="0" w:color="auto"/>
        <w:left w:val="none" w:sz="0" w:space="0" w:color="auto"/>
        <w:bottom w:val="none" w:sz="0" w:space="0" w:color="auto"/>
        <w:right w:val="none" w:sz="0" w:space="0" w:color="auto"/>
      </w:divBdr>
    </w:div>
    <w:div w:id="1919553393">
      <w:bodyDiv w:val="1"/>
      <w:marLeft w:val="0"/>
      <w:marRight w:val="0"/>
      <w:marTop w:val="0"/>
      <w:marBottom w:val="0"/>
      <w:divBdr>
        <w:top w:val="none" w:sz="0" w:space="0" w:color="auto"/>
        <w:left w:val="none" w:sz="0" w:space="0" w:color="auto"/>
        <w:bottom w:val="none" w:sz="0" w:space="0" w:color="auto"/>
        <w:right w:val="none" w:sz="0" w:space="0" w:color="auto"/>
      </w:divBdr>
    </w:div>
    <w:div w:id="1919901947">
      <w:bodyDiv w:val="1"/>
      <w:marLeft w:val="0"/>
      <w:marRight w:val="0"/>
      <w:marTop w:val="0"/>
      <w:marBottom w:val="0"/>
      <w:divBdr>
        <w:top w:val="none" w:sz="0" w:space="0" w:color="auto"/>
        <w:left w:val="none" w:sz="0" w:space="0" w:color="auto"/>
        <w:bottom w:val="none" w:sz="0" w:space="0" w:color="auto"/>
        <w:right w:val="none" w:sz="0" w:space="0" w:color="auto"/>
      </w:divBdr>
    </w:div>
    <w:div w:id="1920360676">
      <w:bodyDiv w:val="1"/>
      <w:marLeft w:val="0"/>
      <w:marRight w:val="0"/>
      <w:marTop w:val="0"/>
      <w:marBottom w:val="0"/>
      <w:divBdr>
        <w:top w:val="none" w:sz="0" w:space="0" w:color="auto"/>
        <w:left w:val="none" w:sz="0" w:space="0" w:color="auto"/>
        <w:bottom w:val="none" w:sz="0" w:space="0" w:color="auto"/>
        <w:right w:val="none" w:sz="0" w:space="0" w:color="auto"/>
      </w:divBdr>
    </w:div>
    <w:div w:id="1920403089">
      <w:bodyDiv w:val="1"/>
      <w:marLeft w:val="0"/>
      <w:marRight w:val="0"/>
      <w:marTop w:val="0"/>
      <w:marBottom w:val="0"/>
      <w:divBdr>
        <w:top w:val="none" w:sz="0" w:space="0" w:color="auto"/>
        <w:left w:val="none" w:sz="0" w:space="0" w:color="auto"/>
        <w:bottom w:val="none" w:sz="0" w:space="0" w:color="auto"/>
        <w:right w:val="none" w:sz="0" w:space="0" w:color="auto"/>
      </w:divBdr>
    </w:div>
    <w:div w:id="1920553133">
      <w:bodyDiv w:val="1"/>
      <w:marLeft w:val="0"/>
      <w:marRight w:val="0"/>
      <w:marTop w:val="0"/>
      <w:marBottom w:val="0"/>
      <w:divBdr>
        <w:top w:val="none" w:sz="0" w:space="0" w:color="auto"/>
        <w:left w:val="none" w:sz="0" w:space="0" w:color="auto"/>
        <w:bottom w:val="none" w:sz="0" w:space="0" w:color="auto"/>
        <w:right w:val="none" w:sz="0" w:space="0" w:color="auto"/>
      </w:divBdr>
    </w:div>
    <w:div w:id="1920559968">
      <w:bodyDiv w:val="1"/>
      <w:marLeft w:val="0"/>
      <w:marRight w:val="0"/>
      <w:marTop w:val="0"/>
      <w:marBottom w:val="0"/>
      <w:divBdr>
        <w:top w:val="none" w:sz="0" w:space="0" w:color="auto"/>
        <w:left w:val="none" w:sz="0" w:space="0" w:color="auto"/>
        <w:bottom w:val="none" w:sz="0" w:space="0" w:color="auto"/>
        <w:right w:val="none" w:sz="0" w:space="0" w:color="auto"/>
      </w:divBdr>
    </w:div>
    <w:div w:id="1920603442">
      <w:bodyDiv w:val="1"/>
      <w:marLeft w:val="0"/>
      <w:marRight w:val="0"/>
      <w:marTop w:val="0"/>
      <w:marBottom w:val="0"/>
      <w:divBdr>
        <w:top w:val="none" w:sz="0" w:space="0" w:color="auto"/>
        <w:left w:val="none" w:sz="0" w:space="0" w:color="auto"/>
        <w:bottom w:val="none" w:sz="0" w:space="0" w:color="auto"/>
        <w:right w:val="none" w:sz="0" w:space="0" w:color="auto"/>
      </w:divBdr>
    </w:div>
    <w:div w:id="1920677287">
      <w:bodyDiv w:val="1"/>
      <w:marLeft w:val="0"/>
      <w:marRight w:val="0"/>
      <w:marTop w:val="0"/>
      <w:marBottom w:val="0"/>
      <w:divBdr>
        <w:top w:val="none" w:sz="0" w:space="0" w:color="auto"/>
        <w:left w:val="none" w:sz="0" w:space="0" w:color="auto"/>
        <w:bottom w:val="none" w:sz="0" w:space="0" w:color="auto"/>
        <w:right w:val="none" w:sz="0" w:space="0" w:color="auto"/>
      </w:divBdr>
    </w:div>
    <w:div w:id="1920825249">
      <w:bodyDiv w:val="1"/>
      <w:marLeft w:val="0"/>
      <w:marRight w:val="0"/>
      <w:marTop w:val="0"/>
      <w:marBottom w:val="0"/>
      <w:divBdr>
        <w:top w:val="none" w:sz="0" w:space="0" w:color="auto"/>
        <w:left w:val="none" w:sz="0" w:space="0" w:color="auto"/>
        <w:bottom w:val="none" w:sz="0" w:space="0" w:color="auto"/>
        <w:right w:val="none" w:sz="0" w:space="0" w:color="auto"/>
      </w:divBdr>
    </w:div>
    <w:div w:id="1921014099">
      <w:bodyDiv w:val="1"/>
      <w:marLeft w:val="0"/>
      <w:marRight w:val="0"/>
      <w:marTop w:val="0"/>
      <w:marBottom w:val="0"/>
      <w:divBdr>
        <w:top w:val="none" w:sz="0" w:space="0" w:color="auto"/>
        <w:left w:val="none" w:sz="0" w:space="0" w:color="auto"/>
        <w:bottom w:val="none" w:sz="0" w:space="0" w:color="auto"/>
        <w:right w:val="none" w:sz="0" w:space="0" w:color="auto"/>
      </w:divBdr>
    </w:div>
    <w:div w:id="1921057210">
      <w:bodyDiv w:val="1"/>
      <w:marLeft w:val="0"/>
      <w:marRight w:val="0"/>
      <w:marTop w:val="0"/>
      <w:marBottom w:val="0"/>
      <w:divBdr>
        <w:top w:val="none" w:sz="0" w:space="0" w:color="auto"/>
        <w:left w:val="none" w:sz="0" w:space="0" w:color="auto"/>
        <w:bottom w:val="none" w:sz="0" w:space="0" w:color="auto"/>
        <w:right w:val="none" w:sz="0" w:space="0" w:color="auto"/>
      </w:divBdr>
    </w:div>
    <w:div w:id="1921212841">
      <w:bodyDiv w:val="1"/>
      <w:marLeft w:val="0"/>
      <w:marRight w:val="0"/>
      <w:marTop w:val="0"/>
      <w:marBottom w:val="0"/>
      <w:divBdr>
        <w:top w:val="none" w:sz="0" w:space="0" w:color="auto"/>
        <w:left w:val="none" w:sz="0" w:space="0" w:color="auto"/>
        <w:bottom w:val="none" w:sz="0" w:space="0" w:color="auto"/>
        <w:right w:val="none" w:sz="0" w:space="0" w:color="auto"/>
      </w:divBdr>
    </w:div>
    <w:div w:id="1921324842">
      <w:bodyDiv w:val="1"/>
      <w:marLeft w:val="0"/>
      <w:marRight w:val="0"/>
      <w:marTop w:val="0"/>
      <w:marBottom w:val="0"/>
      <w:divBdr>
        <w:top w:val="none" w:sz="0" w:space="0" w:color="auto"/>
        <w:left w:val="none" w:sz="0" w:space="0" w:color="auto"/>
        <w:bottom w:val="none" w:sz="0" w:space="0" w:color="auto"/>
        <w:right w:val="none" w:sz="0" w:space="0" w:color="auto"/>
      </w:divBdr>
    </w:div>
    <w:div w:id="1921600629">
      <w:bodyDiv w:val="1"/>
      <w:marLeft w:val="0"/>
      <w:marRight w:val="0"/>
      <w:marTop w:val="0"/>
      <w:marBottom w:val="0"/>
      <w:divBdr>
        <w:top w:val="none" w:sz="0" w:space="0" w:color="auto"/>
        <w:left w:val="none" w:sz="0" w:space="0" w:color="auto"/>
        <w:bottom w:val="none" w:sz="0" w:space="0" w:color="auto"/>
        <w:right w:val="none" w:sz="0" w:space="0" w:color="auto"/>
      </w:divBdr>
    </w:div>
    <w:div w:id="1921788812">
      <w:bodyDiv w:val="1"/>
      <w:marLeft w:val="0"/>
      <w:marRight w:val="0"/>
      <w:marTop w:val="0"/>
      <w:marBottom w:val="0"/>
      <w:divBdr>
        <w:top w:val="none" w:sz="0" w:space="0" w:color="auto"/>
        <w:left w:val="none" w:sz="0" w:space="0" w:color="auto"/>
        <w:bottom w:val="none" w:sz="0" w:space="0" w:color="auto"/>
        <w:right w:val="none" w:sz="0" w:space="0" w:color="auto"/>
      </w:divBdr>
    </w:div>
    <w:div w:id="1922253862">
      <w:bodyDiv w:val="1"/>
      <w:marLeft w:val="0"/>
      <w:marRight w:val="0"/>
      <w:marTop w:val="0"/>
      <w:marBottom w:val="0"/>
      <w:divBdr>
        <w:top w:val="none" w:sz="0" w:space="0" w:color="auto"/>
        <w:left w:val="none" w:sz="0" w:space="0" w:color="auto"/>
        <w:bottom w:val="none" w:sz="0" w:space="0" w:color="auto"/>
        <w:right w:val="none" w:sz="0" w:space="0" w:color="auto"/>
      </w:divBdr>
    </w:div>
    <w:div w:id="1922523652">
      <w:bodyDiv w:val="1"/>
      <w:marLeft w:val="0"/>
      <w:marRight w:val="0"/>
      <w:marTop w:val="0"/>
      <w:marBottom w:val="0"/>
      <w:divBdr>
        <w:top w:val="none" w:sz="0" w:space="0" w:color="auto"/>
        <w:left w:val="none" w:sz="0" w:space="0" w:color="auto"/>
        <w:bottom w:val="none" w:sz="0" w:space="0" w:color="auto"/>
        <w:right w:val="none" w:sz="0" w:space="0" w:color="auto"/>
      </w:divBdr>
    </w:div>
    <w:div w:id="1922569120">
      <w:bodyDiv w:val="1"/>
      <w:marLeft w:val="0"/>
      <w:marRight w:val="0"/>
      <w:marTop w:val="0"/>
      <w:marBottom w:val="0"/>
      <w:divBdr>
        <w:top w:val="none" w:sz="0" w:space="0" w:color="auto"/>
        <w:left w:val="none" w:sz="0" w:space="0" w:color="auto"/>
        <w:bottom w:val="none" w:sz="0" w:space="0" w:color="auto"/>
        <w:right w:val="none" w:sz="0" w:space="0" w:color="auto"/>
      </w:divBdr>
    </w:div>
    <w:div w:id="1923104562">
      <w:bodyDiv w:val="1"/>
      <w:marLeft w:val="0"/>
      <w:marRight w:val="0"/>
      <w:marTop w:val="0"/>
      <w:marBottom w:val="0"/>
      <w:divBdr>
        <w:top w:val="none" w:sz="0" w:space="0" w:color="auto"/>
        <w:left w:val="none" w:sz="0" w:space="0" w:color="auto"/>
        <w:bottom w:val="none" w:sz="0" w:space="0" w:color="auto"/>
        <w:right w:val="none" w:sz="0" w:space="0" w:color="auto"/>
      </w:divBdr>
    </w:div>
    <w:div w:id="1923106665">
      <w:bodyDiv w:val="1"/>
      <w:marLeft w:val="0"/>
      <w:marRight w:val="0"/>
      <w:marTop w:val="0"/>
      <w:marBottom w:val="0"/>
      <w:divBdr>
        <w:top w:val="none" w:sz="0" w:space="0" w:color="auto"/>
        <w:left w:val="none" w:sz="0" w:space="0" w:color="auto"/>
        <w:bottom w:val="none" w:sz="0" w:space="0" w:color="auto"/>
        <w:right w:val="none" w:sz="0" w:space="0" w:color="auto"/>
      </w:divBdr>
    </w:div>
    <w:div w:id="1923223928">
      <w:bodyDiv w:val="1"/>
      <w:marLeft w:val="0"/>
      <w:marRight w:val="0"/>
      <w:marTop w:val="0"/>
      <w:marBottom w:val="0"/>
      <w:divBdr>
        <w:top w:val="none" w:sz="0" w:space="0" w:color="auto"/>
        <w:left w:val="none" w:sz="0" w:space="0" w:color="auto"/>
        <w:bottom w:val="none" w:sz="0" w:space="0" w:color="auto"/>
        <w:right w:val="none" w:sz="0" w:space="0" w:color="auto"/>
      </w:divBdr>
    </w:div>
    <w:div w:id="1923369428">
      <w:bodyDiv w:val="1"/>
      <w:marLeft w:val="0"/>
      <w:marRight w:val="0"/>
      <w:marTop w:val="0"/>
      <w:marBottom w:val="0"/>
      <w:divBdr>
        <w:top w:val="none" w:sz="0" w:space="0" w:color="auto"/>
        <w:left w:val="none" w:sz="0" w:space="0" w:color="auto"/>
        <w:bottom w:val="none" w:sz="0" w:space="0" w:color="auto"/>
        <w:right w:val="none" w:sz="0" w:space="0" w:color="auto"/>
      </w:divBdr>
    </w:div>
    <w:div w:id="1923493369">
      <w:bodyDiv w:val="1"/>
      <w:marLeft w:val="0"/>
      <w:marRight w:val="0"/>
      <w:marTop w:val="0"/>
      <w:marBottom w:val="0"/>
      <w:divBdr>
        <w:top w:val="none" w:sz="0" w:space="0" w:color="auto"/>
        <w:left w:val="none" w:sz="0" w:space="0" w:color="auto"/>
        <w:bottom w:val="none" w:sz="0" w:space="0" w:color="auto"/>
        <w:right w:val="none" w:sz="0" w:space="0" w:color="auto"/>
      </w:divBdr>
    </w:div>
    <w:div w:id="1923836434">
      <w:bodyDiv w:val="1"/>
      <w:marLeft w:val="0"/>
      <w:marRight w:val="0"/>
      <w:marTop w:val="0"/>
      <w:marBottom w:val="0"/>
      <w:divBdr>
        <w:top w:val="none" w:sz="0" w:space="0" w:color="auto"/>
        <w:left w:val="none" w:sz="0" w:space="0" w:color="auto"/>
        <w:bottom w:val="none" w:sz="0" w:space="0" w:color="auto"/>
        <w:right w:val="none" w:sz="0" w:space="0" w:color="auto"/>
      </w:divBdr>
    </w:div>
    <w:div w:id="1924028214">
      <w:bodyDiv w:val="1"/>
      <w:marLeft w:val="0"/>
      <w:marRight w:val="0"/>
      <w:marTop w:val="0"/>
      <w:marBottom w:val="0"/>
      <w:divBdr>
        <w:top w:val="none" w:sz="0" w:space="0" w:color="auto"/>
        <w:left w:val="none" w:sz="0" w:space="0" w:color="auto"/>
        <w:bottom w:val="none" w:sz="0" w:space="0" w:color="auto"/>
        <w:right w:val="none" w:sz="0" w:space="0" w:color="auto"/>
      </w:divBdr>
    </w:div>
    <w:div w:id="1924337353">
      <w:bodyDiv w:val="1"/>
      <w:marLeft w:val="0"/>
      <w:marRight w:val="0"/>
      <w:marTop w:val="0"/>
      <w:marBottom w:val="0"/>
      <w:divBdr>
        <w:top w:val="none" w:sz="0" w:space="0" w:color="auto"/>
        <w:left w:val="none" w:sz="0" w:space="0" w:color="auto"/>
        <w:bottom w:val="none" w:sz="0" w:space="0" w:color="auto"/>
        <w:right w:val="none" w:sz="0" w:space="0" w:color="auto"/>
      </w:divBdr>
    </w:div>
    <w:div w:id="1924483608">
      <w:bodyDiv w:val="1"/>
      <w:marLeft w:val="0"/>
      <w:marRight w:val="0"/>
      <w:marTop w:val="0"/>
      <w:marBottom w:val="0"/>
      <w:divBdr>
        <w:top w:val="none" w:sz="0" w:space="0" w:color="auto"/>
        <w:left w:val="none" w:sz="0" w:space="0" w:color="auto"/>
        <w:bottom w:val="none" w:sz="0" w:space="0" w:color="auto"/>
        <w:right w:val="none" w:sz="0" w:space="0" w:color="auto"/>
      </w:divBdr>
    </w:div>
    <w:div w:id="1924794855">
      <w:bodyDiv w:val="1"/>
      <w:marLeft w:val="0"/>
      <w:marRight w:val="0"/>
      <w:marTop w:val="0"/>
      <w:marBottom w:val="0"/>
      <w:divBdr>
        <w:top w:val="none" w:sz="0" w:space="0" w:color="auto"/>
        <w:left w:val="none" w:sz="0" w:space="0" w:color="auto"/>
        <w:bottom w:val="none" w:sz="0" w:space="0" w:color="auto"/>
        <w:right w:val="none" w:sz="0" w:space="0" w:color="auto"/>
      </w:divBdr>
    </w:div>
    <w:div w:id="1924795636">
      <w:bodyDiv w:val="1"/>
      <w:marLeft w:val="0"/>
      <w:marRight w:val="0"/>
      <w:marTop w:val="0"/>
      <w:marBottom w:val="0"/>
      <w:divBdr>
        <w:top w:val="none" w:sz="0" w:space="0" w:color="auto"/>
        <w:left w:val="none" w:sz="0" w:space="0" w:color="auto"/>
        <w:bottom w:val="none" w:sz="0" w:space="0" w:color="auto"/>
        <w:right w:val="none" w:sz="0" w:space="0" w:color="auto"/>
      </w:divBdr>
    </w:div>
    <w:div w:id="1924800129">
      <w:bodyDiv w:val="1"/>
      <w:marLeft w:val="0"/>
      <w:marRight w:val="0"/>
      <w:marTop w:val="0"/>
      <w:marBottom w:val="0"/>
      <w:divBdr>
        <w:top w:val="none" w:sz="0" w:space="0" w:color="auto"/>
        <w:left w:val="none" w:sz="0" w:space="0" w:color="auto"/>
        <w:bottom w:val="none" w:sz="0" w:space="0" w:color="auto"/>
        <w:right w:val="none" w:sz="0" w:space="0" w:color="auto"/>
      </w:divBdr>
    </w:div>
    <w:div w:id="1925185884">
      <w:bodyDiv w:val="1"/>
      <w:marLeft w:val="0"/>
      <w:marRight w:val="0"/>
      <w:marTop w:val="0"/>
      <w:marBottom w:val="0"/>
      <w:divBdr>
        <w:top w:val="none" w:sz="0" w:space="0" w:color="auto"/>
        <w:left w:val="none" w:sz="0" w:space="0" w:color="auto"/>
        <w:bottom w:val="none" w:sz="0" w:space="0" w:color="auto"/>
        <w:right w:val="none" w:sz="0" w:space="0" w:color="auto"/>
      </w:divBdr>
    </w:div>
    <w:div w:id="1925450988">
      <w:bodyDiv w:val="1"/>
      <w:marLeft w:val="0"/>
      <w:marRight w:val="0"/>
      <w:marTop w:val="0"/>
      <w:marBottom w:val="0"/>
      <w:divBdr>
        <w:top w:val="none" w:sz="0" w:space="0" w:color="auto"/>
        <w:left w:val="none" w:sz="0" w:space="0" w:color="auto"/>
        <w:bottom w:val="none" w:sz="0" w:space="0" w:color="auto"/>
        <w:right w:val="none" w:sz="0" w:space="0" w:color="auto"/>
      </w:divBdr>
    </w:div>
    <w:div w:id="1925606457">
      <w:bodyDiv w:val="1"/>
      <w:marLeft w:val="0"/>
      <w:marRight w:val="0"/>
      <w:marTop w:val="0"/>
      <w:marBottom w:val="0"/>
      <w:divBdr>
        <w:top w:val="none" w:sz="0" w:space="0" w:color="auto"/>
        <w:left w:val="none" w:sz="0" w:space="0" w:color="auto"/>
        <w:bottom w:val="none" w:sz="0" w:space="0" w:color="auto"/>
        <w:right w:val="none" w:sz="0" w:space="0" w:color="auto"/>
      </w:divBdr>
    </w:div>
    <w:div w:id="1925607380">
      <w:bodyDiv w:val="1"/>
      <w:marLeft w:val="0"/>
      <w:marRight w:val="0"/>
      <w:marTop w:val="0"/>
      <w:marBottom w:val="0"/>
      <w:divBdr>
        <w:top w:val="none" w:sz="0" w:space="0" w:color="auto"/>
        <w:left w:val="none" w:sz="0" w:space="0" w:color="auto"/>
        <w:bottom w:val="none" w:sz="0" w:space="0" w:color="auto"/>
        <w:right w:val="none" w:sz="0" w:space="0" w:color="auto"/>
      </w:divBdr>
    </w:div>
    <w:div w:id="1925801550">
      <w:bodyDiv w:val="1"/>
      <w:marLeft w:val="0"/>
      <w:marRight w:val="0"/>
      <w:marTop w:val="0"/>
      <w:marBottom w:val="0"/>
      <w:divBdr>
        <w:top w:val="none" w:sz="0" w:space="0" w:color="auto"/>
        <w:left w:val="none" w:sz="0" w:space="0" w:color="auto"/>
        <w:bottom w:val="none" w:sz="0" w:space="0" w:color="auto"/>
        <w:right w:val="none" w:sz="0" w:space="0" w:color="auto"/>
      </w:divBdr>
    </w:div>
    <w:div w:id="1925843681">
      <w:bodyDiv w:val="1"/>
      <w:marLeft w:val="0"/>
      <w:marRight w:val="0"/>
      <w:marTop w:val="0"/>
      <w:marBottom w:val="0"/>
      <w:divBdr>
        <w:top w:val="none" w:sz="0" w:space="0" w:color="auto"/>
        <w:left w:val="none" w:sz="0" w:space="0" w:color="auto"/>
        <w:bottom w:val="none" w:sz="0" w:space="0" w:color="auto"/>
        <w:right w:val="none" w:sz="0" w:space="0" w:color="auto"/>
      </w:divBdr>
    </w:div>
    <w:div w:id="1925873036">
      <w:bodyDiv w:val="1"/>
      <w:marLeft w:val="0"/>
      <w:marRight w:val="0"/>
      <w:marTop w:val="0"/>
      <w:marBottom w:val="0"/>
      <w:divBdr>
        <w:top w:val="none" w:sz="0" w:space="0" w:color="auto"/>
        <w:left w:val="none" w:sz="0" w:space="0" w:color="auto"/>
        <w:bottom w:val="none" w:sz="0" w:space="0" w:color="auto"/>
        <w:right w:val="none" w:sz="0" w:space="0" w:color="auto"/>
      </w:divBdr>
    </w:div>
    <w:div w:id="1926065931">
      <w:bodyDiv w:val="1"/>
      <w:marLeft w:val="0"/>
      <w:marRight w:val="0"/>
      <w:marTop w:val="0"/>
      <w:marBottom w:val="0"/>
      <w:divBdr>
        <w:top w:val="none" w:sz="0" w:space="0" w:color="auto"/>
        <w:left w:val="none" w:sz="0" w:space="0" w:color="auto"/>
        <w:bottom w:val="none" w:sz="0" w:space="0" w:color="auto"/>
        <w:right w:val="none" w:sz="0" w:space="0" w:color="auto"/>
      </w:divBdr>
    </w:div>
    <w:div w:id="1926067968">
      <w:bodyDiv w:val="1"/>
      <w:marLeft w:val="0"/>
      <w:marRight w:val="0"/>
      <w:marTop w:val="0"/>
      <w:marBottom w:val="0"/>
      <w:divBdr>
        <w:top w:val="none" w:sz="0" w:space="0" w:color="auto"/>
        <w:left w:val="none" w:sz="0" w:space="0" w:color="auto"/>
        <w:bottom w:val="none" w:sz="0" w:space="0" w:color="auto"/>
        <w:right w:val="none" w:sz="0" w:space="0" w:color="auto"/>
      </w:divBdr>
    </w:div>
    <w:div w:id="1926180726">
      <w:bodyDiv w:val="1"/>
      <w:marLeft w:val="0"/>
      <w:marRight w:val="0"/>
      <w:marTop w:val="0"/>
      <w:marBottom w:val="0"/>
      <w:divBdr>
        <w:top w:val="none" w:sz="0" w:space="0" w:color="auto"/>
        <w:left w:val="none" w:sz="0" w:space="0" w:color="auto"/>
        <w:bottom w:val="none" w:sz="0" w:space="0" w:color="auto"/>
        <w:right w:val="none" w:sz="0" w:space="0" w:color="auto"/>
      </w:divBdr>
    </w:div>
    <w:div w:id="1926256068">
      <w:bodyDiv w:val="1"/>
      <w:marLeft w:val="0"/>
      <w:marRight w:val="0"/>
      <w:marTop w:val="0"/>
      <w:marBottom w:val="0"/>
      <w:divBdr>
        <w:top w:val="none" w:sz="0" w:space="0" w:color="auto"/>
        <w:left w:val="none" w:sz="0" w:space="0" w:color="auto"/>
        <w:bottom w:val="none" w:sz="0" w:space="0" w:color="auto"/>
        <w:right w:val="none" w:sz="0" w:space="0" w:color="auto"/>
      </w:divBdr>
    </w:div>
    <w:div w:id="1926456354">
      <w:bodyDiv w:val="1"/>
      <w:marLeft w:val="0"/>
      <w:marRight w:val="0"/>
      <w:marTop w:val="0"/>
      <w:marBottom w:val="0"/>
      <w:divBdr>
        <w:top w:val="none" w:sz="0" w:space="0" w:color="auto"/>
        <w:left w:val="none" w:sz="0" w:space="0" w:color="auto"/>
        <w:bottom w:val="none" w:sz="0" w:space="0" w:color="auto"/>
        <w:right w:val="none" w:sz="0" w:space="0" w:color="auto"/>
      </w:divBdr>
    </w:div>
    <w:div w:id="1926500075">
      <w:bodyDiv w:val="1"/>
      <w:marLeft w:val="0"/>
      <w:marRight w:val="0"/>
      <w:marTop w:val="0"/>
      <w:marBottom w:val="0"/>
      <w:divBdr>
        <w:top w:val="none" w:sz="0" w:space="0" w:color="auto"/>
        <w:left w:val="none" w:sz="0" w:space="0" w:color="auto"/>
        <w:bottom w:val="none" w:sz="0" w:space="0" w:color="auto"/>
        <w:right w:val="none" w:sz="0" w:space="0" w:color="auto"/>
      </w:divBdr>
    </w:div>
    <w:div w:id="1926916681">
      <w:bodyDiv w:val="1"/>
      <w:marLeft w:val="0"/>
      <w:marRight w:val="0"/>
      <w:marTop w:val="0"/>
      <w:marBottom w:val="0"/>
      <w:divBdr>
        <w:top w:val="none" w:sz="0" w:space="0" w:color="auto"/>
        <w:left w:val="none" w:sz="0" w:space="0" w:color="auto"/>
        <w:bottom w:val="none" w:sz="0" w:space="0" w:color="auto"/>
        <w:right w:val="none" w:sz="0" w:space="0" w:color="auto"/>
      </w:divBdr>
    </w:div>
    <w:div w:id="1927300456">
      <w:bodyDiv w:val="1"/>
      <w:marLeft w:val="0"/>
      <w:marRight w:val="0"/>
      <w:marTop w:val="0"/>
      <w:marBottom w:val="0"/>
      <w:divBdr>
        <w:top w:val="none" w:sz="0" w:space="0" w:color="auto"/>
        <w:left w:val="none" w:sz="0" w:space="0" w:color="auto"/>
        <w:bottom w:val="none" w:sz="0" w:space="0" w:color="auto"/>
        <w:right w:val="none" w:sz="0" w:space="0" w:color="auto"/>
      </w:divBdr>
    </w:div>
    <w:div w:id="1927305234">
      <w:bodyDiv w:val="1"/>
      <w:marLeft w:val="0"/>
      <w:marRight w:val="0"/>
      <w:marTop w:val="0"/>
      <w:marBottom w:val="0"/>
      <w:divBdr>
        <w:top w:val="none" w:sz="0" w:space="0" w:color="auto"/>
        <w:left w:val="none" w:sz="0" w:space="0" w:color="auto"/>
        <w:bottom w:val="none" w:sz="0" w:space="0" w:color="auto"/>
        <w:right w:val="none" w:sz="0" w:space="0" w:color="auto"/>
      </w:divBdr>
    </w:div>
    <w:div w:id="1927377336">
      <w:bodyDiv w:val="1"/>
      <w:marLeft w:val="0"/>
      <w:marRight w:val="0"/>
      <w:marTop w:val="0"/>
      <w:marBottom w:val="0"/>
      <w:divBdr>
        <w:top w:val="none" w:sz="0" w:space="0" w:color="auto"/>
        <w:left w:val="none" w:sz="0" w:space="0" w:color="auto"/>
        <w:bottom w:val="none" w:sz="0" w:space="0" w:color="auto"/>
        <w:right w:val="none" w:sz="0" w:space="0" w:color="auto"/>
      </w:divBdr>
    </w:div>
    <w:div w:id="1927419071">
      <w:bodyDiv w:val="1"/>
      <w:marLeft w:val="0"/>
      <w:marRight w:val="0"/>
      <w:marTop w:val="0"/>
      <w:marBottom w:val="0"/>
      <w:divBdr>
        <w:top w:val="none" w:sz="0" w:space="0" w:color="auto"/>
        <w:left w:val="none" w:sz="0" w:space="0" w:color="auto"/>
        <w:bottom w:val="none" w:sz="0" w:space="0" w:color="auto"/>
        <w:right w:val="none" w:sz="0" w:space="0" w:color="auto"/>
      </w:divBdr>
    </w:div>
    <w:div w:id="1927422802">
      <w:bodyDiv w:val="1"/>
      <w:marLeft w:val="0"/>
      <w:marRight w:val="0"/>
      <w:marTop w:val="0"/>
      <w:marBottom w:val="0"/>
      <w:divBdr>
        <w:top w:val="none" w:sz="0" w:space="0" w:color="auto"/>
        <w:left w:val="none" w:sz="0" w:space="0" w:color="auto"/>
        <w:bottom w:val="none" w:sz="0" w:space="0" w:color="auto"/>
        <w:right w:val="none" w:sz="0" w:space="0" w:color="auto"/>
      </w:divBdr>
    </w:div>
    <w:div w:id="1927566119">
      <w:bodyDiv w:val="1"/>
      <w:marLeft w:val="0"/>
      <w:marRight w:val="0"/>
      <w:marTop w:val="0"/>
      <w:marBottom w:val="0"/>
      <w:divBdr>
        <w:top w:val="none" w:sz="0" w:space="0" w:color="auto"/>
        <w:left w:val="none" w:sz="0" w:space="0" w:color="auto"/>
        <w:bottom w:val="none" w:sz="0" w:space="0" w:color="auto"/>
        <w:right w:val="none" w:sz="0" w:space="0" w:color="auto"/>
      </w:divBdr>
    </w:div>
    <w:div w:id="1927685607">
      <w:bodyDiv w:val="1"/>
      <w:marLeft w:val="0"/>
      <w:marRight w:val="0"/>
      <w:marTop w:val="0"/>
      <w:marBottom w:val="0"/>
      <w:divBdr>
        <w:top w:val="none" w:sz="0" w:space="0" w:color="auto"/>
        <w:left w:val="none" w:sz="0" w:space="0" w:color="auto"/>
        <w:bottom w:val="none" w:sz="0" w:space="0" w:color="auto"/>
        <w:right w:val="none" w:sz="0" w:space="0" w:color="auto"/>
      </w:divBdr>
    </w:div>
    <w:div w:id="1927687075">
      <w:bodyDiv w:val="1"/>
      <w:marLeft w:val="0"/>
      <w:marRight w:val="0"/>
      <w:marTop w:val="0"/>
      <w:marBottom w:val="0"/>
      <w:divBdr>
        <w:top w:val="none" w:sz="0" w:space="0" w:color="auto"/>
        <w:left w:val="none" w:sz="0" w:space="0" w:color="auto"/>
        <w:bottom w:val="none" w:sz="0" w:space="0" w:color="auto"/>
        <w:right w:val="none" w:sz="0" w:space="0" w:color="auto"/>
      </w:divBdr>
    </w:div>
    <w:div w:id="1927834857">
      <w:bodyDiv w:val="1"/>
      <w:marLeft w:val="0"/>
      <w:marRight w:val="0"/>
      <w:marTop w:val="0"/>
      <w:marBottom w:val="0"/>
      <w:divBdr>
        <w:top w:val="none" w:sz="0" w:space="0" w:color="auto"/>
        <w:left w:val="none" w:sz="0" w:space="0" w:color="auto"/>
        <w:bottom w:val="none" w:sz="0" w:space="0" w:color="auto"/>
        <w:right w:val="none" w:sz="0" w:space="0" w:color="auto"/>
      </w:divBdr>
    </w:div>
    <w:div w:id="1927961938">
      <w:bodyDiv w:val="1"/>
      <w:marLeft w:val="0"/>
      <w:marRight w:val="0"/>
      <w:marTop w:val="0"/>
      <w:marBottom w:val="0"/>
      <w:divBdr>
        <w:top w:val="none" w:sz="0" w:space="0" w:color="auto"/>
        <w:left w:val="none" w:sz="0" w:space="0" w:color="auto"/>
        <w:bottom w:val="none" w:sz="0" w:space="0" w:color="auto"/>
        <w:right w:val="none" w:sz="0" w:space="0" w:color="auto"/>
      </w:divBdr>
    </w:div>
    <w:div w:id="1927962293">
      <w:bodyDiv w:val="1"/>
      <w:marLeft w:val="0"/>
      <w:marRight w:val="0"/>
      <w:marTop w:val="0"/>
      <w:marBottom w:val="0"/>
      <w:divBdr>
        <w:top w:val="none" w:sz="0" w:space="0" w:color="auto"/>
        <w:left w:val="none" w:sz="0" w:space="0" w:color="auto"/>
        <w:bottom w:val="none" w:sz="0" w:space="0" w:color="auto"/>
        <w:right w:val="none" w:sz="0" w:space="0" w:color="auto"/>
      </w:divBdr>
    </w:div>
    <w:div w:id="1928151360">
      <w:bodyDiv w:val="1"/>
      <w:marLeft w:val="0"/>
      <w:marRight w:val="0"/>
      <w:marTop w:val="0"/>
      <w:marBottom w:val="0"/>
      <w:divBdr>
        <w:top w:val="none" w:sz="0" w:space="0" w:color="auto"/>
        <w:left w:val="none" w:sz="0" w:space="0" w:color="auto"/>
        <w:bottom w:val="none" w:sz="0" w:space="0" w:color="auto"/>
        <w:right w:val="none" w:sz="0" w:space="0" w:color="auto"/>
      </w:divBdr>
    </w:div>
    <w:div w:id="1928224759">
      <w:bodyDiv w:val="1"/>
      <w:marLeft w:val="0"/>
      <w:marRight w:val="0"/>
      <w:marTop w:val="0"/>
      <w:marBottom w:val="0"/>
      <w:divBdr>
        <w:top w:val="none" w:sz="0" w:space="0" w:color="auto"/>
        <w:left w:val="none" w:sz="0" w:space="0" w:color="auto"/>
        <w:bottom w:val="none" w:sz="0" w:space="0" w:color="auto"/>
        <w:right w:val="none" w:sz="0" w:space="0" w:color="auto"/>
      </w:divBdr>
    </w:div>
    <w:div w:id="1928728108">
      <w:bodyDiv w:val="1"/>
      <w:marLeft w:val="0"/>
      <w:marRight w:val="0"/>
      <w:marTop w:val="0"/>
      <w:marBottom w:val="0"/>
      <w:divBdr>
        <w:top w:val="none" w:sz="0" w:space="0" w:color="auto"/>
        <w:left w:val="none" w:sz="0" w:space="0" w:color="auto"/>
        <w:bottom w:val="none" w:sz="0" w:space="0" w:color="auto"/>
        <w:right w:val="none" w:sz="0" w:space="0" w:color="auto"/>
      </w:divBdr>
    </w:div>
    <w:div w:id="1928801097">
      <w:bodyDiv w:val="1"/>
      <w:marLeft w:val="0"/>
      <w:marRight w:val="0"/>
      <w:marTop w:val="0"/>
      <w:marBottom w:val="0"/>
      <w:divBdr>
        <w:top w:val="none" w:sz="0" w:space="0" w:color="auto"/>
        <w:left w:val="none" w:sz="0" w:space="0" w:color="auto"/>
        <w:bottom w:val="none" w:sz="0" w:space="0" w:color="auto"/>
        <w:right w:val="none" w:sz="0" w:space="0" w:color="auto"/>
      </w:divBdr>
    </w:div>
    <w:div w:id="1929381947">
      <w:bodyDiv w:val="1"/>
      <w:marLeft w:val="0"/>
      <w:marRight w:val="0"/>
      <w:marTop w:val="0"/>
      <w:marBottom w:val="0"/>
      <w:divBdr>
        <w:top w:val="none" w:sz="0" w:space="0" w:color="auto"/>
        <w:left w:val="none" w:sz="0" w:space="0" w:color="auto"/>
        <w:bottom w:val="none" w:sz="0" w:space="0" w:color="auto"/>
        <w:right w:val="none" w:sz="0" w:space="0" w:color="auto"/>
      </w:divBdr>
    </w:div>
    <w:div w:id="1929387831">
      <w:bodyDiv w:val="1"/>
      <w:marLeft w:val="0"/>
      <w:marRight w:val="0"/>
      <w:marTop w:val="0"/>
      <w:marBottom w:val="0"/>
      <w:divBdr>
        <w:top w:val="none" w:sz="0" w:space="0" w:color="auto"/>
        <w:left w:val="none" w:sz="0" w:space="0" w:color="auto"/>
        <w:bottom w:val="none" w:sz="0" w:space="0" w:color="auto"/>
        <w:right w:val="none" w:sz="0" w:space="0" w:color="auto"/>
      </w:divBdr>
    </w:div>
    <w:div w:id="1929462095">
      <w:bodyDiv w:val="1"/>
      <w:marLeft w:val="0"/>
      <w:marRight w:val="0"/>
      <w:marTop w:val="0"/>
      <w:marBottom w:val="0"/>
      <w:divBdr>
        <w:top w:val="none" w:sz="0" w:space="0" w:color="auto"/>
        <w:left w:val="none" w:sz="0" w:space="0" w:color="auto"/>
        <w:bottom w:val="none" w:sz="0" w:space="0" w:color="auto"/>
        <w:right w:val="none" w:sz="0" w:space="0" w:color="auto"/>
      </w:divBdr>
    </w:div>
    <w:div w:id="1929658887">
      <w:bodyDiv w:val="1"/>
      <w:marLeft w:val="0"/>
      <w:marRight w:val="0"/>
      <w:marTop w:val="0"/>
      <w:marBottom w:val="0"/>
      <w:divBdr>
        <w:top w:val="none" w:sz="0" w:space="0" w:color="auto"/>
        <w:left w:val="none" w:sz="0" w:space="0" w:color="auto"/>
        <w:bottom w:val="none" w:sz="0" w:space="0" w:color="auto"/>
        <w:right w:val="none" w:sz="0" w:space="0" w:color="auto"/>
      </w:divBdr>
    </w:div>
    <w:div w:id="1929659346">
      <w:bodyDiv w:val="1"/>
      <w:marLeft w:val="0"/>
      <w:marRight w:val="0"/>
      <w:marTop w:val="0"/>
      <w:marBottom w:val="0"/>
      <w:divBdr>
        <w:top w:val="none" w:sz="0" w:space="0" w:color="auto"/>
        <w:left w:val="none" w:sz="0" w:space="0" w:color="auto"/>
        <w:bottom w:val="none" w:sz="0" w:space="0" w:color="auto"/>
        <w:right w:val="none" w:sz="0" w:space="0" w:color="auto"/>
      </w:divBdr>
    </w:div>
    <w:div w:id="1929849007">
      <w:bodyDiv w:val="1"/>
      <w:marLeft w:val="0"/>
      <w:marRight w:val="0"/>
      <w:marTop w:val="0"/>
      <w:marBottom w:val="0"/>
      <w:divBdr>
        <w:top w:val="none" w:sz="0" w:space="0" w:color="auto"/>
        <w:left w:val="none" w:sz="0" w:space="0" w:color="auto"/>
        <w:bottom w:val="none" w:sz="0" w:space="0" w:color="auto"/>
        <w:right w:val="none" w:sz="0" w:space="0" w:color="auto"/>
      </w:divBdr>
    </w:div>
    <w:div w:id="1929850800">
      <w:bodyDiv w:val="1"/>
      <w:marLeft w:val="0"/>
      <w:marRight w:val="0"/>
      <w:marTop w:val="0"/>
      <w:marBottom w:val="0"/>
      <w:divBdr>
        <w:top w:val="none" w:sz="0" w:space="0" w:color="auto"/>
        <w:left w:val="none" w:sz="0" w:space="0" w:color="auto"/>
        <w:bottom w:val="none" w:sz="0" w:space="0" w:color="auto"/>
        <w:right w:val="none" w:sz="0" w:space="0" w:color="auto"/>
      </w:divBdr>
    </w:div>
    <w:div w:id="1929921569">
      <w:bodyDiv w:val="1"/>
      <w:marLeft w:val="0"/>
      <w:marRight w:val="0"/>
      <w:marTop w:val="0"/>
      <w:marBottom w:val="0"/>
      <w:divBdr>
        <w:top w:val="none" w:sz="0" w:space="0" w:color="auto"/>
        <w:left w:val="none" w:sz="0" w:space="0" w:color="auto"/>
        <w:bottom w:val="none" w:sz="0" w:space="0" w:color="auto"/>
        <w:right w:val="none" w:sz="0" w:space="0" w:color="auto"/>
      </w:divBdr>
    </w:div>
    <w:div w:id="1930263157">
      <w:bodyDiv w:val="1"/>
      <w:marLeft w:val="0"/>
      <w:marRight w:val="0"/>
      <w:marTop w:val="0"/>
      <w:marBottom w:val="0"/>
      <w:divBdr>
        <w:top w:val="none" w:sz="0" w:space="0" w:color="auto"/>
        <w:left w:val="none" w:sz="0" w:space="0" w:color="auto"/>
        <w:bottom w:val="none" w:sz="0" w:space="0" w:color="auto"/>
        <w:right w:val="none" w:sz="0" w:space="0" w:color="auto"/>
      </w:divBdr>
    </w:div>
    <w:div w:id="1930388932">
      <w:bodyDiv w:val="1"/>
      <w:marLeft w:val="0"/>
      <w:marRight w:val="0"/>
      <w:marTop w:val="0"/>
      <w:marBottom w:val="0"/>
      <w:divBdr>
        <w:top w:val="none" w:sz="0" w:space="0" w:color="auto"/>
        <w:left w:val="none" w:sz="0" w:space="0" w:color="auto"/>
        <w:bottom w:val="none" w:sz="0" w:space="0" w:color="auto"/>
        <w:right w:val="none" w:sz="0" w:space="0" w:color="auto"/>
      </w:divBdr>
    </w:div>
    <w:div w:id="1930575080">
      <w:bodyDiv w:val="1"/>
      <w:marLeft w:val="0"/>
      <w:marRight w:val="0"/>
      <w:marTop w:val="0"/>
      <w:marBottom w:val="0"/>
      <w:divBdr>
        <w:top w:val="none" w:sz="0" w:space="0" w:color="auto"/>
        <w:left w:val="none" w:sz="0" w:space="0" w:color="auto"/>
        <w:bottom w:val="none" w:sz="0" w:space="0" w:color="auto"/>
        <w:right w:val="none" w:sz="0" w:space="0" w:color="auto"/>
      </w:divBdr>
    </w:div>
    <w:div w:id="1930583067">
      <w:bodyDiv w:val="1"/>
      <w:marLeft w:val="0"/>
      <w:marRight w:val="0"/>
      <w:marTop w:val="0"/>
      <w:marBottom w:val="0"/>
      <w:divBdr>
        <w:top w:val="none" w:sz="0" w:space="0" w:color="auto"/>
        <w:left w:val="none" w:sz="0" w:space="0" w:color="auto"/>
        <w:bottom w:val="none" w:sz="0" w:space="0" w:color="auto"/>
        <w:right w:val="none" w:sz="0" w:space="0" w:color="auto"/>
      </w:divBdr>
    </w:div>
    <w:div w:id="1931038349">
      <w:bodyDiv w:val="1"/>
      <w:marLeft w:val="0"/>
      <w:marRight w:val="0"/>
      <w:marTop w:val="0"/>
      <w:marBottom w:val="0"/>
      <w:divBdr>
        <w:top w:val="none" w:sz="0" w:space="0" w:color="auto"/>
        <w:left w:val="none" w:sz="0" w:space="0" w:color="auto"/>
        <w:bottom w:val="none" w:sz="0" w:space="0" w:color="auto"/>
        <w:right w:val="none" w:sz="0" w:space="0" w:color="auto"/>
      </w:divBdr>
    </w:div>
    <w:div w:id="1931038484">
      <w:bodyDiv w:val="1"/>
      <w:marLeft w:val="0"/>
      <w:marRight w:val="0"/>
      <w:marTop w:val="0"/>
      <w:marBottom w:val="0"/>
      <w:divBdr>
        <w:top w:val="none" w:sz="0" w:space="0" w:color="auto"/>
        <w:left w:val="none" w:sz="0" w:space="0" w:color="auto"/>
        <w:bottom w:val="none" w:sz="0" w:space="0" w:color="auto"/>
        <w:right w:val="none" w:sz="0" w:space="0" w:color="auto"/>
      </w:divBdr>
    </w:div>
    <w:div w:id="1931156565">
      <w:bodyDiv w:val="1"/>
      <w:marLeft w:val="0"/>
      <w:marRight w:val="0"/>
      <w:marTop w:val="0"/>
      <w:marBottom w:val="0"/>
      <w:divBdr>
        <w:top w:val="none" w:sz="0" w:space="0" w:color="auto"/>
        <w:left w:val="none" w:sz="0" w:space="0" w:color="auto"/>
        <w:bottom w:val="none" w:sz="0" w:space="0" w:color="auto"/>
        <w:right w:val="none" w:sz="0" w:space="0" w:color="auto"/>
      </w:divBdr>
    </w:div>
    <w:div w:id="1931160806">
      <w:bodyDiv w:val="1"/>
      <w:marLeft w:val="0"/>
      <w:marRight w:val="0"/>
      <w:marTop w:val="0"/>
      <w:marBottom w:val="0"/>
      <w:divBdr>
        <w:top w:val="none" w:sz="0" w:space="0" w:color="auto"/>
        <w:left w:val="none" w:sz="0" w:space="0" w:color="auto"/>
        <w:bottom w:val="none" w:sz="0" w:space="0" w:color="auto"/>
        <w:right w:val="none" w:sz="0" w:space="0" w:color="auto"/>
      </w:divBdr>
    </w:div>
    <w:div w:id="1931308110">
      <w:bodyDiv w:val="1"/>
      <w:marLeft w:val="0"/>
      <w:marRight w:val="0"/>
      <w:marTop w:val="0"/>
      <w:marBottom w:val="0"/>
      <w:divBdr>
        <w:top w:val="none" w:sz="0" w:space="0" w:color="auto"/>
        <w:left w:val="none" w:sz="0" w:space="0" w:color="auto"/>
        <w:bottom w:val="none" w:sz="0" w:space="0" w:color="auto"/>
        <w:right w:val="none" w:sz="0" w:space="0" w:color="auto"/>
      </w:divBdr>
    </w:div>
    <w:div w:id="1931815217">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1931889108">
      <w:bodyDiv w:val="1"/>
      <w:marLeft w:val="0"/>
      <w:marRight w:val="0"/>
      <w:marTop w:val="0"/>
      <w:marBottom w:val="0"/>
      <w:divBdr>
        <w:top w:val="none" w:sz="0" w:space="0" w:color="auto"/>
        <w:left w:val="none" w:sz="0" w:space="0" w:color="auto"/>
        <w:bottom w:val="none" w:sz="0" w:space="0" w:color="auto"/>
        <w:right w:val="none" w:sz="0" w:space="0" w:color="auto"/>
      </w:divBdr>
    </w:div>
    <w:div w:id="1931962167">
      <w:bodyDiv w:val="1"/>
      <w:marLeft w:val="0"/>
      <w:marRight w:val="0"/>
      <w:marTop w:val="0"/>
      <w:marBottom w:val="0"/>
      <w:divBdr>
        <w:top w:val="none" w:sz="0" w:space="0" w:color="auto"/>
        <w:left w:val="none" w:sz="0" w:space="0" w:color="auto"/>
        <w:bottom w:val="none" w:sz="0" w:space="0" w:color="auto"/>
        <w:right w:val="none" w:sz="0" w:space="0" w:color="auto"/>
      </w:divBdr>
    </w:div>
    <w:div w:id="1932010704">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228651">
      <w:bodyDiv w:val="1"/>
      <w:marLeft w:val="0"/>
      <w:marRight w:val="0"/>
      <w:marTop w:val="0"/>
      <w:marBottom w:val="0"/>
      <w:divBdr>
        <w:top w:val="none" w:sz="0" w:space="0" w:color="auto"/>
        <w:left w:val="none" w:sz="0" w:space="0" w:color="auto"/>
        <w:bottom w:val="none" w:sz="0" w:space="0" w:color="auto"/>
        <w:right w:val="none" w:sz="0" w:space="0" w:color="auto"/>
      </w:divBdr>
    </w:div>
    <w:div w:id="1932352746">
      <w:bodyDiv w:val="1"/>
      <w:marLeft w:val="0"/>
      <w:marRight w:val="0"/>
      <w:marTop w:val="0"/>
      <w:marBottom w:val="0"/>
      <w:divBdr>
        <w:top w:val="none" w:sz="0" w:space="0" w:color="auto"/>
        <w:left w:val="none" w:sz="0" w:space="0" w:color="auto"/>
        <w:bottom w:val="none" w:sz="0" w:space="0" w:color="auto"/>
        <w:right w:val="none" w:sz="0" w:space="0" w:color="auto"/>
      </w:divBdr>
    </w:div>
    <w:div w:id="1932397045">
      <w:bodyDiv w:val="1"/>
      <w:marLeft w:val="0"/>
      <w:marRight w:val="0"/>
      <w:marTop w:val="0"/>
      <w:marBottom w:val="0"/>
      <w:divBdr>
        <w:top w:val="none" w:sz="0" w:space="0" w:color="auto"/>
        <w:left w:val="none" w:sz="0" w:space="0" w:color="auto"/>
        <w:bottom w:val="none" w:sz="0" w:space="0" w:color="auto"/>
        <w:right w:val="none" w:sz="0" w:space="0" w:color="auto"/>
      </w:divBdr>
    </w:div>
    <w:div w:id="1932619218">
      <w:bodyDiv w:val="1"/>
      <w:marLeft w:val="0"/>
      <w:marRight w:val="0"/>
      <w:marTop w:val="0"/>
      <w:marBottom w:val="0"/>
      <w:divBdr>
        <w:top w:val="none" w:sz="0" w:space="0" w:color="auto"/>
        <w:left w:val="none" w:sz="0" w:space="0" w:color="auto"/>
        <w:bottom w:val="none" w:sz="0" w:space="0" w:color="auto"/>
        <w:right w:val="none" w:sz="0" w:space="0" w:color="auto"/>
      </w:divBdr>
    </w:div>
    <w:div w:id="1932935046">
      <w:bodyDiv w:val="1"/>
      <w:marLeft w:val="0"/>
      <w:marRight w:val="0"/>
      <w:marTop w:val="0"/>
      <w:marBottom w:val="0"/>
      <w:divBdr>
        <w:top w:val="none" w:sz="0" w:space="0" w:color="auto"/>
        <w:left w:val="none" w:sz="0" w:space="0" w:color="auto"/>
        <w:bottom w:val="none" w:sz="0" w:space="0" w:color="auto"/>
        <w:right w:val="none" w:sz="0" w:space="0" w:color="auto"/>
      </w:divBdr>
    </w:div>
    <w:div w:id="1933274900">
      <w:bodyDiv w:val="1"/>
      <w:marLeft w:val="0"/>
      <w:marRight w:val="0"/>
      <w:marTop w:val="0"/>
      <w:marBottom w:val="0"/>
      <w:divBdr>
        <w:top w:val="none" w:sz="0" w:space="0" w:color="auto"/>
        <w:left w:val="none" w:sz="0" w:space="0" w:color="auto"/>
        <w:bottom w:val="none" w:sz="0" w:space="0" w:color="auto"/>
        <w:right w:val="none" w:sz="0" w:space="0" w:color="auto"/>
      </w:divBdr>
    </w:div>
    <w:div w:id="1933396345">
      <w:bodyDiv w:val="1"/>
      <w:marLeft w:val="0"/>
      <w:marRight w:val="0"/>
      <w:marTop w:val="0"/>
      <w:marBottom w:val="0"/>
      <w:divBdr>
        <w:top w:val="none" w:sz="0" w:space="0" w:color="auto"/>
        <w:left w:val="none" w:sz="0" w:space="0" w:color="auto"/>
        <w:bottom w:val="none" w:sz="0" w:space="0" w:color="auto"/>
        <w:right w:val="none" w:sz="0" w:space="0" w:color="auto"/>
      </w:divBdr>
    </w:div>
    <w:div w:id="1933512328">
      <w:bodyDiv w:val="1"/>
      <w:marLeft w:val="0"/>
      <w:marRight w:val="0"/>
      <w:marTop w:val="0"/>
      <w:marBottom w:val="0"/>
      <w:divBdr>
        <w:top w:val="none" w:sz="0" w:space="0" w:color="auto"/>
        <w:left w:val="none" w:sz="0" w:space="0" w:color="auto"/>
        <w:bottom w:val="none" w:sz="0" w:space="0" w:color="auto"/>
        <w:right w:val="none" w:sz="0" w:space="0" w:color="auto"/>
      </w:divBdr>
    </w:div>
    <w:div w:id="1933585683">
      <w:bodyDiv w:val="1"/>
      <w:marLeft w:val="0"/>
      <w:marRight w:val="0"/>
      <w:marTop w:val="0"/>
      <w:marBottom w:val="0"/>
      <w:divBdr>
        <w:top w:val="none" w:sz="0" w:space="0" w:color="auto"/>
        <w:left w:val="none" w:sz="0" w:space="0" w:color="auto"/>
        <w:bottom w:val="none" w:sz="0" w:space="0" w:color="auto"/>
        <w:right w:val="none" w:sz="0" w:space="0" w:color="auto"/>
      </w:divBdr>
    </w:div>
    <w:div w:id="1933972272">
      <w:bodyDiv w:val="1"/>
      <w:marLeft w:val="0"/>
      <w:marRight w:val="0"/>
      <w:marTop w:val="0"/>
      <w:marBottom w:val="0"/>
      <w:divBdr>
        <w:top w:val="none" w:sz="0" w:space="0" w:color="auto"/>
        <w:left w:val="none" w:sz="0" w:space="0" w:color="auto"/>
        <w:bottom w:val="none" w:sz="0" w:space="0" w:color="auto"/>
        <w:right w:val="none" w:sz="0" w:space="0" w:color="auto"/>
      </w:divBdr>
    </w:div>
    <w:div w:id="1934970904">
      <w:bodyDiv w:val="1"/>
      <w:marLeft w:val="0"/>
      <w:marRight w:val="0"/>
      <w:marTop w:val="0"/>
      <w:marBottom w:val="0"/>
      <w:divBdr>
        <w:top w:val="none" w:sz="0" w:space="0" w:color="auto"/>
        <w:left w:val="none" w:sz="0" w:space="0" w:color="auto"/>
        <w:bottom w:val="none" w:sz="0" w:space="0" w:color="auto"/>
        <w:right w:val="none" w:sz="0" w:space="0" w:color="auto"/>
      </w:divBdr>
    </w:div>
    <w:div w:id="1935016567">
      <w:bodyDiv w:val="1"/>
      <w:marLeft w:val="0"/>
      <w:marRight w:val="0"/>
      <w:marTop w:val="0"/>
      <w:marBottom w:val="0"/>
      <w:divBdr>
        <w:top w:val="none" w:sz="0" w:space="0" w:color="auto"/>
        <w:left w:val="none" w:sz="0" w:space="0" w:color="auto"/>
        <w:bottom w:val="none" w:sz="0" w:space="0" w:color="auto"/>
        <w:right w:val="none" w:sz="0" w:space="0" w:color="auto"/>
      </w:divBdr>
    </w:div>
    <w:div w:id="1935087208">
      <w:bodyDiv w:val="1"/>
      <w:marLeft w:val="0"/>
      <w:marRight w:val="0"/>
      <w:marTop w:val="0"/>
      <w:marBottom w:val="0"/>
      <w:divBdr>
        <w:top w:val="none" w:sz="0" w:space="0" w:color="auto"/>
        <w:left w:val="none" w:sz="0" w:space="0" w:color="auto"/>
        <w:bottom w:val="none" w:sz="0" w:space="0" w:color="auto"/>
        <w:right w:val="none" w:sz="0" w:space="0" w:color="auto"/>
      </w:divBdr>
    </w:div>
    <w:div w:id="1935092571">
      <w:bodyDiv w:val="1"/>
      <w:marLeft w:val="0"/>
      <w:marRight w:val="0"/>
      <w:marTop w:val="0"/>
      <w:marBottom w:val="0"/>
      <w:divBdr>
        <w:top w:val="none" w:sz="0" w:space="0" w:color="auto"/>
        <w:left w:val="none" w:sz="0" w:space="0" w:color="auto"/>
        <w:bottom w:val="none" w:sz="0" w:space="0" w:color="auto"/>
        <w:right w:val="none" w:sz="0" w:space="0" w:color="auto"/>
      </w:divBdr>
    </w:div>
    <w:div w:id="1935553230">
      <w:bodyDiv w:val="1"/>
      <w:marLeft w:val="0"/>
      <w:marRight w:val="0"/>
      <w:marTop w:val="0"/>
      <w:marBottom w:val="0"/>
      <w:divBdr>
        <w:top w:val="none" w:sz="0" w:space="0" w:color="auto"/>
        <w:left w:val="none" w:sz="0" w:space="0" w:color="auto"/>
        <w:bottom w:val="none" w:sz="0" w:space="0" w:color="auto"/>
        <w:right w:val="none" w:sz="0" w:space="0" w:color="auto"/>
      </w:divBdr>
    </w:div>
    <w:div w:id="1935745825">
      <w:bodyDiv w:val="1"/>
      <w:marLeft w:val="0"/>
      <w:marRight w:val="0"/>
      <w:marTop w:val="0"/>
      <w:marBottom w:val="0"/>
      <w:divBdr>
        <w:top w:val="none" w:sz="0" w:space="0" w:color="auto"/>
        <w:left w:val="none" w:sz="0" w:space="0" w:color="auto"/>
        <w:bottom w:val="none" w:sz="0" w:space="0" w:color="auto"/>
        <w:right w:val="none" w:sz="0" w:space="0" w:color="auto"/>
      </w:divBdr>
    </w:div>
    <w:div w:id="1935823694">
      <w:bodyDiv w:val="1"/>
      <w:marLeft w:val="0"/>
      <w:marRight w:val="0"/>
      <w:marTop w:val="0"/>
      <w:marBottom w:val="0"/>
      <w:divBdr>
        <w:top w:val="none" w:sz="0" w:space="0" w:color="auto"/>
        <w:left w:val="none" w:sz="0" w:space="0" w:color="auto"/>
        <w:bottom w:val="none" w:sz="0" w:space="0" w:color="auto"/>
        <w:right w:val="none" w:sz="0" w:space="0" w:color="auto"/>
      </w:divBdr>
    </w:div>
    <w:div w:id="1935935096">
      <w:bodyDiv w:val="1"/>
      <w:marLeft w:val="0"/>
      <w:marRight w:val="0"/>
      <w:marTop w:val="0"/>
      <w:marBottom w:val="0"/>
      <w:divBdr>
        <w:top w:val="none" w:sz="0" w:space="0" w:color="auto"/>
        <w:left w:val="none" w:sz="0" w:space="0" w:color="auto"/>
        <w:bottom w:val="none" w:sz="0" w:space="0" w:color="auto"/>
        <w:right w:val="none" w:sz="0" w:space="0" w:color="auto"/>
      </w:divBdr>
    </w:div>
    <w:div w:id="1936012707">
      <w:bodyDiv w:val="1"/>
      <w:marLeft w:val="0"/>
      <w:marRight w:val="0"/>
      <w:marTop w:val="0"/>
      <w:marBottom w:val="0"/>
      <w:divBdr>
        <w:top w:val="none" w:sz="0" w:space="0" w:color="auto"/>
        <w:left w:val="none" w:sz="0" w:space="0" w:color="auto"/>
        <w:bottom w:val="none" w:sz="0" w:space="0" w:color="auto"/>
        <w:right w:val="none" w:sz="0" w:space="0" w:color="auto"/>
      </w:divBdr>
    </w:div>
    <w:div w:id="1936092787">
      <w:bodyDiv w:val="1"/>
      <w:marLeft w:val="0"/>
      <w:marRight w:val="0"/>
      <w:marTop w:val="0"/>
      <w:marBottom w:val="0"/>
      <w:divBdr>
        <w:top w:val="none" w:sz="0" w:space="0" w:color="auto"/>
        <w:left w:val="none" w:sz="0" w:space="0" w:color="auto"/>
        <w:bottom w:val="none" w:sz="0" w:space="0" w:color="auto"/>
        <w:right w:val="none" w:sz="0" w:space="0" w:color="auto"/>
      </w:divBdr>
    </w:div>
    <w:div w:id="1936471081">
      <w:bodyDiv w:val="1"/>
      <w:marLeft w:val="0"/>
      <w:marRight w:val="0"/>
      <w:marTop w:val="0"/>
      <w:marBottom w:val="0"/>
      <w:divBdr>
        <w:top w:val="none" w:sz="0" w:space="0" w:color="auto"/>
        <w:left w:val="none" w:sz="0" w:space="0" w:color="auto"/>
        <w:bottom w:val="none" w:sz="0" w:space="0" w:color="auto"/>
        <w:right w:val="none" w:sz="0" w:space="0" w:color="auto"/>
      </w:divBdr>
    </w:div>
    <w:div w:id="1936741127">
      <w:bodyDiv w:val="1"/>
      <w:marLeft w:val="0"/>
      <w:marRight w:val="0"/>
      <w:marTop w:val="0"/>
      <w:marBottom w:val="0"/>
      <w:divBdr>
        <w:top w:val="none" w:sz="0" w:space="0" w:color="auto"/>
        <w:left w:val="none" w:sz="0" w:space="0" w:color="auto"/>
        <w:bottom w:val="none" w:sz="0" w:space="0" w:color="auto"/>
        <w:right w:val="none" w:sz="0" w:space="0" w:color="auto"/>
      </w:divBdr>
    </w:div>
    <w:div w:id="1937202846">
      <w:bodyDiv w:val="1"/>
      <w:marLeft w:val="0"/>
      <w:marRight w:val="0"/>
      <w:marTop w:val="0"/>
      <w:marBottom w:val="0"/>
      <w:divBdr>
        <w:top w:val="none" w:sz="0" w:space="0" w:color="auto"/>
        <w:left w:val="none" w:sz="0" w:space="0" w:color="auto"/>
        <w:bottom w:val="none" w:sz="0" w:space="0" w:color="auto"/>
        <w:right w:val="none" w:sz="0" w:space="0" w:color="auto"/>
      </w:divBdr>
    </w:div>
    <w:div w:id="1937713464">
      <w:bodyDiv w:val="1"/>
      <w:marLeft w:val="0"/>
      <w:marRight w:val="0"/>
      <w:marTop w:val="0"/>
      <w:marBottom w:val="0"/>
      <w:divBdr>
        <w:top w:val="none" w:sz="0" w:space="0" w:color="auto"/>
        <w:left w:val="none" w:sz="0" w:space="0" w:color="auto"/>
        <w:bottom w:val="none" w:sz="0" w:space="0" w:color="auto"/>
        <w:right w:val="none" w:sz="0" w:space="0" w:color="auto"/>
      </w:divBdr>
    </w:div>
    <w:div w:id="1937980691">
      <w:bodyDiv w:val="1"/>
      <w:marLeft w:val="0"/>
      <w:marRight w:val="0"/>
      <w:marTop w:val="0"/>
      <w:marBottom w:val="0"/>
      <w:divBdr>
        <w:top w:val="none" w:sz="0" w:space="0" w:color="auto"/>
        <w:left w:val="none" w:sz="0" w:space="0" w:color="auto"/>
        <w:bottom w:val="none" w:sz="0" w:space="0" w:color="auto"/>
        <w:right w:val="none" w:sz="0" w:space="0" w:color="auto"/>
      </w:divBdr>
    </w:div>
    <w:div w:id="1938100500">
      <w:bodyDiv w:val="1"/>
      <w:marLeft w:val="0"/>
      <w:marRight w:val="0"/>
      <w:marTop w:val="0"/>
      <w:marBottom w:val="0"/>
      <w:divBdr>
        <w:top w:val="none" w:sz="0" w:space="0" w:color="auto"/>
        <w:left w:val="none" w:sz="0" w:space="0" w:color="auto"/>
        <w:bottom w:val="none" w:sz="0" w:space="0" w:color="auto"/>
        <w:right w:val="none" w:sz="0" w:space="0" w:color="auto"/>
      </w:divBdr>
    </w:div>
    <w:div w:id="1938709956">
      <w:bodyDiv w:val="1"/>
      <w:marLeft w:val="0"/>
      <w:marRight w:val="0"/>
      <w:marTop w:val="0"/>
      <w:marBottom w:val="0"/>
      <w:divBdr>
        <w:top w:val="none" w:sz="0" w:space="0" w:color="auto"/>
        <w:left w:val="none" w:sz="0" w:space="0" w:color="auto"/>
        <w:bottom w:val="none" w:sz="0" w:space="0" w:color="auto"/>
        <w:right w:val="none" w:sz="0" w:space="0" w:color="auto"/>
      </w:divBdr>
    </w:div>
    <w:div w:id="1938754614">
      <w:bodyDiv w:val="1"/>
      <w:marLeft w:val="0"/>
      <w:marRight w:val="0"/>
      <w:marTop w:val="0"/>
      <w:marBottom w:val="0"/>
      <w:divBdr>
        <w:top w:val="none" w:sz="0" w:space="0" w:color="auto"/>
        <w:left w:val="none" w:sz="0" w:space="0" w:color="auto"/>
        <w:bottom w:val="none" w:sz="0" w:space="0" w:color="auto"/>
        <w:right w:val="none" w:sz="0" w:space="0" w:color="auto"/>
      </w:divBdr>
    </w:div>
    <w:div w:id="1938974390">
      <w:bodyDiv w:val="1"/>
      <w:marLeft w:val="0"/>
      <w:marRight w:val="0"/>
      <w:marTop w:val="0"/>
      <w:marBottom w:val="0"/>
      <w:divBdr>
        <w:top w:val="none" w:sz="0" w:space="0" w:color="auto"/>
        <w:left w:val="none" w:sz="0" w:space="0" w:color="auto"/>
        <w:bottom w:val="none" w:sz="0" w:space="0" w:color="auto"/>
        <w:right w:val="none" w:sz="0" w:space="0" w:color="auto"/>
      </w:divBdr>
    </w:div>
    <w:div w:id="1938977939">
      <w:bodyDiv w:val="1"/>
      <w:marLeft w:val="0"/>
      <w:marRight w:val="0"/>
      <w:marTop w:val="0"/>
      <w:marBottom w:val="0"/>
      <w:divBdr>
        <w:top w:val="none" w:sz="0" w:space="0" w:color="auto"/>
        <w:left w:val="none" w:sz="0" w:space="0" w:color="auto"/>
        <w:bottom w:val="none" w:sz="0" w:space="0" w:color="auto"/>
        <w:right w:val="none" w:sz="0" w:space="0" w:color="auto"/>
      </w:divBdr>
    </w:div>
    <w:div w:id="1939019742">
      <w:bodyDiv w:val="1"/>
      <w:marLeft w:val="0"/>
      <w:marRight w:val="0"/>
      <w:marTop w:val="0"/>
      <w:marBottom w:val="0"/>
      <w:divBdr>
        <w:top w:val="none" w:sz="0" w:space="0" w:color="auto"/>
        <w:left w:val="none" w:sz="0" w:space="0" w:color="auto"/>
        <w:bottom w:val="none" w:sz="0" w:space="0" w:color="auto"/>
        <w:right w:val="none" w:sz="0" w:space="0" w:color="auto"/>
      </w:divBdr>
    </w:div>
    <w:div w:id="1939100619">
      <w:bodyDiv w:val="1"/>
      <w:marLeft w:val="0"/>
      <w:marRight w:val="0"/>
      <w:marTop w:val="0"/>
      <w:marBottom w:val="0"/>
      <w:divBdr>
        <w:top w:val="none" w:sz="0" w:space="0" w:color="auto"/>
        <w:left w:val="none" w:sz="0" w:space="0" w:color="auto"/>
        <w:bottom w:val="none" w:sz="0" w:space="0" w:color="auto"/>
        <w:right w:val="none" w:sz="0" w:space="0" w:color="auto"/>
      </w:divBdr>
    </w:div>
    <w:div w:id="1939286178">
      <w:bodyDiv w:val="1"/>
      <w:marLeft w:val="0"/>
      <w:marRight w:val="0"/>
      <w:marTop w:val="0"/>
      <w:marBottom w:val="0"/>
      <w:divBdr>
        <w:top w:val="none" w:sz="0" w:space="0" w:color="auto"/>
        <w:left w:val="none" w:sz="0" w:space="0" w:color="auto"/>
        <w:bottom w:val="none" w:sz="0" w:space="0" w:color="auto"/>
        <w:right w:val="none" w:sz="0" w:space="0" w:color="auto"/>
      </w:divBdr>
    </w:div>
    <w:div w:id="1939287785">
      <w:bodyDiv w:val="1"/>
      <w:marLeft w:val="0"/>
      <w:marRight w:val="0"/>
      <w:marTop w:val="0"/>
      <w:marBottom w:val="0"/>
      <w:divBdr>
        <w:top w:val="none" w:sz="0" w:space="0" w:color="auto"/>
        <w:left w:val="none" w:sz="0" w:space="0" w:color="auto"/>
        <w:bottom w:val="none" w:sz="0" w:space="0" w:color="auto"/>
        <w:right w:val="none" w:sz="0" w:space="0" w:color="auto"/>
      </w:divBdr>
    </w:div>
    <w:div w:id="1939751069">
      <w:bodyDiv w:val="1"/>
      <w:marLeft w:val="0"/>
      <w:marRight w:val="0"/>
      <w:marTop w:val="0"/>
      <w:marBottom w:val="0"/>
      <w:divBdr>
        <w:top w:val="none" w:sz="0" w:space="0" w:color="auto"/>
        <w:left w:val="none" w:sz="0" w:space="0" w:color="auto"/>
        <w:bottom w:val="none" w:sz="0" w:space="0" w:color="auto"/>
        <w:right w:val="none" w:sz="0" w:space="0" w:color="auto"/>
      </w:divBdr>
    </w:div>
    <w:div w:id="1939751381">
      <w:bodyDiv w:val="1"/>
      <w:marLeft w:val="0"/>
      <w:marRight w:val="0"/>
      <w:marTop w:val="0"/>
      <w:marBottom w:val="0"/>
      <w:divBdr>
        <w:top w:val="none" w:sz="0" w:space="0" w:color="auto"/>
        <w:left w:val="none" w:sz="0" w:space="0" w:color="auto"/>
        <w:bottom w:val="none" w:sz="0" w:space="0" w:color="auto"/>
        <w:right w:val="none" w:sz="0" w:space="0" w:color="auto"/>
      </w:divBdr>
    </w:div>
    <w:div w:id="1939831464">
      <w:bodyDiv w:val="1"/>
      <w:marLeft w:val="0"/>
      <w:marRight w:val="0"/>
      <w:marTop w:val="0"/>
      <w:marBottom w:val="0"/>
      <w:divBdr>
        <w:top w:val="none" w:sz="0" w:space="0" w:color="auto"/>
        <w:left w:val="none" w:sz="0" w:space="0" w:color="auto"/>
        <w:bottom w:val="none" w:sz="0" w:space="0" w:color="auto"/>
        <w:right w:val="none" w:sz="0" w:space="0" w:color="auto"/>
      </w:divBdr>
    </w:div>
    <w:div w:id="1939872270">
      <w:bodyDiv w:val="1"/>
      <w:marLeft w:val="0"/>
      <w:marRight w:val="0"/>
      <w:marTop w:val="0"/>
      <w:marBottom w:val="0"/>
      <w:divBdr>
        <w:top w:val="none" w:sz="0" w:space="0" w:color="auto"/>
        <w:left w:val="none" w:sz="0" w:space="0" w:color="auto"/>
        <w:bottom w:val="none" w:sz="0" w:space="0" w:color="auto"/>
        <w:right w:val="none" w:sz="0" w:space="0" w:color="auto"/>
      </w:divBdr>
    </w:div>
    <w:div w:id="1940092017">
      <w:bodyDiv w:val="1"/>
      <w:marLeft w:val="0"/>
      <w:marRight w:val="0"/>
      <w:marTop w:val="0"/>
      <w:marBottom w:val="0"/>
      <w:divBdr>
        <w:top w:val="none" w:sz="0" w:space="0" w:color="auto"/>
        <w:left w:val="none" w:sz="0" w:space="0" w:color="auto"/>
        <w:bottom w:val="none" w:sz="0" w:space="0" w:color="auto"/>
        <w:right w:val="none" w:sz="0" w:space="0" w:color="auto"/>
      </w:divBdr>
    </w:div>
    <w:div w:id="1940093914">
      <w:bodyDiv w:val="1"/>
      <w:marLeft w:val="0"/>
      <w:marRight w:val="0"/>
      <w:marTop w:val="0"/>
      <w:marBottom w:val="0"/>
      <w:divBdr>
        <w:top w:val="none" w:sz="0" w:space="0" w:color="auto"/>
        <w:left w:val="none" w:sz="0" w:space="0" w:color="auto"/>
        <w:bottom w:val="none" w:sz="0" w:space="0" w:color="auto"/>
        <w:right w:val="none" w:sz="0" w:space="0" w:color="auto"/>
      </w:divBdr>
    </w:div>
    <w:div w:id="1940212963">
      <w:bodyDiv w:val="1"/>
      <w:marLeft w:val="0"/>
      <w:marRight w:val="0"/>
      <w:marTop w:val="0"/>
      <w:marBottom w:val="0"/>
      <w:divBdr>
        <w:top w:val="none" w:sz="0" w:space="0" w:color="auto"/>
        <w:left w:val="none" w:sz="0" w:space="0" w:color="auto"/>
        <w:bottom w:val="none" w:sz="0" w:space="0" w:color="auto"/>
        <w:right w:val="none" w:sz="0" w:space="0" w:color="auto"/>
      </w:divBdr>
    </w:div>
    <w:div w:id="1940328206">
      <w:bodyDiv w:val="1"/>
      <w:marLeft w:val="0"/>
      <w:marRight w:val="0"/>
      <w:marTop w:val="0"/>
      <w:marBottom w:val="0"/>
      <w:divBdr>
        <w:top w:val="none" w:sz="0" w:space="0" w:color="auto"/>
        <w:left w:val="none" w:sz="0" w:space="0" w:color="auto"/>
        <w:bottom w:val="none" w:sz="0" w:space="0" w:color="auto"/>
        <w:right w:val="none" w:sz="0" w:space="0" w:color="auto"/>
      </w:divBdr>
    </w:div>
    <w:div w:id="1940336256">
      <w:bodyDiv w:val="1"/>
      <w:marLeft w:val="0"/>
      <w:marRight w:val="0"/>
      <w:marTop w:val="0"/>
      <w:marBottom w:val="0"/>
      <w:divBdr>
        <w:top w:val="none" w:sz="0" w:space="0" w:color="auto"/>
        <w:left w:val="none" w:sz="0" w:space="0" w:color="auto"/>
        <w:bottom w:val="none" w:sz="0" w:space="0" w:color="auto"/>
        <w:right w:val="none" w:sz="0" w:space="0" w:color="auto"/>
      </w:divBdr>
    </w:div>
    <w:div w:id="1940598264">
      <w:bodyDiv w:val="1"/>
      <w:marLeft w:val="0"/>
      <w:marRight w:val="0"/>
      <w:marTop w:val="0"/>
      <w:marBottom w:val="0"/>
      <w:divBdr>
        <w:top w:val="none" w:sz="0" w:space="0" w:color="auto"/>
        <w:left w:val="none" w:sz="0" w:space="0" w:color="auto"/>
        <w:bottom w:val="none" w:sz="0" w:space="0" w:color="auto"/>
        <w:right w:val="none" w:sz="0" w:space="0" w:color="auto"/>
      </w:divBdr>
    </w:div>
    <w:div w:id="1940869348">
      <w:bodyDiv w:val="1"/>
      <w:marLeft w:val="0"/>
      <w:marRight w:val="0"/>
      <w:marTop w:val="0"/>
      <w:marBottom w:val="0"/>
      <w:divBdr>
        <w:top w:val="none" w:sz="0" w:space="0" w:color="auto"/>
        <w:left w:val="none" w:sz="0" w:space="0" w:color="auto"/>
        <w:bottom w:val="none" w:sz="0" w:space="0" w:color="auto"/>
        <w:right w:val="none" w:sz="0" w:space="0" w:color="auto"/>
      </w:divBdr>
    </w:div>
    <w:div w:id="1941059732">
      <w:bodyDiv w:val="1"/>
      <w:marLeft w:val="0"/>
      <w:marRight w:val="0"/>
      <w:marTop w:val="0"/>
      <w:marBottom w:val="0"/>
      <w:divBdr>
        <w:top w:val="none" w:sz="0" w:space="0" w:color="auto"/>
        <w:left w:val="none" w:sz="0" w:space="0" w:color="auto"/>
        <w:bottom w:val="none" w:sz="0" w:space="0" w:color="auto"/>
        <w:right w:val="none" w:sz="0" w:space="0" w:color="auto"/>
      </w:divBdr>
    </w:div>
    <w:div w:id="1941063656">
      <w:bodyDiv w:val="1"/>
      <w:marLeft w:val="0"/>
      <w:marRight w:val="0"/>
      <w:marTop w:val="0"/>
      <w:marBottom w:val="0"/>
      <w:divBdr>
        <w:top w:val="none" w:sz="0" w:space="0" w:color="auto"/>
        <w:left w:val="none" w:sz="0" w:space="0" w:color="auto"/>
        <w:bottom w:val="none" w:sz="0" w:space="0" w:color="auto"/>
        <w:right w:val="none" w:sz="0" w:space="0" w:color="auto"/>
      </w:divBdr>
    </w:div>
    <w:div w:id="1941253296">
      <w:bodyDiv w:val="1"/>
      <w:marLeft w:val="0"/>
      <w:marRight w:val="0"/>
      <w:marTop w:val="0"/>
      <w:marBottom w:val="0"/>
      <w:divBdr>
        <w:top w:val="none" w:sz="0" w:space="0" w:color="auto"/>
        <w:left w:val="none" w:sz="0" w:space="0" w:color="auto"/>
        <w:bottom w:val="none" w:sz="0" w:space="0" w:color="auto"/>
        <w:right w:val="none" w:sz="0" w:space="0" w:color="auto"/>
      </w:divBdr>
    </w:div>
    <w:div w:id="1941327619">
      <w:bodyDiv w:val="1"/>
      <w:marLeft w:val="0"/>
      <w:marRight w:val="0"/>
      <w:marTop w:val="0"/>
      <w:marBottom w:val="0"/>
      <w:divBdr>
        <w:top w:val="none" w:sz="0" w:space="0" w:color="auto"/>
        <w:left w:val="none" w:sz="0" w:space="0" w:color="auto"/>
        <w:bottom w:val="none" w:sz="0" w:space="0" w:color="auto"/>
        <w:right w:val="none" w:sz="0" w:space="0" w:color="auto"/>
      </w:divBdr>
    </w:div>
    <w:div w:id="1941328625">
      <w:bodyDiv w:val="1"/>
      <w:marLeft w:val="0"/>
      <w:marRight w:val="0"/>
      <w:marTop w:val="0"/>
      <w:marBottom w:val="0"/>
      <w:divBdr>
        <w:top w:val="none" w:sz="0" w:space="0" w:color="auto"/>
        <w:left w:val="none" w:sz="0" w:space="0" w:color="auto"/>
        <w:bottom w:val="none" w:sz="0" w:space="0" w:color="auto"/>
        <w:right w:val="none" w:sz="0" w:space="0" w:color="auto"/>
      </w:divBdr>
    </w:div>
    <w:div w:id="1941375763">
      <w:bodyDiv w:val="1"/>
      <w:marLeft w:val="0"/>
      <w:marRight w:val="0"/>
      <w:marTop w:val="0"/>
      <w:marBottom w:val="0"/>
      <w:divBdr>
        <w:top w:val="none" w:sz="0" w:space="0" w:color="auto"/>
        <w:left w:val="none" w:sz="0" w:space="0" w:color="auto"/>
        <w:bottom w:val="none" w:sz="0" w:space="0" w:color="auto"/>
        <w:right w:val="none" w:sz="0" w:space="0" w:color="auto"/>
      </w:divBdr>
    </w:div>
    <w:div w:id="1941445580">
      <w:bodyDiv w:val="1"/>
      <w:marLeft w:val="0"/>
      <w:marRight w:val="0"/>
      <w:marTop w:val="0"/>
      <w:marBottom w:val="0"/>
      <w:divBdr>
        <w:top w:val="none" w:sz="0" w:space="0" w:color="auto"/>
        <w:left w:val="none" w:sz="0" w:space="0" w:color="auto"/>
        <w:bottom w:val="none" w:sz="0" w:space="0" w:color="auto"/>
        <w:right w:val="none" w:sz="0" w:space="0" w:color="auto"/>
      </w:divBdr>
    </w:div>
    <w:div w:id="1942296093">
      <w:bodyDiv w:val="1"/>
      <w:marLeft w:val="0"/>
      <w:marRight w:val="0"/>
      <w:marTop w:val="0"/>
      <w:marBottom w:val="0"/>
      <w:divBdr>
        <w:top w:val="none" w:sz="0" w:space="0" w:color="auto"/>
        <w:left w:val="none" w:sz="0" w:space="0" w:color="auto"/>
        <w:bottom w:val="none" w:sz="0" w:space="0" w:color="auto"/>
        <w:right w:val="none" w:sz="0" w:space="0" w:color="auto"/>
      </w:divBdr>
    </w:div>
    <w:div w:id="1942451074">
      <w:bodyDiv w:val="1"/>
      <w:marLeft w:val="0"/>
      <w:marRight w:val="0"/>
      <w:marTop w:val="0"/>
      <w:marBottom w:val="0"/>
      <w:divBdr>
        <w:top w:val="none" w:sz="0" w:space="0" w:color="auto"/>
        <w:left w:val="none" w:sz="0" w:space="0" w:color="auto"/>
        <w:bottom w:val="none" w:sz="0" w:space="0" w:color="auto"/>
        <w:right w:val="none" w:sz="0" w:space="0" w:color="auto"/>
      </w:divBdr>
    </w:div>
    <w:div w:id="1942492050">
      <w:bodyDiv w:val="1"/>
      <w:marLeft w:val="0"/>
      <w:marRight w:val="0"/>
      <w:marTop w:val="0"/>
      <w:marBottom w:val="0"/>
      <w:divBdr>
        <w:top w:val="none" w:sz="0" w:space="0" w:color="auto"/>
        <w:left w:val="none" w:sz="0" w:space="0" w:color="auto"/>
        <w:bottom w:val="none" w:sz="0" w:space="0" w:color="auto"/>
        <w:right w:val="none" w:sz="0" w:space="0" w:color="auto"/>
      </w:divBdr>
    </w:div>
    <w:div w:id="1942494346">
      <w:bodyDiv w:val="1"/>
      <w:marLeft w:val="0"/>
      <w:marRight w:val="0"/>
      <w:marTop w:val="0"/>
      <w:marBottom w:val="0"/>
      <w:divBdr>
        <w:top w:val="none" w:sz="0" w:space="0" w:color="auto"/>
        <w:left w:val="none" w:sz="0" w:space="0" w:color="auto"/>
        <w:bottom w:val="none" w:sz="0" w:space="0" w:color="auto"/>
        <w:right w:val="none" w:sz="0" w:space="0" w:color="auto"/>
      </w:divBdr>
    </w:div>
    <w:div w:id="1942684444">
      <w:bodyDiv w:val="1"/>
      <w:marLeft w:val="0"/>
      <w:marRight w:val="0"/>
      <w:marTop w:val="0"/>
      <w:marBottom w:val="0"/>
      <w:divBdr>
        <w:top w:val="none" w:sz="0" w:space="0" w:color="auto"/>
        <w:left w:val="none" w:sz="0" w:space="0" w:color="auto"/>
        <w:bottom w:val="none" w:sz="0" w:space="0" w:color="auto"/>
        <w:right w:val="none" w:sz="0" w:space="0" w:color="auto"/>
      </w:divBdr>
    </w:div>
    <w:div w:id="1942760556">
      <w:bodyDiv w:val="1"/>
      <w:marLeft w:val="0"/>
      <w:marRight w:val="0"/>
      <w:marTop w:val="0"/>
      <w:marBottom w:val="0"/>
      <w:divBdr>
        <w:top w:val="none" w:sz="0" w:space="0" w:color="auto"/>
        <w:left w:val="none" w:sz="0" w:space="0" w:color="auto"/>
        <w:bottom w:val="none" w:sz="0" w:space="0" w:color="auto"/>
        <w:right w:val="none" w:sz="0" w:space="0" w:color="auto"/>
      </w:divBdr>
    </w:div>
    <w:div w:id="1943145945">
      <w:bodyDiv w:val="1"/>
      <w:marLeft w:val="0"/>
      <w:marRight w:val="0"/>
      <w:marTop w:val="0"/>
      <w:marBottom w:val="0"/>
      <w:divBdr>
        <w:top w:val="none" w:sz="0" w:space="0" w:color="auto"/>
        <w:left w:val="none" w:sz="0" w:space="0" w:color="auto"/>
        <w:bottom w:val="none" w:sz="0" w:space="0" w:color="auto"/>
        <w:right w:val="none" w:sz="0" w:space="0" w:color="auto"/>
      </w:divBdr>
    </w:div>
    <w:div w:id="1943225840">
      <w:bodyDiv w:val="1"/>
      <w:marLeft w:val="0"/>
      <w:marRight w:val="0"/>
      <w:marTop w:val="0"/>
      <w:marBottom w:val="0"/>
      <w:divBdr>
        <w:top w:val="none" w:sz="0" w:space="0" w:color="auto"/>
        <w:left w:val="none" w:sz="0" w:space="0" w:color="auto"/>
        <w:bottom w:val="none" w:sz="0" w:space="0" w:color="auto"/>
        <w:right w:val="none" w:sz="0" w:space="0" w:color="auto"/>
      </w:divBdr>
    </w:div>
    <w:div w:id="1943562938">
      <w:bodyDiv w:val="1"/>
      <w:marLeft w:val="0"/>
      <w:marRight w:val="0"/>
      <w:marTop w:val="0"/>
      <w:marBottom w:val="0"/>
      <w:divBdr>
        <w:top w:val="none" w:sz="0" w:space="0" w:color="auto"/>
        <w:left w:val="none" w:sz="0" w:space="0" w:color="auto"/>
        <w:bottom w:val="none" w:sz="0" w:space="0" w:color="auto"/>
        <w:right w:val="none" w:sz="0" w:space="0" w:color="auto"/>
      </w:divBdr>
    </w:div>
    <w:div w:id="1943612273">
      <w:bodyDiv w:val="1"/>
      <w:marLeft w:val="0"/>
      <w:marRight w:val="0"/>
      <w:marTop w:val="0"/>
      <w:marBottom w:val="0"/>
      <w:divBdr>
        <w:top w:val="none" w:sz="0" w:space="0" w:color="auto"/>
        <w:left w:val="none" w:sz="0" w:space="0" w:color="auto"/>
        <w:bottom w:val="none" w:sz="0" w:space="0" w:color="auto"/>
        <w:right w:val="none" w:sz="0" w:space="0" w:color="auto"/>
      </w:divBdr>
    </w:div>
    <w:div w:id="1943950902">
      <w:bodyDiv w:val="1"/>
      <w:marLeft w:val="0"/>
      <w:marRight w:val="0"/>
      <w:marTop w:val="0"/>
      <w:marBottom w:val="0"/>
      <w:divBdr>
        <w:top w:val="none" w:sz="0" w:space="0" w:color="auto"/>
        <w:left w:val="none" w:sz="0" w:space="0" w:color="auto"/>
        <w:bottom w:val="none" w:sz="0" w:space="0" w:color="auto"/>
        <w:right w:val="none" w:sz="0" w:space="0" w:color="auto"/>
      </w:divBdr>
    </w:div>
    <w:div w:id="1943995642">
      <w:bodyDiv w:val="1"/>
      <w:marLeft w:val="0"/>
      <w:marRight w:val="0"/>
      <w:marTop w:val="0"/>
      <w:marBottom w:val="0"/>
      <w:divBdr>
        <w:top w:val="none" w:sz="0" w:space="0" w:color="auto"/>
        <w:left w:val="none" w:sz="0" w:space="0" w:color="auto"/>
        <w:bottom w:val="none" w:sz="0" w:space="0" w:color="auto"/>
        <w:right w:val="none" w:sz="0" w:space="0" w:color="auto"/>
      </w:divBdr>
    </w:div>
    <w:div w:id="1944000016">
      <w:bodyDiv w:val="1"/>
      <w:marLeft w:val="0"/>
      <w:marRight w:val="0"/>
      <w:marTop w:val="0"/>
      <w:marBottom w:val="0"/>
      <w:divBdr>
        <w:top w:val="none" w:sz="0" w:space="0" w:color="auto"/>
        <w:left w:val="none" w:sz="0" w:space="0" w:color="auto"/>
        <w:bottom w:val="none" w:sz="0" w:space="0" w:color="auto"/>
        <w:right w:val="none" w:sz="0" w:space="0" w:color="auto"/>
      </w:divBdr>
    </w:div>
    <w:div w:id="1944144935">
      <w:bodyDiv w:val="1"/>
      <w:marLeft w:val="0"/>
      <w:marRight w:val="0"/>
      <w:marTop w:val="0"/>
      <w:marBottom w:val="0"/>
      <w:divBdr>
        <w:top w:val="none" w:sz="0" w:space="0" w:color="auto"/>
        <w:left w:val="none" w:sz="0" w:space="0" w:color="auto"/>
        <w:bottom w:val="none" w:sz="0" w:space="0" w:color="auto"/>
        <w:right w:val="none" w:sz="0" w:space="0" w:color="auto"/>
      </w:divBdr>
    </w:div>
    <w:div w:id="1944150414">
      <w:bodyDiv w:val="1"/>
      <w:marLeft w:val="0"/>
      <w:marRight w:val="0"/>
      <w:marTop w:val="0"/>
      <w:marBottom w:val="0"/>
      <w:divBdr>
        <w:top w:val="none" w:sz="0" w:space="0" w:color="auto"/>
        <w:left w:val="none" w:sz="0" w:space="0" w:color="auto"/>
        <w:bottom w:val="none" w:sz="0" w:space="0" w:color="auto"/>
        <w:right w:val="none" w:sz="0" w:space="0" w:color="auto"/>
      </w:divBdr>
    </w:div>
    <w:div w:id="1944341965">
      <w:bodyDiv w:val="1"/>
      <w:marLeft w:val="0"/>
      <w:marRight w:val="0"/>
      <w:marTop w:val="0"/>
      <w:marBottom w:val="0"/>
      <w:divBdr>
        <w:top w:val="none" w:sz="0" w:space="0" w:color="auto"/>
        <w:left w:val="none" w:sz="0" w:space="0" w:color="auto"/>
        <w:bottom w:val="none" w:sz="0" w:space="0" w:color="auto"/>
        <w:right w:val="none" w:sz="0" w:space="0" w:color="auto"/>
      </w:divBdr>
    </w:div>
    <w:div w:id="1944414729">
      <w:bodyDiv w:val="1"/>
      <w:marLeft w:val="0"/>
      <w:marRight w:val="0"/>
      <w:marTop w:val="0"/>
      <w:marBottom w:val="0"/>
      <w:divBdr>
        <w:top w:val="none" w:sz="0" w:space="0" w:color="auto"/>
        <w:left w:val="none" w:sz="0" w:space="0" w:color="auto"/>
        <w:bottom w:val="none" w:sz="0" w:space="0" w:color="auto"/>
        <w:right w:val="none" w:sz="0" w:space="0" w:color="auto"/>
      </w:divBdr>
    </w:div>
    <w:div w:id="1944459756">
      <w:bodyDiv w:val="1"/>
      <w:marLeft w:val="0"/>
      <w:marRight w:val="0"/>
      <w:marTop w:val="0"/>
      <w:marBottom w:val="0"/>
      <w:divBdr>
        <w:top w:val="none" w:sz="0" w:space="0" w:color="auto"/>
        <w:left w:val="none" w:sz="0" w:space="0" w:color="auto"/>
        <w:bottom w:val="none" w:sz="0" w:space="0" w:color="auto"/>
        <w:right w:val="none" w:sz="0" w:space="0" w:color="auto"/>
      </w:divBdr>
    </w:div>
    <w:div w:id="1944724175">
      <w:bodyDiv w:val="1"/>
      <w:marLeft w:val="0"/>
      <w:marRight w:val="0"/>
      <w:marTop w:val="0"/>
      <w:marBottom w:val="0"/>
      <w:divBdr>
        <w:top w:val="none" w:sz="0" w:space="0" w:color="auto"/>
        <w:left w:val="none" w:sz="0" w:space="0" w:color="auto"/>
        <w:bottom w:val="none" w:sz="0" w:space="0" w:color="auto"/>
        <w:right w:val="none" w:sz="0" w:space="0" w:color="auto"/>
      </w:divBdr>
    </w:div>
    <w:div w:id="1944877896">
      <w:bodyDiv w:val="1"/>
      <w:marLeft w:val="0"/>
      <w:marRight w:val="0"/>
      <w:marTop w:val="0"/>
      <w:marBottom w:val="0"/>
      <w:divBdr>
        <w:top w:val="none" w:sz="0" w:space="0" w:color="auto"/>
        <w:left w:val="none" w:sz="0" w:space="0" w:color="auto"/>
        <w:bottom w:val="none" w:sz="0" w:space="0" w:color="auto"/>
        <w:right w:val="none" w:sz="0" w:space="0" w:color="auto"/>
      </w:divBdr>
    </w:div>
    <w:div w:id="1945184301">
      <w:bodyDiv w:val="1"/>
      <w:marLeft w:val="0"/>
      <w:marRight w:val="0"/>
      <w:marTop w:val="0"/>
      <w:marBottom w:val="0"/>
      <w:divBdr>
        <w:top w:val="none" w:sz="0" w:space="0" w:color="auto"/>
        <w:left w:val="none" w:sz="0" w:space="0" w:color="auto"/>
        <w:bottom w:val="none" w:sz="0" w:space="0" w:color="auto"/>
        <w:right w:val="none" w:sz="0" w:space="0" w:color="auto"/>
      </w:divBdr>
    </w:div>
    <w:div w:id="1945376844">
      <w:bodyDiv w:val="1"/>
      <w:marLeft w:val="0"/>
      <w:marRight w:val="0"/>
      <w:marTop w:val="0"/>
      <w:marBottom w:val="0"/>
      <w:divBdr>
        <w:top w:val="none" w:sz="0" w:space="0" w:color="auto"/>
        <w:left w:val="none" w:sz="0" w:space="0" w:color="auto"/>
        <w:bottom w:val="none" w:sz="0" w:space="0" w:color="auto"/>
        <w:right w:val="none" w:sz="0" w:space="0" w:color="auto"/>
      </w:divBdr>
    </w:div>
    <w:div w:id="1945459576">
      <w:bodyDiv w:val="1"/>
      <w:marLeft w:val="0"/>
      <w:marRight w:val="0"/>
      <w:marTop w:val="0"/>
      <w:marBottom w:val="0"/>
      <w:divBdr>
        <w:top w:val="none" w:sz="0" w:space="0" w:color="auto"/>
        <w:left w:val="none" w:sz="0" w:space="0" w:color="auto"/>
        <w:bottom w:val="none" w:sz="0" w:space="0" w:color="auto"/>
        <w:right w:val="none" w:sz="0" w:space="0" w:color="auto"/>
      </w:divBdr>
    </w:div>
    <w:div w:id="1945528659">
      <w:bodyDiv w:val="1"/>
      <w:marLeft w:val="0"/>
      <w:marRight w:val="0"/>
      <w:marTop w:val="0"/>
      <w:marBottom w:val="0"/>
      <w:divBdr>
        <w:top w:val="none" w:sz="0" w:space="0" w:color="auto"/>
        <w:left w:val="none" w:sz="0" w:space="0" w:color="auto"/>
        <w:bottom w:val="none" w:sz="0" w:space="0" w:color="auto"/>
        <w:right w:val="none" w:sz="0" w:space="0" w:color="auto"/>
      </w:divBdr>
    </w:div>
    <w:div w:id="1945533350">
      <w:bodyDiv w:val="1"/>
      <w:marLeft w:val="0"/>
      <w:marRight w:val="0"/>
      <w:marTop w:val="0"/>
      <w:marBottom w:val="0"/>
      <w:divBdr>
        <w:top w:val="none" w:sz="0" w:space="0" w:color="auto"/>
        <w:left w:val="none" w:sz="0" w:space="0" w:color="auto"/>
        <w:bottom w:val="none" w:sz="0" w:space="0" w:color="auto"/>
        <w:right w:val="none" w:sz="0" w:space="0" w:color="auto"/>
      </w:divBdr>
    </w:div>
    <w:div w:id="1945654081">
      <w:bodyDiv w:val="1"/>
      <w:marLeft w:val="0"/>
      <w:marRight w:val="0"/>
      <w:marTop w:val="0"/>
      <w:marBottom w:val="0"/>
      <w:divBdr>
        <w:top w:val="none" w:sz="0" w:space="0" w:color="auto"/>
        <w:left w:val="none" w:sz="0" w:space="0" w:color="auto"/>
        <w:bottom w:val="none" w:sz="0" w:space="0" w:color="auto"/>
        <w:right w:val="none" w:sz="0" w:space="0" w:color="auto"/>
      </w:divBdr>
    </w:div>
    <w:div w:id="1945914625">
      <w:bodyDiv w:val="1"/>
      <w:marLeft w:val="0"/>
      <w:marRight w:val="0"/>
      <w:marTop w:val="0"/>
      <w:marBottom w:val="0"/>
      <w:divBdr>
        <w:top w:val="none" w:sz="0" w:space="0" w:color="auto"/>
        <w:left w:val="none" w:sz="0" w:space="0" w:color="auto"/>
        <w:bottom w:val="none" w:sz="0" w:space="0" w:color="auto"/>
        <w:right w:val="none" w:sz="0" w:space="0" w:color="auto"/>
      </w:divBdr>
    </w:div>
    <w:div w:id="1946157843">
      <w:bodyDiv w:val="1"/>
      <w:marLeft w:val="0"/>
      <w:marRight w:val="0"/>
      <w:marTop w:val="0"/>
      <w:marBottom w:val="0"/>
      <w:divBdr>
        <w:top w:val="none" w:sz="0" w:space="0" w:color="auto"/>
        <w:left w:val="none" w:sz="0" w:space="0" w:color="auto"/>
        <w:bottom w:val="none" w:sz="0" w:space="0" w:color="auto"/>
        <w:right w:val="none" w:sz="0" w:space="0" w:color="auto"/>
      </w:divBdr>
    </w:div>
    <w:div w:id="1946182825">
      <w:bodyDiv w:val="1"/>
      <w:marLeft w:val="0"/>
      <w:marRight w:val="0"/>
      <w:marTop w:val="0"/>
      <w:marBottom w:val="0"/>
      <w:divBdr>
        <w:top w:val="none" w:sz="0" w:space="0" w:color="auto"/>
        <w:left w:val="none" w:sz="0" w:space="0" w:color="auto"/>
        <w:bottom w:val="none" w:sz="0" w:space="0" w:color="auto"/>
        <w:right w:val="none" w:sz="0" w:space="0" w:color="auto"/>
      </w:divBdr>
    </w:div>
    <w:div w:id="1946422667">
      <w:bodyDiv w:val="1"/>
      <w:marLeft w:val="0"/>
      <w:marRight w:val="0"/>
      <w:marTop w:val="0"/>
      <w:marBottom w:val="0"/>
      <w:divBdr>
        <w:top w:val="none" w:sz="0" w:space="0" w:color="auto"/>
        <w:left w:val="none" w:sz="0" w:space="0" w:color="auto"/>
        <w:bottom w:val="none" w:sz="0" w:space="0" w:color="auto"/>
        <w:right w:val="none" w:sz="0" w:space="0" w:color="auto"/>
      </w:divBdr>
    </w:div>
    <w:div w:id="1946425044">
      <w:bodyDiv w:val="1"/>
      <w:marLeft w:val="0"/>
      <w:marRight w:val="0"/>
      <w:marTop w:val="0"/>
      <w:marBottom w:val="0"/>
      <w:divBdr>
        <w:top w:val="none" w:sz="0" w:space="0" w:color="auto"/>
        <w:left w:val="none" w:sz="0" w:space="0" w:color="auto"/>
        <w:bottom w:val="none" w:sz="0" w:space="0" w:color="auto"/>
        <w:right w:val="none" w:sz="0" w:space="0" w:color="auto"/>
      </w:divBdr>
    </w:div>
    <w:div w:id="1946501689">
      <w:bodyDiv w:val="1"/>
      <w:marLeft w:val="0"/>
      <w:marRight w:val="0"/>
      <w:marTop w:val="0"/>
      <w:marBottom w:val="0"/>
      <w:divBdr>
        <w:top w:val="none" w:sz="0" w:space="0" w:color="auto"/>
        <w:left w:val="none" w:sz="0" w:space="0" w:color="auto"/>
        <w:bottom w:val="none" w:sz="0" w:space="0" w:color="auto"/>
        <w:right w:val="none" w:sz="0" w:space="0" w:color="auto"/>
      </w:divBdr>
    </w:div>
    <w:div w:id="1946766443">
      <w:bodyDiv w:val="1"/>
      <w:marLeft w:val="0"/>
      <w:marRight w:val="0"/>
      <w:marTop w:val="0"/>
      <w:marBottom w:val="0"/>
      <w:divBdr>
        <w:top w:val="none" w:sz="0" w:space="0" w:color="auto"/>
        <w:left w:val="none" w:sz="0" w:space="0" w:color="auto"/>
        <w:bottom w:val="none" w:sz="0" w:space="0" w:color="auto"/>
        <w:right w:val="none" w:sz="0" w:space="0" w:color="auto"/>
      </w:divBdr>
    </w:div>
    <w:div w:id="1947225610">
      <w:bodyDiv w:val="1"/>
      <w:marLeft w:val="0"/>
      <w:marRight w:val="0"/>
      <w:marTop w:val="0"/>
      <w:marBottom w:val="0"/>
      <w:divBdr>
        <w:top w:val="none" w:sz="0" w:space="0" w:color="auto"/>
        <w:left w:val="none" w:sz="0" w:space="0" w:color="auto"/>
        <w:bottom w:val="none" w:sz="0" w:space="0" w:color="auto"/>
        <w:right w:val="none" w:sz="0" w:space="0" w:color="auto"/>
      </w:divBdr>
    </w:div>
    <w:div w:id="1947342052">
      <w:bodyDiv w:val="1"/>
      <w:marLeft w:val="0"/>
      <w:marRight w:val="0"/>
      <w:marTop w:val="0"/>
      <w:marBottom w:val="0"/>
      <w:divBdr>
        <w:top w:val="none" w:sz="0" w:space="0" w:color="auto"/>
        <w:left w:val="none" w:sz="0" w:space="0" w:color="auto"/>
        <w:bottom w:val="none" w:sz="0" w:space="0" w:color="auto"/>
        <w:right w:val="none" w:sz="0" w:space="0" w:color="auto"/>
      </w:divBdr>
    </w:div>
    <w:div w:id="1947688772">
      <w:bodyDiv w:val="1"/>
      <w:marLeft w:val="0"/>
      <w:marRight w:val="0"/>
      <w:marTop w:val="0"/>
      <w:marBottom w:val="0"/>
      <w:divBdr>
        <w:top w:val="none" w:sz="0" w:space="0" w:color="auto"/>
        <w:left w:val="none" w:sz="0" w:space="0" w:color="auto"/>
        <w:bottom w:val="none" w:sz="0" w:space="0" w:color="auto"/>
        <w:right w:val="none" w:sz="0" w:space="0" w:color="auto"/>
      </w:divBdr>
    </w:div>
    <w:div w:id="1947804158">
      <w:bodyDiv w:val="1"/>
      <w:marLeft w:val="0"/>
      <w:marRight w:val="0"/>
      <w:marTop w:val="0"/>
      <w:marBottom w:val="0"/>
      <w:divBdr>
        <w:top w:val="none" w:sz="0" w:space="0" w:color="auto"/>
        <w:left w:val="none" w:sz="0" w:space="0" w:color="auto"/>
        <w:bottom w:val="none" w:sz="0" w:space="0" w:color="auto"/>
        <w:right w:val="none" w:sz="0" w:space="0" w:color="auto"/>
      </w:divBdr>
    </w:div>
    <w:div w:id="1947886356">
      <w:bodyDiv w:val="1"/>
      <w:marLeft w:val="0"/>
      <w:marRight w:val="0"/>
      <w:marTop w:val="0"/>
      <w:marBottom w:val="0"/>
      <w:divBdr>
        <w:top w:val="none" w:sz="0" w:space="0" w:color="auto"/>
        <w:left w:val="none" w:sz="0" w:space="0" w:color="auto"/>
        <w:bottom w:val="none" w:sz="0" w:space="0" w:color="auto"/>
        <w:right w:val="none" w:sz="0" w:space="0" w:color="auto"/>
      </w:divBdr>
    </w:div>
    <w:div w:id="1948078702">
      <w:bodyDiv w:val="1"/>
      <w:marLeft w:val="0"/>
      <w:marRight w:val="0"/>
      <w:marTop w:val="0"/>
      <w:marBottom w:val="0"/>
      <w:divBdr>
        <w:top w:val="none" w:sz="0" w:space="0" w:color="auto"/>
        <w:left w:val="none" w:sz="0" w:space="0" w:color="auto"/>
        <w:bottom w:val="none" w:sz="0" w:space="0" w:color="auto"/>
        <w:right w:val="none" w:sz="0" w:space="0" w:color="auto"/>
      </w:divBdr>
    </w:div>
    <w:div w:id="1948584227">
      <w:bodyDiv w:val="1"/>
      <w:marLeft w:val="0"/>
      <w:marRight w:val="0"/>
      <w:marTop w:val="0"/>
      <w:marBottom w:val="0"/>
      <w:divBdr>
        <w:top w:val="none" w:sz="0" w:space="0" w:color="auto"/>
        <w:left w:val="none" w:sz="0" w:space="0" w:color="auto"/>
        <w:bottom w:val="none" w:sz="0" w:space="0" w:color="auto"/>
        <w:right w:val="none" w:sz="0" w:space="0" w:color="auto"/>
      </w:divBdr>
    </w:div>
    <w:div w:id="1948733544">
      <w:bodyDiv w:val="1"/>
      <w:marLeft w:val="0"/>
      <w:marRight w:val="0"/>
      <w:marTop w:val="0"/>
      <w:marBottom w:val="0"/>
      <w:divBdr>
        <w:top w:val="none" w:sz="0" w:space="0" w:color="auto"/>
        <w:left w:val="none" w:sz="0" w:space="0" w:color="auto"/>
        <w:bottom w:val="none" w:sz="0" w:space="0" w:color="auto"/>
        <w:right w:val="none" w:sz="0" w:space="0" w:color="auto"/>
      </w:divBdr>
    </w:div>
    <w:div w:id="1949045551">
      <w:bodyDiv w:val="1"/>
      <w:marLeft w:val="0"/>
      <w:marRight w:val="0"/>
      <w:marTop w:val="0"/>
      <w:marBottom w:val="0"/>
      <w:divBdr>
        <w:top w:val="none" w:sz="0" w:space="0" w:color="auto"/>
        <w:left w:val="none" w:sz="0" w:space="0" w:color="auto"/>
        <w:bottom w:val="none" w:sz="0" w:space="0" w:color="auto"/>
        <w:right w:val="none" w:sz="0" w:space="0" w:color="auto"/>
      </w:divBdr>
    </w:div>
    <w:div w:id="1949072110">
      <w:bodyDiv w:val="1"/>
      <w:marLeft w:val="0"/>
      <w:marRight w:val="0"/>
      <w:marTop w:val="0"/>
      <w:marBottom w:val="0"/>
      <w:divBdr>
        <w:top w:val="none" w:sz="0" w:space="0" w:color="auto"/>
        <w:left w:val="none" w:sz="0" w:space="0" w:color="auto"/>
        <w:bottom w:val="none" w:sz="0" w:space="0" w:color="auto"/>
        <w:right w:val="none" w:sz="0" w:space="0" w:color="auto"/>
      </w:divBdr>
    </w:div>
    <w:div w:id="1949314662">
      <w:bodyDiv w:val="1"/>
      <w:marLeft w:val="0"/>
      <w:marRight w:val="0"/>
      <w:marTop w:val="0"/>
      <w:marBottom w:val="0"/>
      <w:divBdr>
        <w:top w:val="none" w:sz="0" w:space="0" w:color="auto"/>
        <w:left w:val="none" w:sz="0" w:space="0" w:color="auto"/>
        <w:bottom w:val="none" w:sz="0" w:space="0" w:color="auto"/>
        <w:right w:val="none" w:sz="0" w:space="0" w:color="auto"/>
      </w:divBdr>
    </w:div>
    <w:div w:id="1949463957">
      <w:bodyDiv w:val="1"/>
      <w:marLeft w:val="0"/>
      <w:marRight w:val="0"/>
      <w:marTop w:val="0"/>
      <w:marBottom w:val="0"/>
      <w:divBdr>
        <w:top w:val="none" w:sz="0" w:space="0" w:color="auto"/>
        <w:left w:val="none" w:sz="0" w:space="0" w:color="auto"/>
        <w:bottom w:val="none" w:sz="0" w:space="0" w:color="auto"/>
        <w:right w:val="none" w:sz="0" w:space="0" w:color="auto"/>
      </w:divBdr>
    </w:div>
    <w:div w:id="1949584856">
      <w:bodyDiv w:val="1"/>
      <w:marLeft w:val="0"/>
      <w:marRight w:val="0"/>
      <w:marTop w:val="0"/>
      <w:marBottom w:val="0"/>
      <w:divBdr>
        <w:top w:val="none" w:sz="0" w:space="0" w:color="auto"/>
        <w:left w:val="none" w:sz="0" w:space="0" w:color="auto"/>
        <w:bottom w:val="none" w:sz="0" w:space="0" w:color="auto"/>
        <w:right w:val="none" w:sz="0" w:space="0" w:color="auto"/>
      </w:divBdr>
    </w:div>
    <w:div w:id="1949854480">
      <w:bodyDiv w:val="1"/>
      <w:marLeft w:val="0"/>
      <w:marRight w:val="0"/>
      <w:marTop w:val="0"/>
      <w:marBottom w:val="0"/>
      <w:divBdr>
        <w:top w:val="none" w:sz="0" w:space="0" w:color="auto"/>
        <w:left w:val="none" w:sz="0" w:space="0" w:color="auto"/>
        <w:bottom w:val="none" w:sz="0" w:space="0" w:color="auto"/>
        <w:right w:val="none" w:sz="0" w:space="0" w:color="auto"/>
      </w:divBdr>
    </w:div>
    <w:div w:id="1949972725">
      <w:bodyDiv w:val="1"/>
      <w:marLeft w:val="0"/>
      <w:marRight w:val="0"/>
      <w:marTop w:val="0"/>
      <w:marBottom w:val="0"/>
      <w:divBdr>
        <w:top w:val="none" w:sz="0" w:space="0" w:color="auto"/>
        <w:left w:val="none" w:sz="0" w:space="0" w:color="auto"/>
        <w:bottom w:val="none" w:sz="0" w:space="0" w:color="auto"/>
        <w:right w:val="none" w:sz="0" w:space="0" w:color="auto"/>
      </w:divBdr>
    </w:div>
    <w:div w:id="1950040469">
      <w:bodyDiv w:val="1"/>
      <w:marLeft w:val="0"/>
      <w:marRight w:val="0"/>
      <w:marTop w:val="0"/>
      <w:marBottom w:val="0"/>
      <w:divBdr>
        <w:top w:val="none" w:sz="0" w:space="0" w:color="auto"/>
        <w:left w:val="none" w:sz="0" w:space="0" w:color="auto"/>
        <w:bottom w:val="none" w:sz="0" w:space="0" w:color="auto"/>
        <w:right w:val="none" w:sz="0" w:space="0" w:color="auto"/>
      </w:divBdr>
    </w:div>
    <w:div w:id="1950119557">
      <w:bodyDiv w:val="1"/>
      <w:marLeft w:val="0"/>
      <w:marRight w:val="0"/>
      <w:marTop w:val="0"/>
      <w:marBottom w:val="0"/>
      <w:divBdr>
        <w:top w:val="none" w:sz="0" w:space="0" w:color="auto"/>
        <w:left w:val="none" w:sz="0" w:space="0" w:color="auto"/>
        <w:bottom w:val="none" w:sz="0" w:space="0" w:color="auto"/>
        <w:right w:val="none" w:sz="0" w:space="0" w:color="auto"/>
      </w:divBdr>
    </w:div>
    <w:div w:id="1950355230">
      <w:bodyDiv w:val="1"/>
      <w:marLeft w:val="0"/>
      <w:marRight w:val="0"/>
      <w:marTop w:val="0"/>
      <w:marBottom w:val="0"/>
      <w:divBdr>
        <w:top w:val="none" w:sz="0" w:space="0" w:color="auto"/>
        <w:left w:val="none" w:sz="0" w:space="0" w:color="auto"/>
        <w:bottom w:val="none" w:sz="0" w:space="0" w:color="auto"/>
        <w:right w:val="none" w:sz="0" w:space="0" w:color="auto"/>
      </w:divBdr>
    </w:div>
    <w:div w:id="1950620798">
      <w:bodyDiv w:val="1"/>
      <w:marLeft w:val="0"/>
      <w:marRight w:val="0"/>
      <w:marTop w:val="0"/>
      <w:marBottom w:val="0"/>
      <w:divBdr>
        <w:top w:val="none" w:sz="0" w:space="0" w:color="auto"/>
        <w:left w:val="none" w:sz="0" w:space="0" w:color="auto"/>
        <w:bottom w:val="none" w:sz="0" w:space="0" w:color="auto"/>
        <w:right w:val="none" w:sz="0" w:space="0" w:color="auto"/>
      </w:divBdr>
    </w:div>
    <w:div w:id="1950701198">
      <w:bodyDiv w:val="1"/>
      <w:marLeft w:val="0"/>
      <w:marRight w:val="0"/>
      <w:marTop w:val="0"/>
      <w:marBottom w:val="0"/>
      <w:divBdr>
        <w:top w:val="none" w:sz="0" w:space="0" w:color="auto"/>
        <w:left w:val="none" w:sz="0" w:space="0" w:color="auto"/>
        <w:bottom w:val="none" w:sz="0" w:space="0" w:color="auto"/>
        <w:right w:val="none" w:sz="0" w:space="0" w:color="auto"/>
      </w:divBdr>
    </w:div>
    <w:div w:id="1950812359">
      <w:bodyDiv w:val="1"/>
      <w:marLeft w:val="0"/>
      <w:marRight w:val="0"/>
      <w:marTop w:val="0"/>
      <w:marBottom w:val="0"/>
      <w:divBdr>
        <w:top w:val="none" w:sz="0" w:space="0" w:color="auto"/>
        <w:left w:val="none" w:sz="0" w:space="0" w:color="auto"/>
        <w:bottom w:val="none" w:sz="0" w:space="0" w:color="auto"/>
        <w:right w:val="none" w:sz="0" w:space="0" w:color="auto"/>
      </w:divBdr>
    </w:div>
    <w:div w:id="1951085208">
      <w:bodyDiv w:val="1"/>
      <w:marLeft w:val="0"/>
      <w:marRight w:val="0"/>
      <w:marTop w:val="0"/>
      <w:marBottom w:val="0"/>
      <w:divBdr>
        <w:top w:val="none" w:sz="0" w:space="0" w:color="auto"/>
        <w:left w:val="none" w:sz="0" w:space="0" w:color="auto"/>
        <w:bottom w:val="none" w:sz="0" w:space="0" w:color="auto"/>
        <w:right w:val="none" w:sz="0" w:space="0" w:color="auto"/>
      </w:divBdr>
    </w:div>
    <w:div w:id="1951157538">
      <w:bodyDiv w:val="1"/>
      <w:marLeft w:val="0"/>
      <w:marRight w:val="0"/>
      <w:marTop w:val="0"/>
      <w:marBottom w:val="0"/>
      <w:divBdr>
        <w:top w:val="none" w:sz="0" w:space="0" w:color="auto"/>
        <w:left w:val="none" w:sz="0" w:space="0" w:color="auto"/>
        <w:bottom w:val="none" w:sz="0" w:space="0" w:color="auto"/>
        <w:right w:val="none" w:sz="0" w:space="0" w:color="auto"/>
      </w:divBdr>
    </w:div>
    <w:div w:id="1951430124">
      <w:bodyDiv w:val="1"/>
      <w:marLeft w:val="0"/>
      <w:marRight w:val="0"/>
      <w:marTop w:val="0"/>
      <w:marBottom w:val="0"/>
      <w:divBdr>
        <w:top w:val="none" w:sz="0" w:space="0" w:color="auto"/>
        <w:left w:val="none" w:sz="0" w:space="0" w:color="auto"/>
        <w:bottom w:val="none" w:sz="0" w:space="0" w:color="auto"/>
        <w:right w:val="none" w:sz="0" w:space="0" w:color="auto"/>
      </w:divBdr>
    </w:div>
    <w:div w:id="1952056473">
      <w:bodyDiv w:val="1"/>
      <w:marLeft w:val="0"/>
      <w:marRight w:val="0"/>
      <w:marTop w:val="0"/>
      <w:marBottom w:val="0"/>
      <w:divBdr>
        <w:top w:val="none" w:sz="0" w:space="0" w:color="auto"/>
        <w:left w:val="none" w:sz="0" w:space="0" w:color="auto"/>
        <w:bottom w:val="none" w:sz="0" w:space="0" w:color="auto"/>
        <w:right w:val="none" w:sz="0" w:space="0" w:color="auto"/>
      </w:divBdr>
    </w:div>
    <w:div w:id="1952131105">
      <w:bodyDiv w:val="1"/>
      <w:marLeft w:val="0"/>
      <w:marRight w:val="0"/>
      <w:marTop w:val="0"/>
      <w:marBottom w:val="0"/>
      <w:divBdr>
        <w:top w:val="none" w:sz="0" w:space="0" w:color="auto"/>
        <w:left w:val="none" w:sz="0" w:space="0" w:color="auto"/>
        <w:bottom w:val="none" w:sz="0" w:space="0" w:color="auto"/>
        <w:right w:val="none" w:sz="0" w:space="0" w:color="auto"/>
      </w:divBdr>
    </w:div>
    <w:div w:id="1952277408">
      <w:bodyDiv w:val="1"/>
      <w:marLeft w:val="0"/>
      <w:marRight w:val="0"/>
      <w:marTop w:val="0"/>
      <w:marBottom w:val="0"/>
      <w:divBdr>
        <w:top w:val="none" w:sz="0" w:space="0" w:color="auto"/>
        <w:left w:val="none" w:sz="0" w:space="0" w:color="auto"/>
        <w:bottom w:val="none" w:sz="0" w:space="0" w:color="auto"/>
        <w:right w:val="none" w:sz="0" w:space="0" w:color="auto"/>
      </w:divBdr>
    </w:div>
    <w:div w:id="1952318704">
      <w:bodyDiv w:val="1"/>
      <w:marLeft w:val="0"/>
      <w:marRight w:val="0"/>
      <w:marTop w:val="0"/>
      <w:marBottom w:val="0"/>
      <w:divBdr>
        <w:top w:val="none" w:sz="0" w:space="0" w:color="auto"/>
        <w:left w:val="none" w:sz="0" w:space="0" w:color="auto"/>
        <w:bottom w:val="none" w:sz="0" w:space="0" w:color="auto"/>
        <w:right w:val="none" w:sz="0" w:space="0" w:color="auto"/>
      </w:divBdr>
    </w:div>
    <w:div w:id="1952591208">
      <w:bodyDiv w:val="1"/>
      <w:marLeft w:val="0"/>
      <w:marRight w:val="0"/>
      <w:marTop w:val="0"/>
      <w:marBottom w:val="0"/>
      <w:divBdr>
        <w:top w:val="none" w:sz="0" w:space="0" w:color="auto"/>
        <w:left w:val="none" w:sz="0" w:space="0" w:color="auto"/>
        <w:bottom w:val="none" w:sz="0" w:space="0" w:color="auto"/>
        <w:right w:val="none" w:sz="0" w:space="0" w:color="auto"/>
      </w:divBdr>
    </w:div>
    <w:div w:id="1952737781">
      <w:bodyDiv w:val="1"/>
      <w:marLeft w:val="0"/>
      <w:marRight w:val="0"/>
      <w:marTop w:val="0"/>
      <w:marBottom w:val="0"/>
      <w:divBdr>
        <w:top w:val="none" w:sz="0" w:space="0" w:color="auto"/>
        <w:left w:val="none" w:sz="0" w:space="0" w:color="auto"/>
        <w:bottom w:val="none" w:sz="0" w:space="0" w:color="auto"/>
        <w:right w:val="none" w:sz="0" w:space="0" w:color="auto"/>
      </w:divBdr>
    </w:div>
    <w:div w:id="1952784100">
      <w:bodyDiv w:val="1"/>
      <w:marLeft w:val="0"/>
      <w:marRight w:val="0"/>
      <w:marTop w:val="0"/>
      <w:marBottom w:val="0"/>
      <w:divBdr>
        <w:top w:val="none" w:sz="0" w:space="0" w:color="auto"/>
        <w:left w:val="none" w:sz="0" w:space="0" w:color="auto"/>
        <w:bottom w:val="none" w:sz="0" w:space="0" w:color="auto"/>
        <w:right w:val="none" w:sz="0" w:space="0" w:color="auto"/>
      </w:divBdr>
    </w:div>
    <w:div w:id="1952861966">
      <w:bodyDiv w:val="1"/>
      <w:marLeft w:val="0"/>
      <w:marRight w:val="0"/>
      <w:marTop w:val="0"/>
      <w:marBottom w:val="0"/>
      <w:divBdr>
        <w:top w:val="none" w:sz="0" w:space="0" w:color="auto"/>
        <w:left w:val="none" w:sz="0" w:space="0" w:color="auto"/>
        <w:bottom w:val="none" w:sz="0" w:space="0" w:color="auto"/>
        <w:right w:val="none" w:sz="0" w:space="0" w:color="auto"/>
      </w:divBdr>
    </w:div>
    <w:div w:id="1953702950">
      <w:bodyDiv w:val="1"/>
      <w:marLeft w:val="0"/>
      <w:marRight w:val="0"/>
      <w:marTop w:val="0"/>
      <w:marBottom w:val="0"/>
      <w:divBdr>
        <w:top w:val="none" w:sz="0" w:space="0" w:color="auto"/>
        <w:left w:val="none" w:sz="0" w:space="0" w:color="auto"/>
        <w:bottom w:val="none" w:sz="0" w:space="0" w:color="auto"/>
        <w:right w:val="none" w:sz="0" w:space="0" w:color="auto"/>
      </w:divBdr>
    </w:div>
    <w:div w:id="1954048804">
      <w:bodyDiv w:val="1"/>
      <w:marLeft w:val="0"/>
      <w:marRight w:val="0"/>
      <w:marTop w:val="0"/>
      <w:marBottom w:val="0"/>
      <w:divBdr>
        <w:top w:val="none" w:sz="0" w:space="0" w:color="auto"/>
        <w:left w:val="none" w:sz="0" w:space="0" w:color="auto"/>
        <w:bottom w:val="none" w:sz="0" w:space="0" w:color="auto"/>
        <w:right w:val="none" w:sz="0" w:space="0" w:color="auto"/>
      </w:divBdr>
    </w:div>
    <w:div w:id="1954089302">
      <w:bodyDiv w:val="1"/>
      <w:marLeft w:val="0"/>
      <w:marRight w:val="0"/>
      <w:marTop w:val="0"/>
      <w:marBottom w:val="0"/>
      <w:divBdr>
        <w:top w:val="none" w:sz="0" w:space="0" w:color="auto"/>
        <w:left w:val="none" w:sz="0" w:space="0" w:color="auto"/>
        <w:bottom w:val="none" w:sz="0" w:space="0" w:color="auto"/>
        <w:right w:val="none" w:sz="0" w:space="0" w:color="auto"/>
      </w:divBdr>
    </w:div>
    <w:div w:id="1954244790">
      <w:bodyDiv w:val="1"/>
      <w:marLeft w:val="0"/>
      <w:marRight w:val="0"/>
      <w:marTop w:val="0"/>
      <w:marBottom w:val="0"/>
      <w:divBdr>
        <w:top w:val="none" w:sz="0" w:space="0" w:color="auto"/>
        <w:left w:val="none" w:sz="0" w:space="0" w:color="auto"/>
        <w:bottom w:val="none" w:sz="0" w:space="0" w:color="auto"/>
        <w:right w:val="none" w:sz="0" w:space="0" w:color="auto"/>
      </w:divBdr>
    </w:div>
    <w:div w:id="1954314858">
      <w:bodyDiv w:val="1"/>
      <w:marLeft w:val="0"/>
      <w:marRight w:val="0"/>
      <w:marTop w:val="0"/>
      <w:marBottom w:val="0"/>
      <w:divBdr>
        <w:top w:val="none" w:sz="0" w:space="0" w:color="auto"/>
        <w:left w:val="none" w:sz="0" w:space="0" w:color="auto"/>
        <w:bottom w:val="none" w:sz="0" w:space="0" w:color="auto"/>
        <w:right w:val="none" w:sz="0" w:space="0" w:color="auto"/>
      </w:divBdr>
    </w:div>
    <w:div w:id="1954483164">
      <w:bodyDiv w:val="1"/>
      <w:marLeft w:val="0"/>
      <w:marRight w:val="0"/>
      <w:marTop w:val="0"/>
      <w:marBottom w:val="0"/>
      <w:divBdr>
        <w:top w:val="none" w:sz="0" w:space="0" w:color="auto"/>
        <w:left w:val="none" w:sz="0" w:space="0" w:color="auto"/>
        <w:bottom w:val="none" w:sz="0" w:space="0" w:color="auto"/>
        <w:right w:val="none" w:sz="0" w:space="0" w:color="auto"/>
      </w:divBdr>
    </w:div>
    <w:div w:id="1954705272">
      <w:bodyDiv w:val="1"/>
      <w:marLeft w:val="0"/>
      <w:marRight w:val="0"/>
      <w:marTop w:val="0"/>
      <w:marBottom w:val="0"/>
      <w:divBdr>
        <w:top w:val="none" w:sz="0" w:space="0" w:color="auto"/>
        <w:left w:val="none" w:sz="0" w:space="0" w:color="auto"/>
        <w:bottom w:val="none" w:sz="0" w:space="0" w:color="auto"/>
        <w:right w:val="none" w:sz="0" w:space="0" w:color="auto"/>
      </w:divBdr>
    </w:div>
    <w:div w:id="1954745332">
      <w:bodyDiv w:val="1"/>
      <w:marLeft w:val="0"/>
      <w:marRight w:val="0"/>
      <w:marTop w:val="0"/>
      <w:marBottom w:val="0"/>
      <w:divBdr>
        <w:top w:val="none" w:sz="0" w:space="0" w:color="auto"/>
        <w:left w:val="none" w:sz="0" w:space="0" w:color="auto"/>
        <w:bottom w:val="none" w:sz="0" w:space="0" w:color="auto"/>
        <w:right w:val="none" w:sz="0" w:space="0" w:color="auto"/>
      </w:divBdr>
    </w:div>
    <w:div w:id="1954902269">
      <w:bodyDiv w:val="1"/>
      <w:marLeft w:val="0"/>
      <w:marRight w:val="0"/>
      <w:marTop w:val="0"/>
      <w:marBottom w:val="0"/>
      <w:divBdr>
        <w:top w:val="none" w:sz="0" w:space="0" w:color="auto"/>
        <w:left w:val="none" w:sz="0" w:space="0" w:color="auto"/>
        <w:bottom w:val="none" w:sz="0" w:space="0" w:color="auto"/>
        <w:right w:val="none" w:sz="0" w:space="0" w:color="auto"/>
      </w:divBdr>
    </w:div>
    <w:div w:id="1955091061">
      <w:bodyDiv w:val="1"/>
      <w:marLeft w:val="0"/>
      <w:marRight w:val="0"/>
      <w:marTop w:val="0"/>
      <w:marBottom w:val="0"/>
      <w:divBdr>
        <w:top w:val="none" w:sz="0" w:space="0" w:color="auto"/>
        <w:left w:val="none" w:sz="0" w:space="0" w:color="auto"/>
        <w:bottom w:val="none" w:sz="0" w:space="0" w:color="auto"/>
        <w:right w:val="none" w:sz="0" w:space="0" w:color="auto"/>
      </w:divBdr>
    </w:div>
    <w:div w:id="1955283179">
      <w:bodyDiv w:val="1"/>
      <w:marLeft w:val="0"/>
      <w:marRight w:val="0"/>
      <w:marTop w:val="0"/>
      <w:marBottom w:val="0"/>
      <w:divBdr>
        <w:top w:val="none" w:sz="0" w:space="0" w:color="auto"/>
        <w:left w:val="none" w:sz="0" w:space="0" w:color="auto"/>
        <w:bottom w:val="none" w:sz="0" w:space="0" w:color="auto"/>
        <w:right w:val="none" w:sz="0" w:space="0" w:color="auto"/>
      </w:divBdr>
    </w:div>
    <w:div w:id="1955551289">
      <w:bodyDiv w:val="1"/>
      <w:marLeft w:val="0"/>
      <w:marRight w:val="0"/>
      <w:marTop w:val="0"/>
      <w:marBottom w:val="0"/>
      <w:divBdr>
        <w:top w:val="none" w:sz="0" w:space="0" w:color="auto"/>
        <w:left w:val="none" w:sz="0" w:space="0" w:color="auto"/>
        <w:bottom w:val="none" w:sz="0" w:space="0" w:color="auto"/>
        <w:right w:val="none" w:sz="0" w:space="0" w:color="auto"/>
      </w:divBdr>
    </w:div>
    <w:div w:id="1955552800">
      <w:bodyDiv w:val="1"/>
      <w:marLeft w:val="0"/>
      <w:marRight w:val="0"/>
      <w:marTop w:val="0"/>
      <w:marBottom w:val="0"/>
      <w:divBdr>
        <w:top w:val="none" w:sz="0" w:space="0" w:color="auto"/>
        <w:left w:val="none" w:sz="0" w:space="0" w:color="auto"/>
        <w:bottom w:val="none" w:sz="0" w:space="0" w:color="auto"/>
        <w:right w:val="none" w:sz="0" w:space="0" w:color="auto"/>
      </w:divBdr>
    </w:div>
    <w:div w:id="1955867513">
      <w:bodyDiv w:val="1"/>
      <w:marLeft w:val="0"/>
      <w:marRight w:val="0"/>
      <w:marTop w:val="0"/>
      <w:marBottom w:val="0"/>
      <w:divBdr>
        <w:top w:val="none" w:sz="0" w:space="0" w:color="auto"/>
        <w:left w:val="none" w:sz="0" w:space="0" w:color="auto"/>
        <w:bottom w:val="none" w:sz="0" w:space="0" w:color="auto"/>
        <w:right w:val="none" w:sz="0" w:space="0" w:color="auto"/>
      </w:divBdr>
    </w:div>
    <w:div w:id="1955945413">
      <w:bodyDiv w:val="1"/>
      <w:marLeft w:val="0"/>
      <w:marRight w:val="0"/>
      <w:marTop w:val="0"/>
      <w:marBottom w:val="0"/>
      <w:divBdr>
        <w:top w:val="none" w:sz="0" w:space="0" w:color="auto"/>
        <w:left w:val="none" w:sz="0" w:space="0" w:color="auto"/>
        <w:bottom w:val="none" w:sz="0" w:space="0" w:color="auto"/>
        <w:right w:val="none" w:sz="0" w:space="0" w:color="auto"/>
      </w:divBdr>
    </w:div>
    <w:div w:id="1956055869">
      <w:bodyDiv w:val="1"/>
      <w:marLeft w:val="0"/>
      <w:marRight w:val="0"/>
      <w:marTop w:val="0"/>
      <w:marBottom w:val="0"/>
      <w:divBdr>
        <w:top w:val="none" w:sz="0" w:space="0" w:color="auto"/>
        <w:left w:val="none" w:sz="0" w:space="0" w:color="auto"/>
        <w:bottom w:val="none" w:sz="0" w:space="0" w:color="auto"/>
        <w:right w:val="none" w:sz="0" w:space="0" w:color="auto"/>
      </w:divBdr>
    </w:div>
    <w:div w:id="1956205194">
      <w:bodyDiv w:val="1"/>
      <w:marLeft w:val="0"/>
      <w:marRight w:val="0"/>
      <w:marTop w:val="0"/>
      <w:marBottom w:val="0"/>
      <w:divBdr>
        <w:top w:val="none" w:sz="0" w:space="0" w:color="auto"/>
        <w:left w:val="none" w:sz="0" w:space="0" w:color="auto"/>
        <w:bottom w:val="none" w:sz="0" w:space="0" w:color="auto"/>
        <w:right w:val="none" w:sz="0" w:space="0" w:color="auto"/>
      </w:divBdr>
    </w:div>
    <w:div w:id="1956324278">
      <w:bodyDiv w:val="1"/>
      <w:marLeft w:val="0"/>
      <w:marRight w:val="0"/>
      <w:marTop w:val="0"/>
      <w:marBottom w:val="0"/>
      <w:divBdr>
        <w:top w:val="none" w:sz="0" w:space="0" w:color="auto"/>
        <w:left w:val="none" w:sz="0" w:space="0" w:color="auto"/>
        <w:bottom w:val="none" w:sz="0" w:space="0" w:color="auto"/>
        <w:right w:val="none" w:sz="0" w:space="0" w:color="auto"/>
      </w:divBdr>
    </w:div>
    <w:div w:id="1956792178">
      <w:bodyDiv w:val="1"/>
      <w:marLeft w:val="0"/>
      <w:marRight w:val="0"/>
      <w:marTop w:val="0"/>
      <w:marBottom w:val="0"/>
      <w:divBdr>
        <w:top w:val="none" w:sz="0" w:space="0" w:color="auto"/>
        <w:left w:val="none" w:sz="0" w:space="0" w:color="auto"/>
        <w:bottom w:val="none" w:sz="0" w:space="0" w:color="auto"/>
        <w:right w:val="none" w:sz="0" w:space="0" w:color="auto"/>
      </w:divBdr>
    </w:div>
    <w:div w:id="1956867719">
      <w:bodyDiv w:val="1"/>
      <w:marLeft w:val="0"/>
      <w:marRight w:val="0"/>
      <w:marTop w:val="0"/>
      <w:marBottom w:val="0"/>
      <w:divBdr>
        <w:top w:val="none" w:sz="0" w:space="0" w:color="auto"/>
        <w:left w:val="none" w:sz="0" w:space="0" w:color="auto"/>
        <w:bottom w:val="none" w:sz="0" w:space="0" w:color="auto"/>
        <w:right w:val="none" w:sz="0" w:space="0" w:color="auto"/>
      </w:divBdr>
    </w:div>
    <w:div w:id="1957521982">
      <w:bodyDiv w:val="1"/>
      <w:marLeft w:val="0"/>
      <w:marRight w:val="0"/>
      <w:marTop w:val="0"/>
      <w:marBottom w:val="0"/>
      <w:divBdr>
        <w:top w:val="none" w:sz="0" w:space="0" w:color="auto"/>
        <w:left w:val="none" w:sz="0" w:space="0" w:color="auto"/>
        <w:bottom w:val="none" w:sz="0" w:space="0" w:color="auto"/>
        <w:right w:val="none" w:sz="0" w:space="0" w:color="auto"/>
      </w:divBdr>
    </w:div>
    <w:div w:id="1957712200">
      <w:bodyDiv w:val="1"/>
      <w:marLeft w:val="0"/>
      <w:marRight w:val="0"/>
      <w:marTop w:val="0"/>
      <w:marBottom w:val="0"/>
      <w:divBdr>
        <w:top w:val="none" w:sz="0" w:space="0" w:color="auto"/>
        <w:left w:val="none" w:sz="0" w:space="0" w:color="auto"/>
        <w:bottom w:val="none" w:sz="0" w:space="0" w:color="auto"/>
        <w:right w:val="none" w:sz="0" w:space="0" w:color="auto"/>
      </w:divBdr>
    </w:div>
    <w:div w:id="1957834680">
      <w:bodyDiv w:val="1"/>
      <w:marLeft w:val="0"/>
      <w:marRight w:val="0"/>
      <w:marTop w:val="0"/>
      <w:marBottom w:val="0"/>
      <w:divBdr>
        <w:top w:val="none" w:sz="0" w:space="0" w:color="auto"/>
        <w:left w:val="none" w:sz="0" w:space="0" w:color="auto"/>
        <w:bottom w:val="none" w:sz="0" w:space="0" w:color="auto"/>
        <w:right w:val="none" w:sz="0" w:space="0" w:color="auto"/>
      </w:divBdr>
    </w:div>
    <w:div w:id="1958028000">
      <w:bodyDiv w:val="1"/>
      <w:marLeft w:val="0"/>
      <w:marRight w:val="0"/>
      <w:marTop w:val="0"/>
      <w:marBottom w:val="0"/>
      <w:divBdr>
        <w:top w:val="none" w:sz="0" w:space="0" w:color="auto"/>
        <w:left w:val="none" w:sz="0" w:space="0" w:color="auto"/>
        <w:bottom w:val="none" w:sz="0" w:space="0" w:color="auto"/>
        <w:right w:val="none" w:sz="0" w:space="0" w:color="auto"/>
      </w:divBdr>
    </w:div>
    <w:div w:id="1958179948">
      <w:bodyDiv w:val="1"/>
      <w:marLeft w:val="0"/>
      <w:marRight w:val="0"/>
      <w:marTop w:val="0"/>
      <w:marBottom w:val="0"/>
      <w:divBdr>
        <w:top w:val="none" w:sz="0" w:space="0" w:color="auto"/>
        <w:left w:val="none" w:sz="0" w:space="0" w:color="auto"/>
        <w:bottom w:val="none" w:sz="0" w:space="0" w:color="auto"/>
        <w:right w:val="none" w:sz="0" w:space="0" w:color="auto"/>
      </w:divBdr>
    </w:div>
    <w:div w:id="1958637217">
      <w:bodyDiv w:val="1"/>
      <w:marLeft w:val="0"/>
      <w:marRight w:val="0"/>
      <w:marTop w:val="0"/>
      <w:marBottom w:val="0"/>
      <w:divBdr>
        <w:top w:val="none" w:sz="0" w:space="0" w:color="auto"/>
        <w:left w:val="none" w:sz="0" w:space="0" w:color="auto"/>
        <w:bottom w:val="none" w:sz="0" w:space="0" w:color="auto"/>
        <w:right w:val="none" w:sz="0" w:space="0" w:color="auto"/>
      </w:divBdr>
    </w:div>
    <w:div w:id="1958750247">
      <w:bodyDiv w:val="1"/>
      <w:marLeft w:val="0"/>
      <w:marRight w:val="0"/>
      <w:marTop w:val="0"/>
      <w:marBottom w:val="0"/>
      <w:divBdr>
        <w:top w:val="none" w:sz="0" w:space="0" w:color="auto"/>
        <w:left w:val="none" w:sz="0" w:space="0" w:color="auto"/>
        <w:bottom w:val="none" w:sz="0" w:space="0" w:color="auto"/>
        <w:right w:val="none" w:sz="0" w:space="0" w:color="auto"/>
      </w:divBdr>
    </w:div>
    <w:div w:id="1958756405">
      <w:bodyDiv w:val="1"/>
      <w:marLeft w:val="0"/>
      <w:marRight w:val="0"/>
      <w:marTop w:val="0"/>
      <w:marBottom w:val="0"/>
      <w:divBdr>
        <w:top w:val="none" w:sz="0" w:space="0" w:color="auto"/>
        <w:left w:val="none" w:sz="0" w:space="0" w:color="auto"/>
        <w:bottom w:val="none" w:sz="0" w:space="0" w:color="auto"/>
        <w:right w:val="none" w:sz="0" w:space="0" w:color="auto"/>
      </w:divBdr>
    </w:div>
    <w:div w:id="1958950638">
      <w:bodyDiv w:val="1"/>
      <w:marLeft w:val="0"/>
      <w:marRight w:val="0"/>
      <w:marTop w:val="0"/>
      <w:marBottom w:val="0"/>
      <w:divBdr>
        <w:top w:val="none" w:sz="0" w:space="0" w:color="auto"/>
        <w:left w:val="none" w:sz="0" w:space="0" w:color="auto"/>
        <w:bottom w:val="none" w:sz="0" w:space="0" w:color="auto"/>
        <w:right w:val="none" w:sz="0" w:space="0" w:color="auto"/>
      </w:divBdr>
    </w:div>
    <w:div w:id="1959212541">
      <w:bodyDiv w:val="1"/>
      <w:marLeft w:val="0"/>
      <w:marRight w:val="0"/>
      <w:marTop w:val="0"/>
      <w:marBottom w:val="0"/>
      <w:divBdr>
        <w:top w:val="none" w:sz="0" w:space="0" w:color="auto"/>
        <w:left w:val="none" w:sz="0" w:space="0" w:color="auto"/>
        <w:bottom w:val="none" w:sz="0" w:space="0" w:color="auto"/>
        <w:right w:val="none" w:sz="0" w:space="0" w:color="auto"/>
      </w:divBdr>
    </w:div>
    <w:div w:id="1959287745">
      <w:bodyDiv w:val="1"/>
      <w:marLeft w:val="0"/>
      <w:marRight w:val="0"/>
      <w:marTop w:val="0"/>
      <w:marBottom w:val="0"/>
      <w:divBdr>
        <w:top w:val="none" w:sz="0" w:space="0" w:color="auto"/>
        <w:left w:val="none" w:sz="0" w:space="0" w:color="auto"/>
        <w:bottom w:val="none" w:sz="0" w:space="0" w:color="auto"/>
        <w:right w:val="none" w:sz="0" w:space="0" w:color="auto"/>
      </w:divBdr>
    </w:div>
    <w:div w:id="1959294151">
      <w:bodyDiv w:val="1"/>
      <w:marLeft w:val="0"/>
      <w:marRight w:val="0"/>
      <w:marTop w:val="0"/>
      <w:marBottom w:val="0"/>
      <w:divBdr>
        <w:top w:val="none" w:sz="0" w:space="0" w:color="auto"/>
        <w:left w:val="none" w:sz="0" w:space="0" w:color="auto"/>
        <w:bottom w:val="none" w:sz="0" w:space="0" w:color="auto"/>
        <w:right w:val="none" w:sz="0" w:space="0" w:color="auto"/>
      </w:divBdr>
    </w:div>
    <w:div w:id="1959336771">
      <w:bodyDiv w:val="1"/>
      <w:marLeft w:val="0"/>
      <w:marRight w:val="0"/>
      <w:marTop w:val="0"/>
      <w:marBottom w:val="0"/>
      <w:divBdr>
        <w:top w:val="none" w:sz="0" w:space="0" w:color="auto"/>
        <w:left w:val="none" w:sz="0" w:space="0" w:color="auto"/>
        <w:bottom w:val="none" w:sz="0" w:space="0" w:color="auto"/>
        <w:right w:val="none" w:sz="0" w:space="0" w:color="auto"/>
      </w:divBdr>
    </w:div>
    <w:div w:id="1959601058">
      <w:bodyDiv w:val="1"/>
      <w:marLeft w:val="0"/>
      <w:marRight w:val="0"/>
      <w:marTop w:val="0"/>
      <w:marBottom w:val="0"/>
      <w:divBdr>
        <w:top w:val="none" w:sz="0" w:space="0" w:color="auto"/>
        <w:left w:val="none" w:sz="0" w:space="0" w:color="auto"/>
        <w:bottom w:val="none" w:sz="0" w:space="0" w:color="auto"/>
        <w:right w:val="none" w:sz="0" w:space="0" w:color="auto"/>
      </w:divBdr>
    </w:div>
    <w:div w:id="1959607844">
      <w:bodyDiv w:val="1"/>
      <w:marLeft w:val="0"/>
      <w:marRight w:val="0"/>
      <w:marTop w:val="0"/>
      <w:marBottom w:val="0"/>
      <w:divBdr>
        <w:top w:val="none" w:sz="0" w:space="0" w:color="auto"/>
        <w:left w:val="none" w:sz="0" w:space="0" w:color="auto"/>
        <w:bottom w:val="none" w:sz="0" w:space="0" w:color="auto"/>
        <w:right w:val="none" w:sz="0" w:space="0" w:color="auto"/>
      </w:divBdr>
    </w:div>
    <w:div w:id="1959682561">
      <w:bodyDiv w:val="1"/>
      <w:marLeft w:val="0"/>
      <w:marRight w:val="0"/>
      <w:marTop w:val="0"/>
      <w:marBottom w:val="0"/>
      <w:divBdr>
        <w:top w:val="none" w:sz="0" w:space="0" w:color="auto"/>
        <w:left w:val="none" w:sz="0" w:space="0" w:color="auto"/>
        <w:bottom w:val="none" w:sz="0" w:space="0" w:color="auto"/>
        <w:right w:val="none" w:sz="0" w:space="0" w:color="auto"/>
      </w:divBdr>
    </w:div>
    <w:div w:id="1959949961">
      <w:bodyDiv w:val="1"/>
      <w:marLeft w:val="0"/>
      <w:marRight w:val="0"/>
      <w:marTop w:val="0"/>
      <w:marBottom w:val="0"/>
      <w:divBdr>
        <w:top w:val="none" w:sz="0" w:space="0" w:color="auto"/>
        <w:left w:val="none" w:sz="0" w:space="0" w:color="auto"/>
        <w:bottom w:val="none" w:sz="0" w:space="0" w:color="auto"/>
        <w:right w:val="none" w:sz="0" w:space="0" w:color="auto"/>
      </w:divBdr>
    </w:div>
    <w:div w:id="1960183799">
      <w:bodyDiv w:val="1"/>
      <w:marLeft w:val="0"/>
      <w:marRight w:val="0"/>
      <w:marTop w:val="0"/>
      <w:marBottom w:val="0"/>
      <w:divBdr>
        <w:top w:val="none" w:sz="0" w:space="0" w:color="auto"/>
        <w:left w:val="none" w:sz="0" w:space="0" w:color="auto"/>
        <w:bottom w:val="none" w:sz="0" w:space="0" w:color="auto"/>
        <w:right w:val="none" w:sz="0" w:space="0" w:color="auto"/>
      </w:divBdr>
    </w:div>
    <w:div w:id="1960333315">
      <w:bodyDiv w:val="1"/>
      <w:marLeft w:val="0"/>
      <w:marRight w:val="0"/>
      <w:marTop w:val="0"/>
      <w:marBottom w:val="0"/>
      <w:divBdr>
        <w:top w:val="none" w:sz="0" w:space="0" w:color="auto"/>
        <w:left w:val="none" w:sz="0" w:space="0" w:color="auto"/>
        <w:bottom w:val="none" w:sz="0" w:space="0" w:color="auto"/>
        <w:right w:val="none" w:sz="0" w:space="0" w:color="auto"/>
      </w:divBdr>
    </w:div>
    <w:div w:id="1960447721">
      <w:bodyDiv w:val="1"/>
      <w:marLeft w:val="0"/>
      <w:marRight w:val="0"/>
      <w:marTop w:val="0"/>
      <w:marBottom w:val="0"/>
      <w:divBdr>
        <w:top w:val="none" w:sz="0" w:space="0" w:color="auto"/>
        <w:left w:val="none" w:sz="0" w:space="0" w:color="auto"/>
        <w:bottom w:val="none" w:sz="0" w:space="0" w:color="auto"/>
        <w:right w:val="none" w:sz="0" w:space="0" w:color="auto"/>
      </w:divBdr>
    </w:div>
    <w:div w:id="1960449671">
      <w:bodyDiv w:val="1"/>
      <w:marLeft w:val="0"/>
      <w:marRight w:val="0"/>
      <w:marTop w:val="0"/>
      <w:marBottom w:val="0"/>
      <w:divBdr>
        <w:top w:val="none" w:sz="0" w:space="0" w:color="auto"/>
        <w:left w:val="none" w:sz="0" w:space="0" w:color="auto"/>
        <w:bottom w:val="none" w:sz="0" w:space="0" w:color="auto"/>
        <w:right w:val="none" w:sz="0" w:space="0" w:color="auto"/>
      </w:divBdr>
    </w:div>
    <w:div w:id="1960455402">
      <w:bodyDiv w:val="1"/>
      <w:marLeft w:val="0"/>
      <w:marRight w:val="0"/>
      <w:marTop w:val="0"/>
      <w:marBottom w:val="0"/>
      <w:divBdr>
        <w:top w:val="none" w:sz="0" w:space="0" w:color="auto"/>
        <w:left w:val="none" w:sz="0" w:space="0" w:color="auto"/>
        <w:bottom w:val="none" w:sz="0" w:space="0" w:color="auto"/>
        <w:right w:val="none" w:sz="0" w:space="0" w:color="auto"/>
      </w:divBdr>
    </w:div>
    <w:div w:id="1960644573">
      <w:bodyDiv w:val="1"/>
      <w:marLeft w:val="0"/>
      <w:marRight w:val="0"/>
      <w:marTop w:val="0"/>
      <w:marBottom w:val="0"/>
      <w:divBdr>
        <w:top w:val="none" w:sz="0" w:space="0" w:color="auto"/>
        <w:left w:val="none" w:sz="0" w:space="0" w:color="auto"/>
        <w:bottom w:val="none" w:sz="0" w:space="0" w:color="auto"/>
        <w:right w:val="none" w:sz="0" w:space="0" w:color="auto"/>
      </w:divBdr>
    </w:div>
    <w:div w:id="1960719344">
      <w:bodyDiv w:val="1"/>
      <w:marLeft w:val="0"/>
      <w:marRight w:val="0"/>
      <w:marTop w:val="0"/>
      <w:marBottom w:val="0"/>
      <w:divBdr>
        <w:top w:val="none" w:sz="0" w:space="0" w:color="auto"/>
        <w:left w:val="none" w:sz="0" w:space="0" w:color="auto"/>
        <w:bottom w:val="none" w:sz="0" w:space="0" w:color="auto"/>
        <w:right w:val="none" w:sz="0" w:space="0" w:color="auto"/>
      </w:divBdr>
    </w:div>
    <w:div w:id="1961035202">
      <w:bodyDiv w:val="1"/>
      <w:marLeft w:val="0"/>
      <w:marRight w:val="0"/>
      <w:marTop w:val="0"/>
      <w:marBottom w:val="0"/>
      <w:divBdr>
        <w:top w:val="none" w:sz="0" w:space="0" w:color="auto"/>
        <w:left w:val="none" w:sz="0" w:space="0" w:color="auto"/>
        <w:bottom w:val="none" w:sz="0" w:space="0" w:color="auto"/>
        <w:right w:val="none" w:sz="0" w:space="0" w:color="auto"/>
      </w:divBdr>
    </w:div>
    <w:div w:id="1961103999">
      <w:bodyDiv w:val="1"/>
      <w:marLeft w:val="0"/>
      <w:marRight w:val="0"/>
      <w:marTop w:val="0"/>
      <w:marBottom w:val="0"/>
      <w:divBdr>
        <w:top w:val="none" w:sz="0" w:space="0" w:color="auto"/>
        <w:left w:val="none" w:sz="0" w:space="0" w:color="auto"/>
        <w:bottom w:val="none" w:sz="0" w:space="0" w:color="auto"/>
        <w:right w:val="none" w:sz="0" w:space="0" w:color="auto"/>
      </w:divBdr>
    </w:div>
    <w:div w:id="1961181708">
      <w:bodyDiv w:val="1"/>
      <w:marLeft w:val="0"/>
      <w:marRight w:val="0"/>
      <w:marTop w:val="0"/>
      <w:marBottom w:val="0"/>
      <w:divBdr>
        <w:top w:val="none" w:sz="0" w:space="0" w:color="auto"/>
        <w:left w:val="none" w:sz="0" w:space="0" w:color="auto"/>
        <w:bottom w:val="none" w:sz="0" w:space="0" w:color="auto"/>
        <w:right w:val="none" w:sz="0" w:space="0" w:color="auto"/>
      </w:divBdr>
    </w:div>
    <w:div w:id="1961296406">
      <w:bodyDiv w:val="1"/>
      <w:marLeft w:val="0"/>
      <w:marRight w:val="0"/>
      <w:marTop w:val="0"/>
      <w:marBottom w:val="0"/>
      <w:divBdr>
        <w:top w:val="none" w:sz="0" w:space="0" w:color="auto"/>
        <w:left w:val="none" w:sz="0" w:space="0" w:color="auto"/>
        <w:bottom w:val="none" w:sz="0" w:space="0" w:color="auto"/>
        <w:right w:val="none" w:sz="0" w:space="0" w:color="auto"/>
      </w:divBdr>
    </w:div>
    <w:div w:id="1961377084">
      <w:bodyDiv w:val="1"/>
      <w:marLeft w:val="0"/>
      <w:marRight w:val="0"/>
      <w:marTop w:val="0"/>
      <w:marBottom w:val="0"/>
      <w:divBdr>
        <w:top w:val="none" w:sz="0" w:space="0" w:color="auto"/>
        <w:left w:val="none" w:sz="0" w:space="0" w:color="auto"/>
        <w:bottom w:val="none" w:sz="0" w:space="0" w:color="auto"/>
        <w:right w:val="none" w:sz="0" w:space="0" w:color="auto"/>
      </w:divBdr>
    </w:div>
    <w:div w:id="1961839968">
      <w:bodyDiv w:val="1"/>
      <w:marLeft w:val="0"/>
      <w:marRight w:val="0"/>
      <w:marTop w:val="0"/>
      <w:marBottom w:val="0"/>
      <w:divBdr>
        <w:top w:val="none" w:sz="0" w:space="0" w:color="auto"/>
        <w:left w:val="none" w:sz="0" w:space="0" w:color="auto"/>
        <w:bottom w:val="none" w:sz="0" w:space="0" w:color="auto"/>
        <w:right w:val="none" w:sz="0" w:space="0" w:color="auto"/>
      </w:divBdr>
    </w:div>
    <w:div w:id="1962034465">
      <w:bodyDiv w:val="1"/>
      <w:marLeft w:val="0"/>
      <w:marRight w:val="0"/>
      <w:marTop w:val="0"/>
      <w:marBottom w:val="0"/>
      <w:divBdr>
        <w:top w:val="none" w:sz="0" w:space="0" w:color="auto"/>
        <w:left w:val="none" w:sz="0" w:space="0" w:color="auto"/>
        <w:bottom w:val="none" w:sz="0" w:space="0" w:color="auto"/>
        <w:right w:val="none" w:sz="0" w:space="0" w:color="auto"/>
      </w:divBdr>
    </w:div>
    <w:div w:id="1962345424">
      <w:bodyDiv w:val="1"/>
      <w:marLeft w:val="0"/>
      <w:marRight w:val="0"/>
      <w:marTop w:val="0"/>
      <w:marBottom w:val="0"/>
      <w:divBdr>
        <w:top w:val="none" w:sz="0" w:space="0" w:color="auto"/>
        <w:left w:val="none" w:sz="0" w:space="0" w:color="auto"/>
        <w:bottom w:val="none" w:sz="0" w:space="0" w:color="auto"/>
        <w:right w:val="none" w:sz="0" w:space="0" w:color="auto"/>
      </w:divBdr>
    </w:div>
    <w:div w:id="1962682095">
      <w:bodyDiv w:val="1"/>
      <w:marLeft w:val="0"/>
      <w:marRight w:val="0"/>
      <w:marTop w:val="0"/>
      <w:marBottom w:val="0"/>
      <w:divBdr>
        <w:top w:val="none" w:sz="0" w:space="0" w:color="auto"/>
        <w:left w:val="none" w:sz="0" w:space="0" w:color="auto"/>
        <w:bottom w:val="none" w:sz="0" w:space="0" w:color="auto"/>
        <w:right w:val="none" w:sz="0" w:space="0" w:color="auto"/>
      </w:divBdr>
    </w:div>
    <w:div w:id="1962879797">
      <w:bodyDiv w:val="1"/>
      <w:marLeft w:val="0"/>
      <w:marRight w:val="0"/>
      <w:marTop w:val="0"/>
      <w:marBottom w:val="0"/>
      <w:divBdr>
        <w:top w:val="none" w:sz="0" w:space="0" w:color="auto"/>
        <w:left w:val="none" w:sz="0" w:space="0" w:color="auto"/>
        <w:bottom w:val="none" w:sz="0" w:space="0" w:color="auto"/>
        <w:right w:val="none" w:sz="0" w:space="0" w:color="auto"/>
      </w:divBdr>
    </w:div>
    <w:div w:id="1963000696">
      <w:bodyDiv w:val="1"/>
      <w:marLeft w:val="0"/>
      <w:marRight w:val="0"/>
      <w:marTop w:val="0"/>
      <w:marBottom w:val="0"/>
      <w:divBdr>
        <w:top w:val="none" w:sz="0" w:space="0" w:color="auto"/>
        <w:left w:val="none" w:sz="0" w:space="0" w:color="auto"/>
        <w:bottom w:val="none" w:sz="0" w:space="0" w:color="auto"/>
        <w:right w:val="none" w:sz="0" w:space="0" w:color="auto"/>
      </w:divBdr>
    </w:div>
    <w:div w:id="1963068718">
      <w:bodyDiv w:val="1"/>
      <w:marLeft w:val="0"/>
      <w:marRight w:val="0"/>
      <w:marTop w:val="0"/>
      <w:marBottom w:val="0"/>
      <w:divBdr>
        <w:top w:val="none" w:sz="0" w:space="0" w:color="auto"/>
        <w:left w:val="none" w:sz="0" w:space="0" w:color="auto"/>
        <w:bottom w:val="none" w:sz="0" w:space="0" w:color="auto"/>
        <w:right w:val="none" w:sz="0" w:space="0" w:color="auto"/>
      </w:divBdr>
    </w:div>
    <w:div w:id="1963263228">
      <w:bodyDiv w:val="1"/>
      <w:marLeft w:val="0"/>
      <w:marRight w:val="0"/>
      <w:marTop w:val="0"/>
      <w:marBottom w:val="0"/>
      <w:divBdr>
        <w:top w:val="none" w:sz="0" w:space="0" w:color="auto"/>
        <w:left w:val="none" w:sz="0" w:space="0" w:color="auto"/>
        <w:bottom w:val="none" w:sz="0" w:space="0" w:color="auto"/>
        <w:right w:val="none" w:sz="0" w:space="0" w:color="auto"/>
      </w:divBdr>
    </w:div>
    <w:div w:id="1963263967">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3922389">
      <w:bodyDiv w:val="1"/>
      <w:marLeft w:val="0"/>
      <w:marRight w:val="0"/>
      <w:marTop w:val="0"/>
      <w:marBottom w:val="0"/>
      <w:divBdr>
        <w:top w:val="none" w:sz="0" w:space="0" w:color="auto"/>
        <w:left w:val="none" w:sz="0" w:space="0" w:color="auto"/>
        <w:bottom w:val="none" w:sz="0" w:space="0" w:color="auto"/>
        <w:right w:val="none" w:sz="0" w:space="0" w:color="auto"/>
      </w:divBdr>
    </w:div>
    <w:div w:id="1963999645">
      <w:bodyDiv w:val="1"/>
      <w:marLeft w:val="0"/>
      <w:marRight w:val="0"/>
      <w:marTop w:val="0"/>
      <w:marBottom w:val="0"/>
      <w:divBdr>
        <w:top w:val="none" w:sz="0" w:space="0" w:color="auto"/>
        <w:left w:val="none" w:sz="0" w:space="0" w:color="auto"/>
        <w:bottom w:val="none" w:sz="0" w:space="0" w:color="auto"/>
        <w:right w:val="none" w:sz="0" w:space="0" w:color="auto"/>
      </w:divBdr>
    </w:div>
    <w:div w:id="1964576568">
      <w:bodyDiv w:val="1"/>
      <w:marLeft w:val="0"/>
      <w:marRight w:val="0"/>
      <w:marTop w:val="0"/>
      <w:marBottom w:val="0"/>
      <w:divBdr>
        <w:top w:val="none" w:sz="0" w:space="0" w:color="auto"/>
        <w:left w:val="none" w:sz="0" w:space="0" w:color="auto"/>
        <w:bottom w:val="none" w:sz="0" w:space="0" w:color="auto"/>
        <w:right w:val="none" w:sz="0" w:space="0" w:color="auto"/>
      </w:divBdr>
    </w:div>
    <w:div w:id="1964654234">
      <w:bodyDiv w:val="1"/>
      <w:marLeft w:val="0"/>
      <w:marRight w:val="0"/>
      <w:marTop w:val="0"/>
      <w:marBottom w:val="0"/>
      <w:divBdr>
        <w:top w:val="none" w:sz="0" w:space="0" w:color="auto"/>
        <w:left w:val="none" w:sz="0" w:space="0" w:color="auto"/>
        <w:bottom w:val="none" w:sz="0" w:space="0" w:color="auto"/>
        <w:right w:val="none" w:sz="0" w:space="0" w:color="auto"/>
      </w:divBdr>
    </w:div>
    <w:div w:id="1964798891">
      <w:bodyDiv w:val="1"/>
      <w:marLeft w:val="0"/>
      <w:marRight w:val="0"/>
      <w:marTop w:val="0"/>
      <w:marBottom w:val="0"/>
      <w:divBdr>
        <w:top w:val="none" w:sz="0" w:space="0" w:color="auto"/>
        <w:left w:val="none" w:sz="0" w:space="0" w:color="auto"/>
        <w:bottom w:val="none" w:sz="0" w:space="0" w:color="auto"/>
        <w:right w:val="none" w:sz="0" w:space="0" w:color="auto"/>
      </w:divBdr>
    </w:div>
    <w:div w:id="1964842605">
      <w:bodyDiv w:val="1"/>
      <w:marLeft w:val="0"/>
      <w:marRight w:val="0"/>
      <w:marTop w:val="0"/>
      <w:marBottom w:val="0"/>
      <w:divBdr>
        <w:top w:val="none" w:sz="0" w:space="0" w:color="auto"/>
        <w:left w:val="none" w:sz="0" w:space="0" w:color="auto"/>
        <w:bottom w:val="none" w:sz="0" w:space="0" w:color="auto"/>
        <w:right w:val="none" w:sz="0" w:space="0" w:color="auto"/>
      </w:divBdr>
    </w:div>
    <w:div w:id="1965110643">
      <w:bodyDiv w:val="1"/>
      <w:marLeft w:val="0"/>
      <w:marRight w:val="0"/>
      <w:marTop w:val="0"/>
      <w:marBottom w:val="0"/>
      <w:divBdr>
        <w:top w:val="none" w:sz="0" w:space="0" w:color="auto"/>
        <w:left w:val="none" w:sz="0" w:space="0" w:color="auto"/>
        <w:bottom w:val="none" w:sz="0" w:space="0" w:color="auto"/>
        <w:right w:val="none" w:sz="0" w:space="0" w:color="auto"/>
      </w:divBdr>
    </w:div>
    <w:div w:id="1965311447">
      <w:bodyDiv w:val="1"/>
      <w:marLeft w:val="0"/>
      <w:marRight w:val="0"/>
      <w:marTop w:val="0"/>
      <w:marBottom w:val="0"/>
      <w:divBdr>
        <w:top w:val="none" w:sz="0" w:space="0" w:color="auto"/>
        <w:left w:val="none" w:sz="0" w:space="0" w:color="auto"/>
        <w:bottom w:val="none" w:sz="0" w:space="0" w:color="auto"/>
        <w:right w:val="none" w:sz="0" w:space="0" w:color="auto"/>
      </w:divBdr>
    </w:div>
    <w:div w:id="1965453766">
      <w:bodyDiv w:val="1"/>
      <w:marLeft w:val="0"/>
      <w:marRight w:val="0"/>
      <w:marTop w:val="0"/>
      <w:marBottom w:val="0"/>
      <w:divBdr>
        <w:top w:val="none" w:sz="0" w:space="0" w:color="auto"/>
        <w:left w:val="none" w:sz="0" w:space="0" w:color="auto"/>
        <w:bottom w:val="none" w:sz="0" w:space="0" w:color="auto"/>
        <w:right w:val="none" w:sz="0" w:space="0" w:color="auto"/>
      </w:divBdr>
    </w:div>
    <w:div w:id="1965845542">
      <w:bodyDiv w:val="1"/>
      <w:marLeft w:val="0"/>
      <w:marRight w:val="0"/>
      <w:marTop w:val="0"/>
      <w:marBottom w:val="0"/>
      <w:divBdr>
        <w:top w:val="none" w:sz="0" w:space="0" w:color="auto"/>
        <w:left w:val="none" w:sz="0" w:space="0" w:color="auto"/>
        <w:bottom w:val="none" w:sz="0" w:space="0" w:color="auto"/>
        <w:right w:val="none" w:sz="0" w:space="0" w:color="auto"/>
      </w:divBdr>
    </w:div>
    <w:div w:id="1966420536">
      <w:bodyDiv w:val="1"/>
      <w:marLeft w:val="0"/>
      <w:marRight w:val="0"/>
      <w:marTop w:val="0"/>
      <w:marBottom w:val="0"/>
      <w:divBdr>
        <w:top w:val="none" w:sz="0" w:space="0" w:color="auto"/>
        <w:left w:val="none" w:sz="0" w:space="0" w:color="auto"/>
        <w:bottom w:val="none" w:sz="0" w:space="0" w:color="auto"/>
        <w:right w:val="none" w:sz="0" w:space="0" w:color="auto"/>
      </w:divBdr>
    </w:div>
    <w:div w:id="1967003707">
      <w:bodyDiv w:val="1"/>
      <w:marLeft w:val="0"/>
      <w:marRight w:val="0"/>
      <w:marTop w:val="0"/>
      <w:marBottom w:val="0"/>
      <w:divBdr>
        <w:top w:val="none" w:sz="0" w:space="0" w:color="auto"/>
        <w:left w:val="none" w:sz="0" w:space="0" w:color="auto"/>
        <w:bottom w:val="none" w:sz="0" w:space="0" w:color="auto"/>
        <w:right w:val="none" w:sz="0" w:space="0" w:color="auto"/>
      </w:divBdr>
    </w:div>
    <w:div w:id="1967468927">
      <w:bodyDiv w:val="1"/>
      <w:marLeft w:val="0"/>
      <w:marRight w:val="0"/>
      <w:marTop w:val="0"/>
      <w:marBottom w:val="0"/>
      <w:divBdr>
        <w:top w:val="none" w:sz="0" w:space="0" w:color="auto"/>
        <w:left w:val="none" w:sz="0" w:space="0" w:color="auto"/>
        <w:bottom w:val="none" w:sz="0" w:space="0" w:color="auto"/>
        <w:right w:val="none" w:sz="0" w:space="0" w:color="auto"/>
      </w:divBdr>
    </w:div>
    <w:div w:id="1968006703">
      <w:bodyDiv w:val="1"/>
      <w:marLeft w:val="0"/>
      <w:marRight w:val="0"/>
      <w:marTop w:val="0"/>
      <w:marBottom w:val="0"/>
      <w:divBdr>
        <w:top w:val="none" w:sz="0" w:space="0" w:color="auto"/>
        <w:left w:val="none" w:sz="0" w:space="0" w:color="auto"/>
        <w:bottom w:val="none" w:sz="0" w:space="0" w:color="auto"/>
        <w:right w:val="none" w:sz="0" w:space="0" w:color="auto"/>
      </w:divBdr>
    </w:div>
    <w:div w:id="1968201059">
      <w:bodyDiv w:val="1"/>
      <w:marLeft w:val="0"/>
      <w:marRight w:val="0"/>
      <w:marTop w:val="0"/>
      <w:marBottom w:val="0"/>
      <w:divBdr>
        <w:top w:val="none" w:sz="0" w:space="0" w:color="auto"/>
        <w:left w:val="none" w:sz="0" w:space="0" w:color="auto"/>
        <w:bottom w:val="none" w:sz="0" w:space="0" w:color="auto"/>
        <w:right w:val="none" w:sz="0" w:space="0" w:color="auto"/>
      </w:divBdr>
    </w:div>
    <w:div w:id="1968311256">
      <w:bodyDiv w:val="1"/>
      <w:marLeft w:val="0"/>
      <w:marRight w:val="0"/>
      <w:marTop w:val="0"/>
      <w:marBottom w:val="0"/>
      <w:divBdr>
        <w:top w:val="none" w:sz="0" w:space="0" w:color="auto"/>
        <w:left w:val="none" w:sz="0" w:space="0" w:color="auto"/>
        <w:bottom w:val="none" w:sz="0" w:space="0" w:color="auto"/>
        <w:right w:val="none" w:sz="0" w:space="0" w:color="auto"/>
      </w:divBdr>
    </w:div>
    <w:div w:id="1968389821">
      <w:bodyDiv w:val="1"/>
      <w:marLeft w:val="0"/>
      <w:marRight w:val="0"/>
      <w:marTop w:val="0"/>
      <w:marBottom w:val="0"/>
      <w:divBdr>
        <w:top w:val="none" w:sz="0" w:space="0" w:color="auto"/>
        <w:left w:val="none" w:sz="0" w:space="0" w:color="auto"/>
        <w:bottom w:val="none" w:sz="0" w:space="0" w:color="auto"/>
        <w:right w:val="none" w:sz="0" w:space="0" w:color="auto"/>
      </w:divBdr>
    </w:div>
    <w:div w:id="1968506935">
      <w:bodyDiv w:val="1"/>
      <w:marLeft w:val="0"/>
      <w:marRight w:val="0"/>
      <w:marTop w:val="0"/>
      <w:marBottom w:val="0"/>
      <w:divBdr>
        <w:top w:val="none" w:sz="0" w:space="0" w:color="auto"/>
        <w:left w:val="none" w:sz="0" w:space="0" w:color="auto"/>
        <w:bottom w:val="none" w:sz="0" w:space="0" w:color="auto"/>
        <w:right w:val="none" w:sz="0" w:space="0" w:color="auto"/>
      </w:divBdr>
    </w:div>
    <w:div w:id="1968775490">
      <w:bodyDiv w:val="1"/>
      <w:marLeft w:val="0"/>
      <w:marRight w:val="0"/>
      <w:marTop w:val="0"/>
      <w:marBottom w:val="0"/>
      <w:divBdr>
        <w:top w:val="none" w:sz="0" w:space="0" w:color="auto"/>
        <w:left w:val="none" w:sz="0" w:space="0" w:color="auto"/>
        <w:bottom w:val="none" w:sz="0" w:space="0" w:color="auto"/>
        <w:right w:val="none" w:sz="0" w:space="0" w:color="auto"/>
      </w:divBdr>
    </w:div>
    <w:div w:id="1968778672">
      <w:bodyDiv w:val="1"/>
      <w:marLeft w:val="0"/>
      <w:marRight w:val="0"/>
      <w:marTop w:val="0"/>
      <w:marBottom w:val="0"/>
      <w:divBdr>
        <w:top w:val="none" w:sz="0" w:space="0" w:color="auto"/>
        <w:left w:val="none" w:sz="0" w:space="0" w:color="auto"/>
        <w:bottom w:val="none" w:sz="0" w:space="0" w:color="auto"/>
        <w:right w:val="none" w:sz="0" w:space="0" w:color="auto"/>
      </w:divBdr>
    </w:div>
    <w:div w:id="1968899324">
      <w:bodyDiv w:val="1"/>
      <w:marLeft w:val="0"/>
      <w:marRight w:val="0"/>
      <w:marTop w:val="0"/>
      <w:marBottom w:val="0"/>
      <w:divBdr>
        <w:top w:val="none" w:sz="0" w:space="0" w:color="auto"/>
        <w:left w:val="none" w:sz="0" w:space="0" w:color="auto"/>
        <w:bottom w:val="none" w:sz="0" w:space="0" w:color="auto"/>
        <w:right w:val="none" w:sz="0" w:space="0" w:color="auto"/>
      </w:divBdr>
    </w:div>
    <w:div w:id="1968968114">
      <w:bodyDiv w:val="1"/>
      <w:marLeft w:val="0"/>
      <w:marRight w:val="0"/>
      <w:marTop w:val="0"/>
      <w:marBottom w:val="0"/>
      <w:divBdr>
        <w:top w:val="none" w:sz="0" w:space="0" w:color="auto"/>
        <w:left w:val="none" w:sz="0" w:space="0" w:color="auto"/>
        <w:bottom w:val="none" w:sz="0" w:space="0" w:color="auto"/>
        <w:right w:val="none" w:sz="0" w:space="0" w:color="auto"/>
      </w:divBdr>
    </w:div>
    <w:div w:id="1969192081">
      <w:bodyDiv w:val="1"/>
      <w:marLeft w:val="0"/>
      <w:marRight w:val="0"/>
      <w:marTop w:val="0"/>
      <w:marBottom w:val="0"/>
      <w:divBdr>
        <w:top w:val="none" w:sz="0" w:space="0" w:color="auto"/>
        <w:left w:val="none" w:sz="0" w:space="0" w:color="auto"/>
        <w:bottom w:val="none" w:sz="0" w:space="0" w:color="auto"/>
        <w:right w:val="none" w:sz="0" w:space="0" w:color="auto"/>
      </w:divBdr>
    </w:div>
    <w:div w:id="1969314408">
      <w:bodyDiv w:val="1"/>
      <w:marLeft w:val="0"/>
      <w:marRight w:val="0"/>
      <w:marTop w:val="0"/>
      <w:marBottom w:val="0"/>
      <w:divBdr>
        <w:top w:val="none" w:sz="0" w:space="0" w:color="auto"/>
        <w:left w:val="none" w:sz="0" w:space="0" w:color="auto"/>
        <w:bottom w:val="none" w:sz="0" w:space="0" w:color="auto"/>
        <w:right w:val="none" w:sz="0" w:space="0" w:color="auto"/>
      </w:divBdr>
    </w:div>
    <w:div w:id="1969584631">
      <w:bodyDiv w:val="1"/>
      <w:marLeft w:val="0"/>
      <w:marRight w:val="0"/>
      <w:marTop w:val="0"/>
      <w:marBottom w:val="0"/>
      <w:divBdr>
        <w:top w:val="none" w:sz="0" w:space="0" w:color="auto"/>
        <w:left w:val="none" w:sz="0" w:space="0" w:color="auto"/>
        <w:bottom w:val="none" w:sz="0" w:space="0" w:color="auto"/>
        <w:right w:val="none" w:sz="0" w:space="0" w:color="auto"/>
      </w:divBdr>
    </w:div>
    <w:div w:id="1969629023">
      <w:bodyDiv w:val="1"/>
      <w:marLeft w:val="0"/>
      <w:marRight w:val="0"/>
      <w:marTop w:val="0"/>
      <w:marBottom w:val="0"/>
      <w:divBdr>
        <w:top w:val="none" w:sz="0" w:space="0" w:color="auto"/>
        <w:left w:val="none" w:sz="0" w:space="0" w:color="auto"/>
        <w:bottom w:val="none" w:sz="0" w:space="0" w:color="auto"/>
        <w:right w:val="none" w:sz="0" w:space="0" w:color="auto"/>
      </w:divBdr>
    </w:div>
    <w:div w:id="1970279356">
      <w:bodyDiv w:val="1"/>
      <w:marLeft w:val="0"/>
      <w:marRight w:val="0"/>
      <w:marTop w:val="0"/>
      <w:marBottom w:val="0"/>
      <w:divBdr>
        <w:top w:val="none" w:sz="0" w:space="0" w:color="auto"/>
        <w:left w:val="none" w:sz="0" w:space="0" w:color="auto"/>
        <w:bottom w:val="none" w:sz="0" w:space="0" w:color="auto"/>
        <w:right w:val="none" w:sz="0" w:space="0" w:color="auto"/>
      </w:divBdr>
    </w:div>
    <w:div w:id="1970354586">
      <w:bodyDiv w:val="1"/>
      <w:marLeft w:val="0"/>
      <w:marRight w:val="0"/>
      <w:marTop w:val="0"/>
      <w:marBottom w:val="0"/>
      <w:divBdr>
        <w:top w:val="none" w:sz="0" w:space="0" w:color="auto"/>
        <w:left w:val="none" w:sz="0" w:space="0" w:color="auto"/>
        <w:bottom w:val="none" w:sz="0" w:space="0" w:color="auto"/>
        <w:right w:val="none" w:sz="0" w:space="0" w:color="auto"/>
      </w:divBdr>
    </w:div>
    <w:div w:id="1970934699">
      <w:bodyDiv w:val="1"/>
      <w:marLeft w:val="0"/>
      <w:marRight w:val="0"/>
      <w:marTop w:val="0"/>
      <w:marBottom w:val="0"/>
      <w:divBdr>
        <w:top w:val="none" w:sz="0" w:space="0" w:color="auto"/>
        <w:left w:val="none" w:sz="0" w:space="0" w:color="auto"/>
        <w:bottom w:val="none" w:sz="0" w:space="0" w:color="auto"/>
        <w:right w:val="none" w:sz="0" w:space="0" w:color="auto"/>
      </w:divBdr>
    </w:div>
    <w:div w:id="1970938651">
      <w:bodyDiv w:val="1"/>
      <w:marLeft w:val="0"/>
      <w:marRight w:val="0"/>
      <w:marTop w:val="0"/>
      <w:marBottom w:val="0"/>
      <w:divBdr>
        <w:top w:val="none" w:sz="0" w:space="0" w:color="auto"/>
        <w:left w:val="none" w:sz="0" w:space="0" w:color="auto"/>
        <w:bottom w:val="none" w:sz="0" w:space="0" w:color="auto"/>
        <w:right w:val="none" w:sz="0" w:space="0" w:color="auto"/>
      </w:divBdr>
    </w:div>
    <w:div w:id="1971277772">
      <w:bodyDiv w:val="1"/>
      <w:marLeft w:val="0"/>
      <w:marRight w:val="0"/>
      <w:marTop w:val="0"/>
      <w:marBottom w:val="0"/>
      <w:divBdr>
        <w:top w:val="none" w:sz="0" w:space="0" w:color="auto"/>
        <w:left w:val="none" w:sz="0" w:space="0" w:color="auto"/>
        <w:bottom w:val="none" w:sz="0" w:space="0" w:color="auto"/>
        <w:right w:val="none" w:sz="0" w:space="0" w:color="auto"/>
      </w:divBdr>
    </w:div>
    <w:div w:id="1971277915">
      <w:bodyDiv w:val="1"/>
      <w:marLeft w:val="0"/>
      <w:marRight w:val="0"/>
      <w:marTop w:val="0"/>
      <w:marBottom w:val="0"/>
      <w:divBdr>
        <w:top w:val="none" w:sz="0" w:space="0" w:color="auto"/>
        <w:left w:val="none" w:sz="0" w:space="0" w:color="auto"/>
        <w:bottom w:val="none" w:sz="0" w:space="0" w:color="auto"/>
        <w:right w:val="none" w:sz="0" w:space="0" w:color="auto"/>
      </w:divBdr>
    </w:div>
    <w:div w:id="1971353507">
      <w:bodyDiv w:val="1"/>
      <w:marLeft w:val="0"/>
      <w:marRight w:val="0"/>
      <w:marTop w:val="0"/>
      <w:marBottom w:val="0"/>
      <w:divBdr>
        <w:top w:val="none" w:sz="0" w:space="0" w:color="auto"/>
        <w:left w:val="none" w:sz="0" w:space="0" w:color="auto"/>
        <w:bottom w:val="none" w:sz="0" w:space="0" w:color="auto"/>
        <w:right w:val="none" w:sz="0" w:space="0" w:color="auto"/>
      </w:divBdr>
    </w:div>
    <w:div w:id="1971394953">
      <w:bodyDiv w:val="1"/>
      <w:marLeft w:val="0"/>
      <w:marRight w:val="0"/>
      <w:marTop w:val="0"/>
      <w:marBottom w:val="0"/>
      <w:divBdr>
        <w:top w:val="none" w:sz="0" w:space="0" w:color="auto"/>
        <w:left w:val="none" w:sz="0" w:space="0" w:color="auto"/>
        <w:bottom w:val="none" w:sz="0" w:space="0" w:color="auto"/>
        <w:right w:val="none" w:sz="0" w:space="0" w:color="auto"/>
      </w:divBdr>
    </w:div>
    <w:div w:id="1971401613">
      <w:bodyDiv w:val="1"/>
      <w:marLeft w:val="0"/>
      <w:marRight w:val="0"/>
      <w:marTop w:val="0"/>
      <w:marBottom w:val="0"/>
      <w:divBdr>
        <w:top w:val="none" w:sz="0" w:space="0" w:color="auto"/>
        <w:left w:val="none" w:sz="0" w:space="0" w:color="auto"/>
        <w:bottom w:val="none" w:sz="0" w:space="0" w:color="auto"/>
        <w:right w:val="none" w:sz="0" w:space="0" w:color="auto"/>
      </w:divBdr>
    </w:div>
    <w:div w:id="1971858098">
      <w:bodyDiv w:val="1"/>
      <w:marLeft w:val="0"/>
      <w:marRight w:val="0"/>
      <w:marTop w:val="0"/>
      <w:marBottom w:val="0"/>
      <w:divBdr>
        <w:top w:val="none" w:sz="0" w:space="0" w:color="auto"/>
        <w:left w:val="none" w:sz="0" w:space="0" w:color="auto"/>
        <w:bottom w:val="none" w:sz="0" w:space="0" w:color="auto"/>
        <w:right w:val="none" w:sz="0" w:space="0" w:color="auto"/>
      </w:divBdr>
    </w:div>
    <w:div w:id="1971859706">
      <w:bodyDiv w:val="1"/>
      <w:marLeft w:val="0"/>
      <w:marRight w:val="0"/>
      <w:marTop w:val="0"/>
      <w:marBottom w:val="0"/>
      <w:divBdr>
        <w:top w:val="none" w:sz="0" w:space="0" w:color="auto"/>
        <w:left w:val="none" w:sz="0" w:space="0" w:color="auto"/>
        <w:bottom w:val="none" w:sz="0" w:space="0" w:color="auto"/>
        <w:right w:val="none" w:sz="0" w:space="0" w:color="auto"/>
      </w:divBdr>
    </w:div>
    <w:div w:id="1972049753">
      <w:bodyDiv w:val="1"/>
      <w:marLeft w:val="0"/>
      <w:marRight w:val="0"/>
      <w:marTop w:val="0"/>
      <w:marBottom w:val="0"/>
      <w:divBdr>
        <w:top w:val="none" w:sz="0" w:space="0" w:color="auto"/>
        <w:left w:val="none" w:sz="0" w:space="0" w:color="auto"/>
        <w:bottom w:val="none" w:sz="0" w:space="0" w:color="auto"/>
        <w:right w:val="none" w:sz="0" w:space="0" w:color="auto"/>
      </w:divBdr>
    </w:div>
    <w:div w:id="1972318809">
      <w:bodyDiv w:val="1"/>
      <w:marLeft w:val="0"/>
      <w:marRight w:val="0"/>
      <w:marTop w:val="0"/>
      <w:marBottom w:val="0"/>
      <w:divBdr>
        <w:top w:val="none" w:sz="0" w:space="0" w:color="auto"/>
        <w:left w:val="none" w:sz="0" w:space="0" w:color="auto"/>
        <w:bottom w:val="none" w:sz="0" w:space="0" w:color="auto"/>
        <w:right w:val="none" w:sz="0" w:space="0" w:color="auto"/>
      </w:divBdr>
    </w:div>
    <w:div w:id="1972397664">
      <w:bodyDiv w:val="1"/>
      <w:marLeft w:val="0"/>
      <w:marRight w:val="0"/>
      <w:marTop w:val="0"/>
      <w:marBottom w:val="0"/>
      <w:divBdr>
        <w:top w:val="none" w:sz="0" w:space="0" w:color="auto"/>
        <w:left w:val="none" w:sz="0" w:space="0" w:color="auto"/>
        <w:bottom w:val="none" w:sz="0" w:space="0" w:color="auto"/>
        <w:right w:val="none" w:sz="0" w:space="0" w:color="auto"/>
      </w:divBdr>
    </w:div>
    <w:div w:id="1972402643">
      <w:bodyDiv w:val="1"/>
      <w:marLeft w:val="0"/>
      <w:marRight w:val="0"/>
      <w:marTop w:val="0"/>
      <w:marBottom w:val="0"/>
      <w:divBdr>
        <w:top w:val="none" w:sz="0" w:space="0" w:color="auto"/>
        <w:left w:val="none" w:sz="0" w:space="0" w:color="auto"/>
        <w:bottom w:val="none" w:sz="0" w:space="0" w:color="auto"/>
        <w:right w:val="none" w:sz="0" w:space="0" w:color="auto"/>
      </w:divBdr>
    </w:div>
    <w:div w:id="1972443193">
      <w:bodyDiv w:val="1"/>
      <w:marLeft w:val="0"/>
      <w:marRight w:val="0"/>
      <w:marTop w:val="0"/>
      <w:marBottom w:val="0"/>
      <w:divBdr>
        <w:top w:val="none" w:sz="0" w:space="0" w:color="auto"/>
        <w:left w:val="none" w:sz="0" w:space="0" w:color="auto"/>
        <w:bottom w:val="none" w:sz="0" w:space="0" w:color="auto"/>
        <w:right w:val="none" w:sz="0" w:space="0" w:color="auto"/>
      </w:divBdr>
    </w:div>
    <w:div w:id="1972636150">
      <w:bodyDiv w:val="1"/>
      <w:marLeft w:val="0"/>
      <w:marRight w:val="0"/>
      <w:marTop w:val="0"/>
      <w:marBottom w:val="0"/>
      <w:divBdr>
        <w:top w:val="none" w:sz="0" w:space="0" w:color="auto"/>
        <w:left w:val="none" w:sz="0" w:space="0" w:color="auto"/>
        <w:bottom w:val="none" w:sz="0" w:space="0" w:color="auto"/>
        <w:right w:val="none" w:sz="0" w:space="0" w:color="auto"/>
      </w:divBdr>
    </w:div>
    <w:div w:id="1972711386">
      <w:bodyDiv w:val="1"/>
      <w:marLeft w:val="0"/>
      <w:marRight w:val="0"/>
      <w:marTop w:val="0"/>
      <w:marBottom w:val="0"/>
      <w:divBdr>
        <w:top w:val="none" w:sz="0" w:space="0" w:color="auto"/>
        <w:left w:val="none" w:sz="0" w:space="0" w:color="auto"/>
        <w:bottom w:val="none" w:sz="0" w:space="0" w:color="auto"/>
        <w:right w:val="none" w:sz="0" w:space="0" w:color="auto"/>
      </w:divBdr>
    </w:div>
    <w:div w:id="1973366281">
      <w:bodyDiv w:val="1"/>
      <w:marLeft w:val="0"/>
      <w:marRight w:val="0"/>
      <w:marTop w:val="0"/>
      <w:marBottom w:val="0"/>
      <w:divBdr>
        <w:top w:val="none" w:sz="0" w:space="0" w:color="auto"/>
        <w:left w:val="none" w:sz="0" w:space="0" w:color="auto"/>
        <w:bottom w:val="none" w:sz="0" w:space="0" w:color="auto"/>
        <w:right w:val="none" w:sz="0" w:space="0" w:color="auto"/>
      </w:divBdr>
    </w:div>
    <w:div w:id="1973557308">
      <w:bodyDiv w:val="1"/>
      <w:marLeft w:val="0"/>
      <w:marRight w:val="0"/>
      <w:marTop w:val="0"/>
      <w:marBottom w:val="0"/>
      <w:divBdr>
        <w:top w:val="none" w:sz="0" w:space="0" w:color="auto"/>
        <w:left w:val="none" w:sz="0" w:space="0" w:color="auto"/>
        <w:bottom w:val="none" w:sz="0" w:space="0" w:color="auto"/>
        <w:right w:val="none" w:sz="0" w:space="0" w:color="auto"/>
      </w:divBdr>
    </w:div>
    <w:div w:id="1973632315">
      <w:bodyDiv w:val="1"/>
      <w:marLeft w:val="0"/>
      <w:marRight w:val="0"/>
      <w:marTop w:val="0"/>
      <w:marBottom w:val="0"/>
      <w:divBdr>
        <w:top w:val="none" w:sz="0" w:space="0" w:color="auto"/>
        <w:left w:val="none" w:sz="0" w:space="0" w:color="auto"/>
        <w:bottom w:val="none" w:sz="0" w:space="0" w:color="auto"/>
        <w:right w:val="none" w:sz="0" w:space="0" w:color="auto"/>
      </w:divBdr>
    </w:div>
    <w:div w:id="1974018717">
      <w:bodyDiv w:val="1"/>
      <w:marLeft w:val="0"/>
      <w:marRight w:val="0"/>
      <w:marTop w:val="0"/>
      <w:marBottom w:val="0"/>
      <w:divBdr>
        <w:top w:val="none" w:sz="0" w:space="0" w:color="auto"/>
        <w:left w:val="none" w:sz="0" w:space="0" w:color="auto"/>
        <w:bottom w:val="none" w:sz="0" w:space="0" w:color="auto"/>
        <w:right w:val="none" w:sz="0" w:space="0" w:color="auto"/>
      </w:divBdr>
    </w:div>
    <w:div w:id="1974364125">
      <w:bodyDiv w:val="1"/>
      <w:marLeft w:val="0"/>
      <w:marRight w:val="0"/>
      <w:marTop w:val="0"/>
      <w:marBottom w:val="0"/>
      <w:divBdr>
        <w:top w:val="none" w:sz="0" w:space="0" w:color="auto"/>
        <w:left w:val="none" w:sz="0" w:space="0" w:color="auto"/>
        <w:bottom w:val="none" w:sz="0" w:space="0" w:color="auto"/>
        <w:right w:val="none" w:sz="0" w:space="0" w:color="auto"/>
      </w:divBdr>
    </w:div>
    <w:div w:id="1974600022">
      <w:bodyDiv w:val="1"/>
      <w:marLeft w:val="0"/>
      <w:marRight w:val="0"/>
      <w:marTop w:val="0"/>
      <w:marBottom w:val="0"/>
      <w:divBdr>
        <w:top w:val="none" w:sz="0" w:space="0" w:color="auto"/>
        <w:left w:val="none" w:sz="0" w:space="0" w:color="auto"/>
        <w:bottom w:val="none" w:sz="0" w:space="0" w:color="auto"/>
        <w:right w:val="none" w:sz="0" w:space="0" w:color="auto"/>
      </w:divBdr>
    </w:div>
    <w:div w:id="1974823865">
      <w:bodyDiv w:val="1"/>
      <w:marLeft w:val="0"/>
      <w:marRight w:val="0"/>
      <w:marTop w:val="0"/>
      <w:marBottom w:val="0"/>
      <w:divBdr>
        <w:top w:val="none" w:sz="0" w:space="0" w:color="auto"/>
        <w:left w:val="none" w:sz="0" w:space="0" w:color="auto"/>
        <w:bottom w:val="none" w:sz="0" w:space="0" w:color="auto"/>
        <w:right w:val="none" w:sz="0" w:space="0" w:color="auto"/>
      </w:divBdr>
    </w:div>
    <w:div w:id="1975018026">
      <w:bodyDiv w:val="1"/>
      <w:marLeft w:val="0"/>
      <w:marRight w:val="0"/>
      <w:marTop w:val="0"/>
      <w:marBottom w:val="0"/>
      <w:divBdr>
        <w:top w:val="none" w:sz="0" w:space="0" w:color="auto"/>
        <w:left w:val="none" w:sz="0" w:space="0" w:color="auto"/>
        <w:bottom w:val="none" w:sz="0" w:space="0" w:color="auto"/>
        <w:right w:val="none" w:sz="0" w:space="0" w:color="auto"/>
      </w:divBdr>
    </w:div>
    <w:div w:id="1975482505">
      <w:bodyDiv w:val="1"/>
      <w:marLeft w:val="0"/>
      <w:marRight w:val="0"/>
      <w:marTop w:val="0"/>
      <w:marBottom w:val="0"/>
      <w:divBdr>
        <w:top w:val="none" w:sz="0" w:space="0" w:color="auto"/>
        <w:left w:val="none" w:sz="0" w:space="0" w:color="auto"/>
        <w:bottom w:val="none" w:sz="0" w:space="0" w:color="auto"/>
        <w:right w:val="none" w:sz="0" w:space="0" w:color="auto"/>
      </w:divBdr>
    </w:div>
    <w:div w:id="1975669456">
      <w:bodyDiv w:val="1"/>
      <w:marLeft w:val="0"/>
      <w:marRight w:val="0"/>
      <w:marTop w:val="0"/>
      <w:marBottom w:val="0"/>
      <w:divBdr>
        <w:top w:val="none" w:sz="0" w:space="0" w:color="auto"/>
        <w:left w:val="none" w:sz="0" w:space="0" w:color="auto"/>
        <w:bottom w:val="none" w:sz="0" w:space="0" w:color="auto"/>
        <w:right w:val="none" w:sz="0" w:space="0" w:color="auto"/>
      </w:divBdr>
    </w:div>
    <w:div w:id="1975673941">
      <w:bodyDiv w:val="1"/>
      <w:marLeft w:val="0"/>
      <w:marRight w:val="0"/>
      <w:marTop w:val="0"/>
      <w:marBottom w:val="0"/>
      <w:divBdr>
        <w:top w:val="none" w:sz="0" w:space="0" w:color="auto"/>
        <w:left w:val="none" w:sz="0" w:space="0" w:color="auto"/>
        <w:bottom w:val="none" w:sz="0" w:space="0" w:color="auto"/>
        <w:right w:val="none" w:sz="0" w:space="0" w:color="auto"/>
      </w:divBdr>
    </w:div>
    <w:div w:id="1975791898">
      <w:bodyDiv w:val="1"/>
      <w:marLeft w:val="0"/>
      <w:marRight w:val="0"/>
      <w:marTop w:val="0"/>
      <w:marBottom w:val="0"/>
      <w:divBdr>
        <w:top w:val="none" w:sz="0" w:space="0" w:color="auto"/>
        <w:left w:val="none" w:sz="0" w:space="0" w:color="auto"/>
        <w:bottom w:val="none" w:sz="0" w:space="0" w:color="auto"/>
        <w:right w:val="none" w:sz="0" w:space="0" w:color="auto"/>
      </w:divBdr>
    </w:div>
    <w:div w:id="1975793400">
      <w:bodyDiv w:val="1"/>
      <w:marLeft w:val="0"/>
      <w:marRight w:val="0"/>
      <w:marTop w:val="0"/>
      <w:marBottom w:val="0"/>
      <w:divBdr>
        <w:top w:val="none" w:sz="0" w:space="0" w:color="auto"/>
        <w:left w:val="none" w:sz="0" w:space="0" w:color="auto"/>
        <w:bottom w:val="none" w:sz="0" w:space="0" w:color="auto"/>
        <w:right w:val="none" w:sz="0" w:space="0" w:color="auto"/>
      </w:divBdr>
    </w:div>
    <w:div w:id="1975910495">
      <w:bodyDiv w:val="1"/>
      <w:marLeft w:val="0"/>
      <w:marRight w:val="0"/>
      <w:marTop w:val="0"/>
      <w:marBottom w:val="0"/>
      <w:divBdr>
        <w:top w:val="none" w:sz="0" w:space="0" w:color="auto"/>
        <w:left w:val="none" w:sz="0" w:space="0" w:color="auto"/>
        <w:bottom w:val="none" w:sz="0" w:space="0" w:color="auto"/>
        <w:right w:val="none" w:sz="0" w:space="0" w:color="auto"/>
      </w:divBdr>
    </w:div>
    <w:div w:id="1976174686">
      <w:bodyDiv w:val="1"/>
      <w:marLeft w:val="0"/>
      <w:marRight w:val="0"/>
      <w:marTop w:val="0"/>
      <w:marBottom w:val="0"/>
      <w:divBdr>
        <w:top w:val="none" w:sz="0" w:space="0" w:color="auto"/>
        <w:left w:val="none" w:sz="0" w:space="0" w:color="auto"/>
        <w:bottom w:val="none" w:sz="0" w:space="0" w:color="auto"/>
        <w:right w:val="none" w:sz="0" w:space="0" w:color="auto"/>
      </w:divBdr>
    </w:div>
    <w:div w:id="1976522276">
      <w:bodyDiv w:val="1"/>
      <w:marLeft w:val="0"/>
      <w:marRight w:val="0"/>
      <w:marTop w:val="0"/>
      <w:marBottom w:val="0"/>
      <w:divBdr>
        <w:top w:val="none" w:sz="0" w:space="0" w:color="auto"/>
        <w:left w:val="none" w:sz="0" w:space="0" w:color="auto"/>
        <w:bottom w:val="none" w:sz="0" w:space="0" w:color="auto"/>
        <w:right w:val="none" w:sz="0" w:space="0" w:color="auto"/>
      </w:divBdr>
    </w:div>
    <w:div w:id="1977030711">
      <w:bodyDiv w:val="1"/>
      <w:marLeft w:val="0"/>
      <w:marRight w:val="0"/>
      <w:marTop w:val="0"/>
      <w:marBottom w:val="0"/>
      <w:divBdr>
        <w:top w:val="none" w:sz="0" w:space="0" w:color="auto"/>
        <w:left w:val="none" w:sz="0" w:space="0" w:color="auto"/>
        <w:bottom w:val="none" w:sz="0" w:space="0" w:color="auto"/>
        <w:right w:val="none" w:sz="0" w:space="0" w:color="auto"/>
      </w:divBdr>
    </w:div>
    <w:div w:id="1977101901">
      <w:bodyDiv w:val="1"/>
      <w:marLeft w:val="0"/>
      <w:marRight w:val="0"/>
      <w:marTop w:val="0"/>
      <w:marBottom w:val="0"/>
      <w:divBdr>
        <w:top w:val="none" w:sz="0" w:space="0" w:color="auto"/>
        <w:left w:val="none" w:sz="0" w:space="0" w:color="auto"/>
        <w:bottom w:val="none" w:sz="0" w:space="0" w:color="auto"/>
        <w:right w:val="none" w:sz="0" w:space="0" w:color="auto"/>
      </w:divBdr>
    </w:div>
    <w:div w:id="1977681042">
      <w:bodyDiv w:val="1"/>
      <w:marLeft w:val="0"/>
      <w:marRight w:val="0"/>
      <w:marTop w:val="0"/>
      <w:marBottom w:val="0"/>
      <w:divBdr>
        <w:top w:val="none" w:sz="0" w:space="0" w:color="auto"/>
        <w:left w:val="none" w:sz="0" w:space="0" w:color="auto"/>
        <w:bottom w:val="none" w:sz="0" w:space="0" w:color="auto"/>
        <w:right w:val="none" w:sz="0" w:space="0" w:color="auto"/>
      </w:divBdr>
    </w:div>
    <w:div w:id="1977832795">
      <w:bodyDiv w:val="1"/>
      <w:marLeft w:val="0"/>
      <w:marRight w:val="0"/>
      <w:marTop w:val="0"/>
      <w:marBottom w:val="0"/>
      <w:divBdr>
        <w:top w:val="none" w:sz="0" w:space="0" w:color="auto"/>
        <w:left w:val="none" w:sz="0" w:space="0" w:color="auto"/>
        <w:bottom w:val="none" w:sz="0" w:space="0" w:color="auto"/>
        <w:right w:val="none" w:sz="0" w:space="0" w:color="auto"/>
      </w:divBdr>
    </w:div>
    <w:div w:id="1977835588">
      <w:bodyDiv w:val="1"/>
      <w:marLeft w:val="0"/>
      <w:marRight w:val="0"/>
      <w:marTop w:val="0"/>
      <w:marBottom w:val="0"/>
      <w:divBdr>
        <w:top w:val="none" w:sz="0" w:space="0" w:color="auto"/>
        <w:left w:val="none" w:sz="0" w:space="0" w:color="auto"/>
        <w:bottom w:val="none" w:sz="0" w:space="0" w:color="auto"/>
        <w:right w:val="none" w:sz="0" w:space="0" w:color="auto"/>
      </w:divBdr>
    </w:div>
    <w:div w:id="1977946954">
      <w:bodyDiv w:val="1"/>
      <w:marLeft w:val="0"/>
      <w:marRight w:val="0"/>
      <w:marTop w:val="0"/>
      <w:marBottom w:val="0"/>
      <w:divBdr>
        <w:top w:val="none" w:sz="0" w:space="0" w:color="auto"/>
        <w:left w:val="none" w:sz="0" w:space="0" w:color="auto"/>
        <w:bottom w:val="none" w:sz="0" w:space="0" w:color="auto"/>
        <w:right w:val="none" w:sz="0" w:space="0" w:color="auto"/>
      </w:divBdr>
    </w:div>
    <w:div w:id="1977948919">
      <w:bodyDiv w:val="1"/>
      <w:marLeft w:val="0"/>
      <w:marRight w:val="0"/>
      <w:marTop w:val="0"/>
      <w:marBottom w:val="0"/>
      <w:divBdr>
        <w:top w:val="none" w:sz="0" w:space="0" w:color="auto"/>
        <w:left w:val="none" w:sz="0" w:space="0" w:color="auto"/>
        <w:bottom w:val="none" w:sz="0" w:space="0" w:color="auto"/>
        <w:right w:val="none" w:sz="0" w:space="0" w:color="auto"/>
      </w:divBdr>
    </w:div>
    <w:div w:id="1978148653">
      <w:bodyDiv w:val="1"/>
      <w:marLeft w:val="0"/>
      <w:marRight w:val="0"/>
      <w:marTop w:val="0"/>
      <w:marBottom w:val="0"/>
      <w:divBdr>
        <w:top w:val="none" w:sz="0" w:space="0" w:color="auto"/>
        <w:left w:val="none" w:sz="0" w:space="0" w:color="auto"/>
        <w:bottom w:val="none" w:sz="0" w:space="0" w:color="auto"/>
        <w:right w:val="none" w:sz="0" w:space="0" w:color="auto"/>
      </w:divBdr>
    </w:div>
    <w:div w:id="1978295336">
      <w:bodyDiv w:val="1"/>
      <w:marLeft w:val="0"/>
      <w:marRight w:val="0"/>
      <w:marTop w:val="0"/>
      <w:marBottom w:val="0"/>
      <w:divBdr>
        <w:top w:val="none" w:sz="0" w:space="0" w:color="auto"/>
        <w:left w:val="none" w:sz="0" w:space="0" w:color="auto"/>
        <w:bottom w:val="none" w:sz="0" w:space="0" w:color="auto"/>
        <w:right w:val="none" w:sz="0" w:space="0" w:color="auto"/>
      </w:divBdr>
    </w:div>
    <w:div w:id="1978412757">
      <w:bodyDiv w:val="1"/>
      <w:marLeft w:val="0"/>
      <w:marRight w:val="0"/>
      <w:marTop w:val="0"/>
      <w:marBottom w:val="0"/>
      <w:divBdr>
        <w:top w:val="none" w:sz="0" w:space="0" w:color="auto"/>
        <w:left w:val="none" w:sz="0" w:space="0" w:color="auto"/>
        <w:bottom w:val="none" w:sz="0" w:space="0" w:color="auto"/>
        <w:right w:val="none" w:sz="0" w:space="0" w:color="auto"/>
      </w:divBdr>
    </w:div>
    <w:div w:id="1978873515">
      <w:bodyDiv w:val="1"/>
      <w:marLeft w:val="0"/>
      <w:marRight w:val="0"/>
      <w:marTop w:val="0"/>
      <w:marBottom w:val="0"/>
      <w:divBdr>
        <w:top w:val="none" w:sz="0" w:space="0" w:color="auto"/>
        <w:left w:val="none" w:sz="0" w:space="0" w:color="auto"/>
        <w:bottom w:val="none" w:sz="0" w:space="0" w:color="auto"/>
        <w:right w:val="none" w:sz="0" w:space="0" w:color="auto"/>
      </w:divBdr>
    </w:div>
    <w:div w:id="1978992174">
      <w:bodyDiv w:val="1"/>
      <w:marLeft w:val="0"/>
      <w:marRight w:val="0"/>
      <w:marTop w:val="0"/>
      <w:marBottom w:val="0"/>
      <w:divBdr>
        <w:top w:val="none" w:sz="0" w:space="0" w:color="auto"/>
        <w:left w:val="none" w:sz="0" w:space="0" w:color="auto"/>
        <w:bottom w:val="none" w:sz="0" w:space="0" w:color="auto"/>
        <w:right w:val="none" w:sz="0" w:space="0" w:color="auto"/>
      </w:divBdr>
    </w:div>
    <w:div w:id="1979602612">
      <w:bodyDiv w:val="1"/>
      <w:marLeft w:val="0"/>
      <w:marRight w:val="0"/>
      <w:marTop w:val="0"/>
      <w:marBottom w:val="0"/>
      <w:divBdr>
        <w:top w:val="none" w:sz="0" w:space="0" w:color="auto"/>
        <w:left w:val="none" w:sz="0" w:space="0" w:color="auto"/>
        <w:bottom w:val="none" w:sz="0" w:space="0" w:color="auto"/>
        <w:right w:val="none" w:sz="0" w:space="0" w:color="auto"/>
      </w:divBdr>
    </w:div>
    <w:div w:id="1979677223">
      <w:bodyDiv w:val="1"/>
      <w:marLeft w:val="0"/>
      <w:marRight w:val="0"/>
      <w:marTop w:val="0"/>
      <w:marBottom w:val="0"/>
      <w:divBdr>
        <w:top w:val="none" w:sz="0" w:space="0" w:color="auto"/>
        <w:left w:val="none" w:sz="0" w:space="0" w:color="auto"/>
        <w:bottom w:val="none" w:sz="0" w:space="0" w:color="auto"/>
        <w:right w:val="none" w:sz="0" w:space="0" w:color="auto"/>
      </w:divBdr>
    </w:div>
    <w:div w:id="1979719268">
      <w:bodyDiv w:val="1"/>
      <w:marLeft w:val="0"/>
      <w:marRight w:val="0"/>
      <w:marTop w:val="0"/>
      <w:marBottom w:val="0"/>
      <w:divBdr>
        <w:top w:val="none" w:sz="0" w:space="0" w:color="auto"/>
        <w:left w:val="none" w:sz="0" w:space="0" w:color="auto"/>
        <w:bottom w:val="none" w:sz="0" w:space="0" w:color="auto"/>
        <w:right w:val="none" w:sz="0" w:space="0" w:color="auto"/>
      </w:divBdr>
    </w:div>
    <w:div w:id="1980108679">
      <w:bodyDiv w:val="1"/>
      <w:marLeft w:val="0"/>
      <w:marRight w:val="0"/>
      <w:marTop w:val="0"/>
      <w:marBottom w:val="0"/>
      <w:divBdr>
        <w:top w:val="none" w:sz="0" w:space="0" w:color="auto"/>
        <w:left w:val="none" w:sz="0" w:space="0" w:color="auto"/>
        <w:bottom w:val="none" w:sz="0" w:space="0" w:color="auto"/>
        <w:right w:val="none" w:sz="0" w:space="0" w:color="auto"/>
      </w:divBdr>
    </w:div>
    <w:div w:id="1980184046">
      <w:bodyDiv w:val="1"/>
      <w:marLeft w:val="0"/>
      <w:marRight w:val="0"/>
      <w:marTop w:val="0"/>
      <w:marBottom w:val="0"/>
      <w:divBdr>
        <w:top w:val="none" w:sz="0" w:space="0" w:color="auto"/>
        <w:left w:val="none" w:sz="0" w:space="0" w:color="auto"/>
        <w:bottom w:val="none" w:sz="0" w:space="0" w:color="auto"/>
        <w:right w:val="none" w:sz="0" w:space="0" w:color="auto"/>
      </w:divBdr>
    </w:div>
    <w:div w:id="1980258983">
      <w:bodyDiv w:val="1"/>
      <w:marLeft w:val="0"/>
      <w:marRight w:val="0"/>
      <w:marTop w:val="0"/>
      <w:marBottom w:val="0"/>
      <w:divBdr>
        <w:top w:val="none" w:sz="0" w:space="0" w:color="auto"/>
        <w:left w:val="none" w:sz="0" w:space="0" w:color="auto"/>
        <w:bottom w:val="none" w:sz="0" w:space="0" w:color="auto"/>
        <w:right w:val="none" w:sz="0" w:space="0" w:color="auto"/>
      </w:divBdr>
    </w:div>
    <w:div w:id="1980265347">
      <w:bodyDiv w:val="1"/>
      <w:marLeft w:val="0"/>
      <w:marRight w:val="0"/>
      <w:marTop w:val="0"/>
      <w:marBottom w:val="0"/>
      <w:divBdr>
        <w:top w:val="none" w:sz="0" w:space="0" w:color="auto"/>
        <w:left w:val="none" w:sz="0" w:space="0" w:color="auto"/>
        <w:bottom w:val="none" w:sz="0" w:space="0" w:color="auto"/>
        <w:right w:val="none" w:sz="0" w:space="0" w:color="auto"/>
      </w:divBdr>
    </w:div>
    <w:div w:id="1980844195">
      <w:bodyDiv w:val="1"/>
      <w:marLeft w:val="0"/>
      <w:marRight w:val="0"/>
      <w:marTop w:val="0"/>
      <w:marBottom w:val="0"/>
      <w:divBdr>
        <w:top w:val="none" w:sz="0" w:space="0" w:color="auto"/>
        <w:left w:val="none" w:sz="0" w:space="0" w:color="auto"/>
        <w:bottom w:val="none" w:sz="0" w:space="0" w:color="auto"/>
        <w:right w:val="none" w:sz="0" w:space="0" w:color="auto"/>
      </w:divBdr>
    </w:div>
    <w:div w:id="1981184022">
      <w:bodyDiv w:val="1"/>
      <w:marLeft w:val="0"/>
      <w:marRight w:val="0"/>
      <w:marTop w:val="0"/>
      <w:marBottom w:val="0"/>
      <w:divBdr>
        <w:top w:val="none" w:sz="0" w:space="0" w:color="auto"/>
        <w:left w:val="none" w:sz="0" w:space="0" w:color="auto"/>
        <w:bottom w:val="none" w:sz="0" w:space="0" w:color="auto"/>
        <w:right w:val="none" w:sz="0" w:space="0" w:color="auto"/>
      </w:divBdr>
    </w:div>
    <w:div w:id="1981574479">
      <w:bodyDiv w:val="1"/>
      <w:marLeft w:val="0"/>
      <w:marRight w:val="0"/>
      <w:marTop w:val="0"/>
      <w:marBottom w:val="0"/>
      <w:divBdr>
        <w:top w:val="none" w:sz="0" w:space="0" w:color="auto"/>
        <w:left w:val="none" w:sz="0" w:space="0" w:color="auto"/>
        <w:bottom w:val="none" w:sz="0" w:space="0" w:color="auto"/>
        <w:right w:val="none" w:sz="0" w:space="0" w:color="auto"/>
      </w:divBdr>
    </w:div>
    <w:div w:id="1981955356">
      <w:bodyDiv w:val="1"/>
      <w:marLeft w:val="0"/>
      <w:marRight w:val="0"/>
      <w:marTop w:val="0"/>
      <w:marBottom w:val="0"/>
      <w:divBdr>
        <w:top w:val="none" w:sz="0" w:space="0" w:color="auto"/>
        <w:left w:val="none" w:sz="0" w:space="0" w:color="auto"/>
        <w:bottom w:val="none" w:sz="0" w:space="0" w:color="auto"/>
        <w:right w:val="none" w:sz="0" w:space="0" w:color="auto"/>
      </w:divBdr>
    </w:div>
    <w:div w:id="1982340433">
      <w:bodyDiv w:val="1"/>
      <w:marLeft w:val="0"/>
      <w:marRight w:val="0"/>
      <w:marTop w:val="0"/>
      <w:marBottom w:val="0"/>
      <w:divBdr>
        <w:top w:val="none" w:sz="0" w:space="0" w:color="auto"/>
        <w:left w:val="none" w:sz="0" w:space="0" w:color="auto"/>
        <w:bottom w:val="none" w:sz="0" w:space="0" w:color="auto"/>
        <w:right w:val="none" w:sz="0" w:space="0" w:color="auto"/>
      </w:divBdr>
    </w:div>
    <w:div w:id="1982687113">
      <w:bodyDiv w:val="1"/>
      <w:marLeft w:val="0"/>
      <w:marRight w:val="0"/>
      <w:marTop w:val="0"/>
      <w:marBottom w:val="0"/>
      <w:divBdr>
        <w:top w:val="none" w:sz="0" w:space="0" w:color="auto"/>
        <w:left w:val="none" w:sz="0" w:space="0" w:color="auto"/>
        <w:bottom w:val="none" w:sz="0" w:space="0" w:color="auto"/>
        <w:right w:val="none" w:sz="0" w:space="0" w:color="auto"/>
      </w:divBdr>
    </w:div>
    <w:div w:id="1982809041">
      <w:bodyDiv w:val="1"/>
      <w:marLeft w:val="0"/>
      <w:marRight w:val="0"/>
      <w:marTop w:val="0"/>
      <w:marBottom w:val="0"/>
      <w:divBdr>
        <w:top w:val="none" w:sz="0" w:space="0" w:color="auto"/>
        <w:left w:val="none" w:sz="0" w:space="0" w:color="auto"/>
        <w:bottom w:val="none" w:sz="0" w:space="0" w:color="auto"/>
        <w:right w:val="none" w:sz="0" w:space="0" w:color="auto"/>
      </w:divBdr>
    </w:div>
    <w:div w:id="1982999338">
      <w:bodyDiv w:val="1"/>
      <w:marLeft w:val="0"/>
      <w:marRight w:val="0"/>
      <w:marTop w:val="0"/>
      <w:marBottom w:val="0"/>
      <w:divBdr>
        <w:top w:val="none" w:sz="0" w:space="0" w:color="auto"/>
        <w:left w:val="none" w:sz="0" w:space="0" w:color="auto"/>
        <w:bottom w:val="none" w:sz="0" w:space="0" w:color="auto"/>
        <w:right w:val="none" w:sz="0" w:space="0" w:color="auto"/>
      </w:divBdr>
    </w:div>
    <w:div w:id="1983073299">
      <w:bodyDiv w:val="1"/>
      <w:marLeft w:val="0"/>
      <w:marRight w:val="0"/>
      <w:marTop w:val="0"/>
      <w:marBottom w:val="0"/>
      <w:divBdr>
        <w:top w:val="none" w:sz="0" w:space="0" w:color="auto"/>
        <w:left w:val="none" w:sz="0" w:space="0" w:color="auto"/>
        <w:bottom w:val="none" w:sz="0" w:space="0" w:color="auto"/>
        <w:right w:val="none" w:sz="0" w:space="0" w:color="auto"/>
      </w:divBdr>
    </w:div>
    <w:div w:id="1983460501">
      <w:bodyDiv w:val="1"/>
      <w:marLeft w:val="0"/>
      <w:marRight w:val="0"/>
      <w:marTop w:val="0"/>
      <w:marBottom w:val="0"/>
      <w:divBdr>
        <w:top w:val="none" w:sz="0" w:space="0" w:color="auto"/>
        <w:left w:val="none" w:sz="0" w:space="0" w:color="auto"/>
        <w:bottom w:val="none" w:sz="0" w:space="0" w:color="auto"/>
        <w:right w:val="none" w:sz="0" w:space="0" w:color="auto"/>
      </w:divBdr>
    </w:div>
    <w:div w:id="1983466021">
      <w:bodyDiv w:val="1"/>
      <w:marLeft w:val="0"/>
      <w:marRight w:val="0"/>
      <w:marTop w:val="0"/>
      <w:marBottom w:val="0"/>
      <w:divBdr>
        <w:top w:val="none" w:sz="0" w:space="0" w:color="auto"/>
        <w:left w:val="none" w:sz="0" w:space="0" w:color="auto"/>
        <w:bottom w:val="none" w:sz="0" w:space="0" w:color="auto"/>
        <w:right w:val="none" w:sz="0" w:space="0" w:color="auto"/>
      </w:divBdr>
    </w:div>
    <w:div w:id="1983609335">
      <w:bodyDiv w:val="1"/>
      <w:marLeft w:val="0"/>
      <w:marRight w:val="0"/>
      <w:marTop w:val="0"/>
      <w:marBottom w:val="0"/>
      <w:divBdr>
        <w:top w:val="none" w:sz="0" w:space="0" w:color="auto"/>
        <w:left w:val="none" w:sz="0" w:space="0" w:color="auto"/>
        <w:bottom w:val="none" w:sz="0" w:space="0" w:color="auto"/>
        <w:right w:val="none" w:sz="0" w:space="0" w:color="auto"/>
      </w:divBdr>
    </w:div>
    <w:div w:id="1983731657">
      <w:bodyDiv w:val="1"/>
      <w:marLeft w:val="0"/>
      <w:marRight w:val="0"/>
      <w:marTop w:val="0"/>
      <w:marBottom w:val="0"/>
      <w:divBdr>
        <w:top w:val="none" w:sz="0" w:space="0" w:color="auto"/>
        <w:left w:val="none" w:sz="0" w:space="0" w:color="auto"/>
        <w:bottom w:val="none" w:sz="0" w:space="0" w:color="auto"/>
        <w:right w:val="none" w:sz="0" w:space="0" w:color="auto"/>
      </w:divBdr>
    </w:div>
    <w:div w:id="1983732909">
      <w:bodyDiv w:val="1"/>
      <w:marLeft w:val="0"/>
      <w:marRight w:val="0"/>
      <w:marTop w:val="0"/>
      <w:marBottom w:val="0"/>
      <w:divBdr>
        <w:top w:val="none" w:sz="0" w:space="0" w:color="auto"/>
        <w:left w:val="none" w:sz="0" w:space="0" w:color="auto"/>
        <w:bottom w:val="none" w:sz="0" w:space="0" w:color="auto"/>
        <w:right w:val="none" w:sz="0" w:space="0" w:color="auto"/>
      </w:divBdr>
    </w:div>
    <w:div w:id="1983777089">
      <w:bodyDiv w:val="1"/>
      <w:marLeft w:val="0"/>
      <w:marRight w:val="0"/>
      <w:marTop w:val="0"/>
      <w:marBottom w:val="0"/>
      <w:divBdr>
        <w:top w:val="none" w:sz="0" w:space="0" w:color="auto"/>
        <w:left w:val="none" w:sz="0" w:space="0" w:color="auto"/>
        <w:bottom w:val="none" w:sz="0" w:space="0" w:color="auto"/>
        <w:right w:val="none" w:sz="0" w:space="0" w:color="auto"/>
      </w:divBdr>
    </w:div>
    <w:div w:id="1984001501">
      <w:bodyDiv w:val="1"/>
      <w:marLeft w:val="0"/>
      <w:marRight w:val="0"/>
      <w:marTop w:val="0"/>
      <w:marBottom w:val="0"/>
      <w:divBdr>
        <w:top w:val="none" w:sz="0" w:space="0" w:color="auto"/>
        <w:left w:val="none" w:sz="0" w:space="0" w:color="auto"/>
        <w:bottom w:val="none" w:sz="0" w:space="0" w:color="auto"/>
        <w:right w:val="none" w:sz="0" w:space="0" w:color="auto"/>
      </w:divBdr>
    </w:div>
    <w:div w:id="1984041295">
      <w:bodyDiv w:val="1"/>
      <w:marLeft w:val="0"/>
      <w:marRight w:val="0"/>
      <w:marTop w:val="0"/>
      <w:marBottom w:val="0"/>
      <w:divBdr>
        <w:top w:val="none" w:sz="0" w:space="0" w:color="auto"/>
        <w:left w:val="none" w:sz="0" w:space="0" w:color="auto"/>
        <w:bottom w:val="none" w:sz="0" w:space="0" w:color="auto"/>
        <w:right w:val="none" w:sz="0" w:space="0" w:color="auto"/>
      </w:divBdr>
    </w:div>
    <w:div w:id="1984044909">
      <w:bodyDiv w:val="1"/>
      <w:marLeft w:val="0"/>
      <w:marRight w:val="0"/>
      <w:marTop w:val="0"/>
      <w:marBottom w:val="0"/>
      <w:divBdr>
        <w:top w:val="none" w:sz="0" w:space="0" w:color="auto"/>
        <w:left w:val="none" w:sz="0" w:space="0" w:color="auto"/>
        <w:bottom w:val="none" w:sz="0" w:space="0" w:color="auto"/>
        <w:right w:val="none" w:sz="0" w:space="0" w:color="auto"/>
      </w:divBdr>
    </w:div>
    <w:div w:id="1984433399">
      <w:bodyDiv w:val="1"/>
      <w:marLeft w:val="0"/>
      <w:marRight w:val="0"/>
      <w:marTop w:val="0"/>
      <w:marBottom w:val="0"/>
      <w:divBdr>
        <w:top w:val="none" w:sz="0" w:space="0" w:color="auto"/>
        <w:left w:val="none" w:sz="0" w:space="0" w:color="auto"/>
        <w:bottom w:val="none" w:sz="0" w:space="0" w:color="auto"/>
        <w:right w:val="none" w:sz="0" w:space="0" w:color="auto"/>
      </w:divBdr>
    </w:div>
    <w:div w:id="1984964048">
      <w:bodyDiv w:val="1"/>
      <w:marLeft w:val="0"/>
      <w:marRight w:val="0"/>
      <w:marTop w:val="0"/>
      <w:marBottom w:val="0"/>
      <w:divBdr>
        <w:top w:val="none" w:sz="0" w:space="0" w:color="auto"/>
        <w:left w:val="none" w:sz="0" w:space="0" w:color="auto"/>
        <w:bottom w:val="none" w:sz="0" w:space="0" w:color="auto"/>
        <w:right w:val="none" w:sz="0" w:space="0" w:color="auto"/>
      </w:divBdr>
    </w:div>
    <w:div w:id="1985236685">
      <w:bodyDiv w:val="1"/>
      <w:marLeft w:val="0"/>
      <w:marRight w:val="0"/>
      <w:marTop w:val="0"/>
      <w:marBottom w:val="0"/>
      <w:divBdr>
        <w:top w:val="none" w:sz="0" w:space="0" w:color="auto"/>
        <w:left w:val="none" w:sz="0" w:space="0" w:color="auto"/>
        <w:bottom w:val="none" w:sz="0" w:space="0" w:color="auto"/>
        <w:right w:val="none" w:sz="0" w:space="0" w:color="auto"/>
      </w:divBdr>
    </w:div>
    <w:div w:id="1985238781">
      <w:bodyDiv w:val="1"/>
      <w:marLeft w:val="0"/>
      <w:marRight w:val="0"/>
      <w:marTop w:val="0"/>
      <w:marBottom w:val="0"/>
      <w:divBdr>
        <w:top w:val="none" w:sz="0" w:space="0" w:color="auto"/>
        <w:left w:val="none" w:sz="0" w:space="0" w:color="auto"/>
        <w:bottom w:val="none" w:sz="0" w:space="0" w:color="auto"/>
        <w:right w:val="none" w:sz="0" w:space="0" w:color="auto"/>
      </w:divBdr>
    </w:div>
    <w:div w:id="1985351246">
      <w:bodyDiv w:val="1"/>
      <w:marLeft w:val="0"/>
      <w:marRight w:val="0"/>
      <w:marTop w:val="0"/>
      <w:marBottom w:val="0"/>
      <w:divBdr>
        <w:top w:val="none" w:sz="0" w:space="0" w:color="auto"/>
        <w:left w:val="none" w:sz="0" w:space="0" w:color="auto"/>
        <w:bottom w:val="none" w:sz="0" w:space="0" w:color="auto"/>
        <w:right w:val="none" w:sz="0" w:space="0" w:color="auto"/>
      </w:divBdr>
    </w:div>
    <w:div w:id="1985893062">
      <w:bodyDiv w:val="1"/>
      <w:marLeft w:val="0"/>
      <w:marRight w:val="0"/>
      <w:marTop w:val="0"/>
      <w:marBottom w:val="0"/>
      <w:divBdr>
        <w:top w:val="none" w:sz="0" w:space="0" w:color="auto"/>
        <w:left w:val="none" w:sz="0" w:space="0" w:color="auto"/>
        <w:bottom w:val="none" w:sz="0" w:space="0" w:color="auto"/>
        <w:right w:val="none" w:sz="0" w:space="0" w:color="auto"/>
      </w:divBdr>
    </w:div>
    <w:div w:id="1985965179">
      <w:bodyDiv w:val="1"/>
      <w:marLeft w:val="0"/>
      <w:marRight w:val="0"/>
      <w:marTop w:val="0"/>
      <w:marBottom w:val="0"/>
      <w:divBdr>
        <w:top w:val="none" w:sz="0" w:space="0" w:color="auto"/>
        <w:left w:val="none" w:sz="0" w:space="0" w:color="auto"/>
        <w:bottom w:val="none" w:sz="0" w:space="0" w:color="auto"/>
        <w:right w:val="none" w:sz="0" w:space="0" w:color="auto"/>
      </w:divBdr>
    </w:div>
    <w:div w:id="1986275846">
      <w:bodyDiv w:val="1"/>
      <w:marLeft w:val="0"/>
      <w:marRight w:val="0"/>
      <w:marTop w:val="0"/>
      <w:marBottom w:val="0"/>
      <w:divBdr>
        <w:top w:val="none" w:sz="0" w:space="0" w:color="auto"/>
        <w:left w:val="none" w:sz="0" w:space="0" w:color="auto"/>
        <w:bottom w:val="none" w:sz="0" w:space="0" w:color="auto"/>
        <w:right w:val="none" w:sz="0" w:space="0" w:color="auto"/>
      </w:divBdr>
    </w:div>
    <w:div w:id="1986468507">
      <w:bodyDiv w:val="1"/>
      <w:marLeft w:val="0"/>
      <w:marRight w:val="0"/>
      <w:marTop w:val="0"/>
      <w:marBottom w:val="0"/>
      <w:divBdr>
        <w:top w:val="none" w:sz="0" w:space="0" w:color="auto"/>
        <w:left w:val="none" w:sz="0" w:space="0" w:color="auto"/>
        <w:bottom w:val="none" w:sz="0" w:space="0" w:color="auto"/>
        <w:right w:val="none" w:sz="0" w:space="0" w:color="auto"/>
      </w:divBdr>
    </w:div>
    <w:div w:id="1986468609">
      <w:bodyDiv w:val="1"/>
      <w:marLeft w:val="0"/>
      <w:marRight w:val="0"/>
      <w:marTop w:val="0"/>
      <w:marBottom w:val="0"/>
      <w:divBdr>
        <w:top w:val="none" w:sz="0" w:space="0" w:color="auto"/>
        <w:left w:val="none" w:sz="0" w:space="0" w:color="auto"/>
        <w:bottom w:val="none" w:sz="0" w:space="0" w:color="auto"/>
        <w:right w:val="none" w:sz="0" w:space="0" w:color="auto"/>
      </w:divBdr>
    </w:div>
    <w:div w:id="1986546602">
      <w:bodyDiv w:val="1"/>
      <w:marLeft w:val="0"/>
      <w:marRight w:val="0"/>
      <w:marTop w:val="0"/>
      <w:marBottom w:val="0"/>
      <w:divBdr>
        <w:top w:val="none" w:sz="0" w:space="0" w:color="auto"/>
        <w:left w:val="none" w:sz="0" w:space="0" w:color="auto"/>
        <w:bottom w:val="none" w:sz="0" w:space="0" w:color="auto"/>
        <w:right w:val="none" w:sz="0" w:space="0" w:color="auto"/>
      </w:divBdr>
    </w:div>
    <w:div w:id="1986548863">
      <w:bodyDiv w:val="1"/>
      <w:marLeft w:val="0"/>
      <w:marRight w:val="0"/>
      <w:marTop w:val="0"/>
      <w:marBottom w:val="0"/>
      <w:divBdr>
        <w:top w:val="none" w:sz="0" w:space="0" w:color="auto"/>
        <w:left w:val="none" w:sz="0" w:space="0" w:color="auto"/>
        <w:bottom w:val="none" w:sz="0" w:space="0" w:color="auto"/>
        <w:right w:val="none" w:sz="0" w:space="0" w:color="auto"/>
      </w:divBdr>
    </w:div>
    <w:div w:id="1986619490">
      <w:bodyDiv w:val="1"/>
      <w:marLeft w:val="0"/>
      <w:marRight w:val="0"/>
      <w:marTop w:val="0"/>
      <w:marBottom w:val="0"/>
      <w:divBdr>
        <w:top w:val="none" w:sz="0" w:space="0" w:color="auto"/>
        <w:left w:val="none" w:sz="0" w:space="0" w:color="auto"/>
        <w:bottom w:val="none" w:sz="0" w:space="0" w:color="auto"/>
        <w:right w:val="none" w:sz="0" w:space="0" w:color="auto"/>
      </w:divBdr>
    </w:div>
    <w:div w:id="1986621202">
      <w:bodyDiv w:val="1"/>
      <w:marLeft w:val="0"/>
      <w:marRight w:val="0"/>
      <w:marTop w:val="0"/>
      <w:marBottom w:val="0"/>
      <w:divBdr>
        <w:top w:val="none" w:sz="0" w:space="0" w:color="auto"/>
        <w:left w:val="none" w:sz="0" w:space="0" w:color="auto"/>
        <w:bottom w:val="none" w:sz="0" w:space="0" w:color="auto"/>
        <w:right w:val="none" w:sz="0" w:space="0" w:color="auto"/>
      </w:divBdr>
    </w:div>
    <w:div w:id="1986811857">
      <w:bodyDiv w:val="1"/>
      <w:marLeft w:val="0"/>
      <w:marRight w:val="0"/>
      <w:marTop w:val="0"/>
      <w:marBottom w:val="0"/>
      <w:divBdr>
        <w:top w:val="none" w:sz="0" w:space="0" w:color="auto"/>
        <w:left w:val="none" w:sz="0" w:space="0" w:color="auto"/>
        <w:bottom w:val="none" w:sz="0" w:space="0" w:color="auto"/>
        <w:right w:val="none" w:sz="0" w:space="0" w:color="auto"/>
      </w:divBdr>
    </w:div>
    <w:div w:id="1987081781">
      <w:bodyDiv w:val="1"/>
      <w:marLeft w:val="0"/>
      <w:marRight w:val="0"/>
      <w:marTop w:val="0"/>
      <w:marBottom w:val="0"/>
      <w:divBdr>
        <w:top w:val="none" w:sz="0" w:space="0" w:color="auto"/>
        <w:left w:val="none" w:sz="0" w:space="0" w:color="auto"/>
        <w:bottom w:val="none" w:sz="0" w:space="0" w:color="auto"/>
        <w:right w:val="none" w:sz="0" w:space="0" w:color="auto"/>
      </w:divBdr>
    </w:div>
    <w:div w:id="1987391463">
      <w:bodyDiv w:val="1"/>
      <w:marLeft w:val="0"/>
      <w:marRight w:val="0"/>
      <w:marTop w:val="0"/>
      <w:marBottom w:val="0"/>
      <w:divBdr>
        <w:top w:val="none" w:sz="0" w:space="0" w:color="auto"/>
        <w:left w:val="none" w:sz="0" w:space="0" w:color="auto"/>
        <w:bottom w:val="none" w:sz="0" w:space="0" w:color="auto"/>
        <w:right w:val="none" w:sz="0" w:space="0" w:color="auto"/>
      </w:divBdr>
    </w:div>
    <w:div w:id="1987395608">
      <w:bodyDiv w:val="1"/>
      <w:marLeft w:val="0"/>
      <w:marRight w:val="0"/>
      <w:marTop w:val="0"/>
      <w:marBottom w:val="0"/>
      <w:divBdr>
        <w:top w:val="none" w:sz="0" w:space="0" w:color="auto"/>
        <w:left w:val="none" w:sz="0" w:space="0" w:color="auto"/>
        <w:bottom w:val="none" w:sz="0" w:space="0" w:color="auto"/>
        <w:right w:val="none" w:sz="0" w:space="0" w:color="auto"/>
      </w:divBdr>
    </w:div>
    <w:div w:id="1987588933">
      <w:bodyDiv w:val="1"/>
      <w:marLeft w:val="0"/>
      <w:marRight w:val="0"/>
      <w:marTop w:val="0"/>
      <w:marBottom w:val="0"/>
      <w:divBdr>
        <w:top w:val="none" w:sz="0" w:space="0" w:color="auto"/>
        <w:left w:val="none" w:sz="0" w:space="0" w:color="auto"/>
        <w:bottom w:val="none" w:sz="0" w:space="0" w:color="auto"/>
        <w:right w:val="none" w:sz="0" w:space="0" w:color="auto"/>
      </w:divBdr>
    </w:div>
    <w:div w:id="1987777747">
      <w:bodyDiv w:val="1"/>
      <w:marLeft w:val="0"/>
      <w:marRight w:val="0"/>
      <w:marTop w:val="0"/>
      <w:marBottom w:val="0"/>
      <w:divBdr>
        <w:top w:val="none" w:sz="0" w:space="0" w:color="auto"/>
        <w:left w:val="none" w:sz="0" w:space="0" w:color="auto"/>
        <w:bottom w:val="none" w:sz="0" w:space="0" w:color="auto"/>
        <w:right w:val="none" w:sz="0" w:space="0" w:color="auto"/>
      </w:divBdr>
    </w:div>
    <w:div w:id="1987854450">
      <w:bodyDiv w:val="1"/>
      <w:marLeft w:val="0"/>
      <w:marRight w:val="0"/>
      <w:marTop w:val="0"/>
      <w:marBottom w:val="0"/>
      <w:divBdr>
        <w:top w:val="none" w:sz="0" w:space="0" w:color="auto"/>
        <w:left w:val="none" w:sz="0" w:space="0" w:color="auto"/>
        <w:bottom w:val="none" w:sz="0" w:space="0" w:color="auto"/>
        <w:right w:val="none" w:sz="0" w:space="0" w:color="auto"/>
      </w:divBdr>
    </w:div>
    <w:div w:id="1988001451">
      <w:bodyDiv w:val="1"/>
      <w:marLeft w:val="0"/>
      <w:marRight w:val="0"/>
      <w:marTop w:val="0"/>
      <w:marBottom w:val="0"/>
      <w:divBdr>
        <w:top w:val="none" w:sz="0" w:space="0" w:color="auto"/>
        <w:left w:val="none" w:sz="0" w:space="0" w:color="auto"/>
        <w:bottom w:val="none" w:sz="0" w:space="0" w:color="auto"/>
        <w:right w:val="none" w:sz="0" w:space="0" w:color="auto"/>
      </w:divBdr>
    </w:div>
    <w:div w:id="1988122536">
      <w:bodyDiv w:val="1"/>
      <w:marLeft w:val="0"/>
      <w:marRight w:val="0"/>
      <w:marTop w:val="0"/>
      <w:marBottom w:val="0"/>
      <w:divBdr>
        <w:top w:val="none" w:sz="0" w:space="0" w:color="auto"/>
        <w:left w:val="none" w:sz="0" w:space="0" w:color="auto"/>
        <w:bottom w:val="none" w:sz="0" w:space="0" w:color="auto"/>
        <w:right w:val="none" w:sz="0" w:space="0" w:color="auto"/>
      </w:divBdr>
    </w:div>
    <w:div w:id="1988318610">
      <w:bodyDiv w:val="1"/>
      <w:marLeft w:val="0"/>
      <w:marRight w:val="0"/>
      <w:marTop w:val="0"/>
      <w:marBottom w:val="0"/>
      <w:divBdr>
        <w:top w:val="none" w:sz="0" w:space="0" w:color="auto"/>
        <w:left w:val="none" w:sz="0" w:space="0" w:color="auto"/>
        <w:bottom w:val="none" w:sz="0" w:space="0" w:color="auto"/>
        <w:right w:val="none" w:sz="0" w:space="0" w:color="auto"/>
      </w:divBdr>
    </w:div>
    <w:div w:id="1988509213">
      <w:bodyDiv w:val="1"/>
      <w:marLeft w:val="0"/>
      <w:marRight w:val="0"/>
      <w:marTop w:val="0"/>
      <w:marBottom w:val="0"/>
      <w:divBdr>
        <w:top w:val="none" w:sz="0" w:space="0" w:color="auto"/>
        <w:left w:val="none" w:sz="0" w:space="0" w:color="auto"/>
        <w:bottom w:val="none" w:sz="0" w:space="0" w:color="auto"/>
        <w:right w:val="none" w:sz="0" w:space="0" w:color="auto"/>
      </w:divBdr>
    </w:div>
    <w:div w:id="1988632731">
      <w:bodyDiv w:val="1"/>
      <w:marLeft w:val="0"/>
      <w:marRight w:val="0"/>
      <w:marTop w:val="0"/>
      <w:marBottom w:val="0"/>
      <w:divBdr>
        <w:top w:val="none" w:sz="0" w:space="0" w:color="auto"/>
        <w:left w:val="none" w:sz="0" w:space="0" w:color="auto"/>
        <w:bottom w:val="none" w:sz="0" w:space="0" w:color="auto"/>
        <w:right w:val="none" w:sz="0" w:space="0" w:color="auto"/>
      </w:divBdr>
    </w:div>
    <w:div w:id="1988705883">
      <w:bodyDiv w:val="1"/>
      <w:marLeft w:val="0"/>
      <w:marRight w:val="0"/>
      <w:marTop w:val="0"/>
      <w:marBottom w:val="0"/>
      <w:divBdr>
        <w:top w:val="none" w:sz="0" w:space="0" w:color="auto"/>
        <w:left w:val="none" w:sz="0" w:space="0" w:color="auto"/>
        <w:bottom w:val="none" w:sz="0" w:space="0" w:color="auto"/>
        <w:right w:val="none" w:sz="0" w:space="0" w:color="auto"/>
      </w:divBdr>
    </w:div>
    <w:div w:id="1988851240">
      <w:bodyDiv w:val="1"/>
      <w:marLeft w:val="0"/>
      <w:marRight w:val="0"/>
      <w:marTop w:val="0"/>
      <w:marBottom w:val="0"/>
      <w:divBdr>
        <w:top w:val="none" w:sz="0" w:space="0" w:color="auto"/>
        <w:left w:val="none" w:sz="0" w:space="0" w:color="auto"/>
        <w:bottom w:val="none" w:sz="0" w:space="0" w:color="auto"/>
        <w:right w:val="none" w:sz="0" w:space="0" w:color="auto"/>
      </w:divBdr>
    </w:div>
    <w:div w:id="1989087630">
      <w:bodyDiv w:val="1"/>
      <w:marLeft w:val="0"/>
      <w:marRight w:val="0"/>
      <w:marTop w:val="0"/>
      <w:marBottom w:val="0"/>
      <w:divBdr>
        <w:top w:val="none" w:sz="0" w:space="0" w:color="auto"/>
        <w:left w:val="none" w:sz="0" w:space="0" w:color="auto"/>
        <w:bottom w:val="none" w:sz="0" w:space="0" w:color="auto"/>
        <w:right w:val="none" w:sz="0" w:space="0" w:color="auto"/>
      </w:divBdr>
    </w:div>
    <w:div w:id="1989246029">
      <w:bodyDiv w:val="1"/>
      <w:marLeft w:val="0"/>
      <w:marRight w:val="0"/>
      <w:marTop w:val="0"/>
      <w:marBottom w:val="0"/>
      <w:divBdr>
        <w:top w:val="none" w:sz="0" w:space="0" w:color="auto"/>
        <w:left w:val="none" w:sz="0" w:space="0" w:color="auto"/>
        <w:bottom w:val="none" w:sz="0" w:space="0" w:color="auto"/>
        <w:right w:val="none" w:sz="0" w:space="0" w:color="auto"/>
      </w:divBdr>
    </w:div>
    <w:div w:id="1989477963">
      <w:bodyDiv w:val="1"/>
      <w:marLeft w:val="0"/>
      <w:marRight w:val="0"/>
      <w:marTop w:val="0"/>
      <w:marBottom w:val="0"/>
      <w:divBdr>
        <w:top w:val="none" w:sz="0" w:space="0" w:color="auto"/>
        <w:left w:val="none" w:sz="0" w:space="0" w:color="auto"/>
        <w:bottom w:val="none" w:sz="0" w:space="0" w:color="auto"/>
        <w:right w:val="none" w:sz="0" w:space="0" w:color="auto"/>
      </w:divBdr>
    </w:div>
    <w:div w:id="1989550881">
      <w:bodyDiv w:val="1"/>
      <w:marLeft w:val="0"/>
      <w:marRight w:val="0"/>
      <w:marTop w:val="0"/>
      <w:marBottom w:val="0"/>
      <w:divBdr>
        <w:top w:val="none" w:sz="0" w:space="0" w:color="auto"/>
        <w:left w:val="none" w:sz="0" w:space="0" w:color="auto"/>
        <w:bottom w:val="none" w:sz="0" w:space="0" w:color="auto"/>
        <w:right w:val="none" w:sz="0" w:space="0" w:color="auto"/>
      </w:divBdr>
    </w:div>
    <w:div w:id="1989742388">
      <w:bodyDiv w:val="1"/>
      <w:marLeft w:val="0"/>
      <w:marRight w:val="0"/>
      <w:marTop w:val="0"/>
      <w:marBottom w:val="0"/>
      <w:divBdr>
        <w:top w:val="none" w:sz="0" w:space="0" w:color="auto"/>
        <w:left w:val="none" w:sz="0" w:space="0" w:color="auto"/>
        <w:bottom w:val="none" w:sz="0" w:space="0" w:color="auto"/>
        <w:right w:val="none" w:sz="0" w:space="0" w:color="auto"/>
      </w:divBdr>
    </w:div>
    <w:div w:id="1989819630">
      <w:bodyDiv w:val="1"/>
      <w:marLeft w:val="0"/>
      <w:marRight w:val="0"/>
      <w:marTop w:val="0"/>
      <w:marBottom w:val="0"/>
      <w:divBdr>
        <w:top w:val="none" w:sz="0" w:space="0" w:color="auto"/>
        <w:left w:val="none" w:sz="0" w:space="0" w:color="auto"/>
        <w:bottom w:val="none" w:sz="0" w:space="0" w:color="auto"/>
        <w:right w:val="none" w:sz="0" w:space="0" w:color="auto"/>
      </w:divBdr>
    </w:div>
    <w:div w:id="1989820948">
      <w:bodyDiv w:val="1"/>
      <w:marLeft w:val="0"/>
      <w:marRight w:val="0"/>
      <w:marTop w:val="0"/>
      <w:marBottom w:val="0"/>
      <w:divBdr>
        <w:top w:val="none" w:sz="0" w:space="0" w:color="auto"/>
        <w:left w:val="none" w:sz="0" w:space="0" w:color="auto"/>
        <w:bottom w:val="none" w:sz="0" w:space="0" w:color="auto"/>
        <w:right w:val="none" w:sz="0" w:space="0" w:color="auto"/>
      </w:divBdr>
    </w:div>
    <w:div w:id="1990085610">
      <w:bodyDiv w:val="1"/>
      <w:marLeft w:val="0"/>
      <w:marRight w:val="0"/>
      <w:marTop w:val="0"/>
      <w:marBottom w:val="0"/>
      <w:divBdr>
        <w:top w:val="none" w:sz="0" w:space="0" w:color="auto"/>
        <w:left w:val="none" w:sz="0" w:space="0" w:color="auto"/>
        <w:bottom w:val="none" w:sz="0" w:space="0" w:color="auto"/>
        <w:right w:val="none" w:sz="0" w:space="0" w:color="auto"/>
      </w:divBdr>
    </w:div>
    <w:div w:id="1990278858">
      <w:bodyDiv w:val="1"/>
      <w:marLeft w:val="0"/>
      <w:marRight w:val="0"/>
      <w:marTop w:val="0"/>
      <w:marBottom w:val="0"/>
      <w:divBdr>
        <w:top w:val="none" w:sz="0" w:space="0" w:color="auto"/>
        <w:left w:val="none" w:sz="0" w:space="0" w:color="auto"/>
        <w:bottom w:val="none" w:sz="0" w:space="0" w:color="auto"/>
        <w:right w:val="none" w:sz="0" w:space="0" w:color="auto"/>
      </w:divBdr>
    </w:div>
    <w:div w:id="1990474429">
      <w:bodyDiv w:val="1"/>
      <w:marLeft w:val="0"/>
      <w:marRight w:val="0"/>
      <w:marTop w:val="0"/>
      <w:marBottom w:val="0"/>
      <w:divBdr>
        <w:top w:val="none" w:sz="0" w:space="0" w:color="auto"/>
        <w:left w:val="none" w:sz="0" w:space="0" w:color="auto"/>
        <w:bottom w:val="none" w:sz="0" w:space="0" w:color="auto"/>
        <w:right w:val="none" w:sz="0" w:space="0" w:color="auto"/>
      </w:divBdr>
    </w:div>
    <w:div w:id="1990745903">
      <w:bodyDiv w:val="1"/>
      <w:marLeft w:val="0"/>
      <w:marRight w:val="0"/>
      <w:marTop w:val="0"/>
      <w:marBottom w:val="0"/>
      <w:divBdr>
        <w:top w:val="none" w:sz="0" w:space="0" w:color="auto"/>
        <w:left w:val="none" w:sz="0" w:space="0" w:color="auto"/>
        <w:bottom w:val="none" w:sz="0" w:space="0" w:color="auto"/>
        <w:right w:val="none" w:sz="0" w:space="0" w:color="auto"/>
      </w:divBdr>
    </w:div>
    <w:div w:id="1991471174">
      <w:bodyDiv w:val="1"/>
      <w:marLeft w:val="0"/>
      <w:marRight w:val="0"/>
      <w:marTop w:val="0"/>
      <w:marBottom w:val="0"/>
      <w:divBdr>
        <w:top w:val="none" w:sz="0" w:space="0" w:color="auto"/>
        <w:left w:val="none" w:sz="0" w:space="0" w:color="auto"/>
        <w:bottom w:val="none" w:sz="0" w:space="0" w:color="auto"/>
        <w:right w:val="none" w:sz="0" w:space="0" w:color="auto"/>
      </w:divBdr>
    </w:div>
    <w:div w:id="1991473156">
      <w:bodyDiv w:val="1"/>
      <w:marLeft w:val="0"/>
      <w:marRight w:val="0"/>
      <w:marTop w:val="0"/>
      <w:marBottom w:val="0"/>
      <w:divBdr>
        <w:top w:val="none" w:sz="0" w:space="0" w:color="auto"/>
        <w:left w:val="none" w:sz="0" w:space="0" w:color="auto"/>
        <w:bottom w:val="none" w:sz="0" w:space="0" w:color="auto"/>
        <w:right w:val="none" w:sz="0" w:space="0" w:color="auto"/>
      </w:divBdr>
    </w:div>
    <w:div w:id="1991791911">
      <w:bodyDiv w:val="1"/>
      <w:marLeft w:val="0"/>
      <w:marRight w:val="0"/>
      <w:marTop w:val="0"/>
      <w:marBottom w:val="0"/>
      <w:divBdr>
        <w:top w:val="none" w:sz="0" w:space="0" w:color="auto"/>
        <w:left w:val="none" w:sz="0" w:space="0" w:color="auto"/>
        <w:bottom w:val="none" w:sz="0" w:space="0" w:color="auto"/>
        <w:right w:val="none" w:sz="0" w:space="0" w:color="auto"/>
      </w:divBdr>
    </w:div>
    <w:div w:id="1991863050">
      <w:bodyDiv w:val="1"/>
      <w:marLeft w:val="0"/>
      <w:marRight w:val="0"/>
      <w:marTop w:val="0"/>
      <w:marBottom w:val="0"/>
      <w:divBdr>
        <w:top w:val="none" w:sz="0" w:space="0" w:color="auto"/>
        <w:left w:val="none" w:sz="0" w:space="0" w:color="auto"/>
        <w:bottom w:val="none" w:sz="0" w:space="0" w:color="auto"/>
        <w:right w:val="none" w:sz="0" w:space="0" w:color="auto"/>
      </w:divBdr>
    </w:div>
    <w:div w:id="1991865608">
      <w:bodyDiv w:val="1"/>
      <w:marLeft w:val="0"/>
      <w:marRight w:val="0"/>
      <w:marTop w:val="0"/>
      <w:marBottom w:val="0"/>
      <w:divBdr>
        <w:top w:val="none" w:sz="0" w:space="0" w:color="auto"/>
        <w:left w:val="none" w:sz="0" w:space="0" w:color="auto"/>
        <w:bottom w:val="none" w:sz="0" w:space="0" w:color="auto"/>
        <w:right w:val="none" w:sz="0" w:space="0" w:color="auto"/>
      </w:divBdr>
    </w:div>
    <w:div w:id="1991902992">
      <w:bodyDiv w:val="1"/>
      <w:marLeft w:val="0"/>
      <w:marRight w:val="0"/>
      <w:marTop w:val="0"/>
      <w:marBottom w:val="0"/>
      <w:divBdr>
        <w:top w:val="none" w:sz="0" w:space="0" w:color="auto"/>
        <w:left w:val="none" w:sz="0" w:space="0" w:color="auto"/>
        <w:bottom w:val="none" w:sz="0" w:space="0" w:color="auto"/>
        <w:right w:val="none" w:sz="0" w:space="0" w:color="auto"/>
      </w:divBdr>
    </w:div>
    <w:div w:id="1992246226">
      <w:bodyDiv w:val="1"/>
      <w:marLeft w:val="0"/>
      <w:marRight w:val="0"/>
      <w:marTop w:val="0"/>
      <w:marBottom w:val="0"/>
      <w:divBdr>
        <w:top w:val="none" w:sz="0" w:space="0" w:color="auto"/>
        <w:left w:val="none" w:sz="0" w:space="0" w:color="auto"/>
        <w:bottom w:val="none" w:sz="0" w:space="0" w:color="auto"/>
        <w:right w:val="none" w:sz="0" w:space="0" w:color="auto"/>
      </w:divBdr>
    </w:div>
    <w:div w:id="1992522350">
      <w:bodyDiv w:val="1"/>
      <w:marLeft w:val="0"/>
      <w:marRight w:val="0"/>
      <w:marTop w:val="0"/>
      <w:marBottom w:val="0"/>
      <w:divBdr>
        <w:top w:val="none" w:sz="0" w:space="0" w:color="auto"/>
        <w:left w:val="none" w:sz="0" w:space="0" w:color="auto"/>
        <w:bottom w:val="none" w:sz="0" w:space="0" w:color="auto"/>
        <w:right w:val="none" w:sz="0" w:space="0" w:color="auto"/>
      </w:divBdr>
    </w:div>
    <w:div w:id="1993095215">
      <w:bodyDiv w:val="1"/>
      <w:marLeft w:val="0"/>
      <w:marRight w:val="0"/>
      <w:marTop w:val="0"/>
      <w:marBottom w:val="0"/>
      <w:divBdr>
        <w:top w:val="none" w:sz="0" w:space="0" w:color="auto"/>
        <w:left w:val="none" w:sz="0" w:space="0" w:color="auto"/>
        <w:bottom w:val="none" w:sz="0" w:space="0" w:color="auto"/>
        <w:right w:val="none" w:sz="0" w:space="0" w:color="auto"/>
      </w:divBdr>
    </w:div>
    <w:div w:id="1993212669">
      <w:bodyDiv w:val="1"/>
      <w:marLeft w:val="0"/>
      <w:marRight w:val="0"/>
      <w:marTop w:val="0"/>
      <w:marBottom w:val="0"/>
      <w:divBdr>
        <w:top w:val="none" w:sz="0" w:space="0" w:color="auto"/>
        <w:left w:val="none" w:sz="0" w:space="0" w:color="auto"/>
        <w:bottom w:val="none" w:sz="0" w:space="0" w:color="auto"/>
        <w:right w:val="none" w:sz="0" w:space="0" w:color="auto"/>
      </w:divBdr>
    </w:div>
    <w:div w:id="1993293252">
      <w:bodyDiv w:val="1"/>
      <w:marLeft w:val="0"/>
      <w:marRight w:val="0"/>
      <w:marTop w:val="0"/>
      <w:marBottom w:val="0"/>
      <w:divBdr>
        <w:top w:val="none" w:sz="0" w:space="0" w:color="auto"/>
        <w:left w:val="none" w:sz="0" w:space="0" w:color="auto"/>
        <w:bottom w:val="none" w:sz="0" w:space="0" w:color="auto"/>
        <w:right w:val="none" w:sz="0" w:space="0" w:color="auto"/>
      </w:divBdr>
    </w:div>
    <w:div w:id="1993437074">
      <w:bodyDiv w:val="1"/>
      <w:marLeft w:val="0"/>
      <w:marRight w:val="0"/>
      <w:marTop w:val="0"/>
      <w:marBottom w:val="0"/>
      <w:divBdr>
        <w:top w:val="none" w:sz="0" w:space="0" w:color="auto"/>
        <w:left w:val="none" w:sz="0" w:space="0" w:color="auto"/>
        <w:bottom w:val="none" w:sz="0" w:space="0" w:color="auto"/>
        <w:right w:val="none" w:sz="0" w:space="0" w:color="auto"/>
      </w:divBdr>
    </w:div>
    <w:div w:id="1993676213">
      <w:bodyDiv w:val="1"/>
      <w:marLeft w:val="0"/>
      <w:marRight w:val="0"/>
      <w:marTop w:val="0"/>
      <w:marBottom w:val="0"/>
      <w:divBdr>
        <w:top w:val="none" w:sz="0" w:space="0" w:color="auto"/>
        <w:left w:val="none" w:sz="0" w:space="0" w:color="auto"/>
        <w:bottom w:val="none" w:sz="0" w:space="0" w:color="auto"/>
        <w:right w:val="none" w:sz="0" w:space="0" w:color="auto"/>
      </w:divBdr>
    </w:div>
    <w:div w:id="1993825144">
      <w:bodyDiv w:val="1"/>
      <w:marLeft w:val="0"/>
      <w:marRight w:val="0"/>
      <w:marTop w:val="0"/>
      <w:marBottom w:val="0"/>
      <w:divBdr>
        <w:top w:val="none" w:sz="0" w:space="0" w:color="auto"/>
        <w:left w:val="none" w:sz="0" w:space="0" w:color="auto"/>
        <w:bottom w:val="none" w:sz="0" w:space="0" w:color="auto"/>
        <w:right w:val="none" w:sz="0" w:space="0" w:color="auto"/>
      </w:divBdr>
    </w:div>
    <w:div w:id="1993868895">
      <w:bodyDiv w:val="1"/>
      <w:marLeft w:val="0"/>
      <w:marRight w:val="0"/>
      <w:marTop w:val="0"/>
      <w:marBottom w:val="0"/>
      <w:divBdr>
        <w:top w:val="none" w:sz="0" w:space="0" w:color="auto"/>
        <w:left w:val="none" w:sz="0" w:space="0" w:color="auto"/>
        <w:bottom w:val="none" w:sz="0" w:space="0" w:color="auto"/>
        <w:right w:val="none" w:sz="0" w:space="0" w:color="auto"/>
      </w:divBdr>
    </w:div>
    <w:div w:id="1994262424">
      <w:bodyDiv w:val="1"/>
      <w:marLeft w:val="0"/>
      <w:marRight w:val="0"/>
      <w:marTop w:val="0"/>
      <w:marBottom w:val="0"/>
      <w:divBdr>
        <w:top w:val="none" w:sz="0" w:space="0" w:color="auto"/>
        <w:left w:val="none" w:sz="0" w:space="0" w:color="auto"/>
        <w:bottom w:val="none" w:sz="0" w:space="0" w:color="auto"/>
        <w:right w:val="none" w:sz="0" w:space="0" w:color="auto"/>
      </w:divBdr>
    </w:div>
    <w:div w:id="1994289862">
      <w:bodyDiv w:val="1"/>
      <w:marLeft w:val="0"/>
      <w:marRight w:val="0"/>
      <w:marTop w:val="0"/>
      <w:marBottom w:val="0"/>
      <w:divBdr>
        <w:top w:val="none" w:sz="0" w:space="0" w:color="auto"/>
        <w:left w:val="none" w:sz="0" w:space="0" w:color="auto"/>
        <w:bottom w:val="none" w:sz="0" w:space="0" w:color="auto"/>
        <w:right w:val="none" w:sz="0" w:space="0" w:color="auto"/>
      </w:divBdr>
    </w:div>
    <w:div w:id="1994328020">
      <w:bodyDiv w:val="1"/>
      <w:marLeft w:val="0"/>
      <w:marRight w:val="0"/>
      <w:marTop w:val="0"/>
      <w:marBottom w:val="0"/>
      <w:divBdr>
        <w:top w:val="none" w:sz="0" w:space="0" w:color="auto"/>
        <w:left w:val="none" w:sz="0" w:space="0" w:color="auto"/>
        <w:bottom w:val="none" w:sz="0" w:space="0" w:color="auto"/>
        <w:right w:val="none" w:sz="0" w:space="0" w:color="auto"/>
      </w:divBdr>
    </w:div>
    <w:div w:id="1994331819">
      <w:bodyDiv w:val="1"/>
      <w:marLeft w:val="0"/>
      <w:marRight w:val="0"/>
      <w:marTop w:val="0"/>
      <w:marBottom w:val="0"/>
      <w:divBdr>
        <w:top w:val="none" w:sz="0" w:space="0" w:color="auto"/>
        <w:left w:val="none" w:sz="0" w:space="0" w:color="auto"/>
        <w:bottom w:val="none" w:sz="0" w:space="0" w:color="auto"/>
        <w:right w:val="none" w:sz="0" w:space="0" w:color="auto"/>
      </w:divBdr>
    </w:div>
    <w:div w:id="1994793846">
      <w:bodyDiv w:val="1"/>
      <w:marLeft w:val="0"/>
      <w:marRight w:val="0"/>
      <w:marTop w:val="0"/>
      <w:marBottom w:val="0"/>
      <w:divBdr>
        <w:top w:val="none" w:sz="0" w:space="0" w:color="auto"/>
        <w:left w:val="none" w:sz="0" w:space="0" w:color="auto"/>
        <w:bottom w:val="none" w:sz="0" w:space="0" w:color="auto"/>
        <w:right w:val="none" w:sz="0" w:space="0" w:color="auto"/>
      </w:divBdr>
    </w:div>
    <w:div w:id="1994869159">
      <w:bodyDiv w:val="1"/>
      <w:marLeft w:val="0"/>
      <w:marRight w:val="0"/>
      <w:marTop w:val="0"/>
      <w:marBottom w:val="0"/>
      <w:divBdr>
        <w:top w:val="none" w:sz="0" w:space="0" w:color="auto"/>
        <w:left w:val="none" w:sz="0" w:space="0" w:color="auto"/>
        <w:bottom w:val="none" w:sz="0" w:space="0" w:color="auto"/>
        <w:right w:val="none" w:sz="0" w:space="0" w:color="auto"/>
      </w:divBdr>
    </w:div>
    <w:div w:id="1995258703">
      <w:bodyDiv w:val="1"/>
      <w:marLeft w:val="0"/>
      <w:marRight w:val="0"/>
      <w:marTop w:val="0"/>
      <w:marBottom w:val="0"/>
      <w:divBdr>
        <w:top w:val="none" w:sz="0" w:space="0" w:color="auto"/>
        <w:left w:val="none" w:sz="0" w:space="0" w:color="auto"/>
        <w:bottom w:val="none" w:sz="0" w:space="0" w:color="auto"/>
        <w:right w:val="none" w:sz="0" w:space="0" w:color="auto"/>
      </w:divBdr>
    </w:div>
    <w:div w:id="1995714856">
      <w:bodyDiv w:val="1"/>
      <w:marLeft w:val="0"/>
      <w:marRight w:val="0"/>
      <w:marTop w:val="0"/>
      <w:marBottom w:val="0"/>
      <w:divBdr>
        <w:top w:val="none" w:sz="0" w:space="0" w:color="auto"/>
        <w:left w:val="none" w:sz="0" w:space="0" w:color="auto"/>
        <w:bottom w:val="none" w:sz="0" w:space="0" w:color="auto"/>
        <w:right w:val="none" w:sz="0" w:space="0" w:color="auto"/>
      </w:divBdr>
    </w:div>
    <w:div w:id="1995910250">
      <w:bodyDiv w:val="1"/>
      <w:marLeft w:val="0"/>
      <w:marRight w:val="0"/>
      <w:marTop w:val="0"/>
      <w:marBottom w:val="0"/>
      <w:divBdr>
        <w:top w:val="none" w:sz="0" w:space="0" w:color="auto"/>
        <w:left w:val="none" w:sz="0" w:space="0" w:color="auto"/>
        <w:bottom w:val="none" w:sz="0" w:space="0" w:color="auto"/>
        <w:right w:val="none" w:sz="0" w:space="0" w:color="auto"/>
      </w:divBdr>
    </w:div>
    <w:div w:id="1996032273">
      <w:bodyDiv w:val="1"/>
      <w:marLeft w:val="0"/>
      <w:marRight w:val="0"/>
      <w:marTop w:val="0"/>
      <w:marBottom w:val="0"/>
      <w:divBdr>
        <w:top w:val="none" w:sz="0" w:space="0" w:color="auto"/>
        <w:left w:val="none" w:sz="0" w:space="0" w:color="auto"/>
        <w:bottom w:val="none" w:sz="0" w:space="0" w:color="auto"/>
        <w:right w:val="none" w:sz="0" w:space="0" w:color="auto"/>
      </w:divBdr>
    </w:div>
    <w:div w:id="1996061345">
      <w:bodyDiv w:val="1"/>
      <w:marLeft w:val="0"/>
      <w:marRight w:val="0"/>
      <w:marTop w:val="0"/>
      <w:marBottom w:val="0"/>
      <w:divBdr>
        <w:top w:val="none" w:sz="0" w:space="0" w:color="auto"/>
        <w:left w:val="none" w:sz="0" w:space="0" w:color="auto"/>
        <w:bottom w:val="none" w:sz="0" w:space="0" w:color="auto"/>
        <w:right w:val="none" w:sz="0" w:space="0" w:color="auto"/>
      </w:divBdr>
    </w:div>
    <w:div w:id="1996226874">
      <w:bodyDiv w:val="1"/>
      <w:marLeft w:val="0"/>
      <w:marRight w:val="0"/>
      <w:marTop w:val="0"/>
      <w:marBottom w:val="0"/>
      <w:divBdr>
        <w:top w:val="none" w:sz="0" w:space="0" w:color="auto"/>
        <w:left w:val="none" w:sz="0" w:space="0" w:color="auto"/>
        <w:bottom w:val="none" w:sz="0" w:space="0" w:color="auto"/>
        <w:right w:val="none" w:sz="0" w:space="0" w:color="auto"/>
      </w:divBdr>
    </w:div>
    <w:div w:id="1996370427">
      <w:bodyDiv w:val="1"/>
      <w:marLeft w:val="0"/>
      <w:marRight w:val="0"/>
      <w:marTop w:val="0"/>
      <w:marBottom w:val="0"/>
      <w:divBdr>
        <w:top w:val="none" w:sz="0" w:space="0" w:color="auto"/>
        <w:left w:val="none" w:sz="0" w:space="0" w:color="auto"/>
        <w:bottom w:val="none" w:sz="0" w:space="0" w:color="auto"/>
        <w:right w:val="none" w:sz="0" w:space="0" w:color="auto"/>
      </w:divBdr>
    </w:div>
    <w:div w:id="1996883252">
      <w:bodyDiv w:val="1"/>
      <w:marLeft w:val="0"/>
      <w:marRight w:val="0"/>
      <w:marTop w:val="0"/>
      <w:marBottom w:val="0"/>
      <w:divBdr>
        <w:top w:val="none" w:sz="0" w:space="0" w:color="auto"/>
        <w:left w:val="none" w:sz="0" w:space="0" w:color="auto"/>
        <w:bottom w:val="none" w:sz="0" w:space="0" w:color="auto"/>
        <w:right w:val="none" w:sz="0" w:space="0" w:color="auto"/>
      </w:divBdr>
    </w:div>
    <w:div w:id="1997030269">
      <w:bodyDiv w:val="1"/>
      <w:marLeft w:val="0"/>
      <w:marRight w:val="0"/>
      <w:marTop w:val="0"/>
      <w:marBottom w:val="0"/>
      <w:divBdr>
        <w:top w:val="none" w:sz="0" w:space="0" w:color="auto"/>
        <w:left w:val="none" w:sz="0" w:space="0" w:color="auto"/>
        <w:bottom w:val="none" w:sz="0" w:space="0" w:color="auto"/>
        <w:right w:val="none" w:sz="0" w:space="0" w:color="auto"/>
      </w:divBdr>
    </w:div>
    <w:div w:id="1997222632">
      <w:bodyDiv w:val="1"/>
      <w:marLeft w:val="0"/>
      <w:marRight w:val="0"/>
      <w:marTop w:val="0"/>
      <w:marBottom w:val="0"/>
      <w:divBdr>
        <w:top w:val="none" w:sz="0" w:space="0" w:color="auto"/>
        <w:left w:val="none" w:sz="0" w:space="0" w:color="auto"/>
        <w:bottom w:val="none" w:sz="0" w:space="0" w:color="auto"/>
        <w:right w:val="none" w:sz="0" w:space="0" w:color="auto"/>
      </w:divBdr>
    </w:div>
    <w:div w:id="1997302704">
      <w:bodyDiv w:val="1"/>
      <w:marLeft w:val="0"/>
      <w:marRight w:val="0"/>
      <w:marTop w:val="0"/>
      <w:marBottom w:val="0"/>
      <w:divBdr>
        <w:top w:val="none" w:sz="0" w:space="0" w:color="auto"/>
        <w:left w:val="none" w:sz="0" w:space="0" w:color="auto"/>
        <w:bottom w:val="none" w:sz="0" w:space="0" w:color="auto"/>
        <w:right w:val="none" w:sz="0" w:space="0" w:color="auto"/>
      </w:divBdr>
    </w:div>
    <w:div w:id="1997343117">
      <w:bodyDiv w:val="1"/>
      <w:marLeft w:val="0"/>
      <w:marRight w:val="0"/>
      <w:marTop w:val="0"/>
      <w:marBottom w:val="0"/>
      <w:divBdr>
        <w:top w:val="none" w:sz="0" w:space="0" w:color="auto"/>
        <w:left w:val="none" w:sz="0" w:space="0" w:color="auto"/>
        <w:bottom w:val="none" w:sz="0" w:space="0" w:color="auto"/>
        <w:right w:val="none" w:sz="0" w:space="0" w:color="auto"/>
      </w:divBdr>
    </w:div>
    <w:div w:id="1997537963">
      <w:bodyDiv w:val="1"/>
      <w:marLeft w:val="0"/>
      <w:marRight w:val="0"/>
      <w:marTop w:val="0"/>
      <w:marBottom w:val="0"/>
      <w:divBdr>
        <w:top w:val="none" w:sz="0" w:space="0" w:color="auto"/>
        <w:left w:val="none" w:sz="0" w:space="0" w:color="auto"/>
        <w:bottom w:val="none" w:sz="0" w:space="0" w:color="auto"/>
        <w:right w:val="none" w:sz="0" w:space="0" w:color="auto"/>
      </w:divBdr>
    </w:div>
    <w:div w:id="1997608244">
      <w:bodyDiv w:val="1"/>
      <w:marLeft w:val="0"/>
      <w:marRight w:val="0"/>
      <w:marTop w:val="0"/>
      <w:marBottom w:val="0"/>
      <w:divBdr>
        <w:top w:val="none" w:sz="0" w:space="0" w:color="auto"/>
        <w:left w:val="none" w:sz="0" w:space="0" w:color="auto"/>
        <w:bottom w:val="none" w:sz="0" w:space="0" w:color="auto"/>
        <w:right w:val="none" w:sz="0" w:space="0" w:color="auto"/>
      </w:divBdr>
    </w:div>
    <w:div w:id="1997613633">
      <w:bodyDiv w:val="1"/>
      <w:marLeft w:val="0"/>
      <w:marRight w:val="0"/>
      <w:marTop w:val="0"/>
      <w:marBottom w:val="0"/>
      <w:divBdr>
        <w:top w:val="none" w:sz="0" w:space="0" w:color="auto"/>
        <w:left w:val="none" w:sz="0" w:space="0" w:color="auto"/>
        <w:bottom w:val="none" w:sz="0" w:space="0" w:color="auto"/>
        <w:right w:val="none" w:sz="0" w:space="0" w:color="auto"/>
      </w:divBdr>
    </w:div>
    <w:div w:id="1997682405">
      <w:bodyDiv w:val="1"/>
      <w:marLeft w:val="0"/>
      <w:marRight w:val="0"/>
      <w:marTop w:val="0"/>
      <w:marBottom w:val="0"/>
      <w:divBdr>
        <w:top w:val="none" w:sz="0" w:space="0" w:color="auto"/>
        <w:left w:val="none" w:sz="0" w:space="0" w:color="auto"/>
        <w:bottom w:val="none" w:sz="0" w:space="0" w:color="auto"/>
        <w:right w:val="none" w:sz="0" w:space="0" w:color="auto"/>
      </w:divBdr>
    </w:div>
    <w:div w:id="1997806351">
      <w:bodyDiv w:val="1"/>
      <w:marLeft w:val="0"/>
      <w:marRight w:val="0"/>
      <w:marTop w:val="0"/>
      <w:marBottom w:val="0"/>
      <w:divBdr>
        <w:top w:val="none" w:sz="0" w:space="0" w:color="auto"/>
        <w:left w:val="none" w:sz="0" w:space="0" w:color="auto"/>
        <w:bottom w:val="none" w:sz="0" w:space="0" w:color="auto"/>
        <w:right w:val="none" w:sz="0" w:space="0" w:color="auto"/>
      </w:divBdr>
    </w:div>
    <w:div w:id="1997880409">
      <w:bodyDiv w:val="1"/>
      <w:marLeft w:val="0"/>
      <w:marRight w:val="0"/>
      <w:marTop w:val="0"/>
      <w:marBottom w:val="0"/>
      <w:divBdr>
        <w:top w:val="none" w:sz="0" w:space="0" w:color="auto"/>
        <w:left w:val="none" w:sz="0" w:space="0" w:color="auto"/>
        <w:bottom w:val="none" w:sz="0" w:space="0" w:color="auto"/>
        <w:right w:val="none" w:sz="0" w:space="0" w:color="auto"/>
      </w:divBdr>
    </w:div>
    <w:div w:id="1997955655">
      <w:bodyDiv w:val="1"/>
      <w:marLeft w:val="0"/>
      <w:marRight w:val="0"/>
      <w:marTop w:val="0"/>
      <w:marBottom w:val="0"/>
      <w:divBdr>
        <w:top w:val="none" w:sz="0" w:space="0" w:color="auto"/>
        <w:left w:val="none" w:sz="0" w:space="0" w:color="auto"/>
        <w:bottom w:val="none" w:sz="0" w:space="0" w:color="auto"/>
        <w:right w:val="none" w:sz="0" w:space="0" w:color="auto"/>
      </w:divBdr>
    </w:div>
    <w:div w:id="1998341629">
      <w:bodyDiv w:val="1"/>
      <w:marLeft w:val="0"/>
      <w:marRight w:val="0"/>
      <w:marTop w:val="0"/>
      <w:marBottom w:val="0"/>
      <w:divBdr>
        <w:top w:val="none" w:sz="0" w:space="0" w:color="auto"/>
        <w:left w:val="none" w:sz="0" w:space="0" w:color="auto"/>
        <w:bottom w:val="none" w:sz="0" w:space="0" w:color="auto"/>
        <w:right w:val="none" w:sz="0" w:space="0" w:color="auto"/>
      </w:divBdr>
    </w:div>
    <w:div w:id="1998681172">
      <w:bodyDiv w:val="1"/>
      <w:marLeft w:val="0"/>
      <w:marRight w:val="0"/>
      <w:marTop w:val="0"/>
      <w:marBottom w:val="0"/>
      <w:divBdr>
        <w:top w:val="none" w:sz="0" w:space="0" w:color="auto"/>
        <w:left w:val="none" w:sz="0" w:space="0" w:color="auto"/>
        <w:bottom w:val="none" w:sz="0" w:space="0" w:color="auto"/>
        <w:right w:val="none" w:sz="0" w:space="0" w:color="auto"/>
      </w:divBdr>
    </w:div>
    <w:div w:id="1998994015">
      <w:bodyDiv w:val="1"/>
      <w:marLeft w:val="0"/>
      <w:marRight w:val="0"/>
      <w:marTop w:val="0"/>
      <w:marBottom w:val="0"/>
      <w:divBdr>
        <w:top w:val="none" w:sz="0" w:space="0" w:color="auto"/>
        <w:left w:val="none" w:sz="0" w:space="0" w:color="auto"/>
        <w:bottom w:val="none" w:sz="0" w:space="0" w:color="auto"/>
        <w:right w:val="none" w:sz="0" w:space="0" w:color="auto"/>
      </w:divBdr>
    </w:div>
    <w:div w:id="1999117800">
      <w:bodyDiv w:val="1"/>
      <w:marLeft w:val="0"/>
      <w:marRight w:val="0"/>
      <w:marTop w:val="0"/>
      <w:marBottom w:val="0"/>
      <w:divBdr>
        <w:top w:val="none" w:sz="0" w:space="0" w:color="auto"/>
        <w:left w:val="none" w:sz="0" w:space="0" w:color="auto"/>
        <w:bottom w:val="none" w:sz="0" w:space="0" w:color="auto"/>
        <w:right w:val="none" w:sz="0" w:space="0" w:color="auto"/>
      </w:divBdr>
    </w:div>
    <w:div w:id="1999306955">
      <w:bodyDiv w:val="1"/>
      <w:marLeft w:val="0"/>
      <w:marRight w:val="0"/>
      <w:marTop w:val="0"/>
      <w:marBottom w:val="0"/>
      <w:divBdr>
        <w:top w:val="none" w:sz="0" w:space="0" w:color="auto"/>
        <w:left w:val="none" w:sz="0" w:space="0" w:color="auto"/>
        <w:bottom w:val="none" w:sz="0" w:space="0" w:color="auto"/>
        <w:right w:val="none" w:sz="0" w:space="0" w:color="auto"/>
      </w:divBdr>
    </w:div>
    <w:div w:id="1999454041">
      <w:bodyDiv w:val="1"/>
      <w:marLeft w:val="0"/>
      <w:marRight w:val="0"/>
      <w:marTop w:val="0"/>
      <w:marBottom w:val="0"/>
      <w:divBdr>
        <w:top w:val="none" w:sz="0" w:space="0" w:color="auto"/>
        <w:left w:val="none" w:sz="0" w:space="0" w:color="auto"/>
        <w:bottom w:val="none" w:sz="0" w:space="0" w:color="auto"/>
        <w:right w:val="none" w:sz="0" w:space="0" w:color="auto"/>
      </w:divBdr>
    </w:div>
    <w:div w:id="1999457441">
      <w:bodyDiv w:val="1"/>
      <w:marLeft w:val="0"/>
      <w:marRight w:val="0"/>
      <w:marTop w:val="0"/>
      <w:marBottom w:val="0"/>
      <w:divBdr>
        <w:top w:val="none" w:sz="0" w:space="0" w:color="auto"/>
        <w:left w:val="none" w:sz="0" w:space="0" w:color="auto"/>
        <w:bottom w:val="none" w:sz="0" w:space="0" w:color="auto"/>
        <w:right w:val="none" w:sz="0" w:space="0" w:color="auto"/>
      </w:divBdr>
    </w:div>
    <w:div w:id="1999918111">
      <w:bodyDiv w:val="1"/>
      <w:marLeft w:val="0"/>
      <w:marRight w:val="0"/>
      <w:marTop w:val="0"/>
      <w:marBottom w:val="0"/>
      <w:divBdr>
        <w:top w:val="none" w:sz="0" w:space="0" w:color="auto"/>
        <w:left w:val="none" w:sz="0" w:space="0" w:color="auto"/>
        <w:bottom w:val="none" w:sz="0" w:space="0" w:color="auto"/>
        <w:right w:val="none" w:sz="0" w:space="0" w:color="auto"/>
      </w:divBdr>
    </w:div>
    <w:div w:id="2000116577">
      <w:bodyDiv w:val="1"/>
      <w:marLeft w:val="0"/>
      <w:marRight w:val="0"/>
      <w:marTop w:val="0"/>
      <w:marBottom w:val="0"/>
      <w:divBdr>
        <w:top w:val="none" w:sz="0" w:space="0" w:color="auto"/>
        <w:left w:val="none" w:sz="0" w:space="0" w:color="auto"/>
        <w:bottom w:val="none" w:sz="0" w:space="0" w:color="auto"/>
        <w:right w:val="none" w:sz="0" w:space="0" w:color="auto"/>
      </w:divBdr>
    </w:div>
    <w:div w:id="2000302499">
      <w:bodyDiv w:val="1"/>
      <w:marLeft w:val="0"/>
      <w:marRight w:val="0"/>
      <w:marTop w:val="0"/>
      <w:marBottom w:val="0"/>
      <w:divBdr>
        <w:top w:val="none" w:sz="0" w:space="0" w:color="auto"/>
        <w:left w:val="none" w:sz="0" w:space="0" w:color="auto"/>
        <w:bottom w:val="none" w:sz="0" w:space="0" w:color="auto"/>
        <w:right w:val="none" w:sz="0" w:space="0" w:color="auto"/>
      </w:divBdr>
    </w:div>
    <w:div w:id="2000376143">
      <w:bodyDiv w:val="1"/>
      <w:marLeft w:val="0"/>
      <w:marRight w:val="0"/>
      <w:marTop w:val="0"/>
      <w:marBottom w:val="0"/>
      <w:divBdr>
        <w:top w:val="none" w:sz="0" w:space="0" w:color="auto"/>
        <w:left w:val="none" w:sz="0" w:space="0" w:color="auto"/>
        <w:bottom w:val="none" w:sz="0" w:space="0" w:color="auto"/>
        <w:right w:val="none" w:sz="0" w:space="0" w:color="auto"/>
      </w:divBdr>
    </w:div>
    <w:div w:id="2000383568">
      <w:bodyDiv w:val="1"/>
      <w:marLeft w:val="0"/>
      <w:marRight w:val="0"/>
      <w:marTop w:val="0"/>
      <w:marBottom w:val="0"/>
      <w:divBdr>
        <w:top w:val="none" w:sz="0" w:space="0" w:color="auto"/>
        <w:left w:val="none" w:sz="0" w:space="0" w:color="auto"/>
        <w:bottom w:val="none" w:sz="0" w:space="0" w:color="auto"/>
        <w:right w:val="none" w:sz="0" w:space="0" w:color="auto"/>
      </w:divBdr>
    </w:div>
    <w:div w:id="2000423062">
      <w:bodyDiv w:val="1"/>
      <w:marLeft w:val="0"/>
      <w:marRight w:val="0"/>
      <w:marTop w:val="0"/>
      <w:marBottom w:val="0"/>
      <w:divBdr>
        <w:top w:val="none" w:sz="0" w:space="0" w:color="auto"/>
        <w:left w:val="none" w:sz="0" w:space="0" w:color="auto"/>
        <w:bottom w:val="none" w:sz="0" w:space="0" w:color="auto"/>
        <w:right w:val="none" w:sz="0" w:space="0" w:color="auto"/>
      </w:divBdr>
    </w:div>
    <w:div w:id="2000577444">
      <w:bodyDiv w:val="1"/>
      <w:marLeft w:val="0"/>
      <w:marRight w:val="0"/>
      <w:marTop w:val="0"/>
      <w:marBottom w:val="0"/>
      <w:divBdr>
        <w:top w:val="none" w:sz="0" w:space="0" w:color="auto"/>
        <w:left w:val="none" w:sz="0" w:space="0" w:color="auto"/>
        <w:bottom w:val="none" w:sz="0" w:space="0" w:color="auto"/>
        <w:right w:val="none" w:sz="0" w:space="0" w:color="auto"/>
      </w:divBdr>
    </w:div>
    <w:div w:id="2000618045">
      <w:bodyDiv w:val="1"/>
      <w:marLeft w:val="0"/>
      <w:marRight w:val="0"/>
      <w:marTop w:val="0"/>
      <w:marBottom w:val="0"/>
      <w:divBdr>
        <w:top w:val="none" w:sz="0" w:space="0" w:color="auto"/>
        <w:left w:val="none" w:sz="0" w:space="0" w:color="auto"/>
        <w:bottom w:val="none" w:sz="0" w:space="0" w:color="auto"/>
        <w:right w:val="none" w:sz="0" w:space="0" w:color="auto"/>
      </w:divBdr>
    </w:div>
    <w:div w:id="2000692236">
      <w:bodyDiv w:val="1"/>
      <w:marLeft w:val="0"/>
      <w:marRight w:val="0"/>
      <w:marTop w:val="0"/>
      <w:marBottom w:val="0"/>
      <w:divBdr>
        <w:top w:val="none" w:sz="0" w:space="0" w:color="auto"/>
        <w:left w:val="none" w:sz="0" w:space="0" w:color="auto"/>
        <w:bottom w:val="none" w:sz="0" w:space="0" w:color="auto"/>
        <w:right w:val="none" w:sz="0" w:space="0" w:color="auto"/>
      </w:divBdr>
    </w:div>
    <w:div w:id="2000762932">
      <w:bodyDiv w:val="1"/>
      <w:marLeft w:val="0"/>
      <w:marRight w:val="0"/>
      <w:marTop w:val="0"/>
      <w:marBottom w:val="0"/>
      <w:divBdr>
        <w:top w:val="none" w:sz="0" w:space="0" w:color="auto"/>
        <w:left w:val="none" w:sz="0" w:space="0" w:color="auto"/>
        <w:bottom w:val="none" w:sz="0" w:space="0" w:color="auto"/>
        <w:right w:val="none" w:sz="0" w:space="0" w:color="auto"/>
      </w:divBdr>
    </w:div>
    <w:div w:id="2000843092">
      <w:bodyDiv w:val="1"/>
      <w:marLeft w:val="0"/>
      <w:marRight w:val="0"/>
      <w:marTop w:val="0"/>
      <w:marBottom w:val="0"/>
      <w:divBdr>
        <w:top w:val="none" w:sz="0" w:space="0" w:color="auto"/>
        <w:left w:val="none" w:sz="0" w:space="0" w:color="auto"/>
        <w:bottom w:val="none" w:sz="0" w:space="0" w:color="auto"/>
        <w:right w:val="none" w:sz="0" w:space="0" w:color="auto"/>
      </w:divBdr>
    </w:div>
    <w:div w:id="2001814043">
      <w:bodyDiv w:val="1"/>
      <w:marLeft w:val="0"/>
      <w:marRight w:val="0"/>
      <w:marTop w:val="0"/>
      <w:marBottom w:val="0"/>
      <w:divBdr>
        <w:top w:val="none" w:sz="0" w:space="0" w:color="auto"/>
        <w:left w:val="none" w:sz="0" w:space="0" w:color="auto"/>
        <w:bottom w:val="none" w:sz="0" w:space="0" w:color="auto"/>
        <w:right w:val="none" w:sz="0" w:space="0" w:color="auto"/>
      </w:divBdr>
    </w:div>
    <w:div w:id="2001955897">
      <w:bodyDiv w:val="1"/>
      <w:marLeft w:val="0"/>
      <w:marRight w:val="0"/>
      <w:marTop w:val="0"/>
      <w:marBottom w:val="0"/>
      <w:divBdr>
        <w:top w:val="none" w:sz="0" w:space="0" w:color="auto"/>
        <w:left w:val="none" w:sz="0" w:space="0" w:color="auto"/>
        <w:bottom w:val="none" w:sz="0" w:space="0" w:color="auto"/>
        <w:right w:val="none" w:sz="0" w:space="0" w:color="auto"/>
      </w:divBdr>
    </w:div>
    <w:div w:id="2002001797">
      <w:bodyDiv w:val="1"/>
      <w:marLeft w:val="0"/>
      <w:marRight w:val="0"/>
      <w:marTop w:val="0"/>
      <w:marBottom w:val="0"/>
      <w:divBdr>
        <w:top w:val="none" w:sz="0" w:space="0" w:color="auto"/>
        <w:left w:val="none" w:sz="0" w:space="0" w:color="auto"/>
        <w:bottom w:val="none" w:sz="0" w:space="0" w:color="auto"/>
        <w:right w:val="none" w:sz="0" w:space="0" w:color="auto"/>
      </w:divBdr>
    </w:div>
    <w:div w:id="2002200620">
      <w:bodyDiv w:val="1"/>
      <w:marLeft w:val="0"/>
      <w:marRight w:val="0"/>
      <w:marTop w:val="0"/>
      <w:marBottom w:val="0"/>
      <w:divBdr>
        <w:top w:val="none" w:sz="0" w:space="0" w:color="auto"/>
        <w:left w:val="none" w:sz="0" w:space="0" w:color="auto"/>
        <w:bottom w:val="none" w:sz="0" w:space="0" w:color="auto"/>
        <w:right w:val="none" w:sz="0" w:space="0" w:color="auto"/>
      </w:divBdr>
    </w:div>
    <w:div w:id="2002812686">
      <w:bodyDiv w:val="1"/>
      <w:marLeft w:val="0"/>
      <w:marRight w:val="0"/>
      <w:marTop w:val="0"/>
      <w:marBottom w:val="0"/>
      <w:divBdr>
        <w:top w:val="none" w:sz="0" w:space="0" w:color="auto"/>
        <w:left w:val="none" w:sz="0" w:space="0" w:color="auto"/>
        <w:bottom w:val="none" w:sz="0" w:space="0" w:color="auto"/>
        <w:right w:val="none" w:sz="0" w:space="0" w:color="auto"/>
      </w:divBdr>
    </w:div>
    <w:div w:id="2002855964">
      <w:bodyDiv w:val="1"/>
      <w:marLeft w:val="0"/>
      <w:marRight w:val="0"/>
      <w:marTop w:val="0"/>
      <w:marBottom w:val="0"/>
      <w:divBdr>
        <w:top w:val="none" w:sz="0" w:space="0" w:color="auto"/>
        <w:left w:val="none" w:sz="0" w:space="0" w:color="auto"/>
        <w:bottom w:val="none" w:sz="0" w:space="0" w:color="auto"/>
        <w:right w:val="none" w:sz="0" w:space="0" w:color="auto"/>
      </w:divBdr>
    </w:div>
    <w:div w:id="2002929842">
      <w:bodyDiv w:val="1"/>
      <w:marLeft w:val="0"/>
      <w:marRight w:val="0"/>
      <w:marTop w:val="0"/>
      <w:marBottom w:val="0"/>
      <w:divBdr>
        <w:top w:val="none" w:sz="0" w:space="0" w:color="auto"/>
        <w:left w:val="none" w:sz="0" w:space="0" w:color="auto"/>
        <w:bottom w:val="none" w:sz="0" w:space="0" w:color="auto"/>
        <w:right w:val="none" w:sz="0" w:space="0" w:color="auto"/>
      </w:divBdr>
    </w:div>
    <w:div w:id="2003002628">
      <w:bodyDiv w:val="1"/>
      <w:marLeft w:val="0"/>
      <w:marRight w:val="0"/>
      <w:marTop w:val="0"/>
      <w:marBottom w:val="0"/>
      <w:divBdr>
        <w:top w:val="none" w:sz="0" w:space="0" w:color="auto"/>
        <w:left w:val="none" w:sz="0" w:space="0" w:color="auto"/>
        <w:bottom w:val="none" w:sz="0" w:space="0" w:color="auto"/>
        <w:right w:val="none" w:sz="0" w:space="0" w:color="auto"/>
      </w:divBdr>
    </w:div>
    <w:div w:id="2003043848">
      <w:bodyDiv w:val="1"/>
      <w:marLeft w:val="0"/>
      <w:marRight w:val="0"/>
      <w:marTop w:val="0"/>
      <w:marBottom w:val="0"/>
      <w:divBdr>
        <w:top w:val="none" w:sz="0" w:space="0" w:color="auto"/>
        <w:left w:val="none" w:sz="0" w:space="0" w:color="auto"/>
        <w:bottom w:val="none" w:sz="0" w:space="0" w:color="auto"/>
        <w:right w:val="none" w:sz="0" w:space="0" w:color="auto"/>
      </w:divBdr>
    </w:div>
    <w:div w:id="2003194069">
      <w:bodyDiv w:val="1"/>
      <w:marLeft w:val="0"/>
      <w:marRight w:val="0"/>
      <w:marTop w:val="0"/>
      <w:marBottom w:val="0"/>
      <w:divBdr>
        <w:top w:val="none" w:sz="0" w:space="0" w:color="auto"/>
        <w:left w:val="none" w:sz="0" w:space="0" w:color="auto"/>
        <w:bottom w:val="none" w:sz="0" w:space="0" w:color="auto"/>
        <w:right w:val="none" w:sz="0" w:space="0" w:color="auto"/>
      </w:divBdr>
    </w:div>
    <w:div w:id="2003388063">
      <w:bodyDiv w:val="1"/>
      <w:marLeft w:val="0"/>
      <w:marRight w:val="0"/>
      <w:marTop w:val="0"/>
      <w:marBottom w:val="0"/>
      <w:divBdr>
        <w:top w:val="none" w:sz="0" w:space="0" w:color="auto"/>
        <w:left w:val="none" w:sz="0" w:space="0" w:color="auto"/>
        <w:bottom w:val="none" w:sz="0" w:space="0" w:color="auto"/>
        <w:right w:val="none" w:sz="0" w:space="0" w:color="auto"/>
      </w:divBdr>
    </w:div>
    <w:div w:id="2003652582">
      <w:bodyDiv w:val="1"/>
      <w:marLeft w:val="0"/>
      <w:marRight w:val="0"/>
      <w:marTop w:val="0"/>
      <w:marBottom w:val="0"/>
      <w:divBdr>
        <w:top w:val="none" w:sz="0" w:space="0" w:color="auto"/>
        <w:left w:val="none" w:sz="0" w:space="0" w:color="auto"/>
        <w:bottom w:val="none" w:sz="0" w:space="0" w:color="auto"/>
        <w:right w:val="none" w:sz="0" w:space="0" w:color="auto"/>
      </w:divBdr>
    </w:div>
    <w:div w:id="2003700672">
      <w:bodyDiv w:val="1"/>
      <w:marLeft w:val="0"/>
      <w:marRight w:val="0"/>
      <w:marTop w:val="0"/>
      <w:marBottom w:val="0"/>
      <w:divBdr>
        <w:top w:val="none" w:sz="0" w:space="0" w:color="auto"/>
        <w:left w:val="none" w:sz="0" w:space="0" w:color="auto"/>
        <w:bottom w:val="none" w:sz="0" w:space="0" w:color="auto"/>
        <w:right w:val="none" w:sz="0" w:space="0" w:color="auto"/>
      </w:divBdr>
    </w:div>
    <w:div w:id="2003846212">
      <w:bodyDiv w:val="1"/>
      <w:marLeft w:val="0"/>
      <w:marRight w:val="0"/>
      <w:marTop w:val="0"/>
      <w:marBottom w:val="0"/>
      <w:divBdr>
        <w:top w:val="none" w:sz="0" w:space="0" w:color="auto"/>
        <w:left w:val="none" w:sz="0" w:space="0" w:color="auto"/>
        <w:bottom w:val="none" w:sz="0" w:space="0" w:color="auto"/>
        <w:right w:val="none" w:sz="0" w:space="0" w:color="auto"/>
      </w:divBdr>
    </w:div>
    <w:div w:id="2003846941">
      <w:bodyDiv w:val="1"/>
      <w:marLeft w:val="0"/>
      <w:marRight w:val="0"/>
      <w:marTop w:val="0"/>
      <w:marBottom w:val="0"/>
      <w:divBdr>
        <w:top w:val="none" w:sz="0" w:space="0" w:color="auto"/>
        <w:left w:val="none" w:sz="0" w:space="0" w:color="auto"/>
        <w:bottom w:val="none" w:sz="0" w:space="0" w:color="auto"/>
        <w:right w:val="none" w:sz="0" w:space="0" w:color="auto"/>
      </w:divBdr>
    </w:div>
    <w:div w:id="2003968827">
      <w:bodyDiv w:val="1"/>
      <w:marLeft w:val="0"/>
      <w:marRight w:val="0"/>
      <w:marTop w:val="0"/>
      <w:marBottom w:val="0"/>
      <w:divBdr>
        <w:top w:val="none" w:sz="0" w:space="0" w:color="auto"/>
        <w:left w:val="none" w:sz="0" w:space="0" w:color="auto"/>
        <w:bottom w:val="none" w:sz="0" w:space="0" w:color="auto"/>
        <w:right w:val="none" w:sz="0" w:space="0" w:color="auto"/>
      </w:divBdr>
    </w:div>
    <w:div w:id="2004039319">
      <w:bodyDiv w:val="1"/>
      <w:marLeft w:val="0"/>
      <w:marRight w:val="0"/>
      <w:marTop w:val="0"/>
      <w:marBottom w:val="0"/>
      <w:divBdr>
        <w:top w:val="none" w:sz="0" w:space="0" w:color="auto"/>
        <w:left w:val="none" w:sz="0" w:space="0" w:color="auto"/>
        <w:bottom w:val="none" w:sz="0" w:space="0" w:color="auto"/>
        <w:right w:val="none" w:sz="0" w:space="0" w:color="auto"/>
      </w:divBdr>
    </w:div>
    <w:div w:id="2004383573">
      <w:bodyDiv w:val="1"/>
      <w:marLeft w:val="0"/>
      <w:marRight w:val="0"/>
      <w:marTop w:val="0"/>
      <w:marBottom w:val="0"/>
      <w:divBdr>
        <w:top w:val="none" w:sz="0" w:space="0" w:color="auto"/>
        <w:left w:val="none" w:sz="0" w:space="0" w:color="auto"/>
        <w:bottom w:val="none" w:sz="0" w:space="0" w:color="auto"/>
        <w:right w:val="none" w:sz="0" w:space="0" w:color="auto"/>
      </w:divBdr>
    </w:div>
    <w:div w:id="2004625599">
      <w:bodyDiv w:val="1"/>
      <w:marLeft w:val="0"/>
      <w:marRight w:val="0"/>
      <w:marTop w:val="0"/>
      <w:marBottom w:val="0"/>
      <w:divBdr>
        <w:top w:val="none" w:sz="0" w:space="0" w:color="auto"/>
        <w:left w:val="none" w:sz="0" w:space="0" w:color="auto"/>
        <w:bottom w:val="none" w:sz="0" w:space="0" w:color="auto"/>
        <w:right w:val="none" w:sz="0" w:space="0" w:color="auto"/>
      </w:divBdr>
    </w:div>
    <w:div w:id="2004813496">
      <w:bodyDiv w:val="1"/>
      <w:marLeft w:val="0"/>
      <w:marRight w:val="0"/>
      <w:marTop w:val="0"/>
      <w:marBottom w:val="0"/>
      <w:divBdr>
        <w:top w:val="none" w:sz="0" w:space="0" w:color="auto"/>
        <w:left w:val="none" w:sz="0" w:space="0" w:color="auto"/>
        <w:bottom w:val="none" w:sz="0" w:space="0" w:color="auto"/>
        <w:right w:val="none" w:sz="0" w:space="0" w:color="auto"/>
      </w:divBdr>
    </w:div>
    <w:div w:id="2005159193">
      <w:bodyDiv w:val="1"/>
      <w:marLeft w:val="0"/>
      <w:marRight w:val="0"/>
      <w:marTop w:val="0"/>
      <w:marBottom w:val="0"/>
      <w:divBdr>
        <w:top w:val="none" w:sz="0" w:space="0" w:color="auto"/>
        <w:left w:val="none" w:sz="0" w:space="0" w:color="auto"/>
        <w:bottom w:val="none" w:sz="0" w:space="0" w:color="auto"/>
        <w:right w:val="none" w:sz="0" w:space="0" w:color="auto"/>
      </w:divBdr>
    </w:div>
    <w:div w:id="2005352429">
      <w:bodyDiv w:val="1"/>
      <w:marLeft w:val="0"/>
      <w:marRight w:val="0"/>
      <w:marTop w:val="0"/>
      <w:marBottom w:val="0"/>
      <w:divBdr>
        <w:top w:val="none" w:sz="0" w:space="0" w:color="auto"/>
        <w:left w:val="none" w:sz="0" w:space="0" w:color="auto"/>
        <w:bottom w:val="none" w:sz="0" w:space="0" w:color="auto"/>
        <w:right w:val="none" w:sz="0" w:space="0" w:color="auto"/>
      </w:divBdr>
    </w:div>
    <w:div w:id="2005543773">
      <w:bodyDiv w:val="1"/>
      <w:marLeft w:val="0"/>
      <w:marRight w:val="0"/>
      <w:marTop w:val="0"/>
      <w:marBottom w:val="0"/>
      <w:divBdr>
        <w:top w:val="none" w:sz="0" w:space="0" w:color="auto"/>
        <w:left w:val="none" w:sz="0" w:space="0" w:color="auto"/>
        <w:bottom w:val="none" w:sz="0" w:space="0" w:color="auto"/>
        <w:right w:val="none" w:sz="0" w:space="0" w:color="auto"/>
      </w:divBdr>
    </w:div>
    <w:div w:id="2005695690">
      <w:bodyDiv w:val="1"/>
      <w:marLeft w:val="0"/>
      <w:marRight w:val="0"/>
      <w:marTop w:val="0"/>
      <w:marBottom w:val="0"/>
      <w:divBdr>
        <w:top w:val="none" w:sz="0" w:space="0" w:color="auto"/>
        <w:left w:val="none" w:sz="0" w:space="0" w:color="auto"/>
        <w:bottom w:val="none" w:sz="0" w:space="0" w:color="auto"/>
        <w:right w:val="none" w:sz="0" w:space="0" w:color="auto"/>
      </w:divBdr>
    </w:div>
    <w:div w:id="2005820537">
      <w:bodyDiv w:val="1"/>
      <w:marLeft w:val="0"/>
      <w:marRight w:val="0"/>
      <w:marTop w:val="0"/>
      <w:marBottom w:val="0"/>
      <w:divBdr>
        <w:top w:val="none" w:sz="0" w:space="0" w:color="auto"/>
        <w:left w:val="none" w:sz="0" w:space="0" w:color="auto"/>
        <w:bottom w:val="none" w:sz="0" w:space="0" w:color="auto"/>
        <w:right w:val="none" w:sz="0" w:space="0" w:color="auto"/>
      </w:divBdr>
    </w:div>
    <w:div w:id="2006008836">
      <w:bodyDiv w:val="1"/>
      <w:marLeft w:val="0"/>
      <w:marRight w:val="0"/>
      <w:marTop w:val="0"/>
      <w:marBottom w:val="0"/>
      <w:divBdr>
        <w:top w:val="none" w:sz="0" w:space="0" w:color="auto"/>
        <w:left w:val="none" w:sz="0" w:space="0" w:color="auto"/>
        <w:bottom w:val="none" w:sz="0" w:space="0" w:color="auto"/>
        <w:right w:val="none" w:sz="0" w:space="0" w:color="auto"/>
      </w:divBdr>
    </w:div>
    <w:div w:id="2006080362">
      <w:bodyDiv w:val="1"/>
      <w:marLeft w:val="0"/>
      <w:marRight w:val="0"/>
      <w:marTop w:val="0"/>
      <w:marBottom w:val="0"/>
      <w:divBdr>
        <w:top w:val="none" w:sz="0" w:space="0" w:color="auto"/>
        <w:left w:val="none" w:sz="0" w:space="0" w:color="auto"/>
        <w:bottom w:val="none" w:sz="0" w:space="0" w:color="auto"/>
        <w:right w:val="none" w:sz="0" w:space="0" w:color="auto"/>
      </w:divBdr>
    </w:div>
    <w:div w:id="2006323988">
      <w:bodyDiv w:val="1"/>
      <w:marLeft w:val="0"/>
      <w:marRight w:val="0"/>
      <w:marTop w:val="0"/>
      <w:marBottom w:val="0"/>
      <w:divBdr>
        <w:top w:val="none" w:sz="0" w:space="0" w:color="auto"/>
        <w:left w:val="none" w:sz="0" w:space="0" w:color="auto"/>
        <w:bottom w:val="none" w:sz="0" w:space="0" w:color="auto"/>
        <w:right w:val="none" w:sz="0" w:space="0" w:color="auto"/>
      </w:divBdr>
    </w:div>
    <w:div w:id="2006584951">
      <w:bodyDiv w:val="1"/>
      <w:marLeft w:val="0"/>
      <w:marRight w:val="0"/>
      <w:marTop w:val="0"/>
      <w:marBottom w:val="0"/>
      <w:divBdr>
        <w:top w:val="none" w:sz="0" w:space="0" w:color="auto"/>
        <w:left w:val="none" w:sz="0" w:space="0" w:color="auto"/>
        <w:bottom w:val="none" w:sz="0" w:space="0" w:color="auto"/>
        <w:right w:val="none" w:sz="0" w:space="0" w:color="auto"/>
      </w:divBdr>
    </w:div>
    <w:div w:id="2006594219">
      <w:bodyDiv w:val="1"/>
      <w:marLeft w:val="0"/>
      <w:marRight w:val="0"/>
      <w:marTop w:val="0"/>
      <w:marBottom w:val="0"/>
      <w:divBdr>
        <w:top w:val="none" w:sz="0" w:space="0" w:color="auto"/>
        <w:left w:val="none" w:sz="0" w:space="0" w:color="auto"/>
        <w:bottom w:val="none" w:sz="0" w:space="0" w:color="auto"/>
        <w:right w:val="none" w:sz="0" w:space="0" w:color="auto"/>
      </w:divBdr>
    </w:div>
    <w:div w:id="2006782953">
      <w:bodyDiv w:val="1"/>
      <w:marLeft w:val="0"/>
      <w:marRight w:val="0"/>
      <w:marTop w:val="0"/>
      <w:marBottom w:val="0"/>
      <w:divBdr>
        <w:top w:val="none" w:sz="0" w:space="0" w:color="auto"/>
        <w:left w:val="none" w:sz="0" w:space="0" w:color="auto"/>
        <w:bottom w:val="none" w:sz="0" w:space="0" w:color="auto"/>
        <w:right w:val="none" w:sz="0" w:space="0" w:color="auto"/>
      </w:divBdr>
    </w:div>
    <w:div w:id="2006979795">
      <w:bodyDiv w:val="1"/>
      <w:marLeft w:val="0"/>
      <w:marRight w:val="0"/>
      <w:marTop w:val="0"/>
      <w:marBottom w:val="0"/>
      <w:divBdr>
        <w:top w:val="none" w:sz="0" w:space="0" w:color="auto"/>
        <w:left w:val="none" w:sz="0" w:space="0" w:color="auto"/>
        <w:bottom w:val="none" w:sz="0" w:space="0" w:color="auto"/>
        <w:right w:val="none" w:sz="0" w:space="0" w:color="auto"/>
      </w:divBdr>
    </w:div>
    <w:div w:id="2007006014">
      <w:bodyDiv w:val="1"/>
      <w:marLeft w:val="0"/>
      <w:marRight w:val="0"/>
      <w:marTop w:val="0"/>
      <w:marBottom w:val="0"/>
      <w:divBdr>
        <w:top w:val="none" w:sz="0" w:space="0" w:color="auto"/>
        <w:left w:val="none" w:sz="0" w:space="0" w:color="auto"/>
        <w:bottom w:val="none" w:sz="0" w:space="0" w:color="auto"/>
        <w:right w:val="none" w:sz="0" w:space="0" w:color="auto"/>
      </w:divBdr>
    </w:div>
    <w:div w:id="2007781826">
      <w:bodyDiv w:val="1"/>
      <w:marLeft w:val="0"/>
      <w:marRight w:val="0"/>
      <w:marTop w:val="0"/>
      <w:marBottom w:val="0"/>
      <w:divBdr>
        <w:top w:val="none" w:sz="0" w:space="0" w:color="auto"/>
        <w:left w:val="none" w:sz="0" w:space="0" w:color="auto"/>
        <w:bottom w:val="none" w:sz="0" w:space="0" w:color="auto"/>
        <w:right w:val="none" w:sz="0" w:space="0" w:color="auto"/>
      </w:divBdr>
    </w:div>
    <w:div w:id="2007786327">
      <w:bodyDiv w:val="1"/>
      <w:marLeft w:val="0"/>
      <w:marRight w:val="0"/>
      <w:marTop w:val="0"/>
      <w:marBottom w:val="0"/>
      <w:divBdr>
        <w:top w:val="none" w:sz="0" w:space="0" w:color="auto"/>
        <w:left w:val="none" w:sz="0" w:space="0" w:color="auto"/>
        <w:bottom w:val="none" w:sz="0" w:space="0" w:color="auto"/>
        <w:right w:val="none" w:sz="0" w:space="0" w:color="auto"/>
      </w:divBdr>
    </w:div>
    <w:div w:id="2007786338">
      <w:bodyDiv w:val="1"/>
      <w:marLeft w:val="0"/>
      <w:marRight w:val="0"/>
      <w:marTop w:val="0"/>
      <w:marBottom w:val="0"/>
      <w:divBdr>
        <w:top w:val="none" w:sz="0" w:space="0" w:color="auto"/>
        <w:left w:val="none" w:sz="0" w:space="0" w:color="auto"/>
        <w:bottom w:val="none" w:sz="0" w:space="0" w:color="auto"/>
        <w:right w:val="none" w:sz="0" w:space="0" w:color="auto"/>
      </w:divBdr>
    </w:div>
    <w:div w:id="2008820671">
      <w:bodyDiv w:val="1"/>
      <w:marLeft w:val="0"/>
      <w:marRight w:val="0"/>
      <w:marTop w:val="0"/>
      <w:marBottom w:val="0"/>
      <w:divBdr>
        <w:top w:val="none" w:sz="0" w:space="0" w:color="auto"/>
        <w:left w:val="none" w:sz="0" w:space="0" w:color="auto"/>
        <w:bottom w:val="none" w:sz="0" w:space="0" w:color="auto"/>
        <w:right w:val="none" w:sz="0" w:space="0" w:color="auto"/>
      </w:divBdr>
    </w:div>
    <w:div w:id="2009166171">
      <w:bodyDiv w:val="1"/>
      <w:marLeft w:val="0"/>
      <w:marRight w:val="0"/>
      <w:marTop w:val="0"/>
      <w:marBottom w:val="0"/>
      <w:divBdr>
        <w:top w:val="none" w:sz="0" w:space="0" w:color="auto"/>
        <w:left w:val="none" w:sz="0" w:space="0" w:color="auto"/>
        <w:bottom w:val="none" w:sz="0" w:space="0" w:color="auto"/>
        <w:right w:val="none" w:sz="0" w:space="0" w:color="auto"/>
      </w:divBdr>
    </w:div>
    <w:div w:id="2009214900">
      <w:bodyDiv w:val="1"/>
      <w:marLeft w:val="0"/>
      <w:marRight w:val="0"/>
      <w:marTop w:val="0"/>
      <w:marBottom w:val="0"/>
      <w:divBdr>
        <w:top w:val="none" w:sz="0" w:space="0" w:color="auto"/>
        <w:left w:val="none" w:sz="0" w:space="0" w:color="auto"/>
        <w:bottom w:val="none" w:sz="0" w:space="0" w:color="auto"/>
        <w:right w:val="none" w:sz="0" w:space="0" w:color="auto"/>
      </w:divBdr>
    </w:div>
    <w:div w:id="2009405975">
      <w:bodyDiv w:val="1"/>
      <w:marLeft w:val="0"/>
      <w:marRight w:val="0"/>
      <w:marTop w:val="0"/>
      <w:marBottom w:val="0"/>
      <w:divBdr>
        <w:top w:val="none" w:sz="0" w:space="0" w:color="auto"/>
        <w:left w:val="none" w:sz="0" w:space="0" w:color="auto"/>
        <w:bottom w:val="none" w:sz="0" w:space="0" w:color="auto"/>
        <w:right w:val="none" w:sz="0" w:space="0" w:color="auto"/>
      </w:divBdr>
    </w:div>
    <w:div w:id="2009627390">
      <w:bodyDiv w:val="1"/>
      <w:marLeft w:val="0"/>
      <w:marRight w:val="0"/>
      <w:marTop w:val="0"/>
      <w:marBottom w:val="0"/>
      <w:divBdr>
        <w:top w:val="none" w:sz="0" w:space="0" w:color="auto"/>
        <w:left w:val="none" w:sz="0" w:space="0" w:color="auto"/>
        <w:bottom w:val="none" w:sz="0" w:space="0" w:color="auto"/>
        <w:right w:val="none" w:sz="0" w:space="0" w:color="auto"/>
      </w:divBdr>
    </w:div>
    <w:div w:id="2009794014">
      <w:bodyDiv w:val="1"/>
      <w:marLeft w:val="0"/>
      <w:marRight w:val="0"/>
      <w:marTop w:val="0"/>
      <w:marBottom w:val="0"/>
      <w:divBdr>
        <w:top w:val="none" w:sz="0" w:space="0" w:color="auto"/>
        <w:left w:val="none" w:sz="0" w:space="0" w:color="auto"/>
        <w:bottom w:val="none" w:sz="0" w:space="0" w:color="auto"/>
        <w:right w:val="none" w:sz="0" w:space="0" w:color="auto"/>
      </w:divBdr>
    </w:div>
    <w:div w:id="2009822394">
      <w:bodyDiv w:val="1"/>
      <w:marLeft w:val="0"/>
      <w:marRight w:val="0"/>
      <w:marTop w:val="0"/>
      <w:marBottom w:val="0"/>
      <w:divBdr>
        <w:top w:val="none" w:sz="0" w:space="0" w:color="auto"/>
        <w:left w:val="none" w:sz="0" w:space="0" w:color="auto"/>
        <w:bottom w:val="none" w:sz="0" w:space="0" w:color="auto"/>
        <w:right w:val="none" w:sz="0" w:space="0" w:color="auto"/>
      </w:divBdr>
    </w:div>
    <w:div w:id="2009944302">
      <w:bodyDiv w:val="1"/>
      <w:marLeft w:val="0"/>
      <w:marRight w:val="0"/>
      <w:marTop w:val="0"/>
      <w:marBottom w:val="0"/>
      <w:divBdr>
        <w:top w:val="none" w:sz="0" w:space="0" w:color="auto"/>
        <w:left w:val="none" w:sz="0" w:space="0" w:color="auto"/>
        <w:bottom w:val="none" w:sz="0" w:space="0" w:color="auto"/>
        <w:right w:val="none" w:sz="0" w:space="0" w:color="auto"/>
      </w:divBdr>
    </w:div>
    <w:div w:id="2010477748">
      <w:bodyDiv w:val="1"/>
      <w:marLeft w:val="0"/>
      <w:marRight w:val="0"/>
      <w:marTop w:val="0"/>
      <w:marBottom w:val="0"/>
      <w:divBdr>
        <w:top w:val="none" w:sz="0" w:space="0" w:color="auto"/>
        <w:left w:val="none" w:sz="0" w:space="0" w:color="auto"/>
        <w:bottom w:val="none" w:sz="0" w:space="0" w:color="auto"/>
        <w:right w:val="none" w:sz="0" w:space="0" w:color="auto"/>
      </w:divBdr>
    </w:div>
    <w:div w:id="2010714346">
      <w:bodyDiv w:val="1"/>
      <w:marLeft w:val="0"/>
      <w:marRight w:val="0"/>
      <w:marTop w:val="0"/>
      <w:marBottom w:val="0"/>
      <w:divBdr>
        <w:top w:val="none" w:sz="0" w:space="0" w:color="auto"/>
        <w:left w:val="none" w:sz="0" w:space="0" w:color="auto"/>
        <w:bottom w:val="none" w:sz="0" w:space="0" w:color="auto"/>
        <w:right w:val="none" w:sz="0" w:space="0" w:color="auto"/>
      </w:divBdr>
    </w:div>
    <w:div w:id="2010863519">
      <w:bodyDiv w:val="1"/>
      <w:marLeft w:val="0"/>
      <w:marRight w:val="0"/>
      <w:marTop w:val="0"/>
      <w:marBottom w:val="0"/>
      <w:divBdr>
        <w:top w:val="none" w:sz="0" w:space="0" w:color="auto"/>
        <w:left w:val="none" w:sz="0" w:space="0" w:color="auto"/>
        <w:bottom w:val="none" w:sz="0" w:space="0" w:color="auto"/>
        <w:right w:val="none" w:sz="0" w:space="0" w:color="auto"/>
      </w:divBdr>
    </w:div>
    <w:div w:id="2010935805">
      <w:bodyDiv w:val="1"/>
      <w:marLeft w:val="0"/>
      <w:marRight w:val="0"/>
      <w:marTop w:val="0"/>
      <w:marBottom w:val="0"/>
      <w:divBdr>
        <w:top w:val="none" w:sz="0" w:space="0" w:color="auto"/>
        <w:left w:val="none" w:sz="0" w:space="0" w:color="auto"/>
        <w:bottom w:val="none" w:sz="0" w:space="0" w:color="auto"/>
        <w:right w:val="none" w:sz="0" w:space="0" w:color="auto"/>
      </w:divBdr>
    </w:div>
    <w:div w:id="2011173831">
      <w:bodyDiv w:val="1"/>
      <w:marLeft w:val="0"/>
      <w:marRight w:val="0"/>
      <w:marTop w:val="0"/>
      <w:marBottom w:val="0"/>
      <w:divBdr>
        <w:top w:val="none" w:sz="0" w:space="0" w:color="auto"/>
        <w:left w:val="none" w:sz="0" w:space="0" w:color="auto"/>
        <w:bottom w:val="none" w:sz="0" w:space="0" w:color="auto"/>
        <w:right w:val="none" w:sz="0" w:space="0" w:color="auto"/>
      </w:divBdr>
    </w:div>
    <w:div w:id="2011174855">
      <w:bodyDiv w:val="1"/>
      <w:marLeft w:val="0"/>
      <w:marRight w:val="0"/>
      <w:marTop w:val="0"/>
      <w:marBottom w:val="0"/>
      <w:divBdr>
        <w:top w:val="none" w:sz="0" w:space="0" w:color="auto"/>
        <w:left w:val="none" w:sz="0" w:space="0" w:color="auto"/>
        <w:bottom w:val="none" w:sz="0" w:space="0" w:color="auto"/>
        <w:right w:val="none" w:sz="0" w:space="0" w:color="auto"/>
      </w:divBdr>
    </w:div>
    <w:div w:id="2011366165">
      <w:bodyDiv w:val="1"/>
      <w:marLeft w:val="0"/>
      <w:marRight w:val="0"/>
      <w:marTop w:val="0"/>
      <w:marBottom w:val="0"/>
      <w:divBdr>
        <w:top w:val="none" w:sz="0" w:space="0" w:color="auto"/>
        <w:left w:val="none" w:sz="0" w:space="0" w:color="auto"/>
        <w:bottom w:val="none" w:sz="0" w:space="0" w:color="auto"/>
        <w:right w:val="none" w:sz="0" w:space="0" w:color="auto"/>
      </w:divBdr>
    </w:div>
    <w:div w:id="2011373606">
      <w:bodyDiv w:val="1"/>
      <w:marLeft w:val="0"/>
      <w:marRight w:val="0"/>
      <w:marTop w:val="0"/>
      <w:marBottom w:val="0"/>
      <w:divBdr>
        <w:top w:val="none" w:sz="0" w:space="0" w:color="auto"/>
        <w:left w:val="none" w:sz="0" w:space="0" w:color="auto"/>
        <w:bottom w:val="none" w:sz="0" w:space="0" w:color="auto"/>
        <w:right w:val="none" w:sz="0" w:space="0" w:color="auto"/>
      </w:divBdr>
    </w:div>
    <w:div w:id="2011711451">
      <w:bodyDiv w:val="1"/>
      <w:marLeft w:val="0"/>
      <w:marRight w:val="0"/>
      <w:marTop w:val="0"/>
      <w:marBottom w:val="0"/>
      <w:divBdr>
        <w:top w:val="none" w:sz="0" w:space="0" w:color="auto"/>
        <w:left w:val="none" w:sz="0" w:space="0" w:color="auto"/>
        <w:bottom w:val="none" w:sz="0" w:space="0" w:color="auto"/>
        <w:right w:val="none" w:sz="0" w:space="0" w:color="auto"/>
      </w:divBdr>
    </w:div>
    <w:div w:id="2011714578">
      <w:bodyDiv w:val="1"/>
      <w:marLeft w:val="0"/>
      <w:marRight w:val="0"/>
      <w:marTop w:val="0"/>
      <w:marBottom w:val="0"/>
      <w:divBdr>
        <w:top w:val="none" w:sz="0" w:space="0" w:color="auto"/>
        <w:left w:val="none" w:sz="0" w:space="0" w:color="auto"/>
        <w:bottom w:val="none" w:sz="0" w:space="0" w:color="auto"/>
        <w:right w:val="none" w:sz="0" w:space="0" w:color="auto"/>
      </w:divBdr>
    </w:div>
    <w:div w:id="2012021505">
      <w:bodyDiv w:val="1"/>
      <w:marLeft w:val="0"/>
      <w:marRight w:val="0"/>
      <w:marTop w:val="0"/>
      <w:marBottom w:val="0"/>
      <w:divBdr>
        <w:top w:val="none" w:sz="0" w:space="0" w:color="auto"/>
        <w:left w:val="none" w:sz="0" w:space="0" w:color="auto"/>
        <w:bottom w:val="none" w:sz="0" w:space="0" w:color="auto"/>
        <w:right w:val="none" w:sz="0" w:space="0" w:color="auto"/>
      </w:divBdr>
    </w:div>
    <w:div w:id="2012023596">
      <w:bodyDiv w:val="1"/>
      <w:marLeft w:val="0"/>
      <w:marRight w:val="0"/>
      <w:marTop w:val="0"/>
      <w:marBottom w:val="0"/>
      <w:divBdr>
        <w:top w:val="none" w:sz="0" w:space="0" w:color="auto"/>
        <w:left w:val="none" w:sz="0" w:space="0" w:color="auto"/>
        <w:bottom w:val="none" w:sz="0" w:space="0" w:color="auto"/>
        <w:right w:val="none" w:sz="0" w:space="0" w:color="auto"/>
      </w:divBdr>
    </w:div>
    <w:div w:id="2012178089">
      <w:bodyDiv w:val="1"/>
      <w:marLeft w:val="0"/>
      <w:marRight w:val="0"/>
      <w:marTop w:val="0"/>
      <w:marBottom w:val="0"/>
      <w:divBdr>
        <w:top w:val="none" w:sz="0" w:space="0" w:color="auto"/>
        <w:left w:val="none" w:sz="0" w:space="0" w:color="auto"/>
        <w:bottom w:val="none" w:sz="0" w:space="0" w:color="auto"/>
        <w:right w:val="none" w:sz="0" w:space="0" w:color="auto"/>
      </w:divBdr>
    </w:div>
    <w:div w:id="2012634274">
      <w:bodyDiv w:val="1"/>
      <w:marLeft w:val="0"/>
      <w:marRight w:val="0"/>
      <w:marTop w:val="0"/>
      <w:marBottom w:val="0"/>
      <w:divBdr>
        <w:top w:val="none" w:sz="0" w:space="0" w:color="auto"/>
        <w:left w:val="none" w:sz="0" w:space="0" w:color="auto"/>
        <w:bottom w:val="none" w:sz="0" w:space="0" w:color="auto"/>
        <w:right w:val="none" w:sz="0" w:space="0" w:color="auto"/>
      </w:divBdr>
    </w:div>
    <w:div w:id="2012685139">
      <w:bodyDiv w:val="1"/>
      <w:marLeft w:val="0"/>
      <w:marRight w:val="0"/>
      <w:marTop w:val="0"/>
      <w:marBottom w:val="0"/>
      <w:divBdr>
        <w:top w:val="none" w:sz="0" w:space="0" w:color="auto"/>
        <w:left w:val="none" w:sz="0" w:space="0" w:color="auto"/>
        <w:bottom w:val="none" w:sz="0" w:space="0" w:color="auto"/>
        <w:right w:val="none" w:sz="0" w:space="0" w:color="auto"/>
      </w:divBdr>
    </w:div>
    <w:div w:id="2012831796">
      <w:bodyDiv w:val="1"/>
      <w:marLeft w:val="0"/>
      <w:marRight w:val="0"/>
      <w:marTop w:val="0"/>
      <w:marBottom w:val="0"/>
      <w:divBdr>
        <w:top w:val="none" w:sz="0" w:space="0" w:color="auto"/>
        <w:left w:val="none" w:sz="0" w:space="0" w:color="auto"/>
        <w:bottom w:val="none" w:sz="0" w:space="0" w:color="auto"/>
        <w:right w:val="none" w:sz="0" w:space="0" w:color="auto"/>
      </w:divBdr>
    </w:div>
    <w:div w:id="2012877948">
      <w:bodyDiv w:val="1"/>
      <w:marLeft w:val="0"/>
      <w:marRight w:val="0"/>
      <w:marTop w:val="0"/>
      <w:marBottom w:val="0"/>
      <w:divBdr>
        <w:top w:val="none" w:sz="0" w:space="0" w:color="auto"/>
        <w:left w:val="none" w:sz="0" w:space="0" w:color="auto"/>
        <w:bottom w:val="none" w:sz="0" w:space="0" w:color="auto"/>
        <w:right w:val="none" w:sz="0" w:space="0" w:color="auto"/>
      </w:divBdr>
    </w:div>
    <w:div w:id="2012945637">
      <w:bodyDiv w:val="1"/>
      <w:marLeft w:val="0"/>
      <w:marRight w:val="0"/>
      <w:marTop w:val="0"/>
      <w:marBottom w:val="0"/>
      <w:divBdr>
        <w:top w:val="none" w:sz="0" w:space="0" w:color="auto"/>
        <w:left w:val="none" w:sz="0" w:space="0" w:color="auto"/>
        <w:bottom w:val="none" w:sz="0" w:space="0" w:color="auto"/>
        <w:right w:val="none" w:sz="0" w:space="0" w:color="auto"/>
      </w:divBdr>
    </w:div>
    <w:div w:id="2013217955">
      <w:bodyDiv w:val="1"/>
      <w:marLeft w:val="0"/>
      <w:marRight w:val="0"/>
      <w:marTop w:val="0"/>
      <w:marBottom w:val="0"/>
      <w:divBdr>
        <w:top w:val="none" w:sz="0" w:space="0" w:color="auto"/>
        <w:left w:val="none" w:sz="0" w:space="0" w:color="auto"/>
        <w:bottom w:val="none" w:sz="0" w:space="0" w:color="auto"/>
        <w:right w:val="none" w:sz="0" w:space="0" w:color="auto"/>
      </w:divBdr>
    </w:div>
    <w:div w:id="2013336514">
      <w:bodyDiv w:val="1"/>
      <w:marLeft w:val="0"/>
      <w:marRight w:val="0"/>
      <w:marTop w:val="0"/>
      <w:marBottom w:val="0"/>
      <w:divBdr>
        <w:top w:val="none" w:sz="0" w:space="0" w:color="auto"/>
        <w:left w:val="none" w:sz="0" w:space="0" w:color="auto"/>
        <w:bottom w:val="none" w:sz="0" w:space="0" w:color="auto"/>
        <w:right w:val="none" w:sz="0" w:space="0" w:color="auto"/>
      </w:divBdr>
    </w:div>
    <w:div w:id="2013529383">
      <w:bodyDiv w:val="1"/>
      <w:marLeft w:val="0"/>
      <w:marRight w:val="0"/>
      <w:marTop w:val="0"/>
      <w:marBottom w:val="0"/>
      <w:divBdr>
        <w:top w:val="none" w:sz="0" w:space="0" w:color="auto"/>
        <w:left w:val="none" w:sz="0" w:space="0" w:color="auto"/>
        <w:bottom w:val="none" w:sz="0" w:space="0" w:color="auto"/>
        <w:right w:val="none" w:sz="0" w:space="0" w:color="auto"/>
      </w:divBdr>
    </w:div>
    <w:div w:id="2013529829">
      <w:bodyDiv w:val="1"/>
      <w:marLeft w:val="0"/>
      <w:marRight w:val="0"/>
      <w:marTop w:val="0"/>
      <w:marBottom w:val="0"/>
      <w:divBdr>
        <w:top w:val="none" w:sz="0" w:space="0" w:color="auto"/>
        <w:left w:val="none" w:sz="0" w:space="0" w:color="auto"/>
        <w:bottom w:val="none" w:sz="0" w:space="0" w:color="auto"/>
        <w:right w:val="none" w:sz="0" w:space="0" w:color="auto"/>
      </w:divBdr>
    </w:div>
    <w:div w:id="2013530645">
      <w:bodyDiv w:val="1"/>
      <w:marLeft w:val="0"/>
      <w:marRight w:val="0"/>
      <w:marTop w:val="0"/>
      <w:marBottom w:val="0"/>
      <w:divBdr>
        <w:top w:val="none" w:sz="0" w:space="0" w:color="auto"/>
        <w:left w:val="none" w:sz="0" w:space="0" w:color="auto"/>
        <w:bottom w:val="none" w:sz="0" w:space="0" w:color="auto"/>
        <w:right w:val="none" w:sz="0" w:space="0" w:color="auto"/>
      </w:divBdr>
    </w:div>
    <w:div w:id="2013755556">
      <w:bodyDiv w:val="1"/>
      <w:marLeft w:val="0"/>
      <w:marRight w:val="0"/>
      <w:marTop w:val="0"/>
      <w:marBottom w:val="0"/>
      <w:divBdr>
        <w:top w:val="none" w:sz="0" w:space="0" w:color="auto"/>
        <w:left w:val="none" w:sz="0" w:space="0" w:color="auto"/>
        <w:bottom w:val="none" w:sz="0" w:space="0" w:color="auto"/>
        <w:right w:val="none" w:sz="0" w:space="0" w:color="auto"/>
      </w:divBdr>
    </w:div>
    <w:div w:id="2013875912">
      <w:bodyDiv w:val="1"/>
      <w:marLeft w:val="0"/>
      <w:marRight w:val="0"/>
      <w:marTop w:val="0"/>
      <w:marBottom w:val="0"/>
      <w:divBdr>
        <w:top w:val="none" w:sz="0" w:space="0" w:color="auto"/>
        <w:left w:val="none" w:sz="0" w:space="0" w:color="auto"/>
        <w:bottom w:val="none" w:sz="0" w:space="0" w:color="auto"/>
        <w:right w:val="none" w:sz="0" w:space="0" w:color="auto"/>
      </w:divBdr>
    </w:div>
    <w:div w:id="2013946186">
      <w:bodyDiv w:val="1"/>
      <w:marLeft w:val="0"/>
      <w:marRight w:val="0"/>
      <w:marTop w:val="0"/>
      <w:marBottom w:val="0"/>
      <w:divBdr>
        <w:top w:val="none" w:sz="0" w:space="0" w:color="auto"/>
        <w:left w:val="none" w:sz="0" w:space="0" w:color="auto"/>
        <w:bottom w:val="none" w:sz="0" w:space="0" w:color="auto"/>
        <w:right w:val="none" w:sz="0" w:space="0" w:color="auto"/>
      </w:divBdr>
    </w:div>
    <w:div w:id="2014188591">
      <w:bodyDiv w:val="1"/>
      <w:marLeft w:val="0"/>
      <w:marRight w:val="0"/>
      <w:marTop w:val="0"/>
      <w:marBottom w:val="0"/>
      <w:divBdr>
        <w:top w:val="none" w:sz="0" w:space="0" w:color="auto"/>
        <w:left w:val="none" w:sz="0" w:space="0" w:color="auto"/>
        <w:bottom w:val="none" w:sz="0" w:space="0" w:color="auto"/>
        <w:right w:val="none" w:sz="0" w:space="0" w:color="auto"/>
      </w:divBdr>
    </w:div>
    <w:div w:id="2014334828">
      <w:bodyDiv w:val="1"/>
      <w:marLeft w:val="0"/>
      <w:marRight w:val="0"/>
      <w:marTop w:val="0"/>
      <w:marBottom w:val="0"/>
      <w:divBdr>
        <w:top w:val="none" w:sz="0" w:space="0" w:color="auto"/>
        <w:left w:val="none" w:sz="0" w:space="0" w:color="auto"/>
        <w:bottom w:val="none" w:sz="0" w:space="0" w:color="auto"/>
        <w:right w:val="none" w:sz="0" w:space="0" w:color="auto"/>
      </w:divBdr>
    </w:div>
    <w:div w:id="2014411001">
      <w:bodyDiv w:val="1"/>
      <w:marLeft w:val="0"/>
      <w:marRight w:val="0"/>
      <w:marTop w:val="0"/>
      <w:marBottom w:val="0"/>
      <w:divBdr>
        <w:top w:val="none" w:sz="0" w:space="0" w:color="auto"/>
        <w:left w:val="none" w:sz="0" w:space="0" w:color="auto"/>
        <w:bottom w:val="none" w:sz="0" w:space="0" w:color="auto"/>
        <w:right w:val="none" w:sz="0" w:space="0" w:color="auto"/>
      </w:divBdr>
    </w:div>
    <w:div w:id="2014524200">
      <w:bodyDiv w:val="1"/>
      <w:marLeft w:val="0"/>
      <w:marRight w:val="0"/>
      <w:marTop w:val="0"/>
      <w:marBottom w:val="0"/>
      <w:divBdr>
        <w:top w:val="none" w:sz="0" w:space="0" w:color="auto"/>
        <w:left w:val="none" w:sz="0" w:space="0" w:color="auto"/>
        <w:bottom w:val="none" w:sz="0" w:space="0" w:color="auto"/>
        <w:right w:val="none" w:sz="0" w:space="0" w:color="auto"/>
      </w:divBdr>
    </w:div>
    <w:div w:id="2014643235">
      <w:bodyDiv w:val="1"/>
      <w:marLeft w:val="0"/>
      <w:marRight w:val="0"/>
      <w:marTop w:val="0"/>
      <w:marBottom w:val="0"/>
      <w:divBdr>
        <w:top w:val="none" w:sz="0" w:space="0" w:color="auto"/>
        <w:left w:val="none" w:sz="0" w:space="0" w:color="auto"/>
        <w:bottom w:val="none" w:sz="0" w:space="0" w:color="auto"/>
        <w:right w:val="none" w:sz="0" w:space="0" w:color="auto"/>
      </w:divBdr>
    </w:div>
    <w:div w:id="2014722381">
      <w:bodyDiv w:val="1"/>
      <w:marLeft w:val="0"/>
      <w:marRight w:val="0"/>
      <w:marTop w:val="0"/>
      <w:marBottom w:val="0"/>
      <w:divBdr>
        <w:top w:val="none" w:sz="0" w:space="0" w:color="auto"/>
        <w:left w:val="none" w:sz="0" w:space="0" w:color="auto"/>
        <w:bottom w:val="none" w:sz="0" w:space="0" w:color="auto"/>
        <w:right w:val="none" w:sz="0" w:space="0" w:color="auto"/>
      </w:divBdr>
    </w:div>
    <w:div w:id="2014986676">
      <w:bodyDiv w:val="1"/>
      <w:marLeft w:val="0"/>
      <w:marRight w:val="0"/>
      <w:marTop w:val="0"/>
      <w:marBottom w:val="0"/>
      <w:divBdr>
        <w:top w:val="none" w:sz="0" w:space="0" w:color="auto"/>
        <w:left w:val="none" w:sz="0" w:space="0" w:color="auto"/>
        <w:bottom w:val="none" w:sz="0" w:space="0" w:color="auto"/>
        <w:right w:val="none" w:sz="0" w:space="0" w:color="auto"/>
      </w:divBdr>
    </w:div>
    <w:div w:id="2014989083">
      <w:bodyDiv w:val="1"/>
      <w:marLeft w:val="0"/>
      <w:marRight w:val="0"/>
      <w:marTop w:val="0"/>
      <w:marBottom w:val="0"/>
      <w:divBdr>
        <w:top w:val="none" w:sz="0" w:space="0" w:color="auto"/>
        <w:left w:val="none" w:sz="0" w:space="0" w:color="auto"/>
        <w:bottom w:val="none" w:sz="0" w:space="0" w:color="auto"/>
        <w:right w:val="none" w:sz="0" w:space="0" w:color="auto"/>
      </w:divBdr>
    </w:div>
    <w:div w:id="2015182549">
      <w:bodyDiv w:val="1"/>
      <w:marLeft w:val="0"/>
      <w:marRight w:val="0"/>
      <w:marTop w:val="0"/>
      <w:marBottom w:val="0"/>
      <w:divBdr>
        <w:top w:val="none" w:sz="0" w:space="0" w:color="auto"/>
        <w:left w:val="none" w:sz="0" w:space="0" w:color="auto"/>
        <w:bottom w:val="none" w:sz="0" w:space="0" w:color="auto"/>
        <w:right w:val="none" w:sz="0" w:space="0" w:color="auto"/>
      </w:divBdr>
    </w:div>
    <w:div w:id="2015641661">
      <w:bodyDiv w:val="1"/>
      <w:marLeft w:val="0"/>
      <w:marRight w:val="0"/>
      <w:marTop w:val="0"/>
      <w:marBottom w:val="0"/>
      <w:divBdr>
        <w:top w:val="none" w:sz="0" w:space="0" w:color="auto"/>
        <w:left w:val="none" w:sz="0" w:space="0" w:color="auto"/>
        <w:bottom w:val="none" w:sz="0" w:space="0" w:color="auto"/>
        <w:right w:val="none" w:sz="0" w:space="0" w:color="auto"/>
      </w:divBdr>
    </w:div>
    <w:div w:id="2015842970">
      <w:bodyDiv w:val="1"/>
      <w:marLeft w:val="0"/>
      <w:marRight w:val="0"/>
      <w:marTop w:val="0"/>
      <w:marBottom w:val="0"/>
      <w:divBdr>
        <w:top w:val="none" w:sz="0" w:space="0" w:color="auto"/>
        <w:left w:val="none" w:sz="0" w:space="0" w:color="auto"/>
        <w:bottom w:val="none" w:sz="0" w:space="0" w:color="auto"/>
        <w:right w:val="none" w:sz="0" w:space="0" w:color="auto"/>
      </w:divBdr>
    </w:div>
    <w:div w:id="2015954697">
      <w:bodyDiv w:val="1"/>
      <w:marLeft w:val="0"/>
      <w:marRight w:val="0"/>
      <w:marTop w:val="0"/>
      <w:marBottom w:val="0"/>
      <w:divBdr>
        <w:top w:val="none" w:sz="0" w:space="0" w:color="auto"/>
        <w:left w:val="none" w:sz="0" w:space="0" w:color="auto"/>
        <w:bottom w:val="none" w:sz="0" w:space="0" w:color="auto"/>
        <w:right w:val="none" w:sz="0" w:space="0" w:color="auto"/>
      </w:divBdr>
    </w:div>
    <w:div w:id="2016106926">
      <w:bodyDiv w:val="1"/>
      <w:marLeft w:val="0"/>
      <w:marRight w:val="0"/>
      <w:marTop w:val="0"/>
      <w:marBottom w:val="0"/>
      <w:divBdr>
        <w:top w:val="none" w:sz="0" w:space="0" w:color="auto"/>
        <w:left w:val="none" w:sz="0" w:space="0" w:color="auto"/>
        <w:bottom w:val="none" w:sz="0" w:space="0" w:color="auto"/>
        <w:right w:val="none" w:sz="0" w:space="0" w:color="auto"/>
      </w:divBdr>
    </w:div>
    <w:div w:id="2016180847">
      <w:bodyDiv w:val="1"/>
      <w:marLeft w:val="0"/>
      <w:marRight w:val="0"/>
      <w:marTop w:val="0"/>
      <w:marBottom w:val="0"/>
      <w:divBdr>
        <w:top w:val="none" w:sz="0" w:space="0" w:color="auto"/>
        <w:left w:val="none" w:sz="0" w:space="0" w:color="auto"/>
        <w:bottom w:val="none" w:sz="0" w:space="0" w:color="auto"/>
        <w:right w:val="none" w:sz="0" w:space="0" w:color="auto"/>
      </w:divBdr>
    </w:div>
    <w:div w:id="2016496231">
      <w:bodyDiv w:val="1"/>
      <w:marLeft w:val="0"/>
      <w:marRight w:val="0"/>
      <w:marTop w:val="0"/>
      <w:marBottom w:val="0"/>
      <w:divBdr>
        <w:top w:val="none" w:sz="0" w:space="0" w:color="auto"/>
        <w:left w:val="none" w:sz="0" w:space="0" w:color="auto"/>
        <w:bottom w:val="none" w:sz="0" w:space="0" w:color="auto"/>
        <w:right w:val="none" w:sz="0" w:space="0" w:color="auto"/>
      </w:divBdr>
    </w:div>
    <w:div w:id="2016609244">
      <w:bodyDiv w:val="1"/>
      <w:marLeft w:val="0"/>
      <w:marRight w:val="0"/>
      <w:marTop w:val="0"/>
      <w:marBottom w:val="0"/>
      <w:divBdr>
        <w:top w:val="none" w:sz="0" w:space="0" w:color="auto"/>
        <w:left w:val="none" w:sz="0" w:space="0" w:color="auto"/>
        <w:bottom w:val="none" w:sz="0" w:space="0" w:color="auto"/>
        <w:right w:val="none" w:sz="0" w:space="0" w:color="auto"/>
      </w:divBdr>
    </w:div>
    <w:div w:id="2017144585">
      <w:bodyDiv w:val="1"/>
      <w:marLeft w:val="0"/>
      <w:marRight w:val="0"/>
      <w:marTop w:val="0"/>
      <w:marBottom w:val="0"/>
      <w:divBdr>
        <w:top w:val="none" w:sz="0" w:space="0" w:color="auto"/>
        <w:left w:val="none" w:sz="0" w:space="0" w:color="auto"/>
        <w:bottom w:val="none" w:sz="0" w:space="0" w:color="auto"/>
        <w:right w:val="none" w:sz="0" w:space="0" w:color="auto"/>
      </w:divBdr>
    </w:div>
    <w:div w:id="2017420374">
      <w:bodyDiv w:val="1"/>
      <w:marLeft w:val="0"/>
      <w:marRight w:val="0"/>
      <w:marTop w:val="0"/>
      <w:marBottom w:val="0"/>
      <w:divBdr>
        <w:top w:val="none" w:sz="0" w:space="0" w:color="auto"/>
        <w:left w:val="none" w:sz="0" w:space="0" w:color="auto"/>
        <w:bottom w:val="none" w:sz="0" w:space="0" w:color="auto"/>
        <w:right w:val="none" w:sz="0" w:space="0" w:color="auto"/>
      </w:divBdr>
    </w:div>
    <w:div w:id="2017879607">
      <w:bodyDiv w:val="1"/>
      <w:marLeft w:val="0"/>
      <w:marRight w:val="0"/>
      <w:marTop w:val="0"/>
      <w:marBottom w:val="0"/>
      <w:divBdr>
        <w:top w:val="none" w:sz="0" w:space="0" w:color="auto"/>
        <w:left w:val="none" w:sz="0" w:space="0" w:color="auto"/>
        <w:bottom w:val="none" w:sz="0" w:space="0" w:color="auto"/>
        <w:right w:val="none" w:sz="0" w:space="0" w:color="auto"/>
      </w:divBdr>
    </w:div>
    <w:div w:id="2018195400">
      <w:bodyDiv w:val="1"/>
      <w:marLeft w:val="0"/>
      <w:marRight w:val="0"/>
      <w:marTop w:val="0"/>
      <w:marBottom w:val="0"/>
      <w:divBdr>
        <w:top w:val="none" w:sz="0" w:space="0" w:color="auto"/>
        <w:left w:val="none" w:sz="0" w:space="0" w:color="auto"/>
        <w:bottom w:val="none" w:sz="0" w:space="0" w:color="auto"/>
        <w:right w:val="none" w:sz="0" w:space="0" w:color="auto"/>
      </w:divBdr>
    </w:div>
    <w:div w:id="2018342111">
      <w:bodyDiv w:val="1"/>
      <w:marLeft w:val="0"/>
      <w:marRight w:val="0"/>
      <w:marTop w:val="0"/>
      <w:marBottom w:val="0"/>
      <w:divBdr>
        <w:top w:val="none" w:sz="0" w:space="0" w:color="auto"/>
        <w:left w:val="none" w:sz="0" w:space="0" w:color="auto"/>
        <w:bottom w:val="none" w:sz="0" w:space="0" w:color="auto"/>
        <w:right w:val="none" w:sz="0" w:space="0" w:color="auto"/>
      </w:divBdr>
    </w:div>
    <w:div w:id="2018387691">
      <w:bodyDiv w:val="1"/>
      <w:marLeft w:val="0"/>
      <w:marRight w:val="0"/>
      <w:marTop w:val="0"/>
      <w:marBottom w:val="0"/>
      <w:divBdr>
        <w:top w:val="none" w:sz="0" w:space="0" w:color="auto"/>
        <w:left w:val="none" w:sz="0" w:space="0" w:color="auto"/>
        <w:bottom w:val="none" w:sz="0" w:space="0" w:color="auto"/>
        <w:right w:val="none" w:sz="0" w:space="0" w:color="auto"/>
      </w:divBdr>
    </w:div>
    <w:div w:id="2018606127">
      <w:bodyDiv w:val="1"/>
      <w:marLeft w:val="0"/>
      <w:marRight w:val="0"/>
      <w:marTop w:val="0"/>
      <w:marBottom w:val="0"/>
      <w:divBdr>
        <w:top w:val="none" w:sz="0" w:space="0" w:color="auto"/>
        <w:left w:val="none" w:sz="0" w:space="0" w:color="auto"/>
        <w:bottom w:val="none" w:sz="0" w:space="0" w:color="auto"/>
        <w:right w:val="none" w:sz="0" w:space="0" w:color="auto"/>
      </w:divBdr>
    </w:div>
    <w:div w:id="2018772412">
      <w:bodyDiv w:val="1"/>
      <w:marLeft w:val="0"/>
      <w:marRight w:val="0"/>
      <w:marTop w:val="0"/>
      <w:marBottom w:val="0"/>
      <w:divBdr>
        <w:top w:val="none" w:sz="0" w:space="0" w:color="auto"/>
        <w:left w:val="none" w:sz="0" w:space="0" w:color="auto"/>
        <w:bottom w:val="none" w:sz="0" w:space="0" w:color="auto"/>
        <w:right w:val="none" w:sz="0" w:space="0" w:color="auto"/>
      </w:divBdr>
    </w:div>
    <w:div w:id="2018801420">
      <w:bodyDiv w:val="1"/>
      <w:marLeft w:val="0"/>
      <w:marRight w:val="0"/>
      <w:marTop w:val="0"/>
      <w:marBottom w:val="0"/>
      <w:divBdr>
        <w:top w:val="none" w:sz="0" w:space="0" w:color="auto"/>
        <w:left w:val="none" w:sz="0" w:space="0" w:color="auto"/>
        <w:bottom w:val="none" w:sz="0" w:space="0" w:color="auto"/>
        <w:right w:val="none" w:sz="0" w:space="0" w:color="auto"/>
      </w:divBdr>
    </w:div>
    <w:div w:id="2018925111">
      <w:bodyDiv w:val="1"/>
      <w:marLeft w:val="0"/>
      <w:marRight w:val="0"/>
      <w:marTop w:val="0"/>
      <w:marBottom w:val="0"/>
      <w:divBdr>
        <w:top w:val="none" w:sz="0" w:space="0" w:color="auto"/>
        <w:left w:val="none" w:sz="0" w:space="0" w:color="auto"/>
        <w:bottom w:val="none" w:sz="0" w:space="0" w:color="auto"/>
        <w:right w:val="none" w:sz="0" w:space="0" w:color="auto"/>
      </w:divBdr>
    </w:div>
    <w:div w:id="2019497079">
      <w:bodyDiv w:val="1"/>
      <w:marLeft w:val="0"/>
      <w:marRight w:val="0"/>
      <w:marTop w:val="0"/>
      <w:marBottom w:val="0"/>
      <w:divBdr>
        <w:top w:val="none" w:sz="0" w:space="0" w:color="auto"/>
        <w:left w:val="none" w:sz="0" w:space="0" w:color="auto"/>
        <w:bottom w:val="none" w:sz="0" w:space="0" w:color="auto"/>
        <w:right w:val="none" w:sz="0" w:space="0" w:color="auto"/>
      </w:divBdr>
    </w:div>
    <w:div w:id="2019572837">
      <w:bodyDiv w:val="1"/>
      <w:marLeft w:val="0"/>
      <w:marRight w:val="0"/>
      <w:marTop w:val="0"/>
      <w:marBottom w:val="0"/>
      <w:divBdr>
        <w:top w:val="none" w:sz="0" w:space="0" w:color="auto"/>
        <w:left w:val="none" w:sz="0" w:space="0" w:color="auto"/>
        <w:bottom w:val="none" w:sz="0" w:space="0" w:color="auto"/>
        <w:right w:val="none" w:sz="0" w:space="0" w:color="auto"/>
      </w:divBdr>
    </w:div>
    <w:div w:id="2019654884">
      <w:bodyDiv w:val="1"/>
      <w:marLeft w:val="0"/>
      <w:marRight w:val="0"/>
      <w:marTop w:val="0"/>
      <w:marBottom w:val="0"/>
      <w:divBdr>
        <w:top w:val="none" w:sz="0" w:space="0" w:color="auto"/>
        <w:left w:val="none" w:sz="0" w:space="0" w:color="auto"/>
        <w:bottom w:val="none" w:sz="0" w:space="0" w:color="auto"/>
        <w:right w:val="none" w:sz="0" w:space="0" w:color="auto"/>
      </w:divBdr>
    </w:div>
    <w:div w:id="2019768708">
      <w:bodyDiv w:val="1"/>
      <w:marLeft w:val="0"/>
      <w:marRight w:val="0"/>
      <w:marTop w:val="0"/>
      <w:marBottom w:val="0"/>
      <w:divBdr>
        <w:top w:val="none" w:sz="0" w:space="0" w:color="auto"/>
        <w:left w:val="none" w:sz="0" w:space="0" w:color="auto"/>
        <w:bottom w:val="none" w:sz="0" w:space="0" w:color="auto"/>
        <w:right w:val="none" w:sz="0" w:space="0" w:color="auto"/>
      </w:divBdr>
    </w:div>
    <w:div w:id="2020038240">
      <w:bodyDiv w:val="1"/>
      <w:marLeft w:val="0"/>
      <w:marRight w:val="0"/>
      <w:marTop w:val="0"/>
      <w:marBottom w:val="0"/>
      <w:divBdr>
        <w:top w:val="none" w:sz="0" w:space="0" w:color="auto"/>
        <w:left w:val="none" w:sz="0" w:space="0" w:color="auto"/>
        <w:bottom w:val="none" w:sz="0" w:space="0" w:color="auto"/>
        <w:right w:val="none" w:sz="0" w:space="0" w:color="auto"/>
      </w:divBdr>
    </w:div>
    <w:div w:id="2020084840">
      <w:bodyDiv w:val="1"/>
      <w:marLeft w:val="0"/>
      <w:marRight w:val="0"/>
      <w:marTop w:val="0"/>
      <w:marBottom w:val="0"/>
      <w:divBdr>
        <w:top w:val="none" w:sz="0" w:space="0" w:color="auto"/>
        <w:left w:val="none" w:sz="0" w:space="0" w:color="auto"/>
        <w:bottom w:val="none" w:sz="0" w:space="0" w:color="auto"/>
        <w:right w:val="none" w:sz="0" w:space="0" w:color="auto"/>
      </w:divBdr>
    </w:div>
    <w:div w:id="2020234400">
      <w:bodyDiv w:val="1"/>
      <w:marLeft w:val="0"/>
      <w:marRight w:val="0"/>
      <w:marTop w:val="0"/>
      <w:marBottom w:val="0"/>
      <w:divBdr>
        <w:top w:val="none" w:sz="0" w:space="0" w:color="auto"/>
        <w:left w:val="none" w:sz="0" w:space="0" w:color="auto"/>
        <w:bottom w:val="none" w:sz="0" w:space="0" w:color="auto"/>
        <w:right w:val="none" w:sz="0" w:space="0" w:color="auto"/>
      </w:divBdr>
    </w:div>
    <w:div w:id="2020236152">
      <w:bodyDiv w:val="1"/>
      <w:marLeft w:val="0"/>
      <w:marRight w:val="0"/>
      <w:marTop w:val="0"/>
      <w:marBottom w:val="0"/>
      <w:divBdr>
        <w:top w:val="none" w:sz="0" w:space="0" w:color="auto"/>
        <w:left w:val="none" w:sz="0" w:space="0" w:color="auto"/>
        <w:bottom w:val="none" w:sz="0" w:space="0" w:color="auto"/>
        <w:right w:val="none" w:sz="0" w:space="0" w:color="auto"/>
      </w:divBdr>
    </w:div>
    <w:div w:id="2020498666">
      <w:bodyDiv w:val="1"/>
      <w:marLeft w:val="0"/>
      <w:marRight w:val="0"/>
      <w:marTop w:val="0"/>
      <w:marBottom w:val="0"/>
      <w:divBdr>
        <w:top w:val="none" w:sz="0" w:space="0" w:color="auto"/>
        <w:left w:val="none" w:sz="0" w:space="0" w:color="auto"/>
        <w:bottom w:val="none" w:sz="0" w:space="0" w:color="auto"/>
        <w:right w:val="none" w:sz="0" w:space="0" w:color="auto"/>
      </w:divBdr>
    </w:div>
    <w:div w:id="2020622793">
      <w:bodyDiv w:val="1"/>
      <w:marLeft w:val="0"/>
      <w:marRight w:val="0"/>
      <w:marTop w:val="0"/>
      <w:marBottom w:val="0"/>
      <w:divBdr>
        <w:top w:val="none" w:sz="0" w:space="0" w:color="auto"/>
        <w:left w:val="none" w:sz="0" w:space="0" w:color="auto"/>
        <w:bottom w:val="none" w:sz="0" w:space="0" w:color="auto"/>
        <w:right w:val="none" w:sz="0" w:space="0" w:color="auto"/>
      </w:divBdr>
    </w:div>
    <w:div w:id="2020738379">
      <w:bodyDiv w:val="1"/>
      <w:marLeft w:val="0"/>
      <w:marRight w:val="0"/>
      <w:marTop w:val="0"/>
      <w:marBottom w:val="0"/>
      <w:divBdr>
        <w:top w:val="none" w:sz="0" w:space="0" w:color="auto"/>
        <w:left w:val="none" w:sz="0" w:space="0" w:color="auto"/>
        <w:bottom w:val="none" w:sz="0" w:space="0" w:color="auto"/>
        <w:right w:val="none" w:sz="0" w:space="0" w:color="auto"/>
      </w:divBdr>
    </w:div>
    <w:div w:id="2020889787">
      <w:bodyDiv w:val="1"/>
      <w:marLeft w:val="0"/>
      <w:marRight w:val="0"/>
      <w:marTop w:val="0"/>
      <w:marBottom w:val="0"/>
      <w:divBdr>
        <w:top w:val="none" w:sz="0" w:space="0" w:color="auto"/>
        <w:left w:val="none" w:sz="0" w:space="0" w:color="auto"/>
        <w:bottom w:val="none" w:sz="0" w:space="0" w:color="auto"/>
        <w:right w:val="none" w:sz="0" w:space="0" w:color="auto"/>
      </w:divBdr>
    </w:div>
    <w:div w:id="2021002032">
      <w:bodyDiv w:val="1"/>
      <w:marLeft w:val="0"/>
      <w:marRight w:val="0"/>
      <w:marTop w:val="0"/>
      <w:marBottom w:val="0"/>
      <w:divBdr>
        <w:top w:val="none" w:sz="0" w:space="0" w:color="auto"/>
        <w:left w:val="none" w:sz="0" w:space="0" w:color="auto"/>
        <w:bottom w:val="none" w:sz="0" w:space="0" w:color="auto"/>
        <w:right w:val="none" w:sz="0" w:space="0" w:color="auto"/>
      </w:divBdr>
    </w:div>
    <w:div w:id="2021085791">
      <w:bodyDiv w:val="1"/>
      <w:marLeft w:val="0"/>
      <w:marRight w:val="0"/>
      <w:marTop w:val="0"/>
      <w:marBottom w:val="0"/>
      <w:divBdr>
        <w:top w:val="none" w:sz="0" w:space="0" w:color="auto"/>
        <w:left w:val="none" w:sz="0" w:space="0" w:color="auto"/>
        <w:bottom w:val="none" w:sz="0" w:space="0" w:color="auto"/>
        <w:right w:val="none" w:sz="0" w:space="0" w:color="auto"/>
      </w:divBdr>
    </w:div>
    <w:div w:id="2021396566">
      <w:bodyDiv w:val="1"/>
      <w:marLeft w:val="0"/>
      <w:marRight w:val="0"/>
      <w:marTop w:val="0"/>
      <w:marBottom w:val="0"/>
      <w:divBdr>
        <w:top w:val="none" w:sz="0" w:space="0" w:color="auto"/>
        <w:left w:val="none" w:sz="0" w:space="0" w:color="auto"/>
        <w:bottom w:val="none" w:sz="0" w:space="0" w:color="auto"/>
        <w:right w:val="none" w:sz="0" w:space="0" w:color="auto"/>
      </w:divBdr>
    </w:div>
    <w:div w:id="2021396710">
      <w:bodyDiv w:val="1"/>
      <w:marLeft w:val="0"/>
      <w:marRight w:val="0"/>
      <w:marTop w:val="0"/>
      <w:marBottom w:val="0"/>
      <w:divBdr>
        <w:top w:val="none" w:sz="0" w:space="0" w:color="auto"/>
        <w:left w:val="none" w:sz="0" w:space="0" w:color="auto"/>
        <w:bottom w:val="none" w:sz="0" w:space="0" w:color="auto"/>
        <w:right w:val="none" w:sz="0" w:space="0" w:color="auto"/>
      </w:divBdr>
    </w:div>
    <w:div w:id="2021613504">
      <w:bodyDiv w:val="1"/>
      <w:marLeft w:val="0"/>
      <w:marRight w:val="0"/>
      <w:marTop w:val="0"/>
      <w:marBottom w:val="0"/>
      <w:divBdr>
        <w:top w:val="none" w:sz="0" w:space="0" w:color="auto"/>
        <w:left w:val="none" w:sz="0" w:space="0" w:color="auto"/>
        <w:bottom w:val="none" w:sz="0" w:space="0" w:color="auto"/>
        <w:right w:val="none" w:sz="0" w:space="0" w:color="auto"/>
      </w:divBdr>
    </w:div>
    <w:div w:id="2021812812">
      <w:bodyDiv w:val="1"/>
      <w:marLeft w:val="0"/>
      <w:marRight w:val="0"/>
      <w:marTop w:val="0"/>
      <w:marBottom w:val="0"/>
      <w:divBdr>
        <w:top w:val="none" w:sz="0" w:space="0" w:color="auto"/>
        <w:left w:val="none" w:sz="0" w:space="0" w:color="auto"/>
        <w:bottom w:val="none" w:sz="0" w:space="0" w:color="auto"/>
        <w:right w:val="none" w:sz="0" w:space="0" w:color="auto"/>
      </w:divBdr>
    </w:div>
    <w:div w:id="2023622872">
      <w:bodyDiv w:val="1"/>
      <w:marLeft w:val="0"/>
      <w:marRight w:val="0"/>
      <w:marTop w:val="0"/>
      <w:marBottom w:val="0"/>
      <w:divBdr>
        <w:top w:val="none" w:sz="0" w:space="0" w:color="auto"/>
        <w:left w:val="none" w:sz="0" w:space="0" w:color="auto"/>
        <w:bottom w:val="none" w:sz="0" w:space="0" w:color="auto"/>
        <w:right w:val="none" w:sz="0" w:space="0" w:color="auto"/>
      </w:divBdr>
    </w:div>
    <w:div w:id="2023627712">
      <w:bodyDiv w:val="1"/>
      <w:marLeft w:val="0"/>
      <w:marRight w:val="0"/>
      <w:marTop w:val="0"/>
      <w:marBottom w:val="0"/>
      <w:divBdr>
        <w:top w:val="none" w:sz="0" w:space="0" w:color="auto"/>
        <w:left w:val="none" w:sz="0" w:space="0" w:color="auto"/>
        <w:bottom w:val="none" w:sz="0" w:space="0" w:color="auto"/>
        <w:right w:val="none" w:sz="0" w:space="0" w:color="auto"/>
      </w:divBdr>
    </w:div>
    <w:div w:id="2023891819">
      <w:bodyDiv w:val="1"/>
      <w:marLeft w:val="0"/>
      <w:marRight w:val="0"/>
      <w:marTop w:val="0"/>
      <w:marBottom w:val="0"/>
      <w:divBdr>
        <w:top w:val="none" w:sz="0" w:space="0" w:color="auto"/>
        <w:left w:val="none" w:sz="0" w:space="0" w:color="auto"/>
        <w:bottom w:val="none" w:sz="0" w:space="0" w:color="auto"/>
        <w:right w:val="none" w:sz="0" w:space="0" w:color="auto"/>
      </w:divBdr>
    </w:div>
    <w:div w:id="2024281662">
      <w:bodyDiv w:val="1"/>
      <w:marLeft w:val="0"/>
      <w:marRight w:val="0"/>
      <w:marTop w:val="0"/>
      <w:marBottom w:val="0"/>
      <w:divBdr>
        <w:top w:val="none" w:sz="0" w:space="0" w:color="auto"/>
        <w:left w:val="none" w:sz="0" w:space="0" w:color="auto"/>
        <w:bottom w:val="none" w:sz="0" w:space="0" w:color="auto"/>
        <w:right w:val="none" w:sz="0" w:space="0" w:color="auto"/>
      </w:divBdr>
    </w:div>
    <w:div w:id="2024281994">
      <w:bodyDiv w:val="1"/>
      <w:marLeft w:val="0"/>
      <w:marRight w:val="0"/>
      <w:marTop w:val="0"/>
      <w:marBottom w:val="0"/>
      <w:divBdr>
        <w:top w:val="none" w:sz="0" w:space="0" w:color="auto"/>
        <w:left w:val="none" w:sz="0" w:space="0" w:color="auto"/>
        <w:bottom w:val="none" w:sz="0" w:space="0" w:color="auto"/>
        <w:right w:val="none" w:sz="0" w:space="0" w:color="auto"/>
      </w:divBdr>
    </w:div>
    <w:div w:id="2024352844">
      <w:bodyDiv w:val="1"/>
      <w:marLeft w:val="0"/>
      <w:marRight w:val="0"/>
      <w:marTop w:val="0"/>
      <w:marBottom w:val="0"/>
      <w:divBdr>
        <w:top w:val="none" w:sz="0" w:space="0" w:color="auto"/>
        <w:left w:val="none" w:sz="0" w:space="0" w:color="auto"/>
        <w:bottom w:val="none" w:sz="0" w:space="0" w:color="auto"/>
        <w:right w:val="none" w:sz="0" w:space="0" w:color="auto"/>
      </w:divBdr>
    </w:div>
    <w:div w:id="2024547227">
      <w:bodyDiv w:val="1"/>
      <w:marLeft w:val="0"/>
      <w:marRight w:val="0"/>
      <w:marTop w:val="0"/>
      <w:marBottom w:val="0"/>
      <w:divBdr>
        <w:top w:val="none" w:sz="0" w:space="0" w:color="auto"/>
        <w:left w:val="none" w:sz="0" w:space="0" w:color="auto"/>
        <w:bottom w:val="none" w:sz="0" w:space="0" w:color="auto"/>
        <w:right w:val="none" w:sz="0" w:space="0" w:color="auto"/>
      </w:divBdr>
    </w:div>
    <w:div w:id="2024623546">
      <w:bodyDiv w:val="1"/>
      <w:marLeft w:val="0"/>
      <w:marRight w:val="0"/>
      <w:marTop w:val="0"/>
      <w:marBottom w:val="0"/>
      <w:divBdr>
        <w:top w:val="none" w:sz="0" w:space="0" w:color="auto"/>
        <w:left w:val="none" w:sz="0" w:space="0" w:color="auto"/>
        <w:bottom w:val="none" w:sz="0" w:space="0" w:color="auto"/>
        <w:right w:val="none" w:sz="0" w:space="0" w:color="auto"/>
      </w:divBdr>
    </w:div>
    <w:div w:id="2024743911">
      <w:bodyDiv w:val="1"/>
      <w:marLeft w:val="0"/>
      <w:marRight w:val="0"/>
      <w:marTop w:val="0"/>
      <w:marBottom w:val="0"/>
      <w:divBdr>
        <w:top w:val="none" w:sz="0" w:space="0" w:color="auto"/>
        <w:left w:val="none" w:sz="0" w:space="0" w:color="auto"/>
        <w:bottom w:val="none" w:sz="0" w:space="0" w:color="auto"/>
        <w:right w:val="none" w:sz="0" w:space="0" w:color="auto"/>
      </w:divBdr>
    </w:div>
    <w:div w:id="2024816758">
      <w:bodyDiv w:val="1"/>
      <w:marLeft w:val="0"/>
      <w:marRight w:val="0"/>
      <w:marTop w:val="0"/>
      <w:marBottom w:val="0"/>
      <w:divBdr>
        <w:top w:val="none" w:sz="0" w:space="0" w:color="auto"/>
        <w:left w:val="none" w:sz="0" w:space="0" w:color="auto"/>
        <w:bottom w:val="none" w:sz="0" w:space="0" w:color="auto"/>
        <w:right w:val="none" w:sz="0" w:space="0" w:color="auto"/>
      </w:divBdr>
    </w:div>
    <w:div w:id="2024932353">
      <w:bodyDiv w:val="1"/>
      <w:marLeft w:val="0"/>
      <w:marRight w:val="0"/>
      <w:marTop w:val="0"/>
      <w:marBottom w:val="0"/>
      <w:divBdr>
        <w:top w:val="none" w:sz="0" w:space="0" w:color="auto"/>
        <w:left w:val="none" w:sz="0" w:space="0" w:color="auto"/>
        <w:bottom w:val="none" w:sz="0" w:space="0" w:color="auto"/>
        <w:right w:val="none" w:sz="0" w:space="0" w:color="auto"/>
      </w:divBdr>
    </w:div>
    <w:div w:id="2024935809">
      <w:bodyDiv w:val="1"/>
      <w:marLeft w:val="0"/>
      <w:marRight w:val="0"/>
      <w:marTop w:val="0"/>
      <w:marBottom w:val="0"/>
      <w:divBdr>
        <w:top w:val="none" w:sz="0" w:space="0" w:color="auto"/>
        <w:left w:val="none" w:sz="0" w:space="0" w:color="auto"/>
        <w:bottom w:val="none" w:sz="0" w:space="0" w:color="auto"/>
        <w:right w:val="none" w:sz="0" w:space="0" w:color="auto"/>
      </w:divBdr>
    </w:div>
    <w:div w:id="2025204125">
      <w:bodyDiv w:val="1"/>
      <w:marLeft w:val="0"/>
      <w:marRight w:val="0"/>
      <w:marTop w:val="0"/>
      <w:marBottom w:val="0"/>
      <w:divBdr>
        <w:top w:val="none" w:sz="0" w:space="0" w:color="auto"/>
        <w:left w:val="none" w:sz="0" w:space="0" w:color="auto"/>
        <w:bottom w:val="none" w:sz="0" w:space="0" w:color="auto"/>
        <w:right w:val="none" w:sz="0" w:space="0" w:color="auto"/>
      </w:divBdr>
    </w:div>
    <w:div w:id="2025285427">
      <w:bodyDiv w:val="1"/>
      <w:marLeft w:val="0"/>
      <w:marRight w:val="0"/>
      <w:marTop w:val="0"/>
      <w:marBottom w:val="0"/>
      <w:divBdr>
        <w:top w:val="none" w:sz="0" w:space="0" w:color="auto"/>
        <w:left w:val="none" w:sz="0" w:space="0" w:color="auto"/>
        <w:bottom w:val="none" w:sz="0" w:space="0" w:color="auto"/>
        <w:right w:val="none" w:sz="0" w:space="0" w:color="auto"/>
      </w:divBdr>
    </w:div>
    <w:div w:id="2025398366">
      <w:bodyDiv w:val="1"/>
      <w:marLeft w:val="0"/>
      <w:marRight w:val="0"/>
      <w:marTop w:val="0"/>
      <w:marBottom w:val="0"/>
      <w:divBdr>
        <w:top w:val="none" w:sz="0" w:space="0" w:color="auto"/>
        <w:left w:val="none" w:sz="0" w:space="0" w:color="auto"/>
        <w:bottom w:val="none" w:sz="0" w:space="0" w:color="auto"/>
        <w:right w:val="none" w:sz="0" w:space="0" w:color="auto"/>
      </w:divBdr>
    </w:div>
    <w:div w:id="2025399234">
      <w:bodyDiv w:val="1"/>
      <w:marLeft w:val="0"/>
      <w:marRight w:val="0"/>
      <w:marTop w:val="0"/>
      <w:marBottom w:val="0"/>
      <w:divBdr>
        <w:top w:val="none" w:sz="0" w:space="0" w:color="auto"/>
        <w:left w:val="none" w:sz="0" w:space="0" w:color="auto"/>
        <w:bottom w:val="none" w:sz="0" w:space="0" w:color="auto"/>
        <w:right w:val="none" w:sz="0" w:space="0" w:color="auto"/>
      </w:divBdr>
    </w:div>
    <w:div w:id="2025478893">
      <w:bodyDiv w:val="1"/>
      <w:marLeft w:val="0"/>
      <w:marRight w:val="0"/>
      <w:marTop w:val="0"/>
      <w:marBottom w:val="0"/>
      <w:divBdr>
        <w:top w:val="none" w:sz="0" w:space="0" w:color="auto"/>
        <w:left w:val="none" w:sz="0" w:space="0" w:color="auto"/>
        <w:bottom w:val="none" w:sz="0" w:space="0" w:color="auto"/>
        <w:right w:val="none" w:sz="0" w:space="0" w:color="auto"/>
      </w:divBdr>
    </w:div>
    <w:div w:id="2026056897">
      <w:bodyDiv w:val="1"/>
      <w:marLeft w:val="0"/>
      <w:marRight w:val="0"/>
      <w:marTop w:val="0"/>
      <w:marBottom w:val="0"/>
      <w:divBdr>
        <w:top w:val="none" w:sz="0" w:space="0" w:color="auto"/>
        <w:left w:val="none" w:sz="0" w:space="0" w:color="auto"/>
        <w:bottom w:val="none" w:sz="0" w:space="0" w:color="auto"/>
        <w:right w:val="none" w:sz="0" w:space="0" w:color="auto"/>
      </w:divBdr>
    </w:div>
    <w:div w:id="2026396575">
      <w:bodyDiv w:val="1"/>
      <w:marLeft w:val="0"/>
      <w:marRight w:val="0"/>
      <w:marTop w:val="0"/>
      <w:marBottom w:val="0"/>
      <w:divBdr>
        <w:top w:val="none" w:sz="0" w:space="0" w:color="auto"/>
        <w:left w:val="none" w:sz="0" w:space="0" w:color="auto"/>
        <w:bottom w:val="none" w:sz="0" w:space="0" w:color="auto"/>
        <w:right w:val="none" w:sz="0" w:space="0" w:color="auto"/>
      </w:divBdr>
    </w:div>
    <w:div w:id="2026439015">
      <w:bodyDiv w:val="1"/>
      <w:marLeft w:val="0"/>
      <w:marRight w:val="0"/>
      <w:marTop w:val="0"/>
      <w:marBottom w:val="0"/>
      <w:divBdr>
        <w:top w:val="none" w:sz="0" w:space="0" w:color="auto"/>
        <w:left w:val="none" w:sz="0" w:space="0" w:color="auto"/>
        <w:bottom w:val="none" w:sz="0" w:space="0" w:color="auto"/>
        <w:right w:val="none" w:sz="0" w:space="0" w:color="auto"/>
      </w:divBdr>
    </w:div>
    <w:div w:id="2026594478">
      <w:bodyDiv w:val="1"/>
      <w:marLeft w:val="0"/>
      <w:marRight w:val="0"/>
      <w:marTop w:val="0"/>
      <w:marBottom w:val="0"/>
      <w:divBdr>
        <w:top w:val="none" w:sz="0" w:space="0" w:color="auto"/>
        <w:left w:val="none" w:sz="0" w:space="0" w:color="auto"/>
        <w:bottom w:val="none" w:sz="0" w:space="0" w:color="auto"/>
        <w:right w:val="none" w:sz="0" w:space="0" w:color="auto"/>
      </w:divBdr>
    </w:div>
    <w:div w:id="2026860910">
      <w:bodyDiv w:val="1"/>
      <w:marLeft w:val="0"/>
      <w:marRight w:val="0"/>
      <w:marTop w:val="0"/>
      <w:marBottom w:val="0"/>
      <w:divBdr>
        <w:top w:val="none" w:sz="0" w:space="0" w:color="auto"/>
        <w:left w:val="none" w:sz="0" w:space="0" w:color="auto"/>
        <w:bottom w:val="none" w:sz="0" w:space="0" w:color="auto"/>
        <w:right w:val="none" w:sz="0" w:space="0" w:color="auto"/>
      </w:divBdr>
    </w:div>
    <w:div w:id="2027291383">
      <w:bodyDiv w:val="1"/>
      <w:marLeft w:val="0"/>
      <w:marRight w:val="0"/>
      <w:marTop w:val="0"/>
      <w:marBottom w:val="0"/>
      <w:divBdr>
        <w:top w:val="none" w:sz="0" w:space="0" w:color="auto"/>
        <w:left w:val="none" w:sz="0" w:space="0" w:color="auto"/>
        <w:bottom w:val="none" w:sz="0" w:space="0" w:color="auto"/>
        <w:right w:val="none" w:sz="0" w:space="0" w:color="auto"/>
      </w:divBdr>
    </w:div>
    <w:div w:id="2027291412">
      <w:bodyDiv w:val="1"/>
      <w:marLeft w:val="0"/>
      <w:marRight w:val="0"/>
      <w:marTop w:val="0"/>
      <w:marBottom w:val="0"/>
      <w:divBdr>
        <w:top w:val="none" w:sz="0" w:space="0" w:color="auto"/>
        <w:left w:val="none" w:sz="0" w:space="0" w:color="auto"/>
        <w:bottom w:val="none" w:sz="0" w:space="0" w:color="auto"/>
        <w:right w:val="none" w:sz="0" w:space="0" w:color="auto"/>
      </w:divBdr>
    </w:div>
    <w:div w:id="2027634417">
      <w:bodyDiv w:val="1"/>
      <w:marLeft w:val="0"/>
      <w:marRight w:val="0"/>
      <w:marTop w:val="0"/>
      <w:marBottom w:val="0"/>
      <w:divBdr>
        <w:top w:val="none" w:sz="0" w:space="0" w:color="auto"/>
        <w:left w:val="none" w:sz="0" w:space="0" w:color="auto"/>
        <w:bottom w:val="none" w:sz="0" w:space="0" w:color="auto"/>
        <w:right w:val="none" w:sz="0" w:space="0" w:color="auto"/>
      </w:divBdr>
    </w:div>
    <w:div w:id="2027711627">
      <w:bodyDiv w:val="1"/>
      <w:marLeft w:val="0"/>
      <w:marRight w:val="0"/>
      <w:marTop w:val="0"/>
      <w:marBottom w:val="0"/>
      <w:divBdr>
        <w:top w:val="none" w:sz="0" w:space="0" w:color="auto"/>
        <w:left w:val="none" w:sz="0" w:space="0" w:color="auto"/>
        <w:bottom w:val="none" w:sz="0" w:space="0" w:color="auto"/>
        <w:right w:val="none" w:sz="0" w:space="0" w:color="auto"/>
      </w:divBdr>
    </w:div>
    <w:div w:id="2027713764">
      <w:bodyDiv w:val="1"/>
      <w:marLeft w:val="0"/>
      <w:marRight w:val="0"/>
      <w:marTop w:val="0"/>
      <w:marBottom w:val="0"/>
      <w:divBdr>
        <w:top w:val="none" w:sz="0" w:space="0" w:color="auto"/>
        <w:left w:val="none" w:sz="0" w:space="0" w:color="auto"/>
        <w:bottom w:val="none" w:sz="0" w:space="0" w:color="auto"/>
        <w:right w:val="none" w:sz="0" w:space="0" w:color="auto"/>
      </w:divBdr>
    </w:div>
    <w:div w:id="2027824753">
      <w:bodyDiv w:val="1"/>
      <w:marLeft w:val="0"/>
      <w:marRight w:val="0"/>
      <w:marTop w:val="0"/>
      <w:marBottom w:val="0"/>
      <w:divBdr>
        <w:top w:val="none" w:sz="0" w:space="0" w:color="auto"/>
        <w:left w:val="none" w:sz="0" w:space="0" w:color="auto"/>
        <w:bottom w:val="none" w:sz="0" w:space="0" w:color="auto"/>
        <w:right w:val="none" w:sz="0" w:space="0" w:color="auto"/>
      </w:divBdr>
    </w:div>
    <w:div w:id="2027973447">
      <w:bodyDiv w:val="1"/>
      <w:marLeft w:val="0"/>
      <w:marRight w:val="0"/>
      <w:marTop w:val="0"/>
      <w:marBottom w:val="0"/>
      <w:divBdr>
        <w:top w:val="none" w:sz="0" w:space="0" w:color="auto"/>
        <w:left w:val="none" w:sz="0" w:space="0" w:color="auto"/>
        <w:bottom w:val="none" w:sz="0" w:space="0" w:color="auto"/>
        <w:right w:val="none" w:sz="0" w:space="0" w:color="auto"/>
      </w:divBdr>
    </w:div>
    <w:div w:id="2028360584">
      <w:bodyDiv w:val="1"/>
      <w:marLeft w:val="0"/>
      <w:marRight w:val="0"/>
      <w:marTop w:val="0"/>
      <w:marBottom w:val="0"/>
      <w:divBdr>
        <w:top w:val="none" w:sz="0" w:space="0" w:color="auto"/>
        <w:left w:val="none" w:sz="0" w:space="0" w:color="auto"/>
        <w:bottom w:val="none" w:sz="0" w:space="0" w:color="auto"/>
        <w:right w:val="none" w:sz="0" w:space="0" w:color="auto"/>
      </w:divBdr>
    </w:div>
    <w:div w:id="2028481571">
      <w:bodyDiv w:val="1"/>
      <w:marLeft w:val="0"/>
      <w:marRight w:val="0"/>
      <w:marTop w:val="0"/>
      <w:marBottom w:val="0"/>
      <w:divBdr>
        <w:top w:val="none" w:sz="0" w:space="0" w:color="auto"/>
        <w:left w:val="none" w:sz="0" w:space="0" w:color="auto"/>
        <w:bottom w:val="none" w:sz="0" w:space="0" w:color="auto"/>
        <w:right w:val="none" w:sz="0" w:space="0" w:color="auto"/>
      </w:divBdr>
    </w:div>
    <w:div w:id="2028601586">
      <w:bodyDiv w:val="1"/>
      <w:marLeft w:val="0"/>
      <w:marRight w:val="0"/>
      <w:marTop w:val="0"/>
      <w:marBottom w:val="0"/>
      <w:divBdr>
        <w:top w:val="none" w:sz="0" w:space="0" w:color="auto"/>
        <w:left w:val="none" w:sz="0" w:space="0" w:color="auto"/>
        <w:bottom w:val="none" w:sz="0" w:space="0" w:color="auto"/>
        <w:right w:val="none" w:sz="0" w:space="0" w:color="auto"/>
      </w:divBdr>
    </w:div>
    <w:div w:id="2028674048">
      <w:bodyDiv w:val="1"/>
      <w:marLeft w:val="0"/>
      <w:marRight w:val="0"/>
      <w:marTop w:val="0"/>
      <w:marBottom w:val="0"/>
      <w:divBdr>
        <w:top w:val="none" w:sz="0" w:space="0" w:color="auto"/>
        <w:left w:val="none" w:sz="0" w:space="0" w:color="auto"/>
        <w:bottom w:val="none" w:sz="0" w:space="0" w:color="auto"/>
        <w:right w:val="none" w:sz="0" w:space="0" w:color="auto"/>
      </w:divBdr>
    </w:div>
    <w:div w:id="2028675607">
      <w:bodyDiv w:val="1"/>
      <w:marLeft w:val="0"/>
      <w:marRight w:val="0"/>
      <w:marTop w:val="0"/>
      <w:marBottom w:val="0"/>
      <w:divBdr>
        <w:top w:val="none" w:sz="0" w:space="0" w:color="auto"/>
        <w:left w:val="none" w:sz="0" w:space="0" w:color="auto"/>
        <w:bottom w:val="none" w:sz="0" w:space="0" w:color="auto"/>
        <w:right w:val="none" w:sz="0" w:space="0" w:color="auto"/>
      </w:divBdr>
    </w:div>
    <w:div w:id="2028940194">
      <w:bodyDiv w:val="1"/>
      <w:marLeft w:val="0"/>
      <w:marRight w:val="0"/>
      <w:marTop w:val="0"/>
      <w:marBottom w:val="0"/>
      <w:divBdr>
        <w:top w:val="none" w:sz="0" w:space="0" w:color="auto"/>
        <w:left w:val="none" w:sz="0" w:space="0" w:color="auto"/>
        <w:bottom w:val="none" w:sz="0" w:space="0" w:color="auto"/>
        <w:right w:val="none" w:sz="0" w:space="0" w:color="auto"/>
      </w:divBdr>
    </w:div>
    <w:div w:id="2029214013">
      <w:bodyDiv w:val="1"/>
      <w:marLeft w:val="0"/>
      <w:marRight w:val="0"/>
      <w:marTop w:val="0"/>
      <w:marBottom w:val="0"/>
      <w:divBdr>
        <w:top w:val="none" w:sz="0" w:space="0" w:color="auto"/>
        <w:left w:val="none" w:sz="0" w:space="0" w:color="auto"/>
        <w:bottom w:val="none" w:sz="0" w:space="0" w:color="auto"/>
        <w:right w:val="none" w:sz="0" w:space="0" w:color="auto"/>
      </w:divBdr>
    </w:div>
    <w:div w:id="2029522480">
      <w:bodyDiv w:val="1"/>
      <w:marLeft w:val="0"/>
      <w:marRight w:val="0"/>
      <w:marTop w:val="0"/>
      <w:marBottom w:val="0"/>
      <w:divBdr>
        <w:top w:val="none" w:sz="0" w:space="0" w:color="auto"/>
        <w:left w:val="none" w:sz="0" w:space="0" w:color="auto"/>
        <w:bottom w:val="none" w:sz="0" w:space="0" w:color="auto"/>
        <w:right w:val="none" w:sz="0" w:space="0" w:color="auto"/>
      </w:divBdr>
    </w:div>
    <w:div w:id="2029672929">
      <w:bodyDiv w:val="1"/>
      <w:marLeft w:val="0"/>
      <w:marRight w:val="0"/>
      <w:marTop w:val="0"/>
      <w:marBottom w:val="0"/>
      <w:divBdr>
        <w:top w:val="none" w:sz="0" w:space="0" w:color="auto"/>
        <w:left w:val="none" w:sz="0" w:space="0" w:color="auto"/>
        <w:bottom w:val="none" w:sz="0" w:space="0" w:color="auto"/>
        <w:right w:val="none" w:sz="0" w:space="0" w:color="auto"/>
      </w:divBdr>
    </w:div>
    <w:div w:id="2029941223">
      <w:bodyDiv w:val="1"/>
      <w:marLeft w:val="0"/>
      <w:marRight w:val="0"/>
      <w:marTop w:val="0"/>
      <w:marBottom w:val="0"/>
      <w:divBdr>
        <w:top w:val="none" w:sz="0" w:space="0" w:color="auto"/>
        <w:left w:val="none" w:sz="0" w:space="0" w:color="auto"/>
        <w:bottom w:val="none" w:sz="0" w:space="0" w:color="auto"/>
        <w:right w:val="none" w:sz="0" w:space="0" w:color="auto"/>
      </w:divBdr>
    </w:div>
    <w:div w:id="2030061885">
      <w:bodyDiv w:val="1"/>
      <w:marLeft w:val="0"/>
      <w:marRight w:val="0"/>
      <w:marTop w:val="0"/>
      <w:marBottom w:val="0"/>
      <w:divBdr>
        <w:top w:val="none" w:sz="0" w:space="0" w:color="auto"/>
        <w:left w:val="none" w:sz="0" w:space="0" w:color="auto"/>
        <w:bottom w:val="none" w:sz="0" w:space="0" w:color="auto"/>
        <w:right w:val="none" w:sz="0" w:space="0" w:color="auto"/>
      </w:divBdr>
    </w:div>
    <w:div w:id="2030334539">
      <w:bodyDiv w:val="1"/>
      <w:marLeft w:val="0"/>
      <w:marRight w:val="0"/>
      <w:marTop w:val="0"/>
      <w:marBottom w:val="0"/>
      <w:divBdr>
        <w:top w:val="none" w:sz="0" w:space="0" w:color="auto"/>
        <w:left w:val="none" w:sz="0" w:space="0" w:color="auto"/>
        <w:bottom w:val="none" w:sz="0" w:space="0" w:color="auto"/>
        <w:right w:val="none" w:sz="0" w:space="0" w:color="auto"/>
      </w:divBdr>
    </w:div>
    <w:div w:id="2030716473">
      <w:bodyDiv w:val="1"/>
      <w:marLeft w:val="0"/>
      <w:marRight w:val="0"/>
      <w:marTop w:val="0"/>
      <w:marBottom w:val="0"/>
      <w:divBdr>
        <w:top w:val="none" w:sz="0" w:space="0" w:color="auto"/>
        <w:left w:val="none" w:sz="0" w:space="0" w:color="auto"/>
        <w:bottom w:val="none" w:sz="0" w:space="0" w:color="auto"/>
        <w:right w:val="none" w:sz="0" w:space="0" w:color="auto"/>
      </w:divBdr>
    </w:div>
    <w:div w:id="2030793970">
      <w:bodyDiv w:val="1"/>
      <w:marLeft w:val="0"/>
      <w:marRight w:val="0"/>
      <w:marTop w:val="0"/>
      <w:marBottom w:val="0"/>
      <w:divBdr>
        <w:top w:val="none" w:sz="0" w:space="0" w:color="auto"/>
        <w:left w:val="none" w:sz="0" w:space="0" w:color="auto"/>
        <w:bottom w:val="none" w:sz="0" w:space="0" w:color="auto"/>
        <w:right w:val="none" w:sz="0" w:space="0" w:color="auto"/>
      </w:divBdr>
    </w:div>
    <w:div w:id="2030912105">
      <w:bodyDiv w:val="1"/>
      <w:marLeft w:val="0"/>
      <w:marRight w:val="0"/>
      <w:marTop w:val="0"/>
      <w:marBottom w:val="0"/>
      <w:divBdr>
        <w:top w:val="none" w:sz="0" w:space="0" w:color="auto"/>
        <w:left w:val="none" w:sz="0" w:space="0" w:color="auto"/>
        <w:bottom w:val="none" w:sz="0" w:space="0" w:color="auto"/>
        <w:right w:val="none" w:sz="0" w:space="0" w:color="auto"/>
      </w:divBdr>
    </w:div>
    <w:div w:id="2031176666">
      <w:bodyDiv w:val="1"/>
      <w:marLeft w:val="0"/>
      <w:marRight w:val="0"/>
      <w:marTop w:val="0"/>
      <w:marBottom w:val="0"/>
      <w:divBdr>
        <w:top w:val="none" w:sz="0" w:space="0" w:color="auto"/>
        <w:left w:val="none" w:sz="0" w:space="0" w:color="auto"/>
        <w:bottom w:val="none" w:sz="0" w:space="0" w:color="auto"/>
        <w:right w:val="none" w:sz="0" w:space="0" w:color="auto"/>
      </w:divBdr>
    </w:div>
    <w:div w:id="2031249121">
      <w:bodyDiv w:val="1"/>
      <w:marLeft w:val="0"/>
      <w:marRight w:val="0"/>
      <w:marTop w:val="0"/>
      <w:marBottom w:val="0"/>
      <w:divBdr>
        <w:top w:val="none" w:sz="0" w:space="0" w:color="auto"/>
        <w:left w:val="none" w:sz="0" w:space="0" w:color="auto"/>
        <w:bottom w:val="none" w:sz="0" w:space="0" w:color="auto"/>
        <w:right w:val="none" w:sz="0" w:space="0" w:color="auto"/>
      </w:divBdr>
    </w:div>
    <w:div w:id="2031372538">
      <w:bodyDiv w:val="1"/>
      <w:marLeft w:val="0"/>
      <w:marRight w:val="0"/>
      <w:marTop w:val="0"/>
      <w:marBottom w:val="0"/>
      <w:divBdr>
        <w:top w:val="none" w:sz="0" w:space="0" w:color="auto"/>
        <w:left w:val="none" w:sz="0" w:space="0" w:color="auto"/>
        <w:bottom w:val="none" w:sz="0" w:space="0" w:color="auto"/>
        <w:right w:val="none" w:sz="0" w:space="0" w:color="auto"/>
      </w:divBdr>
    </w:div>
    <w:div w:id="2031446299">
      <w:bodyDiv w:val="1"/>
      <w:marLeft w:val="0"/>
      <w:marRight w:val="0"/>
      <w:marTop w:val="0"/>
      <w:marBottom w:val="0"/>
      <w:divBdr>
        <w:top w:val="none" w:sz="0" w:space="0" w:color="auto"/>
        <w:left w:val="none" w:sz="0" w:space="0" w:color="auto"/>
        <w:bottom w:val="none" w:sz="0" w:space="0" w:color="auto"/>
        <w:right w:val="none" w:sz="0" w:space="0" w:color="auto"/>
      </w:divBdr>
    </w:div>
    <w:div w:id="2031448286">
      <w:bodyDiv w:val="1"/>
      <w:marLeft w:val="0"/>
      <w:marRight w:val="0"/>
      <w:marTop w:val="0"/>
      <w:marBottom w:val="0"/>
      <w:divBdr>
        <w:top w:val="none" w:sz="0" w:space="0" w:color="auto"/>
        <w:left w:val="none" w:sz="0" w:space="0" w:color="auto"/>
        <w:bottom w:val="none" w:sz="0" w:space="0" w:color="auto"/>
        <w:right w:val="none" w:sz="0" w:space="0" w:color="auto"/>
      </w:divBdr>
    </w:div>
    <w:div w:id="2031451534">
      <w:bodyDiv w:val="1"/>
      <w:marLeft w:val="0"/>
      <w:marRight w:val="0"/>
      <w:marTop w:val="0"/>
      <w:marBottom w:val="0"/>
      <w:divBdr>
        <w:top w:val="none" w:sz="0" w:space="0" w:color="auto"/>
        <w:left w:val="none" w:sz="0" w:space="0" w:color="auto"/>
        <w:bottom w:val="none" w:sz="0" w:space="0" w:color="auto"/>
        <w:right w:val="none" w:sz="0" w:space="0" w:color="auto"/>
      </w:divBdr>
    </w:div>
    <w:div w:id="2032025258">
      <w:bodyDiv w:val="1"/>
      <w:marLeft w:val="0"/>
      <w:marRight w:val="0"/>
      <w:marTop w:val="0"/>
      <w:marBottom w:val="0"/>
      <w:divBdr>
        <w:top w:val="none" w:sz="0" w:space="0" w:color="auto"/>
        <w:left w:val="none" w:sz="0" w:space="0" w:color="auto"/>
        <w:bottom w:val="none" w:sz="0" w:space="0" w:color="auto"/>
        <w:right w:val="none" w:sz="0" w:space="0" w:color="auto"/>
      </w:divBdr>
    </w:div>
    <w:div w:id="2032102521">
      <w:bodyDiv w:val="1"/>
      <w:marLeft w:val="0"/>
      <w:marRight w:val="0"/>
      <w:marTop w:val="0"/>
      <w:marBottom w:val="0"/>
      <w:divBdr>
        <w:top w:val="none" w:sz="0" w:space="0" w:color="auto"/>
        <w:left w:val="none" w:sz="0" w:space="0" w:color="auto"/>
        <w:bottom w:val="none" w:sz="0" w:space="0" w:color="auto"/>
        <w:right w:val="none" w:sz="0" w:space="0" w:color="auto"/>
      </w:divBdr>
    </w:div>
    <w:div w:id="2032140747">
      <w:bodyDiv w:val="1"/>
      <w:marLeft w:val="0"/>
      <w:marRight w:val="0"/>
      <w:marTop w:val="0"/>
      <w:marBottom w:val="0"/>
      <w:divBdr>
        <w:top w:val="none" w:sz="0" w:space="0" w:color="auto"/>
        <w:left w:val="none" w:sz="0" w:space="0" w:color="auto"/>
        <w:bottom w:val="none" w:sz="0" w:space="0" w:color="auto"/>
        <w:right w:val="none" w:sz="0" w:space="0" w:color="auto"/>
      </w:divBdr>
    </w:div>
    <w:div w:id="2032294945">
      <w:bodyDiv w:val="1"/>
      <w:marLeft w:val="0"/>
      <w:marRight w:val="0"/>
      <w:marTop w:val="0"/>
      <w:marBottom w:val="0"/>
      <w:divBdr>
        <w:top w:val="none" w:sz="0" w:space="0" w:color="auto"/>
        <w:left w:val="none" w:sz="0" w:space="0" w:color="auto"/>
        <w:bottom w:val="none" w:sz="0" w:space="0" w:color="auto"/>
        <w:right w:val="none" w:sz="0" w:space="0" w:color="auto"/>
      </w:divBdr>
    </w:div>
    <w:div w:id="2032604418">
      <w:bodyDiv w:val="1"/>
      <w:marLeft w:val="0"/>
      <w:marRight w:val="0"/>
      <w:marTop w:val="0"/>
      <w:marBottom w:val="0"/>
      <w:divBdr>
        <w:top w:val="none" w:sz="0" w:space="0" w:color="auto"/>
        <w:left w:val="none" w:sz="0" w:space="0" w:color="auto"/>
        <w:bottom w:val="none" w:sz="0" w:space="0" w:color="auto"/>
        <w:right w:val="none" w:sz="0" w:space="0" w:color="auto"/>
      </w:divBdr>
    </w:div>
    <w:div w:id="2033216303">
      <w:bodyDiv w:val="1"/>
      <w:marLeft w:val="0"/>
      <w:marRight w:val="0"/>
      <w:marTop w:val="0"/>
      <w:marBottom w:val="0"/>
      <w:divBdr>
        <w:top w:val="none" w:sz="0" w:space="0" w:color="auto"/>
        <w:left w:val="none" w:sz="0" w:space="0" w:color="auto"/>
        <w:bottom w:val="none" w:sz="0" w:space="0" w:color="auto"/>
        <w:right w:val="none" w:sz="0" w:space="0" w:color="auto"/>
      </w:divBdr>
    </w:div>
    <w:div w:id="2033451130">
      <w:bodyDiv w:val="1"/>
      <w:marLeft w:val="0"/>
      <w:marRight w:val="0"/>
      <w:marTop w:val="0"/>
      <w:marBottom w:val="0"/>
      <w:divBdr>
        <w:top w:val="none" w:sz="0" w:space="0" w:color="auto"/>
        <w:left w:val="none" w:sz="0" w:space="0" w:color="auto"/>
        <w:bottom w:val="none" w:sz="0" w:space="0" w:color="auto"/>
        <w:right w:val="none" w:sz="0" w:space="0" w:color="auto"/>
      </w:divBdr>
    </w:div>
    <w:div w:id="2033457946">
      <w:bodyDiv w:val="1"/>
      <w:marLeft w:val="0"/>
      <w:marRight w:val="0"/>
      <w:marTop w:val="0"/>
      <w:marBottom w:val="0"/>
      <w:divBdr>
        <w:top w:val="none" w:sz="0" w:space="0" w:color="auto"/>
        <w:left w:val="none" w:sz="0" w:space="0" w:color="auto"/>
        <w:bottom w:val="none" w:sz="0" w:space="0" w:color="auto"/>
        <w:right w:val="none" w:sz="0" w:space="0" w:color="auto"/>
      </w:divBdr>
    </w:div>
    <w:div w:id="2033721297">
      <w:bodyDiv w:val="1"/>
      <w:marLeft w:val="0"/>
      <w:marRight w:val="0"/>
      <w:marTop w:val="0"/>
      <w:marBottom w:val="0"/>
      <w:divBdr>
        <w:top w:val="none" w:sz="0" w:space="0" w:color="auto"/>
        <w:left w:val="none" w:sz="0" w:space="0" w:color="auto"/>
        <w:bottom w:val="none" w:sz="0" w:space="0" w:color="auto"/>
        <w:right w:val="none" w:sz="0" w:space="0" w:color="auto"/>
      </w:divBdr>
    </w:div>
    <w:div w:id="2033724544">
      <w:bodyDiv w:val="1"/>
      <w:marLeft w:val="0"/>
      <w:marRight w:val="0"/>
      <w:marTop w:val="0"/>
      <w:marBottom w:val="0"/>
      <w:divBdr>
        <w:top w:val="none" w:sz="0" w:space="0" w:color="auto"/>
        <w:left w:val="none" w:sz="0" w:space="0" w:color="auto"/>
        <w:bottom w:val="none" w:sz="0" w:space="0" w:color="auto"/>
        <w:right w:val="none" w:sz="0" w:space="0" w:color="auto"/>
      </w:divBdr>
    </w:div>
    <w:div w:id="2033798990">
      <w:bodyDiv w:val="1"/>
      <w:marLeft w:val="0"/>
      <w:marRight w:val="0"/>
      <w:marTop w:val="0"/>
      <w:marBottom w:val="0"/>
      <w:divBdr>
        <w:top w:val="none" w:sz="0" w:space="0" w:color="auto"/>
        <w:left w:val="none" w:sz="0" w:space="0" w:color="auto"/>
        <w:bottom w:val="none" w:sz="0" w:space="0" w:color="auto"/>
        <w:right w:val="none" w:sz="0" w:space="0" w:color="auto"/>
      </w:divBdr>
    </w:div>
    <w:div w:id="2033802300">
      <w:bodyDiv w:val="1"/>
      <w:marLeft w:val="0"/>
      <w:marRight w:val="0"/>
      <w:marTop w:val="0"/>
      <w:marBottom w:val="0"/>
      <w:divBdr>
        <w:top w:val="none" w:sz="0" w:space="0" w:color="auto"/>
        <w:left w:val="none" w:sz="0" w:space="0" w:color="auto"/>
        <w:bottom w:val="none" w:sz="0" w:space="0" w:color="auto"/>
        <w:right w:val="none" w:sz="0" w:space="0" w:color="auto"/>
      </w:divBdr>
    </w:div>
    <w:div w:id="2033803708">
      <w:bodyDiv w:val="1"/>
      <w:marLeft w:val="0"/>
      <w:marRight w:val="0"/>
      <w:marTop w:val="0"/>
      <w:marBottom w:val="0"/>
      <w:divBdr>
        <w:top w:val="none" w:sz="0" w:space="0" w:color="auto"/>
        <w:left w:val="none" w:sz="0" w:space="0" w:color="auto"/>
        <w:bottom w:val="none" w:sz="0" w:space="0" w:color="auto"/>
        <w:right w:val="none" w:sz="0" w:space="0" w:color="auto"/>
      </w:divBdr>
    </w:div>
    <w:div w:id="2033803749">
      <w:bodyDiv w:val="1"/>
      <w:marLeft w:val="0"/>
      <w:marRight w:val="0"/>
      <w:marTop w:val="0"/>
      <w:marBottom w:val="0"/>
      <w:divBdr>
        <w:top w:val="none" w:sz="0" w:space="0" w:color="auto"/>
        <w:left w:val="none" w:sz="0" w:space="0" w:color="auto"/>
        <w:bottom w:val="none" w:sz="0" w:space="0" w:color="auto"/>
        <w:right w:val="none" w:sz="0" w:space="0" w:color="auto"/>
      </w:divBdr>
    </w:div>
    <w:div w:id="2033916245">
      <w:bodyDiv w:val="1"/>
      <w:marLeft w:val="0"/>
      <w:marRight w:val="0"/>
      <w:marTop w:val="0"/>
      <w:marBottom w:val="0"/>
      <w:divBdr>
        <w:top w:val="none" w:sz="0" w:space="0" w:color="auto"/>
        <w:left w:val="none" w:sz="0" w:space="0" w:color="auto"/>
        <w:bottom w:val="none" w:sz="0" w:space="0" w:color="auto"/>
        <w:right w:val="none" w:sz="0" w:space="0" w:color="auto"/>
      </w:divBdr>
    </w:div>
    <w:div w:id="2034264708">
      <w:bodyDiv w:val="1"/>
      <w:marLeft w:val="0"/>
      <w:marRight w:val="0"/>
      <w:marTop w:val="0"/>
      <w:marBottom w:val="0"/>
      <w:divBdr>
        <w:top w:val="none" w:sz="0" w:space="0" w:color="auto"/>
        <w:left w:val="none" w:sz="0" w:space="0" w:color="auto"/>
        <w:bottom w:val="none" w:sz="0" w:space="0" w:color="auto"/>
        <w:right w:val="none" w:sz="0" w:space="0" w:color="auto"/>
      </w:divBdr>
    </w:div>
    <w:div w:id="2034645589">
      <w:bodyDiv w:val="1"/>
      <w:marLeft w:val="0"/>
      <w:marRight w:val="0"/>
      <w:marTop w:val="0"/>
      <w:marBottom w:val="0"/>
      <w:divBdr>
        <w:top w:val="none" w:sz="0" w:space="0" w:color="auto"/>
        <w:left w:val="none" w:sz="0" w:space="0" w:color="auto"/>
        <w:bottom w:val="none" w:sz="0" w:space="0" w:color="auto"/>
        <w:right w:val="none" w:sz="0" w:space="0" w:color="auto"/>
      </w:divBdr>
    </w:div>
    <w:div w:id="2034651695">
      <w:bodyDiv w:val="1"/>
      <w:marLeft w:val="0"/>
      <w:marRight w:val="0"/>
      <w:marTop w:val="0"/>
      <w:marBottom w:val="0"/>
      <w:divBdr>
        <w:top w:val="none" w:sz="0" w:space="0" w:color="auto"/>
        <w:left w:val="none" w:sz="0" w:space="0" w:color="auto"/>
        <w:bottom w:val="none" w:sz="0" w:space="0" w:color="auto"/>
        <w:right w:val="none" w:sz="0" w:space="0" w:color="auto"/>
      </w:divBdr>
    </w:div>
    <w:div w:id="2034727490">
      <w:bodyDiv w:val="1"/>
      <w:marLeft w:val="0"/>
      <w:marRight w:val="0"/>
      <w:marTop w:val="0"/>
      <w:marBottom w:val="0"/>
      <w:divBdr>
        <w:top w:val="none" w:sz="0" w:space="0" w:color="auto"/>
        <w:left w:val="none" w:sz="0" w:space="0" w:color="auto"/>
        <w:bottom w:val="none" w:sz="0" w:space="0" w:color="auto"/>
        <w:right w:val="none" w:sz="0" w:space="0" w:color="auto"/>
      </w:divBdr>
    </w:div>
    <w:div w:id="2034794203">
      <w:bodyDiv w:val="1"/>
      <w:marLeft w:val="0"/>
      <w:marRight w:val="0"/>
      <w:marTop w:val="0"/>
      <w:marBottom w:val="0"/>
      <w:divBdr>
        <w:top w:val="none" w:sz="0" w:space="0" w:color="auto"/>
        <w:left w:val="none" w:sz="0" w:space="0" w:color="auto"/>
        <w:bottom w:val="none" w:sz="0" w:space="0" w:color="auto"/>
        <w:right w:val="none" w:sz="0" w:space="0" w:color="auto"/>
      </w:divBdr>
    </w:div>
    <w:div w:id="2034839916">
      <w:bodyDiv w:val="1"/>
      <w:marLeft w:val="0"/>
      <w:marRight w:val="0"/>
      <w:marTop w:val="0"/>
      <w:marBottom w:val="0"/>
      <w:divBdr>
        <w:top w:val="none" w:sz="0" w:space="0" w:color="auto"/>
        <w:left w:val="none" w:sz="0" w:space="0" w:color="auto"/>
        <w:bottom w:val="none" w:sz="0" w:space="0" w:color="auto"/>
        <w:right w:val="none" w:sz="0" w:space="0" w:color="auto"/>
      </w:divBdr>
    </w:div>
    <w:div w:id="2034987851">
      <w:bodyDiv w:val="1"/>
      <w:marLeft w:val="0"/>
      <w:marRight w:val="0"/>
      <w:marTop w:val="0"/>
      <w:marBottom w:val="0"/>
      <w:divBdr>
        <w:top w:val="none" w:sz="0" w:space="0" w:color="auto"/>
        <w:left w:val="none" w:sz="0" w:space="0" w:color="auto"/>
        <w:bottom w:val="none" w:sz="0" w:space="0" w:color="auto"/>
        <w:right w:val="none" w:sz="0" w:space="0" w:color="auto"/>
      </w:divBdr>
    </w:div>
    <w:div w:id="2035035255">
      <w:bodyDiv w:val="1"/>
      <w:marLeft w:val="0"/>
      <w:marRight w:val="0"/>
      <w:marTop w:val="0"/>
      <w:marBottom w:val="0"/>
      <w:divBdr>
        <w:top w:val="none" w:sz="0" w:space="0" w:color="auto"/>
        <w:left w:val="none" w:sz="0" w:space="0" w:color="auto"/>
        <w:bottom w:val="none" w:sz="0" w:space="0" w:color="auto"/>
        <w:right w:val="none" w:sz="0" w:space="0" w:color="auto"/>
      </w:divBdr>
    </w:div>
    <w:div w:id="2035185091">
      <w:bodyDiv w:val="1"/>
      <w:marLeft w:val="0"/>
      <w:marRight w:val="0"/>
      <w:marTop w:val="0"/>
      <w:marBottom w:val="0"/>
      <w:divBdr>
        <w:top w:val="none" w:sz="0" w:space="0" w:color="auto"/>
        <w:left w:val="none" w:sz="0" w:space="0" w:color="auto"/>
        <w:bottom w:val="none" w:sz="0" w:space="0" w:color="auto"/>
        <w:right w:val="none" w:sz="0" w:space="0" w:color="auto"/>
      </w:divBdr>
    </w:div>
    <w:div w:id="2035375754">
      <w:bodyDiv w:val="1"/>
      <w:marLeft w:val="0"/>
      <w:marRight w:val="0"/>
      <w:marTop w:val="0"/>
      <w:marBottom w:val="0"/>
      <w:divBdr>
        <w:top w:val="none" w:sz="0" w:space="0" w:color="auto"/>
        <w:left w:val="none" w:sz="0" w:space="0" w:color="auto"/>
        <w:bottom w:val="none" w:sz="0" w:space="0" w:color="auto"/>
        <w:right w:val="none" w:sz="0" w:space="0" w:color="auto"/>
      </w:divBdr>
    </w:div>
    <w:div w:id="2035383741">
      <w:bodyDiv w:val="1"/>
      <w:marLeft w:val="0"/>
      <w:marRight w:val="0"/>
      <w:marTop w:val="0"/>
      <w:marBottom w:val="0"/>
      <w:divBdr>
        <w:top w:val="none" w:sz="0" w:space="0" w:color="auto"/>
        <w:left w:val="none" w:sz="0" w:space="0" w:color="auto"/>
        <w:bottom w:val="none" w:sz="0" w:space="0" w:color="auto"/>
        <w:right w:val="none" w:sz="0" w:space="0" w:color="auto"/>
      </w:divBdr>
    </w:div>
    <w:div w:id="2035499529">
      <w:bodyDiv w:val="1"/>
      <w:marLeft w:val="0"/>
      <w:marRight w:val="0"/>
      <w:marTop w:val="0"/>
      <w:marBottom w:val="0"/>
      <w:divBdr>
        <w:top w:val="none" w:sz="0" w:space="0" w:color="auto"/>
        <w:left w:val="none" w:sz="0" w:space="0" w:color="auto"/>
        <w:bottom w:val="none" w:sz="0" w:space="0" w:color="auto"/>
        <w:right w:val="none" w:sz="0" w:space="0" w:color="auto"/>
      </w:divBdr>
    </w:div>
    <w:div w:id="2036151381">
      <w:bodyDiv w:val="1"/>
      <w:marLeft w:val="0"/>
      <w:marRight w:val="0"/>
      <w:marTop w:val="0"/>
      <w:marBottom w:val="0"/>
      <w:divBdr>
        <w:top w:val="none" w:sz="0" w:space="0" w:color="auto"/>
        <w:left w:val="none" w:sz="0" w:space="0" w:color="auto"/>
        <w:bottom w:val="none" w:sz="0" w:space="0" w:color="auto"/>
        <w:right w:val="none" w:sz="0" w:space="0" w:color="auto"/>
      </w:divBdr>
    </w:div>
    <w:div w:id="2036299506">
      <w:bodyDiv w:val="1"/>
      <w:marLeft w:val="0"/>
      <w:marRight w:val="0"/>
      <w:marTop w:val="0"/>
      <w:marBottom w:val="0"/>
      <w:divBdr>
        <w:top w:val="none" w:sz="0" w:space="0" w:color="auto"/>
        <w:left w:val="none" w:sz="0" w:space="0" w:color="auto"/>
        <w:bottom w:val="none" w:sz="0" w:space="0" w:color="auto"/>
        <w:right w:val="none" w:sz="0" w:space="0" w:color="auto"/>
      </w:divBdr>
    </w:div>
    <w:div w:id="2036928349">
      <w:bodyDiv w:val="1"/>
      <w:marLeft w:val="0"/>
      <w:marRight w:val="0"/>
      <w:marTop w:val="0"/>
      <w:marBottom w:val="0"/>
      <w:divBdr>
        <w:top w:val="none" w:sz="0" w:space="0" w:color="auto"/>
        <w:left w:val="none" w:sz="0" w:space="0" w:color="auto"/>
        <w:bottom w:val="none" w:sz="0" w:space="0" w:color="auto"/>
        <w:right w:val="none" w:sz="0" w:space="0" w:color="auto"/>
      </w:divBdr>
    </w:div>
    <w:div w:id="2037152294">
      <w:bodyDiv w:val="1"/>
      <w:marLeft w:val="0"/>
      <w:marRight w:val="0"/>
      <w:marTop w:val="0"/>
      <w:marBottom w:val="0"/>
      <w:divBdr>
        <w:top w:val="none" w:sz="0" w:space="0" w:color="auto"/>
        <w:left w:val="none" w:sz="0" w:space="0" w:color="auto"/>
        <w:bottom w:val="none" w:sz="0" w:space="0" w:color="auto"/>
        <w:right w:val="none" w:sz="0" w:space="0" w:color="auto"/>
      </w:divBdr>
    </w:div>
    <w:div w:id="2037340208">
      <w:bodyDiv w:val="1"/>
      <w:marLeft w:val="0"/>
      <w:marRight w:val="0"/>
      <w:marTop w:val="0"/>
      <w:marBottom w:val="0"/>
      <w:divBdr>
        <w:top w:val="none" w:sz="0" w:space="0" w:color="auto"/>
        <w:left w:val="none" w:sz="0" w:space="0" w:color="auto"/>
        <w:bottom w:val="none" w:sz="0" w:space="0" w:color="auto"/>
        <w:right w:val="none" w:sz="0" w:space="0" w:color="auto"/>
      </w:divBdr>
    </w:div>
    <w:div w:id="2037385288">
      <w:bodyDiv w:val="1"/>
      <w:marLeft w:val="0"/>
      <w:marRight w:val="0"/>
      <w:marTop w:val="0"/>
      <w:marBottom w:val="0"/>
      <w:divBdr>
        <w:top w:val="none" w:sz="0" w:space="0" w:color="auto"/>
        <w:left w:val="none" w:sz="0" w:space="0" w:color="auto"/>
        <w:bottom w:val="none" w:sz="0" w:space="0" w:color="auto"/>
        <w:right w:val="none" w:sz="0" w:space="0" w:color="auto"/>
      </w:divBdr>
    </w:div>
    <w:div w:id="2037385658">
      <w:bodyDiv w:val="1"/>
      <w:marLeft w:val="0"/>
      <w:marRight w:val="0"/>
      <w:marTop w:val="0"/>
      <w:marBottom w:val="0"/>
      <w:divBdr>
        <w:top w:val="none" w:sz="0" w:space="0" w:color="auto"/>
        <w:left w:val="none" w:sz="0" w:space="0" w:color="auto"/>
        <w:bottom w:val="none" w:sz="0" w:space="0" w:color="auto"/>
        <w:right w:val="none" w:sz="0" w:space="0" w:color="auto"/>
      </w:divBdr>
    </w:div>
    <w:div w:id="2037465848">
      <w:bodyDiv w:val="1"/>
      <w:marLeft w:val="0"/>
      <w:marRight w:val="0"/>
      <w:marTop w:val="0"/>
      <w:marBottom w:val="0"/>
      <w:divBdr>
        <w:top w:val="none" w:sz="0" w:space="0" w:color="auto"/>
        <w:left w:val="none" w:sz="0" w:space="0" w:color="auto"/>
        <w:bottom w:val="none" w:sz="0" w:space="0" w:color="auto"/>
        <w:right w:val="none" w:sz="0" w:space="0" w:color="auto"/>
      </w:divBdr>
    </w:div>
    <w:div w:id="2037726921">
      <w:bodyDiv w:val="1"/>
      <w:marLeft w:val="0"/>
      <w:marRight w:val="0"/>
      <w:marTop w:val="0"/>
      <w:marBottom w:val="0"/>
      <w:divBdr>
        <w:top w:val="none" w:sz="0" w:space="0" w:color="auto"/>
        <w:left w:val="none" w:sz="0" w:space="0" w:color="auto"/>
        <w:bottom w:val="none" w:sz="0" w:space="0" w:color="auto"/>
        <w:right w:val="none" w:sz="0" w:space="0" w:color="auto"/>
      </w:divBdr>
    </w:div>
    <w:div w:id="2038388436">
      <w:bodyDiv w:val="1"/>
      <w:marLeft w:val="0"/>
      <w:marRight w:val="0"/>
      <w:marTop w:val="0"/>
      <w:marBottom w:val="0"/>
      <w:divBdr>
        <w:top w:val="none" w:sz="0" w:space="0" w:color="auto"/>
        <w:left w:val="none" w:sz="0" w:space="0" w:color="auto"/>
        <w:bottom w:val="none" w:sz="0" w:space="0" w:color="auto"/>
        <w:right w:val="none" w:sz="0" w:space="0" w:color="auto"/>
      </w:divBdr>
    </w:div>
    <w:div w:id="2038848114">
      <w:bodyDiv w:val="1"/>
      <w:marLeft w:val="0"/>
      <w:marRight w:val="0"/>
      <w:marTop w:val="0"/>
      <w:marBottom w:val="0"/>
      <w:divBdr>
        <w:top w:val="none" w:sz="0" w:space="0" w:color="auto"/>
        <w:left w:val="none" w:sz="0" w:space="0" w:color="auto"/>
        <w:bottom w:val="none" w:sz="0" w:space="0" w:color="auto"/>
        <w:right w:val="none" w:sz="0" w:space="0" w:color="auto"/>
      </w:divBdr>
    </w:div>
    <w:div w:id="2039349728">
      <w:bodyDiv w:val="1"/>
      <w:marLeft w:val="0"/>
      <w:marRight w:val="0"/>
      <w:marTop w:val="0"/>
      <w:marBottom w:val="0"/>
      <w:divBdr>
        <w:top w:val="none" w:sz="0" w:space="0" w:color="auto"/>
        <w:left w:val="none" w:sz="0" w:space="0" w:color="auto"/>
        <w:bottom w:val="none" w:sz="0" w:space="0" w:color="auto"/>
        <w:right w:val="none" w:sz="0" w:space="0" w:color="auto"/>
      </w:divBdr>
    </w:div>
    <w:div w:id="2039888744">
      <w:bodyDiv w:val="1"/>
      <w:marLeft w:val="0"/>
      <w:marRight w:val="0"/>
      <w:marTop w:val="0"/>
      <w:marBottom w:val="0"/>
      <w:divBdr>
        <w:top w:val="none" w:sz="0" w:space="0" w:color="auto"/>
        <w:left w:val="none" w:sz="0" w:space="0" w:color="auto"/>
        <w:bottom w:val="none" w:sz="0" w:space="0" w:color="auto"/>
        <w:right w:val="none" w:sz="0" w:space="0" w:color="auto"/>
      </w:divBdr>
    </w:div>
    <w:div w:id="2039962700">
      <w:bodyDiv w:val="1"/>
      <w:marLeft w:val="0"/>
      <w:marRight w:val="0"/>
      <w:marTop w:val="0"/>
      <w:marBottom w:val="0"/>
      <w:divBdr>
        <w:top w:val="none" w:sz="0" w:space="0" w:color="auto"/>
        <w:left w:val="none" w:sz="0" w:space="0" w:color="auto"/>
        <w:bottom w:val="none" w:sz="0" w:space="0" w:color="auto"/>
        <w:right w:val="none" w:sz="0" w:space="0" w:color="auto"/>
      </w:divBdr>
    </w:div>
    <w:div w:id="2040008159">
      <w:bodyDiv w:val="1"/>
      <w:marLeft w:val="0"/>
      <w:marRight w:val="0"/>
      <w:marTop w:val="0"/>
      <w:marBottom w:val="0"/>
      <w:divBdr>
        <w:top w:val="none" w:sz="0" w:space="0" w:color="auto"/>
        <w:left w:val="none" w:sz="0" w:space="0" w:color="auto"/>
        <w:bottom w:val="none" w:sz="0" w:space="0" w:color="auto"/>
        <w:right w:val="none" w:sz="0" w:space="0" w:color="auto"/>
      </w:divBdr>
    </w:div>
    <w:div w:id="2040202386">
      <w:bodyDiv w:val="1"/>
      <w:marLeft w:val="0"/>
      <w:marRight w:val="0"/>
      <w:marTop w:val="0"/>
      <w:marBottom w:val="0"/>
      <w:divBdr>
        <w:top w:val="none" w:sz="0" w:space="0" w:color="auto"/>
        <w:left w:val="none" w:sz="0" w:space="0" w:color="auto"/>
        <w:bottom w:val="none" w:sz="0" w:space="0" w:color="auto"/>
        <w:right w:val="none" w:sz="0" w:space="0" w:color="auto"/>
      </w:divBdr>
    </w:div>
    <w:div w:id="2040466357">
      <w:bodyDiv w:val="1"/>
      <w:marLeft w:val="0"/>
      <w:marRight w:val="0"/>
      <w:marTop w:val="0"/>
      <w:marBottom w:val="0"/>
      <w:divBdr>
        <w:top w:val="none" w:sz="0" w:space="0" w:color="auto"/>
        <w:left w:val="none" w:sz="0" w:space="0" w:color="auto"/>
        <w:bottom w:val="none" w:sz="0" w:space="0" w:color="auto"/>
        <w:right w:val="none" w:sz="0" w:space="0" w:color="auto"/>
      </w:divBdr>
    </w:div>
    <w:div w:id="2040623109">
      <w:bodyDiv w:val="1"/>
      <w:marLeft w:val="0"/>
      <w:marRight w:val="0"/>
      <w:marTop w:val="0"/>
      <w:marBottom w:val="0"/>
      <w:divBdr>
        <w:top w:val="none" w:sz="0" w:space="0" w:color="auto"/>
        <w:left w:val="none" w:sz="0" w:space="0" w:color="auto"/>
        <w:bottom w:val="none" w:sz="0" w:space="0" w:color="auto"/>
        <w:right w:val="none" w:sz="0" w:space="0" w:color="auto"/>
      </w:divBdr>
    </w:div>
    <w:div w:id="2040625222">
      <w:bodyDiv w:val="1"/>
      <w:marLeft w:val="0"/>
      <w:marRight w:val="0"/>
      <w:marTop w:val="0"/>
      <w:marBottom w:val="0"/>
      <w:divBdr>
        <w:top w:val="none" w:sz="0" w:space="0" w:color="auto"/>
        <w:left w:val="none" w:sz="0" w:space="0" w:color="auto"/>
        <w:bottom w:val="none" w:sz="0" w:space="0" w:color="auto"/>
        <w:right w:val="none" w:sz="0" w:space="0" w:color="auto"/>
      </w:divBdr>
    </w:div>
    <w:div w:id="2040663552">
      <w:bodyDiv w:val="1"/>
      <w:marLeft w:val="0"/>
      <w:marRight w:val="0"/>
      <w:marTop w:val="0"/>
      <w:marBottom w:val="0"/>
      <w:divBdr>
        <w:top w:val="none" w:sz="0" w:space="0" w:color="auto"/>
        <w:left w:val="none" w:sz="0" w:space="0" w:color="auto"/>
        <w:bottom w:val="none" w:sz="0" w:space="0" w:color="auto"/>
        <w:right w:val="none" w:sz="0" w:space="0" w:color="auto"/>
      </w:divBdr>
    </w:div>
    <w:div w:id="2040741567">
      <w:bodyDiv w:val="1"/>
      <w:marLeft w:val="0"/>
      <w:marRight w:val="0"/>
      <w:marTop w:val="0"/>
      <w:marBottom w:val="0"/>
      <w:divBdr>
        <w:top w:val="none" w:sz="0" w:space="0" w:color="auto"/>
        <w:left w:val="none" w:sz="0" w:space="0" w:color="auto"/>
        <w:bottom w:val="none" w:sz="0" w:space="0" w:color="auto"/>
        <w:right w:val="none" w:sz="0" w:space="0" w:color="auto"/>
      </w:divBdr>
    </w:div>
    <w:div w:id="2040859732">
      <w:bodyDiv w:val="1"/>
      <w:marLeft w:val="0"/>
      <w:marRight w:val="0"/>
      <w:marTop w:val="0"/>
      <w:marBottom w:val="0"/>
      <w:divBdr>
        <w:top w:val="none" w:sz="0" w:space="0" w:color="auto"/>
        <w:left w:val="none" w:sz="0" w:space="0" w:color="auto"/>
        <w:bottom w:val="none" w:sz="0" w:space="0" w:color="auto"/>
        <w:right w:val="none" w:sz="0" w:space="0" w:color="auto"/>
      </w:divBdr>
    </w:div>
    <w:div w:id="2040885945">
      <w:bodyDiv w:val="1"/>
      <w:marLeft w:val="0"/>
      <w:marRight w:val="0"/>
      <w:marTop w:val="0"/>
      <w:marBottom w:val="0"/>
      <w:divBdr>
        <w:top w:val="none" w:sz="0" w:space="0" w:color="auto"/>
        <w:left w:val="none" w:sz="0" w:space="0" w:color="auto"/>
        <w:bottom w:val="none" w:sz="0" w:space="0" w:color="auto"/>
        <w:right w:val="none" w:sz="0" w:space="0" w:color="auto"/>
      </w:divBdr>
    </w:div>
    <w:div w:id="2041010668">
      <w:bodyDiv w:val="1"/>
      <w:marLeft w:val="0"/>
      <w:marRight w:val="0"/>
      <w:marTop w:val="0"/>
      <w:marBottom w:val="0"/>
      <w:divBdr>
        <w:top w:val="none" w:sz="0" w:space="0" w:color="auto"/>
        <w:left w:val="none" w:sz="0" w:space="0" w:color="auto"/>
        <w:bottom w:val="none" w:sz="0" w:space="0" w:color="auto"/>
        <w:right w:val="none" w:sz="0" w:space="0" w:color="auto"/>
      </w:divBdr>
    </w:div>
    <w:div w:id="2041200445">
      <w:bodyDiv w:val="1"/>
      <w:marLeft w:val="0"/>
      <w:marRight w:val="0"/>
      <w:marTop w:val="0"/>
      <w:marBottom w:val="0"/>
      <w:divBdr>
        <w:top w:val="none" w:sz="0" w:space="0" w:color="auto"/>
        <w:left w:val="none" w:sz="0" w:space="0" w:color="auto"/>
        <w:bottom w:val="none" w:sz="0" w:space="0" w:color="auto"/>
        <w:right w:val="none" w:sz="0" w:space="0" w:color="auto"/>
      </w:divBdr>
    </w:div>
    <w:div w:id="2041662374">
      <w:bodyDiv w:val="1"/>
      <w:marLeft w:val="0"/>
      <w:marRight w:val="0"/>
      <w:marTop w:val="0"/>
      <w:marBottom w:val="0"/>
      <w:divBdr>
        <w:top w:val="none" w:sz="0" w:space="0" w:color="auto"/>
        <w:left w:val="none" w:sz="0" w:space="0" w:color="auto"/>
        <w:bottom w:val="none" w:sz="0" w:space="0" w:color="auto"/>
        <w:right w:val="none" w:sz="0" w:space="0" w:color="auto"/>
      </w:divBdr>
    </w:div>
    <w:div w:id="2041782134">
      <w:bodyDiv w:val="1"/>
      <w:marLeft w:val="0"/>
      <w:marRight w:val="0"/>
      <w:marTop w:val="0"/>
      <w:marBottom w:val="0"/>
      <w:divBdr>
        <w:top w:val="none" w:sz="0" w:space="0" w:color="auto"/>
        <w:left w:val="none" w:sz="0" w:space="0" w:color="auto"/>
        <w:bottom w:val="none" w:sz="0" w:space="0" w:color="auto"/>
        <w:right w:val="none" w:sz="0" w:space="0" w:color="auto"/>
      </w:divBdr>
    </w:div>
    <w:div w:id="2041929925">
      <w:bodyDiv w:val="1"/>
      <w:marLeft w:val="0"/>
      <w:marRight w:val="0"/>
      <w:marTop w:val="0"/>
      <w:marBottom w:val="0"/>
      <w:divBdr>
        <w:top w:val="none" w:sz="0" w:space="0" w:color="auto"/>
        <w:left w:val="none" w:sz="0" w:space="0" w:color="auto"/>
        <w:bottom w:val="none" w:sz="0" w:space="0" w:color="auto"/>
        <w:right w:val="none" w:sz="0" w:space="0" w:color="auto"/>
      </w:divBdr>
    </w:div>
    <w:div w:id="2042850829">
      <w:bodyDiv w:val="1"/>
      <w:marLeft w:val="0"/>
      <w:marRight w:val="0"/>
      <w:marTop w:val="0"/>
      <w:marBottom w:val="0"/>
      <w:divBdr>
        <w:top w:val="none" w:sz="0" w:space="0" w:color="auto"/>
        <w:left w:val="none" w:sz="0" w:space="0" w:color="auto"/>
        <w:bottom w:val="none" w:sz="0" w:space="0" w:color="auto"/>
        <w:right w:val="none" w:sz="0" w:space="0" w:color="auto"/>
      </w:divBdr>
    </w:div>
    <w:div w:id="2042852041">
      <w:bodyDiv w:val="1"/>
      <w:marLeft w:val="0"/>
      <w:marRight w:val="0"/>
      <w:marTop w:val="0"/>
      <w:marBottom w:val="0"/>
      <w:divBdr>
        <w:top w:val="none" w:sz="0" w:space="0" w:color="auto"/>
        <w:left w:val="none" w:sz="0" w:space="0" w:color="auto"/>
        <w:bottom w:val="none" w:sz="0" w:space="0" w:color="auto"/>
        <w:right w:val="none" w:sz="0" w:space="0" w:color="auto"/>
      </w:divBdr>
    </w:div>
    <w:div w:id="2042972082">
      <w:bodyDiv w:val="1"/>
      <w:marLeft w:val="0"/>
      <w:marRight w:val="0"/>
      <w:marTop w:val="0"/>
      <w:marBottom w:val="0"/>
      <w:divBdr>
        <w:top w:val="none" w:sz="0" w:space="0" w:color="auto"/>
        <w:left w:val="none" w:sz="0" w:space="0" w:color="auto"/>
        <w:bottom w:val="none" w:sz="0" w:space="0" w:color="auto"/>
        <w:right w:val="none" w:sz="0" w:space="0" w:color="auto"/>
      </w:divBdr>
    </w:div>
    <w:div w:id="2043049208">
      <w:bodyDiv w:val="1"/>
      <w:marLeft w:val="0"/>
      <w:marRight w:val="0"/>
      <w:marTop w:val="0"/>
      <w:marBottom w:val="0"/>
      <w:divBdr>
        <w:top w:val="none" w:sz="0" w:space="0" w:color="auto"/>
        <w:left w:val="none" w:sz="0" w:space="0" w:color="auto"/>
        <w:bottom w:val="none" w:sz="0" w:space="0" w:color="auto"/>
        <w:right w:val="none" w:sz="0" w:space="0" w:color="auto"/>
      </w:divBdr>
    </w:div>
    <w:div w:id="2043432468">
      <w:bodyDiv w:val="1"/>
      <w:marLeft w:val="0"/>
      <w:marRight w:val="0"/>
      <w:marTop w:val="0"/>
      <w:marBottom w:val="0"/>
      <w:divBdr>
        <w:top w:val="none" w:sz="0" w:space="0" w:color="auto"/>
        <w:left w:val="none" w:sz="0" w:space="0" w:color="auto"/>
        <w:bottom w:val="none" w:sz="0" w:space="0" w:color="auto"/>
        <w:right w:val="none" w:sz="0" w:space="0" w:color="auto"/>
      </w:divBdr>
    </w:div>
    <w:div w:id="2043700272">
      <w:bodyDiv w:val="1"/>
      <w:marLeft w:val="0"/>
      <w:marRight w:val="0"/>
      <w:marTop w:val="0"/>
      <w:marBottom w:val="0"/>
      <w:divBdr>
        <w:top w:val="none" w:sz="0" w:space="0" w:color="auto"/>
        <w:left w:val="none" w:sz="0" w:space="0" w:color="auto"/>
        <w:bottom w:val="none" w:sz="0" w:space="0" w:color="auto"/>
        <w:right w:val="none" w:sz="0" w:space="0" w:color="auto"/>
      </w:divBdr>
    </w:div>
    <w:div w:id="2043745337">
      <w:bodyDiv w:val="1"/>
      <w:marLeft w:val="0"/>
      <w:marRight w:val="0"/>
      <w:marTop w:val="0"/>
      <w:marBottom w:val="0"/>
      <w:divBdr>
        <w:top w:val="none" w:sz="0" w:space="0" w:color="auto"/>
        <w:left w:val="none" w:sz="0" w:space="0" w:color="auto"/>
        <w:bottom w:val="none" w:sz="0" w:space="0" w:color="auto"/>
        <w:right w:val="none" w:sz="0" w:space="0" w:color="auto"/>
      </w:divBdr>
    </w:div>
    <w:div w:id="2043823249">
      <w:bodyDiv w:val="1"/>
      <w:marLeft w:val="0"/>
      <w:marRight w:val="0"/>
      <w:marTop w:val="0"/>
      <w:marBottom w:val="0"/>
      <w:divBdr>
        <w:top w:val="none" w:sz="0" w:space="0" w:color="auto"/>
        <w:left w:val="none" w:sz="0" w:space="0" w:color="auto"/>
        <w:bottom w:val="none" w:sz="0" w:space="0" w:color="auto"/>
        <w:right w:val="none" w:sz="0" w:space="0" w:color="auto"/>
      </w:divBdr>
    </w:div>
    <w:div w:id="2044476723">
      <w:bodyDiv w:val="1"/>
      <w:marLeft w:val="0"/>
      <w:marRight w:val="0"/>
      <w:marTop w:val="0"/>
      <w:marBottom w:val="0"/>
      <w:divBdr>
        <w:top w:val="none" w:sz="0" w:space="0" w:color="auto"/>
        <w:left w:val="none" w:sz="0" w:space="0" w:color="auto"/>
        <w:bottom w:val="none" w:sz="0" w:space="0" w:color="auto"/>
        <w:right w:val="none" w:sz="0" w:space="0" w:color="auto"/>
      </w:divBdr>
    </w:div>
    <w:div w:id="2044481146">
      <w:bodyDiv w:val="1"/>
      <w:marLeft w:val="0"/>
      <w:marRight w:val="0"/>
      <w:marTop w:val="0"/>
      <w:marBottom w:val="0"/>
      <w:divBdr>
        <w:top w:val="none" w:sz="0" w:space="0" w:color="auto"/>
        <w:left w:val="none" w:sz="0" w:space="0" w:color="auto"/>
        <w:bottom w:val="none" w:sz="0" w:space="0" w:color="auto"/>
        <w:right w:val="none" w:sz="0" w:space="0" w:color="auto"/>
      </w:divBdr>
    </w:div>
    <w:div w:id="2044554245">
      <w:bodyDiv w:val="1"/>
      <w:marLeft w:val="0"/>
      <w:marRight w:val="0"/>
      <w:marTop w:val="0"/>
      <w:marBottom w:val="0"/>
      <w:divBdr>
        <w:top w:val="none" w:sz="0" w:space="0" w:color="auto"/>
        <w:left w:val="none" w:sz="0" w:space="0" w:color="auto"/>
        <w:bottom w:val="none" w:sz="0" w:space="0" w:color="auto"/>
        <w:right w:val="none" w:sz="0" w:space="0" w:color="auto"/>
      </w:divBdr>
    </w:div>
    <w:div w:id="2044744339">
      <w:bodyDiv w:val="1"/>
      <w:marLeft w:val="0"/>
      <w:marRight w:val="0"/>
      <w:marTop w:val="0"/>
      <w:marBottom w:val="0"/>
      <w:divBdr>
        <w:top w:val="none" w:sz="0" w:space="0" w:color="auto"/>
        <w:left w:val="none" w:sz="0" w:space="0" w:color="auto"/>
        <w:bottom w:val="none" w:sz="0" w:space="0" w:color="auto"/>
        <w:right w:val="none" w:sz="0" w:space="0" w:color="auto"/>
      </w:divBdr>
    </w:div>
    <w:div w:id="2044938054">
      <w:bodyDiv w:val="1"/>
      <w:marLeft w:val="0"/>
      <w:marRight w:val="0"/>
      <w:marTop w:val="0"/>
      <w:marBottom w:val="0"/>
      <w:divBdr>
        <w:top w:val="none" w:sz="0" w:space="0" w:color="auto"/>
        <w:left w:val="none" w:sz="0" w:space="0" w:color="auto"/>
        <w:bottom w:val="none" w:sz="0" w:space="0" w:color="auto"/>
        <w:right w:val="none" w:sz="0" w:space="0" w:color="auto"/>
      </w:divBdr>
    </w:div>
    <w:div w:id="2045056412">
      <w:bodyDiv w:val="1"/>
      <w:marLeft w:val="0"/>
      <w:marRight w:val="0"/>
      <w:marTop w:val="0"/>
      <w:marBottom w:val="0"/>
      <w:divBdr>
        <w:top w:val="none" w:sz="0" w:space="0" w:color="auto"/>
        <w:left w:val="none" w:sz="0" w:space="0" w:color="auto"/>
        <w:bottom w:val="none" w:sz="0" w:space="0" w:color="auto"/>
        <w:right w:val="none" w:sz="0" w:space="0" w:color="auto"/>
      </w:divBdr>
    </w:div>
    <w:div w:id="2045328861">
      <w:bodyDiv w:val="1"/>
      <w:marLeft w:val="0"/>
      <w:marRight w:val="0"/>
      <w:marTop w:val="0"/>
      <w:marBottom w:val="0"/>
      <w:divBdr>
        <w:top w:val="none" w:sz="0" w:space="0" w:color="auto"/>
        <w:left w:val="none" w:sz="0" w:space="0" w:color="auto"/>
        <w:bottom w:val="none" w:sz="0" w:space="0" w:color="auto"/>
        <w:right w:val="none" w:sz="0" w:space="0" w:color="auto"/>
      </w:divBdr>
    </w:div>
    <w:div w:id="2045447195">
      <w:bodyDiv w:val="1"/>
      <w:marLeft w:val="0"/>
      <w:marRight w:val="0"/>
      <w:marTop w:val="0"/>
      <w:marBottom w:val="0"/>
      <w:divBdr>
        <w:top w:val="none" w:sz="0" w:space="0" w:color="auto"/>
        <w:left w:val="none" w:sz="0" w:space="0" w:color="auto"/>
        <w:bottom w:val="none" w:sz="0" w:space="0" w:color="auto"/>
        <w:right w:val="none" w:sz="0" w:space="0" w:color="auto"/>
      </w:divBdr>
    </w:div>
    <w:div w:id="2045592342">
      <w:bodyDiv w:val="1"/>
      <w:marLeft w:val="0"/>
      <w:marRight w:val="0"/>
      <w:marTop w:val="0"/>
      <w:marBottom w:val="0"/>
      <w:divBdr>
        <w:top w:val="none" w:sz="0" w:space="0" w:color="auto"/>
        <w:left w:val="none" w:sz="0" w:space="0" w:color="auto"/>
        <w:bottom w:val="none" w:sz="0" w:space="0" w:color="auto"/>
        <w:right w:val="none" w:sz="0" w:space="0" w:color="auto"/>
      </w:divBdr>
    </w:div>
    <w:div w:id="2045593081">
      <w:bodyDiv w:val="1"/>
      <w:marLeft w:val="0"/>
      <w:marRight w:val="0"/>
      <w:marTop w:val="0"/>
      <w:marBottom w:val="0"/>
      <w:divBdr>
        <w:top w:val="none" w:sz="0" w:space="0" w:color="auto"/>
        <w:left w:val="none" w:sz="0" w:space="0" w:color="auto"/>
        <w:bottom w:val="none" w:sz="0" w:space="0" w:color="auto"/>
        <w:right w:val="none" w:sz="0" w:space="0" w:color="auto"/>
      </w:divBdr>
    </w:div>
    <w:div w:id="2045712792">
      <w:bodyDiv w:val="1"/>
      <w:marLeft w:val="0"/>
      <w:marRight w:val="0"/>
      <w:marTop w:val="0"/>
      <w:marBottom w:val="0"/>
      <w:divBdr>
        <w:top w:val="none" w:sz="0" w:space="0" w:color="auto"/>
        <w:left w:val="none" w:sz="0" w:space="0" w:color="auto"/>
        <w:bottom w:val="none" w:sz="0" w:space="0" w:color="auto"/>
        <w:right w:val="none" w:sz="0" w:space="0" w:color="auto"/>
      </w:divBdr>
    </w:div>
    <w:div w:id="2045904682">
      <w:bodyDiv w:val="1"/>
      <w:marLeft w:val="0"/>
      <w:marRight w:val="0"/>
      <w:marTop w:val="0"/>
      <w:marBottom w:val="0"/>
      <w:divBdr>
        <w:top w:val="none" w:sz="0" w:space="0" w:color="auto"/>
        <w:left w:val="none" w:sz="0" w:space="0" w:color="auto"/>
        <w:bottom w:val="none" w:sz="0" w:space="0" w:color="auto"/>
        <w:right w:val="none" w:sz="0" w:space="0" w:color="auto"/>
      </w:divBdr>
    </w:div>
    <w:div w:id="2045979684">
      <w:bodyDiv w:val="1"/>
      <w:marLeft w:val="0"/>
      <w:marRight w:val="0"/>
      <w:marTop w:val="0"/>
      <w:marBottom w:val="0"/>
      <w:divBdr>
        <w:top w:val="none" w:sz="0" w:space="0" w:color="auto"/>
        <w:left w:val="none" w:sz="0" w:space="0" w:color="auto"/>
        <w:bottom w:val="none" w:sz="0" w:space="0" w:color="auto"/>
        <w:right w:val="none" w:sz="0" w:space="0" w:color="auto"/>
      </w:divBdr>
    </w:div>
    <w:div w:id="2045982479">
      <w:bodyDiv w:val="1"/>
      <w:marLeft w:val="0"/>
      <w:marRight w:val="0"/>
      <w:marTop w:val="0"/>
      <w:marBottom w:val="0"/>
      <w:divBdr>
        <w:top w:val="none" w:sz="0" w:space="0" w:color="auto"/>
        <w:left w:val="none" w:sz="0" w:space="0" w:color="auto"/>
        <w:bottom w:val="none" w:sz="0" w:space="0" w:color="auto"/>
        <w:right w:val="none" w:sz="0" w:space="0" w:color="auto"/>
      </w:divBdr>
    </w:div>
    <w:div w:id="2046174421">
      <w:bodyDiv w:val="1"/>
      <w:marLeft w:val="0"/>
      <w:marRight w:val="0"/>
      <w:marTop w:val="0"/>
      <w:marBottom w:val="0"/>
      <w:divBdr>
        <w:top w:val="none" w:sz="0" w:space="0" w:color="auto"/>
        <w:left w:val="none" w:sz="0" w:space="0" w:color="auto"/>
        <w:bottom w:val="none" w:sz="0" w:space="0" w:color="auto"/>
        <w:right w:val="none" w:sz="0" w:space="0" w:color="auto"/>
      </w:divBdr>
    </w:div>
    <w:div w:id="2046519581">
      <w:bodyDiv w:val="1"/>
      <w:marLeft w:val="0"/>
      <w:marRight w:val="0"/>
      <w:marTop w:val="0"/>
      <w:marBottom w:val="0"/>
      <w:divBdr>
        <w:top w:val="none" w:sz="0" w:space="0" w:color="auto"/>
        <w:left w:val="none" w:sz="0" w:space="0" w:color="auto"/>
        <w:bottom w:val="none" w:sz="0" w:space="0" w:color="auto"/>
        <w:right w:val="none" w:sz="0" w:space="0" w:color="auto"/>
      </w:divBdr>
    </w:div>
    <w:div w:id="2046520864">
      <w:bodyDiv w:val="1"/>
      <w:marLeft w:val="0"/>
      <w:marRight w:val="0"/>
      <w:marTop w:val="0"/>
      <w:marBottom w:val="0"/>
      <w:divBdr>
        <w:top w:val="none" w:sz="0" w:space="0" w:color="auto"/>
        <w:left w:val="none" w:sz="0" w:space="0" w:color="auto"/>
        <w:bottom w:val="none" w:sz="0" w:space="0" w:color="auto"/>
        <w:right w:val="none" w:sz="0" w:space="0" w:color="auto"/>
      </w:divBdr>
    </w:div>
    <w:div w:id="2046639671">
      <w:bodyDiv w:val="1"/>
      <w:marLeft w:val="0"/>
      <w:marRight w:val="0"/>
      <w:marTop w:val="0"/>
      <w:marBottom w:val="0"/>
      <w:divBdr>
        <w:top w:val="none" w:sz="0" w:space="0" w:color="auto"/>
        <w:left w:val="none" w:sz="0" w:space="0" w:color="auto"/>
        <w:bottom w:val="none" w:sz="0" w:space="0" w:color="auto"/>
        <w:right w:val="none" w:sz="0" w:space="0" w:color="auto"/>
      </w:divBdr>
    </w:div>
    <w:div w:id="2046709951">
      <w:bodyDiv w:val="1"/>
      <w:marLeft w:val="0"/>
      <w:marRight w:val="0"/>
      <w:marTop w:val="0"/>
      <w:marBottom w:val="0"/>
      <w:divBdr>
        <w:top w:val="none" w:sz="0" w:space="0" w:color="auto"/>
        <w:left w:val="none" w:sz="0" w:space="0" w:color="auto"/>
        <w:bottom w:val="none" w:sz="0" w:space="0" w:color="auto"/>
        <w:right w:val="none" w:sz="0" w:space="0" w:color="auto"/>
      </w:divBdr>
    </w:div>
    <w:div w:id="2046711100">
      <w:bodyDiv w:val="1"/>
      <w:marLeft w:val="0"/>
      <w:marRight w:val="0"/>
      <w:marTop w:val="0"/>
      <w:marBottom w:val="0"/>
      <w:divBdr>
        <w:top w:val="none" w:sz="0" w:space="0" w:color="auto"/>
        <w:left w:val="none" w:sz="0" w:space="0" w:color="auto"/>
        <w:bottom w:val="none" w:sz="0" w:space="0" w:color="auto"/>
        <w:right w:val="none" w:sz="0" w:space="0" w:color="auto"/>
      </w:divBdr>
    </w:div>
    <w:div w:id="2046714898">
      <w:bodyDiv w:val="1"/>
      <w:marLeft w:val="0"/>
      <w:marRight w:val="0"/>
      <w:marTop w:val="0"/>
      <w:marBottom w:val="0"/>
      <w:divBdr>
        <w:top w:val="none" w:sz="0" w:space="0" w:color="auto"/>
        <w:left w:val="none" w:sz="0" w:space="0" w:color="auto"/>
        <w:bottom w:val="none" w:sz="0" w:space="0" w:color="auto"/>
        <w:right w:val="none" w:sz="0" w:space="0" w:color="auto"/>
      </w:divBdr>
    </w:div>
    <w:div w:id="2046977318">
      <w:bodyDiv w:val="1"/>
      <w:marLeft w:val="0"/>
      <w:marRight w:val="0"/>
      <w:marTop w:val="0"/>
      <w:marBottom w:val="0"/>
      <w:divBdr>
        <w:top w:val="none" w:sz="0" w:space="0" w:color="auto"/>
        <w:left w:val="none" w:sz="0" w:space="0" w:color="auto"/>
        <w:bottom w:val="none" w:sz="0" w:space="0" w:color="auto"/>
        <w:right w:val="none" w:sz="0" w:space="0" w:color="auto"/>
      </w:divBdr>
    </w:div>
    <w:div w:id="2047024387">
      <w:bodyDiv w:val="1"/>
      <w:marLeft w:val="0"/>
      <w:marRight w:val="0"/>
      <w:marTop w:val="0"/>
      <w:marBottom w:val="0"/>
      <w:divBdr>
        <w:top w:val="none" w:sz="0" w:space="0" w:color="auto"/>
        <w:left w:val="none" w:sz="0" w:space="0" w:color="auto"/>
        <w:bottom w:val="none" w:sz="0" w:space="0" w:color="auto"/>
        <w:right w:val="none" w:sz="0" w:space="0" w:color="auto"/>
      </w:divBdr>
    </w:div>
    <w:div w:id="2047097056">
      <w:bodyDiv w:val="1"/>
      <w:marLeft w:val="0"/>
      <w:marRight w:val="0"/>
      <w:marTop w:val="0"/>
      <w:marBottom w:val="0"/>
      <w:divBdr>
        <w:top w:val="none" w:sz="0" w:space="0" w:color="auto"/>
        <w:left w:val="none" w:sz="0" w:space="0" w:color="auto"/>
        <w:bottom w:val="none" w:sz="0" w:space="0" w:color="auto"/>
        <w:right w:val="none" w:sz="0" w:space="0" w:color="auto"/>
      </w:divBdr>
    </w:div>
    <w:div w:id="2047410519">
      <w:bodyDiv w:val="1"/>
      <w:marLeft w:val="0"/>
      <w:marRight w:val="0"/>
      <w:marTop w:val="0"/>
      <w:marBottom w:val="0"/>
      <w:divBdr>
        <w:top w:val="none" w:sz="0" w:space="0" w:color="auto"/>
        <w:left w:val="none" w:sz="0" w:space="0" w:color="auto"/>
        <w:bottom w:val="none" w:sz="0" w:space="0" w:color="auto"/>
        <w:right w:val="none" w:sz="0" w:space="0" w:color="auto"/>
      </w:divBdr>
    </w:div>
    <w:div w:id="2047559835">
      <w:bodyDiv w:val="1"/>
      <w:marLeft w:val="0"/>
      <w:marRight w:val="0"/>
      <w:marTop w:val="0"/>
      <w:marBottom w:val="0"/>
      <w:divBdr>
        <w:top w:val="none" w:sz="0" w:space="0" w:color="auto"/>
        <w:left w:val="none" w:sz="0" w:space="0" w:color="auto"/>
        <w:bottom w:val="none" w:sz="0" w:space="0" w:color="auto"/>
        <w:right w:val="none" w:sz="0" w:space="0" w:color="auto"/>
      </w:divBdr>
    </w:div>
    <w:div w:id="2047948405">
      <w:bodyDiv w:val="1"/>
      <w:marLeft w:val="0"/>
      <w:marRight w:val="0"/>
      <w:marTop w:val="0"/>
      <w:marBottom w:val="0"/>
      <w:divBdr>
        <w:top w:val="none" w:sz="0" w:space="0" w:color="auto"/>
        <w:left w:val="none" w:sz="0" w:space="0" w:color="auto"/>
        <w:bottom w:val="none" w:sz="0" w:space="0" w:color="auto"/>
        <w:right w:val="none" w:sz="0" w:space="0" w:color="auto"/>
      </w:divBdr>
    </w:div>
    <w:div w:id="2048332271">
      <w:bodyDiv w:val="1"/>
      <w:marLeft w:val="0"/>
      <w:marRight w:val="0"/>
      <w:marTop w:val="0"/>
      <w:marBottom w:val="0"/>
      <w:divBdr>
        <w:top w:val="none" w:sz="0" w:space="0" w:color="auto"/>
        <w:left w:val="none" w:sz="0" w:space="0" w:color="auto"/>
        <w:bottom w:val="none" w:sz="0" w:space="0" w:color="auto"/>
        <w:right w:val="none" w:sz="0" w:space="0" w:color="auto"/>
      </w:divBdr>
    </w:div>
    <w:div w:id="2048489124">
      <w:bodyDiv w:val="1"/>
      <w:marLeft w:val="0"/>
      <w:marRight w:val="0"/>
      <w:marTop w:val="0"/>
      <w:marBottom w:val="0"/>
      <w:divBdr>
        <w:top w:val="none" w:sz="0" w:space="0" w:color="auto"/>
        <w:left w:val="none" w:sz="0" w:space="0" w:color="auto"/>
        <w:bottom w:val="none" w:sz="0" w:space="0" w:color="auto"/>
        <w:right w:val="none" w:sz="0" w:space="0" w:color="auto"/>
      </w:divBdr>
    </w:div>
    <w:div w:id="2048598583">
      <w:bodyDiv w:val="1"/>
      <w:marLeft w:val="0"/>
      <w:marRight w:val="0"/>
      <w:marTop w:val="0"/>
      <w:marBottom w:val="0"/>
      <w:divBdr>
        <w:top w:val="none" w:sz="0" w:space="0" w:color="auto"/>
        <w:left w:val="none" w:sz="0" w:space="0" w:color="auto"/>
        <w:bottom w:val="none" w:sz="0" w:space="0" w:color="auto"/>
        <w:right w:val="none" w:sz="0" w:space="0" w:color="auto"/>
      </w:divBdr>
    </w:div>
    <w:div w:id="2049137054">
      <w:bodyDiv w:val="1"/>
      <w:marLeft w:val="0"/>
      <w:marRight w:val="0"/>
      <w:marTop w:val="0"/>
      <w:marBottom w:val="0"/>
      <w:divBdr>
        <w:top w:val="none" w:sz="0" w:space="0" w:color="auto"/>
        <w:left w:val="none" w:sz="0" w:space="0" w:color="auto"/>
        <w:bottom w:val="none" w:sz="0" w:space="0" w:color="auto"/>
        <w:right w:val="none" w:sz="0" w:space="0" w:color="auto"/>
      </w:divBdr>
    </w:div>
    <w:div w:id="2049337589">
      <w:bodyDiv w:val="1"/>
      <w:marLeft w:val="0"/>
      <w:marRight w:val="0"/>
      <w:marTop w:val="0"/>
      <w:marBottom w:val="0"/>
      <w:divBdr>
        <w:top w:val="none" w:sz="0" w:space="0" w:color="auto"/>
        <w:left w:val="none" w:sz="0" w:space="0" w:color="auto"/>
        <w:bottom w:val="none" w:sz="0" w:space="0" w:color="auto"/>
        <w:right w:val="none" w:sz="0" w:space="0" w:color="auto"/>
      </w:divBdr>
    </w:div>
    <w:div w:id="2049450934">
      <w:bodyDiv w:val="1"/>
      <w:marLeft w:val="0"/>
      <w:marRight w:val="0"/>
      <w:marTop w:val="0"/>
      <w:marBottom w:val="0"/>
      <w:divBdr>
        <w:top w:val="none" w:sz="0" w:space="0" w:color="auto"/>
        <w:left w:val="none" w:sz="0" w:space="0" w:color="auto"/>
        <w:bottom w:val="none" w:sz="0" w:space="0" w:color="auto"/>
        <w:right w:val="none" w:sz="0" w:space="0" w:color="auto"/>
      </w:divBdr>
    </w:div>
    <w:div w:id="2049455008">
      <w:bodyDiv w:val="1"/>
      <w:marLeft w:val="0"/>
      <w:marRight w:val="0"/>
      <w:marTop w:val="0"/>
      <w:marBottom w:val="0"/>
      <w:divBdr>
        <w:top w:val="none" w:sz="0" w:space="0" w:color="auto"/>
        <w:left w:val="none" w:sz="0" w:space="0" w:color="auto"/>
        <w:bottom w:val="none" w:sz="0" w:space="0" w:color="auto"/>
        <w:right w:val="none" w:sz="0" w:space="0" w:color="auto"/>
      </w:divBdr>
    </w:div>
    <w:div w:id="2049573038">
      <w:bodyDiv w:val="1"/>
      <w:marLeft w:val="0"/>
      <w:marRight w:val="0"/>
      <w:marTop w:val="0"/>
      <w:marBottom w:val="0"/>
      <w:divBdr>
        <w:top w:val="none" w:sz="0" w:space="0" w:color="auto"/>
        <w:left w:val="none" w:sz="0" w:space="0" w:color="auto"/>
        <w:bottom w:val="none" w:sz="0" w:space="0" w:color="auto"/>
        <w:right w:val="none" w:sz="0" w:space="0" w:color="auto"/>
      </w:divBdr>
    </w:div>
    <w:div w:id="2049604066">
      <w:bodyDiv w:val="1"/>
      <w:marLeft w:val="0"/>
      <w:marRight w:val="0"/>
      <w:marTop w:val="0"/>
      <w:marBottom w:val="0"/>
      <w:divBdr>
        <w:top w:val="none" w:sz="0" w:space="0" w:color="auto"/>
        <w:left w:val="none" w:sz="0" w:space="0" w:color="auto"/>
        <w:bottom w:val="none" w:sz="0" w:space="0" w:color="auto"/>
        <w:right w:val="none" w:sz="0" w:space="0" w:color="auto"/>
      </w:divBdr>
    </w:div>
    <w:div w:id="2049644057">
      <w:bodyDiv w:val="1"/>
      <w:marLeft w:val="0"/>
      <w:marRight w:val="0"/>
      <w:marTop w:val="0"/>
      <w:marBottom w:val="0"/>
      <w:divBdr>
        <w:top w:val="none" w:sz="0" w:space="0" w:color="auto"/>
        <w:left w:val="none" w:sz="0" w:space="0" w:color="auto"/>
        <w:bottom w:val="none" w:sz="0" w:space="0" w:color="auto"/>
        <w:right w:val="none" w:sz="0" w:space="0" w:color="auto"/>
      </w:divBdr>
    </w:div>
    <w:div w:id="2050063698">
      <w:bodyDiv w:val="1"/>
      <w:marLeft w:val="0"/>
      <w:marRight w:val="0"/>
      <w:marTop w:val="0"/>
      <w:marBottom w:val="0"/>
      <w:divBdr>
        <w:top w:val="none" w:sz="0" w:space="0" w:color="auto"/>
        <w:left w:val="none" w:sz="0" w:space="0" w:color="auto"/>
        <w:bottom w:val="none" w:sz="0" w:space="0" w:color="auto"/>
        <w:right w:val="none" w:sz="0" w:space="0" w:color="auto"/>
      </w:divBdr>
    </w:div>
    <w:div w:id="2050252897">
      <w:bodyDiv w:val="1"/>
      <w:marLeft w:val="0"/>
      <w:marRight w:val="0"/>
      <w:marTop w:val="0"/>
      <w:marBottom w:val="0"/>
      <w:divBdr>
        <w:top w:val="none" w:sz="0" w:space="0" w:color="auto"/>
        <w:left w:val="none" w:sz="0" w:space="0" w:color="auto"/>
        <w:bottom w:val="none" w:sz="0" w:space="0" w:color="auto"/>
        <w:right w:val="none" w:sz="0" w:space="0" w:color="auto"/>
      </w:divBdr>
    </w:div>
    <w:div w:id="2050447123">
      <w:bodyDiv w:val="1"/>
      <w:marLeft w:val="0"/>
      <w:marRight w:val="0"/>
      <w:marTop w:val="0"/>
      <w:marBottom w:val="0"/>
      <w:divBdr>
        <w:top w:val="none" w:sz="0" w:space="0" w:color="auto"/>
        <w:left w:val="none" w:sz="0" w:space="0" w:color="auto"/>
        <w:bottom w:val="none" w:sz="0" w:space="0" w:color="auto"/>
        <w:right w:val="none" w:sz="0" w:space="0" w:color="auto"/>
      </w:divBdr>
    </w:div>
    <w:div w:id="2050453634">
      <w:bodyDiv w:val="1"/>
      <w:marLeft w:val="0"/>
      <w:marRight w:val="0"/>
      <w:marTop w:val="0"/>
      <w:marBottom w:val="0"/>
      <w:divBdr>
        <w:top w:val="none" w:sz="0" w:space="0" w:color="auto"/>
        <w:left w:val="none" w:sz="0" w:space="0" w:color="auto"/>
        <w:bottom w:val="none" w:sz="0" w:space="0" w:color="auto"/>
        <w:right w:val="none" w:sz="0" w:space="0" w:color="auto"/>
      </w:divBdr>
    </w:div>
    <w:div w:id="2050687238">
      <w:bodyDiv w:val="1"/>
      <w:marLeft w:val="0"/>
      <w:marRight w:val="0"/>
      <w:marTop w:val="0"/>
      <w:marBottom w:val="0"/>
      <w:divBdr>
        <w:top w:val="none" w:sz="0" w:space="0" w:color="auto"/>
        <w:left w:val="none" w:sz="0" w:space="0" w:color="auto"/>
        <w:bottom w:val="none" w:sz="0" w:space="0" w:color="auto"/>
        <w:right w:val="none" w:sz="0" w:space="0" w:color="auto"/>
      </w:divBdr>
    </w:div>
    <w:div w:id="2050759033">
      <w:bodyDiv w:val="1"/>
      <w:marLeft w:val="0"/>
      <w:marRight w:val="0"/>
      <w:marTop w:val="0"/>
      <w:marBottom w:val="0"/>
      <w:divBdr>
        <w:top w:val="none" w:sz="0" w:space="0" w:color="auto"/>
        <w:left w:val="none" w:sz="0" w:space="0" w:color="auto"/>
        <w:bottom w:val="none" w:sz="0" w:space="0" w:color="auto"/>
        <w:right w:val="none" w:sz="0" w:space="0" w:color="auto"/>
      </w:divBdr>
    </w:div>
    <w:div w:id="2050761717">
      <w:bodyDiv w:val="1"/>
      <w:marLeft w:val="0"/>
      <w:marRight w:val="0"/>
      <w:marTop w:val="0"/>
      <w:marBottom w:val="0"/>
      <w:divBdr>
        <w:top w:val="none" w:sz="0" w:space="0" w:color="auto"/>
        <w:left w:val="none" w:sz="0" w:space="0" w:color="auto"/>
        <w:bottom w:val="none" w:sz="0" w:space="0" w:color="auto"/>
        <w:right w:val="none" w:sz="0" w:space="0" w:color="auto"/>
      </w:divBdr>
    </w:div>
    <w:div w:id="2051151924">
      <w:bodyDiv w:val="1"/>
      <w:marLeft w:val="0"/>
      <w:marRight w:val="0"/>
      <w:marTop w:val="0"/>
      <w:marBottom w:val="0"/>
      <w:divBdr>
        <w:top w:val="none" w:sz="0" w:space="0" w:color="auto"/>
        <w:left w:val="none" w:sz="0" w:space="0" w:color="auto"/>
        <w:bottom w:val="none" w:sz="0" w:space="0" w:color="auto"/>
        <w:right w:val="none" w:sz="0" w:space="0" w:color="auto"/>
      </w:divBdr>
    </w:div>
    <w:div w:id="2051686076">
      <w:bodyDiv w:val="1"/>
      <w:marLeft w:val="0"/>
      <w:marRight w:val="0"/>
      <w:marTop w:val="0"/>
      <w:marBottom w:val="0"/>
      <w:divBdr>
        <w:top w:val="none" w:sz="0" w:space="0" w:color="auto"/>
        <w:left w:val="none" w:sz="0" w:space="0" w:color="auto"/>
        <w:bottom w:val="none" w:sz="0" w:space="0" w:color="auto"/>
        <w:right w:val="none" w:sz="0" w:space="0" w:color="auto"/>
      </w:divBdr>
    </w:div>
    <w:div w:id="2051757769">
      <w:bodyDiv w:val="1"/>
      <w:marLeft w:val="0"/>
      <w:marRight w:val="0"/>
      <w:marTop w:val="0"/>
      <w:marBottom w:val="0"/>
      <w:divBdr>
        <w:top w:val="none" w:sz="0" w:space="0" w:color="auto"/>
        <w:left w:val="none" w:sz="0" w:space="0" w:color="auto"/>
        <w:bottom w:val="none" w:sz="0" w:space="0" w:color="auto"/>
        <w:right w:val="none" w:sz="0" w:space="0" w:color="auto"/>
      </w:divBdr>
    </w:div>
    <w:div w:id="2052068694">
      <w:bodyDiv w:val="1"/>
      <w:marLeft w:val="0"/>
      <w:marRight w:val="0"/>
      <w:marTop w:val="0"/>
      <w:marBottom w:val="0"/>
      <w:divBdr>
        <w:top w:val="none" w:sz="0" w:space="0" w:color="auto"/>
        <w:left w:val="none" w:sz="0" w:space="0" w:color="auto"/>
        <w:bottom w:val="none" w:sz="0" w:space="0" w:color="auto"/>
        <w:right w:val="none" w:sz="0" w:space="0" w:color="auto"/>
      </w:divBdr>
    </w:div>
    <w:div w:id="2052263129">
      <w:bodyDiv w:val="1"/>
      <w:marLeft w:val="0"/>
      <w:marRight w:val="0"/>
      <w:marTop w:val="0"/>
      <w:marBottom w:val="0"/>
      <w:divBdr>
        <w:top w:val="none" w:sz="0" w:space="0" w:color="auto"/>
        <w:left w:val="none" w:sz="0" w:space="0" w:color="auto"/>
        <w:bottom w:val="none" w:sz="0" w:space="0" w:color="auto"/>
        <w:right w:val="none" w:sz="0" w:space="0" w:color="auto"/>
      </w:divBdr>
    </w:div>
    <w:div w:id="2052341807">
      <w:bodyDiv w:val="1"/>
      <w:marLeft w:val="0"/>
      <w:marRight w:val="0"/>
      <w:marTop w:val="0"/>
      <w:marBottom w:val="0"/>
      <w:divBdr>
        <w:top w:val="none" w:sz="0" w:space="0" w:color="auto"/>
        <w:left w:val="none" w:sz="0" w:space="0" w:color="auto"/>
        <w:bottom w:val="none" w:sz="0" w:space="0" w:color="auto"/>
        <w:right w:val="none" w:sz="0" w:space="0" w:color="auto"/>
      </w:divBdr>
    </w:div>
    <w:div w:id="2052723416">
      <w:bodyDiv w:val="1"/>
      <w:marLeft w:val="0"/>
      <w:marRight w:val="0"/>
      <w:marTop w:val="0"/>
      <w:marBottom w:val="0"/>
      <w:divBdr>
        <w:top w:val="none" w:sz="0" w:space="0" w:color="auto"/>
        <w:left w:val="none" w:sz="0" w:space="0" w:color="auto"/>
        <w:bottom w:val="none" w:sz="0" w:space="0" w:color="auto"/>
        <w:right w:val="none" w:sz="0" w:space="0" w:color="auto"/>
      </w:divBdr>
    </w:div>
    <w:div w:id="2052878511">
      <w:bodyDiv w:val="1"/>
      <w:marLeft w:val="0"/>
      <w:marRight w:val="0"/>
      <w:marTop w:val="0"/>
      <w:marBottom w:val="0"/>
      <w:divBdr>
        <w:top w:val="none" w:sz="0" w:space="0" w:color="auto"/>
        <w:left w:val="none" w:sz="0" w:space="0" w:color="auto"/>
        <w:bottom w:val="none" w:sz="0" w:space="0" w:color="auto"/>
        <w:right w:val="none" w:sz="0" w:space="0" w:color="auto"/>
      </w:divBdr>
    </w:div>
    <w:div w:id="2052994457">
      <w:bodyDiv w:val="1"/>
      <w:marLeft w:val="0"/>
      <w:marRight w:val="0"/>
      <w:marTop w:val="0"/>
      <w:marBottom w:val="0"/>
      <w:divBdr>
        <w:top w:val="none" w:sz="0" w:space="0" w:color="auto"/>
        <w:left w:val="none" w:sz="0" w:space="0" w:color="auto"/>
        <w:bottom w:val="none" w:sz="0" w:space="0" w:color="auto"/>
        <w:right w:val="none" w:sz="0" w:space="0" w:color="auto"/>
      </w:divBdr>
    </w:div>
    <w:div w:id="2053189502">
      <w:bodyDiv w:val="1"/>
      <w:marLeft w:val="0"/>
      <w:marRight w:val="0"/>
      <w:marTop w:val="0"/>
      <w:marBottom w:val="0"/>
      <w:divBdr>
        <w:top w:val="none" w:sz="0" w:space="0" w:color="auto"/>
        <w:left w:val="none" w:sz="0" w:space="0" w:color="auto"/>
        <w:bottom w:val="none" w:sz="0" w:space="0" w:color="auto"/>
        <w:right w:val="none" w:sz="0" w:space="0" w:color="auto"/>
      </w:divBdr>
    </w:div>
    <w:div w:id="2053268951">
      <w:bodyDiv w:val="1"/>
      <w:marLeft w:val="0"/>
      <w:marRight w:val="0"/>
      <w:marTop w:val="0"/>
      <w:marBottom w:val="0"/>
      <w:divBdr>
        <w:top w:val="none" w:sz="0" w:space="0" w:color="auto"/>
        <w:left w:val="none" w:sz="0" w:space="0" w:color="auto"/>
        <w:bottom w:val="none" w:sz="0" w:space="0" w:color="auto"/>
        <w:right w:val="none" w:sz="0" w:space="0" w:color="auto"/>
      </w:divBdr>
    </w:div>
    <w:div w:id="2053312015">
      <w:bodyDiv w:val="1"/>
      <w:marLeft w:val="0"/>
      <w:marRight w:val="0"/>
      <w:marTop w:val="0"/>
      <w:marBottom w:val="0"/>
      <w:divBdr>
        <w:top w:val="none" w:sz="0" w:space="0" w:color="auto"/>
        <w:left w:val="none" w:sz="0" w:space="0" w:color="auto"/>
        <w:bottom w:val="none" w:sz="0" w:space="0" w:color="auto"/>
        <w:right w:val="none" w:sz="0" w:space="0" w:color="auto"/>
      </w:divBdr>
    </w:div>
    <w:div w:id="2053455754">
      <w:bodyDiv w:val="1"/>
      <w:marLeft w:val="0"/>
      <w:marRight w:val="0"/>
      <w:marTop w:val="0"/>
      <w:marBottom w:val="0"/>
      <w:divBdr>
        <w:top w:val="none" w:sz="0" w:space="0" w:color="auto"/>
        <w:left w:val="none" w:sz="0" w:space="0" w:color="auto"/>
        <w:bottom w:val="none" w:sz="0" w:space="0" w:color="auto"/>
        <w:right w:val="none" w:sz="0" w:space="0" w:color="auto"/>
      </w:divBdr>
    </w:div>
    <w:div w:id="2053845179">
      <w:bodyDiv w:val="1"/>
      <w:marLeft w:val="0"/>
      <w:marRight w:val="0"/>
      <w:marTop w:val="0"/>
      <w:marBottom w:val="0"/>
      <w:divBdr>
        <w:top w:val="none" w:sz="0" w:space="0" w:color="auto"/>
        <w:left w:val="none" w:sz="0" w:space="0" w:color="auto"/>
        <w:bottom w:val="none" w:sz="0" w:space="0" w:color="auto"/>
        <w:right w:val="none" w:sz="0" w:space="0" w:color="auto"/>
      </w:divBdr>
    </w:div>
    <w:div w:id="2053915888">
      <w:bodyDiv w:val="1"/>
      <w:marLeft w:val="0"/>
      <w:marRight w:val="0"/>
      <w:marTop w:val="0"/>
      <w:marBottom w:val="0"/>
      <w:divBdr>
        <w:top w:val="none" w:sz="0" w:space="0" w:color="auto"/>
        <w:left w:val="none" w:sz="0" w:space="0" w:color="auto"/>
        <w:bottom w:val="none" w:sz="0" w:space="0" w:color="auto"/>
        <w:right w:val="none" w:sz="0" w:space="0" w:color="auto"/>
      </w:divBdr>
    </w:div>
    <w:div w:id="2053917583">
      <w:bodyDiv w:val="1"/>
      <w:marLeft w:val="0"/>
      <w:marRight w:val="0"/>
      <w:marTop w:val="0"/>
      <w:marBottom w:val="0"/>
      <w:divBdr>
        <w:top w:val="none" w:sz="0" w:space="0" w:color="auto"/>
        <w:left w:val="none" w:sz="0" w:space="0" w:color="auto"/>
        <w:bottom w:val="none" w:sz="0" w:space="0" w:color="auto"/>
        <w:right w:val="none" w:sz="0" w:space="0" w:color="auto"/>
      </w:divBdr>
    </w:div>
    <w:div w:id="2053920597">
      <w:bodyDiv w:val="1"/>
      <w:marLeft w:val="0"/>
      <w:marRight w:val="0"/>
      <w:marTop w:val="0"/>
      <w:marBottom w:val="0"/>
      <w:divBdr>
        <w:top w:val="none" w:sz="0" w:space="0" w:color="auto"/>
        <w:left w:val="none" w:sz="0" w:space="0" w:color="auto"/>
        <w:bottom w:val="none" w:sz="0" w:space="0" w:color="auto"/>
        <w:right w:val="none" w:sz="0" w:space="0" w:color="auto"/>
      </w:divBdr>
    </w:div>
    <w:div w:id="2053996500">
      <w:bodyDiv w:val="1"/>
      <w:marLeft w:val="0"/>
      <w:marRight w:val="0"/>
      <w:marTop w:val="0"/>
      <w:marBottom w:val="0"/>
      <w:divBdr>
        <w:top w:val="none" w:sz="0" w:space="0" w:color="auto"/>
        <w:left w:val="none" w:sz="0" w:space="0" w:color="auto"/>
        <w:bottom w:val="none" w:sz="0" w:space="0" w:color="auto"/>
        <w:right w:val="none" w:sz="0" w:space="0" w:color="auto"/>
      </w:divBdr>
    </w:div>
    <w:div w:id="2054185589">
      <w:bodyDiv w:val="1"/>
      <w:marLeft w:val="0"/>
      <w:marRight w:val="0"/>
      <w:marTop w:val="0"/>
      <w:marBottom w:val="0"/>
      <w:divBdr>
        <w:top w:val="none" w:sz="0" w:space="0" w:color="auto"/>
        <w:left w:val="none" w:sz="0" w:space="0" w:color="auto"/>
        <w:bottom w:val="none" w:sz="0" w:space="0" w:color="auto"/>
        <w:right w:val="none" w:sz="0" w:space="0" w:color="auto"/>
      </w:divBdr>
    </w:div>
    <w:div w:id="2054650582">
      <w:bodyDiv w:val="1"/>
      <w:marLeft w:val="0"/>
      <w:marRight w:val="0"/>
      <w:marTop w:val="0"/>
      <w:marBottom w:val="0"/>
      <w:divBdr>
        <w:top w:val="none" w:sz="0" w:space="0" w:color="auto"/>
        <w:left w:val="none" w:sz="0" w:space="0" w:color="auto"/>
        <w:bottom w:val="none" w:sz="0" w:space="0" w:color="auto"/>
        <w:right w:val="none" w:sz="0" w:space="0" w:color="auto"/>
      </w:divBdr>
    </w:div>
    <w:div w:id="2054766748">
      <w:bodyDiv w:val="1"/>
      <w:marLeft w:val="0"/>
      <w:marRight w:val="0"/>
      <w:marTop w:val="0"/>
      <w:marBottom w:val="0"/>
      <w:divBdr>
        <w:top w:val="none" w:sz="0" w:space="0" w:color="auto"/>
        <w:left w:val="none" w:sz="0" w:space="0" w:color="auto"/>
        <w:bottom w:val="none" w:sz="0" w:space="0" w:color="auto"/>
        <w:right w:val="none" w:sz="0" w:space="0" w:color="auto"/>
      </w:divBdr>
    </w:div>
    <w:div w:id="2054839632">
      <w:bodyDiv w:val="1"/>
      <w:marLeft w:val="0"/>
      <w:marRight w:val="0"/>
      <w:marTop w:val="0"/>
      <w:marBottom w:val="0"/>
      <w:divBdr>
        <w:top w:val="none" w:sz="0" w:space="0" w:color="auto"/>
        <w:left w:val="none" w:sz="0" w:space="0" w:color="auto"/>
        <w:bottom w:val="none" w:sz="0" w:space="0" w:color="auto"/>
        <w:right w:val="none" w:sz="0" w:space="0" w:color="auto"/>
      </w:divBdr>
    </w:div>
    <w:div w:id="2054881961">
      <w:bodyDiv w:val="1"/>
      <w:marLeft w:val="0"/>
      <w:marRight w:val="0"/>
      <w:marTop w:val="0"/>
      <w:marBottom w:val="0"/>
      <w:divBdr>
        <w:top w:val="none" w:sz="0" w:space="0" w:color="auto"/>
        <w:left w:val="none" w:sz="0" w:space="0" w:color="auto"/>
        <w:bottom w:val="none" w:sz="0" w:space="0" w:color="auto"/>
        <w:right w:val="none" w:sz="0" w:space="0" w:color="auto"/>
      </w:divBdr>
    </w:div>
    <w:div w:id="2054886232">
      <w:bodyDiv w:val="1"/>
      <w:marLeft w:val="0"/>
      <w:marRight w:val="0"/>
      <w:marTop w:val="0"/>
      <w:marBottom w:val="0"/>
      <w:divBdr>
        <w:top w:val="none" w:sz="0" w:space="0" w:color="auto"/>
        <w:left w:val="none" w:sz="0" w:space="0" w:color="auto"/>
        <w:bottom w:val="none" w:sz="0" w:space="0" w:color="auto"/>
        <w:right w:val="none" w:sz="0" w:space="0" w:color="auto"/>
      </w:divBdr>
    </w:div>
    <w:div w:id="2055230279">
      <w:bodyDiv w:val="1"/>
      <w:marLeft w:val="0"/>
      <w:marRight w:val="0"/>
      <w:marTop w:val="0"/>
      <w:marBottom w:val="0"/>
      <w:divBdr>
        <w:top w:val="none" w:sz="0" w:space="0" w:color="auto"/>
        <w:left w:val="none" w:sz="0" w:space="0" w:color="auto"/>
        <w:bottom w:val="none" w:sz="0" w:space="0" w:color="auto"/>
        <w:right w:val="none" w:sz="0" w:space="0" w:color="auto"/>
      </w:divBdr>
    </w:div>
    <w:div w:id="2055419833">
      <w:bodyDiv w:val="1"/>
      <w:marLeft w:val="0"/>
      <w:marRight w:val="0"/>
      <w:marTop w:val="0"/>
      <w:marBottom w:val="0"/>
      <w:divBdr>
        <w:top w:val="none" w:sz="0" w:space="0" w:color="auto"/>
        <w:left w:val="none" w:sz="0" w:space="0" w:color="auto"/>
        <w:bottom w:val="none" w:sz="0" w:space="0" w:color="auto"/>
        <w:right w:val="none" w:sz="0" w:space="0" w:color="auto"/>
      </w:divBdr>
    </w:div>
    <w:div w:id="2055541723">
      <w:bodyDiv w:val="1"/>
      <w:marLeft w:val="0"/>
      <w:marRight w:val="0"/>
      <w:marTop w:val="0"/>
      <w:marBottom w:val="0"/>
      <w:divBdr>
        <w:top w:val="none" w:sz="0" w:space="0" w:color="auto"/>
        <w:left w:val="none" w:sz="0" w:space="0" w:color="auto"/>
        <w:bottom w:val="none" w:sz="0" w:space="0" w:color="auto"/>
        <w:right w:val="none" w:sz="0" w:space="0" w:color="auto"/>
      </w:divBdr>
    </w:div>
    <w:div w:id="2055621531">
      <w:bodyDiv w:val="1"/>
      <w:marLeft w:val="0"/>
      <w:marRight w:val="0"/>
      <w:marTop w:val="0"/>
      <w:marBottom w:val="0"/>
      <w:divBdr>
        <w:top w:val="none" w:sz="0" w:space="0" w:color="auto"/>
        <w:left w:val="none" w:sz="0" w:space="0" w:color="auto"/>
        <w:bottom w:val="none" w:sz="0" w:space="0" w:color="auto"/>
        <w:right w:val="none" w:sz="0" w:space="0" w:color="auto"/>
      </w:divBdr>
    </w:div>
    <w:div w:id="2055737711">
      <w:bodyDiv w:val="1"/>
      <w:marLeft w:val="0"/>
      <w:marRight w:val="0"/>
      <w:marTop w:val="0"/>
      <w:marBottom w:val="0"/>
      <w:divBdr>
        <w:top w:val="none" w:sz="0" w:space="0" w:color="auto"/>
        <w:left w:val="none" w:sz="0" w:space="0" w:color="auto"/>
        <w:bottom w:val="none" w:sz="0" w:space="0" w:color="auto"/>
        <w:right w:val="none" w:sz="0" w:space="0" w:color="auto"/>
      </w:divBdr>
    </w:div>
    <w:div w:id="2056200323">
      <w:bodyDiv w:val="1"/>
      <w:marLeft w:val="0"/>
      <w:marRight w:val="0"/>
      <w:marTop w:val="0"/>
      <w:marBottom w:val="0"/>
      <w:divBdr>
        <w:top w:val="none" w:sz="0" w:space="0" w:color="auto"/>
        <w:left w:val="none" w:sz="0" w:space="0" w:color="auto"/>
        <w:bottom w:val="none" w:sz="0" w:space="0" w:color="auto"/>
        <w:right w:val="none" w:sz="0" w:space="0" w:color="auto"/>
      </w:divBdr>
    </w:div>
    <w:div w:id="2056268191">
      <w:bodyDiv w:val="1"/>
      <w:marLeft w:val="0"/>
      <w:marRight w:val="0"/>
      <w:marTop w:val="0"/>
      <w:marBottom w:val="0"/>
      <w:divBdr>
        <w:top w:val="none" w:sz="0" w:space="0" w:color="auto"/>
        <w:left w:val="none" w:sz="0" w:space="0" w:color="auto"/>
        <w:bottom w:val="none" w:sz="0" w:space="0" w:color="auto"/>
        <w:right w:val="none" w:sz="0" w:space="0" w:color="auto"/>
      </w:divBdr>
    </w:div>
    <w:div w:id="2056274256">
      <w:bodyDiv w:val="1"/>
      <w:marLeft w:val="0"/>
      <w:marRight w:val="0"/>
      <w:marTop w:val="0"/>
      <w:marBottom w:val="0"/>
      <w:divBdr>
        <w:top w:val="none" w:sz="0" w:space="0" w:color="auto"/>
        <w:left w:val="none" w:sz="0" w:space="0" w:color="auto"/>
        <w:bottom w:val="none" w:sz="0" w:space="0" w:color="auto"/>
        <w:right w:val="none" w:sz="0" w:space="0" w:color="auto"/>
      </w:divBdr>
    </w:div>
    <w:div w:id="2056927142">
      <w:bodyDiv w:val="1"/>
      <w:marLeft w:val="0"/>
      <w:marRight w:val="0"/>
      <w:marTop w:val="0"/>
      <w:marBottom w:val="0"/>
      <w:divBdr>
        <w:top w:val="none" w:sz="0" w:space="0" w:color="auto"/>
        <w:left w:val="none" w:sz="0" w:space="0" w:color="auto"/>
        <w:bottom w:val="none" w:sz="0" w:space="0" w:color="auto"/>
        <w:right w:val="none" w:sz="0" w:space="0" w:color="auto"/>
      </w:divBdr>
    </w:div>
    <w:div w:id="2056931910">
      <w:bodyDiv w:val="1"/>
      <w:marLeft w:val="0"/>
      <w:marRight w:val="0"/>
      <w:marTop w:val="0"/>
      <w:marBottom w:val="0"/>
      <w:divBdr>
        <w:top w:val="none" w:sz="0" w:space="0" w:color="auto"/>
        <w:left w:val="none" w:sz="0" w:space="0" w:color="auto"/>
        <w:bottom w:val="none" w:sz="0" w:space="0" w:color="auto"/>
        <w:right w:val="none" w:sz="0" w:space="0" w:color="auto"/>
      </w:divBdr>
    </w:div>
    <w:div w:id="2057006362">
      <w:bodyDiv w:val="1"/>
      <w:marLeft w:val="0"/>
      <w:marRight w:val="0"/>
      <w:marTop w:val="0"/>
      <w:marBottom w:val="0"/>
      <w:divBdr>
        <w:top w:val="none" w:sz="0" w:space="0" w:color="auto"/>
        <w:left w:val="none" w:sz="0" w:space="0" w:color="auto"/>
        <w:bottom w:val="none" w:sz="0" w:space="0" w:color="auto"/>
        <w:right w:val="none" w:sz="0" w:space="0" w:color="auto"/>
      </w:divBdr>
    </w:div>
    <w:div w:id="2057120125">
      <w:bodyDiv w:val="1"/>
      <w:marLeft w:val="0"/>
      <w:marRight w:val="0"/>
      <w:marTop w:val="0"/>
      <w:marBottom w:val="0"/>
      <w:divBdr>
        <w:top w:val="none" w:sz="0" w:space="0" w:color="auto"/>
        <w:left w:val="none" w:sz="0" w:space="0" w:color="auto"/>
        <w:bottom w:val="none" w:sz="0" w:space="0" w:color="auto"/>
        <w:right w:val="none" w:sz="0" w:space="0" w:color="auto"/>
      </w:divBdr>
    </w:div>
    <w:div w:id="2057243401">
      <w:bodyDiv w:val="1"/>
      <w:marLeft w:val="0"/>
      <w:marRight w:val="0"/>
      <w:marTop w:val="0"/>
      <w:marBottom w:val="0"/>
      <w:divBdr>
        <w:top w:val="none" w:sz="0" w:space="0" w:color="auto"/>
        <w:left w:val="none" w:sz="0" w:space="0" w:color="auto"/>
        <w:bottom w:val="none" w:sz="0" w:space="0" w:color="auto"/>
        <w:right w:val="none" w:sz="0" w:space="0" w:color="auto"/>
      </w:divBdr>
    </w:div>
    <w:div w:id="2057270377">
      <w:bodyDiv w:val="1"/>
      <w:marLeft w:val="0"/>
      <w:marRight w:val="0"/>
      <w:marTop w:val="0"/>
      <w:marBottom w:val="0"/>
      <w:divBdr>
        <w:top w:val="none" w:sz="0" w:space="0" w:color="auto"/>
        <w:left w:val="none" w:sz="0" w:space="0" w:color="auto"/>
        <w:bottom w:val="none" w:sz="0" w:space="0" w:color="auto"/>
        <w:right w:val="none" w:sz="0" w:space="0" w:color="auto"/>
      </w:divBdr>
    </w:div>
    <w:div w:id="2057463544">
      <w:bodyDiv w:val="1"/>
      <w:marLeft w:val="0"/>
      <w:marRight w:val="0"/>
      <w:marTop w:val="0"/>
      <w:marBottom w:val="0"/>
      <w:divBdr>
        <w:top w:val="none" w:sz="0" w:space="0" w:color="auto"/>
        <w:left w:val="none" w:sz="0" w:space="0" w:color="auto"/>
        <w:bottom w:val="none" w:sz="0" w:space="0" w:color="auto"/>
        <w:right w:val="none" w:sz="0" w:space="0" w:color="auto"/>
      </w:divBdr>
    </w:div>
    <w:div w:id="2057702001">
      <w:bodyDiv w:val="1"/>
      <w:marLeft w:val="0"/>
      <w:marRight w:val="0"/>
      <w:marTop w:val="0"/>
      <w:marBottom w:val="0"/>
      <w:divBdr>
        <w:top w:val="none" w:sz="0" w:space="0" w:color="auto"/>
        <w:left w:val="none" w:sz="0" w:space="0" w:color="auto"/>
        <w:bottom w:val="none" w:sz="0" w:space="0" w:color="auto"/>
        <w:right w:val="none" w:sz="0" w:space="0" w:color="auto"/>
      </w:divBdr>
    </w:div>
    <w:div w:id="2057778656">
      <w:bodyDiv w:val="1"/>
      <w:marLeft w:val="0"/>
      <w:marRight w:val="0"/>
      <w:marTop w:val="0"/>
      <w:marBottom w:val="0"/>
      <w:divBdr>
        <w:top w:val="none" w:sz="0" w:space="0" w:color="auto"/>
        <w:left w:val="none" w:sz="0" w:space="0" w:color="auto"/>
        <w:bottom w:val="none" w:sz="0" w:space="0" w:color="auto"/>
        <w:right w:val="none" w:sz="0" w:space="0" w:color="auto"/>
      </w:divBdr>
    </w:div>
    <w:div w:id="2057854703">
      <w:bodyDiv w:val="1"/>
      <w:marLeft w:val="0"/>
      <w:marRight w:val="0"/>
      <w:marTop w:val="0"/>
      <w:marBottom w:val="0"/>
      <w:divBdr>
        <w:top w:val="none" w:sz="0" w:space="0" w:color="auto"/>
        <w:left w:val="none" w:sz="0" w:space="0" w:color="auto"/>
        <w:bottom w:val="none" w:sz="0" w:space="0" w:color="auto"/>
        <w:right w:val="none" w:sz="0" w:space="0" w:color="auto"/>
      </w:divBdr>
    </w:div>
    <w:div w:id="2057971374">
      <w:bodyDiv w:val="1"/>
      <w:marLeft w:val="0"/>
      <w:marRight w:val="0"/>
      <w:marTop w:val="0"/>
      <w:marBottom w:val="0"/>
      <w:divBdr>
        <w:top w:val="none" w:sz="0" w:space="0" w:color="auto"/>
        <w:left w:val="none" w:sz="0" w:space="0" w:color="auto"/>
        <w:bottom w:val="none" w:sz="0" w:space="0" w:color="auto"/>
        <w:right w:val="none" w:sz="0" w:space="0" w:color="auto"/>
      </w:divBdr>
    </w:div>
    <w:div w:id="2058385067">
      <w:bodyDiv w:val="1"/>
      <w:marLeft w:val="0"/>
      <w:marRight w:val="0"/>
      <w:marTop w:val="0"/>
      <w:marBottom w:val="0"/>
      <w:divBdr>
        <w:top w:val="none" w:sz="0" w:space="0" w:color="auto"/>
        <w:left w:val="none" w:sz="0" w:space="0" w:color="auto"/>
        <w:bottom w:val="none" w:sz="0" w:space="0" w:color="auto"/>
        <w:right w:val="none" w:sz="0" w:space="0" w:color="auto"/>
      </w:divBdr>
    </w:div>
    <w:div w:id="2058431304">
      <w:bodyDiv w:val="1"/>
      <w:marLeft w:val="0"/>
      <w:marRight w:val="0"/>
      <w:marTop w:val="0"/>
      <w:marBottom w:val="0"/>
      <w:divBdr>
        <w:top w:val="none" w:sz="0" w:space="0" w:color="auto"/>
        <w:left w:val="none" w:sz="0" w:space="0" w:color="auto"/>
        <w:bottom w:val="none" w:sz="0" w:space="0" w:color="auto"/>
        <w:right w:val="none" w:sz="0" w:space="0" w:color="auto"/>
      </w:divBdr>
    </w:div>
    <w:div w:id="2058509054">
      <w:bodyDiv w:val="1"/>
      <w:marLeft w:val="0"/>
      <w:marRight w:val="0"/>
      <w:marTop w:val="0"/>
      <w:marBottom w:val="0"/>
      <w:divBdr>
        <w:top w:val="none" w:sz="0" w:space="0" w:color="auto"/>
        <w:left w:val="none" w:sz="0" w:space="0" w:color="auto"/>
        <w:bottom w:val="none" w:sz="0" w:space="0" w:color="auto"/>
        <w:right w:val="none" w:sz="0" w:space="0" w:color="auto"/>
      </w:divBdr>
    </w:div>
    <w:div w:id="2058511143">
      <w:bodyDiv w:val="1"/>
      <w:marLeft w:val="0"/>
      <w:marRight w:val="0"/>
      <w:marTop w:val="0"/>
      <w:marBottom w:val="0"/>
      <w:divBdr>
        <w:top w:val="none" w:sz="0" w:space="0" w:color="auto"/>
        <w:left w:val="none" w:sz="0" w:space="0" w:color="auto"/>
        <w:bottom w:val="none" w:sz="0" w:space="0" w:color="auto"/>
        <w:right w:val="none" w:sz="0" w:space="0" w:color="auto"/>
      </w:divBdr>
    </w:div>
    <w:div w:id="2058583973">
      <w:bodyDiv w:val="1"/>
      <w:marLeft w:val="0"/>
      <w:marRight w:val="0"/>
      <w:marTop w:val="0"/>
      <w:marBottom w:val="0"/>
      <w:divBdr>
        <w:top w:val="none" w:sz="0" w:space="0" w:color="auto"/>
        <w:left w:val="none" w:sz="0" w:space="0" w:color="auto"/>
        <w:bottom w:val="none" w:sz="0" w:space="0" w:color="auto"/>
        <w:right w:val="none" w:sz="0" w:space="0" w:color="auto"/>
      </w:divBdr>
    </w:div>
    <w:div w:id="2058819197">
      <w:bodyDiv w:val="1"/>
      <w:marLeft w:val="0"/>
      <w:marRight w:val="0"/>
      <w:marTop w:val="0"/>
      <w:marBottom w:val="0"/>
      <w:divBdr>
        <w:top w:val="none" w:sz="0" w:space="0" w:color="auto"/>
        <w:left w:val="none" w:sz="0" w:space="0" w:color="auto"/>
        <w:bottom w:val="none" w:sz="0" w:space="0" w:color="auto"/>
        <w:right w:val="none" w:sz="0" w:space="0" w:color="auto"/>
      </w:divBdr>
    </w:div>
    <w:div w:id="2058892203">
      <w:bodyDiv w:val="1"/>
      <w:marLeft w:val="0"/>
      <w:marRight w:val="0"/>
      <w:marTop w:val="0"/>
      <w:marBottom w:val="0"/>
      <w:divBdr>
        <w:top w:val="none" w:sz="0" w:space="0" w:color="auto"/>
        <w:left w:val="none" w:sz="0" w:space="0" w:color="auto"/>
        <w:bottom w:val="none" w:sz="0" w:space="0" w:color="auto"/>
        <w:right w:val="none" w:sz="0" w:space="0" w:color="auto"/>
      </w:divBdr>
    </w:div>
    <w:div w:id="2059278270">
      <w:bodyDiv w:val="1"/>
      <w:marLeft w:val="0"/>
      <w:marRight w:val="0"/>
      <w:marTop w:val="0"/>
      <w:marBottom w:val="0"/>
      <w:divBdr>
        <w:top w:val="none" w:sz="0" w:space="0" w:color="auto"/>
        <w:left w:val="none" w:sz="0" w:space="0" w:color="auto"/>
        <w:bottom w:val="none" w:sz="0" w:space="0" w:color="auto"/>
        <w:right w:val="none" w:sz="0" w:space="0" w:color="auto"/>
      </w:divBdr>
    </w:div>
    <w:div w:id="2059356307">
      <w:bodyDiv w:val="1"/>
      <w:marLeft w:val="0"/>
      <w:marRight w:val="0"/>
      <w:marTop w:val="0"/>
      <w:marBottom w:val="0"/>
      <w:divBdr>
        <w:top w:val="none" w:sz="0" w:space="0" w:color="auto"/>
        <w:left w:val="none" w:sz="0" w:space="0" w:color="auto"/>
        <w:bottom w:val="none" w:sz="0" w:space="0" w:color="auto"/>
        <w:right w:val="none" w:sz="0" w:space="0" w:color="auto"/>
      </w:divBdr>
    </w:div>
    <w:div w:id="2059357768">
      <w:bodyDiv w:val="1"/>
      <w:marLeft w:val="0"/>
      <w:marRight w:val="0"/>
      <w:marTop w:val="0"/>
      <w:marBottom w:val="0"/>
      <w:divBdr>
        <w:top w:val="none" w:sz="0" w:space="0" w:color="auto"/>
        <w:left w:val="none" w:sz="0" w:space="0" w:color="auto"/>
        <w:bottom w:val="none" w:sz="0" w:space="0" w:color="auto"/>
        <w:right w:val="none" w:sz="0" w:space="0" w:color="auto"/>
      </w:divBdr>
    </w:div>
    <w:div w:id="2059428741">
      <w:bodyDiv w:val="1"/>
      <w:marLeft w:val="0"/>
      <w:marRight w:val="0"/>
      <w:marTop w:val="0"/>
      <w:marBottom w:val="0"/>
      <w:divBdr>
        <w:top w:val="none" w:sz="0" w:space="0" w:color="auto"/>
        <w:left w:val="none" w:sz="0" w:space="0" w:color="auto"/>
        <w:bottom w:val="none" w:sz="0" w:space="0" w:color="auto"/>
        <w:right w:val="none" w:sz="0" w:space="0" w:color="auto"/>
      </w:divBdr>
    </w:div>
    <w:div w:id="2059622926">
      <w:bodyDiv w:val="1"/>
      <w:marLeft w:val="0"/>
      <w:marRight w:val="0"/>
      <w:marTop w:val="0"/>
      <w:marBottom w:val="0"/>
      <w:divBdr>
        <w:top w:val="none" w:sz="0" w:space="0" w:color="auto"/>
        <w:left w:val="none" w:sz="0" w:space="0" w:color="auto"/>
        <w:bottom w:val="none" w:sz="0" w:space="0" w:color="auto"/>
        <w:right w:val="none" w:sz="0" w:space="0" w:color="auto"/>
      </w:divBdr>
    </w:div>
    <w:div w:id="2059698061">
      <w:bodyDiv w:val="1"/>
      <w:marLeft w:val="0"/>
      <w:marRight w:val="0"/>
      <w:marTop w:val="0"/>
      <w:marBottom w:val="0"/>
      <w:divBdr>
        <w:top w:val="none" w:sz="0" w:space="0" w:color="auto"/>
        <w:left w:val="none" w:sz="0" w:space="0" w:color="auto"/>
        <w:bottom w:val="none" w:sz="0" w:space="0" w:color="auto"/>
        <w:right w:val="none" w:sz="0" w:space="0" w:color="auto"/>
      </w:divBdr>
    </w:div>
    <w:div w:id="2059818360">
      <w:bodyDiv w:val="1"/>
      <w:marLeft w:val="0"/>
      <w:marRight w:val="0"/>
      <w:marTop w:val="0"/>
      <w:marBottom w:val="0"/>
      <w:divBdr>
        <w:top w:val="none" w:sz="0" w:space="0" w:color="auto"/>
        <w:left w:val="none" w:sz="0" w:space="0" w:color="auto"/>
        <w:bottom w:val="none" w:sz="0" w:space="0" w:color="auto"/>
        <w:right w:val="none" w:sz="0" w:space="0" w:color="auto"/>
      </w:divBdr>
    </w:div>
    <w:div w:id="2059893026">
      <w:bodyDiv w:val="1"/>
      <w:marLeft w:val="0"/>
      <w:marRight w:val="0"/>
      <w:marTop w:val="0"/>
      <w:marBottom w:val="0"/>
      <w:divBdr>
        <w:top w:val="none" w:sz="0" w:space="0" w:color="auto"/>
        <w:left w:val="none" w:sz="0" w:space="0" w:color="auto"/>
        <w:bottom w:val="none" w:sz="0" w:space="0" w:color="auto"/>
        <w:right w:val="none" w:sz="0" w:space="0" w:color="auto"/>
      </w:divBdr>
    </w:div>
    <w:div w:id="2059931758">
      <w:bodyDiv w:val="1"/>
      <w:marLeft w:val="0"/>
      <w:marRight w:val="0"/>
      <w:marTop w:val="0"/>
      <w:marBottom w:val="0"/>
      <w:divBdr>
        <w:top w:val="none" w:sz="0" w:space="0" w:color="auto"/>
        <w:left w:val="none" w:sz="0" w:space="0" w:color="auto"/>
        <w:bottom w:val="none" w:sz="0" w:space="0" w:color="auto"/>
        <w:right w:val="none" w:sz="0" w:space="0" w:color="auto"/>
      </w:divBdr>
    </w:div>
    <w:div w:id="2059933618">
      <w:bodyDiv w:val="1"/>
      <w:marLeft w:val="0"/>
      <w:marRight w:val="0"/>
      <w:marTop w:val="0"/>
      <w:marBottom w:val="0"/>
      <w:divBdr>
        <w:top w:val="none" w:sz="0" w:space="0" w:color="auto"/>
        <w:left w:val="none" w:sz="0" w:space="0" w:color="auto"/>
        <w:bottom w:val="none" w:sz="0" w:space="0" w:color="auto"/>
        <w:right w:val="none" w:sz="0" w:space="0" w:color="auto"/>
      </w:divBdr>
    </w:div>
    <w:div w:id="2059938176">
      <w:bodyDiv w:val="1"/>
      <w:marLeft w:val="0"/>
      <w:marRight w:val="0"/>
      <w:marTop w:val="0"/>
      <w:marBottom w:val="0"/>
      <w:divBdr>
        <w:top w:val="none" w:sz="0" w:space="0" w:color="auto"/>
        <w:left w:val="none" w:sz="0" w:space="0" w:color="auto"/>
        <w:bottom w:val="none" w:sz="0" w:space="0" w:color="auto"/>
        <w:right w:val="none" w:sz="0" w:space="0" w:color="auto"/>
      </w:divBdr>
    </w:div>
    <w:div w:id="2060321049">
      <w:bodyDiv w:val="1"/>
      <w:marLeft w:val="0"/>
      <w:marRight w:val="0"/>
      <w:marTop w:val="0"/>
      <w:marBottom w:val="0"/>
      <w:divBdr>
        <w:top w:val="none" w:sz="0" w:space="0" w:color="auto"/>
        <w:left w:val="none" w:sz="0" w:space="0" w:color="auto"/>
        <w:bottom w:val="none" w:sz="0" w:space="0" w:color="auto"/>
        <w:right w:val="none" w:sz="0" w:space="0" w:color="auto"/>
      </w:divBdr>
    </w:div>
    <w:div w:id="2060592770">
      <w:bodyDiv w:val="1"/>
      <w:marLeft w:val="0"/>
      <w:marRight w:val="0"/>
      <w:marTop w:val="0"/>
      <w:marBottom w:val="0"/>
      <w:divBdr>
        <w:top w:val="none" w:sz="0" w:space="0" w:color="auto"/>
        <w:left w:val="none" w:sz="0" w:space="0" w:color="auto"/>
        <w:bottom w:val="none" w:sz="0" w:space="0" w:color="auto"/>
        <w:right w:val="none" w:sz="0" w:space="0" w:color="auto"/>
      </w:divBdr>
    </w:div>
    <w:div w:id="2061007052">
      <w:bodyDiv w:val="1"/>
      <w:marLeft w:val="0"/>
      <w:marRight w:val="0"/>
      <w:marTop w:val="0"/>
      <w:marBottom w:val="0"/>
      <w:divBdr>
        <w:top w:val="none" w:sz="0" w:space="0" w:color="auto"/>
        <w:left w:val="none" w:sz="0" w:space="0" w:color="auto"/>
        <w:bottom w:val="none" w:sz="0" w:space="0" w:color="auto"/>
        <w:right w:val="none" w:sz="0" w:space="0" w:color="auto"/>
      </w:divBdr>
    </w:div>
    <w:div w:id="2061123239">
      <w:bodyDiv w:val="1"/>
      <w:marLeft w:val="0"/>
      <w:marRight w:val="0"/>
      <w:marTop w:val="0"/>
      <w:marBottom w:val="0"/>
      <w:divBdr>
        <w:top w:val="none" w:sz="0" w:space="0" w:color="auto"/>
        <w:left w:val="none" w:sz="0" w:space="0" w:color="auto"/>
        <w:bottom w:val="none" w:sz="0" w:space="0" w:color="auto"/>
        <w:right w:val="none" w:sz="0" w:space="0" w:color="auto"/>
      </w:divBdr>
    </w:div>
    <w:div w:id="2061708378">
      <w:bodyDiv w:val="1"/>
      <w:marLeft w:val="0"/>
      <w:marRight w:val="0"/>
      <w:marTop w:val="0"/>
      <w:marBottom w:val="0"/>
      <w:divBdr>
        <w:top w:val="none" w:sz="0" w:space="0" w:color="auto"/>
        <w:left w:val="none" w:sz="0" w:space="0" w:color="auto"/>
        <w:bottom w:val="none" w:sz="0" w:space="0" w:color="auto"/>
        <w:right w:val="none" w:sz="0" w:space="0" w:color="auto"/>
      </w:divBdr>
    </w:div>
    <w:div w:id="2061828185">
      <w:bodyDiv w:val="1"/>
      <w:marLeft w:val="0"/>
      <w:marRight w:val="0"/>
      <w:marTop w:val="0"/>
      <w:marBottom w:val="0"/>
      <w:divBdr>
        <w:top w:val="none" w:sz="0" w:space="0" w:color="auto"/>
        <w:left w:val="none" w:sz="0" w:space="0" w:color="auto"/>
        <w:bottom w:val="none" w:sz="0" w:space="0" w:color="auto"/>
        <w:right w:val="none" w:sz="0" w:space="0" w:color="auto"/>
      </w:divBdr>
    </w:div>
    <w:div w:id="2062056233">
      <w:bodyDiv w:val="1"/>
      <w:marLeft w:val="0"/>
      <w:marRight w:val="0"/>
      <w:marTop w:val="0"/>
      <w:marBottom w:val="0"/>
      <w:divBdr>
        <w:top w:val="none" w:sz="0" w:space="0" w:color="auto"/>
        <w:left w:val="none" w:sz="0" w:space="0" w:color="auto"/>
        <w:bottom w:val="none" w:sz="0" w:space="0" w:color="auto"/>
        <w:right w:val="none" w:sz="0" w:space="0" w:color="auto"/>
      </w:divBdr>
    </w:div>
    <w:div w:id="2062554302">
      <w:bodyDiv w:val="1"/>
      <w:marLeft w:val="0"/>
      <w:marRight w:val="0"/>
      <w:marTop w:val="0"/>
      <w:marBottom w:val="0"/>
      <w:divBdr>
        <w:top w:val="none" w:sz="0" w:space="0" w:color="auto"/>
        <w:left w:val="none" w:sz="0" w:space="0" w:color="auto"/>
        <w:bottom w:val="none" w:sz="0" w:space="0" w:color="auto"/>
        <w:right w:val="none" w:sz="0" w:space="0" w:color="auto"/>
      </w:divBdr>
    </w:div>
    <w:div w:id="2063014221">
      <w:bodyDiv w:val="1"/>
      <w:marLeft w:val="0"/>
      <w:marRight w:val="0"/>
      <w:marTop w:val="0"/>
      <w:marBottom w:val="0"/>
      <w:divBdr>
        <w:top w:val="none" w:sz="0" w:space="0" w:color="auto"/>
        <w:left w:val="none" w:sz="0" w:space="0" w:color="auto"/>
        <w:bottom w:val="none" w:sz="0" w:space="0" w:color="auto"/>
        <w:right w:val="none" w:sz="0" w:space="0" w:color="auto"/>
      </w:divBdr>
    </w:div>
    <w:div w:id="2063015007">
      <w:bodyDiv w:val="1"/>
      <w:marLeft w:val="0"/>
      <w:marRight w:val="0"/>
      <w:marTop w:val="0"/>
      <w:marBottom w:val="0"/>
      <w:divBdr>
        <w:top w:val="none" w:sz="0" w:space="0" w:color="auto"/>
        <w:left w:val="none" w:sz="0" w:space="0" w:color="auto"/>
        <w:bottom w:val="none" w:sz="0" w:space="0" w:color="auto"/>
        <w:right w:val="none" w:sz="0" w:space="0" w:color="auto"/>
      </w:divBdr>
    </w:div>
    <w:div w:id="2063015926">
      <w:bodyDiv w:val="1"/>
      <w:marLeft w:val="0"/>
      <w:marRight w:val="0"/>
      <w:marTop w:val="0"/>
      <w:marBottom w:val="0"/>
      <w:divBdr>
        <w:top w:val="none" w:sz="0" w:space="0" w:color="auto"/>
        <w:left w:val="none" w:sz="0" w:space="0" w:color="auto"/>
        <w:bottom w:val="none" w:sz="0" w:space="0" w:color="auto"/>
        <w:right w:val="none" w:sz="0" w:space="0" w:color="auto"/>
      </w:divBdr>
    </w:div>
    <w:div w:id="2063358830">
      <w:bodyDiv w:val="1"/>
      <w:marLeft w:val="0"/>
      <w:marRight w:val="0"/>
      <w:marTop w:val="0"/>
      <w:marBottom w:val="0"/>
      <w:divBdr>
        <w:top w:val="none" w:sz="0" w:space="0" w:color="auto"/>
        <w:left w:val="none" w:sz="0" w:space="0" w:color="auto"/>
        <w:bottom w:val="none" w:sz="0" w:space="0" w:color="auto"/>
        <w:right w:val="none" w:sz="0" w:space="0" w:color="auto"/>
      </w:divBdr>
    </w:div>
    <w:div w:id="2064252937">
      <w:bodyDiv w:val="1"/>
      <w:marLeft w:val="0"/>
      <w:marRight w:val="0"/>
      <w:marTop w:val="0"/>
      <w:marBottom w:val="0"/>
      <w:divBdr>
        <w:top w:val="none" w:sz="0" w:space="0" w:color="auto"/>
        <w:left w:val="none" w:sz="0" w:space="0" w:color="auto"/>
        <w:bottom w:val="none" w:sz="0" w:space="0" w:color="auto"/>
        <w:right w:val="none" w:sz="0" w:space="0" w:color="auto"/>
      </w:divBdr>
    </w:div>
    <w:div w:id="2064523809">
      <w:bodyDiv w:val="1"/>
      <w:marLeft w:val="0"/>
      <w:marRight w:val="0"/>
      <w:marTop w:val="0"/>
      <w:marBottom w:val="0"/>
      <w:divBdr>
        <w:top w:val="none" w:sz="0" w:space="0" w:color="auto"/>
        <w:left w:val="none" w:sz="0" w:space="0" w:color="auto"/>
        <w:bottom w:val="none" w:sz="0" w:space="0" w:color="auto"/>
        <w:right w:val="none" w:sz="0" w:space="0" w:color="auto"/>
      </w:divBdr>
    </w:div>
    <w:div w:id="2064598463">
      <w:bodyDiv w:val="1"/>
      <w:marLeft w:val="0"/>
      <w:marRight w:val="0"/>
      <w:marTop w:val="0"/>
      <w:marBottom w:val="0"/>
      <w:divBdr>
        <w:top w:val="none" w:sz="0" w:space="0" w:color="auto"/>
        <w:left w:val="none" w:sz="0" w:space="0" w:color="auto"/>
        <w:bottom w:val="none" w:sz="0" w:space="0" w:color="auto"/>
        <w:right w:val="none" w:sz="0" w:space="0" w:color="auto"/>
      </w:divBdr>
    </w:div>
    <w:div w:id="2064599912">
      <w:bodyDiv w:val="1"/>
      <w:marLeft w:val="0"/>
      <w:marRight w:val="0"/>
      <w:marTop w:val="0"/>
      <w:marBottom w:val="0"/>
      <w:divBdr>
        <w:top w:val="none" w:sz="0" w:space="0" w:color="auto"/>
        <w:left w:val="none" w:sz="0" w:space="0" w:color="auto"/>
        <w:bottom w:val="none" w:sz="0" w:space="0" w:color="auto"/>
        <w:right w:val="none" w:sz="0" w:space="0" w:color="auto"/>
      </w:divBdr>
    </w:div>
    <w:div w:id="2064985577">
      <w:bodyDiv w:val="1"/>
      <w:marLeft w:val="0"/>
      <w:marRight w:val="0"/>
      <w:marTop w:val="0"/>
      <w:marBottom w:val="0"/>
      <w:divBdr>
        <w:top w:val="none" w:sz="0" w:space="0" w:color="auto"/>
        <w:left w:val="none" w:sz="0" w:space="0" w:color="auto"/>
        <w:bottom w:val="none" w:sz="0" w:space="0" w:color="auto"/>
        <w:right w:val="none" w:sz="0" w:space="0" w:color="auto"/>
      </w:divBdr>
    </w:div>
    <w:div w:id="2065061352">
      <w:bodyDiv w:val="1"/>
      <w:marLeft w:val="0"/>
      <w:marRight w:val="0"/>
      <w:marTop w:val="0"/>
      <w:marBottom w:val="0"/>
      <w:divBdr>
        <w:top w:val="none" w:sz="0" w:space="0" w:color="auto"/>
        <w:left w:val="none" w:sz="0" w:space="0" w:color="auto"/>
        <w:bottom w:val="none" w:sz="0" w:space="0" w:color="auto"/>
        <w:right w:val="none" w:sz="0" w:space="0" w:color="auto"/>
      </w:divBdr>
    </w:div>
    <w:div w:id="2065134151">
      <w:bodyDiv w:val="1"/>
      <w:marLeft w:val="0"/>
      <w:marRight w:val="0"/>
      <w:marTop w:val="0"/>
      <w:marBottom w:val="0"/>
      <w:divBdr>
        <w:top w:val="none" w:sz="0" w:space="0" w:color="auto"/>
        <w:left w:val="none" w:sz="0" w:space="0" w:color="auto"/>
        <w:bottom w:val="none" w:sz="0" w:space="0" w:color="auto"/>
        <w:right w:val="none" w:sz="0" w:space="0" w:color="auto"/>
      </w:divBdr>
    </w:div>
    <w:div w:id="2065323566">
      <w:bodyDiv w:val="1"/>
      <w:marLeft w:val="0"/>
      <w:marRight w:val="0"/>
      <w:marTop w:val="0"/>
      <w:marBottom w:val="0"/>
      <w:divBdr>
        <w:top w:val="none" w:sz="0" w:space="0" w:color="auto"/>
        <w:left w:val="none" w:sz="0" w:space="0" w:color="auto"/>
        <w:bottom w:val="none" w:sz="0" w:space="0" w:color="auto"/>
        <w:right w:val="none" w:sz="0" w:space="0" w:color="auto"/>
      </w:divBdr>
    </w:div>
    <w:div w:id="2065331219">
      <w:bodyDiv w:val="1"/>
      <w:marLeft w:val="0"/>
      <w:marRight w:val="0"/>
      <w:marTop w:val="0"/>
      <w:marBottom w:val="0"/>
      <w:divBdr>
        <w:top w:val="none" w:sz="0" w:space="0" w:color="auto"/>
        <w:left w:val="none" w:sz="0" w:space="0" w:color="auto"/>
        <w:bottom w:val="none" w:sz="0" w:space="0" w:color="auto"/>
        <w:right w:val="none" w:sz="0" w:space="0" w:color="auto"/>
      </w:divBdr>
    </w:div>
    <w:div w:id="2065518527">
      <w:bodyDiv w:val="1"/>
      <w:marLeft w:val="0"/>
      <w:marRight w:val="0"/>
      <w:marTop w:val="0"/>
      <w:marBottom w:val="0"/>
      <w:divBdr>
        <w:top w:val="none" w:sz="0" w:space="0" w:color="auto"/>
        <w:left w:val="none" w:sz="0" w:space="0" w:color="auto"/>
        <w:bottom w:val="none" w:sz="0" w:space="0" w:color="auto"/>
        <w:right w:val="none" w:sz="0" w:space="0" w:color="auto"/>
      </w:divBdr>
    </w:div>
    <w:div w:id="2065911543">
      <w:bodyDiv w:val="1"/>
      <w:marLeft w:val="0"/>
      <w:marRight w:val="0"/>
      <w:marTop w:val="0"/>
      <w:marBottom w:val="0"/>
      <w:divBdr>
        <w:top w:val="none" w:sz="0" w:space="0" w:color="auto"/>
        <w:left w:val="none" w:sz="0" w:space="0" w:color="auto"/>
        <w:bottom w:val="none" w:sz="0" w:space="0" w:color="auto"/>
        <w:right w:val="none" w:sz="0" w:space="0" w:color="auto"/>
      </w:divBdr>
    </w:div>
    <w:div w:id="2066099133">
      <w:bodyDiv w:val="1"/>
      <w:marLeft w:val="0"/>
      <w:marRight w:val="0"/>
      <w:marTop w:val="0"/>
      <w:marBottom w:val="0"/>
      <w:divBdr>
        <w:top w:val="none" w:sz="0" w:space="0" w:color="auto"/>
        <w:left w:val="none" w:sz="0" w:space="0" w:color="auto"/>
        <w:bottom w:val="none" w:sz="0" w:space="0" w:color="auto"/>
        <w:right w:val="none" w:sz="0" w:space="0" w:color="auto"/>
      </w:divBdr>
    </w:div>
    <w:div w:id="2066365690">
      <w:bodyDiv w:val="1"/>
      <w:marLeft w:val="0"/>
      <w:marRight w:val="0"/>
      <w:marTop w:val="0"/>
      <w:marBottom w:val="0"/>
      <w:divBdr>
        <w:top w:val="none" w:sz="0" w:space="0" w:color="auto"/>
        <w:left w:val="none" w:sz="0" w:space="0" w:color="auto"/>
        <w:bottom w:val="none" w:sz="0" w:space="0" w:color="auto"/>
        <w:right w:val="none" w:sz="0" w:space="0" w:color="auto"/>
      </w:divBdr>
    </w:div>
    <w:div w:id="2066444987">
      <w:bodyDiv w:val="1"/>
      <w:marLeft w:val="0"/>
      <w:marRight w:val="0"/>
      <w:marTop w:val="0"/>
      <w:marBottom w:val="0"/>
      <w:divBdr>
        <w:top w:val="none" w:sz="0" w:space="0" w:color="auto"/>
        <w:left w:val="none" w:sz="0" w:space="0" w:color="auto"/>
        <w:bottom w:val="none" w:sz="0" w:space="0" w:color="auto"/>
        <w:right w:val="none" w:sz="0" w:space="0" w:color="auto"/>
      </w:divBdr>
    </w:div>
    <w:div w:id="2066484470">
      <w:bodyDiv w:val="1"/>
      <w:marLeft w:val="0"/>
      <w:marRight w:val="0"/>
      <w:marTop w:val="0"/>
      <w:marBottom w:val="0"/>
      <w:divBdr>
        <w:top w:val="none" w:sz="0" w:space="0" w:color="auto"/>
        <w:left w:val="none" w:sz="0" w:space="0" w:color="auto"/>
        <w:bottom w:val="none" w:sz="0" w:space="0" w:color="auto"/>
        <w:right w:val="none" w:sz="0" w:space="0" w:color="auto"/>
      </w:divBdr>
    </w:div>
    <w:div w:id="2066563121">
      <w:bodyDiv w:val="1"/>
      <w:marLeft w:val="0"/>
      <w:marRight w:val="0"/>
      <w:marTop w:val="0"/>
      <w:marBottom w:val="0"/>
      <w:divBdr>
        <w:top w:val="none" w:sz="0" w:space="0" w:color="auto"/>
        <w:left w:val="none" w:sz="0" w:space="0" w:color="auto"/>
        <w:bottom w:val="none" w:sz="0" w:space="0" w:color="auto"/>
        <w:right w:val="none" w:sz="0" w:space="0" w:color="auto"/>
      </w:divBdr>
    </w:div>
    <w:div w:id="2066640957">
      <w:bodyDiv w:val="1"/>
      <w:marLeft w:val="0"/>
      <w:marRight w:val="0"/>
      <w:marTop w:val="0"/>
      <w:marBottom w:val="0"/>
      <w:divBdr>
        <w:top w:val="none" w:sz="0" w:space="0" w:color="auto"/>
        <w:left w:val="none" w:sz="0" w:space="0" w:color="auto"/>
        <w:bottom w:val="none" w:sz="0" w:space="0" w:color="auto"/>
        <w:right w:val="none" w:sz="0" w:space="0" w:color="auto"/>
      </w:divBdr>
    </w:div>
    <w:div w:id="2066876940">
      <w:bodyDiv w:val="1"/>
      <w:marLeft w:val="0"/>
      <w:marRight w:val="0"/>
      <w:marTop w:val="0"/>
      <w:marBottom w:val="0"/>
      <w:divBdr>
        <w:top w:val="none" w:sz="0" w:space="0" w:color="auto"/>
        <w:left w:val="none" w:sz="0" w:space="0" w:color="auto"/>
        <w:bottom w:val="none" w:sz="0" w:space="0" w:color="auto"/>
        <w:right w:val="none" w:sz="0" w:space="0" w:color="auto"/>
      </w:divBdr>
    </w:div>
    <w:div w:id="2067026992">
      <w:bodyDiv w:val="1"/>
      <w:marLeft w:val="0"/>
      <w:marRight w:val="0"/>
      <w:marTop w:val="0"/>
      <w:marBottom w:val="0"/>
      <w:divBdr>
        <w:top w:val="none" w:sz="0" w:space="0" w:color="auto"/>
        <w:left w:val="none" w:sz="0" w:space="0" w:color="auto"/>
        <w:bottom w:val="none" w:sz="0" w:space="0" w:color="auto"/>
        <w:right w:val="none" w:sz="0" w:space="0" w:color="auto"/>
      </w:divBdr>
    </w:div>
    <w:div w:id="2067143441">
      <w:bodyDiv w:val="1"/>
      <w:marLeft w:val="0"/>
      <w:marRight w:val="0"/>
      <w:marTop w:val="0"/>
      <w:marBottom w:val="0"/>
      <w:divBdr>
        <w:top w:val="none" w:sz="0" w:space="0" w:color="auto"/>
        <w:left w:val="none" w:sz="0" w:space="0" w:color="auto"/>
        <w:bottom w:val="none" w:sz="0" w:space="0" w:color="auto"/>
        <w:right w:val="none" w:sz="0" w:space="0" w:color="auto"/>
      </w:divBdr>
    </w:div>
    <w:div w:id="2067530031">
      <w:bodyDiv w:val="1"/>
      <w:marLeft w:val="0"/>
      <w:marRight w:val="0"/>
      <w:marTop w:val="0"/>
      <w:marBottom w:val="0"/>
      <w:divBdr>
        <w:top w:val="none" w:sz="0" w:space="0" w:color="auto"/>
        <w:left w:val="none" w:sz="0" w:space="0" w:color="auto"/>
        <w:bottom w:val="none" w:sz="0" w:space="0" w:color="auto"/>
        <w:right w:val="none" w:sz="0" w:space="0" w:color="auto"/>
      </w:divBdr>
    </w:div>
    <w:div w:id="2067751131">
      <w:bodyDiv w:val="1"/>
      <w:marLeft w:val="0"/>
      <w:marRight w:val="0"/>
      <w:marTop w:val="0"/>
      <w:marBottom w:val="0"/>
      <w:divBdr>
        <w:top w:val="none" w:sz="0" w:space="0" w:color="auto"/>
        <w:left w:val="none" w:sz="0" w:space="0" w:color="auto"/>
        <w:bottom w:val="none" w:sz="0" w:space="0" w:color="auto"/>
        <w:right w:val="none" w:sz="0" w:space="0" w:color="auto"/>
      </w:divBdr>
    </w:div>
    <w:div w:id="2067752657">
      <w:bodyDiv w:val="1"/>
      <w:marLeft w:val="0"/>
      <w:marRight w:val="0"/>
      <w:marTop w:val="0"/>
      <w:marBottom w:val="0"/>
      <w:divBdr>
        <w:top w:val="none" w:sz="0" w:space="0" w:color="auto"/>
        <w:left w:val="none" w:sz="0" w:space="0" w:color="auto"/>
        <w:bottom w:val="none" w:sz="0" w:space="0" w:color="auto"/>
        <w:right w:val="none" w:sz="0" w:space="0" w:color="auto"/>
      </w:divBdr>
    </w:div>
    <w:div w:id="2067754442">
      <w:bodyDiv w:val="1"/>
      <w:marLeft w:val="0"/>
      <w:marRight w:val="0"/>
      <w:marTop w:val="0"/>
      <w:marBottom w:val="0"/>
      <w:divBdr>
        <w:top w:val="none" w:sz="0" w:space="0" w:color="auto"/>
        <w:left w:val="none" w:sz="0" w:space="0" w:color="auto"/>
        <w:bottom w:val="none" w:sz="0" w:space="0" w:color="auto"/>
        <w:right w:val="none" w:sz="0" w:space="0" w:color="auto"/>
      </w:divBdr>
    </w:div>
    <w:div w:id="2067951537">
      <w:bodyDiv w:val="1"/>
      <w:marLeft w:val="0"/>
      <w:marRight w:val="0"/>
      <w:marTop w:val="0"/>
      <w:marBottom w:val="0"/>
      <w:divBdr>
        <w:top w:val="none" w:sz="0" w:space="0" w:color="auto"/>
        <w:left w:val="none" w:sz="0" w:space="0" w:color="auto"/>
        <w:bottom w:val="none" w:sz="0" w:space="0" w:color="auto"/>
        <w:right w:val="none" w:sz="0" w:space="0" w:color="auto"/>
      </w:divBdr>
    </w:div>
    <w:div w:id="2068138172">
      <w:bodyDiv w:val="1"/>
      <w:marLeft w:val="0"/>
      <w:marRight w:val="0"/>
      <w:marTop w:val="0"/>
      <w:marBottom w:val="0"/>
      <w:divBdr>
        <w:top w:val="none" w:sz="0" w:space="0" w:color="auto"/>
        <w:left w:val="none" w:sz="0" w:space="0" w:color="auto"/>
        <w:bottom w:val="none" w:sz="0" w:space="0" w:color="auto"/>
        <w:right w:val="none" w:sz="0" w:space="0" w:color="auto"/>
      </w:divBdr>
    </w:div>
    <w:div w:id="2068139566">
      <w:bodyDiv w:val="1"/>
      <w:marLeft w:val="0"/>
      <w:marRight w:val="0"/>
      <w:marTop w:val="0"/>
      <w:marBottom w:val="0"/>
      <w:divBdr>
        <w:top w:val="none" w:sz="0" w:space="0" w:color="auto"/>
        <w:left w:val="none" w:sz="0" w:space="0" w:color="auto"/>
        <w:bottom w:val="none" w:sz="0" w:space="0" w:color="auto"/>
        <w:right w:val="none" w:sz="0" w:space="0" w:color="auto"/>
      </w:divBdr>
    </w:div>
    <w:div w:id="2068146193">
      <w:bodyDiv w:val="1"/>
      <w:marLeft w:val="0"/>
      <w:marRight w:val="0"/>
      <w:marTop w:val="0"/>
      <w:marBottom w:val="0"/>
      <w:divBdr>
        <w:top w:val="none" w:sz="0" w:space="0" w:color="auto"/>
        <w:left w:val="none" w:sz="0" w:space="0" w:color="auto"/>
        <w:bottom w:val="none" w:sz="0" w:space="0" w:color="auto"/>
        <w:right w:val="none" w:sz="0" w:space="0" w:color="auto"/>
      </w:divBdr>
    </w:div>
    <w:div w:id="2068263254">
      <w:bodyDiv w:val="1"/>
      <w:marLeft w:val="0"/>
      <w:marRight w:val="0"/>
      <w:marTop w:val="0"/>
      <w:marBottom w:val="0"/>
      <w:divBdr>
        <w:top w:val="none" w:sz="0" w:space="0" w:color="auto"/>
        <w:left w:val="none" w:sz="0" w:space="0" w:color="auto"/>
        <w:bottom w:val="none" w:sz="0" w:space="0" w:color="auto"/>
        <w:right w:val="none" w:sz="0" w:space="0" w:color="auto"/>
      </w:divBdr>
    </w:div>
    <w:div w:id="2068382285">
      <w:bodyDiv w:val="1"/>
      <w:marLeft w:val="0"/>
      <w:marRight w:val="0"/>
      <w:marTop w:val="0"/>
      <w:marBottom w:val="0"/>
      <w:divBdr>
        <w:top w:val="none" w:sz="0" w:space="0" w:color="auto"/>
        <w:left w:val="none" w:sz="0" w:space="0" w:color="auto"/>
        <w:bottom w:val="none" w:sz="0" w:space="0" w:color="auto"/>
        <w:right w:val="none" w:sz="0" w:space="0" w:color="auto"/>
      </w:divBdr>
    </w:div>
    <w:div w:id="2068406325">
      <w:bodyDiv w:val="1"/>
      <w:marLeft w:val="0"/>
      <w:marRight w:val="0"/>
      <w:marTop w:val="0"/>
      <w:marBottom w:val="0"/>
      <w:divBdr>
        <w:top w:val="none" w:sz="0" w:space="0" w:color="auto"/>
        <w:left w:val="none" w:sz="0" w:space="0" w:color="auto"/>
        <w:bottom w:val="none" w:sz="0" w:space="0" w:color="auto"/>
        <w:right w:val="none" w:sz="0" w:space="0" w:color="auto"/>
      </w:divBdr>
    </w:div>
    <w:div w:id="2068409678">
      <w:bodyDiv w:val="1"/>
      <w:marLeft w:val="0"/>
      <w:marRight w:val="0"/>
      <w:marTop w:val="0"/>
      <w:marBottom w:val="0"/>
      <w:divBdr>
        <w:top w:val="none" w:sz="0" w:space="0" w:color="auto"/>
        <w:left w:val="none" w:sz="0" w:space="0" w:color="auto"/>
        <w:bottom w:val="none" w:sz="0" w:space="0" w:color="auto"/>
        <w:right w:val="none" w:sz="0" w:space="0" w:color="auto"/>
      </w:divBdr>
    </w:div>
    <w:div w:id="2068914041">
      <w:bodyDiv w:val="1"/>
      <w:marLeft w:val="0"/>
      <w:marRight w:val="0"/>
      <w:marTop w:val="0"/>
      <w:marBottom w:val="0"/>
      <w:divBdr>
        <w:top w:val="none" w:sz="0" w:space="0" w:color="auto"/>
        <w:left w:val="none" w:sz="0" w:space="0" w:color="auto"/>
        <w:bottom w:val="none" w:sz="0" w:space="0" w:color="auto"/>
        <w:right w:val="none" w:sz="0" w:space="0" w:color="auto"/>
      </w:divBdr>
    </w:div>
    <w:div w:id="2069067311">
      <w:bodyDiv w:val="1"/>
      <w:marLeft w:val="0"/>
      <w:marRight w:val="0"/>
      <w:marTop w:val="0"/>
      <w:marBottom w:val="0"/>
      <w:divBdr>
        <w:top w:val="none" w:sz="0" w:space="0" w:color="auto"/>
        <w:left w:val="none" w:sz="0" w:space="0" w:color="auto"/>
        <w:bottom w:val="none" w:sz="0" w:space="0" w:color="auto"/>
        <w:right w:val="none" w:sz="0" w:space="0" w:color="auto"/>
      </w:divBdr>
    </w:div>
    <w:div w:id="2069109726">
      <w:bodyDiv w:val="1"/>
      <w:marLeft w:val="0"/>
      <w:marRight w:val="0"/>
      <w:marTop w:val="0"/>
      <w:marBottom w:val="0"/>
      <w:divBdr>
        <w:top w:val="none" w:sz="0" w:space="0" w:color="auto"/>
        <w:left w:val="none" w:sz="0" w:space="0" w:color="auto"/>
        <w:bottom w:val="none" w:sz="0" w:space="0" w:color="auto"/>
        <w:right w:val="none" w:sz="0" w:space="0" w:color="auto"/>
      </w:divBdr>
    </w:div>
    <w:div w:id="2069187934">
      <w:bodyDiv w:val="1"/>
      <w:marLeft w:val="0"/>
      <w:marRight w:val="0"/>
      <w:marTop w:val="0"/>
      <w:marBottom w:val="0"/>
      <w:divBdr>
        <w:top w:val="none" w:sz="0" w:space="0" w:color="auto"/>
        <w:left w:val="none" w:sz="0" w:space="0" w:color="auto"/>
        <w:bottom w:val="none" w:sz="0" w:space="0" w:color="auto"/>
        <w:right w:val="none" w:sz="0" w:space="0" w:color="auto"/>
      </w:divBdr>
    </w:div>
    <w:div w:id="2069382357">
      <w:bodyDiv w:val="1"/>
      <w:marLeft w:val="0"/>
      <w:marRight w:val="0"/>
      <w:marTop w:val="0"/>
      <w:marBottom w:val="0"/>
      <w:divBdr>
        <w:top w:val="none" w:sz="0" w:space="0" w:color="auto"/>
        <w:left w:val="none" w:sz="0" w:space="0" w:color="auto"/>
        <w:bottom w:val="none" w:sz="0" w:space="0" w:color="auto"/>
        <w:right w:val="none" w:sz="0" w:space="0" w:color="auto"/>
      </w:divBdr>
    </w:div>
    <w:div w:id="2069954759">
      <w:bodyDiv w:val="1"/>
      <w:marLeft w:val="0"/>
      <w:marRight w:val="0"/>
      <w:marTop w:val="0"/>
      <w:marBottom w:val="0"/>
      <w:divBdr>
        <w:top w:val="none" w:sz="0" w:space="0" w:color="auto"/>
        <w:left w:val="none" w:sz="0" w:space="0" w:color="auto"/>
        <w:bottom w:val="none" w:sz="0" w:space="0" w:color="auto"/>
        <w:right w:val="none" w:sz="0" w:space="0" w:color="auto"/>
      </w:divBdr>
    </w:div>
    <w:div w:id="2070109806">
      <w:bodyDiv w:val="1"/>
      <w:marLeft w:val="0"/>
      <w:marRight w:val="0"/>
      <w:marTop w:val="0"/>
      <w:marBottom w:val="0"/>
      <w:divBdr>
        <w:top w:val="none" w:sz="0" w:space="0" w:color="auto"/>
        <w:left w:val="none" w:sz="0" w:space="0" w:color="auto"/>
        <w:bottom w:val="none" w:sz="0" w:space="0" w:color="auto"/>
        <w:right w:val="none" w:sz="0" w:space="0" w:color="auto"/>
      </w:divBdr>
    </w:div>
    <w:div w:id="2070230737">
      <w:bodyDiv w:val="1"/>
      <w:marLeft w:val="0"/>
      <w:marRight w:val="0"/>
      <w:marTop w:val="0"/>
      <w:marBottom w:val="0"/>
      <w:divBdr>
        <w:top w:val="none" w:sz="0" w:space="0" w:color="auto"/>
        <w:left w:val="none" w:sz="0" w:space="0" w:color="auto"/>
        <w:bottom w:val="none" w:sz="0" w:space="0" w:color="auto"/>
        <w:right w:val="none" w:sz="0" w:space="0" w:color="auto"/>
      </w:divBdr>
    </w:div>
    <w:div w:id="2070764786">
      <w:bodyDiv w:val="1"/>
      <w:marLeft w:val="0"/>
      <w:marRight w:val="0"/>
      <w:marTop w:val="0"/>
      <w:marBottom w:val="0"/>
      <w:divBdr>
        <w:top w:val="none" w:sz="0" w:space="0" w:color="auto"/>
        <w:left w:val="none" w:sz="0" w:space="0" w:color="auto"/>
        <w:bottom w:val="none" w:sz="0" w:space="0" w:color="auto"/>
        <w:right w:val="none" w:sz="0" w:space="0" w:color="auto"/>
      </w:divBdr>
    </w:div>
    <w:div w:id="2071027629">
      <w:bodyDiv w:val="1"/>
      <w:marLeft w:val="0"/>
      <w:marRight w:val="0"/>
      <w:marTop w:val="0"/>
      <w:marBottom w:val="0"/>
      <w:divBdr>
        <w:top w:val="none" w:sz="0" w:space="0" w:color="auto"/>
        <w:left w:val="none" w:sz="0" w:space="0" w:color="auto"/>
        <w:bottom w:val="none" w:sz="0" w:space="0" w:color="auto"/>
        <w:right w:val="none" w:sz="0" w:space="0" w:color="auto"/>
      </w:divBdr>
    </w:div>
    <w:div w:id="2071223102">
      <w:bodyDiv w:val="1"/>
      <w:marLeft w:val="0"/>
      <w:marRight w:val="0"/>
      <w:marTop w:val="0"/>
      <w:marBottom w:val="0"/>
      <w:divBdr>
        <w:top w:val="none" w:sz="0" w:space="0" w:color="auto"/>
        <w:left w:val="none" w:sz="0" w:space="0" w:color="auto"/>
        <w:bottom w:val="none" w:sz="0" w:space="0" w:color="auto"/>
        <w:right w:val="none" w:sz="0" w:space="0" w:color="auto"/>
      </w:divBdr>
    </w:div>
    <w:div w:id="2071268304">
      <w:bodyDiv w:val="1"/>
      <w:marLeft w:val="0"/>
      <w:marRight w:val="0"/>
      <w:marTop w:val="0"/>
      <w:marBottom w:val="0"/>
      <w:divBdr>
        <w:top w:val="none" w:sz="0" w:space="0" w:color="auto"/>
        <w:left w:val="none" w:sz="0" w:space="0" w:color="auto"/>
        <w:bottom w:val="none" w:sz="0" w:space="0" w:color="auto"/>
        <w:right w:val="none" w:sz="0" w:space="0" w:color="auto"/>
      </w:divBdr>
    </w:div>
    <w:div w:id="2071297492">
      <w:bodyDiv w:val="1"/>
      <w:marLeft w:val="0"/>
      <w:marRight w:val="0"/>
      <w:marTop w:val="0"/>
      <w:marBottom w:val="0"/>
      <w:divBdr>
        <w:top w:val="none" w:sz="0" w:space="0" w:color="auto"/>
        <w:left w:val="none" w:sz="0" w:space="0" w:color="auto"/>
        <w:bottom w:val="none" w:sz="0" w:space="0" w:color="auto"/>
        <w:right w:val="none" w:sz="0" w:space="0" w:color="auto"/>
      </w:divBdr>
    </w:div>
    <w:div w:id="2071413969">
      <w:bodyDiv w:val="1"/>
      <w:marLeft w:val="0"/>
      <w:marRight w:val="0"/>
      <w:marTop w:val="0"/>
      <w:marBottom w:val="0"/>
      <w:divBdr>
        <w:top w:val="none" w:sz="0" w:space="0" w:color="auto"/>
        <w:left w:val="none" w:sz="0" w:space="0" w:color="auto"/>
        <w:bottom w:val="none" w:sz="0" w:space="0" w:color="auto"/>
        <w:right w:val="none" w:sz="0" w:space="0" w:color="auto"/>
      </w:divBdr>
    </w:div>
    <w:div w:id="2071462266">
      <w:bodyDiv w:val="1"/>
      <w:marLeft w:val="0"/>
      <w:marRight w:val="0"/>
      <w:marTop w:val="0"/>
      <w:marBottom w:val="0"/>
      <w:divBdr>
        <w:top w:val="none" w:sz="0" w:space="0" w:color="auto"/>
        <w:left w:val="none" w:sz="0" w:space="0" w:color="auto"/>
        <w:bottom w:val="none" w:sz="0" w:space="0" w:color="auto"/>
        <w:right w:val="none" w:sz="0" w:space="0" w:color="auto"/>
      </w:divBdr>
    </w:div>
    <w:div w:id="2071728408">
      <w:bodyDiv w:val="1"/>
      <w:marLeft w:val="0"/>
      <w:marRight w:val="0"/>
      <w:marTop w:val="0"/>
      <w:marBottom w:val="0"/>
      <w:divBdr>
        <w:top w:val="none" w:sz="0" w:space="0" w:color="auto"/>
        <w:left w:val="none" w:sz="0" w:space="0" w:color="auto"/>
        <w:bottom w:val="none" w:sz="0" w:space="0" w:color="auto"/>
        <w:right w:val="none" w:sz="0" w:space="0" w:color="auto"/>
      </w:divBdr>
    </w:div>
    <w:div w:id="2071803334">
      <w:bodyDiv w:val="1"/>
      <w:marLeft w:val="0"/>
      <w:marRight w:val="0"/>
      <w:marTop w:val="0"/>
      <w:marBottom w:val="0"/>
      <w:divBdr>
        <w:top w:val="none" w:sz="0" w:space="0" w:color="auto"/>
        <w:left w:val="none" w:sz="0" w:space="0" w:color="auto"/>
        <w:bottom w:val="none" w:sz="0" w:space="0" w:color="auto"/>
        <w:right w:val="none" w:sz="0" w:space="0" w:color="auto"/>
      </w:divBdr>
    </w:div>
    <w:div w:id="2072072346">
      <w:bodyDiv w:val="1"/>
      <w:marLeft w:val="0"/>
      <w:marRight w:val="0"/>
      <w:marTop w:val="0"/>
      <w:marBottom w:val="0"/>
      <w:divBdr>
        <w:top w:val="none" w:sz="0" w:space="0" w:color="auto"/>
        <w:left w:val="none" w:sz="0" w:space="0" w:color="auto"/>
        <w:bottom w:val="none" w:sz="0" w:space="0" w:color="auto"/>
        <w:right w:val="none" w:sz="0" w:space="0" w:color="auto"/>
      </w:divBdr>
    </w:div>
    <w:div w:id="2072579809">
      <w:bodyDiv w:val="1"/>
      <w:marLeft w:val="0"/>
      <w:marRight w:val="0"/>
      <w:marTop w:val="0"/>
      <w:marBottom w:val="0"/>
      <w:divBdr>
        <w:top w:val="none" w:sz="0" w:space="0" w:color="auto"/>
        <w:left w:val="none" w:sz="0" w:space="0" w:color="auto"/>
        <w:bottom w:val="none" w:sz="0" w:space="0" w:color="auto"/>
        <w:right w:val="none" w:sz="0" w:space="0" w:color="auto"/>
      </w:divBdr>
    </w:div>
    <w:div w:id="2072651549">
      <w:bodyDiv w:val="1"/>
      <w:marLeft w:val="0"/>
      <w:marRight w:val="0"/>
      <w:marTop w:val="0"/>
      <w:marBottom w:val="0"/>
      <w:divBdr>
        <w:top w:val="none" w:sz="0" w:space="0" w:color="auto"/>
        <w:left w:val="none" w:sz="0" w:space="0" w:color="auto"/>
        <w:bottom w:val="none" w:sz="0" w:space="0" w:color="auto"/>
        <w:right w:val="none" w:sz="0" w:space="0" w:color="auto"/>
      </w:divBdr>
    </w:div>
    <w:div w:id="2072922824">
      <w:bodyDiv w:val="1"/>
      <w:marLeft w:val="0"/>
      <w:marRight w:val="0"/>
      <w:marTop w:val="0"/>
      <w:marBottom w:val="0"/>
      <w:divBdr>
        <w:top w:val="none" w:sz="0" w:space="0" w:color="auto"/>
        <w:left w:val="none" w:sz="0" w:space="0" w:color="auto"/>
        <w:bottom w:val="none" w:sz="0" w:space="0" w:color="auto"/>
        <w:right w:val="none" w:sz="0" w:space="0" w:color="auto"/>
      </w:divBdr>
    </w:div>
    <w:div w:id="2073043290">
      <w:bodyDiv w:val="1"/>
      <w:marLeft w:val="0"/>
      <w:marRight w:val="0"/>
      <w:marTop w:val="0"/>
      <w:marBottom w:val="0"/>
      <w:divBdr>
        <w:top w:val="none" w:sz="0" w:space="0" w:color="auto"/>
        <w:left w:val="none" w:sz="0" w:space="0" w:color="auto"/>
        <w:bottom w:val="none" w:sz="0" w:space="0" w:color="auto"/>
        <w:right w:val="none" w:sz="0" w:space="0" w:color="auto"/>
      </w:divBdr>
    </w:div>
    <w:div w:id="2073582102">
      <w:bodyDiv w:val="1"/>
      <w:marLeft w:val="0"/>
      <w:marRight w:val="0"/>
      <w:marTop w:val="0"/>
      <w:marBottom w:val="0"/>
      <w:divBdr>
        <w:top w:val="none" w:sz="0" w:space="0" w:color="auto"/>
        <w:left w:val="none" w:sz="0" w:space="0" w:color="auto"/>
        <w:bottom w:val="none" w:sz="0" w:space="0" w:color="auto"/>
        <w:right w:val="none" w:sz="0" w:space="0" w:color="auto"/>
      </w:divBdr>
    </w:div>
    <w:div w:id="2073651517">
      <w:bodyDiv w:val="1"/>
      <w:marLeft w:val="0"/>
      <w:marRight w:val="0"/>
      <w:marTop w:val="0"/>
      <w:marBottom w:val="0"/>
      <w:divBdr>
        <w:top w:val="none" w:sz="0" w:space="0" w:color="auto"/>
        <w:left w:val="none" w:sz="0" w:space="0" w:color="auto"/>
        <w:bottom w:val="none" w:sz="0" w:space="0" w:color="auto"/>
        <w:right w:val="none" w:sz="0" w:space="0" w:color="auto"/>
      </w:divBdr>
    </w:div>
    <w:div w:id="2074234373">
      <w:bodyDiv w:val="1"/>
      <w:marLeft w:val="0"/>
      <w:marRight w:val="0"/>
      <w:marTop w:val="0"/>
      <w:marBottom w:val="0"/>
      <w:divBdr>
        <w:top w:val="none" w:sz="0" w:space="0" w:color="auto"/>
        <w:left w:val="none" w:sz="0" w:space="0" w:color="auto"/>
        <w:bottom w:val="none" w:sz="0" w:space="0" w:color="auto"/>
        <w:right w:val="none" w:sz="0" w:space="0" w:color="auto"/>
      </w:divBdr>
    </w:div>
    <w:div w:id="2074431158">
      <w:bodyDiv w:val="1"/>
      <w:marLeft w:val="0"/>
      <w:marRight w:val="0"/>
      <w:marTop w:val="0"/>
      <w:marBottom w:val="0"/>
      <w:divBdr>
        <w:top w:val="none" w:sz="0" w:space="0" w:color="auto"/>
        <w:left w:val="none" w:sz="0" w:space="0" w:color="auto"/>
        <w:bottom w:val="none" w:sz="0" w:space="0" w:color="auto"/>
        <w:right w:val="none" w:sz="0" w:space="0" w:color="auto"/>
      </w:divBdr>
    </w:div>
    <w:div w:id="2075272089">
      <w:bodyDiv w:val="1"/>
      <w:marLeft w:val="0"/>
      <w:marRight w:val="0"/>
      <w:marTop w:val="0"/>
      <w:marBottom w:val="0"/>
      <w:divBdr>
        <w:top w:val="none" w:sz="0" w:space="0" w:color="auto"/>
        <w:left w:val="none" w:sz="0" w:space="0" w:color="auto"/>
        <w:bottom w:val="none" w:sz="0" w:space="0" w:color="auto"/>
        <w:right w:val="none" w:sz="0" w:space="0" w:color="auto"/>
      </w:divBdr>
    </w:div>
    <w:div w:id="2075468932">
      <w:bodyDiv w:val="1"/>
      <w:marLeft w:val="0"/>
      <w:marRight w:val="0"/>
      <w:marTop w:val="0"/>
      <w:marBottom w:val="0"/>
      <w:divBdr>
        <w:top w:val="none" w:sz="0" w:space="0" w:color="auto"/>
        <w:left w:val="none" w:sz="0" w:space="0" w:color="auto"/>
        <w:bottom w:val="none" w:sz="0" w:space="0" w:color="auto"/>
        <w:right w:val="none" w:sz="0" w:space="0" w:color="auto"/>
      </w:divBdr>
    </w:div>
    <w:div w:id="2076001200">
      <w:bodyDiv w:val="1"/>
      <w:marLeft w:val="0"/>
      <w:marRight w:val="0"/>
      <w:marTop w:val="0"/>
      <w:marBottom w:val="0"/>
      <w:divBdr>
        <w:top w:val="none" w:sz="0" w:space="0" w:color="auto"/>
        <w:left w:val="none" w:sz="0" w:space="0" w:color="auto"/>
        <w:bottom w:val="none" w:sz="0" w:space="0" w:color="auto"/>
        <w:right w:val="none" w:sz="0" w:space="0" w:color="auto"/>
      </w:divBdr>
    </w:div>
    <w:div w:id="2076392184">
      <w:bodyDiv w:val="1"/>
      <w:marLeft w:val="0"/>
      <w:marRight w:val="0"/>
      <w:marTop w:val="0"/>
      <w:marBottom w:val="0"/>
      <w:divBdr>
        <w:top w:val="none" w:sz="0" w:space="0" w:color="auto"/>
        <w:left w:val="none" w:sz="0" w:space="0" w:color="auto"/>
        <w:bottom w:val="none" w:sz="0" w:space="0" w:color="auto"/>
        <w:right w:val="none" w:sz="0" w:space="0" w:color="auto"/>
      </w:divBdr>
    </w:div>
    <w:div w:id="2076465214">
      <w:bodyDiv w:val="1"/>
      <w:marLeft w:val="0"/>
      <w:marRight w:val="0"/>
      <w:marTop w:val="0"/>
      <w:marBottom w:val="0"/>
      <w:divBdr>
        <w:top w:val="none" w:sz="0" w:space="0" w:color="auto"/>
        <w:left w:val="none" w:sz="0" w:space="0" w:color="auto"/>
        <w:bottom w:val="none" w:sz="0" w:space="0" w:color="auto"/>
        <w:right w:val="none" w:sz="0" w:space="0" w:color="auto"/>
      </w:divBdr>
    </w:div>
    <w:div w:id="2076469312">
      <w:bodyDiv w:val="1"/>
      <w:marLeft w:val="0"/>
      <w:marRight w:val="0"/>
      <w:marTop w:val="0"/>
      <w:marBottom w:val="0"/>
      <w:divBdr>
        <w:top w:val="none" w:sz="0" w:space="0" w:color="auto"/>
        <w:left w:val="none" w:sz="0" w:space="0" w:color="auto"/>
        <w:bottom w:val="none" w:sz="0" w:space="0" w:color="auto"/>
        <w:right w:val="none" w:sz="0" w:space="0" w:color="auto"/>
      </w:divBdr>
    </w:div>
    <w:div w:id="2077118500">
      <w:bodyDiv w:val="1"/>
      <w:marLeft w:val="0"/>
      <w:marRight w:val="0"/>
      <w:marTop w:val="0"/>
      <w:marBottom w:val="0"/>
      <w:divBdr>
        <w:top w:val="none" w:sz="0" w:space="0" w:color="auto"/>
        <w:left w:val="none" w:sz="0" w:space="0" w:color="auto"/>
        <w:bottom w:val="none" w:sz="0" w:space="0" w:color="auto"/>
        <w:right w:val="none" w:sz="0" w:space="0" w:color="auto"/>
      </w:divBdr>
    </w:div>
    <w:div w:id="2077122434">
      <w:bodyDiv w:val="1"/>
      <w:marLeft w:val="0"/>
      <w:marRight w:val="0"/>
      <w:marTop w:val="0"/>
      <w:marBottom w:val="0"/>
      <w:divBdr>
        <w:top w:val="none" w:sz="0" w:space="0" w:color="auto"/>
        <w:left w:val="none" w:sz="0" w:space="0" w:color="auto"/>
        <w:bottom w:val="none" w:sz="0" w:space="0" w:color="auto"/>
        <w:right w:val="none" w:sz="0" w:space="0" w:color="auto"/>
      </w:divBdr>
    </w:div>
    <w:div w:id="2077166323">
      <w:bodyDiv w:val="1"/>
      <w:marLeft w:val="0"/>
      <w:marRight w:val="0"/>
      <w:marTop w:val="0"/>
      <w:marBottom w:val="0"/>
      <w:divBdr>
        <w:top w:val="none" w:sz="0" w:space="0" w:color="auto"/>
        <w:left w:val="none" w:sz="0" w:space="0" w:color="auto"/>
        <w:bottom w:val="none" w:sz="0" w:space="0" w:color="auto"/>
        <w:right w:val="none" w:sz="0" w:space="0" w:color="auto"/>
      </w:divBdr>
    </w:div>
    <w:div w:id="2077236691">
      <w:bodyDiv w:val="1"/>
      <w:marLeft w:val="0"/>
      <w:marRight w:val="0"/>
      <w:marTop w:val="0"/>
      <w:marBottom w:val="0"/>
      <w:divBdr>
        <w:top w:val="none" w:sz="0" w:space="0" w:color="auto"/>
        <w:left w:val="none" w:sz="0" w:space="0" w:color="auto"/>
        <w:bottom w:val="none" w:sz="0" w:space="0" w:color="auto"/>
        <w:right w:val="none" w:sz="0" w:space="0" w:color="auto"/>
      </w:divBdr>
    </w:div>
    <w:div w:id="2077779178">
      <w:bodyDiv w:val="1"/>
      <w:marLeft w:val="0"/>
      <w:marRight w:val="0"/>
      <w:marTop w:val="0"/>
      <w:marBottom w:val="0"/>
      <w:divBdr>
        <w:top w:val="none" w:sz="0" w:space="0" w:color="auto"/>
        <w:left w:val="none" w:sz="0" w:space="0" w:color="auto"/>
        <w:bottom w:val="none" w:sz="0" w:space="0" w:color="auto"/>
        <w:right w:val="none" w:sz="0" w:space="0" w:color="auto"/>
      </w:divBdr>
    </w:div>
    <w:div w:id="2077781635">
      <w:bodyDiv w:val="1"/>
      <w:marLeft w:val="0"/>
      <w:marRight w:val="0"/>
      <w:marTop w:val="0"/>
      <w:marBottom w:val="0"/>
      <w:divBdr>
        <w:top w:val="none" w:sz="0" w:space="0" w:color="auto"/>
        <w:left w:val="none" w:sz="0" w:space="0" w:color="auto"/>
        <w:bottom w:val="none" w:sz="0" w:space="0" w:color="auto"/>
        <w:right w:val="none" w:sz="0" w:space="0" w:color="auto"/>
      </w:divBdr>
    </w:div>
    <w:div w:id="2077782615">
      <w:bodyDiv w:val="1"/>
      <w:marLeft w:val="0"/>
      <w:marRight w:val="0"/>
      <w:marTop w:val="0"/>
      <w:marBottom w:val="0"/>
      <w:divBdr>
        <w:top w:val="none" w:sz="0" w:space="0" w:color="auto"/>
        <w:left w:val="none" w:sz="0" w:space="0" w:color="auto"/>
        <w:bottom w:val="none" w:sz="0" w:space="0" w:color="auto"/>
        <w:right w:val="none" w:sz="0" w:space="0" w:color="auto"/>
      </w:divBdr>
    </w:div>
    <w:div w:id="2077849525">
      <w:bodyDiv w:val="1"/>
      <w:marLeft w:val="0"/>
      <w:marRight w:val="0"/>
      <w:marTop w:val="0"/>
      <w:marBottom w:val="0"/>
      <w:divBdr>
        <w:top w:val="none" w:sz="0" w:space="0" w:color="auto"/>
        <w:left w:val="none" w:sz="0" w:space="0" w:color="auto"/>
        <w:bottom w:val="none" w:sz="0" w:space="0" w:color="auto"/>
        <w:right w:val="none" w:sz="0" w:space="0" w:color="auto"/>
      </w:divBdr>
    </w:div>
    <w:div w:id="2077894875">
      <w:bodyDiv w:val="1"/>
      <w:marLeft w:val="0"/>
      <w:marRight w:val="0"/>
      <w:marTop w:val="0"/>
      <w:marBottom w:val="0"/>
      <w:divBdr>
        <w:top w:val="none" w:sz="0" w:space="0" w:color="auto"/>
        <w:left w:val="none" w:sz="0" w:space="0" w:color="auto"/>
        <w:bottom w:val="none" w:sz="0" w:space="0" w:color="auto"/>
        <w:right w:val="none" w:sz="0" w:space="0" w:color="auto"/>
      </w:divBdr>
    </w:div>
    <w:div w:id="2078018767">
      <w:bodyDiv w:val="1"/>
      <w:marLeft w:val="0"/>
      <w:marRight w:val="0"/>
      <w:marTop w:val="0"/>
      <w:marBottom w:val="0"/>
      <w:divBdr>
        <w:top w:val="none" w:sz="0" w:space="0" w:color="auto"/>
        <w:left w:val="none" w:sz="0" w:space="0" w:color="auto"/>
        <w:bottom w:val="none" w:sz="0" w:space="0" w:color="auto"/>
        <w:right w:val="none" w:sz="0" w:space="0" w:color="auto"/>
      </w:divBdr>
    </w:div>
    <w:div w:id="2078043357">
      <w:bodyDiv w:val="1"/>
      <w:marLeft w:val="0"/>
      <w:marRight w:val="0"/>
      <w:marTop w:val="0"/>
      <w:marBottom w:val="0"/>
      <w:divBdr>
        <w:top w:val="none" w:sz="0" w:space="0" w:color="auto"/>
        <w:left w:val="none" w:sz="0" w:space="0" w:color="auto"/>
        <w:bottom w:val="none" w:sz="0" w:space="0" w:color="auto"/>
        <w:right w:val="none" w:sz="0" w:space="0" w:color="auto"/>
      </w:divBdr>
    </w:div>
    <w:div w:id="2078046022">
      <w:bodyDiv w:val="1"/>
      <w:marLeft w:val="0"/>
      <w:marRight w:val="0"/>
      <w:marTop w:val="0"/>
      <w:marBottom w:val="0"/>
      <w:divBdr>
        <w:top w:val="none" w:sz="0" w:space="0" w:color="auto"/>
        <w:left w:val="none" w:sz="0" w:space="0" w:color="auto"/>
        <w:bottom w:val="none" w:sz="0" w:space="0" w:color="auto"/>
        <w:right w:val="none" w:sz="0" w:space="0" w:color="auto"/>
      </w:divBdr>
    </w:div>
    <w:div w:id="2078046913">
      <w:bodyDiv w:val="1"/>
      <w:marLeft w:val="0"/>
      <w:marRight w:val="0"/>
      <w:marTop w:val="0"/>
      <w:marBottom w:val="0"/>
      <w:divBdr>
        <w:top w:val="none" w:sz="0" w:space="0" w:color="auto"/>
        <w:left w:val="none" w:sz="0" w:space="0" w:color="auto"/>
        <w:bottom w:val="none" w:sz="0" w:space="0" w:color="auto"/>
        <w:right w:val="none" w:sz="0" w:space="0" w:color="auto"/>
      </w:divBdr>
    </w:div>
    <w:div w:id="2078092454">
      <w:bodyDiv w:val="1"/>
      <w:marLeft w:val="0"/>
      <w:marRight w:val="0"/>
      <w:marTop w:val="0"/>
      <w:marBottom w:val="0"/>
      <w:divBdr>
        <w:top w:val="none" w:sz="0" w:space="0" w:color="auto"/>
        <w:left w:val="none" w:sz="0" w:space="0" w:color="auto"/>
        <w:bottom w:val="none" w:sz="0" w:space="0" w:color="auto"/>
        <w:right w:val="none" w:sz="0" w:space="0" w:color="auto"/>
      </w:divBdr>
    </w:div>
    <w:div w:id="2078277786">
      <w:bodyDiv w:val="1"/>
      <w:marLeft w:val="0"/>
      <w:marRight w:val="0"/>
      <w:marTop w:val="0"/>
      <w:marBottom w:val="0"/>
      <w:divBdr>
        <w:top w:val="none" w:sz="0" w:space="0" w:color="auto"/>
        <w:left w:val="none" w:sz="0" w:space="0" w:color="auto"/>
        <w:bottom w:val="none" w:sz="0" w:space="0" w:color="auto"/>
        <w:right w:val="none" w:sz="0" w:space="0" w:color="auto"/>
      </w:divBdr>
    </w:div>
    <w:div w:id="2078281479">
      <w:bodyDiv w:val="1"/>
      <w:marLeft w:val="0"/>
      <w:marRight w:val="0"/>
      <w:marTop w:val="0"/>
      <w:marBottom w:val="0"/>
      <w:divBdr>
        <w:top w:val="none" w:sz="0" w:space="0" w:color="auto"/>
        <w:left w:val="none" w:sz="0" w:space="0" w:color="auto"/>
        <w:bottom w:val="none" w:sz="0" w:space="0" w:color="auto"/>
        <w:right w:val="none" w:sz="0" w:space="0" w:color="auto"/>
      </w:divBdr>
    </w:div>
    <w:div w:id="2078890564">
      <w:bodyDiv w:val="1"/>
      <w:marLeft w:val="0"/>
      <w:marRight w:val="0"/>
      <w:marTop w:val="0"/>
      <w:marBottom w:val="0"/>
      <w:divBdr>
        <w:top w:val="none" w:sz="0" w:space="0" w:color="auto"/>
        <w:left w:val="none" w:sz="0" w:space="0" w:color="auto"/>
        <w:bottom w:val="none" w:sz="0" w:space="0" w:color="auto"/>
        <w:right w:val="none" w:sz="0" w:space="0" w:color="auto"/>
      </w:divBdr>
    </w:div>
    <w:div w:id="2078895184">
      <w:bodyDiv w:val="1"/>
      <w:marLeft w:val="0"/>
      <w:marRight w:val="0"/>
      <w:marTop w:val="0"/>
      <w:marBottom w:val="0"/>
      <w:divBdr>
        <w:top w:val="none" w:sz="0" w:space="0" w:color="auto"/>
        <w:left w:val="none" w:sz="0" w:space="0" w:color="auto"/>
        <w:bottom w:val="none" w:sz="0" w:space="0" w:color="auto"/>
        <w:right w:val="none" w:sz="0" w:space="0" w:color="auto"/>
      </w:divBdr>
    </w:div>
    <w:div w:id="2079352560">
      <w:bodyDiv w:val="1"/>
      <w:marLeft w:val="0"/>
      <w:marRight w:val="0"/>
      <w:marTop w:val="0"/>
      <w:marBottom w:val="0"/>
      <w:divBdr>
        <w:top w:val="none" w:sz="0" w:space="0" w:color="auto"/>
        <w:left w:val="none" w:sz="0" w:space="0" w:color="auto"/>
        <w:bottom w:val="none" w:sz="0" w:space="0" w:color="auto"/>
        <w:right w:val="none" w:sz="0" w:space="0" w:color="auto"/>
      </w:divBdr>
    </w:div>
    <w:div w:id="2079594721">
      <w:bodyDiv w:val="1"/>
      <w:marLeft w:val="0"/>
      <w:marRight w:val="0"/>
      <w:marTop w:val="0"/>
      <w:marBottom w:val="0"/>
      <w:divBdr>
        <w:top w:val="none" w:sz="0" w:space="0" w:color="auto"/>
        <w:left w:val="none" w:sz="0" w:space="0" w:color="auto"/>
        <w:bottom w:val="none" w:sz="0" w:space="0" w:color="auto"/>
        <w:right w:val="none" w:sz="0" w:space="0" w:color="auto"/>
      </w:divBdr>
    </w:div>
    <w:div w:id="2080055484">
      <w:bodyDiv w:val="1"/>
      <w:marLeft w:val="0"/>
      <w:marRight w:val="0"/>
      <w:marTop w:val="0"/>
      <w:marBottom w:val="0"/>
      <w:divBdr>
        <w:top w:val="none" w:sz="0" w:space="0" w:color="auto"/>
        <w:left w:val="none" w:sz="0" w:space="0" w:color="auto"/>
        <w:bottom w:val="none" w:sz="0" w:space="0" w:color="auto"/>
        <w:right w:val="none" w:sz="0" w:space="0" w:color="auto"/>
      </w:divBdr>
    </w:div>
    <w:div w:id="2080132965">
      <w:bodyDiv w:val="1"/>
      <w:marLeft w:val="0"/>
      <w:marRight w:val="0"/>
      <w:marTop w:val="0"/>
      <w:marBottom w:val="0"/>
      <w:divBdr>
        <w:top w:val="none" w:sz="0" w:space="0" w:color="auto"/>
        <w:left w:val="none" w:sz="0" w:space="0" w:color="auto"/>
        <w:bottom w:val="none" w:sz="0" w:space="0" w:color="auto"/>
        <w:right w:val="none" w:sz="0" w:space="0" w:color="auto"/>
      </w:divBdr>
    </w:div>
    <w:div w:id="2080133888">
      <w:bodyDiv w:val="1"/>
      <w:marLeft w:val="0"/>
      <w:marRight w:val="0"/>
      <w:marTop w:val="0"/>
      <w:marBottom w:val="0"/>
      <w:divBdr>
        <w:top w:val="none" w:sz="0" w:space="0" w:color="auto"/>
        <w:left w:val="none" w:sz="0" w:space="0" w:color="auto"/>
        <w:bottom w:val="none" w:sz="0" w:space="0" w:color="auto"/>
        <w:right w:val="none" w:sz="0" w:space="0" w:color="auto"/>
      </w:divBdr>
    </w:div>
    <w:div w:id="2080208840">
      <w:bodyDiv w:val="1"/>
      <w:marLeft w:val="0"/>
      <w:marRight w:val="0"/>
      <w:marTop w:val="0"/>
      <w:marBottom w:val="0"/>
      <w:divBdr>
        <w:top w:val="none" w:sz="0" w:space="0" w:color="auto"/>
        <w:left w:val="none" w:sz="0" w:space="0" w:color="auto"/>
        <w:bottom w:val="none" w:sz="0" w:space="0" w:color="auto"/>
        <w:right w:val="none" w:sz="0" w:space="0" w:color="auto"/>
      </w:divBdr>
    </w:div>
    <w:div w:id="2080323838">
      <w:bodyDiv w:val="1"/>
      <w:marLeft w:val="0"/>
      <w:marRight w:val="0"/>
      <w:marTop w:val="0"/>
      <w:marBottom w:val="0"/>
      <w:divBdr>
        <w:top w:val="none" w:sz="0" w:space="0" w:color="auto"/>
        <w:left w:val="none" w:sz="0" w:space="0" w:color="auto"/>
        <w:bottom w:val="none" w:sz="0" w:space="0" w:color="auto"/>
        <w:right w:val="none" w:sz="0" w:space="0" w:color="auto"/>
      </w:divBdr>
    </w:div>
    <w:div w:id="2080469671">
      <w:bodyDiv w:val="1"/>
      <w:marLeft w:val="0"/>
      <w:marRight w:val="0"/>
      <w:marTop w:val="0"/>
      <w:marBottom w:val="0"/>
      <w:divBdr>
        <w:top w:val="none" w:sz="0" w:space="0" w:color="auto"/>
        <w:left w:val="none" w:sz="0" w:space="0" w:color="auto"/>
        <w:bottom w:val="none" w:sz="0" w:space="0" w:color="auto"/>
        <w:right w:val="none" w:sz="0" w:space="0" w:color="auto"/>
      </w:divBdr>
    </w:div>
    <w:div w:id="2080470806">
      <w:bodyDiv w:val="1"/>
      <w:marLeft w:val="0"/>
      <w:marRight w:val="0"/>
      <w:marTop w:val="0"/>
      <w:marBottom w:val="0"/>
      <w:divBdr>
        <w:top w:val="none" w:sz="0" w:space="0" w:color="auto"/>
        <w:left w:val="none" w:sz="0" w:space="0" w:color="auto"/>
        <w:bottom w:val="none" w:sz="0" w:space="0" w:color="auto"/>
        <w:right w:val="none" w:sz="0" w:space="0" w:color="auto"/>
      </w:divBdr>
    </w:div>
    <w:div w:id="2080638693">
      <w:bodyDiv w:val="1"/>
      <w:marLeft w:val="0"/>
      <w:marRight w:val="0"/>
      <w:marTop w:val="0"/>
      <w:marBottom w:val="0"/>
      <w:divBdr>
        <w:top w:val="none" w:sz="0" w:space="0" w:color="auto"/>
        <w:left w:val="none" w:sz="0" w:space="0" w:color="auto"/>
        <w:bottom w:val="none" w:sz="0" w:space="0" w:color="auto"/>
        <w:right w:val="none" w:sz="0" w:space="0" w:color="auto"/>
      </w:divBdr>
    </w:div>
    <w:div w:id="2080980061">
      <w:bodyDiv w:val="1"/>
      <w:marLeft w:val="0"/>
      <w:marRight w:val="0"/>
      <w:marTop w:val="0"/>
      <w:marBottom w:val="0"/>
      <w:divBdr>
        <w:top w:val="none" w:sz="0" w:space="0" w:color="auto"/>
        <w:left w:val="none" w:sz="0" w:space="0" w:color="auto"/>
        <w:bottom w:val="none" w:sz="0" w:space="0" w:color="auto"/>
        <w:right w:val="none" w:sz="0" w:space="0" w:color="auto"/>
      </w:divBdr>
    </w:div>
    <w:div w:id="2081053875">
      <w:bodyDiv w:val="1"/>
      <w:marLeft w:val="0"/>
      <w:marRight w:val="0"/>
      <w:marTop w:val="0"/>
      <w:marBottom w:val="0"/>
      <w:divBdr>
        <w:top w:val="none" w:sz="0" w:space="0" w:color="auto"/>
        <w:left w:val="none" w:sz="0" w:space="0" w:color="auto"/>
        <w:bottom w:val="none" w:sz="0" w:space="0" w:color="auto"/>
        <w:right w:val="none" w:sz="0" w:space="0" w:color="auto"/>
      </w:divBdr>
    </w:div>
    <w:div w:id="2081173318">
      <w:bodyDiv w:val="1"/>
      <w:marLeft w:val="0"/>
      <w:marRight w:val="0"/>
      <w:marTop w:val="0"/>
      <w:marBottom w:val="0"/>
      <w:divBdr>
        <w:top w:val="none" w:sz="0" w:space="0" w:color="auto"/>
        <w:left w:val="none" w:sz="0" w:space="0" w:color="auto"/>
        <w:bottom w:val="none" w:sz="0" w:space="0" w:color="auto"/>
        <w:right w:val="none" w:sz="0" w:space="0" w:color="auto"/>
      </w:divBdr>
    </w:div>
    <w:div w:id="2081558376">
      <w:bodyDiv w:val="1"/>
      <w:marLeft w:val="0"/>
      <w:marRight w:val="0"/>
      <w:marTop w:val="0"/>
      <w:marBottom w:val="0"/>
      <w:divBdr>
        <w:top w:val="none" w:sz="0" w:space="0" w:color="auto"/>
        <w:left w:val="none" w:sz="0" w:space="0" w:color="auto"/>
        <w:bottom w:val="none" w:sz="0" w:space="0" w:color="auto"/>
        <w:right w:val="none" w:sz="0" w:space="0" w:color="auto"/>
      </w:divBdr>
    </w:div>
    <w:div w:id="2081633020">
      <w:bodyDiv w:val="1"/>
      <w:marLeft w:val="0"/>
      <w:marRight w:val="0"/>
      <w:marTop w:val="0"/>
      <w:marBottom w:val="0"/>
      <w:divBdr>
        <w:top w:val="none" w:sz="0" w:space="0" w:color="auto"/>
        <w:left w:val="none" w:sz="0" w:space="0" w:color="auto"/>
        <w:bottom w:val="none" w:sz="0" w:space="0" w:color="auto"/>
        <w:right w:val="none" w:sz="0" w:space="0" w:color="auto"/>
      </w:divBdr>
    </w:div>
    <w:div w:id="2081713400">
      <w:bodyDiv w:val="1"/>
      <w:marLeft w:val="0"/>
      <w:marRight w:val="0"/>
      <w:marTop w:val="0"/>
      <w:marBottom w:val="0"/>
      <w:divBdr>
        <w:top w:val="none" w:sz="0" w:space="0" w:color="auto"/>
        <w:left w:val="none" w:sz="0" w:space="0" w:color="auto"/>
        <w:bottom w:val="none" w:sz="0" w:space="0" w:color="auto"/>
        <w:right w:val="none" w:sz="0" w:space="0" w:color="auto"/>
      </w:divBdr>
    </w:div>
    <w:div w:id="2081752550">
      <w:bodyDiv w:val="1"/>
      <w:marLeft w:val="0"/>
      <w:marRight w:val="0"/>
      <w:marTop w:val="0"/>
      <w:marBottom w:val="0"/>
      <w:divBdr>
        <w:top w:val="none" w:sz="0" w:space="0" w:color="auto"/>
        <w:left w:val="none" w:sz="0" w:space="0" w:color="auto"/>
        <w:bottom w:val="none" w:sz="0" w:space="0" w:color="auto"/>
        <w:right w:val="none" w:sz="0" w:space="0" w:color="auto"/>
      </w:divBdr>
    </w:div>
    <w:div w:id="2082096791">
      <w:bodyDiv w:val="1"/>
      <w:marLeft w:val="0"/>
      <w:marRight w:val="0"/>
      <w:marTop w:val="0"/>
      <w:marBottom w:val="0"/>
      <w:divBdr>
        <w:top w:val="none" w:sz="0" w:space="0" w:color="auto"/>
        <w:left w:val="none" w:sz="0" w:space="0" w:color="auto"/>
        <w:bottom w:val="none" w:sz="0" w:space="0" w:color="auto"/>
        <w:right w:val="none" w:sz="0" w:space="0" w:color="auto"/>
      </w:divBdr>
    </w:div>
    <w:div w:id="2082291827">
      <w:bodyDiv w:val="1"/>
      <w:marLeft w:val="0"/>
      <w:marRight w:val="0"/>
      <w:marTop w:val="0"/>
      <w:marBottom w:val="0"/>
      <w:divBdr>
        <w:top w:val="none" w:sz="0" w:space="0" w:color="auto"/>
        <w:left w:val="none" w:sz="0" w:space="0" w:color="auto"/>
        <w:bottom w:val="none" w:sz="0" w:space="0" w:color="auto"/>
        <w:right w:val="none" w:sz="0" w:space="0" w:color="auto"/>
      </w:divBdr>
    </w:div>
    <w:div w:id="2082293917">
      <w:bodyDiv w:val="1"/>
      <w:marLeft w:val="0"/>
      <w:marRight w:val="0"/>
      <w:marTop w:val="0"/>
      <w:marBottom w:val="0"/>
      <w:divBdr>
        <w:top w:val="none" w:sz="0" w:space="0" w:color="auto"/>
        <w:left w:val="none" w:sz="0" w:space="0" w:color="auto"/>
        <w:bottom w:val="none" w:sz="0" w:space="0" w:color="auto"/>
        <w:right w:val="none" w:sz="0" w:space="0" w:color="auto"/>
      </w:divBdr>
    </w:div>
    <w:div w:id="2082360730">
      <w:bodyDiv w:val="1"/>
      <w:marLeft w:val="0"/>
      <w:marRight w:val="0"/>
      <w:marTop w:val="0"/>
      <w:marBottom w:val="0"/>
      <w:divBdr>
        <w:top w:val="none" w:sz="0" w:space="0" w:color="auto"/>
        <w:left w:val="none" w:sz="0" w:space="0" w:color="auto"/>
        <w:bottom w:val="none" w:sz="0" w:space="0" w:color="auto"/>
        <w:right w:val="none" w:sz="0" w:space="0" w:color="auto"/>
      </w:divBdr>
    </w:div>
    <w:div w:id="2082603288">
      <w:bodyDiv w:val="1"/>
      <w:marLeft w:val="0"/>
      <w:marRight w:val="0"/>
      <w:marTop w:val="0"/>
      <w:marBottom w:val="0"/>
      <w:divBdr>
        <w:top w:val="none" w:sz="0" w:space="0" w:color="auto"/>
        <w:left w:val="none" w:sz="0" w:space="0" w:color="auto"/>
        <w:bottom w:val="none" w:sz="0" w:space="0" w:color="auto"/>
        <w:right w:val="none" w:sz="0" w:space="0" w:color="auto"/>
      </w:divBdr>
    </w:div>
    <w:div w:id="2082632914">
      <w:bodyDiv w:val="1"/>
      <w:marLeft w:val="0"/>
      <w:marRight w:val="0"/>
      <w:marTop w:val="0"/>
      <w:marBottom w:val="0"/>
      <w:divBdr>
        <w:top w:val="none" w:sz="0" w:space="0" w:color="auto"/>
        <w:left w:val="none" w:sz="0" w:space="0" w:color="auto"/>
        <w:bottom w:val="none" w:sz="0" w:space="0" w:color="auto"/>
        <w:right w:val="none" w:sz="0" w:space="0" w:color="auto"/>
      </w:divBdr>
    </w:div>
    <w:div w:id="2082634472">
      <w:bodyDiv w:val="1"/>
      <w:marLeft w:val="0"/>
      <w:marRight w:val="0"/>
      <w:marTop w:val="0"/>
      <w:marBottom w:val="0"/>
      <w:divBdr>
        <w:top w:val="none" w:sz="0" w:space="0" w:color="auto"/>
        <w:left w:val="none" w:sz="0" w:space="0" w:color="auto"/>
        <w:bottom w:val="none" w:sz="0" w:space="0" w:color="auto"/>
        <w:right w:val="none" w:sz="0" w:space="0" w:color="auto"/>
      </w:divBdr>
    </w:div>
    <w:div w:id="2083017449">
      <w:bodyDiv w:val="1"/>
      <w:marLeft w:val="0"/>
      <w:marRight w:val="0"/>
      <w:marTop w:val="0"/>
      <w:marBottom w:val="0"/>
      <w:divBdr>
        <w:top w:val="none" w:sz="0" w:space="0" w:color="auto"/>
        <w:left w:val="none" w:sz="0" w:space="0" w:color="auto"/>
        <w:bottom w:val="none" w:sz="0" w:space="0" w:color="auto"/>
        <w:right w:val="none" w:sz="0" w:space="0" w:color="auto"/>
      </w:divBdr>
    </w:div>
    <w:div w:id="2083021404">
      <w:bodyDiv w:val="1"/>
      <w:marLeft w:val="0"/>
      <w:marRight w:val="0"/>
      <w:marTop w:val="0"/>
      <w:marBottom w:val="0"/>
      <w:divBdr>
        <w:top w:val="none" w:sz="0" w:space="0" w:color="auto"/>
        <w:left w:val="none" w:sz="0" w:space="0" w:color="auto"/>
        <w:bottom w:val="none" w:sz="0" w:space="0" w:color="auto"/>
        <w:right w:val="none" w:sz="0" w:space="0" w:color="auto"/>
      </w:divBdr>
    </w:div>
    <w:div w:id="2083143081">
      <w:bodyDiv w:val="1"/>
      <w:marLeft w:val="0"/>
      <w:marRight w:val="0"/>
      <w:marTop w:val="0"/>
      <w:marBottom w:val="0"/>
      <w:divBdr>
        <w:top w:val="none" w:sz="0" w:space="0" w:color="auto"/>
        <w:left w:val="none" w:sz="0" w:space="0" w:color="auto"/>
        <w:bottom w:val="none" w:sz="0" w:space="0" w:color="auto"/>
        <w:right w:val="none" w:sz="0" w:space="0" w:color="auto"/>
      </w:divBdr>
    </w:div>
    <w:div w:id="2083335704">
      <w:bodyDiv w:val="1"/>
      <w:marLeft w:val="0"/>
      <w:marRight w:val="0"/>
      <w:marTop w:val="0"/>
      <w:marBottom w:val="0"/>
      <w:divBdr>
        <w:top w:val="none" w:sz="0" w:space="0" w:color="auto"/>
        <w:left w:val="none" w:sz="0" w:space="0" w:color="auto"/>
        <w:bottom w:val="none" w:sz="0" w:space="0" w:color="auto"/>
        <w:right w:val="none" w:sz="0" w:space="0" w:color="auto"/>
      </w:divBdr>
    </w:div>
    <w:div w:id="2083671912">
      <w:bodyDiv w:val="1"/>
      <w:marLeft w:val="0"/>
      <w:marRight w:val="0"/>
      <w:marTop w:val="0"/>
      <w:marBottom w:val="0"/>
      <w:divBdr>
        <w:top w:val="none" w:sz="0" w:space="0" w:color="auto"/>
        <w:left w:val="none" w:sz="0" w:space="0" w:color="auto"/>
        <w:bottom w:val="none" w:sz="0" w:space="0" w:color="auto"/>
        <w:right w:val="none" w:sz="0" w:space="0" w:color="auto"/>
      </w:divBdr>
    </w:div>
    <w:div w:id="2084063001">
      <w:bodyDiv w:val="1"/>
      <w:marLeft w:val="0"/>
      <w:marRight w:val="0"/>
      <w:marTop w:val="0"/>
      <w:marBottom w:val="0"/>
      <w:divBdr>
        <w:top w:val="none" w:sz="0" w:space="0" w:color="auto"/>
        <w:left w:val="none" w:sz="0" w:space="0" w:color="auto"/>
        <w:bottom w:val="none" w:sz="0" w:space="0" w:color="auto"/>
        <w:right w:val="none" w:sz="0" w:space="0" w:color="auto"/>
      </w:divBdr>
    </w:div>
    <w:div w:id="2084140111">
      <w:bodyDiv w:val="1"/>
      <w:marLeft w:val="0"/>
      <w:marRight w:val="0"/>
      <w:marTop w:val="0"/>
      <w:marBottom w:val="0"/>
      <w:divBdr>
        <w:top w:val="none" w:sz="0" w:space="0" w:color="auto"/>
        <w:left w:val="none" w:sz="0" w:space="0" w:color="auto"/>
        <w:bottom w:val="none" w:sz="0" w:space="0" w:color="auto"/>
        <w:right w:val="none" w:sz="0" w:space="0" w:color="auto"/>
      </w:divBdr>
    </w:div>
    <w:div w:id="2084373037">
      <w:bodyDiv w:val="1"/>
      <w:marLeft w:val="0"/>
      <w:marRight w:val="0"/>
      <w:marTop w:val="0"/>
      <w:marBottom w:val="0"/>
      <w:divBdr>
        <w:top w:val="none" w:sz="0" w:space="0" w:color="auto"/>
        <w:left w:val="none" w:sz="0" w:space="0" w:color="auto"/>
        <w:bottom w:val="none" w:sz="0" w:space="0" w:color="auto"/>
        <w:right w:val="none" w:sz="0" w:space="0" w:color="auto"/>
      </w:divBdr>
    </w:div>
    <w:div w:id="2084642619">
      <w:bodyDiv w:val="1"/>
      <w:marLeft w:val="0"/>
      <w:marRight w:val="0"/>
      <w:marTop w:val="0"/>
      <w:marBottom w:val="0"/>
      <w:divBdr>
        <w:top w:val="none" w:sz="0" w:space="0" w:color="auto"/>
        <w:left w:val="none" w:sz="0" w:space="0" w:color="auto"/>
        <w:bottom w:val="none" w:sz="0" w:space="0" w:color="auto"/>
        <w:right w:val="none" w:sz="0" w:space="0" w:color="auto"/>
      </w:divBdr>
    </w:div>
    <w:div w:id="2085029020">
      <w:bodyDiv w:val="1"/>
      <w:marLeft w:val="0"/>
      <w:marRight w:val="0"/>
      <w:marTop w:val="0"/>
      <w:marBottom w:val="0"/>
      <w:divBdr>
        <w:top w:val="none" w:sz="0" w:space="0" w:color="auto"/>
        <w:left w:val="none" w:sz="0" w:space="0" w:color="auto"/>
        <w:bottom w:val="none" w:sz="0" w:space="0" w:color="auto"/>
        <w:right w:val="none" w:sz="0" w:space="0" w:color="auto"/>
      </w:divBdr>
    </w:div>
    <w:div w:id="2085174531">
      <w:bodyDiv w:val="1"/>
      <w:marLeft w:val="0"/>
      <w:marRight w:val="0"/>
      <w:marTop w:val="0"/>
      <w:marBottom w:val="0"/>
      <w:divBdr>
        <w:top w:val="none" w:sz="0" w:space="0" w:color="auto"/>
        <w:left w:val="none" w:sz="0" w:space="0" w:color="auto"/>
        <w:bottom w:val="none" w:sz="0" w:space="0" w:color="auto"/>
        <w:right w:val="none" w:sz="0" w:space="0" w:color="auto"/>
      </w:divBdr>
    </w:div>
    <w:div w:id="2085182902">
      <w:bodyDiv w:val="1"/>
      <w:marLeft w:val="0"/>
      <w:marRight w:val="0"/>
      <w:marTop w:val="0"/>
      <w:marBottom w:val="0"/>
      <w:divBdr>
        <w:top w:val="none" w:sz="0" w:space="0" w:color="auto"/>
        <w:left w:val="none" w:sz="0" w:space="0" w:color="auto"/>
        <w:bottom w:val="none" w:sz="0" w:space="0" w:color="auto"/>
        <w:right w:val="none" w:sz="0" w:space="0" w:color="auto"/>
      </w:divBdr>
    </w:div>
    <w:div w:id="2085451874">
      <w:bodyDiv w:val="1"/>
      <w:marLeft w:val="0"/>
      <w:marRight w:val="0"/>
      <w:marTop w:val="0"/>
      <w:marBottom w:val="0"/>
      <w:divBdr>
        <w:top w:val="none" w:sz="0" w:space="0" w:color="auto"/>
        <w:left w:val="none" w:sz="0" w:space="0" w:color="auto"/>
        <w:bottom w:val="none" w:sz="0" w:space="0" w:color="auto"/>
        <w:right w:val="none" w:sz="0" w:space="0" w:color="auto"/>
      </w:divBdr>
    </w:div>
    <w:div w:id="2085489116">
      <w:bodyDiv w:val="1"/>
      <w:marLeft w:val="0"/>
      <w:marRight w:val="0"/>
      <w:marTop w:val="0"/>
      <w:marBottom w:val="0"/>
      <w:divBdr>
        <w:top w:val="none" w:sz="0" w:space="0" w:color="auto"/>
        <w:left w:val="none" w:sz="0" w:space="0" w:color="auto"/>
        <w:bottom w:val="none" w:sz="0" w:space="0" w:color="auto"/>
        <w:right w:val="none" w:sz="0" w:space="0" w:color="auto"/>
      </w:divBdr>
    </w:div>
    <w:div w:id="2085495336">
      <w:bodyDiv w:val="1"/>
      <w:marLeft w:val="0"/>
      <w:marRight w:val="0"/>
      <w:marTop w:val="0"/>
      <w:marBottom w:val="0"/>
      <w:divBdr>
        <w:top w:val="none" w:sz="0" w:space="0" w:color="auto"/>
        <w:left w:val="none" w:sz="0" w:space="0" w:color="auto"/>
        <w:bottom w:val="none" w:sz="0" w:space="0" w:color="auto"/>
        <w:right w:val="none" w:sz="0" w:space="0" w:color="auto"/>
      </w:divBdr>
    </w:div>
    <w:div w:id="2085640717">
      <w:bodyDiv w:val="1"/>
      <w:marLeft w:val="0"/>
      <w:marRight w:val="0"/>
      <w:marTop w:val="0"/>
      <w:marBottom w:val="0"/>
      <w:divBdr>
        <w:top w:val="none" w:sz="0" w:space="0" w:color="auto"/>
        <w:left w:val="none" w:sz="0" w:space="0" w:color="auto"/>
        <w:bottom w:val="none" w:sz="0" w:space="0" w:color="auto"/>
        <w:right w:val="none" w:sz="0" w:space="0" w:color="auto"/>
      </w:divBdr>
    </w:div>
    <w:div w:id="2085758688">
      <w:bodyDiv w:val="1"/>
      <w:marLeft w:val="0"/>
      <w:marRight w:val="0"/>
      <w:marTop w:val="0"/>
      <w:marBottom w:val="0"/>
      <w:divBdr>
        <w:top w:val="none" w:sz="0" w:space="0" w:color="auto"/>
        <w:left w:val="none" w:sz="0" w:space="0" w:color="auto"/>
        <w:bottom w:val="none" w:sz="0" w:space="0" w:color="auto"/>
        <w:right w:val="none" w:sz="0" w:space="0" w:color="auto"/>
      </w:divBdr>
    </w:div>
    <w:div w:id="2085905136">
      <w:bodyDiv w:val="1"/>
      <w:marLeft w:val="0"/>
      <w:marRight w:val="0"/>
      <w:marTop w:val="0"/>
      <w:marBottom w:val="0"/>
      <w:divBdr>
        <w:top w:val="none" w:sz="0" w:space="0" w:color="auto"/>
        <w:left w:val="none" w:sz="0" w:space="0" w:color="auto"/>
        <w:bottom w:val="none" w:sz="0" w:space="0" w:color="auto"/>
        <w:right w:val="none" w:sz="0" w:space="0" w:color="auto"/>
      </w:divBdr>
    </w:div>
    <w:div w:id="2085909649">
      <w:bodyDiv w:val="1"/>
      <w:marLeft w:val="0"/>
      <w:marRight w:val="0"/>
      <w:marTop w:val="0"/>
      <w:marBottom w:val="0"/>
      <w:divBdr>
        <w:top w:val="none" w:sz="0" w:space="0" w:color="auto"/>
        <w:left w:val="none" w:sz="0" w:space="0" w:color="auto"/>
        <w:bottom w:val="none" w:sz="0" w:space="0" w:color="auto"/>
        <w:right w:val="none" w:sz="0" w:space="0" w:color="auto"/>
      </w:divBdr>
    </w:div>
    <w:div w:id="2086224319">
      <w:bodyDiv w:val="1"/>
      <w:marLeft w:val="0"/>
      <w:marRight w:val="0"/>
      <w:marTop w:val="0"/>
      <w:marBottom w:val="0"/>
      <w:divBdr>
        <w:top w:val="none" w:sz="0" w:space="0" w:color="auto"/>
        <w:left w:val="none" w:sz="0" w:space="0" w:color="auto"/>
        <w:bottom w:val="none" w:sz="0" w:space="0" w:color="auto"/>
        <w:right w:val="none" w:sz="0" w:space="0" w:color="auto"/>
      </w:divBdr>
    </w:div>
    <w:div w:id="2086296717">
      <w:bodyDiv w:val="1"/>
      <w:marLeft w:val="0"/>
      <w:marRight w:val="0"/>
      <w:marTop w:val="0"/>
      <w:marBottom w:val="0"/>
      <w:divBdr>
        <w:top w:val="none" w:sz="0" w:space="0" w:color="auto"/>
        <w:left w:val="none" w:sz="0" w:space="0" w:color="auto"/>
        <w:bottom w:val="none" w:sz="0" w:space="0" w:color="auto"/>
        <w:right w:val="none" w:sz="0" w:space="0" w:color="auto"/>
      </w:divBdr>
    </w:div>
    <w:div w:id="2086417592">
      <w:bodyDiv w:val="1"/>
      <w:marLeft w:val="0"/>
      <w:marRight w:val="0"/>
      <w:marTop w:val="0"/>
      <w:marBottom w:val="0"/>
      <w:divBdr>
        <w:top w:val="none" w:sz="0" w:space="0" w:color="auto"/>
        <w:left w:val="none" w:sz="0" w:space="0" w:color="auto"/>
        <w:bottom w:val="none" w:sz="0" w:space="0" w:color="auto"/>
        <w:right w:val="none" w:sz="0" w:space="0" w:color="auto"/>
      </w:divBdr>
    </w:div>
    <w:div w:id="2086606592">
      <w:bodyDiv w:val="1"/>
      <w:marLeft w:val="0"/>
      <w:marRight w:val="0"/>
      <w:marTop w:val="0"/>
      <w:marBottom w:val="0"/>
      <w:divBdr>
        <w:top w:val="none" w:sz="0" w:space="0" w:color="auto"/>
        <w:left w:val="none" w:sz="0" w:space="0" w:color="auto"/>
        <w:bottom w:val="none" w:sz="0" w:space="0" w:color="auto"/>
        <w:right w:val="none" w:sz="0" w:space="0" w:color="auto"/>
      </w:divBdr>
    </w:div>
    <w:div w:id="2086754762">
      <w:bodyDiv w:val="1"/>
      <w:marLeft w:val="0"/>
      <w:marRight w:val="0"/>
      <w:marTop w:val="0"/>
      <w:marBottom w:val="0"/>
      <w:divBdr>
        <w:top w:val="none" w:sz="0" w:space="0" w:color="auto"/>
        <w:left w:val="none" w:sz="0" w:space="0" w:color="auto"/>
        <w:bottom w:val="none" w:sz="0" w:space="0" w:color="auto"/>
        <w:right w:val="none" w:sz="0" w:space="0" w:color="auto"/>
      </w:divBdr>
    </w:div>
    <w:div w:id="2086761840">
      <w:bodyDiv w:val="1"/>
      <w:marLeft w:val="0"/>
      <w:marRight w:val="0"/>
      <w:marTop w:val="0"/>
      <w:marBottom w:val="0"/>
      <w:divBdr>
        <w:top w:val="none" w:sz="0" w:space="0" w:color="auto"/>
        <w:left w:val="none" w:sz="0" w:space="0" w:color="auto"/>
        <w:bottom w:val="none" w:sz="0" w:space="0" w:color="auto"/>
        <w:right w:val="none" w:sz="0" w:space="0" w:color="auto"/>
      </w:divBdr>
    </w:div>
    <w:div w:id="2086799409">
      <w:bodyDiv w:val="1"/>
      <w:marLeft w:val="0"/>
      <w:marRight w:val="0"/>
      <w:marTop w:val="0"/>
      <w:marBottom w:val="0"/>
      <w:divBdr>
        <w:top w:val="none" w:sz="0" w:space="0" w:color="auto"/>
        <w:left w:val="none" w:sz="0" w:space="0" w:color="auto"/>
        <w:bottom w:val="none" w:sz="0" w:space="0" w:color="auto"/>
        <w:right w:val="none" w:sz="0" w:space="0" w:color="auto"/>
      </w:divBdr>
    </w:div>
    <w:div w:id="2086948177">
      <w:bodyDiv w:val="1"/>
      <w:marLeft w:val="0"/>
      <w:marRight w:val="0"/>
      <w:marTop w:val="0"/>
      <w:marBottom w:val="0"/>
      <w:divBdr>
        <w:top w:val="none" w:sz="0" w:space="0" w:color="auto"/>
        <w:left w:val="none" w:sz="0" w:space="0" w:color="auto"/>
        <w:bottom w:val="none" w:sz="0" w:space="0" w:color="auto"/>
        <w:right w:val="none" w:sz="0" w:space="0" w:color="auto"/>
      </w:divBdr>
    </w:div>
    <w:div w:id="2086956439">
      <w:bodyDiv w:val="1"/>
      <w:marLeft w:val="0"/>
      <w:marRight w:val="0"/>
      <w:marTop w:val="0"/>
      <w:marBottom w:val="0"/>
      <w:divBdr>
        <w:top w:val="none" w:sz="0" w:space="0" w:color="auto"/>
        <w:left w:val="none" w:sz="0" w:space="0" w:color="auto"/>
        <w:bottom w:val="none" w:sz="0" w:space="0" w:color="auto"/>
        <w:right w:val="none" w:sz="0" w:space="0" w:color="auto"/>
      </w:divBdr>
    </w:div>
    <w:div w:id="2086956579">
      <w:bodyDiv w:val="1"/>
      <w:marLeft w:val="0"/>
      <w:marRight w:val="0"/>
      <w:marTop w:val="0"/>
      <w:marBottom w:val="0"/>
      <w:divBdr>
        <w:top w:val="none" w:sz="0" w:space="0" w:color="auto"/>
        <w:left w:val="none" w:sz="0" w:space="0" w:color="auto"/>
        <w:bottom w:val="none" w:sz="0" w:space="0" w:color="auto"/>
        <w:right w:val="none" w:sz="0" w:space="0" w:color="auto"/>
      </w:divBdr>
    </w:div>
    <w:div w:id="2086996465">
      <w:bodyDiv w:val="1"/>
      <w:marLeft w:val="0"/>
      <w:marRight w:val="0"/>
      <w:marTop w:val="0"/>
      <w:marBottom w:val="0"/>
      <w:divBdr>
        <w:top w:val="none" w:sz="0" w:space="0" w:color="auto"/>
        <w:left w:val="none" w:sz="0" w:space="0" w:color="auto"/>
        <w:bottom w:val="none" w:sz="0" w:space="0" w:color="auto"/>
        <w:right w:val="none" w:sz="0" w:space="0" w:color="auto"/>
      </w:divBdr>
    </w:div>
    <w:div w:id="2087024745">
      <w:bodyDiv w:val="1"/>
      <w:marLeft w:val="0"/>
      <w:marRight w:val="0"/>
      <w:marTop w:val="0"/>
      <w:marBottom w:val="0"/>
      <w:divBdr>
        <w:top w:val="none" w:sz="0" w:space="0" w:color="auto"/>
        <w:left w:val="none" w:sz="0" w:space="0" w:color="auto"/>
        <w:bottom w:val="none" w:sz="0" w:space="0" w:color="auto"/>
        <w:right w:val="none" w:sz="0" w:space="0" w:color="auto"/>
      </w:divBdr>
    </w:div>
    <w:div w:id="2087221284">
      <w:bodyDiv w:val="1"/>
      <w:marLeft w:val="0"/>
      <w:marRight w:val="0"/>
      <w:marTop w:val="0"/>
      <w:marBottom w:val="0"/>
      <w:divBdr>
        <w:top w:val="none" w:sz="0" w:space="0" w:color="auto"/>
        <w:left w:val="none" w:sz="0" w:space="0" w:color="auto"/>
        <w:bottom w:val="none" w:sz="0" w:space="0" w:color="auto"/>
        <w:right w:val="none" w:sz="0" w:space="0" w:color="auto"/>
      </w:divBdr>
    </w:div>
    <w:div w:id="2087457437">
      <w:bodyDiv w:val="1"/>
      <w:marLeft w:val="0"/>
      <w:marRight w:val="0"/>
      <w:marTop w:val="0"/>
      <w:marBottom w:val="0"/>
      <w:divBdr>
        <w:top w:val="none" w:sz="0" w:space="0" w:color="auto"/>
        <w:left w:val="none" w:sz="0" w:space="0" w:color="auto"/>
        <w:bottom w:val="none" w:sz="0" w:space="0" w:color="auto"/>
        <w:right w:val="none" w:sz="0" w:space="0" w:color="auto"/>
      </w:divBdr>
    </w:div>
    <w:div w:id="2087649861">
      <w:bodyDiv w:val="1"/>
      <w:marLeft w:val="0"/>
      <w:marRight w:val="0"/>
      <w:marTop w:val="0"/>
      <w:marBottom w:val="0"/>
      <w:divBdr>
        <w:top w:val="none" w:sz="0" w:space="0" w:color="auto"/>
        <w:left w:val="none" w:sz="0" w:space="0" w:color="auto"/>
        <w:bottom w:val="none" w:sz="0" w:space="0" w:color="auto"/>
        <w:right w:val="none" w:sz="0" w:space="0" w:color="auto"/>
      </w:divBdr>
    </w:div>
    <w:div w:id="2087680513">
      <w:bodyDiv w:val="1"/>
      <w:marLeft w:val="0"/>
      <w:marRight w:val="0"/>
      <w:marTop w:val="0"/>
      <w:marBottom w:val="0"/>
      <w:divBdr>
        <w:top w:val="none" w:sz="0" w:space="0" w:color="auto"/>
        <w:left w:val="none" w:sz="0" w:space="0" w:color="auto"/>
        <w:bottom w:val="none" w:sz="0" w:space="0" w:color="auto"/>
        <w:right w:val="none" w:sz="0" w:space="0" w:color="auto"/>
      </w:divBdr>
    </w:div>
    <w:div w:id="2087722170">
      <w:bodyDiv w:val="1"/>
      <w:marLeft w:val="0"/>
      <w:marRight w:val="0"/>
      <w:marTop w:val="0"/>
      <w:marBottom w:val="0"/>
      <w:divBdr>
        <w:top w:val="none" w:sz="0" w:space="0" w:color="auto"/>
        <w:left w:val="none" w:sz="0" w:space="0" w:color="auto"/>
        <w:bottom w:val="none" w:sz="0" w:space="0" w:color="auto"/>
        <w:right w:val="none" w:sz="0" w:space="0" w:color="auto"/>
      </w:divBdr>
    </w:div>
    <w:div w:id="2087724783">
      <w:bodyDiv w:val="1"/>
      <w:marLeft w:val="0"/>
      <w:marRight w:val="0"/>
      <w:marTop w:val="0"/>
      <w:marBottom w:val="0"/>
      <w:divBdr>
        <w:top w:val="none" w:sz="0" w:space="0" w:color="auto"/>
        <w:left w:val="none" w:sz="0" w:space="0" w:color="auto"/>
        <w:bottom w:val="none" w:sz="0" w:space="0" w:color="auto"/>
        <w:right w:val="none" w:sz="0" w:space="0" w:color="auto"/>
      </w:divBdr>
    </w:div>
    <w:div w:id="2087799577">
      <w:bodyDiv w:val="1"/>
      <w:marLeft w:val="0"/>
      <w:marRight w:val="0"/>
      <w:marTop w:val="0"/>
      <w:marBottom w:val="0"/>
      <w:divBdr>
        <w:top w:val="none" w:sz="0" w:space="0" w:color="auto"/>
        <w:left w:val="none" w:sz="0" w:space="0" w:color="auto"/>
        <w:bottom w:val="none" w:sz="0" w:space="0" w:color="auto"/>
        <w:right w:val="none" w:sz="0" w:space="0" w:color="auto"/>
      </w:divBdr>
    </w:div>
    <w:div w:id="2088183895">
      <w:bodyDiv w:val="1"/>
      <w:marLeft w:val="0"/>
      <w:marRight w:val="0"/>
      <w:marTop w:val="0"/>
      <w:marBottom w:val="0"/>
      <w:divBdr>
        <w:top w:val="none" w:sz="0" w:space="0" w:color="auto"/>
        <w:left w:val="none" w:sz="0" w:space="0" w:color="auto"/>
        <w:bottom w:val="none" w:sz="0" w:space="0" w:color="auto"/>
        <w:right w:val="none" w:sz="0" w:space="0" w:color="auto"/>
      </w:divBdr>
    </w:div>
    <w:div w:id="2088190106">
      <w:bodyDiv w:val="1"/>
      <w:marLeft w:val="0"/>
      <w:marRight w:val="0"/>
      <w:marTop w:val="0"/>
      <w:marBottom w:val="0"/>
      <w:divBdr>
        <w:top w:val="none" w:sz="0" w:space="0" w:color="auto"/>
        <w:left w:val="none" w:sz="0" w:space="0" w:color="auto"/>
        <w:bottom w:val="none" w:sz="0" w:space="0" w:color="auto"/>
        <w:right w:val="none" w:sz="0" w:space="0" w:color="auto"/>
      </w:divBdr>
    </w:div>
    <w:div w:id="2088263552">
      <w:bodyDiv w:val="1"/>
      <w:marLeft w:val="0"/>
      <w:marRight w:val="0"/>
      <w:marTop w:val="0"/>
      <w:marBottom w:val="0"/>
      <w:divBdr>
        <w:top w:val="none" w:sz="0" w:space="0" w:color="auto"/>
        <w:left w:val="none" w:sz="0" w:space="0" w:color="auto"/>
        <w:bottom w:val="none" w:sz="0" w:space="0" w:color="auto"/>
        <w:right w:val="none" w:sz="0" w:space="0" w:color="auto"/>
      </w:divBdr>
    </w:div>
    <w:div w:id="2088265271">
      <w:bodyDiv w:val="1"/>
      <w:marLeft w:val="0"/>
      <w:marRight w:val="0"/>
      <w:marTop w:val="0"/>
      <w:marBottom w:val="0"/>
      <w:divBdr>
        <w:top w:val="none" w:sz="0" w:space="0" w:color="auto"/>
        <w:left w:val="none" w:sz="0" w:space="0" w:color="auto"/>
        <w:bottom w:val="none" w:sz="0" w:space="0" w:color="auto"/>
        <w:right w:val="none" w:sz="0" w:space="0" w:color="auto"/>
      </w:divBdr>
    </w:div>
    <w:div w:id="2088377376">
      <w:bodyDiv w:val="1"/>
      <w:marLeft w:val="0"/>
      <w:marRight w:val="0"/>
      <w:marTop w:val="0"/>
      <w:marBottom w:val="0"/>
      <w:divBdr>
        <w:top w:val="none" w:sz="0" w:space="0" w:color="auto"/>
        <w:left w:val="none" w:sz="0" w:space="0" w:color="auto"/>
        <w:bottom w:val="none" w:sz="0" w:space="0" w:color="auto"/>
        <w:right w:val="none" w:sz="0" w:space="0" w:color="auto"/>
      </w:divBdr>
    </w:div>
    <w:div w:id="2088453547">
      <w:bodyDiv w:val="1"/>
      <w:marLeft w:val="0"/>
      <w:marRight w:val="0"/>
      <w:marTop w:val="0"/>
      <w:marBottom w:val="0"/>
      <w:divBdr>
        <w:top w:val="none" w:sz="0" w:space="0" w:color="auto"/>
        <w:left w:val="none" w:sz="0" w:space="0" w:color="auto"/>
        <w:bottom w:val="none" w:sz="0" w:space="0" w:color="auto"/>
        <w:right w:val="none" w:sz="0" w:space="0" w:color="auto"/>
      </w:divBdr>
    </w:div>
    <w:div w:id="2088459680">
      <w:bodyDiv w:val="1"/>
      <w:marLeft w:val="0"/>
      <w:marRight w:val="0"/>
      <w:marTop w:val="0"/>
      <w:marBottom w:val="0"/>
      <w:divBdr>
        <w:top w:val="none" w:sz="0" w:space="0" w:color="auto"/>
        <w:left w:val="none" w:sz="0" w:space="0" w:color="auto"/>
        <w:bottom w:val="none" w:sz="0" w:space="0" w:color="auto"/>
        <w:right w:val="none" w:sz="0" w:space="0" w:color="auto"/>
      </w:divBdr>
    </w:div>
    <w:div w:id="2088533023">
      <w:bodyDiv w:val="1"/>
      <w:marLeft w:val="0"/>
      <w:marRight w:val="0"/>
      <w:marTop w:val="0"/>
      <w:marBottom w:val="0"/>
      <w:divBdr>
        <w:top w:val="none" w:sz="0" w:space="0" w:color="auto"/>
        <w:left w:val="none" w:sz="0" w:space="0" w:color="auto"/>
        <w:bottom w:val="none" w:sz="0" w:space="0" w:color="auto"/>
        <w:right w:val="none" w:sz="0" w:space="0" w:color="auto"/>
      </w:divBdr>
    </w:div>
    <w:div w:id="2088650727">
      <w:bodyDiv w:val="1"/>
      <w:marLeft w:val="0"/>
      <w:marRight w:val="0"/>
      <w:marTop w:val="0"/>
      <w:marBottom w:val="0"/>
      <w:divBdr>
        <w:top w:val="none" w:sz="0" w:space="0" w:color="auto"/>
        <w:left w:val="none" w:sz="0" w:space="0" w:color="auto"/>
        <w:bottom w:val="none" w:sz="0" w:space="0" w:color="auto"/>
        <w:right w:val="none" w:sz="0" w:space="0" w:color="auto"/>
      </w:divBdr>
    </w:div>
    <w:div w:id="2088913296">
      <w:bodyDiv w:val="1"/>
      <w:marLeft w:val="0"/>
      <w:marRight w:val="0"/>
      <w:marTop w:val="0"/>
      <w:marBottom w:val="0"/>
      <w:divBdr>
        <w:top w:val="none" w:sz="0" w:space="0" w:color="auto"/>
        <w:left w:val="none" w:sz="0" w:space="0" w:color="auto"/>
        <w:bottom w:val="none" w:sz="0" w:space="0" w:color="auto"/>
        <w:right w:val="none" w:sz="0" w:space="0" w:color="auto"/>
      </w:divBdr>
    </w:div>
    <w:div w:id="2088963486">
      <w:bodyDiv w:val="1"/>
      <w:marLeft w:val="0"/>
      <w:marRight w:val="0"/>
      <w:marTop w:val="0"/>
      <w:marBottom w:val="0"/>
      <w:divBdr>
        <w:top w:val="none" w:sz="0" w:space="0" w:color="auto"/>
        <w:left w:val="none" w:sz="0" w:space="0" w:color="auto"/>
        <w:bottom w:val="none" w:sz="0" w:space="0" w:color="auto"/>
        <w:right w:val="none" w:sz="0" w:space="0" w:color="auto"/>
      </w:divBdr>
    </w:div>
    <w:div w:id="2089032028">
      <w:bodyDiv w:val="1"/>
      <w:marLeft w:val="0"/>
      <w:marRight w:val="0"/>
      <w:marTop w:val="0"/>
      <w:marBottom w:val="0"/>
      <w:divBdr>
        <w:top w:val="none" w:sz="0" w:space="0" w:color="auto"/>
        <w:left w:val="none" w:sz="0" w:space="0" w:color="auto"/>
        <w:bottom w:val="none" w:sz="0" w:space="0" w:color="auto"/>
        <w:right w:val="none" w:sz="0" w:space="0" w:color="auto"/>
      </w:divBdr>
    </w:div>
    <w:div w:id="2089303083">
      <w:bodyDiv w:val="1"/>
      <w:marLeft w:val="0"/>
      <w:marRight w:val="0"/>
      <w:marTop w:val="0"/>
      <w:marBottom w:val="0"/>
      <w:divBdr>
        <w:top w:val="none" w:sz="0" w:space="0" w:color="auto"/>
        <w:left w:val="none" w:sz="0" w:space="0" w:color="auto"/>
        <w:bottom w:val="none" w:sz="0" w:space="0" w:color="auto"/>
        <w:right w:val="none" w:sz="0" w:space="0" w:color="auto"/>
      </w:divBdr>
    </w:div>
    <w:div w:id="2089379629">
      <w:bodyDiv w:val="1"/>
      <w:marLeft w:val="0"/>
      <w:marRight w:val="0"/>
      <w:marTop w:val="0"/>
      <w:marBottom w:val="0"/>
      <w:divBdr>
        <w:top w:val="none" w:sz="0" w:space="0" w:color="auto"/>
        <w:left w:val="none" w:sz="0" w:space="0" w:color="auto"/>
        <w:bottom w:val="none" w:sz="0" w:space="0" w:color="auto"/>
        <w:right w:val="none" w:sz="0" w:space="0" w:color="auto"/>
      </w:divBdr>
    </w:div>
    <w:div w:id="2090038737">
      <w:bodyDiv w:val="1"/>
      <w:marLeft w:val="0"/>
      <w:marRight w:val="0"/>
      <w:marTop w:val="0"/>
      <w:marBottom w:val="0"/>
      <w:divBdr>
        <w:top w:val="none" w:sz="0" w:space="0" w:color="auto"/>
        <w:left w:val="none" w:sz="0" w:space="0" w:color="auto"/>
        <w:bottom w:val="none" w:sz="0" w:space="0" w:color="auto"/>
        <w:right w:val="none" w:sz="0" w:space="0" w:color="auto"/>
      </w:divBdr>
    </w:div>
    <w:div w:id="2090343475">
      <w:bodyDiv w:val="1"/>
      <w:marLeft w:val="0"/>
      <w:marRight w:val="0"/>
      <w:marTop w:val="0"/>
      <w:marBottom w:val="0"/>
      <w:divBdr>
        <w:top w:val="none" w:sz="0" w:space="0" w:color="auto"/>
        <w:left w:val="none" w:sz="0" w:space="0" w:color="auto"/>
        <w:bottom w:val="none" w:sz="0" w:space="0" w:color="auto"/>
        <w:right w:val="none" w:sz="0" w:space="0" w:color="auto"/>
      </w:divBdr>
    </w:div>
    <w:div w:id="2090497175">
      <w:bodyDiv w:val="1"/>
      <w:marLeft w:val="0"/>
      <w:marRight w:val="0"/>
      <w:marTop w:val="0"/>
      <w:marBottom w:val="0"/>
      <w:divBdr>
        <w:top w:val="none" w:sz="0" w:space="0" w:color="auto"/>
        <w:left w:val="none" w:sz="0" w:space="0" w:color="auto"/>
        <w:bottom w:val="none" w:sz="0" w:space="0" w:color="auto"/>
        <w:right w:val="none" w:sz="0" w:space="0" w:color="auto"/>
      </w:divBdr>
    </w:div>
    <w:div w:id="2090537154">
      <w:bodyDiv w:val="1"/>
      <w:marLeft w:val="0"/>
      <w:marRight w:val="0"/>
      <w:marTop w:val="0"/>
      <w:marBottom w:val="0"/>
      <w:divBdr>
        <w:top w:val="none" w:sz="0" w:space="0" w:color="auto"/>
        <w:left w:val="none" w:sz="0" w:space="0" w:color="auto"/>
        <w:bottom w:val="none" w:sz="0" w:space="0" w:color="auto"/>
        <w:right w:val="none" w:sz="0" w:space="0" w:color="auto"/>
      </w:divBdr>
    </w:div>
    <w:div w:id="2090544370">
      <w:bodyDiv w:val="1"/>
      <w:marLeft w:val="0"/>
      <w:marRight w:val="0"/>
      <w:marTop w:val="0"/>
      <w:marBottom w:val="0"/>
      <w:divBdr>
        <w:top w:val="none" w:sz="0" w:space="0" w:color="auto"/>
        <w:left w:val="none" w:sz="0" w:space="0" w:color="auto"/>
        <w:bottom w:val="none" w:sz="0" w:space="0" w:color="auto"/>
        <w:right w:val="none" w:sz="0" w:space="0" w:color="auto"/>
      </w:divBdr>
    </w:div>
    <w:div w:id="2090614691">
      <w:bodyDiv w:val="1"/>
      <w:marLeft w:val="0"/>
      <w:marRight w:val="0"/>
      <w:marTop w:val="0"/>
      <w:marBottom w:val="0"/>
      <w:divBdr>
        <w:top w:val="none" w:sz="0" w:space="0" w:color="auto"/>
        <w:left w:val="none" w:sz="0" w:space="0" w:color="auto"/>
        <w:bottom w:val="none" w:sz="0" w:space="0" w:color="auto"/>
        <w:right w:val="none" w:sz="0" w:space="0" w:color="auto"/>
      </w:divBdr>
    </w:div>
    <w:div w:id="2090735477">
      <w:bodyDiv w:val="1"/>
      <w:marLeft w:val="0"/>
      <w:marRight w:val="0"/>
      <w:marTop w:val="0"/>
      <w:marBottom w:val="0"/>
      <w:divBdr>
        <w:top w:val="none" w:sz="0" w:space="0" w:color="auto"/>
        <w:left w:val="none" w:sz="0" w:space="0" w:color="auto"/>
        <w:bottom w:val="none" w:sz="0" w:space="0" w:color="auto"/>
        <w:right w:val="none" w:sz="0" w:space="0" w:color="auto"/>
      </w:divBdr>
    </w:div>
    <w:div w:id="2090736130">
      <w:bodyDiv w:val="1"/>
      <w:marLeft w:val="0"/>
      <w:marRight w:val="0"/>
      <w:marTop w:val="0"/>
      <w:marBottom w:val="0"/>
      <w:divBdr>
        <w:top w:val="none" w:sz="0" w:space="0" w:color="auto"/>
        <w:left w:val="none" w:sz="0" w:space="0" w:color="auto"/>
        <w:bottom w:val="none" w:sz="0" w:space="0" w:color="auto"/>
        <w:right w:val="none" w:sz="0" w:space="0" w:color="auto"/>
      </w:divBdr>
    </w:div>
    <w:div w:id="2091274823">
      <w:bodyDiv w:val="1"/>
      <w:marLeft w:val="0"/>
      <w:marRight w:val="0"/>
      <w:marTop w:val="0"/>
      <w:marBottom w:val="0"/>
      <w:divBdr>
        <w:top w:val="none" w:sz="0" w:space="0" w:color="auto"/>
        <w:left w:val="none" w:sz="0" w:space="0" w:color="auto"/>
        <w:bottom w:val="none" w:sz="0" w:space="0" w:color="auto"/>
        <w:right w:val="none" w:sz="0" w:space="0" w:color="auto"/>
      </w:divBdr>
    </w:div>
    <w:div w:id="2091460100">
      <w:bodyDiv w:val="1"/>
      <w:marLeft w:val="0"/>
      <w:marRight w:val="0"/>
      <w:marTop w:val="0"/>
      <w:marBottom w:val="0"/>
      <w:divBdr>
        <w:top w:val="none" w:sz="0" w:space="0" w:color="auto"/>
        <w:left w:val="none" w:sz="0" w:space="0" w:color="auto"/>
        <w:bottom w:val="none" w:sz="0" w:space="0" w:color="auto"/>
        <w:right w:val="none" w:sz="0" w:space="0" w:color="auto"/>
      </w:divBdr>
    </w:div>
    <w:div w:id="2091462555">
      <w:bodyDiv w:val="1"/>
      <w:marLeft w:val="0"/>
      <w:marRight w:val="0"/>
      <w:marTop w:val="0"/>
      <w:marBottom w:val="0"/>
      <w:divBdr>
        <w:top w:val="none" w:sz="0" w:space="0" w:color="auto"/>
        <w:left w:val="none" w:sz="0" w:space="0" w:color="auto"/>
        <w:bottom w:val="none" w:sz="0" w:space="0" w:color="auto"/>
        <w:right w:val="none" w:sz="0" w:space="0" w:color="auto"/>
      </w:divBdr>
    </w:div>
    <w:div w:id="2091610029">
      <w:bodyDiv w:val="1"/>
      <w:marLeft w:val="0"/>
      <w:marRight w:val="0"/>
      <w:marTop w:val="0"/>
      <w:marBottom w:val="0"/>
      <w:divBdr>
        <w:top w:val="none" w:sz="0" w:space="0" w:color="auto"/>
        <w:left w:val="none" w:sz="0" w:space="0" w:color="auto"/>
        <w:bottom w:val="none" w:sz="0" w:space="0" w:color="auto"/>
        <w:right w:val="none" w:sz="0" w:space="0" w:color="auto"/>
      </w:divBdr>
    </w:div>
    <w:div w:id="2091658655">
      <w:bodyDiv w:val="1"/>
      <w:marLeft w:val="0"/>
      <w:marRight w:val="0"/>
      <w:marTop w:val="0"/>
      <w:marBottom w:val="0"/>
      <w:divBdr>
        <w:top w:val="none" w:sz="0" w:space="0" w:color="auto"/>
        <w:left w:val="none" w:sz="0" w:space="0" w:color="auto"/>
        <w:bottom w:val="none" w:sz="0" w:space="0" w:color="auto"/>
        <w:right w:val="none" w:sz="0" w:space="0" w:color="auto"/>
      </w:divBdr>
    </w:div>
    <w:div w:id="2091809179">
      <w:bodyDiv w:val="1"/>
      <w:marLeft w:val="0"/>
      <w:marRight w:val="0"/>
      <w:marTop w:val="0"/>
      <w:marBottom w:val="0"/>
      <w:divBdr>
        <w:top w:val="none" w:sz="0" w:space="0" w:color="auto"/>
        <w:left w:val="none" w:sz="0" w:space="0" w:color="auto"/>
        <w:bottom w:val="none" w:sz="0" w:space="0" w:color="auto"/>
        <w:right w:val="none" w:sz="0" w:space="0" w:color="auto"/>
      </w:divBdr>
    </w:div>
    <w:div w:id="2091924638">
      <w:bodyDiv w:val="1"/>
      <w:marLeft w:val="0"/>
      <w:marRight w:val="0"/>
      <w:marTop w:val="0"/>
      <w:marBottom w:val="0"/>
      <w:divBdr>
        <w:top w:val="none" w:sz="0" w:space="0" w:color="auto"/>
        <w:left w:val="none" w:sz="0" w:space="0" w:color="auto"/>
        <w:bottom w:val="none" w:sz="0" w:space="0" w:color="auto"/>
        <w:right w:val="none" w:sz="0" w:space="0" w:color="auto"/>
      </w:divBdr>
    </w:div>
    <w:div w:id="2092040211">
      <w:bodyDiv w:val="1"/>
      <w:marLeft w:val="0"/>
      <w:marRight w:val="0"/>
      <w:marTop w:val="0"/>
      <w:marBottom w:val="0"/>
      <w:divBdr>
        <w:top w:val="none" w:sz="0" w:space="0" w:color="auto"/>
        <w:left w:val="none" w:sz="0" w:space="0" w:color="auto"/>
        <w:bottom w:val="none" w:sz="0" w:space="0" w:color="auto"/>
        <w:right w:val="none" w:sz="0" w:space="0" w:color="auto"/>
      </w:divBdr>
    </w:div>
    <w:div w:id="2092040310">
      <w:bodyDiv w:val="1"/>
      <w:marLeft w:val="0"/>
      <w:marRight w:val="0"/>
      <w:marTop w:val="0"/>
      <w:marBottom w:val="0"/>
      <w:divBdr>
        <w:top w:val="none" w:sz="0" w:space="0" w:color="auto"/>
        <w:left w:val="none" w:sz="0" w:space="0" w:color="auto"/>
        <w:bottom w:val="none" w:sz="0" w:space="0" w:color="auto"/>
        <w:right w:val="none" w:sz="0" w:space="0" w:color="auto"/>
      </w:divBdr>
    </w:div>
    <w:div w:id="2092071328">
      <w:bodyDiv w:val="1"/>
      <w:marLeft w:val="0"/>
      <w:marRight w:val="0"/>
      <w:marTop w:val="0"/>
      <w:marBottom w:val="0"/>
      <w:divBdr>
        <w:top w:val="none" w:sz="0" w:space="0" w:color="auto"/>
        <w:left w:val="none" w:sz="0" w:space="0" w:color="auto"/>
        <w:bottom w:val="none" w:sz="0" w:space="0" w:color="auto"/>
        <w:right w:val="none" w:sz="0" w:space="0" w:color="auto"/>
      </w:divBdr>
    </w:div>
    <w:div w:id="2092072550">
      <w:bodyDiv w:val="1"/>
      <w:marLeft w:val="0"/>
      <w:marRight w:val="0"/>
      <w:marTop w:val="0"/>
      <w:marBottom w:val="0"/>
      <w:divBdr>
        <w:top w:val="none" w:sz="0" w:space="0" w:color="auto"/>
        <w:left w:val="none" w:sz="0" w:space="0" w:color="auto"/>
        <w:bottom w:val="none" w:sz="0" w:space="0" w:color="auto"/>
        <w:right w:val="none" w:sz="0" w:space="0" w:color="auto"/>
      </w:divBdr>
    </w:div>
    <w:div w:id="2092266424">
      <w:bodyDiv w:val="1"/>
      <w:marLeft w:val="0"/>
      <w:marRight w:val="0"/>
      <w:marTop w:val="0"/>
      <w:marBottom w:val="0"/>
      <w:divBdr>
        <w:top w:val="none" w:sz="0" w:space="0" w:color="auto"/>
        <w:left w:val="none" w:sz="0" w:space="0" w:color="auto"/>
        <w:bottom w:val="none" w:sz="0" w:space="0" w:color="auto"/>
        <w:right w:val="none" w:sz="0" w:space="0" w:color="auto"/>
      </w:divBdr>
    </w:div>
    <w:div w:id="2092580420">
      <w:bodyDiv w:val="1"/>
      <w:marLeft w:val="0"/>
      <w:marRight w:val="0"/>
      <w:marTop w:val="0"/>
      <w:marBottom w:val="0"/>
      <w:divBdr>
        <w:top w:val="none" w:sz="0" w:space="0" w:color="auto"/>
        <w:left w:val="none" w:sz="0" w:space="0" w:color="auto"/>
        <w:bottom w:val="none" w:sz="0" w:space="0" w:color="auto"/>
        <w:right w:val="none" w:sz="0" w:space="0" w:color="auto"/>
      </w:divBdr>
    </w:div>
    <w:div w:id="2092654663">
      <w:bodyDiv w:val="1"/>
      <w:marLeft w:val="0"/>
      <w:marRight w:val="0"/>
      <w:marTop w:val="0"/>
      <w:marBottom w:val="0"/>
      <w:divBdr>
        <w:top w:val="none" w:sz="0" w:space="0" w:color="auto"/>
        <w:left w:val="none" w:sz="0" w:space="0" w:color="auto"/>
        <w:bottom w:val="none" w:sz="0" w:space="0" w:color="auto"/>
        <w:right w:val="none" w:sz="0" w:space="0" w:color="auto"/>
      </w:divBdr>
    </w:div>
    <w:div w:id="2093118984">
      <w:bodyDiv w:val="1"/>
      <w:marLeft w:val="0"/>
      <w:marRight w:val="0"/>
      <w:marTop w:val="0"/>
      <w:marBottom w:val="0"/>
      <w:divBdr>
        <w:top w:val="none" w:sz="0" w:space="0" w:color="auto"/>
        <w:left w:val="none" w:sz="0" w:space="0" w:color="auto"/>
        <w:bottom w:val="none" w:sz="0" w:space="0" w:color="auto"/>
        <w:right w:val="none" w:sz="0" w:space="0" w:color="auto"/>
      </w:divBdr>
    </w:div>
    <w:div w:id="2093119335">
      <w:bodyDiv w:val="1"/>
      <w:marLeft w:val="0"/>
      <w:marRight w:val="0"/>
      <w:marTop w:val="0"/>
      <w:marBottom w:val="0"/>
      <w:divBdr>
        <w:top w:val="none" w:sz="0" w:space="0" w:color="auto"/>
        <w:left w:val="none" w:sz="0" w:space="0" w:color="auto"/>
        <w:bottom w:val="none" w:sz="0" w:space="0" w:color="auto"/>
        <w:right w:val="none" w:sz="0" w:space="0" w:color="auto"/>
      </w:divBdr>
    </w:div>
    <w:div w:id="2093701669">
      <w:bodyDiv w:val="1"/>
      <w:marLeft w:val="0"/>
      <w:marRight w:val="0"/>
      <w:marTop w:val="0"/>
      <w:marBottom w:val="0"/>
      <w:divBdr>
        <w:top w:val="none" w:sz="0" w:space="0" w:color="auto"/>
        <w:left w:val="none" w:sz="0" w:space="0" w:color="auto"/>
        <w:bottom w:val="none" w:sz="0" w:space="0" w:color="auto"/>
        <w:right w:val="none" w:sz="0" w:space="0" w:color="auto"/>
      </w:divBdr>
    </w:div>
    <w:div w:id="2093886913">
      <w:bodyDiv w:val="1"/>
      <w:marLeft w:val="0"/>
      <w:marRight w:val="0"/>
      <w:marTop w:val="0"/>
      <w:marBottom w:val="0"/>
      <w:divBdr>
        <w:top w:val="none" w:sz="0" w:space="0" w:color="auto"/>
        <w:left w:val="none" w:sz="0" w:space="0" w:color="auto"/>
        <w:bottom w:val="none" w:sz="0" w:space="0" w:color="auto"/>
        <w:right w:val="none" w:sz="0" w:space="0" w:color="auto"/>
      </w:divBdr>
    </w:div>
    <w:div w:id="2094083786">
      <w:bodyDiv w:val="1"/>
      <w:marLeft w:val="0"/>
      <w:marRight w:val="0"/>
      <w:marTop w:val="0"/>
      <w:marBottom w:val="0"/>
      <w:divBdr>
        <w:top w:val="none" w:sz="0" w:space="0" w:color="auto"/>
        <w:left w:val="none" w:sz="0" w:space="0" w:color="auto"/>
        <w:bottom w:val="none" w:sz="0" w:space="0" w:color="auto"/>
        <w:right w:val="none" w:sz="0" w:space="0" w:color="auto"/>
      </w:divBdr>
    </w:div>
    <w:div w:id="2094159115">
      <w:bodyDiv w:val="1"/>
      <w:marLeft w:val="0"/>
      <w:marRight w:val="0"/>
      <w:marTop w:val="0"/>
      <w:marBottom w:val="0"/>
      <w:divBdr>
        <w:top w:val="none" w:sz="0" w:space="0" w:color="auto"/>
        <w:left w:val="none" w:sz="0" w:space="0" w:color="auto"/>
        <w:bottom w:val="none" w:sz="0" w:space="0" w:color="auto"/>
        <w:right w:val="none" w:sz="0" w:space="0" w:color="auto"/>
      </w:divBdr>
    </w:div>
    <w:div w:id="2094233019">
      <w:bodyDiv w:val="1"/>
      <w:marLeft w:val="0"/>
      <w:marRight w:val="0"/>
      <w:marTop w:val="0"/>
      <w:marBottom w:val="0"/>
      <w:divBdr>
        <w:top w:val="none" w:sz="0" w:space="0" w:color="auto"/>
        <w:left w:val="none" w:sz="0" w:space="0" w:color="auto"/>
        <w:bottom w:val="none" w:sz="0" w:space="0" w:color="auto"/>
        <w:right w:val="none" w:sz="0" w:space="0" w:color="auto"/>
      </w:divBdr>
    </w:div>
    <w:div w:id="2094235151">
      <w:bodyDiv w:val="1"/>
      <w:marLeft w:val="0"/>
      <w:marRight w:val="0"/>
      <w:marTop w:val="0"/>
      <w:marBottom w:val="0"/>
      <w:divBdr>
        <w:top w:val="none" w:sz="0" w:space="0" w:color="auto"/>
        <w:left w:val="none" w:sz="0" w:space="0" w:color="auto"/>
        <w:bottom w:val="none" w:sz="0" w:space="0" w:color="auto"/>
        <w:right w:val="none" w:sz="0" w:space="0" w:color="auto"/>
      </w:divBdr>
    </w:div>
    <w:div w:id="2094546358">
      <w:bodyDiv w:val="1"/>
      <w:marLeft w:val="0"/>
      <w:marRight w:val="0"/>
      <w:marTop w:val="0"/>
      <w:marBottom w:val="0"/>
      <w:divBdr>
        <w:top w:val="none" w:sz="0" w:space="0" w:color="auto"/>
        <w:left w:val="none" w:sz="0" w:space="0" w:color="auto"/>
        <w:bottom w:val="none" w:sz="0" w:space="0" w:color="auto"/>
        <w:right w:val="none" w:sz="0" w:space="0" w:color="auto"/>
      </w:divBdr>
    </w:div>
    <w:div w:id="2095082744">
      <w:bodyDiv w:val="1"/>
      <w:marLeft w:val="0"/>
      <w:marRight w:val="0"/>
      <w:marTop w:val="0"/>
      <w:marBottom w:val="0"/>
      <w:divBdr>
        <w:top w:val="none" w:sz="0" w:space="0" w:color="auto"/>
        <w:left w:val="none" w:sz="0" w:space="0" w:color="auto"/>
        <w:bottom w:val="none" w:sz="0" w:space="0" w:color="auto"/>
        <w:right w:val="none" w:sz="0" w:space="0" w:color="auto"/>
      </w:divBdr>
    </w:div>
    <w:div w:id="2095086108">
      <w:bodyDiv w:val="1"/>
      <w:marLeft w:val="0"/>
      <w:marRight w:val="0"/>
      <w:marTop w:val="0"/>
      <w:marBottom w:val="0"/>
      <w:divBdr>
        <w:top w:val="none" w:sz="0" w:space="0" w:color="auto"/>
        <w:left w:val="none" w:sz="0" w:space="0" w:color="auto"/>
        <w:bottom w:val="none" w:sz="0" w:space="0" w:color="auto"/>
        <w:right w:val="none" w:sz="0" w:space="0" w:color="auto"/>
      </w:divBdr>
    </w:div>
    <w:div w:id="2095515020">
      <w:bodyDiv w:val="1"/>
      <w:marLeft w:val="0"/>
      <w:marRight w:val="0"/>
      <w:marTop w:val="0"/>
      <w:marBottom w:val="0"/>
      <w:divBdr>
        <w:top w:val="none" w:sz="0" w:space="0" w:color="auto"/>
        <w:left w:val="none" w:sz="0" w:space="0" w:color="auto"/>
        <w:bottom w:val="none" w:sz="0" w:space="0" w:color="auto"/>
        <w:right w:val="none" w:sz="0" w:space="0" w:color="auto"/>
      </w:divBdr>
    </w:div>
    <w:div w:id="2095664266">
      <w:bodyDiv w:val="1"/>
      <w:marLeft w:val="0"/>
      <w:marRight w:val="0"/>
      <w:marTop w:val="0"/>
      <w:marBottom w:val="0"/>
      <w:divBdr>
        <w:top w:val="none" w:sz="0" w:space="0" w:color="auto"/>
        <w:left w:val="none" w:sz="0" w:space="0" w:color="auto"/>
        <w:bottom w:val="none" w:sz="0" w:space="0" w:color="auto"/>
        <w:right w:val="none" w:sz="0" w:space="0" w:color="auto"/>
      </w:divBdr>
    </w:div>
    <w:div w:id="2095666788">
      <w:bodyDiv w:val="1"/>
      <w:marLeft w:val="0"/>
      <w:marRight w:val="0"/>
      <w:marTop w:val="0"/>
      <w:marBottom w:val="0"/>
      <w:divBdr>
        <w:top w:val="none" w:sz="0" w:space="0" w:color="auto"/>
        <w:left w:val="none" w:sz="0" w:space="0" w:color="auto"/>
        <w:bottom w:val="none" w:sz="0" w:space="0" w:color="auto"/>
        <w:right w:val="none" w:sz="0" w:space="0" w:color="auto"/>
      </w:divBdr>
    </w:div>
    <w:div w:id="2095785941">
      <w:bodyDiv w:val="1"/>
      <w:marLeft w:val="0"/>
      <w:marRight w:val="0"/>
      <w:marTop w:val="0"/>
      <w:marBottom w:val="0"/>
      <w:divBdr>
        <w:top w:val="none" w:sz="0" w:space="0" w:color="auto"/>
        <w:left w:val="none" w:sz="0" w:space="0" w:color="auto"/>
        <w:bottom w:val="none" w:sz="0" w:space="0" w:color="auto"/>
        <w:right w:val="none" w:sz="0" w:space="0" w:color="auto"/>
      </w:divBdr>
    </w:div>
    <w:div w:id="2095856456">
      <w:bodyDiv w:val="1"/>
      <w:marLeft w:val="0"/>
      <w:marRight w:val="0"/>
      <w:marTop w:val="0"/>
      <w:marBottom w:val="0"/>
      <w:divBdr>
        <w:top w:val="none" w:sz="0" w:space="0" w:color="auto"/>
        <w:left w:val="none" w:sz="0" w:space="0" w:color="auto"/>
        <w:bottom w:val="none" w:sz="0" w:space="0" w:color="auto"/>
        <w:right w:val="none" w:sz="0" w:space="0" w:color="auto"/>
      </w:divBdr>
    </w:div>
    <w:div w:id="2096440449">
      <w:bodyDiv w:val="1"/>
      <w:marLeft w:val="0"/>
      <w:marRight w:val="0"/>
      <w:marTop w:val="0"/>
      <w:marBottom w:val="0"/>
      <w:divBdr>
        <w:top w:val="none" w:sz="0" w:space="0" w:color="auto"/>
        <w:left w:val="none" w:sz="0" w:space="0" w:color="auto"/>
        <w:bottom w:val="none" w:sz="0" w:space="0" w:color="auto"/>
        <w:right w:val="none" w:sz="0" w:space="0" w:color="auto"/>
      </w:divBdr>
    </w:div>
    <w:div w:id="2096825040">
      <w:bodyDiv w:val="1"/>
      <w:marLeft w:val="0"/>
      <w:marRight w:val="0"/>
      <w:marTop w:val="0"/>
      <w:marBottom w:val="0"/>
      <w:divBdr>
        <w:top w:val="none" w:sz="0" w:space="0" w:color="auto"/>
        <w:left w:val="none" w:sz="0" w:space="0" w:color="auto"/>
        <w:bottom w:val="none" w:sz="0" w:space="0" w:color="auto"/>
        <w:right w:val="none" w:sz="0" w:space="0" w:color="auto"/>
      </w:divBdr>
    </w:div>
    <w:div w:id="2097095439">
      <w:bodyDiv w:val="1"/>
      <w:marLeft w:val="0"/>
      <w:marRight w:val="0"/>
      <w:marTop w:val="0"/>
      <w:marBottom w:val="0"/>
      <w:divBdr>
        <w:top w:val="none" w:sz="0" w:space="0" w:color="auto"/>
        <w:left w:val="none" w:sz="0" w:space="0" w:color="auto"/>
        <w:bottom w:val="none" w:sz="0" w:space="0" w:color="auto"/>
        <w:right w:val="none" w:sz="0" w:space="0" w:color="auto"/>
      </w:divBdr>
    </w:div>
    <w:div w:id="2097364190">
      <w:bodyDiv w:val="1"/>
      <w:marLeft w:val="0"/>
      <w:marRight w:val="0"/>
      <w:marTop w:val="0"/>
      <w:marBottom w:val="0"/>
      <w:divBdr>
        <w:top w:val="none" w:sz="0" w:space="0" w:color="auto"/>
        <w:left w:val="none" w:sz="0" w:space="0" w:color="auto"/>
        <w:bottom w:val="none" w:sz="0" w:space="0" w:color="auto"/>
        <w:right w:val="none" w:sz="0" w:space="0" w:color="auto"/>
      </w:divBdr>
    </w:div>
    <w:div w:id="2097433795">
      <w:bodyDiv w:val="1"/>
      <w:marLeft w:val="0"/>
      <w:marRight w:val="0"/>
      <w:marTop w:val="0"/>
      <w:marBottom w:val="0"/>
      <w:divBdr>
        <w:top w:val="none" w:sz="0" w:space="0" w:color="auto"/>
        <w:left w:val="none" w:sz="0" w:space="0" w:color="auto"/>
        <w:bottom w:val="none" w:sz="0" w:space="0" w:color="auto"/>
        <w:right w:val="none" w:sz="0" w:space="0" w:color="auto"/>
      </w:divBdr>
    </w:div>
    <w:div w:id="2097744261">
      <w:bodyDiv w:val="1"/>
      <w:marLeft w:val="0"/>
      <w:marRight w:val="0"/>
      <w:marTop w:val="0"/>
      <w:marBottom w:val="0"/>
      <w:divBdr>
        <w:top w:val="none" w:sz="0" w:space="0" w:color="auto"/>
        <w:left w:val="none" w:sz="0" w:space="0" w:color="auto"/>
        <w:bottom w:val="none" w:sz="0" w:space="0" w:color="auto"/>
        <w:right w:val="none" w:sz="0" w:space="0" w:color="auto"/>
      </w:divBdr>
    </w:div>
    <w:div w:id="2098087781">
      <w:bodyDiv w:val="1"/>
      <w:marLeft w:val="0"/>
      <w:marRight w:val="0"/>
      <w:marTop w:val="0"/>
      <w:marBottom w:val="0"/>
      <w:divBdr>
        <w:top w:val="none" w:sz="0" w:space="0" w:color="auto"/>
        <w:left w:val="none" w:sz="0" w:space="0" w:color="auto"/>
        <w:bottom w:val="none" w:sz="0" w:space="0" w:color="auto"/>
        <w:right w:val="none" w:sz="0" w:space="0" w:color="auto"/>
      </w:divBdr>
    </w:div>
    <w:div w:id="2098088582">
      <w:bodyDiv w:val="1"/>
      <w:marLeft w:val="0"/>
      <w:marRight w:val="0"/>
      <w:marTop w:val="0"/>
      <w:marBottom w:val="0"/>
      <w:divBdr>
        <w:top w:val="none" w:sz="0" w:space="0" w:color="auto"/>
        <w:left w:val="none" w:sz="0" w:space="0" w:color="auto"/>
        <w:bottom w:val="none" w:sz="0" w:space="0" w:color="auto"/>
        <w:right w:val="none" w:sz="0" w:space="0" w:color="auto"/>
      </w:divBdr>
    </w:div>
    <w:div w:id="2098281055">
      <w:bodyDiv w:val="1"/>
      <w:marLeft w:val="0"/>
      <w:marRight w:val="0"/>
      <w:marTop w:val="0"/>
      <w:marBottom w:val="0"/>
      <w:divBdr>
        <w:top w:val="none" w:sz="0" w:space="0" w:color="auto"/>
        <w:left w:val="none" w:sz="0" w:space="0" w:color="auto"/>
        <w:bottom w:val="none" w:sz="0" w:space="0" w:color="auto"/>
        <w:right w:val="none" w:sz="0" w:space="0" w:color="auto"/>
      </w:divBdr>
    </w:div>
    <w:div w:id="2098286450">
      <w:bodyDiv w:val="1"/>
      <w:marLeft w:val="0"/>
      <w:marRight w:val="0"/>
      <w:marTop w:val="0"/>
      <w:marBottom w:val="0"/>
      <w:divBdr>
        <w:top w:val="none" w:sz="0" w:space="0" w:color="auto"/>
        <w:left w:val="none" w:sz="0" w:space="0" w:color="auto"/>
        <w:bottom w:val="none" w:sz="0" w:space="0" w:color="auto"/>
        <w:right w:val="none" w:sz="0" w:space="0" w:color="auto"/>
      </w:divBdr>
    </w:div>
    <w:div w:id="2098356217">
      <w:bodyDiv w:val="1"/>
      <w:marLeft w:val="0"/>
      <w:marRight w:val="0"/>
      <w:marTop w:val="0"/>
      <w:marBottom w:val="0"/>
      <w:divBdr>
        <w:top w:val="none" w:sz="0" w:space="0" w:color="auto"/>
        <w:left w:val="none" w:sz="0" w:space="0" w:color="auto"/>
        <w:bottom w:val="none" w:sz="0" w:space="0" w:color="auto"/>
        <w:right w:val="none" w:sz="0" w:space="0" w:color="auto"/>
      </w:divBdr>
    </w:div>
    <w:div w:id="2098596856">
      <w:bodyDiv w:val="1"/>
      <w:marLeft w:val="0"/>
      <w:marRight w:val="0"/>
      <w:marTop w:val="0"/>
      <w:marBottom w:val="0"/>
      <w:divBdr>
        <w:top w:val="none" w:sz="0" w:space="0" w:color="auto"/>
        <w:left w:val="none" w:sz="0" w:space="0" w:color="auto"/>
        <w:bottom w:val="none" w:sz="0" w:space="0" w:color="auto"/>
        <w:right w:val="none" w:sz="0" w:space="0" w:color="auto"/>
      </w:divBdr>
    </w:div>
    <w:div w:id="2098819302">
      <w:bodyDiv w:val="1"/>
      <w:marLeft w:val="0"/>
      <w:marRight w:val="0"/>
      <w:marTop w:val="0"/>
      <w:marBottom w:val="0"/>
      <w:divBdr>
        <w:top w:val="none" w:sz="0" w:space="0" w:color="auto"/>
        <w:left w:val="none" w:sz="0" w:space="0" w:color="auto"/>
        <w:bottom w:val="none" w:sz="0" w:space="0" w:color="auto"/>
        <w:right w:val="none" w:sz="0" w:space="0" w:color="auto"/>
      </w:divBdr>
    </w:div>
    <w:div w:id="2099012413">
      <w:bodyDiv w:val="1"/>
      <w:marLeft w:val="0"/>
      <w:marRight w:val="0"/>
      <w:marTop w:val="0"/>
      <w:marBottom w:val="0"/>
      <w:divBdr>
        <w:top w:val="none" w:sz="0" w:space="0" w:color="auto"/>
        <w:left w:val="none" w:sz="0" w:space="0" w:color="auto"/>
        <w:bottom w:val="none" w:sz="0" w:space="0" w:color="auto"/>
        <w:right w:val="none" w:sz="0" w:space="0" w:color="auto"/>
      </w:divBdr>
    </w:div>
    <w:div w:id="2099059250">
      <w:bodyDiv w:val="1"/>
      <w:marLeft w:val="0"/>
      <w:marRight w:val="0"/>
      <w:marTop w:val="0"/>
      <w:marBottom w:val="0"/>
      <w:divBdr>
        <w:top w:val="none" w:sz="0" w:space="0" w:color="auto"/>
        <w:left w:val="none" w:sz="0" w:space="0" w:color="auto"/>
        <w:bottom w:val="none" w:sz="0" w:space="0" w:color="auto"/>
        <w:right w:val="none" w:sz="0" w:space="0" w:color="auto"/>
      </w:divBdr>
    </w:div>
    <w:div w:id="2099209860">
      <w:bodyDiv w:val="1"/>
      <w:marLeft w:val="0"/>
      <w:marRight w:val="0"/>
      <w:marTop w:val="0"/>
      <w:marBottom w:val="0"/>
      <w:divBdr>
        <w:top w:val="none" w:sz="0" w:space="0" w:color="auto"/>
        <w:left w:val="none" w:sz="0" w:space="0" w:color="auto"/>
        <w:bottom w:val="none" w:sz="0" w:space="0" w:color="auto"/>
        <w:right w:val="none" w:sz="0" w:space="0" w:color="auto"/>
      </w:divBdr>
    </w:div>
    <w:div w:id="2099212767">
      <w:bodyDiv w:val="1"/>
      <w:marLeft w:val="0"/>
      <w:marRight w:val="0"/>
      <w:marTop w:val="0"/>
      <w:marBottom w:val="0"/>
      <w:divBdr>
        <w:top w:val="none" w:sz="0" w:space="0" w:color="auto"/>
        <w:left w:val="none" w:sz="0" w:space="0" w:color="auto"/>
        <w:bottom w:val="none" w:sz="0" w:space="0" w:color="auto"/>
        <w:right w:val="none" w:sz="0" w:space="0" w:color="auto"/>
      </w:divBdr>
    </w:div>
    <w:div w:id="2099213360">
      <w:bodyDiv w:val="1"/>
      <w:marLeft w:val="0"/>
      <w:marRight w:val="0"/>
      <w:marTop w:val="0"/>
      <w:marBottom w:val="0"/>
      <w:divBdr>
        <w:top w:val="none" w:sz="0" w:space="0" w:color="auto"/>
        <w:left w:val="none" w:sz="0" w:space="0" w:color="auto"/>
        <w:bottom w:val="none" w:sz="0" w:space="0" w:color="auto"/>
        <w:right w:val="none" w:sz="0" w:space="0" w:color="auto"/>
      </w:divBdr>
    </w:div>
    <w:div w:id="2099472823">
      <w:bodyDiv w:val="1"/>
      <w:marLeft w:val="0"/>
      <w:marRight w:val="0"/>
      <w:marTop w:val="0"/>
      <w:marBottom w:val="0"/>
      <w:divBdr>
        <w:top w:val="none" w:sz="0" w:space="0" w:color="auto"/>
        <w:left w:val="none" w:sz="0" w:space="0" w:color="auto"/>
        <w:bottom w:val="none" w:sz="0" w:space="0" w:color="auto"/>
        <w:right w:val="none" w:sz="0" w:space="0" w:color="auto"/>
      </w:divBdr>
    </w:div>
    <w:div w:id="2099517157">
      <w:bodyDiv w:val="1"/>
      <w:marLeft w:val="0"/>
      <w:marRight w:val="0"/>
      <w:marTop w:val="0"/>
      <w:marBottom w:val="0"/>
      <w:divBdr>
        <w:top w:val="none" w:sz="0" w:space="0" w:color="auto"/>
        <w:left w:val="none" w:sz="0" w:space="0" w:color="auto"/>
        <w:bottom w:val="none" w:sz="0" w:space="0" w:color="auto"/>
        <w:right w:val="none" w:sz="0" w:space="0" w:color="auto"/>
      </w:divBdr>
    </w:div>
    <w:div w:id="2099787273">
      <w:bodyDiv w:val="1"/>
      <w:marLeft w:val="0"/>
      <w:marRight w:val="0"/>
      <w:marTop w:val="0"/>
      <w:marBottom w:val="0"/>
      <w:divBdr>
        <w:top w:val="none" w:sz="0" w:space="0" w:color="auto"/>
        <w:left w:val="none" w:sz="0" w:space="0" w:color="auto"/>
        <w:bottom w:val="none" w:sz="0" w:space="0" w:color="auto"/>
        <w:right w:val="none" w:sz="0" w:space="0" w:color="auto"/>
      </w:divBdr>
    </w:div>
    <w:div w:id="2099907107">
      <w:bodyDiv w:val="1"/>
      <w:marLeft w:val="0"/>
      <w:marRight w:val="0"/>
      <w:marTop w:val="0"/>
      <w:marBottom w:val="0"/>
      <w:divBdr>
        <w:top w:val="none" w:sz="0" w:space="0" w:color="auto"/>
        <w:left w:val="none" w:sz="0" w:space="0" w:color="auto"/>
        <w:bottom w:val="none" w:sz="0" w:space="0" w:color="auto"/>
        <w:right w:val="none" w:sz="0" w:space="0" w:color="auto"/>
      </w:divBdr>
    </w:div>
    <w:div w:id="2099980499">
      <w:bodyDiv w:val="1"/>
      <w:marLeft w:val="0"/>
      <w:marRight w:val="0"/>
      <w:marTop w:val="0"/>
      <w:marBottom w:val="0"/>
      <w:divBdr>
        <w:top w:val="none" w:sz="0" w:space="0" w:color="auto"/>
        <w:left w:val="none" w:sz="0" w:space="0" w:color="auto"/>
        <w:bottom w:val="none" w:sz="0" w:space="0" w:color="auto"/>
        <w:right w:val="none" w:sz="0" w:space="0" w:color="auto"/>
      </w:divBdr>
    </w:div>
    <w:div w:id="2100059112">
      <w:bodyDiv w:val="1"/>
      <w:marLeft w:val="0"/>
      <w:marRight w:val="0"/>
      <w:marTop w:val="0"/>
      <w:marBottom w:val="0"/>
      <w:divBdr>
        <w:top w:val="none" w:sz="0" w:space="0" w:color="auto"/>
        <w:left w:val="none" w:sz="0" w:space="0" w:color="auto"/>
        <w:bottom w:val="none" w:sz="0" w:space="0" w:color="auto"/>
        <w:right w:val="none" w:sz="0" w:space="0" w:color="auto"/>
      </w:divBdr>
    </w:div>
    <w:div w:id="2100129683">
      <w:bodyDiv w:val="1"/>
      <w:marLeft w:val="0"/>
      <w:marRight w:val="0"/>
      <w:marTop w:val="0"/>
      <w:marBottom w:val="0"/>
      <w:divBdr>
        <w:top w:val="none" w:sz="0" w:space="0" w:color="auto"/>
        <w:left w:val="none" w:sz="0" w:space="0" w:color="auto"/>
        <w:bottom w:val="none" w:sz="0" w:space="0" w:color="auto"/>
        <w:right w:val="none" w:sz="0" w:space="0" w:color="auto"/>
      </w:divBdr>
    </w:div>
    <w:div w:id="2100129773">
      <w:bodyDiv w:val="1"/>
      <w:marLeft w:val="0"/>
      <w:marRight w:val="0"/>
      <w:marTop w:val="0"/>
      <w:marBottom w:val="0"/>
      <w:divBdr>
        <w:top w:val="none" w:sz="0" w:space="0" w:color="auto"/>
        <w:left w:val="none" w:sz="0" w:space="0" w:color="auto"/>
        <w:bottom w:val="none" w:sz="0" w:space="0" w:color="auto"/>
        <w:right w:val="none" w:sz="0" w:space="0" w:color="auto"/>
      </w:divBdr>
    </w:div>
    <w:div w:id="2100252756">
      <w:bodyDiv w:val="1"/>
      <w:marLeft w:val="0"/>
      <w:marRight w:val="0"/>
      <w:marTop w:val="0"/>
      <w:marBottom w:val="0"/>
      <w:divBdr>
        <w:top w:val="none" w:sz="0" w:space="0" w:color="auto"/>
        <w:left w:val="none" w:sz="0" w:space="0" w:color="auto"/>
        <w:bottom w:val="none" w:sz="0" w:space="0" w:color="auto"/>
        <w:right w:val="none" w:sz="0" w:space="0" w:color="auto"/>
      </w:divBdr>
    </w:div>
    <w:div w:id="2100368732">
      <w:bodyDiv w:val="1"/>
      <w:marLeft w:val="0"/>
      <w:marRight w:val="0"/>
      <w:marTop w:val="0"/>
      <w:marBottom w:val="0"/>
      <w:divBdr>
        <w:top w:val="none" w:sz="0" w:space="0" w:color="auto"/>
        <w:left w:val="none" w:sz="0" w:space="0" w:color="auto"/>
        <w:bottom w:val="none" w:sz="0" w:space="0" w:color="auto"/>
        <w:right w:val="none" w:sz="0" w:space="0" w:color="auto"/>
      </w:divBdr>
    </w:div>
    <w:div w:id="2100441470">
      <w:bodyDiv w:val="1"/>
      <w:marLeft w:val="0"/>
      <w:marRight w:val="0"/>
      <w:marTop w:val="0"/>
      <w:marBottom w:val="0"/>
      <w:divBdr>
        <w:top w:val="none" w:sz="0" w:space="0" w:color="auto"/>
        <w:left w:val="none" w:sz="0" w:space="0" w:color="auto"/>
        <w:bottom w:val="none" w:sz="0" w:space="0" w:color="auto"/>
        <w:right w:val="none" w:sz="0" w:space="0" w:color="auto"/>
      </w:divBdr>
    </w:div>
    <w:div w:id="2100517014">
      <w:bodyDiv w:val="1"/>
      <w:marLeft w:val="0"/>
      <w:marRight w:val="0"/>
      <w:marTop w:val="0"/>
      <w:marBottom w:val="0"/>
      <w:divBdr>
        <w:top w:val="none" w:sz="0" w:space="0" w:color="auto"/>
        <w:left w:val="none" w:sz="0" w:space="0" w:color="auto"/>
        <w:bottom w:val="none" w:sz="0" w:space="0" w:color="auto"/>
        <w:right w:val="none" w:sz="0" w:space="0" w:color="auto"/>
      </w:divBdr>
    </w:div>
    <w:div w:id="2100713149">
      <w:bodyDiv w:val="1"/>
      <w:marLeft w:val="0"/>
      <w:marRight w:val="0"/>
      <w:marTop w:val="0"/>
      <w:marBottom w:val="0"/>
      <w:divBdr>
        <w:top w:val="none" w:sz="0" w:space="0" w:color="auto"/>
        <w:left w:val="none" w:sz="0" w:space="0" w:color="auto"/>
        <w:bottom w:val="none" w:sz="0" w:space="0" w:color="auto"/>
        <w:right w:val="none" w:sz="0" w:space="0" w:color="auto"/>
      </w:divBdr>
    </w:div>
    <w:div w:id="2100757209">
      <w:bodyDiv w:val="1"/>
      <w:marLeft w:val="0"/>
      <w:marRight w:val="0"/>
      <w:marTop w:val="0"/>
      <w:marBottom w:val="0"/>
      <w:divBdr>
        <w:top w:val="none" w:sz="0" w:space="0" w:color="auto"/>
        <w:left w:val="none" w:sz="0" w:space="0" w:color="auto"/>
        <w:bottom w:val="none" w:sz="0" w:space="0" w:color="auto"/>
        <w:right w:val="none" w:sz="0" w:space="0" w:color="auto"/>
      </w:divBdr>
    </w:div>
    <w:div w:id="2100826879">
      <w:bodyDiv w:val="1"/>
      <w:marLeft w:val="0"/>
      <w:marRight w:val="0"/>
      <w:marTop w:val="0"/>
      <w:marBottom w:val="0"/>
      <w:divBdr>
        <w:top w:val="none" w:sz="0" w:space="0" w:color="auto"/>
        <w:left w:val="none" w:sz="0" w:space="0" w:color="auto"/>
        <w:bottom w:val="none" w:sz="0" w:space="0" w:color="auto"/>
        <w:right w:val="none" w:sz="0" w:space="0" w:color="auto"/>
      </w:divBdr>
    </w:div>
    <w:div w:id="2100910274">
      <w:bodyDiv w:val="1"/>
      <w:marLeft w:val="0"/>
      <w:marRight w:val="0"/>
      <w:marTop w:val="0"/>
      <w:marBottom w:val="0"/>
      <w:divBdr>
        <w:top w:val="none" w:sz="0" w:space="0" w:color="auto"/>
        <w:left w:val="none" w:sz="0" w:space="0" w:color="auto"/>
        <w:bottom w:val="none" w:sz="0" w:space="0" w:color="auto"/>
        <w:right w:val="none" w:sz="0" w:space="0" w:color="auto"/>
      </w:divBdr>
    </w:div>
    <w:div w:id="2100980584">
      <w:bodyDiv w:val="1"/>
      <w:marLeft w:val="0"/>
      <w:marRight w:val="0"/>
      <w:marTop w:val="0"/>
      <w:marBottom w:val="0"/>
      <w:divBdr>
        <w:top w:val="none" w:sz="0" w:space="0" w:color="auto"/>
        <w:left w:val="none" w:sz="0" w:space="0" w:color="auto"/>
        <w:bottom w:val="none" w:sz="0" w:space="0" w:color="auto"/>
        <w:right w:val="none" w:sz="0" w:space="0" w:color="auto"/>
      </w:divBdr>
    </w:div>
    <w:div w:id="2101021395">
      <w:bodyDiv w:val="1"/>
      <w:marLeft w:val="0"/>
      <w:marRight w:val="0"/>
      <w:marTop w:val="0"/>
      <w:marBottom w:val="0"/>
      <w:divBdr>
        <w:top w:val="none" w:sz="0" w:space="0" w:color="auto"/>
        <w:left w:val="none" w:sz="0" w:space="0" w:color="auto"/>
        <w:bottom w:val="none" w:sz="0" w:space="0" w:color="auto"/>
        <w:right w:val="none" w:sz="0" w:space="0" w:color="auto"/>
      </w:divBdr>
    </w:div>
    <w:div w:id="2101366058">
      <w:bodyDiv w:val="1"/>
      <w:marLeft w:val="0"/>
      <w:marRight w:val="0"/>
      <w:marTop w:val="0"/>
      <w:marBottom w:val="0"/>
      <w:divBdr>
        <w:top w:val="none" w:sz="0" w:space="0" w:color="auto"/>
        <w:left w:val="none" w:sz="0" w:space="0" w:color="auto"/>
        <w:bottom w:val="none" w:sz="0" w:space="0" w:color="auto"/>
        <w:right w:val="none" w:sz="0" w:space="0" w:color="auto"/>
      </w:divBdr>
    </w:div>
    <w:div w:id="2101751228">
      <w:bodyDiv w:val="1"/>
      <w:marLeft w:val="0"/>
      <w:marRight w:val="0"/>
      <w:marTop w:val="0"/>
      <w:marBottom w:val="0"/>
      <w:divBdr>
        <w:top w:val="none" w:sz="0" w:space="0" w:color="auto"/>
        <w:left w:val="none" w:sz="0" w:space="0" w:color="auto"/>
        <w:bottom w:val="none" w:sz="0" w:space="0" w:color="auto"/>
        <w:right w:val="none" w:sz="0" w:space="0" w:color="auto"/>
      </w:divBdr>
    </w:div>
    <w:div w:id="2101827495">
      <w:bodyDiv w:val="1"/>
      <w:marLeft w:val="0"/>
      <w:marRight w:val="0"/>
      <w:marTop w:val="0"/>
      <w:marBottom w:val="0"/>
      <w:divBdr>
        <w:top w:val="none" w:sz="0" w:space="0" w:color="auto"/>
        <w:left w:val="none" w:sz="0" w:space="0" w:color="auto"/>
        <w:bottom w:val="none" w:sz="0" w:space="0" w:color="auto"/>
        <w:right w:val="none" w:sz="0" w:space="0" w:color="auto"/>
      </w:divBdr>
    </w:div>
    <w:div w:id="2101948322">
      <w:bodyDiv w:val="1"/>
      <w:marLeft w:val="0"/>
      <w:marRight w:val="0"/>
      <w:marTop w:val="0"/>
      <w:marBottom w:val="0"/>
      <w:divBdr>
        <w:top w:val="none" w:sz="0" w:space="0" w:color="auto"/>
        <w:left w:val="none" w:sz="0" w:space="0" w:color="auto"/>
        <w:bottom w:val="none" w:sz="0" w:space="0" w:color="auto"/>
        <w:right w:val="none" w:sz="0" w:space="0" w:color="auto"/>
      </w:divBdr>
    </w:div>
    <w:div w:id="2102215131">
      <w:bodyDiv w:val="1"/>
      <w:marLeft w:val="0"/>
      <w:marRight w:val="0"/>
      <w:marTop w:val="0"/>
      <w:marBottom w:val="0"/>
      <w:divBdr>
        <w:top w:val="none" w:sz="0" w:space="0" w:color="auto"/>
        <w:left w:val="none" w:sz="0" w:space="0" w:color="auto"/>
        <w:bottom w:val="none" w:sz="0" w:space="0" w:color="auto"/>
        <w:right w:val="none" w:sz="0" w:space="0" w:color="auto"/>
      </w:divBdr>
    </w:div>
    <w:div w:id="2102217107">
      <w:bodyDiv w:val="1"/>
      <w:marLeft w:val="0"/>
      <w:marRight w:val="0"/>
      <w:marTop w:val="0"/>
      <w:marBottom w:val="0"/>
      <w:divBdr>
        <w:top w:val="none" w:sz="0" w:space="0" w:color="auto"/>
        <w:left w:val="none" w:sz="0" w:space="0" w:color="auto"/>
        <w:bottom w:val="none" w:sz="0" w:space="0" w:color="auto"/>
        <w:right w:val="none" w:sz="0" w:space="0" w:color="auto"/>
      </w:divBdr>
    </w:div>
    <w:div w:id="2102337850">
      <w:bodyDiv w:val="1"/>
      <w:marLeft w:val="0"/>
      <w:marRight w:val="0"/>
      <w:marTop w:val="0"/>
      <w:marBottom w:val="0"/>
      <w:divBdr>
        <w:top w:val="none" w:sz="0" w:space="0" w:color="auto"/>
        <w:left w:val="none" w:sz="0" w:space="0" w:color="auto"/>
        <w:bottom w:val="none" w:sz="0" w:space="0" w:color="auto"/>
        <w:right w:val="none" w:sz="0" w:space="0" w:color="auto"/>
      </w:divBdr>
    </w:div>
    <w:div w:id="2102483632">
      <w:bodyDiv w:val="1"/>
      <w:marLeft w:val="0"/>
      <w:marRight w:val="0"/>
      <w:marTop w:val="0"/>
      <w:marBottom w:val="0"/>
      <w:divBdr>
        <w:top w:val="none" w:sz="0" w:space="0" w:color="auto"/>
        <w:left w:val="none" w:sz="0" w:space="0" w:color="auto"/>
        <w:bottom w:val="none" w:sz="0" w:space="0" w:color="auto"/>
        <w:right w:val="none" w:sz="0" w:space="0" w:color="auto"/>
      </w:divBdr>
    </w:div>
    <w:div w:id="2102486603">
      <w:bodyDiv w:val="1"/>
      <w:marLeft w:val="0"/>
      <w:marRight w:val="0"/>
      <w:marTop w:val="0"/>
      <w:marBottom w:val="0"/>
      <w:divBdr>
        <w:top w:val="none" w:sz="0" w:space="0" w:color="auto"/>
        <w:left w:val="none" w:sz="0" w:space="0" w:color="auto"/>
        <w:bottom w:val="none" w:sz="0" w:space="0" w:color="auto"/>
        <w:right w:val="none" w:sz="0" w:space="0" w:color="auto"/>
      </w:divBdr>
    </w:div>
    <w:div w:id="2102600027">
      <w:bodyDiv w:val="1"/>
      <w:marLeft w:val="0"/>
      <w:marRight w:val="0"/>
      <w:marTop w:val="0"/>
      <w:marBottom w:val="0"/>
      <w:divBdr>
        <w:top w:val="none" w:sz="0" w:space="0" w:color="auto"/>
        <w:left w:val="none" w:sz="0" w:space="0" w:color="auto"/>
        <w:bottom w:val="none" w:sz="0" w:space="0" w:color="auto"/>
        <w:right w:val="none" w:sz="0" w:space="0" w:color="auto"/>
      </w:divBdr>
    </w:div>
    <w:div w:id="2102600383">
      <w:bodyDiv w:val="1"/>
      <w:marLeft w:val="0"/>
      <w:marRight w:val="0"/>
      <w:marTop w:val="0"/>
      <w:marBottom w:val="0"/>
      <w:divBdr>
        <w:top w:val="none" w:sz="0" w:space="0" w:color="auto"/>
        <w:left w:val="none" w:sz="0" w:space="0" w:color="auto"/>
        <w:bottom w:val="none" w:sz="0" w:space="0" w:color="auto"/>
        <w:right w:val="none" w:sz="0" w:space="0" w:color="auto"/>
      </w:divBdr>
    </w:div>
    <w:div w:id="2102723064">
      <w:bodyDiv w:val="1"/>
      <w:marLeft w:val="0"/>
      <w:marRight w:val="0"/>
      <w:marTop w:val="0"/>
      <w:marBottom w:val="0"/>
      <w:divBdr>
        <w:top w:val="none" w:sz="0" w:space="0" w:color="auto"/>
        <w:left w:val="none" w:sz="0" w:space="0" w:color="auto"/>
        <w:bottom w:val="none" w:sz="0" w:space="0" w:color="auto"/>
        <w:right w:val="none" w:sz="0" w:space="0" w:color="auto"/>
      </w:divBdr>
    </w:div>
    <w:div w:id="2102798484">
      <w:bodyDiv w:val="1"/>
      <w:marLeft w:val="0"/>
      <w:marRight w:val="0"/>
      <w:marTop w:val="0"/>
      <w:marBottom w:val="0"/>
      <w:divBdr>
        <w:top w:val="none" w:sz="0" w:space="0" w:color="auto"/>
        <w:left w:val="none" w:sz="0" w:space="0" w:color="auto"/>
        <w:bottom w:val="none" w:sz="0" w:space="0" w:color="auto"/>
        <w:right w:val="none" w:sz="0" w:space="0" w:color="auto"/>
      </w:divBdr>
    </w:div>
    <w:div w:id="2102868791">
      <w:bodyDiv w:val="1"/>
      <w:marLeft w:val="0"/>
      <w:marRight w:val="0"/>
      <w:marTop w:val="0"/>
      <w:marBottom w:val="0"/>
      <w:divBdr>
        <w:top w:val="none" w:sz="0" w:space="0" w:color="auto"/>
        <w:left w:val="none" w:sz="0" w:space="0" w:color="auto"/>
        <w:bottom w:val="none" w:sz="0" w:space="0" w:color="auto"/>
        <w:right w:val="none" w:sz="0" w:space="0" w:color="auto"/>
      </w:divBdr>
    </w:div>
    <w:div w:id="2103182083">
      <w:bodyDiv w:val="1"/>
      <w:marLeft w:val="0"/>
      <w:marRight w:val="0"/>
      <w:marTop w:val="0"/>
      <w:marBottom w:val="0"/>
      <w:divBdr>
        <w:top w:val="none" w:sz="0" w:space="0" w:color="auto"/>
        <w:left w:val="none" w:sz="0" w:space="0" w:color="auto"/>
        <w:bottom w:val="none" w:sz="0" w:space="0" w:color="auto"/>
        <w:right w:val="none" w:sz="0" w:space="0" w:color="auto"/>
      </w:divBdr>
    </w:div>
    <w:div w:id="2103262241">
      <w:bodyDiv w:val="1"/>
      <w:marLeft w:val="0"/>
      <w:marRight w:val="0"/>
      <w:marTop w:val="0"/>
      <w:marBottom w:val="0"/>
      <w:divBdr>
        <w:top w:val="none" w:sz="0" w:space="0" w:color="auto"/>
        <w:left w:val="none" w:sz="0" w:space="0" w:color="auto"/>
        <w:bottom w:val="none" w:sz="0" w:space="0" w:color="auto"/>
        <w:right w:val="none" w:sz="0" w:space="0" w:color="auto"/>
      </w:divBdr>
    </w:div>
    <w:div w:id="2103915790">
      <w:bodyDiv w:val="1"/>
      <w:marLeft w:val="0"/>
      <w:marRight w:val="0"/>
      <w:marTop w:val="0"/>
      <w:marBottom w:val="0"/>
      <w:divBdr>
        <w:top w:val="none" w:sz="0" w:space="0" w:color="auto"/>
        <w:left w:val="none" w:sz="0" w:space="0" w:color="auto"/>
        <w:bottom w:val="none" w:sz="0" w:space="0" w:color="auto"/>
        <w:right w:val="none" w:sz="0" w:space="0" w:color="auto"/>
      </w:divBdr>
    </w:div>
    <w:div w:id="2104063801">
      <w:bodyDiv w:val="1"/>
      <w:marLeft w:val="0"/>
      <w:marRight w:val="0"/>
      <w:marTop w:val="0"/>
      <w:marBottom w:val="0"/>
      <w:divBdr>
        <w:top w:val="none" w:sz="0" w:space="0" w:color="auto"/>
        <w:left w:val="none" w:sz="0" w:space="0" w:color="auto"/>
        <w:bottom w:val="none" w:sz="0" w:space="0" w:color="auto"/>
        <w:right w:val="none" w:sz="0" w:space="0" w:color="auto"/>
      </w:divBdr>
    </w:div>
    <w:div w:id="2104178615">
      <w:bodyDiv w:val="1"/>
      <w:marLeft w:val="0"/>
      <w:marRight w:val="0"/>
      <w:marTop w:val="0"/>
      <w:marBottom w:val="0"/>
      <w:divBdr>
        <w:top w:val="none" w:sz="0" w:space="0" w:color="auto"/>
        <w:left w:val="none" w:sz="0" w:space="0" w:color="auto"/>
        <w:bottom w:val="none" w:sz="0" w:space="0" w:color="auto"/>
        <w:right w:val="none" w:sz="0" w:space="0" w:color="auto"/>
      </w:divBdr>
    </w:div>
    <w:div w:id="2104296068">
      <w:bodyDiv w:val="1"/>
      <w:marLeft w:val="0"/>
      <w:marRight w:val="0"/>
      <w:marTop w:val="0"/>
      <w:marBottom w:val="0"/>
      <w:divBdr>
        <w:top w:val="none" w:sz="0" w:space="0" w:color="auto"/>
        <w:left w:val="none" w:sz="0" w:space="0" w:color="auto"/>
        <w:bottom w:val="none" w:sz="0" w:space="0" w:color="auto"/>
        <w:right w:val="none" w:sz="0" w:space="0" w:color="auto"/>
      </w:divBdr>
    </w:div>
    <w:div w:id="2104455433">
      <w:bodyDiv w:val="1"/>
      <w:marLeft w:val="0"/>
      <w:marRight w:val="0"/>
      <w:marTop w:val="0"/>
      <w:marBottom w:val="0"/>
      <w:divBdr>
        <w:top w:val="none" w:sz="0" w:space="0" w:color="auto"/>
        <w:left w:val="none" w:sz="0" w:space="0" w:color="auto"/>
        <w:bottom w:val="none" w:sz="0" w:space="0" w:color="auto"/>
        <w:right w:val="none" w:sz="0" w:space="0" w:color="auto"/>
      </w:divBdr>
    </w:div>
    <w:div w:id="2104569682">
      <w:bodyDiv w:val="1"/>
      <w:marLeft w:val="0"/>
      <w:marRight w:val="0"/>
      <w:marTop w:val="0"/>
      <w:marBottom w:val="0"/>
      <w:divBdr>
        <w:top w:val="none" w:sz="0" w:space="0" w:color="auto"/>
        <w:left w:val="none" w:sz="0" w:space="0" w:color="auto"/>
        <w:bottom w:val="none" w:sz="0" w:space="0" w:color="auto"/>
        <w:right w:val="none" w:sz="0" w:space="0" w:color="auto"/>
      </w:divBdr>
    </w:div>
    <w:div w:id="2104917250">
      <w:bodyDiv w:val="1"/>
      <w:marLeft w:val="0"/>
      <w:marRight w:val="0"/>
      <w:marTop w:val="0"/>
      <w:marBottom w:val="0"/>
      <w:divBdr>
        <w:top w:val="none" w:sz="0" w:space="0" w:color="auto"/>
        <w:left w:val="none" w:sz="0" w:space="0" w:color="auto"/>
        <w:bottom w:val="none" w:sz="0" w:space="0" w:color="auto"/>
        <w:right w:val="none" w:sz="0" w:space="0" w:color="auto"/>
      </w:divBdr>
    </w:div>
    <w:div w:id="2105370106">
      <w:bodyDiv w:val="1"/>
      <w:marLeft w:val="0"/>
      <w:marRight w:val="0"/>
      <w:marTop w:val="0"/>
      <w:marBottom w:val="0"/>
      <w:divBdr>
        <w:top w:val="none" w:sz="0" w:space="0" w:color="auto"/>
        <w:left w:val="none" w:sz="0" w:space="0" w:color="auto"/>
        <w:bottom w:val="none" w:sz="0" w:space="0" w:color="auto"/>
        <w:right w:val="none" w:sz="0" w:space="0" w:color="auto"/>
      </w:divBdr>
    </w:div>
    <w:div w:id="2105419244">
      <w:bodyDiv w:val="1"/>
      <w:marLeft w:val="0"/>
      <w:marRight w:val="0"/>
      <w:marTop w:val="0"/>
      <w:marBottom w:val="0"/>
      <w:divBdr>
        <w:top w:val="none" w:sz="0" w:space="0" w:color="auto"/>
        <w:left w:val="none" w:sz="0" w:space="0" w:color="auto"/>
        <w:bottom w:val="none" w:sz="0" w:space="0" w:color="auto"/>
        <w:right w:val="none" w:sz="0" w:space="0" w:color="auto"/>
      </w:divBdr>
    </w:div>
    <w:div w:id="2105614559">
      <w:bodyDiv w:val="1"/>
      <w:marLeft w:val="0"/>
      <w:marRight w:val="0"/>
      <w:marTop w:val="0"/>
      <w:marBottom w:val="0"/>
      <w:divBdr>
        <w:top w:val="none" w:sz="0" w:space="0" w:color="auto"/>
        <w:left w:val="none" w:sz="0" w:space="0" w:color="auto"/>
        <w:bottom w:val="none" w:sz="0" w:space="0" w:color="auto"/>
        <w:right w:val="none" w:sz="0" w:space="0" w:color="auto"/>
      </w:divBdr>
    </w:div>
    <w:div w:id="2106028300">
      <w:bodyDiv w:val="1"/>
      <w:marLeft w:val="0"/>
      <w:marRight w:val="0"/>
      <w:marTop w:val="0"/>
      <w:marBottom w:val="0"/>
      <w:divBdr>
        <w:top w:val="none" w:sz="0" w:space="0" w:color="auto"/>
        <w:left w:val="none" w:sz="0" w:space="0" w:color="auto"/>
        <w:bottom w:val="none" w:sz="0" w:space="0" w:color="auto"/>
        <w:right w:val="none" w:sz="0" w:space="0" w:color="auto"/>
      </w:divBdr>
    </w:div>
    <w:div w:id="2106069088">
      <w:bodyDiv w:val="1"/>
      <w:marLeft w:val="0"/>
      <w:marRight w:val="0"/>
      <w:marTop w:val="0"/>
      <w:marBottom w:val="0"/>
      <w:divBdr>
        <w:top w:val="none" w:sz="0" w:space="0" w:color="auto"/>
        <w:left w:val="none" w:sz="0" w:space="0" w:color="auto"/>
        <w:bottom w:val="none" w:sz="0" w:space="0" w:color="auto"/>
        <w:right w:val="none" w:sz="0" w:space="0" w:color="auto"/>
      </w:divBdr>
    </w:div>
    <w:div w:id="2106144876">
      <w:bodyDiv w:val="1"/>
      <w:marLeft w:val="0"/>
      <w:marRight w:val="0"/>
      <w:marTop w:val="0"/>
      <w:marBottom w:val="0"/>
      <w:divBdr>
        <w:top w:val="none" w:sz="0" w:space="0" w:color="auto"/>
        <w:left w:val="none" w:sz="0" w:space="0" w:color="auto"/>
        <w:bottom w:val="none" w:sz="0" w:space="0" w:color="auto"/>
        <w:right w:val="none" w:sz="0" w:space="0" w:color="auto"/>
      </w:divBdr>
    </w:div>
    <w:div w:id="2106417653">
      <w:bodyDiv w:val="1"/>
      <w:marLeft w:val="0"/>
      <w:marRight w:val="0"/>
      <w:marTop w:val="0"/>
      <w:marBottom w:val="0"/>
      <w:divBdr>
        <w:top w:val="none" w:sz="0" w:space="0" w:color="auto"/>
        <w:left w:val="none" w:sz="0" w:space="0" w:color="auto"/>
        <w:bottom w:val="none" w:sz="0" w:space="0" w:color="auto"/>
        <w:right w:val="none" w:sz="0" w:space="0" w:color="auto"/>
      </w:divBdr>
    </w:div>
    <w:div w:id="2106489553">
      <w:bodyDiv w:val="1"/>
      <w:marLeft w:val="0"/>
      <w:marRight w:val="0"/>
      <w:marTop w:val="0"/>
      <w:marBottom w:val="0"/>
      <w:divBdr>
        <w:top w:val="none" w:sz="0" w:space="0" w:color="auto"/>
        <w:left w:val="none" w:sz="0" w:space="0" w:color="auto"/>
        <w:bottom w:val="none" w:sz="0" w:space="0" w:color="auto"/>
        <w:right w:val="none" w:sz="0" w:space="0" w:color="auto"/>
      </w:divBdr>
    </w:div>
    <w:div w:id="2106723194">
      <w:bodyDiv w:val="1"/>
      <w:marLeft w:val="0"/>
      <w:marRight w:val="0"/>
      <w:marTop w:val="0"/>
      <w:marBottom w:val="0"/>
      <w:divBdr>
        <w:top w:val="none" w:sz="0" w:space="0" w:color="auto"/>
        <w:left w:val="none" w:sz="0" w:space="0" w:color="auto"/>
        <w:bottom w:val="none" w:sz="0" w:space="0" w:color="auto"/>
        <w:right w:val="none" w:sz="0" w:space="0" w:color="auto"/>
      </w:divBdr>
    </w:div>
    <w:div w:id="2106880097">
      <w:bodyDiv w:val="1"/>
      <w:marLeft w:val="0"/>
      <w:marRight w:val="0"/>
      <w:marTop w:val="0"/>
      <w:marBottom w:val="0"/>
      <w:divBdr>
        <w:top w:val="none" w:sz="0" w:space="0" w:color="auto"/>
        <w:left w:val="none" w:sz="0" w:space="0" w:color="auto"/>
        <w:bottom w:val="none" w:sz="0" w:space="0" w:color="auto"/>
        <w:right w:val="none" w:sz="0" w:space="0" w:color="auto"/>
      </w:divBdr>
    </w:div>
    <w:div w:id="2106918037">
      <w:bodyDiv w:val="1"/>
      <w:marLeft w:val="0"/>
      <w:marRight w:val="0"/>
      <w:marTop w:val="0"/>
      <w:marBottom w:val="0"/>
      <w:divBdr>
        <w:top w:val="none" w:sz="0" w:space="0" w:color="auto"/>
        <w:left w:val="none" w:sz="0" w:space="0" w:color="auto"/>
        <w:bottom w:val="none" w:sz="0" w:space="0" w:color="auto"/>
        <w:right w:val="none" w:sz="0" w:space="0" w:color="auto"/>
      </w:divBdr>
    </w:div>
    <w:div w:id="2107188158">
      <w:bodyDiv w:val="1"/>
      <w:marLeft w:val="0"/>
      <w:marRight w:val="0"/>
      <w:marTop w:val="0"/>
      <w:marBottom w:val="0"/>
      <w:divBdr>
        <w:top w:val="none" w:sz="0" w:space="0" w:color="auto"/>
        <w:left w:val="none" w:sz="0" w:space="0" w:color="auto"/>
        <w:bottom w:val="none" w:sz="0" w:space="0" w:color="auto"/>
        <w:right w:val="none" w:sz="0" w:space="0" w:color="auto"/>
      </w:divBdr>
    </w:div>
    <w:div w:id="2107194473">
      <w:bodyDiv w:val="1"/>
      <w:marLeft w:val="0"/>
      <w:marRight w:val="0"/>
      <w:marTop w:val="0"/>
      <w:marBottom w:val="0"/>
      <w:divBdr>
        <w:top w:val="none" w:sz="0" w:space="0" w:color="auto"/>
        <w:left w:val="none" w:sz="0" w:space="0" w:color="auto"/>
        <w:bottom w:val="none" w:sz="0" w:space="0" w:color="auto"/>
        <w:right w:val="none" w:sz="0" w:space="0" w:color="auto"/>
      </w:divBdr>
    </w:div>
    <w:div w:id="2107339391">
      <w:bodyDiv w:val="1"/>
      <w:marLeft w:val="0"/>
      <w:marRight w:val="0"/>
      <w:marTop w:val="0"/>
      <w:marBottom w:val="0"/>
      <w:divBdr>
        <w:top w:val="none" w:sz="0" w:space="0" w:color="auto"/>
        <w:left w:val="none" w:sz="0" w:space="0" w:color="auto"/>
        <w:bottom w:val="none" w:sz="0" w:space="0" w:color="auto"/>
        <w:right w:val="none" w:sz="0" w:space="0" w:color="auto"/>
      </w:divBdr>
    </w:div>
    <w:div w:id="2107459919">
      <w:bodyDiv w:val="1"/>
      <w:marLeft w:val="0"/>
      <w:marRight w:val="0"/>
      <w:marTop w:val="0"/>
      <w:marBottom w:val="0"/>
      <w:divBdr>
        <w:top w:val="none" w:sz="0" w:space="0" w:color="auto"/>
        <w:left w:val="none" w:sz="0" w:space="0" w:color="auto"/>
        <w:bottom w:val="none" w:sz="0" w:space="0" w:color="auto"/>
        <w:right w:val="none" w:sz="0" w:space="0" w:color="auto"/>
      </w:divBdr>
    </w:div>
    <w:div w:id="2107538492">
      <w:bodyDiv w:val="1"/>
      <w:marLeft w:val="0"/>
      <w:marRight w:val="0"/>
      <w:marTop w:val="0"/>
      <w:marBottom w:val="0"/>
      <w:divBdr>
        <w:top w:val="none" w:sz="0" w:space="0" w:color="auto"/>
        <w:left w:val="none" w:sz="0" w:space="0" w:color="auto"/>
        <w:bottom w:val="none" w:sz="0" w:space="0" w:color="auto"/>
        <w:right w:val="none" w:sz="0" w:space="0" w:color="auto"/>
      </w:divBdr>
    </w:div>
    <w:div w:id="2107722896">
      <w:bodyDiv w:val="1"/>
      <w:marLeft w:val="0"/>
      <w:marRight w:val="0"/>
      <w:marTop w:val="0"/>
      <w:marBottom w:val="0"/>
      <w:divBdr>
        <w:top w:val="none" w:sz="0" w:space="0" w:color="auto"/>
        <w:left w:val="none" w:sz="0" w:space="0" w:color="auto"/>
        <w:bottom w:val="none" w:sz="0" w:space="0" w:color="auto"/>
        <w:right w:val="none" w:sz="0" w:space="0" w:color="auto"/>
      </w:divBdr>
    </w:div>
    <w:div w:id="2107798095">
      <w:bodyDiv w:val="1"/>
      <w:marLeft w:val="0"/>
      <w:marRight w:val="0"/>
      <w:marTop w:val="0"/>
      <w:marBottom w:val="0"/>
      <w:divBdr>
        <w:top w:val="none" w:sz="0" w:space="0" w:color="auto"/>
        <w:left w:val="none" w:sz="0" w:space="0" w:color="auto"/>
        <w:bottom w:val="none" w:sz="0" w:space="0" w:color="auto"/>
        <w:right w:val="none" w:sz="0" w:space="0" w:color="auto"/>
      </w:divBdr>
    </w:div>
    <w:div w:id="2107994779">
      <w:bodyDiv w:val="1"/>
      <w:marLeft w:val="0"/>
      <w:marRight w:val="0"/>
      <w:marTop w:val="0"/>
      <w:marBottom w:val="0"/>
      <w:divBdr>
        <w:top w:val="none" w:sz="0" w:space="0" w:color="auto"/>
        <w:left w:val="none" w:sz="0" w:space="0" w:color="auto"/>
        <w:bottom w:val="none" w:sz="0" w:space="0" w:color="auto"/>
        <w:right w:val="none" w:sz="0" w:space="0" w:color="auto"/>
      </w:divBdr>
    </w:div>
    <w:div w:id="2108496795">
      <w:bodyDiv w:val="1"/>
      <w:marLeft w:val="0"/>
      <w:marRight w:val="0"/>
      <w:marTop w:val="0"/>
      <w:marBottom w:val="0"/>
      <w:divBdr>
        <w:top w:val="none" w:sz="0" w:space="0" w:color="auto"/>
        <w:left w:val="none" w:sz="0" w:space="0" w:color="auto"/>
        <w:bottom w:val="none" w:sz="0" w:space="0" w:color="auto"/>
        <w:right w:val="none" w:sz="0" w:space="0" w:color="auto"/>
      </w:divBdr>
    </w:div>
    <w:div w:id="2108772509">
      <w:bodyDiv w:val="1"/>
      <w:marLeft w:val="0"/>
      <w:marRight w:val="0"/>
      <w:marTop w:val="0"/>
      <w:marBottom w:val="0"/>
      <w:divBdr>
        <w:top w:val="none" w:sz="0" w:space="0" w:color="auto"/>
        <w:left w:val="none" w:sz="0" w:space="0" w:color="auto"/>
        <w:bottom w:val="none" w:sz="0" w:space="0" w:color="auto"/>
        <w:right w:val="none" w:sz="0" w:space="0" w:color="auto"/>
      </w:divBdr>
    </w:div>
    <w:div w:id="2108882996">
      <w:bodyDiv w:val="1"/>
      <w:marLeft w:val="0"/>
      <w:marRight w:val="0"/>
      <w:marTop w:val="0"/>
      <w:marBottom w:val="0"/>
      <w:divBdr>
        <w:top w:val="none" w:sz="0" w:space="0" w:color="auto"/>
        <w:left w:val="none" w:sz="0" w:space="0" w:color="auto"/>
        <w:bottom w:val="none" w:sz="0" w:space="0" w:color="auto"/>
        <w:right w:val="none" w:sz="0" w:space="0" w:color="auto"/>
      </w:divBdr>
    </w:div>
    <w:div w:id="2108958739">
      <w:bodyDiv w:val="1"/>
      <w:marLeft w:val="0"/>
      <w:marRight w:val="0"/>
      <w:marTop w:val="0"/>
      <w:marBottom w:val="0"/>
      <w:divBdr>
        <w:top w:val="none" w:sz="0" w:space="0" w:color="auto"/>
        <w:left w:val="none" w:sz="0" w:space="0" w:color="auto"/>
        <w:bottom w:val="none" w:sz="0" w:space="0" w:color="auto"/>
        <w:right w:val="none" w:sz="0" w:space="0" w:color="auto"/>
      </w:divBdr>
    </w:div>
    <w:div w:id="2109350403">
      <w:bodyDiv w:val="1"/>
      <w:marLeft w:val="0"/>
      <w:marRight w:val="0"/>
      <w:marTop w:val="0"/>
      <w:marBottom w:val="0"/>
      <w:divBdr>
        <w:top w:val="none" w:sz="0" w:space="0" w:color="auto"/>
        <w:left w:val="none" w:sz="0" w:space="0" w:color="auto"/>
        <w:bottom w:val="none" w:sz="0" w:space="0" w:color="auto"/>
        <w:right w:val="none" w:sz="0" w:space="0" w:color="auto"/>
      </w:divBdr>
    </w:div>
    <w:div w:id="2109621381">
      <w:bodyDiv w:val="1"/>
      <w:marLeft w:val="0"/>
      <w:marRight w:val="0"/>
      <w:marTop w:val="0"/>
      <w:marBottom w:val="0"/>
      <w:divBdr>
        <w:top w:val="none" w:sz="0" w:space="0" w:color="auto"/>
        <w:left w:val="none" w:sz="0" w:space="0" w:color="auto"/>
        <w:bottom w:val="none" w:sz="0" w:space="0" w:color="auto"/>
        <w:right w:val="none" w:sz="0" w:space="0" w:color="auto"/>
      </w:divBdr>
    </w:div>
    <w:div w:id="2109693774">
      <w:bodyDiv w:val="1"/>
      <w:marLeft w:val="0"/>
      <w:marRight w:val="0"/>
      <w:marTop w:val="0"/>
      <w:marBottom w:val="0"/>
      <w:divBdr>
        <w:top w:val="none" w:sz="0" w:space="0" w:color="auto"/>
        <w:left w:val="none" w:sz="0" w:space="0" w:color="auto"/>
        <w:bottom w:val="none" w:sz="0" w:space="0" w:color="auto"/>
        <w:right w:val="none" w:sz="0" w:space="0" w:color="auto"/>
      </w:divBdr>
    </w:div>
    <w:div w:id="2109763903">
      <w:bodyDiv w:val="1"/>
      <w:marLeft w:val="0"/>
      <w:marRight w:val="0"/>
      <w:marTop w:val="0"/>
      <w:marBottom w:val="0"/>
      <w:divBdr>
        <w:top w:val="none" w:sz="0" w:space="0" w:color="auto"/>
        <w:left w:val="none" w:sz="0" w:space="0" w:color="auto"/>
        <w:bottom w:val="none" w:sz="0" w:space="0" w:color="auto"/>
        <w:right w:val="none" w:sz="0" w:space="0" w:color="auto"/>
      </w:divBdr>
    </w:div>
    <w:div w:id="2110008285">
      <w:bodyDiv w:val="1"/>
      <w:marLeft w:val="0"/>
      <w:marRight w:val="0"/>
      <w:marTop w:val="0"/>
      <w:marBottom w:val="0"/>
      <w:divBdr>
        <w:top w:val="none" w:sz="0" w:space="0" w:color="auto"/>
        <w:left w:val="none" w:sz="0" w:space="0" w:color="auto"/>
        <w:bottom w:val="none" w:sz="0" w:space="0" w:color="auto"/>
        <w:right w:val="none" w:sz="0" w:space="0" w:color="auto"/>
      </w:divBdr>
    </w:div>
    <w:div w:id="2110078887">
      <w:bodyDiv w:val="1"/>
      <w:marLeft w:val="0"/>
      <w:marRight w:val="0"/>
      <w:marTop w:val="0"/>
      <w:marBottom w:val="0"/>
      <w:divBdr>
        <w:top w:val="none" w:sz="0" w:space="0" w:color="auto"/>
        <w:left w:val="none" w:sz="0" w:space="0" w:color="auto"/>
        <w:bottom w:val="none" w:sz="0" w:space="0" w:color="auto"/>
        <w:right w:val="none" w:sz="0" w:space="0" w:color="auto"/>
      </w:divBdr>
    </w:div>
    <w:div w:id="2110270880">
      <w:bodyDiv w:val="1"/>
      <w:marLeft w:val="0"/>
      <w:marRight w:val="0"/>
      <w:marTop w:val="0"/>
      <w:marBottom w:val="0"/>
      <w:divBdr>
        <w:top w:val="none" w:sz="0" w:space="0" w:color="auto"/>
        <w:left w:val="none" w:sz="0" w:space="0" w:color="auto"/>
        <w:bottom w:val="none" w:sz="0" w:space="0" w:color="auto"/>
        <w:right w:val="none" w:sz="0" w:space="0" w:color="auto"/>
      </w:divBdr>
    </w:div>
    <w:div w:id="2110272199">
      <w:bodyDiv w:val="1"/>
      <w:marLeft w:val="0"/>
      <w:marRight w:val="0"/>
      <w:marTop w:val="0"/>
      <w:marBottom w:val="0"/>
      <w:divBdr>
        <w:top w:val="none" w:sz="0" w:space="0" w:color="auto"/>
        <w:left w:val="none" w:sz="0" w:space="0" w:color="auto"/>
        <w:bottom w:val="none" w:sz="0" w:space="0" w:color="auto"/>
        <w:right w:val="none" w:sz="0" w:space="0" w:color="auto"/>
      </w:divBdr>
    </w:div>
    <w:div w:id="2110349858">
      <w:bodyDiv w:val="1"/>
      <w:marLeft w:val="0"/>
      <w:marRight w:val="0"/>
      <w:marTop w:val="0"/>
      <w:marBottom w:val="0"/>
      <w:divBdr>
        <w:top w:val="none" w:sz="0" w:space="0" w:color="auto"/>
        <w:left w:val="none" w:sz="0" w:space="0" w:color="auto"/>
        <w:bottom w:val="none" w:sz="0" w:space="0" w:color="auto"/>
        <w:right w:val="none" w:sz="0" w:space="0" w:color="auto"/>
      </w:divBdr>
    </w:div>
    <w:div w:id="2110351286">
      <w:bodyDiv w:val="1"/>
      <w:marLeft w:val="0"/>
      <w:marRight w:val="0"/>
      <w:marTop w:val="0"/>
      <w:marBottom w:val="0"/>
      <w:divBdr>
        <w:top w:val="none" w:sz="0" w:space="0" w:color="auto"/>
        <w:left w:val="none" w:sz="0" w:space="0" w:color="auto"/>
        <w:bottom w:val="none" w:sz="0" w:space="0" w:color="auto"/>
        <w:right w:val="none" w:sz="0" w:space="0" w:color="auto"/>
      </w:divBdr>
    </w:div>
    <w:div w:id="2110855718">
      <w:bodyDiv w:val="1"/>
      <w:marLeft w:val="0"/>
      <w:marRight w:val="0"/>
      <w:marTop w:val="0"/>
      <w:marBottom w:val="0"/>
      <w:divBdr>
        <w:top w:val="none" w:sz="0" w:space="0" w:color="auto"/>
        <w:left w:val="none" w:sz="0" w:space="0" w:color="auto"/>
        <w:bottom w:val="none" w:sz="0" w:space="0" w:color="auto"/>
        <w:right w:val="none" w:sz="0" w:space="0" w:color="auto"/>
      </w:divBdr>
    </w:div>
    <w:div w:id="2111006843">
      <w:bodyDiv w:val="1"/>
      <w:marLeft w:val="0"/>
      <w:marRight w:val="0"/>
      <w:marTop w:val="0"/>
      <w:marBottom w:val="0"/>
      <w:divBdr>
        <w:top w:val="none" w:sz="0" w:space="0" w:color="auto"/>
        <w:left w:val="none" w:sz="0" w:space="0" w:color="auto"/>
        <w:bottom w:val="none" w:sz="0" w:space="0" w:color="auto"/>
        <w:right w:val="none" w:sz="0" w:space="0" w:color="auto"/>
      </w:divBdr>
    </w:div>
    <w:div w:id="2111006884">
      <w:bodyDiv w:val="1"/>
      <w:marLeft w:val="0"/>
      <w:marRight w:val="0"/>
      <w:marTop w:val="0"/>
      <w:marBottom w:val="0"/>
      <w:divBdr>
        <w:top w:val="none" w:sz="0" w:space="0" w:color="auto"/>
        <w:left w:val="none" w:sz="0" w:space="0" w:color="auto"/>
        <w:bottom w:val="none" w:sz="0" w:space="0" w:color="auto"/>
        <w:right w:val="none" w:sz="0" w:space="0" w:color="auto"/>
      </w:divBdr>
    </w:div>
    <w:div w:id="2111192448">
      <w:bodyDiv w:val="1"/>
      <w:marLeft w:val="0"/>
      <w:marRight w:val="0"/>
      <w:marTop w:val="0"/>
      <w:marBottom w:val="0"/>
      <w:divBdr>
        <w:top w:val="none" w:sz="0" w:space="0" w:color="auto"/>
        <w:left w:val="none" w:sz="0" w:space="0" w:color="auto"/>
        <w:bottom w:val="none" w:sz="0" w:space="0" w:color="auto"/>
        <w:right w:val="none" w:sz="0" w:space="0" w:color="auto"/>
      </w:divBdr>
    </w:div>
    <w:div w:id="2111242905">
      <w:bodyDiv w:val="1"/>
      <w:marLeft w:val="0"/>
      <w:marRight w:val="0"/>
      <w:marTop w:val="0"/>
      <w:marBottom w:val="0"/>
      <w:divBdr>
        <w:top w:val="none" w:sz="0" w:space="0" w:color="auto"/>
        <w:left w:val="none" w:sz="0" w:space="0" w:color="auto"/>
        <w:bottom w:val="none" w:sz="0" w:space="0" w:color="auto"/>
        <w:right w:val="none" w:sz="0" w:space="0" w:color="auto"/>
      </w:divBdr>
    </w:div>
    <w:div w:id="2111465233">
      <w:bodyDiv w:val="1"/>
      <w:marLeft w:val="0"/>
      <w:marRight w:val="0"/>
      <w:marTop w:val="0"/>
      <w:marBottom w:val="0"/>
      <w:divBdr>
        <w:top w:val="none" w:sz="0" w:space="0" w:color="auto"/>
        <w:left w:val="none" w:sz="0" w:space="0" w:color="auto"/>
        <w:bottom w:val="none" w:sz="0" w:space="0" w:color="auto"/>
        <w:right w:val="none" w:sz="0" w:space="0" w:color="auto"/>
      </w:divBdr>
    </w:div>
    <w:div w:id="2111582924">
      <w:bodyDiv w:val="1"/>
      <w:marLeft w:val="0"/>
      <w:marRight w:val="0"/>
      <w:marTop w:val="0"/>
      <w:marBottom w:val="0"/>
      <w:divBdr>
        <w:top w:val="none" w:sz="0" w:space="0" w:color="auto"/>
        <w:left w:val="none" w:sz="0" w:space="0" w:color="auto"/>
        <w:bottom w:val="none" w:sz="0" w:space="0" w:color="auto"/>
        <w:right w:val="none" w:sz="0" w:space="0" w:color="auto"/>
      </w:divBdr>
    </w:div>
    <w:div w:id="2111583307">
      <w:bodyDiv w:val="1"/>
      <w:marLeft w:val="0"/>
      <w:marRight w:val="0"/>
      <w:marTop w:val="0"/>
      <w:marBottom w:val="0"/>
      <w:divBdr>
        <w:top w:val="none" w:sz="0" w:space="0" w:color="auto"/>
        <w:left w:val="none" w:sz="0" w:space="0" w:color="auto"/>
        <w:bottom w:val="none" w:sz="0" w:space="0" w:color="auto"/>
        <w:right w:val="none" w:sz="0" w:space="0" w:color="auto"/>
      </w:divBdr>
    </w:div>
    <w:div w:id="2111733114">
      <w:bodyDiv w:val="1"/>
      <w:marLeft w:val="0"/>
      <w:marRight w:val="0"/>
      <w:marTop w:val="0"/>
      <w:marBottom w:val="0"/>
      <w:divBdr>
        <w:top w:val="none" w:sz="0" w:space="0" w:color="auto"/>
        <w:left w:val="none" w:sz="0" w:space="0" w:color="auto"/>
        <w:bottom w:val="none" w:sz="0" w:space="0" w:color="auto"/>
        <w:right w:val="none" w:sz="0" w:space="0" w:color="auto"/>
      </w:divBdr>
    </w:div>
    <w:div w:id="2112046085">
      <w:bodyDiv w:val="1"/>
      <w:marLeft w:val="0"/>
      <w:marRight w:val="0"/>
      <w:marTop w:val="0"/>
      <w:marBottom w:val="0"/>
      <w:divBdr>
        <w:top w:val="none" w:sz="0" w:space="0" w:color="auto"/>
        <w:left w:val="none" w:sz="0" w:space="0" w:color="auto"/>
        <w:bottom w:val="none" w:sz="0" w:space="0" w:color="auto"/>
        <w:right w:val="none" w:sz="0" w:space="0" w:color="auto"/>
      </w:divBdr>
    </w:div>
    <w:div w:id="2112624415">
      <w:bodyDiv w:val="1"/>
      <w:marLeft w:val="0"/>
      <w:marRight w:val="0"/>
      <w:marTop w:val="0"/>
      <w:marBottom w:val="0"/>
      <w:divBdr>
        <w:top w:val="none" w:sz="0" w:space="0" w:color="auto"/>
        <w:left w:val="none" w:sz="0" w:space="0" w:color="auto"/>
        <w:bottom w:val="none" w:sz="0" w:space="0" w:color="auto"/>
        <w:right w:val="none" w:sz="0" w:space="0" w:color="auto"/>
      </w:divBdr>
    </w:div>
    <w:div w:id="2112627461">
      <w:bodyDiv w:val="1"/>
      <w:marLeft w:val="0"/>
      <w:marRight w:val="0"/>
      <w:marTop w:val="0"/>
      <w:marBottom w:val="0"/>
      <w:divBdr>
        <w:top w:val="none" w:sz="0" w:space="0" w:color="auto"/>
        <w:left w:val="none" w:sz="0" w:space="0" w:color="auto"/>
        <w:bottom w:val="none" w:sz="0" w:space="0" w:color="auto"/>
        <w:right w:val="none" w:sz="0" w:space="0" w:color="auto"/>
      </w:divBdr>
    </w:div>
    <w:div w:id="2113040115">
      <w:bodyDiv w:val="1"/>
      <w:marLeft w:val="0"/>
      <w:marRight w:val="0"/>
      <w:marTop w:val="0"/>
      <w:marBottom w:val="0"/>
      <w:divBdr>
        <w:top w:val="none" w:sz="0" w:space="0" w:color="auto"/>
        <w:left w:val="none" w:sz="0" w:space="0" w:color="auto"/>
        <w:bottom w:val="none" w:sz="0" w:space="0" w:color="auto"/>
        <w:right w:val="none" w:sz="0" w:space="0" w:color="auto"/>
      </w:divBdr>
    </w:div>
    <w:div w:id="2113163444">
      <w:bodyDiv w:val="1"/>
      <w:marLeft w:val="0"/>
      <w:marRight w:val="0"/>
      <w:marTop w:val="0"/>
      <w:marBottom w:val="0"/>
      <w:divBdr>
        <w:top w:val="none" w:sz="0" w:space="0" w:color="auto"/>
        <w:left w:val="none" w:sz="0" w:space="0" w:color="auto"/>
        <w:bottom w:val="none" w:sz="0" w:space="0" w:color="auto"/>
        <w:right w:val="none" w:sz="0" w:space="0" w:color="auto"/>
      </w:divBdr>
    </w:div>
    <w:div w:id="2113356747">
      <w:bodyDiv w:val="1"/>
      <w:marLeft w:val="0"/>
      <w:marRight w:val="0"/>
      <w:marTop w:val="0"/>
      <w:marBottom w:val="0"/>
      <w:divBdr>
        <w:top w:val="none" w:sz="0" w:space="0" w:color="auto"/>
        <w:left w:val="none" w:sz="0" w:space="0" w:color="auto"/>
        <w:bottom w:val="none" w:sz="0" w:space="0" w:color="auto"/>
        <w:right w:val="none" w:sz="0" w:space="0" w:color="auto"/>
      </w:divBdr>
    </w:div>
    <w:div w:id="2113427917">
      <w:bodyDiv w:val="1"/>
      <w:marLeft w:val="0"/>
      <w:marRight w:val="0"/>
      <w:marTop w:val="0"/>
      <w:marBottom w:val="0"/>
      <w:divBdr>
        <w:top w:val="none" w:sz="0" w:space="0" w:color="auto"/>
        <w:left w:val="none" w:sz="0" w:space="0" w:color="auto"/>
        <w:bottom w:val="none" w:sz="0" w:space="0" w:color="auto"/>
        <w:right w:val="none" w:sz="0" w:space="0" w:color="auto"/>
      </w:divBdr>
    </w:div>
    <w:div w:id="2113546771">
      <w:bodyDiv w:val="1"/>
      <w:marLeft w:val="0"/>
      <w:marRight w:val="0"/>
      <w:marTop w:val="0"/>
      <w:marBottom w:val="0"/>
      <w:divBdr>
        <w:top w:val="none" w:sz="0" w:space="0" w:color="auto"/>
        <w:left w:val="none" w:sz="0" w:space="0" w:color="auto"/>
        <w:bottom w:val="none" w:sz="0" w:space="0" w:color="auto"/>
        <w:right w:val="none" w:sz="0" w:space="0" w:color="auto"/>
      </w:divBdr>
    </w:div>
    <w:div w:id="2113737935">
      <w:bodyDiv w:val="1"/>
      <w:marLeft w:val="0"/>
      <w:marRight w:val="0"/>
      <w:marTop w:val="0"/>
      <w:marBottom w:val="0"/>
      <w:divBdr>
        <w:top w:val="none" w:sz="0" w:space="0" w:color="auto"/>
        <w:left w:val="none" w:sz="0" w:space="0" w:color="auto"/>
        <w:bottom w:val="none" w:sz="0" w:space="0" w:color="auto"/>
        <w:right w:val="none" w:sz="0" w:space="0" w:color="auto"/>
      </w:divBdr>
    </w:div>
    <w:div w:id="2114014825">
      <w:bodyDiv w:val="1"/>
      <w:marLeft w:val="0"/>
      <w:marRight w:val="0"/>
      <w:marTop w:val="0"/>
      <w:marBottom w:val="0"/>
      <w:divBdr>
        <w:top w:val="none" w:sz="0" w:space="0" w:color="auto"/>
        <w:left w:val="none" w:sz="0" w:space="0" w:color="auto"/>
        <w:bottom w:val="none" w:sz="0" w:space="0" w:color="auto"/>
        <w:right w:val="none" w:sz="0" w:space="0" w:color="auto"/>
      </w:divBdr>
    </w:div>
    <w:div w:id="2114125881">
      <w:bodyDiv w:val="1"/>
      <w:marLeft w:val="0"/>
      <w:marRight w:val="0"/>
      <w:marTop w:val="0"/>
      <w:marBottom w:val="0"/>
      <w:divBdr>
        <w:top w:val="none" w:sz="0" w:space="0" w:color="auto"/>
        <w:left w:val="none" w:sz="0" w:space="0" w:color="auto"/>
        <w:bottom w:val="none" w:sz="0" w:space="0" w:color="auto"/>
        <w:right w:val="none" w:sz="0" w:space="0" w:color="auto"/>
      </w:divBdr>
    </w:div>
    <w:div w:id="2114205221">
      <w:bodyDiv w:val="1"/>
      <w:marLeft w:val="0"/>
      <w:marRight w:val="0"/>
      <w:marTop w:val="0"/>
      <w:marBottom w:val="0"/>
      <w:divBdr>
        <w:top w:val="none" w:sz="0" w:space="0" w:color="auto"/>
        <w:left w:val="none" w:sz="0" w:space="0" w:color="auto"/>
        <w:bottom w:val="none" w:sz="0" w:space="0" w:color="auto"/>
        <w:right w:val="none" w:sz="0" w:space="0" w:color="auto"/>
      </w:divBdr>
    </w:div>
    <w:div w:id="2114936886">
      <w:bodyDiv w:val="1"/>
      <w:marLeft w:val="0"/>
      <w:marRight w:val="0"/>
      <w:marTop w:val="0"/>
      <w:marBottom w:val="0"/>
      <w:divBdr>
        <w:top w:val="none" w:sz="0" w:space="0" w:color="auto"/>
        <w:left w:val="none" w:sz="0" w:space="0" w:color="auto"/>
        <w:bottom w:val="none" w:sz="0" w:space="0" w:color="auto"/>
        <w:right w:val="none" w:sz="0" w:space="0" w:color="auto"/>
      </w:divBdr>
    </w:div>
    <w:div w:id="2115243415">
      <w:bodyDiv w:val="1"/>
      <w:marLeft w:val="0"/>
      <w:marRight w:val="0"/>
      <w:marTop w:val="0"/>
      <w:marBottom w:val="0"/>
      <w:divBdr>
        <w:top w:val="none" w:sz="0" w:space="0" w:color="auto"/>
        <w:left w:val="none" w:sz="0" w:space="0" w:color="auto"/>
        <w:bottom w:val="none" w:sz="0" w:space="0" w:color="auto"/>
        <w:right w:val="none" w:sz="0" w:space="0" w:color="auto"/>
      </w:divBdr>
    </w:div>
    <w:div w:id="2115319356">
      <w:bodyDiv w:val="1"/>
      <w:marLeft w:val="0"/>
      <w:marRight w:val="0"/>
      <w:marTop w:val="0"/>
      <w:marBottom w:val="0"/>
      <w:divBdr>
        <w:top w:val="none" w:sz="0" w:space="0" w:color="auto"/>
        <w:left w:val="none" w:sz="0" w:space="0" w:color="auto"/>
        <w:bottom w:val="none" w:sz="0" w:space="0" w:color="auto"/>
        <w:right w:val="none" w:sz="0" w:space="0" w:color="auto"/>
      </w:divBdr>
    </w:div>
    <w:div w:id="2115589718">
      <w:bodyDiv w:val="1"/>
      <w:marLeft w:val="0"/>
      <w:marRight w:val="0"/>
      <w:marTop w:val="0"/>
      <w:marBottom w:val="0"/>
      <w:divBdr>
        <w:top w:val="none" w:sz="0" w:space="0" w:color="auto"/>
        <w:left w:val="none" w:sz="0" w:space="0" w:color="auto"/>
        <w:bottom w:val="none" w:sz="0" w:space="0" w:color="auto"/>
        <w:right w:val="none" w:sz="0" w:space="0" w:color="auto"/>
      </w:divBdr>
    </w:div>
    <w:div w:id="2115709871">
      <w:bodyDiv w:val="1"/>
      <w:marLeft w:val="0"/>
      <w:marRight w:val="0"/>
      <w:marTop w:val="0"/>
      <w:marBottom w:val="0"/>
      <w:divBdr>
        <w:top w:val="none" w:sz="0" w:space="0" w:color="auto"/>
        <w:left w:val="none" w:sz="0" w:space="0" w:color="auto"/>
        <w:bottom w:val="none" w:sz="0" w:space="0" w:color="auto"/>
        <w:right w:val="none" w:sz="0" w:space="0" w:color="auto"/>
      </w:divBdr>
    </w:div>
    <w:div w:id="2116050186">
      <w:bodyDiv w:val="1"/>
      <w:marLeft w:val="0"/>
      <w:marRight w:val="0"/>
      <w:marTop w:val="0"/>
      <w:marBottom w:val="0"/>
      <w:divBdr>
        <w:top w:val="none" w:sz="0" w:space="0" w:color="auto"/>
        <w:left w:val="none" w:sz="0" w:space="0" w:color="auto"/>
        <w:bottom w:val="none" w:sz="0" w:space="0" w:color="auto"/>
        <w:right w:val="none" w:sz="0" w:space="0" w:color="auto"/>
      </w:divBdr>
    </w:div>
    <w:div w:id="2116096223">
      <w:bodyDiv w:val="1"/>
      <w:marLeft w:val="0"/>
      <w:marRight w:val="0"/>
      <w:marTop w:val="0"/>
      <w:marBottom w:val="0"/>
      <w:divBdr>
        <w:top w:val="none" w:sz="0" w:space="0" w:color="auto"/>
        <w:left w:val="none" w:sz="0" w:space="0" w:color="auto"/>
        <w:bottom w:val="none" w:sz="0" w:space="0" w:color="auto"/>
        <w:right w:val="none" w:sz="0" w:space="0" w:color="auto"/>
      </w:divBdr>
    </w:div>
    <w:div w:id="2116168530">
      <w:bodyDiv w:val="1"/>
      <w:marLeft w:val="0"/>
      <w:marRight w:val="0"/>
      <w:marTop w:val="0"/>
      <w:marBottom w:val="0"/>
      <w:divBdr>
        <w:top w:val="none" w:sz="0" w:space="0" w:color="auto"/>
        <w:left w:val="none" w:sz="0" w:space="0" w:color="auto"/>
        <w:bottom w:val="none" w:sz="0" w:space="0" w:color="auto"/>
        <w:right w:val="none" w:sz="0" w:space="0" w:color="auto"/>
      </w:divBdr>
    </w:div>
    <w:div w:id="2116169152">
      <w:bodyDiv w:val="1"/>
      <w:marLeft w:val="0"/>
      <w:marRight w:val="0"/>
      <w:marTop w:val="0"/>
      <w:marBottom w:val="0"/>
      <w:divBdr>
        <w:top w:val="none" w:sz="0" w:space="0" w:color="auto"/>
        <w:left w:val="none" w:sz="0" w:space="0" w:color="auto"/>
        <w:bottom w:val="none" w:sz="0" w:space="0" w:color="auto"/>
        <w:right w:val="none" w:sz="0" w:space="0" w:color="auto"/>
      </w:divBdr>
    </w:div>
    <w:div w:id="2116172485">
      <w:bodyDiv w:val="1"/>
      <w:marLeft w:val="0"/>
      <w:marRight w:val="0"/>
      <w:marTop w:val="0"/>
      <w:marBottom w:val="0"/>
      <w:divBdr>
        <w:top w:val="none" w:sz="0" w:space="0" w:color="auto"/>
        <w:left w:val="none" w:sz="0" w:space="0" w:color="auto"/>
        <w:bottom w:val="none" w:sz="0" w:space="0" w:color="auto"/>
        <w:right w:val="none" w:sz="0" w:space="0" w:color="auto"/>
      </w:divBdr>
    </w:div>
    <w:div w:id="2116515127">
      <w:bodyDiv w:val="1"/>
      <w:marLeft w:val="0"/>
      <w:marRight w:val="0"/>
      <w:marTop w:val="0"/>
      <w:marBottom w:val="0"/>
      <w:divBdr>
        <w:top w:val="none" w:sz="0" w:space="0" w:color="auto"/>
        <w:left w:val="none" w:sz="0" w:space="0" w:color="auto"/>
        <w:bottom w:val="none" w:sz="0" w:space="0" w:color="auto"/>
        <w:right w:val="none" w:sz="0" w:space="0" w:color="auto"/>
      </w:divBdr>
    </w:div>
    <w:div w:id="2116944922">
      <w:bodyDiv w:val="1"/>
      <w:marLeft w:val="0"/>
      <w:marRight w:val="0"/>
      <w:marTop w:val="0"/>
      <w:marBottom w:val="0"/>
      <w:divBdr>
        <w:top w:val="none" w:sz="0" w:space="0" w:color="auto"/>
        <w:left w:val="none" w:sz="0" w:space="0" w:color="auto"/>
        <w:bottom w:val="none" w:sz="0" w:space="0" w:color="auto"/>
        <w:right w:val="none" w:sz="0" w:space="0" w:color="auto"/>
      </w:divBdr>
    </w:div>
    <w:div w:id="2117211228">
      <w:bodyDiv w:val="1"/>
      <w:marLeft w:val="0"/>
      <w:marRight w:val="0"/>
      <w:marTop w:val="0"/>
      <w:marBottom w:val="0"/>
      <w:divBdr>
        <w:top w:val="none" w:sz="0" w:space="0" w:color="auto"/>
        <w:left w:val="none" w:sz="0" w:space="0" w:color="auto"/>
        <w:bottom w:val="none" w:sz="0" w:space="0" w:color="auto"/>
        <w:right w:val="none" w:sz="0" w:space="0" w:color="auto"/>
      </w:divBdr>
    </w:div>
    <w:div w:id="2117216474">
      <w:bodyDiv w:val="1"/>
      <w:marLeft w:val="0"/>
      <w:marRight w:val="0"/>
      <w:marTop w:val="0"/>
      <w:marBottom w:val="0"/>
      <w:divBdr>
        <w:top w:val="none" w:sz="0" w:space="0" w:color="auto"/>
        <w:left w:val="none" w:sz="0" w:space="0" w:color="auto"/>
        <w:bottom w:val="none" w:sz="0" w:space="0" w:color="auto"/>
        <w:right w:val="none" w:sz="0" w:space="0" w:color="auto"/>
      </w:divBdr>
    </w:div>
    <w:div w:id="2117358198">
      <w:bodyDiv w:val="1"/>
      <w:marLeft w:val="0"/>
      <w:marRight w:val="0"/>
      <w:marTop w:val="0"/>
      <w:marBottom w:val="0"/>
      <w:divBdr>
        <w:top w:val="none" w:sz="0" w:space="0" w:color="auto"/>
        <w:left w:val="none" w:sz="0" w:space="0" w:color="auto"/>
        <w:bottom w:val="none" w:sz="0" w:space="0" w:color="auto"/>
        <w:right w:val="none" w:sz="0" w:space="0" w:color="auto"/>
      </w:divBdr>
    </w:div>
    <w:div w:id="2117865299">
      <w:bodyDiv w:val="1"/>
      <w:marLeft w:val="0"/>
      <w:marRight w:val="0"/>
      <w:marTop w:val="0"/>
      <w:marBottom w:val="0"/>
      <w:divBdr>
        <w:top w:val="none" w:sz="0" w:space="0" w:color="auto"/>
        <w:left w:val="none" w:sz="0" w:space="0" w:color="auto"/>
        <w:bottom w:val="none" w:sz="0" w:space="0" w:color="auto"/>
        <w:right w:val="none" w:sz="0" w:space="0" w:color="auto"/>
      </w:divBdr>
    </w:div>
    <w:div w:id="2118064335">
      <w:bodyDiv w:val="1"/>
      <w:marLeft w:val="0"/>
      <w:marRight w:val="0"/>
      <w:marTop w:val="0"/>
      <w:marBottom w:val="0"/>
      <w:divBdr>
        <w:top w:val="none" w:sz="0" w:space="0" w:color="auto"/>
        <w:left w:val="none" w:sz="0" w:space="0" w:color="auto"/>
        <w:bottom w:val="none" w:sz="0" w:space="0" w:color="auto"/>
        <w:right w:val="none" w:sz="0" w:space="0" w:color="auto"/>
      </w:divBdr>
    </w:div>
    <w:div w:id="2118285195">
      <w:bodyDiv w:val="1"/>
      <w:marLeft w:val="0"/>
      <w:marRight w:val="0"/>
      <w:marTop w:val="0"/>
      <w:marBottom w:val="0"/>
      <w:divBdr>
        <w:top w:val="none" w:sz="0" w:space="0" w:color="auto"/>
        <w:left w:val="none" w:sz="0" w:space="0" w:color="auto"/>
        <w:bottom w:val="none" w:sz="0" w:space="0" w:color="auto"/>
        <w:right w:val="none" w:sz="0" w:space="0" w:color="auto"/>
      </w:divBdr>
    </w:div>
    <w:div w:id="2118328214">
      <w:bodyDiv w:val="1"/>
      <w:marLeft w:val="0"/>
      <w:marRight w:val="0"/>
      <w:marTop w:val="0"/>
      <w:marBottom w:val="0"/>
      <w:divBdr>
        <w:top w:val="none" w:sz="0" w:space="0" w:color="auto"/>
        <w:left w:val="none" w:sz="0" w:space="0" w:color="auto"/>
        <w:bottom w:val="none" w:sz="0" w:space="0" w:color="auto"/>
        <w:right w:val="none" w:sz="0" w:space="0" w:color="auto"/>
      </w:divBdr>
    </w:div>
    <w:div w:id="2118332531">
      <w:bodyDiv w:val="1"/>
      <w:marLeft w:val="0"/>
      <w:marRight w:val="0"/>
      <w:marTop w:val="0"/>
      <w:marBottom w:val="0"/>
      <w:divBdr>
        <w:top w:val="none" w:sz="0" w:space="0" w:color="auto"/>
        <w:left w:val="none" w:sz="0" w:space="0" w:color="auto"/>
        <w:bottom w:val="none" w:sz="0" w:space="0" w:color="auto"/>
        <w:right w:val="none" w:sz="0" w:space="0" w:color="auto"/>
      </w:divBdr>
    </w:div>
    <w:div w:id="2118713400">
      <w:bodyDiv w:val="1"/>
      <w:marLeft w:val="0"/>
      <w:marRight w:val="0"/>
      <w:marTop w:val="0"/>
      <w:marBottom w:val="0"/>
      <w:divBdr>
        <w:top w:val="none" w:sz="0" w:space="0" w:color="auto"/>
        <w:left w:val="none" w:sz="0" w:space="0" w:color="auto"/>
        <w:bottom w:val="none" w:sz="0" w:space="0" w:color="auto"/>
        <w:right w:val="none" w:sz="0" w:space="0" w:color="auto"/>
      </w:divBdr>
    </w:div>
    <w:div w:id="2118714021">
      <w:bodyDiv w:val="1"/>
      <w:marLeft w:val="0"/>
      <w:marRight w:val="0"/>
      <w:marTop w:val="0"/>
      <w:marBottom w:val="0"/>
      <w:divBdr>
        <w:top w:val="none" w:sz="0" w:space="0" w:color="auto"/>
        <w:left w:val="none" w:sz="0" w:space="0" w:color="auto"/>
        <w:bottom w:val="none" w:sz="0" w:space="0" w:color="auto"/>
        <w:right w:val="none" w:sz="0" w:space="0" w:color="auto"/>
      </w:divBdr>
    </w:div>
    <w:div w:id="2118989475">
      <w:bodyDiv w:val="1"/>
      <w:marLeft w:val="0"/>
      <w:marRight w:val="0"/>
      <w:marTop w:val="0"/>
      <w:marBottom w:val="0"/>
      <w:divBdr>
        <w:top w:val="none" w:sz="0" w:space="0" w:color="auto"/>
        <w:left w:val="none" w:sz="0" w:space="0" w:color="auto"/>
        <w:bottom w:val="none" w:sz="0" w:space="0" w:color="auto"/>
        <w:right w:val="none" w:sz="0" w:space="0" w:color="auto"/>
      </w:divBdr>
    </w:div>
    <w:div w:id="2119251140">
      <w:bodyDiv w:val="1"/>
      <w:marLeft w:val="0"/>
      <w:marRight w:val="0"/>
      <w:marTop w:val="0"/>
      <w:marBottom w:val="0"/>
      <w:divBdr>
        <w:top w:val="none" w:sz="0" w:space="0" w:color="auto"/>
        <w:left w:val="none" w:sz="0" w:space="0" w:color="auto"/>
        <w:bottom w:val="none" w:sz="0" w:space="0" w:color="auto"/>
        <w:right w:val="none" w:sz="0" w:space="0" w:color="auto"/>
      </w:divBdr>
    </w:div>
    <w:div w:id="2119256604">
      <w:bodyDiv w:val="1"/>
      <w:marLeft w:val="0"/>
      <w:marRight w:val="0"/>
      <w:marTop w:val="0"/>
      <w:marBottom w:val="0"/>
      <w:divBdr>
        <w:top w:val="none" w:sz="0" w:space="0" w:color="auto"/>
        <w:left w:val="none" w:sz="0" w:space="0" w:color="auto"/>
        <w:bottom w:val="none" w:sz="0" w:space="0" w:color="auto"/>
        <w:right w:val="none" w:sz="0" w:space="0" w:color="auto"/>
      </w:divBdr>
    </w:div>
    <w:div w:id="2119370606">
      <w:bodyDiv w:val="1"/>
      <w:marLeft w:val="0"/>
      <w:marRight w:val="0"/>
      <w:marTop w:val="0"/>
      <w:marBottom w:val="0"/>
      <w:divBdr>
        <w:top w:val="none" w:sz="0" w:space="0" w:color="auto"/>
        <w:left w:val="none" w:sz="0" w:space="0" w:color="auto"/>
        <w:bottom w:val="none" w:sz="0" w:space="0" w:color="auto"/>
        <w:right w:val="none" w:sz="0" w:space="0" w:color="auto"/>
      </w:divBdr>
    </w:div>
    <w:div w:id="2119447140">
      <w:bodyDiv w:val="1"/>
      <w:marLeft w:val="0"/>
      <w:marRight w:val="0"/>
      <w:marTop w:val="0"/>
      <w:marBottom w:val="0"/>
      <w:divBdr>
        <w:top w:val="none" w:sz="0" w:space="0" w:color="auto"/>
        <w:left w:val="none" w:sz="0" w:space="0" w:color="auto"/>
        <w:bottom w:val="none" w:sz="0" w:space="0" w:color="auto"/>
        <w:right w:val="none" w:sz="0" w:space="0" w:color="auto"/>
      </w:divBdr>
    </w:div>
    <w:div w:id="2119832587">
      <w:bodyDiv w:val="1"/>
      <w:marLeft w:val="0"/>
      <w:marRight w:val="0"/>
      <w:marTop w:val="0"/>
      <w:marBottom w:val="0"/>
      <w:divBdr>
        <w:top w:val="none" w:sz="0" w:space="0" w:color="auto"/>
        <w:left w:val="none" w:sz="0" w:space="0" w:color="auto"/>
        <w:bottom w:val="none" w:sz="0" w:space="0" w:color="auto"/>
        <w:right w:val="none" w:sz="0" w:space="0" w:color="auto"/>
      </w:divBdr>
    </w:div>
    <w:div w:id="2119912423">
      <w:bodyDiv w:val="1"/>
      <w:marLeft w:val="0"/>
      <w:marRight w:val="0"/>
      <w:marTop w:val="0"/>
      <w:marBottom w:val="0"/>
      <w:divBdr>
        <w:top w:val="none" w:sz="0" w:space="0" w:color="auto"/>
        <w:left w:val="none" w:sz="0" w:space="0" w:color="auto"/>
        <w:bottom w:val="none" w:sz="0" w:space="0" w:color="auto"/>
        <w:right w:val="none" w:sz="0" w:space="0" w:color="auto"/>
      </w:divBdr>
    </w:div>
    <w:div w:id="2119982686">
      <w:bodyDiv w:val="1"/>
      <w:marLeft w:val="0"/>
      <w:marRight w:val="0"/>
      <w:marTop w:val="0"/>
      <w:marBottom w:val="0"/>
      <w:divBdr>
        <w:top w:val="none" w:sz="0" w:space="0" w:color="auto"/>
        <w:left w:val="none" w:sz="0" w:space="0" w:color="auto"/>
        <w:bottom w:val="none" w:sz="0" w:space="0" w:color="auto"/>
        <w:right w:val="none" w:sz="0" w:space="0" w:color="auto"/>
      </w:divBdr>
    </w:div>
    <w:div w:id="2120251952">
      <w:bodyDiv w:val="1"/>
      <w:marLeft w:val="0"/>
      <w:marRight w:val="0"/>
      <w:marTop w:val="0"/>
      <w:marBottom w:val="0"/>
      <w:divBdr>
        <w:top w:val="none" w:sz="0" w:space="0" w:color="auto"/>
        <w:left w:val="none" w:sz="0" w:space="0" w:color="auto"/>
        <w:bottom w:val="none" w:sz="0" w:space="0" w:color="auto"/>
        <w:right w:val="none" w:sz="0" w:space="0" w:color="auto"/>
      </w:divBdr>
    </w:div>
    <w:div w:id="2120295350">
      <w:bodyDiv w:val="1"/>
      <w:marLeft w:val="0"/>
      <w:marRight w:val="0"/>
      <w:marTop w:val="0"/>
      <w:marBottom w:val="0"/>
      <w:divBdr>
        <w:top w:val="none" w:sz="0" w:space="0" w:color="auto"/>
        <w:left w:val="none" w:sz="0" w:space="0" w:color="auto"/>
        <w:bottom w:val="none" w:sz="0" w:space="0" w:color="auto"/>
        <w:right w:val="none" w:sz="0" w:space="0" w:color="auto"/>
      </w:divBdr>
    </w:div>
    <w:div w:id="2121873432">
      <w:bodyDiv w:val="1"/>
      <w:marLeft w:val="0"/>
      <w:marRight w:val="0"/>
      <w:marTop w:val="0"/>
      <w:marBottom w:val="0"/>
      <w:divBdr>
        <w:top w:val="none" w:sz="0" w:space="0" w:color="auto"/>
        <w:left w:val="none" w:sz="0" w:space="0" w:color="auto"/>
        <w:bottom w:val="none" w:sz="0" w:space="0" w:color="auto"/>
        <w:right w:val="none" w:sz="0" w:space="0" w:color="auto"/>
      </w:divBdr>
    </w:div>
    <w:div w:id="2122188255">
      <w:bodyDiv w:val="1"/>
      <w:marLeft w:val="0"/>
      <w:marRight w:val="0"/>
      <w:marTop w:val="0"/>
      <w:marBottom w:val="0"/>
      <w:divBdr>
        <w:top w:val="none" w:sz="0" w:space="0" w:color="auto"/>
        <w:left w:val="none" w:sz="0" w:space="0" w:color="auto"/>
        <w:bottom w:val="none" w:sz="0" w:space="0" w:color="auto"/>
        <w:right w:val="none" w:sz="0" w:space="0" w:color="auto"/>
      </w:divBdr>
    </w:div>
    <w:div w:id="2122414104">
      <w:bodyDiv w:val="1"/>
      <w:marLeft w:val="0"/>
      <w:marRight w:val="0"/>
      <w:marTop w:val="0"/>
      <w:marBottom w:val="0"/>
      <w:divBdr>
        <w:top w:val="none" w:sz="0" w:space="0" w:color="auto"/>
        <w:left w:val="none" w:sz="0" w:space="0" w:color="auto"/>
        <w:bottom w:val="none" w:sz="0" w:space="0" w:color="auto"/>
        <w:right w:val="none" w:sz="0" w:space="0" w:color="auto"/>
      </w:divBdr>
    </w:div>
    <w:div w:id="2122450540">
      <w:bodyDiv w:val="1"/>
      <w:marLeft w:val="0"/>
      <w:marRight w:val="0"/>
      <w:marTop w:val="0"/>
      <w:marBottom w:val="0"/>
      <w:divBdr>
        <w:top w:val="none" w:sz="0" w:space="0" w:color="auto"/>
        <w:left w:val="none" w:sz="0" w:space="0" w:color="auto"/>
        <w:bottom w:val="none" w:sz="0" w:space="0" w:color="auto"/>
        <w:right w:val="none" w:sz="0" w:space="0" w:color="auto"/>
      </w:divBdr>
    </w:div>
    <w:div w:id="2122649120">
      <w:bodyDiv w:val="1"/>
      <w:marLeft w:val="0"/>
      <w:marRight w:val="0"/>
      <w:marTop w:val="0"/>
      <w:marBottom w:val="0"/>
      <w:divBdr>
        <w:top w:val="none" w:sz="0" w:space="0" w:color="auto"/>
        <w:left w:val="none" w:sz="0" w:space="0" w:color="auto"/>
        <w:bottom w:val="none" w:sz="0" w:space="0" w:color="auto"/>
        <w:right w:val="none" w:sz="0" w:space="0" w:color="auto"/>
      </w:divBdr>
    </w:div>
    <w:div w:id="2122915678">
      <w:bodyDiv w:val="1"/>
      <w:marLeft w:val="0"/>
      <w:marRight w:val="0"/>
      <w:marTop w:val="0"/>
      <w:marBottom w:val="0"/>
      <w:divBdr>
        <w:top w:val="none" w:sz="0" w:space="0" w:color="auto"/>
        <w:left w:val="none" w:sz="0" w:space="0" w:color="auto"/>
        <w:bottom w:val="none" w:sz="0" w:space="0" w:color="auto"/>
        <w:right w:val="none" w:sz="0" w:space="0" w:color="auto"/>
      </w:divBdr>
    </w:div>
    <w:div w:id="2122991095">
      <w:bodyDiv w:val="1"/>
      <w:marLeft w:val="0"/>
      <w:marRight w:val="0"/>
      <w:marTop w:val="0"/>
      <w:marBottom w:val="0"/>
      <w:divBdr>
        <w:top w:val="none" w:sz="0" w:space="0" w:color="auto"/>
        <w:left w:val="none" w:sz="0" w:space="0" w:color="auto"/>
        <w:bottom w:val="none" w:sz="0" w:space="0" w:color="auto"/>
        <w:right w:val="none" w:sz="0" w:space="0" w:color="auto"/>
      </w:divBdr>
    </w:div>
    <w:div w:id="2123260602">
      <w:bodyDiv w:val="1"/>
      <w:marLeft w:val="0"/>
      <w:marRight w:val="0"/>
      <w:marTop w:val="0"/>
      <w:marBottom w:val="0"/>
      <w:divBdr>
        <w:top w:val="none" w:sz="0" w:space="0" w:color="auto"/>
        <w:left w:val="none" w:sz="0" w:space="0" w:color="auto"/>
        <w:bottom w:val="none" w:sz="0" w:space="0" w:color="auto"/>
        <w:right w:val="none" w:sz="0" w:space="0" w:color="auto"/>
      </w:divBdr>
    </w:div>
    <w:div w:id="2123374902">
      <w:bodyDiv w:val="1"/>
      <w:marLeft w:val="0"/>
      <w:marRight w:val="0"/>
      <w:marTop w:val="0"/>
      <w:marBottom w:val="0"/>
      <w:divBdr>
        <w:top w:val="none" w:sz="0" w:space="0" w:color="auto"/>
        <w:left w:val="none" w:sz="0" w:space="0" w:color="auto"/>
        <w:bottom w:val="none" w:sz="0" w:space="0" w:color="auto"/>
        <w:right w:val="none" w:sz="0" w:space="0" w:color="auto"/>
      </w:divBdr>
    </w:div>
    <w:div w:id="2123375546">
      <w:bodyDiv w:val="1"/>
      <w:marLeft w:val="0"/>
      <w:marRight w:val="0"/>
      <w:marTop w:val="0"/>
      <w:marBottom w:val="0"/>
      <w:divBdr>
        <w:top w:val="none" w:sz="0" w:space="0" w:color="auto"/>
        <w:left w:val="none" w:sz="0" w:space="0" w:color="auto"/>
        <w:bottom w:val="none" w:sz="0" w:space="0" w:color="auto"/>
        <w:right w:val="none" w:sz="0" w:space="0" w:color="auto"/>
      </w:divBdr>
    </w:div>
    <w:div w:id="2123378700">
      <w:bodyDiv w:val="1"/>
      <w:marLeft w:val="0"/>
      <w:marRight w:val="0"/>
      <w:marTop w:val="0"/>
      <w:marBottom w:val="0"/>
      <w:divBdr>
        <w:top w:val="none" w:sz="0" w:space="0" w:color="auto"/>
        <w:left w:val="none" w:sz="0" w:space="0" w:color="auto"/>
        <w:bottom w:val="none" w:sz="0" w:space="0" w:color="auto"/>
        <w:right w:val="none" w:sz="0" w:space="0" w:color="auto"/>
      </w:divBdr>
    </w:div>
    <w:div w:id="2123528476">
      <w:bodyDiv w:val="1"/>
      <w:marLeft w:val="0"/>
      <w:marRight w:val="0"/>
      <w:marTop w:val="0"/>
      <w:marBottom w:val="0"/>
      <w:divBdr>
        <w:top w:val="none" w:sz="0" w:space="0" w:color="auto"/>
        <w:left w:val="none" w:sz="0" w:space="0" w:color="auto"/>
        <w:bottom w:val="none" w:sz="0" w:space="0" w:color="auto"/>
        <w:right w:val="none" w:sz="0" w:space="0" w:color="auto"/>
      </w:divBdr>
    </w:div>
    <w:div w:id="2123568412">
      <w:bodyDiv w:val="1"/>
      <w:marLeft w:val="0"/>
      <w:marRight w:val="0"/>
      <w:marTop w:val="0"/>
      <w:marBottom w:val="0"/>
      <w:divBdr>
        <w:top w:val="none" w:sz="0" w:space="0" w:color="auto"/>
        <w:left w:val="none" w:sz="0" w:space="0" w:color="auto"/>
        <w:bottom w:val="none" w:sz="0" w:space="0" w:color="auto"/>
        <w:right w:val="none" w:sz="0" w:space="0" w:color="auto"/>
      </w:divBdr>
    </w:div>
    <w:div w:id="2123650356">
      <w:bodyDiv w:val="1"/>
      <w:marLeft w:val="0"/>
      <w:marRight w:val="0"/>
      <w:marTop w:val="0"/>
      <w:marBottom w:val="0"/>
      <w:divBdr>
        <w:top w:val="none" w:sz="0" w:space="0" w:color="auto"/>
        <w:left w:val="none" w:sz="0" w:space="0" w:color="auto"/>
        <w:bottom w:val="none" w:sz="0" w:space="0" w:color="auto"/>
        <w:right w:val="none" w:sz="0" w:space="0" w:color="auto"/>
      </w:divBdr>
    </w:div>
    <w:div w:id="2123764260">
      <w:bodyDiv w:val="1"/>
      <w:marLeft w:val="0"/>
      <w:marRight w:val="0"/>
      <w:marTop w:val="0"/>
      <w:marBottom w:val="0"/>
      <w:divBdr>
        <w:top w:val="none" w:sz="0" w:space="0" w:color="auto"/>
        <w:left w:val="none" w:sz="0" w:space="0" w:color="auto"/>
        <w:bottom w:val="none" w:sz="0" w:space="0" w:color="auto"/>
        <w:right w:val="none" w:sz="0" w:space="0" w:color="auto"/>
      </w:divBdr>
    </w:div>
    <w:div w:id="2123764380">
      <w:bodyDiv w:val="1"/>
      <w:marLeft w:val="0"/>
      <w:marRight w:val="0"/>
      <w:marTop w:val="0"/>
      <w:marBottom w:val="0"/>
      <w:divBdr>
        <w:top w:val="none" w:sz="0" w:space="0" w:color="auto"/>
        <w:left w:val="none" w:sz="0" w:space="0" w:color="auto"/>
        <w:bottom w:val="none" w:sz="0" w:space="0" w:color="auto"/>
        <w:right w:val="none" w:sz="0" w:space="0" w:color="auto"/>
      </w:divBdr>
    </w:div>
    <w:div w:id="2123987217">
      <w:bodyDiv w:val="1"/>
      <w:marLeft w:val="0"/>
      <w:marRight w:val="0"/>
      <w:marTop w:val="0"/>
      <w:marBottom w:val="0"/>
      <w:divBdr>
        <w:top w:val="none" w:sz="0" w:space="0" w:color="auto"/>
        <w:left w:val="none" w:sz="0" w:space="0" w:color="auto"/>
        <w:bottom w:val="none" w:sz="0" w:space="0" w:color="auto"/>
        <w:right w:val="none" w:sz="0" w:space="0" w:color="auto"/>
      </w:divBdr>
    </w:div>
    <w:div w:id="2124184924">
      <w:bodyDiv w:val="1"/>
      <w:marLeft w:val="0"/>
      <w:marRight w:val="0"/>
      <w:marTop w:val="0"/>
      <w:marBottom w:val="0"/>
      <w:divBdr>
        <w:top w:val="none" w:sz="0" w:space="0" w:color="auto"/>
        <w:left w:val="none" w:sz="0" w:space="0" w:color="auto"/>
        <w:bottom w:val="none" w:sz="0" w:space="0" w:color="auto"/>
        <w:right w:val="none" w:sz="0" w:space="0" w:color="auto"/>
      </w:divBdr>
    </w:div>
    <w:div w:id="2124568559">
      <w:bodyDiv w:val="1"/>
      <w:marLeft w:val="0"/>
      <w:marRight w:val="0"/>
      <w:marTop w:val="0"/>
      <w:marBottom w:val="0"/>
      <w:divBdr>
        <w:top w:val="none" w:sz="0" w:space="0" w:color="auto"/>
        <w:left w:val="none" w:sz="0" w:space="0" w:color="auto"/>
        <w:bottom w:val="none" w:sz="0" w:space="0" w:color="auto"/>
        <w:right w:val="none" w:sz="0" w:space="0" w:color="auto"/>
      </w:divBdr>
    </w:div>
    <w:div w:id="2124612040">
      <w:bodyDiv w:val="1"/>
      <w:marLeft w:val="0"/>
      <w:marRight w:val="0"/>
      <w:marTop w:val="0"/>
      <w:marBottom w:val="0"/>
      <w:divBdr>
        <w:top w:val="none" w:sz="0" w:space="0" w:color="auto"/>
        <w:left w:val="none" w:sz="0" w:space="0" w:color="auto"/>
        <w:bottom w:val="none" w:sz="0" w:space="0" w:color="auto"/>
        <w:right w:val="none" w:sz="0" w:space="0" w:color="auto"/>
      </w:divBdr>
    </w:div>
    <w:div w:id="2124764905">
      <w:bodyDiv w:val="1"/>
      <w:marLeft w:val="0"/>
      <w:marRight w:val="0"/>
      <w:marTop w:val="0"/>
      <w:marBottom w:val="0"/>
      <w:divBdr>
        <w:top w:val="none" w:sz="0" w:space="0" w:color="auto"/>
        <w:left w:val="none" w:sz="0" w:space="0" w:color="auto"/>
        <w:bottom w:val="none" w:sz="0" w:space="0" w:color="auto"/>
        <w:right w:val="none" w:sz="0" w:space="0" w:color="auto"/>
      </w:divBdr>
    </w:div>
    <w:div w:id="2124959422">
      <w:bodyDiv w:val="1"/>
      <w:marLeft w:val="0"/>
      <w:marRight w:val="0"/>
      <w:marTop w:val="0"/>
      <w:marBottom w:val="0"/>
      <w:divBdr>
        <w:top w:val="none" w:sz="0" w:space="0" w:color="auto"/>
        <w:left w:val="none" w:sz="0" w:space="0" w:color="auto"/>
        <w:bottom w:val="none" w:sz="0" w:space="0" w:color="auto"/>
        <w:right w:val="none" w:sz="0" w:space="0" w:color="auto"/>
      </w:divBdr>
    </w:div>
    <w:div w:id="2125073524">
      <w:bodyDiv w:val="1"/>
      <w:marLeft w:val="0"/>
      <w:marRight w:val="0"/>
      <w:marTop w:val="0"/>
      <w:marBottom w:val="0"/>
      <w:divBdr>
        <w:top w:val="none" w:sz="0" w:space="0" w:color="auto"/>
        <w:left w:val="none" w:sz="0" w:space="0" w:color="auto"/>
        <w:bottom w:val="none" w:sz="0" w:space="0" w:color="auto"/>
        <w:right w:val="none" w:sz="0" w:space="0" w:color="auto"/>
      </w:divBdr>
    </w:div>
    <w:div w:id="2125075893">
      <w:bodyDiv w:val="1"/>
      <w:marLeft w:val="0"/>
      <w:marRight w:val="0"/>
      <w:marTop w:val="0"/>
      <w:marBottom w:val="0"/>
      <w:divBdr>
        <w:top w:val="none" w:sz="0" w:space="0" w:color="auto"/>
        <w:left w:val="none" w:sz="0" w:space="0" w:color="auto"/>
        <w:bottom w:val="none" w:sz="0" w:space="0" w:color="auto"/>
        <w:right w:val="none" w:sz="0" w:space="0" w:color="auto"/>
      </w:divBdr>
    </w:div>
    <w:div w:id="2125223572">
      <w:bodyDiv w:val="1"/>
      <w:marLeft w:val="0"/>
      <w:marRight w:val="0"/>
      <w:marTop w:val="0"/>
      <w:marBottom w:val="0"/>
      <w:divBdr>
        <w:top w:val="none" w:sz="0" w:space="0" w:color="auto"/>
        <w:left w:val="none" w:sz="0" w:space="0" w:color="auto"/>
        <w:bottom w:val="none" w:sz="0" w:space="0" w:color="auto"/>
        <w:right w:val="none" w:sz="0" w:space="0" w:color="auto"/>
      </w:divBdr>
    </w:div>
    <w:div w:id="2125229740">
      <w:bodyDiv w:val="1"/>
      <w:marLeft w:val="0"/>
      <w:marRight w:val="0"/>
      <w:marTop w:val="0"/>
      <w:marBottom w:val="0"/>
      <w:divBdr>
        <w:top w:val="none" w:sz="0" w:space="0" w:color="auto"/>
        <w:left w:val="none" w:sz="0" w:space="0" w:color="auto"/>
        <w:bottom w:val="none" w:sz="0" w:space="0" w:color="auto"/>
        <w:right w:val="none" w:sz="0" w:space="0" w:color="auto"/>
      </w:divBdr>
    </w:div>
    <w:div w:id="2125538688">
      <w:bodyDiv w:val="1"/>
      <w:marLeft w:val="0"/>
      <w:marRight w:val="0"/>
      <w:marTop w:val="0"/>
      <w:marBottom w:val="0"/>
      <w:divBdr>
        <w:top w:val="none" w:sz="0" w:space="0" w:color="auto"/>
        <w:left w:val="none" w:sz="0" w:space="0" w:color="auto"/>
        <w:bottom w:val="none" w:sz="0" w:space="0" w:color="auto"/>
        <w:right w:val="none" w:sz="0" w:space="0" w:color="auto"/>
      </w:divBdr>
    </w:div>
    <w:div w:id="2125690682">
      <w:bodyDiv w:val="1"/>
      <w:marLeft w:val="0"/>
      <w:marRight w:val="0"/>
      <w:marTop w:val="0"/>
      <w:marBottom w:val="0"/>
      <w:divBdr>
        <w:top w:val="none" w:sz="0" w:space="0" w:color="auto"/>
        <w:left w:val="none" w:sz="0" w:space="0" w:color="auto"/>
        <w:bottom w:val="none" w:sz="0" w:space="0" w:color="auto"/>
        <w:right w:val="none" w:sz="0" w:space="0" w:color="auto"/>
      </w:divBdr>
    </w:div>
    <w:div w:id="2126000006">
      <w:bodyDiv w:val="1"/>
      <w:marLeft w:val="0"/>
      <w:marRight w:val="0"/>
      <w:marTop w:val="0"/>
      <w:marBottom w:val="0"/>
      <w:divBdr>
        <w:top w:val="none" w:sz="0" w:space="0" w:color="auto"/>
        <w:left w:val="none" w:sz="0" w:space="0" w:color="auto"/>
        <w:bottom w:val="none" w:sz="0" w:space="0" w:color="auto"/>
        <w:right w:val="none" w:sz="0" w:space="0" w:color="auto"/>
      </w:divBdr>
    </w:div>
    <w:div w:id="2126071314">
      <w:bodyDiv w:val="1"/>
      <w:marLeft w:val="0"/>
      <w:marRight w:val="0"/>
      <w:marTop w:val="0"/>
      <w:marBottom w:val="0"/>
      <w:divBdr>
        <w:top w:val="none" w:sz="0" w:space="0" w:color="auto"/>
        <w:left w:val="none" w:sz="0" w:space="0" w:color="auto"/>
        <w:bottom w:val="none" w:sz="0" w:space="0" w:color="auto"/>
        <w:right w:val="none" w:sz="0" w:space="0" w:color="auto"/>
      </w:divBdr>
    </w:div>
    <w:div w:id="2126076321">
      <w:bodyDiv w:val="1"/>
      <w:marLeft w:val="0"/>
      <w:marRight w:val="0"/>
      <w:marTop w:val="0"/>
      <w:marBottom w:val="0"/>
      <w:divBdr>
        <w:top w:val="none" w:sz="0" w:space="0" w:color="auto"/>
        <w:left w:val="none" w:sz="0" w:space="0" w:color="auto"/>
        <w:bottom w:val="none" w:sz="0" w:space="0" w:color="auto"/>
        <w:right w:val="none" w:sz="0" w:space="0" w:color="auto"/>
      </w:divBdr>
    </w:div>
    <w:div w:id="2126265129">
      <w:bodyDiv w:val="1"/>
      <w:marLeft w:val="0"/>
      <w:marRight w:val="0"/>
      <w:marTop w:val="0"/>
      <w:marBottom w:val="0"/>
      <w:divBdr>
        <w:top w:val="none" w:sz="0" w:space="0" w:color="auto"/>
        <w:left w:val="none" w:sz="0" w:space="0" w:color="auto"/>
        <w:bottom w:val="none" w:sz="0" w:space="0" w:color="auto"/>
        <w:right w:val="none" w:sz="0" w:space="0" w:color="auto"/>
      </w:divBdr>
    </w:div>
    <w:div w:id="2126383400">
      <w:bodyDiv w:val="1"/>
      <w:marLeft w:val="0"/>
      <w:marRight w:val="0"/>
      <w:marTop w:val="0"/>
      <w:marBottom w:val="0"/>
      <w:divBdr>
        <w:top w:val="none" w:sz="0" w:space="0" w:color="auto"/>
        <w:left w:val="none" w:sz="0" w:space="0" w:color="auto"/>
        <w:bottom w:val="none" w:sz="0" w:space="0" w:color="auto"/>
        <w:right w:val="none" w:sz="0" w:space="0" w:color="auto"/>
      </w:divBdr>
    </w:div>
    <w:div w:id="2126463098">
      <w:bodyDiv w:val="1"/>
      <w:marLeft w:val="0"/>
      <w:marRight w:val="0"/>
      <w:marTop w:val="0"/>
      <w:marBottom w:val="0"/>
      <w:divBdr>
        <w:top w:val="none" w:sz="0" w:space="0" w:color="auto"/>
        <w:left w:val="none" w:sz="0" w:space="0" w:color="auto"/>
        <w:bottom w:val="none" w:sz="0" w:space="0" w:color="auto"/>
        <w:right w:val="none" w:sz="0" w:space="0" w:color="auto"/>
      </w:divBdr>
    </w:div>
    <w:div w:id="2126581586">
      <w:bodyDiv w:val="1"/>
      <w:marLeft w:val="0"/>
      <w:marRight w:val="0"/>
      <w:marTop w:val="0"/>
      <w:marBottom w:val="0"/>
      <w:divBdr>
        <w:top w:val="none" w:sz="0" w:space="0" w:color="auto"/>
        <w:left w:val="none" w:sz="0" w:space="0" w:color="auto"/>
        <w:bottom w:val="none" w:sz="0" w:space="0" w:color="auto"/>
        <w:right w:val="none" w:sz="0" w:space="0" w:color="auto"/>
      </w:divBdr>
    </w:div>
    <w:div w:id="2126802335">
      <w:bodyDiv w:val="1"/>
      <w:marLeft w:val="0"/>
      <w:marRight w:val="0"/>
      <w:marTop w:val="0"/>
      <w:marBottom w:val="0"/>
      <w:divBdr>
        <w:top w:val="none" w:sz="0" w:space="0" w:color="auto"/>
        <w:left w:val="none" w:sz="0" w:space="0" w:color="auto"/>
        <w:bottom w:val="none" w:sz="0" w:space="0" w:color="auto"/>
        <w:right w:val="none" w:sz="0" w:space="0" w:color="auto"/>
      </w:divBdr>
    </w:div>
    <w:div w:id="2126994624">
      <w:bodyDiv w:val="1"/>
      <w:marLeft w:val="0"/>
      <w:marRight w:val="0"/>
      <w:marTop w:val="0"/>
      <w:marBottom w:val="0"/>
      <w:divBdr>
        <w:top w:val="none" w:sz="0" w:space="0" w:color="auto"/>
        <w:left w:val="none" w:sz="0" w:space="0" w:color="auto"/>
        <w:bottom w:val="none" w:sz="0" w:space="0" w:color="auto"/>
        <w:right w:val="none" w:sz="0" w:space="0" w:color="auto"/>
      </w:divBdr>
    </w:div>
    <w:div w:id="2126994688">
      <w:bodyDiv w:val="1"/>
      <w:marLeft w:val="0"/>
      <w:marRight w:val="0"/>
      <w:marTop w:val="0"/>
      <w:marBottom w:val="0"/>
      <w:divBdr>
        <w:top w:val="none" w:sz="0" w:space="0" w:color="auto"/>
        <w:left w:val="none" w:sz="0" w:space="0" w:color="auto"/>
        <w:bottom w:val="none" w:sz="0" w:space="0" w:color="auto"/>
        <w:right w:val="none" w:sz="0" w:space="0" w:color="auto"/>
      </w:divBdr>
    </w:div>
    <w:div w:id="2127001820">
      <w:bodyDiv w:val="1"/>
      <w:marLeft w:val="0"/>
      <w:marRight w:val="0"/>
      <w:marTop w:val="0"/>
      <w:marBottom w:val="0"/>
      <w:divBdr>
        <w:top w:val="none" w:sz="0" w:space="0" w:color="auto"/>
        <w:left w:val="none" w:sz="0" w:space="0" w:color="auto"/>
        <w:bottom w:val="none" w:sz="0" w:space="0" w:color="auto"/>
        <w:right w:val="none" w:sz="0" w:space="0" w:color="auto"/>
      </w:divBdr>
    </w:div>
    <w:div w:id="2127113251">
      <w:bodyDiv w:val="1"/>
      <w:marLeft w:val="0"/>
      <w:marRight w:val="0"/>
      <w:marTop w:val="0"/>
      <w:marBottom w:val="0"/>
      <w:divBdr>
        <w:top w:val="none" w:sz="0" w:space="0" w:color="auto"/>
        <w:left w:val="none" w:sz="0" w:space="0" w:color="auto"/>
        <w:bottom w:val="none" w:sz="0" w:space="0" w:color="auto"/>
        <w:right w:val="none" w:sz="0" w:space="0" w:color="auto"/>
      </w:divBdr>
    </w:div>
    <w:div w:id="2127574797">
      <w:bodyDiv w:val="1"/>
      <w:marLeft w:val="0"/>
      <w:marRight w:val="0"/>
      <w:marTop w:val="0"/>
      <w:marBottom w:val="0"/>
      <w:divBdr>
        <w:top w:val="none" w:sz="0" w:space="0" w:color="auto"/>
        <w:left w:val="none" w:sz="0" w:space="0" w:color="auto"/>
        <w:bottom w:val="none" w:sz="0" w:space="0" w:color="auto"/>
        <w:right w:val="none" w:sz="0" w:space="0" w:color="auto"/>
      </w:divBdr>
    </w:div>
    <w:div w:id="2127846470">
      <w:bodyDiv w:val="1"/>
      <w:marLeft w:val="0"/>
      <w:marRight w:val="0"/>
      <w:marTop w:val="0"/>
      <w:marBottom w:val="0"/>
      <w:divBdr>
        <w:top w:val="none" w:sz="0" w:space="0" w:color="auto"/>
        <w:left w:val="none" w:sz="0" w:space="0" w:color="auto"/>
        <w:bottom w:val="none" w:sz="0" w:space="0" w:color="auto"/>
        <w:right w:val="none" w:sz="0" w:space="0" w:color="auto"/>
      </w:divBdr>
    </w:div>
    <w:div w:id="2128036490">
      <w:bodyDiv w:val="1"/>
      <w:marLeft w:val="0"/>
      <w:marRight w:val="0"/>
      <w:marTop w:val="0"/>
      <w:marBottom w:val="0"/>
      <w:divBdr>
        <w:top w:val="none" w:sz="0" w:space="0" w:color="auto"/>
        <w:left w:val="none" w:sz="0" w:space="0" w:color="auto"/>
        <w:bottom w:val="none" w:sz="0" w:space="0" w:color="auto"/>
        <w:right w:val="none" w:sz="0" w:space="0" w:color="auto"/>
      </w:divBdr>
    </w:div>
    <w:div w:id="2128039096">
      <w:bodyDiv w:val="1"/>
      <w:marLeft w:val="0"/>
      <w:marRight w:val="0"/>
      <w:marTop w:val="0"/>
      <w:marBottom w:val="0"/>
      <w:divBdr>
        <w:top w:val="none" w:sz="0" w:space="0" w:color="auto"/>
        <w:left w:val="none" w:sz="0" w:space="0" w:color="auto"/>
        <w:bottom w:val="none" w:sz="0" w:space="0" w:color="auto"/>
        <w:right w:val="none" w:sz="0" w:space="0" w:color="auto"/>
      </w:divBdr>
    </w:div>
    <w:div w:id="2128040322">
      <w:bodyDiv w:val="1"/>
      <w:marLeft w:val="0"/>
      <w:marRight w:val="0"/>
      <w:marTop w:val="0"/>
      <w:marBottom w:val="0"/>
      <w:divBdr>
        <w:top w:val="none" w:sz="0" w:space="0" w:color="auto"/>
        <w:left w:val="none" w:sz="0" w:space="0" w:color="auto"/>
        <w:bottom w:val="none" w:sz="0" w:space="0" w:color="auto"/>
        <w:right w:val="none" w:sz="0" w:space="0" w:color="auto"/>
      </w:divBdr>
    </w:div>
    <w:div w:id="2128044051">
      <w:bodyDiv w:val="1"/>
      <w:marLeft w:val="0"/>
      <w:marRight w:val="0"/>
      <w:marTop w:val="0"/>
      <w:marBottom w:val="0"/>
      <w:divBdr>
        <w:top w:val="none" w:sz="0" w:space="0" w:color="auto"/>
        <w:left w:val="none" w:sz="0" w:space="0" w:color="auto"/>
        <w:bottom w:val="none" w:sz="0" w:space="0" w:color="auto"/>
        <w:right w:val="none" w:sz="0" w:space="0" w:color="auto"/>
      </w:divBdr>
    </w:div>
    <w:div w:id="2128116856">
      <w:bodyDiv w:val="1"/>
      <w:marLeft w:val="0"/>
      <w:marRight w:val="0"/>
      <w:marTop w:val="0"/>
      <w:marBottom w:val="0"/>
      <w:divBdr>
        <w:top w:val="none" w:sz="0" w:space="0" w:color="auto"/>
        <w:left w:val="none" w:sz="0" w:space="0" w:color="auto"/>
        <w:bottom w:val="none" w:sz="0" w:space="0" w:color="auto"/>
        <w:right w:val="none" w:sz="0" w:space="0" w:color="auto"/>
      </w:divBdr>
    </w:div>
    <w:div w:id="2128163137">
      <w:bodyDiv w:val="1"/>
      <w:marLeft w:val="0"/>
      <w:marRight w:val="0"/>
      <w:marTop w:val="0"/>
      <w:marBottom w:val="0"/>
      <w:divBdr>
        <w:top w:val="none" w:sz="0" w:space="0" w:color="auto"/>
        <w:left w:val="none" w:sz="0" w:space="0" w:color="auto"/>
        <w:bottom w:val="none" w:sz="0" w:space="0" w:color="auto"/>
        <w:right w:val="none" w:sz="0" w:space="0" w:color="auto"/>
      </w:divBdr>
    </w:div>
    <w:div w:id="2128422668">
      <w:bodyDiv w:val="1"/>
      <w:marLeft w:val="0"/>
      <w:marRight w:val="0"/>
      <w:marTop w:val="0"/>
      <w:marBottom w:val="0"/>
      <w:divBdr>
        <w:top w:val="none" w:sz="0" w:space="0" w:color="auto"/>
        <w:left w:val="none" w:sz="0" w:space="0" w:color="auto"/>
        <w:bottom w:val="none" w:sz="0" w:space="0" w:color="auto"/>
        <w:right w:val="none" w:sz="0" w:space="0" w:color="auto"/>
      </w:divBdr>
    </w:div>
    <w:div w:id="2128772700">
      <w:bodyDiv w:val="1"/>
      <w:marLeft w:val="0"/>
      <w:marRight w:val="0"/>
      <w:marTop w:val="0"/>
      <w:marBottom w:val="0"/>
      <w:divBdr>
        <w:top w:val="none" w:sz="0" w:space="0" w:color="auto"/>
        <w:left w:val="none" w:sz="0" w:space="0" w:color="auto"/>
        <w:bottom w:val="none" w:sz="0" w:space="0" w:color="auto"/>
        <w:right w:val="none" w:sz="0" w:space="0" w:color="auto"/>
      </w:divBdr>
    </w:div>
    <w:div w:id="2128891522">
      <w:bodyDiv w:val="1"/>
      <w:marLeft w:val="0"/>
      <w:marRight w:val="0"/>
      <w:marTop w:val="0"/>
      <w:marBottom w:val="0"/>
      <w:divBdr>
        <w:top w:val="none" w:sz="0" w:space="0" w:color="auto"/>
        <w:left w:val="none" w:sz="0" w:space="0" w:color="auto"/>
        <w:bottom w:val="none" w:sz="0" w:space="0" w:color="auto"/>
        <w:right w:val="none" w:sz="0" w:space="0" w:color="auto"/>
      </w:divBdr>
    </w:div>
    <w:div w:id="2128965634">
      <w:bodyDiv w:val="1"/>
      <w:marLeft w:val="0"/>
      <w:marRight w:val="0"/>
      <w:marTop w:val="0"/>
      <w:marBottom w:val="0"/>
      <w:divBdr>
        <w:top w:val="none" w:sz="0" w:space="0" w:color="auto"/>
        <w:left w:val="none" w:sz="0" w:space="0" w:color="auto"/>
        <w:bottom w:val="none" w:sz="0" w:space="0" w:color="auto"/>
        <w:right w:val="none" w:sz="0" w:space="0" w:color="auto"/>
      </w:divBdr>
    </w:div>
    <w:div w:id="2129278701">
      <w:bodyDiv w:val="1"/>
      <w:marLeft w:val="0"/>
      <w:marRight w:val="0"/>
      <w:marTop w:val="0"/>
      <w:marBottom w:val="0"/>
      <w:divBdr>
        <w:top w:val="none" w:sz="0" w:space="0" w:color="auto"/>
        <w:left w:val="none" w:sz="0" w:space="0" w:color="auto"/>
        <w:bottom w:val="none" w:sz="0" w:space="0" w:color="auto"/>
        <w:right w:val="none" w:sz="0" w:space="0" w:color="auto"/>
      </w:divBdr>
    </w:div>
    <w:div w:id="2129473532">
      <w:bodyDiv w:val="1"/>
      <w:marLeft w:val="0"/>
      <w:marRight w:val="0"/>
      <w:marTop w:val="0"/>
      <w:marBottom w:val="0"/>
      <w:divBdr>
        <w:top w:val="none" w:sz="0" w:space="0" w:color="auto"/>
        <w:left w:val="none" w:sz="0" w:space="0" w:color="auto"/>
        <w:bottom w:val="none" w:sz="0" w:space="0" w:color="auto"/>
        <w:right w:val="none" w:sz="0" w:space="0" w:color="auto"/>
      </w:divBdr>
    </w:div>
    <w:div w:id="2129623954">
      <w:bodyDiv w:val="1"/>
      <w:marLeft w:val="0"/>
      <w:marRight w:val="0"/>
      <w:marTop w:val="0"/>
      <w:marBottom w:val="0"/>
      <w:divBdr>
        <w:top w:val="none" w:sz="0" w:space="0" w:color="auto"/>
        <w:left w:val="none" w:sz="0" w:space="0" w:color="auto"/>
        <w:bottom w:val="none" w:sz="0" w:space="0" w:color="auto"/>
        <w:right w:val="none" w:sz="0" w:space="0" w:color="auto"/>
      </w:divBdr>
    </w:div>
    <w:div w:id="2129666552">
      <w:bodyDiv w:val="1"/>
      <w:marLeft w:val="0"/>
      <w:marRight w:val="0"/>
      <w:marTop w:val="0"/>
      <w:marBottom w:val="0"/>
      <w:divBdr>
        <w:top w:val="none" w:sz="0" w:space="0" w:color="auto"/>
        <w:left w:val="none" w:sz="0" w:space="0" w:color="auto"/>
        <w:bottom w:val="none" w:sz="0" w:space="0" w:color="auto"/>
        <w:right w:val="none" w:sz="0" w:space="0" w:color="auto"/>
      </w:divBdr>
    </w:div>
    <w:div w:id="2129885458">
      <w:bodyDiv w:val="1"/>
      <w:marLeft w:val="0"/>
      <w:marRight w:val="0"/>
      <w:marTop w:val="0"/>
      <w:marBottom w:val="0"/>
      <w:divBdr>
        <w:top w:val="none" w:sz="0" w:space="0" w:color="auto"/>
        <w:left w:val="none" w:sz="0" w:space="0" w:color="auto"/>
        <w:bottom w:val="none" w:sz="0" w:space="0" w:color="auto"/>
        <w:right w:val="none" w:sz="0" w:space="0" w:color="auto"/>
      </w:divBdr>
    </w:div>
    <w:div w:id="2130002005">
      <w:bodyDiv w:val="1"/>
      <w:marLeft w:val="0"/>
      <w:marRight w:val="0"/>
      <w:marTop w:val="0"/>
      <w:marBottom w:val="0"/>
      <w:divBdr>
        <w:top w:val="none" w:sz="0" w:space="0" w:color="auto"/>
        <w:left w:val="none" w:sz="0" w:space="0" w:color="auto"/>
        <w:bottom w:val="none" w:sz="0" w:space="0" w:color="auto"/>
        <w:right w:val="none" w:sz="0" w:space="0" w:color="auto"/>
      </w:divBdr>
    </w:div>
    <w:div w:id="2130006272">
      <w:bodyDiv w:val="1"/>
      <w:marLeft w:val="0"/>
      <w:marRight w:val="0"/>
      <w:marTop w:val="0"/>
      <w:marBottom w:val="0"/>
      <w:divBdr>
        <w:top w:val="none" w:sz="0" w:space="0" w:color="auto"/>
        <w:left w:val="none" w:sz="0" w:space="0" w:color="auto"/>
        <w:bottom w:val="none" w:sz="0" w:space="0" w:color="auto"/>
        <w:right w:val="none" w:sz="0" w:space="0" w:color="auto"/>
      </w:divBdr>
    </w:div>
    <w:div w:id="2130278459">
      <w:bodyDiv w:val="1"/>
      <w:marLeft w:val="0"/>
      <w:marRight w:val="0"/>
      <w:marTop w:val="0"/>
      <w:marBottom w:val="0"/>
      <w:divBdr>
        <w:top w:val="none" w:sz="0" w:space="0" w:color="auto"/>
        <w:left w:val="none" w:sz="0" w:space="0" w:color="auto"/>
        <w:bottom w:val="none" w:sz="0" w:space="0" w:color="auto"/>
        <w:right w:val="none" w:sz="0" w:space="0" w:color="auto"/>
      </w:divBdr>
    </w:div>
    <w:div w:id="2130319420">
      <w:bodyDiv w:val="1"/>
      <w:marLeft w:val="0"/>
      <w:marRight w:val="0"/>
      <w:marTop w:val="0"/>
      <w:marBottom w:val="0"/>
      <w:divBdr>
        <w:top w:val="none" w:sz="0" w:space="0" w:color="auto"/>
        <w:left w:val="none" w:sz="0" w:space="0" w:color="auto"/>
        <w:bottom w:val="none" w:sz="0" w:space="0" w:color="auto"/>
        <w:right w:val="none" w:sz="0" w:space="0" w:color="auto"/>
      </w:divBdr>
    </w:div>
    <w:div w:id="2130588576">
      <w:bodyDiv w:val="1"/>
      <w:marLeft w:val="0"/>
      <w:marRight w:val="0"/>
      <w:marTop w:val="0"/>
      <w:marBottom w:val="0"/>
      <w:divBdr>
        <w:top w:val="none" w:sz="0" w:space="0" w:color="auto"/>
        <w:left w:val="none" w:sz="0" w:space="0" w:color="auto"/>
        <w:bottom w:val="none" w:sz="0" w:space="0" w:color="auto"/>
        <w:right w:val="none" w:sz="0" w:space="0" w:color="auto"/>
      </w:divBdr>
    </w:div>
    <w:div w:id="2130664363">
      <w:bodyDiv w:val="1"/>
      <w:marLeft w:val="0"/>
      <w:marRight w:val="0"/>
      <w:marTop w:val="0"/>
      <w:marBottom w:val="0"/>
      <w:divBdr>
        <w:top w:val="none" w:sz="0" w:space="0" w:color="auto"/>
        <w:left w:val="none" w:sz="0" w:space="0" w:color="auto"/>
        <w:bottom w:val="none" w:sz="0" w:space="0" w:color="auto"/>
        <w:right w:val="none" w:sz="0" w:space="0" w:color="auto"/>
      </w:divBdr>
    </w:div>
    <w:div w:id="2130777464">
      <w:bodyDiv w:val="1"/>
      <w:marLeft w:val="0"/>
      <w:marRight w:val="0"/>
      <w:marTop w:val="0"/>
      <w:marBottom w:val="0"/>
      <w:divBdr>
        <w:top w:val="none" w:sz="0" w:space="0" w:color="auto"/>
        <w:left w:val="none" w:sz="0" w:space="0" w:color="auto"/>
        <w:bottom w:val="none" w:sz="0" w:space="0" w:color="auto"/>
        <w:right w:val="none" w:sz="0" w:space="0" w:color="auto"/>
      </w:divBdr>
    </w:div>
    <w:div w:id="2131194470">
      <w:bodyDiv w:val="1"/>
      <w:marLeft w:val="0"/>
      <w:marRight w:val="0"/>
      <w:marTop w:val="0"/>
      <w:marBottom w:val="0"/>
      <w:divBdr>
        <w:top w:val="none" w:sz="0" w:space="0" w:color="auto"/>
        <w:left w:val="none" w:sz="0" w:space="0" w:color="auto"/>
        <w:bottom w:val="none" w:sz="0" w:space="0" w:color="auto"/>
        <w:right w:val="none" w:sz="0" w:space="0" w:color="auto"/>
      </w:divBdr>
    </w:div>
    <w:div w:id="2131431864">
      <w:bodyDiv w:val="1"/>
      <w:marLeft w:val="0"/>
      <w:marRight w:val="0"/>
      <w:marTop w:val="0"/>
      <w:marBottom w:val="0"/>
      <w:divBdr>
        <w:top w:val="none" w:sz="0" w:space="0" w:color="auto"/>
        <w:left w:val="none" w:sz="0" w:space="0" w:color="auto"/>
        <w:bottom w:val="none" w:sz="0" w:space="0" w:color="auto"/>
        <w:right w:val="none" w:sz="0" w:space="0" w:color="auto"/>
      </w:divBdr>
    </w:div>
    <w:div w:id="2131586604">
      <w:bodyDiv w:val="1"/>
      <w:marLeft w:val="0"/>
      <w:marRight w:val="0"/>
      <w:marTop w:val="0"/>
      <w:marBottom w:val="0"/>
      <w:divBdr>
        <w:top w:val="none" w:sz="0" w:space="0" w:color="auto"/>
        <w:left w:val="none" w:sz="0" w:space="0" w:color="auto"/>
        <w:bottom w:val="none" w:sz="0" w:space="0" w:color="auto"/>
        <w:right w:val="none" w:sz="0" w:space="0" w:color="auto"/>
      </w:divBdr>
    </w:div>
    <w:div w:id="2131589747">
      <w:bodyDiv w:val="1"/>
      <w:marLeft w:val="0"/>
      <w:marRight w:val="0"/>
      <w:marTop w:val="0"/>
      <w:marBottom w:val="0"/>
      <w:divBdr>
        <w:top w:val="none" w:sz="0" w:space="0" w:color="auto"/>
        <w:left w:val="none" w:sz="0" w:space="0" w:color="auto"/>
        <w:bottom w:val="none" w:sz="0" w:space="0" w:color="auto"/>
        <w:right w:val="none" w:sz="0" w:space="0" w:color="auto"/>
      </w:divBdr>
    </w:div>
    <w:div w:id="2131780563">
      <w:bodyDiv w:val="1"/>
      <w:marLeft w:val="0"/>
      <w:marRight w:val="0"/>
      <w:marTop w:val="0"/>
      <w:marBottom w:val="0"/>
      <w:divBdr>
        <w:top w:val="none" w:sz="0" w:space="0" w:color="auto"/>
        <w:left w:val="none" w:sz="0" w:space="0" w:color="auto"/>
        <w:bottom w:val="none" w:sz="0" w:space="0" w:color="auto"/>
        <w:right w:val="none" w:sz="0" w:space="0" w:color="auto"/>
      </w:divBdr>
    </w:div>
    <w:div w:id="2131825171">
      <w:bodyDiv w:val="1"/>
      <w:marLeft w:val="0"/>
      <w:marRight w:val="0"/>
      <w:marTop w:val="0"/>
      <w:marBottom w:val="0"/>
      <w:divBdr>
        <w:top w:val="none" w:sz="0" w:space="0" w:color="auto"/>
        <w:left w:val="none" w:sz="0" w:space="0" w:color="auto"/>
        <w:bottom w:val="none" w:sz="0" w:space="0" w:color="auto"/>
        <w:right w:val="none" w:sz="0" w:space="0" w:color="auto"/>
      </w:divBdr>
    </w:div>
    <w:div w:id="2131825802">
      <w:bodyDiv w:val="1"/>
      <w:marLeft w:val="0"/>
      <w:marRight w:val="0"/>
      <w:marTop w:val="0"/>
      <w:marBottom w:val="0"/>
      <w:divBdr>
        <w:top w:val="none" w:sz="0" w:space="0" w:color="auto"/>
        <w:left w:val="none" w:sz="0" w:space="0" w:color="auto"/>
        <w:bottom w:val="none" w:sz="0" w:space="0" w:color="auto"/>
        <w:right w:val="none" w:sz="0" w:space="0" w:color="auto"/>
      </w:divBdr>
    </w:div>
    <w:div w:id="2131895437">
      <w:bodyDiv w:val="1"/>
      <w:marLeft w:val="0"/>
      <w:marRight w:val="0"/>
      <w:marTop w:val="0"/>
      <w:marBottom w:val="0"/>
      <w:divBdr>
        <w:top w:val="none" w:sz="0" w:space="0" w:color="auto"/>
        <w:left w:val="none" w:sz="0" w:space="0" w:color="auto"/>
        <w:bottom w:val="none" w:sz="0" w:space="0" w:color="auto"/>
        <w:right w:val="none" w:sz="0" w:space="0" w:color="auto"/>
      </w:divBdr>
    </w:div>
    <w:div w:id="2131975414">
      <w:bodyDiv w:val="1"/>
      <w:marLeft w:val="0"/>
      <w:marRight w:val="0"/>
      <w:marTop w:val="0"/>
      <w:marBottom w:val="0"/>
      <w:divBdr>
        <w:top w:val="none" w:sz="0" w:space="0" w:color="auto"/>
        <w:left w:val="none" w:sz="0" w:space="0" w:color="auto"/>
        <w:bottom w:val="none" w:sz="0" w:space="0" w:color="auto"/>
        <w:right w:val="none" w:sz="0" w:space="0" w:color="auto"/>
      </w:divBdr>
    </w:div>
    <w:div w:id="2132161607">
      <w:bodyDiv w:val="1"/>
      <w:marLeft w:val="0"/>
      <w:marRight w:val="0"/>
      <w:marTop w:val="0"/>
      <w:marBottom w:val="0"/>
      <w:divBdr>
        <w:top w:val="none" w:sz="0" w:space="0" w:color="auto"/>
        <w:left w:val="none" w:sz="0" w:space="0" w:color="auto"/>
        <w:bottom w:val="none" w:sz="0" w:space="0" w:color="auto"/>
        <w:right w:val="none" w:sz="0" w:space="0" w:color="auto"/>
      </w:divBdr>
    </w:div>
    <w:div w:id="2132626747">
      <w:bodyDiv w:val="1"/>
      <w:marLeft w:val="0"/>
      <w:marRight w:val="0"/>
      <w:marTop w:val="0"/>
      <w:marBottom w:val="0"/>
      <w:divBdr>
        <w:top w:val="none" w:sz="0" w:space="0" w:color="auto"/>
        <w:left w:val="none" w:sz="0" w:space="0" w:color="auto"/>
        <w:bottom w:val="none" w:sz="0" w:space="0" w:color="auto"/>
        <w:right w:val="none" w:sz="0" w:space="0" w:color="auto"/>
      </w:divBdr>
    </w:div>
    <w:div w:id="2132702878">
      <w:bodyDiv w:val="1"/>
      <w:marLeft w:val="0"/>
      <w:marRight w:val="0"/>
      <w:marTop w:val="0"/>
      <w:marBottom w:val="0"/>
      <w:divBdr>
        <w:top w:val="none" w:sz="0" w:space="0" w:color="auto"/>
        <w:left w:val="none" w:sz="0" w:space="0" w:color="auto"/>
        <w:bottom w:val="none" w:sz="0" w:space="0" w:color="auto"/>
        <w:right w:val="none" w:sz="0" w:space="0" w:color="auto"/>
      </w:divBdr>
    </w:div>
    <w:div w:id="2133085778">
      <w:bodyDiv w:val="1"/>
      <w:marLeft w:val="0"/>
      <w:marRight w:val="0"/>
      <w:marTop w:val="0"/>
      <w:marBottom w:val="0"/>
      <w:divBdr>
        <w:top w:val="none" w:sz="0" w:space="0" w:color="auto"/>
        <w:left w:val="none" w:sz="0" w:space="0" w:color="auto"/>
        <w:bottom w:val="none" w:sz="0" w:space="0" w:color="auto"/>
        <w:right w:val="none" w:sz="0" w:space="0" w:color="auto"/>
      </w:divBdr>
    </w:div>
    <w:div w:id="2133400901">
      <w:bodyDiv w:val="1"/>
      <w:marLeft w:val="0"/>
      <w:marRight w:val="0"/>
      <w:marTop w:val="0"/>
      <w:marBottom w:val="0"/>
      <w:divBdr>
        <w:top w:val="none" w:sz="0" w:space="0" w:color="auto"/>
        <w:left w:val="none" w:sz="0" w:space="0" w:color="auto"/>
        <w:bottom w:val="none" w:sz="0" w:space="0" w:color="auto"/>
        <w:right w:val="none" w:sz="0" w:space="0" w:color="auto"/>
      </w:divBdr>
    </w:div>
    <w:div w:id="2133478793">
      <w:bodyDiv w:val="1"/>
      <w:marLeft w:val="0"/>
      <w:marRight w:val="0"/>
      <w:marTop w:val="0"/>
      <w:marBottom w:val="0"/>
      <w:divBdr>
        <w:top w:val="none" w:sz="0" w:space="0" w:color="auto"/>
        <w:left w:val="none" w:sz="0" w:space="0" w:color="auto"/>
        <w:bottom w:val="none" w:sz="0" w:space="0" w:color="auto"/>
        <w:right w:val="none" w:sz="0" w:space="0" w:color="auto"/>
      </w:divBdr>
    </w:div>
    <w:div w:id="2133936880">
      <w:bodyDiv w:val="1"/>
      <w:marLeft w:val="0"/>
      <w:marRight w:val="0"/>
      <w:marTop w:val="0"/>
      <w:marBottom w:val="0"/>
      <w:divBdr>
        <w:top w:val="none" w:sz="0" w:space="0" w:color="auto"/>
        <w:left w:val="none" w:sz="0" w:space="0" w:color="auto"/>
        <w:bottom w:val="none" w:sz="0" w:space="0" w:color="auto"/>
        <w:right w:val="none" w:sz="0" w:space="0" w:color="auto"/>
      </w:divBdr>
    </w:div>
    <w:div w:id="2134206258">
      <w:bodyDiv w:val="1"/>
      <w:marLeft w:val="0"/>
      <w:marRight w:val="0"/>
      <w:marTop w:val="0"/>
      <w:marBottom w:val="0"/>
      <w:divBdr>
        <w:top w:val="none" w:sz="0" w:space="0" w:color="auto"/>
        <w:left w:val="none" w:sz="0" w:space="0" w:color="auto"/>
        <w:bottom w:val="none" w:sz="0" w:space="0" w:color="auto"/>
        <w:right w:val="none" w:sz="0" w:space="0" w:color="auto"/>
      </w:divBdr>
    </w:div>
    <w:div w:id="2134522568">
      <w:bodyDiv w:val="1"/>
      <w:marLeft w:val="0"/>
      <w:marRight w:val="0"/>
      <w:marTop w:val="0"/>
      <w:marBottom w:val="0"/>
      <w:divBdr>
        <w:top w:val="none" w:sz="0" w:space="0" w:color="auto"/>
        <w:left w:val="none" w:sz="0" w:space="0" w:color="auto"/>
        <w:bottom w:val="none" w:sz="0" w:space="0" w:color="auto"/>
        <w:right w:val="none" w:sz="0" w:space="0" w:color="auto"/>
      </w:divBdr>
    </w:div>
    <w:div w:id="2134790956">
      <w:bodyDiv w:val="1"/>
      <w:marLeft w:val="0"/>
      <w:marRight w:val="0"/>
      <w:marTop w:val="0"/>
      <w:marBottom w:val="0"/>
      <w:divBdr>
        <w:top w:val="none" w:sz="0" w:space="0" w:color="auto"/>
        <w:left w:val="none" w:sz="0" w:space="0" w:color="auto"/>
        <w:bottom w:val="none" w:sz="0" w:space="0" w:color="auto"/>
        <w:right w:val="none" w:sz="0" w:space="0" w:color="auto"/>
      </w:divBdr>
    </w:div>
    <w:div w:id="2134982147">
      <w:bodyDiv w:val="1"/>
      <w:marLeft w:val="0"/>
      <w:marRight w:val="0"/>
      <w:marTop w:val="0"/>
      <w:marBottom w:val="0"/>
      <w:divBdr>
        <w:top w:val="none" w:sz="0" w:space="0" w:color="auto"/>
        <w:left w:val="none" w:sz="0" w:space="0" w:color="auto"/>
        <w:bottom w:val="none" w:sz="0" w:space="0" w:color="auto"/>
        <w:right w:val="none" w:sz="0" w:space="0" w:color="auto"/>
      </w:divBdr>
    </w:div>
    <w:div w:id="2135127242">
      <w:bodyDiv w:val="1"/>
      <w:marLeft w:val="0"/>
      <w:marRight w:val="0"/>
      <w:marTop w:val="0"/>
      <w:marBottom w:val="0"/>
      <w:divBdr>
        <w:top w:val="none" w:sz="0" w:space="0" w:color="auto"/>
        <w:left w:val="none" w:sz="0" w:space="0" w:color="auto"/>
        <w:bottom w:val="none" w:sz="0" w:space="0" w:color="auto"/>
        <w:right w:val="none" w:sz="0" w:space="0" w:color="auto"/>
      </w:divBdr>
    </w:div>
    <w:div w:id="2135172295">
      <w:bodyDiv w:val="1"/>
      <w:marLeft w:val="0"/>
      <w:marRight w:val="0"/>
      <w:marTop w:val="0"/>
      <w:marBottom w:val="0"/>
      <w:divBdr>
        <w:top w:val="none" w:sz="0" w:space="0" w:color="auto"/>
        <w:left w:val="none" w:sz="0" w:space="0" w:color="auto"/>
        <w:bottom w:val="none" w:sz="0" w:space="0" w:color="auto"/>
        <w:right w:val="none" w:sz="0" w:space="0" w:color="auto"/>
      </w:divBdr>
    </w:div>
    <w:div w:id="2135174759">
      <w:bodyDiv w:val="1"/>
      <w:marLeft w:val="0"/>
      <w:marRight w:val="0"/>
      <w:marTop w:val="0"/>
      <w:marBottom w:val="0"/>
      <w:divBdr>
        <w:top w:val="none" w:sz="0" w:space="0" w:color="auto"/>
        <w:left w:val="none" w:sz="0" w:space="0" w:color="auto"/>
        <w:bottom w:val="none" w:sz="0" w:space="0" w:color="auto"/>
        <w:right w:val="none" w:sz="0" w:space="0" w:color="auto"/>
      </w:divBdr>
    </w:div>
    <w:div w:id="2135322936">
      <w:bodyDiv w:val="1"/>
      <w:marLeft w:val="0"/>
      <w:marRight w:val="0"/>
      <w:marTop w:val="0"/>
      <w:marBottom w:val="0"/>
      <w:divBdr>
        <w:top w:val="none" w:sz="0" w:space="0" w:color="auto"/>
        <w:left w:val="none" w:sz="0" w:space="0" w:color="auto"/>
        <w:bottom w:val="none" w:sz="0" w:space="0" w:color="auto"/>
        <w:right w:val="none" w:sz="0" w:space="0" w:color="auto"/>
      </w:divBdr>
    </w:div>
    <w:div w:id="2135324033">
      <w:bodyDiv w:val="1"/>
      <w:marLeft w:val="0"/>
      <w:marRight w:val="0"/>
      <w:marTop w:val="0"/>
      <w:marBottom w:val="0"/>
      <w:divBdr>
        <w:top w:val="none" w:sz="0" w:space="0" w:color="auto"/>
        <w:left w:val="none" w:sz="0" w:space="0" w:color="auto"/>
        <w:bottom w:val="none" w:sz="0" w:space="0" w:color="auto"/>
        <w:right w:val="none" w:sz="0" w:space="0" w:color="auto"/>
      </w:divBdr>
    </w:div>
    <w:div w:id="2135712682">
      <w:bodyDiv w:val="1"/>
      <w:marLeft w:val="0"/>
      <w:marRight w:val="0"/>
      <w:marTop w:val="0"/>
      <w:marBottom w:val="0"/>
      <w:divBdr>
        <w:top w:val="none" w:sz="0" w:space="0" w:color="auto"/>
        <w:left w:val="none" w:sz="0" w:space="0" w:color="auto"/>
        <w:bottom w:val="none" w:sz="0" w:space="0" w:color="auto"/>
        <w:right w:val="none" w:sz="0" w:space="0" w:color="auto"/>
      </w:divBdr>
    </w:div>
    <w:div w:id="2135782140">
      <w:bodyDiv w:val="1"/>
      <w:marLeft w:val="0"/>
      <w:marRight w:val="0"/>
      <w:marTop w:val="0"/>
      <w:marBottom w:val="0"/>
      <w:divBdr>
        <w:top w:val="none" w:sz="0" w:space="0" w:color="auto"/>
        <w:left w:val="none" w:sz="0" w:space="0" w:color="auto"/>
        <w:bottom w:val="none" w:sz="0" w:space="0" w:color="auto"/>
        <w:right w:val="none" w:sz="0" w:space="0" w:color="auto"/>
      </w:divBdr>
    </w:div>
    <w:div w:id="2135782434">
      <w:bodyDiv w:val="1"/>
      <w:marLeft w:val="0"/>
      <w:marRight w:val="0"/>
      <w:marTop w:val="0"/>
      <w:marBottom w:val="0"/>
      <w:divBdr>
        <w:top w:val="none" w:sz="0" w:space="0" w:color="auto"/>
        <w:left w:val="none" w:sz="0" w:space="0" w:color="auto"/>
        <w:bottom w:val="none" w:sz="0" w:space="0" w:color="auto"/>
        <w:right w:val="none" w:sz="0" w:space="0" w:color="auto"/>
      </w:divBdr>
    </w:div>
    <w:div w:id="2135784122">
      <w:bodyDiv w:val="1"/>
      <w:marLeft w:val="0"/>
      <w:marRight w:val="0"/>
      <w:marTop w:val="0"/>
      <w:marBottom w:val="0"/>
      <w:divBdr>
        <w:top w:val="none" w:sz="0" w:space="0" w:color="auto"/>
        <w:left w:val="none" w:sz="0" w:space="0" w:color="auto"/>
        <w:bottom w:val="none" w:sz="0" w:space="0" w:color="auto"/>
        <w:right w:val="none" w:sz="0" w:space="0" w:color="auto"/>
      </w:divBdr>
    </w:div>
    <w:div w:id="2135785323">
      <w:bodyDiv w:val="1"/>
      <w:marLeft w:val="0"/>
      <w:marRight w:val="0"/>
      <w:marTop w:val="0"/>
      <w:marBottom w:val="0"/>
      <w:divBdr>
        <w:top w:val="none" w:sz="0" w:space="0" w:color="auto"/>
        <w:left w:val="none" w:sz="0" w:space="0" w:color="auto"/>
        <w:bottom w:val="none" w:sz="0" w:space="0" w:color="auto"/>
        <w:right w:val="none" w:sz="0" w:space="0" w:color="auto"/>
      </w:divBdr>
    </w:div>
    <w:div w:id="2135899836">
      <w:bodyDiv w:val="1"/>
      <w:marLeft w:val="0"/>
      <w:marRight w:val="0"/>
      <w:marTop w:val="0"/>
      <w:marBottom w:val="0"/>
      <w:divBdr>
        <w:top w:val="none" w:sz="0" w:space="0" w:color="auto"/>
        <w:left w:val="none" w:sz="0" w:space="0" w:color="auto"/>
        <w:bottom w:val="none" w:sz="0" w:space="0" w:color="auto"/>
        <w:right w:val="none" w:sz="0" w:space="0" w:color="auto"/>
      </w:divBdr>
    </w:div>
    <w:div w:id="2135904197">
      <w:bodyDiv w:val="1"/>
      <w:marLeft w:val="0"/>
      <w:marRight w:val="0"/>
      <w:marTop w:val="0"/>
      <w:marBottom w:val="0"/>
      <w:divBdr>
        <w:top w:val="none" w:sz="0" w:space="0" w:color="auto"/>
        <w:left w:val="none" w:sz="0" w:space="0" w:color="auto"/>
        <w:bottom w:val="none" w:sz="0" w:space="0" w:color="auto"/>
        <w:right w:val="none" w:sz="0" w:space="0" w:color="auto"/>
      </w:divBdr>
    </w:div>
    <w:div w:id="2135982066">
      <w:bodyDiv w:val="1"/>
      <w:marLeft w:val="0"/>
      <w:marRight w:val="0"/>
      <w:marTop w:val="0"/>
      <w:marBottom w:val="0"/>
      <w:divBdr>
        <w:top w:val="none" w:sz="0" w:space="0" w:color="auto"/>
        <w:left w:val="none" w:sz="0" w:space="0" w:color="auto"/>
        <w:bottom w:val="none" w:sz="0" w:space="0" w:color="auto"/>
        <w:right w:val="none" w:sz="0" w:space="0" w:color="auto"/>
      </w:divBdr>
    </w:div>
    <w:div w:id="2136216382">
      <w:bodyDiv w:val="1"/>
      <w:marLeft w:val="0"/>
      <w:marRight w:val="0"/>
      <w:marTop w:val="0"/>
      <w:marBottom w:val="0"/>
      <w:divBdr>
        <w:top w:val="none" w:sz="0" w:space="0" w:color="auto"/>
        <w:left w:val="none" w:sz="0" w:space="0" w:color="auto"/>
        <w:bottom w:val="none" w:sz="0" w:space="0" w:color="auto"/>
        <w:right w:val="none" w:sz="0" w:space="0" w:color="auto"/>
      </w:divBdr>
    </w:div>
    <w:div w:id="2136286185">
      <w:bodyDiv w:val="1"/>
      <w:marLeft w:val="0"/>
      <w:marRight w:val="0"/>
      <w:marTop w:val="0"/>
      <w:marBottom w:val="0"/>
      <w:divBdr>
        <w:top w:val="none" w:sz="0" w:space="0" w:color="auto"/>
        <w:left w:val="none" w:sz="0" w:space="0" w:color="auto"/>
        <w:bottom w:val="none" w:sz="0" w:space="0" w:color="auto"/>
        <w:right w:val="none" w:sz="0" w:space="0" w:color="auto"/>
      </w:divBdr>
    </w:div>
    <w:div w:id="2136363896">
      <w:bodyDiv w:val="1"/>
      <w:marLeft w:val="0"/>
      <w:marRight w:val="0"/>
      <w:marTop w:val="0"/>
      <w:marBottom w:val="0"/>
      <w:divBdr>
        <w:top w:val="none" w:sz="0" w:space="0" w:color="auto"/>
        <w:left w:val="none" w:sz="0" w:space="0" w:color="auto"/>
        <w:bottom w:val="none" w:sz="0" w:space="0" w:color="auto"/>
        <w:right w:val="none" w:sz="0" w:space="0" w:color="auto"/>
      </w:divBdr>
    </w:div>
    <w:div w:id="2136409175">
      <w:bodyDiv w:val="1"/>
      <w:marLeft w:val="0"/>
      <w:marRight w:val="0"/>
      <w:marTop w:val="0"/>
      <w:marBottom w:val="0"/>
      <w:divBdr>
        <w:top w:val="none" w:sz="0" w:space="0" w:color="auto"/>
        <w:left w:val="none" w:sz="0" w:space="0" w:color="auto"/>
        <w:bottom w:val="none" w:sz="0" w:space="0" w:color="auto"/>
        <w:right w:val="none" w:sz="0" w:space="0" w:color="auto"/>
      </w:divBdr>
    </w:div>
    <w:div w:id="2136606152">
      <w:bodyDiv w:val="1"/>
      <w:marLeft w:val="0"/>
      <w:marRight w:val="0"/>
      <w:marTop w:val="0"/>
      <w:marBottom w:val="0"/>
      <w:divBdr>
        <w:top w:val="none" w:sz="0" w:space="0" w:color="auto"/>
        <w:left w:val="none" w:sz="0" w:space="0" w:color="auto"/>
        <w:bottom w:val="none" w:sz="0" w:space="0" w:color="auto"/>
        <w:right w:val="none" w:sz="0" w:space="0" w:color="auto"/>
      </w:divBdr>
    </w:div>
    <w:div w:id="2136681242">
      <w:bodyDiv w:val="1"/>
      <w:marLeft w:val="0"/>
      <w:marRight w:val="0"/>
      <w:marTop w:val="0"/>
      <w:marBottom w:val="0"/>
      <w:divBdr>
        <w:top w:val="none" w:sz="0" w:space="0" w:color="auto"/>
        <w:left w:val="none" w:sz="0" w:space="0" w:color="auto"/>
        <w:bottom w:val="none" w:sz="0" w:space="0" w:color="auto"/>
        <w:right w:val="none" w:sz="0" w:space="0" w:color="auto"/>
      </w:divBdr>
    </w:div>
    <w:div w:id="2137065953">
      <w:bodyDiv w:val="1"/>
      <w:marLeft w:val="0"/>
      <w:marRight w:val="0"/>
      <w:marTop w:val="0"/>
      <w:marBottom w:val="0"/>
      <w:divBdr>
        <w:top w:val="none" w:sz="0" w:space="0" w:color="auto"/>
        <w:left w:val="none" w:sz="0" w:space="0" w:color="auto"/>
        <w:bottom w:val="none" w:sz="0" w:space="0" w:color="auto"/>
        <w:right w:val="none" w:sz="0" w:space="0" w:color="auto"/>
      </w:divBdr>
    </w:div>
    <w:div w:id="2137140829">
      <w:bodyDiv w:val="1"/>
      <w:marLeft w:val="0"/>
      <w:marRight w:val="0"/>
      <w:marTop w:val="0"/>
      <w:marBottom w:val="0"/>
      <w:divBdr>
        <w:top w:val="none" w:sz="0" w:space="0" w:color="auto"/>
        <w:left w:val="none" w:sz="0" w:space="0" w:color="auto"/>
        <w:bottom w:val="none" w:sz="0" w:space="0" w:color="auto"/>
        <w:right w:val="none" w:sz="0" w:space="0" w:color="auto"/>
      </w:divBdr>
    </w:div>
    <w:div w:id="2137141810">
      <w:bodyDiv w:val="1"/>
      <w:marLeft w:val="0"/>
      <w:marRight w:val="0"/>
      <w:marTop w:val="0"/>
      <w:marBottom w:val="0"/>
      <w:divBdr>
        <w:top w:val="none" w:sz="0" w:space="0" w:color="auto"/>
        <w:left w:val="none" w:sz="0" w:space="0" w:color="auto"/>
        <w:bottom w:val="none" w:sz="0" w:space="0" w:color="auto"/>
        <w:right w:val="none" w:sz="0" w:space="0" w:color="auto"/>
      </w:divBdr>
    </w:div>
    <w:div w:id="2137870894">
      <w:bodyDiv w:val="1"/>
      <w:marLeft w:val="0"/>
      <w:marRight w:val="0"/>
      <w:marTop w:val="0"/>
      <w:marBottom w:val="0"/>
      <w:divBdr>
        <w:top w:val="none" w:sz="0" w:space="0" w:color="auto"/>
        <w:left w:val="none" w:sz="0" w:space="0" w:color="auto"/>
        <w:bottom w:val="none" w:sz="0" w:space="0" w:color="auto"/>
        <w:right w:val="none" w:sz="0" w:space="0" w:color="auto"/>
      </w:divBdr>
    </w:div>
    <w:div w:id="2138529147">
      <w:bodyDiv w:val="1"/>
      <w:marLeft w:val="0"/>
      <w:marRight w:val="0"/>
      <w:marTop w:val="0"/>
      <w:marBottom w:val="0"/>
      <w:divBdr>
        <w:top w:val="none" w:sz="0" w:space="0" w:color="auto"/>
        <w:left w:val="none" w:sz="0" w:space="0" w:color="auto"/>
        <w:bottom w:val="none" w:sz="0" w:space="0" w:color="auto"/>
        <w:right w:val="none" w:sz="0" w:space="0" w:color="auto"/>
      </w:divBdr>
    </w:div>
    <w:div w:id="2138836804">
      <w:bodyDiv w:val="1"/>
      <w:marLeft w:val="0"/>
      <w:marRight w:val="0"/>
      <w:marTop w:val="0"/>
      <w:marBottom w:val="0"/>
      <w:divBdr>
        <w:top w:val="none" w:sz="0" w:space="0" w:color="auto"/>
        <w:left w:val="none" w:sz="0" w:space="0" w:color="auto"/>
        <w:bottom w:val="none" w:sz="0" w:space="0" w:color="auto"/>
        <w:right w:val="none" w:sz="0" w:space="0" w:color="auto"/>
      </w:divBdr>
    </w:div>
    <w:div w:id="2139183517">
      <w:bodyDiv w:val="1"/>
      <w:marLeft w:val="0"/>
      <w:marRight w:val="0"/>
      <w:marTop w:val="0"/>
      <w:marBottom w:val="0"/>
      <w:divBdr>
        <w:top w:val="none" w:sz="0" w:space="0" w:color="auto"/>
        <w:left w:val="none" w:sz="0" w:space="0" w:color="auto"/>
        <w:bottom w:val="none" w:sz="0" w:space="0" w:color="auto"/>
        <w:right w:val="none" w:sz="0" w:space="0" w:color="auto"/>
      </w:divBdr>
    </w:div>
    <w:div w:id="2139227196">
      <w:bodyDiv w:val="1"/>
      <w:marLeft w:val="0"/>
      <w:marRight w:val="0"/>
      <w:marTop w:val="0"/>
      <w:marBottom w:val="0"/>
      <w:divBdr>
        <w:top w:val="none" w:sz="0" w:space="0" w:color="auto"/>
        <w:left w:val="none" w:sz="0" w:space="0" w:color="auto"/>
        <w:bottom w:val="none" w:sz="0" w:space="0" w:color="auto"/>
        <w:right w:val="none" w:sz="0" w:space="0" w:color="auto"/>
      </w:divBdr>
    </w:div>
    <w:div w:id="2139377529">
      <w:bodyDiv w:val="1"/>
      <w:marLeft w:val="0"/>
      <w:marRight w:val="0"/>
      <w:marTop w:val="0"/>
      <w:marBottom w:val="0"/>
      <w:divBdr>
        <w:top w:val="none" w:sz="0" w:space="0" w:color="auto"/>
        <w:left w:val="none" w:sz="0" w:space="0" w:color="auto"/>
        <w:bottom w:val="none" w:sz="0" w:space="0" w:color="auto"/>
        <w:right w:val="none" w:sz="0" w:space="0" w:color="auto"/>
      </w:divBdr>
    </w:div>
    <w:div w:id="2139488985">
      <w:bodyDiv w:val="1"/>
      <w:marLeft w:val="0"/>
      <w:marRight w:val="0"/>
      <w:marTop w:val="0"/>
      <w:marBottom w:val="0"/>
      <w:divBdr>
        <w:top w:val="none" w:sz="0" w:space="0" w:color="auto"/>
        <w:left w:val="none" w:sz="0" w:space="0" w:color="auto"/>
        <w:bottom w:val="none" w:sz="0" w:space="0" w:color="auto"/>
        <w:right w:val="none" w:sz="0" w:space="0" w:color="auto"/>
      </w:divBdr>
    </w:div>
    <w:div w:id="2139645407">
      <w:bodyDiv w:val="1"/>
      <w:marLeft w:val="0"/>
      <w:marRight w:val="0"/>
      <w:marTop w:val="0"/>
      <w:marBottom w:val="0"/>
      <w:divBdr>
        <w:top w:val="none" w:sz="0" w:space="0" w:color="auto"/>
        <w:left w:val="none" w:sz="0" w:space="0" w:color="auto"/>
        <w:bottom w:val="none" w:sz="0" w:space="0" w:color="auto"/>
        <w:right w:val="none" w:sz="0" w:space="0" w:color="auto"/>
      </w:divBdr>
    </w:div>
    <w:div w:id="2139831939">
      <w:bodyDiv w:val="1"/>
      <w:marLeft w:val="0"/>
      <w:marRight w:val="0"/>
      <w:marTop w:val="0"/>
      <w:marBottom w:val="0"/>
      <w:divBdr>
        <w:top w:val="none" w:sz="0" w:space="0" w:color="auto"/>
        <w:left w:val="none" w:sz="0" w:space="0" w:color="auto"/>
        <w:bottom w:val="none" w:sz="0" w:space="0" w:color="auto"/>
        <w:right w:val="none" w:sz="0" w:space="0" w:color="auto"/>
      </w:divBdr>
    </w:div>
    <w:div w:id="2140296803">
      <w:bodyDiv w:val="1"/>
      <w:marLeft w:val="0"/>
      <w:marRight w:val="0"/>
      <w:marTop w:val="0"/>
      <w:marBottom w:val="0"/>
      <w:divBdr>
        <w:top w:val="none" w:sz="0" w:space="0" w:color="auto"/>
        <w:left w:val="none" w:sz="0" w:space="0" w:color="auto"/>
        <w:bottom w:val="none" w:sz="0" w:space="0" w:color="auto"/>
        <w:right w:val="none" w:sz="0" w:space="0" w:color="auto"/>
      </w:divBdr>
    </w:div>
    <w:div w:id="2140419601">
      <w:bodyDiv w:val="1"/>
      <w:marLeft w:val="0"/>
      <w:marRight w:val="0"/>
      <w:marTop w:val="0"/>
      <w:marBottom w:val="0"/>
      <w:divBdr>
        <w:top w:val="none" w:sz="0" w:space="0" w:color="auto"/>
        <w:left w:val="none" w:sz="0" w:space="0" w:color="auto"/>
        <w:bottom w:val="none" w:sz="0" w:space="0" w:color="auto"/>
        <w:right w:val="none" w:sz="0" w:space="0" w:color="auto"/>
      </w:divBdr>
    </w:div>
    <w:div w:id="2140605988">
      <w:bodyDiv w:val="1"/>
      <w:marLeft w:val="0"/>
      <w:marRight w:val="0"/>
      <w:marTop w:val="0"/>
      <w:marBottom w:val="0"/>
      <w:divBdr>
        <w:top w:val="none" w:sz="0" w:space="0" w:color="auto"/>
        <w:left w:val="none" w:sz="0" w:space="0" w:color="auto"/>
        <w:bottom w:val="none" w:sz="0" w:space="0" w:color="auto"/>
        <w:right w:val="none" w:sz="0" w:space="0" w:color="auto"/>
      </w:divBdr>
    </w:div>
    <w:div w:id="2140881770">
      <w:bodyDiv w:val="1"/>
      <w:marLeft w:val="0"/>
      <w:marRight w:val="0"/>
      <w:marTop w:val="0"/>
      <w:marBottom w:val="0"/>
      <w:divBdr>
        <w:top w:val="none" w:sz="0" w:space="0" w:color="auto"/>
        <w:left w:val="none" w:sz="0" w:space="0" w:color="auto"/>
        <w:bottom w:val="none" w:sz="0" w:space="0" w:color="auto"/>
        <w:right w:val="none" w:sz="0" w:space="0" w:color="auto"/>
      </w:divBdr>
    </w:div>
    <w:div w:id="2140954843">
      <w:bodyDiv w:val="1"/>
      <w:marLeft w:val="0"/>
      <w:marRight w:val="0"/>
      <w:marTop w:val="0"/>
      <w:marBottom w:val="0"/>
      <w:divBdr>
        <w:top w:val="none" w:sz="0" w:space="0" w:color="auto"/>
        <w:left w:val="none" w:sz="0" w:space="0" w:color="auto"/>
        <w:bottom w:val="none" w:sz="0" w:space="0" w:color="auto"/>
        <w:right w:val="none" w:sz="0" w:space="0" w:color="auto"/>
      </w:divBdr>
    </w:div>
    <w:div w:id="2141419332">
      <w:bodyDiv w:val="1"/>
      <w:marLeft w:val="0"/>
      <w:marRight w:val="0"/>
      <w:marTop w:val="0"/>
      <w:marBottom w:val="0"/>
      <w:divBdr>
        <w:top w:val="none" w:sz="0" w:space="0" w:color="auto"/>
        <w:left w:val="none" w:sz="0" w:space="0" w:color="auto"/>
        <w:bottom w:val="none" w:sz="0" w:space="0" w:color="auto"/>
        <w:right w:val="none" w:sz="0" w:space="0" w:color="auto"/>
      </w:divBdr>
    </w:div>
    <w:div w:id="2141606269">
      <w:bodyDiv w:val="1"/>
      <w:marLeft w:val="0"/>
      <w:marRight w:val="0"/>
      <w:marTop w:val="0"/>
      <w:marBottom w:val="0"/>
      <w:divBdr>
        <w:top w:val="none" w:sz="0" w:space="0" w:color="auto"/>
        <w:left w:val="none" w:sz="0" w:space="0" w:color="auto"/>
        <w:bottom w:val="none" w:sz="0" w:space="0" w:color="auto"/>
        <w:right w:val="none" w:sz="0" w:space="0" w:color="auto"/>
      </w:divBdr>
    </w:div>
    <w:div w:id="2141678874">
      <w:bodyDiv w:val="1"/>
      <w:marLeft w:val="0"/>
      <w:marRight w:val="0"/>
      <w:marTop w:val="0"/>
      <w:marBottom w:val="0"/>
      <w:divBdr>
        <w:top w:val="none" w:sz="0" w:space="0" w:color="auto"/>
        <w:left w:val="none" w:sz="0" w:space="0" w:color="auto"/>
        <w:bottom w:val="none" w:sz="0" w:space="0" w:color="auto"/>
        <w:right w:val="none" w:sz="0" w:space="0" w:color="auto"/>
      </w:divBdr>
    </w:div>
    <w:div w:id="2141797654">
      <w:bodyDiv w:val="1"/>
      <w:marLeft w:val="0"/>
      <w:marRight w:val="0"/>
      <w:marTop w:val="0"/>
      <w:marBottom w:val="0"/>
      <w:divBdr>
        <w:top w:val="none" w:sz="0" w:space="0" w:color="auto"/>
        <w:left w:val="none" w:sz="0" w:space="0" w:color="auto"/>
        <w:bottom w:val="none" w:sz="0" w:space="0" w:color="auto"/>
        <w:right w:val="none" w:sz="0" w:space="0" w:color="auto"/>
      </w:divBdr>
    </w:div>
    <w:div w:id="2141800531">
      <w:bodyDiv w:val="1"/>
      <w:marLeft w:val="0"/>
      <w:marRight w:val="0"/>
      <w:marTop w:val="0"/>
      <w:marBottom w:val="0"/>
      <w:divBdr>
        <w:top w:val="none" w:sz="0" w:space="0" w:color="auto"/>
        <w:left w:val="none" w:sz="0" w:space="0" w:color="auto"/>
        <w:bottom w:val="none" w:sz="0" w:space="0" w:color="auto"/>
        <w:right w:val="none" w:sz="0" w:space="0" w:color="auto"/>
      </w:divBdr>
    </w:div>
    <w:div w:id="2141875376">
      <w:bodyDiv w:val="1"/>
      <w:marLeft w:val="0"/>
      <w:marRight w:val="0"/>
      <w:marTop w:val="0"/>
      <w:marBottom w:val="0"/>
      <w:divBdr>
        <w:top w:val="none" w:sz="0" w:space="0" w:color="auto"/>
        <w:left w:val="none" w:sz="0" w:space="0" w:color="auto"/>
        <w:bottom w:val="none" w:sz="0" w:space="0" w:color="auto"/>
        <w:right w:val="none" w:sz="0" w:space="0" w:color="auto"/>
      </w:divBdr>
    </w:div>
    <w:div w:id="2142186530">
      <w:bodyDiv w:val="1"/>
      <w:marLeft w:val="0"/>
      <w:marRight w:val="0"/>
      <w:marTop w:val="0"/>
      <w:marBottom w:val="0"/>
      <w:divBdr>
        <w:top w:val="none" w:sz="0" w:space="0" w:color="auto"/>
        <w:left w:val="none" w:sz="0" w:space="0" w:color="auto"/>
        <w:bottom w:val="none" w:sz="0" w:space="0" w:color="auto"/>
        <w:right w:val="none" w:sz="0" w:space="0" w:color="auto"/>
      </w:divBdr>
    </w:div>
    <w:div w:id="2142574543">
      <w:bodyDiv w:val="1"/>
      <w:marLeft w:val="0"/>
      <w:marRight w:val="0"/>
      <w:marTop w:val="0"/>
      <w:marBottom w:val="0"/>
      <w:divBdr>
        <w:top w:val="none" w:sz="0" w:space="0" w:color="auto"/>
        <w:left w:val="none" w:sz="0" w:space="0" w:color="auto"/>
        <w:bottom w:val="none" w:sz="0" w:space="0" w:color="auto"/>
        <w:right w:val="none" w:sz="0" w:space="0" w:color="auto"/>
      </w:divBdr>
    </w:div>
    <w:div w:id="2142767092">
      <w:bodyDiv w:val="1"/>
      <w:marLeft w:val="0"/>
      <w:marRight w:val="0"/>
      <w:marTop w:val="0"/>
      <w:marBottom w:val="0"/>
      <w:divBdr>
        <w:top w:val="none" w:sz="0" w:space="0" w:color="auto"/>
        <w:left w:val="none" w:sz="0" w:space="0" w:color="auto"/>
        <w:bottom w:val="none" w:sz="0" w:space="0" w:color="auto"/>
        <w:right w:val="none" w:sz="0" w:space="0" w:color="auto"/>
      </w:divBdr>
    </w:div>
    <w:div w:id="2142839321">
      <w:bodyDiv w:val="1"/>
      <w:marLeft w:val="0"/>
      <w:marRight w:val="0"/>
      <w:marTop w:val="0"/>
      <w:marBottom w:val="0"/>
      <w:divBdr>
        <w:top w:val="none" w:sz="0" w:space="0" w:color="auto"/>
        <w:left w:val="none" w:sz="0" w:space="0" w:color="auto"/>
        <w:bottom w:val="none" w:sz="0" w:space="0" w:color="auto"/>
        <w:right w:val="none" w:sz="0" w:space="0" w:color="auto"/>
      </w:divBdr>
    </w:div>
    <w:div w:id="2142842855">
      <w:bodyDiv w:val="1"/>
      <w:marLeft w:val="0"/>
      <w:marRight w:val="0"/>
      <w:marTop w:val="0"/>
      <w:marBottom w:val="0"/>
      <w:divBdr>
        <w:top w:val="none" w:sz="0" w:space="0" w:color="auto"/>
        <w:left w:val="none" w:sz="0" w:space="0" w:color="auto"/>
        <w:bottom w:val="none" w:sz="0" w:space="0" w:color="auto"/>
        <w:right w:val="none" w:sz="0" w:space="0" w:color="auto"/>
      </w:divBdr>
    </w:div>
    <w:div w:id="2143114231">
      <w:bodyDiv w:val="1"/>
      <w:marLeft w:val="0"/>
      <w:marRight w:val="0"/>
      <w:marTop w:val="0"/>
      <w:marBottom w:val="0"/>
      <w:divBdr>
        <w:top w:val="none" w:sz="0" w:space="0" w:color="auto"/>
        <w:left w:val="none" w:sz="0" w:space="0" w:color="auto"/>
        <w:bottom w:val="none" w:sz="0" w:space="0" w:color="auto"/>
        <w:right w:val="none" w:sz="0" w:space="0" w:color="auto"/>
      </w:divBdr>
    </w:div>
    <w:div w:id="2143499737">
      <w:bodyDiv w:val="1"/>
      <w:marLeft w:val="0"/>
      <w:marRight w:val="0"/>
      <w:marTop w:val="0"/>
      <w:marBottom w:val="0"/>
      <w:divBdr>
        <w:top w:val="none" w:sz="0" w:space="0" w:color="auto"/>
        <w:left w:val="none" w:sz="0" w:space="0" w:color="auto"/>
        <w:bottom w:val="none" w:sz="0" w:space="0" w:color="auto"/>
        <w:right w:val="none" w:sz="0" w:space="0" w:color="auto"/>
      </w:divBdr>
    </w:div>
    <w:div w:id="2143646224">
      <w:bodyDiv w:val="1"/>
      <w:marLeft w:val="0"/>
      <w:marRight w:val="0"/>
      <w:marTop w:val="0"/>
      <w:marBottom w:val="0"/>
      <w:divBdr>
        <w:top w:val="none" w:sz="0" w:space="0" w:color="auto"/>
        <w:left w:val="none" w:sz="0" w:space="0" w:color="auto"/>
        <w:bottom w:val="none" w:sz="0" w:space="0" w:color="auto"/>
        <w:right w:val="none" w:sz="0" w:space="0" w:color="auto"/>
      </w:divBdr>
    </w:div>
    <w:div w:id="2143839759">
      <w:bodyDiv w:val="1"/>
      <w:marLeft w:val="0"/>
      <w:marRight w:val="0"/>
      <w:marTop w:val="0"/>
      <w:marBottom w:val="0"/>
      <w:divBdr>
        <w:top w:val="none" w:sz="0" w:space="0" w:color="auto"/>
        <w:left w:val="none" w:sz="0" w:space="0" w:color="auto"/>
        <w:bottom w:val="none" w:sz="0" w:space="0" w:color="auto"/>
        <w:right w:val="none" w:sz="0" w:space="0" w:color="auto"/>
      </w:divBdr>
    </w:div>
    <w:div w:id="2143882945">
      <w:bodyDiv w:val="1"/>
      <w:marLeft w:val="0"/>
      <w:marRight w:val="0"/>
      <w:marTop w:val="0"/>
      <w:marBottom w:val="0"/>
      <w:divBdr>
        <w:top w:val="none" w:sz="0" w:space="0" w:color="auto"/>
        <w:left w:val="none" w:sz="0" w:space="0" w:color="auto"/>
        <w:bottom w:val="none" w:sz="0" w:space="0" w:color="auto"/>
        <w:right w:val="none" w:sz="0" w:space="0" w:color="auto"/>
      </w:divBdr>
    </w:div>
    <w:div w:id="2143963669">
      <w:bodyDiv w:val="1"/>
      <w:marLeft w:val="0"/>
      <w:marRight w:val="0"/>
      <w:marTop w:val="0"/>
      <w:marBottom w:val="0"/>
      <w:divBdr>
        <w:top w:val="none" w:sz="0" w:space="0" w:color="auto"/>
        <w:left w:val="none" w:sz="0" w:space="0" w:color="auto"/>
        <w:bottom w:val="none" w:sz="0" w:space="0" w:color="auto"/>
        <w:right w:val="none" w:sz="0" w:space="0" w:color="auto"/>
      </w:divBdr>
    </w:div>
    <w:div w:id="2144343157">
      <w:bodyDiv w:val="1"/>
      <w:marLeft w:val="0"/>
      <w:marRight w:val="0"/>
      <w:marTop w:val="0"/>
      <w:marBottom w:val="0"/>
      <w:divBdr>
        <w:top w:val="none" w:sz="0" w:space="0" w:color="auto"/>
        <w:left w:val="none" w:sz="0" w:space="0" w:color="auto"/>
        <w:bottom w:val="none" w:sz="0" w:space="0" w:color="auto"/>
        <w:right w:val="none" w:sz="0" w:space="0" w:color="auto"/>
      </w:divBdr>
    </w:div>
    <w:div w:id="2144344637">
      <w:bodyDiv w:val="1"/>
      <w:marLeft w:val="0"/>
      <w:marRight w:val="0"/>
      <w:marTop w:val="0"/>
      <w:marBottom w:val="0"/>
      <w:divBdr>
        <w:top w:val="none" w:sz="0" w:space="0" w:color="auto"/>
        <w:left w:val="none" w:sz="0" w:space="0" w:color="auto"/>
        <w:bottom w:val="none" w:sz="0" w:space="0" w:color="auto"/>
        <w:right w:val="none" w:sz="0" w:space="0" w:color="auto"/>
      </w:divBdr>
    </w:div>
    <w:div w:id="2144808798">
      <w:bodyDiv w:val="1"/>
      <w:marLeft w:val="0"/>
      <w:marRight w:val="0"/>
      <w:marTop w:val="0"/>
      <w:marBottom w:val="0"/>
      <w:divBdr>
        <w:top w:val="none" w:sz="0" w:space="0" w:color="auto"/>
        <w:left w:val="none" w:sz="0" w:space="0" w:color="auto"/>
        <w:bottom w:val="none" w:sz="0" w:space="0" w:color="auto"/>
        <w:right w:val="none" w:sz="0" w:space="0" w:color="auto"/>
      </w:divBdr>
    </w:div>
    <w:div w:id="2144881779">
      <w:bodyDiv w:val="1"/>
      <w:marLeft w:val="0"/>
      <w:marRight w:val="0"/>
      <w:marTop w:val="0"/>
      <w:marBottom w:val="0"/>
      <w:divBdr>
        <w:top w:val="none" w:sz="0" w:space="0" w:color="auto"/>
        <w:left w:val="none" w:sz="0" w:space="0" w:color="auto"/>
        <w:bottom w:val="none" w:sz="0" w:space="0" w:color="auto"/>
        <w:right w:val="none" w:sz="0" w:space="0" w:color="auto"/>
      </w:divBdr>
    </w:div>
    <w:div w:id="2144930411">
      <w:bodyDiv w:val="1"/>
      <w:marLeft w:val="0"/>
      <w:marRight w:val="0"/>
      <w:marTop w:val="0"/>
      <w:marBottom w:val="0"/>
      <w:divBdr>
        <w:top w:val="none" w:sz="0" w:space="0" w:color="auto"/>
        <w:left w:val="none" w:sz="0" w:space="0" w:color="auto"/>
        <w:bottom w:val="none" w:sz="0" w:space="0" w:color="auto"/>
        <w:right w:val="none" w:sz="0" w:space="0" w:color="auto"/>
      </w:divBdr>
    </w:div>
    <w:div w:id="2145417103">
      <w:bodyDiv w:val="1"/>
      <w:marLeft w:val="0"/>
      <w:marRight w:val="0"/>
      <w:marTop w:val="0"/>
      <w:marBottom w:val="0"/>
      <w:divBdr>
        <w:top w:val="none" w:sz="0" w:space="0" w:color="auto"/>
        <w:left w:val="none" w:sz="0" w:space="0" w:color="auto"/>
        <w:bottom w:val="none" w:sz="0" w:space="0" w:color="auto"/>
        <w:right w:val="none" w:sz="0" w:space="0" w:color="auto"/>
      </w:divBdr>
    </w:div>
    <w:div w:id="2145539812">
      <w:bodyDiv w:val="1"/>
      <w:marLeft w:val="0"/>
      <w:marRight w:val="0"/>
      <w:marTop w:val="0"/>
      <w:marBottom w:val="0"/>
      <w:divBdr>
        <w:top w:val="none" w:sz="0" w:space="0" w:color="auto"/>
        <w:left w:val="none" w:sz="0" w:space="0" w:color="auto"/>
        <w:bottom w:val="none" w:sz="0" w:space="0" w:color="auto"/>
        <w:right w:val="none" w:sz="0" w:space="0" w:color="auto"/>
      </w:divBdr>
    </w:div>
    <w:div w:id="2145923416">
      <w:bodyDiv w:val="1"/>
      <w:marLeft w:val="0"/>
      <w:marRight w:val="0"/>
      <w:marTop w:val="0"/>
      <w:marBottom w:val="0"/>
      <w:divBdr>
        <w:top w:val="none" w:sz="0" w:space="0" w:color="auto"/>
        <w:left w:val="none" w:sz="0" w:space="0" w:color="auto"/>
        <w:bottom w:val="none" w:sz="0" w:space="0" w:color="auto"/>
        <w:right w:val="none" w:sz="0" w:space="0" w:color="auto"/>
      </w:divBdr>
    </w:div>
    <w:div w:id="2145927840">
      <w:bodyDiv w:val="1"/>
      <w:marLeft w:val="0"/>
      <w:marRight w:val="0"/>
      <w:marTop w:val="0"/>
      <w:marBottom w:val="0"/>
      <w:divBdr>
        <w:top w:val="none" w:sz="0" w:space="0" w:color="auto"/>
        <w:left w:val="none" w:sz="0" w:space="0" w:color="auto"/>
        <w:bottom w:val="none" w:sz="0" w:space="0" w:color="auto"/>
        <w:right w:val="none" w:sz="0" w:space="0" w:color="auto"/>
      </w:divBdr>
    </w:div>
    <w:div w:id="2146002883">
      <w:bodyDiv w:val="1"/>
      <w:marLeft w:val="0"/>
      <w:marRight w:val="0"/>
      <w:marTop w:val="0"/>
      <w:marBottom w:val="0"/>
      <w:divBdr>
        <w:top w:val="none" w:sz="0" w:space="0" w:color="auto"/>
        <w:left w:val="none" w:sz="0" w:space="0" w:color="auto"/>
        <w:bottom w:val="none" w:sz="0" w:space="0" w:color="auto"/>
        <w:right w:val="none" w:sz="0" w:space="0" w:color="auto"/>
      </w:divBdr>
    </w:div>
    <w:div w:id="2146006059">
      <w:bodyDiv w:val="1"/>
      <w:marLeft w:val="0"/>
      <w:marRight w:val="0"/>
      <w:marTop w:val="0"/>
      <w:marBottom w:val="0"/>
      <w:divBdr>
        <w:top w:val="none" w:sz="0" w:space="0" w:color="auto"/>
        <w:left w:val="none" w:sz="0" w:space="0" w:color="auto"/>
        <w:bottom w:val="none" w:sz="0" w:space="0" w:color="auto"/>
        <w:right w:val="none" w:sz="0" w:space="0" w:color="auto"/>
      </w:divBdr>
    </w:div>
    <w:div w:id="2146043918">
      <w:bodyDiv w:val="1"/>
      <w:marLeft w:val="0"/>
      <w:marRight w:val="0"/>
      <w:marTop w:val="0"/>
      <w:marBottom w:val="0"/>
      <w:divBdr>
        <w:top w:val="none" w:sz="0" w:space="0" w:color="auto"/>
        <w:left w:val="none" w:sz="0" w:space="0" w:color="auto"/>
        <w:bottom w:val="none" w:sz="0" w:space="0" w:color="auto"/>
        <w:right w:val="none" w:sz="0" w:space="0" w:color="auto"/>
      </w:divBdr>
    </w:div>
    <w:div w:id="2146194366">
      <w:bodyDiv w:val="1"/>
      <w:marLeft w:val="0"/>
      <w:marRight w:val="0"/>
      <w:marTop w:val="0"/>
      <w:marBottom w:val="0"/>
      <w:divBdr>
        <w:top w:val="none" w:sz="0" w:space="0" w:color="auto"/>
        <w:left w:val="none" w:sz="0" w:space="0" w:color="auto"/>
        <w:bottom w:val="none" w:sz="0" w:space="0" w:color="auto"/>
        <w:right w:val="none" w:sz="0" w:space="0" w:color="auto"/>
      </w:divBdr>
    </w:div>
    <w:div w:id="2146971978">
      <w:bodyDiv w:val="1"/>
      <w:marLeft w:val="0"/>
      <w:marRight w:val="0"/>
      <w:marTop w:val="0"/>
      <w:marBottom w:val="0"/>
      <w:divBdr>
        <w:top w:val="none" w:sz="0" w:space="0" w:color="auto"/>
        <w:left w:val="none" w:sz="0" w:space="0" w:color="auto"/>
        <w:bottom w:val="none" w:sz="0" w:space="0" w:color="auto"/>
        <w:right w:val="none" w:sz="0" w:space="0" w:color="auto"/>
      </w:divBdr>
    </w:div>
    <w:div w:id="21471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2827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30516" TargetMode="External"/><Relationship Id="rId5" Type="http://schemas.openxmlformats.org/officeDocument/2006/relationships/settings" Target="settings.xml"/><Relationship Id="rId10" Type="http://schemas.openxmlformats.org/officeDocument/2006/relationships/hyperlink" Target="https://login.consultant.ru/link/?req=doc&amp;base=LAW&amp;n=12934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b:Source>
    <b:Tag>Hor</b:Tag>
    <b:SourceType>Misc</b:SourceType>
    <b:Guid>{D4929DDE-9536-414A-8C79-02DEF108D98B}</b:Guid>
    <b:Title>Horizontal Fiscal Equalisation // Productivity Commission. Draft Report. – Canberra, 2017.</b:Title>
    <b:RefOrder>41</b:RefOrder>
  </b:Source>
  <b:Source>
    <b:Tag>Rao</b:Tag>
    <b:SourceType>Misc</b:SourceType>
    <b:Guid>{68F36033-B1D5-4A94-99EE-3C8DCD2540A5}</b:Guid>
    <b:Title>Rao M. G. Central Transfers to States in India: Rewarding Performance while Ensuring Equity // Final Report of a Study Submitted to NITI Aayog [Электронный ресурс]. – Электрон. дан. – Режим доступа: http://niti.gov.in/.</b:Title>
    <b:RefOrder>44</b:RefOrder>
  </b:Source>
  <b:Source>
    <b:Tag>The2</b:Tag>
    <b:SourceType>Misc</b:SourceType>
    <b:Guid>{CE01F016-2827-4F5E-8D58-341B86A7BD82}</b:Guid>
    <b:Title>The 14th Finance Commission Report [Электронный ресурс]. – Электрон. дан. – Режим доступа: http://fincomindia.nic.in/.</b:Title>
    <b:RefOrder>42</b:RefOrder>
  </b:Source>
  <b:Source>
    <b:Tag>Twe</b:Tag>
    <b:SourceType>Misc</b:SourceType>
    <b:Guid>{53AE9F3A-3834-41F5-9791-17828F177BAF}</b:Guid>
    <b:Title>Twelfth Five Year Plan (2012–2017) [Электронный ресурс]. – Электрон. дан. – Режим доступа: http://niti.gov.in/.</b:Title>
    <b:RefOrder>43</b:RefOrder>
  </b:Source>
  <b:Source>
    <b:Tag>Wir</b:Tag>
    <b:SourceType>Misc</b:SourceType>
    <b:Guid>{6D019CF9-D54E-4314-851D-E746B14B2F0A}</b:Guid>
    <b:Title>Wirksamkeitsbericht 2016–2019 des Finanzausgleichs zwischen Bund und Kantonen // Schweizerische Eidgenossenschaft. 2018.</b:Title>
    <b:RefOrder>45</b:RefOrder>
  </b:Source>
  <b:Source>
    <b:Tag>Зак</b:Tag>
    <b:SourceType>Misc</b:SourceType>
    <b:Guid>{01129397-4D20-40E3-A7F0-87F8E53C56FC}</b:Guid>
    <b:Title>Закон РСФСР от 10 октября 1991 года № 1734-1 «Об основах бюджетного устройства и бюджетного процесса в РСФСР» [Текст] // СПС Консультант плюс.</b:Title>
    <b:RefOrder>46</b:RefOrder>
  </b:Source>
  <b:Source>
    <b:Tag>Зак3</b:Tag>
    <b:SourceType>Misc</b:SourceType>
    <b:Guid>{4FC0F454-730F-4D43-AB6F-89DB211777C6}</b:Guid>
    <b:Title>Закон РСФСР от 27 декабря 1991 года № 2118-1 «Об основах налоговой системы в Российской Федерации» [Текст] // СПС Консультант плюс.</b:Title>
    <b:RefOrder>47</b:RefOrder>
  </b:Source>
  <b:Source>
    <b:Tag>Зак4</b:Tag>
    <b:SourceType>Misc</b:SourceType>
    <b:Guid>{A98C428D-4F95-41AF-8378-B3C1394F7E64}</b:Guid>
    <b:Title>Закон Российской Федерации от 15 июля 1992 года № 3303-1 «О субвенциях республикам в составе Российской Федерации, краям, областям, автономной области, автономным округам, городам Москве и Санкт-Петербургу» [Текст] // СПС Консультант плюс.</b:Title>
    <b:RefOrder>48</b:RefOrder>
  </b:Source>
  <b:Source>
    <b:Tag>Зак5</b:Tag>
    <b:SourceType>Misc</b:SourceType>
    <b:Guid>{1AF5B9E6-6519-4743-AD1D-2976ADB1E5B9}</b:Guid>
    <b:Title>Закон РСФСР от 06 июля 1991 года № 1550-1 «О местном самоуправлении в РСФСР» [Текст] // СПС Консультант плюс.</b:Title>
    <b:RefOrder>49</b:RefOrder>
  </b:Source>
  <b:Source>
    <b:Tag>Ука</b:Tag>
    <b:SourceType>Misc</b:SourceType>
    <b:Guid>{AC6AF69E-EF06-439C-91CD-D333D5BBCE30}</b:Guid>
    <b:Title>Указ Президента Российской Федерации от 22 декабря 1993 года № 2268 «О формировании республиканского бюджета Российской Федерации и взаимоотношениях с бюджетами субъектов Российской Федерации в 1994 году» [Текст] // СПС Консультант плюс.</b:Title>
    <b:RefOrder>50</b:RefOrder>
  </b:Source>
  <b:Source>
    <b:Tag>Рос</b:Tag>
    <b:SourceType>Misc</b:SourceType>
    <b:Guid>{EB4E2CE7-630C-4577-A4CB-56E408AA118B}</b:Guid>
    <b:Title>Российская экономика в 2009 году. Тенденции и перспективы. (Выпуск 31) – М.: ИЭПП, 2010. С. 707.</b:Title>
    <b:RefOrder>51</b:RefOrder>
  </b:Source>
  <b:Source>
    <b:Tag>Фед2</b:Tag>
    <b:SourceType>Misc</b:SourceType>
    <b:Guid>{95FB28C8-6102-4BAE-B9C7-BBF8C293A66D}</b:Guid>
    <b:Title>Федеральный закон от 25 сентября 1997 года № 126-ФЗ «О финансовых основах местного самоуправления в Российской Федерации» [Текст] // СПС Консультант плюс.</b:Title>
    <b:RefOrder>52</b:RefOrder>
  </b:Source>
  <b:Source>
    <b:Tag>Пос11</b:Tag>
    <b:SourceType>Misc</b:SourceType>
    <b:Guid>{E831C08C-CFB5-4B4C-A1C8-55F8984CBCC4}</b:Guid>
    <b:Title>Постановление Правительства Российской Федерации от 30 июля 1998 года № 862 «О Концепции реформирования межбюджетных отношений в Российской Федерации в 1999–2001 годах» [Текст] // СПС Консультант плюс.</b:Title>
    <b:RefOrder>53</b:RefOrder>
  </b:Source>
  <b:Source>
    <b:Tag>Бюд1</b:Tag>
    <b:SourceType>Misc</b:SourceType>
    <b:Guid>{104CAA5D-2143-423A-B35A-F41C02A09FF0}</b:Guid>
    <b:Title>Бюджетный кодекс Российской Федерации [Текст] // СПС Консультант плюс.</b:Title>
    <b:RefOrder>54</b:RefOrder>
  </b:Source>
  <b:Source>
    <b:Tag>Фед3</b:Tag>
    <b:SourceType>Misc</b:SourceType>
    <b:Guid>{5EDE3EF4-7B8B-4949-9572-76E5FF65C919}</b:Guid>
    <b:Title>Федеральный закон от 22.02.1999 N 36-ФЗ «О федеральном бюджете на 1999 год» [Текст] // СПС Консультант плюс.</b:Title>
    <b:RefOrder>55</b:RefOrder>
  </b:Source>
  <b:Source>
    <b:Tag>Мет2</b:Tag>
    <b:SourceType>Misc</b:SourceType>
    <b:Guid>{277383B6-2247-4FC8-BD99-C62156E6C440}</b:Guid>
    <b:Title>Методика распределения средств Фонда финансовой поддержки субъектов Российской Федерации на 2000 г. [Электронный ресурс] // Официальный сайт Министерства финансов Российской Федерации. – Электрон. дан. – Режим доступа: https://www.minfin.ru.</b:Title>
    <b:RefOrder>56</b:RefOrder>
  </b:Source>
  <b:Source>
    <b:Tag>Мет3</b:Tag>
    <b:SourceType>Misc</b:SourceType>
    <b:Guid>{78BB3586-8354-4539-BC11-E399F6A924E0}</b:Guid>
    <b:Title>Методика распределения средств Фонда финансовой поддержки субъектов Российской Федерации на 2001 г. [Электронный ресурс] // Официальный сайт Министерства финансов Российской Федерации. – Электрон. дан. – Режим доступа: https://www.minfin.ru.</b:Title>
    <b:RefOrder>57</b:RefOrder>
  </b:Source>
  <b:Source>
    <b:Tag>Фед4</b:Tag>
    <b:SourceType>Misc</b:SourceType>
    <b:Guid>{3533EA1B-AA37-4785-A09A-E13F9B4A661C}</b:Guid>
    <b:Title>Федеральный закон от 27.12.2000 N 150-ФЗ «О федеральном бюджете на 2001 год» [Текст] // СПС Консультант Плюс.</b:Title>
    <b:RefOrder>58</b:RefOrder>
  </b:Source>
  <b:Source>
    <b:Tag>Фед5</b:Tag>
    <b:SourceType>Misc</b:SourceType>
    <b:Guid>{3F3AE02A-B041-4D0E-B835-A1369A7B137E}</b:Guid>
    <b:Title>Федеральный закон от 30.12.2001 N 194-ФЗ «О федеральном бюджете на 2002 год» [Текст] // СПС Консультант Плюс.</b:Title>
    <b:RefOrder>117</b:RefOrder>
  </b:Source>
  <b:Source>
    <b:Tag>Пос12</b:Tag>
    <b:SourceType>Misc</b:SourceType>
    <b:Guid>{8D1D284D-E734-4956-BD53-9769ECA04756}</b:Guid>
    <b:Title>Постановление Правительства Российской Федерации от 15.08.2001 № 584 «О Программе развития бюджетного федерализма в Российской Федерации на период до 2005 года» [Текст] // СПС Консультант Плюс.</b:Title>
    <b:RefOrder>59</b:RefOrder>
  </b:Source>
  <b:Source>
    <b:Tag>Фед6</b:Tag>
    <b:SourceType>Misc</b:SourceType>
    <b:Guid>{94089F99-40A1-40D3-9517-3DBAD8688466}</b:Guid>
    <b:Title>Федеральный закон от 6 октября 2003 г. № 131-ФЗ «Об общих принципах организации местного самоуправления в Российской Федерации» [Текст] // СПС Консультант Плюс.</b:Title>
    <b:RefOrder>60</b:RefOrder>
  </b:Source>
  <b:Source>
    <b:Tag>Фед7</b:Tag>
    <b:SourceType>Misc</b:SourceType>
    <b:Guid>{079FA5DE-C93E-4951-84C4-DE29562F2242}</b:Guid>
    <b:Title>Федеральный закон от 20.08.2004 N 120-ФЗ «О внесении изменений в Бюджетный кодекс Российской Федерации в части регулирования межбюджетных отношений» [Текст] // СПС Консультант Плюс.</b:Title>
    <b:RefOrder>61</b:RefOrder>
  </b:Source>
  <b:Source>
    <b:Tag>Пос13</b:Tag>
    <b:SourceType>Misc</b:SourceType>
    <b:Guid>{0FED0FA5-471A-4DCD-9659-F18285447D1B}</b:Guid>
    <b:Title>Постановление Правительства Российской Федерации от 5 января 2005 г. N 2 «Об утверждении Положения о предоставлении субсидий из Фонда реформирования региональных и муниципальных финансов» [Текст] // СПС Консультант Плюс.</b:Title>
    <b:RefOrder>62</b:RefOrder>
  </b:Source>
  <b:Source>
    <b:Tag>Пос14</b:Tag>
    <b:SourceType>Misc</b:SourceType>
    <b:Guid>{10BE9D57-FF77-4F4C-B54B-6974ED473BF1}</b:Guid>
    <b:Title>Постановление Правительства Российской Федерации от 03.04.2006 № 94 «О порядке предоставления субъектам Российской Федерации и распределения между ними субсидий из Федерального фонда регионального развития в 2006 году» [Текст] // СПС Консультант Плюс.</b:Title>
    <b:RefOrder>63</b:RefOrder>
  </b:Source>
  <b:Source>
    <b:Tag>Фед8</b:Tag>
    <b:SourceType>Misc</b:SourceType>
    <b:Guid>{9328ABA7-B118-476C-B674-AA5454A8F902}</b:Guid>
    <b:Title>«О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[Текст] // СПС Консультант Плюс.</b:Title>
    <b:Author>
      <b:Author>
        <b:NameList>
          <b:Person>
            <b:Last>95-ФЗ</b:Last>
            <b:First>Федеральный</b:First>
            <b:Middle>закон от 29.07.2004 №</b:Middle>
          </b:Person>
        </b:NameList>
      </b:Author>
    </b:Author>
    <b:RefOrder>64</b:RefOrder>
  </b:Source>
  <b:Source>
    <b:Tag>Рас2</b:Tag>
    <b:SourceType>Misc</b:SourceType>
    <b:Guid>{DCC8AF36-2CE5-4D00-BDAC-1D60A1258E21}</b:Guid>
    <b:Title>Распоряжение Правительства Российской Федерации от 30.06.2010 N 1101-р «Об утверждении Программы Правительства РФ по повышению эффективности бюджетных расходов на период до 2012 года» [Текст] // СПС Консультант Плюс.</b:Title>
    <b:RefOrder>65</b:RefOrder>
  </b:Source>
  <b:Source>
    <b:Tag>Рас3</b:Tag>
    <b:SourceType>Misc</b:SourceType>
    <b:Guid>{6E622029-E9F1-468C-AD20-1D32DFC5AD51}</b:Guid>
    <b:Title>Распоряжение Правительства Российской Федерации от 08.08.2009 № 1123-р «О Концепции межбюджетных отношений и организации бюджетного процесса в субъектах Российской Федерации и муниципальных образованиях до 2013 года» [Текст] // СПС Консультант Плюс.</b:Title>
    <b:RefOrder>66</b:RefOrder>
  </b:Source>
  <b:Source>
    <b:Tag>Рас4</b:Tag>
    <b:SourceType>Misc</b:SourceType>
    <b:Guid>{3EC7096F-6D81-4E10-AA60-B63A58718518}</b:Guid>
    <b:Title>Распоряжение Правительства Российской Федерации от 30.12.2013 № 2593-р «Об утверждении Программы повышения эффективности управления общественными (государственными и муниципальными) финансами на период до 2018 года» [Текст] // СПС Консультант Плюс.</b:Title>
    <b:RefOrder>67</b:RefOrder>
  </b:Source>
  <b:Source>
    <b:Tag>Фед10</b:Tag>
    <b:SourceType>Misc</b:SourceType>
    <b:Guid>{12AE1649-2946-4C82-9A3B-CF4E2139C1F8}</b:Guid>
    <b:Title>Федеральный закон от 26.04.2007 № 63-ФЗ «О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 [Текст] // СПС Консультант Плюс.</b:Title>
    <b:RefOrder>68</b:RefOrder>
  </b:Source>
  <b:Source>
    <b:Tag>Рас5</b:Tag>
    <b:SourceType>Misc</b:SourceType>
    <b:Guid>{3ED6FE37-0897-4EB8-9846-4D89A77C675F}</b:Guid>
    <b:Author>
      <b:Author>
        <b:NameList>
          <b:Person>
            <b:Last>указаниям</b:Last>
            <b:First>Расчет</b:First>
            <b:Middle>распределения дотаций на выравнивание бюджетной обеспеченности между субъектами Российской Федерации на 2018 г. и плановый период 2019 и 2020 годов по форме Приложения № 20 к Методическим</b:Middle>
          </b:Person>
        </b:NameList>
      </b:Author>
    </b:Author>
    <b:Title> по распределению бюджетных ассигнований федерального бюджета по кодам классификации расходов бюджетов на 2018 год и на плановый период 2019 и 2020 годов [Электронный ресурс] // Официальный сайт Минфина России https://www.minfin.ru.</b:Title>
    <b:RefOrder>69</b:RefOrder>
  </b:Source>
  <b:Source>
    <b:Tag>Пос15</b:Tag>
    <b:SourceType>Misc</b:SourceType>
    <b:Guid>{78754986-9E6E-4A41-90E3-2070BCD3AF94}</b:Guid>
    <b:Title>Постановление Правительства Российской Федерации от 31.12.2017 N 1730 «О внесении изменений в методику распределения дотаций на выравнивание бюджетной обеспеченности субъектов Российской Федерации» [Текст] // СПС Консультант Плюс.</b:Title>
    <b:RefOrder>70</b:RefOrder>
  </b:Source>
  <b:Source>
    <b:Tag>Пос16</b:Tag>
    <b:SourceType>Misc</b:SourceType>
    <b:Guid>{FA10874C-4E6A-4176-89A7-1E50C8BFC207}</b:Guid>
    <b:Title>Постановление Правительства РФ от 18.04.2005 № 232 «Об утверждении Правил компенсации дополнительных расходов и (или) потерь бюджетов ЗАТО, связанных с особым режимом безопасного функционирования» [Текст] // СПС Консультант Плюс.</b:Title>
    <b:RefOrder>71</b:RefOrder>
  </b:Source>
  <b:Source>
    <b:Tag>Пос17</b:Tag>
    <b:SourceType>Misc</b:SourceType>
    <b:Guid>{E0EA2630-B18A-4EC2-A8F0-845494926C5F}</b:Guid>
    <b:Title>Постановление Правительства РФ от 30.12.2017 № 1701 «О соглашениях, которые предусматривают меры по социально-экономическому развитию и оздоровлению государственных финансов субъектов РФ» [Текст] // СПС Консультант Плюс.</b:Title>
    <b:RefOrder>72</b:RefOrder>
  </b:Source>
  <b:Source>
    <b:Tag>РПР</b:Tag>
    <b:SourceType>Misc</b:SourceType>
    <b:Guid>{2ECADE97-A1B4-44DF-B838-98D2DC5A2D11}</b:Guid>
    <b:Title>РПРФ от 09.12.2017 № 2748-р «Об утверждении распределения на 2017 г. МБТ из ФБ БСРФ, достигших наилучших результатов по СЭР территорий по итогам 2016 г., в форме дотаций БСРФ за достижение наивысших темпов роста НП» [Текст] // СПС КонсультантПлюс.</b:Title>
    <b:RefOrder>73</b:RefOrder>
  </b:Source>
  <b:Source>
    <b:Tag>ППР</b:Tag>
    <b:SourceType>Misc</b:SourceType>
    <b:Guid>{DCC1115B-647F-4658-BCC4-9AE77BB0FB20}</b:Guid>
    <b:Title>ППРФ от 15.04.2014 № 310 «Об утверждении государственной программы РФ “Создание условий для эффективного и ответственного управления рег. и мун. финансами, повышения устойчивости бюджетов субъектов РФ”» [Текст] // СПС КонсультантПлюс.</b:Title>
    <b:RefOrder>74</b:RefOrder>
  </b:Source>
  <b:Source>
    <b:Tag>ППР1</b:Tag>
    <b:SourceType>Misc</b:SourceType>
    <b:Guid>{36889660-E69C-4379-9B2F-D078B6AE7681}</b:Guid>
    <b:Title>ППРФ от 18.05.2016 № 445 «Об утверждении ГП РФ “Развитие федеративных отношений и создание условий для эффективного и ответственного управления региональными и муниципальными финансами”» [Текст] // СПС Консультант Плюс.</b:Title>
    <b:RefOrder>75</b:RefOrder>
  </b:Source>
  <b:Source>
    <b:Tag>ППР2</b:Tag>
    <b:SourceType>Misc</b:SourceType>
    <b:Guid>{3B955869-C60D-4ADA-AE5D-98A79AC806E7}</b:Guid>
    <b:Title>ППРФ от 13.10.2008 № 752 «Об утверждении Правил заключения соглашений между ФОИВ и высшим ИОГВ СРФ о предоставлении субсидий ФБ из бюджета субъекта Российской Федерации» [Текст] // СПС Консультант Плюс.</b:Title>
    <b:RefOrder>76</b:RefOrder>
  </b:Source>
  <b:Source>
    <b:Tag>ППР3</b:Tag>
    <b:SourceType>Misc</b:SourceType>
    <b:Guid>{8F3C3F82-8D5A-42FC-AA29-B75CCA586A71}</b:Guid>
    <b:Title>ППРФ от 13.04.2010 № 231 «О порядке распределения и предоставления дотаций бюджетам СРФ на поддержку мер по обеспечению сбалансированности бюджетов СРФ» [Текст] // СПС Консультант Плюс.</b:Title>
    <b:RefOrder>89</b:RefOrder>
  </b:Source>
  <b:Source>
    <b:Tag>Рас6</b:Tag>
    <b:SourceType>Misc</b:SourceType>
    <b:Guid>{2C217405-0498-4627-84C4-5A3D31E84E33}</b:Guid>
    <b:Title>Расчет распр-я ДВБОм/уСРФ на 2018г.иплан.пер.2019и2020г-в по форме Прил-я № 20 к Мет.ук-м по распр-ю бюдж.асс. ФБ по кодам класс-и расх. б-ов на 2018год и на план.пер. 2019и2020г-в [Электронный ресурс] // Режим доступа: https://www.minfin.ru.</b:Title>
    <b:RefOrder>90</b:RefOrder>
  </b:Source>
  <b:Source>
    <b:Tag>Пос18</b:Tag>
    <b:SourceType>Misc</b:SourceType>
    <b:Guid>{38AD7314-6C85-4E7E-A366-D5A2F9105646}</b:Guid>
    <b:Title>Постановление Правительства Российской Федерации от 31.12.2017 № 1730 «О внесении изменений в методику распределения дотаций на выравнивание бюджетной обеспеченности субъектов Российской Федерации» [Текст] // СПС Консультант Плюс.</b:Title>
    <b:RefOrder>118</b:RefOrder>
  </b:Source>
  <b:Source>
    <b:Tag>Реш</b:Tag>
    <b:SourceType>Misc</b:SourceType>
    <b:Guid>{71A23878-F381-4B2C-ACDC-5DC30F596C01}</b:Guid>
    <b:Title>Решение Межрег. банк. совета при СФ по вопросу «Долг. нагрузка бюджетов субъектов РФ и их сбалансированность как важный фактор устойчивости финансовой системы» [Электронный ресурс] // Официальный сайт СФ ФС РФ. Режим доступа: www.council.gov.ru.</b:Title>
    <b:RefOrder>93</b:RefOrder>
  </b:Source>
  <b:Source>
    <b:Tag>Кур</b:Tag>
    <b:SourceType>Misc</b:SourceType>
    <b:Guid>{2A650597-90D9-4D93-934A-F75E019A05D3}</b:Guid>
    <b:Title>Курляндская Г.В. Пути развития системы МБО в России // Презентация на семинаре Всемирного Банка и ЦСР «Роль системы межбюджетных отношений в экономическом развитии: международный опыт и перспективы для России» 27.09.2016.</b:Title>
    <b:RefOrder>94</b:RefOrder>
  </b:Source>
  <b:Source>
    <b:Tag>Фед11</b:Tag>
    <b:SourceType>Misc</b:SourceType>
    <b:Guid>{B6733E12-4F03-4BA6-9BDF-BB8DCA85B477}</b:Guid>
    <b:Title>Федеральный закон от 05.12.2017 № 362-ФЗ «О федеральном бюджете на 2018 год и на плановый период 2019 и 2020 годов» [Текст] // СПС Консультант Плюс.</b:Title>
    <b:RefOrder>96</b:RefOrder>
  </b:Source>
  <b:Source>
    <b:Tag>Пос19</b:Tag>
    <b:SourceType>Misc</b:SourceType>
    <b:Guid>{3BE0EFB4-A942-487E-8DA6-83D75DDEE8FF}</b:Guid>
    <b:Title>Постановление Правительства РФ от 13 декабря 2017 г. № 1531 «О проведении в 2017 г. реструктуризации обязательств (задолженности) субъектов Российской Федерации перед Российской Федерацией по бюджетным кредитам» [Текст] // СПС Консультант Плюс.</b:Title>
    <b:RefOrder>97</b:RefOrder>
  </b:Source>
  <b:Source>
    <b:Tag>Рос1</b:Tag>
    <b:SourceType>Misc</b:SourceType>
    <b:Guid>{208A14C7-D2DC-4AA3-8B05-091A1A55ABBE}</b:Guid>
    <b:Title>Российская экономика в 2014 году. Тенденции и перспективы. (Вып. 36) / Мау В. и др.; под ред. Синельникова-Мурылева С.Г. (гл. ред.), Радыгина А.Д.; Ин-т экон. политики им. Е.Т. Гайдара. – Москва: Изд-во Ин-та Гайдара, 2015. – 576 с.</b:Title>
    <b:RefOrder>91</b:RefOrder>
  </b:Source>
  <b:Source>
    <b:Tag>Рос2</b:Tag>
    <b:SourceType>Misc</b:SourceType>
    <b:Guid>{6325FD5E-2C0B-46ED-9A2A-206388994840}</b:Guid>
    <b:Title>Российская экономика в 2017 году. Тенденции и перспективы. / Мау В. и др.; под ред. Синельникова-Мурылева С.Г. (гл. ред.), Радыгина А.Д.; Ин-т экон. политики им. Е.Т. Гайдара. – Москва: Изд-во Ин-та Гайдара, 2018. – 572 с.</b:Title>
    <b:RefOrder>92</b:RefOrder>
  </b:Source>
  <b:Source>
    <b:Tag>Фед12</b:Tag>
    <b:SourceType>Misc</b:SourceType>
    <b:Guid>{8FC2A833-CDBE-4FC4-87B4-2C6A90FB5F5A}</b:Guid>
    <b:Title>Федеральный закон от 19.12.2016 № 415-ФЗ «О федеральном бюджете на 2017 год и на плановый период 2018 и 2019 годов» [Текст] // СПС Консультант Плюс.</b:Title>
    <b:RefOrder>95</b:RefOrder>
  </b:Source>
  <b:Source>
    <b:Tag>Oat</b:Tag>
    <b:SourceType>Misc</b:SourceType>
    <b:Guid>{83A9C93D-1BCB-43BE-AA5D-2AC21B6A2F84}</b:Guid>
    <b:Title>Oates W. An Essay on Fiscal Federalism // Journal of Economic Literature, 37 (3), 1999, 1120-1149.</b:Title>
    <b:RefOrder>119</b:RefOrder>
  </b:Source>
  <b:Source>
    <b:Tag>Мар</b:Tag>
    <b:SourceType>Misc</b:SourceType>
    <b:Guid>{B5C480FA-85EB-4E30-B6D9-BB3023614AC6}</b:Guid>
    <b:Title>Мартинес-Васкес Х., Бо Дж. Переход России к новому федерализму. Учебные материалы Института Всемирного банка // Издательство «Весь мир». 2002. – 136 с. </b:Title>
    <b:RefOrder>77</b:RefOrder>
  </b:Source>
  <b:Source>
    <b:Tag>Tan</b:Tag>
    <b:SourceType>Misc</b:SourceType>
    <b:Guid>{F1220DB0-256E-44A2-896A-E3E53731D7AE}</b:Guid>
    <b:Title>Tanzi V. Fiscal federalism and efficiency: a review of some efficiency and macroeconomic aspects // Bruno M., Pleskovic B. (Eds.), Annual World Bank Conference on Development Economics 1995. World Bank, Washington, D.C., 1996.</b:Title>
    <b:RefOrder>78</b:RefOrder>
  </b:Source>
  <b:Source>
    <b:Tag>Бюд2</b:Tag>
    <b:SourceType>Misc</b:SourceType>
    <b:Guid>{8C60CE4C-2C35-4111-B5FD-098C712506F8}</b:Guid>
    <b:Title>Бюджетное право / Под ред. Поляка Г.Б., Ремихановой Д.А. – 7-е изд., перераб. и доп. – М.: 2012. – 287 с.</b:Title>
    <b:RefOrder>79</b:RefOrder>
  </b:Source>
  <b:Source>
    <b:Tag>Рыб</b:Tag>
    <b:SourceType>Misc</b:SourceType>
    <b:Guid>{730A9532-8025-4783-ABFE-416DA6D88A45}</b:Guid>
    <b:Title>Рыбакова Р.Ю. Принципы разграничения и распределения налогов по вертикали бюджетной системы // Бухгалтерский учет в бюджетных и некоммерческих организациях. №15 (111). 2004.</b:Title>
    <b:RefOrder>80</b:RefOrder>
  </b:Source>
  <b:Source>
    <b:Tag>Сил</b:Tag>
    <b:SourceType>Misc</b:SourceType>
    <b:Guid>{40181CAC-4608-482E-BBC2-BCD17C753407}</b:Guid>
    <b:Title>Силуанов А., Стародубровская И., Назаров В. Методологические подходы к оценке эффективности межбюджетных отношений в субъектах Российской Федерации // Экономическая политика. № 1. 2005. С. 5–22.</b:Title>
    <b:RefOrder>81</b:RefOrder>
  </b:Source>
  <b:Source>
    <b:Tag>Мал1</b:Tag>
    <b:SourceType>Misc</b:SourceType>
    <b:Guid>{F0E91B51-DF2D-48C8-B24D-6795E7A04DF2}</b:Guid>
    <b:Title>Малкина М.Ю., Балакин Р.В. Взаимосвязь межрегиональной неравномерности распределения налоговых поступлений с экономическим развитием России // Региональная экономика: теория и практика. 2015. № 45 (420).</b:Title>
    <b:RefOrder>82</b:RefOrder>
  </b:Source>
  <b:Source>
    <b:Tag>Dav</b:Tag>
    <b:SourceType>Misc</b:SourceType>
    <b:Guid>{3AB92554-CA62-48C0-8EAF-90AF72DE081A}</b:Guid>
    <b:Title>Davoodi, H. and H. Zou. Fiscal Decentralization and Economic growth: A Cross-Country Study // Journal of Urban Economics, Vol. 43, 1998. P. 244–257.</b:Title>
    <b:RefOrder>83</b:RefOrder>
  </b:Source>
  <b:Source>
    <b:Tag>Wol</b:Tag>
    <b:SourceType>Misc</b:SourceType>
    <b:Guid>{E0F7C63A-E165-4194-95CB-A539FBBA76A4}</b:Guid>
    <b:Title>Woller, G. M. and Phillips K. Fiscal Decentralization and LDC Economic Growth: An Empirical Investigation // Journal of Development Studies, Vol. 34, No. 4, 1998. P. 139–148.</b:Title>
    <b:RefOrder>84</b:RefOrder>
  </b:Source>
  <b:Source>
    <b:Tag>Ebe</b:Tag>
    <b:SourceType>Misc</b:SourceType>
    <b:Guid>{BDFD768F-B830-4F64-828E-BF7B1706AF0C}</b:Guid>
    <b:Title>Ebel R. D. and Yilmaz S. On the measurement and impact of fiscal decentralization // J. Martinez-Vazquez and J. Alm (eds), Public Finance in Developing and Transitional Countries: Essays in Honor of Richard Bird, Cheltenham: Elgar, 2003</b:Title>
    <b:RefOrder>85</b:RefOrder>
  </b:Source>
  <b:Source>
    <b:Tag>Fre</b:Tag>
    <b:SourceType>Misc</b:SourceType>
    <b:Guid>{19B0EED8-7A71-40DF-882B-C21F46056902}</b:Guid>
    <b:Title>Freinkman L., Kholodilin K.A., Thießen U. Incentive Effects of Fiscal Equalization: Has Russian Style Improved? // Discussion Papers of DIW Berlin 912, DIW Berlin, German Institute for Economic Research, 2009.</b:Title>
    <b:RefOrder>86</b:RefOrder>
  </b:Source>
  <b:Source>
    <b:Tag>Юшк</b:Tag>
    <b:SourceType>Misc</b:SourceType>
    <b:Guid>{3D9A771F-B715-47B2-9CD9-6CE214A5DF70}</b:Guid>
    <b:Title>Юшков А.О. Бюджетная децентрализация и региональный экономический рост: теория, эмпирика, российский опыт // Вопросы экономики. №2. 2016. С. 94–110.</b:Title>
    <b:RefOrder>87</b:RefOrder>
  </b:Source>
  <b:Source>
    <b:Tag>Дер1</b:Tag>
    <b:SourceType>Misc</b:SourceType>
    <b:Guid>{BED79771-3709-46BA-AA11-49B1AA562197}</b:Guid>
    <b:Title>Дерюгин А.Н., Алексеев М.В. и др. Влияние основных характеристик межбюджетных отношений на показатели экономического развития субъектов Российской Федерации // М.: РАНХиГС, 2017. Режим доступа: https://papers.ssrn.com/sol3/papers.cfm?abstract_id=2945347.</b:Title>
    <b:RefOrder>88</b:RefOrder>
  </b:Source>
  <b:Source>
    <b:Tag>Boa1</b:Tag>
    <b:SourceType>Book</b:SourceType>
    <b:Guid>{D8BA68BE-6527-4BB1-B98E-B508FB1EAD53}</b:Guid>
    <b:Title>Boadway R. Recent Developments in the Economics of Federalism // In Lazar H. (ed.). Toward a New Mission Statement for Canadian Fiscal Federation. Institute of Intergovernmental relations, Canada, 2000.</b:Title>
    <b:RefOrder>1</b:RefOrder>
  </b:Source>
  <b:Source>
    <b:Tag>Oat1</b:Tag>
    <b:SourceType>Book</b:SourceType>
    <b:Guid>{10DBFE73-B868-4544-85A1-AAA758417440}</b:Guid>
    <b:Title>Oates W.A. An Essay on Fiscal Federalism // Journal of Economic Literature. 1999. Vol. 37. № 3.</b:Title>
    <b:RefOrder>2</b:RefOrder>
  </b:Source>
  <b:Source>
    <b:Tag>Sha</b:Tag>
    <b:SourceType>Book</b:SourceType>
    <b:Guid>{B801DAA2-438C-410D-A8BD-F653A8456696}</b:Guid>
    <b:Title>Shah A. A Practitioner’s Guide to Intergovernmental Fiscal Transfers // In Boadway R., Shah A. (ed.). Intergovernmental Fiscal Transfers: Principles and Practice. The World Bank, Washington D.C, 2007.</b:Title>
    <b:RefOrder>3</b:RefOrder>
  </b:Source>
  <b:Source>
    <b:Tag>Заполнитель1</b:Tag>
    <b:SourceType>Book</b:SourceType>
    <b:Guid>{1A9C8CA1-C3BB-4DCF-9852-586F70603C61}</b:Guid>
    <b:Title>Oates W.A. Toward a Second Generation Theory of Fiscal Federalism // International Tax and Public Finance. 2005. №12.</b:Title>
    <b:RefOrder>4</b:RefOrder>
  </b:Source>
  <b:Source>
    <b:Tag>Gam07</b:Tag>
    <b:SourceType>Book</b:SourceType>
    <b:Guid>{FBE76B50-0E2B-4566-B9CD-9B4C0A5BCF47}</b:Guid>
    <b:Title>Gamkhar Sh., Shah A. The Impact of Intergovernmental Fiscal Transfers: A Synthesis of the Conceptual and Empirical Literature // In Boadway R., Shah A. (ed.). Intergovernmental Fiscal Transfers: Principles and Practice. The World Bank, Washington D.C.</b:Title>
    <b:Year>2007</b:Year>
    <b:RefOrder>5</b:RefOrder>
  </b:Source>
  <b:Source>
    <b:Tag>Inm</b:Tag>
    <b:SourceType>Book</b:SourceType>
    <b:Guid>{CCD725B8-7CA8-4C12-BA1B-1F7744486637}</b:Guid>
    <b:Title>Inman. R, Rubinfeld D. Rethinking federalism // Journal of Economic Perspectives. 1997. Vol. 11. № 4.</b:Title>
    <b:RefOrder>6</b:RefOrder>
  </b:Source>
  <b:Source>
    <b:Tag>Boa</b:Tag>
    <b:SourceType>Book</b:SourceType>
    <b:Guid>{C07988F6-7EDE-44ED-A211-0A770724CBC1}</b:Guid>
    <b:Title>Boadway R. Grants in a Federal Economy: A Conceptual Perspective // In Boadway R., Shah A. (ed.). Intergovernmental Fiscal Transfers: Principles and Practice. The World Bank, Washington D.C., 2007.</b:Title>
    <b:RefOrder>7</b:RefOrder>
  </b:Source>
  <b:Source>
    <b:Tag>Wei</b:Tag>
    <b:SourceType>Book</b:SourceType>
    <b:Guid>{A9F231BB-1BB8-4F85-B2E5-3C55FE6238C7}</b:Guid>
    <b:Title>Weingast B.R. Second generation fiscal federalism: The implications of fiscal incentives // Journal of Urban Economics. 2009. Vol. 65.</b:Title>
    <b:RefOrder>8</b:RefOrder>
  </b:Source>
  <b:Source>
    <b:Tag>Син</b:Tag>
    <b:SourceType>Book</b:SourceType>
    <b:Guid>{A132D855-0E9C-482D-B115-C6797911C202}</b:Guid>
    <b:Title>Синельников-Мурылев С., Кадочников П. и др. Проблема мягких бюджетных ограничений российских региональных властей. М.: ИЭПП, 2006.</b:Title>
    <b:RefOrder>9</b:RefOrder>
  </b:Source>
  <b:Source>
    <b:Tag>Bar</b:Tag>
    <b:SourceType>Book</b:SourceType>
    <b:Guid>{12DD5714-6E06-41C9-BDC0-B837262E264D}</b:Guid>
    <b:Title>Baretti C., Huber B., Lichtblau K. A Tax on Tax Revenue: The Incentive Effects of Equalizing Transfers. Evidence from Germany. // International Tax and Public Finance 9 (6), 2002.</b:Title>
    <b:RefOrder>10</b:RefOrder>
  </b:Source>
  <b:Source>
    <b:Tag>OEC</b:Tag>
    <b:SourceType>Book</b:SourceType>
    <b:Guid>{0F9162FC-F112-48EA-91C4-414A6385F5DB}</b:Guid>
    <b:Title>OECD Fiscal Equalization in OECD countries, Working paper 4, OECD Network on Fiscal Relations Across Levels of Government, OECD, Paris, 2007.</b:Title>
    <b:RefOrder>11</b:RefOrder>
  </b:Source>
  <b:Source>
    <b:Tag>Spa</b:Tag>
    <b:SourceType>Book</b:SourceType>
    <b:Guid>{4305CED2-6EDB-4E41-9428-9E259C2EFA48}</b:Guid>
    <b:Title>Spahn, P. Equity and Efficiency Aspects of Inteagrence Transfers in a Multi-government Framework. // In Boadway and Shah (eds.). Intergovernmental Fiscal Transfers: Principles and Practice, The World Bank, 2007.</b:Title>
    <b:RefOrder>12</b:RefOrder>
  </b:Source>
  <b:Source>
    <b:Tag>31B</b:Tag>
    <b:SourceType>Book</b:SourceType>
    <b:Guid>{8CC95FCF-B4F3-48B5-9F9C-58B30595C5E0}</b:Guid>
    <b:Title>Busillo, F. “Interaction between Regional Development Policies and Fiscal Equalization in Italy”, presentation for the OECD Workshop “Fiscal Equalization, Impact of Design on Effectiveness, Zaragoza, 1-2 June 2006.</b:Title>
    <b:RefOrder>13</b:RefOrder>
  </b:Source>
  <b:Source>
    <b:Tag>Sha1</b:Tag>
    <b:SourceType>Book</b:SourceType>
    <b:Guid>{D7F7EC1E-5CE7-41C2-B586-0DDE5AD875EF}</b:Guid>
    <b:Title>Shankar, R. and Shah, R. Lessons from European Union Policies for Regional Development. The World Bank. World Bank Institute, Washington, 2009.</b:Title>
    <b:RefOrder>14</b:RefOrder>
  </b:Source>
  <b:Source>
    <b:Tag>Lev</b:Tag>
    <b:SourceType>Book</b:SourceType>
    <b:Guid>{23C91D59-9E6D-4E7A-8F92-66CD594E6764}</b:Guid>
    <b:Title>Levitt, S. D. and J. M. Poterba. Congressional Distributive Politics and State Economic Performance, NBER Working paper W4721, 1994.</b:Title>
    <b:RefOrder>15</b:RefOrder>
  </b:Source>
  <b:Source>
    <b:Tag>Hox</b:Tag>
    <b:SourceType>Book</b:SourceType>
    <b:Guid>{F0BBDC20-67BA-41AF-8C75-76534E793920}</b:Guid>
    <b:Title>Hoxby C. All school finance equalizations are not created equal. // The Quarterly Journal of Economics 116 (4), 2001.</b:Title>
    <b:RefOrder>16</b:RefOrder>
  </b:Source>
  <b:Source>
    <b:Tag>Sma</b:Tag>
    <b:SourceType>Book</b:SourceType>
    <b:Guid>{CF192966-B75F-4754-9692-0FE6461B942F}</b:Guid>
    <b:Title>Smart, M. The Incentive Effects of Grants. // In Boadway and Shah (eds.). Intergovernmental Fiscal Transfers: Principles and Practice, The World Bank, Washington, 2007.</b:Title>
    <b:RefOrder>17</b:RefOrder>
  </b:Source>
  <b:Source>
    <b:Tag>Blö</b:Tag>
    <b:SourceType>Misc</b:SourceType>
    <b:Guid>{D4A7CC84-BD12-4014-BC24-C86BAE1DB525}</b:Guid>
    <b:Title>Blöchliger H. and C. Charbit. Fiscal Equalisation // OECD Journal: Economic Studies, Vol. 2008/1, 2008.</b:Title>
    <b:RefOrder>18</b:RefOrder>
  </b:Source>
  <b:Source>
    <b:Tag>Boa2</b:Tag>
    <b:SourceType>Misc</b:SourceType>
    <b:Guid>{92705D64-7706-4C38-B421-D7FFC4872EBF}</b:Guid>
    <b:Title>Boadway R., Shah A. Fiscal Federalism: Principles and Practice of Multiorder Governance. – Cambridge University Press, New York, 2009.</b:Title>
    <b:RefOrder>19</b:RefOrder>
  </b:Source>
  <b:Source>
    <b:Tag>Boa3</b:Tag>
    <b:SourceType>Misc</b:SourceType>
    <b:Guid>{9E44C2F6-BC88-4539-A0E2-C0E37EC49122}</b:Guid>
    <b:Title>Boadway R., Flatters F. Efficiency and Equalization Payments in a Federal System of Government: A Synthesis and Extension of Recent Results // Canadian Journal of Economics, 15(4). 1982. P. 613–633.</b:Title>
    <b:RefOrder>20</b:RefOrder>
  </b:Source>
  <b:Source>
    <b:Tag>Zhu</b:Tag>
    <b:SourceType>Misc</b:SourceType>
    <b:Guid>{14775704-BDAE-48AD-8DB9-ED94B6C80E9D}</b:Guid>
    <b:Title>Zhuravskaya E. Incentives to provide local public goods: fiscal federalism, Russian style // Journal of Public Economics, 76(3). 2000. P. 337–368.</b:Title>
    <b:RefOrder>21</b:RefOrder>
  </b:Source>
  <b:Source>
    <b:Tag>Ale2</b:Tag>
    <b:SourceType>Misc</b:SourceType>
    <b:Guid>{C004ED46-6D9D-4E62-A659-83035BE13D65}</b:Guid>
    <b:Title>Alexeev M., Chernyavskiy A. A Tale of Two Crises: Federal Transfers and Regional Economies in Russia in 2009 and 2014-2015 // Economic Systems, 2018, forthcoming.</b:Title>
    <b:RefOrder>22</b:RefOrder>
  </b:Source>
  <b:Source>
    <b:Tag>Mye</b:Tag>
    <b:SourceType>Misc</b:SourceType>
    <b:Guid>{CFDF622F-6896-427A-B2B8-9C8479608481}</b:Guid>
    <b:Title>Myers G. M. Optimality, free mobility, and the regional authority in a federation // Journal of Public Economics, 1990, vol. 43, issue 1, P. 107-121.</b:Title>
    <b:RefOrder>23</b:RefOrder>
  </b:Source>
  <b:Source>
    <b:Tag>Man</b:Tag>
    <b:SourceType>Misc</b:SourceType>
    <b:Guid>{25C17C0B-34F8-4136-BF7C-A4B216B5FFAA}</b:Guid>
    <b:Title>Mansoorian A., Myers G. M. Attachment to Home and Efficient Purchases of Population in a Fiscal Externality Economy // Journal of Public Economics, 52(1). 1993. P. 117–132.</b:Title>
    <b:RefOrder>24</b:RefOrder>
  </b:Source>
  <b:Source>
    <b:Tag>Man1</b:Tag>
    <b:SourceType>Misc</b:SourceType>
    <b:Guid>{751FBBC9-DD46-45DB-9CDF-B7AA4FE43993}</b:Guid>
    <b:Title>Mansoorian A., Myers G. M. On the consequences of government objectives for economies with mobile populations // Journal of Public Economics. 63. 1997. P. 265-281.</b:Title>
    <b:RefOrder>25</b:RefOrder>
  </b:Source>
  <b:Source>
    <b:Tag>Wel</b:Tag>
    <b:SourceType>Misc</b:SourceType>
    <b:Guid>{0959F7B7-5598-4CD2-9E91-46727115BFEF}</b:Guid>
    <b:Title>Wellisch D. Interregional spillovers in the presence of perfect and imperfect household mobility // Journal of Public Economics 55. 1994. P. 167 – 184.</b:Title>
    <b:RefOrder>26</b:RefOrder>
  </b:Source>
  <b:Source>
    <b:Tag>Ane</b:Tag>
    <b:SourceType>Misc</b:SourceType>
    <b:Guid>{E090CE89-B22B-4FE8-811D-90B783A97BBA}</b:Guid>
    <b:Title>Anetsberger G., Arnold V. Horizontal Versus Vertical Fiscal Equalization // Volume 505 of Diskussionsbeiträge der Fakultät für Wirtschaftswissenschaft der FernUniversität in Hagen, 2017.</b:Title>
    <b:RefOrder>27</b:RefOrder>
  </b:Source>
  <b:Source>
    <b:Tag>Blö1</b:Tag>
    <b:SourceType>Misc</b:SourceType>
    <b:Guid>{E61A465F-C965-401D-81A3-1C17C1A8209C}</b:Guid>
    <b:Title>Blöchliger H. Fiscal Equalisation – a Cross-Country Perspective // Paper prepared for the conference on “Fiscal Equalisation”, Berlin, 26-27 June 2014.</b:Title>
    <b:RefOrder>28</b:RefOrder>
  </b:Source>
  <b:Source>
    <b:Tag>Kim</b:Tag>
    <b:SourceType>Misc</b:SourceType>
    <b:Guid>{8739813E-0E5A-44B0-8250-67A6E58C813F}</b:Guid>
    <b:Title>Kim J., Lotz J. Measuring Local Government Expenditure Needs: The Copenhagen Workshop // Korea Institute of Public Finance and the Danish Ministry of Social Welfare, 2008.</b:Title>
    <b:RefOrder>29</b:RefOrder>
  </b:Source>
  <b:Source>
    <b:Tag>Fer</b:Tag>
    <b:SourceType>Misc</b:SourceType>
    <b:Guid>{256A15EC-2E2D-4635-965F-B0BDB90F170D}</b:Guid>
    <b:Title>Ferede E. The Incentive Effects of Equalization Grants on Tax Policy: Evidence from Canadian Provinces // Public Finance Review, 45(6). 2017. P. 723-747.</b:Title>
    <b:RefOrder>30</b:RefOrder>
  </b:Source>
  <b:Source>
    <b:Tag>Büt</b:Tag>
    <b:SourceType>Misc</b:SourceType>
    <b:Guid>{0F4A2EE9-02BB-4FD1-8E1A-EFA7A4880C60}</b:Guid>
    <b:Title>Büttner T. The Incentive Effect of Fiscal Equalization Transfers on Tax Policy // Journal of Public Economics, 90. 2006. P. 477-497.</b:Title>
    <b:RefOrder>31</b:RefOrder>
  </b:Source>
  <b:Source>
    <b:Tag>Tom1</b:Tag>
    <b:SourceType>Misc</b:SourceType>
    <b:Guid>{63C42508-7DC0-4FA3-BF7F-40638A1C0848}</b:Guid>
    <b:Title>Tombe T. 2017. Financial Transfers between Provinces: Causes and Consequences // unpublished presentation, University of Calgary, School of Public Policy. 2017 http://www.mun.ca/econ/more/events/Tombe_-_EQ_Slides_-_Nov_17.pdf</b:Title>
    <b:RefOrder>32</b:RefOrder>
  </b:Source>
  <b:Source>
    <b:Tag>Fre1</b:Tag>
    <b:SourceType>Misc</b:SourceType>
    <b:Guid>{A6D04BCE-792C-4547-AF8D-BE73950AD19B}</b:Guid>
    <b:Title>Frey R., Wettstein G. Reform of the Swiss Fiscal Equalisation System // CESifo DICE Report, 1/2008. 2008.</b:Title>
    <b:RefOrder>33</b:RefOrder>
  </b:Source>
  <b:Source>
    <b:Tag>Cou</b:Tag>
    <b:SourceType>Misc</b:SourceType>
    <b:Guid>{D22572AB-CE30-4234-BB24-63A0A9F9286D}</b:Guid>
    <b:Title>Coulombe S., Day K. M. Economic Growth and Regional Income Disparities in Canada and the Northern United States // Canadian Public Policy/Analyse de Politiques, 25. 1999. P. 155–178.</b:Title>
    <b:RefOrder>34</b:RefOrder>
  </b:Source>
  <b:Source>
    <b:Tag>Kau</b:Tag>
    <b:SourceType>Misc</b:SourceType>
    <b:Guid>{78F218C4-5E2D-435A-A948-8C1D533425C9}</b:Guid>
    <b:Title>Kaufman M., Swagel P., Dunaway S. Regional Convergence and the Role of Federal Transfers in Canada // IMF Working Paper 0397. 2003.</b:Title>
    <b:RefOrder>35</b:RefOrder>
  </b:Source>
  <b:Source>
    <b:Tag>Kes</b:Tag>
    <b:SourceType>Misc</b:SourceType>
    <b:Guid>{3A348F11-68EF-44FB-9956-2350DABF6EB4}</b:Guid>
    <b:Title>Kessler A., Lessmann C. Interregional Redistribution and Regional Disparities: How Equalization Does (Not) Work // CEPR Discussion Paper 8133, Center For Economic Policy Research. 2011.</b:Title>
    <b:RefOrder>36</b:RefOrder>
  </b:Source>
  <b:Source>
    <b:Tag>Per1</b:Tag>
    <b:SourceType>Misc</b:SourceType>
    <b:Guid>{72B9E38D-35AB-4372-9C36-B00E1E9F273C}</b:Guid>
    <b:Title>Persyn D., Algoed K. Interregional redistribution, growth and convergence // Working Papers VIVES Research Centre for Regional Economics 4, KU Leuven, Faculty of Economics and Business, VIVES Research Centre for Regional Economics. 2009.</b:Title>
    <b:RefOrder>37</b:RefOrder>
  </b:Source>
  <b:Source>
    <b:Tag>Rod2</b:Tag>
    <b:SourceType>Misc</b:SourceType>
    <b:Guid>{80BCAE89-E7BA-4A84-BDDD-A49F56692EC4}</b:Guid>
    <b:Title>Rodriguez G. The Role of the Interprovincial transfers in the beta-convergence process. Further empirical evidence for Canada // Journal of Economic Studies, 33, 2006. p. 12–29.</b:Title>
    <b:RefOrder>38</b:RefOrder>
  </b:Source>
  <b:Source>
    <b:Tag>Bol</b:Tag>
    <b:SourceType>Misc</b:SourceType>
    <b:Guid>{53D010E6-BB89-4CDC-BEB4-B12895B926B2}</b:Guid>
    <b:Title>Boldrin M., Canova F. Inequality and convergence in Europe’s regions: Reconsidering European regional policies. Economic Policy, 32, 2001. pp. 205–245.</b:Title>
    <b:RefOrder>39</b:RefOrder>
  </b:Source>
  <b:Source>
    <b:Tag>Dal</b:Tag>
    <b:SourceType>Misc</b:SourceType>
    <b:Guid>{A770AA57-D3B4-4B7D-A99B-0C7B3A73CECA}</b:Guid>
    <b:Title>Dall’erba S., Gallo J. L. Regional convergence and the impact of European structural funds over 1989-1999: A spatial econometric analysis // Papers in Regional Science, 87(2), 2008. P. 219-244.</b:Title>
    <b:RefOrder>40</b:RefOrder>
  </b:Source>
  <b:Source>
    <b:Tag>Oat2</b:Tag>
    <b:SourceType>Book</b:SourceType>
    <b:Guid>{594BE98A-6872-461B-9C4F-05A6A576D2CC}</b:Guid>
    <b:Title>Oates W.E. Federalism and Government Finance // Economics of Fiscal Federalism and Local Finance / ed. by Wallace E. Oates. Cheltenham, U.K.: An Elgar Reference Collection, 1998.</b:Title>
    <b:RefOrder>98</b:RefOrder>
  </b:Source>
  <b:Source>
    <b:Tag>Log</b:Tag>
    <b:SourceType>Book</b:SourceType>
    <b:Guid>{F118F2ED-D403-4897-9DAB-C018796C330C}</b:Guid>
    <b:Title>Logan R.R. Fiscal Illusion and the Grantor Government // The Journal of Political Economy. 1986. Vol. 94. No. 6. P. 1304–1318.</b:Title>
    <b:RefOrder>99</b:RefOrder>
  </b:Source>
  <b:Source>
    <b:Tag>Nis</b:Tag>
    <b:SourceType>Book</b:SourceType>
    <b:Guid>{BFC137B7-62E2-419F-9D61-249AC947832C}</b:Guid>
    <b:Title>Niskanen W.A. The Peculiar Economics of Bureaucracy // American Economic Review. 1968. Vol. 58 (Supplement). May. P. 293–305.</b:Title>
    <b:RefOrder>100</b:RefOrder>
  </b:Source>
  <b:Source>
    <b:Tag>McG</b:Tag>
    <b:SourceType>Book</b:SourceType>
    <b:Guid>{43073C39-B2B9-473F-BA9A-A14C7547B6CB}</b:Guid>
    <b:Title>McGrillivray M., Morrisey O. Aid Illusion and Public Sector Fiscal Behavior // Credit Research Paper. No. 00/9. Centre for Research in Economic Development and International Trade, University of Nottingham, 2000.</b:Title>
    <b:RefOrder>101</b:RefOrder>
  </b:Source>
  <b:Source>
    <b:Tag>Meg</b:Tag>
    <b:SourceType>Book</b:SourceType>
    <b:Guid>{78040DDD-AD78-43B5-A784-FBE81EB7BCF4}</b:Guid>
    <b:Title>Megdal S. B. The Flypaper Effect Revisited: An Econometric Explanation // The Review of Economics and Statistics. 1987. Vol. 69. No. 2. P. 347–351.</b:Title>
    <b:RefOrder>102</b:RefOrder>
  </b:Source>
  <b:Source>
    <b:Tag>Bra</b:Tag>
    <b:SourceType>Book</b:SourceType>
    <b:Guid>{35B34144-236D-4A60-92DE-3EFB984E7728}</b:Guid>
    <b:Title>Bradford D.F., Oates W.E. Towards a Predictive Theory of Intergovernmental Grants // The American Economic Review. 1971. Vol. 61. No. 2. P. 440–448.</b:Title>
    <b:RefOrder>103</b:RefOrder>
  </b:Source>
  <b:Source>
    <b:Tag>Gra1</b:Tag>
    <b:SourceType>Book</b:SourceType>
    <b:Guid>{D4BA5B2F-4E16-4086-A04B-13ADE4CA3877}</b:Guid>
    <b:Title>Gramlich E.M. Intergovernmental Grants: A Review of the Empirical Literature // The Political Economy of Fiscal Federalism / Wallace E. Oates (ed.). Lexington, MA: D.C. Heath and Company, 1977. P. 219–239.</b:Title>
    <b:RefOrder>104</b:RefOrder>
  </b:Source>
  <b:Source>
    <b:Tag>Oat3</b:Tag>
    <b:SourceType>Book</b:SourceType>
    <b:Guid>{729E0E87-47BC-4F21-8B37-E2BB1D70355C}</b:Guid>
    <b:Title>Oates W.E. Fiscal Federalism in Theory and Practice: Applications to the European Community // Report of the Study Group of the Role of Public Finance in European Integration. Vol. II. Commission of the European Communities. April 1977. P. 279–320.</b:Title>
    <b:RefOrder>105</b:RefOrder>
  </b:Source>
  <b:Source>
    <b:Tag>Rom</b:Tag>
    <b:SourceType>Book</b:SourceType>
    <b:Guid>{0796700D-3553-4CC0-96B8-EFF48185B365}</b:Guid>
    <b:Title>Romer T., Rosenthal H. An Institutional Theory of the Effect of Intergovernmental Grants // National Tax Journal. 1980. Vol. 33 (December). P. 451–458.</b:Title>
    <b:RefOrder>106</b:RefOrder>
  </b:Source>
  <b:Source>
    <b:Tag>Bre2</b:Tag>
    <b:SourceType>Book</b:SourceType>
    <b:Guid>{B4321C43-4A4C-4AF0-B6BA-3B3133DE265C}</b:Guid>
    <b:Title>Break G. Financing Government in a Federal System. Washington, D.C.: Brookings Institution, 1980.</b:Title>
    <b:RefOrder>107</b:RefOrder>
  </b:Source>
  <b:Source>
    <b:Tag>Zam</b:Tag>
    <b:SourceType>Book</b:SourceType>
    <b:Guid>{4525DDC3-6542-40CE-AD88-BC0C7C758E9C}</b:Guid>
    <b:Title>Zampelli E.M. Resource Fungibility, the Flypaper Effect and the Expenditure Impact of Grants-in-Aid // The Review of Economics and Statistics. 1986. (Feb.). Vol. 68. Issue 1. P. 33–40.</b:Title>
    <b:RefOrder>108</b:RefOrder>
  </b:Source>
  <b:Source>
    <b:Tag>Inm1</b:Tag>
    <b:SourceType>Book</b:SourceType>
    <b:Guid>{C6E23EC1-1129-4E17-947D-56A37DD03454}</b:Guid>
    <b:Title>Inman R.P. Toward an Econometric Model of Local Budgeting // In proceeding of the 64th Annual Conference on Taxation, Lexington, 1971.</b:Title>
    <b:RefOrder>109</b:RefOrder>
  </b:Source>
  <b:Source>
    <b:Tag>Olm</b:Tag>
    <b:SourceType>Book</b:SourceType>
    <b:Guid>{A0A962B0-1340-4322-881D-BBD4DFFBB445}</b:Guid>
    <b:Title>Olmsted G.M., Arthur T., Denzau J.A.R. We voted for this? Institutions and Educational Spending // Journal of Public Economics. 1993. Vol. 52. Issue 3 (October). P. 363–376.</b:Title>
    <b:RefOrder>110</b:RefOrder>
  </b:Source>
  <b:Source>
    <b:Tag>Кад</b:Tag>
    <b:SourceType>Book</b:SourceType>
    <b:Guid>{630FFA17-6560-4946-B3C2-03E9CFDC6CC2}</b:Guid>
    <b:Title>Кадочников П., Синельников-Мурылев С., Трунин И., Шкребела Е. Влияние межбюджетных трансфертов на фискальное поведение региональных властей в Российской Федерации. М.: Российско-канадский консорциум по вопросам прикладных экономических исследований, 2002.</b:Title>
    <b:RefOrder>111</b:RefOrder>
  </b:Source>
  <b:Source>
    <b:Tag>Пле</b:Tag>
    <b:SourceType>Book</b:SourceType>
    <b:Guid>{28D37E65-4362-4EE7-95FD-D6B3747F471F}</b:Guid>
    <b:Title>Плеханов А., Фрейнкман Л. Децентрализация бюджетной системы в регионах-рентополучателях // Экономическая политика. 2008. (Февраль). № 1. С. 103–123.</b:Title>
    <b:RefOrder>112</b:RefOrder>
  </b:Source>
  <b:Source>
    <b:Tag>Gam</b:Tag>
    <b:SourceType>Book</b:SourceType>
    <b:Guid>{27F389E3-B429-4B0E-A868-12B0660863E6}</b:Guid>
    <b:Title>Gamkhar S., Oates W. Asymmetries in the response to increases and decreases in intergovernmental grants: Some empirical findings // National Tax Journal. 1996.</b:Title>
    <b:RefOrder>113</b:RefOrder>
  </b:Source>
  <b:Source>
    <b:Tag>ВИд</b:Tag>
    <b:SourceType>Book</b:SourceType>
    <b:Guid>{FC58B7A1-DFF8-4C3A-9417-B37CEFFAEC39}</b:Guid>
    <b:Title>В. Идрисова, Л. Фрейнкман. Влияние федеральных трансфертов на фискальное поведение региональных властей. – М.: ИЭПП, 2010.</b:Title>
    <b:RefOrder>114</b:RefOrder>
  </b:Source>
  <b:Source>
    <b:Tag>Bec</b:Tag>
    <b:SourceType>Book</b:SourceType>
    <b:Guid>{DCB6FBB9-D536-4C85-9786-67CABC4B948B}</b:Guid>
    <b:Title>Becker E. The illusion of fiscal illusion: Unsticking the flypaper effect // Public Choice. 1996. Vol. 86. P. 85–102.</b:Title>
    <b:RefOrder>115</b:RefOrder>
  </b:Source>
  <b:Source>
    <b:Tag>Che</b:Tag>
    <b:SourceType>Book</b:SourceType>
    <b:Guid>{97A0C63C-BE6A-4B96-B07D-2AFA915199D0}</b:Guid>
    <b:Title>Chernick H.A. An economic model of the distribution of project grants // Mieszowski P., Oakland W.H. Fiscal federalism and grants-in-aid. Washington, DC: The Urban Institute, 1979.</b:Title>
    <b:RefOrder>116</b:RefOrder>
  </b:Source>
</b:Sources>
</file>

<file path=customXml/itemProps1.xml><?xml version="1.0" encoding="utf-8"?>
<ds:datastoreItem xmlns:ds="http://schemas.openxmlformats.org/officeDocument/2006/customXml" ds:itemID="{19103BEF-7DBE-47E6-A950-79425BEB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44570</Words>
  <Characters>254052</Characters>
  <Application>Microsoft Office Word</Application>
  <DocSecurity>0</DocSecurity>
  <Lines>2117</Lines>
  <Paragraphs>596</Paragraphs>
  <ScaleCrop>false</ScaleCrop>
  <HeadingPairs>
    <vt:vector size="2" baseType="variant">
      <vt:variant>
        <vt:lpstr>Название</vt:lpstr>
      </vt:variant>
      <vt:variant>
        <vt:i4>1</vt:i4>
      </vt:variant>
    </vt:vector>
  </HeadingPairs>
  <TitlesOfParts>
    <vt:vector size="1" baseType="lpstr">
      <vt:lpstr>1</vt:lpstr>
    </vt:vector>
  </TitlesOfParts>
  <Company>ИЭПП</Company>
  <LinksUpToDate>false</LinksUpToDate>
  <CharactersWithSpaces>298026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Илья Соколов</dc:creator>
  <cp:lastModifiedBy>Пользователь</cp:lastModifiedBy>
  <cp:revision>2</cp:revision>
  <cp:lastPrinted>2025-11-21T06:01:00Z</cp:lastPrinted>
  <dcterms:created xsi:type="dcterms:W3CDTF">2025-12-02T05:38:00Z</dcterms:created>
  <dcterms:modified xsi:type="dcterms:W3CDTF">2025-12-02T05:38:00Z</dcterms:modified>
</cp:coreProperties>
</file>